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61C9" w14:textId="467EAB9F"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403C660A"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68235796"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2EE3FA0C"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7AFC6F0E"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413D5DFA"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6A4B1D41"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8"/>
          <w:szCs w:val="20"/>
          <w:lang w:eastAsia="pl-PL"/>
        </w:rPr>
      </w:pPr>
      <w:r w:rsidRPr="00E44625">
        <w:rPr>
          <w:rFonts w:ascii="Times New Roman" w:eastAsia="Times New Roman" w:hAnsi="Times New Roman" w:cs="Times New Roman"/>
          <w:b/>
          <w:sz w:val="28"/>
          <w:szCs w:val="20"/>
          <w:lang w:eastAsia="pl-PL"/>
        </w:rPr>
        <w:t>FORMULARZ GWARANCJI</w:t>
      </w:r>
    </w:p>
    <w:p w14:paraId="5EAE33DB" w14:textId="77777777" w:rsidR="00E44625" w:rsidRPr="00E44625" w:rsidRDefault="00E44625" w:rsidP="00E44625">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32"/>
          <w:lang w:eastAsia="pl-PL"/>
        </w:rPr>
      </w:pPr>
      <w:r w:rsidRPr="00E44625">
        <w:rPr>
          <w:rFonts w:ascii="Times New Roman" w:eastAsia="Times New Roman" w:hAnsi="Times New Roman" w:cs="Times New Roman"/>
          <w:b/>
          <w:bCs/>
          <w:kern w:val="32"/>
          <w:sz w:val="28"/>
          <w:szCs w:val="32"/>
          <w:lang w:eastAsia="pl-PL"/>
        </w:rPr>
        <w:t>NALEŻYTEGO WYKONANIA UMOWY</w:t>
      </w:r>
    </w:p>
    <w:p w14:paraId="5C085251"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464ACDA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EBFA26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8C55DF8"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Ja (My)</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niżej podpisany (i)</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w:t>
      </w:r>
    </w:p>
    <w:p w14:paraId="26B2E12A"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E44625">
        <w:rPr>
          <w:rFonts w:ascii="Times New Roman" w:eastAsia="Times New Roman" w:hAnsi="Times New Roman" w:cs="Times New Roman"/>
          <w:i/>
          <w:iCs/>
          <w:sz w:val="24"/>
          <w:szCs w:val="24"/>
          <w:lang w:eastAsia="pl-PL"/>
        </w:rPr>
        <w:t>(imię, (imiona), nazwisko ( nazwiska), nazwa gwaranta, adres gwaranta)</w:t>
      </w:r>
    </w:p>
    <w:p w14:paraId="3774DB94" w14:textId="366C3B28" w:rsidR="00E44625" w:rsidRPr="00201C55" w:rsidRDefault="00E44625" w:rsidP="00CF0482">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E44625">
        <w:rPr>
          <w:rFonts w:ascii="Times New Roman" w:eastAsia="Times New Roman" w:hAnsi="Times New Roman" w:cs="Times New Roman"/>
          <w:i/>
          <w:iCs/>
          <w:sz w:val="24"/>
          <w:szCs w:val="24"/>
          <w:lang w:eastAsia="pl-PL"/>
        </w:rPr>
        <w:t>( imię, nazwisko/ nazwa wykonawcy/ adres wykonawcy)</w:t>
      </w:r>
      <w:r w:rsidRPr="00E44625">
        <w:rPr>
          <w:rFonts w:ascii="Times New Roman" w:eastAsia="Times New Roman" w:hAnsi="Times New Roman" w:cs="Times New Roman"/>
          <w:sz w:val="24"/>
          <w:szCs w:val="24"/>
          <w:lang w:eastAsia="pl-PL"/>
        </w:rPr>
        <w:t xml:space="preserve"> zapłatę .............................PLN (słownie: .............................................................................................................................................) stanowiącą gwarancję należytego wykonania umowy na realizację zadania pod nazwą </w:t>
      </w:r>
      <w:r w:rsidRPr="00E44625">
        <w:rPr>
          <w:rFonts w:ascii="Times New Roman" w:eastAsia="Times New Roman" w:hAnsi="Times New Roman" w:cs="Times New Roman"/>
          <w:b/>
          <w:sz w:val="24"/>
          <w:szCs w:val="24"/>
          <w:lang w:eastAsia="pl-PL"/>
        </w:rPr>
        <w:t>„</w:t>
      </w:r>
      <w:r w:rsidR="00DA17F4" w:rsidRPr="00DA17F4">
        <w:rPr>
          <w:rFonts w:ascii="Times New Roman" w:eastAsia="Times New Roman" w:hAnsi="Times New Roman" w:cs="Times New Roman"/>
          <w:b/>
          <w:sz w:val="24"/>
          <w:szCs w:val="24"/>
          <w:lang w:eastAsia="pl-PL"/>
        </w:rPr>
        <w:t>BUDOWA SIECI WODOCIĄGOWEJ W GIEBUŁTOWIE BĘDĄCA KONTYNUACJĄ BUDOWY SIECI ORAZ PRZYŁĄCZY WODOCIĄGOWYCH W SOŁECTWIE GIEBUŁTÓW W GMINIE MIRSK</w:t>
      </w:r>
      <w:r w:rsidRPr="00E44625">
        <w:rPr>
          <w:rFonts w:ascii="Times New Roman" w:eastAsia="Times New Roman" w:hAnsi="Times New Roman" w:cs="Times New Roman"/>
          <w:b/>
          <w:sz w:val="24"/>
          <w:szCs w:val="24"/>
          <w:lang w:eastAsia="pl-PL"/>
        </w:rPr>
        <w:t>”</w:t>
      </w:r>
      <w:r w:rsidRPr="00E44625">
        <w:rPr>
          <w:rFonts w:ascii="Times New Roman" w:eastAsia="Times New Roman" w:hAnsi="Times New Roman" w:cs="Times New Roman"/>
          <w:sz w:val="24"/>
          <w:szCs w:val="24"/>
          <w:lang w:eastAsia="pl-PL"/>
        </w:rPr>
        <w:t xml:space="preserve"> bezspornie, po otrzymaniu pierwszego wezwania na piśmie od Zamawiającego.</w:t>
      </w:r>
    </w:p>
    <w:p w14:paraId="19189602"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F3F8B03" w14:textId="77777777" w:rsidR="00E44625" w:rsidRPr="00E44625" w:rsidRDefault="00E44625" w:rsidP="00E44625">
      <w:pPr>
        <w:spacing w:after="0" w:line="240" w:lineRule="auto"/>
        <w:ind w:left="360"/>
        <w:jc w:val="both"/>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4AFC301" w14:textId="1D7C9C2A"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Gwarancja wchodzi w życie i obowiązuje od </w:t>
      </w:r>
      <w:r w:rsidR="00451777" w:rsidRPr="00451777">
        <w:rPr>
          <w:rFonts w:ascii="Times New Roman" w:eastAsia="Times New Roman" w:hAnsi="Times New Roman" w:cs="Times New Roman"/>
          <w:sz w:val="24"/>
          <w:szCs w:val="24"/>
          <w:lang w:eastAsia="pl-PL"/>
        </w:rPr>
        <w:t>………</w:t>
      </w:r>
      <w:r w:rsidR="00451777">
        <w:rPr>
          <w:rFonts w:ascii="Times New Roman" w:eastAsia="Times New Roman" w:hAnsi="Times New Roman" w:cs="Times New Roman"/>
          <w:sz w:val="24"/>
          <w:szCs w:val="24"/>
          <w:lang w:eastAsia="pl-PL"/>
        </w:rPr>
        <w:t>202</w:t>
      </w:r>
      <w:r w:rsidR="002B0C55">
        <w:rPr>
          <w:rFonts w:ascii="Times New Roman" w:eastAsia="Times New Roman" w:hAnsi="Times New Roman" w:cs="Times New Roman"/>
          <w:sz w:val="24"/>
          <w:szCs w:val="24"/>
          <w:lang w:eastAsia="pl-PL"/>
        </w:rPr>
        <w:t>2</w:t>
      </w:r>
      <w:r w:rsidR="00451777">
        <w:rPr>
          <w:rFonts w:ascii="Times New Roman" w:eastAsia="Times New Roman" w:hAnsi="Times New Roman" w:cs="Times New Roman"/>
          <w:sz w:val="24"/>
          <w:szCs w:val="24"/>
          <w:lang w:eastAsia="pl-PL"/>
        </w:rPr>
        <w:t>r.</w:t>
      </w:r>
      <w:r w:rsidRPr="00451777">
        <w:rPr>
          <w:rFonts w:ascii="Times New Roman" w:eastAsia="Times New Roman" w:hAnsi="Times New Roman" w:cs="Times New Roman"/>
          <w:sz w:val="24"/>
          <w:szCs w:val="24"/>
          <w:lang w:eastAsia="pl-PL"/>
        </w:rPr>
        <w:t xml:space="preserve"> </w:t>
      </w:r>
      <w:r w:rsidRPr="00E44625">
        <w:rPr>
          <w:rFonts w:ascii="Times New Roman" w:eastAsia="Times New Roman" w:hAnsi="Times New Roman" w:cs="Times New Roman"/>
          <w:sz w:val="24"/>
          <w:szCs w:val="24"/>
          <w:lang w:eastAsia="pl-PL"/>
        </w:rPr>
        <w:t>i będzie ważna do daty zakończenia realizacji usługi, jednak nie dłużej niż do</w:t>
      </w:r>
      <w:r w:rsidRPr="00451777">
        <w:rPr>
          <w:rFonts w:ascii="Times New Roman" w:eastAsia="Times New Roman" w:hAnsi="Times New Roman" w:cs="Times New Roman"/>
          <w:sz w:val="24"/>
          <w:szCs w:val="24"/>
          <w:lang w:eastAsia="pl-PL"/>
        </w:rPr>
        <w:t xml:space="preserve"> </w:t>
      </w:r>
      <w:r w:rsidR="00451777" w:rsidRPr="00451777">
        <w:rPr>
          <w:rFonts w:ascii="Times New Roman" w:eastAsia="Times New Roman" w:hAnsi="Times New Roman" w:cs="Times New Roman"/>
          <w:sz w:val="24"/>
          <w:szCs w:val="24"/>
          <w:lang w:eastAsia="pl-PL"/>
        </w:rPr>
        <w:t>…………..</w:t>
      </w:r>
    </w:p>
    <w:p w14:paraId="75D8E549"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1CE11F40"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4776B57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301CE94E"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Sporządzono w ...................................., dnia:  ..............................</w:t>
      </w:r>
    </w:p>
    <w:p w14:paraId="602F22F6"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0B5D181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Nazwisko (Nazwiska) i Imię (Imiona) ........................................ W imieniu: .....................................</w:t>
      </w:r>
    </w:p>
    <w:p w14:paraId="0D726408"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p>
    <w:p w14:paraId="78743E6D" w14:textId="77777777" w:rsidR="00E44625" w:rsidRPr="00E44625" w:rsidRDefault="00E44625" w:rsidP="00E4462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pl-PL"/>
        </w:rPr>
      </w:pPr>
    </w:p>
    <w:p w14:paraId="1E8BCC4B"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Podpis (podpisy) </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w:t>
      </w:r>
    </w:p>
    <w:p w14:paraId="742913E9"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                             ..............................................................</w:t>
      </w:r>
    </w:p>
    <w:p w14:paraId="66EDDA76"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4DE2D4C8"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1209D66C"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(pieczęć gwaranta)</w:t>
      </w:r>
    </w:p>
    <w:p w14:paraId="1E73B7F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58644FB2"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1B5253E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4068AE03"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r w:rsidRPr="00E44625">
        <w:rPr>
          <w:rFonts w:ascii="Times New Roman" w:eastAsia="Times New Roman" w:hAnsi="Times New Roman" w:cs="Times New Roman"/>
          <w:sz w:val="20"/>
          <w:szCs w:val="20"/>
          <w:lang w:eastAsia="pl-PL"/>
        </w:rPr>
        <w:t>)</w:t>
      </w:r>
      <w:r w:rsidRPr="00E44625">
        <w:rPr>
          <w:rFonts w:ascii="Times New Roman" w:eastAsia="Times New Roman" w:hAnsi="Times New Roman" w:cs="Times New Roman"/>
          <w:sz w:val="20"/>
          <w:szCs w:val="20"/>
          <w:vertAlign w:val="superscript"/>
          <w:lang w:eastAsia="pl-PL"/>
        </w:rPr>
        <w:t>*</w:t>
      </w:r>
      <w:r w:rsidRPr="00E44625">
        <w:rPr>
          <w:rFonts w:ascii="Times New Roman" w:eastAsia="Times New Roman" w:hAnsi="Times New Roman" w:cs="Times New Roman"/>
          <w:sz w:val="20"/>
          <w:szCs w:val="20"/>
          <w:lang w:eastAsia="pl-PL"/>
        </w:rPr>
        <w:t xml:space="preserve"> </w:t>
      </w:r>
      <w:r w:rsidRPr="00E44625">
        <w:rPr>
          <w:rFonts w:ascii="Times New Roman" w:eastAsia="Times New Roman" w:hAnsi="Times New Roman" w:cs="Times New Roman"/>
          <w:i/>
          <w:iCs/>
          <w:sz w:val="20"/>
          <w:szCs w:val="20"/>
          <w:lang w:eastAsia="pl-PL"/>
        </w:rPr>
        <w:t>niepotrzebne skreślić</w:t>
      </w:r>
    </w:p>
    <w:p w14:paraId="0AE889AD"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p>
    <w:p w14:paraId="15F66A7F"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296049E7"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6DFFEC7F" w14:textId="77777777" w:rsidR="00E44625" w:rsidRPr="00E44625" w:rsidRDefault="00E44625" w:rsidP="00E44625">
      <w:pPr>
        <w:spacing w:after="0" w:line="240" w:lineRule="auto"/>
        <w:contextualSpacing/>
        <w:jc w:val="both"/>
        <w:rPr>
          <w:rFonts w:ascii="Times New Roman" w:eastAsia="Calibri" w:hAnsi="Times New Roman" w:cs="Times New Roman"/>
          <w:b/>
          <w:sz w:val="24"/>
          <w:szCs w:val="24"/>
        </w:rPr>
      </w:pPr>
    </w:p>
    <w:p w14:paraId="36201ABB" w14:textId="77777777" w:rsidR="00A47920" w:rsidRDefault="00A47920"/>
    <w:sectPr w:rsidR="00A47920" w:rsidSect="003547E5">
      <w:headerReference w:type="even" r:id="rId7"/>
      <w:headerReference w:type="default" r:id="rId8"/>
      <w:footerReference w:type="even" r:id="rId9"/>
      <w:footerReference w:type="default" r:id="rId10"/>
      <w:headerReference w:type="first" r:id="rId11"/>
      <w:footerReference w:type="first" r:id="rId12"/>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BB80" w14:textId="77777777" w:rsidR="00CC61AD" w:rsidRDefault="00CC61AD" w:rsidP="00D17592">
      <w:pPr>
        <w:spacing w:after="0" w:line="240" w:lineRule="auto"/>
      </w:pPr>
      <w:r>
        <w:separator/>
      </w:r>
    </w:p>
  </w:endnote>
  <w:endnote w:type="continuationSeparator" w:id="0">
    <w:p w14:paraId="3AD6FBBA" w14:textId="77777777" w:rsidR="00CC61AD" w:rsidRDefault="00CC61AD"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777B" w14:textId="77777777" w:rsidR="00CC61AD" w:rsidRDefault="00CC61AD" w:rsidP="00D17592">
      <w:pPr>
        <w:spacing w:after="0" w:line="240" w:lineRule="auto"/>
      </w:pPr>
      <w:r>
        <w:separator/>
      </w:r>
    </w:p>
  </w:footnote>
  <w:footnote w:type="continuationSeparator" w:id="0">
    <w:p w14:paraId="1AE07332" w14:textId="77777777" w:rsidR="00CC61AD" w:rsidRDefault="00CC61AD"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7FFB" w14:textId="77777777" w:rsidR="00DA17F4" w:rsidRDefault="00DA17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9B5E" w14:textId="77777777" w:rsidR="00DA17F4" w:rsidRDefault="00DA17F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211B207E"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DA17F4">
      <w:rPr>
        <w:rFonts w:ascii="Times New Roman" w:hAnsi="Times New Roman" w:cs="Times New Roman"/>
      </w:rPr>
      <w:t>4</w:t>
    </w:r>
    <w:r>
      <w:rPr>
        <w:rFonts w:ascii="Times New Roman" w:hAnsi="Times New Roman" w:cs="Times New Roman"/>
      </w:rPr>
      <w:t>.202</w:t>
    </w:r>
    <w:r w:rsidR="00DA17F4">
      <w:rPr>
        <w:rFonts w:ascii="Times New Roman" w:hAnsi="Times New Roman" w:cs="Times New Roman"/>
      </w:rPr>
      <w:t>2</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w:t>
    </w:r>
    <w:r w:rsidR="00B93F80">
      <w:rPr>
        <w:rFonts w:ascii="Times New Roman" w:hAnsi="Times New Roman" w:cs="Times New Roman"/>
        <w:b/>
        <w:bCs/>
      </w:rPr>
      <w:t>1</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25BA0"/>
    <w:rsid w:val="0012046A"/>
    <w:rsid w:val="00201C55"/>
    <w:rsid w:val="002B0C55"/>
    <w:rsid w:val="003547E5"/>
    <w:rsid w:val="00451777"/>
    <w:rsid w:val="005C3E55"/>
    <w:rsid w:val="006D2C53"/>
    <w:rsid w:val="00765D70"/>
    <w:rsid w:val="0082251E"/>
    <w:rsid w:val="008B6E2E"/>
    <w:rsid w:val="008C4E87"/>
    <w:rsid w:val="00901695"/>
    <w:rsid w:val="0096376C"/>
    <w:rsid w:val="00A23E27"/>
    <w:rsid w:val="00A47920"/>
    <w:rsid w:val="00A97110"/>
    <w:rsid w:val="00B93F80"/>
    <w:rsid w:val="00BF5EC0"/>
    <w:rsid w:val="00CC29DC"/>
    <w:rsid w:val="00CC61AD"/>
    <w:rsid w:val="00CF0482"/>
    <w:rsid w:val="00CF182C"/>
    <w:rsid w:val="00D17592"/>
    <w:rsid w:val="00DA17F4"/>
    <w:rsid w:val="00DB117F"/>
    <w:rsid w:val="00E348B0"/>
    <w:rsid w:val="00E44625"/>
    <w:rsid w:val="00F55E4A"/>
    <w:rsid w:val="00F65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1695</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13</cp:revision>
  <cp:lastPrinted>2021-11-03T10:59:00Z</cp:lastPrinted>
  <dcterms:created xsi:type="dcterms:W3CDTF">2021-07-28T06:36:00Z</dcterms:created>
  <dcterms:modified xsi:type="dcterms:W3CDTF">2022-01-27T08:39:00Z</dcterms:modified>
</cp:coreProperties>
</file>