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6BCC" w14:textId="77777777" w:rsidR="002D1DFC" w:rsidRPr="002D1DFC" w:rsidRDefault="002D1DFC" w:rsidP="002D1DFC">
      <w:pPr>
        <w:spacing w:after="0" w:line="240" w:lineRule="auto"/>
        <w:jc w:val="both"/>
        <w:rPr>
          <w:rFonts w:ascii="Cambria" w:eastAsia="Times New Roman" w:hAnsi="Cambria" w:cs="Arial"/>
          <w:sz w:val="18"/>
          <w:szCs w:val="18"/>
          <w:lang w:eastAsia="pl-P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2D1DFC" w:rsidRPr="002D1DFC" w14:paraId="1995EE58" w14:textId="77777777" w:rsidTr="0032681B">
        <w:trPr>
          <w:trHeight w:val="1100"/>
        </w:trPr>
        <w:tc>
          <w:tcPr>
            <w:tcW w:w="3119" w:type="dxa"/>
            <w:tcBorders>
              <w:top w:val="nil"/>
              <w:left w:val="nil"/>
              <w:bottom w:val="nil"/>
              <w:right w:val="nil"/>
            </w:tcBorders>
            <w:vAlign w:val="bottom"/>
          </w:tcPr>
          <w:p w14:paraId="05E54316" w14:textId="77777777" w:rsidR="002D1DFC" w:rsidRPr="002D1DFC" w:rsidRDefault="002D1DFC" w:rsidP="002D1DFC">
            <w:pPr>
              <w:spacing w:after="0" w:line="240" w:lineRule="auto"/>
              <w:ind w:right="23"/>
              <w:rPr>
                <w:rFonts w:ascii="Cambria" w:eastAsia="Times New Roman" w:hAnsi="Cambria" w:cs="Arial"/>
                <w:i/>
                <w:iCs/>
                <w:sz w:val="18"/>
                <w:szCs w:val="18"/>
                <w:lang w:eastAsia="pl-PL"/>
              </w:rPr>
            </w:pPr>
            <w:r w:rsidRPr="002D1DFC">
              <w:rPr>
                <w:rFonts w:ascii="Cambria" w:eastAsia="Times New Roman" w:hAnsi="Cambria" w:cs="Arial"/>
                <w:i/>
                <w:iCs/>
                <w:sz w:val="18"/>
                <w:szCs w:val="18"/>
                <w:lang w:eastAsia="pl-PL"/>
              </w:rPr>
              <w:t>(nazwa podmiotu oddającego potencjał)</w:t>
            </w:r>
          </w:p>
        </w:tc>
        <w:tc>
          <w:tcPr>
            <w:tcW w:w="6071" w:type="dxa"/>
            <w:tcBorders>
              <w:top w:val="single" w:sz="4" w:space="0" w:color="auto"/>
              <w:left w:val="single" w:sz="4" w:space="0" w:color="auto"/>
              <w:bottom w:val="single" w:sz="4" w:space="0" w:color="auto"/>
            </w:tcBorders>
            <w:vAlign w:val="center"/>
          </w:tcPr>
          <w:p w14:paraId="474B4B87" w14:textId="77777777" w:rsidR="002D1DFC" w:rsidRPr="002D1DFC" w:rsidRDefault="002D1DFC" w:rsidP="002D1DFC">
            <w:pPr>
              <w:spacing w:after="0" w:line="240" w:lineRule="auto"/>
              <w:jc w:val="center"/>
              <w:rPr>
                <w:rFonts w:ascii="Cambria" w:eastAsia="Times New Roman" w:hAnsi="Cambria" w:cs="Arial"/>
                <w:b/>
                <w:sz w:val="18"/>
                <w:szCs w:val="18"/>
                <w:lang w:eastAsia="pl-PL"/>
              </w:rPr>
            </w:pPr>
            <w:r w:rsidRPr="002D1DFC">
              <w:rPr>
                <w:rFonts w:ascii="Cambria" w:eastAsia="Times New Roman" w:hAnsi="Cambria" w:cs="Arial"/>
                <w:b/>
                <w:sz w:val="18"/>
                <w:szCs w:val="18"/>
                <w:lang w:eastAsia="pl-PL"/>
              </w:rPr>
              <w:t xml:space="preserve">Propozycja/Wzór </w:t>
            </w:r>
          </w:p>
          <w:p w14:paraId="2E9D5E26" w14:textId="77777777" w:rsidR="002D1DFC" w:rsidRPr="002D1DFC" w:rsidRDefault="002D1DFC" w:rsidP="002D1DFC">
            <w:pPr>
              <w:spacing w:after="0" w:line="240" w:lineRule="auto"/>
              <w:jc w:val="center"/>
              <w:rPr>
                <w:rFonts w:ascii="Cambria" w:eastAsia="Times New Roman" w:hAnsi="Cambria" w:cs="Arial"/>
                <w:b/>
                <w:sz w:val="18"/>
                <w:szCs w:val="18"/>
                <w:lang w:eastAsia="pl-PL"/>
              </w:rPr>
            </w:pPr>
            <w:r w:rsidRPr="002D1DFC">
              <w:rPr>
                <w:rFonts w:ascii="Cambria" w:eastAsia="Times New Roman" w:hAnsi="Cambria" w:cs="Arial"/>
                <w:b/>
                <w:sz w:val="18"/>
                <w:szCs w:val="18"/>
                <w:lang w:eastAsia="pl-PL"/>
              </w:rPr>
              <w:t>ZOBOWIĄZANIA INNEGO PODMIOTU</w:t>
            </w:r>
          </w:p>
          <w:p w14:paraId="6631A50E" w14:textId="77777777" w:rsidR="002D1DFC" w:rsidRPr="002D1DFC" w:rsidRDefault="002D1DFC" w:rsidP="002D1DFC">
            <w:pPr>
              <w:spacing w:after="0" w:line="240" w:lineRule="auto"/>
              <w:jc w:val="center"/>
              <w:rPr>
                <w:rFonts w:ascii="Cambria" w:eastAsia="Times New Roman" w:hAnsi="Cambria" w:cs="Arial"/>
                <w:b/>
                <w:bCs/>
                <w:sz w:val="18"/>
                <w:szCs w:val="18"/>
                <w:lang w:eastAsia="pl-PL"/>
              </w:rPr>
            </w:pPr>
            <w:r w:rsidRPr="002D1DFC">
              <w:rPr>
                <w:rFonts w:ascii="Cambria" w:eastAsia="Times New Roman" w:hAnsi="Cambria" w:cs="Arial"/>
                <w:b/>
                <w:sz w:val="18"/>
                <w:szCs w:val="18"/>
                <w:lang w:eastAsia="pl-PL"/>
              </w:rPr>
              <w:t>do oddania do dyspozycji Wykonawcy niezbędnych zasobów na potrzeby wykonania zamówienia</w:t>
            </w:r>
          </w:p>
        </w:tc>
      </w:tr>
    </w:tbl>
    <w:p w14:paraId="27E55ACC" w14:textId="77777777" w:rsidR="002D1DFC" w:rsidRPr="002D1DFC" w:rsidRDefault="002D1DFC" w:rsidP="002D1DFC">
      <w:pPr>
        <w:spacing w:after="0" w:line="240" w:lineRule="auto"/>
        <w:ind w:left="993" w:hanging="993"/>
        <w:jc w:val="both"/>
        <w:rPr>
          <w:rFonts w:ascii="Cambria" w:eastAsia="Times New Roman" w:hAnsi="Cambria" w:cs="Arial"/>
          <w:sz w:val="18"/>
          <w:szCs w:val="18"/>
          <w:lang w:val="x-none" w:eastAsia="x-none"/>
        </w:rPr>
      </w:pPr>
    </w:p>
    <w:p w14:paraId="24D8F9C3" w14:textId="77777777" w:rsidR="002D1DFC" w:rsidRPr="002D1DFC" w:rsidRDefault="002D1DFC" w:rsidP="002D1DFC">
      <w:pPr>
        <w:tabs>
          <w:tab w:val="left" w:leader="dot" w:pos="9360"/>
        </w:tabs>
        <w:spacing w:before="12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bCs/>
          <w:sz w:val="18"/>
          <w:szCs w:val="18"/>
          <w:lang w:val="x-none" w:eastAsia="x-none"/>
        </w:rPr>
        <w:t>MY NIŻEJ PODPISANI</w:t>
      </w:r>
    </w:p>
    <w:p w14:paraId="32F2636A"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17DCAE7B"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081E576A" w14:textId="77777777" w:rsidR="002D1DFC" w:rsidRPr="002D1DFC" w:rsidRDefault="002D1DFC" w:rsidP="002D1DFC">
      <w:pPr>
        <w:tabs>
          <w:tab w:val="left" w:leader="dot" w:pos="9072"/>
        </w:tabs>
        <w:spacing w:after="0" w:line="240" w:lineRule="auto"/>
        <w:jc w:val="center"/>
        <w:rPr>
          <w:rFonts w:ascii="Cambria" w:eastAsia="Times New Roman" w:hAnsi="Cambria" w:cs="Arial"/>
          <w:i/>
          <w:iCs/>
          <w:sz w:val="18"/>
          <w:szCs w:val="18"/>
          <w:lang w:val="x-none" w:eastAsia="x-none"/>
        </w:rPr>
      </w:pPr>
      <w:r w:rsidRPr="002D1DFC">
        <w:rPr>
          <w:rFonts w:ascii="Cambria" w:eastAsia="Times New Roman" w:hAnsi="Cambria" w:cs="Arial"/>
          <w:i/>
          <w:iCs/>
          <w:sz w:val="18"/>
          <w:szCs w:val="18"/>
          <w:lang w:val="x-none" w:eastAsia="x-none"/>
        </w:rPr>
        <w:t>(imię i nazwisko osoby upoważnionej do reprezentowania podmiotu)</w:t>
      </w:r>
    </w:p>
    <w:p w14:paraId="0F0C2FDD" w14:textId="77777777" w:rsidR="002D1DFC" w:rsidRPr="002D1DFC" w:rsidRDefault="002D1DFC" w:rsidP="002D1DFC">
      <w:pPr>
        <w:tabs>
          <w:tab w:val="left" w:leader="dot" w:pos="9360"/>
        </w:tabs>
        <w:spacing w:before="12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działając w imieniu i na rzecz</w:t>
      </w:r>
    </w:p>
    <w:p w14:paraId="6194E728"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2874DA60"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25EA5D7C" w14:textId="77777777" w:rsidR="002D1DFC" w:rsidRPr="002D1DFC" w:rsidRDefault="002D1DFC" w:rsidP="002D1DFC">
      <w:pPr>
        <w:tabs>
          <w:tab w:val="left" w:leader="dot" w:pos="9072"/>
        </w:tabs>
        <w:spacing w:after="0" w:line="240" w:lineRule="auto"/>
        <w:jc w:val="center"/>
        <w:rPr>
          <w:rFonts w:ascii="Cambria" w:eastAsia="Times New Roman" w:hAnsi="Cambria" w:cs="Arial"/>
          <w:i/>
          <w:iCs/>
          <w:sz w:val="18"/>
          <w:szCs w:val="18"/>
          <w:lang w:val="x-none" w:eastAsia="x-none"/>
        </w:rPr>
      </w:pPr>
      <w:r w:rsidRPr="002D1DFC">
        <w:rPr>
          <w:rFonts w:ascii="Cambria" w:eastAsia="Times New Roman" w:hAnsi="Cambria" w:cs="Arial"/>
          <w:i/>
          <w:iCs/>
          <w:sz w:val="18"/>
          <w:szCs w:val="18"/>
          <w:lang w:val="x-none" w:eastAsia="x-none"/>
        </w:rPr>
        <w:t>(nazwa (firma) dokładny adres Podmiotu)</w:t>
      </w:r>
    </w:p>
    <w:p w14:paraId="2B1111E6" w14:textId="77777777" w:rsidR="002D1DFC" w:rsidRPr="002D1DFC" w:rsidRDefault="002D1DFC" w:rsidP="002D1DFC">
      <w:pPr>
        <w:tabs>
          <w:tab w:val="left" w:pos="9214"/>
        </w:tabs>
        <w:suppressAutoHyphens/>
        <w:spacing w:before="120" w:after="0" w:line="240" w:lineRule="auto"/>
        <w:ind w:right="-1"/>
        <w:jc w:val="both"/>
        <w:rPr>
          <w:rFonts w:ascii="Cambria" w:eastAsia="Times New Roman" w:hAnsi="Cambria" w:cs="Arial"/>
          <w:sz w:val="18"/>
          <w:szCs w:val="18"/>
          <w:lang w:eastAsia="ar-SA"/>
        </w:rPr>
      </w:pPr>
    </w:p>
    <w:p w14:paraId="48E872B4" w14:textId="77777777" w:rsidR="002D1DFC" w:rsidRPr="002D1DFC" w:rsidRDefault="002D1DFC" w:rsidP="002D1DFC">
      <w:pPr>
        <w:tabs>
          <w:tab w:val="left" w:pos="9214"/>
        </w:tabs>
        <w:suppressAutoHyphens/>
        <w:spacing w:before="120" w:after="0" w:line="240" w:lineRule="auto"/>
        <w:ind w:right="-1"/>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 xml:space="preserve">Zobowiązuję się do oddania nw. zasobów na potrzeby wykonania zamówienia </w:t>
      </w:r>
    </w:p>
    <w:p w14:paraId="18854E8A"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4D22D43B" w14:textId="77777777" w:rsidR="002D1DFC" w:rsidRPr="002D1DFC" w:rsidRDefault="002D1DFC" w:rsidP="002D1DFC">
      <w:pPr>
        <w:spacing w:after="0" w:line="240" w:lineRule="auto"/>
        <w:jc w:val="center"/>
        <w:rPr>
          <w:rFonts w:ascii="Cambria" w:eastAsia="Times New Roman" w:hAnsi="Cambria" w:cs="Arial"/>
          <w:i/>
          <w:sz w:val="16"/>
          <w:szCs w:val="16"/>
          <w:lang w:eastAsia="pl-PL"/>
        </w:rPr>
      </w:pPr>
      <w:r w:rsidRPr="002D1DFC">
        <w:rPr>
          <w:rFonts w:ascii="Cambria" w:eastAsia="Times New Roman" w:hAnsi="Cambria" w:cs="Arial"/>
          <w:i/>
          <w:sz w:val="16"/>
          <w:szCs w:val="16"/>
          <w:lang w:eastAsia="pl-PL"/>
        </w:rPr>
        <w:t>(określenie zasobu – zdolności techniczne lub zdolności zawodowe / sytuacja finansowa lub sytuacja ekonomiczna)</w:t>
      </w:r>
    </w:p>
    <w:p w14:paraId="4C34BBF1" w14:textId="77777777" w:rsidR="002D1DFC" w:rsidRPr="002D1DFC" w:rsidRDefault="002D1DFC" w:rsidP="002D1DFC">
      <w:pPr>
        <w:tabs>
          <w:tab w:val="left" w:pos="9214"/>
        </w:tabs>
        <w:suppressAutoHyphens/>
        <w:spacing w:before="120" w:after="0" w:line="240" w:lineRule="auto"/>
        <w:ind w:right="-1"/>
        <w:jc w:val="both"/>
        <w:rPr>
          <w:rFonts w:ascii="Cambria" w:eastAsia="Times New Roman" w:hAnsi="Cambria" w:cs="Arial"/>
          <w:sz w:val="18"/>
          <w:szCs w:val="18"/>
          <w:lang w:eastAsia="ar-SA"/>
        </w:rPr>
      </w:pPr>
    </w:p>
    <w:p w14:paraId="1E1AE498" w14:textId="77777777" w:rsidR="002D1DFC" w:rsidRPr="002D1DFC" w:rsidRDefault="002D1DFC" w:rsidP="002D1DFC">
      <w:pPr>
        <w:tabs>
          <w:tab w:val="left" w:pos="9214"/>
        </w:tabs>
        <w:suppressAutoHyphens/>
        <w:spacing w:before="120" w:after="0" w:line="240" w:lineRule="auto"/>
        <w:ind w:right="-1"/>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do dyspozycji Wykonawcy:</w:t>
      </w:r>
    </w:p>
    <w:p w14:paraId="08C05F1C" w14:textId="77777777" w:rsidR="002D1DFC" w:rsidRPr="002D1DFC" w:rsidRDefault="002D1DFC" w:rsidP="002D1DFC">
      <w:pPr>
        <w:tabs>
          <w:tab w:val="left" w:leader="underscore" w:pos="9360"/>
        </w:tabs>
        <w:spacing w:before="240" w:after="0" w:line="240" w:lineRule="auto"/>
        <w:jc w:val="both"/>
        <w:rPr>
          <w:rFonts w:ascii="Cambria" w:eastAsia="Times New Roman" w:hAnsi="Cambria" w:cs="Arial"/>
          <w:sz w:val="18"/>
          <w:szCs w:val="18"/>
          <w:lang w:val="x-none" w:eastAsia="x-none"/>
        </w:rPr>
      </w:pPr>
      <w:r w:rsidRPr="002D1DFC">
        <w:rPr>
          <w:rFonts w:ascii="Cambria" w:eastAsia="Times New Roman" w:hAnsi="Cambria" w:cs="Arial"/>
          <w:sz w:val="18"/>
          <w:szCs w:val="18"/>
          <w:lang w:val="x-none" w:eastAsia="x-none"/>
        </w:rPr>
        <w:tab/>
      </w:r>
    </w:p>
    <w:p w14:paraId="570D5803" w14:textId="77777777" w:rsidR="002D1DFC" w:rsidRPr="002D1DFC" w:rsidRDefault="002D1DFC" w:rsidP="002D1DFC">
      <w:pPr>
        <w:spacing w:after="0" w:line="240" w:lineRule="auto"/>
        <w:jc w:val="center"/>
        <w:rPr>
          <w:rFonts w:ascii="Cambria" w:eastAsia="Times New Roman" w:hAnsi="Cambria" w:cs="Arial"/>
          <w:i/>
          <w:sz w:val="18"/>
          <w:szCs w:val="18"/>
          <w:lang w:eastAsia="pl-PL"/>
        </w:rPr>
      </w:pPr>
      <w:r w:rsidRPr="002D1DFC">
        <w:rPr>
          <w:rFonts w:ascii="Cambria" w:eastAsia="Times New Roman" w:hAnsi="Cambria" w:cs="Arial"/>
          <w:i/>
          <w:sz w:val="18"/>
          <w:szCs w:val="18"/>
          <w:lang w:eastAsia="pl-PL"/>
        </w:rPr>
        <w:t>(nazwa Wykonawcy)</w:t>
      </w:r>
    </w:p>
    <w:p w14:paraId="35F656B0" w14:textId="77777777" w:rsidR="002D1DFC" w:rsidRPr="002D1DFC" w:rsidRDefault="002D1DFC" w:rsidP="002D1DFC">
      <w:pPr>
        <w:spacing w:after="0" w:line="240" w:lineRule="auto"/>
        <w:rPr>
          <w:rFonts w:ascii="Cambria" w:eastAsia="Times New Roman" w:hAnsi="Cambria" w:cs="Arial"/>
          <w:sz w:val="18"/>
          <w:szCs w:val="18"/>
          <w:lang w:eastAsia="pl-PL"/>
        </w:rPr>
      </w:pPr>
    </w:p>
    <w:p w14:paraId="4668717C" w14:textId="77777777" w:rsidR="002D1DFC" w:rsidRPr="002D1DFC" w:rsidRDefault="002D1DFC" w:rsidP="002D1DFC">
      <w:pPr>
        <w:spacing w:after="0" w:line="240" w:lineRule="auto"/>
        <w:rPr>
          <w:rFonts w:ascii="Cambria" w:eastAsia="Times New Roman" w:hAnsi="Cambria" w:cs="Arial"/>
          <w:sz w:val="18"/>
          <w:szCs w:val="18"/>
          <w:lang w:eastAsia="pl-PL"/>
        </w:rPr>
      </w:pPr>
      <w:r w:rsidRPr="002D1DFC">
        <w:rPr>
          <w:rFonts w:ascii="Cambria" w:eastAsia="Times New Roman" w:hAnsi="Cambria" w:cs="Arial"/>
          <w:sz w:val="18"/>
          <w:szCs w:val="18"/>
          <w:lang w:eastAsia="pl-PL"/>
        </w:rPr>
        <w:t>przy wykonywaniu zamówienia pod nazwą:</w:t>
      </w:r>
    </w:p>
    <w:p w14:paraId="2FD669D4" w14:textId="77777777" w:rsidR="002D1DFC" w:rsidRPr="002D1DFC" w:rsidRDefault="002D1DFC" w:rsidP="002D1DFC">
      <w:pPr>
        <w:spacing w:after="0" w:line="240" w:lineRule="auto"/>
        <w:jc w:val="center"/>
        <w:rPr>
          <w:rFonts w:ascii="Cambria" w:eastAsia="Times New Roman" w:hAnsi="Cambria" w:cs="Arial"/>
          <w:b/>
          <w:bCs/>
          <w:sz w:val="18"/>
          <w:szCs w:val="18"/>
          <w:lang w:eastAsia="pl-PL"/>
        </w:rPr>
      </w:pPr>
    </w:p>
    <w:p w14:paraId="24620B6D" w14:textId="77777777" w:rsidR="002C70B4" w:rsidRDefault="002C70B4" w:rsidP="002D1DFC">
      <w:pPr>
        <w:suppressAutoHyphens/>
        <w:spacing w:before="120" w:after="0" w:line="240" w:lineRule="auto"/>
        <w:ind w:right="283"/>
        <w:jc w:val="both"/>
        <w:rPr>
          <w:rFonts w:ascii="Cambria" w:eastAsia="Times New Roman" w:hAnsi="Cambria" w:cs="Arial"/>
          <w:b/>
          <w:bCs/>
          <w:sz w:val="18"/>
          <w:szCs w:val="18"/>
          <w:lang w:eastAsia="pl-PL"/>
        </w:rPr>
      </w:pPr>
      <w:r w:rsidRPr="002C70B4">
        <w:rPr>
          <w:rFonts w:ascii="Cambria" w:eastAsia="Times New Roman" w:hAnsi="Cambria" w:cs="Arial"/>
          <w:b/>
          <w:bCs/>
          <w:sz w:val="18"/>
          <w:szCs w:val="18"/>
          <w:lang w:eastAsia="pl-PL"/>
        </w:rPr>
        <w:t xml:space="preserve">SPIĘCIE ISTNIEJĄCYCH SIECI WODOCIĄGOWYCH W MIEJSCOWOŚCI MROCZKOWICE I W MIEŚCIE MIRSK PRZY ULICY ZDROJOWEJ </w:t>
      </w:r>
    </w:p>
    <w:p w14:paraId="7B687E2A" w14:textId="27528917" w:rsidR="002D1DFC" w:rsidRPr="002D1DFC" w:rsidRDefault="002D1DFC" w:rsidP="002D1DFC">
      <w:p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Oświadczam, iż:</w:t>
      </w:r>
    </w:p>
    <w:p w14:paraId="72BD0817" w14:textId="77777777" w:rsidR="002D1DFC" w:rsidRPr="002D1DFC" w:rsidRDefault="002D1DFC" w:rsidP="002D1DFC">
      <w:pPr>
        <w:numPr>
          <w:ilvl w:val="0"/>
          <w:numId w:val="47"/>
        </w:numPr>
        <w:suppressAutoHyphens/>
        <w:spacing w:before="120" w:after="0" w:line="240" w:lineRule="auto"/>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udostępniam Wykonawcy ww. zasoby, w następującym zakresie:</w:t>
      </w:r>
    </w:p>
    <w:p w14:paraId="58EC5DDA" w14:textId="77777777" w:rsidR="002D1DFC" w:rsidRPr="002D1DFC" w:rsidRDefault="002D1DFC" w:rsidP="002D1DFC">
      <w:pPr>
        <w:suppressAutoHyphens/>
        <w:spacing w:before="120" w:after="0" w:line="240" w:lineRule="auto"/>
        <w:ind w:left="720"/>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7ED96C01" w14:textId="77777777" w:rsidR="002D1DFC" w:rsidRPr="002D1DFC" w:rsidRDefault="002D1DFC" w:rsidP="002D1DFC">
      <w:pPr>
        <w:numPr>
          <w:ilvl w:val="0"/>
          <w:numId w:val="47"/>
        </w:num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sposób wykorzystania udostępnionych przeze mnie zasobów będzie następujący:</w:t>
      </w:r>
    </w:p>
    <w:p w14:paraId="76114D35" w14:textId="77777777" w:rsidR="002D1DFC" w:rsidRPr="002D1DFC" w:rsidRDefault="002D1DFC" w:rsidP="002D1DFC">
      <w:pPr>
        <w:suppressAutoHyphens/>
        <w:spacing w:before="120" w:after="0" w:line="240" w:lineRule="auto"/>
        <w:ind w:left="720" w:right="-2"/>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10CBEB5C" w14:textId="77777777" w:rsidR="002D1DFC" w:rsidRPr="002D1DFC" w:rsidRDefault="002D1DFC" w:rsidP="002D1DFC">
      <w:pPr>
        <w:numPr>
          <w:ilvl w:val="0"/>
          <w:numId w:val="47"/>
        </w:num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charakter stosunku łączącego mnie z Wykonawcą będzie następujący:</w:t>
      </w:r>
    </w:p>
    <w:p w14:paraId="7A10DAB2" w14:textId="77777777" w:rsidR="002D1DFC" w:rsidRPr="002D1DFC" w:rsidRDefault="002D1DFC" w:rsidP="002D1DFC">
      <w:pPr>
        <w:suppressAutoHyphens/>
        <w:spacing w:before="120" w:after="0" w:line="240" w:lineRule="auto"/>
        <w:ind w:left="709"/>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73A2DA4B" w14:textId="77777777" w:rsidR="002D1DFC" w:rsidRPr="002D1DFC" w:rsidRDefault="002D1DFC" w:rsidP="002D1DFC">
      <w:pPr>
        <w:numPr>
          <w:ilvl w:val="0"/>
          <w:numId w:val="47"/>
        </w:num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zakres mojego udziału przy wykonywaniu zamówienia będzie następujący:</w:t>
      </w:r>
    </w:p>
    <w:p w14:paraId="499D645C" w14:textId="77777777" w:rsidR="002D1DFC" w:rsidRPr="002D1DFC" w:rsidRDefault="002D1DFC" w:rsidP="002D1DFC">
      <w:pPr>
        <w:suppressAutoHyphens/>
        <w:spacing w:before="120" w:after="0" w:line="240" w:lineRule="auto"/>
        <w:ind w:left="720"/>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361FF3AA" w14:textId="77777777" w:rsidR="002D1DFC" w:rsidRPr="002D1DFC" w:rsidRDefault="002D1DFC" w:rsidP="002D1DFC">
      <w:pPr>
        <w:numPr>
          <w:ilvl w:val="0"/>
          <w:numId w:val="47"/>
        </w:numPr>
        <w:suppressAutoHyphens/>
        <w:spacing w:before="120" w:after="0" w:line="240" w:lineRule="auto"/>
        <w:ind w:right="283"/>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okres mojego udziału przy wykonywaniu zamówienia będzie następujący:</w:t>
      </w:r>
    </w:p>
    <w:p w14:paraId="02D39D39" w14:textId="77777777" w:rsidR="002D1DFC" w:rsidRPr="002D1DFC" w:rsidRDefault="002D1DFC" w:rsidP="002D1DFC">
      <w:pPr>
        <w:suppressAutoHyphens/>
        <w:spacing w:before="120" w:after="0" w:line="240" w:lineRule="auto"/>
        <w:ind w:left="720"/>
        <w:jc w:val="both"/>
        <w:rPr>
          <w:rFonts w:ascii="Cambria" w:eastAsia="Times New Roman" w:hAnsi="Cambria" w:cs="Arial"/>
          <w:sz w:val="18"/>
          <w:szCs w:val="18"/>
          <w:lang w:eastAsia="ar-SA"/>
        </w:rPr>
      </w:pPr>
      <w:r w:rsidRPr="002D1DFC">
        <w:rPr>
          <w:rFonts w:ascii="Cambria" w:eastAsia="Times New Roman" w:hAnsi="Cambria" w:cs="Arial"/>
          <w:sz w:val="18"/>
          <w:szCs w:val="18"/>
          <w:lang w:eastAsia="ar-SA"/>
        </w:rPr>
        <w:t>_________________________________________________________________</w:t>
      </w:r>
    </w:p>
    <w:p w14:paraId="0B434CBB" w14:textId="77777777" w:rsidR="002D1DFC" w:rsidRPr="002D1DFC" w:rsidRDefault="002D1DFC" w:rsidP="002D1DFC">
      <w:pPr>
        <w:suppressAutoHyphens/>
        <w:spacing w:before="120" w:after="0" w:line="240" w:lineRule="auto"/>
        <w:ind w:right="-341"/>
        <w:jc w:val="both"/>
        <w:rPr>
          <w:rFonts w:ascii="Cambria" w:eastAsia="Times New Roman" w:hAnsi="Cambria" w:cs="Arial"/>
          <w:sz w:val="18"/>
          <w:szCs w:val="18"/>
          <w:lang w:eastAsia="ar-SA"/>
        </w:rPr>
      </w:pPr>
    </w:p>
    <w:p w14:paraId="2FE35E2E" w14:textId="77777777" w:rsidR="002D1DFC" w:rsidRPr="002D1DFC" w:rsidRDefault="002D1DFC" w:rsidP="002D1DFC">
      <w:pPr>
        <w:suppressAutoHyphens/>
        <w:spacing w:before="120" w:after="0" w:line="240" w:lineRule="auto"/>
        <w:ind w:right="-341"/>
        <w:jc w:val="both"/>
        <w:rPr>
          <w:rFonts w:ascii="Cambria" w:eastAsia="Times New Roman" w:hAnsi="Cambria" w:cs="Arial"/>
          <w:sz w:val="18"/>
          <w:szCs w:val="18"/>
          <w:lang w:eastAsia="ar-SA"/>
        </w:rPr>
      </w:pPr>
    </w:p>
    <w:tbl>
      <w:tblPr>
        <w:tblW w:w="5000" w:type="pct"/>
        <w:tblCellMar>
          <w:left w:w="180" w:type="dxa"/>
          <w:right w:w="180" w:type="dxa"/>
        </w:tblCellMar>
        <w:tblLook w:val="0000" w:firstRow="0" w:lastRow="0" w:firstColumn="0" w:lastColumn="0" w:noHBand="0" w:noVBand="0"/>
      </w:tblPr>
      <w:tblGrid>
        <w:gridCol w:w="5102"/>
        <w:gridCol w:w="5102"/>
      </w:tblGrid>
      <w:tr w:rsidR="002D1DFC" w:rsidRPr="002D1DFC" w14:paraId="1DFFF773" w14:textId="77777777" w:rsidTr="0032681B">
        <w:trPr>
          <w:trHeight w:val="959"/>
        </w:trPr>
        <w:tc>
          <w:tcPr>
            <w:tcW w:w="2500" w:type="pct"/>
            <w:tcBorders>
              <w:top w:val="nil"/>
              <w:left w:val="nil"/>
              <w:bottom w:val="nil"/>
              <w:right w:val="nil"/>
            </w:tcBorders>
          </w:tcPr>
          <w:p w14:paraId="40A0D6AE" w14:textId="77777777" w:rsidR="002D1DFC" w:rsidRPr="002D1DFC" w:rsidRDefault="002D1DFC" w:rsidP="002D1DFC">
            <w:pPr>
              <w:overflowPunct w:val="0"/>
              <w:adjustRightInd w:val="0"/>
              <w:spacing w:after="0" w:line="240" w:lineRule="auto"/>
              <w:rPr>
                <w:rFonts w:ascii="Cambria" w:eastAsia="Times New Roman" w:hAnsi="Cambria" w:cs="Arial"/>
                <w:kern w:val="28"/>
                <w:sz w:val="18"/>
                <w:szCs w:val="18"/>
                <w:lang w:eastAsia="pl-PL"/>
              </w:rPr>
            </w:pPr>
            <w:r w:rsidRPr="002D1DFC">
              <w:rPr>
                <w:rFonts w:ascii="Cambria" w:eastAsia="Times New Roman" w:hAnsi="Cambria" w:cs="Arial"/>
                <w:noProof/>
                <w:spacing w:val="40"/>
                <w:kern w:val="28"/>
                <w:sz w:val="18"/>
                <w:szCs w:val="18"/>
                <w:lang w:eastAsia="pl-PL"/>
              </w:rPr>
              <w:t>.....................</w:t>
            </w:r>
            <w:r w:rsidRPr="002D1DFC">
              <w:rPr>
                <w:rFonts w:ascii="Cambria" w:eastAsia="Times New Roman" w:hAnsi="Cambria" w:cs="Arial"/>
                <w:noProof/>
                <w:kern w:val="28"/>
                <w:sz w:val="18"/>
                <w:szCs w:val="18"/>
                <w:lang w:eastAsia="pl-PL"/>
              </w:rPr>
              <w:t xml:space="preserve">, dnia </w:t>
            </w:r>
            <w:r w:rsidRPr="002D1DFC">
              <w:rPr>
                <w:rFonts w:ascii="Cambria" w:eastAsia="Times New Roman" w:hAnsi="Cambria" w:cs="Arial"/>
                <w:noProof/>
                <w:spacing w:val="40"/>
                <w:kern w:val="28"/>
                <w:sz w:val="18"/>
                <w:szCs w:val="18"/>
                <w:lang w:eastAsia="pl-PL"/>
              </w:rPr>
              <w:t>................</w:t>
            </w:r>
          </w:p>
        </w:tc>
        <w:tc>
          <w:tcPr>
            <w:tcW w:w="2500" w:type="pct"/>
            <w:tcBorders>
              <w:top w:val="nil"/>
              <w:left w:val="nil"/>
              <w:bottom w:val="nil"/>
              <w:right w:val="nil"/>
            </w:tcBorders>
          </w:tcPr>
          <w:p w14:paraId="7558A2D8" w14:textId="77777777" w:rsidR="002D1DFC" w:rsidRPr="002D1DFC" w:rsidRDefault="002D1DFC" w:rsidP="002D1DFC">
            <w:pPr>
              <w:widowControl w:val="0"/>
              <w:tabs>
                <w:tab w:val="left" w:pos="425"/>
              </w:tabs>
              <w:overflowPunct w:val="0"/>
              <w:autoSpaceDE w:val="0"/>
              <w:autoSpaceDN w:val="0"/>
              <w:adjustRightInd w:val="0"/>
              <w:spacing w:after="0" w:line="240" w:lineRule="auto"/>
              <w:jc w:val="center"/>
              <w:rPr>
                <w:rFonts w:ascii="Cambria" w:eastAsia="Times New Roman" w:hAnsi="Cambria" w:cs="Arial"/>
                <w:noProof/>
                <w:kern w:val="28"/>
                <w:sz w:val="18"/>
                <w:szCs w:val="18"/>
                <w:lang w:eastAsia="pl-PL"/>
              </w:rPr>
            </w:pPr>
            <w:r w:rsidRPr="002D1DFC">
              <w:rPr>
                <w:rFonts w:ascii="Cambria" w:eastAsia="Times New Roman" w:hAnsi="Cambria" w:cs="Arial"/>
                <w:noProof/>
                <w:spacing w:val="40"/>
                <w:kern w:val="28"/>
                <w:sz w:val="18"/>
                <w:szCs w:val="18"/>
                <w:lang w:eastAsia="pl-PL"/>
              </w:rPr>
              <w:t>.............................................</w:t>
            </w:r>
          </w:p>
          <w:p w14:paraId="646C2184" w14:textId="77777777" w:rsidR="002D1DFC" w:rsidRPr="002D1DFC" w:rsidRDefault="002D1DFC" w:rsidP="002D1DFC">
            <w:pPr>
              <w:widowControl w:val="0"/>
              <w:overflowPunct w:val="0"/>
              <w:autoSpaceDE w:val="0"/>
              <w:autoSpaceDN w:val="0"/>
              <w:adjustRightInd w:val="0"/>
              <w:spacing w:after="0" w:line="240" w:lineRule="auto"/>
              <w:jc w:val="center"/>
              <w:rPr>
                <w:rFonts w:ascii="Cambria" w:eastAsia="Times New Roman" w:hAnsi="Cambria" w:cs="Arial"/>
                <w:i/>
                <w:iCs/>
                <w:noProof/>
                <w:kern w:val="28"/>
                <w:sz w:val="16"/>
                <w:szCs w:val="16"/>
                <w:lang w:eastAsia="pl-PL"/>
              </w:rPr>
            </w:pPr>
            <w:r w:rsidRPr="002D1DFC">
              <w:rPr>
                <w:rFonts w:ascii="Cambria" w:eastAsia="Times New Roman" w:hAnsi="Cambria" w:cs="Arial"/>
                <w:i/>
                <w:iCs/>
                <w:noProof/>
                <w:kern w:val="28"/>
                <w:sz w:val="16"/>
                <w:szCs w:val="16"/>
                <w:lang w:eastAsia="pl-PL"/>
              </w:rPr>
              <w:t>imię, nazwisko (pieczęć) i podpis/y osoby/osób</w:t>
            </w:r>
          </w:p>
          <w:p w14:paraId="234EB845" w14:textId="77777777" w:rsidR="002D1DFC" w:rsidRPr="002D1DFC" w:rsidRDefault="002D1DFC" w:rsidP="002D1DFC">
            <w:pPr>
              <w:overflowPunct w:val="0"/>
              <w:adjustRightInd w:val="0"/>
              <w:spacing w:after="0" w:line="240" w:lineRule="auto"/>
              <w:jc w:val="center"/>
              <w:rPr>
                <w:rFonts w:ascii="Cambria" w:eastAsia="Times New Roman" w:hAnsi="Cambria" w:cs="Arial"/>
                <w:kern w:val="28"/>
                <w:sz w:val="18"/>
                <w:szCs w:val="18"/>
                <w:lang w:eastAsia="pl-PL"/>
              </w:rPr>
            </w:pPr>
            <w:r w:rsidRPr="002D1DFC">
              <w:rPr>
                <w:rFonts w:ascii="Cambria" w:eastAsia="Times New Roman" w:hAnsi="Cambria" w:cs="Arial"/>
                <w:i/>
                <w:iCs/>
                <w:noProof/>
                <w:kern w:val="28"/>
                <w:sz w:val="16"/>
                <w:szCs w:val="16"/>
                <w:lang w:eastAsia="pl-PL"/>
              </w:rPr>
              <w:t>upoważnionej/ych do reprezentowania Wykonawcy</w:t>
            </w:r>
          </w:p>
        </w:tc>
      </w:tr>
    </w:tbl>
    <w:p w14:paraId="36201ABB" w14:textId="77777777" w:rsidR="00A47920" w:rsidRDefault="00A47920" w:rsidP="002D1DFC">
      <w:pPr>
        <w:overflowPunct w:val="0"/>
        <w:autoSpaceDE w:val="0"/>
        <w:autoSpaceDN w:val="0"/>
        <w:adjustRightInd w:val="0"/>
        <w:spacing w:after="0" w:line="240" w:lineRule="auto"/>
        <w:ind w:left="180" w:hanging="180"/>
        <w:jc w:val="center"/>
        <w:textAlignment w:val="baseline"/>
      </w:pPr>
    </w:p>
    <w:sectPr w:rsidR="00A47920"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DD26" w14:textId="77777777" w:rsidR="00031761" w:rsidRDefault="00031761" w:rsidP="00D17592">
      <w:pPr>
        <w:spacing w:after="0" w:line="240" w:lineRule="auto"/>
      </w:pPr>
      <w:r>
        <w:separator/>
      </w:r>
    </w:p>
  </w:endnote>
  <w:endnote w:type="continuationSeparator" w:id="0">
    <w:p w14:paraId="6D411F97" w14:textId="77777777" w:rsidR="00031761" w:rsidRDefault="00031761"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51A2" w14:textId="77777777" w:rsidR="00031761" w:rsidRDefault="00031761" w:rsidP="00D17592">
      <w:pPr>
        <w:spacing w:after="0" w:line="240" w:lineRule="auto"/>
      </w:pPr>
      <w:r>
        <w:separator/>
      </w:r>
    </w:p>
  </w:footnote>
  <w:footnote w:type="continuationSeparator" w:id="0">
    <w:p w14:paraId="70262C63" w14:textId="77777777" w:rsidR="00031761" w:rsidRDefault="00031761"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4EC83BFD"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451777">
      <w:rPr>
        <w:rFonts w:ascii="Times New Roman" w:hAnsi="Times New Roman" w:cs="Times New Roman"/>
      </w:rPr>
      <w:t>1</w:t>
    </w:r>
    <w:r w:rsidR="002C70B4">
      <w:rPr>
        <w:rFonts w:ascii="Times New Roman" w:hAnsi="Times New Roman" w:cs="Times New Roman"/>
      </w:rPr>
      <w:t>3</w:t>
    </w:r>
    <w:r>
      <w:rPr>
        <w:rFonts w:ascii="Times New Roman" w:hAnsi="Times New Roman" w:cs="Times New Roman"/>
      </w:rPr>
      <w:t>.202</w:t>
    </w:r>
    <w:r w:rsidR="008C4E87">
      <w:rPr>
        <w:rFonts w:ascii="Times New Roman" w:hAnsi="Times New Roman" w:cs="Times New Roman"/>
      </w:rPr>
      <w:t>1</w:t>
    </w:r>
    <w:r w:rsidR="0045177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 xml:space="preserve">Załącznik nr </w:t>
    </w:r>
    <w:r w:rsidR="00451777">
      <w:rPr>
        <w:rFonts w:ascii="Times New Roman" w:hAnsi="Times New Roman" w:cs="Times New Roman"/>
        <w:b/>
        <w:bCs/>
      </w:rPr>
      <w:t>1</w:t>
    </w:r>
    <w:r w:rsidR="002D1DFC">
      <w:rPr>
        <w:rFonts w:ascii="Times New Roman" w:hAnsi="Times New Roman" w:cs="Times New Roman"/>
        <w:b/>
        <w:bCs/>
      </w:rPr>
      <w:t>1</w:t>
    </w:r>
    <w:r>
      <w:rPr>
        <w:rFonts w:ascii="Times New Roman" w:hAnsi="Times New Roman" w:cs="Times New Roman"/>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8"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0"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7"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9"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2"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28"/>
  </w:num>
  <w:num w:numId="3">
    <w:abstractNumId w:val="43"/>
  </w:num>
  <w:num w:numId="4">
    <w:abstractNumId w:val="25"/>
  </w:num>
  <w:num w:numId="5">
    <w:abstractNumId w:val="29"/>
  </w:num>
  <w:num w:numId="6">
    <w:abstractNumId w:val="4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6"/>
  </w:num>
  <w:num w:numId="10">
    <w:abstractNumId w:val="23"/>
  </w:num>
  <w:num w:numId="11">
    <w:abstractNumId w:val="42"/>
  </w:num>
  <w:num w:numId="12">
    <w:abstractNumId w:val="20"/>
  </w:num>
  <w:num w:numId="13">
    <w:abstractNumId w:val="7"/>
  </w:num>
  <w:num w:numId="14">
    <w:abstractNumId w:val="14"/>
  </w:num>
  <w:num w:numId="15">
    <w:abstractNumId w:val="3"/>
  </w:num>
  <w:num w:numId="16">
    <w:abstractNumId w:val="10"/>
  </w:num>
  <w:num w:numId="17">
    <w:abstractNumId w:val="16"/>
  </w:num>
  <w:num w:numId="18">
    <w:abstractNumId w:val="19"/>
  </w:num>
  <w:num w:numId="19">
    <w:abstractNumId w:val="21"/>
  </w:num>
  <w:num w:numId="20">
    <w:abstractNumId w:val="6"/>
  </w:num>
  <w:num w:numId="21">
    <w:abstractNumId w:val="1"/>
  </w:num>
  <w:num w:numId="22">
    <w:abstractNumId w:val="2"/>
  </w:num>
  <w:num w:numId="23">
    <w:abstractNumId w:val="45"/>
  </w:num>
  <w:num w:numId="24">
    <w:abstractNumId w:val="22"/>
  </w:num>
  <w:num w:numId="25">
    <w:abstractNumId w:val="44"/>
  </w:num>
  <w:num w:numId="26">
    <w:abstractNumId w:val="12"/>
  </w:num>
  <w:num w:numId="27">
    <w:abstractNumId w:val="38"/>
  </w:num>
  <w:num w:numId="28">
    <w:abstractNumId w:val="37"/>
  </w:num>
  <w:num w:numId="29">
    <w:abstractNumId w:val="35"/>
  </w:num>
  <w:num w:numId="30">
    <w:abstractNumId w:val="33"/>
  </w:num>
  <w:num w:numId="31">
    <w:abstractNumId w:val="17"/>
  </w:num>
  <w:num w:numId="32">
    <w:abstractNumId w:val="39"/>
  </w:num>
  <w:num w:numId="33">
    <w:abstractNumId w:val="9"/>
  </w:num>
  <w:num w:numId="34">
    <w:abstractNumId w:val="13"/>
  </w:num>
  <w:num w:numId="35">
    <w:abstractNumId w:val="8"/>
  </w:num>
  <w:num w:numId="36">
    <w:abstractNumId w:val="11"/>
  </w:num>
  <w:num w:numId="37">
    <w:abstractNumId w:val="32"/>
  </w:num>
  <w:num w:numId="38">
    <w:abstractNumId w:val="24"/>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1"/>
  </w:num>
  <w:num w:numId="42">
    <w:abstractNumId w:val="5"/>
  </w:num>
  <w:num w:numId="43">
    <w:abstractNumId w:val="41"/>
  </w:num>
  <w:num w:numId="44">
    <w:abstractNumId w:val="46"/>
  </w:num>
  <w:num w:numId="45">
    <w:abstractNumId w:val="18"/>
  </w:num>
  <w:num w:numId="46">
    <w:abstractNumId w:val="27"/>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31761"/>
    <w:rsid w:val="001E463B"/>
    <w:rsid w:val="002C70B4"/>
    <w:rsid w:val="002D1DFC"/>
    <w:rsid w:val="003547E5"/>
    <w:rsid w:val="00451777"/>
    <w:rsid w:val="005C3E55"/>
    <w:rsid w:val="0082251E"/>
    <w:rsid w:val="008C4E87"/>
    <w:rsid w:val="00901695"/>
    <w:rsid w:val="0096376C"/>
    <w:rsid w:val="00A23E27"/>
    <w:rsid w:val="00A47920"/>
    <w:rsid w:val="00A97110"/>
    <w:rsid w:val="00BF5EC0"/>
    <w:rsid w:val="00D17592"/>
    <w:rsid w:val="00DB117F"/>
    <w:rsid w:val="00E348B0"/>
    <w:rsid w:val="00E44625"/>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1368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3</cp:revision>
  <cp:lastPrinted>2020-12-02T09:22:00Z</cp:lastPrinted>
  <dcterms:created xsi:type="dcterms:W3CDTF">2021-07-28T07:29:00Z</dcterms:created>
  <dcterms:modified xsi:type="dcterms:W3CDTF">2021-09-29T09:38:00Z</dcterms:modified>
</cp:coreProperties>
</file>