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35796" w14:textId="77777777" w:rsidR="00E44625" w:rsidRPr="00E44625" w:rsidRDefault="00E44625" w:rsidP="003A0762">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18"/>
          <w:lang w:eastAsia="pl-PL"/>
        </w:rPr>
      </w:pPr>
    </w:p>
    <w:p w14:paraId="0197A375" w14:textId="389BB93F" w:rsidR="003A0762" w:rsidRPr="003A0762" w:rsidRDefault="003A0762" w:rsidP="003A0762">
      <w:pPr>
        <w:spacing w:after="0" w:line="240" w:lineRule="auto"/>
        <w:jc w:val="right"/>
        <w:rPr>
          <w:rFonts w:ascii="Cambria" w:eastAsia="Times New Roman" w:hAnsi="Cambria" w:cs="Arial"/>
          <w:sz w:val="18"/>
          <w:szCs w:val="18"/>
          <w:lang w:eastAsia="pl-PL"/>
        </w:rPr>
      </w:pPr>
    </w:p>
    <w:p w14:paraId="31666F89" w14:textId="219C1725" w:rsidR="003A0762" w:rsidRPr="003A0762" w:rsidRDefault="003A0762" w:rsidP="003A0762">
      <w:pPr>
        <w:spacing w:after="0" w:line="240" w:lineRule="auto"/>
        <w:jc w:val="center"/>
        <w:rPr>
          <w:rFonts w:ascii="Cambria" w:eastAsia="Times New Roman" w:hAnsi="Cambria" w:cs="Arial"/>
          <w:b/>
          <w:sz w:val="18"/>
          <w:szCs w:val="18"/>
          <w:lang w:eastAsia="pl-PL"/>
        </w:rPr>
      </w:pPr>
      <w:r w:rsidRPr="003A0762">
        <w:rPr>
          <w:rFonts w:ascii="Cambria" w:eastAsia="Times New Roman" w:hAnsi="Cambria" w:cs="Arial"/>
          <w:b/>
          <w:sz w:val="18"/>
          <w:szCs w:val="18"/>
          <w:lang w:eastAsia="pl-PL"/>
        </w:rPr>
        <w:t xml:space="preserve">WYKAZ </w:t>
      </w:r>
      <w:r w:rsidR="005D05EB">
        <w:rPr>
          <w:rFonts w:ascii="Cambria" w:eastAsia="Times New Roman" w:hAnsi="Cambria" w:cs="Arial"/>
          <w:b/>
          <w:sz w:val="18"/>
          <w:szCs w:val="18"/>
          <w:lang w:eastAsia="pl-PL"/>
        </w:rPr>
        <w:t>USŁUG</w:t>
      </w:r>
    </w:p>
    <w:p w14:paraId="41D19ECE" w14:textId="77777777" w:rsidR="003A0762" w:rsidRPr="003A0762" w:rsidRDefault="003A0762" w:rsidP="003A0762">
      <w:pPr>
        <w:overflowPunct w:val="0"/>
        <w:autoSpaceDE w:val="0"/>
        <w:autoSpaceDN w:val="0"/>
        <w:adjustRightInd w:val="0"/>
        <w:spacing w:after="0" w:line="240" w:lineRule="auto"/>
        <w:jc w:val="both"/>
        <w:rPr>
          <w:rFonts w:ascii="Cambria" w:eastAsia="Times New Roman" w:hAnsi="Cambria" w:cs="Arial"/>
          <w:bCs/>
          <w:sz w:val="18"/>
          <w:szCs w:val="18"/>
          <w:lang w:eastAsia="pl-PL"/>
        </w:rPr>
      </w:pPr>
    </w:p>
    <w:p w14:paraId="21C6277B" w14:textId="77777777" w:rsidR="003A0762" w:rsidRPr="003A0762" w:rsidRDefault="003A0762" w:rsidP="003A0762">
      <w:pPr>
        <w:widowControl w:val="0"/>
        <w:spacing w:after="0" w:line="240" w:lineRule="auto"/>
        <w:jc w:val="both"/>
        <w:outlineLvl w:val="0"/>
        <w:rPr>
          <w:rFonts w:ascii="Cambria" w:eastAsia="Times New Roman" w:hAnsi="Cambria" w:cs="Arial"/>
          <w:bCs/>
          <w:sz w:val="18"/>
          <w:szCs w:val="18"/>
          <w:lang w:eastAsia="pl-PL"/>
        </w:rPr>
      </w:pPr>
      <w:r w:rsidRPr="003A0762">
        <w:rPr>
          <w:rFonts w:ascii="Cambria" w:eastAsia="Times New Roman" w:hAnsi="Cambria" w:cs="Arial"/>
          <w:bCs/>
          <w:sz w:val="18"/>
          <w:szCs w:val="18"/>
          <w:lang w:eastAsia="pl-PL"/>
        </w:rPr>
        <w:t xml:space="preserve">Nazwa zadania: </w:t>
      </w:r>
    </w:p>
    <w:p w14:paraId="006E65CC" w14:textId="02D9E7EB" w:rsidR="003A0762" w:rsidRPr="003A0762" w:rsidRDefault="005D05EB" w:rsidP="003A0762">
      <w:pPr>
        <w:widowControl w:val="0"/>
        <w:spacing w:after="0" w:line="240" w:lineRule="auto"/>
        <w:jc w:val="both"/>
        <w:outlineLvl w:val="0"/>
        <w:rPr>
          <w:rFonts w:ascii="Cambria" w:eastAsia="Times New Roman" w:hAnsi="Cambria" w:cs="Arial"/>
          <w:b/>
          <w:bCs/>
          <w:sz w:val="18"/>
          <w:szCs w:val="18"/>
          <w:lang w:eastAsia="pl-PL"/>
        </w:rPr>
      </w:pPr>
      <w:r>
        <w:rPr>
          <w:rFonts w:ascii="Cambria" w:eastAsia="Times New Roman" w:hAnsi="Cambria" w:cs="Arial"/>
          <w:b/>
          <w:bCs/>
          <w:sz w:val="18"/>
          <w:szCs w:val="18"/>
          <w:lang w:eastAsia="pl-PL"/>
        </w:rPr>
        <w:t>OPRACOWANIE PROJEKTÓW BUDOWLANYCH Z ZAKRESU PRZEBUDOWY CHODNIKÓW I PARKINGÓW NA TERENIE MIASTA MIRSKA.</w:t>
      </w:r>
    </w:p>
    <w:p w14:paraId="264401C0" w14:textId="77777777" w:rsidR="003A0762" w:rsidRPr="003A0762" w:rsidRDefault="003A0762" w:rsidP="003A0762">
      <w:pPr>
        <w:widowControl w:val="0"/>
        <w:spacing w:before="240" w:after="0" w:line="240" w:lineRule="auto"/>
        <w:jc w:val="both"/>
        <w:rPr>
          <w:rFonts w:ascii="Cambria" w:eastAsia="Times New Roman" w:hAnsi="Cambria" w:cs="Arial"/>
          <w:bCs/>
          <w:sz w:val="18"/>
          <w:szCs w:val="18"/>
          <w:lang w:eastAsia="pl-PL"/>
        </w:rPr>
      </w:pPr>
      <w:r w:rsidRPr="003A0762">
        <w:rPr>
          <w:rFonts w:ascii="Cambria" w:eastAsia="Times New Roman" w:hAnsi="Cambria" w:cs="Arial"/>
          <w:bCs/>
          <w:sz w:val="18"/>
          <w:szCs w:val="18"/>
          <w:lang w:eastAsia="pl-PL"/>
        </w:rPr>
        <w:t>Nazwa i adres Wykonawcy:</w:t>
      </w:r>
    </w:p>
    <w:p w14:paraId="1A03F6E6" w14:textId="77777777" w:rsidR="003A0762" w:rsidRPr="003A0762" w:rsidRDefault="003A0762" w:rsidP="003A0762">
      <w:pPr>
        <w:spacing w:after="0" w:line="240" w:lineRule="auto"/>
        <w:rPr>
          <w:rFonts w:ascii="Cambria" w:eastAsia="Times New Roman" w:hAnsi="Cambria" w:cs="Arial"/>
          <w:bCs/>
          <w:sz w:val="18"/>
          <w:szCs w:val="18"/>
          <w:lang w:eastAsia="pl-PL"/>
        </w:rPr>
      </w:pPr>
      <w:r w:rsidRPr="003A0762">
        <w:rPr>
          <w:rFonts w:ascii="Cambria" w:eastAsia="Times New Roman" w:hAnsi="Cambria" w:cs="Arial"/>
          <w:bCs/>
          <w:sz w:val="18"/>
          <w:szCs w:val="18"/>
          <w:lang w:eastAsia="pl-PL"/>
        </w:rPr>
        <w:t>.....................................................................................................................................................................................</w:t>
      </w:r>
    </w:p>
    <w:p w14:paraId="252393DC" w14:textId="77777777" w:rsidR="003A0762" w:rsidRPr="003A0762" w:rsidRDefault="003A0762" w:rsidP="003A0762">
      <w:pPr>
        <w:spacing w:after="0" w:line="240" w:lineRule="auto"/>
        <w:rPr>
          <w:rFonts w:ascii="Cambria" w:eastAsia="Times New Roman" w:hAnsi="Cambria" w:cs="Arial"/>
          <w:bCs/>
          <w:sz w:val="18"/>
          <w:szCs w:val="18"/>
          <w:lang w:eastAsia="pl-PL"/>
        </w:rPr>
      </w:pPr>
      <w:r w:rsidRPr="003A0762">
        <w:rPr>
          <w:rFonts w:ascii="Cambria" w:eastAsia="Times New Roman" w:hAnsi="Cambria" w:cs="Arial"/>
          <w:bCs/>
          <w:sz w:val="18"/>
          <w:szCs w:val="18"/>
          <w:lang w:eastAsia="pl-PL"/>
        </w:rPr>
        <w:t>.....................................................................................................................................................................................</w:t>
      </w:r>
    </w:p>
    <w:p w14:paraId="60EC26E4" w14:textId="502F6A09" w:rsidR="003A0762" w:rsidRPr="003A0762" w:rsidRDefault="003A0762" w:rsidP="003A0762">
      <w:pPr>
        <w:overflowPunct w:val="0"/>
        <w:autoSpaceDE w:val="0"/>
        <w:autoSpaceDN w:val="0"/>
        <w:adjustRightInd w:val="0"/>
        <w:spacing w:after="0" w:line="240" w:lineRule="auto"/>
        <w:ind w:firstLine="720"/>
        <w:jc w:val="both"/>
        <w:textAlignment w:val="baseline"/>
        <w:rPr>
          <w:rFonts w:ascii="Cambria" w:eastAsia="Times New Roman" w:hAnsi="Cambria" w:cs="Arial"/>
          <w:b/>
          <w:sz w:val="18"/>
          <w:szCs w:val="18"/>
          <w:lang w:eastAsia="pl-PL"/>
        </w:rPr>
      </w:pPr>
      <w:r w:rsidRPr="003A0762">
        <w:rPr>
          <w:rFonts w:ascii="Cambria" w:eastAsia="Times New Roman" w:hAnsi="Cambria" w:cs="Arial"/>
          <w:sz w:val="18"/>
          <w:szCs w:val="18"/>
          <w:lang w:eastAsia="pl-PL"/>
        </w:rPr>
        <w:t xml:space="preserve">Składając ofertę w trybie </w:t>
      </w:r>
      <w:r w:rsidR="00F15352">
        <w:rPr>
          <w:rFonts w:ascii="Cambria" w:eastAsia="Times New Roman" w:hAnsi="Cambria" w:cs="Arial"/>
          <w:sz w:val="18"/>
          <w:szCs w:val="18"/>
          <w:lang w:eastAsia="pl-PL"/>
        </w:rPr>
        <w:t>podstawowym</w:t>
      </w:r>
      <w:r w:rsidRPr="003A0762">
        <w:rPr>
          <w:rFonts w:ascii="Cambria" w:eastAsia="Times New Roman" w:hAnsi="Cambria" w:cs="Arial"/>
          <w:sz w:val="18"/>
          <w:szCs w:val="18"/>
          <w:lang w:eastAsia="pl-PL"/>
        </w:rPr>
        <w:t xml:space="preserve"> </w:t>
      </w:r>
      <w:r w:rsidRPr="003A0762">
        <w:rPr>
          <w:rFonts w:ascii="Cambria" w:eastAsia="Times New Roman" w:hAnsi="Cambria" w:cs="Arial"/>
          <w:b/>
          <w:sz w:val="18"/>
          <w:szCs w:val="18"/>
          <w:u w:val="single"/>
          <w:lang w:eastAsia="pl-PL"/>
        </w:rPr>
        <w:t>oświadczamy</w:t>
      </w:r>
      <w:r w:rsidRPr="003A0762">
        <w:rPr>
          <w:rFonts w:ascii="Cambria" w:eastAsia="Times New Roman" w:hAnsi="Cambria" w:cs="Arial"/>
          <w:b/>
          <w:sz w:val="18"/>
          <w:szCs w:val="18"/>
          <w:lang w:eastAsia="pl-PL"/>
        </w:rPr>
        <w:t xml:space="preserve">, </w:t>
      </w:r>
      <w:r w:rsidRPr="003A0762">
        <w:rPr>
          <w:rFonts w:ascii="Cambria" w:eastAsia="Times New Roman" w:hAnsi="Cambria" w:cs="Arial"/>
          <w:sz w:val="18"/>
          <w:szCs w:val="18"/>
          <w:lang w:eastAsia="pl-PL"/>
        </w:rPr>
        <w:t xml:space="preserve">że: w ciągu ostatnich </w:t>
      </w:r>
      <w:r w:rsidR="005D05EB">
        <w:rPr>
          <w:rFonts w:ascii="Cambria" w:eastAsia="Times New Roman" w:hAnsi="Cambria" w:cs="Arial"/>
          <w:sz w:val="18"/>
          <w:szCs w:val="18"/>
          <w:lang w:eastAsia="pl-PL"/>
        </w:rPr>
        <w:t>3</w:t>
      </w:r>
      <w:r w:rsidRPr="003A0762">
        <w:rPr>
          <w:rFonts w:ascii="Cambria" w:eastAsia="Times New Roman" w:hAnsi="Cambria" w:cs="Arial"/>
          <w:sz w:val="18"/>
          <w:szCs w:val="18"/>
          <w:lang w:eastAsia="pl-PL"/>
        </w:rPr>
        <w:t xml:space="preserve"> lat wykonaliśmy </w:t>
      </w:r>
      <w:r w:rsidR="005D05EB">
        <w:rPr>
          <w:rFonts w:ascii="Cambria" w:eastAsia="Times New Roman" w:hAnsi="Cambria" w:cs="Arial"/>
          <w:sz w:val="18"/>
          <w:szCs w:val="18"/>
          <w:lang w:eastAsia="pl-PL"/>
        </w:rPr>
        <w:t>usługi o zbliżonym zakresie</w:t>
      </w:r>
      <w:r w:rsidRPr="003A0762">
        <w:rPr>
          <w:rFonts w:ascii="Cambria" w:eastAsia="Times New Roman" w:hAnsi="Cambria" w:cs="Arial"/>
          <w:sz w:val="18"/>
          <w:szCs w:val="18"/>
          <w:lang w:eastAsia="pl-PL"/>
        </w:rPr>
        <w:t xml:space="preserve"> niezbędnym do wykazania spełniania warunku wiedzy i doświadczenia, których wykonanie potwierdzamy załączonymi referencjami uprzednich zamawiających:</w:t>
      </w:r>
    </w:p>
    <w:p w14:paraId="5E9CD15B" w14:textId="77777777" w:rsidR="003A0762" w:rsidRPr="003A0762" w:rsidRDefault="003A0762" w:rsidP="003A0762">
      <w:pPr>
        <w:overflowPunct w:val="0"/>
        <w:autoSpaceDE w:val="0"/>
        <w:autoSpaceDN w:val="0"/>
        <w:adjustRightInd w:val="0"/>
        <w:spacing w:after="0" w:line="240" w:lineRule="auto"/>
        <w:ind w:left="95" w:right="110"/>
        <w:jc w:val="both"/>
        <w:textAlignment w:val="baseline"/>
        <w:rPr>
          <w:rFonts w:ascii="Cambria" w:eastAsia="Times New Roman" w:hAnsi="Cambria" w:cs="Arial"/>
          <w:bCs/>
          <w:sz w:val="18"/>
          <w:szCs w:val="18"/>
          <w:lang w:eastAsia="pl-PL"/>
        </w:rPr>
      </w:pPr>
      <w:r w:rsidRPr="003A0762">
        <w:rPr>
          <w:rFonts w:ascii="Cambria" w:eastAsia="Times New Roman" w:hAnsi="Cambria" w:cs="Arial"/>
          <w:b/>
          <w:i/>
          <w:sz w:val="26"/>
          <w:szCs w:val="26"/>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6"/>
        <w:gridCol w:w="2587"/>
        <w:gridCol w:w="2206"/>
        <w:gridCol w:w="2553"/>
        <w:gridCol w:w="2402"/>
      </w:tblGrid>
      <w:tr w:rsidR="005D05EB" w:rsidRPr="003A0762" w14:paraId="65492D19" w14:textId="77777777" w:rsidTr="005D05EB">
        <w:trPr>
          <w:trHeight w:val="1128"/>
        </w:trPr>
        <w:tc>
          <w:tcPr>
            <w:tcW w:w="219" w:type="pct"/>
            <w:tcBorders>
              <w:top w:val="single" w:sz="4" w:space="0" w:color="auto"/>
              <w:left w:val="single" w:sz="4" w:space="0" w:color="auto"/>
              <w:bottom w:val="single" w:sz="4" w:space="0" w:color="auto"/>
              <w:right w:val="single" w:sz="4" w:space="0" w:color="auto"/>
            </w:tcBorders>
            <w:vAlign w:val="center"/>
            <w:hideMark/>
          </w:tcPr>
          <w:p w14:paraId="41186E05" w14:textId="77777777" w:rsidR="005D05EB" w:rsidRPr="003A0762" w:rsidRDefault="005D05EB"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Lp.</w:t>
            </w:r>
          </w:p>
        </w:tc>
        <w:tc>
          <w:tcPr>
            <w:tcW w:w="1269" w:type="pct"/>
            <w:tcBorders>
              <w:top w:val="single" w:sz="4" w:space="0" w:color="auto"/>
              <w:left w:val="single" w:sz="4" w:space="0" w:color="auto"/>
              <w:bottom w:val="single" w:sz="4" w:space="0" w:color="auto"/>
              <w:right w:val="single" w:sz="4" w:space="0" w:color="auto"/>
            </w:tcBorders>
            <w:vAlign w:val="center"/>
          </w:tcPr>
          <w:p w14:paraId="6141871D" w14:textId="77777777" w:rsidR="005D05EB" w:rsidRPr="003A0762" w:rsidRDefault="005D05EB"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Nazwa zadania i nazwa podmiotu zlecającego zadanie</w:t>
            </w:r>
          </w:p>
        </w:tc>
        <w:tc>
          <w:tcPr>
            <w:tcW w:w="1082" w:type="pct"/>
            <w:tcBorders>
              <w:top w:val="single" w:sz="4" w:space="0" w:color="auto"/>
              <w:left w:val="single" w:sz="4" w:space="0" w:color="auto"/>
              <w:bottom w:val="single" w:sz="4" w:space="0" w:color="auto"/>
              <w:right w:val="single" w:sz="4" w:space="0" w:color="auto"/>
            </w:tcBorders>
            <w:vAlign w:val="center"/>
            <w:hideMark/>
          </w:tcPr>
          <w:p w14:paraId="745A383E" w14:textId="0F1C7CC8" w:rsidR="005D05EB" w:rsidRPr="003A0762" w:rsidRDefault="005D05EB"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 xml:space="preserve">Wartość </w:t>
            </w:r>
            <w:r>
              <w:rPr>
                <w:rFonts w:ascii="Cambria" w:eastAsia="Times New Roman" w:hAnsi="Cambria" w:cs="Arial"/>
                <w:b/>
                <w:sz w:val="16"/>
                <w:szCs w:val="16"/>
                <w:lang w:eastAsia="pl-PL"/>
              </w:rPr>
              <w:t>usług</w:t>
            </w:r>
          </w:p>
          <w:p w14:paraId="442C92C4" w14:textId="77777777" w:rsidR="005D05EB" w:rsidRPr="003A0762" w:rsidRDefault="005D05EB"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sz w:val="16"/>
                <w:szCs w:val="16"/>
                <w:lang w:eastAsia="pl-PL"/>
              </w:rPr>
              <w:t>(w zł brutto)</w:t>
            </w:r>
          </w:p>
        </w:tc>
        <w:tc>
          <w:tcPr>
            <w:tcW w:w="1252" w:type="pct"/>
            <w:tcBorders>
              <w:top w:val="single" w:sz="4" w:space="0" w:color="auto"/>
              <w:left w:val="single" w:sz="4" w:space="0" w:color="auto"/>
              <w:bottom w:val="single" w:sz="4" w:space="0" w:color="auto"/>
              <w:right w:val="single" w:sz="4" w:space="0" w:color="auto"/>
            </w:tcBorders>
            <w:vAlign w:val="center"/>
            <w:hideMark/>
          </w:tcPr>
          <w:p w14:paraId="7D0746EF" w14:textId="77777777" w:rsidR="005D05EB" w:rsidRPr="003A0762" w:rsidRDefault="005D05EB"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Data i miejsce</w:t>
            </w:r>
          </w:p>
          <w:p w14:paraId="1B3947F2" w14:textId="16DABB8C" w:rsidR="005D05EB" w:rsidRPr="003A0762" w:rsidRDefault="005D05EB"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 xml:space="preserve">realizacji </w:t>
            </w:r>
            <w:r>
              <w:rPr>
                <w:rFonts w:ascii="Cambria" w:eastAsia="Times New Roman" w:hAnsi="Cambria" w:cs="Arial"/>
                <w:b/>
                <w:sz w:val="16"/>
                <w:szCs w:val="16"/>
                <w:lang w:eastAsia="pl-PL"/>
              </w:rPr>
              <w:t>usług</w:t>
            </w:r>
          </w:p>
        </w:tc>
        <w:tc>
          <w:tcPr>
            <w:tcW w:w="1178" w:type="pct"/>
            <w:tcBorders>
              <w:top w:val="single" w:sz="4" w:space="0" w:color="auto"/>
              <w:left w:val="single" w:sz="4" w:space="0" w:color="auto"/>
              <w:bottom w:val="single" w:sz="4" w:space="0" w:color="auto"/>
              <w:right w:val="single" w:sz="4" w:space="0" w:color="auto"/>
            </w:tcBorders>
            <w:vAlign w:val="center"/>
            <w:hideMark/>
          </w:tcPr>
          <w:p w14:paraId="7F89D1F9" w14:textId="77777777" w:rsidR="005D05EB" w:rsidRPr="003A0762" w:rsidRDefault="005D05EB"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Doświadczenie</w:t>
            </w:r>
          </w:p>
        </w:tc>
      </w:tr>
      <w:tr w:rsidR="005D05EB" w:rsidRPr="003A0762" w14:paraId="521D7B71" w14:textId="77777777" w:rsidTr="005D05EB">
        <w:trPr>
          <w:trHeight w:val="158"/>
        </w:trPr>
        <w:tc>
          <w:tcPr>
            <w:tcW w:w="219" w:type="pct"/>
            <w:tcBorders>
              <w:top w:val="single" w:sz="4" w:space="0" w:color="auto"/>
              <w:left w:val="single" w:sz="4" w:space="0" w:color="auto"/>
              <w:bottom w:val="single" w:sz="4" w:space="0" w:color="auto"/>
              <w:right w:val="single" w:sz="4" w:space="0" w:color="auto"/>
            </w:tcBorders>
            <w:vAlign w:val="center"/>
            <w:hideMark/>
          </w:tcPr>
          <w:p w14:paraId="43540ACC" w14:textId="77777777" w:rsidR="005D05EB" w:rsidRPr="003A0762" w:rsidRDefault="005D05EB"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[1]</w:t>
            </w:r>
          </w:p>
        </w:tc>
        <w:tc>
          <w:tcPr>
            <w:tcW w:w="1269" w:type="pct"/>
            <w:tcBorders>
              <w:top w:val="single" w:sz="4" w:space="0" w:color="auto"/>
              <w:left w:val="single" w:sz="4" w:space="0" w:color="auto"/>
              <w:bottom w:val="single" w:sz="4" w:space="0" w:color="auto"/>
              <w:right w:val="single" w:sz="4" w:space="0" w:color="auto"/>
            </w:tcBorders>
            <w:vAlign w:val="center"/>
          </w:tcPr>
          <w:p w14:paraId="0A2F1179" w14:textId="77777777" w:rsidR="005D05EB" w:rsidRPr="003A0762" w:rsidRDefault="005D05EB"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[2]</w:t>
            </w:r>
          </w:p>
        </w:tc>
        <w:tc>
          <w:tcPr>
            <w:tcW w:w="1082" w:type="pct"/>
            <w:tcBorders>
              <w:top w:val="single" w:sz="4" w:space="0" w:color="auto"/>
              <w:left w:val="single" w:sz="4" w:space="0" w:color="auto"/>
              <w:bottom w:val="single" w:sz="4" w:space="0" w:color="auto"/>
              <w:right w:val="single" w:sz="4" w:space="0" w:color="auto"/>
            </w:tcBorders>
            <w:vAlign w:val="center"/>
            <w:hideMark/>
          </w:tcPr>
          <w:p w14:paraId="784D5886" w14:textId="77777777" w:rsidR="005D05EB" w:rsidRPr="003A0762" w:rsidRDefault="005D05EB"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[4]</w:t>
            </w:r>
          </w:p>
        </w:tc>
        <w:tc>
          <w:tcPr>
            <w:tcW w:w="1252" w:type="pct"/>
            <w:tcBorders>
              <w:top w:val="single" w:sz="4" w:space="0" w:color="auto"/>
              <w:left w:val="single" w:sz="4" w:space="0" w:color="auto"/>
              <w:bottom w:val="single" w:sz="4" w:space="0" w:color="auto"/>
              <w:right w:val="single" w:sz="4" w:space="0" w:color="auto"/>
            </w:tcBorders>
            <w:vAlign w:val="center"/>
            <w:hideMark/>
          </w:tcPr>
          <w:p w14:paraId="4A4A12E0" w14:textId="77777777" w:rsidR="005D05EB" w:rsidRPr="003A0762" w:rsidRDefault="005D05EB"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[5]</w:t>
            </w:r>
          </w:p>
        </w:tc>
        <w:tc>
          <w:tcPr>
            <w:tcW w:w="1178" w:type="pct"/>
            <w:tcBorders>
              <w:top w:val="single" w:sz="4" w:space="0" w:color="auto"/>
              <w:left w:val="single" w:sz="4" w:space="0" w:color="auto"/>
              <w:bottom w:val="single" w:sz="4" w:space="0" w:color="auto"/>
              <w:right w:val="single" w:sz="4" w:space="0" w:color="auto"/>
            </w:tcBorders>
            <w:vAlign w:val="center"/>
            <w:hideMark/>
          </w:tcPr>
          <w:p w14:paraId="16C30181" w14:textId="77777777" w:rsidR="005D05EB" w:rsidRPr="003A0762" w:rsidRDefault="005D05EB"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[6]</w:t>
            </w:r>
          </w:p>
        </w:tc>
      </w:tr>
      <w:tr w:rsidR="005D05EB" w:rsidRPr="003A0762" w14:paraId="2122F233" w14:textId="77777777" w:rsidTr="005D05EB">
        <w:trPr>
          <w:trHeight w:val="2619"/>
        </w:trPr>
        <w:tc>
          <w:tcPr>
            <w:tcW w:w="219" w:type="pct"/>
            <w:tcBorders>
              <w:top w:val="single" w:sz="4" w:space="0" w:color="auto"/>
              <w:left w:val="single" w:sz="4" w:space="0" w:color="auto"/>
              <w:bottom w:val="single" w:sz="4" w:space="0" w:color="auto"/>
              <w:right w:val="single" w:sz="4" w:space="0" w:color="auto"/>
            </w:tcBorders>
            <w:vAlign w:val="center"/>
          </w:tcPr>
          <w:p w14:paraId="50158620"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1.</w:t>
            </w:r>
          </w:p>
        </w:tc>
        <w:tc>
          <w:tcPr>
            <w:tcW w:w="1269" w:type="pct"/>
            <w:tcBorders>
              <w:top w:val="single" w:sz="4" w:space="0" w:color="auto"/>
              <w:left w:val="single" w:sz="4" w:space="0" w:color="auto"/>
              <w:bottom w:val="single" w:sz="4" w:space="0" w:color="auto"/>
              <w:right w:val="single" w:sz="4" w:space="0" w:color="auto"/>
            </w:tcBorders>
            <w:vAlign w:val="center"/>
          </w:tcPr>
          <w:p w14:paraId="64C75EED"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Nazwa zadania:</w:t>
            </w:r>
          </w:p>
          <w:p w14:paraId="4F919A1D"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1FD23995"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5EF7C3F2"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Nazwa podmiotu zlecającego zadanie:</w:t>
            </w:r>
          </w:p>
          <w:p w14:paraId="62250B4E"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422F9ADC"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3754B680" w14:textId="77777777" w:rsidR="005D05EB" w:rsidRPr="003A0762" w:rsidRDefault="005D05EB" w:rsidP="003A0762">
            <w:pPr>
              <w:spacing w:after="0" w:line="240" w:lineRule="auto"/>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W przypadku, gdy zamówienie było realizowane na rzecz Zamawiającego wpisać nr umowy**</w:t>
            </w:r>
          </w:p>
          <w:p w14:paraId="47EA1867"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 xml:space="preserve">Nr umowy z Gminą Mirsk </w:t>
            </w:r>
          </w:p>
          <w:p w14:paraId="7AB70154"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tc>
        <w:tc>
          <w:tcPr>
            <w:tcW w:w="1082" w:type="pct"/>
            <w:tcBorders>
              <w:top w:val="single" w:sz="4" w:space="0" w:color="auto"/>
              <w:left w:val="single" w:sz="4" w:space="0" w:color="auto"/>
              <w:bottom w:val="single" w:sz="4" w:space="0" w:color="auto"/>
              <w:right w:val="single" w:sz="4" w:space="0" w:color="auto"/>
            </w:tcBorders>
            <w:vAlign w:val="center"/>
          </w:tcPr>
          <w:p w14:paraId="5F6524FD" w14:textId="77777777" w:rsidR="005D05EB" w:rsidRPr="003A0762" w:rsidRDefault="005D05EB" w:rsidP="003A0762">
            <w:pPr>
              <w:spacing w:before="120" w:after="0" w:line="240" w:lineRule="auto"/>
              <w:jc w:val="center"/>
              <w:rPr>
                <w:rFonts w:ascii="Cambria" w:eastAsia="Times New Roman" w:hAnsi="Cambria" w:cs="Arial"/>
                <w:sz w:val="16"/>
                <w:szCs w:val="16"/>
                <w:lang w:eastAsia="pl-PL"/>
              </w:rPr>
            </w:pPr>
            <w:r w:rsidRPr="003A0762">
              <w:rPr>
                <w:rFonts w:ascii="Cambria" w:eastAsia="Times New Roman" w:hAnsi="Cambria" w:cs="Arial"/>
                <w:sz w:val="16"/>
                <w:szCs w:val="16"/>
                <w:lang w:eastAsia="pl-PL"/>
              </w:rPr>
              <w:t>Wartość zadania:</w:t>
            </w:r>
          </w:p>
          <w:p w14:paraId="4648E9F5" w14:textId="77777777" w:rsidR="005D05EB" w:rsidRPr="003A0762" w:rsidRDefault="005D05EB" w:rsidP="003A0762">
            <w:pPr>
              <w:spacing w:before="120" w:after="0" w:line="240" w:lineRule="auto"/>
              <w:jc w:val="center"/>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764432FE" w14:textId="77777777" w:rsidR="005D05EB" w:rsidRPr="003A0762" w:rsidRDefault="005D05EB" w:rsidP="003A0762">
            <w:pPr>
              <w:spacing w:after="0" w:line="240" w:lineRule="auto"/>
              <w:rPr>
                <w:rFonts w:ascii="Cambria" w:eastAsia="Times New Roman" w:hAnsi="Cambria" w:cs="Arial"/>
                <w:bCs/>
                <w:sz w:val="16"/>
                <w:szCs w:val="16"/>
                <w:lang w:eastAsia="pl-PL"/>
              </w:rPr>
            </w:pPr>
          </w:p>
        </w:tc>
        <w:tc>
          <w:tcPr>
            <w:tcW w:w="1252" w:type="pct"/>
            <w:tcBorders>
              <w:top w:val="single" w:sz="4" w:space="0" w:color="auto"/>
              <w:left w:val="single" w:sz="4" w:space="0" w:color="auto"/>
              <w:bottom w:val="single" w:sz="4" w:space="0" w:color="auto"/>
              <w:right w:val="single" w:sz="4" w:space="0" w:color="auto"/>
            </w:tcBorders>
            <w:vAlign w:val="center"/>
          </w:tcPr>
          <w:p w14:paraId="3165360E" w14:textId="77777777" w:rsidR="005D05EB" w:rsidRPr="003A0762" w:rsidRDefault="005D05EB"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od</w:t>
            </w:r>
          </w:p>
          <w:p w14:paraId="12D793A0" w14:textId="77777777" w:rsidR="005D05EB" w:rsidRPr="003A0762" w:rsidRDefault="005D05EB"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7347211C" w14:textId="77777777" w:rsidR="005D05EB" w:rsidRPr="003A0762" w:rsidRDefault="005D05EB"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(dzień-miesiąc-rok)</w:t>
            </w:r>
          </w:p>
          <w:p w14:paraId="0ACE3406" w14:textId="77777777" w:rsidR="005D05EB" w:rsidRPr="003A0762" w:rsidRDefault="005D05EB"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do</w:t>
            </w:r>
          </w:p>
          <w:p w14:paraId="23AE7F9B" w14:textId="77777777" w:rsidR="005D05EB" w:rsidRPr="003A0762" w:rsidRDefault="005D05EB"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78622456" w14:textId="77777777" w:rsidR="005D05EB" w:rsidRPr="003A0762" w:rsidRDefault="005D05EB"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(dzień-miesiąc-rok)</w:t>
            </w:r>
          </w:p>
          <w:p w14:paraId="6818FEEF" w14:textId="77777777" w:rsidR="005D05EB" w:rsidRPr="003A0762" w:rsidRDefault="005D05EB" w:rsidP="003A0762">
            <w:pPr>
              <w:tabs>
                <w:tab w:val="left" w:pos="348"/>
              </w:tabs>
              <w:spacing w:after="0" w:line="240" w:lineRule="auto"/>
              <w:ind w:left="54"/>
              <w:jc w:val="center"/>
              <w:rPr>
                <w:rFonts w:ascii="Cambria" w:eastAsia="Times New Roman" w:hAnsi="Cambria" w:cs="Arial"/>
                <w:i/>
                <w:sz w:val="16"/>
                <w:szCs w:val="16"/>
                <w:lang w:eastAsia="pl-PL"/>
              </w:rPr>
            </w:pPr>
          </w:p>
          <w:p w14:paraId="21F9153B" w14:textId="77777777" w:rsidR="005D05EB" w:rsidRPr="003A0762" w:rsidRDefault="005D05EB" w:rsidP="003A0762">
            <w:pPr>
              <w:tabs>
                <w:tab w:val="left" w:pos="348"/>
              </w:tabs>
              <w:spacing w:after="0" w:line="240" w:lineRule="auto"/>
              <w:ind w:left="54"/>
              <w:jc w:val="center"/>
              <w:rPr>
                <w:rFonts w:ascii="Cambria" w:eastAsia="Times New Roman" w:hAnsi="Cambria" w:cs="Arial"/>
                <w:i/>
                <w:sz w:val="16"/>
                <w:szCs w:val="16"/>
                <w:lang w:eastAsia="pl-PL"/>
              </w:rPr>
            </w:pPr>
          </w:p>
          <w:p w14:paraId="6BB03C51" w14:textId="77777777" w:rsidR="005D05EB" w:rsidRPr="003A0762" w:rsidRDefault="005D05EB"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w:t>
            </w:r>
          </w:p>
          <w:p w14:paraId="6306DEFE" w14:textId="77777777" w:rsidR="005D05EB" w:rsidRPr="003A0762" w:rsidRDefault="005D05EB"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miejsce wykonania</w:t>
            </w:r>
          </w:p>
        </w:tc>
        <w:tc>
          <w:tcPr>
            <w:tcW w:w="1178" w:type="pct"/>
            <w:tcBorders>
              <w:top w:val="single" w:sz="4" w:space="0" w:color="auto"/>
              <w:left w:val="single" w:sz="4" w:space="0" w:color="auto"/>
              <w:bottom w:val="single" w:sz="4" w:space="0" w:color="auto"/>
              <w:right w:val="single" w:sz="4" w:space="0" w:color="auto"/>
            </w:tcBorders>
            <w:vAlign w:val="center"/>
            <w:hideMark/>
          </w:tcPr>
          <w:p w14:paraId="19A5A1F3"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1) własne*</w:t>
            </w:r>
          </w:p>
          <w:p w14:paraId="02429B6E" w14:textId="77777777" w:rsidR="005D05EB" w:rsidRPr="003A0762" w:rsidRDefault="005D05EB" w:rsidP="003A0762">
            <w:pPr>
              <w:spacing w:before="60"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lub</w:t>
            </w:r>
          </w:p>
          <w:p w14:paraId="50518E9F" w14:textId="77777777" w:rsidR="005D05EB" w:rsidRPr="003A0762" w:rsidRDefault="005D05EB" w:rsidP="003A0762">
            <w:pPr>
              <w:spacing w:before="60"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2) innych podmiotów*</w:t>
            </w:r>
          </w:p>
          <w:p w14:paraId="63D9446D"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i/>
                <w:sz w:val="16"/>
                <w:szCs w:val="16"/>
                <w:lang w:eastAsia="pl-PL"/>
              </w:rPr>
              <w:t>Wykonawca winien załączyć do oferty oryginał pisemnego zobowiązania podmiotu udostępniającego</w:t>
            </w:r>
          </w:p>
        </w:tc>
      </w:tr>
      <w:tr w:rsidR="005D05EB" w:rsidRPr="003A0762" w14:paraId="2E6EF3A1" w14:textId="77777777" w:rsidTr="005D05EB">
        <w:trPr>
          <w:trHeight w:val="2619"/>
        </w:trPr>
        <w:tc>
          <w:tcPr>
            <w:tcW w:w="219" w:type="pct"/>
            <w:tcBorders>
              <w:top w:val="single" w:sz="4" w:space="0" w:color="auto"/>
              <w:left w:val="single" w:sz="4" w:space="0" w:color="auto"/>
              <w:bottom w:val="single" w:sz="4" w:space="0" w:color="auto"/>
              <w:right w:val="single" w:sz="4" w:space="0" w:color="auto"/>
            </w:tcBorders>
            <w:vAlign w:val="center"/>
          </w:tcPr>
          <w:p w14:paraId="54B257E2"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2.</w:t>
            </w:r>
          </w:p>
        </w:tc>
        <w:tc>
          <w:tcPr>
            <w:tcW w:w="1269" w:type="pct"/>
            <w:tcBorders>
              <w:top w:val="single" w:sz="4" w:space="0" w:color="auto"/>
              <w:left w:val="single" w:sz="4" w:space="0" w:color="auto"/>
              <w:bottom w:val="single" w:sz="4" w:space="0" w:color="auto"/>
              <w:right w:val="single" w:sz="4" w:space="0" w:color="auto"/>
            </w:tcBorders>
            <w:vAlign w:val="center"/>
          </w:tcPr>
          <w:p w14:paraId="58E24C45"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Nazwa zadania:</w:t>
            </w:r>
          </w:p>
          <w:p w14:paraId="7C94E4BB"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7717C8D3"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66804042"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Nazwa podmiotu zlecającego zadanie:</w:t>
            </w:r>
          </w:p>
          <w:p w14:paraId="612E1CAF"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410F5751"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04958DEE" w14:textId="77777777" w:rsidR="005D05EB" w:rsidRPr="003A0762" w:rsidRDefault="005D05EB" w:rsidP="003A0762">
            <w:pPr>
              <w:spacing w:after="0" w:line="240" w:lineRule="auto"/>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W przypadku, gdy zamówienie było realizowane na rzecz Zamawiającego wpisać nr umowy**</w:t>
            </w:r>
          </w:p>
          <w:p w14:paraId="78728C38"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 xml:space="preserve">Nr umowy z Gminą Mirsk </w:t>
            </w:r>
          </w:p>
          <w:p w14:paraId="5D7A395A"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tc>
        <w:tc>
          <w:tcPr>
            <w:tcW w:w="1082" w:type="pct"/>
            <w:tcBorders>
              <w:top w:val="single" w:sz="4" w:space="0" w:color="auto"/>
              <w:left w:val="single" w:sz="4" w:space="0" w:color="auto"/>
              <w:bottom w:val="single" w:sz="4" w:space="0" w:color="auto"/>
              <w:right w:val="single" w:sz="4" w:space="0" w:color="auto"/>
            </w:tcBorders>
            <w:vAlign w:val="center"/>
          </w:tcPr>
          <w:p w14:paraId="1F96E1C7" w14:textId="77777777" w:rsidR="005D05EB" w:rsidRPr="003A0762" w:rsidRDefault="005D05EB" w:rsidP="003A0762">
            <w:pPr>
              <w:spacing w:before="120" w:after="0" w:line="240" w:lineRule="auto"/>
              <w:jc w:val="center"/>
              <w:rPr>
                <w:rFonts w:ascii="Cambria" w:eastAsia="Times New Roman" w:hAnsi="Cambria" w:cs="Arial"/>
                <w:sz w:val="16"/>
                <w:szCs w:val="16"/>
                <w:lang w:eastAsia="pl-PL"/>
              </w:rPr>
            </w:pPr>
            <w:r w:rsidRPr="003A0762">
              <w:rPr>
                <w:rFonts w:ascii="Cambria" w:eastAsia="Times New Roman" w:hAnsi="Cambria" w:cs="Arial"/>
                <w:sz w:val="16"/>
                <w:szCs w:val="16"/>
                <w:lang w:eastAsia="pl-PL"/>
              </w:rPr>
              <w:t>Wartość zadania:</w:t>
            </w:r>
          </w:p>
          <w:p w14:paraId="7A6046F6" w14:textId="77777777" w:rsidR="005D05EB" w:rsidRPr="003A0762" w:rsidRDefault="005D05EB" w:rsidP="003A0762">
            <w:pPr>
              <w:spacing w:before="120" w:after="0" w:line="240" w:lineRule="auto"/>
              <w:jc w:val="center"/>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5A8F49FF" w14:textId="77777777" w:rsidR="005D05EB" w:rsidRPr="003A0762" w:rsidRDefault="005D05EB" w:rsidP="003A0762">
            <w:pPr>
              <w:spacing w:after="0" w:line="240" w:lineRule="auto"/>
              <w:rPr>
                <w:rFonts w:ascii="Cambria" w:eastAsia="Times New Roman" w:hAnsi="Cambria" w:cs="Arial"/>
                <w:bCs/>
                <w:sz w:val="16"/>
                <w:szCs w:val="16"/>
                <w:lang w:eastAsia="pl-PL"/>
              </w:rPr>
            </w:pPr>
          </w:p>
        </w:tc>
        <w:tc>
          <w:tcPr>
            <w:tcW w:w="1252" w:type="pct"/>
            <w:tcBorders>
              <w:top w:val="single" w:sz="4" w:space="0" w:color="auto"/>
              <w:left w:val="single" w:sz="4" w:space="0" w:color="auto"/>
              <w:bottom w:val="single" w:sz="4" w:space="0" w:color="auto"/>
              <w:right w:val="single" w:sz="4" w:space="0" w:color="auto"/>
            </w:tcBorders>
            <w:vAlign w:val="center"/>
          </w:tcPr>
          <w:p w14:paraId="46169494" w14:textId="77777777" w:rsidR="005D05EB" w:rsidRPr="003A0762" w:rsidRDefault="005D05EB"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od</w:t>
            </w:r>
          </w:p>
          <w:p w14:paraId="6B4EBC8B" w14:textId="77777777" w:rsidR="005D05EB" w:rsidRPr="003A0762" w:rsidRDefault="005D05EB"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46A404FA" w14:textId="77777777" w:rsidR="005D05EB" w:rsidRPr="003A0762" w:rsidRDefault="005D05EB"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(dzień-miesiąc-rok)</w:t>
            </w:r>
          </w:p>
          <w:p w14:paraId="1D5FB4A1" w14:textId="77777777" w:rsidR="005D05EB" w:rsidRPr="003A0762" w:rsidRDefault="005D05EB"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do</w:t>
            </w:r>
          </w:p>
          <w:p w14:paraId="7BA134BD" w14:textId="77777777" w:rsidR="005D05EB" w:rsidRPr="003A0762" w:rsidRDefault="005D05EB"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727135F6" w14:textId="77777777" w:rsidR="005D05EB" w:rsidRPr="003A0762" w:rsidRDefault="005D05EB"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(dzień-miesiąc-rok)</w:t>
            </w:r>
          </w:p>
          <w:p w14:paraId="7C300F95" w14:textId="77777777" w:rsidR="005D05EB" w:rsidRPr="003A0762" w:rsidRDefault="005D05EB" w:rsidP="003A0762">
            <w:pPr>
              <w:tabs>
                <w:tab w:val="left" w:pos="348"/>
              </w:tabs>
              <w:spacing w:after="0" w:line="240" w:lineRule="auto"/>
              <w:ind w:left="54"/>
              <w:jc w:val="center"/>
              <w:rPr>
                <w:rFonts w:ascii="Cambria" w:eastAsia="Times New Roman" w:hAnsi="Cambria" w:cs="Arial"/>
                <w:i/>
                <w:sz w:val="16"/>
                <w:szCs w:val="16"/>
                <w:lang w:eastAsia="pl-PL"/>
              </w:rPr>
            </w:pPr>
          </w:p>
          <w:p w14:paraId="5AD2B2A6" w14:textId="77777777" w:rsidR="005D05EB" w:rsidRPr="003A0762" w:rsidRDefault="005D05EB" w:rsidP="003A0762">
            <w:pPr>
              <w:tabs>
                <w:tab w:val="left" w:pos="348"/>
              </w:tabs>
              <w:spacing w:after="0" w:line="240" w:lineRule="auto"/>
              <w:ind w:left="54"/>
              <w:jc w:val="center"/>
              <w:rPr>
                <w:rFonts w:ascii="Cambria" w:eastAsia="Times New Roman" w:hAnsi="Cambria" w:cs="Arial"/>
                <w:i/>
                <w:sz w:val="16"/>
                <w:szCs w:val="16"/>
                <w:lang w:eastAsia="pl-PL"/>
              </w:rPr>
            </w:pPr>
          </w:p>
          <w:p w14:paraId="601C7D51" w14:textId="77777777" w:rsidR="005D05EB" w:rsidRPr="003A0762" w:rsidRDefault="005D05EB"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w:t>
            </w:r>
          </w:p>
          <w:p w14:paraId="400085A9" w14:textId="77777777" w:rsidR="005D05EB" w:rsidRPr="003A0762" w:rsidRDefault="005D05EB"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miejsce wykonania</w:t>
            </w:r>
          </w:p>
        </w:tc>
        <w:tc>
          <w:tcPr>
            <w:tcW w:w="1178" w:type="pct"/>
            <w:tcBorders>
              <w:top w:val="single" w:sz="4" w:space="0" w:color="auto"/>
              <w:left w:val="single" w:sz="4" w:space="0" w:color="auto"/>
              <w:bottom w:val="single" w:sz="4" w:space="0" w:color="auto"/>
              <w:right w:val="single" w:sz="4" w:space="0" w:color="auto"/>
            </w:tcBorders>
            <w:vAlign w:val="center"/>
          </w:tcPr>
          <w:p w14:paraId="6F147A2F"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1) własne*</w:t>
            </w:r>
          </w:p>
          <w:p w14:paraId="7FA05C73" w14:textId="77777777" w:rsidR="005D05EB" w:rsidRPr="003A0762" w:rsidRDefault="005D05EB" w:rsidP="003A0762">
            <w:pPr>
              <w:spacing w:before="60"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lub</w:t>
            </w:r>
          </w:p>
          <w:p w14:paraId="46079FE3" w14:textId="77777777" w:rsidR="005D05EB" w:rsidRPr="003A0762" w:rsidRDefault="005D05EB" w:rsidP="003A0762">
            <w:pPr>
              <w:spacing w:before="60"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2) innych podmiotów*</w:t>
            </w:r>
          </w:p>
          <w:p w14:paraId="2D8DA7E6"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i/>
                <w:sz w:val="16"/>
                <w:szCs w:val="16"/>
                <w:lang w:eastAsia="pl-PL"/>
              </w:rPr>
              <w:t>Wykonawca winien załączyć do oferty oryginał pisemnego zobowiązania podmiotu udostępniającego</w:t>
            </w:r>
          </w:p>
        </w:tc>
      </w:tr>
    </w:tbl>
    <w:p w14:paraId="71852F7E" w14:textId="77777777" w:rsidR="003A0762" w:rsidRPr="003A0762" w:rsidRDefault="003A0762" w:rsidP="003A0762">
      <w:pPr>
        <w:spacing w:before="120" w:after="0" w:line="240" w:lineRule="auto"/>
        <w:rPr>
          <w:rFonts w:ascii="Cambria" w:eastAsia="Times New Roman" w:hAnsi="Cambria" w:cs="Arial"/>
          <w:i/>
          <w:sz w:val="16"/>
          <w:szCs w:val="16"/>
          <w:lang w:eastAsia="pl-PL"/>
        </w:rPr>
      </w:pPr>
      <w:r w:rsidRPr="003A0762">
        <w:rPr>
          <w:rFonts w:ascii="Cambria" w:eastAsia="Times New Roman" w:hAnsi="Cambria" w:cs="Arial"/>
          <w:sz w:val="16"/>
          <w:szCs w:val="16"/>
          <w:lang w:eastAsia="pl-PL"/>
        </w:rPr>
        <w:t>*</w:t>
      </w:r>
      <w:r w:rsidRPr="003A0762">
        <w:rPr>
          <w:rFonts w:ascii="Cambria" w:eastAsia="Times New Roman" w:hAnsi="Cambria" w:cs="Arial"/>
          <w:i/>
          <w:sz w:val="16"/>
          <w:szCs w:val="16"/>
          <w:lang w:eastAsia="pl-PL"/>
        </w:rPr>
        <w:t>niepotrzebne skreślić</w:t>
      </w:r>
    </w:p>
    <w:p w14:paraId="1D7BE3F8" w14:textId="77777777" w:rsidR="003A0762" w:rsidRPr="003A0762" w:rsidRDefault="003A0762" w:rsidP="003A0762">
      <w:pPr>
        <w:spacing w:after="0" w:line="240" w:lineRule="auto"/>
        <w:jc w:val="both"/>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**Wpisać nr umowy z Zamawiającym (Gminą Mirsk) w przypadku, gdy Wykonawca nie przedłoży dowodów określających, że roboty wskazane w wykazie zostały wykonane należycie oraz informujących, że zostały one wykonane zgodnie z przepisami prawa budowlanego i prawidłowo ukończone.</w:t>
      </w:r>
    </w:p>
    <w:p w14:paraId="34E569DA" w14:textId="1EA7DBA0" w:rsidR="003A0762" w:rsidRDefault="003A0762" w:rsidP="003A0762">
      <w:pPr>
        <w:spacing w:before="120" w:after="0" w:line="240" w:lineRule="auto"/>
        <w:rPr>
          <w:rFonts w:ascii="Cambria" w:eastAsia="Times New Roman" w:hAnsi="Cambria" w:cs="Arial"/>
          <w:sz w:val="16"/>
          <w:szCs w:val="16"/>
          <w:lang w:eastAsia="pl-PL"/>
        </w:rPr>
      </w:pPr>
    </w:p>
    <w:p w14:paraId="28A146F1" w14:textId="4E2B5FC5" w:rsidR="003A0762" w:rsidRDefault="003A0762" w:rsidP="003A0762">
      <w:pPr>
        <w:spacing w:before="120" w:after="0" w:line="240" w:lineRule="auto"/>
        <w:rPr>
          <w:rFonts w:ascii="Cambria" w:eastAsia="Times New Roman" w:hAnsi="Cambria" w:cs="Arial"/>
          <w:sz w:val="16"/>
          <w:szCs w:val="16"/>
          <w:lang w:eastAsia="pl-PL"/>
        </w:rPr>
      </w:pPr>
    </w:p>
    <w:p w14:paraId="7105E8B2" w14:textId="77777777" w:rsidR="003A0762" w:rsidRPr="003A0762" w:rsidRDefault="003A0762" w:rsidP="003A0762">
      <w:pPr>
        <w:spacing w:before="120" w:after="0" w:line="240" w:lineRule="auto"/>
        <w:rPr>
          <w:rFonts w:ascii="Cambria" w:eastAsia="Times New Roman" w:hAnsi="Cambria" w:cs="Arial"/>
          <w:sz w:val="16"/>
          <w:szCs w:val="16"/>
          <w:lang w:eastAsia="pl-PL"/>
        </w:rPr>
      </w:pPr>
    </w:p>
    <w:p w14:paraId="601A91FB" w14:textId="77777777" w:rsidR="003A0762" w:rsidRPr="003A0762" w:rsidRDefault="003A0762" w:rsidP="003A0762">
      <w:pPr>
        <w:spacing w:before="120" w:after="0" w:line="240" w:lineRule="auto"/>
        <w:rPr>
          <w:rFonts w:ascii="Cambria" w:eastAsia="Times New Roman" w:hAnsi="Cambria" w:cs="Arial"/>
          <w:sz w:val="16"/>
          <w:szCs w:val="16"/>
          <w:lang w:eastAsia="pl-PL"/>
        </w:rPr>
      </w:pPr>
    </w:p>
    <w:tbl>
      <w:tblPr>
        <w:tblW w:w="5000" w:type="pct"/>
        <w:tblCellMar>
          <w:left w:w="180" w:type="dxa"/>
          <w:right w:w="180" w:type="dxa"/>
        </w:tblCellMar>
        <w:tblLook w:val="0000" w:firstRow="0" w:lastRow="0" w:firstColumn="0" w:lastColumn="0" w:noHBand="0" w:noVBand="0"/>
      </w:tblPr>
      <w:tblGrid>
        <w:gridCol w:w="5102"/>
        <w:gridCol w:w="5102"/>
      </w:tblGrid>
      <w:tr w:rsidR="003A0762" w:rsidRPr="003A0762" w14:paraId="7DCE1684" w14:textId="77777777" w:rsidTr="0032681B">
        <w:trPr>
          <w:trHeight w:val="959"/>
        </w:trPr>
        <w:tc>
          <w:tcPr>
            <w:tcW w:w="2500" w:type="pct"/>
            <w:tcBorders>
              <w:top w:val="nil"/>
              <w:left w:val="nil"/>
              <w:bottom w:val="nil"/>
              <w:right w:val="nil"/>
            </w:tcBorders>
          </w:tcPr>
          <w:p w14:paraId="765F3674" w14:textId="77777777" w:rsidR="003A0762" w:rsidRPr="003A0762" w:rsidRDefault="003A0762" w:rsidP="003A0762">
            <w:pPr>
              <w:overflowPunct w:val="0"/>
              <w:adjustRightInd w:val="0"/>
              <w:spacing w:after="0" w:line="240" w:lineRule="auto"/>
              <w:rPr>
                <w:rFonts w:ascii="Cambria" w:eastAsia="Times New Roman" w:hAnsi="Cambria" w:cs="Arial"/>
                <w:kern w:val="28"/>
                <w:sz w:val="18"/>
                <w:szCs w:val="18"/>
                <w:lang w:eastAsia="pl-PL"/>
              </w:rPr>
            </w:pPr>
            <w:r w:rsidRPr="003A0762">
              <w:rPr>
                <w:rFonts w:ascii="Cambria" w:eastAsia="Times New Roman" w:hAnsi="Cambria" w:cs="Arial"/>
                <w:noProof/>
                <w:spacing w:val="40"/>
                <w:kern w:val="28"/>
                <w:sz w:val="18"/>
                <w:szCs w:val="18"/>
                <w:lang w:eastAsia="pl-PL"/>
              </w:rPr>
              <w:t>.....................</w:t>
            </w:r>
            <w:r w:rsidRPr="003A0762">
              <w:rPr>
                <w:rFonts w:ascii="Cambria" w:eastAsia="Times New Roman" w:hAnsi="Cambria" w:cs="Arial"/>
                <w:noProof/>
                <w:kern w:val="28"/>
                <w:sz w:val="18"/>
                <w:szCs w:val="18"/>
                <w:lang w:eastAsia="pl-PL"/>
              </w:rPr>
              <w:t xml:space="preserve">, dnia </w:t>
            </w:r>
            <w:r w:rsidRPr="003A0762">
              <w:rPr>
                <w:rFonts w:ascii="Cambria" w:eastAsia="Times New Roman" w:hAnsi="Cambria" w:cs="Arial"/>
                <w:noProof/>
                <w:spacing w:val="40"/>
                <w:kern w:val="28"/>
                <w:sz w:val="18"/>
                <w:szCs w:val="18"/>
                <w:lang w:eastAsia="pl-PL"/>
              </w:rPr>
              <w:t>................</w:t>
            </w:r>
          </w:p>
        </w:tc>
        <w:tc>
          <w:tcPr>
            <w:tcW w:w="2500" w:type="pct"/>
            <w:tcBorders>
              <w:top w:val="nil"/>
              <w:left w:val="nil"/>
              <w:bottom w:val="nil"/>
              <w:right w:val="nil"/>
            </w:tcBorders>
          </w:tcPr>
          <w:p w14:paraId="3DB8EC0A" w14:textId="77777777" w:rsidR="003A0762" w:rsidRPr="003A0762" w:rsidRDefault="003A0762" w:rsidP="003A0762">
            <w:pPr>
              <w:widowControl w:val="0"/>
              <w:tabs>
                <w:tab w:val="left" w:pos="425"/>
              </w:tabs>
              <w:overflowPunct w:val="0"/>
              <w:autoSpaceDE w:val="0"/>
              <w:autoSpaceDN w:val="0"/>
              <w:adjustRightInd w:val="0"/>
              <w:spacing w:after="0" w:line="240" w:lineRule="auto"/>
              <w:jc w:val="center"/>
              <w:rPr>
                <w:rFonts w:ascii="Cambria" w:eastAsia="Times New Roman" w:hAnsi="Cambria" w:cs="Arial"/>
                <w:noProof/>
                <w:kern w:val="28"/>
                <w:sz w:val="18"/>
                <w:szCs w:val="18"/>
                <w:lang w:eastAsia="pl-PL"/>
              </w:rPr>
            </w:pPr>
            <w:r w:rsidRPr="003A0762">
              <w:rPr>
                <w:rFonts w:ascii="Cambria" w:eastAsia="Times New Roman" w:hAnsi="Cambria" w:cs="Arial"/>
                <w:noProof/>
                <w:spacing w:val="40"/>
                <w:kern w:val="28"/>
                <w:sz w:val="18"/>
                <w:szCs w:val="18"/>
                <w:lang w:eastAsia="pl-PL"/>
              </w:rPr>
              <w:t>.............................................</w:t>
            </w:r>
          </w:p>
          <w:p w14:paraId="7A4404AF" w14:textId="77777777" w:rsidR="003A0762" w:rsidRPr="003A0762" w:rsidRDefault="003A0762" w:rsidP="003A0762">
            <w:pPr>
              <w:widowControl w:val="0"/>
              <w:overflowPunct w:val="0"/>
              <w:autoSpaceDE w:val="0"/>
              <w:autoSpaceDN w:val="0"/>
              <w:adjustRightInd w:val="0"/>
              <w:spacing w:after="0" w:line="240" w:lineRule="auto"/>
              <w:jc w:val="center"/>
              <w:rPr>
                <w:rFonts w:ascii="Cambria" w:eastAsia="Times New Roman" w:hAnsi="Cambria" w:cs="Arial"/>
                <w:i/>
                <w:iCs/>
                <w:noProof/>
                <w:kern w:val="28"/>
                <w:sz w:val="16"/>
                <w:szCs w:val="16"/>
                <w:lang w:eastAsia="pl-PL"/>
              </w:rPr>
            </w:pPr>
            <w:r w:rsidRPr="003A0762">
              <w:rPr>
                <w:rFonts w:ascii="Cambria" w:eastAsia="Times New Roman" w:hAnsi="Cambria" w:cs="Arial"/>
                <w:i/>
                <w:iCs/>
                <w:noProof/>
                <w:kern w:val="28"/>
                <w:sz w:val="16"/>
                <w:szCs w:val="16"/>
                <w:lang w:eastAsia="pl-PL"/>
              </w:rPr>
              <w:t>imię, nazwisko (pieczęć) i podpis/y osoby/osób</w:t>
            </w:r>
          </w:p>
          <w:p w14:paraId="1E74B19A" w14:textId="77777777" w:rsidR="003A0762" w:rsidRPr="003A0762" w:rsidRDefault="003A0762" w:rsidP="003A0762">
            <w:pPr>
              <w:overflowPunct w:val="0"/>
              <w:adjustRightInd w:val="0"/>
              <w:spacing w:after="0" w:line="240" w:lineRule="auto"/>
              <w:jc w:val="center"/>
              <w:rPr>
                <w:rFonts w:ascii="Cambria" w:eastAsia="Times New Roman" w:hAnsi="Cambria" w:cs="Arial"/>
                <w:kern w:val="28"/>
                <w:sz w:val="18"/>
                <w:szCs w:val="18"/>
                <w:lang w:eastAsia="pl-PL"/>
              </w:rPr>
            </w:pPr>
            <w:r w:rsidRPr="003A0762">
              <w:rPr>
                <w:rFonts w:ascii="Cambria" w:eastAsia="Times New Roman" w:hAnsi="Cambria" w:cs="Arial"/>
                <w:i/>
                <w:iCs/>
                <w:noProof/>
                <w:kern w:val="28"/>
                <w:sz w:val="16"/>
                <w:szCs w:val="16"/>
                <w:lang w:eastAsia="pl-PL"/>
              </w:rPr>
              <w:t>upoważnionej/ych do reprezentowania Wykonawcy</w:t>
            </w:r>
          </w:p>
        </w:tc>
      </w:tr>
    </w:tbl>
    <w:p w14:paraId="36201ABB" w14:textId="77777777" w:rsidR="00A47920" w:rsidRPr="003A0762" w:rsidRDefault="00A47920" w:rsidP="003A0762">
      <w:pPr>
        <w:overflowPunct w:val="0"/>
        <w:autoSpaceDE w:val="0"/>
        <w:autoSpaceDN w:val="0"/>
        <w:adjustRightInd w:val="0"/>
        <w:spacing w:after="0" w:line="240" w:lineRule="auto"/>
        <w:ind w:left="180" w:hanging="180"/>
        <w:jc w:val="center"/>
        <w:textAlignment w:val="baseline"/>
        <w:rPr>
          <w:rFonts w:ascii="Cambria" w:hAnsi="Cambria"/>
        </w:rPr>
      </w:pPr>
    </w:p>
    <w:sectPr w:rsidR="00A47920" w:rsidRPr="003A0762" w:rsidSect="003547E5">
      <w:footerReference w:type="even" r:id="rId7"/>
      <w:footerReference w:type="default" r:id="rId8"/>
      <w:headerReference w:type="first" r:id="rId9"/>
      <w:footerReference w:type="first" r:id="rId10"/>
      <w:pgSz w:w="11906" w:h="16838" w:code="9"/>
      <w:pgMar w:top="540" w:right="851" w:bottom="719" w:left="851" w:header="709"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643C1" w14:textId="77777777" w:rsidR="00905B1F" w:rsidRDefault="00905B1F" w:rsidP="00D17592">
      <w:pPr>
        <w:spacing w:after="0" w:line="240" w:lineRule="auto"/>
      </w:pPr>
      <w:r>
        <w:separator/>
      </w:r>
    </w:p>
  </w:endnote>
  <w:endnote w:type="continuationSeparator" w:id="0">
    <w:p w14:paraId="57997FC5" w14:textId="77777777" w:rsidR="00905B1F" w:rsidRDefault="00905B1F"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AC37"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CA89D" w14:textId="77777777" w:rsidR="00905B1F" w:rsidRDefault="00905B1F" w:rsidP="00D17592">
      <w:pPr>
        <w:spacing w:after="0" w:line="240" w:lineRule="auto"/>
      </w:pPr>
      <w:r>
        <w:separator/>
      </w:r>
    </w:p>
  </w:footnote>
  <w:footnote w:type="continuationSeparator" w:id="0">
    <w:p w14:paraId="68D7E995" w14:textId="77777777" w:rsidR="00905B1F" w:rsidRDefault="00905B1F"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D609" w14:textId="24BD4CCC" w:rsidR="00D17592" w:rsidRPr="00D17592" w:rsidRDefault="00D17592" w:rsidP="00D17592">
    <w:pPr>
      <w:pStyle w:val="Nagwek"/>
      <w:pBdr>
        <w:bottom w:val="single" w:sz="4" w:space="1" w:color="auto"/>
      </w:pBdr>
      <w:rPr>
        <w:rFonts w:ascii="Times New Roman" w:hAnsi="Times New Roman" w:cs="Times New Roman"/>
        <w:b/>
        <w:bCs/>
      </w:rPr>
    </w:pPr>
    <w:r>
      <w:rPr>
        <w:rFonts w:ascii="Times New Roman" w:hAnsi="Times New Roman" w:cs="Times New Roman"/>
      </w:rPr>
      <w:t>Znak sprawy: ZP.271.</w:t>
    </w:r>
    <w:r w:rsidR="00451777">
      <w:rPr>
        <w:rFonts w:ascii="Times New Roman" w:hAnsi="Times New Roman" w:cs="Times New Roman"/>
      </w:rPr>
      <w:t>1</w:t>
    </w:r>
    <w:r w:rsidR="005D05EB">
      <w:rPr>
        <w:rFonts w:ascii="Times New Roman" w:hAnsi="Times New Roman" w:cs="Times New Roman"/>
      </w:rPr>
      <w:t>1</w:t>
    </w:r>
    <w:r>
      <w:rPr>
        <w:rFonts w:ascii="Times New Roman" w:hAnsi="Times New Roman" w:cs="Times New Roman"/>
      </w:rPr>
      <w:t>.202</w:t>
    </w:r>
    <w:r w:rsidR="008C4E87">
      <w:rPr>
        <w:rFonts w:ascii="Times New Roman" w:hAnsi="Times New Roman" w:cs="Times New Roman"/>
      </w:rPr>
      <w:t>1</w:t>
    </w:r>
    <w:r w:rsidR="00451777">
      <w:rPr>
        <w:rFonts w:ascii="Times New Roman" w:hAnsi="Times New Roman" w:cs="Times New Roman"/>
      </w:rPr>
      <w:t>.1</w:t>
    </w:r>
    <w:r>
      <w:rPr>
        <w:rFonts w:ascii="Times New Roman" w:hAnsi="Times New Roman" w:cs="Times New Roman"/>
      </w:rPr>
      <w:tab/>
      <w:t xml:space="preserve">                                                                            </w:t>
    </w:r>
    <w:r>
      <w:rPr>
        <w:rFonts w:ascii="Times New Roman" w:hAnsi="Times New Roman" w:cs="Times New Roman"/>
        <w:b/>
        <w:bCs/>
      </w:rPr>
      <w:t xml:space="preserve">Załącznik nr </w:t>
    </w:r>
    <w:r w:rsidR="003A0762">
      <w:rPr>
        <w:rFonts w:ascii="Times New Roman" w:hAnsi="Times New Roman" w:cs="Times New Roman"/>
        <w:b/>
        <w:bCs/>
      </w:rPr>
      <w:t>5</w:t>
    </w:r>
    <w:r>
      <w:rPr>
        <w:rFonts w:ascii="Times New Roman" w:hAnsi="Times New Roman" w:cs="Times New Roman"/>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3"/>
  </w:num>
  <w:num w:numId="2">
    <w:abstractNumId w:val="27"/>
  </w:num>
  <w:num w:numId="3">
    <w:abstractNumId w:val="42"/>
  </w:num>
  <w:num w:numId="4">
    <w:abstractNumId w:val="24"/>
  </w:num>
  <w:num w:numId="5">
    <w:abstractNumId w:val="28"/>
  </w:num>
  <w:num w:numId="6">
    <w:abstractNumId w:val="3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5"/>
  </w:num>
  <w:num w:numId="10">
    <w:abstractNumId w:val="22"/>
  </w:num>
  <w:num w:numId="11">
    <w:abstractNumId w:val="41"/>
  </w:num>
  <w:num w:numId="12">
    <w:abstractNumId w:val="19"/>
  </w:num>
  <w:num w:numId="13">
    <w:abstractNumId w:val="7"/>
  </w:num>
  <w:num w:numId="14">
    <w:abstractNumId w:val="14"/>
  </w:num>
  <w:num w:numId="15">
    <w:abstractNumId w:val="3"/>
  </w:num>
  <w:num w:numId="16">
    <w:abstractNumId w:val="10"/>
  </w:num>
  <w:num w:numId="17">
    <w:abstractNumId w:val="15"/>
  </w:num>
  <w:num w:numId="18">
    <w:abstractNumId w:val="18"/>
  </w:num>
  <w:num w:numId="19">
    <w:abstractNumId w:val="20"/>
  </w:num>
  <w:num w:numId="20">
    <w:abstractNumId w:val="6"/>
  </w:num>
  <w:num w:numId="21">
    <w:abstractNumId w:val="1"/>
  </w:num>
  <w:num w:numId="22">
    <w:abstractNumId w:val="2"/>
  </w:num>
  <w:num w:numId="23">
    <w:abstractNumId w:val="44"/>
  </w:num>
  <w:num w:numId="24">
    <w:abstractNumId w:val="21"/>
  </w:num>
  <w:num w:numId="25">
    <w:abstractNumId w:val="43"/>
  </w:num>
  <w:num w:numId="26">
    <w:abstractNumId w:val="12"/>
  </w:num>
  <w:num w:numId="27">
    <w:abstractNumId w:val="37"/>
  </w:num>
  <w:num w:numId="28">
    <w:abstractNumId w:val="36"/>
  </w:num>
  <w:num w:numId="29">
    <w:abstractNumId w:val="34"/>
  </w:num>
  <w:num w:numId="30">
    <w:abstractNumId w:val="32"/>
  </w:num>
  <w:num w:numId="31">
    <w:abstractNumId w:val="16"/>
  </w:num>
  <w:num w:numId="32">
    <w:abstractNumId w:val="38"/>
  </w:num>
  <w:num w:numId="33">
    <w:abstractNumId w:val="9"/>
  </w:num>
  <w:num w:numId="34">
    <w:abstractNumId w:val="13"/>
  </w:num>
  <w:num w:numId="35">
    <w:abstractNumId w:val="8"/>
  </w:num>
  <w:num w:numId="36">
    <w:abstractNumId w:val="11"/>
  </w:num>
  <w:num w:numId="37">
    <w:abstractNumId w:val="31"/>
  </w:num>
  <w:num w:numId="38">
    <w:abstractNumId w:val="23"/>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0"/>
  </w:num>
  <w:num w:numId="42">
    <w:abstractNumId w:val="5"/>
  </w:num>
  <w:num w:numId="43">
    <w:abstractNumId w:val="40"/>
  </w:num>
  <w:num w:numId="44">
    <w:abstractNumId w:val="45"/>
  </w:num>
  <w:num w:numId="45">
    <w:abstractNumId w:val="1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3547E5"/>
    <w:rsid w:val="003A0762"/>
    <w:rsid w:val="00451777"/>
    <w:rsid w:val="005C3E55"/>
    <w:rsid w:val="005D05EB"/>
    <w:rsid w:val="0082251E"/>
    <w:rsid w:val="008C4E87"/>
    <w:rsid w:val="00901695"/>
    <w:rsid w:val="00905B1F"/>
    <w:rsid w:val="0096376C"/>
    <w:rsid w:val="009E791F"/>
    <w:rsid w:val="00A23E27"/>
    <w:rsid w:val="00A47920"/>
    <w:rsid w:val="00A97110"/>
    <w:rsid w:val="00BF5EC0"/>
    <w:rsid w:val="00D17592"/>
    <w:rsid w:val="00DB117F"/>
    <w:rsid w:val="00E1587A"/>
    <w:rsid w:val="00E44625"/>
    <w:rsid w:val="00F15352"/>
    <w:rsid w:val="00F55E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345</Words>
  <Characters>2075</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4</cp:revision>
  <cp:lastPrinted>2021-07-28T12:02:00Z</cp:lastPrinted>
  <dcterms:created xsi:type="dcterms:W3CDTF">2021-07-28T06:50:00Z</dcterms:created>
  <dcterms:modified xsi:type="dcterms:W3CDTF">2021-07-29T13:18:00Z</dcterms:modified>
</cp:coreProperties>
</file>