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6BCC" w14:textId="77777777" w:rsidR="002D1DFC" w:rsidRPr="002D1DFC" w:rsidRDefault="002D1DFC" w:rsidP="002D1DFC">
      <w:pPr>
        <w:spacing w:after="0" w:line="240" w:lineRule="auto"/>
        <w:jc w:val="both"/>
        <w:rPr>
          <w:rFonts w:ascii="Cambria" w:eastAsia="Times New Roman" w:hAnsi="Cambria" w:cs="Arial"/>
          <w:sz w:val="18"/>
          <w:szCs w:val="18"/>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2D1DFC" w:rsidRPr="002D1DFC" w14:paraId="1995EE58" w14:textId="77777777" w:rsidTr="0032681B">
        <w:trPr>
          <w:trHeight w:val="1100"/>
        </w:trPr>
        <w:tc>
          <w:tcPr>
            <w:tcW w:w="3119" w:type="dxa"/>
            <w:tcBorders>
              <w:top w:val="nil"/>
              <w:left w:val="nil"/>
              <w:bottom w:val="nil"/>
              <w:right w:val="nil"/>
            </w:tcBorders>
            <w:vAlign w:val="bottom"/>
          </w:tcPr>
          <w:p w14:paraId="05E54316" w14:textId="77777777" w:rsidR="002D1DFC" w:rsidRPr="002D1DFC" w:rsidRDefault="002D1DFC" w:rsidP="002D1DFC">
            <w:pPr>
              <w:spacing w:after="0" w:line="240" w:lineRule="auto"/>
              <w:ind w:right="23"/>
              <w:rPr>
                <w:rFonts w:ascii="Cambria" w:eastAsia="Times New Roman" w:hAnsi="Cambria" w:cs="Arial"/>
                <w:i/>
                <w:iCs/>
                <w:sz w:val="18"/>
                <w:szCs w:val="18"/>
                <w:lang w:eastAsia="pl-PL"/>
              </w:rPr>
            </w:pPr>
            <w:r w:rsidRPr="002D1DFC">
              <w:rPr>
                <w:rFonts w:ascii="Cambria" w:eastAsia="Times New Roman" w:hAnsi="Cambria" w:cs="Arial"/>
                <w:i/>
                <w:iCs/>
                <w:sz w:val="18"/>
                <w:szCs w:val="18"/>
                <w:lang w:eastAsia="pl-PL"/>
              </w:rPr>
              <w:t>(nazwa podmiotu oddającego potencjał)</w:t>
            </w:r>
          </w:p>
        </w:tc>
        <w:tc>
          <w:tcPr>
            <w:tcW w:w="6071" w:type="dxa"/>
            <w:tcBorders>
              <w:top w:val="single" w:sz="4" w:space="0" w:color="auto"/>
              <w:left w:val="single" w:sz="4" w:space="0" w:color="auto"/>
              <w:bottom w:val="single" w:sz="4" w:space="0" w:color="auto"/>
            </w:tcBorders>
            <w:vAlign w:val="center"/>
          </w:tcPr>
          <w:p w14:paraId="474B4B87" w14:textId="77777777" w:rsidR="002D1DFC" w:rsidRPr="002D1DFC" w:rsidRDefault="002D1DFC" w:rsidP="002D1DFC">
            <w:pPr>
              <w:spacing w:after="0" w:line="240" w:lineRule="auto"/>
              <w:jc w:val="center"/>
              <w:rPr>
                <w:rFonts w:ascii="Cambria" w:eastAsia="Times New Roman" w:hAnsi="Cambria" w:cs="Arial"/>
                <w:b/>
                <w:sz w:val="18"/>
                <w:szCs w:val="18"/>
                <w:lang w:eastAsia="pl-PL"/>
              </w:rPr>
            </w:pPr>
            <w:r w:rsidRPr="002D1DFC">
              <w:rPr>
                <w:rFonts w:ascii="Cambria" w:eastAsia="Times New Roman" w:hAnsi="Cambria" w:cs="Arial"/>
                <w:b/>
                <w:sz w:val="18"/>
                <w:szCs w:val="18"/>
                <w:lang w:eastAsia="pl-PL"/>
              </w:rPr>
              <w:t xml:space="preserve">Propozycja/Wzór </w:t>
            </w:r>
          </w:p>
          <w:p w14:paraId="2E9D5E26" w14:textId="77777777" w:rsidR="002D1DFC" w:rsidRPr="002D1DFC" w:rsidRDefault="002D1DFC" w:rsidP="002D1DFC">
            <w:pPr>
              <w:spacing w:after="0" w:line="240" w:lineRule="auto"/>
              <w:jc w:val="center"/>
              <w:rPr>
                <w:rFonts w:ascii="Cambria" w:eastAsia="Times New Roman" w:hAnsi="Cambria" w:cs="Arial"/>
                <w:b/>
                <w:sz w:val="18"/>
                <w:szCs w:val="18"/>
                <w:lang w:eastAsia="pl-PL"/>
              </w:rPr>
            </w:pPr>
            <w:r w:rsidRPr="002D1DFC">
              <w:rPr>
                <w:rFonts w:ascii="Cambria" w:eastAsia="Times New Roman" w:hAnsi="Cambria" w:cs="Arial"/>
                <w:b/>
                <w:sz w:val="18"/>
                <w:szCs w:val="18"/>
                <w:lang w:eastAsia="pl-PL"/>
              </w:rPr>
              <w:t>ZOBOWIĄZANIA INNEGO PODMIOTU</w:t>
            </w:r>
          </w:p>
          <w:p w14:paraId="6631A50E" w14:textId="77777777" w:rsidR="002D1DFC" w:rsidRPr="002D1DFC" w:rsidRDefault="002D1DFC" w:rsidP="002D1DFC">
            <w:pPr>
              <w:spacing w:after="0" w:line="240" w:lineRule="auto"/>
              <w:jc w:val="center"/>
              <w:rPr>
                <w:rFonts w:ascii="Cambria" w:eastAsia="Times New Roman" w:hAnsi="Cambria" w:cs="Arial"/>
                <w:b/>
                <w:bCs/>
                <w:sz w:val="18"/>
                <w:szCs w:val="18"/>
                <w:lang w:eastAsia="pl-PL"/>
              </w:rPr>
            </w:pPr>
            <w:r w:rsidRPr="002D1DFC">
              <w:rPr>
                <w:rFonts w:ascii="Cambria" w:eastAsia="Times New Roman" w:hAnsi="Cambria" w:cs="Arial"/>
                <w:b/>
                <w:sz w:val="18"/>
                <w:szCs w:val="18"/>
                <w:lang w:eastAsia="pl-PL"/>
              </w:rPr>
              <w:t>do oddania do dyspozycji Wykonawcy niezbędnych zasobów na potrzeby wykonania zamówienia</w:t>
            </w:r>
          </w:p>
        </w:tc>
      </w:tr>
    </w:tbl>
    <w:p w14:paraId="27E55ACC" w14:textId="77777777" w:rsidR="002D1DFC" w:rsidRPr="002D1DFC" w:rsidRDefault="002D1DFC" w:rsidP="002D1DFC">
      <w:pPr>
        <w:spacing w:after="0" w:line="240" w:lineRule="auto"/>
        <w:ind w:left="993" w:hanging="993"/>
        <w:jc w:val="both"/>
        <w:rPr>
          <w:rFonts w:ascii="Cambria" w:eastAsia="Times New Roman" w:hAnsi="Cambria" w:cs="Arial"/>
          <w:sz w:val="18"/>
          <w:szCs w:val="18"/>
          <w:lang w:val="x-none" w:eastAsia="x-none"/>
        </w:rPr>
      </w:pPr>
    </w:p>
    <w:p w14:paraId="24D8F9C3" w14:textId="77777777" w:rsidR="002D1DFC" w:rsidRPr="002D1DFC" w:rsidRDefault="002D1DFC" w:rsidP="002D1DFC">
      <w:pPr>
        <w:tabs>
          <w:tab w:val="left" w:leader="dot" w:pos="9360"/>
        </w:tabs>
        <w:spacing w:before="12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bCs/>
          <w:sz w:val="18"/>
          <w:szCs w:val="18"/>
          <w:lang w:val="x-none" w:eastAsia="x-none"/>
        </w:rPr>
        <w:t>MY NIŻEJ PODPISANI</w:t>
      </w:r>
    </w:p>
    <w:p w14:paraId="32F2636A"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17DCAE7B"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081E576A" w14:textId="77777777" w:rsidR="002D1DFC" w:rsidRPr="002D1DFC" w:rsidRDefault="002D1DFC" w:rsidP="002D1DFC">
      <w:pPr>
        <w:tabs>
          <w:tab w:val="left" w:leader="dot" w:pos="9072"/>
        </w:tabs>
        <w:spacing w:after="0" w:line="240" w:lineRule="auto"/>
        <w:jc w:val="center"/>
        <w:rPr>
          <w:rFonts w:ascii="Cambria" w:eastAsia="Times New Roman" w:hAnsi="Cambria" w:cs="Arial"/>
          <w:i/>
          <w:iCs/>
          <w:sz w:val="18"/>
          <w:szCs w:val="18"/>
          <w:lang w:val="x-none" w:eastAsia="x-none"/>
        </w:rPr>
      </w:pPr>
      <w:r w:rsidRPr="002D1DFC">
        <w:rPr>
          <w:rFonts w:ascii="Cambria" w:eastAsia="Times New Roman" w:hAnsi="Cambria" w:cs="Arial"/>
          <w:i/>
          <w:iCs/>
          <w:sz w:val="18"/>
          <w:szCs w:val="18"/>
          <w:lang w:val="x-none" w:eastAsia="x-none"/>
        </w:rPr>
        <w:t>(imię i nazwisko osoby upoważnionej do reprezentowania podmiotu)</w:t>
      </w:r>
    </w:p>
    <w:p w14:paraId="0F0C2FDD" w14:textId="77777777" w:rsidR="002D1DFC" w:rsidRPr="002D1DFC" w:rsidRDefault="002D1DFC" w:rsidP="002D1DFC">
      <w:pPr>
        <w:tabs>
          <w:tab w:val="left" w:leader="dot" w:pos="9360"/>
        </w:tabs>
        <w:spacing w:before="12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działając w imieniu i na rzecz</w:t>
      </w:r>
    </w:p>
    <w:p w14:paraId="6194E728"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2874DA60"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25EA5D7C" w14:textId="77777777" w:rsidR="002D1DFC" w:rsidRPr="002D1DFC" w:rsidRDefault="002D1DFC" w:rsidP="002D1DFC">
      <w:pPr>
        <w:tabs>
          <w:tab w:val="left" w:leader="dot" w:pos="9072"/>
        </w:tabs>
        <w:spacing w:after="0" w:line="240" w:lineRule="auto"/>
        <w:jc w:val="center"/>
        <w:rPr>
          <w:rFonts w:ascii="Cambria" w:eastAsia="Times New Roman" w:hAnsi="Cambria" w:cs="Arial"/>
          <w:i/>
          <w:iCs/>
          <w:sz w:val="18"/>
          <w:szCs w:val="18"/>
          <w:lang w:val="x-none" w:eastAsia="x-none"/>
        </w:rPr>
      </w:pPr>
      <w:r w:rsidRPr="002D1DFC">
        <w:rPr>
          <w:rFonts w:ascii="Cambria" w:eastAsia="Times New Roman" w:hAnsi="Cambria" w:cs="Arial"/>
          <w:i/>
          <w:iCs/>
          <w:sz w:val="18"/>
          <w:szCs w:val="18"/>
          <w:lang w:val="x-none" w:eastAsia="x-none"/>
        </w:rPr>
        <w:t>(nazwa (firma) dokładny adres Podmiotu)</w:t>
      </w:r>
    </w:p>
    <w:p w14:paraId="2B1111E6"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p>
    <w:p w14:paraId="48E872B4"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 xml:space="preserve">Zobowiązuję się do oddania nw. zasobów na potrzeby wykonania zamówienia </w:t>
      </w:r>
    </w:p>
    <w:p w14:paraId="18854E8A"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4D22D43B" w14:textId="77777777" w:rsidR="002D1DFC" w:rsidRPr="002D1DFC" w:rsidRDefault="002D1DFC" w:rsidP="002D1DFC">
      <w:pPr>
        <w:spacing w:after="0" w:line="240" w:lineRule="auto"/>
        <w:jc w:val="center"/>
        <w:rPr>
          <w:rFonts w:ascii="Cambria" w:eastAsia="Times New Roman" w:hAnsi="Cambria" w:cs="Arial"/>
          <w:i/>
          <w:sz w:val="16"/>
          <w:szCs w:val="16"/>
          <w:lang w:eastAsia="pl-PL"/>
        </w:rPr>
      </w:pPr>
      <w:r w:rsidRPr="002D1DFC">
        <w:rPr>
          <w:rFonts w:ascii="Cambria" w:eastAsia="Times New Roman" w:hAnsi="Cambria" w:cs="Arial"/>
          <w:i/>
          <w:sz w:val="16"/>
          <w:szCs w:val="16"/>
          <w:lang w:eastAsia="pl-PL"/>
        </w:rPr>
        <w:t>(określenie zasobu – zdolności techniczne lub zdolności zawodowe / sytuacja finansowa lub sytuacja ekonomiczna)</w:t>
      </w:r>
    </w:p>
    <w:p w14:paraId="4C34BBF1"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p>
    <w:p w14:paraId="1E1AE498"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do dyspozycji Wykonawcy:</w:t>
      </w:r>
    </w:p>
    <w:p w14:paraId="08C05F1C"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570D5803" w14:textId="77777777" w:rsidR="002D1DFC" w:rsidRPr="002D1DFC" w:rsidRDefault="002D1DFC" w:rsidP="002D1DFC">
      <w:pPr>
        <w:spacing w:after="0" w:line="240" w:lineRule="auto"/>
        <w:jc w:val="center"/>
        <w:rPr>
          <w:rFonts w:ascii="Cambria" w:eastAsia="Times New Roman" w:hAnsi="Cambria" w:cs="Arial"/>
          <w:i/>
          <w:sz w:val="18"/>
          <w:szCs w:val="18"/>
          <w:lang w:eastAsia="pl-PL"/>
        </w:rPr>
      </w:pPr>
      <w:r w:rsidRPr="002D1DFC">
        <w:rPr>
          <w:rFonts w:ascii="Cambria" w:eastAsia="Times New Roman" w:hAnsi="Cambria" w:cs="Arial"/>
          <w:i/>
          <w:sz w:val="18"/>
          <w:szCs w:val="18"/>
          <w:lang w:eastAsia="pl-PL"/>
        </w:rPr>
        <w:t>(nazwa Wykonawcy)</w:t>
      </w:r>
    </w:p>
    <w:p w14:paraId="35F656B0" w14:textId="77777777" w:rsidR="002D1DFC" w:rsidRPr="002D1DFC" w:rsidRDefault="002D1DFC" w:rsidP="002D1DFC">
      <w:pPr>
        <w:spacing w:after="0" w:line="240" w:lineRule="auto"/>
        <w:rPr>
          <w:rFonts w:ascii="Cambria" w:eastAsia="Times New Roman" w:hAnsi="Cambria" w:cs="Arial"/>
          <w:sz w:val="18"/>
          <w:szCs w:val="18"/>
          <w:lang w:eastAsia="pl-PL"/>
        </w:rPr>
      </w:pPr>
    </w:p>
    <w:p w14:paraId="4668717C" w14:textId="77777777" w:rsidR="002D1DFC" w:rsidRPr="002D1DFC" w:rsidRDefault="002D1DFC" w:rsidP="002D1DFC">
      <w:pPr>
        <w:spacing w:after="0" w:line="240" w:lineRule="auto"/>
        <w:rPr>
          <w:rFonts w:ascii="Cambria" w:eastAsia="Times New Roman" w:hAnsi="Cambria" w:cs="Arial"/>
          <w:sz w:val="18"/>
          <w:szCs w:val="18"/>
          <w:lang w:eastAsia="pl-PL"/>
        </w:rPr>
      </w:pPr>
      <w:r w:rsidRPr="002D1DFC">
        <w:rPr>
          <w:rFonts w:ascii="Cambria" w:eastAsia="Times New Roman" w:hAnsi="Cambria" w:cs="Arial"/>
          <w:sz w:val="18"/>
          <w:szCs w:val="18"/>
          <w:lang w:eastAsia="pl-PL"/>
        </w:rPr>
        <w:t>przy wykonywaniu zamówienia pod nazwą:</w:t>
      </w:r>
    </w:p>
    <w:p w14:paraId="2FD669D4" w14:textId="77777777" w:rsidR="002D1DFC" w:rsidRPr="002D1DFC" w:rsidRDefault="002D1DFC" w:rsidP="002D1DFC">
      <w:pPr>
        <w:spacing w:after="0" w:line="240" w:lineRule="auto"/>
        <w:jc w:val="center"/>
        <w:rPr>
          <w:rFonts w:ascii="Cambria" w:eastAsia="Times New Roman" w:hAnsi="Cambria" w:cs="Arial"/>
          <w:b/>
          <w:bCs/>
          <w:sz w:val="18"/>
          <w:szCs w:val="18"/>
          <w:lang w:eastAsia="pl-PL"/>
        </w:rPr>
      </w:pPr>
    </w:p>
    <w:p w14:paraId="4BC5B974" w14:textId="68704346" w:rsidR="002D1DFC" w:rsidRPr="002D1DFC" w:rsidRDefault="002D1DFC" w:rsidP="002D1DFC">
      <w:pPr>
        <w:widowControl w:val="0"/>
        <w:spacing w:after="0" w:line="240" w:lineRule="auto"/>
        <w:jc w:val="both"/>
        <w:outlineLvl w:val="0"/>
        <w:rPr>
          <w:rFonts w:ascii="Cambria" w:eastAsia="Times New Roman" w:hAnsi="Cambria" w:cs="Arial"/>
          <w:b/>
          <w:bCs/>
          <w:sz w:val="18"/>
          <w:szCs w:val="18"/>
          <w:lang w:eastAsia="pl-PL"/>
        </w:rPr>
      </w:pPr>
      <w:r w:rsidRPr="002D1DFC">
        <w:rPr>
          <w:rFonts w:ascii="Cambria" w:eastAsia="Times New Roman" w:hAnsi="Cambria" w:cs="Arial"/>
          <w:b/>
          <w:bCs/>
          <w:sz w:val="18"/>
          <w:szCs w:val="18"/>
          <w:lang w:eastAsia="pl-PL"/>
        </w:rPr>
        <w:t>P</w:t>
      </w:r>
      <w:r>
        <w:rPr>
          <w:rFonts w:ascii="Cambria" w:eastAsia="Times New Roman" w:hAnsi="Cambria" w:cs="Arial"/>
          <w:b/>
          <w:bCs/>
          <w:sz w:val="18"/>
          <w:szCs w:val="18"/>
          <w:lang w:eastAsia="pl-PL"/>
        </w:rPr>
        <w:t xml:space="preserve">RZEBUDOWA DRÓG WEWNĘTRZNYCH W GIEBUŁTOWIE </w:t>
      </w:r>
    </w:p>
    <w:p w14:paraId="7B687E2A" w14:textId="77777777" w:rsidR="002D1DFC" w:rsidRPr="002D1DFC" w:rsidRDefault="002D1DFC" w:rsidP="002D1DFC">
      <w:p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Oświadczam, iż:</w:t>
      </w:r>
    </w:p>
    <w:p w14:paraId="72BD0817" w14:textId="77777777" w:rsidR="002D1DFC" w:rsidRPr="002D1DFC" w:rsidRDefault="002D1DFC" w:rsidP="002D1DFC">
      <w:pPr>
        <w:numPr>
          <w:ilvl w:val="0"/>
          <w:numId w:val="47"/>
        </w:numPr>
        <w:suppressAutoHyphens/>
        <w:spacing w:before="120" w:after="0" w:line="240" w:lineRule="auto"/>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udostępniam Wykonawcy ww. zasoby, w następującym zakresie:</w:t>
      </w:r>
    </w:p>
    <w:p w14:paraId="58EC5DDA"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7ED96C01"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sposób wykorzystania udostępnionych przeze mnie zasobów będzie następujący:</w:t>
      </w:r>
    </w:p>
    <w:p w14:paraId="76114D35" w14:textId="77777777" w:rsidR="002D1DFC" w:rsidRPr="002D1DFC" w:rsidRDefault="002D1DFC" w:rsidP="002D1DFC">
      <w:pPr>
        <w:suppressAutoHyphens/>
        <w:spacing w:before="120" w:after="0" w:line="240" w:lineRule="auto"/>
        <w:ind w:left="720" w:right="-2"/>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10CBEB5C"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charakter stosunku łączącego mnie z Wykonawcą będzie następujący:</w:t>
      </w:r>
    </w:p>
    <w:p w14:paraId="7A10DAB2" w14:textId="77777777" w:rsidR="002D1DFC" w:rsidRPr="002D1DFC" w:rsidRDefault="002D1DFC" w:rsidP="002D1DFC">
      <w:pPr>
        <w:suppressAutoHyphens/>
        <w:spacing w:before="120" w:after="0" w:line="240" w:lineRule="auto"/>
        <w:ind w:left="709"/>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73A2DA4B"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zakres mojego udziału przy wykonywaniu zamówienia będzie następujący:</w:t>
      </w:r>
    </w:p>
    <w:p w14:paraId="499D645C"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361FF3AA"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okres mojego udziału przy wykonywaniu zamówienia będzie następujący:</w:t>
      </w:r>
    </w:p>
    <w:p w14:paraId="02D39D39"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0B434CBB" w14:textId="77777777" w:rsidR="002D1DFC" w:rsidRPr="002D1DFC" w:rsidRDefault="002D1DFC" w:rsidP="002D1DFC">
      <w:pPr>
        <w:suppressAutoHyphens/>
        <w:spacing w:before="120" w:after="0" w:line="240" w:lineRule="auto"/>
        <w:ind w:right="-341"/>
        <w:jc w:val="both"/>
        <w:rPr>
          <w:rFonts w:ascii="Cambria" w:eastAsia="Times New Roman" w:hAnsi="Cambria" w:cs="Arial"/>
          <w:sz w:val="18"/>
          <w:szCs w:val="18"/>
          <w:lang w:eastAsia="ar-SA"/>
        </w:rPr>
      </w:pPr>
    </w:p>
    <w:p w14:paraId="2FE35E2E" w14:textId="77777777" w:rsidR="002D1DFC" w:rsidRPr="002D1DFC" w:rsidRDefault="002D1DFC" w:rsidP="002D1DFC">
      <w:pPr>
        <w:suppressAutoHyphens/>
        <w:spacing w:before="120" w:after="0" w:line="240" w:lineRule="auto"/>
        <w:ind w:right="-341"/>
        <w:jc w:val="both"/>
        <w:rPr>
          <w:rFonts w:ascii="Cambria" w:eastAsia="Times New Roman" w:hAnsi="Cambria" w:cs="Arial"/>
          <w:sz w:val="18"/>
          <w:szCs w:val="18"/>
          <w:lang w:eastAsia="ar-SA"/>
        </w:rPr>
      </w:pPr>
    </w:p>
    <w:tbl>
      <w:tblPr>
        <w:tblW w:w="5000" w:type="pct"/>
        <w:tblCellMar>
          <w:left w:w="180" w:type="dxa"/>
          <w:right w:w="180" w:type="dxa"/>
        </w:tblCellMar>
        <w:tblLook w:val="0000" w:firstRow="0" w:lastRow="0" w:firstColumn="0" w:lastColumn="0" w:noHBand="0" w:noVBand="0"/>
      </w:tblPr>
      <w:tblGrid>
        <w:gridCol w:w="5102"/>
        <w:gridCol w:w="5102"/>
      </w:tblGrid>
      <w:tr w:rsidR="002D1DFC" w:rsidRPr="002D1DFC" w14:paraId="1DFFF773" w14:textId="77777777" w:rsidTr="0032681B">
        <w:trPr>
          <w:trHeight w:val="959"/>
        </w:trPr>
        <w:tc>
          <w:tcPr>
            <w:tcW w:w="2500" w:type="pct"/>
            <w:tcBorders>
              <w:top w:val="nil"/>
              <w:left w:val="nil"/>
              <w:bottom w:val="nil"/>
              <w:right w:val="nil"/>
            </w:tcBorders>
          </w:tcPr>
          <w:p w14:paraId="40A0D6AE" w14:textId="77777777" w:rsidR="002D1DFC" w:rsidRPr="002D1DFC" w:rsidRDefault="002D1DFC" w:rsidP="002D1DFC">
            <w:pPr>
              <w:overflowPunct w:val="0"/>
              <w:adjustRightInd w:val="0"/>
              <w:spacing w:after="0" w:line="240" w:lineRule="auto"/>
              <w:rPr>
                <w:rFonts w:ascii="Cambria" w:eastAsia="Times New Roman" w:hAnsi="Cambria" w:cs="Arial"/>
                <w:kern w:val="28"/>
                <w:sz w:val="18"/>
                <w:szCs w:val="18"/>
                <w:lang w:eastAsia="pl-PL"/>
              </w:rPr>
            </w:pPr>
            <w:r w:rsidRPr="002D1DFC">
              <w:rPr>
                <w:rFonts w:ascii="Cambria" w:eastAsia="Times New Roman" w:hAnsi="Cambria" w:cs="Arial"/>
                <w:noProof/>
                <w:spacing w:val="40"/>
                <w:kern w:val="28"/>
                <w:sz w:val="18"/>
                <w:szCs w:val="18"/>
                <w:lang w:eastAsia="pl-PL"/>
              </w:rPr>
              <w:t>.....................</w:t>
            </w:r>
            <w:r w:rsidRPr="002D1DFC">
              <w:rPr>
                <w:rFonts w:ascii="Cambria" w:eastAsia="Times New Roman" w:hAnsi="Cambria" w:cs="Arial"/>
                <w:noProof/>
                <w:kern w:val="28"/>
                <w:sz w:val="18"/>
                <w:szCs w:val="18"/>
                <w:lang w:eastAsia="pl-PL"/>
              </w:rPr>
              <w:t xml:space="preserve">, dnia </w:t>
            </w:r>
            <w:r w:rsidRPr="002D1DFC">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7558A2D8" w14:textId="77777777" w:rsidR="002D1DFC" w:rsidRPr="002D1DFC" w:rsidRDefault="002D1DFC" w:rsidP="002D1DFC">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2D1DFC">
              <w:rPr>
                <w:rFonts w:ascii="Cambria" w:eastAsia="Times New Roman" w:hAnsi="Cambria" w:cs="Arial"/>
                <w:noProof/>
                <w:spacing w:val="40"/>
                <w:kern w:val="28"/>
                <w:sz w:val="18"/>
                <w:szCs w:val="18"/>
                <w:lang w:eastAsia="pl-PL"/>
              </w:rPr>
              <w:t>.............................................</w:t>
            </w:r>
          </w:p>
          <w:p w14:paraId="646C2184" w14:textId="77777777" w:rsidR="002D1DFC" w:rsidRPr="002D1DFC" w:rsidRDefault="002D1DFC" w:rsidP="002D1DFC">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2D1DFC">
              <w:rPr>
                <w:rFonts w:ascii="Cambria" w:eastAsia="Times New Roman" w:hAnsi="Cambria" w:cs="Arial"/>
                <w:i/>
                <w:iCs/>
                <w:noProof/>
                <w:kern w:val="28"/>
                <w:sz w:val="16"/>
                <w:szCs w:val="16"/>
                <w:lang w:eastAsia="pl-PL"/>
              </w:rPr>
              <w:t>imię, nazwisko (pieczęć) i podpis/y osoby/osób</w:t>
            </w:r>
          </w:p>
          <w:p w14:paraId="234EB845" w14:textId="77777777" w:rsidR="002D1DFC" w:rsidRPr="002D1DFC" w:rsidRDefault="002D1DFC" w:rsidP="002D1DFC">
            <w:pPr>
              <w:overflowPunct w:val="0"/>
              <w:adjustRightInd w:val="0"/>
              <w:spacing w:after="0" w:line="240" w:lineRule="auto"/>
              <w:jc w:val="center"/>
              <w:rPr>
                <w:rFonts w:ascii="Cambria" w:eastAsia="Times New Roman" w:hAnsi="Cambria" w:cs="Arial"/>
                <w:kern w:val="28"/>
                <w:sz w:val="18"/>
                <w:szCs w:val="18"/>
                <w:lang w:eastAsia="pl-PL"/>
              </w:rPr>
            </w:pPr>
            <w:r w:rsidRPr="002D1DFC">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Default="00A47920" w:rsidP="002D1DFC">
      <w:pPr>
        <w:overflowPunct w:val="0"/>
        <w:autoSpaceDE w:val="0"/>
        <w:autoSpaceDN w:val="0"/>
        <w:adjustRightInd w:val="0"/>
        <w:spacing w:after="0" w:line="240" w:lineRule="auto"/>
        <w:ind w:left="180" w:hanging="180"/>
        <w:jc w:val="center"/>
        <w:textAlignment w:val="baseline"/>
      </w:pPr>
    </w:p>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E869" w14:textId="77777777" w:rsidR="001E463B" w:rsidRDefault="001E463B" w:rsidP="00D17592">
      <w:pPr>
        <w:spacing w:after="0" w:line="240" w:lineRule="auto"/>
      </w:pPr>
      <w:r>
        <w:separator/>
      </w:r>
    </w:p>
  </w:endnote>
  <w:endnote w:type="continuationSeparator" w:id="0">
    <w:p w14:paraId="58990385" w14:textId="77777777" w:rsidR="001E463B" w:rsidRDefault="001E463B"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FFBC" w14:textId="77777777" w:rsidR="001E463B" w:rsidRDefault="001E463B" w:rsidP="00D17592">
      <w:pPr>
        <w:spacing w:after="0" w:line="240" w:lineRule="auto"/>
      </w:pPr>
      <w:r>
        <w:separator/>
      </w:r>
    </w:p>
  </w:footnote>
  <w:footnote w:type="continuationSeparator" w:id="0">
    <w:p w14:paraId="0C968E69" w14:textId="77777777" w:rsidR="001E463B" w:rsidRDefault="001E463B"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2ED847FE"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10</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451777">
      <w:rPr>
        <w:rFonts w:ascii="Times New Roman" w:hAnsi="Times New Roman" w:cs="Times New Roman"/>
        <w:b/>
        <w:bCs/>
      </w:rPr>
      <w:t>1</w:t>
    </w:r>
    <w:r w:rsidR="002D1DFC">
      <w:rPr>
        <w:rFonts w:ascii="Times New Roman" w:hAnsi="Times New Roman" w:cs="Times New Roman"/>
        <w:b/>
        <w:bCs/>
      </w:rPr>
      <w:t>1</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8"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9"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2"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43"/>
  </w:num>
  <w:num w:numId="4">
    <w:abstractNumId w:val="25"/>
  </w:num>
  <w:num w:numId="5">
    <w:abstractNumId w:val="29"/>
  </w:num>
  <w:num w:numId="6">
    <w:abstractNumId w:val="4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6"/>
  </w:num>
  <w:num w:numId="10">
    <w:abstractNumId w:val="23"/>
  </w:num>
  <w:num w:numId="11">
    <w:abstractNumId w:val="42"/>
  </w:num>
  <w:num w:numId="12">
    <w:abstractNumId w:val="20"/>
  </w:num>
  <w:num w:numId="13">
    <w:abstractNumId w:val="7"/>
  </w:num>
  <w:num w:numId="14">
    <w:abstractNumId w:val="14"/>
  </w:num>
  <w:num w:numId="15">
    <w:abstractNumId w:val="3"/>
  </w:num>
  <w:num w:numId="16">
    <w:abstractNumId w:val="10"/>
  </w:num>
  <w:num w:numId="17">
    <w:abstractNumId w:val="16"/>
  </w:num>
  <w:num w:numId="18">
    <w:abstractNumId w:val="19"/>
  </w:num>
  <w:num w:numId="19">
    <w:abstractNumId w:val="21"/>
  </w:num>
  <w:num w:numId="20">
    <w:abstractNumId w:val="6"/>
  </w:num>
  <w:num w:numId="21">
    <w:abstractNumId w:val="1"/>
  </w:num>
  <w:num w:numId="22">
    <w:abstractNumId w:val="2"/>
  </w:num>
  <w:num w:numId="23">
    <w:abstractNumId w:val="45"/>
  </w:num>
  <w:num w:numId="24">
    <w:abstractNumId w:val="22"/>
  </w:num>
  <w:num w:numId="25">
    <w:abstractNumId w:val="44"/>
  </w:num>
  <w:num w:numId="26">
    <w:abstractNumId w:val="12"/>
  </w:num>
  <w:num w:numId="27">
    <w:abstractNumId w:val="38"/>
  </w:num>
  <w:num w:numId="28">
    <w:abstractNumId w:val="37"/>
  </w:num>
  <w:num w:numId="29">
    <w:abstractNumId w:val="35"/>
  </w:num>
  <w:num w:numId="30">
    <w:abstractNumId w:val="33"/>
  </w:num>
  <w:num w:numId="31">
    <w:abstractNumId w:val="17"/>
  </w:num>
  <w:num w:numId="32">
    <w:abstractNumId w:val="39"/>
  </w:num>
  <w:num w:numId="33">
    <w:abstractNumId w:val="9"/>
  </w:num>
  <w:num w:numId="34">
    <w:abstractNumId w:val="13"/>
  </w:num>
  <w:num w:numId="35">
    <w:abstractNumId w:val="8"/>
  </w:num>
  <w:num w:numId="36">
    <w:abstractNumId w:val="11"/>
  </w:num>
  <w:num w:numId="37">
    <w:abstractNumId w:val="32"/>
  </w:num>
  <w:num w:numId="38">
    <w:abstractNumId w:val="24"/>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1"/>
  </w:num>
  <w:num w:numId="42">
    <w:abstractNumId w:val="5"/>
  </w:num>
  <w:num w:numId="43">
    <w:abstractNumId w:val="41"/>
  </w:num>
  <w:num w:numId="44">
    <w:abstractNumId w:val="46"/>
  </w:num>
  <w:num w:numId="45">
    <w:abstractNumId w:val="18"/>
  </w:num>
  <w:num w:numId="46">
    <w:abstractNumId w:val="2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1E463B"/>
    <w:rsid w:val="002D1DFC"/>
    <w:rsid w:val="003547E5"/>
    <w:rsid w:val="00451777"/>
    <w:rsid w:val="005C3E55"/>
    <w:rsid w:val="0082251E"/>
    <w:rsid w:val="008C4E87"/>
    <w:rsid w:val="00901695"/>
    <w:rsid w:val="0096376C"/>
    <w:rsid w:val="00A23E27"/>
    <w:rsid w:val="00A47920"/>
    <w:rsid w:val="00A97110"/>
    <w:rsid w:val="00BF5EC0"/>
    <w:rsid w:val="00D17592"/>
    <w:rsid w:val="00DB117F"/>
    <w:rsid w:val="00E348B0"/>
    <w:rsid w:val="00E44625"/>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1313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cp:revision>
  <cp:lastPrinted>2020-12-02T09:22:00Z</cp:lastPrinted>
  <dcterms:created xsi:type="dcterms:W3CDTF">2021-07-28T07:29:00Z</dcterms:created>
  <dcterms:modified xsi:type="dcterms:W3CDTF">2021-07-28T07:29:00Z</dcterms:modified>
</cp:coreProperties>
</file>