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61C9" w14:textId="467EAB9F"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403C660A"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68235796"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2EE3FA0C"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7AFC6F0E"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413D5DFA"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6A4B1D41"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8"/>
          <w:szCs w:val="20"/>
          <w:lang w:eastAsia="pl-PL"/>
        </w:rPr>
      </w:pPr>
      <w:r w:rsidRPr="00E44625">
        <w:rPr>
          <w:rFonts w:ascii="Times New Roman" w:eastAsia="Times New Roman" w:hAnsi="Times New Roman" w:cs="Times New Roman"/>
          <w:b/>
          <w:sz w:val="28"/>
          <w:szCs w:val="20"/>
          <w:lang w:eastAsia="pl-PL"/>
        </w:rPr>
        <w:t>FORMULARZ GWARANCJI</w:t>
      </w:r>
    </w:p>
    <w:p w14:paraId="5EAE33DB" w14:textId="77777777" w:rsidR="00E44625" w:rsidRPr="00E44625" w:rsidRDefault="00E44625" w:rsidP="00E44625">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32"/>
          <w:sz w:val="28"/>
          <w:szCs w:val="32"/>
          <w:lang w:eastAsia="pl-PL"/>
        </w:rPr>
      </w:pPr>
      <w:r w:rsidRPr="00E44625">
        <w:rPr>
          <w:rFonts w:ascii="Times New Roman" w:eastAsia="Times New Roman" w:hAnsi="Times New Roman" w:cs="Times New Roman"/>
          <w:b/>
          <w:bCs/>
          <w:kern w:val="32"/>
          <w:sz w:val="28"/>
          <w:szCs w:val="32"/>
          <w:lang w:eastAsia="pl-PL"/>
        </w:rPr>
        <w:t>NALEŻYTEGO WYKONANIA UMOWY</w:t>
      </w:r>
    </w:p>
    <w:p w14:paraId="5C085251"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464ACDA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3EBFA26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8C55DF8"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Ja (My)</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niżej podpisany (i)</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w:t>
      </w:r>
    </w:p>
    <w:p w14:paraId="26B2E12A"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iCs/>
          <w:sz w:val="24"/>
          <w:szCs w:val="24"/>
          <w:lang w:eastAsia="pl-PL"/>
        </w:rPr>
      </w:pPr>
      <w:r w:rsidRPr="00E44625">
        <w:rPr>
          <w:rFonts w:ascii="Times New Roman" w:eastAsia="Times New Roman" w:hAnsi="Times New Roman" w:cs="Times New Roman"/>
          <w:i/>
          <w:iCs/>
          <w:sz w:val="24"/>
          <w:szCs w:val="24"/>
          <w:lang w:eastAsia="pl-PL"/>
        </w:rPr>
        <w:t>(imię, (imiona), nazwisko ( nazwiska), nazwa gwaranta, adres gwaranta)</w:t>
      </w:r>
    </w:p>
    <w:p w14:paraId="3774DB94" w14:textId="58C189C9"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niniejszym oświadczamy, iż gwarantujemy, nie tylko solidarnie, ale jako główny dłużnik Gminy Mirsk reprezentowanej przez Burmistrza Miasta i Gminy Mirsk, 59-630 Mirsk, Plac Wolności 39 w imieniu </w:t>
      </w:r>
      <w:r w:rsidRPr="00E44625">
        <w:rPr>
          <w:rFonts w:ascii="Times New Roman" w:eastAsia="Times New Roman" w:hAnsi="Times New Roman" w:cs="Times New Roman"/>
          <w:i/>
          <w:iCs/>
          <w:sz w:val="24"/>
          <w:szCs w:val="24"/>
          <w:lang w:eastAsia="pl-PL"/>
        </w:rPr>
        <w:t>( imię, nazwisko/ nazwa wykonawcy/ adres wykonawcy)</w:t>
      </w:r>
      <w:r w:rsidRPr="00E44625">
        <w:rPr>
          <w:rFonts w:ascii="Times New Roman" w:eastAsia="Times New Roman" w:hAnsi="Times New Roman" w:cs="Times New Roman"/>
          <w:sz w:val="24"/>
          <w:szCs w:val="24"/>
          <w:lang w:eastAsia="pl-PL"/>
        </w:rPr>
        <w:t xml:space="preserve"> zapłatę .............................PLN (słownie: .............................................................................................................................................) stanowiącą gwarancję należytego wykonania umowy na realizację zadania pod nazwą </w:t>
      </w:r>
      <w:r w:rsidRPr="00E44625">
        <w:rPr>
          <w:rFonts w:ascii="Times New Roman" w:eastAsia="Times New Roman" w:hAnsi="Times New Roman" w:cs="Times New Roman"/>
          <w:b/>
          <w:sz w:val="24"/>
          <w:szCs w:val="24"/>
          <w:lang w:eastAsia="pl-PL"/>
        </w:rPr>
        <w:t>„</w:t>
      </w:r>
      <w:r w:rsidR="00451777">
        <w:rPr>
          <w:rFonts w:ascii="Times New Roman" w:eastAsia="Times New Roman" w:hAnsi="Times New Roman" w:cs="Times New Roman"/>
          <w:b/>
          <w:sz w:val="24"/>
          <w:szCs w:val="24"/>
          <w:lang w:eastAsia="pl-PL"/>
        </w:rPr>
        <w:t>PRZEBUDOWA DRÓG WEWNĘTRZNYCH W GIEBUŁTOWIE</w:t>
      </w:r>
      <w:r w:rsidRPr="00E44625">
        <w:rPr>
          <w:rFonts w:ascii="Times New Roman" w:eastAsia="Times New Roman" w:hAnsi="Times New Roman" w:cs="Times New Roman"/>
          <w:b/>
          <w:sz w:val="24"/>
          <w:szCs w:val="24"/>
          <w:lang w:eastAsia="pl-PL"/>
        </w:rPr>
        <w:t>”</w:t>
      </w:r>
      <w:r w:rsidRPr="00E44625">
        <w:rPr>
          <w:rFonts w:ascii="Times New Roman" w:eastAsia="Times New Roman" w:hAnsi="Times New Roman" w:cs="Times New Roman"/>
          <w:sz w:val="24"/>
          <w:szCs w:val="24"/>
          <w:lang w:eastAsia="pl-PL"/>
        </w:rPr>
        <w:t xml:space="preserve"> bezspornie, po otrzymaniu pierwszego wezwania na piśmie od Zamawiającego.</w:t>
      </w:r>
    </w:p>
    <w:p w14:paraId="19189602"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F3F8B03" w14:textId="77777777" w:rsidR="00E44625" w:rsidRPr="00E44625" w:rsidRDefault="00E44625" w:rsidP="00E44625">
      <w:pPr>
        <w:spacing w:after="0" w:line="240" w:lineRule="auto"/>
        <w:ind w:left="360"/>
        <w:jc w:val="both"/>
        <w:rPr>
          <w:rFonts w:ascii="Times New Roman" w:eastAsia="Times New Roman" w:hAnsi="Times New Roman" w:cs="Times New Roman"/>
          <w:b/>
          <w:sz w:val="24"/>
          <w:szCs w:val="24"/>
          <w:lang w:eastAsia="pl-PL"/>
        </w:rPr>
      </w:pPr>
      <w:r w:rsidRPr="00E44625">
        <w:rPr>
          <w:rFonts w:ascii="Times New Roman" w:eastAsia="Times New Roman" w:hAnsi="Times New Roman" w:cs="Times New Roman"/>
          <w:b/>
          <w:sz w:val="24"/>
          <w:szCs w:val="24"/>
          <w:lang w:eastAsia="pl-PL"/>
        </w:rPr>
        <w:t>Następnie postanawiamy, iż żadna zmiana czy uzupełnienie lub inna modyfikacja warunków wykonania, które mają zostać przeprowadzone na podstawie cytowanej wyżej umowy lub w jakichkolwiek innych dokumentach, jakie mogą zostać sporządzone między Zamawiającym a Wykonawcą, nie uwalniają nas od odpowiedzialności wynikającej z niniejszej gwarancji.</w:t>
      </w:r>
    </w:p>
    <w:p w14:paraId="23C4EC73"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4AFC301" w14:textId="50FAA5A2"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Gwarancja wchodzi w życie i obowiązuje od </w:t>
      </w:r>
      <w:r w:rsidR="00451777" w:rsidRPr="00451777">
        <w:rPr>
          <w:rFonts w:ascii="Times New Roman" w:eastAsia="Times New Roman" w:hAnsi="Times New Roman" w:cs="Times New Roman"/>
          <w:sz w:val="24"/>
          <w:szCs w:val="24"/>
          <w:lang w:eastAsia="pl-PL"/>
        </w:rPr>
        <w:t>………</w:t>
      </w:r>
      <w:r w:rsidR="00451777">
        <w:rPr>
          <w:rFonts w:ascii="Times New Roman" w:eastAsia="Times New Roman" w:hAnsi="Times New Roman" w:cs="Times New Roman"/>
          <w:sz w:val="24"/>
          <w:szCs w:val="24"/>
          <w:lang w:eastAsia="pl-PL"/>
        </w:rPr>
        <w:t>2021r.</w:t>
      </w:r>
      <w:r w:rsidRPr="00451777">
        <w:rPr>
          <w:rFonts w:ascii="Times New Roman" w:eastAsia="Times New Roman" w:hAnsi="Times New Roman" w:cs="Times New Roman"/>
          <w:sz w:val="24"/>
          <w:szCs w:val="24"/>
          <w:lang w:eastAsia="pl-PL"/>
        </w:rPr>
        <w:t xml:space="preserve"> </w:t>
      </w:r>
      <w:r w:rsidRPr="00E44625">
        <w:rPr>
          <w:rFonts w:ascii="Times New Roman" w:eastAsia="Times New Roman" w:hAnsi="Times New Roman" w:cs="Times New Roman"/>
          <w:sz w:val="24"/>
          <w:szCs w:val="24"/>
          <w:lang w:eastAsia="pl-PL"/>
        </w:rPr>
        <w:t>i będzie ważna do daty zakończenia realizacji usługi, jednak nie dłużej niż do</w:t>
      </w:r>
      <w:r w:rsidRPr="00451777">
        <w:rPr>
          <w:rFonts w:ascii="Times New Roman" w:eastAsia="Times New Roman" w:hAnsi="Times New Roman" w:cs="Times New Roman"/>
          <w:sz w:val="24"/>
          <w:szCs w:val="24"/>
          <w:lang w:eastAsia="pl-PL"/>
        </w:rPr>
        <w:t xml:space="preserve"> </w:t>
      </w:r>
      <w:r w:rsidR="00451777" w:rsidRPr="00451777">
        <w:rPr>
          <w:rFonts w:ascii="Times New Roman" w:eastAsia="Times New Roman" w:hAnsi="Times New Roman" w:cs="Times New Roman"/>
          <w:sz w:val="24"/>
          <w:szCs w:val="24"/>
          <w:lang w:eastAsia="pl-PL"/>
        </w:rPr>
        <w:t>…………..</w:t>
      </w:r>
    </w:p>
    <w:p w14:paraId="75D8E549"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1CE11F40"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Wszelkie spory dotyczące niniejszej Gwarancji podlegają rozstrzygnięciu zgodnie z obowiązującym prawem, przez sądy właściwe dla siedziby Zamawiającego.</w:t>
      </w:r>
    </w:p>
    <w:p w14:paraId="0378AC4D"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4776B57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301CE94E"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Sporządzono w ...................................., dnia:  ..............................</w:t>
      </w:r>
    </w:p>
    <w:p w14:paraId="602F22F6"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0B5D181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Nazwisko (Nazwiska) i Imię (Imiona) ........................................ W imieniu: .....................................</w:t>
      </w:r>
    </w:p>
    <w:p w14:paraId="0D726408"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p>
    <w:p w14:paraId="78743E6D" w14:textId="77777777" w:rsidR="00E44625" w:rsidRPr="00E44625" w:rsidRDefault="00E44625" w:rsidP="00E4462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pl-PL"/>
        </w:rPr>
      </w:pPr>
    </w:p>
    <w:p w14:paraId="1E8BCC4B"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Podpis (podpisy) </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w:t>
      </w:r>
    </w:p>
    <w:p w14:paraId="742913E9"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                             ..............................................................</w:t>
      </w:r>
    </w:p>
    <w:p w14:paraId="66EDDA76"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4DE2D4C8"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1209D66C"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(pieczęć gwaranta)</w:t>
      </w:r>
    </w:p>
    <w:p w14:paraId="1E73B7F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58644FB2"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1B5253E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4068AE03"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r w:rsidRPr="00E44625">
        <w:rPr>
          <w:rFonts w:ascii="Times New Roman" w:eastAsia="Times New Roman" w:hAnsi="Times New Roman" w:cs="Times New Roman"/>
          <w:sz w:val="20"/>
          <w:szCs w:val="20"/>
          <w:lang w:eastAsia="pl-PL"/>
        </w:rPr>
        <w:t>)</w:t>
      </w:r>
      <w:r w:rsidRPr="00E44625">
        <w:rPr>
          <w:rFonts w:ascii="Times New Roman" w:eastAsia="Times New Roman" w:hAnsi="Times New Roman" w:cs="Times New Roman"/>
          <w:sz w:val="20"/>
          <w:szCs w:val="20"/>
          <w:vertAlign w:val="superscript"/>
          <w:lang w:eastAsia="pl-PL"/>
        </w:rPr>
        <w:t>*</w:t>
      </w:r>
      <w:r w:rsidRPr="00E44625">
        <w:rPr>
          <w:rFonts w:ascii="Times New Roman" w:eastAsia="Times New Roman" w:hAnsi="Times New Roman" w:cs="Times New Roman"/>
          <w:sz w:val="20"/>
          <w:szCs w:val="20"/>
          <w:lang w:eastAsia="pl-PL"/>
        </w:rPr>
        <w:t xml:space="preserve"> </w:t>
      </w:r>
      <w:r w:rsidRPr="00E44625">
        <w:rPr>
          <w:rFonts w:ascii="Times New Roman" w:eastAsia="Times New Roman" w:hAnsi="Times New Roman" w:cs="Times New Roman"/>
          <w:i/>
          <w:iCs/>
          <w:sz w:val="20"/>
          <w:szCs w:val="20"/>
          <w:lang w:eastAsia="pl-PL"/>
        </w:rPr>
        <w:t>niepotrzebne skreślić</w:t>
      </w:r>
    </w:p>
    <w:p w14:paraId="0AE889AD"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p>
    <w:p w14:paraId="15F66A7F"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296049E7"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6DFFEC7F" w14:textId="77777777" w:rsidR="00E44625" w:rsidRPr="00E44625" w:rsidRDefault="00E44625" w:rsidP="00E44625">
      <w:pPr>
        <w:spacing w:after="0" w:line="240" w:lineRule="auto"/>
        <w:contextualSpacing/>
        <w:jc w:val="both"/>
        <w:rPr>
          <w:rFonts w:ascii="Times New Roman" w:eastAsia="Calibri" w:hAnsi="Times New Roman" w:cs="Times New Roman"/>
          <w:b/>
          <w:sz w:val="24"/>
          <w:szCs w:val="24"/>
        </w:rPr>
      </w:pPr>
    </w:p>
    <w:p w14:paraId="36201ABB" w14:textId="77777777" w:rsidR="00A47920" w:rsidRDefault="00A47920"/>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69C7" w14:textId="77777777" w:rsidR="00E348B0" w:rsidRDefault="00E348B0" w:rsidP="00D17592">
      <w:pPr>
        <w:spacing w:after="0" w:line="240" w:lineRule="auto"/>
      </w:pPr>
      <w:r>
        <w:separator/>
      </w:r>
    </w:p>
  </w:endnote>
  <w:endnote w:type="continuationSeparator" w:id="0">
    <w:p w14:paraId="0437300F" w14:textId="77777777" w:rsidR="00E348B0" w:rsidRDefault="00E348B0"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DA3B" w14:textId="77777777" w:rsidR="00E348B0" w:rsidRDefault="00E348B0" w:rsidP="00D17592">
      <w:pPr>
        <w:spacing w:after="0" w:line="240" w:lineRule="auto"/>
      </w:pPr>
      <w:r>
        <w:separator/>
      </w:r>
    </w:p>
  </w:footnote>
  <w:footnote w:type="continuationSeparator" w:id="0">
    <w:p w14:paraId="38875317" w14:textId="77777777" w:rsidR="00E348B0" w:rsidRDefault="00E348B0"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0FCDFA8A"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10</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451777">
      <w:rPr>
        <w:rFonts w:ascii="Times New Roman" w:hAnsi="Times New Roman" w:cs="Times New Roman"/>
        <w:b/>
        <w:bCs/>
      </w:rPr>
      <w:t>10</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3547E5"/>
    <w:rsid w:val="00451777"/>
    <w:rsid w:val="005C3E55"/>
    <w:rsid w:val="0082251E"/>
    <w:rsid w:val="008C4E87"/>
    <w:rsid w:val="00901695"/>
    <w:rsid w:val="0096376C"/>
    <w:rsid w:val="00A23E27"/>
    <w:rsid w:val="00A47920"/>
    <w:rsid w:val="00A97110"/>
    <w:rsid w:val="00BF5EC0"/>
    <w:rsid w:val="00D17592"/>
    <w:rsid w:val="00DB117F"/>
    <w:rsid w:val="00E348B0"/>
    <w:rsid w:val="00E44625"/>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1614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3</cp:revision>
  <cp:lastPrinted>2020-12-02T09:22:00Z</cp:lastPrinted>
  <dcterms:created xsi:type="dcterms:W3CDTF">2021-07-28T06:36:00Z</dcterms:created>
  <dcterms:modified xsi:type="dcterms:W3CDTF">2021-07-28T06:47:00Z</dcterms:modified>
</cp:coreProperties>
</file>