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B593D" w14:textId="77777777" w:rsidR="00875688" w:rsidRPr="003F5128" w:rsidRDefault="00875688">
      <w:pPr>
        <w:spacing w:before="40" w:after="40" w:line="360" w:lineRule="auto"/>
        <w:jc w:val="right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b/>
          <w:sz w:val="20"/>
          <w:szCs w:val="20"/>
        </w:rPr>
        <w:t>Załącznik nr 1</w:t>
      </w:r>
    </w:p>
    <w:p w14:paraId="1A8B6BBA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Nazwa Wykonawcy: ………………………</w:t>
      </w:r>
    </w:p>
    <w:p w14:paraId="71B08E11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Adres: ………………………………………</w:t>
      </w:r>
    </w:p>
    <w:p w14:paraId="1D4717AA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………………………………………………</w:t>
      </w:r>
    </w:p>
    <w:p w14:paraId="4B63A767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Tel./Fax.: ……………………………………</w:t>
      </w:r>
    </w:p>
    <w:p w14:paraId="491A01AB" w14:textId="77777777" w:rsidR="00875688" w:rsidRPr="003F5128" w:rsidRDefault="00875688">
      <w:pPr>
        <w:spacing w:before="40" w:after="40" w:line="360" w:lineRule="auto"/>
        <w:rPr>
          <w:rFonts w:ascii="Calibri" w:hAnsi="Calibri"/>
          <w:b/>
          <w:i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Email: ………………………………..……..</w:t>
      </w:r>
    </w:p>
    <w:p w14:paraId="05BEE281" w14:textId="77777777" w:rsidR="00875688" w:rsidRPr="003F5128" w:rsidRDefault="00875688">
      <w:pPr>
        <w:jc w:val="center"/>
        <w:rPr>
          <w:rFonts w:ascii="Calibri" w:hAnsi="Calibri"/>
          <w:b/>
          <w:i/>
          <w:sz w:val="28"/>
          <w:szCs w:val="28"/>
        </w:rPr>
      </w:pPr>
    </w:p>
    <w:p w14:paraId="07041920" w14:textId="77777777" w:rsidR="00875688" w:rsidRPr="003F5128" w:rsidRDefault="00875688">
      <w:pPr>
        <w:jc w:val="center"/>
        <w:rPr>
          <w:rFonts w:ascii="Calibri" w:hAnsi="Calibri"/>
          <w:sz w:val="22"/>
        </w:rPr>
      </w:pPr>
      <w:r w:rsidRPr="003F5128">
        <w:rPr>
          <w:rFonts w:ascii="Calibri" w:hAnsi="Calibri"/>
          <w:b/>
          <w:i/>
          <w:szCs w:val="28"/>
        </w:rPr>
        <w:t>OFERTA WYKONAWCY</w:t>
      </w:r>
    </w:p>
    <w:p w14:paraId="4344A52F" w14:textId="77777777" w:rsidR="00875688" w:rsidRPr="003F5128" w:rsidRDefault="00875688">
      <w:pPr>
        <w:rPr>
          <w:rFonts w:ascii="Calibri" w:hAnsi="Calibri"/>
          <w:sz w:val="22"/>
        </w:rPr>
      </w:pPr>
      <w:r w:rsidRPr="003F5128">
        <w:rPr>
          <w:rFonts w:ascii="Calibri" w:hAnsi="Calibri"/>
          <w:sz w:val="22"/>
        </w:rPr>
        <w:t xml:space="preserve">                                                                  </w:t>
      </w:r>
    </w:p>
    <w:p w14:paraId="3B81DDA2" w14:textId="77777777" w:rsidR="00875688" w:rsidRPr="003F5128" w:rsidRDefault="00875688">
      <w:pPr>
        <w:rPr>
          <w:rFonts w:ascii="Calibri" w:hAnsi="Calibri"/>
          <w:sz w:val="22"/>
        </w:rPr>
      </w:pPr>
    </w:p>
    <w:p w14:paraId="0020565D" w14:textId="77777777" w:rsidR="00875688" w:rsidRPr="003F5128" w:rsidRDefault="00875688" w:rsidP="002115A3">
      <w:pPr>
        <w:spacing w:line="240" w:lineRule="auto"/>
        <w:rPr>
          <w:rFonts w:ascii="Calibri" w:hAnsi="Calibri"/>
          <w:b/>
          <w:szCs w:val="28"/>
        </w:rPr>
      </w:pPr>
      <w:r w:rsidRPr="003F5128">
        <w:rPr>
          <w:rFonts w:ascii="Calibri" w:hAnsi="Calibri"/>
          <w:b/>
          <w:szCs w:val="28"/>
        </w:rPr>
        <w:t xml:space="preserve">                                                             </w:t>
      </w:r>
      <w:r w:rsidR="003F5128" w:rsidRPr="003F5128">
        <w:rPr>
          <w:rFonts w:ascii="Calibri" w:hAnsi="Calibri"/>
          <w:b/>
          <w:szCs w:val="28"/>
        </w:rPr>
        <w:tab/>
      </w:r>
      <w:r w:rsidR="003F5128" w:rsidRPr="003F5128">
        <w:rPr>
          <w:rFonts w:ascii="Calibri" w:hAnsi="Calibri"/>
          <w:b/>
          <w:szCs w:val="28"/>
        </w:rPr>
        <w:tab/>
        <w:t xml:space="preserve">    </w:t>
      </w:r>
      <w:r w:rsidRPr="003F5128">
        <w:rPr>
          <w:rFonts w:ascii="Calibri" w:hAnsi="Calibri"/>
          <w:b/>
          <w:szCs w:val="28"/>
        </w:rPr>
        <w:t xml:space="preserve">  Gmina i Miasto Lwówek Śląski</w:t>
      </w:r>
    </w:p>
    <w:p w14:paraId="739DDE56" w14:textId="77777777" w:rsidR="00875688" w:rsidRPr="003F5128" w:rsidRDefault="00875688" w:rsidP="002115A3">
      <w:pPr>
        <w:spacing w:line="240" w:lineRule="auto"/>
        <w:rPr>
          <w:rFonts w:ascii="Calibri" w:hAnsi="Calibri"/>
          <w:b/>
          <w:szCs w:val="28"/>
        </w:rPr>
      </w:pP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  <w:t xml:space="preserve">      Aleja Wojska Polskiego 25 A</w:t>
      </w:r>
    </w:p>
    <w:p w14:paraId="0A677E0F" w14:textId="77777777" w:rsidR="00875688" w:rsidRPr="003F5128" w:rsidRDefault="00875688" w:rsidP="002115A3">
      <w:pPr>
        <w:pStyle w:val="Nagwek"/>
        <w:tabs>
          <w:tab w:val="clear" w:pos="4536"/>
          <w:tab w:val="clear" w:pos="9072"/>
        </w:tabs>
        <w:rPr>
          <w:rFonts w:ascii="Calibri" w:hAnsi="Calibri"/>
          <w:sz w:val="14"/>
          <w:szCs w:val="16"/>
        </w:rPr>
      </w:pP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  <w:t xml:space="preserve">      59 – 600 Lwówek Śląski</w:t>
      </w:r>
    </w:p>
    <w:p w14:paraId="3F5BCE34" w14:textId="77777777" w:rsidR="00875688" w:rsidRPr="003F5128" w:rsidRDefault="00875688">
      <w:pPr>
        <w:rPr>
          <w:rFonts w:ascii="Calibri" w:hAnsi="Calibri"/>
          <w:sz w:val="14"/>
          <w:szCs w:val="16"/>
        </w:rPr>
      </w:pPr>
    </w:p>
    <w:p w14:paraId="4002890B" w14:textId="77777777" w:rsidR="00875688" w:rsidRDefault="00875688">
      <w:pPr>
        <w:rPr>
          <w:sz w:val="16"/>
          <w:szCs w:val="16"/>
        </w:rPr>
      </w:pPr>
    </w:p>
    <w:p w14:paraId="3C5030E8" w14:textId="77777777" w:rsidR="008A6542" w:rsidRDefault="00A740B3" w:rsidP="008A6542">
      <w:pPr>
        <w:pStyle w:val="Tekstpodstawowywcity"/>
        <w:spacing w:after="0"/>
        <w:ind w:left="0" w:firstLine="708"/>
        <w:jc w:val="center"/>
        <w:rPr>
          <w:b/>
          <w:lang w:val="pl-PL"/>
        </w:rPr>
      </w:pPr>
      <w:r w:rsidRPr="00A740B3">
        <w:rPr>
          <w:rFonts w:ascii="Calibri" w:hAnsi="Calibri"/>
          <w:sz w:val="20"/>
        </w:rPr>
        <w:t>Zgodnie z treścią zaproszenia do złożenia oferty w oparciu o regulamin udzielania zamówień publicznych</w:t>
      </w:r>
      <w:r>
        <w:rPr>
          <w:rFonts w:ascii="Calibri" w:hAnsi="Calibri"/>
          <w:sz w:val="20"/>
          <w:lang w:val="pl-PL"/>
        </w:rPr>
        <w:t xml:space="preserve"> </w:t>
      </w:r>
      <w:r w:rsidRPr="00A740B3">
        <w:rPr>
          <w:rFonts w:ascii="Calibri" w:hAnsi="Calibri"/>
          <w:sz w:val="20"/>
        </w:rPr>
        <w:t>o wartości nieprzekraczającej kwoty wskazanej w art. 4 pkt. 8 ustawy - Prawo Zamówień Publicznych, pod</w:t>
      </w:r>
      <w:r w:rsidR="00875688">
        <w:rPr>
          <w:lang w:eastAsia="pl-PL"/>
        </w:rPr>
        <w:t xml:space="preserve"> </w:t>
      </w:r>
      <w:r w:rsidR="00875688" w:rsidRPr="003F5128">
        <w:rPr>
          <w:rFonts w:ascii="Calibri" w:hAnsi="Calibri"/>
          <w:sz w:val="20"/>
          <w:lang w:eastAsia="pl-PL"/>
        </w:rPr>
        <w:t>nazwą</w:t>
      </w:r>
      <w:r w:rsidR="00875688" w:rsidRPr="003F5128">
        <w:rPr>
          <w:rFonts w:ascii="Calibri" w:hAnsi="Calibri"/>
          <w:b/>
          <w:sz w:val="20"/>
          <w:szCs w:val="24"/>
        </w:rPr>
        <w:t xml:space="preserve">  </w:t>
      </w:r>
      <w:r w:rsidR="008A6542">
        <w:rPr>
          <w:b/>
        </w:rPr>
        <w:t xml:space="preserve"> </w:t>
      </w:r>
    </w:p>
    <w:p w14:paraId="6B70F9D0" w14:textId="4911717C" w:rsidR="00A740B3" w:rsidRPr="003F5128" w:rsidRDefault="00A740B3" w:rsidP="00417E1F">
      <w:pPr>
        <w:spacing w:line="240" w:lineRule="auto"/>
        <w:jc w:val="center"/>
        <w:rPr>
          <w:rFonts w:ascii="Calibri" w:hAnsi="Calibri"/>
          <w:b/>
          <w:sz w:val="20"/>
          <w:szCs w:val="20"/>
        </w:rPr>
      </w:pPr>
      <w:r w:rsidRPr="003F5128">
        <w:rPr>
          <w:rFonts w:ascii="Calibri" w:hAnsi="Calibri"/>
          <w:b/>
          <w:sz w:val="20"/>
          <w:szCs w:val="20"/>
        </w:rPr>
        <w:t xml:space="preserve">  „</w:t>
      </w:r>
      <w:r w:rsidR="00AF661C" w:rsidRPr="00AF661C">
        <w:rPr>
          <w:rFonts w:asciiTheme="minorHAnsi" w:hAnsiTheme="minorHAnsi"/>
          <w:b/>
          <w:sz w:val="20"/>
          <w:szCs w:val="22"/>
        </w:rPr>
        <w:t>Dostawa kotła gazowego wraz z urządzaniami i armaturą towarzyszącą dla Gminy i Miasta Lwówek Śląski</w:t>
      </w:r>
      <w:r w:rsidR="001768DF">
        <w:rPr>
          <w:rFonts w:asciiTheme="minorHAnsi" w:hAnsiTheme="minorHAnsi"/>
          <w:b/>
          <w:sz w:val="20"/>
          <w:szCs w:val="22"/>
        </w:rPr>
        <w:t xml:space="preserve"> – I etap</w:t>
      </w:r>
      <w:r w:rsidRPr="003F5128">
        <w:rPr>
          <w:rFonts w:ascii="Calibri" w:hAnsi="Calibri"/>
          <w:b/>
          <w:sz w:val="20"/>
          <w:szCs w:val="20"/>
        </w:rPr>
        <w:t>”</w:t>
      </w:r>
    </w:p>
    <w:p w14:paraId="682C8FFB" w14:textId="77777777" w:rsidR="00875688" w:rsidRPr="003F5128" w:rsidRDefault="00875688">
      <w:pPr>
        <w:pStyle w:val="Tekstpodstawowywcity"/>
        <w:spacing w:after="0" w:line="360" w:lineRule="auto"/>
        <w:ind w:left="0" w:firstLine="708"/>
        <w:jc w:val="center"/>
        <w:rPr>
          <w:rFonts w:ascii="Calibri" w:hAnsi="Calibri"/>
          <w:b/>
          <w:sz w:val="20"/>
          <w:lang w:val="pl-PL"/>
        </w:rPr>
      </w:pPr>
    </w:p>
    <w:p w14:paraId="109C6DEC" w14:textId="77777777" w:rsidR="00417E1F" w:rsidRPr="00F51984" w:rsidRDefault="00417E1F" w:rsidP="00417E1F">
      <w:pPr>
        <w:widowControl/>
        <w:numPr>
          <w:ilvl w:val="0"/>
          <w:numId w:val="5"/>
        </w:numPr>
        <w:tabs>
          <w:tab w:val="num" w:pos="567"/>
        </w:tabs>
        <w:spacing w:line="276" w:lineRule="auto"/>
        <w:textAlignment w:val="auto"/>
        <w:rPr>
          <w:rFonts w:ascii="Calibri" w:hAnsi="Calibri"/>
          <w:sz w:val="20"/>
          <w:szCs w:val="22"/>
        </w:rPr>
      </w:pPr>
      <w:bookmarkStart w:id="0" w:name="_Ref128374914"/>
      <w:r w:rsidRPr="00F51984">
        <w:rPr>
          <w:rFonts w:ascii="Calibri" w:hAnsi="Calibri"/>
          <w:iCs/>
          <w:sz w:val="20"/>
          <w:szCs w:val="22"/>
        </w:rPr>
        <w:t>Oferujemy</w:t>
      </w:r>
      <w:r w:rsidRPr="00F51984">
        <w:rPr>
          <w:rFonts w:ascii="Calibri" w:hAnsi="Calibri"/>
          <w:sz w:val="20"/>
          <w:szCs w:val="22"/>
        </w:rPr>
        <w:t xml:space="preserve"> bez zastrzeżeń i ograniczeń, zgodnie z założeniami zapytania, wykonanie przedmiotu</w:t>
      </w:r>
      <w:r w:rsidRPr="00F51984">
        <w:rPr>
          <w:rFonts w:ascii="Calibri" w:hAnsi="Calibri"/>
          <w:i/>
          <w:sz w:val="20"/>
          <w:szCs w:val="22"/>
        </w:rPr>
        <w:t xml:space="preserve"> </w:t>
      </w:r>
      <w:r w:rsidRPr="00F51984">
        <w:rPr>
          <w:rFonts w:ascii="Calibri" w:hAnsi="Calibri"/>
          <w:sz w:val="20"/>
          <w:szCs w:val="22"/>
        </w:rPr>
        <w:t>zamówienia za cenę brutto:</w:t>
      </w:r>
      <w:bookmarkEnd w:id="0"/>
      <w:r w:rsidRPr="00F51984">
        <w:rPr>
          <w:rFonts w:ascii="Calibri" w:hAnsi="Calibri"/>
          <w:sz w:val="20"/>
          <w:szCs w:val="22"/>
        </w:rPr>
        <w:t xml:space="preserve"> </w:t>
      </w:r>
    </w:p>
    <w:p w14:paraId="5C31B320" w14:textId="77777777" w:rsidR="00417E1F" w:rsidRPr="00417E1F" w:rsidRDefault="00417E1F" w:rsidP="00417E1F">
      <w:pPr>
        <w:spacing w:line="276" w:lineRule="auto"/>
        <w:ind w:left="540"/>
        <w:rPr>
          <w:rFonts w:ascii="Calibri" w:hAnsi="Calibri"/>
          <w:sz w:val="20"/>
        </w:rPr>
      </w:pPr>
    </w:p>
    <w:p w14:paraId="79B1BBE5" w14:textId="0969C1A5" w:rsidR="00417E1F" w:rsidRPr="00417E1F" w:rsidRDefault="00417E1F" w:rsidP="00417E1F">
      <w:pPr>
        <w:spacing w:line="276" w:lineRule="auto"/>
        <w:ind w:left="540"/>
        <w:rPr>
          <w:rFonts w:ascii="Calibri" w:hAnsi="Calibri"/>
          <w:sz w:val="20"/>
        </w:rPr>
      </w:pPr>
      <w:r w:rsidRPr="00417E1F">
        <w:rPr>
          <w:rFonts w:ascii="Calibri" w:hAnsi="Calibri"/>
          <w:sz w:val="20"/>
        </w:rPr>
        <w:t xml:space="preserve">……. zł brutto (słownie zł:………………………….), tj. netto ....... </w:t>
      </w:r>
      <w:r w:rsidR="005B7885">
        <w:rPr>
          <w:rFonts w:ascii="Calibri" w:hAnsi="Calibri"/>
          <w:sz w:val="20"/>
        </w:rPr>
        <w:t>zł + …. % VAT.</w:t>
      </w:r>
    </w:p>
    <w:p w14:paraId="32824843" w14:textId="77777777" w:rsidR="00875688" w:rsidRPr="003F5128" w:rsidRDefault="00875688" w:rsidP="00417E1F">
      <w:pPr>
        <w:spacing w:line="276" w:lineRule="auto"/>
        <w:rPr>
          <w:rFonts w:ascii="Calibri" w:hAnsi="Calibri"/>
          <w:sz w:val="20"/>
          <w:szCs w:val="20"/>
        </w:rPr>
      </w:pPr>
    </w:p>
    <w:p w14:paraId="23CFADF8" w14:textId="77777777" w:rsidR="003C5E21" w:rsidRPr="003C5E21" w:rsidRDefault="00875688" w:rsidP="003C5E21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Calibri" w:hAnsi="Calibri"/>
          <w:sz w:val="20"/>
        </w:rPr>
      </w:pPr>
      <w:r w:rsidRPr="003F5128">
        <w:rPr>
          <w:rFonts w:ascii="Calibri" w:hAnsi="Calibri"/>
          <w:sz w:val="20"/>
        </w:rPr>
        <w:t>Oświadczamy, że cały zakres objęty przedmiotem zamówienia wykonamy</w:t>
      </w:r>
      <w:r w:rsidRPr="003F5128">
        <w:rPr>
          <w:rFonts w:ascii="Calibri" w:hAnsi="Calibri"/>
          <w:sz w:val="20"/>
        </w:rPr>
        <w:br/>
        <w:t xml:space="preserve">w terminie: do dnia ………………………………..roku. </w:t>
      </w:r>
      <w:r w:rsidRPr="003F5128">
        <w:rPr>
          <w:rFonts w:ascii="Calibri" w:hAnsi="Calibri"/>
          <w:sz w:val="20"/>
          <w:u w:val="single"/>
        </w:rPr>
        <w:t xml:space="preserve"> </w:t>
      </w:r>
    </w:p>
    <w:p w14:paraId="2F36C4B2" w14:textId="77777777" w:rsidR="00512103" w:rsidRPr="00512103" w:rsidRDefault="003C5E21" w:rsidP="003C5E21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/>
          <w:sz w:val="16"/>
        </w:rPr>
      </w:pPr>
      <w:r w:rsidRPr="003C5E21">
        <w:rPr>
          <w:rFonts w:asciiTheme="minorHAnsi" w:hAnsiTheme="minorHAnsi"/>
          <w:sz w:val="20"/>
          <w:szCs w:val="24"/>
        </w:rPr>
        <w:t>Oświadczamy, że udzielamy gwarancji na wykonane oraz odebrane dostawy</w:t>
      </w:r>
      <w:r w:rsidR="00512103">
        <w:rPr>
          <w:rFonts w:asciiTheme="minorHAnsi" w:hAnsiTheme="minorHAnsi"/>
          <w:sz w:val="20"/>
          <w:szCs w:val="24"/>
          <w:lang w:val="pl-PL"/>
        </w:rPr>
        <w:t>:</w:t>
      </w:r>
    </w:p>
    <w:p w14:paraId="60806D62" w14:textId="6BB5B961" w:rsidR="003C5E21" w:rsidRDefault="00512103" w:rsidP="00512103">
      <w:pPr>
        <w:pStyle w:val="Tekstpodstawowywcity"/>
        <w:spacing w:after="0" w:line="276" w:lineRule="auto"/>
        <w:ind w:left="540"/>
        <w:jc w:val="both"/>
        <w:rPr>
          <w:rFonts w:asciiTheme="minorHAnsi" w:hAnsiTheme="minorHAnsi"/>
          <w:sz w:val="20"/>
          <w:szCs w:val="24"/>
          <w:lang w:val="pl-PL"/>
        </w:rPr>
      </w:pPr>
      <w:r>
        <w:rPr>
          <w:rFonts w:asciiTheme="minorHAnsi" w:hAnsiTheme="minorHAnsi"/>
          <w:sz w:val="20"/>
          <w:szCs w:val="24"/>
          <w:lang w:val="pl-PL"/>
        </w:rPr>
        <w:t xml:space="preserve">- dla kotła gazowego i urządzeń kotłowych </w:t>
      </w:r>
      <w:r w:rsidR="003C5E21" w:rsidRPr="003C5E21">
        <w:rPr>
          <w:rFonts w:asciiTheme="minorHAnsi" w:hAnsiTheme="minorHAnsi"/>
          <w:sz w:val="20"/>
          <w:szCs w:val="24"/>
        </w:rPr>
        <w:t xml:space="preserve">……… miesięcy (minimum </w:t>
      </w:r>
      <w:r w:rsidR="00831AE5">
        <w:rPr>
          <w:rFonts w:asciiTheme="minorHAnsi" w:hAnsiTheme="minorHAnsi"/>
          <w:sz w:val="20"/>
          <w:szCs w:val="24"/>
          <w:lang w:val="pl-PL"/>
        </w:rPr>
        <w:t>60</w:t>
      </w:r>
      <w:r w:rsidR="003C5E21" w:rsidRPr="003C5E21">
        <w:rPr>
          <w:rFonts w:asciiTheme="minorHAnsi" w:hAnsiTheme="minorHAnsi"/>
          <w:sz w:val="20"/>
          <w:szCs w:val="24"/>
        </w:rPr>
        <w:t xml:space="preserve"> miesięcy</w:t>
      </w:r>
      <w:r w:rsidR="007F37A9">
        <w:rPr>
          <w:rFonts w:asciiTheme="minorHAnsi" w:hAnsiTheme="minorHAnsi"/>
          <w:sz w:val="20"/>
          <w:szCs w:val="24"/>
          <w:lang w:val="pl-PL"/>
        </w:rPr>
        <w:t xml:space="preserve"> lub dłużej, jeżeli przewiduje</w:t>
      </w:r>
      <w:r>
        <w:rPr>
          <w:rFonts w:asciiTheme="minorHAnsi" w:hAnsiTheme="minorHAnsi"/>
          <w:sz w:val="20"/>
          <w:szCs w:val="24"/>
          <w:lang w:val="pl-PL"/>
        </w:rPr>
        <w:t xml:space="preserve"> producent</w:t>
      </w:r>
      <w:r w:rsidR="003C5E21" w:rsidRPr="003C5E21">
        <w:rPr>
          <w:rFonts w:asciiTheme="minorHAnsi" w:hAnsiTheme="minorHAnsi"/>
          <w:sz w:val="20"/>
          <w:szCs w:val="24"/>
        </w:rPr>
        <w:t xml:space="preserve">) </w:t>
      </w:r>
      <w:r w:rsidR="0032191B">
        <w:rPr>
          <w:rFonts w:asciiTheme="minorHAnsi" w:hAnsiTheme="minorHAnsi"/>
          <w:sz w:val="20"/>
          <w:szCs w:val="24"/>
          <w:lang w:val="pl-PL"/>
        </w:rPr>
        <w:t xml:space="preserve">i jej początek biegnie </w:t>
      </w:r>
      <w:r w:rsidR="003C5E21" w:rsidRPr="003C5E21">
        <w:rPr>
          <w:rFonts w:asciiTheme="minorHAnsi" w:hAnsiTheme="minorHAnsi"/>
          <w:sz w:val="20"/>
          <w:szCs w:val="24"/>
        </w:rPr>
        <w:t>od dnia</w:t>
      </w:r>
      <w:r w:rsidR="0032191B">
        <w:rPr>
          <w:rFonts w:asciiTheme="minorHAnsi" w:hAnsiTheme="minorHAnsi"/>
          <w:sz w:val="20"/>
          <w:szCs w:val="24"/>
          <w:lang w:val="pl-PL"/>
        </w:rPr>
        <w:t xml:space="preserve"> ich</w:t>
      </w:r>
      <w:r w:rsidR="003C5E21" w:rsidRPr="003C5E21">
        <w:rPr>
          <w:rFonts w:asciiTheme="minorHAnsi" w:hAnsiTheme="minorHAnsi"/>
          <w:sz w:val="20"/>
          <w:szCs w:val="24"/>
        </w:rPr>
        <w:t xml:space="preserve"> </w:t>
      </w:r>
      <w:r w:rsidR="0032191B">
        <w:rPr>
          <w:rFonts w:asciiTheme="minorHAnsi" w:hAnsiTheme="minorHAnsi"/>
          <w:sz w:val="20"/>
          <w:szCs w:val="24"/>
          <w:lang w:val="pl-PL"/>
        </w:rPr>
        <w:t>instalacji</w:t>
      </w:r>
      <w:r w:rsidR="00342B11">
        <w:rPr>
          <w:rFonts w:asciiTheme="minorHAnsi" w:hAnsiTheme="minorHAnsi"/>
          <w:sz w:val="20"/>
          <w:szCs w:val="24"/>
          <w:lang w:val="pl-PL"/>
        </w:rPr>
        <w:t>,</w:t>
      </w:r>
    </w:p>
    <w:p w14:paraId="48201BC4" w14:textId="70E432DF" w:rsidR="00342B11" w:rsidRPr="003C5E21" w:rsidRDefault="00342B11" w:rsidP="00342B11">
      <w:pPr>
        <w:pStyle w:val="Tekstpodstawowywcity"/>
        <w:spacing w:after="0" w:line="276" w:lineRule="auto"/>
        <w:ind w:left="540"/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20"/>
          <w:szCs w:val="24"/>
          <w:lang w:val="pl-PL"/>
        </w:rPr>
        <w:t xml:space="preserve">- </w:t>
      </w:r>
      <w:bookmarkStart w:id="1" w:name="_GoBack"/>
      <w:r>
        <w:rPr>
          <w:rFonts w:asciiTheme="minorHAnsi" w:hAnsiTheme="minorHAnsi"/>
          <w:sz w:val="20"/>
          <w:szCs w:val="24"/>
          <w:lang w:val="pl-PL"/>
        </w:rPr>
        <w:t xml:space="preserve">dla </w:t>
      </w:r>
      <w:r>
        <w:rPr>
          <w:rFonts w:asciiTheme="minorHAnsi" w:hAnsiTheme="minorHAnsi"/>
          <w:sz w:val="20"/>
          <w:szCs w:val="24"/>
          <w:lang w:val="pl-PL"/>
        </w:rPr>
        <w:t xml:space="preserve">pozostałych materiałów </w:t>
      </w:r>
      <w:r w:rsidRPr="003C5E21">
        <w:rPr>
          <w:rFonts w:asciiTheme="minorHAnsi" w:hAnsiTheme="minorHAnsi"/>
          <w:sz w:val="20"/>
          <w:szCs w:val="24"/>
        </w:rPr>
        <w:t xml:space="preserve">……… miesięcy (minimum </w:t>
      </w:r>
      <w:r>
        <w:rPr>
          <w:rFonts w:asciiTheme="minorHAnsi" w:hAnsiTheme="minorHAnsi"/>
          <w:sz w:val="20"/>
          <w:szCs w:val="24"/>
          <w:lang w:val="pl-PL"/>
        </w:rPr>
        <w:t>24</w:t>
      </w:r>
      <w:r w:rsidRPr="003C5E21">
        <w:rPr>
          <w:rFonts w:asciiTheme="minorHAnsi" w:hAnsiTheme="minorHAnsi"/>
          <w:sz w:val="20"/>
          <w:szCs w:val="24"/>
        </w:rPr>
        <w:t xml:space="preserve"> miesięcy) </w:t>
      </w:r>
      <w:r>
        <w:rPr>
          <w:rFonts w:asciiTheme="minorHAnsi" w:hAnsiTheme="minorHAnsi"/>
          <w:sz w:val="20"/>
          <w:szCs w:val="24"/>
          <w:lang w:val="pl-PL"/>
        </w:rPr>
        <w:t xml:space="preserve">i </w:t>
      </w:r>
      <w:bookmarkEnd w:id="1"/>
      <w:r>
        <w:rPr>
          <w:rFonts w:asciiTheme="minorHAnsi" w:hAnsiTheme="minorHAnsi"/>
          <w:sz w:val="20"/>
          <w:szCs w:val="24"/>
          <w:lang w:val="pl-PL"/>
        </w:rPr>
        <w:t xml:space="preserve">jej początek biegnie </w:t>
      </w:r>
      <w:r w:rsidRPr="003C5E21">
        <w:rPr>
          <w:rFonts w:asciiTheme="minorHAnsi" w:hAnsiTheme="minorHAnsi"/>
          <w:sz w:val="20"/>
          <w:szCs w:val="24"/>
        </w:rPr>
        <w:t>od dnia</w:t>
      </w:r>
      <w:r>
        <w:rPr>
          <w:rFonts w:asciiTheme="minorHAnsi" w:hAnsiTheme="minorHAnsi"/>
          <w:sz w:val="20"/>
          <w:szCs w:val="24"/>
          <w:lang w:val="pl-PL"/>
        </w:rPr>
        <w:t xml:space="preserve"> ich</w:t>
      </w:r>
      <w:r w:rsidRPr="003C5E21">
        <w:rPr>
          <w:rFonts w:asciiTheme="minorHAnsi" w:hAnsiTheme="minorHAnsi"/>
          <w:sz w:val="20"/>
          <w:szCs w:val="24"/>
        </w:rPr>
        <w:t xml:space="preserve"> </w:t>
      </w:r>
      <w:r>
        <w:rPr>
          <w:rFonts w:asciiTheme="minorHAnsi" w:hAnsiTheme="minorHAnsi"/>
          <w:sz w:val="20"/>
          <w:szCs w:val="24"/>
          <w:lang w:val="pl-PL"/>
        </w:rPr>
        <w:t>instalacji</w:t>
      </w:r>
      <w:r w:rsidRPr="003C5E21">
        <w:rPr>
          <w:rFonts w:asciiTheme="minorHAnsi" w:hAnsiTheme="minorHAnsi"/>
          <w:sz w:val="20"/>
          <w:szCs w:val="24"/>
        </w:rPr>
        <w:t>.</w:t>
      </w:r>
    </w:p>
    <w:p w14:paraId="33ABD9E7" w14:textId="77777777" w:rsidR="00875688" w:rsidRPr="003F5128" w:rsidRDefault="00875688" w:rsidP="00417E1F">
      <w:pPr>
        <w:pStyle w:val="Nagwek2"/>
        <w:keepNext w:val="0"/>
        <w:widowControl/>
        <w:numPr>
          <w:ilvl w:val="0"/>
          <w:numId w:val="5"/>
        </w:numPr>
        <w:spacing w:line="276" w:lineRule="auto"/>
        <w:textAlignment w:val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Oświadczamy, że przyjmujemy 30-dniowy termin płatności faktury, licząc od daty jej otrzymania przez Zamawiającego.</w:t>
      </w:r>
    </w:p>
    <w:p w14:paraId="62D32FAF" w14:textId="77777777" w:rsidR="00875688" w:rsidRPr="003F5128" w:rsidRDefault="00875688" w:rsidP="00417E1F">
      <w:pPr>
        <w:pStyle w:val="Nagwek2"/>
        <w:keepNext w:val="0"/>
        <w:widowControl/>
        <w:numPr>
          <w:ilvl w:val="0"/>
          <w:numId w:val="5"/>
        </w:numPr>
        <w:spacing w:line="276" w:lineRule="auto"/>
        <w:textAlignment w:val="auto"/>
        <w:rPr>
          <w:rFonts w:ascii="Calibri" w:hAnsi="Calibri" w:cs="Times New Roman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Nasza firma zarejestrowana jest (dla osób fizycznych miejsce zamieszkania) w</w:t>
      </w:r>
    </w:p>
    <w:p w14:paraId="5AD93253" w14:textId="77777777" w:rsidR="00875688" w:rsidRPr="003F5128" w:rsidRDefault="00875688" w:rsidP="00417E1F">
      <w:pPr>
        <w:pStyle w:val="Nagwek2"/>
        <w:keepNext w:val="0"/>
        <w:numPr>
          <w:ilvl w:val="0"/>
          <w:numId w:val="0"/>
        </w:numPr>
        <w:spacing w:after="0" w:line="276" w:lineRule="auto"/>
        <w:ind w:left="357"/>
        <w:rPr>
          <w:rFonts w:ascii="Calibri" w:hAnsi="Calibri"/>
          <w:sz w:val="20"/>
          <w:szCs w:val="20"/>
        </w:rPr>
      </w:pPr>
      <w:r w:rsidRPr="003F5128">
        <w:rPr>
          <w:rFonts w:ascii="Calibri" w:hAnsi="Calibri" w:cs="Times New Roman"/>
          <w:sz w:val="20"/>
          <w:szCs w:val="20"/>
        </w:rPr>
        <w:t>…………………………………………………</w:t>
      </w:r>
    </w:p>
    <w:p w14:paraId="596C8D9E" w14:textId="77777777" w:rsidR="00875688" w:rsidRPr="003F5128" w:rsidRDefault="00875688" w:rsidP="00417E1F">
      <w:pPr>
        <w:pStyle w:val="Tekstpodstawowy"/>
        <w:spacing w:line="276" w:lineRule="auto"/>
        <w:ind w:left="1418" w:firstLine="709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 xml:space="preserve">(podać kraj) </w:t>
      </w:r>
    </w:p>
    <w:p w14:paraId="3481BCB8" w14:textId="77777777" w:rsidR="00875688" w:rsidRPr="003F5128" w:rsidRDefault="00875688" w:rsidP="00417E1F">
      <w:pPr>
        <w:pStyle w:val="Nagwek2"/>
        <w:keepNext w:val="0"/>
        <w:widowControl/>
        <w:numPr>
          <w:ilvl w:val="0"/>
          <w:numId w:val="5"/>
        </w:numPr>
        <w:spacing w:line="276" w:lineRule="auto"/>
        <w:textAlignment w:val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 xml:space="preserve">Oświadczamy, że: </w:t>
      </w:r>
    </w:p>
    <w:p w14:paraId="70319BE8" w14:textId="6D5EE2F0" w:rsidR="005766B9" w:rsidRDefault="00D72458" w:rsidP="00D72458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t xml:space="preserve">Akceptujemy termin </w:t>
      </w:r>
      <w:r w:rsidR="003C5E21">
        <w:rPr>
          <w:rFonts w:ascii="Calibri" w:hAnsi="Calibri"/>
          <w:sz w:val="20"/>
        </w:rPr>
        <w:t xml:space="preserve">wykonania przedmiotu umowy, tj. </w:t>
      </w:r>
      <w:r w:rsidR="003C5E21">
        <w:rPr>
          <w:rFonts w:asciiTheme="minorHAnsi" w:hAnsiTheme="minorHAnsi"/>
          <w:sz w:val="20"/>
          <w:szCs w:val="22"/>
        </w:rPr>
        <w:t>d</w:t>
      </w:r>
      <w:r w:rsidR="003C5E21" w:rsidRPr="00294D25">
        <w:rPr>
          <w:rFonts w:asciiTheme="minorHAnsi" w:hAnsiTheme="minorHAnsi"/>
          <w:sz w:val="20"/>
          <w:szCs w:val="22"/>
        </w:rPr>
        <w:t xml:space="preserve">ostawa kotła gazowego wraz z </w:t>
      </w:r>
      <w:r w:rsidR="003C5E21">
        <w:rPr>
          <w:rFonts w:asciiTheme="minorHAnsi" w:hAnsiTheme="minorHAnsi"/>
          <w:sz w:val="20"/>
          <w:szCs w:val="22"/>
        </w:rPr>
        <w:t>urządze</w:t>
      </w:r>
      <w:r w:rsidR="003C5E21" w:rsidRPr="00294D25">
        <w:rPr>
          <w:rFonts w:asciiTheme="minorHAnsi" w:hAnsiTheme="minorHAnsi"/>
          <w:sz w:val="20"/>
          <w:szCs w:val="22"/>
        </w:rPr>
        <w:t>niam</w:t>
      </w:r>
      <w:r w:rsidR="003C5E21">
        <w:rPr>
          <w:rFonts w:asciiTheme="minorHAnsi" w:hAnsiTheme="minorHAnsi"/>
          <w:sz w:val="20"/>
          <w:szCs w:val="22"/>
        </w:rPr>
        <w:t>i</w:t>
      </w:r>
      <w:r w:rsidR="003C5E21">
        <w:rPr>
          <w:rFonts w:asciiTheme="minorHAnsi" w:hAnsiTheme="minorHAnsi"/>
          <w:sz w:val="20"/>
          <w:szCs w:val="22"/>
        </w:rPr>
        <w:br/>
      </w:r>
      <w:r w:rsidR="003C5E21" w:rsidRPr="00294D25">
        <w:rPr>
          <w:rFonts w:asciiTheme="minorHAnsi" w:hAnsiTheme="minorHAnsi"/>
          <w:sz w:val="20"/>
          <w:szCs w:val="22"/>
        </w:rPr>
        <w:t>i armaturą towarzyszącą dla Gminy i Miasta Lwówek Śląski</w:t>
      </w:r>
      <w:r w:rsidR="003C5E21" w:rsidRPr="00D72458">
        <w:rPr>
          <w:rFonts w:ascii="Calibri" w:hAnsi="Calibri"/>
          <w:sz w:val="20"/>
        </w:rPr>
        <w:t xml:space="preserve"> </w:t>
      </w:r>
      <w:r w:rsidRPr="00D72458">
        <w:rPr>
          <w:rFonts w:ascii="Calibri" w:hAnsi="Calibri"/>
          <w:sz w:val="20"/>
        </w:rPr>
        <w:t>w terminie</w:t>
      </w:r>
      <w:r w:rsidR="003C5E21">
        <w:rPr>
          <w:rFonts w:ascii="Calibri" w:hAnsi="Calibri"/>
          <w:sz w:val="20"/>
        </w:rPr>
        <w:t xml:space="preserve"> 14 dni od podpisania umowy.</w:t>
      </w:r>
    </w:p>
    <w:p w14:paraId="593900E5" w14:textId="77777777" w:rsidR="00D72458" w:rsidRPr="00D72458" w:rsidRDefault="00D72458" w:rsidP="00D72458">
      <w:pPr>
        <w:widowControl/>
        <w:numPr>
          <w:ilvl w:val="1"/>
          <w:numId w:val="5"/>
        </w:numPr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lastRenderedPageBreak/>
        <w:t>Zawarty w postępowaniu projekt umowy został przez nas zaakceptowany i zobowiązujemy się</w:t>
      </w:r>
      <w:r>
        <w:rPr>
          <w:rFonts w:ascii="Calibri" w:hAnsi="Calibri"/>
          <w:sz w:val="20"/>
        </w:rPr>
        <w:br/>
      </w:r>
      <w:r w:rsidRPr="00D72458">
        <w:rPr>
          <w:rFonts w:ascii="Calibri" w:hAnsi="Calibri"/>
          <w:sz w:val="20"/>
        </w:rPr>
        <w:t>w przypadku wygrania zamówienia do zawarcia umowy na wymienionych warunkach</w:t>
      </w:r>
      <w:r>
        <w:rPr>
          <w:rFonts w:ascii="Calibri" w:hAnsi="Calibri"/>
          <w:sz w:val="20"/>
        </w:rPr>
        <w:br/>
      </w:r>
      <w:r w:rsidRPr="00D72458">
        <w:rPr>
          <w:rFonts w:ascii="Calibri" w:hAnsi="Calibri"/>
          <w:sz w:val="20"/>
        </w:rPr>
        <w:t>i w zaproponowanym przez Zamawiającego terminie.</w:t>
      </w:r>
    </w:p>
    <w:p w14:paraId="7AE444CD" w14:textId="77777777" w:rsidR="00D72458" w:rsidRPr="00D72458" w:rsidRDefault="00D72458" w:rsidP="00D72458">
      <w:pPr>
        <w:widowControl/>
        <w:numPr>
          <w:ilvl w:val="1"/>
          <w:numId w:val="5"/>
        </w:numPr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t>Uważamy się za związanych niniejszą ofertą przez okres 30 dni od daty składania ofert.</w:t>
      </w:r>
    </w:p>
    <w:p w14:paraId="22307718" w14:textId="77777777" w:rsidR="00D72458" w:rsidRPr="00D72458" w:rsidRDefault="00D72458" w:rsidP="00D72458">
      <w:pPr>
        <w:widowControl/>
        <w:numPr>
          <w:ilvl w:val="1"/>
          <w:numId w:val="5"/>
        </w:numPr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t>Zapoznaliśmy się z warunkami zamówienia, jego załącznikami dotyczącymi przedmiotowego postępowania</w:t>
      </w:r>
      <w:r>
        <w:rPr>
          <w:rFonts w:ascii="Calibri" w:hAnsi="Calibri"/>
          <w:sz w:val="20"/>
        </w:rPr>
        <w:t xml:space="preserve"> </w:t>
      </w:r>
      <w:r w:rsidRPr="00D72458">
        <w:rPr>
          <w:rFonts w:ascii="Calibri" w:hAnsi="Calibri"/>
          <w:sz w:val="20"/>
        </w:rPr>
        <w:t>i nie wnosimy do nich żadnych zastrzeżeń oraz zdobyliśmy wszelkie informacje niezbędne do przygotowania oferty.</w:t>
      </w:r>
    </w:p>
    <w:p w14:paraId="385588B2" w14:textId="77777777" w:rsidR="00D72458" w:rsidRPr="00926CF2" w:rsidRDefault="00D72458" w:rsidP="00D72458">
      <w:pPr>
        <w:widowControl/>
        <w:numPr>
          <w:ilvl w:val="1"/>
          <w:numId w:val="5"/>
        </w:numPr>
        <w:spacing w:line="276" w:lineRule="auto"/>
        <w:textAlignment w:val="auto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>yceniliśmy wszystkie elementy niezbędne d</w:t>
      </w:r>
      <w:r>
        <w:rPr>
          <w:rFonts w:ascii="Calibri" w:hAnsi="Calibri"/>
          <w:color w:val="000000"/>
          <w:sz w:val="20"/>
          <w:szCs w:val="22"/>
        </w:rPr>
        <w:t>o prawidłowego wykonania umowy.</w:t>
      </w:r>
    </w:p>
    <w:p w14:paraId="4469D840" w14:textId="77777777" w:rsidR="00D72458" w:rsidRPr="00926CF2" w:rsidRDefault="00D72458" w:rsidP="00D72458">
      <w:pPr>
        <w:widowControl/>
        <w:numPr>
          <w:ilvl w:val="1"/>
          <w:numId w:val="5"/>
        </w:numPr>
        <w:spacing w:line="276" w:lineRule="auto"/>
        <w:textAlignment w:val="auto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2B99E2F2" w14:textId="77777777" w:rsidR="00D72458" w:rsidRDefault="00D72458" w:rsidP="00D72458">
      <w:pPr>
        <w:widowControl/>
        <w:numPr>
          <w:ilvl w:val="1"/>
          <w:numId w:val="5"/>
        </w:numPr>
        <w:spacing w:line="276" w:lineRule="auto"/>
        <w:textAlignment w:val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</w:t>
      </w:r>
      <w:r w:rsidR="003F5128">
        <w:rPr>
          <w:rFonts w:ascii="Calibri" w:hAnsi="Calibri"/>
          <w:sz w:val="20"/>
          <w:szCs w:val="22"/>
        </w:rPr>
        <w:t>zamówienia.</w:t>
      </w:r>
    </w:p>
    <w:p w14:paraId="49A433A2" w14:textId="77777777" w:rsidR="003F5128" w:rsidRPr="00926CF2" w:rsidRDefault="003F5128" w:rsidP="003F5128">
      <w:pPr>
        <w:widowControl/>
        <w:numPr>
          <w:ilvl w:val="0"/>
          <w:numId w:val="5"/>
        </w:numPr>
        <w:spacing w:line="240" w:lineRule="auto"/>
        <w:textAlignment w:val="auto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…………………………………………………… tel. …………………….. </w:t>
      </w:r>
      <w:r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3B5D9FE6" w14:textId="77777777" w:rsidR="003F5128" w:rsidRPr="00926CF2" w:rsidRDefault="003F5128" w:rsidP="003F5128">
      <w:pPr>
        <w:widowControl/>
        <w:spacing w:line="276" w:lineRule="auto"/>
        <w:textAlignment w:val="auto"/>
        <w:rPr>
          <w:rFonts w:ascii="Calibri" w:hAnsi="Calibri"/>
          <w:sz w:val="20"/>
          <w:szCs w:val="22"/>
        </w:rPr>
      </w:pPr>
    </w:p>
    <w:p w14:paraId="11CC106D" w14:textId="77777777" w:rsidR="00875688" w:rsidRPr="003F5128" w:rsidRDefault="00875688">
      <w:pPr>
        <w:ind w:firstLine="540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Oferta zawiera następujące załączniki:</w:t>
      </w:r>
    </w:p>
    <w:p w14:paraId="5C9EDF37" w14:textId="77777777" w:rsidR="00875688" w:rsidRDefault="00875688"/>
    <w:p w14:paraId="55E634F8" w14:textId="77777777" w:rsidR="00875688" w:rsidRDefault="00875688">
      <w:pPr>
        <w:spacing w:line="240" w:lineRule="auto"/>
        <w:ind w:left="284" w:firstLine="255"/>
      </w:pPr>
      <w:r>
        <w:t>……………………………………………………………………………………………</w:t>
      </w:r>
    </w:p>
    <w:p w14:paraId="7B8AEED3" w14:textId="77777777" w:rsidR="00875688" w:rsidRDefault="00875688">
      <w:pPr>
        <w:spacing w:line="240" w:lineRule="auto"/>
        <w:ind w:left="284" w:firstLine="255"/>
      </w:pPr>
      <w:r>
        <w:t>……………………………………………………………………………………………</w:t>
      </w:r>
    </w:p>
    <w:p w14:paraId="1BF9019A" w14:textId="77777777" w:rsidR="00875688" w:rsidRDefault="00875688">
      <w:pPr>
        <w:spacing w:line="240" w:lineRule="auto"/>
        <w:ind w:left="284" w:firstLine="255"/>
      </w:pPr>
      <w:r>
        <w:t>……………………………………………………………………………………………</w:t>
      </w:r>
    </w:p>
    <w:p w14:paraId="3ABF289E" w14:textId="77777777" w:rsidR="00875688" w:rsidRDefault="00875688">
      <w:pPr>
        <w:pStyle w:val="Tekstpodstawowywcity21"/>
        <w:spacing w:after="0" w:line="240" w:lineRule="auto"/>
      </w:pPr>
    </w:p>
    <w:p w14:paraId="52860DAA" w14:textId="77777777" w:rsidR="00875688" w:rsidRDefault="00875688">
      <w:pPr>
        <w:pStyle w:val="Tekstpodstawowywcity21"/>
        <w:spacing w:after="0" w:line="240" w:lineRule="auto"/>
      </w:pPr>
    </w:p>
    <w:p w14:paraId="7BC70B8B" w14:textId="77777777" w:rsidR="00875688" w:rsidRDefault="00875688">
      <w:pPr>
        <w:pStyle w:val="Tekstpodstawowywcity21"/>
        <w:spacing w:after="0" w:line="240" w:lineRule="auto"/>
      </w:pPr>
    </w:p>
    <w:p w14:paraId="1E12DD11" w14:textId="77777777" w:rsidR="00875688" w:rsidRPr="003F5571" w:rsidRDefault="00875688">
      <w:pPr>
        <w:pStyle w:val="Tekstpodstawowywcity21"/>
        <w:spacing w:after="0" w:line="240" w:lineRule="auto"/>
        <w:rPr>
          <w:rFonts w:asciiTheme="minorHAnsi" w:hAnsiTheme="minorHAnsi"/>
          <w:sz w:val="20"/>
          <w:szCs w:val="20"/>
        </w:rPr>
      </w:pPr>
      <w:r w:rsidRPr="003F5571">
        <w:rPr>
          <w:rFonts w:asciiTheme="minorHAnsi" w:hAnsiTheme="minorHAnsi"/>
          <w:sz w:val="20"/>
          <w:szCs w:val="20"/>
        </w:rPr>
        <w:t>………………………………..…………</w:t>
      </w:r>
    </w:p>
    <w:p w14:paraId="54B79B88" w14:textId="54BD40CE" w:rsidR="00875688" w:rsidRPr="003F5571" w:rsidRDefault="00875688">
      <w:pPr>
        <w:spacing w:line="240" w:lineRule="auto"/>
        <w:rPr>
          <w:rFonts w:asciiTheme="minorHAnsi" w:hAnsiTheme="minorHAnsi"/>
          <w:sz w:val="20"/>
          <w:szCs w:val="20"/>
        </w:rPr>
      </w:pPr>
      <w:r w:rsidRPr="003F5571">
        <w:rPr>
          <w:rFonts w:asciiTheme="minorHAnsi" w:hAnsiTheme="minorHAnsi"/>
          <w:sz w:val="20"/>
          <w:szCs w:val="20"/>
        </w:rPr>
        <w:t xml:space="preserve">            </w:t>
      </w:r>
      <w:r w:rsidRPr="003F5571">
        <w:rPr>
          <w:rFonts w:asciiTheme="minorHAnsi" w:hAnsiTheme="minorHAnsi"/>
          <w:sz w:val="20"/>
          <w:szCs w:val="20"/>
        </w:rPr>
        <w:tab/>
        <w:t>(Miejscowość, data)</w:t>
      </w:r>
    </w:p>
    <w:p w14:paraId="22D69FC0" w14:textId="77777777" w:rsidR="00875688" w:rsidRPr="003F5571" w:rsidRDefault="00875688">
      <w:pPr>
        <w:pStyle w:val="Tekstpodstawowywcity21"/>
        <w:spacing w:after="0" w:line="240" w:lineRule="auto"/>
        <w:ind w:left="0"/>
        <w:jc w:val="right"/>
        <w:rPr>
          <w:rFonts w:asciiTheme="minorHAnsi" w:hAnsiTheme="minorHAnsi"/>
          <w:sz w:val="20"/>
          <w:szCs w:val="20"/>
        </w:rPr>
      </w:pPr>
      <w:r w:rsidRPr="003F5571">
        <w:rPr>
          <w:rFonts w:asciiTheme="minorHAnsi" w:hAnsiTheme="minorHAnsi"/>
          <w:sz w:val="20"/>
          <w:szCs w:val="20"/>
        </w:rPr>
        <w:tab/>
      </w:r>
      <w:r w:rsidRPr="003F5571">
        <w:rPr>
          <w:rFonts w:asciiTheme="minorHAnsi" w:hAnsiTheme="minorHAnsi"/>
          <w:sz w:val="20"/>
          <w:szCs w:val="20"/>
        </w:rPr>
        <w:tab/>
      </w:r>
      <w:r w:rsidRPr="003F5571">
        <w:rPr>
          <w:rFonts w:asciiTheme="minorHAnsi" w:hAnsiTheme="minorHAnsi"/>
          <w:sz w:val="20"/>
          <w:szCs w:val="20"/>
        </w:rPr>
        <w:tab/>
      </w:r>
      <w:r w:rsidRPr="003F5571">
        <w:rPr>
          <w:rFonts w:asciiTheme="minorHAnsi" w:hAnsiTheme="minorHAnsi"/>
          <w:sz w:val="20"/>
          <w:szCs w:val="20"/>
        </w:rPr>
        <w:tab/>
      </w:r>
      <w:r w:rsidRPr="003F5571">
        <w:rPr>
          <w:rFonts w:asciiTheme="minorHAnsi" w:hAnsiTheme="minorHAnsi"/>
          <w:sz w:val="20"/>
          <w:szCs w:val="20"/>
        </w:rPr>
        <w:tab/>
      </w:r>
      <w:r w:rsidRPr="003F5571">
        <w:rPr>
          <w:rFonts w:asciiTheme="minorHAnsi" w:hAnsiTheme="minorHAnsi"/>
          <w:sz w:val="20"/>
          <w:szCs w:val="20"/>
        </w:rPr>
        <w:tab/>
      </w:r>
      <w:r w:rsidRPr="003F5571">
        <w:rPr>
          <w:rFonts w:asciiTheme="minorHAnsi" w:hAnsiTheme="minorHAnsi"/>
          <w:sz w:val="20"/>
          <w:szCs w:val="20"/>
        </w:rPr>
        <w:tab/>
      </w:r>
    </w:p>
    <w:p w14:paraId="1EBB5F72" w14:textId="7B6BEF75" w:rsidR="00875688" w:rsidRPr="003F5571" w:rsidRDefault="00875688">
      <w:pPr>
        <w:pStyle w:val="Tekstpodstawowywcity21"/>
        <w:spacing w:after="0" w:line="240" w:lineRule="auto"/>
        <w:ind w:left="0"/>
        <w:jc w:val="right"/>
        <w:rPr>
          <w:rFonts w:asciiTheme="minorHAnsi" w:hAnsiTheme="minorHAnsi"/>
          <w:sz w:val="20"/>
          <w:szCs w:val="20"/>
        </w:rPr>
      </w:pPr>
      <w:r w:rsidRPr="003F5571">
        <w:rPr>
          <w:rFonts w:asciiTheme="minorHAnsi" w:hAnsiTheme="minorHAnsi"/>
          <w:sz w:val="20"/>
          <w:szCs w:val="20"/>
        </w:rPr>
        <w:t>….................</w:t>
      </w:r>
      <w:r w:rsidR="003F5571">
        <w:rPr>
          <w:rFonts w:asciiTheme="minorHAnsi" w:hAnsiTheme="minorHAnsi"/>
          <w:sz w:val="20"/>
          <w:szCs w:val="20"/>
        </w:rPr>
        <w:t>..............................</w:t>
      </w:r>
      <w:r w:rsidRPr="003F5571">
        <w:rPr>
          <w:rFonts w:asciiTheme="minorHAnsi" w:hAnsiTheme="minorHAnsi"/>
          <w:sz w:val="20"/>
          <w:szCs w:val="20"/>
        </w:rPr>
        <w:t>.……………..…………</w:t>
      </w:r>
    </w:p>
    <w:p w14:paraId="154951F6" w14:textId="77777777" w:rsidR="00875688" w:rsidRPr="003F5571" w:rsidRDefault="00875688">
      <w:pPr>
        <w:pStyle w:val="Tekstpodstawowywcity21"/>
        <w:spacing w:after="0" w:line="240" w:lineRule="auto"/>
        <w:ind w:left="0"/>
        <w:jc w:val="right"/>
        <w:rPr>
          <w:rFonts w:asciiTheme="minorHAnsi" w:hAnsiTheme="minorHAnsi"/>
          <w:sz w:val="20"/>
          <w:szCs w:val="20"/>
        </w:rPr>
      </w:pPr>
      <w:r w:rsidRPr="003F5571">
        <w:rPr>
          <w:rFonts w:asciiTheme="minorHAnsi" w:hAnsiTheme="minorHAnsi"/>
          <w:sz w:val="20"/>
          <w:szCs w:val="20"/>
        </w:rPr>
        <w:t xml:space="preserve"> (Pieczątka i czytelny podpis osoby upoważnionej)</w:t>
      </w:r>
    </w:p>
    <w:p w14:paraId="3FBFD0B8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CB6F3BA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1B0E8BB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ADD36B0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387AEDD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74C4593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74160AD1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CA9DBC8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B6131D7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AC1E910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4C16CA47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215AD9DD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1402C4F7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494B0342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DC8D869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7D232163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47C4CCB9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3EEB57D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7B565E8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5136BE4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51EF846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027653C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2634D12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6906DB4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DCD6326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245D7C8A" w14:textId="77777777" w:rsidR="00AF1503" w:rsidRDefault="00AF1503" w:rsidP="003F5571">
      <w:pPr>
        <w:pStyle w:val="Tekstpodstawowywcity21"/>
        <w:spacing w:after="0" w:line="240" w:lineRule="auto"/>
        <w:ind w:left="0"/>
      </w:pPr>
    </w:p>
    <w:sectPr w:rsidR="00AF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3">
    <w:nsid w:val="00000004"/>
    <w:multiLevelType w:val="multilevel"/>
    <w:tmpl w:val="526A4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8BA4B3F"/>
    <w:multiLevelType w:val="multilevel"/>
    <w:tmpl w:val="FD02F7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5">
    <w:nsid w:val="45C604C2"/>
    <w:multiLevelType w:val="multilevel"/>
    <w:tmpl w:val="E8B87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6">
    <w:nsid w:val="5F3C4A6D"/>
    <w:multiLevelType w:val="multilevel"/>
    <w:tmpl w:val="E33E3B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07"/>
    <w:rsid w:val="00073273"/>
    <w:rsid w:val="000A4E3A"/>
    <w:rsid w:val="001768DF"/>
    <w:rsid w:val="001F6DF9"/>
    <w:rsid w:val="002115A3"/>
    <w:rsid w:val="0032191B"/>
    <w:rsid w:val="00342B11"/>
    <w:rsid w:val="003C5E21"/>
    <w:rsid w:val="003F5128"/>
    <w:rsid w:val="003F5571"/>
    <w:rsid w:val="00417E1F"/>
    <w:rsid w:val="00512103"/>
    <w:rsid w:val="00542944"/>
    <w:rsid w:val="005766B9"/>
    <w:rsid w:val="005B7885"/>
    <w:rsid w:val="005E2739"/>
    <w:rsid w:val="005E6059"/>
    <w:rsid w:val="0061562E"/>
    <w:rsid w:val="006976EB"/>
    <w:rsid w:val="00794407"/>
    <w:rsid w:val="007C3F63"/>
    <w:rsid w:val="007D4196"/>
    <w:rsid w:val="007F37A9"/>
    <w:rsid w:val="00831AE5"/>
    <w:rsid w:val="00875688"/>
    <w:rsid w:val="008A6542"/>
    <w:rsid w:val="0095660D"/>
    <w:rsid w:val="009C5372"/>
    <w:rsid w:val="00A31766"/>
    <w:rsid w:val="00A740B3"/>
    <w:rsid w:val="00A80BC5"/>
    <w:rsid w:val="00AF1503"/>
    <w:rsid w:val="00AF661C"/>
    <w:rsid w:val="00AF7E25"/>
    <w:rsid w:val="00B00FB4"/>
    <w:rsid w:val="00B46D6A"/>
    <w:rsid w:val="00C404BF"/>
    <w:rsid w:val="00D4083D"/>
    <w:rsid w:val="00D72458"/>
    <w:rsid w:val="00F50366"/>
    <w:rsid w:val="00F76225"/>
    <w:rsid w:val="00F8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BF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qFormat/>
    <w:pPr>
      <w:numPr>
        <w:ilvl w:val="2"/>
        <w:numId w:val="3"/>
      </w:numPr>
      <w:spacing w:before="60" w:after="280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60" w:after="28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after="60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 w:hint="default"/>
      <w:i w:val="0"/>
      <w:iCs w:val="0"/>
    </w:rPr>
  </w:style>
  <w:style w:type="character" w:customStyle="1" w:styleId="WW8Num1z2">
    <w:name w:val="WW8Num1z2"/>
    <w:rPr>
      <w:rFonts w:cs="Times New Roman" w:hint="default"/>
    </w:rPr>
  </w:style>
  <w:style w:type="character" w:customStyle="1" w:styleId="WW8Num2z0">
    <w:name w:val="WW8Num2z0"/>
    <w:rPr>
      <w:rFonts w:cs="Times New Roman" w:hint="default"/>
      <w:b/>
      <w:bCs w:val="0"/>
    </w:rPr>
  </w:style>
  <w:style w:type="character" w:customStyle="1" w:styleId="WW8Num2z1">
    <w:name w:val="WW8Num2z1"/>
    <w:rPr>
      <w:rFonts w:hint="default"/>
      <w:b w:val="0"/>
    </w:rPr>
  </w:style>
  <w:style w:type="character" w:customStyle="1" w:styleId="WW8Num2z4">
    <w:name w:val="WW8Num2z4"/>
    <w:rPr>
      <w:rFonts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  <w:rPr>
      <w:rFonts w:hint="default"/>
      <w:b w:val="0"/>
      <w:color w:val="000000"/>
    </w:rPr>
  </w:style>
  <w:style w:type="character" w:customStyle="1" w:styleId="WW8Num3z2">
    <w:name w:val="WW8Num3z2"/>
    <w:rPr>
      <w:rFonts w:hint="default"/>
      <w:color w:val="000000"/>
      <w:sz w:val="22"/>
      <w:szCs w:val="22"/>
    </w:rPr>
  </w:style>
  <w:style w:type="character" w:customStyle="1" w:styleId="WW8Num3z3">
    <w:name w:val="WW8Num3z3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4z4">
    <w:name w:val="WW8Num4z4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z5">
    <w:name w:val="WW8Num4z5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Arial"/>
      <w:b/>
      <w:bCs/>
      <w:kern w:val="1"/>
      <w:sz w:val="32"/>
      <w:szCs w:val="32"/>
      <w:lang w:val="pl-PL" w:bidi="ar-SA"/>
    </w:rPr>
  </w:style>
  <w:style w:type="character" w:customStyle="1" w:styleId="Nagwek2Znak">
    <w:name w:val="Nagłówek 2 Znak"/>
    <w:rPr>
      <w:rFonts w:cs="Arial"/>
      <w:b/>
      <w:bCs/>
      <w:iCs/>
      <w:sz w:val="24"/>
      <w:szCs w:val="24"/>
      <w:lang w:val="pl-PL" w:bidi="ar-SA"/>
    </w:rPr>
  </w:style>
  <w:style w:type="character" w:customStyle="1" w:styleId="NagwekZnak">
    <w:name w:val="Nagłówek Znak"/>
    <w:rPr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pacing w:line="240" w:lineRule="auto"/>
      <w:jc w:val="left"/>
      <w:textAlignment w:val="auto"/>
    </w:pPr>
    <w:rPr>
      <w:szCs w:val="20"/>
      <w:lang w:val="x-none"/>
    </w:rPr>
  </w:style>
  <w:style w:type="paragraph" w:styleId="Tekstpodstawowywcity">
    <w:name w:val="Body Text Indent"/>
    <w:basedOn w:val="Normalny"/>
    <w:pPr>
      <w:widowControl/>
      <w:spacing w:after="120" w:line="240" w:lineRule="auto"/>
      <w:ind w:left="283"/>
      <w:jc w:val="left"/>
      <w:textAlignment w:val="auto"/>
    </w:pPr>
    <w:rPr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5766B9"/>
    <w:pPr>
      <w:widowControl/>
      <w:spacing w:line="240" w:lineRule="auto"/>
      <w:ind w:left="720"/>
      <w:contextualSpacing/>
      <w:jc w:val="left"/>
      <w:textAlignment w:val="auto"/>
    </w:pPr>
    <w:rPr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766B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2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AF1503"/>
    <w:pPr>
      <w:widowControl w:val="0"/>
      <w:suppressAutoHyphens/>
      <w:autoSpaceDN w:val="0"/>
    </w:pPr>
    <w:rPr>
      <w:rFonts w:eastAsia="Courier New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qFormat/>
    <w:pPr>
      <w:numPr>
        <w:ilvl w:val="2"/>
        <w:numId w:val="3"/>
      </w:numPr>
      <w:spacing w:before="60" w:after="280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60" w:after="28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after="60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 w:hint="default"/>
      <w:i w:val="0"/>
      <w:iCs w:val="0"/>
    </w:rPr>
  </w:style>
  <w:style w:type="character" w:customStyle="1" w:styleId="WW8Num1z2">
    <w:name w:val="WW8Num1z2"/>
    <w:rPr>
      <w:rFonts w:cs="Times New Roman" w:hint="default"/>
    </w:rPr>
  </w:style>
  <w:style w:type="character" w:customStyle="1" w:styleId="WW8Num2z0">
    <w:name w:val="WW8Num2z0"/>
    <w:rPr>
      <w:rFonts w:cs="Times New Roman" w:hint="default"/>
      <w:b/>
      <w:bCs w:val="0"/>
    </w:rPr>
  </w:style>
  <w:style w:type="character" w:customStyle="1" w:styleId="WW8Num2z1">
    <w:name w:val="WW8Num2z1"/>
    <w:rPr>
      <w:rFonts w:hint="default"/>
      <w:b w:val="0"/>
    </w:rPr>
  </w:style>
  <w:style w:type="character" w:customStyle="1" w:styleId="WW8Num2z4">
    <w:name w:val="WW8Num2z4"/>
    <w:rPr>
      <w:rFonts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  <w:rPr>
      <w:rFonts w:hint="default"/>
      <w:b w:val="0"/>
      <w:color w:val="000000"/>
    </w:rPr>
  </w:style>
  <w:style w:type="character" w:customStyle="1" w:styleId="WW8Num3z2">
    <w:name w:val="WW8Num3z2"/>
    <w:rPr>
      <w:rFonts w:hint="default"/>
      <w:color w:val="000000"/>
      <w:sz w:val="22"/>
      <w:szCs w:val="22"/>
    </w:rPr>
  </w:style>
  <w:style w:type="character" w:customStyle="1" w:styleId="WW8Num3z3">
    <w:name w:val="WW8Num3z3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4z4">
    <w:name w:val="WW8Num4z4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z5">
    <w:name w:val="WW8Num4z5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Arial"/>
      <w:b/>
      <w:bCs/>
      <w:kern w:val="1"/>
      <w:sz w:val="32"/>
      <w:szCs w:val="32"/>
      <w:lang w:val="pl-PL" w:bidi="ar-SA"/>
    </w:rPr>
  </w:style>
  <w:style w:type="character" w:customStyle="1" w:styleId="Nagwek2Znak">
    <w:name w:val="Nagłówek 2 Znak"/>
    <w:rPr>
      <w:rFonts w:cs="Arial"/>
      <w:b/>
      <w:bCs/>
      <w:iCs/>
      <w:sz w:val="24"/>
      <w:szCs w:val="24"/>
      <w:lang w:val="pl-PL" w:bidi="ar-SA"/>
    </w:rPr>
  </w:style>
  <w:style w:type="character" w:customStyle="1" w:styleId="NagwekZnak">
    <w:name w:val="Nagłówek Znak"/>
    <w:rPr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pacing w:line="240" w:lineRule="auto"/>
      <w:jc w:val="left"/>
      <w:textAlignment w:val="auto"/>
    </w:pPr>
    <w:rPr>
      <w:szCs w:val="20"/>
      <w:lang w:val="x-none"/>
    </w:rPr>
  </w:style>
  <w:style w:type="paragraph" w:styleId="Tekstpodstawowywcity">
    <w:name w:val="Body Text Indent"/>
    <w:basedOn w:val="Normalny"/>
    <w:pPr>
      <w:widowControl/>
      <w:spacing w:after="120" w:line="240" w:lineRule="auto"/>
      <w:ind w:left="283"/>
      <w:jc w:val="left"/>
      <w:textAlignment w:val="auto"/>
    </w:pPr>
    <w:rPr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5766B9"/>
    <w:pPr>
      <w:widowControl/>
      <w:spacing w:line="240" w:lineRule="auto"/>
      <w:ind w:left="720"/>
      <w:contextualSpacing/>
      <w:jc w:val="left"/>
      <w:textAlignment w:val="auto"/>
    </w:pPr>
    <w:rPr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766B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2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AF1503"/>
    <w:pPr>
      <w:widowControl w:val="0"/>
      <w:suppressAutoHyphens/>
      <w:autoSpaceDN w:val="0"/>
    </w:pPr>
    <w:rPr>
      <w:rFonts w:eastAsia="Courier New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marcinowska</dc:creator>
  <cp:lastModifiedBy>Angelika Rybak</cp:lastModifiedBy>
  <cp:revision>3</cp:revision>
  <cp:lastPrinted>2020-12-11T11:05:00Z</cp:lastPrinted>
  <dcterms:created xsi:type="dcterms:W3CDTF">2020-12-11T09:53:00Z</dcterms:created>
  <dcterms:modified xsi:type="dcterms:W3CDTF">2020-12-11T12:14:00Z</dcterms:modified>
</cp:coreProperties>
</file>