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B1E85" w14:textId="145A3CE6" w:rsidR="00725363" w:rsidRPr="002B4F64" w:rsidRDefault="006B00DB" w:rsidP="006B00DB">
      <w:pPr>
        <w:pStyle w:val="Tekstpodstawowy"/>
        <w:tabs>
          <w:tab w:val="right" w:pos="9070"/>
        </w:tabs>
        <w:rPr>
          <w:rFonts w:ascii="Calibri" w:hAnsi="Calibri" w:cs="Calibri"/>
          <w:bCs/>
          <w:szCs w:val="28"/>
        </w:rPr>
      </w:pPr>
      <w:r w:rsidRPr="00860251">
        <w:rPr>
          <w:rFonts w:ascii="Calibri" w:hAnsi="Calibri" w:cs="Calibri"/>
          <w:bCs/>
          <w:sz w:val="28"/>
          <w:szCs w:val="28"/>
        </w:rPr>
        <w:tab/>
      </w:r>
      <w:r w:rsidR="00860251" w:rsidRPr="002B4F64">
        <w:rPr>
          <w:rFonts w:ascii="Calibri" w:hAnsi="Calibri" w:cs="Calibri"/>
          <w:bCs/>
          <w:szCs w:val="28"/>
        </w:rPr>
        <w:t>IN.271.</w:t>
      </w:r>
      <w:r w:rsidR="00FB556A">
        <w:rPr>
          <w:rFonts w:ascii="Calibri" w:hAnsi="Calibri" w:cs="Calibri"/>
          <w:bCs/>
          <w:szCs w:val="28"/>
        </w:rPr>
        <w:t>52</w:t>
      </w:r>
      <w:r w:rsidR="00860251" w:rsidRPr="002B4F64">
        <w:rPr>
          <w:rFonts w:ascii="Calibri" w:hAnsi="Calibri" w:cs="Calibri"/>
          <w:bCs/>
          <w:szCs w:val="28"/>
        </w:rPr>
        <w:t>.2020.</w:t>
      </w:r>
      <w:r w:rsidR="002B4F64">
        <w:rPr>
          <w:rFonts w:ascii="Calibri" w:hAnsi="Calibri" w:cs="Calibri"/>
          <w:bCs/>
          <w:szCs w:val="28"/>
        </w:rPr>
        <w:t>AK</w:t>
      </w:r>
    </w:p>
    <w:p w14:paraId="1BDEA9BD" w14:textId="77777777" w:rsidR="009E03D9" w:rsidRPr="00AF4E93" w:rsidRDefault="009E03D9" w:rsidP="00B807C2">
      <w:pPr>
        <w:pStyle w:val="Tekstpodstawowy"/>
        <w:tabs>
          <w:tab w:val="right" w:pos="9070"/>
        </w:tabs>
        <w:jc w:val="right"/>
        <w:rPr>
          <w:rFonts w:ascii="Calibri" w:hAnsi="Calibri" w:cs="Calibri"/>
          <w:b/>
          <w:bCs/>
        </w:rPr>
      </w:pPr>
    </w:p>
    <w:p w14:paraId="48226DD5" w14:textId="77777777" w:rsidR="009E03D9" w:rsidRPr="00AF4E93" w:rsidRDefault="009E03D9" w:rsidP="00B807C2">
      <w:pPr>
        <w:pStyle w:val="Tekstpodstawowy"/>
        <w:tabs>
          <w:tab w:val="right" w:pos="9070"/>
        </w:tabs>
        <w:rPr>
          <w:rFonts w:ascii="Calibri" w:hAnsi="Calibri" w:cs="Calibri"/>
          <w:sz w:val="28"/>
          <w:szCs w:val="28"/>
        </w:rPr>
      </w:pPr>
      <w:r w:rsidRPr="00AF4E93">
        <w:rPr>
          <w:rFonts w:ascii="Calibri" w:hAnsi="Calibri" w:cs="Calibri"/>
          <w:sz w:val="28"/>
          <w:szCs w:val="28"/>
        </w:rPr>
        <w:t>Specyfikacja Istotnych Warunków Zamówienia</w:t>
      </w:r>
    </w:p>
    <w:p w14:paraId="6BDC6ABB" w14:textId="77777777" w:rsidR="009E03D9" w:rsidRPr="00AF4E93" w:rsidRDefault="009E03D9" w:rsidP="00B807C2">
      <w:pPr>
        <w:rPr>
          <w:rFonts w:ascii="Calibri" w:hAnsi="Calibri" w:cs="Calibri"/>
        </w:rPr>
      </w:pPr>
    </w:p>
    <w:p w14:paraId="01F7666C" w14:textId="77777777" w:rsidR="009E03D9" w:rsidRPr="00AF4E93" w:rsidRDefault="009E03D9" w:rsidP="00B807C2">
      <w:pPr>
        <w:spacing w:line="360" w:lineRule="auto"/>
        <w:jc w:val="both"/>
        <w:rPr>
          <w:rFonts w:ascii="Calibri" w:hAnsi="Calibri" w:cs="Calibri"/>
          <w:sz w:val="20"/>
          <w:szCs w:val="20"/>
        </w:rPr>
      </w:pPr>
      <w:r w:rsidRPr="00AF4E93">
        <w:rPr>
          <w:rFonts w:ascii="Calibri" w:hAnsi="Calibri" w:cs="Calibri"/>
          <w:sz w:val="20"/>
          <w:szCs w:val="20"/>
        </w:rPr>
        <w:t>dotycząca postępowania o udzielenie zamówienia publicznego w trybie ustawy - Prawo zamówień publicznych, tekst jednolity (tekst jednolity Dz. U. 201</w:t>
      </w:r>
      <w:r w:rsidR="00146C30">
        <w:rPr>
          <w:rFonts w:ascii="Calibri" w:hAnsi="Calibri" w:cs="Calibri"/>
          <w:sz w:val="20"/>
          <w:szCs w:val="20"/>
        </w:rPr>
        <w:t>9</w:t>
      </w:r>
      <w:r w:rsidRPr="00AF4E93">
        <w:rPr>
          <w:rFonts w:ascii="Calibri" w:hAnsi="Calibri" w:cs="Calibri"/>
          <w:sz w:val="20"/>
          <w:szCs w:val="20"/>
        </w:rPr>
        <w:t>,  poz. 1</w:t>
      </w:r>
      <w:r w:rsidR="00146C30">
        <w:rPr>
          <w:rFonts w:ascii="Calibri" w:hAnsi="Calibri" w:cs="Calibri"/>
          <w:sz w:val="20"/>
          <w:szCs w:val="20"/>
        </w:rPr>
        <w:t>843</w:t>
      </w:r>
      <w:r w:rsidRPr="00AF4E93">
        <w:rPr>
          <w:rFonts w:ascii="Calibri" w:hAnsi="Calibri" w:cs="Calibri"/>
          <w:sz w:val="20"/>
          <w:szCs w:val="20"/>
        </w:rPr>
        <w:t xml:space="preserve"> ze zm.)</w:t>
      </w:r>
    </w:p>
    <w:p w14:paraId="0B20F2A9" w14:textId="77777777" w:rsidR="009E03D9" w:rsidRPr="00AF4E93" w:rsidRDefault="009E03D9" w:rsidP="00B807C2">
      <w:pPr>
        <w:spacing w:line="360" w:lineRule="auto"/>
        <w:ind w:left="426"/>
        <w:rPr>
          <w:rFonts w:ascii="Calibri" w:hAnsi="Calibri" w:cs="Calibri"/>
          <w:sz w:val="20"/>
          <w:szCs w:val="20"/>
        </w:rPr>
      </w:pPr>
    </w:p>
    <w:p w14:paraId="0A0A046F" w14:textId="77777777" w:rsidR="009E03D9" w:rsidRPr="00146C30" w:rsidRDefault="009E03D9" w:rsidP="00146C30">
      <w:pPr>
        <w:spacing w:line="360" w:lineRule="auto"/>
        <w:rPr>
          <w:rFonts w:ascii="Calibri" w:hAnsi="Calibri" w:cs="Calibri"/>
          <w:sz w:val="20"/>
          <w:szCs w:val="20"/>
        </w:rPr>
      </w:pPr>
      <w:r w:rsidRPr="00AF4E93">
        <w:rPr>
          <w:rFonts w:ascii="Calibri" w:hAnsi="Calibri" w:cs="Calibri"/>
          <w:sz w:val="20"/>
          <w:szCs w:val="20"/>
        </w:rPr>
        <w:t>na zadanie pn.:</w:t>
      </w:r>
    </w:p>
    <w:p w14:paraId="3D58C1EC" w14:textId="77777777" w:rsidR="009539D3" w:rsidRPr="009539D3" w:rsidRDefault="009539D3" w:rsidP="009539D3">
      <w:pPr>
        <w:pStyle w:val="Tytu"/>
        <w:rPr>
          <w:rFonts w:asciiTheme="minorHAnsi" w:hAnsiTheme="minorHAnsi" w:cs="Tahoma"/>
          <w:sz w:val="28"/>
          <w:szCs w:val="28"/>
        </w:rPr>
      </w:pPr>
      <w:r w:rsidRPr="009539D3">
        <w:rPr>
          <w:rFonts w:asciiTheme="minorHAnsi" w:hAnsiTheme="minorHAnsi" w:cs="Tahoma"/>
          <w:sz w:val="28"/>
          <w:szCs w:val="28"/>
        </w:rPr>
        <w:t>Ubezpieczenie mienia i odpowiedzialności Gminy i Miasta Lwówek Śląski w latach 2021 -2023</w:t>
      </w:r>
    </w:p>
    <w:p w14:paraId="111460BE" w14:textId="77777777" w:rsidR="009539D3" w:rsidRPr="009539D3" w:rsidRDefault="009539D3" w:rsidP="009539D3">
      <w:pPr>
        <w:pStyle w:val="Tytu"/>
        <w:rPr>
          <w:rFonts w:asciiTheme="minorHAnsi" w:hAnsiTheme="minorHAnsi" w:cs="Tahoma"/>
          <w:sz w:val="20"/>
          <w:szCs w:val="20"/>
        </w:rPr>
      </w:pPr>
      <w:r w:rsidRPr="009539D3">
        <w:rPr>
          <w:rFonts w:asciiTheme="minorHAnsi" w:hAnsiTheme="minorHAnsi" w:cs="Tahoma"/>
          <w:sz w:val="20"/>
          <w:szCs w:val="20"/>
        </w:rPr>
        <w:t>ZAMÓWIENIE OBEJMUJE:</w:t>
      </w:r>
    </w:p>
    <w:p w14:paraId="55D01C15" w14:textId="77777777" w:rsidR="009539D3" w:rsidRPr="009539D3" w:rsidRDefault="009539D3" w:rsidP="009539D3">
      <w:pPr>
        <w:pStyle w:val="Podtytu"/>
        <w:rPr>
          <w:rFonts w:asciiTheme="minorHAnsi" w:hAnsiTheme="minorHAnsi"/>
          <w:sz w:val="20"/>
          <w:szCs w:val="20"/>
        </w:rPr>
      </w:pPr>
    </w:p>
    <w:p w14:paraId="2BD24146" w14:textId="77777777" w:rsidR="009539D3" w:rsidRPr="00BB2262" w:rsidRDefault="009539D3" w:rsidP="00BB2262">
      <w:pPr>
        <w:tabs>
          <w:tab w:val="left" w:pos="5245"/>
        </w:tabs>
        <w:rPr>
          <w:rFonts w:asciiTheme="minorHAnsi" w:hAnsiTheme="minorHAnsi" w:cs="Tahoma"/>
          <w:b/>
          <w:sz w:val="20"/>
          <w:szCs w:val="20"/>
          <w:u w:val="single"/>
        </w:rPr>
      </w:pPr>
      <w:r w:rsidRPr="00BB2262">
        <w:rPr>
          <w:rFonts w:asciiTheme="minorHAnsi" w:hAnsiTheme="minorHAnsi" w:cs="Tahoma"/>
          <w:b/>
          <w:sz w:val="20"/>
          <w:szCs w:val="20"/>
          <w:u w:val="single"/>
        </w:rPr>
        <w:t>Część I Zamówienia:</w:t>
      </w:r>
    </w:p>
    <w:p w14:paraId="3C1EE6A2" w14:textId="77777777" w:rsidR="009539D3" w:rsidRPr="009539D3" w:rsidRDefault="009539D3" w:rsidP="002157E0">
      <w:pPr>
        <w:pStyle w:val="Podtytu"/>
        <w:jc w:val="left"/>
        <w:rPr>
          <w:rFonts w:asciiTheme="minorHAnsi" w:hAnsiTheme="minorHAnsi" w:cs="Tahoma"/>
          <w:b/>
          <w:sz w:val="20"/>
          <w:szCs w:val="20"/>
        </w:rPr>
      </w:pPr>
      <w:r w:rsidRPr="009539D3">
        <w:rPr>
          <w:rFonts w:asciiTheme="minorHAnsi" w:hAnsiTheme="minorHAnsi" w:cs="Tahoma"/>
          <w:b/>
          <w:sz w:val="20"/>
          <w:szCs w:val="20"/>
        </w:rPr>
        <w:t>Ubezpieczenie mienia i odpowiedzialności Zamawiającego w zakresie:</w:t>
      </w:r>
    </w:p>
    <w:p w14:paraId="0882A447" w14:textId="77777777" w:rsidR="009539D3" w:rsidRPr="009539D3" w:rsidRDefault="009539D3" w:rsidP="002157E0">
      <w:pPr>
        <w:tabs>
          <w:tab w:val="left" w:pos="5245"/>
        </w:tabs>
        <w:rPr>
          <w:rFonts w:asciiTheme="minorHAnsi" w:hAnsiTheme="minorHAnsi" w:cs="Tahoma"/>
          <w:b/>
          <w:sz w:val="20"/>
          <w:szCs w:val="20"/>
        </w:rPr>
      </w:pPr>
      <w:r w:rsidRPr="009539D3">
        <w:rPr>
          <w:rFonts w:asciiTheme="minorHAnsi" w:hAnsiTheme="minorHAnsi" w:cs="Tahoma"/>
          <w:b/>
          <w:sz w:val="20"/>
          <w:szCs w:val="20"/>
        </w:rPr>
        <w:t xml:space="preserve">Ubezpieczenia mienia od wszystkich </w:t>
      </w:r>
      <w:proofErr w:type="spellStart"/>
      <w:r w:rsidRPr="009539D3">
        <w:rPr>
          <w:rFonts w:asciiTheme="minorHAnsi" w:hAnsiTheme="minorHAnsi" w:cs="Tahoma"/>
          <w:b/>
          <w:sz w:val="20"/>
          <w:szCs w:val="20"/>
        </w:rPr>
        <w:t>ryzyk</w:t>
      </w:r>
      <w:proofErr w:type="spellEnd"/>
      <w:r w:rsidRPr="009539D3">
        <w:rPr>
          <w:rFonts w:asciiTheme="minorHAnsi" w:hAnsiTheme="minorHAnsi" w:cs="Tahoma"/>
          <w:b/>
          <w:sz w:val="20"/>
          <w:szCs w:val="20"/>
        </w:rPr>
        <w:t>,</w:t>
      </w:r>
    </w:p>
    <w:p w14:paraId="16E4FFF4" w14:textId="77777777" w:rsidR="009539D3" w:rsidRPr="009539D3" w:rsidRDefault="009539D3" w:rsidP="002157E0">
      <w:pPr>
        <w:tabs>
          <w:tab w:val="left" w:pos="5245"/>
        </w:tabs>
        <w:rPr>
          <w:rFonts w:asciiTheme="minorHAnsi" w:hAnsiTheme="minorHAnsi" w:cs="Tahoma"/>
          <w:sz w:val="20"/>
          <w:szCs w:val="20"/>
        </w:rPr>
      </w:pPr>
      <w:r w:rsidRPr="009539D3">
        <w:rPr>
          <w:rFonts w:asciiTheme="minorHAnsi" w:hAnsiTheme="minorHAnsi" w:cs="Tahoma"/>
          <w:b/>
          <w:sz w:val="20"/>
          <w:szCs w:val="20"/>
        </w:rPr>
        <w:t xml:space="preserve">Ubezpieczenia sprzętu elektronicznego od wszystkich </w:t>
      </w:r>
      <w:proofErr w:type="spellStart"/>
      <w:r w:rsidRPr="009539D3">
        <w:rPr>
          <w:rFonts w:asciiTheme="minorHAnsi" w:hAnsiTheme="minorHAnsi" w:cs="Tahoma"/>
          <w:b/>
          <w:sz w:val="20"/>
          <w:szCs w:val="20"/>
        </w:rPr>
        <w:t>ryzyk</w:t>
      </w:r>
      <w:proofErr w:type="spellEnd"/>
      <w:r w:rsidRPr="009539D3">
        <w:rPr>
          <w:rFonts w:asciiTheme="minorHAnsi" w:hAnsiTheme="minorHAnsi" w:cs="Tahoma"/>
          <w:b/>
          <w:sz w:val="20"/>
          <w:szCs w:val="20"/>
        </w:rPr>
        <w:t>,</w:t>
      </w:r>
    </w:p>
    <w:p w14:paraId="6A3BE40B" w14:textId="77777777" w:rsidR="009539D3" w:rsidRPr="009539D3" w:rsidRDefault="009539D3" w:rsidP="002157E0">
      <w:pPr>
        <w:tabs>
          <w:tab w:val="left" w:pos="5245"/>
        </w:tabs>
        <w:rPr>
          <w:rFonts w:asciiTheme="minorHAnsi" w:hAnsiTheme="minorHAnsi" w:cs="Tahoma"/>
          <w:b/>
          <w:sz w:val="20"/>
          <w:szCs w:val="20"/>
        </w:rPr>
      </w:pPr>
      <w:r w:rsidRPr="009539D3">
        <w:rPr>
          <w:rFonts w:asciiTheme="minorHAnsi" w:hAnsiTheme="minorHAnsi" w:cs="Tahoma"/>
          <w:b/>
          <w:sz w:val="20"/>
          <w:szCs w:val="20"/>
        </w:rPr>
        <w:t>Ubezpieczenia odpowiedzialności cywilnej,</w:t>
      </w:r>
    </w:p>
    <w:p w14:paraId="16A860E0" w14:textId="77777777" w:rsidR="009539D3" w:rsidRPr="009539D3" w:rsidRDefault="009539D3" w:rsidP="002157E0">
      <w:pPr>
        <w:tabs>
          <w:tab w:val="left" w:pos="5245"/>
        </w:tabs>
        <w:rPr>
          <w:rFonts w:asciiTheme="minorHAnsi" w:hAnsiTheme="minorHAnsi" w:cs="Tahoma"/>
          <w:b/>
          <w:sz w:val="20"/>
          <w:szCs w:val="20"/>
        </w:rPr>
      </w:pPr>
      <w:r w:rsidRPr="009539D3">
        <w:rPr>
          <w:rFonts w:asciiTheme="minorHAnsi" w:hAnsiTheme="minorHAnsi" w:cs="Tahoma"/>
          <w:b/>
          <w:sz w:val="20"/>
          <w:szCs w:val="20"/>
        </w:rPr>
        <w:t>Ubezpieczenia następstw nieszczęśliwych wypadków.</w:t>
      </w:r>
    </w:p>
    <w:p w14:paraId="146956E0" w14:textId="77777777" w:rsidR="009539D3" w:rsidRPr="009539D3" w:rsidRDefault="009539D3" w:rsidP="009539D3">
      <w:pPr>
        <w:jc w:val="center"/>
        <w:rPr>
          <w:rFonts w:asciiTheme="minorHAnsi" w:hAnsiTheme="minorHAnsi" w:cs="Tahoma"/>
          <w:b/>
          <w:sz w:val="20"/>
          <w:szCs w:val="20"/>
        </w:rPr>
      </w:pPr>
    </w:p>
    <w:p w14:paraId="28369210" w14:textId="77777777" w:rsidR="009539D3" w:rsidRPr="009539D3" w:rsidRDefault="009539D3" w:rsidP="009539D3">
      <w:pPr>
        <w:jc w:val="center"/>
        <w:rPr>
          <w:rFonts w:asciiTheme="minorHAnsi" w:hAnsiTheme="minorHAnsi" w:cs="Tahoma"/>
          <w:b/>
          <w:sz w:val="20"/>
          <w:szCs w:val="20"/>
        </w:rPr>
      </w:pPr>
      <w:r w:rsidRPr="009539D3">
        <w:rPr>
          <w:rFonts w:asciiTheme="minorHAnsi" w:hAnsiTheme="minorHAnsi" w:cs="Tahoma"/>
          <w:b/>
          <w:sz w:val="20"/>
          <w:szCs w:val="20"/>
        </w:rPr>
        <w:t>Wspólny Słownik Zamówień (CPV): 66510000-8</w:t>
      </w:r>
    </w:p>
    <w:p w14:paraId="508E3C9D" w14:textId="77777777" w:rsidR="009539D3" w:rsidRPr="009539D3" w:rsidRDefault="009539D3" w:rsidP="009539D3">
      <w:pPr>
        <w:tabs>
          <w:tab w:val="left" w:pos="5245"/>
        </w:tabs>
        <w:rPr>
          <w:rFonts w:asciiTheme="minorHAnsi" w:hAnsiTheme="minorHAnsi" w:cs="Tahoma"/>
          <w:sz w:val="20"/>
          <w:szCs w:val="20"/>
          <w:u w:val="single"/>
        </w:rPr>
      </w:pPr>
      <w:r w:rsidRPr="009539D3">
        <w:rPr>
          <w:rFonts w:asciiTheme="minorHAnsi" w:hAnsiTheme="minorHAnsi" w:cs="Tahoma"/>
          <w:sz w:val="20"/>
          <w:szCs w:val="20"/>
          <w:u w:val="single"/>
        </w:rPr>
        <w:t>Przedmiot główny:</w:t>
      </w:r>
    </w:p>
    <w:p w14:paraId="7BB833D7"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CPV: 66.51.00.00-8</w:t>
      </w:r>
    </w:p>
    <w:p w14:paraId="64A9B305"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Nazewnictwo wg CPV: usługi ubezpieczeniowe</w:t>
      </w:r>
    </w:p>
    <w:p w14:paraId="5D45A0A7" w14:textId="77777777" w:rsidR="009539D3" w:rsidRPr="009539D3" w:rsidRDefault="009539D3" w:rsidP="009539D3">
      <w:pPr>
        <w:tabs>
          <w:tab w:val="left" w:pos="5245"/>
        </w:tabs>
        <w:rPr>
          <w:rFonts w:asciiTheme="minorHAnsi" w:hAnsiTheme="minorHAnsi" w:cs="Tahoma"/>
          <w:sz w:val="20"/>
          <w:szCs w:val="20"/>
        </w:rPr>
      </w:pPr>
    </w:p>
    <w:p w14:paraId="53311EB4" w14:textId="77777777" w:rsidR="009539D3" w:rsidRPr="009539D3" w:rsidRDefault="009539D3" w:rsidP="009539D3">
      <w:pPr>
        <w:tabs>
          <w:tab w:val="left" w:pos="5245"/>
        </w:tabs>
        <w:rPr>
          <w:rFonts w:asciiTheme="minorHAnsi" w:hAnsiTheme="minorHAnsi" w:cs="Tahoma"/>
          <w:sz w:val="20"/>
          <w:szCs w:val="20"/>
          <w:u w:val="single"/>
        </w:rPr>
      </w:pPr>
      <w:r w:rsidRPr="009539D3">
        <w:rPr>
          <w:rFonts w:asciiTheme="minorHAnsi" w:hAnsiTheme="minorHAnsi" w:cs="Tahoma"/>
          <w:sz w:val="20"/>
          <w:szCs w:val="20"/>
          <w:u w:val="single"/>
        </w:rPr>
        <w:t>Przedmioty dodatkowe:</w:t>
      </w:r>
    </w:p>
    <w:p w14:paraId="1E73B8C8"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CPV: 66.51.50.00-3</w:t>
      </w:r>
    </w:p>
    <w:p w14:paraId="58849EE1"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Nazewnictwo wg CPV: usługi ubezpieczenia od uszkodzenia lub utraty</w:t>
      </w:r>
    </w:p>
    <w:p w14:paraId="72D00FDA"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CPV: 66.51.60.00-0</w:t>
      </w:r>
    </w:p>
    <w:p w14:paraId="32FD1089"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Nazewnictwo wg CPV: usługi ubezpieczenia od odpowiedzialności cywilnej</w:t>
      </w:r>
    </w:p>
    <w:p w14:paraId="317038CE"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CPV: 66.51.21.00-3</w:t>
      </w:r>
    </w:p>
    <w:p w14:paraId="393FF2EE"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Nazewnictwo wg CPV: usługi ubezpieczenia od następstw nieszczęśliwych wypadków</w:t>
      </w:r>
    </w:p>
    <w:p w14:paraId="655761DC" w14:textId="77777777" w:rsidR="009539D3" w:rsidRPr="009539D3" w:rsidRDefault="009539D3" w:rsidP="009539D3">
      <w:pPr>
        <w:tabs>
          <w:tab w:val="left" w:pos="5245"/>
        </w:tabs>
        <w:ind w:left="900"/>
        <w:rPr>
          <w:rFonts w:asciiTheme="minorHAnsi" w:hAnsiTheme="minorHAnsi" w:cs="Tahoma"/>
          <w:b/>
          <w:sz w:val="20"/>
          <w:szCs w:val="20"/>
        </w:rPr>
      </w:pPr>
    </w:p>
    <w:p w14:paraId="6452271C" w14:textId="77777777" w:rsidR="009539D3" w:rsidRPr="00BB2262" w:rsidRDefault="009539D3" w:rsidP="00BB2262">
      <w:pPr>
        <w:tabs>
          <w:tab w:val="left" w:pos="5245"/>
        </w:tabs>
        <w:rPr>
          <w:rFonts w:asciiTheme="minorHAnsi" w:hAnsiTheme="minorHAnsi" w:cs="Tahoma"/>
          <w:b/>
          <w:sz w:val="20"/>
          <w:szCs w:val="20"/>
          <w:u w:val="single"/>
        </w:rPr>
      </w:pPr>
      <w:r w:rsidRPr="00BB2262">
        <w:rPr>
          <w:rFonts w:asciiTheme="minorHAnsi" w:hAnsiTheme="minorHAnsi" w:cs="Tahoma"/>
          <w:b/>
          <w:sz w:val="20"/>
          <w:szCs w:val="20"/>
          <w:u w:val="single"/>
        </w:rPr>
        <w:t>Część II Zamówienia:</w:t>
      </w:r>
    </w:p>
    <w:p w14:paraId="3EB3567B" w14:textId="77777777" w:rsidR="009539D3" w:rsidRDefault="009539D3" w:rsidP="002157E0">
      <w:pPr>
        <w:tabs>
          <w:tab w:val="left" w:pos="5245"/>
        </w:tabs>
        <w:rPr>
          <w:rFonts w:asciiTheme="minorHAnsi" w:hAnsiTheme="minorHAnsi" w:cs="Tahoma"/>
          <w:b/>
          <w:sz w:val="20"/>
          <w:szCs w:val="20"/>
        </w:rPr>
      </w:pPr>
      <w:r w:rsidRPr="009539D3">
        <w:rPr>
          <w:rFonts w:asciiTheme="minorHAnsi" w:hAnsiTheme="minorHAnsi" w:cs="Tahoma"/>
          <w:b/>
          <w:sz w:val="20"/>
          <w:szCs w:val="20"/>
        </w:rPr>
        <w:t>Ubezpieczenie pojazdów Zamawiającego w zakresie:</w:t>
      </w:r>
    </w:p>
    <w:p w14:paraId="01098973" w14:textId="77777777" w:rsidR="00BB2262" w:rsidRPr="009539D3" w:rsidRDefault="00BB2262" w:rsidP="002157E0">
      <w:pPr>
        <w:tabs>
          <w:tab w:val="left" w:pos="5245"/>
        </w:tabs>
        <w:rPr>
          <w:rFonts w:asciiTheme="minorHAnsi" w:hAnsiTheme="minorHAnsi" w:cs="Tahoma"/>
          <w:b/>
          <w:sz w:val="20"/>
          <w:szCs w:val="20"/>
        </w:rPr>
      </w:pPr>
    </w:p>
    <w:p w14:paraId="65EAAF4E" w14:textId="77777777" w:rsidR="009539D3" w:rsidRPr="009539D3" w:rsidRDefault="009539D3" w:rsidP="002157E0">
      <w:pPr>
        <w:autoSpaceDE w:val="0"/>
        <w:rPr>
          <w:rFonts w:asciiTheme="minorHAnsi" w:hAnsiTheme="minorHAnsi" w:cs="Tahoma"/>
          <w:b/>
          <w:sz w:val="20"/>
          <w:szCs w:val="20"/>
        </w:rPr>
      </w:pPr>
      <w:r w:rsidRPr="009539D3">
        <w:rPr>
          <w:rFonts w:asciiTheme="minorHAnsi" w:hAnsiTheme="minorHAnsi" w:cs="Tahoma"/>
          <w:b/>
          <w:sz w:val="20"/>
          <w:szCs w:val="20"/>
        </w:rPr>
        <w:t>Ubezpieczenia odpowiedzialności cywilnej posiadaczy pojazdów mechanicznych,</w:t>
      </w:r>
    </w:p>
    <w:p w14:paraId="77543BD2" w14:textId="77777777" w:rsidR="009539D3" w:rsidRPr="009539D3" w:rsidRDefault="009539D3" w:rsidP="002157E0">
      <w:pPr>
        <w:autoSpaceDE w:val="0"/>
        <w:rPr>
          <w:rFonts w:asciiTheme="minorHAnsi" w:hAnsiTheme="minorHAnsi" w:cs="Tahoma"/>
          <w:b/>
          <w:sz w:val="20"/>
          <w:szCs w:val="20"/>
        </w:rPr>
      </w:pPr>
      <w:r w:rsidRPr="009539D3">
        <w:rPr>
          <w:rFonts w:asciiTheme="minorHAnsi" w:hAnsiTheme="minorHAnsi" w:cs="Tahoma"/>
          <w:b/>
          <w:sz w:val="20"/>
          <w:szCs w:val="20"/>
        </w:rPr>
        <w:t>Ubezpieczenia autocasco,</w:t>
      </w:r>
    </w:p>
    <w:p w14:paraId="7587CF96" w14:textId="77777777" w:rsidR="009539D3" w:rsidRPr="009539D3" w:rsidRDefault="009539D3" w:rsidP="002157E0">
      <w:pPr>
        <w:autoSpaceDE w:val="0"/>
        <w:rPr>
          <w:rFonts w:asciiTheme="minorHAnsi" w:hAnsiTheme="minorHAnsi" w:cs="Tahoma"/>
          <w:b/>
          <w:sz w:val="20"/>
          <w:szCs w:val="20"/>
        </w:rPr>
      </w:pPr>
      <w:r w:rsidRPr="009539D3">
        <w:rPr>
          <w:rFonts w:asciiTheme="minorHAnsi" w:hAnsiTheme="minorHAnsi" w:cs="Tahoma"/>
          <w:b/>
          <w:sz w:val="20"/>
          <w:szCs w:val="20"/>
        </w:rPr>
        <w:t>Ubezpieczenia następstw nieszczęśliwych wypadków kierowcy i pasażerów,</w:t>
      </w:r>
    </w:p>
    <w:p w14:paraId="7633A7B2" w14:textId="77777777" w:rsidR="009539D3" w:rsidRPr="009539D3" w:rsidRDefault="009539D3" w:rsidP="002157E0">
      <w:pPr>
        <w:tabs>
          <w:tab w:val="left" w:pos="5245"/>
        </w:tabs>
        <w:rPr>
          <w:rFonts w:asciiTheme="minorHAnsi" w:hAnsiTheme="minorHAnsi" w:cs="Tahoma"/>
          <w:b/>
          <w:sz w:val="20"/>
          <w:szCs w:val="20"/>
        </w:rPr>
      </w:pPr>
      <w:r w:rsidRPr="009539D3">
        <w:rPr>
          <w:rFonts w:asciiTheme="minorHAnsi" w:hAnsiTheme="minorHAnsi" w:cs="Tahoma"/>
          <w:b/>
          <w:sz w:val="20"/>
          <w:szCs w:val="20"/>
        </w:rPr>
        <w:t>Ubezpieczenia Assistance.</w:t>
      </w:r>
    </w:p>
    <w:p w14:paraId="36B561C2" w14:textId="77777777" w:rsidR="009539D3" w:rsidRPr="009539D3" w:rsidRDefault="009539D3" w:rsidP="009539D3">
      <w:pPr>
        <w:tabs>
          <w:tab w:val="left" w:pos="5245"/>
        </w:tabs>
        <w:rPr>
          <w:rFonts w:asciiTheme="minorHAnsi" w:hAnsiTheme="minorHAnsi" w:cs="Tahoma"/>
          <w:b/>
          <w:sz w:val="20"/>
          <w:szCs w:val="20"/>
        </w:rPr>
      </w:pPr>
    </w:p>
    <w:p w14:paraId="67742052" w14:textId="77777777" w:rsidR="009539D3" w:rsidRPr="009539D3" w:rsidRDefault="009539D3" w:rsidP="009539D3">
      <w:pPr>
        <w:tabs>
          <w:tab w:val="left" w:pos="5245"/>
        </w:tabs>
        <w:rPr>
          <w:rFonts w:asciiTheme="minorHAnsi" w:hAnsiTheme="minorHAnsi" w:cs="Tahoma"/>
          <w:sz w:val="20"/>
          <w:szCs w:val="20"/>
          <w:u w:val="single"/>
        </w:rPr>
      </w:pPr>
      <w:r w:rsidRPr="009539D3">
        <w:rPr>
          <w:rFonts w:asciiTheme="minorHAnsi" w:hAnsiTheme="minorHAnsi" w:cs="Tahoma"/>
          <w:sz w:val="20"/>
          <w:szCs w:val="20"/>
          <w:u w:val="single"/>
        </w:rPr>
        <w:t>Przedmiot główny:</w:t>
      </w:r>
    </w:p>
    <w:p w14:paraId="6D08E99D"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CPV: 66.51.00.00-8</w:t>
      </w:r>
    </w:p>
    <w:p w14:paraId="09F72798"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Nazewnictwo wg CPV: usługi ubezpieczeniowe</w:t>
      </w:r>
    </w:p>
    <w:p w14:paraId="69B6B9EC" w14:textId="77777777" w:rsidR="009539D3" w:rsidRPr="009539D3" w:rsidRDefault="009539D3" w:rsidP="009539D3">
      <w:pPr>
        <w:tabs>
          <w:tab w:val="left" w:pos="5245"/>
        </w:tabs>
        <w:rPr>
          <w:rFonts w:asciiTheme="minorHAnsi" w:hAnsiTheme="minorHAnsi" w:cs="Tahoma"/>
          <w:sz w:val="20"/>
          <w:szCs w:val="20"/>
        </w:rPr>
      </w:pPr>
    </w:p>
    <w:p w14:paraId="22078C6C" w14:textId="77777777" w:rsidR="009539D3" w:rsidRPr="009539D3" w:rsidRDefault="009539D3" w:rsidP="009539D3">
      <w:pPr>
        <w:tabs>
          <w:tab w:val="left" w:pos="8010"/>
        </w:tabs>
        <w:rPr>
          <w:rFonts w:asciiTheme="minorHAnsi" w:hAnsiTheme="minorHAnsi" w:cs="Tahoma"/>
          <w:sz w:val="20"/>
          <w:szCs w:val="20"/>
          <w:u w:val="single"/>
        </w:rPr>
      </w:pPr>
      <w:r w:rsidRPr="009539D3">
        <w:rPr>
          <w:rFonts w:asciiTheme="minorHAnsi" w:hAnsiTheme="minorHAnsi" w:cs="Tahoma"/>
          <w:sz w:val="20"/>
          <w:szCs w:val="20"/>
          <w:u w:val="single"/>
        </w:rPr>
        <w:t>Przedmioty dodatkowe:</w:t>
      </w:r>
    </w:p>
    <w:p w14:paraId="16A2BE1D"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CPV: 66.51.21.00-3</w:t>
      </w:r>
    </w:p>
    <w:p w14:paraId="7C641ED2"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Nazewnictwo wg CPV: usługi ubezpieczenia od następstw nieszczęśliwych wypadków</w:t>
      </w:r>
    </w:p>
    <w:p w14:paraId="27FF58A6"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CPV: 66.51.41.10-0</w:t>
      </w:r>
    </w:p>
    <w:p w14:paraId="09F8A39C"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Nazewnictwo wg CPV: usługi ubezpieczeń pojazdów mechanicznych</w:t>
      </w:r>
    </w:p>
    <w:p w14:paraId="22A96034" w14:textId="77777777" w:rsidR="009539D3" w:rsidRPr="009539D3" w:rsidRDefault="009539D3" w:rsidP="009539D3">
      <w:pPr>
        <w:tabs>
          <w:tab w:val="left" w:pos="3150"/>
        </w:tabs>
        <w:rPr>
          <w:rFonts w:asciiTheme="minorHAnsi" w:hAnsiTheme="minorHAnsi" w:cs="Tahoma"/>
          <w:sz w:val="20"/>
          <w:szCs w:val="20"/>
        </w:rPr>
      </w:pPr>
      <w:r w:rsidRPr="009539D3">
        <w:rPr>
          <w:rFonts w:asciiTheme="minorHAnsi" w:hAnsiTheme="minorHAnsi" w:cs="Tahoma"/>
          <w:sz w:val="20"/>
          <w:szCs w:val="20"/>
        </w:rPr>
        <w:lastRenderedPageBreak/>
        <w:t>CPV: 66.51.61.00-1</w:t>
      </w:r>
      <w:r w:rsidRPr="009539D3">
        <w:rPr>
          <w:rFonts w:asciiTheme="minorHAnsi" w:hAnsiTheme="minorHAnsi" w:cs="Tahoma"/>
          <w:sz w:val="20"/>
          <w:szCs w:val="20"/>
        </w:rPr>
        <w:tab/>
      </w:r>
    </w:p>
    <w:p w14:paraId="56DC7E23"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Nazewnictwo wg CPV: usługi ubezpieczenia pojazdów mechanicznych od odpowiedzialności cywilnej</w:t>
      </w:r>
    </w:p>
    <w:p w14:paraId="63DFD6FC" w14:textId="77777777" w:rsidR="009539D3" w:rsidRPr="009539D3" w:rsidRDefault="009539D3" w:rsidP="009539D3">
      <w:pPr>
        <w:tabs>
          <w:tab w:val="left" w:pos="5245"/>
        </w:tabs>
        <w:jc w:val="center"/>
        <w:rPr>
          <w:rFonts w:asciiTheme="minorHAnsi" w:hAnsiTheme="minorHAnsi" w:cs="Tahoma"/>
          <w:b/>
          <w:sz w:val="20"/>
          <w:szCs w:val="20"/>
        </w:rPr>
      </w:pPr>
    </w:p>
    <w:p w14:paraId="58135968" w14:textId="77777777" w:rsidR="009539D3" w:rsidRPr="00BB2262" w:rsidRDefault="009539D3" w:rsidP="009539D3">
      <w:pPr>
        <w:tabs>
          <w:tab w:val="left" w:pos="5245"/>
        </w:tabs>
        <w:jc w:val="center"/>
        <w:rPr>
          <w:rFonts w:asciiTheme="minorHAnsi" w:hAnsiTheme="minorHAnsi" w:cs="Tahoma"/>
          <w:b/>
          <w:sz w:val="20"/>
          <w:szCs w:val="20"/>
          <w:u w:val="single"/>
        </w:rPr>
      </w:pPr>
    </w:p>
    <w:p w14:paraId="7959DFE4" w14:textId="77777777" w:rsidR="009539D3" w:rsidRPr="00BB2262" w:rsidRDefault="009539D3" w:rsidP="00BB2262">
      <w:pPr>
        <w:tabs>
          <w:tab w:val="left" w:pos="5245"/>
        </w:tabs>
        <w:rPr>
          <w:rFonts w:asciiTheme="minorHAnsi" w:hAnsiTheme="minorHAnsi" w:cs="Tahoma"/>
          <w:b/>
          <w:sz w:val="20"/>
          <w:szCs w:val="20"/>
          <w:u w:val="single"/>
        </w:rPr>
      </w:pPr>
      <w:r w:rsidRPr="00BB2262">
        <w:rPr>
          <w:rFonts w:asciiTheme="minorHAnsi" w:hAnsiTheme="minorHAnsi" w:cs="Tahoma"/>
          <w:b/>
          <w:sz w:val="20"/>
          <w:szCs w:val="20"/>
          <w:u w:val="single"/>
        </w:rPr>
        <w:t>Część III Zamówienia:</w:t>
      </w:r>
    </w:p>
    <w:p w14:paraId="07EF2A5D" w14:textId="77777777" w:rsidR="009539D3" w:rsidRPr="009539D3" w:rsidRDefault="009539D3" w:rsidP="00BB2262">
      <w:pPr>
        <w:tabs>
          <w:tab w:val="left" w:pos="5245"/>
        </w:tabs>
        <w:rPr>
          <w:rFonts w:asciiTheme="minorHAnsi" w:hAnsiTheme="minorHAnsi" w:cs="Tahoma"/>
          <w:b/>
          <w:sz w:val="20"/>
          <w:szCs w:val="20"/>
        </w:rPr>
      </w:pPr>
      <w:r w:rsidRPr="009539D3">
        <w:rPr>
          <w:rFonts w:asciiTheme="minorHAnsi" w:hAnsiTheme="minorHAnsi" w:cs="Tahoma"/>
          <w:b/>
          <w:sz w:val="20"/>
          <w:szCs w:val="20"/>
        </w:rPr>
        <w:t>Ubezpieczenie następstw nieszczęśliwych wypadków członków ochotniczej straży pożarnej</w:t>
      </w:r>
    </w:p>
    <w:p w14:paraId="7D38E110" w14:textId="77777777" w:rsidR="009539D3" w:rsidRPr="009539D3" w:rsidRDefault="009539D3" w:rsidP="009539D3">
      <w:pPr>
        <w:tabs>
          <w:tab w:val="left" w:pos="5245"/>
        </w:tabs>
        <w:jc w:val="center"/>
        <w:rPr>
          <w:rFonts w:asciiTheme="minorHAnsi" w:hAnsiTheme="minorHAnsi" w:cs="Tahoma"/>
          <w:b/>
          <w:sz w:val="20"/>
          <w:szCs w:val="20"/>
        </w:rPr>
      </w:pPr>
    </w:p>
    <w:p w14:paraId="0A1F1442" w14:textId="77777777" w:rsidR="009539D3" w:rsidRPr="009539D3" w:rsidRDefault="009539D3" w:rsidP="009539D3">
      <w:pPr>
        <w:tabs>
          <w:tab w:val="left" w:pos="5245"/>
        </w:tabs>
        <w:rPr>
          <w:rFonts w:asciiTheme="minorHAnsi" w:hAnsiTheme="minorHAnsi" w:cs="Tahoma"/>
          <w:sz w:val="20"/>
          <w:szCs w:val="20"/>
          <w:u w:val="single"/>
        </w:rPr>
      </w:pPr>
      <w:r w:rsidRPr="009539D3">
        <w:rPr>
          <w:rFonts w:asciiTheme="minorHAnsi" w:hAnsiTheme="minorHAnsi" w:cs="Tahoma"/>
          <w:sz w:val="20"/>
          <w:szCs w:val="20"/>
          <w:u w:val="single"/>
        </w:rPr>
        <w:t>Przedmiot główny:</w:t>
      </w:r>
    </w:p>
    <w:p w14:paraId="6558DBC0"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CPV: 66.51.00.00-8</w:t>
      </w:r>
    </w:p>
    <w:p w14:paraId="1CF3424C"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Nazewnictwo wg CPV: usługi ubezpieczeniowe</w:t>
      </w:r>
    </w:p>
    <w:p w14:paraId="3B432684" w14:textId="77777777" w:rsidR="009539D3" w:rsidRPr="009539D3" w:rsidRDefault="009539D3" w:rsidP="009539D3">
      <w:pPr>
        <w:tabs>
          <w:tab w:val="left" w:pos="5245"/>
        </w:tabs>
        <w:rPr>
          <w:rFonts w:asciiTheme="minorHAnsi" w:hAnsiTheme="minorHAnsi" w:cs="Tahoma"/>
          <w:sz w:val="20"/>
          <w:szCs w:val="20"/>
          <w:u w:val="single"/>
        </w:rPr>
      </w:pPr>
      <w:r w:rsidRPr="009539D3">
        <w:rPr>
          <w:rFonts w:asciiTheme="minorHAnsi" w:hAnsiTheme="minorHAnsi" w:cs="Tahoma"/>
          <w:sz w:val="20"/>
          <w:szCs w:val="20"/>
          <w:u w:val="single"/>
        </w:rPr>
        <w:t>Przedmioty dodatkowe:</w:t>
      </w:r>
    </w:p>
    <w:p w14:paraId="1A2965AE"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CPV: 66.51.21.00-3</w:t>
      </w:r>
    </w:p>
    <w:p w14:paraId="412E81E1" w14:textId="77777777" w:rsidR="009539D3" w:rsidRPr="009539D3" w:rsidRDefault="009539D3" w:rsidP="009539D3">
      <w:pPr>
        <w:tabs>
          <w:tab w:val="left" w:pos="5245"/>
        </w:tabs>
        <w:rPr>
          <w:rFonts w:asciiTheme="minorHAnsi" w:hAnsiTheme="minorHAnsi" w:cs="Tahoma"/>
          <w:sz w:val="20"/>
          <w:szCs w:val="20"/>
        </w:rPr>
      </w:pPr>
      <w:r w:rsidRPr="009539D3">
        <w:rPr>
          <w:rFonts w:asciiTheme="minorHAnsi" w:hAnsiTheme="minorHAnsi" w:cs="Tahoma"/>
          <w:sz w:val="20"/>
          <w:szCs w:val="20"/>
        </w:rPr>
        <w:t>Nazewnictwo wg CPV: usługi ubezpieczenia od następstw nieszczęśliwych wypadków</w:t>
      </w:r>
    </w:p>
    <w:p w14:paraId="2365B732" w14:textId="77777777" w:rsidR="009E03D9" w:rsidRPr="00BB2262" w:rsidRDefault="009E03D9" w:rsidP="00B807C2">
      <w:pPr>
        <w:rPr>
          <w:rFonts w:ascii="Calibri" w:hAnsi="Calibri" w:cs="Calibri"/>
          <w:sz w:val="22"/>
        </w:rPr>
      </w:pPr>
    </w:p>
    <w:p w14:paraId="1031AD9E" w14:textId="77777777" w:rsidR="009E03D9" w:rsidRPr="00BB2262" w:rsidRDefault="009E03D9" w:rsidP="00B807C2">
      <w:pPr>
        <w:tabs>
          <w:tab w:val="left" w:pos="426"/>
        </w:tabs>
        <w:spacing w:after="60"/>
        <w:rPr>
          <w:rFonts w:ascii="Calibri" w:hAnsi="Calibri" w:cs="Calibri"/>
          <w:sz w:val="22"/>
        </w:rPr>
      </w:pPr>
      <w:r w:rsidRPr="00BB2262">
        <w:rPr>
          <w:rFonts w:ascii="Calibri" w:hAnsi="Calibri" w:cs="Calibri"/>
          <w:b/>
          <w:bCs/>
          <w:sz w:val="22"/>
        </w:rPr>
        <w:t xml:space="preserve">Zamawiający: </w:t>
      </w:r>
      <w:r w:rsidRPr="00BB2262">
        <w:rPr>
          <w:rFonts w:ascii="Calibri" w:hAnsi="Calibri" w:cs="Calibri"/>
          <w:sz w:val="22"/>
        </w:rPr>
        <w:t>Gmina i Miasto Lwówek Śląski</w:t>
      </w:r>
    </w:p>
    <w:p w14:paraId="5CDE3F91" w14:textId="77777777" w:rsidR="009E03D9" w:rsidRPr="00BB2262" w:rsidRDefault="009E03D9" w:rsidP="00B807C2">
      <w:pPr>
        <w:tabs>
          <w:tab w:val="left" w:pos="426"/>
        </w:tabs>
        <w:spacing w:after="60"/>
        <w:rPr>
          <w:rFonts w:ascii="Calibri" w:hAnsi="Calibri" w:cs="Calibri"/>
          <w:sz w:val="22"/>
        </w:rPr>
      </w:pPr>
      <w:r w:rsidRPr="00BB2262">
        <w:rPr>
          <w:rFonts w:ascii="Calibri" w:hAnsi="Calibri" w:cs="Calibri"/>
          <w:sz w:val="22"/>
        </w:rPr>
        <w:tab/>
      </w:r>
      <w:r w:rsidRPr="00BB2262">
        <w:rPr>
          <w:rFonts w:ascii="Calibri" w:hAnsi="Calibri" w:cs="Calibri"/>
          <w:sz w:val="22"/>
        </w:rPr>
        <w:tab/>
      </w:r>
      <w:r w:rsidRPr="00BB2262">
        <w:rPr>
          <w:rFonts w:ascii="Calibri" w:hAnsi="Calibri" w:cs="Calibri"/>
          <w:sz w:val="22"/>
        </w:rPr>
        <w:tab/>
        <w:t>Al. Wojska Polskiego 25A</w:t>
      </w:r>
    </w:p>
    <w:p w14:paraId="55398E38" w14:textId="77777777" w:rsidR="009E03D9" w:rsidRPr="00BB2262" w:rsidRDefault="009E03D9" w:rsidP="00B807C2">
      <w:pPr>
        <w:tabs>
          <w:tab w:val="left" w:pos="426"/>
        </w:tabs>
        <w:spacing w:after="60"/>
        <w:rPr>
          <w:rFonts w:ascii="Calibri" w:hAnsi="Calibri" w:cs="Calibri"/>
          <w:sz w:val="22"/>
        </w:rPr>
      </w:pPr>
      <w:r w:rsidRPr="00BB2262">
        <w:rPr>
          <w:rFonts w:ascii="Calibri" w:hAnsi="Calibri" w:cs="Calibri"/>
          <w:sz w:val="22"/>
        </w:rPr>
        <w:tab/>
      </w:r>
      <w:r w:rsidRPr="00BB2262">
        <w:rPr>
          <w:rFonts w:ascii="Calibri" w:hAnsi="Calibri" w:cs="Calibri"/>
          <w:sz w:val="22"/>
        </w:rPr>
        <w:tab/>
      </w:r>
      <w:r w:rsidRPr="00BB2262">
        <w:rPr>
          <w:rFonts w:ascii="Calibri" w:hAnsi="Calibri" w:cs="Calibri"/>
          <w:sz w:val="22"/>
        </w:rPr>
        <w:tab/>
        <w:t>59-600 Lwówek Śląski</w:t>
      </w:r>
    </w:p>
    <w:p w14:paraId="1C11CD71" w14:textId="77777777" w:rsidR="009E03D9" w:rsidRPr="00AF4E93" w:rsidRDefault="009E03D9" w:rsidP="00B807C2">
      <w:pPr>
        <w:tabs>
          <w:tab w:val="left" w:pos="426"/>
        </w:tabs>
        <w:spacing w:line="360" w:lineRule="auto"/>
        <w:rPr>
          <w:rFonts w:ascii="Calibri" w:hAnsi="Calibri" w:cs="Calibri"/>
        </w:rPr>
      </w:pPr>
    </w:p>
    <w:p w14:paraId="72032C62" w14:textId="77777777" w:rsidR="009E03D9" w:rsidRPr="00AF4E93" w:rsidRDefault="009E03D9" w:rsidP="00B807C2">
      <w:pPr>
        <w:tabs>
          <w:tab w:val="left" w:pos="426"/>
          <w:tab w:val="left" w:pos="7938"/>
        </w:tabs>
        <w:spacing w:line="360" w:lineRule="auto"/>
        <w:rPr>
          <w:rFonts w:ascii="Calibri" w:hAnsi="Calibri" w:cs="Calibri"/>
          <w:sz w:val="20"/>
          <w:szCs w:val="20"/>
        </w:rPr>
      </w:pPr>
      <w:r w:rsidRPr="00AF4E93">
        <w:rPr>
          <w:rFonts w:ascii="Calibri" w:hAnsi="Calibri" w:cs="Calibri"/>
          <w:b/>
          <w:bCs/>
          <w:sz w:val="20"/>
          <w:szCs w:val="20"/>
        </w:rPr>
        <w:t>Zawartość specyfikacji:</w:t>
      </w:r>
      <w:r w:rsidRPr="00AF4E93">
        <w:rPr>
          <w:rFonts w:ascii="Calibri" w:hAnsi="Calibri" w:cs="Calibri"/>
          <w:b/>
          <w:bCs/>
          <w:sz w:val="20"/>
          <w:szCs w:val="20"/>
        </w:rPr>
        <w:tab/>
      </w:r>
      <w:r w:rsidRPr="00AF4E93">
        <w:rPr>
          <w:rFonts w:ascii="Calibri" w:hAnsi="Calibri" w:cs="Calibri"/>
          <w:sz w:val="20"/>
          <w:szCs w:val="20"/>
        </w:rPr>
        <w:t>nr strony:</w:t>
      </w:r>
    </w:p>
    <w:p w14:paraId="7ECA9E9D" w14:textId="77777777" w:rsidR="009E03D9" w:rsidRPr="00BB2262" w:rsidRDefault="009E03D9" w:rsidP="00B807C2">
      <w:pPr>
        <w:pStyle w:val="Spistreci1"/>
        <w:tabs>
          <w:tab w:val="left" w:pos="1100"/>
          <w:tab w:val="right" w:leader="underscore" w:pos="9062"/>
        </w:tabs>
        <w:rPr>
          <w:rFonts w:asciiTheme="minorHAnsi" w:hAnsiTheme="minorHAnsi" w:cs="Calibri"/>
          <w:noProof/>
          <w:sz w:val="22"/>
          <w:szCs w:val="20"/>
        </w:rPr>
      </w:pPr>
      <w:r w:rsidRPr="00BB2262">
        <w:rPr>
          <w:rFonts w:asciiTheme="minorHAnsi" w:hAnsiTheme="minorHAnsi" w:cs="Calibri"/>
          <w:sz w:val="22"/>
          <w:szCs w:val="20"/>
        </w:rPr>
        <w:fldChar w:fldCharType="begin"/>
      </w:r>
      <w:r w:rsidRPr="00BB2262">
        <w:rPr>
          <w:rFonts w:asciiTheme="minorHAnsi" w:hAnsiTheme="minorHAnsi" w:cs="Calibri"/>
          <w:sz w:val="22"/>
          <w:szCs w:val="20"/>
        </w:rPr>
        <w:instrText xml:space="preserve"> TOC \o "1-1" \h \z \u </w:instrText>
      </w:r>
      <w:r w:rsidRPr="00BB2262">
        <w:rPr>
          <w:rFonts w:asciiTheme="minorHAnsi" w:hAnsiTheme="minorHAnsi" w:cs="Calibri"/>
          <w:sz w:val="22"/>
          <w:szCs w:val="20"/>
        </w:rPr>
        <w:fldChar w:fldCharType="separate"/>
      </w:r>
      <w:hyperlink w:anchor="_Toc506380968" w:history="1">
        <w:r w:rsidRPr="00BB2262">
          <w:rPr>
            <w:rStyle w:val="Hipercze"/>
            <w:rFonts w:asciiTheme="minorHAnsi" w:hAnsiTheme="minorHAnsi" w:cs="Calibri"/>
            <w:noProof/>
            <w:color w:val="auto"/>
            <w:sz w:val="22"/>
            <w:szCs w:val="20"/>
          </w:rPr>
          <w:t>Część I.Instrukcja dla Wykonawców</w:t>
        </w:r>
        <w:r w:rsidRPr="00BB2262">
          <w:rPr>
            <w:rFonts w:asciiTheme="minorHAnsi" w:hAnsiTheme="minorHAnsi"/>
            <w:noProof/>
            <w:webHidden/>
            <w:sz w:val="22"/>
            <w:szCs w:val="20"/>
          </w:rPr>
          <w:tab/>
        </w:r>
        <w:r w:rsidRPr="00BB2262">
          <w:rPr>
            <w:rFonts w:asciiTheme="minorHAnsi" w:hAnsiTheme="minorHAnsi"/>
            <w:noProof/>
            <w:webHidden/>
            <w:sz w:val="22"/>
            <w:szCs w:val="20"/>
          </w:rPr>
          <w:fldChar w:fldCharType="begin"/>
        </w:r>
        <w:r w:rsidRPr="00BB2262">
          <w:rPr>
            <w:rFonts w:asciiTheme="minorHAnsi" w:hAnsiTheme="minorHAnsi"/>
            <w:noProof/>
            <w:webHidden/>
            <w:sz w:val="22"/>
            <w:szCs w:val="20"/>
          </w:rPr>
          <w:instrText xml:space="preserve"> PAGEREF _Toc506380968 \h </w:instrText>
        </w:r>
        <w:r w:rsidRPr="00BB2262">
          <w:rPr>
            <w:rFonts w:asciiTheme="minorHAnsi" w:hAnsiTheme="minorHAnsi"/>
            <w:noProof/>
            <w:webHidden/>
            <w:sz w:val="22"/>
            <w:szCs w:val="20"/>
          </w:rPr>
        </w:r>
        <w:r w:rsidRPr="00BB2262">
          <w:rPr>
            <w:rFonts w:asciiTheme="minorHAnsi" w:hAnsiTheme="minorHAnsi"/>
            <w:noProof/>
            <w:webHidden/>
            <w:sz w:val="22"/>
            <w:szCs w:val="20"/>
          </w:rPr>
          <w:fldChar w:fldCharType="separate"/>
        </w:r>
        <w:r w:rsidR="00ED6A22">
          <w:rPr>
            <w:rFonts w:asciiTheme="minorHAnsi" w:hAnsiTheme="minorHAnsi"/>
            <w:noProof/>
            <w:webHidden/>
            <w:sz w:val="22"/>
            <w:szCs w:val="20"/>
          </w:rPr>
          <w:t>3</w:t>
        </w:r>
        <w:r w:rsidRPr="00BB2262">
          <w:rPr>
            <w:rFonts w:asciiTheme="minorHAnsi" w:hAnsiTheme="minorHAnsi"/>
            <w:noProof/>
            <w:webHidden/>
            <w:sz w:val="22"/>
            <w:szCs w:val="20"/>
          </w:rPr>
          <w:fldChar w:fldCharType="end"/>
        </w:r>
      </w:hyperlink>
    </w:p>
    <w:p w14:paraId="3E33E658" w14:textId="77777777" w:rsidR="009E03D9" w:rsidRPr="00BB2262" w:rsidRDefault="00981E64" w:rsidP="00B807C2">
      <w:pPr>
        <w:pStyle w:val="Spistreci1"/>
        <w:tabs>
          <w:tab w:val="right" w:leader="underscore" w:pos="9062"/>
        </w:tabs>
        <w:rPr>
          <w:rFonts w:asciiTheme="minorHAnsi" w:hAnsiTheme="minorHAnsi" w:cs="Calibri"/>
          <w:noProof/>
          <w:sz w:val="22"/>
          <w:szCs w:val="20"/>
        </w:rPr>
      </w:pPr>
      <w:hyperlink w:anchor="_Toc506380969" w:history="1">
        <w:r w:rsidR="009E03D9" w:rsidRPr="00BB2262">
          <w:rPr>
            <w:rStyle w:val="Hipercze"/>
            <w:rFonts w:asciiTheme="minorHAnsi" w:hAnsiTheme="minorHAnsi" w:cs="Calibri"/>
            <w:noProof/>
            <w:color w:val="auto"/>
            <w:sz w:val="22"/>
            <w:szCs w:val="20"/>
          </w:rPr>
          <w:t>Część II. Formularz oferty</w:t>
        </w:r>
        <w:r w:rsidR="009E03D9" w:rsidRPr="00BB2262">
          <w:rPr>
            <w:rFonts w:asciiTheme="minorHAnsi" w:hAnsiTheme="minorHAnsi"/>
            <w:noProof/>
            <w:webHidden/>
            <w:sz w:val="22"/>
            <w:szCs w:val="20"/>
          </w:rPr>
          <w:tab/>
        </w:r>
      </w:hyperlink>
      <w:r w:rsidR="00624388">
        <w:rPr>
          <w:rFonts w:asciiTheme="minorHAnsi" w:hAnsiTheme="minorHAnsi"/>
          <w:noProof/>
          <w:sz w:val="22"/>
          <w:szCs w:val="20"/>
        </w:rPr>
        <w:t>29</w:t>
      </w:r>
    </w:p>
    <w:p w14:paraId="68189ACE" w14:textId="77777777" w:rsidR="009E03D9" w:rsidRPr="00BB2262" w:rsidRDefault="00981E64" w:rsidP="00B807C2">
      <w:pPr>
        <w:pStyle w:val="Spistreci1"/>
        <w:tabs>
          <w:tab w:val="right" w:leader="underscore" w:pos="9062"/>
        </w:tabs>
        <w:rPr>
          <w:rFonts w:asciiTheme="minorHAnsi" w:hAnsiTheme="minorHAnsi" w:cs="Calibri"/>
          <w:noProof/>
          <w:sz w:val="22"/>
          <w:szCs w:val="20"/>
        </w:rPr>
      </w:pPr>
      <w:hyperlink w:anchor="_Toc506380970" w:history="1">
        <w:r w:rsidR="009E03D9" w:rsidRPr="00BB2262">
          <w:rPr>
            <w:rStyle w:val="Hipercze"/>
            <w:rFonts w:asciiTheme="minorHAnsi" w:hAnsiTheme="minorHAnsi" w:cs="Calibri"/>
            <w:noProof/>
            <w:color w:val="auto"/>
            <w:sz w:val="22"/>
            <w:szCs w:val="20"/>
          </w:rPr>
          <w:t>Część III. Istotne postanowienia umowy</w:t>
        </w:r>
        <w:r w:rsidR="009E03D9" w:rsidRPr="00BB2262">
          <w:rPr>
            <w:rFonts w:asciiTheme="minorHAnsi" w:hAnsiTheme="minorHAnsi"/>
            <w:noProof/>
            <w:webHidden/>
            <w:sz w:val="22"/>
            <w:szCs w:val="20"/>
          </w:rPr>
          <w:tab/>
        </w:r>
      </w:hyperlink>
      <w:r w:rsidR="00624388">
        <w:rPr>
          <w:rFonts w:asciiTheme="minorHAnsi" w:hAnsiTheme="minorHAnsi"/>
          <w:noProof/>
          <w:sz w:val="22"/>
          <w:szCs w:val="20"/>
        </w:rPr>
        <w:t>35</w:t>
      </w:r>
    </w:p>
    <w:p w14:paraId="12F7ACB3" w14:textId="77777777" w:rsidR="009E03D9" w:rsidRPr="00BB2262" w:rsidRDefault="00981E64" w:rsidP="00B807C2">
      <w:pPr>
        <w:pStyle w:val="Spistreci1"/>
        <w:tabs>
          <w:tab w:val="right" w:leader="underscore" w:pos="9062"/>
        </w:tabs>
        <w:rPr>
          <w:rFonts w:asciiTheme="minorHAnsi" w:hAnsiTheme="minorHAnsi" w:cs="Calibri"/>
          <w:noProof/>
          <w:sz w:val="22"/>
          <w:szCs w:val="20"/>
        </w:rPr>
      </w:pPr>
      <w:hyperlink w:anchor="_Toc506380971" w:history="1">
        <w:r w:rsidR="009E03D9" w:rsidRPr="00BB2262">
          <w:rPr>
            <w:rStyle w:val="Hipercze"/>
            <w:rFonts w:asciiTheme="minorHAnsi" w:hAnsiTheme="minorHAnsi" w:cs="Calibri"/>
            <w:noProof/>
            <w:color w:val="auto"/>
            <w:sz w:val="22"/>
            <w:szCs w:val="20"/>
          </w:rPr>
          <w:t>Część IV. Przedmiot zamówienia</w:t>
        </w:r>
        <w:r w:rsidR="009E03D9" w:rsidRPr="00BB2262">
          <w:rPr>
            <w:rFonts w:asciiTheme="minorHAnsi" w:hAnsiTheme="minorHAnsi"/>
            <w:noProof/>
            <w:webHidden/>
            <w:sz w:val="22"/>
            <w:szCs w:val="20"/>
          </w:rPr>
          <w:tab/>
        </w:r>
      </w:hyperlink>
      <w:r w:rsidR="00624388">
        <w:rPr>
          <w:rFonts w:asciiTheme="minorHAnsi" w:hAnsiTheme="minorHAnsi"/>
          <w:noProof/>
          <w:sz w:val="22"/>
          <w:szCs w:val="20"/>
        </w:rPr>
        <w:t>49</w:t>
      </w:r>
    </w:p>
    <w:p w14:paraId="42A91D07" w14:textId="3A36C397" w:rsidR="009E03D9" w:rsidRPr="00AF4E93" w:rsidRDefault="009E03D9" w:rsidP="00B807C2">
      <w:pPr>
        <w:tabs>
          <w:tab w:val="left" w:pos="426"/>
          <w:tab w:val="left" w:pos="8161"/>
        </w:tabs>
        <w:spacing w:before="120" w:line="360" w:lineRule="auto"/>
        <w:ind w:left="905"/>
        <w:rPr>
          <w:rFonts w:ascii="Calibri" w:hAnsi="Calibri" w:cs="Calibri"/>
          <w:sz w:val="20"/>
          <w:szCs w:val="20"/>
        </w:rPr>
      </w:pPr>
      <w:r w:rsidRPr="00BB2262">
        <w:rPr>
          <w:rFonts w:asciiTheme="minorHAnsi" w:hAnsiTheme="minorHAnsi" w:cs="Calibri"/>
          <w:sz w:val="22"/>
          <w:szCs w:val="20"/>
        </w:rPr>
        <w:fldChar w:fldCharType="end"/>
      </w:r>
      <w:r w:rsidRPr="00AF4E93">
        <w:rPr>
          <w:rFonts w:ascii="Calibri" w:hAnsi="Calibri" w:cs="Calibri"/>
          <w:sz w:val="20"/>
          <w:szCs w:val="20"/>
        </w:rPr>
        <w:t>Niniejsza specyfikacja istotnych warunków zamówienia zawiera stron</w:t>
      </w:r>
      <w:r w:rsidR="00513205">
        <w:rPr>
          <w:rFonts w:ascii="Calibri" w:hAnsi="Calibri" w:cs="Calibri"/>
          <w:sz w:val="20"/>
          <w:szCs w:val="20"/>
        </w:rPr>
        <w:t xml:space="preserve"> </w:t>
      </w:r>
      <w:r w:rsidR="00ED6A22">
        <w:rPr>
          <w:rFonts w:ascii="Calibri" w:hAnsi="Calibri" w:cs="Calibri"/>
          <w:sz w:val="20"/>
          <w:szCs w:val="20"/>
        </w:rPr>
        <w:t>89</w:t>
      </w:r>
      <w:r w:rsidR="00513205" w:rsidRPr="00ED6A22">
        <w:rPr>
          <w:rFonts w:ascii="Calibri" w:hAnsi="Calibri" w:cs="Calibri"/>
          <w:sz w:val="20"/>
          <w:szCs w:val="20"/>
        </w:rPr>
        <w:t>.</w:t>
      </w:r>
    </w:p>
    <w:p w14:paraId="6CCB72C0" w14:textId="77777777" w:rsidR="009E03D9" w:rsidRPr="00AF4E93" w:rsidRDefault="009E03D9" w:rsidP="00B807C2">
      <w:pPr>
        <w:tabs>
          <w:tab w:val="left" w:pos="426"/>
        </w:tabs>
        <w:spacing w:line="360" w:lineRule="auto"/>
        <w:rPr>
          <w:rFonts w:ascii="Calibri" w:hAnsi="Calibri" w:cs="Calibri"/>
        </w:rPr>
      </w:pPr>
    </w:p>
    <w:p w14:paraId="53FE2E74" w14:textId="77777777" w:rsidR="009E03D9" w:rsidRPr="00AF4E93" w:rsidRDefault="009E03D9" w:rsidP="00B807C2">
      <w:pPr>
        <w:tabs>
          <w:tab w:val="left" w:pos="426"/>
        </w:tabs>
        <w:spacing w:line="360" w:lineRule="auto"/>
        <w:rPr>
          <w:rFonts w:ascii="Calibri" w:hAnsi="Calibri" w:cs="Calibri"/>
          <w:b/>
          <w:bCs/>
          <w:sz w:val="22"/>
          <w:szCs w:val="22"/>
        </w:rPr>
      </w:pPr>
      <w:r w:rsidRPr="00AF4E93">
        <w:rPr>
          <w:rFonts w:ascii="Calibri" w:hAnsi="Calibri" w:cs="Calibri"/>
          <w:sz w:val="22"/>
          <w:szCs w:val="22"/>
        </w:rPr>
        <w:tab/>
      </w:r>
      <w:r w:rsidRPr="00AF4E93">
        <w:rPr>
          <w:rFonts w:ascii="Calibri" w:hAnsi="Calibri" w:cs="Calibri"/>
          <w:sz w:val="22"/>
          <w:szCs w:val="22"/>
        </w:rPr>
        <w:tab/>
      </w:r>
      <w:r w:rsidRPr="00AF4E93">
        <w:rPr>
          <w:rFonts w:ascii="Calibri" w:hAnsi="Calibri" w:cs="Calibri"/>
          <w:sz w:val="22"/>
          <w:szCs w:val="22"/>
        </w:rPr>
        <w:tab/>
      </w:r>
      <w:r w:rsidRPr="00AF4E93">
        <w:rPr>
          <w:rFonts w:ascii="Calibri" w:hAnsi="Calibri" w:cs="Calibri"/>
          <w:sz w:val="22"/>
          <w:szCs w:val="22"/>
        </w:rPr>
        <w:tab/>
      </w:r>
      <w:r w:rsidRPr="00AF4E93">
        <w:rPr>
          <w:rFonts w:ascii="Calibri" w:hAnsi="Calibri" w:cs="Calibri"/>
          <w:sz w:val="22"/>
          <w:szCs w:val="22"/>
        </w:rPr>
        <w:tab/>
      </w:r>
      <w:r w:rsidRPr="00AF4E93">
        <w:rPr>
          <w:rFonts w:ascii="Calibri" w:hAnsi="Calibri" w:cs="Calibri"/>
          <w:sz w:val="22"/>
          <w:szCs w:val="22"/>
        </w:rPr>
        <w:tab/>
      </w:r>
      <w:r w:rsidRPr="00AF4E93">
        <w:rPr>
          <w:rFonts w:ascii="Calibri" w:hAnsi="Calibri" w:cs="Calibri"/>
          <w:sz w:val="22"/>
          <w:szCs w:val="22"/>
        </w:rPr>
        <w:tab/>
      </w:r>
      <w:r w:rsidR="00221EB6">
        <w:rPr>
          <w:rFonts w:ascii="Calibri" w:hAnsi="Calibri" w:cs="Calibri"/>
          <w:sz w:val="22"/>
          <w:szCs w:val="22"/>
        </w:rPr>
        <w:t xml:space="preserve">                                                </w:t>
      </w:r>
      <w:r w:rsidRPr="00AF4E93">
        <w:rPr>
          <w:rFonts w:ascii="Calibri" w:hAnsi="Calibri" w:cs="Calibri"/>
          <w:b/>
          <w:bCs/>
          <w:sz w:val="20"/>
          <w:szCs w:val="20"/>
        </w:rPr>
        <w:t>Zatwierdzam:</w:t>
      </w:r>
      <w:r w:rsidRPr="00AF4E93">
        <w:rPr>
          <w:rFonts w:ascii="Calibri" w:hAnsi="Calibri" w:cs="Calibri"/>
          <w:b/>
          <w:bCs/>
          <w:sz w:val="20"/>
          <w:szCs w:val="20"/>
        </w:rPr>
        <w:tab/>
      </w:r>
    </w:p>
    <w:p w14:paraId="4047C94A" w14:textId="77777777" w:rsidR="00ED6A22" w:rsidRPr="00B06D64" w:rsidRDefault="00ED6A22" w:rsidP="00ED6A22">
      <w:pPr>
        <w:ind w:left="5664"/>
        <w:jc w:val="center"/>
        <w:rPr>
          <w:rFonts w:ascii="Calibri" w:hAnsi="Calibri" w:cs="Calibri"/>
          <w:sz w:val="22"/>
          <w:szCs w:val="22"/>
        </w:rPr>
      </w:pPr>
      <w:r w:rsidRPr="00B06D64">
        <w:rPr>
          <w:rFonts w:ascii="Calibri" w:hAnsi="Calibri" w:cs="Calibri"/>
          <w:sz w:val="22"/>
          <w:szCs w:val="22"/>
        </w:rPr>
        <w:t>Burmistrz</w:t>
      </w:r>
    </w:p>
    <w:p w14:paraId="1D01E8D6" w14:textId="77777777" w:rsidR="00ED6A22" w:rsidRPr="00B06D64" w:rsidRDefault="00ED6A22" w:rsidP="00ED6A22">
      <w:pPr>
        <w:ind w:left="5664"/>
        <w:jc w:val="center"/>
        <w:rPr>
          <w:rFonts w:ascii="Calibri" w:hAnsi="Calibri" w:cs="Calibri"/>
          <w:sz w:val="22"/>
          <w:szCs w:val="22"/>
        </w:rPr>
      </w:pPr>
      <w:r w:rsidRPr="00B06D64">
        <w:rPr>
          <w:rFonts w:ascii="Calibri" w:hAnsi="Calibri" w:cs="Calibri"/>
          <w:sz w:val="22"/>
          <w:szCs w:val="22"/>
        </w:rPr>
        <w:t>Gminy i Miasta Lwówek Śląski</w:t>
      </w:r>
    </w:p>
    <w:p w14:paraId="6D4E221F" w14:textId="77777777" w:rsidR="00ED6A22" w:rsidRPr="00B06D64" w:rsidRDefault="00ED6A22" w:rsidP="00ED6A22">
      <w:pPr>
        <w:autoSpaceDE w:val="0"/>
        <w:autoSpaceDN w:val="0"/>
        <w:adjustRightInd w:val="0"/>
        <w:ind w:left="4956" w:firstLine="708"/>
        <w:jc w:val="center"/>
        <w:rPr>
          <w:rFonts w:ascii="Calibri" w:hAnsi="Calibri"/>
          <w:b/>
        </w:rPr>
      </w:pPr>
      <w:r w:rsidRPr="00B06D64">
        <w:rPr>
          <w:rFonts w:ascii="Calibri" w:hAnsi="Calibri" w:cs="Calibri"/>
          <w:sz w:val="22"/>
          <w:szCs w:val="22"/>
        </w:rPr>
        <w:t>/-/ Mariola Szczęsna</w:t>
      </w:r>
    </w:p>
    <w:p w14:paraId="5948F7F9" w14:textId="77777777" w:rsidR="009E03D9" w:rsidRPr="00AF4E93" w:rsidRDefault="009E03D9" w:rsidP="00B807C2">
      <w:pPr>
        <w:autoSpaceDE w:val="0"/>
        <w:autoSpaceDN w:val="0"/>
        <w:adjustRightInd w:val="0"/>
        <w:jc w:val="center"/>
        <w:rPr>
          <w:rFonts w:ascii="Calibri" w:hAnsi="Calibri" w:cs="Calibri"/>
          <w:b/>
          <w:bCs/>
        </w:rPr>
      </w:pPr>
      <w:bookmarkStart w:id="0" w:name="_GoBack"/>
      <w:bookmarkEnd w:id="0"/>
    </w:p>
    <w:p w14:paraId="5F5DF182" w14:textId="77777777" w:rsidR="009E03D9" w:rsidRPr="00AF4E93" w:rsidRDefault="009E03D9" w:rsidP="00B807C2">
      <w:pPr>
        <w:autoSpaceDE w:val="0"/>
        <w:autoSpaceDN w:val="0"/>
        <w:adjustRightInd w:val="0"/>
        <w:jc w:val="center"/>
        <w:rPr>
          <w:rFonts w:ascii="Calibri" w:hAnsi="Calibri" w:cs="Calibri"/>
          <w:b/>
          <w:bCs/>
        </w:rPr>
      </w:pPr>
    </w:p>
    <w:p w14:paraId="3206F134" w14:textId="77777777" w:rsidR="001C5886" w:rsidRDefault="001C5886" w:rsidP="001C5886">
      <w:pPr>
        <w:autoSpaceDE w:val="0"/>
        <w:autoSpaceDN w:val="0"/>
        <w:adjustRightInd w:val="0"/>
        <w:jc w:val="center"/>
        <w:rPr>
          <w:rFonts w:ascii="Calibri" w:hAnsi="Calibri" w:cs="Calibri"/>
          <w:b/>
          <w:bCs/>
        </w:rPr>
      </w:pPr>
    </w:p>
    <w:p w14:paraId="4F601DB9" w14:textId="77777777" w:rsidR="00BB2262" w:rsidRDefault="00BB2262" w:rsidP="001C5886">
      <w:pPr>
        <w:autoSpaceDE w:val="0"/>
        <w:autoSpaceDN w:val="0"/>
        <w:adjustRightInd w:val="0"/>
        <w:jc w:val="center"/>
        <w:rPr>
          <w:rFonts w:ascii="Calibri" w:hAnsi="Calibri" w:cs="Calibri"/>
          <w:b/>
          <w:bCs/>
        </w:rPr>
      </w:pPr>
    </w:p>
    <w:p w14:paraId="35612723" w14:textId="77777777" w:rsidR="00BB2262" w:rsidRDefault="00BB2262" w:rsidP="001C5886">
      <w:pPr>
        <w:autoSpaceDE w:val="0"/>
        <w:autoSpaceDN w:val="0"/>
        <w:adjustRightInd w:val="0"/>
        <w:jc w:val="center"/>
        <w:rPr>
          <w:rFonts w:ascii="Calibri" w:hAnsi="Calibri" w:cs="Calibri"/>
          <w:b/>
          <w:bCs/>
        </w:rPr>
      </w:pPr>
    </w:p>
    <w:p w14:paraId="6B2736E4" w14:textId="77777777" w:rsidR="00BB2262" w:rsidRDefault="00BB2262" w:rsidP="001C5886">
      <w:pPr>
        <w:autoSpaceDE w:val="0"/>
        <w:autoSpaceDN w:val="0"/>
        <w:adjustRightInd w:val="0"/>
        <w:jc w:val="center"/>
        <w:rPr>
          <w:rFonts w:ascii="Calibri" w:hAnsi="Calibri" w:cs="Calibri"/>
          <w:b/>
          <w:bCs/>
        </w:rPr>
      </w:pPr>
    </w:p>
    <w:p w14:paraId="5A71A61D" w14:textId="77777777" w:rsidR="00BB2262" w:rsidRDefault="00BB2262" w:rsidP="001C5886">
      <w:pPr>
        <w:autoSpaceDE w:val="0"/>
        <w:autoSpaceDN w:val="0"/>
        <w:adjustRightInd w:val="0"/>
        <w:jc w:val="center"/>
        <w:rPr>
          <w:rFonts w:ascii="Calibri" w:hAnsi="Calibri" w:cs="Calibri"/>
          <w:b/>
          <w:bCs/>
        </w:rPr>
      </w:pPr>
    </w:p>
    <w:p w14:paraId="54FE85EB" w14:textId="77777777" w:rsidR="00BB2262" w:rsidRDefault="00BB2262" w:rsidP="001C5886">
      <w:pPr>
        <w:autoSpaceDE w:val="0"/>
        <w:autoSpaceDN w:val="0"/>
        <w:adjustRightInd w:val="0"/>
        <w:jc w:val="center"/>
        <w:rPr>
          <w:rFonts w:ascii="Calibri" w:hAnsi="Calibri" w:cs="Calibri"/>
          <w:b/>
          <w:bCs/>
        </w:rPr>
      </w:pPr>
    </w:p>
    <w:p w14:paraId="43646AFA" w14:textId="77777777" w:rsidR="00BB2262" w:rsidRDefault="00BB2262" w:rsidP="001C5886">
      <w:pPr>
        <w:autoSpaceDE w:val="0"/>
        <w:autoSpaceDN w:val="0"/>
        <w:adjustRightInd w:val="0"/>
        <w:jc w:val="center"/>
        <w:rPr>
          <w:rFonts w:ascii="Calibri" w:hAnsi="Calibri" w:cs="Calibri"/>
          <w:b/>
          <w:bCs/>
        </w:rPr>
      </w:pPr>
    </w:p>
    <w:p w14:paraId="7E68D428" w14:textId="77777777" w:rsidR="00BB2262" w:rsidRDefault="00BB2262" w:rsidP="001C5886">
      <w:pPr>
        <w:autoSpaceDE w:val="0"/>
        <w:autoSpaceDN w:val="0"/>
        <w:adjustRightInd w:val="0"/>
        <w:jc w:val="center"/>
        <w:rPr>
          <w:rFonts w:ascii="Calibri" w:hAnsi="Calibri" w:cs="Calibri"/>
          <w:b/>
          <w:bCs/>
        </w:rPr>
      </w:pPr>
    </w:p>
    <w:p w14:paraId="169FEC7C" w14:textId="77777777" w:rsidR="00BB2262" w:rsidRDefault="00BB2262" w:rsidP="001C5886">
      <w:pPr>
        <w:autoSpaceDE w:val="0"/>
        <w:autoSpaceDN w:val="0"/>
        <w:adjustRightInd w:val="0"/>
        <w:jc w:val="center"/>
        <w:rPr>
          <w:rFonts w:ascii="Calibri" w:hAnsi="Calibri" w:cs="Calibri"/>
          <w:b/>
          <w:bCs/>
        </w:rPr>
      </w:pPr>
    </w:p>
    <w:p w14:paraId="103FFE88" w14:textId="77777777" w:rsidR="00BB2262" w:rsidRDefault="00BB2262" w:rsidP="001C5886">
      <w:pPr>
        <w:autoSpaceDE w:val="0"/>
        <w:autoSpaceDN w:val="0"/>
        <w:adjustRightInd w:val="0"/>
        <w:jc w:val="center"/>
        <w:rPr>
          <w:rFonts w:ascii="Calibri" w:hAnsi="Calibri" w:cs="Calibri"/>
          <w:b/>
          <w:bCs/>
        </w:rPr>
      </w:pPr>
    </w:p>
    <w:p w14:paraId="021464B4" w14:textId="77777777" w:rsidR="009E03D9" w:rsidRPr="00AF4E93" w:rsidRDefault="009E03D9" w:rsidP="00B807C2">
      <w:pPr>
        <w:autoSpaceDE w:val="0"/>
        <w:autoSpaceDN w:val="0"/>
        <w:adjustRightInd w:val="0"/>
        <w:jc w:val="center"/>
        <w:rPr>
          <w:rFonts w:ascii="Calibri" w:hAnsi="Calibri" w:cs="Calibri"/>
          <w:b/>
          <w:bCs/>
        </w:rPr>
      </w:pPr>
    </w:p>
    <w:p w14:paraId="6367F0D4" w14:textId="77777777" w:rsidR="009E03D9" w:rsidRPr="00AF4E93" w:rsidRDefault="009E03D9" w:rsidP="00B807C2">
      <w:pPr>
        <w:autoSpaceDE w:val="0"/>
        <w:autoSpaceDN w:val="0"/>
        <w:adjustRightInd w:val="0"/>
        <w:jc w:val="center"/>
        <w:rPr>
          <w:rFonts w:ascii="Calibri" w:hAnsi="Calibri" w:cs="Calibri"/>
          <w:b/>
          <w:bCs/>
        </w:rPr>
      </w:pPr>
    </w:p>
    <w:p w14:paraId="258EF200" w14:textId="77777777" w:rsidR="009E03D9" w:rsidRPr="00AF4E93" w:rsidRDefault="009E03D9" w:rsidP="00B807C2">
      <w:pPr>
        <w:autoSpaceDE w:val="0"/>
        <w:autoSpaceDN w:val="0"/>
        <w:adjustRightInd w:val="0"/>
        <w:jc w:val="center"/>
        <w:rPr>
          <w:rFonts w:ascii="Calibri" w:hAnsi="Calibri" w:cs="Calibri"/>
          <w:b/>
          <w:bCs/>
        </w:rPr>
      </w:pPr>
    </w:p>
    <w:p w14:paraId="77E6B394" w14:textId="77777777" w:rsidR="009E03D9" w:rsidRPr="00AF4E93" w:rsidRDefault="009E03D9" w:rsidP="00B807C2">
      <w:pPr>
        <w:autoSpaceDE w:val="0"/>
        <w:autoSpaceDN w:val="0"/>
        <w:adjustRightInd w:val="0"/>
        <w:jc w:val="center"/>
        <w:rPr>
          <w:rFonts w:ascii="Calibri" w:hAnsi="Calibri" w:cs="Calibri"/>
          <w:b/>
          <w:bCs/>
        </w:rPr>
      </w:pPr>
    </w:p>
    <w:p w14:paraId="68841CD7" w14:textId="77777777" w:rsidR="009E03D9" w:rsidRPr="00AF4E93" w:rsidRDefault="009E03D9" w:rsidP="00B807C2">
      <w:pPr>
        <w:autoSpaceDE w:val="0"/>
        <w:autoSpaceDN w:val="0"/>
        <w:adjustRightInd w:val="0"/>
        <w:jc w:val="center"/>
        <w:rPr>
          <w:rFonts w:ascii="Calibri" w:hAnsi="Calibri" w:cs="Calibri"/>
          <w:b/>
          <w:bCs/>
        </w:rPr>
      </w:pPr>
    </w:p>
    <w:p w14:paraId="2F53497C" w14:textId="77777777" w:rsidR="009E03D9" w:rsidRPr="00AF4E93" w:rsidRDefault="009E03D9" w:rsidP="00B807C2">
      <w:pPr>
        <w:autoSpaceDE w:val="0"/>
        <w:autoSpaceDN w:val="0"/>
        <w:adjustRightInd w:val="0"/>
        <w:jc w:val="center"/>
        <w:rPr>
          <w:rFonts w:ascii="Calibri" w:hAnsi="Calibri" w:cs="Calibri"/>
          <w:sz w:val="15"/>
          <w:szCs w:val="15"/>
        </w:rPr>
      </w:pPr>
      <w:r w:rsidRPr="00AF4E93">
        <w:rPr>
          <w:rFonts w:ascii="Calibri" w:hAnsi="Calibri" w:cs="Calibri"/>
          <w:sz w:val="15"/>
          <w:szCs w:val="15"/>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2936EAAC" w14:textId="77777777" w:rsidR="009E03D9" w:rsidRPr="00AF4E93" w:rsidRDefault="009E03D9" w:rsidP="00B807C2">
      <w:pPr>
        <w:autoSpaceDE w:val="0"/>
        <w:autoSpaceDN w:val="0"/>
        <w:adjustRightInd w:val="0"/>
        <w:jc w:val="center"/>
        <w:rPr>
          <w:rFonts w:ascii="Calibri" w:hAnsi="Calibri" w:cs="Calibri"/>
          <w:b/>
          <w:bCs/>
        </w:rPr>
      </w:pPr>
    </w:p>
    <w:p w14:paraId="3AD58D0B" w14:textId="77777777" w:rsidR="009E03D9" w:rsidRPr="00AF4E93" w:rsidRDefault="009E03D9" w:rsidP="00B807C2">
      <w:pPr>
        <w:autoSpaceDE w:val="0"/>
        <w:autoSpaceDN w:val="0"/>
        <w:adjustRightInd w:val="0"/>
        <w:jc w:val="center"/>
        <w:rPr>
          <w:rFonts w:ascii="Calibri" w:hAnsi="Calibri" w:cs="Calibri"/>
          <w:b/>
          <w:bCs/>
        </w:rPr>
      </w:pPr>
    </w:p>
    <w:p w14:paraId="2D90C08E" w14:textId="77777777" w:rsidR="009E03D9" w:rsidRPr="00AF4E93" w:rsidRDefault="009E03D9" w:rsidP="00B807C2">
      <w:pPr>
        <w:autoSpaceDE w:val="0"/>
        <w:autoSpaceDN w:val="0"/>
        <w:adjustRightInd w:val="0"/>
        <w:rPr>
          <w:rFonts w:ascii="Calibri" w:hAnsi="Calibri" w:cs="Calibri"/>
          <w:b/>
          <w:bCs/>
        </w:rPr>
        <w:sectPr w:rsidR="009E03D9" w:rsidRPr="00AF4E93" w:rsidSect="00CD6415">
          <w:footerReference w:type="default" r:id="rId9"/>
          <w:headerReference w:type="first" r:id="rId10"/>
          <w:footerReference w:type="first" r:id="rId11"/>
          <w:pgSz w:w="11906" w:h="16838"/>
          <w:pgMar w:top="993" w:right="1417" w:bottom="1135" w:left="1417" w:header="708" w:footer="708" w:gutter="0"/>
          <w:cols w:space="708"/>
          <w:titlePg/>
          <w:docGrid w:linePitch="360"/>
        </w:sectPr>
      </w:pPr>
    </w:p>
    <w:p w14:paraId="2537CE18" w14:textId="77777777" w:rsidR="009E03D9" w:rsidRPr="00513205" w:rsidRDefault="009E03D9" w:rsidP="00513205">
      <w:pPr>
        <w:pStyle w:val="Nagwek1"/>
        <w:rPr>
          <w:rFonts w:asciiTheme="minorHAnsi" w:hAnsiTheme="minorHAnsi"/>
          <w:sz w:val="28"/>
        </w:rPr>
      </w:pPr>
      <w:bookmarkStart w:id="1" w:name="_Toc139083228"/>
      <w:bookmarkStart w:id="2" w:name="_Toc506380968"/>
      <w:r w:rsidRPr="00513205">
        <w:rPr>
          <w:rFonts w:asciiTheme="minorHAnsi" w:hAnsiTheme="minorHAnsi"/>
          <w:sz w:val="28"/>
        </w:rPr>
        <w:lastRenderedPageBreak/>
        <w:t>Instrukcja dla Wykonawców</w:t>
      </w:r>
      <w:bookmarkEnd w:id="1"/>
      <w:bookmarkEnd w:id="2"/>
    </w:p>
    <w:p w14:paraId="68EA45A2" w14:textId="77777777" w:rsidR="009E03D9" w:rsidRPr="00AF4E93" w:rsidRDefault="009E03D9" w:rsidP="0085036F">
      <w:pPr>
        <w:pStyle w:val="Nagwek2"/>
        <w:keepNext w:val="0"/>
        <w:numPr>
          <w:ilvl w:val="1"/>
          <w:numId w:val="6"/>
        </w:numPr>
        <w:rPr>
          <w:rFonts w:ascii="Calibri" w:hAnsi="Calibri" w:cs="Calibri"/>
          <w:sz w:val="20"/>
          <w:szCs w:val="20"/>
        </w:rPr>
      </w:pPr>
      <w:r w:rsidRPr="00AF4E93">
        <w:rPr>
          <w:rFonts w:ascii="Calibri" w:hAnsi="Calibri" w:cs="Calibri"/>
          <w:sz w:val="20"/>
          <w:szCs w:val="20"/>
        </w:rPr>
        <w:t>Nazwa oraz adres Zamawiającego</w:t>
      </w:r>
    </w:p>
    <w:p w14:paraId="7E7E4CA9" w14:textId="77777777" w:rsidR="009E03D9" w:rsidRPr="00AF4E93" w:rsidRDefault="009E03D9" w:rsidP="00BB2262">
      <w:pPr>
        <w:pStyle w:val="Nagwek3"/>
        <w:numPr>
          <w:ilvl w:val="0"/>
          <w:numId w:val="0"/>
        </w:numPr>
        <w:spacing w:before="0" w:after="0" w:afterAutospacing="0"/>
        <w:ind w:left="624"/>
        <w:rPr>
          <w:rFonts w:ascii="Calibri" w:hAnsi="Calibri" w:cs="Calibri"/>
          <w:sz w:val="20"/>
          <w:szCs w:val="20"/>
        </w:rPr>
      </w:pPr>
      <w:r w:rsidRPr="00AF4E93">
        <w:rPr>
          <w:rFonts w:ascii="Calibri" w:hAnsi="Calibri" w:cs="Calibri"/>
          <w:sz w:val="20"/>
          <w:szCs w:val="20"/>
        </w:rPr>
        <w:t>Gmina i Miasto Lwówek Śląski</w:t>
      </w:r>
    </w:p>
    <w:p w14:paraId="4E4FF66A" w14:textId="77777777" w:rsidR="009E03D9" w:rsidRPr="00AF4E93" w:rsidRDefault="009E03D9" w:rsidP="00BB2262">
      <w:pPr>
        <w:pStyle w:val="Tekstpodstawowy"/>
        <w:spacing w:after="0"/>
        <w:ind w:left="600"/>
        <w:rPr>
          <w:rFonts w:ascii="Calibri" w:hAnsi="Calibri" w:cs="Calibri"/>
          <w:sz w:val="20"/>
          <w:szCs w:val="20"/>
        </w:rPr>
      </w:pPr>
      <w:r w:rsidRPr="00AF4E93">
        <w:rPr>
          <w:rFonts w:ascii="Calibri" w:hAnsi="Calibri" w:cs="Calibri"/>
          <w:sz w:val="20"/>
          <w:szCs w:val="20"/>
        </w:rPr>
        <w:t>Al. Wojska Polskiego 25A</w:t>
      </w:r>
    </w:p>
    <w:p w14:paraId="6CAD26A2" w14:textId="77777777" w:rsidR="009E03D9" w:rsidRPr="00AF4E93" w:rsidRDefault="009E03D9" w:rsidP="00BB2262">
      <w:pPr>
        <w:pStyle w:val="Tekstpodstawowy"/>
        <w:spacing w:after="0"/>
        <w:ind w:left="600"/>
        <w:rPr>
          <w:rFonts w:ascii="Calibri" w:hAnsi="Calibri" w:cs="Calibri"/>
          <w:sz w:val="20"/>
          <w:szCs w:val="20"/>
        </w:rPr>
      </w:pPr>
      <w:r w:rsidRPr="00AF4E93">
        <w:rPr>
          <w:rFonts w:ascii="Calibri" w:hAnsi="Calibri" w:cs="Calibri"/>
          <w:sz w:val="20"/>
          <w:szCs w:val="20"/>
        </w:rPr>
        <w:t>59-600 Lwówek Śląski</w:t>
      </w:r>
    </w:p>
    <w:p w14:paraId="49B004CB" w14:textId="77777777" w:rsidR="009E03D9" w:rsidRPr="00AF4E93" w:rsidRDefault="009E03D9" w:rsidP="00BB2262">
      <w:pPr>
        <w:pStyle w:val="Nagwek3"/>
        <w:numPr>
          <w:ilvl w:val="0"/>
          <w:numId w:val="0"/>
        </w:numPr>
        <w:spacing w:before="0" w:after="0" w:afterAutospacing="0"/>
        <w:ind w:left="624"/>
        <w:rPr>
          <w:rFonts w:ascii="Calibri" w:hAnsi="Calibri" w:cs="Calibri"/>
          <w:sz w:val="20"/>
          <w:szCs w:val="20"/>
        </w:rPr>
      </w:pPr>
      <w:r w:rsidRPr="00AF4E93">
        <w:rPr>
          <w:rFonts w:ascii="Calibri" w:hAnsi="Calibri" w:cs="Calibri"/>
          <w:sz w:val="20"/>
          <w:szCs w:val="20"/>
        </w:rPr>
        <w:t>Telefon: (75) 64 77 888, fax. (75) 64 77 889</w:t>
      </w:r>
    </w:p>
    <w:p w14:paraId="00B4C7FA" w14:textId="77777777" w:rsidR="009E03D9" w:rsidRPr="00AF4E93" w:rsidRDefault="009E03D9" w:rsidP="00BB2262">
      <w:pPr>
        <w:pStyle w:val="Nagwek3"/>
        <w:numPr>
          <w:ilvl w:val="0"/>
          <w:numId w:val="0"/>
        </w:numPr>
        <w:spacing w:before="0" w:after="0" w:afterAutospacing="0"/>
        <w:ind w:left="624"/>
        <w:rPr>
          <w:rFonts w:ascii="Calibri" w:hAnsi="Calibri" w:cs="Calibri"/>
          <w:sz w:val="20"/>
          <w:szCs w:val="20"/>
          <w:lang w:val="de-DE"/>
        </w:rPr>
      </w:pPr>
      <w:proofErr w:type="spellStart"/>
      <w:r w:rsidRPr="00AF4E93">
        <w:rPr>
          <w:rFonts w:ascii="Calibri" w:hAnsi="Calibri" w:cs="Calibri"/>
          <w:sz w:val="20"/>
          <w:szCs w:val="20"/>
          <w:lang w:val="de-DE"/>
        </w:rPr>
        <w:t>E-mail</w:t>
      </w:r>
      <w:proofErr w:type="spellEnd"/>
      <w:r w:rsidRPr="00AF4E93">
        <w:rPr>
          <w:rFonts w:ascii="Calibri" w:hAnsi="Calibri" w:cs="Calibri"/>
          <w:sz w:val="20"/>
          <w:szCs w:val="20"/>
          <w:lang w:val="de-DE"/>
        </w:rPr>
        <w:t>: inwestycje@lwowekslaski.pl</w:t>
      </w:r>
    </w:p>
    <w:p w14:paraId="32686856" w14:textId="77777777" w:rsidR="009E03D9" w:rsidRPr="00AF4E93" w:rsidRDefault="009E03D9" w:rsidP="00BB2262">
      <w:pPr>
        <w:pStyle w:val="Nagwek3"/>
        <w:numPr>
          <w:ilvl w:val="0"/>
          <w:numId w:val="0"/>
        </w:numPr>
        <w:spacing w:before="0" w:after="0" w:afterAutospacing="0"/>
        <w:ind w:left="624"/>
        <w:rPr>
          <w:rFonts w:ascii="Calibri" w:hAnsi="Calibri" w:cs="Calibri"/>
          <w:sz w:val="20"/>
          <w:szCs w:val="20"/>
        </w:rPr>
      </w:pPr>
      <w:r w:rsidRPr="00AF4E93">
        <w:rPr>
          <w:rFonts w:ascii="Calibri" w:hAnsi="Calibri" w:cs="Calibri"/>
          <w:sz w:val="20"/>
          <w:szCs w:val="20"/>
        </w:rPr>
        <w:t>Strona internetowa: www.lwowekslaski.pl</w:t>
      </w:r>
    </w:p>
    <w:p w14:paraId="6A776CA7" w14:textId="77777777" w:rsidR="009E03D9" w:rsidRPr="00AF4E93" w:rsidRDefault="009E03D9" w:rsidP="00B807C2">
      <w:pPr>
        <w:pStyle w:val="Nagwek2"/>
        <w:keepNext w:val="0"/>
        <w:rPr>
          <w:rFonts w:ascii="Calibri" w:hAnsi="Calibri" w:cs="Calibri"/>
          <w:sz w:val="20"/>
          <w:szCs w:val="20"/>
        </w:rPr>
      </w:pPr>
      <w:r w:rsidRPr="00AF4E93">
        <w:rPr>
          <w:rFonts w:ascii="Calibri" w:hAnsi="Calibri" w:cs="Calibri"/>
          <w:sz w:val="20"/>
          <w:szCs w:val="20"/>
        </w:rPr>
        <w:t>Tryb udzielenia zamówienia</w:t>
      </w:r>
    </w:p>
    <w:p w14:paraId="02903DF7" w14:textId="77777777" w:rsidR="009E03D9" w:rsidRPr="00AF4E93" w:rsidRDefault="009E03D9" w:rsidP="00BB2262">
      <w:pPr>
        <w:pStyle w:val="Nagwek3"/>
        <w:ind w:hanging="340"/>
        <w:rPr>
          <w:rFonts w:ascii="Calibri" w:hAnsi="Calibri" w:cs="Calibri"/>
          <w:sz w:val="20"/>
          <w:szCs w:val="20"/>
        </w:rPr>
      </w:pPr>
      <w:bookmarkStart w:id="3" w:name="_Hlk26360179"/>
      <w:r w:rsidRPr="00AF4E93">
        <w:rPr>
          <w:rFonts w:ascii="Calibri" w:hAnsi="Calibri" w:cs="Calibri"/>
          <w:sz w:val="20"/>
          <w:szCs w:val="20"/>
        </w:rPr>
        <w:t>Niniejsze zamówienie prowadzone jest w trybie przetargu nieograniczonego – Prawo zamówień publicznych (t. j. Dz. U. 201</w:t>
      </w:r>
      <w:r w:rsidR="00B91A2B">
        <w:rPr>
          <w:rFonts w:ascii="Calibri" w:hAnsi="Calibri" w:cs="Calibri"/>
          <w:sz w:val="20"/>
          <w:szCs w:val="20"/>
        </w:rPr>
        <w:t>9</w:t>
      </w:r>
      <w:r w:rsidRPr="00AF4E93">
        <w:rPr>
          <w:rFonts w:ascii="Calibri" w:hAnsi="Calibri" w:cs="Calibri"/>
          <w:sz w:val="20"/>
          <w:szCs w:val="20"/>
        </w:rPr>
        <w:t>,  poz. 1</w:t>
      </w:r>
      <w:r w:rsidR="00B91A2B">
        <w:rPr>
          <w:rFonts w:ascii="Calibri" w:hAnsi="Calibri" w:cs="Calibri"/>
          <w:sz w:val="20"/>
          <w:szCs w:val="20"/>
        </w:rPr>
        <w:t>843</w:t>
      </w:r>
      <w:r w:rsidRPr="00AF4E93">
        <w:rPr>
          <w:rFonts w:ascii="Calibri" w:hAnsi="Calibri" w:cs="Calibri"/>
          <w:sz w:val="20"/>
          <w:szCs w:val="20"/>
        </w:rPr>
        <w:t xml:space="preserve"> ze zm.), zwane w dalszej części Instrukcji dla Wykonawców „Ustawą” oraz w oparciu o przepis art. 24aa Ustawy.</w:t>
      </w:r>
    </w:p>
    <w:p w14:paraId="72A5EF1D" w14:textId="77777777" w:rsidR="009E03D9" w:rsidRPr="00AF4E93" w:rsidRDefault="009E03D9" w:rsidP="00BB2262">
      <w:pPr>
        <w:pStyle w:val="Nagwek3"/>
        <w:ind w:hanging="340"/>
        <w:rPr>
          <w:rFonts w:ascii="Calibri" w:hAnsi="Calibri" w:cs="Calibri"/>
          <w:sz w:val="20"/>
          <w:szCs w:val="20"/>
        </w:rPr>
      </w:pPr>
      <w:r w:rsidRPr="00AF4E93">
        <w:rPr>
          <w:rFonts w:ascii="Calibri" w:hAnsi="Calibri" w:cs="Calibri"/>
          <w:sz w:val="20"/>
          <w:szCs w:val="20"/>
        </w:rPr>
        <w:t>W zakresie nieuregulowanym niniejszą Specyfikacją Istotnych Warunków Zamówienia („SIWZ”) zastosowanie mają przepisy Ustawy.</w:t>
      </w:r>
    </w:p>
    <w:p w14:paraId="62D32931" w14:textId="77777777" w:rsidR="009E03D9" w:rsidRPr="00AF4E93" w:rsidRDefault="009E03D9" w:rsidP="00BB2262">
      <w:pPr>
        <w:pStyle w:val="Nagwek3"/>
        <w:ind w:hanging="340"/>
        <w:rPr>
          <w:rFonts w:ascii="Calibri" w:hAnsi="Calibri" w:cs="Calibri"/>
          <w:sz w:val="20"/>
          <w:szCs w:val="20"/>
        </w:rPr>
      </w:pPr>
      <w:r w:rsidRPr="00AF4E93">
        <w:rPr>
          <w:rFonts w:ascii="Calibri" w:hAnsi="Calibri" w:cs="Calibri"/>
          <w:sz w:val="20"/>
          <w:szCs w:val="20"/>
        </w:rPr>
        <w:t>Wartość zamówienia nie przekracza równowartości kwoty określonej w przepisach wykonawczych wydanych na podstawie art. 11 ust. 8 Ustawy.</w:t>
      </w:r>
    </w:p>
    <w:bookmarkEnd w:id="3"/>
    <w:p w14:paraId="59E01EBB" w14:textId="77777777" w:rsidR="009E03D9" w:rsidRPr="00AF4E93" w:rsidRDefault="009E03D9" w:rsidP="00B807C2">
      <w:pPr>
        <w:pStyle w:val="Nagwek2"/>
        <w:keepNext w:val="0"/>
        <w:rPr>
          <w:rFonts w:ascii="Calibri" w:hAnsi="Calibri" w:cs="Calibri"/>
          <w:sz w:val="20"/>
          <w:szCs w:val="20"/>
        </w:rPr>
      </w:pPr>
      <w:r w:rsidRPr="00AF4E93">
        <w:rPr>
          <w:rFonts w:ascii="Calibri" w:hAnsi="Calibri" w:cs="Calibri"/>
          <w:sz w:val="20"/>
          <w:szCs w:val="20"/>
        </w:rPr>
        <w:t>Opis przedmiotu zamówienia</w:t>
      </w:r>
    </w:p>
    <w:p w14:paraId="0607D549" w14:textId="77777777" w:rsidR="009E03D9" w:rsidRPr="00AF4E93" w:rsidRDefault="009E03D9" w:rsidP="0085036F">
      <w:pPr>
        <w:pStyle w:val="Nagwek3"/>
        <w:numPr>
          <w:ilvl w:val="1"/>
          <w:numId w:val="12"/>
        </w:numPr>
        <w:rPr>
          <w:rFonts w:ascii="Calibri" w:hAnsi="Calibri" w:cs="Calibri"/>
          <w:sz w:val="20"/>
          <w:szCs w:val="20"/>
        </w:rPr>
      </w:pPr>
      <w:r w:rsidRPr="00AF4E93">
        <w:rPr>
          <w:rFonts w:ascii="Calibri" w:hAnsi="Calibri" w:cs="Calibri"/>
          <w:sz w:val="20"/>
          <w:szCs w:val="20"/>
        </w:rPr>
        <w:t>Przedmiot zamówienia szczegółowo opisany jest w Części IV niniejszej specyfikacji istotnych warunków zamówienia.</w:t>
      </w:r>
    </w:p>
    <w:p w14:paraId="758E13D4" w14:textId="77777777" w:rsidR="009E03D9" w:rsidRPr="00AF4E93" w:rsidRDefault="009E03D9" w:rsidP="0085036F">
      <w:pPr>
        <w:pStyle w:val="Nagwek3"/>
        <w:numPr>
          <w:ilvl w:val="1"/>
          <w:numId w:val="12"/>
        </w:numPr>
        <w:spacing w:before="0" w:after="0" w:afterAutospacing="0"/>
        <w:ind w:left="760" w:hanging="448"/>
        <w:rPr>
          <w:rFonts w:ascii="Calibri" w:hAnsi="Calibri" w:cs="Calibri"/>
          <w:sz w:val="20"/>
          <w:szCs w:val="20"/>
        </w:rPr>
      </w:pPr>
      <w:r w:rsidRPr="00AF4E93">
        <w:rPr>
          <w:rFonts w:ascii="Calibri" w:hAnsi="Calibri" w:cs="Calibri"/>
          <w:sz w:val="20"/>
          <w:szCs w:val="20"/>
        </w:rPr>
        <w:t>Wykonawca zobowiązany jest zrealizować zamówienie na zasadach i warunkach opisanych w Części III. niniejszej specyfikacji istotnych warunków zamówienia.</w:t>
      </w:r>
    </w:p>
    <w:p w14:paraId="669BA2B3" w14:textId="77777777" w:rsidR="00B91A2B" w:rsidRPr="004A0F55" w:rsidRDefault="009E03D9" w:rsidP="00B91A2B">
      <w:pPr>
        <w:pStyle w:val="Nagwek2"/>
        <w:keepNext w:val="0"/>
        <w:rPr>
          <w:rFonts w:ascii="Calibri" w:hAnsi="Calibri" w:cs="Calibri"/>
          <w:sz w:val="20"/>
          <w:szCs w:val="20"/>
        </w:rPr>
      </w:pPr>
      <w:r w:rsidRPr="00AF4E93">
        <w:rPr>
          <w:rFonts w:ascii="Calibri" w:hAnsi="Calibri" w:cs="Calibri"/>
          <w:sz w:val="20"/>
          <w:szCs w:val="20"/>
        </w:rPr>
        <w:t>Opis części zamówienia</w:t>
      </w:r>
    </w:p>
    <w:p w14:paraId="7BBDA270" w14:textId="6AE63D91" w:rsidR="002B7A21" w:rsidRDefault="009E03D9" w:rsidP="002B7A21">
      <w:pPr>
        <w:pStyle w:val="Nagwek3"/>
        <w:spacing w:before="0" w:after="0" w:afterAutospacing="0"/>
        <w:rPr>
          <w:rFonts w:ascii="Calibri" w:hAnsi="Calibri" w:cs="Calibri"/>
          <w:sz w:val="20"/>
          <w:szCs w:val="20"/>
        </w:rPr>
      </w:pPr>
      <w:r w:rsidRPr="00AF4E93">
        <w:rPr>
          <w:rFonts w:ascii="Calibri" w:hAnsi="Calibri" w:cs="Calibri"/>
          <w:sz w:val="20"/>
          <w:szCs w:val="20"/>
        </w:rPr>
        <w:t>Zamawiający dopuszcza składani</w:t>
      </w:r>
      <w:r w:rsidR="00341433">
        <w:rPr>
          <w:rFonts w:ascii="Calibri" w:hAnsi="Calibri" w:cs="Calibri"/>
          <w:sz w:val="20"/>
          <w:szCs w:val="20"/>
        </w:rPr>
        <w:t>a</w:t>
      </w:r>
      <w:r w:rsidRPr="00AF4E93">
        <w:rPr>
          <w:rFonts w:ascii="Calibri" w:hAnsi="Calibri" w:cs="Calibri"/>
          <w:sz w:val="20"/>
          <w:szCs w:val="20"/>
        </w:rPr>
        <w:t xml:space="preserve"> ofert </w:t>
      </w:r>
      <w:r w:rsidR="00341433">
        <w:rPr>
          <w:rFonts w:ascii="Calibri" w:hAnsi="Calibri" w:cs="Calibri"/>
          <w:sz w:val="20"/>
          <w:szCs w:val="20"/>
        </w:rPr>
        <w:t>częściowych</w:t>
      </w:r>
      <w:r w:rsidR="0082571E">
        <w:rPr>
          <w:rFonts w:ascii="Calibri" w:hAnsi="Calibri" w:cs="Calibri"/>
          <w:sz w:val="20"/>
          <w:szCs w:val="20"/>
        </w:rPr>
        <w:t>:</w:t>
      </w:r>
    </w:p>
    <w:p w14:paraId="53595D27" w14:textId="77777777" w:rsidR="0082571E" w:rsidRDefault="0082571E" w:rsidP="0082571E">
      <w:pPr>
        <w:tabs>
          <w:tab w:val="left" w:pos="5245"/>
        </w:tabs>
        <w:rPr>
          <w:rFonts w:asciiTheme="minorHAnsi" w:hAnsiTheme="minorHAnsi" w:cs="Tahoma"/>
          <w:sz w:val="20"/>
          <w:szCs w:val="20"/>
          <w:u w:val="single"/>
        </w:rPr>
      </w:pPr>
    </w:p>
    <w:p w14:paraId="69E56072" w14:textId="77777777" w:rsidR="0082571E" w:rsidRPr="0082571E" w:rsidRDefault="0082571E" w:rsidP="0082571E">
      <w:pPr>
        <w:tabs>
          <w:tab w:val="left" w:pos="5245"/>
        </w:tabs>
        <w:rPr>
          <w:rFonts w:asciiTheme="minorHAnsi" w:hAnsiTheme="minorHAnsi" w:cs="Tahoma"/>
          <w:sz w:val="20"/>
          <w:szCs w:val="20"/>
          <w:u w:val="single"/>
        </w:rPr>
      </w:pPr>
      <w:r w:rsidRPr="0082571E">
        <w:rPr>
          <w:rFonts w:asciiTheme="minorHAnsi" w:hAnsiTheme="minorHAnsi" w:cs="Tahoma"/>
          <w:sz w:val="20"/>
          <w:szCs w:val="20"/>
          <w:u w:val="single"/>
        </w:rPr>
        <w:t>Część I Zamówienia:</w:t>
      </w:r>
    </w:p>
    <w:p w14:paraId="1FB1E5BC" w14:textId="77777777" w:rsidR="0082571E" w:rsidRPr="0082571E" w:rsidRDefault="0082571E" w:rsidP="0082571E">
      <w:pPr>
        <w:pStyle w:val="Podtytu"/>
        <w:jc w:val="left"/>
        <w:rPr>
          <w:rFonts w:asciiTheme="minorHAnsi" w:hAnsiTheme="minorHAnsi" w:cs="Tahoma"/>
          <w:sz w:val="20"/>
          <w:szCs w:val="20"/>
        </w:rPr>
      </w:pPr>
      <w:r w:rsidRPr="0082571E">
        <w:rPr>
          <w:rFonts w:asciiTheme="minorHAnsi" w:hAnsiTheme="minorHAnsi" w:cs="Tahoma"/>
          <w:sz w:val="20"/>
          <w:szCs w:val="20"/>
        </w:rPr>
        <w:t>Ubezpieczenie mienia i odpowiedzialności Zamawiającego w zakresie:</w:t>
      </w:r>
    </w:p>
    <w:p w14:paraId="06C71B7E" w14:textId="77777777" w:rsidR="0082571E" w:rsidRPr="0082571E" w:rsidRDefault="0082571E" w:rsidP="0082571E">
      <w:pPr>
        <w:tabs>
          <w:tab w:val="left" w:pos="5245"/>
        </w:tabs>
        <w:rPr>
          <w:rFonts w:asciiTheme="minorHAnsi" w:hAnsiTheme="minorHAnsi" w:cs="Tahoma"/>
          <w:sz w:val="20"/>
          <w:szCs w:val="20"/>
        </w:rPr>
      </w:pPr>
      <w:r w:rsidRPr="0082571E">
        <w:rPr>
          <w:rFonts w:asciiTheme="minorHAnsi" w:hAnsiTheme="minorHAnsi" w:cs="Tahoma"/>
          <w:sz w:val="20"/>
          <w:szCs w:val="20"/>
        </w:rPr>
        <w:t xml:space="preserve">Ubezpieczenia mienia od wszystkich </w:t>
      </w:r>
      <w:proofErr w:type="spellStart"/>
      <w:r w:rsidRPr="0082571E">
        <w:rPr>
          <w:rFonts w:asciiTheme="minorHAnsi" w:hAnsiTheme="minorHAnsi" w:cs="Tahoma"/>
          <w:sz w:val="20"/>
          <w:szCs w:val="20"/>
        </w:rPr>
        <w:t>ryzyk</w:t>
      </w:r>
      <w:proofErr w:type="spellEnd"/>
      <w:r w:rsidRPr="0082571E">
        <w:rPr>
          <w:rFonts w:asciiTheme="minorHAnsi" w:hAnsiTheme="minorHAnsi" w:cs="Tahoma"/>
          <w:sz w:val="20"/>
          <w:szCs w:val="20"/>
        </w:rPr>
        <w:t>,</w:t>
      </w:r>
    </w:p>
    <w:p w14:paraId="1F765B1C" w14:textId="77777777" w:rsidR="0082571E" w:rsidRPr="0082571E" w:rsidRDefault="0082571E" w:rsidP="0082571E">
      <w:pPr>
        <w:tabs>
          <w:tab w:val="left" w:pos="5245"/>
        </w:tabs>
        <w:rPr>
          <w:rFonts w:asciiTheme="minorHAnsi" w:hAnsiTheme="minorHAnsi" w:cs="Tahoma"/>
          <w:sz w:val="20"/>
          <w:szCs w:val="20"/>
        </w:rPr>
      </w:pPr>
      <w:r w:rsidRPr="0082571E">
        <w:rPr>
          <w:rFonts w:asciiTheme="minorHAnsi" w:hAnsiTheme="minorHAnsi" w:cs="Tahoma"/>
          <w:sz w:val="20"/>
          <w:szCs w:val="20"/>
        </w:rPr>
        <w:t xml:space="preserve">Ubezpieczenia sprzętu elektronicznego od wszystkich </w:t>
      </w:r>
      <w:proofErr w:type="spellStart"/>
      <w:r w:rsidRPr="0082571E">
        <w:rPr>
          <w:rFonts w:asciiTheme="minorHAnsi" w:hAnsiTheme="minorHAnsi" w:cs="Tahoma"/>
          <w:sz w:val="20"/>
          <w:szCs w:val="20"/>
        </w:rPr>
        <w:t>ryzyk</w:t>
      </w:r>
      <w:proofErr w:type="spellEnd"/>
      <w:r w:rsidRPr="0082571E">
        <w:rPr>
          <w:rFonts w:asciiTheme="minorHAnsi" w:hAnsiTheme="minorHAnsi" w:cs="Tahoma"/>
          <w:sz w:val="20"/>
          <w:szCs w:val="20"/>
        </w:rPr>
        <w:t>,</w:t>
      </w:r>
    </w:p>
    <w:p w14:paraId="1A920CB4" w14:textId="77777777" w:rsidR="0082571E" w:rsidRPr="0082571E" w:rsidRDefault="0082571E" w:rsidP="0082571E">
      <w:pPr>
        <w:tabs>
          <w:tab w:val="left" w:pos="5245"/>
        </w:tabs>
        <w:rPr>
          <w:rFonts w:asciiTheme="minorHAnsi" w:hAnsiTheme="minorHAnsi" w:cs="Tahoma"/>
          <w:sz w:val="20"/>
          <w:szCs w:val="20"/>
        </w:rPr>
      </w:pPr>
      <w:r w:rsidRPr="0082571E">
        <w:rPr>
          <w:rFonts w:asciiTheme="minorHAnsi" w:hAnsiTheme="minorHAnsi" w:cs="Tahoma"/>
          <w:sz w:val="20"/>
          <w:szCs w:val="20"/>
        </w:rPr>
        <w:t>Ubezpieczenia odpowiedzialności cywilnej,</w:t>
      </w:r>
    </w:p>
    <w:p w14:paraId="6FFE0C76" w14:textId="77777777" w:rsidR="0082571E" w:rsidRPr="0082571E" w:rsidRDefault="0082571E" w:rsidP="0082571E">
      <w:pPr>
        <w:tabs>
          <w:tab w:val="left" w:pos="5245"/>
        </w:tabs>
        <w:rPr>
          <w:rFonts w:asciiTheme="minorHAnsi" w:hAnsiTheme="minorHAnsi" w:cs="Tahoma"/>
          <w:sz w:val="20"/>
          <w:szCs w:val="20"/>
        </w:rPr>
      </w:pPr>
      <w:r w:rsidRPr="0082571E">
        <w:rPr>
          <w:rFonts w:asciiTheme="minorHAnsi" w:hAnsiTheme="minorHAnsi" w:cs="Tahoma"/>
          <w:sz w:val="20"/>
          <w:szCs w:val="20"/>
        </w:rPr>
        <w:t>Ubezpieczenia następstw nieszczęśliwych wypadków.</w:t>
      </w:r>
    </w:p>
    <w:p w14:paraId="7C3DD376" w14:textId="77777777" w:rsidR="0082571E" w:rsidRPr="0082571E" w:rsidRDefault="0082571E" w:rsidP="0082571E"/>
    <w:p w14:paraId="447E57C7" w14:textId="77777777" w:rsidR="0082571E" w:rsidRPr="0082571E" w:rsidRDefault="0082571E" w:rsidP="0082571E">
      <w:pPr>
        <w:tabs>
          <w:tab w:val="left" w:pos="5245"/>
        </w:tabs>
        <w:rPr>
          <w:rFonts w:asciiTheme="minorHAnsi" w:hAnsiTheme="minorHAnsi" w:cs="Tahoma"/>
          <w:sz w:val="20"/>
          <w:szCs w:val="20"/>
          <w:u w:val="single"/>
        </w:rPr>
      </w:pPr>
      <w:r w:rsidRPr="0082571E">
        <w:rPr>
          <w:rFonts w:asciiTheme="minorHAnsi" w:hAnsiTheme="minorHAnsi" w:cs="Tahoma"/>
          <w:sz w:val="20"/>
          <w:szCs w:val="20"/>
          <w:u w:val="single"/>
        </w:rPr>
        <w:t>Część II Zamówienia:</w:t>
      </w:r>
    </w:p>
    <w:p w14:paraId="3DFA4170" w14:textId="77777777" w:rsidR="0082571E" w:rsidRPr="0082571E" w:rsidRDefault="0082571E" w:rsidP="0082571E">
      <w:pPr>
        <w:tabs>
          <w:tab w:val="left" w:pos="5245"/>
        </w:tabs>
        <w:rPr>
          <w:rFonts w:asciiTheme="minorHAnsi" w:hAnsiTheme="minorHAnsi" w:cs="Tahoma"/>
          <w:sz w:val="20"/>
          <w:szCs w:val="20"/>
        </w:rPr>
      </w:pPr>
      <w:r w:rsidRPr="0082571E">
        <w:rPr>
          <w:rFonts w:asciiTheme="minorHAnsi" w:hAnsiTheme="minorHAnsi" w:cs="Tahoma"/>
          <w:sz w:val="20"/>
          <w:szCs w:val="20"/>
        </w:rPr>
        <w:t>Ubezpieczenie pojazdów Zamawiającego w zakresie:</w:t>
      </w:r>
    </w:p>
    <w:p w14:paraId="44AD3EDA" w14:textId="77777777" w:rsidR="0082571E" w:rsidRPr="0082571E" w:rsidRDefault="0082571E" w:rsidP="0082571E">
      <w:pPr>
        <w:tabs>
          <w:tab w:val="left" w:pos="5245"/>
        </w:tabs>
        <w:rPr>
          <w:rFonts w:asciiTheme="minorHAnsi" w:hAnsiTheme="minorHAnsi" w:cs="Tahoma"/>
          <w:sz w:val="20"/>
          <w:szCs w:val="20"/>
        </w:rPr>
      </w:pPr>
    </w:p>
    <w:p w14:paraId="455110E1" w14:textId="77777777" w:rsidR="0082571E" w:rsidRPr="0082571E" w:rsidRDefault="0082571E" w:rsidP="0082571E">
      <w:pPr>
        <w:autoSpaceDE w:val="0"/>
        <w:rPr>
          <w:rFonts w:asciiTheme="minorHAnsi" w:hAnsiTheme="minorHAnsi" w:cs="Tahoma"/>
          <w:sz w:val="20"/>
          <w:szCs w:val="20"/>
        </w:rPr>
      </w:pPr>
      <w:r w:rsidRPr="0082571E">
        <w:rPr>
          <w:rFonts w:asciiTheme="minorHAnsi" w:hAnsiTheme="minorHAnsi" w:cs="Tahoma"/>
          <w:sz w:val="20"/>
          <w:szCs w:val="20"/>
        </w:rPr>
        <w:t>Ubezpieczenia odpowiedzialności cywilnej posiadaczy pojazdów mechanicznych,</w:t>
      </w:r>
    </w:p>
    <w:p w14:paraId="52015FDA" w14:textId="77777777" w:rsidR="0082571E" w:rsidRPr="0082571E" w:rsidRDefault="0082571E" w:rsidP="0082571E">
      <w:pPr>
        <w:autoSpaceDE w:val="0"/>
        <w:rPr>
          <w:rFonts w:asciiTheme="minorHAnsi" w:hAnsiTheme="minorHAnsi" w:cs="Tahoma"/>
          <w:sz w:val="20"/>
          <w:szCs w:val="20"/>
        </w:rPr>
      </w:pPr>
      <w:r w:rsidRPr="0082571E">
        <w:rPr>
          <w:rFonts w:asciiTheme="minorHAnsi" w:hAnsiTheme="minorHAnsi" w:cs="Tahoma"/>
          <w:sz w:val="20"/>
          <w:szCs w:val="20"/>
        </w:rPr>
        <w:t>Ubezpieczenia autocasco,</w:t>
      </w:r>
    </w:p>
    <w:p w14:paraId="19C71F6A" w14:textId="77777777" w:rsidR="0082571E" w:rsidRPr="0082571E" w:rsidRDefault="0082571E" w:rsidP="0082571E">
      <w:pPr>
        <w:autoSpaceDE w:val="0"/>
        <w:rPr>
          <w:rFonts w:asciiTheme="minorHAnsi" w:hAnsiTheme="minorHAnsi" w:cs="Tahoma"/>
          <w:sz w:val="20"/>
          <w:szCs w:val="20"/>
        </w:rPr>
      </w:pPr>
      <w:r w:rsidRPr="0082571E">
        <w:rPr>
          <w:rFonts w:asciiTheme="minorHAnsi" w:hAnsiTheme="minorHAnsi" w:cs="Tahoma"/>
          <w:sz w:val="20"/>
          <w:szCs w:val="20"/>
        </w:rPr>
        <w:t>Ubezpieczenia następstw nieszczęśliwych wypadków kierowcy i pasażerów,</w:t>
      </w:r>
    </w:p>
    <w:p w14:paraId="070CEA98" w14:textId="77777777" w:rsidR="0082571E" w:rsidRPr="0082571E" w:rsidRDefault="0082571E" w:rsidP="0082571E">
      <w:pPr>
        <w:tabs>
          <w:tab w:val="left" w:pos="5245"/>
        </w:tabs>
        <w:rPr>
          <w:rFonts w:asciiTheme="minorHAnsi" w:hAnsiTheme="minorHAnsi" w:cs="Tahoma"/>
          <w:sz w:val="20"/>
          <w:szCs w:val="20"/>
        </w:rPr>
      </w:pPr>
      <w:r w:rsidRPr="0082571E">
        <w:rPr>
          <w:rFonts w:asciiTheme="minorHAnsi" w:hAnsiTheme="minorHAnsi" w:cs="Tahoma"/>
          <w:sz w:val="20"/>
          <w:szCs w:val="20"/>
        </w:rPr>
        <w:t>Ubezpieczenia Assistance.</w:t>
      </w:r>
    </w:p>
    <w:p w14:paraId="2BADC57F" w14:textId="77777777" w:rsidR="0082571E" w:rsidRPr="0082571E" w:rsidRDefault="0082571E" w:rsidP="0082571E"/>
    <w:p w14:paraId="60448C25" w14:textId="77777777" w:rsidR="0082571E" w:rsidRPr="0082571E" w:rsidRDefault="0082571E" w:rsidP="0082571E">
      <w:pPr>
        <w:tabs>
          <w:tab w:val="left" w:pos="5245"/>
        </w:tabs>
        <w:rPr>
          <w:rFonts w:asciiTheme="minorHAnsi" w:hAnsiTheme="minorHAnsi" w:cs="Tahoma"/>
          <w:sz w:val="20"/>
          <w:szCs w:val="20"/>
          <w:u w:val="single"/>
        </w:rPr>
      </w:pPr>
      <w:r w:rsidRPr="0082571E">
        <w:rPr>
          <w:rFonts w:asciiTheme="minorHAnsi" w:hAnsiTheme="minorHAnsi" w:cs="Tahoma"/>
          <w:sz w:val="20"/>
          <w:szCs w:val="20"/>
          <w:u w:val="single"/>
        </w:rPr>
        <w:t>Część III Zamówienia:</w:t>
      </w:r>
    </w:p>
    <w:p w14:paraId="40C15151" w14:textId="77777777" w:rsidR="0082571E" w:rsidRPr="0082571E" w:rsidRDefault="0082571E" w:rsidP="0082571E">
      <w:pPr>
        <w:tabs>
          <w:tab w:val="left" w:pos="5245"/>
        </w:tabs>
        <w:rPr>
          <w:rFonts w:asciiTheme="minorHAnsi" w:hAnsiTheme="minorHAnsi" w:cs="Tahoma"/>
          <w:sz w:val="20"/>
          <w:szCs w:val="20"/>
        </w:rPr>
      </w:pPr>
      <w:r w:rsidRPr="0082571E">
        <w:rPr>
          <w:rFonts w:asciiTheme="minorHAnsi" w:hAnsiTheme="minorHAnsi" w:cs="Tahoma"/>
          <w:sz w:val="20"/>
          <w:szCs w:val="20"/>
        </w:rPr>
        <w:t>Ubezpieczenie następstw nieszczęśliwych wypadków członków ochotniczej straży pożarnej</w:t>
      </w:r>
    </w:p>
    <w:p w14:paraId="15908ED4" w14:textId="77777777" w:rsidR="0082571E" w:rsidRPr="0082571E" w:rsidRDefault="0082571E" w:rsidP="0082571E">
      <w:pPr>
        <w:rPr>
          <w:b/>
        </w:rPr>
      </w:pPr>
    </w:p>
    <w:p w14:paraId="350D94BB" w14:textId="77777777" w:rsidR="009E03D9" w:rsidRPr="00AF4E93" w:rsidRDefault="009E03D9" w:rsidP="00B807C2">
      <w:pPr>
        <w:pStyle w:val="Nagwek2"/>
        <w:keepNext w:val="0"/>
        <w:rPr>
          <w:rFonts w:ascii="Calibri" w:hAnsi="Calibri" w:cs="Calibri"/>
          <w:sz w:val="20"/>
          <w:szCs w:val="20"/>
        </w:rPr>
      </w:pPr>
      <w:r w:rsidRPr="0082571E">
        <w:rPr>
          <w:rFonts w:ascii="Calibri" w:hAnsi="Calibri" w:cs="Calibri"/>
          <w:sz w:val="20"/>
          <w:szCs w:val="20"/>
        </w:rPr>
        <w:t>Informacja</w:t>
      </w:r>
      <w:r w:rsidRPr="00AF4E93">
        <w:rPr>
          <w:rFonts w:ascii="Calibri" w:hAnsi="Calibri" w:cs="Calibri"/>
          <w:sz w:val="20"/>
          <w:szCs w:val="20"/>
        </w:rPr>
        <w:t xml:space="preserve"> o przewidywanych zamówieniach uzupełniających</w:t>
      </w:r>
    </w:p>
    <w:p w14:paraId="650F8F17" w14:textId="77777777" w:rsidR="009E03D9" w:rsidRPr="00AF4E93" w:rsidRDefault="009E03D9" w:rsidP="00B807C2">
      <w:pPr>
        <w:pStyle w:val="Nagwek3"/>
        <w:spacing w:before="0" w:after="0" w:afterAutospacing="0"/>
        <w:rPr>
          <w:rFonts w:ascii="Calibri" w:hAnsi="Calibri" w:cs="Calibri"/>
          <w:sz w:val="20"/>
          <w:szCs w:val="20"/>
        </w:rPr>
      </w:pPr>
      <w:r w:rsidRPr="00AF4E93">
        <w:rPr>
          <w:rFonts w:ascii="Calibri" w:hAnsi="Calibri" w:cs="Calibri"/>
          <w:sz w:val="20"/>
          <w:szCs w:val="20"/>
        </w:rPr>
        <w:t xml:space="preserve">Zamawiający </w:t>
      </w:r>
      <w:r w:rsidR="00EF2FFA">
        <w:rPr>
          <w:rFonts w:ascii="Calibri" w:hAnsi="Calibri" w:cs="Calibri"/>
          <w:sz w:val="20"/>
          <w:szCs w:val="20"/>
        </w:rPr>
        <w:t xml:space="preserve">nie </w:t>
      </w:r>
      <w:r w:rsidRPr="00AF4E93">
        <w:rPr>
          <w:rFonts w:ascii="Calibri" w:hAnsi="Calibri" w:cs="Calibri"/>
          <w:sz w:val="20"/>
          <w:szCs w:val="20"/>
        </w:rPr>
        <w:t>przewiduje możliwości udzielenia zamówień, o których mowa w art. 67 ust. 1 pkt 6 Ustawy.</w:t>
      </w:r>
    </w:p>
    <w:p w14:paraId="20F1584C" w14:textId="77777777" w:rsidR="009E03D9" w:rsidRPr="00AF4E93" w:rsidRDefault="009E03D9" w:rsidP="00B807C2">
      <w:pPr>
        <w:pStyle w:val="Nagwek2"/>
        <w:keepNext w:val="0"/>
        <w:rPr>
          <w:rFonts w:ascii="Calibri" w:hAnsi="Calibri" w:cs="Calibri"/>
          <w:sz w:val="20"/>
          <w:szCs w:val="20"/>
        </w:rPr>
      </w:pPr>
      <w:r w:rsidRPr="00AF4E93">
        <w:rPr>
          <w:rFonts w:ascii="Calibri" w:hAnsi="Calibri" w:cs="Calibri"/>
          <w:sz w:val="20"/>
          <w:szCs w:val="20"/>
        </w:rPr>
        <w:t>Informacja dotycząca ofert wariantowych, umowy ramowej</w:t>
      </w:r>
    </w:p>
    <w:p w14:paraId="65D52782" w14:textId="77777777" w:rsidR="009E03D9" w:rsidRPr="00AF4E93" w:rsidRDefault="009E03D9" w:rsidP="00B807C2">
      <w:pPr>
        <w:pStyle w:val="Nagwek3"/>
        <w:rPr>
          <w:rFonts w:ascii="Calibri" w:hAnsi="Calibri" w:cs="Calibri"/>
          <w:sz w:val="20"/>
          <w:szCs w:val="20"/>
        </w:rPr>
      </w:pPr>
      <w:r w:rsidRPr="00AF4E93">
        <w:rPr>
          <w:rFonts w:ascii="Calibri" w:hAnsi="Calibri" w:cs="Calibri"/>
          <w:sz w:val="20"/>
          <w:szCs w:val="20"/>
        </w:rPr>
        <w:t>Zamawiający nie dopuszcza składania ofert wariantowych.</w:t>
      </w:r>
    </w:p>
    <w:p w14:paraId="3D59A681" w14:textId="77777777" w:rsidR="009E03D9" w:rsidRPr="00AF4E93" w:rsidRDefault="009E03D9" w:rsidP="00B807C2">
      <w:pPr>
        <w:pStyle w:val="Nagwek3"/>
        <w:rPr>
          <w:rFonts w:ascii="Calibri" w:hAnsi="Calibri" w:cs="Calibri"/>
          <w:sz w:val="22"/>
          <w:szCs w:val="22"/>
        </w:rPr>
      </w:pPr>
      <w:r w:rsidRPr="00AF4E93">
        <w:rPr>
          <w:rFonts w:ascii="Calibri" w:hAnsi="Calibri" w:cs="Calibri"/>
          <w:sz w:val="20"/>
          <w:szCs w:val="20"/>
        </w:rPr>
        <w:t>Zamawiający nie przewiduje zawarcia umowy ramowej</w:t>
      </w:r>
      <w:r w:rsidRPr="00AF4E93">
        <w:rPr>
          <w:rFonts w:ascii="Calibri" w:hAnsi="Calibri" w:cs="Calibri"/>
          <w:sz w:val="22"/>
          <w:szCs w:val="22"/>
        </w:rPr>
        <w:t>.</w:t>
      </w:r>
    </w:p>
    <w:p w14:paraId="33557B81" w14:textId="77777777" w:rsidR="009E03D9" w:rsidRPr="00693AB5" w:rsidRDefault="009E03D9" w:rsidP="00B807C2">
      <w:pPr>
        <w:pStyle w:val="Nagwek2"/>
        <w:keepNext w:val="0"/>
        <w:rPr>
          <w:rFonts w:ascii="Calibri" w:hAnsi="Calibri" w:cs="Calibri"/>
          <w:sz w:val="20"/>
          <w:szCs w:val="20"/>
        </w:rPr>
      </w:pPr>
      <w:r w:rsidRPr="00AF4E93">
        <w:rPr>
          <w:rFonts w:ascii="Calibri" w:hAnsi="Calibri" w:cs="Calibri"/>
          <w:sz w:val="20"/>
          <w:szCs w:val="20"/>
        </w:rPr>
        <w:lastRenderedPageBreak/>
        <w:t xml:space="preserve">Termin wykonania </w:t>
      </w:r>
      <w:r w:rsidRPr="00693AB5">
        <w:rPr>
          <w:rFonts w:ascii="Calibri" w:hAnsi="Calibri" w:cs="Calibri"/>
          <w:sz w:val="20"/>
          <w:szCs w:val="20"/>
        </w:rPr>
        <w:t>zamówienia</w:t>
      </w:r>
    </w:p>
    <w:p w14:paraId="716FD921" w14:textId="77777777" w:rsidR="00EF2FFA" w:rsidRPr="00EF2FFA" w:rsidRDefault="00EF2FFA" w:rsidP="00EF2FFA">
      <w:pPr>
        <w:jc w:val="both"/>
        <w:outlineLvl w:val="0"/>
        <w:rPr>
          <w:rFonts w:asciiTheme="minorHAnsi" w:hAnsiTheme="minorHAnsi" w:cs="Tahoma"/>
          <w:sz w:val="20"/>
          <w:szCs w:val="20"/>
          <w:u w:val="single"/>
        </w:rPr>
      </w:pPr>
      <w:r w:rsidRPr="00EF2FFA">
        <w:rPr>
          <w:rFonts w:asciiTheme="minorHAnsi" w:hAnsiTheme="minorHAnsi" w:cs="Tahoma"/>
          <w:b/>
          <w:sz w:val="20"/>
          <w:szCs w:val="20"/>
          <w:u w:val="single"/>
        </w:rPr>
        <w:t xml:space="preserve">Dotyczy wszystkich części zamówienia:   </w:t>
      </w:r>
    </w:p>
    <w:p w14:paraId="6AE9BBF3" w14:textId="77777777" w:rsidR="00EF2FFA" w:rsidRPr="00EF2FFA" w:rsidRDefault="00EF2FFA" w:rsidP="00EF2FFA">
      <w:pPr>
        <w:ind w:left="284"/>
        <w:jc w:val="both"/>
        <w:outlineLvl w:val="0"/>
        <w:rPr>
          <w:rFonts w:asciiTheme="minorHAnsi" w:hAnsiTheme="minorHAnsi" w:cs="Tahoma"/>
          <w:sz w:val="20"/>
          <w:szCs w:val="20"/>
        </w:rPr>
      </w:pPr>
    </w:p>
    <w:p w14:paraId="23DC47F3" w14:textId="77777777" w:rsidR="00EF2FFA" w:rsidRPr="00EF2FFA" w:rsidRDefault="00EF2FFA" w:rsidP="0085036F">
      <w:pPr>
        <w:pStyle w:val="Akapitzlist"/>
        <w:numPr>
          <w:ilvl w:val="0"/>
          <w:numId w:val="25"/>
        </w:numPr>
        <w:suppressAutoHyphens w:val="0"/>
        <w:spacing w:after="0" w:line="240" w:lineRule="auto"/>
        <w:ind w:left="426" w:hanging="426"/>
        <w:jc w:val="both"/>
        <w:outlineLvl w:val="0"/>
        <w:rPr>
          <w:rFonts w:asciiTheme="minorHAnsi" w:hAnsiTheme="minorHAnsi" w:cs="Tahoma"/>
          <w:sz w:val="20"/>
          <w:szCs w:val="20"/>
        </w:rPr>
      </w:pPr>
      <w:r w:rsidRPr="00EF2FFA">
        <w:rPr>
          <w:rFonts w:asciiTheme="minorHAnsi" w:hAnsiTheme="minorHAnsi" w:cs="Tahoma"/>
          <w:sz w:val="20"/>
          <w:szCs w:val="20"/>
        </w:rPr>
        <w:t>Termin realizacji zamówienia:  36 miesięcy, przewidywany okres ubezpieczenia:</w:t>
      </w:r>
    </w:p>
    <w:p w14:paraId="54C0F3B1" w14:textId="77777777" w:rsidR="00EF2FFA" w:rsidRPr="00EF2FFA" w:rsidRDefault="00EF2FFA" w:rsidP="00EF2FFA">
      <w:pPr>
        <w:ind w:left="284" w:firstLine="76"/>
        <w:jc w:val="both"/>
        <w:outlineLvl w:val="0"/>
        <w:rPr>
          <w:rFonts w:asciiTheme="minorHAnsi" w:hAnsiTheme="minorHAnsi" w:cs="Tahoma"/>
          <w:b/>
          <w:sz w:val="20"/>
          <w:szCs w:val="20"/>
        </w:rPr>
      </w:pPr>
      <w:r w:rsidRPr="00EF2FFA">
        <w:rPr>
          <w:rFonts w:asciiTheme="minorHAnsi" w:hAnsiTheme="minorHAnsi" w:cs="Tahoma"/>
          <w:b/>
          <w:sz w:val="20"/>
          <w:szCs w:val="20"/>
        </w:rPr>
        <w:t xml:space="preserve">od dnia 01.01.2021 r. do dnia 31.12.2023r. </w:t>
      </w:r>
    </w:p>
    <w:p w14:paraId="0951B2E8" w14:textId="77777777" w:rsidR="00EF2FFA" w:rsidRPr="00EF2FFA" w:rsidRDefault="00EF2FFA" w:rsidP="00EF2FFA">
      <w:pPr>
        <w:ind w:left="360"/>
        <w:jc w:val="both"/>
        <w:rPr>
          <w:rFonts w:asciiTheme="minorHAnsi" w:hAnsiTheme="minorHAnsi" w:cs="Tahoma"/>
          <w:sz w:val="20"/>
          <w:szCs w:val="20"/>
        </w:rPr>
      </w:pPr>
    </w:p>
    <w:p w14:paraId="1E492D73" w14:textId="77777777" w:rsidR="00EF2FFA" w:rsidRPr="00EF2FFA" w:rsidRDefault="00EF2FFA" w:rsidP="00EF2FFA">
      <w:pPr>
        <w:ind w:left="360" w:hanging="76"/>
        <w:jc w:val="both"/>
        <w:rPr>
          <w:rFonts w:asciiTheme="minorHAnsi" w:hAnsiTheme="minorHAnsi" w:cs="Tahoma"/>
          <w:b/>
          <w:sz w:val="20"/>
          <w:szCs w:val="20"/>
        </w:rPr>
      </w:pPr>
      <w:r w:rsidRPr="00EF2FFA">
        <w:rPr>
          <w:rFonts w:asciiTheme="minorHAnsi" w:hAnsiTheme="minorHAnsi" w:cs="Tahoma"/>
          <w:b/>
          <w:sz w:val="20"/>
          <w:szCs w:val="20"/>
        </w:rPr>
        <w:t xml:space="preserve"> UWAGA: w przypadku umów wieloletnich polisy wystawiane są na okresy roczne dla wszystkich rodzajów ubezpieczeń.</w:t>
      </w:r>
    </w:p>
    <w:p w14:paraId="78614CF8" w14:textId="77777777" w:rsidR="00EF2FFA" w:rsidRPr="00EF2FFA" w:rsidRDefault="00EF2FFA" w:rsidP="00EF2FFA">
      <w:pPr>
        <w:ind w:left="360" w:hanging="76"/>
        <w:jc w:val="both"/>
        <w:rPr>
          <w:rFonts w:asciiTheme="minorHAnsi" w:hAnsiTheme="minorHAnsi" w:cs="Tahoma"/>
          <w:sz w:val="20"/>
          <w:szCs w:val="20"/>
        </w:rPr>
      </w:pPr>
    </w:p>
    <w:p w14:paraId="47D2CF23" w14:textId="77777777" w:rsidR="00EF2FFA" w:rsidRPr="00EF2FFA" w:rsidRDefault="00EF2FFA" w:rsidP="0085036F">
      <w:pPr>
        <w:pStyle w:val="Akapitzlist"/>
        <w:numPr>
          <w:ilvl w:val="0"/>
          <w:numId w:val="25"/>
        </w:numPr>
        <w:suppressAutoHyphens w:val="0"/>
        <w:spacing w:after="0" w:line="240" w:lineRule="auto"/>
        <w:ind w:left="426" w:hanging="426"/>
        <w:jc w:val="both"/>
        <w:outlineLvl w:val="0"/>
        <w:rPr>
          <w:rFonts w:asciiTheme="minorHAnsi" w:hAnsiTheme="minorHAnsi" w:cs="Tahoma"/>
          <w:sz w:val="20"/>
          <w:szCs w:val="20"/>
        </w:rPr>
      </w:pPr>
      <w:r w:rsidRPr="00EF2FFA">
        <w:rPr>
          <w:rFonts w:asciiTheme="minorHAnsi" w:hAnsiTheme="minorHAnsi" w:cs="Tahoma"/>
          <w:sz w:val="20"/>
          <w:szCs w:val="20"/>
        </w:rPr>
        <w:t>Dla ubezpieczeniach majątkowych będzie wystawiona jedna polisa/ lub po jednej polisie dla każdego ryzyka/ obejmująca ubezpieczeniem wszystkie jednostki organizacyjne Zamawiającego na okresy:</w:t>
      </w:r>
    </w:p>
    <w:p w14:paraId="7D615418" w14:textId="77777777" w:rsidR="00EF2FFA" w:rsidRPr="00EF2FFA" w:rsidRDefault="00EF2FFA" w:rsidP="00EF2FFA">
      <w:pPr>
        <w:ind w:left="426"/>
        <w:jc w:val="both"/>
        <w:outlineLvl w:val="0"/>
        <w:rPr>
          <w:rFonts w:asciiTheme="minorHAnsi" w:hAnsiTheme="minorHAnsi" w:cs="Tahoma"/>
          <w:b/>
          <w:sz w:val="20"/>
          <w:szCs w:val="20"/>
        </w:rPr>
      </w:pPr>
      <w:r w:rsidRPr="00EF2FFA">
        <w:rPr>
          <w:rFonts w:asciiTheme="minorHAnsi" w:hAnsiTheme="minorHAnsi" w:cs="Tahoma"/>
          <w:b/>
          <w:sz w:val="20"/>
          <w:szCs w:val="20"/>
        </w:rPr>
        <w:t xml:space="preserve">od 01.01.2021r. do 31.12.2021r. </w:t>
      </w:r>
    </w:p>
    <w:p w14:paraId="19E40984" w14:textId="77777777" w:rsidR="00EF2FFA" w:rsidRPr="00EF2FFA" w:rsidRDefault="00EF2FFA" w:rsidP="00EF2FFA">
      <w:pPr>
        <w:ind w:left="426"/>
        <w:jc w:val="both"/>
        <w:outlineLvl w:val="0"/>
        <w:rPr>
          <w:rFonts w:asciiTheme="minorHAnsi" w:hAnsiTheme="minorHAnsi" w:cs="Tahoma"/>
          <w:b/>
          <w:sz w:val="20"/>
          <w:szCs w:val="20"/>
        </w:rPr>
      </w:pPr>
      <w:r w:rsidRPr="00EF2FFA">
        <w:rPr>
          <w:rFonts w:asciiTheme="minorHAnsi" w:hAnsiTheme="minorHAnsi" w:cs="Tahoma"/>
          <w:b/>
          <w:sz w:val="20"/>
          <w:szCs w:val="20"/>
        </w:rPr>
        <w:t xml:space="preserve">od 01.01.2022r. do 31.12.2022r. </w:t>
      </w:r>
    </w:p>
    <w:p w14:paraId="5C4DDCE6" w14:textId="77777777" w:rsidR="00EF2FFA" w:rsidRPr="00EF2FFA" w:rsidRDefault="00EF2FFA" w:rsidP="00EF2FFA">
      <w:pPr>
        <w:ind w:left="426"/>
        <w:jc w:val="both"/>
        <w:outlineLvl w:val="0"/>
        <w:rPr>
          <w:rFonts w:asciiTheme="minorHAnsi" w:hAnsiTheme="minorHAnsi" w:cs="Tahoma"/>
          <w:b/>
          <w:sz w:val="20"/>
          <w:szCs w:val="20"/>
        </w:rPr>
      </w:pPr>
      <w:r w:rsidRPr="00EF2FFA">
        <w:rPr>
          <w:rFonts w:asciiTheme="minorHAnsi" w:hAnsiTheme="minorHAnsi" w:cs="Tahoma"/>
          <w:b/>
          <w:sz w:val="20"/>
          <w:szCs w:val="20"/>
        </w:rPr>
        <w:t xml:space="preserve">od 01.01.2023r. do 31.12.2023r. </w:t>
      </w:r>
    </w:p>
    <w:p w14:paraId="32205C7D" w14:textId="77777777" w:rsidR="00EF2FFA" w:rsidRPr="00EF2FFA" w:rsidRDefault="00EF2FFA" w:rsidP="00EF2FFA">
      <w:pPr>
        <w:ind w:left="360"/>
        <w:jc w:val="both"/>
        <w:rPr>
          <w:rFonts w:asciiTheme="minorHAnsi" w:hAnsiTheme="minorHAnsi" w:cs="Tahoma"/>
          <w:sz w:val="20"/>
          <w:szCs w:val="20"/>
        </w:rPr>
      </w:pPr>
    </w:p>
    <w:p w14:paraId="1E8907B2" w14:textId="77777777" w:rsidR="00EF2FFA" w:rsidRPr="00EF2FFA" w:rsidRDefault="00EF2FFA" w:rsidP="0085036F">
      <w:pPr>
        <w:pStyle w:val="Akapitzlist"/>
        <w:numPr>
          <w:ilvl w:val="0"/>
          <w:numId w:val="25"/>
        </w:numPr>
        <w:suppressAutoHyphens w:val="0"/>
        <w:spacing w:after="0" w:line="240" w:lineRule="auto"/>
        <w:ind w:left="426" w:hanging="426"/>
        <w:jc w:val="both"/>
        <w:outlineLvl w:val="0"/>
        <w:rPr>
          <w:rFonts w:asciiTheme="minorHAnsi" w:hAnsiTheme="minorHAnsi" w:cs="Tahoma"/>
          <w:sz w:val="20"/>
          <w:szCs w:val="20"/>
        </w:rPr>
      </w:pPr>
      <w:r w:rsidRPr="00EF2FFA">
        <w:rPr>
          <w:rFonts w:asciiTheme="minorHAnsi" w:hAnsiTheme="minorHAnsi" w:cs="Tahoma"/>
          <w:sz w:val="20"/>
          <w:szCs w:val="20"/>
        </w:rPr>
        <w:t xml:space="preserve">Polisy dla ubezpieczeń wspólnych np. ubezpieczenia mienia od wszystkich </w:t>
      </w:r>
      <w:proofErr w:type="spellStart"/>
      <w:r w:rsidRPr="00EF2FFA">
        <w:rPr>
          <w:rFonts w:asciiTheme="minorHAnsi" w:hAnsiTheme="minorHAnsi" w:cs="Tahoma"/>
          <w:sz w:val="20"/>
          <w:szCs w:val="20"/>
        </w:rPr>
        <w:t>ryzyk</w:t>
      </w:r>
      <w:proofErr w:type="spellEnd"/>
      <w:r w:rsidRPr="00EF2FFA">
        <w:rPr>
          <w:rFonts w:asciiTheme="minorHAnsi" w:hAnsiTheme="minorHAnsi" w:cs="Tahoma"/>
          <w:sz w:val="20"/>
          <w:szCs w:val="20"/>
        </w:rPr>
        <w:t>, gdzie są wspólne limity odpowiedzialności, ubezpieczenia odpowiedzialności cywilnej, wystawione zostaną po jednej polisie</w:t>
      </w:r>
      <w:r w:rsidRPr="00EF2FFA">
        <w:rPr>
          <w:rFonts w:asciiTheme="minorHAnsi" w:hAnsiTheme="minorHAnsi" w:cs="Tahoma"/>
          <w:sz w:val="20"/>
          <w:szCs w:val="20"/>
        </w:rPr>
        <w:br/>
        <w:t>z każdego rodzaju ubezpieczenia obejmując ochroną wszystkie podmioty podlegające wspólnemu ubezpieczeniu na okresy:</w:t>
      </w:r>
    </w:p>
    <w:p w14:paraId="09F8FACE" w14:textId="77777777" w:rsidR="00EF2FFA" w:rsidRPr="00EF2FFA" w:rsidRDefault="00EF2FFA" w:rsidP="00EF2FFA">
      <w:pPr>
        <w:ind w:left="426"/>
        <w:jc w:val="both"/>
        <w:outlineLvl w:val="0"/>
        <w:rPr>
          <w:rFonts w:asciiTheme="minorHAnsi" w:hAnsiTheme="minorHAnsi" w:cs="Tahoma"/>
          <w:b/>
          <w:sz w:val="20"/>
          <w:szCs w:val="20"/>
        </w:rPr>
      </w:pPr>
      <w:r w:rsidRPr="00EF2FFA">
        <w:rPr>
          <w:rFonts w:asciiTheme="minorHAnsi" w:hAnsiTheme="minorHAnsi" w:cs="Tahoma"/>
          <w:b/>
          <w:sz w:val="20"/>
          <w:szCs w:val="20"/>
        </w:rPr>
        <w:t xml:space="preserve">od 01.01.2021r. do 31.12.2021r. </w:t>
      </w:r>
    </w:p>
    <w:p w14:paraId="2FBA5AB9" w14:textId="77777777" w:rsidR="00EF2FFA" w:rsidRPr="00EF2FFA" w:rsidRDefault="00EF2FFA" w:rsidP="00EF2FFA">
      <w:pPr>
        <w:ind w:left="426"/>
        <w:jc w:val="both"/>
        <w:outlineLvl w:val="0"/>
        <w:rPr>
          <w:rFonts w:asciiTheme="minorHAnsi" w:hAnsiTheme="minorHAnsi" w:cs="Tahoma"/>
          <w:b/>
          <w:sz w:val="20"/>
          <w:szCs w:val="20"/>
        </w:rPr>
      </w:pPr>
      <w:r w:rsidRPr="00EF2FFA">
        <w:rPr>
          <w:rFonts w:asciiTheme="minorHAnsi" w:hAnsiTheme="minorHAnsi" w:cs="Tahoma"/>
          <w:b/>
          <w:sz w:val="20"/>
          <w:szCs w:val="20"/>
        </w:rPr>
        <w:t xml:space="preserve">od 01.01.2022r. do 31.12.2022r. </w:t>
      </w:r>
    </w:p>
    <w:p w14:paraId="1B37334A" w14:textId="77777777" w:rsidR="00EF2FFA" w:rsidRPr="00EF2FFA" w:rsidRDefault="00EF2FFA" w:rsidP="00EF2FFA">
      <w:pPr>
        <w:ind w:left="426"/>
        <w:jc w:val="both"/>
        <w:outlineLvl w:val="0"/>
        <w:rPr>
          <w:rFonts w:asciiTheme="minorHAnsi" w:hAnsiTheme="minorHAnsi" w:cs="Tahoma"/>
          <w:b/>
          <w:sz w:val="20"/>
          <w:szCs w:val="20"/>
        </w:rPr>
      </w:pPr>
      <w:r w:rsidRPr="00EF2FFA">
        <w:rPr>
          <w:rFonts w:asciiTheme="minorHAnsi" w:hAnsiTheme="minorHAnsi" w:cs="Tahoma"/>
          <w:b/>
          <w:sz w:val="20"/>
          <w:szCs w:val="20"/>
        </w:rPr>
        <w:t xml:space="preserve">od 01.01.2023r. do 31.12.2023r. </w:t>
      </w:r>
    </w:p>
    <w:p w14:paraId="2FB76DAF" w14:textId="77777777" w:rsidR="00EF2FFA" w:rsidRPr="00EF2FFA" w:rsidRDefault="00EF2FFA" w:rsidP="00EF2FFA">
      <w:pPr>
        <w:ind w:left="284"/>
        <w:jc w:val="both"/>
        <w:outlineLvl w:val="0"/>
        <w:rPr>
          <w:rFonts w:asciiTheme="minorHAnsi" w:hAnsiTheme="minorHAnsi" w:cs="Tahoma"/>
          <w:b/>
          <w:sz w:val="20"/>
          <w:szCs w:val="20"/>
        </w:rPr>
      </w:pPr>
    </w:p>
    <w:p w14:paraId="2AF79736" w14:textId="77777777" w:rsidR="00EF2FFA" w:rsidRPr="00EF2FFA" w:rsidRDefault="00EF2FFA" w:rsidP="0085036F">
      <w:pPr>
        <w:pStyle w:val="Akapitzlist"/>
        <w:numPr>
          <w:ilvl w:val="0"/>
          <w:numId w:val="25"/>
        </w:numPr>
        <w:suppressAutoHyphens w:val="0"/>
        <w:spacing w:after="0" w:line="240" w:lineRule="auto"/>
        <w:ind w:left="426" w:hanging="426"/>
        <w:jc w:val="both"/>
        <w:rPr>
          <w:rFonts w:asciiTheme="minorHAnsi" w:hAnsiTheme="minorHAnsi" w:cs="Tahoma"/>
          <w:sz w:val="20"/>
          <w:szCs w:val="20"/>
        </w:rPr>
      </w:pPr>
      <w:r w:rsidRPr="00EF2FFA">
        <w:rPr>
          <w:rFonts w:asciiTheme="minorHAnsi" w:hAnsiTheme="minorHAnsi" w:cs="Tahoma"/>
          <w:sz w:val="20"/>
          <w:szCs w:val="20"/>
        </w:rPr>
        <w:t xml:space="preserve">Polisy dla ubezpieczeń komunikacyjnych będą wystawione na </w:t>
      </w:r>
      <w:r w:rsidRPr="00EF2FFA">
        <w:rPr>
          <w:rFonts w:asciiTheme="minorHAnsi" w:hAnsiTheme="minorHAnsi" w:cs="Tahoma"/>
          <w:b/>
          <w:sz w:val="20"/>
          <w:szCs w:val="20"/>
        </w:rPr>
        <w:t>trzy</w:t>
      </w:r>
      <w:r w:rsidRPr="00EF2FFA">
        <w:rPr>
          <w:rFonts w:asciiTheme="minorHAnsi" w:hAnsiTheme="minorHAnsi"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w:t>
      </w:r>
      <w:r w:rsidRPr="00EF2FFA">
        <w:rPr>
          <w:rFonts w:asciiTheme="minorHAnsi" w:hAnsiTheme="minorHAnsi" w:cs="Tahoma"/>
          <w:sz w:val="20"/>
          <w:szCs w:val="20"/>
        </w:rPr>
        <w:br/>
        <w:t xml:space="preserve">z  wnioskiem Zamawiającego. </w:t>
      </w:r>
    </w:p>
    <w:p w14:paraId="7770B4C7" w14:textId="77777777" w:rsidR="00EF2FFA" w:rsidRPr="00EF2FFA" w:rsidRDefault="00EF2FFA" w:rsidP="00EF2FFA">
      <w:pPr>
        <w:ind w:left="426"/>
        <w:jc w:val="both"/>
        <w:outlineLvl w:val="0"/>
        <w:rPr>
          <w:rFonts w:asciiTheme="minorHAnsi" w:hAnsiTheme="minorHAnsi" w:cs="Tahoma"/>
          <w:b/>
          <w:sz w:val="20"/>
          <w:szCs w:val="20"/>
        </w:rPr>
      </w:pPr>
      <w:r w:rsidRPr="00EF2FFA">
        <w:rPr>
          <w:rFonts w:asciiTheme="minorHAnsi" w:hAnsiTheme="minorHAnsi" w:cs="Tahoma"/>
          <w:sz w:val="20"/>
          <w:szCs w:val="20"/>
        </w:rPr>
        <w:t>Ostatnim dniem umożliwiającym ubezpieczenie pojazdu na warunkach umowy o udzielenie zamówienia publicznego jest ostatni dzień obowiązywania umowy, to jest 31.12.2023r.</w:t>
      </w:r>
    </w:p>
    <w:p w14:paraId="39D41F0B" w14:textId="77777777" w:rsidR="00EF2FFA" w:rsidRPr="00EF2FFA" w:rsidRDefault="00EF2FFA" w:rsidP="00EF2FFA">
      <w:pPr>
        <w:ind w:left="426"/>
        <w:jc w:val="both"/>
        <w:rPr>
          <w:rFonts w:asciiTheme="minorHAnsi" w:hAnsiTheme="minorHAnsi" w:cs="Tahoma"/>
          <w:sz w:val="20"/>
          <w:szCs w:val="20"/>
        </w:rPr>
      </w:pPr>
      <w:r w:rsidRPr="00EF2FFA">
        <w:rPr>
          <w:rFonts w:asciiTheme="minorHAnsi" w:hAnsiTheme="minorHAnsi" w:cs="Tahoma"/>
          <w:sz w:val="20"/>
          <w:szCs w:val="20"/>
        </w:rPr>
        <w:t xml:space="preserve">Maksymalnie okres ubezpieczenia pojazdów zakończy się </w:t>
      </w:r>
      <w:r w:rsidRPr="00EF2FFA">
        <w:rPr>
          <w:rFonts w:asciiTheme="minorHAnsi" w:hAnsiTheme="minorHAnsi" w:cs="Tahoma"/>
          <w:b/>
          <w:sz w:val="20"/>
          <w:szCs w:val="20"/>
        </w:rPr>
        <w:t>dnia  30.12.2024r.</w:t>
      </w:r>
    </w:p>
    <w:p w14:paraId="19B7C071" w14:textId="77777777" w:rsidR="00EF2FFA" w:rsidRPr="00EF2FFA" w:rsidRDefault="00EF2FFA" w:rsidP="00EF2FFA">
      <w:pPr>
        <w:ind w:left="360"/>
        <w:jc w:val="both"/>
        <w:rPr>
          <w:rFonts w:asciiTheme="minorHAnsi" w:hAnsiTheme="minorHAnsi" w:cs="Tahoma"/>
          <w:b/>
          <w:bCs/>
          <w:sz w:val="20"/>
          <w:szCs w:val="20"/>
        </w:rPr>
      </w:pPr>
    </w:p>
    <w:p w14:paraId="395E618E" w14:textId="77777777" w:rsidR="00EF2FFA" w:rsidRPr="00EF2FFA" w:rsidRDefault="00EF2FFA" w:rsidP="00EF2FFA">
      <w:pPr>
        <w:ind w:left="426"/>
        <w:jc w:val="both"/>
        <w:rPr>
          <w:rFonts w:asciiTheme="minorHAnsi" w:hAnsiTheme="minorHAnsi" w:cs="Tahoma"/>
          <w:b/>
          <w:sz w:val="20"/>
          <w:szCs w:val="20"/>
        </w:rPr>
      </w:pPr>
      <w:r w:rsidRPr="00EF2FFA">
        <w:rPr>
          <w:rFonts w:asciiTheme="minorHAnsi" w:hAnsiTheme="minorHAnsi" w:cs="Tahoma"/>
          <w:b/>
          <w:bCs/>
          <w:sz w:val="20"/>
          <w:szCs w:val="20"/>
        </w:rPr>
        <w:t xml:space="preserve">UWAGA: Zamawiający zastrzega sobie prawo zmiany sposobu wystawienia polis ubezpieczeniowych po rozstrzygnięciu przetargu: </w:t>
      </w:r>
      <w:r w:rsidRPr="00EF2FFA">
        <w:rPr>
          <w:rFonts w:asciiTheme="minorHAnsi" w:hAnsiTheme="minorHAnsi" w:cs="Tahoma"/>
          <w:b/>
          <w:sz w:val="20"/>
          <w:szCs w:val="20"/>
        </w:rPr>
        <w:t xml:space="preserve">dla ubezpieczeń majątkowych indywidualnych mogą zostać wystawione polisy indywidualnie na każdą jednostkę organizacyjna zgodnie z wykazem w SIWZ.  </w:t>
      </w:r>
    </w:p>
    <w:p w14:paraId="74D14865" w14:textId="77777777" w:rsidR="009E03D9" w:rsidRDefault="009E03D9" w:rsidP="00341433">
      <w:pPr>
        <w:pStyle w:val="Nagwek2"/>
        <w:keepNext w:val="0"/>
        <w:rPr>
          <w:rFonts w:ascii="Calibri" w:hAnsi="Calibri" w:cs="Calibri"/>
          <w:sz w:val="20"/>
          <w:szCs w:val="20"/>
        </w:rPr>
      </w:pPr>
      <w:r w:rsidRPr="00693AB5">
        <w:rPr>
          <w:rFonts w:ascii="Calibri" w:hAnsi="Calibri" w:cs="Calibri"/>
          <w:sz w:val="20"/>
          <w:szCs w:val="20"/>
        </w:rPr>
        <w:t xml:space="preserve">Warunki udziału w postępowaniu </w:t>
      </w:r>
      <w:r w:rsidR="00756C7F">
        <w:rPr>
          <w:rFonts w:ascii="Calibri" w:hAnsi="Calibri" w:cs="Calibri"/>
          <w:sz w:val="20"/>
          <w:szCs w:val="20"/>
        </w:rPr>
        <w:t xml:space="preserve">– </w:t>
      </w:r>
    </w:p>
    <w:p w14:paraId="1BD3334B" w14:textId="77777777" w:rsidR="00756C7F" w:rsidRPr="00EF2FFA" w:rsidRDefault="00756C7F" w:rsidP="00756C7F">
      <w:pPr>
        <w:jc w:val="both"/>
        <w:outlineLvl w:val="0"/>
        <w:rPr>
          <w:rFonts w:asciiTheme="minorHAnsi" w:hAnsiTheme="minorHAnsi" w:cs="Tahoma"/>
          <w:sz w:val="20"/>
          <w:szCs w:val="20"/>
          <w:u w:val="single"/>
        </w:rPr>
      </w:pPr>
      <w:r w:rsidRPr="00EF2FFA">
        <w:rPr>
          <w:rFonts w:asciiTheme="minorHAnsi" w:hAnsiTheme="minorHAnsi" w:cs="Tahoma"/>
          <w:b/>
          <w:sz w:val="20"/>
          <w:szCs w:val="20"/>
          <w:u w:val="single"/>
        </w:rPr>
        <w:t xml:space="preserve">Dotyczy wszystkich </w:t>
      </w:r>
      <w:r>
        <w:rPr>
          <w:rFonts w:asciiTheme="minorHAnsi" w:hAnsiTheme="minorHAnsi" w:cs="Tahoma"/>
          <w:b/>
          <w:sz w:val="20"/>
          <w:szCs w:val="20"/>
          <w:u w:val="single"/>
        </w:rPr>
        <w:t>części zamówienia</w:t>
      </w:r>
      <w:r w:rsidRPr="00EF2FFA">
        <w:rPr>
          <w:rFonts w:asciiTheme="minorHAnsi" w:hAnsiTheme="minorHAnsi" w:cs="Tahoma"/>
          <w:b/>
          <w:sz w:val="20"/>
          <w:szCs w:val="20"/>
          <w:u w:val="single"/>
        </w:rPr>
        <w:t xml:space="preserve"> </w:t>
      </w:r>
    </w:p>
    <w:p w14:paraId="10638D9B" w14:textId="77777777" w:rsidR="00756C7F" w:rsidRPr="00756C7F" w:rsidRDefault="00756C7F" w:rsidP="00756C7F"/>
    <w:p w14:paraId="563C201D" w14:textId="77777777" w:rsidR="0061578E" w:rsidRDefault="0061578E" w:rsidP="0085036F">
      <w:pPr>
        <w:pStyle w:val="Nagwek3"/>
        <w:numPr>
          <w:ilvl w:val="2"/>
          <w:numId w:val="22"/>
        </w:numPr>
        <w:rPr>
          <w:rFonts w:ascii="Calibri" w:hAnsi="Calibri" w:cs="Calibri"/>
          <w:sz w:val="20"/>
          <w:szCs w:val="20"/>
        </w:rPr>
      </w:pPr>
      <w:r>
        <w:rPr>
          <w:rFonts w:ascii="Calibri" w:hAnsi="Calibri" w:cs="Calibri"/>
          <w:sz w:val="20"/>
          <w:szCs w:val="20"/>
        </w:rPr>
        <w:t>O udzielenie zamówienia mogą ubiegać się Wykonawcy, którzy:</w:t>
      </w:r>
    </w:p>
    <w:p w14:paraId="5BA8EA33" w14:textId="77777777" w:rsidR="0061578E" w:rsidRDefault="0061578E" w:rsidP="0085036F">
      <w:pPr>
        <w:pStyle w:val="Nagwek4"/>
        <w:keepNext w:val="0"/>
        <w:numPr>
          <w:ilvl w:val="3"/>
          <w:numId w:val="22"/>
        </w:numPr>
        <w:spacing w:after="0" w:afterAutospacing="0"/>
        <w:rPr>
          <w:rFonts w:ascii="Calibri" w:hAnsi="Calibri" w:cs="Calibri"/>
          <w:sz w:val="20"/>
          <w:szCs w:val="20"/>
        </w:rPr>
      </w:pPr>
      <w:r>
        <w:rPr>
          <w:rFonts w:ascii="Calibri" w:hAnsi="Calibri" w:cs="Calibri"/>
          <w:sz w:val="20"/>
          <w:szCs w:val="20"/>
        </w:rPr>
        <w:t>Nie podlegają wykluczeniu;</w:t>
      </w:r>
    </w:p>
    <w:p w14:paraId="7A2D956B" w14:textId="77777777" w:rsidR="0061578E" w:rsidRDefault="0061578E" w:rsidP="0085036F">
      <w:pPr>
        <w:pStyle w:val="Nagwek4"/>
        <w:keepNext w:val="0"/>
        <w:numPr>
          <w:ilvl w:val="3"/>
          <w:numId w:val="22"/>
        </w:numPr>
        <w:spacing w:after="0" w:afterAutospacing="0"/>
        <w:rPr>
          <w:rFonts w:ascii="Calibri" w:hAnsi="Calibri" w:cs="Calibri"/>
          <w:sz w:val="20"/>
          <w:szCs w:val="20"/>
        </w:rPr>
      </w:pPr>
      <w:r>
        <w:rPr>
          <w:rFonts w:ascii="Calibri" w:hAnsi="Calibri" w:cs="Calibri"/>
          <w:sz w:val="20"/>
          <w:szCs w:val="20"/>
        </w:rPr>
        <w:t>Spełniają warunki udziału w postępowaniu dotyczące:</w:t>
      </w:r>
    </w:p>
    <w:p w14:paraId="41CA237B" w14:textId="77777777" w:rsidR="00796E5A" w:rsidRPr="00527D86" w:rsidRDefault="0061578E" w:rsidP="0085036F">
      <w:pPr>
        <w:pStyle w:val="Nagwek5"/>
        <w:numPr>
          <w:ilvl w:val="3"/>
          <w:numId w:val="23"/>
        </w:numPr>
        <w:tabs>
          <w:tab w:val="left" w:pos="708"/>
        </w:tabs>
        <w:spacing w:before="120" w:after="0"/>
        <w:ind w:left="1429"/>
        <w:rPr>
          <w:rFonts w:ascii="Calibri" w:hAnsi="Calibri" w:cs="Calibri"/>
          <w:sz w:val="20"/>
          <w:szCs w:val="20"/>
        </w:rPr>
      </w:pPr>
      <w:r w:rsidRPr="00527D86">
        <w:rPr>
          <w:rFonts w:ascii="Calibri" w:hAnsi="Calibri" w:cs="Calibri"/>
          <w:sz w:val="20"/>
          <w:szCs w:val="20"/>
          <w:u w:val="single"/>
        </w:rPr>
        <w:t>Kompetencji lub uprawnień</w:t>
      </w:r>
      <w:r w:rsidRPr="00527D86">
        <w:rPr>
          <w:rFonts w:ascii="Calibri" w:hAnsi="Calibri" w:cs="Calibri"/>
          <w:sz w:val="20"/>
          <w:szCs w:val="20"/>
        </w:rPr>
        <w:t xml:space="preserve"> do prowadzenia określonej działalności zawodowej, o ile wynika to z odrębnych przepisów:</w:t>
      </w:r>
    </w:p>
    <w:p w14:paraId="02BFF809" w14:textId="77777777" w:rsidR="0007332C" w:rsidRPr="00527D86" w:rsidRDefault="0007332C" w:rsidP="00796E5A">
      <w:pPr>
        <w:pStyle w:val="Nagwek5"/>
        <w:numPr>
          <w:ilvl w:val="0"/>
          <w:numId w:val="0"/>
        </w:numPr>
        <w:ind w:left="709"/>
        <w:rPr>
          <w:rStyle w:val="FontStyle66"/>
          <w:rFonts w:ascii="Calibri" w:hAnsi="Calibri"/>
        </w:rPr>
      </w:pPr>
      <w:r w:rsidRPr="00527D86">
        <w:rPr>
          <w:rStyle w:val="FontStyle82"/>
          <w:rFonts w:ascii="Calibri" w:hAnsi="Calibri"/>
        </w:rPr>
        <w:t xml:space="preserve">Posiadają uprawnienia </w:t>
      </w:r>
      <w:r w:rsidR="00E92C72" w:rsidRPr="00E92C72">
        <w:rPr>
          <w:rFonts w:asciiTheme="minorHAnsi" w:hAnsiTheme="minorHAnsi" w:cs="Tahoma"/>
          <w:sz w:val="20"/>
          <w:szCs w:val="20"/>
        </w:rPr>
        <w:t>do prowadzenia określonej działalności zawodowej, o ile wynika to z odrębnych przepisów, tj. posiadają zezwolenie na wykonywanie działalności ubezpieczeniowej.</w:t>
      </w:r>
    </w:p>
    <w:p w14:paraId="199B1649" w14:textId="77777777" w:rsidR="0061578E" w:rsidRDefault="0061578E" w:rsidP="0085036F">
      <w:pPr>
        <w:pStyle w:val="Nagwek5"/>
        <w:numPr>
          <w:ilvl w:val="3"/>
          <w:numId w:val="23"/>
        </w:numPr>
        <w:tabs>
          <w:tab w:val="left" w:pos="708"/>
        </w:tabs>
        <w:spacing w:before="120" w:after="0" w:line="276" w:lineRule="auto"/>
        <w:ind w:left="1429"/>
        <w:rPr>
          <w:rFonts w:ascii="Calibri" w:hAnsi="Calibri" w:cs="Calibri"/>
          <w:sz w:val="20"/>
          <w:szCs w:val="20"/>
          <w:u w:val="single"/>
        </w:rPr>
      </w:pPr>
      <w:r>
        <w:rPr>
          <w:rFonts w:ascii="Calibri" w:hAnsi="Calibri" w:cs="Calibri"/>
          <w:sz w:val="20"/>
          <w:szCs w:val="20"/>
          <w:u w:val="single"/>
        </w:rPr>
        <w:t>Sytuacji ekonomicznej lub finansowej:</w:t>
      </w:r>
    </w:p>
    <w:p w14:paraId="6DB2BE05" w14:textId="77777777" w:rsidR="0061578E" w:rsidRDefault="0061578E" w:rsidP="00E92C72">
      <w:pPr>
        <w:ind w:left="708" w:firstLine="708"/>
        <w:rPr>
          <w:rFonts w:ascii="Calibri" w:hAnsi="Calibri" w:cs="Calibri"/>
          <w:i/>
          <w:iCs/>
          <w:sz w:val="20"/>
          <w:szCs w:val="20"/>
        </w:rPr>
      </w:pPr>
      <w:r w:rsidRPr="00911A3E">
        <w:rPr>
          <w:rFonts w:ascii="Calibri" w:hAnsi="Calibri" w:cs="Calibri"/>
          <w:i/>
          <w:iCs/>
          <w:sz w:val="20"/>
          <w:szCs w:val="20"/>
        </w:rPr>
        <w:t>Zamawiający nie stawia konkretnego warunku w tym zakresie.</w:t>
      </w:r>
    </w:p>
    <w:p w14:paraId="7D30ABF1" w14:textId="77777777" w:rsidR="0061578E" w:rsidRDefault="0061578E" w:rsidP="0085036F">
      <w:pPr>
        <w:pStyle w:val="Nagwek5"/>
        <w:numPr>
          <w:ilvl w:val="3"/>
          <w:numId w:val="23"/>
        </w:numPr>
        <w:tabs>
          <w:tab w:val="left" w:pos="708"/>
        </w:tabs>
        <w:spacing w:before="120"/>
        <w:ind w:left="1429"/>
        <w:rPr>
          <w:rFonts w:ascii="Calibri" w:hAnsi="Calibri" w:cs="Calibri"/>
          <w:sz w:val="20"/>
          <w:szCs w:val="20"/>
          <w:u w:val="single"/>
        </w:rPr>
      </w:pPr>
      <w:r>
        <w:rPr>
          <w:rFonts w:ascii="Calibri" w:hAnsi="Calibri" w:cs="Calibri"/>
          <w:sz w:val="20"/>
          <w:szCs w:val="20"/>
          <w:u w:val="single"/>
        </w:rPr>
        <w:t>Zdolności technicznej lub zawodowej:</w:t>
      </w:r>
    </w:p>
    <w:p w14:paraId="4F412C91" w14:textId="77777777" w:rsidR="00E92C72" w:rsidRPr="00E92C72" w:rsidRDefault="00E92C72" w:rsidP="00E92C72">
      <w:pPr>
        <w:pStyle w:val="Akapitzlist"/>
        <w:ind w:left="708" w:firstLine="708"/>
        <w:rPr>
          <w:i/>
          <w:iCs/>
          <w:sz w:val="20"/>
          <w:szCs w:val="20"/>
        </w:rPr>
      </w:pPr>
      <w:r w:rsidRPr="00E92C72">
        <w:rPr>
          <w:i/>
          <w:iCs/>
          <w:sz w:val="20"/>
          <w:szCs w:val="20"/>
        </w:rPr>
        <w:t>Zamawiający nie stawia konkretnego warunku w tym zakresie.</w:t>
      </w:r>
    </w:p>
    <w:p w14:paraId="1257A5CC" w14:textId="77777777" w:rsidR="0061578E" w:rsidRDefault="0061578E" w:rsidP="0085036F">
      <w:pPr>
        <w:pStyle w:val="Nagwek3"/>
        <w:numPr>
          <w:ilvl w:val="2"/>
          <w:numId w:val="22"/>
        </w:numPr>
        <w:rPr>
          <w:rFonts w:ascii="Calibri" w:hAnsi="Calibri" w:cs="Calibri"/>
          <w:sz w:val="20"/>
          <w:szCs w:val="20"/>
        </w:rPr>
      </w:pPr>
      <w:r>
        <w:rPr>
          <w:rFonts w:ascii="Calibri" w:hAnsi="Calibri" w:cs="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78044E5" w14:textId="77777777" w:rsidR="0061578E" w:rsidRDefault="0061578E" w:rsidP="0085036F">
      <w:pPr>
        <w:pStyle w:val="Nagwek3"/>
        <w:numPr>
          <w:ilvl w:val="2"/>
          <w:numId w:val="22"/>
        </w:numPr>
        <w:rPr>
          <w:rFonts w:ascii="Calibri" w:hAnsi="Calibri" w:cs="Calibri"/>
          <w:sz w:val="20"/>
          <w:szCs w:val="20"/>
        </w:rPr>
      </w:pPr>
      <w:r>
        <w:rPr>
          <w:rFonts w:ascii="Calibri" w:hAnsi="Calibri" w:cs="Calibri"/>
          <w:sz w:val="20"/>
          <w:szCs w:val="20"/>
        </w:rPr>
        <w:t xml:space="preserve">Wykonawca może w celu potwierdzenia spełniania warunków, o których mowa w pkt. 8.1.2. niniejszej specyfikacji istotnych warunków zamówienia w stosownych sytuacjach oraz w odniesieniu do </w:t>
      </w:r>
      <w:r>
        <w:rPr>
          <w:rFonts w:ascii="Calibri" w:hAnsi="Calibri" w:cs="Calibri"/>
          <w:sz w:val="20"/>
          <w:szCs w:val="20"/>
        </w:rPr>
        <w:lastRenderedPageBreak/>
        <w:t>konkretnego zamówienia, lub jego części, polegać na zdolnościach technicznych lub zawodowych innych podmiotów, niezależnie od charakteru prawnego łączących Go z nimi stosunków prawnych.</w:t>
      </w:r>
    </w:p>
    <w:p w14:paraId="1EDFF177" w14:textId="77777777" w:rsidR="0061578E" w:rsidRDefault="0061578E" w:rsidP="0085036F">
      <w:pPr>
        <w:pStyle w:val="Nagwek3"/>
        <w:numPr>
          <w:ilvl w:val="2"/>
          <w:numId w:val="22"/>
        </w:numPr>
        <w:rPr>
          <w:rFonts w:ascii="Calibri" w:hAnsi="Calibri" w:cs="Calibri"/>
          <w:sz w:val="20"/>
          <w:szCs w:val="20"/>
        </w:rPr>
      </w:pPr>
      <w:r>
        <w:rPr>
          <w:rFonts w:ascii="Calibri" w:hAnsi="Calibri" w:cs="Calibri"/>
          <w:sz w:val="20"/>
          <w:szCs w:val="20"/>
        </w:rPr>
        <w:t>Zamawiający jednocześnie informuje, iż „stosowna sytuacja”, o której mowa w pkt. 8.</w:t>
      </w:r>
      <w:r w:rsidR="0038485A">
        <w:rPr>
          <w:rFonts w:ascii="Calibri" w:hAnsi="Calibri" w:cs="Calibri"/>
          <w:sz w:val="20"/>
          <w:szCs w:val="20"/>
        </w:rPr>
        <w:t>3</w:t>
      </w:r>
      <w:r>
        <w:rPr>
          <w:rFonts w:ascii="Calibri" w:hAnsi="Calibri" w:cs="Calibri"/>
          <w:sz w:val="20"/>
          <w:szCs w:val="20"/>
        </w:rPr>
        <w:t>. wystąpi wyłącznie w przypadku kiedy:</w:t>
      </w:r>
    </w:p>
    <w:p w14:paraId="103F27C4" w14:textId="77777777" w:rsidR="0061578E" w:rsidRDefault="0061578E" w:rsidP="0085036F">
      <w:pPr>
        <w:pStyle w:val="Nagwek4"/>
        <w:numPr>
          <w:ilvl w:val="3"/>
          <w:numId w:val="22"/>
        </w:numPr>
        <w:rPr>
          <w:rFonts w:ascii="Calibri" w:hAnsi="Calibri" w:cs="Calibri"/>
          <w:sz w:val="20"/>
          <w:szCs w:val="20"/>
        </w:rPr>
      </w:pPr>
      <w:r>
        <w:rPr>
          <w:rFonts w:ascii="Calibri" w:hAnsi="Calibri" w:cs="Calibri"/>
          <w:sz w:val="20"/>
          <w:szCs w:val="20"/>
        </w:rPr>
        <w:t>Wykonawca, który polega na zdolnościach innych podmiotów udowodni Zamawiającemu, że realizując zamówienie, będzie dysponował niezbędnymi zasobami tych podmiotów,</w:t>
      </w:r>
      <w:r w:rsidR="0038485A">
        <w:rPr>
          <w:rFonts w:ascii="Calibri" w:hAnsi="Calibri" w:cs="Calibri"/>
          <w:sz w:val="20"/>
          <w:szCs w:val="20"/>
        </w:rPr>
        <w:br/>
      </w:r>
      <w:r>
        <w:rPr>
          <w:rFonts w:ascii="Calibri" w:hAnsi="Calibri" w:cs="Calibri"/>
          <w:sz w:val="20"/>
          <w:szCs w:val="20"/>
        </w:rPr>
        <w:t>w szczególności przedstawiając zobowiązanie tych podmiotów do oddania mu do dyspozycji niezbędnych zasobów na potrzeby realizacji zamówienia. Zobowiązanie musi wskazywać:</w:t>
      </w:r>
    </w:p>
    <w:p w14:paraId="61E55342" w14:textId="77777777" w:rsidR="0061578E" w:rsidRDefault="0061578E" w:rsidP="0085036F">
      <w:pPr>
        <w:pStyle w:val="Nagwek5"/>
        <w:numPr>
          <w:ilvl w:val="4"/>
          <w:numId w:val="22"/>
        </w:numPr>
        <w:rPr>
          <w:rFonts w:ascii="Calibri" w:hAnsi="Calibri" w:cs="Calibri"/>
          <w:sz w:val="20"/>
          <w:szCs w:val="20"/>
        </w:rPr>
      </w:pPr>
      <w:r>
        <w:rPr>
          <w:rFonts w:ascii="Calibri" w:hAnsi="Calibri" w:cs="Calibri"/>
          <w:sz w:val="20"/>
          <w:szCs w:val="20"/>
        </w:rPr>
        <w:t>Zakres dostępnych Wykonawcy zasobów innego podmiotu.</w:t>
      </w:r>
    </w:p>
    <w:p w14:paraId="35B7E8A3" w14:textId="77777777" w:rsidR="0061578E" w:rsidRDefault="0061578E" w:rsidP="0085036F">
      <w:pPr>
        <w:pStyle w:val="Nagwek5"/>
        <w:numPr>
          <w:ilvl w:val="4"/>
          <w:numId w:val="22"/>
        </w:numPr>
        <w:rPr>
          <w:rFonts w:ascii="Calibri" w:hAnsi="Calibri" w:cs="Calibri"/>
          <w:sz w:val="20"/>
          <w:szCs w:val="20"/>
        </w:rPr>
      </w:pPr>
      <w:r>
        <w:rPr>
          <w:rFonts w:ascii="Calibri" w:hAnsi="Calibri" w:cs="Calibri"/>
          <w:sz w:val="20"/>
          <w:szCs w:val="20"/>
        </w:rPr>
        <w:t>Sposób wykorzystania zasobów innego podmiotu, przez Wykonawcę, przy wykonywaniu zamówienia publicznego.</w:t>
      </w:r>
    </w:p>
    <w:p w14:paraId="6B649100" w14:textId="77777777" w:rsidR="0061578E" w:rsidRDefault="0061578E" w:rsidP="0085036F">
      <w:pPr>
        <w:pStyle w:val="Nagwek5"/>
        <w:numPr>
          <w:ilvl w:val="4"/>
          <w:numId w:val="22"/>
        </w:numPr>
        <w:rPr>
          <w:rFonts w:ascii="Calibri" w:hAnsi="Calibri" w:cs="Calibri"/>
          <w:sz w:val="20"/>
          <w:szCs w:val="20"/>
        </w:rPr>
      </w:pPr>
      <w:r>
        <w:rPr>
          <w:rFonts w:ascii="Calibri" w:hAnsi="Calibri" w:cs="Calibri"/>
          <w:sz w:val="20"/>
          <w:szCs w:val="20"/>
        </w:rPr>
        <w:t>Zakres i okres udziału innego podmiotu, przez Wykonawcę, przy wykonywaniu zamówienia publicznego.</w:t>
      </w:r>
    </w:p>
    <w:p w14:paraId="0C1B9A66" w14:textId="77777777" w:rsidR="0061578E" w:rsidRDefault="0061578E" w:rsidP="0085036F">
      <w:pPr>
        <w:pStyle w:val="Nagwek5"/>
        <w:numPr>
          <w:ilvl w:val="4"/>
          <w:numId w:val="22"/>
        </w:numPr>
        <w:rPr>
          <w:rFonts w:ascii="Calibri" w:hAnsi="Calibri" w:cs="Calibri"/>
          <w:sz w:val="20"/>
          <w:szCs w:val="20"/>
        </w:rPr>
      </w:pPr>
      <w:r>
        <w:rPr>
          <w:rFonts w:ascii="Calibri" w:hAnsi="Calibri" w:cs="Calibri"/>
          <w:sz w:val="20"/>
          <w:szCs w:val="20"/>
        </w:rPr>
        <w:t xml:space="preserve">Informację, czy podmiot, na zdolnościach którego wykonawca polega w odniesieniu do warunków udziału w postępowaniu dotyczących wykształcenia, kwalifikacji zawodowych lub doświadczenia, realizuje usługi, których wskazane zdolności dotyczą. </w:t>
      </w:r>
    </w:p>
    <w:p w14:paraId="19FEF607" w14:textId="77777777" w:rsidR="0061578E" w:rsidRDefault="0061578E" w:rsidP="0085036F">
      <w:pPr>
        <w:pStyle w:val="Nagwek4"/>
        <w:keepNext w:val="0"/>
        <w:widowControl w:val="0"/>
        <w:numPr>
          <w:ilvl w:val="3"/>
          <w:numId w:val="22"/>
        </w:numPr>
        <w:rPr>
          <w:rFonts w:ascii="Calibri" w:hAnsi="Calibri" w:cs="Calibri"/>
          <w:sz w:val="20"/>
          <w:szCs w:val="20"/>
        </w:rPr>
      </w:pPr>
      <w:r>
        <w:rPr>
          <w:rFonts w:ascii="Calibri" w:hAnsi="Calibri" w:cs="Calibri"/>
          <w:sz w:val="20"/>
          <w:szCs w:val="20"/>
        </w:rPr>
        <w:t xml:space="preserve">Zobowiązanie, o którym mowa w pkt. 8.4.1. należy dołączyć do oferty. Wzór pisemnego zobowiązania stanowi załącznik nr </w:t>
      </w:r>
      <w:r w:rsidR="002B4F64">
        <w:rPr>
          <w:rFonts w:ascii="Calibri" w:hAnsi="Calibri" w:cs="Calibri"/>
          <w:sz w:val="20"/>
          <w:szCs w:val="20"/>
        </w:rPr>
        <w:t>3</w:t>
      </w:r>
      <w:r>
        <w:rPr>
          <w:rFonts w:ascii="Calibri" w:hAnsi="Calibri" w:cs="Calibri"/>
          <w:sz w:val="20"/>
          <w:szCs w:val="20"/>
        </w:rPr>
        <w:t xml:space="preserve"> do SIWZ.</w:t>
      </w:r>
    </w:p>
    <w:p w14:paraId="65311C25" w14:textId="77777777" w:rsidR="0061578E" w:rsidRDefault="0061578E" w:rsidP="0085036F">
      <w:pPr>
        <w:pStyle w:val="Nagwek4"/>
        <w:keepNext w:val="0"/>
        <w:widowControl w:val="0"/>
        <w:numPr>
          <w:ilvl w:val="3"/>
          <w:numId w:val="22"/>
        </w:numPr>
        <w:rPr>
          <w:rFonts w:ascii="Calibri" w:hAnsi="Calibri" w:cs="Calibri"/>
          <w:sz w:val="20"/>
          <w:szCs w:val="20"/>
        </w:rPr>
      </w:pPr>
      <w:r>
        <w:rPr>
          <w:rFonts w:ascii="Calibri" w:hAnsi="Calibri" w:cs="Calibri"/>
          <w:sz w:val="20"/>
          <w:szCs w:val="20"/>
        </w:rPr>
        <w:t>Zamawiający oceni, czy udostępniane Wykonawcy przez inne podmioty zdolności techniczne lub zawodowe, pozwalają na wykazanie przez Wykonawcę spełnienia warunków udziału</w:t>
      </w:r>
      <w:r w:rsidR="003E66FF">
        <w:rPr>
          <w:rFonts w:ascii="Calibri" w:hAnsi="Calibri" w:cs="Calibri"/>
          <w:sz w:val="20"/>
          <w:szCs w:val="20"/>
        </w:rPr>
        <w:br/>
      </w:r>
      <w:r>
        <w:rPr>
          <w:rFonts w:ascii="Calibri" w:hAnsi="Calibri" w:cs="Calibri"/>
          <w:sz w:val="20"/>
          <w:szCs w:val="20"/>
        </w:rPr>
        <w:t>w postępowaniu oraz zbada, czy nie zachodzą wobec tego podmiotu podstawy wykluczenia,</w:t>
      </w:r>
      <w:r w:rsidR="003E66FF">
        <w:rPr>
          <w:rFonts w:ascii="Calibri" w:hAnsi="Calibri" w:cs="Calibri"/>
          <w:sz w:val="20"/>
          <w:szCs w:val="20"/>
        </w:rPr>
        <w:br/>
      </w:r>
      <w:r>
        <w:rPr>
          <w:rFonts w:ascii="Calibri" w:hAnsi="Calibri" w:cs="Calibri"/>
          <w:sz w:val="20"/>
          <w:szCs w:val="20"/>
        </w:rPr>
        <w:t>o których mowa w art. 24 ust. 1 pkt. 13-23 i ust. 5 ustawy.</w:t>
      </w:r>
    </w:p>
    <w:p w14:paraId="28119AB9" w14:textId="77777777" w:rsidR="00CC24BE" w:rsidRDefault="0061578E" w:rsidP="0085036F">
      <w:pPr>
        <w:pStyle w:val="Nagwek4"/>
        <w:keepNext w:val="0"/>
        <w:widowControl w:val="0"/>
        <w:numPr>
          <w:ilvl w:val="3"/>
          <w:numId w:val="22"/>
        </w:numPr>
        <w:tabs>
          <w:tab w:val="num" w:pos="1418"/>
        </w:tabs>
        <w:rPr>
          <w:rFonts w:ascii="Calibri" w:hAnsi="Calibri" w:cs="Calibri"/>
          <w:sz w:val="20"/>
          <w:szCs w:val="20"/>
        </w:rPr>
      </w:pPr>
      <w:r>
        <w:rPr>
          <w:rFonts w:ascii="Calibri" w:hAnsi="Calibri" w:cs="Calibri"/>
          <w:sz w:val="20"/>
          <w:szCs w:val="20"/>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p>
    <w:p w14:paraId="46697888" w14:textId="77777777" w:rsidR="009E03D9" w:rsidRDefault="009E03D9">
      <w:pPr>
        <w:pStyle w:val="Nagwek2"/>
        <w:keepNext w:val="0"/>
        <w:rPr>
          <w:rFonts w:ascii="Calibri" w:hAnsi="Calibri" w:cs="Calibri"/>
          <w:sz w:val="20"/>
          <w:szCs w:val="20"/>
        </w:rPr>
      </w:pPr>
      <w:bookmarkStart w:id="4" w:name="_Ref128367583"/>
      <w:r w:rsidRPr="00AF4E93">
        <w:rPr>
          <w:rFonts w:ascii="Calibri" w:hAnsi="Calibri" w:cs="Calibri"/>
          <w:sz w:val="20"/>
          <w:szCs w:val="20"/>
        </w:rPr>
        <w:t xml:space="preserve">Podstawy wykluczenia, o których mowa w art. 24 ust. 5 </w:t>
      </w:r>
      <w:r w:rsidR="003C3ADA" w:rsidRPr="00AF4E93">
        <w:rPr>
          <w:rFonts w:ascii="Calibri" w:hAnsi="Calibri" w:cs="Calibri"/>
          <w:sz w:val="20"/>
          <w:szCs w:val="20"/>
        </w:rPr>
        <w:t xml:space="preserve">pkt 1 </w:t>
      </w:r>
      <w:r w:rsidRPr="00AF4E93">
        <w:rPr>
          <w:rFonts w:ascii="Calibri" w:hAnsi="Calibri" w:cs="Calibri"/>
          <w:sz w:val="20"/>
          <w:szCs w:val="20"/>
        </w:rPr>
        <w:t>Ustawy</w:t>
      </w:r>
    </w:p>
    <w:p w14:paraId="5741E4A1" w14:textId="77777777" w:rsidR="00756C7F" w:rsidRPr="00EF2FFA" w:rsidRDefault="00756C7F" w:rsidP="00756C7F">
      <w:pPr>
        <w:jc w:val="both"/>
        <w:outlineLvl w:val="0"/>
        <w:rPr>
          <w:rFonts w:asciiTheme="minorHAnsi" w:hAnsiTheme="minorHAnsi" w:cs="Tahoma"/>
          <w:sz w:val="20"/>
          <w:szCs w:val="20"/>
          <w:u w:val="single"/>
        </w:rPr>
      </w:pPr>
      <w:r w:rsidRPr="00EF2FFA">
        <w:rPr>
          <w:rFonts w:asciiTheme="minorHAnsi" w:hAnsiTheme="minorHAnsi" w:cs="Tahoma"/>
          <w:b/>
          <w:sz w:val="20"/>
          <w:szCs w:val="20"/>
          <w:u w:val="single"/>
        </w:rPr>
        <w:t xml:space="preserve">Dotyczy wszystkich </w:t>
      </w:r>
      <w:r>
        <w:rPr>
          <w:rFonts w:asciiTheme="minorHAnsi" w:hAnsiTheme="minorHAnsi" w:cs="Tahoma"/>
          <w:b/>
          <w:sz w:val="20"/>
          <w:szCs w:val="20"/>
          <w:u w:val="single"/>
        </w:rPr>
        <w:t>części zamówienia</w:t>
      </w:r>
      <w:r w:rsidRPr="00EF2FFA">
        <w:rPr>
          <w:rFonts w:asciiTheme="minorHAnsi" w:hAnsiTheme="minorHAnsi" w:cs="Tahoma"/>
          <w:b/>
          <w:sz w:val="20"/>
          <w:szCs w:val="20"/>
          <w:u w:val="single"/>
        </w:rPr>
        <w:t xml:space="preserve"> </w:t>
      </w:r>
    </w:p>
    <w:p w14:paraId="15ECCB8F" w14:textId="77777777" w:rsidR="00756C7F" w:rsidRPr="00756C7F" w:rsidRDefault="00756C7F" w:rsidP="00756C7F"/>
    <w:p w14:paraId="3849E2F9" w14:textId="77777777" w:rsidR="009E03D9" w:rsidRPr="00AF4E93" w:rsidRDefault="009E03D9" w:rsidP="00650CA4">
      <w:pPr>
        <w:pStyle w:val="Nagwek3"/>
        <w:rPr>
          <w:rFonts w:ascii="Calibri" w:hAnsi="Calibri" w:cs="Calibri"/>
          <w:sz w:val="20"/>
          <w:szCs w:val="20"/>
        </w:rPr>
      </w:pPr>
      <w:r w:rsidRPr="00AF4E93">
        <w:rPr>
          <w:rFonts w:ascii="Calibri" w:hAnsi="Calibri" w:cs="Calibri"/>
          <w:sz w:val="20"/>
          <w:szCs w:val="20"/>
        </w:rPr>
        <w:t>Dodatkowo Zamawiający przewiduje wykluczenie Wykonawcy:</w:t>
      </w:r>
    </w:p>
    <w:p w14:paraId="059542E0" w14:textId="77777777" w:rsidR="009E03D9" w:rsidRPr="00AF4E93" w:rsidRDefault="009E03D9" w:rsidP="00E3386C">
      <w:pPr>
        <w:pStyle w:val="Nagwek4"/>
        <w:rPr>
          <w:rFonts w:ascii="Calibri" w:hAnsi="Calibri" w:cs="Calibri"/>
          <w:sz w:val="20"/>
          <w:szCs w:val="20"/>
        </w:rPr>
      </w:pPr>
      <w:r w:rsidRPr="00AF4E93">
        <w:rPr>
          <w:rFonts w:ascii="Calibri" w:hAnsi="Calibri" w:cs="Calibri"/>
          <w:sz w:val="20"/>
          <w:szCs w:val="20"/>
        </w:rPr>
        <w:t>w stosunku do którego otwarto likwidację, w zatwierdzonym przez sąd układzie</w:t>
      </w:r>
      <w:r w:rsidR="003E66FF">
        <w:rPr>
          <w:rFonts w:ascii="Calibri" w:hAnsi="Calibri" w:cs="Calibri"/>
          <w:sz w:val="20"/>
          <w:szCs w:val="20"/>
        </w:rPr>
        <w:br/>
      </w:r>
      <w:r w:rsidRPr="00AF4E93">
        <w:rPr>
          <w:rFonts w:ascii="Calibri" w:hAnsi="Calibri" w:cs="Calibri"/>
          <w:sz w:val="20"/>
          <w:szCs w:val="20"/>
        </w:rPr>
        <w:t>w postępowaniu restrukturyzacyjnym jest przewidziane zaspokojenie wierzycieli przez likwidację jego majątku lub sąd zarządził likwidację jego majątku w trybie art. 332 ust. 1 ustawy z dnia 15 maja 2015 roku – Prawo restrukturyzacyjne (</w:t>
      </w:r>
      <w:proofErr w:type="spellStart"/>
      <w:r w:rsidR="003E66FF">
        <w:rPr>
          <w:rFonts w:ascii="Calibri" w:hAnsi="Calibri" w:cs="Calibri"/>
          <w:sz w:val="20"/>
          <w:szCs w:val="20"/>
        </w:rPr>
        <w:t>t.j</w:t>
      </w:r>
      <w:proofErr w:type="spellEnd"/>
      <w:r w:rsidR="003E66FF">
        <w:rPr>
          <w:rFonts w:ascii="Calibri" w:hAnsi="Calibri" w:cs="Calibri"/>
          <w:sz w:val="20"/>
          <w:szCs w:val="20"/>
        </w:rPr>
        <w:t xml:space="preserve">. </w:t>
      </w:r>
      <w:r w:rsidRPr="00AF4E93">
        <w:rPr>
          <w:rFonts w:ascii="Calibri" w:hAnsi="Calibri" w:cs="Calibri"/>
          <w:sz w:val="20"/>
          <w:szCs w:val="20"/>
        </w:rPr>
        <w:t>Dz. U. z 20</w:t>
      </w:r>
      <w:r w:rsidR="003E66FF">
        <w:rPr>
          <w:rFonts w:ascii="Calibri" w:hAnsi="Calibri" w:cs="Calibri"/>
          <w:sz w:val="20"/>
          <w:szCs w:val="20"/>
        </w:rPr>
        <w:t>20</w:t>
      </w:r>
      <w:r w:rsidRPr="00AF4E93">
        <w:rPr>
          <w:rFonts w:ascii="Calibri" w:hAnsi="Calibri" w:cs="Calibri"/>
          <w:sz w:val="20"/>
          <w:szCs w:val="20"/>
        </w:rPr>
        <w:t xml:space="preserve"> r. poz. </w:t>
      </w:r>
      <w:r w:rsidR="003E66FF">
        <w:rPr>
          <w:rFonts w:ascii="Calibri" w:hAnsi="Calibri" w:cs="Calibri"/>
          <w:sz w:val="20"/>
          <w:szCs w:val="20"/>
        </w:rPr>
        <w:t>814 ze zmianami</w:t>
      </w:r>
      <w:r w:rsidRPr="00AF4E93">
        <w:rPr>
          <w:rFonts w:ascii="Calibri" w:hAnsi="Calibri" w:cs="Calibri"/>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majtku w trybie art. 366 ust. 1 ustawy z dnia 28 lutego 2003 r. – Prawo upadłościowe (</w:t>
      </w:r>
      <w:proofErr w:type="spellStart"/>
      <w:r w:rsidR="002C4F22">
        <w:rPr>
          <w:rFonts w:ascii="Calibri" w:hAnsi="Calibri" w:cs="Calibri"/>
          <w:sz w:val="20"/>
          <w:szCs w:val="20"/>
        </w:rPr>
        <w:t>t.j</w:t>
      </w:r>
      <w:proofErr w:type="spellEnd"/>
      <w:r w:rsidR="002C4F22">
        <w:rPr>
          <w:rFonts w:ascii="Calibri" w:hAnsi="Calibri" w:cs="Calibri"/>
          <w:sz w:val="20"/>
          <w:szCs w:val="20"/>
        </w:rPr>
        <w:t xml:space="preserve">. </w:t>
      </w:r>
      <w:r w:rsidRPr="00AF4E93">
        <w:rPr>
          <w:rFonts w:ascii="Calibri" w:hAnsi="Calibri" w:cs="Calibri"/>
          <w:sz w:val="20"/>
          <w:szCs w:val="20"/>
        </w:rPr>
        <w:t>Dz. U. z 20</w:t>
      </w:r>
      <w:r w:rsidR="002C4F22">
        <w:rPr>
          <w:rFonts w:ascii="Calibri" w:hAnsi="Calibri" w:cs="Calibri"/>
          <w:sz w:val="20"/>
          <w:szCs w:val="20"/>
        </w:rPr>
        <w:t>20</w:t>
      </w:r>
      <w:r w:rsidRPr="00AF4E93">
        <w:rPr>
          <w:rFonts w:ascii="Calibri" w:hAnsi="Calibri" w:cs="Calibri"/>
          <w:sz w:val="20"/>
          <w:szCs w:val="20"/>
        </w:rPr>
        <w:t xml:space="preserve"> r. poz. </w:t>
      </w:r>
      <w:r w:rsidR="002C4F22">
        <w:rPr>
          <w:rFonts w:ascii="Calibri" w:hAnsi="Calibri" w:cs="Calibri"/>
          <w:sz w:val="20"/>
          <w:szCs w:val="20"/>
        </w:rPr>
        <w:t>1228</w:t>
      </w:r>
      <w:r w:rsidRPr="00AF4E93">
        <w:rPr>
          <w:rFonts w:ascii="Calibri" w:hAnsi="Calibri" w:cs="Calibri"/>
          <w:sz w:val="20"/>
          <w:szCs w:val="20"/>
        </w:rPr>
        <w:t>).</w:t>
      </w:r>
    </w:p>
    <w:p w14:paraId="4A334BBD" w14:textId="77777777" w:rsidR="009E03D9" w:rsidRDefault="009E03D9">
      <w:pPr>
        <w:pStyle w:val="Nagwek2"/>
        <w:keepNext w:val="0"/>
        <w:rPr>
          <w:rFonts w:ascii="Calibri" w:hAnsi="Calibri" w:cs="Calibri"/>
          <w:sz w:val="20"/>
          <w:szCs w:val="20"/>
        </w:rPr>
      </w:pPr>
      <w:r w:rsidRPr="00AF4E93">
        <w:rPr>
          <w:rFonts w:ascii="Calibri" w:hAnsi="Calibri" w:cs="Calibri"/>
          <w:sz w:val="20"/>
          <w:szCs w:val="20"/>
        </w:rPr>
        <w:t xml:space="preserve">Wykaz oświadczeń lub dokumentów, </w:t>
      </w:r>
      <w:bookmarkEnd w:id="4"/>
      <w:r w:rsidRPr="00AF4E93">
        <w:rPr>
          <w:rFonts w:ascii="Calibri" w:hAnsi="Calibri" w:cs="Calibri"/>
          <w:sz w:val="20"/>
          <w:szCs w:val="20"/>
        </w:rPr>
        <w:t>potwierdzających spełnianie warunków udziału w postępowaniu oraz brak podstaw wykluczenia</w:t>
      </w:r>
    </w:p>
    <w:p w14:paraId="2CED6CA0" w14:textId="77777777" w:rsidR="00756C7F" w:rsidRPr="00EF2FFA" w:rsidRDefault="00756C7F" w:rsidP="00756C7F">
      <w:pPr>
        <w:jc w:val="both"/>
        <w:outlineLvl w:val="0"/>
        <w:rPr>
          <w:rFonts w:asciiTheme="minorHAnsi" w:hAnsiTheme="minorHAnsi" w:cs="Tahoma"/>
          <w:sz w:val="20"/>
          <w:szCs w:val="20"/>
          <w:u w:val="single"/>
        </w:rPr>
      </w:pPr>
      <w:r w:rsidRPr="00EF2FFA">
        <w:rPr>
          <w:rFonts w:asciiTheme="minorHAnsi" w:hAnsiTheme="minorHAnsi" w:cs="Tahoma"/>
          <w:b/>
          <w:sz w:val="20"/>
          <w:szCs w:val="20"/>
          <w:u w:val="single"/>
        </w:rPr>
        <w:t xml:space="preserve">Dotyczy wszystkich </w:t>
      </w:r>
      <w:r>
        <w:rPr>
          <w:rFonts w:asciiTheme="minorHAnsi" w:hAnsiTheme="minorHAnsi" w:cs="Tahoma"/>
          <w:b/>
          <w:sz w:val="20"/>
          <w:szCs w:val="20"/>
          <w:u w:val="single"/>
        </w:rPr>
        <w:t>części zamówienia</w:t>
      </w:r>
      <w:r w:rsidRPr="00EF2FFA">
        <w:rPr>
          <w:rFonts w:asciiTheme="minorHAnsi" w:hAnsiTheme="minorHAnsi" w:cs="Tahoma"/>
          <w:b/>
          <w:sz w:val="20"/>
          <w:szCs w:val="20"/>
          <w:u w:val="single"/>
        </w:rPr>
        <w:t xml:space="preserve"> </w:t>
      </w:r>
    </w:p>
    <w:p w14:paraId="2B6CFD3C" w14:textId="77777777" w:rsidR="00756C7F" w:rsidRPr="00756C7F" w:rsidRDefault="00756C7F" w:rsidP="00756C7F"/>
    <w:p w14:paraId="0F3BA8BD" w14:textId="77777777" w:rsidR="009E03D9" w:rsidRPr="00AF4E93" w:rsidRDefault="009E03D9" w:rsidP="00695DAF">
      <w:pPr>
        <w:pStyle w:val="Nagwek3"/>
        <w:rPr>
          <w:rFonts w:ascii="Calibri" w:hAnsi="Calibri" w:cs="Calibri"/>
          <w:sz w:val="20"/>
          <w:szCs w:val="20"/>
        </w:rPr>
      </w:pPr>
      <w:bookmarkStart w:id="5" w:name="_Ref128369220"/>
      <w:r w:rsidRPr="00AF4E93">
        <w:rPr>
          <w:rFonts w:ascii="Calibri" w:hAnsi="Calibri" w:cs="Calibri"/>
          <w:sz w:val="20"/>
          <w:szCs w:val="20"/>
        </w:rPr>
        <w:t xml:space="preserve">Do oferty każdy Wykonawca musi dołączyć aktualne na dzień składania ofert oświadczenie w zakresie wskazanym we wzorze: </w:t>
      </w:r>
      <w:r w:rsidRPr="00AF4E93">
        <w:rPr>
          <w:rFonts w:ascii="Calibri" w:hAnsi="Calibri" w:cs="Calibri"/>
          <w:b/>
          <w:bCs/>
          <w:sz w:val="20"/>
          <w:szCs w:val="20"/>
        </w:rPr>
        <w:t>Załącznik nr 1</w:t>
      </w:r>
      <w:r w:rsidRPr="00AF4E93">
        <w:rPr>
          <w:rFonts w:ascii="Calibri" w:hAnsi="Calibri" w:cs="Calibri"/>
          <w:sz w:val="20"/>
          <w:szCs w:val="20"/>
        </w:rPr>
        <w:t xml:space="preserve"> do SIWZ. Informacje zawarte w oświadczeniu będą stanowić wstępne potwierdzenie, że Wykonawca nie podlega wykluczeniu oraz spełnia warunki udziału w postępowaniu.</w:t>
      </w:r>
    </w:p>
    <w:p w14:paraId="7EC50823" w14:textId="77777777" w:rsidR="009E03D9" w:rsidRPr="00AF4E93" w:rsidRDefault="009E03D9" w:rsidP="00695DAF">
      <w:pPr>
        <w:pStyle w:val="Nagwek3"/>
        <w:rPr>
          <w:rFonts w:ascii="Calibri" w:hAnsi="Calibri" w:cs="Calibri"/>
          <w:sz w:val="20"/>
          <w:szCs w:val="20"/>
        </w:rPr>
      </w:pPr>
      <w:r w:rsidRPr="00AF4E93">
        <w:rPr>
          <w:rFonts w:ascii="Calibri" w:hAnsi="Calibri" w:cs="Calibri"/>
          <w:sz w:val="20"/>
          <w:szCs w:val="20"/>
        </w:rPr>
        <w:t>W przypadku wspólnego ubiegania się o zamówienie przez Wykonawców oświadczenie, o którym mowa w pkt. 10.1. składa każdy z Wykonawców wspólnie ubiegających się o zamówienie. Oświadczenie to ma potwierdzać spełnienie warunków udziału w postępowaniu oraz brak podstaw wykluczenia w zakresie, w którym każdy z Wykonawców wykazuje spełnienie warunków udziału w postępowaniu oraz brak podstaw wykluczenia.</w:t>
      </w:r>
    </w:p>
    <w:p w14:paraId="67D630BB" w14:textId="77777777" w:rsidR="009E03D9" w:rsidRPr="00AF4E93" w:rsidRDefault="009E03D9" w:rsidP="00695DAF">
      <w:pPr>
        <w:pStyle w:val="Nagwek3"/>
        <w:rPr>
          <w:rFonts w:ascii="Calibri" w:hAnsi="Calibri" w:cs="Calibri"/>
          <w:sz w:val="20"/>
          <w:szCs w:val="20"/>
        </w:rPr>
      </w:pPr>
      <w:r w:rsidRPr="00AF4E93">
        <w:rPr>
          <w:rFonts w:ascii="Calibri" w:hAnsi="Calibri" w:cs="Calibri"/>
          <w:sz w:val="20"/>
          <w:szCs w:val="20"/>
        </w:rPr>
        <w:lastRenderedPageBreak/>
        <w:t>Wykonawca, który zamierza powierzyć wykonanie części zamówienia podwykonawcom, w celu wykazania braku istnienia wobec nich podstaw wykluczenia z udziału w postępowaniu zamieszcza informację o podwykonawcach w oświadczeniu, o którym mowa w pkt. 10.1. SIWZ.</w:t>
      </w:r>
    </w:p>
    <w:p w14:paraId="1F186641" w14:textId="77777777" w:rsidR="009E03D9" w:rsidRPr="00AF4E93" w:rsidRDefault="009E03D9" w:rsidP="00695DAF">
      <w:pPr>
        <w:pStyle w:val="Nagwek3"/>
        <w:rPr>
          <w:rFonts w:ascii="Calibri" w:hAnsi="Calibri" w:cs="Calibri"/>
          <w:sz w:val="20"/>
          <w:szCs w:val="20"/>
        </w:rPr>
      </w:pPr>
      <w:r w:rsidRPr="00AF4E93">
        <w:rPr>
          <w:rFonts w:ascii="Calibri" w:hAnsi="Calibri" w:cs="Calibr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pkt. 10.1. SIWZ.</w:t>
      </w:r>
    </w:p>
    <w:p w14:paraId="061789CF" w14:textId="77777777" w:rsidR="009E03D9" w:rsidRPr="00AF4E93" w:rsidRDefault="009E03D9" w:rsidP="000151F1">
      <w:pPr>
        <w:pStyle w:val="Nagwek3"/>
        <w:spacing w:before="0" w:after="0" w:afterAutospacing="0"/>
        <w:rPr>
          <w:rFonts w:ascii="Calibri" w:hAnsi="Calibri" w:cs="Calibri"/>
          <w:b/>
          <w:bCs/>
          <w:sz w:val="20"/>
          <w:szCs w:val="20"/>
        </w:rPr>
      </w:pPr>
      <w:r w:rsidRPr="000151F1">
        <w:rPr>
          <w:rFonts w:ascii="Calibri" w:hAnsi="Calibri" w:cs="Calibri"/>
          <w:sz w:val="20"/>
          <w:szCs w:val="20"/>
        </w:rPr>
        <w:t>Zamawiający</w:t>
      </w:r>
      <w:r w:rsidRPr="00AF4E93">
        <w:rPr>
          <w:rFonts w:ascii="Calibri" w:hAnsi="Calibri" w:cs="Calibri"/>
          <w:sz w:val="20"/>
          <w:szCs w:val="20"/>
        </w:rPr>
        <w:t xml:space="preserve"> przed udzieleniem zamówienia wezwie Wykonawcę, którego oferta została najwyżej oceniona, do złożenia w wyznaczonym, </w:t>
      </w:r>
      <w:r w:rsidRPr="00AF4E93">
        <w:rPr>
          <w:rFonts w:ascii="Calibri" w:hAnsi="Calibri" w:cs="Calibri"/>
          <w:b/>
          <w:bCs/>
          <w:sz w:val="20"/>
          <w:szCs w:val="20"/>
        </w:rPr>
        <w:t>nie krótszym niż 5 dni</w:t>
      </w:r>
      <w:r w:rsidRPr="00AF4E93">
        <w:rPr>
          <w:rFonts w:ascii="Calibri" w:hAnsi="Calibri" w:cs="Calibri"/>
          <w:sz w:val="20"/>
          <w:szCs w:val="20"/>
        </w:rPr>
        <w:t>, terminie aktualnych na dzień złożenia następujących oświadczeń lub dokumentów:</w:t>
      </w:r>
    </w:p>
    <w:p w14:paraId="500E7488" w14:textId="59851704" w:rsidR="00756C7F" w:rsidRDefault="000151F1" w:rsidP="00756C7F">
      <w:pPr>
        <w:ind w:left="1276" w:hanging="567"/>
        <w:jc w:val="both"/>
        <w:rPr>
          <w:rFonts w:asciiTheme="minorHAnsi" w:hAnsiTheme="minorHAnsi" w:cs="Tahoma"/>
          <w:sz w:val="20"/>
          <w:szCs w:val="20"/>
        </w:rPr>
      </w:pPr>
      <w:r w:rsidRPr="000151F1">
        <w:rPr>
          <w:rFonts w:asciiTheme="minorHAnsi" w:hAnsiTheme="minorHAnsi" w:cs="Tahoma"/>
          <w:sz w:val="20"/>
          <w:szCs w:val="20"/>
        </w:rPr>
        <w:t>10.5.1. zezwolenie organu nadzoru na wykonywanie działalności ubezpieczeniowej, o którym mowa</w:t>
      </w:r>
      <w:r>
        <w:rPr>
          <w:rFonts w:asciiTheme="minorHAnsi" w:hAnsiTheme="minorHAnsi" w:cs="Tahoma"/>
          <w:sz w:val="20"/>
          <w:szCs w:val="20"/>
        </w:rPr>
        <w:br/>
      </w:r>
      <w:r w:rsidRPr="000151F1">
        <w:rPr>
          <w:rFonts w:asciiTheme="minorHAnsi" w:hAnsiTheme="minorHAnsi" w:cs="Tahoma"/>
          <w:sz w:val="20"/>
          <w:szCs w:val="20"/>
        </w:rPr>
        <w:t>w art. 7 ust. 1 ustawy z dnia 11 września 2015 r.</w:t>
      </w:r>
      <w:r>
        <w:rPr>
          <w:rFonts w:asciiTheme="minorHAnsi" w:hAnsiTheme="minorHAnsi" w:cs="Tahoma"/>
          <w:sz w:val="20"/>
          <w:szCs w:val="20"/>
        </w:rPr>
        <w:t xml:space="preserve"> </w:t>
      </w:r>
      <w:r w:rsidRPr="000151F1">
        <w:rPr>
          <w:rFonts w:asciiTheme="minorHAnsi" w:hAnsiTheme="minorHAnsi" w:cs="Tahoma"/>
          <w:sz w:val="20"/>
          <w:szCs w:val="20"/>
        </w:rPr>
        <w:t>o działalności ubezpieczeniowej</w:t>
      </w:r>
      <w:r w:rsidR="00756C7F">
        <w:rPr>
          <w:rFonts w:asciiTheme="minorHAnsi" w:hAnsiTheme="minorHAnsi" w:cs="Tahoma"/>
          <w:sz w:val="20"/>
          <w:szCs w:val="20"/>
        </w:rPr>
        <w:br/>
      </w:r>
      <w:r w:rsidRPr="000151F1">
        <w:rPr>
          <w:rFonts w:asciiTheme="minorHAnsi" w:hAnsiTheme="minorHAnsi" w:cs="Tahoma"/>
          <w:sz w:val="20"/>
          <w:szCs w:val="20"/>
        </w:rPr>
        <w:t xml:space="preserve">i reasekuracyjnej (Dz. U. z 2020 r. poz. 895 z </w:t>
      </w:r>
      <w:proofErr w:type="spellStart"/>
      <w:r w:rsidRPr="000151F1">
        <w:rPr>
          <w:rFonts w:asciiTheme="minorHAnsi" w:hAnsiTheme="minorHAnsi" w:cs="Tahoma"/>
          <w:sz w:val="20"/>
          <w:szCs w:val="20"/>
        </w:rPr>
        <w:t>późn</w:t>
      </w:r>
      <w:proofErr w:type="spellEnd"/>
      <w:r w:rsidRPr="000151F1">
        <w:rPr>
          <w:rFonts w:asciiTheme="minorHAnsi" w:hAnsiTheme="minorHAnsi" w:cs="Tahoma"/>
          <w:sz w:val="20"/>
          <w:szCs w:val="20"/>
        </w:rPr>
        <w:t xml:space="preserve">. </w:t>
      </w:r>
      <w:proofErr w:type="spellStart"/>
      <w:r w:rsidRPr="000151F1">
        <w:rPr>
          <w:rFonts w:asciiTheme="minorHAnsi" w:hAnsiTheme="minorHAnsi" w:cs="Tahoma"/>
          <w:sz w:val="20"/>
          <w:szCs w:val="20"/>
        </w:rPr>
        <w:t>zm</w:t>
      </w:r>
      <w:proofErr w:type="spellEnd"/>
      <w:r w:rsidRPr="000151F1">
        <w:rPr>
          <w:rFonts w:asciiTheme="minorHAnsi" w:hAnsiTheme="minorHAnsi" w:cs="Tahoma"/>
          <w:sz w:val="20"/>
          <w:szCs w:val="20"/>
        </w:rPr>
        <w:t>), tzn. kopia zezwolenia Komisji Nadzoru Finansowego, bądź Ministra Finansów (jeżeli uzyskali zezwolenie przed 1 stycznia 2004) na prowadzenie działalności ubezpieczeniowej, lub potwierdzenie Komisji Nadzoru Finansowego</w:t>
      </w:r>
      <w:r w:rsidR="00756C7F">
        <w:rPr>
          <w:rFonts w:asciiTheme="minorHAnsi" w:hAnsiTheme="minorHAnsi" w:cs="Tahoma"/>
          <w:sz w:val="20"/>
          <w:szCs w:val="20"/>
        </w:rPr>
        <w:br/>
      </w:r>
      <w:r w:rsidRPr="000151F1">
        <w:rPr>
          <w:rFonts w:asciiTheme="minorHAnsi" w:hAnsiTheme="minorHAnsi" w:cs="Tahoma"/>
          <w:sz w:val="20"/>
          <w:szCs w:val="20"/>
        </w:rPr>
        <w:t>o posiadaniu uprawnień do prowadzenia działalności ubezpieczeniowej (jeżeli rozpoczęli działalność przed 28-08-1990r.), lub inny dokument jak zezwolenie właściwego organu na wykonywanie działalności ubezpieczeniowej w państwie członkowskim Unii Europejskiej,</w:t>
      </w:r>
      <w:r w:rsidR="00756C7F">
        <w:rPr>
          <w:rFonts w:asciiTheme="minorHAnsi" w:hAnsiTheme="minorHAnsi" w:cs="Tahoma"/>
          <w:sz w:val="20"/>
          <w:szCs w:val="20"/>
        </w:rPr>
        <w:br/>
      </w:r>
      <w:r w:rsidRPr="000151F1">
        <w:rPr>
          <w:rFonts w:asciiTheme="minorHAnsi" w:hAnsiTheme="minorHAnsi" w:cs="Tahoma"/>
          <w:sz w:val="20"/>
          <w:szCs w:val="20"/>
        </w:rPr>
        <w:t xml:space="preserve">w którym ten zakład ma siedzibę, potwierdzający posiadanie uprawnień do prowadzenia działalności ubezpieczeniowej w zakresie wszystkich grup </w:t>
      </w:r>
      <w:proofErr w:type="spellStart"/>
      <w:r w:rsidRPr="000151F1">
        <w:rPr>
          <w:rFonts w:asciiTheme="minorHAnsi" w:hAnsiTheme="minorHAnsi" w:cs="Tahoma"/>
          <w:sz w:val="20"/>
          <w:szCs w:val="20"/>
        </w:rPr>
        <w:t>ryzyk</w:t>
      </w:r>
      <w:proofErr w:type="spellEnd"/>
      <w:r w:rsidRPr="000151F1">
        <w:rPr>
          <w:rFonts w:asciiTheme="minorHAnsi" w:hAnsiTheme="minorHAnsi" w:cs="Tahoma"/>
          <w:sz w:val="20"/>
          <w:szCs w:val="20"/>
        </w:rPr>
        <w:t xml:space="preserve"> objętych przedmiotem zamówienia.</w:t>
      </w:r>
    </w:p>
    <w:p w14:paraId="5599774C" w14:textId="77777777" w:rsidR="00892B38" w:rsidRPr="00E9404E" w:rsidRDefault="00756C7F" w:rsidP="00756C7F">
      <w:pPr>
        <w:ind w:left="1276" w:hanging="567"/>
        <w:jc w:val="both"/>
        <w:rPr>
          <w:rFonts w:ascii="Calibri" w:hAnsi="Calibri" w:cs="Calibri"/>
          <w:sz w:val="20"/>
          <w:szCs w:val="20"/>
        </w:rPr>
      </w:pPr>
      <w:r>
        <w:rPr>
          <w:rFonts w:asciiTheme="minorHAnsi" w:hAnsiTheme="minorHAnsi" w:cs="Tahoma"/>
          <w:sz w:val="20"/>
          <w:szCs w:val="20"/>
        </w:rPr>
        <w:t xml:space="preserve">10.5.2. </w:t>
      </w:r>
      <w:r w:rsidR="00E63C16" w:rsidRPr="00AF4E93">
        <w:rPr>
          <w:rFonts w:ascii="Calibri" w:hAnsi="Calibri" w:cs="Calibri"/>
          <w:b/>
          <w:bCs/>
          <w:sz w:val="20"/>
          <w:szCs w:val="20"/>
        </w:rPr>
        <w:t>Odpis z właściwego rejestru lub z centralnej ewidencji i informacji o działalności gospodarczej</w:t>
      </w:r>
      <w:r w:rsidR="00E63C16" w:rsidRPr="00AF4E93">
        <w:rPr>
          <w:rFonts w:ascii="Calibri" w:hAnsi="Calibri" w:cs="Calibri"/>
          <w:sz w:val="20"/>
          <w:szCs w:val="20"/>
        </w:rPr>
        <w:t xml:space="preserve">, jeżeli odrębne przepisy wymagają wpisu do rejestru lub ewidencji, w celu potwierdzenia braku podstaw wykluczenia na podstawie art. 24 ust. 1 i art. </w:t>
      </w:r>
      <w:r w:rsidR="00E63C16" w:rsidRPr="00E9404E">
        <w:rPr>
          <w:rFonts w:ascii="Calibri" w:hAnsi="Calibri" w:cs="Calibri"/>
          <w:sz w:val="20"/>
          <w:szCs w:val="20"/>
        </w:rPr>
        <w:t>24 ust. 5 pkt. 1 Ustawy – wystawiony nie wcześniej niż 6 miesięcy przez upływem terminu składania ofert</w:t>
      </w:r>
      <w:r w:rsidR="00892B38" w:rsidRPr="00E9404E">
        <w:rPr>
          <w:rFonts w:ascii="Calibri" w:hAnsi="Calibri" w:cs="Calibri"/>
          <w:sz w:val="20"/>
          <w:szCs w:val="20"/>
        </w:rPr>
        <w:t>.</w:t>
      </w:r>
    </w:p>
    <w:p w14:paraId="7B827C0B" w14:textId="77777777" w:rsidR="009E03D9" w:rsidRPr="00AF4E93" w:rsidRDefault="009E03D9" w:rsidP="00695DAF">
      <w:pPr>
        <w:pStyle w:val="Nagwek3"/>
        <w:rPr>
          <w:rFonts w:ascii="Calibri" w:hAnsi="Calibri" w:cs="Calibri"/>
          <w:sz w:val="20"/>
          <w:szCs w:val="20"/>
        </w:rPr>
      </w:pPr>
      <w:r w:rsidRPr="00AF4E93">
        <w:rPr>
          <w:rFonts w:ascii="Calibri" w:hAnsi="Calibri" w:cs="Calibri"/>
          <w:sz w:val="20"/>
          <w:szCs w:val="20"/>
        </w:rPr>
        <w:t xml:space="preserve">Wykonawca </w:t>
      </w:r>
      <w:r w:rsidRPr="00AF4E93">
        <w:rPr>
          <w:rFonts w:ascii="Calibri" w:hAnsi="Calibri" w:cs="Calibri"/>
          <w:b/>
          <w:bCs/>
          <w:sz w:val="20"/>
          <w:szCs w:val="20"/>
        </w:rPr>
        <w:t>w terminie 3 dni od dnia zamieszczenia na stronie internetowej informacji</w:t>
      </w:r>
      <w:r w:rsidRPr="00AF4E93">
        <w:rPr>
          <w:rFonts w:ascii="Calibri" w:hAnsi="Calibri" w:cs="Calibri"/>
          <w:sz w:val="20"/>
          <w:szCs w:val="20"/>
        </w:rPr>
        <w:t xml:space="preserve">, o której mowa w art. 86 ust. 5 Ustawy, </w:t>
      </w:r>
      <w:r w:rsidRPr="00AF4E93">
        <w:rPr>
          <w:rFonts w:ascii="Calibri" w:hAnsi="Calibri" w:cs="Calibri"/>
          <w:b/>
          <w:bCs/>
          <w:sz w:val="20"/>
          <w:szCs w:val="20"/>
        </w:rPr>
        <w:t>przekaże Zamawiającemu oświadczenie o przynależności lub braku przynależności do tej samej grupy kapitałowej</w:t>
      </w:r>
      <w:r w:rsidRPr="00AF4E93">
        <w:rPr>
          <w:rFonts w:ascii="Calibri" w:hAnsi="Calibri" w:cs="Calibri"/>
          <w:sz w:val="20"/>
          <w:szCs w:val="20"/>
        </w:rPr>
        <w:t xml:space="preserve">, o której mowa w art. 24 ust. 1 pkt 23 Ustawy. Wraz ze złożeniem oświadczenia, wykonawca może przedstawić dowody, że powiązania z innym Wykonawcą nie prowadzą do zakłócenia konkurencji w postępowaniu o udzielenie zamówienia – według wzoru: </w:t>
      </w:r>
      <w:r w:rsidRPr="00AF4E93">
        <w:rPr>
          <w:rFonts w:ascii="Calibri" w:hAnsi="Calibri" w:cs="Calibri"/>
          <w:b/>
          <w:bCs/>
          <w:sz w:val="20"/>
          <w:szCs w:val="20"/>
        </w:rPr>
        <w:t xml:space="preserve">Załącznik nr </w:t>
      </w:r>
      <w:r w:rsidR="00164E06">
        <w:rPr>
          <w:rFonts w:ascii="Calibri" w:hAnsi="Calibri" w:cs="Calibri"/>
          <w:b/>
          <w:bCs/>
          <w:sz w:val="20"/>
          <w:szCs w:val="20"/>
        </w:rPr>
        <w:t>2</w:t>
      </w:r>
      <w:r w:rsidRPr="00AF4E93">
        <w:rPr>
          <w:rFonts w:ascii="Calibri" w:hAnsi="Calibri" w:cs="Calibri"/>
          <w:sz w:val="20"/>
          <w:szCs w:val="20"/>
        </w:rPr>
        <w:t xml:space="preserve"> do SIWZ.</w:t>
      </w:r>
    </w:p>
    <w:p w14:paraId="57DD9F3E" w14:textId="77777777" w:rsidR="009E03D9" w:rsidRPr="00AF4E93" w:rsidRDefault="009E03D9" w:rsidP="00505B54">
      <w:pPr>
        <w:pStyle w:val="Nagwek3"/>
        <w:rPr>
          <w:rFonts w:ascii="Calibri" w:hAnsi="Calibri" w:cs="Calibri"/>
          <w:sz w:val="20"/>
          <w:szCs w:val="20"/>
        </w:rPr>
      </w:pPr>
      <w:r w:rsidRPr="00AF4E93">
        <w:rPr>
          <w:rFonts w:ascii="Calibri" w:hAnsi="Calibri" w:cs="Calibri"/>
          <w:sz w:val="20"/>
          <w:szCs w:val="20"/>
        </w:rPr>
        <w:t>Jeżeli Wykonawca nie złoży oświadczenia, o którym mowa w pkt. 10.1.,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bookmarkEnd w:id="5"/>
      <w:r w:rsidRPr="00AF4E93">
        <w:rPr>
          <w:rFonts w:ascii="Calibri" w:hAnsi="Calibri" w:cs="Calibri"/>
          <w:sz w:val="20"/>
          <w:szCs w:val="20"/>
        </w:rPr>
        <w:t>.</w:t>
      </w:r>
    </w:p>
    <w:p w14:paraId="6C32E111" w14:textId="77777777" w:rsidR="009E03D9" w:rsidRPr="00AF4E93" w:rsidRDefault="009E03D9" w:rsidP="00C815CE">
      <w:pPr>
        <w:pStyle w:val="Nagwek3"/>
        <w:rPr>
          <w:rFonts w:ascii="Calibri" w:hAnsi="Calibri" w:cs="Calibri"/>
          <w:sz w:val="20"/>
          <w:szCs w:val="20"/>
        </w:rPr>
      </w:pPr>
      <w:r w:rsidRPr="00AF4E93">
        <w:rPr>
          <w:rFonts w:ascii="Calibri" w:hAnsi="Calibri" w:cs="Calibri"/>
          <w:sz w:val="20"/>
          <w:szCs w:val="20"/>
        </w:rPr>
        <w:t>Jeżeli Wykonawca ma siedzibę lub miejsce zamieszkania poza terytorium Rzeczypospolitej Polskiej, zamiast dokumentów, o których mowa w pkt. 10.5.</w:t>
      </w:r>
      <w:r w:rsidR="0009341B">
        <w:rPr>
          <w:rFonts w:ascii="Calibri" w:hAnsi="Calibri" w:cs="Calibri"/>
          <w:sz w:val="20"/>
          <w:szCs w:val="20"/>
        </w:rPr>
        <w:t>2</w:t>
      </w:r>
      <w:r w:rsidRPr="00AF4E93">
        <w:rPr>
          <w:rFonts w:ascii="Calibri" w:hAnsi="Calibri" w:cs="Calibri"/>
          <w:sz w:val="20"/>
          <w:szCs w:val="20"/>
        </w:rPr>
        <w:t>. SIWZ składa dokument lub dokumenty wystawione w kraju, w którym Wykonawca ma siedzibę lub miejsce zamieszkania, potwierdzające, że nie otwarto jego likwidacji ani nie ogłoszono upadłości. Dokument lub dokumenty powinny być wystawione nie wcześniej niż 6 miesięcy przed upływem terminu składania ofert.</w:t>
      </w:r>
    </w:p>
    <w:p w14:paraId="76F13751" w14:textId="77777777" w:rsidR="009E03D9" w:rsidRPr="00AF4E93" w:rsidRDefault="009E03D9" w:rsidP="00C815CE">
      <w:pPr>
        <w:pStyle w:val="Nagwek3"/>
        <w:rPr>
          <w:rFonts w:ascii="Calibri" w:hAnsi="Calibri" w:cs="Calibri"/>
          <w:sz w:val="20"/>
          <w:szCs w:val="20"/>
        </w:rPr>
      </w:pPr>
      <w:r w:rsidRPr="00AF4E93">
        <w:rPr>
          <w:rFonts w:ascii="Calibri" w:hAnsi="Calibri" w:cs="Calibri"/>
          <w:sz w:val="20"/>
          <w:szCs w:val="20"/>
        </w:rPr>
        <w:t>Jeżeli w kraju, w którym Wykonawca ma siedzibę lub miejsce zamieszkania lub miejsce zamieszkania ma osoba, której dokument dotyczy, nie wydaje się dokumentów, o których mowa w pkt. 10.8.,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14:paraId="1EE41F3B" w14:textId="77777777" w:rsidR="009E03D9" w:rsidRPr="00AF4E93" w:rsidRDefault="009E03D9" w:rsidP="00DE4569">
      <w:pPr>
        <w:pStyle w:val="Nagwek3"/>
        <w:rPr>
          <w:rFonts w:ascii="Calibri" w:hAnsi="Calibri" w:cs="Calibri"/>
          <w:sz w:val="20"/>
          <w:szCs w:val="20"/>
        </w:rPr>
      </w:pPr>
      <w:r w:rsidRPr="00AF4E93">
        <w:rPr>
          <w:rFonts w:ascii="Calibri" w:hAnsi="Calibri" w:cs="Calibri"/>
          <w:sz w:val="20"/>
          <w:szCs w:val="20"/>
        </w:rPr>
        <w:t>W zakresie nie uregulowanym specyfikacją istotnych warunków zamówienia, zastosowanie mają przepisy Rozporządzenia Ministra Rozwoju z dnia 26 lipca 2016 r. w sprawie rodzajów dokumentów, jakich może żądać Zamawiający od Wykonawcy w postępowaniu o udzielenie zamówienia (Dz. U. z 2016 r., poz. 1126).</w:t>
      </w:r>
    </w:p>
    <w:p w14:paraId="308ED734" w14:textId="77777777" w:rsidR="009E03D9" w:rsidRDefault="009E03D9">
      <w:pPr>
        <w:pStyle w:val="Nagwek2"/>
        <w:keepNext w:val="0"/>
        <w:rPr>
          <w:rFonts w:ascii="Calibri" w:hAnsi="Calibri" w:cs="Calibri"/>
          <w:sz w:val="20"/>
          <w:szCs w:val="20"/>
        </w:rPr>
      </w:pPr>
      <w:r w:rsidRPr="00AF4E93">
        <w:rPr>
          <w:rFonts w:ascii="Calibri" w:hAnsi="Calibri" w:cs="Calibri"/>
          <w:sz w:val="20"/>
          <w:szCs w:val="20"/>
        </w:rPr>
        <w:t>Informacja o sposobie porozumiewania się Zamawiającego z Wykonawcami oraz przekazywania oświadczeń i dokumentów.</w:t>
      </w:r>
    </w:p>
    <w:p w14:paraId="72E2A547" w14:textId="77777777" w:rsidR="00DD4EFB" w:rsidRDefault="00DD4EFB" w:rsidP="00DD4EFB">
      <w:pPr>
        <w:jc w:val="both"/>
        <w:outlineLvl w:val="0"/>
        <w:rPr>
          <w:rFonts w:asciiTheme="minorHAnsi" w:hAnsiTheme="minorHAnsi" w:cs="Tahoma"/>
          <w:b/>
          <w:sz w:val="20"/>
          <w:szCs w:val="20"/>
          <w:u w:val="single"/>
        </w:rPr>
      </w:pPr>
      <w:r w:rsidRPr="00EF2FFA">
        <w:rPr>
          <w:rFonts w:asciiTheme="minorHAnsi" w:hAnsiTheme="minorHAnsi" w:cs="Tahoma"/>
          <w:b/>
          <w:sz w:val="20"/>
          <w:szCs w:val="20"/>
          <w:u w:val="single"/>
        </w:rPr>
        <w:lastRenderedPageBreak/>
        <w:t xml:space="preserve">Dotyczy wszystkich </w:t>
      </w:r>
      <w:r>
        <w:rPr>
          <w:rFonts w:asciiTheme="minorHAnsi" w:hAnsiTheme="minorHAnsi" w:cs="Tahoma"/>
          <w:b/>
          <w:sz w:val="20"/>
          <w:szCs w:val="20"/>
          <w:u w:val="single"/>
        </w:rPr>
        <w:t>części zamówienia</w:t>
      </w:r>
      <w:r w:rsidRPr="00EF2FFA">
        <w:rPr>
          <w:rFonts w:asciiTheme="minorHAnsi" w:hAnsiTheme="minorHAnsi" w:cs="Tahoma"/>
          <w:b/>
          <w:sz w:val="20"/>
          <w:szCs w:val="20"/>
          <w:u w:val="single"/>
        </w:rPr>
        <w:t xml:space="preserve"> </w:t>
      </w:r>
    </w:p>
    <w:p w14:paraId="7BEB8841" w14:textId="77777777" w:rsidR="00DD4EFB" w:rsidRPr="00EF2FFA" w:rsidRDefault="00DD4EFB" w:rsidP="00DD4EFB">
      <w:pPr>
        <w:jc w:val="both"/>
        <w:outlineLvl w:val="0"/>
        <w:rPr>
          <w:rFonts w:asciiTheme="minorHAnsi" w:hAnsiTheme="minorHAnsi" w:cs="Tahoma"/>
          <w:sz w:val="20"/>
          <w:szCs w:val="20"/>
          <w:u w:val="single"/>
        </w:rPr>
      </w:pPr>
    </w:p>
    <w:p w14:paraId="15D7225F" w14:textId="77777777" w:rsidR="00DD4EFB" w:rsidRPr="00DD4EFB" w:rsidRDefault="00DD4EFB" w:rsidP="0085036F">
      <w:pPr>
        <w:pStyle w:val="Akapitzlist"/>
        <w:numPr>
          <w:ilvl w:val="1"/>
          <w:numId w:val="32"/>
        </w:numPr>
        <w:tabs>
          <w:tab w:val="left" w:pos="-4820"/>
          <w:tab w:val="right" w:pos="284"/>
        </w:tabs>
        <w:ind w:right="-2"/>
        <w:jc w:val="both"/>
        <w:rPr>
          <w:rFonts w:asciiTheme="minorHAnsi" w:hAnsiTheme="minorHAnsi" w:cs="Tahoma"/>
          <w:sz w:val="20"/>
          <w:szCs w:val="20"/>
        </w:rPr>
      </w:pPr>
      <w:bookmarkStart w:id="6" w:name="_Toc86216084"/>
      <w:bookmarkStart w:id="7" w:name="_Toc86216064"/>
      <w:r w:rsidRPr="00DD4EFB">
        <w:rPr>
          <w:rFonts w:asciiTheme="minorHAnsi" w:hAnsiTheme="minorHAnsi" w:cs="Tahoma"/>
          <w:b/>
          <w:sz w:val="20"/>
          <w:szCs w:val="20"/>
        </w:rPr>
        <w:t>Sposób porozumiewania się Zamawiającego z Wykonawcami:</w:t>
      </w:r>
      <w:bookmarkEnd w:id="6"/>
    </w:p>
    <w:p w14:paraId="794E5A9E" w14:textId="77777777" w:rsidR="00DD4EFB" w:rsidRPr="00DD4EFB" w:rsidRDefault="00DD4EFB" w:rsidP="0085036F">
      <w:pPr>
        <w:pStyle w:val="Akapitzlist"/>
        <w:numPr>
          <w:ilvl w:val="2"/>
          <w:numId w:val="32"/>
        </w:numPr>
        <w:tabs>
          <w:tab w:val="left" w:pos="-4820"/>
          <w:tab w:val="right" w:pos="284"/>
        </w:tabs>
        <w:ind w:right="-2" w:hanging="11"/>
        <w:jc w:val="both"/>
        <w:rPr>
          <w:rFonts w:asciiTheme="minorHAnsi" w:hAnsiTheme="minorHAnsi" w:cs="Tahoma"/>
          <w:b/>
          <w:sz w:val="20"/>
          <w:szCs w:val="20"/>
        </w:rPr>
      </w:pPr>
      <w:r w:rsidRPr="00DD4EFB">
        <w:rPr>
          <w:rFonts w:asciiTheme="minorHAnsi" w:hAnsiTheme="minorHAnsi" w:cs="Tahoma"/>
          <w:b/>
          <w:sz w:val="20"/>
          <w:szCs w:val="20"/>
        </w:rPr>
        <w:t>Za pomocą platformy zakupowej:</w:t>
      </w:r>
    </w:p>
    <w:p w14:paraId="4DF763DF" w14:textId="77777777" w:rsidR="00DD4EFB" w:rsidRPr="00DD4EFB" w:rsidRDefault="00DD4EFB" w:rsidP="0085036F">
      <w:pPr>
        <w:numPr>
          <w:ilvl w:val="0"/>
          <w:numId w:val="27"/>
        </w:numPr>
        <w:jc w:val="both"/>
        <w:rPr>
          <w:rFonts w:asciiTheme="minorHAnsi" w:eastAsia="Calibri" w:hAnsiTheme="minorHAnsi" w:cs="Tahoma"/>
          <w:sz w:val="20"/>
          <w:szCs w:val="20"/>
        </w:rPr>
      </w:pPr>
      <w:r w:rsidRPr="00DD4EFB">
        <w:rPr>
          <w:rFonts w:asciiTheme="minorHAnsi" w:eastAsia="Calibri" w:hAnsiTheme="minorHAnsi" w:cs="Tahoma"/>
          <w:sz w:val="20"/>
          <w:szCs w:val="20"/>
        </w:rPr>
        <w:t xml:space="preserve">Osobą uprawnioną do kontaktu z Wykonawcami jest: </w:t>
      </w:r>
      <w:r w:rsidR="00776ABB">
        <w:rPr>
          <w:rFonts w:asciiTheme="minorHAnsi" w:eastAsia="Calibri" w:hAnsiTheme="minorHAnsi" w:cs="Tahoma"/>
          <w:sz w:val="20"/>
          <w:szCs w:val="20"/>
        </w:rPr>
        <w:t>Angelika Kukawska</w:t>
      </w:r>
      <w:r w:rsidRPr="00DD4EFB">
        <w:rPr>
          <w:rFonts w:asciiTheme="minorHAnsi" w:eastAsia="Calibri" w:hAnsiTheme="minorHAnsi" w:cs="Tahoma"/>
          <w:sz w:val="20"/>
          <w:szCs w:val="20"/>
        </w:rPr>
        <w:t>.</w:t>
      </w:r>
    </w:p>
    <w:p w14:paraId="26BF413F" w14:textId="77777777" w:rsidR="00DD4EFB" w:rsidRPr="00DD4EFB" w:rsidRDefault="00DD4EFB" w:rsidP="0085036F">
      <w:pPr>
        <w:numPr>
          <w:ilvl w:val="0"/>
          <w:numId w:val="27"/>
        </w:numPr>
        <w:jc w:val="both"/>
        <w:rPr>
          <w:rFonts w:asciiTheme="minorHAnsi" w:eastAsia="Calibri" w:hAnsiTheme="minorHAnsi" w:cs="Tahoma"/>
          <w:sz w:val="20"/>
          <w:szCs w:val="20"/>
        </w:rPr>
      </w:pPr>
      <w:r w:rsidRPr="00DD4EFB">
        <w:rPr>
          <w:rFonts w:asciiTheme="minorHAnsi" w:eastAsia="Calibri" w:hAnsiTheme="minorHAnsi" w:cs="Tahoma"/>
          <w:sz w:val="20"/>
          <w:szCs w:val="20"/>
        </w:rPr>
        <w:t xml:space="preserve">Postępowanie prowadzone jest w języku polskim w formie elektronicznej za pośrednictwem </w:t>
      </w:r>
      <w:hyperlink r:id="rId12">
        <w:r w:rsidRPr="00DD4EFB">
          <w:rPr>
            <w:rFonts w:asciiTheme="minorHAnsi" w:eastAsia="Calibri" w:hAnsiTheme="minorHAnsi" w:cs="Tahoma"/>
            <w:color w:val="1155CC"/>
            <w:sz w:val="20"/>
            <w:szCs w:val="20"/>
            <w:u w:val="single"/>
          </w:rPr>
          <w:t>platformazakupowa.pl</w:t>
        </w:r>
      </w:hyperlink>
      <w:r w:rsidRPr="00DD4EFB">
        <w:rPr>
          <w:rFonts w:asciiTheme="minorHAnsi" w:eastAsia="Calibri" w:hAnsiTheme="minorHAnsi" w:cs="Tahoma"/>
          <w:sz w:val="20"/>
          <w:szCs w:val="20"/>
        </w:rPr>
        <w:t xml:space="preserve"> (dalej jako „Platforma”) pod adresem</w:t>
      </w:r>
      <w:r w:rsidRPr="00DD4EFB">
        <w:rPr>
          <w:rFonts w:asciiTheme="minorHAnsi" w:eastAsia="Calibri" w:hAnsiTheme="minorHAnsi" w:cs="Tahoma"/>
          <w:sz w:val="20"/>
          <w:szCs w:val="20"/>
          <w:vertAlign w:val="superscript"/>
        </w:rPr>
        <w:footnoteReference w:id="1"/>
      </w:r>
      <w:r w:rsidRPr="00DD4EFB">
        <w:rPr>
          <w:rFonts w:asciiTheme="minorHAnsi" w:eastAsia="Calibri" w:hAnsiTheme="minorHAnsi" w:cs="Tahoma"/>
          <w:sz w:val="20"/>
          <w:szCs w:val="20"/>
        </w:rPr>
        <w:t xml:space="preserve">: </w:t>
      </w:r>
      <w:hyperlink r:id="rId13" w:history="1">
        <w:r w:rsidRPr="00DD4EFB">
          <w:rPr>
            <w:rStyle w:val="Hipercze"/>
            <w:rFonts w:asciiTheme="minorHAnsi" w:eastAsia="Calibri" w:hAnsiTheme="minorHAnsi" w:cs="Tahoma"/>
            <w:sz w:val="20"/>
            <w:szCs w:val="20"/>
          </w:rPr>
          <w:t>https://platformazakupowa.pl/lwowekslaski</w:t>
        </w:r>
      </w:hyperlink>
      <w:r w:rsidRPr="00DD4EFB">
        <w:rPr>
          <w:rFonts w:asciiTheme="minorHAnsi" w:eastAsia="Calibri" w:hAnsiTheme="minorHAnsi" w:cs="Tahoma"/>
          <w:sz w:val="20"/>
          <w:szCs w:val="20"/>
        </w:rPr>
        <w:t xml:space="preserve"> </w:t>
      </w:r>
    </w:p>
    <w:p w14:paraId="1236E28F" w14:textId="77777777" w:rsidR="00DD4EFB" w:rsidRPr="00DD4EFB" w:rsidRDefault="00DD4EFB" w:rsidP="0085036F">
      <w:pPr>
        <w:numPr>
          <w:ilvl w:val="0"/>
          <w:numId w:val="27"/>
        </w:numPr>
        <w:jc w:val="both"/>
        <w:rPr>
          <w:rFonts w:asciiTheme="minorHAnsi" w:eastAsia="Calibri" w:hAnsiTheme="minorHAnsi" w:cs="Tahoma"/>
          <w:sz w:val="20"/>
          <w:szCs w:val="20"/>
        </w:rPr>
      </w:pPr>
      <w:r w:rsidRPr="00DD4EFB">
        <w:rPr>
          <w:rFonts w:asciiTheme="minorHAnsi" w:eastAsia="Calibri" w:hAnsiTheme="minorHAnsi" w:cs="Tahoma"/>
          <w:sz w:val="20"/>
          <w:szCs w:val="20"/>
        </w:rPr>
        <w:t>W celu skrócenia udzielenia odpowiedzi na pytania preferuje się, aby 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E9E452A" w14:textId="77777777" w:rsidR="00DD4EFB" w:rsidRPr="00776ABB" w:rsidRDefault="00DD4EFB" w:rsidP="0085036F">
      <w:pPr>
        <w:numPr>
          <w:ilvl w:val="0"/>
          <w:numId w:val="27"/>
        </w:numPr>
        <w:jc w:val="both"/>
        <w:rPr>
          <w:rFonts w:asciiTheme="minorHAnsi" w:eastAsia="Calibri" w:hAnsiTheme="minorHAnsi" w:cs="Tahoma"/>
          <w:sz w:val="20"/>
          <w:szCs w:val="20"/>
        </w:rPr>
      </w:pPr>
      <w:r w:rsidRPr="00DD4EFB">
        <w:rPr>
          <w:rFonts w:asciiTheme="minorHAnsi" w:eastAsia="Calibri" w:hAnsiTheme="minorHAnsi" w:cs="Tahoma"/>
          <w:sz w:val="20"/>
          <w:szCs w:val="20"/>
        </w:rPr>
        <w:t>Zamawiający będzie przekazywał wykonawcom informacje w formie elektronicznej za pośrednictwem Platformy. Informacje dotyczące odpowiedzi na pytania, zmiany</w:t>
      </w:r>
      <w:r w:rsidRPr="00F53C57">
        <w:rPr>
          <w:rFonts w:ascii="Tahoma" w:eastAsia="Calibri" w:hAnsi="Tahoma" w:cs="Tahoma"/>
          <w:sz w:val="20"/>
          <w:szCs w:val="20"/>
        </w:rPr>
        <w:t xml:space="preserve"> </w:t>
      </w:r>
      <w:r w:rsidRPr="00DD4EFB">
        <w:rPr>
          <w:rFonts w:asciiTheme="minorHAnsi" w:eastAsia="Calibri" w:hAnsiTheme="minorHAnsi" w:cs="Tahoma"/>
          <w:sz w:val="20"/>
          <w:szCs w:val="20"/>
        </w:rPr>
        <w:t>specyfikacji, zmiany terminu składania i otwarcia ofert Zamawiający będzie zamieszczał na platformie</w:t>
      </w:r>
      <w:r w:rsidRPr="00F53C57">
        <w:rPr>
          <w:rFonts w:ascii="Tahoma" w:eastAsia="Calibri" w:hAnsi="Tahoma" w:cs="Tahoma"/>
          <w:sz w:val="20"/>
          <w:szCs w:val="20"/>
        </w:rPr>
        <w:t xml:space="preserve"> </w:t>
      </w:r>
      <w:r w:rsidRPr="00DD4EFB">
        <w:rPr>
          <w:rFonts w:asciiTheme="minorHAnsi" w:eastAsia="Calibri" w:hAnsiTheme="minorHAnsi" w:cs="Tahoma"/>
          <w:sz w:val="20"/>
          <w:szCs w:val="20"/>
        </w:rPr>
        <w:t>w sekcji</w:t>
      </w:r>
      <w:r w:rsidRPr="00F53C57">
        <w:rPr>
          <w:rFonts w:ascii="Tahoma" w:eastAsia="Calibri" w:hAnsi="Tahoma" w:cs="Tahoma"/>
          <w:sz w:val="20"/>
          <w:szCs w:val="20"/>
        </w:rPr>
        <w:t xml:space="preserve"> </w:t>
      </w:r>
      <w:r w:rsidRPr="00776ABB">
        <w:rPr>
          <w:rFonts w:asciiTheme="minorHAnsi" w:eastAsia="Calibri" w:hAnsiTheme="minorHAnsi" w:cs="Tahoma"/>
          <w:sz w:val="20"/>
          <w:szCs w:val="20"/>
        </w:rPr>
        <w:t>“Komunikaty”. Korespondencja, której zgodnie z obowiązującymi przepisami adresatem jest konkretny wykonawca, będzie przekazywana w formie elektronicznej za pośrednictwem Platformy do konkretnego wykonawcy.</w:t>
      </w:r>
    </w:p>
    <w:p w14:paraId="78D04574" w14:textId="77777777" w:rsidR="00DD4EFB" w:rsidRPr="00776ABB" w:rsidRDefault="00DD4EFB" w:rsidP="0085036F">
      <w:pPr>
        <w:numPr>
          <w:ilvl w:val="0"/>
          <w:numId w:val="27"/>
        </w:numPr>
        <w:jc w:val="both"/>
        <w:rPr>
          <w:rFonts w:asciiTheme="minorHAnsi" w:eastAsia="Calibri" w:hAnsiTheme="minorHAnsi" w:cs="Tahoma"/>
          <w:sz w:val="20"/>
          <w:szCs w:val="20"/>
        </w:rPr>
      </w:pPr>
      <w:r w:rsidRPr="00FE10FD">
        <w:rPr>
          <w:rFonts w:asciiTheme="minorHAnsi" w:eastAsia="Calibri" w:hAnsiTheme="minorHAnsi" w:cs="Tahoma"/>
          <w:sz w:val="20"/>
          <w:szCs w:val="20"/>
        </w:rPr>
        <w:t>Zamawiający, zgodnie</w:t>
      </w:r>
      <w:r w:rsidRPr="00776ABB">
        <w:rPr>
          <w:rFonts w:asciiTheme="minorHAnsi" w:eastAsia="Calibri" w:hAnsiTheme="minorHAnsi" w:cs="Tahoma"/>
          <w:sz w:val="20"/>
          <w:szCs w:val="20"/>
        </w:rPr>
        <w:t xml:space="preserv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4">
        <w:r w:rsidRPr="00776ABB">
          <w:rPr>
            <w:rFonts w:asciiTheme="minorHAnsi" w:eastAsia="Calibri" w:hAnsiTheme="minorHAnsi" w:cs="Tahoma"/>
            <w:color w:val="1155CC"/>
            <w:sz w:val="20"/>
            <w:szCs w:val="20"/>
            <w:u w:val="single"/>
          </w:rPr>
          <w:t>platformazakupowa.pl</w:t>
        </w:r>
      </w:hyperlink>
      <w:r w:rsidRPr="00776ABB">
        <w:rPr>
          <w:rFonts w:asciiTheme="minorHAnsi" w:eastAsia="Calibri" w:hAnsiTheme="minorHAnsi" w:cs="Tahoma"/>
          <w:sz w:val="20"/>
          <w:szCs w:val="20"/>
        </w:rPr>
        <w:t>, tj.:</w:t>
      </w:r>
    </w:p>
    <w:p w14:paraId="6905743D" w14:textId="77777777" w:rsidR="00DD4EFB" w:rsidRPr="00776ABB" w:rsidRDefault="00DD4EFB" w:rsidP="0085036F">
      <w:pPr>
        <w:numPr>
          <w:ilvl w:val="1"/>
          <w:numId w:val="27"/>
        </w:numPr>
        <w:ind w:left="1418" w:hanging="284"/>
        <w:jc w:val="both"/>
        <w:rPr>
          <w:rFonts w:asciiTheme="minorHAnsi" w:eastAsia="Calibri" w:hAnsiTheme="minorHAnsi" w:cs="Tahoma"/>
          <w:sz w:val="20"/>
          <w:szCs w:val="20"/>
        </w:rPr>
      </w:pPr>
      <w:r w:rsidRPr="00776ABB">
        <w:rPr>
          <w:rFonts w:asciiTheme="minorHAnsi" w:eastAsia="Calibri" w:hAnsiTheme="minorHAnsi" w:cs="Tahoma"/>
          <w:sz w:val="20"/>
          <w:szCs w:val="20"/>
        </w:rPr>
        <w:t xml:space="preserve">stały dostęp do sieci Internet o gwarantowanej przepustowości nie mniejszej niż 512 </w:t>
      </w:r>
      <w:proofErr w:type="spellStart"/>
      <w:r w:rsidRPr="00776ABB">
        <w:rPr>
          <w:rFonts w:asciiTheme="minorHAnsi" w:eastAsia="Calibri" w:hAnsiTheme="minorHAnsi" w:cs="Tahoma"/>
          <w:sz w:val="20"/>
          <w:szCs w:val="20"/>
        </w:rPr>
        <w:t>kb</w:t>
      </w:r>
      <w:proofErr w:type="spellEnd"/>
      <w:r w:rsidRPr="00776ABB">
        <w:rPr>
          <w:rFonts w:asciiTheme="minorHAnsi" w:eastAsia="Calibri" w:hAnsiTheme="minorHAnsi" w:cs="Tahoma"/>
          <w:sz w:val="20"/>
          <w:szCs w:val="20"/>
        </w:rPr>
        <w:t>/s,</w:t>
      </w:r>
    </w:p>
    <w:p w14:paraId="1149472B" w14:textId="77777777" w:rsidR="00DD4EFB" w:rsidRPr="00776ABB" w:rsidRDefault="00DD4EFB" w:rsidP="0085036F">
      <w:pPr>
        <w:numPr>
          <w:ilvl w:val="1"/>
          <w:numId w:val="27"/>
        </w:numPr>
        <w:ind w:left="1418" w:hanging="284"/>
        <w:jc w:val="both"/>
        <w:rPr>
          <w:rFonts w:asciiTheme="minorHAnsi" w:eastAsia="Calibri" w:hAnsiTheme="minorHAnsi" w:cs="Tahoma"/>
          <w:sz w:val="20"/>
          <w:szCs w:val="20"/>
        </w:rPr>
      </w:pPr>
      <w:r w:rsidRPr="00776ABB">
        <w:rPr>
          <w:rFonts w:asciiTheme="minorHAnsi" w:eastAsia="Calibri" w:hAnsiTheme="minorHAnsi" w:cs="Tahoma"/>
          <w:sz w:val="20"/>
          <w:szCs w:val="20"/>
        </w:rPr>
        <w:t>komputer klasy PC lub MAC o następującej konfiguracji: pamięć min. 2 GB Ram, procesor Intel IV 2 GHZ lub jego nowsza wersja, jeden z systemów operacyjnych - MS Windows 7, Mac Os x 10 4, Linux, lub ich nowsze wersje,</w:t>
      </w:r>
    </w:p>
    <w:p w14:paraId="433BEB87" w14:textId="77777777" w:rsidR="00DD4EFB" w:rsidRPr="00776ABB" w:rsidRDefault="00DD4EFB" w:rsidP="0085036F">
      <w:pPr>
        <w:numPr>
          <w:ilvl w:val="1"/>
          <w:numId w:val="27"/>
        </w:numPr>
        <w:ind w:left="1418" w:hanging="284"/>
        <w:jc w:val="both"/>
        <w:rPr>
          <w:rFonts w:asciiTheme="minorHAnsi" w:eastAsia="Calibri" w:hAnsiTheme="minorHAnsi" w:cs="Tahoma"/>
          <w:sz w:val="20"/>
          <w:szCs w:val="20"/>
        </w:rPr>
      </w:pPr>
      <w:r w:rsidRPr="00776ABB">
        <w:rPr>
          <w:rFonts w:asciiTheme="minorHAnsi" w:eastAsia="Calibri" w:hAnsiTheme="minorHAnsi" w:cs="Tahoma"/>
          <w:sz w:val="20"/>
          <w:szCs w:val="20"/>
        </w:rPr>
        <w:t>zainstalowana dowolna przeglądarka internetowa, w przypadku Internet Explorer minimalnie wersja 10 0.,</w:t>
      </w:r>
    </w:p>
    <w:p w14:paraId="6CC768A4" w14:textId="77777777" w:rsidR="00DD4EFB" w:rsidRPr="00776ABB" w:rsidRDefault="00DD4EFB" w:rsidP="0085036F">
      <w:pPr>
        <w:numPr>
          <w:ilvl w:val="1"/>
          <w:numId w:val="27"/>
        </w:numPr>
        <w:ind w:left="1418" w:hanging="284"/>
        <w:jc w:val="both"/>
        <w:rPr>
          <w:rFonts w:asciiTheme="minorHAnsi" w:eastAsia="Calibri" w:hAnsiTheme="minorHAnsi" w:cs="Tahoma"/>
          <w:sz w:val="20"/>
          <w:szCs w:val="20"/>
        </w:rPr>
      </w:pPr>
      <w:r w:rsidRPr="00776ABB">
        <w:rPr>
          <w:rFonts w:asciiTheme="minorHAnsi" w:eastAsia="Calibri" w:hAnsiTheme="minorHAnsi" w:cs="Tahoma"/>
          <w:sz w:val="20"/>
          <w:szCs w:val="20"/>
        </w:rPr>
        <w:t>włączona obsługa JavaScript,</w:t>
      </w:r>
    </w:p>
    <w:p w14:paraId="39064A2C" w14:textId="77777777" w:rsidR="00DD4EFB" w:rsidRPr="00776ABB" w:rsidRDefault="00DD4EFB" w:rsidP="0085036F">
      <w:pPr>
        <w:numPr>
          <w:ilvl w:val="1"/>
          <w:numId w:val="27"/>
        </w:numPr>
        <w:ind w:left="1418" w:hanging="284"/>
        <w:jc w:val="both"/>
        <w:rPr>
          <w:rFonts w:asciiTheme="minorHAnsi" w:eastAsia="Calibri" w:hAnsiTheme="minorHAnsi" w:cs="Tahoma"/>
          <w:sz w:val="20"/>
          <w:szCs w:val="20"/>
        </w:rPr>
      </w:pPr>
      <w:r w:rsidRPr="00776ABB">
        <w:rPr>
          <w:rFonts w:asciiTheme="minorHAnsi" w:eastAsia="Calibri" w:hAnsiTheme="minorHAnsi" w:cs="Tahoma"/>
          <w:sz w:val="20"/>
          <w:szCs w:val="20"/>
        </w:rPr>
        <w:t xml:space="preserve">zainstalowany program Adobe </w:t>
      </w:r>
      <w:proofErr w:type="spellStart"/>
      <w:r w:rsidRPr="00776ABB">
        <w:rPr>
          <w:rFonts w:asciiTheme="minorHAnsi" w:eastAsia="Calibri" w:hAnsiTheme="minorHAnsi" w:cs="Tahoma"/>
          <w:sz w:val="20"/>
          <w:szCs w:val="20"/>
        </w:rPr>
        <w:t>Acrobat</w:t>
      </w:r>
      <w:proofErr w:type="spellEnd"/>
      <w:r w:rsidRPr="00776ABB">
        <w:rPr>
          <w:rFonts w:asciiTheme="minorHAnsi" w:eastAsia="Calibri" w:hAnsiTheme="minorHAnsi" w:cs="Tahoma"/>
          <w:sz w:val="20"/>
          <w:szCs w:val="20"/>
        </w:rPr>
        <w:t xml:space="preserve"> Reader lub inny obsługujący format plików .pdf,</w:t>
      </w:r>
    </w:p>
    <w:p w14:paraId="415857B8" w14:textId="77777777" w:rsidR="00DD4EFB" w:rsidRPr="00776ABB" w:rsidRDefault="00DD4EFB" w:rsidP="0085036F">
      <w:pPr>
        <w:numPr>
          <w:ilvl w:val="1"/>
          <w:numId w:val="27"/>
        </w:numPr>
        <w:ind w:left="1418" w:hanging="284"/>
        <w:jc w:val="both"/>
        <w:rPr>
          <w:rFonts w:asciiTheme="minorHAnsi" w:eastAsia="Calibri" w:hAnsiTheme="minorHAnsi" w:cs="Tahoma"/>
          <w:sz w:val="20"/>
          <w:szCs w:val="20"/>
        </w:rPr>
      </w:pPr>
      <w:r w:rsidRPr="00776ABB">
        <w:rPr>
          <w:rFonts w:asciiTheme="minorHAnsi" w:eastAsia="Calibri" w:hAnsiTheme="minorHAnsi" w:cs="Tahoma"/>
          <w:sz w:val="20"/>
          <w:szCs w:val="20"/>
        </w:rPr>
        <w:t>Platforma działa według standardu przyjętego w komunikacji sieciowej - kodowanie UTF8,</w:t>
      </w:r>
    </w:p>
    <w:p w14:paraId="752A1099" w14:textId="77777777" w:rsidR="00DD4EFB" w:rsidRPr="00776ABB" w:rsidRDefault="00DD4EFB" w:rsidP="0085036F">
      <w:pPr>
        <w:numPr>
          <w:ilvl w:val="1"/>
          <w:numId w:val="27"/>
        </w:numPr>
        <w:ind w:left="1418" w:hanging="284"/>
        <w:jc w:val="both"/>
        <w:rPr>
          <w:rFonts w:asciiTheme="minorHAnsi" w:eastAsia="Calibri" w:hAnsiTheme="minorHAnsi" w:cs="Tahoma"/>
          <w:sz w:val="20"/>
          <w:szCs w:val="20"/>
        </w:rPr>
      </w:pPr>
      <w:r w:rsidRPr="00776ABB">
        <w:rPr>
          <w:rFonts w:asciiTheme="minorHAnsi" w:eastAsia="Calibri" w:hAnsiTheme="minorHAnsi" w:cs="Tahoma"/>
          <w:sz w:val="20"/>
          <w:szCs w:val="20"/>
        </w:rPr>
        <w:t>Oznaczenie czasu odbioru danych przez platformę zakupową stanowi datę oraz dokładny czas (</w:t>
      </w:r>
      <w:proofErr w:type="spellStart"/>
      <w:r w:rsidRPr="00776ABB">
        <w:rPr>
          <w:rFonts w:asciiTheme="minorHAnsi" w:eastAsia="Calibri" w:hAnsiTheme="minorHAnsi" w:cs="Tahoma"/>
          <w:sz w:val="20"/>
          <w:szCs w:val="20"/>
        </w:rPr>
        <w:t>hh:mm:ss</w:t>
      </w:r>
      <w:proofErr w:type="spellEnd"/>
      <w:r w:rsidRPr="00776ABB">
        <w:rPr>
          <w:rFonts w:asciiTheme="minorHAnsi" w:eastAsia="Calibri" w:hAnsiTheme="minorHAnsi" w:cs="Tahoma"/>
          <w:sz w:val="20"/>
          <w:szCs w:val="20"/>
        </w:rPr>
        <w:t>) generowany wg. czasu lokalnego serwera synchronizowanego z zegarem Głównego Urzędu Miar.</w:t>
      </w:r>
    </w:p>
    <w:p w14:paraId="69CBA6DB" w14:textId="77777777" w:rsidR="00DD4EFB" w:rsidRPr="00776ABB" w:rsidRDefault="00DD4EFB" w:rsidP="0085036F">
      <w:pPr>
        <w:numPr>
          <w:ilvl w:val="0"/>
          <w:numId w:val="27"/>
        </w:numPr>
        <w:jc w:val="both"/>
        <w:rPr>
          <w:rFonts w:asciiTheme="minorHAnsi" w:eastAsia="Calibri" w:hAnsiTheme="minorHAnsi" w:cs="Tahoma"/>
          <w:sz w:val="20"/>
          <w:szCs w:val="20"/>
        </w:rPr>
      </w:pPr>
      <w:r w:rsidRPr="00776ABB">
        <w:rPr>
          <w:rFonts w:asciiTheme="minorHAnsi" w:eastAsia="Calibri" w:hAnsiTheme="minorHAnsi" w:cs="Tahoma"/>
          <w:sz w:val="20"/>
          <w:szCs w:val="20"/>
        </w:rPr>
        <w:t>Wykonawca, przystępując do niniejszego postępowania o udzielenie zamówienia publicznego:</w:t>
      </w:r>
    </w:p>
    <w:p w14:paraId="44CD0157" w14:textId="77777777" w:rsidR="00DD4EFB" w:rsidRPr="00776ABB" w:rsidRDefault="00DD4EFB" w:rsidP="0085036F">
      <w:pPr>
        <w:numPr>
          <w:ilvl w:val="1"/>
          <w:numId w:val="27"/>
        </w:numPr>
        <w:ind w:left="1418" w:hanging="284"/>
        <w:jc w:val="both"/>
        <w:rPr>
          <w:rFonts w:asciiTheme="minorHAnsi" w:eastAsia="Calibri" w:hAnsiTheme="minorHAnsi" w:cs="Tahoma"/>
          <w:sz w:val="20"/>
          <w:szCs w:val="20"/>
        </w:rPr>
      </w:pPr>
      <w:r w:rsidRPr="00776ABB">
        <w:rPr>
          <w:rFonts w:asciiTheme="minorHAnsi" w:eastAsia="Calibri" w:hAnsiTheme="minorHAnsi" w:cs="Tahoma"/>
          <w:sz w:val="20"/>
          <w:szCs w:val="20"/>
        </w:rPr>
        <w:t xml:space="preserve">akceptuje warunki korzystania z </w:t>
      </w:r>
      <w:hyperlink r:id="rId15">
        <w:r w:rsidRPr="00776ABB">
          <w:rPr>
            <w:rFonts w:asciiTheme="minorHAnsi" w:eastAsia="Calibri" w:hAnsiTheme="minorHAnsi" w:cs="Tahoma"/>
            <w:color w:val="1155CC"/>
            <w:sz w:val="20"/>
            <w:szCs w:val="20"/>
            <w:u w:val="single"/>
          </w:rPr>
          <w:t>platformazakupowa.pl</w:t>
        </w:r>
      </w:hyperlink>
      <w:r w:rsidRPr="00776ABB">
        <w:rPr>
          <w:rFonts w:asciiTheme="minorHAnsi" w:eastAsia="Calibri" w:hAnsiTheme="minorHAnsi" w:cs="Tahoma"/>
          <w:sz w:val="20"/>
          <w:szCs w:val="20"/>
        </w:rPr>
        <w:t xml:space="preserve"> określone w Regulaminie zamieszczonym na stronie internetowej </w:t>
      </w:r>
      <w:hyperlink r:id="rId16">
        <w:r w:rsidRPr="00776ABB">
          <w:rPr>
            <w:rFonts w:asciiTheme="minorHAnsi" w:eastAsia="Calibri" w:hAnsiTheme="minorHAnsi" w:cs="Tahoma"/>
            <w:sz w:val="20"/>
            <w:szCs w:val="20"/>
          </w:rPr>
          <w:t>pod linkiem</w:t>
        </w:r>
      </w:hyperlink>
      <w:r w:rsidRPr="00776ABB">
        <w:rPr>
          <w:rFonts w:asciiTheme="minorHAnsi" w:eastAsia="Calibri" w:hAnsiTheme="minorHAnsi" w:cs="Tahoma"/>
          <w:sz w:val="20"/>
          <w:szCs w:val="20"/>
        </w:rPr>
        <w:t xml:space="preserve"> w zakładce „Regulamin" oraz uznaje go za wiążący,</w:t>
      </w:r>
    </w:p>
    <w:p w14:paraId="07B94206" w14:textId="77777777" w:rsidR="00DD4EFB" w:rsidRPr="00776ABB" w:rsidRDefault="00DD4EFB" w:rsidP="0085036F">
      <w:pPr>
        <w:numPr>
          <w:ilvl w:val="1"/>
          <w:numId w:val="27"/>
        </w:numPr>
        <w:ind w:left="1418" w:hanging="284"/>
        <w:jc w:val="both"/>
        <w:rPr>
          <w:rFonts w:asciiTheme="minorHAnsi" w:eastAsia="Calibri" w:hAnsiTheme="minorHAnsi" w:cs="Tahoma"/>
          <w:sz w:val="20"/>
          <w:szCs w:val="20"/>
        </w:rPr>
      </w:pPr>
      <w:r w:rsidRPr="00776ABB">
        <w:rPr>
          <w:rFonts w:asciiTheme="minorHAnsi" w:eastAsia="Calibri" w:hAnsiTheme="minorHAnsi" w:cs="Tahoma"/>
          <w:sz w:val="20"/>
          <w:szCs w:val="20"/>
        </w:rPr>
        <w:t xml:space="preserve">zapoznał i stosuje się do Instrukcji składania ofert/wniosków dostępnej </w:t>
      </w:r>
      <w:hyperlink r:id="rId17">
        <w:r w:rsidRPr="00776ABB">
          <w:rPr>
            <w:rFonts w:asciiTheme="minorHAnsi" w:eastAsia="Calibri" w:hAnsiTheme="minorHAnsi" w:cs="Tahoma"/>
            <w:color w:val="1155CC"/>
            <w:sz w:val="20"/>
            <w:szCs w:val="20"/>
            <w:u w:val="single"/>
          </w:rPr>
          <w:t>pod linkiem</w:t>
        </w:r>
      </w:hyperlink>
      <w:r w:rsidRPr="00776ABB">
        <w:rPr>
          <w:rFonts w:asciiTheme="minorHAnsi" w:eastAsia="Calibri" w:hAnsiTheme="minorHAnsi" w:cs="Tahoma"/>
          <w:sz w:val="20"/>
          <w:szCs w:val="20"/>
        </w:rPr>
        <w:t xml:space="preserve">. </w:t>
      </w:r>
    </w:p>
    <w:p w14:paraId="6926845E" w14:textId="77777777" w:rsidR="00DD4EFB" w:rsidRPr="00776ABB" w:rsidRDefault="00DD4EFB" w:rsidP="0085036F">
      <w:pPr>
        <w:numPr>
          <w:ilvl w:val="0"/>
          <w:numId w:val="27"/>
        </w:numPr>
        <w:jc w:val="both"/>
        <w:rPr>
          <w:rFonts w:asciiTheme="minorHAnsi" w:eastAsia="Calibri" w:hAnsiTheme="minorHAnsi" w:cs="Tahoma"/>
          <w:sz w:val="20"/>
          <w:szCs w:val="20"/>
        </w:rPr>
      </w:pPr>
      <w:r w:rsidRPr="00776ABB">
        <w:rPr>
          <w:rFonts w:asciiTheme="minorHAnsi" w:eastAsia="Calibri" w:hAnsiTheme="minorHAnsi" w:cs="Tahoma"/>
          <w:sz w:val="20"/>
          <w:szCs w:val="20"/>
        </w:rPr>
        <w:t>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14:paraId="05B10017" w14:textId="77777777" w:rsidR="00DD4EFB" w:rsidRPr="00776ABB" w:rsidRDefault="00981E64" w:rsidP="00DD4EFB">
      <w:pPr>
        <w:ind w:left="720"/>
        <w:rPr>
          <w:rFonts w:asciiTheme="minorHAnsi" w:eastAsia="Calibri" w:hAnsiTheme="minorHAnsi" w:cs="Tahoma"/>
          <w:color w:val="1155CC"/>
          <w:sz w:val="20"/>
          <w:szCs w:val="20"/>
          <w:u w:val="single"/>
        </w:rPr>
      </w:pPr>
      <w:hyperlink r:id="rId18">
        <w:r w:rsidR="00DD4EFB" w:rsidRPr="00776ABB">
          <w:rPr>
            <w:rFonts w:asciiTheme="minorHAnsi" w:eastAsia="Calibri" w:hAnsiTheme="minorHAnsi" w:cs="Tahoma"/>
            <w:color w:val="1155CC"/>
            <w:sz w:val="20"/>
            <w:szCs w:val="20"/>
            <w:u w:val="single"/>
          </w:rPr>
          <w:t>https://platformazakupowa.pl/strona/45-instrukcje</w:t>
        </w:r>
      </w:hyperlink>
    </w:p>
    <w:p w14:paraId="725D2215" w14:textId="77777777" w:rsidR="00DD4EFB" w:rsidRPr="00776ABB" w:rsidRDefault="00DD4EFB" w:rsidP="0085036F">
      <w:pPr>
        <w:numPr>
          <w:ilvl w:val="2"/>
          <w:numId w:val="32"/>
        </w:numPr>
        <w:ind w:left="1797" w:right="204"/>
        <w:jc w:val="both"/>
        <w:rPr>
          <w:rFonts w:asciiTheme="minorHAnsi" w:eastAsia="Calibri" w:hAnsiTheme="minorHAnsi" w:cs="Tahoma"/>
          <w:b/>
          <w:sz w:val="20"/>
          <w:szCs w:val="20"/>
        </w:rPr>
      </w:pPr>
      <w:r w:rsidRPr="00776ABB">
        <w:rPr>
          <w:rFonts w:asciiTheme="minorHAnsi" w:eastAsia="Calibri" w:hAnsiTheme="minorHAnsi" w:cs="Tahoma"/>
          <w:b/>
          <w:sz w:val="20"/>
          <w:szCs w:val="20"/>
        </w:rPr>
        <w:t>Bez platformy zakupowej:</w:t>
      </w:r>
    </w:p>
    <w:p w14:paraId="79F17484" w14:textId="77777777" w:rsidR="00DD4EFB" w:rsidRPr="000506F1" w:rsidRDefault="00DD4EFB" w:rsidP="0085036F">
      <w:pPr>
        <w:numPr>
          <w:ilvl w:val="0"/>
          <w:numId w:val="31"/>
        </w:numPr>
        <w:tabs>
          <w:tab w:val="left" w:pos="-4820"/>
          <w:tab w:val="right" w:pos="284"/>
        </w:tabs>
        <w:ind w:right="-2"/>
        <w:jc w:val="both"/>
        <w:rPr>
          <w:rFonts w:asciiTheme="minorHAnsi" w:hAnsiTheme="minorHAnsi" w:cs="Tahoma"/>
          <w:b/>
          <w:sz w:val="20"/>
          <w:szCs w:val="20"/>
        </w:rPr>
      </w:pPr>
      <w:r w:rsidRPr="000506F1">
        <w:rPr>
          <w:rFonts w:asciiTheme="minorHAnsi" w:hAnsiTheme="minorHAnsi" w:cs="Tahoma"/>
          <w:b/>
          <w:sz w:val="20"/>
          <w:szCs w:val="20"/>
        </w:rPr>
        <w:t>Komunikacja między Zamawiającym a Wykonawcą odbywa się zgodnie z wyborem Zamawiającego za pośrednictwem operatora pocztowego w rozumieniu ustawy z dnia 23 listopada 2012r. – Prawo pocztowe (</w:t>
      </w:r>
      <w:proofErr w:type="spellStart"/>
      <w:r w:rsidRPr="000506F1">
        <w:rPr>
          <w:rFonts w:asciiTheme="minorHAnsi" w:hAnsiTheme="minorHAnsi" w:cs="Tahoma"/>
          <w:b/>
          <w:sz w:val="20"/>
          <w:szCs w:val="20"/>
        </w:rPr>
        <w:t>t.j</w:t>
      </w:r>
      <w:proofErr w:type="spellEnd"/>
      <w:r w:rsidRPr="000506F1">
        <w:rPr>
          <w:rFonts w:asciiTheme="minorHAnsi" w:hAnsiTheme="minorHAnsi" w:cs="Tahoma"/>
          <w:b/>
          <w:sz w:val="20"/>
          <w:szCs w:val="20"/>
        </w:rPr>
        <w:t xml:space="preserve">. </w:t>
      </w:r>
      <w:r w:rsidR="00F57FC9" w:rsidRPr="000506F1">
        <w:rPr>
          <w:rFonts w:asciiTheme="minorHAnsi" w:hAnsiTheme="minorHAnsi" w:cs="Tahoma"/>
          <w:b/>
          <w:sz w:val="20"/>
          <w:szCs w:val="20"/>
        </w:rPr>
        <w:t>Dz.U. 2020 poz. 1041</w:t>
      </w:r>
      <w:r w:rsidRPr="000506F1">
        <w:rPr>
          <w:rFonts w:asciiTheme="minorHAnsi" w:hAnsiTheme="minorHAnsi" w:cs="Tahoma"/>
          <w:b/>
          <w:sz w:val="20"/>
          <w:szCs w:val="20"/>
        </w:rPr>
        <w:t xml:space="preserve">), osobiście, za pośrednictwem posłańca, faksu lub przy użyciu środków komunikacji elektronicznej w rozumieniu ustawy z dnia </w:t>
      </w:r>
      <w:r w:rsidRPr="000506F1">
        <w:rPr>
          <w:rFonts w:asciiTheme="minorHAnsi" w:hAnsiTheme="minorHAnsi" w:cs="Tahoma"/>
          <w:b/>
          <w:sz w:val="20"/>
          <w:szCs w:val="20"/>
        </w:rPr>
        <w:lastRenderedPageBreak/>
        <w:t>18 lipca 2002r. o świadczeniu usług drogą elektroniczną (</w:t>
      </w:r>
      <w:proofErr w:type="spellStart"/>
      <w:r w:rsidRPr="000506F1">
        <w:rPr>
          <w:rFonts w:asciiTheme="minorHAnsi" w:hAnsiTheme="minorHAnsi" w:cs="Tahoma"/>
          <w:b/>
          <w:sz w:val="20"/>
          <w:szCs w:val="20"/>
        </w:rPr>
        <w:t>t.j</w:t>
      </w:r>
      <w:proofErr w:type="spellEnd"/>
      <w:r w:rsidRPr="000506F1">
        <w:rPr>
          <w:rFonts w:asciiTheme="minorHAnsi" w:hAnsiTheme="minorHAnsi" w:cs="Tahoma"/>
          <w:b/>
          <w:sz w:val="20"/>
          <w:szCs w:val="20"/>
        </w:rPr>
        <w:t xml:space="preserve">. </w:t>
      </w:r>
      <w:r w:rsidR="000506F1" w:rsidRPr="000506F1">
        <w:rPr>
          <w:rFonts w:asciiTheme="minorHAnsi" w:hAnsiTheme="minorHAnsi" w:cs="Tahoma"/>
          <w:b/>
          <w:sz w:val="20"/>
          <w:szCs w:val="20"/>
        </w:rPr>
        <w:t>Dz. U. z 2020r. poz. 344</w:t>
      </w:r>
      <w:r w:rsidRPr="000506F1">
        <w:rPr>
          <w:rFonts w:asciiTheme="minorHAnsi" w:hAnsiTheme="minorHAnsi" w:cs="Tahoma"/>
          <w:b/>
          <w:sz w:val="20"/>
          <w:szCs w:val="20"/>
        </w:rPr>
        <w:t>),</w:t>
      </w:r>
      <w:r w:rsidR="000506F1" w:rsidRPr="000506F1">
        <w:rPr>
          <w:rFonts w:asciiTheme="minorHAnsi" w:hAnsiTheme="minorHAnsi" w:cs="Tahoma"/>
          <w:b/>
          <w:sz w:val="20"/>
          <w:szCs w:val="20"/>
        </w:rPr>
        <w:br/>
      </w:r>
      <w:r w:rsidRPr="000506F1">
        <w:rPr>
          <w:rFonts w:asciiTheme="minorHAnsi" w:hAnsiTheme="minorHAnsi" w:cs="Tahoma"/>
          <w:b/>
          <w:sz w:val="20"/>
          <w:szCs w:val="20"/>
        </w:rPr>
        <w:t>z zastrzeżeniem ustępu 2.</w:t>
      </w:r>
    </w:p>
    <w:p w14:paraId="3F0FD394" w14:textId="77777777" w:rsidR="00DD4EFB" w:rsidRPr="00776ABB" w:rsidRDefault="00DD4EFB" w:rsidP="0085036F">
      <w:pPr>
        <w:numPr>
          <w:ilvl w:val="0"/>
          <w:numId w:val="31"/>
        </w:numPr>
        <w:tabs>
          <w:tab w:val="left" w:pos="-4820"/>
          <w:tab w:val="right" w:pos="284"/>
        </w:tabs>
        <w:ind w:right="-2"/>
        <w:jc w:val="both"/>
        <w:rPr>
          <w:rFonts w:asciiTheme="minorHAnsi" w:hAnsiTheme="minorHAnsi" w:cs="Tahoma"/>
          <w:sz w:val="20"/>
          <w:szCs w:val="20"/>
        </w:rPr>
      </w:pPr>
      <w:r w:rsidRPr="00776ABB">
        <w:rPr>
          <w:rFonts w:asciiTheme="minorHAnsi" w:hAnsiTheme="minorHAnsi" w:cs="Tahoma"/>
          <w:sz w:val="20"/>
          <w:szCs w:val="20"/>
        </w:rPr>
        <w:t>Wykonawca za pośrednictwem operatora pocztowego, osobiście lub za pośrednictwem posłańca zobowiązany jest:</w:t>
      </w:r>
    </w:p>
    <w:p w14:paraId="5D34B6B2" w14:textId="77777777" w:rsidR="00DD4EFB" w:rsidRPr="00776ABB" w:rsidRDefault="00DD4EFB" w:rsidP="0085036F">
      <w:pPr>
        <w:numPr>
          <w:ilvl w:val="0"/>
          <w:numId w:val="30"/>
        </w:numPr>
        <w:tabs>
          <w:tab w:val="left" w:pos="-4820"/>
          <w:tab w:val="right" w:pos="284"/>
        </w:tabs>
        <w:ind w:left="1418" w:right="-2" w:hanging="284"/>
        <w:jc w:val="both"/>
        <w:rPr>
          <w:rFonts w:asciiTheme="minorHAnsi" w:hAnsiTheme="minorHAnsi" w:cs="Tahoma"/>
          <w:sz w:val="20"/>
          <w:szCs w:val="20"/>
        </w:rPr>
      </w:pPr>
      <w:r w:rsidRPr="00776ABB">
        <w:rPr>
          <w:rFonts w:asciiTheme="minorHAnsi" w:hAnsiTheme="minorHAnsi" w:cs="Tahoma"/>
          <w:sz w:val="20"/>
          <w:szCs w:val="20"/>
        </w:rPr>
        <w:t xml:space="preserve">złożyć ofertę – pod rygorem nieważności – </w:t>
      </w:r>
      <w:r w:rsidRPr="00776ABB">
        <w:rPr>
          <w:rFonts w:asciiTheme="minorHAnsi" w:hAnsiTheme="minorHAnsi" w:cs="Tahoma"/>
          <w:b/>
          <w:sz w:val="20"/>
          <w:szCs w:val="20"/>
        </w:rPr>
        <w:t>w formie pisemnej</w:t>
      </w:r>
      <w:r w:rsidRPr="00776ABB">
        <w:rPr>
          <w:rFonts w:asciiTheme="minorHAnsi" w:hAnsiTheme="minorHAnsi" w:cs="Tahoma"/>
          <w:sz w:val="20"/>
          <w:szCs w:val="20"/>
        </w:rPr>
        <w:t>;</w:t>
      </w:r>
    </w:p>
    <w:p w14:paraId="4A51B403" w14:textId="77777777" w:rsidR="00DD4EFB" w:rsidRPr="00776ABB" w:rsidRDefault="00DD4EFB" w:rsidP="0085036F">
      <w:pPr>
        <w:numPr>
          <w:ilvl w:val="0"/>
          <w:numId w:val="30"/>
        </w:numPr>
        <w:tabs>
          <w:tab w:val="left" w:pos="-4820"/>
          <w:tab w:val="right" w:pos="284"/>
        </w:tabs>
        <w:ind w:left="1418" w:right="-2" w:hanging="284"/>
        <w:jc w:val="both"/>
        <w:rPr>
          <w:rFonts w:asciiTheme="minorHAnsi" w:hAnsiTheme="minorHAnsi" w:cs="Tahoma"/>
          <w:sz w:val="20"/>
          <w:szCs w:val="20"/>
        </w:rPr>
      </w:pPr>
      <w:r w:rsidRPr="00776ABB">
        <w:rPr>
          <w:rFonts w:asciiTheme="minorHAnsi" w:hAnsiTheme="minorHAnsi" w:cs="Tahoma"/>
          <w:sz w:val="20"/>
          <w:szCs w:val="20"/>
        </w:rPr>
        <w:t xml:space="preserve">złożyć oświadczenia, o których mowa w SIWZ i w rozporządzeniu w sprawie dokumentów – dotyczące Wykonawcy i innych podmiotów – </w:t>
      </w:r>
      <w:r w:rsidRPr="00776ABB">
        <w:rPr>
          <w:rFonts w:asciiTheme="minorHAnsi" w:hAnsiTheme="minorHAnsi" w:cs="Tahoma"/>
          <w:b/>
          <w:sz w:val="20"/>
          <w:szCs w:val="20"/>
        </w:rPr>
        <w:t>w oryginale</w:t>
      </w:r>
      <w:r w:rsidRPr="00776ABB">
        <w:rPr>
          <w:rFonts w:asciiTheme="minorHAnsi" w:hAnsiTheme="minorHAnsi" w:cs="Tahoma"/>
          <w:sz w:val="20"/>
          <w:szCs w:val="20"/>
        </w:rPr>
        <w:t>;</w:t>
      </w:r>
    </w:p>
    <w:p w14:paraId="3B73BFC4" w14:textId="77777777" w:rsidR="00DD4EFB" w:rsidRPr="00776ABB" w:rsidRDefault="00DD4EFB" w:rsidP="0085036F">
      <w:pPr>
        <w:numPr>
          <w:ilvl w:val="0"/>
          <w:numId w:val="30"/>
        </w:numPr>
        <w:tabs>
          <w:tab w:val="left" w:pos="-4820"/>
          <w:tab w:val="right" w:pos="284"/>
        </w:tabs>
        <w:ind w:left="1418" w:right="-2" w:hanging="284"/>
        <w:jc w:val="both"/>
        <w:rPr>
          <w:rFonts w:asciiTheme="minorHAnsi" w:hAnsiTheme="minorHAnsi" w:cs="Tahoma"/>
          <w:sz w:val="20"/>
          <w:szCs w:val="20"/>
        </w:rPr>
      </w:pPr>
      <w:r w:rsidRPr="00776ABB">
        <w:rPr>
          <w:rFonts w:asciiTheme="minorHAnsi" w:hAnsiTheme="minorHAnsi" w:cs="Tahoma"/>
          <w:sz w:val="20"/>
          <w:szCs w:val="20"/>
        </w:rPr>
        <w:t>złożyć dokumenty, o których mowa w SIWZ i w rozporządzeniu w/s dokumentów inne niż oświadczenia lub d</w:t>
      </w:r>
      <w:r w:rsidR="0085333C">
        <w:rPr>
          <w:rFonts w:asciiTheme="minorHAnsi" w:hAnsiTheme="minorHAnsi" w:cs="Tahoma"/>
          <w:sz w:val="20"/>
          <w:szCs w:val="20"/>
        </w:rPr>
        <w:t>okumenty, o których mowa w pkt 11</w:t>
      </w:r>
      <w:r w:rsidRPr="00776ABB">
        <w:rPr>
          <w:rFonts w:asciiTheme="minorHAnsi" w:hAnsiTheme="minorHAnsi" w:cs="Tahoma"/>
          <w:sz w:val="20"/>
          <w:szCs w:val="20"/>
        </w:rPr>
        <w:t xml:space="preserve">.1.2) </w:t>
      </w:r>
      <w:proofErr w:type="spellStart"/>
      <w:r w:rsidRPr="00776ABB">
        <w:rPr>
          <w:rFonts w:asciiTheme="minorHAnsi" w:hAnsiTheme="minorHAnsi" w:cs="Tahoma"/>
          <w:sz w:val="20"/>
          <w:szCs w:val="20"/>
        </w:rPr>
        <w:t>tiret</w:t>
      </w:r>
      <w:proofErr w:type="spellEnd"/>
      <w:r w:rsidRPr="00776ABB">
        <w:rPr>
          <w:rFonts w:asciiTheme="minorHAnsi" w:hAnsiTheme="minorHAnsi" w:cs="Tahoma"/>
          <w:sz w:val="20"/>
          <w:szCs w:val="20"/>
        </w:rPr>
        <w:t xml:space="preserve"> drugi – w oryginale lub kopii poświadczonej za zgodność z oryginałem; </w:t>
      </w:r>
    </w:p>
    <w:p w14:paraId="62909286" w14:textId="77777777" w:rsidR="00DD4EFB" w:rsidRDefault="00DD4EFB" w:rsidP="0085036F">
      <w:pPr>
        <w:numPr>
          <w:ilvl w:val="0"/>
          <w:numId w:val="30"/>
        </w:numPr>
        <w:tabs>
          <w:tab w:val="left" w:pos="-4820"/>
          <w:tab w:val="right" w:pos="284"/>
        </w:tabs>
        <w:ind w:left="1418" w:right="-2" w:hanging="284"/>
        <w:jc w:val="both"/>
        <w:rPr>
          <w:rFonts w:asciiTheme="minorHAnsi" w:hAnsiTheme="minorHAnsi" w:cs="Tahoma"/>
          <w:sz w:val="20"/>
          <w:szCs w:val="20"/>
        </w:rPr>
      </w:pPr>
      <w:r w:rsidRPr="00776ABB">
        <w:rPr>
          <w:rFonts w:asciiTheme="minorHAnsi" w:hAnsiTheme="minorHAnsi" w:cs="Tahoma"/>
          <w:sz w:val="20"/>
          <w:szCs w:val="20"/>
        </w:rPr>
        <w:t>złożyć pełnomocnictwo w formie pisemnej lub kopii poświadczonej notarialnie.</w:t>
      </w:r>
    </w:p>
    <w:p w14:paraId="5F521417" w14:textId="77777777" w:rsidR="00DD4EFB" w:rsidRPr="00776ABB" w:rsidRDefault="00DD4EFB" w:rsidP="0085036F">
      <w:pPr>
        <w:numPr>
          <w:ilvl w:val="0"/>
          <w:numId w:val="31"/>
        </w:numPr>
        <w:tabs>
          <w:tab w:val="left" w:pos="-4820"/>
          <w:tab w:val="right" w:pos="284"/>
        </w:tabs>
        <w:ind w:right="-2"/>
        <w:jc w:val="both"/>
        <w:rPr>
          <w:rFonts w:asciiTheme="minorHAnsi" w:hAnsiTheme="minorHAnsi" w:cs="Tahoma"/>
          <w:sz w:val="20"/>
          <w:szCs w:val="20"/>
        </w:rPr>
      </w:pPr>
      <w:r w:rsidRPr="00776ABB">
        <w:rPr>
          <w:rFonts w:asciiTheme="minorHAnsi" w:hAnsiTheme="minorHAnsi" w:cs="Tahoma"/>
          <w:sz w:val="20"/>
          <w:szCs w:val="20"/>
        </w:rPr>
        <w:t>W korespondencji kierowanej do Zamawiającego Wykonawca winien posługiwać się numerem sprawy określonym w SIWZ.</w:t>
      </w:r>
    </w:p>
    <w:p w14:paraId="6AD9A865" w14:textId="77777777" w:rsidR="00DD4EFB" w:rsidRPr="00776ABB" w:rsidRDefault="00DD4EFB" w:rsidP="0085036F">
      <w:pPr>
        <w:numPr>
          <w:ilvl w:val="0"/>
          <w:numId w:val="31"/>
        </w:numPr>
        <w:tabs>
          <w:tab w:val="left" w:pos="-4820"/>
          <w:tab w:val="right" w:pos="284"/>
        </w:tabs>
        <w:ind w:right="-2"/>
        <w:jc w:val="both"/>
        <w:rPr>
          <w:rFonts w:asciiTheme="minorHAnsi" w:hAnsiTheme="minorHAnsi" w:cs="Tahoma"/>
          <w:sz w:val="20"/>
          <w:szCs w:val="20"/>
        </w:rPr>
      </w:pPr>
      <w:r w:rsidRPr="00776ABB">
        <w:rPr>
          <w:rFonts w:asciiTheme="minorHAnsi" w:hAnsiTheme="minorHAnsi" w:cs="Tahoma"/>
          <w:sz w:val="20"/>
          <w:szCs w:val="20"/>
        </w:rPr>
        <w:t>Zawiadomienia, oświadczenia, wnioski oraz informacje przekazywane przez Wykonawcę pisemnie winny być składane na adres: Gminy i Miasta Lwówek Śląski, Al. Wojska Polskiego 25A, 59-600 Lwówek Śląski.</w:t>
      </w:r>
    </w:p>
    <w:p w14:paraId="3B1E1610" w14:textId="77777777" w:rsidR="00DD4EFB" w:rsidRPr="00776ABB" w:rsidRDefault="00DD4EFB" w:rsidP="0085036F">
      <w:pPr>
        <w:numPr>
          <w:ilvl w:val="0"/>
          <w:numId w:val="31"/>
        </w:numPr>
        <w:tabs>
          <w:tab w:val="left" w:pos="-4820"/>
          <w:tab w:val="right" w:pos="284"/>
        </w:tabs>
        <w:ind w:right="-2"/>
        <w:jc w:val="both"/>
        <w:rPr>
          <w:rFonts w:asciiTheme="minorHAnsi" w:hAnsiTheme="minorHAnsi" w:cs="Tahoma"/>
          <w:sz w:val="20"/>
          <w:szCs w:val="20"/>
        </w:rPr>
      </w:pPr>
      <w:r w:rsidRPr="00776ABB">
        <w:rPr>
          <w:rFonts w:asciiTheme="minorHAnsi" w:hAnsiTheme="minorHAnsi" w:cs="Tahoma"/>
          <w:sz w:val="20"/>
          <w:szCs w:val="20"/>
        </w:rPr>
        <w:t xml:space="preserve">Zawiadomienia, oświadczenia, wnioski oraz informacje przekazywane przez Wykonawcę drogą elektroniczną winny być kierowane na adres: </w:t>
      </w:r>
      <w:hyperlink r:id="rId19" w:history="1">
        <w:r w:rsidR="0085333C" w:rsidRPr="00A91ED1">
          <w:rPr>
            <w:rStyle w:val="Hipercze"/>
            <w:rFonts w:asciiTheme="minorHAnsi" w:hAnsiTheme="minorHAnsi" w:cs="Tahoma"/>
            <w:sz w:val="20"/>
            <w:szCs w:val="20"/>
          </w:rPr>
          <w:t>angelika.kukawska@lwowekslaski.pl</w:t>
        </w:r>
      </w:hyperlink>
      <w:r w:rsidRPr="00776ABB">
        <w:rPr>
          <w:rFonts w:asciiTheme="minorHAnsi" w:hAnsiTheme="minorHAnsi" w:cs="Tahoma"/>
          <w:sz w:val="20"/>
          <w:szCs w:val="20"/>
        </w:rPr>
        <w:t xml:space="preserve">, </w:t>
      </w:r>
      <w:hyperlink r:id="rId20" w:history="1">
        <w:r w:rsidRPr="00776ABB">
          <w:rPr>
            <w:rStyle w:val="Hipercze"/>
            <w:rFonts w:asciiTheme="minorHAnsi" w:hAnsiTheme="minorHAnsi" w:cs="Tahoma"/>
            <w:sz w:val="20"/>
            <w:szCs w:val="20"/>
          </w:rPr>
          <w:t>sekretariat@lwowekslaski.pl</w:t>
        </w:r>
      </w:hyperlink>
      <w:r w:rsidRPr="00776ABB">
        <w:rPr>
          <w:rFonts w:asciiTheme="minorHAnsi" w:hAnsiTheme="minorHAnsi" w:cs="Tahoma"/>
          <w:sz w:val="20"/>
          <w:szCs w:val="20"/>
        </w:rPr>
        <w:t xml:space="preserve"> </w:t>
      </w:r>
      <w:r w:rsidRPr="00776ABB">
        <w:rPr>
          <w:rFonts w:asciiTheme="minorHAnsi" w:hAnsiTheme="minorHAnsi" w:cs="Tahoma"/>
          <w:b/>
          <w:sz w:val="20"/>
          <w:szCs w:val="20"/>
        </w:rPr>
        <w:t xml:space="preserve"> </w:t>
      </w:r>
    </w:p>
    <w:p w14:paraId="0C4148E5" w14:textId="77777777" w:rsidR="00DD4EFB" w:rsidRPr="0085333C" w:rsidRDefault="00DD4EFB" w:rsidP="0085036F">
      <w:pPr>
        <w:numPr>
          <w:ilvl w:val="0"/>
          <w:numId w:val="31"/>
        </w:numPr>
        <w:tabs>
          <w:tab w:val="left" w:pos="-4820"/>
          <w:tab w:val="right" w:pos="284"/>
        </w:tabs>
        <w:ind w:right="-2"/>
        <w:jc w:val="both"/>
        <w:rPr>
          <w:rFonts w:asciiTheme="minorHAnsi" w:hAnsiTheme="minorHAnsi" w:cs="Tahoma"/>
          <w:sz w:val="20"/>
          <w:szCs w:val="20"/>
        </w:rPr>
      </w:pPr>
      <w:r w:rsidRPr="0085333C">
        <w:rPr>
          <w:rFonts w:asciiTheme="minorHAnsi" w:hAnsiTheme="minorHAnsi" w:cs="Tahoma"/>
          <w:sz w:val="20"/>
          <w:szCs w:val="20"/>
        </w:rPr>
        <w:t>Wszelkie Zawiadomienia, oświadczenia, wnioski oraz informacje przekazywane przez Wykonawcę za pomocą faksu lub w formie elektronicznej wymagają na żądanie każdej ze stron, niezwłocznego potwierdzenia faktu ich otrzymania.</w:t>
      </w:r>
    </w:p>
    <w:p w14:paraId="3F962DF1" w14:textId="77777777" w:rsidR="00DD4EFB" w:rsidRDefault="00DD4EFB" w:rsidP="0085036F">
      <w:pPr>
        <w:numPr>
          <w:ilvl w:val="0"/>
          <w:numId w:val="31"/>
        </w:numPr>
        <w:tabs>
          <w:tab w:val="left" w:pos="-4820"/>
          <w:tab w:val="right" w:pos="284"/>
        </w:tabs>
        <w:ind w:right="-2"/>
        <w:jc w:val="both"/>
        <w:rPr>
          <w:rFonts w:asciiTheme="minorHAnsi" w:hAnsiTheme="minorHAnsi" w:cs="Tahoma"/>
          <w:sz w:val="20"/>
          <w:szCs w:val="20"/>
        </w:rPr>
      </w:pPr>
      <w:r w:rsidRPr="0085333C">
        <w:rPr>
          <w:rFonts w:asciiTheme="minorHAnsi" w:hAnsiTheme="minorHAnsi" w:cs="Tahoma"/>
          <w:sz w:val="20"/>
          <w:szCs w:val="20"/>
        </w:rPr>
        <w:t>Wykonawca może zwrócić się do Zamawiającego o wyjaśnienie treści SIWZ w trybie wskazanym</w:t>
      </w:r>
      <w:r w:rsidR="0085333C">
        <w:rPr>
          <w:rFonts w:asciiTheme="minorHAnsi" w:hAnsiTheme="minorHAnsi" w:cs="Tahoma"/>
          <w:sz w:val="20"/>
          <w:szCs w:val="20"/>
        </w:rPr>
        <w:br/>
      </w:r>
      <w:r w:rsidRPr="0085333C">
        <w:rPr>
          <w:rFonts w:asciiTheme="minorHAnsi" w:hAnsiTheme="minorHAnsi" w:cs="Tahoma"/>
          <w:sz w:val="20"/>
          <w:szCs w:val="20"/>
        </w:rPr>
        <w:t xml:space="preserve">w art. 38 ustawy </w:t>
      </w:r>
      <w:proofErr w:type="spellStart"/>
      <w:r w:rsidRPr="0085333C">
        <w:rPr>
          <w:rFonts w:asciiTheme="minorHAnsi" w:hAnsiTheme="minorHAnsi" w:cs="Tahoma"/>
          <w:sz w:val="20"/>
          <w:szCs w:val="20"/>
        </w:rPr>
        <w:t>Pzp</w:t>
      </w:r>
      <w:proofErr w:type="spellEnd"/>
      <w:r w:rsidRPr="0085333C">
        <w:rPr>
          <w:rFonts w:asciiTheme="minorHAnsi" w:hAnsiTheme="minorHAnsi" w:cs="Tahoma"/>
          <w:sz w:val="20"/>
          <w:szCs w:val="20"/>
        </w:rPr>
        <w:t>.</w:t>
      </w:r>
    </w:p>
    <w:p w14:paraId="2C72D661" w14:textId="77777777" w:rsidR="00E66231" w:rsidRDefault="00E66231" w:rsidP="00E66231">
      <w:pPr>
        <w:tabs>
          <w:tab w:val="left" w:pos="-4820"/>
          <w:tab w:val="right" w:pos="284"/>
        </w:tabs>
        <w:ind w:left="1080" w:right="-2"/>
        <w:jc w:val="both"/>
        <w:rPr>
          <w:rFonts w:asciiTheme="minorHAnsi" w:hAnsiTheme="minorHAnsi" w:cs="Tahoma"/>
          <w:sz w:val="20"/>
          <w:szCs w:val="20"/>
        </w:rPr>
      </w:pPr>
    </w:p>
    <w:p w14:paraId="2C229079" w14:textId="750CC1FB" w:rsidR="00D11BC8" w:rsidRPr="00D11BC8" w:rsidRDefault="00D11BC8" w:rsidP="00D11BC8">
      <w:pPr>
        <w:pStyle w:val="Akapitzlist"/>
        <w:numPr>
          <w:ilvl w:val="2"/>
          <w:numId w:val="32"/>
        </w:numPr>
        <w:tabs>
          <w:tab w:val="left" w:pos="-4820"/>
          <w:tab w:val="right" w:pos="284"/>
        </w:tabs>
        <w:ind w:right="-2"/>
        <w:jc w:val="both"/>
        <w:rPr>
          <w:rFonts w:asciiTheme="minorHAnsi" w:hAnsiTheme="minorHAnsi" w:cs="Tahoma"/>
          <w:sz w:val="20"/>
          <w:szCs w:val="20"/>
        </w:rPr>
      </w:pPr>
      <w:r>
        <w:rPr>
          <w:rFonts w:asciiTheme="minorHAnsi" w:hAnsiTheme="minorHAnsi" w:cs="Tahoma"/>
          <w:b/>
          <w:sz w:val="20"/>
          <w:szCs w:val="20"/>
        </w:rPr>
        <w:t>Bez i z</w:t>
      </w:r>
      <w:r w:rsidRPr="00DD4EFB">
        <w:rPr>
          <w:rFonts w:asciiTheme="minorHAnsi" w:hAnsiTheme="minorHAnsi" w:cs="Tahoma"/>
          <w:b/>
          <w:sz w:val="20"/>
          <w:szCs w:val="20"/>
        </w:rPr>
        <w:t>a pomocą platformy zakupowej</w:t>
      </w:r>
    </w:p>
    <w:p w14:paraId="7F6D4B97" w14:textId="5A7E4939" w:rsidR="00DD4EFB" w:rsidRPr="00E66231" w:rsidRDefault="00DD4EFB" w:rsidP="00E66231">
      <w:pPr>
        <w:pStyle w:val="Akapitzlist"/>
        <w:numPr>
          <w:ilvl w:val="0"/>
          <w:numId w:val="100"/>
        </w:numPr>
        <w:tabs>
          <w:tab w:val="left" w:pos="-4820"/>
          <w:tab w:val="right" w:pos="284"/>
        </w:tabs>
        <w:spacing w:after="0"/>
        <w:ind w:left="714" w:hanging="357"/>
        <w:jc w:val="both"/>
        <w:rPr>
          <w:rFonts w:asciiTheme="minorHAnsi" w:hAnsiTheme="minorHAnsi" w:cs="Tahoma"/>
          <w:b/>
          <w:sz w:val="20"/>
          <w:szCs w:val="20"/>
        </w:rPr>
      </w:pPr>
      <w:r w:rsidRPr="00E66231">
        <w:rPr>
          <w:rFonts w:asciiTheme="minorHAnsi" w:hAnsiTheme="minorHAnsi" w:cs="Tahoma"/>
          <w:b/>
          <w:sz w:val="20"/>
          <w:szCs w:val="20"/>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1EF9E647" w14:textId="77777777" w:rsidR="00DD4EFB" w:rsidRPr="0085333C" w:rsidRDefault="00DD4EFB" w:rsidP="00E66231">
      <w:pPr>
        <w:numPr>
          <w:ilvl w:val="0"/>
          <w:numId w:val="100"/>
        </w:numPr>
        <w:tabs>
          <w:tab w:val="left" w:pos="-4820"/>
          <w:tab w:val="right" w:pos="284"/>
        </w:tabs>
        <w:ind w:left="714" w:hanging="357"/>
        <w:jc w:val="both"/>
        <w:rPr>
          <w:rFonts w:asciiTheme="minorHAnsi" w:hAnsiTheme="minorHAnsi" w:cs="Tahoma"/>
          <w:sz w:val="20"/>
          <w:szCs w:val="20"/>
        </w:rPr>
      </w:pPr>
      <w:r w:rsidRPr="0085333C">
        <w:rPr>
          <w:rFonts w:asciiTheme="minorHAnsi" w:hAnsiTheme="minorHAnsi" w:cs="Tahoma"/>
          <w:sz w:val="20"/>
          <w:szCs w:val="20"/>
        </w:rPr>
        <w:t>Przedłużenie terminu składania ofert nie wpływa na bieg terminu składani</w:t>
      </w:r>
      <w:r w:rsidR="00B045EA">
        <w:rPr>
          <w:rFonts w:asciiTheme="minorHAnsi" w:hAnsiTheme="minorHAnsi" w:cs="Tahoma"/>
          <w:sz w:val="20"/>
          <w:szCs w:val="20"/>
        </w:rPr>
        <w:t>a wniosku, o którym mowa w pkt 11</w:t>
      </w:r>
      <w:r w:rsidRPr="0085333C">
        <w:rPr>
          <w:rFonts w:asciiTheme="minorHAnsi" w:hAnsiTheme="minorHAnsi" w:cs="Tahoma"/>
          <w:sz w:val="20"/>
          <w:szCs w:val="20"/>
        </w:rPr>
        <w:t>.1.2. 8) niniejszej SIWZ.</w:t>
      </w:r>
    </w:p>
    <w:p w14:paraId="74040689" w14:textId="77777777" w:rsidR="00DD4EFB" w:rsidRPr="0085333C" w:rsidRDefault="00DD4EFB" w:rsidP="00E66231">
      <w:pPr>
        <w:numPr>
          <w:ilvl w:val="0"/>
          <w:numId w:val="100"/>
        </w:numPr>
        <w:tabs>
          <w:tab w:val="left" w:pos="-4820"/>
          <w:tab w:val="right" w:pos="284"/>
        </w:tabs>
        <w:ind w:left="714" w:hanging="357"/>
        <w:jc w:val="both"/>
        <w:rPr>
          <w:rFonts w:asciiTheme="minorHAnsi" w:hAnsiTheme="minorHAnsi" w:cs="Tahoma"/>
          <w:sz w:val="20"/>
          <w:szCs w:val="20"/>
        </w:rPr>
      </w:pPr>
      <w:r w:rsidRPr="0085333C">
        <w:rPr>
          <w:rFonts w:asciiTheme="minorHAnsi" w:hAnsiTheme="minorHAnsi" w:cs="Tahoma"/>
          <w:sz w:val="20"/>
          <w:szCs w:val="20"/>
        </w:rPr>
        <w:t>W przypadku rozbieżności pomiędzy treścią niniejszej SIWZ, a treścią udzielonych odpowiedzi, jako obowiązującą należy przyjąć treść pisma zawierającego późniejsze oświadczenie Zamawiającego.</w:t>
      </w:r>
    </w:p>
    <w:p w14:paraId="597BA051" w14:textId="77777777" w:rsidR="00DD4EFB" w:rsidRPr="0085333C" w:rsidRDefault="00DD4EFB" w:rsidP="0085036F">
      <w:pPr>
        <w:numPr>
          <w:ilvl w:val="1"/>
          <w:numId w:val="32"/>
        </w:numPr>
        <w:tabs>
          <w:tab w:val="left" w:pos="-4820"/>
          <w:tab w:val="right" w:pos="284"/>
        </w:tabs>
        <w:ind w:left="709" w:right="-2" w:hanging="425"/>
        <w:jc w:val="both"/>
        <w:rPr>
          <w:rFonts w:asciiTheme="minorHAnsi" w:hAnsiTheme="minorHAnsi" w:cs="Tahoma"/>
          <w:sz w:val="20"/>
          <w:szCs w:val="20"/>
        </w:rPr>
      </w:pPr>
      <w:r w:rsidRPr="0085333C">
        <w:rPr>
          <w:rFonts w:asciiTheme="minorHAnsi" w:hAnsiTheme="minorHAnsi" w:cs="Tahoma"/>
          <w:b/>
          <w:sz w:val="20"/>
          <w:szCs w:val="20"/>
        </w:rPr>
        <w:t xml:space="preserve">Zebranie Wykonawców – </w:t>
      </w:r>
      <w:r w:rsidRPr="0085333C">
        <w:rPr>
          <w:rFonts w:asciiTheme="minorHAnsi" w:hAnsiTheme="minorHAnsi" w:cs="Tahoma"/>
          <w:sz w:val="20"/>
          <w:szCs w:val="20"/>
        </w:rPr>
        <w:t>Zamawiający nie przewiduje zwołania zebrania Wykonawców.</w:t>
      </w:r>
    </w:p>
    <w:p w14:paraId="76C228A7" w14:textId="77777777" w:rsidR="00DD4EFB" w:rsidRPr="0085333C" w:rsidRDefault="00DD4EFB" w:rsidP="00DD4EFB">
      <w:pPr>
        <w:tabs>
          <w:tab w:val="left" w:pos="-4820"/>
          <w:tab w:val="right" w:pos="284"/>
        </w:tabs>
        <w:ind w:right="-2"/>
        <w:rPr>
          <w:rFonts w:asciiTheme="minorHAnsi" w:hAnsiTheme="minorHAnsi" w:cs="Tahoma"/>
          <w:sz w:val="20"/>
          <w:szCs w:val="20"/>
        </w:rPr>
      </w:pPr>
    </w:p>
    <w:p w14:paraId="119E77B8" w14:textId="77777777" w:rsidR="00DD4EFB" w:rsidRPr="0085333C" w:rsidRDefault="00DD4EFB" w:rsidP="0085036F">
      <w:pPr>
        <w:numPr>
          <w:ilvl w:val="1"/>
          <w:numId w:val="32"/>
        </w:numPr>
        <w:tabs>
          <w:tab w:val="left" w:pos="-4820"/>
          <w:tab w:val="right" w:pos="284"/>
        </w:tabs>
        <w:ind w:left="709" w:right="-2" w:hanging="425"/>
        <w:jc w:val="both"/>
        <w:rPr>
          <w:rFonts w:asciiTheme="minorHAnsi" w:hAnsiTheme="minorHAnsi" w:cs="Tahoma"/>
          <w:b/>
          <w:sz w:val="20"/>
          <w:szCs w:val="20"/>
        </w:rPr>
      </w:pPr>
      <w:r w:rsidRPr="0085333C">
        <w:rPr>
          <w:rFonts w:asciiTheme="minorHAnsi" w:hAnsiTheme="minorHAnsi" w:cs="Tahoma"/>
          <w:b/>
          <w:sz w:val="20"/>
          <w:szCs w:val="20"/>
        </w:rPr>
        <w:t>Zmiana treści specyfikacji istotnych warunków zamówienia:</w:t>
      </w:r>
    </w:p>
    <w:p w14:paraId="07639ACD" w14:textId="77777777" w:rsidR="00DD4EFB" w:rsidRPr="0085333C" w:rsidRDefault="00DD4EFB" w:rsidP="00DD4EFB">
      <w:pPr>
        <w:tabs>
          <w:tab w:val="left" w:pos="-4820"/>
          <w:tab w:val="right" w:pos="284"/>
        </w:tabs>
        <w:ind w:left="720" w:right="-2"/>
        <w:rPr>
          <w:rFonts w:asciiTheme="minorHAnsi" w:hAnsiTheme="minorHAnsi" w:cs="Tahoma"/>
          <w:sz w:val="20"/>
          <w:szCs w:val="20"/>
        </w:rPr>
      </w:pPr>
      <w:r w:rsidRPr="0085333C">
        <w:rPr>
          <w:rFonts w:asciiTheme="minorHAnsi" w:hAnsiTheme="minorHAnsi" w:cs="Tahoma"/>
          <w:sz w:val="20"/>
          <w:szCs w:val="20"/>
        </w:rPr>
        <w:t xml:space="preserve">W uzasadnionych przypadkach Zamawiający może przed upływem terminu składania ofert zmienić treść SIWZ. Dokonaną zmianę treści SIWZ Zamawiający udostępnia na stronie internetowej. </w:t>
      </w:r>
    </w:p>
    <w:p w14:paraId="13364C7E" w14:textId="77777777" w:rsidR="00DD4EFB" w:rsidRPr="0085333C" w:rsidRDefault="00DD4EFB" w:rsidP="00DD4EFB">
      <w:pPr>
        <w:tabs>
          <w:tab w:val="left" w:pos="-4820"/>
          <w:tab w:val="right" w:pos="284"/>
        </w:tabs>
        <w:ind w:left="720" w:right="-2"/>
        <w:rPr>
          <w:rFonts w:asciiTheme="minorHAnsi" w:hAnsiTheme="minorHAnsi" w:cs="Tahoma"/>
          <w:sz w:val="20"/>
          <w:szCs w:val="20"/>
        </w:rPr>
      </w:pPr>
    </w:p>
    <w:bookmarkEnd w:id="7"/>
    <w:p w14:paraId="25214316" w14:textId="77777777" w:rsidR="00DD4EFB" w:rsidRPr="0085333C" w:rsidRDefault="00DD4EFB" w:rsidP="0085036F">
      <w:pPr>
        <w:pStyle w:val="Tekstpodstawowy"/>
        <w:numPr>
          <w:ilvl w:val="1"/>
          <w:numId w:val="32"/>
        </w:numPr>
        <w:spacing w:after="0"/>
        <w:ind w:left="709" w:right="-2" w:hanging="425"/>
        <w:jc w:val="both"/>
        <w:rPr>
          <w:rFonts w:asciiTheme="minorHAnsi" w:hAnsiTheme="minorHAnsi" w:cs="Tahoma"/>
          <w:sz w:val="20"/>
          <w:szCs w:val="20"/>
        </w:rPr>
      </w:pPr>
      <w:r w:rsidRPr="0085333C">
        <w:rPr>
          <w:rFonts w:asciiTheme="minorHAnsi" w:hAnsiTheme="minorHAnsi" w:cs="Tahoma"/>
          <w:b/>
          <w:bCs/>
          <w:sz w:val="20"/>
        </w:rPr>
        <w:t>Rażąco niska cena:</w:t>
      </w:r>
    </w:p>
    <w:p w14:paraId="08175725" w14:textId="77777777" w:rsidR="00DD4EFB" w:rsidRPr="0085333C" w:rsidRDefault="00DD4EFB" w:rsidP="0085036F">
      <w:pPr>
        <w:pStyle w:val="ust"/>
        <w:numPr>
          <w:ilvl w:val="1"/>
          <w:numId w:val="26"/>
        </w:numPr>
        <w:tabs>
          <w:tab w:val="clear" w:pos="1440"/>
          <w:tab w:val="left" w:pos="-709"/>
          <w:tab w:val="num" w:pos="993"/>
        </w:tabs>
        <w:spacing w:before="0" w:after="0" w:line="240" w:lineRule="auto"/>
        <w:ind w:left="993" w:right="-2" w:hanging="284"/>
        <w:rPr>
          <w:rFonts w:asciiTheme="minorHAnsi" w:hAnsiTheme="minorHAnsi" w:cs="Tahoma"/>
          <w:sz w:val="22"/>
          <w:szCs w:val="22"/>
        </w:rPr>
      </w:pPr>
      <w:r w:rsidRPr="0085333C">
        <w:rPr>
          <w:rFonts w:asciiTheme="minorHAnsi" w:hAnsiTheme="minorHAnsi" w:cs="Tahoma"/>
          <w:bCs/>
          <w:sz w:val="20"/>
        </w:rPr>
        <w:t xml:space="preserve">Jeżeli zaoferowana cena lub koszt, lub ich istotne części składowe, wydają się rażąco niskie </w:t>
      </w:r>
      <w:r w:rsidRPr="0085333C">
        <w:rPr>
          <w:rFonts w:asciiTheme="minorHAnsi" w:hAnsiTheme="minorHAnsi" w:cs="Tahoma"/>
          <w:bCs/>
          <w:sz w:val="20"/>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0276EA1B" w14:textId="77777777" w:rsidR="00DD4EFB" w:rsidRPr="0085333C" w:rsidRDefault="00DD4EFB" w:rsidP="0085036F">
      <w:pPr>
        <w:numPr>
          <w:ilvl w:val="0"/>
          <w:numId w:val="28"/>
        </w:numPr>
        <w:autoSpaceDE w:val="0"/>
        <w:autoSpaceDN w:val="0"/>
        <w:adjustRightInd w:val="0"/>
        <w:ind w:left="1276" w:right="-2" w:hanging="283"/>
        <w:jc w:val="both"/>
        <w:rPr>
          <w:rFonts w:asciiTheme="minorHAnsi" w:eastAsia="Calibri" w:hAnsiTheme="minorHAnsi" w:cs="Tahoma"/>
          <w:sz w:val="20"/>
          <w:szCs w:val="20"/>
        </w:rPr>
      </w:pPr>
      <w:r w:rsidRPr="0085333C">
        <w:rPr>
          <w:rFonts w:asciiTheme="minorHAnsi" w:eastAsia="Calibri" w:hAnsiTheme="minorHAnsi" w:cs="Tahoma"/>
          <w:sz w:val="20"/>
          <w:szCs w:val="20"/>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2002r. </w:t>
      </w:r>
      <w:r w:rsidR="00B045EA">
        <w:rPr>
          <w:rFonts w:asciiTheme="minorHAnsi" w:eastAsia="Calibri" w:hAnsiTheme="minorHAnsi" w:cs="Tahoma"/>
          <w:sz w:val="20"/>
          <w:szCs w:val="20"/>
        </w:rPr>
        <w:t xml:space="preserve"> </w:t>
      </w:r>
      <w:r w:rsidRPr="0085333C">
        <w:rPr>
          <w:rFonts w:asciiTheme="minorHAnsi" w:eastAsia="Calibri" w:hAnsiTheme="minorHAnsi" w:cs="Tahoma"/>
          <w:sz w:val="20"/>
          <w:szCs w:val="20"/>
        </w:rPr>
        <w:t>o minimalnym wynagrodzeniu za pracę (</w:t>
      </w:r>
      <w:proofErr w:type="spellStart"/>
      <w:r w:rsidRPr="0085333C">
        <w:rPr>
          <w:rFonts w:asciiTheme="minorHAnsi" w:eastAsia="Calibri" w:hAnsiTheme="minorHAnsi" w:cs="Tahoma"/>
          <w:sz w:val="20"/>
          <w:szCs w:val="20"/>
        </w:rPr>
        <w:t>t.j</w:t>
      </w:r>
      <w:proofErr w:type="spellEnd"/>
      <w:r w:rsidRPr="0085333C">
        <w:rPr>
          <w:rFonts w:asciiTheme="minorHAnsi" w:eastAsia="Calibri" w:hAnsiTheme="minorHAnsi" w:cs="Tahoma"/>
          <w:sz w:val="20"/>
          <w:szCs w:val="20"/>
        </w:rPr>
        <w:t xml:space="preserve"> Dz. U. z 2018 r. poz. 2177</w:t>
      </w:r>
      <w:r w:rsidR="00B045EA">
        <w:rPr>
          <w:rFonts w:asciiTheme="minorHAnsi" w:eastAsia="Calibri" w:hAnsiTheme="minorHAnsi" w:cs="Tahoma"/>
          <w:sz w:val="20"/>
          <w:szCs w:val="20"/>
        </w:rPr>
        <w:t xml:space="preserve"> ze zmianami</w:t>
      </w:r>
      <w:r w:rsidRPr="0085333C">
        <w:rPr>
          <w:rFonts w:asciiTheme="minorHAnsi" w:eastAsia="Calibri" w:hAnsiTheme="minorHAnsi" w:cs="Tahoma"/>
          <w:sz w:val="20"/>
          <w:szCs w:val="20"/>
        </w:rPr>
        <w:t>),</w:t>
      </w:r>
    </w:p>
    <w:p w14:paraId="26FFC21C" w14:textId="77777777" w:rsidR="00DD4EFB" w:rsidRPr="0085333C" w:rsidRDefault="00DD4EFB" w:rsidP="0085036F">
      <w:pPr>
        <w:numPr>
          <w:ilvl w:val="0"/>
          <w:numId w:val="28"/>
        </w:numPr>
        <w:autoSpaceDE w:val="0"/>
        <w:autoSpaceDN w:val="0"/>
        <w:adjustRightInd w:val="0"/>
        <w:ind w:left="1276" w:right="-2" w:hanging="283"/>
        <w:jc w:val="both"/>
        <w:rPr>
          <w:rFonts w:asciiTheme="minorHAnsi" w:eastAsia="Calibri" w:hAnsiTheme="minorHAnsi" w:cs="Tahoma"/>
          <w:sz w:val="20"/>
          <w:szCs w:val="20"/>
        </w:rPr>
      </w:pPr>
      <w:r w:rsidRPr="0085333C">
        <w:rPr>
          <w:rFonts w:asciiTheme="minorHAnsi" w:eastAsia="Calibri" w:hAnsiTheme="minorHAnsi" w:cs="Tahoma"/>
          <w:sz w:val="20"/>
          <w:szCs w:val="20"/>
        </w:rPr>
        <w:t xml:space="preserve">pomocy publicznej udzielonej na podstawie odrębnych przepisów. </w:t>
      </w:r>
    </w:p>
    <w:p w14:paraId="3CC67DC6" w14:textId="77777777" w:rsidR="00DD4EFB" w:rsidRPr="0085333C" w:rsidRDefault="00DD4EFB" w:rsidP="0085036F">
      <w:pPr>
        <w:numPr>
          <w:ilvl w:val="0"/>
          <w:numId w:val="28"/>
        </w:numPr>
        <w:autoSpaceDE w:val="0"/>
        <w:autoSpaceDN w:val="0"/>
        <w:adjustRightInd w:val="0"/>
        <w:ind w:left="1276" w:right="-2" w:hanging="283"/>
        <w:jc w:val="both"/>
        <w:rPr>
          <w:rFonts w:asciiTheme="minorHAnsi" w:eastAsia="Calibri" w:hAnsiTheme="minorHAnsi" w:cs="Tahoma"/>
          <w:sz w:val="20"/>
          <w:szCs w:val="20"/>
        </w:rPr>
      </w:pPr>
      <w:r w:rsidRPr="0085333C">
        <w:rPr>
          <w:rFonts w:asciiTheme="minorHAnsi" w:eastAsia="Calibri" w:hAnsiTheme="minorHAnsi" w:cs="Tahoma"/>
          <w:bCs/>
          <w:sz w:val="20"/>
          <w:szCs w:val="20"/>
        </w:rPr>
        <w:lastRenderedPageBreak/>
        <w:t>wynikającym z przepisów prawa pracy i przepisów o zabezpieczeniu społecznym, obowiązujących w miejscu, w którym realizowane jest zamówienie;</w:t>
      </w:r>
    </w:p>
    <w:p w14:paraId="25D3D7FE" w14:textId="77777777" w:rsidR="00DD4EFB" w:rsidRPr="0085333C" w:rsidRDefault="00DD4EFB" w:rsidP="0085036F">
      <w:pPr>
        <w:numPr>
          <w:ilvl w:val="0"/>
          <w:numId w:val="28"/>
        </w:numPr>
        <w:autoSpaceDE w:val="0"/>
        <w:autoSpaceDN w:val="0"/>
        <w:adjustRightInd w:val="0"/>
        <w:ind w:left="1276" w:right="-2" w:hanging="283"/>
        <w:jc w:val="both"/>
        <w:rPr>
          <w:rFonts w:asciiTheme="minorHAnsi" w:eastAsia="Calibri" w:hAnsiTheme="minorHAnsi" w:cs="Tahoma"/>
          <w:sz w:val="20"/>
          <w:szCs w:val="20"/>
        </w:rPr>
      </w:pPr>
      <w:r w:rsidRPr="0085333C">
        <w:rPr>
          <w:rFonts w:asciiTheme="minorHAnsi" w:eastAsia="Calibri" w:hAnsiTheme="minorHAnsi" w:cs="Tahoma"/>
          <w:bCs/>
          <w:sz w:val="20"/>
          <w:szCs w:val="20"/>
        </w:rPr>
        <w:t xml:space="preserve">wynikającym z przepisów prawa ochrony środowiska; </w:t>
      </w:r>
    </w:p>
    <w:p w14:paraId="4B11F48E" w14:textId="77777777" w:rsidR="00DD4EFB" w:rsidRPr="0085333C" w:rsidRDefault="00DD4EFB" w:rsidP="0085036F">
      <w:pPr>
        <w:numPr>
          <w:ilvl w:val="0"/>
          <w:numId w:val="28"/>
        </w:numPr>
        <w:autoSpaceDE w:val="0"/>
        <w:autoSpaceDN w:val="0"/>
        <w:adjustRightInd w:val="0"/>
        <w:ind w:left="1276" w:right="-2" w:hanging="283"/>
        <w:jc w:val="both"/>
        <w:rPr>
          <w:rFonts w:asciiTheme="minorHAnsi" w:eastAsia="Calibri" w:hAnsiTheme="minorHAnsi" w:cs="Tahoma"/>
          <w:sz w:val="20"/>
          <w:szCs w:val="20"/>
        </w:rPr>
      </w:pPr>
      <w:r w:rsidRPr="0085333C">
        <w:rPr>
          <w:rFonts w:asciiTheme="minorHAnsi" w:eastAsia="Calibri" w:hAnsiTheme="minorHAnsi" w:cs="Tahoma"/>
          <w:bCs/>
          <w:sz w:val="20"/>
          <w:szCs w:val="20"/>
        </w:rPr>
        <w:t>powierzenia wykonania części zamówienia podwykonawcy.</w:t>
      </w:r>
    </w:p>
    <w:p w14:paraId="0ADFB7CB" w14:textId="77777777" w:rsidR="00DD4EFB" w:rsidRPr="0085333C" w:rsidRDefault="00DD4EFB" w:rsidP="0085036F">
      <w:pPr>
        <w:pStyle w:val="ust"/>
        <w:numPr>
          <w:ilvl w:val="0"/>
          <w:numId w:val="29"/>
        </w:numPr>
        <w:tabs>
          <w:tab w:val="left" w:pos="-709"/>
        </w:tabs>
        <w:spacing w:before="0" w:after="0" w:line="240" w:lineRule="auto"/>
        <w:ind w:left="993" w:right="-2" w:hanging="284"/>
        <w:rPr>
          <w:rFonts w:asciiTheme="minorHAnsi" w:hAnsiTheme="minorHAnsi" w:cs="Tahoma"/>
          <w:sz w:val="20"/>
        </w:rPr>
      </w:pPr>
      <w:r w:rsidRPr="0085333C">
        <w:rPr>
          <w:rFonts w:asciiTheme="minorHAnsi" w:hAnsiTheme="minorHAnsi" w:cs="Tahoma"/>
          <w:bCs/>
          <w:sz w:val="20"/>
        </w:rPr>
        <w:t>Zamawiający odrzuca ofertę wykonawcy, który nie udzielił wyjaśnień lub jeżeli dokonana ocena wyjaśnień wraz ze złożonymi dowodami potwierdza, że oferta zawiera rażąco niską cenę lub koszt w stosunku do przedmiotu zamówienia.</w:t>
      </w:r>
    </w:p>
    <w:p w14:paraId="439A8FCF" w14:textId="77777777" w:rsidR="00DD4EFB" w:rsidRPr="00DD4EFB" w:rsidRDefault="00DD4EFB" w:rsidP="00DD4EFB"/>
    <w:p w14:paraId="1B8BC05C" w14:textId="77777777" w:rsidR="009E03D9" w:rsidRPr="00AF4E93" w:rsidRDefault="009E03D9" w:rsidP="004A0998">
      <w:pPr>
        <w:jc w:val="both"/>
        <w:rPr>
          <w:rFonts w:ascii="Calibri" w:hAnsi="Calibri" w:cs="Calibri"/>
          <w:sz w:val="20"/>
          <w:szCs w:val="20"/>
        </w:rPr>
      </w:pPr>
      <w:r w:rsidRPr="00AF4E93">
        <w:rPr>
          <w:rFonts w:ascii="Calibri" w:hAnsi="Calibri" w:cs="Calibri"/>
          <w:sz w:val="20"/>
          <w:szCs w:val="20"/>
        </w:rPr>
        <w:t>Jednocześnie 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B5F39D3" w14:textId="77777777" w:rsidR="009E03D9" w:rsidRDefault="009E03D9" w:rsidP="00B21048">
      <w:pPr>
        <w:pStyle w:val="Nagwek2"/>
        <w:rPr>
          <w:rFonts w:ascii="Calibri" w:hAnsi="Calibri" w:cs="Calibri"/>
          <w:sz w:val="20"/>
          <w:szCs w:val="20"/>
        </w:rPr>
      </w:pPr>
      <w:r w:rsidRPr="00AF4E93">
        <w:rPr>
          <w:rFonts w:ascii="Calibri" w:hAnsi="Calibri" w:cs="Calibri"/>
          <w:sz w:val="20"/>
          <w:szCs w:val="20"/>
        </w:rPr>
        <w:t>Osoby uprawnione do porozumiewania się z Wykonawcami</w:t>
      </w:r>
    </w:p>
    <w:p w14:paraId="6F3A3A87" w14:textId="77777777" w:rsidR="00BF1625" w:rsidRDefault="00BF1625" w:rsidP="00BF1625">
      <w:pPr>
        <w:jc w:val="both"/>
        <w:outlineLvl w:val="0"/>
        <w:rPr>
          <w:rFonts w:asciiTheme="minorHAnsi" w:hAnsiTheme="minorHAnsi" w:cs="Tahoma"/>
          <w:b/>
          <w:sz w:val="20"/>
          <w:szCs w:val="20"/>
          <w:u w:val="single"/>
        </w:rPr>
      </w:pPr>
      <w:r w:rsidRPr="00EF2FFA">
        <w:rPr>
          <w:rFonts w:asciiTheme="minorHAnsi" w:hAnsiTheme="minorHAnsi" w:cs="Tahoma"/>
          <w:b/>
          <w:sz w:val="20"/>
          <w:szCs w:val="20"/>
          <w:u w:val="single"/>
        </w:rPr>
        <w:t xml:space="preserve">Dotyczy wszystkich </w:t>
      </w:r>
      <w:r>
        <w:rPr>
          <w:rFonts w:asciiTheme="minorHAnsi" w:hAnsiTheme="minorHAnsi" w:cs="Tahoma"/>
          <w:b/>
          <w:sz w:val="20"/>
          <w:szCs w:val="20"/>
          <w:u w:val="single"/>
        </w:rPr>
        <w:t>części zamówienia</w:t>
      </w:r>
      <w:r w:rsidRPr="00EF2FFA">
        <w:rPr>
          <w:rFonts w:asciiTheme="minorHAnsi" w:hAnsiTheme="minorHAnsi" w:cs="Tahoma"/>
          <w:b/>
          <w:sz w:val="20"/>
          <w:szCs w:val="20"/>
          <w:u w:val="single"/>
        </w:rPr>
        <w:t xml:space="preserve"> </w:t>
      </w:r>
    </w:p>
    <w:p w14:paraId="27E435F2" w14:textId="77777777" w:rsidR="00BF1625" w:rsidRPr="00BF1625" w:rsidRDefault="00BF1625" w:rsidP="00BF1625"/>
    <w:p w14:paraId="78F643C7" w14:textId="77777777" w:rsidR="009E03D9" w:rsidRPr="00AF4E93" w:rsidRDefault="009E03D9" w:rsidP="004410E8">
      <w:pPr>
        <w:pStyle w:val="Nagwek3"/>
        <w:spacing w:before="0" w:after="0" w:afterAutospacing="0"/>
        <w:rPr>
          <w:rFonts w:ascii="Calibri" w:hAnsi="Calibri" w:cs="Calibri"/>
          <w:sz w:val="20"/>
          <w:szCs w:val="20"/>
        </w:rPr>
      </w:pPr>
      <w:r w:rsidRPr="00AF4E93">
        <w:rPr>
          <w:rFonts w:ascii="Calibri" w:hAnsi="Calibri" w:cs="Calibri"/>
          <w:sz w:val="20"/>
          <w:szCs w:val="20"/>
        </w:rPr>
        <w:t>Osobami uprawnionymi do porozumiewania się z Wykonawcami są:</w:t>
      </w:r>
    </w:p>
    <w:p w14:paraId="1A931258" w14:textId="77777777" w:rsidR="00B517E9" w:rsidRPr="00B517E9" w:rsidRDefault="00B517E9" w:rsidP="00B517E9">
      <w:pPr>
        <w:ind w:left="993" w:hanging="567"/>
        <w:jc w:val="both"/>
        <w:rPr>
          <w:rFonts w:asciiTheme="minorHAnsi" w:hAnsiTheme="minorHAnsi" w:cs="Tahoma"/>
          <w:sz w:val="20"/>
        </w:rPr>
      </w:pPr>
      <w:r w:rsidRPr="00B517E9">
        <w:rPr>
          <w:rFonts w:asciiTheme="minorHAnsi" w:hAnsiTheme="minorHAnsi" w:cs="Tahoma"/>
          <w:sz w:val="20"/>
        </w:rPr>
        <w:t>W kwestiach proceduralnych:</w:t>
      </w:r>
    </w:p>
    <w:p w14:paraId="173386EC" w14:textId="77777777" w:rsidR="00B517E9" w:rsidRPr="00B517E9" w:rsidRDefault="00B517E9" w:rsidP="00B517E9">
      <w:pPr>
        <w:ind w:left="993" w:hanging="567"/>
        <w:jc w:val="both"/>
        <w:rPr>
          <w:rFonts w:asciiTheme="minorHAnsi" w:hAnsiTheme="minorHAnsi" w:cs="Tahoma"/>
          <w:sz w:val="20"/>
        </w:rPr>
      </w:pPr>
      <w:r w:rsidRPr="00B517E9">
        <w:rPr>
          <w:rFonts w:asciiTheme="minorHAnsi" w:hAnsiTheme="minorHAnsi" w:cs="Tahoma"/>
          <w:sz w:val="20"/>
        </w:rPr>
        <w:t xml:space="preserve">Angelika Kukawska, e-mail: </w:t>
      </w:r>
      <w:hyperlink r:id="rId21" w:history="1">
        <w:r w:rsidRPr="00B517E9">
          <w:rPr>
            <w:rStyle w:val="Hipercze"/>
            <w:rFonts w:asciiTheme="minorHAnsi" w:hAnsiTheme="minorHAnsi" w:cs="Tahoma"/>
            <w:sz w:val="20"/>
          </w:rPr>
          <w:t>angelika.kukawska@lwowekslaski.pl</w:t>
        </w:r>
      </w:hyperlink>
      <w:r w:rsidRPr="00B517E9">
        <w:rPr>
          <w:rFonts w:asciiTheme="minorHAnsi" w:hAnsiTheme="minorHAnsi" w:cs="Tahoma"/>
          <w:sz w:val="20"/>
        </w:rPr>
        <w:t xml:space="preserve"> </w:t>
      </w:r>
    </w:p>
    <w:p w14:paraId="2ECBD41E" w14:textId="77777777" w:rsidR="00B517E9" w:rsidRPr="00B517E9" w:rsidRDefault="00B517E9" w:rsidP="00B517E9">
      <w:pPr>
        <w:ind w:left="426"/>
        <w:jc w:val="both"/>
        <w:rPr>
          <w:rFonts w:asciiTheme="minorHAnsi" w:hAnsiTheme="minorHAnsi" w:cs="Tahoma"/>
          <w:sz w:val="20"/>
        </w:rPr>
      </w:pPr>
      <w:r w:rsidRPr="00B517E9">
        <w:rPr>
          <w:rFonts w:asciiTheme="minorHAnsi" w:hAnsiTheme="minorHAnsi" w:cs="Tahoma"/>
          <w:sz w:val="20"/>
        </w:rPr>
        <w:t>Gmina i Miasto Lwówek Śląski</w:t>
      </w:r>
    </w:p>
    <w:p w14:paraId="5C954835" w14:textId="77777777" w:rsidR="00B517E9" w:rsidRPr="00B517E9" w:rsidRDefault="00B517E9" w:rsidP="00B517E9">
      <w:pPr>
        <w:ind w:left="426"/>
        <w:jc w:val="both"/>
        <w:rPr>
          <w:rFonts w:asciiTheme="minorHAnsi" w:hAnsiTheme="minorHAnsi" w:cs="Tahoma"/>
          <w:sz w:val="20"/>
        </w:rPr>
      </w:pPr>
      <w:r w:rsidRPr="00B517E9">
        <w:rPr>
          <w:rFonts w:asciiTheme="minorHAnsi" w:hAnsiTheme="minorHAnsi" w:cs="Tahoma"/>
          <w:sz w:val="20"/>
        </w:rPr>
        <w:t>Al. Wojska Polskiego 25 A</w:t>
      </w:r>
    </w:p>
    <w:p w14:paraId="65FFF3C4" w14:textId="77777777" w:rsidR="00B517E9" w:rsidRPr="00B517E9" w:rsidRDefault="00B517E9" w:rsidP="00B517E9">
      <w:pPr>
        <w:ind w:left="426"/>
        <w:jc w:val="both"/>
        <w:rPr>
          <w:rFonts w:asciiTheme="minorHAnsi" w:hAnsiTheme="minorHAnsi" w:cs="Tahoma"/>
          <w:sz w:val="20"/>
        </w:rPr>
      </w:pPr>
      <w:r w:rsidRPr="00B517E9">
        <w:rPr>
          <w:rFonts w:asciiTheme="minorHAnsi" w:hAnsiTheme="minorHAnsi" w:cs="Tahoma"/>
          <w:sz w:val="20"/>
        </w:rPr>
        <w:t xml:space="preserve">59-600 Lwówek Śląski </w:t>
      </w:r>
    </w:p>
    <w:p w14:paraId="2737903A" w14:textId="77777777" w:rsidR="00B517E9" w:rsidRPr="00B517E9" w:rsidRDefault="00B517E9" w:rsidP="00B517E9">
      <w:pPr>
        <w:ind w:left="993" w:hanging="567"/>
        <w:jc w:val="both"/>
        <w:rPr>
          <w:rFonts w:asciiTheme="minorHAnsi" w:hAnsiTheme="minorHAnsi" w:cs="Tahoma"/>
          <w:sz w:val="20"/>
        </w:rPr>
      </w:pPr>
    </w:p>
    <w:p w14:paraId="19A4DBBC" w14:textId="77777777" w:rsidR="00B517E9" w:rsidRPr="00B517E9" w:rsidRDefault="00B517E9" w:rsidP="00B517E9">
      <w:pPr>
        <w:ind w:left="993" w:hanging="567"/>
        <w:jc w:val="both"/>
        <w:rPr>
          <w:rFonts w:asciiTheme="minorHAnsi" w:hAnsiTheme="minorHAnsi" w:cs="Tahoma"/>
          <w:sz w:val="20"/>
        </w:rPr>
      </w:pPr>
      <w:r w:rsidRPr="00B517E9">
        <w:rPr>
          <w:rFonts w:asciiTheme="minorHAnsi" w:hAnsiTheme="minorHAnsi" w:cs="Tahoma"/>
          <w:sz w:val="20"/>
        </w:rPr>
        <w:t>oraz</w:t>
      </w:r>
    </w:p>
    <w:p w14:paraId="648E8CE4" w14:textId="77777777" w:rsidR="00B517E9" w:rsidRPr="00B517E9" w:rsidRDefault="00B517E9" w:rsidP="00B517E9">
      <w:pPr>
        <w:ind w:left="993" w:hanging="567"/>
        <w:jc w:val="both"/>
        <w:rPr>
          <w:rFonts w:asciiTheme="minorHAnsi" w:hAnsiTheme="minorHAnsi" w:cs="Tahoma"/>
          <w:sz w:val="20"/>
        </w:rPr>
      </w:pPr>
    </w:p>
    <w:p w14:paraId="4BBFFF9D" w14:textId="77777777" w:rsidR="00B517E9" w:rsidRPr="00B517E9" w:rsidRDefault="00B517E9" w:rsidP="00B517E9">
      <w:pPr>
        <w:ind w:left="993" w:hanging="567"/>
        <w:jc w:val="both"/>
        <w:rPr>
          <w:rFonts w:asciiTheme="minorHAnsi" w:hAnsiTheme="minorHAnsi" w:cs="Tahoma"/>
          <w:sz w:val="20"/>
        </w:rPr>
      </w:pPr>
      <w:r w:rsidRPr="00B517E9">
        <w:rPr>
          <w:rFonts w:asciiTheme="minorHAnsi" w:hAnsiTheme="minorHAnsi" w:cs="Tahoma"/>
          <w:sz w:val="20"/>
        </w:rPr>
        <w:t xml:space="preserve">W kwestiach merytorycznych: </w:t>
      </w:r>
    </w:p>
    <w:p w14:paraId="1FBDFC62" w14:textId="77777777" w:rsidR="00B517E9" w:rsidRPr="00B517E9" w:rsidRDefault="00B517E9" w:rsidP="00B517E9">
      <w:pPr>
        <w:ind w:left="993" w:hanging="567"/>
        <w:jc w:val="both"/>
        <w:rPr>
          <w:rFonts w:asciiTheme="minorHAnsi" w:hAnsiTheme="minorHAnsi" w:cs="Tahoma"/>
          <w:sz w:val="20"/>
        </w:rPr>
      </w:pPr>
      <w:r w:rsidRPr="00B517E9">
        <w:rPr>
          <w:rFonts w:asciiTheme="minorHAnsi" w:hAnsiTheme="minorHAnsi" w:cs="Tahoma"/>
          <w:sz w:val="20"/>
        </w:rPr>
        <w:t>Renata Kozakowska</w:t>
      </w:r>
    </w:p>
    <w:p w14:paraId="568806FA" w14:textId="77777777" w:rsidR="00B517E9" w:rsidRPr="00B517E9" w:rsidRDefault="00B517E9" w:rsidP="00B517E9">
      <w:pPr>
        <w:ind w:left="426"/>
        <w:jc w:val="both"/>
        <w:rPr>
          <w:rFonts w:asciiTheme="minorHAnsi" w:hAnsiTheme="minorHAnsi" w:cs="Tahoma"/>
          <w:sz w:val="20"/>
        </w:rPr>
      </w:pPr>
      <w:r w:rsidRPr="00B517E9">
        <w:rPr>
          <w:rFonts w:asciiTheme="minorHAnsi" w:hAnsiTheme="minorHAnsi" w:cs="Tahoma"/>
          <w:sz w:val="20"/>
        </w:rPr>
        <w:t>Maximus Broker Sp. z o.o. (Broker ubezpieczeniowy Zamawiającego działający na podstawie pełnomocnictwa)</w:t>
      </w:r>
    </w:p>
    <w:p w14:paraId="3B809AAF" w14:textId="77777777" w:rsidR="00B517E9" w:rsidRPr="00B517E9" w:rsidRDefault="00B517E9" w:rsidP="00B517E9">
      <w:pPr>
        <w:ind w:left="993" w:hanging="567"/>
        <w:jc w:val="both"/>
        <w:rPr>
          <w:rFonts w:asciiTheme="minorHAnsi" w:hAnsiTheme="minorHAnsi" w:cs="Tahoma"/>
          <w:sz w:val="20"/>
        </w:rPr>
      </w:pPr>
      <w:r w:rsidRPr="00B517E9">
        <w:rPr>
          <w:rFonts w:asciiTheme="minorHAnsi" w:hAnsiTheme="minorHAnsi" w:cs="Tahoma"/>
          <w:sz w:val="20"/>
        </w:rPr>
        <w:t>ul. Szosa Chełmińska 164, 87-100 Toruń,</w:t>
      </w:r>
    </w:p>
    <w:p w14:paraId="4FBAFAB3" w14:textId="77777777" w:rsidR="00B517E9" w:rsidRDefault="00B517E9" w:rsidP="00B517E9">
      <w:pPr>
        <w:ind w:left="993" w:hanging="567"/>
        <w:jc w:val="both"/>
        <w:rPr>
          <w:rFonts w:ascii="Tahoma" w:hAnsi="Tahoma" w:cs="Tahoma"/>
        </w:rPr>
      </w:pPr>
      <w:r w:rsidRPr="00B517E9">
        <w:rPr>
          <w:rFonts w:asciiTheme="minorHAnsi" w:hAnsiTheme="minorHAnsi" w:cs="Tahoma"/>
          <w:sz w:val="20"/>
        </w:rPr>
        <w:t xml:space="preserve">e-mail: </w:t>
      </w:r>
      <w:hyperlink r:id="rId22" w:history="1">
        <w:r w:rsidRPr="00B517E9">
          <w:rPr>
            <w:rStyle w:val="Hipercze"/>
            <w:rFonts w:asciiTheme="minorHAnsi" w:hAnsiTheme="minorHAnsi" w:cs="Tahoma"/>
            <w:sz w:val="20"/>
          </w:rPr>
          <w:t>renata.kozakowska@maximus-broker.pl</w:t>
        </w:r>
      </w:hyperlink>
    </w:p>
    <w:p w14:paraId="533077AC" w14:textId="77777777" w:rsidR="009E03D9" w:rsidRPr="00AF4E93" w:rsidRDefault="009E03D9" w:rsidP="00B517E9">
      <w:pPr>
        <w:pStyle w:val="Nagwek3"/>
        <w:numPr>
          <w:ilvl w:val="0"/>
          <w:numId w:val="0"/>
        </w:numPr>
        <w:spacing w:before="0" w:after="0" w:afterAutospacing="0"/>
        <w:ind w:left="1344"/>
        <w:rPr>
          <w:rFonts w:ascii="Calibri" w:hAnsi="Calibri" w:cs="Calibri"/>
          <w:sz w:val="20"/>
          <w:szCs w:val="20"/>
          <w:lang w:val="de-DE"/>
        </w:rPr>
      </w:pPr>
    </w:p>
    <w:p w14:paraId="056BE8BD" w14:textId="77777777" w:rsidR="009E03D9" w:rsidRDefault="009E03D9" w:rsidP="004410E8">
      <w:pPr>
        <w:pStyle w:val="Nagwek2"/>
        <w:spacing w:after="0"/>
        <w:rPr>
          <w:rFonts w:ascii="Calibri" w:hAnsi="Calibri" w:cs="Calibri"/>
          <w:sz w:val="20"/>
          <w:szCs w:val="20"/>
        </w:rPr>
      </w:pPr>
      <w:r w:rsidRPr="00AF4E93">
        <w:rPr>
          <w:rFonts w:ascii="Calibri" w:hAnsi="Calibri" w:cs="Calibri"/>
          <w:sz w:val="20"/>
          <w:szCs w:val="20"/>
        </w:rPr>
        <w:t>Wymagania dotyczące wadium</w:t>
      </w:r>
    </w:p>
    <w:p w14:paraId="17CC59AD" w14:textId="77777777" w:rsidR="00BF1625" w:rsidRDefault="00BF1625" w:rsidP="00BF1625">
      <w:pPr>
        <w:jc w:val="both"/>
        <w:outlineLvl w:val="0"/>
        <w:rPr>
          <w:rFonts w:asciiTheme="minorHAnsi" w:hAnsiTheme="minorHAnsi" w:cs="Tahoma"/>
          <w:b/>
          <w:sz w:val="20"/>
          <w:szCs w:val="20"/>
          <w:u w:val="single"/>
        </w:rPr>
      </w:pPr>
    </w:p>
    <w:p w14:paraId="15991279" w14:textId="77777777" w:rsidR="00BF1625" w:rsidRDefault="00BF1625" w:rsidP="00BF1625">
      <w:pPr>
        <w:jc w:val="both"/>
        <w:outlineLvl w:val="0"/>
        <w:rPr>
          <w:rFonts w:asciiTheme="minorHAnsi" w:hAnsiTheme="minorHAnsi" w:cs="Tahoma"/>
          <w:b/>
          <w:sz w:val="20"/>
          <w:szCs w:val="20"/>
          <w:u w:val="single"/>
        </w:rPr>
      </w:pPr>
      <w:r w:rsidRPr="00EF2FFA">
        <w:rPr>
          <w:rFonts w:asciiTheme="minorHAnsi" w:hAnsiTheme="minorHAnsi" w:cs="Tahoma"/>
          <w:b/>
          <w:sz w:val="20"/>
          <w:szCs w:val="20"/>
          <w:u w:val="single"/>
        </w:rPr>
        <w:t xml:space="preserve">Dotyczy wszystkich </w:t>
      </w:r>
      <w:r>
        <w:rPr>
          <w:rFonts w:asciiTheme="minorHAnsi" w:hAnsiTheme="minorHAnsi" w:cs="Tahoma"/>
          <w:b/>
          <w:sz w:val="20"/>
          <w:szCs w:val="20"/>
          <w:u w:val="single"/>
        </w:rPr>
        <w:t>części zamówienia</w:t>
      </w:r>
      <w:r w:rsidRPr="00EF2FFA">
        <w:rPr>
          <w:rFonts w:asciiTheme="minorHAnsi" w:hAnsiTheme="minorHAnsi" w:cs="Tahoma"/>
          <w:b/>
          <w:sz w:val="20"/>
          <w:szCs w:val="20"/>
          <w:u w:val="single"/>
        </w:rPr>
        <w:t xml:space="preserve"> </w:t>
      </w:r>
    </w:p>
    <w:p w14:paraId="2C667085" w14:textId="77777777" w:rsidR="00BF1625" w:rsidRPr="00BF1625" w:rsidRDefault="00BF1625" w:rsidP="00BF1625"/>
    <w:p w14:paraId="70F75982" w14:textId="77777777" w:rsidR="00BF1625" w:rsidRPr="00BF1625" w:rsidRDefault="00BF1625" w:rsidP="00BF1625">
      <w:pPr>
        <w:ind w:left="709" w:hanging="425"/>
        <w:jc w:val="both"/>
        <w:rPr>
          <w:rFonts w:asciiTheme="minorHAnsi" w:hAnsiTheme="minorHAnsi" w:cs="Tahoma"/>
          <w:sz w:val="20"/>
        </w:rPr>
      </w:pPr>
      <w:r w:rsidRPr="00BF1625">
        <w:rPr>
          <w:rFonts w:asciiTheme="minorHAnsi" w:hAnsiTheme="minorHAnsi" w:cs="Tahoma"/>
          <w:sz w:val="20"/>
        </w:rPr>
        <w:t>Zamawiający nie wymaga od Wykonawców wnoszenia wadium.</w:t>
      </w:r>
    </w:p>
    <w:p w14:paraId="5C31BD19" w14:textId="77777777" w:rsidR="009E03D9" w:rsidRDefault="009E03D9">
      <w:pPr>
        <w:pStyle w:val="Nagwek2"/>
        <w:rPr>
          <w:rFonts w:ascii="Calibri" w:hAnsi="Calibri" w:cs="Calibri"/>
          <w:sz w:val="20"/>
          <w:szCs w:val="20"/>
        </w:rPr>
      </w:pPr>
      <w:r w:rsidRPr="00AF4E93">
        <w:rPr>
          <w:rFonts w:ascii="Calibri" w:hAnsi="Calibri" w:cs="Calibri"/>
          <w:sz w:val="20"/>
          <w:szCs w:val="20"/>
        </w:rPr>
        <w:t>Termin związania ofertą</w:t>
      </w:r>
    </w:p>
    <w:p w14:paraId="7B303F12" w14:textId="77777777" w:rsidR="00BF1625" w:rsidRDefault="00BF1625" w:rsidP="00BF1625">
      <w:pPr>
        <w:jc w:val="both"/>
        <w:outlineLvl w:val="0"/>
        <w:rPr>
          <w:rFonts w:asciiTheme="minorHAnsi" w:hAnsiTheme="minorHAnsi" w:cs="Tahoma"/>
          <w:b/>
          <w:sz w:val="20"/>
          <w:szCs w:val="20"/>
          <w:u w:val="single"/>
        </w:rPr>
      </w:pPr>
      <w:r w:rsidRPr="00EF2FFA">
        <w:rPr>
          <w:rFonts w:asciiTheme="minorHAnsi" w:hAnsiTheme="minorHAnsi" w:cs="Tahoma"/>
          <w:b/>
          <w:sz w:val="20"/>
          <w:szCs w:val="20"/>
          <w:u w:val="single"/>
        </w:rPr>
        <w:t xml:space="preserve">Dotyczy wszystkich </w:t>
      </w:r>
      <w:r>
        <w:rPr>
          <w:rFonts w:asciiTheme="minorHAnsi" w:hAnsiTheme="minorHAnsi" w:cs="Tahoma"/>
          <w:b/>
          <w:sz w:val="20"/>
          <w:szCs w:val="20"/>
          <w:u w:val="single"/>
        </w:rPr>
        <w:t>części zamówienia</w:t>
      </w:r>
      <w:r w:rsidRPr="00EF2FFA">
        <w:rPr>
          <w:rFonts w:asciiTheme="minorHAnsi" w:hAnsiTheme="minorHAnsi" w:cs="Tahoma"/>
          <w:b/>
          <w:sz w:val="20"/>
          <w:szCs w:val="20"/>
          <w:u w:val="single"/>
        </w:rPr>
        <w:t xml:space="preserve"> </w:t>
      </w:r>
    </w:p>
    <w:p w14:paraId="04F09153" w14:textId="77777777" w:rsidR="00BF1625" w:rsidRPr="00BF1625" w:rsidRDefault="00BF1625" w:rsidP="00BF1625"/>
    <w:p w14:paraId="1C03D354" w14:textId="77777777" w:rsidR="009E03D9" w:rsidRPr="00AF4E93" w:rsidRDefault="009E03D9" w:rsidP="00B51723">
      <w:pPr>
        <w:pStyle w:val="Nagwek3"/>
        <w:tabs>
          <w:tab w:val="clear" w:pos="567"/>
        </w:tabs>
        <w:rPr>
          <w:rFonts w:ascii="Calibri" w:hAnsi="Calibri" w:cs="Calibri"/>
          <w:sz w:val="20"/>
          <w:szCs w:val="20"/>
        </w:rPr>
      </w:pPr>
      <w:r w:rsidRPr="00AF4E93">
        <w:rPr>
          <w:rFonts w:ascii="Calibri" w:hAnsi="Calibri" w:cs="Calibri"/>
          <w:sz w:val="20"/>
          <w:szCs w:val="20"/>
        </w:rPr>
        <w:t>Termin związania ofertą wynosi 30 dni. Bieg terminu rozpoczyna się wraz z upływem terminu składania ofert.</w:t>
      </w:r>
    </w:p>
    <w:p w14:paraId="59CEFD81" w14:textId="77777777" w:rsidR="009E03D9" w:rsidRPr="00AF4E93" w:rsidRDefault="009E03D9" w:rsidP="00D476B2">
      <w:pPr>
        <w:pStyle w:val="Nagwek3"/>
        <w:rPr>
          <w:rFonts w:ascii="Calibri" w:hAnsi="Calibri" w:cs="Calibri"/>
          <w:sz w:val="20"/>
          <w:szCs w:val="20"/>
        </w:rPr>
      </w:pPr>
      <w:r w:rsidRPr="00AF4E93">
        <w:rPr>
          <w:rFonts w:ascii="Calibri" w:hAnsi="Calibri" w:cs="Calibr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4E01C58" w14:textId="77777777" w:rsidR="009E03D9" w:rsidRDefault="009E03D9" w:rsidP="0031262C">
      <w:pPr>
        <w:pStyle w:val="Nagwek2"/>
        <w:rPr>
          <w:rFonts w:ascii="Calibri" w:hAnsi="Calibri" w:cs="Calibri"/>
          <w:sz w:val="20"/>
          <w:szCs w:val="20"/>
        </w:rPr>
      </w:pPr>
      <w:r w:rsidRPr="00AF4E93">
        <w:rPr>
          <w:rFonts w:ascii="Calibri" w:hAnsi="Calibri" w:cs="Calibri"/>
          <w:sz w:val="20"/>
          <w:szCs w:val="20"/>
        </w:rPr>
        <w:t>Opis sposobu przygotowania ofert</w:t>
      </w:r>
    </w:p>
    <w:p w14:paraId="54AC5E0B" w14:textId="77777777" w:rsidR="00BF1625" w:rsidRDefault="00BF1625" w:rsidP="00BF1625">
      <w:pPr>
        <w:jc w:val="both"/>
        <w:outlineLvl w:val="0"/>
        <w:rPr>
          <w:rFonts w:asciiTheme="minorHAnsi" w:hAnsiTheme="minorHAnsi" w:cs="Tahoma"/>
          <w:b/>
          <w:sz w:val="20"/>
          <w:szCs w:val="20"/>
          <w:u w:val="single"/>
        </w:rPr>
      </w:pPr>
      <w:r w:rsidRPr="00EF2FFA">
        <w:rPr>
          <w:rFonts w:asciiTheme="minorHAnsi" w:hAnsiTheme="minorHAnsi" w:cs="Tahoma"/>
          <w:b/>
          <w:sz w:val="20"/>
          <w:szCs w:val="20"/>
          <w:u w:val="single"/>
        </w:rPr>
        <w:t xml:space="preserve">Dotyczy wszystkich </w:t>
      </w:r>
      <w:r>
        <w:rPr>
          <w:rFonts w:asciiTheme="minorHAnsi" w:hAnsiTheme="minorHAnsi" w:cs="Tahoma"/>
          <w:b/>
          <w:sz w:val="20"/>
          <w:szCs w:val="20"/>
          <w:u w:val="single"/>
        </w:rPr>
        <w:t>części zamówienia</w:t>
      </w:r>
      <w:r w:rsidRPr="00EF2FFA">
        <w:rPr>
          <w:rFonts w:asciiTheme="minorHAnsi" w:hAnsiTheme="minorHAnsi" w:cs="Tahoma"/>
          <w:b/>
          <w:sz w:val="20"/>
          <w:szCs w:val="20"/>
          <w:u w:val="single"/>
        </w:rPr>
        <w:t xml:space="preserve"> </w:t>
      </w:r>
    </w:p>
    <w:p w14:paraId="73A0B26C" w14:textId="77777777" w:rsidR="00BF1625" w:rsidRDefault="00BF1625" w:rsidP="00BF1625"/>
    <w:p w14:paraId="76E9BEAF" w14:textId="77777777" w:rsidR="006B4B6B" w:rsidRPr="006B4B6B" w:rsidRDefault="006B4B6B" w:rsidP="0085036F">
      <w:pPr>
        <w:pStyle w:val="Nagwek2"/>
        <w:numPr>
          <w:ilvl w:val="1"/>
          <w:numId w:val="34"/>
        </w:numPr>
        <w:tabs>
          <w:tab w:val="left" w:pos="-2977"/>
        </w:tabs>
        <w:overflowPunct w:val="0"/>
        <w:autoSpaceDE w:val="0"/>
        <w:autoSpaceDN w:val="0"/>
        <w:adjustRightInd w:val="0"/>
        <w:spacing w:before="0" w:after="0"/>
        <w:ind w:right="204"/>
        <w:textAlignment w:val="baseline"/>
        <w:rPr>
          <w:rFonts w:asciiTheme="minorHAnsi" w:hAnsiTheme="minorHAnsi" w:cs="Tahoma"/>
          <w:sz w:val="20"/>
          <w:szCs w:val="20"/>
        </w:rPr>
      </w:pPr>
      <w:r w:rsidRPr="006B4B6B">
        <w:rPr>
          <w:rFonts w:asciiTheme="minorHAnsi" w:hAnsiTheme="minorHAnsi" w:cs="Tahoma"/>
          <w:i/>
          <w:sz w:val="20"/>
          <w:szCs w:val="20"/>
        </w:rPr>
        <w:t>Wymagania podstawowe.</w:t>
      </w:r>
    </w:p>
    <w:p w14:paraId="00453DAF" w14:textId="77777777" w:rsidR="002F067A" w:rsidRDefault="006B4B6B" w:rsidP="0085036F">
      <w:pPr>
        <w:pStyle w:val="Akapitzlist"/>
        <w:numPr>
          <w:ilvl w:val="2"/>
          <w:numId w:val="34"/>
        </w:numPr>
        <w:tabs>
          <w:tab w:val="left" w:pos="-4395"/>
        </w:tabs>
        <w:spacing w:after="0" w:line="240" w:lineRule="auto"/>
        <w:ind w:left="1134" w:hanging="709"/>
        <w:jc w:val="both"/>
        <w:rPr>
          <w:rFonts w:asciiTheme="minorHAnsi" w:hAnsiTheme="minorHAnsi" w:cs="Tahoma"/>
          <w:sz w:val="20"/>
          <w:szCs w:val="20"/>
        </w:rPr>
      </w:pPr>
      <w:r w:rsidRPr="006B4B6B">
        <w:rPr>
          <w:rFonts w:asciiTheme="minorHAnsi" w:hAnsiTheme="minorHAnsi" w:cs="Tahoma"/>
          <w:sz w:val="20"/>
          <w:szCs w:val="20"/>
        </w:rPr>
        <w:t>Wykonawca ma prawo złożyć tylko jedną ofertę zawierającą jedną, jednoznacznie opisaną propozycję na każdą z części zamówienia. Złożenie większej liczby ofert na którąś z części zamówienia spowoduje odrzucenie wszystkich ofert złożonych przez danego Wykonawcę.</w:t>
      </w:r>
    </w:p>
    <w:p w14:paraId="7B5C0AA8" w14:textId="77777777" w:rsidR="002F067A" w:rsidRPr="002F067A" w:rsidRDefault="006B4B6B" w:rsidP="0085036F">
      <w:pPr>
        <w:pStyle w:val="Akapitzlist"/>
        <w:numPr>
          <w:ilvl w:val="2"/>
          <w:numId w:val="34"/>
        </w:numPr>
        <w:tabs>
          <w:tab w:val="left" w:pos="-4395"/>
        </w:tabs>
        <w:spacing w:after="0" w:line="240" w:lineRule="auto"/>
        <w:ind w:left="1134" w:hanging="709"/>
        <w:jc w:val="both"/>
        <w:rPr>
          <w:rFonts w:asciiTheme="minorHAnsi" w:hAnsiTheme="minorHAnsi" w:cs="Tahoma"/>
          <w:sz w:val="20"/>
          <w:szCs w:val="20"/>
        </w:rPr>
      </w:pPr>
      <w:r w:rsidRPr="002F067A">
        <w:rPr>
          <w:rFonts w:asciiTheme="minorHAnsi" w:hAnsiTheme="minorHAnsi" w:cs="Tahoma"/>
          <w:sz w:val="20"/>
          <w:szCs w:val="20"/>
        </w:rPr>
        <w:t xml:space="preserve">Oferta musi być podpisana przez osobę(y) upoważnioną do reprezentowania Wykonawcy na zewnątrz i zaciągania zobowiązań w wysokości odpowiadającej cenie oferty lub w przypadku </w:t>
      </w:r>
      <w:r w:rsidRPr="002F067A">
        <w:rPr>
          <w:rFonts w:asciiTheme="minorHAnsi" w:hAnsiTheme="minorHAnsi" w:cs="Tahoma"/>
          <w:sz w:val="20"/>
          <w:szCs w:val="20"/>
        </w:rPr>
        <w:lastRenderedPageBreak/>
        <w:t xml:space="preserve">oferty elektronicznej </w:t>
      </w:r>
      <w:r w:rsidRPr="002F067A">
        <w:rPr>
          <w:rFonts w:asciiTheme="minorHAnsi" w:eastAsia="Calibri" w:hAnsiTheme="minorHAnsi"/>
          <w:sz w:val="20"/>
          <w:szCs w:val="20"/>
        </w:rPr>
        <w:t>podpisana kwalifikowanym podpisem elektronicznym przez osobę/osoby upoważnioną/upoważnione.</w:t>
      </w:r>
    </w:p>
    <w:p w14:paraId="1511D60E" w14:textId="77777777" w:rsidR="002F067A" w:rsidRDefault="006B4B6B" w:rsidP="0085036F">
      <w:pPr>
        <w:pStyle w:val="Akapitzlist"/>
        <w:numPr>
          <w:ilvl w:val="2"/>
          <w:numId w:val="34"/>
        </w:numPr>
        <w:tabs>
          <w:tab w:val="left" w:pos="-4395"/>
        </w:tabs>
        <w:spacing w:after="0" w:line="240" w:lineRule="auto"/>
        <w:ind w:left="1134" w:hanging="709"/>
        <w:jc w:val="both"/>
        <w:rPr>
          <w:rFonts w:asciiTheme="minorHAnsi" w:hAnsiTheme="minorHAnsi" w:cs="Tahoma"/>
          <w:sz w:val="20"/>
          <w:szCs w:val="20"/>
        </w:rPr>
      </w:pPr>
      <w:r w:rsidRPr="002F067A">
        <w:rPr>
          <w:rFonts w:asciiTheme="minorHAnsi" w:hAnsiTheme="minorHAnsi" w:cs="Tahoma"/>
          <w:sz w:val="20"/>
          <w:szCs w:val="20"/>
        </w:rPr>
        <w:t>Treść złożonej oferty musi odpowiadać treści SIWZ.</w:t>
      </w:r>
    </w:p>
    <w:p w14:paraId="684DA516" w14:textId="77777777" w:rsidR="002F067A" w:rsidRDefault="006B4B6B" w:rsidP="0085036F">
      <w:pPr>
        <w:pStyle w:val="Akapitzlist"/>
        <w:numPr>
          <w:ilvl w:val="2"/>
          <w:numId w:val="34"/>
        </w:numPr>
        <w:tabs>
          <w:tab w:val="left" w:pos="-4395"/>
        </w:tabs>
        <w:spacing w:after="0" w:line="240" w:lineRule="auto"/>
        <w:ind w:left="1134" w:hanging="709"/>
        <w:jc w:val="both"/>
        <w:rPr>
          <w:rFonts w:asciiTheme="minorHAnsi" w:hAnsiTheme="minorHAnsi" w:cs="Tahoma"/>
          <w:sz w:val="20"/>
          <w:szCs w:val="20"/>
        </w:rPr>
      </w:pPr>
      <w:r w:rsidRPr="002F067A">
        <w:rPr>
          <w:rFonts w:asciiTheme="minorHAnsi" w:hAnsiTheme="minorHAnsi" w:cs="Tahoma"/>
          <w:sz w:val="20"/>
          <w:szCs w:val="20"/>
        </w:rPr>
        <w:t>Wykonawca ponosi wszelkie koszty związane z przygotowaniem i złożeniem oferty.</w:t>
      </w:r>
    </w:p>
    <w:p w14:paraId="05C31A35" w14:textId="77777777" w:rsidR="006B4B6B" w:rsidRPr="002F067A" w:rsidRDefault="006B4B6B" w:rsidP="0085036F">
      <w:pPr>
        <w:pStyle w:val="Akapitzlist"/>
        <w:numPr>
          <w:ilvl w:val="2"/>
          <w:numId w:val="34"/>
        </w:numPr>
        <w:tabs>
          <w:tab w:val="left" w:pos="-4395"/>
        </w:tabs>
        <w:spacing w:after="0" w:line="240" w:lineRule="auto"/>
        <w:ind w:left="1134" w:hanging="709"/>
        <w:jc w:val="both"/>
        <w:rPr>
          <w:rFonts w:asciiTheme="minorHAnsi" w:hAnsiTheme="minorHAnsi" w:cs="Tahoma"/>
          <w:sz w:val="20"/>
          <w:szCs w:val="20"/>
        </w:rPr>
      </w:pPr>
      <w:r w:rsidRPr="002F067A">
        <w:rPr>
          <w:rFonts w:asciiTheme="minorHAnsi" w:hAnsiTheme="minorHAnsi" w:cs="Tahoma"/>
          <w:sz w:val="20"/>
          <w:szCs w:val="20"/>
        </w:rPr>
        <w:t xml:space="preserve">Oferta, której treść nie będzie odpowiadać treści SIWZ, z zastrzeżeniem art. 87 ust. 2 pkt 3 ustawy </w:t>
      </w:r>
      <w:proofErr w:type="spellStart"/>
      <w:r w:rsidRPr="002F067A">
        <w:rPr>
          <w:rFonts w:asciiTheme="minorHAnsi" w:hAnsiTheme="minorHAnsi" w:cs="Tahoma"/>
          <w:sz w:val="20"/>
          <w:szCs w:val="20"/>
        </w:rPr>
        <w:t>Pzp</w:t>
      </w:r>
      <w:proofErr w:type="spellEnd"/>
      <w:r w:rsidRPr="002F067A">
        <w:rPr>
          <w:rFonts w:asciiTheme="minorHAnsi" w:hAnsiTheme="minorHAnsi" w:cs="Tahoma"/>
          <w:sz w:val="20"/>
          <w:szCs w:val="20"/>
        </w:rPr>
        <w:t xml:space="preserve">, zostanie odrzucona (art. 89 ust.1 pkt 2 ustawy </w:t>
      </w:r>
      <w:proofErr w:type="spellStart"/>
      <w:r w:rsidRPr="002F067A">
        <w:rPr>
          <w:rFonts w:asciiTheme="minorHAnsi" w:hAnsiTheme="minorHAnsi" w:cs="Tahoma"/>
          <w:sz w:val="20"/>
          <w:szCs w:val="20"/>
        </w:rPr>
        <w:t>Pzp</w:t>
      </w:r>
      <w:proofErr w:type="spellEnd"/>
      <w:r w:rsidRPr="002F067A">
        <w:rPr>
          <w:rFonts w:asciiTheme="minorHAnsi" w:hAnsiTheme="minorHAnsi" w:cs="Tahoma"/>
          <w:sz w:val="20"/>
          <w:szCs w:val="20"/>
        </w:rPr>
        <w:t>). Wszelkie niejasności i wątpliwości dotyczące zapisów w SIWZ należy wyjaśnić z Zamawiającym przed terminem składania ofert</w:t>
      </w:r>
      <w:r w:rsidR="002F067A">
        <w:rPr>
          <w:rFonts w:asciiTheme="minorHAnsi" w:hAnsiTheme="minorHAnsi" w:cs="Tahoma"/>
          <w:sz w:val="20"/>
          <w:szCs w:val="20"/>
        </w:rPr>
        <w:br/>
        <w:t>w trybie przewidzianym w pkt 11</w:t>
      </w:r>
      <w:r w:rsidRPr="002F067A">
        <w:rPr>
          <w:rFonts w:asciiTheme="minorHAnsi" w:hAnsiTheme="minorHAnsi" w:cs="Tahoma"/>
          <w:sz w:val="20"/>
          <w:szCs w:val="20"/>
        </w:rPr>
        <w:t xml:space="preserve"> niniejszej SIWZ. Przepisy ustawy </w:t>
      </w:r>
      <w:proofErr w:type="spellStart"/>
      <w:r w:rsidRPr="002F067A">
        <w:rPr>
          <w:rFonts w:asciiTheme="minorHAnsi" w:hAnsiTheme="minorHAnsi" w:cs="Tahoma"/>
          <w:sz w:val="20"/>
          <w:szCs w:val="20"/>
        </w:rPr>
        <w:t>Pzp</w:t>
      </w:r>
      <w:proofErr w:type="spellEnd"/>
      <w:r w:rsidRPr="002F067A">
        <w:rPr>
          <w:rFonts w:asciiTheme="minorHAnsi" w:hAnsiTheme="minorHAnsi" w:cs="Tahoma"/>
          <w:sz w:val="20"/>
          <w:szCs w:val="20"/>
        </w:rPr>
        <w:t xml:space="preserve"> nie przewidują negocjacji warunków udzielenia zamówienia, w tym zapisów projektu umowy, po terminie otwarcia ofert.</w:t>
      </w:r>
    </w:p>
    <w:p w14:paraId="28D1153C" w14:textId="77777777" w:rsidR="006B4B6B" w:rsidRPr="006B4B6B" w:rsidRDefault="006B4B6B" w:rsidP="006B4B6B">
      <w:pPr>
        <w:tabs>
          <w:tab w:val="left" w:pos="-4395"/>
        </w:tabs>
        <w:ind w:right="-2"/>
        <w:rPr>
          <w:rFonts w:asciiTheme="minorHAnsi" w:hAnsiTheme="minorHAnsi" w:cs="Tahoma"/>
          <w:sz w:val="20"/>
          <w:szCs w:val="20"/>
        </w:rPr>
      </w:pPr>
    </w:p>
    <w:p w14:paraId="78285830" w14:textId="77777777" w:rsidR="006B4B6B" w:rsidRDefault="006B4B6B" w:rsidP="0085036F">
      <w:pPr>
        <w:pStyle w:val="Nagwek2"/>
        <w:numPr>
          <w:ilvl w:val="1"/>
          <w:numId w:val="34"/>
        </w:numPr>
        <w:tabs>
          <w:tab w:val="left" w:pos="-3969"/>
        </w:tabs>
        <w:overflowPunct w:val="0"/>
        <w:autoSpaceDE w:val="0"/>
        <w:autoSpaceDN w:val="0"/>
        <w:adjustRightInd w:val="0"/>
        <w:spacing w:before="0" w:after="0"/>
        <w:ind w:right="-2"/>
        <w:textAlignment w:val="baseline"/>
        <w:rPr>
          <w:rFonts w:asciiTheme="minorHAnsi" w:hAnsiTheme="minorHAnsi" w:cs="Tahoma"/>
          <w:i/>
          <w:sz w:val="20"/>
          <w:szCs w:val="20"/>
        </w:rPr>
      </w:pPr>
      <w:bookmarkStart w:id="8" w:name="_Toc504465391"/>
      <w:r w:rsidRPr="008804D3">
        <w:rPr>
          <w:rFonts w:asciiTheme="minorHAnsi" w:hAnsiTheme="minorHAnsi" w:cs="Tahoma"/>
          <w:i/>
          <w:sz w:val="20"/>
          <w:szCs w:val="20"/>
        </w:rPr>
        <w:t>Forma oferty.</w:t>
      </w:r>
    </w:p>
    <w:p w14:paraId="3ECC2EE3" w14:textId="77777777" w:rsidR="008804D3" w:rsidRPr="008804D3" w:rsidRDefault="008804D3" w:rsidP="008804D3"/>
    <w:p w14:paraId="3A2F8146" w14:textId="77777777" w:rsidR="006B4B6B" w:rsidRPr="008804D3" w:rsidRDefault="006B4B6B" w:rsidP="006B4B6B">
      <w:pPr>
        <w:rPr>
          <w:rFonts w:asciiTheme="minorHAnsi" w:hAnsiTheme="minorHAnsi" w:cs="Tahoma"/>
          <w:b/>
          <w:sz w:val="22"/>
          <w:szCs w:val="20"/>
        </w:rPr>
      </w:pPr>
      <w:r w:rsidRPr="008804D3">
        <w:rPr>
          <w:rFonts w:asciiTheme="minorHAnsi" w:hAnsiTheme="minorHAnsi" w:cs="Tahoma"/>
          <w:b/>
          <w:sz w:val="22"/>
          <w:szCs w:val="20"/>
        </w:rPr>
        <w:t>FORMA PISEMNA</w:t>
      </w:r>
    </w:p>
    <w:bookmarkEnd w:id="8"/>
    <w:p w14:paraId="4B7F26DB" w14:textId="77777777" w:rsidR="006B4B6B" w:rsidRPr="006B4B6B" w:rsidRDefault="006B4B6B" w:rsidP="0085036F">
      <w:pPr>
        <w:numPr>
          <w:ilvl w:val="2"/>
          <w:numId w:val="34"/>
        </w:numPr>
        <w:ind w:left="1134" w:right="-2" w:hanging="708"/>
        <w:jc w:val="both"/>
        <w:rPr>
          <w:rFonts w:asciiTheme="minorHAnsi" w:hAnsiTheme="minorHAnsi" w:cs="Tahoma"/>
          <w:sz w:val="20"/>
          <w:szCs w:val="20"/>
        </w:rPr>
      </w:pPr>
      <w:r w:rsidRPr="006B4B6B">
        <w:rPr>
          <w:rFonts w:asciiTheme="minorHAnsi" w:hAnsiTheme="minorHAnsi" w:cs="Tahoma"/>
          <w:sz w:val="20"/>
          <w:szCs w:val="20"/>
        </w:rPr>
        <w:t xml:space="preserve">Oferta musi być sporządzona w języku polskim, na maszynie do pisania, komputerze lub inną trwałą i czytelną techniką. </w:t>
      </w:r>
    </w:p>
    <w:p w14:paraId="680283E3" w14:textId="77777777" w:rsidR="006B4B6B" w:rsidRPr="006B4B6B" w:rsidRDefault="006B4B6B" w:rsidP="0085036F">
      <w:pPr>
        <w:numPr>
          <w:ilvl w:val="2"/>
          <w:numId w:val="34"/>
        </w:numPr>
        <w:ind w:left="1134" w:right="-2" w:hanging="708"/>
        <w:jc w:val="both"/>
        <w:rPr>
          <w:rFonts w:asciiTheme="minorHAnsi" w:hAnsiTheme="minorHAnsi" w:cs="Tahoma"/>
          <w:sz w:val="20"/>
          <w:szCs w:val="20"/>
        </w:rPr>
      </w:pPr>
      <w:r w:rsidRPr="006B4B6B">
        <w:rPr>
          <w:rFonts w:asciiTheme="minorHAnsi" w:hAnsiTheme="minorHAnsi" w:cs="Tahoma"/>
          <w:sz w:val="20"/>
          <w:szCs w:val="20"/>
        </w:rPr>
        <w:t>Dokumenty sporządzone w języku obcym są składane wraz z tłumaczeniem na język polski.</w:t>
      </w:r>
    </w:p>
    <w:p w14:paraId="438A7D9F" w14:textId="77777777" w:rsidR="006B4B6B" w:rsidRPr="00A768AB" w:rsidRDefault="006B4B6B" w:rsidP="0085036F">
      <w:pPr>
        <w:numPr>
          <w:ilvl w:val="2"/>
          <w:numId w:val="34"/>
        </w:numPr>
        <w:ind w:left="1134" w:right="-2" w:hanging="708"/>
        <w:jc w:val="both"/>
        <w:rPr>
          <w:rFonts w:ascii="Tahoma" w:hAnsi="Tahoma" w:cs="Tahoma"/>
          <w:sz w:val="20"/>
          <w:szCs w:val="20"/>
        </w:rPr>
      </w:pPr>
      <w:r w:rsidRPr="006B4B6B">
        <w:rPr>
          <w:rFonts w:asciiTheme="minorHAnsi" w:hAnsiTheme="minorHAnsi" w:cs="Tahoma"/>
          <w:sz w:val="20"/>
          <w:szCs w:val="20"/>
        </w:rPr>
        <w:t>Oferta, oświadczenia i dokumenty wystawione przez Wykonawcę oraz wszelka korespondencja wytwarzana przez Wykonawcę w trakcie prowadzonego postępowania musi być podpisana przez Wykonawcę lub osobę/osoby uprawnione do reprezentowania Wykonawcy. W przypadku, gdy</w:t>
      </w:r>
      <w:r w:rsidR="008804D3">
        <w:rPr>
          <w:rFonts w:asciiTheme="minorHAnsi" w:hAnsiTheme="minorHAnsi" w:cs="Tahoma"/>
          <w:sz w:val="20"/>
          <w:szCs w:val="20"/>
        </w:rPr>
        <w:br/>
      </w:r>
      <w:r w:rsidRPr="006B4B6B">
        <w:rPr>
          <w:rFonts w:asciiTheme="minorHAnsi" w:hAnsiTheme="minorHAnsi" w:cs="Tahoma"/>
          <w:sz w:val="20"/>
          <w:szCs w:val="20"/>
        </w:rPr>
        <w:t>w imieniu Wykonawcy występują inne osoby, których uprawnienie do reprezentacji nie wynika</w:t>
      </w:r>
      <w:r w:rsidR="008804D3">
        <w:rPr>
          <w:rFonts w:asciiTheme="minorHAnsi" w:hAnsiTheme="minorHAnsi" w:cs="Tahoma"/>
          <w:sz w:val="20"/>
          <w:szCs w:val="20"/>
        </w:rPr>
        <w:br/>
      </w:r>
      <w:r w:rsidRPr="006B4B6B">
        <w:rPr>
          <w:rFonts w:asciiTheme="minorHAnsi" w:hAnsiTheme="minorHAnsi" w:cs="Tahoma"/>
          <w:sz w:val="20"/>
          <w:szCs w:val="20"/>
        </w:rPr>
        <w:t xml:space="preserve">z dokumentów rejestrowych (KRS, </w:t>
      </w:r>
      <w:proofErr w:type="spellStart"/>
      <w:r w:rsidRPr="006B4B6B">
        <w:rPr>
          <w:rFonts w:asciiTheme="minorHAnsi" w:hAnsiTheme="minorHAnsi" w:cs="Tahoma"/>
          <w:sz w:val="20"/>
          <w:szCs w:val="20"/>
        </w:rPr>
        <w:t>CeiDG</w:t>
      </w:r>
      <w:proofErr w:type="spellEnd"/>
      <w:r w:rsidRPr="006B4B6B">
        <w:rPr>
          <w:rFonts w:asciiTheme="minorHAnsi" w:hAnsiTheme="minorHAnsi" w:cs="Tahoma"/>
          <w:sz w:val="20"/>
          <w:szCs w:val="20"/>
        </w:rPr>
        <w:t>) do oferty należy dołączyć pełnomocnictwo.</w:t>
      </w:r>
      <w:r w:rsidR="008804D3">
        <w:rPr>
          <w:rFonts w:asciiTheme="minorHAnsi" w:hAnsiTheme="minorHAnsi" w:cs="Tahoma"/>
          <w:sz w:val="20"/>
          <w:szCs w:val="20"/>
        </w:rPr>
        <w:br/>
      </w:r>
      <w:r w:rsidRPr="006B4B6B">
        <w:rPr>
          <w:rFonts w:asciiTheme="minorHAnsi" w:hAnsiTheme="minorHAnsi" w:cs="Tahoma"/>
          <w:sz w:val="20"/>
          <w:szCs w:val="20"/>
        </w:rPr>
        <w:t>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lub kopii poświadczonej przez notariusza. Jeżeli pełnomocnictwo sporządzone jest w języku obcym, do oferty należy</w:t>
      </w:r>
      <w:r w:rsidRPr="00A768AB">
        <w:rPr>
          <w:rFonts w:ascii="Tahoma" w:hAnsi="Tahoma" w:cs="Tahoma"/>
          <w:sz w:val="20"/>
          <w:szCs w:val="20"/>
        </w:rPr>
        <w:t xml:space="preserve"> </w:t>
      </w:r>
      <w:r w:rsidRPr="006B4B6B">
        <w:rPr>
          <w:rFonts w:asciiTheme="minorHAnsi" w:hAnsiTheme="minorHAnsi" w:cs="Tahoma"/>
          <w:sz w:val="20"/>
          <w:szCs w:val="20"/>
        </w:rPr>
        <w:t>dołączyć jego tłumaczenie na język polski.</w:t>
      </w:r>
      <w:r w:rsidR="008804D3">
        <w:rPr>
          <w:rFonts w:asciiTheme="minorHAnsi" w:hAnsiTheme="minorHAnsi" w:cs="Tahoma"/>
          <w:sz w:val="20"/>
          <w:szCs w:val="20"/>
        </w:rPr>
        <w:br/>
      </w:r>
      <w:r w:rsidRPr="006B4B6B">
        <w:rPr>
          <w:rFonts w:asciiTheme="minorHAnsi" w:hAnsiTheme="minorHAnsi" w:cs="Tahoma"/>
          <w:sz w:val="20"/>
          <w:szCs w:val="20"/>
        </w:rPr>
        <w:t>Z pełnomocnictwa powinien wynikać zakres czynności, do których jest umocowany pełnomocnik.</w:t>
      </w:r>
    </w:p>
    <w:p w14:paraId="330214A7" w14:textId="77777777" w:rsidR="006B4B6B" w:rsidRPr="009D3E54" w:rsidRDefault="006B4B6B" w:rsidP="0085036F">
      <w:pPr>
        <w:numPr>
          <w:ilvl w:val="2"/>
          <w:numId w:val="34"/>
        </w:numPr>
        <w:ind w:left="1134" w:right="-2" w:hanging="708"/>
        <w:jc w:val="both"/>
        <w:rPr>
          <w:rFonts w:asciiTheme="minorHAnsi" w:hAnsiTheme="minorHAnsi" w:cs="Tahoma"/>
          <w:sz w:val="20"/>
          <w:szCs w:val="20"/>
        </w:rPr>
      </w:pPr>
      <w:r w:rsidRPr="009D3E54">
        <w:rPr>
          <w:rFonts w:asciiTheme="minorHAnsi" w:hAnsiTheme="minorHAnsi" w:cs="Tahoma"/>
          <w:sz w:val="20"/>
          <w:szCs w:val="20"/>
        </w:rPr>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14:paraId="71DF26FA" w14:textId="77777777" w:rsidR="006B4B6B" w:rsidRPr="009D3E54" w:rsidRDefault="006B4B6B" w:rsidP="0085036F">
      <w:pPr>
        <w:numPr>
          <w:ilvl w:val="2"/>
          <w:numId w:val="34"/>
        </w:numPr>
        <w:ind w:left="1134" w:right="-2" w:hanging="708"/>
        <w:jc w:val="both"/>
        <w:rPr>
          <w:rFonts w:asciiTheme="minorHAnsi" w:hAnsiTheme="minorHAnsi" w:cs="Tahoma"/>
          <w:sz w:val="20"/>
          <w:szCs w:val="20"/>
        </w:rPr>
      </w:pPr>
      <w:r w:rsidRPr="009D3E54">
        <w:rPr>
          <w:rFonts w:asciiTheme="minorHAnsi" w:hAnsiTheme="minorHAnsi" w:cs="Tahoma"/>
          <w:sz w:val="20"/>
          <w:szCs w:val="20"/>
        </w:rPr>
        <w:t>Poprawki lub zmiany (również przy użyciu korektora) w ofercie, powinny być parafowane własnoręcznie przez osobę podpisującą ofertę.</w:t>
      </w:r>
    </w:p>
    <w:p w14:paraId="18E73CA2" w14:textId="77777777" w:rsidR="006B4B6B" w:rsidRPr="009D3E54" w:rsidRDefault="006B4B6B" w:rsidP="0085036F">
      <w:pPr>
        <w:numPr>
          <w:ilvl w:val="2"/>
          <w:numId w:val="34"/>
        </w:numPr>
        <w:ind w:left="1134" w:right="-2" w:hanging="708"/>
        <w:jc w:val="both"/>
        <w:rPr>
          <w:rFonts w:asciiTheme="minorHAnsi" w:hAnsiTheme="minorHAnsi" w:cs="Tahoma"/>
          <w:sz w:val="20"/>
          <w:szCs w:val="20"/>
        </w:rPr>
      </w:pPr>
      <w:r w:rsidRPr="009D3E54">
        <w:rPr>
          <w:rFonts w:asciiTheme="minorHAnsi" w:hAnsiTheme="minorHAnsi" w:cs="Tahoma"/>
          <w:sz w:val="20"/>
          <w:szCs w:val="20"/>
        </w:rPr>
        <w:t xml:space="preserve">Ofertę należy złożyć w zamkniętej kopercie, w siedzibie Zamawiającego i oznakować </w:t>
      </w:r>
      <w:r w:rsidRPr="009D3E54">
        <w:rPr>
          <w:rFonts w:asciiTheme="minorHAnsi" w:hAnsiTheme="minorHAnsi" w:cs="Tahoma"/>
          <w:sz w:val="20"/>
          <w:szCs w:val="20"/>
        </w:rPr>
        <w:br/>
        <w:t>w następujący sposób:</w:t>
      </w:r>
    </w:p>
    <w:p w14:paraId="7A0DD768" w14:textId="77777777" w:rsidR="006B4B6B" w:rsidRPr="00A768AB" w:rsidRDefault="006B4B6B" w:rsidP="006B4B6B">
      <w:pPr>
        <w:ind w:left="720" w:right="-2"/>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6B4B6B" w:rsidRPr="00A768AB" w14:paraId="7E48EB7A" w14:textId="77777777" w:rsidTr="00C50BAC">
        <w:trPr>
          <w:trHeight w:val="1091"/>
        </w:trPr>
        <w:tc>
          <w:tcPr>
            <w:tcW w:w="9322" w:type="dxa"/>
          </w:tcPr>
          <w:p w14:paraId="000DB8B5" w14:textId="77777777" w:rsidR="006B4B6B" w:rsidRPr="009D3E54" w:rsidRDefault="006B4B6B" w:rsidP="009D3E54">
            <w:pPr>
              <w:tabs>
                <w:tab w:val="left" w:pos="426"/>
              </w:tabs>
              <w:jc w:val="center"/>
              <w:rPr>
                <w:rFonts w:asciiTheme="minorHAnsi" w:hAnsiTheme="minorHAnsi" w:cs="Tahoma"/>
                <w:b/>
              </w:rPr>
            </w:pPr>
            <w:r w:rsidRPr="009D3E54">
              <w:rPr>
                <w:rFonts w:asciiTheme="minorHAnsi" w:hAnsiTheme="minorHAnsi" w:cs="Tahoma"/>
                <w:b/>
              </w:rPr>
              <w:t>Nazwa oraz adres Wykonawcy:</w:t>
            </w:r>
          </w:p>
          <w:p w14:paraId="2973980D" w14:textId="77777777" w:rsidR="006B4B6B" w:rsidRPr="009D3E54" w:rsidRDefault="006B4B6B" w:rsidP="009D3E54">
            <w:pPr>
              <w:tabs>
                <w:tab w:val="left" w:pos="426"/>
                <w:tab w:val="decimal" w:leader="dot" w:pos="8505"/>
              </w:tabs>
              <w:jc w:val="center"/>
              <w:rPr>
                <w:rFonts w:asciiTheme="minorHAnsi" w:hAnsiTheme="minorHAnsi" w:cs="Tahoma"/>
                <w:b/>
              </w:rPr>
            </w:pPr>
            <w:r w:rsidRPr="009D3E54">
              <w:rPr>
                <w:rFonts w:asciiTheme="minorHAnsi" w:hAnsiTheme="minorHAnsi" w:cs="Tahoma"/>
                <w:b/>
              </w:rPr>
              <w:t>……………………………………………………………………………………………………………………</w:t>
            </w:r>
          </w:p>
          <w:p w14:paraId="529CE937" w14:textId="77777777" w:rsidR="006B4B6B" w:rsidRPr="009D3E54" w:rsidRDefault="006B4B6B" w:rsidP="009D3E54">
            <w:pPr>
              <w:tabs>
                <w:tab w:val="left" w:pos="426"/>
                <w:tab w:val="decimal" w:leader="dot" w:pos="8505"/>
              </w:tabs>
              <w:jc w:val="center"/>
              <w:rPr>
                <w:rFonts w:asciiTheme="minorHAnsi" w:hAnsiTheme="minorHAnsi" w:cs="Tahoma"/>
                <w:b/>
              </w:rPr>
            </w:pPr>
            <w:r w:rsidRPr="009D3E54">
              <w:rPr>
                <w:rFonts w:asciiTheme="minorHAnsi" w:hAnsiTheme="minorHAnsi" w:cs="Tahoma"/>
                <w:b/>
              </w:rPr>
              <w:t>ul. ……………………………...., … - ….. …………………………………………………………………..</w:t>
            </w:r>
          </w:p>
          <w:p w14:paraId="68ABB6D3" w14:textId="77777777" w:rsidR="006B4B6B" w:rsidRPr="009D3E54" w:rsidRDefault="006B4B6B" w:rsidP="00C50BAC">
            <w:pPr>
              <w:tabs>
                <w:tab w:val="left" w:pos="426"/>
                <w:tab w:val="decimal" w:leader="dot" w:pos="8505"/>
              </w:tabs>
              <w:jc w:val="center"/>
              <w:rPr>
                <w:rFonts w:asciiTheme="minorHAnsi" w:hAnsiTheme="minorHAnsi" w:cs="Tahoma"/>
                <w:b/>
              </w:rPr>
            </w:pPr>
            <w:r w:rsidRPr="009D3E54">
              <w:rPr>
                <w:rFonts w:asciiTheme="minorHAnsi" w:hAnsiTheme="minorHAnsi" w:cs="Tahoma"/>
                <w:b/>
              </w:rPr>
              <w:t>„</w:t>
            </w:r>
            <w:r w:rsidR="009D3E54" w:rsidRPr="009D3E54">
              <w:rPr>
                <w:rFonts w:asciiTheme="minorHAnsi" w:hAnsiTheme="minorHAnsi" w:cs="Tahoma"/>
                <w:b/>
              </w:rPr>
              <w:t>UBEZPIECZENIE MIENIA I ODPOWIEDZIALNOŚCI GMINY</w:t>
            </w:r>
            <w:r w:rsidR="009D3E54" w:rsidRPr="009D3E54">
              <w:rPr>
                <w:rFonts w:asciiTheme="minorHAnsi" w:hAnsiTheme="minorHAnsi" w:cs="Tahoma"/>
                <w:b/>
              </w:rPr>
              <w:br/>
              <w:t>I MIASTA LWÓWEK ŚLĄSKI W LATACH 2021 -2023</w:t>
            </w:r>
            <w:r w:rsidRPr="009D3E54">
              <w:rPr>
                <w:rFonts w:asciiTheme="minorHAnsi" w:hAnsiTheme="minorHAnsi" w:cs="Tahoma"/>
                <w:b/>
              </w:rPr>
              <w:t>”</w:t>
            </w:r>
          </w:p>
          <w:p w14:paraId="1E91A04F" w14:textId="77777777" w:rsidR="006B4B6B" w:rsidRPr="009D3E54" w:rsidRDefault="006B4B6B" w:rsidP="00C50BAC">
            <w:pPr>
              <w:tabs>
                <w:tab w:val="left" w:pos="426"/>
                <w:tab w:val="decimal" w:leader="dot" w:pos="8505"/>
              </w:tabs>
              <w:jc w:val="center"/>
              <w:rPr>
                <w:rFonts w:asciiTheme="minorHAnsi" w:hAnsiTheme="minorHAnsi" w:cs="Tahoma"/>
                <w:b/>
              </w:rPr>
            </w:pPr>
            <w:r w:rsidRPr="009D3E54">
              <w:rPr>
                <w:rFonts w:asciiTheme="minorHAnsi" w:hAnsiTheme="minorHAnsi" w:cs="Tahoma"/>
                <w:b/>
              </w:rPr>
              <w:t xml:space="preserve">Dotyczy części …. nr…… </w:t>
            </w:r>
          </w:p>
          <w:p w14:paraId="53BFC081" w14:textId="5FE57EA4" w:rsidR="006B4B6B" w:rsidRPr="00A768AB" w:rsidRDefault="006B4B6B" w:rsidP="00335DE3">
            <w:pPr>
              <w:tabs>
                <w:tab w:val="left" w:pos="426"/>
                <w:tab w:val="decimal" w:leader="dot" w:pos="8505"/>
              </w:tabs>
              <w:jc w:val="center"/>
              <w:rPr>
                <w:rFonts w:ascii="Tahoma" w:hAnsi="Tahoma" w:cs="Tahoma"/>
                <w:sz w:val="20"/>
                <w:szCs w:val="20"/>
              </w:rPr>
            </w:pPr>
            <w:r w:rsidRPr="009D3E54">
              <w:rPr>
                <w:rFonts w:asciiTheme="minorHAnsi" w:hAnsiTheme="minorHAnsi" w:cs="Tahoma"/>
                <w:b/>
              </w:rPr>
              <w:t xml:space="preserve">Otworzyć w </w:t>
            </w:r>
            <w:r w:rsidRPr="00486EDE">
              <w:rPr>
                <w:rFonts w:asciiTheme="minorHAnsi" w:hAnsiTheme="minorHAnsi" w:cs="Tahoma"/>
                <w:b/>
              </w:rPr>
              <w:t xml:space="preserve">dniu </w:t>
            </w:r>
            <w:r w:rsidR="00352D2C">
              <w:rPr>
                <w:rFonts w:asciiTheme="minorHAnsi" w:hAnsiTheme="minorHAnsi" w:cs="Tahoma"/>
                <w:b/>
                <w:bCs/>
              </w:rPr>
              <w:t>10</w:t>
            </w:r>
            <w:r w:rsidRPr="00486EDE">
              <w:rPr>
                <w:rFonts w:asciiTheme="minorHAnsi" w:hAnsiTheme="minorHAnsi" w:cs="Tahoma"/>
                <w:b/>
                <w:bCs/>
              </w:rPr>
              <w:t>.</w:t>
            </w:r>
            <w:r w:rsidR="009D3E54" w:rsidRPr="00486EDE">
              <w:rPr>
                <w:rFonts w:asciiTheme="minorHAnsi" w:hAnsiTheme="minorHAnsi" w:cs="Tahoma"/>
                <w:b/>
                <w:bCs/>
              </w:rPr>
              <w:t>1</w:t>
            </w:r>
            <w:r w:rsidR="00335DE3" w:rsidRPr="00486EDE">
              <w:rPr>
                <w:rFonts w:asciiTheme="minorHAnsi" w:hAnsiTheme="minorHAnsi" w:cs="Tahoma"/>
                <w:b/>
                <w:bCs/>
              </w:rPr>
              <w:t>1</w:t>
            </w:r>
            <w:r w:rsidRPr="00486EDE">
              <w:rPr>
                <w:rFonts w:asciiTheme="minorHAnsi" w:hAnsiTheme="minorHAnsi" w:cs="Tahoma"/>
                <w:b/>
                <w:bCs/>
              </w:rPr>
              <w:t>.2020r</w:t>
            </w:r>
            <w:r w:rsidRPr="009D3E54">
              <w:rPr>
                <w:rFonts w:asciiTheme="minorHAnsi" w:hAnsiTheme="minorHAnsi" w:cs="Tahoma"/>
                <w:b/>
              </w:rPr>
              <w:t>. o godzinie 10:15.</w:t>
            </w:r>
          </w:p>
        </w:tc>
      </w:tr>
    </w:tbl>
    <w:p w14:paraId="4E7EA69F" w14:textId="77777777" w:rsidR="00605E83" w:rsidRPr="00AF4E93" w:rsidRDefault="00605E83" w:rsidP="0085036F">
      <w:pPr>
        <w:pStyle w:val="Nagwek3"/>
        <w:numPr>
          <w:ilvl w:val="2"/>
          <w:numId w:val="34"/>
        </w:numPr>
        <w:ind w:left="1134" w:hanging="708"/>
        <w:rPr>
          <w:rFonts w:ascii="Calibri" w:hAnsi="Calibri" w:cs="Calibri"/>
          <w:sz w:val="20"/>
          <w:szCs w:val="20"/>
        </w:rPr>
      </w:pPr>
      <w:r w:rsidRPr="00AF4E93">
        <w:rPr>
          <w:rFonts w:ascii="Calibri" w:hAnsi="Calibri" w:cs="Calibri"/>
          <w:sz w:val="20"/>
          <w:szCs w:val="20"/>
        </w:rPr>
        <w:t>W przypadku nieprawidłowego zaadresowania lub zamknięcia koperty/opakowania Zamawiający nie bierze odpowiedzialności za złe skierowanie przesyłki i jej przedterminowe otwarcie.</w:t>
      </w:r>
    </w:p>
    <w:p w14:paraId="6BCB12FA" w14:textId="77777777" w:rsidR="006B4B6B" w:rsidRPr="00233B12" w:rsidRDefault="006B4B6B" w:rsidP="006B4B6B">
      <w:pPr>
        <w:rPr>
          <w:rFonts w:asciiTheme="minorHAnsi" w:hAnsiTheme="minorHAnsi" w:cs="Tahoma"/>
          <w:b/>
          <w:szCs w:val="20"/>
        </w:rPr>
      </w:pPr>
      <w:r w:rsidRPr="00233B12">
        <w:rPr>
          <w:rFonts w:asciiTheme="minorHAnsi" w:hAnsiTheme="minorHAnsi" w:cs="Tahoma"/>
          <w:b/>
          <w:szCs w:val="20"/>
        </w:rPr>
        <w:t>FORMA ELEKTRONICZNA</w:t>
      </w:r>
    </w:p>
    <w:p w14:paraId="68A3EC44" w14:textId="77777777" w:rsidR="006B4B6B" w:rsidRPr="00233B12" w:rsidRDefault="006B4B6B" w:rsidP="0085036F">
      <w:pPr>
        <w:numPr>
          <w:ilvl w:val="2"/>
          <w:numId w:val="34"/>
        </w:numPr>
        <w:tabs>
          <w:tab w:val="left" w:pos="851"/>
        </w:tabs>
        <w:ind w:left="1134"/>
        <w:jc w:val="both"/>
        <w:rPr>
          <w:rFonts w:asciiTheme="minorHAnsi" w:eastAsia="Calibri" w:hAnsiTheme="minorHAnsi" w:cs="Tahoma"/>
          <w:sz w:val="20"/>
          <w:szCs w:val="20"/>
        </w:rPr>
      </w:pPr>
      <w:r w:rsidRPr="00233B12">
        <w:rPr>
          <w:rFonts w:asciiTheme="minorHAnsi" w:eastAsia="Calibri" w:hAnsiTheme="minorHAnsi" w:cs="Tahoma"/>
          <w:sz w:val="20"/>
          <w:szCs w:val="20"/>
        </w:rPr>
        <w:t>Ofertę wraz z wymaganymi dokumentami należy umieścić na Platformie pod adresem</w:t>
      </w:r>
      <w:r w:rsidRPr="00233B12">
        <w:rPr>
          <w:rFonts w:asciiTheme="minorHAnsi" w:eastAsia="Calibri" w:hAnsiTheme="minorHAnsi" w:cs="Tahoma"/>
          <w:sz w:val="20"/>
          <w:szCs w:val="20"/>
          <w:vertAlign w:val="superscript"/>
        </w:rPr>
        <w:footnoteReference w:id="2"/>
      </w:r>
      <w:r w:rsidRPr="00233B12">
        <w:rPr>
          <w:rFonts w:asciiTheme="minorHAnsi" w:eastAsia="Calibri" w:hAnsiTheme="minorHAnsi" w:cs="Tahoma"/>
          <w:sz w:val="20"/>
          <w:szCs w:val="20"/>
        </w:rPr>
        <w:t xml:space="preserve">: </w:t>
      </w:r>
      <w:hyperlink r:id="rId23" w:history="1">
        <w:r w:rsidRPr="00233B12">
          <w:rPr>
            <w:rStyle w:val="Hipercze"/>
            <w:rFonts w:asciiTheme="minorHAnsi" w:eastAsia="Calibri" w:hAnsiTheme="minorHAnsi" w:cs="Tahoma"/>
            <w:sz w:val="20"/>
            <w:szCs w:val="20"/>
          </w:rPr>
          <w:t>https://platformazakupowa.pl/lwowekslaski</w:t>
        </w:r>
      </w:hyperlink>
      <w:r w:rsidRPr="00233B12">
        <w:rPr>
          <w:rFonts w:asciiTheme="minorHAnsi" w:eastAsia="Calibri" w:hAnsiTheme="minorHAnsi" w:cs="Tahoma"/>
          <w:sz w:val="20"/>
          <w:szCs w:val="20"/>
        </w:rPr>
        <w:t xml:space="preserve"> na stronie dotyczącej odpowiedniego postępowania.</w:t>
      </w:r>
    </w:p>
    <w:p w14:paraId="73ABD8D2" w14:textId="77777777" w:rsidR="006B4B6B" w:rsidRPr="00233B12" w:rsidRDefault="006B4B6B" w:rsidP="0085036F">
      <w:pPr>
        <w:numPr>
          <w:ilvl w:val="2"/>
          <w:numId w:val="34"/>
        </w:numPr>
        <w:tabs>
          <w:tab w:val="left" w:pos="1134"/>
        </w:tabs>
        <w:ind w:left="1134" w:hanging="708"/>
        <w:jc w:val="both"/>
        <w:rPr>
          <w:rFonts w:asciiTheme="minorHAnsi" w:eastAsia="Calibri" w:hAnsiTheme="minorHAnsi" w:cs="Tahoma"/>
          <w:sz w:val="20"/>
          <w:szCs w:val="20"/>
        </w:rPr>
      </w:pPr>
      <w:r w:rsidRPr="00233B12">
        <w:rPr>
          <w:rFonts w:asciiTheme="minorHAnsi" w:eastAsia="Calibri" w:hAnsiTheme="minorHAnsi" w:cs="Tahoma"/>
          <w:sz w:val="20"/>
          <w:szCs w:val="20"/>
        </w:rPr>
        <w:t>Do oferty należy dołączyć wszystkie wymagane w SIWZ dokumenty.</w:t>
      </w:r>
    </w:p>
    <w:p w14:paraId="22A9F49D" w14:textId="77777777" w:rsidR="006B4B6B" w:rsidRPr="00233B12" w:rsidRDefault="006B4B6B" w:rsidP="0085036F">
      <w:pPr>
        <w:numPr>
          <w:ilvl w:val="2"/>
          <w:numId w:val="34"/>
        </w:numPr>
        <w:tabs>
          <w:tab w:val="left" w:pos="1134"/>
        </w:tabs>
        <w:ind w:left="1134" w:hanging="708"/>
        <w:jc w:val="both"/>
        <w:rPr>
          <w:rFonts w:asciiTheme="minorHAnsi" w:eastAsia="Calibri" w:hAnsiTheme="minorHAnsi" w:cs="Tahoma"/>
          <w:sz w:val="20"/>
          <w:szCs w:val="20"/>
        </w:rPr>
      </w:pPr>
      <w:r w:rsidRPr="00233B12">
        <w:rPr>
          <w:rFonts w:asciiTheme="minorHAnsi" w:eastAsia="Calibri" w:hAnsiTheme="minorHAnsi" w:cs="Tahoma"/>
          <w:sz w:val="20"/>
          <w:szCs w:val="20"/>
        </w:rPr>
        <w:t>Po wypełnieniu Formularza składania oferty lub wniosku i załadowaniu wszystkich wymaganych załączników należy kliknąć przycisk „Przejdź do podsumowania”.</w:t>
      </w:r>
    </w:p>
    <w:p w14:paraId="6D19FC7B" w14:textId="77777777" w:rsidR="006B4B6B" w:rsidRPr="00233B12" w:rsidRDefault="006B4B6B" w:rsidP="0085036F">
      <w:pPr>
        <w:numPr>
          <w:ilvl w:val="2"/>
          <w:numId w:val="34"/>
        </w:numPr>
        <w:tabs>
          <w:tab w:val="left" w:pos="851"/>
        </w:tabs>
        <w:ind w:left="1134" w:hanging="708"/>
        <w:jc w:val="both"/>
        <w:rPr>
          <w:rFonts w:asciiTheme="minorHAnsi" w:eastAsia="Calibri" w:hAnsiTheme="minorHAnsi" w:cs="Tahoma"/>
          <w:sz w:val="20"/>
          <w:szCs w:val="20"/>
        </w:rPr>
      </w:pPr>
      <w:r w:rsidRPr="00233B12">
        <w:rPr>
          <w:rFonts w:asciiTheme="minorHAnsi" w:eastAsia="Calibri" w:hAnsiTheme="minorHAnsi" w:cs="Tahoma"/>
          <w:sz w:val="20"/>
          <w:szCs w:val="20"/>
        </w:rPr>
        <w:lastRenderedPageBreak/>
        <w:t>Oferta lub wniosek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18F7E589" w14:textId="77777777" w:rsidR="006B4B6B" w:rsidRPr="00233B12" w:rsidRDefault="006B4B6B" w:rsidP="0085036F">
      <w:pPr>
        <w:numPr>
          <w:ilvl w:val="2"/>
          <w:numId w:val="34"/>
        </w:numPr>
        <w:tabs>
          <w:tab w:val="left" w:pos="1134"/>
        </w:tabs>
        <w:ind w:left="1134" w:hanging="708"/>
        <w:jc w:val="both"/>
        <w:rPr>
          <w:rFonts w:asciiTheme="minorHAnsi" w:eastAsia="Calibri" w:hAnsiTheme="minorHAnsi" w:cs="Tahoma"/>
          <w:sz w:val="20"/>
          <w:szCs w:val="20"/>
        </w:rPr>
      </w:pPr>
      <w:r w:rsidRPr="00233B12">
        <w:rPr>
          <w:rFonts w:asciiTheme="minorHAnsi" w:eastAsia="Calibri" w:hAnsiTheme="minorHAnsi" w:cs="Tahoma"/>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792D6D24" w14:textId="77777777" w:rsidR="006B4B6B" w:rsidRPr="00824258" w:rsidRDefault="006B4B6B" w:rsidP="0085036F">
      <w:pPr>
        <w:numPr>
          <w:ilvl w:val="2"/>
          <w:numId w:val="34"/>
        </w:numPr>
        <w:tabs>
          <w:tab w:val="left" w:pos="1134"/>
        </w:tabs>
        <w:ind w:left="1134" w:hanging="708"/>
        <w:jc w:val="both"/>
        <w:rPr>
          <w:rFonts w:asciiTheme="minorHAnsi" w:eastAsia="Calibri" w:hAnsiTheme="minorHAnsi" w:cs="Tahoma"/>
          <w:sz w:val="20"/>
          <w:szCs w:val="20"/>
        </w:rPr>
      </w:pPr>
      <w:r w:rsidRPr="00233B12">
        <w:rPr>
          <w:rFonts w:asciiTheme="minorHAnsi" w:eastAsia="Calibri" w:hAnsiTheme="minorHAnsi" w:cs="Tahoma"/>
          <w:sz w:val="20"/>
          <w:szCs w:val="20"/>
        </w:rPr>
        <w:t xml:space="preserve">Szczegółowa instrukcja dla Wykonawców dotycząca złożenia, zmiany i wycofania oferty znajduje się na stronie internetowej pod adresem:  </w:t>
      </w:r>
      <w:hyperlink r:id="rId24">
        <w:r w:rsidRPr="00233B12">
          <w:rPr>
            <w:rFonts w:asciiTheme="minorHAnsi" w:eastAsia="Calibri" w:hAnsiTheme="minorHAnsi" w:cs="Tahoma"/>
            <w:color w:val="1155CC"/>
            <w:sz w:val="20"/>
            <w:szCs w:val="20"/>
            <w:u w:val="single"/>
          </w:rPr>
          <w:t>https://platformazakupowa.pl/strona/45-instrukcje</w:t>
        </w:r>
      </w:hyperlink>
    </w:p>
    <w:p w14:paraId="5EC0FD01" w14:textId="77777777" w:rsidR="00824258" w:rsidRPr="00233B12" w:rsidRDefault="00824258" w:rsidP="00824258">
      <w:pPr>
        <w:tabs>
          <w:tab w:val="left" w:pos="1134"/>
        </w:tabs>
        <w:ind w:left="1134"/>
        <w:jc w:val="both"/>
        <w:rPr>
          <w:rFonts w:asciiTheme="minorHAnsi" w:eastAsia="Calibri" w:hAnsiTheme="minorHAnsi" w:cs="Tahoma"/>
          <w:sz w:val="20"/>
          <w:szCs w:val="20"/>
        </w:rPr>
      </w:pPr>
    </w:p>
    <w:p w14:paraId="2CB7042E" w14:textId="77777777" w:rsidR="006B4B6B" w:rsidRDefault="006B4B6B" w:rsidP="0085036F">
      <w:pPr>
        <w:pStyle w:val="Nagwek2"/>
        <w:keepNext w:val="0"/>
        <w:numPr>
          <w:ilvl w:val="1"/>
          <w:numId w:val="34"/>
        </w:numPr>
        <w:tabs>
          <w:tab w:val="left" w:pos="-3686"/>
        </w:tabs>
        <w:overflowPunct w:val="0"/>
        <w:autoSpaceDE w:val="0"/>
        <w:autoSpaceDN w:val="0"/>
        <w:adjustRightInd w:val="0"/>
        <w:spacing w:before="0" w:after="0"/>
        <w:ind w:right="204"/>
        <w:textAlignment w:val="baseline"/>
        <w:rPr>
          <w:rFonts w:asciiTheme="minorHAnsi" w:hAnsiTheme="minorHAnsi" w:cs="Tahoma"/>
          <w:i/>
          <w:sz w:val="20"/>
          <w:szCs w:val="20"/>
        </w:rPr>
      </w:pPr>
      <w:r w:rsidRPr="00233B12">
        <w:rPr>
          <w:rFonts w:asciiTheme="minorHAnsi" w:hAnsiTheme="minorHAnsi" w:cs="Tahoma"/>
          <w:i/>
          <w:sz w:val="20"/>
          <w:szCs w:val="20"/>
        </w:rPr>
        <w:t>Zawartość oferty.</w:t>
      </w:r>
    </w:p>
    <w:p w14:paraId="04281302" w14:textId="77777777" w:rsidR="00824258" w:rsidRPr="00824258" w:rsidRDefault="00824258" w:rsidP="00824258"/>
    <w:p w14:paraId="106DF358" w14:textId="77777777" w:rsidR="006B4B6B" w:rsidRPr="00233B12" w:rsidRDefault="006B4B6B" w:rsidP="00824258">
      <w:pPr>
        <w:pStyle w:val="Nagwek2"/>
        <w:keepNext w:val="0"/>
        <w:numPr>
          <w:ilvl w:val="0"/>
          <w:numId w:val="0"/>
        </w:numPr>
        <w:tabs>
          <w:tab w:val="left" w:pos="-3686"/>
        </w:tabs>
        <w:overflowPunct w:val="0"/>
        <w:autoSpaceDE w:val="0"/>
        <w:autoSpaceDN w:val="0"/>
        <w:adjustRightInd w:val="0"/>
        <w:spacing w:before="0" w:after="0"/>
        <w:ind w:left="397" w:hanging="397"/>
        <w:textAlignment w:val="baseline"/>
        <w:rPr>
          <w:rFonts w:asciiTheme="minorHAnsi" w:hAnsiTheme="minorHAnsi" w:cs="Tahoma"/>
          <w:i/>
          <w:sz w:val="20"/>
          <w:szCs w:val="20"/>
        </w:rPr>
      </w:pPr>
      <w:r w:rsidRPr="00233B12">
        <w:rPr>
          <w:rFonts w:asciiTheme="minorHAnsi" w:hAnsiTheme="minorHAnsi" w:cs="Tahoma"/>
          <w:i/>
          <w:sz w:val="20"/>
          <w:szCs w:val="20"/>
        </w:rPr>
        <w:t>Kompletna oferta musi zawierać następujące oświadczenia i dokumenty:</w:t>
      </w:r>
    </w:p>
    <w:p w14:paraId="651D329C" w14:textId="77777777" w:rsidR="00876F0D" w:rsidRDefault="00824258" w:rsidP="0085036F">
      <w:pPr>
        <w:pStyle w:val="Nagwek4"/>
        <w:numPr>
          <w:ilvl w:val="2"/>
          <w:numId w:val="34"/>
        </w:numPr>
        <w:spacing w:before="0" w:after="0" w:afterAutospacing="0"/>
        <w:rPr>
          <w:rFonts w:asciiTheme="minorHAnsi" w:hAnsiTheme="minorHAnsi"/>
          <w:sz w:val="20"/>
        </w:rPr>
      </w:pPr>
      <w:r w:rsidRPr="00876F0D">
        <w:rPr>
          <w:rFonts w:asciiTheme="minorHAnsi" w:hAnsiTheme="minorHAnsi"/>
          <w:sz w:val="20"/>
        </w:rPr>
        <w:t xml:space="preserve">Wypełniony </w:t>
      </w:r>
      <w:r w:rsidRPr="00876F0D">
        <w:rPr>
          <w:rFonts w:asciiTheme="minorHAnsi" w:hAnsiTheme="minorHAnsi"/>
          <w:b/>
          <w:bCs/>
          <w:sz w:val="20"/>
        </w:rPr>
        <w:t>Formularz oferty</w:t>
      </w:r>
      <w:r w:rsidRPr="00876F0D">
        <w:rPr>
          <w:rFonts w:asciiTheme="minorHAnsi" w:hAnsiTheme="minorHAnsi"/>
          <w:sz w:val="20"/>
        </w:rPr>
        <w:t xml:space="preserve"> – sporządzony z wykorzystaniem wzoru - Część II specyfikacji, zawierający</w:t>
      </w:r>
      <w:r w:rsidR="00876F0D" w:rsidRPr="00876F0D">
        <w:rPr>
          <w:rFonts w:asciiTheme="minorHAnsi" w:hAnsiTheme="minorHAnsi"/>
          <w:sz w:val="20"/>
        </w:rPr>
        <w:t xml:space="preserve"> </w:t>
      </w:r>
      <w:r w:rsidRPr="00876F0D">
        <w:rPr>
          <w:rFonts w:asciiTheme="minorHAnsi" w:hAnsiTheme="minorHAnsi"/>
          <w:sz w:val="20"/>
        </w:rPr>
        <w:t xml:space="preserve">w szczególności: wskazanie przedmiotu zamówienia, łączną cenę ofertową brutto, zobowiązanie dotyczące terminu realizacji zamówienia, warunków płatności, oświadczenie o okresie związania ofertą oraz </w:t>
      </w:r>
      <w:r w:rsidR="005E54D3" w:rsidRPr="00876F0D">
        <w:rPr>
          <w:rFonts w:asciiTheme="minorHAnsi" w:hAnsiTheme="minorHAnsi"/>
          <w:sz w:val="20"/>
        </w:rPr>
        <w:t>o</w:t>
      </w:r>
      <w:r w:rsidRPr="00876F0D">
        <w:rPr>
          <w:rFonts w:asciiTheme="minorHAnsi" w:hAnsiTheme="minorHAnsi"/>
          <w:sz w:val="20"/>
        </w:rPr>
        <w:t xml:space="preserve"> akceptacji wszystkich postanowień SIWZ i wzoru umowy bez zastrzeżeń,</w:t>
      </w:r>
      <w:r w:rsidR="00876F0D" w:rsidRPr="00876F0D">
        <w:rPr>
          <w:rFonts w:asciiTheme="minorHAnsi" w:hAnsiTheme="minorHAnsi"/>
          <w:sz w:val="20"/>
        </w:rPr>
        <w:br/>
      </w:r>
      <w:r w:rsidRPr="00876F0D">
        <w:rPr>
          <w:rFonts w:asciiTheme="minorHAnsi" w:hAnsiTheme="minorHAnsi"/>
          <w:sz w:val="20"/>
        </w:rPr>
        <w:t>a także informację, którą część zamówienia Wykonawca zamierza powierzyć podwykonawcy;</w:t>
      </w:r>
    </w:p>
    <w:p w14:paraId="2C2B7AFE" w14:textId="77777777" w:rsidR="00895443" w:rsidRPr="00876F0D" w:rsidRDefault="00824258" w:rsidP="0085036F">
      <w:pPr>
        <w:pStyle w:val="Nagwek4"/>
        <w:numPr>
          <w:ilvl w:val="2"/>
          <w:numId w:val="34"/>
        </w:numPr>
        <w:spacing w:before="0" w:after="0" w:afterAutospacing="0"/>
        <w:rPr>
          <w:rFonts w:asciiTheme="minorHAnsi" w:hAnsiTheme="minorHAnsi"/>
          <w:sz w:val="20"/>
        </w:rPr>
      </w:pPr>
      <w:r w:rsidRPr="00876F0D">
        <w:rPr>
          <w:rFonts w:ascii="Calibri" w:hAnsi="Calibri" w:cs="Calibri"/>
          <w:b/>
          <w:bCs/>
          <w:sz w:val="20"/>
          <w:szCs w:val="20"/>
        </w:rPr>
        <w:t xml:space="preserve">Oświadczenie </w:t>
      </w:r>
      <w:r w:rsidRPr="00876F0D">
        <w:rPr>
          <w:rFonts w:ascii="Calibri" w:hAnsi="Calibri" w:cs="Calibri"/>
          <w:sz w:val="20"/>
          <w:szCs w:val="20"/>
        </w:rPr>
        <w:t>wymienione w pkt.10.1.</w:t>
      </w:r>
      <w:r w:rsidR="003F41EB" w:rsidRPr="00876F0D">
        <w:rPr>
          <w:rFonts w:ascii="Calibri" w:hAnsi="Calibri" w:cs="Calibri"/>
          <w:sz w:val="20"/>
          <w:szCs w:val="20"/>
        </w:rPr>
        <w:t xml:space="preserve"> (załącznik nr 1 do SIWZ)</w:t>
      </w:r>
      <w:r w:rsidRPr="00876F0D">
        <w:rPr>
          <w:rFonts w:ascii="Calibri" w:hAnsi="Calibri" w:cs="Calibri"/>
          <w:sz w:val="20"/>
          <w:szCs w:val="20"/>
        </w:rPr>
        <w:t xml:space="preserve"> niniejszej specyfikacji</w:t>
      </w:r>
      <w:r w:rsidR="00895443" w:rsidRPr="00876F0D">
        <w:rPr>
          <w:rFonts w:ascii="Calibri" w:hAnsi="Calibri" w:cs="Calibri"/>
          <w:sz w:val="20"/>
          <w:szCs w:val="20"/>
        </w:rPr>
        <w:t xml:space="preserve"> </w:t>
      </w:r>
      <w:r w:rsidR="00895443" w:rsidRPr="00876F0D">
        <w:rPr>
          <w:rFonts w:asciiTheme="minorHAnsi" w:hAnsiTheme="minorHAnsi" w:cs="Tahoma"/>
          <w:b/>
          <w:noProof/>
          <w:sz w:val="20"/>
          <w:szCs w:val="20"/>
        </w:rPr>
        <w:t>-</w:t>
      </w:r>
      <w:r w:rsidR="00895443" w:rsidRPr="00876F0D">
        <w:rPr>
          <w:rFonts w:asciiTheme="minorHAnsi" w:hAnsiTheme="minorHAnsi" w:cs="Tahoma"/>
          <w:sz w:val="20"/>
          <w:szCs w:val="20"/>
        </w:rPr>
        <w:t xml:space="preserve"> </w:t>
      </w:r>
      <w:r w:rsidR="00895443" w:rsidRPr="00876F0D">
        <w:rPr>
          <w:rFonts w:asciiTheme="minorHAnsi" w:hAnsiTheme="minorHAnsi" w:cs="Tahoma"/>
          <w:b/>
          <w:noProof/>
          <w:sz w:val="20"/>
          <w:szCs w:val="20"/>
        </w:rPr>
        <w:t>Jeżeli Wykonawca składa ofertę na dwie, trzy części zamówienia składa jedno oświadczenie własne,</w:t>
      </w:r>
      <w:r w:rsidR="00876F0D">
        <w:rPr>
          <w:rFonts w:asciiTheme="minorHAnsi" w:hAnsiTheme="minorHAnsi" w:cs="Tahoma"/>
          <w:b/>
          <w:noProof/>
          <w:sz w:val="20"/>
          <w:szCs w:val="20"/>
        </w:rPr>
        <w:br/>
      </w:r>
      <w:r w:rsidR="00895443" w:rsidRPr="00876F0D">
        <w:rPr>
          <w:rFonts w:asciiTheme="minorHAnsi" w:hAnsiTheme="minorHAnsi" w:cs="Tahoma"/>
          <w:b/>
          <w:noProof/>
          <w:sz w:val="20"/>
          <w:szCs w:val="20"/>
        </w:rPr>
        <w:t>w którym wymienia części, których dotyczy;</w:t>
      </w:r>
    </w:p>
    <w:p w14:paraId="1B1A2077" w14:textId="77777777" w:rsidR="00895443" w:rsidRPr="003F41EB" w:rsidRDefault="00895443" w:rsidP="0085036F">
      <w:pPr>
        <w:numPr>
          <w:ilvl w:val="0"/>
          <w:numId w:val="33"/>
        </w:numPr>
        <w:ind w:left="567" w:right="-2" w:hanging="567"/>
        <w:jc w:val="both"/>
        <w:rPr>
          <w:rFonts w:asciiTheme="minorHAnsi" w:hAnsiTheme="minorHAnsi" w:cs="Tahoma"/>
          <w:b/>
          <w:sz w:val="20"/>
          <w:szCs w:val="20"/>
        </w:rPr>
      </w:pPr>
      <w:r w:rsidRPr="003F41EB">
        <w:rPr>
          <w:rFonts w:asciiTheme="minorHAnsi" w:hAnsiTheme="minorHAnsi" w:cs="Tahoma"/>
          <w:sz w:val="20"/>
          <w:szCs w:val="20"/>
        </w:rPr>
        <w:t xml:space="preserve">Jeżeli Wykonawca zamierza zlecić osobom trzecim podwykonawstwo jakiejkolwiek części zamówienia, należy przedstawić informację dla każdego z podwykonawców, których to dotyczy, </w:t>
      </w:r>
      <w:r w:rsidRPr="003F41EB">
        <w:rPr>
          <w:rFonts w:asciiTheme="minorHAnsi" w:hAnsiTheme="minorHAnsi" w:cs="Tahoma"/>
          <w:b/>
          <w:sz w:val="20"/>
          <w:szCs w:val="20"/>
        </w:rPr>
        <w:t xml:space="preserve">w oświadczeniu stanowiącym załącznik nr </w:t>
      </w:r>
      <w:r w:rsidR="003F41EB">
        <w:rPr>
          <w:rFonts w:asciiTheme="minorHAnsi" w:hAnsiTheme="minorHAnsi" w:cs="Tahoma"/>
          <w:b/>
          <w:noProof/>
          <w:sz w:val="20"/>
          <w:szCs w:val="20"/>
        </w:rPr>
        <w:t>1</w:t>
      </w:r>
      <w:r w:rsidRPr="003F41EB">
        <w:rPr>
          <w:rFonts w:asciiTheme="minorHAnsi" w:hAnsiTheme="minorHAnsi" w:cs="Tahoma"/>
          <w:b/>
          <w:noProof/>
          <w:sz w:val="20"/>
          <w:szCs w:val="20"/>
        </w:rPr>
        <w:t xml:space="preserve"> </w:t>
      </w:r>
      <w:r w:rsidRPr="003F41EB">
        <w:rPr>
          <w:rFonts w:asciiTheme="minorHAnsi" w:hAnsiTheme="minorHAnsi" w:cs="Tahoma"/>
          <w:b/>
          <w:sz w:val="20"/>
          <w:szCs w:val="20"/>
        </w:rPr>
        <w:t>do SIWZ w odniesieniu do podwykonawcy,</w:t>
      </w:r>
    </w:p>
    <w:p w14:paraId="545C45ED" w14:textId="77777777" w:rsidR="003F41EB" w:rsidRDefault="00895443" w:rsidP="0085036F">
      <w:pPr>
        <w:numPr>
          <w:ilvl w:val="0"/>
          <w:numId w:val="33"/>
        </w:numPr>
        <w:ind w:left="567" w:right="-2" w:hanging="567"/>
        <w:jc w:val="both"/>
        <w:rPr>
          <w:rFonts w:ascii="Tahoma" w:hAnsi="Tahoma" w:cs="Tahoma"/>
          <w:b/>
          <w:sz w:val="20"/>
          <w:szCs w:val="20"/>
        </w:rPr>
      </w:pPr>
      <w:r w:rsidRPr="003F41EB">
        <w:rPr>
          <w:rFonts w:asciiTheme="minorHAnsi" w:hAnsiTheme="minorHAnsi" w:cs="Tahoma"/>
          <w:sz w:val="20"/>
          <w:szCs w:val="20"/>
        </w:rPr>
        <w:t>Jeżeli Wykonawca polega na zdolnościach innych podmiotów w celu spełnienia warunków udziału</w:t>
      </w:r>
      <w:r w:rsidR="003F41EB">
        <w:rPr>
          <w:rFonts w:asciiTheme="minorHAnsi" w:hAnsiTheme="minorHAnsi" w:cs="Tahoma"/>
          <w:sz w:val="20"/>
          <w:szCs w:val="20"/>
        </w:rPr>
        <w:br/>
      </w:r>
      <w:r w:rsidRPr="003F41EB">
        <w:rPr>
          <w:rFonts w:asciiTheme="minorHAnsi" w:hAnsiTheme="minorHAnsi" w:cs="Tahoma"/>
          <w:sz w:val="20"/>
          <w:szCs w:val="20"/>
        </w:rPr>
        <w:t xml:space="preserve">w postępowaniu określonych w SIWZ, należy przedstawić informację dla każdego z podmiotów, których to dotyczy, </w:t>
      </w:r>
      <w:r w:rsidRPr="003F41EB">
        <w:rPr>
          <w:rFonts w:asciiTheme="minorHAnsi" w:hAnsiTheme="minorHAnsi" w:cs="Tahoma"/>
          <w:b/>
          <w:sz w:val="20"/>
          <w:szCs w:val="20"/>
        </w:rPr>
        <w:t xml:space="preserve">w oświadczeniu stanowiącym załącznik nr </w:t>
      </w:r>
      <w:r w:rsidR="003F41EB">
        <w:rPr>
          <w:rFonts w:asciiTheme="minorHAnsi" w:hAnsiTheme="minorHAnsi" w:cs="Tahoma"/>
          <w:b/>
          <w:noProof/>
          <w:sz w:val="20"/>
          <w:szCs w:val="20"/>
        </w:rPr>
        <w:t>1</w:t>
      </w:r>
      <w:r w:rsidRPr="003F41EB">
        <w:rPr>
          <w:rFonts w:asciiTheme="minorHAnsi" w:hAnsiTheme="minorHAnsi" w:cs="Tahoma"/>
          <w:b/>
          <w:noProof/>
          <w:sz w:val="20"/>
          <w:szCs w:val="20"/>
        </w:rPr>
        <w:t xml:space="preserve"> </w:t>
      </w:r>
      <w:r w:rsidRPr="003F41EB">
        <w:rPr>
          <w:rFonts w:asciiTheme="minorHAnsi" w:hAnsiTheme="minorHAnsi" w:cs="Tahoma"/>
          <w:b/>
          <w:sz w:val="20"/>
          <w:szCs w:val="20"/>
        </w:rPr>
        <w:t>do SIWZ, w odniesieniu do innego podmiotu,</w:t>
      </w:r>
    </w:p>
    <w:p w14:paraId="72F386FC" w14:textId="77777777" w:rsidR="00895443" w:rsidRPr="003F41EB" w:rsidRDefault="00895443" w:rsidP="0085036F">
      <w:pPr>
        <w:numPr>
          <w:ilvl w:val="0"/>
          <w:numId w:val="33"/>
        </w:numPr>
        <w:ind w:left="567" w:right="-2" w:hanging="567"/>
        <w:jc w:val="both"/>
        <w:rPr>
          <w:rFonts w:asciiTheme="minorHAnsi" w:hAnsiTheme="minorHAnsi" w:cs="Tahoma"/>
          <w:b/>
          <w:sz w:val="20"/>
          <w:szCs w:val="20"/>
        </w:rPr>
      </w:pPr>
      <w:r w:rsidRPr="003F41EB">
        <w:rPr>
          <w:rFonts w:asciiTheme="minorHAnsi" w:hAnsiTheme="minorHAnsi" w:cs="Tahoma"/>
          <w:bCs/>
          <w:sz w:val="20"/>
          <w:szCs w:val="20"/>
        </w:rPr>
        <w:t xml:space="preserve">W przypadku wspólnego ubiegania się o zamówienie przez Wykonawców oświadczenie, o którym mowa powyżej składa </w:t>
      </w:r>
      <w:r w:rsidRPr="003F41EB">
        <w:rPr>
          <w:rFonts w:asciiTheme="minorHAnsi" w:hAnsiTheme="minorHAnsi" w:cs="Tahoma"/>
          <w:b/>
          <w:bCs/>
          <w:sz w:val="20"/>
          <w:szCs w:val="20"/>
        </w:rPr>
        <w:t xml:space="preserve">każdy z Wykonawców wspólnie ubiegających się </w:t>
      </w:r>
      <w:r w:rsidR="002B3846">
        <w:rPr>
          <w:rFonts w:asciiTheme="minorHAnsi" w:hAnsiTheme="minorHAnsi" w:cs="Tahoma"/>
          <w:b/>
          <w:bCs/>
          <w:sz w:val="20"/>
          <w:szCs w:val="20"/>
        </w:rPr>
        <w:t xml:space="preserve"> </w:t>
      </w:r>
      <w:r w:rsidRPr="003F41EB">
        <w:rPr>
          <w:rFonts w:asciiTheme="minorHAnsi" w:hAnsiTheme="minorHAnsi" w:cs="Tahoma"/>
          <w:b/>
          <w:bCs/>
          <w:sz w:val="20"/>
          <w:szCs w:val="20"/>
        </w:rPr>
        <w:t>o zamówienie</w:t>
      </w:r>
      <w:r w:rsidRPr="003F41EB">
        <w:rPr>
          <w:rFonts w:asciiTheme="minorHAnsi" w:hAnsiTheme="minorHAnsi" w:cs="Tahoma"/>
          <w:b/>
          <w:sz w:val="20"/>
          <w:szCs w:val="20"/>
        </w:rPr>
        <w:t>.</w:t>
      </w:r>
    </w:p>
    <w:p w14:paraId="038E755A" w14:textId="77777777" w:rsidR="00824258" w:rsidRPr="002B3846" w:rsidRDefault="002B3846" w:rsidP="0085036F">
      <w:pPr>
        <w:pStyle w:val="Nagwek4"/>
        <w:numPr>
          <w:ilvl w:val="2"/>
          <w:numId w:val="34"/>
        </w:numPr>
        <w:tabs>
          <w:tab w:val="num" w:pos="284"/>
        </w:tabs>
        <w:rPr>
          <w:rFonts w:asciiTheme="minorHAnsi" w:hAnsiTheme="minorHAnsi"/>
          <w:noProof/>
          <w:sz w:val="20"/>
          <w:szCs w:val="20"/>
        </w:rPr>
      </w:pPr>
      <w:r w:rsidRPr="002B3846">
        <w:rPr>
          <w:rFonts w:ascii="Calibri" w:hAnsi="Calibri" w:cs="Calibri"/>
          <w:b/>
          <w:sz w:val="20"/>
          <w:szCs w:val="20"/>
        </w:rPr>
        <w:t>P</w:t>
      </w:r>
      <w:r w:rsidR="00824258" w:rsidRPr="002B3846">
        <w:rPr>
          <w:rFonts w:asciiTheme="minorHAnsi" w:hAnsiTheme="minorHAnsi"/>
          <w:b/>
          <w:bCs/>
          <w:noProof/>
          <w:sz w:val="20"/>
          <w:szCs w:val="20"/>
        </w:rPr>
        <w:t>ełnomocnictwo(a)</w:t>
      </w:r>
      <w:r w:rsidR="00824258" w:rsidRPr="002B3846">
        <w:rPr>
          <w:rFonts w:asciiTheme="minorHAnsi" w:hAnsiTheme="minorHAnsi"/>
          <w:noProof/>
          <w:sz w:val="20"/>
          <w:szCs w:val="20"/>
        </w:rPr>
        <w:t xml:space="preserve"> - w przypadku, gdy upoważnienie do podpisania oferty nie wynika bezpośrednio</w:t>
      </w:r>
      <w:r w:rsidR="0041563B" w:rsidRPr="002B3846">
        <w:rPr>
          <w:rFonts w:asciiTheme="minorHAnsi" w:hAnsiTheme="minorHAnsi"/>
          <w:noProof/>
          <w:sz w:val="20"/>
          <w:szCs w:val="20"/>
        </w:rPr>
        <w:br/>
      </w:r>
      <w:r w:rsidR="00824258" w:rsidRPr="002B3846">
        <w:rPr>
          <w:rFonts w:asciiTheme="minorHAnsi" w:hAnsiTheme="minorHAnsi"/>
          <w:noProof/>
          <w:sz w:val="20"/>
          <w:szCs w:val="20"/>
        </w:rPr>
        <w:t>z właściwego rejestru. Pełnomocnictwo do podpisania oferty musi być przedstawione w formie oryginału lub odpisu notarialnego;</w:t>
      </w:r>
    </w:p>
    <w:p w14:paraId="0B389E4B" w14:textId="77777777" w:rsidR="007464B8" w:rsidRDefault="00824258" w:rsidP="0085036F">
      <w:pPr>
        <w:pStyle w:val="Nagwek4"/>
        <w:numPr>
          <w:ilvl w:val="2"/>
          <w:numId w:val="34"/>
        </w:numPr>
        <w:spacing w:before="0" w:after="0" w:afterAutospacing="0"/>
        <w:rPr>
          <w:rFonts w:asciiTheme="minorHAnsi" w:hAnsiTheme="minorHAnsi" w:cs="Calibri"/>
          <w:sz w:val="20"/>
          <w:szCs w:val="20"/>
        </w:rPr>
      </w:pPr>
      <w:r w:rsidRPr="005E54D3">
        <w:rPr>
          <w:rFonts w:asciiTheme="minorHAnsi" w:hAnsiTheme="minorHAnsi" w:cs="Calibri"/>
          <w:b/>
          <w:bCs/>
          <w:sz w:val="20"/>
          <w:szCs w:val="20"/>
        </w:rPr>
        <w:t>Zobowiązanie</w:t>
      </w:r>
      <w:r w:rsidRPr="005E54D3">
        <w:rPr>
          <w:rFonts w:asciiTheme="minorHAnsi" w:hAnsiTheme="minorHAnsi" w:cs="Calibri"/>
          <w:sz w:val="20"/>
          <w:szCs w:val="20"/>
        </w:rPr>
        <w:t>, o którym mo</w:t>
      </w:r>
      <w:r w:rsidR="0041563B">
        <w:rPr>
          <w:rFonts w:asciiTheme="minorHAnsi" w:hAnsiTheme="minorHAnsi" w:cs="Calibri"/>
          <w:sz w:val="20"/>
          <w:szCs w:val="20"/>
        </w:rPr>
        <w:t>wa w pkt. 8.4.</w:t>
      </w:r>
      <w:r w:rsidRPr="005E54D3">
        <w:rPr>
          <w:rFonts w:asciiTheme="minorHAnsi" w:hAnsiTheme="minorHAnsi" w:cs="Calibri"/>
          <w:sz w:val="20"/>
          <w:szCs w:val="20"/>
        </w:rPr>
        <w:t xml:space="preserve"> SIWZ – jeżeli dotyczy.</w:t>
      </w:r>
    </w:p>
    <w:p w14:paraId="161D5740" w14:textId="77777777" w:rsidR="006B4B6B" w:rsidRPr="007464B8" w:rsidRDefault="00824258" w:rsidP="0085036F">
      <w:pPr>
        <w:pStyle w:val="Nagwek4"/>
        <w:numPr>
          <w:ilvl w:val="2"/>
          <w:numId w:val="34"/>
        </w:numPr>
        <w:spacing w:before="0" w:after="0" w:afterAutospacing="0"/>
        <w:rPr>
          <w:rFonts w:asciiTheme="minorHAnsi" w:hAnsiTheme="minorHAnsi" w:cs="Calibri"/>
          <w:sz w:val="20"/>
          <w:szCs w:val="20"/>
        </w:rPr>
      </w:pPr>
      <w:r w:rsidRPr="007464B8">
        <w:rPr>
          <w:rFonts w:ascii="Calibri" w:hAnsi="Calibri" w:cs="Calibri"/>
          <w:sz w:val="20"/>
          <w:szCs w:val="20"/>
        </w:rPr>
        <w:t xml:space="preserve">Oświadczenie dot. </w:t>
      </w:r>
      <w:r w:rsidRPr="007464B8">
        <w:rPr>
          <w:rFonts w:ascii="Calibri" w:hAnsi="Calibri" w:cs="Calibri"/>
          <w:b/>
          <w:bCs/>
          <w:sz w:val="20"/>
          <w:szCs w:val="20"/>
        </w:rPr>
        <w:t>RODO</w:t>
      </w:r>
    </w:p>
    <w:p w14:paraId="7EA8E7F8" w14:textId="77777777" w:rsidR="006B4B6B" w:rsidRPr="00AC7420" w:rsidRDefault="006B4B6B" w:rsidP="006B4B6B">
      <w:pPr>
        <w:tabs>
          <w:tab w:val="num" w:pos="1440"/>
        </w:tabs>
        <w:ind w:right="-2"/>
        <w:rPr>
          <w:rFonts w:ascii="Tahoma" w:hAnsi="Tahoma" w:cs="Tahoma"/>
          <w:noProof/>
          <w:sz w:val="20"/>
          <w:szCs w:val="20"/>
        </w:rPr>
      </w:pPr>
    </w:p>
    <w:p w14:paraId="30D81E5D" w14:textId="77777777" w:rsidR="006B4B6B" w:rsidRPr="00E71227" w:rsidRDefault="006B4B6B" w:rsidP="0085036F">
      <w:pPr>
        <w:numPr>
          <w:ilvl w:val="1"/>
          <w:numId w:val="34"/>
        </w:numPr>
        <w:tabs>
          <w:tab w:val="left" w:pos="360"/>
        </w:tabs>
        <w:ind w:right="-2"/>
        <w:jc w:val="both"/>
        <w:rPr>
          <w:rFonts w:asciiTheme="minorHAnsi" w:hAnsiTheme="minorHAnsi" w:cs="Tahoma"/>
          <w:b/>
          <w:i/>
          <w:sz w:val="20"/>
          <w:szCs w:val="20"/>
        </w:rPr>
      </w:pPr>
      <w:r w:rsidRPr="00E71227">
        <w:rPr>
          <w:rFonts w:asciiTheme="minorHAnsi" w:hAnsiTheme="minorHAnsi" w:cs="Tahoma"/>
          <w:b/>
          <w:i/>
          <w:sz w:val="20"/>
          <w:szCs w:val="20"/>
        </w:rPr>
        <w:t>Zmiana/wycofanie oferty.</w:t>
      </w:r>
    </w:p>
    <w:p w14:paraId="6E11A6A1" w14:textId="77777777" w:rsidR="002B3846" w:rsidRPr="002B3846" w:rsidRDefault="002B3846" w:rsidP="002B3846">
      <w:pPr>
        <w:tabs>
          <w:tab w:val="left" w:pos="360"/>
        </w:tabs>
        <w:ind w:left="435" w:right="-2"/>
        <w:jc w:val="both"/>
        <w:rPr>
          <w:rFonts w:asciiTheme="minorHAnsi" w:hAnsiTheme="minorHAnsi" w:cs="Tahoma"/>
          <w:b/>
          <w:sz w:val="20"/>
          <w:szCs w:val="20"/>
        </w:rPr>
      </w:pPr>
    </w:p>
    <w:p w14:paraId="36326E51" w14:textId="77777777" w:rsidR="006B4B6B" w:rsidRPr="002B3846" w:rsidRDefault="006B4B6B" w:rsidP="0085036F">
      <w:pPr>
        <w:numPr>
          <w:ilvl w:val="2"/>
          <w:numId w:val="34"/>
        </w:numPr>
        <w:tabs>
          <w:tab w:val="left" w:pos="360"/>
        </w:tabs>
        <w:ind w:left="1134" w:right="-2" w:hanging="708"/>
        <w:jc w:val="both"/>
        <w:rPr>
          <w:rFonts w:asciiTheme="minorHAnsi" w:hAnsiTheme="minorHAnsi" w:cs="Tahoma"/>
          <w:sz w:val="20"/>
          <w:szCs w:val="20"/>
        </w:rPr>
      </w:pPr>
      <w:r w:rsidRPr="00E71227">
        <w:rPr>
          <w:rFonts w:asciiTheme="minorHAnsi" w:hAnsiTheme="minorHAnsi" w:cs="Tahoma"/>
          <w:sz w:val="20"/>
          <w:szCs w:val="20"/>
        </w:rPr>
        <w:t>Wykonawca może</w:t>
      </w:r>
      <w:r w:rsidRPr="002B3846">
        <w:rPr>
          <w:rFonts w:asciiTheme="minorHAnsi" w:hAnsiTheme="minorHAnsi" w:cs="Tahoma"/>
          <w:sz w:val="20"/>
          <w:szCs w:val="20"/>
        </w:rPr>
        <w:t xml:space="preserv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t>
      </w:r>
    </w:p>
    <w:p w14:paraId="47BEEEC5" w14:textId="77777777" w:rsidR="006B4B6B" w:rsidRPr="002B3846" w:rsidRDefault="006B4B6B" w:rsidP="00E71227">
      <w:pPr>
        <w:tabs>
          <w:tab w:val="left" w:pos="360"/>
        </w:tabs>
        <w:ind w:left="1134" w:right="-2"/>
        <w:jc w:val="both"/>
        <w:rPr>
          <w:rFonts w:asciiTheme="minorHAnsi" w:hAnsiTheme="minorHAnsi" w:cs="Tahoma"/>
          <w:sz w:val="20"/>
          <w:szCs w:val="20"/>
        </w:rPr>
      </w:pPr>
      <w:r w:rsidRPr="002B3846">
        <w:rPr>
          <w:rFonts w:asciiTheme="minorHAnsi" w:hAnsiTheme="minorHAnsi" w:cs="Tahoma"/>
          <w:sz w:val="20"/>
          <w:szCs w:val="20"/>
        </w:rPr>
        <w:t xml:space="preserve">- w przypadku oferty papierowej – w kopercie odpowiednio oznakowanej napisem „ZMIANA”. Koperty oznaczone napisem „ZMIANA” zostaną otwarte przy otwieraniu oferty Wykonawcy, który wprowadził zmiany i po stwierdzeniu poprawności procedury dokonywania zmian i zostaną dołączone do oferty. </w:t>
      </w:r>
    </w:p>
    <w:p w14:paraId="02DAD123" w14:textId="77777777" w:rsidR="006B4B6B" w:rsidRPr="002B3846" w:rsidRDefault="006B4B6B" w:rsidP="00E71227">
      <w:pPr>
        <w:tabs>
          <w:tab w:val="left" w:pos="360"/>
        </w:tabs>
        <w:ind w:left="1134" w:right="-2"/>
        <w:jc w:val="both"/>
        <w:rPr>
          <w:rFonts w:asciiTheme="minorHAnsi" w:hAnsiTheme="minorHAnsi" w:cs="Tahoma"/>
          <w:sz w:val="20"/>
          <w:szCs w:val="20"/>
        </w:rPr>
      </w:pPr>
      <w:r w:rsidRPr="002B3846">
        <w:rPr>
          <w:rFonts w:asciiTheme="minorHAnsi" w:hAnsiTheme="minorHAnsi" w:cs="Tahoma"/>
          <w:sz w:val="20"/>
          <w:szCs w:val="20"/>
        </w:rPr>
        <w:t>- w przypadku oferty elektronicznej –</w:t>
      </w:r>
      <w:r w:rsidRPr="002B3846">
        <w:rPr>
          <w:rFonts w:asciiTheme="minorHAnsi" w:eastAsia="Calibri" w:hAnsiTheme="minorHAnsi" w:cs="Tahoma"/>
          <w:sz w:val="20"/>
          <w:szCs w:val="20"/>
        </w:rPr>
        <w:t xml:space="preserve"> za pośrednictwem </w:t>
      </w:r>
      <w:hyperlink r:id="rId25">
        <w:r w:rsidRPr="002B3846">
          <w:rPr>
            <w:rFonts w:asciiTheme="minorHAnsi" w:eastAsia="Calibri" w:hAnsiTheme="minorHAnsi" w:cs="Tahoma"/>
            <w:color w:val="1155CC"/>
            <w:sz w:val="20"/>
            <w:szCs w:val="20"/>
            <w:u w:val="single"/>
          </w:rPr>
          <w:t>platformazakupowa.pl</w:t>
        </w:r>
      </w:hyperlink>
      <w:r w:rsidRPr="002B3846">
        <w:rPr>
          <w:rFonts w:asciiTheme="minorHAnsi" w:eastAsia="Calibri" w:hAnsiTheme="minorHAnsi" w:cs="Tahoma"/>
          <w:sz w:val="20"/>
          <w:szCs w:val="20"/>
        </w:rPr>
        <w:t xml:space="preserve"> może przed upływem terminu do składania ofert zmienić lub wycofać ofertę. Sposób dokonywania zmiany lub wycofania oferty zamieszczono w instrukcji zamieszczonej na stronie internetowej pod adresem:</w:t>
      </w:r>
      <w:r w:rsidRPr="002B3846">
        <w:rPr>
          <w:rFonts w:asciiTheme="minorHAnsi" w:hAnsiTheme="minorHAnsi" w:cs="Tahoma"/>
          <w:sz w:val="20"/>
          <w:szCs w:val="20"/>
        </w:rPr>
        <w:t xml:space="preserve"> </w:t>
      </w:r>
      <w:hyperlink r:id="rId26">
        <w:r w:rsidRPr="002B3846">
          <w:rPr>
            <w:rFonts w:asciiTheme="minorHAnsi" w:eastAsia="Calibri" w:hAnsiTheme="minorHAnsi" w:cs="Tahoma"/>
            <w:color w:val="1155CC"/>
            <w:sz w:val="20"/>
            <w:szCs w:val="20"/>
            <w:u w:val="single"/>
          </w:rPr>
          <w:t>https://platformazakupowa.pl/strona/45-instrukcje</w:t>
        </w:r>
      </w:hyperlink>
    </w:p>
    <w:p w14:paraId="1F95EFD4" w14:textId="77777777" w:rsidR="006B4B6B" w:rsidRPr="002B3846" w:rsidRDefault="006B4B6B" w:rsidP="0085036F">
      <w:pPr>
        <w:numPr>
          <w:ilvl w:val="2"/>
          <w:numId w:val="34"/>
        </w:numPr>
        <w:tabs>
          <w:tab w:val="left" w:pos="360"/>
        </w:tabs>
        <w:ind w:left="1134" w:right="-2" w:hanging="708"/>
        <w:jc w:val="both"/>
        <w:rPr>
          <w:rFonts w:asciiTheme="minorHAnsi" w:hAnsiTheme="minorHAnsi" w:cs="Tahoma"/>
          <w:sz w:val="20"/>
          <w:szCs w:val="20"/>
        </w:rPr>
      </w:pPr>
      <w:r w:rsidRPr="002B3846">
        <w:rPr>
          <w:rFonts w:asciiTheme="minorHAnsi" w:hAnsiTheme="minorHAnsi" w:cs="Tahoma"/>
          <w:sz w:val="20"/>
          <w:szCs w:val="20"/>
        </w:rPr>
        <w:t>Wykonawca ma prawo przed upływem terminu składania ofert wycofać się z postępowania poprzez złożenie pisemnego powiadomienia, według tych samych zasad jak wprowadzenie zmian i poprawek z napisem na kopercie „WYCOFANIE”. Koperty ofert wycofywanych nie będą otwierane.</w:t>
      </w:r>
    </w:p>
    <w:p w14:paraId="561E4FC3" w14:textId="77777777" w:rsidR="006B4B6B" w:rsidRPr="00E71227" w:rsidRDefault="006B4B6B" w:rsidP="006B4B6B">
      <w:pPr>
        <w:tabs>
          <w:tab w:val="left" w:pos="360"/>
        </w:tabs>
        <w:ind w:left="1080" w:right="-2"/>
        <w:rPr>
          <w:rFonts w:asciiTheme="minorHAnsi" w:hAnsiTheme="minorHAnsi" w:cs="Tahoma"/>
          <w:i/>
          <w:sz w:val="20"/>
          <w:szCs w:val="20"/>
        </w:rPr>
      </w:pPr>
    </w:p>
    <w:p w14:paraId="63E6E213" w14:textId="77777777" w:rsidR="006B4B6B" w:rsidRDefault="006B4B6B" w:rsidP="0085036F">
      <w:pPr>
        <w:numPr>
          <w:ilvl w:val="1"/>
          <w:numId w:val="34"/>
        </w:numPr>
        <w:tabs>
          <w:tab w:val="left" w:pos="360"/>
        </w:tabs>
        <w:ind w:right="-2"/>
        <w:jc w:val="both"/>
        <w:rPr>
          <w:rFonts w:asciiTheme="minorHAnsi" w:hAnsiTheme="minorHAnsi" w:cs="Tahoma"/>
          <w:b/>
          <w:i/>
          <w:sz w:val="20"/>
          <w:szCs w:val="20"/>
        </w:rPr>
      </w:pPr>
      <w:r w:rsidRPr="00E71227">
        <w:rPr>
          <w:rFonts w:asciiTheme="minorHAnsi" w:hAnsiTheme="minorHAnsi" w:cs="Tahoma"/>
          <w:b/>
          <w:i/>
          <w:sz w:val="20"/>
          <w:szCs w:val="20"/>
        </w:rPr>
        <w:t>Tajemnica przedsiębiorstwa.</w:t>
      </w:r>
    </w:p>
    <w:p w14:paraId="2B7BE4DF" w14:textId="77777777" w:rsidR="00E71227" w:rsidRPr="00E71227" w:rsidRDefault="00E71227" w:rsidP="00E71227">
      <w:pPr>
        <w:tabs>
          <w:tab w:val="left" w:pos="360"/>
        </w:tabs>
        <w:ind w:left="435" w:right="-2"/>
        <w:jc w:val="both"/>
        <w:rPr>
          <w:rFonts w:asciiTheme="minorHAnsi" w:hAnsiTheme="minorHAnsi" w:cs="Tahoma"/>
          <w:b/>
          <w:i/>
          <w:sz w:val="20"/>
          <w:szCs w:val="20"/>
        </w:rPr>
      </w:pPr>
    </w:p>
    <w:p w14:paraId="4B07FD0D" w14:textId="77777777" w:rsidR="006B4B6B" w:rsidRPr="002B3846" w:rsidRDefault="006B4B6B" w:rsidP="0085036F">
      <w:pPr>
        <w:numPr>
          <w:ilvl w:val="2"/>
          <w:numId w:val="34"/>
        </w:numPr>
        <w:ind w:left="1134" w:right="-2" w:hanging="708"/>
        <w:jc w:val="both"/>
        <w:rPr>
          <w:rFonts w:asciiTheme="minorHAnsi" w:hAnsiTheme="minorHAnsi" w:cs="Tahoma"/>
          <w:b/>
          <w:sz w:val="20"/>
          <w:szCs w:val="20"/>
        </w:rPr>
      </w:pPr>
      <w:r w:rsidRPr="002B3846">
        <w:rPr>
          <w:rFonts w:asciiTheme="minorHAnsi" w:hAnsiTheme="minorHAnsi" w:cs="Tahoma"/>
          <w:sz w:val="20"/>
          <w:szCs w:val="20"/>
        </w:rPr>
        <w:lastRenderedPageBreak/>
        <w:t xml:space="preserve">Zamawiający informuje, iż zgodnie z art. 8 ustawy </w:t>
      </w:r>
      <w:proofErr w:type="spellStart"/>
      <w:r w:rsidRPr="002B3846">
        <w:rPr>
          <w:rFonts w:asciiTheme="minorHAnsi" w:hAnsiTheme="minorHAnsi" w:cs="Tahoma"/>
          <w:sz w:val="20"/>
          <w:szCs w:val="20"/>
        </w:rPr>
        <w:t>Pzp</w:t>
      </w:r>
      <w:proofErr w:type="spellEnd"/>
      <w:r w:rsidRPr="002B3846">
        <w:rPr>
          <w:rFonts w:asciiTheme="minorHAnsi" w:hAnsiTheme="minorHAnsi" w:cs="Tahoma"/>
          <w:sz w:val="20"/>
          <w:szCs w:val="20"/>
        </w:rPr>
        <w:t xml:space="preserve"> oferty składane w postępowaniu</w:t>
      </w:r>
      <w:r w:rsidR="00E71227">
        <w:rPr>
          <w:rFonts w:asciiTheme="minorHAnsi" w:hAnsiTheme="minorHAnsi" w:cs="Tahoma"/>
          <w:sz w:val="20"/>
          <w:szCs w:val="20"/>
        </w:rPr>
        <w:br/>
      </w:r>
      <w:r w:rsidRPr="002B3846">
        <w:rPr>
          <w:rFonts w:asciiTheme="minorHAnsi" w:hAnsiTheme="minorHAnsi" w:cs="Tahoma"/>
          <w:sz w:val="20"/>
          <w:szCs w:val="20"/>
        </w:rPr>
        <w:t>o udzielenie zamówienia publicznego są jawne i podlegają udostępnieniu od chwili ich otwarcia,</w:t>
      </w:r>
      <w:r w:rsidR="00B17B82">
        <w:rPr>
          <w:rFonts w:asciiTheme="minorHAnsi" w:hAnsiTheme="minorHAnsi" w:cs="Tahoma"/>
          <w:sz w:val="20"/>
          <w:szCs w:val="20"/>
        </w:rPr>
        <w:br/>
      </w:r>
      <w:r w:rsidRPr="002B3846">
        <w:rPr>
          <w:rFonts w:asciiTheme="minorHAnsi" w:hAnsiTheme="minorHAnsi" w:cs="Tahoma"/>
          <w:sz w:val="20"/>
          <w:szCs w:val="20"/>
        </w:rPr>
        <w:t xml:space="preserve">z wyjątkiem informacji stanowiących tajemnicę przedsiębiorstwa w rozumieniu ustawy z dnia 16 kwietnia 1993r. o zwalczaniu nieuczciwej konkurencji (Dz. U. z 2019r., poz. 1010 z </w:t>
      </w:r>
      <w:proofErr w:type="spellStart"/>
      <w:r w:rsidRPr="002B3846">
        <w:rPr>
          <w:rFonts w:asciiTheme="minorHAnsi" w:hAnsiTheme="minorHAnsi" w:cs="Tahoma"/>
          <w:sz w:val="20"/>
          <w:szCs w:val="20"/>
        </w:rPr>
        <w:t>późn</w:t>
      </w:r>
      <w:proofErr w:type="spellEnd"/>
      <w:r w:rsidRPr="002B3846">
        <w:rPr>
          <w:rFonts w:asciiTheme="minorHAnsi" w:hAnsiTheme="minorHAnsi" w:cs="Tahoma"/>
          <w:sz w:val="20"/>
          <w:szCs w:val="20"/>
        </w:rPr>
        <w:t>. zm.), jeśli Wykonawca w terminie składania ofert zastrzegł, że nie mogą one być udostępnione</w:t>
      </w:r>
      <w:r w:rsidR="00B17B82">
        <w:rPr>
          <w:rFonts w:asciiTheme="minorHAnsi" w:hAnsiTheme="minorHAnsi" w:cs="Tahoma"/>
          <w:sz w:val="20"/>
          <w:szCs w:val="20"/>
        </w:rPr>
        <w:br/>
      </w:r>
      <w:r w:rsidRPr="002B3846">
        <w:rPr>
          <w:rFonts w:asciiTheme="minorHAnsi" w:hAnsiTheme="minorHAnsi" w:cs="Tahoma"/>
          <w:sz w:val="20"/>
          <w:szCs w:val="20"/>
        </w:rPr>
        <w:t>i jednocześnie wykazał, iż zastrzeżone informacje stanowią tajemnicę przedsiębiorstwa.</w:t>
      </w:r>
    </w:p>
    <w:p w14:paraId="0C83C4DA" w14:textId="77777777" w:rsidR="006B4B6B" w:rsidRPr="002B3846" w:rsidRDefault="006B4B6B" w:rsidP="0085036F">
      <w:pPr>
        <w:numPr>
          <w:ilvl w:val="2"/>
          <w:numId w:val="34"/>
        </w:numPr>
        <w:ind w:left="1134" w:right="-2"/>
        <w:jc w:val="both"/>
        <w:rPr>
          <w:rFonts w:asciiTheme="minorHAnsi" w:hAnsiTheme="minorHAnsi" w:cs="Tahoma"/>
          <w:b/>
          <w:sz w:val="20"/>
          <w:szCs w:val="20"/>
        </w:rPr>
      </w:pPr>
      <w:r w:rsidRPr="002B3846">
        <w:rPr>
          <w:rFonts w:asciiTheme="minorHAnsi" w:hAnsiTheme="minorHAnsi"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(w przypadku ofert elektronicznych n</w:t>
      </w:r>
      <w:r w:rsidRPr="002B3846">
        <w:rPr>
          <w:rFonts w:asciiTheme="minorHAnsi" w:eastAsia="Calibri" w:hAnsiTheme="minorHAnsi" w:cs="Tahoma"/>
          <w:sz w:val="20"/>
          <w:szCs w:val="20"/>
        </w:rPr>
        <w:t>a platformie w formularzu składania oferty znajduje się miejsce wyznaczone do dołączenia części oferty stanowiącej tajemnicę przedsiębiorstwa).</w:t>
      </w:r>
    </w:p>
    <w:p w14:paraId="36238C9A" w14:textId="77777777" w:rsidR="006B4B6B" w:rsidRPr="002B3846" w:rsidRDefault="006B4B6B" w:rsidP="0085036F">
      <w:pPr>
        <w:numPr>
          <w:ilvl w:val="2"/>
          <w:numId w:val="34"/>
        </w:numPr>
        <w:ind w:left="1134" w:right="-2" w:hanging="708"/>
        <w:jc w:val="both"/>
        <w:rPr>
          <w:rFonts w:asciiTheme="minorHAnsi" w:hAnsiTheme="minorHAnsi" w:cs="Tahoma"/>
          <w:b/>
          <w:sz w:val="20"/>
          <w:szCs w:val="20"/>
        </w:rPr>
      </w:pPr>
      <w:r w:rsidRPr="002B3846">
        <w:rPr>
          <w:rFonts w:asciiTheme="minorHAnsi" w:hAnsiTheme="minorHAnsi" w:cs="Tahoma"/>
          <w:sz w:val="20"/>
          <w:szCs w:val="20"/>
        </w:rPr>
        <w:t>Brak jednoznacznego wskazania, które informacje stanowią tajemnice przedsiębiorstwa oznaczać będzie, że wszelkie oświadczenia i zaświadczenia składane w trakcie niniejszego postępowania są jawne bez zastrzeżeń.</w:t>
      </w:r>
    </w:p>
    <w:p w14:paraId="0CD5CCA3" w14:textId="77777777" w:rsidR="006B4B6B" w:rsidRPr="002B3846" w:rsidRDefault="006B4B6B" w:rsidP="0085036F">
      <w:pPr>
        <w:numPr>
          <w:ilvl w:val="2"/>
          <w:numId w:val="34"/>
        </w:numPr>
        <w:ind w:left="1134" w:right="-2" w:hanging="708"/>
        <w:jc w:val="both"/>
        <w:rPr>
          <w:rFonts w:asciiTheme="minorHAnsi" w:hAnsiTheme="minorHAnsi" w:cs="Tahoma"/>
          <w:b/>
          <w:sz w:val="20"/>
          <w:szCs w:val="20"/>
        </w:rPr>
      </w:pPr>
      <w:r w:rsidRPr="002B3846">
        <w:rPr>
          <w:rFonts w:asciiTheme="minorHAnsi" w:hAnsiTheme="minorHAnsi" w:cs="Tahoma"/>
          <w:sz w:val="20"/>
          <w:szCs w:val="20"/>
        </w:rPr>
        <w:t>Zastrzeżenie informacji, które nie stanowią tajemnicy przedsiębiorstwa w rozumieniu ustawy</w:t>
      </w:r>
      <w:r w:rsidR="00B17B82">
        <w:rPr>
          <w:rFonts w:asciiTheme="minorHAnsi" w:hAnsiTheme="minorHAnsi" w:cs="Tahoma"/>
          <w:sz w:val="20"/>
          <w:szCs w:val="20"/>
        </w:rPr>
        <w:br/>
      </w:r>
      <w:r w:rsidRPr="002B3846">
        <w:rPr>
          <w:rFonts w:asciiTheme="minorHAnsi" w:hAnsiTheme="minorHAnsi" w:cs="Tahoma"/>
          <w:sz w:val="20"/>
          <w:szCs w:val="20"/>
        </w:rPr>
        <w:t>o zwalczaniu nieuczciwej konkurencji będzie traktowane, jako bezskuteczne i skutkować będzie zgodnie z uchwałą SN z 20 października 2005r. (Sygn. II CZP 74/05) ich odtajnieniem.</w:t>
      </w:r>
    </w:p>
    <w:p w14:paraId="011830C8" w14:textId="77777777" w:rsidR="006B4B6B" w:rsidRPr="002B3846" w:rsidRDefault="006B4B6B" w:rsidP="0085036F">
      <w:pPr>
        <w:numPr>
          <w:ilvl w:val="2"/>
          <w:numId w:val="34"/>
        </w:numPr>
        <w:ind w:left="1134" w:right="-2"/>
        <w:jc w:val="both"/>
        <w:rPr>
          <w:rFonts w:asciiTheme="minorHAnsi" w:hAnsiTheme="minorHAnsi" w:cs="Tahoma"/>
          <w:b/>
          <w:sz w:val="20"/>
          <w:szCs w:val="20"/>
        </w:rPr>
      </w:pPr>
      <w:r w:rsidRPr="002B3846">
        <w:rPr>
          <w:rFonts w:asciiTheme="minorHAnsi" w:hAnsiTheme="minorHAnsi" w:cs="Tahoma"/>
          <w:sz w:val="20"/>
          <w:szCs w:val="20"/>
        </w:rPr>
        <w:t xml:space="preserve">Zamawiający informuje, że w przypadku kiedy Wykonawca otrzyma od niego wezwanie w trybie art.90 ustawy </w:t>
      </w:r>
      <w:proofErr w:type="spellStart"/>
      <w:r w:rsidRPr="002B3846">
        <w:rPr>
          <w:rFonts w:asciiTheme="minorHAnsi" w:hAnsiTheme="minorHAnsi" w:cs="Tahoma"/>
          <w:sz w:val="20"/>
          <w:szCs w:val="20"/>
        </w:rPr>
        <w:t>Pzp</w:t>
      </w:r>
      <w:proofErr w:type="spellEnd"/>
      <w:r w:rsidRPr="002B3846">
        <w:rPr>
          <w:rFonts w:asciiTheme="minorHAnsi" w:hAnsiTheme="minorHAnsi" w:cs="Tahoma"/>
          <w:sz w:val="20"/>
          <w:szCs w:val="20"/>
        </w:rPr>
        <w:t>,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814188A" w14:textId="77777777" w:rsidR="009E03D9" w:rsidRDefault="009E03D9" w:rsidP="0085036F">
      <w:pPr>
        <w:pStyle w:val="Nagwek2"/>
        <w:numPr>
          <w:ilvl w:val="0"/>
          <w:numId w:val="34"/>
        </w:numPr>
        <w:rPr>
          <w:rFonts w:ascii="Calibri" w:hAnsi="Calibri" w:cs="Calibri"/>
          <w:sz w:val="20"/>
          <w:szCs w:val="20"/>
        </w:rPr>
      </w:pPr>
      <w:r w:rsidRPr="00AF4E93">
        <w:rPr>
          <w:rFonts w:ascii="Calibri" w:hAnsi="Calibri" w:cs="Calibri"/>
          <w:sz w:val="20"/>
          <w:szCs w:val="20"/>
        </w:rPr>
        <w:t>Miejsce oraz termin składania i otwarcia ofert</w:t>
      </w:r>
    </w:p>
    <w:p w14:paraId="55FE1C3B" w14:textId="77777777" w:rsidR="00E312C5" w:rsidRPr="00E312C5" w:rsidRDefault="00E312C5" w:rsidP="00E312C5">
      <w:pPr>
        <w:pStyle w:val="Akapitzlist"/>
        <w:ind w:left="435"/>
        <w:jc w:val="both"/>
        <w:outlineLvl w:val="0"/>
        <w:rPr>
          <w:rFonts w:asciiTheme="minorHAnsi" w:hAnsiTheme="minorHAnsi" w:cs="Tahoma"/>
          <w:b/>
          <w:sz w:val="20"/>
          <w:szCs w:val="20"/>
          <w:u w:val="single"/>
        </w:rPr>
      </w:pPr>
      <w:r w:rsidRPr="00E312C5">
        <w:rPr>
          <w:rFonts w:asciiTheme="minorHAnsi" w:hAnsiTheme="minorHAnsi" w:cs="Tahoma"/>
          <w:b/>
          <w:sz w:val="20"/>
          <w:szCs w:val="20"/>
          <w:u w:val="single"/>
        </w:rPr>
        <w:t xml:space="preserve">Dotyczy wszystkich części zamówienia </w:t>
      </w:r>
    </w:p>
    <w:p w14:paraId="2FFC8AB8" w14:textId="384B1A83" w:rsidR="00E312C5" w:rsidRPr="00E312C5" w:rsidRDefault="00E312C5" w:rsidP="0085036F">
      <w:pPr>
        <w:pStyle w:val="Tekstpodstawowy"/>
        <w:widowControl w:val="0"/>
        <w:numPr>
          <w:ilvl w:val="1"/>
          <w:numId w:val="34"/>
        </w:numPr>
        <w:autoSpaceDE w:val="0"/>
        <w:autoSpaceDN w:val="0"/>
        <w:spacing w:after="0"/>
        <w:ind w:right="204"/>
        <w:jc w:val="both"/>
        <w:rPr>
          <w:rFonts w:asciiTheme="minorHAnsi" w:hAnsiTheme="minorHAnsi" w:cs="Tahoma"/>
          <w:sz w:val="20"/>
          <w:szCs w:val="20"/>
        </w:rPr>
      </w:pPr>
      <w:r w:rsidRPr="00E312C5">
        <w:rPr>
          <w:rFonts w:asciiTheme="minorHAnsi" w:hAnsiTheme="minorHAnsi" w:cs="Tahoma"/>
          <w:b/>
          <w:sz w:val="20"/>
          <w:szCs w:val="20"/>
        </w:rPr>
        <w:t xml:space="preserve">Termin </w:t>
      </w:r>
      <w:r w:rsidRPr="00E312C5">
        <w:rPr>
          <w:rFonts w:asciiTheme="minorHAnsi" w:hAnsiTheme="minorHAnsi" w:cs="Tahoma"/>
          <w:b/>
          <w:bCs/>
          <w:sz w:val="20"/>
          <w:szCs w:val="20"/>
        </w:rPr>
        <w:t xml:space="preserve">składania ofert </w:t>
      </w:r>
      <w:r w:rsidRPr="00486EDE">
        <w:rPr>
          <w:rFonts w:asciiTheme="minorHAnsi" w:hAnsiTheme="minorHAnsi" w:cs="Tahoma"/>
          <w:b/>
          <w:bCs/>
          <w:sz w:val="20"/>
          <w:szCs w:val="20"/>
        </w:rPr>
        <w:t xml:space="preserve">do dnia </w:t>
      </w:r>
      <w:r w:rsidR="00352D2C">
        <w:rPr>
          <w:rFonts w:asciiTheme="minorHAnsi" w:hAnsiTheme="minorHAnsi" w:cs="Tahoma"/>
          <w:b/>
          <w:bCs/>
          <w:sz w:val="20"/>
          <w:szCs w:val="20"/>
        </w:rPr>
        <w:t>10</w:t>
      </w:r>
      <w:r w:rsidRPr="00486EDE">
        <w:rPr>
          <w:rFonts w:asciiTheme="minorHAnsi" w:hAnsiTheme="minorHAnsi" w:cs="Tahoma"/>
          <w:b/>
          <w:bCs/>
          <w:sz w:val="20"/>
          <w:szCs w:val="20"/>
        </w:rPr>
        <w:t>.</w:t>
      </w:r>
      <w:r w:rsidR="00335DE3" w:rsidRPr="00486EDE">
        <w:rPr>
          <w:rFonts w:asciiTheme="minorHAnsi" w:hAnsiTheme="minorHAnsi" w:cs="Tahoma"/>
          <w:b/>
          <w:bCs/>
          <w:sz w:val="20"/>
          <w:szCs w:val="20"/>
        </w:rPr>
        <w:t>11</w:t>
      </w:r>
      <w:r w:rsidRPr="00486EDE">
        <w:rPr>
          <w:rFonts w:asciiTheme="minorHAnsi" w:hAnsiTheme="minorHAnsi" w:cs="Tahoma"/>
          <w:b/>
          <w:bCs/>
          <w:sz w:val="20"/>
          <w:szCs w:val="20"/>
        </w:rPr>
        <w:t>.2020r</w:t>
      </w:r>
      <w:r w:rsidRPr="00E312C5">
        <w:rPr>
          <w:rFonts w:asciiTheme="minorHAnsi" w:hAnsiTheme="minorHAnsi" w:cs="Tahoma"/>
          <w:b/>
          <w:bCs/>
          <w:sz w:val="20"/>
          <w:szCs w:val="20"/>
        </w:rPr>
        <w:t xml:space="preserve">. </w:t>
      </w:r>
      <w:r w:rsidRPr="00E312C5">
        <w:rPr>
          <w:rFonts w:asciiTheme="minorHAnsi" w:hAnsiTheme="minorHAnsi" w:cs="Tahoma"/>
          <w:b/>
          <w:sz w:val="20"/>
          <w:szCs w:val="20"/>
        </w:rPr>
        <w:t>do godziny</w:t>
      </w:r>
      <w:r w:rsidRPr="00E312C5">
        <w:rPr>
          <w:rFonts w:asciiTheme="minorHAnsi" w:hAnsiTheme="minorHAnsi" w:cs="Tahoma"/>
          <w:sz w:val="20"/>
          <w:szCs w:val="20"/>
        </w:rPr>
        <w:t xml:space="preserve"> </w:t>
      </w:r>
      <w:r w:rsidRPr="00E312C5">
        <w:rPr>
          <w:rFonts w:asciiTheme="minorHAnsi" w:hAnsiTheme="minorHAnsi" w:cs="Tahoma"/>
          <w:b/>
          <w:bCs/>
          <w:sz w:val="20"/>
          <w:szCs w:val="20"/>
        </w:rPr>
        <w:t>10:00</w:t>
      </w:r>
    </w:p>
    <w:p w14:paraId="066280E6" w14:textId="77777777" w:rsidR="00E312C5" w:rsidRDefault="00E312C5" w:rsidP="00E312C5">
      <w:pPr>
        <w:rPr>
          <w:rFonts w:ascii="Tahoma" w:hAnsi="Tahoma" w:cs="Tahoma"/>
          <w:b/>
        </w:rPr>
      </w:pPr>
    </w:p>
    <w:p w14:paraId="0BF7B90C" w14:textId="77777777" w:rsidR="00E312C5" w:rsidRPr="00E312C5" w:rsidRDefault="00E312C5" w:rsidP="00E312C5">
      <w:pPr>
        <w:rPr>
          <w:rFonts w:asciiTheme="minorHAnsi" w:hAnsiTheme="minorHAnsi" w:cs="Tahoma"/>
          <w:b/>
        </w:rPr>
      </w:pPr>
      <w:r w:rsidRPr="00E312C5">
        <w:rPr>
          <w:rFonts w:asciiTheme="minorHAnsi" w:hAnsiTheme="minorHAnsi" w:cs="Tahoma"/>
          <w:b/>
        </w:rPr>
        <w:t>FORMA PISEMNA</w:t>
      </w:r>
    </w:p>
    <w:p w14:paraId="3982AB65" w14:textId="77777777" w:rsidR="009E03D9" w:rsidRPr="00AF4E93" w:rsidRDefault="009E03D9" w:rsidP="0085036F">
      <w:pPr>
        <w:pStyle w:val="Nagwek3"/>
        <w:numPr>
          <w:ilvl w:val="1"/>
          <w:numId w:val="34"/>
        </w:numPr>
        <w:rPr>
          <w:rFonts w:ascii="Calibri" w:hAnsi="Calibri" w:cs="Calibri"/>
          <w:sz w:val="20"/>
          <w:szCs w:val="20"/>
        </w:rPr>
      </w:pPr>
      <w:r w:rsidRPr="00AF4E93">
        <w:rPr>
          <w:rFonts w:ascii="Calibri" w:hAnsi="Calibri" w:cs="Calibri"/>
          <w:sz w:val="20"/>
          <w:szCs w:val="20"/>
        </w:rPr>
        <w:t>Miejsce oraz termin składania ofert</w:t>
      </w:r>
    </w:p>
    <w:p w14:paraId="64F617B5" w14:textId="77777777" w:rsidR="00D47B13" w:rsidRDefault="00D47B13" w:rsidP="0085036F">
      <w:pPr>
        <w:pStyle w:val="Tekstpodstawowy"/>
        <w:numPr>
          <w:ilvl w:val="2"/>
          <w:numId w:val="34"/>
        </w:numPr>
        <w:spacing w:after="0"/>
        <w:ind w:left="1134" w:right="-2" w:hanging="708"/>
        <w:jc w:val="both"/>
        <w:rPr>
          <w:rFonts w:asciiTheme="minorHAnsi" w:hAnsiTheme="minorHAnsi" w:cs="Tahoma"/>
          <w:b/>
          <w:sz w:val="20"/>
          <w:szCs w:val="20"/>
        </w:rPr>
      </w:pPr>
      <w:bookmarkStart w:id="9" w:name="_Ref128369687"/>
      <w:r w:rsidRPr="00D47B13">
        <w:rPr>
          <w:rFonts w:asciiTheme="minorHAnsi" w:hAnsiTheme="minorHAnsi" w:cs="Tahoma"/>
          <w:sz w:val="20"/>
          <w:szCs w:val="20"/>
        </w:rPr>
        <w:t>Ofertę</w:t>
      </w:r>
      <w:r w:rsidRPr="00D47B13">
        <w:rPr>
          <w:rFonts w:asciiTheme="minorHAnsi" w:hAnsiTheme="minorHAnsi" w:cs="Tahoma"/>
          <w:b/>
          <w:sz w:val="20"/>
          <w:szCs w:val="20"/>
        </w:rPr>
        <w:t xml:space="preserve"> </w:t>
      </w:r>
      <w:r w:rsidRPr="00D47B13">
        <w:rPr>
          <w:rFonts w:asciiTheme="minorHAnsi" w:hAnsiTheme="minorHAnsi" w:cs="Tahoma"/>
          <w:sz w:val="20"/>
          <w:szCs w:val="20"/>
        </w:rPr>
        <w:t>należy złożyć w siedzibie Zamawiającego, tj. w</w:t>
      </w:r>
      <w:r w:rsidRPr="00D47B13">
        <w:rPr>
          <w:rFonts w:asciiTheme="minorHAnsi" w:hAnsiTheme="minorHAnsi" w:cs="Tahoma"/>
          <w:b/>
          <w:sz w:val="20"/>
          <w:szCs w:val="20"/>
        </w:rPr>
        <w:t xml:space="preserve"> </w:t>
      </w:r>
      <w:bookmarkStart w:id="10" w:name="_Hlk493660535"/>
      <w:r w:rsidRPr="00D47B13">
        <w:rPr>
          <w:rFonts w:asciiTheme="minorHAnsi" w:hAnsiTheme="minorHAnsi" w:cs="Tahoma"/>
          <w:b/>
          <w:sz w:val="20"/>
          <w:szCs w:val="20"/>
        </w:rPr>
        <w:t>Urzędzie Gminy i Miasta w Lwówku Śląskim</w:t>
      </w:r>
      <w:r w:rsidRPr="00D47B13">
        <w:rPr>
          <w:rFonts w:asciiTheme="minorHAnsi" w:hAnsiTheme="minorHAnsi"/>
          <w:sz w:val="20"/>
          <w:szCs w:val="20"/>
        </w:rPr>
        <w:t xml:space="preserve"> </w:t>
      </w:r>
      <w:r w:rsidRPr="00D47B13">
        <w:rPr>
          <w:rFonts w:asciiTheme="minorHAnsi" w:hAnsiTheme="minorHAnsi" w:cs="Tahoma"/>
          <w:b/>
          <w:sz w:val="20"/>
          <w:szCs w:val="20"/>
        </w:rPr>
        <w:t>al. Wojska Polskiego 25a 59-600 Lwówek Śląski, pok. nr 2 – biuro podawcze</w:t>
      </w:r>
      <w:r w:rsidRPr="00D47B13">
        <w:rPr>
          <w:rFonts w:asciiTheme="minorHAnsi" w:hAnsiTheme="minorHAnsi" w:cs="Tahoma"/>
          <w:sz w:val="20"/>
          <w:szCs w:val="20"/>
        </w:rPr>
        <w:t>.</w:t>
      </w:r>
      <w:bookmarkEnd w:id="10"/>
    </w:p>
    <w:p w14:paraId="4FF868AC" w14:textId="77777777" w:rsidR="00D47B13" w:rsidRDefault="00D47B13" w:rsidP="0085036F">
      <w:pPr>
        <w:pStyle w:val="Tekstpodstawowy"/>
        <w:numPr>
          <w:ilvl w:val="2"/>
          <w:numId w:val="34"/>
        </w:numPr>
        <w:spacing w:after="0"/>
        <w:ind w:left="1134" w:right="-2" w:hanging="708"/>
        <w:jc w:val="both"/>
        <w:rPr>
          <w:rFonts w:asciiTheme="minorHAnsi" w:hAnsiTheme="minorHAnsi" w:cs="Tahoma"/>
          <w:b/>
          <w:sz w:val="20"/>
          <w:szCs w:val="20"/>
        </w:rPr>
      </w:pPr>
      <w:r w:rsidRPr="00D47B13">
        <w:rPr>
          <w:rFonts w:asciiTheme="minorHAnsi" w:hAnsiTheme="minorHAnsi" w:cs="Tahoma"/>
          <w:sz w:val="20"/>
          <w:szCs w:val="20"/>
        </w:rPr>
        <w:t>Ofertę należy złożyć w nieprzezroczystej, zabezpieczonej przed otwarciem kopercie (paczce). Kopertę  (paczkę) należy zaadresować zgodnie z opisem przedstawionym w pkt 1</w:t>
      </w:r>
      <w:r>
        <w:rPr>
          <w:rFonts w:asciiTheme="minorHAnsi" w:hAnsiTheme="minorHAnsi" w:cs="Tahoma"/>
          <w:sz w:val="20"/>
          <w:szCs w:val="20"/>
        </w:rPr>
        <w:t>5</w:t>
      </w:r>
      <w:r w:rsidRPr="00D47B13">
        <w:rPr>
          <w:rFonts w:asciiTheme="minorHAnsi" w:hAnsiTheme="minorHAnsi" w:cs="Tahoma"/>
          <w:sz w:val="20"/>
          <w:szCs w:val="20"/>
        </w:rPr>
        <w:t>.</w:t>
      </w:r>
      <w:r>
        <w:rPr>
          <w:rFonts w:asciiTheme="minorHAnsi" w:hAnsiTheme="minorHAnsi" w:cs="Tahoma"/>
          <w:sz w:val="20"/>
          <w:szCs w:val="20"/>
        </w:rPr>
        <w:t>6.</w:t>
      </w:r>
      <w:r w:rsidRPr="00D47B13">
        <w:rPr>
          <w:rFonts w:asciiTheme="minorHAnsi" w:hAnsiTheme="minorHAnsi" w:cs="Tahoma"/>
          <w:sz w:val="20"/>
          <w:szCs w:val="20"/>
        </w:rPr>
        <w:t>2 niniejszej SIWZ.</w:t>
      </w:r>
    </w:p>
    <w:p w14:paraId="07D47A3C" w14:textId="77777777" w:rsidR="00D47B13" w:rsidRPr="00DE48F2" w:rsidRDefault="00D47B13" w:rsidP="0085036F">
      <w:pPr>
        <w:pStyle w:val="Tekstpodstawowy"/>
        <w:numPr>
          <w:ilvl w:val="2"/>
          <w:numId w:val="34"/>
        </w:numPr>
        <w:spacing w:after="0"/>
        <w:ind w:left="1134" w:right="-2" w:hanging="708"/>
        <w:jc w:val="both"/>
        <w:rPr>
          <w:rFonts w:asciiTheme="minorHAnsi" w:hAnsiTheme="minorHAnsi" w:cs="Tahoma"/>
          <w:b/>
          <w:sz w:val="20"/>
          <w:szCs w:val="20"/>
        </w:rPr>
      </w:pPr>
      <w:r w:rsidRPr="00D47B13">
        <w:rPr>
          <w:rFonts w:asciiTheme="minorHAnsi" w:hAnsiTheme="minorHAnsi" w:cs="Tahoma"/>
          <w:sz w:val="20"/>
          <w:szCs w:val="20"/>
        </w:rPr>
        <w:t>Decydujące znaczenie dla oceny zachowania terminu składania ofert ma data i godzina wpływu oferty do Zamawiającego, a nie data jej wysłania przesyłką pocztową czy kurierską.</w:t>
      </w:r>
    </w:p>
    <w:p w14:paraId="7D620AE9" w14:textId="77777777" w:rsidR="00DE48F2" w:rsidRPr="000E3744" w:rsidRDefault="00DE48F2" w:rsidP="0085036F">
      <w:pPr>
        <w:pStyle w:val="Nagwek4"/>
        <w:keepNext w:val="0"/>
        <w:numPr>
          <w:ilvl w:val="2"/>
          <w:numId w:val="34"/>
        </w:numPr>
        <w:ind w:left="1134" w:hanging="708"/>
        <w:rPr>
          <w:rFonts w:ascii="Calibri" w:hAnsi="Calibri" w:cs="Calibri"/>
          <w:sz w:val="20"/>
          <w:szCs w:val="20"/>
        </w:rPr>
      </w:pPr>
      <w:r w:rsidRPr="000E3744">
        <w:rPr>
          <w:rFonts w:ascii="Calibri" w:hAnsi="Calibri" w:cs="Calibri"/>
          <w:sz w:val="20"/>
          <w:szCs w:val="20"/>
        </w:rPr>
        <w:t>Każdy Wykonawca składający ofertę otrzyma od Zamawiającego potwierdzenie z numerem wpływu, jakim została oznakowana oferta.</w:t>
      </w:r>
    </w:p>
    <w:p w14:paraId="354998E9" w14:textId="77777777" w:rsidR="00DE48F2" w:rsidRDefault="00DE48F2" w:rsidP="0085036F">
      <w:pPr>
        <w:pStyle w:val="Tekstpodstawowy"/>
        <w:numPr>
          <w:ilvl w:val="2"/>
          <w:numId w:val="34"/>
        </w:numPr>
        <w:spacing w:after="0"/>
        <w:ind w:left="1134" w:right="-2" w:hanging="708"/>
        <w:jc w:val="both"/>
        <w:rPr>
          <w:rFonts w:asciiTheme="minorHAnsi" w:hAnsiTheme="minorHAnsi" w:cs="Tahoma"/>
          <w:b/>
          <w:sz w:val="20"/>
          <w:szCs w:val="20"/>
        </w:rPr>
      </w:pPr>
    </w:p>
    <w:p w14:paraId="637BFDAE" w14:textId="77777777" w:rsidR="00D47B13" w:rsidRPr="00E312C5" w:rsidRDefault="00D47B13" w:rsidP="0085036F">
      <w:pPr>
        <w:pStyle w:val="Tekstpodstawowy"/>
        <w:numPr>
          <w:ilvl w:val="1"/>
          <w:numId w:val="34"/>
        </w:numPr>
        <w:spacing w:after="0"/>
        <w:ind w:right="-2"/>
        <w:jc w:val="both"/>
        <w:rPr>
          <w:rFonts w:asciiTheme="minorHAnsi" w:hAnsiTheme="minorHAnsi" w:cs="Tahoma"/>
          <w:b/>
          <w:sz w:val="20"/>
          <w:szCs w:val="20"/>
        </w:rPr>
      </w:pPr>
      <w:r w:rsidRPr="00D47B13">
        <w:rPr>
          <w:rFonts w:asciiTheme="minorHAnsi" w:hAnsiTheme="minorHAnsi" w:cs="Tahoma"/>
          <w:sz w:val="20"/>
          <w:szCs w:val="20"/>
        </w:rPr>
        <w:t>Oferta złożona po terminie wskazanym w pkt 1</w:t>
      </w:r>
      <w:r w:rsidR="00E312C5">
        <w:rPr>
          <w:rFonts w:asciiTheme="minorHAnsi" w:hAnsiTheme="minorHAnsi" w:cs="Tahoma"/>
          <w:sz w:val="20"/>
          <w:szCs w:val="20"/>
        </w:rPr>
        <w:t>6</w:t>
      </w:r>
      <w:r w:rsidRPr="00D47B13">
        <w:rPr>
          <w:rFonts w:asciiTheme="minorHAnsi" w:hAnsiTheme="minorHAnsi" w:cs="Tahoma"/>
          <w:sz w:val="20"/>
          <w:szCs w:val="20"/>
        </w:rPr>
        <w:t xml:space="preserve">.1. niniejszej SIWZ zgodnie z art. 84 ust. 2 ustawy </w:t>
      </w:r>
      <w:proofErr w:type="spellStart"/>
      <w:r w:rsidRPr="00D47B13">
        <w:rPr>
          <w:rFonts w:asciiTheme="minorHAnsi" w:hAnsiTheme="minorHAnsi" w:cs="Tahoma"/>
          <w:sz w:val="20"/>
          <w:szCs w:val="20"/>
        </w:rPr>
        <w:t>Pzp</w:t>
      </w:r>
      <w:proofErr w:type="spellEnd"/>
      <w:r w:rsidRPr="00D47B13">
        <w:rPr>
          <w:rFonts w:asciiTheme="minorHAnsi" w:hAnsiTheme="minorHAnsi" w:cs="Tahoma"/>
          <w:sz w:val="20"/>
          <w:szCs w:val="20"/>
        </w:rPr>
        <w:t xml:space="preserve"> zostanie niezwłocznie zwrócona Wykonawcy.</w:t>
      </w:r>
    </w:p>
    <w:p w14:paraId="26BFF0A7" w14:textId="77777777" w:rsidR="00E312C5" w:rsidRPr="00D47B13" w:rsidRDefault="00E312C5" w:rsidP="00E312C5">
      <w:pPr>
        <w:pStyle w:val="Tekstpodstawowy"/>
        <w:spacing w:after="0"/>
        <w:ind w:left="1134" w:right="-2"/>
        <w:jc w:val="both"/>
        <w:rPr>
          <w:rFonts w:asciiTheme="minorHAnsi" w:hAnsiTheme="minorHAnsi" w:cs="Tahoma"/>
          <w:b/>
          <w:sz w:val="20"/>
          <w:szCs w:val="20"/>
        </w:rPr>
      </w:pPr>
    </w:p>
    <w:p w14:paraId="2C7FF47C" w14:textId="77777777" w:rsidR="00D47B13" w:rsidRPr="00E312C5" w:rsidRDefault="00D47B13" w:rsidP="00D47B13">
      <w:pPr>
        <w:ind w:left="480"/>
        <w:rPr>
          <w:rFonts w:asciiTheme="minorHAnsi" w:hAnsiTheme="minorHAnsi" w:cs="Tahoma"/>
          <w:b/>
          <w:szCs w:val="20"/>
        </w:rPr>
      </w:pPr>
      <w:r w:rsidRPr="00E312C5">
        <w:rPr>
          <w:rFonts w:asciiTheme="minorHAnsi" w:hAnsiTheme="minorHAnsi" w:cs="Tahoma"/>
          <w:b/>
          <w:szCs w:val="20"/>
        </w:rPr>
        <w:t>FORMA ELEKTRONICZNA</w:t>
      </w:r>
    </w:p>
    <w:p w14:paraId="43D30D44" w14:textId="77777777" w:rsidR="00D47B13" w:rsidRPr="00D47B13" w:rsidRDefault="00D47B13" w:rsidP="0085036F">
      <w:pPr>
        <w:pStyle w:val="Tekstpodstawowy"/>
        <w:numPr>
          <w:ilvl w:val="1"/>
          <w:numId w:val="34"/>
        </w:numPr>
        <w:spacing w:after="0"/>
        <w:ind w:right="-2"/>
        <w:jc w:val="both"/>
        <w:rPr>
          <w:rFonts w:asciiTheme="minorHAnsi" w:hAnsiTheme="minorHAnsi" w:cs="Tahoma"/>
          <w:sz w:val="20"/>
          <w:szCs w:val="20"/>
        </w:rPr>
      </w:pPr>
      <w:r w:rsidRPr="00D47B13">
        <w:rPr>
          <w:rFonts w:asciiTheme="minorHAnsi" w:eastAsia="Calibri" w:hAnsiTheme="minorHAnsi" w:cs="Tahoma"/>
          <w:sz w:val="20"/>
          <w:szCs w:val="20"/>
        </w:rPr>
        <w:t xml:space="preserve">Postępowanie prowadzone jest w języku polskim w formie elektronicznej za pośrednictwem </w:t>
      </w:r>
      <w:hyperlink r:id="rId27">
        <w:r w:rsidRPr="00D47B13">
          <w:rPr>
            <w:rFonts w:asciiTheme="minorHAnsi" w:eastAsia="Calibri" w:hAnsiTheme="minorHAnsi" w:cs="Tahoma"/>
            <w:color w:val="1155CC"/>
            <w:sz w:val="20"/>
            <w:szCs w:val="20"/>
            <w:u w:val="single"/>
          </w:rPr>
          <w:t>platformazakupowa.pl</w:t>
        </w:r>
      </w:hyperlink>
      <w:r w:rsidRPr="00D47B13">
        <w:rPr>
          <w:rFonts w:asciiTheme="minorHAnsi" w:eastAsia="Calibri" w:hAnsiTheme="minorHAnsi" w:cs="Tahoma"/>
          <w:sz w:val="20"/>
          <w:szCs w:val="20"/>
        </w:rPr>
        <w:t xml:space="preserve"> (dalej jako „Platforma”) pod adresem</w:t>
      </w:r>
      <w:r w:rsidRPr="00D47B13">
        <w:rPr>
          <w:rFonts w:asciiTheme="minorHAnsi" w:eastAsia="Calibri" w:hAnsiTheme="minorHAnsi" w:cs="Tahoma"/>
          <w:sz w:val="20"/>
          <w:szCs w:val="20"/>
          <w:vertAlign w:val="superscript"/>
        </w:rPr>
        <w:footnoteReference w:id="3"/>
      </w:r>
      <w:r w:rsidR="005E6047">
        <w:rPr>
          <w:rFonts w:asciiTheme="minorHAnsi" w:eastAsia="Calibri" w:hAnsiTheme="minorHAnsi" w:cs="Tahoma"/>
          <w:sz w:val="20"/>
          <w:szCs w:val="20"/>
        </w:rPr>
        <w:t xml:space="preserve">: </w:t>
      </w:r>
      <w:hyperlink r:id="rId28" w:history="1">
        <w:r w:rsidRPr="00D47B13">
          <w:rPr>
            <w:rStyle w:val="Hipercze"/>
            <w:rFonts w:asciiTheme="minorHAnsi" w:eastAsia="Calibri" w:hAnsiTheme="minorHAnsi" w:cs="Tahoma"/>
            <w:sz w:val="20"/>
            <w:szCs w:val="20"/>
          </w:rPr>
          <w:t>https://platformazakupowa.pl/lwowekslaski</w:t>
        </w:r>
      </w:hyperlink>
      <w:r w:rsidRPr="00D47B13">
        <w:rPr>
          <w:rFonts w:asciiTheme="minorHAnsi" w:eastAsia="Calibri" w:hAnsiTheme="minorHAnsi" w:cs="Tahoma"/>
          <w:sz w:val="20"/>
          <w:szCs w:val="20"/>
        </w:rPr>
        <w:t xml:space="preserve"> </w:t>
      </w:r>
    </w:p>
    <w:p w14:paraId="12B0C9D7" w14:textId="77777777" w:rsidR="00D47B13" w:rsidRPr="00D47B13" w:rsidRDefault="00D47B13" w:rsidP="0085036F">
      <w:pPr>
        <w:pStyle w:val="Tekstpodstawowy"/>
        <w:numPr>
          <w:ilvl w:val="1"/>
          <w:numId w:val="34"/>
        </w:numPr>
        <w:spacing w:after="0"/>
        <w:ind w:left="567" w:right="-2" w:hanging="567"/>
        <w:jc w:val="both"/>
        <w:rPr>
          <w:rFonts w:asciiTheme="minorHAnsi" w:hAnsiTheme="minorHAnsi" w:cs="Tahoma"/>
          <w:sz w:val="20"/>
          <w:szCs w:val="20"/>
        </w:rPr>
      </w:pPr>
      <w:r w:rsidRPr="00D47B13">
        <w:rPr>
          <w:rFonts w:asciiTheme="minorHAnsi" w:eastAsia="Calibri" w:hAnsiTheme="minorHAnsi" w:cs="Tahoma"/>
          <w:sz w:val="20"/>
          <w:szCs w:val="20"/>
        </w:rPr>
        <w:t>Zamawiający, zgodnie z § 3 ust. 3 Rozporządzenia Prezesa Rady Ministrów w sprawie użycia środków komunikacji elektronicznej w postępowaniu o udzielenie zamówienia publicznego oraz udostępnienia</w:t>
      </w:r>
      <w:r w:rsidR="005E6047">
        <w:rPr>
          <w:rFonts w:asciiTheme="minorHAnsi" w:eastAsia="Calibri" w:hAnsiTheme="minorHAnsi" w:cs="Tahoma"/>
          <w:sz w:val="20"/>
          <w:szCs w:val="20"/>
        </w:rPr>
        <w:br/>
      </w:r>
      <w:r w:rsidRPr="00D47B13">
        <w:rPr>
          <w:rFonts w:asciiTheme="minorHAnsi" w:eastAsia="Calibri" w:hAnsiTheme="minorHAnsi" w:cs="Tahoma"/>
          <w:sz w:val="20"/>
          <w:szCs w:val="20"/>
        </w:rPr>
        <w:t>i przechowywania dokumentów elektronicznych (Dz. U. z 2017 r. poz. 1320; dalej: “Rozporządzenie</w:t>
      </w:r>
      <w:r w:rsidR="005E6047">
        <w:rPr>
          <w:rFonts w:asciiTheme="minorHAnsi" w:eastAsia="Calibri" w:hAnsiTheme="minorHAnsi" w:cs="Tahoma"/>
          <w:sz w:val="20"/>
          <w:szCs w:val="20"/>
        </w:rPr>
        <w:br/>
      </w:r>
      <w:r w:rsidRPr="00D47B13">
        <w:rPr>
          <w:rFonts w:asciiTheme="minorHAnsi" w:eastAsia="Calibri" w:hAnsiTheme="minorHAnsi" w:cs="Tahoma"/>
          <w:sz w:val="20"/>
          <w:szCs w:val="20"/>
        </w:rPr>
        <w:t xml:space="preserve">w sprawie środków komunikacji”), określa niezbędne wymagania sprzętowo - aplikacyjne umożliwiające pracę na </w:t>
      </w:r>
      <w:hyperlink r:id="rId29">
        <w:r w:rsidRPr="00D47B13">
          <w:rPr>
            <w:rFonts w:asciiTheme="minorHAnsi" w:eastAsia="Calibri" w:hAnsiTheme="minorHAnsi" w:cs="Tahoma"/>
            <w:color w:val="1155CC"/>
            <w:sz w:val="20"/>
            <w:szCs w:val="20"/>
            <w:u w:val="single"/>
          </w:rPr>
          <w:t>platformazakupowa.pl</w:t>
        </w:r>
      </w:hyperlink>
      <w:r w:rsidRPr="00D47B13">
        <w:rPr>
          <w:rFonts w:asciiTheme="minorHAnsi" w:eastAsia="Calibri" w:hAnsiTheme="minorHAnsi" w:cs="Tahoma"/>
          <w:sz w:val="20"/>
          <w:szCs w:val="20"/>
        </w:rPr>
        <w:t>, tj.:</w:t>
      </w:r>
    </w:p>
    <w:p w14:paraId="233BF24F" w14:textId="77777777" w:rsidR="00D47B13" w:rsidRPr="00D47B13" w:rsidRDefault="00D47B13" w:rsidP="0085036F">
      <w:pPr>
        <w:numPr>
          <w:ilvl w:val="0"/>
          <w:numId w:val="35"/>
        </w:numPr>
        <w:tabs>
          <w:tab w:val="left" w:pos="851"/>
        </w:tabs>
        <w:ind w:hanging="153"/>
        <w:jc w:val="both"/>
        <w:rPr>
          <w:rFonts w:asciiTheme="minorHAnsi" w:eastAsia="Calibri" w:hAnsiTheme="minorHAnsi" w:cs="Tahoma"/>
          <w:sz w:val="20"/>
          <w:szCs w:val="20"/>
        </w:rPr>
      </w:pPr>
      <w:r w:rsidRPr="00D47B13">
        <w:rPr>
          <w:rFonts w:asciiTheme="minorHAnsi" w:eastAsia="Calibri" w:hAnsiTheme="minorHAnsi" w:cs="Tahoma"/>
          <w:sz w:val="20"/>
          <w:szCs w:val="20"/>
        </w:rPr>
        <w:lastRenderedPageBreak/>
        <w:t xml:space="preserve">stały dostęp do sieci Internet o gwarantowanej przepustowości nie mniejszej niż 512 </w:t>
      </w:r>
      <w:proofErr w:type="spellStart"/>
      <w:r w:rsidRPr="00D47B13">
        <w:rPr>
          <w:rFonts w:asciiTheme="minorHAnsi" w:eastAsia="Calibri" w:hAnsiTheme="minorHAnsi" w:cs="Tahoma"/>
          <w:sz w:val="20"/>
          <w:szCs w:val="20"/>
        </w:rPr>
        <w:t>kb</w:t>
      </w:r>
      <w:proofErr w:type="spellEnd"/>
      <w:r w:rsidRPr="00D47B13">
        <w:rPr>
          <w:rFonts w:asciiTheme="minorHAnsi" w:eastAsia="Calibri" w:hAnsiTheme="minorHAnsi" w:cs="Tahoma"/>
          <w:sz w:val="20"/>
          <w:szCs w:val="20"/>
        </w:rPr>
        <w:t>/s,</w:t>
      </w:r>
    </w:p>
    <w:p w14:paraId="4DCB72D3" w14:textId="77777777" w:rsidR="00D47B13" w:rsidRPr="00D47B13" w:rsidRDefault="00D47B13" w:rsidP="0085036F">
      <w:pPr>
        <w:numPr>
          <w:ilvl w:val="0"/>
          <w:numId w:val="35"/>
        </w:numPr>
        <w:ind w:left="851" w:hanging="284"/>
        <w:jc w:val="both"/>
        <w:rPr>
          <w:rFonts w:asciiTheme="minorHAnsi" w:eastAsia="Calibri" w:hAnsiTheme="minorHAnsi" w:cs="Tahoma"/>
          <w:sz w:val="20"/>
          <w:szCs w:val="20"/>
        </w:rPr>
      </w:pPr>
      <w:r w:rsidRPr="00D47B13">
        <w:rPr>
          <w:rFonts w:asciiTheme="minorHAnsi" w:eastAsia="Calibri" w:hAnsiTheme="minorHAnsi" w:cs="Tahoma"/>
          <w:sz w:val="20"/>
          <w:szCs w:val="20"/>
        </w:rPr>
        <w:t>komputer klasy PC lub MAC o następującej konfiguracji: pamięć min. 2 GB Ram, procesor Intel IV 2 GHZ lub jego nowsza wersja, jeden z systemów operacyjnych - MS Windows 7, Mac Os x 10 4, Linux, lub ich nowsze wersje,</w:t>
      </w:r>
    </w:p>
    <w:p w14:paraId="1100F65A" w14:textId="77777777" w:rsidR="00D47B13" w:rsidRPr="00D47B13" w:rsidRDefault="00D47B13" w:rsidP="0085036F">
      <w:pPr>
        <w:numPr>
          <w:ilvl w:val="0"/>
          <w:numId w:val="35"/>
        </w:numPr>
        <w:ind w:left="851" w:hanging="284"/>
        <w:jc w:val="both"/>
        <w:rPr>
          <w:rFonts w:asciiTheme="minorHAnsi" w:eastAsia="Calibri" w:hAnsiTheme="minorHAnsi" w:cs="Tahoma"/>
          <w:sz w:val="20"/>
          <w:szCs w:val="20"/>
        </w:rPr>
      </w:pPr>
      <w:r w:rsidRPr="00D47B13">
        <w:rPr>
          <w:rFonts w:asciiTheme="minorHAnsi" w:eastAsia="Calibri" w:hAnsiTheme="minorHAnsi" w:cs="Tahoma"/>
          <w:sz w:val="20"/>
          <w:szCs w:val="20"/>
        </w:rPr>
        <w:t>zainstalowana dowolna przeglądarka internetowa, w przypadku Internet Explorer minimalnie wersja 10 0.,</w:t>
      </w:r>
    </w:p>
    <w:p w14:paraId="6CF78B2C" w14:textId="77777777" w:rsidR="00D47B13" w:rsidRPr="00D47B13" w:rsidRDefault="00D47B13" w:rsidP="0085036F">
      <w:pPr>
        <w:numPr>
          <w:ilvl w:val="0"/>
          <w:numId w:val="35"/>
        </w:numPr>
        <w:ind w:left="851" w:hanging="284"/>
        <w:jc w:val="both"/>
        <w:rPr>
          <w:rFonts w:asciiTheme="minorHAnsi" w:eastAsia="Calibri" w:hAnsiTheme="minorHAnsi" w:cs="Tahoma"/>
          <w:sz w:val="20"/>
          <w:szCs w:val="20"/>
        </w:rPr>
      </w:pPr>
      <w:r w:rsidRPr="00D47B13">
        <w:rPr>
          <w:rFonts w:asciiTheme="minorHAnsi" w:eastAsia="Calibri" w:hAnsiTheme="minorHAnsi" w:cs="Tahoma"/>
          <w:sz w:val="20"/>
          <w:szCs w:val="20"/>
        </w:rPr>
        <w:t>włączona obsługa JavaScript,</w:t>
      </w:r>
    </w:p>
    <w:p w14:paraId="6FA304D4" w14:textId="77777777" w:rsidR="00D47B13" w:rsidRPr="00D47B13" w:rsidRDefault="00D47B13" w:rsidP="0085036F">
      <w:pPr>
        <w:numPr>
          <w:ilvl w:val="0"/>
          <w:numId w:val="35"/>
        </w:numPr>
        <w:ind w:left="851" w:hanging="284"/>
        <w:jc w:val="both"/>
        <w:rPr>
          <w:rFonts w:asciiTheme="minorHAnsi" w:eastAsia="Calibri" w:hAnsiTheme="minorHAnsi" w:cs="Tahoma"/>
          <w:sz w:val="20"/>
          <w:szCs w:val="20"/>
        </w:rPr>
      </w:pPr>
      <w:r w:rsidRPr="00D47B13">
        <w:rPr>
          <w:rFonts w:asciiTheme="minorHAnsi" w:eastAsia="Calibri" w:hAnsiTheme="minorHAnsi" w:cs="Tahoma"/>
          <w:sz w:val="20"/>
          <w:szCs w:val="20"/>
        </w:rPr>
        <w:t xml:space="preserve">zainstalowany program Adobe </w:t>
      </w:r>
      <w:proofErr w:type="spellStart"/>
      <w:r w:rsidRPr="00D47B13">
        <w:rPr>
          <w:rFonts w:asciiTheme="minorHAnsi" w:eastAsia="Calibri" w:hAnsiTheme="minorHAnsi" w:cs="Tahoma"/>
          <w:sz w:val="20"/>
          <w:szCs w:val="20"/>
        </w:rPr>
        <w:t>Acrobat</w:t>
      </w:r>
      <w:proofErr w:type="spellEnd"/>
      <w:r w:rsidRPr="00D47B13">
        <w:rPr>
          <w:rFonts w:asciiTheme="minorHAnsi" w:eastAsia="Calibri" w:hAnsiTheme="minorHAnsi" w:cs="Tahoma"/>
          <w:sz w:val="20"/>
          <w:szCs w:val="20"/>
        </w:rPr>
        <w:t xml:space="preserve"> Reader lub inny obsługujący format plików .pdf,</w:t>
      </w:r>
    </w:p>
    <w:p w14:paraId="5BFD1DF1" w14:textId="77777777" w:rsidR="00D47B13" w:rsidRPr="00D47B13" w:rsidRDefault="00D47B13" w:rsidP="0085036F">
      <w:pPr>
        <w:numPr>
          <w:ilvl w:val="0"/>
          <w:numId w:val="35"/>
        </w:numPr>
        <w:ind w:left="851" w:hanging="284"/>
        <w:jc w:val="both"/>
        <w:rPr>
          <w:rFonts w:asciiTheme="minorHAnsi" w:eastAsia="Calibri" w:hAnsiTheme="minorHAnsi" w:cs="Tahoma"/>
          <w:sz w:val="20"/>
          <w:szCs w:val="20"/>
        </w:rPr>
      </w:pPr>
      <w:r w:rsidRPr="00D47B13">
        <w:rPr>
          <w:rFonts w:asciiTheme="minorHAnsi" w:eastAsia="Calibri" w:hAnsiTheme="minorHAnsi" w:cs="Tahoma"/>
          <w:sz w:val="20"/>
          <w:szCs w:val="20"/>
        </w:rPr>
        <w:t>Platforma działa według standardu przyjętego w komunikacji sieciowej - kodowanie UTF8,</w:t>
      </w:r>
    </w:p>
    <w:p w14:paraId="18729A2B" w14:textId="77777777" w:rsidR="00D47B13" w:rsidRPr="00D47B13" w:rsidRDefault="00D47B13" w:rsidP="0085036F">
      <w:pPr>
        <w:numPr>
          <w:ilvl w:val="0"/>
          <w:numId w:val="35"/>
        </w:numPr>
        <w:ind w:left="851" w:hanging="284"/>
        <w:jc w:val="both"/>
        <w:rPr>
          <w:rFonts w:asciiTheme="minorHAnsi" w:eastAsia="Calibri" w:hAnsiTheme="minorHAnsi" w:cs="Tahoma"/>
          <w:sz w:val="20"/>
          <w:szCs w:val="20"/>
        </w:rPr>
      </w:pPr>
      <w:r w:rsidRPr="00D47B13">
        <w:rPr>
          <w:rFonts w:asciiTheme="minorHAnsi" w:eastAsia="Calibri" w:hAnsiTheme="minorHAnsi" w:cs="Tahoma"/>
          <w:sz w:val="20"/>
          <w:szCs w:val="20"/>
        </w:rPr>
        <w:t>Oznaczenie czasu odbioru danych przez platformę zakupową stanowi datę oraz dokładny czas (</w:t>
      </w:r>
      <w:proofErr w:type="spellStart"/>
      <w:r w:rsidRPr="00D47B13">
        <w:rPr>
          <w:rFonts w:asciiTheme="minorHAnsi" w:eastAsia="Calibri" w:hAnsiTheme="minorHAnsi" w:cs="Tahoma"/>
          <w:sz w:val="20"/>
          <w:szCs w:val="20"/>
        </w:rPr>
        <w:t>hh:mm:ss</w:t>
      </w:r>
      <w:proofErr w:type="spellEnd"/>
      <w:r w:rsidRPr="00D47B13">
        <w:rPr>
          <w:rFonts w:asciiTheme="minorHAnsi" w:eastAsia="Calibri" w:hAnsiTheme="minorHAnsi" w:cs="Tahoma"/>
          <w:sz w:val="20"/>
          <w:szCs w:val="20"/>
        </w:rPr>
        <w:t>) generowany wg. czasu lokalnego serwera synchronizowanego z zegarem Głównego Urzędu Miar.</w:t>
      </w:r>
    </w:p>
    <w:bookmarkEnd w:id="9"/>
    <w:p w14:paraId="7F912182" w14:textId="77777777" w:rsidR="009E03D9" w:rsidRPr="00C20E51" w:rsidRDefault="009E03D9" w:rsidP="0085036F">
      <w:pPr>
        <w:pStyle w:val="Nagwek3"/>
        <w:numPr>
          <w:ilvl w:val="1"/>
          <w:numId w:val="34"/>
        </w:numPr>
        <w:rPr>
          <w:rFonts w:ascii="Calibri" w:hAnsi="Calibri" w:cs="Calibri"/>
          <w:sz w:val="20"/>
          <w:szCs w:val="20"/>
        </w:rPr>
      </w:pPr>
      <w:r w:rsidRPr="00182185">
        <w:rPr>
          <w:rFonts w:ascii="Calibri" w:hAnsi="Calibri" w:cs="Calibri"/>
          <w:sz w:val="20"/>
          <w:szCs w:val="20"/>
        </w:rPr>
        <w:t>Miejsce oraz</w:t>
      </w:r>
      <w:r w:rsidRPr="00C20E51">
        <w:rPr>
          <w:rFonts w:ascii="Calibri" w:hAnsi="Calibri" w:cs="Calibri"/>
          <w:sz w:val="20"/>
          <w:szCs w:val="20"/>
        </w:rPr>
        <w:t xml:space="preserve"> termin otwarcia ofert </w:t>
      </w:r>
    </w:p>
    <w:p w14:paraId="7DBF79C6" w14:textId="3DA5A229" w:rsidR="00182185" w:rsidRDefault="00182185" w:rsidP="0085036F">
      <w:pPr>
        <w:pStyle w:val="Akapitzlist"/>
        <w:numPr>
          <w:ilvl w:val="2"/>
          <w:numId w:val="34"/>
        </w:numPr>
        <w:tabs>
          <w:tab w:val="left" w:pos="1134"/>
        </w:tabs>
        <w:spacing w:after="0" w:line="240" w:lineRule="auto"/>
        <w:ind w:right="204" w:hanging="294"/>
        <w:jc w:val="both"/>
        <w:rPr>
          <w:rFonts w:asciiTheme="minorHAnsi" w:hAnsiTheme="minorHAnsi" w:cs="Tahoma"/>
          <w:b/>
          <w:sz w:val="20"/>
          <w:szCs w:val="20"/>
        </w:rPr>
      </w:pPr>
      <w:r w:rsidRPr="00182185">
        <w:rPr>
          <w:rFonts w:asciiTheme="minorHAnsi" w:hAnsiTheme="minorHAnsi" w:cs="Tahoma"/>
          <w:b/>
          <w:sz w:val="20"/>
          <w:szCs w:val="20"/>
        </w:rPr>
        <w:t xml:space="preserve">Otwarcie ofert </w:t>
      </w:r>
      <w:r w:rsidRPr="00486EDE">
        <w:rPr>
          <w:rFonts w:asciiTheme="minorHAnsi" w:hAnsiTheme="minorHAnsi" w:cs="Tahoma"/>
          <w:b/>
          <w:sz w:val="20"/>
          <w:szCs w:val="20"/>
        </w:rPr>
        <w:t xml:space="preserve">nastąpi w dniu </w:t>
      </w:r>
      <w:r w:rsidR="00352D2C">
        <w:rPr>
          <w:rFonts w:asciiTheme="minorHAnsi" w:hAnsiTheme="minorHAnsi" w:cs="Tahoma"/>
          <w:b/>
          <w:bCs/>
          <w:sz w:val="20"/>
          <w:szCs w:val="20"/>
        </w:rPr>
        <w:t>10</w:t>
      </w:r>
      <w:r w:rsidR="00335DE3" w:rsidRPr="00486EDE">
        <w:rPr>
          <w:rFonts w:asciiTheme="minorHAnsi" w:hAnsiTheme="minorHAnsi" w:cs="Tahoma"/>
          <w:b/>
          <w:bCs/>
          <w:sz w:val="20"/>
          <w:szCs w:val="20"/>
        </w:rPr>
        <w:t>.11</w:t>
      </w:r>
      <w:r w:rsidRPr="00486EDE">
        <w:rPr>
          <w:rFonts w:asciiTheme="minorHAnsi" w:hAnsiTheme="minorHAnsi" w:cs="Tahoma"/>
          <w:b/>
          <w:bCs/>
          <w:sz w:val="20"/>
          <w:szCs w:val="20"/>
        </w:rPr>
        <w:t xml:space="preserve">.2020r. </w:t>
      </w:r>
      <w:r w:rsidRPr="00486EDE">
        <w:rPr>
          <w:rFonts w:asciiTheme="minorHAnsi" w:hAnsiTheme="minorHAnsi" w:cs="Tahoma"/>
          <w:b/>
          <w:sz w:val="20"/>
          <w:szCs w:val="20"/>
        </w:rPr>
        <w:t>o godzinie</w:t>
      </w:r>
      <w:r w:rsidRPr="00182185">
        <w:rPr>
          <w:rFonts w:asciiTheme="minorHAnsi" w:hAnsiTheme="minorHAnsi" w:cs="Tahoma"/>
          <w:b/>
          <w:sz w:val="20"/>
          <w:szCs w:val="20"/>
        </w:rPr>
        <w:t xml:space="preserve"> 10:15.</w:t>
      </w:r>
    </w:p>
    <w:p w14:paraId="35AFA361" w14:textId="77777777" w:rsidR="00A40E3C" w:rsidRDefault="00182185" w:rsidP="0085036F">
      <w:pPr>
        <w:pStyle w:val="Akapitzlist"/>
        <w:numPr>
          <w:ilvl w:val="2"/>
          <w:numId w:val="34"/>
        </w:numPr>
        <w:tabs>
          <w:tab w:val="left" w:pos="1134"/>
        </w:tabs>
        <w:spacing w:after="0" w:line="240" w:lineRule="auto"/>
        <w:ind w:left="1134" w:right="204" w:hanging="708"/>
        <w:jc w:val="both"/>
        <w:rPr>
          <w:rFonts w:asciiTheme="minorHAnsi" w:hAnsiTheme="minorHAnsi" w:cs="Tahoma"/>
          <w:b/>
          <w:sz w:val="20"/>
          <w:szCs w:val="20"/>
        </w:rPr>
      </w:pPr>
      <w:r w:rsidRPr="00182185">
        <w:rPr>
          <w:rFonts w:asciiTheme="minorHAnsi" w:hAnsiTheme="minorHAnsi" w:cs="Tahoma"/>
          <w:sz w:val="20"/>
          <w:szCs w:val="20"/>
        </w:rPr>
        <w:t>Otwarcie ofert nastąpi w siedzibie Zamawiającego</w:t>
      </w:r>
      <w:r w:rsidRPr="00182185">
        <w:rPr>
          <w:rFonts w:asciiTheme="minorHAnsi" w:hAnsiTheme="minorHAnsi" w:cs="Tahoma"/>
          <w:b/>
          <w:sz w:val="20"/>
          <w:szCs w:val="20"/>
        </w:rPr>
        <w:t>, tj. Urzędzie Gminy i Miasta w Lwówku Śląskim, al. Wojska Polskiego 25a 59-600 Lwówek Śląski – pok. 207.</w:t>
      </w:r>
    </w:p>
    <w:p w14:paraId="2E1BA338" w14:textId="77777777" w:rsidR="00A40E3C" w:rsidRPr="00A40E3C" w:rsidRDefault="00182185" w:rsidP="0085036F">
      <w:pPr>
        <w:pStyle w:val="Akapitzlist"/>
        <w:numPr>
          <w:ilvl w:val="2"/>
          <w:numId w:val="34"/>
        </w:numPr>
        <w:tabs>
          <w:tab w:val="left" w:pos="1134"/>
        </w:tabs>
        <w:spacing w:after="0" w:line="240" w:lineRule="auto"/>
        <w:ind w:right="204" w:hanging="294"/>
        <w:jc w:val="both"/>
        <w:rPr>
          <w:rFonts w:asciiTheme="minorHAnsi" w:hAnsiTheme="minorHAnsi" w:cs="Tahoma"/>
          <w:b/>
          <w:sz w:val="20"/>
          <w:szCs w:val="20"/>
        </w:rPr>
      </w:pPr>
      <w:r w:rsidRPr="00A40E3C">
        <w:rPr>
          <w:rFonts w:asciiTheme="minorHAnsi" w:hAnsiTheme="minorHAnsi" w:cs="Tahoma"/>
          <w:sz w:val="20"/>
          <w:szCs w:val="20"/>
        </w:rPr>
        <w:t>Otwarcie ofert jest jawne.</w:t>
      </w:r>
    </w:p>
    <w:p w14:paraId="75517328" w14:textId="77777777" w:rsidR="00A40E3C" w:rsidRPr="00A40E3C" w:rsidRDefault="00182185" w:rsidP="0085036F">
      <w:pPr>
        <w:pStyle w:val="Akapitzlist"/>
        <w:numPr>
          <w:ilvl w:val="2"/>
          <w:numId w:val="34"/>
        </w:numPr>
        <w:tabs>
          <w:tab w:val="left" w:pos="1134"/>
        </w:tabs>
        <w:spacing w:after="0" w:line="240" w:lineRule="auto"/>
        <w:ind w:left="1134" w:right="204" w:hanging="708"/>
        <w:jc w:val="both"/>
        <w:rPr>
          <w:rFonts w:asciiTheme="minorHAnsi" w:hAnsiTheme="minorHAnsi" w:cs="Tahoma"/>
          <w:b/>
          <w:sz w:val="20"/>
          <w:szCs w:val="20"/>
        </w:rPr>
      </w:pPr>
      <w:r w:rsidRPr="00A40E3C">
        <w:rPr>
          <w:rFonts w:asciiTheme="minorHAnsi" w:hAnsiTheme="minorHAnsi" w:cs="Tahoma"/>
          <w:sz w:val="20"/>
          <w:szCs w:val="20"/>
        </w:rPr>
        <w:t xml:space="preserve">Bezpośrednio przed otwarciem ofert Zamawiający podaje kwotę, jaką zamierza przeznaczyć </w:t>
      </w:r>
      <w:r w:rsidRPr="00A40E3C">
        <w:rPr>
          <w:rFonts w:asciiTheme="minorHAnsi" w:hAnsiTheme="minorHAnsi" w:cs="Tahoma"/>
          <w:sz w:val="20"/>
          <w:szCs w:val="20"/>
        </w:rPr>
        <w:br/>
        <w:t>na sfinansowanie zamówienia.</w:t>
      </w:r>
    </w:p>
    <w:p w14:paraId="50BBC13D" w14:textId="77777777" w:rsidR="00A40E3C" w:rsidRPr="00A40E3C" w:rsidRDefault="00182185" w:rsidP="0085036F">
      <w:pPr>
        <w:pStyle w:val="Akapitzlist"/>
        <w:numPr>
          <w:ilvl w:val="2"/>
          <w:numId w:val="34"/>
        </w:numPr>
        <w:tabs>
          <w:tab w:val="left" w:pos="1134"/>
        </w:tabs>
        <w:spacing w:after="0" w:line="240" w:lineRule="auto"/>
        <w:ind w:left="1134" w:right="204" w:hanging="708"/>
        <w:jc w:val="both"/>
        <w:rPr>
          <w:rFonts w:asciiTheme="minorHAnsi" w:hAnsiTheme="minorHAnsi" w:cs="Tahoma"/>
          <w:b/>
          <w:sz w:val="20"/>
          <w:szCs w:val="20"/>
        </w:rPr>
      </w:pPr>
      <w:r w:rsidRPr="00A40E3C">
        <w:rPr>
          <w:rFonts w:asciiTheme="minorHAnsi" w:hAnsiTheme="minorHAnsi" w:cs="Tahoma"/>
          <w:sz w:val="20"/>
          <w:szCs w:val="20"/>
        </w:rPr>
        <w:t xml:space="preserve">Podczas otwarcia ofert Zamawiający odczyta informacje, o których mowa w art. 86 ust. 4 ustawy </w:t>
      </w:r>
      <w:proofErr w:type="spellStart"/>
      <w:r w:rsidRPr="00A40E3C">
        <w:rPr>
          <w:rFonts w:asciiTheme="minorHAnsi" w:hAnsiTheme="minorHAnsi" w:cs="Tahoma"/>
          <w:sz w:val="20"/>
          <w:szCs w:val="20"/>
        </w:rPr>
        <w:t>Pzp</w:t>
      </w:r>
      <w:proofErr w:type="spellEnd"/>
      <w:r w:rsidRPr="00A40E3C">
        <w:rPr>
          <w:rFonts w:asciiTheme="minorHAnsi" w:hAnsiTheme="minorHAnsi" w:cs="Tahoma"/>
          <w:sz w:val="20"/>
          <w:szCs w:val="20"/>
        </w:rPr>
        <w:t>.</w:t>
      </w:r>
    </w:p>
    <w:p w14:paraId="4DF116CD" w14:textId="77777777" w:rsidR="00182185" w:rsidRPr="00A40E3C" w:rsidRDefault="00182185" w:rsidP="0085036F">
      <w:pPr>
        <w:pStyle w:val="Akapitzlist"/>
        <w:numPr>
          <w:ilvl w:val="2"/>
          <w:numId w:val="34"/>
        </w:numPr>
        <w:tabs>
          <w:tab w:val="left" w:pos="1134"/>
        </w:tabs>
        <w:spacing w:after="0" w:line="240" w:lineRule="auto"/>
        <w:ind w:left="1134" w:right="204" w:hanging="708"/>
        <w:jc w:val="both"/>
        <w:rPr>
          <w:rFonts w:asciiTheme="minorHAnsi" w:hAnsiTheme="minorHAnsi" w:cs="Tahoma"/>
          <w:b/>
          <w:sz w:val="20"/>
          <w:szCs w:val="20"/>
        </w:rPr>
      </w:pPr>
      <w:r w:rsidRPr="00A40E3C">
        <w:rPr>
          <w:rFonts w:asciiTheme="minorHAnsi" w:hAnsiTheme="minorHAnsi" w:cs="Tahoma"/>
          <w:sz w:val="20"/>
          <w:szCs w:val="20"/>
        </w:rPr>
        <w:t>Niezwłocznie po otwarciu ofert Zamawiający zamieści na stronie internetowej: http://www.bip.lwowekslaski.pl/wiadomosci/6733/lista/zamowienia_publiczne informacje dotyczące:</w:t>
      </w:r>
    </w:p>
    <w:p w14:paraId="3504A7EA" w14:textId="77777777" w:rsidR="00182185" w:rsidRPr="00182185" w:rsidRDefault="00182185" w:rsidP="0085036F">
      <w:pPr>
        <w:pStyle w:val="Tekstpodstawowy"/>
        <w:numPr>
          <w:ilvl w:val="0"/>
          <w:numId w:val="36"/>
        </w:numPr>
        <w:spacing w:after="0"/>
        <w:ind w:left="993" w:right="-2" w:firstLine="141"/>
        <w:jc w:val="both"/>
        <w:rPr>
          <w:rFonts w:asciiTheme="minorHAnsi" w:hAnsiTheme="minorHAnsi" w:cs="Tahoma"/>
          <w:sz w:val="20"/>
          <w:szCs w:val="20"/>
        </w:rPr>
      </w:pPr>
      <w:r w:rsidRPr="00182185">
        <w:rPr>
          <w:rFonts w:asciiTheme="minorHAnsi" w:hAnsiTheme="minorHAnsi" w:cs="Tahoma"/>
          <w:bCs/>
          <w:sz w:val="20"/>
          <w:szCs w:val="20"/>
        </w:rPr>
        <w:t xml:space="preserve">kwoty, jaką zamierza przeznaczyć na sfinansowanie zamówienia; </w:t>
      </w:r>
    </w:p>
    <w:p w14:paraId="0EAA9600" w14:textId="77777777" w:rsidR="00182185" w:rsidRPr="00182185" w:rsidRDefault="00182185" w:rsidP="0085036F">
      <w:pPr>
        <w:pStyle w:val="Tekstpodstawowy"/>
        <w:numPr>
          <w:ilvl w:val="0"/>
          <w:numId w:val="36"/>
        </w:numPr>
        <w:spacing w:after="0"/>
        <w:ind w:left="993" w:right="-2" w:firstLine="141"/>
        <w:jc w:val="both"/>
        <w:rPr>
          <w:rFonts w:asciiTheme="minorHAnsi" w:hAnsiTheme="minorHAnsi" w:cs="Tahoma"/>
          <w:sz w:val="20"/>
          <w:szCs w:val="20"/>
        </w:rPr>
      </w:pPr>
      <w:r w:rsidRPr="00182185">
        <w:rPr>
          <w:rFonts w:asciiTheme="minorHAnsi" w:eastAsia="Calibri" w:hAnsiTheme="minorHAnsi" w:cs="Tahoma"/>
          <w:bCs/>
          <w:sz w:val="20"/>
          <w:szCs w:val="20"/>
        </w:rPr>
        <w:t xml:space="preserve">firm oraz adresów wykonawców, którzy złożyli oferty w terminie; </w:t>
      </w:r>
    </w:p>
    <w:p w14:paraId="4149373F" w14:textId="77777777" w:rsidR="00182185" w:rsidRPr="00182185" w:rsidRDefault="00182185" w:rsidP="0085036F">
      <w:pPr>
        <w:pStyle w:val="Tekstpodstawowy"/>
        <w:numPr>
          <w:ilvl w:val="0"/>
          <w:numId w:val="36"/>
        </w:numPr>
        <w:spacing w:after="0"/>
        <w:ind w:left="1418" w:right="-2" w:hanging="284"/>
        <w:jc w:val="both"/>
        <w:rPr>
          <w:rFonts w:asciiTheme="minorHAnsi" w:hAnsiTheme="minorHAnsi" w:cs="Tahoma"/>
          <w:sz w:val="20"/>
          <w:szCs w:val="20"/>
        </w:rPr>
      </w:pPr>
      <w:r w:rsidRPr="00182185">
        <w:rPr>
          <w:rFonts w:asciiTheme="minorHAnsi" w:eastAsia="Calibri" w:hAnsiTheme="minorHAnsi" w:cs="Tahoma"/>
          <w:bCs/>
          <w:sz w:val="20"/>
          <w:szCs w:val="20"/>
        </w:rPr>
        <w:t xml:space="preserve">ceny, terminu wykonania zamówienia, okresu gwarancji i warunków płatności zawartych </w:t>
      </w:r>
      <w:r w:rsidRPr="00182185">
        <w:rPr>
          <w:rFonts w:asciiTheme="minorHAnsi" w:eastAsia="Calibri" w:hAnsiTheme="minorHAnsi" w:cs="Tahoma"/>
          <w:bCs/>
          <w:sz w:val="20"/>
          <w:szCs w:val="20"/>
        </w:rPr>
        <w:br/>
        <w:t>w ofertach.</w:t>
      </w:r>
    </w:p>
    <w:p w14:paraId="30D93D09" w14:textId="77777777" w:rsidR="009E03D9" w:rsidRDefault="009E03D9" w:rsidP="0085036F">
      <w:pPr>
        <w:pStyle w:val="Nagwek2"/>
        <w:keepNext w:val="0"/>
        <w:numPr>
          <w:ilvl w:val="0"/>
          <w:numId w:val="34"/>
        </w:numPr>
        <w:rPr>
          <w:rFonts w:ascii="Calibri" w:hAnsi="Calibri" w:cs="Calibri"/>
          <w:sz w:val="20"/>
          <w:szCs w:val="20"/>
        </w:rPr>
      </w:pPr>
      <w:r w:rsidRPr="00FB0C17">
        <w:rPr>
          <w:rFonts w:ascii="Calibri" w:hAnsi="Calibri" w:cs="Calibri"/>
          <w:sz w:val="20"/>
          <w:szCs w:val="20"/>
        </w:rPr>
        <w:t>Opis sposobu obliczenia ceny</w:t>
      </w:r>
    </w:p>
    <w:p w14:paraId="1907513F" w14:textId="77777777" w:rsidR="00957F1A" w:rsidRPr="00E312C5" w:rsidRDefault="00957F1A" w:rsidP="00957F1A">
      <w:pPr>
        <w:pStyle w:val="Akapitzlist"/>
        <w:ind w:left="435"/>
        <w:jc w:val="both"/>
        <w:outlineLvl w:val="0"/>
        <w:rPr>
          <w:rFonts w:asciiTheme="minorHAnsi" w:hAnsiTheme="minorHAnsi" w:cs="Tahoma"/>
          <w:b/>
          <w:sz w:val="20"/>
          <w:szCs w:val="20"/>
          <w:u w:val="single"/>
        </w:rPr>
      </w:pPr>
      <w:r w:rsidRPr="00E312C5">
        <w:rPr>
          <w:rFonts w:asciiTheme="minorHAnsi" w:hAnsiTheme="minorHAnsi" w:cs="Tahoma"/>
          <w:b/>
          <w:sz w:val="20"/>
          <w:szCs w:val="20"/>
          <w:u w:val="single"/>
        </w:rPr>
        <w:t xml:space="preserve">Dotyczy wszystkich części zamówienia </w:t>
      </w:r>
    </w:p>
    <w:p w14:paraId="48C4A299" w14:textId="77777777" w:rsidR="00957F1A" w:rsidRDefault="00957F1A" w:rsidP="0085036F">
      <w:pPr>
        <w:pStyle w:val="Tekstpodstawowywcity3"/>
        <w:numPr>
          <w:ilvl w:val="1"/>
          <w:numId w:val="34"/>
        </w:numPr>
        <w:spacing w:after="0"/>
        <w:jc w:val="both"/>
        <w:rPr>
          <w:rFonts w:asciiTheme="minorHAnsi" w:hAnsiTheme="minorHAnsi" w:cs="Tahoma"/>
          <w:sz w:val="20"/>
          <w:szCs w:val="20"/>
        </w:rPr>
      </w:pPr>
      <w:r w:rsidRPr="00957F1A">
        <w:rPr>
          <w:rFonts w:asciiTheme="minorHAnsi" w:hAnsiTheme="minorHAnsi" w:cs="Tahoma"/>
          <w:sz w:val="20"/>
          <w:szCs w:val="20"/>
        </w:rPr>
        <w:t xml:space="preserve">Wykonawca podaje w ofercie </w:t>
      </w:r>
      <w:r w:rsidRPr="00957F1A">
        <w:rPr>
          <w:rFonts w:asciiTheme="minorHAnsi" w:hAnsiTheme="minorHAnsi" w:cs="Tahoma"/>
          <w:b/>
          <w:sz w:val="20"/>
          <w:szCs w:val="20"/>
          <w:u w:val="single"/>
        </w:rPr>
        <w:t>jedną cenę za odpowiednią część zamówienia</w:t>
      </w:r>
      <w:r w:rsidRPr="00957F1A">
        <w:rPr>
          <w:rFonts w:asciiTheme="minorHAnsi" w:hAnsiTheme="minorHAnsi" w:cs="Tahoma"/>
          <w:sz w:val="20"/>
          <w:szCs w:val="20"/>
        </w:rPr>
        <w:t>. Cena musi zostać podana</w:t>
      </w:r>
      <w:r>
        <w:rPr>
          <w:rFonts w:asciiTheme="minorHAnsi" w:hAnsiTheme="minorHAnsi" w:cs="Tahoma"/>
          <w:sz w:val="20"/>
          <w:szCs w:val="20"/>
        </w:rPr>
        <w:br/>
      </w:r>
      <w:r w:rsidRPr="00957F1A">
        <w:rPr>
          <w:rFonts w:asciiTheme="minorHAnsi" w:hAnsiTheme="minorHAnsi" w:cs="Tahoma"/>
          <w:sz w:val="20"/>
          <w:szCs w:val="20"/>
        </w:rPr>
        <w:t>w złotych polskich z dokładnością do dwóch miejsc po przecinku.</w:t>
      </w:r>
    </w:p>
    <w:p w14:paraId="3A9E90B6" w14:textId="77777777" w:rsidR="00957F1A" w:rsidRDefault="00957F1A" w:rsidP="0085036F">
      <w:pPr>
        <w:pStyle w:val="Tekstpodstawowywcity3"/>
        <w:numPr>
          <w:ilvl w:val="1"/>
          <w:numId w:val="34"/>
        </w:numPr>
        <w:spacing w:after="0"/>
        <w:jc w:val="both"/>
        <w:rPr>
          <w:rFonts w:asciiTheme="minorHAnsi" w:hAnsiTheme="minorHAnsi" w:cs="Tahoma"/>
          <w:sz w:val="20"/>
          <w:szCs w:val="20"/>
        </w:rPr>
      </w:pPr>
      <w:r w:rsidRPr="00957F1A">
        <w:rPr>
          <w:rFonts w:asciiTheme="minorHAnsi" w:hAnsiTheme="minorHAnsi" w:cs="Tahoma"/>
          <w:sz w:val="20"/>
          <w:szCs w:val="20"/>
        </w:rPr>
        <w:t>Cenę oferty należy określić z należytą starannością, na podstawie przedmiotu zamówienia</w:t>
      </w:r>
      <w:r>
        <w:rPr>
          <w:rFonts w:asciiTheme="minorHAnsi" w:hAnsiTheme="minorHAnsi" w:cs="Tahoma"/>
          <w:sz w:val="20"/>
          <w:szCs w:val="20"/>
        </w:rPr>
        <w:br/>
      </w:r>
      <w:r w:rsidRPr="00957F1A">
        <w:rPr>
          <w:rFonts w:asciiTheme="minorHAnsi" w:hAnsiTheme="minorHAnsi" w:cs="Tahoma"/>
          <w:sz w:val="20"/>
          <w:szCs w:val="20"/>
        </w:rPr>
        <w:t xml:space="preserve">z uwzględnieniem wszystkich kosztów związanych z realizacją zadania wynikających z zakresu usługi, niezbędnych do wykonania zadania i doliczyć do powstałej kwoty inne składniki wpływające na ostateczną cenę. </w:t>
      </w:r>
    </w:p>
    <w:p w14:paraId="70227ABE" w14:textId="77777777" w:rsidR="0055499A" w:rsidRDefault="00957F1A" w:rsidP="0085036F">
      <w:pPr>
        <w:pStyle w:val="Tekstpodstawowywcity3"/>
        <w:numPr>
          <w:ilvl w:val="1"/>
          <w:numId w:val="34"/>
        </w:numPr>
        <w:spacing w:after="0"/>
        <w:jc w:val="both"/>
        <w:rPr>
          <w:rFonts w:asciiTheme="minorHAnsi" w:hAnsiTheme="minorHAnsi" w:cs="Tahoma"/>
          <w:sz w:val="20"/>
          <w:szCs w:val="20"/>
        </w:rPr>
      </w:pPr>
      <w:r w:rsidRPr="00957F1A">
        <w:rPr>
          <w:rFonts w:asciiTheme="minorHAnsi" w:hAnsiTheme="minorHAnsi" w:cs="Tahoma"/>
          <w:sz w:val="20"/>
          <w:szCs w:val="20"/>
        </w:rPr>
        <w:t>Jeżeli Wykonawca ma zamiar zaproponować jakieś rabaty lub upusty cen, powinien je od razu ująć</w:t>
      </w:r>
      <w:r w:rsidRPr="00957F1A">
        <w:rPr>
          <w:rFonts w:asciiTheme="minorHAnsi" w:hAnsiTheme="minorHAnsi" w:cs="Tahoma"/>
          <w:sz w:val="20"/>
          <w:szCs w:val="20"/>
        </w:rPr>
        <w:br/>
        <w:t>w obliczeniach ceny, tak aby wyliczona cena za realizację zamówienia była ceną całościową. Późniejsze, np.</w:t>
      </w:r>
      <w:r>
        <w:rPr>
          <w:rFonts w:asciiTheme="minorHAnsi" w:hAnsiTheme="minorHAnsi" w:cs="Tahoma"/>
          <w:sz w:val="20"/>
          <w:szCs w:val="20"/>
        </w:rPr>
        <w:t xml:space="preserve"> </w:t>
      </w:r>
      <w:r w:rsidRPr="00957F1A">
        <w:rPr>
          <w:rFonts w:asciiTheme="minorHAnsi" w:hAnsiTheme="minorHAnsi" w:cs="Tahoma"/>
          <w:sz w:val="20"/>
          <w:szCs w:val="20"/>
        </w:rPr>
        <w:t>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w:t>
      </w:r>
      <w:r w:rsidR="0055499A">
        <w:rPr>
          <w:rFonts w:asciiTheme="minorHAnsi" w:hAnsiTheme="minorHAnsi" w:cs="Tahoma"/>
          <w:sz w:val="20"/>
          <w:szCs w:val="20"/>
        </w:rPr>
        <w:t xml:space="preserve"> jej określenia.</w:t>
      </w:r>
    </w:p>
    <w:p w14:paraId="75CBC90D" w14:textId="77777777" w:rsidR="0055499A" w:rsidRDefault="00957F1A" w:rsidP="0085036F">
      <w:pPr>
        <w:pStyle w:val="Tekstpodstawowywcity3"/>
        <w:numPr>
          <w:ilvl w:val="1"/>
          <w:numId w:val="34"/>
        </w:numPr>
        <w:spacing w:after="0"/>
        <w:jc w:val="both"/>
        <w:rPr>
          <w:rFonts w:asciiTheme="minorHAnsi" w:hAnsiTheme="minorHAnsi" w:cs="Tahoma"/>
          <w:sz w:val="20"/>
          <w:szCs w:val="20"/>
        </w:rPr>
      </w:pPr>
      <w:r w:rsidRPr="00957F1A">
        <w:rPr>
          <w:rFonts w:asciiTheme="minorHAnsi" w:hAnsiTheme="minorHAnsi" w:cs="Tahoma"/>
          <w:sz w:val="20"/>
          <w:szCs w:val="20"/>
        </w:rPr>
        <w:t>Zamawiający zgodnie z art. 87 ust. 2 ustawy poprawia omyłki w ofercie.</w:t>
      </w:r>
    </w:p>
    <w:p w14:paraId="25ECE5A5" w14:textId="77777777" w:rsidR="00957F1A" w:rsidRDefault="00957F1A" w:rsidP="0085036F">
      <w:pPr>
        <w:pStyle w:val="Tekstpodstawowywcity3"/>
        <w:numPr>
          <w:ilvl w:val="1"/>
          <w:numId w:val="34"/>
        </w:numPr>
        <w:spacing w:after="0"/>
        <w:jc w:val="both"/>
        <w:rPr>
          <w:rFonts w:asciiTheme="minorHAnsi" w:hAnsiTheme="minorHAnsi" w:cs="Tahoma"/>
          <w:sz w:val="20"/>
          <w:szCs w:val="20"/>
        </w:rPr>
      </w:pPr>
      <w:r w:rsidRPr="0055499A">
        <w:rPr>
          <w:rFonts w:asciiTheme="minorHAnsi" w:hAnsiTheme="minorHAnsi" w:cs="Tahoma"/>
          <w:sz w:val="20"/>
          <w:szCs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0C32B067" w14:textId="77777777" w:rsidR="00957F1A" w:rsidRPr="0055499A" w:rsidRDefault="00957F1A" w:rsidP="0055499A">
      <w:pPr>
        <w:jc w:val="both"/>
        <w:outlineLvl w:val="0"/>
        <w:rPr>
          <w:rFonts w:asciiTheme="minorHAnsi" w:hAnsiTheme="minorHAnsi" w:cs="Tahoma"/>
          <w:b/>
          <w:sz w:val="20"/>
          <w:szCs w:val="20"/>
        </w:rPr>
      </w:pPr>
      <w:r w:rsidRPr="0055499A">
        <w:rPr>
          <w:rFonts w:asciiTheme="minorHAnsi" w:hAnsiTheme="minorHAnsi" w:cs="Tahoma"/>
          <w:b/>
          <w:i/>
          <w:sz w:val="20"/>
          <w:szCs w:val="20"/>
        </w:rPr>
        <w:t>W trakcie wyboru najkorzystniejszej oferty będzie brana pod uwagę cena odrębnie za każdą część zamówienia.</w:t>
      </w:r>
    </w:p>
    <w:p w14:paraId="0FA62182" w14:textId="77777777" w:rsidR="009E03D9" w:rsidRPr="00AF4E93" w:rsidRDefault="009E03D9" w:rsidP="0085036F">
      <w:pPr>
        <w:pStyle w:val="Nagwek2"/>
        <w:keepNext w:val="0"/>
        <w:numPr>
          <w:ilvl w:val="0"/>
          <w:numId w:val="34"/>
        </w:numPr>
        <w:rPr>
          <w:rFonts w:ascii="Calibri" w:hAnsi="Calibri" w:cs="Calibri"/>
          <w:sz w:val="20"/>
          <w:szCs w:val="20"/>
        </w:rPr>
      </w:pPr>
      <w:r w:rsidRPr="00FB0C17">
        <w:rPr>
          <w:rFonts w:ascii="Calibri" w:hAnsi="Calibri" w:cs="Calibri"/>
          <w:sz w:val="20"/>
          <w:szCs w:val="20"/>
        </w:rPr>
        <w:t>Informacje dotyczące walut obcych,</w:t>
      </w:r>
      <w:r w:rsidRPr="00AF4E93">
        <w:rPr>
          <w:rFonts w:ascii="Calibri" w:hAnsi="Calibri" w:cs="Calibri"/>
          <w:sz w:val="20"/>
          <w:szCs w:val="20"/>
        </w:rPr>
        <w:t xml:space="preserve"> w jakich mogą być prowadzone rozliczenia między Stronami</w:t>
      </w:r>
    </w:p>
    <w:p w14:paraId="736033A4" w14:textId="77777777" w:rsidR="00876E89" w:rsidRPr="00E312C5" w:rsidRDefault="00876E89" w:rsidP="00876E89">
      <w:pPr>
        <w:pStyle w:val="Akapitzlist"/>
        <w:ind w:left="435"/>
        <w:jc w:val="both"/>
        <w:outlineLvl w:val="0"/>
        <w:rPr>
          <w:rFonts w:asciiTheme="minorHAnsi" w:hAnsiTheme="minorHAnsi" w:cs="Tahoma"/>
          <w:b/>
          <w:sz w:val="20"/>
          <w:szCs w:val="20"/>
          <w:u w:val="single"/>
        </w:rPr>
      </w:pPr>
      <w:r w:rsidRPr="00E312C5">
        <w:rPr>
          <w:rFonts w:asciiTheme="minorHAnsi" w:hAnsiTheme="minorHAnsi" w:cs="Tahoma"/>
          <w:b/>
          <w:sz w:val="20"/>
          <w:szCs w:val="20"/>
          <w:u w:val="single"/>
        </w:rPr>
        <w:t xml:space="preserve">Dotyczy wszystkich części zamówienia </w:t>
      </w:r>
    </w:p>
    <w:p w14:paraId="4CAA1C5A" w14:textId="77777777" w:rsidR="009E03D9" w:rsidRPr="00AF4E93" w:rsidRDefault="009E03D9" w:rsidP="00C50BAC">
      <w:pPr>
        <w:pStyle w:val="Nagwek3"/>
        <w:numPr>
          <w:ilvl w:val="0"/>
          <w:numId w:val="0"/>
        </w:numPr>
        <w:rPr>
          <w:rFonts w:ascii="Calibri" w:hAnsi="Calibri" w:cs="Calibri"/>
          <w:sz w:val="20"/>
          <w:szCs w:val="20"/>
        </w:rPr>
      </w:pPr>
      <w:r w:rsidRPr="00AF4E93">
        <w:rPr>
          <w:rFonts w:ascii="Calibri" w:hAnsi="Calibri" w:cs="Calibri"/>
          <w:sz w:val="20"/>
          <w:szCs w:val="20"/>
        </w:rPr>
        <w:t>Rozliczenia między Zamawiającym a Wykonawcą wyłonionym do wykonania zamówienia prowadzone będą wyłącznie w polskich złotych (PLN).</w:t>
      </w:r>
    </w:p>
    <w:p w14:paraId="350E999D" w14:textId="77777777" w:rsidR="00113BD6" w:rsidRDefault="009E03D9" w:rsidP="0085036F">
      <w:pPr>
        <w:pStyle w:val="Nagwek2"/>
        <w:keepNext w:val="0"/>
        <w:numPr>
          <w:ilvl w:val="0"/>
          <w:numId w:val="34"/>
        </w:numPr>
        <w:rPr>
          <w:rFonts w:ascii="Calibri" w:hAnsi="Calibri" w:cs="Calibri"/>
          <w:sz w:val="20"/>
          <w:szCs w:val="20"/>
        </w:rPr>
      </w:pPr>
      <w:r w:rsidRPr="00AF4E93">
        <w:rPr>
          <w:rFonts w:ascii="Calibri" w:hAnsi="Calibri" w:cs="Calibri"/>
          <w:sz w:val="20"/>
          <w:szCs w:val="20"/>
        </w:rPr>
        <w:t>Opis kryteriów, którymi Zamawiający będzie się kierował przy wyborze oferty, wraz z podaniem znaczenia tych kryteriów oraz sposobu oceny ofert</w:t>
      </w:r>
      <w:r w:rsidR="00113BD6">
        <w:rPr>
          <w:rFonts w:ascii="Calibri" w:hAnsi="Calibri" w:cs="Calibri"/>
          <w:sz w:val="20"/>
          <w:szCs w:val="20"/>
        </w:rPr>
        <w:t xml:space="preserve"> .</w:t>
      </w:r>
    </w:p>
    <w:p w14:paraId="0C27EB9D" w14:textId="77777777" w:rsidR="00C50BAC" w:rsidRPr="00C50BAC" w:rsidRDefault="00C50BAC" w:rsidP="00C50BAC">
      <w:pPr>
        <w:tabs>
          <w:tab w:val="left" w:pos="5245"/>
        </w:tabs>
        <w:jc w:val="both"/>
        <w:rPr>
          <w:rFonts w:asciiTheme="minorHAnsi" w:hAnsiTheme="minorHAnsi" w:cs="Tahoma"/>
          <w:b/>
          <w:sz w:val="20"/>
        </w:rPr>
      </w:pPr>
      <w:r w:rsidRPr="00C50BAC">
        <w:rPr>
          <w:rFonts w:asciiTheme="minorHAnsi" w:hAnsiTheme="minorHAnsi" w:cs="Tahoma"/>
          <w:b/>
          <w:sz w:val="20"/>
        </w:rPr>
        <w:lastRenderedPageBreak/>
        <w:t>Kryterium oceny ofert:</w:t>
      </w:r>
    </w:p>
    <w:p w14:paraId="728695C3" w14:textId="77777777" w:rsidR="00C50BAC" w:rsidRPr="00C50BAC" w:rsidRDefault="00C50BAC" w:rsidP="00C50BAC">
      <w:pPr>
        <w:tabs>
          <w:tab w:val="left" w:pos="5245"/>
        </w:tabs>
        <w:jc w:val="both"/>
        <w:rPr>
          <w:rFonts w:asciiTheme="minorHAnsi" w:hAnsiTheme="minorHAnsi" w:cs="Tahoma"/>
          <w:b/>
          <w:sz w:val="20"/>
        </w:rPr>
      </w:pPr>
    </w:p>
    <w:p w14:paraId="302C4EBB" w14:textId="77777777" w:rsidR="00C50BAC" w:rsidRPr="00C50BAC" w:rsidRDefault="00C50BAC" w:rsidP="00C50BAC">
      <w:pPr>
        <w:tabs>
          <w:tab w:val="left" w:pos="5245"/>
        </w:tabs>
        <w:jc w:val="both"/>
        <w:rPr>
          <w:rFonts w:asciiTheme="minorHAnsi" w:hAnsiTheme="minorHAnsi" w:cs="Tahoma"/>
          <w:b/>
          <w:sz w:val="20"/>
        </w:rPr>
      </w:pPr>
      <w:r w:rsidRPr="00C50BAC">
        <w:rPr>
          <w:rFonts w:asciiTheme="minorHAnsi" w:hAnsiTheme="minorHAnsi" w:cs="Tahoma"/>
          <w:b/>
          <w:sz w:val="20"/>
        </w:rPr>
        <w:t>Cześć I Zamówienia:</w:t>
      </w:r>
    </w:p>
    <w:p w14:paraId="2ED51D33" w14:textId="77777777" w:rsidR="00C50BAC" w:rsidRPr="00C50BAC" w:rsidRDefault="00C50BAC" w:rsidP="00C50BAC">
      <w:pPr>
        <w:tabs>
          <w:tab w:val="left" w:pos="5245"/>
        </w:tabs>
        <w:jc w:val="both"/>
        <w:rPr>
          <w:rFonts w:asciiTheme="minorHAnsi" w:hAnsiTheme="minorHAnsi" w:cs="Tahoma"/>
          <w:i/>
          <w:sz w:val="20"/>
        </w:rPr>
      </w:pPr>
      <w:r w:rsidRPr="00C50BAC">
        <w:rPr>
          <w:rFonts w:asciiTheme="minorHAnsi" w:hAnsiTheme="minorHAnsi" w:cs="Tahoma"/>
          <w:i/>
          <w:sz w:val="20"/>
        </w:rPr>
        <w:t>A. Cena łączna ubezpieczenia – waga 60%</w:t>
      </w:r>
    </w:p>
    <w:p w14:paraId="40CDE905" w14:textId="77777777" w:rsidR="00C50BAC" w:rsidRPr="00C50BAC" w:rsidRDefault="00C50BAC" w:rsidP="00C50BAC">
      <w:pPr>
        <w:tabs>
          <w:tab w:val="left" w:pos="5245"/>
        </w:tabs>
        <w:jc w:val="both"/>
        <w:rPr>
          <w:rFonts w:asciiTheme="minorHAnsi" w:hAnsiTheme="minorHAnsi" w:cs="Tahoma"/>
          <w:i/>
          <w:sz w:val="20"/>
        </w:rPr>
      </w:pPr>
      <w:r w:rsidRPr="00C50BAC">
        <w:rPr>
          <w:rFonts w:asciiTheme="minorHAnsi" w:hAnsiTheme="minorHAnsi" w:cs="Tahoma"/>
          <w:i/>
          <w:sz w:val="20"/>
        </w:rPr>
        <w:t>B. Zaakceptowanie klauzul dodatkowych – waga 25%</w:t>
      </w:r>
    </w:p>
    <w:p w14:paraId="36714733" w14:textId="77777777" w:rsidR="00C50BAC" w:rsidRPr="00C50BAC" w:rsidRDefault="00C50BAC" w:rsidP="00C50BAC">
      <w:pPr>
        <w:tabs>
          <w:tab w:val="left" w:pos="5245"/>
        </w:tabs>
        <w:jc w:val="both"/>
        <w:rPr>
          <w:rFonts w:asciiTheme="minorHAnsi" w:hAnsiTheme="minorHAnsi" w:cs="Tahoma"/>
          <w:i/>
          <w:sz w:val="20"/>
        </w:rPr>
      </w:pPr>
      <w:r w:rsidRPr="00C50BAC">
        <w:rPr>
          <w:rFonts w:asciiTheme="minorHAnsi" w:hAnsiTheme="minorHAnsi" w:cs="Tahoma"/>
          <w:i/>
          <w:sz w:val="20"/>
        </w:rPr>
        <w:t>C. Zwiększenie limitów odpowiedzialności –  waga 15%</w:t>
      </w:r>
    </w:p>
    <w:p w14:paraId="32C535F6" w14:textId="77777777" w:rsidR="00C50BAC" w:rsidRPr="00C50BAC" w:rsidRDefault="00C50BAC" w:rsidP="00C50BAC">
      <w:pPr>
        <w:pStyle w:val="Tekstpodstawowywcity3"/>
        <w:rPr>
          <w:rFonts w:asciiTheme="minorHAnsi" w:hAnsiTheme="minorHAnsi" w:cs="Tahoma"/>
        </w:rPr>
      </w:pPr>
    </w:p>
    <w:p w14:paraId="52B3EE51" w14:textId="77777777" w:rsidR="00C50BAC" w:rsidRPr="00C50BAC" w:rsidRDefault="00C50BAC" w:rsidP="0085036F">
      <w:pPr>
        <w:numPr>
          <w:ilvl w:val="0"/>
          <w:numId w:val="38"/>
        </w:numPr>
        <w:jc w:val="both"/>
        <w:rPr>
          <w:rFonts w:asciiTheme="minorHAnsi" w:hAnsiTheme="minorHAnsi" w:cs="Tahoma"/>
          <w:sz w:val="20"/>
        </w:rPr>
      </w:pPr>
      <w:r w:rsidRPr="00C50BAC">
        <w:rPr>
          <w:rFonts w:asciiTheme="minorHAnsi" w:hAnsiTheme="minorHAnsi" w:cs="Tahoma"/>
          <w:b/>
          <w:sz w:val="20"/>
          <w:u w:val="single"/>
        </w:rPr>
        <w:t>Cena łączna ubezpieczenia</w:t>
      </w:r>
      <w:r w:rsidRPr="00C50BAC">
        <w:rPr>
          <w:rFonts w:asciiTheme="minorHAnsi" w:hAnsiTheme="minorHAnsi" w:cs="Tahoma"/>
          <w:sz w:val="20"/>
        </w:rPr>
        <w:t xml:space="preserve"> – suma składek za wszystkie ubezpieczenia będące przedmiotem niniejszej części zamówienia.</w:t>
      </w:r>
    </w:p>
    <w:p w14:paraId="5BCA6BFF" w14:textId="77777777" w:rsidR="00C50BAC" w:rsidRPr="00C50BAC" w:rsidRDefault="00C50BAC" w:rsidP="00C50BAC">
      <w:pPr>
        <w:tabs>
          <w:tab w:val="num" w:pos="709"/>
        </w:tabs>
        <w:ind w:left="851" w:hanging="425"/>
        <w:jc w:val="both"/>
        <w:rPr>
          <w:rFonts w:asciiTheme="minorHAnsi" w:hAnsiTheme="minorHAnsi" w:cs="Tahoma"/>
          <w:sz w:val="20"/>
        </w:rPr>
      </w:pPr>
      <w:r w:rsidRPr="00C50BAC">
        <w:rPr>
          <w:rFonts w:asciiTheme="minorHAnsi" w:hAnsiTheme="minorHAnsi" w:cs="Tahoma"/>
          <w:sz w:val="20"/>
        </w:rPr>
        <w:tab/>
        <w:t>Oferty będą podlegały ocenie w kryterium A według następującego wzoru:</w:t>
      </w:r>
    </w:p>
    <w:p w14:paraId="7F9DF5EB" w14:textId="77777777" w:rsidR="00C50BAC" w:rsidRPr="00C50BAC" w:rsidRDefault="00C50BAC" w:rsidP="00C50BAC">
      <w:pPr>
        <w:ind w:left="567"/>
        <w:jc w:val="both"/>
        <w:rPr>
          <w:rFonts w:asciiTheme="minorHAnsi" w:hAnsiTheme="minorHAnsi" w:cs="Tahoma"/>
          <w:sz w:val="20"/>
        </w:rPr>
      </w:pPr>
    </w:p>
    <w:p w14:paraId="69F021DE" w14:textId="77777777" w:rsidR="00C50BAC" w:rsidRPr="002B4F64" w:rsidRDefault="00C50BAC" w:rsidP="00C50BAC">
      <w:pPr>
        <w:ind w:left="2836"/>
        <w:jc w:val="both"/>
        <w:rPr>
          <w:rFonts w:asciiTheme="minorHAnsi" w:hAnsiTheme="minorHAnsi" w:cs="Tahoma"/>
          <w:sz w:val="20"/>
        </w:rPr>
      </w:pPr>
      <w:r w:rsidRPr="002B4F64">
        <w:rPr>
          <w:rFonts w:asciiTheme="minorHAnsi" w:hAnsiTheme="minorHAnsi" w:cs="Tahoma"/>
          <w:sz w:val="20"/>
        </w:rPr>
        <w:t xml:space="preserve">  </w:t>
      </w:r>
    </w:p>
    <w:p w14:paraId="3C503843" w14:textId="77777777" w:rsidR="00C50BAC" w:rsidRPr="00C50BAC" w:rsidRDefault="00C50BAC" w:rsidP="001772B7">
      <w:pPr>
        <w:ind w:left="3540" w:firstLine="708"/>
        <w:jc w:val="both"/>
        <w:rPr>
          <w:rFonts w:asciiTheme="minorHAnsi" w:hAnsiTheme="minorHAnsi" w:cs="Tahoma"/>
          <w:sz w:val="20"/>
          <w:vertAlign w:val="subscript"/>
          <w:lang w:val="de-DE"/>
        </w:rPr>
      </w:pPr>
      <w:r w:rsidRPr="00C50BAC">
        <w:rPr>
          <w:rFonts w:asciiTheme="minorHAnsi" w:hAnsiTheme="minorHAnsi" w:cs="Tahoma"/>
          <w:sz w:val="20"/>
          <w:lang w:val="de-DE"/>
        </w:rPr>
        <w:t xml:space="preserve">P </w:t>
      </w:r>
      <w:r w:rsidRPr="00C50BAC">
        <w:rPr>
          <w:rFonts w:asciiTheme="minorHAnsi" w:hAnsiTheme="minorHAnsi" w:cs="Tahoma"/>
          <w:sz w:val="20"/>
          <w:vertAlign w:val="subscript"/>
          <w:lang w:val="de-DE"/>
        </w:rPr>
        <w:t>min</w:t>
      </w:r>
    </w:p>
    <w:p w14:paraId="6C8B2A6B" w14:textId="77777777" w:rsidR="001772B7" w:rsidRDefault="00C50BAC" w:rsidP="001772B7">
      <w:pPr>
        <w:jc w:val="center"/>
        <w:rPr>
          <w:rFonts w:asciiTheme="minorHAnsi" w:hAnsiTheme="minorHAnsi" w:cs="Tahoma"/>
          <w:sz w:val="20"/>
          <w:lang w:val="de-DE"/>
        </w:rPr>
      </w:pPr>
      <w:r w:rsidRPr="00C50BAC">
        <w:rPr>
          <w:rFonts w:asciiTheme="minorHAnsi" w:hAnsiTheme="minorHAnsi" w:cs="Tahoma"/>
          <w:sz w:val="20"/>
          <w:lang w:val="de-DE"/>
        </w:rPr>
        <w:t>A</w:t>
      </w:r>
      <w:r w:rsidRPr="00C50BAC">
        <w:rPr>
          <w:rFonts w:asciiTheme="minorHAnsi" w:hAnsiTheme="minorHAnsi" w:cs="Tahoma"/>
          <w:position w:val="-4"/>
          <w:sz w:val="20"/>
          <w:lang w:val="de-DE"/>
        </w:rPr>
        <w:t xml:space="preserve">n </w:t>
      </w:r>
      <w:r w:rsidRPr="00C50BAC">
        <w:rPr>
          <w:rFonts w:asciiTheme="minorHAnsi" w:hAnsiTheme="minorHAnsi" w:cs="Tahoma"/>
          <w:sz w:val="20"/>
          <w:lang w:val="de-DE"/>
        </w:rPr>
        <w:t xml:space="preserve">= </w:t>
      </w:r>
      <w:r w:rsidRPr="00C50BAC">
        <w:rPr>
          <w:rFonts w:asciiTheme="minorHAnsi" w:hAnsiTheme="minorHAnsi" w:cs="Tahoma"/>
          <w:position w:val="14"/>
          <w:sz w:val="20"/>
          <w:lang w:val="de-DE"/>
        </w:rPr>
        <w:t>__________</w:t>
      </w:r>
      <w:r w:rsidRPr="00C50BAC">
        <w:rPr>
          <w:rFonts w:asciiTheme="minorHAnsi" w:hAnsiTheme="minorHAnsi" w:cs="Tahoma"/>
          <w:sz w:val="20"/>
          <w:lang w:val="de-DE"/>
        </w:rPr>
        <w:t xml:space="preserve"> </w:t>
      </w:r>
      <w:r w:rsidRPr="00C50BAC">
        <w:rPr>
          <w:rFonts w:asciiTheme="minorHAnsi" w:hAnsiTheme="minorHAnsi" w:cs="Tahoma"/>
          <w:position w:val="2"/>
          <w:sz w:val="20"/>
          <w:lang w:val="de-DE"/>
        </w:rPr>
        <w:t>x</w:t>
      </w:r>
      <w:r w:rsidR="001772B7">
        <w:rPr>
          <w:rFonts w:asciiTheme="minorHAnsi" w:hAnsiTheme="minorHAnsi" w:cs="Tahoma"/>
          <w:sz w:val="20"/>
          <w:lang w:val="de-DE"/>
        </w:rPr>
        <w:t xml:space="preserve"> 100 </w:t>
      </w:r>
      <w:proofErr w:type="spellStart"/>
      <w:r w:rsidR="001772B7">
        <w:rPr>
          <w:rFonts w:asciiTheme="minorHAnsi" w:hAnsiTheme="minorHAnsi" w:cs="Tahoma"/>
          <w:sz w:val="20"/>
          <w:lang w:val="de-DE"/>
        </w:rPr>
        <w:t>pkt.</w:t>
      </w:r>
      <w:proofErr w:type="spellEnd"/>
    </w:p>
    <w:p w14:paraId="31E74109" w14:textId="77777777" w:rsidR="00C50BAC" w:rsidRPr="00C50BAC" w:rsidRDefault="00C50BAC" w:rsidP="001772B7">
      <w:pPr>
        <w:jc w:val="center"/>
        <w:rPr>
          <w:rFonts w:asciiTheme="minorHAnsi" w:hAnsiTheme="minorHAnsi" w:cs="Tahoma"/>
          <w:position w:val="2"/>
          <w:sz w:val="20"/>
        </w:rPr>
      </w:pPr>
      <w:r w:rsidRPr="00C50BAC">
        <w:rPr>
          <w:rFonts w:asciiTheme="minorHAnsi" w:hAnsiTheme="minorHAnsi" w:cs="Tahoma"/>
          <w:position w:val="6"/>
          <w:sz w:val="20"/>
        </w:rPr>
        <w:t>P</w:t>
      </w:r>
      <w:r w:rsidRPr="00C50BAC">
        <w:rPr>
          <w:rFonts w:asciiTheme="minorHAnsi" w:hAnsiTheme="minorHAnsi" w:cs="Tahoma"/>
          <w:position w:val="2"/>
          <w:sz w:val="20"/>
        </w:rPr>
        <w:t>n</w:t>
      </w:r>
    </w:p>
    <w:p w14:paraId="0FB6BAFB" w14:textId="77777777" w:rsidR="00C50BAC" w:rsidRPr="00C50BAC" w:rsidRDefault="00C50BAC" w:rsidP="00C50BAC">
      <w:pPr>
        <w:ind w:left="284"/>
        <w:rPr>
          <w:rFonts w:asciiTheme="minorHAnsi" w:hAnsiTheme="minorHAnsi" w:cs="Tahoma"/>
          <w:sz w:val="20"/>
        </w:rPr>
      </w:pPr>
      <w:r w:rsidRPr="00C50BAC">
        <w:rPr>
          <w:rFonts w:asciiTheme="minorHAnsi" w:hAnsiTheme="minorHAnsi" w:cs="Tahoma"/>
          <w:sz w:val="20"/>
        </w:rPr>
        <w:t xml:space="preserve">  A</w:t>
      </w:r>
      <w:r w:rsidRPr="00C50BAC">
        <w:rPr>
          <w:rFonts w:asciiTheme="minorHAnsi" w:hAnsiTheme="minorHAnsi" w:cs="Tahoma"/>
          <w:position w:val="-4"/>
          <w:sz w:val="20"/>
        </w:rPr>
        <w:t>n</w:t>
      </w:r>
      <w:r w:rsidRPr="00C50BAC">
        <w:rPr>
          <w:rFonts w:asciiTheme="minorHAnsi" w:hAnsiTheme="minorHAnsi" w:cs="Tahoma"/>
          <w:sz w:val="20"/>
          <w:vertAlign w:val="subscript"/>
        </w:rPr>
        <w:t xml:space="preserve">     </w:t>
      </w:r>
      <w:r w:rsidRPr="00C50BAC">
        <w:rPr>
          <w:rFonts w:asciiTheme="minorHAnsi" w:hAnsiTheme="minorHAnsi" w:cs="Tahoma"/>
          <w:sz w:val="20"/>
        </w:rPr>
        <w:t xml:space="preserve">- liczba punktów przyznana ofercie n dla kryterium A </w:t>
      </w:r>
    </w:p>
    <w:p w14:paraId="702FF850" w14:textId="77777777" w:rsidR="00C50BAC" w:rsidRPr="00C50BAC" w:rsidRDefault="00C50BAC" w:rsidP="00C50BAC">
      <w:pPr>
        <w:ind w:left="284"/>
        <w:jc w:val="both"/>
        <w:rPr>
          <w:rFonts w:asciiTheme="minorHAnsi" w:hAnsiTheme="minorHAnsi" w:cs="Tahoma"/>
          <w:sz w:val="20"/>
        </w:rPr>
      </w:pPr>
      <w:r w:rsidRPr="00C50BAC">
        <w:rPr>
          <w:rFonts w:asciiTheme="minorHAnsi" w:hAnsiTheme="minorHAnsi" w:cs="Tahoma"/>
          <w:sz w:val="20"/>
        </w:rPr>
        <w:t xml:space="preserve">  n    - numer oferty</w:t>
      </w:r>
    </w:p>
    <w:p w14:paraId="7B55F9B0" w14:textId="77777777" w:rsidR="00C50BAC" w:rsidRPr="001772B7" w:rsidRDefault="001772B7" w:rsidP="00C50BAC">
      <w:pPr>
        <w:ind w:left="284"/>
        <w:jc w:val="both"/>
        <w:rPr>
          <w:rFonts w:asciiTheme="minorHAnsi" w:hAnsiTheme="minorHAnsi" w:cs="Tahoma"/>
          <w:sz w:val="20"/>
        </w:rPr>
      </w:pPr>
      <w:r>
        <w:rPr>
          <w:rFonts w:ascii="Tahoma" w:hAnsi="Tahoma" w:cs="Tahoma"/>
        </w:rPr>
        <w:t xml:space="preserve"> </w:t>
      </w:r>
      <w:r w:rsidR="00C50BAC" w:rsidRPr="001772B7">
        <w:rPr>
          <w:rFonts w:asciiTheme="minorHAnsi" w:hAnsiTheme="minorHAnsi" w:cs="Tahoma"/>
          <w:sz w:val="20"/>
        </w:rPr>
        <w:t>P</w:t>
      </w:r>
      <w:r w:rsidR="00C50BAC" w:rsidRPr="001772B7">
        <w:rPr>
          <w:rFonts w:asciiTheme="minorHAnsi" w:hAnsiTheme="minorHAnsi" w:cs="Tahoma"/>
          <w:position w:val="-4"/>
          <w:sz w:val="20"/>
        </w:rPr>
        <w:t>min</w:t>
      </w:r>
      <w:r w:rsidR="00C50BAC" w:rsidRPr="001772B7">
        <w:rPr>
          <w:rFonts w:asciiTheme="minorHAnsi" w:hAnsiTheme="minorHAnsi" w:cs="Tahoma"/>
          <w:sz w:val="20"/>
        </w:rPr>
        <w:t xml:space="preserve"> - cena minimalna wśród złożonych ofert</w:t>
      </w:r>
    </w:p>
    <w:p w14:paraId="2C58D30B" w14:textId="77777777" w:rsidR="00C50BAC" w:rsidRPr="001772B7" w:rsidRDefault="00C50BAC" w:rsidP="00C50BAC">
      <w:pPr>
        <w:ind w:left="284"/>
        <w:rPr>
          <w:rFonts w:asciiTheme="minorHAnsi" w:hAnsiTheme="minorHAnsi" w:cs="Tahoma"/>
          <w:sz w:val="20"/>
        </w:rPr>
      </w:pPr>
      <w:r w:rsidRPr="001772B7">
        <w:rPr>
          <w:rFonts w:asciiTheme="minorHAnsi" w:hAnsiTheme="minorHAnsi" w:cs="Tahoma"/>
          <w:sz w:val="20"/>
        </w:rPr>
        <w:t xml:space="preserve">  P</w:t>
      </w:r>
      <w:r w:rsidRPr="001772B7">
        <w:rPr>
          <w:rFonts w:asciiTheme="minorHAnsi" w:hAnsiTheme="minorHAnsi" w:cs="Tahoma"/>
          <w:position w:val="-4"/>
          <w:sz w:val="20"/>
        </w:rPr>
        <w:t>n</w:t>
      </w:r>
      <w:r w:rsidRPr="001772B7">
        <w:rPr>
          <w:rFonts w:asciiTheme="minorHAnsi" w:hAnsiTheme="minorHAnsi" w:cs="Tahoma"/>
          <w:sz w:val="20"/>
        </w:rPr>
        <w:t xml:space="preserve">    - cena zaproponowana przez Wykonawcę w ofercie n</w:t>
      </w:r>
    </w:p>
    <w:p w14:paraId="66A51B72" w14:textId="77777777" w:rsidR="00C50BAC" w:rsidRPr="00937D8A" w:rsidRDefault="00C50BAC" w:rsidP="00C50BAC">
      <w:pPr>
        <w:ind w:left="284"/>
        <w:rPr>
          <w:rFonts w:ascii="Tahoma" w:hAnsi="Tahoma" w:cs="Tahoma"/>
          <w:u w:val="single"/>
        </w:rPr>
      </w:pPr>
    </w:p>
    <w:p w14:paraId="671AC512" w14:textId="77777777" w:rsidR="00C50BAC" w:rsidRPr="001772B7" w:rsidRDefault="00C50BAC" w:rsidP="0085036F">
      <w:pPr>
        <w:numPr>
          <w:ilvl w:val="0"/>
          <w:numId w:val="38"/>
        </w:numPr>
        <w:tabs>
          <w:tab w:val="num" w:pos="-76"/>
        </w:tabs>
        <w:ind w:left="644"/>
        <w:jc w:val="both"/>
        <w:rPr>
          <w:rFonts w:asciiTheme="minorHAnsi" w:hAnsiTheme="minorHAnsi" w:cs="Tahoma"/>
          <w:sz w:val="20"/>
          <w:szCs w:val="20"/>
        </w:rPr>
      </w:pPr>
      <w:r w:rsidRPr="001772B7">
        <w:rPr>
          <w:rFonts w:asciiTheme="minorHAnsi" w:hAnsiTheme="minorHAnsi" w:cs="Tahoma"/>
          <w:b/>
          <w:sz w:val="20"/>
          <w:szCs w:val="20"/>
          <w:u w:val="single"/>
        </w:rPr>
        <w:t>Zaakceptowanie klauzul dodatkowych</w:t>
      </w:r>
      <w:r w:rsidRPr="001772B7">
        <w:rPr>
          <w:rFonts w:asciiTheme="minorHAnsi" w:hAnsiTheme="minorHAnsi" w:cs="Tahoma"/>
          <w:b/>
          <w:sz w:val="20"/>
          <w:szCs w:val="20"/>
        </w:rPr>
        <w:t xml:space="preserve"> </w:t>
      </w:r>
      <w:r w:rsidRPr="001772B7">
        <w:rPr>
          <w:rFonts w:asciiTheme="minorHAnsi" w:hAnsiTheme="minorHAnsi" w:cs="Tahoma"/>
          <w:sz w:val="20"/>
          <w:szCs w:val="20"/>
        </w:rPr>
        <w:t>– ocena kryterium polega na przyznaniu punktów za wprowadzenie do oferty dodatkowych klauzul rozszerzających ochronę ubezpieczeniową wg. następujących zasad:</w:t>
      </w:r>
    </w:p>
    <w:p w14:paraId="09072985" w14:textId="77777777" w:rsidR="00C50BAC" w:rsidRPr="001772B7" w:rsidRDefault="00C50BAC" w:rsidP="0085036F">
      <w:pPr>
        <w:numPr>
          <w:ilvl w:val="0"/>
          <w:numId w:val="37"/>
        </w:numPr>
        <w:tabs>
          <w:tab w:val="clear" w:pos="502"/>
          <w:tab w:val="num" w:pos="709"/>
        </w:tabs>
        <w:suppressAutoHyphens/>
        <w:ind w:left="709" w:hanging="142"/>
        <w:jc w:val="both"/>
        <w:rPr>
          <w:rFonts w:asciiTheme="minorHAnsi" w:hAnsiTheme="minorHAnsi" w:cs="Tahoma"/>
          <w:sz w:val="20"/>
          <w:szCs w:val="20"/>
        </w:rPr>
      </w:pPr>
      <w:r w:rsidRPr="001772B7">
        <w:rPr>
          <w:rFonts w:asciiTheme="minorHAnsi" w:hAnsiTheme="minorHAnsi" w:cs="Tahoma"/>
          <w:sz w:val="20"/>
          <w:szCs w:val="20"/>
        </w:rPr>
        <w:t>za rozszerzenie ochrony o klauzule o nr 46, 49, 51 i 53 zostanie przyznanych po 4 punktów za każdą klauzulę,</w:t>
      </w:r>
    </w:p>
    <w:p w14:paraId="72D08EF5" w14:textId="77777777" w:rsidR="00C50BAC" w:rsidRPr="001772B7" w:rsidRDefault="00C50BAC" w:rsidP="0085036F">
      <w:pPr>
        <w:numPr>
          <w:ilvl w:val="0"/>
          <w:numId w:val="37"/>
        </w:numPr>
        <w:tabs>
          <w:tab w:val="clear" w:pos="502"/>
          <w:tab w:val="num" w:pos="709"/>
        </w:tabs>
        <w:suppressAutoHyphens/>
        <w:ind w:left="709" w:hanging="142"/>
        <w:jc w:val="both"/>
        <w:rPr>
          <w:rFonts w:asciiTheme="minorHAnsi" w:hAnsiTheme="minorHAnsi" w:cs="Tahoma"/>
          <w:sz w:val="20"/>
          <w:szCs w:val="20"/>
        </w:rPr>
      </w:pPr>
      <w:r w:rsidRPr="001772B7">
        <w:rPr>
          <w:rFonts w:asciiTheme="minorHAnsi" w:hAnsiTheme="minorHAnsi" w:cs="Tahoma"/>
          <w:sz w:val="20"/>
          <w:szCs w:val="20"/>
        </w:rPr>
        <w:t>za rozszerzenie ochrony o klauzule o nr 43, 44, 45, 54 zostanie przyznanych po 6 punktów za każdą klauzulę,</w:t>
      </w:r>
    </w:p>
    <w:p w14:paraId="46093D52" w14:textId="77777777" w:rsidR="00C50BAC" w:rsidRPr="001772B7" w:rsidRDefault="00C50BAC" w:rsidP="0085036F">
      <w:pPr>
        <w:numPr>
          <w:ilvl w:val="0"/>
          <w:numId w:val="37"/>
        </w:numPr>
        <w:tabs>
          <w:tab w:val="clear" w:pos="502"/>
          <w:tab w:val="num" w:pos="709"/>
        </w:tabs>
        <w:suppressAutoHyphens/>
        <w:ind w:left="709" w:hanging="142"/>
        <w:jc w:val="both"/>
        <w:rPr>
          <w:rFonts w:asciiTheme="minorHAnsi" w:hAnsiTheme="minorHAnsi" w:cs="Tahoma"/>
          <w:sz w:val="20"/>
          <w:szCs w:val="20"/>
        </w:rPr>
      </w:pPr>
      <w:r w:rsidRPr="001772B7">
        <w:rPr>
          <w:rFonts w:asciiTheme="minorHAnsi" w:hAnsiTheme="minorHAnsi" w:cs="Tahoma"/>
          <w:sz w:val="20"/>
          <w:szCs w:val="20"/>
        </w:rPr>
        <w:t>za rozszerzenie ochrony o klauzule o nr 47, 52, 56 i 57 zostanie przyznanych po 8 punktów za każdą klauzulę,</w:t>
      </w:r>
    </w:p>
    <w:p w14:paraId="6B82576A" w14:textId="77777777" w:rsidR="00C50BAC" w:rsidRPr="001772B7" w:rsidRDefault="00C50BAC" w:rsidP="0085036F">
      <w:pPr>
        <w:numPr>
          <w:ilvl w:val="0"/>
          <w:numId w:val="37"/>
        </w:numPr>
        <w:tabs>
          <w:tab w:val="clear" w:pos="502"/>
          <w:tab w:val="num" w:pos="709"/>
        </w:tabs>
        <w:suppressAutoHyphens/>
        <w:ind w:left="709" w:hanging="142"/>
        <w:jc w:val="both"/>
        <w:rPr>
          <w:rFonts w:asciiTheme="minorHAnsi" w:hAnsiTheme="minorHAnsi" w:cs="Tahoma"/>
          <w:sz w:val="20"/>
          <w:szCs w:val="20"/>
        </w:rPr>
      </w:pPr>
      <w:r w:rsidRPr="001772B7">
        <w:rPr>
          <w:rFonts w:asciiTheme="minorHAnsi" w:hAnsiTheme="minorHAnsi" w:cs="Tahoma"/>
          <w:sz w:val="20"/>
          <w:szCs w:val="20"/>
        </w:rPr>
        <w:t>za rozszerzenie ochrony o klauzule nr 50 i 55 zostanie przyznanych po 10 punktów za każdą klauzulę,</w:t>
      </w:r>
    </w:p>
    <w:p w14:paraId="02607B8B" w14:textId="77777777" w:rsidR="00C50BAC" w:rsidRPr="001772B7" w:rsidRDefault="00C50BAC" w:rsidP="0085036F">
      <w:pPr>
        <w:numPr>
          <w:ilvl w:val="0"/>
          <w:numId w:val="37"/>
        </w:numPr>
        <w:tabs>
          <w:tab w:val="clear" w:pos="502"/>
          <w:tab w:val="num" w:pos="709"/>
        </w:tabs>
        <w:suppressAutoHyphens/>
        <w:ind w:left="709" w:hanging="142"/>
        <w:jc w:val="both"/>
        <w:rPr>
          <w:rFonts w:asciiTheme="minorHAnsi" w:hAnsiTheme="minorHAnsi" w:cs="Tahoma"/>
          <w:sz w:val="20"/>
          <w:szCs w:val="20"/>
        </w:rPr>
      </w:pPr>
      <w:r w:rsidRPr="001772B7">
        <w:rPr>
          <w:rFonts w:asciiTheme="minorHAnsi" w:hAnsiTheme="minorHAnsi" w:cs="Tahoma"/>
          <w:sz w:val="20"/>
          <w:szCs w:val="20"/>
        </w:rPr>
        <w:t>za rozszerzenie ochrony o klauzule nr 48 zostanie przyznanych 16 punktów.</w:t>
      </w:r>
    </w:p>
    <w:p w14:paraId="4A7024B0" w14:textId="77777777" w:rsidR="00C50BAC" w:rsidRPr="001772B7" w:rsidRDefault="00C50BAC" w:rsidP="00C50BAC">
      <w:pPr>
        <w:ind w:left="567"/>
        <w:jc w:val="both"/>
        <w:rPr>
          <w:rFonts w:asciiTheme="minorHAnsi" w:hAnsiTheme="minorHAnsi" w:cs="Tahoma"/>
          <w:sz w:val="20"/>
          <w:szCs w:val="20"/>
        </w:rPr>
      </w:pPr>
    </w:p>
    <w:p w14:paraId="4B3C5FB0" w14:textId="77777777" w:rsidR="00C50BAC" w:rsidRPr="001772B7" w:rsidRDefault="00C50BAC" w:rsidP="00C50BAC">
      <w:pPr>
        <w:ind w:left="284"/>
        <w:rPr>
          <w:rFonts w:asciiTheme="minorHAnsi" w:hAnsiTheme="minorHAnsi" w:cs="Tahoma"/>
          <w:sz w:val="20"/>
          <w:szCs w:val="20"/>
          <w:u w:val="single"/>
        </w:rPr>
      </w:pPr>
      <w:r w:rsidRPr="001772B7">
        <w:rPr>
          <w:rFonts w:asciiTheme="minorHAnsi" w:hAnsiTheme="minorHAnsi" w:cs="Tahoma"/>
          <w:sz w:val="20"/>
          <w:szCs w:val="20"/>
          <w:u w:val="single"/>
        </w:rPr>
        <w:t>W kryterium B Wykonawca może otrzymać maksymalnie 100 pkt (w przypadku akceptacji wszystkich klauzul dodatkowych).</w:t>
      </w:r>
    </w:p>
    <w:p w14:paraId="662FB50F" w14:textId="77777777" w:rsidR="00C50BAC" w:rsidRPr="001772B7" w:rsidRDefault="00C50BAC" w:rsidP="00C50BAC">
      <w:pPr>
        <w:suppressAutoHyphens/>
        <w:ind w:left="1200"/>
        <w:jc w:val="both"/>
        <w:rPr>
          <w:rFonts w:asciiTheme="minorHAnsi" w:hAnsiTheme="minorHAnsi" w:cs="Tahoma"/>
          <w:sz w:val="20"/>
          <w:szCs w:val="20"/>
        </w:rPr>
      </w:pPr>
      <w:r w:rsidRPr="001772B7">
        <w:rPr>
          <w:rFonts w:asciiTheme="minorHAnsi" w:hAnsiTheme="minorHAnsi" w:cs="Tahoma"/>
          <w:sz w:val="20"/>
          <w:szCs w:val="20"/>
        </w:rPr>
        <w:t xml:space="preserve"> </w:t>
      </w:r>
    </w:p>
    <w:p w14:paraId="4F41DD49" w14:textId="77777777" w:rsidR="00C50BAC" w:rsidRPr="001772B7" w:rsidRDefault="00C50BAC" w:rsidP="00C50BAC">
      <w:pPr>
        <w:ind w:left="709"/>
        <w:jc w:val="both"/>
        <w:rPr>
          <w:rFonts w:asciiTheme="minorHAnsi" w:hAnsiTheme="minorHAnsi" w:cs="Tahoma"/>
          <w:b/>
          <w:sz w:val="20"/>
          <w:szCs w:val="20"/>
        </w:rPr>
      </w:pPr>
      <w:r w:rsidRPr="001772B7">
        <w:rPr>
          <w:rFonts w:asciiTheme="minorHAnsi" w:hAnsiTheme="minorHAnsi" w:cs="Tahoma"/>
          <w:b/>
          <w:sz w:val="20"/>
          <w:szCs w:val="20"/>
        </w:rPr>
        <w:t>UWAGA:</w:t>
      </w:r>
    </w:p>
    <w:p w14:paraId="2CD31562" w14:textId="77777777" w:rsidR="00C50BAC" w:rsidRPr="001772B7" w:rsidRDefault="00C50BAC" w:rsidP="00C50BAC">
      <w:pPr>
        <w:ind w:left="709"/>
        <w:jc w:val="both"/>
        <w:rPr>
          <w:rFonts w:asciiTheme="minorHAnsi" w:hAnsiTheme="minorHAnsi" w:cs="Tahoma"/>
          <w:b/>
          <w:bCs/>
          <w:sz w:val="20"/>
          <w:szCs w:val="20"/>
        </w:rPr>
      </w:pPr>
      <w:r w:rsidRPr="001772B7">
        <w:rPr>
          <w:rFonts w:asciiTheme="minorHAnsi" w:hAnsiTheme="minorHAnsi" w:cs="Tahoma"/>
          <w:b/>
          <w:bCs/>
          <w:sz w:val="20"/>
          <w:szCs w:val="20"/>
        </w:rPr>
        <w:t xml:space="preserve">Brak zgody na włączenie do zakresu ubezpieczenia bądź zmiana treści którejkolwiek </w:t>
      </w:r>
      <w:r w:rsidRPr="001772B7">
        <w:rPr>
          <w:rFonts w:asciiTheme="minorHAnsi" w:hAnsiTheme="minorHAnsi" w:cs="Tahoma"/>
          <w:b/>
          <w:bCs/>
          <w:sz w:val="20"/>
          <w:szCs w:val="20"/>
        </w:rPr>
        <w:br/>
        <w:t>z klauzul oznaczonych numerami od 1 do 42 spowoduje odrzucenie oferty dla tej części Zamówienia.</w:t>
      </w:r>
    </w:p>
    <w:p w14:paraId="38E81E9A" w14:textId="77777777" w:rsidR="00C50BAC" w:rsidRPr="001772B7" w:rsidRDefault="00C50BAC" w:rsidP="00C50BAC">
      <w:pPr>
        <w:ind w:left="709"/>
        <w:jc w:val="both"/>
        <w:rPr>
          <w:rFonts w:asciiTheme="minorHAnsi" w:hAnsiTheme="minorHAnsi" w:cs="Tahoma"/>
          <w:b/>
          <w:sz w:val="20"/>
          <w:szCs w:val="20"/>
        </w:rPr>
      </w:pPr>
    </w:p>
    <w:p w14:paraId="3BEAD728" w14:textId="77777777" w:rsidR="00C50BAC" w:rsidRPr="001772B7" w:rsidRDefault="00C50BAC" w:rsidP="00C50BAC">
      <w:pPr>
        <w:ind w:left="709"/>
        <w:jc w:val="both"/>
        <w:rPr>
          <w:rFonts w:asciiTheme="minorHAnsi" w:hAnsiTheme="minorHAnsi" w:cs="Tahoma"/>
          <w:b/>
          <w:sz w:val="20"/>
          <w:szCs w:val="20"/>
        </w:rPr>
      </w:pPr>
      <w:r w:rsidRPr="001772B7">
        <w:rPr>
          <w:rFonts w:asciiTheme="minorHAnsi" w:hAnsiTheme="minorHAnsi" w:cs="Tahoma"/>
          <w:b/>
          <w:sz w:val="20"/>
          <w:szCs w:val="20"/>
        </w:rPr>
        <w:t xml:space="preserve">UWAGA – w przypadku dopisków oraz zmian w treści klauzul fakultatywnych, odbiegających od treści zawartej w SIWZ, za zmienioną klauzulę przyznanych będzie 0 punktów. </w:t>
      </w:r>
    </w:p>
    <w:p w14:paraId="3B4CF1DF" w14:textId="77777777" w:rsidR="00C50BAC" w:rsidRPr="001772B7" w:rsidRDefault="00C50BAC" w:rsidP="00C50BAC">
      <w:pPr>
        <w:ind w:left="426" w:hanging="426"/>
        <w:jc w:val="both"/>
        <w:outlineLvl w:val="0"/>
        <w:rPr>
          <w:rFonts w:asciiTheme="minorHAnsi" w:hAnsiTheme="minorHAnsi" w:cs="Tahoma"/>
          <w:i/>
          <w:spacing w:val="-16"/>
          <w:sz w:val="20"/>
          <w:szCs w:val="20"/>
          <w:u w:val="single"/>
        </w:rPr>
      </w:pPr>
    </w:p>
    <w:p w14:paraId="11E7D7C6" w14:textId="77777777" w:rsidR="00C50BAC" w:rsidRPr="001772B7" w:rsidRDefault="00C50BAC" w:rsidP="0085036F">
      <w:pPr>
        <w:pStyle w:val="Akapitzlist"/>
        <w:numPr>
          <w:ilvl w:val="0"/>
          <w:numId w:val="38"/>
        </w:numPr>
        <w:suppressAutoHyphens w:val="0"/>
        <w:spacing w:after="0" w:line="240" w:lineRule="auto"/>
        <w:jc w:val="both"/>
        <w:outlineLvl w:val="0"/>
        <w:rPr>
          <w:rFonts w:asciiTheme="minorHAnsi" w:hAnsiTheme="minorHAnsi" w:cs="Tahoma"/>
          <w:i/>
          <w:spacing w:val="-16"/>
          <w:sz w:val="20"/>
          <w:szCs w:val="20"/>
          <w:u w:val="single"/>
        </w:rPr>
      </w:pPr>
      <w:r w:rsidRPr="001772B7">
        <w:rPr>
          <w:rFonts w:asciiTheme="minorHAnsi" w:hAnsiTheme="minorHAnsi" w:cs="Tahoma"/>
          <w:b/>
          <w:sz w:val="20"/>
          <w:szCs w:val="20"/>
          <w:u w:val="single"/>
        </w:rPr>
        <w:t>Zwiększenie limitów odpowiedzialności</w:t>
      </w:r>
      <w:r w:rsidRPr="001772B7">
        <w:rPr>
          <w:rFonts w:asciiTheme="minorHAnsi" w:hAnsiTheme="minorHAnsi" w:cs="Tahoma"/>
          <w:b/>
          <w:sz w:val="20"/>
          <w:szCs w:val="20"/>
        </w:rPr>
        <w:t xml:space="preserve"> </w:t>
      </w:r>
      <w:r w:rsidRPr="001772B7">
        <w:rPr>
          <w:rFonts w:asciiTheme="minorHAnsi" w:hAnsiTheme="minorHAnsi"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C50BAC" w:rsidRPr="001772B7" w14:paraId="02CFF996" w14:textId="77777777" w:rsidTr="00C50BAC">
        <w:tc>
          <w:tcPr>
            <w:tcW w:w="850" w:type="dxa"/>
            <w:vAlign w:val="center"/>
          </w:tcPr>
          <w:p w14:paraId="064D7FA7" w14:textId="77777777" w:rsidR="00C50BAC" w:rsidRPr="001772B7" w:rsidRDefault="00C50BAC" w:rsidP="00C50BAC">
            <w:pPr>
              <w:pStyle w:val="Akapitzlist"/>
              <w:ind w:left="0"/>
              <w:jc w:val="center"/>
              <w:outlineLvl w:val="0"/>
              <w:rPr>
                <w:rFonts w:asciiTheme="minorHAnsi" w:hAnsiTheme="minorHAnsi" w:cs="Tahoma"/>
                <w:b/>
                <w:sz w:val="20"/>
                <w:szCs w:val="20"/>
              </w:rPr>
            </w:pPr>
            <w:r w:rsidRPr="001772B7">
              <w:rPr>
                <w:rFonts w:asciiTheme="minorHAnsi" w:hAnsiTheme="minorHAnsi" w:cs="Tahoma"/>
                <w:b/>
                <w:sz w:val="20"/>
                <w:szCs w:val="20"/>
              </w:rPr>
              <w:t>Nr</w:t>
            </w:r>
          </w:p>
        </w:tc>
        <w:tc>
          <w:tcPr>
            <w:tcW w:w="5089" w:type="dxa"/>
            <w:vAlign w:val="center"/>
          </w:tcPr>
          <w:p w14:paraId="6626F066" w14:textId="77777777" w:rsidR="00C50BAC" w:rsidRPr="001772B7" w:rsidRDefault="00C50BAC" w:rsidP="00C50BAC">
            <w:pPr>
              <w:pStyle w:val="Akapitzlist"/>
              <w:ind w:left="0"/>
              <w:jc w:val="center"/>
              <w:outlineLvl w:val="0"/>
              <w:rPr>
                <w:rFonts w:asciiTheme="minorHAnsi" w:hAnsiTheme="minorHAnsi" w:cs="Tahoma"/>
                <w:b/>
                <w:sz w:val="20"/>
                <w:szCs w:val="20"/>
              </w:rPr>
            </w:pPr>
            <w:r w:rsidRPr="001772B7">
              <w:rPr>
                <w:rFonts w:asciiTheme="minorHAnsi" w:hAnsiTheme="minorHAnsi" w:cs="Tahoma"/>
                <w:b/>
                <w:sz w:val="20"/>
                <w:szCs w:val="20"/>
              </w:rPr>
              <w:t>Opis kryterium oceny ofert</w:t>
            </w:r>
          </w:p>
        </w:tc>
        <w:tc>
          <w:tcPr>
            <w:tcW w:w="2658" w:type="dxa"/>
            <w:vAlign w:val="center"/>
          </w:tcPr>
          <w:p w14:paraId="7EE164DF" w14:textId="77777777" w:rsidR="00C50BAC" w:rsidRPr="001772B7" w:rsidRDefault="00C50BAC" w:rsidP="00C50BAC">
            <w:pPr>
              <w:pStyle w:val="Akapitzlist"/>
              <w:ind w:left="0"/>
              <w:jc w:val="center"/>
              <w:outlineLvl w:val="0"/>
              <w:rPr>
                <w:rFonts w:asciiTheme="minorHAnsi" w:hAnsiTheme="minorHAnsi" w:cs="Tahoma"/>
                <w:b/>
                <w:sz w:val="20"/>
                <w:szCs w:val="20"/>
                <w:u w:val="single"/>
              </w:rPr>
            </w:pPr>
            <w:r w:rsidRPr="001772B7">
              <w:rPr>
                <w:rFonts w:asciiTheme="minorHAnsi" w:hAnsiTheme="minorHAnsi" w:cs="Tahoma"/>
                <w:b/>
                <w:sz w:val="20"/>
                <w:szCs w:val="20"/>
                <w:u w:val="single"/>
              </w:rPr>
              <w:t>Zmiany limitów wprowadzone w ofercie przez Wykonawcę</w:t>
            </w:r>
          </w:p>
        </w:tc>
        <w:tc>
          <w:tcPr>
            <w:tcW w:w="1134" w:type="dxa"/>
            <w:vAlign w:val="center"/>
          </w:tcPr>
          <w:p w14:paraId="27E7CDD4" w14:textId="77777777" w:rsidR="00C50BAC" w:rsidRPr="001772B7" w:rsidRDefault="00C50BAC" w:rsidP="00C50BAC">
            <w:pPr>
              <w:pStyle w:val="Akapitzlist"/>
              <w:ind w:left="0"/>
              <w:jc w:val="center"/>
              <w:outlineLvl w:val="0"/>
              <w:rPr>
                <w:rFonts w:asciiTheme="minorHAnsi" w:hAnsiTheme="minorHAnsi" w:cs="Tahoma"/>
                <w:b/>
                <w:sz w:val="20"/>
                <w:szCs w:val="20"/>
              </w:rPr>
            </w:pPr>
            <w:r w:rsidRPr="001772B7">
              <w:rPr>
                <w:rFonts w:asciiTheme="minorHAnsi" w:hAnsiTheme="minorHAnsi" w:cs="Tahoma"/>
                <w:b/>
                <w:sz w:val="20"/>
                <w:szCs w:val="20"/>
              </w:rPr>
              <w:t>Liczba punktów</w:t>
            </w:r>
          </w:p>
        </w:tc>
      </w:tr>
      <w:tr w:rsidR="00C50BAC" w:rsidRPr="001772B7" w14:paraId="187044FC" w14:textId="77777777" w:rsidTr="00C50BAC">
        <w:tc>
          <w:tcPr>
            <w:tcW w:w="850" w:type="dxa"/>
            <w:vMerge w:val="restart"/>
            <w:vAlign w:val="center"/>
          </w:tcPr>
          <w:p w14:paraId="7FA6B279"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C1</w:t>
            </w:r>
          </w:p>
        </w:tc>
        <w:tc>
          <w:tcPr>
            <w:tcW w:w="5089" w:type="dxa"/>
            <w:vMerge w:val="restart"/>
          </w:tcPr>
          <w:p w14:paraId="3919DB00"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 xml:space="preserve">Zwiększenie limitu odpowiedzialności dla ryzyka przepięcia/przetężenia z przyczyn innych niż wyładowania atmosferyczne </w:t>
            </w:r>
          </w:p>
        </w:tc>
        <w:tc>
          <w:tcPr>
            <w:tcW w:w="2658" w:type="dxa"/>
          </w:tcPr>
          <w:p w14:paraId="2FF34FF7"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 50%</w:t>
            </w:r>
          </w:p>
        </w:tc>
        <w:tc>
          <w:tcPr>
            <w:tcW w:w="1134" w:type="dxa"/>
            <w:vAlign w:val="center"/>
          </w:tcPr>
          <w:p w14:paraId="244F7CB7"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4 pkt</w:t>
            </w:r>
          </w:p>
        </w:tc>
      </w:tr>
      <w:tr w:rsidR="00C50BAC" w:rsidRPr="001772B7" w14:paraId="686DDDA5" w14:textId="77777777" w:rsidTr="00C50BAC">
        <w:tc>
          <w:tcPr>
            <w:tcW w:w="850" w:type="dxa"/>
            <w:vMerge/>
          </w:tcPr>
          <w:p w14:paraId="26133C7C"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5089" w:type="dxa"/>
            <w:vMerge/>
          </w:tcPr>
          <w:p w14:paraId="4B0418B8"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2658" w:type="dxa"/>
            <w:vAlign w:val="center"/>
          </w:tcPr>
          <w:p w14:paraId="7735231B"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Zwiększenie limitu o 100%</w:t>
            </w:r>
          </w:p>
        </w:tc>
        <w:tc>
          <w:tcPr>
            <w:tcW w:w="1134" w:type="dxa"/>
            <w:vAlign w:val="center"/>
          </w:tcPr>
          <w:p w14:paraId="4C90C1F6"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7 pkt</w:t>
            </w:r>
          </w:p>
        </w:tc>
      </w:tr>
      <w:tr w:rsidR="00C50BAC" w:rsidRPr="001772B7" w14:paraId="063B4449" w14:textId="77777777" w:rsidTr="00C50BAC">
        <w:tc>
          <w:tcPr>
            <w:tcW w:w="850" w:type="dxa"/>
            <w:vMerge w:val="restart"/>
            <w:vAlign w:val="center"/>
          </w:tcPr>
          <w:p w14:paraId="59DCF6A1"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C2</w:t>
            </w:r>
          </w:p>
        </w:tc>
        <w:tc>
          <w:tcPr>
            <w:tcW w:w="5089" w:type="dxa"/>
            <w:vMerge w:val="restart"/>
          </w:tcPr>
          <w:p w14:paraId="0CEE69B7"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odpowiedzialności dla ryzyka dewastacji</w:t>
            </w:r>
          </w:p>
        </w:tc>
        <w:tc>
          <w:tcPr>
            <w:tcW w:w="2658" w:type="dxa"/>
          </w:tcPr>
          <w:p w14:paraId="315A422F"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 50%</w:t>
            </w:r>
          </w:p>
        </w:tc>
        <w:tc>
          <w:tcPr>
            <w:tcW w:w="1134" w:type="dxa"/>
            <w:vAlign w:val="center"/>
          </w:tcPr>
          <w:p w14:paraId="6EA9E175"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5 pkt</w:t>
            </w:r>
          </w:p>
        </w:tc>
      </w:tr>
      <w:tr w:rsidR="00C50BAC" w:rsidRPr="001772B7" w14:paraId="1FDB725A" w14:textId="77777777" w:rsidTr="00C50BAC">
        <w:tc>
          <w:tcPr>
            <w:tcW w:w="850" w:type="dxa"/>
            <w:vMerge/>
          </w:tcPr>
          <w:p w14:paraId="2AB764E2"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5089" w:type="dxa"/>
            <w:vMerge/>
          </w:tcPr>
          <w:p w14:paraId="58A60D10"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2658" w:type="dxa"/>
            <w:vAlign w:val="center"/>
          </w:tcPr>
          <w:p w14:paraId="75500C48"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Zwiększenie limitu o 100%</w:t>
            </w:r>
          </w:p>
        </w:tc>
        <w:tc>
          <w:tcPr>
            <w:tcW w:w="1134" w:type="dxa"/>
            <w:vAlign w:val="center"/>
          </w:tcPr>
          <w:p w14:paraId="1AF40E76"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10 pkt</w:t>
            </w:r>
          </w:p>
        </w:tc>
      </w:tr>
      <w:tr w:rsidR="00C50BAC" w:rsidRPr="001772B7" w14:paraId="0BC615F6" w14:textId="77777777" w:rsidTr="00C50BAC">
        <w:tc>
          <w:tcPr>
            <w:tcW w:w="850" w:type="dxa"/>
            <w:vMerge w:val="restart"/>
            <w:vAlign w:val="center"/>
          </w:tcPr>
          <w:p w14:paraId="40BEA3FD"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C3</w:t>
            </w:r>
          </w:p>
        </w:tc>
        <w:tc>
          <w:tcPr>
            <w:tcW w:w="5089" w:type="dxa"/>
            <w:vMerge w:val="restart"/>
          </w:tcPr>
          <w:p w14:paraId="6CA5EAB6"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odpowiedzialności (sumy ubezpieczenia) dla ryzyka kradzieży zwykłej</w:t>
            </w:r>
          </w:p>
        </w:tc>
        <w:tc>
          <w:tcPr>
            <w:tcW w:w="2658" w:type="dxa"/>
          </w:tcPr>
          <w:p w14:paraId="342A4519"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 50%</w:t>
            </w:r>
          </w:p>
        </w:tc>
        <w:tc>
          <w:tcPr>
            <w:tcW w:w="1134" w:type="dxa"/>
            <w:vAlign w:val="center"/>
          </w:tcPr>
          <w:p w14:paraId="54A9A905"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5 pkt</w:t>
            </w:r>
          </w:p>
        </w:tc>
      </w:tr>
      <w:tr w:rsidR="00C50BAC" w:rsidRPr="001772B7" w14:paraId="5D176CCF" w14:textId="77777777" w:rsidTr="00C50BAC">
        <w:tc>
          <w:tcPr>
            <w:tcW w:w="850" w:type="dxa"/>
            <w:vMerge/>
          </w:tcPr>
          <w:p w14:paraId="49453C7C"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5089" w:type="dxa"/>
            <w:vMerge/>
          </w:tcPr>
          <w:p w14:paraId="002E2AC8"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2658" w:type="dxa"/>
            <w:vAlign w:val="center"/>
          </w:tcPr>
          <w:p w14:paraId="062BE3F2"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Zwiększenie limitu o 100%</w:t>
            </w:r>
          </w:p>
        </w:tc>
        <w:tc>
          <w:tcPr>
            <w:tcW w:w="1134" w:type="dxa"/>
            <w:vAlign w:val="center"/>
          </w:tcPr>
          <w:p w14:paraId="5CD4719D"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10 pkt</w:t>
            </w:r>
          </w:p>
        </w:tc>
      </w:tr>
      <w:tr w:rsidR="00C50BAC" w:rsidRPr="001772B7" w14:paraId="2EBB963E" w14:textId="77777777" w:rsidTr="00C50BAC">
        <w:tc>
          <w:tcPr>
            <w:tcW w:w="850" w:type="dxa"/>
            <w:vMerge w:val="restart"/>
            <w:vAlign w:val="center"/>
          </w:tcPr>
          <w:p w14:paraId="66B633EA"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C4</w:t>
            </w:r>
          </w:p>
        </w:tc>
        <w:tc>
          <w:tcPr>
            <w:tcW w:w="5089" w:type="dxa"/>
            <w:vMerge w:val="restart"/>
          </w:tcPr>
          <w:p w14:paraId="76F2755E"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odpowiedzialności dla kosztów odtworzenia dokumentów (w klauzuli kosztów odtworzenia dokumentów)</w:t>
            </w:r>
          </w:p>
        </w:tc>
        <w:tc>
          <w:tcPr>
            <w:tcW w:w="2658" w:type="dxa"/>
          </w:tcPr>
          <w:p w14:paraId="4E8D7D6D"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 50%</w:t>
            </w:r>
          </w:p>
        </w:tc>
        <w:tc>
          <w:tcPr>
            <w:tcW w:w="1134" w:type="dxa"/>
            <w:vAlign w:val="center"/>
          </w:tcPr>
          <w:p w14:paraId="25119631"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3 pkt</w:t>
            </w:r>
          </w:p>
        </w:tc>
      </w:tr>
      <w:tr w:rsidR="00C50BAC" w:rsidRPr="001772B7" w14:paraId="78B43A7A" w14:textId="77777777" w:rsidTr="00C50BAC">
        <w:tc>
          <w:tcPr>
            <w:tcW w:w="850" w:type="dxa"/>
            <w:vMerge/>
          </w:tcPr>
          <w:p w14:paraId="6D7F8417"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5089" w:type="dxa"/>
            <w:vMerge/>
          </w:tcPr>
          <w:p w14:paraId="4FFB4FB4"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2658" w:type="dxa"/>
            <w:vAlign w:val="center"/>
          </w:tcPr>
          <w:p w14:paraId="772D9536"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Zwiększenie limitu o 100%</w:t>
            </w:r>
          </w:p>
        </w:tc>
        <w:tc>
          <w:tcPr>
            <w:tcW w:w="1134" w:type="dxa"/>
            <w:vAlign w:val="center"/>
          </w:tcPr>
          <w:p w14:paraId="2AC23D3E"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5 pkt</w:t>
            </w:r>
          </w:p>
        </w:tc>
      </w:tr>
      <w:tr w:rsidR="00C50BAC" w:rsidRPr="001772B7" w14:paraId="793CA428" w14:textId="77777777" w:rsidTr="00C50BAC">
        <w:tc>
          <w:tcPr>
            <w:tcW w:w="850" w:type="dxa"/>
            <w:vMerge w:val="restart"/>
            <w:vAlign w:val="center"/>
          </w:tcPr>
          <w:p w14:paraId="35345B0C"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C5</w:t>
            </w:r>
          </w:p>
        </w:tc>
        <w:tc>
          <w:tcPr>
            <w:tcW w:w="5089" w:type="dxa"/>
            <w:vMerge w:val="restart"/>
          </w:tcPr>
          <w:p w14:paraId="3495B799"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 xml:space="preserve">Zwiększenie limitu odpowiedzialności dla ryzyka zalania przez nieszczelny dach, okna i złącza (klauzula </w:t>
            </w:r>
            <w:proofErr w:type="spellStart"/>
            <w:r w:rsidRPr="001772B7">
              <w:rPr>
                <w:rFonts w:asciiTheme="minorHAnsi" w:hAnsiTheme="minorHAnsi" w:cs="Tahoma"/>
                <w:sz w:val="20"/>
                <w:szCs w:val="20"/>
              </w:rPr>
              <w:t>zalaniowa</w:t>
            </w:r>
            <w:proofErr w:type="spellEnd"/>
            <w:r w:rsidRPr="001772B7">
              <w:rPr>
                <w:rFonts w:asciiTheme="minorHAnsi" w:hAnsiTheme="minorHAnsi" w:cs="Tahoma"/>
                <w:sz w:val="20"/>
                <w:szCs w:val="20"/>
              </w:rPr>
              <w:t>)</w:t>
            </w:r>
          </w:p>
        </w:tc>
        <w:tc>
          <w:tcPr>
            <w:tcW w:w="2658" w:type="dxa"/>
          </w:tcPr>
          <w:p w14:paraId="6EB1330F"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 50%</w:t>
            </w:r>
          </w:p>
        </w:tc>
        <w:tc>
          <w:tcPr>
            <w:tcW w:w="1134" w:type="dxa"/>
            <w:vAlign w:val="center"/>
          </w:tcPr>
          <w:p w14:paraId="1F00B56C"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6 pkt</w:t>
            </w:r>
          </w:p>
        </w:tc>
      </w:tr>
      <w:tr w:rsidR="00C50BAC" w:rsidRPr="00AC0D6F" w14:paraId="50D2BDEF" w14:textId="77777777" w:rsidTr="00C50BAC">
        <w:tc>
          <w:tcPr>
            <w:tcW w:w="850" w:type="dxa"/>
            <w:vMerge/>
            <w:vAlign w:val="center"/>
          </w:tcPr>
          <w:p w14:paraId="26728E04" w14:textId="77777777" w:rsidR="00C50BAC" w:rsidRPr="00086098" w:rsidRDefault="00C50BAC" w:rsidP="00C50BAC">
            <w:pPr>
              <w:pStyle w:val="Akapitzlist"/>
              <w:ind w:left="0"/>
              <w:jc w:val="center"/>
              <w:outlineLvl w:val="0"/>
              <w:rPr>
                <w:rFonts w:ascii="Tahoma" w:hAnsi="Tahoma" w:cs="Tahoma"/>
                <w:sz w:val="20"/>
                <w:szCs w:val="20"/>
              </w:rPr>
            </w:pPr>
          </w:p>
        </w:tc>
        <w:tc>
          <w:tcPr>
            <w:tcW w:w="5089" w:type="dxa"/>
            <w:vMerge/>
          </w:tcPr>
          <w:p w14:paraId="13BEF01F" w14:textId="77777777" w:rsidR="00C50BAC" w:rsidRPr="00086098" w:rsidRDefault="00C50BAC" w:rsidP="00C50BAC">
            <w:pPr>
              <w:pStyle w:val="Akapitzlist"/>
              <w:ind w:left="0"/>
              <w:jc w:val="both"/>
              <w:outlineLvl w:val="0"/>
              <w:rPr>
                <w:rFonts w:ascii="Tahoma" w:hAnsi="Tahoma" w:cs="Tahoma"/>
                <w:sz w:val="20"/>
                <w:szCs w:val="20"/>
              </w:rPr>
            </w:pPr>
          </w:p>
        </w:tc>
        <w:tc>
          <w:tcPr>
            <w:tcW w:w="2658" w:type="dxa"/>
            <w:vAlign w:val="center"/>
          </w:tcPr>
          <w:p w14:paraId="1F0E7F60" w14:textId="77777777" w:rsidR="00C50BAC" w:rsidRPr="00086098" w:rsidRDefault="00C50BAC" w:rsidP="00C50BAC">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A393C80" w14:textId="77777777" w:rsidR="00C50BAC" w:rsidRPr="000203B5" w:rsidRDefault="00C50BAC" w:rsidP="00C50BAC">
            <w:pPr>
              <w:pStyle w:val="Akapitzlist"/>
              <w:ind w:left="0"/>
              <w:jc w:val="center"/>
              <w:outlineLvl w:val="0"/>
              <w:rPr>
                <w:rFonts w:ascii="Tahoma" w:hAnsi="Tahoma" w:cs="Tahoma"/>
                <w:sz w:val="20"/>
                <w:szCs w:val="20"/>
              </w:rPr>
            </w:pPr>
            <w:r w:rsidRPr="000203B5">
              <w:rPr>
                <w:rFonts w:ascii="Tahoma" w:hAnsi="Tahoma" w:cs="Tahoma"/>
                <w:sz w:val="20"/>
                <w:szCs w:val="20"/>
              </w:rPr>
              <w:t>12 pkt</w:t>
            </w:r>
          </w:p>
        </w:tc>
      </w:tr>
      <w:tr w:rsidR="00C50BAC" w:rsidRPr="001772B7" w14:paraId="5F2C4885" w14:textId="77777777" w:rsidTr="00C50BAC">
        <w:tc>
          <w:tcPr>
            <w:tcW w:w="850" w:type="dxa"/>
            <w:vMerge w:val="restart"/>
            <w:vAlign w:val="center"/>
          </w:tcPr>
          <w:p w14:paraId="3FCD65F2"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C6</w:t>
            </w:r>
          </w:p>
        </w:tc>
        <w:tc>
          <w:tcPr>
            <w:tcW w:w="5089" w:type="dxa"/>
            <w:vMerge w:val="restart"/>
          </w:tcPr>
          <w:p w14:paraId="45CCD2E0"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odpowiedzialności dla przezornej sumy ubezpieczenia (w klauzuli przezornej sumy ubezpieczenia)</w:t>
            </w:r>
          </w:p>
        </w:tc>
        <w:tc>
          <w:tcPr>
            <w:tcW w:w="2658" w:type="dxa"/>
          </w:tcPr>
          <w:p w14:paraId="5DC2ACAC"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 50%</w:t>
            </w:r>
          </w:p>
        </w:tc>
        <w:tc>
          <w:tcPr>
            <w:tcW w:w="1134" w:type="dxa"/>
            <w:vAlign w:val="center"/>
          </w:tcPr>
          <w:p w14:paraId="10671F66"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6 pkt</w:t>
            </w:r>
          </w:p>
        </w:tc>
      </w:tr>
      <w:tr w:rsidR="00C50BAC" w:rsidRPr="001772B7" w14:paraId="1E5A02B0" w14:textId="77777777" w:rsidTr="00C50BAC">
        <w:tc>
          <w:tcPr>
            <w:tcW w:w="850" w:type="dxa"/>
            <w:vMerge/>
          </w:tcPr>
          <w:p w14:paraId="40E7068F" w14:textId="77777777" w:rsidR="00C50BAC" w:rsidRPr="001772B7" w:rsidRDefault="00C50BAC" w:rsidP="00C50BAC">
            <w:pPr>
              <w:pStyle w:val="Akapitzlist"/>
              <w:ind w:left="0"/>
              <w:jc w:val="both"/>
              <w:outlineLvl w:val="0"/>
              <w:rPr>
                <w:rFonts w:asciiTheme="minorHAnsi" w:hAnsiTheme="minorHAnsi" w:cs="Tahoma"/>
                <w:sz w:val="20"/>
                <w:szCs w:val="20"/>
                <w:highlight w:val="yellow"/>
              </w:rPr>
            </w:pPr>
          </w:p>
        </w:tc>
        <w:tc>
          <w:tcPr>
            <w:tcW w:w="5089" w:type="dxa"/>
            <w:vMerge/>
          </w:tcPr>
          <w:p w14:paraId="79F37988" w14:textId="77777777" w:rsidR="00C50BAC" w:rsidRPr="001772B7" w:rsidRDefault="00C50BAC" w:rsidP="00C50BAC">
            <w:pPr>
              <w:pStyle w:val="Akapitzlist"/>
              <w:ind w:left="0"/>
              <w:jc w:val="both"/>
              <w:outlineLvl w:val="0"/>
              <w:rPr>
                <w:rFonts w:asciiTheme="minorHAnsi" w:hAnsiTheme="minorHAnsi" w:cs="Tahoma"/>
                <w:sz w:val="20"/>
                <w:szCs w:val="20"/>
                <w:highlight w:val="yellow"/>
              </w:rPr>
            </w:pPr>
          </w:p>
        </w:tc>
        <w:tc>
          <w:tcPr>
            <w:tcW w:w="2658" w:type="dxa"/>
            <w:vAlign w:val="center"/>
          </w:tcPr>
          <w:p w14:paraId="0C8A5198"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Zwiększenie limitu o 100%</w:t>
            </w:r>
          </w:p>
        </w:tc>
        <w:tc>
          <w:tcPr>
            <w:tcW w:w="1134" w:type="dxa"/>
            <w:vAlign w:val="center"/>
          </w:tcPr>
          <w:p w14:paraId="3168D902"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12 pkt</w:t>
            </w:r>
          </w:p>
        </w:tc>
      </w:tr>
      <w:tr w:rsidR="00C50BAC" w:rsidRPr="001772B7" w14:paraId="36E92A5B" w14:textId="77777777" w:rsidTr="00C50BAC">
        <w:tc>
          <w:tcPr>
            <w:tcW w:w="850" w:type="dxa"/>
            <w:vMerge w:val="restart"/>
            <w:vAlign w:val="center"/>
          </w:tcPr>
          <w:p w14:paraId="7E25CF0F"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C7</w:t>
            </w:r>
          </w:p>
        </w:tc>
        <w:tc>
          <w:tcPr>
            <w:tcW w:w="5089" w:type="dxa"/>
            <w:vMerge w:val="restart"/>
          </w:tcPr>
          <w:p w14:paraId="0B856A57"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odpowiedzialności dla szkód mechanicznych (w klauzuli szkód mechanicznych)</w:t>
            </w:r>
          </w:p>
        </w:tc>
        <w:tc>
          <w:tcPr>
            <w:tcW w:w="2658" w:type="dxa"/>
          </w:tcPr>
          <w:p w14:paraId="184D30B3"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 50%</w:t>
            </w:r>
          </w:p>
        </w:tc>
        <w:tc>
          <w:tcPr>
            <w:tcW w:w="1134" w:type="dxa"/>
            <w:vAlign w:val="center"/>
          </w:tcPr>
          <w:p w14:paraId="6451F321"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6 pkt</w:t>
            </w:r>
          </w:p>
        </w:tc>
      </w:tr>
      <w:tr w:rsidR="00C50BAC" w:rsidRPr="001772B7" w14:paraId="4A81E3B5" w14:textId="77777777" w:rsidTr="00C50BAC">
        <w:tc>
          <w:tcPr>
            <w:tcW w:w="850" w:type="dxa"/>
            <w:vMerge/>
          </w:tcPr>
          <w:p w14:paraId="2A0AB815"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5089" w:type="dxa"/>
            <w:vMerge/>
          </w:tcPr>
          <w:p w14:paraId="7844BAFE"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2658" w:type="dxa"/>
          </w:tcPr>
          <w:p w14:paraId="7FC69968"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 100%</w:t>
            </w:r>
          </w:p>
        </w:tc>
        <w:tc>
          <w:tcPr>
            <w:tcW w:w="1134" w:type="dxa"/>
            <w:vAlign w:val="center"/>
          </w:tcPr>
          <w:p w14:paraId="00F823CB"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12 pkt</w:t>
            </w:r>
          </w:p>
        </w:tc>
      </w:tr>
      <w:tr w:rsidR="00C50BAC" w:rsidRPr="001772B7" w14:paraId="01AEF1BE" w14:textId="77777777" w:rsidTr="00C50BAC">
        <w:tc>
          <w:tcPr>
            <w:tcW w:w="850" w:type="dxa"/>
            <w:vMerge w:val="restart"/>
            <w:vAlign w:val="center"/>
          </w:tcPr>
          <w:p w14:paraId="74098319"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C8</w:t>
            </w:r>
          </w:p>
        </w:tc>
        <w:tc>
          <w:tcPr>
            <w:tcW w:w="5089" w:type="dxa"/>
            <w:vMerge w:val="restart"/>
          </w:tcPr>
          <w:p w14:paraId="2BF7546A"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odpowiedzialności dla szkód elektrycznych (w klauzuli szkód elektrycznych)</w:t>
            </w:r>
          </w:p>
        </w:tc>
        <w:tc>
          <w:tcPr>
            <w:tcW w:w="2658" w:type="dxa"/>
          </w:tcPr>
          <w:p w14:paraId="4A6E2393"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 50%</w:t>
            </w:r>
          </w:p>
        </w:tc>
        <w:tc>
          <w:tcPr>
            <w:tcW w:w="1134" w:type="dxa"/>
            <w:vAlign w:val="center"/>
          </w:tcPr>
          <w:p w14:paraId="7E5799A9"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5 pkt</w:t>
            </w:r>
          </w:p>
        </w:tc>
      </w:tr>
      <w:tr w:rsidR="00C50BAC" w:rsidRPr="001772B7" w14:paraId="15E55D0A" w14:textId="77777777" w:rsidTr="00C50BAC">
        <w:tc>
          <w:tcPr>
            <w:tcW w:w="850" w:type="dxa"/>
            <w:vMerge/>
          </w:tcPr>
          <w:p w14:paraId="2F7CB78D"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5089" w:type="dxa"/>
            <w:vMerge/>
          </w:tcPr>
          <w:p w14:paraId="5E9A7889"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2658" w:type="dxa"/>
          </w:tcPr>
          <w:p w14:paraId="670F0838"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limitu o 100%</w:t>
            </w:r>
          </w:p>
        </w:tc>
        <w:tc>
          <w:tcPr>
            <w:tcW w:w="1134" w:type="dxa"/>
            <w:vAlign w:val="center"/>
          </w:tcPr>
          <w:p w14:paraId="46BB2E20"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10 pkt</w:t>
            </w:r>
          </w:p>
        </w:tc>
      </w:tr>
      <w:tr w:rsidR="00C50BAC" w:rsidRPr="001772B7" w14:paraId="64256314" w14:textId="77777777" w:rsidTr="00C50BAC">
        <w:tc>
          <w:tcPr>
            <w:tcW w:w="850" w:type="dxa"/>
            <w:vMerge w:val="restart"/>
            <w:vAlign w:val="center"/>
          </w:tcPr>
          <w:p w14:paraId="1B2F1330"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C9</w:t>
            </w:r>
          </w:p>
        </w:tc>
        <w:tc>
          <w:tcPr>
            <w:tcW w:w="5089" w:type="dxa"/>
            <w:vMerge w:val="restart"/>
          </w:tcPr>
          <w:p w14:paraId="77FFE802" w14:textId="77777777" w:rsidR="00C50BAC" w:rsidRPr="001772B7" w:rsidRDefault="00C50BAC" w:rsidP="00C50BAC">
            <w:pPr>
              <w:pStyle w:val="Akapitzlist"/>
              <w:ind w:left="0"/>
              <w:jc w:val="both"/>
              <w:outlineLvl w:val="0"/>
              <w:rPr>
                <w:rFonts w:asciiTheme="minorHAnsi" w:hAnsiTheme="minorHAnsi" w:cs="Tahoma"/>
                <w:sz w:val="20"/>
                <w:szCs w:val="20"/>
              </w:rPr>
            </w:pPr>
            <w:r w:rsidRPr="001772B7">
              <w:rPr>
                <w:rFonts w:asciiTheme="minorHAnsi" w:hAnsiTheme="minorHAnsi" w:cs="Tahoma"/>
                <w:sz w:val="20"/>
                <w:szCs w:val="20"/>
              </w:rPr>
              <w:t>Zwiększenie sumy gwarancyjnej w ubezpieczeniu odpowiedzialności cywilnej deliktowej i kontraktowej</w:t>
            </w:r>
          </w:p>
        </w:tc>
        <w:tc>
          <w:tcPr>
            <w:tcW w:w="2658" w:type="dxa"/>
          </w:tcPr>
          <w:p w14:paraId="2F74912F" w14:textId="77777777" w:rsidR="00C50BAC" w:rsidRPr="001772B7" w:rsidRDefault="00C50BAC" w:rsidP="00C50BAC">
            <w:pPr>
              <w:pStyle w:val="Akapitzlist"/>
              <w:ind w:left="0"/>
              <w:outlineLvl w:val="0"/>
              <w:rPr>
                <w:rFonts w:asciiTheme="minorHAnsi" w:hAnsiTheme="minorHAnsi" w:cs="Tahoma"/>
                <w:sz w:val="20"/>
                <w:szCs w:val="20"/>
              </w:rPr>
            </w:pPr>
            <w:r w:rsidRPr="001772B7">
              <w:rPr>
                <w:rFonts w:asciiTheme="minorHAnsi" w:hAnsiTheme="minorHAnsi" w:cs="Tahoma"/>
                <w:sz w:val="20"/>
                <w:szCs w:val="20"/>
              </w:rPr>
              <w:t>Zwiększenie SG o 25%</w:t>
            </w:r>
          </w:p>
        </w:tc>
        <w:tc>
          <w:tcPr>
            <w:tcW w:w="1134" w:type="dxa"/>
            <w:vAlign w:val="center"/>
          </w:tcPr>
          <w:p w14:paraId="25F286AD"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11 pkt</w:t>
            </w:r>
          </w:p>
        </w:tc>
      </w:tr>
      <w:tr w:rsidR="00C50BAC" w:rsidRPr="001772B7" w14:paraId="1F7AD0EE" w14:textId="77777777" w:rsidTr="00C50BAC">
        <w:tc>
          <w:tcPr>
            <w:tcW w:w="850" w:type="dxa"/>
            <w:vMerge/>
            <w:vAlign w:val="center"/>
          </w:tcPr>
          <w:p w14:paraId="0956D401" w14:textId="77777777" w:rsidR="00C50BAC" w:rsidRPr="001772B7" w:rsidRDefault="00C50BAC" w:rsidP="00C50BAC">
            <w:pPr>
              <w:pStyle w:val="Akapitzlist"/>
              <w:ind w:left="0"/>
              <w:jc w:val="center"/>
              <w:outlineLvl w:val="0"/>
              <w:rPr>
                <w:rFonts w:asciiTheme="minorHAnsi" w:hAnsiTheme="minorHAnsi" w:cs="Tahoma"/>
                <w:sz w:val="20"/>
                <w:szCs w:val="20"/>
              </w:rPr>
            </w:pPr>
          </w:p>
        </w:tc>
        <w:tc>
          <w:tcPr>
            <w:tcW w:w="5089" w:type="dxa"/>
            <w:vMerge/>
          </w:tcPr>
          <w:p w14:paraId="630FE6C1" w14:textId="77777777" w:rsidR="00C50BAC" w:rsidRPr="001772B7" w:rsidRDefault="00C50BAC" w:rsidP="00C50BAC">
            <w:pPr>
              <w:pStyle w:val="Akapitzlist"/>
              <w:ind w:left="0"/>
              <w:jc w:val="both"/>
              <w:outlineLvl w:val="0"/>
              <w:rPr>
                <w:rFonts w:asciiTheme="minorHAnsi" w:hAnsiTheme="minorHAnsi" w:cs="Tahoma"/>
                <w:sz w:val="20"/>
                <w:szCs w:val="20"/>
              </w:rPr>
            </w:pPr>
          </w:p>
        </w:tc>
        <w:tc>
          <w:tcPr>
            <w:tcW w:w="2658" w:type="dxa"/>
          </w:tcPr>
          <w:p w14:paraId="74146362" w14:textId="77777777" w:rsidR="00C50BAC" w:rsidRPr="001772B7" w:rsidRDefault="00C50BAC" w:rsidP="00C50BAC">
            <w:pPr>
              <w:pStyle w:val="Akapitzlist"/>
              <w:ind w:left="0"/>
              <w:outlineLvl w:val="0"/>
              <w:rPr>
                <w:rFonts w:asciiTheme="minorHAnsi" w:hAnsiTheme="minorHAnsi" w:cs="Tahoma"/>
                <w:sz w:val="20"/>
                <w:szCs w:val="20"/>
              </w:rPr>
            </w:pPr>
            <w:r w:rsidRPr="001772B7">
              <w:rPr>
                <w:rFonts w:asciiTheme="minorHAnsi" w:hAnsiTheme="minorHAnsi" w:cs="Tahoma"/>
                <w:sz w:val="20"/>
                <w:szCs w:val="20"/>
              </w:rPr>
              <w:t>Zwiększenie SG o 50%</w:t>
            </w:r>
          </w:p>
        </w:tc>
        <w:tc>
          <w:tcPr>
            <w:tcW w:w="1134" w:type="dxa"/>
            <w:vAlign w:val="center"/>
          </w:tcPr>
          <w:p w14:paraId="4D35AEAC" w14:textId="77777777" w:rsidR="00C50BAC" w:rsidRPr="001772B7" w:rsidRDefault="00C50BAC" w:rsidP="00C50BAC">
            <w:pPr>
              <w:pStyle w:val="Akapitzlist"/>
              <w:ind w:left="0"/>
              <w:jc w:val="center"/>
              <w:outlineLvl w:val="0"/>
              <w:rPr>
                <w:rFonts w:asciiTheme="minorHAnsi" w:hAnsiTheme="minorHAnsi" w:cs="Tahoma"/>
                <w:sz w:val="20"/>
                <w:szCs w:val="20"/>
              </w:rPr>
            </w:pPr>
            <w:r w:rsidRPr="001772B7">
              <w:rPr>
                <w:rFonts w:asciiTheme="minorHAnsi" w:hAnsiTheme="minorHAnsi" w:cs="Tahoma"/>
                <w:sz w:val="20"/>
                <w:szCs w:val="20"/>
              </w:rPr>
              <w:t>22 pkt</w:t>
            </w:r>
          </w:p>
        </w:tc>
      </w:tr>
    </w:tbl>
    <w:p w14:paraId="45AE0923" w14:textId="77777777" w:rsidR="00C50BAC" w:rsidRPr="001772B7" w:rsidRDefault="00C50BAC" w:rsidP="001772B7">
      <w:pPr>
        <w:rPr>
          <w:rFonts w:asciiTheme="minorHAnsi" w:hAnsiTheme="minorHAnsi" w:cs="Tahoma"/>
          <w:sz w:val="20"/>
          <w:szCs w:val="20"/>
          <w:u w:val="single"/>
        </w:rPr>
      </w:pPr>
      <w:r w:rsidRPr="001772B7">
        <w:rPr>
          <w:rFonts w:asciiTheme="minorHAnsi" w:hAnsiTheme="minorHAnsi" w:cs="Tahoma"/>
          <w:sz w:val="20"/>
          <w:szCs w:val="20"/>
          <w:u w:val="single"/>
        </w:rPr>
        <w:t>W kryterium C Wykonawca może otrzymać maksymalnie 100 punktów.</w:t>
      </w:r>
    </w:p>
    <w:p w14:paraId="40A152EA" w14:textId="77777777" w:rsidR="00C50BAC" w:rsidRPr="001772B7" w:rsidRDefault="00C50BAC" w:rsidP="00C50BAC">
      <w:pPr>
        <w:ind w:left="284"/>
        <w:rPr>
          <w:rFonts w:asciiTheme="minorHAnsi" w:hAnsiTheme="minorHAnsi" w:cs="Tahoma"/>
          <w:sz w:val="20"/>
          <w:szCs w:val="20"/>
          <w:u w:val="single"/>
        </w:rPr>
      </w:pPr>
    </w:p>
    <w:p w14:paraId="07F6B4A0" w14:textId="77777777" w:rsidR="00C50BAC" w:rsidRPr="001772B7" w:rsidRDefault="00C50BAC" w:rsidP="001772B7">
      <w:pPr>
        <w:tabs>
          <w:tab w:val="num" w:pos="1866"/>
        </w:tabs>
        <w:jc w:val="both"/>
        <w:rPr>
          <w:rFonts w:asciiTheme="minorHAnsi" w:hAnsiTheme="minorHAnsi" w:cs="Tahoma"/>
          <w:sz w:val="20"/>
          <w:szCs w:val="20"/>
        </w:rPr>
      </w:pPr>
      <w:r w:rsidRPr="001772B7">
        <w:rPr>
          <w:rFonts w:asciiTheme="minorHAnsi" w:hAnsiTheme="minorHAnsi" w:cs="Tahoma"/>
          <w:sz w:val="20"/>
          <w:szCs w:val="20"/>
        </w:rPr>
        <w:t>W celu wyboru najkorzystniejszej oferty w powiązaniu z przedstawionym wyżej kryterium Zamawiający będzie posługiwał się następującym wzorem:</w:t>
      </w:r>
    </w:p>
    <w:p w14:paraId="1E7C1AE5" w14:textId="77777777" w:rsidR="00C50BAC" w:rsidRPr="001772B7" w:rsidRDefault="00C50BAC" w:rsidP="00C50BAC">
      <w:pPr>
        <w:jc w:val="both"/>
        <w:rPr>
          <w:rFonts w:asciiTheme="minorHAnsi" w:hAnsiTheme="minorHAnsi" w:cs="Tahoma"/>
          <w:sz w:val="20"/>
          <w:szCs w:val="20"/>
        </w:rPr>
      </w:pPr>
    </w:p>
    <w:p w14:paraId="1A208295" w14:textId="77777777" w:rsidR="00C50BAC" w:rsidRPr="001772B7" w:rsidRDefault="00C50BAC" w:rsidP="00C50BAC">
      <w:pPr>
        <w:ind w:left="284"/>
        <w:jc w:val="center"/>
        <w:rPr>
          <w:rFonts w:asciiTheme="minorHAnsi" w:hAnsiTheme="minorHAnsi" w:cs="Tahoma"/>
          <w:position w:val="2"/>
          <w:sz w:val="20"/>
          <w:szCs w:val="20"/>
          <w:lang w:val="en-US"/>
        </w:rPr>
      </w:pPr>
      <w:r w:rsidRPr="001772B7">
        <w:rPr>
          <w:rFonts w:asciiTheme="minorHAnsi" w:hAnsiTheme="minorHAnsi" w:cs="Tahoma"/>
          <w:sz w:val="20"/>
          <w:szCs w:val="20"/>
          <w:lang w:val="en-US"/>
        </w:rPr>
        <w:t>WO</w:t>
      </w:r>
      <w:r w:rsidRPr="001772B7">
        <w:rPr>
          <w:rFonts w:asciiTheme="minorHAnsi" w:hAnsiTheme="minorHAnsi" w:cs="Tahoma"/>
          <w:position w:val="-4"/>
          <w:sz w:val="20"/>
          <w:szCs w:val="20"/>
          <w:lang w:val="en-US"/>
        </w:rPr>
        <w:t>n</w:t>
      </w:r>
      <w:r w:rsidRPr="001772B7">
        <w:rPr>
          <w:rFonts w:asciiTheme="minorHAnsi" w:hAnsiTheme="minorHAnsi" w:cs="Tahoma"/>
          <w:sz w:val="20"/>
          <w:szCs w:val="20"/>
          <w:lang w:val="en-US"/>
        </w:rPr>
        <w:t xml:space="preserve"> = A</w:t>
      </w:r>
      <w:r w:rsidRPr="001772B7">
        <w:rPr>
          <w:rFonts w:asciiTheme="minorHAnsi" w:hAnsiTheme="minorHAnsi" w:cs="Tahoma"/>
          <w:position w:val="-4"/>
          <w:sz w:val="20"/>
          <w:szCs w:val="20"/>
          <w:lang w:val="en-US"/>
        </w:rPr>
        <w:t>n</w:t>
      </w:r>
      <w:r w:rsidRPr="001772B7">
        <w:rPr>
          <w:rFonts w:asciiTheme="minorHAnsi" w:hAnsiTheme="minorHAnsi" w:cs="Tahoma"/>
          <w:sz w:val="20"/>
          <w:szCs w:val="20"/>
          <w:lang w:val="en-US"/>
        </w:rPr>
        <w:t xml:space="preserve"> </w:t>
      </w:r>
      <w:r w:rsidRPr="001772B7">
        <w:rPr>
          <w:rFonts w:asciiTheme="minorHAnsi" w:hAnsiTheme="minorHAnsi" w:cs="Tahoma"/>
          <w:position w:val="4"/>
          <w:sz w:val="20"/>
          <w:szCs w:val="20"/>
          <w:lang w:val="en-US"/>
        </w:rPr>
        <w:t>x</w:t>
      </w:r>
      <w:r w:rsidRPr="001772B7">
        <w:rPr>
          <w:rFonts w:asciiTheme="minorHAnsi" w:hAnsiTheme="minorHAnsi" w:cs="Tahoma"/>
          <w:sz w:val="20"/>
          <w:szCs w:val="20"/>
          <w:lang w:val="en-US"/>
        </w:rPr>
        <w:t xml:space="preserve"> 0,60 + B</w:t>
      </w:r>
      <w:r w:rsidRPr="001772B7">
        <w:rPr>
          <w:rFonts w:asciiTheme="minorHAnsi" w:hAnsiTheme="minorHAnsi" w:cs="Tahoma"/>
          <w:position w:val="-4"/>
          <w:sz w:val="20"/>
          <w:szCs w:val="20"/>
          <w:lang w:val="en-US"/>
        </w:rPr>
        <w:t>n</w:t>
      </w:r>
      <w:r w:rsidRPr="001772B7">
        <w:rPr>
          <w:rFonts w:asciiTheme="minorHAnsi" w:hAnsiTheme="minorHAnsi" w:cs="Tahoma"/>
          <w:sz w:val="20"/>
          <w:szCs w:val="20"/>
          <w:lang w:val="en-US"/>
        </w:rPr>
        <w:t xml:space="preserve"> </w:t>
      </w:r>
      <w:r w:rsidRPr="001772B7">
        <w:rPr>
          <w:rFonts w:asciiTheme="minorHAnsi" w:hAnsiTheme="minorHAnsi" w:cs="Tahoma"/>
          <w:position w:val="-4"/>
          <w:sz w:val="20"/>
          <w:szCs w:val="20"/>
          <w:vertAlign w:val="subscript"/>
          <w:lang w:val="en-US"/>
        </w:rPr>
        <w:t xml:space="preserve"> </w:t>
      </w:r>
      <w:r w:rsidRPr="001772B7">
        <w:rPr>
          <w:rFonts w:asciiTheme="minorHAnsi" w:hAnsiTheme="minorHAnsi" w:cs="Tahoma"/>
          <w:position w:val="4"/>
          <w:sz w:val="20"/>
          <w:szCs w:val="20"/>
          <w:lang w:val="en-US"/>
        </w:rPr>
        <w:t>x</w:t>
      </w:r>
      <w:r w:rsidRPr="001772B7">
        <w:rPr>
          <w:rFonts w:asciiTheme="minorHAnsi" w:hAnsiTheme="minorHAnsi" w:cs="Tahoma"/>
          <w:sz w:val="20"/>
          <w:szCs w:val="20"/>
          <w:lang w:val="en-US"/>
        </w:rPr>
        <w:t xml:space="preserve"> 0,25 + C</w:t>
      </w:r>
      <w:r w:rsidRPr="001772B7">
        <w:rPr>
          <w:rFonts w:asciiTheme="minorHAnsi" w:hAnsiTheme="minorHAnsi" w:cs="Tahoma"/>
          <w:position w:val="-4"/>
          <w:sz w:val="20"/>
          <w:szCs w:val="20"/>
          <w:lang w:val="en-US"/>
        </w:rPr>
        <w:t xml:space="preserve">n </w:t>
      </w:r>
      <w:r w:rsidRPr="001772B7">
        <w:rPr>
          <w:rFonts w:asciiTheme="minorHAnsi" w:hAnsiTheme="minorHAnsi" w:cs="Tahoma"/>
          <w:position w:val="4"/>
          <w:sz w:val="20"/>
          <w:szCs w:val="20"/>
          <w:lang w:val="en-US"/>
        </w:rPr>
        <w:t>x</w:t>
      </w:r>
      <w:r w:rsidRPr="001772B7">
        <w:rPr>
          <w:rFonts w:asciiTheme="minorHAnsi" w:hAnsiTheme="minorHAnsi" w:cs="Tahoma"/>
          <w:sz w:val="20"/>
          <w:szCs w:val="20"/>
          <w:lang w:val="en-US"/>
        </w:rPr>
        <w:t xml:space="preserve"> 0,15</w:t>
      </w:r>
    </w:p>
    <w:p w14:paraId="6C3E5B3A" w14:textId="77777777" w:rsidR="00C50BAC" w:rsidRPr="001772B7" w:rsidRDefault="00C50BAC" w:rsidP="00C50BAC">
      <w:pPr>
        <w:ind w:left="284"/>
        <w:jc w:val="both"/>
        <w:rPr>
          <w:rFonts w:asciiTheme="minorHAnsi" w:hAnsiTheme="minorHAnsi" w:cs="Tahoma"/>
          <w:sz w:val="20"/>
          <w:szCs w:val="20"/>
          <w:u w:val="single"/>
        </w:rPr>
      </w:pPr>
      <w:r w:rsidRPr="001772B7">
        <w:rPr>
          <w:rFonts w:asciiTheme="minorHAnsi" w:hAnsiTheme="minorHAnsi" w:cs="Tahoma"/>
          <w:sz w:val="20"/>
          <w:szCs w:val="20"/>
          <w:u w:val="single"/>
        </w:rPr>
        <w:t>gdzie:</w:t>
      </w:r>
    </w:p>
    <w:p w14:paraId="2F3EBCC1" w14:textId="77777777" w:rsidR="00C50BAC" w:rsidRPr="001772B7" w:rsidRDefault="00C50BAC" w:rsidP="00C50BAC">
      <w:pPr>
        <w:ind w:left="284"/>
        <w:jc w:val="both"/>
        <w:rPr>
          <w:rFonts w:asciiTheme="minorHAnsi" w:hAnsiTheme="minorHAnsi" w:cs="Tahoma"/>
          <w:sz w:val="20"/>
          <w:szCs w:val="20"/>
        </w:rPr>
      </w:pPr>
      <w:r w:rsidRPr="001772B7">
        <w:rPr>
          <w:rFonts w:asciiTheme="minorHAnsi" w:hAnsiTheme="minorHAnsi" w:cs="Tahoma"/>
          <w:sz w:val="20"/>
          <w:szCs w:val="20"/>
        </w:rPr>
        <w:t>WO</w:t>
      </w:r>
      <w:r w:rsidRPr="001772B7">
        <w:rPr>
          <w:rFonts w:asciiTheme="minorHAnsi" w:hAnsiTheme="minorHAnsi" w:cs="Tahoma"/>
          <w:position w:val="-4"/>
          <w:sz w:val="20"/>
          <w:szCs w:val="20"/>
        </w:rPr>
        <w:t>n</w:t>
      </w:r>
      <w:r w:rsidRPr="001772B7">
        <w:rPr>
          <w:rFonts w:asciiTheme="minorHAnsi" w:hAnsiTheme="minorHAnsi" w:cs="Tahoma"/>
          <w:sz w:val="20"/>
          <w:szCs w:val="20"/>
        </w:rPr>
        <w:t xml:space="preserve"> - wskaźnik oceny oferty n</w:t>
      </w:r>
    </w:p>
    <w:p w14:paraId="14DBF52F" w14:textId="77777777" w:rsidR="00C50BAC" w:rsidRPr="001772B7" w:rsidRDefault="00C50BAC" w:rsidP="00C50BAC">
      <w:pPr>
        <w:ind w:left="284"/>
        <w:jc w:val="both"/>
        <w:rPr>
          <w:rFonts w:asciiTheme="minorHAnsi" w:hAnsiTheme="minorHAnsi" w:cs="Tahoma"/>
          <w:position w:val="-4"/>
          <w:sz w:val="20"/>
          <w:szCs w:val="20"/>
        </w:rPr>
      </w:pPr>
      <w:r w:rsidRPr="001772B7">
        <w:rPr>
          <w:rFonts w:asciiTheme="minorHAnsi" w:hAnsiTheme="minorHAnsi" w:cs="Tahoma"/>
          <w:sz w:val="20"/>
          <w:szCs w:val="20"/>
        </w:rPr>
        <w:t>A</w:t>
      </w:r>
      <w:r w:rsidRPr="001772B7">
        <w:rPr>
          <w:rFonts w:asciiTheme="minorHAnsi" w:hAnsiTheme="minorHAnsi" w:cs="Tahoma"/>
          <w:position w:val="-4"/>
          <w:sz w:val="20"/>
          <w:szCs w:val="20"/>
        </w:rPr>
        <w:t xml:space="preserve">n - </w:t>
      </w:r>
      <w:r w:rsidRPr="001772B7">
        <w:rPr>
          <w:rFonts w:asciiTheme="minorHAnsi" w:hAnsiTheme="minorHAnsi" w:cs="Tahoma"/>
          <w:sz w:val="20"/>
          <w:szCs w:val="20"/>
        </w:rPr>
        <w:t>liczba punktów przyznana ofercie n dla kryterium A</w:t>
      </w:r>
    </w:p>
    <w:p w14:paraId="5559C0F9" w14:textId="77777777" w:rsidR="00C50BAC" w:rsidRPr="001772B7" w:rsidRDefault="00C50BAC" w:rsidP="00C50BAC">
      <w:pPr>
        <w:ind w:left="284"/>
        <w:jc w:val="both"/>
        <w:rPr>
          <w:rFonts w:asciiTheme="minorHAnsi" w:hAnsiTheme="minorHAnsi" w:cs="Tahoma"/>
          <w:position w:val="-4"/>
          <w:sz w:val="20"/>
          <w:szCs w:val="20"/>
        </w:rPr>
      </w:pPr>
      <w:r w:rsidRPr="001772B7">
        <w:rPr>
          <w:rFonts w:asciiTheme="minorHAnsi" w:hAnsiTheme="minorHAnsi" w:cs="Tahoma"/>
          <w:sz w:val="20"/>
          <w:szCs w:val="20"/>
        </w:rPr>
        <w:t>B</w:t>
      </w:r>
      <w:r w:rsidRPr="001772B7">
        <w:rPr>
          <w:rFonts w:asciiTheme="minorHAnsi" w:hAnsiTheme="minorHAnsi" w:cs="Tahoma"/>
          <w:position w:val="-4"/>
          <w:sz w:val="20"/>
          <w:szCs w:val="20"/>
        </w:rPr>
        <w:t xml:space="preserve">n - </w:t>
      </w:r>
      <w:r w:rsidRPr="001772B7">
        <w:rPr>
          <w:rFonts w:asciiTheme="minorHAnsi" w:hAnsiTheme="minorHAnsi" w:cs="Tahoma"/>
          <w:sz w:val="20"/>
          <w:szCs w:val="20"/>
        </w:rPr>
        <w:t>liczba punktów przyznana ofercie n dla kryterium B</w:t>
      </w:r>
    </w:p>
    <w:p w14:paraId="6F4CF36F" w14:textId="77777777" w:rsidR="00C50BAC" w:rsidRPr="001772B7" w:rsidRDefault="00C50BAC" w:rsidP="00C50BAC">
      <w:pPr>
        <w:ind w:left="284"/>
        <w:jc w:val="both"/>
        <w:rPr>
          <w:rFonts w:asciiTheme="minorHAnsi" w:hAnsiTheme="minorHAnsi" w:cs="Tahoma"/>
          <w:sz w:val="20"/>
          <w:szCs w:val="20"/>
        </w:rPr>
      </w:pPr>
      <w:r w:rsidRPr="001772B7">
        <w:rPr>
          <w:rFonts w:asciiTheme="minorHAnsi" w:hAnsiTheme="minorHAnsi" w:cs="Tahoma"/>
          <w:sz w:val="20"/>
          <w:szCs w:val="20"/>
        </w:rPr>
        <w:t>C</w:t>
      </w:r>
      <w:r w:rsidRPr="001772B7">
        <w:rPr>
          <w:rFonts w:asciiTheme="minorHAnsi" w:hAnsiTheme="minorHAnsi" w:cs="Tahoma"/>
          <w:position w:val="-4"/>
          <w:sz w:val="20"/>
          <w:szCs w:val="20"/>
        </w:rPr>
        <w:t xml:space="preserve">n - </w:t>
      </w:r>
      <w:r w:rsidRPr="001772B7">
        <w:rPr>
          <w:rFonts w:asciiTheme="minorHAnsi" w:hAnsiTheme="minorHAnsi" w:cs="Tahoma"/>
          <w:sz w:val="20"/>
          <w:szCs w:val="20"/>
        </w:rPr>
        <w:t>liczba punktów przyznana ofercie n dla kryterium C</w:t>
      </w:r>
    </w:p>
    <w:p w14:paraId="7623E780" w14:textId="77777777" w:rsidR="00C50BAC" w:rsidRPr="001772B7" w:rsidRDefault="00C50BAC" w:rsidP="00C50BAC">
      <w:pPr>
        <w:ind w:left="284"/>
        <w:jc w:val="both"/>
        <w:rPr>
          <w:rFonts w:asciiTheme="minorHAnsi" w:hAnsiTheme="minorHAnsi" w:cs="Tahoma"/>
          <w:sz w:val="20"/>
          <w:szCs w:val="20"/>
        </w:rPr>
      </w:pPr>
    </w:p>
    <w:p w14:paraId="5A751535" w14:textId="77777777" w:rsidR="00C50BAC" w:rsidRPr="001772B7" w:rsidRDefault="00C50BAC" w:rsidP="001F2DDD">
      <w:pPr>
        <w:jc w:val="both"/>
        <w:rPr>
          <w:rFonts w:asciiTheme="minorHAnsi" w:hAnsiTheme="minorHAnsi" w:cs="Tahoma"/>
          <w:sz w:val="20"/>
          <w:szCs w:val="20"/>
        </w:rPr>
      </w:pPr>
      <w:r w:rsidRPr="001772B7">
        <w:rPr>
          <w:rFonts w:asciiTheme="minorHAnsi" w:hAnsiTheme="minorHAnsi" w:cs="Tahoma"/>
          <w:sz w:val="20"/>
          <w:szCs w:val="20"/>
        </w:rPr>
        <w:t>Część I Zamówienia publicznego zostanie udzielone Wykonawcy, który uzyska największą liczbę punktów na podstawie ww. wskaźnika wyliczonego dla każdej oferty.</w:t>
      </w:r>
    </w:p>
    <w:p w14:paraId="58BB67E5" w14:textId="77777777" w:rsidR="00C50BAC" w:rsidRPr="001772B7" w:rsidRDefault="00C50BAC" w:rsidP="00C50BAC">
      <w:pPr>
        <w:tabs>
          <w:tab w:val="left" w:pos="5245"/>
        </w:tabs>
        <w:jc w:val="both"/>
        <w:rPr>
          <w:rFonts w:asciiTheme="minorHAnsi" w:hAnsiTheme="minorHAnsi" w:cs="Tahoma"/>
          <w:b/>
          <w:sz w:val="20"/>
          <w:szCs w:val="20"/>
        </w:rPr>
      </w:pPr>
    </w:p>
    <w:p w14:paraId="288DADA2" w14:textId="77777777" w:rsidR="00C50BAC" w:rsidRPr="001772B7" w:rsidRDefault="00C50BAC" w:rsidP="00C50BAC">
      <w:pPr>
        <w:tabs>
          <w:tab w:val="left" w:pos="5245"/>
        </w:tabs>
        <w:jc w:val="both"/>
        <w:rPr>
          <w:rFonts w:asciiTheme="minorHAnsi" w:hAnsiTheme="minorHAnsi" w:cs="Tahoma"/>
          <w:b/>
          <w:sz w:val="20"/>
          <w:szCs w:val="20"/>
        </w:rPr>
      </w:pPr>
      <w:r w:rsidRPr="001772B7">
        <w:rPr>
          <w:rFonts w:asciiTheme="minorHAnsi" w:hAnsiTheme="minorHAnsi" w:cs="Tahoma"/>
          <w:b/>
          <w:sz w:val="20"/>
          <w:szCs w:val="20"/>
        </w:rPr>
        <w:t>Cześć II Zamówienia:</w:t>
      </w:r>
    </w:p>
    <w:p w14:paraId="5E4AF9D7" w14:textId="77777777" w:rsidR="00C50BAC" w:rsidRPr="001772B7" w:rsidRDefault="00C50BAC" w:rsidP="00C50BAC">
      <w:pPr>
        <w:tabs>
          <w:tab w:val="left" w:pos="5245"/>
        </w:tabs>
        <w:jc w:val="both"/>
        <w:rPr>
          <w:rFonts w:asciiTheme="minorHAnsi" w:hAnsiTheme="minorHAnsi" w:cs="Tahoma"/>
          <w:i/>
          <w:sz w:val="20"/>
          <w:szCs w:val="20"/>
        </w:rPr>
      </w:pPr>
      <w:r w:rsidRPr="001772B7">
        <w:rPr>
          <w:rFonts w:asciiTheme="minorHAnsi" w:hAnsiTheme="minorHAnsi" w:cs="Tahoma"/>
          <w:i/>
          <w:sz w:val="20"/>
          <w:szCs w:val="20"/>
        </w:rPr>
        <w:t>D Cena łączna ubezpieczenia – waga 60%</w:t>
      </w:r>
    </w:p>
    <w:p w14:paraId="7D5F8CB6" w14:textId="77777777" w:rsidR="00C50BAC" w:rsidRPr="001772B7" w:rsidRDefault="00C50BAC" w:rsidP="00C50BAC">
      <w:pPr>
        <w:tabs>
          <w:tab w:val="left" w:pos="5245"/>
        </w:tabs>
        <w:jc w:val="both"/>
        <w:rPr>
          <w:rFonts w:asciiTheme="minorHAnsi" w:hAnsiTheme="minorHAnsi" w:cs="Tahoma"/>
          <w:i/>
          <w:sz w:val="20"/>
          <w:szCs w:val="20"/>
        </w:rPr>
      </w:pPr>
      <w:r w:rsidRPr="001772B7">
        <w:rPr>
          <w:rFonts w:asciiTheme="minorHAnsi" w:hAnsiTheme="minorHAnsi" w:cs="Tahoma"/>
          <w:i/>
          <w:sz w:val="20"/>
          <w:szCs w:val="20"/>
        </w:rPr>
        <w:t>E. Zaakceptowanie klauzul dodatkowych – waga 40%</w:t>
      </w:r>
    </w:p>
    <w:p w14:paraId="55A619A0" w14:textId="77777777" w:rsidR="00C50BAC" w:rsidRPr="001772B7" w:rsidRDefault="00C50BAC" w:rsidP="00C50BAC">
      <w:pPr>
        <w:pStyle w:val="Tekstpodstawowywcity3"/>
        <w:rPr>
          <w:rFonts w:asciiTheme="minorHAnsi" w:hAnsiTheme="minorHAnsi" w:cs="Tahoma"/>
          <w:sz w:val="20"/>
          <w:szCs w:val="20"/>
        </w:rPr>
      </w:pPr>
    </w:p>
    <w:p w14:paraId="60320489" w14:textId="77777777" w:rsidR="00C50BAC" w:rsidRPr="001772B7" w:rsidRDefault="00C50BAC" w:rsidP="0085036F">
      <w:pPr>
        <w:numPr>
          <w:ilvl w:val="0"/>
          <w:numId w:val="38"/>
        </w:numPr>
        <w:jc w:val="both"/>
        <w:rPr>
          <w:rFonts w:asciiTheme="minorHAnsi" w:hAnsiTheme="minorHAnsi" w:cs="Tahoma"/>
          <w:sz w:val="20"/>
          <w:szCs w:val="20"/>
        </w:rPr>
      </w:pPr>
      <w:r w:rsidRPr="001772B7">
        <w:rPr>
          <w:rFonts w:asciiTheme="minorHAnsi" w:hAnsiTheme="minorHAnsi" w:cs="Tahoma"/>
          <w:b/>
          <w:sz w:val="20"/>
          <w:szCs w:val="20"/>
        </w:rPr>
        <w:t>cena łączna ubezpieczenia w części II zamówienia</w:t>
      </w:r>
      <w:r w:rsidRPr="001772B7">
        <w:rPr>
          <w:rFonts w:asciiTheme="minorHAnsi" w:hAnsiTheme="minorHAnsi" w:cs="Tahoma"/>
          <w:sz w:val="20"/>
          <w:szCs w:val="20"/>
        </w:rPr>
        <w:t xml:space="preserve"> – suma składek za wszystkie ubezpieczenia będące przedmiotem niniejszej części zamówienia.</w:t>
      </w:r>
    </w:p>
    <w:p w14:paraId="79E4EDCF" w14:textId="77777777" w:rsidR="00C50BAC" w:rsidRPr="001772B7" w:rsidRDefault="00C50BAC" w:rsidP="00C50BAC">
      <w:pPr>
        <w:tabs>
          <w:tab w:val="num" w:pos="709"/>
        </w:tabs>
        <w:ind w:left="851" w:hanging="425"/>
        <w:jc w:val="both"/>
        <w:rPr>
          <w:rFonts w:asciiTheme="minorHAnsi" w:hAnsiTheme="minorHAnsi" w:cs="Tahoma"/>
          <w:sz w:val="20"/>
          <w:szCs w:val="20"/>
        </w:rPr>
      </w:pPr>
      <w:r w:rsidRPr="001772B7">
        <w:rPr>
          <w:rFonts w:asciiTheme="minorHAnsi" w:hAnsiTheme="minorHAnsi" w:cs="Tahoma"/>
          <w:sz w:val="20"/>
          <w:szCs w:val="20"/>
        </w:rPr>
        <w:tab/>
        <w:t>Oferty będą podlegały ocenie w kryterium D według następującego wzoru:</w:t>
      </w:r>
    </w:p>
    <w:p w14:paraId="5E840992" w14:textId="77777777" w:rsidR="00C50BAC" w:rsidRPr="001772B7" w:rsidRDefault="00C50BAC" w:rsidP="00C50BAC">
      <w:pPr>
        <w:ind w:left="567"/>
        <w:jc w:val="both"/>
        <w:rPr>
          <w:rFonts w:asciiTheme="minorHAnsi" w:hAnsiTheme="minorHAnsi" w:cs="Tahoma"/>
          <w:sz w:val="20"/>
          <w:szCs w:val="20"/>
        </w:rPr>
      </w:pPr>
    </w:p>
    <w:p w14:paraId="0A700B1F" w14:textId="77777777" w:rsidR="00C50BAC" w:rsidRPr="001772B7" w:rsidRDefault="00C50BAC" w:rsidP="00C50BAC">
      <w:pPr>
        <w:ind w:left="2836"/>
        <w:jc w:val="both"/>
        <w:rPr>
          <w:rFonts w:asciiTheme="minorHAnsi" w:hAnsiTheme="minorHAnsi" w:cs="Tahoma"/>
          <w:sz w:val="20"/>
          <w:szCs w:val="20"/>
          <w:vertAlign w:val="subscript"/>
          <w:lang w:val="de-DE"/>
        </w:rPr>
      </w:pPr>
      <w:r w:rsidRPr="001772B7">
        <w:rPr>
          <w:rFonts w:asciiTheme="minorHAnsi" w:hAnsiTheme="minorHAnsi" w:cs="Tahoma"/>
          <w:sz w:val="20"/>
          <w:szCs w:val="20"/>
        </w:rPr>
        <w:t xml:space="preserve">       </w:t>
      </w:r>
      <w:r w:rsidRPr="001772B7">
        <w:rPr>
          <w:rFonts w:asciiTheme="minorHAnsi" w:hAnsiTheme="minorHAnsi" w:cs="Tahoma"/>
          <w:sz w:val="20"/>
          <w:szCs w:val="20"/>
          <w:lang w:val="de-DE"/>
        </w:rPr>
        <w:t xml:space="preserve">P </w:t>
      </w:r>
      <w:r w:rsidRPr="001772B7">
        <w:rPr>
          <w:rFonts w:asciiTheme="minorHAnsi" w:hAnsiTheme="minorHAnsi" w:cs="Tahoma"/>
          <w:sz w:val="20"/>
          <w:szCs w:val="20"/>
          <w:vertAlign w:val="subscript"/>
          <w:lang w:val="de-DE"/>
        </w:rPr>
        <w:t>min</w:t>
      </w:r>
    </w:p>
    <w:p w14:paraId="07675904" w14:textId="77777777" w:rsidR="00C50BAC" w:rsidRPr="001772B7" w:rsidRDefault="00C50BAC" w:rsidP="00C50BAC">
      <w:pPr>
        <w:ind w:left="315"/>
        <w:jc w:val="both"/>
        <w:rPr>
          <w:rFonts w:asciiTheme="minorHAnsi" w:hAnsiTheme="minorHAnsi" w:cs="Tahoma"/>
          <w:position w:val="2"/>
          <w:sz w:val="20"/>
          <w:szCs w:val="20"/>
        </w:rPr>
      </w:pPr>
      <w:r w:rsidRPr="001772B7">
        <w:rPr>
          <w:rFonts w:asciiTheme="minorHAnsi" w:hAnsiTheme="minorHAnsi" w:cs="Tahoma"/>
          <w:sz w:val="20"/>
          <w:szCs w:val="20"/>
          <w:lang w:val="de-DE"/>
        </w:rPr>
        <w:lastRenderedPageBreak/>
        <w:t xml:space="preserve">                                    D</w:t>
      </w:r>
      <w:r w:rsidRPr="001772B7">
        <w:rPr>
          <w:rFonts w:asciiTheme="minorHAnsi" w:hAnsiTheme="minorHAnsi" w:cs="Tahoma"/>
          <w:position w:val="-4"/>
          <w:sz w:val="20"/>
          <w:szCs w:val="20"/>
          <w:lang w:val="de-DE"/>
        </w:rPr>
        <w:t xml:space="preserve">n </w:t>
      </w:r>
      <w:r w:rsidRPr="001772B7">
        <w:rPr>
          <w:rFonts w:asciiTheme="minorHAnsi" w:hAnsiTheme="minorHAnsi" w:cs="Tahoma"/>
          <w:sz w:val="20"/>
          <w:szCs w:val="20"/>
          <w:lang w:val="de-DE"/>
        </w:rPr>
        <w:t xml:space="preserve">= </w:t>
      </w:r>
      <w:r w:rsidRPr="001772B7">
        <w:rPr>
          <w:rFonts w:asciiTheme="minorHAnsi" w:hAnsiTheme="minorHAnsi" w:cs="Tahoma"/>
          <w:position w:val="14"/>
          <w:sz w:val="20"/>
          <w:szCs w:val="20"/>
          <w:lang w:val="de-DE"/>
        </w:rPr>
        <w:t>__________</w:t>
      </w:r>
      <w:r w:rsidRPr="001772B7">
        <w:rPr>
          <w:rFonts w:asciiTheme="minorHAnsi" w:hAnsiTheme="minorHAnsi" w:cs="Tahoma"/>
          <w:sz w:val="20"/>
          <w:szCs w:val="20"/>
          <w:lang w:val="de-DE"/>
        </w:rPr>
        <w:t xml:space="preserve"> </w:t>
      </w:r>
      <w:r w:rsidRPr="001772B7">
        <w:rPr>
          <w:rFonts w:asciiTheme="minorHAnsi" w:hAnsiTheme="minorHAnsi" w:cs="Tahoma"/>
          <w:position w:val="2"/>
          <w:sz w:val="20"/>
          <w:szCs w:val="20"/>
          <w:lang w:val="de-DE"/>
        </w:rPr>
        <w:t>x</w:t>
      </w:r>
      <w:r w:rsidRPr="001772B7">
        <w:rPr>
          <w:rFonts w:asciiTheme="minorHAnsi" w:hAnsiTheme="minorHAnsi" w:cs="Tahoma"/>
          <w:sz w:val="20"/>
          <w:szCs w:val="20"/>
          <w:lang w:val="de-DE"/>
        </w:rPr>
        <w:t xml:space="preserve"> 100 </w:t>
      </w:r>
      <w:proofErr w:type="spellStart"/>
      <w:r w:rsidRPr="001772B7">
        <w:rPr>
          <w:rFonts w:asciiTheme="minorHAnsi" w:hAnsiTheme="minorHAnsi" w:cs="Tahoma"/>
          <w:sz w:val="20"/>
          <w:szCs w:val="20"/>
          <w:lang w:val="de-DE"/>
        </w:rPr>
        <w:t>pkt.</w:t>
      </w:r>
      <w:proofErr w:type="spellEnd"/>
      <w:r w:rsidRPr="001772B7">
        <w:rPr>
          <w:rFonts w:asciiTheme="minorHAnsi" w:hAnsiTheme="minorHAnsi" w:cs="Tahoma"/>
          <w:sz w:val="20"/>
          <w:szCs w:val="20"/>
          <w:lang w:val="de-DE"/>
        </w:rPr>
        <w:cr/>
      </w:r>
      <w:r w:rsidRPr="001772B7">
        <w:rPr>
          <w:rFonts w:asciiTheme="minorHAnsi" w:hAnsiTheme="minorHAnsi" w:cs="Tahoma"/>
          <w:position w:val="6"/>
          <w:sz w:val="20"/>
          <w:szCs w:val="20"/>
          <w:lang w:val="de-DE"/>
        </w:rPr>
        <w:t xml:space="preserve">                                                  </w:t>
      </w:r>
      <w:r w:rsidRPr="001772B7">
        <w:rPr>
          <w:rFonts w:asciiTheme="minorHAnsi" w:hAnsiTheme="minorHAnsi" w:cs="Tahoma"/>
          <w:position w:val="6"/>
          <w:sz w:val="20"/>
          <w:szCs w:val="20"/>
        </w:rPr>
        <w:t>P</w:t>
      </w:r>
      <w:r w:rsidRPr="001772B7">
        <w:rPr>
          <w:rFonts w:asciiTheme="minorHAnsi" w:hAnsiTheme="minorHAnsi" w:cs="Tahoma"/>
          <w:position w:val="2"/>
          <w:sz w:val="20"/>
          <w:szCs w:val="20"/>
        </w:rPr>
        <w:t>n</w:t>
      </w:r>
    </w:p>
    <w:p w14:paraId="22CE9D23" w14:textId="77777777" w:rsidR="00C50BAC" w:rsidRPr="001772B7" w:rsidRDefault="00C50BAC" w:rsidP="00C50BAC">
      <w:pPr>
        <w:ind w:left="284"/>
        <w:rPr>
          <w:rFonts w:asciiTheme="minorHAnsi" w:hAnsiTheme="minorHAnsi" w:cs="Tahoma"/>
          <w:sz w:val="20"/>
          <w:szCs w:val="20"/>
        </w:rPr>
      </w:pPr>
      <w:r w:rsidRPr="001772B7">
        <w:rPr>
          <w:rFonts w:asciiTheme="minorHAnsi" w:hAnsiTheme="minorHAnsi" w:cs="Tahoma"/>
          <w:sz w:val="20"/>
          <w:szCs w:val="20"/>
        </w:rPr>
        <w:t xml:space="preserve">  D</w:t>
      </w:r>
      <w:r w:rsidRPr="001772B7">
        <w:rPr>
          <w:rFonts w:asciiTheme="minorHAnsi" w:hAnsiTheme="minorHAnsi" w:cs="Tahoma"/>
          <w:position w:val="-4"/>
          <w:sz w:val="20"/>
          <w:szCs w:val="20"/>
        </w:rPr>
        <w:t>n</w:t>
      </w:r>
      <w:r w:rsidRPr="001772B7">
        <w:rPr>
          <w:rFonts w:asciiTheme="minorHAnsi" w:hAnsiTheme="minorHAnsi" w:cs="Tahoma"/>
          <w:sz w:val="20"/>
          <w:szCs w:val="20"/>
          <w:vertAlign w:val="subscript"/>
        </w:rPr>
        <w:t xml:space="preserve">     </w:t>
      </w:r>
      <w:r w:rsidRPr="001772B7">
        <w:rPr>
          <w:rFonts w:asciiTheme="minorHAnsi" w:hAnsiTheme="minorHAnsi" w:cs="Tahoma"/>
          <w:sz w:val="20"/>
          <w:szCs w:val="20"/>
        </w:rPr>
        <w:t>- liczba punktów przyznana ofercie n dla kryterium D</w:t>
      </w:r>
    </w:p>
    <w:p w14:paraId="6B6F0168" w14:textId="77777777" w:rsidR="00C50BAC" w:rsidRPr="001772B7" w:rsidRDefault="00C50BAC" w:rsidP="00C50BAC">
      <w:pPr>
        <w:ind w:left="284"/>
        <w:jc w:val="both"/>
        <w:rPr>
          <w:rFonts w:asciiTheme="minorHAnsi" w:hAnsiTheme="minorHAnsi" w:cs="Tahoma"/>
          <w:sz w:val="20"/>
          <w:szCs w:val="20"/>
        </w:rPr>
      </w:pPr>
      <w:r w:rsidRPr="001772B7">
        <w:rPr>
          <w:rFonts w:asciiTheme="minorHAnsi" w:hAnsiTheme="minorHAnsi" w:cs="Tahoma"/>
          <w:sz w:val="20"/>
          <w:szCs w:val="20"/>
        </w:rPr>
        <w:t xml:space="preserve">  n    - numer oferty</w:t>
      </w:r>
    </w:p>
    <w:p w14:paraId="1C95EDBE" w14:textId="77777777" w:rsidR="00C50BAC" w:rsidRPr="001772B7" w:rsidRDefault="00C50BAC" w:rsidP="00C50BAC">
      <w:pPr>
        <w:ind w:left="284"/>
        <w:jc w:val="both"/>
        <w:rPr>
          <w:rFonts w:asciiTheme="minorHAnsi" w:hAnsiTheme="minorHAnsi" w:cs="Tahoma"/>
          <w:sz w:val="20"/>
          <w:szCs w:val="20"/>
        </w:rPr>
      </w:pPr>
      <w:r w:rsidRPr="001772B7">
        <w:rPr>
          <w:rFonts w:asciiTheme="minorHAnsi" w:hAnsiTheme="minorHAnsi" w:cs="Tahoma"/>
          <w:sz w:val="20"/>
          <w:szCs w:val="20"/>
        </w:rPr>
        <w:t xml:space="preserve">  P</w:t>
      </w:r>
      <w:r w:rsidRPr="001772B7">
        <w:rPr>
          <w:rFonts w:asciiTheme="minorHAnsi" w:hAnsiTheme="minorHAnsi" w:cs="Tahoma"/>
          <w:position w:val="-4"/>
          <w:sz w:val="20"/>
          <w:szCs w:val="20"/>
        </w:rPr>
        <w:t>min</w:t>
      </w:r>
      <w:r w:rsidRPr="001772B7">
        <w:rPr>
          <w:rFonts w:asciiTheme="minorHAnsi" w:hAnsiTheme="minorHAnsi" w:cs="Tahoma"/>
          <w:sz w:val="20"/>
          <w:szCs w:val="20"/>
        </w:rPr>
        <w:t xml:space="preserve"> - cena minimalna wśród złożonych ofert</w:t>
      </w:r>
    </w:p>
    <w:p w14:paraId="3ECE4859" w14:textId="77777777" w:rsidR="00C50BAC" w:rsidRPr="001772B7" w:rsidRDefault="00C50BAC" w:rsidP="00C50BAC">
      <w:pPr>
        <w:ind w:left="284"/>
        <w:rPr>
          <w:rFonts w:asciiTheme="minorHAnsi" w:hAnsiTheme="minorHAnsi" w:cs="Tahoma"/>
          <w:sz w:val="20"/>
          <w:szCs w:val="20"/>
        </w:rPr>
      </w:pPr>
      <w:r w:rsidRPr="001772B7">
        <w:rPr>
          <w:rFonts w:asciiTheme="minorHAnsi" w:hAnsiTheme="minorHAnsi" w:cs="Tahoma"/>
          <w:sz w:val="20"/>
          <w:szCs w:val="20"/>
        </w:rPr>
        <w:t xml:space="preserve">  P</w:t>
      </w:r>
      <w:r w:rsidRPr="001772B7">
        <w:rPr>
          <w:rFonts w:asciiTheme="minorHAnsi" w:hAnsiTheme="minorHAnsi" w:cs="Tahoma"/>
          <w:position w:val="-4"/>
          <w:sz w:val="20"/>
          <w:szCs w:val="20"/>
        </w:rPr>
        <w:t>n</w:t>
      </w:r>
      <w:r w:rsidRPr="001772B7">
        <w:rPr>
          <w:rFonts w:asciiTheme="minorHAnsi" w:hAnsiTheme="minorHAnsi" w:cs="Tahoma"/>
          <w:sz w:val="20"/>
          <w:szCs w:val="20"/>
        </w:rPr>
        <w:t xml:space="preserve">    - cena zaproponowana przez Wykonawcę w ofercie n</w:t>
      </w:r>
    </w:p>
    <w:p w14:paraId="0ABA4C43" w14:textId="77777777" w:rsidR="00C50BAC" w:rsidRPr="001772B7" w:rsidRDefault="00C50BAC" w:rsidP="00C50BAC">
      <w:pPr>
        <w:ind w:left="284"/>
        <w:rPr>
          <w:rFonts w:asciiTheme="minorHAnsi" w:hAnsiTheme="minorHAnsi" w:cs="Tahoma"/>
          <w:sz w:val="20"/>
          <w:szCs w:val="20"/>
          <w:highlight w:val="green"/>
          <w:u w:val="single"/>
        </w:rPr>
      </w:pPr>
    </w:p>
    <w:p w14:paraId="280C5639" w14:textId="77777777" w:rsidR="00C50BAC" w:rsidRPr="001772B7" w:rsidRDefault="00C50BAC" w:rsidP="0085036F">
      <w:pPr>
        <w:numPr>
          <w:ilvl w:val="0"/>
          <w:numId w:val="38"/>
        </w:numPr>
        <w:tabs>
          <w:tab w:val="num" w:pos="-76"/>
        </w:tabs>
        <w:ind w:left="644"/>
        <w:jc w:val="both"/>
        <w:rPr>
          <w:rFonts w:asciiTheme="minorHAnsi" w:hAnsiTheme="minorHAnsi" w:cs="Tahoma"/>
          <w:sz w:val="20"/>
          <w:szCs w:val="20"/>
        </w:rPr>
      </w:pPr>
      <w:r w:rsidRPr="001772B7">
        <w:rPr>
          <w:rFonts w:asciiTheme="minorHAnsi" w:hAnsiTheme="minorHAnsi" w:cs="Tahoma"/>
          <w:b/>
          <w:sz w:val="20"/>
          <w:szCs w:val="20"/>
        </w:rPr>
        <w:t xml:space="preserve">zaakceptowanie klauzul dodatkowych w części II zamówienia </w:t>
      </w:r>
      <w:r w:rsidRPr="001772B7">
        <w:rPr>
          <w:rFonts w:asciiTheme="minorHAnsi" w:hAnsiTheme="minorHAnsi" w:cs="Tahoma"/>
          <w:sz w:val="20"/>
          <w:szCs w:val="20"/>
        </w:rPr>
        <w:t>– ocena kryterium polega na przyznaniu punktów za wprowadzenie do oferty dodatkowych klauzul rozszerzających ochronę ubezpieczeniową wg. następujących zasad:</w:t>
      </w:r>
    </w:p>
    <w:p w14:paraId="7C547ECD" w14:textId="2D067540" w:rsidR="00C50BAC" w:rsidRPr="0039388A" w:rsidRDefault="00C50BAC" w:rsidP="0085036F">
      <w:pPr>
        <w:numPr>
          <w:ilvl w:val="0"/>
          <w:numId w:val="37"/>
        </w:numPr>
        <w:tabs>
          <w:tab w:val="clear" w:pos="502"/>
          <w:tab w:val="num" w:pos="567"/>
          <w:tab w:val="num" w:pos="720"/>
        </w:tabs>
        <w:suppressAutoHyphens/>
        <w:ind w:left="709" w:hanging="142"/>
        <w:jc w:val="both"/>
        <w:rPr>
          <w:rFonts w:asciiTheme="minorHAnsi" w:hAnsiTheme="minorHAnsi" w:cs="Tahoma"/>
          <w:sz w:val="20"/>
          <w:szCs w:val="20"/>
        </w:rPr>
      </w:pPr>
      <w:r w:rsidRPr="0039388A">
        <w:rPr>
          <w:rFonts w:asciiTheme="minorHAnsi" w:hAnsiTheme="minorHAnsi" w:cs="Tahoma"/>
          <w:sz w:val="20"/>
          <w:szCs w:val="20"/>
        </w:rPr>
        <w:t>za rozszerzenie ochrony o klauzule nr 5, 8, 13, 14 zostanie przyznanych po 6 punktów za każdą klauzulę,</w:t>
      </w:r>
    </w:p>
    <w:p w14:paraId="50918438" w14:textId="2EE37FE0" w:rsidR="00C50BAC" w:rsidRPr="0039388A" w:rsidRDefault="00C50BAC" w:rsidP="0085036F">
      <w:pPr>
        <w:numPr>
          <w:ilvl w:val="0"/>
          <w:numId w:val="37"/>
        </w:numPr>
        <w:tabs>
          <w:tab w:val="clear" w:pos="502"/>
          <w:tab w:val="num" w:pos="567"/>
          <w:tab w:val="num" w:pos="720"/>
        </w:tabs>
        <w:suppressAutoHyphens/>
        <w:ind w:left="709" w:hanging="142"/>
        <w:jc w:val="both"/>
        <w:rPr>
          <w:rFonts w:asciiTheme="minorHAnsi" w:hAnsiTheme="minorHAnsi" w:cs="Tahoma"/>
          <w:sz w:val="20"/>
        </w:rPr>
      </w:pPr>
      <w:r w:rsidRPr="0039388A">
        <w:rPr>
          <w:rFonts w:asciiTheme="minorHAnsi" w:hAnsiTheme="minorHAnsi" w:cs="Tahoma"/>
          <w:sz w:val="20"/>
        </w:rPr>
        <w:t>za rozszerzenie ochrony o klauzule nr 7, 9, 10, 12 i 1</w:t>
      </w:r>
      <w:r w:rsidR="0039388A" w:rsidRPr="0039388A">
        <w:rPr>
          <w:rFonts w:asciiTheme="minorHAnsi" w:hAnsiTheme="minorHAnsi" w:cs="Tahoma"/>
          <w:sz w:val="20"/>
        </w:rPr>
        <w:t>5</w:t>
      </w:r>
      <w:r w:rsidRPr="0039388A">
        <w:rPr>
          <w:rFonts w:asciiTheme="minorHAnsi" w:hAnsiTheme="minorHAnsi" w:cs="Tahoma"/>
          <w:sz w:val="20"/>
        </w:rPr>
        <w:t xml:space="preserve"> zostanie przyznanych po 8 punktów za każdą klauzulę,</w:t>
      </w:r>
    </w:p>
    <w:p w14:paraId="798A3B05" w14:textId="77777777" w:rsidR="00C50BAC" w:rsidRPr="0039388A" w:rsidRDefault="00C50BAC" w:rsidP="0085036F">
      <w:pPr>
        <w:numPr>
          <w:ilvl w:val="0"/>
          <w:numId w:val="37"/>
        </w:numPr>
        <w:tabs>
          <w:tab w:val="clear" w:pos="502"/>
          <w:tab w:val="num" w:pos="567"/>
          <w:tab w:val="num" w:pos="720"/>
        </w:tabs>
        <w:suppressAutoHyphens/>
        <w:ind w:left="709" w:hanging="142"/>
        <w:jc w:val="both"/>
        <w:rPr>
          <w:rFonts w:asciiTheme="minorHAnsi" w:hAnsiTheme="minorHAnsi" w:cs="Tahoma"/>
          <w:sz w:val="20"/>
        </w:rPr>
      </w:pPr>
      <w:r w:rsidRPr="0039388A">
        <w:rPr>
          <w:rFonts w:asciiTheme="minorHAnsi" w:hAnsiTheme="minorHAnsi" w:cs="Tahoma"/>
          <w:sz w:val="20"/>
        </w:rPr>
        <w:t>za rozszerzenie ochrony o klauzulę nr 11 zostanie przyznanych 10 punktów,</w:t>
      </w:r>
    </w:p>
    <w:p w14:paraId="4707377C" w14:textId="6421B211" w:rsidR="00C50BAC" w:rsidRPr="0039388A" w:rsidRDefault="00C50BAC" w:rsidP="0085036F">
      <w:pPr>
        <w:numPr>
          <w:ilvl w:val="0"/>
          <w:numId w:val="37"/>
        </w:numPr>
        <w:tabs>
          <w:tab w:val="clear" w:pos="502"/>
          <w:tab w:val="num" w:pos="567"/>
          <w:tab w:val="num" w:pos="720"/>
        </w:tabs>
        <w:suppressAutoHyphens/>
        <w:ind w:left="709" w:hanging="142"/>
        <w:jc w:val="both"/>
        <w:rPr>
          <w:rFonts w:asciiTheme="minorHAnsi" w:hAnsiTheme="minorHAnsi" w:cs="Tahoma"/>
          <w:sz w:val="20"/>
        </w:rPr>
      </w:pPr>
      <w:r w:rsidRPr="0039388A">
        <w:rPr>
          <w:rFonts w:asciiTheme="minorHAnsi" w:hAnsiTheme="minorHAnsi" w:cs="Tahoma"/>
          <w:sz w:val="20"/>
        </w:rPr>
        <w:t>za rozszerzenie ochrony o klauzulę nr 6 zostanie przyznanych 2</w:t>
      </w:r>
      <w:r w:rsidR="0039388A" w:rsidRPr="0039388A">
        <w:rPr>
          <w:rFonts w:asciiTheme="minorHAnsi" w:hAnsiTheme="minorHAnsi" w:cs="Tahoma"/>
          <w:sz w:val="20"/>
        </w:rPr>
        <w:t>6</w:t>
      </w:r>
      <w:r w:rsidRPr="0039388A">
        <w:rPr>
          <w:rFonts w:asciiTheme="minorHAnsi" w:hAnsiTheme="minorHAnsi" w:cs="Tahoma"/>
          <w:sz w:val="20"/>
        </w:rPr>
        <w:t xml:space="preserve"> punktów.</w:t>
      </w:r>
    </w:p>
    <w:p w14:paraId="7AE875DF" w14:textId="77777777" w:rsidR="00C50BAC" w:rsidRPr="00D6449E" w:rsidRDefault="00C50BAC" w:rsidP="00C50BAC">
      <w:pPr>
        <w:tabs>
          <w:tab w:val="num" w:pos="1560"/>
        </w:tabs>
        <w:suppressAutoHyphens/>
        <w:ind w:left="1200"/>
        <w:jc w:val="both"/>
        <w:rPr>
          <w:rFonts w:ascii="Tahoma" w:hAnsi="Tahoma" w:cs="Tahoma"/>
          <w:highlight w:val="green"/>
        </w:rPr>
      </w:pPr>
    </w:p>
    <w:p w14:paraId="42FEE672" w14:textId="77777777" w:rsidR="00C50BAC" w:rsidRPr="001F2DDD" w:rsidRDefault="00C50BAC" w:rsidP="00C50BAC">
      <w:pPr>
        <w:ind w:left="284"/>
        <w:rPr>
          <w:rFonts w:asciiTheme="minorHAnsi" w:hAnsiTheme="minorHAnsi" w:cs="Tahoma"/>
          <w:sz w:val="20"/>
          <w:u w:val="single"/>
        </w:rPr>
      </w:pPr>
      <w:r w:rsidRPr="001F2DDD">
        <w:rPr>
          <w:rFonts w:asciiTheme="minorHAnsi" w:hAnsiTheme="minorHAnsi" w:cs="Tahoma"/>
          <w:sz w:val="20"/>
          <w:u w:val="single"/>
        </w:rPr>
        <w:t>W kryterium E Wykonawca może otrzymać maksymalnie 100 pkt (w przypadku akceptacji wszystkich klauzul dodatkowych).</w:t>
      </w:r>
    </w:p>
    <w:p w14:paraId="47DB75C3" w14:textId="77777777" w:rsidR="00A0303A" w:rsidRDefault="00A0303A" w:rsidP="00A0303A">
      <w:pPr>
        <w:jc w:val="both"/>
        <w:rPr>
          <w:rFonts w:ascii="Tahoma" w:hAnsi="Tahoma" w:cs="Tahoma"/>
        </w:rPr>
      </w:pPr>
    </w:p>
    <w:p w14:paraId="49418538" w14:textId="77777777" w:rsidR="00C50BAC" w:rsidRPr="00A0303A" w:rsidRDefault="00C50BAC" w:rsidP="00A0303A">
      <w:pPr>
        <w:jc w:val="both"/>
        <w:rPr>
          <w:rFonts w:asciiTheme="minorHAnsi" w:hAnsiTheme="minorHAnsi" w:cs="Tahoma"/>
          <w:b/>
          <w:sz w:val="20"/>
          <w:szCs w:val="20"/>
        </w:rPr>
      </w:pPr>
      <w:r w:rsidRPr="001F2DDD">
        <w:rPr>
          <w:rFonts w:asciiTheme="minorHAnsi" w:hAnsiTheme="minorHAnsi" w:cs="Tahoma"/>
          <w:b/>
          <w:sz w:val="20"/>
          <w:szCs w:val="20"/>
        </w:rPr>
        <w:t>UWAGA:</w:t>
      </w:r>
      <w:r w:rsidR="00A0303A">
        <w:rPr>
          <w:rFonts w:asciiTheme="minorHAnsi" w:hAnsiTheme="minorHAnsi" w:cs="Tahoma"/>
          <w:b/>
          <w:sz w:val="20"/>
          <w:szCs w:val="20"/>
        </w:rPr>
        <w:t xml:space="preserve"> </w:t>
      </w:r>
      <w:r w:rsidRPr="001F2DDD">
        <w:rPr>
          <w:rFonts w:asciiTheme="minorHAnsi" w:hAnsiTheme="minorHAnsi" w:cs="Tahoma"/>
          <w:b/>
          <w:bCs/>
          <w:sz w:val="20"/>
          <w:szCs w:val="20"/>
        </w:rPr>
        <w:t xml:space="preserve">Brak zgody na włączenie do zakresu ubezpieczenia bądź zmiana treści którejkolwiek </w:t>
      </w:r>
      <w:r w:rsidRPr="001F2DDD">
        <w:rPr>
          <w:rFonts w:asciiTheme="minorHAnsi" w:hAnsiTheme="minorHAnsi" w:cs="Tahoma"/>
          <w:b/>
          <w:bCs/>
          <w:sz w:val="20"/>
          <w:szCs w:val="20"/>
        </w:rPr>
        <w:br/>
        <w:t>z klauzul oznaczonych numerami od 1 do 4 spowoduje odrzucenie oferty dla tej części Zamówienia.</w:t>
      </w:r>
    </w:p>
    <w:p w14:paraId="71A084D7" w14:textId="77777777" w:rsidR="00C50BAC" w:rsidRPr="001F2DDD" w:rsidRDefault="00C50BAC" w:rsidP="00C50BAC">
      <w:pPr>
        <w:ind w:left="709"/>
        <w:jc w:val="both"/>
        <w:rPr>
          <w:rFonts w:asciiTheme="minorHAnsi" w:hAnsiTheme="minorHAnsi" w:cs="Tahoma"/>
          <w:b/>
          <w:sz w:val="20"/>
          <w:szCs w:val="20"/>
        </w:rPr>
      </w:pPr>
    </w:p>
    <w:p w14:paraId="36152198" w14:textId="77777777" w:rsidR="00C50BAC" w:rsidRPr="001F2DDD" w:rsidRDefault="00C50BAC" w:rsidP="00A0303A">
      <w:pPr>
        <w:jc w:val="both"/>
        <w:rPr>
          <w:rFonts w:asciiTheme="minorHAnsi" w:hAnsiTheme="minorHAnsi" w:cs="Tahoma"/>
          <w:b/>
          <w:sz w:val="20"/>
          <w:szCs w:val="20"/>
        </w:rPr>
      </w:pPr>
      <w:r w:rsidRPr="001F2DDD">
        <w:rPr>
          <w:rFonts w:asciiTheme="minorHAnsi" w:hAnsiTheme="minorHAnsi" w:cs="Tahoma"/>
          <w:b/>
          <w:sz w:val="20"/>
          <w:szCs w:val="20"/>
        </w:rPr>
        <w:t xml:space="preserve">UWAGA – w przypadku dopisków oraz zmian w treści klauzul fakultatywnych, odbiegających od treści zawartej w SIWZ, za zmienioną klauzulę przyznanych będzie 0 punktów. </w:t>
      </w:r>
    </w:p>
    <w:p w14:paraId="63B696DD" w14:textId="77777777" w:rsidR="00C50BAC" w:rsidRPr="001F2DDD" w:rsidRDefault="00C50BAC" w:rsidP="00C50BAC">
      <w:pPr>
        <w:ind w:left="360"/>
        <w:jc w:val="both"/>
        <w:rPr>
          <w:rFonts w:asciiTheme="minorHAnsi" w:hAnsiTheme="minorHAnsi" w:cs="Tahoma"/>
          <w:sz w:val="20"/>
          <w:szCs w:val="20"/>
        </w:rPr>
      </w:pPr>
    </w:p>
    <w:p w14:paraId="6EC68389" w14:textId="77777777" w:rsidR="00C50BAC" w:rsidRPr="001F2DDD" w:rsidRDefault="00C50BAC" w:rsidP="00A0303A">
      <w:pPr>
        <w:tabs>
          <w:tab w:val="num" w:pos="1866"/>
        </w:tabs>
        <w:jc w:val="both"/>
        <w:rPr>
          <w:rFonts w:asciiTheme="minorHAnsi" w:hAnsiTheme="minorHAnsi" w:cs="Tahoma"/>
          <w:sz w:val="20"/>
          <w:szCs w:val="20"/>
        </w:rPr>
      </w:pPr>
      <w:r w:rsidRPr="001F2DDD">
        <w:rPr>
          <w:rFonts w:asciiTheme="minorHAnsi" w:hAnsiTheme="minorHAnsi" w:cs="Tahoma"/>
          <w:sz w:val="20"/>
          <w:szCs w:val="20"/>
        </w:rPr>
        <w:t>W celu wyboru najkorzystniejszej oferty w powiązaniu z przedstawionym wyżej kryterium Zamawiający będzie posługiwał się następującym wzorem:</w:t>
      </w:r>
    </w:p>
    <w:p w14:paraId="50B10426" w14:textId="77777777" w:rsidR="00C50BAC" w:rsidRPr="001F2DDD" w:rsidRDefault="00C50BAC" w:rsidP="00C50BAC">
      <w:pPr>
        <w:jc w:val="both"/>
        <w:rPr>
          <w:rFonts w:asciiTheme="minorHAnsi" w:hAnsiTheme="minorHAnsi" w:cs="Tahoma"/>
          <w:sz w:val="20"/>
          <w:szCs w:val="20"/>
        </w:rPr>
      </w:pPr>
    </w:p>
    <w:p w14:paraId="31F8F681" w14:textId="77777777" w:rsidR="00C50BAC" w:rsidRPr="001F2DDD" w:rsidRDefault="00C50BAC" w:rsidP="00C50BAC">
      <w:pPr>
        <w:ind w:left="284"/>
        <w:jc w:val="center"/>
        <w:rPr>
          <w:rFonts w:asciiTheme="minorHAnsi" w:hAnsiTheme="minorHAnsi" w:cs="Tahoma"/>
          <w:position w:val="2"/>
          <w:sz w:val="20"/>
          <w:szCs w:val="20"/>
          <w:vertAlign w:val="superscript"/>
        </w:rPr>
      </w:pPr>
      <w:r w:rsidRPr="001F2DDD">
        <w:rPr>
          <w:rFonts w:asciiTheme="minorHAnsi" w:hAnsiTheme="minorHAnsi" w:cs="Tahoma"/>
          <w:sz w:val="20"/>
          <w:szCs w:val="20"/>
        </w:rPr>
        <w:t>WO</w:t>
      </w:r>
      <w:r w:rsidRPr="001F2DDD">
        <w:rPr>
          <w:rFonts w:asciiTheme="minorHAnsi" w:hAnsiTheme="minorHAnsi" w:cs="Tahoma"/>
          <w:position w:val="-4"/>
          <w:sz w:val="20"/>
          <w:szCs w:val="20"/>
        </w:rPr>
        <w:t>n</w:t>
      </w:r>
      <w:r w:rsidRPr="001F2DDD">
        <w:rPr>
          <w:rFonts w:asciiTheme="minorHAnsi" w:hAnsiTheme="minorHAnsi" w:cs="Tahoma"/>
          <w:sz w:val="20"/>
          <w:szCs w:val="20"/>
        </w:rPr>
        <w:t xml:space="preserve"> = D</w:t>
      </w:r>
      <w:r w:rsidRPr="001F2DDD">
        <w:rPr>
          <w:rFonts w:asciiTheme="minorHAnsi" w:hAnsiTheme="minorHAnsi" w:cs="Tahoma"/>
          <w:position w:val="-4"/>
          <w:sz w:val="20"/>
          <w:szCs w:val="20"/>
        </w:rPr>
        <w:t>n</w:t>
      </w:r>
      <w:r w:rsidRPr="001F2DDD">
        <w:rPr>
          <w:rFonts w:asciiTheme="minorHAnsi" w:hAnsiTheme="minorHAnsi" w:cs="Tahoma"/>
          <w:sz w:val="20"/>
          <w:szCs w:val="20"/>
        </w:rPr>
        <w:t xml:space="preserve"> </w:t>
      </w:r>
      <w:r w:rsidRPr="001F2DDD">
        <w:rPr>
          <w:rFonts w:asciiTheme="minorHAnsi" w:hAnsiTheme="minorHAnsi" w:cs="Tahoma"/>
          <w:position w:val="4"/>
          <w:sz w:val="20"/>
          <w:szCs w:val="20"/>
        </w:rPr>
        <w:t>x</w:t>
      </w:r>
      <w:r w:rsidRPr="001F2DDD">
        <w:rPr>
          <w:rFonts w:asciiTheme="minorHAnsi" w:hAnsiTheme="minorHAnsi" w:cs="Tahoma"/>
          <w:sz w:val="20"/>
          <w:szCs w:val="20"/>
        </w:rPr>
        <w:t xml:space="preserve"> 0,60 + E</w:t>
      </w:r>
      <w:r w:rsidRPr="001F2DDD">
        <w:rPr>
          <w:rFonts w:asciiTheme="minorHAnsi" w:hAnsiTheme="minorHAnsi" w:cs="Tahoma"/>
          <w:position w:val="-4"/>
          <w:sz w:val="20"/>
          <w:szCs w:val="20"/>
        </w:rPr>
        <w:t>n</w:t>
      </w:r>
      <w:r w:rsidRPr="001F2DDD">
        <w:rPr>
          <w:rFonts w:asciiTheme="minorHAnsi" w:hAnsiTheme="minorHAnsi" w:cs="Tahoma"/>
          <w:sz w:val="20"/>
          <w:szCs w:val="20"/>
        </w:rPr>
        <w:t xml:space="preserve"> </w:t>
      </w:r>
      <w:r w:rsidRPr="001F2DDD">
        <w:rPr>
          <w:rFonts w:asciiTheme="minorHAnsi" w:hAnsiTheme="minorHAnsi" w:cs="Tahoma"/>
          <w:position w:val="-4"/>
          <w:sz w:val="20"/>
          <w:szCs w:val="20"/>
          <w:vertAlign w:val="subscript"/>
        </w:rPr>
        <w:t xml:space="preserve"> </w:t>
      </w:r>
      <w:r w:rsidRPr="001F2DDD">
        <w:rPr>
          <w:rFonts w:asciiTheme="minorHAnsi" w:hAnsiTheme="minorHAnsi" w:cs="Tahoma"/>
          <w:position w:val="4"/>
          <w:sz w:val="20"/>
          <w:szCs w:val="20"/>
        </w:rPr>
        <w:t>x</w:t>
      </w:r>
      <w:r w:rsidRPr="001F2DDD">
        <w:rPr>
          <w:rFonts w:asciiTheme="minorHAnsi" w:hAnsiTheme="minorHAnsi" w:cs="Tahoma"/>
          <w:sz w:val="20"/>
          <w:szCs w:val="20"/>
        </w:rPr>
        <w:t xml:space="preserve"> 0,40</w:t>
      </w:r>
    </w:p>
    <w:p w14:paraId="37157E64" w14:textId="77777777" w:rsidR="00C50BAC" w:rsidRPr="001F2DDD" w:rsidRDefault="00C50BAC" w:rsidP="00C50BAC">
      <w:pPr>
        <w:ind w:left="284"/>
        <w:jc w:val="both"/>
        <w:rPr>
          <w:rFonts w:asciiTheme="minorHAnsi" w:hAnsiTheme="minorHAnsi" w:cs="Tahoma"/>
          <w:sz w:val="20"/>
          <w:szCs w:val="20"/>
          <w:u w:val="single"/>
        </w:rPr>
      </w:pPr>
      <w:r w:rsidRPr="001F2DDD">
        <w:rPr>
          <w:rFonts w:asciiTheme="minorHAnsi" w:hAnsiTheme="minorHAnsi" w:cs="Tahoma"/>
          <w:sz w:val="20"/>
          <w:szCs w:val="20"/>
          <w:u w:val="single"/>
        </w:rPr>
        <w:t>gdzie:</w:t>
      </w:r>
    </w:p>
    <w:p w14:paraId="4E9E9FC3" w14:textId="77777777" w:rsidR="00C50BAC" w:rsidRPr="001F2DDD" w:rsidRDefault="00C50BAC" w:rsidP="00C50BAC">
      <w:pPr>
        <w:ind w:left="284"/>
        <w:jc w:val="both"/>
        <w:rPr>
          <w:rFonts w:asciiTheme="minorHAnsi" w:hAnsiTheme="minorHAnsi" w:cs="Tahoma"/>
          <w:sz w:val="20"/>
          <w:szCs w:val="20"/>
        </w:rPr>
      </w:pPr>
      <w:r w:rsidRPr="001F2DDD">
        <w:rPr>
          <w:rFonts w:asciiTheme="minorHAnsi" w:hAnsiTheme="minorHAnsi" w:cs="Tahoma"/>
          <w:sz w:val="20"/>
          <w:szCs w:val="20"/>
        </w:rPr>
        <w:t>WO</w:t>
      </w:r>
      <w:r w:rsidRPr="001F2DDD">
        <w:rPr>
          <w:rFonts w:asciiTheme="minorHAnsi" w:hAnsiTheme="minorHAnsi" w:cs="Tahoma"/>
          <w:position w:val="-4"/>
          <w:sz w:val="20"/>
          <w:szCs w:val="20"/>
        </w:rPr>
        <w:t>n</w:t>
      </w:r>
      <w:r w:rsidRPr="001F2DDD">
        <w:rPr>
          <w:rFonts w:asciiTheme="minorHAnsi" w:hAnsiTheme="minorHAnsi" w:cs="Tahoma"/>
          <w:sz w:val="20"/>
          <w:szCs w:val="20"/>
        </w:rPr>
        <w:t xml:space="preserve"> - wskaźnik oceny oferty n</w:t>
      </w:r>
    </w:p>
    <w:p w14:paraId="3663E916" w14:textId="77777777" w:rsidR="00C50BAC" w:rsidRPr="001F2DDD" w:rsidRDefault="00C50BAC" w:rsidP="00C50BAC">
      <w:pPr>
        <w:ind w:left="284"/>
        <w:jc w:val="both"/>
        <w:rPr>
          <w:rFonts w:asciiTheme="minorHAnsi" w:hAnsiTheme="minorHAnsi" w:cs="Tahoma"/>
          <w:position w:val="-4"/>
          <w:sz w:val="20"/>
          <w:szCs w:val="20"/>
        </w:rPr>
      </w:pPr>
      <w:r w:rsidRPr="001F2DDD">
        <w:rPr>
          <w:rFonts w:asciiTheme="minorHAnsi" w:hAnsiTheme="minorHAnsi" w:cs="Tahoma"/>
          <w:sz w:val="20"/>
          <w:szCs w:val="20"/>
        </w:rPr>
        <w:t>D</w:t>
      </w:r>
      <w:r w:rsidRPr="001F2DDD">
        <w:rPr>
          <w:rFonts w:asciiTheme="minorHAnsi" w:hAnsiTheme="minorHAnsi" w:cs="Tahoma"/>
          <w:position w:val="-4"/>
          <w:sz w:val="20"/>
          <w:szCs w:val="20"/>
        </w:rPr>
        <w:t xml:space="preserve">n - </w:t>
      </w:r>
      <w:r w:rsidRPr="001F2DDD">
        <w:rPr>
          <w:rFonts w:asciiTheme="minorHAnsi" w:hAnsiTheme="minorHAnsi" w:cs="Tahoma"/>
          <w:sz w:val="20"/>
          <w:szCs w:val="20"/>
        </w:rPr>
        <w:t>liczba punktów przyznana ofercie n dla kryterium D</w:t>
      </w:r>
    </w:p>
    <w:p w14:paraId="31F1C463" w14:textId="77777777" w:rsidR="00C50BAC" w:rsidRPr="001F2DDD" w:rsidRDefault="00C50BAC" w:rsidP="00C50BAC">
      <w:pPr>
        <w:ind w:left="284"/>
        <w:jc w:val="both"/>
        <w:rPr>
          <w:rFonts w:asciiTheme="minorHAnsi" w:hAnsiTheme="minorHAnsi" w:cs="Tahoma"/>
          <w:sz w:val="20"/>
          <w:szCs w:val="20"/>
        </w:rPr>
      </w:pPr>
      <w:r w:rsidRPr="001F2DDD">
        <w:rPr>
          <w:rFonts w:asciiTheme="minorHAnsi" w:hAnsiTheme="minorHAnsi" w:cs="Tahoma"/>
          <w:sz w:val="20"/>
          <w:szCs w:val="20"/>
        </w:rPr>
        <w:t>E</w:t>
      </w:r>
      <w:r w:rsidRPr="001F2DDD">
        <w:rPr>
          <w:rFonts w:asciiTheme="minorHAnsi" w:hAnsiTheme="minorHAnsi" w:cs="Tahoma"/>
          <w:position w:val="-4"/>
          <w:sz w:val="20"/>
          <w:szCs w:val="20"/>
        </w:rPr>
        <w:t xml:space="preserve">n - </w:t>
      </w:r>
      <w:r w:rsidRPr="001F2DDD">
        <w:rPr>
          <w:rFonts w:asciiTheme="minorHAnsi" w:hAnsiTheme="minorHAnsi" w:cs="Tahoma"/>
          <w:sz w:val="20"/>
          <w:szCs w:val="20"/>
        </w:rPr>
        <w:t>liczba punktów przyznana ofercie n dla kryterium E</w:t>
      </w:r>
    </w:p>
    <w:p w14:paraId="2307EA2D" w14:textId="77777777" w:rsidR="00C50BAC" w:rsidRPr="001F2DDD" w:rsidRDefault="00C50BAC" w:rsidP="00C50BAC">
      <w:pPr>
        <w:ind w:left="284"/>
        <w:jc w:val="both"/>
        <w:rPr>
          <w:rFonts w:asciiTheme="minorHAnsi" w:hAnsiTheme="minorHAnsi" w:cs="Tahoma"/>
          <w:sz w:val="20"/>
          <w:szCs w:val="20"/>
        </w:rPr>
      </w:pPr>
    </w:p>
    <w:p w14:paraId="01AF7C85" w14:textId="77777777" w:rsidR="00C50BAC" w:rsidRPr="001F2DDD" w:rsidRDefault="00C50BAC" w:rsidP="00A0303A">
      <w:pPr>
        <w:jc w:val="both"/>
        <w:rPr>
          <w:rFonts w:asciiTheme="minorHAnsi" w:hAnsiTheme="minorHAnsi" w:cs="Tahoma"/>
          <w:sz w:val="20"/>
          <w:szCs w:val="20"/>
        </w:rPr>
      </w:pPr>
      <w:r w:rsidRPr="001F2DDD">
        <w:rPr>
          <w:rFonts w:asciiTheme="minorHAnsi" w:hAnsiTheme="minorHAnsi" w:cs="Tahoma"/>
          <w:sz w:val="20"/>
          <w:szCs w:val="20"/>
        </w:rPr>
        <w:t>Zamówienie publiczne w części II zamówienia zostanie udzielone Wykonawcy, który uzyska największą liczbę punktów na podstawie ww. wskaźnika wyliczonego dla każdej oferty.</w:t>
      </w:r>
    </w:p>
    <w:p w14:paraId="4448A853" w14:textId="77777777" w:rsidR="00C50BAC" w:rsidRPr="001F2DDD" w:rsidRDefault="00C50BAC" w:rsidP="00C50BAC">
      <w:pPr>
        <w:ind w:left="284"/>
        <w:jc w:val="both"/>
        <w:rPr>
          <w:rFonts w:asciiTheme="minorHAnsi" w:hAnsiTheme="minorHAnsi" w:cs="Tahoma"/>
          <w:sz w:val="20"/>
          <w:szCs w:val="20"/>
          <w:highlight w:val="green"/>
        </w:rPr>
      </w:pPr>
    </w:p>
    <w:p w14:paraId="326E3FDD" w14:textId="77777777" w:rsidR="00C50BAC" w:rsidRPr="001F2DDD" w:rsidRDefault="00C50BAC" w:rsidP="00C50BAC">
      <w:pPr>
        <w:tabs>
          <w:tab w:val="left" w:pos="5245"/>
        </w:tabs>
        <w:jc w:val="both"/>
        <w:rPr>
          <w:rFonts w:asciiTheme="minorHAnsi" w:hAnsiTheme="minorHAnsi" w:cs="Tahoma"/>
          <w:b/>
          <w:sz w:val="20"/>
          <w:szCs w:val="20"/>
        </w:rPr>
      </w:pPr>
      <w:r w:rsidRPr="001F2DDD">
        <w:rPr>
          <w:rFonts w:asciiTheme="minorHAnsi" w:hAnsiTheme="minorHAnsi" w:cs="Tahoma"/>
          <w:b/>
          <w:sz w:val="20"/>
          <w:szCs w:val="20"/>
        </w:rPr>
        <w:t>Cześć III Zamówienia:</w:t>
      </w:r>
    </w:p>
    <w:p w14:paraId="4A94C53F" w14:textId="77777777" w:rsidR="00C50BAC" w:rsidRPr="001F2DDD" w:rsidRDefault="00C50BAC" w:rsidP="00C50BAC">
      <w:pPr>
        <w:tabs>
          <w:tab w:val="left" w:pos="5245"/>
        </w:tabs>
        <w:jc w:val="both"/>
        <w:rPr>
          <w:rFonts w:asciiTheme="minorHAnsi" w:hAnsiTheme="minorHAnsi" w:cs="Tahoma"/>
          <w:i/>
          <w:sz w:val="20"/>
          <w:szCs w:val="20"/>
        </w:rPr>
      </w:pPr>
      <w:r w:rsidRPr="001F2DDD">
        <w:rPr>
          <w:rFonts w:asciiTheme="minorHAnsi" w:hAnsiTheme="minorHAnsi" w:cs="Tahoma"/>
          <w:i/>
          <w:sz w:val="20"/>
          <w:szCs w:val="20"/>
        </w:rPr>
        <w:t>F. Cena łączna ubezpieczenia – waga 60%</w:t>
      </w:r>
    </w:p>
    <w:p w14:paraId="485FD20F" w14:textId="77777777" w:rsidR="00C50BAC" w:rsidRPr="001F2DDD" w:rsidRDefault="00C50BAC" w:rsidP="00C50BAC">
      <w:pPr>
        <w:tabs>
          <w:tab w:val="left" w:pos="5245"/>
        </w:tabs>
        <w:jc w:val="both"/>
        <w:rPr>
          <w:rFonts w:asciiTheme="minorHAnsi" w:hAnsiTheme="minorHAnsi" w:cs="Tahoma"/>
          <w:i/>
          <w:sz w:val="20"/>
          <w:szCs w:val="20"/>
        </w:rPr>
      </w:pPr>
      <w:r w:rsidRPr="001F2DDD">
        <w:rPr>
          <w:rFonts w:asciiTheme="minorHAnsi" w:hAnsiTheme="minorHAnsi" w:cs="Tahoma"/>
          <w:i/>
          <w:sz w:val="20"/>
          <w:szCs w:val="20"/>
        </w:rPr>
        <w:t>G. Zaakceptowanie klauzul dodatkowych – waga 40%</w:t>
      </w:r>
    </w:p>
    <w:p w14:paraId="1F0A70ED" w14:textId="77777777" w:rsidR="00C50BAC" w:rsidRPr="001F2DDD" w:rsidRDefault="00C50BAC" w:rsidP="00C50BAC">
      <w:pPr>
        <w:pStyle w:val="Tekstpodstawowywcity3"/>
        <w:rPr>
          <w:rFonts w:asciiTheme="minorHAnsi" w:hAnsiTheme="minorHAnsi" w:cs="Tahoma"/>
          <w:sz w:val="20"/>
          <w:szCs w:val="20"/>
        </w:rPr>
      </w:pPr>
    </w:p>
    <w:p w14:paraId="6E9B0804" w14:textId="77777777" w:rsidR="00C50BAC" w:rsidRPr="001F2DDD" w:rsidRDefault="00C50BAC" w:rsidP="00C50BAC">
      <w:pPr>
        <w:ind w:left="360"/>
        <w:jc w:val="both"/>
        <w:rPr>
          <w:rFonts w:asciiTheme="minorHAnsi" w:hAnsiTheme="minorHAnsi" w:cs="Tahoma"/>
          <w:sz w:val="20"/>
          <w:szCs w:val="20"/>
        </w:rPr>
      </w:pPr>
      <w:r w:rsidRPr="001F2DDD">
        <w:rPr>
          <w:rFonts w:asciiTheme="minorHAnsi" w:hAnsiTheme="minorHAnsi" w:cs="Tahoma"/>
          <w:b/>
          <w:sz w:val="20"/>
          <w:szCs w:val="20"/>
        </w:rPr>
        <w:t>F. cena łączna ubezpieczenia w części III zamówienia</w:t>
      </w:r>
      <w:r w:rsidRPr="001F2DDD">
        <w:rPr>
          <w:rFonts w:asciiTheme="minorHAnsi" w:hAnsiTheme="minorHAnsi" w:cs="Tahoma"/>
          <w:sz w:val="20"/>
          <w:szCs w:val="20"/>
        </w:rPr>
        <w:t xml:space="preserve"> – suma składek za wszystkie ubezpieczenia będące przedmiotem niniejszej części zamówienia.</w:t>
      </w:r>
    </w:p>
    <w:p w14:paraId="4C8F6C13" w14:textId="77777777" w:rsidR="00C50BAC" w:rsidRPr="001F2DDD" w:rsidRDefault="00C50BAC" w:rsidP="00C50BAC">
      <w:pPr>
        <w:tabs>
          <w:tab w:val="num" w:pos="709"/>
        </w:tabs>
        <w:ind w:left="851" w:hanging="425"/>
        <w:jc w:val="both"/>
        <w:rPr>
          <w:rFonts w:asciiTheme="minorHAnsi" w:hAnsiTheme="minorHAnsi" w:cs="Tahoma"/>
          <w:sz w:val="20"/>
          <w:szCs w:val="20"/>
        </w:rPr>
      </w:pPr>
      <w:r w:rsidRPr="001F2DDD">
        <w:rPr>
          <w:rFonts w:asciiTheme="minorHAnsi" w:hAnsiTheme="minorHAnsi" w:cs="Tahoma"/>
          <w:sz w:val="20"/>
          <w:szCs w:val="20"/>
        </w:rPr>
        <w:tab/>
        <w:t>Oferty będą podlegały ocenie w kryterium F według następującego wzoru:</w:t>
      </w:r>
    </w:p>
    <w:p w14:paraId="35320106" w14:textId="77777777" w:rsidR="00C50BAC" w:rsidRPr="001F2DDD" w:rsidRDefault="00C50BAC" w:rsidP="00C50BAC">
      <w:pPr>
        <w:ind w:left="2836"/>
        <w:jc w:val="both"/>
        <w:rPr>
          <w:rFonts w:asciiTheme="minorHAnsi" w:hAnsiTheme="minorHAnsi" w:cs="Tahoma"/>
          <w:sz w:val="20"/>
          <w:szCs w:val="20"/>
        </w:rPr>
      </w:pPr>
    </w:p>
    <w:p w14:paraId="5A5E2123" w14:textId="77777777" w:rsidR="00C50BAC" w:rsidRPr="001F2DDD" w:rsidRDefault="00C50BAC" w:rsidP="001F2DDD">
      <w:pPr>
        <w:ind w:left="2124" w:firstLine="708"/>
        <w:jc w:val="both"/>
        <w:rPr>
          <w:rFonts w:asciiTheme="minorHAnsi" w:hAnsiTheme="minorHAnsi" w:cs="Tahoma"/>
          <w:sz w:val="20"/>
          <w:szCs w:val="20"/>
          <w:vertAlign w:val="subscript"/>
          <w:lang w:val="de-DE"/>
        </w:rPr>
      </w:pPr>
      <w:r w:rsidRPr="001F2DDD">
        <w:rPr>
          <w:rFonts w:asciiTheme="minorHAnsi" w:hAnsiTheme="minorHAnsi" w:cs="Tahoma"/>
          <w:sz w:val="20"/>
          <w:szCs w:val="20"/>
          <w:lang w:val="de-DE"/>
        </w:rPr>
        <w:t xml:space="preserve">P </w:t>
      </w:r>
      <w:r w:rsidRPr="001F2DDD">
        <w:rPr>
          <w:rFonts w:asciiTheme="minorHAnsi" w:hAnsiTheme="minorHAnsi" w:cs="Tahoma"/>
          <w:sz w:val="20"/>
          <w:szCs w:val="20"/>
          <w:vertAlign w:val="subscript"/>
          <w:lang w:val="de-DE"/>
        </w:rPr>
        <w:t>min</w:t>
      </w:r>
    </w:p>
    <w:p w14:paraId="682A3360" w14:textId="77777777" w:rsidR="00C50BAC" w:rsidRPr="001F2DDD" w:rsidRDefault="00C50BAC" w:rsidP="00C50BAC">
      <w:pPr>
        <w:ind w:left="315"/>
        <w:jc w:val="both"/>
        <w:rPr>
          <w:rFonts w:asciiTheme="minorHAnsi" w:hAnsiTheme="minorHAnsi" w:cs="Tahoma"/>
          <w:position w:val="2"/>
          <w:sz w:val="20"/>
          <w:szCs w:val="20"/>
        </w:rPr>
      </w:pPr>
      <w:r w:rsidRPr="001F2DDD">
        <w:rPr>
          <w:rFonts w:asciiTheme="minorHAnsi" w:hAnsiTheme="minorHAnsi" w:cs="Tahoma"/>
          <w:sz w:val="20"/>
          <w:szCs w:val="20"/>
          <w:lang w:val="de-DE"/>
        </w:rPr>
        <w:t xml:space="preserve">                                    F</w:t>
      </w:r>
      <w:r w:rsidRPr="001F2DDD">
        <w:rPr>
          <w:rFonts w:asciiTheme="minorHAnsi" w:hAnsiTheme="minorHAnsi" w:cs="Tahoma"/>
          <w:position w:val="-4"/>
          <w:sz w:val="20"/>
          <w:szCs w:val="20"/>
          <w:lang w:val="de-DE"/>
        </w:rPr>
        <w:t xml:space="preserve">n </w:t>
      </w:r>
      <w:r w:rsidRPr="001F2DDD">
        <w:rPr>
          <w:rFonts w:asciiTheme="minorHAnsi" w:hAnsiTheme="minorHAnsi" w:cs="Tahoma"/>
          <w:sz w:val="20"/>
          <w:szCs w:val="20"/>
          <w:lang w:val="de-DE"/>
        </w:rPr>
        <w:t xml:space="preserve">= </w:t>
      </w:r>
      <w:r w:rsidRPr="001F2DDD">
        <w:rPr>
          <w:rFonts w:asciiTheme="minorHAnsi" w:hAnsiTheme="minorHAnsi" w:cs="Tahoma"/>
          <w:position w:val="14"/>
          <w:sz w:val="20"/>
          <w:szCs w:val="20"/>
          <w:lang w:val="de-DE"/>
        </w:rPr>
        <w:t>__________</w:t>
      </w:r>
      <w:r w:rsidRPr="001F2DDD">
        <w:rPr>
          <w:rFonts w:asciiTheme="minorHAnsi" w:hAnsiTheme="minorHAnsi" w:cs="Tahoma"/>
          <w:sz w:val="20"/>
          <w:szCs w:val="20"/>
          <w:lang w:val="de-DE"/>
        </w:rPr>
        <w:t xml:space="preserve"> </w:t>
      </w:r>
      <w:r w:rsidRPr="001F2DDD">
        <w:rPr>
          <w:rFonts w:asciiTheme="minorHAnsi" w:hAnsiTheme="minorHAnsi" w:cs="Tahoma"/>
          <w:position w:val="2"/>
          <w:sz w:val="20"/>
          <w:szCs w:val="20"/>
          <w:lang w:val="de-DE"/>
        </w:rPr>
        <w:t>x</w:t>
      </w:r>
      <w:r w:rsidRPr="001F2DDD">
        <w:rPr>
          <w:rFonts w:asciiTheme="minorHAnsi" w:hAnsiTheme="minorHAnsi" w:cs="Tahoma"/>
          <w:sz w:val="20"/>
          <w:szCs w:val="20"/>
          <w:lang w:val="de-DE"/>
        </w:rPr>
        <w:t xml:space="preserve"> 100 </w:t>
      </w:r>
      <w:proofErr w:type="spellStart"/>
      <w:r w:rsidRPr="001F2DDD">
        <w:rPr>
          <w:rFonts w:asciiTheme="minorHAnsi" w:hAnsiTheme="minorHAnsi" w:cs="Tahoma"/>
          <w:sz w:val="20"/>
          <w:szCs w:val="20"/>
          <w:lang w:val="de-DE"/>
        </w:rPr>
        <w:t>pkt.</w:t>
      </w:r>
      <w:proofErr w:type="spellEnd"/>
      <w:r w:rsidRPr="001F2DDD">
        <w:rPr>
          <w:rFonts w:asciiTheme="minorHAnsi" w:hAnsiTheme="minorHAnsi" w:cs="Tahoma"/>
          <w:sz w:val="20"/>
          <w:szCs w:val="20"/>
          <w:lang w:val="de-DE"/>
        </w:rPr>
        <w:cr/>
      </w:r>
      <w:r w:rsidRPr="001F2DDD">
        <w:rPr>
          <w:rFonts w:asciiTheme="minorHAnsi" w:hAnsiTheme="minorHAnsi" w:cs="Tahoma"/>
          <w:position w:val="6"/>
          <w:sz w:val="20"/>
          <w:szCs w:val="20"/>
          <w:lang w:val="de-DE"/>
        </w:rPr>
        <w:t xml:space="preserve">                                                  </w:t>
      </w:r>
      <w:r w:rsidR="001F2DDD">
        <w:rPr>
          <w:rFonts w:asciiTheme="minorHAnsi" w:hAnsiTheme="minorHAnsi" w:cs="Tahoma"/>
          <w:position w:val="6"/>
          <w:sz w:val="20"/>
          <w:szCs w:val="20"/>
          <w:lang w:val="de-DE"/>
        </w:rPr>
        <w:tab/>
      </w:r>
      <w:r w:rsidRPr="001F2DDD">
        <w:rPr>
          <w:rFonts w:asciiTheme="minorHAnsi" w:hAnsiTheme="minorHAnsi" w:cs="Tahoma"/>
          <w:position w:val="6"/>
          <w:sz w:val="20"/>
          <w:szCs w:val="20"/>
        </w:rPr>
        <w:t>P</w:t>
      </w:r>
      <w:r w:rsidRPr="001F2DDD">
        <w:rPr>
          <w:rFonts w:asciiTheme="minorHAnsi" w:hAnsiTheme="minorHAnsi" w:cs="Tahoma"/>
          <w:position w:val="2"/>
          <w:sz w:val="20"/>
          <w:szCs w:val="20"/>
        </w:rPr>
        <w:t>n</w:t>
      </w:r>
    </w:p>
    <w:p w14:paraId="3601C6C9" w14:textId="77777777" w:rsidR="00C50BAC" w:rsidRPr="001F2DDD" w:rsidRDefault="00C50BAC" w:rsidP="00C50BAC">
      <w:pPr>
        <w:ind w:left="284"/>
        <w:rPr>
          <w:rFonts w:asciiTheme="minorHAnsi" w:hAnsiTheme="minorHAnsi" w:cs="Tahoma"/>
          <w:sz w:val="20"/>
          <w:szCs w:val="20"/>
        </w:rPr>
      </w:pPr>
      <w:r w:rsidRPr="001F2DDD">
        <w:rPr>
          <w:rFonts w:asciiTheme="minorHAnsi" w:hAnsiTheme="minorHAnsi" w:cs="Tahoma"/>
          <w:sz w:val="20"/>
          <w:szCs w:val="20"/>
        </w:rPr>
        <w:t xml:space="preserve">  F</w:t>
      </w:r>
      <w:r w:rsidRPr="001F2DDD">
        <w:rPr>
          <w:rFonts w:asciiTheme="minorHAnsi" w:hAnsiTheme="minorHAnsi" w:cs="Tahoma"/>
          <w:position w:val="-4"/>
          <w:sz w:val="20"/>
          <w:szCs w:val="20"/>
        </w:rPr>
        <w:t>n</w:t>
      </w:r>
      <w:r w:rsidRPr="001F2DDD">
        <w:rPr>
          <w:rFonts w:asciiTheme="minorHAnsi" w:hAnsiTheme="minorHAnsi" w:cs="Tahoma"/>
          <w:sz w:val="20"/>
          <w:szCs w:val="20"/>
          <w:vertAlign w:val="subscript"/>
        </w:rPr>
        <w:t xml:space="preserve">     </w:t>
      </w:r>
      <w:r w:rsidRPr="001F2DDD">
        <w:rPr>
          <w:rFonts w:asciiTheme="minorHAnsi" w:hAnsiTheme="minorHAnsi" w:cs="Tahoma"/>
          <w:sz w:val="20"/>
          <w:szCs w:val="20"/>
        </w:rPr>
        <w:t>- liczba punktów przyznana ofercie n dla kryterium F</w:t>
      </w:r>
    </w:p>
    <w:p w14:paraId="7D33EFD9" w14:textId="77777777" w:rsidR="00C50BAC" w:rsidRPr="001F2DDD" w:rsidRDefault="00C50BAC" w:rsidP="00C50BAC">
      <w:pPr>
        <w:ind w:left="284"/>
        <w:jc w:val="both"/>
        <w:rPr>
          <w:rFonts w:asciiTheme="minorHAnsi" w:hAnsiTheme="minorHAnsi" w:cs="Tahoma"/>
          <w:sz w:val="20"/>
          <w:szCs w:val="20"/>
        </w:rPr>
      </w:pPr>
      <w:r w:rsidRPr="001F2DDD">
        <w:rPr>
          <w:rFonts w:asciiTheme="minorHAnsi" w:hAnsiTheme="minorHAnsi" w:cs="Tahoma"/>
          <w:sz w:val="20"/>
          <w:szCs w:val="20"/>
        </w:rPr>
        <w:t xml:space="preserve">  n    - numer oferty</w:t>
      </w:r>
    </w:p>
    <w:p w14:paraId="4C854813" w14:textId="77777777" w:rsidR="00C50BAC" w:rsidRPr="001F2DDD" w:rsidRDefault="00C50BAC" w:rsidP="00C50BAC">
      <w:pPr>
        <w:ind w:left="284"/>
        <w:jc w:val="both"/>
        <w:rPr>
          <w:rFonts w:asciiTheme="minorHAnsi" w:hAnsiTheme="minorHAnsi" w:cs="Tahoma"/>
          <w:sz w:val="20"/>
          <w:szCs w:val="20"/>
        </w:rPr>
      </w:pPr>
      <w:r w:rsidRPr="001F2DDD">
        <w:rPr>
          <w:rFonts w:asciiTheme="minorHAnsi" w:hAnsiTheme="minorHAnsi" w:cs="Tahoma"/>
          <w:sz w:val="20"/>
          <w:szCs w:val="20"/>
        </w:rPr>
        <w:t xml:space="preserve">  P</w:t>
      </w:r>
      <w:r w:rsidRPr="001F2DDD">
        <w:rPr>
          <w:rFonts w:asciiTheme="minorHAnsi" w:hAnsiTheme="minorHAnsi" w:cs="Tahoma"/>
          <w:position w:val="-4"/>
          <w:sz w:val="20"/>
          <w:szCs w:val="20"/>
        </w:rPr>
        <w:t>min</w:t>
      </w:r>
      <w:r w:rsidRPr="001F2DDD">
        <w:rPr>
          <w:rFonts w:asciiTheme="minorHAnsi" w:hAnsiTheme="minorHAnsi" w:cs="Tahoma"/>
          <w:sz w:val="20"/>
          <w:szCs w:val="20"/>
        </w:rPr>
        <w:t xml:space="preserve"> - cena minimalna wśród złożonych ofert</w:t>
      </w:r>
    </w:p>
    <w:p w14:paraId="302ADEA4" w14:textId="77777777" w:rsidR="00C50BAC" w:rsidRPr="001F2DDD" w:rsidRDefault="00C50BAC" w:rsidP="00C50BAC">
      <w:pPr>
        <w:ind w:left="284"/>
        <w:rPr>
          <w:rFonts w:asciiTheme="minorHAnsi" w:hAnsiTheme="minorHAnsi" w:cs="Tahoma"/>
          <w:sz w:val="20"/>
          <w:szCs w:val="20"/>
        </w:rPr>
      </w:pPr>
      <w:r w:rsidRPr="001F2DDD">
        <w:rPr>
          <w:rFonts w:asciiTheme="minorHAnsi" w:hAnsiTheme="minorHAnsi" w:cs="Tahoma"/>
          <w:sz w:val="20"/>
          <w:szCs w:val="20"/>
        </w:rPr>
        <w:t xml:space="preserve">  P</w:t>
      </w:r>
      <w:r w:rsidRPr="001F2DDD">
        <w:rPr>
          <w:rFonts w:asciiTheme="minorHAnsi" w:hAnsiTheme="minorHAnsi" w:cs="Tahoma"/>
          <w:position w:val="-4"/>
          <w:sz w:val="20"/>
          <w:szCs w:val="20"/>
        </w:rPr>
        <w:t>n</w:t>
      </w:r>
      <w:r w:rsidRPr="001F2DDD">
        <w:rPr>
          <w:rFonts w:asciiTheme="minorHAnsi" w:hAnsiTheme="minorHAnsi" w:cs="Tahoma"/>
          <w:sz w:val="20"/>
          <w:szCs w:val="20"/>
        </w:rPr>
        <w:t xml:space="preserve">    - cena zaproponowana przez Wykonawcę w ofercie n</w:t>
      </w:r>
    </w:p>
    <w:p w14:paraId="77ABF5F8" w14:textId="77777777" w:rsidR="00C50BAC" w:rsidRPr="001F2DDD" w:rsidRDefault="00C50BAC" w:rsidP="00C50BAC">
      <w:pPr>
        <w:ind w:left="284"/>
        <w:rPr>
          <w:rFonts w:asciiTheme="minorHAnsi" w:hAnsiTheme="minorHAnsi" w:cs="Tahoma"/>
          <w:sz w:val="20"/>
          <w:szCs w:val="20"/>
          <w:u w:val="single"/>
        </w:rPr>
      </w:pPr>
    </w:p>
    <w:p w14:paraId="1B08145F" w14:textId="77777777" w:rsidR="00C50BAC" w:rsidRPr="001F2DDD" w:rsidRDefault="00C50BAC" w:rsidP="00C50BAC">
      <w:pPr>
        <w:ind w:left="426"/>
        <w:jc w:val="both"/>
        <w:rPr>
          <w:rFonts w:asciiTheme="minorHAnsi" w:hAnsiTheme="minorHAnsi" w:cs="Tahoma"/>
          <w:sz w:val="20"/>
          <w:szCs w:val="20"/>
        </w:rPr>
      </w:pPr>
      <w:r w:rsidRPr="001F2DDD">
        <w:rPr>
          <w:rFonts w:asciiTheme="minorHAnsi" w:hAnsiTheme="minorHAnsi" w:cs="Tahoma"/>
          <w:b/>
          <w:sz w:val="20"/>
          <w:szCs w:val="20"/>
        </w:rPr>
        <w:lastRenderedPageBreak/>
        <w:t xml:space="preserve">G. zaakceptowanie klauzul dodatkowych w części III zamówienia </w:t>
      </w:r>
      <w:r w:rsidRPr="001F2DDD">
        <w:rPr>
          <w:rFonts w:asciiTheme="minorHAnsi" w:hAnsiTheme="minorHAnsi" w:cs="Tahoma"/>
          <w:sz w:val="20"/>
          <w:szCs w:val="20"/>
        </w:rPr>
        <w:t>– ocena kryterium polega na przyznaniu punktów za wprowadzenie do oferty dodatkowych klauzul rozszerzających ochronę ubezpieczeniową wg. następujących zasad:</w:t>
      </w:r>
    </w:p>
    <w:p w14:paraId="20023BEF" w14:textId="77777777" w:rsidR="00C50BAC" w:rsidRPr="001F2DDD" w:rsidRDefault="00C50BAC" w:rsidP="0085036F">
      <w:pPr>
        <w:numPr>
          <w:ilvl w:val="0"/>
          <w:numId w:val="37"/>
        </w:numPr>
        <w:tabs>
          <w:tab w:val="clear" w:pos="502"/>
          <w:tab w:val="num" w:pos="709"/>
        </w:tabs>
        <w:suppressAutoHyphens/>
        <w:ind w:left="709" w:hanging="283"/>
        <w:jc w:val="both"/>
        <w:rPr>
          <w:rFonts w:asciiTheme="minorHAnsi" w:hAnsiTheme="minorHAnsi" w:cs="Tahoma"/>
          <w:sz w:val="20"/>
          <w:szCs w:val="20"/>
        </w:rPr>
      </w:pPr>
      <w:r w:rsidRPr="001F2DDD">
        <w:rPr>
          <w:rFonts w:asciiTheme="minorHAnsi" w:hAnsiTheme="minorHAnsi" w:cs="Tahoma"/>
          <w:sz w:val="20"/>
          <w:szCs w:val="20"/>
        </w:rPr>
        <w:t>za rozszerzenie ochrony o klauzule o nr 6 i 13 zostanie przyznanych po 6 punktów za każdą klauzulę,</w:t>
      </w:r>
    </w:p>
    <w:p w14:paraId="10C1F4E0" w14:textId="77777777" w:rsidR="00C50BAC" w:rsidRPr="001F2DDD" w:rsidRDefault="00C50BAC" w:rsidP="0085036F">
      <w:pPr>
        <w:numPr>
          <w:ilvl w:val="0"/>
          <w:numId w:val="37"/>
        </w:numPr>
        <w:tabs>
          <w:tab w:val="clear" w:pos="502"/>
          <w:tab w:val="num" w:pos="709"/>
        </w:tabs>
        <w:suppressAutoHyphens/>
        <w:ind w:left="709" w:hanging="283"/>
        <w:jc w:val="both"/>
        <w:rPr>
          <w:rFonts w:asciiTheme="minorHAnsi" w:hAnsiTheme="minorHAnsi" w:cs="Tahoma"/>
          <w:sz w:val="20"/>
          <w:szCs w:val="20"/>
        </w:rPr>
      </w:pPr>
      <w:r w:rsidRPr="001F2DDD">
        <w:rPr>
          <w:rFonts w:asciiTheme="minorHAnsi" w:hAnsiTheme="minorHAnsi" w:cs="Tahoma"/>
          <w:sz w:val="20"/>
          <w:szCs w:val="20"/>
        </w:rPr>
        <w:t>za rozszerzenie ochrony o klauzule o nr 8, 12, 14 i 15 zostanie przyznanych po 8 punktów za każdą klauzulę,</w:t>
      </w:r>
    </w:p>
    <w:p w14:paraId="7BDBFFED" w14:textId="77777777" w:rsidR="00C50BAC" w:rsidRPr="001F2DDD" w:rsidRDefault="00C50BAC" w:rsidP="0085036F">
      <w:pPr>
        <w:numPr>
          <w:ilvl w:val="0"/>
          <w:numId w:val="37"/>
        </w:numPr>
        <w:tabs>
          <w:tab w:val="clear" w:pos="502"/>
          <w:tab w:val="num" w:pos="709"/>
        </w:tabs>
        <w:suppressAutoHyphens/>
        <w:ind w:left="709" w:hanging="283"/>
        <w:jc w:val="both"/>
        <w:rPr>
          <w:rFonts w:asciiTheme="minorHAnsi" w:hAnsiTheme="minorHAnsi" w:cs="Tahoma"/>
          <w:sz w:val="20"/>
        </w:rPr>
      </w:pPr>
      <w:r w:rsidRPr="001F2DDD">
        <w:rPr>
          <w:rFonts w:asciiTheme="minorHAnsi" w:hAnsiTheme="minorHAnsi" w:cs="Tahoma"/>
          <w:sz w:val="20"/>
        </w:rPr>
        <w:t>za rozszerzenie ochrony o klauzule o nr 9 i 11 zostanie przyznanych po 10 punktów za każdą klauzulę,</w:t>
      </w:r>
    </w:p>
    <w:p w14:paraId="41F61D09" w14:textId="77777777" w:rsidR="00C50BAC" w:rsidRPr="001F2DDD" w:rsidRDefault="00C50BAC" w:rsidP="0085036F">
      <w:pPr>
        <w:numPr>
          <w:ilvl w:val="0"/>
          <w:numId w:val="37"/>
        </w:numPr>
        <w:tabs>
          <w:tab w:val="clear" w:pos="502"/>
          <w:tab w:val="num" w:pos="709"/>
        </w:tabs>
        <w:suppressAutoHyphens/>
        <w:ind w:left="709" w:hanging="283"/>
        <w:jc w:val="both"/>
        <w:rPr>
          <w:rFonts w:asciiTheme="minorHAnsi" w:hAnsiTheme="minorHAnsi" w:cs="Tahoma"/>
          <w:sz w:val="20"/>
        </w:rPr>
      </w:pPr>
      <w:r w:rsidRPr="001F2DDD">
        <w:rPr>
          <w:rFonts w:asciiTheme="minorHAnsi" w:hAnsiTheme="minorHAnsi" w:cs="Tahoma"/>
          <w:sz w:val="20"/>
        </w:rPr>
        <w:t>za rozszerzenie ochrony o klauzulę nr 10 zostanie przyznanych 16 punktów,</w:t>
      </w:r>
    </w:p>
    <w:p w14:paraId="19C4B884" w14:textId="77777777" w:rsidR="00C50BAC" w:rsidRPr="001F2DDD" w:rsidRDefault="00C50BAC" w:rsidP="0085036F">
      <w:pPr>
        <w:numPr>
          <w:ilvl w:val="0"/>
          <w:numId w:val="37"/>
        </w:numPr>
        <w:tabs>
          <w:tab w:val="clear" w:pos="502"/>
          <w:tab w:val="num" w:pos="709"/>
        </w:tabs>
        <w:suppressAutoHyphens/>
        <w:ind w:left="709" w:hanging="283"/>
        <w:jc w:val="both"/>
        <w:rPr>
          <w:rFonts w:asciiTheme="minorHAnsi" w:hAnsiTheme="minorHAnsi" w:cs="Tahoma"/>
          <w:sz w:val="20"/>
        </w:rPr>
      </w:pPr>
      <w:r w:rsidRPr="001F2DDD">
        <w:rPr>
          <w:rFonts w:asciiTheme="minorHAnsi" w:hAnsiTheme="minorHAnsi" w:cs="Tahoma"/>
          <w:sz w:val="20"/>
        </w:rPr>
        <w:t>za rozszerzenie ochrony o klauzulę nr 7 zostanie przyznanych 20 punktów,</w:t>
      </w:r>
    </w:p>
    <w:p w14:paraId="2AE7560E" w14:textId="77777777" w:rsidR="00C50BAC" w:rsidRPr="001F2DDD" w:rsidRDefault="00C50BAC" w:rsidP="00C50BAC">
      <w:pPr>
        <w:tabs>
          <w:tab w:val="num" w:pos="1560"/>
        </w:tabs>
        <w:suppressAutoHyphens/>
        <w:ind w:left="1200"/>
        <w:jc w:val="both"/>
        <w:rPr>
          <w:rFonts w:asciiTheme="minorHAnsi" w:hAnsiTheme="minorHAnsi" w:cs="Tahoma"/>
          <w:sz w:val="20"/>
        </w:rPr>
      </w:pPr>
    </w:p>
    <w:p w14:paraId="07DD101C" w14:textId="77777777" w:rsidR="00C50BAC" w:rsidRPr="001F2DDD" w:rsidRDefault="00C50BAC" w:rsidP="00C50BAC">
      <w:pPr>
        <w:ind w:left="284"/>
        <w:rPr>
          <w:rFonts w:asciiTheme="minorHAnsi" w:hAnsiTheme="minorHAnsi" w:cs="Tahoma"/>
          <w:sz w:val="20"/>
          <w:u w:val="single"/>
        </w:rPr>
      </w:pPr>
      <w:r w:rsidRPr="001F2DDD">
        <w:rPr>
          <w:rFonts w:asciiTheme="minorHAnsi" w:hAnsiTheme="minorHAnsi" w:cs="Tahoma"/>
          <w:sz w:val="20"/>
          <w:u w:val="single"/>
        </w:rPr>
        <w:t>W kryterium G Wykonawca może otrzymać maksymalnie 100 pkt (w przypadku akceptacji wszystkich klauzul dodatkowych).</w:t>
      </w:r>
    </w:p>
    <w:p w14:paraId="46BFBE6A" w14:textId="77777777" w:rsidR="00C50BAC" w:rsidRPr="001F2DDD" w:rsidRDefault="00C50BAC" w:rsidP="00C50BAC">
      <w:pPr>
        <w:suppressAutoHyphens/>
        <w:ind w:left="1200"/>
        <w:jc w:val="both"/>
        <w:rPr>
          <w:rFonts w:asciiTheme="minorHAnsi" w:hAnsiTheme="minorHAnsi" w:cs="Tahoma"/>
          <w:sz w:val="20"/>
        </w:rPr>
      </w:pPr>
      <w:r w:rsidRPr="001F2DDD">
        <w:rPr>
          <w:rFonts w:asciiTheme="minorHAnsi" w:hAnsiTheme="minorHAnsi" w:cs="Tahoma"/>
          <w:sz w:val="20"/>
        </w:rPr>
        <w:t xml:space="preserve"> </w:t>
      </w:r>
    </w:p>
    <w:p w14:paraId="44F8C3D8" w14:textId="77777777" w:rsidR="00C50BAC" w:rsidRPr="001F2DDD" w:rsidRDefault="00C50BAC" w:rsidP="00A0303A">
      <w:pPr>
        <w:jc w:val="both"/>
        <w:rPr>
          <w:rFonts w:asciiTheme="minorHAnsi" w:hAnsiTheme="minorHAnsi" w:cs="Tahoma"/>
          <w:b/>
          <w:sz w:val="20"/>
        </w:rPr>
      </w:pPr>
      <w:r w:rsidRPr="001F2DDD">
        <w:rPr>
          <w:rFonts w:asciiTheme="minorHAnsi" w:hAnsiTheme="minorHAnsi" w:cs="Tahoma"/>
          <w:b/>
          <w:sz w:val="20"/>
        </w:rPr>
        <w:t>UWAGA:</w:t>
      </w:r>
    </w:p>
    <w:p w14:paraId="167E1F6C" w14:textId="77777777" w:rsidR="00C50BAC" w:rsidRPr="001F2DDD" w:rsidRDefault="00C50BAC" w:rsidP="00A0303A">
      <w:pPr>
        <w:jc w:val="both"/>
        <w:rPr>
          <w:rFonts w:asciiTheme="minorHAnsi" w:hAnsiTheme="minorHAnsi" w:cs="Tahoma"/>
          <w:b/>
          <w:bCs/>
          <w:sz w:val="20"/>
        </w:rPr>
      </w:pPr>
      <w:r w:rsidRPr="001F2DDD">
        <w:rPr>
          <w:rFonts w:asciiTheme="minorHAnsi" w:hAnsiTheme="minorHAnsi" w:cs="Tahoma"/>
          <w:b/>
          <w:bCs/>
          <w:sz w:val="20"/>
        </w:rPr>
        <w:t>Brak zgody na włączenie do zakresu ubezpieczenia bądź zmiana treści</w:t>
      </w:r>
      <w:r w:rsidRPr="001F2DDD">
        <w:rPr>
          <w:rFonts w:ascii="Tahoma" w:hAnsi="Tahoma" w:cs="Tahoma"/>
          <w:b/>
          <w:bCs/>
          <w:sz w:val="20"/>
        </w:rPr>
        <w:t xml:space="preserve"> </w:t>
      </w:r>
      <w:r w:rsidR="00A0303A">
        <w:rPr>
          <w:rFonts w:asciiTheme="minorHAnsi" w:hAnsiTheme="minorHAnsi" w:cs="Tahoma"/>
          <w:b/>
          <w:bCs/>
          <w:sz w:val="20"/>
        </w:rPr>
        <w:t xml:space="preserve">którejkolwiek  </w:t>
      </w:r>
      <w:r w:rsidRPr="001F2DDD">
        <w:rPr>
          <w:rFonts w:asciiTheme="minorHAnsi" w:hAnsiTheme="minorHAnsi" w:cs="Tahoma"/>
          <w:b/>
          <w:bCs/>
          <w:sz w:val="20"/>
        </w:rPr>
        <w:t>z klauzul oznaczonych numerami od 1 do 5 spowoduje odrzucenie oferty dla tej części Zamówienia.</w:t>
      </w:r>
    </w:p>
    <w:p w14:paraId="7F881F90" w14:textId="77777777" w:rsidR="00C50BAC" w:rsidRPr="00FB50B4" w:rsidRDefault="00C50BAC" w:rsidP="00C50BAC">
      <w:pPr>
        <w:ind w:left="709"/>
        <w:jc w:val="both"/>
        <w:rPr>
          <w:rFonts w:ascii="Tahoma" w:hAnsi="Tahoma" w:cs="Tahoma"/>
          <w:b/>
        </w:rPr>
      </w:pPr>
    </w:p>
    <w:p w14:paraId="242FD365" w14:textId="77777777" w:rsidR="00C50BAC" w:rsidRPr="001F2DDD" w:rsidRDefault="00C50BAC" w:rsidP="00A0303A">
      <w:pPr>
        <w:jc w:val="both"/>
        <w:rPr>
          <w:rFonts w:asciiTheme="minorHAnsi" w:hAnsiTheme="minorHAnsi" w:cs="Tahoma"/>
          <w:b/>
          <w:sz w:val="20"/>
        </w:rPr>
      </w:pPr>
      <w:r w:rsidRPr="001F2DDD">
        <w:rPr>
          <w:rFonts w:asciiTheme="minorHAnsi" w:hAnsiTheme="minorHAnsi" w:cs="Tahoma"/>
          <w:b/>
          <w:sz w:val="20"/>
        </w:rPr>
        <w:t xml:space="preserve">UWAGA – w przypadku dopisków oraz zmian w treści klauzul fakultatywnych, odbiegających od treści zawartej w SIWZ, za zmienioną klauzulę przyznanych będzie 0 punktów. </w:t>
      </w:r>
    </w:p>
    <w:p w14:paraId="59CD9BBD" w14:textId="77777777" w:rsidR="00C50BAC" w:rsidRPr="001F2DDD" w:rsidRDefault="00C50BAC" w:rsidP="00C50BAC">
      <w:pPr>
        <w:jc w:val="both"/>
        <w:rPr>
          <w:rFonts w:asciiTheme="minorHAnsi" w:hAnsiTheme="minorHAnsi" w:cs="Tahoma"/>
          <w:sz w:val="20"/>
        </w:rPr>
      </w:pPr>
    </w:p>
    <w:p w14:paraId="3FDC7787" w14:textId="77777777" w:rsidR="00C50BAC" w:rsidRPr="001F2DDD" w:rsidRDefault="00C50BAC" w:rsidP="00C50BAC">
      <w:pPr>
        <w:ind w:left="360"/>
        <w:jc w:val="both"/>
        <w:rPr>
          <w:rFonts w:asciiTheme="minorHAnsi" w:hAnsiTheme="minorHAnsi" w:cs="Tahoma"/>
          <w:sz w:val="20"/>
        </w:rPr>
      </w:pPr>
    </w:p>
    <w:p w14:paraId="07E25608" w14:textId="77777777" w:rsidR="00C50BAC" w:rsidRPr="001F2DDD" w:rsidRDefault="00C50BAC" w:rsidP="00A0303A">
      <w:pPr>
        <w:tabs>
          <w:tab w:val="num" w:pos="1866"/>
        </w:tabs>
        <w:jc w:val="both"/>
        <w:rPr>
          <w:rFonts w:asciiTheme="minorHAnsi" w:hAnsiTheme="minorHAnsi" w:cs="Tahoma"/>
          <w:sz w:val="20"/>
        </w:rPr>
      </w:pPr>
      <w:r w:rsidRPr="001F2DDD">
        <w:rPr>
          <w:rFonts w:asciiTheme="minorHAnsi" w:hAnsiTheme="minorHAnsi" w:cs="Tahoma"/>
          <w:sz w:val="20"/>
        </w:rPr>
        <w:t>W celu wyboru najkorzystniejszej oferty w powiązaniu z przedstawionym wyżej kryterium Zamawiający będzie posługiwał się następującym wzorem:</w:t>
      </w:r>
    </w:p>
    <w:p w14:paraId="110B182C" w14:textId="77777777" w:rsidR="00C50BAC" w:rsidRPr="001F2DDD" w:rsidRDefault="00C50BAC" w:rsidP="00C50BAC">
      <w:pPr>
        <w:ind w:left="284"/>
        <w:jc w:val="center"/>
        <w:rPr>
          <w:rFonts w:asciiTheme="minorHAnsi" w:hAnsiTheme="minorHAnsi" w:cs="Tahoma"/>
          <w:position w:val="2"/>
          <w:sz w:val="20"/>
          <w:vertAlign w:val="superscript"/>
          <w:lang w:val="en-US"/>
        </w:rPr>
      </w:pPr>
      <w:r w:rsidRPr="001F2DDD">
        <w:rPr>
          <w:rFonts w:asciiTheme="minorHAnsi" w:hAnsiTheme="minorHAnsi" w:cs="Tahoma"/>
          <w:sz w:val="20"/>
          <w:lang w:val="en-US"/>
        </w:rPr>
        <w:t>WO</w:t>
      </w:r>
      <w:r w:rsidRPr="001F2DDD">
        <w:rPr>
          <w:rFonts w:asciiTheme="minorHAnsi" w:hAnsiTheme="minorHAnsi" w:cs="Tahoma"/>
          <w:position w:val="-4"/>
          <w:sz w:val="20"/>
          <w:lang w:val="en-US"/>
        </w:rPr>
        <w:t>n</w:t>
      </w:r>
      <w:r w:rsidRPr="001F2DDD">
        <w:rPr>
          <w:rFonts w:asciiTheme="minorHAnsi" w:hAnsiTheme="minorHAnsi" w:cs="Tahoma"/>
          <w:sz w:val="20"/>
          <w:lang w:val="en-US"/>
        </w:rPr>
        <w:t xml:space="preserve"> = F</w:t>
      </w:r>
      <w:r w:rsidRPr="001F2DDD">
        <w:rPr>
          <w:rFonts w:asciiTheme="minorHAnsi" w:hAnsiTheme="minorHAnsi" w:cs="Tahoma"/>
          <w:position w:val="-4"/>
          <w:sz w:val="20"/>
          <w:lang w:val="en-US"/>
        </w:rPr>
        <w:t>n</w:t>
      </w:r>
      <w:r w:rsidRPr="001F2DDD">
        <w:rPr>
          <w:rFonts w:asciiTheme="minorHAnsi" w:hAnsiTheme="minorHAnsi" w:cs="Tahoma"/>
          <w:sz w:val="20"/>
          <w:lang w:val="en-US"/>
        </w:rPr>
        <w:t xml:space="preserve"> </w:t>
      </w:r>
      <w:r w:rsidRPr="001F2DDD">
        <w:rPr>
          <w:rFonts w:asciiTheme="minorHAnsi" w:hAnsiTheme="minorHAnsi" w:cs="Tahoma"/>
          <w:position w:val="4"/>
          <w:sz w:val="20"/>
          <w:lang w:val="en-US"/>
        </w:rPr>
        <w:t>x</w:t>
      </w:r>
      <w:r w:rsidRPr="001F2DDD">
        <w:rPr>
          <w:rFonts w:asciiTheme="minorHAnsi" w:hAnsiTheme="minorHAnsi" w:cs="Tahoma"/>
          <w:sz w:val="20"/>
          <w:lang w:val="en-US"/>
        </w:rPr>
        <w:t xml:space="preserve"> 0,60 + G</w:t>
      </w:r>
      <w:r w:rsidRPr="001F2DDD">
        <w:rPr>
          <w:rFonts w:asciiTheme="minorHAnsi" w:hAnsiTheme="minorHAnsi" w:cs="Tahoma"/>
          <w:position w:val="-4"/>
          <w:sz w:val="20"/>
          <w:lang w:val="en-US"/>
        </w:rPr>
        <w:t>n</w:t>
      </w:r>
      <w:r w:rsidRPr="001F2DDD">
        <w:rPr>
          <w:rFonts w:asciiTheme="minorHAnsi" w:hAnsiTheme="minorHAnsi" w:cs="Tahoma"/>
          <w:sz w:val="20"/>
          <w:lang w:val="en-US"/>
        </w:rPr>
        <w:t xml:space="preserve"> </w:t>
      </w:r>
      <w:r w:rsidRPr="001F2DDD">
        <w:rPr>
          <w:rFonts w:asciiTheme="minorHAnsi" w:hAnsiTheme="minorHAnsi" w:cs="Tahoma"/>
          <w:position w:val="-4"/>
          <w:sz w:val="20"/>
          <w:vertAlign w:val="subscript"/>
          <w:lang w:val="en-US"/>
        </w:rPr>
        <w:t xml:space="preserve"> </w:t>
      </w:r>
      <w:r w:rsidRPr="001F2DDD">
        <w:rPr>
          <w:rFonts w:asciiTheme="minorHAnsi" w:hAnsiTheme="minorHAnsi" w:cs="Tahoma"/>
          <w:position w:val="4"/>
          <w:sz w:val="20"/>
          <w:lang w:val="en-US"/>
        </w:rPr>
        <w:t>x</w:t>
      </w:r>
      <w:r w:rsidRPr="001F2DDD">
        <w:rPr>
          <w:rFonts w:asciiTheme="minorHAnsi" w:hAnsiTheme="minorHAnsi" w:cs="Tahoma"/>
          <w:sz w:val="20"/>
          <w:lang w:val="en-US"/>
        </w:rPr>
        <w:t xml:space="preserve"> 0,40 </w:t>
      </w:r>
    </w:p>
    <w:p w14:paraId="71AB0A5A" w14:textId="77777777" w:rsidR="00C50BAC" w:rsidRPr="001F2DDD" w:rsidRDefault="00C50BAC" w:rsidP="00C50BAC">
      <w:pPr>
        <w:ind w:left="284"/>
        <w:jc w:val="both"/>
        <w:rPr>
          <w:rFonts w:asciiTheme="minorHAnsi" w:hAnsiTheme="minorHAnsi" w:cs="Tahoma"/>
          <w:sz w:val="20"/>
          <w:u w:val="single"/>
          <w:lang w:val="en-US"/>
        </w:rPr>
      </w:pPr>
      <w:proofErr w:type="spellStart"/>
      <w:r w:rsidRPr="001F2DDD">
        <w:rPr>
          <w:rFonts w:asciiTheme="minorHAnsi" w:hAnsiTheme="minorHAnsi" w:cs="Tahoma"/>
          <w:sz w:val="20"/>
          <w:u w:val="single"/>
          <w:lang w:val="en-US"/>
        </w:rPr>
        <w:t>gdzie</w:t>
      </w:r>
      <w:proofErr w:type="spellEnd"/>
      <w:r w:rsidRPr="001F2DDD">
        <w:rPr>
          <w:rFonts w:asciiTheme="minorHAnsi" w:hAnsiTheme="minorHAnsi" w:cs="Tahoma"/>
          <w:sz w:val="20"/>
          <w:u w:val="single"/>
          <w:lang w:val="en-US"/>
        </w:rPr>
        <w:t>:</w:t>
      </w:r>
    </w:p>
    <w:p w14:paraId="49B90BA4" w14:textId="77777777" w:rsidR="00C50BAC" w:rsidRPr="001F2DDD" w:rsidRDefault="00C50BAC" w:rsidP="00C50BAC">
      <w:pPr>
        <w:ind w:left="284"/>
        <w:jc w:val="both"/>
        <w:rPr>
          <w:rFonts w:asciiTheme="minorHAnsi" w:hAnsiTheme="minorHAnsi" w:cs="Tahoma"/>
          <w:sz w:val="20"/>
        </w:rPr>
      </w:pPr>
      <w:r w:rsidRPr="001F2DDD">
        <w:rPr>
          <w:rFonts w:asciiTheme="minorHAnsi" w:hAnsiTheme="minorHAnsi" w:cs="Tahoma"/>
          <w:sz w:val="20"/>
        </w:rPr>
        <w:t>WO</w:t>
      </w:r>
      <w:r w:rsidRPr="001F2DDD">
        <w:rPr>
          <w:rFonts w:asciiTheme="minorHAnsi" w:hAnsiTheme="minorHAnsi" w:cs="Tahoma"/>
          <w:position w:val="-4"/>
          <w:sz w:val="20"/>
        </w:rPr>
        <w:t>n</w:t>
      </w:r>
      <w:r w:rsidRPr="001F2DDD">
        <w:rPr>
          <w:rFonts w:asciiTheme="minorHAnsi" w:hAnsiTheme="minorHAnsi" w:cs="Tahoma"/>
          <w:sz w:val="20"/>
        </w:rPr>
        <w:t xml:space="preserve"> - wskaźnik oceny oferty n</w:t>
      </w:r>
    </w:p>
    <w:p w14:paraId="5B00709D" w14:textId="77777777" w:rsidR="00C50BAC" w:rsidRPr="001F2DDD" w:rsidRDefault="00C50BAC" w:rsidP="00C50BAC">
      <w:pPr>
        <w:ind w:left="284"/>
        <w:jc w:val="both"/>
        <w:rPr>
          <w:rFonts w:asciiTheme="minorHAnsi" w:hAnsiTheme="minorHAnsi" w:cs="Tahoma"/>
          <w:position w:val="-4"/>
          <w:sz w:val="20"/>
        </w:rPr>
      </w:pPr>
      <w:r w:rsidRPr="001F2DDD">
        <w:rPr>
          <w:rFonts w:asciiTheme="minorHAnsi" w:hAnsiTheme="minorHAnsi" w:cs="Tahoma"/>
          <w:sz w:val="20"/>
        </w:rPr>
        <w:t>F</w:t>
      </w:r>
      <w:r w:rsidRPr="001F2DDD">
        <w:rPr>
          <w:rFonts w:asciiTheme="minorHAnsi" w:hAnsiTheme="minorHAnsi" w:cs="Tahoma"/>
          <w:position w:val="-4"/>
          <w:sz w:val="20"/>
        </w:rPr>
        <w:t xml:space="preserve">n - </w:t>
      </w:r>
      <w:r w:rsidRPr="001F2DDD">
        <w:rPr>
          <w:rFonts w:asciiTheme="minorHAnsi" w:hAnsiTheme="minorHAnsi" w:cs="Tahoma"/>
          <w:sz w:val="20"/>
        </w:rPr>
        <w:t>liczba punktów przyznana ofercie n dla kryterium F</w:t>
      </w:r>
    </w:p>
    <w:p w14:paraId="3AED0F4D" w14:textId="77777777" w:rsidR="00C50BAC" w:rsidRPr="001F2DDD" w:rsidRDefault="00C50BAC" w:rsidP="00C50BAC">
      <w:pPr>
        <w:ind w:left="284"/>
        <w:jc w:val="both"/>
        <w:rPr>
          <w:rFonts w:asciiTheme="minorHAnsi" w:hAnsiTheme="minorHAnsi" w:cs="Tahoma"/>
          <w:position w:val="-4"/>
          <w:sz w:val="20"/>
        </w:rPr>
      </w:pPr>
      <w:r w:rsidRPr="001F2DDD">
        <w:rPr>
          <w:rFonts w:asciiTheme="minorHAnsi" w:hAnsiTheme="minorHAnsi" w:cs="Tahoma"/>
          <w:sz w:val="20"/>
        </w:rPr>
        <w:t>G</w:t>
      </w:r>
      <w:r w:rsidRPr="001F2DDD">
        <w:rPr>
          <w:rFonts w:asciiTheme="minorHAnsi" w:hAnsiTheme="minorHAnsi" w:cs="Tahoma"/>
          <w:position w:val="-4"/>
          <w:sz w:val="20"/>
        </w:rPr>
        <w:t xml:space="preserve">n - </w:t>
      </w:r>
      <w:r w:rsidRPr="001F2DDD">
        <w:rPr>
          <w:rFonts w:asciiTheme="minorHAnsi" w:hAnsiTheme="minorHAnsi" w:cs="Tahoma"/>
          <w:sz w:val="20"/>
        </w:rPr>
        <w:t>liczba punktów przyznana ofercie n dla kryterium G</w:t>
      </w:r>
    </w:p>
    <w:p w14:paraId="3370D5C4" w14:textId="77777777" w:rsidR="00C50BAC" w:rsidRPr="001F2DDD" w:rsidRDefault="00C50BAC" w:rsidP="00C50BAC">
      <w:pPr>
        <w:ind w:left="284"/>
        <w:jc w:val="both"/>
        <w:rPr>
          <w:rFonts w:asciiTheme="minorHAnsi" w:hAnsiTheme="minorHAnsi" w:cs="Tahoma"/>
          <w:sz w:val="20"/>
        </w:rPr>
      </w:pPr>
    </w:p>
    <w:p w14:paraId="0AC57D0C" w14:textId="77777777" w:rsidR="00C50BAC" w:rsidRPr="001F2DDD" w:rsidRDefault="00C50BAC" w:rsidP="00A0303A">
      <w:pPr>
        <w:jc w:val="both"/>
        <w:rPr>
          <w:rFonts w:asciiTheme="minorHAnsi" w:hAnsiTheme="minorHAnsi" w:cs="Tahoma"/>
          <w:sz w:val="20"/>
        </w:rPr>
      </w:pPr>
      <w:r w:rsidRPr="001F2DDD">
        <w:rPr>
          <w:rFonts w:asciiTheme="minorHAnsi" w:hAnsiTheme="minorHAnsi" w:cs="Tahoma"/>
          <w:sz w:val="20"/>
        </w:rPr>
        <w:t>Zamówienie publiczne w części III zamówienia zostanie udzielone Wykonawcy, który uzyska największą liczbę punktów na podstawie ww. wskaźnika wyliczonego dla każdej oferty.</w:t>
      </w:r>
    </w:p>
    <w:p w14:paraId="555AFBB7" w14:textId="77777777" w:rsidR="001A19CB" w:rsidRPr="008D3F8F" w:rsidRDefault="001A19CB" w:rsidP="00C50BAC">
      <w:pPr>
        <w:pStyle w:val="Nagwek2"/>
        <w:keepNext w:val="0"/>
        <w:numPr>
          <w:ilvl w:val="0"/>
          <w:numId w:val="0"/>
        </w:numPr>
        <w:rPr>
          <w:rFonts w:ascii="Calibri" w:hAnsi="Calibri" w:cs="Calibri"/>
          <w:sz w:val="20"/>
          <w:szCs w:val="20"/>
        </w:rPr>
      </w:pPr>
    </w:p>
    <w:p w14:paraId="1E778AD4" w14:textId="77777777" w:rsidR="001A19CB" w:rsidRDefault="001A19CB" w:rsidP="00A0303A">
      <w:pPr>
        <w:pStyle w:val="Nagwek2"/>
        <w:numPr>
          <w:ilvl w:val="0"/>
          <w:numId w:val="0"/>
        </w:numPr>
        <w:rPr>
          <w:rFonts w:ascii="Calibri" w:hAnsi="Calibri" w:cs="Calibri"/>
          <w:b w:val="0"/>
          <w:bCs w:val="0"/>
          <w:i/>
          <w:sz w:val="20"/>
          <w:szCs w:val="20"/>
        </w:rPr>
      </w:pPr>
      <w:r w:rsidRPr="00A0303A">
        <w:rPr>
          <w:rFonts w:ascii="Calibri" w:hAnsi="Calibri" w:cs="Calibri"/>
          <w:b w:val="0"/>
          <w:bCs w:val="0"/>
          <w:i/>
          <w:sz w:val="20"/>
          <w:szCs w:val="20"/>
        </w:rPr>
        <w:t>Jeżeli nie można będzie dokonać wyboru oferty najko</w:t>
      </w:r>
      <w:r w:rsidR="00A0303A">
        <w:rPr>
          <w:rFonts w:ascii="Calibri" w:hAnsi="Calibri" w:cs="Calibri"/>
          <w:b w:val="0"/>
          <w:bCs w:val="0"/>
          <w:i/>
          <w:sz w:val="20"/>
          <w:szCs w:val="20"/>
        </w:rPr>
        <w:t xml:space="preserve">rzystniejszej ze względu na to, </w:t>
      </w:r>
      <w:r w:rsidRPr="00A0303A">
        <w:rPr>
          <w:rFonts w:ascii="Calibri" w:hAnsi="Calibri" w:cs="Calibri"/>
          <w:b w:val="0"/>
          <w:bCs w:val="0"/>
          <w:i/>
          <w:sz w:val="20"/>
          <w:szCs w:val="20"/>
        </w:rPr>
        <w:t>że zostaną złożone oferty</w:t>
      </w:r>
      <w:r w:rsidR="00A0303A">
        <w:rPr>
          <w:rFonts w:ascii="Calibri" w:hAnsi="Calibri" w:cs="Calibri"/>
          <w:b w:val="0"/>
          <w:bCs w:val="0"/>
          <w:i/>
          <w:sz w:val="20"/>
          <w:szCs w:val="20"/>
        </w:rPr>
        <w:br/>
      </w:r>
      <w:r w:rsidRPr="00A0303A">
        <w:rPr>
          <w:rFonts w:ascii="Calibri" w:hAnsi="Calibri" w:cs="Calibri"/>
          <w:b w:val="0"/>
          <w:bCs w:val="0"/>
          <w:i/>
          <w:sz w:val="20"/>
          <w:szCs w:val="20"/>
        </w:rPr>
        <w:t>o tej samej cenie, Zamawiający wezwie Wykonawców, którzy złożyli te oferty, do złożenia w terminie określonym przez Zamawiającego ofert dodatkowych. Wykonawcy w ofertach dodatkowych nie będą mogli zaoferować cen wyższych niż zaoferowane wcześniej w złożonych ofertach.</w:t>
      </w:r>
    </w:p>
    <w:p w14:paraId="6B159758" w14:textId="77777777" w:rsidR="009E03D9" w:rsidRDefault="009E03D9" w:rsidP="0085036F">
      <w:pPr>
        <w:pStyle w:val="Nagwek2"/>
        <w:keepNext w:val="0"/>
        <w:numPr>
          <w:ilvl w:val="0"/>
          <w:numId w:val="34"/>
        </w:numPr>
        <w:rPr>
          <w:rFonts w:ascii="Calibri" w:hAnsi="Calibri" w:cs="Calibri"/>
          <w:sz w:val="20"/>
          <w:szCs w:val="20"/>
        </w:rPr>
      </w:pPr>
      <w:r w:rsidRPr="00AF4E93">
        <w:rPr>
          <w:rFonts w:ascii="Calibri" w:hAnsi="Calibri" w:cs="Calibri"/>
          <w:sz w:val="20"/>
          <w:szCs w:val="20"/>
        </w:rPr>
        <w:t xml:space="preserve">Informacja o formalnościach, jakie powinny zostać dopełnione po wyborze oferty w celu zawarcia umowy w sprawie zamówienia publicznego </w:t>
      </w:r>
    </w:p>
    <w:p w14:paraId="365BEAE1" w14:textId="77777777" w:rsidR="00876E89" w:rsidRPr="00E312C5" w:rsidRDefault="00876E89" w:rsidP="00876E89">
      <w:pPr>
        <w:pStyle w:val="Akapitzlist"/>
        <w:ind w:left="435"/>
        <w:jc w:val="both"/>
        <w:outlineLvl w:val="0"/>
        <w:rPr>
          <w:rFonts w:asciiTheme="minorHAnsi" w:hAnsiTheme="minorHAnsi" w:cs="Tahoma"/>
          <w:b/>
          <w:sz w:val="20"/>
          <w:szCs w:val="20"/>
          <w:u w:val="single"/>
        </w:rPr>
      </w:pPr>
      <w:r w:rsidRPr="00E312C5">
        <w:rPr>
          <w:rFonts w:asciiTheme="minorHAnsi" w:hAnsiTheme="minorHAnsi" w:cs="Tahoma"/>
          <w:b/>
          <w:sz w:val="20"/>
          <w:szCs w:val="20"/>
          <w:u w:val="single"/>
        </w:rPr>
        <w:t xml:space="preserve">Dotyczy wszystkich części zamówienia </w:t>
      </w:r>
    </w:p>
    <w:p w14:paraId="7F4E8064" w14:textId="77777777" w:rsidR="006E25EB" w:rsidRPr="006E25EB" w:rsidRDefault="006E25EB" w:rsidP="0085036F">
      <w:pPr>
        <w:pStyle w:val="Akapitzlist"/>
        <w:numPr>
          <w:ilvl w:val="1"/>
          <w:numId w:val="34"/>
        </w:numPr>
        <w:suppressAutoHyphens w:val="0"/>
        <w:spacing w:after="0" w:line="240" w:lineRule="auto"/>
        <w:ind w:left="426" w:hanging="426"/>
        <w:jc w:val="both"/>
        <w:rPr>
          <w:rFonts w:asciiTheme="minorHAnsi" w:hAnsiTheme="minorHAnsi" w:cs="Tahoma"/>
          <w:sz w:val="20"/>
          <w:szCs w:val="20"/>
        </w:rPr>
      </w:pPr>
      <w:r w:rsidRPr="006E25EB">
        <w:rPr>
          <w:rFonts w:asciiTheme="minorHAnsi" w:hAnsiTheme="minorHAnsi"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(Dz.U. 2019 poz. 1881) dla poszczególnych ubezpieczeń stanowiących przedmiot zamówienia wraz z OWU. Dokumenty te mogą zostać złożone w postaci papierowej lub za pomocą innego trwałego nośnika w rozumieniu art. 2 pkt 4 Ustawy z dnia 30 maja 2014 r. o prawach konsumenta (Dz.U. z 2020 r. poz. 287). </w:t>
      </w:r>
    </w:p>
    <w:p w14:paraId="01A0878D" w14:textId="77777777" w:rsidR="009E03D9" w:rsidRPr="00AF4E93" w:rsidRDefault="009E03D9" w:rsidP="0085036F">
      <w:pPr>
        <w:pStyle w:val="Nagwek3"/>
        <w:numPr>
          <w:ilvl w:val="1"/>
          <w:numId w:val="34"/>
        </w:numPr>
        <w:ind w:left="426" w:hanging="426"/>
        <w:rPr>
          <w:rFonts w:ascii="Calibri" w:hAnsi="Calibri" w:cs="Calibri"/>
          <w:sz w:val="20"/>
          <w:szCs w:val="20"/>
        </w:rPr>
      </w:pPr>
      <w:r w:rsidRPr="00AF4E93">
        <w:rPr>
          <w:rFonts w:ascii="Calibri" w:hAnsi="Calibri" w:cs="Calibri"/>
          <w:sz w:val="20"/>
          <w:szCs w:val="20"/>
        </w:rPr>
        <w:t>Wykonawcy wspólnie ubiegający się o udzielenie niniejszego zamówienia, których oferta zostanie uznana za najkorzystniejszą, przed podpisaniem umowy o realizację zamówienia, są zobowiązani przedstawić Zamawiającemu stosowną umowę regulującą współpracę tych podmiotów.</w:t>
      </w:r>
    </w:p>
    <w:p w14:paraId="067CCC39" w14:textId="77777777" w:rsidR="009E03D9" w:rsidRPr="00AF4E93" w:rsidRDefault="009E03D9" w:rsidP="0085036F">
      <w:pPr>
        <w:pStyle w:val="Nagwek3"/>
        <w:numPr>
          <w:ilvl w:val="1"/>
          <w:numId w:val="34"/>
        </w:numPr>
        <w:spacing w:before="0" w:after="0" w:afterAutospacing="0"/>
        <w:ind w:left="426" w:hanging="426"/>
        <w:rPr>
          <w:rFonts w:ascii="Calibri" w:hAnsi="Calibri" w:cs="Calibri"/>
          <w:sz w:val="20"/>
          <w:szCs w:val="20"/>
        </w:rPr>
      </w:pPr>
      <w:r w:rsidRPr="00AF4E93">
        <w:rPr>
          <w:rFonts w:ascii="Calibri" w:hAnsi="Calibri" w:cs="Calibri"/>
          <w:sz w:val="20"/>
          <w:szCs w:val="20"/>
        </w:rPr>
        <w:t>Podpisanie umowy nastąpi w siedzibie Urzędu Gminy i Miasta Lwówek Śląski, 59-600 Lwówek Śląski, Al. Wojska Polskiego 25A.</w:t>
      </w:r>
    </w:p>
    <w:p w14:paraId="7CB34952" w14:textId="77777777" w:rsidR="009E03D9" w:rsidRDefault="009E03D9" w:rsidP="0085036F">
      <w:pPr>
        <w:pStyle w:val="Nagwek2"/>
        <w:numPr>
          <w:ilvl w:val="0"/>
          <w:numId w:val="34"/>
        </w:numPr>
        <w:rPr>
          <w:rFonts w:ascii="Calibri" w:hAnsi="Calibri" w:cs="Calibri"/>
          <w:sz w:val="20"/>
          <w:szCs w:val="20"/>
        </w:rPr>
      </w:pPr>
      <w:r w:rsidRPr="00AF4E93">
        <w:rPr>
          <w:rFonts w:ascii="Calibri" w:hAnsi="Calibri" w:cs="Calibri"/>
          <w:sz w:val="20"/>
          <w:szCs w:val="20"/>
        </w:rPr>
        <w:t>Wymagania dotyczące zabezpieczenia należytego wykonania umowy</w:t>
      </w:r>
    </w:p>
    <w:p w14:paraId="0510D758" w14:textId="77777777" w:rsidR="00876E89" w:rsidRPr="00E312C5" w:rsidRDefault="00876E89" w:rsidP="00876E89">
      <w:pPr>
        <w:pStyle w:val="Akapitzlist"/>
        <w:ind w:left="435"/>
        <w:jc w:val="both"/>
        <w:outlineLvl w:val="0"/>
        <w:rPr>
          <w:rFonts w:asciiTheme="minorHAnsi" w:hAnsiTheme="minorHAnsi" w:cs="Tahoma"/>
          <w:b/>
          <w:sz w:val="20"/>
          <w:szCs w:val="20"/>
          <w:u w:val="single"/>
        </w:rPr>
      </w:pPr>
      <w:r w:rsidRPr="00E312C5">
        <w:rPr>
          <w:rFonts w:asciiTheme="minorHAnsi" w:hAnsiTheme="minorHAnsi" w:cs="Tahoma"/>
          <w:b/>
          <w:sz w:val="20"/>
          <w:szCs w:val="20"/>
          <w:u w:val="single"/>
        </w:rPr>
        <w:t xml:space="preserve">Dotyczy wszystkich części zamówienia </w:t>
      </w:r>
    </w:p>
    <w:p w14:paraId="72220BA1" w14:textId="77777777" w:rsidR="009E03D9" w:rsidRPr="00AF4E93" w:rsidRDefault="009E03D9" w:rsidP="00F60493">
      <w:pPr>
        <w:pStyle w:val="Akapitzlist"/>
        <w:ind w:left="405"/>
        <w:rPr>
          <w:color w:val="auto"/>
          <w:sz w:val="20"/>
          <w:szCs w:val="20"/>
        </w:rPr>
      </w:pPr>
      <w:r w:rsidRPr="00AF4E93">
        <w:rPr>
          <w:color w:val="auto"/>
          <w:sz w:val="20"/>
          <w:szCs w:val="20"/>
        </w:rPr>
        <w:lastRenderedPageBreak/>
        <w:t>Zamawiający nie wymaga wniesienia zabezpieczenia należytego wykonania umowy.</w:t>
      </w:r>
    </w:p>
    <w:p w14:paraId="1F251654" w14:textId="77777777" w:rsidR="009E03D9" w:rsidRDefault="009E03D9" w:rsidP="0085036F">
      <w:pPr>
        <w:pStyle w:val="Nagwek2"/>
        <w:numPr>
          <w:ilvl w:val="0"/>
          <w:numId w:val="34"/>
        </w:numPr>
        <w:rPr>
          <w:rFonts w:ascii="Calibri" w:hAnsi="Calibri" w:cs="Calibri"/>
          <w:sz w:val="20"/>
          <w:szCs w:val="20"/>
        </w:rPr>
      </w:pPr>
      <w:r w:rsidRPr="00AF4E93">
        <w:rPr>
          <w:rFonts w:ascii="Calibri" w:hAnsi="Calibri" w:cs="Calibri"/>
          <w:sz w:val="20"/>
          <w:szCs w:val="20"/>
        </w:rPr>
        <w:t xml:space="preserve">Pouczenie o środkach ochrony prawnej </w:t>
      </w:r>
    </w:p>
    <w:p w14:paraId="6CD64B49" w14:textId="77777777" w:rsidR="00876E89" w:rsidRPr="00E312C5" w:rsidRDefault="00876E89" w:rsidP="00876E89">
      <w:pPr>
        <w:pStyle w:val="Akapitzlist"/>
        <w:ind w:left="435"/>
        <w:jc w:val="both"/>
        <w:outlineLvl w:val="0"/>
        <w:rPr>
          <w:rFonts w:asciiTheme="minorHAnsi" w:hAnsiTheme="minorHAnsi" w:cs="Tahoma"/>
          <w:b/>
          <w:sz w:val="20"/>
          <w:szCs w:val="20"/>
          <w:u w:val="single"/>
        </w:rPr>
      </w:pPr>
      <w:r w:rsidRPr="00E312C5">
        <w:rPr>
          <w:rFonts w:asciiTheme="minorHAnsi" w:hAnsiTheme="minorHAnsi" w:cs="Tahoma"/>
          <w:b/>
          <w:sz w:val="20"/>
          <w:szCs w:val="20"/>
          <w:u w:val="single"/>
        </w:rPr>
        <w:t xml:space="preserve">Dotyczy wszystkich części zamówienia </w:t>
      </w:r>
    </w:p>
    <w:p w14:paraId="74132741" w14:textId="77777777" w:rsidR="009E03D9" w:rsidRPr="00AF4E93" w:rsidRDefault="009E03D9" w:rsidP="0085036F">
      <w:pPr>
        <w:pStyle w:val="Nagwek3"/>
        <w:numPr>
          <w:ilvl w:val="1"/>
          <w:numId w:val="34"/>
        </w:numPr>
        <w:spacing w:after="0" w:afterAutospacing="0"/>
        <w:ind w:left="426" w:hanging="426"/>
        <w:rPr>
          <w:rFonts w:ascii="Calibri" w:hAnsi="Calibri" w:cs="Calibri"/>
          <w:sz w:val="20"/>
          <w:szCs w:val="20"/>
        </w:rPr>
      </w:pPr>
      <w:r w:rsidRPr="00AF4E93">
        <w:rPr>
          <w:rFonts w:ascii="Calibri" w:hAnsi="Calibri" w:cs="Calibri"/>
          <w:sz w:val="20"/>
          <w:szCs w:val="20"/>
        </w:rPr>
        <w:t>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w:t>
      </w:r>
    </w:p>
    <w:p w14:paraId="1DD5CCA5" w14:textId="77777777" w:rsidR="009E03D9" w:rsidRPr="00AF4E93" w:rsidRDefault="009E03D9" w:rsidP="0085036F">
      <w:pPr>
        <w:pStyle w:val="Nagwek3"/>
        <w:numPr>
          <w:ilvl w:val="1"/>
          <w:numId w:val="34"/>
        </w:numPr>
        <w:ind w:left="426" w:hanging="426"/>
        <w:rPr>
          <w:rFonts w:ascii="Calibri" w:hAnsi="Calibri" w:cs="Calibri"/>
          <w:sz w:val="20"/>
          <w:szCs w:val="20"/>
        </w:rPr>
      </w:pPr>
      <w:r w:rsidRPr="00AF4E93">
        <w:rPr>
          <w:rFonts w:ascii="Calibri" w:hAnsi="Calibri" w:cs="Calibri"/>
          <w:sz w:val="20"/>
          <w:szCs w:val="20"/>
        </w:rPr>
        <w:t>Środki ochrony prawnej wobec ogłoszenia o zamówieniu oraz SIWZ przysługują również organizacjom wpisanym na listę, o której mowa w art. 154 pkt. 5 Ustawy.</w:t>
      </w:r>
    </w:p>
    <w:p w14:paraId="2E189C4D" w14:textId="77777777" w:rsidR="009E03D9" w:rsidRDefault="009E03D9" w:rsidP="0085036F">
      <w:pPr>
        <w:pStyle w:val="Nagwek2"/>
        <w:numPr>
          <w:ilvl w:val="0"/>
          <w:numId w:val="34"/>
        </w:numPr>
        <w:rPr>
          <w:rFonts w:ascii="Calibri" w:hAnsi="Calibri" w:cs="Calibri"/>
          <w:sz w:val="20"/>
          <w:szCs w:val="20"/>
        </w:rPr>
      </w:pPr>
      <w:r w:rsidRPr="00AF4E93">
        <w:rPr>
          <w:rFonts w:ascii="Calibri" w:hAnsi="Calibri" w:cs="Calibri"/>
          <w:sz w:val="20"/>
          <w:szCs w:val="20"/>
        </w:rPr>
        <w:t>Pozostałe informacje</w:t>
      </w:r>
    </w:p>
    <w:p w14:paraId="0130FEF5" w14:textId="77777777" w:rsidR="00876E89" w:rsidRPr="00E312C5" w:rsidRDefault="00876E89" w:rsidP="00876E89">
      <w:pPr>
        <w:pStyle w:val="Akapitzlist"/>
        <w:ind w:left="435"/>
        <w:jc w:val="both"/>
        <w:outlineLvl w:val="0"/>
        <w:rPr>
          <w:rFonts w:asciiTheme="minorHAnsi" w:hAnsiTheme="minorHAnsi" w:cs="Tahoma"/>
          <w:b/>
          <w:sz w:val="20"/>
          <w:szCs w:val="20"/>
          <w:u w:val="single"/>
        </w:rPr>
      </w:pPr>
      <w:r w:rsidRPr="00E312C5">
        <w:rPr>
          <w:rFonts w:asciiTheme="minorHAnsi" w:hAnsiTheme="minorHAnsi" w:cs="Tahoma"/>
          <w:b/>
          <w:sz w:val="20"/>
          <w:szCs w:val="20"/>
          <w:u w:val="single"/>
        </w:rPr>
        <w:t xml:space="preserve">Dotyczy wszystkich części zamówienia </w:t>
      </w:r>
    </w:p>
    <w:p w14:paraId="4FB1AD55" w14:textId="77777777" w:rsidR="009E03D9" w:rsidRPr="00AF4E93" w:rsidRDefault="009E03D9" w:rsidP="0085036F">
      <w:pPr>
        <w:pStyle w:val="Nagwek3"/>
        <w:numPr>
          <w:ilvl w:val="1"/>
          <w:numId w:val="34"/>
        </w:numPr>
        <w:ind w:left="567" w:hanging="567"/>
        <w:rPr>
          <w:rFonts w:ascii="Calibri" w:hAnsi="Calibri" w:cs="Calibri"/>
          <w:sz w:val="20"/>
          <w:szCs w:val="20"/>
        </w:rPr>
      </w:pPr>
      <w:r w:rsidRPr="00AF4E93">
        <w:rPr>
          <w:rFonts w:ascii="Calibri" w:hAnsi="Calibri" w:cs="Calibri"/>
          <w:sz w:val="20"/>
          <w:szCs w:val="20"/>
        </w:rPr>
        <w:t>Jawność:</w:t>
      </w:r>
    </w:p>
    <w:p w14:paraId="6E5375C9" w14:textId="77777777" w:rsidR="009E03D9" w:rsidRPr="00AF4E93" w:rsidRDefault="009E03D9" w:rsidP="0085036F">
      <w:pPr>
        <w:pStyle w:val="Nagwek4"/>
        <w:keepNext w:val="0"/>
        <w:numPr>
          <w:ilvl w:val="2"/>
          <w:numId w:val="34"/>
        </w:numPr>
        <w:tabs>
          <w:tab w:val="left" w:pos="1276"/>
        </w:tabs>
        <w:ind w:hanging="153"/>
        <w:rPr>
          <w:rFonts w:ascii="Calibri" w:hAnsi="Calibri" w:cs="Calibri"/>
          <w:sz w:val="20"/>
          <w:szCs w:val="20"/>
        </w:rPr>
      </w:pPr>
      <w:r w:rsidRPr="00AF4E93">
        <w:rPr>
          <w:rFonts w:ascii="Calibri" w:hAnsi="Calibri" w:cs="Calibri"/>
          <w:sz w:val="20"/>
          <w:szCs w:val="20"/>
        </w:rPr>
        <w:t>Oferty są jawne od chwili ich otwarcia.</w:t>
      </w:r>
    </w:p>
    <w:p w14:paraId="12DA9882" w14:textId="77777777" w:rsidR="009E03D9" w:rsidRPr="00AF4E93" w:rsidRDefault="009E03D9" w:rsidP="0085036F">
      <w:pPr>
        <w:pStyle w:val="Nagwek4"/>
        <w:numPr>
          <w:ilvl w:val="2"/>
          <w:numId w:val="34"/>
        </w:numPr>
        <w:spacing w:after="0" w:afterAutospacing="0"/>
        <w:ind w:left="1276" w:hanging="709"/>
        <w:rPr>
          <w:rFonts w:ascii="Calibri" w:hAnsi="Calibri" w:cs="Calibri"/>
          <w:sz w:val="20"/>
          <w:szCs w:val="20"/>
        </w:rPr>
      </w:pPr>
      <w:r w:rsidRPr="00AF4E93">
        <w:rPr>
          <w:rFonts w:ascii="Calibri" w:hAnsi="Calibri" w:cs="Calibri"/>
          <w:sz w:val="20"/>
          <w:szCs w:val="20"/>
        </w:rPr>
        <w:t>Ujawnienie protokołu wraz z załącznikami (w tym ofert) odbywać się będzie wg poniższych zasad:</w:t>
      </w:r>
    </w:p>
    <w:p w14:paraId="671969B3" w14:textId="77777777" w:rsidR="009E03D9" w:rsidRPr="00AF4E93" w:rsidRDefault="009E03D9" w:rsidP="00F55F4E">
      <w:pPr>
        <w:pStyle w:val="Nagwek5"/>
        <w:numPr>
          <w:ilvl w:val="4"/>
          <w:numId w:val="1"/>
        </w:numPr>
        <w:tabs>
          <w:tab w:val="clear" w:pos="4256"/>
        </w:tabs>
        <w:ind w:left="1418" w:hanging="362"/>
        <w:rPr>
          <w:rFonts w:ascii="Calibri" w:hAnsi="Calibri" w:cs="Calibri"/>
          <w:sz w:val="20"/>
          <w:szCs w:val="20"/>
        </w:rPr>
      </w:pPr>
      <w:r w:rsidRPr="00AF4E93">
        <w:rPr>
          <w:rFonts w:ascii="Calibri" w:hAnsi="Calibri" w:cs="Calibri"/>
          <w:sz w:val="20"/>
          <w:szCs w:val="20"/>
        </w:rPr>
        <w:t>należy złożyć pisemny wniosek do Zamawiającego o udostępnienie informacji wraz ze wskazaniem sposobu udostępnienia (stosownie do zapisów Rozporządzenia Ministra Rozwoju z dnia 26 lipca 2016 roku w sprawie protokołu postępowania o udzielenie zamówienia publicznego – Dz. U. z 2016 r., poz. 1128),</w:t>
      </w:r>
    </w:p>
    <w:p w14:paraId="54F8D3E3" w14:textId="77777777" w:rsidR="009E03D9" w:rsidRPr="00AF4E93" w:rsidRDefault="009E03D9" w:rsidP="00BC3168">
      <w:pPr>
        <w:pStyle w:val="Nagwek5"/>
        <w:numPr>
          <w:ilvl w:val="4"/>
          <w:numId w:val="1"/>
        </w:numPr>
        <w:tabs>
          <w:tab w:val="clear" w:pos="4256"/>
          <w:tab w:val="num" w:pos="1418"/>
        </w:tabs>
        <w:ind w:left="1418" w:hanging="362"/>
        <w:rPr>
          <w:rFonts w:ascii="Calibri" w:hAnsi="Calibri" w:cs="Calibri"/>
          <w:sz w:val="20"/>
          <w:szCs w:val="20"/>
        </w:rPr>
      </w:pPr>
      <w:r w:rsidRPr="00AF4E93">
        <w:rPr>
          <w:rFonts w:ascii="Calibri" w:hAnsi="Calibri" w:cs="Calibri"/>
          <w:sz w:val="20"/>
          <w:szCs w:val="20"/>
        </w:rPr>
        <w:t>Zamawiający udostępni wnioskodawcy protokół lub załączniki niezwłocznie.</w:t>
      </w:r>
    </w:p>
    <w:p w14:paraId="68E59FD4" w14:textId="77777777" w:rsidR="009E03D9" w:rsidRPr="00AF4E93" w:rsidRDefault="009E03D9" w:rsidP="00BC3168">
      <w:pPr>
        <w:pStyle w:val="Tekstpodstawowywcity"/>
        <w:ind w:left="724"/>
        <w:jc w:val="both"/>
        <w:rPr>
          <w:rFonts w:ascii="Calibri" w:hAnsi="Calibri" w:cs="Calibri"/>
          <w:sz w:val="20"/>
          <w:szCs w:val="20"/>
        </w:rPr>
      </w:pPr>
      <w:r w:rsidRPr="00AF4E93">
        <w:rPr>
          <w:rFonts w:ascii="Calibri" w:hAnsi="Calibri" w:cs="Calibri"/>
          <w:sz w:val="20"/>
          <w:szCs w:val="20"/>
        </w:rPr>
        <w:t>Zastosowanie się do wskazanych zasad nie ma wpływu na obliczanie terminów do wnoszenia przez Wykonawcę środków ochrony prawnej oraz wniosków o wyjaśnienie zapisów specyfikacji istotnych warunków zamówienia.</w:t>
      </w:r>
    </w:p>
    <w:p w14:paraId="4C31653A" w14:textId="77777777" w:rsidR="009E03D9" w:rsidRPr="00AF4E93" w:rsidRDefault="009E03D9" w:rsidP="0085036F">
      <w:pPr>
        <w:pStyle w:val="Nagwek3"/>
        <w:numPr>
          <w:ilvl w:val="1"/>
          <w:numId w:val="34"/>
        </w:numPr>
        <w:rPr>
          <w:rFonts w:ascii="Calibri" w:hAnsi="Calibri" w:cs="Calibri"/>
          <w:sz w:val="20"/>
          <w:szCs w:val="20"/>
        </w:rPr>
      </w:pPr>
      <w:r w:rsidRPr="00AF4E93">
        <w:rPr>
          <w:rFonts w:ascii="Calibri" w:hAnsi="Calibri" w:cs="Calibri"/>
          <w:sz w:val="20"/>
          <w:szCs w:val="20"/>
        </w:rPr>
        <w:t>Wyjaśnienia treści oferty i oczywiste omyłki w tekście oferty:</w:t>
      </w:r>
    </w:p>
    <w:p w14:paraId="1E053A6A" w14:textId="77777777" w:rsidR="009E03D9" w:rsidRPr="00AF4E93" w:rsidRDefault="009E03D9" w:rsidP="0085036F">
      <w:pPr>
        <w:pStyle w:val="Nagwek4"/>
        <w:keepNext w:val="0"/>
        <w:numPr>
          <w:ilvl w:val="2"/>
          <w:numId w:val="34"/>
        </w:numPr>
        <w:ind w:left="1418" w:hanging="709"/>
        <w:rPr>
          <w:rFonts w:ascii="Calibri" w:hAnsi="Calibri" w:cs="Calibri"/>
          <w:sz w:val="20"/>
          <w:szCs w:val="20"/>
        </w:rPr>
      </w:pPr>
      <w:r w:rsidRPr="00AF4E93">
        <w:rPr>
          <w:rFonts w:ascii="Calibri" w:hAnsi="Calibri" w:cs="Calibri"/>
          <w:sz w:val="20"/>
          <w:szCs w:val="20"/>
        </w:rPr>
        <w:t>W toku badania i oceny ofert Zamawiający może żądać od Wykonawców wyjaśnień dotyczących treści złożonych ofert. Niedopuszczalne jest prowadzenie między Stronami negocjacji dotyczących złożonej oferty, z zastrzeżeniem pkt 23.2.3.</w:t>
      </w:r>
    </w:p>
    <w:p w14:paraId="499EADE7" w14:textId="77777777" w:rsidR="009E03D9" w:rsidRPr="00AF4E93" w:rsidRDefault="009E03D9" w:rsidP="0085036F">
      <w:pPr>
        <w:pStyle w:val="Nagwek4"/>
        <w:keepNext w:val="0"/>
        <w:numPr>
          <w:ilvl w:val="2"/>
          <w:numId w:val="34"/>
        </w:numPr>
        <w:ind w:left="1418" w:hanging="709"/>
        <w:rPr>
          <w:rFonts w:ascii="Calibri" w:hAnsi="Calibri" w:cs="Calibri"/>
          <w:sz w:val="20"/>
          <w:szCs w:val="20"/>
        </w:rPr>
      </w:pPr>
      <w:r w:rsidRPr="00AF4E93">
        <w:rPr>
          <w:rFonts w:ascii="Calibri" w:hAnsi="Calibri" w:cs="Calibri"/>
          <w:sz w:val="20"/>
          <w:szCs w:val="20"/>
        </w:rPr>
        <w:t>Jeżeli zaoferowana cena wyda się rażąco niska w stosunku do przedmiotu zamówienia</w:t>
      </w:r>
      <w:r w:rsidR="00A95AF8">
        <w:rPr>
          <w:rFonts w:ascii="Calibri" w:hAnsi="Calibri" w:cs="Calibri"/>
          <w:sz w:val="20"/>
          <w:szCs w:val="20"/>
        </w:rPr>
        <w:br/>
      </w:r>
      <w:r w:rsidRPr="00AF4E93">
        <w:rPr>
          <w:rFonts w:ascii="Calibri" w:hAnsi="Calibri" w:cs="Calibri"/>
          <w:sz w:val="20"/>
          <w:szCs w:val="20"/>
        </w:rPr>
        <w:t>i wzbudzi wątpliwość Zamawiającego co do możliwości wykonania przedmiotu zamówienia zgodnie z wymaganiami określonymi przez Zamawiającego lub wynikającymi z odrębnych przepisów, Zamawiający zwróci się w formie pisemnej do Wykonawcy o udzielenie</w:t>
      </w:r>
      <w:r w:rsidR="00A95AF8">
        <w:rPr>
          <w:rFonts w:ascii="Calibri" w:hAnsi="Calibri" w:cs="Calibri"/>
          <w:sz w:val="20"/>
          <w:szCs w:val="20"/>
        </w:rPr>
        <w:br/>
      </w:r>
      <w:r w:rsidRPr="00AF4E93">
        <w:rPr>
          <w:rFonts w:ascii="Calibri" w:hAnsi="Calibri" w:cs="Calibri"/>
          <w:sz w:val="20"/>
          <w:szCs w:val="20"/>
        </w:rPr>
        <w:t xml:space="preserve">w określonym terminie wyjaśnień, w tym złożenie dowodów dotyczących wyliczenia ceny. </w:t>
      </w:r>
    </w:p>
    <w:p w14:paraId="67825600" w14:textId="77777777" w:rsidR="009E03D9" w:rsidRPr="00AF4E93" w:rsidRDefault="009E03D9" w:rsidP="0085036F">
      <w:pPr>
        <w:pStyle w:val="Nagwek4"/>
        <w:keepNext w:val="0"/>
        <w:numPr>
          <w:ilvl w:val="2"/>
          <w:numId w:val="34"/>
        </w:numPr>
        <w:ind w:left="1418" w:hanging="709"/>
        <w:rPr>
          <w:rFonts w:ascii="Calibri" w:hAnsi="Calibri" w:cs="Calibri"/>
          <w:sz w:val="20"/>
          <w:szCs w:val="20"/>
        </w:rPr>
      </w:pPr>
      <w:r w:rsidRPr="00AF4E93">
        <w:rPr>
          <w:rFonts w:ascii="Calibri" w:hAnsi="Calibri" w:cs="Calibri"/>
          <w:sz w:val="20"/>
          <w:szCs w:val="20"/>
        </w:rPr>
        <w:t>Zamawiający poprawi w tekście oferty oczywiste omyłki pisarskie oraz omyłki rachunkowe oraz inne omyłki polegające na niezgodności oferty ze specyfikacją istotnych warunków zamówienia (niepowodujące istotnych zmian w treści oferty) – niezwłocznie zawiadamiając</w:t>
      </w:r>
      <w:r w:rsidR="00A95AF8">
        <w:rPr>
          <w:rFonts w:ascii="Calibri" w:hAnsi="Calibri" w:cs="Calibri"/>
          <w:sz w:val="20"/>
          <w:szCs w:val="20"/>
        </w:rPr>
        <w:br/>
      </w:r>
      <w:r w:rsidRPr="00AF4E93">
        <w:rPr>
          <w:rFonts w:ascii="Calibri" w:hAnsi="Calibri" w:cs="Calibri"/>
          <w:sz w:val="20"/>
          <w:szCs w:val="20"/>
        </w:rPr>
        <w:t>o tym Wykonawcę, którego oferta została poprawiona.</w:t>
      </w:r>
    </w:p>
    <w:p w14:paraId="0E2A2B19" w14:textId="77777777" w:rsidR="009E03D9" w:rsidRPr="00AF4E93" w:rsidRDefault="009E03D9" w:rsidP="0085036F">
      <w:pPr>
        <w:pStyle w:val="Nagwek3"/>
        <w:numPr>
          <w:ilvl w:val="1"/>
          <w:numId w:val="34"/>
        </w:numPr>
        <w:rPr>
          <w:rFonts w:ascii="Calibri" w:hAnsi="Calibri" w:cs="Calibri"/>
          <w:sz w:val="20"/>
          <w:szCs w:val="20"/>
        </w:rPr>
      </w:pPr>
      <w:r w:rsidRPr="00AF4E93">
        <w:rPr>
          <w:rFonts w:ascii="Calibri" w:hAnsi="Calibri" w:cs="Calibri"/>
          <w:sz w:val="20"/>
          <w:szCs w:val="20"/>
        </w:rPr>
        <w:t>Ogłoszenie wyników postępowania:</w:t>
      </w:r>
    </w:p>
    <w:p w14:paraId="02C4238B" w14:textId="77777777" w:rsidR="009E03D9" w:rsidRPr="00AF4E93" w:rsidRDefault="009E03D9" w:rsidP="0085036F">
      <w:pPr>
        <w:pStyle w:val="Nagwek4"/>
        <w:keepNext w:val="0"/>
        <w:numPr>
          <w:ilvl w:val="2"/>
          <w:numId w:val="34"/>
        </w:numPr>
        <w:ind w:hanging="11"/>
        <w:rPr>
          <w:rFonts w:ascii="Calibri" w:hAnsi="Calibri" w:cs="Calibri"/>
          <w:sz w:val="20"/>
          <w:szCs w:val="20"/>
        </w:rPr>
      </w:pPr>
      <w:r w:rsidRPr="00AF4E93">
        <w:rPr>
          <w:rFonts w:ascii="Calibri" w:hAnsi="Calibri" w:cs="Calibri"/>
          <w:sz w:val="20"/>
          <w:szCs w:val="20"/>
        </w:rPr>
        <w:t>Zamawiający informuje niezwłocznie wszystkich wykonawców o:</w:t>
      </w:r>
    </w:p>
    <w:p w14:paraId="39944D95" w14:textId="77777777" w:rsidR="00BE3C54" w:rsidRDefault="009E03D9" w:rsidP="0085036F">
      <w:pPr>
        <w:pStyle w:val="Nagwek5"/>
        <w:numPr>
          <w:ilvl w:val="3"/>
          <w:numId w:val="34"/>
        </w:numPr>
        <w:ind w:left="2127" w:hanging="851"/>
        <w:rPr>
          <w:rFonts w:ascii="Calibri" w:hAnsi="Calibri" w:cs="Calibri"/>
          <w:sz w:val="20"/>
          <w:szCs w:val="20"/>
        </w:rPr>
      </w:pPr>
      <w:r w:rsidRPr="00AF4E93">
        <w:rPr>
          <w:rFonts w:ascii="Calibri" w:hAnsi="Calibri" w:cs="Calibr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9712EEB" w14:textId="77777777" w:rsidR="009E03D9" w:rsidRPr="00BE3C54" w:rsidRDefault="009E03D9" w:rsidP="0085036F">
      <w:pPr>
        <w:pStyle w:val="Nagwek5"/>
        <w:numPr>
          <w:ilvl w:val="3"/>
          <w:numId w:val="34"/>
        </w:numPr>
        <w:ind w:left="2127" w:hanging="851"/>
        <w:rPr>
          <w:rFonts w:ascii="Calibri" w:hAnsi="Calibri" w:cs="Calibri"/>
          <w:sz w:val="20"/>
          <w:szCs w:val="20"/>
        </w:rPr>
      </w:pPr>
      <w:r w:rsidRPr="00BE3C54">
        <w:rPr>
          <w:rFonts w:ascii="Calibri" w:hAnsi="Calibri" w:cs="Calibri"/>
          <w:sz w:val="20"/>
          <w:szCs w:val="20"/>
        </w:rPr>
        <w:t>Wykonawcach, który zostali wykluczeni,</w:t>
      </w:r>
    </w:p>
    <w:p w14:paraId="5621930F" w14:textId="77777777" w:rsidR="009E03D9" w:rsidRPr="00AF4E93" w:rsidRDefault="009E03D9" w:rsidP="0085036F">
      <w:pPr>
        <w:pStyle w:val="Nagwek5"/>
        <w:numPr>
          <w:ilvl w:val="3"/>
          <w:numId w:val="34"/>
        </w:numPr>
        <w:ind w:left="2127" w:hanging="851"/>
        <w:rPr>
          <w:rFonts w:ascii="Calibri" w:hAnsi="Calibri" w:cs="Calibri"/>
          <w:sz w:val="20"/>
          <w:szCs w:val="20"/>
        </w:rPr>
      </w:pPr>
      <w:r w:rsidRPr="00AF4E93">
        <w:rPr>
          <w:rFonts w:ascii="Calibri" w:hAnsi="Calibri" w:cs="Calibri"/>
          <w:sz w:val="20"/>
          <w:szCs w:val="20"/>
        </w:rPr>
        <w:t>Wykonawcach, których oferty zostały odrzucone, powodach odrzucenia oferty,</w:t>
      </w:r>
      <w:r w:rsidR="00BE3C54">
        <w:rPr>
          <w:rFonts w:ascii="Calibri" w:hAnsi="Calibri" w:cs="Calibri"/>
          <w:sz w:val="20"/>
          <w:szCs w:val="20"/>
        </w:rPr>
        <w:br/>
      </w:r>
      <w:r w:rsidRPr="00AF4E93">
        <w:rPr>
          <w:rFonts w:ascii="Calibri" w:hAnsi="Calibri" w:cs="Calibri"/>
          <w:sz w:val="20"/>
          <w:szCs w:val="20"/>
        </w:rPr>
        <w:t>a w przypadkach, o których mowa w art. 89 ust. 4 i 5, braku równoważności lub braku spełniania wymagań dotyczących wydajności lub funkcjonalności,</w:t>
      </w:r>
    </w:p>
    <w:p w14:paraId="61138E4C" w14:textId="77777777" w:rsidR="00BE3C54" w:rsidRDefault="009E03D9" w:rsidP="0085036F">
      <w:pPr>
        <w:pStyle w:val="Nagwek5"/>
        <w:numPr>
          <w:ilvl w:val="3"/>
          <w:numId w:val="34"/>
        </w:numPr>
        <w:ind w:left="2127" w:hanging="851"/>
        <w:rPr>
          <w:rFonts w:ascii="Calibri" w:hAnsi="Calibri" w:cs="Calibri"/>
          <w:sz w:val="20"/>
          <w:szCs w:val="20"/>
        </w:rPr>
      </w:pPr>
      <w:r w:rsidRPr="00AF4E93">
        <w:rPr>
          <w:rFonts w:ascii="Calibri" w:hAnsi="Calibri" w:cs="Calibri"/>
          <w:sz w:val="20"/>
          <w:szCs w:val="20"/>
        </w:rPr>
        <w:t>Wykonawcach, którzy złożyli oferty niepodlegające odrzuceniu, ale nie zostali zaproszeni do kolejnego etapu negocjacji albo dialogu,</w:t>
      </w:r>
    </w:p>
    <w:p w14:paraId="4646F05F" w14:textId="77777777" w:rsidR="00BE3C54" w:rsidRDefault="009E03D9" w:rsidP="0085036F">
      <w:pPr>
        <w:pStyle w:val="Nagwek5"/>
        <w:numPr>
          <w:ilvl w:val="3"/>
          <w:numId w:val="34"/>
        </w:numPr>
        <w:ind w:left="2127" w:hanging="851"/>
        <w:rPr>
          <w:rFonts w:ascii="Calibri" w:hAnsi="Calibri" w:cs="Calibri"/>
          <w:sz w:val="20"/>
          <w:szCs w:val="20"/>
        </w:rPr>
      </w:pPr>
      <w:r w:rsidRPr="00BE3C54">
        <w:rPr>
          <w:rFonts w:ascii="Calibri" w:hAnsi="Calibri" w:cs="Calibri"/>
          <w:sz w:val="20"/>
          <w:szCs w:val="20"/>
        </w:rPr>
        <w:lastRenderedPageBreak/>
        <w:t>dopuszczeniu do dynamicznego systemu zakupów,</w:t>
      </w:r>
    </w:p>
    <w:p w14:paraId="2A804288" w14:textId="77777777" w:rsidR="00BE3C54" w:rsidRDefault="009E03D9" w:rsidP="0085036F">
      <w:pPr>
        <w:pStyle w:val="Nagwek5"/>
        <w:numPr>
          <w:ilvl w:val="3"/>
          <w:numId w:val="34"/>
        </w:numPr>
        <w:ind w:left="2127" w:hanging="851"/>
        <w:rPr>
          <w:rFonts w:ascii="Calibri" w:hAnsi="Calibri" w:cs="Calibri"/>
          <w:sz w:val="20"/>
          <w:szCs w:val="20"/>
        </w:rPr>
      </w:pPr>
      <w:r w:rsidRPr="00BE3C54">
        <w:rPr>
          <w:rFonts w:ascii="Calibri" w:hAnsi="Calibri" w:cs="Calibri"/>
          <w:sz w:val="20"/>
          <w:szCs w:val="20"/>
        </w:rPr>
        <w:t>nieustanowieniu dynamicznego systemu zakupów,</w:t>
      </w:r>
    </w:p>
    <w:p w14:paraId="158522F7" w14:textId="77777777" w:rsidR="009E03D9" w:rsidRPr="00BE3C54" w:rsidRDefault="009E03D9" w:rsidP="0085036F">
      <w:pPr>
        <w:pStyle w:val="Nagwek5"/>
        <w:numPr>
          <w:ilvl w:val="3"/>
          <w:numId w:val="34"/>
        </w:numPr>
        <w:ind w:left="2127" w:hanging="851"/>
        <w:rPr>
          <w:rFonts w:ascii="Calibri" w:hAnsi="Calibri" w:cs="Calibri"/>
          <w:sz w:val="20"/>
          <w:szCs w:val="20"/>
        </w:rPr>
      </w:pPr>
      <w:r w:rsidRPr="00BE3C54">
        <w:rPr>
          <w:rFonts w:ascii="Calibri" w:hAnsi="Calibri" w:cs="Calibri"/>
          <w:sz w:val="20"/>
          <w:szCs w:val="20"/>
        </w:rPr>
        <w:t>unieważnieniu postępowania</w:t>
      </w:r>
    </w:p>
    <w:p w14:paraId="2F9B231E" w14:textId="77777777" w:rsidR="009E03D9" w:rsidRPr="00AF4E93" w:rsidRDefault="009E03D9" w:rsidP="00BC3168">
      <w:pPr>
        <w:pStyle w:val="Nagwek5"/>
        <w:numPr>
          <w:ilvl w:val="0"/>
          <w:numId w:val="0"/>
        </w:numPr>
        <w:ind w:left="710"/>
        <w:rPr>
          <w:sz w:val="20"/>
          <w:szCs w:val="20"/>
        </w:rPr>
      </w:pPr>
      <w:r w:rsidRPr="00AF4E93">
        <w:rPr>
          <w:rFonts w:ascii="Calibri" w:hAnsi="Calibri" w:cs="Calibri"/>
          <w:sz w:val="20"/>
          <w:szCs w:val="20"/>
        </w:rPr>
        <w:t>– podając uzasadnienie faktyczne i prawne.</w:t>
      </w:r>
    </w:p>
    <w:p w14:paraId="6D9EF104" w14:textId="77777777" w:rsidR="009E03D9" w:rsidRPr="00AF4E93" w:rsidRDefault="009E03D9" w:rsidP="0085036F">
      <w:pPr>
        <w:pStyle w:val="Nagwek4"/>
        <w:keepNext w:val="0"/>
        <w:numPr>
          <w:ilvl w:val="1"/>
          <w:numId w:val="34"/>
        </w:numPr>
        <w:ind w:left="426" w:hanging="426"/>
        <w:rPr>
          <w:rFonts w:ascii="Calibri" w:hAnsi="Calibri" w:cs="Calibri"/>
          <w:sz w:val="20"/>
          <w:szCs w:val="20"/>
        </w:rPr>
      </w:pPr>
      <w:r w:rsidRPr="00AF4E93">
        <w:rPr>
          <w:rFonts w:ascii="Calibri" w:hAnsi="Calibri" w:cs="Calibri"/>
          <w:sz w:val="20"/>
          <w:szCs w:val="20"/>
        </w:rPr>
        <w:t>Jeżeli Wykonawca, którego oferta została wybrana, uchyla się od zawarcia umowy w sprawie zamówienia publicznego Zamawiający wybierze, o ile będzie to możliwe, ofertę najkorzystniejszą spośród pozostałych ofert, bez przeprowadzenia ich ponownego badania i oceny, chyba że zachodzą przesłanki unieważnienia postępowania, o których mowa w art. 93 ust. 1 Ustawy.</w:t>
      </w:r>
    </w:p>
    <w:p w14:paraId="05910C5C" w14:textId="77777777" w:rsidR="009E03D9" w:rsidRPr="00AF4E93" w:rsidRDefault="009E03D9" w:rsidP="0085036F">
      <w:pPr>
        <w:pStyle w:val="Nagwek4"/>
        <w:numPr>
          <w:ilvl w:val="1"/>
          <w:numId w:val="34"/>
        </w:numPr>
        <w:ind w:left="426" w:hanging="426"/>
        <w:rPr>
          <w:rFonts w:ascii="Calibri" w:hAnsi="Calibri" w:cs="Calibri"/>
          <w:sz w:val="20"/>
          <w:szCs w:val="20"/>
        </w:rPr>
      </w:pPr>
      <w:r w:rsidRPr="00AF4E93">
        <w:rPr>
          <w:rFonts w:ascii="Calibri" w:hAnsi="Calibri" w:cs="Calibri"/>
          <w:sz w:val="20"/>
          <w:szCs w:val="20"/>
        </w:rPr>
        <w:t>Zamawiający nie przewiduje zwrotu kosztów udziału w niniejszym postępowaniu, z zastrzeżeniem przypadków, gdy przepisy Ustawy stanowią inaczej.</w:t>
      </w:r>
    </w:p>
    <w:p w14:paraId="2893DA19" w14:textId="77777777" w:rsidR="009E03D9" w:rsidRDefault="009E03D9" w:rsidP="0085036F">
      <w:pPr>
        <w:pStyle w:val="Nagwek3"/>
        <w:numPr>
          <w:ilvl w:val="1"/>
          <w:numId w:val="34"/>
        </w:numPr>
        <w:ind w:left="426" w:hanging="426"/>
        <w:rPr>
          <w:rFonts w:ascii="Calibri" w:hAnsi="Calibri" w:cs="Calibri"/>
          <w:sz w:val="20"/>
          <w:szCs w:val="20"/>
        </w:rPr>
      </w:pPr>
      <w:r w:rsidRPr="00AF4E93">
        <w:rPr>
          <w:rFonts w:ascii="Calibri" w:hAnsi="Calibri" w:cs="Calibri"/>
          <w:sz w:val="20"/>
          <w:szCs w:val="20"/>
        </w:rPr>
        <w:t>W sprawach nieuregulowanych stosuje się zapisy Ustawy.</w:t>
      </w:r>
    </w:p>
    <w:p w14:paraId="4B22BF28" w14:textId="77777777" w:rsidR="00B37354" w:rsidRDefault="00B37354" w:rsidP="00B37354"/>
    <w:p w14:paraId="0F0C45B7" w14:textId="77777777" w:rsidR="00B37354" w:rsidRPr="00B37354" w:rsidRDefault="00B37354" w:rsidP="00B37354"/>
    <w:p w14:paraId="64DB2B56" w14:textId="77777777" w:rsidR="009E03D9" w:rsidRPr="00327E3A" w:rsidRDefault="009E03D9" w:rsidP="009C5A9A">
      <w:pPr>
        <w:rPr>
          <w:rFonts w:ascii="Calibri" w:hAnsi="Calibri" w:cs="Calibri"/>
          <w:b/>
          <w:bCs/>
          <w:sz w:val="20"/>
          <w:szCs w:val="20"/>
        </w:rPr>
      </w:pPr>
      <w:bookmarkStart w:id="11" w:name="_Toc488396266"/>
      <w:r w:rsidRPr="00327E3A">
        <w:rPr>
          <w:rFonts w:ascii="Calibri" w:hAnsi="Calibri" w:cs="Calibri"/>
          <w:b/>
          <w:bCs/>
          <w:sz w:val="20"/>
          <w:szCs w:val="20"/>
        </w:rPr>
        <w:t>2</w:t>
      </w:r>
      <w:r w:rsidR="00B37354">
        <w:rPr>
          <w:rFonts w:ascii="Calibri" w:hAnsi="Calibri" w:cs="Calibri"/>
          <w:b/>
          <w:bCs/>
          <w:sz w:val="20"/>
          <w:szCs w:val="20"/>
        </w:rPr>
        <w:t>4</w:t>
      </w:r>
      <w:r w:rsidRPr="00327E3A">
        <w:rPr>
          <w:rFonts w:ascii="Calibri" w:hAnsi="Calibri" w:cs="Calibri"/>
          <w:b/>
          <w:bCs/>
          <w:sz w:val="20"/>
          <w:szCs w:val="20"/>
        </w:rPr>
        <w:t>. Załączniki do specyfikacji</w:t>
      </w:r>
      <w:bookmarkEnd w:id="11"/>
      <w:r w:rsidRPr="00327E3A">
        <w:rPr>
          <w:rFonts w:ascii="Calibri" w:hAnsi="Calibri" w:cs="Calibri"/>
          <w:b/>
          <w:bCs/>
          <w:sz w:val="20"/>
          <w:szCs w:val="20"/>
        </w:rPr>
        <w:t xml:space="preserve"> </w:t>
      </w:r>
    </w:p>
    <w:p w14:paraId="471A6260" w14:textId="77777777" w:rsidR="009E03D9" w:rsidRPr="00B37354" w:rsidRDefault="009E03D9" w:rsidP="00803301">
      <w:pPr>
        <w:pStyle w:val="Akapitzlist"/>
        <w:autoSpaceDE w:val="0"/>
        <w:autoSpaceDN w:val="0"/>
        <w:adjustRightInd w:val="0"/>
        <w:spacing w:after="0" w:line="240" w:lineRule="auto"/>
        <w:ind w:left="405"/>
        <w:jc w:val="both"/>
        <w:rPr>
          <w:color w:val="auto"/>
          <w:sz w:val="18"/>
          <w:szCs w:val="16"/>
        </w:rPr>
      </w:pPr>
      <w:r w:rsidRPr="00B37354">
        <w:rPr>
          <w:b/>
          <w:bCs/>
          <w:color w:val="auto"/>
          <w:sz w:val="18"/>
          <w:szCs w:val="16"/>
        </w:rPr>
        <w:t xml:space="preserve">Załącznik nr 1 </w:t>
      </w:r>
      <w:r w:rsidRPr="00B37354">
        <w:rPr>
          <w:color w:val="auto"/>
          <w:sz w:val="18"/>
          <w:szCs w:val="16"/>
        </w:rPr>
        <w:t>– oświadczenie wykonawcy o braku podstaw do wykluczenia i spełnianiu warunków udziału w postępowaniu.</w:t>
      </w:r>
    </w:p>
    <w:p w14:paraId="5A3CD870" w14:textId="77777777" w:rsidR="000C4DBA" w:rsidRPr="00B37354" w:rsidRDefault="00164E06" w:rsidP="00B52982">
      <w:pPr>
        <w:pStyle w:val="Akapitzlist"/>
        <w:autoSpaceDE w:val="0"/>
        <w:autoSpaceDN w:val="0"/>
        <w:adjustRightInd w:val="0"/>
        <w:spacing w:after="0" w:line="240" w:lineRule="auto"/>
        <w:ind w:left="405"/>
        <w:jc w:val="both"/>
        <w:rPr>
          <w:color w:val="auto"/>
          <w:sz w:val="18"/>
          <w:szCs w:val="16"/>
        </w:rPr>
      </w:pPr>
      <w:r w:rsidRPr="00B37354">
        <w:rPr>
          <w:b/>
          <w:bCs/>
          <w:color w:val="auto"/>
          <w:sz w:val="18"/>
          <w:szCs w:val="16"/>
        </w:rPr>
        <w:t>Załącznik nr 2</w:t>
      </w:r>
      <w:r w:rsidR="009E03D9" w:rsidRPr="00B37354">
        <w:rPr>
          <w:b/>
          <w:bCs/>
          <w:color w:val="auto"/>
          <w:sz w:val="18"/>
          <w:szCs w:val="16"/>
        </w:rPr>
        <w:t xml:space="preserve"> </w:t>
      </w:r>
      <w:r w:rsidR="000C4DBA" w:rsidRPr="00B37354">
        <w:rPr>
          <w:b/>
          <w:bCs/>
          <w:color w:val="auto"/>
          <w:sz w:val="18"/>
          <w:szCs w:val="16"/>
        </w:rPr>
        <w:t>–</w:t>
      </w:r>
      <w:r w:rsidR="00892B38" w:rsidRPr="00B37354">
        <w:rPr>
          <w:b/>
          <w:bCs/>
          <w:color w:val="auto"/>
          <w:sz w:val="18"/>
          <w:szCs w:val="16"/>
        </w:rPr>
        <w:t xml:space="preserve"> </w:t>
      </w:r>
      <w:r w:rsidR="00550824" w:rsidRPr="00B37354">
        <w:rPr>
          <w:color w:val="auto"/>
          <w:sz w:val="18"/>
          <w:szCs w:val="16"/>
        </w:rPr>
        <w:t>oświadczenie o przynależności lub braku przynależności do tej samej grupy kapitałowej</w:t>
      </w:r>
    </w:p>
    <w:p w14:paraId="6B48192D" w14:textId="77777777" w:rsidR="002B4F64" w:rsidRPr="00B37354" w:rsidRDefault="002B4F64" w:rsidP="00B52982">
      <w:pPr>
        <w:pStyle w:val="Akapitzlist"/>
        <w:autoSpaceDE w:val="0"/>
        <w:autoSpaceDN w:val="0"/>
        <w:adjustRightInd w:val="0"/>
        <w:spacing w:after="0" w:line="240" w:lineRule="auto"/>
        <w:ind w:left="405"/>
        <w:jc w:val="both"/>
        <w:rPr>
          <w:bCs/>
          <w:color w:val="auto"/>
          <w:sz w:val="18"/>
          <w:szCs w:val="16"/>
        </w:rPr>
      </w:pPr>
      <w:r w:rsidRPr="00B37354">
        <w:rPr>
          <w:b/>
          <w:bCs/>
          <w:color w:val="auto"/>
          <w:sz w:val="18"/>
          <w:szCs w:val="16"/>
        </w:rPr>
        <w:t>Załącznik nr 3 –</w:t>
      </w:r>
      <w:r w:rsidRPr="00B37354">
        <w:rPr>
          <w:bCs/>
          <w:color w:val="auto"/>
          <w:sz w:val="18"/>
          <w:szCs w:val="16"/>
        </w:rPr>
        <w:t xml:space="preserve"> zobowiązanie</w:t>
      </w:r>
    </w:p>
    <w:p w14:paraId="47FAC10B" w14:textId="77777777" w:rsidR="009E03D9" w:rsidRPr="00B37354" w:rsidRDefault="000C4DBA" w:rsidP="00B52982">
      <w:pPr>
        <w:pStyle w:val="Akapitzlist"/>
        <w:autoSpaceDE w:val="0"/>
        <w:autoSpaceDN w:val="0"/>
        <w:adjustRightInd w:val="0"/>
        <w:spacing w:after="0" w:line="240" w:lineRule="auto"/>
        <w:ind w:left="405"/>
        <w:jc w:val="both"/>
        <w:rPr>
          <w:color w:val="auto"/>
          <w:sz w:val="18"/>
          <w:szCs w:val="16"/>
        </w:rPr>
      </w:pPr>
      <w:r w:rsidRPr="00B37354">
        <w:rPr>
          <w:b/>
          <w:bCs/>
          <w:color w:val="auto"/>
          <w:sz w:val="18"/>
          <w:szCs w:val="16"/>
        </w:rPr>
        <w:t>Załącznik nr</w:t>
      </w:r>
      <w:r w:rsidR="002C48C1" w:rsidRPr="00B37354">
        <w:rPr>
          <w:b/>
          <w:bCs/>
          <w:color w:val="auto"/>
          <w:sz w:val="18"/>
          <w:szCs w:val="16"/>
        </w:rPr>
        <w:t xml:space="preserve"> 4</w:t>
      </w:r>
      <w:r w:rsidRPr="00B37354">
        <w:rPr>
          <w:b/>
          <w:bCs/>
          <w:color w:val="auto"/>
          <w:sz w:val="18"/>
          <w:szCs w:val="16"/>
        </w:rPr>
        <w:t xml:space="preserve"> </w:t>
      </w:r>
      <w:r w:rsidR="000C0233" w:rsidRPr="00B37354">
        <w:rPr>
          <w:b/>
          <w:bCs/>
          <w:color w:val="auto"/>
          <w:sz w:val="18"/>
          <w:szCs w:val="16"/>
        </w:rPr>
        <w:t xml:space="preserve">– </w:t>
      </w:r>
      <w:r w:rsidR="000C0233" w:rsidRPr="00B37354">
        <w:rPr>
          <w:bCs/>
          <w:color w:val="auto"/>
          <w:sz w:val="18"/>
          <w:szCs w:val="16"/>
        </w:rPr>
        <w:t xml:space="preserve">oświadczenie dotyczące </w:t>
      </w:r>
      <w:r w:rsidR="009E03D9" w:rsidRPr="00B37354">
        <w:rPr>
          <w:color w:val="auto"/>
          <w:sz w:val="18"/>
          <w:szCs w:val="16"/>
        </w:rPr>
        <w:t>obowiązek informacyjny i oświadczenie dot. RODO</w:t>
      </w:r>
    </w:p>
    <w:p w14:paraId="79CC99D6" w14:textId="6EA7494F" w:rsidR="00B37354" w:rsidRPr="00B37354" w:rsidRDefault="00803301" w:rsidP="00B37354">
      <w:pPr>
        <w:ind w:left="360" w:firstLine="66"/>
        <w:jc w:val="both"/>
        <w:outlineLvl w:val="0"/>
        <w:rPr>
          <w:rFonts w:asciiTheme="minorHAnsi" w:hAnsiTheme="minorHAnsi" w:cs="Tahoma"/>
          <w:sz w:val="18"/>
        </w:rPr>
      </w:pPr>
      <w:r>
        <w:rPr>
          <w:rFonts w:asciiTheme="minorHAnsi" w:hAnsiTheme="minorHAnsi" w:cs="Tahoma"/>
          <w:b/>
          <w:sz w:val="18"/>
        </w:rPr>
        <w:t>Załącznik n</w:t>
      </w:r>
      <w:r w:rsidR="00B37354" w:rsidRPr="00B37354">
        <w:rPr>
          <w:rFonts w:asciiTheme="minorHAnsi" w:hAnsiTheme="minorHAnsi" w:cs="Tahoma"/>
          <w:b/>
          <w:sz w:val="18"/>
        </w:rPr>
        <w:t xml:space="preserve">r </w:t>
      </w:r>
      <w:r w:rsidR="00B37354">
        <w:rPr>
          <w:rFonts w:asciiTheme="minorHAnsi" w:hAnsiTheme="minorHAnsi" w:cs="Tahoma"/>
          <w:b/>
          <w:sz w:val="18"/>
        </w:rPr>
        <w:t>5</w:t>
      </w:r>
      <w:r w:rsidR="00B37354" w:rsidRPr="00B37354">
        <w:rPr>
          <w:rFonts w:asciiTheme="minorHAnsi" w:hAnsiTheme="minorHAnsi" w:cs="Tahoma"/>
          <w:sz w:val="18"/>
        </w:rPr>
        <w:t xml:space="preserve"> – Wykazy majątku i inne dane Zamawiającego </w:t>
      </w:r>
    </w:p>
    <w:p w14:paraId="5A2EB369" w14:textId="77777777" w:rsidR="00B37354" w:rsidRPr="00C74AD5" w:rsidRDefault="00B37354" w:rsidP="00B52982">
      <w:pPr>
        <w:pStyle w:val="Akapitzlist"/>
        <w:autoSpaceDE w:val="0"/>
        <w:autoSpaceDN w:val="0"/>
        <w:adjustRightInd w:val="0"/>
        <w:spacing w:after="0" w:line="240" w:lineRule="auto"/>
        <w:ind w:left="405"/>
        <w:jc w:val="both"/>
        <w:rPr>
          <w:b/>
          <w:bCs/>
          <w:color w:val="auto"/>
          <w:sz w:val="16"/>
          <w:szCs w:val="16"/>
        </w:rPr>
      </w:pPr>
    </w:p>
    <w:p w14:paraId="4CA5A094" w14:textId="77777777" w:rsidR="000C4DBA" w:rsidRDefault="000C4DBA">
      <w:pPr>
        <w:rPr>
          <w:rFonts w:ascii="Calibri" w:hAnsi="Calibri" w:cs="Calibri"/>
          <w:b/>
          <w:bCs/>
          <w:i/>
          <w:iCs/>
          <w:sz w:val="20"/>
          <w:szCs w:val="20"/>
        </w:rPr>
      </w:pPr>
      <w:r>
        <w:rPr>
          <w:rFonts w:ascii="Calibri" w:hAnsi="Calibri" w:cs="Calibri"/>
          <w:b/>
          <w:bCs/>
          <w:i/>
          <w:iCs/>
          <w:sz w:val="20"/>
          <w:szCs w:val="20"/>
        </w:rPr>
        <w:br w:type="page"/>
      </w:r>
    </w:p>
    <w:p w14:paraId="090E3B04" w14:textId="77777777" w:rsidR="009E03D9" w:rsidRPr="00AF4E93" w:rsidRDefault="009E03D9" w:rsidP="000C0233">
      <w:pPr>
        <w:pStyle w:val="Tekstpodstawowy2"/>
        <w:spacing w:after="0" w:line="240" w:lineRule="auto"/>
        <w:jc w:val="right"/>
        <w:rPr>
          <w:rFonts w:ascii="Calibri" w:hAnsi="Calibri" w:cs="Calibri"/>
          <w:b/>
          <w:bCs/>
          <w:i/>
          <w:iCs/>
          <w:sz w:val="20"/>
          <w:szCs w:val="20"/>
        </w:rPr>
      </w:pPr>
      <w:r w:rsidRPr="00AF4E93">
        <w:rPr>
          <w:rFonts w:ascii="Calibri" w:hAnsi="Calibri" w:cs="Calibri"/>
          <w:b/>
          <w:bCs/>
          <w:i/>
          <w:iCs/>
          <w:sz w:val="20"/>
          <w:szCs w:val="20"/>
        </w:rPr>
        <w:lastRenderedPageBreak/>
        <w:t>Załącznik nr 1 do SIWZ</w:t>
      </w:r>
    </w:p>
    <w:p w14:paraId="01FAB57D" w14:textId="77777777" w:rsidR="009E03D9" w:rsidRPr="00AF4E93" w:rsidRDefault="009E03D9" w:rsidP="00883B7C">
      <w:pPr>
        <w:pStyle w:val="Tekstpodstawowy2"/>
        <w:spacing w:after="0" w:line="240" w:lineRule="auto"/>
        <w:jc w:val="right"/>
        <w:rPr>
          <w:rFonts w:ascii="Calibri" w:hAnsi="Calibri" w:cs="Calibri"/>
          <w:b/>
          <w:bCs/>
          <w:sz w:val="28"/>
          <w:szCs w:val="28"/>
        </w:rPr>
      </w:pPr>
    </w:p>
    <w:p w14:paraId="0A113642" w14:textId="77777777" w:rsidR="009E03D9" w:rsidRPr="00AF4E93" w:rsidRDefault="009E03D9" w:rsidP="00AD4150">
      <w:pPr>
        <w:pStyle w:val="Tekstpodstawowy2"/>
        <w:spacing w:after="0" w:line="240" w:lineRule="auto"/>
        <w:rPr>
          <w:rFonts w:ascii="Calibri" w:hAnsi="Calibri" w:cs="Calibri"/>
          <w:sz w:val="16"/>
          <w:szCs w:val="16"/>
        </w:rPr>
      </w:pPr>
      <w:r w:rsidRPr="00AF4E93">
        <w:rPr>
          <w:rFonts w:ascii="Calibri" w:hAnsi="Calibri" w:cs="Calibri"/>
          <w:sz w:val="16"/>
          <w:szCs w:val="16"/>
        </w:rPr>
        <w:t>.............................................</w:t>
      </w:r>
    </w:p>
    <w:p w14:paraId="515B3E25" w14:textId="77777777" w:rsidR="009E03D9" w:rsidRPr="00AF4E93" w:rsidRDefault="009E03D9" w:rsidP="00AD4150">
      <w:pPr>
        <w:pStyle w:val="Tekstpodstawowy2"/>
        <w:spacing w:after="0" w:line="240" w:lineRule="auto"/>
        <w:rPr>
          <w:rFonts w:ascii="Calibri" w:hAnsi="Calibri" w:cs="Calibri"/>
          <w:sz w:val="16"/>
          <w:szCs w:val="16"/>
        </w:rPr>
      </w:pPr>
      <w:r w:rsidRPr="00AF4E93">
        <w:rPr>
          <w:rFonts w:ascii="Calibri" w:hAnsi="Calibri" w:cs="Calibri"/>
          <w:sz w:val="16"/>
          <w:szCs w:val="16"/>
        </w:rPr>
        <w:t xml:space="preserve"> Nazwa i adres Wykonawcy</w:t>
      </w:r>
    </w:p>
    <w:p w14:paraId="2DCE408E" w14:textId="77777777" w:rsidR="009E03D9" w:rsidRPr="00AF4E93" w:rsidRDefault="009E03D9" w:rsidP="009A4E2E">
      <w:pPr>
        <w:pStyle w:val="Nagwek8"/>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i w:val="0"/>
          <w:iCs w:val="0"/>
          <w:sz w:val="28"/>
          <w:szCs w:val="28"/>
        </w:rPr>
      </w:pPr>
      <w:r w:rsidRPr="00AF4E93">
        <w:rPr>
          <w:rFonts w:ascii="Calibri" w:hAnsi="Calibri" w:cs="Calibri"/>
          <w:b/>
          <w:bCs/>
          <w:i w:val="0"/>
          <w:iCs w:val="0"/>
          <w:sz w:val="28"/>
          <w:szCs w:val="28"/>
        </w:rPr>
        <w:t>OŚWIADCZENIE WYKONAWCY O BRAKU PODSTAW DO WYKLUCZENIA I SPEŁNIANIU WARUNKÓW UDZIAŁU W POSTĘPOWANIU</w:t>
      </w:r>
    </w:p>
    <w:p w14:paraId="5C8F59A2" w14:textId="77777777" w:rsidR="00625AE8" w:rsidRDefault="009E03D9" w:rsidP="00625AE8">
      <w:pPr>
        <w:pStyle w:val="Tekstpodstawowywcity"/>
        <w:ind w:left="0"/>
        <w:jc w:val="center"/>
        <w:rPr>
          <w:rFonts w:ascii="Calibri" w:hAnsi="Calibri" w:cs="Calibri"/>
          <w:b/>
          <w:bCs/>
        </w:rPr>
      </w:pPr>
      <w:r w:rsidRPr="00AF4E93">
        <w:rPr>
          <w:rFonts w:ascii="Calibri" w:hAnsi="Calibri" w:cs="Calibri"/>
          <w:b/>
          <w:bCs/>
        </w:rPr>
        <w:t xml:space="preserve">Zadanie: </w:t>
      </w:r>
      <w:r w:rsidR="00625AE8" w:rsidRPr="00625AE8">
        <w:rPr>
          <w:rFonts w:ascii="Calibri" w:hAnsi="Calibri" w:cs="Calibri"/>
          <w:b/>
          <w:bCs/>
        </w:rPr>
        <w:t>„</w:t>
      </w:r>
      <w:r w:rsidR="009D5D48" w:rsidRPr="009D5D48">
        <w:rPr>
          <w:rFonts w:asciiTheme="minorHAnsi" w:hAnsiTheme="minorHAnsi" w:cs="Tahoma"/>
          <w:b/>
        </w:rPr>
        <w:t>UBEZPIECZENIE MIENIA I ODPOWIEDZIALNOŚCI GMINY</w:t>
      </w:r>
      <w:r w:rsidR="009D5D48">
        <w:rPr>
          <w:rFonts w:asciiTheme="minorHAnsi" w:hAnsiTheme="minorHAnsi" w:cs="Tahoma"/>
          <w:b/>
        </w:rPr>
        <w:t xml:space="preserve"> </w:t>
      </w:r>
      <w:r w:rsidR="009D5D48" w:rsidRPr="009D5D48">
        <w:rPr>
          <w:rFonts w:asciiTheme="minorHAnsi" w:hAnsiTheme="minorHAnsi" w:cs="Tahoma"/>
          <w:b/>
        </w:rPr>
        <w:t>I MIASTA LWÓWEK ŚLĄSKI NA LATA 2021 -2023</w:t>
      </w:r>
      <w:r w:rsidR="009D5D48">
        <w:rPr>
          <w:rFonts w:ascii="Calibri" w:hAnsi="Calibri" w:cs="Calibri"/>
          <w:b/>
          <w:bCs/>
        </w:rPr>
        <w:t>”</w:t>
      </w:r>
    </w:p>
    <w:p w14:paraId="026E71B9" w14:textId="77777777" w:rsidR="009D5D48" w:rsidRDefault="009D5D48" w:rsidP="009D5D48">
      <w:pPr>
        <w:jc w:val="both"/>
        <w:rPr>
          <w:rFonts w:ascii="Tahoma" w:hAnsi="Tahoma" w:cs="Tahoma"/>
          <w:b/>
          <w:i/>
        </w:rPr>
      </w:pPr>
    </w:p>
    <w:p w14:paraId="620D7FD3" w14:textId="77777777" w:rsidR="009D5D48" w:rsidRPr="009D5D48" w:rsidRDefault="009D5D48" w:rsidP="009D5D48">
      <w:pPr>
        <w:jc w:val="both"/>
        <w:rPr>
          <w:rFonts w:asciiTheme="minorHAnsi" w:hAnsiTheme="minorHAnsi" w:cs="Tahoma"/>
          <w:b/>
          <w:i/>
        </w:rPr>
      </w:pPr>
      <w:r>
        <w:rPr>
          <w:rFonts w:asciiTheme="minorHAnsi" w:hAnsiTheme="minorHAnsi" w:cs="Tahoma"/>
          <w:b/>
          <w:i/>
        </w:rPr>
        <w:sym w:font="Symbol" w:char="F0F0"/>
      </w:r>
      <w:r w:rsidRPr="009D5D48">
        <w:rPr>
          <w:rFonts w:asciiTheme="minorHAnsi" w:hAnsiTheme="minorHAnsi" w:cs="Tahoma"/>
          <w:b/>
          <w:i/>
        </w:rPr>
        <w:t xml:space="preserve"> w części I Zamówienia*</w:t>
      </w:r>
    </w:p>
    <w:p w14:paraId="3AEDB5A5" w14:textId="77777777" w:rsidR="009D5D48" w:rsidRPr="009D5D48" w:rsidRDefault="009D5D48" w:rsidP="009D5D48">
      <w:pPr>
        <w:jc w:val="both"/>
        <w:rPr>
          <w:rFonts w:asciiTheme="minorHAnsi" w:hAnsiTheme="minorHAnsi" w:cs="Tahoma"/>
          <w:b/>
          <w:i/>
        </w:rPr>
      </w:pPr>
      <w:r>
        <w:rPr>
          <w:rFonts w:asciiTheme="minorHAnsi" w:hAnsiTheme="minorHAnsi" w:cs="Tahoma"/>
          <w:b/>
          <w:i/>
        </w:rPr>
        <w:sym w:font="Symbol" w:char="F0F0"/>
      </w:r>
      <w:r>
        <w:rPr>
          <w:rFonts w:asciiTheme="minorHAnsi" w:hAnsiTheme="minorHAnsi" w:cs="Tahoma"/>
          <w:b/>
          <w:i/>
        </w:rPr>
        <w:t xml:space="preserve"> </w:t>
      </w:r>
      <w:r w:rsidRPr="009D5D48">
        <w:rPr>
          <w:rFonts w:asciiTheme="minorHAnsi" w:hAnsiTheme="minorHAnsi" w:cs="Tahoma"/>
          <w:b/>
          <w:i/>
        </w:rPr>
        <w:t xml:space="preserve"> w części II Zamówienia*</w:t>
      </w:r>
    </w:p>
    <w:p w14:paraId="4C5E4C50" w14:textId="77777777" w:rsidR="009D5D48" w:rsidRPr="009D5D48" w:rsidRDefault="009D5D48" w:rsidP="009D5D48">
      <w:pPr>
        <w:rPr>
          <w:rFonts w:asciiTheme="minorHAnsi" w:eastAsia="Arial Narrow" w:hAnsiTheme="minorHAnsi" w:cs="Tahoma"/>
          <w:lang w:eastAsia="ar-SA"/>
        </w:rPr>
      </w:pPr>
      <w:r>
        <w:rPr>
          <w:rFonts w:asciiTheme="minorHAnsi" w:hAnsiTheme="minorHAnsi" w:cs="Tahoma"/>
          <w:b/>
          <w:i/>
        </w:rPr>
        <w:sym w:font="Symbol" w:char="F0F0"/>
      </w:r>
      <w:r>
        <w:rPr>
          <w:rFonts w:asciiTheme="minorHAnsi" w:hAnsiTheme="minorHAnsi" w:cs="Tahoma"/>
          <w:b/>
          <w:i/>
        </w:rPr>
        <w:t xml:space="preserve">  </w:t>
      </w:r>
      <w:r w:rsidRPr="009D5D48">
        <w:rPr>
          <w:rFonts w:asciiTheme="minorHAnsi" w:hAnsiTheme="minorHAnsi" w:cs="Tahoma"/>
          <w:b/>
          <w:i/>
        </w:rPr>
        <w:t>w części III Zamówienia*</w:t>
      </w:r>
    </w:p>
    <w:p w14:paraId="58A27CF1" w14:textId="77777777" w:rsidR="004F431E" w:rsidRDefault="004F431E" w:rsidP="009D5D48">
      <w:pPr>
        <w:pStyle w:val="Tekstpodstawowywcity"/>
        <w:ind w:left="0"/>
        <w:rPr>
          <w:rFonts w:ascii="Calibri" w:hAnsi="Calibri" w:cs="Calibri"/>
          <w:b/>
          <w:bCs/>
          <w:sz w:val="16"/>
        </w:rPr>
      </w:pPr>
    </w:p>
    <w:p w14:paraId="6CA00842" w14:textId="77777777" w:rsidR="009D5D48" w:rsidRDefault="004F431E" w:rsidP="009D5D48">
      <w:pPr>
        <w:pStyle w:val="Tekstpodstawowywcity"/>
        <w:ind w:left="0"/>
        <w:rPr>
          <w:rFonts w:ascii="Calibri" w:hAnsi="Calibri" w:cs="Calibri"/>
          <w:b/>
          <w:bCs/>
          <w:sz w:val="16"/>
        </w:rPr>
      </w:pPr>
      <w:r w:rsidRPr="004F431E">
        <w:rPr>
          <w:rFonts w:ascii="Calibri" w:hAnsi="Calibri" w:cs="Calibri"/>
          <w:b/>
          <w:bCs/>
          <w:sz w:val="16"/>
        </w:rPr>
        <w:t>*właściwe zaznaczyć</w:t>
      </w:r>
    </w:p>
    <w:p w14:paraId="5269BC98" w14:textId="77777777" w:rsidR="004F431E" w:rsidRPr="004F431E" w:rsidRDefault="004F431E" w:rsidP="009D5D48">
      <w:pPr>
        <w:pStyle w:val="Tekstpodstawowywcity"/>
        <w:ind w:left="0"/>
        <w:rPr>
          <w:rFonts w:ascii="Calibri" w:hAnsi="Calibri" w:cs="Calibri"/>
          <w:b/>
          <w:bCs/>
          <w:sz w:val="16"/>
        </w:rPr>
      </w:pPr>
    </w:p>
    <w:p w14:paraId="3D74ED5C" w14:textId="77777777" w:rsidR="009E03D9" w:rsidRPr="00625AE8" w:rsidRDefault="009E03D9" w:rsidP="009D5D48">
      <w:pPr>
        <w:spacing w:line="480" w:lineRule="auto"/>
        <w:jc w:val="center"/>
        <w:rPr>
          <w:rFonts w:ascii="Calibri" w:hAnsi="Calibri" w:cs="Calibri"/>
          <w:b/>
          <w:bCs/>
          <w:sz w:val="16"/>
          <w:szCs w:val="16"/>
        </w:rPr>
      </w:pPr>
      <w:r w:rsidRPr="00AF4E93">
        <w:rPr>
          <w:rFonts w:ascii="Calibri" w:hAnsi="Calibri" w:cs="Calibri"/>
          <w:b/>
          <w:bCs/>
          <w:sz w:val="16"/>
          <w:szCs w:val="16"/>
        </w:rPr>
        <w:t>………………………………………………………………………………………………………………………………………………………………………………………………………………………………………………………………………………………………………………………………………………………………………………………………………………………………………………………………………………………………………………………………………………………………………………………………………………………………………………………………………………………………………………………………………………………………………………………………………………………………………………………………………… (nazwa i adres Wykonawcy)</w:t>
      </w:r>
    </w:p>
    <w:p w14:paraId="49C2A99A" w14:textId="77777777" w:rsidR="009E03D9" w:rsidRPr="00AF4E93" w:rsidRDefault="009E03D9" w:rsidP="00AD4150">
      <w:pPr>
        <w:jc w:val="center"/>
        <w:rPr>
          <w:rFonts w:ascii="Calibri" w:hAnsi="Calibri" w:cs="Calibri"/>
          <w:b/>
          <w:bCs/>
        </w:rPr>
      </w:pPr>
      <w:r w:rsidRPr="00AF4E93">
        <w:rPr>
          <w:rFonts w:ascii="Calibri" w:hAnsi="Calibri" w:cs="Calibri"/>
          <w:b/>
          <w:bCs/>
        </w:rPr>
        <w:t xml:space="preserve">OŚWIADCZAM, ŻE NA DZIEŃ SKŁADANIA OFERT: </w:t>
      </w:r>
    </w:p>
    <w:p w14:paraId="4BF16837" w14:textId="77777777" w:rsidR="009E03D9" w:rsidRPr="00AF4E93" w:rsidRDefault="009E03D9" w:rsidP="00AD4150">
      <w:pPr>
        <w:spacing w:before="120" w:after="120"/>
        <w:ind w:left="284" w:hanging="284"/>
        <w:jc w:val="both"/>
        <w:rPr>
          <w:rFonts w:ascii="Calibri" w:hAnsi="Calibri" w:cs="Calibri"/>
          <w:b/>
          <w:bCs/>
        </w:rPr>
      </w:pPr>
      <w:r w:rsidRPr="00AF4E93">
        <w:rPr>
          <w:rFonts w:ascii="Calibri" w:hAnsi="Calibri" w:cs="Calibri"/>
          <w:b/>
          <w:bCs/>
        </w:rPr>
        <w:t xml:space="preserve">I. </w:t>
      </w:r>
      <w:r w:rsidRPr="00AF4E93">
        <w:rPr>
          <w:rFonts w:ascii="Calibri" w:hAnsi="Calibri" w:cs="Calibri"/>
          <w:b/>
          <w:bCs/>
        </w:rPr>
        <w:tab/>
        <w:t xml:space="preserve">nie podlegam wykluczeniu na podstawie przesłanek określonych w art. 24 ust. 1 pkt 12) do 23) oraz art. 24 ust. 5 pkt. 1 Ustawy z dnia 29 stycznia 2004 roku Prawo zamówień publicznych </w:t>
      </w:r>
    </w:p>
    <w:p w14:paraId="0737D5B5" w14:textId="77777777" w:rsidR="009E03D9" w:rsidRPr="00AF4E93" w:rsidRDefault="009E03D9" w:rsidP="00AD4150">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14:paraId="040E3E6D" w14:textId="1E5AFB1A" w:rsidR="009E03D9" w:rsidRPr="00AF4E93" w:rsidRDefault="009E03D9" w:rsidP="00AD4150">
      <w:pPr>
        <w:ind w:left="4395"/>
        <w:jc w:val="both"/>
        <w:rPr>
          <w:rFonts w:ascii="Calibri" w:hAnsi="Calibri" w:cs="Calibri"/>
          <w:sz w:val="16"/>
          <w:szCs w:val="16"/>
        </w:rPr>
      </w:pPr>
      <w:r w:rsidRPr="00AF4E93">
        <w:rPr>
          <w:rFonts w:ascii="Calibri" w:hAnsi="Calibri" w:cs="Calibri"/>
          <w:sz w:val="16"/>
          <w:szCs w:val="16"/>
        </w:rPr>
        <w:t xml:space="preserve">podpisy osób uprawnionych do składania </w:t>
      </w:r>
    </w:p>
    <w:p w14:paraId="317D7B85" w14:textId="77777777" w:rsidR="009E03D9" w:rsidRPr="00AF4E93" w:rsidRDefault="009E03D9" w:rsidP="00AD4150">
      <w:pPr>
        <w:ind w:left="4820"/>
        <w:jc w:val="both"/>
        <w:rPr>
          <w:rFonts w:ascii="Calibri" w:hAnsi="Calibri" w:cs="Calibri"/>
          <w:sz w:val="16"/>
          <w:szCs w:val="16"/>
        </w:rPr>
      </w:pPr>
      <w:r w:rsidRPr="00AF4E93">
        <w:rPr>
          <w:rFonts w:ascii="Calibri" w:hAnsi="Calibri" w:cs="Calibri"/>
          <w:sz w:val="16"/>
          <w:szCs w:val="16"/>
        </w:rPr>
        <w:t>oświadczeń woli w imieniu Wykonawcy</w:t>
      </w:r>
    </w:p>
    <w:p w14:paraId="35F85F54" w14:textId="77777777" w:rsidR="009E03D9" w:rsidRPr="00AF4E93" w:rsidRDefault="009E03D9" w:rsidP="00AD4150">
      <w:pPr>
        <w:tabs>
          <w:tab w:val="left" w:pos="900"/>
        </w:tabs>
        <w:spacing w:before="960" w:after="120"/>
        <w:ind w:left="284" w:hanging="284"/>
        <w:jc w:val="both"/>
        <w:rPr>
          <w:rFonts w:ascii="Calibri" w:hAnsi="Calibri" w:cs="Calibri"/>
          <w:b/>
          <w:bCs/>
        </w:rPr>
      </w:pPr>
      <w:r w:rsidRPr="00AF4E93">
        <w:rPr>
          <w:rFonts w:ascii="Calibri" w:hAnsi="Calibri" w:cs="Calibri"/>
          <w:b/>
          <w:bCs/>
        </w:rPr>
        <w:t xml:space="preserve">II. </w:t>
      </w:r>
      <w:r w:rsidRPr="00AF4E93">
        <w:rPr>
          <w:rFonts w:ascii="Calibri" w:hAnsi="Calibri" w:cs="Calibri"/>
          <w:b/>
          <w:bCs/>
        </w:rPr>
        <w:tab/>
        <w:t>Spełniam warunki udziału w postępowaniu określone przez Zamawiającego w zakresie:</w:t>
      </w:r>
    </w:p>
    <w:p w14:paraId="146DF455" w14:textId="77777777" w:rsidR="009E03D9" w:rsidRPr="00AF4E93" w:rsidRDefault="009E03D9" w:rsidP="00AD4150">
      <w:pPr>
        <w:tabs>
          <w:tab w:val="left" w:pos="664"/>
        </w:tabs>
        <w:spacing w:before="120" w:after="120"/>
        <w:ind w:left="567" w:hanging="283"/>
        <w:jc w:val="both"/>
        <w:rPr>
          <w:rFonts w:ascii="Calibri" w:hAnsi="Calibri" w:cs="Calibri"/>
        </w:rPr>
      </w:pPr>
      <w:r w:rsidRPr="00AF4E93">
        <w:rPr>
          <w:rFonts w:ascii="Calibri" w:hAnsi="Calibri" w:cs="Calibri"/>
        </w:rPr>
        <w:t>1.</w:t>
      </w:r>
      <w:r w:rsidR="00693AB5">
        <w:rPr>
          <w:rFonts w:ascii="Calibri" w:hAnsi="Calibri" w:cs="Calibri"/>
        </w:rPr>
        <w:t xml:space="preserve"> </w:t>
      </w:r>
      <w:r w:rsidRPr="00AF4E93">
        <w:rPr>
          <w:rFonts w:ascii="Calibri" w:hAnsi="Calibri" w:cs="Calibri"/>
        </w:rPr>
        <w:t>kompetencji lub uprawnień do prowadzenia określonej działalności zawodowej, o ile wynika to z odrębnych przepisów;</w:t>
      </w:r>
    </w:p>
    <w:p w14:paraId="59431A0C" w14:textId="77777777" w:rsidR="009E03D9" w:rsidRPr="00AF4E93" w:rsidRDefault="009E03D9" w:rsidP="00AD4150">
      <w:pPr>
        <w:tabs>
          <w:tab w:val="left" w:pos="686"/>
        </w:tabs>
        <w:spacing w:before="120" w:after="120"/>
        <w:ind w:left="567" w:hanging="283"/>
        <w:jc w:val="both"/>
        <w:rPr>
          <w:rFonts w:ascii="Calibri" w:hAnsi="Calibri" w:cs="Calibri"/>
        </w:rPr>
      </w:pPr>
      <w:r w:rsidRPr="00AF4E93">
        <w:rPr>
          <w:rFonts w:ascii="Calibri" w:hAnsi="Calibri" w:cs="Calibri"/>
        </w:rPr>
        <w:t xml:space="preserve">2. </w:t>
      </w:r>
      <w:r w:rsidRPr="00AF4E93">
        <w:rPr>
          <w:rFonts w:ascii="Calibri" w:hAnsi="Calibri" w:cs="Calibri"/>
        </w:rPr>
        <w:tab/>
        <w:t>sytuacji ekonomicznej lub finansowej;</w:t>
      </w:r>
    </w:p>
    <w:p w14:paraId="7E4B2EE6" w14:textId="77777777" w:rsidR="009E03D9" w:rsidRPr="00AF4E93" w:rsidRDefault="009E03D9" w:rsidP="00AD4150">
      <w:pPr>
        <w:tabs>
          <w:tab w:val="left" w:pos="686"/>
        </w:tabs>
        <w:spacing w:before="120" w:after="120"/>
        <w:ind w:left="567" w:hanging="283"/>
        <w:jc w:val="both"/>
        <w:rPr>
          <w:rFonts w:ascii="Calibri" w:hAnsi="Calibri" w:cs="Calibri"/>
        </w:rPr>
      </w:pPr>
      <w:r w:rsidRPr="00AF4E93">
        <w:rPr>
          <w:rFonts w:ascii="Calibri" w:hAnsi="Calibri" w:cs="Calibri"/>
        </w:rPr>
        <w:t xml:space="preserve">3. </w:t>
      </w:r>
      <w:r w:rsidRPr="00AF4E93">
        <w:rPr>
          <w:rFonts w:ascii="Calibri" w:hAnsi="Calibri" w:cs="Calibri"/>
        </w:rPr>
        <w:tab/>
        <w:t>zdolności technicznej lub zawodowej.</w:t>
      </w:r>
    </w:p>
    <w:p w14:paraId="25532704" w14:textId="77777777" w:rsidR="009E03D9" w:rsidRPr="00AF4E93" w:rsidRDefault="009E03D9" w:rsidP="00AD4150">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14:paraId="020C88DE" w14:textId="235FDBDB" w:rsidR="009E03D9" w:rsidRPr="00AF4E93" w:rsidRDefault="009E03D9" w:rsidP="00AD4150">
      <w:pPr>
        <w:ind w:left="4395"/>
        <w:jc w:val="both"/>
        <w:rPr>
          <w:rFonts w:ascii="Calibri" w:hAnsi="Calibri" w:cs="Calibri"/>
          <w:sz w:val="16"/>
          <w:szCs w:val="16"/>
        </w:rPr>
      </w:pPr>
      <w:r w:rsidRPr="00AF4E93">
        <w:rPr>
          <w:rFonts w:ascii="Calibri" w:hAnsi="Calibri" w:cs="Calibri"/>
          <w:sz w:val="16"/>
          <w:szCs w:val="16"/>
        </w:rPr>
        <w:t xml:space="preserve">podpisy osób uprawnionych do składania </w:t>
      </w:r>
    </w:p>
    <w:p w14:paraId="35EB59E8" w14:textId="77777777" w:rsidR="009E03D9" w:rsidRPr="00AF4E93" w:rsidRDefault="009E03D9" w:rsidP="00AD4150">
      <w:pPr>
        <w:ind w:left="4820"/>
        <w:jc w:val="both"/>
        <w:rPr>
          <w:rFonts w:ascii="Calibri" w:hAnsi="Calibri" w:cs="Calibri"/>
          <w:sz w:val="16"/>
          <w:szCs w:val="16"/>
        </w:rPr>
      </w:pPr>
      <w:r w:rsidRPr="00AF4E93">
        <w:rPr>
          <w:rFonts w:ascii="Calibri" w:hAnsi="Calibri" w:cs="Calibri"/>
          <w:sz w:val="16"/>
          <w:szCs w:val="16"/>
        </w:rPr>
        <w:t>oświadczeń woli w imieniu Wykonawcy</w:t>
      </w:r>
    </w:p>
    <w:p w14:paraId="20E4E809" w14:textId="77777777" w:rsidR="009E03D9" w:rsidRPr="004F431E" w:rsidRDefault="009E03D9" w:rsidP="004F431E">
      <w:pPr>
        <w:tabs>
          <w:tab w:val="left" w:pos="900"/>
          <w:tab w:val="left" w:pos="5529"/>
        </w:tabs>
        <w:rPr>
          <w:sz w:val="18"/>
          <w:szCs w:val="18"/>
        </w:rPr>
      </w:pPr>
      <w:r w:rsidRPr="004F431E">
        <w:rPr>
          <w:sz w:val="18"/>
          <w:szCs w:val="18"/>
        </w:rPr>
        <w:br w:type="page"/>
      </w:r>
    </w:p>
    <w:p w14:paraId="08A66815" w14:textId="77777777" w:rsidR="009E03D9" w:rsidRPr="00AF4E93" w:rsidRDefault="009E03D9" w:rsidP="00FF1FC8">
      <w:pPr>
        <w:tabs>
          <w:tab w:val="left" w:pos="900"/>
          <w:tab w:val="left" w:pos="5529"/>
        </w:tabs>
        <w:ind w:left="284" w:hanging="284"/>
        <w:jc w:val="center"/>
        <w:rPr>
          <w:rFonts w:ascii="Calibri" w:hAnsi="Calibri" w:cs="Calibri"/>
          <w:sz w:val="18"/>
          <w:szCs w:val="18"/>
        </w:rPr>
      </w:pPr>
    </w:p>
    <w:p w14:paraId="72F393B1" w14:textId="77777777" w:rsidR="009E03D9" w:rsidRPr="00AF4E93" w:rsidRDefault="009E03D9" w:rsidP="009A4E2E">
      <w:pPr>
        <w:pBdr>
          <w:top w:val="single" w:sz="4" w:space="1" w:color="auto"/>
          <w:left w:val="single" w:sz="4" w:space="4" w:color="auto"/>
          <w:bottom w:val="single" w:sz="4" w:space="1" w:color="auto"/>
          <w:right w:val="single" w:sz="4" w:space="4" w:color="auto"/>
        </w:pBdr>
        <w:shd w:val="clear" w:color="auto" w:fill="D9D9D9"/>
        <w:tabs>
          <w:tab w:val="left" w:pos="900"/>
          <w:tab w:val="left" w:pos="5529"/>
        </w:tabs>
        <w:ind w:left="284" w:hanging="284"/>
        <w:jc w:val="center"/>
        <w:rPr>
          <w:rFonts w:ascii="Calibri" w:hAnsi="Calibri" w:cs="Calibri"/>
          <w:b/>
          <w:bCs/>
        </w:rPr>
      </w:pPr>
      <w:r w:rsidRPr="00AF4E93">
        <w:rPr>
          <w:rFonts w:ascii="Calibri" w:hAnsi="Calibri" w:cs="Calibri"/>
          <w:b/>
          <w:bCs/>
        </w:rPr>
        <w:t>INFORMACJA W ZWIĄZKU Z POLEGANIEM NA ZASOBACH INNYCH PODMIOTÓW</w:t>
      </w:r>
    </w:p>
    <w:p w14:paraId="0575D1A2" w14:textId="77777777" w:rsidR="009E03D9" w:rsidRPr="00AF4E93" w:rsidRDefault="009E03D9" w:rsidP="00FF1FC8">
      <w:pPr>
        <w:tabs>
          <w:tab w:val="left" w:pos="5529"/>
        </w:tabs>
        <w:spacing w:before="240" w:after="120"/>
        <w:jc w:val="both"/>
        <w:rPr>
          <w:rFonts w:ascii="Calibri" w:hAnsi="Calibri" w:cs="Calibri"/>
          <w:b/>
          <w:bCs/>
        </w:rPr>
      </w:pPr>
      <w:r w:rsidRPr="00AF4E93">
        <w:rPr>
          <w:rFonts w:ascii="Calibri" w:hAnsi="Calibri" w:cs="Calibri"/>
          <w:b/>
          <w:bCs/>
        </w:rPr>
        <w:t>Oświadczam, że w celu wykazania spełniania warunków udziału w postępowaniu, określonych przez Zamawiającego w punkcie 8 SIWZ polegam na zasobach następującego/</w:t>
      </w:r>
      <w:proofErr w:type="spellStart"/>
      <w:r w:rsidRPr="00AF4E93">
        <w:rPr>
          <w:rFonts w:ascii="Calibri" w:hAnsi="Calibri" w:cs="Calibri"/>
          <w:b/>
          <w:bCs/>
        </w:rPr>
        <w:t>ych</w:t>
      </w:r>
      <w:proofErr w:type="spellEnd"/>
      <w:r w:rsidRPr="00AF4E93">
        <w:rPr>
          <w:rFonts w:ascii="Calibri" w:hAnsi="Calibri" w:cs="Calibri"/>
          <w:b/>
          <w:bCs/>
        </w:rPr>
        <w:t xml:space="preserve"> podmiotu/ów:</w:t>
      </w:r>
    </w:p>
    <w:tbl>
      <w:tblPr>
        <w:tblW w:w="0" w:type="auto"/>
        <w:tblInd w:w="-106" w:type="dxa"/>
        <w:tblLook w:val="00A0" w:firstRow="1" w:lastRow="0" w:firstColumn="1" w:lastColumn="0" w:noHBand="0" w:noVBand="0"/>
      </w:tblPr>
      <w:tblGrid>
        <w:gridCol w:w="4501"/>
        <w:gridCol w:w="4501"/>
      </w:tblGrid>
      <w:tr w:rsidR="00AF4E93" w:rsidRPr="00AF4E93" w14:paraId="6C46F9D0" w14:textId="77777777">
        <w:tc>
          <w:tcPr>
            <w:tcW w:w="4501" w:type="dxa"/>
          </w:tcPr>
          <w:p w14:paraId="13F7EFB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29B444B4"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3BC8596"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725D76F3"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pełną nazwę/firmę)</w:t>
            </w:r>
          </w:p>
        </w:tc>
        <w:tc>
          <w:tcPr>
            <w:tcW w:w="4501" w:type="dxa"/>
          </w:tcPr>
          <w:p w14:paraId="06A92F9B"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2394135E"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2B7D09F"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60CB2493"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(określić zakres)</w:t>
            </w:r>
          </w:p>
        </w:tc>
      </w:tr>
      <w:tr w:rsidR="00AF4E93" w:rsidRPr="00AF4E93" w14:paraId="55CAD97E" w14:textId="77777777">
        <w:tc>
          <w:tcPr>
            <w:tcW w:w="4501" w:type="dxa"/>
          </w:tcPr>
          <w:p w14:paraId="79EA8C4E"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6159455"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74E84E6D"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F15ABBA"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pełną nazwę/firmę)</w:t>
            </w:r>
          </w:p>
        </w:tc>
        <w:tc>
          <w:tcPr>
            <w:tcW w:w="4501" w:type="dxa"/>
          </w:tcPr>
          <w:p w14:paraId="4D69C96C"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6E611FAE"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1F09422F"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13CD52C"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(określić zakres)</w:t>
            </w:r>
          </w:p>
        </w:tc>
      </w:tr>
      <w:tr w:rsidR="00AF4E93" w:rsidRPr="00AF4E93" w14:paraId="1F0FA404" w14:textId="77777777">
        <w:tc>
          <w:tcPr>
            <w:tcW w:w="4501" w:type="dxa"/>
          </w:tcPr>
          <w:p w14:paraId="62068ED0"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0A1ABD0"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54913C4"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1F8831CD" w14:textId="77777777" w:rsidR="009E03D9" w:rsidRPr="00AF4E93" w:rsidRDefault="009E03D9" w:rsidP="00126541">
            <w:pPr>
              <w:tabs>
                <w:tab w:val="left" w:pos="900"/>
                <w:tab w:val="left" w:pos="5529"/>
              </w:tabs>
              <w:jc w:val="center"/>
              <w:rPr>
                <w:rFonts w:ascii="Calibri" w:hAnsi="Calibri" w:cs="Calibri"/>
                <w:sz w:val="14"/>
                <w:szCs w:val="14"/>
              </w:rPr>
            </w:pPr>
            <w:r w:rsidRPr="00AF4E93">
              <w:rPr>
                <w:rFonts w:ascii="Calibri" w:hAnsi="Calibri" w:cs="Calibri"/>
                <w:sz w:val="14"/>
                <w:szCs w:val="14"/>
              </w:rPr>
              <w:t>(wskazać podmiot, podać pełną nazwę/firmę)</w:t>
            </w:r>
          </w:p>
        </w:tc>
        <w:tc>
          <w:tcPr>
            <w:tcW w:w="4501" w:type="dxa"/>
          </w:tcPr>
          <w:p w14:paraId="46EB5905"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DC2DC9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795B3DF"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55224721" w14:textId="77777777" w:rsidR="009E03D9" w:rsidRPr="00AF4E93" w:rsidRDefault="009E03D9" w:rsidP="00126541">
            <w:pPr>
              <w:tabs>
                <w:tab w:val="left" w:pos="900"/>
                <w:tab w:val="left" w:pos="5529"/>
              </w:tabs>
              <w:jc w:val="center"/>
              <w:rPr>
                <w:rFonts w:ascii="Calibri" w:hAnsi="Calibri" w:cs="Calibri"/>
                <w:sz w:val="14"/>
                <w:szCs w:val="14"/>
              </w:rPr>
            </w:pPr>
            <w:r w:rsidRPr="00AF4E93">
              <w:rPr>
                <w:rFonts w:ascii="Calibri" w:hAnsi="Calibri" w:cs="Calibri"/>
                <w:sz w:val="14"/>
                <w:szCs w:val="14"/>
              </w:rPr>
              <w:t>(określić zakres)</w:t>
            </w:r>
          </w:p>
        </w:tc>
      </w:tr>
    </w:tbl>
    <w:p w14:paraId="3613FDED" w14:textId="77777777" w:rsidR="009E03D9" w:rsidRPr="00AF4E93" w:rsidRDefault="009E03D9" w:rsidP="009A4E2E">
      <w:pPr>
        <w:pBdr>
          <w:top w:val="single" w:sz="4" w:space="1" w:color="auto"/>
          <w:left w:val="single" w:sz="4" w:space="4" w:color="auto"/>
          <w:bottom w:val="single" w:sz="4" w:space="1" w:color="auto"/>
          <w:right w:val="single" w:sz="4" w:space="4" w:color="auto"/>
        </w:pBdr>
        <w:shd w:val="clear" w:color="auto" w:fill="D9D9D9"/>
        <w:tabs>
          <w:tab w:val="left" w:pos="5529"/>
        </w:tabs>
        <w:spacing w:before="240" w:after="240"/>
        <w:jc w:val="center"/>
        <w:rPr>
          <w:rFonts w:ascii="Calibri" w:hAnsi="Calibri" w:cs="Calibri"/>
          <w:b/>
          <w:bCs/>
        </w:rPr>
      </w:pPr>
      <w:r w:rsidRPr="00AF4E93">
        <w:rPr>
          <w:rFonts w:ascii="Calibri" w:hAnsi="Calibri" w:cs="Calibri"/>
          <w:b/>
          <w:bCs/>
        </w:rPr>
        <w:t xml:space="preserve">OŚWIADCZENIE DOTYCZĄCE PODMIOTU, NA </w:t>
      </w:r>
      <w:r w:rsidR="00F93E5C" w:rsidRPr="00AF4E93">
        <w:rPr>
          <w:rFonts w:ascii="Calibri" w:hAnsi="Calibri" w:cs="Calibri"/>
          <w:b/>
          <w:bCs/>
        </w:rPr>
        <w:t>ZASOBY, KTÓREGO</w:t>
      </w:r>
      <w:r w:rsidRPr="00AF4E93">
        <w:rPr>
          <w:rFonts w:ascii="Calibri" w:hAnsi="Calibri" w:cs="Calibri"/>
          <w:b/>
          <w:bCs/>
        </w:rPr>
        <w:t xml:space="preserve"> POWOŁUJE SIĘ WYKONAWCA</w:t>
      </w:r>
    </w:p>
    <w:p w14:paraId="38014A16" w14:textId="77777777" w:rsidR="009E03D9" w:rsidRPr="00AF4E93" w:rsidRDefault="009E03D9" w:rsidP="00243CF0">
      <w:pPr>
        <w:tabs>
          <w:tab w:val="left" w:pos="5529"/>
        </w:tabs>
        <w:jc w:val="both"/>
        <w:rPr>
          <w:rFonts w:ascii="Calibri" w:hAnsi="Calibri" w:cs="Calibri"/>
          <w:b/>
          <w:bCs/>
        </w:rPr>
      </w:pPr>
      <w:r w:rsidRPr="00AF4E93">
        <w:rPr>
          <w:rFonts w:ascii="Calibri" w:hAnsi="Calibri" w:cs="Calibri"/>
          <w:b/>
          <w:bCs/>
        </w:rPr>
        <w:t>Oświadczam, że w stosunku do następującego/</w:t>
      </w:r>
      <w:proofErr w:type="spellStart"/>
      <w:r w:rsidRPr="00AF4E93">
        <w:rPr>
          <w:rFonts w:ascii="Calibri" w:hAnsi="Calibri" w:cs="Calibri"/>
          <w:b/>
          <w:bCs/>
        </w:rPr>
        <w:t>ych</w:t>
      </w:r>
      <w:proofErr w:type="spellEnd"/>
      <w:r w:rsidRPr="00AF4E93">
        <w:rPr>
          <w:rFonts w:ascii="Calibri" w:hAnsi="Calibri" w:cs="Calibri"/>
          <w:b/>
          <w:bCs/>
        </w:rPr>
        <w:t xml:space="preserve"> podmiotu/ów na którego/</w:t>
      </w:r>
      <w:proofErr w:type="spellStart"/>
      <w:r w:rsidRPr="00AF4E93">
        <w:rPr>
          <w:rFonts w:ascii="Calibri" w:hAnsi="Calibri" w:cs="Calibri"/>
          <w:b/>
          <w:bCs/>
        </w:rPr>
        <w:t>ych</w:t>
      </w:r>
      <w:proofErr w:type="spellEnd"/>
      <w:r w:rsidRPr="00AF4E93">
        <w:rPr>
          <w:rFonts w:ascii="Calibri" w:hAnsi="Calibri" w:cs="Calibri"/>
          <w:b/>
          <w:bCs/>
        </w:rPr>
        <w:t xml:space="preserve"> zasoby powołuje się w niniejszym postępowaniu, tj.:</w:t>
      </w:r>
    </w:p>
    <w:tbl>
      <w:tblPr>
        <w:tblW w:w="0" w:type="auto"/>
        <w:tblInd w:w="-106" w:type="dxa"/>
        <w:tblLook w:val="00A0" w:firstRow="1" w:lastRow="0" w:firstColumn="1" w:lastColumn="0" w:noHBand="0" w:noVBand="0"/>
      </w:tblPr>
      <w:tblGrid>
        <w:gridCol w:w="4501"/>
        <w:gridCol w:w="4501"/>
      </w:tblGrid>
      <w:tr w:rsidR="00AF4E93" w:rsidRPr="00AF4E93" w14:paraId="6C0889A4" w14:textId="77777777">
        <w:tc>
          <w:tcPr>
            <w:tcW w:w="4501" w:type="dxa"/>
          </w:tcPr>
          <w:p w14:paraId="2483F16E"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74D1CEB7"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2FF446CE"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94D1E48"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nazwę/firmę)</w:t>
            </w:r>
          </w:p>
        </w:tc>
        <w:tc>
          <w:tcPr>
            <w:tcW w:w="4501" w:type="dxa"/>
          </w:tcPr>
          <w:p w14:paraId="2E8F9B01"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563A4FF3"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161A0E46"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0A2439D"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(podać adres, NIP, REGON, KRS)</w:t>
            </w:r>
          </w:p>
        </w:tc>
      </w:tr>
      <w:tr w:rsidR="00AF4E93" w:rsidRPr="00AF4E93" w14:paraId="4FEAFECE" w14:textId="77777777">
        <w:tc>
          <w:tcPr>
            <w:tcW w:w="4501" w:type="dxa"/>
          </w:tcPr>
          <w:p w14:paraId="1E954DD8"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60D820D2"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5E7011D2"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C6896F5"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nazwę/firmę)</w:t>
            </w:r>
          </w:p>
        </w:tc>
        <w:tc>
          <w:tcPr>
            <w:tcW w:w="4501" w:type="dxa"/>
          </w:tcPr>
          <w:p w14:paraId="2373FD8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3D24404"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24881FBA"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1535E6FC"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(podać adres, NIP, REGON, KRS)</w:t>
            </w:r>
          </w:p>
        </w:tc>
      </w:tr>
      <w:tr w:rsidR="00AF4E93" w:rsidRPr="00AF4E93" w14:paraId="73A65D59" w14:textId="77777777">
        <w:tc>
          <w:tcPr>
            <w:tcW w:w="4501" w:type="dxa"/>
          </w:tcPr>
          <w:p w14:paraId="053DF397"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4B697A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5BE503E3"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7BD2FEF7" w14:textId="77777777" w:rsidR="009E03D9" w:rsidRPr="00AF4E93" w:rsidRDefault="009E03D9" w:rsidP="00126541">
            <w:pPr>
              <w:tabs>
                <w:tab w:val="left" w:pos="900"/>
                <w:tab w:val="left" w:pos="5529"/>
              </w:tabs>
              <w:jc w:val="center"/>
              <w:rPr>
                <w:rFonts w:ascii="Calibri" w:hAnsi="Calibri" w:cs="Calibri"/>
                <w:sz w:val="14"/>
                <w:szCs w:val="14"/>
              </w:rPr>
            </w:pPr>
            <w:r w:rsidRPr="00AF4E93">
              <w:rPr>
                <w:rFonts w:ascii="Calibri" w:hAnsi="Calibri" w:cs="Calibri"/>
                <w:sz w:val="14"/>
                <w:szCs w:val="14"/>
              </w:rPr>
              <w:t>(wskazać podmiot, podać nazwę/firmę)</w:t>
            </w:r>
          </w:p>
        </w:tc>
        <w:tc>
          <w:tcPr>
            <w:tcW w:w="4501" w:type="dxa"/>
          </w:tcPr>
          <w:p w14:paraId="688C5253"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6A3F1916"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11B24027"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7E53E5DD" w14:textId="77777777" w:rsidR="009E03D9" w:rsidRPr="00AF4E93" w:rsidRDefault="009E03D9" w:rsidP="00126541">
            <w:pPr>
              <w:tabs>
                <w:tab w:val="left" w:pos="900"/>
                <w:tab w:val="left" w:pos="5529"/>
              </w:tabs>
              <w:jc w:val="center"/>
              <w:rPr>
                <w:rFonts w:ascii="Calibri" w:hAnsi="Calibri" w:cs="Calibri"/>
                <w:sz w:val="14"/>
                <w:szCs w:val="14"/>
              </w:rPr>
            </w:pPr>
            <w:r w:rsidRPr="00AF4E93">
              <w:rPr>
                <w:rFonts w:ascii="Calibri" w:hAnsi="Calibri" w:cs="Calibri"/>
                <w:sz w:val="14"/>
                <w:szCs w:val="14"/>
              </w:rPr>
              <w:t>(podać adres, NIP, REGON, KRS)</w:t>
            </w:r>
          </w:p>
        </w:tc>
      </w:tr>
    </w:tbl>
    <w:p w14:paraId="50580828" w14:textId="77777777" w:rsidR="009E03D9" w:rsidRPr="00AF4E93" w:rsidRDefault="009E03D9" w:rsidP="009A4E2E">
      <w:pPr>
        <w:tabs>
          <w:tab w:val="left" w:pos="900"/>
          <w:tab w:val="left" w:pos="5529"/>
        </w:tabs>
        <w:spacing w:before="240"/>
        <w:ind w:left="284" w:hanging="284"/>
        <w:jc w:val="both"/>
        <w:rPr>
          <w:rFonts w:ascii="Calibri" w:hAnsi="Calibri" w:cs="Calibri"/>
          <w:b/>
          <w:bCs/>
        </w:rPr>
      </w:pPr>
      <w:r w:rsidRPr="00AF4E93">
        <w:rPr>
          <w:rFonts w:ascii="Calibri" w:hAnsi="Calibri" w:cs="Calibri"/>
          <w:b/>
          <w:bCs/>
        </w:rPr>
        <w:t>nie zachodzą podstawy wykluczenia z postępowania o udzielenie zamówienia.</w:t>
      </w:r>
    </w:p>
    <w:p w14:paraId="5C3DC4DD" w14:textId="77777777" w:rsidR="009E03D9" w:rsidRPr="00AF4E93" w:rsidRDefault="009E03D9" w:rsidP="00FF1FC8">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14:paraId="48B6466C" w14:textId="2F821802" w:rsidR="009E03D9" w:rsidRPr="00AF4E93" w:rsidRDefault="009E03D9" w:rsidP="00FF1FC8">
      <w:pPr>
        <w:ind w:left="4395"/>
        <w:jc w:val="both"/>
        <w:rPr>
          <w:rFonts w:ascii="Calibri" w:hAnsi="Calibri" w:cs="Calibri"/>
          <w:sz w:val="16"/>
          <w:szCs w:val="16"/>
        </w:rPr>
      </w:pPr>
      <w:r w:rsidRPr="00AF4E93">
        <w:rPr>
          <w:rFonts w:ascii="Calibri" w:hAnsi="Calibri" w:cs="Calibri"/>
          <w:sz w:val="16"/>
          <w:szCs w:val="16"/>
        </w:rPr>
        <w:t xml:space="preserve">podpisy osób uprawnionych do składania </w:t>
      </w:r>
    </w:p>
    <w:p w14:paraId="13B88BE8" w14:textId="77777777" w:rsidR="009E03D9" w:rsidRPr="00AF4E93" w:rsidRDefault="009E03D9" w:rsidP="00FF1FC8">
      <w:pPr>
        <w:ind w:left="4820"/>
        <w:jc w:val="both"/>
        <w:rPr>
          <w:rFonts w:ascii="Calibri" w:hAnsi="Calibri" w:cs="Calibri"/>
          <w:sz w:val="16"/>
          <w:szCs w:val="16"/>
        </w:rPr>
      </w:pPr>
      <w:r w:rsidRPr="00AF4E93">
        <w:rPr>
          <w:rFonts w:ascii="Calibri" w:hAnsi="Calibri" w:cs="Calibri"/>
          <w:sz w:val="16"/>
          <w:szCs w:val="16"/>
        </w:rPr>
        <w:t>oświadczeń woli w imieniu Wykonawcy</w:t>
      </w:r>
    </w:p>
    <w:p w14:paraId="29DC01A0" w14:textId="77777777" w:rsidR="009E03D9" w:rsidRPr="00AF4E93" w:rsidRDefault="009E03D9" w:rsidP="00FF1FC8">
      <w:pPr>
        <w:ind w:left="4820"/>
        <w:jc w:val="both"/>
        <w:rPr>
          <w:rFonts w:ascii="Calibri" w:hAnsi="Calibri" w:cs="Calibri"/>
          <w:sz w:val="16"/>
          <w:szCs w:val="16"/>
        </w:rPr>
      </w:pPr>
    </w:p>
    <w:p w14:paraId="78370F65" w14:textId="77777777" w:rsidR="009E03D9" w:rsidRPr="00AF4E93" w:rsidRDefault="009E03D9" w:rsidP="00FF1FC8">
      <w:pPr>
        <w:ind w:left="4820"/>
        <w:jc w:val="both"/>
        <w:rPr>
          <w:rFonts w:ascii="Calibri" w:hAnsi="Calibri" w:cs="Calibri"/>
          <w:sz w:val="16"/>
          <w:szCs w:val="16"/>
        </w:rPr>
      </w:pPr>
    </w:p>
    <w:p w14:paraId="73567F56" w14:textId="77777777" w:rsidR="009E03D9" w:rsidRPr="00AF4E93" w:rsidRDefault="009E03D9" w:rsidP="00FF1FC8">
      <w:pPr>
        <w:ind w:left="4820"/>
        <w:jc w:val="both"/>
        <w:rPr>
          <w:rFonts w:ascii="Calibri" w:hAnsi="Calibri" w:cs="Calibri"/>
          <w:sz w:val="16"/>
          <w:szCs w:val="16"/>
        </w:rPr>
      </w:pPr>
    </w:p>
    <w:p w14:paraId="58600AF0" w14:textId="77777777" w:rsidR="009E03D9" w:rsidRPr="00AF4E93" w:rsidRDefault="009E03D9" w:rsidP="00FF1FC8">
      <w:pPr>
        <w:ind w:left="4820"/>
        <w:jc w:val="both"/>
        <w:rPr>
          <w:rFonts w:ascii="Calibri" w:hAnsi="Calibri" w:cs="Calibri"/>
          <w:sz w:val="16"/>
          <w:szCs w:val="16"/>
        </w:rPr>
      </w:pPr>
    </w:p>
    <w:p w14:paraId="77908D66" w14:textId="77777777" w:rsidR="009E03D9" w:rsidRPr="00AF4E93" w:rsidRDefault="009E03D9" w:rsidP="00FF1FC8">
      <w:pPr>
        <w:ind w:left="4820"/>
        <w:jc w:val="both"/>
        <w:rPr>
          <w:rFonts w:ascii="Calibri" w:hAnsi="Calibri" w:cs="Calibri"/>
          <w:sz w:val="16"/>
          <w:szCs w:val="16"/>
        </w:rPr>
      </w:pPr>
    </w:p>
    <w:p w14:paraId="7F8D77B0" w14:textId="77777777" w:rsidR="009E03D9" w:rsidRPr="00AF4E93" w:rsidRDefault="009E03D9" w:rsidP="00FF1FC8">
      <w:pPr>
        <w:ind w:left="4820"/>
        <w:jc w:val="both"/>
        <w:rPr>
          <w:rFonts w:ascii="Calibri" w:hAnsi="Calibri" w:cs="Calibri"/>
          <w:sz w:val="16"/>
          <w:szCs w:val="16"/>
        </w:rPr>
      </w:pPr>
    </w:p>
    <w:p w14:paraId="7135A208" w14:textId="77777777" w:rsidR="009E03D9" w:rsidRPr="00AF4E93" w:rsidRDefault="009E03D9" w:rsidP="00B35A3B">
      <w:pPr>
        <w:pBdr>
          <w:top w:val="single" w:sz="4" w:space="1" w:color="auto"/>
          <w:left w:val="single" w:sz="4" w:space="4" w:color="auto"/>
          <w:bottom w:val="single" w:sz="4" w:space="1" w:color="auto"/>
          <w:right w:val="single" w:sz="4" w:space="4" w:color="auto"/>
        </w:pBdr>
        <w:shd w:val="clear" w:color="auto" w:fill="D9D9D9"/>
        <w:tabs>
          <w:tab w:val="left" w:pos="5529"/>
        </w:tabs>
        <w:spacing w:before="240" w:after="240"/>
        <w:jc w:val="center"/>
        <w:rPr>
          <w:rFonts w:ascii="Calibri" w:hAnsi="Calibri" w:cs="Calibri"/>
          <w:b/>
          <w:bCs/>
        </w:rPr>
      </w:pPr>
      <w:r w:rsidRPr="00AF4E93">
        <w:rPr>
          <w:rFonts w:ascii="Calibri" w:hAnsi="Calibri" w:cs="Calibri"/>
          <w:b/>
          <w:bCs/>
        </w:rPr>
        <w:lastRenderedPageBreak/>
        <w:t>OŚWIADCZENIE PODMIOTU, NA ZASOBY KTÓREGO POWOŁUJE SIĘ WYKONAWCA O BRAKU PODSTAW DO WYKLUCZENIA</w:t>
      </w:r>
    </w:p>
    <w:p w14:paraId="3195F9EE" w14:textId="77777777" w:rsidR="004F431E" w:rsidRDefault="004F431E" w:rsidP="004F431E">
      <w:pPr>
        <w:pStyle w:val="Tekstpodstawowywcity"/>
        <w:ind w:left="0"/>
        <w:jc w:val="center"/>
        <w:rPr>
          <w:rFonts w:ascii="Calibri" w:hAnsi="Calibri" w:cs="Calibri"/>
          <w:b/>
          <w:bCs/>
        </w:rPr>
      </w:pPr>
      <w:r w:rsidRPr="00AF4E93">
        <w:rPr>
          <w:rFonts w:ascii="Calibri" w:hAnsi="Calibri" w:cs="Calibri"/>
          <w:b/>
          <w:bCs/>
        </w:rPr>
        <w:t xml:space="preserve">Zadanie: </w:t>
      </w:r>
      <w:r w:rsidRPr="00625AE8">
        <w:rPr>
          <w:rFonts w:ascii="Calibri" w:hAnsi="Calibri" w:cs="Calibri"/>
          <w:b/>
          <w:bCs/>
        </w:rPr>
        <w:t>„</w:t>
      </w:r>
      <w:r w:rsidRPr="009D5D48">
        <w:rPr>
          <w:rFonts w:asciiTheme="minorHAnsi" w:hAnsiTheme="minorHAnsi" w:cs="Tahoma"/>
          <w:b/>
        </w:rPr>
        <w:t>UBEZPIECZENIE MIENIA I ODPOWIEDZIALNOŚCI GMINY</w:t>
      </w:r>
      <w:r>
        <w:rPr>
          <w:rFonts w:asciiTheme="minorHAnsi" w:hAnsiTheme="minorHAnsi" w:cs="Tahoma"/>
          <w:b/>
        </w:rPr>
        <w:t xml:space="preserve"> </w:t>
      </w:r>
      <w:r w:rsidRPr="009D5D48">
        <w:rPr>
          <w:rFonts w:asciiTheme="minorHAnsi" w:hAnsiTheme="minorHAnsi" w:cs="Tahoma"/>
          <w:b/>
        </w:rPr>
        <w:t>I MIASTA LWÓWEK ŚLĄSKI NA LATA 2021 -2023</w:t>
      </w:r>
      <w:r>
        <w:rPr>
          <w:rFonts w:ascii="Calibri" w:hAnsi="Calibri" w:cs="Calibri"/>
          <w:b/>
          <w:bCs/>
        </w:rPr>
        <w:t>”</w:t>
      </w:r>
    </w:p>
    <w:p w14:paraId="61A1DE06" w14:textId="77777777" w:rsidR="004F431E" w:rsidRDefault="004F431E" w:rsidP="004F431E">
      <w:pPr>
        <w:jc w:val="both"/>
        <w:rPr>
          <w:rFonts w:ascii="Tahoma" w:hAnsi="Tahoma" w:cs="Tahoma"/>
          <w:b/>
          <w:i/>
        </w:rPr>
      </w:pPr>
    </w:p>
    <w:p w14:paraId="19CF7FB9" w14:textId="77777777" w:rsidR="004F431E" w:rsidRPr="009D5D48" w:rsidRDefault="004F431E" w:rsidP="004F431E">
      <w:pPr>
        <w:jc w:val="both"/>
        <w:rPr>
          <w:rFonts w:asciiTheme="minorHAnsi" w:hAnsiTheme="minorHAnsi" w:cs="Tahoma"/>
          <w:b/>
          <w:i/>
        </w:rPr>
      </w:pPr>
      <w:r>
        <w:rPr>
          <w:rFonts w:asciiTheme="minorHAnsi" w:hAnsiTheme="minorHAnsi" w:cs="Tahoma"/>
          <w:b/>
          <w:i/>
        </w:rPr>
        <w:sym w:font="Symbol" w:char="F0F0"/>
      </w:r>
      <w:r w:rsidRPr="009D5D48">
        <w:rPr>
          <w:rFonts w:asciiTheme="minorHAnsi" w:hAnsiTheme="minorHAnsi" w:cs="Tahoma"/>
          <w:b/>
          <w:i/>
        </w:rPr>
        <w:t xml:space="preserve"> w części I Zamówienia*</w:t>
      </w:r>
    </w:p>
    <w:p w14:paraId="48639321" w14:textId="77777777" w:rsidR="004F431E" w:rsidRPr="009D5D48" w:rsidRDefault="004F431E" w:rsidP="004F431E">
      <w:pPr>
        <w:jc w:val="both"/>
        <w:rPr>
          <w:rFonts w:asciiTheme="minorHAnsi" w:hAnsiTheme="minorHAnsi" w:cs="Tahoma"/>
          <w:b/>
          <w:i/>
        </w:rPr>
      </w:pPr>
      <w:r>
        <w:rPr>
          <w:rFonts w:asciiTheme="minorHAnsi" w:hAnsiTheme="minorHAnsi" w:cs="Tahoma"/>
          <w:b/>
          <w:i/>
        </w:rPr>
        <w:sym w:font="Symbol" w:char="F0F0"/>
      </w:r>
      <w:r>
        <w:rPr>
          <w:rFonts w:asciiTheme="minorHAnsi" w:hAnsiTheme="minorHAnsi" w:cs="Tahoma"/>
          <w:b/>
          <w:i/>
        </w:rPr>
        <w:t xml:space="preserve"> </w:t>
      </w:r>
      <w:r w:rsidRPr="009D5D48">
        <w:rPr>
          <w:rFonts w:asciiTheme="minorHAnsi" w:hAnsiTheme="minorHAnsi" w:cs="Tahoma"/>
          <w:b/>
          <w:i/>
        </w:rPr>
        <w:t xml:space="preserve"> w części II Zamówienia*</w:t>
      </w:r>
    </w:p>
    <w:p w14:paraId="2F10384C" w14:textId="77777777" w:rsidR="004F431E" w:rsidRPr="009D5D48" w:rsidRDefault="004F431E" w:rsidP="004F431E">
      <w:pPr>
        <w:rPr>
          <w:rFonts w:asciiTheme="minorHAnsi" w:eastAsia="Arial Narrow" w:hAnsiTheme="minorHAnsi" w:cs="Tahoma"/>
          <w:lang w:eastAsia="ar-SA"/>
        </w:rPr>
      </w:pPr>
      <w:r>
        <w:rPr>
          <w:rFonts w:asciiTheme="minorHAnsi" w:hAnsiTheme="minorHAnsi" w:cs="Tahoma"/>
          <w:b/>
          <w:i/>
        </w:rPr>
        <w:sym w:font="Symbol" w:char="F0F0"/>
      </w:r>
      <w:r>
        <w:rPr>
          <w:rFonts w:asciiTheme="minorHAnsi" w:hAnsiTheme="minorHAnsi" w:cs="Tahoma"/>
          <w:b/>
          <w:i/>
        </w:rPr>
        <w:t xml:space="preserve">  </w:t>
      </w:r>
      <w:r w:rsidRPr="009D5D48">
        <w:rPr>
          <w:rFonts w:asciiTheme="minorHAnsi" w:hAnsiTheme="minorHAnsi" w:cs="Tahoma"/>
          <w:b/>
          <w:i/>
        </w:rPr>
        <w:t>w części III Zamówienia*</w:t>
      </w:r>
    </w:p>
    <w:p w14:paraId="1C4C9740" w14:textId="77777777" w:rsidR="004F431E" w:rsidRDefault="004F431E" w:rsidP="004F431E">
      <w:pPr>
        <w:pStyle w:val="Tekstpodstawowywcity"/>
        <w:ind w:left="0"/>
        <w:rPr>
          <w:rFonts w:ascii="Calibri" w:hAnsi="Calibri" w:cs="Calibri"/>
          <w:b/>
          <w:bCs/>
          <w:sz w:val="16"/>
        </w:rPr>
      </w:pPr>
    </w:p>
    <w:p w14:paraId="41532B58" w14:textId="77777777" w:rsidR="004F431E" w:rsidRDefault="004F431E" w:rsidP="004F431E">
      <w:pPr>
        <w:pStyle w:val="Tekstpodstawowywcity"/>
        <w:ind w:left="0"/>
        <w:rPr>
          <w:rFonts w:ascii="Calibri" w:hAnsi="Calibri" w:cs="Calibri"/>
          <w:b/>
          <w:bCs/>
          <w:sz w:val="16"/>
        </w:rPr>
      </w:pPr>
      <w:r w:rsidRPr="004F431E">
        <w:rPr>
          <w:rFonts w:ascii="Calibri" w:hAnsi="Calibri" w:cs="Calibri"/>
          <w:b/>
          <w:bCs/>
          <w:sz w:val="16"/>
        </w:rPr>
        <w:t>*właściwe zaznaczyć</w:t>
      </w:r>
    </w:p>
    <w:p w14:paraId="2EB2B88B" w14:textId="77777777" w:rsidR="00625AE8" w:rsidRDefault="00625AE8" w:rsidP="00B35A3B">
      <w:pPr>
        <w:jc w:val="center"/>
        <w:rPr>
          <w:rFonts w:ascii="Calibri" w:hAnsi="Calibri" w:cs="Calibri"/>
          <w:b/>
          <w:bCs/>
        </w:rPr>
      </w:pPr>
    </w:p>
    <w:p w14:paraId="195E83B7" w14:textId="77777777" w:rsidR="009E03D9" w:rsidRPr="004F431E" w:rsidRDefault="009E03D9" w:rsidP="00B35A3B">
      <w:pPr>
        <w:jc w:val="center"/>
        <w:rPr>
          <w:rFonts w:asciiTheme="minorHAnsi" w:hAnsiTheme="minorHAnsi"/>
        </w:rPr>
      </w:pPr>
      <w:r w:rsidRPr="00AF4E93">
        <w:t xml:space="preserve">……………………………………………………………………………………………………………………………………………………………………………………………………………………………………………………………………………………………………… </w:t>
      </w:r>
      <w:r w:rsidRPr="004F431E">
        <w:rPr>
          <w:rFonts w:asciiTheme="minorHAnsi" w:hAnsiTheme="minorHAnsi"/>
        </w:rPr>
        <w:t>(nazwa i adres Podmiotu)</w:t>
      </w:r>
    </w:p>
    <w:p w14:paraId="59EFC770" w14:textId="77777777" w:rsidR="009E03D9" w:rsidRPr="004F431E" w:rsidRDefault="009E03D9" w:rsidP="00B35A3B">
      <w:pPr>
        <w:rPr>
          <w:rFonts w:asciiTheme="minorHAnsi" w:hAnsiTheme="minorHAnsi"/>
        </w:rPr>
      </w:pPr>
    </w:p>
    <w:p w14:paraId="5EC30A39" w14:textId="77777777" w:rsidR="009E03D9" w:rsidRPr="004F431E" w:rsidRDefault="009E03D9" w:rsidP="00B35A3B">
      <w:pPr>
        <w:jc w:val="center"/>
        <w:rPr>
          <w:rFonts w:asciiTheme="minorHAnsi" w:hAnsiTheme="minorHAnsi" w:cs="Calibri"/>
        </w:rPr>
      </w:pPr>
      <w:r w:rsidRPr="004F431E">
        <w:rPr>
          <w:rFonts w:asciiTheme="minorHAnsi" w:hAnsiTheme="minorHAnsi" w:cs="Calibri"/>
        </w:rPr>
        <w:t>OŚWIADCZAM, ŻE NA DZIEŃ SKŁADANIA OFERT:</w:t>
      </w:r>
    </w:p>
    <w:p w14:paraId="7B6C142E" w14:textId="77777777" w:rsidR="009E03D9" w:rsidRPr="004F431E" w:rsidRDefault="009E03D9" w:rsidP="00B35A3B">
      <w:pPr>
        <w:rPr>
          <w:rFonts w:asciiTheme="minorHAnsi" w:hAnsiTheme="minorHAnsi" w:cs="Calibri"/>
        </w:rPr>
      </w:pPr>
      <w:r w:rsidRPr="004F431E">
        <w:rPr>
          <w:rFonts w:asciiTheme="minorHAnsi" w:hAnsiTheme="minorHAnsi" w:cs="Calibri"/>
        </w:rPr>
        <w:t>nie podlegam wykluczeniu na podstawie przesłanek określonych w art. 24 ust. 1 pkt 12) do</w:t>
      </w:r>
    </w:p>
    <w:p w14:paraId="7C4F22FE" w14:textId="77777777" w:rsidR="009E03D9" w:rsidRPr="004F431E" w:rsidRDefault="009E03D9" w:rsidP="00B35A3B">
      <w:pPr>
        <w:rPr>
          <w:rFonts w:asciiTheme="minorHAnsi" w:hAnsiTheme="minorHAnsi" w:cs="Calibri"/>
        </w:rPr>
      </w:pPr>
      <w:r w:rsidRPr="004F431E">
        <w:rPr>
          <w:rFonts w:asciiTheme="minorHAnsi" w:hAnsiTheme="minorHAnsi" w:cs="Calibri"/>
        </w:rPr>
        <w:t xml:space="preserve">23) oraz art. 24 ust. 5 </w:t>
      </w:r>
      <w:r w:rsidR="00571606" w:rsidRPr="004F431E">
        <w:rPr>
          <w:rFonts w:asciiTheme="minorHAnsi" w:hAnsiTheme="minorHAnsi" w:cs="Calibri"/>
        </w:rPr>
        <w:t xml:space="preserve">pkt 1 </w:t>
      </w:r>
      <w:r w:rsidRPr="004F431E">
        <w:rPr>
          <w:rFonts w:asciiTheme="minorHAnsi" w:hAnsiTheme="minorHAnsi" w:cs="Calibri"/>
        </w:rPr>
        <w:t>Ustawy z dnia 29 stycznia 2004 roku Prawo zamówień publicznych.</w:t>
      </w:r>
    </w:p>
    <w:p w14:paraId="02FE54E7" w14:textId="77777777" w:rsidR="009E03D9" w:rsidRPr="00AF4E93" w:rsidRDefault="009E03D9" w:rsidP="00B35A3B">
      <w:pPr>
        <w:rPr>
          <w:rFonts w:ascii="Calibri" w:hAnsi="Calibri" w:cs="Calibri"/>
          <w:sz w:val="22"/>
          <w:szCs w:val="22"/>
        </w:rPr>
      </w:pPr>
    </w:p>
    <w:p w14:paraId="720BC14F" w14:textId="77777777" w:rsidR="009E03D9" w:rsidRPr="00AF4E93" w:rsidRDefault="009E03D9" w:rsidP="00B35A3B">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14:paraId="4803F806" w14:textId="2CDFC817" w:rsidR="009E03D9" w:rsidRPr="00AF4E93" w:rsidRDefault="009E03D9" w:rsidP="00B35A3B">
      <w:pPr>
        <w:ind w:left="4395"/>
        <w:jc w:val="both"/>
        <w:rPr>
          <w:rFonts w:ascii="Calibri" w:hAnsi="Calibri" w:cs="Calibri"/>
          <w:sz w:val="16"/>
          <w:szCs w:val="16"/>
        </w:rPr>
      </w:pPr>
      <w:r w:rsidRPr="00AF4E93">
        <w:rPr>
          <w:rFonts w:ascii="Calibri" w:hAnsi="Calibri" w:cs="Calibri"/>
          <w:sz w:val="16"/>
          <w:szCs w:val="16"/>
        </w:rPr>
        <w:t xml:space="preserve">podpisy osób uprawnionych do składania </w:t>
      </w:r>
    </w:p>
    <w:p w14:paraId="5B4EE68E" w14:textId="77777777" w:rsidR="009E03D9" w:rsidRPr="00AF4E93" w:rsidRDefault="009E03D9" w:rsidP="00B35A3B">
      <w:pPr>
        <w:ind w:left="4820"/>
        <w:jc w:val="both"/>
        <w:rPr>
          <w:rFonts w:ascii="Calibri" w:hAnsi="Calibri" w:cs="Calibri"/>
          <w:sz w:val="16"/>
          <w:szCs w:val="16"/>
        </w:rPr>
      </w:pPr>
      <w:r w:rsidRPr="00AF4E93">
        <w:rPr>
          <w:rFonts w:ascii="Calibri" w:hAnsi="Calibri" w:cs="Calibri"/>
          <w:sz w:val="16"/>
          <w:szCs w:val="16"/>
        </w:rPr>
        <w:t>oświadczeń woli w imieniu Wykonawcy</w:t>
      </w:r>
    </w:p>
    <w:p w14:paraId="7CEFB065" w14:textId="77777777" w:rsidR="009E03D9" w:rsidRPr="00AF4E93" w:rsidRDefault="009E03D9" w:rsidP="00FF1FC8">
      <w:pPr>
        <w:ind w:left="4820"/>
        <w:jc w:val="both"/>
        <w:rPr>
          <w:rFonts w:ascii="Calibri" w:hAnsi="Calibri" w:cs="Calibri"/>
          <w:sz w:val="16"/>
          <w:szCs w:val="16"/>
        </w:rPr>
      </w:pPr>
    </w:p>
    <w:p w14:paraId="124F1897" w14:textId="77777777" w:rsidR="009E03D9" w:rsidRPr="00AF4E93" w:rsidRDefault="009E03D9" w:rsidP="009A4E2E">
      <w:pPr>
        <w:keepNext/>
        <w:pBdr>
          <w:top w:val="single" w:sz="4" w:space="1" w:color="auto"/>
          <w:left w:val="single" w:sz="4" w:space="4" w:color="auto"/>
          <w:bottom w:val="single" w:sz="4" w:space="1" w:color="auto"/>
          <w:right w:val="single" w:sz="4" w:space="4" w:color="auto"/>
        </w:pBdr>
        <w:shd w:val="clear" w:color="auto" w:fill="D9D9D9"/>
        <w:tabs>
          <w:tab w:val="left" w:pos="5529"/>
        </w:tabs>
        <w:spacing w:before="480"/>
        <w:jc w:val="center"/>
        <w:rPr>
          <w:rFonts w:ascii="Calibri" w:hAnsi="Calibri" w:cs="Calibri"/>
          <w:b/>
          <w:bCs/>
        </w:rPr>
      </w:pPr>
      <w:r w:rsidRPr="00AF4E93">
        <w:rPr>
          <w:rFonts w:ascii="Calibri" w:hAnsi="Calibri" w:cs="Calibri"/>
          <w:b/>
          <w:bCs/>
        </w:rPr>
        <w:t>OŚWIADCZENIE DOTYCZĄCE PODWYKONAWCY NIEBĘDĄCEGO PODMIOTEM, NA KTÓREGO ZASOBY POWOŁUJE SIĘ WYKONAWCA</w:t>
      </w:r>
    </w:p>
    <w:p w14:paraId="7F6F231B" w14:textId="77777777" w:rsidR="009E03D9" w:rsidRPr="00AF4E93" w:rsidRDefault="009E03D9" w:rsidP="009A4E2E">
      <w:pPr>
        <w:tabs>
          <w:tab w:val="left" w:pos="5529"/>
        </w:tabs>
        <w:spacing w:before="240" w:after="240"/>
        <w:jc w:val="both"/>
        <w:rPr>
          <w:rFonts w:ascii="Calibri" w:hAnsi="Calibri" w:cs="Calibri"/>
          <w:b/>
          <w:bCs/>
        </w:rPr>
      </w:pPr>
      <w:r w:rsidRPr="00AF4E93">
        <w:rPr>
          <w:rFonts w:ascii="Calibri" w:hAnsi="Calibri" w:cs="Calibri"/>
          <w:b/>
          <w:bCs/>
        </w:rPr>
        <w:t>Oświadczam, że w stosunku do następującego/</w:t>
      </w:r>
      <w:proofErr w:type="spellStart"/>
      <w:r w:rsidRPr="00AF4E93">
        <w:rPr>
          <w:rFonts w:ascii="Calibri" w:hAnsi="Calibri" w:cs="Calibri"/>
          <w:b/>
          <w:bCs/>
        </w:rPr>
        <w:t>ych</w:t>
      </w:r>
      <w:proofErr w:type="spellEnd"/>
      <w:r w:rsidRPr="00AF4E93">
        <w:rPr>
          <w:rFonts w:ascii="Calibri" w:hAnsi="Calibri" w:cs="Calibri"/>
          <w:b/>
          <w:bCs/>
        </w:rPr>
        <w:t xml:space="preserve"> podmiotu/ów, będącego/</w:t>
      </w:r>
      <w:proofErr w:type="spellStart"/>
      <w:r w:rsidRPr="00AF4E93">
        <w:rPr>
          <w:rFonts w:ascii="Calibri" w:hAnsi="Calibri" w:cs="Calibri"/>
          <w:b/>
          <w:bCs/>
        </w:rPr>
        <w:t>ych</w:t>
      </w:r>
      <w:proofErr w:type="spellEnd"/>
      <w:r w:rsidRPr="00AF4E93">
        <w:rPr>
          <w:rFonts w:ascii="Calibri" w:hAnsi="Calibri" w:cs="Calibri"/>
          <w:b/>
          <w:bCs/>
        </w:rPr>
        <w:t xml:space="preserve"> podwykonawcą/</w:t>
      </w:r>
      <w:proofErr w:type="spellStart"/>
      <w:r w:rsidRPr="00AF4E93">
        <w:rPr>
          <w:rFonts w:ascii="Calibri" w:hAnsi="Calibri" w:cs="Calibri"/>
          <w:b/>
          <w:bCs/>
        </w:rPr>
        <w:t>ami</w:t>
      </w:r>
      <w:proofErr w:type="spellEnd"/>
      <w:r w:rsidRPr="00AF4E93">
        <w:rPr>
          <w:rFonts w:ascii="Calibri" w:hAnsi="Calibri" w:cs="Calibri"/>
          <w:b/>
          <w:bCs/>
        </w:rPr>
        <w:t>:</w:t>
      </w:r>
    </w:p>
    <w:tbl>
      <w:tblPr>
        <w:tblW w:w="0" w:type="auto"/>
        <w:tblInd w:w="-106" w:type="dxa"/>
        <w:tblLook w:val="00A0" w:firstRow="1" w:lastRow="0" w:firstColumn="1" w:lastColumn="0" w:noHBand="0" w:noVBand="0"/>
      </w:tblPr>
      <w:tblGrid>
        <w:gridCol w:w="4501"/>
        <w:gridCol w:w="4501"/>
      </w:tblGrid>
      <w:tr w:rsidR="00AF4E93" w:rsidRPr="00AF4E93" w14:paraId="3632FC8D" w14:textId="77777777">
        <w:tc>
          <w:tcPr>
            <w:tcW w:w="4501" w:type="dxa"/>
          </w:tcPr>
          <w:p w14:paraId="65A2C33C"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028BB86"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25AEDEA5"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0A0270C"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nazwę/firmę)</w:t>
            </w:r>
          </w:p>
        </w:tc>
        <w:tc>
          <w:tcPr>
            <w:tcW w:w="4501" w:type="dxa"/>
          </w:tcPr>
          <w:p w14:paraId="5B06DFA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1BF2A3E"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DC449D1"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E50A0BB"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(podać adres, NIP, REGON, KRS)</w:t>
            </w:r>
          </w:p>
        </w:tc>
      </w:tr>
      <w:tr w:rsidR="00AF4E93" w:rsidRPr="00AF4E93" w14:paraId="2B8643B2" w14:textId="77777777">
        <w:tc>
          <w:tcPr>
            <w:tcW w:w="4501" w:type="dxa"/>
          </w:tcPr>
          <w:p w14:paraId="5D0F862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79AC40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75F71C0"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39B9C7B"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nazwę/firmę)</w:t>
            </w:r>
          </w:p>
        </w:tc>
        <w:tc>
          <w:tcPr>
            <w:tcW w:w="4501" w:type="dxa"/>
          </w:tcPr>
          <w:p w14:paraId="73CEEA54"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64009BF0"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66B371C"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5A2DD662"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(podać adres, NIP, REGON, KRS)</w:t>
            </w:r>
          </w:p>
        </w:tc>
      </w:tr>
    </w:tbl>
    <w:p w14:paraId="58DFD230" w14:textId="77777777" w:rsidR="009E03D9" w:rsidRPr="00AF4E93" w:rsidRDefault="009E03D9" w:rsidP="004F431E">
      <w:pPr>
        <w:tabs>
          <w:tab w:val="left" w:pos="900"/>
          <w:tab w:val="left" w:pos="5529"/>
        </w:tabs>
        <w:ind w:left="284" w:hanging="284"/>
        <w:jc w:val="both"/>
        <w:rPr>
          <w:rFonts w:ascii="Calibri" w:hAnsi="Calibri" w:cs="Calibri"/>
          <w:b/>
          <w:bCs/>
        </w:rPr>
      </w:pPr>
      <w:r w:rsidRPr="00AF4E93">
        <w:rPr>
          <w:rFonts w:ascii="Calibri" w:hAnsi="Calibri" w:cs="Calibri"/>
          <w:b/>
          <w:bCs/>
        </w:rPr>
        <w:t>nie zachodzą podstawy wykluczenia z postępowania o udzielenie zamówienia.</w:t>
      </w:r>
    </w:p>
    <w:p w14:paraId="1D8F6311" w14:textId="77777777" w:rsidR="004F431E" w:rsidRDefault="004F431E" w:rsidP="004F431E">
      <w:pPr>
        <w:shd w:val="clear" w:color="auto" w:fill="FFFFFF"/>
        <w:ind w:left="284"/>
        <w:jc w:val="both"/>
        <w:rPr>
          <w:rFonts w:ascii="Calibri" w:hAnsi="Calibri" w:cs="Calibri"/>
          <w:sz w:val="20"/>
          <w:szCs w:val="20"/>
        </w:rPr>
      </w:pPr>
    </w:p>
    <w:p w14:paraId="20D83EAC" w14:textId="77777777" w:rsidR="004F431E" w:rsidRDefault="004F431E" w:rsidP="004F431E">
      <w:pPr>
        <w:shd w:val="clear" w:color="auto" w:fill="FFFFFF"/>
        <w:ind w:left="284"/>
        <w:jc w:val="both"/>
        <w:rPr>
          <w:rFonts w:ascii="Calibri" w:hAnsi="Calibri" w:cs="Calibri"/>
          <w:sz w:val="20"/>
          <w:szCs w:val="20"/>
        </w:rPr>
      </w:pPr>
    </w:p>
    <w:p w14:paraId="22E90881" w14:textId="77777777" w:rsidR="009E03D9" w:rsidRPr="00AF4E93" w:rsidRDefault="009E03D9" w:rsidP="004F431E">
      <w:pPr>
        <w:shd w:val="clear" w:color="auto" w:fill="FFFFFF"/>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14:paraId="60F8034B" w14:textId="200BD926" w:rsidR="009E03D9" w:rsidRPr="00AF4E93" w:rsidRDefault="009E03D9" w:rsidP="00FF1FC8">
      <w:pPr>
        <w:ind w:left="4395"/>
        <w:jc w:val="both"/>
        <w:rPr>
          <w:rFonts w:ascii="Calibri" w:hAnsi="Calibri" w:cs="Calibri"/>
          <w:sz w:val="16"/>
          <w:szCs w:val="16"/>
        </w:rPr>
      </w:pPr>
      <w:r w:rsidRPr="00AF4E93">
        <w:rPr>
          <w:rFonts w:ascii="Calibri" w:hAnsi="Calibri" w:cs="Calibri"/>
          <w:sz w:val="16"/>
          <w:szCs w:val="16"/>
        </w:rPr>
        <w:t xml:space="preserve">podpisy osób uprawnionych do składania </w:t>
      </w:r>
    </w:p>
    <w:p w14:paraId="25A34A8F" w14:textId="77777777" w:rsidR="009E03D9" w:rsidRPr="00AF4E93" w:rsidRDefault="009E03D9" w:rsidP="00FF1FC8">
      <w:pPr>
        <w:ind w:left="4820"/>
        <w:jc w:val="both"/>
        <w:rPr>
          <w:rFonts w:ascii="Calibri" w:hAnsi="Calibri" w:cs="Calibri"/>
          <w:sz w:val="16"/>
          <w:szCs w:val="16"/>
        </w:rPr>
      </w:pPr>
      <w:r w:rsidRPr="00AF4E93">
        <w:rPr>
          <w:rFonts w:ascii="Calibri" w:hAnsi="Calibri" w:cs="Calibri"/>
          <w:sz w:val="16"/>
          <w:szCs w:val="16"/>
        </w:rPr>
        <w:t>oświadczeń woli w imieniu Wykonawcy</w:t>
      </w:r>
    </w:p>
    <w:p w14:paraId="04702286" w14:textId="77777777" w:rsidR="009E03D9" w:rsidRPr="00AF4E93" w:rsidRDefault="009E03D9" w:rsidP="00FF1FC8">
      <w:pPr>
        <w:tabs>
          <w:tab w:val="left" w:pos="900"/>
          <w:tab w:val="left" w:pos="5529"/>
        </w:tabs>
        <w:ind w:left="284" w:hanging="284"/>
        <w:jc w:val="both"/>
        <w:rPr>
          <w:rFonts w:ascii="Calibri" w:hAnsi="Calibri" w:cs="Calibri"/>
          <w:sz w:val="18"/>
          <w:szCs w:val="18"/>
        </w:rPr>
      </w:pPr>
    </w:p>
    <w:p w14:paraId="5CE92899" w14:textId="77777777" w:rsidR="009E03D9" w:rsidRPr="00AF4E93" w:rsidRDefault="009E03D9" w:rsidP="00FF1FC8">
      <w:pPr>
        <w:tabs>
          <w:tab w:val="left" w:pos="900"/>
          <w:tab w:val="left" w:pos="5529"/>
        </w:tabs>
        <w:ind w:left="284" w:hanging="284"/>
        <w:jc w:val="both"/>
        <w:rPr>
          <w:rFonts w:ascii="Calibri" w:hAnsi="Calibri" w:cs="Calibri"/>
          <w:sz w:val="18"/>
          <w:szCs w:val="18"/>
        </w:rPr>
      </w:pPr>
    </w:p>
    <w:p w14:paraId="77C75F14" w14:textId="77777777" w:rsidR="009E03D9" w:rsidRPr="00AF4E93" w:rsidRDefault="009E03D9" w:rsidP="008C59F6">
      <w:pPr>
        <w:tabs>
          <w:tab w:val="left" w:pos="900"/>
          <w:tab w:val="left" w:pos="5529"/>
        </w:tabs>
        <w:ind w:left="284" w:hanging="284"/>
        <w:jc w:val="right"/>
        <w:rPr>
          <w:rFonts w:ascii="Calibri" w:hAnsi="Calibri" w:cs="Calibri"/>
          <w:i/>
          <w:iCs/>
          <w:sz w:val="17"/>
          <w:szCs w:val="17"/>
        </w:rPr>
      </w:pPr>
      <w:r w:rsidRPr="00AF4E93">
        <w:rPr>
          <w:rFonts w:ascii="Calibri" w:hAnsi="Calibri" w:cs="Calibri"/>
          <w:i/>
          <w:iCs/>
          <w:sz w:val="17"/>
          <w:szCs w:val="17"/>
        </w:rPr>
        <w:t>Załącznik nr 1</w:t>
      </w:r>
    </w:p>
    <w:p w14:paraId="369778E1" w14:textId="77777777" w:rsidR="004F431E" w:rsidRPr="001515CB" w:rsidRDefault="004F431E" w:rsidP="004F431E">
      <w:pPr>
        <w:tabs>
          <w:tab w:val="left" w:pos="900"/>
          <w:tab w:val="left" w:pos="5529"/>
        </w:tabs>
        <w:spacing w:before="120"/>
        <w:ind w:left="284" w:hanging="284"/>
        <w:rPr>
          <w:rFonts w:asciiTheme="minorHAnsi" w:hAnsiTheme="minorHAnsi" w:cstheme="minorHAnsi"/>
          <w:bCs/>
          <w:color w:val="222222"/>
          <w:sz w:val="16"/>
          <w:szCs w:val="16"/>
        </w:rPr>
      </w:pPr>
      <w:r w:rsidRPr="001515CB">
        <w:rPr>
          <w:rFonts w:asciiTheme="minorHAnsi" w:hAnsiTheme="minorHAnsi" w:cstheme="minorHAnsi"/>
          <w:bCs/>
          <w:color w:val="222222"/>
          <w:sz w:val="16"/>
          <w:szCs w:val="16"/>
        </w:rPr>
        <w:t>W przedmiotowym postępowaniu Zamawiający, zgodnie z art. 24 ust. 1 pkt 12) do 23) Ustawy, wykluczy:</w:t>
      </w:r>
    </w:p>
    <w:p w14:paraId="6C0517E4" w14:textId="77777777" w:rsidR="004F431E" w:rsidRPr="001515CB" w:rsidRDefault="004F431E" w:rsidP="0085036F">
      <w:pPr>
        <w:numPr>
          <w:ilvl w:val="3"/>
          <w:numId w:val="8"/>
        </w:numPr>
        <w:tabs>
          <w:tab w:val="clear" w:pos="2880"/>
        </w:tabs>
        <w:autoSpaceDE w:val="0"/>
        <w:autoSpaceDN w:val="0"/>
        <w:adjustRightInd w:val="0"/>
        <w:ind w:left="284"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Wykonawcę, który nie wykazał spełniania warunków udziału w postępowaniu lub nie został zaproszony do negocjacji lub złożenia ofert wstępnych albo ofert, lub nie wykazał braku podstaw wykluczenia; </w:t>
      </w:r>
    </w:p>
    <w:p w14:paraId="1A7282F6" w14:textId="77777777" w:rsidR="004F431E" w:rsidRPr="001515CB" w:rsidRDefault="004F431E" w:rsidP="0085036F">
      <w:pPr>
        <w:numPr>
          <w:ilvl w:val="3"/>
          <w:numId w:val="8"/>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Wykonawcę będącego osobą fizyczną, którego prawomocnie skazano za przestępstwo: </w:t>
      </w:r>
    </w:p>
    <w:p w14:paraId="3616D808" w14:textId="77777777" w:rsidR="004F431E" w:rsidRPr="001515CB" w:rsidRDefault="004F431E" w:rsidP="0085036F">
      <w:pPr>
        <w:numPr>
          <w:ilvl w:val="0"/>
          <w:numId w:val="10"/>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o którym mowa w art. 165a, art. 181–188, art. 189a, art. 218–221, art. 228–230a, art. 250a, art. 258 lub art. 270–309 ustaw</w:t>
      </w:r>
      <w:r>
        <w:rPr>
          <w:rFonts w:asciiTheme="minorHAnsi" w:hAnsiTheme="minorHAnsi" w:cstheme="minorHAnsi"/>
          <w:i/>
          <w:iCs/>
          <w:color w:val="000000"/>
          <w:sz w:val="16"/>
          <w:szCs w:val="16"/>
        </w:rPr>
        <w:br/>
      </w:r>
      <w:r w:rsidRPr="001515CB">
        <w:rPr>
          <w:rFonts w:asciiTheme="minorHAnsi" w:hAnsiTheme="minorHAnsi" w:cstheme="minorHAnsi"/>
          <w:i/>
          <w:iCs/>
          <w:color w:val="000000"/>
          <w:sz w:val="16"/>
          <w:szCs w:val="16"/>
        </w:rPr>
        <w:t xml:space="preserve"> z dnia 6 czerwca 1997 r. – Kodeks karny (</w:t>
      </w:r>
      <w:proofErr w:type="spellStart"/>
      <w:r>
        <w:rPr>
          <w:rFonts w:asciiTheme="minorHAnsi" w:hAnsiTheme="minorHAnsi" w:cstheme="minorHAnsi"/>
          <w:i/>
          <w:iCs/>
          <w:color w:val="000000"/>
          <w:sz w:val="16"/>
          <w:szCs w:val="16"/>
        </w:rPr>
        <w:t>t.j</w:t>
      </w:r>
      <w:proofErr w:type="spellEnd"/>
      <w:r>
        <w:rPr>
          <w:rFonts w:asciiTheme="minorHAnsi" w:hAnsiTheme="minorHAnsi" w:cstheme="minorHAnsi"/>
          <w:i/>
          <w:iCs/>
          <w:color w:val="000000"/>
          <w:sz w:val="16"/>
          <w:szCs w:val="16"/>
        </w:rPr>
        <w:t xml:space="preserve"> </w:t>
      </w:r>
      <w:r w:rsidRPr="001515CB">
        <w:rPr>
          <w:rFonts w:asciiTheme="minorHAnsi" w:hAnsiTheme="minorHAnsi" w:cstheme="minorHAnsi"/>
          <w:i/>
          <w:iCs/>
          <w:color w:val="000000"/>
          <w:sz w:val="16"/>
          <w:szCs w:val="16"/>
        </w:rPr>
        <w:t xml:space="preserve">Dz. U. </w:t>
      </w:r>
      <w:r>
        <w:rPr>
          <w:rFonts w:asciiTheme="minorHAnsi" w:hAnsiTheme="minorHAnsi" w:cstheme="minorHAnsi"/>
          <w:i/>
          <w:iCs/>
          <w:color w:val="000000"/>
          <w:sz w:val="16"/>
          <w:szCs w:val="16"/>
        </w:rPr>
        <w:t xml:space="preserve">z 2020 </w:t>
      </w:r>
      <w:r w:rsidRPr="001515CB">
        <w:rPr>
          <w:rFonts w:asciiTheme="minorHAnsi" w:hAnsiTheme="minorHAnsi" w:cstheme="minorHAnsi"/>
          <w:i/>
          <w:iCs/>
          <w:color w:val="000000"/>
          <w:sz w:val="16"/>
          <w:szCs w:val="16"/>
        </w:rPr>
        <w:t xml:space="preserve">poz. </w:t>
      </w:r>
      <w:r>
        <w:rPr>
          <w:rFonts w:asciiTheme="minorHAnsi" w:hAnsiTheme="minorHAnsi" w:cstheme="minorHAnsi"/>
          <w:i/>
          <w:iCs/>
          <w:color w:val="000000"/>
          <w:sz w:val="16"/>
          <w:szCs w:val="16"/>
        </w:rPr>
        <w:t>1444</w:t>
      </w:r>
      <w:r w:rsidRPr="001515CB">
        <w:rPr>
          <w:rFonts w:asciiTheme="minorHAnsi" w:hAnsiTheme="minorHAnsi" w:cstheme="minorHAnsi"/>
          <w:i/>
          <w:iCs/>
          <w:color w:val="000000"/>
          <w:sz w:val="16"/>
          <w:szCs w:val="16"/>
        </w:rPr>
        <w:t>.) lub art. 46 lub art. 48 ustawy z dnia 25 czerwca 2010 r.</w:t>
      </w:r>
      <w:r>
        <w:rPr>
          <w:rFonts w:asciiTheme="minorHAnsi" w:hAnsiTheme="minorHAnsi" w:cstheme="minorHAnsi"/>
          <w:i/>
          <w:iCs/>
          <w:color w:val="000000"/>
          <w:sz w:val="16"/>
          <w:szCs w:val="16"/>
        </w:rPr>
        <w:br/>
      </w:r>
      <w:r w:rsidRPr="001515CB">
        <w:rPr>
          <w:rFonts w:asciiTheme="minorHAnsi" w:hAnsiTheme="minorHAnsi" w:cstheme="minorHAnsi"/>
          <w:i/>
          <w:iCs/>
          <w:color w:val="000000"/>
          <w:sz w:val="16"/>
          <w:szCs w:val="16"/>
        </w:rPr>
        <w:t>o sporcie (Dz. U. z 20</w:t>
      </w:r>
      <w:r>
        <w:rPr>
          <w:rFonts w:asciiTheme="minorHAnsi" w:hAnsiTheme="minorHAnsi" w:cstheme="minorHAnsi"/>
          <w:i/>
          <w:iCs/>
          <w:color w:val="000000"/>
          <w:sz w:val="16"/>
          <w:szCs w:val="16"/>
        </w:rPr>
        <w:t>20</w:t>
      </w:r>
      <w:r w:rsidRPr="001515CB">
        <w:rPr>
          <w:rFonts w:asciiTheme="minorHAnsi" w:hAnsiTheme="minorHAnsi" w:cstheme="minorHAnsi"/>
          <w:i/>
          <w:iCs/>
          <w:color w:val="000000"/>
          <w:sz w:val="16"/>
          <w:szCs w:val="16"/>
        </w:rPr>
        <w:t xml:space="preserve"> r. poz. </w:t>
      </w:r>
      <w:r>
        <w:rPr>
          <w:rFonts w:asciiTheme="minorHAnsi" w:hAnsiTheme="minorHAnsi" w:cstheme="minorHAnsi"/>
          <w:i/>
          <w:iCs/>
          <w:color w:val="000000"/>
          <w:sz w:val="16"/>
          <w:szCs w:val="16"/>
        </w:rPr>
        <w:t>1133</w:t>
      </w:r>
      <w:r w:rsidRPr="001515CB">
        <w:rPr>
          <w:rFonts w:asciiTheme="minorHAnsi" w:hAnsiTheme="minorHAnsi" w:cstheme="minorHAnsi"/>
          <w:i/>
          <w:iCs/>
          <w:color w:val="000000"/>
          <w:sz w:val="16"/>
          <w:szCs w:val="16"/>
        </w:rPr>
        <w:t xml:space="preserve">), </w:t>
      </w:r>
    </w:p>
    <w:p w14:paraId="256A7B62" w14:textId="77777777" w:rsidR="004F431E" w:rsidRPr="001515CB" w:rsidRDefault="004F431E" w:rsidP="0085036F">
      <w:pPr>
        <w:numPr>
          <w:ilvl w:val="0"/>
          <w:numId w:val="10"/>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o charakterze terrorystycznym, o którym mowa w art. 115 § 20 ustawy z dnia 6 czerwca 1997 r. – Kodeks karny, </w:t>
      </w:r>
    </w:p>
    <w:p w14:paraId="010C153A" w14:textId="77777777" w:rsidR="004F431E" w:rsidRPr="001515CB" w:rsidRDefault="004F431E" w:rsidP="0085036F">
      <w:pPr>
        <w:numPr>
          <w:ilvl w:val="0"/>
          <w:numId w:val="10"/>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skarbowe, </w:t>
      </w:r>
    </w:p>
    <w:p w14:paraId="47971581" w14:textId="77777777" w:rsidR="004F431E" w:rsidRPr="001515CB" w:rsidRDefault="004F431E" w:rsidP="0085036F">
      <w:pPr>
        <w:numPr>
          <w:ilvl w:val="0"/>
          <w:numId w:val="10"/>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o którym mowa w art. 9 lub art. 10 ustawy z dnia 15 czerwca 2012 r. o skutkach powierzania wykonywania pracy cudzoziemcom przebywającym wbrew przepisom na terytorium Rzeczypospolitej Polskiej (Dz. U. poz. 769); </w:t>
      </w:r>
    </w:p>
    <w:p w14:paraId="0A20E1FD"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14:paraId="2A8A69F9"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color w:val="000000"/>
          <w:sz w:val="16"/>
          <w:szCs w:val="16"/>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1515CB">
        <w:rPr>
          <w:rFonts w:asciiTheme="minorHAnsi" w:hAnsiTheme="minorHAnsi" w:cstheme="minorHAnsi"/>
          <w:i/>
          <w:iCs/>
          <w:sz w:val="16"/>
          <w:szCs w:val="16"/>
        </w:rPr>
        <w:t>ubezpieczenia społeczne lub zdrowotne wraz z odsetkami lub grzywnami lub zawarł wiążące porozumienie</w:t>
      </w:r>
      <w:r>
        <w:rPr>
          <w:rFonts w:asciiTheme="minorHAnsi" w:hAnsiTheme="minorHAnsi" w:cstheme="minorHAnsi"/>
          <w:i/>
          <w:iCs/>
          <w:sz w:val="16"/>
          <w:szCs w:val="16"/>
        </w:rPr>
        <w:br/>
      </w:r>
      <w:r w:rsidRPr="001515CB">
        <w:rPr>
          <w:rFonts w:asciiTheme="minorHAnsi" w:hAnsiTheme="minorHAnsi" w:cstheme="minorHAnsi"/>
          <w:i/>
          <w:iCs/>
          <w:sz w:val="16"/>
          <w:szCs w:val="16"/>
        </w:rPr>
        <w:t xml:space="preserve">w sprawie spłaty tych należności; </w:t>
      </w:r>
    </w:p>
    <w:p w14:paraId="1B103EBD"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14:paraId="5943A4DC"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131881B6"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bezprawnie wpływał lub próbował wpłynąć na czynności zamawiającego lub pozyskać informacje poufne, mogące dać mu przewagę w postępowaniu o udzielenie zamówienia; </w:t>
      </w:r>
    </w:p>
    <w:p w14:paraId="2E34EB46"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Wykonawcę, który brał udział w przygotowaniu postępowania o udzielenie zamówienia lub którego pracownik, a także osoba wykonująca pracę na podstawie umowy zlecenia, o dzieło, agencyjnej lub innej umowy o świadczenie usług, brał udział</w:t>
      </w:r>
      <w:r>
        <w:rPr>
          <w:rFonts w:asciiTheme="minorHAnsi" w:hAnsiTheme="minorHAnsi" w:cstheme="minorHAnsi"/>
          <w:i/>
          <w:iCs/>
          <w:sz w:val="16"/>
          <w:szCs w:val="16"/>
        </w:rPr>
        <w:br/>
      </w:r>
      <w:r w:rsidRPr="001515CB">
        <w:rPr>
          <w:rFonts w:asciiTheme="minorHAnsi" w:hAnsiTheme="minorHAnsi" w:cstheme="minorHAnsi"/>
          <w:i/>
          <w:iCs/>
          <w:sz w:val="16"/>
          <w:szCs w:val="16"/>
        </w:rPr>
        <w:t xml:space="preserve">w przygotowaniu takiego postępowania, chyba że spowodowane tym zakłócenie konkurencji może być wyeliminowane w inny sposób niż przez wykluczenie wykonawcy z udziału w postępowaniu; </w:t>
      </w:r>
    </w:p>
    <w:p w14:paraId="3F32B332"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z innymi wykonawcami zawarł porozumienie mające na celu zakłócenie konkurencji między wykonawcami </w:t>
      </w:r>
      <w:r>
        <w:rPr>
          <w:rFonts w:asciiTheme="minorHAnsi" w:hAnsiTheme="minorHAnsi" w:cstheme="minorHAnsi"/>
          <w:i/>
          <w:iCs/>
          <w:sz w:val="16"/>
          <w:szCs w:val="16"/>
        </w:rPr>
        <w:t xml:space="preserve">                                   </w:t>
      </w:r>
      <w:r w:rsidRPr="001515CB">
        <w:rPr>
          <w:rFonts w:asciiTheme="minorHAnsi" w:hAnsiTheme="minorHAnsi" w:cstheme="minorHAnsi"/>
          <w:i/>
          <w:iCs/>
          <w:sz w:val="16"/>
          <w:szCs w:val="16"/>
        </w:rPr>
        <w:t xml:space="preserve">w postępowaniu o udzielenie zamówienia, co zamawiający jest w stanie wykazać za pomocą stosownych środków dowodowych; </w:t>
      </w:r>
    </w:p>
    <w:p w14:paraId="17116C0B"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Wykonawcę będącego podmiotem zbiorowym, wobec którego sąd orzekł zakaz ubiegania się o zamówienia publiczne na podstawie ustawy z dnia 28 października 2002 r. o odpowiedzialności podmiotów zbiorowych za czyny zabronione pod groźbą kary (</w:t>
      </w:r>
      <w:proofErr w:type="spellStart"/>
      <w:r>
        <w:rPr>
          <w:rFonts w:asciiTheme="minorHAnsi" w:hAnsiTheme="minorHAnsi" w:cstheme="minorHAnsi"/>
          <w:i/>
          <w:iCs/>
          <w:sz w:val="16"/>
          <w:szCs w:val="16"/>
        </w:rPr>
        <w:t>t.j</w:t>
      </w:r>
      <w:proofErr w:type="spellEnd"/>
      <w:r>
        <w:rPr>
          <w:rFonts w:asciiTheme="minorHAnsi" w:hAnsiTheme="minorHAnsi" w:cstheme="minorHAnsi"/>
          <w:i/>
          <w:iCs/>
          <w:sz w:val="16"/>
          <w:szCs w:val="16"/>
        </w:rPr>
        <w:t xml:space="preserve">. </w:t>
      </w:r>
      <w:r w:rsidRPr="001515CB">
        <w:rPr>
          <w:rFonts w:asciiTheme="minorHAnsi" w:hAnsiTheme="minorHAnsi" w:cstheme="minorHAnsi"/>
          <w:i/>
          <w:iCs/>
          <w:sz w:val="16"/>
          <w:szCs w:val="16"/>
        </w:rPr>
        <w:t>Dz. U</w:t>
      </w:r>
      <w:r>
        <w:rPr>
          <w:rFonts w:asciiTheme="minorHAnsi" w:hAnsiTheme="minorHAnsi" w:cstheme="minorHAnsi"/>
          <w:i/>
          <w:iCs/>
          <w:sz w:val="16"/>
          <w:szCs w:val="16"/>
        </w:rPr>
        <w:br/>
      </w:r>
      <w:r w:rsidRPr="001515CB">
        <w:rPr>
          <w:rFonts w:asciiTheme="minorHAnsi" w:hAnsiTheme="minorHAnsi" w:cstheme="minorHAnsi"/>
          <w:i/>
          <w:iCs/>
          <w:sz w:val="16"/>
          <w:szCs w:val="16"/>
        </w:rPr>
        <w:t xml:space="preserve"> z 20</w:t>
      </w:r>
      <w:r>
        <w:rPr>
          <w:rFonts w:asciiTheme="minorHAnsi" w:hAnsiTheme="minorHAnsi" w:cstheme="minorHAnsi"/>
          <w:i/>
          <w:iCs/>
          <w:sz w:val="16"/>
          <w:szCs w:val="16"/>
        </w:rPr>
        <w:t>20</w:t>
      </w:r>
      <w:r w:rsidRPr="001515CB">
        <w:rPr>
          <w:rFonts w:asciiTheme="minorHAnsi" w:hAnsiTheme="minorHAnsi" w:cstheme="minorHAnsi"/>
          <w:i/>
          <w:iCs/>
          <w:sz w:val="16"/>
          <w:szCs w:val="16"/>
        </w:rPr>
        <w:t xml:space="preserve"> r. poz. </w:t>
      </w:r>
      <w:r>
        <w:rPr>
          <w:rFonts w:asciiTheme="minorHAnsi" w:hAnsiTheme="minorHAnsi" w:cstheme="minorHAnsi"/>
          <w:i/>
          <w:iCs/>
          <w:sz w:val="16"/>
          <w:szCs w:val="16"/>
        </w:rPr>
        <w:t>358</w:t>
      </w:r>
      <w:r w:rsidRPr="001515CB">
        <w:rPr>
          <w:rFonts w:asciiTheme="minorHAnsi" w:hAnsiTheme="minorHAnsi" w:cstheme="minorHAnsi"/>
          <w:i/>
          <w:iCs/>
          <w:sz w:val="16"/>
          <w:szCs w:val="16"/>
        </w:rPr>
        <w:t xml:space="preserve">); </w:t>
      </w:r>
    </w:p>
    <w:p w14:paraId="126AA489"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wobec którego orzeczono tytułem środka zapobiegawczego zakaz ubiegania się o zamówienia publiczne; </w:t>
      </w:r>
    </w:p>
    <w:p w14:paraId="2036DAA3"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Wykonawców, którzy należąc do tej samej grupy kapitałowej, w rozumieniu ustawy z dnia 16 lutego 2007 r. o ochronie konkurencji </w:t>
      </w:r>
      <w:r>
        <w:rPr>
          <w:rFonts w:asciiTheme="minorHAnsi" w:hAnsiTheme="minorHAnsi" w:cstheme="minorHAnsi"/>
          <w:i/>
          <w:iCs/>
          <w:sz w:val="16"/>
          <w:szCs w:val="16"/>
        </w:rPr>
        <w:t xml:space="preserve">                            </w:t>
      </w:r>
      <w:r w:rsidRPr="001515CB">
        <w:rPr>
          <w:rFonts w:asciiTheme="minorHAnsi" w:hAnsiTheme="minorHAnsi" w:cstheme="minorHAnsi"/>
          <w:i/>
          <w:iCs/>
          <w:sz w:val="16"/>
          <w:szCs w:val="16"/>
        </w:rPr>
        <w:t>i konsumentów (</w:t>
      </w:r>
      <w:proofErr w:type="spellStart"/>
      <w:r>
        <w:rPr>
          <w:rFonts w:asciiTheme="minorHAnsi" w:hAnsiTheme="minorHAnsi" w:cstheme="minorHAnsi"/>
          <w:i/>
          <w:iCs/>
          <w:sz w:val="16"/>
          <w:szCs w:val="16"/>
        </w:rPr>
        <w:t>t.j</w:t>
      </w:r>
      <w:proofErr w:type="spellEnd"/>
      <w:r>
        <w:rPr>
          <w:rFonts w:asciiTheme="minorHAnsi" w:hAnsiTheme="minorHAnsi" w:cstheme="minorHAnsi"/>
          <w:i/>
          <w:iCs/>
          <w:sz w:val="16"/>
          <w:szCs w:val="16"/>
        </w:rPr>
        <w:t xml:space="preserve">. </w:t>
      </w:r>
      <w:r w:rsidRPr="001515CB">
        <w:rPr>
          <w:rFonts w:asciiTheme="minorHAnsi" w:hAnsiTheme="minorHAnsi" w:cstheme="minorHAnsi"/>
          <w:i/>
          <w:iCs/>
          <w:sz w:val="16"/>
          <w:szCs w:val="16"/>
        </w:rPr>
        <w:t>Dz. U. z 20</w:t>
      </w:r>
      <w:r>
        <w:rPr>
          <w:rFonts w:asciiTheme="minorHAnsi" w:hAnsiTheme="minorHAnsi" w:cstheme="minorHAnsi"/>
          <w:i/>
          <w:iCs/>
          <w:sz w:val="16"/>
          <w:szCs w:val="16"/>
        </w:rPr>
        <w:t>20</w:t>
      </w:r>
      <w:r w:rsidRPr="001515CB">
        <w:rPr>
          <w:rFonts w:asciiTheme="minorHAnsi" w:hAnsiTheme="minorHAnsi" w:cstheme="minorHAnsi"/>
          <w:i/>
          <w:iCs/>
          <w:sz w:val="16"/>
          <w:szCs w:val="16"/>
        </w:rPr>
        <w:t xml:space="preserve"> r. poz. </w:t>
      </w:r>
      <w:r>
        <w:rPr>
          <w:rFonts w:asciiTheme="minorHAnsi" w:hAnsiTheme="minorHAnsi" w:cstheme="minorHAnsi"/>
          <w:i/>
          <w:iCs/>
          <w:sz w:val="16"/>
          <w:szCs w:val="16"/>
        </w:rPr>
        <w:t>1076 ze zmianami</w:t>
      </w:r>
      <w:r w:rsidRPr="001515CB">
        <w:rPr>
          <w:rFonts w:asciiTheme="minorHAnsi" w:hAnsiTheme="minorHAnsi" w:cstheme="minorHAnsi"/>
          <w:i/>
          <w:iCs/>
          <w:sz w:val="16"/>
          <w:szCs w:val="16"/>
        </w:rPr>
        <w:t>), złożyli odrębne oferty, oferty częściowe lub wnioski o dopuszczenie do udziału w postępowaniu, chyba że wykażą, że istniejące między nimi powiązania nie prowadzą do zakłócenia konkurencji</w:t>
      </w:r>
      <w:r>
        <w:rPr>
          <w:rFonts w:asciiTheme="minorHAnsi" w:hAnsiTheme="minorHAnsi" w:cstheme="minorHAnsi"/>
          <w:i/>
          <w:iCs/>
          <w:sz w:val="16"/>
          <w:szCs w:val="16"/>
        </w:rPr>
        <w:br/>
      </w:r>
      <w:r w:rsidRPr="001515CB">
        <w:rPr>
          <w:rFonts w:asciiTheme="minorHAnsi" w:hAnsiTheme="minorHAnsi" w:cstheme="minorHAnsi"/>
          <w:i/>
          <w:iCs/>
          <w:sz w:val="16"/>
          <w:szCs w:val="16"/>
        </w:rPr>
        <w:t>w postępowaniu</w:t>
      </w:r>
      <w:r>
        <w:rPr>
          <w:rFonts w:asciiTheme="minorHAnsi" w:hAnsiTheme="minorHAnsi" w:cstheme="minorHAnsi"/>
          <w:i/>
          <w:iCs/>
          <w:sz w:val="16"/>
          <w:szCs w:val="16"/>
        </w:rPr>
        <w:t xml:space="preserve"> </w:t>
      </w:r>
      <w:r w:rsidRPr="001515CB">
        <w:rPr>
          <w:rFonts w:asciiTheme="minorHAnsi" w:hAnsiTheme="minorHAnsi" w:cstheme="minorHAnsi"/>
          <w:i/>
          <w:iCs/>
          <w:sz w:val="16"/>
          <w:szCs w:val="16"/>
        </w:rPr>
        <w:t>o udzielenie zamówienia.</w:t>
      </w:r>
    </w:p>
    <w:p w14:paraId="736E61E6" w14:textId="77777777" w:rsidR="004F431E" w:rsidRPr="001515CB" w:rsidRDefault="004F431E" w:rsidP="004F431E">
      <w:pPr>
        <w:tabs>
          <w:tab w:val="left" w:pos="5529"/>
        </w:tabs>
        <w:spacing w:before="120"/>
        <w:rPr>
          <w:rFonts w:asciiTheme="minorHAnsi" w:hAnsiTheme="minorHAnsi" w:cstheme="minorHAnsi"/>
          <w:bCs/>
          <w:color w:val="222222"/>
          <w:sz w:val="16"/>
          <w:szCs w:val="16"/>
        </w:rPr>
      </w:pPr>
      <w:r w:rsidRPr="001515CB">
        <w:rPr>
          <w:rFonts w:asciiTheme="minorHAnsi" w:hAnsiTheme="minorHAnsi" w:cstheme="minorHAnsi"/>
          <w:bCs/>
          <w:color w:val="222222"/>
          <w:sz w:val="16"/>
          <w:szCs w:val="16"/>
        </w:rPr>
        <w:t>Ponadto Zamawiający przewiduje możliwość wykluczenia Wykonawcy:</w:t>
      </w:r>
    </w:p>
    <w:p w14:paraId="6CAEA7B8" w14:textId="77777777" w:rsidR="004F431E" w:rsidRPr="001515CB" w:rsidRDefault="004F431E" w:rsidP="0085036F">
      <w:pPr>
        <w:numPr>
          <w:ilvl w:val="0"/>
          <w:numId w:val="11"/>
        </w:numPr>
        <w:spacing w:after="120"/>
        <w:ind w:left="284" w:hanging="284"/>
        <w:jc w:val="both"/>
        <w:rPr>
          <w:rFonts w:asciiTheme="minorHAnsi" w:hAnsiTheme="minorHAnsi" w:cstheme="minorHAnsi"/>
          <w:bCs/>
          <w:i/>
          <w:color w:val="222222"/>
          <w:sz w:val="16"/>
          <w:szCs w:val="16"/>
        </w:rPr>
      </w:pPr>
      <w:r w:rsidRPr="001515CB">
        <w:rPr>
          <w:rFonts w:asciiTheme="minorHAnsi" w:hAnsiTheme="minorHAnsi" w:cstheme="minorHAnsi"/>
          <w:bCs/>
          <w:i/>
          <w:color w:val="222222"/>
          <w:sz w:val="16"/>
          <w:szCs w:val="16"/>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Theme="minorHAnsi" w:hAnsiTheme="minorHAnsi" w:cstheme="minorHAnsi"/>
          <w:bCs/>
          <w:i/>
          <w:color w:val="222222"/>
          <w:sz w:val="16"/>
          <w:szCs w:val="16"/>
        </w:rPr>
        <w:t>t.j</w:t>
      </w:r>
      <w:proofErr w:type="spellEnd"/>
      <w:r>
        <w:rPr>
          <w:rFonts w:asciiTheme="minorHAnsi" w:hAnsiTheme="minorHAnsi" w:cstheme="minorHAnsi"/>
          <w:bCs/>
          <w:i/>
          <w:color w:val="222222"/>
          <w:sz w:val="16"/>
          <w:szCs w:val="16"/>
        </w:rPr>
        <w:t xml:space="preserve">. </w:t>
      </w:r>
      <w:r w:rsidRPr="001515CB">
        <w:rPr>
          <w:rFonts w:asciiTheme="minorHAnsi" w:hAnsiTheme="minorHAnsi" w:cstheme="minorHAnsi"/>
          <w:bCs/>
          <w:i/>
          <w:color w:val="222222"/>
          <w:sz w:val="16"/>
          <w:szCs w:val="16"/>
        </w:rPr>
        <w:t>Dz. U. z 20</w:t>
      </w:r>
      <w:r>
        <w:rPr>
          <w:rFonts w:asciiTheme="minorHAnsi" w:hAnsiTheme="minorHAnsi" w:cstheme="minorHAnsi"/>
          <w:bCs/>
          <w:i/>
          <w:color w:val="222222"/>
          <w:sz w:val="16"/>
          <w:szCs w:val="16"/>
        </w:rPr>
        <w:t>20</w:t>
      </w:r>
      <w:r w:rsidRPr="001515CB">
        <w:rPr>
          <w:rFonts w:asciiTheme="minorHAnsi" w:hAnsiTheme="minorHAnsi" w:cstheme="minorHAnsi"/>
          <w:bCs/>
          <w:i/>
          <w:color w:val="222222"/>
          <w:sz w:val="16"/>
          <w:szCs w:val="16"/>
        </w:rPr>
        <w:t xml:space="preserve">r., poz. </w:t>
      </w:r>
      <w:r>
        <w:rPr>
          <w:rFonts w:asciiTheme="minorHAnsi" w:hAnsiTheme="minorHAnsi" w:cstheme="minorHAnsi"/>
          <w:bCs/>
          <w:i/>
          <w:color w:val="222222"/>
          <w:sz w:val="16"/>
          <w:szCs w:val="16"/>
        </w:rPr>
        <w:t>814 ze zmianami)</w:t>
      </w:r>
      <w:r w:rsidRPr="001515CB">
        <w:rPr>
          <w:rFonts w:asciiTheme="minorHAnsi" w:hAnsiTheme="minorHAnsi" w:cstheme="minorHAnsi"/>
          <w:bCs/>
          <w:i/>
          <w:color w:val="222222"/>
          <w:sz w:val="16"/>
          <w:szCs w:val="16"/>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rFonts w:asciiTheme="minorHAnsi" w:hAnsiTheme="minorHAnsi" w:cstheme="minorHAnsi"/>
          <w:bCs/>
          <w:i/>
          <w:color w:val="222222"/>
          <w:sz w:val="16"/>
          <w:szCs w:val="16"/>
        </w:rPr>
        <w:t xml:space="preserve"> </w:t>
      </w:r>
      <w:r w:rsidRPr="001515CB">
        <w:rPr>
          <w:rFonts w:asciiTheme="minorHAnsi" w:hAnsiTheme="minorHAnsi" w:cstheme="minorHAnsi"/>
          <w:bCs/>
          <w:i/>
          <w:color w:val="222222"/>
          <w:sz w:val="16"/>
          <w:szCs w:val="16"/>
        </w:rPr>
        <w:t>w trybie art. 366 ust. 1 ustawy z dnia 28 lutego 2003 r. – Prawo upadłościowe (</w:t>
      </w:r>
      <w:proofErr w:type="spellStart"/>
      <w:r>
        <w:rPr>
          <w:rFonts w:asciiTheme="minorHAnsi" w:hAnsiTheme="minorHAnsi" w:cstheme="minorHAnsi"/>
          <w:bCs/>
          <w:i/>
          <w:color w:val="222222"/>
          <w:sz w:val="16"/>
          <w:szCs w:val="16"/>
        </w:rPr>
        <w:t>t.j</w:t>
      </w:r>
      <w:proofErr w:type="spellEnd"/>
      <w:r>
        <w:rPr>
          <w:rFonts w:asciiTheme="minorHAnsi" w:hAnsiTheme="minorHAnsi" w:cstheme="minorHAnsi"/>
          <w:bCs/>
          <w:i/>
          <w:color w:val="222222"/>
          <w:sz w:val="16"/>
          <w:szCs w:val="16"/>
        </w:rPr>
        <w:t xml:space="preserve">. </w:t>
      </w:r>
      <w:r w:rsidRPr="001515CB">
        <w:rPr>
          <w:rFonts w:asciiTheme="minorHAnsi" w:hAnsiTheme="minorHAnsi" w:cstheme="minorHAnsi"/>
          <w:bCs/>
          <w:i/>
          <w:color w:val="222222"/>
          <w:sz w:val="16"/>
          <w:szCs w:val="16"/>
        </w:rPr>
        <w:t>Dz. U. z 20</w:t>
      </w:r>
      <w:r>
        <w:rPr>
          <w:rFonts w:asciiTheme="minorHAnsi" w:hAnsiTheme="minorHAnsi" w:cstheme="minorHAnsi"/>
          <w:bCs/>
          <w:i/>
          <w:color w:val="222222"/>
          <w:sz w:val="16"/>
          <w:szCs w:val="16"/>
        </w:rPr>
        <w:t>20</w:t>
      </w:r>
      <w:r w:rsidRPr="001515CB">
        <w:rPr>
          <w:rFonts w:asciiTheme="minorHAnsi" w:hAnsiTheme="minorHAnsi" w:cstheme="minorHAnsi"/>
          <w:bCs/>
          <w:i/>
          <w:color w:val="222222"/>
          <w:sz w:val="16"/>
          <w:szCs w:val="16"/>
        </w:rPr>
        <w:t xml:space="preserve"> r. poz. </w:t>
      </w:r>
      <w:r>
        <w:rPr>
          <w:rFonts w:asciiTheme="minorHAnsi" w:hAnsiTheme="minorHAnsi" w:cstheme="minorHAnsi"/>
          <w:bCs/>
          <w:i/>
          <w:color w:val="222222"/>
          <w:sz w:val="16"/>
          <w:szCs w:val="16"/>
        </w:rPr>
        <w:t>1228</w:t>
      </w:r>
      <w:r w:rsidRPr="001515CB">
        <w:rPr>
          <w:rFonts w:asciiTheme="minorHAnsi" w:hAnsiTheme="minorHAnsi" w:cstheme="minorHAnsi"/>
          <w:bCs/>
          <w:i/>
          <w:color w:val="222222"/>
          <w:sz w:val="16"/>
          <w:szCs w:val="16"/>
        </w:rPr>
        <w:t>).</w:t>
      </w:r>
    </w:p>
    <w:p w14:paraId="03651EBB"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59589A2A"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371F19DF"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3F3046F8"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3A1F7275"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6376CE97"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5FE059C2"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3CE05EB0"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069D5F68"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5E61C79C"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683399AA" w14:textId="77777777" w:rsidR="008647B1" w:rsidRDefault="008647B1">
      <w:pPr>
        <w:rPr>
          <w:rFonts w:ascii="Calibri" w:hAnsi="Calibri" w:cs="Calibri"/>
          <w:b/>
          <w:bCs/>
          <w:i/>
          <w:iCs/>
          <w:sz w:val="20"/>
          <w:szCs w:val="20"/>
        </w:rPr>
      </w:pPr>
      <w:r>
        <w:rPr>
          <w:rFonts w:ascii="Calibri" w:hAnsi="Calibri" w:cs="Calibri"/>
          <w:b/>
          <w:bCs/>
          <w:i/>
          <w:iCs/>
          <w:sz w:val="20"/>
          <w:szCs w:val="20"/>
        </w:rPr>
        <w:br w:type="page"/>
      </w:r>
    </w:p>
    <w:p w14:paraId="1E9B017A" w14:textId="77777777" w:rsidR="009E03D9" w:rsidRDefault="009E03D9" w:rsidP="00B35A3B">
      <w:pPr>
        <w:tabs>
          <w:tab w:val="left" w:pos="900"/>
          <w:tab w:val="left" w:pos="5529"/>
        </w:tabs>
        <w:ind w:left="284" w:hanging="284"/>
        <w:jc w:val="right"/>
        <w:rPr>
          <w:rFonts w:ascii="Calibri" w:hAnsi="Calibri" w:cs="Calibri"/>
          <w:b/>
          <w:bCs/>
          <w:i/>
          <w:iCs/>
          <w:sz w:val="20"/>
          <w:szCs w:val="20"/>
        </w:rPr>
      </w:pPr>
      <w:r w:rsidRPr="00AF4E93">
        <w:rPr>
          <w:rFonts w:ascii="Calibri" w:hAnsi="Calibri" w:cs="Calibri"/>
          <w:b/>
          <w:bCs/>
          <w:i/>
          <w:iCs/>
          <w:sz w:val="20"/>
          <w:szCs w:val="20"/>
        </w:rPr>
        <w:lastRenderedPageBreak/>
        <w:t xml:space="preserve"> Załącznik nr 2 do SIWZ</w:t>
      </w:r>
    </w:p>
    <w:p w14:paraId="3B945C51" w14:textId="77777777" w:rsidR="009E03D9" w:rsidRPr="00AF4E93" w:rsidRDefault="009E03D9" w:rsidP="009D3E94">
      <w:pPr>
        <w:shd w:val="clear" w:color="auto" w:fill="FFFFFF"/>
        <w:ind w:left="5054" w:right="-257"/>
        <w:jc w:val="right"/>
        <w:rPr>
          <w:rFonts w:ascii="Calibri" w:hAnsi="Calibri" w:cs="Calibri"/>
          <w:b/>
          <w:bCs/>
          <w:i/>
          <w:iCs/>
          <w:sz w:val="20"/>
          <w:szCs w:val="20"/>
        </w:rPr>
      </w:pPr>
    </w:p>
    <w:p w14:paraId="45A675B4" w14:textId="77777777" w:rsidR="009E03D9" w:rsidRPr="00AF4E93" w:rsidRDefault="009E03D9" w:rsidP="009D3E94">
      <w:pPr>
        <w:pStyle w:val="Tekstpodstawowy2"/>
        <w:spacing w:after="0" w:line="240" w:lineRule="auto"/>
        <w:rPr>
          <w:rFonts w:ascii="Calibri" w:hAnsi="Calibri" w:cs="Calibri"/>
          <w:sz w:val="16"/>
          <w:szCs w:val="16"/>
        </w:rPr>
      </w:pPr>
      <w:r w:rsidRPr="00AF4E93">
        <w:rPr>
          <w:rFonts w:ascii="Calibri" w:hAnsi="Calibri" w:cs="Calibri"/>
          <w:sz w:val="16"/>
          <w:szCs w:val="16"/>
        </w:rPr>
        <w:t>.............................................</w:t>
      </w:r>
    </w:p>
    <w:p w14:paraId="1DFE51E9" w14:textId="77777777" w:rsidR="009E03D9" w:rsidRPr="00AF4E93" w:rsidRDefault="009E03D9" w:rsidP="009D3E94">
      <w:pPr>
        <w:pStyle w:val="Tekstpodstawowy2"/>
        <w:spacing w:after="0" w:line="240" w:lineRule="auto"/>
        <w:rPr>
          <w:rFonts w:ascii="Calibri" w:hAnsi="Calibri" w:cs="Calibri"/>
          <w:sz w:val="16"/>
          <w:szCs w:val="16"/>
        </w:rPr>
      </w:pPr>
      <w:r w:rsidRPr="00AF4E93">
        <w:rPr>
          <w:rFonts w:ascii="Calibri" w:hAnsi="Calibri" w:cs="Calibri"/>
          <w:sz w:val="16"/>
          <w:szCs w:val="16"/>
        </w:rPr>
        <w:t xml:space="preserve"> Nazwa i adres Wykonawcy</w:t>
      </w:r>
    </w:p>
    <w:p w14:paraId="4B326B96" w14:textId="77777777" w:rsidR="009E03D9" w:rsidRPr="00AF4E93" w:rsidRDefault="009E03D9" w:rsidP="009D3E94">
      <w:pPr>
        <w:shd w:val="clear" w:color="auto" w:fill="FFFFFF"/>
        <w:rPr>
          <w:rFonts w:ascii="Calibri" w:hAnsi="Calibri" w:cs="Calibri"/>
          <w:b/>
          <w:bCs/>
          <w:sz w:val="20"/>
          <w:szCs w:val="20"/>
        </w:rPr>
      </w:pPr>
    </w:p>
    <w:p w14:paraId="68564277" w14:textId="77777777" w:rsidR="009E03D9" w:rsidRPr="00AF4E93" w:rsidRDefault="009E03D9" w:rsidP="009D3E9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F4E93">
        <w:rPr>
          <w:rFonts w:ascii="Calibri" w:hAnsi="Calibri" w:cs="Calibri"/>
          <w:b/>
          <w:bCs/>
        </w:rPr>
        <w:t>OŚWIADCZENIE DOTYCZĄCE PRZYNALEŻNOŚCI DO TEJ SAMEJ GRUPY KAPITAŁOWEJ</w:t>
      </w:r>
    </w:p>
    <w:p w14:paraId="5040BB6D" w14:textId="77777777" w:rsidR="009E03D9" w:rsidRPr="00AF4E93" w:rsidRDefault="009E03D9" w:rsidP="009D3E94">
      <w:pPr>
        <w:shd w:val="clear" w:color="auto" w:fill="FFFFFF"/>
        <w:rPr>
          <w:rFonts w:ascii="Calibri" w:hAnsi="Calibri" w:cs="Calibri"/>
          <w:b/>
          <w:bCs/>
          <w:sz w:val="20"/>
          <w:szCs w:val="20"/>
        </w:rPr>
      </w:pPr>
    </w:p>
    <w:p w14:paraId="5E632986" w14:textId="77777777" w:rsidR="009E03D9" w:rsidRPr="00AF4E93" w:rsidRDefault="009E03D9" w:rsidP="009D3E94">
      <w:pPr>
        <w:shd w:val="clear" w:color="auto" w:fill="FFFFFF"/>
        <w:jc w:val="center"/>
        <w:rPr>
          <w:rFonts w:ascii="Calibri" w:hAnsi="Calibri" w:cs="Calibri"/>
          <w:b/>
          <w:bCs/>
        </w:rPr>
      </w:pPr>
      <w:r w:rsidRPr="00AF4E93">
        <w:rPr>
          <w:rFonts w:ascii="Calibri" w:hAnsi="Calibri" w:cs="Calibri"/>
          <w:b/>
          <w:bCs/>
        </w:rPr>
        <w:t>Składając ofertę w postępowaniu o zamówienie publiczne w trybie przetargu nieograniczonego na:</w:t>
      </w:r>
    </w:p>
    <w:p w14:paraId="1D3CED39" w14:textId="77777777" w:rsidR="00164E06" w:rsidRDefault="00164E06" w:rsidP="00164E06">
      <w:pPr>
        <w:pStyle w:val="Tekstpodstawowywcity"/>
        <w:ind w:left="0"/>
        <w:jc w:val="center"/>
        <w:rPr>
          <w:rFonts w:ascii="Calibri" w:hAnsi="Calibri" w:cs="Calibri"/>
          <w:b/>
          <w:bCs/>
        </w:rPr>
      </w:pPr>
      <w:r w:rsidRPr="00AF4E93">
        <w:rPr>
          <w:rFonts w:ascii="Calibri" w:hAnsi="Calibri" w:cs="Calibri"/>
          <w:b/>
          <w:bCs/>
        </w:rPr>
        <w:t xml:space="preserve">Zadanie: </w:t>
      </w:r>
      <w:r w:rsidRPr="00625AE8">
        <w:rPr>
          <w:rFonts w:ascii="Calibri" w:hAnsi="Calibri" w:cs="Calibri"/>
          <w:b/>
          <w:bCs/>
        </w:rPr>
        <w:t>„</w:t>
      </w:r>
      <w:r w:rsidRPr="009D5D48">
        <w:rPr>
          <w:rFonts w:asciiTheme="minorHAnsi" w:hAnsiTheme="minorHAnsi" w:cs="Tahoma"/>
          <w:b/>
        </w:rPr>
        <w:t>UBEZPIECZENIE MIENIA I ODPOWIEDZIALNOŚCI GMINY</w:t>
      </w:r>
      <w:r>
        <w:rPr>
          <w:rFonts w:asciiTheme="minorHAnsi" w:hAnsiTheme="minorHAnsi" w:cs="Tahoma"/>
          <w:b/>
        </w:rPr>
        <w:t xml:space="preserve"> </w:t>
      </w:r>
      <w:r w:rsidRPr="009D5D48">
        <w:rPr>
          <w:rFonts w:asciiTheme="minorHAnsi" w:hAnsiTheme="minorHAnsi" w:cs="Tahoma"/>
          <w:b/>
        </w:rPr>
        <w:t>I MIASTA LWÓWEK ŚLĄSKI NA LATA 2021 -2023</w:t>
      </w:r>
      <w:r>
        <w:rPr>
          <w:rFonts w:ascii="Calibri" w:hAnsi="Calibri" w:cs="Calibri"/>
          <w:b/>
          <w:bCs/>
        </w:rPr>
        <w:t>”</w:t>
      </w:r>
    </w:p>
    <w:p w14:paraId="45655AA1" w14:textId="77777777" w:rsidR="00164E06" w:rsidRDefault="00164E06" w:rsidP="00164E06">
      <w:pPr>
        <w:jc w:val="both"/>
        <w:rPr>
          <w:rFonts w:ascii="Tahoma" w:hAnsi="Tahoma" w:cs="Tahoma"/>
          <w:b/>
          <w:i/>
        </w:rPr>
      </w:pPr>
    </w:p>
    <w:p w14:paraId="5C52B1CC" w14:textId="77777777" w:rsidR="00164E06" w:rsidRPr="009D5D48" w:rsidRDefault="00164E06" w:rsidP="00164E06">
      <w:pPr>
        <w:jc w:val="both"/>
        <w:rPr>
          <w:rFonts w:asciiTheme="minorHAnsi" w:hAnsiTheme="minorHAnsi" w:cs="Tahoma"/>
          <w:b/>
          <w:i/>
        </w:rPr>
      </w:pPr>
      <w:r>
        <w:rPr>
          <w:rFonts w:asciiTheme="minorHAnsi" w:hAnsiTheme="minorHAnsi" w:cs="Tahoma"/>
          <w:b/>
          <w:i/>
        </w:rPr>
        <w:sym w:font="Symbol" w:char="F0F0"/>
      </w:r>
      <w:r w:rsidRPr="009D5D48">
        <w:rPr>
          <w:rFonts w:asciiTheme="minorHAnsi" w:hAnsiTheme="minorHAnsi" w:cs="Tahoma"/>
          <w:b/>
          <w:i/>
        </w:rPr>
        <w:t xml:space="preserve"> w części I Zamówienia*</w:t>
      </w:r>
    </w:p>
    <w:p w14:paraId="6B7BBABF" w14:textId="77777777" w:rsidR="00164E06" w:rsidRPr="009D5D48" w:rsidRDefault="00164E06" w:rsidP="00164E06">
      <w:pPr>
        <w:jc w:val="both"/>
        <w:rPr>
          <w:rFonts w:asciiTheme="minorHAnsi" w:hAnsiTheme="minorHAnsi" w:cs="Tahoma"/>
          <w:b/>
          <w:i/>
        </w:rPr>
      </w:pPr>
      <w:r>
        <w:rPr>
          <w:rFonts w:asciiTheme="minorHAnsi" w:hAnsiTheme="minorHAnsi" w:cs="Tahoma"/>
          <w:b/>
          <w:i/>
        </w:rPr>
        <w:sym w:font="Symbol" w:char="F0F0"/>
      </w:r>
      <w:r>
        <w:rPr>
          <w:rFonts w:asciiTheme="minorHAnsi" w:hAnsiTheme="minorHAnsi" w:cs="Tahoma"/>
          <w:b/>
          <w:i/>
        </w:rPr>
        <w:t xml:space="preserve"> </w:t>
      </w:r>
      <w:r w:rsidRPr="009D5D48">
        <w:rPr>
          <w:rFonts w:asciiTheme="minorHAnsi" w:hAnsiTheme="minorHAnsi" w:cs="Tahoma"/>
          <w:b/>
          <w:i/>
        </w:rPr>
        <w:t xml:space="preserve"> w części II Zamówienia*</w:t>
      </w:r>
    </w:p>
    <w:p w14:paraId="04B810D9" w14:textId="77777777" w:rsidR="00164E06" w:rsidRPr="009D5D48" w:rsidRDefault="00164E06" w:rsidP="00164E06">
      <w:pPr>
        <w:rPr>
          <w:rFonts w:asciiTheme="minorHAnsi" w:eastAsia="Arial Narrow" w:hAnsiTheme="minorHAnsi" w:cs="Tahoma"/>
          <w:lang w:eastAsia="ar-SA"/>
        </w:rPr>
      </w:pPr>
      <w:r>
        <w:rPr>
          <w:rFonts w:asciiTheme="minorHAnsi" w:hAnsiTheme="minorHAnsi" w:cs="Tahoma"/>
          <w:b/>
          <w:i/>
        </w:rPr>
        <w:sym w:font="Symbol" w:char="F0F0"/>
      </w:r>
      <w:r>
        <w:rPr>
          <w:rFonts w:asciiTheme="minorHAnsi" w:hAnsiTheme="minorHAnsi" w:cs="Tahoma"/>
          <w:b/>
          <w:i/>
        </w:rPr>
        <w:t xml:space="preserve">  </w:t>
      </w:r>
      <w:r w:rsidRPr="009D5D48">
        <w:rPr>
          <w:rFonts w:asciiTheme="minorHAnsi" w:hAnsiTheme="minorHAnsi" w:cs="Tahoma"/>
          <w:b/>
          <w:i/>
        </w:rPr>
        <w:t>w części III Zamówienia*</w:t>
      </w:r>
    </w:p>
    <w:p w14:paraId="246B1832" w14:textId="77777777" w:rsidR="00164E06" w:rsidRDefault="00164E06" w:rsidP="00164E06">
      <w:pPr>
        <w:pStyle w:val="Tekstpodstawowywcity"/>
        <w:ind w:left="0"/>
        <w:rPr>
          <w:rFonts w:ascii="Calibri" w:hAnsi="Calibri" w:cs="Calibri"/>
          <w:b/>
          <w:bCs/>
          <w:sz w:val="16"/>
        </w:rPr>
      </w:pPr>
    </w:p>
    <w:p w14:paraId="3B8BF4F4" w14:textId="77777777" w:rsidR="00164E06" w:rsidRDefault="00164E06" w:rsidP="00164E06">
      <w:pPr>
        <w:pStyle w:val="Tekstpodstawowywcity"/>
        <w:ind w:left="0"/>
        <w:rPr>
          <w:rFonts w:ascii="Calibri" w:hAnsi="Calibri" w:cs="Calibri"/>
          <w:b/>
          <w:bCs/>
          <w:sz w:val="16"/>
        </w:rPr>
      </w:pPr>
      <w:r w:rsidRPr="004F431E">
        <w:rPr>
          <w:rFonts w:ascii="Calibri" w:hAnsi="Calibri" w:cs="Calibri"/>
          <w:b/>
          <w:bCs/>
          <w:sz w:val="16"/>
        </w:rPr>
        <w:t>*właściwe zaznaczyć</w:t>
      </w:r>
    </w:p>
    <w:p w14:paraId="034116BA" w14:textId="77777777" w:rsidR="009E03D9" w:rsidRPr="00AF4E93" w:rsidRDefault="009E03D9" w:rsidP="009D3E94">
      <w:pPr>
        <w:shd w:val="clear" w:color="auto" w:fill="FFFFFF"/>
        <w:rPr>
          <w:rFonts w:ascii="Calibri" w:hAnsi="Calibri" w:cs="Calibri"/>
          <w:b/>
          <w:bCs/>
        </w:rPr>
      </w:pPr>
    </w:p>
    <w:p w14:paraId="73118820" w14:textId="77777777" w:rsidR="00913891" w:rsidRPr="00AD7360" w:rsidRDefault="00913891" w:rsidP="00913891">
      <w:pPr>
        <w:shd w:val="clear" w:color="auto" w:fill="FFFFFF"/>
        <w:jc w:val="center"/>
        <w:rPr>
          <w:rFonts w:ascii="Calibri" w:hAnsi="Calibri" w:cs="Calibri"/>
          <w:sz w:val="20"/>
          <w:szCs w:val="20"/>
        </w:rPr>
      </w:pPr>
      <w:r w:rsidRPr="00AD7360">
        <w:rPr>
          <w:rFonts w:ascii="Calibri" w:hAnsi="Calibri" w:cs="Calibri"/>
          <w:sz w:val="20"/>
          <w:szCs w:val="20"/>
        </w:rPr>
        <w:t>…………………………………………………………………………………………………………………….…...............</w:t>
      </w:r>
    </w:p>
    <w:p w14:paraId="02A03A6D" w14:textId="77777777" w:rsidR="00913891" w:rsidRPr="00AD7360" w:rsidRDefault="00913891" w:rsidP="00913891">
      <w:pPr>
        <w:shd w:val="clear" w:color="auto" w:fill="FFFFFF"/>
        <w:ind w:left="3686"/>
        <w:rPr>
          <w:rFonts w:ascii="Calibri" w:hAnsi="Calibri" w:cs="Calibri"/>
          <w:i/>
          <w:sz w:val="20"/>
          <w:szCs w:val="20"/>
        </w:rPr>
      </w:pPr>
      <w:r w:rsidRPr="00AD7360">
        <w:rPr>
          <w:rFonts w:ascii="Calibri" w:hAnsi="Calibri" w:cs="Calibri"/>
          <w:i/>
          <w:sz w:val="20"/>
          <w:szCs w:val="20"/>
        </w:rPr>
        <w:t>(nazwa podmiotu)</w:t>
      </w:r>
    </w:p>
    <w:p w14:paraId="57EE294F" w14:textId="77777777" w:rsidR="00913891" w:rsidRPr="00AD7360" w:rsidRDefault="00913891" w:rsidP="00913891">
      <w:pPr>
        <w:shd w:val="clear" w:color="auto" w:fill="FFFFFF"/>
        <w:ind w:left="4111"/>
        <w:rPr>
          <w:rFonts w:ascii="Calibri" w:hAnsi="Calibri" w:cs="Calibri"/>
          <w:sz w:val="20"/>
          <w:szCs w:val="20"/>
        </w:rPr>
      </w:pPr>
    </w:p>
    <w:p w14:paraId="66B3A101" w14:textId="77777777" w:rsidR="00913891" w:rsidRPr="00AD7360" w:rsidRDefault="00913891" w:rsidP="00913891">
      <w:pPr>
        <w:shd w:val="clear" w:color="auto" w:fill="FFFFFF"/>
        <w:rPr>
          <w:rFonts w:ascii="Calibri" w:hAnsi="Calibri" w:cs="Calibri"/>
          <w:sz w:val="20"/>
          <w:szCs w:val="20"/>
        </w:rPr>
      </w:pPr>
    </w:p>
    <w:p w14:paraId="14348406" w14:textId="77777777" w:rsidR="00913891" w:rsidRPr="00AD7360" w:rsidRDefault="00913891" w:rsidP="00913891">
      <w:pPr>
        <w:shd w:val="clear" w:color="auto" w:fill="FFFFFF"/>
        <w:ind w:left="284" w:hanging="284"/>
        <w:jc w:val="both"/>
        <w:rPr>
          <w:rFonts w:ascii="Calibri" w:hAnsi="Calibri" w:cs="Calibri"/>
          <w:sz w:val="20"/>
          <w:szCs w:val="20"/>
        </w:rPr>
      </w:pPr>
      <w:r w:rsidRPr="00AD7360">
        <w:rPr>
          <w:rFonts w:ascii="Calibri" w:hAnsi="Calibri" w:cs="Calibri"/>
          <w:bCs/>
          <w:sz w:val="20"/>
          <w:szCs w:val="20"/>
        </w:rPr>
        <w:t xml:space="preserve">– </w:t>
      </w:r>
      <w:r w:rsidRPr="00AD7360">
        <w:rPr>
          <w:rFonts w:ascii="Calibri" w:hAnsi="Calibri" w:cs="Calibri"/>
          <w:sz w:val="20"/>
          <w:szCs w:val="20"/>
        </w:rPr>
        <w:tab/>
      </w:r>
      <w:r w:rsidRPr="00AD7360">
        <w:rPr>
          <w:rFonts w:ascii="Calibri" w:hAnsi="Calibri" w:cs="Calibri"/>
          <w:b/>
          <w:sz w:val="20"/>
          <w:szCs w:val="20"/>
        </w:rPr>
        <w:t xml:space="preserve">należy do grupy kapitałowej </w:t>
      </w:r>
      <w:r w:rsidRPr="00AD7360">
        <w:rPr>
          <w:rFonts w:ascii="Calibri" w:hAnsi="Calibri" w:cs="Calibri"/>
          <w:sz w:val="20"/>
          <w:szCs w:val="20"/>
        </w:rPr>
        <w:t>w rozumieniu ustawy z dnia 16 lutego 2007 r. o ochronie konkurencji</w:t>
      </w:r>
      <w:r>
        <w:rPr>
          <w:rFonts w:ascii="Calibri" w:hAnsi="Calibri" w:cs="Calibri"/>
          <w:sz w:val="20"/>
          <w:szCs w:val="20"/>
        </w:rPr>
        <w:br/>
      </w:r>
      <w:r w:rsidRPr="00AD7360">
        <w:rPr>
          <w:rFonts w:ascii="Calibri" w:hAnsi="Calibri" w:cs="Calibri"/>
          <w:sz w:val="20"/>
          <w:szCs w:val="20"/>
        </w:rPr>
        <w:t>i konsumentów (</w:t>
      </w:r>
      <w:r>
        <w:rPr>
          <w:rFonts w:ascii="Calibri" w:hAnsi="Calibri" w:cs="Calibri"/>
          <w:sz w:val="20"/>
          <w:szCs w:val="20"/>
        </w:rPr>
        <w:t>Dz. U. z 2020 r., poz. 1076</w:t>
      </w:r>
      <w:r w:rsidRPr="00AD7360">
        <w:rPr>
          <w:rFonts w:ascii="Calibri" w:hAnsi="Calibri" w:cs="Calibri"/>
          <w:sz w:val="20"/>
          <w:szCs w:val="20"/>
        </w:rPr>
        <w:t>), w skład której wchodzą następujące podmioty</w:t>
      </w:r>
      <w:r w:rsidRPr="00AD7360">
        <w:rPr>
          <w:rFonts w:ascii="Calibri" w:hAnsi="Calibri" w:cs="Calibri"/>
          <w:b/>
          <w:sz w:val="20"/>
          <w:szCs w:val="20"/>
        </w:rPr>
        <w:t>*</w:t>
      </w:r>
      <w:r w:rsidRPr="00AD7360">
        <w:rPr>
          <w:rFonts w:ascii="Calibri" w:hAnsi="Calibri" w:cs="Calibri"/>
          <w:sz w:val="20"/>
          <w:szCs w:val="20"/>
        </w:rPr>
        <w:t>:</w:t>
      </w:r>
    </w:p>
    <w:p w14:paraId="3DB999CB" w14:textId="77777777" w:rsidR="00913891" w:rsidRPr="00AD7360" w:rsidRDefault="00913891" w:rsidP="00913891">
      <w:pPr>
        <w:shd w:val="clear" w:color="auto" w:fill="FFFFFF"/>
        <w:rPr>
          <w:rFonts w:ascii="Calibri" w:hAnsi="Calibri" w:cs="Calibri"/>
          <w:sz w:val="20"/>
          <w:szCs w:val="20"/>
        </w:rPr>
      </w:pPr>
    </w:p>
    <w:p w14:paraId="144DE2C1" w14:textId="77777777" w:rsidR="00913891" w:rsidRPr="00AD7360" w:rsidRDefault="00913891" w:rsidP="00913891">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1. </w:t>
      </w:r>
      <w:r w:rsidRPr="00AD7360">
        <w:rPr>
          <w:rFonts w:ascii="Calibri" w:hAnsi="Calibri" w:cs="Calibri"/>
          <w:sz w:val="20"/>
          <w:szCs w:val="20"/>
        </w:rPr>
        <w:tab/>
      </w:r>
    </w:p>
    <w:p w14:paraId="0B00D012" w14:textId="77777777" w:rsidR="00913891" w:rsidRPr="00AD7360" w:rsidRDefault="00913891" w:rsidP="00913891">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2. </w:t>
      </w:r>
      <w:r w:rsidRPr="00AD7360">
        <w:rPr>
          <w:rFonts w:ascii="Calibri" w:hAnsi="Calibri" w:cs="Calibri"/>
          <w:sz w:val="20"/>
          <w:szCs w:val="20"/>
        </w:rPr>
        <w:tab/>
      </w:r>
    </w:p>
    <w:p w14:paraId="393B00BB" w14:textId="77777777" w:rsidR="00913891" w:rsidRPr="00AD7360" w:rsidRDefault="00913891" w:rsidP="00913891">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3. </w:t>
      </w:r>
      <w:r w:rsidRPr="00AD7360">
        <w:rPr>
          <w:rFonts w:ascii="Calibri" w:hAnsi="Calibri" w:cs="Calibri"/>
          <w:sz w:val="20"/>
          <w:szCs w:val="20"/>
        </w:rPr>
        <w:tab/>
      </w:r>
    </w:p>
    <w:p w14:paraId="2797D6A2" w14:textId="77777777" w:rsidR="00913891" w:rsidRPr="00AD7360" w:rsidRDefault="00913891" w:rsidP="00913891">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4. </w:t>
      </w:r>
      <w:r w:rsidRPr="00AD7360">
        <w:rPr>
          <w:rFonts w:ascii="Calibri" w:hAnsi="Calibri" w:cs="Calibri"/>
          <w:sz w:val="20"/>
          <w:szCs w:val="20"/>
        </w:rPr>
        <w:tab/>
      </w:r>
    </w:p>
    <w:p w14:paraId="0711D062" w14:textId="77777777" w:rsidR="00913891" w:rsidRPr="00AD7360" w:rsidRDefault="00913891" w:rsidP="00913891">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5. </w:t>
      </w:r>
      <w:r w:rsidRPr="00AD7360">
        <w:rPr>
          <w:rFonts w:ascii="Calibri" w:hAnsi="Calibri" w:cs="Calibri"/>
          <w:sz w:val="20"/>
          <w:szCs w:val="20"/>
        </w:rPr>
        <w:tab/>
      </w:r>
    </w:p>
    <w:p w14:paraId="5173F6AC" w14:textId="77777777" w:rsidR="00913891" w:rsidRPr="00AD7360" w:rsidRDefault="00913891" w:rsidP="00913891">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6. </w:t>
      </w:r>
      <w:r w:rsidRPr="00AD7360">
        <w:rPr>
          <w:rFonts w:ascii="Calibri" w:hAnsi="Calibri" w:cs="Calibri"/>
          <w:sz w:val="20"/>
          <w:szCs w:val="20"/>
        </w:rPr>
        <w:tab/>
      </w:r>
    </w:p>
    <w:p w14:paraId="68CB11BA" w14:textId="77777777" w:rsidR="00913891" w:rsidRPr="00AD7360" w:rsidRDefault="00913891" w:rsidP="00913891">
      <w:pPr>
        <w:shd w:val="clear" w:color="auto" w:fill="FFFFFF"/>
        <w:tabs>
          <w:tab w:val="right" w:leader="dot" w:pos="7938"/>
        </w:tabs>
        <w:spacing w:line="360" w:lineRule="auto"/>
        <w:rPr>
          <w:rFonts w:ascii="Calibri" w:hAnsi="Calibri" w:cs="Calibri"/>
          <w:sz w:val="20"/>
          <w:szCs w:val="20"/>
        </w:rPr>
      </w:pPr>
    </w:p>
    <w:p w14:paraId="51740654" w14:textId="77777777" w:rsidR="00913891" w:rsidRPr="00AD7360" w:rsidRDefault="00913891" w:rsidP="00913891">
      <w:pPr>
        <w:shd w:val="clear" w:color="auto" w:fill="FFFFFF"/>
        <w:tabs>
          <w:tab w:val="left" w:pos="284"/>
          <w:tab w:val="right" w:leader="dot" w:pos="7938"/>
        </w:tabs>
        <w:spacing w:line="360" w:lineRule="auto"/>
        <w:rPr>
          <w:rFonts w:ascii="Calibri" w:hAnsi="Calibri" w:cs="Calibri"/>
          <w:bCs/>
          <w:sz w:val="20"/>
          <w:szCs w:val="20"/>
        </w:rPr>
      </w:pPr>
      <w:r w:rsidRPr="00AD7360">
        <w:rPr>
          <w:rFonts w:ascii="Calibri" w:hAnsi="Calibri" w:cs="Calibri"/>
          <w:bCs/>
          <w:sz w:val="20"/>
          <w:szCs w:val="20"/>
        </w:rPr>
        <w:t xml:space="preserve">– </w:t>
      </w:r>
      <w:r w:rsidRPr="00AD7360">
        <w:rPr>
          <w:rFonts w:ascii="Calibri" w:hAnsi="Calibri" w:cs="Calibri"/>
          <w:bCs/>
          <w:sz w:val="20"/>
          <w:szCs w:val="20"/>
        </w:rPr>
        <w:tab/>
      </w:r>
      <w:r w:rsidRPr="00AD7360">
        <w:rPr>
          <w:rFonts w:ascii="Calibri" w:hAnsi="Calibri" w:cs="Calibri"/>
          <w:b/>
          <w:bCs/>
          <w:sz w:val="20"/>
          <w:szCs w:val="20"/>
        </w:rPr>
        <w:t xml:space="preserve">nie należy do grupy kapitałowej </w:t>
      </w:r>
      <w:r w:rsidRPr="00AD7360">
        <w:rPr>
          <w:rFonts w:ascii="Calibri" w:hAnsi="Calibri" w:cs="Calibri"/>
          <w:b/>
          <w:sz w:val="20"/>
          <w:szCs w:val="20"/>
        </w:rPr>
        <w:t>*</w:t>
      </w:r>
      <w:r w:rsidR="00500A0E">
        <w:rPr>
          <w:rFonts w:ascii="Calibri" w:hAnsi="Calibri" w:cs="Calibri"/>
          <w:b/>
          <w:sz w:val="20"/>
          <w:szCs w:val="20"/>
        </w:rPr>
        <w:t>*</w:t>
      </w:r>
      <w:r w:rsidRPr="00AD7360">
        <w:rPr>
          <w:rFonts w:ascii="Calibri" w:hAnsi="Calibri" w:cs="Calibri"/>
          <w:bCs/>
          <w:sz w:val="20"/>
          <w:szCs w:val="20"/>
        </w:rPr>
        <w:t>.</w:t>
      </w:r>
    </w:p>
    <w:p w14:paraId="6B23A4B9" w14:textId="77777777" w:rsidR="00913891" w:rsidRPr="00AD7360" w:rsidRDefault="00913891" w:rsidP="00913891">
      <w:pPr>
        <w:shd w:val="clear" w:color="auto" w:fill="FFFFFF"/>
        <w:tabs>
          <w:tab w:val="right" w:leader="dot" w:pos="7938"/>
        </w:tabs>
        <w:spacing w:line="360" w:lineRule="auto"/>
        <w:rPr>
          <w:rFonts w:ascii="Calibri" w:hAnsi="Calibri" w:cs="Calibri"/>
          <w:bCs/>
          <w:sz w:val="20"/>
          <w:szCs w:val="20"/>
        </w:rPr>
      </w:pPr>
    </w:p>
    <w:p w14:paraId="51732FBD" w14:textId="77777777" w:rsidR="00913891" w:rsidRPr="00AD7360" w:rsidRDefault="00913891" w:rsidP="00913891">
      <w:pPr>
        <w:shd w:val="clear" w:color="auto" w:fill="FFFFFF"/>
        <w:tabs>
          <w:tab w:val="right" w:leader="dot" w:pos="7938"/>
        </w:tabs>
        <w:spacing w:line="360" w:lineRule="auto"/>
        <w:rPr>
          <w:rFonts w:ascii="Calibri" w:hAnsi="Calibri" w:cs="Calibri"/>
          <w:sz w:val="20"/>
          <w:szCs w:val="20"/>
        </w:rPr>
      </w:pPr>
    </w:p>
    <w:p w14:paraId="4AFB3A1B" w14:textId="77777777" w:rsidR="00913891" w:rsidRPr="00AD7360" w:rsidRDefault="00913891" w:rsidP="00913891">
      <w:pPr>
        <w:shd w:val="clear" w:color="auto" w:fill="FFFFFF"/>
        <w:rPr>
          <w:rFonts w:ascii="Calibri" w:hAnsi="Calibri" w:cs="Calibri"/>
          <w:i/>
          <w:sz w:val="20"/>
          <w:szCs w:val="20"/>
        </w:rPr>
      </w:pPr>
      <w:r w:rsidRPr="00AD7360">
        <w:rPr>
          <w:rFonts w:ascii="Calibri" w:hAnsi="Calibri" w:cs="Calibri"/>
          <w:b/>
          <w:sz w:val="20"/>
          <w:szCs w:val="20"/>
        </w:rPr>
        <w:t>*</w:t>
      </w:r>
      <w:r w:rsidR="00500A0E">
        <w:rPr>
          <w:rFonts w:ascii="Calibri" w:hAnsi="Calibri" w:cs="Calibri"/>
          <w:b/>
          <w:sz w:val="20"/>
          <w:szCs w:val="20"/>
        </w:rPr>
        <w:t>*</w:t>
      </w:r>
      <w:r w:rsidRPr="00AD7360">
        <w:rPr>
          <w:rFonts w:ascii="Calibri" w:hAnsi="Calibri" w:cs="Calibri"/>
          <w:b/>
          <w:sz w:val="20"/>
          <w:szCs w:val="20"/>
        </w:rPr>
        <w:t xml:space="preserve"> </w:t>
      </w:r>
      <w:r w:rsidRPr="00AD7360">
        <w:rPr>
          <w:rFonts w:ascii="Calibri" w:hAnsi="Calibri" w:cs="Calibri"/>
          <w:i/>
          <w:sz w:val="20"/>
          <w:szCs w:val="20"/>
        </w:rPr>
        <w:t>niepotrzebne skreślić</w:t>
      </w:r>
    </w:p>
    <w:p w14:paraId="22F0EC7C" w14:textId="77777777" w:rsidR="00913891" w:rsidRPr="00AD7360" w:rsidRDefault="00913891" w:rsidP="00913891">
      <w:pPr>
        <w:shd w:val="clear" w:color="auto" w:fill="FFFFFF"/>
        <w:rPr>
          <w:rFonts w:ascii="Calibri" w:hAnsi="Calibri" w:cs="Calibri"/>
          <w:i/>
          <w:sz w:val="20"/>
          <w:szCs w:val="20"/>
        </w:rPr>
      </w:pPr>
    </w:p>
    <w:p w14:paraId="0FAD2040" w14:textId="77777777" w:rsidR="00913891" w:rsidRPr="00AD7360" w:rsidRDefault="00913891" w:rsidP="00913891">
      <w:pPr>
        <w:shd w:val="clear" w:color="auto" w:fill="FFFFFF"/>
        <w:rPr>
          <w:rFonts w:ascii="Calibri" w:hAnsi="Calibri" w:cs="Calibri"/>
          <w:i/>
          <w:sz w:val="20"/>
          <w:szCs w:val="20"/>
        </w:rPr>
      </w:pPr>
    </w:p>
    <w:p w14:paraId="7FBAEA7F" w14:textId="77777777" w:rsidR="00913891" w:rsidRPr="00AD7360" w:rsidRDefault="00913891" w:rsidP="00913891">
      <w:pPr>
        <w:shd w:val="clear" w:color="auto" w:fill="FFFFFF"/>
        <w:rPr>
          <w:rFonts w:ascii="Calibri" w:hAnsi="Calibri" w:cs="Calibri"/>
          <w:i/>
          <w:sz w:val="20"/>
          <w:szCs w:val="20"/>
        </w:rPr>
      </w:pPr>
    </w:p>
    <w:p w14:paraId="40C313A1" w14:textId="77777777" w:rsidR="00913891" w:rsidRPr="00AD7360" w:rsidRDefault="00913891" w:rsidP="00913891">
      <w:pPr>
        <w:shd w:val="clear" w:color="auto" w:fill="FFFFFF"/>
        <w:rPr>
          <w:rFonts w:ascii="Calibri" w:hAnsi="Calibri" w:cs="Calibri"/>
          <w:i/>
          <w:sz w:val="20"/>
          <w:szCs w:val="20"/>
        </w:rPr>
      </w:pPr>
    </w:p>
    <w:p w14:paraId="16D4ED52" w14:textId="77777777" w:rsidR="00913891" w:rsidRPr="00AD7360" w:rsidRDefault="00913891" w:rsidP="00913891">
      <w:pPr>
        <w:shd w:val="clear" w:color="auto" w:fill="FFFFFF"/>
        <w:rPr>
          <w:rFonts w:ascii="Calibri" w:hAnsi="Calibri" w:cs="Calibri"/>
          <w:i/>
          <w:sz w:val="20"/>
          <w:szCs w:val="20"/>
        </w:rPr>
      </w:pPr>
    </w:p>
    <w:p w14:paraId="01A11080" w14:textId="77777777" w:rsidR="00913891" w:rsidRPr="00AD7360" w:rsidRDefault="00913891" w:rsidP="00913891">
      <w:pPr>
        <w:shd w:val="clear" w:color="auto" w:fill="FFFFFF"/>
        <w:rPr>
          <w:rFonts w:ascii="Calibri" w:hAnsi="Calibri" w:cs="Calibri"/>
          <w:i/>
          <w:sz w:val="20"/>
          <w:szCs w:val="20"/>
        </w:rPr>
      </w:pPr>
    </w:p>
    <w:p w14:paraId="1B02AA56" w14:textId="77777777" w:rsidR="00913891" w:rsidRPr="00AD7360" w:rsidRDefault="00913891" w:rsidP="00913891">
      <w:pPr>
        <w:shd w:val="clear" w:color="auto" w:fill="FFFFFF"/>
        <w:tabs>
          <w:tab w:val="left" w:pos="5342"/>
        </w:tabs>
        <w:rPr>
          <w:rFonts w:ascii="Calibri" w:hAnsi="Calibri" w:cs="Calibri"/>
          <w:i/>
          <w:sz w:val="20"/>
          <w:szCs w:val="20"/>
        </w:rPr>
      </w:pPr>
      <w:r w:rsidRPr="00AD7360">
        <w:rPr>
          <w:rFonts w:ascii="Calibri" w:hAnsi="Calibri" w:cs="Calibri"/>
          <w:i/>
          <w:sz w:val="20"/>
          <w:szCs w:val="20"/>
        </w:rPr>
        <w:tab/>
      </w:r>
    </w:p>
    <w:p w14:paraId="504D62AF" w14:textId="77777777" w:rsidR="00913891" w:rsidRPr="00AD7360" w:rsidRDefault="00913891" w:rsidP="00913891">
      <w:pPr>
        <w:shd w:val="clear" w:color="auto" w:fill="FFFFFF"/>
        <w:rPr>
          <w:rFonts w:ascii="Calibri" w:hAnsi="Calibri" w:cs="Calibri"/>
          <w:i/>
          <w:sz w:val="20"/>
          <w:szCs w:val="20"/>
        </w:rPr>
      </w:pPr>
    </w:p>
    <w:p w14:paraId="43CFB6D1" w14:textId="77777777" w:rsidR="00913891" w:rsidRPr="00AD7360" w:rsidRDefault="00913891" w:rsidP="00913891">
      <w:pPr>
        <w:shd w:val="clear" w:color="auto" w:fill="FFFFFF"/>
        <w:tabs>
          <w:tab w:val="left" w:pos="5103"/>
        </w:tabs>
        <w:rPr>
          <w:rFonts w:ascii="Calibri" w:hAnsi="Calibri" w:cs="Calibri"/>
          <w:color w:val="222222"/>
          <w:sz w:val="20"/>
          <w:szCs w:val="20"/>
        </w:rPr>
      </w:pPr>
      <w:r w:rsidRPr="00AD7360">
        <w:rPr>
          <w:rFonts w:ascii="Calibri" w:hAnsi="Calibri" w:cs="Calibri"/>
          <w:color w:val="222222"/>
          <w:sz w:val="20"/>
          <w:szCs w:val="20"/>
        </w:rPr>
        <w:t>........................................... dnia ..</w:t>
      </w:r>
      <w:r>
        <w:rPr>
          <w:rFonts w:ascii="Calibri" w:hAnsi="Calibri" w:cs="Calibri"/>
          <w:color w:val="222222"/>
          <w:sz w:val="20"/>
          <w:szCs w:val="20"/>
        </w:rPr>
        <w:t>..................</w:t>
      </w:r>
      <w:r>
        <w:rPr>
          <w:rFonts w:ascii="Calibri" w:hAnsi="Calibri" w:cs="Calibri"/>
          <w:color w:val="222222"/>
          <w:sz w:val="20"/>
          <w:szCs w:val="20"/>
        </w:rPr>
        <w:tab/>
        <w:t xml:space="preserve">         </w:t>
      </w:r>
      <w:r w:rsidRPr="00AD7360">
        <w:rPr>
          <w:rFonts w:ascii="Calibri" w:hAnsi="Calibri" w:cs="Calibri"/>
          <w:color w:val="222222"/>
          <w:sz w:val="20"/>
          <w:szCs w:val="20"/>
        </w:rPr>
        <w:t xml:space="preserve">..................................................................... </w:t>
      </w:r>
    </w:p>
    <w:p w14:paraId="12A54CFD" w14:textId="01964287" w:rsidR="00913891" w:rsidRPr="00977AC2" w:rsidRDefault="00913891" w:rsidP="00913891">
      <w:pPr>
        <w:shd w:val="clear" w:color="auto" w:fill="FFFFFF"/>
        <w:tabs>
          <w:tab w:val="left" w:pos="5103"/>
        </w:tabs>
        <w:ind w:left="5054"/>
        <w:jc w:val="center"/>
        <w:rPr>
          <w:rFonts w:ascii="Calibri" w:hAnsi="Calibri" w:cs="Calibri"/>
          <w:color w:val="222222"/>
          <w:sz w:val="16"/>
          <w:szCs w:val="16"/>
        </w:rPr>
      </w:pPr>
      <w:r w:rsidRPr="00977AC2">
        <w:rPr>
          <w:rFonts w:ascii="Calibri" w:hAnsi="Calibri" w:cs="Calibri"/>
          <w:color w:val="222222"/>
          <w:sz w:val="16"/>
          <w:szCs w:val="16"/>
        </w:rPr>
        <w:t>podpisy osób uprawnionych</w:t>
      </w:r>
    </w:p>
    <w:p w14:paraId="6A875050" w14:textId="77777777" w:rsidR="00913891" w:rsidRPr="00977AC2" w:rsidRDefault="00913891" w:rsidP="00913891">
      <w:pPr>
        <w:shd w:val="clear" w:color="auto" w:fill="FFFFFF"/>
        <w:ind w:left="5054" w:right="-257"/>
        <w:jc w:val="center"/>
        <w:rPr>
          <w:rFonts w:ascii="Calibri" w:hAnsi="Calibri" w:cs="Calibri"/>
          <w:color w:val="222222"/>
          <w:sz w:val="16"/>
          <w:szCs w:val="16"/>
        </w:rPr>
      </w:pPr>
      <w:r w:rsidRPr="00977AC2">
        <w:rPr>
          <w:rFonts w:ascii="Calibri" w:hAnsi="Calibri" w:cs="Calibri"/>
          <w:color w:val="222222"/>
          <w:sz w:val="16"/>
          <w:szCs w:val="16"/>
        </w:rPr>
        <w:t>do składania oświadczeń woli w imieniu Wykonawcy</w:t>
      </w:r>
    </w:p>
    <w:p w14:paraId="6420F510" w14:textId="77777777" w:rsidR="00913891" w:rsidRPr="00AD7360" w:rsidRDefault="00913891" w:rsidP="00913891">
      <w:pPr>
        <w:shd w:val="clear" w:color="auto" w:fill="FFFFFF"/>
        <w:ind w:left="5220"/>
        <w:jc w:val="center"/>
        <w:rPr>
          <w:rFonts w:ascii="Calibri" w:hAnsi="Calibri" w:cs="Calibri"/>
          <w:color w:val="222222"/>
          <w:sz w:val="20"/>
          <w:szCs w:val="20"/>
        </w:rPr>
      </w:pPr>
    </w:p>
    <w:p w14:paraId="5F664525" w14:textId="77777777" w:rsidR="00913891" w:rsidRPr="00BE0E03" w:rsidRDefault="00913891" w:rsidP="00913891">
      <w:pPr>
        <w:shd w:val="clear" w:color="auto" w:fill="FFFFFF"/>
        <w:ind w:left="5220"/>
        <w:jc w:val="center"/>
        <w:rPr>
          <w:rFonts w:asciiTheme="minorHAnsi" w:hAnsiTheme="minorHAnsi" w:cs="Calibri"/>
          <w:color w:val="222222"/>
          <w:sz w:val="20"/>
          <w:szCs w:val="20"/>
        </w:rPr>
      </w:pPr>
    </w:p>
    <w:p w14:paraId="71779094" w14:textId="77777777" w:rsidR="009E03D9" w:rsidRPr="00AF4E93" w:rsidRDefault="009E03D9" w:rsidP="009D3E94">
      <w:pPr>
        <w:shd w:val="clear" w:color="auto" w:fill="FFFFFF"/>
        <w:ind w:left="5220"/>
        <w:jc w:val="center"/>
        <w:rPr>
          <w:rFonts w:ascii="Calibri" w:hAnsi="Calibri" w:cs="Calibri"/>
          <w:sz w:val="20"/>
          <w:szCs w:val="20"/>
        </w:rPr>
      </w:pPr>
    </w:p>
    <w:p w14:paraId="12F26C70" w14:textId="77777777" w:rsidR="009E03D9" w:rsidRPr="00AF4E93" w:rsidRDefault="009E03D9" w:rsidP="005A554D">
      <w:pPr>
        <w:pStyle w:val="Tekstpodstawowy2"/>
        <w:spacing w:after="0" w:line="240" w:lineRule="auto"/>
        <w:jc w:val="right"/>
        <w:rPr>
          <w:rFonts w:ascii="Calibri" w:hAnsi="Calibri" w:cs="Calibri"/>
        </w:rPr>
      </w:pPr>
    </w:p>
    <w:p w14:paraId="7936C319" w14:textId="77777777" w:rsidR="009E03D9" w:rsidRPr="00AF4E93" w:rsidRDefault="009E03D9" w:rsidP="00462971">
      <w:pPr>
        <w:shd w:val="clear" w:color="auto" w:fill="FFFFFF"/>
        <w:ind w:left="5220"/>
        <w:jc w:val="right"/>
        <w:rPr>
          <w:rFonts w:ascii="Calibri" w:hAnsi="Calibri" w:cs="Calibri"/>
          <w:b/>
          <w:bCs/>
          <w:i/>
          <w:iCs/>
          <w:sz w:val="20"/>
          <w:szCs w:val="20"/>
        </w:rPr>
      </w:pPr>
      <w:r w:rsidRPr="00AF4E93">
        <w:rPr>
          <w:rFonts w:ascii="Calibri" w:hAnsi="Calibri" w:cs="Calibri"/>
        </w:rPr>
        <w:br w:type="page"/>
      </w:r>
      <w:r w:rsidRPr="002B4F64">
        <w:rPr>
          <w:rFonts w:ascii="Calibri" w:hAnsi="Calibri" w:cs="Calibri"/>
          <w:b/>
          <w:bCs/>
          <w:i/>
          <w:iCs/>
          <w:sz w:val="20"/>
          <w:szCs w:val="20"/>
        </w:rPr>
        <w:lastRenderedPageBreak/>
        <w:t xml:space="preserve">Załącznik nr </w:t>
      </w:r>
      <w:r w:rsidR="002B4F64">
        <w:rPr>
          <w:rFonts w:ascii="Calibri" w:hAnsi="Calibri" w:cs="Calibri"/>
          <w:b/>
          <w:bCs/>
          <w:i/>
          <w:iCs/>
          <w:sz w:val="20"/>
          <w:szCs w:val="20"/>
        </w:rPr>
        <w:t>3</w:t>
      </w:r>
      <w:r w:rsidRPr="00AF4E93">
        <w:rPr>
          <w:rFonts w:ascii="Calibri" w:hAnsi="Calibri" w:cs="Calibri"/>
          <w:b/>
          <w:bCs/>
          <w:i/>
          <w:iCs/>
          <w:sz w:val="20"/>
          <w:szCs w:val="20"/>
        </w:rPr>
        <w:t xml:space="preserve"> do SIWZ</w:t>
      </w:r>
    </w:p>
    <w:p w14:paraId="44E7A20C" w14:textId="77777777" w:rsidR="009E03D9" w:rsidRPr="00AF4E93" w:rsidRDefault="009E03D9" w:rsidP="00462971">
      <w:pPr>
        <w:shd w:val="clear" w:color="auto" w:fill="FFFFFF"/>
        <w:ind w:left="5054" w:right="-257"/>
        <w:jc w:val="right"/>
        <w:rPr>
          <w:rFonts w:ascii="Calibri" w:hAnsi="Calibri" w:cs="Calibri"/>
          <w:b/>
          <w:bCs/>
          <w:i/>
          <w:iCs/>
          <w:sz w:val="20"/>
          <w:szCs w:val="20"/>
        </w:rPr>
      </w:pPr>
    </w:p>
    <w:p w14:paraId="05408BE4" w14:textId="77777777" w:rsidR="009E03D9" w:rsidRPr="00AF4E93" w:rsidRDefault="009E03D9" w:rsidP="00462971">
      <w:pPr>
        <w:pStyle w:val="Tekstpodstawowy2"/>
        <w:spacing w:after="0" w:line="240" w:lineRule="auto"/>
        <w:rPr>
          <w:rFonts w:ascii="Calibri" w:hAnsi="Calibri" w:cs="Calibri"/>
          <w:sz w:val="16"/>
          <w:szCs w:val="16"/>
        </w:rPr>
      </w:pPr>
      <w:r w:rsidRPr="00AF4E93">
        <w:rPr>
          <w:rFonts w:ascii="Calibri" w:hAnsi="Calibri" w:cs="Calibri"/>
          <w:sz w:val="16"/>
          <w:szCs w:val="16"/>
        </w:rPr>
        <w:t>.............................................</w:t>
      </w:r>
    </w:p>
    <w:p w14:paraId="18436207" w14:textId="77777777" w:rsidR="009E03D9" w:rsidRPr="00AF4E93" w:rsidRDefault="009E03D9" w:rsidP="00462971">
      <w:pPr>
        <w:pStyle w:val="Tekstpodstawowy2"/>
        <w:spacing w:after="0" w:line="240" w:lineRule="auto"/>
        <w:rPr>
          <w:rFonts w:ascii="Calibri" w:hAnsi="Calibri" w:cs="Calibri"/>
          <w:sz w:val="16"/>
          <w:szCs w:val="16"/>
        </w:rPr>
      </w:pPr>
      <w:r w:rsidRPr="00AF4E93">
        <w:rPr>
          <w:rFonts w:ascii="Calibri" w:hAnsi="Calibri" w:cs="Calibri"/>
          <w:sz w:val="16"/>
          <w:szCs w:val="16"/>
        </w:rPr>
        <w:t xml:space="preserve"> Nazwa i adres Wykonawcy</w:t>
      </w:r>
    </w:p>
    <w:p w14:paraId="6521743A" w14:textId="77777777" w:rsidR="009E03D9" w:rsidRPr="00AF4E93" w:rsidRDefault="009E03D9" w:rsidP="00462971">
      <w:pPr>
        <w:shd w:val="clear" w:color="auto" w:fill="FFFFFF"/>
        <w:rPr>
          <w:rFonts w:ascii="Calibri" w:hAnsi="Calibri" w:cs="Calibri"/>
          <w:b/>
          <w:bCs/>
          <w:sz w:val="20"/>
          <w:szCs w:val="20"/>
        </w:rPr>
      </w:pPr>
    </w:p>
    <w:p w14:paraId="4F74BAE6" w14:textId="77777777" w:rsidR="009E03D9" w:rsidRPr="00AF4E93" w:rsidRDefault="009E03D9" w:rsidP="0046297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F4E93">
        <w:rPr>
          <w:rFonts w:ascii="Calibri" w:hAnsi="Calibri" w:cs="Calibri"/>
          <w:b/>
          <w:bCs/>
        </w:rPr>
        <w:t>ZOBOWIĄZANIE</w:t>
      </w:r>
    </w:p>
    <w:p w14:paraId="4C32DDA0" w14:textId="77777777" w:rsidR="009E03D9" w:rsidRPr="00AF4E93" w:rsidRDefault="009E03D9" w:rsidP="0046297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F4E93">
        <w:rPr>
          <w:rFonts w:ascii="Calibri" w:hAnsi="Calibri" w:cs="Calibri"/>
          <w:b/>
          <w:bCs/>
        </w:rPr>
        <w:t>do oddania do dyspozycji Wykonawcy niezbędnych zasobów na okres korzystania z nich przy wykonywaniu zamówienia</w:t>
      </w:r>
    </w:p>
    <w:p w14:paraId="566D1552" w14:textId="77777777" w:rsidR="009E03D9" w:rsidRPr="00AF4E93" w:rsidRDefault="009E03D9" w:rsidP="00462971">
      <w:pPr>
        <w:spacing w:before="240" w:after="120"/>
        <w:ind w:right="-471"/>
        <w:rPr>
          <w:rFonts w:ascii="Calibri" w:hAnsi="Calibri" w:cs="Calibri"/>
          <w:noProof/>
          <w:sz w:val="20"/>
          <w:szCs w:val="20"/>
        </w:rPr>
      </w:pPr>
      <w:r w:rsidRPr="00AF4E93">
        <w:rPr>
          <w:rFonts w:ascii="Calibri" w:hAnsi="Calibri" w:cs="Calibri"/>
          <w:noProof/>
          <w:sz w:val="20"/>
          <w:szCs w:val="20"/>
        </w:rPr>
        <w:t>Nazwa i adres podmiotu oddającego potencjał:</w:t>
      </w:r>
    </w:p>
    <w:p w14:paraId="31D7CE98" w14:textId="77777777" w:rsidR="009E03D9" w:rsidRPr="00AF4E93" w:rsidRDefault="009E03D9" w:rsidP="00462971">
      <w:pPr>
        <w:spacing w:before="120" w:after="240"/>
        <w:rPr>
          <w:rFonts w:ascii="Calibri" w:hAnsi="Calibri" w:cs="Calibri"/>
          <w:noProof/>
          <w:sz w:val="20"/>
          <w:szCs w:val="20"/>
        </w:rPr>
      </w:pPr>
      <w:r w:rsidRPr="00AF4E93">
        <w:rPr>
          <w:rFonts w:ascii="Calibri" w:hAnsi="Calibri" w:cs="Calibri"/>
          <w:noProof/>
          <w:sz w:val="20"/>
          <w:szCs w:val="20"/>
        </w:rPr>
        <w:t>………………………………………………………………………………………………………………………………………………………………………………………………………………………………………………………………………………………………………………………………………………………………………………………………………………………………………………………………………………………………………………………………………</w:t>
      </w:r>
    </w:p>
    <w:p w14:paraId="3F1D74F6" w14:textId="77777777" w:rsidR="009E03D9" w:rsidRPr="00AF4E93" w:rsidRDefault="009E03D9" w:rsidP="00462971">
      <w:pPr>
        <w:spacing w:before="240" w:after="120"/>
        <w:rPr>
          <w:rFonts w:ascii="Calibri" w:hAnsi="Calibri" w:cs="Calibri"/>
          <w:noProof/>
          <w:sz w:val="20"/>
          <w:szCs w:val="20"/>
        </w:rPr>
      </w:pPr>
      <w:r w:rsidRPr="00AF4E93">
        <w:rPr>
          <w:rFonts w:ascii="Calibri" w:hAnsi="Calibri" w:cs="Calibri"/>
          <w:noProof/>
          <w:sz w:val="20"/>
          <w:szCs w:val="20"/>
        </w:rPr>
        <w:t>Zoboiązuje się do oddania swoich zasobów:</w:t>
      </w:r>
    </w:p>
    <w:p w14:paraId="681CCFBD" w14:textId="77777777" w:rsidR="009E03D9" w:rsidRPr="00AF4E93" w:rsidRDefault="009E03D9" w:rsidP="00462971">
      <w:pPr>
        <w:spacing w:before="120" w:after="240"/>
        <w:rPr>
          <w:rFonts w:ascii="Calibri" w:hAnsi="Calibri" w:cs="Calibri"/>
          <w:noProof/>
          <w:sz w:val="20"/>
          <w:szCs w:val="20"/>
        </w:rPr>
      </w:pPr>
      <w:r w:rsidRPr="00AF4E93">
        <w:rPr>
          <w:rFonts w:ascii="Calibri" w:hAnsi="Calibri" w:cs="Calibri"/>
          <w:noProof/>
          <w:sz w:val="20"/>
          <w:szCs w:val="20"/>
        </w:rPr>
        <w:t>………………………………………………………………………………………………………………………………………………………………………………………………………………………………………………………………………………………………………………………………………………………………………………………………………………………………………………………………………………………………………………………………………</w:t>
      </w:r>
    </w:p>
    <w:p w14:paraId="345A85B7" w14:textId="77777777" w:rsidR="009E03D9" w:rsidRPr="00AF4E93" w:rsidRDefault="009E03D9" w:rsidP="00462971">
      <w:pPr>
        <w:spacing w:before="240" w:after="120"/>
        <w:rPr>
          <w:rFonts w:ascii="Calibri" w:hAnsi="Calibri" w:cs="Calibri"/>
          <w:noProof/>
          <w:sz w:val="20"/>
          <w:szCs w:val="20"/>
        </w:rPr>
      </w:pPr>
      <w:r w:rsidRPr="00AF4E93">
        <w:rPr>
          <w:rFonts w:ascii="Calibri" w:hAnsi="Calibri" w:cs="Calibri"/>
          <w:noProof/>
          <w:sz w:val="20"/>
          <w:szCs w:val="20"/>
        </w:rPr>
        <w:t>Do dyspozycji Wykonawcy</w:t>
      </w:r>
    </w:p>
    <w:p w14:paraId="0FC88138" w14:textId="77777777" w:rsidR="009E03D9" w:rsidRPr="00AF4E93" w:rsidRDefault="009E03D9" w:rsidP="00462971">
      <w:pPr>
        <w:spacing w:before="120" w:after="240"/>
        <w:rPr>
          <w:rFonts w:ascii="Calibri" w:hAnsi="Calibri" w:cs="Calibri"/>
          <w:noProof/>
          <w:sz w:val="20"/>
          <w:szCs w:val="20"/>
        </w:rPr>
      </w:pPr>
      <w:r w:rsidRPr="00AF4E93">
        <w:rPr>
          <w:rFonts w:ascii="Calibri" w:hAnsi="Calibri" w:cs="Calibri"/>
          <w:noProof/>
          <w:sz w:val="20"/>
          <w:szCs w:val="20"/>
        </w:rPr>
        <w:t>………………………………………………………………………………………………………………………………………………………………………………………………………………………………………………………………………………………………………………………………………………………………………………………………………………………………………………………………………………………………………………………………………</w:t>
      </w:r>
    </w:p>
    <w:p w14:paraId="1A11FC9D" w14:textId="77777777" w:rsidR="00425A73" w:rsidRDefault="009E03D9" w:rsidP="00425A73">
      <w:pPr>
        <w:pStyle w:val="Tekstpodstawowywcity"/>
        <w:ind w:left="0"/>
        <w:jc w:val="center"/>
        <w:rPr>
          <w:rFonts w:ascii="Calibri" w:hAnsi="Calibri" w:cs="Calibri"/>
          <w:noProof/>
          <w:sz w:val="20"/>
          <w:szCs w:val="20"/>
        </w:rPr>
      </w:pPr>
      <w:r w:rsidRPr="00AF4E93">
        <w:rPr>
          <w:rFonts w:ascii="Calibri" w:hAnsi="Calibri" w:cs="Calibri"/>
          <w:noProof/>
          <w:sz w:val="20"/>
          <w:szCs w:val="20"/>
        </w:rPr>
        <w:t>przy wykonywanaiu zamówienia pod nazwą:</w:t>
      </w:r>
    </w:p>
    <w:p w14:paraId="3F14E083" w14:textId="77777777" w:rsidR="002B4F64" w:rsidRPr="00500A0E" w:rsidRDefault="002B4F64" w:rsidP="002B4F64">
      <w:pPr>
        <w:pStyle w:val="Tekstpodstawowywcity"/>
        <w:ind w:left="0"/>
        <w:jc w:val="center"/>
        <w:rPr>
          <w:rFonts w:ascii="Calibri" w:hAnsi="Calibri" w:cs="Calibri"/>
          <w:b/>
          <w:bCs/>
          <w:sz w:val="20"/>
        </w:rPr>
      </w:pPr>
      <w:r w:rsidRPr="00500A0E">
        <w:rPr>
          <w:rFonts w:ascii="Calibri" w:hAnsi="Calibri" w:cs="Calibri"/>
          <w:b/>
          <w:bCs/>
          <w:sz w:val="20"/>
        </w:rPr>
        <w:t>„</w:t>
      </w:r>
      <w:r w:rsidRPr="00500A0E">
        <w:rPr>
          <w:rFonts w:asciiTheme="minorHAnsi" w:hAnsiTheme="minorHAnsi" w:cs="Tahoma"/>
          <w:b/>
          <w:sz w:val="20"/>
        </w:rPr>
        <w:t>UBEZPIECZENIE MIENIA I ODPOWIEDZIALNOŚCI GMINY I MIASTA LWÓWEK ŚLĄSKI NA LATA 2021 -2023</w:t>
      </w:r>
      <w:r w:rsidRPr="00500A0E">
        <w:rPr>
          <w:rFonts w:ascii="Calibri" w:hAnsi="Calibri" w:cs="Calibri"/>
          <w:b/>
          <w:bCs/>
          <w:sz w:val="20"/>
        </w:rPr>
        <w:t>”</w:t>
      </w:r>
    </w:p>
    <w:p w14:paraId="1EF5D463" w14:textId="77777777" w:rsidR="002B4F64" w:rsidRPr="00500A0E" w:rsidRDefault="002B4F64" w:rsidP="002B4F64">
      <w:pPr>
        <w:jc w:val="both"/>
        <w:rPr>
          <w:rFonts w:ascii="Tahoma" w:hAnsi="Tahoma" w:cs="Tahoma"/>
          <w:b/>
          <w:i/>
          <w:sz w:val="20"/>
        </w:rPr>
      </w:pPr>
    </w:p>
    <w:p w14:paraId="57E1A8CA" w14:textId="77777777" w:rsidR="002B4F64" w:rsidRPr="00500A0E" w:rsidRDefault="002B4F64" w:rsidP="002B4F64">
      <w:pPr>
        <w:jc w:val="both"/>
        <w:rPr>
          <w:rFonts w:asciiTheme="minorHAnsi" w:hAnsiTheme="minorHAnsi" w:cs="Tahoma"/>
          <w:b/>
          <w:i/>
          <w:sz w:val="20"/>
        </w:rPr>
      </w:pPr>
      <w:r w:rsidRPr="00500A0E">
        <w:rPr>
          <w:rFonts w:asciiTheme="minorHAnsi" w:hAnsiTheme="minorHAnsi" w:cs="Tahoma"/>
          <w:b/>
          <w:i/>
          <w:sz w:val="20"/>
        </w:rPr>
        <w:sym w:font="Symbol" w:char="F0F0"/>
      </w:r>
      <w:r w:rsidRPr="00500A0E">
        <w:rPr>
          <w:rFonts w:asciiTheme="minorHAnsi" w:hAnsiTheme="minorHAnsi" w:cs="Tahoma"/>
          <w:b/>
          <w:i/>
          <w:sz w:val="20"/>
        </w:rPr>
        <w:t xml:space="preserve"> w części I Zamówienia*</w:t>
      </w:r>
    </w:p>
    <w:p w14:paraId="07152A86" w14:textId="77777777" w:rsidR="002B4F64" w:rsidRPr="00500A0E" w:rsidRDefault="002B4F64" w:rsidP="002B4F64">
      <w:pPr>
        <w:jc w:val="both"/>
        <w:rPr>
          <w:rFonts w:asciiTheme="minorHAnsi" w:hAnsiTheme="minorHAnsi" w:cs="Tahoma"/>
          <w:b/>
          <w:i/>
          <w:sz w:val="20"/>
        </w:rPr>
      </w:pPr>
      <w:r w:rsidRPr="00500A0E">
        <w:rPr>
          <w:rFonts w:asciiTheme="minorHAnsi" w:hAnsiTheme="minorHAnsi" w:cs="Tahoma"/>
          <w:b/>
          <w:i/>
          <w:sz w:val="20"/>
        </w:rPr>
        <w:sym w:font="Symbol" w:char="F0F0"/>
      </w:r>
      <w:r w:rsidRPr="00500A0E">
        <w:rPr>
          <w:rFonts w:asciiTheme="minorHAnsi" w:hAnsiTheme="minorHAnsi" w:cs="Tahoma"/>
          <w:b/>
          <w:i/>
          <w:sz w:val="20"/>
        </w:rPr>
        <w:t xml:space="preserve">  w części II Zamówienia*</w:t>
      </w:r>
    </w:p>
    <w:p w14:paraId="520D01B0" w14:textId="77777777" w:rsidR="002B4F64" w:rsidRPr="00500A0E" w:rsidRDefault="002B4F64" w:rsidP="002B4F64">
      <w:pPr>
        <w:rPr>
          <w:rFonts w:asciiTheme="minorHAnsi" w:eastAsia="Arial Narrow" w:hAnsiTheme="minorHAnsi" w:cs="Tahoma"/>
          <w:sz w:val="20"/>
          <w:lang w:eastAsia="ar-SA"/>
        </w:rPr>
      </w:pPr>
      <w:r w:rsidRPr="00500A0E">
        <w:rPr>
          <w:rFonts w:asciiTheme="minorHAnsi" w:hAnsiTheme="minorHAnsi" w:cs="Tahoma"/>
          <w:b/>
          <w:i/>
          <w:sz w:val="20"/>
        </w:rPr>
        <w:sym w:font="Symbol" w:char="F0F0"/>
      </w:r>
      <w:r w:rsidRPr="00500A0E">
        <w:rPr>
          <w:rFonts w:asciiTheme="minorHAnsi" w:hAnsiTheme="minorHAnsi" w:cs="Tahoma"/>
          <w:b/>
          <w:i/>
          <w:sz w:val="20"/>
        </w:rPr>
        <w:t xml:space="preserve">  w części III Zamówienia*</w:t>
      </w:r>
    </w:p>
    <w:p w14:paraId="5806A0D1" w14:textId="77777777" w:rsidR="002B4F64" w:rsidRDefault="002B4F64" w:rsidP="002B4F64">
      <w:pPr>
        <w:pStyle w:val="Tekstpodstawowywcity"/>
        <w:ind w:left="0"/>
        <w:rPr>
          <w:rFonts w:ascii="Calibri" w:hAnsi="Calibri" w:cs="Calibri"/>
          <w:b/>
          <w:bCs/>
          <w:sz w:val="16"/>
        </w:rPr>
      </w:pPr>
    </w:p>
    <w:p w14:paraId="115450A3" w14:textId="77777777" w:rsidR="002B4F64" w:rsidRDefault="002B4F64" w:rsidP="002B4F64">
      <w:pPr>
        <w:pStyle w:val="Tekstpodstawowywcity"/>
        <w:ind w:left="0"/>
        <w:rPr>
          <w:rFonts w:ascii="Calibri" w:hAnsi="Calibri" w:cs="Calibri"/>
          <w:b/>
          <w:bCs/>
          <w:sz w:val="16"/>
        </w:rPr>
      </w:pPr>
      <w:r w:rsidRPr="004F431E">
        <w:rPr>
          <w:rFonts w:ascii="Calibri" w:hAnsi="Calibri" w:cs="Calibri"/>
          <w:b/>
          <w:bCs/>
          <w:sz w:val="16"/>
        </w:rPr>
        <w:t>*właściwe zaznaczyć</w:t>
      </w:r>
    </w:p>
    <w:p w14:paraId="6AA64777" w14:textId="77777777" w:rsidR="009E03D9" w:rsidRPr="00AF4E93" w:rsidRDefault="009E03D9" w:rsidP="00462971">
      <w:pPr>
        <w:spacing w:before="240"/>
        <w:rPr>
          <w:rFonts w:ascii="Calibri" w:hAnsi="Calibri" w:cs="Calibri"/>
          <w:noProof/>
          <w:sz w:val="20"/>
          <w:szCs w:val="20"/>
        </w:rPr>
      </w:pPr>
      <w:r w:rsidRPr="00AF4E93">
        <w:rPr>
          <w:rFonts w:ascii="Calibri" w:hAnsi="Calibri" w:cs="Calibri"/>
          <w:noProof/>
          <w:sz w:val="20"/>
          <w:szCs w:val="20"/>
        </w:rPr>
        <w:t>Oświadczam, że:</w:t>
      </w:r>
    </w:p>
    <w:p w14:paraId="0810A0A9" w14:textId="77777777" w:rsidR="009E03D9" w:rsidRPr="00AF4E93" w:rsidRDefault="009E03D9" w:rsidP="0085036F">
      <w:pPr>
        <w:numPr>
          <w:ilvl w:val="0"/>
          <w:numId w:val="7"/>
        </w:numPr>
        <w:ind w:left="426" w:hanging="357"/>
        <w:rPr>
          <w:rFonts w:ascii="Calibri" w:hAnsi="Calibri" w:cs="Calibri"/>
          <w:noProof/>
          <w:sz w:val="20"/>
          <w:szCs w:val="20"/>
        </w:rPr>
      </w:pPr>
      <w:r w:rsidRPr="00AF4E93">
        <w:rPr>
          <w:rFonts w:ascii="Calibri" w:hAnsi="Calibri" w:cs="Calibri"/>
          <w:noProof/>
          <w:sz w:val="20"/>
          <w:szCs w:val="20"/>
        </w:rPr>
        <w:t>udostepniam Wykonawcy ww. zasoby, w następujacym zakresie:</w:t>
      </w:r>
    </w:p>
    <w:p w14:paraId="00F0339D" w14:textId="77777777" w:rsidR="009E03D9" w:rsidRPr="00AF4E93" w:rsidRDefault="009E03D9" w:rsidP="00462971">
      <w:pPr>
        <w:spacing w:line="276" w:lineRule="auto"/>
        <w:ind w:left="284"/>
        <w:rPr>
          <w:rFonts w:ascii="Calibri" w:hAnsi="Calibri" w:cs="Calibri"/>
          <w:noProof/>
          <w:sz w:val="20"/>
          <w:szCs w:val="20"/>
        </w:rPr>
      </w:pPr>
      <w:r w:rsidRPr="00AF4E93">
        <w:rPr>
          <w:rFonts w:ascii="Calibri" w:hAnsi="Calibri" w:cs="Calibri"/>
          <w:noProof/>
          <w:sz w:val="20"/>
          <w:szCs w:val="20"/>
        </w:rPr>
        <w:t>………………………………………………………………………………………………………………………………………………………………………………………………………………………………………………………………………………………………………………………………………………</w:t>
      </w:r>
    </w:p>
    <w:p w14:paraId="19F8B4B3" w14:textId="77777777" w:rsidR="009E03D9" w:rsidRPr="00AF4E93" w:rsidRDefault="009E03D9" w:rsidP="0085036F">
      <w:pPr>
        <w:numPr>
          <w:ilvl w:val="0"/>
          <w:numId w:val="7"/>
        </w:numPr>
        <w:ind w:left="426" w:hanging="357"/>
        <w:rPr>
          <w:rFonts w:ascii="Calibri" w:hAnsi="Calibri" w:cs="Calibri"/>
          <w:noProof/>
          <w:sz w:val="20"/>
          <w:szCs w:val="20"/>
        </w:rPr>
      </w:pPr>
      <w:r w:rsidRPr="00AF4E93">
        <w:rPr>
          <w:rFonts w:ascii="Calibri" w:hAnsi="Calibri" w:cs="Calibri"/>
          <w:noProof/>
          <w:sz w:val="20"/>
          <w:szCs w:val="20"/>
        </w:rPr>
        <w:t>sposób wykorzystania udostępnionych przeze mnie zasobów przy realizacji zamówienia będzie następujący:</w:t>
      </w:r>
    </w:p>
    <w:p w14:paraId="75390660" w14:textId="77777777" w:rsidR="009E03D9" w:rsidRPr="00AF4E93" w:rsidRDefault="009E03D9" w:rsidP="00462971">
      <w:pPr>
        <w:ind w:left="284"/>
        <w:rPr>
          <w:rFonts w:ascii="Calibri" w:hAnsi="Calibri" w:cs="Calibri"/>
          <w:noProof/>
          <w:sz w:val="20"/>
          <w:szCs w:val="20"/>
        </w:rPr>
      </w:pPr>
      <w:r w:rsidRPr="00AF4E93">
        <w:rPr>
          <w:rFonts w:ascii="Calibri" w:hAnsi="Calibri" w:cs="Calibri"/>
          <w:noProof/>
          <w:sz w:val="20"/>
          <w:szCs w:val="20"/>
        </w:rPr>
        <w:t>………………………………………………………………………………………………………………………………………………………………………………………………………………………………………………………………………………………………………………………………………………</w:t>
      </w:r>
    </w:p>
    <w:p w14:paraId="27B683EE" w14:textId="77777777" w:rsidR="009E03D9" w:rsidRPr="00AF4E93" w:rsidRDefault="009E03D9" w:rsidP="0085036F">
      <w:pPr>
        <w:numPr>
          <w:ilvl w:val="0"/>
          <w:numId w:val="7"/>
        </w:numPr>
        <w:ind w:left="426" w:hanging="357"/>
        <w:rPr>
          <w:rFonts w:ascii="Calibri" w:hAnsi="Calibri" w:cs="Calibri"/>
          <w:noProof/>
          <w:sz w:val="20"/>
          <w:szCs w:val="20"/>
        </w:rPr>
      </w:pPr>
      <w:r w:rsidRPr="00AF4E93">
        <w:rPr>
          <w:rFonts w:ascii="Calibri" w:hAnsi="Calibri" w:cs="Calibri"/>
          <w:noProof/>
          <w:sz w:val="20"/>
          <w:szCs w:val="20"/>
        </w:rPr>
        <w:t>zakres mojego udziału przy wykonywaniu zamówienia będzie następujacy:</w:t>
      </w:r>
    </w:p>
    <w:p w14:paraId="1FF004AD" w14:textId="77777777" w:rsidR="009E03D9" w:rsidRPr="00AF4E93" w:rsidRDefault="009E03D9" w:rsidP="00462971">
      <w:pPr>
        <w:ind w:left="284"/>
        <w:rPr>
          <w:rFonts w:ascii="Calibri" w:hAnsi="Calibri" w:cs="Calibri"/>
          <w:noProof/>
          <w:sz w:val="20"/>
          <w:szCs w:val="20"/>
        </w:rPr>
      </w:pPr>
      <w:r w:rsidRPr="00AF4E93">
        <w:rPr>
          <w:rFonts w:ascii="Calibri" w:hAnsi="Calibri" w:cs="Calibri"/>
          <w:noProof/>
          <w:sz w:val="20"/>
          <w:szCs w:val="20"/>
        </w:rPr>
        <w:t>………………………………………………………………………………………………………………………………………………………………………………………………………………………………………………………………………………………………………………………………………………</w:t>
      </w:r>
    </w:p>
    <w:p w14:paraId="55F011B3" w14:textId="77777777" w:rsidR="009E03D9" w:rsidRPr="00AF4E93" w:rsidRDefault="009E03D9" w:rsidP="0085036F">
      <w:pPr>
        <w:numPr>
          <w:ilvl w:val="0"/>
          <w:numId w:val="7"/>
        </w:numPr>
        <w:ind w:left="426" w:hanging="357"/>
        <w:rPr>
          <w:rFonts w:ascii="Calibri" w:hAnsi="Calibri" w:cs="Calibri"/>
          <w:noProof/>
          <w:sz w:val="20"/>
          <w:szCs w:val="20"/>
        </w:rPr>
      </w:pPr>
      <w:r w:rsidRPr="00AF4E93">
        <w:rPr>
          <w:rFonts w:ascii="Calibri" w:hAnsi="Calibri" w:cs="Calibri"/>
          <w:noProof/>
          <w:sz w:val="20"/>
          <w:szCs w:val="20"/>
        </w:rPr>
        <w:t>okres mojego udziału przy wyonywaniu zamówienia będzie następujący:</w:t>
      </w:r>
    </w:p>
    <w:p w14:paraId="75E3EA59" w14:textId="77777777" w:rsidR="009E03D9" w:rsidRPr="00AF4E93" w:rsidRDefault="009E03D9" w:rsidP="00462971">
      <w:pPr>
        <w:ind w:left="284"/>
        <w:rPr>
          <w:rFonts w:ascii="Calibri" w:hAnsi="Calibri" w:cs="Calibri"/>
          <w:noProof/>
          <w:sz w:val="20"/>
          <w:szCs w:val="20"/>
        </w:rPr>
      </w:pPr>
      <w:r w:rsidRPr="00AF4E93">
        <w:rPr>
          <w:rFonts w:ascii="Calibri" w:hAnsi="Calibri" w:cs="Calibri"/>
          <w:noProof/>
          <w:sz w:val="20"/>
          <w:szCs w:val="20"/>
        </w:rPr>
        <w:t>………………………………………………………………………………………………………………………………………………………………………………………………………………………………………………………………………………………………………………………………………………</w:t>
      </w:r>
    </w:p>
    <w:p w14:paraId="43A24EDE" w14:textId="77777777" w:rsidR="009E03D9" w:rsidRPr="00AF4E93" w:rsidRDefault="009E03D9" w:rsidP="0085036F">
      <w:pPr>
        <w:numPr>
          <w:ilvl w:val="0"/>
          <w:numId w:val="7"/>
        </w:numPr>
        <w:ind w:left="426" w:hanging="357"/>
        <w:rPr>
          <w:rFonts w:ascii="Calibri" w:hAnsi="Calibri" w:cs="Calibri"/>
          <w:noProof/>
          <w:sz w:val="20"/>
          <w:szCs w:val="20"/>
        </w:rPr>
      </w:pPr>
      <w:r w:rsidRPr="00AF4E93">
        <w:rPr>
          <w:rFonts w:ascii="Calibri" w:hAnsi="Calibri" w:cs="Calibri"/>
          <w:noProof/>
          <w:sz w:val="20"/>
          <w:szCs w:val="20"/>
        </w:rPr>
        <w:t>zrealizuję/nie zrealizuję prace, których wskazane zdolności dotyczą:</w:t>
      </w:r>
    </w:p>
    <w:p w14:paraId="44B88246" w14:textId="77777777" w:rsidR="009E03D9" w:rsidRPr="00AF4E93" w:rsidRDefault="009E03D9" w:rsidP="00462971">
      <w:pPr>
        <w:ind w:left="284"/>
        <w:rPr>
          <w:rFonts w:ascii="Calibri" w:hAnsi="Calibri" w:cs="Calibri"/>
          <w:noProof/>
          <w:sz w:val="20"/>
          <w:szCs w:val="20"/>
        </w:rPr>
      </w:pPr>
      <w:r w:rsidRPr="00AF4E93">
        <w:rPr>
          <w:rFonts w:ascii="Calibri" w:hAnsi="Calibri" w:cs="Calibri"/>
          <w:noProof/>
          <w:sz w:val="20"/>
          <w:szCs w:val="20"/>
        </w:rPr>
        <w:t>………………………………………………………………………………………………………………………………………………………………………………………………………………………………………………………………………………………………………………………………………………</w:t>
      </w:r>
    </w:p>
    <w:p w14:paraId="756A9948" w14:textId="77777777" w:rsidR="009E03D9" w:rsidRPr="00AF4E93" w:rsidRDefault="009E03D9" w:rsidP="00462971">
      <w:pPr>
        <w:shd w:val="clear" w:color="auto" w:fill="FFFFFF"/>
        <w:rPr>
          <w:rFonts w:ascii="Calibri" w:hAnsi="Calibri" w:cs="Calibri"/>
          <w:i/>
          <w:iCs/>
          <w:sz w:val="20"/>
          <w:szCs w:val="20"/>
        </w:rPr>
      </w:pPr>
    </w:p>
    <w:p w14:paraId="158767E7" w14:textId="77777777" w:rsidR="009E03D9" w:rsidRPr="00AF4E93" w:rsidRDefault="009E03D9" w:rsidP="00462971">
      <w:pPr>
        <w:shd w:val="clear" w:color="auto" w:fill="FFFFFF"/>
        <w:rPr>
          <w:rFonts w:ascii="Calibri" w:hAnsi="Calibri" w:cs="Calibri"/>
          <w:i/>
          <w:iCs/>
          <w:sz w:val="20"/>
          <w:szCs w:val="20"/>
        </w:rPr>
      </w:pPr>
    </w:p>
    <w:p w14:paraId="06A9CF6E" w14:textId="77777777" w:rsidR="009E03D9" w:rsidRPr="00AF4E93" w:rsidRDefault="009E03D9" w:rsidP="00462971">
      <w:pPr>
        <w:shd w:val="clear" w:color="auto" w:fill="FFFFFF"/>
        <w:tabs>
          <w:tab w:val="left" w:pos="5103"/>
        </w:tabs>
        <w:rPr>
          <w:rFonts w:ascii="Calibri" w:hAnsi="Calibri" w:cs="Calibri"/>
          <w:sz w:val="20"/>
          <w:szCs w:val="20"/>
        </w:rPr>
      </w:pPr>
      <w:r w:rsidRPr="00AF4E93">
        <w:rPr>
          <w:rFonts w:ascii="Calibri" w:hAnsi="Calibri" w:cs="Calibri"/>
          <w:sz w:val="20"/>
          <w:szCs w:val="20"/>
        </w:rPr>
        <w:t>........................... dnia ....................                                                 .......................................................................……...</w:t>
      </w:r>
    </w:p>
    <w:p w14:paraId="3B875F84" w14:textId="7C82DF99" w:rsidR="009E03D9" w:rsidRPr="00AF4E93" w:rsidRDefault="009E03D9" w:rsidP="00462971">
      <w:pPr>
        <w:shd w:val="clear" w:color="auto" w:fill="FFFFFF"/>
        <w:tabs>
          <w:tab w:val="left" w:pos="4962"/>
        </w:tabs>
        <w:ind w:left="5054"/>
        <w:jc w:val="center"/>
        <w:rPr>
          <w:rFonts w:ascii="Calibri" w:hAnsi="Calibri" w:cs="Calibri"/>
          <w:sz w:val="16"/>
          <w:szCs w:val="16"/>
        </w:rPr>
      </w:pPr>
      <w:r w:rsidRPr="00AF4E93">
        <w:rPr>
          <w:rFonts w:ascii="Calibri" w:hAnsi="Calibri" w:cs="Calibri"/>
          <w:sz w:val="16"/>
          <w:szCs w:val="16"/>
        </w:rPr>
        <w:t>podpisy osób uprawnionych</w:t>
      </w:r>
    </w:p>
    <w:p w14:paraId="53681967" w14:textId="77777777" w:rsidR="009E03D9" w:rsidRPr="00AF4E93" w:rsidRDefault="009E03D9" w:rsidP="00462971">
      <w:pPr>
        <w:shd w:val="clear" w:color="auto" w:fill="FFFFFF"/>
        <w:ind w:left="4962" w:right="-257"/>
        <w:jc w:val="center"/>
        <w:rPr>
          <w:rFonts w:ascii="Calibri" w:hAnsi="Calibri" w:cs="Calibri"/>
          <w:sz w:val="16"/>
          <w:szCs w:val="16"/>
        </w:rPr>
      </w:pPr>
      <w:r w:rsidRPr="00AF4E93">
        <w:rPr>
          <w:rFonts w:ascii="Calibri" w:hAnsi="Calibri" w:cs="Calibri"/>
          <w:sz w:val="16"/>
          <w:szCs w:val="16"/>
        </w:rPr>
        <w:t>do składania oświadczeń woli w imieniu Wykonawcy</w:t>
      </w:r>
    </w:p>
    <w:p w14:paraId="5BA36513" w14:textId="77777777" w:rsidR="009E03D9" w:rsidRPr="00AF4E93" w:rsidRDefault="009E03D9" w:rsidP="005A554D">
      <w:pPr>
        <w:pStyle w:val="Tekstpodstawowy2"/>
        <w:spacing w:after="0" w:line="240" w:lineRule="auto"/>
        <w:jc w:val="right"/>
        <w:rPr>
          <w:rFonts w:ascii="Calibri" w:hAnsi="Calibri" w:cs="Calibri"/>
        </w:rPr>
      </w:pPr>
    </w:p>
    <w:p w14:paraId="26696FE2" w14:textId="77777777" w:rsidR="009E03D9" w:rsidRPr="00AF4E93" w:rsidRDefault="009E03D9" w:rsidP="00E90AAB">
      <w:pPr>
        <w:pStyle w:val="Tekstpodstawowy2"/>
        <w:spacing w:after="0" w:line="240" w:lineRule="auto"/>
        <w:jc w:val="right"/>
        <w:rPr>
          <w:rFonts w:ascii="Calibri" w:hAnsi="Calibri" w:cs="Calibri"/>
          <w:b/>
          <w:bCs/>
          <w:i/>
          <w:iCs/>
          <w:sz w:val="20"/>
          <w:szCs w:val="20"/>
        </w:rPr>
      </w:pPr>
      <w:r w:rsidRPr="00AF4E93">
        <w:br w:type="page"/>
      </w:r>
      <w:bookmarkStart w:id="12" w:name="_Toc506380969"/>
      <w:r w:rsidRPr="00E26600">
        <w:rPr>
          <w:rFonts w:ascii="Calibri" w:hAnsi="Calibri" w:cs="Calibri"/>
          <w:b/>
          <w:bCs/>
          <w:i/>
          <w:iCs/>
          <w:sz w:val="20"/>
          <w:szCs w:val="20"/>
        </w:rPr>
        <w:lastRenderedPageBreak/>
        <w:t>Zał</w:t>
      </w:r>
      <w:r w:rsidRPr="00AF4E93">
        <w:rPr>
          <w:rFonts w:ascii="Calibri" w:hAnsi="Calibri" w:cs="Calibri"/>
          <w:b/>
          <w:bCs/>
          <w:i/>
          <w:iCs/>
          <w:sz w:val="20"/>
          <w:szCs w:val="20"/>
        </w:rPr>
        <w:t>ącznik nr 6 do SIWZ</w:t>
      </w:r>
    </w:p>
    <w:p w14:paraId="35F5ECBF" w14:textId="77777777" w:rsidR="00E26600" w:rsidRDefault="00E26600" w:rsidP="00E26600">
      <w:pPr>
        <w:pBdr>
          <w:top w:val="single" w:sz="4" w:space="1" w:color="auto"/>
          <w:left w:val="single" w:sz="4" w:space="4" w:color="auto"/>
          <w:bottom w:val="single" w:sz="4" w:space="1" w:color="auto"/>
          <w:right w:val="single" w:sz="4" w:space="4" w:color="auto"/>
        </w:pBdr>
        <w:shd w:val="clear" w:color="auto" w:fill="365F91"/>
        <w:spacing w:line="276" w:lineRule="auto"/>
        <w:jc w:val="both"/>
        <w:rPr>
          <w:rFonts w:cs="Calibri"/>
          <w:b/>
          <w:color w:val="FFFFFF"/>
          <w:sz w:val="20"/>
          <w:szCs w:val="20"/>
        </w:rPr>
      </w:pPr>
      <w:r>
        <w:rPr>
          <w:rFonts w:cs="Calibri"/>
          <w:b/>
          <w:color w:val="FFFFFF"/>
          <w:sz w:val="20"/>
          <w:szCs w:val="20"/>
          <w:u w:val="single"/>
        </w:rPr>
        <w:t>bezpośrednio</w:t>
      </w:r>
      <w:r>
        <w:rPr>
          <w:rFonts w:cs="Calibri"/>
          <w:b/>
          <w:color w:val="FFFFFF"/>
          <w:sz w:val="20"/>
          <w:szCs w:val="20"/>
        </w:rPr>
        <w:t xml:space="preserve"> od osoby fizycznej, której dane dotyczą, w celu związanym z postępowaniem o udzielenie zamówienia publicznego.</w:t>
      </w:r>
    </w:p>
    <w:p w14:paraId="36882558" w14:textId="77777777" w:rsidR="00E26600" w:rsidRDefault="00E26600" w:rsidP="00E26600">
      <w:pPr>
        <w:shd w:val="clear" w:color="auto" w:fill="D9D9D9"/>
        <w:spacing w:line="276" w:lineRule="auto"/>
        <w:jc w:val="center"/>
        <w:rPr>
          <w:rFonts w:cs="Calibri"/>
          <w:i/>
          <w:sz w:val="20"/>
          <w:szCs w:val="20"/>
          <w:u w:val="single"/>
        </w:rPr>
      </w:pPr>
      <w:r>
        <w:rPr>
          <w:rFonts w:cs="Calibri"/>
          <w:i/>
          <w:sz w:val="20"/>
          <w:szCs w:val="20"/>
          <w:u w:val="single"/>
        </w:rPr>
        <w:t>Wprowadzenie</w:t>
      </w:r>
    </w:p>
    <w:p w14:paraId="200D5F29" w14:textId="77777777" w:rsidR="00E26600" w:rsidRDefault="00E26600" w:rsidP="00E26600">
      <w:pPr>
        <w:shd w:val="clear" w:color="auto" w:fill="D9D9D9"/>
        <w:spacing w:line="276" w:lineRule="auto"/>
        <w:jc w:val="both"/>
        <w:rPr>
          <w:rFonts w:cs="Calibri"/>
          <w:i/>
          <w:sz w:val="20"/>
          <w:szCs w:val="20"/>
        </w:rPr>
      </w:pPr>
      <w:r>
        <w:rPr>
          <w:rFonts w:cs="Calibri"/>
          <w:i/>
          <w:sz w:val="20"/>
          <w:szCs w:val="20"/>
        </w:rPr>
        <w:t>Zaproponowane zapisy klauzuli informacyjnej uwzględniają regulacje zawarte w art. 13 rozporządzenia RODO</w:t>
      </w:r>
      <w:r>
        <w:rPr>
          <w:rFonts w:cs="Calibri"/>
          <w:i/>
          <w:sz w:val="20"/>
          <w:szCs w:val="20"/>
          <w:vertAlign w:val="superscript"/>
        </w:rPr>
        <w:t>1)</w:t>
      </w:r>
      <w:r>
        <w:rPr>
          <w:rFonts w:cs="Calibri"/>
          <w:i/>
          <w:sz w:val="20"/>
          <w:szCs w:val="20"/>
        </w:rPr>
        <w:t>, którego przepisy bezpośrednio obowiązują we wszystkich państwach członkowskich UE z dniem 25 maja 2018 r. oraz mają odpowiednie zastosowanie na gruncie Prawa zamówień publicznych.</w:t>
      </w:r>
    </w:p>
    <w:p w14:paraId="3C087898" w14:textId="77777777" w:rsidR="00E26600" w:rsidRDefault="00E26600" w:rsidP="00E26600">
      <w:pPr>
        <w:shd w:val="clear" w:color="auto" w:fill="D9D9D9"/>
        <w:spacing w:line="276" w:lineRule="auto"/>
        <w:jc w:val="both"/>
        <w:rPr>
          <w:rFonts w:cs="Calibri"/>
          <w:i/>
          <w:sz w:val="20"/>
          <w:szCs w:val="20"/>
        </w:rPr>
      </w:pPr>
      <w:r>
        <w:rPr>
          <w:rFonts w:cs="Calibri"/>
          <w:i/>
          <w:sz w:val="20"/>
          <w:szCs w:val="20"/>
        </w:rPr>
        <w:t>Wyjaśnić w tym miejscu należy, że w zamówieniach publicznych administratorem danych osobowych obowiązanym do spełnienia obowiązku informacyjnego z art. 13 RODO będzie w szczególności:</w:t>
      </w:r>
    </w:p>
    <w:p w14:paraId="2C072ABF" w14:textId="77777777" w:rsidR="00E26600" w:rsidRDefault="00E26600" w:rsidP="0085036F">
      <w:pPr>
        <w:pStyle w:val="Akapitzlist"/>
        <w:numPr>
          <w:ilvl w:val="0"/>
          <w:numId w:val="17"/>
        </w:numPr>
        <w:shd w:val="clear" w:color="auto" w:fill="D9D9D9"/>
        <w:suppressAutoHyphens w:val="0"/>
        <w:spacing w:after="0"/>
        <w:ind w:left="426" w:hanging="426"/>
        <w:contextualSpacing/>
        <w:jc w:val="both"/>
        <w:rPr>
          <w:i/>
        </w:rPr>
      </w:pPr>
      <w:r>
        <w:rPr>
          <w:b/>
          <w:i/>
          <w:u w:val="single"/>
        </w:rPr>
        <w:t>Zamawiający</w:t>
      </w:r>
      <w:r>
        <w:rPr>
          <w:i/>
        </w:rPr>
        <w:t>- względem osób fizycznych, od których dane osobowe bezpośrednio pozyskał. Dotyczy to w szczególności:</w:t>
      </w:r>
    </w:p>
    <w:p w14:paraId="29FFBED3" w14:textId="77777777" w:rsidR="00E26600" w:rsidRDefault="00E26600" w:rsidP="0085036F">
      <w:pPr>
        <w:pStyle w:val="Akapitzlist"/>
        <w:numPr>
          <w:ilvl w:val="0"/>
          <w:numId w:val="13"/>
        </w:numPr>
        <w:shd w:val="clear" w:color="auto" w:fill="D9D9D9"/>
        <w:suppressAutoHyphens w:val="0"/>
        <w:spacing w:after="0"/>
        <w:ind w:left="426" w:hanging="426"/>
        <w:contextualSpacing/>
        <w:jc w:val="both"/>
        <w:rPr>
          <w:i/>
        </w:rPr>
      </w:pPr>
      <w:r>
        <w:rPr>
          <w:i/>
        </w:rPr>
        <w:t>wykonawcy będącego osobą fizyczną,</w:t>
      </w:r>
    </w:p>
    <w:p w14:paraId="53486B89" w14:textId="77777777" w:rsidR="00E26600" w:rsidRDefault="00E26600" w:rsidP="0085036F">
      <w:pPr>
        <w:pStyle w:val="Akapitzlist"/>
        <w:numPr>
          <w:ilvl w:val="0"/>
          <w:numId w:val="13"/>
        </w:numPr>
        <w:shd w:val="clear" w:color="auto" w:fill="D9D9D9"/>
        <w:suppressAutoHyphens w:val="0"/>
        <w:spacing w:after="0"/>
        <w:ind w:left="426" w:hanging="426"/>
        <w:contextualSpacing/>
        <w:jc w:val="both"/>
        <w:rPr>
          <w:i/>
        </w:rPr>
      </w:pPr>
      <w:r>
        <w:rPr>
          <w:i/>
        </w:rPr>
        <w:t>wykonawcy będącego osobą fizyczną, prowadzącą jednoosobową działalność gospodarczą</w:t>
      </w:r>
    </w:p>
    <w:p w14:paraId="1C523A2B" w14:textId="77777777" w:rsidR="00E26600" w:rsidRDefault="00E26600" w:rsidP="0085036F">
      <w:pPr>
        <w:pStyle w:val="Akapitzlist"/>
        <w:numPr>
          <w:ilvl w:val="0"/>
          <w:numId w:val="13"/>
        </w:numPr>
        <w:shd w:val="clear" w:color="auto" w:fill="D9D9D9"/>
        <w:suppressAutoHyphens w:val="0"/>
        <w:spacing w:after="0"/>
        <w:ind w:left="426" w:hanging="426"/>
        <w:contextualSpacing/>
        <w:jc w:val="both"/>
        <w:rPr>
          <w:i/>
        </w:rPr>
      </w:pPr>
      <w:r>
        <w:rPr>
          <w:i/>
        </w:rPr>
        <w:t>pełnomocnika wykonawcy będącego osobą fizyczną (np. dane osobowe zamieszczone w pełnomocnictwie),</w:t>
      </w:r>
    </w:p>
    <w:p w14:paraId="198E3D78" w14:textId="77777777" w:rsidR="00E26600" w:rsidRDefault="00E26600" w:rsidP="0085036F">
      <w:pPr>
        <w:pStyle w:val="Akapitzlist"/>
        <w:numPr>
          <w:ilvl w:val="0"/>
          <w:numId w:val="13"/>
        </w:numPr>
        <w:shd w:val="clear" w:color="auto" w:fill="D9D9D9"/>
        <w:suppressAutoHyphens w:val="0"/>
        <w:spacing w:after="0"/>
        <w:ind w:left="426" w:hanging="426"/>
        <w:contextualSpacing/>
        <w:jc w:val="both"/>
        <w:rPr>
          <w:i/>
        </w:rPr>
      </w:pPr>
      <w:r>
        <w:rPr>
          <w:i/>
        </w:rPr>
        <w:t>członka organu zarządzającego wykonawcy, będącego osobą fizyczną (np. dane osobowe zamieszczone w informacji z KRK),</w:t>
      </w:r>
    </w:p>
    <w:p w14:paraId="00D8E0C4" w14:textId="77777777" w:rsidR="00E26600" w:rsidRDefault="00E26600" w:rsidP="0085036F">
      <w:pPr>
        <w:pStyle w:val="Akapitzlist"/>
        <w:numPr>
          <w:ilvl w:val="0"/>
          <w:numId w:val="13"/>
        </w:numPr>
        <w:shd w:val="clear" w:color="auto" w:fill="D9D9D9"/>
        <w:suppressAutoHyphens w:val="0"/>
        <w:spacing w:after="0"/>
        <w:ind w:left="426" w:hanging="426"/>
        <w:contextualSpacing/>
        <w:jc w:val="both"/>
        <w:rPr>
          <w:i/>
        </w:rPr>
      </w:pPr>
      <w:r>
        <w:rPr>
          <w:i/>
        </w:rPr>
        <w:t>osoby fizycznej skierowanej do przygotowania i przeprowadzenia postępowania o udzielenie zamówienia publicznego;</w:t>
      </w:r>
    </w:p>
    <w:p w14:paraId="1B336D36" w14:textId="77777777" w:rsidR="00E26600" w:rsidRDefault="00E26600" w:rsidP="0085036F">
      <w:pPr>
        <w:pStyle w:val="Akapitzlist"/>
        <w:numPr>
          <w:ilvl w:val="0"/>
          <w:numId w:val="14"/>
        </w:numPr>
        <w:shd w:val="clear" w:color="auto" w:fill="D9D9D9"/>
        <w:suppressAutoHyphens w:val="0"/>
        <w:spacing w:after="0"/>
        <w:ind w:left="426" w:hanging="426"/>
        <w:contextualSpacing/>
        <w:jc w:val="both"/>
        <w:rPr>
          <w:i/>
        </w:rPr>
      </w:pPr>
      <w:r>
        <w:rPr>
          <w:b/>
          <w:i/>
          <w:u w:val="single"/>
        </w:rPr>
        <w:t>Wykonawca</w:t>
      </w:r>
      <w:r>
        <w:rPr>
          <w:i/>
        </w:rPr>
        <w:t>- względem osób fizycznych, od których dane osobowe bezpośrednio pozyskał. Dotyczy to w szczególności:</w:t>
      </w:r>
    </w:p>
    <w:p w14:paraId="1EF17854" w14:textId="77777777" w:rsidR="00E26600" w:rsidRDefault="00E26600" w:rsidP="0085036F">
      <w:pPr>
        <w:pStyle w:val="Akapitzlist"/>
        <w:numPr>
          <w:ilvl w:val="0"/>
          <w:numId w:val="15"/>
        </w:numPr>
        <w:shd w:val="clear" w:color="auto" w:fill="D9D9D9"/>
        <w:suppressAutoHyphens w:val="0"/>
        <w:spacing w:after="0"/>
        <w:ind w:left="426" w:hanging="426"/>
        <w:contextualSpacing/>
        <w:jc w:val="both"/>
        <w:rPr>
          <w:i/>
        </w:rPr>
      </w:pPr>
      <w:r>
        <w:rPr>
          <w:i/>
        </w:rPr>
        <w:t>osoby fizycznej skierowanej do realizacji zamówienia,</w:t>
      </w:r>
    </w:p>
    <w:p w14:paraId="30A1E6FA" w14:textId="77777777" w:rsidR="00E26600" w:rsidRDefault="00E26600" w:rsidP="0085036F">
      <w:pPr>
        <w:pStyle w:val="Akapitzlist"/>
        <w:numPr>
          <w:ilvl w:val="0"/>
          <w:numId w:val="15"/>
        </w:numPr>
        <w:shd w:val="clear" w:color="auto" w:fill="D9D9D9"/>
        <w:suppressAutoHyphens w:val="0"/>
        <w:spacing w:after="0"/>
        <w:ind w:left="426" w:hanging="426"/>
        <w:contextualSpacing/>
        <w:jc w:val="both"/>
        <w:rPr>
          <w:i/>
        </w:rPr>
      </w:pPr>
      <w:r>
        <w:rPr>
          <w:i/>
        </w:rPr>
        <w:t>podwykonawcy/podmiotu trzeciego będącego osobą fizyczną,</w:t>
      </w:r>
    </w:p>
    <w:p w14:paraId="4E26C658" w14:textId="77777777" w:rsidR="00E26600" w:rsidRDefault="00E26600" w:rsidP="0085036F">
      <w:pPr>
        <w:pStyle w:val="Akapitzlist"/>
        <w:numPr>
          <w:ilvl w:val="0"/>
          <w:numId w:val="15"/>
        </w:numPr>
        <w:shd w:val="clear" w:color="auto" w:fill="D9D9D9"/>
        <w:suppressAutoHyphens w:val="0"/>
        <w:spacing w:after="0"/>
        <w:ind w:left="426" w:hanging="426"/>
        <w:contextualSpacing/>
        <w:jc w:val="both"/>
        <w:rPr>
          <w:i/>
        </w:rPr>
      </w:pPr>
      <w:r>
        <w:rPr>
          <w:i/>
        </w:rPr>
        <w:t>podwykonawcy/podmiotu trzeciego będącego osobą fizyczną, prowadzącą jednoosobową działalność gospodarczą,</w:t>
      </w:r>
    </w:p>
    <w:p w14:paraId="40940508" w14:textId="77777777" w:rsidR="00E26600" w:rsidRDefault="00E26600" w:rsidP="0085036F">
      <w:pPr>
        <w:pStyle w:val="Akapitzlist"/>
        <w:numPr>
          <w:ilvl w:val="0"/>
          <w:numId w:val="15"/>
        </w:numPr>
        <w:shd w:val="clear" w:color="auto" w:fill="D9D9D9"/>
        <w:suppressAutoHyphens w:val="0"/>
        <w:spacing w:after="0"/>
        <w:ind w:left="426" w:hanging="426"/>
        <w:contextualSpacing/>
        <w:jc w:val="both"/>
        <w:rPr>
          <w:i/>
        </w:rPr>
      </w:pPr>
      <w:r>
        <w:rPr>
          <w:i/>
        </w:rPr>
        <w:t>pełnomocnika podwykonawcy/podmiotu trzeciego będącego osobą fizyczną (np. dane osobowe zamieszczone w pełnomocnictwie),</w:t>
      </w:r>
    </w:p>
    <w:p w14:paraId="0991EB03" w14:textId="77777777" w:rsidR="00E26600" w:rsidRDefault="00E26600" w:rsidP="0085036F">
      <w:pPr>
        <w:pStyle w:val="Akapitzlist"/>
        <w:numPr>
          <w:ilvl w:val="0"/>
          <w:numId w:val="15"/>
        </w:numPr>
        <w:shd w:val="clear" w:color="auto" w:fill="D9D9D9"/>
        <w:suppressAutoHyphens w:val="0"/>
        <w:spacing w:after="0"/>
        <w:ind w:left="426" w:hanging="426"/>
        <w:contextualSpacing/>
        <w:jc w:val="both"/>
        <w:rPr>
          <w:i/>
        </w:rPr>
      </w:pPr>
      <w:r>
        <w:rPr>
          <w:i/>
        </w:rPr>
        <w:t>członka organu zarządzającego podwykonawcy/podmiotu trzeciego, będącego osobą fizyczną (np. dane osobowe zamieszczone w informacji z KRK);</w:t>
      </w:r>
    </w:p>
    <w:p w14:paraId="3DF1832B" w14:textId="77777777" w:rsidR="00E26600" w:rsidRDefault="00E26600" w:rsidP="0085036F">
      <w:pPr>
        <w:pStyle w:val="Akapitzlist"/>
        <w:numPr>
          <w:ilvl w:val="0"/>
          <w:numId w:val="16"/>
        </w:numPr>
        <w:shd w:val="clear" w:color="auto" w:fill="D9D9D9"/>
        <w:suppressAutoHyphens w:val="0"/>
        <w:spacing w:after="0"/>
        <w:ind w:left="425" w:hanging="425"/>
        <w:contextualSpacing/>
        <w:jc w:val="both"/>
        <w:rPr>
          <w:b/>
          <w:i/>
        </w:rPr>
      </w:pPr>
      <w:r>
        <w:rPr>
          <w:b/>
          <w:i/>
          <w:u w:val="single"/>
        </w:rPr>
        <w:t>Podwykonawca/podmiot trzeci</w:t>
      </w:r>
      <w:r>
        <w:rPr>
          <w:i/>
        </w:rPr>
        <w:t xml:space="preserve">- względem osób fizycznych, od których dane osobowe bezpośrednio pozyskał. </w:t>
      </w:r>
    </w:p>
    <w:p w14:paraId="7541E17C" w14:textId="77777777" w:rsidR="00E26600" w:rsidRDefault="00E26600" w:rsidP="00E26600">
      <w:pPr>
        <w:shd w:val="clear" w:color="auto" w:fill="D9D9D9"/>
        <w:spacing w:line="276" w:lineRule="auto"/>
        <w:ind w:firstLine="425"/>
        <w:jc w:val="both"/>
        <w:rPr>
          <w:rFonts w:ascii="Calibri" w:hAnsi="Calibri" w:cs="Calibri"/>
          <w:i/>
          <w:sz w:val="20"/>
          <w:szCs w:val="20"/>
        </w:rPr>
      </w:pPr>
      <w:r>
        <w:rPr>
          <w:rFonts w:ascii="Calibri" w:hAnsi="Calibri" w:cs="Calibri"/>
          <w:i/>
          <w:sz w:val="20"/>
          <w:szCs w:val="20"/>
        </w:rPr>
        <w:t>Dotyczy to w szczególności osoby fizycznej skierowanej do realizacji zamówienia.</w:t>
      </w:r>
    </w:p>
    <w:p w14:paraId="7B743C38" w14:textId="77777777" w:rsidR="00E26600" w:rsidRDefault="00E26600" w:rsidP="00E26600">
      <w:pPr>
        <w:shd w:val="clear" w:color="auto" w:fill="D9D9D9"/>
        <w:spacing w:line="276" w:lineRule="auto"/>
        <w:ind w:firstLine="425"/>
        <w:jc w:val="both"/>
        <w:rPr>
          <w:rFonts w:ascii="Calibri" w:hAnsi="Calibri" w:cs="Calibri"/>
          <w:b/>
          <w:i/>
          <w:sz w:val="20"/>
          <w:szCs w:val="20"/>
        </w:rPr>
      </w:pPr>
    </w:p>
    <w:p w14:paraId="35371905" w14:textId="77777777" w:rsidR="00E26600" w:rsidRDefault="00E26600" w:rsidP="00E26600">
      <w:pPr>
        <w:shd w:val="clear" w:color="auto" w:fill="D9D9D9"/>
        <w:spacing w:line="276" w:lineRule="auto"/>
        <w:jc w:val="both"/>
        <w:rPr>
          <w:rFonts w:ascii="Calibri" w:hAnsi="Calibri" w:cs="Calibri"/>
          <w:i/>
          <w:sz w:val="20"/>
          <w:szCs w:val="20"/>
        </w:rPr>
      </w:pPr>
      <w:r>
        <w:rPr>
          <w:rFonts w:ascii="Calibri" w:hAnsi="Calibri" w:cs="Calibri"/>
          <w:i/>
          <w:sz w:val="20"/>
          <w:szCs w:val="20"/>
        </w:rPr>
        <w:t xml:space="preserve">Przyjmuje się, że obowiązek informacyjny z art. 13 RODO powinien być wykonany wraz ze zbieraniem (tj. podczas pozyskiwania) danych osobowych, a informacja powinna dotrzeć w sposób zindywidualizowany do osoby, której dane osobowe dotyczą. </w:t>
      </w:r>
    </w:p>
    <w:p w14:paraId="1DC7A538" w14:textId="77777777" w:rsidR="00E26600" w:rsidRDefault="00E26600" w:rsidP="00E26600">
      <w:pPr>
        <w:shd w:val="clear" w:color="auto" w:fill="D9D9D9"/>
        <w:spacing w:line="276" w:lineRule="auto"/>
        <w:jc w:val="both"/>
        <w:rPr>
          <w:rFonts w:ascii="Calibri" w:hAnsi="Calibri" w:cs="Calibri"/>
          <w:i/>
          <w:sz w:val="20"/>
          <w:szCs w:val="20"/>
        </w:rPr>
      </w:pPr>
      <w:r>
        <w:rPr>
          <w:rFonts w:ascii="Calibri" w:hAnsi="Calibri" w:cs="Calibri"/>
          <w:i/>
          <w:sz w:val="20"/>
          <w:szCs w:val="20"/>
        </w:rPr>
        <w:t xml:space="preserve">Podkreślenia wymaga, że również 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w:t>
      </w:r>
    </w:p>
    <w:p w14:paraId="0F1A0500" w14:textId="77777777" w:rsidR="00E26600" w:rsidRDefault="00E26600" w:rsidP="00E26600">
      <w:pPr>
        <w:shd w:val="clear" w:color="auto" w:fill="D9D9D9"/>
        <w:spacing w:line="276" w:lineRule="auto"/>
        <w:jc w:val="both"/>
        <w:rPr>
          <w:rFonts w:ascii="Calibri" w:hAnsi="Calibri" w:cs="Calibri"/>
          <w:i/>
          <w:sz w:val="20"/>
          <w:szCs w:val="20"/>
        </w:rPr>
      </w:pPr>
    </w:p>
    <w:p w14:paraId="743E988E" w14:textId="77777777" w:rsidR="00E26600" w:rsidRDefault="00E26600" w:rsidP="00E26600">
      <w:pPr>
        <w:pStyle w:val="Akapitzlist"/>
        <w:ind w:left="426"/>
        <w:jc w:val="both"/>
      </w:pPr>
    </w:p>
    <w:p w14:paraId="206F6B56" w14:textId="77777777" w:rsidR="00E26600" w:rsidRDefault="00E26600" w:rsidP="00E26600">
      <w:pPr>
        <w:pStyle w:val="Akapitzlist"/>
        <w:ind w:left="426"/>
        <w:jc w:val="both"/>
      </w:pPr>
      <w:r>
        <w:t>__________________________</w:t>
      </w:r>
    </w:p>
    <w:p w14:paraId="6D757D82" w14:textId="77777777" w:rsidR="00E26600" w:rsidRDefault="00E26600" w:rsidP="0085036F">
      <w:pPr>
        <w:pStyle w:val="Tekstprzypisudolnego"/>
        <w:numPr>
          <w:ilvl w:val="0"/>
          <w:numId w:val="41"/>
        </w:numPr>
        <w:spacing w:line="276" w:lineRule="auto"/>
        <w:jc w:val="both"/>
        <w:rPr>
          <w:rFonts w:cs="Calibri"/>
          <w:sz w:val="16"/>
          <w:szCs w:val="16"/>
        </w:rPr>
      </w:pPr>
      <w:r>
        <w:rPr>
          <w:rFonts w:cs="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F5CD811" w14:textId="77777777" w:rsidR="00E26600" w:rsidRDefault="00E26600" w:rsidP="00E26600">
      <w:pPr>
        <w:pStyle w:val="Tekstprzypisudolnego"/>
        <w:spacing w:line="276" w:lineRule="auto"/>
        <w:jc w:val="center"/>
        <w:rPr>
          <w:rFonts w:asciiTheme="minorHAnsi" w:hAnsiTheme="minorHAnsi" w:cs="Calibri"/>
          <w:i/>
          <w:u w:val="single"/>
        </w:rPr>
      </w:pPr>
      <w:r>
        <w:rPr>
          <w:rFonts w:cs="Calibri"/>
          <w:i/>
          <w:u w:val="single"/>
        </w:rPr>
        <w:br w:type="page"/>
      </w:r>
      <w:r>
        <w:rPr>
          <w:rFonts w:asciiTheme="minorHAnsi" w:hAnsiTheme="minorHAnsi" w:cs="Calibri"/>
          <w:i/>
          <w:u w:val="single"/>
        </w:rPr>
        <w:lastRenderedPageBreak/>
        <w:t>Klauzula informacyjna z art. 13 RODO</w:t>
      </w:r>
    </w:p>
    <w:p w14:paraId="37D9D71F" w14:textId="77777777" w:rsidR="00E26600" w:rsidRDefault="00E26600" w:rsidP="00E26600">
      <w:pPr>
        <w:spacing w:line="276" w:lineRule="auto"/>
        <w:jc w:val="both"/>
        <w:rPr>
          <w:rFonts w:asciiTheme="minorHAnsi" w:hAnsiTheme="minorHAnsi" w:cs="Calibri"/>
          <w:sz w:val="20"/>
          <w:szCs w:val="20"/>
        </w:rPr>
      </w:pPr>
    </w:p>
    <w:p w14:paraId="3B1E9D06" w14:textId="77777777" w:rsidR="00E26600" w:rsidRDefault="00E26600" w:rsidP="00E26600">
      <w:pPr>
        <w:spacing w:line="276" w:lineRule="auto"/>
        <w:ind w:firstLine="567"/>
        <w:jc w:val="both"/>
        <w:rPr>
          <w:rFonts w:asciiTheme="minorHAnsi" w:hAnsiTheme="minorHAnsi" w:cs="Calibri"/>
          <w:sz w:val="20"/>
          <w:szCs w:val="20"/>
        </w:rPr>
      </w:pPr>
      <w:r>
        <w:rPr>
          <w:rFonts w:asciiTheme="minorHAnsi" w:hAnsiTheme="minorHAnsi" w:cs="Calibri"/>
          <w:sz w:val="20"/>
          <w:szCs w:val="20"/>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07AC413" w14:textId="77777777" w:rsidR="00E26600" w:rsidRDefault="00E26600" w:rsidP="0085036F">
      <w:pPr>
        <w:pStyle w:val="Akapitzlist"/>
        <w:numPr>
          <w:ilvl w:val="0"/>
          <w:numId w:val="18"/>
        </w:numPr>
        <w:suppressAutoHyphens w:val="0"/>
        <w:spacing w:after="0"/>
        <w:ind w:left="426" w:hanging="426"/>
        <w:contextualSpacing/>
        <w:jc w:val="both"/>
        <w:rPr>
          <w:rFonts w:asciiTheme="minorHAnsi" w:hAnsiTheme="minorHAnsi"/>
          <w:i/>
          <w:sz w:val="20"/>
          <w:szCs w:val="20"/>
        </w:rPr>
      </w:pPr>
      <w:r>
        <w:rPr>
          <w:rFonts w:asciiTheme="minorHAnsi" w:hAnsiTheme="minorHAnsi"/>
          <w:sz w:val="20"/>
          <w:szCs w:val="20"/>
        </w:rPr>
        <w:t>administratorem Pani/Pana danych osobowych jest Gmina i Miasto Lwówek Śląski, Al. Wojska Polskiego 25A, 59-600 Lwówek Śląski, tel. (75) 64 77 888, e-mail: sekretariat@lwowekslaski.pl</w:t>
      </w:r>
      <w:r>
        <w:rPr>
          <w:rFonts w:asciiTheme="minorHAnsi" w:hAnsiTheme="minorHAnsi"/>
          <w:i/>
          <w:sz w:val="20"/>
          <w:szCs w:val="20"/>
        </w:rPr>
        <w:t xml:space="preserve">, </w:t>
      </w:r>
      <w:r>
        <w:rPr>
          <w:rFonts w:asciiTheme="minorHAnsi" w:hAnsiTheme="minorHAnsi"/>
          <w:sz w:val="20"/>
          <w:szCs w:val="20"/>
        </w:rPr>
        <w:t>Strona internetowa: www.lwowekslaski.pl</w:t>
      </w:r>
      <w:r>
        <w:rPr>
          <w:rFonts w:asciiTheme="minorHAnsi" w:hAnsiTheme="minorHAnsi"/>
          <w:i/>
          <w:sz w:val="20"/>
          <w:szCs w:val="20"/>
        </w:rPr>
        <w:t>;</w:t>
      </w:r>
    </w:p>
    <w:p w14:paraId="20C0DF07" w14:textId="77777777" w:rsidR="00E26600" w:rsidRDefault="00E26600" w:rsidP="0085036F">
      <w:pPr>
        <w:pStyle w:val="Akapitzlist"/>
        <w:numPr>
          <w:ilvl w:val="0"/>
          <w:numId w:val="19"/>
        </w:numPr>
        <w:suppressAutoHyphens w:val="0"/>
        <w:spacing w:after="0"/>
        <w:ind w:left="426" w:hanging="426"/>
        <w:contextualSpacing/>
        <w:jc w:val="both"/>
        <w:rPr>
          <w:rFonts w:asciiTheme="minorHAnsi" w:hAnsiTheme="minorHAnsi"/>
          <w:sz w:val="20"/>
          <w:szCs w:val="20"/>
        </w:rPr>
      </w:pPr>
      <w:r>
        <w:rPr>
          <w:rFonts w:asciiTheme="minorHAnsi" w:hAnsiTheme="minorHAnsi"/>
          <w:sz w:val="20"/>
          <w:szCs w:val="20"/>
        </w:rPr>
        <w:t xml:space="preserve">Wyznaczyliśmy w Urzędzie Gminy i Miasta Lwówek Śląski Inspektora Ochrony Danych, którym możesz się skontaktować w sprawach ochrony swoich danych osobowych; pod e-mailem </w:t>
      </w:r>
      <w:hyperlink r:id="rId30" w:history="1">
        <w:r>
          <w:rPr>
            <w:rStyle w:val="Hipercze"/>
            <w:sz w:val="20"/>
            <w:szCs w:val="20"/>
          </w:rPr>
          <w:t>iod@lwowekslaski.pl</w:t>
        </w:r>
      </w:hyperlink>
      <w:r>
        <w:rPr>
          <w:rFonts w:asciiTheme="minorHAnsi" w:hAnsiTheme="minorHAnsi"/>
          <w:sz w:val="20"/>
          <w:szCs w:val="20"/>
        </w:rPr>
        <w:t xml:space="preserve"> lub pod numerem telefonu 75 64 77 929; lub pisemnie na adres naszej siedziby</w:t>
      </w:r>
    </w:p>
    <w:p w14:paraId="2238C605" w14:textId="25A6F59A" w:rsidR="00E26600" w:rsidRPr="00C5299E" w:rsidRDefault="00E26600" w:rsidP="00C5299E">
      <w:pPr>
        <w:pStyle w:val="Tekstpodstawowywcity"/>
        <w:ind w:left="426"/>
        <w:jc w:val="both"/>
        <w:rPr>
          <w:rFonts w:ascii="Calibri" w:hAnsi="Calibri" w:cs="Calibri"/>
          <w:b/>
          <w:bCs/>
          <w:sz w:val="20"/>
          <w:szCs w:val="20"/>
        </w:rPr>
      </w:pPr>
      <w:r>
        <w:rPr>
          <w:rFonts w:asciiTheme="minorHAnsi" w:hAnsiTheme="minorHAnsi" w:cs="Calibri"/>
          <w:sz w:val="20"/>
          <w:szCs w:val="20"/>
        </w:rPr>
        <w:t>Pani/Pana dane osobowe przetwarzane będą na podstawie art. 6 ust. 1 lit. c RODO w celu związanym</w:t>
      </w:r>
      <w:r w:rsidR="00F31269">
        <w:rPr>
          <w:rFonts w:asciiTheme="minorHAnsi" w:hAnsiTheme="minorHAnsi"/>
          <w:sz w:val="20"/>
          <w:szCs w:val="20"/>
        </w:rPr>
        <w:br/>
      </w:r>
      <w:r>
        <w:rPr>
          <w:rFonts w:asciiTheme="minorHAnsi" w:hAnsiTheme="minorHAnsi" w:cs="Calibri"/>
          <w:sz w:val="20"/>
          <w:szCs w:val="20"/>
        </w:rPr>
        <w:t>z postępowaniem o udzielenie zamówienia publicznego pn</w:t>
      </w:r>
      <w:r w:rsidRPr="006B4C91">
        <w:rPr>
          <w:rFonts w:asciiTheme="minorHAnsi" w:hAnsiTheme="minorHAnsi" w:cs="Calibri"/>
          <w:sz w:val="20"/>
          <w:szCs w:val="20"/>
        </w:rPr>
        <w:t>.</w:t>
      </w:r>
      <w:r w:rsidRPr="00E65CFF">
        <w:rPr>
          <w:rFonts w:asciiTheme="minorHAnsi" w:hAnsiTheme="minorHAnsi" w:cs="Calibri"/>
          <w:sz w:val="20"/>
          <w:szCs w:val="20"/>
        </w:rPr>
        <w:t xml:space="preserve"> </w:t>
      </w:r>
      <w:r w:rsidR="00F31269" w:rsidRPr="00500A0E">
        <w:rPr>
          <w:rFonts w:ascii="Calibri" w:hAnsi="Calibri" w:cs="Calibri"/>
          <w:b/>
          <w:bCs/>
          <w:sz w:val="20"/>
        </w:rPr>
        <w:t>„</w:t>
      </w:r>
      <w:r w:rsidR="00F31269" w:rsidRPr="00500A0E">
        <w:rPr>
          <w:rFonts w:asciiTheme="minorHAnsi" w:hAnsiTheme="minorHAnsi" w:cs="Tahoma"/>
          <w:b/>
          <w:sz w:val="20"/>
        </w:rPr>
        <w:t>UBEZPIECZENIE M</w:t>
      </w:r>
      <w:r w:rsidR="00F31269">
        <w:rPr>
          <w:rFonts w:asciiTheme="minorHAnsi" w:hAnsiTheme="minorHAnsi" w:cs="Tahoma"/>
          <w:b/>
          <w:sz w:val="20"/>
        </w:rPr>
        <w:t>IENIA</w:t>
      </w:r>
      <w:r w:rsidR="00F31269">
        <w:rPr>
          <w:rFonts w:asciiTheme="minorHAnsi" w:hAnsiTheme="minorHAnsi" w:cs="Tahoma"/>
          <w:b/>
          <w:sz w:val="20"/>
        </w:rPr>
        <w:br/>
        <w:t xml:space="preserve">I </w:t>
      </w:r>
      <w:r w:rsidR="00F31269" w:rsidRPr="00500A0E">
        <w:rPr>
          <w:rFonts w:asciiTheme="minorHAnsi" w:hAnsiTheme="minorHAnsi" w:cs="Tahoma"/>
          <w:b/>
          <w:sz w:val="20"/>
        </w:rPr>
        <w:t xml:space="preserve">ODPOWIEDZIALNOŚCI </w:t>
      </w:r>
      <w:r w:rsidR="00F31269" w:rsidRPr="00F31269">
        <w:rPr>
          <w:rFonts w:asciiTheme="minorHAnsi" w:hAnsiTheme="minorHAnsi" w:cs="Tahoma"/>
          <w:b/>
          <w:sz w:val="20"/>
          <w:szCs w:val="20"/>
        </w:rPr>
        <w:t>GMINY I MIASTA LWÓWEK ŚLĄSKI NA LATA 2021 -2023</w:t>
      </w:r>
      <w:r w:rsidR="00F31269" w:rsidRPr="00F31269">
        <w:rPr>
          <w:rFonts w:ascii="Calibri" w:hAnsi="Calibri" w:cs="Calibri"/>
          <w:b/>
          <w:bCs/>
          <w:sz w:val="20"/>
          <w:szCs w:val="20"/>
        </w:rPr>
        <w:t>”</w:t>
      </w:r>
      <w:r w:rsidR="00C5299E">
        <w:rPr>
          <w:rFonts w:ascii="Calibri" w:hAnsi="Calibri" w:cs="Calibri"/>
          <w:b/>
          <w:bCs/>
          <w:sz w:val="20"/>
          <w:szCs w:val="20"/>
        </w:rPr>
        <w:t xml:space="preserve"> </w:t>
      </w:r>
      <w:r w:rsidRPr="00C5299E">
        <w:rPr>
          <w:rFonts w:asciiTheme="minorHAnsi" w:hAnsiTheme="minorHAnsi"/>
          <w:b/>
          <w:sz w:val="20"/>
          <w:szCs w:val="20"/>
        </w:rPr>
        <w:t>nr</w:t>
      </w:r>
      <w:r w:rsidRPr="00C5299E">
        <w:rPr>
          <w:rFonts w:asciiTheme="minorHAnsi" w:hAnsiTheme="minorHAnsi"/>
          <w:sz w:val="20"/>
          <w:szCs w:val="20"/>
        </w:rPr>
        <w:t xml:space="preserve"> </w:t>
      </w:r>
      <w:r w:rsidRPr="00C5299E">
        <w:rPr>
          <w:rFonts w:asciiTheme="minorHAnsi" w:hAnsiTheme="minorHAnsi"/>
          <w:b/>
          <w:sz w:val="20"/>
          <w:szCs w:val="20"/>
        </w:rPr>
        <w:t>IN.271.</w:t>
      </w:r>
      <w:r w:rsidR="00486EDE">
        <w:rPr>
          <w:rFonts w:asciiTheme="minorHAnsi" w:hAnsiTheme="minorHAnsi"/>
          <w:b/>
          <w:sz w:val="20"/>
          <w:szCs w:val="20"/>
        </w:rPr>
        <w:t>52</w:t>
      </w:r>
      <w:r w:rsidRPr="00C5299E">
        <w:rPr>
          <w:rFonts w:asciiTheme="minorHAnsi" w:hAnsiTheme="minorHAnsi"/>
          <w:b/>
          <w:sz w:val="20"/>
          <w:szCs w:val="20"/>
        </w:rPr>
        <w:t xml:space="preserve">.2020.AK </w:t>
      </w:r>
      <w:r w:rsidRPr="00C5299E">
        <w:rPr>
          <w:rFonts w:asciiTheme="minorHAnsi" w:hAnsiTheme="minorHAnsi"/>
          <w:sz w:val="20"/>
          <w:szCs w:val="20"/>
        </w:rPr>
        <w:t>prowadzonym w trybie przetargu nieograniczonego;</w:t>
      </w:r>
    </w:p>
    <w:p w14:paraId="77116350" w14:textId="77777777" w:rsidR="00E26600" w:rsidRPr="006B4C91" w:rsidRDefault="00E26600" w:rsidP="0085036F">
      <w:pPr>
        <w:pStyle w:val="Akapitzlist"/>
        <w:numPr>
          <w:ilvl w:val="0"/>
          <w:numId w:val="19"/>
        </w:numPr>
        <w:suppressAutoHyphens w:val="0"/>
        <w:spacing w:after="0"/>
        <w:ind w:left="426" w:hanging="426"/>
        <w:contextualSpacing/>
        <w:jc w:val="both"/>
        <w:rPr>
          <w:rFonts w:asciiTheme="minorHAnsi" w:hAnsiTheme="minorHAnsi"/>
          <w:sz w:val="20"/>
          <w:szCs w:val="20"/>
        </w:rPr>
      </w:pPr>
      <w:r w:rsidRPr="006B4C91">
        <w:rPr>
          <w:rFonts w:asciiTheme="minorHAnsi" w:hAnsiTheme="minorHAnsi"/>
          <w:sz w:val="20"/>
          <w:szCs w:val="20"/>
        </w:rPr>
        <w:t>odbiorcami Pani/Pana danych osobowych będą osoby lub podmioty, którym udostępniona zostanie dokumentacja postępowania w oparciu o art. 8 oraz art. 96 ust. 3 ustawy z dnia 29 stycznia 2004 r. – Prawo zamówień publicznych (Dz. U. z 201</w:t>
      </w:r>
      <w:r>
        <w:rPr>
          <w:rFonts w:asciiTheme="minorHAnsi" w:hAnsiTheme="minorHAnsi"/>
          <w:sz w:val="20"/>
          <w:szCs w:val="20"/>
        </w:rPr>
        <w:t>9</w:t>
      </w:r>
      <w:r w:rsidRPr="006B4C91">
        <w:rPr>
          <w:rFonts w:asciiTheme="minorHAnsi" w:hAnsiTheme="minorHAnsi"/>
          <w:sz w:val="20"/>
          <w:szCs w:val="20"/>
        </w:rPr>
        <w:t xml:space="preserve"> r. poz. </w:t>
      </w:r>
      <w:r w:rsidRPr="0070316D">
        <w:rPr>
          <w:rFonts w:asciiTheme="minorHAnsi" w:hAnsiTheme="minorHAnsi" w:cs="Arial"/>
          <w:sz w:val="20"/>
          <w:szCs w:val="20"/>
        </w:rPr>
        <w:t>18</w:t>
      </w:r>
      <w:r>
        <w:rPr>
          <w:rFonts w:asciiTheme="minorHAnsi" w:hAnsiTheme="minorHAnsi" w:cs="Arial"/>
          <w:sz w:val="20"/>
          <w:szCs w:val="20"/>
        </w:rPr>
        <w:t>43</w:t>
      </w:r>
      <w:r w:rsidRPr="0070316D">
        <w:rPr>
          <w:rFonts w:asciiTheme="minorHAnsi" w:hAnsiTheme="minorHAnsi" w:cs="Arial"/>
          <w:sz w:val="20"/>
          <w:szCs w:val="20"/>
        </w:rPr>
        <w:t xml:space="preserve"> ze zmianami</w:t>
      </w:r>
      <w:r w:rsidRPr="006B4C91">
        <w:rPr>
          <w:rFonts w:asciiTheme="minorHAnsi" w:hAnsiTheme="minorHAnsi"/>
          <w:sz w:val="20"/>
          <w:szCs w:val="20"/>
        </w:rPr>
        <w:t xml:space="preserve">), dalej „ustawa </w:t>
      </w:r>
      <w:proofErr w:type="spellStart"/>
      <w:r w:rsidRPr="006B4C91">
        <w:rPr>
          <w:rFonts w:asciiTheme="minorHAnsi" w:hAnsiTheme="minorHAnsi"/>
          <w:sz w:val="20"/>
          <w:szCs w:val="20"/>
        </w:rPr>
        <w:t>Pzp</w:t>
      </w:r>
      <w:proofErr w:type="spellEnd"/>
      <w:r w:rsidRPr="006B4C91">
        <w:rPr>
          <w:rFonts w:asciiTheme="minorHAnsi" w:hAnsiTheme="minorHAnsi"/>
          <w:sz w:val="20"/>
          <w:szCs w:val="20"/>
        </w:rPr>
        <w:t>”;</w:t>
      </w:r>
    </w:p>
    <w:p w14:paraId="711BE86C" w14:textId="77777777" w:rsidR="00E26600" w:rsidRDefault="00E26600" w:rsidP="0085036F">
      <w:pPr>
        <w:pStyle w:val="Akapitzlist"/>
        <w:numPr>
          <w:ilvl w:val="0"/>
          <w:numId w:val="19"/>
        </w:numPr>
        <w:suppressAutoHyphens w:val="0"/>
        <w:spacing w:after="0"/>
        <w:ind w:left="426" w:hanging="426"/>
        <w:contextualSpacing/>
        <w:jc w:val="both"/>
        <w:rPr>
          <w:rFonts w:asciiTheme="minorHAnsi" w:hAnsiTheme="minorHAnsi"/>
          <w:sz w:val="20"/>
          <w:szCs w:val="20"/>
        </w:rPr>
      </w:pPr>
      <w:r w:rsidRPr="006B4C91">
        <w:rPr>
          <w:rFonts w:asciiTheme="minorHAnsi" w:hAnsiTheme="minorHAnsi"/>
          <w:sz w:val="20"/>
          <w:szCs w:val="20"/>
        </w:rPr>
        <w:t>Pani/Pana dane osobowe będą przechowywane, zgodnie</w:t>
      </w:r>
      <w:r>
        <w:rPr>
          <w:rFonts w:asciiTheme="minorHAnsi" w:hAnsiTheme="minorHAnsi"/>
          <w:sz w:val="20"/>
          <w:szCs w:val="20"/>
        </w:rPr>
        <w:t xml:space="preserve"> z art. 97 ust. 1 ustawy </w:t>
      </w:r>
      <w:proofErr w:type="spellStart"/>
      <w:r>
        <w:rPr>
          <w:rFonts w:asciiTheme="minorHAnsi" w:hAnsiTheme="minorHAnsi"/>
          <w:sz w:val="20"/>
          <w:szCs w:val="20"/>
        </w:rPr>
        <w:t>Pzp</w:t>
      </w:r>
      <w:proofErr w:type="spellEnd"/>
      <w:r>
        <w:rPr>
          <w:rFonts w:asciiTheme="minorHAnsi" w:hAnsiTheme="minorHAnsi"/>
          <w:sz w:val="20"/>
          <w:szCs w:val="20"/>
        </w:rPr>
        <w:t>, przez okres 4 lat od dnia zakończenia postępowania o udzielenie zamówienia, a jeżeli czas trwania umowy przekracza 4 lata, okres przechowywania obejmuje cały czas trwania umowy, lub czas wynikający z umowy o dofinansowanie;</w:t>
      </w:r>
    </w:p>
    <w:p w14:paraId="56B07AE2" w14:textId="77777777" w:rsidR="00E26600" w:rsidRDefault="00E26600" w:rsidP="0085036F">
      <w:pPr>
        <w:pStyle w:val="Akapitzlist"/>
        <w:numPr>
          <w:ilvl w:val="0"/>
          <w:numId w:val="19"/>
        </w:numPr>
        <w:suppressAutoHyphens w:val="0"/>
        <w:spacing w:after="0"/>
        <w:ind w:left="426" w:hanging="426"/>
        <w:contextualSpacing/>
        <w:jc w:val="both"/>
        <w:rPr>
          <w:rFonts w:asciiTheme="minorHAnsi" w:hAnsiTheme="minorHAnsi"/>
          <w:b/>
          <w:i/>
          <w:sz w:val="20"/>
          <w:szCs w:val="20"/>
        </w:rPr>
      </w:pPr>
      <w:r>
        <w:rPr>
          <w:rFonts w:asciiTheme="minorHAnsi" w:hAnsi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sz w:val="20"/>
          <w:szCs w:val="20"/>
        </w:rPr>
        <w:t>Pzp</w:t>
      </w:r>
      <w:proofErr w:type="spellEnd"/>
      <w:r>
        <w:rPr>
          <w:rFonts w:asciiTheme="minorHAnsi" w:hAnsi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sz w:val="20"/>
          <w:szCs w:val="20"/>
        </w:rPr>
        <w:t>Pzp</w:t>
      </w:r>
      <w:proofErr w:type="spellEnd"/>
      <w:r>
        <w:rPr>
          <w:rFonts w:asciiTheme="minorHAnsi" w:hAnsiTheme="minorHAnsi"/>
          <w:sz w:val="20"/>
          <w:szCs w:val="20"/>
        </w:rPr>
        <w:t>;</w:t>
      </w:r>
    </w:p>
    <w:p w14:paraId="4B670F7C" w14:textId="77777777" w:rsidR="00E26600" w:rsidRDefault="00E26600" w:rsidP="0085036F">
      <w:pPr>
        <w:pStyle w:val="Akapitzlist"/>
        <w:numPr>
          <w:ilvl w:val="0"/>
          <w:numId w:val="19"/>
        </w:numPr>
        <w:suppressAutoHyphens w:val="0"/>
        <w:spacing w:after="0"/>
        <w:ind w:left="426" w:hanging="426"/>
        <w:contextualSpacing/>
        <w:jc w:val="both"/>
        <w:rPr>
          <w:rFonts w:asciiTheme="minorHAnsi" w:hAnsiTheme="minorHAnsi"/>
          <w:sz w:val="20"/>
          <w:szCs w:val="20"/>
        </w:rPr>
      </w:pPr>
      <w:r>
        <w:rPr>
          <w:rFonts w:asciiTheme="minorHAnsi" w:hAnsiTheme="minorHAnsi"/>
          <w:sz w:val="20"/>
          <w:szCs w:val="20"/>
        </w:rPr>
        <w:t>w odniesieniu do Pani/Pana danych osobowych decyzje nie będą podejmowane w sposób zautomatyzowany, stosowanie do art. 22 RODO;</w:t>
      </w:r>
    </w:p>
    <w:p w14:paraId="4BC9EAA7" w14:textId="77777777" w:rsidR="00E26600" w:rsidRDefault="00E26600" w:rsidP="0085036F">
      <w:pPr>
        <w:pStyle w:val="Akapitzlist"/>
        <w:numPr>
          <w:ilvl w:val="0"/>
          <w:numId w:val="19"/>
        </w:numPr>
        <w:suppressAutoHyphens w:val="0"/>
        <w:spacing w:after="0"/>
        <w:ind w:left="426" w:hanging="426"/>
        <w:contextualSpacing/>
        <w:jc w:val="both"/>
        <w:rPr>
          <w:rFonts w:asciiTheme="minorHAnsi" w:hAnsiTheme="minorHAnsi"/>
          <w:sz w:val="20"/>
          <w:szCs w:val="20"/>
        </w:rPr>
      </w:pPr>
      <w:r>
        <w:rPr>
          <w:rFonts w:asciiTheme="minorHAnsi" w:hAnsiTheme="minorHAnsi"/>
          <w:sz w:val="20"/>
          <w:szCs w:val="20"/>
        </w:rPr>
        <w:t>posiada Pani/Pan:</w:t>
      </w:r>
    </w:p>
    <w:p w14:paraId="1C3BE402" w14:textId="77777777" w:rsidR="00E26600" w:rsidRDefault="00E26600" w:rsidP="0085036F">
      <w:pPr>
        <w:pStyle w:val="Akapitzlist"/>
        <w:numPr>
          <w:ilvl w:val="0"/>
          <w:numId w:val="20"/>
        </w:numPr>
        <w:suppressAutoHyphens w:val="0"/>
        <w:spacing w:after="0"/>
        <w:ind w:left="709" w:hanging="283"/>
        <w:contextualSpacing/>
        <w:jc w:val="both"/>
        <w:rPr>
          <w:rFonts w:asciiTheme="minorHAnsi" w:hAnsiTheme="minorHAnsi"/>
          <w:sz w:val="20"/>
          <w:szCs w:val="20"/>
        </w:rPr>
      </w:pPr>
      <w:r>
        <w:rPr>
          <w:rFonts w:asciiTheme="minorHAnsi" w:hAnsiTheme="minorHAnsi"/>
          <w:sz w:val="20"/>
          <w:szCs w:val="20"/>
        </w:rPr>
        <w:t>na podstawie art. 15 RODO prawo dostępu do danych osobowych Pani/Pana dotyczących;</w:t>
      </w:r>
    </w:p>
    <w:p w14:paraId="40A6E450" w14:textId="77777777" w:rsidR="00E26600" w:rsidRDefault="00E26600" w:rsidP="0085036F">
      <w:pPr>
        <w:pStyle w:val="Akapitzlist"/>
        <w:numPr>
          <w:ilvl w:val="0"/>
          <w:numId w:val="20"/>
        </w:numPr>
        <w:suppressAutoHyphens w:val="0"/>
        <w:spacing w:after="0"/>
        <w:ind w:left="709" w:hanging="283"/>
        <w:contextualSpacing/>
        <w:jc w:val="both"/>
        <w:rPr>
          <w:rFonts w:asciiTheme="minorHAnsi" w:hAnsiTheme="minorHAnsi"/>
          <w:sz w:val="20"/>
          <w:szCs w:val="20"/>
        </w:rPr>
      </w:pPr>
      <w:r>
        <w:rPr>
          <w:rFonts w:asciiTheme="minorHAnsi" w:hAnsiTheme="minorHAnsi"/>
          <w:sz w:val="20"/>
          <w:szCs w:val="20"/>
        </w:rPr>
        <w:t>na podstawie art. 16 RODO prawo do sprostowania Pani/Pana danych osobowych</w:t>
      </w:r>
      <w:r>
        <w:rPr>
          <w:rFonts w:asciiTheme="minorHAnsi" w:hAnsiTheme="minorHAnsi"/>
          <w:b/>
          <w:sz w:val="20"/>
          <w:szCs w:val="20"/>
          <w:vertAlign w:val="superscript"/>
        </w:rPr>
        <w:t>**</w:t>
      </w:r>
      <w:r>
        <w:rPr>
          <w:rFonts w:asciiTheme="minorHAnsi" w:hAnsiTheme="minorHAnsi"/>
          <w:sz w:val="20"/>
          <w:szCs w:val="20"/>
        </w:rPr>
        <w:t>;</w:t>
      </w:r>
    </w:p>
    <w:p w14:paraId="5D91A4C2" w14:textId="77777777" w:rsidR="00E26600" w:rsidRDefault="00E26600" w:rsidP="0085036F">
      <w:pPr>
        <w:pStyle w:val="Akapitzlist"/>
        <w:numPr>
          <w:ilvl w:val="0"/>
          <w:numId w:val="20"/>
        </w:numPr>
        <w:suppressAutoHyphens w:val="0"/>
        <w:spacing w:after="0"/>
        <w:ind w:left="709" w:hanging="283"/>
        <w:contextualSpacing/>
        <w:jc w:val="both"/>
        <w:rPr>
          <w:rFonts w:asciiTheme="minorHAnsi" w:hAnsiTheme="minorHAnsi"/>
          <w:sz w:val="20"/>
          <w:szCs w:val="20"/>
        </w:rPr>
      </w:pPr>
      <w:r>
        <w:rPr>
          <w:rFonts w:asciiTheme="minorHAnsi" w:hAnsiTheme="minorHAnsi"/>
          <w:sz w:val="20"/>
          <w:szCs w:val="20"/>
        </w:rPr>
        <w:t>na podstawie art. 18 RODO prawo żądania od administratora ograniczenia przetwarzania danych osobowych z zastrzeżeniem przypadków, o których mowa w art. 18 ust. 2 RODO ***;</w:t>
      </w:r>
    </w:p>
    <w:p w14:paraId="376A7C32" w14:textId="77777777" w:rsidR="00E26600" w:rsidRDefault="00E26600" w:rsidP="0085036F">
      <w:pPr>
        <w:pStyle w:val="Akapitzlist"/>
        <w:numPr>
          <w:ilvl w:val="0"/>
          <w:numId w:val="20"/>
        </w:numPr>
        <w:suppressAutoHyphens w:val="0"/>
        <w:spacing w:after="0"/>
        <w:ind w:left="709" w:hanging="283"/>
        <w:contextualSpacing/>
        <w:jc w:val="both"/>
        <w:rPr>
          <w:rFonts w:asciiTheme="minorHAnsi" w:hAnsiTheme="minorHAnsi"/>
          <w:i/>
          <w:sz w:val="20"/>
          <w:szCs w:val="20"/>
        </w:rPr>
      </w:pPr>
      <w:r>
        <w:rPr>
          <w:rFonts w:asciiTheme="minorHAnsi" w:hAnsiTheme="minorHAnsi"/>
          <w:sz w:val="20"/>
          <w:szCs w:val="20"/>
        </w:rPr>
        <w:t>prawo do wniesienia skargi do Prezesa Urzędu Ochrony Danych Osobowych, gdy uzna Pani/Pan, że przetwarzanie danych osobowych Pani/Pana dotyczących narusza przepisy RODO;</w:t>
      </w:r>
    </w:p>
    <w:p w14:paraId="0B2B5C37" w14:textId="77777777" w:rsidR="00E26600" w:rsidRDefault="00E26600" w:rsidP="0085036F">
      <w:pPr>
        <w:pStyle w:val="Akapitzlist"/>
        <w:numPr>
          <w:ilvl w:val="0"/>
          <w:numId w:val="19"/>
        </w:numPr>
        <w:suppressAutoHyphens w:val="0"/>
        <w:spacing w:after="0"/>
        <w:ind w:left="426" w:hanging="426"/>
        <w:contextualSpacing/>
        <w:jc w:val="both"/>
        <w:rPr>
          <w:rFonts w:asciiTheme="minorHAnsi" w:hAnsiTheme="minorHAnsi"/>
          <w:i/>
          <w:sz w:val="20"/>
          <w:szCs w:val="20"/>
        </w:rPr>
      </w:pPr>
      <w:r>
        <w:rPr>
          <w:rFonts w:asciiTheme="minorHAnsi" w:hAnsiTheme="minorHAnsi"/>
          <w:sz w:val="20"/>
          <w:szCs w:val="20"/>
        </w:rPr>
        <w:t>nie przysługuje Pani/Panu:</w:t>
      </w:r>
    </w:p>
    <w:p w14:paraId="197D597D" w14:textId="77777777" w:rsidR="00E26600" w:rsidRDefault="00E26600" w:rsidP="0085036F">
      <w:pPr>
        <w:pStyle w:val="Akapitzlist"/>
        <w:numPr>
          <w:ilvl w:val="0"/>
          <w:numId w:val="21"/>
        </w:numPr>
        <w:suppressAutoHyphens w:val="0"/>
        <w:spacing w:after="0"/>
        <w:ind w:left="709" w:hanging="283"/>
        <w:contextualSpacing/>
        <w:jc w:val="both"/>
        <w:rPr>
          <w:rFonts w:asciiTheme="minorHAnsi" w:hAnsiTheme="minorHAnsi"/>
          <w:i/>
          <w:sz w:val="20"/>
          <w:szCs w:val="20"/>
        </w:rPr>
      </w:pPr>
      <w:r>
        <w:rPr>
          <w:rFonts w:asciiTheme="minorHAnsi" w:hAnsiTheme="minorHAnsi"/>
          <w:sz w:val="20"/>
          <w:szCs w:val="20"/>
        </w:rPr>
        <w:t>w związku z art. 17 ust. 3 lit. b, d lub e RODO prawo do usunięcia danych osobowych;</w:t>
      </w:r>
    </w:p>
    <w:p w14:paraId="78DECA07" w14:textId="77777777" w:rsidR="00E26600" w:rsidRDefault="00E26600" w:rsidP="0085036F">
      <w:pPr>
        <w:pStyle w:val="Akapitzlist"/>
        <w:numPr>
          <w:ilvl w:val="0"/>
          <w:numId w:val="21"/>
        </w:numPr>
        <w:suppressAutoHyphens w:val="0"/>
        <w:spacing w:after="0"/>
        <w:ind w:left="709" w:hanging="283"/>
        <w:contextualSpacing/>
        <w:jc w:val="both"/>
        <w:rPr>
          <w:rFonts w:asciiTheme="minorHAnsi" w:hAnsiTheme="minorHAnsi"/>
          <w:b/>
          <w:i/>
          <w:sz w:val="20"/>
          <w:szCs w:val="20"/>
        </w:rPr>
      </w:pPr>
      <w:r>
        <w:rPr>
          <w:rFonts w:asciiTheme="minorHAnsi" w:hAnsiTheme="minorHAnsi"/>
          <w:sz w:val="20"/>
          <w:szCs w:val="20"/>
        </w:rPr>
        <w:t>prawo do przenoszenia danych osobowych, o którym mowa w art. 20 RODO;</w:t>
      </w:r>
    </w:p>
    <w:p w14:paraId="15F96289" w14:textId="77777777" w:rsidR="00E26600" w:rsidRDefault="00E26600" w:rsidP="0085036F">
      <w:pPr>
        <w:pStyle w:val="Akapitzlist"/>
        <w:numPr>
          <w:ilvl w:val="0"/>
          <w:numId w:val="21"/>
        </w:numPr>
        <w:suppressAutoHyphens w:val="0"/>
        <w:spacing w:after="0"/>
        <w:ind w:left="709" w:hanging="283"/>
        <w:contextualSpacing/>
        <w:jc w:val="both"/>
        <w:rPr>
          <w:rFonts w:asciiTheme="minorHAnsi" w:hAnsiTheme="minorHAnsi"/>
          <w:b/>
          <w:i/>
          <w:sz w:val="20"/>
          <w:szCs w:val="20"/>
        </w:rPr>
      </w:pPr>
      <w:r>
        <w:rPr>
          <w:rFonts w:asciiTheme="minorHAnsi" w:hAnsiTheme="minorHAnsi"/>
          <w:b/>
          <w:sz w:val="20"/>
          <w:szCs w:val="20"/>
        </w:rPr>
        <w:t>na podstawie art. 21 RODO prawo sprzeciwu, wobec przetwarzania danych osobowych, gdyż podstawą prawną przetwarzania Pani/Pana danych osobowych jest art. 6 ust. 1 lit. c RODO</w:t>
      </w:r>
      <w:r>
        <w:rPr>
          <w:rFonts w:asciiTheme="minorHAnsi" w:hAnsiTheme="minorHAnsi"/>
          <w:sz w:val="20"/>
          <w:szCs w:val="20"/>
        </w:rPr>
        <w:t>.</w:t>
      </w:r>
    </w:p>
    <w:p w14:paraId="1B45DC24" w14:textId="77777777" w:rsidR="00E26600" w:rsidRDefault="00E26600" w:rsidP="00E26600">
      <w:pPr>
        <w:pStyle w:val="Akapitzlist"/>
        <w:ind w:left="709"/>
        <w:jc w:val="both"/>
        <w:rPr>
          <w:rFonts w:asciiTheme="minorHAnsi" w:hAnsiTheme="minorHAnsi"/>
          <w:b/>
          <w:i/>
          <w:sz w:val="20"/>
          <w:szCs w:val="20"/>
        </w:rPr>
      </w:pPr>
    </w:p>
    <w:p w14:paraId="621B17A9" w14:textId="77777777" w:rsidR="00E26600" w:rsidRDefault="00E26600" w:rsidP="00E26600">
      <w:pPr>
        <w:spacing w:line="276" w:lineRule="auto"/>
        <w:jc w:val="both"/>
        <w:rPr>
          <w:rFonts w:asciiTheme="minorHAnsi" w:hAnsiTheme="minorHAnsi" w:cs="Calibri"/>
          <w:sz w:val="20"/>
          <w:szCs w:val="20"/>
        </w:rPr>
      </w:pPr>
    </w:p>
    <w:p w14:paraId="44678C48" w14:textId="77777777" w:rsidR="00E26600" w:rsidRDefault="00E26600" w:rsidP="00E26600">
      <w:pPr>
        <w:spacing w:line="276" w:lineRule="auto"/>
        <w:jc w:val="both"/>
        <w:rPr>
          <w:rFonts w:cs="Calibri"/>
          <w:sz w:val="16"/>
          <w:szCs w:val="16"/>
        </w:rPr>
      </w:pPr>
      <w:r>
        <w:rPr>
          <w:rFonts w:cs="Calibri"/>
          <w:sz w:val="16"/>
          <w:szCs w:val="16"/>
        </w:rPr>
        <w:t>______________________</w:t>
      </w:r>
    </w:p>
    <w:p w14:paraId="537D707C" w14:textId="77777777" w:rsidR="00E26600" w:rsidRDefault="00E26600" w:rsidP="00E26600">
      <w:pPr>
        <w:spacing w:line="276" w:lineRule="auto"/>
        <w:ind w:left="426"/>
        <w:jc w:val="both"/>
        <w:rPr>
          <w:rFonts w:cs="Calibri"/>
          <w:i/>
          <w:sz w:val="16"/>
          <w:szCs w:val="16"/>
        </w:rPr>
      </w:pPr>
      <w:r>
        <w:rPr>
          <w:rFonts w:cs="Calibri"/>
          <w:b/>
          <w:i/>
          <w:sz w:val="16"/>
          <w:szCs w:val="16"/>
          <w:vertAlign w:val="superscript"/>
        </w:rPr>
        <w:t>*</w:t>
      </w:r>
      <w:r>
        <w:rPr>
          <w:rFonts w:cs="Calibri"/>
          <w:b/>
          <w:i/>
          <w:sz w:val="16"/>
          <w:szCs w:val="16"/>
        </w:rPr>
        <w:t>Wyjaśnienie:</w:t>
      </w:r>
      <w:r>
        <w:rPr>
          <w:rFonts w:cs="Calibri"/>
          <w:i/>
          <w:sz w:val="16"/>
          <w:szCs w:val="16"/>
        </w:rPr>
        <w:t xml:space="preserve"> informacja w tym zakresie jest wymagana, jeżeli w odniesieniu do danego administratora lub podmiotu przetwarzającego istnieje obowiązek wyznaczenia inspektora ochrony danych osobowych.</w:t>
      </w:r>
    </w:p>
    <w:p w14:paraId="0E512615" w14:textId="77777777" w:rsidR="00E26600" w:rsidRDefault="00E26600" w:rsidP="00E26600">
      <w:pPr>
        <w:pStyle w:val="Akapitzlist"/>
        <w:ind w:left="426"/>
        <w:jc w:val="both"/>
        <w:rPr>
          <w:i/>
          <w:sz w:val="16"/>
          <w:szCs w:val="16"/>
        </w:rPr>
      </w:pPr>
      <w:r>
        <w:rPr>
          <w:b/>
          <w:i/>
          <w:sz w:val="16"/>
          <w:szCs w:val="16"/>
          <w:vertAlign w:val="superscript"/>
        </w:rPr>
        <w:t xml:space="preserve">** </w:t>
      </w:r>
      <w:r>
        <w:rPr>
          <w:b/>
          <w:i/>
          <w:sz w:val="16"/>
          <w:szCs w:val="16"/>
        </w:rPr>
        <w:t xml:space="preserve">Wyjaśnienie: </w:t>
      </w:r>
      <w:r>
        <w:rPr>
          <w:i/>
          <w:sz w:val="16"/>
          <w:szCs w:val="16"/>
        </w:rPr>
        <w:t xml:space="preserve">skorzystanie z prawa do sprostowania nie może skutkować zmianą wyniku postępowania o udzielenie zamówienia publicznego ani zmianą postanowień umowy w zakresie niezgodnym z ustawą </w:t>
      </w:r>
      <w:proofErr w:type="spellStart"/>
      <w:r>
        <w:rPr>
          <w:i/>
          <w:sz w:val="16"/>
          <w:szCs w:val="16"/>
        </w:rPr>
        <w:t>Pzp</w:t>
      </w:r>
      <w:proofErr w:type="spellEnd"/>
      <w:r>
        <w:rPr>
          <w:i/>
          <w:sz w:val="16"/>
          <w:szCs w:val="16"/>
        </w:rPr>
        <w:t xml:space="preserve"> oraz nie może naruszać integralności protokołu oraz jego załączników.</w:t>
      </w:r>
    </w:p>
    <w:p w14:paraId="5A2EAFB8" w14:textId="77777777" w:rsidR="00E26600" w:rsidRDefault="00E26600" w:rsidP="00E26600">
      <w:pPr>
        <w:pStyle w:val="Akapitzlist"/>
        <w:ind w:left="426"/>
        <w:jc w:val="both"/>
        <w:rPr>
          <w:i/>
          <w:sz w:val="16"/>
          <w:szCs w:val="16"/>
        </w:rPr>
      </w:pPr>
      <w:r>
        <w:rPr>
          <w:b/>
          <w:i/>
          <w:sz w:val="16"/>
          <w:szCs w:val="16"/>
          <w:vertAlign w:val="superscript"/>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18199C" w14:textId="77777777" w:rsidR="00E26600" w:rsidRDefault="00E26600" w:rsidP="00E26600">
      <w:pPr>
        <w:pStyle w:val="Tekstpodstawowy2"/>
        <w:spacing w:after="0" w:line="240" w:lineRule="auto"/>
        <w:rPr>
          <w:rFonts w:ascii="Calibri" w:hAnsi="Calibri" w:cs="Calibri"/>
          <w:sz w:val="16"/>
          <w:szCs w:val="16"/>
        </w:rPr>
      </w:pPr>
      <w:r>
        <w:rPr>
          <w:rFonts w:cs="Calibri"/>
          <w:i/>
          <w:u w:val="single"/>
        </w:rPr>
        <w:br w:type="page"/>
      </w:r>
      <w:r>
        <w:rPr>
          <w:rFonts w:ascii="Calibri" w:hAnsi="Calibri" w:cs="Calibri"/>
          <w:sz w:val="16"/>
          <w:szCs w:val="16"/>
        </w:rPr>
        <w:lastRenderedPageBreak/>
        <w:t>.............................................</w:t>
      </w:r>
    </w:p>
    <w:p w14:paraId="539B4180" w14:textId="77777777" w:rsidR="00E26600" w:rsidRDefault="00E26600" w:rsidP="00E26600">
      <w:pPr>
        <w:pStyle w:val="Tekstpodstawowy2"/>
        <w:spacing w:after="0" w:line="240" w:lineRule="auto"/>
        <w:rPr>
          <w:rFonts w:ascii="Calibri" w:hAnsi="Calibri" w:cs="Calibri"/>
          <w:sz w:val="16"/>
          <w:szCs w:val="16"/>
        </w:rPr>
      </w:pPr>
      <w:r>
        <w:rPr>
          <w:rFonts w:ascii="Calibri" w:hAnsi="Calibri" w:cs="Calibri"/>
          <w:sz w:val="16"/>
          <w:szCs w:val="16"/>
        </w:rPr>
        <w:t xml:space="preserve"> Nazwa i adres Wykonawcy</w:t>
      </w:r>
    </w:p>
    <w:p w14:paraId="78C7582C" w14:textId="77777777" w:rsidR="00E26600" w:rsidRDefault="00E26600" w:rsidP="00E26600">
      <w:pPr>
        <w:pStyle w:val="Tekstprzypisudolnego"/>
        <w:spacing w:line="276" w:lineRule="auto"/>
        <w:jc w:val="center"/>
        <w:rPr>
          <w:rFonts w:cs="Calibri"/>
          <w:i/>
          <w:u w:val="single"/>
        </w:rPr>
      </w:pPr>
    </w:p>
    <w:p w14:paraId="128E8B3F" w14:textId="77777777" w:rsidR="00E26600" w:rsidRDefault="00E26600" w:rsidP="00E26600">
      <w:pPr>
        <w:pStyle w:val="Tekstprzypisudolnego"/>
        <w:spacing w:line="276" w:lineRule="auto"/>
        <w:jc w:val="center"/>
        <w:rPr>
          <w:rFonts w:cs="Calibri"/>
          <w:i/>
          <w:u w:val="single"/>
        </w:rPr>
      </w:pPr>
    </w:p>
    <w:p w14:paraId="01809BB9" w14:textId="77777777" w:rsidR="00E26600" w:rsidRDefault="00E26600" w:rsidP="00E26600">
      <w:pPr>
        <w:pStyle w:val="Tekstprzypisudolnego"/>
        <w:spacing w:line="276" w:lineRule="auto"/>
        <w:jc w:val="center"/>
        <w:rPr>
          <w:rFonts w:cs="Calibri"/>
          <w:i/>
          <w:u w:val="single"/>
        </w:rPr>
      </w:pPr>
      <w:r>
        <w:rPr>
          <w:rFonts w:cs="Calibri"/>
          <w:i/>
          <w:u w:val="single"/>
        </w:rPr>
        <w:t xml:space="preserve">Oświadczenia wymagane od Wykonawcy w zakresie wypełnienia obowiązków informacyjnych przewidzianych w art. 13 lub art. 14 RODO </w:t>
      </w:r>
    </w:p>
    <w:p w14:paraId="3DE2C5A6" w14:textId="77777777" w:rsidR="00E26600" w:rsidRDefault="00E26600" w:rsidP="00E26600">
      <w:pPr>
        <w:pStyle w:val="Tekstprzypisudolnego"/>
        <w:spacing w:line="276" w:lineRule="auto"/>
        <w:jc w:val="center"/>
        <w:rPr>
          <w:rFonts w:cs="Calibri"/>
          <w:i/>
          <w:u w:val="single"/>
        </w:rPr>
      </w:pPr>
    </w:p>
    <w:p w14:paraId="3FC5490C" w14:textId="77777777" w:rsidR="00E26600" w:rsidRDefault="00E26600" w:rsidP="00E26600">
      <w:pPr>
        <w:pStyle w:val="Tekstprzypisudolnego"/>
        <w:spacing w:line="276" w:lineRule="auto"/>
        <w:jc w:val="center"/>
        <w:rPr>
          <w:rFonts w:cs="Calibri"/>
          <w:color w:val="000000"/>
        </w:rPr>
      </w:pPr>
    </w:p>
    <w:p w14:paraId="0E902B34" w14:textId="77777777" w:rsidR="00E26600" w:rsidRDefault="00E26600" w:rsidP="00E26600">
      <w:pPr>
        <w:pStyle w:val="NormalnyWeb"/>
        <w:spacing w:line="276" w:lineRule="auto"/>
        <w:ind w:firstLine="567"/>
        <w:rPr>
          <w:rFonts w:ascii="Calibri" w:hAnsi="Calibri" w:cs="Calibri"/>
          <w:sz w:val="20"/>
          <w:szCs w:val="20"/>
        </w:rPr>
      </w:pPr>
      <w:r>
        <w:rPr>
          <w:rFonts w:ascii="Calibri" w:hAnsi="Calibri" w:cs="Calibri"/>
          <w:color w:val="000000"/>
          <w:sz w:val="20"/>
          <w:szCs w:val="20"/>
        </w:rPr>
        <w:t>Oświadczam, że wypełniłem obowiązki informacyjne przewidziane w art. 13 lub art. 14 RODO</w:t>
      </w:r>
      <w:r>
        <w:rPr>
          <w:rFonts w:ascii="Calibri" w:hAnsi="Calibri" w:cs="Calibri"/>
          <w:color w:val="000000"/>
          <w:sz w:val="20"/>
          <w:szCs w:val="20"/>
          <w:vertAlign w:val="superscript"/>
        </w:rPr>
        <w:t>1)</w:t>
      </w:r>
      <w:r>
        <w:rPr>
          <w:rFonts w:ascii="Calibri" w:hAnsi="Calibri" w:cs="Calibri"/>
          <w:color w:val="000000"/>
          <w:sz w:val="20"/>
          <w:szCs w:val="20"/>
        </w:rPr>
        <w:t xml:space="preserve"> wobec osób fizycznych, </w:t>
      </w:r>
      <w:r>
        <w:rPr>
          <w:rFonts w:ascii="Calibri" w:hAnsi="Calibri" w:cs="Calibri"/>
          <w:sz w:val="20"/>
          <w:szCs w:val="20"/>
        </w:rPr>
        <w:t xml:space="preserve">od których dane osobowe bezpośrednio lub pośrednio pozyskałem </w:t>
      </w:r>
      <w:r>
        <w:rPr>
          <w:rFonts w:ascii="Calibri" w:hAnsi="Calibri" w:cs="Calibri"/>
          <w:color w:val="000000"/>
          <w:sz w:val="20"/>
          <w:szCs w:val="20"/>
        </w:rPr>
        <w:t>w celu ubiegania się o udzielenie zamówienia publicznego w niniejszym postępowaniu</w:t>
      </w:r>
      <w:r>
        <w:rPr>
          <w:rFonts w:ascii="Calibri" w:hAnsi="Calibri" w:cs="Calibri"/>
          <w:sz w:val="20"/>
          <w:szCs w:val="20"/>
        </w:rPr>
        <w:t>.*</w:t>
      </w:r>
    </w:p>
    <w:p w14:paraId="4BD61533" w14:textId="77777777" w:rsidR="00E26600" w:rsidRDefault="00E26600" w:rsidP="00E26600">
      <w:pPr>
        <w:pStyle w:val="NormalnyWeb"/>
        <w:spacing w:line="276" w:lineRule="auto"/>
        <w:rPr>
          <w:rFonts w:ascii="Calibri" w:hAnsi="Calibri" w:cs="Calibri"/>
          <w:b/>
          <w:sz w:val="20"/>
          <w:szCs w:val="20"/>
        </w:rPr>
      </w:pPr>
    </w:p>
    <w:p w14:paraId="6EF81EEA" w14:textId="77777777" w:rsidR="00E26600" w:rsidRDefault="00E26600" w:rsidP="00E26600">
      <w:pPr>
        <w:shd w:val="clear" w:color="auto" w:fill="FFFFFF"/>
        <w:rPr>
          <w:rFonts w:ascii="Calibri" w:hAnsi="Calibri" w:cs="Calibri"/>
          <w:i/>
          <w:sz w:val="20"/>
          <w:szCs w:val="20"/>
        </w:rPr>
      </w:pPr>
    </w:p>
    <w:p w14:paraId="3FC6EB99" w14:textId="77777777" w:rsidR="00E26600" w:rsidRDefault="00E26600" w:rsidP="00E26600">
      <w:pPr>
        <w:shd w:val="clear" w:color="auto" w:fill="FFFFFF"/>
        <w:tabs>
          <w:tab w:val="left" w:pos="5103"/>
        </w:tabs>
        <w:rPr>
          <w:rFonts w:ascii="Calibri" w:hAnsi="Calibri" w:cs="Calibri"/>
          <w:color w:val="222222"/>
          <w:sz w:val="20"/>
          <w:szCs w:val="20"/>
        </w:rPr>
      </w:pPr>
      <w:r>
        <w:rPr>
          <w:rFonts w:ascii="Calibri" w:hAnsi="Calibri" w:cs="Calibri"/>
          <w:color w:val="222222"/>
          <w:sz w:val="20"/>
          <w:szCs w:val="20"/>
        </w:rPr>
        <w:t>........................... dnia ....................                                                 ..................................................................</w:t>
      </w:r>
    </w:p>
    <w:p w14:paraId="4D491856" w14:textId="6546F205" w:rsidR="00E26600" w:rsidRDefault="00086AB2" w:rsidP="00E26600">
      <w:pPr>
        <w:shd w:val="clear" w:color="auto" w:fill="FFFFFF"/>
        <w:tabs>
          <w:tab w:val="left" w:pos="4962"/>
        </w:tabs>
        <w:ind w:left="5054"/>
        <w:jc w:val="center"/>
        <w:rPr>
          <w:rFonts w:ascii="Calibri" w:hAnsi="Calibri" w:cs="Calibri"/>
          <w:color w:val="222222"/>
          <w:sz w:val="16"/>
          <w:szCs w:val="16"/>
        </w:rPr>
      </w:pPr>
      <w:r>
        <w:rPr>
          <w:rFonts w:ascii="Calibri" w:hAnsi="Calibri" w:cs="Calibri"/>
          <w:color w:val="222222"/>
          <w:sz w:val="16"/>
          <w:szCs w:val="16"/>
        </w:rPr>
        <w:t xml:space="preserve">podpisy </w:t>
      </w:r>
      <w:r w:rsidR="00E26600">
        <w:rPr>
          <w:rFonts w:ascii="Calibri" w:hAnsi="Calibri" w:cs="Calibri"/>
          <w:color w:val="222222"/>
          <w:sz w:val="16"/>
          <w:szCs w:val="16"/>
        </w:rPr>
        <w:t xml:space="preserve"> osób uprawnionych</w:t>
      </w:r>
    </w:p>
    <w:p w14:paraId="08376739" w14:textId="77777777" w:rsidR="00E26600" w:rsidRDefault="00E26600" w:rsidP="00E26600">
      <w:pPr>
        <w:shd w:val="clear" w:color="auto" w:fill="FFFFFF"/>
        <w:ind w:left="4962" w:right="-257"/>
        <w:jc w:val="center"/>
        <w:rPr>
          <w:rFonts w:ascii="Calibri" w:hAnsi="Calibri" w:cs="Calibri"/>
          <w:color w:val="222222"/>
          <w:sz w:val="16"/>
          <w:szCs w:val="16"/>
        </w:rPr>
      </w:pPr>
      <w:r>
        <w:rPr>
          <w:rFonts w:ascii="Calibri" w:hAnsi="Calibri" w:cs="Calibri"/>
          <w:color w:val="222222"/>
          <w:sz w:val="16"/>
          <w:szCs w:val="16"/>
        </w:rPr>
        <w:t>do składania oświadczeń woli w imieniu Wykonawcy</w:t>
      </w:r>
    </w:p>
    <w:p w14:paraId="507FB03A" w14:textId="77777777" w:rsidR="00E26600" w:rsidRDefault="00E26600" w:rsidP="00E26600">
      <w:pPr>
        <w:pStyle w:val="NormalnyWeb"/>
        <w:spacing w:before="0" w:beforeAutospacing="0" w:after="0" w:afterAutospacing="0" w:line="276" w:lineRule="auto"/>
        <w:rPr>
          <w:rFonts w:ascii="Calibri" w:hAnsi="Calibri" w:cs="Calibri"/>
          <w:b/>
          <w:sz w:val="20"/>
          <w:szCs w:val="20"/>
        </w:rPr>
      </w:pPr>
    </w:p>
    <w:p w14:paraId="4D987597" w14:textId="77777777" w:rsidR="00E26600" w:rsidRDefault="00E26600" w:rsidP="00E26600">
      <w:pPr>
        <w:pStyle w:val="NormalnyWeb"/>
        <w:spacing w:before="0" w:beforeAutospacing="0" w:after="0" w:afterAutospacing="0" w:line="276" w:lineRule="auto"/>
        <w:rPr>
          <w:rFonts w:ascii="Calibri" w:hAnsi="Calibri" w:cs="Calibri"/>
          <w:b/>
          <w:sz w:val="20"/>
          <w:szCs w:val="20"/>
        </w:rPr>
      </w:pPr>
    </w:p>
    <w:p w14:paraId="6CE3F77F" w14:textId="77777777" w:rsidR="009E03D9" w:rsidRPr="00AF4E93" w:rsidRDefault="009E03D9" w:rsidP="00E90AAB"/>
    <w:p w14:paraId="009AB495" w14:textId="77777777" w:rsidR="009E03D9" w:rsidRPr="00AF4E93" w:rsidRDefault="009E03D9" w:rsidP="00DA0B0E">
      <w:pPr>
        <w:pStyle w:val="Nagwek1"/>
        <w:numPr>
          <w:ilvl w:val="0"/>
          <w:numId w:val="0"/>
        </w:numPr>
        <w:spacing w:before="0"/>
        <w:rPr>
          <w:rFonts w:ascii="Calibri" w:hAnsi="Calibri" w:cs="Calibri"/>
          <w:sz w:val="28"/>
          <w:szCs w:val="28"/>
        </w:rPr>
      </w:pPr>
    </w:p>
    <w:p w14:paraId="4A0E6BE7" w14:textId="77777777" w:rsidR="009E03D9" w:rsidRPr="00AF4E93" w:rsidRDefault="009E03D9" w:rsidP="00FB178B"/>
    <w:p w14:paraId="264E6A77" w14:textId="77777777" w:rsidR="009E03D9" w:rsidRPr="00AF4E93" w:rsidRDefault="009E03D9" w:rsidP="00FB178B"/>
    <w:p w14:paraId="29572B9A" w14:textId="77777777" w:rsidR="009E03D9" w:rsidRPr="00AF4E93" w:rsidRDefault="009E03D9" w:rsidP="00FB178B"/>
    <w:p w14:paraId="10307AA8" w14:textId="77777777" w:rsidR="009E03D9" w:rsidRPr="00AF4E93" w:rsidRDefault="009E03D9" w:rsidP="00FB178B"/>
    <w:p w14:paraId="2EDE2BFD" w14:textId="77777777" w:rsidR="009E03D9" w:rsidRPr="00AF4E93" w:rsidRDefault="009E03D9" w:rsidP="00FB178B"/>
    <w:p w14:paraId="1C4A6227" w14:textId="77777777" w:rsidR="009E03D9" w:rsidRPr="00AF4E93" w:rsidRDefault="009E03D9" w:rsidP="00FB178B"/>
    <w:p w14:paraId="6CA43274" w14:textId="77777777" w:rsidR="009E03D9" w:rsidRPr="00AF4E93" w:rsidRDefault="009E03D9" w:rsidP="00FB178B"/>
    <w:p w14:paraId="7230867F" w14:textId="77777777" w:rsidR="009E03D9" w:rsidRPr="00AF4E93" w:rsidRDefault="009E03D9" w:rsidP="00FB178B"/>
    <w:p w14:paraId="4AA4A7CD" w14:textId="77777777" w:rsidR="009E03D9" w:rsidRPr="00AF4E93" w:rsidRDefault="009E03D9" w:rsidP="00FB178B"/>
    <w:p w14:paraId="29C65271" w14:textId="77777777" w:rsidR="009E03D9" w:rsidRPr="00AF4E93" w:rsidRDefault="009E03D9" w:rsidP="00FB178B"/>
    <w:p w14:paraId="38559344" w14:textId="77777777" w:rsidR="009E03D9" w:rsidRPr="00AF4E93" w:rsidRDefault="009E03D9" w:rsidP="00FB178B"/>
    <w:p w14:paraId="45FF65DA" w14:textId="77777777" w:rsidR="009E03D9" w:rsidRPr="00AF4E93" w:rsidRDefault="009E03D9" w:rsidP="00FB178B"/>
    <w:p w14:paraId="71F34757" w14:textId="77777777" w:rsidR="009E03D9" w:rsidRPr="00AF4E93" w:rsidRDefault="009E03D9" w:rsidP="00FB178B"/>
    <w:p w14:paraId="1D04CB12" w14:textId="77777777" w:rsidR="009E03D9" w:rsidRPr="00AF4E93" w:rsidRDefault="009E03D9" w:rsidP="00FB178B"/>
    <w:p w14:paraId="5BEF2BC2" w14:textId="77777777" w:rsidR="009E03D9" w:rsidRPr="00AF4E93" w:rsidRDefault="009E03D9" w:rsidP="00FB178B"/>
    <w:p w14:paraId="016E907D" w14:textId="77777777" w:rsidR="009E03D9" w:rsidRPr="00AF4E93" w:rsidRDefault="009E03D9" w:rsidP="00FB178B"/>
    <w:p w14:paraId="09A9CB2E" w14:textId="77777777" w:rsidR="009E03D9" w:rsidRPr="00AF4E93" w:rsidRDefault="009E03D9" w:rsidP="00FB178B"/>
    <w:p w14:paraId="51E446ED" w14:textId="77777777" w:rsidR="009E03D9" w:rsidRPr="00AF4E93" w:rsidRDefault="009E03D9" w:rsidP="00FB178B"/>
    <w:p w14:paraId="3D81E5AD" w14:textId="77777777" w:rsidR="009E03D9" w:rsidRPr="00AF4E93" w:rsidRDefault="009E03D9" w:rsidP="00FB178B"/>
    <w:p w14:paraId="3B54EB79" w14:textId="77777777" w:rsidR="009E03D9" w:rsidRDefault="009E03D9" w:rsidP="00FB178B"/>
    <w:p w14:paraId="43DA61B1" w14:textId="77777777" w:rsidR="00C5299E" w:rsidRPr="00AF4E93" w:rsidRDefault="00C5299E" w:rsidP="00FB178B"/>
    <w:p w14:paraId="2BE289E3" w14:textId="77777777" w:rsidR="009E03D9" w:rsidRPr="00AF4E93" w:rsidRDefault="009E03D9" w:rsidP="00FB178B"/>
    <w:p w14:paraId="2CD080FD" w14:textId="77777777" w:rsidR="009E03D9" w:rsidRPr="00AF4E93" w:rsidRDefault="009E03D9" w:rsidP="00FB178B"/>
    <w:p w14:paraId="55F1343D" w14:textId="77777777" w:rsidR="009E03D9" w:rsidRPr="00AF4E93" w:rsidRDefault="009E03D9" w:rsidP="00FB178B"/>
    <w:p w14:paraId="216DE932" w14:textId="77777777" w:rsidR="009E03D9" w:rsidRPr="00AF4E93" w:rsidRDefault="009E03D9" w:rsidP="00FB178B"/>
    <w:p w14:paraId="1097DF43" w14:textId="77777777" w:rsidR="009E03D9" w:rsidRPr="00513205" w:rsidRDefault="009E03D9" w:rsidP="00513205">
      <w:pPr>
        <w:pStyle w:val="Nagwek1"/>
        <w:rPr>
          <w:rFonts w:asciiTheme="minorHAnsi" w:hAnsiTheme="minorHAnsi"/>
          <w:sz w:val="28"/>
        </w:rPr>
      </w:pPr>
      <w:r w:rsidRPr="00513205">
        <w:rPr>
          <w:rFonts w:asciiTheme="minorHAnsi" w:hAnsiTheme="minorHAnsi"/>
          <w:sz w:val="28"/>
        </w:rPr>
        <w:lastRenderedPageBreak/>
        <w:t>Formularz oferty</w:t>
      </w:r>
      <w:bookmarkEnd w:id="12"/>
    </w:p>
    <w:p w14:paraId="2D5CB461" w14:textId="77777777" w:rsidR="00727DB3" w:rsidRDefault="009E03D9" w:rsidP="0061578E">
      <w:pPr>
        <w:pStyle w:val="Nagwek2"/>
        <w:keepNext w:val="0"/>
        <w:numPr>
          <w:ilvl w:val="0"/>
          <w:numId w:val="2"/>
        </w:numPr>
        <w:tabs>
          <w:tab w:val="clear" w:pos="1154"/>
          <w:tab w:val="num" w:pos="543"/>
        </w:tabs>
        <w:ind w:left="543" w:hanging="543"/>
        <w:rPr>
          <w:rFonts w:ascii="Calibri" w:hAnsi="Calibri" w:cs="Calibri"/>
          <w:b w:val="0"/>
          <w:bCs w:val="0"/>
          <w:sz w:val="20"/>
          <w:szCs w:val="20"/>
        </w:rPr>
      </w:pPr>
      <w:r w:rsidRPr="00727DB3">
        <w:rPr>
          <w:rFonts w:ascii="Calibri" w:hAnsi="Calibri" w:cs="Calibri"/>
          <w:b w:val="0"/>
          <w:bCs w:val="0"/>
          <w:sz w:val="20"/>
          <w:szCs w:val="20"/>
        </w:rPr>
        <w:t xml:space="preserve">Dotyczy postępowania o udzielenie zamówienia </w:t>
      </w:r>
      <w:r w:rsidRPr="00F4224B">
        <w:rPr>
          <w:rFonts w:ascii="Calibri" w:hAnsi="Calibri" w:cs="Calibri"/>
          <w:b w:val="0"/>
          <w:bCs w:val="0"/>
          <w:sz w:val="20"/>
          <w:szCs w:val="20"/>
        </w:rPr>
        <w:t>publicznego na</w:t>
      </w:r>
      <w:r w:rsidR="00727DB3" w:rsidRPr="00F4224B">
        <w:rPr>
          <w:rFonts w:ascii="Calibri" w:hAnsi="Calibri" w:cs="Calibri"/>
          <w:b w:val="0"/>
          <w:bCs w:val="0"/>
          <w:sz w:val="20"/>
          <w:szCs w:val="20"/>
        </w:rPr>
        <w:t xml:space="preserve"> </w:t>
      </w:r>
      <w:r w:rsidR="00727DB3" w:rsidRPr="00F4224B">
        <w:rPr>
          <w:rFonts w:ascii="Calibri" w:hAnsi="Calibri" w:cs="Calibri"/>
          <w:sz w:val="20"/>
          <w:szCs w:val="20"/>
        </w:rPr>
        <w:t>„</w:t>
      </w:r>
      <w:r w:rsidR="00C5299E" w:rsidRPr="00C5299E">
        <w:rPr>
          <w:rFonts w:asciiTheme="minorHAnsi" w:hAnsiTheme="minorHAnsi" w:cs="Tahoma"/>
          <w:sz w:val="20"/>
        </w:rPr>
        <w:t>UBEZPIECZENIE MIENIA</w:t>
      </w:r>
      <w:r w:rsidR="00C5299E" w:rsidRPr="00C5299E">
        <w:rPr>
          <w:rFonts w:asciiTheme="minorHAnsi" w:hAnsiTheme="minorHAnsi" w:cs="Tahoma"/>
          <w:sz w:val="20"/>
        </w:rPr>
        <w:br/>
        <w:t xml:space="preserve">I ODPOWIEDZIALNOŚCI </w:t>
      </w:r>
      <w:r w:rsidR="00C5299E" w:rsidRPr="00C5299E">
        <w:rPr>
          <w:rFonts w:asciiTheme="minorHAnsi" w:hAnsiTheme="minorHAnsi" w:cs="Tahoma"/>
          <w:sz w:val="20"/>
          <w:szCs w:val="20"/>
        </w:rPr>
        <w:t>GMINY I MIASTA LWÓWEK ŚLĄSKI NA LATA 2021 -2023</w:t>
      </w:r>
      <w:r w:rsidR="00727DB3" w:rsidRPr="00F4224B">
        <w:rPr>
          <w:rFonts w:ascii="Calibri" w:hAnsi="Calibri" w:cs="Calibri"/>
          <w:sz w:val="20"/>
          <w:szCs w:val="20"/>
        </w:rPr>
        <w:t>”</w:t>
      </w:r>
      <w:r w:rsidR="00727DB3" w:rsidRPr="00727DB3">
        <w:rPr>
          <w:rFonts w:ascii="Calibri" w:hAnsi="Calibri" w:cs="Calibri"/>
          <w:b w:val="0"/>
          <w:bCs w:val="0"/>
          <w:sz w:val="20"/>
          <w:szCs w:val="20"/>
        </w:rPr>
        <w:t xml:space="preserve"> </w:t>
      </w:r>
      <w:r w:rsidRPr="00727DB3">
        <w:rPr>
          <w:rFonts w:ascii="Calibri" w:hAnsi="Calibri" w:cs="Calibri"/>
          <w:b w:val="0"/>
          <w:bCs w:val="0"/>
          <w:sz w:val="20"/>
          <w:szCs w:val="20"/>
        </w:rPr>
        <w:t xml:space="preserve"> </w:t>
      </w:r>
    </w:p>
    <w:p w14:paraId="5880B911" w14:textId="77777777" w:rsidR="00C5299E" w:rsidRPr="00C5299E" w:rsidRDefault="00C5299E" w:rsidP="00C5299E">
      <w:pPr>
        <w:ind w:firstLine="567"/>
        <w:jc w:val="both"/>
        <w:rPr>
          <w:rFonts w:asciiTheme="minorHAnsi" w:hAnsiTheme="minorHAnsi" w:cs="Tahoma"/>
          <w:b/>
          <w:i/>
          <w:sz w:val="20"/>
        </w:rPr>
      </w:pPr>
      <w:r w:rsidRPr="00500A0E">
        <w:sym w:font="Symbol" w:char="F0F0"/>
      </w:r>
      <w:r w:rsidRPr="00C5299E">
        <w:rPr>
          <w:rFonts w:asciiTheme="minorHAnsi" w:hAnsiTheme="minorHAnsi" w:cs="Tahoma"/>
          <w:b/>
          <w:i/>
          <w:sz w:val="20"/>
        </w:rPr>
        <w:t xml:space="preserve"> w części I Zamówienia*</w:t>
      </w:r>
    </w:p>
    <w:p w14:paraId="5D48941F" w14:textId="77777777" w:rsidR="00C5299E" w:rsidRPr="00C5299E" w:rsidRDefault="00C5299E" w:rsidP="00C5299E">
      <w:pPr>
        <w:ind w:firstLine="567"/>
        <w:jc w:val="both"/>
        <w:rPr>
          <w:rFonts w:asciiTheme="minorHAnsi" w:hAnsiTheme="minorHAnsi" w:cs="Tahoma"/>
          <w:b/>
          <w:i/>
          <w:sz w:val="20"/>
        </w:rPr>
      </w:pPr>
      <w:r w:rsidRPr="00500A0E">
        <w:sym w:font="Symbol" w:char="F0F0"/>
      </w:r>
      <w:r w:rsidRPr="00C5299E">
        <w:rPr>
          <w:rFonts w:asciiTheme="minorHAnsi" w:hAnsiTheme="minorHAnsi" w:cs="Tahoma"/>
          <w:b/>
          <w:i/>
          <w:sz w:val="20"/>
        </w:rPr>
        <w:t xml:space="preserve">  w części II Zamówienia*</w:t>
      </w:r>
    </w:p>
    <w:p w14:paraId="44674606" w14:textId="77777777" w:rsidR="00C5299E" w:rsidRPr="00C5299E" w:rsidRDefault="00C5299E" w:rsidP="00C5299E">
      <w:pPr>
        <w:ind w:firstLine="567"/>
        <w:rPr>
          <w:rFonts w:asciiTheme="minorHAnsi" w:eastAsia="Arial Narrow" w:hAnsiTheme="minorHAnsi" w:cs="Tahoma"/>
          <w:sz w:val="20"/>
          <w:lang w:eastAsia="ar-SA"/>
        </w:rPr>
      </w:pPr>
      <w:r w:rsidRPr="00500A0E">
        <w:sym w:font="Symbol" w:char="F0F0"/>
      </w:r>
      <w:r w:rsidRPr="00C5299E">
        <w:rPr>
          <w:rFonts w:asciiTheme="minorHAnsi" w:hAnsiTheme="minorHAnsi" w:cs="Tahoma"/>
          <w:b/>
          <w:i/>
          <w:sz w:val="20"/>
        </w:rPr>
        <w:t xml:space="preserve">  w części III Zamówienia*</w:t>
      </w:r>
    </w:p>
    <w:p w14:paraId="48F62913" w14:textId="77777777" w:rsidR="00C5299E" w:rsidRDefault="00C5299E" w:rsidP="00C5299E">
      <w:pPr>
        <w:pStyle w:val="Tekstpodstawowywcity"/>
        <w:ind w:left="1154" w:firstLine="567"/>
        <w:rPr>
          <w:rFonts w:ascii="Calibri" w:hAnsi="Calibri" w:cs="Calibri"/>
          <w:b/>
          <w:bCs/>
          <w:sz w:val="16"/>
        </w:rPr>
      </w:pPr>
    </w:p>
    <w:p w14:paraId="26929007" w14:textId="77777777" w:rsidR="00C5299E" w:rsidRDefault="00C5299E" w:rsidP="00C5299E">
      <w:pPr>
        <w:pStyle w:val="Tekstpodstawowywcity"/>
        <w:ind w:left="0" w:firstLine="567"/>
        <w:rPr>
          <w:rFonts w:ascii="Calibri" w:hAnsi="Calibri" w:cs="Calibri"/>
          <w:b/>
          <w:bCs/>
          <w:sz w:val="16"/>
        </w:rPr>
      </w:pPr>
      <w:r w:rsidRPr="004F431E">
        <w:rPr>
          <w:rFonts w:ascii="Calibri" w:hAnsi="Calibri" w:cs="Calibri"/>
          <w:b/>
          <w:bCs/>
          <w:sz w:val="16"/>
        </w:rPr>
        <w:t>*właściwe zaznaczyć</w:t>
      </w:r>
    </w:p>
    <w:p w14:paraId="5FAC1304" w14:textId="77777777" w:rsidR="009E03D9" w:rsidRPr="00727DB3" w:rsidRDefault="009E03D9" w:rsidP="0061578E">
      <w:pPr>
        <w:pStyle w:val="Nagwek2"/>
        <w:keepNext w:val="0"/>
        <w:numPr>
          <w:ilvl w:val="0"/>
          <w:numId w:val="2"/>
        </w:numPr>
        <w:tabs>
          <w:tab w:val="clear" w:pos="1154"/>
          <w:tab w:val="num" w:pos="543"/>
        </w:tabs>
        <w:ind w:left="543" w:hanging="543"/>
        <w:rPr>
          <w:rFonts w:ascii="Calibri" w:hAnsi="Calibri" w:cs="Calibri"/>
          <w:sz w:val="20"/>
          <w:szCs w:val="20"/>
        </w:rPr>
      </w:pPr>
      <w:r w:rsidRPr="00727DB3">
        <w:rPr>
          <w:rFonts w:ascii="Calibri" w:hAnsi="Calibri" w:cs="Calibri"/>
          <w:sz w:val="20"/>
          <w:szCs w:val="20"/>
        </w:rPr>
        <w:t>Zamawiający:</w:t>
      </w:r>
    </w:p>
    <w:p w14:paraId="67625C50" w14:textId="77777777" w:rsidR="009E03D9" w:rsidRPr="00AF4E93" w:rsidRDefault="009E03D9" w:rsidP="00DB6EB5">
      <w:pPr>
        <w:spacing w:after="60"/>
        <w:ind w:left="397"/>
        <w:rPr>
          <w:rFonts w:ascii="Calibri" w:hAnsi="Calibri" w:cs="Calibri"/>
          <w:sz w:val="20"/>
          <w:szCs w:val="20"/>
        </w:rPr>
      </w:pPr>
      <w:r w:rsidRPr="00AF4E93">
        <w:rPr>
          <w:rFonts w:ascii="Calibri" w:hAnsi="Calibri" w:cs="Calibri"/>
          <w:sz w:val="20"/>
          <w:szCs w:val="20"/>
        </w:rPr>
        <w:t xml:space="preserve">Gmina i Miasto Lwówek Śląski </w:t>
      </w:r>
    </w:p>
    <w:p w14:paraId="437C5D6D" w14:textId="77777777" w:rsidR="009E03D9" w:rsidRPr="00AF4E93" w:rsidRDefault="009E03D9" w:rsidP="00DB6EB5">
      <w:pPr>
        <w:spacing w:after="60"/>
        <w:ind w:left="397"/>
        <w:rPr>
          <w:rFonts w:ascii="Calibri" w:hAnsi="Calibri" w:cs="Calibri"/>
          <w:sz w:val="20"/>
          <w:szCs w:val="20"/>
        </w:rPr>
      </w:pPr>
      <w:r w:rsidRPr="00AF4E93">
        <w:rPr>
          <w:rFonts w:ascii="Calibri" w:hAnsi="Calibri" w:cs="Calibri"/>
          <w:sz w:val="20"/>
          <w:szCs w:val="20"/>
        </w:rPr>
        <w:t>Al. Wojska Polskiego 25A</w:t>
      </w:r>
    </w:p>
    <w:p w14:paraId="1518FBD0" w14:textId="77777777" w:rsidR="009E03D9" w:rsidRPr="00AF4E93" w:rsidRDefault="009E03D9" w:rsidP="00DB6EB5">
      <w:pPr>
        <w:spacing w:after="60"/>
        <w:ind w:left="397"/>
        <w:rPr>
          <w:rFonts w:ascii="Calibri" w:hAnsi="Calibri" w:cs="Calibri"/>
          <w:sz w:val="20"/>
          <w:szCs w:val="20"/>
        </w:rPr>
      </w:pPr>
      <w:r w:rsidRPr="00AF4E93">
        <w:rPr>
          <w:rFonts w:ascii="Calibri" w:hAnsi="Calibri" w:cs="Calibri"/>
          <w:sz w:val="20"/>
          <w:szCs w:val="20"/>
        </w:rPr>
        <w:t>59-600 Lwówek Śląski</w:t>
      </w:r>
    </w:p>
    <w:p w14:paraId="7A810C89" w14:textId="77777777" w:rsidR="009E03D9" w:rsidRPr="00AF4E93" w:rsidRDefault="009E03D9" w:rsidP="009D4786">
      <w:pPr>
        <w:pStyle w:val="Nagwek2"/>
        <w:keepNext w:val="0"/>
        <w:numPr>
          <w:ilvl w:val="0"/>
          <w:numId w:val="3"/>
        </w:numPr>
        <w:rPr>
          <w:rFonts w:ascii="Calibri" w:hAnsi="Calibri" w:cs="Calibri"/>
          <w:sz w:val="20"/>
          <w:szCs w:val="20"/>
        </w:rPr>
      </w:pPr>
      <w:r w:rsidRPr="00AF4E93">
        <w:rPr>
          <w:rFonts w:ascii="Calibri" w:hAnsi="Calibri" w:cs="Calibri"/>
          <w:sz w:val="20"/>
          <w:szCs w:val="20"/>
        </w:rPr>
        <w:t>Oferta złożona przez:</w:t>
      </w:r>
    </w:p>
    <w:p w14:paraId="43CAE9E4" w14:textId="77777777" w:rsidR="009E03D9" w:rsidRPr="00AF4E93" w:rsidRDefault="009E03D9" w:rsidP="001253DD">
      <w:pPr>
        <w:pStyle w:val="Nagwek3"/>
        <w:numPr>
          <w:ilvl w:val="1"/>
          <w:numId w:val="3"/>
        </w:numPr>
        <w:tabs>
          <w:tab w:val="clear" w:pos="2774"/>
        </w:tabs>
        <w:spacing w:before="120" w:after="0" w:afterAutospacing="0"/>
        <w:ind w:left="425" w:hanging="425"/>
        <w:rPr>
          <w:rFonts w:ascii="Calibri" w:hAnsi="Calibri" w:cs="Calibri"/>
          <w:sz w:val="20"/>
          <w:szCs w:val="20"/>
        </w:rPr>
      </w:pPr>
      <w:bookmarkStart w:id="13" w:name="_Ref128374914"/>
      <w:r w:rsidRPr="00AF4E93">
        <w:rPr>
          <w:rFonts w:ascii="Calibri" w:hAnsi="Calibri" w:cs="Calibri"/>
          <w:b/>
          <w:bCs/>
          <w:sz w:val="20"/>
          <w:szCs w:val="20"/>
        </w:rPr>
        <w:t>Zarejestrowana nazwa Wykonawcy</w:t>
      </w:r>
      <w:r w:rsidRPr="00AF4E93">
        <w:rPr>
          <w:rFonts w:ascii="Calibri" w:hAnsi="Calibri" w:cs="Calibri"/>
          <w:sz w:val="20"/>
          <w:szCs w:val="20"/>
          <w:vertAlign w:val="superscript"/>
        </w:rPr>
        <w:t>*)</w:t>
      </w:r>
      <w:r w:rsidRPr="00AF4E93">
        <w:rPr>
          <w:rFonts w:ascii="Calibri" w:hAnsi="Calibri" w:cs="Calibri"/>
          <w:sz w:val="20"/>
          <w:szCs w:val="20"/>
        </w:rPr>
        <w:t xml:space="preserve"> /</w:t>
      </w:r>
      <w:r w:rsidRPr="00AF4E93">
        <w:rPr>
          <w:rFonts w:ascii="Calibri" w:hAnsi="Calibri" w:cs="Calibri"/>
          <w:b/>
          <w:bCs/>
          <w:sz w:val="20"/>
          <w:szCs w:val="20"/>
        </w:rPr>
        <w:t>Pełnomocnika podmiotów występujących wspólnie</w:t>
      </w:r>
      <w:r w:rsidRPr="00AF4E93">
        <w:rPr>
          <w:rFonts w:ascii="Calibri" w:hAnsi="Calibri" w:cs="Calibri"/>
          <w:sz w:val="20"/>
          <w:szCs w:val="20"/>
          <w:vertAlign w:val="superscript"/>
        </w:rPr>
        <w:t>*)</w:t>
      </w:r>
      <w:r w:rsidRPr="00AF4E93">
        <w:rPr>
          <w:rFonts w:ascii="Calibri" w:hAnsi="Calibri" w:cs="Calibri"/>
          <w:sz w:val="20"/>
          <w:szCs w:val="20"/>
        </w:rPr>
        <w:t xml:space="preserve">: </w:t>
      </w:r>
    </w:p>
    <w:p w14:paraId="5A7BAF10" w14:textId="77777777" w:rsidR="009E03D9" w:rsidRPr="00AF4E93" w:rsidRDefault="009E03D9" w:rsidP="001253DD">
      <w:pPr>
        <w:pStyle w:val="Nagwek3"/>
        <w:numPr>
          <w:ilvl w:val="0"/>
          <w:numId w:val="0"/>
        </w:numPr>
        <w:spacing w:before="240" w:after="0" w:afterAutospacing="0"/>
        <w:ind w:left="425"/>
        <w:rPr>
          <w:rFonts w:ascii="Calibri" w:hAnsi="Calibri" w:cs="Calibri"/>
          <w:sz w:val="20"/>
          <w:szCs w:val="20"/>
        </w:rPr>
      </w:pPr>
      <w:r w:rsidRPr="00AF4E93">
        <w:rPr>
          <w:rFonts w:ascii="Calibri" w:hAnsi="Calibri" w:cs="Calibri"/>
          <w:sz w:val="20"/>
          <w:szCs w:val="20"/>
        </w:rPr>
        <w:t>……………………………………………………………………………………………………………………………………………………………………</w:t>
      </w:r>
    </w:p>
    <w:p w14:paraId="55F7CD7B" w14:textId="77777777" w:rsidR="009E03D9" w:rsidRPr="00AF4E93" w:rsidRDefault="009E03D9" w:rsidP="001253DD">
      <w:pPr>
        <w:pStyle w:val="Nagwek3"/>
        <w:numPr>
          <w:ilvl w:val="0"/>
          <w:numId w:val="0"/>
        </w:numPr>
        <w:spacing w:before="240" w:after="0" w:afterAutospacing="0"/>
        <w:ind w:left="425"/>
        <w:rPr>
          <w:rFonts w:ascii="Calibri" w:hAnsi="Calibri" w:cs="Calibri"/>
          <w:sz w:val="20"/>
          <w:szCs w:val="20"/>
        </w:rPr>
      </w:pPr>
      <w:r w:rsidRPr="00AF4E93">
        <w:rPr>
          <w:rFonts w:ascii="Calibri" w:hAnsi="Calibri" w:cs="Calibri"/>
          <w:sz w:val="20"/>
          <w:szCs w:val="20"/>
        </w:rPr>
        <w:t>……………………………………………………………………………………………………………………………………………………………………</w:t>
      </w:r>
    </w:p>
    <w:p w14:paraId="1E92CB44" w14:textId="77777777" w:rsidR="009E03D9" w:rsidRPr="00AF4E93" w:rsidRDefault="009E03D9" w:rsidP="001253DD">
      <w:pPr>
        <w:spacing w:before="120"/>
        <w:rPr>
          <w:rFonts w:ascii="Calibri" w:hAnsi="Calibri" w:cs="Calibri"/>
          <w:sz w:val="20"/>
          <w:szCs w:val="20"/>
        </w:rPr>
      </w:pPr>
      <w:r w:rsidRPr="00AF4E93">
        <w:rPr>
          <w:rFonts w:ascii="Calibri" w:hAnsi="Calibri" w:cs="Calibri"/>
          <w:b/>
          <w:bCs/>
          <w:sz w:val="20"/>
          <w:szCs w:val="20"/>
        </w:rPr>
        <w:t>Zarejestrowany adres Wykonawcy</w:t>
      </w:r>
      <w:r w:rsidRPr="00AF4E93">
        <w:rPr>
          <w:rFonts w:ascii="Calibri" w:hAnsi="Calibri" w:cs="Calibri"/>
          <w:sz w:val="20"/>
          <w:szCs w:val="20"/>
          <w:vertAlign w:val="superscript"/>
        </w:rPr>
        <w:t>*)</w:t>
      </w:r>
      <w:r w:rsidRPr="00AF4E93">
        <w:rPr>
          <w:rFonts w:ascii="Calibri" w:hAnsi="Calibri" w:cs="Calibri"/>
          <w:sz w:val="20"/>
          <w:szCs w:val="20"/>
        </w:rPr>
        <w:t xml:space="preserve"> /</w:t>
      </w:r>
      <w:r w:rsidRPr="00AF4E93">
        <w:rPr>
          <w:rFonts w:ascii="Calibri" w:hAnsi="Calibri" w:cs="Calibri"/>
          <w:b/>
          <w:bCs/>
          <w:sz w:val="20"/>
          <w:szCs w:val="20"/>
        </w:rPr>
        <w:t>Pełnomocnika podmiotów występujących wspólnie</w:t>
      </w:r>
      <w:r w:rsidRPr="00AF4E93">
        <w:rPr>
          <w:rFonts w:ascii="Calibri" w:hAnsi="Calibri" w:cs="Calibri"/>
          <w:sz w:val="20"/>
          <w:szCs w:val="20"/>
          <w:vertAlign w:val="superscript"/>
        </w:rPr>
        <w:t>*)</w:t>
      </w:r>
      <w:r w:rsidRPr="00AF4E93">
        <w:rPr>
          <w:rFonts w:ascii="Calibri" w:hAnsi="Calibri" w:cs="Calibri"/>
          <w:sz w:val="20"/>
          <w:szCs w:val="20"/>
        </w:rPr>
        <w:t>:</w:t>
      </w:r>
    </w:p>
    <w:p w14:paraId="008CB28B" w14:textId="77777777" w:rsidR="009E03D9" w:rsidRPr="00AF4E93" w:rsidRDefault="009E03D9" w:rsidP="001253DD">
      <w:pPr>
        <w:pStyle w:val="Nagwek3"/>
        <w:numPr>
          <w:ilvl w:val="0"/>
          <w:numId w:val="0"/>
        </w:numPr>
        <w:spacing w:before="240" w:after="0" w:afterAutospacing="0"/>
        <w:ind w:left="624" w:hanging="624"/>
        <w:rPr>
          <w:rFonts w:ascii="Calibri" w:hAnsi="Calibri" w:cs="Calibri"/>
          <w:sz w:val="20"/>
          <w:szCs w:val="20"/>
        </w:rPr>
      </w:pPr>
      <w:r w:rsidRPr="00AF4E93">
        <w:rPr>
          <w:rFonts w:ascii="Calibri" w:hAnsi="Calibri" w:cs="Calibri"/>
          <w:sz w:val="20"/>
          <w:szCs w:val="20"/>
        </w:rPr>
        <w:t>ulica: ……………………………………………………………………………………………… nr: ……………………………………………………………</w:t>
      </w:r>
    </w:p>
    <w:p w14:paraId="30AA32DF" w14:textId="77777777"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kod: …………………………… miejscowość:  ………………………………………………………………………………………………………………</w:t>
      </w:r>
    </w:p>
    <w:p w14:paraId="0C6E6D95" w14:textId="77777777"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województwo: …………………………………………………………… e-mail: …………………………………………………………………………</w:t>
      </w:r>
    </w:p>
    <w:p w14:paraId="036EA092" w14:textId="77777777"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tel.: ……………………………………………………………………… fax.: ……………………………………………………………………………………</w:t>
      </w:r>
    </w:p>
    <w:p w14:paraId="4612BC0C" w14:textId="77777777"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NIP: …………………………………………………………… REGON: …………………………………………………………………………………………</w:t>
      </w:r>
    </w:p>
    <w:p w14:paraId="57C4E0A0" w14:textId="77777777" w:rsidR="009E03D9" w:rsidRPr="00AF4E93" w:rsidRDefault="009E03D9" w:rsidP="001253DD">
      <w:pPr>
        <w:pStyle w:val="Nagwek3"/>
        <w:numPr>
          <w:ilvl w:val="0"/>
          <w:numId w:val="0"/>
        </w:numPr>
        <w:spacing w:before="240" w:after="120" w:afterAutospacing="0"/>
        <w:rPr>
          <w:rFonts w:ascii="Calibri" w:hAnsi="Calibri" w:cs="Calibri"/>
          <w:sz w:val="20"/>
          <w:szCs w:val="20"/>
        </w:rPr>
      </w:pPr>
      <w:r w:rsidRPr="00AF4E93">
        <w:rPr>
          <w:rFonts w:ascii="Calibri" w:hAnsi="Calibri" w:cs="Calibri"/>
          <w:sz w:val="20"/>
          <w:szCs w:val="20"/>
        </w:rPr>
        <w:t>Nr konta bankowego: …………………………………………………………………………………………………………………………………………</w:t>
      </w:r>
    </w:p>
    <w:p w14:paraId="36EA4E90" w14:textId="77777777" w:rsidR="009E03D9" w:rsidRPr="00AF4E93" w:rsidRDefault="009E03D9" w:rsidP="001253DD">
      <w:pPr>
        <w:pStyle w:val="Nagwek3"/>
        <w:numPr>
          <w:ilvl w:val="0"/>
          <w:numId w:val="0"/>
        </w:numPr>
        <w:spacing w:before="120" w:after="120" w:afterAutospacing="0"/>
        <w:rPr>
          <w:rFonts w:ascii="Calibri" w:hAnsi="Calibri" w:cs="Calibri"/>
          <w:sz w:val="20"/>
          <w:szCs w:val="20"/>
        </w:rPr>
      </w:pPr>
      <w:r w:rsidRPr="00AF4E93">
        <w:rPr>
          <w:rFonts w:ascii="Calibri" w:hAnsi="Calibri" w:cs="Calibri"/>
          <w:sz w:val="20"/>
          <w:szCs w:val="20"/>
        </w:rPr>
        <w:t>Do kontaktów z Zamawiającym w czasie trwania postępowania o udzielenie zamówienia wyznaczamy: …………………………………………………</w:t>
      </w:r>
      <w:r w:rsidR="00AE2223">
        <w:rPr>
          <w:rFonts w:ascii="Calibri" w:hAnsi="Calibri" w:cs="Calibri"/>
          <w:sz w:val="20"/>
          <w:szCs w:val="20"/>
        </w:rPr>
        <w:t>……………………. tel. ……….…………………………… email</w:t>
      </w:r>
      <w:r w:rsidRPr="00AF4E93">
        <w:rPr>
          <w:rFonts w:ascii="Calibri" w:hAnsi="Calibri" w:cs="Calibri"/>
          <w:sz w:val="20"/>
          <w:szCs w:val="20"/>
        </w:rPr>
        <w:t>………………………………………………</w:t>
      </w:r>
    </w:p>
    <w:p w14:paraId="55D4CE7E" w14:textId="77777777" w:rsidR="009E03D9" w:rsidRPr="00AF4E93" w:rsidRDefault="009E03D9" w:rsidP="001253DD">
      <w:pPr>
        <w:pStyle w:val="Nagwek3"/>
        <w:numPr>
          <w:ilvl w:val="1"/>
          <w:numId w:val="3"/>
        </w:numPr>
        <w:tabs>
          <w:tab w:val="clear" w:pos="2774"/>
        </w:tabs>
        <w:spacing w:before="120" w:after="0" w:afterAutospacing="0"/>
        <w:ind w:left="425" w:hanging="425"/>
        <w:rPr>
          <w:rFonts w:ascii="Calibri" w:hAnsi="Calibri" w:cs="Calibri"/>
          <w:sz w:val="20"/>
          <w:szCs w:val="20"/>
        </w:rPr>
      </w:pPr>
      <w:r w:rsidRPr="00AF4E93">
        <w:rPr>
          <w:rFonts w:ascii="Calibri" w:hAnsi="Calibri" w:cs="Calibri"/>
          <w:b/>
          <w:bCs/>
          <w:sz w:val="20"/>
          <w:szCs w:val="20"/>
        </w:rPr>
        <w:t>Zarejestrowana nazwa Partnera podmiotów występujących wspólnie</w:t>
      </w:r>
      <w:r w:rsidRPr="00AF4E93">
        <w:rPr>
          <w:rFonts w:ascii="Calibri" w:hAnsi="Calibri" w:cs="Calibri"/>
          <w:sz w:val="20"/>
          <w:szCs w:val="20"/>
          <w:vertAlign w:val="superscript"/>
        </w:rPr>
        <w:t>*)</w:t>
      </w:r>
      <w:r w:rsidRPr="00AF4E93">
        <w:rPr>
          <w:rFonts w:ascii="Calibri" w:hAnsi="Calibri" w:cs="Calibri"/>
          <w:sz w:val="20"/>
          <w:szCs w:val="20"/>
        </w:rPr>
        <w:t xml:space="preserve">: </w:t>
      </w:r>
    </w:p>
    <w:p w14:paraId="60028BFE" w14:textId="77777777" w:rsidR="009E03D9" w:rsidRPr="00AF4E93" w:rsidRDefault="009E03D9" w:rsidP="001253DD">
      <w:pPr>
        <w:pStyle w:val="Nagwek3"/>
        <w:numPr>
          <w:ilvl w:val="0"/>
          <w:numId w:val="0"/>
        </w:numPr>
        <w:spacing w:before="240" w:after="0" w:afterAutospacing="0"/>
        <w:ind w:left="425"/>
        <w:rPr>
          <w:rFonts w:ascii="Calibri" w:hAnsi="Calibri" w:cs="Calibri"/>
          <w:sz w:val="20"/>
          <w:szCs w:val="20"/>
        </w:rPr>
      </w:pPr>
      <w:r w:rsidRPr="00AF4E93">
        <w:rPr>
          <w:rFonts w:ascii="Calibri" w:hAnsi="Calibri" w:cs="Calibri"/>
          <w:sz w:val="20"/>
          <w:szCs w:val="20"/>
        </w:rPr>
        <w:t>……………………………………………………………………………………………………………………………………………………………………</w:t>
      </w:r>
    </w:p>
    <w:p w14:paraId="5CC16F68" w14:textId="77777777" w:rsidR="009E03D9" w:rsidRPr="00AF4E93" w:rsidRDefault="009E03D9" w:rsidP="001253DD">
      <w:pPr>
        <w:pStyle w:val="Nagwek3"/>
        <w:numPr>
          <w:ilvl w:val="0"/>
          <w:numId w:val="0"/>
        </w:numPr>
        <w:spacing w:before="240" w:after="0" w:afterAutospacing="0"/>
        <w:ind w:left="425"/>
        <w:rPr>
          <w:rFonts w:ascii="Calibri" w:hAnsi="Calibri" w:cs="Calibri"/>
          <w:sz w:val="20"/>
          <w:szCs w:val="20"/>
        </w:rPr>
      </w:pPr>
      <w:r w:rsidRPr="00AF4E93">
        <w:rPr>
          <w:rFonts w:ascii="Calibri" w:hAnsi="Calibri" w:cs="Calibri"/>
          <w:sz w:val="20"/>
          <w:szCs w:val="20"/>
        </w:rPr>
        <w:t>……………………………………………………………………………………………………………………………………………………………………</w:t>
      </w:r>
    </w:p>
    <w:p w14:paraId="03DBC459" w14:textId="77777777" w:rsidR="009E03D9" w:rsidRPr="00AF4E93" w:rsidRDefault="009E03D9" w:rsidP="001253DD">
      <w:pPr>
        <w:spacing w:before="120"/>
        <w:rPr>
          <w:rFonts w:ascii="Calibri" w:hAnsi="Calibri" w:cs="Calibri"/>
          <w:sz w:val="20"/>
          <w:szCs w:val="20"/>
        </w:rPr>
      </w:pPr>
      <w:r w:rsidRPr="00AF4E93">
        <w:rPr>
          <w:rFonts w:ascii="Calibri" w:hAnsi="Calibri" w:cs="Calibri"/>
          <w:b/>
          <w:bCs/>
          <w:sz w:val="20"/>
          <w:szCs w:val="20"/>
        </w:rPr>
        <w:t>Zarejestrowany adres Partnera podmiotów występujących wspólnie</w:t>
      </w:r>
    </w:p>
    <w:p w14:paraId="21083C76" w14:textId="77777777" w:rsidR="009E03D9" w:rsidRPr="00AF4E93" w:rsidRDefault="009E03D9" w:rsidP="001253DD">
      <w:pPr>
        <w:pStyle w:val="Nagwek3"/>
        <w:numPr>
          <w:ilvl w:val="0"/>
          <w:numId w:val="0"/>
        </w:numPr>
        <w:spacing w:before="240" w:after="0" w:afterAutospacing="0"/>
        <w:ind w:left="624" w:hanging="624"/>
        <w:rPr>
          <w:rFonts w:ascii="Calibri" w:hAnsi="Calibri" w:cs="Calibri"/>
          <w:sz w:val="20"/>
          <w:szCs w:val="20"/>
        </w:rPr>
      </w:pPr>
      <w:r w:rsidRPr="00AF4E93">
        <w:rPr>
          <w:rFonts w:ascii="Calibri" w:hAnsi="Calibri" w:cs="Calibri"/>
          <w:sz w:val="20"/>
          <w:szCs w:val="20"/>
        </w:rPr>
        <w:t>ulica: ……………………………………………………………………………………………… nr: ……………………………………………………………</w:t>
      </w:r>
    </w:p>
    <w:p w14:paraId="54044233" w14:textId="77777777"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kod: …………………………… miejscowość:  ………………………………………………………………………………………………………………</w:t>
      </w:r>
    </w:p>
    <w:p w14:paraId="426C755F" w14:textId="77777777"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województwo: …………………………………………………………… e-mail: …………………………………………………………………………</w:t>
      </w:r>
    </w:p>
    <w:p w14:paraId="55DF84FE" w14:textId="77777777" w:rsidR="009E03D9" w:rsidRPr="00AF4E93" w:rsidRDefault="009E03D9" w:rsidP="001253DD">
      <w:pPr>
        <w:spacing w:before="240"/>
        <w:rPr>
          <w:rFonts w:ascii="Calibri" w:hAnsi="Calibri" w:cs="Calibri"/>
          <w:sz w:val="20"/>
          <w:szCs w:val="20"/>
          <w:lang w:val="en-US"/>
        </w:rPr>
      </w:pPr>
      <w:r w:rsidRPr="00AF4E93">
        <w:rPr>
          <w:rFonts w:ascii="Calibri" w:hAnsi="Calibri" w:cs="Calibri"/>
          <w:sz w:val="20"/>
          <w:szCs w:val="20"/>
          <w:lang w:val="en-US"/>
        </w:rPr>
        <w:t>tel.: ……………………………………………………………………… fax.: ……………………………………………………………………………………</w:t>
      </w:r>
    </w:p>
    <w:p w14:paraId="7AFDE90C" w14:textId="77777777" w:rsidR="009E03D9" w:rsidRPr="00AF4E93" w:rsidRDefault="009E03D9" w:rsidP="001253DD">
      <w:pPr>
        <w:spacing w:before="240"/>
        <w:rPr>
          <w:rFonts w:ascii="Calibri" w:hAnsi="Calibri" w:cs="Calibri"/>
          <w:sz w:val="20"/>
          <w:szCs w:val="20"/>
          <w:lang w:val="en-US"/>
        </w:rPr>
      </w:pPr>
      <w:r w:rsidRPr="00AF4E93">
        <w:rPr>
          <w:rFonts w:ascii="Calibri" w:hAnsi="Calibri" w:cs="Calibri"/>
          <w:sz w:val="20"/>
          <w:szCs w:val="20"/>
          <w:lang w:val="en-US"/>
        </w:rPr>
        <w:t>NIP: …………………………………………………………… REGON: …………………………………………………………………………………………</w:t>
      </w:r>
    </w:p>
    <w:p w14:paraId="79E27D52" w14:textId="77777777" w:rsidR="009E03D9" w:rsidRPr="009E4972" w:rsidRDefault="009E03D9" w:rsidP="009C2E1C">
      <w:pPr>
        <w:pStyle w:val="Nagwek3"/>
        <w:numPr>
          <w:ilvl w:val="1"/>
          <w:numId w:val="3"/>
        </w:numPr>
        <w:tabs>
          <w:tab w:val="clear" w:pos="2774"/>
        </w:tabs>
        <w:spacing w:before="120" w:after="0" w:afterAutospacing="0"/>
        <w:ind w:hanging="1588"/>
        <w:rPr>
          <w:rFonts w:ascii="Calibri" w:hAnsi="Calibri" w:cs="Calibri"/>
          <w:sz w:val="20"/>
          <w:szCs w:val="20"/>
          <w:lang w:val="en-US"/>
        </w:rPr>
      </w:pPr>
      <w:proofErr w:type="spellStart"/>
      <w:r w:rsidRPr="00AF4E93">
        <w:rPr>
          <w:rFonts w:ascii="Calibri" w:hAnsi="Calibri" w:cs="Calibri"/>
          <w:sz w:val="20"/>
          <w:szCs w:val="20"/>
          <w:lang w:val="en-US"/>
        </w:rPr>
        <w:t>itd</w:t>
      </w:r>
      <w:proofErr w:type="spellEnd"/>
      <w:r w:rsidRPr="00AF4E93">
        <w:rPr>
          <w:rFonts w:ascii="Calibri" w:hAnsi="Calibri" w:cs="Calibri"/>
          <w:sz w:val="20"/>
          <w:szCs w:val="20"/>
          <w:lang w:val="en-US"/>
        </w:rPr>
        <w:t>.</w:t>
      </w:r>
    </w:p>
    <w:bookmarkEnd w:id="13"/>
    <w:p w14:paraId="00EEBEAF" w14:textId="77777777" w:rsidR="00415DB2" w:rsidRDefault="00415DB2" w:rsidP="00415DB2">
      <w:pPr>
        <w:jc w:val="both"/>
        <w:rPr>
          <w:rFonts w:asciiTheme="minorHAnsi" w:hAnsiTheme="minorHAnsi" w:cs="Tahoma"/>
          <w:b/>
          <w:sz w:val="20"/>
          <w:szCs w:val="20"/>
        </w:rPr>
      </w:pPr>
    </w:p>
    <w:p w14:paraId="6215F7D8" w14:textId="77777777" w:rsidR="00415DB2" w:rsidRPr="00415DB2" w:rsidRDefault="00415DB2" w:rsidP="00415DB2">
      <w:pPr>
        <w:jc w:val="both"/>
        <w:rPr>
          <w:rFonts w:asciiTheme="minorHAnsi" w:hAnsiTheme="minorHAnsi" w:cs="Tahoma"/>
          <w:b/>
          <w:sz w:val="20"/>
          <w:szCs w:val="20"/>
          <w:u w:val="single"/>
        </w:rPr>
      </w:pPr>
      <w:r w:rsidRPr="00415DB2">
        <w:rPr>
          <w:rFonts w:asciiTheme="minorHAnsi" w:hAnsiTheme="minorHAnsi" w:cs="Tahoma"/>
          <w:b/>
          <w:sz w:val="20"/>
          <w:szCs w:val="20"/>
          <w:u w:val="single"/>
        </w:rPr>
        <w:lastRenderedPageBreak/>
        <w:t>Część I Zamówienia</w:t>
      </w:r>
    </w:p>
    <w:p w14:paraId="7FD2031E" w14:textId="77777777" w:rsidR="00415DB2" w:rsidRPr="00415DB2" w:rsidRDefault="00415DB2" w:rsidP="00415DB2">
      <w:pPr>
        <w:pStyle w:val="Tekstpodstawowywcity"/>
        <w:ind w:left="0"/>
        <w:rPr>
          <w:rFonts w:asciiTheme="minorHAnsi" w:hAnsiTheme="minorHAnsi" w:cs="Tahoma"/>
          <w:b/>
          <w:sz w:val="20"/>
          <w:szCs w:val="20"/>
        </w:rPr>
      </w:pPr>
    </w:p>
    <w:p w14:paraId="36CE7F8C" w14:textId="77777777" w:rsidR="00415DB2" w:rsidRPr="00415DB2" w:rsidRDefault="00415DB2" w:rsidP="00415DB2">
      <w:pPr>
        <w:pStyle w:val="Tekstpodstawowywcity"/>
        <w:ind w:left="0"/>
        <w:rPr>
          <w:rFonts w:asciiTheme="minorHAnsi" w:hAnsiTheme="minorHAnsi" w:cs="Tahoma"/>
          <w:b/>
          <w:sz w:val="20"/>
          <w:szCs w:val="20"/>
        </w:rPr>
      </w:pPr>
      <w:r w:rsidRPr="00415DB2">
        <w:rPr>
          <w:rFonts w:asciiTheme="minorHAnsi" w:hAnsiTheme="minorHAnsi" w:cs="Tahoma"/>
          <w:sz w:val="20"/>
          <w:szCs w:val="20"/>
        </w:rPr>
        <w:t>Oferta obejmuje okres ubezpieczenia wskazany w SIWZ to jest:</w:t>
      </w:r>
    </w:p>
    <w:p w14:paraId="2AFFFC32" w14:textId="77777777" w:rsidR="00415DB2" w:rsidRPr="00415DB2" w:rsidRDefault="00415DB2" w:rsidP="00415DB2">
      <w:pPr>
        <w:pStyle w:val="Tekstpodstawowywcity"/>
        <w:ind w:left="0"/>
        <w:rPr>
          <w:rFonts w:asciiTheme="minorHAnsi" w:hAnsiTheme="minorHAnsi" w:cs="Tahoma"/>
          <w:b/>
          <w:sz w:val="20"/>
          <w:szCs w:val="20"/>
        </w:rPr>
      </w:pPr>
    </w:p>
    <w:p w14:paraId="397AD7F1" w14:textId="77777777" w:rsidR="00415DB2" w:rsidRPr="00415DB2" w:rsidRDefault="00415DB2" w:rsidP="00415DB2">
      <w:pPr>
        <w:spacing w:line="360" w:lineRule="auto"/>
        <w:jc w:val="both"/>
        <w:rPr>
          <w:rFonts w:asciiTheme="minorHAnsi" w:hAnsiTheme="minorHAnsi" w:cs="Tahoma"/>
          <w:sz w:val="20"/>
          <w:szCs w:val="20"/>
        </w:rPr>
      </w:pPr>
      <w:r>
        <w:rPr>
          <w:rFonts w:asciiTheme="minorHAnsi" w:hAnsiTheme="minorHAnsi" w:cs="Tahoma"/>
          <w:sz w:val="20"/>
          <w:szCs w:val="20"/>
        </w:rPr>
        <w:t xml:space="preserve">- </w:t>
      </w:r>
      <w:r w:rsidRPr="00415DB2">
        <w:rPr>
          <w:rFonts w:asciiTheme="minorHAnsi" w:hAnsiTheme="minorHAnsi" w:cs="Tahoma"/>
          <w:sz w:val="20"/>
          <w:szCs w:val="20"/>
        </w:rPr>
        <w:t>ubezpieczenia majątkowe: od 01.01.2021r. do 31.12.2023r.</w:t>
      </w:r>
    </w:p>
    <w:p w14:paraId="38BB00DB" w14:textId="77777777" w:rsidR="00415DB2" w:rsidRPr="00415DB2" w:rsidRDefault="00415DB2" w:rsidP="00415DB2">
      <w:pPr>
        <w:tabs>
          <w:tab w:val="left" w:pos="360"/>
          <w:tab w:val="num" w:pos="928"/>
        </w:tabs>
        <w:ind w:left="349"/>
        <w:jc w:val="both"/>
        <w:rPr>
          <w:rFonts w:asciiTheme="minorHAnsi" w:hAnsiTheme="minorHAnsi" w:cs="Tahoma"/>
          <w:b/>
          <w:sz w:val="20"/>
          <w:szCs w:val="20"/>
        </w:rPr>
      </w:pPr>
    </w:p>
    <w:p w14:paraId="791CB642" w14:textId="77777777" w:rsidR="00415DB2" w:rsidRPr="00415DB2" w:rsidRDefault="00415DB2" w:rsidP="004F4750">
      <w:pPr>
        <w:tabs>
          <w:tab w:val="left" w:pos="360"/>
          <w:tab w:val="num" w:pos="928"/>
        </w:tabs>
        <w:jc w:val="both"/>
        <w:rPr>
          <w:rFonts w:asciiTheme="minorHAnsi" w:hAnsiTheme="minorHAnsi" w:cs="Tahoma"/>
          <w:b/>
          <w:sz w:val="20"/>
          <w:szCs w:val="20"/>
        </w:rPr>
      </w:pPr>
      <w:r w:rsidRPr="00415DB2">
        <w:rPr>
          <w:rFonts w:asciiTheme="minorHAnsi" w:hAnsiTheme="minorHAnsi" w:cs="Tahoma"/>
          <w:b/>
          <w:sz w:val="20"/>
          <w:szCs w:val="20"/>
        </w:rPr>
        <w:t xml:space="preserve">Cena łączna: </w:t>
      </w:r>
      <w:r w:rsidRPr="00415DB2">
        <w:rPr>
          <w:rFonts w:asciiTheme="minorHAnsi" w:hAnsiTheme="minorHAnsi" w:cs="Tahoma"/>
          <w:b/>
          <w:sz w:val="20"/>
          <w:szCs w:val="20"/>
        </w:rPr>
        <w:tab/>
        <w:t xml:space="preserve">……………………… zł </w:t>
      </w:r>
      <w:r>
        <w:rPr>
          <w:rFonts w:asciiTheme="minorHAnsi" w:hAnsiTheme="minorHAnsi" w:cs="Tahoma"/>
          <w:b/>
          <w:sz w:val="20"/>
          <w:szCs w:val="20"/>
        </w:rPr>
        <w:t>brutto</w:t>
      </w:r>
      <w:r w:rsidR="004F4750">
        <w:rPr>
          <w:rFonts w:asciiTheme="minorHAnsi" w:hAnsiTheme="minorHAnsi" w:cs="Tahoma"/>
          <w:b/>
          <w:sz w:val="20"/>
          <w:szCs w:val="20"/>
        </w:rPr>
        <w:t xml:space="preserve"> </w:t>
      </w:r>
      <w:r w:rsidR="004F4750" w:rsidRPr="009D6C78">
        <w:rPr>
          <w:rFonts w:ascii="Calibri" w:hAnsi="Calibri"/>
          <w:sz w:val="20"/>
          <w:szCs w:val="20"/>
        </w:rPr>
        <w:t>(słownie: ……</w:t>
      </w:r>
      <w:r w:rsidR="004F4750">
        <w:rPr>
          <w:rFonts w:ascii="Calibri" w:hAnsi="Calibri"/>
          <w:sz w:val="20"/>
          <w:szCs w:val="20"/>
        </w:rPr>
        <w:t>……………………………………………………………………………</w:t>
      </w:r>
      <w:r w:rsidR="004F4750" w:rsidRPr="009D6C78">
        <w:rPr>
          <w:rFonts w:ascii="Calibri" w:hAnsi="Calibri"/>
          <w:sz w:val="20"/>
          <w:szCs w:val="20"/>
        </w:rPr>
        <w:t xml:space="preserve">…) </w:t>
      </w:r>
      <w:r>
        <w:rPr>
          <w:rFonts w:asciiTheme="minorHAnsi" w:hAnsiTheme="minorHAnsi" w:cs="Tahoma"/>
          <w:b/>
          <w:sz w:val="20"/>
          <w:szCs w:val="20"/>
        </w:rPr>
        <w:t xml:space="preserve"> </w:t>
      </w:r>
    </w:p>
    <w:p w14:paraId="5D8906F9" w14:textId="77777777" w:rsidR="00415DB2" w:rsidRPr="00415DB2" w:rsidRDefault="00415DB2" w:rsidP="00415DB2">
      <w:pPr>
        <w:tabs>
          <w:tab w:val="left" w:pos="360"/>
        </w:tabs>
        <w:ind w:left="709"/>
        <w:jc w:val="both"/>
        <w:rPr>
          <w:rFonts w:asciiTheme="minorHAnsi" w:hAnsiTheme="minorHAnsi" w:cs="Tahoma"/>
          <w:sz w:val="20"/>
          <w:szCs w:val="20"/>
        </w:rPr>
      </w:pPr>
    </w:p>
    <w:p w14:paraId="6CDD682E" w14:textId="77777777" w:rsidR="00415DB2" w:rsidRPr="00415DB2" w:rsidRDefault="00415DB2" w:rsidP="00415DB2">
      <w:pPr>
        <w:ind w:left="60"/>
        <w:jc w:val="both"/>
        <w:rPr>
          <w:rFonts w:asciiTheme="minorHAnsi" w:hAnsiTheme="minorHAnsi" w:cs="Tahoma"/>
          <w:b/>
          <w:sz w:val="20"/>
          <w:szCs w:val="20"/>
        </w:rPr>
      </w:pPr>
      <w:r w:rsidRPr="00415DB2">
        <w:rPr>
          <w:rFonts w:asciiTheme="minorHAnsi" w:hAnsiTheme="minorHAnsi" w:cs="Tahoma"/>
          <w:b/>
          <w:sz w:val="20"/>
          <w:szCs w:val="20"/>
        </w:rPr>
        <w:t>Akceptujemy wszystkie klauzule obligatoryjne od nr 1 do 42 oraz następujące klauzule fakultatywne</w:t>
      </w:r>
      <w:r w:rsidR="00CB5A6A">
        <w:rPr>
          <w:rFonts w:asciiTheme="minorHAnsi" w:hAnsiTheme="minorHAnsi" w:cs="Tahoma"/>
          <w:b/>
          <w:sz w:val="20"/>
          <w:szCs w:val="20"/>
        </w:rPr>
        <w:br/>
      </w:r>
      <w:r w:rsidRPr="00415DB2">
        <w:rPr>
          <w:rFonts w:asciiTheme="minorHAnsi" w:hAnsiTheme="minorHAnsi"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415DB2" w:rsidRPr="00415DB2" w14:paraId="0F1E1706" w14:textId="77777777" w:rsidTr="0000702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F291DE" w14:textId="77777777" w:rsidR="00415DB2" w:rsidRPr="00415DB2" w:rsidRDefault="00415DB2" w:rsidP="00007023">
            <w:pPr>
              <w:jc w:val="center"/>
              <w:rPr>
                <w:rFonts w:asciiTheme="minorHAnsi" w:hAnsiTheme="minorHAnsi" w:cs="Tahoma"/>
                <w:b/>
                <w:sz w:val="20"/>
                <w:szCs w:val="20"/>
              </w:rPr>
            </w:pPr>
            <w:r w:rsidRPr="00415DB2">
              <w:rPr>
                <w:rFonts w:asciiTheme="minorHAnsi" w:hAnsiTheme="minorHAnsi" w:cs="Tahoma"/>
                <w:b/>
                <w:sz w:val="20"/>
                <w:szCs w:val="20"/>
              </w:rPr>
              <w:t>Nr</w:t>
            </w:r>
          </w:p>
          <w:p w14:paraId="68D2AD84" w14:textId="77777777" w:rsidR="00415DB2" w:rsidRPr="00415DB2" w:rsidRDefault="00415DB2" w:rsidP="00007023">
            <w:pPr>
              <w:jc w:val="center"/>
              <w:rPr>
                <w:rFonts w:asciiTheme="minorHAnsi" w:hAnsiTheme="minorHAnsi" w:cs="Tahoma"/>
                <w:b/>
                <w:sz w:val="20"/>
                <w:szCs w:val="20"/>
              </w:rPr>
            </w:pPr>
            <w:r w:rsidRPr="00415DB2">
              <w:rPr>
                <w:rFonts w:asciiTheme="minorHAnsi" w:hAnsiTheme="minorHAnsi"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75577FCF" w14:textId="77777777" w:rsidR="00415DB2" w:rsidRPr="00415DB2" w:rsidRDefault="00415DB2" w:rsidP="00007023">
            <w:pPr>
              <w:jc w:val="center"/>
              <w:rPr>
                <w:rFonts w:asciiTheme="minorHAnsi" w:hAnsiTheme="minorHAnsi" w:cs="Tahoma"/>
                <w:b/>
                <w:sz w:val="20"/>
                <w:szCs w:val="20"/>
              </w:rPr>
            </w:pPr>
            <w:r w:rsidRPr="00415DB2">
              <w:rPr>
                <w:rFonts w:asciiTheme="minorHAnsi" w:hAnsiTheme="minorHAnsi"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38CF26C1" w14:textId="77777777" w:rsidR="00415DB2" w:rsidRPr="00415DB2" w:rsidRDefault="00415DB2" w:rsidP="00007023">
            <w:pPr>
              <w:jc w:val="center"/>
              <w:rPr>
                <w:rFonts w:asciiTheme="minorHAnsi" w:hAnsiTheme="minorHAnsi" w:cs="Tahoma"/>
                <w:b/>
                <w:sz w:val="20"/>
                <w:szCs w:val="20"/>
              </w:rPr>
            </w:pPr>
            <w:r w:rsidRPr="00415DB2">
              <w:rPr>
                <w:rFonts w:asciiTheme="minorHAnsi" w:hAnsiTheme="minorHAnsi"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7E0E8C02" w14:textId="77777777" w:rsidR="00415DB2" w:rsidRPr="00415DB2" w:rsidRDefault="00415DB2" w:rsidP="00007023">
            <w:pPr>
              <w:jc w:val="center"/>
              <w:rPr>
                <w:rFonts w:asciiTheme="minorHAnsi" w:hAnsiTheme="minorHAnsi" w:cs="Tahoma"/>
                <w:b/>
                <w:sz w:val="20"/>
                <w:szCs w:val="20"/>
              </w:rPr>
            </w:pPr>
            <w:r w:rsidRPr="00415DB2">
              <w:rPr>
                <w:rFonts w:asciiTheme="minorHAnsi" w:hAnsiTheme="minorHAnsi" w:cs="Tahoma"/>
                <w:b/>
                <w:sz w:val="20"/>
                <w:szCs w:val="20"/>
              </w:rPr>
              <w:t>Liczba punktów</w:t>
            </w:r>
          </w:p>
        </w:tc>
      </w:tr>
      <w:tr w:rsidR="00415DB2" w:rsidRPr="00415DB2" w14:paraId="2AA22AB4" w14:textId="77777777" w:rsidTr="00007023">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1066030B"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43</w:t>
            </w:r>
          </w:p>
        </w:tc>
        <w:tc>
          <w:tcPr>
            <w:tcW w:w="5742" w:type="dxa"/>
            <w:tcBorders>
              <w:top w:val="single" w:sz="6" w:space="0" w:color="auto"/>
              <w:left w:val="single" w:sz="6" w:space="0" w:color="auto"/>
              <w:bottom w:val="single" w:sz="6" w:space="0" w:color="auto"/>
            </w:tcBorders>
            <w:vAlign w:val="center"/>
          </w:tcPr>
          <w:p w14:paraId="348F89E0" w14:textId="77777777" w:rsidR="00415DB2" w:rsidRPr="00415DB2" w:rsidRDefault="00415DB2" w:rsidP="00007023">
            <w:pPr>
              <w:ind w:left="131"/>
              <w:rPr>
                <w:rFonts w:asciiTheme="minorHAnsi" w:hAnsiTheme="minorHAnsi" w:cs="Tahoma"/>
                <w:sz w:val="20"/>
                <w:szCs w:val="20"/>
              </w:rPr>
            </w:pPr>
            <w:r w:rsidRPr="00415DB2">
              <w:rPr>
                <w:rFonts w:asciiTheme="minorHAnsi" w:hAnsiTheme="minorHAnsi"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01A917CB"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F0269D0"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6 pkt</w:t>
            </w:r>
          </w:p>
        </w:tc>
      </w:tr>
      <w:tr w:rsidR="00415DB2" w:rsidRPr="00415DB2" w14:paraId="7D5C9D70" w14:textId="77777777" w:rsidTr="0000702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A4D0E0A"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44</w:t>
            </w:r>
          </w:p>
        </w:tc>
        <w:tc>
          <w:tcPr>
            <w:tcW w:w="5742" w:type="dxa"/>
            <w:tcBorders>
              <w:top w:val="single" w:sz="6" w:space="0" w:color="auto"/>
              <w:left w:val="single" w:sz="6" w:space="0" w:color="auto"/>
              <w:bottom w:val="single" w:sz="6" w:space="0" w:color="auto"/>
            </w:tcBorders>
            <w:vAlign w:val="center"/>
          </w:tcPr>
          <w:p w14:paraId="69205685" w14:textId="77777777" w:rsidR="00415DB2" w:rsidRPr="00415DB2" w:rsidRDefault="00415DB2" w:rsidP="00007023">
            <w:pPr>
              <w:ind w:left="131"/>
              <w:rPr>
                <w:rFonts w:asciiTheme="minorHAnsi" w:hAnsiTheme="minorHAnsi" w:cs="Tahoma"/>
                <w:sz w:val="20"/>
                <w:szCs w:val="20"/>
              </w:rPr>
            </w:pPr>
            <w:r w:rsidRPr="00415DB2">
              <w:rPr>
                <w:rFonts w:asciiTheme="minorHAnsi" w:hAnsiTheme="minorHAnsi"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18A411B2"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947AA49"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6 pkt</w:t>
            </w:r>
          </w:p>
        </w:tc>
      </w:tr>
      <w:tr w:rsidR="00415DB2" w:rsidRPr="00415DB2" w14:paraId="2751AD41" w14:textId="77777777" w:rsidTr="0000702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10D99B"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45</w:t>
            </w:r>
          </w:p>
        </w:tc>
        <w:tc>
          <w:tcPr>
            <w:tcW w:w="5742" w:type="dxa"/>
            <w:tcBorders>
              <w:top w:val="single" w:sz="6" w:space="0" w:color="auto"/>
              <w:left w:val="single" w:sz="6" w:space="0" w:color="auto"/>
              <w:bottom w:val="single" w:sz="6" w:space="0" w:color="auto"/>
            </w:tcBorders>
            <w:vAlign w:val="center"/>
          </w:tcPr>
          <w:p w14:paraId="5278FC54" w14:textId="77777777" w:rsidR="00415DB2" w:rsidRPr="00415DB2" w:rsidRDefault="00415DB2" w:rsidP="00007023">
            <w:pPr>
              <w:ind w:left="131"/>
              <w:rPr>
                <w:rFonts w:asciiTheme="minorHAnsi" w:hAnsiTheme="minorHAnsi" w:cs="Tahoma"/>
                <w:sz w:val="20"/>
                <w:szCs w:val="20"/>
              </w:rPr>
            </w:pPr>
            <w:r w:rsidRPr="00415DB2">
              <w:rPr>
                <w:rFonts w:asciiTheme="minorHAnsi" w:hAnsiTheme="minorHAnsi"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675075F"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2A88DB8"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6 pkt</w:t>
            </w:r>
          </w:p>
        </w:tc>
      </w:tr>
      <w:tr w:rsidR="00415DB2" w:rsidRPr="00415DB2" w14:paraId="55E94191" w14:textId="77777777" w:rsidTr="0000702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3704F30"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46</w:t>
            </w:r>
          </w:p>
        </w:tc>
        <w:tc>
          <w:tcPr>
            <w:tcW w:w="5742" w:type="dxa"/>
            <w:tcBorders>
              <w:top w:val="single" w:sz="6" w:space="0" w:color="auto"/>
              <w:left w:val="single" w:sz="6" w:space="0" w:color="auto"/>
              <w:bottom w:val="single" w:sz="6" w:space="0" w:color="auto"/>
            </w:tcBorders>
            <w:vAlign w:val="center"/>
          </w:tcPr>
          <w:p w14:paraId="069A9D3D" w14:textId="77777777" w:rsidR="00415DB2" w:rsidRPr="00415DB2" w:rsidRDefault="00415DB2" w:rsidP="00007023">
            <w:pPr>
              <w:ind w:left="131"/>
              <w:rPr>
                <w:rFonts w:asciiTheme="minorHAnsi" w:hAnsiTheme="minorHAnsi" w:cs="Tahoma"/>
                <w:sz w:val="20"/>
                <w:szCs w:val="20"/>
              </w:rPr>
            </w:pPr>
            <w:r w:rsidRPr="00415DB2">
              <w:rPr>
                <w:rFonts w:asciiTheme="minorHAnsi" w:hAnsiTheme="minorHAnsi"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748ED47F"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67AF3D7"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4 pkt</w:t>
            </w:r>
          </w:p>
        </w:tc>
      </w:tr>
      <w:tr w:rsidR="00415DB2" w:rsidRPr="00415DB2" w14:paraId="5BD5E420" w14:textId="77777777" w:rsidTr="0000702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8535EF"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47</w:t>
            </w:r>
          </w:p>
        </w:tc>
        <w:tc>
          <w:tcPr>
            <w:tcW w:w="5742" w:type="dxa"/>
            <w:tcBorders>
              <w:top w:val="single" w:sz="6" w:space="0" w:color="auto"/>
              <w:left w:val="single" w:sz="6" w:space="0" w:color="auto"/>
              <w:bottom w:val="single" w:sz="6" w:space="0" w:color="auto"/>
            </w:tcBorders>
            <w:vAlign w:val="center"/>
          </w:tcPr>
          <w:p w14:paraId="4172FEFF" w14:textId="77777777" w:rsidR="00415DB2" w:rsidRPr="00415DB2" w:rsidRDefault="00415DB2" w:rsidP="00007023">
            <w:pPr>
              <w:ind w:left="131"/>
              <w:rPr>
                <w:rFonts w:asciiTheme="minorHAnsi" w:hAnsiTheme="minorHAnsi" w:cs="Tahoma"/>
                <w:sz w:val="20"/>
                <w:szCs w:val="20"/>
              </w:rPr>
            </w:pPr>
            <w:r w:rsidRPr="00415DB2">
              <w:rPr>
                <w:rFonts w:asciiTheme="minorHAnsi" w:hAnsiTheme="minorHAnsi"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73AD4923"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9DBAF03"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8 pkt</w:t>
            </w:r>
          </w:p>
        </w:tc>
      </w:tr>
      <w:tr w:rsidR="00415DB2" w:rsidRPr="00415DB2" w14:paraId="6AF1AF19" w14:textId="77777777" w:rsidTr="0000702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9D77E4"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48</w:t>
            </w:r>
          </w:p>
        </w:tc>
        <w:tc>
          <w:tcPr>
            <w:tcW w:w="5742" w:type="dxa"/>
            <w:tcBorders>
              <w:top w:val="single" w:sz="6" w:space="0" w:color="auto"/>
              <w:left w:val="single" w:sz="6" w:space="0" w:color="auto"/>
              <w:bottom w:val="single" w:sz="6" w:space="0" w:color="auto"/>
            </w:tcBorders>
            <w:vAlign w:val="center"/>
          </w:tcPr>
          <w:p w14:paraId="2F0D3E9F" w14:textId="77777777" w:rsidR="00415DB2" w:rsidRPr="00415DB2" w:rsidRDefault="00415DB2" w:rsidP="00007023">
            <w:pPr>
              <w:ind w:left="131"/>
              <w:rPr>
                <w:rFonts w:asciiTheme="minorHAnsi" w:hAnsiTheme="minorHAnsi" w:cs="Tahoma"/>
                <w:bCs/>
                <w:sz w:val="20"/>
                <w:szCs w:val="20"/>
              </w:rPr>
            </w:pPr>
            <w:r w:rsidRPr="00415DB2">
              <w:rPr>
                <w:rFonts w:asciiTheme="minorHAnsi" w:hAnsiTheme="minorHAnsi"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2A28169B"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EF7FEAA"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16 pkt</w:t>
            </w:r>
          </w:p>
        </w:tc>
      </w:tr>
      <w:tr w:rsidR="00415DB2" w:rsidRPr="00415DB2" w14:paraId="38C2D600" w14:textId="77777777" w:rsidTr="0000702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4D74F23"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49</w:t>
            </w:r>
          </w:p>
        </w:tc>
        <w:tc>
          <w:tcPr>
            <w:tcW w:w="5742" w:type="dxa"/>
            <w:tcBorders>
              <w:top w:val="single" w:sz="6" w:space="0" w:color="auto"/>
              <w:left w:val="single" w:sz="6" w:space="0" w:color="auto"/>
              <w:bottom w:val="single" w:sz="6" w:space="0" w:color="auto"/>
            </w:tcBorders>
            <w:vAlign w:val="center"/>
          </w:tcPr>
          <w:p w14:paraId="6303D1B2" w14:textId="77777777" w:rsidR="00415DB2" w:rsidRPr="00415DB2" w:rsidRDefault="00415DB2" w:rsidP="00007023">
            <w:pPr>
              <w:ind w:left="131"/>
              <w:rPr>
                <w:rFonts w:asciiTheme="minorHAnsi" w:hAnsiTheme="minorHAnsi" w:cs="Tahoma"/>
                <w:bCs/>
                <w:sz w:val="20"/>
                <w:szCs w:val="20"/>
              </w:rPr>
            </w:pPr>
            <w:r w:rsidRPr="00415DB2">
              <w:rPr>
                <w:rFonts w:asciiTheme="minorHAnsi" w:hAnsiTheme="minorHAnsi"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4908DA8"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972066"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4 pkt</w:t>
            </w:r>
          </w:p>
        </w:tc>
      </w:tr>
      <w:tr w:rsidR="00415DB2" w:rsidRPr="00415DB2" w14:paraId="2B4D3427" w14:textId="77777777" w:rsidTr="0000702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989BE3"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50</w:t>
            </w:r>
          </w:p>
        </w:tc>
        <w:tc>
          <w:tcPr>
            <w:tcW w:w="5742" w:type="dxa"/>
            <w:tcBorders>
              <w:top w:val="single" w:sz="6" w:space="0" w:color="auto"/>
              <w:left w:val="single" w:sz="6" w:space="0" w:color="auto"/>
              <w:bottom w:val="single" w:sz="6" w:space="0" w:color="auto"/>
            </w:tcBorders>
            <w:vAlign w:val="center"/>
          </w:tcPr>
          <w:p w14:paraId="6AA11DCB" w14:textId="77777777" w:rsidR="00415DB2" w:rsidRPr="00415DB2" w:rsidRDefault="00415DB2" w:rsidP="00007023">
            <w:pPr>
              <w:ind w:left="131"/>
              <w:rPr>
                <w:rFonts w:asciiTheme="minorHAnsi" w:hAnsiTheme="minorHAnsi" w:cs="Tahoma"/>
                <w:bCs/>
                <w:sz w:val="20"/>
                <w:szCs w:val="20"/>
              </w:rPr>
            </w:pPr>
            <w:r w:rsidRPr="00415DB2">
              <w:rPr>
                <w:rFonts w:asciiTheme="minorHAnsi" w:hAnsiTheme="minorHAnsi"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4200D5C7"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51615C0"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10 pkt</w:t>
            </w:r>
          </w:p>
        </w:tc>
      </w:tr>
      <w:tr w:rsidR="00415DB2" w:rsidRPr="00415DB2" w14:paraId="7AA250B6" w14:textId="77777777" w:rsidTr="0000702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BD687FF"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51</w:t>
            </w:r>
          </w:p>
        </w:tc>
        <w:tc>
          <w:tcPr>
            <w:tcW w:w="5742" w:type="dxa"/>
            <w:tcBorders>
              <w:top w:val="single" w:sz="6" w:space="0" w:color="auto"/>
              <w:left w:val="single" w:sz="6" w:space="0" w:color="auto"/>
              <w:bottom w:val="single" w:sz="6" w:space="0" w:color="auto"/>
            </w:tcBorders>
            <w:vAlign w:val="center"/>
          </w:tcPr>
          <w:p w14:paraId="002C1496" w14:textId="77777777" w:rsidR="00415DB2" w:rsidRPr="00415DB2" w:rsidRDefault="00415DB2" w:rsidP="00007023">
            <w:pPr>
              <w:ind w:left="131"/>
              <w:rPr>
                <w:rFonts w:asciiTheme="minorHAnsi" w:hAnsiTheme="minorHAnsi" w:cs="Tahoma"/>
                <w:bCs/>
                <w:sz w:val="20"/>
                <w:szCs w:val="20"/>
              </w:rPr>
            </w:pPr>
            <w:r w:rsidRPr="00415DB2">
              <w:rPr>
                <w:rFonts w:asciiTheme="minorHAnsi" w:hAnsiTheme="minorHAnsi"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361E74E4"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7723B9"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4 pkt</w:t>
            </w:r>
          </w:p>
        </w:tc>
      </w:tr>
      <w:tr w:rsidR="00415DB2" w:rsidRPr="00415DB2" w14:paraId="22FCE4FE" w14:textId="77777777" w:rsidTr="0000702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FFF5486"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52</w:t>
            </w:r>
          </w:p>
        </w:tc>
        <w:tc>
          <w:tcPr>
            <w:tcW w:w="5742" w:type="dxa"/>
            <w:tcBorders>
              <w:top w:val="single" w:sz="6" w:space="0" w:color="auto"/>
              <w:left w:val="single" w:sz="6" w:space="0" w:color="auto"/>
              <w:bottom w:val="single" w:sz="6" w:space="0" w:color="auto"/>
            </w:tcBorders>
            <w:vAlign w:val="center"/>
          </w:tcPr>
          <w:p w14:paraId="415A5CA4" w14:textId="77777777" w:rsidR="00415DB2" w:rsidRPr="00415DB2" w:rsidRDefault="00415DB2" w:rsidP="00007023">
            <w:pPr>
              <w:ind w:left="131"/>
              <w:rPr>
                <w:rFonts w:asciiTheme="minorHAnsi" w:hAnsiTheme="minorHAnsi" w:cs="Tahoma"/>
                <w:bCs/>
                <w:sz w:val="20"/>
                <w:szCs w:val="20"/>
              </w:rPr>
            </w:pPr>
            <w:r w:rsidRPr="00415DB2">
              <w:rPr>
                <w:rFonts w:asciiTheme="minorHAnsi" w:hAnsiTheme="minorHAnsi"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2A0CFC0"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E4EE03A"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8 pkt</w:t>
            </w:r>
          </w:p>
        </w:tc>
      </w:tr>
      <w:tr w:rsidR="00415DB2" w:rsidRPr="00415DB2" w14:paraId="79D3E51A" w14:textId="77777777" w:rsidTr="0000702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AE9A888"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53</w:t>
            </w:r>
          </w:p>
        </w:tc>
        <w:tc>
          <w:tcPr>
            <w:tcW w:w="5742" w:type="dxa"/>
            <w:tcBorders>
              <w:top w:val="single" w:sz="6" w:space="0" w:color="auto"/>
              <w:left w:val="single" w:sz="6" w:space="0" w:color="auto"/>
              <w:bottom w:val="single" w:sz="6" w:space="0" w:color="auto"/>
            </w:tcBorders>
            <w:vAlign w:val="center"/>
          </w:tcPr>
          <w:p w14:paraId="50F35574" w14:textId="77777777" w:rsidR="00415DB2" w:rsidRPr="00415DB2" w:rsidRDefault="00415DB2" w:rsidP="00007023">
            <w:pPr>
              <w:ind w:left="131"/>
              <w:rPr>
                <w:rFonts w:asciiTheme="minorHAnsi" w:hAnsiTheme="minorHAnsi" w:cs="Tahoma"/>
                <w:bCs/>
                <w:sz w:val="20"/>
                <w:szCs w:val="20"/>
              </w:rPr>
            </w:pPr>
            <w:r w:rsidRPr="00415DB2">
              <w:rPr>
                <w:rFonts w:asciiTheme="minorHAnsi" w:hAnsiTheme="minorHAnsi"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22221A22"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1515FC6"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4 pkt</w:t>
            </w:r>
          </w:p>
        </w:tc>
      </w:tr>
      <w:tr w:rsidR="00415DB2" w:rsidRPr="00415DB2" w14:paraId="4072F853" w14:textId="77777777" w:rsidTr="0000702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108FCCC"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54</w:t>
            </w:r>
          </w:p>
        </w:tc>
        <w:tc>
          <w:tcPr>
            <w:tcW w:w="5742" w:type="dxa"/>
            <w:tcBorders>
              <w:top w:val="single" w:sz="6" w:space="0" w:color="auto"/>
              <w:left w:val="single" w:sz="6" w:space="0" w:color="auto"/>
              <w:bottom w:val="single" w:sz="6" w:space="0" w:color="auto"/>
            </w:tcBorders>
            <w:vAlign w:val="center"/>
          </w:tcPr>
          <w:p w14:paraId="60D6FCBE" w14:textId="77777777" w:rsidR="00415DB2" w:rsidRPr="00415DB2" w:rsidRDefault="00415DB2" w:rsidP="00007023">
            <w:pPr>
              <w:ind w:left="131"/>
              <w:rPr>
                <w:rFonts w:asciiTheme="minorHAnsi" w:hAnsiTheme="minorHAnsi" w:cs="Tahoma"/>
                <w:bCs/>
                <w:sz w:val="20"/>
                <w:szCs w:val="20"/>
              </w:rPr>
            </w:pPr>
            <w:r w:rsidRPr="00415DB2">
              <w:rPr>
                <w:rFonts w:asciiTheme="minorHAnsi" w:hAnsiTheme="minorHAnsi"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32AAEEAC"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2931AAB"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6 pkt</w:t>
            </w:r>
          </w:p>
        </w:tc>
      </w:tr>
      <w:tr w:rsidR="00415DB2" w:rsidRPr="00415DB2" w14:paraId="6E262F4F" w14:textId="77777777" w:rsidTr="0000702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AD58B4"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55</w:t>
            </w:r>
          </w:p>
        </w:tc>
        <w:tc>
          <w:tcPr>
            <w:tcW w:w="5742" w:type="dxa"/>
            <w:tcBorders>
              <w:top w:val="single" w:sz="6" w:space="0" w:color="auto"/>
              <w:left w:val="single" w:sz="6" w:space="0" w:color="auto"/>
              <w:bottom w:val="single" w:sz="6" w:space="0" w:color="auto"/>
            </w:tcBorders>
            <w:vAlign w:val="center"/>
          </w:tcPr>
          <w:p w14:paraId="3630AEFC" w14:textId="77777777" w:rsidR="00415DB2" w:rsidRPr="00415DB2" w:rsidRDefault="00415DB2" w:rsidP="00007023">
            <w:pPr>
              <w:ind w:left="131"/>
              <w:rPr>
                <w:rFonts w:asciiTheme="minorHAnsi" w:hAnsiTheme="minorHAnsi" w:cs="Tahoma"/>
                <w:bCs/>
                <w:sz w:val="20"/>
                <w:szCs w:val="20"/>
              </w:rPr>
            </w:pPr>
            <w:r w:rsidRPr="00415DB2">
              <w:rPr>
                <w:rFonts w:asciiTheme="minorHAnsi" w:hAnsiTheme="minorHAnsi"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4B5B8DD"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A81BC6B"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10 pkt</w:t>
            </w:r>
          </w:p>
        </w:tc>
      </w:tr>
      <w:tr w:rsidR="00415DB2" w:rsidRPr="00415DB2" w14:paraId="2081933B" w14:textId="77777777" w:rsidTr="0000702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9F1CCC1"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56</w:t>
            </w:r>
          </w:p>
        </w:tc>
        <w:tc>
          <w:tcPr>
            <w:tcW w:w="5742" w:type="dxa"/>
            <w:tcBorders>
              <w:top w:val="single" w:sz="6" w:space="0" w:color="auto"/>
              <w:left w:val="single" w:sz="6" w:space="0" w:color="auto"/>
              <w:bottom w:val="single" w:sz="6" w:space="0" w:color="auto"/>
            </w:tcBorders>
            <w:vAlign w:val="center"/>
          </w:tcPr>
          <w:p w14:paraId="5C48E70C" w14:textId="77777777" w:rsidR="00415DB2" w:rsidRPr="00415DB2" w:rsidRDefault="00415DB2" w:rsidP="00007023">
            <w:pPr>
              <w:ind w:left="131"/>
              <w:rPr>
                <w:rFonts w:asciiTheme="minorHAnsi" w:hAnsiTheme="minorHAnsi" w:cs="Tahoma"/>
                <w:bCs/>
                <w:sz w:val="20"/>
                <w:szCs w:val="20"/>
              </w:rPr>
            </w:pPr>
            <w:r w:rsidRPr="00415DB2">
              <w:rPr>
                <w:rFonts w:asciiTheme="minorHAnsi" w:hAnsiTheme="minorHAnsi"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73D49684"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D9F3A04"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8 pkt</w:t>
            </w:r>
          </w:p>
        </w:tc>
      </w:tr>
      <w:tr w:rsidR="00415DB2" w:rsidRPr="00415DB2" w14:paraId="516E0C1C" w14:textId="77777777" w:rsidTr="0000702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FA07DE" w14:textId="77777777" w:rsidR="00415DB2" w:rsidRPr="00415DB2" w:rsidRDefault="00415DB2" w:rsidP="00007023">
            <w:pPr>
              <w:suppressAutoHyphens/>
              <w:jc w:val="center"/>
              <w:rPr>
                <w:rFonts w:asciiTheme="minorHAnsi" w:hAnsiTheme="minorHAnsi" w:cs="Tahoma"/>
                <w:sz w:val="20"/>
                <w:szCs w:val="20"/>
              </w:rPr>
            </w:pPr>
            <w:r w:rsidRPr="00415DB2">
              <w:rPr>
                <w:rFonts w:asciiTheme="minorHAnsi" w:hAnsiTheme="minorHAnsi" w:cs="Tahoma"/>
                <w:sz w:val="20"/>
                <w:szCs w:val="20"/>
              </w:rPr>
              <w:t>57</w:t>
            </w:r>
          </w:p>
        </w:tc>
        <w:tc>
          <w:tcPr>
            <w:tcW w:w="5742" w:type="dxa"/>
            <w:tcBorders>
              <w:top w:val="single" w:sz="6" w:space="0" w:color="auto"/>
              <w:left w:val="single" w:sz="6" w:space="0" w:color="auto"/>
              <w:bottom w:val="single" w:sz="6" w:space="0" w:color="auto"/>
            </w:tcBorders>
            <w:vAlign w:val="center"/>
          </w:tcPr>
          <w:p w14:paraId="040C836E" w14:textId="77777777" w:rsidR="00415DB2" w:rsidRPr="00415DB2" w:rsidRDefault="00415DB2" w:rsidP="00007023">
            <w:pPr>
              <w:ind w:left="131"/>
              <w:rPr>
                <w:rFonts w:asciiTheme="minorHAnsi" w:hAnsiTheme="minorHAnsi" w:cs="Tahoma"/>
                <w:bCs/>
                <w:sz w:val="20"/>
                <w:szCs w:val="20"/>
              </w:rPr>
            </w:pPr>
            <w:r w:rsidRPr="00415DB2">
              <w:rPr>
                <w:rFonts w:asciiTheme="minorHAnsi" w:hAnsiTheme="minorHAnsi"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6F1AB3C7" w14:textId="77777777" w:rsidR="00415DB2" w:rsidRPr="00415DB2"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E6FC88F" w14:textId="77777777" w:rsidR="00415DB2" w:rsidRPr="00415DB2" w:rsidRDefault="00415DB2" w:rsidP="00007023">
            <w:pPr>
              <w:jc w:val="center"/>
              <w:rPr>
                <w:rFonts w:asciiTheme="minorHAnsi" w:hAnsiTheme="minorHAnsi" w:cs="Tahoma"/>
                <w:sz w:val="20"/>
                <w:szCs w:val="20"/>
              </w:rPr>
            </w:pPr>
            <w:r w:rsidRPr="00415DB2">
              <w:rPr>
                <w:rFonts w:asciiTheme="minorHAnsi" w:hAnsiTheme="minorHAnsi" w:cs="Tahoma"/>
                <w:sz w:val="20"/>
                <w:szCs w:val="20"/>
              </w:rPr>
              <w:t>8 pkt</w:t>
            </w:r>
          </w:p>
        </w:tc>
      </w:tr>
    </w:tbl>
    <w:p w14:paraId="05D37940" w14:textId="77777777" w:rsidR="00415DB2" w:rsidRPr="00C97940" w:rsidRDefault="00415DB2" w:rsidP="00415DB2">
      <w:pPr>
        <w:ind w:left="60"/>
        <w:jc w:val="both"/>
        <w:rPr>
          <w:rFonts w:ascii="Tahoma" w:hAnsi="Tahoma"/>
          <w:position w:val="-4"/>
          <w:sz w:val="18"/>
          <w:szCs w:val="18"/>
        </w:rPr>
      </w:pPr>
    </w:p>
    <w:p w14:paraId="1CDF2F05" w14:textId="77777777" w:rsidR="00415DB2" w:rsidRPr="00415DB2" w:rsidRDefault="00415DB2" w:rsidP="00415DB2">
      <w:pPr>
        <w:ind w:left="60"/>
        <w:jc w:val="both"/>
        <w:rPr>
          <w:rFonts w:asciiTheme="minorHAnsi" w:hAnsiTheme="minorHAnsi"/>
          <w:position w:val="-4"/>
          <w:sz w:val="18"/>
          <w:szCs w:val="18"/>
        </w:rPr>
      </w:pPr>
      <w:r w:rsidRPr="00415DB2">
        <w:rPr>
          <w:rFonts w:asciiTheme="minorHAnsi" w:hAnsiTheme="minorHAnsi"/>
          <w:position w:val="-4"/>
          <w:sz w:val="18"/>
          <w:szCs w:val="18"/>
        </w:rPr>
        <w:t>*W przypadku braku zapisu „TAK” lub „NIE” przy danej klauzuli Zamawiający uzna, że dana klauzula nie została zaakceptowana w ofercie przez Wykonawcę.</w:t>
      </w:r>
    </w:p>
    <w:p w14:paraId="391B9115" w14:textId="77777777" w:rsidR="00415DB2" w:rsidRPr="00415DB2" w:rsidRDefault="00415DB2" w:rsidP="00415DB2">
      <w:pPr>
        <w:ind w:left="60"/>
        <w:jc w:val="both"/>
        <w:rPr>
          <w:rFonts w:asciiTheme="minorHAnsi" w:hAnsiTheme="minorHAnsi"/>
          <w:position w:val="-4"/>
          <w:sz w:val="18"/>
          <w:szCs w:val="18"/>
        </w:rPr>
      </w:pPr>
      <w:r w:rsidRPr="00415DB2">
        <w:rPr>
          <w:rFonts w:asciiTheme="minorHAnsi" w:hAnsiTheme="minorHAnsi" w:cs="Tahoma"/>
          <w:sz w:val="18"/>
          <w:szCs w:val="18"/>
        </w:rPr>
        <w:t>**Wykonawca w ofercie zaakceptuje albo klauzulę nr 47 albo klauzulę nr 48. W przypadku zaakceptowania w ofercie zarówno klauzuli nr 47 jak i klauzuli nr 48, Zamawiający uzna, że do oferty ma zastosowanie klauzula korzystniejsza dla Zamawiającego (klauzula nr 48) i za tę klauzulę przyzna punkty w trakcie oceny oferty Wykonawcy.</w:t>
      </w:r>
    </w:p>
    <w:p w14:paraId="7199AA4B" w14:textId="77777777" w:rsidR="00415DB2" w:rsidRDefault="00415DB2" w:rsidP="00415DB2">
      <w:pPr>
        <w:ind w:left="60"/>
        <w:jc w:val="both"/>
        <w:rPr>
          <w:rFonts w:ascii="Tahoma" w:hAnsi="Tahoma"/>
          <w:b/>
          <w:position w:val="-4"/>
        </w:rPr>
      </w:pPr>
    </w:p>
    <w:p w14:paraId="2F26ED04" w14:textId="77777777" w:rsidR="00415DB2" w:rsidRPr="00415DB2" w:rsidRDefault="00415DB2" w:rsidP="00415DB2">
      <w:pPr>
        <w:spacing w:line="360" w:lineRule="auto"/>
        <w:ind w:left="62"/>
        <w:jc w:val="both"/>
        <w:rPr>
          <w:rFonts w:asciiTheme="minorHAnsi" w:hAnsiTheme="minorHAnsi"/>
          <w:b/>
          <w:position w:val="-4"/>
          <w:sz w:val="20"/>
          <w:szCs w:val="20"/>
        </w:rPr>
      </w:pPr>
      <w:r w:rsidRPr="00415DB2">
        <w:rPr>
          <w:rFonts w:asciiTheme="minorHAnsi" w:hAnsiTheme="minorHAnsi"/>
          <w:b/>
          <w:position w:val="-4"/>
          <w:sz w:val="20"/>
          <w:szCs w:val="20"/>
        </w:rPr>
        <w:t>Wprowadzamy następujące postanowienia dodatkowe do oferty dotyczące zwiększenia limitów:</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15DB2" w:rsidRPr="00415DB2" w14:paraId="5369C720" w14:textId="77777777" w:rsidTr="00007023">
        <w:tc>
          <w:tcPr>
            <w:tcW w:w="567" w:type="dxa"/>
            <w:vAlign w:val="center"/>
          </w:tcPr>
          <w:p w14:paraId="035F9058" w14:textId="77777777" w:rsidR="00415DB2" w:rsidRPr="00415DB2" w:rsidRDefault="00415DB2" w:rsidP="00007023">
            <w:pPr>
              <w:pStyle w:val="Akapitzlist"/>
              <w:ind w:left="0"/>
              <w:jc w:val="center"/>
              <w:outlineLvl w:val="0"/>
              <w:rPr>
                <w:rFonts w:asciiTheme="minorHAnsi" w:hAnsiTheme="minorHAnsi" w:cs="Tahoma"/>
                <w:b/>
                <w:sz w:val="20"/>
                <w:szCs w:val="20"/>
              </w:rPr>
            </w:pPr>
            <w:r w:rsidRPr="00415DB2">
              <w:rPr>
                <w:rFonts w:asciiTheme="minorHAnsi" w:hAnsiTheme="minorHAnsi" w:cs="Tahoma"/>
                <w:b/>
                <w:sz w:val="20"/>
                <w:szCs w:val="20"/>
              </w:rPr>
              <w:t>Nr</w:t>
            </w:r>
          </w:p>
        </w:tc>
        <w:tc>
          <w:tcPr>
            <w:tcW w:w="4962" w:type="dxa"/>
            <w:vAlign w:val="center"/>
          </w:tcPr>
          <w:p w14:paraId="043123F0" w14:textId="77777777" w:rsidR="00415DB2" w:rsidRPr="00415DB2" w:rsidRDefault="00415DB2" w:rsidP="00007023">
            <w:pPr>
              <w:pStyle w:val="Akapitzlist"/>
              <w:ind w:left="0"/>
              <w:jc w:val="center"/>
              <w:outlineLvl w:val="0"/>
              <w:rPr>
                <w:rFonts w:asciiTheme="minorHAnsi" w:hAnsiTheme="minorHAnsi" w:cs="Tahoma"/>
                <w:b/>
                <w:sz w:val="20"/>
                <w:szCs w:val="20"/>
              </w:rPr>
            </w:pPr>
            <w:r w:rsidRPr="00415DB2">
              <w:rPr>
                <w:rFonts w:asciiTheme="minorHAnsi" w:hAnsiTheme="minorHAnsi" w:cs="Tahoma"/>
                <w:b/>
                <w:sz w:val="20"/>
                <w:szCs w:val="20"/>
              </w:rPr>
              <w:t>Opis postanowienia dodatkowego</w:t>
            </w:r>
          </w:p>
        </w:tc>
        <w:tc>
          <w:tcPr>
            <w:tcW w:w="2693" w:type="dxa"/>
            <w:vAlign w:val="center"/>
          </w:tcPr>
          <w:p w14:paraId="6C3C68DB" w14:textId="77777777" w:rsidR="00415DB2" w:rsidRPr="00415DB2" w:rsidRDefault="00415DB2" w:rsidP="00007023">
            <w:pPr>
              <w:pStyle w:val="Akapitzlist"/>
              <w:ind w:left="0"/>
              <w:jc w:val="center"/>
              <w:outlineLvl w:val="0"/>
              <w:rPr>
                <w:rFonts w:asciiTheme="minorHAnsi" w:hAnsiTheme="minorHAnsi" w:cs="Tahoma"/>
                <w:b/>
                <w:sz w:val="20"/>
                <w:szCs w:val="20"/>
                <w:u w:val="single"/>
              </w:rPr>
            </w:pPr>
            <w:r w:rsidRPr="00415DB2">
              <w:rPr>
                <w:rFonts w:asciiTheme="minorHAnsi" w:hAnsiTheme="minorHAnsi" w:cs="Tahoma"/>
                <w:b/>
                <w:sz w:val="20"/>
                <w:szCs w:val="20"/>
                <w:u w:val="single"/>
              </w:rPr>
              <w:t>Zmiany limitów wprowadzone w ofercie przez Wykonawcę</w:t>
            </w:r>
          </w:p>
        </w:tc>
        <w:tc>
          <w:tcPr>
            <w:tcW w:w="1701" w:type="dxa"/>
            <w:vAlign w:val="center"/>
          </w:tcPr>
          <w:p w14:paraId="648F7C03" w14:textId="77777777" w:rsidR="00415DB2" w:rsidRPr="00415DB2" w:rsidRDefault="00415DB2" w:rsidP="00007023">
            <w:pPr>
              <w:pStyle w:val="Akapitzlist"/>
              <w:ind w:left="0"/>
              <w:jc w:val="center"/>
              <w:outlineLvl w:val="0"/>
              <w:rPr>
                <w:rFonts w:asciiTheme="minorHAnsi" w:hAnsiTheme="minorHAnsi" w:cs="Tahoma"/>
                <w:b/>
                <w:sz w:val="20"/>
                <w:szCs w:val="20"/>
              </w:rPr>
            </w:pPr>
            <w:r w:rsidRPr="00415DB2">
              <w:rPr>
                <w:rFonts w:asciiTheme="minorHAnsi" w:hAnsiTheme="minorHAnsi" w:cs="Tahoma"/>
                <w:b/>
                <w:sz w:val="20"/>
                <w:szCs w:val="20"/>
              </w:rPr>
              <w:t>TAK/NIE</w:t>
            </w:r>
          </w:p>
          <w:p w14:paraId="6F957300" w14:textId="77777777" w:rsidR="00415DB2" w:rsidRPr="00415DB2" w:rsidRDefault="00415DB2" w:rsidP="00007023">
            <w:pPr>
              <w:pStyle w:val="Akapitzlist"/>
              <w:ind w:left="0"/>
              <w:jc w:val="center"/>
              <w:outlineLvl w:val="0"/>
              <w:rPr>
                <w:rFonts w:asciiTheme="minorHAnsi" w:hAnsiTheme="minorHAnsi" w:cs="Tahoma"/>
                <w:sz w:val="20"/>
                <w:szCs w:val="20"/>
              </w:rPr>
            </w:pPr>
            <w:r w:rsidRPr="00415DB2">
              <w:rPr>
                <w:rFonts w:asciiTheme="minorHAnsi" w:hAnsiTheme="minorHAnsi" w:cs="Tahoma"/>
                <w:sz w:val="20"/>
                <w:szCs w:val="20"/>
              </w:rPr>
              <w:t>(prosimy wypełnić tylko jedną opcję dla zwiększenia limitu w danym ryzyku*)</w:t>
            </w:r>
          </w:p>
        </w:tc>
      </w:tr>
      <w:tr w:rsidR="00415DB2" w:rsidRPr="00CB5A6A" w14:paraId="22C6FBFB" w14:textId="77777777" w:rsidTr="00007023">
        <w:tc>
          <w:tcPr>
            <w:tcW w:w="567" w:type="dxa"/>
            <w:vMerge w:val="restart"/>
            <w:vAlign w:val="center"/>
          </w:tcPr>
          <w:p w14:paraId="1C0907D8" w14:textId="77777777" w:rsidR="00415DB2" w:rsidRPr="00CB5A6A" w:rsidRDefault="00415DB2" w:rsidP="00007023">
            <w:pPr>
              <w:pStyle w:val="Akapitzlist"/>
              <w:ind w:left="0"/>
              <w:jc w:val="center"/>
              <w:outlineLvl w:val="0"/>
              <w:rPr>
                <w:rFonts w:asciiTheme="minorHAnsi" w:hAnsiTheme="minorHAnsi" w:cs="Tahoma"/>
                <w:sz w:val="20"/>
                <w:szCs w:val="20"/>
              </w:rPr>
            </w:pPr>
            <w:r w:rsidRPr="00CB5A6A">
              <w:rPr>
                <w:rFonts w:asciiTheme="minorHAnsi" w:hAnsiTheme="minorHAnsi" w:cs="Tahoma"/>
                <w:sz w:val="20"/>
                <w:szCs w:val="20"/>
              </w:rPr>
              <w:t>C1</w:t>
            </w:r>
          </w:p>
        </w:tc>
        <w:tc>
          <w:tcPr>
            <w:tcW w:w="4962" w:type="dxa"/>
            <w:vMerge w:val="restart"/>
          </w:tcPr>
          <w:p w14:paraId="217EAE8E" w14:textId="77777777" w:rsidR="00415DB2" w:rsidRPr="00CB5A6A" w:rsidRDefault="00415DB2" w:rsidP="00007023">
            <w:pPr>
              <w:pStyle w:val="Akapitzlist"/>
              <w:ind w:left="0"/>
              <w:jc w:val="both"/>
              <w:outlineLvl w:val="0"/>
              <w:rPr>
                <w:rFonts w:asciiTheme="minorHAnsi" w:hAnsiTheme="minorHAnsi" w:cs="Tahoma"/>
                <w:sz w:val="20"/>
                <w:szCs w:val="20"/>
              </w:rPr>
            </w:pPr>
            <w:r w:rsidRPr="00CB5A6A">
              <w:rPr>
                <w:rFonts w:asciiTheme="minorHAnsi" w:hAnsiTheme="minorHAnsi" w:cs="Tahoma"/>
                <w:sz w:val="20"/>
                <w:szCs w:val="20"/>
              </w:rPr>
              <w:t xml:space="preserve">Zwiększenie limitu odpowiedzialności dla ryzyka </w:t>
            </w:r>
            <w:r w:rsidRPr="00CB5A6A">
              <w:rPr>
                <w:rFonts w:asciiTheme="minorHAnsi" w:hAnsiTheme="minorHAnsi" w:cs="Tahoma"/>
                <w:sz w:val="20"/>
                <w:szCs w:val="20"/>
              </w:rPr>
              <w:lastRenderedPageBreak/>
              <w:t xml:space="preserve">przepięcia/przetężenia z przyczyn innych niż wyładowania atmosferyczne </w:t>
            </w:r>
          </w:p>
        </w:tc>
        <w:tc>
          <w:tcPr>
            <w:tcW w:w="2693" w:type="dxa"/>
          </w:tcPr>
          <w:p w14:paraId="13FB4333"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lastRenderedPageBreak/>
              <w:t>Zwiększenie limitu o 50%</w:t>
            </w:r>
          </w:p>
        </w:tc>
        <w:tc>
          <w:tcPr>
            <w:tcW w:w="1701" w:type="dxa"/>
            <w:vAlign w:val="center"/>
          </w:tcPr>
          <w:p w14:paraId="294DA530" w14:textId="77777777" w:rsidR="00415DB2" w:rsidRPr="00CB5A6A" w:rsidRDefault="00415DB2" w:rsidP="00007023">
            <w:pPr>
              <w:pStyle w:val="Akapitzlist"/>
              <w:ind w:left="0"/>
              <w:jc w:val="center"/>
              <w:outlineLvl w:val="0"/>
              <w:rPr>
                <w:rFonts w:asciiTheme="minorHAnsi" w:hAnsiTheme="minorHAnsi" w:cs="Tahoma"/>
                <w:sz w:val="20"/>
                <w:szCs w:val="20"/>
              </w:rPr>
            </w:pPr>
          </w:p>
        </w:tc>
      </w:tr>
      <w:tr w:rsidR="00415DB2" w:rsidRPr="00CB5A6A" w14:paraId="0E809B1D" w14:textId="77777777" w:rsidTr="00007023">
        <w:tc>
          <w:tcPr>
            <w:tcW w:w="567" w:type="dxa"/>
            <w:vMerge/>
          </w:tcPr>
          <w:p w14:paraId="46BD81FB"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4962" w:type="dxa"/>
            <w:vMerge/>
          </w:tcPr>
          <w:p w14:paraId="6F30640E"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2693" w:type="dxa"/>
            <w:vAlign w:val="center"/>
          </w:tcPr>
          <w:p w14:paraId="2E7B602D"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100%</w:t>
            </w:r>
          </w:p>
        </w:tc>
        <w:tc>
          <w:tcPr>
            <w:tcW w:w="1701" w:type="dxa"/>
            <w:vAlign w:val="center"/>
          </w:tcPr>
          <w:p w14:paraId="4E257830"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7015A4CD" w14:textId="77777777" w:rsidTr="00007023">
        <w:tc>
          <w:tcPr>
            <w:tcW w:w="567" w:type="dxa"/>
            <w:vMerge w:val="restart"/>
            <w:vAlign w:val="center"/>
          </w:tcPr>
          <w:p w14:paraId="76CB5A8F" w14:textId="77777777" w:rsidR="00415DB2" w:rsidRPr="00CB5A6A" w:rsidRDefault="00415DB2" w:rsidP="00007023">
            <w:pPr>
              <w:pStyle w:val="Akapitzlist"/>
              <w:ind w:left="0"/>
              <w:jc w:val="center"/>
              <w:outlineLvl w:val="0"/>
              <w:rPr>
                <w:rFonts w:asciiTheme="minorHAnsi" w:hAnsiTheme="minorHAnsi" w:cs="Tahoma"/>
                <w:sz w:val="20"/>
                <w:szCs w:val="20"/>
              </w:rPr>
            </w:pPr>
            <w:r w:rsidRPr="00CB5A6A">
              <w:rPr>
                <w:rFonts w:asciiTheme="minorHAnsi" w:hAnsiTheme="minorHAnsi" w:cs="Tahoma"/>
                <w:sz w:val="20"/>
                <w:szCs w:val="20"/>
              </w:rPr>
              <w:lastRenderedPageBreak/>
              <w:t>C2</w:t>
            </w:r>
          </w:p>
        </w:tc>
        <w:tc>
          <w:tcPr>
            <w:tcW w:w="4962" w:type="dxa"/>
            <w:vMerge w:val="restart"/>
          </w:tcPr>
          <w:p w14:paraId="725E1489" w14:textId="77777777" w:rsidR="00415DB2" w:rsidRPr="00CB5A6A" w:rsidRDefault="00415DB2" w:rsidP="00007023">
            <w:pPr>
              <w:pStyle w:val="Akapitzlist"/>
              <w:ind w:left="0"/>
              <w:jc w:val="both"/>
              <w:outlineLvl w:val="0"/>
              <w:rPr>
                <w:rFonts w:asciiTheme="minorHAnsi" w:hAnsiTheme="minorHAnsi" w:cs="Tahoma"/>
                <w:sz w:val="20"/>
                <w:szCs w:val="20"/>
              </w:rPr>
            </w:pPr>
            <w:r w:rsidRPr="00CB5A6A">
              <w:rPr>
                <w:rFonts w:asciiTheme="minorHAnsi" w:hAnsiTheme="minorHAnsi" w:cs="Tahoma"/>
                <w:sz w:val="20"/>
                <w:szCs w:val="20"/>
              </w:rPr>
              <w:t>Zwiększenie limitu odpowiedzialności dla ryzyka dewastacji</w:t>
            </w:r>
          </w:p>
        </w:tc>
        <w:tc>
          <w:tcPr>
            <w:tcW w:w="2693" w:type="dxa"/>
          </w:tcPr>
          <w:p w14:paraId="1E46BDE3"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50%</w:t>
            </w:r>
          </w:p>
        </w:tc>
        <w:tc>
          <w:tcPr>
            <w:tcW w:w="1701" w:type="dxa"/>
            <w:vAlign w:val="center"/>
          </w:tcPr>
          <w:p w14:paraId="1AEF7985"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6B0ED2A5" w14:textId="77777777" w:rsidTr="00007023">
        <w:tc>
          <w:tcPr>
            <w:tcW w:w="567" w:type="dxa"/>
            <w:vMerge/>
          </w:tcPr>
          <w:p w14:paraId="0960433D"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4962" w:type="dxa"/>
            <w:vMerge/>
          </w:tcPr>
          <w:p w14:paraId="4D002AE4"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2693" w:type="dxa"/>
            <w:vAlign w:val="center"/>
          </w:tcPr>
          <w:p w14:paraId="1A7A3B5B"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100%</w:t>
            </w:r>
          </w:p>
        </w:tc>
        <w:tc>
          <w:tcPr>
            <w:tcW w:w="1701" w:type="dxa"/>
            <w:vAlign w:val="center"/>
          </w:tcPr>
          <w:p w14:paraId="5E43D352"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37540F53" w14:textId="77777777" w:rsidTr="00007023">
        <w:tc>
          <w:tcPr>
            <w:tcW w:w="567" w:type="dxa"/>
            <w:vMerge w:val="restart"/>
            <w:vAlign w:val="center"/>
          </w:tcPr>
          <w:p w14:paraId="32B3E653" w14:textId="77777777" w:rsidR="00415DB2" w:rsidRPr="00CB5A6A" w:rsidRDefault="00415DB2" w:rsidP="00007023">
            <w:pPr>
              <w:pStyle w:val="Akapitzlist"/>
              <w:ind w:left="0"/>
              <w:jc w:val="center"/>
              <w:outlineLvl w:val="0"/>
              <w:rPr>
                <w:rFonts w:asciiTheme="minorHAnsi" w:hAnsiTheme="minorHAnsi" w:cs="Tahoma"/>
                <w:sz w:val="20"/>
                <w:szCs w:val="20"/>
              </w:rPr>
            </w:pPr>
            <w:r w:rsidRPr="00CB5A6A">
              <w:rPr>
                <w:rFonts w:asciiTheme="minorHAnsi" w:hAnsiTheme="minorHAnsi" w:cs="Tahoma"/>
                <w:sz w:val="20"/>
                <w:szCs w:val="20"/>
              </w:rPr>
              <w:t>C3</w:t>
            </w:r>
          </w:p>
        </w:tc>
        <w:tc>
          <w:tcPr>
            <w:tcW w:w="4962" w:type="dxa"/>
            <w:vMerge w:val="restart"/>
          </w:tcPr>
          <w:p w14:paraId="3A97C4A9" w14:textId="77777777" w:rsidR="00415DB2" w:rsidRPr="00CB5A6A" w:rsidRDefault="00415DB2" w:rsidP="00007023">
            <w:pPr>
              <w:pStyle w:val="Akapitzlist"/>
              <w:ind w:left="0"/>
              <w:jc w:val="both"/>
              <w:outlineLvl w:val="0"/>
              <w:rPr>
                <w:rFonts w:asciiTheme="minorHAnsi" w:hAnsiTheme="minorHAnsi" w:cs="Tahoma"/>
                <w:sz w:val="20"/>
                <w:szCs w:val="20"/>
              </w:rPr>
            </w:pPr>
            <w:r w:rsidRPr="00CB5A6A">
              <w:rPr>
                <w:rFonts w:asciiTheme="minorHAnsi" w:hAnsiTheme="minorHAnsi" w:cs="Tahoma"/>
                <w:sz w:val="20"/>
                <w:szCs w:val="20"/>
              </w:rPr>
              <w:t>Zwiększenie limitu odpowiedzialności (sumy ubezpieczenia) dla ryzyka kradzieży zwykłej</w:t>
            </w:r>
          </w:p>
        </w:tc>
        <w:tc>
          <w:tcPr>
            <w:tcW w:w="2693" w:type="dxa"/>
          </w:tcPr>
          <w:p w14:paraId="6B605E4F"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50%</w:t>
            </w:r>
          </w:p>
        </w:tc>
        <w:tc>
          <w:tcPr>
            <w:tcW w:w="1701" w:type="dxa"/>
            <w:vAlign w:val="center"/>
          </w:tcPr>
          <w:p w14:paraId="6B0EF183"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007D6D9B" w14:textId="77777777" w:rsidTr="00007023">
        <w:tc>
          <w:tcPr>
            <w:tcW w:w="567" w:type="dxa"/>
            <w:vMerge/>
          </w:tcPr>
          <w:p w14:paraId="2EDCA9D0"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4962" w:type="dxa"/>
            <w:vMerge/>
          </w:tcPr>
          <w:p w14:paraId="626B4F0D"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2693" w:type="dxa"/>
            <w:vAlign w:val="center"/>
          </w:tcPr>
          <w:p w14:paraId="49C4924B"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100%</w:t>
            </w:r>
          </w:p>
        </w:tc>
        <w:tc>
          <w:tcPr>
            <w:tcW w:w="1701" w:type="dxa"/>
            <w:vAlign w:val="center"/>
          </w:tcPr>
          <w:p w14:paraId="152D28A8"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17D03C45" w14:textId="77777777" w:rsidTr="00007023">
        <w:tc>
          <w:tcPr>
            <w:tcW w:w="567" w:type="dxa"/>
            <w:vMerge w:val="restart"/>
            <w:vAlign w:val="center"/>
          </w:tcPr>
          <w:p w14:paraId="66E28C1A" w14:textId="77777777" w:rsidR="00415DB2" w:rsidRPr="00CB5A6A" w:rsidRDefault="00415DB2" w:rsidP="00007023">
            <w:pPr>
              <w:pStyle w:val="Akapitzlist"/>
              <w:ind w:left="0"/>
              <w:jc w:val="center"/>
              <w:outlineLvl w:val="0"/>
              <w:rPr>
                <w:rFonts w:asciiTheme="minorHAnsi" w:hAnsiTheme="minorHAnsi" w:cs="Tahoma"/>
                <w:sz w:val="20"/>
                <w:szCs w:val="20"/>
              </w:rPr>
            </w:pPr>
            <w:r w:rsidRPr="00CB5A6A">
              <w:rPr>
                <w:rFonts w:asciiTheme="minorHAnsi" w:hAnsiTheme="minorHAnsi" w:cs="Tahoma"/>
                <w:sz w:val="20"/>
                <w:szCs w:val="20"/>
              </w:rPr>
              <w:t>C4</w:t>
            </w:r>
          </w:p>
        </w:tc>
        <w:tc>
          <w:tcPr>
            <w:tcW w:w="4962" w:type="dxa"/>
            <w:vMerge w:val="restart"/>
          </w:tcPr>
          <w:p w14:paraId="1C25B583" w14:textId="77777777" w:rsidR="00415DB2" w:rsidRPr="00CB5A6A" w:rsidRDefault="00415DB2" w:rsidP="00007023">
            <w:pPr>
              <w:pStyle w:val="Akapitzlist"/>
              <w:ind w:left="0"/>
              <w:jc w:val="both"/>
              <w:outlineLvl w:val="0"/>
              <w:rPr>
                <w:rFonts w:asciiTheme="minorHAnsi" w:hAnsiTheme="minorHAnsi" w:cs="Tahoma"/>
                <w:sz w:val="20"/>
                <w:szCs w:val="20"/>
              </w:rPr>
            </w:pPr>
            <w:r w:rsidRPr="00CB5A6A">
              <w:rPr>
                <w:rFonts w:asciiTheme="minorHAnsi" w:hAnsiTheme="minorHAnsi" w:cs="Tahoma"/>
                <w:sz w:val="20"/>
                <w:szCs w:val="20"/>
              </w:rPr>
              <w:t>Zwiększenie limitu odpowiedzialności dla kosztów odtworzenia dokumentów (w klauzuli kosztów odtworzenia dokumentów)</w:t>
            </w:r>
          </w:p>
        </w:tc>
        <w:tc>
          <w:tcPr>
            <w:tcW w:w="2693" w:type="dxa"/>
          </w:tcPr>
          <w:p w14:paraId="6DB12F64"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50%</w:t>
            </w:r>
          </w:p>
        </w:tc>
        <w:tc>
          <w:tcPr>
            <w:tcW w:w="1701" w:type="dxa"/>
            <w:vAlign w:val="center"/>
          </w:tcPr>
          <w:p w14:paraId="4173F023"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5B788BCF" w14:textId="77777777" w:rsidTr="00007023">
        <w:tc>
          <w:tcPr>
            <w:tcW w:w="567" w:type="dxa"/>
            <w:vMerge/>
          </w:tcPr>
          <w:p w14:paraId="2AA4D678"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4962" w:type="dxa"/>
            <w:vMerge/>
          </w:tcPr>
          <w:p w14:paraId="10C4844D"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2693" w:type="dxa"/>
            <w:vAlign w:val="center"/>
          </w:tcPr>
          <w:p w14:paraId="5E14351E"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100%</w:t>
            </w:r>
          </w:p>
        </w:tc>
        <w:tc>
          <w:tcPr>
            <w:tcW w:w="1701" w:type="dxa"/>
            <w:vAlign w:val="center"/>
          </w:tcPr>
          <w:p w14:paraId="4846B41D"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4F5AD239" w14:textId="77777777" w:rsidTr="00007023">
        <w:tc>
          <w:tcPr>
            <w:tcW w:w="567" w:type="dxa"/>
            <w:vMerge w:val="restart"/>
            <w:vAlign w:val="center"/>
          </w:tcPr>
          <w:p w14:paraId="3A9864C8" w14:textId="77777777" w:rsidR="00415DB2" w:rsidRPr="00CB5A6A" w:rsidRDefault="00415DB2" w:rsidP="00007023">
            <w:pPr>
              <w:pStyle w:val="Akapitzlist"/>
              <w:ind w:left="0"/>
              <w:jc w:val="center"/>
              <w:outlineLvl w:val="0"/>
              <w:rPr>
                <w:rFonts w:asciiTheme="minorHAnsi" w:hAnsiTheme="minorHAnsi" w:cs="Tahoma"/>
                <w:sz w:val="20"/>
                <w:szCs w:val="20"/>
              </w:rPr>
            </w:pPr>
            <w:r w:rsidRPr="00CB5A6A">
              <w:rPr>
                <w:rFonts w:asciiTheme="minorHAnsi" w:hAnsiTheme="minorHAnsi" w:cs="Tahoma"/>
                <w:sz w:val="20"/>
                <w:szCs w:val="20"/>
              </w:rPr>
              <w:t>C5</w:t>
            </w:r>
          </w:p>
        </w:tc>
        <w:tc>
          <w:tcPr>
            <w:tcW w:w="4962" w:type="dxa"/>
            <w:vMerge w:val="restart"/>
          </w:tcPr>
          <w:p w14:paraId="035F2BAB" w14:textId="77777777" w:rsidR="00415DB2" w:rsidRPr="00CB5A6A" w:rsidRDefault="00415DB2" w:rsidP="00007023">
            <w:pPr>
              <w:pStyle w:val="Akapitzlist"/>
              <w:ind w:left="0"/>
              <w:jc w:val="both"/>
              <w:outlineLvl w:val="0"/>
              <w:rPr>
                <w:rFonts w:asciiTheme="minorHAnsi" w:hAnsiTheme="minorHAnsi" w:cs="Tahoma"/>
                <w:sz w:val="20"/>
                <w:szCs w:val="20"/>
              </w:rPr>
            </w:pPr>
            <w:r w:rsidRPr="00CB5A6A">
              <w:rPr>
                <w:rFonts w:asciiTheme="minorHAnsi" w:hAnsiTheme="minorHAnsi" w:cs="Tahoma"/>
                <w:sz w:val="20"/>
                <w:szCs w:val="20"/>
              </w:rPr>
              <w:t xml:space="preserve">Zwiększenie limitu odpowiedzialności dla ryzyka zalania przez nieszczelny dach, okna i złącza (klauzula </w:t>
            </w:r>
            <w:proofErr w:type="spellStart"/>
            <w:r w:rsidRPr="00CB5A6A">
              <w:rPr>
                <w:rFonts w:asciiTheme="minorHAnsi" w:hAnsiTheme="minorHAnsi" w:cs="Tahoma"/>
                <w:sz w:val="20"/>
                <w:szCs w:val="20"/>
              </w:rPr>
              <w:t>zalaniowa</w:t>
            </w:r>
            <w:proofErr w:type="spellEnd"/>
            <w:r w:rsidRPr="00CB5A6A">
              <w:rPr>
                <w:rFonts w:asciiTheme="minorHAnsi" w:hAnsiTheme="minorHAnsi" w:cs="Tahoma"/>
                <w:sz w:val="20"/>
                <w:szCs w:val="20"/>
              </w:rPr>
              <w:t>)</w:t>
            </w:r>
          </w:p>
        </w:tc>
        <w:tc>
          <w:tcPr>
            <w:tcW w:w="2693" w:type="dxa"/>
          </w:tcPr>
          <w:p w14:paraId="751AFEE2"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50%</w:t>
            </w:r>
          </w:p>
        </w:tc>
        <w:tc>
          <w:tcPr>
            <w:tcW w:w="1701" w:type="dxa"/>
            <w:vAlign w:val="center"/>
          </w:tcPr>
          <w:p w14:paraId="27B1140C"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3A5A9829" w14:textId="77777777" w:rsidTr="00007023">
        <w:tc>
          <w:tcPr>
            <w:tcW w:w="567" w:type="dxa"/>
            <w:vMerge/>
            <w:vAlign w:val="center"/>
          </w:tcPr>
          <w:p w14:paraId="6A3FA195" w14:textId="77777777" w:rsidR="00415DB2" w:rsidRPr="00CB5A6A" w:rsidRDefault="00415DB2" w:rsidP="00007023">
            <w:pPr>
              <w:pStyle w:val="Akapitzlist"/>
              <w:ind w:left="0"/>
              <w:jc w:val="center"/>
              <w:outlineLvl w:val="0"/>
              <w:rPr>
                <w:rFonts w:asciiTheme="minorHAnsi" w:hAnsiTheme="minorHAnsi" w:cs="Tahoma"/>
                <w:sz w:val="20"/>
                <w:szCs w:val="20"/>
              </w:rPr>
            </w:pPr>
          </w:p>
        </w:tc>
        <w:tc>
          <w:tcPr>
            <w:tcW w:w="4962" w:type="dxa"/>
            <w:vMerge/>
          </w:tcPr>
          <w:p w14:paraId="2626B8E8"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2693" w:type="dxa"/>
            <w:vAlign w:val="center"/>
          </w:tcPr>
          <w:p w14:paraId="369065B6"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100%</w:t>
            </w:r>
          </w:p>
        </w:tc>
        <w:tc>
          <w:tcPr>
            <w:tcW w:w="1701" w:type="dxa"/>
            <w:vAlign w:val="center"/>
          </w:tcPr>
          <w:p w14:paraId="5C9AD141"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385480CA" w14:textId="77777777" w:rsidTr="00007023">
        <w:tc>
          <w:tcPr>
            <w:tcW w:w="567" w:type="dxa"/>
            <w:vMerge w:val="restart"/>
            <w:vAlign w:val="center"/>
          </w:tcPr>
          <w:p w14:paraId="408C25CD" w14:textId="77777777" w:rsidR="00415DB2" w:rsidRPr="00CB5A6A" w:rsidRDefault="00415DB2" w:rsidP="00007023">
            <w:pPr>
              <w:pStyle w:val="Akapitzlist"/>
              <w:ind w:left="0"/>
              <w:jc w:val="center"/>
              <w:outlineLvl w:val="0"/>
              <w:rPr>
                <w:rFonts w:asciiTheme="minorHAnsi" w:hAnsiTheme="minorHAnsi" w:cs="Tahoma"/>
                <w:sz w:val="20"/>
                <w:szCs w:val="20"/>
              </w:rPr>
            </w:pPr>
            <w:r w:rsidRPr="00CB5A6A">
              <w:rPr>
                <w:rFonts w:asciiTheme="minorHAnsi" w:hAnsiTheme="minorHAnsi" w:cs="Tahoma"/>
                <w:sz w:val="20"/>
                <w:szCs w:val="20"/>
              </w:rPr>
              <w:t>C6</w:t>
            </w:r>
          </w:p>
        </w:tc>
        <w:tc>
          <w:tcPr>
            <w:tcW w:w="4962" w:type="dxa"/>
            <w:vMerge w:val="restart"/>
          </w:tcPr>
          <w:p w14:paraId="5B92F932" w14:textId="77777777" w:rsidR="00415DB2" w:rsidRPr="00CB5A6A" w:rsidRDefault="00415DB2" w:rsidP="00007023">
            <w:pPr>
              <w:pStyle w:val="Akapitzlist"/>
              <w:ind w:left="0"/>
              <w:jc w:val="both"/>
              <w:outlineLvl w:val="0"/>
              <w:rPr>
                <w:rFonts w:asciiTheme="minorHAnsi" w:hAnsiTheme="minorHAnsi" w:cs="Tahoma"/>
                <w:sz w:val="20"/>
                <w:szCs w:val="20"/>
              </w:rPr>
            </w:pPr>
            <w:r w:rsidRPr="00CB5A6A">
              <w:rPr>
                <w:rFonts w:asciiTheme="minorHAnsi" w:hAnsiTheme="minorHAnsi" w:cs="Tahoma"/>
                <w:sz w:val="20"/>
                <w:szCs w:val="20"/>
              </w:rPr>
              <w:t>Zwiększenie limitu odpowiedzialności dla przezornej sumy ubezpieczenia (w klauzuli przezornej sumy ubezpieczenia)</w:t>
            </w:r>
          </w:p>
        </w:tc>
        <w:tc>
          <w:tcPr>
            <w:tcW w:w="2693" w:type="dxa"/>
          </w:tcPr>
          <w:p w14:paraId="306ED732"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50%</w:t>
            </w:r>
          </w:p>
        </w:tc>
        <w:tc>
          <w:tcPr>
            <w:tcW w:w="1701" w:type="dxa"/>
            <w:vAlign w:val="center"/>
          </w:tcPr>
          <w:p w14:paraId="27425F73"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0E23EAC6" w14:textId="77777777" w:rsidTr="00007023">
        <w:tc>
          <w:tcPr>
            <w:tcW w:w="567" w:type="dxa"/>
            <w:vMerge/>
          </w:tcPr>
          <w:p w14:paraId="1CDDA033"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4962" w:type="dxa"/>
            <w:vMerge/>
          </w:tcPr>
          <w:p w14:paraId="7D577DB2"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2693" w:type="dxa"/>
            <w:vAlign w:val="center"/>
          </w:tcPr>
          <w:p w14:paraId="207E0635"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100%</w:t>
            </w:r>
          </w:p>
        </w:tc>
        <w:tc>
          <w:tcPr>
            <w:tcW w:w="1701" w:type="dxa"/>
            <w:vAlign w:val="center"/>
          </w:tcPr>
          <w:p w14:paraId="1DC0F280"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1867ADDF" w14:textId="77777777" w:rsidTr="00007023">
        <w:tc>
          <w:tcPr>
            <w:tcW w:w="567" w:type="dxa"/>
            <w:vMerge w:val="restart"/>
            <w:vAlign w:val="center"/>
          </w:tcPr>
          <w:p w14:paraId="12F27258" w14:textId="77777777" w:rsidR="00415DB2" w:rsidRPr="00CB5A6A" w:rsidRDefault="00415DB2" w:rsidP="00007023">
            <w:pPr>
              <w:pStyle w:val="Akapitzlist"/>
              <w:ind w:left="0"/>
              <w:jc w:val="center"/>
              <w:outlineLvl w:val="0"/>
              <w:rPr>
                <w:rFonts w:asciiTheme="minorHAnsi" w:hAnsiTheme="minorHAnsi" w:cs="Tahoma"/>
                <w:sz w:val="20"/>
                <w:szCs w:val="20"/>
              </w:rPr>
            </w:pPr>
            <w:r w:rsidRPr="00CB5A6A">
              <w:rPr>
                <w:rFonts w:asciiTheme="minorHAnsi" w:hAnsiTheme="minorHAnsi" w:cs="Tahoma"/>
                <w:sz w:val="20"/>
                <w:szCs w:val="20"/>
              </w:rPr>
              <w:t>C7</w:t>
            </w:r>
          </w:p>
        </w:tc>
        <w:tc>
          <w:tcPr>
            <w:tcW w:w="4962" w:type="dxa"/>
            <w:vMerge w:val="restart"/>
          </w:tcPr>
          <w:p w14:paraId="7A194739" w14:textId="77777777" w:rsidR="00415DB2" w:rsidRPr="00CB5A6A" w:rsidRDefault="00415DB2" w:rsidP="00007023">
            <w:pPr>
              <w:pStyle w:val="Akapitzlist"/>
              <w:ind w:left="0"/>
              <w:jc w:val="both"/>
              <w:outlineLvl w:val="0"/>
              <w:rPr>
                <w:rFonts w:asciiTheme="minorHAnsi" w:hAnsiTheme="minorHAnsi" w:cs="Tahoma"/>
                <w:sz w:val="20"/>
                <w:szCs w:val="20"/>
              </w:rPr>
            </w:pPr>
            <w:r w:rsidRPr="00CB5A6A">
              <w:rPr>
                <w:rFonts w:asciiTheme="minorHAnsi" w:hAnsiTheme="minorHAnsi" w:cs="Tahoma"/>
                <w:sz w:val="20"/>
                <w:szCs w:val="20"/>
              </w:rPr>
              <w:t>Zwiększenie limitu odpowiedzialności dla szkód mechanicznych (w klauzuli szkód mechanicznych)</w:t>
            </w:r>
          </w:p>
        </w:tc>
        <w:tc>
          <w:tcPr>
            <w:tcW w:w="2693" w:type="dxa"/>
          </w:tcPr>
          <w:p w14:paraId="36CE4AD2"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50%</w:t>
            </w:r>
          </w:p>
        </w:tc>
        <w:tc>
          <w:tcPr>
            <w:tcW w:w="1701" w:type="dxa"/>
            <w:vAlign w:val="center"/>
          </w:tcPr>
          <w:p w14:paraId="23193089"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60E4E80D" w14:textId="77777777" w:rsidTr="00007023">
        <w:tc>
          <w:tcPr>
            <w:tcW w:w="567" w:type="dxa"/>
            <w:vMerge/>
          </w:tcPr>
          <w:p w14:paraId="5C85FD08"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4962" w:type="dxa"/>
            <w:vMerge/>
          </w:tcPr>
          <w:p w14:paraId="1B48FE84"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2693" w:type="dxa"/>
          </w:tcPr>
          <w:p w14:paraId="5A58C2ED"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100%</w:t>
            </w:r>
          </w:p>
        </w:tc>
        <w:tc>
          <w:tcPr>
            <w:tcW w:w="1701" w:type="dxa"/>
            <w:vAlign w:val="center"/>
          </w:tcPr>
          <w:p w14:paraId="1A3AE80D"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59227FE4" w14:textId="77777777" w:rsidTr="00007023">
        <w:tc>
          <w:tcPr>
            <w:tcW w:w="567" w:type="dxa"/>
            <w:vMerge w:val="restart"/>
            <w:vAlign w:val="center"/>
          </w:tcPr>
          <w:p w14:paraId="48A736CE" w14:textId="77777777" w:rsidR="00415DB2" w:rsidRPr="00CB5A6A" w:rsidRDefault="00415DB2" w:rsidP="00007023">
            <w:pPr>
              <w:pStyle w:val="Akapitzlist"/>
              <w:ind w:left="0"/>
              <w:jc w:val="center"/>
              <w:outlineLvl w:val="0"/>
              <w:rPr>
                <w:rFonts w:asciiTheme="minorHAnsi" w:hAnsiTheme="minorHAnsi" w:cs="Tahoma"/>
                <w:sz w:val="20"/>
                <w:szCs w:val="20"/>
              </w:rPr>
            </w:pPr>
            <w:r w:rsidRPr="00CB5A6A">
              <w:rPr>
                <w:rFonts w:asciiTheme="minorHAnsi" w:hAnsiTheme="minorHAnsi" w:cs="Tahoma"/>
                <w:sz w:val="20"/>
                <w:szCs w:val="20"/>
              </w:rPr>
              <w:t>C8</w:t>
            </w:r>
          </w:p>
        </w:tc>
        <w:tc>
          <w:tcPr>
            <w:tcW w:w="4962" w:type="dxa"/>
            <w:vMerge w:val="restart"/>
          </w:tcPr>
          <w:p w14:paraId="51EE4EE2" w14:textId="77777777" w:rsidR="00415DB2" w:rsidRPr="00CB5A6A" w:rsidRDefault="00415DB2" w:rsidP="00007023">
            <w:pPr>
              <w:pStyle w:val="Akapitzlist"/>
              <w:ind w:left="0"/>
              <w:jc w:val="both"/>
              <w:outlineLvl w:val="0"/>
              <w:rPr>
                <w:rFonts w:asciiTheme="minorHAnsi" w:hAnsiTheme="minorHAnsi" w:cs="Tahoma"/>
                <w:sz w:val="20"/>
                <w:szCs w:val="20"/>
              </w:rPr>
            </w:pPr>
            <w:r w:rsidRPr="00CB5A6A">
              <w:rPr>
                <w:rFonts w:asciiTheme="minorHAnsi" w:hAnsiTheme="minorHAnsi" w:cs="Tahoma"/>
                <w:sz w:val="20"/>
                <w:szCs w:val="20"/>
              </w:rPr>
              <w:t>Zwiększenie limitu odpowiedzialności dla szkód elektrycznych (w klauzuli szkód elektrycznych)</w:t>
            </w:r>
          </w:p>
        </w:tc>
        <w:tc>
          <w:tcPr>
            <w:tcW w:w="2693" w:type="dxa"/>
          </w:tcPr>
          <w:p w14:paraId="3E5509F8"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50%</w:t>
            </w:r>
          </w:p>
        </w:tc>
        <w:tc>
          <w:tcPr>
            <w:tcW w:w="1701" w:type="dxa"/>
            <w:vAlign w:val="center"/>
          </w:tcPr>
          <w:p w14:paraId="5F6C4F13"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3D78E440" w14:textId="77777777" w:rsidTr="00007023">
        <w:tc>
          <w:tcPr>
            <w:tcW w:w="567" w:type="dxa"/>
            <w:vMerge/>
          </w:tcPr>
          <w:p w14:paraId="1B912E90"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4962" w:type="dxa"/>
            <w:vMerge/>
          </w:tcPr>
          <w:p w14:paraId="2BB410E6"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2693" w:type="dxa"/>
          </w:tcPr>
          <w:p w14:paraId="35F8FF14"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limitu o 100%</w:t>
            </w:r>
          </w:p>
        </w:tc>
        <w:tc>
          <w:tcPr>
            <w:tcW w:w="1701" w:type="dxa"/>
            <w:vAlign w:val="center"/>
          </w:tcPr>
          <w:p w14:paraId="2C5E6C99"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3E22B6E9" w14:textId="77777777" w:rsidTr="00007023">
        <w:tc>
          <w:tcPr>
            <w:tcW w:w="567" w:type="dxa"/>
            <w:vMerge w:val="restart"/>
            <w:vAlign w:val="center"/>
          </w:tcPr>
          <w:p w14:paraId="61D94DB4" w14:textId="77777777" w:rsidR="00415DB2" w:rsidRPr="00CB5A6A" w:rsidRDefault="00415DB2" w:rsidP="00007023">
            <w:pPr>
              <w:pStyle w:val="Akapitzlist"/>
              <w:ind w:left="0"/>
              <w:jc w:val="center"/>
              <w:outlineLvl w:val="0"/>
              <w:rPr>
                <w:rFonts w:asciiTheme="minorHAnsi" w:hAnsiTheme="minorHAnsi" w:cs="Tahoma"/>
                <w:sz w:val="20"/>
                <w:szCs w:val="20"/>
              </w:rPr>
            </w:pPr>
            <w:r w:rsidRPr="00CB5A6A">
              <w:rPr>
                <w:rFonts w:asciiTheme="minorHAnsi" w:hAnsiTheme="minorHAnsi" w:cs="Tahoma"/>
                <w:sz w:val="20"/>
                <w:szCs w:val="20"/>
              </w:rPr>
              <w:t>C9</w:t>
            </w:r>
          </w:p>
        </w:tc>
        <w:tc>
          <w:tcPr>
            <w:tcW w:w="4962" w:type="dxa"/>
            <w:vMerge w:val="restart"/>
          </w:tcPr>
          <w:p w14:paraId="6886E627" w14:textId="77777777" w:rsidR="00415DB2" w:rsidRPr="00CB5A6A" w:rsidRDefault="00415DB2" w:rsidP="00007023">
            <w:pPr>
              <w:pStyle w:val="Akapitzlist"/>
              <w:ind w:left="0"/>
              <w:jc w:val="both"/>
              <w:outlineLvl w:val="0"/>
              <w:rPr>
                <w:rFonts w:asciiTheme="minorHAnsi" w:hAnsiTheme="minorHAnsi" w:cs="Tahoma"/>
                <w:sz w:val="20"/>
                <w:szCs w:val="20"/>
              </w:rPr>
            </w:pPr>
            <w:r w:rsidRPr="00CB5A6A">
              <w:rPr>
                <w:rFonts w:asciiTheme="minorHAnsi" w:hAnsiTheme="minorHAnsi" w:cs="Tahoma"/>
                <w:sz w:val="20"/>
                <w:szCs w:val="20"/>
              </w:rPr>
              <w:t>Zwiększenie sumy gwarancyjnej w ubezpieczeniu odpowiedzialności cywilnej deliktowej i kontraktowej</w:t>
            </w:r>
          </w:p>
        </w:tc>
        <w:tc>
          <w:tcPr>
            <w:tcW w:w="2693" w:type="dxa"/>
          </w:tcPr>
          <w:p w14:paraId="1A38585C"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SG o 25%</w:t>
            </w:r>
          </w:p>
        </w:tc>
        <w:tc>
          <w:tcPr>
            <w:tcW w:w="1701" w:type="dxa"/>
            <w:vAlign w:val="center"/>
          </w:tcPr>
          <w:p w14:paraId="7EA2945D"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r w:rsidR="00415DB2" w:rsidRPr="00CB5A6A" w14:paraId="07764252" w14:textId="77777777" w:rsidTr="00007023">
        <w:tc>
          <w:tcPr>
            <w:tcW w:w="567" w:type="dxa"/>
            <w:vMerge/>
            <w:vAlign w:val="center"/>
          </w:tcPr>
          <w:p w14:paraId="54CFDDB0" w14:textId="77777777" w:rsidR="00415DB2" w:rsidRPr="00CB5A6A" w:rsidRDefault="00415DB2" w:rsidP="00007023">
            <w:pPr>
              <w:pStyle w:val="Akapitzlist"/>
              <w:ind w:left="0"/>
              <w:jc w:val="center"/>
              <w:outlineLvl w:val="0"/>
              <w:rPr>
                <w:rFonts w:asciiTheme="minorHAnsi" w:hAnsiTheme="minorHAnsi" w:cs="Tahoma"/>
                <w:sz w:val="20"/>
                <w:szCs w:val="20"/>
              </w:rPr>
            </w:pPr>
          </w:p>
        </w:tc>
        <w:tc>
          <w:tcPr>
            <w:tcW w:w="4962" w:type="dxa"/>
            <w:vMerge/>
          </w:tcPr>
          <w:p w14:paraId="457888FF" w14:textId="77777777" w:rsidR="00415DB2" w:rsidRPr="00CB5A6A" w:rsidRDefault="00415DB2" w:rsidP="00007023">
            <w:pPr>
              <w:pStyle w:val="Akapitzlist"/>
              <w:ind w:left="0"/>
              <w:jc w:val="both"/>
              <w:outlineLvl w:val="0"/>
              <w:rPr>
                <w:rFonts w:asciiTheme="minorHAnsi" w:hAnsiTheme="minorHAnsi" w:cs="Tahoma"/>
                <w:sz w:val="20"/>
                <w:szCs w:val="20"/>
              </w:rPr>
            </w:pPr>
          </w:p>
        </w:tc>
        <w:tc>
          <w:tcPr>
            <w:tcW w:w="2693" w:type="dxa"/>
          </w:tcPr>
          <w:p w14:paraId="3C2C733B" w14:textId="77777777" w:rsidR="00415DB2" w:rsidRPr="00CB5A6A" w:rsidRDefault="00415DB2" w:rsidP="00007023">
            <w:pPr>
              <w:pStyle w:val="Akapitzlist"/>
              <w:ind w:left="0"/>
              <w:outlineLvl w:val="0"/>
              <w:rPr>
                <w:rFonts w:asciiTheme="minorHAnsi" w:hAnsiTheme="minorHAnsi" w:cs="Tahoma"/>
                <w:sz w:val="20"/>
                <w:szCs w:val="20"/>
              </w:rPr>
            </w:pPr>
            <w:r w:rsidRPr="00CB5A6A">
              <w:rPr>
                <w:rFonts w:asciiTheme="minorHAnsi" w:hAnsiTheme="minorHAnsi" w:cs="Tahoma"/>
                <w:sz w:val="20"/>
                <w:szCs w:val="20"/>
              </w:rPr>
              <w:t>Zwiększenie SG o 50%</w:t>
            </w:r>
          </w:p>
        </w:tc>
        <w:tc>
          <w:tcPr>
            <w:tcW w:w="1701" w:type="dxa"/>
            <w:vAlign w:val="center"/>
          </w:tcPr>
          <w:p w14:paraId="104D7B0C" w14:textId="77777777" w:rsidR="00415DB2" w:rsidRPr="00CB5A6A" w:rsidRDefault="00415DB2" w:rsidP="00007023">
            <w:pPr>
              <w:pStyle w:val="Akapitzlist"/>
              <w:ind w:left="0"/>
              <w:jc w:val="center"/>
              <w:outlineLvl w:val="0"/>
              <w:rPr>
                <w:rFonts w:asciiTheme="minorHAnsi" w:hAnsiTheme="minorHAnsi" w:cs="Tahoma"/>
                <w:sz w:val="20"/>
                <w:szCs w:val="20"/>
                <w:highlight w:val="yellow"/>
              </w:rPr>
            </w:pPr>
          </w:p>
        </w:tc>
      </w:tr>
    </w:tbl>
    <w:p w14:paraId="5EDAF7CA" w14:textId="77777777" w:rsidR="00415DB2" w:rsidRPr="00CB5A6A" w:rsidRDefault="00415DB2" w:rsidP="00415DB2">
      <w:pPr>
        <w:jc w:val="both"/>
        <w:rPr>
          <w:rFonts w:asciiTheme="minorHAnsi" w:hAnsiTheme="minorHAnsi"/>
          <w:position w:val="-4"/>
          <w:sz w:val="20"/>
          <w:szCs w:val="20"/>
        </w:rPr>
      </w:pPr>
    </w:p>
    <w:p w14:paraId="1160DC79" w14:textId="77777777" w:rsidR="00415DB2" w:rsidRPr="00CB5A6A" w:rsidRDefault="00415DB2" w:rsidP="00415DB2">
      <w:pPr>
        <w:jc w:val="both"/>
        <w:rPr>
          <w:rFonts w:asciiTheme="minorHAnsi" w:hAnsiTheme="minorHAnsi"/>
          <w:position w:val="-4"/>
          <w:sz w:val="18"/>
          <w:szCs w:val="20"/>
        </w:rPr>
      </w:pPr>
      <w:r w:rsidRPr="00CB5A6A">
        <w:rPr>
          <w:rFonts w:asciiTheme="minorHAnsi" w:hAnsiTheme="minorHAnsi"/>
          <w:position w:val="-4"/>
          <w:sz w:val="18"/>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w:t>
      </w:r>
      <w:r w:rsidR="00CB5A6A" w:rsidRPr="00CB5A6A">
        <w:rPr>
          <w:rFonts w:asciiTheme="minorHAnsi" w:hAnsiTheme="minorHAnsi"/>
          <w:position w:val="-4"/>
          <w:sz w:val="18"/>
          <w:szCs w:val="20"/>
        </w:rPr>
        <w:t xml:space="preserve"> </w:t>
      </w:r>
      <w:r w:rsidRPr="00CB5A6A">
        <w:rPr>
          <w:rFonts w:asciiTheme="minorHAnsi" w:hAnsiTheme="minorHAnsi"/>
          <w:position w:val="-4"/>
          <w:sz w:val="18"/>
          <w:szCs w:val="20"/>
        </w:rPr>
        <w:t>W przypadku braku zapisu „TAK” lub „NIE” przy danym postanowieniu dodatkowym Zamawiający uzna, że nie zostało ono zaakceptowane w ofercie przez Wykonawcę.</w:t>
      </w:r>
    </w:p>
    <w:p w14:paraId="4BF6CA80" w14:textId="77777777" w:rsidR="00CB5A6A" w:rsidRDefault="00CB5A6A" w:rsidP="00415DB2">
      <w:pPr>
        <w:ind w:left="60"/>
        <w:jc w:val="both"/>
        <w:rPr>
          <w:rFonts w:asciiTheme="minorHAnsi" w:hAnsiTheme="minorHAnsi"/>
          <w:b/>
          <w:position w:val="-4"/>
          <w:sz w:val="20"/>
          <w:szCs w:val="20"/>
        </w:rPr>
      </w:pPr>
    </w:p>
    <w:p w14:paraId="55C36159" w14:textId="77777777" w:rsidR="00415DB2" w:rsidRPr="00CB5A6A" w:rsidRDefault="00415DB2" w:rsidP="00415DB2">
      <w:pPr>
        <w:ind w:left="60"/>
        <w:jc w:val="both"/>
        <w:rPr>
          <w:rFonts w:asciiTheme="minorHAnsi" w:hAnsiTheme="minorHAnsi"/>
          <w:b/>
          <w:position w:val="-4"/>
          <w:sz w:val="20"/>
          <w:szCs w:val="20"/>
        </w:rPr>
      </w:pPr>
      <w:r w:rsidRPr="00CB5A6A">
        <w:rPr>
          <w:rFonts w:asciiTheme="minorHAnsi" w:hAnsiTheme="minorHAnsi"/>
          <w:b/>
          <w:position w:val="-4"/>
          <w:sz w:val="20"/>
          <w:szCs w:val="20"/>
        </w:rPr>
        <w:t xml:space="preserve">Część II Zamówienia </w:t>
      </w:r>
    </w:p>
    <w:p w14:paraId="437A6CCC" w14:textId="77777777" w:rsidR="00415DB2" w:rsidRPr="00CB5A6A" w:rsidRDefault="00415DB2" w:rsidP="00415DB2">
      <w:pPr>
        <w:pStyle w:val="Tekstpodstawowywcity"/>
        <w:ind w:left="0"/>
        <w:rPr>
          <w:rFonts w:asciiTheme="minorHAnsi" w:hAnsiTheme="minorHAnsi" w:cs="Tahoma"/>
          <w:b/>
          <w:sz w:val="20"/>
          <w:szCs w:val="20"/>
        </w:rPr>
      </w:pPr>
    </w:p>
    <w:p w14:paraId="4AACA34D" w14:textId="77777777" w:rsidR="00415DB2" w:rsidRPr="00CB5A6A" w:rsidRDefault="00415DB2" w:rsidP="00415DB2">
      <w:pPr>
        <w:pStyle w:val="Tekstpodstawowywcity"/>
        <w:ind w:left="0"/>
        <w:rPr>
          <w:rFonts w:asciiTheme="minorHAnsi" w:hAnsiTheme="minorHAnsi" w:cs="Tahoma"/>
          <w:b/>
          <w:sz w:val="20"/>
          <w:szCs w:val="20"/>
        </w:rPr>
      </w:pPr>
      <w:r w:rsidRPr="00CB5A6A">
        <w:rPr>
          <w:rFonts w:asciiTheme="minorHAnsi" w:hAnsiTheme="minorHAnsi" w:cs="Tahoma"/>
          <w:sz w:val="20"/>
          <w:szCs w:val="20"/>
        </w:rPr>
        <w:t>Oferta obejmuje okres ubezpieczenia wskazany w SIWZ to jest: trzy okresy roczne, maksymalnie okres ubezpieczeń komunikacyjnych zakończy się 30.12.2024r.</w:t>
      </w:r>
    </w:p>
    <w:p w14:paraId="5C01AEF7" w14:textId="77777777" w:rsidR="00415DB2" w:rsidRPr="00CB5A6A" w:rsidRDefault="00415DB2" w:rsidP="00415DB2">
      <w:pPr>
        <w:pStyle w:val="Tekstpodstawowywcity"/>
        <w:ind w:left="0"/>
        <w:rPr>
          <w:rFonts w:asciiTheme="minorHAnsi" w:hAnsiTheme="minorHAnsi" w:cs="Tahoma"/>
          <w:b/>
          <w:sz w:val="20"/>
          <w:szCs w:val="20"/>
        </w:rPr>
      </w:pPr>
    </w:p>
    <w:p w14:paraId="47A22C72" w14:textId="77777777" w:rsidR="00CB5A6A" w:rsidRPr="00415DB2" w:rsidRDefault="00CB5A6A" w:rsidP="00CB5A6A">
      <w:pPr>
        <w:tabs>
          <w:tab w:val="left" w:pos="360"/>
          <w:tab w:val="num" w:pos="928"/>
        </w:tabs>
        <w:jc w:val="both"/>
        <w:rPr>
          <w:rFonts w:asciiTheme="minorHAnsi" w:hAnsiTheme="minorHAnsi" w:cs="Tahoma"/>
          <w:b/>
          <w:sz w:val="20"/>
          <w:szCs w:val="20"/>
        </w:rPr>
      </w:pPr>
      <w:r w:rsidRPr="00415DB2">
        <w:rPr>
          <w:rFonts w:asciiTheme="minorHAnsi" w:hAnsiTheme="minorHAnsi" w:cs="Tahoma"/>
          <w:b/>
          <w:sz w:val="20"/>
          <w:szCs w:val="20"/>
        </w:rPr>
        <w:t xml:space="preserve">Cena łączna: </w:t>
      </w:r>
      <w:r w:rsidRPr="00415DB2">
        <w:rPr>
          <w:rFonts w:asciiTheme="minorHAnsi" w:hAnsiTheme="minorHAnsi" w:cs="Tahoma"/>
          <w:b/>
          <w:sz w:val="20"/>
          <w:szCs w:val="20"/>
        </w:rPr>
        <w:tab/>
        <w:t xml:space="preserve">……………………… zł </w:t>
      </w:r>
      <w:r>
        <w:rPr>
          <w:rFonts w:asciiTheme="minorHAnsi" w:hAnsiTheme="minorHAnsi" w:cs="Tahoma"/>
          <w:b/>
          <w:sz w:val="20"/>
          <w:szCs w:val="20"/>
        </w:rPr>
        <w:t xml:space="preserve">brutto </w:t>
      </w:r>
      <w:r w:rsidRPr="009D6C78">
        <w:rPr>
          <w:rFonts w:ascii="Calibri" w:hAnsi="Calibri"/>
          <w:sz w:val="20"/>
          <w:szCs w:val="20"/>
        </w:rPr>
        <w:t>(słownie: ……</w:t>
      </w:r>
      <w:r>
        <w:rPr>
          <w:rFonts w:ascii="Calibri" w:hAnsi="Calibri"/>
          <w:sz w:val="20"/>
          <w:szCs w:val="20"/>
        </w:rPr>
        <w:t>……………………………………………………………………………</w:t>
      </w:r>
      <w:r w:rsidRPr="009D6C78">
        <w:rPr>
          <w:rFonts w:ascii="Calibri" w:hAnsi="Calibri"/>
          <w:sz w:val="20"/>
          <w:szCs w:val="20"/>
        </w:rPr>
        <w:t xml:space="preserve">…) </w:t>
      </w:r>
      <w:r>
        <w:rPr>
          <w:rFonts w:asciiTheme="minorHAnsi" w:hAnsiTheme="minorHAnsi" w:cs="Tahoma"/>
          <w:b/>
          <w:sz w:val="20"/>
          <w:szCs w:val="20"/>
        </w:rPr>
        <w:t xml:space="preserve"> </w:t>
      </w:r>
    </w:p>
    <w:p w14:paraId="338FEEC7" w14:textId="77777777" w:rsidR="00415DB2" w:rsidRPr="00CB5A6A" w:rsidRDefault="00415DB2" w:rsidP="00415DB2">
      <w:pPr>
        <w:tabs>
          <w:tab w:val="left" w:pos="360"/>
        </w:tabs>
        <w:ind w:left="709"/>
        <w:jc w:val="both"/>
        <w:rPr>
          <w:rFonts w:asciiTheme="minorHAnsi" w:hAnsiTheme="minorHAnsi" w:cs="Tahoma"/>
          <w:sz w:val="20"/>
          <w:szCs w:val="20"/>
        </w:rPr>
      </w:pPr>
    </w:p>
    <w:p w14:paraId="33C80835" w14:textId="77777777" w:rsidR="00415DB2" w:rsidRPr="00CB5A6A" w:rsidRDefault="00415DB2" w:rsidP="00415DB2">
      <w:pPr>
        <w:ind w:left="60"/>
        <w:jc w:val="both"/>
        <w:rPr>
          <w:rFonts w:asciiTheme="minorHAnsi" w:hAnsiTheme="minorHAnsi" w:cs="Tahoma"/>
          <w:b/>
          <w:sz w:val="20"/>
          <w:szCs w:val="20"/>
        </w:rPr>
      </w:pPr>
      <w:r w:rsidRPr="00CB5A6A">
        <w:rPr>
          <w:rFonts w:asciiTheme="minorHAnsi" w:hAnsiTheme="minorHAnsi" w:cs="Tahoma"/>
          <w:b/>
          <w:sz w:val="20"/>
          <w:szCs w:val="20"/>
        </w:rPr>
        <w:t>Akceptujemy wszystkie klauzule obligatoryjne od nr 1 do 4 oraz następujące klauzule fakultatywne w części II zamówienia:</w:t>
      </w:r>
    </w:p>
    <w:p w14:paraId="1BEFB0C6" w14:textId="77777777" w:rsidR="00415DB2" w:rsidRPr="00CB5A6A" w:rsidRDefault="00415DB2" w:rsidP="00415DB2">
      <w:pPr>
        <w:suppressAutoHyphens/>
        <w:ind w:left="349"/>
        <w:jc w:val="both"/>
        <w:rPr>
          <w:rFonts w:asciiTheme="minorHAnsi" w:hAnsiTheme="minorHAnsi" w:cs="Tahoma"/>
          <w:b/>
          <w:sz w:val="20"/>
          <w:szCs w:val="20"/>
          <w:highlight w:val="green"/>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415DB2" w:rsidRPr="00CB5A6A" w14:paraId="59FD0A90" w14:textId="77777777" w:rsidTr="000C549B">
        <w:trPr>
          <w:trHeight w:val="480"/>
          <w:jc w:val="center"/>
        </w:trPr>
        <w:tc>
          <w:tcPr>
            <w:tcW w:w="1003" w:type="dxa"/>
            <w:vAlign w:val="center"/>
          </w:tcPr>
          <w:p w14:paraId="555D5566" w14:textId="77777777" w:rsidR="00415DB2" w:rsidRPr="00CB5A6A" w:rsidRDefault="00415DB2" w:rsidP="00007023">
            <w:pPr>
              <w:jc w:val="center"/>
              <w:rPr>
                <w:rFonts w:asciiTheme="minorHAnsi" w:hAnsiTheme="minorHAnsi" w:cs="Tahoma"/>
                <w:b/>
                <w:sz w:val="20"/>
                <w:szCs w:val="20"/>
              </w:rPr>
            </w:pPr>
            <w:r w:rsidRPr="00CB5A6A">
              <w:rPr>
                <w:rFonts w:asciiTheme="minorHAnsi" w:hAnsiTheme="minorHAnsi" w:cs="Tahoma"/>
                <w:b/>
                <w:sz w:val="20"/>
                <w:szCs w:val="20"/>
              </w:rPr>
              <w:t>Nr</w:t>
            </w:r>
          </w:p>
          <w:p w14:paraId="78A2101B" w14:textId="77777777" w:rsidR="00415DB2" w:rsidRPr="00CB5A6A" w:rsidRDefault="00415DB2" w:rsidP="00007023">
            <w:pPr>
              <w:jc w:val="center"/>
              <w:rPr>
                <w:rFonts w:asciiTheme="minorHAnsi" w:hAnsiTheme="minorHAnsi" w:cs="Tahoma"/>
                <w:b/>
                <w:sz w:val="20"/>
                <w:szCs w:val="20"/>
              </w:rPr>
            </w:pPr>
            <w:r w:rsidRPr="00CB5A6A">
              <w:rPr>
                <w:rFonts w:asciiTheme="minorHAnsi" w:hAnsiTheme="minorHAnsi" w:cs="Tahoma"/>
                <w:b/>
                <w:sz w:val="20"/>
                <w:szCs w:val="20"/>
              </w:rPr>
              <w:t>klauzuli</w:t>
            </w:r>
          </w:p>
        </w:tc>
        <w:tc>
          <w:tcPr>
            <w:tcW w:w="5742" w:type="dxa"/>
            <w:vAlign w:val="center"/>
          </w:tcPr>
          <w:p w14:paraId="7C50C4C8" w14:textId="77777777" w:rsidR="00415DB2" w:rsidRPr="00CB5A6A" w:rsidRDefault="00415DB2" w:rsidP="00007023">
            <w:pPr>
              <w:jc w:val="center"/>
              <w:rPr>
                <w:rFonts w:asciiTheme="minorHAnsi" w:hAnsiTheme="minorHAnsi" w:cs="Tahoma"/>
                <w:b/>
                <w:sz w:val="20"/>
                <w:szCs w:val="20"/>
              </w:rPr>
            </w:pPr>
            <w:r w:rsidRPr="00CB5A6A">
              <w:rPr>
                <w:rFonts w:asciiTheme="minorHAnsi" w:hAnsiTheme="minorHAnsi" w:cs="Tahoma"/>
                <w:b/>
                <w:sz w:val="20"/>
                <w:szCs w:val="20"/>
              </w:rPr>
              <w:t>Nazwa klauzuli</w:t>
            </w:r>
          </w:p>
        </w:tc>
        <w:tc>
          <w:tcPr>
            <w:tcW w:w="992" w:type="dxa"/>
            <w:vAlign w:val="center"/>
          </w:tcPr>
          <w:p w14:paraId="419A18EE" w14:textId="77777777" w:rsidR="00415DB2" w:rsidRPr="00CB5A6A" w:rsidRDefault="00415DB2" w:rsidP="00007023">
            <w:pPr>
              <w:jc w:val="center"/>
              <w:rPr>
                <w:rFonts w:asciiTheme="minorHAnsi" w:hAnsiTheme="minorHAnsi" w:cs="Tahoma"/>
                <w:b/>
                <w:sz w:val="20"/>
                <w:szCs w:val="20"/>
              </w:rPr>
            </w:pPr>
            <w:r w:rsidRPr="00CB5A6A">
              <w:rPr>
                <w:rFonts w:asciiTheme="minorHAnsi" w:hAnsiTheme="minorHAnsi" w:cs="Tahoma"/>
                <w:b/>
                <w:sz w:val="20"/>
                <w:szCs w:val="20"/>
              </w:rPr>
              <w:t>TAK/NIE*</w:t>
            </w:r>
          </w:p>
        </w:tc>
        <w:tc>
          <w:tcPr>
            <w:tcW w:w="1669" w:type="dxa"/>
            <w:vAlign w:val="center"/>
          </w:tcPr>
          <w:p w14:paraId="4FBB2812" w14:textId="77777777" w:rsidR="00415DB2" w:rsidRPr="00CB5A6A" w:rsidRDefault="00415DB2" w:rsidP="00007023">
            <w:pPr>
              <w:jc w:val="center"/>
              <w:rPr>
                <w:rFonts w:asciiTheme="minorHAnsi" w:hAnsiTheme="minorHAnsi" w:cs="Tahoma"/>
                <w:b/>
                <w:sz w:val="20"/>
                <w:szCs w:val="20"/>
              </w:rPr>
            </w:pPr>
            <w:r w:rsidRPr="00CB5A6A">
              <w:rPr>
                <w:rFonts w:asciiTheme="minorHAnsi" w:hAnsiTheme="minorHAnsi" w:cs="Tahoma"/>
                <w:b/>
                <w:sz w:val="20"/>
                <w:szCs w:val="20"/>
              </w:rPr>
              <w:t>Liczba punktów</w:t>
            </w:r>
          </w:p>
        </w:tc>
      </w:tr>
      <w:tr w:rsidR="00415DB2" w:rsidRPr="00CB5A6A" w14:paraId="7638DD99" w14:textId="77777777" w:rsidTr="000C549B">
        <w:trPr>
          <w:trHeight w:val="386"/>
          <w:jc w:val="center"/>
        </w:trPr>
        <w:tc>
          <w:tcPr>
            <w:tcW w:w="1003" w:type="dxa"/>
            <w:vAlign w:val="center"/>
          </w:tcPr>
          <w:p w14:paraId="5B8B0FDA"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5</w:t>
            </w:r>
          </w:p>
        </w:tc>
        <w:tc>
          <w:tcPr>
            <w:tcW w:w="5742" w:type="dxa"/>
            <w:vAlign w:val="center"/>
          </w:tcPr>
          <w:p w14:paraId="00EBFA5C"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zaliczki na poczet odszkodowania</w:t>
            </w:r>
          </w:p>
        </w:tc>
        <w:tc>
          <w:tcPr>
            <w:tcW w:w="992" w:type="dxa"/>
            <w:vAlign w:val="center"/>
          </w:tcPr>
          <w:p w14:paraId="77F05EEE" w14:textId="77777777" w:rsidR="00415DB2" w:rsidRPr="00CB5A6A" w:rsidRDefault="00415DB2" w:rsidP="00007023">
            <w:pPr>
              <w:jc w:val="center"/>
              <w:rPr>
                <w:rFonts w:asciiTheme="minorHAnsi" w:hAnsiTheme="minorHAnsi" w:cs="Tahoma"/>
                <w:sz w:val="20"/>
                <w:szCs w:val="20"/>
              </w:rPr>
            </w:pPr>
          </w:p>
        </w:tc>
        <w:tc>
          <w:tcPr>
            <w:tcW w:w="1669" w:type="dxa"/>
            <w:vAlign w:val="center"/>
          </w:tcPr>
          <w:p w14:paraId="5B76C38D"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6 pkt</w:t>
            </w:r>
          </w:p>
        </w:tc>
      </w:tr>
      <w:tr w:rsidR="00415DB2" w:rsidRPr="00CB5A6A" w14:paraId="5CE7B72B" w14:textId="77777777" w:rsidTr="000C549B">
        <w:trPr>
          <w:trHeight w:val="413"/>
          <w:jc w:val="center"/>
        </w:trPr>
        <w:tc>
          <w:tcPr>
            <w:tcW w:w="1003" w:type="dxa"/>
            <w:vAlign w:val="center"/>
          </w:tcPr>
          <w:p w14:paraId="7E9A2D91"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6</w:t>
            </w:r>
          </w:p>
        </w:tc>
        <w:tc>
          <w:tcPr>
            <w:tcW w:w="5742" w:type="dxa"/>
            <w:vAlign w:val="center"/>
          </w:tcPr>
          <w:p w14:paraId="7BD2FE98"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funduszu prewencyjnego</w:t>
            </w:r>
          </w:p>
        </w:tc>
        <w:tc>
          <w:tcPr>
            <w:tcW w:w="992" w:type="dxa"/>
            <w:vAlign w:val="center"/>
          </w:tcPr>
          <w:p w14:paraId="687E1536" w14:textId="77777777" w:rsidR="00415DB2" w:rsidRPr="00CB5A6A" w:rsidRDefault="00415DB2" w:rsidP="00007023">
            <w:pPr>
              <w:jc w:val="center"/>
              <w:rPr>
                <w:rFonts w:asciiTheme="minorHAnsi" w:hAnsiTheme="minorHAnsi" w:cs="Tahoma"/>
                <w:sz w:val="20"/>
                <w:szCs w:val="20"/>
              </w:rPr>
            </w:pPr>
          </w:p>
        </w:tc>
        <w:tc>
          <w:tcPr>
            <w:tcW w:w="1669" w:type="dxa"/>
            <w:vAlign w:val="center"/>
          </w:tcPr>
          <w:p w14:paraId="4800AC88" w14:textId="02EF82E0"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2</w:t>
            </w:r>
            <w:r w:rsidR="000C549B">
              <w:rPr>
                <w:rFonts w:asciiTheme="minorHAnsi" w:hAnsiTheme="minorHAnsi" w:cs="Tahoma"/>
                <w:sz w:val="20"/>
                <w:szCs w:val="20"/>
              </w:rPr>
              <w:t>6</w:t>
            </w:r>
            <w:r w:rsidRPr="00CB5A6A">
              <w:rPr>
                <w:rFonts w:asciiTheme="minorHAnsi" w:hAnsiTheme="minorHAnsi" w:cs="Tahoma"/>
                <w:sz w:val="20"/>
                <w:szCs w:val="20"/>
              </w:rPr>
              <w:t xml:space="preserve"> pkt</w:t>
            </w:r>
          </w:p>
        </w:tc>
      </w:tr>
      <w:tr w:rsidR="00415DB2" w:rsidRPr="00CB5A6A" w14:paraId="4DDE9B6C" w14:textId="77777777" w:rsidTr="000C549B">
        <w:trPr>
          <w:trHeight w:val="344"/>
          <w:jc w:val="center"/>
        </w:trPr>
        <w:tc>
          <w:tcPr>
            <w:tcW w:w="1003" w:type="dxa"/>
            <w:vAlign w:val="center"/>
          </w:tcPr>
          <w:p w14:paraId="406ADDB0"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lastRenderedPageBreak/>
              <w:t>7</w:t>
            </w:r>
          </w:p>
        </w:tc>
        <w:tc>
          <w:tcPr>
            <w:tcW w:w="5742" w:type="dxa"/>
            <w:vAlign w:val="center"/>
          </w:tcPr>
          <w:p w14:paraId="5EC78672"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gwarantowanej sumy ubezpieczenia</w:t>
            </w:r>
          </w:p>
        </w:tc>
        <w:tc>
          <w:tcPr>
            <w:tcW w:w="992" w:type="dxa"/>
            <w:vAlign w:val="center"/>
          </w:tcPr>
          <w:p w14:paraId="277DB7A1" w14:textId="77777777" w:rsidR="00415DB2" w:rsidRPr="00CB5A6A" w:rsidRDefault="00415DB2" w:rsidP="00007023">
            <w:pPr>
              <w:jc w:val="center"/>
              <w:rPr>
                <w:rFonts w:asciiTheme="minorHAnsi" w:hAnsiTheme="minorHAnsi" w:cs="Tahoma"/>
                <w:sz w:val="20"/>
                <w:szCs w:val="20"/>
              </w:rPr>
            </w:pPr>
          </w:p>
        </w:tc>
        <w:tc>
          <w:tcPr>
            <w:tcW w:w="1669" w:type="dxa"/>
            <w:vAlign w:val="center"/>
          </w:tcPr>
          <w:p w14:paraId="1CFA6AC4"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8 pkt</w:t>
            </w:r>
          </w:p>
        </w:tc>
      </w:tr>
      <w:tr w:rsidR="00415DB2" w:rsidRPr="00CB5A6A" w14:paraId="08195191" w14:textId="77777777" w:rsidTr="000C549B">
        <w:trPr>
          <w:trHeight w:val="405"/>
          <w:jc w:val="center"/>
        </w:trPr>
        <w:tc>
          <w:tcPr>
            <w:tcW w:w="1003" w:type="dxa"/>
            <w:vAlign w:val="center"/>
          </w:tcPr>
          <w:p w14:paraId="6FFD5D3E"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8</w:t>
            </w:r>
          </w:p>
        </w:tc>
        <w:tc>
          <w:tcPr>
            <w:tcW w:w="5742" w:type="dxa"/>
            <w:vAlign w:val="center"/>
          </w:tcPr>
          <w:p w14:paraId="65EEF9A6"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pokrycia kosztów wymiany zamków i zabezpieczeń</w:t>
            </w:r>
          </w:p>
        </w:tc>
        <w:tc>
          <w:tcPr>
            <w:tcW w:w="992" w:type="dxa"/>
            <w:vAlign w:val="center"/>
          </w:tcPr>
          <w:p w14:paraId="1BEC4553" w14:textId="77777777" w:rsidR="00415DB2" w:rsidRPr="00CB5A6A" w:rsidRDefault="00415DB2" w:rsidP="00007023">
            <w:pPr>
              <w:jc w:val="center"/>
              <w:rPr>
                <w:rFonts w:asciiTheme="minorHAnsi" w:hAnsiTheme="minorHAnsi" w:cs="Tahoma"/>
                <w:sz w:val="20"/>
                <w:szCs w:val="20"/>
              </w:rPr>
            </w:pPr>
          </w:p>
        </w:tc>
        <w:tc>
          <w:tcPr>
            <w:tcW w:w="1669" w:type="dxa"/>
            <w:vAlign w:val="center"/>
          </w:tcPr>
          <w:p w14:paraId="522C49D5"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6 pkt</w:t>
            </w:r>
          </w:p>
        </w:tc>
      </w:tr>
      <w:tr w:rsidR="00415DB2" w:rsidRPr="00CB5A6A" w14:paraId="507C67AE" w14:textId="77777777" w:rsidTr="000C549B">
        <w:trPr>
          <w:trHeight w:val="411"/>
          <w:jc w:val="center"/>
        </w:trPr>
        <w:tc>
          <w:tcPr>
            <w:tcW w:w="1003" w:type="dxa"/>
            <w:vAlign w:val="center"/>
          </w:tcPr>
          <w:p w14:paraId="4E5ACB57"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9</w:t>
            </w:r>
          </w:p>
        </w:tc>
        <w:tc>
          <w:tcPr>
            <w:tcW w:w="5742" w:type="dxa"/>
            <w:vAlign w:val="center"/>
          </w:tcPr>
          <w:p w14:paraId="0C37B422"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zassania wody do silnika</w:t>
            </w:r>
          </w:p>
        </w:tc>
        <w:tc>
          <w:tcPr>
            <w:tcW w:w="992" w:type="dxa"/>
            <w:vAlign w:val="center"/>
          </w:tcPr>
          <w:p w14:paraId="50062290" w14:textId="77777777" w:rsidR="00415DB2" w:rsidRPr="00CB5A6A" w:rsidRDefault="00415DB2" w:rsidP="00007023">
            <w:pPr>
              <w:jc w:val="center"/>
              <w:rPr>
                <w:rFonts w:asciiTheme="minorHAnsi" w:hAnsiTheme="minorHAnsi" w:cs="Tahoma"/>
                <w:sz w:val="20"/>
                <w:szCs w:val="20"/>
              </w:rPr>
            </w:pPr>
          </w:p>
        </w:tc>
        <w:tc>
          <w:tcPr>
            <w:tcW w:w="1669" w:type="dxa"/>
            <w:vAlign w:val="center"/>
          </w:tcPr>
          <w:p w14:paraId="1668E095"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8 pkt</w:t>
            </w:r>
          </w:p>
        </w:tc>
      </w:tr>
      <w:tr w:rsidR="00415DB2" w:rsidRPr="00CB5A6A" w14:paraId="4B5DF668" w14:textId="77777777" w:rsidTr="000C549B">
        <w:trPr>
          <w:trHeight w:val="411"/>
          <w:jc w:val="center"/>
        </w:trPr>
        <w:tc>
          <w:tcPr>
            <w:tcW w:w="1003" w:type="dxa"/>
            <w:vAlign w:val="center"/>
          </w:tcPr>
          <w:p w14:paraId="4FA256DA"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10</w:t>
            </w:r>
          </w:p>
        </w:tc>
        <w:tc>
          <w:tcPr>
            <w:tcW w:w="5742" w:type="dxa"/>
            <w:vAlign w:val="center"/>
          </w:tcPr>
          <w:p w14:paraId="21EABE77"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zmiany definicji szkody całkowitej</w:t>
            </w:r>
          </w:p>
        </w:tc>
        <w:tc>
          <w:tcPr>
            <w:tcW w:w="992" w:type="dxa"/>
            <w:vAlign w:val="center"/>
          </w:tcPr>
          <w:p w14:paraId="4599A9D5" w14:textId="77777777" w:rsidR="00415DB2" w:rsidRPr="00CB5A6A" w:rsidRDefault="00415DB2" w:rsidP="00007023">
            <w:pPr>
              <w:jc w:val="center"/>
              <w:rPr>
                <w:rFonts w:asciiTheme="minorHAnsi" w:hAnsiTheme="minorHAnsi" w:cs="Tahoma"/>
                <w:sz w:val="20"/>
                <w:szCs w:val="20"/>
              </w:rPr>
            </w:pPr>
          </w:p>
        </w:tc>
        <w:tc>
          <w:tcPr>
            <w:tcW w:w="1669" w:type="dxa"/>
            <w:vAlign w:val="center"/>
          </w:tcPr>
          <w:p w14:paraId="3315189C"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8 pkt</w:t>
            </w:r>
          </w:p>
        </w:tc>
      </w:tr>
      <w:tr w:rsidR="00415DB2" w:rsidRPr="00CB5A6A" w14:paraId="5C83AD4E" w14:textId="77777777" w:rsidTr="000C549B">
        <w:trPr>
          <w:trHeight w:val="411"/>
          <w:jc w:val="center"/>
        </w:trPr>
        <w:tc>
          <w:tcPr>
            <w:tcW w:w="1003" w:type="dxa"/>
            <w:vAlign w:val="center"/>
          </w:tcPr>
          <w:p w14:paraId="6EC2D689"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11</w:t>
            </w:r>
          </w:p>
        </w:tc>
        <w:tc>
          <w:tcPr>
            <w:tcW w:w="5742" w:type="dxa"/>
            <w:vAlign w:val="center"/>
          </w:tcPr>
          <w:p w14:paraId="43AD2F0B"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odpowiedzialności dla szkód kradzieżowych</w:t>
            </w:r>
          </w:p>
        </w:tc>
        <w:tc>
          <w:tcPr>
            <w:tcW w:w="992" w:type="dxa"/>
            <w:vAlign w:val="center"/>
          </w:tcPr>
          <w:p w14:paraId="65F29AC7" w14:textId="77777777" w:rsidR="00415DB2" w:rsidRPr="00CB5A6A" w:rsidRDefault="00415DB2" w:rsidP="00007023">
            <w:pPr>
              <w:jc w:val="center"/>
              <w:rPr>
                <w:rFonts w:asciiTheme="minorHAnsi" w:hAnsiTheme="minorHAnsi" w:cs="Tahoma"/>
                <w:sz w:val="20"/>
                <w:szCs w:val="20"/>
              </w:rPr>
            </w:pPr>
          </w:p>
        </w:tc>
        <w:tc>
          <w:tcPr>
            <w:tcW w:w="1669" w:type="dxa"/>
            <w:vAlign w:val="center"/>
          </w:tcPr>
          <w:p w14:paraId="27289FB5"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10 pkt</w:t>
            </w:r>
          </w:p>
        </w:tc>
      </w:tr>
      <w:tr w:rsidR="00415DB2" w:rsidRPr="00CB5A6A" w14:paraId="57A3DCCF" w14:textId="77777777" w:rsidTr="000C549B">
        <w:trPr>
          <w:trHeight w:val="411"/>
          <w:jc w:val="center"/>
        </w:trPr>
        <w:tc>
          <w:tcPr>
            <w:tcW w:w="1003" w:type="dxa"/>
            <w:vAlign w:val="center"/>
          </w:tcPr>
          <w:p w14:paraId="429C7F46"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12</w:t>
            </w:r>
          </w:p>
        </w:tc>
        <w:tc>
          <w:tcPr>
            <w:tcW w:w="5742" w:type="dxa"/>
            <w:vAlign w:val="center"/>
          </w:tcPr>
          <w:p w14:paraId="08CB7687"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zabezpieczeń dla nowo nabytych pojazdów</w:t>
            </w:r>
          </w:p>
        </w:tc>
        <w:tc>
          <w:tcPr>
            <w:tcW w:w="992" w:type="dxa"/>
            <w:vAlign w:val="center"/>
          </w:tcPr>
          <w:p w14:paraId="008EC135" w14:textId="77777777" w:rsidR="00415DB2" w:rsidRPr="00CB5A6A" w:rsidRDefault="00415DB2" w:rsidP="00007023">
            <w:pPr>
              <w:jc w:val="center"/>
              <w:rPr>
                <w:rFonts w:asciiTheme="minorHAnsi" w:hAnsiTheme="minorHAnsi" w:cs="Tahoma"/>
                <w:sz w:val="20"/>
                <w:szCs w:val="20"/>
              </w:rPr>
            </w:pPr>
          </w:p>
        </w:tc>
        <w:tc>
          <w:tcPr>
            <w:tcW w:w="1669" w:type="dxa"/>
            <w:vAlign w:val="center"/>
          </w:tcPr>
          <w:p w14:paraId="7F96CF83"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8 pkt</w:t>
            </w:r>
          </w:p>
        </w:tc>
      </w:tr>
      <w:tr w:rsidR="00415DB2" w:rsidRPr="00CB5A6A" w14:paraId="3CC96EA0" w14:textId="77777777" w:rsidTr="000C549B">
        <w:trPr>
          <w:trHeight w:val="411"/>
          <w:jc w:val="center"/>
        </w:trPr>
        <w:tc>
          <w:tcPr>
            <w:tcW w:w="1003" w:type="dxa"/>
            <w:vAlign w:val="center"/>
          </w:tcPr>
          <w:p w14:paraId="445ADF1E"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13</w:t>
            </w:r>
          </w:p>
        </w:tc>
        <w:tc>
          <w:tcPr>
            <w:tcW w:w="5742" w:type="dxa"/>
            <w:vAlign w:val="center"/>
          </w:tcPr>
          <w:p w14:paraId="6D2E6DA5"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holowania bez limitu kilometrów</w:t>
            </w:r>
          </w:p>
        </w:tc>
        <w:tc>
          <w:tcPr>
            <w:tcW w:w="992" w:type="dxa"/>
            <w:vAlign w:val="center"/>
          </w:tcPr>
          <w:p w14:paraId="2931346D" w14:textId="77777777" w:rsidR="00415DB2" w:rsidRPr="00CB5A6A" w:rsidRDefault="00415DB2" w:rsidP="00007023">
            <w:pPr>
              <w:jc w:val="center"/>
              <w:rPr>
                <w:rFonts w:asciiTheme="minorHAnsi" w:hAnsiTheme="minorHAnsi" w:cs="Tahoma"/>
                <w:sz w:val="20"/>
                <w:szCs w:val="20"/>
              </w:rPr>
            </w:pPr>
          </w:p>
        </w:tc>
        <w:tc>
          <w:tcPr>
            <w:tcW w:w="1669" w:type="dxa"/>
            <w:vAlign w:val="center"/>
          </w:tcPr>
          <w:p w14:paraId="5FB4F936"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6 pkt</w:t>
            </w:r>
          </w:p>
        </w:tc>
      </w:tr>
      <w:tr w:rsidR="00415DB2" w:rsidRPr="00CB5A6A" w14:paraId="372117FF" w14:textId="77777777" w:rsidTr="000C549B">
        <w:trPr>
          <w:trHeight w:val="411"/>
          <w:jc w:val="center"/>
        </w:trPr>
        <w:tc>
          <w:tcPr>
            <w:tcW w:w="1003" w:type="dxa"/>
            <w:vAlign w:val="center"/>
          </w:tcPr>
          <w:p w14:paraId="16A5BA15" w14:textId="77777777" w:rsidR="00415DB2" w:rsidRPr="000C549B" w:rsidRDefault="00415DB2" w:rsidP="00007023">
            <w:pPr>
              <w:suppressAutoHyphens/>
              <w:jc w:val="center"/>
              <w:rPr>
                <w:rFonts w:asciiTheme="minorHAnsi" w:hAnsiTheme="minorHAnsi" w:cs="Tahoma"/>
                <w:sz w:val="20"/>
                <w:szCs w:val="20"/>
              </w:rPr>
            </w:pPr>
            <w:r w:rsidRPr="000C549B">
              <w:rPr>
                <w:rFonts w:asciiTheme="minorHAnsi" w:hAnsiTheme="minorHAnsi" w:cs="Tahoma"/>
                <w:sz w:val="20"/>
                <w:szCs w:val="20"/>
              </w:rPr>
              <w:t>14</w:t>
            </w:r>
          </w:p>
        </w:tc>
        <w:tc>
          <w:tcPr>
            <w:tcW w:w="5742" w:type="dxa"/>
            <w:vAlign w:val="center"/>
          </w:tcPr>
          <w:p w14:paraId="6EE075D1" w14:textId="739C1BF9" w:rsidR="00415DB2" w:rsidRPr="000C549B" w:rsidRDefault="00415DB2" w:rsidP="00007023">
            <w:pPr>
              <w:ind w:left="131"/>
              <w:rPr>
                <w:rFonts w:asciiTheme="minorHAnsi" w:hAnsiTheme="minorHAnsi" w:cs="Tahoma"/>
                <w:sz w:val="20"/>
                <w:szCs w:val="20"/>
              </w:rPr>
            </w:pPr>
            <w:r w:rsidRPr="000C549B">
              <w:rPr>
                <w:rFonts w:asciiTheme="minorHAnsi" w:hAnsiTheme="minorHAnsi" w:cs="Tahoma"/>
                <w:sz w:val="20"/>
                <w:szCs w:val="20"/>
              </w:rPr>
              <w:t xml:space="preserve">Klauzula wynajmu pojazdu zastępczego </w:t>
            </w:r>
          </w:p>
        </w:tc>
        <w:tc>
          <w:tcPr>
            <w:tcW w:w="992" w:type="dxa"/>
            <w:vAlign w:val="center"/>
          </w:tcPr>
          <w:p w14:paraId="3414C9FD" w14:textId="77777777" w:rsidR="00415DB2" w:rsidRPr="000C549B" w:rsidRDefault="00415DB2" w:rsidP="00007023">
            <w:pPr>
              <w:jc w:val="center"/>
              <w:rPr>
                <w:rFonts w:asciiTheme="minorHAnsi" w:hAnsiTheme="minorHAnsi" w:cs="Tahoma"/>
                <w:sz w:val="20"/>
                <w:szCs w:val="20"/>
              </w:rPr>
            </w:pPr>
          </w:p>
        </w:tc>
        <w:tc>
          <w:tcPr>
            <w:tcW w:w="1669" w:type="dxa"/>
            <w:vAlign w:val="center"/>
          </w:tcPr>
          <w:p w14:paraId="1C95BA84" w14:textId="77777777" w:rsidR="00415DB2" w:rsidRPr="000C549B" w:rsidRDefault="00415DB2" w:rsidP="00007023">
            <w:pPr>
              <w:jc w:val="center"/>
              <w:rPr>
                <w:rFonts w:asciiTheme="minorHAnsi" w:hAnsiTheme="minorHAnsi" w:cs="Tahoma"/>
                <w:sz w:val="20"/>
                <w:szCs w:val="20"/>
              </w:rPr>
            </w:pPr>
            <w:r w:rsidRPr="000C549B">
              <w:rPr>
                <w:rFonts w:asciiTheme="minorHAnsi" w:hAnsiTheme="minorHAnsi" w:cs="Tahoma"/>
                <w:sz w:val="20"/>
                <w:szCs w:val="20"/>
              </w:rPr>
              <w:t>6 pkt</w:t>
            </w:r>
          </w:p>
        </w:tc>
      </w:tr>
      <w:tr w:rsidR="00415DB2" w:rsidRPr="00CB5A6A" w14:paraId="069DFCFA" w14:textId="77777777" w:rsidTr="000C549B">
        <w:trPr>
          <w:trHeight w:val="411"/>
          <w:jc w:val="center"/>
        </w:trPr>
        <w:tc>
          <w:tcPr>
            <w:tcW w:w="1003" w:type="dxa"/>
            <w:vAlign w:val="center"/>
          </w:tcPr>
          <w:p w14:paraId="43D0F7A8" w14:textId="1E4EEDD6" w:rsidR="00415DB2" w:rsidRPr="000C549B" w:rsidRDefault="00415DB2" w:rsidP="00007023">
            <w:pPr>
              <w:suppressAutoHyphens/>
              <w:jc w:val="center"/>
              <w:rPr>
                <w:rFonts w:asciiTheme="minorHAnsi" w:hAnsiTheme="minorHAnsi" w:cs="Tahoma"/>
                <w:sz w:val="20"/>
                <w:szCs w:val="20"/>
              </w:rPr>
            </w:pPr>
            <w:r w:rsidRPr="000C549B">
              <w:rPr>
                <w:rFonts w:asciiTheme="minorHAnsi" w:hAnsiTheme="minorHAnsi" w:cs="Tahoma"/>
                <w:sz w:val="20"/>
                <w:szCs w:val="20"/>
              </w:rPr>
              <w:t>1</w:t>
            </w:r>
            <w:r w:rsidR="000C549B" w:rsidRPr="000C549B">
              <w:rPr>
                <w:rFonts w:asciiTheme="minorHAnsi" w:hAnsiTheme="minorHAnsi" w:cs="Tahoma"/>
                <w:sz w:val="20"/>
                <w:szCs w:val="20"/>
              </w:rPr>
              <w:t>5</w:t>
            </w:r>
          </w:p>
        </w:tc>
        <w:tc>
          <w:tcPr>
            <w:tcW w:w="5742" w:type="dxa"/>
            <w:vAlign w:val="center"/>
          </w:tcPr>
          <w:p w14:paraId="42B9C7CA" w14:textId="77777777" w:rsidR="00415DB2" w:rsidRPr="000C549B" w:rsidRDefault="00415DB2" w:rsidP="00007023">
            <w:pPr>
              <w:ind w:left="131"/>
              <w:rPr>
                <w:rFonts w:asciiTheme="minorHAnsi" w:hAnsiTheme="minorHAnsi" w:cs="Tahoma"/>
                <w:sz w:val="20"/>
                <w:szCs w:val="20"/>
              </w:rPr>
            </w:pPr>
            <w:r w:rsidRPr="000C549B">
              <w:rPr>
                <w:rFonts w:asciiTheme="minorHAnsi" w:hAnsiTheme="minorHAnsi" w:cs="Tahoma"/>
                <w:sz w:val="20"/>
                <w:szCs w:val="20"/>
              </w:rPr>
              <w:t>Klauzula wynajmu pojazdu zastępczego plus</w:t>
            </w:r>
          </w:p>
        </w:tc>
        <w:tc>
          <w:tcPr>
            <w:tcW w:w="992" w:type="dxa"/>
            <w:vAlign w:val="center"/>
          </w:tcPr>
          <w:p w14:paraId="6C326F77" w14:textId="77777777" w:rsidR="00415DB2" w:rsidRPr="000C549B" w:rsidRDefault="00415DB2" w:rsidP="00007023">
            <w:pPr>
              <w:jc w:val="center"/>
              <w:rPr>
                <w:rFonts w:asciiTheme="minorHAnsi" w:hAnsiTheme="minorHAnsi" w:cs="Tahoma"/>
                <w:sz w:val="20"/>
                <w:szCs w:val="20"/>
              </w:rPr>
            </w:pPr>
          </w:p>
        </w:tc>
        <w:tc>
          <w:tcPr>
            <w:tcW w:w="1669" w:type="dxa"/>
            <w:vAlign w:val="center"/>
          </w:tcPr>
          <w:p w14:paraId="65EB1553" w14:textId="77777777" w:rsidR="00415DB2" w:rsidRPr="000C549B" w:rsidRDefault="00415DB2" w:rsidP="00007023">
            <w:pPr>
              <w:jc w:val="center"/>
              <w:rPr>
                <w:rFonts w:asciiTheme="minorHAnsi" w:hAnsiTheme="minorHAnsi" w:cs="Tahoma"/>
                <w:sz w:val="20"/>
                <w:szCs w:val="20"/>
              </w:rPr>
            </w:pPr>
            <w:r w:rsidRPr="000C549B">
              <w:rPr>
                <w:rFonts w:asciiTheme="minorHAnsi" w:hAnsiTheme="minorHAnsi" w:cs="Tahoma"/>
                <w:sz w:val="20"/>
                <w:szCs w:val="20"/>
              </w:rPr>
              <w:t>8 pkt</w:t>
            </w:r>
          </w:p>
        </w:tc>
      </w:tr>
    </w:tbl>
    <w:p w14:paraId="75FEC4E7" w14:textId="77777777" w:rsidR="00415DB2" w:rsidRPr="009E4E52" w:rsidRDefault="00415DB2" w:rsidP="00415DB2">
      <w:pPr>
        <w:ind w:left="60"/>
        <w:jc w:val="both"/>
        <w:rPr>
          <w:rFonts w:ascii="Tahoma" w:hAnsi="Tahoma"/>
          <w:position w:val="-4"/>
          <w:sz w:val="18"/>
          <w:szCs w:val="18"/>
        </w:rPr>
      </w:pPr>
    </w:p>
    <w:p w14:paraId="49D4DA10" w14:textId="77777777" w:rsidR="00415DB2" w:rsidRPr="00CB5A6A" w:rsidRDefault="00415DB2" w:rsidP="00415DB2">
      <w:pPr>
        <w:ind w:left="60"/>
        <w:jc w:val="both"/>
        <w:rPr>
          <w:rFonts w:asciiTheme="minorHAnsi" w:hAnsiTheme="minorHAnsi"/>
          <w:position w:val="-4"/>
          <w:sz w:val="18"/>
          <w:szCs w:val="20"/>
        </w:rPr>
      </w:pPr>
      <w:r w:rsidRPr="00CB5A6A">
        <w:rPr>
          <w:rFonts w:asciiTheme="minorHAnsi" w:hAnsiTheme="minorHAnsi"/>
          <w:position w:val="-4"/>
          <w:sz w:val="18"/>
          <w:szCs w:val="20"/>
        </w:rPr>
        <w:t>*W przypadku braku zapisu „TAK” lub „NIE” przy danej klauzuli Zamawiający uzna, że dana klauzula nie została zaakceptowana w ofercie przez Wykonawcę.</w:t>
      </w:r>
    </w:p>
    <w:p w14:paraId="05BE734E" w14:textId="77777777" w:rsidR="00415DB2" w:rsidRPr="00CB5A6A" w:rsidRDefault="00415DB2" w:rsidP="00415DB2">
      <w:pPr>
        <w:ind w:left="60"/>
        <w:jc w:val="both"/>
        <w:rPr>
          <w:rFonts w:asciiTheme="minorHAnsi" w:hAnsiTheme="minorHAnsi"/>
          <w:b/>
          <w:position w:val="-4"/>
          <w:sz w:val="20"/>
          <w:szCs w:val="20"/>
        </w:rPr>
      </w:pPr>
    </w:p>
    <w:p w14:paraId="765A227E" w14:textId="77777777" w:rsidR="00415DB2" w:rsidRPr="00CB5A6A" w:rsidRDefault="00415DB2" w:rsidP="00415DB2">
      <w:pPr>
        <w:ind w:left="60"/>
        <w:jc w:val="both"/>
        <w:rPr>
          <w:rFonts w:asciiTheme="minorHAnsi" w:hAnsiTheme="minorHAnsi"/>
          <w:b/>
          <w:position w:val="-4"/>
          <w:sz w:val="20"/>
          <w:szCs w:val="20"/>
        </w:rPr>
      </w:pPr>
      <w:r w:rsidRPr="00CB5A6A">
        <w:rPr>
          <w:rFonts w:asciiTheme="minorHAnsi" w:hAnsiTheme="minorHAnsi"/>
          <w:b/>
          <w:position w:val="-4"/>
          <w:sz w:val="20"/>
          <w:szCs w:val="20"/>
        </w:rPr>
        <w:t xml:space="preserve">Część III Zamówienia </w:t>
      </w:r>
    </w:p>
    <w:p w14:paraId="7AEA2D96" w14:textId="77777777" w:rsidR="00415DB2" w:rsidRPr="00CB5A6A" w:rsidRDefault="00415DB2" w:rsidP="00415DB2">
      <w:pPr>
        <w:ind w:left="60"/>
        <w:jc w:val="both"/>
        <w:rPr>
          <w:rFonts w:asciiTheme="minorHAnsi" w:hAnsiTheme="minorHAnsi"/>
          <w:b/>
          <w:position w:val="-4"/>
          <w:sz w:val="20"/>
          <w:szCs w:val="20"/>
        </w:rPr>
      </w:pPr>
    </w:p>
    <w:p w14:paraId="04E3D067" w14:textId="77777777" w:rsidR="00415DB2" w:rsidRPr="00CB5A6A" w:rsidRDefault="00415DB2" w:rsidP="00415DB2">
      <w:pPr>
        <w:pStyle w:val="Tekstpodstawowywcity"/>
        <w:ind w:left="0"/>
        <w:rPr>
          <w:rFonts w:asciiTheme="minorHAnsi" w:hAnsiTheme="minorHAnsi" w:cs="Tahoma"/>
          <w:b/>
          <w:sz w:val="20"/>
          <w:szCs w:val="20"/>
        </w:rPr>
      </w:pPr>
      <w:r w:rsidRPr="00CB5A6A">
        <w:rPr>
          <w:rFonts w:asciiTheme="minorHAnsi" w:hAnsiTheme="minorHAnsi" w:cs="Tahoma"/>
          <w:sz w:val="20"/>
          <w:szCs w:val="20"/>
        </w:rPr>
        <w:t>Oferta obejmuje okres ubezpieczenia wskazany w SIWZ to jest: od 01.01.2021r. do 31.12.2023r.</w:t>
      </w:r>
    </w:p>
    <w:p w14:paraId="32BEAB1A" w14:textId="77777777" w:rsidR="00415DB2" w:rsidRPr="00CB5A6A" w:rsidRDefault="00415DB2" w:rsidP="00415DB2">
      <w:pPr>
        <w:pStyle w:val="Tekstpodstawowywcity"/>
        <w:ind w:left="0"/>
        <w:rPr>
          <w:rFonts w:asciiTheme="minorHAnsi" w:hAnsiTheme="minorHAnsi" w:cs="Tahoma"/>
          <w:b/>
          <w:sz w:val="20"/>
          <w:szCs w:val="20"/>
        </w:rPr>
      </w:pPr>
    </w:p>
    <w:p w14:paraId="57B6DA50" w14:textId="77777777" w:rsidR="00132010" w:rsidRPr="00415DB2" w:rsidRDefault="00132010" w:rsidP="00132010">
      <w:pPr>
        <w:tabs>
          <w:tab w:val="left" w:pos="360"/>
          <w:tab w:val="num" w:pos="928"/>
        </w:tabs>
        <w:jc w:val="both"/>
        <w:rPr>
          <w:rFonts w:asciiTheme="minorHAnsi" w:hAnsiTheme="minorHAnsi" w:cs="Tahoma"/>
          <w:b/>
          <w:sz w:val="20"/>
          <w:szCs w:val="20"/>
        </w:rPr>
      </w:pPr>
      <w:r w:rsidRPr="00415DB2">
        <w:rPr>
          <w:rFonts w:asciiTheme="minorHAnsi" w:hAnsiTheme="minorHAnsi" w:cs="Tahoma"/>
          <w:b/>
          <w:sz w:val="20"/>
          <w:szCs w:val="20"/>
        </w:rPr>
        <w:t xml:space="preserve">Cena łączna: </w:t>
      </w:r>
      <w:r w:rsidRPr="00415DB2">
        <w:rPr>
          <w:rFonts w:asciiTheme="minorHAnsi" w:hAnsiTheme="minorHAnsi" w:cs="Tahoma"/>
          <w:b/>
          <w:sz w:val="20"/>
          <w:szCs w:val="20"/>
        </w:rPr>
        <w:tab/>
        <w:t xml:space="preserve">……………………… zł </w:t>
      </w:r>
      <w:r>
        <w:rPr>
          <w:rFonts w:asciiTheme="minorHAnsi" w:hAnsiTheme="minorHAnsi" w:cs="Tahoma"/>
          <w:b/>
          <w:sz w:val="20"/>
          <w:szCs w:val="20"/>
        </w:rPr>
        <w:t xml:space="preserve">brutto </w:t>
      </w:r>
      <w:r w:rsidRPr="009D6C78">
        <w:rPr>
          <w:rFonts w:ascii="Calibri" w:hAnsi="Calibri"/>
          <w:sz w:val="20"/>
          <w:szCs w:val="20"/>
        </w:rPr>
        <w:t>(słownie: ……</w:t>
      </w:r>
      <w:r>
        <w:rPr>
          <w:rFonts w:ascii="Calibri" w:hAnsi="Calibri"/>
          <w:sz w:val="20"/>
          <w:szCs w:val="20"/>
        </w:rPr>
        <w:t>……………………………………………………………………………</w:t>
      </w:r>
      <w:r w:rsidRPr="009D6C78">
        <w:rPr>
          <w:rFonts w:ascii="Calibri" w:hAnsi="Calibri"/>
          <w:sz w:val="20"/>
          <w:szCs w:val="20"/>
        </w:rPr>
        <w:t xml:space="preserve">…) </w:t>
      </w:r>
      <w:r>
        <w:rPr>
          <w:rFonts w:asciiTheme="minorHAnsi" w:hAnsiTheme="minorHAnsi" w:cs="Tahoma"/>
          <w:b/>
          <w:sz w:val="20"/>
          <w:szCs w:val="20"/>
        </w:rPr>
        <w:t xml:space="preserve"> </w:t>
      </w:r>
    </w:p>
    <w:p w14:paraId="1CE20F0C" w14:textId="77777777" w:rsidR="00415DB2" w:rsidRPr="00CB5A6A" w:rsidRDefault="00415DB2" w:rsidP="00415DB2">
      <w:pPr>
        <w:tabs>
          <w:tab w:val="left" w:pos="360"/>
        </w:tabs>
        <w:ind w:left="709"/>
        <w:jc w:val="both"/>
        <w:rPr>
          <w:rFonts w:asciiTheme="minorHAnsi" w:hAnsiTheme="minorHAnsi" w:cs="Tahoma"/>
          <w:sz w:val="20"/>
          <w:szCs w:val="20"/>
        </w:rPr>
      </w:pPr>
    </w:p>
    <w:p w14:paraId="27680CFD" w14:textId="77777777" w:rsidR="00415DB2" w:rsidRPr="00CB5A6A" w:rsidRDefault="00415DB2" w:rsidP="00415DB2">
      <w:pPr>
        <w:ind w:left="60"/>
        <w:jc w:val="both"/>
        <w:rPr>
          <w:rFonts w:asciiTheme="minorHAnsi" w:hAnsiTheme="minorHAnsi" w:cs="Tahoma"/>
          <w:b/>
          <w:sz w:val="20"/>
          <w:szCs w:val="20"/>
        </w:rPr>
      </w:pPr>
      <w:r w:rsidRPr="00CB5A6A">
        <w:rPr>
          <w:rFonts w:asciiTheme="minorHAnsi" w:hAnsiTheme="minorHAnsi" w:cs="Tahoma"/>
          <w:b/>
          <w:sz w:val="20"/>
          <w:szCs w:val="20"/>
        </w:rPr>
        <w:t>Akceptujemy wszystkie klauzule obligatoryjne od nr 1 do 5 oraz następujące klauzule fakultatywne w części III zamówienia:</w:t>
      </w:r>
    </w:p>
    <w:p w14:paraId="5DC70047" w14:textId="77777777" w:rsidR="00415DB2" w:rsidRPr="00CB5A6A" w:rsidRDefault="00415DB2" w:rsidP="00415DB2">
      <w:pPr>
        <w:suppressAutoHyphens/>
        <w:ind w:left="349"/>
        <w:jc w:val="both"/>
        <w:rPr>
          <w:rFonts w:asciiTheme="minorHAnsi" w:hAnsiTheme="minorHAnsi"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415DB2" w:rsidRPr="00CB5A6A" w14:paraId="2EC8C0FF" w14:textId="77777777" w:rsidTr="00007023">
        <w:trPr>
          <w:trHeight w:val="480"/>
          <w:jc w:val="center"/>
        </w:trPr>
        <w:tc>
          <w:tcPr>
            <w:tcW w:w="1003" w:type="dxa"/>
            <w:vAlign w:val="center"/>
          </w:tcPr>
          <w:p w14:paraId="366290BD" w14:textId="77777777" w:rsidR="00415DB2" w:rsidRPr="00CB5A6A" w:rsidRDefault="00415DB2" w:rsidP="00007023">
            <w:pPr>
              <w:jc w:val="center"/>
              <w:rPr>
                <w:rFonts w:asciiTheme="minorHAnsi" w:hAnsiTheme="minorHAnsi" w:cs="Tahoma"/>
                <w:b/>
                <w:sz w:val="20"/>
                <w:szCs w:val="20"/>
              </w:rPr>
            </w:pPr>
            <w:r w:rsidRPr="00CB5A6A">
              <w:rPr>
                <w:rFonts w:asciiTheme="minorHAnsi" w:hAnsiTheme="minorHAnsi" w:cs="Tahoma"/>
                <w:b/>
                <w:sz w:val="20"/>
                <w:szCs w:val="20"/>
              </w:rPr>
              <w:t>Nr</w:t>
            </w:r>
          </w:p>
          <w:p w14:paraId="7E57808B" w14:textId="77777777" w:rsidR="00415DB2" w:rsidRPr="00CB5A6A" w:rsidRDefault="00415DB2" w:rsidP="00007023">
            <w:pPr>
              <w:jc w:val="center"/>
              <w:rPr>
                <w:rFonts w:asciiTheme="minorHAnsi" w:hAnsiTheme="minorHAnsi" w:cs="Tahoma"/>
                <w:b/>
                <w:sz w:val="20"/>
                <w:szCs w:val="20"/>
              </w:rPr>
            </w:pPr>
            <w:r w:rsidRPr="00CB5A6A">
              <w:rPr>
                <w:rFonts w:asciiTheme="minorHAnsi" w:hAnsiTheme="minorHAnsi" w:cs="Tahoma"/>
                <w:b/>
                <w:sz w:val="20"/>
                <w:szCs w:val="20"/>
              </w:rPr>
              <w:t>klauzuli</w:t>
            </w:r>
          </w:p>
        </w:tc>
        <w:tc>
          <w:tcPr>
            <w:tcW w:w="5742" w:type="dxa"/>
            <w:vAlign w:val="center"/>
          </w:tcPr>
          <w:p w14:paraId="7DEB452F" w14:textId="77777777" w:rsidR="00415DB2" w:rsidRPr="00CB5A6A" w:rsidRDefault="00415DB2" w:rsidP="00007023">
            <w:pPr>
              <w:jc w:val="center"/>
              <w:rPr>
                <w:rFonts w:asciiTheme="minorHAnsi" w:hAnsiTheme="minorHAnsi" w:cs="Tahoma"/>
                <w:b/>
                <w:sz w:val="20"/>
                <w:szCs w:val="20"/>
              </w:rPr>
            </w:pPr>
            <w:r w:rsidRPr="00CB5A6A">
              <w:rPr>
                <w:rFonts w:asciiTheme="minorHAnsi" w:hAnsiTheme="minorHAnsi" w:cs="Tahoma"/>
                <w:b/>
                <w:sz w:val="20"/>
                <w:szCs w:val="20"/>
              </w:rPr>
              <w:t>Nazwa klauzuli</w:t>
            </w:r>
          </w:p>
        </w:tc>
        <w:tc>
          <w:tcPr>
            <w:tcW w:w="992" w:type="dxa"/>
            <w:vAlign w:val="center"/>
          </w:tcPr>
          <w:p w14:paraId="45CA2378" w14:textId="77777777" w:rsidR="00415DB2" w:rsidRPr="00CB5A6A" w:rsidRDefault="00415DB2" w:rsidP="00007023">
            <w:pPr>
              <w:jc w:val="center"/>
              <w:rPr>
                <w:rFonts w:asciiTheme="minorHAnsi" w:hAnsiTheme="minorHAnsi" w:cs="Tahoma"/>
                <w:b/>
                <w:sz w:val="20"/>
                <w:szCs w:val="20"/>
              </w:rPr>
            </w:pPr>
            <w:r w:rsidRPr="00CB5A6A">
              <w:rPr>
                <w:rFonts w:asciiTheme="minorHAnsi" w:hAnsiTheme="minorHAnsi" w:cs="Tahoma"/>
                <w:b/>
                <w:sz w:val="20"/>
                <w:szCs w:val="20"/>
              </w:rPr>
              <w:t>TAK/NIE*</w:t>
            </w:r>
          </w:p>
        </w:tc>
        <w:tc>
          <w:tcPr>
            <w:tcW w:w="1559" w:type="dxa"/>
            <w:vAlign w:val="center"/>
          </w:tcPr>
          <w:p w14:paraId="76BF951F" w14:textId="77777777" w:rsidR="00415DB2" w:rsidRPr="00CB5A6A" w:rsidRDefault="00415DB2" w:rsidP="00007023">
            <w:pPr>
              <w:jc w:val="center"/>
              <w:rPr>
                <w:rFonts w:asciiTheme="minorHAnsi" w:hAnsiTheme="minorHAnsi" w:cs="Tahoma"/>
                <w:b/>
                <w:sz w:val="20"/>
                <w:szCs w:val="20"/>
              </w:rPr>
            </w:pPr>
            <w:r w:rsidRPr="00CB5A6A">
              <w:rPr>
                <w:rFonts w:asciiTheme="minorHAnsi" w:hAnsiTheme="minorHAnsi" w:cs="Tahoma"/>
                <w:b/>
                <w:sz w:val="20"/>
                <w:szCs w:val="20"/>
              </w:rPr>
              <w:t>Liczba punktów</w:t>
            </w:r>
          </w:p>
        </w:tc>
      </w:tr>
      <w:tr w:rsidR="00415DB2" w:rsidRPr="00CB5A6A" w14:paraId="22F5AFBE" w14:textId="77777777" w:rsidTr="00007023">
        <w:trPr>
          <w:trHeight w:val="386"/>
          <w:jc w:val="center"/>
        </w:trPr>
        <w:tc>
          <w:tcPr>
            <w:tcW w:w="1003" w:type="dxa"/>
            <w:vAlign w:val="center"/>
          </w:tcPr>
          <w:p w14:paraId="66A0BE7E"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6</w:t>
            </w:r>
          </w:p>
        </w:tc>
        <w:tc>
          <w:tcPr>
            <w:tcW w:w="5742" w:type="dxa"/>
            <w:vAlign w:val="center"/>
          </w:tcPr>
          <w:p w14:paraId="3FB8C908"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zaliczki na poczet odszkodowania</w:t>
            </w:r>
          </w:p>
        </w:tc>
        <w:tc>
          <w:tcPr>
            <w:tcW w:w="992" w:type="dxa"/>
            <w:vAlign w:val="center"/>
          </w:tcPr>
          <w:p w14:paraId="2F0508E8" w14:textId="77777777" w:rsidR="00415DB2" w:rsidRPr="00CB5A6A" w:rsidRDefault="00415DB2" w:rsidP="00007023">
            <w:pPr>
              <w:jc w:val="center"/>
              <w:rPr>
                <w:rFonts w:asciiTheme="minorHAnsi" w:hAnsiTheme="minorHAnsi" w:cs="Tahoma"/>
                <w:sz w:val="20"/>
                <w:szCs w:val="20"/>
              </w:rPr>
            </w:pPr>
          </w:p>
        </w:tc>
        <w:tc>
          <w:tcPr>
            <w:tcW w:w="1559" w:type="dxa"/>
            <w:vAlign w:val="center"/>
          </w:tcPr>
          <w:p w14:paraId="6F336D51"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6 pkt</w:t>
            </w:r>
          </w:p>
        </w:tc>
      </w:tr>
      <w:tr w:rsidR="00415DB2" w:rsidRPr="00CB5A6A" w14:paraId="29BE9564" w14:textId="77777777" w:rsidTr="00007023">
        <w:trPr>
          <w:trHeight w:val="413"/>
          <w:jc w:val="center"/>
        </w:trPr>
        <w:tc>
          <w:tcPr>
            <w:tcW w:w="1003" w:type="dxa"/>
            <w:vAlign w:val="center"/>
          </w:tcPr>
          <w:p w14:paraId="4663D47B"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7</w:t>
            </w:r>
          </w:p>
        </w:tc>
        <w:tc>
          <w:tcPr>
            <w:tcW w:w="5742" w:type="dxa"/>
            <w:vAlign w:val="center"/>
          </w:tcPr>
          <w:p w14:paraId="7EDB3EF5"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funduszu prewencyjnego</w:t>
            </w:r>
          </w:p>
        </w:tc>
        <w:tc>
          <w:tcPr>
            <w:tcW w:w="992" w:type="dxa"/>
            <w:vAlign w:val="center"/>
          </w:tcPr>
          <w:p w14:paraId="3C0B39C3" w14:textId="77777777" w:rsidR="00415DB2" w:rsidRPr="00CB5A6A" w:rsidRDefault="00415DB2" w:rsidP="00007023">
            <w:pPr>
              <w:jc w:val="center"/>
              <w:rPr>
                <w:rFonts w:asciiTheme="minorHAnsi" w:hAnsiTheme="minorHAnsi" w:cs="Tahoma"/>
                <w:sz w:val="20"/>
                <w:szCs w:val="20"/>
              </w:rPr>
            </w:pPr>
          </w:p>
        </w:tc>
        <w:tc>
          <w:tcPr>
            <w:tcW w:w="1559" w:type="dxa"/>
            <w:vAlign w:val="center"/>
          </w:tcPr>
          <w:p w14:paraId="15B3B1F4"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20 pkt</w:t>
            </w:r>
          </w:p>
        </w:tc>
      </w:tr>
      <w:tr w:rsidR="00415DB2" w:rsidRPr="00CB5A6A" w14:paraId="54833B72" w14:textId="77777777" w:rsidTr="00007023">
        <w:trPr>
          <w:trHeight w:val="344"/>
          <w:jc w:val="center"/>
        </w:trPr>
        <w:tc>
          <w:tcPr>
            <w:tcW w:w="1003" w:type="dxa"/>
            <w:vAlign w:val="center"/>
          </w:tcPr>
          <w:p w14:paraId="0F75D634"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8</w:t>
            </w:r>
          </w:p>
        </w:tc>
        <w:tc>
          <w:tcPr>
            <w:tcW w:w="5742" w:type="dxa"/>
            <w:vAlign w:val="center"/>
          </w:tcPr>
          <w:p w14:paraId="36A73732"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zasiłku dziennego</w:t>
            </w:r>
          </w:p>
        </w:tc>
        <w:tc>
          <w:tcPr>
            <w:tcW w:w="992" w:type="dxa"/>
            <w:vAlign w:val="center"/>
          </w:tcPr>
          <w:p w14:paraId="47FD5CBE" w14:textId="77777777" w:rsidR="00415DB2" w:rsidRPr="00CB5A6A" w:rsidRDefault="00415DB2" w:rsidP="00007023">
            <w:pPr>
              <w:jc w:val="center"/>
              <w:rPr>
                <w:rFonts w:asciiTheme="minorHAnsi" w:hAnsiTheme="minorHAnsi" w:cs="Tahoma"/>
                <w:sz w:val="20"/>
                <w:szCs w:val="20"/>
              </w:rPr>
            </w:pPr>
          </w:p>
        </w:tc>
        <w:tc>
          <w:tcPr>
            <w:tcW w:w="1559" w:type="dxa"/>
            <w:vAlign w:val="center"/>
          </w:tcPr>
          <w:p w14:paraId="5DDBCE39"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8 pkt</w:t>
            </w:r>
          </w:p>
        </w:tc>
      </w:tr>
      <w:tr w:rsidR="00415DB2" w:rsidRPr="00CB5A6A" w14:paraId="35CB1B91" w14:textId="77777777" w:rsidTr="00007023">
        <w:trPr>
          <w:trHeight w:val="405"/>
          <w:jc w:val="center"/>
        </w:trPr>
        <w:tc>
          <w:tcPr>
            <w:tcW w:w="1003" w:type="dxa"/>
            <w:vAlign w:val="center"/>
          </w:tcPr>
          <w:p w14:paraId="498C5CFB"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9</w:t>
            </w:r>
          </w:p>
        </w:tc>
        <w:tc>
          <w:tcPr>
            <w:tcW w:w="5742" w:type="dxa"/>
            <w:vAlign w:val="center"/>
          </w:tcPr>
          <w:p w14:paraId="28D7D77C"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rozszerzenia zakresu o zawał serca i udar mózgu</w:t>
            </w:r>
          </w:p>
        </w:tc>
        <w:tc>
          <w:tcPr>
            <w:tcW w:w="992" w:type="dxa"/>
            <w:vAlign w:val="center"/>
          </w:tcPr>
          <w:p w14:paraId="7B7282C4" w14:textId="77777777" w:rsidR="00415DB2" w:rsidRPr="00CB5A6A" w:rsidRDefault="00415DB2" w:rsidP="00007023">
            <w:pPr>
              <w:jc w:val="center"/>
              <w:rPr>
                <w:rFonts w:asciiTheme="minorHAnsi" w:hAnsiTheme="minorHAnsi" w:cs="Tahoma"/>
                <w:sz w:val="20"/>
                <w:szCs w:val="20"/>
              </w:rPr>
            </w:pPr>
          </w:p>
        </w:tc>
        <w:tc>
          <w:tcPr>
            <w:tcW w:w="1559" w:type="dxa"/>
            <w:vAlign w:val="center"/>
          </w:tcPr>
          <w:p w14:paraId="730F876B"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10 pkt</w:t>
            </w:r>
          </w:p>
        </w:tc>
      </w:tr>
      <w:tr w:rsidR="00415DB2" w:rsidRPr="00CB5A6A" w14:paraId="139B587B" w14:textId="77777777" w:rsidTr="00007023">
        <w:trPr>
          <w:trHeight w:val="411"/>
          <w:jc w:val="center"/>
        </w:trPr>
        <w:tc>
          <w:tcPr>
            <w:tcW w:w="1003" w:type="dxa"/>
            <w:vAlign w:val="center"/>
          </w:tcPr>
          <w:p w14:paraId="4BED61B7"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10</w:t>
            </w:r>
          </w:p>
        </w:tc>
        <w:tc>
          <w:tcPr>
            <w:tcW w:w="5742" w:type="dxa"/>
            <w:vAlign w:val="center"/>
          </w:tcPr>
          <w:p w14:paraId="6CCA93BA"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czasowego zakresu ochrony</w:t>
            </w:r>
          </w:p>
        </w:tc>
        <w:tc>
          <w:tcPr>
            <w:tcW w:w="992" w:type="dxa"/>
            <w:vAlign w:val="center"/>
          </w:tcPr>
          <w:p w14:paraId="32923624" w14:textId="77777777" w:rsidR="00415DB2" w:rsidRPr="00CB5A6A" w:rsidRDefault="00415DB2" w:rsidP="00007023">
            <w:pPr>
              <w:jc w:val="center"/>
              <w:rPr>
                <w:rFonts w:asciiTheme="minorHAnsi" w:hAnsiTheme="minorHAnsi" w:cs="Tahoma"/>
                <w:sz w:val="20"/>
                <w:szCs w:val="20"/>
              </w:rPr>
            </w:pPr>
          </w:p>
        </w:tc>
        <w:tc>
          <w:tcPr>
            <w:tcW w:w="1559" w:type="dxa"/>
            <w:vAlign w:val="center"/>
          </w:tcPr>
          <w:p w14:paraId="2E33C863"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16 pkt</w:t>
            </w:r>
          </w:p>
        </w:tc>
      </w:tr>
      <w:tr w:rsidR="00415DB2" w:rsidRPr="00CB5A6A" w14:paraId="2043E0E0" w14:textId="77777777" w:rsidTr="00007023">
        <w:trPr>
          <w:trHeight w:val="411"/>
          <w:jc w:val="center"/>
        </w:trPr>
        <w:tc>
          <w:tcPr>
            <w:tcW w:w="1003" w:type="dxa"/>
            <w:vAlign w:val="center"/>
          </w:tcPr>
          <w:p w14:paraId="499E2A58"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11</w:t>
            </w:r>
          </w:p>
        </w:tc>
        <w:tc>
          <w:tcPr>
            <w:tcW w:w="5742" w:type="dxa"/>
            <w:vAlign w:val="center"/>
          </w:tcPr>
          <w:p w14:paraId="53CB4CA2"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zwrotu kosztów badań lekarskich</w:t>
            </w:r>
          </w:p>
        </w:tc>
        <w:tc>
          <w:tcPr>
            <w:tcW w:w="992" w:type="dxa"/>
            <w:vAlign w:val="center"/>
          </w:tcPr>
          <w:p w14:paraId="3947B473" w14:textId="77777777" w:rsidR="00415DB2" w:rsidRPr="00CB5A6A" w:rsidRDefault="00415DB2" w:rsidP="00007023">
            <w:pPr>
              <w:jc w:val="center"/>
              <w:rPr>
                <w:rFonts w:asciiTheme="minorHAnsi" w:hAnsiTheme="minorHAnsi" w:cs="Tahoma"/>
                <w:sz w:val="20"/>
                <w:szCs w:val="20"/>
              </w:rPr>
            </w:pPr>
          </w:p>
        </w:tc>
        <w:tc>
          <w:tcPr>
            <w:tcW w:w="1559" w:type="dxa"/>
            <w:vAlign w:val="center"/>
          </w:tcPr>
          <w:p w14:paraId="0EE27234"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10 pkt</w:t>
            </w:r>
          </w:p>
        </w:tc>
      </w:tr>
      <w:tr w:rsidR="00415DB2" w:rsidRPr="00CB5A6A" w14:paraId="20D0F963" w14:textId="77777777" w:rsidTr="00007023">
        <w:trPr>
          <w:trHeight w:val="411"/>
          <w:jc w:val="center"/>
        </w:trPr>
        <w:tc>
          <w:tcPr>
            <w:tcW w:w="1003" w:type="dxa"/>
            <w:vAlign w:val="center"/>
          </w:tcPr>
          <w:p w14:paraId="6716BCC0"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12</w:t>
            </w:r>
          </w:p>
        </w:tc>
        <w:tc>
          <w:tcPr>
            <w:tcW w:w="5742" w:type="dxa"/>
            <w:vAlign w:val="center"/>
          </w:tcPr>
          <w:p w14:paraId="6E54079C"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zwiększenia sumy ubezpieczenia w ubezpieczeniu bezimiennym</w:t>
            </w:r>
          </w:p>
        </w:tc>
        <w:tc>
          <w:tcPr>
            <w:tcW w:w="992" w:type="dxa"/>
            <w:vAlign w:val="center"/>
          </w:tcPr>
          <w:p w14:paraId="28B4E129" w14:textId="77777777" w:rsidR="00415DB2" w:rsidRPr="00CB5A6A" w:rsidRDefault="00415DB2" w:rsidP="00007023">
            <w:pPr>
              <w:jc w:val="center"/>
              <w:rPr>
                <w:rFonts w:asciiTheme="minorHAnsi" w:hAnsiTheme="minorHAnsi" w:cs="Tahoma"/>
                <w:sz w:val="20"/>
                <w:szCs w:val="20"/>
              </w:rPr>
            </w:pPr>
          </w:p>
        </w:tc>
        <w:tc>
          <w:tcPr>
            <w:tcW w:w="1559" w:type="dxa"/>
            <w:vAlign w:val="center"/>
          </w:tcPr>
          <w:p w14:paraId="3E2EB48A"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8 pkt</w:t>
            </w:r>
          </w:p>
        </w:tc>
      </w:tr>
      <w:tr w:rsidR="00415DB2" w:rsidRPr="00CB5A6A" w14:paraId="67D00EC6" w14:textId="77777777" w:rsidTr="00007023">
        <w:trPr>
          <w:trHeight w:val="411"/>
          <w:jc w:val="center"/>
        </w:trPr>
        <w:tc>
          <w:tcPr>
            <w:tcW w:w="1003" w:type="dxa"/>
            <w:vAlign w:val="center"/>
          </w:tcPr>
          <w:p w14:paraId="0BFC09FC" w14:textId="77777777" w:rsidR="00415DB2" w:rsidRPr="00CB5A6A" w:rsidRDefault="00415DB2" w:rsidP="00007023">
            <w:pPr>
              <w:suppressAutoHyphens/>
              <w:jc w:val="center"/>
              <w:rPr>
                <w:rFonts w:asciiTheme="minorHAnsi" w:hAnsiTheme="minorHAnsi" w:cs="Tahoma"/>
                <w:sz w:val="20"/>
                <w:szCs w:val="20"/>
              </w:rPr>
            </w:pPr>
            <w:r w:rsidRPr="00CB5A6A">
              <w:rPr>
                <w:rFonts w:asciiTheme="minorHAnsi" w:hAnsiTheme="minorHAnsi" w:cs="Tahoma"/>
                <w:sz w:val="20"/>
                <w:szCs w:val="20"/>
              </w:rPr>
              <w:t>13</w:t>
            </w:r>
          </w:p>
        </w:tc>
        <w:tc>
          <w:tcPr>
            <w:tcW w:w="5742" w:type="dxa"/>
            <w:vAlign w:val="center"/>
          </w:tcPr>
          <w:p w14:paraId="5F17B2CE" w14:textId="77777777" w:rsidR="00415DB2" w:rsidRPr="00CB5A6A" w:rsidRDefault="00415DB2" w:rsidP="00007023">
            <w:pPr>
              <w:ind w:left="131"/>
              <w:rPr>
                <w:rFonts w:asciiTheme="minorHAnsi" w:hAnsiTheme="minorHAnsi" w:cs="Tahoma"/>
                <w:sz w:val="20"/>
                <w:szCs w:val="20"/>
              </w:rPr>
            </w:pPr>
            <w:r w:rsidRPr="00CB5A6A">
              <w:rPr>
                <w:rFonts w:asciiTheme="minorHAnsi" w:hAnsiTheme="minorHAnsi" w:cs="Tahoma"/>
                <w:sz w:val="20"/>
                <w:szCs w:val="20"/>
              </w:rPr>
              <w:t>Klauzula zwiększenia limitu odpowiedzialności dla kosztów leczenia</w:t>
            </w:r>
          </w:p>
        </w:tc>
        <w:tc>
          <w:tcPr>
            <w:tcW w:w="992" w:type="dxa"/>
            <w:vAlign w:val="center"/>
          </w:tcPr>
          <w:p w14:paraId="2B3373C3" w14:textId="77777777" w:rsidR="00415DB2" w:rsidRPr="00CB5A6A" w:rsidRDefault="00415DB2" w:rsidP="00007023">
            <w:pPr>
              <w:jc w:val="center"/>
              <w:rPr>
                <w:rFonts w:asciiTheme="minorHAnsi" w:hAnsiTheme="minorHAnsi" w:cs="Tahoma"/>
                <w:sz w:val="20"/>
                <w:szCs w:val="20"/>
              </w:rPr>
            </w:pPr>
          </w:p>
        </w:tc>
        <w:tc>
          <w:tcPr>
            <w:tcW w:w="1559" w:type="dxa"/>
            <w:vAlign w:val="center"/>
          </w:tcPr>
          <w:p w14:paraId="6FECBB08" w14:textId="77777777" w:rsidR="00415DB2" w:rsidRPr="00CB5A6A" w:rsidRDefault="00415DB2" w:rsidP="00007023">
            <w:pPr>
              <w:jc w:val="center"/>
              <w:rPr>
                <w:rFonts w:asciiTheme="minorHAnsi" w:hAnsiTheme="minorHAnsi" w:cs="Tahoma"/>
                <w:sz w:val="20"/>
                <w:szCs w:val="20"/>
              </w:rPr>
            </w:pPr>
            <w:r w:rsidRPr="00CB5A6A">
              <w:rPr>
                <w:rFonts w:asciiTheme="minorHAnsi" w:hAnsiTheme="minorHAnsi" w:cs="Tahoma"/>
                <w:sz w:val="20"/>
                <w:szCs w:val="20"/>
              </w:rPr>
              <w:t>6 pkt</w:t>
            </w:r>
          </w:p>
        </w:tc>
      </w:tr>
      <w:tr w:rsidR="00415DB2" w:rsidRPr="00132010" w14:paraId="2CB18270" w14:textId="77777777" w:rsidTr="00007023">
        <w:trPr>
          <w:trHeight w:val="411"/>
          <w:jc w:val="center"/>
        </w:trPr>
        <w:tc>
          <w:tcPr>
            <w:tcW w:w="1003" w:type="dxa"/>
            <w:vAlign w:val="center"/>
          </w:tcPr>
          <w:p w14:paraId="33D3BF49" w14:textId="77777777" w:rsidR="00415DB2" w:rsidRPr="00132010" w:rsidRDefault="00415DB2" w:rsidP="00007023">
            <w:pPr>
              <w:suppressAutoHyphens/>
              <w:jc w:val="center"/>
              <w:rPr>
                <w:rFonts w:asciiTheme="minorHAnsi" w:hAnsiTheme="minorHAnsi" w:cs="Tahoma"/>
                <w:sz w:val="20"/>
                <w:szCs w:val="20"/>
              </w:rPr>
            </w:pPr>
            <w:r w:rsidRPr="00132010">
              <w:rPr>
                <w:rFonts w:asciiTheme="minorHAnsi" w:hAnsiTheme="minorHAnsi" w:cs="Tahoma"/>
                <w:sz w:val="20"/>
                <w:szCs w:val="20"/>
              </w:rPr>
              <w:t>14</w:t>
            </w:r>
          </w:p>
        </w:tc>
        <w:tc>
          <w:tcPr>
            <w:tcW w:w="5742" w:type="dxa"/>
            <w:vAlign w:val="center"/>
          </w:tcPr>
          <w:p w14:paraId="5D5E28F0" w14:textId="77777777" w:rsidR="00415DB2" w:rsidRPr="00132010" w:rsidRDefault="00415DB2" w:rsidP="00007023">
            <w:pPr>
              <w:ind w:left="131"/>
              <w:rPr>
                <w:rFonts w:asciiTheme="minorHAnsi" w:hAnsiTheme="minorHAnsi" w:cs="Tahoma"/>
                <w:sz w:val="20"/>
                <w:szCs w:val="20"/>
              </w:rPr>
            </w:pPr>
            <w:r w:rsidRPr="00132010">
              <w:rPr>
                <w:rFonts w:asciiTheme="minorHAnsi" w:hAnsiTheme="minorHAnsi" w:cs="Tahoma"/>
                <w:sz w:val="20"/>
                <w:szCs w:val="20"/>
              </w:rPr>
              <w:t>Klauzula kosztów leczenia stomatologicznego</w:t>
            </w:r>
          </w:p>
        </w:tc>
        <w:tc>
          <w:tcPr>
            <w:tcW w:w="992" w:type="dxa"/>
            <w:vAlign w:val="center"/>
          </w:tcPr>
          <w:p w14:paraId="00555BBA" w14:textId="77777777" w:rsidR="00415DB2" w:rsidRPr="00132010" w:rsidRDefault="00415DB2" w:rsidP="00007023">
            <w:pPr>
              <w:jc w:val="center"/>
              <w:rPr>
                <w:rFonts w:asciiTheme="minorHAnsi" w:hAnsiTheme="minorHAnsi" w:cs="Tahoma"/>
                <w:sz w:val="20"/>
                <w:szCs w:val="20"/>
              </w:rPr>
            </w:pPr>
          </w:p>
        </w:tc>
        <w:tc>
          <w:tcPr>
            <w:tcW w:w="1559" w:type="dxa"/>
            <w:vAlign w:val="center"/>
          </w:tcPr>
          <w:p w14:paraId="65ACAE8F" w14:textId="77777777" w:rsidR="00415DB2" w:rsidRPr="00132010" w:rsidRDefault="00415DB2" w:rsidP="00007023">
            <w:pPr>
              <w:jc w:val="center"/>
              <w:rPr>
                <w:rFonts w:asciiTheme="minorHAnsi" w:hAnsiTheme="minorHAnsi" w:cs="Tahoma"/>
                <w:sz w:val="20"/>
                <w:szCs w:val="20"/>
              </w:rPr>
            </w:pPr>
            <w:r w:rsidRPr="00132010">
              <w:rPr>
                <w:rFonts w:asciiTheme="minorHAnsi" w:hAnsiTheme="minorHAnsi" w:cs="Tahoma"/>
                <w:sz w:val="20"/>
                <w:szCs w:val="20"/>
              </w:rPr>
              <w:t>8 pkt</w:t>
            </w:r>
          </w:p>
        </w:tc>
      </w:tr>
      <w:tr w:rsidR="00415DB2" w:rsidRPr="00132010" w14:paraId="60C53BCC" w14:textId="77777777" w:rsidTr="00007023">
        <w:trPr>
          <w:trHeight w:val="411"/>
          <w:jc w:val="center"/>
        </w:trPr>
        <w:tc>
          <w:tcPr>
            <w:tcW w:w="1003" w:type="dxa"/>
            <w:vAlign w:val="center"/>
          </w:tcPr>
          <w:p w14:paraId="30E5C66D" w14:textId="77777777" w:rsidR="00415DB2" w:rsidRPr="00132010" w:rsidRDefault="00415DB2" w:rsidP="00007023">
            <w:pPr>
              <w:suppressAutoHyphens/>
              <w:jc w:val="center"/>
              <w:rPr>
                <w:rFonts w:asciiTheme="minorHAnsi" w:hAnsiTheme="minorHAnsi" w:cs="Tahoma"/>
                <w:sz w:val="20"/>
                <w:szCs w:val="20"/>
              </w:rPr>
            </w:pPr>
            <w:r w:rsidRPr="00132010">
              <w:rPr>
                <w:rFonts w:asciiTheme="minorHAnsi" w:hAnsiTheme="minorHAnsi" w:cs="Tahoma"/>
                <w:sz w:val="20"/>
                <w:szCs w:val="20"/>
              </w:rPr>
              <w:t>15</w:t>
            </w:r>
          </w:p>
        </w:tc>
        <w:tc>
          <w:tcPr>
            <w:tcW w:w="5742" w:type="dxa"/>
            <w:vAlign w:val="center"/>
          </w:tcPr>
          <w:p w14:paraId="79F9FEDD" w14:textId="77777777" w:rsidR="00415DB2" w:rsidRPr="00132010" w:rsidRDefault="00415DB2" w:rsidP="00007023">
            <w:pPr>
              <w:ind w:left="131"/>
              <w:rPr>
                <w:rFonts w:asciiTheme="minorHAnsi" w:hAnsiTheme="minorHAnsi" w:cs="Tahoma"/>
                <w:sz w:val="20"/>
                <w:szCs w:val="20"/>
              </w:rPr>
            </w:pPr>
            <w:r w:rsidRPr="00132010">
              <w:rPr>
                <w:rFonts w:asciiTheme="minorHAnsi" w:hAnsiTheme="minorHAnsi" w:cs="Tahoma"/>
                <w:sz w:val="20"/>
                <w:szCs w:val="20"/>
              </w:rPr>
              <w:t>Klauzula świadczenia za pobyt w szpitalu</w:t>
            </w:r>
          </w:p>
        </w:tc>
        <w:tc>
          <w:tcPr>
            <w:tcW w:w="992" w:type="dxa"/>
            <w:vAlign w:val="center"/>
          </w:tcPr>
          <w:p w14:paraId="06B35821" w14:textId="77777777" w:rsidR="00415DB2" w:rsidRPr="00132010" w:rsidRDefault="00415DB2" w:rsidP="00007023">
            <w:pPr>
              <w:jc w:val="center"/>
              <w:rPr>
                <w:rFonts w:asciiTheme="minorHAnsi" w:hAnsiTheme="minorHAnsi" w:cs="Tahoma"/>
                <w:sz w:val="20"/>
                <w:szCs w:val="20"/>
              </w:rPr>
            </w:pPr>
          </w:p>
        </w:tc>
        <w:tc>
          <w:tcPr>
            <w:tcW w:w="1559" w:type="dxa"/>
            <w:vAlign w:val="center"/>
          </w:tcPr>
          <w:p w14:paraId="29489693" w14:textId="77777777" w:rsidR="00415DB2" w:rsidRPr="00132010" w:rsidRDefault="00415DB2" w:rsidP="00007023">
            <w:pPr>
              <w:jc w:val="center"/>
              <w:rPr>
                <w:rFonts w:asciiTheme="minorHAnsi" w:hAnsiTheme="minorHAnsi" w:cs="Tahoma"/>
                <w:sz w:val="20"/>
                <w:szCs w:val="20"/>
              </w:rPr>
            </w:pPr>
            <w:r w:rsidRPr="00132010">
              <w:rPr>
                <w:rFonts w:asciiTheme="minorHAnsi" w:hAnsiTheme="minorHAnsi" w:cs="Tahoma"/>
                <w:sz w:val="20"/>
                <w:szCs w:val="20"/>
              </w:rPr>
              <w:t>8 pkt</w:t>
            </w:r>
          </w:p>
        </w:tc>
      </w:tr>
    </w:tbl>
    <w:p w14:paraId="0993FC5F" w14:textId="77777777" w:rsidR="00415DB2" w:rsidRPr="00132010" w:rsidRDefault="00415DB2" w:rsidP="00415DB2">
      <w:pPr>
        <w:ind w:left="60"/>
        <w:jc w:val="both"/>
        <w:rPr>
          <w:rFonts w:asciiTheme="minorHAnsi" w:hAnsiTheme="minorHAnsi"/>
          <w:b/>
          <w:position w:val="-4"/>
          <w:sz w:val="20"/>
          <w:szCs w:val="20"/>
          <w:highlight w:val="darkGreen"/>
        </w:rPr>
      </w:pPr>
    </w:p>
    <w:p w14:paraId="0D457446" w14:textId="77777777" w:rsidR="00415DB2" w:rsidRPr="00132010" w:rsidRDefault="00415DB2" w:rsidP="00415DB2">
      <w:pPr>
        <w:ind w:left="60"/>
        <w:jc w:val="both"/>
        <w:rPr>
          <w:rFonts w:asciiTheme="minorHAnsi" w:hAnsiTheme="minorHAnsi"/>
          <w:position w:val="-4"/>
          <w:sz w:val="18"/>
          <w:szCs w:val="20"/>
        </w:rPr>
      </w:pPr>
      <w:r w:rsidRPr="00132010">
        <w:rPr>
          <w:rFonts w:asciiTheme="minorHAnsi" w:hAnsiTheme="minorHAnsi"/>
          <w:position w:val="-4"/>
          <w:sz w:val="18"/>
          <w:szCs w:val="20"/>
        </w:rPr>
        <w:t>*W przypadku braku zapisu „TAK” lub „NIE” przy danej klauzuli Zamawiający uzna, że dana klauzula nie została zaakceptowana w ofercie przez Wykonawcę.</w:t>
      </w:r>
    </w:p>
    <w:p w14:paraId="3C8A57E7" w14:textId="77777777" w:rsidR="00415DB2" w:rsidRPr="00132010" w:rsidRDefault="00415DB2" w:rsidP="00415DB2">
      <w:pPr>
        <w:ind w:left="60"/>
        <w:jc w:val="both"/>
        <w:rPr>
          <w:rFonts w:asciiTheme="minorHAnsi" w:hAnsiTheme="minorHAnsi"/>
          <w:b/>
          <w:position w:val="-4"/>
          <w:sz w:val="20"/>
          <w:szCs w:val="20"/>
        </w:rPr>
      </w:pPr>
    </w:p>
    <w:p w14:paraId="225B14C8" w14:textId="77777777" w:rsidR="00415DB2" w:rsidRPr="00132010" w:rsidRDefault="00415DB2" w:rsidP="00415DB2">
      <w:pPr>
        <w:ind w:left="709" w:hanging="360"/>
        <w:rPr>
          <w:rFonts w:asciiTheme="minorHAnsi" w:hAnsiTheme="minorHAnsi" w:cs="Tahoma"/>
          <w:b/>
          <w:sz w:val="20"/>
          <w:szCs w:val="20"/>
        </w:rPr>
      </w:pPr>
      <w:r w:rsidRPr="00132010">
        <w:rPr>
          <w:rFonts w:asciiTheme="minorHAnsi" w:hAnsiTheme="minorHAnsi" w:cs="Tahoma"/>
          <w:b/>
          <w:sz w:val="20"/>
          <w:szCs w:val="20"/>
        </w:rPr>
        <w:t>Oświadczenie dotyczące wszystkich części Zamówienia:</w:t>
      </w:r>
    </w:p>
    <w:p w14:paraId="1B390AA9" w14:textId="77777777" w:rsidR="00415DB2" w:rsidRPr="00132010" w:rsidRDefault="00415DB2" w:rsidP="0085036F">
      <w:pPr>
        <w:numPr>
          <w:ilvl w:val="0"/>
          <w:numId w:val="42"/>
        </w:numPr>
        <w:jc w:val="both"/>
        <w:rPr>
          <w:rFonts w:asciiTheme="minorHAnsi" w:hAnsiTheme="minorHAnsi" w:cs="Tahoma"/>
          <w:sz w:val="20"/>
          <w:szCs w:val="20"/>
        </w:rPr>
      </w:pPr>
      <w:r w:rsidRPr="00132010">
        <w:rPr>
          <w:rFonts w:asciiTheme="minorHAnsi" w:hAnsiTheme="minorHAnsi"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765AAC3D" w14:textId="77777777" w:rsidR="00415DB2" w:rsidRPr="00132010" w:rsidRDefault="00415DB2" w:rsidP="0085036F">
      <w:pPr>
        <w:numPr>
          <w:ilvl w:val="0"/>
          <w:numId w:val="42"/>
        </w:numPr>
        <w:jc w:val="both"/>
        <w:rPr>
          <w:rFonts w:asciiTheme="minorHAnsi" w:hAnsiTheme="minorHAnsi" w:cs="Tahoma"/>
          <w:sz w:val="20"/>
          <w:szCs w:val="20"/>
        </w:rPr>
      </w:pPr>
      <w:r w:rsidRPr="00132010">
        <w:rPr>
          <w:rFonts w:asciiTheme="minorHAnsi" w:hAnsiTheme="minorHAnsi" w:cs="Tahoma"/>
          <w:sz w:val="20"/>
          <w:szCs w:val="20"/>
        </w:rPr>
        <w:t>Oświadczamy, że uzyskaliśmy informacje niezbędne do przygotowania oferty i właściwego wykonania zamówienia oraz przyjmujemy warunki określone w SIWZ.</w:t>
      </w:r>
    </w:p>
    <w:p w14:paraId="0F8E9EDE" w14:textId="77777777" w:rsidR="00415DB2" w:rsidRPr="00132010" w:rsidRDefault="00415DB2" w:rsidP="0085036F">
      <w:pPr>
        <w:numPr>
          <w:ilvl w:val="0"/>
          <w:numId w:val="42"/>
        </w:numPr>
        <w:jc w:val="both"/>
        <w:rPr>
          <w:rFonts w:asciiTheme="minorHAnsi" w:hAnsiTheme="minorHAnsi" w:cs="Tahoma"/>
          <w:sz w:val="20"/>
          <w:szCs w:val="20"/>
        </w:rPr>
      </w:pPr>
      <w:r w:rsidRPr="00132010">
        <w:rPr>
          <w:rFonts w:asciiTheme="minorHAnsi" w:hAnsiTheme="minorHAnsi" w:cs="Tahoma"/>
          <w:sz w:val="20"/>
          <w:szCs w:val="20"/>
        </w:rPr>
        <w:lastRenderedPageBreak/>
        <w:t>Oświadczamy, że jesteśmy związani niniejszą ofertą przez okres 30 dni od daty upływu terminu składania ofert.</w:t>
      </w:r>
    </w:p>
    <w:p w14:paraId="6D71641E" w14:textId="77777777" w:rsidR="00415DB2" w:rsidRPr="00132010" w:rsidRDefault="00415DB2" w:rsidP="0085036F">
      <w:pPr>
        <w:numPr>
          <w:ilvl w:val="0"/>
          <w:numId w:val="42"/>
        </w:numPr>
        <w:jc w:val="both"/>
        <w:rPr>
          <w:rFonts w:asciiTheme="minorHAnsi" w:hAnsiTheme="minorHAnsi" w:cs="Tahoma"/>
          <w:sz w:val="20"/>
          <w:szCs w:val="20"/>
        </w:rPr>
      </w:pPr>
      <w:r w:rsidRPr="00132010">
        <w:rPr>
          <w:rFonts w:asciiTheme="minorHAnsi" w:hAnsiTheme="minorHAnsi" w:cs="Tahoma"/>
          <w:sz w:val="20"/>
          <w:szCs w:val="20"/>
        </w:rPr>
        <w:t xml:space="preserve">Oświadczamy, że przyjmujemy wartości podane w SIWZ jako podstawę do ustalenia wysokości każdego odszkodowania bez odnoszenia ich do wartości nowej danego środka trwałego. </w:t>
      </w:r>
    </w:p>
    <w:p w14:paraId="321AB8F4" w14:textId="77777777" w:rsidR="00415DB2" w:rsidRPr="00132010" w:rsidRDefault="00415DB2" w:rsidP="0085036F">
      <w:pPr>
        <w:numPr>
          <w:ilvl w:val="0"/>
          <w:numId w:val="42"/>
        </w:numPr>
        <w:jc w:val="both"/>
        <w:rPr>
          <w:rFonts w:asciiTheme="minorHAnsi" w:hAnsiTheme="minorHAnsi" w:cs="Tahoma"/>
          <w:sz w:val="20"/>
          <w:szCs w:val="20"/>
        </w:rPr>
      </w:pPr>
      <w:r w:rsidRPr="00132010">
        <w:rPr>
          <w:rFonts w:asciiTheme="minorHAnsi" w:hAnsiTheme="minorHAnsi" w:cs="Tahoma"/>
          <w:sz w:val="20"/>
          <w:szCs w:val="20"/>
        </w:rPr>
        <w:t>Oświadczamy, że zawarte w warunkach umownych SIWZ zaproponowane przez Zamawiającego warunki płatności zostały przez naszą firmę zaakceptowane.</w:t>
      </w:r>
    </w:p>
    <w:p w14:paraId="46362B67" w14:textId="77777777" w:rsidR="00415DB2" w:rsidRPr="00132010" w:rsidRDefault="00415DB2" w:rsidP="0085036F">
      <w:pPr>
        <w:numPr>
          <w:ilvl w:val="0"/>
          <w:numId w:val="42"/>
        </w:numPr>
        <w:jc w:val="both"/>
        <w:rPr>
          <w:rFonts w:asciiTheme="minorHAnsi" w:hAnsiTheme="minorHAnsi" w:cs="Tahoma"/>
          <w:sz w:val="20"/>
          <w:szCs w:val="20"/>
        </w:rPr>
      </w:pPr>
      <w:r w:rsidRPr="00132010">
        <w:rPr>
          <w:rFonts w:asciiTheme="minorHAnsi" w:hAnsiTheme="minorHAnsi" w:cs="Tahoma"/>
          <w:sz w:val="20"/>
          <w:szCs w:val="20"/>
        </w:rPr>
        <w:t xml:space="preserve">Oświadczamy, że usługa ubezpieczenia zwolniona jest z podatku VAT zgodnie z art. 43 ust. 1 pkt 37 Ustawy z dnia 11 marca 2004 o podatku od towarów i usług (Dz.U. z 2020 r. poz. 106 z </w:t>
      </w:r>
      <w:proofErr w:type="spellStart"/>
      <w:r w:rsidRPr="00132010">
        <w:rPr>
          <w:rFonts w:asciiTheme="minorHAnsi" w:hAnsiTheme="minorHAnsi" w:cs="Tahoma"/>
          <w:sz w:val="20"/>
          <w:szCs w:val="20"/>
        </w:rPr>
        <w:t>późn</w:t>
      </w:r>
      <w:proofErr w:type="spellEnd"/>
      <w:r w:rsidRPr="00132010">
        <w:rPr>
          <w:rFonts w:asciiTheme="minorHAnsi" w:hAnsiTheme="minorHAnsi" w:cs="Tahoma"/>
          <w:sz w:val="20"/>
          <w:szCs w:val="20"/>
        </w:rPr>
        <w:t>. zm.).</w:t>
      </w:r>
    </w:p>
    <w:p w14:paraId="272BE231" w14:textId="77777777" w:rsidR="00415DB2" w:rsidRPr="00132010" w:rsidRDefault="00415DB2" w:rsidP="0085036F">
      <w:pPr>
        <w:numPr>
          <w:ilvl w:val="0"/>
          <w:numId w:val="42"/>
        </w:numPr>
        <w:jc w:val="both"/>
        <w:rPr>
          <w:rFonts w:asciiTheme="minorHAnsi" w:hAnsiTheme="minorHAnsi" w:cs="Tahoma"/>
          <w:sz w:val="20"/>
          <w:szCs w:val="20"/>
        </w:rPr>
      </w:pPr>
      <w:r w:rsidRPr="00132010">
        <w:rPr>
          <w:rFonts w:asciiTheme="minorHAnsi" w:hAnsiTheme="minorHAnsi" w:cs="Tahoma"/>
          <w:sz w:val="20"/>
          <w:szCs w:val="20"/>
        </w:rPr>
        <w:t>Oświadczamy, że zapoznaliśmy się i akceptujemy istotne postanowienia umowy określone w SIWZ</w:t>
      </w:r>
      <w:r w:rsidRPr="00132010">
        <w:rPr>
          <w:rFonts w:asciiTheme="minorHAnsi" w:hAnsiTheme="minorHAnsi" w:cs="Tahoma"/>
          <w:sz w:val="20"/>
          <w:szCs w:val="20"/>
        </w:rPr>
        <w:br/>
        <w:t>i zobowiązujemy się, w przypadku wyboru naszej oferty, do zawarcia umów zgodnie z niniejszą ofertą, na warunkach określonych w SIWZ, w miejscu i terminie wyznaczonym przez Zamawiającego.</w:t>
      </w:r>
    </w:p>
    <w:p w14:paraId="5991281F" w14:textId="77777777" w:rsidR="00415DB2" w:rsidRPr="00132010" w:rsidRDefault="00415DB2" w:rsidP="0085036F">
      <w:pPr>
        <w:numPr>
          <w:ilvl w:val="0"/>
          <w:numId w:val="42"/>
        </w:numPr>
        <w:jc w:val="both"/>
        <w:rPr>
          <w:rFonts w:asciiTheme="minorHAnsi" w:hAnsiTheme="minorHAnsi" w:cs="Tahoma"/>
          <w:sz w:val="20"/>
          <w:szCs w:val="20"/>
        </w:rPr>
      </w:pPr>
      <w:r w:rsidRPr="00132010">
        <w:rPr>
          <w:rFonts w:asciiTheme="minorHAnsi" w:hAnsiTheme="minorHAnsi" w:cs="Tahoma"/>
          <w:sz w:val="20"/>
          <w:szCs w:val="20"/>
        </w:rPr>
        <w:t xml:space="preserve">Zamierzamy powierzyć niżej wymienionym podwykonawcom następujący zakres czynności ubezpieczeniowych związanych z przedmiotem zamówienia </w:t>
      </w:r>
      <w:r w:rsidRPr="00132010">
        <w:rPr>
          <w:rFonts w:asciiTheme="minorHAnsi" w:hAnsiTheme="minorHAnsi" w:cs="Tahoma"/>
          <w:i/>
          <w:sz w:val="20"/>
          <w:szCs w:val="20"/>
        </w:rPr>
        <w:t>(wypełniają Wykonawcy, którzy deklarują taki zamiar)</w:t>
      </w:r>
      <w:r w:rsidRPr="00132010">
        <w:rPr>
          <w:rFonts w:asciiTheme="minorHAnsi" w:hAnsiTheme="minorHAnsi" w:cs="Tahoma"/>
          <w:sz w:val="20"/>
          <w:szCs w:val="20"/>
        </w:rPr>
        <w:t>:</w:t>
      </w:r>
    </w:p>
    <w:p w14:paraId="30BD218D" w14:textId="77777777" w:rsidR="00415DB2" w:rsidRPr="00132010" w:rsidRDefault="00415DB2" w:rsidP="00415DB2">
      <w:pPr>
        <w:ind w:left="709" w:hanging="349"/>
        <w:jc w:val="both"/>
        <w:rPr>
          <w:rFonts w:asciiTheme="minorHAnsi" w:hAnsiTheme="minorHAnsi"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831"/>
        <w:gridCol w:w="2624"/>
        <w:gridCol w:w="4253"/>
      </w:tblGrid>
      <w:tr w:rsidR="00415DB2" w:rsidRPr="00132010" w14:paraId="1040E20D" w14:textId="77777777" w:rsidTr="00007023">
        <w:trPr>
          <w:jc w:val="center"/>
        </w:trPr>
        <w:tc>
          <w:tcPr>
            <w:tcW w:w="582" w:type="dxa"/>
          </w:tcPr>
          <w:p w14:paraId="62BCF477" w14:textId="77777777" w:rsidR="00415DB2" w:rsidRPr="00132010" w:rsidRDefault="00415DB2" w:rsidP="00007023">
            <w:pPr>
              <w:jc w:val="center"/>
              <w:rPr>
                <w:rFonts w:asciiTheme="minorHAnsi" w:hAnsiTheme="minorHAnsi" w:cs="Tahoma"/>
                <w:b/>
                <w:sz w:val="20"/>
                <w:szCs w:val="20"/>
              </w:rPr>
            </w:pPr>
            <w:r w:rsidRPr="00132010">
              <w:rPr>
                <w:rFonts w:asciiTheme="minorHAnsi" w:hAnsiTheme="minorHAnsi" w:cs="Tahoma"/>
                <w:b/>
                <w:sz w:val="20"/>
                <w:szCs w:val="20"/>
              </w:rPr>
              <w:t>L.p.</w:t>
            </w:r>
          </w:p>
        </w:tc>
        <w:tc>
          <w:tcPr>
            <w:tcW w:w="1705" w:type="dxa"/>
          </w:tcPr>
          <w:p w14:paraId="05FB55B2" w14:textId="77777777" w:rsidR="00415DB2" w:rsidRPr="00132010" w:rsidRDefault="00415DB2" w:rsidP="00007023">
            <w:pPr>
              <w:jc w:val="center"/>
              <w:rPr>
                <w:rFonts w:asciiTheme="minorHAnsi" w:hAnsiTheme="minorHAnsi" w:cs="Tahoma"/>
                <w:b/>
                <w:sz w:val="20"/>
                <w:szCs w:val="20"/>
              </w:rPr>
            </w:pPr>
            <w:r w:rsidRPr="00132010">
              <w:rPr>
                <w:rFonts w:asciiTheme="minorHAnsi" w:hAnsiTheme="minorHAnsi" w:cs="Tahoma"/>
                <w:b/>
                <w:bCs/>
                <w:sz w:val="20"/>
                <w:szCs w:val="20"/>
              </w:rPr>
              <w:t>Zakres czynności ubezpieczeniowych powierzonych podwykonawcom</w:t>
            </w:r>
          </w:p>
        </w:tc>
        <w:tc>
          <w:tcPr>
            <w:tcW w:w="2699" w:type="dxa"/>
          </w:tcPr>
          <w:p w14:paraId="161346B0" w14:textId="77777777" w:rsidR="00415DB2" w:rsidRPr="00132010" w:rsidRDefault="00415DB2" w:rsidP="00007023">
            <w:pPr>
              <w:jc w:val="center"/>
              <w:rPr>
                <w:rFonts w:asciiTheme="minorHAnsi" w:hAnsiTheme="minorHAnsi" w:cs="Tahoma"/>
                <w:b/>
                <w:sz w:val="20"/>
                <w:szCs w:val="20"/>
              </w:rPr>
            </w:pPr>
            <w:r w:rsidRPr="00132010">
              <w:rPr>
                <w:rFonts w:asciiTheme="minorHAnsi" w:hAnsiTheme="minorHAnsi" w:cs="Tahoma"/>
                <w:b/>
                <w:sz w:val="20"/>
                <w:szCs w:val="20"/>
              </w:rPr>
              <w:t>Procentowa część zamówienia powierzona podwykonawcy</w:t>
            </w:r>
          </w:p>
        </w:tc>
        <w:tc>
          <w:tcPr>
            <w:tcW w:w="4438" w:type="dxa"/>
            <w:shd w:val="clear" w:color="auto" w:fill="auto"/>
          </w:tcPr>
          <w:p w14:paraId="7C8B8A2D" w14:textId="77777777" w:rsidR="00415DB2" w:rsidRPr="00132010" w:rsidRDefault="00415DB2" w:rsidP="00007023">
            <w:pPr>
              <w:jc w:val="center"/>
              <w:rPr>
                <w:rFonts w:asciiTheme="minorHAnsi" w:hAnsiTheme="minorHAnsi" w:cs="Tahoma"/>
                <w:b/>
                <w:sz w:val="20"/>
                <w:szCs w:val="20"/>
              </w:rPr>
            </w:pPr>
            <w:r w:rsidRPr="00132010">
              <w:rPr>
                <w:rFonts w:asciiTheme="minorHAnsi" w:hAnsiTheme="minorHAnsi" w:cs="Tahoma"/>
                <w:b/>
                <w:sz w:val="20"/>
                <w:szCs w:val="20"/>
              </w:rPr>
              <w:t>Firma podwykonawcy</w:t>
            </w:r>
          </w:p>
        </w:tc>
      </w:tr>
      <w:tr w:rsidR="00415DB2" w:rsidRPr="00132010" w14:paraId="29C7750A" w14:textId="77777777" w:rsidTr="00007023">
        <w:trPr>
          <w:jc w:val="center"/>
        </w:trPr>
        <w:tc>
          <w:tcPr>
            <w:tcW w:w="582" w:type="dxa"/>
          </w:tcPr>
          <w:p w14:paraId="242CD063" w14:textId="77777777" w:rsidR="00415DB2" w:rsidRPr="00132010" w:rsidRDefault="00415DB2" w:rsidP="00007023">
            <w:pPr>
              <w:jc w:val="both"/>
              <w:rPr>
                <w:rFonts w:asciiTheme="minorHAnsi" w:hAnsiTheme="minorHAnsi" w:cs="Tahoma"/>
                <w:sz w:val="20"/>
                <w:szCs w:val="20"/>
              </w:rPr>
            </w:pPr>
          </w:p>
        </w:tc>
        <w:tc>
          <w:tcPr>
            <w:tcW w:w="1705" w:type="dxa"/>
          </w:tcPr>
          <w:p w14:paraId="66431A43" w14:textId="77777777" w:rsidR="00415DB2" w:rsidRPr="00132010" w:rsidRDefault="00415DB2" w:rsidP="00007023">
            <w:pPr>
              <w:jc w:val="both"/>
              <w:rPr>
                <w:rFonts w:asciiTheme="minorHAnsi" w:hAnsiTheme="minorHAnsi" w:cs="Tahoma"/>
                <w:sz w:val="20"/>
                <w:szCs w:val="20"/>
              </w:rPr>
            </w:pPr>
          </w:p>
        </w:tc>
        <w:tc>
          <w:tcPr>
            <w:tcW w:w="2699" w:type="dxa"/>
          </w:tcPr>
          <w:p w14:paraId="3753744D" w14:textId="77777777" w:rsidR="00415DB2" w:rsidRPr="00132010" w:rsidRDefault="00415DB2" w:rsidP="00007023">
            <w:pPr>
              <w:jc w:val="both"/>
              <w:rPr>
                <w:rFonts w:asciiTheme="minorHAnsi" w:hAnsiTheme="minorHAnsi" w:cs="Tahoma"/>
                <w:sz w:val="20"/>
                <w:szCs w:val="20"/>
              </w:rPr>
            </w:pPr>
          </w:p>
        </w:tc>
        <w:tc>
          <w:tcPr>
            <w:tcW w:w="4438" w:type="dxa"/>
            <w:shd w:val="clear" w:color="auto" w:fill="auto"/>
          </w:tcPr>
          <w:p w14:paraId="17A18066" w14:textId="77777777" w:rsidR="00415DB2" w:rsidRPr="00132010" w:rsidRDefault="00415DB2" w:rsidP="00007023">
            <w:pPr>
              <w:jc w:val="both"/>
              <w:rPr>
                <w:rFonts w:asciiTheme="minorHAnsi" w:hAnsiTheme="minorHAnsi" w:cs="Tahoma"/>
                <w:sz w:val="20"/>
                <w:szCs w:val="20"/>
              </w:rPr>
            </w:pPr>
          </w:p>
        </w:tc>
      </w:tr>
      <w:tr w:rsidR="00415DB2" w:rsidRPr="00132010" w14:paraId="6EFBFC44" w14:textId="77777777" w:rsidTr="00007023">
        <w:trPr>
          <w:jc w:val="center"/>
        </w:trPr>
        <w:tc>
          <w:tcPr>
            <w:tcW w:w="582" w:type="dxa"/>
          </w:tcPr>
          <w:p w14:paraId="63E1CC02" w14:textId="77777777" w:rsidR="00415DB2" w:rsidRPr="00132010" w:rsidRDefault="00415DB2" w:rsidP="00007023">
            <w:pPr>
              <w:jc w:val="both"/>
              <w:rPr>
                <w:rFonts w:asciiTheme="minorHAnsi" w:hAnsiTheme="minorHAnsi" w:cs="Tahoma"/>
                <w:sz w:val="20"/>
                <w:szCs w:val="20"/>
              </w:rPr>
            </w:pPr>
          </w:p>
        </w:tc>
        <w:tc>
          <w:tcPr>
            <w:tcW w:w="1705" w:type="dxa"/>
          </w:tcPr>
          <w:p w14:paraId="685C5E96" w14:textId="77777777" w:rsidR="00415DB2" w:rsidRPr="00132010" w:rsidRDefault="00415DB2" w:rsidP="00007023">
            <w:pPr>
              <w:jc w:val="both"/>
              <w:rPr>
                <w:rFonts w:asciiTheme="minorHAnsi" w:hAnsiTheme="minorHAnsi" w:cs="Tahoma"/>
                <w:sz w:val="20"/>
                <w:szCs w:val="20"/>
              </w:rPr>
            </w:pPr>
          </w:p>
        </w:tc>
        <w:tc>
          <w:tcPr>
            <w:tcW w:w="2699" w:type="dxa"/>
          </w:tcPr>
          <w:p w14:paraId="3AA595FB" w14:textId="77777777" w:rsidR="00415DB2" w:rsidRPr="00132010" w:rsidRDefault="00415DB2" w:rsidP="00007023">
            <w:pPr>
              <w:jc w:val="both"/>
              <w:rPr>
                <w:rFonts w:asciiTheme="minorHAnsi" w:hAnsiTheme="minorHAnsi" w:cs="Tahoma"/>
                <w:sz w:val="20"/>
                <w:szCs w:val="20"/>
              </w:rPr>
            </w:pPr>
          </w:p>
        </w:tc>
        <w:tc>
          <w:tcPr>
            <w:tcW w:w="4438" w:type="dxa"/>
          </w:tcPr>
          <w:p w14:paraId="7D7790D3" w14:textId="77777777" w:rsidR="00415DB2" w:rsidRPr="00132010" w:rsidRDefault="00415DB2" w:rsidP="00007023">
            <w:pPr>
              <w:jc w:val="both"/>
              <w:rPr>
                <w:rFonts w:asciiTheme="minorHAnsi" w:hAnsiTheme="minorHAnsi" w:cs="Tahoma"/>
                <w:sz w:val="20"/>
                <w:szCs w:val="20"/>
              </w:rPr>
            </w:pPr>
          </w:p>
        </w:tc>
      </w:tr>
    </w:tbl>
    <w:p w14:paraId="5409A23B" w14:textId="77777777" w:rsidR="00415DB2" w:rsidRPr="00132010" w:rsidRDefault="00415DB2" w:rsidP="00415DB2">
      <w:pPr>
        <w:jc w:val="both"/>
        <w:rPr>
          <w:rFonts w:asciiTheme="minorHAnsi" w:hAnsiTheme="minorHAnsi" w:cs="Tahoma"/>
          <w:sz w:val="20"/>
          <w:szCs w:val="20"/>
        </w:rPr>
      </w:pPr>
    </w:p>
    <w:p w14:paraId="10A19012" w14:textId="77777777" w:rsidR="00415DB2" w:rsidRPr="00132010" w:rsidRDefault="00415DB2" w:rsidP="0085036F">
      <w:pPr>
        <w:numPr>
          <w:ilvl w:val="0"/>
          <w:numId w:val="42"/>
        </w:numPr>
        <w:jc w:val="both"/>
        <w:rPr>
          <w:rFonts w:asciiTheme="minorHAnsi" w:hAnsiTheme="minorHAnsi" w:cs="Tahoma"/>
          <w:sz w:val="20"/>
          <w:szCs w:val="20"/>
        </w:rPr>
      </w:pPr>
      <w:r w:rsidRPr="00132010">
        <w:rPr>
          <w:rFonts w:asciiTheme="minorHAnsi" w:hAnsiTheme="minorHAnsi"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2020 r. poz. 895 z </w:t>
      </w:r>
      <w:proofErr w:type="spellStart"/>
      <w:r w:rsidRPr="00132010">
        <w:rPr>
          <w:rFonts w:asciiTheme="minorHAnsi" w:hAnsiTheme="minorHAnsi" w:cs="Tahoma"/>
          <w:sz w:val="20"/>
          <w:szCs w:val="20"/>
        </w:rPr>
        <w:t>późn</w:t>
      </w:r>
      <w:proofErr w:type="spellEnd"/>
      <w:r w:rsidRPr="00132010">
        <w:rPr>
          <w:rFonts w:asciiTheme="minorHAnsi" w:hAnsiTheme="minorHAnsi" w:cs="Tahoma"/>
          <w:sz w:val="20"/>
          <w:szCs w:val="20"/>
        </w:rPr>
        <w:t xml:space="preserve">. </w:t>
      </w:r>
      <w:proofErr w:type="spellStart"/>
      <w:r w:rsidRPr="00132010">
        <w:rPr>
          <w:rFonts w:asciiTheme="minorHAnsi" w:hAnsiTheme="minorHAnsi" w:cs="Tahoma"/>
          <w:sz w:val="20"/>
          <w:szCs w:val="20"/>
        </w:rPr>
        <w:t>zm</w:t>
      </w:r>
      <w:proofErr w:type="spellEnd"/>
      <w:r w:rsidRPr="00132010">
        <w:rPr>
          <w:rFonts w:asciiTheme="minorHAnsi" w:hAnsiTheme="minorHAnsi" w:cs="Tahoma"/>
          <w:sz w:val="20"/>
          <w:szCs w:val="20"/>
        </w:rPr>
        <w:t>).</w:t>
      </w:r>
    </w:p>
    <w:p w14:paraId="2120C5D4" w14:textId="77777777" w:rsidR="00415DB2" w:rsidRPr="00132010" w:rsidRDefault="00415DB2" w:rsidP="0085036F">
      <w:pPr>
        <w:numPr>
          <w:ilvl w:val="0"/>
          <w:numId w:val="42"/>
        </w:numPr>
        <w:jc w:val="both"/>
        <w:rPr>
          <w:rFonts w:asciiTheme="minorHAnsi" w:hAnsiTheme="minorHAnsi" w:cs="Tahoma"/>
          <w:sz w:val="20"/>
          <w:szCs w:val="20"/>
        </w:rPr>
      </w:pPr>
      <w:r w:rsidRPr="00132010">
        <w:rPr>
          <w:rFonts w:asciiTheme="minorHAnsi" w:hAnsiTheme="minorHAnsi"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01520DD7" w14:textId="77777777" w:rsidR="00415DB2" w:rsidRPr="00132010" w:rsidRDefault="00415DB2" w:rsidP="0085036F">
      <w:pPr>
        <w:numPr>
          <w:ilvl w:val="0"/>
          <w:numId w:val="42"/>
        </w:numPr>
        <w:jc w:val="both"/>
        <w:rPr>
          <w:rFonts w:asciiTheme="minorHAnsi" w:hAnsiTheme="minorHAnsi" w:cs="Tahoma"/>
          <w:sz w:val="20"/>
          <w:szCs w:val="20"/>
        </w:rPr>
      </w:pPr>
      <w:r w:rsidRPr="00132010">
        <w:rPr>
          <w:rFonts w:asciiTheme="minorHAnsi" w:hAnsiTheme="minorHAnsi"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4299"/>
      </w:tblGrid>
      <w:tr w:rsidR="00415DB2" w:rsidRPr="00153593" w14:paraId="6E561248" w14:textId="77777777" w:rsidTr="00007023">
        <w:tc>
          <w:tcPr>
            <w:tcW w:w="4765" w:type="dxa"/>
            <w:shd w:val="clear" w:color="auto" w:fill="auto"/>
          </w:tcPr>
          <w:p w14:paraId="43E9B0F2" w14:textId="77777777" w:rsidR="00415DB2" w:rsidRPr="00153593" w:rsidRDefault="00415DB2" w:rsidP="00007023">
            <w:pPr>
              <w:jc w:val="center"/>
              <w:rPr>
                <w:rFonts w:asciiTheme="minorHAnsi" w:hAnsiTheme="minorHAnsi" w:cs="Tahoma"/>
                <w:b/>
                <w:sz w:val="20"/>
                <w:szCs w:val="20"/>
              </w:rPr>
            </w:pPr>
            <w:r w:rsidRPr="00153593">
              <w:rPr>
                <w:rFonts w:asciiTheme="minorHAnsi" w:hAnsiTheme="minorHAnsi" w:cs="Tahoma"/>
                <w:b/>
                <w:sz w:val="20"/>
                <w:szCs w:val="20"/>
              </w:rPr>
              <w:t>Ryzyko</w:t>
            </w:r>
          </w:p>
        </w:tc>
        <w:tc>
          <w:tcPr>
            <w:tcW w:w="4824" w:type="dxa"/>
            <w:shd w:val="clear" w:color="auto" w:fill="auto"/>
          </w:tcPr>
          <w:p w14:paraId="77360476" w14:textId="77777777" w:rsidR="00415DB2" w:rsidRPr="00153593" w:rsidRDefault="00415DB2" w:rsidP="00007023">
            <w:pPr>
              <w:jc w:val="center"/>
              <w:rPr>
                <w:rFonts w:asciiTheme="minorHAnsi" w:hAnsiTheme="minorHAnsi" w:cs="Tahoma"/>
                <w:b/>
                <w:sz w:val="20"/>
                <w:szCs w:val="20"/>
              </w:rPr>
            </w:pPr>
            <w:r w:rsidRPr="00153593">
              <w:rPr>
                <w:rFonts w:asciiTheme="minorHAnsi" w:hAnsiTheme="minorHAnsi" w:cs="Tahoma"/>
                <w:b/>
                <w:sz w:val="20"/>
                <w:szCs w:val="20"/>
              </w:rPr>
              <w:t>Warunki ubezpieczenia mające zastosowanie do danego ubezpieczenia</w:t>
            </w:r>
          </w:p>
        </w:tc>
      </w:tr>
      <w:tr w:rsidR="00415DB2" w:rsidRPr="00153593" w14:paraId="162E9872" w14:textId="77777777" w:rsidTr="00007023">
        <w:tc>
          <w:tcPr>
            <w:tcW w:w="9589" w:type="dxa"/>
            <w:gridSpan w:val="2"/>
            <w:shd w:val="clear" w:color="auto" w:fill="auto"/>
          </w:tcPr>
          <w:p w14:paraId="77085840" w14:textId="77777777" w:rsidR="00415DB2" w:rsidRPr="00153593" w:rsidRDefault="00415DB2" w:rsidP="00007023">
            <w:pPr>
              <w:jc w:val="center"/>
              <w:rPr>
                <w:rFonts w:asciiTheme="minorHAnsi" w:hAnsiTheme="minorHAnsi" w:cs="Tahoma"/>
                <w:b/>
                <w:sz w:val="20"/>
                <w:szCs w:val="20"/>
              </w:rPr>
            </w:pPr>
            <w:r w:rsidRPr="00153593">
              <w:rPr>
                <w:rFonts w:asciiTheme="minorHAnsi" w:hAnsiTheme="minorHAnsi" w:cs="Tahoma"/>
                <w:b/>
                <w:sz w:val="20"/>
                <w:szCs w:val="20"/>
              </w:rPr>
              <w:t>Część I zamówienia</w:t>
            </w:r>
          </w:p>
        </w:tc>
      </w:tr>
      <w:tr w:rsidR="00415DB2" w:rsidRPr="00153593" w14:paraId="4BD0AB17" w14:textId="77777777" w:rsidTr="00007023">
        <w:tc>
          <w:tcPr>
            <w:tcW w:w="4765" w:type="dxa"/>
            <w:shd w:val="clear" w:color="auto" w:fill="auto"/>
          </w:tcPr>
          <w:p w14:paraId="149B175F" w14:textId="77777777" w:rsidR="00415DB2" w:rsidRPr="00153593" w:rsidRDefault="00415DB2" w:rsidP="00007023">
            <w:pPr>
              <w:jc w:val="both"/>
              <w:rPr>
                <w:rFonts w:asciiTheme="minorHAnsi" w:hAnsiTheme="minorHAnsi" w:cs="Tahoma"/>
                <w:sz w:val="20"/>
                <w:szCs w:val="20"/>
              </w:rPr>
            </w:pPr>
            <w:r w:rsidRPr="00153593">
              <w:rPr>
                <w:rFonts w:asciiTheme="minorHAnsi" w:hAnsiTheme="minorHAnsi" w:cs="Tahoma"/>
                <w:sz w:val="20"/>
                <w:szCs w:val="20"/>
              </w:rPr>
              <w:t>………………………</w:t>
            </w:r>
          </w:p>
        </w:tc>
        <w:tc>
          <w:tcPr>
            <w:tcW w:w="4824" w:type="dxa"/>
            <w:shd w:val="clear" w:color="auto" w:fill="auto"/>
          </w:tcPr>
          <w:p w14:paraId="1CDC55B4" w14:textId="77777777" w:rsidR="00415DB2" w:rsidRPr="00153593" w:rsidRDefault="00415DB2" w:rsidP="00007023">
            <w:pPr>
              <w:jc w:val="both"/>
              <w:rPr>
                <w:rFonts w:asciiTheme="minorHAnsi" w:hAnsiTheme="minorHAnsi" w:cs="Tahoma"/>
                <w:sz w:val="20"/>
                <w:szCs w:val="20"/>
              </w:rPr>
            </w:pPr>
            <w:r w:rsidRPr="00153593">
              <w:rPr>
                <w:rFonts w:asciiTheme="minorHAnsi" w:hAnsiTheme="minorHAnsi" w:cs="Tahoma"/>
                <w:sz w:val="20"/>
                <w:szCs w:val="20"/>
              </w:rPr>
              <w:t>OWU …..</w:t>
            </w:r>
          </w:p>
        </w:tc>
      </w:tr>
      <w:tr w:rsidR="00415DB2" w:rsidRPr="00153593" w14:paraId="1C51A004" w14:textId="77777777" w:rsidTr="00007023">
        <w:tc>
          <w:tcPr>
            <w:tcW w:w="4765" w:type="dxa"/>
            <w:shd w:val="clear" w:color="auto" w:fill="auto"/>
          </w:tcPr>
          <w:p w14:paraId="1F405CE3" w14:textId="77777777" w:rsidR="00415DB2" w:rsidRPr="00153593" w:rsidRDefault="00415DB2" w:rsidP="00007023">
            <w:pPr>
              <w:jc w:val="both"/>
              <w:rPr>
                <w:rFonts w:asciiTheme="minorHAnsi" w:hAnsiTheme="minorHAnsi" w:cs="Tahoma"/>
                <w:sz w:val="20"/>
                <w:szCs w:val="20"/>
              </w:rPr>
            </w:pPr>
            <w:r w:rsidRPr="00153593">
              <w:rPr>
                <w:rFonts w:asciiTheme="minorHAnsi" w:hAnsiTheme="minorHAnsi" w:cs="Tahoma"/>
                <w:sz w:val="20"/>
                <w:szCs w:val="20"/>
              </w:rPr>
              <w:t>………………………</w:t>
            </w:r>
          </w:p>
        </w:tc>
        <w:tc>
          <w:tcPr>
            <w:tcW w:w="4824" w:type="dxa"/>
            <w:shd w:val="clear" w:color="auto" w:fill="auto"/>
          </w:tcPr>
          <w:p w14:paraId="0338278B" w14:textId="77777777" w:rsidR="00415DB2" w:rsidRPr="00153593" w:rsidRDefault="00415DB2" w:rsidP="00007023">
            <w:pPr>
              <w:rPr>
                <w:rFonts w:asciiTheme="minorHAnsi" w:hAnsiTheme="minorHAnsi"/>
                <w:sz w:val="20"/>
                <w:szCs w:val="20"/>
              </w:rPr>
            </w:pPr>
            <w:r w:rsidRPr="00153593">
              <w:rPr>
                <w:rFonts w:asciiTheme="minorHAnsi" w:hAnsiTheme="minorHAnsi" w:cs="Tahoma"/>
                <w:sz w:val="20"/>
                <w:szCs w:val="20"/>
              </w:rPr>
              <w:t>OWU …..</w:t>
            </w:r>
          </w:p>
        </w:tc>
      </w:tr>
      <w:tr w:rsidR="00415DB2" w:rsidRPr="00153593" w14:paraId="27DA7777" w14:textId="77777777" w:rsidTr="00007023">
        <w:tc>
          <w:tcPr>
            <w:tcW w:w="4765" w:type="dxa"/>
            <w:shd w:val="clear" w:color="auto" w:fill="auto"/>
          </w:tcPr>
          <w:p w14:paraId="02748CDB" w14:textId="77777777" w:rsidR="00415DB2" w:rsidRPr="00153593" w:rsidRDefault="00415DB2" w:rsidP="00007023">
            <w:pPr>
              <w:jc w:val="both"/>
              <w:rPr>
                <w:rFonts w:asciiTheme="minorHAnsi" w:hAnsiTheme="minorHAnsi" w:cs="Tahoma"/>
                <w:sz w:val="20"/>
                <w:szCs w:val="20"/>
              </w:rPr>
            </w:pPr>
            <w:r w:rsidRPr="00153593">
              <w:rPr>
                <w:rFonts w:asciiTheme="minorHAnsi" w:hAnsiTheme="minorHAnsi" w:cs="Tahoma"/>
                <w:sz w:val="20"/>
                <w:szCs w:val="20"/>
              </w:rPr>
              <w:t>………………………</w:t>
            </w:r>
          </w:p>
        </w:tc>
        <w:tc>
          <w:tcPr>
            <w:tcW w:w="4824" w:type="dxa"/>
            <w:shd w:val="clear" w:color="auto" w:fill="auto"/>
          </w:tcPr>
          <w:p w14:paraId="4C4C580B" w14:textId="77777777" w:rsidR="00415DB2" w:rsidRPr="00153593" w:rsidRDefault="00415DB2" w:rsidP="00007023">
            <w:pPr>
              <w:rPr>
                <w:rFonts w:asciiTheme="minorHAnsi" w:hAnsiTheme="minorHAnsi"/>
                <w:sz w:val="20"/>
                <w:szCs w:val="20"/>
              </w:rPr>
            </w:pPr>
            <w:r w:rsidRPr="00153593">
              <w:rPr>
                <w:rFonts w:asciiTheme="minorHAnsi" w:hAnsiTheme="minorHAnsi" w:cs="Tahoma"/>
                <w:sz w:val="20"/>
                <w:szCs w:val="20"/>
              </w:rPr>
              <w:t>OWU …..</w:t>
            </w:r>
          </w:p>
        </w:tc>
      </w:tr>
      <w:tr w:rsidR="00415DB2" w:rsidRPr="00153593" w14:paraId="5D9208BD" w14:textId="77777777" w:rsidTr="00007023">
        <w:tc>
          <w:tcPr>
            <w:tcW w:w="9589" w:type="dxa"/>
            <w:gridSpan w:val="2"/>
            <w:shd w:val="clear" w:color="auto" w:fill="auto"/>
          </w:tcPr>
          <w:p w14:paraId="0325D611" w14:textId="77777777" w:rsidR="00415DB2" w:rsidRPr="00153593" w:rsidRDefault="00415DB2" w:rsidP="00007023">
            <w:pPr>
              <w:jc w:val="center"/>
              <w:rPr>
                <w:rFonts w:asciiTheme="minorHAnsi" w:hAnsiTheme="minorHAnsi"/>
                <w:sz w:val="20"/>
                <w:szCs w:val="20"/>
              </w:rPr>
            </w:pPr>
            <w:r w:rsidRPr="00153593">
              <w:rPr>
                <w:rFonts w:asciiTheme="minorHAnsi" w:hAnsiTheme="minorHAnsi" w:cs="Tahoma"/>
                <w:b/>
                <w:sz w:val="20"/>
                <w:szCs w:val="20"/>
              </w:rPr>
              <w:t>Część II zamówienia</w:t>
            </w:r>
          </w:p>
        </w:tc>
      </w:tr>
      <w:tr w:rsidR="00415DB2" w:rsidRPr="00153593" w14:paraId="08677E2C" w14:textId="77777777" w:rsidTr="00007023">
        <w:tc>
          <w:tcPr>
            <w:tcW w:w="4765" w:type="dxa"/>
            <w:shd w:val="clear" w:color="auto" w:fill="auto"/>
          </w:tcPr>
          <w:p w14:paraId="46662E34" w14:textId="77777777" w:rsidR="00415DB2" w:rsidRPr="00153593" w:rsidRDefault="00415DB2" w:rsidP="00007023">
            <w:pPr>
              <w:jc w:val="both"/>
              <w:rPr>
                <w:rFonts w:asciiTheme="minorHAnsi" w:hAnsiTheme="minorHAnsi" w:cs="Tahoma"/>
                <w:sz w:val="20"/>
                <w:szCs w:val="20"/>
              </w:rPr>
            </w:pPr>
            <w:r w:rsidRPr="00153593">
              <w:rPr>
                <w:rFonts w:asciiTheme="minorHAnsi" w:hAnsiTheme="minorHAnsi" w:cs="Tahoma"/>
                <w:sz w:val="20"/>
                <w:szCs w:val="20"/>
              </w:rPr>
              <w:t xml:space="preserve">…………………….. </w:t>
            </w:r>
          </w:p>
        </w:tc>
        <w:tc>
          <w:tcPr>
            <w:tcW w:w="4824" w:type="dxa"/>
            <w:shd w:val="clear" w:color="auto" w:fill="auto"/>
          </w:tcPr>
          <w:p w14:paraId="59074ED1" w14:textId="77777777" w:rsidR="00415DB2" w:rsidRPr="00153593" w:rsidRDefault="00415DB2" w:rsidP="00007023">
            <w:pPr>
              <w:rPr>
                <w:rFonts w:asciiTheme="minorHAnsi" w:hAnsiTheme="minorHAnsi"/>
                <w:sz w:val="20"/>
                <w:szCs w:val="20"/>
              </w:rPr>
            </w:pPr>
            <w:r w:rsidRPr="00153593">
              <w:rPr>
                <w:rFonts w:asciiTheme="minorHAnsi" w:hAnsiTheme="minorHAnsi" w:cs="Tahoma"/>
                <w:sz w:val="20"/>
                <w:szCs w:val="20"/>
              </w:rPr>
              <w:t>OWU …..</w:t>
            </w:r>
          </w:p>
        </w:tc>
      </w:tr>
      <w:tr w:rsidR="00415DB2" w:rsidRPr="00153593" w14:paraId="63D0DAB2" w14:textId="77777777" w:rsidTr="00007023">
        <w:tc>
          <w:tcPr>
            <w:tcW w:w="4765" w:type="dxa"/>
            <w:shd w:val="clear" w:color="auto" w:fill="auto"/>
          </w:tcPr>
          <w:p w14:paraId="05601416" w14:textId="77777777" w:rsidR="00415DB2" w:rsidRPr="00153593" w:rsidRDefault="00415DB2" w:rsidP="00007023">
            <w:pPr>
              <w:jc w:val="both"/>
              <w:rPr>
                <w:rFonts w:asciiTheme="minorHAnsi" w:hAnsiTheme="minorHAnsi" w:cs="Tahoma"/>
                <w:sz w:val="20"/>
                <w:szCs w:val="20"/>
              </w:rPr>
            </w:pPr>
            <w:r w:rsidRPr="00153593">
              <w:rPr>
                <w:rFonts w:asciiTheme="minorHAnsi" w:hAnsiTheme="minorHAnsi" w:cs="Tahoma"/>
                <w:sz w:val="20"/>
                <w:szCs w:val="20"/>
              </w:rPr>
              <w:t>……………………..</w:t>
            </w:r>
          </w:p>
        </w:tc>
        <w:tc>
          <w:tcPr>
            <w:tcW w:w="4824" w:type="dxa"/>
            <w:shd w:val="clear" w:color="auto" w:fill="auto"/>
          </w:tcPr>
          <w:p w14:paraId="51EF4903" w14:textId="77777777" w:rsidR="00415DB2" w:rsidRPr="00153593" w:rsidRDefault="00415DB2" w:rsidP="00007023">
            <w:pPr>
              <w:rPr>
                <w:rFonts w:asciiTheme="minorHAnsi" w:hAnsiTheme="minorHAnsi" w:cs="Tahoma"/>
                <w:sz w:val="20"/>
                <w:szCs w:val="20"/>
              </w:rPr>
            </w:pPr>
            <w:r w:rsidRPr="00153593">
              <w:rPr>
                <w:rFonts w:asciiTheme="minorHAnsi" w:hAnsiTheme="minorHAnsi" w:cs="Tahoma"/>
                <w:sz w:val="20"/>
                <w:szCs w:val="20"/>
              </w:rPr>
              <w:t>OWU …..</w:t>
            </w:r>
          </w:p>
        </w:tc>
      </w:tr>
      <w:tr w:rsidR="00415DB2" w:rsidRPr="00153593" w14:paraId="0C867BF4" w14:textId="77777777" w:rsidTr="00007023">
        <w:tc>
          <w:tcPr>
            <w:tcW w:w="9589" w:type="dxa"/>
            <w:gridSpan w:val="2"/>
            <w:shd w:val="clear" w:color="auto" w:fill="auto"/>
          </w:tcPr>
          <w:p w14:paraId="5E62BA00" w14:textId="77777777" w:rsidR="00415DB2" w:rsidRPr="00153593" w:rsidRDefault="00415DB2" w:rsidP="00007023">
            <w:pPr>
              <w:jc w:val="center"/>
              <w:rPr>
                <w:rFonts w:asciiTheme="minorHAnsi" w:hAnsiTheme="minorHAnsi" w:cs="Tahoma"/>
                <w:sz w:val="20"/>
                <w:szCs w:val="20"/>
              </w:rPr>
            </w:pPr>
            <w:r w:rsidRPr="00153593">
              <w:rPr>
                <w:rFonts w:asciiTheme="minorHAnsi" w:hAnsiTheme="minorHAnsi" w:cs="Tahoma"/>
                <w:b/>
                <w:sz w:val="20"/>
                <w:szCs w:val="20"/>
              </w:rPr>
              <w:t>Część III zamówienia</w:t>
            </w:r>
          </w:p>
        </w:tc>
      </w:tr>
      <w:tr w:rsidR="00415DB2" w:rsidRPr="00153593" w14:paraId="5459AA65" w14:textId="77777777" w:rsidTr="00007023">
        <w:tc>
          <w:tcPr>
            <w:tcW w:w="4765" w:type="dxa"/>
            <w:shd w:val="clear" w:color="auto" w:fill="auto"/>
          </w:tcPr>
          <w:p w14:paraId="1E4DECFA" w14:textId="77777777" w:rsidR="00415DB2" w:rsidRPr="00153593" w:rsidRDefault="00415DB2" w:rsidP="00007023">
            <w:pPr>
              <w:jc w:val="both"/>
              <w:rPr>
                <w:rFonts w:asciiTheme="minorHAnsi" w:hAnsiTheme="minorHAnsi" w:cs="Tahoma"/>
                <w:sz w:val="20"/>
                <w:szCs w:val="20"/>
              </w:rPr>
            </w:pPr>
            <w:r w:rsidRPr="00153593">
              <w:rPr>
                <w:rFonts w:asciiTheme="minorHAnsi" w:hAnsiTheme="minorHAnsi" w:cs="Tahoma"/>
                <w:sz w:val="20"/>
                <w:szCs w:val="20"/>
              </w:rPr>
              <w:t>……………………….</w:t>
            </w:r>
          </w:p>
        </w:tc>
        <w:tc>
          <w:tcPr>
            <w:tcW w:w="4824" w:type="dxa"/>
            <w:shd w:val="clear" w:color="auto" w:fill="auto"/>
          </w:tcPr>
          <w:p w14:paraId="2E88E22D" w14:textId="77777777" w:rsidR="00415DB2" w:rsidRPr="00153593" w:rsidRDefault="00415DB2" w:rsidP="00007023">
            <w:pPr>
              <w:rPr>
                <w:rFonts w:asciiTheme="minorHAnsi" w:hAnsiTheme="minorHAnsi" w:cs="Tahoma"/>
                <w:sz w:val="20"/>
                <w:szCs w:val="20"/>
              </w:rPr>
            </w:pPr>
            <w:r w:rsidRPr="00153593">
              <w:rPr>
                <w:rFonts w:asciiTheme="minorHAnsi" w:hAnsiTheme="minorHAnsi" w:cs="Tahoma"/>
                <w:sz w:val="20"/>
                <w:szCs w:val="20"/>
              </w:rPr>
              <w:t>OWU …..</w:t>
            </w:r>
          </w:p>
        </w:tc>
      </w:tr>
    </w:tbl>
    <w:p w14:paraId="0EEABA90" w14:textId="77777777" w:rsidR="00415DB2" w:rsidRPr="00153593" w:rsidRDefault="00415DB2" w:rsidP="00415DB2">
      <w:pPr>
        <w:ind w:left="720"/>
        <w:jc w:val="both"/>
        <w:rPr>
          <w:rFonts w:asciiTheme="minorHAnsi" w:hAnsiTheme="minorHAnsi" w:cs="Tahoma"/>
          <w:sz w:val="20"/>
          <w:szCs w:val="20"/>
        </w:rPr>
      </w:pPr>
    </w:p>
    <w:p w14:paraId="5E03DFEE" w14:textId="77777777" w:rsidR="00415DB2" w:rsidRPr="00153593" w:rsidRDefault="00415DB2" w:rsidP="0085036F">
      <w:pPr>
        <w:pStyle w:val="Akapitzlist"/>
        <w:numPr>
          <w:ilvl w:val="0"/>
          <w:numId w:val="42"/>
        </w:numPr>
        <w:suppressAutoHyphens w:val="0"/>
        <w:spacing w:after="0" w:line="240" w:lineRule="auto"/>
        <w:jc w:val="both"/>
        <w:rPr>
          <w:rFonts w:asciiTheme="minorHAnsi" w:hAnsiTheme="minorHAnsi" w:cs="Tahoma"/>
          <w:sz w:val="20"/>
          <w:szCs w:val="20"/>
        </w:rPr>
      </w:pPr>
      <w:r w:rsidRPr="00153593">
        <w:rPr>
          <w:rFonts w:asciiTheme="minorHAnsi" w:hAnsiTheme="minorHAnsi" w:cs="Tahoma"/>
          <w:sz w:val="20"/>
          <w:szCs w:val="20"/>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pkt. 2</w:t>
      </w:r>
      <w:r w:rsidR="00153593">
        <w:rPr>
          <w:rFonts w:asciiTheme="minorHAnsi" w:hAnsiTheme="minorHAnsi" w:cs="Tahoma"/>
          <w:sz w:val="20"/>
          <w:szCs w:val="20"/>
        </w:rPr>
        <w:t>0</w:t>
      </w:r>
      <w:r w:rsidRPr="00153593">
        <w:rPr>
          <w:rFonts w:asciiTheme="minorHAnsi" w:hAnsiTheme="minorHAnsi" w:cs="Tahoma"/>
          <w:sz w:val="20"/>
          <w:szCs w:val="20"/>
        </w:rPr>
        <w:t>.</w:t>
      </w:r>
      <w:r w:rsidR="00153593">
        <w:rPr>
          <w:rFonts w:asciiTheme="minorHAnsi" w:hAnsiTheme="minorHAnsi" w:cs="Tahoma"/>
          <w:sz w:val="20"/>
          <w:szCs w:val="20"/>
        </w:rPr>
        <w:t>1</w:t>
      </w:r>
      <w:r w:rsidRPr="00153593">
        <w:rPr>
          <w:rFonts w:asciiTheme="minorHAnsi" w:hAnsiTheme="minorHAnsi" w:cs="Tahoma"/>
          <w:sz w:val="20"/>
          <w:szCs w:val="20"/>
        </w:rPr>
        <w:t xml:space="preserve"> SIWZ.</w:t>
      </w:r>
    </w:p>
    <w:p w14:paraId="55B2A173" w14:textId="77777777" w:rsidR="00415DB2" w:rsidRPr="00153593" w:rsidRDefault="00415DB2" w:rsidP="0085036F">
      <w:pPr>
        <w:numPr>
          <w:ilvl w:val="0"/>
          <w:numId w:val="42"/>
        </w:numPr>
        <w:jc w:val="both"/>
        <w:rPr>
          <w:rFonts w:asciiTheme="minorHAnsi" w:hAnsiTheme="minorHAnsi" w:cs="Tahoma"/>
          <w:sz w:val="20"/>
          <w:szCs w:val="20"/>
        </w:rPr>
      </w:pPr>
      <w:r w:rsidRPr="00153593">
        <w:rPr>
          <w:rFonts w:asciiTheme="minorHAnsi" w:hAnsiTheme="minorHAnsi" w:cs="Tahoma"/>
          <w:sz w:val="20"/>
          <w:szCs w:val="20"/>
        </w:rPr>
        <w:t>Oświadczamy, że Wykonawca którego reprezentujemy jest:</w:t>
      </w:r>
    </w:p>
    <w:p w14:paraId="40E89983" w14:textId="77777777" w:rsidR="00415DB2" w:rsidRPr="00153593" w:rsidRDefault="00981E64" w:rsidP="00FC6397">
      <w:pPr>
        <w:ind w:left="993" w:hanging="284"/>
        <w:jc w:val="both"/>
        <w:rPr>
          <w:rFonts w:asciiTheme="minorHAnsi" w:hAnsiTheme="minorHAnsi" w:cs="Tahoma"/>
          <w:sz w:val="20"/>
          <w:szCs w:val="20"/>
        </w:rPr>
      </w:pPr>
      <w:sdt>
        <w:sdtPr>
          <w:rPr>
            <w:rFonts w:asciiTheme="minorHAnsi" w:hAnsiTheme="minorHAnsi" w:cs="Tahoma"/>
            <w:sz w:val="20"/>
            <w:szCs w:val="20"/>
          </w:rPr>
          <w:id w:val="-67582471"/>
          <w14:checkbox>
            <w14:checked w14:val="0"/>
            <w14:checkedState w14:val="2612" w14:font="MS Gothic"/>
            <w14:uncheckedState w14:val="2610" w14:font="MS Gothic"/>
          </w14:checkbox>
        </w:sdtPr>
        <w:sdtContent>
          <w:r w:rsidR="00153593">
            <w:rPr>
              <w:rFonts w:ascii="MS Gothic" w:eastAsia="MS Gothic" w:hAnsi="MS Gothic" w:cs="Tahoma" w:hint="eastAsia"/>
              <w:sz w:val="20"/>
              <w:szCs w:val="20"/>
            </w:rPr>
            <w:t>☐</w:t>
          </w:r>
        </w:sdtContent>
      </w:sdt>
      <w:r w:rsidR="00415DB2" w:rsidRPr="00153593">
        <w:rPr>
          <w:rFonts w:asciiTheme="minorHAnsi" w:hAnsiTheme="minorHAnsi"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3655FD2C" w14:textId="77777777" w:rsidR="00415DB2" w:rsidRPr="00153593" w:rsidRDefault="00981E64" w:rsidP="00FC6397">
      <w:pPr>
        <w:ind w:left="1134" w:hanging="425"/>
        <w:jc w:val="both"/>
        <w:rPr>
          <w:rFonts w:asciiTheme="minorHAnsi" w:hAnsiTheme="minorHAnsi" w:cs="Tahoma"/>
          <w:sz w:val="20"/>
          <w:szCs w:val="20"/>
        </w:rPr>
      </w:pPr>
      <w:sdt>
        <w:sdtPr>
          <w:rPr>
            <w:rFonts w:asciiTheme="minorHAnsi" w:hAnsiTheme="minorHAnsi" w:cs="Tahoma"/>
            <w:sz w:val="20"/>
            <w:szCs w:val="20"/>
          </w:rPr>
          <w:id w:val="1261562489"/>
          <w14:checkbox>
            <w14:checked w14:val="0"/>
            <w14:checkedState w14:val="2612" w14:font="MS Gothic"/>
            <w14:uncheckedState w14:val="2610" w14:font="MS Gothic"/>
          </w14:checkbox>
        </w:sdtPr>
        <w:sdtContent>
          <w:r w:rsidR="00415DB2" w:rsidRPr="00153593">
            <w:rPr>
              <w:rFonts w:ascii="MS Gothic" w:eastAsia="MS Gothic" w:hAnsi="MS Gothic" w:cs="MS Gothic" w:hint="eastAsia"/>
              <w:sz w:val="20"/>
              <w:szCs w:val="20"/>
            </w:rPr>
            <w:t>☐</w:t>
          </w:r>
        </w:sdtContent>
      </w:sdt>
      <w:r w:rsidR="00415DB2" w:rsidRPr="00153593">
        <w:rPr>
          <w:rFonts w:asciiTheme="minorHAnsi" w:hAnsiTheme="minorHAnsi"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1BDE5EDF" w14:textId="77777777" w:rsidR="00415DB2" w:rsidRPr="00153593" w:rsidRDefault="00981E64" w:rsidP="00415DB2">
      <w:pPr>
        <w:ind w:left="709"/>
        <w:jc w:val="both"/>
        <w:rPr>
          <w:rFonts w:asciiTheme="minorHAnsi" w:hAnsiTheme="minorHAnsi" w:cs="Tahoma"/>
          <w:sz w:val="20"/>
          <w:szCs w:val="20"/>
        </w:rPr>
      </w:pPr>
      <w:sdt>
        <w:sdtPr>
          <w:rPr>
            <w:rFonts w:asciiTheme="minorHAnsi" w:hAnsiTheme="minorHAnsi" w:cs="Tahoma"/>
            <w:sz w:val="20"/>
            <w:szCs w:val="20"/>
          </w:rPr>
          <w:id w:val="-2018757818"/>
          <w14:checkbox>
            <w14:checked w14:val="0"/>
            <w14:checkedState w14:val="2612" w14:font="MS Gothic"/>
            <w14:uncheckedState w14:val="2610" w14:font="MS Gothic"/>
          </w14:checkbox>
        </w:sdtPr>
        <w:sdtContent>
          <w:r w:rsidR="00415DB2" w:rsidRPr="00153593">
            <w:rPr>
              <w:rFonts w:ascii="MS Gothic" w:eastAsia="MS Gothic" w:hAnsi="MS Gothic" w:cs="MS Gothic" w:hint="eastAsia"/>
              <w:sz w:val="20"/>
              <w:szCs w:val="20"/>
            </w:rPr>
            <w:t>☐</w:t>
          </w:r>
        </w:sdtContent>
      </w:sdt>
      <w:r w:rsidR="00415DB2" w:rsidRPr="00153593">
        <w:rPr>
          <w:rFonts w:asciiTheme="minorHAnsi" w:hAnsiTheme="minorHAnsi" w:cs="Tahoma"/>
          <w:sz w:val="20"/>
          <w:szCs w:val="20"/>
        </w:rPr>
        <w:t xml:space="preserve">  dużym przedsiębiorstwem</w:t>
      </w:r>
    </w:p>
    <w:p w14:paraId="3CEA5B57" w14:textId="77777777" w:rsidR="00415DB2" w:rsidRPr="00213A36" w:rsidRDefault="00415DB2" w:rsidP="00213A36">
      <w:pPr>
        <w:jc w:val="both"/>
        <w:rPr>
          <w:rFonts w:ascii="Tahoma" w:hAnsi="Tahoma" w:cs="Tahoma"/>
        </w:rPr>
      </w:pPr>
    </w:p>
    <w:p w14:paraId="05BEF9A4" w14:textId="77777777" w:rsidR="00415DB2" w:rsidRPr="00213A36" w:rsidRDefault="00415DB2" w:rsidP="00213A36">
      <w:pPr>
        <w:jc w:val="both"/>
        <w:rPr>
          <w:rFonts w:asciiTheme="minorHAnsi" w:hAnsiTheme="minorHAnsi" w:cs="Tahoma"/>
          <w:sz w:val="20"/>
          <w:szCs w:val="20"/>
        </w:rPr>
      </w:pPr>
      <w:r w:rsidRPr="00213A36">
        <w:rPr>
          <w:rFonts w:asciiTheme="minorHAnsi" w:hAnsiTheme="minorHAnsi" w:cs="Tahoma"/>
          <w:sz w:val="20"/>
          <w:szCs w:val="20"/>
        </w:rPr>
        <w:t>Załącznikami do niniejszej oferty są:</w:t>
      </w:r>
    </w:p>
    <w:p w14:paraId="0A7BC4AD" w14:textId="77777777" w:rsidR="009E03D9" w:rsidRPr="00AF4E93" w:rsidRDefault="009E03D9" w:rsidP="00E32D0C">
      <w:pPr>
        <w:spacing w:line="276" w:lineRule="auto"/>
        <w:jc w:val="both"/>
        <w:rPr>
          <w:rFonts w:ascii="Calibri" w:hAnsi="Calibri" w:cs="Calibri"/>
          <w:sz w:val="20"/>
          <w:szCs w:val="20"/>
        </w:rPr>
      </w:pPr>
      <w:r w:rsidRPr="00AF4E93">
        <w:rPr>
          <w:rFonts w:ascii="Calibri" w:hAnsi="Calibri" w:cs="Calibri"/>
          <w:sz w:val="20"/>
          <w:szCs w:val="20"/>
        </w:rPr>
        <w:t>……………………………………………………………………………………………………………………………………………………………………………</w:t>
      </w:r>
    </w:p>
    <w:p w14:paraId="4934C7E3" w14:textId="77777777" w:rsidR="009E03D9" w:rsidRPr="00AF4E93" w:rsidRDefault="009E03D9" w:rsidP="00E32D0C">
      <w:pPr>
        <w:spacing w:line="276" w:lineRule="auto"/>
        <w:jc w:val="both"/>
        <w:rPr>
          <w:rFonts w:ascii="Calibri" w:hAnsi="Calibri" w:cs="Calibri"/>
          <w:sz w:val="20"/>
          <w:szCs w:val="20"/>
        </w:rPr>
      </w:pPr>
      <w:r w:rsidRPr="00AF4E93">
        <w:rPr>
          <w:rFonts w:ascii="Calibri" w:hAnsi="Calibri" w:cs="Calibri"/>
          <w:sz w:val="20"/>
          <w:szCs w:val="20"/>
        </w:rPr>
        <w:t>……………………………………………………………………………………………………………………………………………………………………………</w:t>
      </w:r>
    </w:p>
    <w:p w14:paraId="08E51B4C" w14:textId="77777777" w:rsidR="009E03D9" w:rsidRPr="00AF4E93" w:rsidRDefault="009E03D9" w:rsidP="00E32D0C">
      <w:pPr>
        <w:spacing w:line="276" w:lineRule="auto"/>
        <w:jc w:val="both"/>
        <w:rPr>
          <w:rFonts w:ascii="Calibri" w:hAnsi="Calibri" w:cs="Calibri"/>
          <w:sz w:val="20"/>
          <w:szCs w:val="20"/>
        </w:rPr>
      </w:pPr>
      <w:r w:rsidRPr="00AF4E93">
        <w:rPr>
          <w:rFonts w:ascii="Calibri" w:hAnsi="Calibri" w:cs="Calibri"/>
          <w:sz w:val="20"/>
          <w:szCs w:val="20"/>
        </w:rPr>
        <w:t>……………………………………………………………………………………………………………………………………………………………………………</w:t>
      </w:r>
    </w:p>
    <w:p w14:paraId="5854DF31" w14:textId="77777777" w:rsidR="009E03D9" w:rsidRPr="00AF4E93" w:rsidRDefault="009E03D9" w:rsidP="00E32D0C">
      <w:pPr>
        <w:jc w:val="both"/>
        <w:rPr>
          <w:rFonts w:ascii="Calibri" w:hAnsi="Calibri" w:cs="Calibri"/>
          <w:sz w:val="20"/>
          <w:szCs w:val="20"/>
        </w:rPr>
      </w:pPr>
      <w:r w:rsidRPr="00AF4E93">
        <w:rPr>
          <w:rFonts w:ascii="Calibri" w:hAnsi="Calibri" w:cs="Calibri"/>
          <w:sz w:val="20"/>
          <w:szCs w:val="20"/>
        </w:rPr>
        <w:t>Oferta została złożona na ……… kolejno ponumerowanych stronach.</w:t>
      </w:r>
    </w:p>
    <w:p w14:paraId="4B033790" w14:textId="77777777" w:rsidR="009E03D9" w:rsidRPr="00AF4E93" w:rsidRDefault="009E03D9" w:rsidP="00DB6EB5">
      <w:pPr>
        <w:jc w:val="both"/>
        <w:rPr>
          <w:rFonts w:ascii="Calibri" w:hAnsi="Calibri" w:cs="Calibri"/>
          <w:sz w:val="22"/>
          <w:szCs w:val="22"/>
        </w:rPr>
      </w:pPr>
    </w:p>
    <w:p w14:paraId="55776435" w14:textId="77777777" w:rsidR="009E03D9" w:rsidRPr="00AF4E93" w:rsidRDefault="009E03D9" w:rsidP="00DB6EB5">
      <w:pPr>
        <w:jc w:val="both"/>
        <w:rPr>
          <w:rFonts w:ascii="Calibri" w:hAnsi="Calibri" w:cs="Calibri"/>
          <w:sz w:val="20"/>
          <w:szCs w:val="20"/>
        </w:rPr>
      </w:pPr>
      <w:r w:rsidRPr="00AF4E93">
        <w:rPr>
          <w:rFonts w:ascii="Calibri" w:hAnsi="Calibri" w:cs="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14:paraId="604C1760" w14:textId="77777777" w:rsidR="009E03D9" w:rsidRPr="00AF4E93" w:rsidRDefault="009E03D9" w:rsidP="00DB6EB5">
      <w:pPr>
        <w:jc w:val="both"/>
        <w:rPr>
          <w:rFonts w:ascii="Calibri" w:hAnsi="Calibri" w:cs="Calibri"/>
          <w:sz w:val="22"/>
          <w:szCs w:val="22"/>
        </w:rPr>
      </w:pPr>
    </w:p>
    <w:p w14:paraId="62299AB6" w14:textId="77777777" w:rsidR="009E03D9" w:rsidRPr="00AF4E93" w:rsidRDefault="009E03D9" w:rsidP="00DB6EB5">
      <w:pPr>
        <w:jc w:val="both"/>
        <w:rPr>
          <w:rFonts w:ascii="Calibri" w:hAnsi="Calibri" w:cs="Calibri"/>
          <w:sz w:val="22"/>
          <w:szCs w:val="22"/>
        </w:rPr>
      </w:pPr>
    </w:p>
    <w:p w14:paraId="712113FA" w14:textId="30BD71B9" w:rsidR="009E03D9" w:rsidRPr="00AF4E93" w:rsidRDefault="00086AB2" w:rsidP="00DB6EB5">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E03D9" w:rsidRPr="00AF4E93">
        <w:rPr>
          <w:rFonts w:ascii="Calibri" w:hAnsi="Calibri" w:cs="Calibri"/>
          <w:sz w:val="22"/>
          <w:szCs w:val="22"/>
        </w:rPr>
        <w:tab/>
      </w:r>
      <w:r w:rsidR="009E03D9" w:rsidRPr="00AF4E93">
        <w:rPr>
          <w:rFonts w:ascii="Calibri" w:hAnsi="Calibri" w:cs="Calibri"/>
          <w:sz w:val="22"/>
          <w:szCs w:val="22"/>
        </w:rPr>
        <w:tab/>
      </w:r>
      <w:r w:rsidR="009E03D9" w:rsidRPr="00AF4E93">
        <w:rPr>
          <w:rFonts w:ascii="Calibri" w:hAnsi="Calibri" w:cs="Calibri"/>
          <w:sz w:val="22"/>
          <w:szCs w:val="22"/>
        </w:rPr>
        <w:tab/>
        <w:t>……………………………………………………</w:t>
      </w:r>
    </w:p>
    <w:p w14:paraId="1D085230" w14:textId="7C6F1E38" w:rsidR="009E03D9" w:rsidRPr="00AF4E93" w:rsidRDefault="009E03D9" w:rsidP="00086AB2">
      <w:pPr>
        <w:ind w:left="3258" w:firstLine="282"/>
        <w:jc w:val="center"/>
        <w:rPr>
          <w:rFonts w:ascii="Calibri" w:hAnsi="Calibri" w:cs="Calibri"/>
          <w:sz w:val="14"/>
          <w:szCs w:val="14"/>
        </w:rPr>
      </w:pPr>
      <w:r w:rsidRPr="00AF4E93">
        <w:rPr>
          <w:rFonts w:ascii="Calibri" w:hAnsi="Calibri" w:cs="Calibri"/>
          <w:sz w:val="14"/>
          <w:szCs w:val="14"/>
        </w:rPr>
        <w:t>Podpisy osób,</w:t>
      </w:r>
    </w:p>
    <w:p w14:paraId="6345B25C" w14:textId="77777777" w:rsidR="009E03D9" w:rsidRPr="00AF4E93" w:rsidRDefault="009E03D9" w:rsidP="00DB6EB5">
      <w:pPr>
        <w:ind w:left="5103"/>
        <w:rPr>
          <w:rFonts w:ascii="Calibri" w:hAnsi="Calibri" w:cs="Calibri"/>
          <w:sz w:val="14"/>
          <w:szCs w:val="14"/>
        </w:rPr>
      </w:pPr>
      <w:r w:rsidRPr="00AF4E93">
        <w:rPr>
          <w:rFonts w:ascii="Calibri" w:hAnsi="Calibri" w:cs="Calibri"/>
          <w:sz w:val="14"/>
          <w:szCs w:val="14"/>
        </w:rPr>
        <w:t>upoważnionych do reprezentowania Wykonawcy</w:t>
      </w:r>
    </w:p>
    <w:p w14:paraId="03D852BC" w14:textId="77777777" w:rsidR="009E03D9" w:rsidRPr="00AF4E93" w:rsidRDefault="009E03D9" w:rsidP="00DB6EB5">
      <w:pPr>
        <w:rPr>
          <w:rFonts w:ascii="Calibri" w:hAnsi="Calibri" w:cs="Calibri"/>
          <w:sz w:val="22"/>
          <w:szCs w:val="22"/>
        </w:rPr>
      </w:pPr>
    </w:p>
    <w:p w14:paraId="1CEAAB93" w14:textId="77777777" w:rsidR="009E03D9" w:rsidRPr="00AF4E93" w:rsidRDefault="009E03D9" w:rsidP="00DB6EB5">
      <w:pPr>
        <w:rPr>
          <w:rFonts w:ascii="Calibri" w:hAnsi="Calibri" w:cs="Calibri"/>
          <w:sz w:val="22"/>
          <w:szCs w:val="22"/>
        </w:rPr>
      </w:pPr>
      <w:r w:rsidRPr="00AF4E93">
        <w:rPr>
          <w:rFonts w:ascii="Calibri" w:hAnsi="Calibri" w:cs="Calibri"/>
          <w:sz w:val="22"/>
          <w:szCs w:val="22"/>
        </w:rPr>
        <w:t>……………………………………………………………</w:t>
      </w:r>
    </w:p>
    <w:p w14:paraId="71C4DF7F" w14:textId="77777777" w:rsidR="009E03D9" w:rsidRPr="00AF4E93" w:rsidRDefault="009E03D9" w:rsidP="00DB6EB5">
      <w:pPr>
        <w:ind w:left="1134"/>
        <w:rPr>
          <w:rFonts w:ascii="Calibri" w:hAnsi="Calibri" w:cs="Calibri"/>
          <w:sz w:val="14"/>
          <w:szCs w:val="14"/>
        </w:rPr>
      </w:pPr>
      <w:r w:rsidRPr="00AF4E93">
        <w:rPr>
          <w:rFonts w:ascii="Calibri" w:hAnsi="Calibri" w:cs="Calibri"/>
          <w:sz w:val="14"/>
          <w:szCs w:val="14"/>
        </w:rPr>
        <w:t>(miejscowość, data)</w:t>
      </w:r>
    </w:p>
    <w:p w14:paraId="28BEF4B6" w14:textId="77777777" w:rsidR="009E03D9" w:rsidRPr="00AF4E93" w:rsidRDefault="009E03D9" w:rsidP="003C42EC">
      <w:pPr>
        <w:jc w:val="both"/>
        <w:rPr>
          <w:rFonts w:ascii="Calibri" w:hAnsi="Calibri" w:cs="Calibri"/>
        </w:rPr>
        <w:sectPr w:rsidR="009E03D9" w:rsidRPr="00AF4E93" w:rsidSect="009E4972">
          <w:headerReference w:type="default" r:id="rId31"/>
          <w:pgSz w:w="11906" w:h="16838"/>
          <w:pgMar w:top="1276" w:right="1418" w:bottom="568" w:left="1418" w:header="709" w:footer="709" w:gutter="0"/>
          <w:cols w:space="708"/>
          <w:rtlGutter/>
          <w:docGrid w:linePitch="360"/>
        </w:sectPr>
      </w:pPr>
    </w:p>
    <w:p w14:paraId="40BEC169" w14:textId="77777777" w:rsidR="009E03D9" w:rsidRPr="00513205" w:rsidRDefault="009E03D9" w:rsidP="00513205">
      <w:pPr>
        <w:pStyle w:val="Nagwek1"/>
        <w:rPr>
          <w:rFonts w:asciiTheme="minorHAnsi" w:hAnsiTheme="minorHAnsi"/>
          <w:sz w:val="28"/>
        </w:rPr>
      </w:pPr>
      <w:bookmarkStart w:id="14" w:name="_Toc506380970"/>
      <w:bookmarkStart w:id="15" w:name="_Ref128536351"/>
      <w:bookmarkStart w:id="16" w:name="_Ref128536408"/>
      <w:bookmarkStart w:id="17" w:name="_Toc139083230"/>
      <w:r w:rsidRPr="00513205">
        <w:rPr>
          <w:rFonts w:asciiTheme="minorHAnsi" w:hAnsiTheme="minorHAnsi"/>
          <w:sz w:val="28"/>
        </w:rPr>
        <w:lastRenderedPageBreak/>
        <w:t>Istotne postanowienia umowy</w:t>
      </w:r>
      <w:bookmarkEnd w:id="14"/>
      <w:bookmarkEnd w:id="15"/>
      <w:bookmarkEnd w:id="16"/>
      <w:bookmarkEnd w:id="17"/>
    </w:p>
    <w:p w14:paraId="710EA412" w14:textId="77777777" w:rsidR="00007023" w:rsidRDefault="00007023" w:rsidP="00007023">
      <w:pPr>
        <w:jc w:val="center"/>
        <w:rPr>
          <w:rFonts w:asciiTheme="minorHAnsi" w:hAnsiTheme="minorHAnsi" w:cs="Tahoma"/>
          <w:b/>
        </w:rPr>
      </w:pPr>
      <w:r w:rsidRPr="00007023">
        <w:rPr>
          <w:rFonts w:asciiTheme="minorHAnsi" w:hAnsiTheme="minorHAnsi" w:cs="Tahoma"/>
          <w:b/>
        </w:rPr>
        <w:t>ISTOTNE POSTANOWIENIA UMOWY – część I Zamówienia</w:t>
      </w:r>
    </w:p>
    <w:p w14:paraId="59B938F4" w14:textId="77777777" w:rsidR="00007023" w:rsidRPr="00007023" w:rsidRDefault="00007023" w:rsidP="00007023">
      <w:pPr>
        <w:jc w:val="center"/>
        <w:rPr>
          <w:rFonts w:asciiTheme="minorHAnsi" w:hAnsiTheme="minorHAnsi" w:cs="Tahoma"/>
          <w:b/>
        </w:rPr>
      </w:pPr>
    </w:p>
    <w:p w14:paraId="31CAD091" w14:textId="77777777" w:rsidR="00007023" w:rsidRPr="005964F1" w:rsidRDefault="00007023" w:rsidP="00007023">
      <w:pPr>
        <w:spacing w:line="120" w:lineRule="atLeast"/>
        <w:jc w:val="both"/>
        <w:rPr>
          <w:rFonts w:ascii="Calibri" w:hAnsi="Calibri"/>
          <w:sz w:val="20"/>
          <w:szCs w:val="20"/>
        </w:rPr>
      </w:pPr>
      <w:r>
        <w:rPr>
          <w:rFonts w:ascii="Calibri" w:hAnsi="Calibri"/>
          <w:sz w:val="20"/>
          <w:szCs w:val="20"/>
        </w:rPr>
        <w:t>Zawarta w</w:t>
      </w:r>
      <w:r w:rsidRPr="005964F1">
        <w:rPr>
          <w:rFonts w:ascii="Calibri" w:hAnsi="Calibri"/>
          <w:sz w:val="20"/>
          <w:szCs w:val="20"/>
        </w:rPr>
        <w:t xml:space="preserve"> </w:t>
      </w:r>
      <w:r>
        <w:rPr>
          <w:rFonts w:ascii="Calibri" w:hAnsi="Calibri"/>
          <w:sz w:val="20"/>
          <w:szCs w:val="20"/>
        </w:rPr>
        <w:t>dniu ...................... 2020</w:t>
      </w:r>
      <w:r w:rsidRPr="005964F1">
        <w:rPr>
          <w:rFonts w:ascii="Calibri" w:hAnsi="Calibri"/>
          <w:sz w:val="20"/>
          <w:szCs w:val="20"/>
        </w:rPr>
        <w:t xml:space="preserve"> r. w Lwówku Śląskim, pomiędzy:</w:t>
      </w:r>
      <w:r w:rsidRPr="005964F1">
        <w:rPr>
          <w:rFonts w:ascii="Calibri" w:hAnsi="Calibri"/>
          <w:sz w:val="20"/>
          <w:szCs w:val="20"/>
        </w:rPr>
        <w:tab/>
      </w:r>
    </w:p>
    <w:p w14:paraId="4CB0220B" w14:textId="77777777" w:rsidR="00007023" w:rsidRPr="005964F1" w:rsidRDefault="00007023" w:rsidP="00007023">
      <w:pPr>
        <w:spacing w:before="120" w:line="120" w:lineRule="atLeast"/>
        <w:rPr>
          <w:rFonts w:ascii="Calibri" w:hAnsi="Calibri"/>
          <w:sz w:val="20"/>
          <w:szCs w:val="20"/>
        </w:rPr>
      </w:pPr>
      <w:r w:rsidRPr="005964F1">
        <w:rPr>
          <w:rFonts w:ascii="Calibri" w:hAnsi="Calibri"/>
          <w:b/>
          <w:sz w:val="20"/>
          <w:szCs w:val="20"/>
        </w:rPr>
        <w:t>Gminą i Miastem Lwówek Śląski</w:t>
      </w:r>
      <w:r w:rsidRPr="005964F1">
        <w:rPr>
          <w:rFonts w:ascii="Calibri" w:hAnsi="Calibri"/>
          <w:sz w:val="20"/>
          <w:szCs w:val="20"/>
        </w:rPr>
        <w:t xml:space="preserve"> z siedzibą: Al. Wojska Polskiego 25A,</w:t>
      </w:r>
      <w:r>
        <w:rPr>
          <w:rFonts w:ascii="Calibri" w:hAnsi="Calibri"/>
          <w:sz w:val="20"/>
          <w:szCs w:val="20"/>
        </w:rPr>
        <w:t xml:space="preserve"> </w:t>
      </w:r>
      <w:r w:rsidRPr="005964F1">
        <w:rPr>
          <w:rFonts w:ascii="Calibri" w:hAnsi="Calibri"/>
          <w:sz w:val="20"/>
          <w:szCs w:val="20"/>
        </w:rPr>
        <w:t xml:space="preserve">59-600 Lwówek Śląski, </w:t>
      </w:r>
      <w:r w:rsidRPr="005964F1">
        <w:rPr>
          <w:rFonts w:ascii="Calibri" w:hAnsi="Calibri"/>
          <w:sz w:val="20"/>
          <w:szCs w:val="20"/>
        </w:rPr>
        <w:br/>
        <w:t>NIP: 616-10-03-030</w:t>
      </w:r>
    </w:p>
    <w:p w14:paraId="1C16D1E5" w14:textId="77777777" w:rsidR="00007023" w:rsidRPr="005964F1" w:rsidRDefault="00007023" w:rsidP="00007023">
      <w:pPr>
        <w:pStyle w:val="Tekstpodstawowy3"/>
        <w:spacing w:after="0"/>
        <w:rPr>
          <w:rFonts w:ascii="Calibri" w:hAnsi="Calibri"/>
          <w:sz w:val="20"/>
          <w:szCs w:val="20"/>
        </w:rPr>
      </w:pPr>
      <w:r w:rsidRPr="005964F1">
        <w:rPr>
          <w:rFonts w:ascii="Calibri" w:hAnsi="Calibri"/>
          <w:sz w:val="20"/>
          <w:szCs w:val="20"/>
        </w:rPr>
        <w:t>reprezentowaną przez:</w:t>
      </w:r>
    </w:p>
    <w:p w14:paraId="327F0620" w14:textId="77777777" w:rsidR="00007023" w:rsidRPr="005964F1" w:rsidRDefault="00007023" w:rsidP="00007023">
      <w:pPr>
        <w:spacing w:line="120" w:lineRule="atLeast"/>
        <w:ind w:firstLine="360"/>
        <w:jc w:val="both"/>
        <w:rPr>
          <w:rFonts w:ascii="Calibri" w:hAnsi="Calibri"/>
          <w:sz w:val="20"/>
          <w:szCs w:val="20"/>
        </w:rPr>
      </w:pPr>
      <w:r>
        <w:rPr>
          <w:rFonts w:ascii="Calibri" w:hAnsi="Calibri"/>
          <w:sz w:val="20"/>
          <w:szCs w:val="20"/>
        </w:rPr>
        <w:t>……………………………………………………………………………………………………………………………</w:t>
      </w:r>
    </w:p>
    <w:p w14:paraId="4E1ABB7D" w14:textId="77777777" w:rsidR="00007023" w:rsidRPr="005964F1" w:rsidRDefault="00007023" w:rsidP="00007023">
      <w:pPr>
        <w:spacing w:line="120" w:lineRule="atLeast"/>
        <w:ind w:firstLine="360"/>
        <w:jc w:val="both"/>
        <w:rPr>
          <w:rFonts w:ascii="Calibri" w:hAnsi="Calibri"/>
          <w:sz w:val="20"/>
          <w:szCs w:val="20"/>
        </w:rPr>
      </w:pPr>
      <w:r w:rsidRPr="005964F1">
        <w:rPr>
          <w:rFonts w:ascii="Calibri" w:hAnsi="Calibri"/>
          <w:sz w:val="20"/>
          <w:szCs w:val="20"/>
        </w:rPr>
        <w:t>przy kontrasygnacie Julity Marchewki – Skarbnika Gminy i Miasta Lwówek Śląski</w:t>
      </w:r>
    </w:p>
    <w:p w14:paraId="72977749" w14:textId="77777777" w:rsidR="00007023" w:rsidRPr="005964F1" w:rsidRDefault="00007023" w:rsidP="00007023">
      <w:pPr>
        <w:spacing w:line="120" w:lineRule="atLeast"/>
        <w:jc w:val="both"/>
        <w:rPr>
          <w:rFonts w:ascii="Calibri" w:hAnsi="Calibri"/>
          <w:sz w:val="20"/>
          <w:szCs w:val="20"/>
        </w:rPr>
      </w:pPr>
      <w:r w:rsidRPr="005964F1">
        <w:rPr>
          <w:rFonts w:ascii="Calibri" w:hAnsi="Calibri"/>
          <w:sz w:val="20"/>
          <w:szCs w:val="20"/>
        </w:rPr>
        <w:t xml:space="preserve">zwaną w dalszej części umowy </w:t>
      </w:r>
      <w:r w:rsidRPr="005964F1">
        <w:rPr>
          <w:rFonts w:ascii="Calibri" w:hAnsi="Calibri"/>
          <w:b/>
          <w:sz w:val="20"/>
          <w:szCs w:val="20"/>
        </w:rPr>
        <w:t>Zamawiającym</w:t>
      </w:r>
    </w:p>
    <w:p w14:paraId="37C8134C" w14:textId="77777777" w:rsidR="00007023" w:rsidRPr="005964F1" w:rsidRDefault="00007023" w:rsidP="00007023">
      <w:pPr>
        <w:spacing w:before="120" w:after="120" w:line="120" w:lineRule="atLeast"/>
        <w:jc w:val="both"/>
        <w:rPr>
          <w:rFonts w:ascii="Calibri" w:hAnsi="Calibri"/>
          <w:sz w:val="20"/>
          <w:szCs w:val="20"/>
        </w:rPr>
      </w:pPr>
      <w:r w:rsidRPr="005964F1">
        <w:rPr>
          <w:rFonts w:ascii="Calibri" w:hAnsi="Calibri"/>
          <w:sz w:val="20"/>
          <w:szCs w:val="20"/>
        </w:rPr>
        <w:t xml:space="preserve">a </w:t>
      </w:r>
    </w:p>
    <w:p w14:paraId="1199141E" w14:textId="77777777" w:rsidR="00007023" w:rsidRPr="005964F1" w:rsidRDefault="00007023" w:rsidP="00007023">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14:paraId="38A57DA5" w14:textId="77777777" w:rsidR="00007023" w:rsidRPr="005964F1" w:rsidRDefault="00007023" w:rsidP="00007023">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reprezentowanym przez właściciela, upełnomocnionego (</w:t>
      </w:r>
      <w:proofErr w:type="spellStart"/>
      <w:r w:rsidRPr="005964F1">
        <w:rPr>
          <w:rFonts w:ascii="Calibri" w:hAnsi="Calibri"/>
          <w:sz w:val="20"/>
          <w:szCs w:val="20"/>
        </w:rPr>
        <w:t>ych</w:t>
      </w:r>
      <w:proofErr w:type="spellEnd"/>
      <w:r w:rsidRPr="005964F1">
        <w:rPr>
          <w:rFonts w:ascii="Calibri" w:hAnsi="Calibri"/>
          <w:sz w:val="20"/>
          <w:szCs w:val="20"/>
        </w:rPr>
        <w:t xml:space="preserve">) przedstawiciela (i) - </w:t>
      </w:r>
      <w:r w:rsidRPr="005964F1">
        <w:rPr>
          <w:rFonts w:ascii="Calibri" w:hAnsi="Calibri"/>
          <w:i/>
          <w:sz w:val="20"/>
          <w:szCs w:val="20"/>
        </w:rPr>
        <w:t>(niepotrzebne skreślić)</w:t>
      </w:r>
      <w:r w:rsidRPr="005964F1">
        <w:rPr>
          <w:rFonts w:ascii="Calibri" w:hAnsi="Calibri"/>
          <w:sz w:val="20"/>
          <w:szCs w:val="20"/>
        </w:rPr>
        <w:t>:</w:t>
      </w:r>
    </w:p>
    <w:p w14:paraId="3FD1E601" w14:textId="77777777" w:rsidR="00007023" w:rsidRPr="005964F1" w:rsidRDefault="00007023" w:rsidP="00007023">
      <w:pPr>
        <w:spacing w:line="120" w:lineRule="atLeast"/>
        <w:jc w:val="both"/>
        <w:rPr>
          <w:rFonts w:ascii="Calibri" w:hAnsi="Calibri"/>
          <w:sz w:val="20"/>
          <w:szCs w:val="20"/>
        </w:rPr>
      </w:pPr>
      <w:r w:rsidRPr="005964F1">
        <w:rPr>
          <w:rFonts w:ascii="Calibri" w:hAnsi="Calibri"/>
          <w:sz w:val="20"/>
          <w:szCs w:val="20"/>
        </w:rPr>
        <w:t>1. .........................................................................................................</w:t>
      </w:r>
    </w:p>
    <w:p w14:paraId="72717DA4" w14:textId="77777777" w:rsidR="00007023" w:rsidRDefault="00007023" w:rsidP="00007023">
      <w:pPr>
        <w:spacing w:line="120" w:lineRule="atLeast"/>
        <w:jc w:val="both"/>
        <w:rPr>
          <w:rFonts w:ascii="Calibri" w:hAnsi="Calibri"/>
          <w:sz w:val="20"/>
          <w:szCs w:val="20"/>
        </w:rPr>
      </w:pPr>
      <w:r w:rsidRPr="005964F1">
        <w:rPr>
          <w:rFonts w:ascii="Calibri" w:hAnsi="Calibri"/>
          <w:sz w:val="20"/>
          <w:szCs w:val="20"/>
        </w:rPr>
        <w:t>2. .........................................................................................................</w:t>
      </w:r>
    </w:p>
    <w:p w14:paraId="06EDEF26" w14:textId="77777777" w:rsidR="00007023" w:rsidRPr="005964F1" w:rsidRDefault="00007023" w:rsidP="00007023">
      <w:pPr>
        <w:spacing w:line="120" w:lineRule="atLeast"/>
        <w:jc w:val="both"/>
        <w:rPr>
          <w:rFonts w:ascii="Calibri" w:hAnsi="Calibri"/>
          <w:sz w:val="20"/>
          <w:szCs w:val="20"/>
        </w:rPr>
      </w:pPr>
    </w:p>
    <w:p w14:paraId="70FC2DF0" w14:textId="77777777" w:rsidR="00007023" w:rsidRPr="00007023" w:rsidRDefault="00007023" w:rsidP="00007023">
      <w:pPr>
        <w:jc w:val="both"/>
        <w:rPr>
          <w:rFonts w:asciiTheme="minorHAnsi" w:hAnsiTheme="minorHAnsi" w:cs="Tahoma"/>
          <w:sz w:val="20"/>
          <w:szCs w:val="20"/>
        </w:rPr>
      </w:pPr>
      <w:r w:rsidRPr="00007023">
        <w:rPr>
          <w:rFonts w:asciiTheme="minorHAnsi" w:hAnsiTheme="minorHAnsi" w:cs="Tahoma"/>
          <w:sz w:val="20"/>
          <w:szCs w:val="20"/>
        </w:rPr>
        <w:t xml:space="preserve">W rezultacie dokonania przez Zamawiającego wyboru oferty Wykonawcy, zgodnie z wymogami ustawy Prawo zamówień publicznych  z dnia 29 stycznia 2004 r. (Dz. U. 2019 poz. 1843 z </w:t>
      </w:r>
      <w:proofErr w:type="spellStart"/>
      <w:r w:rsidRPr="00007023">
        <w:rPr>
          <w:rFonts w:asciiTheme="minorHAnsi" w:hAnsiTheme="minorHAnsi" w:cs="Tahoma"/>
          <w:sz w:val="20"/>
          <w:szCs w:val="20"/>
        </w:rPr>
        <w:t>późn</w:t>
      </w:r>
      <w:proofErr w:type="spellEnd"/>
      <w:r w:rsidRPr="00007023">
        <w:rPr>
          <w:rFonts w:asciiTheme="minorHAnsi" w:hAnsiTheme="minorHAnsi" w:cs="Tahoma"/>
          <w:sz w:val="20"/>
          <w:szCs w:val="20"/>
        </w:rPr>
        <w:t xml:space="preserve">. zm.), zwanej </w:t>
      </w:r>
      <w:r w:rsidRPr="00007023">
        <w:rPr>
          <w:rFonts w:asciiTheme="minorHAnsi" w:hAnsiTheme="minorHAnsi" w:cs="Tahoma"/>
          <w:bCs/>
          <w:sz w:val="20"/>
          <w:szCs w:val="20"/>
        </w:rPr>
        <w:t xml:space="preserve">dalej Ustawą PZP, </w:t>
      </w:r>
      <w:r w:rsidRPr="00007023">
        <w:rPr>
          <w:rFonts w:asciiTheme="minorHAnsi" w:hAnsiTheme="minorHAnsi" w:cs="Tahoma"/>
          <w:sz w:val="20"/>
          <w:szCs w:val="20"/>
        </w:rPr>
        <w:t>w trybie przetargu nieograniczonego, przy udziale Maximus Broker sp. z o.o. - pełnomocnika Zamawiającego działającego na podstawie pełnomocnictwa, została zawarta umowa o następującej treści:</w:t>
      </w:r>
    </w:p>
    <w:p w14:paraId="157B45AE" w14:textId="77777777" w:rsidR="00007023" w:rsidRPr="00007023" w:rsidRDefault="00007023" w:rsidP="00007023">
      <w:pPr>
        <w:jc w:val="center"/>
        <w:rPr>
          <w:rFonts w:asciiTheme="minorHAnsi" w:hAnsiTheme="minorHAnsi" w:cs="Tahoma"/>
          <w:sz w:val="20"/>
          <w:szCs w:val="20"/>
        </w:rPr>
      </w:pPr>
    </w:p>
    <w:p w14:paraId="352CD07F" w14:textId="77777777" w:rsidR="00007023" w:rsidRPr="00007023" w:rsidRDefault="00007023" w:rsidP="00007023">
      <w:pPr>
        <w:jc w:val="center"/>
        <w:rPr>
          <w:rFonts w:asciiTheme="minorHAnsi" w:hAnsiTheme="minorHAnsi" w:cs="Tahoma"/>
          <w:sz w:val="20"/>
          <w:szCs w:val="20"/>
        </w:rPr>
      </w:pPr>
      <w:r w:rsidRPr="00007023">
        <w:rPr>
          <w:rFonts w:asciiTheme="minorHAnsi" w:hAnsiTheme="minorHAnsi" w:cs="Tahoma"/>
          <w:sz w:val="20"/>
          <w:szCs w:val="20"/>
        </w:rPr>
        <w:sym w:font="Times New Roman" w:char="00A7"/>
      </w:r>
      <w:r w:rsidRPr="00007023">
        <w:rPr>
          <w:rFonts w:asciiTheme="minorHAnsi" w:hAnsiTheme="minorHAnsi" w:cs="Tahoma"/>
          <w:sz w:val="20"/>
          <w:szCs w:val="20"/>
        </w:rPr>
        <w:t xml:space="preserve"> 1</w:t>
      </w:r>
    </w:p>
    <w:p w14:paraId="13475907" w14:textId="77777777" w:rsidR="00007023" w:rsidRPr="00007023" w:rsidRDefault="00007023" w:rsidP="00007023">
      <w:pPr>
        <w:jc w:val="both"/>
        <w:rPr>
          <w:rFonts w:asciiTheme="minorHAnsi" w:hAnsiTheme="minorHAnsi" w:cs="Tahoma"/>
          <w:sz w:val="20"/>
          <w:szCs w:val="20"/>
        </w:rPr>
      </w:pPr>
      <w:r w:rsidRPr="00007023">
        <w:rPr>
          <w:rFonts w:asciiTheme="minorHAnsi" w:hAnsiTheme="minorHAnsi" w:cs="Tahoma"/>
          <w:sz w:val="20"/>
          <w:szCs w:val="20"/>
        </w:rPr>
        <w:t>Wykonawca przyjmuje do ubezpieczenia mienie i odpowiedzialność Zamawiającego określone w Specyfikacji Istotnych Warunków Zamówienia, zwanej dalej SIWZ, zgodnie z warunkami oferty z dnia…………………. złożonej</w:t>
      </w:r>
      <w:r w:rsidRPr="00007023">
        <w:rPr>
          <w:rFonts w:asciiTheme="minorHAnsi" w:hAnsiTheme="minorHAnsi" w:cs="Tahoma"/>
          <w:sz w:val="20"/>
          <w:szCs w:val="20"/>
        </w:rPr>
        <w:br/>
        <w:t xml:space="preserve">w postępowaniu o udzielnie zamówienia na UBEZPIECZENIE MIENIA I ODPOWIEDZIALNOŚCI GMINY I MIASTA LWÓWEK ŚLĄSKI W LATACH 2021-2023, w ramach następujących ubezpieczeń: </w:t>
      </w:r>
    </w:p>
    <w:p w14:paraId="332F208F" w14:textId="77777777" w:rsidR="00007023" w:rsidRPr="00007023" w:rsidRDefault="00007023" w:rsidP="0085036F">
      <w:pPr>
        <w:numPr>
          <w:ilvl w:val="0"/>
          <w:numId w:val="47"/>
        </w:numPr>
        <w:tabs>
          <w:tab w:val="clear" w:pos="2136"/>
        </w:tabs>
        <w:ind w:left="426"/>
        <w:jc w:val="both"/>
        <w:rPr>
          <w:rFonts w:asciiTheme="minorHAnsi" w:hAnsiTheme="minorHAnsi" w:cs="Tahoma"/>
          <w:sz w:val="20"/>
          <w:szCs w:val="20"/>
        </w:rPr>
      </w:pPr>
      <w:r w:rsidRPr="00007023">
        <w:rPr>
          <w:rFonts w:asciiTheme="minorHAnsi" w:hAnsiTheme="minorHAnsi" w:cs="Tahoma"/>
          <w:sz w:val="20"/>
          <w:szCs w:val="20"/>
        </w:rPr>
        <w:t xml:space="preserve">mienia od wszystkich </w:t>
      </w:r>
      <w:proofErr w:type="spellStart"/>
      <w:r w:rsidRPr="00007023">
        <w:rPr>
          <w:rFonts w:asciiTheme="minorHAnsi" w:hAnsiTheme="minorHAnsi" w:cs="Tahoma"/>
          <w:sz w:val="20"/>
          <w:szCs w:val="20"/>
        </w:rPr>
        <w:t>ryzyk</w:t>
      </w:r>
      <w:proofErr w:type="spellEnd"/>
      <w:r w:rsidRPr="00007023">
        <w:rPr>
          <w:rFonts w:asciiTheme="minorHAnsi" w:hAnsiTheme="minorHAnsi" w:cs="Tahoma"/>
          <w:sz w:val="20"/>
          <w:szCs w:val="20"/>
        </w:rPr>
        <w:t xml:space="preserve">, </w:t>
      </w:r>
    </w:p>
    <w:p w14:paraId="3200DE93" w14:textId="77777777" w:rsidR="00007023" w:rsidRPr="00007023" w:rsidRDefault="00007023" w:rsidP="0085036F">
      <w:pPr>
        <w:numPr>
          <w:ilvl w:val="0"/>
          <w:numId w:val="47"/>
        </w:numPr>
        <w:tabs>
          <w:tab w:val="clear" w:pos="2136"/>
        </w:tabs>
        <w:ind w:left="426"/>
        <w:jc w:val="both"/>
        <w:rPr>
          <w:rFonts w:asciiTheme="minorHAnsi" w:hAnsiTheme="minorHAnsi" w:cs="Tahoma"/>
          <w:sz w:val="20"/>
          <w:szCs w:val="20"/>
        </w:rPr>
      </w:pPr>
      <w:r w:rsidRPr="00007023">
        <w:rPr>
          <w:rFonts w:asciiTheme="minorHAnsi" w:hAnsiTheme="minorHAnsi" w:cs="Tahoma"/>
          <w:sz w:val="20"/>
          <w:szCs w:val="20"/>
        </w:rPr>
        <w:t xml:space="preserve">sprzętu elektronicznego od wszystkich </w:t>
      </w:r>
      <w:proofErr w:type="spellStart"/>
      <w:r w:rsidRPr="00007023">
        <w:rPr>
          <w:rFonts w:asciiTheme="minorHAnsi" w:hAnsiTheme="minorHAnsi" w:cs="Tahoma"/>
          <w:sz w:val="20"/>
          <w:szCs w:val="20"/>
        </w:rPr>
        <w:t>ryzyk</w:t>
      </w:r>
      <w:proofErr w:type="spellEnd"/>
      <w:r w:rsidRPr="00007023">
        <w:rPr>
          <w:rFonts w:asciiTheme="minorHAnsi" w:hAnsiTheme="minorHAnsi" w:cs="Tahoma"/>
          <w:sz w:val="20"/>
          <w:szCs w:val="20"/>
        </w:rPr>
        <w:t xml:space="preserve">, </w:t>
      </w:r>
    </w:p>
    <w:p w14:paraId="666771F6" w14:textId="77777777" w:rsidR="00007023" w:rsidRPr="00007023" w:rsidRDefault="00007023" w:rsidP="0085036F">
      <w:pPr>
        <w:numPr>
          <w:ilvl w:val="0"/>
          <w:numId w:val="47"/>
        </w:numPr>
        <w:tabs>
          <w:tab w:val="clear" w:pos="2136"/>
        </w:tabs>
        <w:ind w:left="426"/>
        <w:jc w:val="both"/>
        <w:rPr>
          <w:rFonts w:asciiTheme="minorHAnsi" w:hAnsiTheme="minorHAnsi" w:cs="Tahoma"/>
          <w:sz w:val="20"/>
          <w:szCs w:val="20"/>
        </w:rPr>
      </w:pPr>
      <w:r w:rsidRPr="00007023">
        <w:rPr>
          <w:rFonts w:asciiTheme="minorHAnsi" w:hAnsiTheme="minorHAnsi" w:cs="Tahoma"/>
          <w:sz w:val="20"/>
          <w:szCs w:val="20"/>
        </w:rPr>
        <w:t xml:space="preserve">odpowiedzialności cywilnej, </w:t>
      </w:r>
    </w:p>
    <w:p w14:paraId="298BCBED" w14:textId="77777777" w:rsidR="00007023" w:rsidRPr="00007023" w:rsidRDefault="00007023" w:rsidP="0085036F">
      <w:pPr>
        <w:numPr>
          <w:ilvl w:val="0"/>
          <w:numId w:val="47"/>
        </w:numPr>
        <w:tabs>
          <w:tab w:val="clear" w:pos="2136"/>
        </w:tabs>
        <w:ind w:left="426"/>
        <w:jc w:val="both"/>
        <w:rPr>
          <w:rFonts w:asciiTheme="minorHAnsi" w:hAnsiTheme="minorHAnsi" w:cs="Tahoma"/>
          <w:sz w:val="20"/>
          <w:szCs w:val="20"/>
        </w:rPr>
      </w:pPr>
      <w:r w:rsidRPr="00007023">
        <w:rPr>
          <w:rFonts w:asciiTheme="minorHAnsi" w:hAnsiTheme="minorHAnsi" w:cs="Tahoma"/>
          <w:sz w:val="20"/>
          <w:szCs w:val="20"/>
        </w:rPr>
        <w:t>następstw nieszczęśliwych wypadków.</w:t>
      </w:r>
    </w:p>
    <w:p w14:paraId="6F4C5639" w14:textId="77777777" w:rsidR="00007023" w:rsidRPr="00007023" w:rsidRDefault="00007023" w:rsidP="00007023">
      <w:pPr>
        <w:jc w:val="center"/>
        <w:rPr>
          <w:rFonts w:asciiTheme="minorHAnsi" w:hAnsiTheme="minorHAnsi" w:cs="Tahoma"/>
          <w:sz w:val="20"/>
          <w:szCs w:val="20"/>
        </w:rPr>
      </w:pPr>
      <w:r w:rsidRPr="00007023">
        <w:rPr>
          <w:rFonts w:asciiTheme="minorHAnsi" w:hAnsiTheme="minorHAnsi" w:cs="Tahoma"/>
          <w:sz w:val="20"/>
          <w:szCs w:val="20"/>
        </w:rPr>
        <w:sym w:font="Times New Roman" w:char="00A7"/>
      </w:r>
      <w:r w:rsidRPr="00007023">
        <w:rPr>
          <w:rFonts w:asciiTheme="minorHAnsi" w:hAnsiTheme="minorHAnsi" w:cs="Tahoma"/>
          <w:sz w:val="20"/>
          <w:szCs w:val="20"/>
        </w:rPr>
        <w:t xml:space="preserve"> 2</w:t>
      </w:r>
    </w:p>
    <w:p w14:paraId="5E94BD85" w14:textId="77777777" w:rsidR="00007023" w:rsidRPr="00007023" w:rsidRDefault="00007023" w:rsidP="00007023">
      <w:pPr>
        <w:pStyle w:val="Tekstpodstawowywcity"/>
        <w:ind w:left="0"/>
        <w:rPr>
          <w:rFonts w:asciiTheme="minorHAnsi" w:hAnsiTheme="minorHAnsi" w:cs="Tahoma"/>
          <w:b/>
          <w:sz w:val="20"/>
          <w:szCs w:val="20"/>
        </w:rPr>
      </w:pPr>
      <w:r w:rsidRPr="00007023">
        <w:rPr>
          <w:rFonts w:asciiTheme="minorHAnsi" w:hAnsiTheme="minorHAnsi" w:cs="Tahoma"/>
          <w:sz w:val="20"/>
          <w:szCs w:val="20"/>
        </w:rPr>
        <w:t>Wykonawca udziela Zamawiającemu ochrony ubezpieczeniowej na okres wskazany w SIWZ to jest …………………………………………</w:t>
      </w:r>
    </w:p>
    <w:p w14:paraId="0B37780D" w14:textId="77777777" w:rsidR="00007023" w:rsidRPr="00007023" w:rsidRDefault="00007023" w:rsidP="00007023">
      <w:pPr>
        <w:jc w:val="center"/>
        <w:rPr>
          <w:rFonts w:asciiTheme="minorHAnsi" w:hAnsiTheme="minorHAnsi" w:cs="Tahoma"/>
          <w:sz w:val="20"/>
          <w:szCs w:val="20"/>
        </w:rPr>
      </w:pPr>
      <w:r w:rsidRPr="00007023">
        <w:rPr>
          <w:rFonts w:asciiTheme="minorHAnsi" w:hAnsiTheme="minorHAnsi" w:cs="Tahoma"/>
          <w:sz w:val="20"/>
          <w:szCs w:val="20"/>
        </w:rPr>
        <w:sym w:font="Times New Roman" w:char="00A7"/>
      </w:r>
      <w:r w:rsidRPr="00007023">
        <w:rPr>
          <w:rFonts w:asciiTheme="minorHAnsi" w:hAnsiTheme="minorHAnsi" w:cs="Tahoma"/>
          <w:sz w:val="20"/>
          <w:szCs w:val="20"/>
        </w:rPr>
        <w:t xml:space="preserve"> 3</w:t>
      </w:r>
    </w:p>
    <w:p w14:paraId="6A05514E" w14:textId="77777777" w:rsidR="00007023" w:rsidRPr="00007023" w:rsidRDefault="00007023" w:rsidP="00007023">
      <w:pPr>
        <w:jc w:val="both"/>
        <w:rPr>
          <w:rFonts w:asciiTheme="minorHAnsi" w:hAnsiTheme="minorHAnsi" w:cs="Tahoma"/>
          <w:sz w:val="20"/>
          <w:szCs w:val="20"/>
        </w:rPr>
      </w:pPr>
      <w:r w:rsidRPr="00007023">
        <w:rPr>
          <w:rFonts w:asciiTheme="minorHAnsi" w:hAnsiTheme="minorHAnsi" w:cs="Tahoma"/>
          <w:sz w:val="20"/>
          <w:szCs w:val="20"/>
        </w:rPr>
        <w:t>Zawarcie umowy ubezpieczenia Wykonawca potwierdza poprzez wystawienie stosownych polis ubezpieczeniowych zgodnych z ofertą złożoną Zamawiającemu.</w:t>
      </w:r>
    </w:p>
    <w:p w14:paraId="690CFB38" w14:textId="77777777" w:rsidR="00E27C3E" w:rsidRDefault="00E27C3E" w:rsidP="00007023">
      <w:pPr>
        <w:jc w:val="center"/>
        <w:rPr>
          <w:rFonts w:asciiTheme="minorHAnsi" w:hAnsiTheme="minorHAnsi" w:cs="Tahoma"/>
          <w:sz w:val="20"/>
          <w:szCs w:val="20"/>
        </w:rPr>
      </w:pPr>
    </w:p>
    <w:p w14:paraId="320E8409" w14:textId="77777777" w:rsidR="00007023" w:rsidRPr="00007023" w:rsidRDefault="00007023" w:rsidP="00007023">
      <w:pPr>
        <w:jc w:val="center"/>
        <w:rPr>
          <w:rFonts w:asciiTheme="minorHAnsi" w:hAnsiTheme="minorHAnsi" w:cs="Tahoma"/>
          <w:sz w:val="20"/>
          <w:szCs w:val="20"/>
        </w:rPr>
      </w:pPr>
      <w:r w:rsidRPr="00007023">
        <w:rPr>
          <w:rFonts w:asciiTheme="minorHAnsi" w:hAnsiTheme="minorHAnsi" w:cs="Tahoma"/>
          <w:sz w:val="20"/>
          <w:szCs w:val="20"/>
        </w:rPr>
        <w:t>§ 4</w:t>
      </w:r>
    </w:p>
    <w:p w14:paraId="71EC2E4D" w14:textId="651BA36A" w:rsidR="00007023" w:rsidRPr="00E27C3E" w:rsidRDefault="00007023" w:rsidP="0085036F">
      <w:pPr>
        <w:numPr>
          <w:ilvl w:val="0"/>
          <w:numId w:val="46"/>
        </w:numPr>
        <w:tabs>
          <w:tab w:val="clear" w:pos="720"/>
          <w:tab w:val="num" w:pos="142"/>
        </w:tabs>
        <w:ind w:left="284" w:hanging="284"/>
        <w:jc w:val="both"/>
        <w:rPr>
          <w:rFonts w:asciiTheme="minorHAnsi" w:hAnsiTheme="minorHAnsi" w:cs="Tahoma"/>
          <w:sz w:val="20"/>
        </w:rPr>
      </w:pPr>
      <w:r w:rsidRPr="00007023">
        <w:rPr>
          <w:rFonts w:asciiTheme="minorHAnsi" w:hAnsiTheme="minorHAnsi" w:cs="Tahoma"/>
          <w:sz w:val="20"/>
          <w:szCs w:val="20"/>
        </w:rPr>
        <w:t>Wykonawca zobowiązany jest do wystawienia polis ubezpieczenia nie później niż w terminie do 14 dni od początku okresu ubezpieczenia, określonego w SIWZ –</w:t>
      </w:r>
      <w:r w:rsidRPr="007D791F">
        <w:rPr>
          <w:rFonts w:ascii="Tahoma" w:hAnsi="Tahoma" w:cs="Tahoma"/>
        </w:rPr>
        <w:t xml:space="preserve"> </w:t>
      </w:r>
      <w:r w:rsidRPr="00E27C3E">
        <w:rPr>
          <w:rFonts w:asciiTheme="minorHAnsi" w:hAnsiTheme="minorHAnsi" w:cs="Tahoma"/>
          <w:sz w:val="20"/>
        </w:rPr>
        <w:t>dotyczy ubezpieczeń: mienia od</w:t>
      </w:r>
      <w:r w:rsidRPr="00E27C3E">
        <w:rPr>
          <w:rFonts w:ascii="Tahoma" w:hAnsi="Tahoma" w:cs="Tahoma"/>
          <w:sz w:val="20"/>
        </w:rPr>
        <w:t xml:space="preserve"> </w:t>
      </w:r>
      <w:r w:rsidRPr="00E27C3E">
        <w:rPr>
          <w:rFonts w:asciiTheme="minorHAnsi" w:hAnsiTheme="minorHAnsi" w:cs="Tahoma"/>
          <w:sz w:val="20"/>
        </w:rPr>
        <w:t xml:space="preserve">wszystkich </w:t>
      </w:r>
      <w:proofErr w:type="spellStart"/>
      <w:r w:rsidRPr="00E27C3E">
        <w:rPr>
          <w:rFonts w:asciiTheme="minorHAnsi" w:hAnsiTheme="minorHAnsi" w:cs="Tahoma"/>
          <w:sz w:val="20"/>
        </w:rPr>
        <w:t>ryzyk</w:t>
      </w:r>
      <w:proofErr w:type="spellEnd"/>
      <w:r w:rsidRPr="00E27C3E">
        <w:rPr>
          <w:rFonts w:asciiTheme="minorHAnsi" w:hAnsiTheme="minorHAnsi" w:cs="Tahoma"/>
          <w:sz w:val="20"/>
        </w:rPr>
        <w:t xml:space="preserve">, sprzętu elektronicznego od wszystkich </w:t>
      </w:r>
      <w:proofErr w:type="spellStart"/>
      <w:r w:rsidRPr="00E27C3E">
        <w:rPr>
          <w:rFonts w:asciiTheme="minorHAnsi" w:hAnsiTheme="minorHAnsi" w:cs="Tahoma"/>
          <w:sz w:val="20"/>
        </w:rPr>
        <w:t>ryzyk</w:t>
      </w:r>
      <w:proofErr w:type="spellEnd"/>
      <w:r w:rsidRPr="00E27C3E">
        <w:rPr>
          <w:rFonts w:asciiTheme="minorHAnsi" w:hAnsiTheme="minorHAnsi" w:cs="Tahoma"/>
          <w:sz w:val="20"/>
        </w:rPr>
        <w:t>, odpowiedzialności cywilnej, następstw nieszczęśliwych wypadków.</w:t>
      </w:r>
    </w:p>
    <w:p w14:paraId="0CB9226F" w14:textId="77777777" w:rsidR="00007023" w:rsidRPr="00E27C3E" w:rsidRDefault="00007023" w:rsidP="0085036F">
      <w:pPr>
        <w:numPr>
          <w:ilvl w:val="0"/>
          <w:numId w:val="46"/>
        </w:numPr>
        <w:tabs>
          <w:tab w:val="clear" w:pos="720"/>
          <w:tab w:val="num" w:pos="284"/>
        </w:tabs>
        <w:ind w:left="284" w:hanging="284"/>
        <w:jc w:val="both"/>
        <w:rPr>
          <w:rFonts w:asciiTheme="minorHAnsi" w:hAnsiTheme="minorHAnsi" w:cs="Tahoma"/>
          <w:sz w:val="20"/>
        </w:rPr>
      </w:pPr>
      <w:r w:rsidRPr="00E27C3E">
        <w:rPr>
          <w:rFonts w:asciiTheme="minorHAnsi" w:hAnsiTheme="minorHAnsi" w:cs="Tahoma"/>
          <w:sz w:val="20"/>
        </w:rPr>
        <w:t>Do czasu wystawienia polis ubezpieczeniowych, Wykonawca potwierdza fakt udzielania ochrony poprzez wystawienie dokumentu tymczasowego – noty pokrycia ubezpieczeniowego.</w:t>
      </w:r>
    </w:p>
    <w:p w14:paraId="356AA383" w14:textId="77777777" w:rsidR="00007023" w:rsidRDefault="00007023" w:rsidP="00007023">
      <w:pPr>
        <w:jc w:val="center"/>
        <w:rPr>
          <w:rFonts w:ascii="Tahoma" w:hAnsi="Tahoma" w:cs="Tahoma"/>
        </w:rPr>
      </w:pPr>
    </w:p>
    <w:p w14:paraId="570FB25A" w14:textId="77777777" w:rsidR="00007023" w:rsidRPr="00E27C3E" w:rsidRDefault="00007023" w:rsidP="00007023">
      <w:pPr>
        <w:jc w:val="center"/>
        <w:rPr>
          <w:rFonts w:asciiTheme="minorHAnsi" w:hAnsiTheme="minorHAnsi" w:cs="Tahoma"/>
          <w:sz w:val="20"/>
        </w:rPr>
      </w:pPr>
      <w:r w:rsidRPr="00E27C3E">
        <w:rPr>
          <w:rFonts w:asciiTheme="minorHAnsi" w:hAnsiTheme="minorHAnsi" w:cs="Tahoma"/>
          <w:sz w:val="20"/>
        </w:rPr>
        <w:t>§ 5</w:t>
      </w:r>
    </w:p>
    <w:p w14:paraId="103A17C4" w14:textId="77777777" w:rsidR="00007023" w:rsidRPr="007D791F" w:rsidRDefault="00007023" w:rsidP="0085036F">
      <w:pPr>
        <w:numPr>
          <w:ilvl w:val="0"/>
          <w:numId w:val="49"/>
        </w:numPr>
        <w:suppressAutoHyphens/>
        <w:jc w:val="both"/>
        <w:rPr>
          <w:rFonts w:ascii="Tahoma" w:hAnsi="Tahoma" w:cs="Tahoma"/>
        </w:rPr>
      </w:pPr>
      <w:r w:rsidRPr="00E27C3E">
        <w:rPr>
          <w:rFonts w:asciiTheme="minorHAnsi" w:hAnsiTheme="minorHAnsi" w:cs="Tahoma"/>
          <w:sz w:val="20"/>
        </w:rPr>
        <w:t>Wykonawca zobowiązuje się do prowadzenia wszelkich kontaktów z Zamawiającym związanych</w:t>
      </w:r>
      <w:r w:rsidR="00E27C3E">
        <w:rPr>
          <w:rFonts w:asciiTheme="minorHAnsi" w:hAnsiTheme="minorHAnsi" w:cs="Tahoma"/>
          <w:sz w:val="20"/>
        </w:rPr>
        <w:br/>
      </w:r>
      <w:r w:rsidRPr="00E27C3E">
        <w:rPr>
          <w:rFonts w:asciiTheme="minorHAnsi" w:hAnsiTheme="minorHAnsi" w:cs="Tahoma"/>
          <w:sz w:val="20"/>
        </w:rPr>
        <w:t>z likwidacją szkód wyłącznie za pośrednictwem przedstawiciela pełnomocnika Zamawiającego – Maximus Broker Sp. z o.o. wskazanego każdorazowo przy zgłoszeniu szkody (nie dotyczy kontaktów</w:t>
      </w:r>
      <w:r w:rsidRPr="00E27C3E">
        <w:rPr>
          <w:rFonts w:ascii="Tahoma" w:hAnsi="Tahoma" w:cs="Tahoma"/>
          <w:sz w:val="20"/>
        </w:rPr>
        <w:t xml:space="preserve"> </w:t>
      </w:r>
      <w:r w:rsidRPr="00E27C3E">
        <w:rPr>
          <w:rFonts w:asciiTheme="minorHAnsi" w:hAnsiTheme="minorHAnsi" w:cs="Tahoma"/>
          <w:sz w:val="20"/>
        </w:rPr>
        <w:t>związanych</w:t>
      </w:r>
      <w:r w:rsidR="00E27C3E">
        <w:rPr>
          <w:rFonts w:asciiTheme="minorHAnsi" w:hAnsiTheme="minorHAnsi" w:cs="Tahoma"/>
          <w:sz w:val="20"/>
        </w:rPr>
        <w:br/>
      </w:r>
      <w:r w:rsidRPr="00E27C3E">
        <w:rPr>
          <w:rFonts w:asciiTheme="minorHAnsi" w:hAnsiTheme="minorHAnsi" w:cs="Tahoma"/>
          <w:sz w:val="20"/>
        </w:rPr>
        <w:t>z oględzinami/wstępną likwidacją szkody powołanego przez Wykonawcę rzeczoznawcy), a w szczególności do:</w:t>
      </w:r>
    </w:p>
    <w:p w14:paraId="1FAE715A" w14:textId="77777777" w:rsidR="00007023" w:rsidRPr="00E27C3E" w:rsidRDefault="00007023" w:rsidP="0085036F">
      <w:pPr>
        <w:numPr>
          <w:ilvl w:val="0"/>
          <w:numId w:val="48"/>
        </w:numPr>
        <w:tabs>
          <w:tab w:val="left" w:pos="709"/>
        </w:tabs>
        <w:suppressAutoHyphens/>
        <w:ind w:left="709"/>
        <w:jc w:val="both"/>
        <w:rPr>
          <w:rFonts w:asciiTheme="minorHAnsi" w:hAnsiTheme="minorHAnsi" w:cs="Tahoma"/>
          <w:sz w:val="20"/>
        </w:rPr>
      </w:pPr>
      <w:r w:rsidRPr="00E27C3E">
        <w:rPr>
          <w:rFonts w:asciiTheme="minorHAnsi" w:hAnsiTheme="minorHAnsi" w:cs="Tahoma"/>
          <w:sz w:val="20"/>
        </w:rPr>
        <w:lastRenderedPageBreak/>
        <w:t>informowania pełnomocnika Zamawiającego o przyjęciu i zarejestrowaniu szkody nie później niż</w:t>
      </w:r>
      <w:r w:rsidR="00E27C3E">
        <w:rPr>
          <w:rFonts w:asciiTheme="minorHAnsi" w:hAnsiTheme="minorHAnsi" w:cs="Tahoma"/>
          <w:sz w:val="20"/>
        </w:rPr>
        <w:br/>
      </w:r>
      <w:r w:rsidRPr="00E27C3E">
        <w:rPr>
          <w:rFonts w:asciiTheme="minorHAnsi" w:hAnsiTheme="minorHAnsi" w:cs="Tahoma"/>
          <w:sz w:val="20"/>
        </w:rPr>
        <w:t xml:space="preserve">w ciągu 3 dni roboczych od daty zgłoszenia, </w:t>
      </w:r>
    </w:p>
    <w:p w14:paraId="023F578D" w14:textId="77777777" w:rsidR="00007023" w:rsidRPr="00E27C3E" w:rsidRDefault="00007023" w:rsidP="0085036F">
      <w:pPr>
        <w:numPr>
          <w:ilvl w:val="0"/>
          <w:numId w:val="48"/>
        </w:numPr>
        <w:tabs>
          <w:tab w:val="left" w:pos="709"/>
        </w:tabs>
        <w:suppressAutoHyphens/>
        <w:ind w:left="709"/>
        <w:jc w:val="both"/>
        <w:rPr>
          <w:rFonts w:asciiTheme="minorHAnsi" w:hAnsiTheme="minorHAnsi" w:cs="Tahoma"/>
          <w:sz w:val="20"/>
        </w:rPr>
      </w:pPr>
      <w:r w:rsidRPr="00E27C3E">
        <w:rPr>
          <w:rFonts w:asciiTheme="minorHAnsi" w:hAnsiTheme="minorHAnsi" w:cs="Tahoma"/>
          <w:sz w:val="20"/>
        </w:rPr>
        <w:t xml:space="preserve">informowania pełnomocnika Zamawiającego o wykazie dokumentów i/lub informacji niezbędnych do ustalenia odpowiedzialności i wysokości szkody nie później niż w ciągu 7 dni od daty zgłoszenia, </w:t>
      </w:r>
    </w:p>
    <w:p w14:paraId="530E6522" w14:textId="77777777" w:rsidR="00007023" w:rsidRPr="00E27C3E" w:rsidRDefault="00007023" w:rsidP="0085036F">
      <w:pPr>
        <w:numPr>
          <w:ilvl w:val="0"/>
          <w:numId w:val="48"/>
        </w:numPr>
        <w:tabs>
          <w:tab w:val="left" w:pos="709"/>
        </w:tabs>
        <w:suppressAutoHyphens/>
        <w:ind w:left="709"/>
        <w:jc w:val="both"/>
        <w:rPr>
          <w:rFonts w:asciiTheme="minorHAnsi" w:hAnsiTheme="minorHAnsi" w:cs="Tahoma"/>
          <w:sz w:val="20"/>
        </w:rPr>
      </w:pPr>
      <w:r w:rsidRPr="00E27C3E">
        <w:rPr>
          <w:rFonts w:asciiTheme="minorHAnsi" w:hAnsiTheme="minorHAnsi" w:cs="Tahoma"/>
          <w:sz w:val="20"/>
        </w:rPr>
        <w:t>udzielanie odpowiedzi w ciągu 3 dni roboczych na pytania dotyczące likwidacji szkód Zamawiającego wysyłane przez pełnomocnika Zamawiającego,</w:t>
      </w:r>
    </w:p>
    <w:p w14:paraId="6A4AA9EF" w14:textId="77777777" w:rsidR="00007023" w:rsidRPr="00E27C3E" w:rsidRDefault="00007023" w:rsidP="0085036F">
      <w:pPr>
        <w:numPr>
          <w:ilvl w:val="0"/>
          <w:numId w:val="48"/>
        </w:numPr>
        <w:tabs>
          <w:tab w:val="left" w:pos="709"/>
        </w:tabs>
        <w:suppressAutoHyphens/>
        <w:ind w:left="709"/>
        <w:jc w:val="both"/>
        <w:rPr>
          <w:rFonts w:asciiTheme="minorHAnsi" w:hAnsiTheme="minorHAnsi" w:cs="Tahoma"/>
          <w:sz w:val="20"/>
        </w:rPr>
      </w:pPr>
      <w:r w:rsidRPr="00E27C3E">
        <w:rPr>
          <w:rFonts w:asciiTheme="minorHAnsi" w:hAnsiTheme="minorHAnsi" w:cs="Tahoma"/>
          <w:sz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D662BD6" w14:textId="77777777" w:rsidR="00007023" w:rsidRPr="00E27C3E" w:rsidRDefault="00007023" w:rsidP="0085036F">
      <w:pPr>
        <w:numPr>
          <w:ilvl w:val="0"/>
          <w:numId w:val="48"/>
        </w:numPr>
        <w:tabs>
          <w:tab w:val="left" w:pos="709"/>
        </w:tabs>
        <w:suppressAutoHyphens/>
        <w:ind w:left="709"/>
        <w:jc w:val="both"/>
        <w:rPr>
          <w:rFonts w:asciiTheme="minorHAnsi" w:hAnsiTheme="minorHAnsi" w:cs="Tahoma"/>
          <w:sz w:val="20"/>
        </w:rPr>
      </w:pPr>
      <w:r w:rsidRPr="00E27C3E">
        <w:rPr>
          <w:rFonts w:asciiTheme="minorHAnsi" w:hAnsiTheme="minorHAnsi" w:cs="Tahoma"/>
          <w:sz w:val="20"/>
        </w:rPr>
        <w:t xml:space="preserve">pisemnego informowania Zamawiającego do wiadomości pełnomocnika Zamawiającego o decyzji kończącej postępowanie. </w:t>
      </w:r>
    </w:p>
    <w:p w14:paraId="63AC8DCD" w14:textId="77777777" w:rsidR="00007023" w:rsidRPr="00E27C3E" w:rsidRDefault="00007023" w:rsidP="0085036F">
      <w:pPr>
        <w:numPr>
          <w:ilvl w:val="0"/>
          <w:numId w:val="49"/>
        </w:numPr>
        <w:tabs>
          <w:tab w:val="left" w:pos="284"/>
        </w:tabs>
        <w:suppressAutoHyphens/>
        <w:ind w:left="284"/>
        <w:jc w:val="both"/>
        <w:rPr>
          <w:rFonts w:asciiTheme="minorHAnsi" w:hAnsiTheme="minorHAnsi" w:cs="Tahoma"/>
          <w:sz w:val="20"/>
        </w:rPr>
      </w:pPr>
      <w:r w:rsidRPr="00E27C3E">
        <w:rPr>
          <w:rFonts w:asciiTheme="minorHAnsi" w:hAnsiTheme="minorHAnsi" w:cs="Tahoma"/>
          <w:sz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w:t>
      </w:r>
      <w:r w:rsidR="00E27C3E">
        <w:rPr>
          <w:rFonts w:asciiTheme="minorHAnsi" w:hAnsiTheme="minorHAnsi" w:cs="Tahoma"/>
          <w:sz w:val="20"/>
        </w:rPr>
        <w:br/>
      </w:r>
      <w:r w:rsidRPr="00E27C3E">
        <w:rPr>
          <w:rFonts w:asciiTheme="minorHAnsi" w:hAnsiTheme="minorHAnsi" w:cs="Tahoma"/>
          <w:sz w:val="20"/>
        </w:rPr>
        <w:t>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6DC8E23D" w14:textId="77777777" w:rsidR="00007023" w:rsidRPr="00E27C3E" w:rsidRDefault="00007023" w:rsidP="00007023">
      <w:pPr>
        <w:ind w:left="284"/>
        <w:jc w:val="both"/>
        <w:rPr>
          <w:rFonts w:asciiTheme="minorHAnsi" w:hAnsiTheme="minorHAnsi" w:cs="Tahoma"/>
          <w:sz w:val="20"/>
        </w:rPr>
      </w:pPr>
      <w:r w:rsidRPr="00E27C3E">
        <w:rPr>
          <w:rFonts w:asciiTheme="minorHAnsi" w:hAnsiTheme="minorHAnsi" w:cs="Tahoma"/>
          <w:sz w:val="20"/>
        </w:rPr>
        <w:t xml:space="preserve">- dokument potwierdzający prawo własności, np. kopia faktury zakupu lub kopia wyciągu </w:t>
      </w:r>
      <w:r w:rsidRPr="00E27C3E">
        <w:rPr>
          <w:rFonts w:asciiTheme="minorHAnsi" w:hAnsiTheme="minorHAnsi" w:cs="Tahoma"/>
          <w:sz w:val="20"/>
        </w:rPr>
        <w:br/>
        <w:t>z ewidencji środków trwałych,</w:t>
      </w:r>
    </w:p>
    <w:p w14:paraId="4E9C2629" w14:textId="77777777" w:rsidR="00007023" w:rsidRPr="00E27C3E" w:rsidRDefault="00007023" w:rsidP="00007023">
      <w:pPr>
        <w:ind w:left="284"/>
        <w:jc w:val="both"/>
        <w:rPr>
          <w:rFonts w:asciiTheme="minorHAnsi" w:hAnsiTheme="minorHAnsi" w:cs="Tahoma"/>
          <w:sz w:val="20"/>
        </w:rPr>
      </w:pPr>
      <w:r w:rsidRPr="00E27C3E">
        <w:rPr>
          <w:rFonts w:asciiTheme="minorHAnsi" w:hAnsiTheme="minorHAnsi" w:cs="Tahoma"/>
          <w:sz w:val="20"/>
        </w:rPr>
        <w:t xml:space="preserve">- dokument potwierdzający wysokość szkody, np. kosztorys lub faktura </w:t>
      </w:r>
      <w:r w:rsidRPr="00E27C3E">
        <w:rPr>
          <w:rFonts w:asciiTheme="minorHAnsi" w:hAnsiTheme="minorHAnsi" w:cs="Tahoma"/>
          <w:bCs/>
          <w:sz w:val="20"/>
        </w:rPr>
        <w:t>wraz z dokumentacją fotograficzną ukazującą rozmiar szkody.</w:t>
      </w:r>
    </w:p>
    <w:p w14:paraId="5770D13A" w14:textId="77777777" w:rsidR="00007023" w:rsidRPr="00E27C3E" w:rsidRDefault="00007023" w:rsidP="0085036F">
      <w:pPr>
        <w:numPr>
          <w:ilvl w:val="0"/>
          <w:numId w:val="49"/>
        </w:numPr>
        <w:tabs>
          <w:tab w:val="left" w:pos="284"/>
        </w:tabs>
        <w:suppressAutoHyphens/>
        <w:ind w:left="284"/>
        <w:jc w:val="both"/>
        <w:rPr>
          <w:rFonts w:asciiTheme="minorHAnsi" w:hAnsiTheme="minorHAnsi" w:cs="Tahoma"/>
          <w:sz w:val="20"/>
        </w:rPr>
      </w:pPr>
      <w:r w:rsidRPr="00E27C3E">
        <w:rPr>
          <w:rFonts w:asciiTheme="minorHAnsi" w:hAnsiTheme="minorHAnsi" w:cs="Tahoma"/>
          <w:sz w:val="20"/>
        </w:rPr>
        <w:t>Wykonawca nie będzie uzależniał wypłaty odszkodowania za szkody w mieniu Zamawiającego powstałe</w:t>
      </w:r>
      <w:r w:rsidRPr="00E27C3E">
        <w:rPr>
          <w:rFonts w:asciiTheme="minorHAnsi" w:hAnsiTheme="minorHAnsi" w:cs="Tahoma"/>
          <w:sz w:val="20"/>
        </w:rPr>
        <w:b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1E179236" w14:textId="77777777" w:rsidR="00007023" w:rsidRPr="00E27C3E" w:rsidRDefault="00007023" w:rsidP="0085036F">
      <w:pPr>
        <w:numPr>
          <w:ilvl w:val="0"/>
          <w:numId w:val="49"/>
        </w:numPr>
        <w:tabs>
          <w:tab w:val="left" w:pos="284"/>
        </w:tabs>
        <w:suppressAutoHyphens/>
        <w:ind w:left="284"/>
        <w:jc w:val="both"/>
        <w:rPr>
          <w:rFonts w:asciiTheme="minorHAnsi" w:hAnsiTheme="minorHAnsi" w:cs="Tahoma"/>
          <w:sz w:val="20"/>
        </w:rPr>
      </w:pPr>
      <w:r w:rsidRPr="00E27C3E">
        <w:rPr>
          <w:rFonts w:asciiTheme="minorHAnsi" w:hAnsiTheme="minorHAnsi" w:cs="Tahoma"/>
          <w:sz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w:t>
      </w:r>
      <w:r w:rsidRPr="00E27C3E">
        <w:rPr>
          <w:rFonts w:ascii="Tahoma" w:hAnsi="Tahoma" w:cs="Tahoma"/>
          <w:sz w:val="20"/>
        </w:rPr>
        <w:t xml:space="preserve"> </w:t>
      </w:r>
      <w:r w:rsidRPr="00E27C3E">
        <w:rPr>
          <w:rFonts w:asciiTheme="minorHAnsi" w:hAnsiTheme="minorHAnsi" w:cs="Tahoma"/>
          <w:sz w:val="20"/>
        </w:rPr>
        <w:t>toczącego się postępowania karnego lub cywilnego – dotyczy ubezpieczeń dobrowolnych.</w:t>
      </w:r>
    </w:p>
    <w:p w14:paraId="0950E9ED" w14:textId="77777777" w:rsidR="00007023" w:rsidRPr="00E27C3E" w:rsidRDefault="00007023" w:rsidP="0085036F">
      <w:pPr>
        <w:numPr>
          <w:ilvl w:val="0"/>
          <w:numId w:val="49"/>
        </w:numPr>
        <w:tabs>
          <w:tab w:val="left" w:pos="284"/>
        </w:tabs>
        <w:suppressAutoHyphens/>
        <w:ind w:left="284"/>
        <w:jc w:val="both"/>
        <w:rPr>
          <w:rFonts w:asciiTheme="minorHAnsi" w:hAnsiTheme="minorHAnsi" w:cs="Tahoma"/>
          <w:sz w:val="20"/>
        </w:rPr>
      </w:pPr>
      <w:r w:rsidRPr="00E27C3E">
        <w:rPr>
          <w:rFonts w:asciiTheme="minorHAnsi" w:hAnsiTheme="minorHAnsi" w:cs="Tahoma"/>
          <w:sz w:val="20"/>
        </w:rPr>
        <w:t>W przypadku uznania odpowiedzialności za szkodę w mieniu Zamawiającego Wykonawca zobowiązuje się do wypłaty kwoty bezspornej odszkodowania na rzecz Zamawiającego w terminie 30 dni od zgłoszenia szkody, zgodnie z art. 817 k.c.</w:t>
      </w:r>
    </w:p>
    <w:p w14:paraId="002AE771" w14:textId="77777777" w:rsidR="00007023" w:rsidRPr="00E27C3E" w:rsidRDefault="00007023" w:rsidP="0085036F">
      <w:pPr>
        <w:numPr>
          <w:ilvl w:val="0"/>
          <w:numId w:val="49"/>
        </w:numPr>
        <w:tabs>
          <w:tab w:val="left" w:pos="284"/>
        </w:tabs>
        <w:suppressAutoHyphens/>
        <w:ind w:left="284"/>
        <w:jc w:val="both"/>
        <w:rPr>
          <w:rFonts w:asciiTheme="minorHAnsi" w:hAnsiTheme="minorHAnsi" w:cs="Tahoma"/>
          <w:sz w:val="20"/>
        </w:rPr>
      </w:pPr>
      <w:r w:rsidRPr="00E27C3E">
        <w:rPr>
          <w:rFonts w:asciiTheme="minorHAnsi" w:hAnsiTheme="minorHAnsi" w:cs="Tahoma"/>
          <w:sz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8FD9253" w14:textId="77777777" w:rsidR="00007023" w:rsidRPr="00E27C3E" w:rsidRDefault="00007023" w:rsidP="0085036F">
      <w:pPr>
        <w:numPr>
          <w:ilvl w:val="0"/>
          <w:numId w:val="49"/>
        </w:numPr>
        <w:tabs>
          <w:tab w:val="left" w:pos="284"/>
        </w:tabs>
        <w:suppressAutoHyphens/>
        <w:ind w:left="284"/>
        <w:jc w:val="both"/>
        <w:rPr>
          <w:rFonts w:asciiTheme="minorHAnsi" w:hAnsiTheme="minorHAnsi" w:cs="Tahoma"/>
          <w:sz w:val="20"/>
        </w:rPr>
      </w:pPr>
      <w:r w:rsidRPr="00E27C3E">
        <w:rPr>
          <w:rFonts w:asciiTheme="minorHAnsi" w:hAnsiTheme="minorHAnsi" w:cs="Tahoma"/>
          <w:sz w:val="20"/>
        </w:rPr>
        <w:t>Jeżeli Wykonawca nie udzieli odpowiedzi na reklamację (odwołanie) w terminach, o których mowa w ust. 6 uważa się, że uznał on reklamację.</w:t>
      </w:r>
    </w:p>
    <w:p w14:paraId="02E33D72" w14:textId="77777777" w:rsidR="00007023" w:rsidRPr="00E27C3E" w:rsidRDefault="00007023" w:rsidP="0085036F">
      <w:pPr>
        <w:numPr>
          <w:ilvl w:val="0"/>
          <w:numId w:val="49"/>
        </w:numPr>
        <w:tabs>
          <w:tab w:val="left" w:pos="284"/>
        </w:tabs>
        <w:suppressAutoHyphens/>
        <w:ind w:left="284"/>
        <w:jc w:val="both"/>
        <w:rPr>
          <w:rFonts w:asciiTheme="minorHAnsi" w:hAnsiTheme="minorHAnsi" w:cs="Tahoma"/>
          <w:sz w:val="20"/>
        </w:rPr>
      </w:pPr>
      <w:r w:rsidRPr="00E27C3E">
        <w:rPr>
          <w:rFonts w:asciiTheme="minorHAnsi" w:hAnsiTheme="minorHAnsi" w:cs="Tahoma"/>
          <w:sz w:val="20"/>
        </w:rPr>
        <w:t xml:space="preserve">W przypadku kontaktów Wykonawcy z pełnomocnikiem Zamawiającego dopuszczalna jest forma kontaktowania za pośrednictwem poczty elektronicznej pod adresem: </w:t>
      </w:r>
      <w:hyperlink r:id="rId32" w:history="1">
        <w:r w:rsidRPr="00E27C3E">
          <w:rPr>
            <w:rStyle w:val="Hipercze"/>
            <w:rFonts w:asciiTheme="minorHAnsi" w:hAnsiTheme="minorHAnsi" w:cs="Tahoma"/>
            <w:sz w:val="20"/>
          </w:rPr>
          <w:t>szkody@maximus-broker.pl</w:t>
        </w:r>
      </w:hyperlink>
      <w:r w:rsidRPr="00E27C3E">
        <w:rPr>
          <w:rFonts w:asciiTheme="minorHAnsi" w:hAnsiTheme="minorHAnsi" w:cs="Tahoma"/>
          <w:sz w:val="20"/>
        </w:rPr>
        <w:t>.</w:t>
      </w:r>
    </w:p>
    <w:p w14:paraId="62B8DE3F" w14:textId="77777777" w:rsidR="00007023" w:rsidRPr="00E27C3E" w:rsidRDefault="00007023" w:rsidP="0085036F">
      <w:pPr>
        <w:numPr>
          <w:ilvl w:val="0"/>
          <w:numId w:val="49"/>
        </w:numPr>
        <w:tabs>
          <w:tab w:val="left" w:pos="284"/>
        </w:tabs>
        <w:suppressAutoHyphens/>
        <w:ind w:left="284"/>
        <w:jc w:val="both"/>
        <w:rPr>
          <w:rFonts w:asciiTheme="minorHAnsi" w:hAnsiTheme="minorHAnsi" w:cs="Tahoma"/>
          <w:sz w:val="20"/>
        </w:rPr>
      </w:pPr>
      <w:r w:rsidRPr="00E27C3E">
        <w:rPr>
          <w:rFonts w:asciiTheme="minorHAnsi" w:hAnsiTheme="minorHAnsi" w:cs="Tahoma"/>
          <w:sz w:val="20"/>
        </w:rPr>
        <w:t>Wykonawca oświadcza, iż do rozpatrzenia roszczeń wystarczające są kopie dokumentów przesyłane</w:t>
      </w:r>
      <w:r w:rsidR="00E27C3E">
        <w:rPr>
          <w:rFonts w:asciiTheme="minorHAnsi" w:hAnsiTheme="minorHAnsi" w:cs="Tahoma"/>
          <w:sz w:val="20"/>
        </w:rPr>
        <w:br/>
      </w:r>
      <w:r w:rsidRPr="00E27C3E">
        <w:rPr>
          <w:rFonts w:asciiTheme="minorHAnsi" w:hAnsiTheme="minorHAnsi" w:cs="Tahoma"/>
          <w:sz w:val="20"/>
        </w:rPr>
        <w:t>w formie elektronicznej e-mailem lub faksem (nie będzie</w:t>
      </w:r>
      <w:r w:rsidRPr="00E27C3E">
        <w:rPr>
          <w:rFonts w:ascii="Tahoma" w:hAnsi="Tahoma" w:cs="Tahoma"/>
          <w:sz w:val="20"/>
        </w:rPr>
        <w:t xml:space="preserve"> </w:t>
      </w:r>
      <w:r w:rsidRPr="00E27C3E">
        <w:rPr>
          <w:rFonts w:asciiTheme="minorHAnsi" w:hAnsiTheme="minorHAnsi" w:cs="Tahoma"/>
          <w:sz w:val="20"/>
        </w:rPr>
        <w:t>wymagane przesyłanie oryginałów dokumentów). Niniejszy zapis nie dotyczy szkód osobowych, gdzie Wykonawca może wymagać od poszkodowanego oryginału dokumentów.</w:t>
      </w:r>
    </w:p>
    <w:p w14:paraId="69330F66" w14:textId="77777777" w:rsidR="00007023" w:rsidRPr="00276C2B" w:rsidRDefault="00007023" w:rsidP="0085036F">
      <w:pPr>
        <w:numPr>
          <w:ilvl w:val="0"/>
          <w:numId w:val="49"/>
        </w:numPr>
        <w:tabs>
          <w:tab w:val="left" w:pos="284"/>
        </w:tabs>
        <w:suppressAutoHyphens/>
        <w:ind w:left="284"/>
        <w:jc w:val="both"/>
        <w:rPr>
          <w:rFonts w:asciiTheme="minorHAnsi" w:hAnsiTheme="minorHAnsi" w:cs="Tahoma"/>
          <w:sz w:val="20"/>
          <w:szCs w:val="20"/>
        </w:rPr>
      </w:pPr>
      <w:bookmarkStart w:id="18" w:name="OLE_LINK2"/>
      <w:bookmarkStart w:id="19" w:name="OLE_LINK3"/>
      <w:r w:rsidRPr="00276C2B">
        <w:rPr>
          <w:rFonts w:asciiTheme="minorHAnsi" w:hAnsiTheme="minorHAnsi" w:cs="Tahoma"/>
          <w:sz w:val="20"/>
          <w:szCs w:val="20"/>
        </w:rPr>
        <w:lastRenderedPageBreak/>
        <w:t>Wykonawca oświadcza, że wszelkie wypłaty dla Zamawiającego (podmiotów ubezpieczonych w ramach niniejszego postępowania) nie mogącego dokonać rozliczenia podatku VAT, będą przyznawane w wartości brutto</w:t>
      </w:r>
      <w:bookmarkEnd w:id="18"/>
      <w:bookmarkEnd w:id="19"/>
      <w:r w:rsidRPr="00276C2B">
        <w:rPr>
          <w:rFonts w:asciiTheme="minorHAnsi" w:hAnsiTheme="minorHAnsi" w:cs="Tahoma"/>
          <w:sz w:val="20"/>
          <w:szCs w:val="20"/>
        </w:rPr>
        <w:t>.</w:t>
      </w:r>
    </w:p>
    <w:p w14:paraId="66E2B74F" w14:textId="77777777" w:rsidR="00007023" w:rsidRPr="00276C2B" w:rsidRDefault="00007023" w:rsidP="0085036F">
      <w:pPr>
        <w:numPr>
          <w:ilvl w:val="0"/>
          <w:numId w:val="49"/>
        </w:numPr>
        <w:tabs>
          <w:tab w:val="left" w:pos="284"/>
        </w:tabs>
        <w:suppressAutoHyphens/>
        <w:ind w:left="284"/>
        <w:jc w:val="both"/>
        <w:rPr>
          <w:rFonts w:asciiTheme="minorHAnsi" w:hAnsiTheme="minorHAnsi" w:cs="Tahoma"/>
          <w:sz w:val="20"/>
          <w:szCs w:val="20"/>
        </w:rPr>
      </w:pPr>
      <w:r w:rsidRPr="00276C2B">
        <w:rPr>
          <w:rFonts w:asciiTheme="minorHAnsi" w:hAnsiTheme="minorHAnsi" w:cs="Tahoma"/>
          <w:sz w:val="20"/>
          <w:szCs w:val="20"/>
        </w:rPr>
        <w:t>Wykonawca zobowiązuje się do przesyłania raportu szkodowego raz na pół roku do pełnomocnika Zamawiającego na jego pisemną prośbę.</w:t>
      </w:r>
    </w:p>
    <w:p w14:paraId="229F4A30" w14:textId="77777777" w:rsidR="00007023" w:rsidRPr="00276C2B" w:rsidRDefault="00007023" w:rsidP="00007023">
      <w:pPr>
        <w:tabs>
          <w:tab w:val="left" w:pos="284"/>
        </w:tabs>
        <w:suppressAutoHyphens/>
        <w:ind w:left="284"/>
        <w:jc w:val="both"/>
        <w:rPr>
          <w:rFonts w:asciiTheme="minorHAnsi" w:hAnsiTheme="minorHAnsi" w:cs="Tahoma"/>
          <w:sz w:val="20"/>
          <w:szCs w:val="20"/>
        </w:rPr>
      </w:pPr>
    </w:p>
    <w:p w14:paraId="53EDC9E9" w14:textId="77777777" w:rsidR="00007023" w:rsidRPr="00276C2B" w:rsidRDefault="00007023" w:rsidP="00007023">
      <w:pPr>
        <w:jc w:val="center"/>
        <w:rPr>
          <w:rFonts w:asciiTheme="minorHAnsi" w:hAnsiTheme="minorHAnsi" w:cs="Tahoma"/>
          <w:sz w:val="20"/>
          <w:szCs w:val="20"/>
        </w:rPr>
      </w:pPr>
      <w:r w:rsidRPr="00276C2B">
        <w:rPr>
          <w:rFonts w:asciiTheme="minorHAnsi" w:hAnsiTheme="minorHAnsi" w:cs="Tahoma"/>
          <w:sz w:val="20"/>
          <w:szCs w:val="20"/>
        </w:rPr>
        <w:sym w:font="Times New Roman" w:char="00A7"/>
      </w:r>
      <w:r w:rsidRPr="00276C2B">
        <w:rPr>
          <w:rFonts w:asciiTheme="minorHAnsi" w:hAnsiTheme="minorHAnsi" w:cs="Tahoma"/>
          <w:sz w:val="20"/>
          <w:szCs w:val="20"/>
        </w:rPr>
        <w:t xml:space="preserve"> 6</w:t>
      </w:r>
    </w:p>
    <w:p w14:paraId="6467CB81" w14:textId="77777777" w:rsidR="00007023" w:rsidRPr="00276C2B" w:rsidRDefault="00007023" w:rsidP="00007023">
      <w:pPr>
        <w:pStyle w:val="Tekstpodstawowywcity"/>
        <w:ind w:left="0"/>
        <w:rPr>
          <w:rFonts w:asciiTheme="minorHAnsi" w:hAnsiTheme="minorHAnsi" w:cs="Tahoma"/>
          <w:b/>
          <w:sz w:val="20"/>
          <w:szCs w:val="20"/>
        </w:rPr>
      </w:pPr>
      <w:r w:rsidRPr="00276C2B">
        <w:rPr>
          <w:rFonts w:asciiTheme="minorHAnsi" w:hAnsiTheme="minorHAnsi" w:cs="Tahoma"/>
          <w:sz w:val="20"/>
          <w:szCs w:val="20"/>
        </w:rPr>
        <w:t>Za udzieloną ochronę Zamawiający zapłaci składkę ubezpieczeniową w łącznej wysokości ................................ zł (słownie złotych ....................................................................................................).</w:t>
      </w:r>
    </w:p>
    <w:p w14:paraId="7CF70839" w14:textId="77777777" w:rsidR="00007023" w:rsidRPr="00276C2B" w:rsidRDefault="00007023" w:rsidP="00007023">
      <w:pPr>
        <w:pStyle w:val="Tekstpodstawowywcity"/>
        <w:ind w:left="0"/>
        <w:rPr>
          <w:rFonts w:asciiTheme="minorHAnsi" w:hAnsiTheme="minorHAnsi" w:cs="Tahoma"/>
          <w:b/>
          <w:sz w:val="20"/>
          <w:szCs w:val="20"/>
        </w:rPr>
      </w:pPr>
    </w:p>
    <w:p w14:paraId="2C037648" w14:textId="77777777" w:rsidR="00007023" w:rsidRPr="00276C2B" w:rsidRDefault="00007023" w:rsidP="00007023">
      <w:pPr>
        <w:pStyle w:val="Tekstpodstawowywcity"/>
        <w:ind w:left="0"/>
        <w:jc w:val="center"/>
        <w:rPr>
          <w:rFonts w:asciiTheme="minorHAnsi" w:hAnsiTheme="minorHAnsi" w:cs="Tahoma"/>
          <w:b/>
          <w:sz w:val="20"/>
          <w:szCs w:val="20"/>
        </w:rPr>
      </w:pPr>
      <w:r w:rsidRPr="00276C2B">
        <w:rPr>
          <w:rFonts w:asciiTheme="minorHAnsi" w:hAnsiTheme="minorHAnsi" w:cs="Tahoma"/>
          <w:sz w:val="20"/>
          <w:szCs w:val="20"/>
        </w:rPr>
        <w:sym w:font="Times New Roman" w:char="00A7"/>
      </w:r>
      <w:r w:rsidRPr="00276C2B">
        <w:rPr>
          <w:rFonts w:asciiTheme="minorHAnsi" w:hAnsiTheme="minorHAnsi" w:cs="Tahoma"/>
          <w:sz w:val="20"/>
          <w:szCs w:val="20"/>
        </w:rPr>
        <w:t xml:space="preserve"> 7</w:t>
      </w:r>
    </w:p>
    <w:p w14:paraId="1BDD8080" w14:textId="77777777" w:rsidR="00007023" w:rsidRPr="00276C2B" w:rsidRDefault="00007023" w:rsidP="00007023">
      <w:pPr>
        <w:jc w:val="both"/>
        <w:rPr>
          <w:rFonts w:asciiTheme="minorHAnsi" w:hAnsiTheme="minorHAnsi" w:cs="Tahoma"/>
          <w:sz w:val="20"/>
          <w:szCs w:val="20"/>
        </w:rPr>
      </w:pPr>
      <w:r w:rsidRPr="00276C2B">
        <w:rPr>
          <w:rFonts w:asciiTheme="minorHAnsi" w:hAnsiTheme="minorHAnsi" w:cs="Tahoma"/>
          <w:sz w:val="20"/>
          <w:szCs w:val="20"/>
        </w:rPr>
        <w:t>Zamawiający zapłaci składkę ubezpieczeniową zgodnie z poniższym harmonogramem:</w:t>
      </w:r>
    </w:p>
    <w:p w14:paraId="1B9767E6" w14:textId="77777777" w:rsidR="00007023" w:rsidRPr="00276C2B" w:rsidRDefault="00007023" w:rsidP="00007023">
      <w:pPr>
        <w:jc w:val="both"/>
        <w:rPr>
          <w:rFonts w:asciiTheme="minorHAnsi" w:hAnsiTheme="minorHAnsi" w:cs="Tahoma"/>
          <w:sz w:val="20"/>
          <w:szCs w:val="20"/>
        </w:rPr>
      </w:pPr>
      <w:r w:rsidRPr="00276C2B">
        <w:rPr>
          <w:rFonts w:asciiTheme="minorHAnsi" w:hAnsiTheme="minorHAnsi" w:cs="Tahoma"/>
          <w:sz w:val="20"/>
          <w:szCs w:val="20"/>
        </w:rPr>
        <w:t>……………………………….</w:t>
      </w:r>
    </w:p>
    <w:p w14:paraId="1A799B47" w14:textId="77777777" w:rsidR="00007023" w:rsidRPr="00276C2B" w:rsidRDefault="00007023" w:rsidP="00007023">
      <w:pPr>
        <w:jc w:val="both"/>
        <w:rPr>
          <w:rFonts w:asciiTheme="minorHAnsi" w:hAnsiTheme="minorHAnsi" w:cs="Tahoma"/>
          <w:sz w:val="20"/>
          <w:szCs w:val="20"/>
        </w:rPr>
      </w:pPr>
    </w:p>
    <w:p w14:paraId="4646B986" w14:textId="77777777" w:rsidR="00007023" w:rsidRPr="00276C2B" w:rsidRDefault="00007023" w:rsidP="00007023">
      <w:pPr>
        <w:jc w:val="center"/>
        <w:rPr>
          <w:rFonts w:asciiTheme="minorHAnsi" w:hAnsiTheme="minorHAnsi" w:cs="Tahoma"/>
          <w:sz w:val="20"/>
          <w:szCs w:val="20"/>
        </w:rPr>
      </w:pPr>
      <w:r w:rsidRPr="00276C2B">
        <w:rPr>
          <w:rFonts w:asciiTheme="minorHAnsi" w:hAnsiTheme="minorHAnsi" w:cs="Tahoma"/>
          <w:sz w:val="20"/>
          <w:szCs w:val="20"/>
        </w:rPr>
        <w:sym w:font="Times New Roman" w:char="00A7"/>
      </w:r>
      <w:r w:rsidRPr="00276C2B">
        <w:rPr>
          <w:rFonts w:asciiTheme="minorHAnsi" w:hAnsiTheme="minorHAnsi" w:cs="Tahoma"/>
          <w:sz w:val="20"/>
          <w:szCs w:val="20"/>
        </w:rPr>
        <w:t xml:space="preserve"> 8</w:t>
      </w:r>
    </w:p>
    <w:p w14:paraId="22483581" w14:textId="77777777" w:rsidR="00007023" w:rsidRPr="00276C2B" w:rsidRDefault="00007023" w:rsidP="0085036F">
      <w:pPr>
        <w:pStyle w:val="Akapitzlist"/>
        <w:numPr>
          <w:ilvl w:val="1"/>
          <w:numId w:val="48"/>
        </w:numPr>
        <w:tabs>
          <w:tab w:val="clear" w:pos="1440"/>
          <w:tab w:val="num" w:pos="1134"/>
        </w:tabs>
        <w:suppressAutoHyphens w:val="0"/>
        <w:spacing w:after="0" w:line="240" w:lineRule="auto"/>
        <w:ind w:left="284" w:hanging="284"/>
        <w:jc w:val="both"/>
        <w:rPr>
          <w:rFonts w:asciiTheme="minorHAnsi" w:hAnsiTheme="minorHAnsi" w:cs="Tahoma"/>
          <w:sz w:val="20"/>
          <w:szCs w:val="20"/>
        </w:rPr>
      </w:pPr>
      <w:r w:rsidRPr="00276C2B">
        <w:rPr>
          <w:rFonts w:asciiTheme="minorHAnsi" w:hAnsiTheme="minorHAnsi"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73957F3" w14:textId="77777777" w:rsidR="00007023" w:rsidRPr="00276C2B" w:rsidRDefault="00007023" w:rsidP="0085036F">
      <w:pPr>
        <w:pStyle w:val="Akapitzlist"/>
        <w:numPr>
          <w:ilvl w:val="1"/>
          <w:numId w:val="48"/>
        </w:numPr>
        <w:tabs>
          <w:tab w:val="clear" w:pos="1440"/>
          <w:tab w:val="num" w:pos="1134"/>
        </w:tabs>
        <w:suppressAutoHyphens w:val="0"/>
        <w:spacing w:after="0" w:line="240" w:lineRule="auto"/>
        <w:ind w:left="284" w:hanging="284"/>
        <w:jc w:val="both"/>
        <w:rPr>
          <w:rFonts w:asciiTheme="minorHAnsi" w:hAnsiTheme="minorHAnsi" w:cs="Tahoma"/>
          <w:sz w:val="20"/>
          <w:szCs w:val="20"/>
        </w:rPr>
      </w:pPr>
      <w:r w:rsidRPr="00276C2B">
        <w:rPr>
          <w:rFonts w:asciiTheme="minorHAnsi" w:hAnsiTheme="minorHAnsi" w:cs="Tahoma"/>
          <w:sz w:val="20"/>
          <w:szCs w:val="20"/>
        </w:rPr>
        <w:t>Zamawiający informuje, że do dnia …………………….. r. obsługuje go Firma Maximus Broker Sp. z o.o.</w:t>
      </w:r>
    </w:p>
    <w:p w14:paraId="7DEFE70E" w14:textId="77777777" w:rsidR="00007023" w:rsidRPr="00276C2B" w:rsidRDefault="00007023" w:rsidP="00007023">
      <w:pPr>
        <w:jc w:val="center"/>
        <w:rPr>
          <w:rFonts w:asciiTheme="minorHAnsi" w:hAnsiTheme="minorHAnsi" w:cs="Tahoma"/>
          <w:sz w:val="20"/>
          <w:szCs w:val="20"/>
        </w:rPr>
      </w:pPr>
    </w:p>
    <w:p w14:paraId="778005DC" w14:textId="77777777" w:rsidR="00007023" w:rsidRPr="00276C2B" w:rsidRDefault="00007023" w:rsidP="00007023">
      <w:pPr>
        <w:jc w:val="center"/>
        <w:rPr>
          <w:rFonts w:asciiTheme="minorHAnsi" w:hAnsiTheme="minorHAnsi" w:cs="Tahoma"/>
          <w:sz w:val="20"/>
          <w:szCs w:val="20"/>
        </w:rPr>
      </w:pPr>
      <w:r w:rsidRPr="00276C2B">
        <w:rPr>
          <w:rFonts w:asciiTheme="minorHAnsi" w:hAnsiTheme="minorHAnsi" w:cs="Tahoma"/>
          <w:sz w:val="20"/>
          <w:szCs w:val="20"/>
        </w:rPr>
        <w:sym w:font="Times New Roman" w:char="00A7"/>
      </w:r>
      <w:r w:rsidRPr="00276C2B">
        <w:rPr>
          <w:rFonts w:asciiTheme="minorHAnsi" w:hAnsiTheme="minorHAnsi" w:cs="Tahoma"/>
          <w:sz w:val="20"/>
          <w:szCs w:val="20"/>
        </w:rPr>
        <w:t xml:space="preserve"> 9</w:t>
      </w:r>
    </w:p>
    <w:p w14:paraId="056DB9D8" w14:textId="77777777" w:rsidR="00007023" w:rsidRPr="00276C2B" w:rsidRDefault="00007023" w:rsidP="00007023">
      <w:pPr>
        <w:jc w:val="both"/>
        <w:rPr>
          <w:rFonts w:asciiTheme="minorHAnsi" w:hAnsiTheme="minorHAnsi" w:cs="Tahoma"/>
          <w:sz w:val="20"/>
          <w:szCs w:val="20"/>
        </w:rPr>
      </w:pPr>
      <w:r w:rsidRPr="00276C2B">
        <w:rPr>
          <w:rFonts w:asciiTheme="minorHAnsi" w:hAnsiTheme="minorHAnsi" w:cs="Tahoma"/>
          <w:sz w:val="20"/>
          <w:szCs w:val="20"/>
        </w:rPr>
        <w:t xml:space="preserve">W zawartych na podstawie niniejszej umowy umowach ubezpieczenia zastosowanie będą miały  następujące  wysokości   </w:t>
      </w:r>
      <w:r w:rsidRPr="00276C2B">
        <w:rPr>
          <w:rFonts w:asciiTheme="minorHAnsi" w:hAnsiTheme="minorHAnsi" w:cs="Tahoma"/>
          <w:bCs/>
          <w:sz w:val="20"/>
          <w:szCs w:val="20"/>
        </w:rPr>
        <w:t>franszyz</w:t>
      </w:r>
      <w:r w:rsidRPr="00276C2B">
        <w:rPr>
          <w:rFonts w:asciiTheme="minorHAnsi" w:hAnsiTheme="minorHAnsi" w:cs="Tahoma"/>
          <w:sz w:val="20"/>
          <w:szCs w:val="20"/>
        </w:rPr>
        <w:t xml:space="preserve"> i udziałów własnych:</w:t>
      </w:r>
    </w:p>
    <w:p w14:paraId="5D7F3CC1" w14:textId="77777777" w:rsidR="00007023" w:rsidRPr="00276C2B" w:rsidRDefault="00007023" w:rsidP="0085036F">
      <w:pPr>
        <w:numPr>
          <w:ilvl w:val="0"/>
          <w:numId w:val="43"/>
        </w:numPr>
        <w:jc w:val="both"/>
        <w:rPr>
          <w:rFonts w:asciiTheme="minorHAnsi" w:hAnsiTheme="minorHAnsi" w:cs="Tahoma"/>
          <w:sz w:val="20"/>
          <w:szCs w:val="20"/>
        </w:rPr>
      </w:pPr>
      <w:r w:rsidRPr="00276C2B">
        <w:rPr>
          <w:rFonts w:asciiTheme="minorHAnsi" w:hAnsiTheme="minorHAnsi" w:cs="Tahoma"/>
          <w:sz w:val="20"/>
          <w:szCs w:val="20"/>
        </w:rPr>
        <w:t xml:space="preserve">ubezpieczenie mienia od wszystkich </w:t>
      </w:r>
      <w:proofErr w:type="spellStart"/>
      <w:r w:rsidRPr="00276C2B">
        <w:rPr>
          <w:rFonts w:asciiTheme="minorHAnsi" w:hAnsiTheme="minorHAnsi" w:cs="Tahoma"/>
          <w:sz w:val="20"/>
          <w:szCs w:val="20"/>
        </w:rPr>
        <w:t>ryzyk</w:t>
      </w:r>
      <w:proofErr w:type="spellEnd"/>
      <w:r w:rsidRPr="00276C2B">
        <w:rPr>
          <w:rFonts w:asciiTheme="minorHAnsi" w:hAnsiTheme="minorHAnsi" w:cs="Tahoma"/>
          <w:sz w:val="20"/>
          <w:szCs w:val="20"/>
        </w:rPr>
        <w:t xml:space="preserve"> –  ………………</w:t>
      </w:r>
    </w:p>
    <w:p w14:paraId="754A952C" w14:textId="77777777" w:rsidR="00007023" w:rsidRPr="00276C2B" w:rsidRDefault="00007023" w:rsidP="0085036F">
      <w:pPr>
        <w:numPr>
          <w:ilvl w:val="0"/>
          <w:numId w:val="43"/>
        </w:numPr>
        <w:jc w:val="both"/>
        <w:rPr>
          <w:rFonts w:asciiTheme="minorHAnsi" w:hAnsiTheme="minorHAnsi" w:cs="Tahoma"/>
          <w:sz w:val="20"/>
          <w:szCs w:val="20"/>
        </w:rPr>
      </w:pPr>
      <w:r w:rsidRPr="00276C2B">
        <w:rPr>
          <w:rFonts w:asciiTheme="minorHAnsi" w:hAnsiTheme="minorHAnsi" w:cs="Tahoma"/>
          <w:sz w:val="20"/>
          <w:szCs w:val="20"/>
        </w:rPr>
        <w:t xml:space="preserve">ubezpieczenie  sprzętu  elektronicznego od wszystkich </w:t>
      </w:r>
      <w:proofErr w:type="spellStart"/>
      <w:r w:rsidRPr="00276C2B">
        <w:rPr>
          <w:rFonts w:asciiTheme="minorHAnsi" w:hAnsiTheme="minorHAnsi" w:cs="Tahoma"/>
          <w:sz w:val="20"/>
          <w:szCs w:val="20"/>
        </w:rPr>
        <w:t>ryzyk</w:t>
      </w:r>
      <w:proofErr w:type="spellEnd"/>
      <w:r w:rsidRPr="00276C2B">
        <w:rPr>
          <w:rFonts w:asciiTheme="minorHAnsi" w:hAnsiTheme="minorHAnsi" w:cs="Tahoma"/>
          <w:sz w:val="20"/>
          <w:szCs w:val="20"/>
        </w:rPr>
        <w:t xml:space="preserve"> – ……………………………</w:t>
      </w:r>
    </w:p>
    <w:p w14:paraId="4949A9C0" w14:textId="77777777" w:rsidR="00007023" w:rsidRPr="00276C2B" w:rsidRDefault="00007023" w:rsidP="0085036F">
      <w:pPr>
        <w:numPr>
          <w:ilvl w:val="0"/>
          <w:numId w:val="43"/>
        </w:numPr>
        <w:jc w:val="both"/>
        <w:rPr>
          <w:rFonts w:asciiTheme="minorHAnsi" w:hAnsiTheme="minorHAnsi" w:cs="Tahoma"/>
          <w:sz w:val="20"/>
          <w:szCs w:val="20"/>
        </w:rPr>
      </w:pPr>
      <w:r w:rsidRPr="00276C2B">
        <w:rPr>
          <w:rFonts w:asciiTheme="minorHAnsi" w:hAnsiTheme="minorHAnsi" w:cs="Tahoma"/>
          <w:sz w:val="20"/>
          <w:szCs w:val="20"/>
        </w:rPr>
        <w:t xml:space="preserve">ubezpieczenie odpowiedzialności cywilnej – ………………………….. </w:t>
      </w:r>
    </w:p>
    <w:p w14:paraId="2A0212D4" w14:textId="77777777" w:rsidR="00007023" w:rsidRPr="00276C2B" w:rsidRDefault="00007023" w:rsidP="0085036F">
      <w:pPr>
        <w:numPr>
          <w:ilvl w:val="0"/>
          <w:numId w:val="43"/>
        </w:numPr>
        <w:jc w:val="both"/>
        <w:rPr>
          <w:rFonts w:asciiTheme="minorHAnsi" w:hAnsiTheme="minorHAnsi" w:cs="Tahoma"/>
          <w:sz w:val="20"/>
          <w:szCs w:val="20"/>
        </w:rPr>
      </w:pPr>
      <w:r w:rsidRPr="00276C2B">
        <w:rPr>
          <w:rFonts w:asciiTheme="minorHAnsi" w:hAnsiTheme="minorHAnsi" w:cs="Tahoma"/>
          <w:sz w:val="20"/>
          <w:szCs w:val="20"/>
        </w:rPr>
        <w:t>ubezpieczenie NNW - ……………………..</w:t>
      </w:r>
    </w:p>
    <w:p w14:paraId="06B939AA" w14:textId="77777777" w:rsidR="00007023" w:rsidRPr="00276C2B" w:rsidRDefault="00007023" w:rsidP="00007023">
      <w:pPr>
        <w:ind w:left="645"/>
        <w:jc w:val="both"/>
        <w:rPr>
          <w:rFonts w:asciiTheme="minorHAnsi" w:hAnsiTheme="minorHAnsi" w:cs="Tahoma"/>
          <w:sz w:val="20"/>
          <w:szCs w:val="20"/>
        </w:rPr>
      </w:pPr>
    </w:p>
    <w:p w14:paraId="0AE5D114" w14:textId="77777777" w:rsidR="00007023" w:rsidRPr="00276C2B" w:rsidRDefault="00007023" w:rsidP="00007023">
      <w:pPr>
        <w:jc w:val="center"/>
        <w:rPr>
          <w:rFonts w:asciiTheme="minorHAnsi" w:hAnsiTheme="minorHAnsi" w:cs="Tahoma"/>
          <w:sz w:val="20"/>
          <w:szCs w:val="20"/>
        </w:rPr>
      </w:pPr>
      <w:r w:rsidRPr="00276C2B">
        <w:rPr>
          <w:rFonts w:asciiTheme="minorHAnsi" w:hAnsiTheme="minorHAnsi" w:cs="Tahoma"/>
          <w:sz w:val="20"/>
          <w:szCs w:val="20"/>
        </w:rPr>
        <w:t>§ 10</w:t>
      </w:r>
    </w:p>
    <w:p w14:paraId="2D92A716" w14:textId="77777777" w:rsidR="00007023" w:rsidRPr="00276C2B" w:rsidRDefault="00007023" w:rsidP="00276C2B">
      <w:pPr>
        <w:ind w:left="284" w:hanging="284"/>
        <w:jc w:val="both"/>
        <w:rPr>
          <w:rFonts w:asciiTheme="minorHAnsi" w:hAnsiTheme="minorHAnsi" w:cs="Tahoma"/>
          <w:sz w:val="20"/>
          <w:szCs w:val="20"/>
        </w:rPr>
      </w:pPr>
      <w:r w:rsidRPr="00276C2B">
        <w:rPr>
          <w:rFonts w:asciiTheme="minorHAnsi" w:hAnsiTheme="minorHAnsi" w:cs="Tahoma"/>
          <w:sz w:val="20"/>
          <w:szCs w:val="20"/>
        </w:rPr>
        <w:t>1. W sprawach nieuregulowanych niniejszą umową, SIWZ i ofertą Wykonawcy, zastosowanie mają przepisy Ustawy z dnia 23 kwietnia 1964 r. - Kodeks cywilny (Dz.U. z 2019, poz. 1145 ze zmianami) zwany dalej Kodeksem cywilnym, Ustawy z dnia 11 września 2015 r. o działalności ubezpieczeniowej i reasekuracyjnej (</w:t>
      </w:r>
      <w:proofErr w:type="spellStart"/>
      <w:r w:rsidR="00276C2B">
        <w:rPr>
          <w:rFonts w:asciiTheme="minorHAnsi" w:hAnsiTheme="minorHAnsi" w:cs="Tahoma"/>
          <w:sz w:val="20"/>
          <w:szCs w:val="20"/>
        </w:rPr>
        <w:t>t.j</w:t>
      </w:r>
      <w:proofErr w:type="spellEnd"/>
      <w:r w:rsidR="00276C2B">
        <w:rPr>
          <w:rFonts w:asciiTheme="minorHAnsi" w:hAnsiTheme="minorHAnsi" w:cs="Tahoma"/>
          <w:sz w:val="20"/>
          <w:szCs w:val="20"/>
        </w:rPr>
        <w:t xml:space="preserve">. </w:t>
      </w:r>
      <w:r w:rsidRPr="00276C2B">
        <w:rPr>
          <w:rFonts w:asciiTheme="minorHAnsi" w:hAnsiTheme="minorHAnsi" w:cs="Tahoma"/>
          <w:sz w:val="20"/>
          <w:szCs w:val="20"/>
        </w:rPr>
        <w:t xml:space="preserve">Dz. U. z 2020 r. poz. 895 z </w:t>
      </w:r>
      <w:proofErr w:type="spellStart"/>
      <w:r w:rsidRPr="00276C2B">
        <w:rPr>
          <w:rFonts w:asciiTheme="minorHAnsi" w:hAnsiTheme="minorHAnsi" w:cs="Tahoma"/>
          <w:sz w:val="20"/>
          <w:szCs w:val="20"/>
        </w:rPr>
        <w:t>późn</w:t>
      </w:r>
      <w:proofErr w:type="spellEnd"/>
      <w:r w:rsidRPr="00276C2B">
        <w:rPr>
          <w:rFonts w:asciiTheme="minorHAnsi" w:hAnsiTheme="minorHAnsi" w:cs="Tahoma"/>
          <w:sz w:val="20"/>
          <w:szCs w:val="20"/>
        </w:rPr>
        <w:t xml:space="preserve">. </w:t>
      </w:r>
      <w:proofErr w:type="spellStart"/>
      <w:r w:rsidRPr="00276C2B">
        <w:rPr>
          <w:rFonts w:asciiTheme="minorHAnsi" w:hAnsiTheme="minorHAnsi" w:cs="Tahoma"/>
          <w:sz w:val="20"/>
          <w:szCs w:val="20"/>
        </w:rPr>
        <w:t>zm</w:t>
      </w:r>
      <w:proofErr w:type="spellEnd"/>
      <w:r w:rsidRPr="00276C2B">
        <w:rPr>
          <w:rFonts w:asciiTheme="minorHAnsi" w:hAnsiTheme="minorHAnsi" w:cs="Tahoma"/>
          <w:sz w:val="20"/>
          <w:szCs w:val="20"/>
        </w:rPr>
        <w:t>), Ustawy z dnia 15 grudnia 2017 r. o dystrybucji ubezpieczeń (</w:t>
      </w:r>
      <w:proofErr w:type="spellStart"/>
      <w:r w:rsidR="00276C2B">
        <w:rPr>
          <w:rFonts w:asciiTheme="minorHAnsi" w:hAnsiTheme="minorHAnsi" w:cs="Tahoma"/>
          <w:sz w:val="20"/>
          <w:szCs w:val="20"/>
        </w:rPr>
        <w:t>t.j</w:t>
      </w:r>
      <w:proofErr w:type="spellEnd"/>
      <w:r w:rsidR="00276C2B">
        <w:rPr>
          <w:rFonts w:asciiTheme="minorHAnsi" w:hAnsiTheme="minorHAnsi" w:cs="Tahoma"/>
          <w:sz w:val="20"/>
          <w:szCs w:val="20"/>
        </w:rPr>
        <w:t xml:space="preserve">. </w:t>
      </w:r>
      <w:r w:rsidRPr="00276C2B">
        <w:rPr>
          <w:rFonts w:asciiTheme="minorHAnsi" w:hAnsiTheme="minorHAnsi" w:cs="Tahoma"/>
          <w:sz w:val="20"/>
          <w:szCs w:val="20"/>
        </w:rPr>
        <w:t>Dz.U.</w:t>
      </w:r>
      <w:r w:rsidR="00276C2B">
        <w:rPr>
          <w:rFonts w:asciiTheme="minorHAnsi" w:hAnsiTheme="minorHAnsi" w:cs="Tahoma"/>
          <w:sz w:val="20"/>
          <w:szCs w:val="20"/>
        </w:rPr>
        <w:t xml:space="preserve"> </w:t>
      </w:r>
      <w:r w:rsidRPr="00276C2B">
        <w:rPr>
          <w:rFonts w:asciiTheme="minorHAnsi" w:hAnsiTheme="minorHAnsi" w:cs="Tahoma"/>
          <w:sz w:val="20"/>
          <w:szCs w:val="20"/>
        </w:rPr>
        <w:t>z 2019 r. poz. 1881), oraz postanowienia OWU tj.:</w:t>
      </w:r>
    </w:p>
    <w:p w14:paraId="6E20C105" w14:textId="77777777" w:rsidR="00007023" w:rsidRPr="00276C2B" w:rsidRDefault="00007023" w:rsidP="00007023">
      <w:pPr>
        <w:jc w:val="both"/>
        <w:rPr>
          <w:rFonts w:asciiTheme="minorHAnsi" w:hAnsiTheme="minorHAnsi" w:cs="Tahoma"/>
          <w:sz w:val="20"/>
          <w:szCs w:val="20"/>
        </w:rPr>
      </w:pPr>
      <w:r w:rsidRPr="00276C2B">
        <w:rPr>
          <w:rFonts w:asciiTheme="minorHAnsi" w:hAnsiTheme="minorHAnsi" w:cs="Tahoma"/>
          <w:sz w:val="20"/>
          <w:szCs w:val="20"/>
        </w:rPr>
        <w:t>1)  ..............................................................................................................</w:t>
      </w:r>
    </w:p>
    <w:p w14:paraId="7999C856" w14:textId="77777777" w:rsidR="00007023" w:rsidRPr="00276C2B" w:rsidRDefault="00007023" w:rsidP="00007023">
      <w:pPr>
        <w:jc w:val="both"/>
        <w:rPr>
          <w:rFonts w:asciiTheme="minorHAnsi" w:hAnsiTheme="minorHAnsi" w:cs="Tahoma"/>
          <w:sz w:val="20"/>
          <w:szCs w:val="20"/>
        </w:rPr>
      </w:pPr>
      <w:r w:rsidRPr="00276C2B">
        <w:rPr>
          <w:rFonts w:asciiTheme="minorHAnsi" w:hAnsiTheme="minorHAnsi" w:cs="Tahoma"/>
          <w:sz w:val="20"/>
          <w:szCs w:val="20"/>
        </w:rPr>
        <w:t>2)  ..............................................................................................................</w:t>
      </w:r>
    </w:p>
    <w:p w14:paraId="1BA77E42" w14:textId="77777777" w:rsidR="00007023" w:rsidRPr="00276C2B" w:rsidRDefault="00007023" w:rsidP="00007023">
      <w:pPr>
        <w:jc w:val="both"/>
        <w:rPr>
          <w:rFonts w:asciiTheme="minorHAnsi" w:hAnsiTheme="minorHAnsi" w:cs="Tahoma"/>
          <w:sz w:val="20"/>
          <w:szCs w:val="20"/>
        </w:rPr>
      </w:pPr>
      <w:r w:rsidRPr="00276C2B">
        <w:rPr>
          <w:rFonts w:asciiTheme="minorHAnsi" w:hAnsiTheme="minorHAnsi" w:cs="Tahoma"/>
          <w:sz w:val="20"/>
          <w:szCs w:val="20"/>
        </w:rPr>
        <w:t>3)  ..............................................................................................................</w:t>
      </w:r>
    </w:p>
    <w:p w14:paraId="03A37CED" w14:textId="77777777" w:rsidR="00007023" w:rsidRPr="00276C2B" w:rsidRDefault="00007023" w:rsidP="00007023">
      <w:pPr>
        <w:jc w:val="both"/>
        <w:rPr>
          <w:rFonts w:asciiTheme="minorHAnsi" w:hAnsiTheme="minorHAnsi" w:cs="Tahoma"/>
          <w:sz w:val="20"/>
          <w:szCs w:val="20"/>
        </w:rPr>
      </w:pPr>
      <w:r w:rsidRPr="00276C2B">
        <w:rPr>
          <w:rFonts w:asciiTheme="minorHAnsi" w:hAnsiTheme="minorHAnsi" w:cs="Tahoma"/>
          <w:sz w:val="20"/>
          <w:szCs w:val="20"/>
        </w:rPr>
        <w:t>4)  ..............................................................................................................</w:t>
      </w:r>
    </w:p>
    <w:p w14:paraId="31FC467F" w14:textId="77777777" w:rsidR="00007023" w:rsidRPr="007D791F" w:rsidRDefault="00007023" w:rsidP="00007023">
      <w:pPr>
        <w:jc w:val="both"/>
        <w:rPr>
          <w:rFonts w:ascii="Tahoma" w:hAnsi="Tahoma" w:cs="Tahoma"/>
        </w:rPr>
      </w:pPr>
      <w:r w:rsidRPr="00276C2B">
        <w:rPr>
          <w:rFonts w:asciiTheme="minorHAnsi" w:hAnsiTheme="minorHAnsi" w:cs="Tahoma"/>
          <w:sz w:val="20"/>
          <w:szCs w:val="20"/>
        </w:rPr>
        <w:t>5)  ..............................................................................................................</w:t>
      </w:r>
    </w:p>
    <w:p w14:paraId="36294B08" w14:textId="77777777" w:rsidR="00007023" w:rsidRPr="00276C2B" w:rsidRDefault="00007023" w:rsidP="00276C2B">
      <w:pPr>
        <w:ind w:left="142" w:hanging="142"/>
        <w:jc w:val="both"/>
        <w:rPr>
          <w:rFonts w:asciiTheme="minorHAnsi" w:hAnsiTheme="minorHAnsi" w:cs="Tahoma"/>
          <w:sz w:val="20"/>
        </w:rPr>
      </w:pPr>
      <w:r w:rsidRPr="00276C2B">
        <w:rPr>
          <w:rFonts w:asciiTheme="minorHAnsi" w:hAnsiTheme="minorHAnsi" w:cs="Tahoma"/>
          <w:sz w:val="20"/>
        </w:rPr>
        <w:t>2.</w:t>
      </w:r>
      <w:r w:rsidRPr="00276C2B">
        <w:rPr>
          <w:rFonts w:ascii="Tahoma" w:hAnsi="Tahoma" w:cs="Tahoma"/>
          <w:sz w:val="20"/>
        </w:rPr>
        <w:t xml:space="preserve"> </w:t>
      </w:r>
      <w:r w:rsidRPr="00276C2B">
        <w:rPr>
          <w:rFonts w:asciiTheme="minorHAnsi" w:hAnsiTheme="minorHAnsi" w:cs="Tahoma"/>
          <w:sz w:val="20"/>
        </w:rPr>
        <w:t xml:space="preserve">Zapisy ww. OWU mają zastosowanie, o ile nie są sprzeczne z zapisami SIWZ oraz przepisów przywołanych </w:t>
      </w:r>
      <w:r w:rsidRPr="00276C2B">
        <w:rPr>
          <w:rFonts w:asciiTheme="minorHAnsi" w:hAnsiTheme="minorHAnsi" w:cs="Tahoma"/>
          <w:sz w:val="20"/>
        </w:rPr>
        <w:br/>
        <w:t>w ust. 1.</w:t>
      </w:r>
    </w:p>
    <w:p w14:paraId="69304407" w14:textId="77777777" w:rsidR="00007023" w:rsidRPr="00276C2B" w:rsidRDefault="00007023" w:rsidP="00007023">
      <w:pPr>
        <w:rPr>
          <w:rFonts w:asciiTheme="minorHAnsi" w:hAnsiTheme="minorHAnsi" w:cs="Tahoma"/>
          <w:sz w:val="20"/>
        </w:rPr>
      </w:pPr>
    </w:p>
    <w:p w14:paraId="7BAE9D60" w14:textId="77777777" w:rsidR="00007023" w:rsidRPr="00276C2B" w:rsidRDefault="00007023" w:rsidP="00007023">
      <w:pPr>
        <w:jc w:val="center"/>
        <w:rPr>
          <w:rFonts w:asciiTheme="minorHAnsi" w:hAnsiTheme="minorHAnsi" w:cs="Tahoma"/>
          <w:sz w:val="20"/>
        </w:rPr>
      </w:pPr>
      <w:r w:rsidRPr="00276C2B">
        <w:rPr>
          <w:rFonts w:asciiTheme="minorHAnsi" w:hAnsiTheme="minorHAnsi" w:cs="Tahoma"/>
          <w:sz w:val="20"/>
        </w:rPr>
        <w:sym w:font="Times New Roman" w:char="00A7"/>
      </w:r>
      <w:r w:rsidRPr="00276C2B">
        <w:rPr>
          <w:rFonts w:asciiTheme="minorHAnsi" w:hAnsiTheme="minorHAnsi" w:cs="Tahoma"/>
          <w:sz w:val="20"/>
        </w:rPr>
        <w:t xml:space="preserve"> 11</w:t>
      </w:r>
    </w:p>
    <w:p w14:paraId="74D86E19" w14:textId="77777777" w:rsidR="00007023" w:rsidRPr="00276C2B" w:rsidRDefault="00007023" w:rsidP="00007023">
      <w:pPr>
        <w:ind w:left="426" w:right="10" w:hanging="426"/>
        <w:jc w:val="both"/>
        <w:rPr>
          <w:rFonts w:asciiTheme="minorHAnsi" w:hAnsiTheme="minorHAnsi" w:cs="Tahoma"/>
          <w:color w:val="000000"/>
          <w:sz w:val="20"/>
          <w:lang w:eastAsia="ja-JP"/>
        </w:rPr>
      </w:pPr>
      <w:r w:rsidRPr="00276C2B">
        <w:rPr>
          <w:rFonts w:asciiTheme="minorHAnsi" w:hAnsiTheme="minorHAnsi" w:cs="Tahoma"/>
          <w:color w:val="000000"/>
          <w:sz w:val="20"/>
          <w:lang w:eastAsia="ja-JP"/>
        </w:rPr>
        <w:t xml:space="preserve">1. Zamawiającemu przysługuje prawo wypowiedzenia Umowy w trybie natychmiastowym </w:t>
      </w:r>
      <w:r w:rsidRPr="00276C2B">
        <w:rPr>
          <w:rFonts w:asciiTheme="minorHAnsi" w:hAnsiTheme="minorHAnsi" w:cs="Tahoma"/>
          <w:color w:val="000000"/>
          <w:sz w:val="20"/>
          <w:lang w:eastAsia="ja-JP"/>
        </w:rPr>
        <w:br/>
        <w:t>w następujących okolicznościach:</w:t>
      </w:r>
    </w:p>
    <w:p w14:paraId="2E04A999" w14:textId="77777777" w:rsidR="00007023" w:rsidRPr="00276C2B" w:rsidRDefault="00007023" w:rsidP="00276C2B">
      <w:pPr>
        <w:ind w:left="709" w:right="10" w:hanging="255"/>
        <w:jc w:val="both"/>
        <w:rPr>
          <w:rFonts w:asciiTheme="minorHAnsi" w:hAnsiTheme="minorHAnsi" w:cs="Tahoma"/>
          <w:color w:val="000000"/>
          <w:sz w:val="20"/>
          <w:lang w:eastAsia="ja-JP"/>
        </w:rPr>
      </w:pPr>
      <w:r w:rsidRPr="00276C2B">
        <w:rPr>
          <w:rFonts w:asciiTheme="minorHAnsi" w:hAnsiTheme="minorHAnsi" w:cs="Tahoma"/>
          <w:color w:val="000000"/>
          <w:sz w:val="20"/>
          <w:lang w:eastAsia="ja-JP"/>
        </w:rPr>
        <w:t>1) zostanie ogłoszona upadłość Wykonawcy lub zostanie otwarta likwidacja przedsiębiorstwa Wykonawcy;</w:t>
      </w:r>
    </w:p>
    <w:p w14:paraId="03EB1772" w14:textId="77777777" w:rsidR="00007023" w:rsidRPr="00276C2B" w:rsidRDefault="00007023" w:rsidP="00007023">
      <w:pPr>
        <w:ind w:left="454" w:right="10"/>
        <w:jc w:val="both"/>
        <w:rPr>
          <w:rFonts w:asciiTheme="minorHAnsi" w:hAnsiTheme="minorHAnsi" w:cs="Tahoma"/>
          <w:color w:val="000000"/>
          <w:sz w:val="20"/>
          <w:lang w:eastAsia="ja-JP"/>
        </w:rPr>
      </w:pPr>
      <w:r w:rsidRPr="00276C2B">
        <w:rPr>
          <w:rFonts w:asciiTheme="minorHAnsi" w:hAnsiTheme="minorHAnsi" w:cs="Tahoma"/>
          <w:color w:val="000000"/>
          <w:sz w:val="20"/>
          <w:lang w:eastAsia="ja-JP"/>
        </w:rPr>
        <w:t>2) zostanie wydany nakaz zajęcia całości lub istotnej części majątku Wykonawcy;</w:t>
      </w:r>
    </w:p>
    <w:p w14:paraId="6CEF211D" w14:textId="77777777" w:rsidR="00007023" w:rsidRPr="00276C2B" w:rsidRDefault="00007023" w:rsidP="00276C2B">
      <w:pPr>
        <w:ind w:left="709" w:right="10" w:hanging="283"/>
        <w:jc w:val="both"/>
        <w:rPr>
          <w:rFonts w:asciiTheme="minorHAnsi" w:hAnsiTheme="minorHAnsi" w:cs="Tahoma"/>
          <w:color w:val="000000"/>
          <w:sz w:val="20"/>
          <w:lang w:eastAsia="ja-JP"/>
        </w:rPr>
      </w:pPr>
      <w:r w:rsidRPr="00276C2B">
        <w:rPr>
          <w:rFonts w:asciiTheme="minorHAnsi" w:hAnsiTheme="minorHAnsi" w:cs="Tahoma"/>
          <w:color w:val="000000"/>
          <w:sz w:val="20"/>
          <w:lang w:eastAsia="ja-JP"/>
        </w:rPr>
        <w:t>3) Wykonawca przerwał realizację zamówienia, nie informując o tym pisemnie Zamawiającego, i przerwa ta trwa dłużej niż 30 dni.</w:t>
      </w:r>
    </w:p>
    <w:p w14:paraId="2CD65849" w14:textId="77777777" w:rsidR="00007023" w:rsidRPr="00276C2B" w:rsidRDefault="00007023" w:rsidP="0085036F">
      <w:pPr>
        <w:pStyle w:val="Akapitzlist"/>
        <w:numPr>
          <w:ilvl w:val="0"/>
          <w:numId w:val="61"/>
        </w:numPr>
        <w:suppressAutoHyphens w:val="0"/>
        <w:spacing w:after="0" w:line="240" w:lineRule="auto"/>
        <w:ind w:right="10"/>
        <w:contextualSpacing/>
        <w:jc w:val="both"/>
        <w:rPr>
          <w:rFonts w:asciiTheme="minorHAnsi" w:hAnsiTheme="minorHAnsi" w:cs="Tahoma"/>
          <w:color w:val="000000"/>
          <w:sz w:val="20"/>
          <w:szCs w:val="20"/>
          <w:lang w:eastAsia="ja-JP"/>
        </w:rPr>
      </w:pPr>
      <w:r w:rsidRPr="00276C2B">
        <w:rPr>
          <w:rFonts w:asciiTheme="minorHAnsi" w:hAnsiTheme="minorHAnsi" w:cs="Tahoma"/>
          <w:color w:val="000000"/>
          <w:sz w:val="20"/>
          <w:szCs w:val="20"/>
          <w:lang w:eastAsia="ja-JP"/>
        </w:rPr>
        <w:t xml:space="preserve">W przypadkach opisanych w ust. 1 Wykonawca może żądać od Zamawiającego wyłącznie wynagrodzenia </w:t>
      </w:r>
      <w:r w:rsidRPr="00276C2B">
        <w:rPr>
          <w:rFonts w:asciiTheme="minorHAnsi" w:hAnsiTheme="minorHAnsi" w:cs="Tahoma"/>
          <w:color w:val="000000"/>
          <w:sz w:val="20"/>
          <w:szCs w:val="20"/>
          <w:lang w:eastAsia="ja-JP"/>
        </w:rPr>
        <w:br/>
        <w:t>z tytułu wykonania części Umowy (proporcjonalnie do okresu udzielanej ochrony ubezpieczeniowej).</w:t>
      </w:r>
    </w:p>
    <w:p w14:paraId="3605C103" w14:textId="77777777" w:rsidR="00007023" w:rsidRPr="00635BFA" w:rsidRDefault="00007023" w:rsidP="0085036F">
      <w:pPr>
        <w:numPr>
          <w:ilvl w:val="0"/>
          <w:numId w:val="61"/>
        </w:numPr>
        <w:ind w:right="10"/>
        <w:jc w:val="both"/>
        <w:rPr>
          <w:rFonts w:ascii="Tahoma" w:hAnsi="Tahoma" w:cs="Tahoma"/>
          <w:color w:val="000000"/>
          <w:lang w:eastAsia="ja-JP"/>
        </w:rPr>
      </w:pPr>
      <w:r w:rsidRPr="00276C2B">
        <w:rPr>
          <w:rFonts w:asciiTheme="minorHAnsi" w:hAnsiTheme="minorHAnsi" w:cs="Tahoma"/>
          <w:color w:val="000000"/>
          <w:sz w:val="20"/>
          <w:szCs w:val="20"/>
          <w:lang w:eastAsia="ja-JP"/>
        </w:rPr>
        <w:t>Zamawiającemu ponadto przysługuje prawo odstąpienia od umowy w przypadkach określonych w art. 145 Ustawy PZP. W takim przypadku Wykonawca</w:t>
      </w:r>
      <w:r w:rsidRPr="00635BFA">
        <w:rPr>
          <w:rFonts w:ascii="Tahoma" w:hAnsi="Tahoma" w:cs="Tahoma"/>
          <w:color w:val="000000"/>
          <w:lang w:eastAsia="ja-JP"/>
        </w:rPr>
        <w:t xml:space="preserve"> </w:t>
      </w:r>
      <w:r w:rsidRPr="00276C2B">
        <w:rPr>
          <w:rFonts w:asciiTheme="minorHAnsi" w:hAnsiTheme="minorHAnsi" w:cs="Tahoma"/>
          <w:color w:val="000000"/>
          <w:sz w:val="20"/>
          <w:lang w:eastAsia="ja-JP"/>
        </w:rPr>
        <w:t>może żądać wyłącznie wynagrodzenia należnego z tytułu wykonania części Umowy.</w:t>
      </w:r>
    </w:p>
    <w:p w14:paraId="15CA576D" w14:textId="77777777" w:rsidR="00007023" w:rsidRPr="00276C2B" w:rsidRDefault="00007023" w:rsidP="0085036F">
      <w:pPr>
        <w:numPr>
          <w:ilvl w:val="0"/>
          <w:numId w:val="61"/>
        </w:numPr>
        <w:ind w:right="10"/>
        <w:jc w:val="both"/>
        <w:rPr>
          <w:rFonts w:asciiTheme="minorHAnsi" w:hAnsiTheme="minorHAnsi" w:cs="Tahoma"/>
          <w:color w:val="000000"/>
          <w:sz w:val="20"/>
          <w:szCs w:val="20"/>
          <w:lang w:eastAsia="ja-JP"/>
        </w:rPr>
      </w:pPr>
      <w:r w:rsidRPr="00276C2B">
        <w:rPr>
          <w:rFonts w:asciiTheme="minorHAnsi" w:hAnsiTheme="minorHAnsi" w:cs="Tahoma"/>
          <w:sz w:val="20"/>
          <w:szCs w:val="20"/>
        </w:rPr>
        <w:t>Odstąpienie od umowy lub wypowiedzenie umowy powinno nastąpić w formie pisemnej pod rygorem nieważności takiego oświadczenia i powinno zawierać uzasadnienie.</w:t>
      </w:r>
    </w:p>
    <w:p w14:paraId="0E88A114" w14:textId="77777777" w:rsidR="00007023" w:rsidRPr="00276C2B" w:rsidRDefault="00007023" w:rsidP="00007023">
      <w:pPr>
        <w:jc w:val="center"/>
        <w:rPr>
          <w:rFonts w:asciiTheme="minorHAnsi" w:hAnsiTheme="minorHAnsi" w:cs="Tahoma"/>
          <w:sz w:val="20"/>
          <w:szCs w:val="20"/>
        </w:rPr>
      </w:pPr>
      <w:r w:rsidRPr="00276C2B">
        <w:rPr>
          <w:rFonts w:asciiTheme="minorHAnsi" w:hAnsiTheme="minorHAnsi" w:cs="Tahoma"/>
          <w:sz w:val="20"/>
          <w:szCs w:val="20"/>
        </w:rPr>
        <w:fldChar w:fldCharType="begin"/>
      </w:r>
      <w:r w:rsidRPr="00276C2B">
        <w:rPr>
          <w:rFonts w:asciiTheme="minorHAnsi" w:hAnsiTheme="minorHAnsi" w:cs="Tahoma"/>
          <w:sz w:val="20"/>
          <w:szCs w:val="20"/>
        </w:rPr>
        <w:instrText>\SYMBOL 167 \f "Times New Roman CE"</w:instrText>
      </w:r>
      <w:r w:rsidRPr="00276C2B">
        <w:rPr>
          <w:rFonts w:asciiTheme="minorHAnsi" w:hAnsiTheme="minorHAnsi" w:cs="Tahoma"/>
          <w:sz w:val="20"/>
          <w:szCs w:val="20"/>
        </w:rPr>
        <w:fldChar w:fldCharType="end"/>
      </w:r>
      <w:r w:rsidRPr="00276C2B">
        <w:rPr>
          <w:rFonts w:asciiTheme="minorHAnsi" w:hAnsiTheme="minorHAnsi" w:cs="Tahoma"/>
          <w:sz w:val="20"/>
          <w:szCs w:val="20"/>
        </w:rPr>
        <w:t xml:space="preserve"> 12</w:t>
      </w:r>
    </w:p>
    <w:p w14:paraId="2A9843C0" w14:textId="77777777" w:rsidR="00007023" w:rsidRPr="00276C2B" w:rsidRDefault="00007023" w:rsidP="0085036F">
      <w:pPr>
        <w:numPr>
          <w:ilvl w:val="0"/>
          <w:numId w:val="45"/>
        </w:numPr>
        <w:ind w:right="-1"/>
        <w:jc w:val="both"/>
        <w:rPr>
          <w:rFonts w:asciiTheme="minorHAnsi" w:hAnsiTheme="minorHAnsi" w:cs="Tahoma"/>
          <w:sz w:val="20"/>
          <w:szCs w:val="20"/>
        </w:rPr>
      </w:pPr>
      <w:r w:rsidRPr="00276C2B">
        <w:rPr>
          <w:rFonts w:asciiTheme="minorHAnsi" w:hAnsiTheme="minorHAnsi" w:cs="Tahoma"/>
          <w:sz w:val="20"/>
          <w:szCs w:val="20"/>
        </w:rPr>
        <w:lastRenderedPageBreak/>
        <w:t>Zakazuje się zmian postanowień niniejszej umowy w stosunku do treści oferty, na podstawie której dokonano wyboru Wykonawcy, chyba że zachodzi co najmniej jedna z okoliczności określonych w art. 144 ust. 1 Ustawy PZP.</w:t>
      </w:r>
    </w:p>
    <w:p w14:paraId="2E6BDB2B" w14:textId="77777777" w:rsidR="00007023" w:rsidRPr="00276C2B" w:rsidRDefault="00007023" w:rsidP="0085036F">
      <w:pPr>
        <w:numPr>
          <w:ilvl w:val="0"/>
          <w:numId w:val="45"/>
        </w:numPr>
        <w:ind w:right="-1"/>
        <w:jc w:val="both"/>
        <w:rPr>
          <w:rFonts w:asciiTheme="minorHAnsi" w:hAnsiTheme="minorHAnsi" w:cs="Tahoma"/>
          <w:sz w:val="20"/>
          <w:szCs w:val="20"/>
        </w:rPr>
      </w:pPr>
      <w:r w:rsidRPr="00276C2B">
        <w:rPr>
          <w:rFonts w:asciiTheme="minorHAnsi" w:hAnsiTheme="minorHAnsi" w:cs="Tahoma"/>
          <w:sz w:val="20"/>
          <w:szCs w:val="20"/>
        </w:rPr>
        <w:t>Zmiana postanowień niniejszej umowy może być dokonana przez obie strony w formie pisemnej</w:t>
      </w:r>
      <w:r w:rsidR="00276C2B">
        <w:rPr>
          <w:rFonts w:asciiTheme="minorHAnsi" w:hAnsiTheme="minorHAnsi" w:cs="Tahoma"/>
          <w:sz w:val="20"/>
          <w:szCs w:val="20"/>
        </w:rPr>
        <w:br/>
      </w:r>
      <w:r w:rsidRPr="00276C2B">
        <w:rPr>
          <w:rFonts w:asciiTheme="minorHAnsi" w:hAnsiTheme="minorHAnsi" w:cs="Tahoma"/>
          <w:sz w:val="20"/>
          <w:szCs w:val="20"/>
        </w:rPr>
        <w:t>w drodze aneksu do niniejszej umowy, pod rygorem nieważności takiej zmiany.</w:t>
      </w:r>
    </w:p>
    <w:p w14:paraId="7AC3BFDB" w14:textId="77777777" w:rsidR="00007023" w:rsidRPr="00276C2B" w:rsidRDefault="00007023" w:rsidP="00007023">
      <w:pPr>
        <w:jc w:val="center"/>
        <w:rPr>
          <w:rFonts w:asciiTheme="minorHAnsi" w:hAnsiTheme="minorHAnsi" w:cs="Tahoma"/>
          <w:sz w:val="20"/>
          <w:szCs w:val="20"/>
        </w:rPr>
      </w:pPr>
    </w:p>
    <w:p w14:paraId="42A44073" w14:textId="77777777" w:rsidR="00007023" w:rsidRPr="00276C2B" w:rsidRDefault="00007023" w:rsidP="00007023">
      <w:pPr>
        <w:jc w:val="center"/>
        <w:rPr>
          <w:rFonts w:asciiTheme="minorHAnsi" w:hAnsiTheme="minorHAnsi" w:cs="Tahoma"/>
          <w:sz w:val="20"/>
          <w:szCs w:val="20"/>
        </w:rPr>
      </w:pPr>
      <w:r w:rsidRPr="00276C2B">
        <w:rPr>
          <w:rFonts w:asciiTheme="minorHAnsi" w:hAnsiTheme="minorHAnsi" w:cs="Tahoma"/>
          <w:sz w:val="20"/>
          <w:szCs w:val="20"/>
        </w:rPr>
        <w:sym w:font="Times New Roman" w:char="00A7"/>
      </w:r>
      <w:r w:rsidRPr="00276C2B">
        <w:rPr>
          <w:rFonts w:asciiTheme="minorHAnsi" w:hAnsiTheme="minorHAnsi" w:cs="Tahoma"/>
          <w:sz w:val="20"/>
          <w:szCs w:val="20"/>
        </w:rPr>
        <w:t xml:space="preserve"> 13</w:t>
      </w:r>
    </w:p>
    <w:p w14:paraId="32495A6A" w14:textId="77777777" w:rsidR="00007023" w:rsidRPr="00276C2B" w:rsidRDefault="00007023" w:rsidP="0085036F">
      <w:pPr>
        <w:pStyle w:val="Akapitzlist"/>
        <w:numPr>
          <w:ilvl w:val="3"/>
          <w:numId w:val="61"/>
        </w:numPr>
        <w:suppressAutoHyphens w:val="0"/>
        <w:spacing w:after="0" w:line="240" w:lineRule="auto"/>
        <w:ind w:left="426" w:right="-1" w:hanging="284"/>
        <w:jc w:val="both"/>
        <w:rPr>
          <w:rFonts w:asciiTheme="minorHAnsi" w:hAnsiTheme="minorHAnsi" w:cs="Tahoma"/>
          <w:sz w:val="20"/>
          <w:szCs w:val="20"/>
        </w:rPr>
      </w:pPr>
      <w:r w:rsidRPr="00276C2B">
        <w:rPr>
          <w:rFonts w:asciiTheme="minorHAnsi" w:hAnsiTheme="minorHAnsi"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431E57CB" w14:textId="77777777" w:rsidR="00007023" w:rsidRPr="00276C2B" w:rsidRDefault="00007023" w:rsidP="0085036F">
      <w:pPr>
        <w:numPr>
          <w:ilvl w:val="0"/>
          <w:numId w:val="39"/>
        </w:numPr>
        <w:ind w:right="-1"/>
        <w:jc w:val="both"/>
        <w:rPr>
          <w:rFonts w:asciiTheme="minorHAnsi" w:hAnsiTheme="minorHAnsi" w:cs="Tahoma"/>
          <w:sz w:val="20"/>
          <w:szCs w:val="20"/>
        </w:rPr>
      </w:pPr>
      <w:r w:rsidRPr="00276C2B">
        <w:rPr>
          <w:rFonts w:asciiTheme="minorHAnsi" w:hAnsiTheme="minorHAnsi"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E1AE4ED" w14:textId="77777777" w:rsidR="00007023" w:rsidRPr="00276C2B" w:rsidRDefault="00007023" w:rsidP="0085036F">
      <w:pPr>
        <w:numPr>
          <w:ilvl w:val="0"/>
          <w:numId w:val="39"/>
        </w:numPr>
        <w:ind w:right="-1"/>
        <w:jc w:val="both"/>
        <w:rPr>
          <w:rFonts w:asciiTheme="minorHAnsi" w:hAnsiTheme="minorHAnsi" w:cs="Tahoma"/>
          <w:sz w:val="20"/>
          <w:szCs w:val="20"/>
        </w:rPr>
      </w:pPr>
      <w:r w:rsidRPr="00276C2B">
        <w:rPr>
          <w:rFonts w:asciiTheme="minorHAnsi" w:hAnsiTheme="minorHAnsi" w:cs="Tahoma"/>
          <w:sz w:val="20"/>
          <w:szCs w:val="20"/>
        </w:rPr>
        <w:t xml:space="preserve">zmiany wysokości składki lub raty składki w ubezpieczeniach majątkowych w przypadku zmiany sumy    ubezpieczenia – w przypadku zmiany wartości majątku w okresie ubezpieczenia oraz </w:t>
      </w:r>
      <w:r w:rsidRPr="00276C2B">
        <w:rPr>
          <w:rFonts w:asciiTheme="minorHAnsi" w:hAnsiTheme="minorHAnsi" w:cs="Tahoma"/>
          <w:sz w:val="20"/>
          <w:szCs w:val="20"/>
        </w:rPr>
        <w:br/>
        <w:t xml:space="preserve">w wyniku nabycia składników majątkowych w okresie pomiędzy zebraniem danych </w:t>
      </w:r>
      <w:r w:rsidRPr="00276C2B">
        <w:rPr>
          <w:rFonts w:asciiTheme="minorHAnsi" w:hAnsiTheme="minorHAnsi" w:cs="Tahoma"/>
          <w:sz w:val="20"/>
          <w:szCs w:val="20"/>
        </w:rPr>
        <w:br/>
        <w:t>a rozpoczęciem okresu ubezpieczenia. Składka będzie rozliczana zgodnie z, określonymi w SIWZ, zapisami klauzuli warunków i taryf oraz klauzul automatycznego pokrycia;</w:t>
      </w:r>
    </w:p>
    <w:p w14:paraId="68CD64A9" w14:textId="77777777" w:rsidR="00007023" w:rsidRPr="00276C2B" w:rsidRDefault="00007023" w:rsidP="0085036F">
      <w:pPr>
        <w:numPr>
          <w:ilvl w:val="0"/>
          <w:numId w:val="39"/>
        </w:numPr>
        <w:ind w:right="-1"/>
        <w:jc w:val="both"/>
        <w:rPr>
          <w:rFonts w:asciiTheme="minorHAnsi" w:hAnsiTheme="minorHAnsi" w:cs="Tahoma"/>
          <w:sz w:val="20"/>
          <w:szCs w:val="20"/>
        </w:rPr>
      </w:pPr>
      <w:r w:rsidRPr="00276C2B">
        <w:rPr>
          <w:rFonts w:asciiTheme="minorHAnsi" w:hAnsiTheme="minorHAnsi" w:cs="Tahoma"/>
          <w:sz w:val="20"/>
          <w:szCs w:val="20"/>
        </w:rPr>
        <w:t>zmiany wysokości składki lub raty składki w ubezpieczeniu odpowiedzialności cywilnej</w:t>
      </w:r>
      <w:r w:rsidR="00276C2B">
        <w:rPr>
          <w:rFonts w:asciiTheme="minorHAnsi" w:hAnsiTheme="minorHAnsi" w:cs="Tahoma"/>
          <w:sz w:val="20"/>
          <w:szCs w:val="20"/>
        </w:rPr>
        <w:br/>
      </w:r>
      <w:r w:rsidRPr="00276C2B">
        <w:rPr>
          <w:rFonts w:asciiTheme="minorHAnsi" w:hAnsiTheme="minorHAnsi" w:cs="Tahoma"/>
          <w:sz w:val="20"/>
          <w:szCs w:val="20"/>
        </w:rPr>
        <w:t>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A9B9E4F" w14:textId="77777777" w:rsidR="00007023" w:rsidRPr="00276C2B" w:rsidRDefault="00007023" w:rsidP="0085036F">
      <w:pPr>
        <w:numPr>
          <w:ilvl w:val="0"/>
          <w:numId w:val="39"/>
        </w:numPr>
        <w:ind w:right="-1"/>
        <w:jc w:val="both"/>
        <w:rPr>
          <w:rFonts w:asciiTheme="minorHAnsi" w:hAnsiTheme="minorHAnsi" w:cs="Tahoma"/>
          <w:sz w:val="20"/>
          <w:szCs w:val="20"/>
        </w:rPr>
      </w:pPr>
      <w:r w:rsidRPr="00276C2B">
        <w:rPr>
          <w:rFonts w:asciiTheme="minorHAnsi" w:hAnsiTheme="minorHAnsi" w:cs="Tahoma"/>
          <w:sz w:val="20"/>
          <w:szCs w:val="20"/>
        </w:rPr>
        <w:t xml:space="preserve">zmiany wysokości składki w ubezpieczeniu mienia od wszystkich </w:t>
      </w:r>
      <w:proofErr w:type="spellStart"/>
      <w:r w:rsidRPr="00276C2B">
        <w:rPr>
          <w:rFonts w:asciiTheme="minorHAnsi" w:hAnsiTheme="minorHAnsi" w:cs="Tahoma"/>
          <w:sz w:val="20"/>
          <w:szCs w:val="20"/>
        </w:rPr>
        <w:t>ryzyk</w:t>
      </w:r>
      <w:proofErr w:type="spellEnd"/>
      <w:r w:rsidRPr="00276C2B">
        <w:rPr>
          <w:rFonts w:asciiTheme="minorHAnsi" w:hAnsiTheme="minorHAnsi" w:cs="Tahoma"/>
          <w:sz w:val="20"/>
          <w:szCs w:val="20"/>
        </w:rPr>
        <w:t xml:space="preserve"> w przypadku zmiany sumy ubezpieczenia budynków i budowli – w przypadku zmiany rodzaju wartości budynku/budowli (np.</w:t>
      </w:r>
      <w:r w:rsidRPr="00276C2B">
        <w:rPr>
          <w:rFonts w:asciiTheme="minorHAnsi" w:hAnsiTheme="minorHAnsi" w:cs="Tahoma"/>
          <w:sz w:val="20"/>
          <w:szCs w:val="20"/>
        </w:rPr>
        <w:br/>
        <w:t>z wartości księgowej brutto na wartość odtworzeniową). Składka będzie rozliczana zgodnie</w:t>
      </w:r>
      <w:r w:rsidR="00276C2B">
        <w:rPr>
          <w:rFonts w:asciiTheme="minorHAnsi" w:hAnsiTheme="minorHAnsi" w:cs="Tahoma"/>
          <w:sz w:val="20"/>
          <w:szCs w:val="20"/>
        </w:rPr>
        <w:br/>
      </w:r>
      <w:r w:rsidRPr="00276C2B">
        <w:rPr>
          <w:rFonts w:asciiTheme="minorHAnsi" w:hAnsiTheme="minorHAnsi" w:cs="Tahoma"/>
          <w:sz w:val="20"/>
          <w:szCs w:val="20"/>
        </w:rPr>
        <w:t>z określonymi w SIWZ, zapisami klauzuli warunków i taryf;</w:t>
      </w:r>
    </w:p>
    <w:p w14:paraId="2F14FA4B" w14:textId="77777777" w:rsidR="00007023" w:rsidRPr="00276C2B" w:rsidRDefault="00007023" w:rsidP="0085036F">
      <w:pPr>
        <w:numPr>
          <w:ilvl w:val="0"/>
          <w:numId w:val="39"/>
        </w:numPr>
        <w:ind w:right="-1"/>
        <w:jc w:val="both"/>
        <w:rPr>
          <w:rFonts w:asciiTheme="minorHAnsi" w:hAnsiTheme="minorHAnsi" w:cs="Tahoma"/>
          <w:sz w:val="20"/>
          <w:szCs w:val="20"/>
        </w:rPr>
      </w:pPr>
      <w:r w:rsidRPr="00276C2B">
        <w:rPr>
          <w:rFonts w:asciiTheme="minorHAnsi" w:hAnsiTheme="minorHAnsi" w:cs="Tahoma"/>
          <w:sz w:val="20"/>
          <w:szCs w:val="20"/>
        </w:rPr>
        <w:t>zmiany wysokości składki lub raty składki w ubezpieczeniu następstw nieszczęśliwych wypadków –</w:t>
      </w:r>
      <w:r w:rsidRPr="00276C2B">
        <w:rPr>
          <w:rFonts w:asciiTheme="minorHAnsi" w:hAnsiTheme="minorHAnsi" w:cs="Tahoma"/>
          <w:sz w:val="20"/>
          <w:szCs w:val="20"/>
        </w:rPr>
        <w:br/>
        <w:t>w przypadku zmiany liczby osób ubezpieczonych oraz wysokości sumy ubezpieczenia na osobę</w:t>
      </w:r>
      <w:r w:rsidR="00276C2B">
        <w:rPr>
          <w:rFonts w:asciiTheme="minorHAnsi" w:hAnsiTheme="minorHAnsi" w:cs="Tahoma"/>
          <w:sz w:val="20"/>
          <w:szCs w:val="20"/>
        </w:rPr>
        <w:br/>
      </w:r>
      <w:r w:rsidRPr="00276C2B">
        <w:rPr>
          <w:rFonts w:asciiTheme="minorHAnsi" w:hAnsiTheme="minorHAnsi" w:cs="Tahoma"/>
          <w:sz w:val="20"/>
          <w:szCs w:val="20"/>
        </w:rPr>
        <w:t>w okresie ubezpieczenia. Składka będzie rozliczana zgodnie z, określonymi w SIWZ, zapisami klauzuli warunków</w:t>
      </w:r>
      <w:r w:rsidR="00276C2B">
        <w:rPr>
          <w:rFonts w:asciiTheme="minorHAnsi" w:hAnsiTheme="minorHAnsi" w:cs="Tahoma"/>
          <w:sz w:val="20"/>
          <w:szCs w:val="20"/>
        </w:rPr>
        <w:t xml:space="preserve"> </w:t>
      </w:r>
      <w:r w:rsidRPr="00276C2B">
        <w:rPr>
          <w:rFonts w:asciiTheme="minorHAnsi" w:hAnsiTheme="minorHAnsi" w:cs="Tahoma"/>
          <w:sz w:val="20"/>
          <w:szCs w:val="20"/>
        </w:rPr>
        <w:t>i taryf;</w:t>
      </w:r>
    </w:p>
    <w:p w14:paraId="52D2CE8F" w14:textId="77777777" w:rsidR="00007023" w:rsidRPr="00276C2B" w:rsidRDefault="00007023" w:rsidP="0085036F">
      <w:pPr>
        <w:numPr>
          <w:ilvl w:val="0"/>
          <w:numId w:val="39"/>
        </w:numPr>
        <w:ind w:right="-1"/>
        <w:jc w:val="both"/>
        <w:rPr>
          <w:rFonts w:asciiTheme="minorHAnsi" w:hAnsiTheme="minorHAnsi" w:cs="Tahoma"/>
          <w:sz w:val="20"/>
          <w:szCs w:val="20"/>
        </w:rPr>
      </w:pPr>
      <w:r w:rsidRPr="00276C2B">
        <w:rPr>
          <w:rFonts w:asciiTheme="minorHAnsi" w:hAnsiTheme="minorHAnsi" w:cs="Tahoma"/>
          <w:sz w:val="20"/>
          <w:szCs w:val="20"/>
        </w:rPr>
        <w:t>zmiany dotyczące liczby jednostek organizacyjnych Zamawiającego i innych podmiotów (osób prawnych) podlegających ubezpieczeniu i ich formy prawnej - w przypadku:</w:t>
      </w:r>
    </w:p>
    <w:p w14:paraId="7C4B3071" w14:textId="77777777" w:rsidR="00007023" w:rsidRPr="00276C2B" w:rsidRDefault="00007023" w:rsidP="0085036F">
      <w:pPr>
        <w:numPr>
          <w:ilvl w:val="0"/>
          <w:numId w:val="40"/>
        </w:numPr>
        <w:ind w:right="-1"/>
        <w:jc w:val="both"/>
        <w:rPr>
          <w:rFonts w:asciiTheme="minorHAnsi" w:hAnsiTheme="minorHAnsi" w:cs="Tahoma"/>
          <w:sz w:val="20"/>
          <w:szCs w:val="20"/>
        </w:rPr>
      </w:pPr>
      <w:r w:rsidRPr="00276C2B">
        <w:rPr>
          <w:rFonts w:asciiTheme="minorHAnsi" w:hAnsiTheme="minorHAnsi" w:cs="Tahoma"/>
          <w:sz w:val="20"/>
          <w:szCs w:val="20"/>
        </w:rPr>
        <w:t>powstania nowych jednostek/osób prawnych (w wyniku utworzenia, połączenia lub wyodrębniania) - składka będzie rozliczana bądź naliczana zgodnie z, określonymi w SIWZ, zapisami klauzuli warunków i taryf;</w:t>
      </w:r>
    </w:p>
    <w:p w14:paraId="6B8E5FDA" w14:textId="77777777" w:rsidR="00007023" w:rsidRPr="00276C2B" w:rsidRDefault="00007023" w:rsidP="0085036F">
      <w:pPr>
        <w:numPr>
          <w:ilvl w:val="0"/>
          <w:numId w:val="40"/>
        </w:numPr>
        <w:tabs>
          <w:tab w:val="num" w:pos="1134"/>
        </w:tabs>
        <w:ind w:left="993" w:right="-1" w:hanging="284"/>
        <w:jc w:val="both"/>
        <w:rPr>
          <w:rFonts w:asciiTheme="minorHAnsi" w:hAnsiTheme="minorHAnsi" w:cs="Tahoma"/>
          <w:sz w:val="20"/>
          <w:szCs w:val="20"/>
        </w:rPr>
      </w:pPr>
      <w:r w:rsidRPr="00276C2B">
        <w:rPr>
          <w:rFonts w:asciiTheme="minorHAnsi" w:hAnsiTheme="minorHAnsi" w:cs="Tahoma"/>
          <w:sz w:val="20"/>
          <w:szCs w:val="20"/>
        </w:rPr>
        <w:t xml:space="preserve">przekształcenia jednostki/osoby prawnej – warunki ubezpieczenia będą nie gorsze jak dla jednostki/osoby prawnej pierwotnej;  </w:t>
      </w:r>
    </w:p>
    <w:p w14:paraId="50001153" w14:textId="77777777" w:rsidR="00007023" w:rsidRPr="00276C2B" w:rsidRDefault="00007023" w:rsidP="0085036F">
      <w:pPr>
        <w:numPr>
          <w:ilvl w:val="0"/>
          <w:numId w:val="40"/>
        </w:numPr>
        <w:tabs>
          <w:tab w:val="num" w:pos="1134"/>
        </w:tabs>
        <w:ind w:right="-1"/>
        <w:jc w:val="both"/>
        <w:rPr>
          <w:rFonts w:asciiTheme="minorHAnsi" w:hAnsiTheme="minorHAnsi" w:cs="Tahoma"/>
          <w:sz w:val="20"/>
          <w:szCs w:val="20"/>
        </w:rPr>
      </w:pPr>
      <w:r w:rsidRPr="00276C2B">
        <w:rPr>
          <w:rFonts w:asciiTheme="minorHAnsi" w:hAnsiTheme="minorHAnsi"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DA582FB" w14:textId="77777777" w:rsidR="00007023" w:rsidRPr="00276C2B" w:rsidRDefault="00007023" w:rsidP="0085036F">
      <w:pPr>
        <w:numPr>
          <w:ilvl w:val="0"/>
          <w:numId w:val="40"/>
        </w:numPr>
        <w:tabs>
          <w:tab w:val="num" w:pos="1134"/>
        </w:tabs>
        <w:ind w:right="-1"/>
        <w:jc w:val="both"/>
        <w:rPr>
          <w:rFonts w:asciiTheme="minorHAnsi" w:hAnsiTheme="minorHAnsi" w:cs="Tahoma"/>
          <w:sz w:val="20"/>
          <w:szCs w:val="20"/>
        </w:rPr>
      </w:pPr>
      <w:r w:rsidRPr="00276C2B">
        <w:rPr>
          <w:rFonts w:asciiTheme="minorHAnsi" w:hAnsiTheme="minorHAnsi"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419EAB41" w14:textId="77777777" w:rsidR="00007023" w:rsidRPr="00276C2B" w:rsidRDefault="00007023" w:rsidP="0085036F">
      <w:pPr>
        <w:numPr>
          <w:ilvl w:val="0"/>
          <w:numId w:val="39"/>
        </w:numPr>
        <w:tabs>
          <w:tab w:val="num" w:pos="1134"/>
        </w:tabs>
        <w:ind w:right="-1"/>
        <w:jc w:val="both"/>
        <w:rPr>
          <w:rFonts w:asciiTheme="minorHAnsi" w:hAnsiTheme="minorHAnsi" w:cs="Tahoma"/>
          <w:sz w:val="20"/>
          <w:szCs w:val="20"/>
        </w:rPr>
      </w:pPr>
      <w:r w:rsidRPr="00276C2B">
        <w:rPr>
          <w:rFonts w:asciiTheme="minorHAnsi" w:hAnsiTheme="minorHAnsi" w:cs="Tahoma"/>
          <w:sz w:val="20"/>
          <w:szCs w:val="20"/>
        </w:rPr>
        <w:t>korzystnej dla Zamawiającego zmiany zakresu ubezpieczenia wynikające ze zmian OWU Wykonawcy oraz wprowadzenia nowych klauzul za zgodą Zamawiającego i Wykonawcy bez dodatkowej zwyżki składki;</w:t>
      </w:r>
    </w:p>
    <w:p w14:paraId="7F1CAECE" w14:textId="77777777" w:rsidR="00007023" w:rsidRPr="00276C2B" w:rsidRDefault="00007023" w:rsidP="0085036F">
      <w:pPr>
        <w:numPr>
          <w:ilvl w:val="0"/>
          <w:numId w:val="39"/>
        </w:numPr>
        <w:ind w:left="709" w:right="-1"/>
        <w:jc w:val="both"/>
        <w:rPr>
          <w:rFonts w:asciiTheme="minorHAnsi" w:hAnsiTheme="minorHAnsi" w:cs="Tahoma"/>
          <w:sz w:val="20"/>
        </w:rPr>
      </w:pPr>
      <w:r w:rsidRPr="00276C2B">
        <w:rPr>
          <w:rFonts w:asciiTheme="minorHAnsi" w:hAnsiTheme="minorHAnsi" w:cs="Tahoma"/>
          <w:sz w:val="20"/>
        </w:rPr>
        <w:t>zmiany zakresu ubezpieczenia wynikająca ze zmian przepisów prawnych.</w:t>
      </w:r>
    </w:p>
    <w:p w14:paraId="0A6B1F02" w14:textId="77777777" w:rsidR="00007023" w:rsidRPr="00276C2B" w:rsidRDefault="00007023" w:rsidP="00181DB1">
      <w:pPr>
        <w:ind w:left="284" w:right="-1" w:hanging="284"/>
        <w:jc w:val="both"/>
        <w:rPr>
          <w:rFonts w:asciiTheme="minorHAnsi" w:hAnsiTheme="minorHAnsi" w:cs="Tahoma"/>
          <w:sz w:val="20"/>
        </w:rPr>
      </w:pPr>
      <w:r w:rsidRPr="00276C2B">
        <w:rPr>
          <w:rFonts w:asciiTheme="minorHAnsi" w:hAnsiTheme="minorHAnsi" w:cs="Tahoma"/>
          <w:sz w:val="20"/>
        </w:rPr>
        <w:t>2. Zgodnie z art. 142 ust. 5 Ustawy PZP, wynagrodzenie wykonawcy (składka ubezpieczeniowa) może ulec zmianie w przypadku:</w:t>
      </w:r>
    </w:p>
    <w:p w14:paraId="4A91411B" w14:textId="77777777" w:rsidR="00007023" w:rsidRPr="00181DB1" w:rsidRDefault="00007023" w:rsidP="00181DB1">
      <w:pPr>
        <w:ind w:left="426" w:right="-1" w:hanging="142"/>
        <w:jc w:val="both"/>
        <w:rPr>
          <w:rFonts w:asciiTheme="minorHAnsi" w:hAnsiTheme="minorHAnsi" w:cs="Tahoma"/>
          <w:sz w:val="20"/>
          <w:szCs w:val="20"/>
        </w:rPr>
      </w:pPr>
      <w:r w:rsidRPr="00276C2B">
        <w:rPr>
          <w:rFonts w:asciiTheme="minorHAnsi" w:hAnsiTheme="minorHAnsi" w:cs="Tahoma"/>
          <w:sz w:val="20"/>
        </w:rPr>
        <w:t>1) zmiany wysokości składki w związku z wprowadzeniem na usługi ubezpieczeniowe podatku od towarów</w:t>
      </w:r>
      <w:r>
        <w:rPr>
          <w:rFonts w:ascii="Tahoma" w:hAnsi="Tahoma" w:cs="Tahoma"/>
        </w:rPr>
        <w:br/>
      </w:r>
      <w:r w:rsidRPr="00181DB1">
        <w:rPr>
          <w:rFonts w:asciiTheme="minorHAnsi" w:hAnsiTheme="minorHAnsi" w:cs="Tahoma"/>
          <w:sz w:val="20"/>
          <w:szCs w:val="20"/>
        </w:rPr>
        <w:t>i usług (VAT) lub zmiany stawki tego podatku, jeżeli będzie miał zastosowanie do usług ubezpieczeniowych. Składka ulega podwyższeniu o kwotę naliczonego podatku VAT;</w:t>
      </w:r>
    </w:p>
    <w:p w14:paraId="417B772F" w14:textId="77777777" w:rsidR="00007023" w:rsidRPr="00181DB1" w:rsidRDefault="00007023" w:rsidP="00007023">
      <w:pPr>
        <w:ind w:right="-1" w:firstLine="426"/>
        <w:jc w:val="both"/>
        <w:rPr>
          <w:rFonts w:asciiTheme="minorHAnsi" w:hAnsiTheme="minorHAnsi" w:cs="Tahoma"/>
          <w:sz w:val="20"/>
          <w:szCs w:val="20"/>
        </w:rPr>
      </w:pPr>
      <w:r w:rsidRPr="00181DB1">
        <w:rPr>
          <w:rFonts w:asciiTheme="minorHAnsi" w:hAnsiTheme="minorHAnsi" w:cs="Tahoma"/>
          <w:sz w:val="20"/>
          <w:szCs w:val="20"/>
        </w:rPr>
        <w:t>2) zmiany:</w:t>
      </w:r>
    </w:p>
    <w:p w14:paraId="38981FC4" w14:textId="77777777" w:rsidR="00007023" w:rsidRPr="00181DB1" w:rsidRDefault="00007023" w:rsidP="0085036F">
      <w:pPr>
        <w:pStyle w:val="Akapitzlist"/>
        <w:numPr>
          <w:ilvl w:val="3"/>
          <w:numId w:val="46"/>
        </w:numPr>
        <w:suppressAutoHyphens w:val="0"/>
        <w:spacing w:after="0" w:line="240" w:lineRule="auto"/>
        <w:ind w:left="1134" w:hanging="425"/>
        <w:jc w:val="both"/>
        <w:rPr>
          <w:rFonts w:asciiTheme="minorHAnsi" w:hAnsiTheme="minorHAnsi" w:cs="Tahoma"/>
          <w:sz w:val="20"/>
          <w:szCs w:val="20"/>
        </w:rPr>
      </w:pPr>
      <w:r w:rsidRPr="00181DB1">
        <w:rPr>
          <w:rFonts w:asciiTheme="minorHAnsi" w:hAnsiTheme="minorHAnsi" w:cs="Tahoma"/>
          <w:sz w:val="20"/>
          <w:szCs w:val="20"/>
        </w:rPr>
        <w:lastRenderedPageBreak/>
        <w:t>wysokości minimalnego wynagrodzenia za pracę albo wysokości minimalnej stawki godzinowej, ustalonych na podstawie przepisów o minimalnym wynagrodzeniu za pracę,</w:t>
      </w:r>
    </w:p>
    <w:p w14:paraId="3F0765F0" w14:textId="77777777" w:rsidR="00007023" w:rsidRPr="00181DB1" w:rsidRDefault="00007023" w:rsidP="0085036F">
      <w:pPr>
        <w:pStyle w:val="Akapitzlist"/>
        <w:numPr>
          <w:ilvl w:val="3"/>
          <w:numId w:val="46"/>
        </w:numPr>
        <w:suppressAutoHyphens w:val="0"/>
        <w:spacing w:after="0" w:line="240" w:lineRule="auto"/>
        <w:ind w:left="1134" w:hanging="425"/>
        <w:jc w:val="both"/>
        <w:rPr>
          <w:rFonts w:asciiTheme="minorHAnsi" w:hAnsiTheme="minorHAnsi" w:cs="Tahoma"/>
          <w:sz w:val="20"/>
          <w:szCs w:val="20"/>
        </w:rPr>
      </w:pPr>
      <w:r w:rsidRPr="00181DB1">
        <w:rPr>
          <w:rFonts w:asciiTheme="minorHAnsi" w:hAnsiTheme="minorHAnsi" w:cs="Tahoma"/>
          <w:sz w:val="20"/>
          <w:szCs w:val="20"/>
        </w:rPr>
        <w:t>zasad podlegania ubezpieczeniom społecznym lub ubezpieczeniu zdrowotnemu lub wysokości stawki/ składki na ubezpieczenie społeczne lub zdrowotne,</w:t>
      </w:r>
    </w:p>
    <w:p w14:paraId="19DE89D2" w14:textId="77777777" w:rsidR="00007023" w:rsidRPr="00181DB1" w:rsidRDefault="00007023" w:rsidP="0085036F">
      <w:pPr>
        <w:pStyle w:val="Akapitzlist"/>
        <w:numPr>
          <w:ilvl w:val="3"/>
          <w:numId w:val="46"/>
        </w:numPr>
        <w:suppressAutoHyphens w:val="0"/>
        <w:spacing w:after="0" w:line="240" w:lineRule="auto"/>
        <w:ind w:left="1134" w:hanging="425"/>
        <w:jc w:val="both"/>
        <w:rPr>
          <w:rFonts w:asciiTheme="minorHAnsi" w:hAnsiTheme="minorHAnsi" w:cs="Tahoma"/>
          <w:sz w:val="20"/>
          <w:szCs w:val="20"/>
        </w:rPr>
      </w:pPr>
      <w:r w:rsidRPr="00181DB1">
        <w:rPr>
          <w:rFonts w:asciiTheme="minorHAnsi" w:hAnsiTheme="minorHAnsi" w:cs="Tahoma"/>
          <w:sz w:val="20"/>
          <w:szCs w:val="20"/>
        </w:rPr>
        <w:t>zasad gromadzenia i wysokości wpłat do pracowniczych planów kapitałowych, o których mowa</w:t>
      </w:r>
      <w:r w:rsidRPr="00181DB1">
        <w:rPr>
          <w:rFonts w:asciiTheme="minorHAnsi" w:hAnsiTheme="minorHAnsi" w:cs="Tahoma"/>
          <w:sz w:val="20"/>
          <w:szCs w:val="20"/>
        </w:rPr>
        <w:br/>
        <w:t>w ustawie z dnia 4 października 2018 r. o pracowniczych planach kapitałowych,</w:t>
      </w:r>
    </w:p>
    <w:p w14:paraId="095A0AC5" w14:textId="77777777" w:rsidR="00007023" w:rsidRPr="00181DB1" w:rsidRDefault="00007023" w:rsidP="00007023">
      <w:pPr>
        <w:ind w:left="426" w:right="-1"/>
        <w:jc w:val="both"/>
        <w:rPr>
          <w:rFonts w:asciiTheme="minorHAnsi" w:hAnsiTheme="minorHAnsi" w:cs="Tahoma"/>
          <w:sz w:val="20"/>
          <w:szCs w:val="20"/>
        </w:rPr>
      </w:pPr>
      <w:r w:rsidRPr="00181DB1">
        <w:rPr>
          <w:rFonts w:asciiTheme="minorHAnsi" w:hAnsiTheme="minorHAnsi"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E5BD3FF" w14:textId="77777777" w:rsidR="00007023" w:rsidRPr="00181DB1" w:rsidRDefault="00007023" w:rsidP="00007023">
      <w:pPr>
        <w:ind w:right="-1"/>
        <w:jc w:val="both"/>
        <w:rPr>
          <w:rFonts w:asciiTheme="minorHAnsi" w:hAnsiTheme="minorHAnsi" w:cs="Tahoma"/>
          <w:sz w:val="20"/>
          <w:szCs w:val="20"/>
        </w:rPr>
      </w:pPr>
    </w:p>
    <w:p w14:paraId="03E0D2D4" w14:textId="77777777" w:rsidR="00007023" w:rsidRPr="00181DB1" w:rsidRDefault="00007023" w:rsidP="00007023">
      <w:pPr>
        <w:jc w:val="center"/>
        <w:rPr>
          <w:rFonts w:asciiTheme="minorHAnsi" w:hAnsiTheme="minorHAnsi" w:cs="Tahoma"/>
          <w:sz w:val="20"/>
          <w:szCs w:val="20"/>
        </w:rPr>
      </w:pPr>
      <w:r w:rsidRPr="00181DB1">
        <w:rPr>
          <w:rFonts w:asciiTheme="minorHAnsi" w:hAnsiTheme="minorHAnsi" w:cs="Tahoma"/>
          <w:sz w:val="20"/>
          <w:szCs w:val="20"/>
        </w:rPr>
        <w:sym w:font="Times New Roman" w:char="00A7"/>
      </w:r>
      <w:r w:rsidRPr="00181DB1">
        <w:rPr>
          <w:rFonts w:asciiTheme="minorHAnsi" w:hAnsiTheme="minorHAnsi" w:cs="Tahoma"/>
          <w:sz w:val="20"/>
          <w:szCs w:val="20"/>
        </w:rPr>
        <w:t xml:space="preserve"> 14</w:t>
      </w:r>
    </w:p>
    <w:p w14:paraId="6304C5C9" w14:textId="77777777" w:rsidR="00007023" w:rsidRPr="00181DB1" w:rsidRDefault="00007023" w:rsidP="00181DB1">
      <w:pPr>
        <w:pStyle w:val="Akapitzlist"/>
        <w:tabs>
          <w:tab w:val="left" w:pos="284"/>
        </w:tabs>
        <w:spacing w:line="240" w:lineRule="auto"/>
        <w:ind w:left="284" w:hanging="284"/>
        <w:jc w:val="both"/>
        <w:rPr>
          <w:rFonts w:asciiTheme="minorHAnsi" w:hAnsiTheme="minorHAnsi" w:cs="Tahoma"/>
          <w:sz w:val="20"/>
          <w:szCs w:val="20"/>
        </w:rPr>
      </w:pPr>
      <w:r w:rsidRPr="00181DB1">
        <w:rPr>
          <w:rFonts w:asciiTheme="minorHAnsi" w:hAnsiTheme="minorHAnsi" w:cs="Tahoma"/>
          <w:sz w:val="20"/>
          <w:szCs w:val="20"/>
        </w:rPr>
        <w:t>1. Dane osoby/osób wyznaczonej/</w:t>
      </w:r>
      <w:proofErr w:type="spellStart"/>
      <w:r w:rsidRPr="00181DB1">
        <w:rPr>
          <w:rFonts w:asciiTheme="minorHAnsi" w:hAnsiTheme="minorHAnsi" w:cs="Tahoma"/>
          <w:sz w:val="20"/>
          <w:szCs w:val="20"/>
        </w:rPr>
        <w:t>ych</w:t>
      </w:r>
      <w:proofErr w:type="spellEnd"/>
      <w:r w:rsidRPr="00181DB1">
        <w:rPr>
          <w:rFonts w:asciiTheme="minorHAnsi" w:hAnsiTheme="minorHAnsi"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924A7C1" w14:textId="77777777" w:rsidR="00007023" w:rsidRPr="00181DB1" w:rsidRDefault="00007023" w:rsidP="00007023">
      <w:pPr>
        <w:pStyle w:val="Akapitzlist"/>
        <w:tabs>
          <w:tab w:val="left" w:pos="284"/>
        </w:tabs>
        <w:ind w:left="568" w:hanging="284"/>
        <w:jc w:val="both"/>
        <w:rPr>
          <w:rFonts w:asciiTheme="minorHAnsi" w:hAnsiTheme="minorHAnsi" w:cs="Tahoma"/>
          <w:sz w:val="20"/>
          <w:szCs w:val="20"/>
        </w:rPr>
      </w:pPr>
      <w:r w:rsidRPr="00181DB1">
        <w:rPr>
          <w:rFonts w:asciiTheme="minorHAnsi" w:hAnsiTheme="minorHAnsi" w:cs="Tahoma"/>
          <w:sz w:val="20"/>
          <w:szCs w:val="20"/>
        </w:rPr>
        <w:t>Imię i nazwisko: ……………………</w:t>
      </w:r>
    </w:p>
    <w:p w14:paraId="1E447AFF" w14:textId="77777777" w:rsidR="00007023" w:rsidRPr="00181DB1" w:rsidRDefault="00007023" w:rsidP="00007023">
      <w:pPr>
        <w:pStyle w:val="Akapitzlist"/>
        <w:tabs>
          <w:tab w:val="left" w:pos="284"/>
        </w:tabs>
        <w:ind w:left="568" w:hanging="284"/>
        <w:jc w:val="both"/>
        <w:rPr>
          <w:rFonts w:asciiTheme="minorHAnsi" w:hAnsiTheme="minorHAnsi" w:cs="Tahoma"/>
          <w:sz w:val="20"/>
          <w:szCs w:val="20"/>
        </w:rPr>
      </w:pPr>
      <w:r w:rsidRPr="00181DB1">
        <w:rPr>
          <w:rFonts w:asciiTheme="minorHAnsi" w:hAnsiTheme="minorHAnsi" w:cs="Tahoma"/>
          <w:sz w:val="20"/>
          <w:szCs w:val="20"/>
        </w:rPr>
        <w:t>Nr telefonu: …………………….</w:t>
      </w:r>
    </w:p>
    <w:p w14:paraId="442F40FC" w14:textId="77777777" w:rsidR="00007023" w:rsidRPr="00181DB1" w:rsidRDefault="00007023" w:rsidP="00007023">
      <w:pPr>
        <w:pStyle w:val="Akapitzlist"/>
        <w:tabs>
          <w:tab w:val="left" w:pos="284"/>
        </w:tabs>
        <w:ind w:left="568" w:hanging="284"/>
        <w:jc w:val="both"/>
        <w:rPr>
          <w:rFonts w:asciiTheme="minorHAnsi" w:hAnsiTheme="minorHAnsi" w:cs="Tahoma"/>
          <w:sz w:val="20"/>
          <w:szCs w:val="20"/>
        </w:rPr>
      </w:pPr>
      <w:r w:rsidRPr="00181DB1">
        <w:rPr>
          <w:rFonts w:asciiTheme="minorHAnsi" w:hAnsiTheme="minorHAnsi" w:cs="Tahoma"/>
          <w:sz w:val="20"/>
          <w:szCs w:val="20"/>
        </w:rPr>
        <w:t>Adres poczty elektronicznej: …………………….</w:t>
      </w:r>
    </w:p>
    <w:p w14:paraId="63DCCDCD" w14:textId="77777777" w:rsidR="00007023" w:rsidRPr="00181DB1" w:rsidRDefault="00007023" w:rsidP="00007023">
      <w:pPr>
        <w:pStyle w:val="Akapitzlist"/>
        <w:tabs>
          <w:tab w:val="left" w:pos="284"/>
        </w:tabs>
        <w:ind w:left="284" w:hanging="284"/>
        <w:jc w:val="both"/>
        <w:rPr>
          <w:rFonts w:asciiTheme="minorHAnsi" w:hAnsiTheme="minorHAnsi" w:cs="Tahoma"/>
          <w:sz w:val="20"/>
          <w:szCs w:val="20"/>
        </w:rPr>
      </w:pPr>
      <w:r w:rsidRPr="00181DB1">
        <w:rPr>
          <w:rFonts w:asciiTheme="minorHAnsi" w:hAnsiTheme="minorHAnsi" w:cs="Tahoma"/>
          <w:sz w:val="20"/>
          <w:szCs w:val="20"/>
        </w:rPr>
        <w:t>2. Dane osoby/osób wyznaczonej/</w:t>
      </w:r>
      <w:proofErr w:type="spellStart"/>
      <w:r w:rsidRPr="00181DB1">
        <w:rPr>
          <w:rFonts w:asciiTheme="minorHAnsi" w:hAnsiTheme="minorHAnsi" w:cs="Tahoma"/>
          <w:sz w:val="20"/>
          <w:szCs w:val="20"/>
        </w:rPr>
        <w:t>ych</w:t>
      </w:r>
      <w:proofErr w:type="spellEnd"/>
      <w:r w:rsidRPr="00181DB1">
        <w:rPr>
          <w:rFonts w:asciiTheme="minorHAnsi" w:hAnsiTheme="minorHAnsi" w:cs="Tahoma"/>
          <w:sz w:val="20"/>
          <w:szCs w:val="20"/>
        </w:rPr>
        <w:t xml:space="preserve"> przez Wykonawcę do współpracy z Zamawiającym w okresie realizacji Zamówienia w zakresie nadzoru procesu obsługi i likwidacji szkód:</w:t>
      </w:r>
    </w:p>
    <w:p w14:paraId="28D00B8A" w14:textId="77777777" w:rsidR="00007023" w:rsidRPr="00181DB1" w:rsidRDefault="00007023" w:rsidP="00007023">
      <w:pPr>
        <w:pStyle w:val="Akapitzlist"/>
        <w:tabs>
          <w:tab w:val="left" w:pos="284"/>
        </w:tabs>
        <w:ind w:left="568" w:hanging="284"/>
        <w:jc w:val="both"/>
        <w:rPr>
          <w:rFonts w:asciiTheme="minorHAnsi" w:hAnsiTheme="minorHAnsi" w:cs="Tahoma"/>
          <w:sz w:val="20"/>
          <w:szCs w:val="20"/>
        </w:rPr>
      </w:pPr>
      <w:r w:rsidRPr="00181DB1">
        <w:rPr>
          <w:rFonts w:asciiTheme="minorHAnsi" w:hAnsiTheme="minorHAnsi" w:cs="Tahoma"/>
          <w:sz w:val="20"/>
          <w:szCs w:val="20"/>
        </w:rPr>
        <w:t>Imię i nazwisko: ……………………</w:t>
      </w:r>
    </w:p>
    <w:p w14:paraId="50576D58" w14:textId="77777777" w:rsidR="00007023" w:rsidRPr="00181DB1" w:rsidRDefault="00007023" w:rsidP="00007023">
      <w:pPr>
        <w:pStyle w:val="Akapitzlist"/>
        <w:tabs>
          <w:tab w:val="left" w:pos="284"/>
        </w:tabs>
        <w:ind w:left="568" w:hanging="284"/>
        <w:jc w:val="both"/>
        <w:rPr>
          <w:rFonts w:asciiTheme="minorHAnsi" w:hAnsiTheme="minorHAnsi" w:cs="Tahoma"/>
          <w:sz w:val="20"/>
          <w:szCs w:val="20"/>
        </w:rPr>
      </w:pPr>
      <w:r w:rsidRPr="00181DB1">
        <w:rPr>
          <w:rFonts w:asciiTheme="minorHAnsi" w:hAnsiTheme="minorHAnsi" w:cs="Tahoma"/>
          <w:sz w:val="20"/>
          <w:szCs w:val="20"/>
        </w:rPr>
        <w:t>Nr telefonu: …………………….</w:t>
      </w:r>
    </w:p>
    <w:p w14:paraId="450ABC5C" w14:textId="77777777" w:rsidR="00007023" w:rsidRPr="00181DB1" w:rsidRDefault="00007023" w:rsidP="00007023">
      <w:pPr>
        <w:pStyle w:val="Akapitzlist"/>
        <w:tabs>
          <w:tab w:val="left" w:pos="284"/>
        </w:tabs>
        <w:ind w:left="568" w:hanging="284"/>
        <w:jc w:val="both"/>
        <w:rPr>
          <w:rFonts w:asciiTheme="minorHAnsi" w:hAnsiTheme="minorHAnsi" w:cs="Tahoma"/>
          <w:sz w:val="20"/>
          <w:szCs w:val="20"/>
        </w:rPr>
      </w:pPr>
      <w:r w:rsidRPr="00181DB1">
        <w:rPr>
          <w:rFonts w:asciiTheme="minorHAnsi" w:hAnsiTheme="minorHAnsi" w:cs="Tahoma"/>
          <w:sz w:val="20"/>
          <w:szCs w:val="20"/>
        </w:rPr>
        <w:t>Adres poczty elektronicznej: …………………….</w:t>
      </w:r>
    </w:p>
    <w:p w14:paraId="47E8E4C5" w14:textId="77777777" w:rsidR="00007023" w:rsidRPr="00181DB1" w:rsidRDefault="00007023" w:rsidP="0085036F">
      <w:pPr>
        <w:pStyle w:val="Akapitzlist"/>
        <w:numPr>
          <w:ilvl w:val="0"/>
          <w:numId w:val="45"/>
        </w:numPr>
        <w:tabs>
          <w:tab w:val="clear" w:pos="502"/>
          <w:tab w:val="left" w:pos="0"/>
          <w:tab w:val="num" w:pos="284"/>
        </w:tabs>
        <w:suppressAutoHyphens w:val="0"/>
        <w:spacing w:after="0" w:line="240" w:lineRule="auto"/>
        <w:ind w:left="284" w:hanging="284"/>
        <w:jc w:val="both"/>
        <w:rPr>
          <w:rFonts w:asciiTheme="minorHAnsi" w:hAnsiTheme="minorHAnsi" w:cs="Tahoma"/>
          <w:sz w:val="20"/>
          <w:szCs w:val="20"/>
        </w:rPr>
      </w:pPr>
      <w:r w:rsidRPr="00181DB1">
        <w:rPr>
          <w:rFonts w:asciiTheme="minorHAnsi" w:hAnsiTheme="minorHAnsi" w:cs="Tahoma"/>
          <w:sz w:val="20"/>
          <w:szCs w:val="20"/>
        </w:rPr>
        <w:t>W przypadku zmiany osób wskazanych ust. 1 lub ust. 2 lub ich danych kontaktowych Wykonawca zobowiązanych jest do poinformowania Zamawiającego o tej zmianie w terminie 14 dni od tej zmiany.</w:t>
      </w:r>
    </w:p>
    <w:p w14:paraId="4C9D411E" w14:textId="77777777" w:rsidR="00007023" w:rsidRPr="00181DB1" w:rsidRDefault="00007023" w:rsidP="0085036F">
      <w:pPr>
        <w:pStyle w:val="Akapitzlist"/>
        <w:numPr>
          <w:ilvl w:val="0"/>
          <w:numId w:val="45"/>
        </w:numPr>
        <w:tabs>
          <w:tab w:val="clear" w:pos="502"/>
          <w:tab w:val="left" w:pos="0"/>
          <w:tab w:val="num" w:pos="284"/>
        </w:tabs>
        <w:suppressAutoHyphens w:val="0"/>
        <w:spacing w:after="0" w:line="240" w:lineRule="auto"/>
        <w:ind w:left="284" w:hanging="284"/>
        <w:jc w:val="both"/>
        <w:rPr>
          <w:rFonts w:asciiTheme="minorHAnsi" w:hAnsiTheme="minorHAnsi" w:cs="Tahoma"/>
          <w:sz w:val="20"/>
          <w:szCs w:val="20"/>
        </w:rPr>
      </w:pPr>
      <w:r w:rsidRPr="00181DB1">
        <w:rPr>
          <w:rFonts w:asciiTheme="minorHAnsi" w:hAnsiTheme="minorHAnsi" w:cs="Tahoma"/>
          <w:sz w:val="20"/>
          <w:szCs w:val="20"/>
        </w:rPr>
        <w:t>Zmiana, o której mowa w ust. 3 nie wymaga aneksu do umowy.</w:t>
      </w:r>
    </w:p>
    <w:p w14:paraId="47D7F6C9" w14:textId="77777777" w:rsidR="00007023" w:rsidRPr="00181DB1" w:rsidRDefault="00007023" w:rsidP="00007023">
      <w:pPr>
        <w:jc w:val="center"/>
        <w:rPr>
          <w:rFonts w:asciiTheme="minorHAnsi" w:hAnsiTheme="minorHAnsi" w:cs="Tahoma"/>
          <w:sz w:val="20"/>
          <w:szCs w:val="20"/>
        </w:rPr>
      </w:pPr>
    </w:p>
    <w:p w14:paraId="43236386" w14:textId="77777777" w:rsidR="00007023" w:rsidRPr="00181DB1" w:rsidRDefault="00007023" w:rsidP="00007023">
      <w:pPr>
        <w:jc w:val="center"/>
        <w:rPr>
          <w:rFonts w:asciiTheme="minorHAnsi" w:hAnsiTheme="minorHAnsi" w:cs="Tahoma"/>
          <w:sz w:val="20"/>
          <w:szCs w:val="20"/>
        </w:rPr>
      </w:pPr>
      <w:r w:rsidRPr="00181DB1">
        <w:rPr>
          <w:rFonts w:asciiTheme="minorHAnsi" w:hAnsiTheme="minorHAnsi" w:cs="Tahoma"/>
          <w:sz w:val="20"/>
          <w:szCs w:val="20"/>
        </w:rPr>
        <w:t>§ 15</w:t>
      </w:r>
    </w:p>
    <w:p w14:paraId="3FADD1BD" w14:textId="77777777" w:rsidR="00007023" w:rsidRPr="00181DB1" w:rsidRDefault="00007023" w:rsidP="00007023">
      <w:pPr>
        <w:jc w:val="both"/>
        <w:rPr>
          <w:rFonts w:asciiTheme="minorHAnsi" w:hAnsiTheme="minorHAnsi" w:cs="Tahoma"/>
          <w:sz w:val="20"/>
          <w:szCs w:val="20"/>
        </w:rPr>
      </w:pPr>
      <w:r w:rsidRPr="00181DB1">
        <w:rPr>
          <w:rFonts w:asciiTheme="minorHAnsi" w:hAnsiTheme="minorHAnsi" w:cs="Tahoma"/>
          <w:sz w:val="20"/>
          <w:szCs w:val="20"/>
        </w:rPr>
        <w:t>Integralną częścią niniejszej umowy jest program ubezpieczenia mienia i odpowiedzialności Zamawiającego wraz z klauzulami dodatkowymi i wykazem ubezpieczonych, stanowiące załącznik nr 1 do niniejszej umowy.</w:t>
      </w:r>
    </w:p>
    <w:p w14:paraId="0A541322" w14:textId="77777777" w:rsidR="00007023" w:rsidRPr="00181DB1" w:rsidRDefault="00007023" w:rsidP="00007023">
      <w:pPr>
        <w:jc w:val="center"/>
        <w:rPr>
          <w:rFonts w:asciiTheme="minorHAnsi" w:hAnsiTheme="minorHAnsi" w:cs="Tahoma"/>
          <w:sz w:val="20"/>
          <w:szCs w:val="20"/>
        </w:rPr>
      </w:pPr>
    </w:p>
    <w:p w14:paraId="566EC02A" w14:textId="77777777" w:rsidR="00007023" w:rsidRPr="00181DB1" w:rsidRDefault="00007023" w:rsidP="00007023">
      <w:pPr>
        <w:jc w:val="center"/>
        <w:rPr>
          <w:rFonts w:asciiTheme="minorHAnsi" w:hAnsiTheme="minorHAnsi" w:cs="Tahoma"/>
          <w:sz w:val="20"/>
          <w:szCs w:val="20"/>
        </w:rPr>
      </w:pPr>
      <w:r w:rsidRPr="00181DB1">
        <w:rPr>
          <w:rFonts w:asciiTheme="minorHAnsi" w:hAnsiTheme="minorHAnsi" w:cs="Tahoma"/>
          <w:sz w:val="20"/>
          <w:szCs w:val="20"/>
        </w:rPr>
        <w:sym w:font="Times New Roman" w:char="00A7"/>
      </w:r>
      <w:r w:rsidRPr="00181DB1">
        <w:rPr>
          <w:rFonts w:asciiTheme="minorHAnsi" w:hAnsiTheme="minorHAnsi" w:cs="Tahoma"/>
          <w:sz w:val="20"/>
          <w:szCs w:val="20"/>
        </w:rPr>
        <w:t xml:space="preserve"> 16</w:t>
      </w:r>
    </w:p>
    <w:p w14:paraId="71CEE9AA" w14:textId="77777777" w:rsidR="00007023" w:rsidRPr="00181DB1" w:rsidRDefault="00007023" w:rsidP="00007023">
      <w:pPr>
        <w:jc w:val="both"/>
        <w:rPr>
          <w:rFonts w:asciiTheme="minorHAnsi" w:hAnsiTheme="minorHAnsi" w:cs="Tahoma"/>
          <w:sz w:val="20"/>
          <w:szCs w:val="20"/>
        </w:rPr>
      </w:pPr>
      <w:r w:rsidRPr="00181DB1">
        <w:rPr>
          <w:rFonts w:asciiTheme="minorHAnsi" w:hAnsiTheme="minorHAnsi" w:cs="Tahoma"/>
          <w:sz w:val="20"/>
          <w:szCs w:val="20"/>
        </w:rPr>
        <w:t>Wykonawca zobowiązuje się nie dokonywać cesji wierzytelności z tytułu udzielonej ochrony ubezpieczeniowej bez zgody Zamawiającego, pod rygorem nieważności.</w:t>
      </w:r>
    </w:p>
    <w:p w14:paraId="29E719DE" w14:textId="77777777" w:rsidR="00007023" w:rsidRDefault="00007023" w:rsidP="00007023">
      <w:pPr>
        <w:jc w:val="center"/>
        <w:rPr>
          <w:rFonts w:ascii="Tahoma" w:hAnsi="Tahoma" w:cs="Tahoma"/>
        </w:rPr>
      </w:pPr>
    </w:p>
    <w:p w14:paraId="21D81DE9" w14:textId="77777777" w:rsidR="00007023" w:rsidRPr="00181DB1" w:rsidRDefault="00007023" w:rsidP="00007023">
      <w:pPr>
        <w:jc w:val="center"/>
        <w:rPr>
          <w:rFonts w:asciiTheme="minorHAnsi" w:hAnsiTheme="minorHAnsi" w:cs="Tahoma"/>
          <w:sz w:val="20"/>
          <w:szCs w:val="20"/>
        </w:rPr>
      </w:pPr>
      <w:r w:rsidRPr="00181DB1">
        <w:rPr>
          <w:rFonts w:asciiTheme="minorHAnsi" w:hAnsiTheme="minorHAnsi" w:cs="Tahoma"/>
          <w:sz w:val="20"/>
          <w:szCs w:val="20"/>
        </w:rPr>
        <w:sym w:font="Times New Roman" w:char="00A7"/>
      </w:r>
      <w:r w:rsidRPr="00181DB1">
        <w:rPr>
          <w:rFonts w:asciiTheme="minorHAnsi" w:hAnsiTheme="minorHAnsi" w:cs="Tahoma"/>
          <w:sz w:val="20"/>
          <w:szCs w:val="20"/>
        </w:rPr>
        <w:t xml:space="preserve"> 17</w:t>
      </w:r>
    </w:p>
    <w:p w14:paraId="7B003953" w14:textId="77777777" w:rsidR="00007023" w:rsidRPr="00181DB1" w:rsidRDefault="00007023" w:rsidP="00007023">
      <w:pPr>
        <w:jc w:val="both"/>
        <w:rPr>
          <w:rFonts w:asciiTheme="minorHAnsi" w:hAnsiTheme="minorHAnsi" w:cs="Tahoma"/>
          <w:sz w:val="20"/>
          <w:szCs w:val="20"/>
        </w:rPr>
      </w:pPr>
      <w:r w:rsidRPr="00181DB1">
        <w:rPr>
          <w:rFonts w:asciiTheme="minorHAnsi" w:hAnsiTheme="minorHAnsi" w:cs="Tahoma"/>
          <w:sz w:val="20"/>
          <w:szCs w:val="20"/>
        </w:rPr>
        <w:t>Spory wynikające z niniejszej umowy rozstrzygane będą przez sąd właściwy dla siedziby Zamawiającego.</w:t>
      </w:r>
    </w:p>
    <w:p w14:paraId="52A42282" w14:textId="77777777" w:rsidR="00007023" w:rsidRPr="00181DB1" w:rsidRDefault="00007023" w:rsidP="00007023">
      <w:pPr>
        <w:jc w:val="center"/>
        <w:rPr>
          <w:rFonts w:asciiTheme="minorHAnsi" w:hAnsiTheme="minorHAnsi" w:cs="Tahoma"/>
          <w:sz w:val="20"/>
          <w:szCs w:val="20"/>
        </w:rPr>
      </w:pPr>
    </w:p>
    <w:p w14:paraId="7DCCAAB7" w14:textId="77777777" w:rsidR="00007023" w:rsidRPr="00181DB1" w:rsidRDefault="00007023" w:rsidP="00007023">
      <w:pPr>
        <w:jc w:val="center"/>
        <w:rPr>
          <w:rFonts w:asciiTheme="minorHAnsi" w:hAnsiTheme="minorHAnsi" w:cs="Tahoma"/>
          <w:sz w:val="20"/>
          <w:szCs w:val="20"/>
        </w:rPr>
      </w:pPr>
      <w:r w:rsidRPr="00181DB1">
        <w:rPr>
          <w:rFonts w:asciiTheme="minorHAnsi" w:hAnsiTheme="minorHAnsi" w:cs="Tahoma"/>
          <w:sz w:val="20"/>
          <w:szCs w:val="20"/>
        </w:rPr>
        <w:sym w:font="Times New Roman" w:char="00A7"/>
      </w:r>
      <w:r w:rsidRPr="00181DB1">
        <w:rPr>
          <w:rFonts w:asciiTheme="minorHAnsi" w:hAnsiTheme="minorHAnsi" w:cs="Tahoma"/>
          <w:sz w:val="20"/>
          <w:szCs w:val="20"/>
        </w:rPr>
        <w:t xml:space="preserve"> 18</w:t>
      </w:r>
    </w:p>
    <w:p w14:paraId="2FBE385A" w14:textId="77777777" w:rsidR="00007023" w:rsidRPr="00181DB1" w:rsidRDefault="00007023" w:rsidP="00007023">
      <w:pPr>
        <w:jc w:val="both"/>
        <w:rPr>
          <w:rFonts w:asciiTheme="minorHAnsi" w:hAnsiTheme="minorHAnsi" w:cs="Tahoma"/>
          <w:sz w:val="20"/>
          <w:szCs w:val="20"/>
        </w:rPr>
      </w:pPr>
      <w:r w:rsidRPr="00181DB1">
        <w:rPr>
          <w:rFonts w:asciiTheme="minorHAnsi" w:hAnsiTheme="minorHAnsi" w:cs="Tahoma"/>
          <w:sz w:val="20"/>
          <w:szCs w:val="20"/>
        </w:rPr>
        <w:t xml:space="preserve">Umowę sporządzono w trzech jednobrzmiących egzemplarzach, z czego dwa otrzymuje Zamawiający, </w:t>
      </w:r>
      <w:r w:rsidRPr="00181DB1">
        <w:rPr>
          <w:rFonts w:asciiTheme="minorHAnsi" w:hAnsiTheme="minorHAnsi" w:cs="Tahoma"/>
          <w:sz w:val="20"/>
          <w:szCs w:val="20"/>
        </w:rPr>
        <w:br/>
        <w:t>a jeden Wykonawca.</w:t>
      </w:r>
    </w:p>
    <w:p w14:paraId="2F849090" w14:textId="77777777" w:rsidR="00007023" w:rsidRPr="00181DB1" w:rsidRDefault="00007023" w:rsidP="00007023">
      <w:pPr>
        <w:rPr>
          <w:rFonts w:asciiTheme="minorHAnsi" w:hAnsiTheme="minorHAnsi" w:cs="Tahoma"/>
          <w:sz w:val="20"/>
          <w:szCs w:val="20"/>
          <w:u w:val="single"/>
        </w:rPr>
      </w:pPr>
    </w:p>
    <w:p w14:paraId="0BAAC32D" w14:textId="77777777" w:rsidR="00007023" w:rsidRPr="00181DB1" w:rsidRDefault="00007023" w:rsidP="00007023">
      <w:pPr>
        <w:rPr>
          <w:rFonts w:asciiTheme="minorHAnsi" w:hAnsiTheme="minorHAnsi" w:cs="Tahoma"/>
          <w:sz w:val="20"/>
          <w:szCs w:val="20"/>
          <w:u w:val="single"/>
        </w:rPr>
      </w:pPr>
      <w:r w:rsidRPr="00181DB1">
        <w:rPr>
          <w:rFonts w:asciiTheme="minorHAnsi" w:hAnsiTheme="minorHAnsi" w:cs="Tahoma"/>
          <w:sz w:val="20"/>
          <w:szCs w:val="20"/>
          <w:u w:val="single"/>
        </w:rPr>
        <w:t>Załączniki do umowy:</w:t>
      </w:r>
    </w:p>
    <w:p w14:paraId="310E472D" w14:textId="77777777" w:rsidR="00007023" w:rsidRPr="00181DB1" w:rsidRDefault="00007023" w:rsidP="00007023">
      <w:pPr>
        <w:rPr>
          <w:rFonts w:asciiTheme="minorHAnsi" w:hAnsiTheme="minorHAnsi" w:cs="Tahoma"/>
          <w:sz w:val="20"/>
          <w:szCs w:val="20"/>
          <w:u w:val="single"/>
        </w:rPr>
      </w:pPr>
    </w:p>
    <w:p w14:paraId="0BCD5B2C" w14:textId="77777777" w:rsidR="00007023" w:rsidRPr="00181DB1" w:rsidRDefault="00007023" w:rsidP="0085036F">
      <w:pPr>
        <w:pStyle w:val="Akapitzlist"/>
        <w:numPr>
          <w:ilvl w:val="0"/>
          <w:numId w:val="50"/>
        </w:numPr>
        <w:suppressAutoHyphens w:val="0"/>
        <w:spacing w:after="0" w:line="240" w:lineRule="auto"/>
        <w:rPr>
          <w:rFonts w:asciiTheme="minorHAnsi" w:hAnsiTheme="minorHAnsi" w:cs="Tahoma"/>
          <w:sz w:val="20"/>
          <w:szCs w:val="20"/>
        </w:rPr>
      </w:pPr>
      <w:r w:rsidRPr="00181DB1">
        <w:rPr>
          <w:rFonts w:asciiTheme="minorHAnsi" w:hAnsiTheme="minorHAnsi" w:cs="Tahoma"/>
          <w:sz w:val="20"/>
          <w:szCs w:val="20"/>
        </w:rPr>
        <w:t>Załącznik nr 1 – program ubezpieczenia mienia i odpowiedzialności Zamawiającego wraz z klauzulami dodatkowymi i wykazem ubezpieczonych.</w:t>
      </w:r>
    </w:p>
    <w:p w14:paraId="602F67F2" w14:textId="77777777" w:rsidR="00007023" w:rsidRPr="00181DB1" w:rsidRDefault="00007023" w:rsidP="00007023">
      <w:pPr>
        <w:rPr>
          <w:rFonts w:asciiTheme="minorHAnsi" w:hAnsiTheme="minorHAnsi" w:cs="Tahoma"/>
          <w:sz w:val="20"/>
          <w:szCs w:val="20"/>
        </w:rPr>
      </w:pPr>
      <w:r w:rsidRPr="00181DB1">
        <w:rPr>
          <w:rFonts w:asciiTheme="minorHAnsi" w:hAnsiTheme="minorHAnsi" w:cs="Tahoma"/>
          <w:sz w:val="20"/>
          <w:szCs w:val="20"/>
        </w:rPr>
        <w:t xml:space="preserve">   </w:t>
      </w:r>
      <w:r w:rsidRPr="00181DB1">
        <w:rPr>
          <w:rFonts w:asciiTheme="minorHAnsi" w:hAnsiTheme="minorHAnsi" w:cs="Tahoma"/>
          <w:sz w:val="20"/>
          <w:szCs w:val="20"/>
        </w:rPr>
        <w:tab/>
      </w:r>
      <w:r w:rsidRPr="00181DB1">
        <w:rPr>
          <w:rFonts w:asciiTheme="minorHAnsi" w:hAnsiTheme="minorHAnsi" w:cs="Tahoma"/>
          <w:sz w:val="20"/>
          <w:szCs w:val="20"/>
        </w:rPr>
        <w:tab/>
      </w:r>
      <w:r w:rsidRPr="00181DB1">
        <w:rPr>
          <w:rFonts w:asciiTheme="minorHAnsi" w:hAnsiTheme="minorHAnsi" w:cs="Tahoma"/>
          <w:sz w:val="20"/>
          <w:szCs w:val="20"/>
        </w:rPr>
        <w:tab/>
      </w:r>
      <w:r w:rsidRPr="00181DB1">
        <w:rPr>
          <w:rFonts w:asciiTheme="minorHAnsi" w:hAnsiTheme="minorHAnsi" w:cs="Tahoma"/>
          <w:sz w:val="20"/>
          <w:szCs w:val="20"/>
        </w:rPr>
        <w:tab/>
      </w:r>
      <w:r w:rsidRPr="00181DB1">
        <w:rPr>
          <w:rFonts w:asciiTheme="minorHAnsi" w:hAnsiTheme="minorHAnsi" w:cs="Tahoma"/>
          <w:sz w:val="20"/>
          <w:szCs w:val="20"/>
        </w:rPr>
        <w:tab/>
      </w:r>
      <w:r w:rsidRPr="00181DB1">
        <w:rPr>
          <w:rFonts w:asciiTheme="minorHAnsi" w:hAnsiTheme="minorHAnsi" w:cs="Tahoma"/>
          <w:sz w:val="20"/>
          <w:szCs w:val="20"/>
        </w:rPr>
        <w:tab/>
      </w:r>
      <w:r w:rsidRPr="00181DB1">
        <w:rPr>
          <w:rFonts w:asciiTheme="minorHAnsi" w:hAnsiTheme="minorHAnsi" w:cs="Tahoma"/>
          <w:sz w:val="20"/>
          <w:szCs w:val="20"/>
        </w:rPr>
        <w:tab/>
      </w:r>
      <w:r w:rsidRPr="00181DB1">
        <w:rPr>
          <w:rFonts w:asciiTheme="minorHAnsi" w:hAnsiTheme="minorHAnsi" w:cs="Tahoma"/>
          <w:sz w:val="20"/>
          <w:szCs w:val="20"/>
        </w:rPr>
        <w:tab/>
        <w:t xml:space="preserve">                              ...................................................       </w:t>
      </w:r>
      <w:r w:rsidRPr="00181DB1">
        <w:rPr>
          <w:rFonts w:asciiTheme="minorHAnsi" w:hAnsiTheme="minorHAnsi" w:cs="Tahoma"/>
          <w:sz w:val="20"/>
          <w:szCs w:val="20"/>
        </w:rPr>
        <w:tab/>
      </w:r>
      <w:r w:rsidRPr="00181DB1">
        <w:rPr>
          <w:rFonts w:asciiTheme="minorHAnsi" w:hAnsiTheme="minorHAnsi" w:cs="Tahoma"/>
          <w:sz w:val="20"/>
          <w:szCs w:val="20"/>
        </w:rPr>
        <w:tab/>
      </w:r>
      <w:r w:rsidRPr="00181DB1">
        <w:rPr>
          <w:rFonts w:asciiTheme="minorHAnsi" w:hAnsiTheme="minorHAnsi" w:cs="Tahoma"/>
          <w:sz w:val="20"/>
          <w:szCs w:val="20"/>
        </w:rPr>
        <w:tab/>
        <w:t xml:space="preserve">........................................................                             </w:t>
      </w:r>
    </w:p>
    <w:p w14:paraId="15B39B43" w14:textId="77777777" w:rsidR="00007023" w:rsidRPr="00181DB1" w:rsidRDefault="00007023" w:rsidP="00007023">
      <w:pPr>
        <w:rPr>
          <w:rFonts w:asciiTheme="minorHAnsi" w:hAnsiTheme="minorHAnsi" w:cs="Tahoma"/>
          <w:sz w:val="20"/>
          <w:szCs w:val="20"/>
        </w:rPr>
      </w:pPr>
      <w:r w:rsidRPr="00181DB1">
        <w:rPr>
          <w:rFonts w:asciiTheme="minorHAnsi" w:hAnsiTheme="minorHAnsi" w:cs="Tahoma"/>
          <w:sz w:val="20"/>
          <w:szCs w:val="20"/>
        </w:rPr>
        <w:t xml:space="preserve">                   Wykonawca                                                         </w:t>
      </w:r>
      <w:r w:rsidR="00181DB1">
        <w:rPr>
          <w:rFonts w:asciiTheme="minorHAnsi" w:hAnsiTheme="minorHAnsi" w:cs="Tahoma"/>
          <w:sz w:val="20"/>
          <w:szCs w:val="20"/>
        </w:rPr>
        <w:tab/>
      </w:r>
      <w:r w:rsidR="00181DB1">
        <w:rPr>
          <w:rFonts w:asciiTheme="minorHAnsi" w:hAnsiTheme="minorHAnsi" w:cs="Tahoma"/>
          <w:sz w:val="20"/>
          <w:szCs w:val="20"/>
        </w:rPr>
        <w:tab/>
      </w:r>
      <w:r w:rsidRPr="00181DB1">
        <w:rPr>
          <w:rFonts w:asciiTheme="minorHAnsi" w:hAnsiTheme="minorHAnsi" w:cs="Tahoma"/>
          <w:sz w:val="20"/>
          <w:szCs w:val="20"/>
        </w:rPr>
        <w:t xml:space="preserve">     Zamawiający</w:t>
      </w:r>
    </w:p>
    <w:p w14:paraId="26A60FB5" w14:textId="77777777" w:rsidR="009208EE" w:rsidRDefault="009208EE" w:rsidP="00007023">
      <w:pPr>
        <w:jc w:val="center"/>
        <w:rPr>
          <w:rFonts w:asciiTheme="minorHAnsi" w:hAnsiTheme="minorHAnsi" w:cs="Tahoma"/>
          <w:b/>
        </w:rPr>
      </w:pPr>
    </w:p>
    <w:p w14:paraId="265825D8" w14:textId="77777777" w:rsidR="00007023" w:rsidRPr="00181DB1" w:rsidRDefault="00007023" w:rsidP="00007023">
      <w:pPr>
        <w:jc w:val="center"/>
        <w:rPr>
          <w:rFonts w:asciiTheme="minorHAnsi" w:hAnsiTheme="minorHAnsi" w:cs="Tahoma"/>
          <w:b/>
        </w:rPr>
      </w:pPr>
      <w:r w:rsidRPr="00181DB1">
        <w:rPr>
          <w:rFonts w:asciiTheme="minorHAnsi" w:hAnsiTheme="minorHAnsi" w:cs="Tahoma"/>
          <w:b/>
        </w:rPr>
        <w:lastRenderedPageBreak/>
        <w:t>ISTOTNE POSTANOWIENIA UMOWY – część II Zamówienia</w:t>
      </w:r>
    </w:p>
    <w:p w14:paraId="1EB09468" w14:textId="77777777" w:rsidR="00007023" w:rsidRPr="007D791F" w:rsidRDefault="00007023" w:rsidP="00007023">
      <w:pPr>
        <w:jc w:val="center"/>
        <w:rPr>
          <w:rFonts w:ascii="Tahoma" w:hAnsi="Tahoma" w:cs="Tahoma"/>
          <w:b/>
        </w:rPr>
      </w:pPr>
    </w:p>
    <w:p w14:paraId="773A1173" w14:textId="77777777" w:rsidR="00181DB1" w:rsidRPr="005964F1" w:rsidRDefault="00181DB1" w:rsidP="00181DB1">
      <w:pPr>
        <w:spacing w:line="120" w:lineRule="atLeast"/>
        <w:jc w:val="both"/>
        <w:rPr>
          <w:rFonts w:ascii="Calibri" w:hAnsi="Calibri"/>
          <w:sz w:val="20"/>
          <w:szCs w:val="20"/>
        </w:rPr>
      </w:pPr>
      <w:r>
        <w:rPr>
          <w:rFonts w:ascii="Calibri" w:hAnsi="Calibri"/>
          <w:sz w:val="20"/>
          <w:szCs w:val="20"/>
        </w:rPr>
        <w:t>Zawarta w</w:t>
      </w:r>
      <w:r w:rsidRPr="005964F1">
        <w:rPr>
          <w:rFonts w:ascii="Calibri" w:hAnsi="Calibri"/>
          <w:sz w:val="20"/>
          <w:szCs w:val="20"/>
        </w:rPr>
        <w:t xml:space="preserve"> </w:t>
      </w:r>
      <w:r>
        <w:rPr>
          <w:rFonts w:ascii="Calibri" w:hAnsi="Calibri"/>
          <w:sz w:val="20"/>
          <w:szCs w:val="20"/>
        </w:rPr>
        <w:t>dniu ...................... 2020</w:t>
      </w:r>
      <w:r w:rsidRPr="005964F1">
        <w:rPr>
          <w:rFonts w:ascii="Calibri" w:hAnsi="Calibri"/>
          <w:sz w:val="20"/>
          <w:szCs w:val="20"/>
        </w:rPr>
        <w:t xml:space="preserve"> r. w Lwówku Śląskim, pomiędzy:</w:t>
      </w:r>
      <w:r w:rsidRPr="005964F1">
        <w:rPr>
          <w:rFonts w:ascii="Calibri" w:hAnsi="Calibri"/>
          <w:sz w:val="20"/>
          <w:szCs w:val="20"/>
        </w:rPr>
        <w:tab/>
      </w:r>
    </w:p>
    <w:p w14:paraId="09BC6769" w14:textId="77777777" w:rsidR="00181DB1" w:rsidRPr="005964F1" w:rsidRDefault="00181DB1" w:rsidP="00181DB1">
      <w:pPr>
        <w:spacing w:before="120" w:line="120" w:lineRule="atLeast"/>
        <w:rPr>
          <w:rFonts w:ascii="Calibri" w:hAnsi="Calibri"/>
          <w:sz w:val="20"/>
          <w:szCs w:val="20"/>
        </w:rPr>
      </w:pPr>
      <w:r w:rsidRPr="005964F1">
        <w:rPr>
          <w:rFonts w:ascii="Calibri" w:hAnsi="Calibri"/>
          <w:b/>
          <w:sz w:val="20"/>
          <w:szCs w:val="20"/>
        </w:rPr>
        <w:t>Gminą i Miastem Lwówek Śląski</w:t>
      </w:r>
      <w:r w:rsidRPr="005964F1">
        <w:rPr>
          <w:rFonts w:ascii="Calibri" w:hAnsi="Calibri"/>
          <w:sz w:val="20"/>
          <w:szCs w:val="20"/>
        </w:rPr>
        <w:t xml:space="preserve"> z siedzibą: Al. Wojska Polskiego 25A,</w:t>
      </w:r>
      <w:r>
        <w:rPr>
          <w:rFonts w:ascii="Calibri" w:hAnsi="Calibri"/>
          <w:sz w:val="20"/>
          <w:szCs w:val="20"/>
        </w:rPr>
        <w:t xml:space="preserve"> </w:t>
      </w:r>
      <w:r w:rsidRPr="005964F1">
        <w:rPr>
          <w:rFonts w:ascii="Calibri" w:hAnsi="Calibri"/>
          <w:sz w:val="20"/>
          <w:szCs w:val="20"/>
        </w:rPr>
        <w:t xml:space="preserve">59-600 Lwówek Śląski, </w:t>
      </w:r>
      <w:r w:rsidRPr="005964F1">
        <w:rPr>
          <w:rFonts w:ascii="Calibri" w:hAnsi="Calibri"/>
          <w:sz w:val="20"/>
          <w:szCs w:val="20"/>
        </w:rPr>
        <w:br/>
        <w:t>NIP: 616-10-03-030</w:t>
      </w:r>
    </w:p>
    <w:p w14:paraId="1BD7D9B9" w14:textId="77777777" w:rsidR="00181DB1" w:rsidRPr="005964F1" w:rsidRDefault="00181DB1" w:rsidP="00181DB1">
      <w:pPr>
        <w:pStyle w:val="Tekstpodstawowy3"/>
        <w:spacing w:after="0"/>
        <w:rPr>
          <w:rFonts w:ascii="Calibri" w:hAnsi="Calibri"/>
          <w:sz w:val="20"/>
          <w:szCs w:val="20"/>
        </w:rPr>
      </w:pPr>
      <w:r w:rsidRPr="005964F1">
        <w:rPr>
          <w:rFonts w:ascii="Calibri" w:hAnsi="Calibri"/>
          <w:sz w:val="20"/>
          <w:szCs w:val="20"/>
        </w:rPr>
        <w:t>reprezentowaną przez:</w:t>
      </w:r>
    </w:p>
    <w:p w14:paraId="42C858FC" w14:textId="77777777" w:rsidR="00181DB1" w:rsidRPr="005964F1" w:rsidRDefault="00181DB1" w:rsidP="00181DB1">
      <w:pPr>
        <w:spacing w:line="120" w:lineRule="atLeast"/>
        <w:ind w:firstLine="360"/>
        <w:jc w:val="both"/>
        <w:rPr>
          <w:rFonts w:ascii="Calibri" w:hAnsi="Calibri"/>
          <w:sz w:val="20"/>
          <w:szCs w:val="20"/>
        </w:rPr>
      </w:pPr>
      <w:r>
        <w:rPr>
          <w:rFonts w:ascii="Calibri" w:hAnsi="Calibri"/>
          <w:sz w:val="20"/>
          <w:szCs w:val="20"/>
        </w:rPr>
        <w:t>……………………………………………………………………………………………………………………………</w:t>
      </w:r>
    </w:p>
    <w:p w14:paraId="1B0AA007" w14:textId="77777777" w:rsidR="00181DB1" w:rsidRPr="005964F1" w:rsidRDefault="00181DB1" w:rsidP="00181DB1">
      <w:pPr>
        <w:spacing w:line="120" w:lineRule="atLeast"/>
        <w:ind w:firstLine="360"/>
        <w:jc w:val="both"/>
        <w:rPr>
          <w:rFonts w:ascii="Calibri" w:hAnsi="Calibri"/>
          <w:sz w:val="20"/>
          <w:szCs w:val="20"/>
        </w:rPr>
      </w:pPr>
      <w:r w:rsidRPr="005964F1">
        <w:rPr>
          <w:rFonts w:ascii="Calibri" w:hAnsi="Calibri"/>
          <w:sz w:val="20"/>
          <w:szCs w:val="20"/>
        </w:rPr>
        <w:t>przy kontrasygnacie Julity Marchewki – Skarbnika Gminy i Miasta Lwówek Śląski</w:t>
      </w:r>
    </w:p>
    <w:p w14:paraId="01A9F647" w14:textId="77777777" w:rsidR="00181DB1" w:rsidRPr="005964F1" w:rsidRDefault="00181DB1" w:rsidP="00181DB1">
      <w:pPr>
        <w:spacing w:line="120" w:lineRule="atLeast"/>
        <w:jc w:val="both"/>
        <w:rPr>
          <w:rFonts w:ascii="Calibri" w:hAnsi="Calibri"/>
          <w:sz w:val="20"/>
          <w:szCs w:val="20"/>
        </w:rPr>
      </w:pPr>
      <w:r w:rsidRPr="005964F1">
        <w:rPr>
          <w:rFonts w:ascii="Calibri" w:hAnsi="Calibri"/>
          <w:sz w:val="20"/>
          <w:szCs w:val="20"/>
        </w:rPr>
        <w:t xml:space="preserve">zwaną w dalszej części umowy </w:t>
      </w:r>
      <w:r w:rsidRPr="005964F1">
        <w:rPr>
          <w:rFonts w:ascii="Calibri" w:hAnsi="Calibri"/>
          <w:b/>
          <w:sz w:val="20"/>
          <w:szCs w:val="20"/>
        </w:rPr>
        <w:t>Zamawiającym</w:t>
      </w:r>
    </w:p>
    <w:p w14:paraId="7059AB13" w14:textId="77777777" w:rsidR="00181DB1" w:rsidRPr="005964F1" w:rsidRDefault="00181DB1" w:rsidP="00181DB1">
      <w:pPr>
        <w:spacing w:before="120" w:after="120" w:line="120" w:lineRule="atLeast"/>
        <w:jc w:val="both"/>
        <w:rPr>
          <w:rFonts w:ascii="Calibri" w:hAnsi="Calibri"/>
          <w:sz w:val="20"/>
          <w:szCs w:val="20"/>
        </w:rPr>
      </w:pPr>
      <w:r w:rsidRPr="005964F1">
        <w:rPr>
          <w:rFonts w:ascii="Calibri" w:hAnsi="Calibri"/>
          <w:sz w:val="20"/>
          <w:szCs w:val="20"/>
        </w:rPr>
        <w:t xml:space="preserve">a </w:t>
      </w:r>
    </w:p>
    <w:p w14:paraId="3B04FB54" w14:textId="77777777" w:rsidR="00181DB1" w:rsidRPr="005964F1" w:rsidRDefault="00181DB1" w:rsidP="00181DB1">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14:paraId="492A9B75" w14:textId="77777777" w:rsidR="00181DB1" w:rsidRPr="005964F1" w:rsidRDefault="00181DB1" w:rsidP="00181DB1">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reprezentowanym przez właściciela, upełnomocnionego (</w:t>
      </w:r>
      <w:proofErr w:type="spellStart"/>
      <w:r w:rsidRPr="005964F1">
        <w:rPr>
          <w:rFonts w:ascii="Calibri" w:hAnsi="Calibri"/>
          <w:sz w:val="20"/>
          <w:szCs w:val="20"/>
        </w:rPr>
        <w:t>ych</w:t>
      </w:r>
      <w:proofErr w:type="spellEnd"/>
      <w:r w:rsidRPr="005964F1">
        <w:rPr>
          <w:rFonts w:ascii="Calibri" w:hAnsi="Calibri"/>
          <w:sz w:val="20"/>
          <w:szCs w:val="20"/>
        </w:rPr>
        <w:t xml:space="preserve">) przedstawiciela (i) - </w:t>
      </w:r>
      <w:r w:rsidRPr="005964F1">
        <w:rPr>
          <w:rFonts w:ascii="Calibri" w:hAnsi="Calibri"/>
          <w:i/>
          <w:sz w:val="20"/>
          <w:szCs w:val="20"/>
        </w:rPr>
        <w:t>(niepotrzebne skreślić)</w:t>
      </w:r>
      <w:r w:rsidRPr="005964F1">
        <w:rPr>
          <w:rFonts w:ascii="Calibri" w:hAnsi="Calibri"/>
          <w:sz w:val="20"/>
          <w:szCs w:val="20"/>
        </w:rPr>
        <w:t>:</w:t>
      </w:r>
    </w:p>
    <w:p w14:paraId="029ABE76" w14:textId="77777777" w:rsidR="00181DB1" w:rsidRPr="005964F1" w:rsidRDefault="00181DB1" w:rsidP="00181DB1">
      <w:pPr>
        <w:spacing w:line="120" w:lineRule="atLeast"/>
        <w:jc w:val="both"/>
        <w:rPr>
          <w:rFonts w:ascii="Calibri" w:hAnsi="Calibri"/>
          <w:sz w:val="20"/>
          <w:szCs w:val="20"/>
        </w:rPr>
      </w:pPr>
      <w:r w:rsidRPr="005964F1">
        <w:rPr>
          <w:rFonts w:ascii="Calibri" w:hAnsi="Calibri"/>
          <w:sz w:val="20"/>
          <w:szCs w:val="20"/>
        </w:rPr>
        <w:t>1. .........................................................................................................</w:t>
      </w:r>
    </w:p>
    <w:p w14:paraId="05895803" w14:textId="77777777" w:rsidR="00181DB1" w:rsidRDefault="00181DB1" w:rsidP="00181DB1">
      <w:pPr>
        <w:spacing w:line="120" w:lineRule="atLeast"/>
        <w:jc w:val="both"/>
        <w:rPr>
          <w:rFonts w:ascii="Calibri" w:hAnsi="Calibri"/>
          <w:sz w:val="20"/>
          <w:szCs w:val="20"/>
        </w:rPr>
      </w:pPr>
      <w:r w:rsidRPr="005964F1">
        <w:rPr>
          <w:rFonts w:ascii="Calibri" w:hAnsi="Calibri"/>
          <w:sz w:val="20"/>
          <w:szCs w:val="20"/>
        </w:rPr>
        <w:t>2. .........................................................................................................</w:t>
      </w:r>
    </w:p>
    <w:p w14:paraId="010225D7" w14:textId="77777777" w:rsidR="00181DB1" w:rsidRDefault="00181DB1" w:rsidP="00007023">
      <w:pPr>
        <w:jc w:val="both"/>
        <w:rPr>
          <w:rFonts w:ascii="Tahoma" w:hAnsi="Tahoma" w:cs="Tahoma"/>
        </w:rPr>
      </w:pPr>
    </w:p>
    <w:p w14:paraId="4A725CCC" w14:textId="77777777" w:rsidR="00007023" w:rsidRPr="00CD45DA" w:rsidRDefault="00007023" w:rsidP="00007023">
      <w:pPr>
        <w:jc w:val="both"/>
        <w:rPr>
          <w:rFonts w:asciiTheme="minorHAnsi" w:hAnsiTheme="minorHAnsi" w:cs="Tahoma"/>
          <w:sz w:val="20"/>
          <w:szCs w:val="20"/>
        </w:rPr>
      </w:pPr>
      <w:r w:rsidRPr="00CD45DA">
        <w:rPr>
          <w:rFonts w:asciiTheme="minorHAnsi" w:hAnsiTheme="minorHAnsi" w:cs="Tahoma"/>
          <w:sz w:val="20"/>
          <w:szCs w:val="20"/>
        </w:rPr>
        <w:t>W rezultacie dokonania przez Zamawiającego wyboru oferty Wykonawcy, zgodnie z wymogami ustawy Prawo zamówień publicznych  z dnia 29 stycznia 2004 r. (Dz. U. 2019 poz. 1843</w:t>
      </w:r>
      <w:r w:rsidRPr="00CD45DA">
        <w:rPr>
          <w:rFonts w:asciiTheme="minorHAnsi" w:hAnsiTheme="minorHAnsi"/>
          <w:sz w:val="20"/>
          <w:szCs w:val="20"/>
        </w:rPr>
        <w:t xml:space="preserve"> </w:t>
      </w:r>
      <w:r w:rsidRPr="00CD45DA">
        <w:rPr>
          <w:rFonts w:asciiTheme="minorHAnsi" w:hAnsiTheme="minorHAnsi" w:cs="Tahoma"/>
          <w:sz w:val="20"/>
          <w:szCs w:val="20"/>
        </w:rPr>
        <w:t xml:space="preserve">z </w:t>
      </w:r>
      <w:proofErr w:type="spellStart"/>
      <w:r w:rsidRPr="00CD45DA">
        <w:rPr>
          <w:rFonts w:asciiTheme="minorHAnsi" w:hAnsiTheme="minorHAnsi" w:cs="Tahoma"/>
          <w:sz w:val="20"/>
          <w:szCs w:val="20"/>
        </w:rPr>
        <w:t>późn</w:t>
      </w:r>
      <w:proofErr w:type="spellEnd"/>
      <w:r w:rsidRPr="00CD45DA">
        <w:rPr>
          <w:rFonts w:asciiTheme="minorHAnsi" w:hAnsiTheme="minorHAnsi" w:cs="Tahoma"/>
          <w:sz w:val="20"/>
          <w:szCs w:val="20"/>
        </w:rPr>
        <w:t>. zm.), zwanej dalej Ustawą PZP,</w:t>
      </w:r>
      <w:r w:rsidRPr="00CD45DA">
        <w:rPr>
          <w:rFonts w:asciiTheme="minorHAnsi" w:hAnsiTheme="minorHAnsi" w:cs="Tahoma"/>
          <w:b/>
          <w:bCs/>
          <w:sz w:val="20"/>
          <w:szCs w:val="20"/>
        </w:rPr>
        <w:t xml:space="preserve"> </w:t>
      </w:r>
      <w:r w:rsidRPr="00CD45DA">
        <w:rPr>
          <w:rFonts w:asciiTheme="minorHAnsi" w:hAnsiTheme="minorHAnsi" w:cs="Tahoma"/>
          <w:sz w:val="20"/>
          <w:szCs w:val="20"/>
        </w:rPr>
        <w:t>w trybie przetargu nieograniczonego, przy udziale Maximus Broker sp. z o.o. - pełnomocnika Zamawiającego działającego na podstawie pełnomocnictwa, została zawarta umowa o następującej treści:</w:t>
      </w:r>
    </w:p>
    <w:p w14:paraId="205ED56F" w14:textId="77777777" w:rsidR="00007023" w:rsidRPr="00CD45DA" w:rsidRDefault="00007023" w:rsidP="00007023">
      <w:pPr>
        <w:jc w:val="center"/>
        <w:rPr>
          <w:rFonts w:asciiTheme="minorHAnsi" w:hAnsiTheme="minorHAnsi" w:cs="Tahoma"/>
          <w:sz w:val="20"/>
          <w:szCs w:val="20"/>
        </w:rPr>
      </w:pPr>
    </w:p>
    <w:p w14:paraId="712EBAC5" w14:textId="77777777" w:rsidR="00007023" w:rsidRPr="00CD45DA" w:rsidRDefault="00007023" w:rsidP="00007023">
      <w:pPr>
        <w:jc w:val="center"/>
        <w:rPr>
          <w:rFonts w:asciiTheme="minorHAnsi" w:hAnsiTheme="minorHAnsi" w:cs="Tahoma"/>
          <w:sz w:val="20"/>
          <w:szCs w:val="20"/>
        </w:rPr>
      </w:pPr>
      <w:r w:rsidRPr="00CD45DA">
        <w:rPr>
          <w:rFonts w:asciiTheme="minorHAnsi" w:hAnsiTheme="minorHAnsi" w:cs="Tahoma"/>
          <w:sz w:val="20"/>
          <w:szCs w:val="20"/>
        </w:rPr>
        <w:sym w:font="Times New Roman" w:char="00A7"/>
      </w:r>
      <w:r w:rsidRPr="00CD45DA">
        <w:rPr>
          <w:rFonts w:asciiTheme="minorHAnsi" w:hAnsiTheme="minorHAnsi" w:cs="Tahoma"/>
          <w:sz w:val="20"/>
          <w:szCs w:val="20"/>
        </w:rPr>
        <w:t xml:space="preserve"> 1</w:t>
      </w:r>
    </w:p>
    <w:p w14:paraId="28C0014B" w14:textId="77777777" w:rsidR="00007023" w:rsidRPr="00CD45DA" w:rsidRDefault="00007023" w:rsidP="00007023">
      <w:pPr>
        <w:jc w:val="both"/>
        <w:rPr>
          <w:rFonts w:asciiTheme="minorHAnsi" w:hAnsiTheme="minorHAnsi" w:cs="Tahoma"/>
          <w:sz w:val="20"/>
          <w:szCs w:val="20"/>
        </w:rPr>
      </w:pPr>
      <w:r w:rsidRPr="00CD45DA">
        <w:rPr>
          <w:rFonts w:asciiTheme="minorHAnsi" w:hAnsiTheme="minorHAnsi" w:cs="Tahoma"/>
          <w:sz w:val="20"/>
          <w:szCs w:val="20"/>
        </w:rPr>
        <w:t>Wykonawca przyjmuje do ubezpieczenia mienie i odpowiedzialność Zamawiającego określone w Specyfikacji Istotnych Warunków Zamówienia, zwanej dalej SIWZ, zgodnie z warunkami oferty z dnia…………………. złożonej</w:t>
      </w:r>
      <w:r w:rsidRPr="00CD45DA">
        <w:rPr>
          <w:rFonts w:asciiTheme="minorHAnsi" w:hAnsiTheme="minorHAnsi" w:cs="Tahoma"/>
          <w:sz w:val="20"/>
          <w:szCs w:val="20"/>
        </w:rPr>
        <w:br/>
        <w:t>w postępowaniu o udzielnie zamówienia na UBEZPIECZENIE MIENIA I ODPOWIEDZIALNOŚCI GMINY I MIASTA LWÓWEK ŚLĄSKI W LATACH 2021-2023, w ramach ubezpieczeń komunikacyjnych:</w:t>
      </w:r>
    </w:p>
    <w:p w14:paraId="68FE591C" w14:textId="77777777" w:rsidR="00007023" w:rsidRPr="00CD45DA" w:rsidRDefault="00007023" w:rsidP="00CD45DA">
      <w:pPr>
        <w:autoSpaceDE w:val="0"/>
        <w:ind w:left="709" w:hanging="709"/>
        <w:rPr>
          <w:rFonts w:asciiTheme="minorHAnsi" w:hAnsiTheme="minorHAnsi" w:cs="Tahoma"/>
          <w:sz w:val="20"/>
          <w:szCs w:val="20"/>
        </w:rPr>
      </w:pPr>
      <w:r w:rsidRPr="00CD45DA">
        <w:rPr>
          <w:rFonts w:asciiTheme="minorHAnsi" w:hAnsiTheme="minorHAnsi" w:cs="Tahoma"/>
          <w:sz w:val="20"/>
          <w:szCs w:val="20"/>
        </w:rPr>
        <w:t>- ubezpieczenia odpowiedzialności cywilnej posiadaczy pojazdów mechanicznych,</w:t>
      </w:r>
    </w:p>
    <w:p w14:paraId="00AD703A" w14:textId="77777777" w:rsidR="00007023" w:rsidRPr="00CD45DA" w:rsidRDefault="00007023" w:rsidP="00CD45DA">
      <w:pPr>
        <w:autoSpaceDE w:val="0"/>
        <w:ind w:left="709" w:hanging="709"/>
        <w:rPr>
          <w:rFonts w:asciiTheme="minorHAnsi" w:hAnsiTheme="minorHAnsi" w:cs="Tahoma"/>
          <w:sz w:val="20"/>
          <w:szCs w:val="20"/>
        </w:rPr>
      </w:pPr>
      <w:r w:rsidRPr="00CD45DA">
        <w:rPr>
          <w:rFonts w:asciiTheme="minorHAnsi" w:hAnsiTheme="minorHAnsi" w:cs="Tahoma"/>
          <w:sz w:val="20"/>
          <w:szCs w:val="20"/>
        </w:rPr>
        <w:t>- ubezpieczenie autocasco,</w:t>
      </w:r>
    </w:p>
    <w:p w14:paraId="18B70783" w14:textId="77777777" w:rsidR="00007023" w:rsidRPr="00CD45DA" w:rsidRDefault="00007023" w:rsidP="00CD45DA">
      <w:pPr>
        <w:autoSpaceDE w:val="0"/>
        <w:ind w:left="709" w:hanging="709"/>
        <w:rPr>
          <w:rFonts w:asciiTheme="minorHAnsi" w:hAnsiTheme="minorHAnsi" w:cs="Tahoma"/>
          <w:sz w:val="20"/>
          <w:szCs w:val="20"/>
        </w:rPr>
      </w:pPr>
      <w:r w:rsidRPr="00CD45DA">
        <w:rPr>
          <w:rFonts w:asciiTheme="minorHAnsi" w:hAnsiTheme="minorHAnsi" w:cs="Tahoma"/>
          <w:sz w:val="20"/>
          <w:szCs w:val="20"/>
        </w:rPr>
        <w:t>- ubezpieczenia NNW kierowcy i pasażerów,</w:t>
      </w:r>
    </w:p>
    <w:p w14:paraId="40A7E709" w14:textId="77777777" w:rsidR="00007023" w:rsidRPr="00CD45DA" w:rsidRDefault="00007023" w:rsidP="00CD45DA">
      <w:pPr>
        <w:autoSpaceDE w:val="0"/>
        <w:ind w:left="709" w:hanging="709"/>
        <w:rPr>
          <w:rFonts w:asciiTheme="minorHAnsi" w:hAnsiTheme="minorHAnsi" w:cs="Tahoma"/>
          <w:sz w:val="20"/>
          <w:szCs w:val="20"/>
        </w:rPr>
      </w:pPr>
      <w:r w:rsidRPr="00CD45DA">
        <w:rPr>
          <w:rFonts w:asciiTheme="minorHAnsi" w:hAnsiTheme="minorHAnsi" w:cs="Tahoma"/>
          <w:sz w:val="20"/>
          <w:szCs w:val="20"/>
        </w:rPr>
        <w:t xml:space="preserve">- ubezpieczenia </w:t>
      </w:r>
      <w:proofErr w:type="spellStart"/>
      <w:r w:rsidRPr="00CD45DA">
        <w:rPr>
          <w:rFonts w:asciiTheme="minorHAnsi" w:hAnsiTheme="minorHAnsi" w:cs="Tahoma"/>
          <w:sz w:val="20"/>
          <w:szCs w:val="20"/>
        </w:rPr>
        <w:t>assistance</w:t>
      </w:r>
      <w:proofErr w:type="spellEnd"/>
      <w:r w:rsidRPr="00CD45DA">
        <w:rPr>
          <w:rFonts w:asciiTheme="minorHAnsi" w:hAnsiTheme="minorHAnsi" w:cs="Tahoma"/>
          <w:sz w:val="20"/>
          <w:szCs w:val="20"/>
        </w:rPr>
        <w:t>.</w:t>
      </w:r>
    </w:p>
    <w:p w14:paraId="04571D53" w14:textId="77777777" w:rsidR="00007023" w:rsidRPr="00CD45DA" w:rsidRDefault="00007023" w:rsidP="00007023">
      <w:pPr>
        <w:jc w:val="center"/>
        <w:rPr>
          <w:rFonts w:asciiTheme="minorHAnsi" w:hAnsiTheme="minorHAnsi" w:cs="Tahoma"/>
          <w:sz w:val="20"/>
          <w:szCs w:val="20"/>
        </w:rPr>
      </w:pPr>
      <w:r w:rsidRPr="00CD45DA">
        <w:rPr>
          <w:rFonts w:asciiTheme="minorHAnsi" w:hAnsiTheme="minorHAnsi" w:cs="Tahoma"/>
          <w:sz w:val="20"/>
          <w:szCs w:val="20"/>
        </w:rPr>
        <w:sym w:font="Times New Roman" w:char="00A7"/>
      </w:r>
      <w:r w:rsidRPr="00CD45DA">
        <w:rPr>
          <w:rFonts w:asciiTheme="minorHAnsi" w:hAnsiTheme="minorHAnsi" w:cs="Tahoma"/>
          <w:sz w:val="20"/>
          <w:szCs w:val="20"/>
        </w:rPr>
        <w:t xml:space="preserve"> 2</w:t>
      </w:r>
    </w:p>
    <w:p w14:paraId="1D0CBB3E" w14:textId="77777777" w:rsidR="00007023" w:rsidRPr="00CD45DA" w:rsidRDefault="00007023" w:rsidP="00007023">
      <w:pPr>
        <w:pStyle w:val="Tekstpodstawowywcity"/>
        <w:ind w:left="0"/>
        <w:rPr>
          <w:rFonts w:asciiTheme="minorHAnsi" w:hAnsiTheme="minorHAnsi" w:cs="Tahoma"/>
          <w:b/>
          <w:sz w:val="20"/>
          <w:szCs w:val="20"/>
        </w:rPr>
      </w:pPr>
      <w:r w:rsidRPr="00CD45DA">
        <w:rPr>
          <w:rFonts w:asciiTheme="minorHAnsi" w:hAnsiTheme="minorHAnsi" w:cs="Tahoma"/>
          <w:sz w:val="20"/>
          <w:szCs w:val="20"/>
        </w:rPr>
        <w:t>Wykonawca udziela Zamawiającemu ochrony ubezpieczeniowej na okres wskazany w SIWZ to jest …………………………………………</w:t>
      </w:r>
    </w:p>
    <w:p w14:paraId="0C77F4F2" w14:textId="77777777" w:rsidR="00007023" w:rsidRPr="00CD45DA" w:rsidRDefault="00007023" w:rsidP="00007023">
      <w:pPr>
        <w:jc w:val="center"/>
        <w:rPr>
          <w:rFonts w:asciiTheme="minorHAnsi" w:hAnsiTheme="minorHAnsi" w:cs="Tahoma"/>
          <w:sz w:val="20"/>
          <w:szCs w:val="20"/>
        </w:rPr>
      </w:pPr>
      <w:r w:rsidRPr="00CD45DA">
        <w:rPr>
          <w:rFonts w:asciiTheme="minorHAnsi" w:hAnsiTheme="minorHAnsi" w:cs="Tahoma"/>
          <w:sz w:val="20"/>
          <w:szCs w:val="20"/>
        </w:rPr>
        <w:sym w:font="Times New Roman" w:char="00A7"/>
      </w:r>
      <w:r w:rsidRPr="00CD45DA">
        <w:rPr>
          <w:rFonts w:asciiTheme="minorHAnsi" w:hAnsiTheme="minorHAnsi" w:cs="Tahoma"/>
          <w:sz w:val="20"/>
          <w:szCs w:val="20"/>
        </w:rPr>
        <w:t xml:space="preserve"> 3</w:t>
      </w:r>
    </w:p>
    <w:p w14:paraId="70FC9CF6" w14:textId="77777777" w:rsidR="00007023" w:rsidRPr="00CD45DA" w:rsidRDefault="00007023" w:rsidP="00007023">
      <w:pPr>
        <w:jc w:val="both"/>
        <w:rPr>
          <w:rFonts w:asciiTheme="minorHAnsi" w:hAnsiTheme="minorHAnsi" w:cs="Tahoma"/>
          <w:sz w:val="20"/>
          <w:szCs w:val="20"/>
        </w:rPr>
      </w:pPr>
      <w:r w:rsidRPr="00CD45DA">
        <w:rPr>
          <w:rFonts w:asciiTheme="minorHAnsi" w:hAnsiTheme="minorHAnsi" w:cs="Tahoma"/>
          <w:sz w:val="20"/>
          <w:szCs w:val="20"/>
        </w:rPr>
        <w:t>Zawarcie umowy ubezpieczenia Wykonawca potwierdza poprzez wystawienie stosownych polis ubezpieczeniowych zgodnych z ofertą złożoną Zamawiającemu.</w:t>
      </w:r>
    </w:p>
    <w:p w14:paraId="261E7A49" w14:textId="77777777" w:rsidR="00CD45DA" w:rsidRDefault="00CD45DA" w:rsidP="00007023">
      <w:pPr>
        <w:jc w:val="center"/>
        <w:rPr>
          <w:rFonts w:asciiTheme="minorHAnsi" w:hAnsiTheme="minorHAnsi" w:cs="Tahoma"/>
          <w:sz w:val="20"/>
          <w:szCs w:val="20"/>
        </w:rPr>
      </w:pPr>
    </w:p>
    <w:p w14:paraId="7A46122A" w14:textId="77777777" w:rsidR="00007023" w:rsidRPr="00CD45DA" w:rsidRDefault="00007023" w:rsidP="00007023">
      <w:pPr>
        <w:jc w:val="center"/>
        <w:rPr>
          <w:rFonts w:asciiTheme="minorHAnsi" w:hAnsiTheme="minorHAnsi" w:cs="Tahoma"/>
          <w:sz w:val="20"/>
          <w:szCs w:val="20"/>
        </w:rPr>
      </w:pPr>
      <w:r w:rsidRPr="00CD45DA">
        <w:rPr>
          <w:rFonts w:asciiTheme="minorHAnsi" w:hAnsiTheme="minorHAnsi" w:cs="Tahoma"/>
          <w:sz w:val="20"/>
          <w:szCs w:val="20"/>
        </w:rPr>
        <w:t>§ 4</w:t>
      </w:r>
    </w:p>
    <w:p w14:paraId="6D33D8AE" w14:textId="77777777" w:rsidR="00007023" w:rsidRPr="00CD45DA" w:rsidRDefault="00007023" w:rsidP="00007023">
      <w:pPr>
        <w:jc w:val="both"/>
        <w:rPr>
          <w:rFonts w:asciiTheme="minorHAnsi" w:hAnsiTheme="minorHAnsi" w:cs="Tahoma"/>
          <w:sz w:val="20"/>
          <w:szCs w:val="20"/>
        </w:rPr>
      </w:pPr>
      <w:r w:rsidRPr="00CD45DA">
        <w:rPr>
          <w:rFonts w:asciiTheme="minorHAnsi" w:hAnsiTheme="minorHAnsi"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 1 stycznia każdego roku, winny być wystawione nie później niż do 30 stycznia każdego roku ubezpieczenia.</w:t>
      </w:r>
    </w:p>
    <w:p w14:paraId="790C7C20" w14:textId="77777777" w:rsidR="00007023" w:rsidRPr="00CD45DA" w:rsidRDefault="00007023" w:rsidP="00007023">
      <w:pPr>
        <w:jc w:val="center"/>
        <w:rPr>
          <w:rFonts w:asciiTheme="minorHAnsi" w:hAnsiTheme="minorHAnsi" w:cs="Tahoma"/>
          <w:sz w:val="20"/>
          <w:szCs w:val="20"/>
        </w:rPr>
      </w:pPr>
    </w:p>
    <w:p w14:paraId="6F02CDA2" w14:textId="77777777" w:rsidR="00007023" w:rsidRPr="00CD45DA" w:rsidRDefault="00007023" w:rsidP="00007023">
      <w:pPr>
        <w:jc w:val="center"/>
        <w:rPr>
          <w:rFonts w:asciiTheme="minorHAnsi" w:hAnsiTheme="minorHAnsi" w:cs="Tahoma"/>
          <w:sz w:val="20"/>
          <w:szCs w:val="20"/>
        </w:rPr>
      </w:pPr>
      <w:r w:rsidRPr="00CD45DA">
        <w:rPr>
          <w:rFonts w:asciiTheme="minorHAnsi" w:hAnsiTheme="minorHAnsi" w:cs="Tahoma"/>
          <w:sz w:val="20"/>
          <w:szCs w:val="20"/>
        </w:rPr>
        <w:t>§ 5</w:t>
      </w:r>
    </w:p>
    <w:p w14:paraId="5997C359" w14:textId="77777777" w:rsidR="00007023" w:rsidRPr="00CD45DA" w:rsidRDefault="00007023" w:rsidP="0085036F">
      <w:pPr>
        <w:numPr>
          <w:ilvl w:val="0"/>
          <w:numId w:val="51"/>
        </w:numPr>
        <w:suppressAutoHyphens/>
        <w:jc w:val="both"/>
        <w:rPr>
          <w:rFonts w:asciiTheme="minorHAnsi" w:hAnsiTheme="minorHAnsi" w:cs="Tahoma"/>
          <w:sz w:val="20"/>
        </w:rPr>
      </w:pPr>
      <w:r w:rsidRPr="00CD45DA">
        <w:rPr>
          <w:rFonts w:asciiTheme="minorHAnsi" w:hAnsiTheme="minorHAnsi" w:cs="Tahoma"/>
          <w:sz w:val="20"/>
        </w:rPr>
        <w:t>Wykonawca zobowiązuje się do prowadzenia wszelkich kontaktów z Zamawiającym związanych</w:t>
      </w:r>
      <w:r w:rsidR="00CD45DA">
        <w:rPr>
          <w:rFonts w:asciiTheme="minorHAnsi" w:hAnsiTheme="minorHAnsi" w:cs="Tahoma"/>
          <w:sz w:val="20"/>
        </w:rPr>
        <w:br/>
      </w:r>
      <w:r w:rsidRPr="00CD45DA">
        <w:rPr>
          <w:rFonts w:asciiTheme="minorHAnsi" w:hAnsiTheme="minorHAnsi" w:cs="Tahoma"/>
          <w:sz w:val="20"/>
        </w:rPr>
        <w:t>z likwidacją szkód wyłącznie za pośrednictwem przedstawiciela pełnomocnika Zamawiającego – Maximus Broker Sp. z o.o. wskazanego każdorazowo przy zgłoszeniu szkody (nie dotyczy kontaktów związanych</w:t>
      </w:r>
      <w:r w:rsidR="00CD45DA">
        <w:rPr>
          <w:rFonts w:asciiTheme="minorHAnsi" w:hAnsiTheme="minorHAnsi" w:cs="Tahoma"/>
          <w:sz w:val="20"/>
        </w:rPr>
        <w:br/>
      </w:r>
      <w:r w:rsidRPr="00CD45DA">
        <w:rPr>
          <w:rFonts w:asciiTheme="minorHAnsi" w:hAnsiTheme="minorHAnsi" w:cs="Tahoma"/>
          <w:sz w:val="20"/>
        </w:rPr>
        <w:t>z oględzinami/wstępną likwidacją szkody powołanego przez Wykonawcę rzeczoznawcy), a w szczególności do:</w:t>
      </w:r>
    </w:p>
    <w:p w14:paraId="2E2E2525" w14:textId="77777777" w:rsidR="00007023" w:rsidRPr="00CD45DA" w:rsidRDefault="00007023" w:rsidP="0085036F">
      <w:pPr>
        <w:numPr>
          <w:ilvl w:val="0"/>
          <w:numId w:val="48"/>
        </w:numPr>
        <w:tabs>
          <w:tab w:val="left" w:pos="709"/>
        </w:tabs>
        <w:suppressAutoHyphens/>
        <w:ind w:left="709"/>
        <w:jc w:val="both"/>
        <w:rPr>
          <w:rFonts w:asciiTheme="minorHAnsi" w:hAnsiTheme="minorHAnsi" w:cs="Tahoma"/>
          <w:sz w:val="20"/>
        </w:rPr>
      </w:pPr>
      <w:r w:rsidRPr="00CD45DA">
        <w:rPr>
          <w:rFonts w:asciiTheme="minorHAnsi" w:hAnsiTheme="minorHAnsi" w:cs="Tahoma"/>
          <w:sz w:val="20"/>
        </w:rPr>
        <w:t>informowania pełnomocnika Zamawiającego o przyjęciu i zarejestrowaniu szkody nie później niż</w:t>
      </w:r>
      <w:r w:rsidR="00CD45DA">
        <w:rPr>
          <w:rFonts w:asciiTheme="minorHAnsi" w:hAnsiTheme="minorHAnsi" w:cs="Tahoma"/>
          <w:sz w:val="20"/>
        </w:rPr>
        <w:br/>
      </w:r>
      <w:r w:rsidRPr="00CD45DA">
        <w:rPr>
          <w:rFonts w:asciiTheme="minorHAnsi" w:hAnsiTheme="minorHAnsi" w:cs="Tahoma"/>
          <w:sz w:val="20"/>
        </w:rPr>
        <w:t xml:space="preserve">w ciągu 3 dni roboczych od daty zgłoszenia, </w:t>
      </w:r>
    </w:p>
    <w:p w14:paraId="3B53C0ED" w14:textId="77777777" w:rsidR="00007023" w:rsidRPr="00CD45DA" w:rsidRDefault="00007023" w:rsidP="0085036F">
      <w:pPr>
        <w:numPr>
          <w:ilvl w:val="0"/>
          <w:numId w:val="48"/>
        </w:numPr>
        <w:tabs>
          <w:tab w:val="left" w:pos="709"/>
        </w:tabs>
        <w:suppressAutoHyphens/>
        <w:ind w:left="709"/>
        <w:jc w:val="both"/>
        <w:rPr>
          <w:rFonts w:asciiTheme="minorHAnsi" w:hAnsiTheme="minorHAnsi" w:cs="Tahoma"/>
          <w:sz w:val="20"/>
        </w:rPr>
      </w:pPr>
      <w:r w:rsidRPr="00CD45DA">
        <w:rPr>
          <w:rFonts w:asciiTheme="minorHAnsi" w:hAnsiTheme="minorHAnsi" w:cs="Tahoma"/>
          <w:sz w:val="20"/>
        </w:rPr>
        <w:t xml:space="preserve">informowania pełnomocnika Zamawiającego o wykazie dokumentów i/lub informacji niezbędnych do ustalenia odpowiedzialności i wysokości szkody nie później niż w ciągu 7 dni od daty zgłoszenia, </w:t>
      </w:r>
    </w:p>
    <w:p w14:paraId="171D1EB0" w14:textId="77777777" w:rsidR="00007023" w:rsidRPr="00CD45DA" w:rsidRDefault="00007023" w:rsidP="0085036F">
      <w:pPr>
        <w:numPr>
          <w:ilvl w:val="0"/>
          <w:numId w:val="48"/>
        </w:numPr>
        <w:tabs>
          <w:tab w:val="left" w:pos="709"/>
        </w:tabs>
        <w:suppressAutoHyphens/>
        <w:ind w:left="709"/>
        <w:jc w:val="both"/>
        <w:rPr>
          <w:rFonts w:asciiTheme="minorHAnsi" w:hAnsiTheme="minorHAnsi" w:cs="Tahoma"/>
          <w:sz w:val="20"/>
        </w:rPr>
      </w:pPr>
      <w:r w:rsidRPr="00CD45DA">
        <w:rPr>
          <w:rFonts w:asciiTheme="minorHAnsi" w:hAnsiTheme="minorHAnsi" w:cs="Tahoma"/>
          <w:sz w:val="20"/>
        </w:rPr>
        <w:t>udzielanie odpowiedzi w ciągu 3 dni roboczych na pytania dotyczące likwidacji szkód Zamawiającego wysyłane przez pełnomocnika Zamawiającego,</w:t>
      </w:r>
    </w:p>
    <w:p w14:paraId="532F1091" w14:textId="77777777" w:rsidR="00007023" w:rsidRPr="00CD45DA" w:rsidRDefault="00007023" w:rsidP="0085036F">
      <w:pPr>
        <w:numPr>
          <w:ilvl w:val="0"/>
          <w:numId w:val="48"/>
        </w:numPr>
        <w:tabs>
          <w:tab w:val="left" w:pos="709"/>
        </w:tabs>
        <w:suppressAutoHyphens/>
        <w:ind w:left="709"/>
        <w:jc w:val="both"/>
        <w:rPr>
          <w:rFonts w:asciiTheme="minorHAnsi" w:hAnsiTheme="minorHAnsi" w:cs="Tahoma"/>
          <w:sz w:val="20"/>
        </w:rPr>
      </w:pPr>
      <w:r w:rsidRPr="00CD45DA">
        <w:rPr>
          <w:rFonts w:asciiTheme="minorHAnsi" w:hAnsiTheme="minorHAnsi" w:cs="Tahoma"/>
          <w:sz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F9B6138" w14:textId="77777777" w:rsidR="00007023" w:rsidRPr="00CD45DA" w:rsidRDefault="00007023" w:rsidP="0085036F">
      <w:pPr>
        <w:numPr>
          <w:ilvl w:val="0"/>
          <w:numId w:val="48"/>
        </w:numPr>
        <w:tabs>
          <w:tab w:val="left" w:pos="709"/>
        </w:tabs>
        <w:suppressAutoHyphens/>
        <w:ind w:left="709"/>
        <w:jc w:val="both"/>
        <w:rPr>
          <w:rFonts w:asciiTheme="minorHAnsi" w:hAnsiTheme="minorHAnsi" w:cs="Tahoma"/>
          <w:sz w:val="20"/>
        </w:rPr>
      </w:pPr>
      <w:r w:rsidRPr="00CD45DA">
        <w:rPr>
          <w:rFonts w:asciiTheme="minorHAnsi" w:hAnsiTheme="minorHAnsi" w:cs="Tahoma"/>
          <w:sz w:val="20"/>
        </w:rPr>
        <w:t xml:space="preserve">pisemnego informowania Zamawiającego do wiadomości pełnomocnika Zamawiającego o decyzji kończącej postępowanie. </w:t>
      </w:r>
    </w:p>
    <w:p w14:paraId="16ED7351" w14:textId="77777777" w:rsidR="00007023" w:rsidRPr="00CD45DA" w:rsidRDefault="00007023" w:rsidP="0085036F">
      <w:pPr>
        <w:numPr>
          <w:ilvl w:val="0"/>
          <w:numId w:val="51"/>
        </w:numPr>
        <w:tabs>
          <w:tab w:val="left" w:pos="284"/>
        </w:tabs>
        <w:suppressAutoHyphens/>
        <w:ind w:left="284"/>
        <w:jc w:val="both"/>
        <w:rPr>
          <w:rFonts w:asciiTheme="minorHAnsi" w:hAnsiTheme="minorHAnsi" w:cs="Tahoma"/>
          <w:sz w:val="20"/>
        </w:rPr>
      </w:pPr>
      <w:r w:rsidRPr="00CD45DA">
        <w:rPr>
          <w:rFonts w:asciiTheme="minorHAnsi" w:hAnsiTheme="minorHAnsi" w:cs="Tahoma"/>
          <w:sz w:val="20"/>
        </w:rPr>
        <w:t xml:space="preserve">Po przyjęciu zgłoszenia szkody Wykonawca zobowiązuje się, w terminie nie później niż </w:t>
      </w:r>
      <w:r w:rsidRPr="00CD45DA">
        <w:rPr>
          <w:rStyle w:val="Pogrubienie"/>
          <w:rFonts w:asciiTheme="minorHAnsi" w:hAnsiTheme="minorHAnsi" w:cs="Tahoma"/>
          <w:sz w:val="20"/>
        </w:rPr>
        <w:t>2 dni</w:t>
      </w:r>
      <w:r w:rsidRPr="00CD45DA">
        <w:rPr>
          <w:rFonts w:asciiTheme="minorHAnsi" w:hAnsiTheme="minorHAnsi" w:cs="Tahoma"/>
          <w:sz w:val="20"/>
        </w:rPr>
        <w:t xml:space="preserve"> roboczych od zgłoszenia szkody, do uzgodnienia z Zamawiającym dogodnego dla obu stron terminu oględzin/wstępnej likwidacji. Termin oględzin/wstępnej likwidacji szkody powinien nastąpić </w:t>
      </w:r>
      <w:r w:rsidRPr="00CD45DA">
        <w:rPr>
          <w:rStyle w:val="Pogrubienie"/>
          <w:rFonts w:asciiTheme="minorHAnsi" w:hAnsiTheme="minorHAnsi" w:cs="Tahoma"/>
          <w:sz w:val="20"/>
        </w:rPr>
        <w:t>w ciągu 3 dni</w:t>
      </w:r>
      <w:r w:rsidRPr="00CD45DA">
        <w:rPr>
          <w:rFonts w:asciiTheme="minorHAnsi" w:hAnsiTheme="minorHAnsi" w:cs="Tahoma"/>
          <w:sz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w:t>
      </w:r>
      <w:r w:rsidRPr="00CD45DA">
        <w:rPr>
          <w:rFonts w:asciiTheme="minorHAnsi" w:hAnsiTheme="minorHAnsi" w:cs="Tahoma"/>
          <w:sz w:val="20"/>
        </w:rPr>
        <w:br/>
        <w:t>z Zamawiającym, może on przystąpić do usuwania następstw szkody. W takich przypadkach wysokość szkody będzie ustalona na podstawie protokołu sporządzonego przez Zamawiającego oraz następujących dokumentów:</w:t>
      </w:r>
    </w:p>
    <w:p w14:paraId="2E6DB954" w14:textId="77777777" w:rsidR="00007023" w:rsidRPr="00CD45DA" w:rsidRDefault="00007023" w:rsidP="00CD45DA">
      <w:pPr>
        <w:ind w:left="426" w:hanging="142"/>
        <w:jc w:val="both"/>
        <w:rPr>
          <w:rFonts w:asciiTheme="minorHAnsi" w:hAnsiTheme="minorHAnsi" w:cs="Tahoma"/>
          <w:sz w:val="20"/>
        </w:rPr>
      </w:pPr>
      <w:r w:rsidRPr="00CD45DA">
        <w:rPr>
          <w:rFonts w:asciiTheme="minorHAnsi" w:hAnsiTheme="minorHAnsi" w:cs="Tahoma"/>
          <w:sz w:val="20"/>
        </w:rPr>
        <w:t xml:space="preserve">- dokument potwierdzający prawo własności, np. kopia faktury zakupu lub kopia wyciągu </w:t>
      </w:r>
      <w:r w:rsidRPr="00CD45DA">
        <w:rPr>
          <w:rFonts w:asciiTheme="minorHAnsi" w:hAnsiTheme="minorHAnsi" w:cs="Tahoma"/>
          <w:sz w:val="20"/>
        </w:rPr>
        <w:br/>
        <w:t>z ewidencji środków trwałych,</w:t>
      </w:r>
    </w:p>
    <w:p w14:paraId="426B8942" w14:textId="77777777" w:rsidR="00007023" w:rsidRPr="00CD45DA" w:rsidRDefault="00007023" w:rsidP="00CD45DA">
      <w:pPr>
        <w:ind w:left="426" w:hanging="142"/>
        <w:jc w:val="both"/>
        <w:rPr>
          <w:rFonts w:asciiTheme="minorHAnsi" w:hAnsiTheme="minorHAnsi" w:cs="Tahoma"/>
          <w:sz w:val="20"/>
        </w:rPr>
      </w:pPr>
      <w:r w:rsidRPr="00CD45DA">
        <w:rPr>
          <w:rFonts w:asciiTheme="minorHAnsi" w:hAnsiTheme="minorHAnsi" w:cs="Tahoma"/>
          <w:sz w:val="20"/>
        </w:rPr>
        <w:t xml:space="preserve">- dokument potwierdzający wysokość szkody, np. kosztorys lub faktura </w:t>
      </w:r>
      <w:r w:rsidRPr="00CD45DA">
        <w:rPr>
          <w:rFonts w:asciiTheme="minorHAnsi" w:hAnsiTheme="minorHAnsi" w:cs="Tahoma"/>
          <w:bCs/>
          <w:sz w:val="20"/>
        </w:rPr>
        <w:t>wraz z dokumentacją fotograficzną ukazującą rozmiar szkody.</w:t>
      </w:r>
    </w:p>
    <w:p w14:paraId="327D763B" w14:textId="77777777" w:rsidR="00007023" w:rsidRPr="00CD45DA" w:rsidRDefault="00007023" w:rsidP="0085036F">
      <w:pPr>
        <w:numPr>
          <w:ilvl w:val="0"/>
          <w:numId w:val="51"/>
        </w:numPr>
        <w:tabs>
          <w:tab w:val="left" w:pos="284"/>
        </w:tabs>
        <w:suppressAutoHyphens/>
        <w:ind w:left="284"/>
        <w:jc w:val="both"/>
        <w:rPr>
          <w:rFonts w:asciiTheme="minorHAnsi" w:hAnsiTheme="minorHAnsi" w:cs="Tahoma"/>
          <w:sz w:val="20"/>
        </w:rPr>
      </w:pPr>
      <w:r w:rsidRPr="00CD45DA">
        <w:rPr>
          <w:rFonts w:asciiTheme="minorHAnsi" w:hAnsiTheme="minorHAnsi" w:cs="Tahoma"/>
          <w:sz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22D7354" w14:textId="77777777" w:rsidR="00007023" w:rsidRPr="00CD45DA" w:rsidRDefault="00007023" w:rsidP="0085036F">
      <w:pPr>
        <w:numPr>
          <w:ilvl w:val="0"/>
          <w:numId w:val="51"/>
        </w:numPr>
        <w:tabs>
          <w:tab w:val="left" w:pos="284"/>
        </w:tabs>
        <w:suppressAutoHyphens/>
        <w:ind w:left="284"/>
        <w:jc w:val="both"/>
        <w:rPr>
          <w:rFonts w:asciiTheme="minorHAnsi" w:hAnsiTheme="minorHAnsi" w:cs="Tahoma"/>
          <w:sz w:val="20"/>
        </w:rPr>
      </w:pPr>
      <w:r w:rsidRPr="00CD45DA">
        <w:rPr>
          <w:rFonts w:asciiTheme="minorHAnsi" w:hAnsiTheme="minorHAnsi" w:cs="Tahoma"/>
          <w:sz w:val="20"/>
        </w:rPr>
        <w:t>W przypadku uznania odpowiedzialności za szkodę w mieniu Zamawiającego Wykonawca zobowiązuje się do wypłaty kwoty bezspornej odszkodowania na rzecz Zamawiającego w terminie 30 dni od zgłoszenia szkody, zgodnie z art. 817 k.c.</w:t>
      </w:r>
    </w:p>
    <w:p w14:paraId="74AE1256" w14:textId="77777777" w:rsidR="00007023" w:rsidRPr="00CD45DA" w:rsidRDefault="00007023" w:rsidP="0085036F">
      <w:pPr>
        <w:numPr>
          <w:ilvl w:val="0"/>
          <w:numId w:val="51"/>
        </w:numPr>
        <w:tabs>
          <w:tab w:val="left" w:pos="284"/>
        </w:tabs>
        <w:suppressAutoHyphens/>
        <w:jc w:val="both"/>
        <w:rPr>
          <w:rFonts w:asciiTheme="minorHAnsi" w:hAnsiTheme="minorHAnsi" w:cs="Tahoma"/>
          <w:sz w:val="20"/>
        </w:rPr>
      </w:pPr>
      <w:r w:rsidRPr="00CD45DA">
        <w:rPr>
          <w:rFonts w:asciiTheme="minorHAnsi" w:hAnsiTheme="minorHAnsi" w:cs="Tahoma"/>
          <w:sz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5026F9E" w14:textId="77777777" w:rsidR="00007023" w:rsidRPr="00CD45DA" w:rsidRDefault="00007023" w:rsidP="0085036F">
      <w:pPr>
        <w:numPr>
          <w:ilvl w:val="0"/>
          <w:numId w:val="51"/>
        </w:numPr>
        <w:tabs>
          <w:tab w:val="left" w:pos="284"/>
        </w:tabs>
        <w:suppressAutoHyphens/>
        <w:jc w:val="both"/>
        <w:rPr>
          <w:rFonts w:asciiTheme="minorHAnsi" w:hAnsiTheme="minorHAnsi" w:cs="Tahoma"/>
          <w:sz w:val="20"/>
        </w:rPr>
      </w:pPr>
      <w:r w:rsidRPr="00CD45DA">
        <w:rPr>
          <w:rFonts w:asciiTheme="minorHAnsi" w:hAnsiTheme="minorHAnsi" w:cs="Tahoma"/>
          <w:sz w:val="20"/>
        </w:rPr>
        <w:t>Jeżeli Wykonawca nie udzieli odpowiedzi na reklamację (odwołanie) w terminach, o których mowa w ust. 5 uważa się, że uznał on reklamację.</w:t>
      </w:r>
    </w:p>
    <w:p w14:paraId="5980DC56" w14:textId="77777777" w:rsidR="00007023" w:rsidRPr="00CD45DA" w:rsidRDefault="00007023" w:rsidP="0085036F">
      <w:pPr>
        <w:numPr>
          <w:ilvl w:val="0"/>
          <w:numId w:val="51"/>
        </w:numPr>
        <w:tabs>
          <w:tab w:val="left" w:pos="284"/>
        </w:tabs>
        <w:suppressAutoHyphens/>
        <w:ind w:left="284"/>
        <w:jc w:val="both"/>
        <w:rPr>
          <w:rFonts w:asciiTheme="minorHAnsi" w:hAnsiTheme="minorHAnsi" w:cs="Tahoma"/>
          <w:sz w:val="20"/>
          <w:szCs w:val="20"/>
        </w:rPr>
      </w:pPr>
      <w:r w:rsidRPr="00CD45DA">
        <w:rPr>
          <w:rFonts w:asciiTheme="minorHAnsi" w:hAnsiTheme="minorHAnsi" w:cs="Tahoma"/>
          <w:sz w:val="20"/>
          <w:szCs w:val="20"/>
        </w:rPr>
        <w:t xml:space="preserve">W przypadku kontaktów Wykonawcy z pełnomocnikiem Zamawiającego dopuszczalna jest forma kontaktowania za pośrednictwem poczty elektronicznej pod adresem: </w:t>
      </w:r>
      <w:hyperlink r:id="rId33" w:history="1">
        <w:r w:rsidRPr="00CD45DA">
          <w:rPr>
            <w:rStyle w:val="Hipercze"/>
            <w:rFonts w:asciiTheme="minorHAnsi" w:hAnsiTheme="minorHAnsi" w:cs="Tahoma"/>
            <w:sz w:val="20"/>
            <w:szCs w:val="20"/>
          </w:rPr>
          <w:t>szkody@maximus-broker.pl</w:t>
        </w:r>
      </w:hyperlink>
      <w:r w:rsidRPr="00CD45DA">
        <w:rPr>
          <w:rFonts w:asciiTheme="minorHAnsi" w:hAnsiTheme="minorHAnsi" w:cs="Tahoma"/>
          <w:sz w:val="20"/>
          <w:szCs w:val="20"/>
        </w:rPr>
        <w:t>.</w:t>
      </w:r>
    </w:p>
    <w:p w14:paraId="3F91A436" w14:textId="77777777" w:rsidR="00007023" w:rsidRPr="00CD45DA" w:rsidRDefault="00007023" w:rsidP="0085036F">
      <w:pPr>
        <w:numPr>
          <w:ilvl w:val="0"/>
          <w:numId w:val="51"/>
        </w:numPr>
        <w:tabs>
          <w:tab w:val="left" w:pos="284"/>
        </w:tabs>
        <w:suppressAutoHyphens/>
        <w:ind w:left="284"/>
        <w:jc w:val="both"/>
        <w:rPr>
          <w:rFonts w:asciiTheme="minorHAnsi" w:hAnsiTheme="minorHAnsi" w:cs="Tahoma"/>
          <w:sz w:val="20"/>
          <w:szCs w:val="20"/>
        </w:rPr>
      </w:pPr>
      <w:r w:rsidRPr="00CD45DA">
        <w:rPr>
          <w:rFonts w:asciiTheme="minorHAnsi" w:hAnsiTheme="minorHAnsi" w:cs="Tahoma"/>
          <w:sz w:val="20"/>
          <w:szCs w:val="20"/>
        </w:rPr>
        <w:t>Wykonawca oświadcza, iż do rozpatrzenia roszczeń wystarczające są kopie dokumentów przesyłane</w:t>
      </w:r>
      <w:r w:rsidR="00CD45DA">
        <w:rPr>
          <w:rFonts w:asciiTheme="minorHAnsi" w:hAnsiTheme="minorHAnsi" w:cs="Tahoma"/>
          <w:sz w:val="20"/>
          <w:szCs w:val="20"/>
        </w:rPr>
        <w:br/>
      </w:r>
      <w:r w:rsidRPr="00CD45DA">
        <w:rPr>
          <w:rFonts w:asciiTheme="minorHAnsi" w:hAnsiTheme="minorHAnsi" w:cs="Tahoma"/>
          <w:sz w:val="20"/>
          <w:szCs w:val="20"/>
        </w:rPr>
        <w:t>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515584B5" w14:textId="77777777" w:rsidR="00007023" w:rsidRPr="00CD45DA" w:rsidRDefault="00007023" w:rsidP="0085036F">
      <w:pPr>
        <w:numPr>
          <w:ilvl w:val="0"/>
          <w:numId w:val="51"/>
        </w:numPr>
        <w:tabs>
          <w:tab w:val="left" w:pos="284"/>
        </w:tabs>
        <w:suppressAutoHyphens/>
        <w:ind w:left="284"/>
        <w:jc w:val="both"/>
        <w:rPr>
          <w:rFonts w:asciiTheme="minorHAnsi" w:hAnsiTheme="minorHAnsi" w:cs="Tahoma"/>
          <w:sz w:val="20"/>
          <w:szCs w:val="20"/>
        </w:rPr>
      </w:pPr>
      <w:r w:rsidRPr="00CD45DA">
        <w:rPr>
          <w:rFonts w:asciiTheme="minorHAnsi" w:hAnsiTheme="minorHAnsi" w:cs="Tahoma"/>
          <w:sz w:val="20"/>
          <w:szCs w:val="20"/>
        </w:rPr>
        <w:t>Wykonawca oświadcza, że wszelkie wypłaty dla Zamawiającego (podmiotów ubezpieczonych w ramach niniejszego postępowania) nie mogącego dokonać rozliczenia podatku VAT, będą przyznawane w wartości brutto.</w:t>
      </w:r>
    </w:p>
    <w:p w14:paraId="58D0EC78" w14:textId="77777777" w:rsidR="00007023" w:rsidRPr="00CD45DA" w:rsidRDefault="00007023" w:rsidP="0085036F">
      <w:pPr>
        <w:numPr>
          <w:ilvl w:val="0"/>
          <w:numId w:val="51"/>
        </w:numPr>
        <w:tabs>
          <w:tab w:val="left" w:pos="284"/>
        </w:tabs>
        <w:suppressAutoHyphens/>
        <w:ind w:left="284"/>
        <w:jc w:val="both"/>
        <w:rPr>
          <w:rFonts w:asciiTheme="minorHAnsi" w:hAnsiTheme="minorHAnsi" w:cs="Tahoma"/>
          <w:sz w:val="20"/>
          <w:szCs w:val="20"/>
        </w:rPr>
      </w:pPr>
      <w:r w:rsidRPr="00CD45DA">
        <w:rPr>
          <w:rFonts w:asciiTheme="minorHAnsi" w:hAnsiTheme="minorHAnsi" w:cs="Tahoma"/>
          <w:sz w:val="20"/>
          <w:szCs w:val="20"/>
        </w:rPr>
        <w:t>Wykonawca zobowiązuje się do przesyłania raportu szkodowego raz na pół roku do pełnomocnika Zamawiającego na jego pisemną prośbę.</w:t>
      </w:r>
    </w:p>
    <w:p w14:paraId="620C93D4" w14:textId="77777777" w:rsidR="00007023" w:rsidRPr="00CD45DA" w:rsidRDefault="00007023" w:rsidP="00007023">
      <w:pPr>
        <w:jc w:val="center"/>
        <w:rPr>
          <w:rFonts w:asciiTheme="minorHAnsi" w:hAnsiTheme="minorHAnsi" w:cs="Tahoma"/>
          <w:sz w:val="20"/>
          <w:szCs w:val="20"/>
        </w:rPr>
      </w:pPr>
    </w:p>
    <w:p w14:paraId="17901CDC" w14:textId="77777777" w:rsidR="00007023" w:rsidRPr="00CD45DA" w:rsidRDefault="00007023" w:rsidP="00007023">
      <w:pPr>
        <w:jc w:val="center"/>
        <w:rPr>
          <w:rFonts w:asciiTheme="minorHAnsi" w:hAnsiTheme="minorHAnsi" w:cs="Tahoma"/>
          <w:sz w:val="20"/>
          <w:szCs w:val="20"/>
        </w:rPr>
      </w:pPr>
      <w:r w:rsidRPr="00CD45DA">
        <w:rPr>
          <w:rFonts w:asciiTheme="minorHAnsi" w:hAnsiTheme="minorHAnsi" w:cs="Tahoma"/>
          <w:sz w:val="20"/>
          <w:szCs w:val="20"/>
        </w:rPr>
        <w:sym w:font="Times New Roman" w:char="00A7"/>
      </w:r>
      <w:r w:rsidRPr="00CD45DA">
        <w:rPr>
          <w:rFonts w:asciiTheme="minorHAnsi" w:hAnsiTheme="minorHAnsi" w:cs="Tahoma"/>
          <w:sz w:val="20"/>
          <w:szCs w:val="20"/>
        </w:rPr>
        <w:t xml:space="preserve"> 6</w:t>
      </w:r>
    </w:p>
    <w:p w14:paraId="0EAFEC88" w14:textId="77777777" w:rsidR="00007023" w:rsidRPr="007D791F" w:rsidRDefault="00007023" w:rsidP="00007023">
      <w:pPr>
        <w:pStyle w:val="Tekstpodstawowywcity"/>
        <w:ind w:left="0"/>
        <w:rPr>
          <w:rFonts w:ascii="Tahoma" w:hAnsi="Tahoma" w:cs="Tahoma"/>
          <w:b/>
          <w:sz w:val="20"/>
        </w:rPr>
      </w:pPr>
      <w:r w:rsidRPr="00CD45DA">
        <w:rPr>
          <w:rFonts w:asciiTheme="minorHAnsi" w:hAnsiTheme="minorHAnsi" w:cs="Tahoma"/>
          <w:sz w:val="20"/>
          <w:szCs w:val="20"/>
        </w:rPr>
        <w:t>Za udzieloną ochronę Zamawiający zapłaci składkę ubezpieczeniową w łącznej wysokości ............................... zł (słownie złotych ....................................................................................................).</w:t>
      </w:r>
    </w:p>
    <w:p w14:paraId="0E11D143" w14:textId="77777777" w:rsidR="00007023" w:rsidRDefault="00007023" w:rsidP="00007023">
      <w:pPr>
        <w:pStyle w:val="Tekstpodstawowywcity"/>
        <w:ind w:left="0"/>
        <w:rPr>
          <w:rFonts w:ascii="Tahoma" w:hAnsi="Tahoma" w:cs="Tahoma"/>
          <w:b/>
          <w:sz w:val="20"/>
        </w:rPr>
      </w:pPr>
    </w:p>
    <w:p w14:paraId="5C959F20" w14:textId="77777777" w:rsidR="00CD45DA" w:rsidRDefault="00CD45DA" w:rsidP="00007023">
      <w:pPr>
        <w:pStyle w:val="Tekstpodstawowywcity"/>
        <w:ind w:left="0"/>
        <w:jc w:val="center"/>
        <w:rPr>
          <w:rFonts w:ascii="Tahoma" w:hAnsi="Tahoma" w:cs="Tahoma"/>
          <w:sz w:val="20"/>
        </w:rPr>
      </w:pPr>
    </w:p>
    <w:p w14:paraId="730679C5" w14:textId="77777777" w:rsidR="00CD45DA" w:rsidRDefault="00CD45DA" w:rsidP="00007023">
      <w:pPr>
        <w:pStyle w:val="Tekstpodstawowywcity"/>
        <w:ind w:left="0"/>
        <w:jc w:val="center"/>
        <w:rPr>
          <w:rFonts w:ascii="Tahoma" w:hAnsi="Tahoma" w:cs="Tahoma"/>
          <w:sz w:val="20"/>
        </w:rPr>
      </w:pPr>
    </w:p>
    <w:p w14:paraId="5A7A7107" w14:textId="77777777" w:rsidR="00007023" w:rsidRPr="007D791F" w:rsidRDefault="00007023" w:rsidP="00007023">
      <w:pPr>
        <w:pStyle w:val="Tekstpodstawowywcity"/>
        <w:ind w:left="0"/>
        <w:jc w:val="center"/>
        <w:rPr>
          <w:rFonts w:ascii="Tahoma" w:hAnsi="Tahoma" w:cs="Tahoma"/>
          <w:b/>
          <w:sz w:val="20"/>
        </w:rPr>
      </w:pPr>
      <w:r w:rsidRPr="007D791F">
        <w:rPr>
          <w:rFonts w:ascii="Tahoma" w:hAnsi="Tahoma" w:cs="Tahoma"/>
          <w:sz w:val="20"/>
        </w:rPr>
        <w:lastRenderedPageBreak/>
        <w:sym w:font="Times New Roman" w:char="00A7"/>
      </w:r>
      <w:r w:rsidRPr="007D791F">
        <w:rPr>
          <w:rFonts w:ascii="Tahoma" w:hAnsi="Tahoma" w:cs="Tahoma"/>
          <w:sz w:val="20"/>
        </w:rPr>
        <w:t xml:space="preserve"> 7</w:t>
      </w:r>
    </w:p>
    <w:p w14:paraId="264EFA21" w14:textId="77777777" w:rsidR="00007023" w:rsidRPr="00CD45DA" w:rsidRDefault="00007023" w:rsidP="00007023">
      <w:pPr>
        <w:jc w:val="both"/>
        <w:rPr>
          <w:rFonts w:asciiTheme="minorHAnsi" w:hAnsiTheme="minorHAnsi" w:cs="Tahoma"/>
          <w:sz w:val="20"/>
          <w:szCs w:val="20"/>
        </w:rPr>
      </w:pPr>
      <w:r w:rsidRPr="00CD45DA">
        <w:rPr>
          <w:rFonts w:asciiTheme="minorHAnsi" w:hAnsiTheme="minorHAnsi" w:cs="Tahoma"/>
          <w:sz w:val="20"/>
          <w:szCs w:val="20"/>
        </w:rPr>
        <w:t>Zamawiający zapłaci składkę ubezpieczeniową w terminie 14 dni od początku okresu ubezpieczenia poszczególnych pojazdów Zamawiającego, w każdym roku ubezpieczenia.</w:t>
      </w:r>
    </w:p>
    <w:p w14:paraId="3EDE7CA2" w14:textId="77777777" w:rsidR="00007023" w:rsidRPr="00CD45DA" w:rsidRDefault="00007023" w:rsidP="00007023">
      <w:pPr>
        <w:jc w:val="center"/>
        <w:rPr>
          <w:rFonts w:asciiTheme="minorHAnsi" w:hAnsiTheme="minorHAnsi" w:cs="Tahoma"/>
          <w:sz w:val="20"/>
          <w:szCs w:val="20"/>
        </w:rPr>
      </w:pPr>
    </w:p>
    <w:p w14:paraId="786038FA" w14:textId="77777777" w:rsidR="00007023" w:rsidRPr="00CD45DA" w:rsidRDefault="00007023" w:rsidP="00007023">
      <w:pPr>
        <w:jc w:val="center"/>
        <w:rPr>
          <w:rFonts w:asciiTheme="minorHAnsi" w:hAnsiTheme="minorHAnsi" w:cs="Tahoma"/>
          <w:sz w:val="20"/>
          <w:szCs w:val="20"/>
        </w:rPr>
      </w:pPr>
      <w:r w:rsidRPr="00CD45DA">
        <w:rPr>
          <w:rFonts w:asciiTheme="minorHAnsi" w:hAnsiTheme="minorHAnsi" w:cs="Tahoma"/>
          <w:sz w:val="20"/>
          <w:szCs w:val="20"/>
        </w:rPr>
        <w:sym w:font="Times New Roman" w:char="00A7"/>
      </w:r>
      <w:r w:rsidRPr="00CD45DA">
        <w:rPr>
          <w:rFonts w:asciiTheme="minorHAnsi" w:hAnsiTheme="minorHAnsi" w:cs="Tahoma"/>
          <w:sz w:val="20"/>
          <w:szCs w:val="20"/>
        </w:rPr>
        <w:t xml:space="preserve"> 8</w:t>
      </w:r>
    </w:p>
    <w:p w14:paraId="1E76BEC4" w14:textId="77777777" w:rsidR="00007023" w:rsidRPr="00CD45DA" w:rsidRDefault="00007023" w:rsidP="0085036F">
      <w:pPr>
        <w:pStyle w:val="Akapitzlist"/>
        <w:numPr>
          <w:ilvl w:val="1"/>
          <w:numId w:val="48"/>
        </w:numPr>
        <w:tabs>
          <w:tab w:val="clear" w:pos="1440"/>
          <w:tab w:val="num" w:pos="851"/>
        </w:tabs>
        <w:suppressAutoHyphens w:val="0"/>
        <w:spacing w:after="0" w:line="240" w:lineRule="auto"/>
        <w:ind w:left="284" w:hanging="284"/>
        <w:jc w:val="both"/>
        <w:rPr>
          <w:rFonts w:asciiTheme="minorHAnsi" w:hAnsiTheme="minorHAnsi" w:cs="Tahoma"/>
          <w:sz w:val="20"/>
          <w:szCs w:val="20"/>
        </w:rPr>
      </w:pPr>
      <w:r w:rsidRPr="00CD45DA">
        <w:rPr>
          <w:rFonts w:asciiTheme="minorHAnsi" w:hAnsiTheme="minorHAnsi"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812711" w14:textId="77777777" w:rsidR="00007023" w:rsidRPr="00CD45DA" w:rsidRDefault="00007023" w:rsidP="0085036F">
      <w:pPr>
        <w:pStyle w:val="Akapitzlist"/>
        <w:numPr>
          <w:ilvl w:val="1"/>
          <w:numId w:val="48"/>
        </w:numPr>
        <w:tabs>
          <w:tab w:val="clear" w:pos="1440"/>
          <w:tab w:val="num" w:pos="1134"/>
        </w:tabs>
        <w:suppressAutoHyphens w:val="0"/>
        <w:spacing w:after="0" w:line="240" w:lineRule="auto"/>
        <w:ind w:left="284" w:hanging="284"/>
        <w:jc w:val="both"/>
        <w:rPr>
          <w:rFonts w:asciiTheme="minorHAnsi" w:hAnsiTheme="minorHAnsi" w:cs="Tahoma"/>
          <w:sz w:val="20"/>
          <w:szCs w:val="20"/>
        </w:rPr>
      </w:pPr>
      <w:r w:rsidRPr="00CD45DA">
        <w:rPr>
          <w:rFonts w:asciiTheme="minorHAnsi" w:hAnsiTheme="minorHAnsi" w:cs="Tahoma"/>
          <w:sz w:val="20"/>
          <w:szCs w:val="20"/>
        </w:rPr>
        <w:t>Zamawiający informuje, że do dnia …………………….. r. obsługuje go Firma Maximus Broker Sp. z o.o.</w:t>
      </w:r>
    </w:p>
    <w:p w14:paraId="11C4840E" w14:textId="77777777" w:rsidR="00007023" w:rsidRPr="00CD45DA" w:rsidRDefault="00007023" w:rsidP="00007023">
      <w:pPr>
        <w:jc w:val="center"/>
        <w:rPr>
          <w:rFonts w:asciiTheme="minorHAnsi" w:hAnsiTheme="minorHAnsi" w:cs="Tahoma"/>
          <w:sz w:val="20"/>
          <w:szCs w:val="20"/>
        </w:rPr>
      </w:pPr>
    </w:p>
    <w:p w14:paraId="3B0ACE80" w14:textId="77777777" w:rsidR="00007023" w:rsidRPr="00CD45DA" w:rsidRDefault="00007023" w:rsidP="00007023">
      <w:pPr>
        <w:jc w:val="center"/>
        <w:rPr>
          <w:rFonts w:asciiTheme="minorHAnsi" w:hAnsiTheme="minorHAnsi" w:cs="Tahoma"/>
          <w:sz w:val="20"/>
          <w:szCs w:val="20"/>
        </w:rPr>
      </w:pPr>
      <w:r w:rsidRPr="00CD45DA">
        <w:rPr>
          <w:rFonts w:asciiTheme="minorHAnsi" w:hAnsiTheme="minorHAnsi" w:cs="Tahoma"/>
          <w:sz w:val="20"/>
          <w:szCs w:val="20"/>
        </w:rPr>
        <w:t>§ 9</w:t>
      </w:r>
    </w:p>
    <w:p w14:paraId="28A0CDEE" w14:textId="77777777" w:rsidR="00007023" w:rsidRPr="00CD45DA" w:rsidRDefault="00007023" w:rsidP="00D703AA">
      <w:pPr>
        <w:ind w:left="142" w:hanging="142"/>
        <w:jc w:val="both"/>
        <w:rPr>
          <w:rFonts w:asciiTheme="minorHAnsi" w:hAnsiTheme="minorHAnsi" w:cs="Tahoma"/>
          <w:sz w:val="20"/>
          <w:szCs w:val="20"/>
        </w:rPr>
      </w:pPr>
      <w:r w:rsidRPr="00CD45DA">
        <w:rPr>
          <w:rFonts w:asciiTheme="minorHAnsi" w:hAnsiTheme="minorHAnsi" w:cs="Tahoma"/>
          <w:sz w:val="20"/>
          <w:szCs w:val="20"/>
        </w:rPr>
        <w:t xml:space="preserve">1. W sprawach nieuregulowanych niniejszą umową, SIWZ i ofertą Wykonawcy, zastosowanie mają przepisy Ustawy z dnia 23 kwietnia 1964 r. - Kodeks cywilny (Dz.U. z 2019, poz. 1145 ze zmianami) zwany dalej Kodeksem cywilnym, Ustawy z dnia 11 września 2015 r. o działalności ubezpieczeniowej i reasekuracyjnej (Dz. U. z 2020 r. poz. 895 z </w:t>
      </w:r>
      <w:proofErr w:type="spellStart"/>
      <w:r w:rsidRPr="00CD45DA">
        <w:rPr>
          <w:rFonts w:asciiTheme="minorHAnsi" w:hAnsiTheme="minorHAnsi" w:cs="Tahoma"/>
          <w:sz w:val="20"/>
          <w:szCs w:val="20"/>
        </w:rPr>
        <w:t>późn</w:t>
      </w:r>
      <w:proofErr w:type="spellEnd"/>
      <w:r w:rsidRPr="00CD45DA">
        <w:rPr>
          <w:rFonts w:asciiTheme="minorHAnsi" w:hAnsiTheme="minorHAnsi" w:cs="Tahoma"/>
          <w:sz w:val="20"/>
          <w:szCs w:val="20"/>
        </w:rPr>
        <w:t xml:space="preserve">. </w:t>
      </w:r>
      <w:proofErr w:type="spellStart"/>
      <w:r w:rsidRPr="00CD45DA">
        <w:rPr>
          <w:rFonts w:asciiTheme="minorHAnsi" w:hAnsiTheme="minorHAnsi" w:cs="Tahoma"/>
          <w:sz w:val="20"/>
          <w:szCs w:val="20"/>
        </w:rPr>
        <w:t>zm</w:t>
      </w:r>
      <w:proofErr w:type="spellEnd"/>
      <w:r w:rsidRPr="00CD45DA">
        <w:rPr>
          <w:rFonts w:asciiTheme="minorHAnsi" w:hAnsiTheme="minorHAnsi" w:cs="Tahoma"/>
          <w:sz w:val="20"/>
          <w:szCs w:val="20"/>
        </w:rPr>
        <w:t>), Ustawy z dnia 15 grudnia 2017 r. o dystrybucji ubezpieczeń (Dz.U. z 2019 r. poz. 1881), Ustawy z dnia 22 maja 2003 r. o ubezpieczeniach obowiązkowych, Ubezpieczeniowym Funduszu Gwarancyjnym i Polskim Biurze Ubezpieczeń Komunikacyjnych (Dz.U. z 2019 r. poz. 2214) oraz postanowienia OWU tj.:</w:t>
      </w:r>
    </w:p>
    <w:p w14:paraId="3C08FD9A" w14:textId="77777777" w:rsidR="00007023" w:rsidRPr="00CD45DA" w:rsidRDefault="00007023" w:rsidP="00007023">
      <w:pPr>
        <w:jc w:val="both"/>
        <w:rPr>
          <w:rFonts w:asciiTheme="minorHAnsi" w:hAnsiTheme="minorHAnsi" w:cs="Tahoma"/>
          <w:sz w:val="20"/>
          <w:szCs w:val="20"/>
        </w:rPr>
      </w:pPr>
      <w:r w:rsidRPr="00CD45DA">
        <w:rPr>
          <w:rFonts w:asciiTheme="minorHAnsi" w:hAnsiTheme="minorHAnsi" w:cs="Tahoma"/>
          <w:sz w:val="20"/>
          <w:szCs w:val="20"/>
        </w:rPr>
        <w:t>1)  ..............................................................................................................</w:t>
      </w:r>
    </w:p>
    <w:p w14:paraId="3FF5C421" w14:textId="77777777" w:rsidR="00007023" w:rsidRPr="00CD45DA" w:rsidRDefault="00007023" w:rsidP="00007023">
      <w:pPr>
        <w:jc w:val="both"/>
        <w:rPr>
          <w:rFonts w:asciiTheme="minorHAnsi" w:hAnsiTheme="minorHAnsi" w:cs="Tahoma"/>
          <w:sz w:val="20"/>
          <w:szCs w:val="20"/>
        </w:rPr>
      </w:pPr>
      <w:r w:rsidRPr="00CD45DA">
        <w:rPr>
          <w:rFonts w:asciiTheme="minorHAnsi" w:hAnsiTheme="minorHAnsi" w:cs="Tahoma"/>
          <w:sz w:val="20"/>
          <w:szCs w:val="20"/>
        </w:rPr>
        <w:t>2)  ..............................................................................................................</w:t>
      </w:r>
    </w:p>
    <w:p w14:paraId="5271EEE5" w14:textId="77777777" w:rsidR="00007023" w:rsidRPr="00CD45DA" w:rsidRDefault="00007023" w:rsidP="00007023">
      <w:pPr>
        <w:jc w:val="both"/>
        <w:rPr>
          <w:rFonts w:asciiTheme="minorHAnsi" w:hAnsiTheme="minorHAnsi" w:cs="Tahoma"/>
          <w:sz w:val="20"/>
          <w:szCs w:val="20"/>
        </w:rPr>
      </w:pPr>
      <w:r w:rsidRPr="00CD45DA">
        <w:rPr>
          <w:rFonts w:asciiTheme="minorHAnsi" w:hAnsiTheme="minorHAnsi" w:cs="Tahoma"/>
          <w:sz w:val="20"/>
          <w:szCs w:val="20"/>
        </w:rPr>
        <w:t>3)  ..............................................................................................................</w:t>
      </w:r>
    </w:p>
    <w:p w14:paraId="77E696E9" w14:textId="77777777" w:rsidR="00007023" w:rsidRPr="00CD45DA" w:rsidRDefault="00007023" w:rsidP="00D703AA">
      <w:pPr>
        <w:ind w:left="142" w:hanging="142"/>
        <w:rPr>
          <w:rFonts w:asciiTheme="minorHAnsi" w:hAnsiTheme="minorHAnsi" w:cs="Tahoma"/>
          <w:sz w:val="20"/>
          <w:szCs w:val="20"/>
        </w:rPr>
      </w:pPr>
      <w:r w:rsidRPr="00CD45DA">
        <w:rPr>
          <w:rFonts w:asciiTheme="minorHAnsi" w:hAnsiTheme="minorHAnsi" w:cs="Tahoma"/>
          <w:sz w:val="20"/>
          <w:szCs w:val="20"/>
        </w:rPr>
        <w:t xml:space="preserve">2. Zapisy ww. OWU mają zastosowanie, o ile nie są sprzeczne z zapisami SIWZ oraz przepisów przywołanych </w:t>
      </w:r>
      <w:r w:rsidRPr="00CD45DA">
        <w:rPr>
          <w:rFonts w:asciiTheme="minorHAnsi" w:hAnsiTheme="minorHAnsi" w:cs="Tahoma"/>
          <w:sz w:val="20"/>
          <w:szCs w:val="20"/>
        </w:rPr>
        <w:br/>
        <w:t>w ust. 1.</w:t>
      </w:r>
    </w:p>
    <w:p w14:paraId="64387309" w14:textId="77777777" w:rsidR="00007023" w:rsidRPr="00CD45DA" w:rsidRDefault="00007023" w:rsidP="00007023">
      <w:pPr>
        <w:rPr>
          <w:rFonts w:asciiTheme="minorHAnsi" w:hAnsiTheme="minorHAnsi" w:cs="Tahoma"/>
          <w:sz w:val="20"/>
          <w:szCs w:val="20"/>
        </w:rPr>
      </w:pPr>
    </w:p>
    <w:p w14:paraId="64A20CFD" w14:textId="77777777" w:rsidR="00007023" w:rsidRPr="00CD45DA" w:rsidRDefault="00007023" w:rsidP="00007023">
      <w:pPr>
        <w:jc w:val="center"/>
        <w:rPr>
          <w:rFonts w:asciiTheme="minorHAnsi" w:hAnsiTheme="minorHAnsi" w:cs="Tahoma"/>
          <w:sz w:val="20"/>
          <w:szCs w:val="20"/>
        </w:rPr>
      </w:pPr>
      <w:r w:rsidRPr="00CD45DA">
        <w:rPr>
          <w:rFonts w:asciiTheme="minorHAnsi" w:hAnsiTheme="minorHAnsi" w:cs="Tahoma"/>
          <w:sz w:val="20"/>
          <w:szCs w:val="20"/>
        </w:rPr>
        <w:sym w:font="Times New Roman" w:char="00A7"/>
      </w:r>
      <w:r w:rsidRPr="00CD45DA">
        <w:rPr>
          <w:rFonts w:asciiTheme="minorHAnsi" w:hAnsiTheme="minorHAnsi" w:cs="Tahoma"/>
          <w:sz w:val="20"/>
          <w:szCs w:val="20"/>
        </w:rPr>
        <w:t xml:space="preserve"> 10</w:t>
      </w:r>
    </w:p>
    <w:p w14:paraId="37D93541" w14:textId="77777777" w:rsidR="00007023" w:rsidRPr="00CD45DA" w:rsidRDefault="00007023" w:rsidP="00007023">
      <w:pPr>
        <w:ind w:left="426" w:right="10" w:hanging="426"/>
        <w:jc w:val="both"/>
        <w:rPr>
          <w:rFonts w:asciiTheme="minorHAnsi" w:hAnsiTheme="minorHAnsi" w:cs="Tahoma"/>
          <w:color w:val="000000"/>
          <w:sz w:val="20"/>
          <w:szCs w:val="20"/>
          <w:lang w:eastAsia="ja-JP"/>
        </w:rPr>
      </w:pPr>
      <w:r w:rsidRPr="00CD45DA">
        <w:rPr>
          <w:rFonts w:asciiTheme="minorHAnsi" w:hAnsiTheme="minorHAnsi" w:cs="Tahoma"/>
          <w:color w:val="000000"/>
          <w:sz w:val="20"/>
          <w:szCs w:val="20"/>
          <w:lang w:eastAsia="ja-JP"/>
        </w:rPr>
        <w:t xml:space="preserve">1. Zamawiającemu przysługuje prawo wypowiedzenia Umowy w trybie natychmiastowym </w:t>
      </w:r>
      <w:r w:rsidRPr="00CD45DA">
        <w:rPr>
          <w:rFonts w:asciiTheme="minorHAnsi" w:hAnsiTheme="minorHAnsi" w:cs="Tahoma"/>
          <w:color w:val="000000"/>
          <w:sz w:val="20"/>
          <w:szCs w:val="20"/>
          <w:lang w:eastAsia="ja-JP"/>
        </w:rPr>
        <w:br/>
        <w:t>w następujących okolicznościach:</w:t>
      </w:r>
    </w:p>
    <w:p w14:paraId="22DCD54F" w14:textId="77777777" w:rsidR="00007023" w:rsidRPr="00CD45DA" w:rsidRDefault="00007023" w:rsidP="00007023">
      <w:pPr>
        <w:ind w:left="454" w:right="10"/>
        <w:jc w:val="both"/>
        <w:rPr>
          <w:rFonts w:asciiTheme="minorHAnsi" w:hAnsiTheme="minorHAnsi" w:cs="Tahoma"/>
          <w:color w:val="000000"/>
          <w:sz w:val="20"/>
          <w:szCs w:val="20"/>
          <w:lang w:eastAsia="ja-JP"/>
        </w:rPr>
      </w:pPr>
      <w:r w:rsidRPr="00CD45DA">
        <w:rPr>
          <w:rFonts w:asciiTheme="minorHAnsi" w:hAnsiTheme="minorHAnsi" w:cs="Tahoma"/>
          <w:color w:val="000000"/>
          <w:sz w:val="20"/>
          <w:szCs w:val="20"/>
          <w:lang w:eastAsia="ja-JP"/>
        </w:rPr>
        <w:t>1) zostanie ogłoszona upadłość Wykonawcy lub zostanie otwarta likwidacja przedsiębiorstwa Wykonawcy;</w:t>
      </w:r>
    </w:p>
    <w:p w14:paraId="0CEFF13F" w14:textId="77777777" w:rsidR="00007023" w:rsidRPr="00CD45DA" w:rsidRDefault="00007023" w:rsidP="00007023">
      <w:pPr>
        <w:ind w:left="454" w:right="10"/>
        <w:jc w:val="both"/>
        <w:rPr>
          <w:rFonts w:asciiTheme="minorHAnsi" w:hAnsiTheme="minorHAnsi" w:cs="Tahoma"/>
          <w:color w:val="000000"/>
          <w:sz w:val="20"/>
          <w:szCs w:val="20"/>
          <w:lang w:eastAsia="ja-JP"/>
        </w:rPr>
      </w:pPr>
      <w:r w:rsidRPr="00CD45DA">
        <w:rPr>
          <w:rFonts w:asciiTheme="minorHAnsi" w:hAnsiTheme="minorHAnsi" w:cs="Tahoma"/>
          <w:color w:val="000000"/>
          <w:sz w:val="20"/>
          <w:szCs w:val="20"/>
          <w:lang w:eastAsia="ja-JP"/>
        </w:rPr>
        <w:t>2) zostanie wydany nakaz zajęcia całości lub istotnej części majątku Wykonawcy;</w:t>
      </w:r>
    </w:p>
    <w:p w14:paraId="6C06C48B" w14:textId="77777777" w:rsidR="00007023" w:rsidRPr="00CD45DA" w:rsidRDefault="00007023" w:rsidP="00007023">
      <w:pPr>
        <w:ind w:left="454" w:right="10"/>
        <w:jc w:val="both"/>
        <w:rPr>
          <w:rFonts w:asciiTheme="minorHAnsi" w:hAnsiTheme="minorHAnsi" w:cs="Tahoma"/>
          <w:color w:val="000000"/>
          <w:sz w:val="20"/>
          <w:szCs w:val="20"/>
          <w:lang w:eastAsia="ja-JP"/>
        </w:rPr>
      </w:pPr>
      <w:r w:rsidRPr="00CD45DA">
        <w:rPr>
          <w:rFonts w:asciiTheme="minorHAnsi" w:hAnsiTheme="minorHAnsi" w:cs="Tahoma"/>
          <w:color w:val="000000"/>
          <w:sz w:val="20"/>
          <w:szCs w:val="20"/>
          <w:lang w:eastAsia="ja-JP"/>
        </w:rPr>
        <w:t>3) Wykonawca przerwał realizację zamówienia, nie informując o tym pisemnie Zamawiającego, i przerwa ta trwa dłużej niż 30 dni.</w:t>
      </w:r>
    </w:p>
    <w:p w14:paraId="5AAEED59" w14:textId="77777777" w:rsidR="00007023" w:rsidRPr="00CD45DA" w:rsidRDefault="00007023" w:rsidP="0085036F">
      <w:pPr>
        <w:pStyle w:val="Akapitzlist"/>
        <w:numPr>
          <w:ilvl w:val="0"/>
          <w:numId w:val="62"/>
        </w:numPr>
        <w:suppressAutoHyphens w:val="0"/>
        <w:spacing w:after="0" w:line="240" w:lineRule="auto"/>
        <w:ind w:right="10"/>
        <w:contextualSpacing/>
        <w:jc w:val="both"/>
        <w:rPr>
          <w:rFonts w:asciiTheme="minorHAnsi" w:hAnsiTheme="minorHAnsi" w:cs="Tahoma"/>
          <w:color w:val="000000"/>
          <w:sz w:val="20"/>
          <w:szCs w:val="20"/>
          <w:lang w:eastAsia="ja-JP"/>
        </w:rPr>
      </w:pPr>
      <w:r w:rsidRPr="00CD45DA">
        <w:rPr>
          <w:rFonts w:asciiTheme="minorHAnsi" w:hAnsiTheme="minorHAnsi" w:cs="Tahoma"/>
          <w:color w:val="000000"/>
          <w:sz w:val="20"/>
          <w:szCs w:val="20"/>
          <w:lang w:eastAsia="ja-JP"/>
        </w:rPr>
        <w:t xml:space="preserve">W przypadkach opisanych w ust. 1 Wykonawca może żądać od Zamawiającego wyłącznie wynagrodzenia </w:t>
      </w:r>
      <w:r w:rsidRPr="00CD45DA">
        <w:rPr>
          <w:rFonts w:asciiTheme="minorHAnsi" w:hAnsiTheme="minorHAnsi" w:cs="Tahoma"/>
          <w:color w:val="000000"/>
          <w:sz w:val="20"/>
          <w:szCs w:val="20"/>
          <w:lang w:eastAsia="ja-JP"/>
        </w:rPr>
        <w:br/>
        <w:t>z tytułu wykonania części Umowy (proporcjonalnie do okresu udzielanej ochrony ubezpieczeniowej).</w:t>
      </w:r>
    </w:p>
    <w:p w14:paraId="03D45C0F" w14:textId="77777777" w:rsidR="00007023" w:rsidRPr="00CD45DA" w:rsidRDefault="00007023" w:rsidP="0085036F">
      <w:pPr>
        <w:numPr>
          <w:ilvl w:val="0"/>
          <w:numId w:val="62"/>
        </w:numPr>
        <w:ind w:right="10"/>
        <w:jc w:val="both"/>
        <w:rPr>
          <w:rFonts w:asciiTheme="minorHAnsi" w:hAnsiTheme="minorHAnsi" w:cs="Tahoma"/>
          <w:color w:val="000000"/>
          <w:sz w:val="20"/>
          <w:szCs w:val="20"/>
          <w:lang w:eastAsia="ja-JP"/>
        </w:rPr>
      </w:pPr>
      <w:r w:rsidRPr="00CD45DA">
        <w:rPr>
          <w:rFonts w:asciiTheme="minorHAnsi" w:hAnsiTheme="minorHAnsi" w:cs="Tahoma"/>
          <w:color w:val="000000"/>
          <w:sz w:val="20"/>
          <w:szCs w:val="20"/>
          <w:lang w:eastAsia="ja-JP"/>
        </w:rPr>
        <w:t>Zamawiającemu ponadto przysługuje prawo odstąpienia od umowy w przypadkach określonych w art. 145 Ustawy PZP. W takim przypadku Wykonawca może żądać wyłącznie wynagrodzenia należnego z tytułu wykonania części Umowy.</w:t>
      </w:r>
    </w:p>
    <w:p w14:paraId="04DC4E12" w14:textId="77777777" w:rsidR="00007023" w:rsidRPr="00CD45DA" w:rsidRDefault="00007023" w:rsidP="0085036F">
      <w:pPr>
        <w:numPr>
          <w:ilvl w:val="0"/>
          <w:numId w:val="62"/>
        </w:numPr>
        <w:ind w:right="10"/>
        <w:jc w:val="both"/>
        <w:rPr>
          <w:rFonts w:asciiTheme="minorHAnsi" w:hAnsiTheme="minorHAnsi" w:cs="Tahoma"/>
          <w:color w:val="000000"/>
          <w:sz w:val="20"/>
          <w:szCs w:val="20"/>
          <w:lang w:eastAsia="ja-JP"/>
        </w:rPr>
      </w:pPr>
      <w:r w:rsidRPr="00CD45DA">
        <w:rPr>
          <w:rFonts w:asciiTheme="minorHAnsi" w:hAnsiTheme="minorHAnsi" w:cs="Tahoma"/>
          <w:sz w:val="20"/>
          <w:szCs w:val="20"/>
        </w:rPr>
        <w:t>Odstąpienie od umowy lub wypowiedzenie umowy powinno nastąpić w formie pisemnej pod rygorem nieważności takiego oświadczenia i powinno zawierać uzasadnienie.</w:t>
      </w:r>
    </w:p>
    <w:p w14:paraId="12ABB8DF" w14:textId="77777777" w:rsidR="00007023" w:rsidRPr="00CD45DA" w:rsidRDefault="00007023" w:rsidP="00007023">
      <w:pPr>
        <w:ind w:left="426" w:hanging="426"/>
        <w:jc w:val="both"/>
        <w:rPr>
          <w:rFonts w:asciiTheme="minorHAnsi" w:hAnsiTheme="minorHAnsi" w:cs="Tahoma"/>
          <w:sz w:val="20"/>
          <w:szCs w:val="20"/>
        </w:rPr>
      </w:pPr>
    </w:p>
    <w:p w14:paraId="60DFFC8E" w14:textId="77777777" w:rsidR="00007023" w:rsidRPr="00D703AA" w:rsidRDefault="00007023" w:rsidP="00007023">
      <w:pPr>
        <w:jc w:val="center"/>
        <w:rPr>
          <w:rFonts w:asciiTheme="minorHAnsi" w:hAnsiTheme="minorHAnsi" w:cs="Tahoma"/>
          <w:sz w:val="20"/>
          <w:szCs w:val="20"/>
        </w:rPr>
      </w:pPr>
      <w:r w:rsidRPr="00D703AA">
        <w:rPr>
          <w:rFonts w:asciiTheme="minorHAnsi" w:hAnsiTheme="minorHAnsi" w:cs="Tahoma"/>
          <w:sz w:val="20"/>
          <w:szCs w:val="20"/>
        </w:rPr>
        <w:fldChar w:fldCharType="begin"/>
      </w:r>
      <w:r w:rsidRPr="00D703AA">
        <w:rPr>
          <w:rFonts w:asciiTheme="minorHAnsi" w:hAnsiTheme="minorHAnsi" w:cs="Tahoma"/>
          <w:sz w:val="20"/>
          <w:szCs w:val="20"/>
        </w:rPr>
        <w:instrText>\SYMBOL 167 \f "Times New Roman CE"</w:instrText>
      </w:r>
      <w:r w:rsidRPr="00D703AA">
        <w:rPr>
          <w:rFonts w:asciiTheme="minorHAnsi" w:hAnsiTheme="minorHAnsi" w:cs="Tahoma"/>
          <w:sz w:val="20"/>
          <w:szCs w:val="20"/>
        </w:rPr>
        <w:fldChar w:fldCharType="end"/>
      </w:r>
      <w:r w:rsidRPr="00D703AA">
        <w:rPr>
          <w:rFonts w:asciiTheme="minorHAnsi" w:hAnsiTheme="minorHAnsi" w:cs="Tahoma"/>
          <w:sz w:val="20"/>
          <w:szCs w:val="20"/>
        </w:rPr>
        <w:t xml:space="preserve"> 11</w:t>
      </w:r>
    </w:p>
    <w:p w14:paraId="0BE8C09C" w14:textId="77777777" w:rsidR="00007023" w:rsidRPr="00D703AA" w:rsidRDefault="00007023" w:rsidP="0085036F">
      <w:pPr>
        <w:numPr>
          <w:ilvl w:val="0"/>
          <w:numId w:val="58"/>
        </w:numPr>
        <w:ind w:right="-1"/>
        <w:jc w:val="both"/>
        <w:rPr>
          <w:rFonts w:asciiTheme="minorHAnsi" w:hAnsiTheme="minorHAnsi" w:cs="Tahoma"/>
          <w:sz w:val="20"/>
          <w:szCs w:val="20"/>
        </w:rPr>
      </w:pPr>
      <w:r w:rsidRPr="00D703AA">
        <w:rPr>
          <w:rFonts w:asciiTheme="minorHAnsi" w:hAnsiTheme="minorHAnsi" w:cs="Tahoma"/>
          <w:sz w:val="20"/>
          <w:szCs w:val="20"/>
        </w:rPr>
        <w:t>Zakazuje się zmian postanowień niniejszej umowy w stosunku do treści oferty, na podstawie której dokonano wyboru Wykonawcy, chyba że zachodzi co najmniej jedna z okoliczności określonych w art. 144 ust. 1 Ustawy PZP.</w:t>
      </w:r>
    </w:p>
    <w:p w14:paraId="7B31DF29" w14:textId="77777777" w:rsidR="00007023" w:rsidRPr="00D703AA" w:rsidRDefault="00007023" w:rsidP="0085036F">
      <w:pPr>
        <w:numPr>
          <w:ilvl w:val="0"/>
          <w:numId w:val="58"/>
        </w:numPr>
        <w:ind w:right="-1"/>
        <w:jc w:val="both"/>
        <w:rPr>
          <w:rFonts w:asciiTheme="minorHAnsi" w:hAnsiTheme="minorHAnsi" w:cs="Tahoma"/>
          <w:sz w:val="20"/>
          <w:szCs w:val="20"/>
        </w:rPr>
      </w:pPr>
      <w:r w:rsidRPr="00D703AA">
        <w:rPr>
          <w:rFonts w:asciiTheme="minorHAnsi" w:hAnsiTheme="minorHAnsi" w:cs="Tahoma"/>
          <w:sz w:val="20"/>
          <w:szCs w:val="20"/>
        </w:rPr>
        <w:t>Zmiana postanowień niniejszej umowy może być dokonana przez obie strony w formie pisemnej w drodze aneksu do niniejszej umowy, pod rygorem nieważności takiej zmiany.</w:t>
      </w:r>
    </w:p>
    <w:p w14:paraId="434B1477" w14:textId="77777777" w:rsidR="00007023" w:rsidRPr="00D703AA" w:rsidRDefault="00007023" w:rsidP="00007023">
      <w:pPr>
        <w:jc w:val="center"/>
        <w:rPr>
          <w:rFonts w:asciiTheme="minorHAnsi" w:hAnsiTheme="minorHAnsi" w:cs="Tahoma"/>
          <w:sz w:val="20"/>
          <w:szCs w:val="20"/>
        </w:rPr>
      </w:pPr>
    </w:p>
    <w:p w14:paraId="325CFAB7" w14:textId="77777777" w:rsidR="00007023" w:rsidRPr="00D703AA" w:rsidRDefault="00007023" w:rsidP="00007023">
      <w:pPr>
        <w:jc w:val="center"/>
        <w:rPr>
          <w:rFonts w:asciiTheme="minorHAnsi" w:hAnsiTheme="minorHAnsi" w:cs="Tahoma"/>
          <w:sz w:val="20"/>
          <w:szCs w:val="20"/>
        </w:rPr>
      </w:pPr>
      <w:r w:rsidRPr="00D703AA">
        <w:rPr>
          <w:rFonts w:asciiTheme="minorHAnsi" w:hAnsiTheme="minorHAnsi" w:cs="Tahoma"/>
          <w:sz w:val="20"/>
          <w:szCs w:val="20"/>
        </w:rPr>
        <w:sym w:font="Times New Roman" w:char="00A7"/>
      </w:r>
      <w:r w:rsidRPr="00D703AA">
        <w:rPr>
          <w:rFonts w:asciiTheme="minorHAnsi" w:hAnsiTheme="minorHAnsi" w:cs="Tahoma"/>
          <w:sz w:val="20"/>
          <w:szCs w:val="20"/>
        </w:rPr>
        <w:t xml:space="preserve"> 12</w:t>
      </w:r>
    </w:p>
    <w:p w14:paraId="340AFE05" w14:textId="77777777" w:rsidR="00007023" w:rsidRPr="00D703AA" w:rsidRDefault="00007023" w:rsidP="0085036F">
      <w:pPr>
        <w:pStyle w:val="Akapitzlist"/>
        <w:numPr>
          <w:ilvl w:val="3"/>
          <w:numId w:val="52"/>
        </w:numPr>
        <w:suppressAutoHyphens w:val="0"/>
        <w:spacing w:after="0" w:line="240" w:lineRule="auto"/>
        <w:ind w:left="567" w:right="-1" w:hanging="425"/>
        <w:jc w:val="both"/>
        <w:rPr>
          <w:rFonts w:asciiTheme="minorHAnsi" w:hAnsiTheme="minorHAnsi" w:cs="Tahoma"/>
          <w:sz w:val="20"/>
          <w:szCs w:val="20"/>
        </w:rPr>
      </w:pPr>
      <w:r w:rsidRPr="00D703AA">
        <w:rPr>
          <w:rFonts w:asciiTheme="minorHAnsi" w:hAnsiTheme="minorHAnsi"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24BFE0DB" w14:textId="77777777" w:rsidR="00007023" w:rsidRPr="00D703AA" w:rsidRDefault="00007023" w:rsidP="0085036F">
      <w:pPr>
        <w:numPr>
          <w:ilvl w:val="0"/>
          <w:numId w:val="66"/>
        </w:numPr>
        <w:ind w:right="-1"/>
        <w:jc w:val="both"/>
        <w:rPr>
          <w:rFonts w:asciiTheme="minorHAnsi" w:hAnsiTheme="minorHAnsi" w:cs="Tahoma"/>
          <w:sz w:val="20"/>
          <w:szCs w:val="20"/>
        </w:rPr>
      </w:pPr>
      <w:r w:rsidRPr="00D703AA">
        <w:rPr>
          <w:rFonts w:asciiTheme="minorHAnsi" w:hAnsiTheme="minorHAnsi"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021FFA2" w14:textId="77777777" w:rsidR="00007023" w:rsidRPr="00D703AA" w:rsidRDefault="00007023" w:rsidP="0085036F">
      <w:pPr>
        <w:numPr>
          <w:ilvl w:val="0"/>
          <w:numId w:val="66"/>
        </w:numPr>
        <w:ind w:right="-1"/>
        <w:jc w:val="both"/>
        <w:rPr>
          <w:rFonts w:asciiTheme="minorHAnsi" w:hAnsiTheme="minorHAnsi" w:cs="Tahoma"/>
          <w:sz w:val="20"/>
          <w:szCs w:val="20"/>
        </w:rPr>
      </w:pPr>
      <w:r w:rsidRPr="00D703AA">
        <w:rPr>
          <w:rFonts w:asciiTheme="minorHAnsi" w:hAnsiTheme="minorHAnsi" w:cs="Tahoma"/>
          <w:sz w:val="20"/>
          <w:szCs w:val="20"/>
        </w:rPr>
        <w:t xml:space="preserve">zmiany wysokości składki w ubezpieczeniach komunikacyjnych w przypadku zmiany sumy ubezpieczenia </w:t>
      </w:r>
      <w:r w:rsidRPr="00D703AA">
        <w:rPr>
          <w:rFonts w:asciiTheme="minorHAnsi" w:hAnsiTheme="minorHAnsi" w:cs="Tahoma"/>
          <w:sz w:val="20"/>
          <w:szCs w:val="20"/>
        </w:rPr>
        <w:br/>
        <w:t xml:space="preserve">w ubezpieczeniu autocasco oraz w przypadku ubezpieczenia pojazdów nabywanych przez </w:t>
      </w:r>
      <w:r w:rsidRPr="00D703AA">
        <w:rPr>
          <w:rFonts w:asciiTheme="minorHAnsi" w:hAnsiTheme="minorHAnsi" w:cs="Tahoma"/>
          <w:sz w:val="20"/>
          <w:szCs w:val="20"/>
        </w:rPr>
        <w:lastRenderedPageBreak/>
        <w:t>Zamawiającego (podmioty podlegające ubezpieczeniu na podstawie niniejszego postępowania)</w:t>
      </w:r>
      <w:r w:rsidR="00D703AA">
        <w:rPr>
          <w:rFonts w:asciiTheme="minorHAnsi" w:hAnsiTheme="minorHAnsi" w:cs="Tahoma"/>
          <w:sz w:val="20"/>
          <w:szCs w:val="20"/>
        </w:rPr>
        <w:br/>
      </w:r>
      <w:r w:rsidRPr="00D703AA">
        <w:rPr>
          <w:rFonts w:asciiTheme="minorHAnsi" w:hAnsiTheme="minorHAnsi" w:cs="Tahoma"/>
          <w:sz w:val="20"/>
          <w:szCs w:val="20"/>
        </w:rPr>
        <w:t>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31.12.2023r.</w:t>
      </w:r>
      <w:r w:rsidRPr="00D703AA">
        <w:rPr>
          <w:rFonts w:asciiTheme="minorHAnsi" w:hAnsiTheme="minorHAnsi" w:cs="Tahoma"/>
          <w:b/>
          <w:sz w:val="20"/>
          <w:szCs w:val="20"/>
        </w:rPr>
        <w:t xml:space="preserve"> </w:t>
      </w:r>
      <w:r w:rsidRPr="00D703AA">
        <w:rPr>
          <w:rFonts w:asciiTheme="minorHAnsi" w:hAnsiTheme="minorHAnsi" w:cs="Tahoma"/>
          <w:sz w:val="20"/>
          <w:szCs w:val="20"/>
        </w:rPr>
        <w:t>Maksymalnie okres ubezpieczenia pojazdów zakończy się dnia  30.12.2024r. Składka będzie rozliczana zgodnie z zapisami klauzuli warunków i taryf;</w:t>
      </w:r>
    </w:p>
    <w:p w14:paraId="6358CE07" w14:textId="77777777" w:rsidR="00007023" w:rsidRPr="00D703AA" w:rsidRDefault="00007023" w:rsidP="0085036F">
      <w:pPr>
        <w:numPr>
          <w:ilvl w:val="0"/>
          <w:numId w:val="66"/>
        </w:numPr>
        <w:ind w:right="-1"/>
        <w:jc w:val="both"/>
        <w:rPr>
          <w:rFonts w:asciiTheme="minorHAnsi" w:hAnsiTheme="minorHAnsi" w:cs="Tahoma"/>
          <w:sz w:val="20"/>
          <w:szCs w:val="20"/>
        </w:rPr>
      </w:pPr>
      <w:r w:rsidRPr="00D703AA">
        <w:rPr>
          <w:rFonts w:asciiTheme="minorHAnsi" w:hAnsiTheme="minorHAnsi" w:cs="Tahoma"/>
          <w:sz w:val="20"/>
          <w:szCs w:val="20"/>
        </w:rPr>
        <w:t>zmiany dotyczące liczby jednostek organizacyjnych Zamawiającego i innych podmiotów (osób prawnych) podlegających ubezpieczeniu i ich formy prawnej - w przypadku:</w:t>
      </w:r>
    </w:p>
    <w:p w14:paraId="60E4DD33" w14:textId="77777777" w:rsidR="00007023" w:rsidRPr="00D703AA" w:rsidRDefault="00007023" w:rsidP="0085036F">
      <w:pPr>
        <w:numPr>
          <w:ilvl w:val="0"/>
          <w:numId w:val="60"/>
        </w:numPr>
        <w:tabs>
          <w:tab w:val="clear" w:pos="1060"/>
          <w:tab w:val="num" w:pos="851"/>
        </w:tabs>
        <w:ind w:left="993" w:right="-1" w:hanging="284"/>
        <w:jc w:val="both"/>
        <w:rPr>
          <w:rFonts w:asciiTheme="minorHAnsi" w:hAnsiTheme="minorHAnsi" w:cs="Tahoma"/>
          <w:sz w:val="20"/>
          <w:szCs w:val="20"/>
        </w:rPr>
      </w:pPr>
      <w:r w:rsidRPr="00D703AA">
        <w:rPr>
          <w:rFonts w:asciiTheme="minorHAnsi" w:hAnsiTheme="minorHAnsi" w:cs="Tahoma"/>
          <w:sz w:val="20"/>
          <w:szCs w:val="20"/>
        </w:rPr>
        <w:t>powstania nowych jednostek/osób prawnych (w wyniku utworzenia, połączenia lub wyodrębniania) - składka będzie rozliczana bądź naliczana zgodnie z, określonymi w SIWZ, zapisami klauzuli warunków i taryf;</w:t>
      </w:r>
    </w:p>
    <w:p w14:paraId="4706D4A1" w14:textId="77777777" w:rsidR="00007023" w:rsidRPr="00D703AA" w:rsidRDefault="00007023" w:rsidP="0085036F">
      <w:pPr>
        <w:numPr>
          <w:ilvl w:val="0"/>
          <w:numId w:val="60"/>
        </w:numPr>
        <w:tabs>
          <w:tab w:val="clear" w:pos="1060"/>
          <w:tab w:val="num" w:pos="851"/>
          <w:tab w:val="num" w:pos="1134"/>
        </w:tabs>
        <w:ind w:left="993" w:right="-1" w:hanging="284"/>
        <w:jc w:val="both"/>
        <w:rPr>
          <w:rFonts w:asciiTheme="minorHAnsi" w:hAnsiTheme="minorHAnsi" w:cs="Tahoma"/>
          <w:sz w:val="20"/>
          <w:szCs w:val="20"/>
        </w:rPr>
      </w:pPr>
      <w:r w:rsidRPr="00D703AA">
        <w:rPr>
          <w:rFonts w:asciiTheme="minorHAnsi" w:hAnsiTheme="minorHAnsi" w:cs="Tahoma"/>
          <w:sz w:val="20"/>
          <w:szCs w:val="20"/>
        </w:rPr>
        <w:t xml:space="preserve">przekształcenia jednostki/osoby prawnej – warunki ubezpieczenia będą nie gorsze jak dla jednostki/osoby prawnej pierwotnej;  </w:t>
      </w:r>
    </w:p>
    <w:p w14:paraId="6C17FBED" w14:textId="77777777" w:rsidR="00007023" w:rsidRPr="00D703AA" w:rsidRDefault="00007023" w:rsidP="0085036F">
      <w:pPr>
        <w:numPr>
          <w:ilvl w:val="0"/>
          <w:numId w:val="60"/>
        </w:numPr>
        <w:tabs>
          <w:tab w:val="clear" w:pos="1060"/>
          <w:tab w:val="num" w:pos="851"/>
          <w:tab w:val="num" w:pos="1134"/>
        </w:tabs>
        <w:ind w:left="993" w:right="-1" w:hanging="284"/>
        <w:jc w:val="both"/>
        <w:rPr>
          <w:rFonts w:asciiTheme="minorHAnsi" w:hAnsiTheme="minorHAnsi" w:cs="Tahoma"/>
          <w:sz w:val="20"/>
          <w:szCs w:val="20"/>
        </w:rPr>
      </w:pPr>
      <w:r w:rsidRPr="00D703AA">
        <w:rPr>
          <w:rFonts w:asciiTheme="minorHAnsi" w:hAnsiTheme="minorHAnsi"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F28B253" w14:textId="77777777" w:rsidR="00007023" w:rsidRPr="00D703AA" w:rsidRDefault="00007023" w:rsidP="0085036F">
      <w:pPr>
        <w:numPr>
          <w:ilvl w:val="0"/>
          <w:numId w:val="60"/>
        </w:numPr>
        <w:tabs>
          <w:tab w:val="clear" w:pos="1060"/>
          <w:tab w:val="num" w:pos="851"/>
          <w:tab w:val="num" w:pos="1134"/>
        </w:tabs>
        <w:ind w:left="993" w:right="-1" w:hanging="284"/>
        <w:jc w:val="both"/>
        <w:rPr>
          <w:rFonts w:asciiTheme="minorHAnsi" w:hAnsiTheme="minorHAnsi" w:cs="Tahoma"/>
          <w:sz w:val="20"/>
          <w:szCs w:val="20"/>
        </w:rPr>
      </w:pPr>
      <w:r w:rsidRPr="00D703AA">
        <w:rPr>
          <w:rFonts w:asciiTheme="minorHAnsi" w:hAnsiTheme="minorHAnsi"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074E047B" w14:textId="77777777" w:rsidR="00007023" w:rsidRPr="00D703AA" w:rsidRDefault="00007023" w:rsidP="0085036F">
      <w:pPr>
        <w:numPr>
          <w:ilvl w:val="0"/>
          <w:numId w:val="66"/>
        </w:numPr>
        <w:tabs>
          <w:tab w:val="num" w:pos="1134"/>
        </w:tabs>
        <w:ind w:right="-1"/>
        <w:jc w:val="both"/>
        <w:rPr>
          <w:rFonts w:asciiTheme="minorHAnsi" w:hAnsiTheme="minorHAnsi" w:cs="Tahoma"/>
          <w:sz w:val="20"/>
          <w:szCs w:val="20"/>
        </w:rPr>
      </w:pPr>
      <w:r w:rsidRPr="00D703AA">
        <w:rPr>
          <w:rFonts w:asciiTheme="minorHAnsi" w:hAnsiTheme="minorHAnsi" w:cs="Tahoma"/>
          <w:sz w:val="20"/>
          <w:szCs w:val="20"/>
        </w:rPr>
        <w:t>korzystnej dla Zamawiającego zmiany zakresu ubezpieczenia wynikające ze zmian OWU Wykonawcy oraz wprowadzenia nowych klauzul za zgodą Zamawiającego i Wykonawcy bez dodatkowej zwyżki składki;</w:t>
      </w:r>
    </w:p>
    <w:p w14:paraId="570E8C91" w14:textId="77777777" w:rsidR="00007023" w:rsidRPr="00D703AA" w:rsidRDefault="00007023" w:rsidP="0085036F">
      <w:pPr>
        <w:numPr>
          <w:ilvl w:val="0"/>
          <w:numId w:val="66"/>
        </w:numPr>
        <w:ind w:left="709" w:right="-1"/>
        <w:jc w:val="both"/>
        <w:rPr>
          <w:rFonts w:asciiTheme="minorHAnsi" w:hAnsiTheme="minorHAnsi" w:cs="Tahoma"/>
          <w:sz w:val="20"/>
          <w:szCs w:val="20"/>
        </w:rPr>
      </w:pPr>
      <w:r w:rsidRPr="00D703AA">
        <w:rPr>
          <w:rFonts w:asciiTheme="minorHAnsi" w:hAnsiTheme="minorHAnsi" w:cs="Tahoma"/>
          <w:sz w:val="20"/>
          <w:szCs w:val="20"/>
        </w:rPr>
        <w:t>zmiany zakresu ubezpieczenia wynikająca ze zmian przepisów prawnych.</w:t>
      </w:r>
    </w:p>
    <w:p w14:paraId="6433851E" w14:textId="77777777" w:rsidR="00007023" w:rsidRPr="00D703AA" w:rsidRDefault="00007023" w:rsidP="00D703AA">
      <w:pPr>
        <w:ind w:left="284" w:right="-1" w:hanging="284"/>
        <w:jc w:val="both"/>
        <w:rPr>
          <w:rFonts w:asciiTheme="minorHAnsi" w:hAnsiTheme="minorHAnsi" w:cs="Tahoma"/>
          <w:sz w:val="20"/>
          <w:szCs w:val="20"/>
        </w:rPr>
      </w:pPr>
      <w:r w:rsidRPr="00D703AA">
        <w:rPr>
          <w:rFonts w:asciiTheme="minorHAnsi" w:hAnsiTheme="minorHAnsi" w:cs="Tahoma"/>
          <w:sz w:val="20"/>
          <w:szCs w:val="20"/>
        </w:rPr>
        <w:t>2. Zgodnie z art. 142 ust. 5 Ustawy PZP, wynagrodzenie wykonawcy (składka ubezpieczeniowa) może ulec zmianie w przypadku:</w:t>
      </w:r>
    </w:p>
    <w:p w14:paraId="2786C610" w14:textId="77777777" w:rsidR="00007023" w:rsidRPr="00D703AA" w:rsidRDefault="00007023" w:rsidP="00007023">
      <w:pPr>
        <w:ind w:left="426" w:right="-1"/>
        <w:jc w:val="both"/>
        <w:rPr>
          <w:rFonts w:asciiTheme="minorHAnsi" w:hAnsiTheme="minorHAnsi" w:cs="Tahoma"/>
          <w:sz w:val="20"/>
          <w:szCs w:val="20"/>
        </w:rPr>
      </w:pPr>
      <w:r w:rsidRPr="00D703AA">
        <w:rPr>
          <w:rFonts w:asciiTheme="minorHAnsi" w:hAnsiTheme="minorHAnsi"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8691872" w14:textId="77777777" w:rsidR="00007023" w:rsidRPr="00D703AA" w:rsidRDefault="00007023" w:rsidP="00007023">
      <w:pPr>
        <w:ind w:right="-1" w:firstLine="426"/>
        <w:jc w:val="both"/>
        <w:rPr>
          <w:rFonts w:asciiTheme="minorHAnsi" w:hAnsiTheme="minorHAnsi" w:cs="Tahoma"/>
          <w:sz w:val="20"/>
          <w:szCs w:val="20"/>
        </w:rPr>
      </w:pPr>
      <w:r w:rsidRPr="00D703AA">
        <w:rPr>
          <w:rFonts w:asciiTheme="minorHAnsi" w:hAnsiTheme="minorHAnsi" w:cs="Tahoma"/>
          <w:sz w:val="20"/>
          <w:szCs w:val="20"/>
        </w:rPr>
        <w:t>2) zmiany:</w:t>
      </w:r>
    </w:p>
    <w:p w14:paraId="72DBB5F0" w14:textId="77777777" w:rsidR="00007023" w:rsidRPr="00D703AA" w:rsidRDefault="00007023" w:rsidP="0085036F">
      <w:pPr>
        <w:pStyle w:val="Akapitzlist"/>
        <w:numPr>
          <w:ilvl w:val="0"/>
          <w:numId w:val="63"/>
        </w:numPr>
        <w:suppressAutoHyphens w:val="0"/>
        <w:spacing w:after="0" w:line="240" w:lineRule="auto"/>
        <w:ind w:left="851" w:hanging="284"/>
        <w:jc w:val="both"/>
        <w:rPr>
          <w:rFonts w:asciiTheme="minorHAnsi" w:hAnsiTheme="minorHAnsi" w:cs="Tahoma"/>
          <w:sz w:val="20"/>
          <w:szCs w:val="20"/>
        </w:rPr>
      </w:pPr>
      <w:r w:rsidRPr="00D703AA">
        <w:rPr>
          <w:rFonts w:asciiTheme="minorHAnsi" w:hAnsiTheme="minorHAnsi" w:cs="Tahoma"/>
          <w:sz w:val="20"/>
          <w:szCs w:val="20"/>
        </w:rPr>
        <w:t>wysokości minimalnego wynagrodzenia za pracę albo wysokości minimalnej stawki godzinowej, ustalonych na podstawie przepisów o minimalnym wynagrodzeniu za pracę,</w:t>
      </w:r>
    </w:p>
    <w:p w14:paraId="71DFA102" w14:textId="77777777" w:rsidR="00007023" w:rsidRPr="00D703AA" w:rsidRDefault="00007023" w:rsidP="0085036F">
      <w:pPr>
        <w:pStyle w:val="Akapitzlist"/>
        <w:numPr>
          <w:ilvl w:val="0"/>
          <w:numId w:val="63"/>
        </w:numPr>
        <w:suppressAutoHyphens w:val="0"/>
        <w:spacing w:after="0" w:line="240" w:lineRule="auto"/>
        <w:ind w:left="851" w:hanging="284"/>
        <w:jc w:val="both"/>
        <w:rPr>
          <w:rFonts w:asciiTheme="minorHAnsi" w:hAnsiTheme="minorHAnsi" w:cs="Tahoma"/>
          <w:sz w:val="20"/>
          <w:szCs w:val="20"/>
        </w:rPr>
      </w:pPr>
      <w:r w:rsidRPr="00D703AA">
        <w:rPr>
          <w:rFonts w:asciiTheme="minorHAnsi" w:hAnsiTheme="minorHAnsi" w:cs="Tahoma"/>
          <w:sz w:val="20"/>
          <w:szCs w:val="20"/>
        </w:rPr>
        <w:t>zasad podlegania ubezpieczeniom społecznym lub ubezpieczeniu zdrowotnemu lub wysokości stawki/ składki na ubezpieczenie społeczne lub zdrowotne,</w:t>
      </w:r>
    </w:p>
    <w:p w14:paraId="2B30CE6D" w14:textId="77777777" w:rsidR="00007023" w:rsidRPr="00D703AA" w:rsidRDefault="00007023" w:rsidP="0085036F">
      <w:pPr>
        <w:pStyle w:val="Akapitzlist"/>
        <w:numPr>
          <w:ilvl w:val="0"/>
          <w:numId w:val="63"/>
        </w:numPr>
        <w:suppressAutoHyphens w:val="0"/>
        <w:spacing w:after="0" w:line="240" w:lineRule="auto"/>
        <w:ind w:left="851" w:hanging="284"/>
        <w:jc w:val="both"/>
        <w:rPr>
          <w:rFonts w:asciiTheme="minorHAnsi" w:hAnsiTheme="minorHAnsi" w:cs="Tahoma"/>
          <w:sz w:val="20"/>
          <w:szCs w:val="20"/>
        </w:rPr>
      </w:pPr>
      <w:r w:rsidRPr="00D703AA">
        <w:rPr>
          <w:rFonts w:asciiTheme="minorHAnsi" w:hAnsiTheme="minorHAnsi" w:cs="Tahoma"/>
          <w:sz w:val="20"/>
          <w:szCs w:val="20"/>
        </w:rPr>
        <w:t>zasad gromadzenia i wysokości wpłat do pracowniczych planów kapitałowych, o których mowa</w:t>
      </w:r>
      <w:r w:rsidRPr="00D703AA">
        <w:rPr>
          <w:rFonts w:asciiTheme="minorHAnsi" w:hAnsiTheme="minorHAnsi" w:cs="Tahoma"/>
          <w:sz w:val="20"/>
          <w:szCs w:val="20"/>
        </w:rPr>
        <w:br/>
        <w:t>w ustawie z dnia 4 października 2018 r. o pracowniczych planach kapitałowych,</w:t>
      </w:r>
    </w:p>
    <w:p w14:paraId="0A6BF974" w14:textId="77777777" w:rsidR="00007023" w:rsidRPr="00D703AA" w:rsidRDefault="00007023" w:rsidP="00007023">
      <w:pPr>
        <w:ind w:left="426" w:right="-1"/>
        <w:jc w:val="both"/>
        <w:rPr>
          <w:rFonts w:asciiTheme="minorHAnsi" w:hAnsiTheme="minorHAnsi" w:cs="Tahoma"/>
          <w:sz w:val="20"/>
          <w:szCs w:val="20"/>
        </w:rPr>
      </w:pPr>
      <w:r w:rsidRPr="00D703AA">
        <w:rPr>
          <w:rFonts w:asciiTheme="minorHAnsi" w:hAnsiTheme="minorHAnsi"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6B4D800D" w14:textId="77777777" w:rsidR="00007023" w:rsidRPr="00D703AA" w:rsidRDefault="00007023" w:rsidP="00007023">
      <w:pPr>
        <w:jc w:val="center"/>
        <w:rPr>
          <w:rFonts w:asciiTheme="minorHAnsi" w:hAnsiTheme="minorHAnsi" w:cs="Tahoma"/>
          <w:sz w:val="20"/>
          <w:szCs w:val="20"/>
        </w:rPr>
      </w:pPr>
    </w:p>
    <w:p w14:paraId="1736534F" w14:textId="77777777" w:rsidR="00007023" w:rsidRPr="00D703AA" w:rsidRDefault="00007023" w:rsidP="00007023">
      <w:pPr>
        <w:jc w:val="center"/>
        <w:rPr>
          <w:rFonts w:asciiTheme="minorHAnsi" w:hAnsiTheme="minorHAnsi" w:cs="Tahoma"/>
          <w:sz w:val="20"/>
          <w:szCs w:val="20"/>
        </w:rPr>
      </w:pPr>
      <w:r w:rsidRPr="00D703AA">
        <w:rPr>
          <w:rFonts w:asciiTheme="minorHAnsi" w:hAnsiTheme="minorHAnsi" w:cs="Tahoma"/>
          <w:sz w:val="20"/>
          <w:szCs w:val="20"/>
        </w:rPr>
        <w:sym w:font="Times New Roman" w:char="00A7"/>
      </w:r>
      <w:r w:rsidRPr="00D703AA">
        <w:rPr>
          <w:rFonts w:asciiTheme="minorHAnsi" w:hAnsiTheme="minorHAnsi" w:cs="Tahoma"/>
          <w:sz w:val="20"/>
          <w:szCs w:val="20"/>
        </w:rPr>
        <w:t xml:space="preserve"> 13</w:t>
      </w:r>
    </w:p>
    <w:p w14:paraId="1A26B66C" w14:textId="77777777" w:rsidR="00007023" w:rsidRPr="00D703AA" w:rsidRDefault="00007023" w:rsidP="00D703AA">
      <w:pPr>
        <w:pStyle w:val="Akapitzlist"/>
        <w:tabs>
          <w:tab w:val="left" w:pos="284"/>
        </w:tabs>
        <w:spacing w:line="240" w:lineRule="auto"/>
        <w:ind w:left="284" w:hanging="284"/>
        <w:jc w:val="both"/>
        <w:rPr>
          <w:rFonts w:asciiTheme="minorHAnsi" w:hAnsiTheme="minorHAnsi" w:cs="Tahoma"/>
          <w:sz w:val="20"/>
          <w:szCs w:val="20"/>
        </w:rPr>
      </w:pPr>
      <w:r w:rsidRPr="00E02D37">
        <w:rPr>
          <w:rFonts w:asciiTheme="minorHAnsi" w:hAnsiTheme="minorHAnsi" w:cs="Tahoma"/>
          <w:sz w:val="20"/>
          <w:szCs w:val="20"/>
        </w:rPr>
        <w:t>1.</w:t>
      </w:r>
      <w:r w:rsidRPr="007458AF">
        <w:rPr>
          <w:rFonts w:ascii="Tahoma" w:hAnsi="Tahoma" w:cs="Tahoma"/>
          <w:sz w:val="20"/>
          <w:szCs w:val="20"/>
        </w:rPr>
        <w:t xml:space="preserve"> </w:t>
      </w:r>
      <w:r w:rsidRPr="00D703AA">
        <w:rPr>
          <w:rFonts w:asciiTheme="minorHAnsi" w:hAnsiTheme="minorHAnsi" w:cs="Tahoma"/>
          <w:sz w:val="20"/>
          <w:szCs w:val="20"/>
        </w:rPr>
        <w:t>Dane osoby/osób wyznaczonej/</w:t>
      </w:r>
      <w:proofErr w:type="spellStart"/>
      <w:r w:rsidRPr="00D703AA">
        <w:rPr>
          <w:rFonts w:asciiTheme="minorHAnsi" w:hAnsiTheme="minorHAnsi" w:cs="Tahoma"/>
          <w:sz w:val="20"/>
          <w:szCs w:val="20"/>
        </w:rPr>
        <w:t>ych</w:t>
      </w:r>
      <w:proofErr w:type="spellEnd"/>
      <w:r w:rsidRPr="00D703AA">
        <w:rPr>
          <w:rFonts w:asciiTheme="minorHAnsi" w:hAnsiTheme="minorHAnsi"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A3113F7" w14:textId="77777777" w:rsidR="00007023" w:rsidRPr="00D703AA" w:rsidRDefault="00007023" w:rsidP="00D703AA">
      <w:pPr>
        <w:pStyle w:val="Akapitzlist"/>
        <w:tabs>
          <w:tab w:val="left" w:pos="284"/>
        </w:tabs>
        <w:spacing w:line="240" w:lineRule="auto"/>
        <w:ind w:left="568" w:hanging="284"/>
        <w:jc w:val="both"/>
        <w:rPr>
          <w:rFonts w:asciiTheme="minorHAnsi" w:hAnsiTheme="minorHAnsi" w:cs="Tahoma"/>
          <w:sz w:val="20"/>
          <w:szCs w:val="20"/>
        </w:rPr>
      </w:pPr>
      <w:r w:rsidRPr="00D703AA">
        <w:rPr>
          <w:rFonts w:asciiTheme="minorHAnsi" w:hAnsiTheme="minorHAnsi" w:cs="Tahoma"/>
          <w:sz w:val="20"/>
          <w:szCs w:val="20"/>
        </w:rPr>
        <w:t>Imię i nazwisko: ……………………</w:t>
      </w:r>
    </w:p>
    <w:p w14:paraId="27D7D68E" w14:textId="77777777" w:rsidR="00007023" w:rsidRPr="00D703AA" w:rsidRDefault="00007023" w:rsidP="00D703AA">
      <w:pPr>
        <w:pStyle w:val="Akapitzlist"/>
        <w:tabs>
          <w:tab w:val="left" w:pos="284"/>
        </w:tabs>
        <w:spacing w:line="240" w:lineRule="auto"/>
        <w:ind w:left="568" w:hanging="284"/>
        <w:jc w:val="both"/>
        <w:rPr>
          <w:rFonts w:asciiTheme="minorHAnsi" w:hAnsiTheme="minorHAnsi" w:cs="Tahoma"/>
          <w:sz w:val="20"/>
          <w:szCs w:val="20"/>
        </w:rPr>
      </w:pPr>
      <w:r w:rsidRPr="00D703AA">
        <w:rPr>
          <w:rFonts w:asciiTheme="minorHAnsi" w:hAnsiTheme="minorHAnsi" w:cs="Tahoma"/>
          <w:sz w:val="20"/>
          <w:szCs w:val="20"/>
        </w:rPr>
        <w:t>Nr telefonu: …………………….</w:t>
      </w:r>
    </w:p>
    <w:p w14:paraId="1E4EC7AD" w14:textId="77777777" w:rsidR="00007023" w:rsidRPr="00D703AA" w:rsidRDefault="00007023" w:rsidP="00D703AA">
      <w:pPr>
        <w:pStyle w:val="Akapitzlist"/>
        <w:tabs>
          <w:tab w:val="left" w:pos="284"/>
        </w:tabs>
        <w:spacing w:line="240" w:lineRule="auto"/>
        <w:ind w:left="568" w:hanging="284"/>
        <w:jc w:val="both"/>
        <w:rPr>
          <w:rFonts w:asciiTheme="minorHAnsi" w:hAnsiTheme="minorHAnsi" w:cs="Tahoma"/>
          <w:sz w:val="20"/>
          <w:szCs w:val="20"/>
        </w:rPr>
      </w:pPr>
      <w:r w:rsidRPr="00D703AA">
        <w:rPr>
          <w:rFonts w:asciiTheme="minorHAnsi" w:hAnsiTheme="minorHAnsi" w:cs="Tahoma"/>
          <w:sz w:val="20"/>
          <w:szCs w:val="20"/>
        </w:rPr>
        <w:t>Adres poczty elektronicznej: …………………….</w:t>
      </w:r>
    </w:p>
    <w:p w14:paraId="4F4EF344" w14:textId="77777777" w:rsidR="00007023" w:rsidRPr="00D703AA" w:rsidRDefault="00007023" w:rsidP="00D703AA">
      <w:pPr>
        <w:pStyle w:val="Akapitzlist"/>
        <w:tabs>
          <w:tab w:val="left" w:pos="284"/>
        </w:tabs>
        <w:spacing w:line="240" w:lineRule="auto"/>
        <w:ind w:left="284" w:hanging="284"/>
        <w:jc w:val="both"/>
        <w:rPr>
          <w:rFonts w:asciiTheme="minorHAnsi" w:hAnsiTheme="minorHAnsi" w:cs="Tahoma"/>
          <w:sz w:val="20"/>
          <w:szCs w:val="20"/>
        </w:rPr>
      </w:pPr>
      <w:r w:rsidRPr="00D703AA">
        <w:rPr>
          <w:rFonts w:asciiTheme="minorHAnsi" w:hAnsiTheme="minorHAnsi" w:cs="Tahoma"/>
          <w:sz w:val="20"/>
          <w:szCs w:val="20"/>
        </w:rPr>
        <w:t>2. Dane osoby/osób wyznaczonej/</w:t>
      </w:r>
      <w:proofErr w:type="spellStart"/>
      <w:r w:rsidRPr="00D703AA">
        <w:rPr>
          <w:rFonts w:asciiTheme="minorHAnsi" w:hAnsiTheme="minorHAnsi" w:cs="Tahoma"/>
          <w:sz w:val="20"/>
          <w:szCs w:val="20"/>
        </w:rPr>
        <w:t>ych</w:t>
      </w:r>
      <w:proofErr w:type="spellEnd"/>
      <w:r w:rsidRPr="00D703AA">
        <w:rPr>
          <w:rFonts w:asciiTheme="minorHAnsi" w:hAnsiTheme="minorHAnsi" w:cs="Tahoma"/>
          <w:sz w:val="20"/>
          <w:szCs w:val="20"/>
        </w:rPr>
        <w:t xml:space="preserve"> przez Wykonawcę do współpracy z Zamawiającym w okresie realizacji Zamówienia w zakresie nadzoru procesu obsługi i likwidacji szkód:</w:t>
      </w:r>
    </w:p>
    <w:p w14:paraId="22D7531E" w14:textId="77777777" w:rsidR="00007023" w:rsidRPr="00D703AA" w:rsidRDefault="00007023" w:rsidP="00D703AA">
      <w:pPr>
        <w:pStyle w:val="Akapitzlist"/>
        <w:tabs>
          <w:tab w:val="left" w:pos="284"/>
        </w:tabs>
        <w:spacing w:line="240" w:lineRule="auto"/>
        <w:ind w:left="568" w:hanging="284"/>
        <w:jc w:val="both"/>
        <w:rPr>
          <w:rFonts w:asciiTheme="minorHAnsi" w:hAnsiTheme="minorHAnsi" w:cs="Tahoma"/>
          <w:sz w:val="20"/>
          <w:szCs w:val="20"/>
        </w:rPr>
      </w:pPr>
      <w:r w:rsidRPr="00D703AA">
        <w:rPr>
          <w:rFonts w:asciiTheme="minorHAnsi" w:hAnsiTheme="minorHAnsi" w:cs="Tahoma"/>
          <w:sz w:val="20"/>
          <w:szCs w:val="20"/>
        </w:rPr>
        <w:t>Imię i nazwisko: ……………………</w:t>
      </w:r>
    </w:p>
    <w:p w14:paraId="399C7074" w14:textId="77777777" w:rsidR="00007023" w:rsidRPr="00D703AA" w:rsidRDefault="00007023" w:rsidP="00D703AA">
      <w:pPr>
        <w:pStyle w:val="Akapitzlist"/>
        <w:tabs>
          <w:tab w:val="left" w:pos="284"/>
        </w:tabs>
        <w:spacing w:line="240" w:lineRule="auto"/>
        <w:ind w:left="568" w:hanging="284"/>
        <w:jc w:val="both"/>
        <w:rPr>
          <w:rFonts w:asciiTheme="minorHAnsi" w:hAnsiTheme="minorHAnsi" w:cs="Tahoma"/>
          <w:sz w:val="20"/>
          <w:szCs w:val="20"/>
        </w:rPr>
      </w:pPr>
      <w:r w:rsidRPr="00D703AA">
        <w:rPr>
          <w:rFonts w:asciiTheme="minorHAnsi" w:hAnsiTheme="minorHAnsi" w:cs="Tahoma"/>
          <w:sz w:val="20"/>
          <w:szCs w:val="20"/>
        </w:rPr>
        <w:lastRenderedPageBreak/>
        <w:t>Nr telefonu: …………………….</w:t>
      </w:r>
    </w:p>
    <w:p w14:paraId="4192E1B7" w14:textId="77777777" w:rsidR="00007023" w:rsidRPr="00D703AA" w:rsidRDefault="00007023" w:rsidP="00D703AA">
      <w:pPr>
        <w:pStyle w:val="Akapitzlist"/>
        <w:tabs>
          <w:tab w:val="left" w:pos="284"/>
        </w:tabs>
        <w:spacing w:line="240" w:lineRule="auto"/>
        <w:ind w:left="568" w:hanging="284"/>
        <w:jc w:val="both"/>
        <w:rPr>
          <w:rFonts w:asciiTheme="minorHAnsi" w:hAnsiTheme="minorHAnsi" w:cs="Tahoma"/>
          <w:sz w:val="20"/>
          <w:szCs w:val="20"/>
        </w:rPr>
      </w:pPr>
      <w:r w:rsidRPr="00D703AA">
        <w:rPr>
          <w:rFonts w:asciiTheme="minorHAnsi" w:hAnsiTheme="minorHAnsi" w:cs="Tahoma"/>
          <w:sz w:val="20"/>
          <w:szCs w:val="20"/>
        </w:rPr>
        <w:t>Adres poczty elektronicznej: …………………….</w:t>
      </w:r>
    </w:p>
    <w:p w14:paraId="3AE9FF93" w14:textId="77777777" w:rsidR="00007023" w:rsidRPr="00D703AA" w:rsidRDefault="00007023" w:rsidP="0085036F">
      <w:pPr>
        <w:pStyle w:val="Akapitzlist"/>
        <w:numPr>
          <w:ilvl w:val="0"/>
          <w:numId w:val="58"/>
        </w:numPr>
        <w:tabs>
          <w:tab w:val="left" w:pos="0"/>
        </w:tabs>
        <w:suppressAutoHyphens w:val="0"/>
        <w:spacing w:after="0" w:line="240" w:lineRule="auto"/>
        <w:jc w:val="both"/>
        <w:rPr>
          <w:rFonts w:asciiTheme="minorHAnsi" w:hAnsiTheme="minorHAnsi" w:cs="Tahoma"/>
          <w:sz w:val="20"/>
          <w:szCs w:val="20"/>
        </w:rPr>
      </w:pPr>
      <w:r w:rsidRPr="00D703AA">
        <w:rPr>
          <w:rFonts w:asciiTheme="minorHAnsi" w:hAnsiTheme="minorHAnsi" w:cs="Tahoma"/>
          <w:sz w:val="20"/>
          <w:szCs w:val="20"/>
        </w:rPr>
        <w:t>W przypadku zmiany osób wskazanych ust. 1 lub ust. 2 lub ich danych kontaktowych Wykonawca zobowiązanych jest do poinformowania Zamawiającego o tej zmianie w terminie 14 dni od tej zmiany.</w:t>
      </w:r>
    </w:p>
    <w:p w14:paraId="3DFE78ED" w14:textId="77777777" w:rsidR="00007023" w:rsidRPr="00D703AA" w:rsidRDefault="00007023" w:rsidP="0085036F">
      <w:pPr>
        <w:pStyle w:val="Akapitzlist"/>
        <w:numPr>
          <w:ilvl w:val="0"/>
          <w:numId w:val="58"/>
        </w:numPr>
        <w:tabs>
          <w:tab w:val="left" w:pos="0"/>
        </w:tabs>
        <w:suppressAutoHyphens w:val="0"/>
        <w:spacing w:after="0" w:line="240" w:lineRule="auto"/>
        <w:ind w:left="284" w:hanging="284"/>
        <w:jc w:val="both"/>
        <w:rPr>
          <w:rFonts w:asciiTheme="minorHAnsi" w:hAnsiTheme="minorHAnsi" w:cs="Tahoma"/>
          <w:sz w:val="20"/>
          <w:szCs w:val="20"/>
        </w:rPr>
      </w:pPr>
      <w:r w:rsidRPr="00D703AA">
        <w:rPr>
          <w:rFonts w:asciiTheme="minorHAnsi" w:hAnsiTheme="minorHAnsi" w:cs="Tahoma"/>
          <w:sz w:val="20"/>
          <w:szCs w:val="20"/>
        </w:rPr>
        <w:t>Zmiana, o której mowa w ust. 3 nie wymaga aneksu do umowy.</w:t>
      </w:r>
    </w:p>
    <w:p w14:paraId="667203B9" w14:textId="77777777" w:rsidR="00007023" w:rsidRPr="00D703AA" w:rsidRDefault="00007023" w:rsidP="00007023">
      <w:pPr>
        <w:jc w:val="center"/>
        <w:rPr>
          <w:rFonts w:asciiTheme="minorHAnsi" w:hAnsiTheme="minorHAnsi" w:cs="Tahoma"/>
          <w:sz w:val="20"/>
          <w:szCs w:val="20"/>
        </w:rPr>
      </w:pPr>
    </w:p>
    <w:p w14:paraId="3F05B210" w14:textId="77777777" w:rsidR="00007023" w:rsidRPr="00D703AA" w:rsidRDefault="00007023" w:rsidP="00007023">
      <w:pPr>
        <w:jc w:val="center"/>
        <w:rPr>
          <w:rFonts w:asciiTheme="minorHAnsi" w:hAnsiTheme="minorHAnsi" w:cs="Tahoma"/>
          <w:sz w:val="20"/>
          <w:szCs w:val="20"/>
        </w:rPr>
      </w:pPr>
      <w:r w:rsidRPr="00D703AA">
        <w:rPr>
          <w:rFonts w:asciiTheme="minorHAnsi" w:hAnsiTheme="minorHAnsi" w:cs="Tahoma"/>
          <w:sz w:val="20"/>
          <w:szCs w:val="20"/>
        </w:rPr>
        <w:t>§ 14</w:t>
      </w:r>
    </w:p>
    <w:p w14:paraId="588CF231" w14:textId="77777777" w:rsidR="00007023" w:rsidRPr="00D703AA" w:rsidRDefault="00007023" w:rsidP="00007023">
      <w:pPr>
        <w:jc w:val="both"/>
        <w:rPr>
          <w:rFonts w:asciiTheme="minorHAnsi" w:hAnsiTheme="minorHAnsi" w:cs="Tahoma"/>
          <w:sz w:val="20"/>
          <w:szCs w:val="20"/>
        </w:rPr>
      </w:pPr>
      <w:r w:rsidRPr="00D703AA">
        <w:rPr>
          <w:rFonts w:asciiTheme="minorHAnsi" w:hAnsiTheme="minorHAnsi" w:cs="Tahoma"/>
          <w:sz w:val="20"/>
          <w:szCs w:val="20"/>
        </w:rPr>
        <w:t>Integralną częścią niniejszej umowy jest program ubezpieczenia mienia i odpowiedzialności Zamawiającego wraz z klauzulami dodatkowymi i wykazem ubezpieczonych, stanowiące załącznik nr 1 do niniejszej umowy.</w:t>
      </w:r>
    </w:p>
    <w:p w14:paraId="32342E99" w14:textId="77777777" w:rsidR="00007023" w:rsidRPr="00D703AA" w:rsidRDefault="00007023" w:rsidP="00007023">
      <w:pPr>
        <w:jc w:val="center"/>
        <w:rPr>
          <w:rFonts w:asciiTheme="minorHAnsi" w:hAnsiTheme="minorHAnsi" w:cs="Tahoma"/>
          <w:sz w:val="20"/>
          <w:szCs w:val="20"/>
        </w:rPr>
      </w:pPr>
    </w:p>
    <w:p w14:paraId="16EC7389" w14:textId="77777777" w:rsidR="00007023" w:rsidRPr="00D703AA" w:rsidRDefault="00007023" w:rsidP="00007023">
      <w:pPr>
        <w:jc w:val="center"/>
        <w:rPr>
          <w:rFonts w:asciiTheme="minorHAnsi" w:hAnsiTheme="minorHAnsi" w:cs="Tahoma"/>
          <w:sz w:val="20"/>
          <w:szCs w:val="20"/>
        </w:rPr>
      </w:pPr>
      <w:r w:rsidRPr="00D703AA">
        <w:rPr>
          <w:rFonts w:asciiTheme="minorHAnsi" w:hAnsiTheme="minorHAnsi" w:cs="Tahoma"/>
          <w:sz w:val="20"/>
          <w:szCs w:val="20"/>
        </w:rPr>
        <w:sym w:font="Times New Roman" w:char="00A7"/>
      </w:r>
      <w:r w:rsidRPr="00D703AA">
        <w:rPr>
          <w:rFonts w:asciiTheme="minorHAnsi" w:hAnsiTheme="minorHAnsi" w:cs="Tahoma"/>
          <w:sz w:val="20"/>
          <w:szCs w:val="20"/>
        </w:rPr>
        <w:t xml:space="preserve"> 15</w:t>
      </w:r>
    </w:p>
    <w:p w14:paraId="0818FAFB" w14:textId="77777777" w:rsidR="00007023" w:rsidRPr="00D703AA" w:rsidRDefault="00007023" w:rsidP="00007023">
      <w:pPr>
        <w:jc w:val="both"/>
        <w:rPr>
          <w:rFonts w:asciiTheme="minorHAnsi" w:hAnsiTheme="minorHAnsi" w:cs="Tahoma"/>
          <w:sz w:val="20"/>
          <w:szCs w:val="20"/>
        </w:rPr>
      </w:pPr>
      <w:r w:rsidRPr="00D703AA">
        <w:rPr>
          <w:rFonts w:asciiTheme="minorHAnsi" w:hAnsiTheme="minorHAnsi" w:cs="Tahoma"/>
          <w:sz w:val="20"/>
          <w:szCs w:val="20"/>
        </w:rPr>
        <w:t>Wykonawca zobowiązuje się nie dokonywać cesji wierzytelności z tytułu udzielonej ochrony ubezpieczeniowej bez zgody Zamawiającego, pod rygorem nieważności.</w:t>
      </w:r>
    </w:p>
    <w:p w14:paraId="4161291A" w14:textId="77777777" w:rsidR="00007023" w:rsidRPr="00D703AA" w:rsidRDefault="00007023" w:rsidP="00007023">
      <w:pPr>
        <w:jc w:val="center"/>
        <w:rPr>
          <w:rFonts w:asciiTheme="minorHAnsi" w:hAnsiTheme="minorHAnsi" w:cs="Tahoma"/>
          <w:sz w:val="20"/>
          <w:szCs w:val="20"/>
        </w:rPr>
      </w:pPr>
    </w:p>
    <w:p w14:paraId="4772B3F2" w14:textId="77777777" w:rsidR="00007023" w:rsidRPr="00D703AA" w:rsidRDefault="00007023" w:rsidP="00007023">
      <w:pPr>
        <w:jc w:val="center"/>
        <w:rPr>
          <w:rFonts w:asciiTheme="minorHAnsi" w:hAnsiTheme="minorHAnsi" w:cs="Tahoma"/>
          <w:sz w:val="20"/>
          <w:szCs w:val="20"/>
        </w:rPr>
      </w:pPr>
      <w:r w:rsidRPr="00D703AA">
        <w:rPr>
          <w:rFonts w:asciiTheme="minorHAnsi" w:hAnsiTheme="minorHAnsi" w:cs="Tahoma"/>
          <w:sz w:val="20"/>
          <w:szCs w:val="20"/>
        </w:rPr>
        <w:sym w:font="Times New Roman" w:char="00A7"/>
      </w:r>
      <w:r w:rsidRPr="00D703AA">
        <w:rPr>
          <w:rFonts w:asciiTheme="minorHAnsi" w:hAnsiTheme="minorHAnsi" w:cs="Tahoma"/>
          <w:sz w:val="20"/>
          <w:szCs w:val="20"/>
        </w:rPr>
        <w:t xml:space="preserve"> 16</w:t>
      </w:r>
    </w:p>
    <w:p w14:paraId="166E1B2A" w14:textId="77777777" w:rsidR="00007023" w:rsidRPr="00D703AA" w:rsidRDefault="00007023" w:rsidP="00007023">
      <w:pPr>
        <w:jc w:val="both"/>
        <w:rPr>
          <w:rFonts w:asciiTheme="minorHAnsi" w:hAnsiTheme="minorHAnsi" w:cs="Tahoma"/>
          <w:sz w:val="20"/>
          <w:szCs w:val="20"/>
        </w:rPr>
      </w:pPr>
      <w:r w:rsidRPr="00D703AA">
        <w:rPr>
          <w:rFonts w:asciiTheme="minorHAnsi" w:hAnsiTheme="minorHAnsi" w:cs="Tahoma"/>
          <w:sz w:val="20"/>
          <w:szCs w:val="20"/>
        </w:rPr>
        <w:t>Spory wynikające z niniejszej umowy rozstrzygane będą przez sąd właściwy dla siedziby Zamawiającego.</w:t>
      </w:r>
    </w:p>
    <w:p w14:paraId="1914E257" w14:textId="77777777" w:rsidR="00007023" w:rsidRPr="00D703AA" w:rsidRDefault="00007023" w:rsidP="00007023">
      <w:pPr>
        <w:jc w:val="center"/>
        <w:rPr>
          <w:rFonts w:asciiTheme="minorHAnsi" w:hAnsiTheme="minorHAnsi" w:cs="Tahoma"/>
          <w:sz w:val="20"/>
          <w:szCs w:val="20"/>
        </w:rPr>
      </w:pPr>
    </w:p>
    <w:p w14:paraId="513BF367" w14:textId="77777777" w:rsidR="00007023" w:rsidRPr="00D703AA" w:rsidRDefault="00007023" w:rsidP="00007023">
      <w:pPr>
        <w:jc w:val="center"/>
        <w:rPr>
          <w:rFonts w:asciiTheme="minorHAnsi" w:hAnsiTheme="minorHAnsi" w:cs="Tahoma"/>
          <w:sz w:val="20"/>
          <w:szCs w:val="20"/>
        </w:rPr>
      </w:pPr>
      <w:r w:rsidRPr="00D703AA">
        <w:rPr>
          <w:rFonts w:asciiTheme="minorHAnsi" w:hAnsiTheme="minorHAnsi" w:cs="Tahoma"/>
          <w:sz w:val="20"/>
          <w:szCs w:val="20"/>
        </w:rPr>
        <w:sym w:font="Times New Roman" w:char="00A7"/>
      </w:r>
      <w:r w:rsidRPr="00D703AA">
        <w:rPr>
          <w:rFonts w:asciiTheme="minorHAnsi" w:hAnsiTheme="minorHAnsi" w:cs="Tahoma"/>
          <w:sz w:val="20"/>
          <w:szCs w:val="20"/>
        </w:rPr>
        <w:t xml:space="preserve"> 17</w:t>
      </w:r>
    </w:p>
    <w:p w14:paraId="03F5A16B" w14:textId="77777777" w:rsidR="00007023" w:rsidRPr="00D703AA" w:rsidRDefault="00007023" w:rsidP="00007023">
      <w:pPr>
        <w:jc w:val="both"/>
        <w:rPr>
          <w:rFonts w:asciiTheme="minorHAnsi" w:hAnsiTheme="minorHAnsi" w:cs="Tahoma"/>
          <w:sz w:val="20"/>
          <w:szCs w:val="20"/>
        </w:rPr>
      </w:pPr>
      <w:r w:rsidRPr="00D703AA">
        <w:rPr>
          <w:rFonts w:asciiTheme="minorHAnsi" w:hAnsiTheme="minorHAnsi" w:cs="Tahoma"/>
          <w:sz w:val="20"/>
          <w:szCs w:val="20"/>
        </w:rPr>
        <w:t xml:space="preserve">Umowę sporządzono w trzech jednobrzmiących egzemplarzach, z czego dwa otrzymuje Zamawiający, </w:t>
      </w:r>
      <w:r w:rsidRPr="00D703AA">
        <w:rPr>
          <w:rFonts w:asciiTheme="minorHAnsi" w:hAnsiTheme="minorHAnsi" w:cs="Tahoma"/>
          <w:sz w:val="20"/>
          <w:szCs w:val="20"/>
        </w:rPr>
        <w:br/>
        <w:t>a jeden Wykonawca.</w:t>
      </w:r>
    </w:p>
    <w:p w14:paraId="013E4809" w14:textId="77777777" w:rsidR="00007023" w:rsidRPr="00D703AA" w:rsidRDefault="00007023" w:rsidP="00007023">
      <w:pPr>
        <w:jc w:val="center"/>
        <w:rPr>
          <w:rFonts w:asciiTheme="minorHAnsi" w:hAnsiTheme="minorHAnsi" w:cs="Tahoma"/>
          <w:sz w:val="20"/>
          <w:szCs w:val="20"/>
        </w:rPr>
      </w:pPr>
    </w:p>
    <w:p w14:paraId="4D5E43A8" w14:textId="77777777" w:rsidR="00007023" w:rsidRPr="00D703AA" w:rsidRDefault="00007023" w:rsidP="00007023">
      <w:pPr>
        <w:rPr>
          <w:rFonts w:asciiTheme="minorHAnsi" w:hAnsiTheme="minorHAnsi" w:cs="Tahoma"/>
          <w:sz w:val="20"/>
          <w:szCs w:val="20"/>
          <w:u w:val="single"/>
        </w:rPr>
      </w:pPr>
      <w:r w:rsidRPr="00D703AA">
        <w:rPr>
          <w:rFonts w:asciiTheme="minorHAnsi" w:hAnsiTheme="minorHAnsi" w:cs="Tahoma"/>
          <w:sz w:val="20"/>
          <w:szCs w:val="20"/>
          <w:u w:val="single"/>
        </w:rPr>
        <w:t>Załączniki do umowy:</w:t>
      </w:r>
    </w:p>
    <w:p w14:paraId="34565B53" w14:textId="77777777" w:rsidR="00007023" w:rsidRPr="00D703AA" w:rsidRDefault="00007023" w:rsidP="00007023">
      <w:pPr>
        <w:rPr>
          <w:rFonts w:asciiTheme="minorHAnsi" w:hAnsiTheme="minorHAnsi" w:cs="Tahoma"/>
          <w:sz w:val="20"/>
          <w:szCs w:val="20"/>
          <w:u w:val="single"/>
        </w:rPr>
      </w:pPr>
    </w:p>
    <w:p w14:paraId="6FFA558B" w14:textId="77777777" w:rsidR="00007023" w:rsidRPr="00D703AA" w:rsidRDefault="00007023" w:rsidP="0085036F">
      <w:pPr>
        <w:pStyle w:val="Akapitzlist"/>
        <w:numPr>
          <w:ilvl w:val="0"/>
          <w:numId w:val="53"/>
        </w:numPr>
        <w:suppressAutoHyphens w:val="0"/>
        <w:spacing w:after="0" w:line="240" w:lineRule="auto"/>
        <w:rPr>
          <w:rFonts w:asciiTheme="minorHAnsi" w:hAnsiTheme="minorHAnsi" w:cs="Tahoma"/>
          <w:sz w:val="20"/>
          <w:szCs w:val="20"/>
        </w:rPr>
      </w:pPr>
      <w:r w:rsidRPr="00D703AA">
        <w:rPr>
          <w:rFonts w:asciiTheme="minorHAnsi" w:hAnsiTheme="minorHAnsi" w:cs="Tahoma"/>
          <w:sz w:val="20"/>
          <w:szCs w:val="20"/>
        </w:rPr>
        <w:t>Załącznik nr 1 – program ubezpieczenia mienia i odpowiedzialności Zamawiającego wraz z klauzulami dodatkowymi i wykazem ubezpieczonych.</w:t>
      </w:r>
    </w:p>
    <w:p w14:paraId="71B09FE4" w14:textId="77777777" w:rsidR="00007023" w:rsidRPr="00D703AA" w:rsidRDefault="00007023" w:rsidP="00007023">
      <w:pPr>
        <w:pStyle w:val="Akapitzlist"/>
        <w:rPr>
          <w:rFonts w:asciiTheme="minorHAnsi" w:hAnsiTheme="minorHAnsi" w:cs="Tahoma"/>
          <w:sz w:val="20"/>
          <w:szCs w:val="20"/>
        </w:rPr>
      </w:pPr>
    </w:p>
    <w:p w14:paraId="1FF2EB56" w14:textId="77777777" w:rsidR="00007023" w:rsidRPr="00D703AA" w:rsidRDefault="00007023" w:rsidP="00007023">
      <w:pPr>
        <w:rPr>
          <w:rFonts w:asciiTheme="minorHAnsi" w:hAnsiTheme="minorHAnsi" w:cs="Tahoma"/>
          <w:sz w:val="20"/>
          <w:szCs w:val="20"/>
        </w:rPr>
      </w:pPr>
      <w:r w:rsidRPr="00D703AA">
        <w:rPr>
          <w:rFonts w:asciiTheme="minorHAnsi" w:hAnsiTheme="minorHAnsi" w:cs="Tahoma"/>
          <w:sz w:val="20"/>
          <w:szCs w:val="20"/>
        </w:rPr>
        <w:t xml:space="preserve">       </w:t>
      </w:r>
      <w:r w:rsidRPr="00D703AA">
        <w:rPr>
          <w:rFonts w:asciiTheme="minorHAnsi" w:hAnsiTheme="minorHAnsi" w:cs="Tahoma"/>
          <w:sz w:val="20"/>
          <w:szCs w:val="20"/>
        </w:rPr>
        <w:tab/>
      </w:r>
      <w:r w:rsidRPr="00D703AA">
        <w:rPr>
          <w:rFonts w:asciiTheme="minorHAnsi" w:hAnsiTheme="minorHAnsi" w:cs="Tahoma"/>
          <w:sz w:val="20"/>
          <w:szCs w:val="20"/>
        </w:rPr>
        <w:tab/>
      </w:r>
      <w:r w:rsidRPr="00D703AA">
        <w:rPr>
          <w:rFonts w:asciiTheme="minorHAnsi" w:hAnsiTheme="minorHAnsi" w:cs="Tahoma"/>
          <w:sz w:val="20"/>
          <w:szCs w:val="20"/>
        </w:rPr>
        <w:tab/>
      </w:r>
      <w:r w:rsidRPr="00D703AA">
        <w:rPr>
          <w:rFonts w:asciiTheme="minorHAnsi" w:hAnsiTheme="minorHAnsi" w:cs="Tahoma"/>
          <w:sz w:val="20"/>
          <w:szCs w:val="20"/>
        </w:rPr>
        <w:tab/>
      </w:r>
      <w:r w:rsidRPr="00D703AA">
        <w:rPr>
          <w:rFonts w:asciiTheme="minorHAnsi" w:hAnsiTheme="minorHAnsi" w:cs="Tahoma"/>
          <w:sz w:val="20"/>
          <w:szCs w:val="20"/>
        </w:rPr>
        <w:tab/>
      </w:r>
      <w:r w:rsidRPr="00D703AA">
        <w:rPr>
          <w:rFonts w:asciiTheme="minorHAnsi" w:hAnsiTheme="minorHAnsi" w:cs="Tahoma"/>
          <w:sz w:val="20"/>
          <w:szCs w:val="20"/>
        </w:rPr>
        <w:tab/>
      </w:r>
      <w:r w:rsidRPr="00D703AA">
        <w:rPr>
          <w:rFonts w:asciiTheme="minorHAnsi" w:hAnsiTheme="minorHAnsi" w:cs="Tahoma"/>
          <w:sz w:val="20"/>
          <w:szCs w:val="20"/>
        </w:rPr>
        <w:tab/>
      </w:r>
      <w:r w:rsidRPr="00D703AA">
        <w:rPr>
          <w:rFonts w:asciiTheme="minorHAnsi" w:hAnsiTheme="minorHAnsi" w:cs="Tahoma"/>
          <w:sz w:val="20"/>
          <w:szCs w:val="20"/>
        </w:rPr>
        <w:tab/>
        <w:t xml:space="preserve">                              ...................................................       </w:t>
      </w:r>
      <w:r w:rsidRPr="00D703AA">
        <w:rPr>
          <w:rFonts w:asciiTheme="minorHAnsi" w:hAnsiTheme="minorHAnsi" w:cs="Tahoma"/>
          <w:sz w:val="20"/>
          <w:szCs w:val="20"/>
        </w:rPr>
        <w:tab/>
      </w:r>
      <w:r w:rsidRPr="00D703AA">
        <w:rPr>
          <w:rFonts w:asciiTheme="minorHAnsi" w:hAnsiTheme="minorHAnsi" w:cs="Tahoma"/>
          <w:sz w:val="20"/>
          <w:szCs w:val="20"/>
        </w:rPr>
        <w:tab/>
      </w:r>
      <w:r w:rsidRPr="00D703AA">
        <w:rPr>
          <w:rFonts w:asciiTheme="minorHAnsi" w:hAnsiTheme="minorHAnsi" w:cs="Tahoma"/>
          <w:sz w:val="20"/>
          <w:szCs w:val="20"/>
        </w:rPr>
        <w:tab/>
        <w:t xml:space="preserve">........................................................                             </w:t>
      </w:r>
    </w:p>
    <w:p w14:paraId="453AFF4F" w14:textId="77777777" w:rsidR="00007023" w:rsidRPr="00D703AA" w:rsidRDefault="00007023" w:rsidP="00007023">
      <w:pPr>
        <w:rPr>
          <w:rFonts w:asciiTheme="minorHAnsi" w:hAnsiTheme="minorHAnsi" w:cs="Tahoma"/>
          <w:sz w:val="20"/>
          <w:szCs w:val="20"/>
        </w:rPr>
      </w:pPr>
      <w:r w:rsidRPr="00D703AA">
        <w:rPr>
          <w:rFonts w:asciiTheme="minorHAnsi" w:hAnsiTheme="minorHAnsi" w:cs="Tahoma"/>
          <w:sz w:val="20"/>
          <w:szCs w:val="20"/>
        </w:rPr>
        <w:t xml:space="preserve">                   Wykonawca                                                      </w:t>
      </w:r>
      <w:r w:rsidR="00D703AA">
        <w:rPr>
          <w:rFonts w:asciiTheme="minorHAnsi" w:hAnsiTheme="minorHAnsi" w:cs="Tahoma"/>
          <w:sz w:val="20"/>
          <w:szCs w:val="20"/>
        </w:rPr>
        <w:tab/>
      </w:r>
      <w:r w:rsidRPr="00D703AA">
        <w:rPr>
          <w:rFonts w:asciiTheme="minorHAnsi" w:hAnsiTheme="minorHAnsi" w:cs="Tahoma"/>
          <w:sz w:val="20"/>
          <w:szCs w:val="20"/>
        </w:rPr>
        <w:t xml:space="preserve">        Zamawiający</w:t>
      </w:r>
    </w:p>
    <w:p w14:paraId="036154F7" w14:textId="77777777" w:rsidR="00007023" w:rsidRDefault="00007023" w:rsidP="00007023">
      <w:pPr>
        <w:rPr>
          <w:rFonts w:ascii="Tahoma" w:hAnsi="Tahoma" w:cs="Tahoma"/>
        </w:rPr>
      </w:pPr>
    </w:p>
    <w:p w14:paraId="48054459" w14:textId="77777777" w:rsidR="00007023" w:rsidRDefault="00007023" w:rsidP="00007023">
      <w:pPr>
        <w:rPr>
          <w:rFonts w:ascii="Tahoma" w:hAnsi="Tahoma" w:cs="Tahoma"/>
        </w:rPr>
      </w:pPr>
    </w:p>
    <w:p w14:paraId="0D1BE227" w14:textId="77777777" w:rsidR="00007023" w:rsidRDefault="00007023" w:rsidP="00007023">
      <w:pPr>
        <w:rPr>
          <w:rFonts w:ascii="Tahoma" w:hAnsi="Tahoma" w:cs="Tahoma"/>
        </w:rPr>
      </w:pPr>
    </w:p>
    <w:p w14:paraId="01BFA127" w14:textId="77777777" w:rsidR="00007023" w:rsidRDefault="00007023" w:rsidP="00007023">
      <w:pPr>
        <w:rPr>
          <w:rFonts w:ascii="Tahoma" w:hAnsi="Tahoma" w:cs="Tahoma"/>
        </w:rPr>
      </w:pPr>
    </w:p>
    <w:p w14:paraId="2F960460" w14:textId="77777777" w:rsidR="00007023" w:rsidRDefault="00007023" w:rsidP="00007023">
      <w:pPr>
        <w:rPr>
          <w:rFonts w:ascii="Tahoma" w:hAnsi="Tahoma" w:cs="Tahoma"/>
        </w:rPr>
      </w:pPr>
    </w:p>
    <w:p w14:paraId="29329AFD" w14:textId="77777777" w:rsidR="00007023" w:rsidRDefault="00007023" w:rsidP="00007023">
      <w:pPr>
        <w:rPr>
          <w:rFonts w:ascii="Tahoma" w:hAnsi="Tahoma" w:cs="Tahoma"/>
        </w:rPr>
      </w:pPr>
    </w:p>
    <w:p w14:paraId="1570AAAA" w14:textId="77777777" w:rsidR="00007023" w:rsidRDefault="00007023" w:rsidP="00007023">
      <w:pPr>
        <w:rPr>
          <w:rFonts w:ascii="Tahoma" w:hAnsi="Tahoma" w:cs="Tahoma"/>
        </w:rPr>
      </w:pPr>
    </w:p>
    <w:p w14:paraId="1E4FEB90" w14:textId="77777777" w:rsidR="00007023" w:rsidRDefault="00007023" w:rsidP="00007023">
      <w:pPr>
        <w:rPr>
          <w:rFonts w:ascii="Tahoma" w:hAnsi="Tahoma" w:cs="Tahoma"/>
        </w:rPr>
      </w:pPr>
    </w:p>
    <w:p w14:paraId="7B0CC8CD" w14:textId="77777777" w:rsidR="00007023" w:rsidRDefault="00007023" w:rsidP="00007023">
      <w:pPr>
        <w:rPr>
          <w:rFonts w:ascii="Tahoma" w:hAnsi="Tahoma" w:cs="Tahoma"/>
        </w:rPr>
      </w:pPr>
    </w:p>
    <w:p w14:paraId="34806A57" w14:textId="77777777" w:rsidR="00007023" w:rsidRDefault="00007023" w:rsidP="00007023">
      <w:pPr>
        <w:rPr>
          <w:rFonts w:ascii="Tahoma" w:hAnsi="Tahoma" w:cs="Tahoma"/>
        </w:rPr>
      </w:pPr>
    </w:p>
    <w:p w14:paraId="3D7C6DD6" w14:textId="77777777" w:rsidR="00007023" w:rsidRDefault="00007023" w:rsidP="00007023">
      <w:pPr>
        <w:rPr>
          <w:rFonts w:ascii="Tahoma" w:hAnsi="Tahoma" w:cs="Tahoma"/>
        </w:rPr>
      </w:pPr>
    </w:p>
    <w:p w14:paraId="698E8999" w14:textId="77777777" w:rsidR="00007023" w:rsidRDefault="00007023" w:rsidP="00007023">
      <w:pPr>
        <w:rPr>
          <w:rFonts w:ascii="Tahoma" w:hAnsi="Tahoma" w:cs="Tahoma"/>
        </w:rPr>
      </w:pPr>
    </w:p>
    <w:p w14:paraId="1C41B123" w14:textId="77777777" w:rsidR="00007023" w:rsidRDefault="00007023" w:rsidP="00007023">
      <w:pPr>
        <w:rPr>
          <w:rFonts w:ascii="Tahoma" w:hAnsi="Tahoma" w:cs="Tahoma"/>
        </w:rPr>
      </w:pPr>
    </w:p>
    <w:p w14:paraId="1F355D8A" w14:textId="77777777" w:rsidR="00007023" w:rsidRDefault="00007023" w:rsidP="00007023">
      <w:pPr>
        <w:rPr>
          <w:rFonts w:ascii="Tahoma" w:hAnsi="Tahoma" w:cs="Tahoma"/>
        </w:rPr>
      </w:pPr>
    </w:p>
    <w:p w14:paraId="5D523818" w14:textId="77777777" w:rsidR="00007023" w:rsidRDefault="00007023" w:rsidP="00007023">
      <w:pPr>
        <w:rPr>
          <w:rFonts w:ascii="Tahoma" w:hAnsi="Tahoma" w:cs="Tahoma"/>
        </w:rPr>
      </w:pPr>
    </w:p>
    <w:p w14:paraId="363EDD11" w14:textId="77777777" w:rsidR="00007023" w:rsidRDefault="00007023" w:rsidP="00007023">
      <w:pPr>
        <w:rPr>
          <w:rFonts w:ascii="Tahoma" w:hAnsi="Tahoma" w:cs="Tahoma"/>
        </w:rPr>
      </w:pPr>
    </w:p>
    <w:p w14:paraId="24B3A1AE" w14:textId="77777777" w:rsidR="00007023" w:rsidRDefault="00007023" w:rsidP="00007023">
      <w:pPr>
        <w:rPr>
          <w:rFonts w:ascii="Tahoma" w:hAnsi="Tahoma" w:cs="Tahoma"/>
        </w:rPr>
      </w:pPr>
    </w:p>
    <w:p w14:paraId="1A4E5526" w14:textId="77777777" w:rsidR="00007023" w:rsidRDefault="00007023" w:rsidP="00007023">
      <w:pPr>
        <w:rPr>
          <w:rFonts w:ascii="Tahoma" w:hAnsi="Tahoma" w:cs="Tahoma"/>
        </w:rPr>
      </w:pPr>
    </w:p>
    <w:p w14:paraId="4A254A7A" w14:textId="77777777" w:rsidR="00007023" w:rsidRDefault="00007023" w:rsidP="00007023">
      <w:pPr>
        <w:rPr>
          <w:rFonts w:ascii="Tahoma" w:hAnsi="Tahoma" w:cs="Tahoma"/>
        </w:rPr>
      </w:pPr>
    </w:p>
    <w:p w14:paraId="13A70297" w14:textId="77777777" w:rsidR="00007023" w:rsidRDefault="00007023" w:rsidP="00007023">
      <w:pPr>
        <w:rPr>
          <w:rFonts w:ascii="Tahoma" w:hAnsi="Tahoma" w:cs="Tahoma"/>
        </w:rPr>
      </w:pPr>
    </w:p>
    <w:p w14:paraId="091B0D49" w14:textId="77777777" w:rsidR="00007023" w:rsidRDefault="00007023" w:rsidP="00007023">
      <w:pPr>
        <w:rPr>
          <w:rFonts w:ascii="Tahoma" w:hAnsi="Tahoma" w:cs="Tahoma"/>
        </w:rPr>
      </w:pPr>
    </w:p>
    <w:p w14:paraId="6DD9665C" w14:textId="77777777" w:rsidR="00007023" w:rsidRDefault="00007023" w:rsidP="00007023">
      <w:pPr>
        <w:rPr>
          <w:rFonts w:ascii="Tahoma" w:hAnsi="Tahoma" w:cs="Tahoma"/>
        </w:rPr>
      </w:pPr>
    </w:p>
    <w:p w14:paraId="4838C425" w14:textId="77777777" w:rsidR="00007023" w:rsidRPr="00262B34" w:rsidRDefault="00007023" w:rsidP="00007023">
      <w:pPr>
        <w:jc w:val="center"/>
        <w:rPr>
          <w:rFonts w:asciiTheme="minorHAnsi" w:hAnsiTheme="minorHAnsi" w:cs="Tahoma"/>
          <w:b/>
        </w:rPr>
      </w:pPr>
      <w:r w:rsidRPr="00262B34">
        <w:rPr>
          <w:rFonts w:asciiTheme="minorHAnsi" w:hAnsiTheme="minorHAnsi" w:cs="Tahoma"/>
          <w:b/>
        </w:rPr>
        <w:lastRenderedPageBreak/>
        <w:t>ISTOTNE POSTANOWIENIA UMOWY – część III Zamówienia</w:t>
      </w:r>
    </w:p>
    <w:p w14:paraId="44C9887F" w14:textId="77777777" w:rsidR="00007023" w:rsidRPr="007D791F" w:rsidRDefault="00007023" w:rsidP="00007023">
      <w:pPr>
        <w:jc w:val="both"/>
        <w:rPr>
          <w:rFonts w:ascii="Tahoma" w:hAnsi="Tahoma" w:cs="Tahoma"/>
        </w:rPr>
      </w:pPr>
    </w:p>
    <w:p w14:paraId="02864DCD" w14:textId="77777777" w:rsidR="00E874D0" w:rsidRPr="005964F1" w:rsidRDefault="00E874D0" w:rsidP="00E874D0">
      <w:pPr>
        <w:spacing w:line="120" w:lineRule="atLeast"/>
        <w:jc w:val="both"/>
        <w:rPr>
          <w:rFonts w:ascii="Calibri" w:hAnsi="Calibri"/>
          <w:sz w:val="20"/>
          <w:szCs w:val="20"/>
        </w:rPr>
      </w:pPr>
      <w:r>
        <w:rPr>
          <w:rFonts w:ascii="Calibri" w:hAnsi="Calibri"/>
          <w:sz w:val="20"/>
          <w:szCs w:val="20"/>
        </w:rPr>
        <w:t>Zawarta w</w:t>
      </w:r>
      <w:r w:rsidRPr="005964F1">
        <w:rPr>
          <w:rFonts w:ascii="Calibri" w:hAnsi="Calibri"/>
          <w:sz w:val="20"/>
          <w:szCs w:val="20"/>
        </w:rPr>
        <w:t xml:space="preserve"> </w:t>
      </w:r>
      <w:r>
        <w:rPr>
          <w:rFonts w:ascii="Calibri" w:hAnsi="Calibri"/>
          <w:sz w:val="20"/>
          <w:szCs w:val="20"/>
        </w:rPr>
        <w:t>dniu ...................... 2020</w:t>
      </w:r>
      <w:r w:rsidRPr="005964F1">
        <w:rPr>
          <w:rFonts w:ascii="Calibri" w:hAnsi="Calibri"/>
          <w:sz w:val="20"/>
          <w:szCs w:val="20"/>
        </w:rPr>
        <w:t xml:space="preserve"> r. w Lwówku Śląskim, pomiędzy:</w:t>
      </w:r>
      <w:r w:rsidRPr="005964F1">
        <w:rPr>
          <w:rFonts w:ascii="Calibri" w:hAnsi="Calibri"/>
          <w:sz w:val="20"/>
          <w:szCs w:val="20"/>
        </w:rPr>
        <w:tab/>
      </w:r>
    </w:p>
    <w:p w14:paraId="756366E5" w14:textId="77777777" w:rsidR="00E874D0" w:rsidRPr="005964F1" w:rsidRDefault="00E874D0" w:rsidP="00E874D0">
      <w:pPr>
        <w:spacing w:before="120" w:line="120" w:lineRule="atLeast"/>
        <w:rPr>
          <w:rFonts w:ascii="Calibri" w:hAnsi="Calibri"/>
          <w:sz w:val="20"/>
          <w:szCs w:val="20"/>
        </w:rPr>
      </w:pPr>
      <w:r w:rsidRPr="005964F1">
        <w:rPr>
          <w:rFonts w:ascii="Calibri" w:hAnsi="Calibri"/>
          <w:b/>
          <w:sz w:val="20"/>
          <w:szCs w:val="20"/>
        </w:rPr>
        <w:t>Gminą i Miastem Lwówek Śląski</w:t>
      </w:r>
      <w:r w:rsidRPr="005964F1">
        <w:rPr>
          <w:rFonts w:ascii="Calibri" w:hAnsi="Calibri"/>
          <w:sz w:val="20"/>
          <w:szCs w:val="20"/>
        </w:rPr>
        <w:t xml:space="preserve"> z siedzibą: Al. Wojska Polskiego 25A,</w:t>
      </w:r>
      <w:r>
        <w:rPr>
          <w:rFonts w:ascii="Calibri" w:hAnsi="Calibri"/>
          <w:sz w:val="20"/>
          <w:szCs w:val="20"/>
        </w:rPr>
        <w:t xml:space="preserve"> </w:t>
      </w:r>
      <w:r w:rsidRPr="005964F1">
        <w:rPr>
          <w:rFonts w:ascii="Calibri" w:hAnsi="Calibri"/>
          <w:sz w:val="20"/>
          <w:szCs w:val="20"/>
        </w:rPr>
        <w:t xml:space="preserve">59-600 Lwówek Śląski, </w:t>
      </w:r>
      <w:r w:rsidRPr="005964F1">
        <w:rPr>
          <w:rFonts w:ascii="Calibri" w:hAnsi="Calibri"/>
          <w:sz w:val="20"/>
          <w:szCs w:val="20"/>
        </w:rPr>
        <w:br/>
        <w:t>NIP: 616-10-03-030</w:t>
      </w:r>
    </w:p>
    <w:p w14:paraId="016F4C98" w14:textId="77777777" w:rsidR="00E874D0" w:rsidRPr="005964F1" w:rsidRDefault="00E874D0" w:rsidP="00E874D0">
      <w:pPr>
        <w:pStyle w:val="Tekstpodstawowy3"/>
        <w:spacing w:after="0"/>
        <w:rPr>
          <w:rFonts w:ascii="Calibri" w:hAnsi="Calibri"/>
          <w:sz w:val="20"/>
          <w:szCs w:val="20"/>
        </w:rPr>
      </w:pPr>
      <w:r w:rsidRPr="005964F1">
        <w:rPr>
          <w:rFonts w:ascii="Calibri" w:hAnsi="Calibri"/>
          <w:sz w:val="20"/>
          <w:szCs w:val="20"/>
        </w:rPr>
        <w:t>reprezentowaną przez:</w:t>
      </w:r>
    </w:p>
    <w:p w14:paraId="25DA0EE7" w14:textId="77777777" w:rsidR="00E874D0" w:rsidRPr="005964F1" w:rsidRDefault="00E874D0" w:rsidP="00E874D0">
      <w:pPr>
        <w:spacing w:line="120" w:lineRule="atLeast"/>
        <w:ind w:firstLine="360"/>
        <w:jc w:val="both"/>
        <w:rPr>
          <w:rFonts w:ascii="Calibri" w:hAnsi="Calibri"/>
          <w:sz w:val="20"/>
          <w:szCs w:val="20"/>
        </w:rPr>
      </w:pPr>
      <w:r>
        <w:rPr>
          <w:rFonts w:ascii="Calibri" w:hAnsi="Calibri"/>
          <w:sz w:val="20"/>
          <w:szCs w:val="20"/>
        </w:rPr>
        <w:t>……………………………………………………………………………………………………………………………</w:t>
      </w:r>
    </w:p>
    <w:p w14:paraId="397A89CA" w14:textId="77777777" w:rsidR="00E874D0" w:rsidRPr="005964F1" w:rsidRDefault="00E874D0" w:rsidP="00E874D0">
      <w:pPr>
        <w:spacing w:line="120" w:lineRule="atLeast"/>
        <w:ind w:firstLine="360"/>
        <w:jc w:val="both"/>
        <w:rPr>
          <w:rFonts w:ascii="Calibri" w:hAnsi="Calibri"/>
          <w:sz w:val="20"/>
          <w:szCs w:val="20"/>
        </w:rPr>
      </w:pPr>
      <w:r w:rsidRPr="005964F1">
        <w:rPr>
          <w:rFonts w:ascii="Calibri" w:hAnsi="Calibri"/>
          <w:sz w:val="20"/>
          <w:szCs w:val="20"/>
        </w:rPr>
        <w:t>przy kontrasygnacie Julity Marchewki – Skarbnika Gminy i Miasta Lwówek Śląski</w:t>
      </w:r>
    </w:p>
    <w:p w14:paraId="2D04CF81" w14:textId="77777777" w:rsidR="00E874D0" w:rsidRPr="005964F1" w:rsidRDefault="00E874D0" w:rsidP="00E874D0">
      <w:pPr>
        <w:spacing w:line="120" w:lineRule="atLeast"/>
        <w:jc w:val="both"/>
        <w:rPr>
          <w:rFonts w:ascii="Calibri" w:hAnsi="Calibri"/>
          <w:sz w:val="20"/>
          <w:szCs w:val="20"/>
        </w:rPr>
      </w:pPr>
      <w:r w:rsidRPr="005964F1">
        <w:rPr>
          <w:rFonts w:ascii="Calibri" w:hAnsi="Calibri"/>
          <w:sz w:val="20"/>
          <w:szCs w:val="20"/>
        </w:rPr>
        <w:t xml:space="preserve">zwaną w dalszej części umowy </w:t>
      </w:r>
      <w:r w:rsidRPr="005964F1">
        <w:rPr>
          <w:rFonts w:ascii="Calibri" w:hAnsi="Calibri"/>
          <w:b/>
          <w:sz w:val="20"/>
          <w:szCs w:val="20"/>
        </w:rPr>
        <w:t>Zamawiającym</w:t>
      </w:r>
    </w:p>
    <w:p w14:paraId="2C99642D" w14:textId="77777777" w:rsidR="00E874D0" w:rsidRPr="005964F1" w:rsidRDefault="00E874D0" w:rsidP="00E874D0">
      <w:pPr>
        <w:spacing w:before="120" w:after="120" w:line="120" w:lineRule="atLeast"/>
        <w:jc w:val="both"/>
        <w:rPr>
          <w:rFonts w:ascii="Calibri" w:hAnsi="Calibri"/>
          <w:sz w:val="20"/>
          <w:szCs w:val="20"/>
        </w:rPr>
      </w:pPr>
      <w:r w:rsidRPr="005964F1">
        <w:rPr>
          <w:rFonts w:ascii="Calibri" w:hAnsi="Calibri"/>
          <w:sz w:val="20"/>
          <w:szCs w:val="20"/>
        </w:rPr>
        <w:t xml:space="preserve">a </w:t>
      </w:r>
    </w:p>
    <w:p w14:paraId="13A4E3CC" w14:textId="77777777" w:rsidR="00E874D0" w:rsidRPr="005964F1" w:rsidRDefault="00E874D0" w:rsidP="00E874D0">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14:paraId="37C3CD98" w14:textId="77777777" w:rsidR="00E874D0" w:rsidRPr="005964F1" w:rsidRDefault="00E874D0" w:rsidP="00E874D0">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reprezentowanym przez właściciela, upełnomocnionego (</w:t>
      </w:r>
      <w:proofErr w:type="spellStart"/>
      <w:r w:rsidRPr="005964F1">
        <w:rPr>
          <w:rFonts w:ascii="Calibri" w:hAnsi="Calibri"/>
          <w:sz w:val="20"/>
          <w:szCs w:val="20"/>
        </w:rPr>
        <w:t>ych</w:t>
      </w:r>
      <w:proofErr w:type="spellEnd"/>
      <w:r w:rsidRPr="005964F1">
        <w:rPr>
          <w:rFonts w:ascii="Calibri" w:hAnsi="Calibri"/>
          <w:sz w:val="20"/>
          <w:szCs w:val="20"/>
        </w:rPr>
        <w:t xml:space="preserve">) przedstawiciela (i) - </w:t>
      </w:r>
      <w:r w:rsidRPr="005964F1">
        <w:rPr>
          <w:rFonts w:ascii="Calibri" w:hAnsi="Calibri"/>
          <w:i/>
          <w:sz w:val="20"/>
          <w:szCs w:val="20"/>
        </w:rPr>
        <w:t>(niepotrzebne skreślić)</w:t>
      </w:r>
      <w:r w:rsidRPr="005964F1">
        <w:rPr>
          <w:rFonts w:ascii="Calibri" w:hAnsi="Calibri"/>
          <w:sz w:val="20"/>
          <w:szCs w:val="20"/>
        </w:rPr>
        <w:t>:</w:t>
      </w:r>
    </w:p>
    <w:p w14:paraId="6DB31ACE" w14:textId="77777777" w:rsidR="00E874D0" w:rsidRPr="005964F1" w:rsidRDefault="00E874D0" w:rsidP="00E874D0">
      <w:pPr>
        <w:spacing w:line="120" w:lineRule="atLeast"/>
        <w:jc w:val="both"/>
        <w:rPr>
          <w:rFonts w:ascii="Calibri" w:hAnsi="Calibri"/>
          <w:sz w:val="20"/>
          <w:szCs w:val="20"/>
        </w:rPr>
      </w:pPr>
      <w:r w:rsidRPr="005964F1">
        <w:rPr>
          <w:rFonts w:ascii="Calibri" w:hAnsi="Calibri"/>
          <w:sz w:val="20"/>
          <w:szCs w:val="20"/>
        </w:rPr>
        <w:t>1. .........................................................................................................</w:t>
      </w:r>
    </w:p>
    <w:p w14:paraId="0B1841D5" w14:textId="77777777" w:rsidR="00E874D0" w:rsidRDefault="00E874D0" w:rsidP="00E874D0">
      <w:pPr>
        <w:spacing w:line="120" w:lineRule="atLeast"/>
        <w:jc w:val="both"/>
        <w:rPr>
          <w:rFonts w:ascii="Calibri" w:hAnsi="Calibri"/>
          <w:sz w:val="20"/>
          <w:szCs w:val="20"/>
        </w:rPr>
      </w:pPr>
      <w:r w:rsidRPr="005964F1">
        <w:rPr>
          <w:rFonts w:ascii="Calibri" w:hAnsi="Calibri"/>
          <w:sz w:val="20"/>
          <w:szCs w:val="20"/>
        </w:rPr>
        <w:t>2. .........................................................................................................</w:t>
      </w:r>
    </w:p>
    <w:p w14:paraId="3CA2388F" w14:textId="77777777" w:rsidR="00E874D0" w:rsidRDefault="00E874D0" w:rsidP="00007023">
      <w:pPr>
        <w:jc w:val="both"/>
        <w:rPr>
          <w:rFonts w:ascii="Tahoma" w:hAnsi="Tahoma" w:cs="Tahoma"/>
        </w:rPr>
      </w:pPr>
    </w:p>
    <w:p w14:paraId="366097EC" w14:textId="77777777" w:rsidR="00007023" w:rsidRPr="00262B34" w:rsidRDefault="00007023" w:rsidP="00007023">
      <w:pPr>
        <w:jc w:val="both"/>
        <w:rPr>
          <w:rFonts w:asciiTheme="minorHAnsi" w:hAnsiTheme="minorHAnsi" w:cs="Tahoma"/>
          <w:sz w:val="20"/>
          <w:szCs w:val="20"/>
        </w:rPr>
      </w:pPr>
      <w:r w:rsidRPr="00262B34">
        <w:rPr>
          <w:rFonts w:asciiTheme="minorHAnsi" w:hAnsiTheme="minorHAnsi" w:cs="Tahoma"/>
          <w:sz w:val="20"/>
          <w:szCs w:val="20"/>
        </w:rPr>
        <w:t>W rezultacie dokonania przez Zamawiającego wyboru oferty Wykonawcy, zgodnie z wymogami Ustawy Prawo zamówień publicznych  z dnia 29 stycznia 2004 r. (Dz. U. 2019 poz. 1843</w:t>
      </w:r>
      <w:r w:rsidRPr="00262B34">
        <w:rPr>
          <w:rFonts w:asciiTheme="minorHAnsi" w:hAnsiTheme="minorHAnsi"/>
          <w:sz w:val="20"/>
          <w:szCs w:val="20"/>
        </w:rPr>
        <w:t xml:space="preserve"> </w:t>
      </w:r>
      <w:r w:rsidRPr="00262B34">
        <w:rPr>
          <w:rFonts w:asciiTheme="minorHAnsi" w:hAnsiTheme="minorHAnsi" w:cs="Tahoma"/>
          <w:sz w:val="20"/>
          <w:szCs w:val="20"/>
        </w:rPr>
        <w:t xml:space="preserve">z </w:t>
      </w:r>
      <w:proofErr w:type="spellStart"/>
      <w:r w:rsidRPr="00262B34">
        <w:rPr>
          <w:rFonts w:asciiTheme="minorHAnsi" w:hAnsiTheme="minorHAnsi" w:cs="Tahoma"/>
          <w:sz w:val="20"/>
          <w:szCs w:val="20"/>
        </w:rPr>
        <w:t>późn</w:t>
      </w:r>
      <w:proofErr w:type="spellEnd"/>
      <w:r w:rsidRPr="00262B34">
        <w:rPr>
          <w:rFonts w:asciiTheme="minorHAnsi" w:hAnsiTheme="minorHAnsi" w:cs="Tahoma"/>
          <w:sz w:val="20"/>
          <w:szCs w:val="20"/>
        </w:rPr>
        <w:t>. zm.), zwanej dalej Ustawą PZP,</w:t>
      </w:r>
      <w:r w:rsidRPr="00262B34">
        <w:rPr>
          <w:rFonts w:asciiTheme="minorHAnsi" w:hAnsiTheme="minorHAnsi" w:cs="Tahoma"/>
          <w:b/>
          <w:bCs/>
          <w:sz w:val="20"/>
          <w:szCs w:val="20"/>
        </w:rPr>
        <w:t xml:space="preserve"> </w:t>
      </w:r>
      <w:r w:rsidRPr="00262B34">
        <w:rPr>
          <w:rFonts w:asciiTheme="minorHAnsi" w:hAnsiTheme="minorHAnsi" w:cs="Tahoma"/>
          <w:sz w:val="20"/>
          <w:szCs w:val="20"/>
        </w:rPr>
        <w:t>w trybie przetargu nieograniczonego, przy udziale Maximus Broker sp. z o.o. - pełnomocnika Zamawiającego działającego na podstawie pełnomocnictwa, została zawarta umowa o następującej treści:</w:t>
      </w:r>
    </w:p>
    <w:p w14:paraId="32B107A3" w14:textId="77777777" w:rsidR="00007023" w:rsidRPr="00262B34" w:rsidRDefault="00007023" w:rsidP="00007023">
      <w:pPr>
        <w:jc w:val="center"/>
        <w:rPr>
          <w:rFonts w:asciiTheme="minorHAnsi" w:hAnsiTheme="minorHAnsi" w:cs="Tahoma"/>
          <w:sz w:val="20"/>
          <w:szCs w:val="20"/>
        </w:rPr>
      </w:pPr>
    </w:p>
    <w:p w14:paraId="4C7EB5F5"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sym w:font="Times New Roman" w:char="00A7"/>
      </w:r>
      <w:r w:rsidRPr="00262B34">
        <w:rPr>
          <w:rFonts w:asciiTheme="minorHAnsi" w:hAnsiTheme="minorHAnsi" w:cs="Tahoma"/>
          <w:sz w:val="20"/>
          <w:szCs w:val="20"/>
        </w:rPr>
        <w:t xml:space="preserve"> 1</w:t>
      </w:r>
    </w:p>
    <w:p w14:paraId="34174542" w14:textId="77777777" w:rsidR="00007023" w:rsidRPr="00262B34" w:rsidRDefault="00007023" w:rsidP="00007023">
      <w:pPr>
        <w:jc w:val="both"/>
        <w:rPr>
          <w:rFonts w:asciiTheme="minorHAnsi" w:hAnsiTheme="minorHAnsi" w:cs="Tahoma"/>
          <w:sz w:val="20"/>
          <w:szCs w:val="20"/>
        </w:rPr>
      </w:pPr>
      <w:r w:rsidRPr="00262B34">
        <w:rPr>
          <w:rFonts w:asciiTheme="minorHAnsi" w:hAnsiTheme="minorHAnsi" w:cs="Tahoma"/>
          <w:sz w:val="20"/>
          <w:szCs w:val="20"/>
        </w:rPr>
        <w:t>Wykonawca przyjmuje do ubezpieczenia Zamawiającego określone w Specyfikacji Istotnych Warunków Zamówienia, zwanej dalej SIWZ, zgodnie z warunkami oferty z dnia…………………. złożonej w postępowaniu</w:t>
      </w:r>
      <w:r w:rsidRPr="00262B34">
        <w:rPr>
          <w:rFonts w:asciiTheme="minorHAnsi" w:hAnsiTheme="minorHAnsi" w:cs="Tahoma"/>
          <w:sz w:val="20"/>
          <w:szCs w:val="20"/>
        </w:rPr>
        <w:br/>
        <w:t>o udzielnie zamówienia na UBEZPIECZENIE MIENIA I ODOWIEDZIANOŚCI GMINY I MIASTA LWÓWEK ŚLĄSKI</w:t>
      </w:r>
      <w:r w:rsidR="00262B34">
        <w:rPr>
          <w:rFonts w:asciiTheme="minorHAnsi" w:hAnsiTheme="minorHAnsi" w:cs="Tahoma"/>
          <w:sz w:val="20"/>
          <w:szCs w:val="20"/>
        </w:rPr>
        <w:br/>
      </w:r>
      <w:r w:rsidRPr="00262B34">
        <w:rPr>
          <w:rFonts w:asciiTheme="minorHAnsi" w:hAnsiTheme="minorHAnsi" w:cs="Tahoma"/>
          <w:sz w:val="20"/>
          <w:szCs w:val="20"/>
        </w:rPr>
        <w:t>W LATACH 2021-2023, w ramach ubezpieczenia następstw nieszczęśliwych wypadków członków OSP.</w:t>
      </w:r>
    </w:p>
    <w:p w14:paraId="7BC8B2DD" w14:textId="77777777" w:rsidR="00262B34" w:rsidRDefault="00262B34" w:rsidP="00007023">
      <w:pPr>
        <w:jc w:val="center"/>
        <w:rPr>
          <w:rFonts w:asciiTheme="minorHAnsi" w:hAnsiTheme="minorHAnsi" w:cs="Tahoma"/>
          <w:sz w:val="20"/>
          <w:szCs w:val="20"/>
        </w:rPr>
      </w:pPr>
    </w:p>
    <w:p w14:paraId="5D82C9D6"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sym w:font="Times New Roman" w:char="00A7"/>
      </w:r>
      <w:r w:rsidRPr="00262B34">
        <w:rPr>
          <w:rFonts w:asciiTheme="minorHAnsi" w:hAnsiTheme="minorHAnsi" w:cs="Tahoma"/>
          <w:sz w:val="20"/>
          <w:szCs w:val="20"/>
        </w:rPr>
        <w:t xml:space="preserve"> 2</w:t>
      </w:r>
    </w:p>
    <w:p w14:paraId="7D85F2D3" w14:textId="77777777" w:rsidR="00007023" w:rsidRPr="00262B34" w:rsidRDefault="00007023" w:rsidP="00007023">
      <w:pPr>
        <w:pStyle w:val="Tekstpodstawowywcity"/>
        <w:ind w:left="0"/>
        <w:rPr>
          <w:rFonts w:asciiTheme="minorHAnsi" w:hAnsiTheme="minorHAnsi" w:cs="Tahoma"/>
          <w:b/>
          <w:sz w:val="20"/>
          <w:szCs w:val="20"/>
        </w:rPr>
      </w:pPr>
      <w:r w:rsidRPr="00262B34">
        <w:rPr>
          <w:rFonts w:asciiTheme="minorHAnsi" w:hAnsiTheme="minorHAnsi" w:cs="Tahoma"/>
          <w:sz w:val="20"/>
          <w:szCs w:val="20"/>
        </w:rPr>
        <w:t>Wykonawca udziela Zamawiającemu ochrony ubezpieczeniowej na okres wskazany w SIWZ to jest …………………………………………</w:t>
      </w:r>
    </w:p>
    <w:p w14:paraId="16C191EC"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sym w:font="Times New Roman" w:char="00A7"/>
      </w:r>
      <w:r w:rsidRPr="00262B34">
        <w:rPr>
          <w:rFonts w:asciiTheme="minorHAnsi" w:hAnsiTheme="minorHAnsi" w:cs="Tahoma"/>
          <w:sz w:val="20"/>
          <w:szCs w:val="20"/>
        </w:rPr>
        <w:t xml:space="preserve"> 3</w:t>
      </w:r>
    </w:p>
    <w:p w14:paraId="1B07DB96" w14:textId="77777777" w:rsidR="00007023" w:rsidRPr="00262B34" w:rsidRDefault="00007023" w:rsidP="00007023">
      <w:pPr>
        <w:jc w:val="both"/>
        <w:rPr>
          <w:rFonts w:asciiTheme="minorHAnsi" w:hAnsiTheme="minorHAnsi" w:cs="Tahoma"/>
          <w:sz w:val="20"/>
          <w:szCs w:val="20"/>
        </w:rPr>
      </w:pPr>
      <w:r w:rsidRPr="00262B34">
        <w:rPr>
          <w:rFonts w:asciiTheme="minorHAnsi" w:hAnsiTheme="minorHAnsi" w:cs="Tahoma"/>
          <w:sz w:val="20"/>
          <w:szCs w:val="20"/>
        </w:rPr>
        <w:t>Zawarcie umowy ubezpieczenia Wykonawca potwierdza poprzez wystawienie stosownych polis ubezpieczeniowych zgodnych z ofertą złożoną Zamawiającemu.</w:t>
      </w:r>
    </w:p>
    <w:p w14:paraId="177FBC99" w14:textId="77777777" w:rsidR="00007023" w:rsidRPr="00262B34" w:rsidRDefault="00007023" w:rsidP="00007023">
      <w:pPr>
        <w:jc w:val="center"/>
        <w:rPr>
          <w:rFonts w:asciiTheme="minorHAnsi" w:hAnsiTheme="minorHAnsi" w:cs="Tahoma"/>
          <w:sz w:val="20"/>
          <w:szCs w:val="20"/>
        </w:rPr>
      </w:pPr>
    </w:p>
    <w:p w14:paraId="1A72E86A"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t>§ 4</w:t>
      </w:r>
    </w:p>
    <w:p w14:paraId="454AF224" w14:textId="77777777" w:rsidR="00007023" w:rsidRPr="00262B34" w:rsidRDefault="00007023" w:rsidP="0085036F">
      <w:pPr>
        <w:numPr>
          <w:ilvl w:val="0"/>
          <w:numId w:val="54"/>
        </w:numPr>
        <w:tabs>
          <w:tab w:val="clear" w:pos="720"/>
          <w:tab w:val="num" w:pos="284"/>
        </w:tabs>
        <w:ind w:left="284" w:hanging="284"/>
        <w:jc w:val="both"/>
        <w:rPr>
          <w:rFonts w:asciiTheme="minorHAnsi" w:hAnsiTheme="minorHAnsi" w:cs="Tahoma"/>
          <w:sz w:val="20"/>
          <w:szCs w:val="20"/>
        </w:rPr>
      </w:pPr>
      <w:r w:rsidRPr="00262B34">
        <w:rPr>
          <w:rFonts w:asciiTheme="minorHAnsi" w:hAnsiTheme="minorHAnsi" w:cs="Tahoma"/>
          <w:sz w:val="20"/>
          <w:szCs w:val="20"/>
        </w:rPr>
        <w:t>Wykonawca zobowiązany jest do wystawienia polis ubezpieczenia nie później niż w terminie do 14 dni od początku okresu ubezpieczenia, określonego w SIWZ.</w:t>
      </w:r>
    </w:p>
    <w:p w14:paraId="67381B6E" w14:textId="77777777" w:rsidR="00007023" w:rsidRPr="00262B34" w:rsidRDefault="00007023" w:rsidP="0085036F">
      <w:pPr>
        <w:numPr>
          <w:ilvl w:val="0"/>
          <w:numId w:val="54"/>
        </w:numPr>
        <w:tabs>
          <w:tab w:val="clear" w:pos="720"/>
          <w:tab w:val="num" w:pos="284"/>
        </w:tabs>
        <w:ind w:left="284" w:hanging="284"/>
        <w:jc w:val="both"/>
        <w:rPr>
          <w:rFonts w:asciiTheme="minorHAnsi" w:hAnsiTheme="minorHAnsi" w:cs="Tahoma"/>
          <w:sz w:val="20"/>
          <w:szCs w:val="20"/>
        </w:rPr>
      </w:pPr>
      <w:r w:rsidRPr="00262B34">
        <w:rPr>
          <w:rFonts w:asciiTheme="minorHAnsi" w:hAnsiTheme="minorHAnsi" w:cs="Tahoma"/>
          <w:sz w:val="20"/>
          <w:szCs w:val="20"/>
        </w:rPr>
        <w:t>Do czasu wystawienia polis ubezpieczeniowych, Wykonawca potwierdza fakt udzielania ochrony poprzez wystawienie dokumentu tymczasowego – noty pokrycia ubezpieczeniowego.</w:t>
      </w:r>
    </w:p>
    <w:p w14:paraId="6E812852" w14:textId="77777777" w:rsidR="00007023" w:rsidRPr="00262B34" w:rsidRDefault="00007023" w:rsidP="00007023">
      <w:pPr>
        <w:jc w:val="center"/>
        <w:rPr>
          <w:rFonts w:asciiTheme="minorHAnsi" w:hAnsiTheme="minorHAnsi" w:cs="Tahoma"/>
          <w:sz w:val="20"/>
          <w:szCs w:val="20"/>
        </w:rPr>
      </w:pPr>
    </w:p>
    <w:p w14:paraId="6BF4B810"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t>§ 5</w:t>
      </w:r>
    </w:p>
    <w:p w14:paraId="26463BC5" w14:textId="77777777" w:rsidR="00007023" w:rsidRPr="00262B34" w:rsidRDefault="00007023" w:rsidP="0085036F">
      <w:pPr>
        <w:numPr>
          <w:ilvl w:val="0"/>
          <w:numId w:val="57"/>
        </w:numPr>
        <w:suppressAutoHyphens/>
        <w:jc w:val="both"/>
        <w:rPr>
          <w:rFonts w:asciiTheme="minorHAnsi" w:hAnsiTheme="minorHAnsi" w:cs="Tahoma"/>
          <w:sz w:val="20"/>
          <w:szCs w:val="20"/>
        </w:rPr>
      </w:pPr>
      <w:r w:rsidRPr="00262B34">
        <w:rPr>
          <w:rFonts w:asciiTheme="minorHAnsi" w:hAnsiTheme="minorHAnsi"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6F6FB514" w14:textId="77777777" w:rsidR="00007023" w:rsidRPr="00262B34" w:rsidRDefault="00007023" w:rsidP="0085036F">
      <w:pPr>
        <w:numPr>
          <w:ilvl w:val="0"/>
          <w:numId w:val="48"/>
        </w:numPr>
        <w:tabs>
          <w:tab w:val="left" w:pos="709"/>
        </w:tabs>
        <w:suppressAutoHyphens/>
        <w:ind w:left="709"/>
        <w:jc w:val="both"/>
        <w:rPr>
          <w:rFonts w:asciiTheme="minorHAnsi" w:hAnsiTheme="minorHAnsi" w:cs="Tahoma"/>
          <w:sz w:val="20"/>
          <w:szCs w:val="20"/>
        </w:rPr>
      </w:pPr>
      <w:r w:rsidRPr="00262B34">
        <w:rPr>
          <w:rFonts w:asciiTheme="minorHAnsi" w:hAnsiTheme="minorHAnsi" w:cs="Tahoma"/>
          <w:sz w:val="20"/>
          <w:szCs w:val="20"/>
        </w:rPr>
        <w:t>informowania pełnomocnika Zamawiającego o przyjęciu i zarejestrowaniu szkody nie później niż</w:t>
      </w:r>
      <w:r w:rsidR="00262B34">
        <w:rPr>
          <w:rFonts w:asciiTheme="minorHAnsi" w:hAnsiTheme="minorHAnsi" w:cs="Tahoma"/>
          <w:sz w:val="20"/>
          <w:szCs w:val="20"/>
        </w:rPr>
        <w:br/>
      </w:r>
      <w:r w:rsidRPr="00262B34">
        <w:rPr>
          <w:rFonts w:asciiTheme="minorHAnsi" w:hAnsiTheme="minorHAnsi" w:cs="Tahoma"/>
          <w:sz w:val="20"/>
          <w:szCs w:val="20"/>
        </w:rPr>
        <w:t xml:space="preserve">w ciągu 3 dni roboczych od daty zgłoszenia, </w:t>
      </w:r>
    </w:p>
    <w:p w14:paraId="2B82A92B" w14:textId="77777777" w:rsidR="00007023" w:rsidRPr="00262B34" w:rsidRDefault="00007023" w:rsidP="0085036F">
      <w:pPr>
        <w:numPr>
          <w:ilvl w:val="0"/>
          <w:numId w:val="48"/>
        </w:numPr>
        <w:tabs>
          <w:tab w:val="left" w:pos="709"/>
        </w:tabs>
        <w:suppressAutoHyphens/>
        <w:ind w:left="709"/>
        <w:jc w:val="both"/>
        <w:rPr>
          <w:rFonts w:asciiTheme="minorHAnsi" w:hAnsiTheme="minorHAnsi" w:cs="Tahoma"/>
          <w:sz w:val="20"/>
          <w:szCs w:val="20"/>
        </w:rPr>
      </w:pPr>
      <w:r w:rsidRPr="00262B34">
        <w:rPr>
          <w:rFonts w:asciiTheme="minorHAnsi" w:hAnsiTheme="minorHAnsi"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EA0957C" w14:textId="77777777" w:rsidR="00007023" w:rsidRPr="00262B34" w:rsidRDefault="00007023" w:rsidP="0085036F">
      <w:pPr>
        <w:numPr>
          <w:ilvl w:val="0"/>
          <w:numId w:val="48"/>
        </w:numPr>
        <w:tabs>
          <w:tab w:val="left" w:pos="709"/>
        </w:tabs>
        <w:suppressAutoHyphens/>
        <w:ind w:left="709"/>
        <w:jc w:val="both"/>
        <w:rPr>
          <w:rFonts w:asciiTheme="minorHAnsi" w:hAnsiTheme="minorHAnsi" w:cs="Tahoma"/>
          <w:sz w:val="20"/>
          <w:szCs w:val="20"/>
        </w:rPr>
      </w:pPr>
      <w:r w:rsidRPr="00262B34">
        <w:rPr>
          <w:rFonts w:asciiTheme="minorHAnsi" w:hAnsiTheme="minorHAnsi" w:cs="Tahoma"/>
          <w:sz w:val="20"/>
          <w:szCs w:val="20"/>
        </w:rPr>
        <w:t>udzielanie odpowiedzi w ciągu 3 dni roboczych na pytania dotyczące likwidacji szkód Zamawiającego wysyłane przez pełnomocnika Zamawiającego,</w:t>
      </w:r>
    </w:p>
    <w:p w14:paraId="01939F1A" w14:textId="77777777" w:rsidR="00007023" w:rsidRPr="00262B34" w:rsidRDefault="00007023" w:rsidP="0085036F">
      <w:pPr>
        <w:numPr>
          <w:ilvl w:val="0"/>
          <w:numId w:val="48"/>
        </w:numPr>
        <w:tabs>
          <w:tab w:val="left" w:pos="709"/>
        </w:tabs>
        <w:suppressAutoHyphens/>
        <w:ind w:left="709"/>
        <w:jc w:val="both"/>
        <w:rPr>
          <w:rFonts w:asciiTheme="minorHAnsi" w:hAnsiTheme="minorHAnsi" w:cs="Tahoma"/>
          <w:sz w:val="20"/>
          <w:szCs w:val="20"/>
        </w:rPr>
      </w:pPr>
      <w:r w:rsidRPr="00262B34">
        <w:rPr>
          <w:rFonts w:asciiTheme="minorHAnsi" w:hAnsiTheme="minorHAnsi"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74B4EE3" w14:textId="77777777" w:rsidR="00007023" w:rsidRPr="00262B34" w:rsidRDefault="00007023" w:rsidP="0085036F">
      <w:pPr>
        <w:numPr>
          <w:ilvl w:val="0"/>
          <w:numId w:val="48"/>
        </w:numPr>
        <w:tabs>
          <w:tab w:val="left" w:pos="709"/>
        </w:tabs>
        <w:suppressAutoHyphens/>
        <w:ind w:left="709"/>
        <w:jc w:val="both"/>
        <w:rPr>
          <w:rFonts w:asciiTheme="minorHAnsi" w:hAnsiTheme="minorHAnsi" w:cs="Tahoma"/>
          <w:sz w:val="20"/>
          <w:szCs w:val="20"/>
        </w:rPr>
      </w:pPr>
      <w:r w:rsidRPr="00262B34">
        <w:rPr>
          <w:rFonts w:asciiTheme="minorHAnsi" w:hAnsiTheme="minorHAnsi" w:cs="Tahoma"/>
          <w:sz w:val="20"/>
          <w:szCs w:val="20"/>
        </w:rPr>
        <w:t xml:space="preserve">pisemnego informowania Zamawiającego do wiadomości pełnomocnika Zamawiającego o decyzji kończącej postępowanie. </w:t>
      </w:r>
    </w:p>
    <w:p w14:paraId="3F1E14E9" w14:textId="77777777" w:rsidR="00007023" w:rsidRPr="00262B34" w:rsidRDefault="00007023" w:rsidP="0085036F">
      <w:pPr>
        <w:numPr>
          <w:ilvl w:val="0"/>
          <w:numId w:val="57"/>
        </w:numPr>
        <w:tabs>
          <w:tab w:val="clear" w:pos="360"/>
          <w:tab w:val="num" w:pos="284"/>
          <w:tab w:val="left" w:pos="426"/>
        </w:tabs>
        <w:suppressAutoHyphens/>
        <w:ind w:left="284" w:hanging="284"/>
        <w:jc w:val="both"/>
        <w:rPr>
          <w:rFonts w:asciiTheme="minorHAnsi" w:hAnsiTheme="minorHAnsi" w:cs="Tahoma"/>
          <w:sz w:val="20"/>
          <w:szCs w:val="20"/>
        </w:rPr>
      </w:pPr>
      <w:r w:rsidRPr="00262B34">
        <w:rPr>
          <w:rFonts w:asciiTheme="minorHAnsi" w:hAnsiTheme="minorHAnsi"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001507B3" w14:textId="77777777" w:rsidR="00007023" w:rsidRPr="00262B34" w:rsidRDefault="00007023" w:rsidP="0085036F">
      <w:pPr>
        <w:numPr>
          <w:ilvl w:val="0"/>
          <w:numId w:val="57"/>
        </w:numPr>
        <w:tabs>
          <w:tab w:val="clear" w:pos="360"/>
          <w:tab w:val="num" w:pos="284"/>
        </w:tabs>
        <w:suppressAutoHyphens/>
        <w:ind w:left="284" w:hanging="284"/>
        <w:jc w:val="both"/>
        <w:rPr>
          <w:rFonts w:asciiTheme="minorHAnsi" w:hAnsiTheme="minorHAnsi" w:cs="Tahoma"/>
          <w:sz w:val="20"/>
          <w:szCs w:val="20"/>
        </w:rPr>
      </w:pPr>
      <w:r w:rsidRPr="00262B34">
        <w:rPr>
          <w:rFonts w:asciiTheme="minorHAnsi" w:hAnsiTheme="minorHAnsi"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1D5201D" w14:textId="77777777" w:rsidR="00007023" w:rsidRPr="00262B34" w:rsidRDefault="00007023" w:rsidP="0085036F">
      <w:pPr>
        <w:numPr>
          <w:ilvl w:val="0"/>
          <w:numId w:val="57"/>
        </w:numPr>
        <w:tabs>
          <w:tab w:val="clear" w:pos="360"/>
          <w:tab w:val="num" w:pos="284"/>
        </w:tabs>
        <w:suppressAutoHyphens/>
        <w:ind w:left="284" w:hanging="284"/>
        <w:jc w:val="both"/>
        <w:rPr>
          <w:rFonts w:asciiTheme="minorHAnsi" w:hAnsiTheme="minorHAnsi" w:cs="Tahoma"/>
          <w:sz w:val="20"/>
          <w:szCs w:val="20"/>
        </w:rPr>
      </w:pPr>
      <w:r w:rsidRPr="00262B34">
        <w:rPr>
          <w:rFonts w:asciiTheme="minorHAnsi" w:hAnsiTheme="minorHAnsi" w:cs="Tahoma"/>
          <w:sz w:val="20"/>
          <w:szCs w:val="20"/>
        </w:rPr>
        <w:t>Jeżeli Wykonawca nie udzieli odpowiedzi na reklamację (odwołanie) w terminach, o których mowa w ust. 3 uważa się, że uznał on reklamację.</w:t>
      </w:r>
    </w:p>
    <w:p w14:paraId="283DDA52" w14:textId="77777777" w:rsidR="00007023" w:rsidRPr="00262B34" w:rsidRDefault="00007023" w:rsidP="0085036F">
      <w:pPr>
        <w:numPr>
          <w:ilvl w:val="0"/>
          <w:numId w:val="57"/>
        </w:numPr>
        <w:tabs>
          <w:tab w:val="clear" w:pos="360"/>
          <w:tab w:val="num" w:pos="284"/>
        </w:tabs>
        <w:suppressAutoHyphens/>
        <w:ind w:left="284" w:hanging="284"/>
        <w:jc w:val="both"/>
        <w:rPr>
          <w:rFonts w:asciiTheme="minorHAnsi" w:hAnsiTheme="minorHAnsi" w:cs="Tahoma"/>
          <w:sz w:val="20"/>
          <w:szCs w:val="20"/>
        </w:rPr>
      </w:pPr>
      <w:r w:rsidRPr="00262B34">
        <w:rPr>
          <w:rFonts w:asciiTheme="minorHAnsi" w:hAnsiTheme="minorHAnsi" w:cs="Tahoma"/>
          <w:sz w:val="20"/>
          <w:szCs w:val="20"/>
        </w:rPr>
        <w:t xml:space="preserve">W przypadku kontaktów Wykonawcy z pełnomocnikiem Zamawiającego dopuszczalna jest forma kontaktowania za pośrednictwem poczty elektronicznej pod adresem: </w:t>
      </w:r>
      <w:hyperlink r:id="rId34" w:history="1">
        <w:r w:rsidRPr="00262B34">
          <w:rPr>
            <w:rStyle w:val="Hipercze"/>
            <w:rFonts w:asciiTheme="minorHAnsi" w:hAnsiTheme="minorHAnsi" w:cs="Tahoma"/>
            <w:sz w:val="20"/>
            <w:szCs w:val="20"/>
          </w:rPr>
          <w:t>szkody@maximus-broker.pl</w:t>
        </w:r>
      </w:hyperlink>
      <w:r w:rsidRPr="00262B34">
        <w:rPr>
          <w:rFonts w:asciiTheme="minorHAnsi" w:hAnsiTheme="minorHAnsi" w:cs="Tahoma"/>
          <w:sz w:val="20"/>
          <w:szCs w:val="20"/>
        </w:rPr>
        <w:t>.</w:t>
      </w:r>
    </w:p>
    <w:p w14:paraId="67ED3E79" w14:textId="77777777" w:rsidR="00007023" w:rsidRPr="00262B34" w:rsidRDefault="00007023" w:rsidP="00007023">
      <w:pPr>
        <w:jc w:val="center"/>
        <w:rPr>
          <w:rFonts w:asciiTheme="minorHAnsi" w:hAnsiTheme="minorHAnsi" w:cs="Tahoma"/>
          <w:sz w:val="20"/>
          <w:szCs w:val="20"/>
        </w:rPr>
      </w:pPr>
    </w:p>
    <w:p w14:paraId="13829B20"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sym w:font="Times New Roman" w:char="00A7"/>
      </w:r>
      <w:r w:rsidRPr="00262B34">
        <w:rPr>
          <w:rFonts w:asciiTheme="minorHAnsi" w:hAnsiTheme="minorHAnsi" w:cs="Tahoma"/>
          <w:sz w:val="20"/>
          <w:szCs w:val="20"/>
        </w:rPr>
        <w:t xml:space="preserve"> 6</w:t>
      </w:r>
    </w:p>
    <w:p w14:paraId="1485D512" w14:textId="77777777" w:rsidR="00007023" w:rsidRPr="00262B34" w:rsidRDefault="00007023" w:rsidP="00007023">
      <w:pPr>
        <w:pStyle w:val="Tekstpodstawowywcity"/>
        <w:ind w:left="0"/>
        <w:rPr>
          <w:rFonts w:asciiTheme="minorHAnsi" w:hAnsiTheme="minorHAnsi" w:cs="Tahoma"/>
          <w:b/>
          <w:sz w:val="20"/>
          <w:szCs w:val="20"/>
        </w:rPr>
      </w:pPr>
      <w:r w:rsidRPr="00262B34">
        <w:rPr>
          <w:rFonts w:asciiTheme="minorHAnsi" w:hAnsiTheme="minorHAnsi" w:cs="Tahoma"/>
          <w:sz w:val="20"/>
          <w:szCs w:val="20"/>
        </w:rPr>
        <w:t>Za udzieloną ochronę Zamawiający zapłaci składkę ubezpieczeniową w łącznej wysokości ................................ zł (słownie złotych ....................................................................................................).</w:t>
      </w:r>
    </w:p>
    <w:p w14:paraId="6D4BE116" w14:textId="77777777" w:rsidR="00007023" w:rsidRPr="00262B34" w:rsidRDefault="00007023" w:rsidP="00007023">
      <w:pPr>
        <w:pStyle w:val="Tekstpodstawowywcity"/>
        <w:ind w:left="0"/>
        <w:rPr>
          <w:rFonts w:asciiTheme="minorHAnsi" w:hAnsiTheme="minorHAnsi" w:cs="Tahoma"/>
          <w:b/>
          <w:sz w:val="20"/>
          <w:szCs w:val="20"/>
        </w:rPr>
      </w:pPr>
    </w:p>
    <w:p w14:paraId="1307091F" w14:textId="77777777" w:rsidR="00007023" w:rsidRPr="00262B34" w:rsidRDefault="00007023" w:rsidP="00007023">
      <w:pPr>
        <w:pStyle w:val="Tekstpodstawowywcity"/>
        <w:ind w:left="0"/>
        <w:jc w:val="center"/>
        <w:rPr>
          <w:rFonts w:asciiTheme="minorHAnsi" w:hAnsiTheme="minorHAnsi" w:cs="Tahoma"/>
          <w:b/>
          <w:sz w:val="20"/>
          <w:szCs w:val="20"/>
        </w:rPr>
      </w:pPr>
      <w:r w:rsidRPr="00262B34">
        <w:rPr>
          <w:rFonts w:asciiTheme="minorHAnsi" w:hAnsiTheme="minorHAnsi" w:cs="Tahoma"/>
          <w:sz w:val="20"/>
          <w:szCs w:val="20"/>
        </w:rPr>
        <w:sym w:font="Times New Roman" w:char="00A7"/>
      </w:r>
      <w:r w:rsidRPr="00262B34">
        <w:rPr>
          <w:rFonts w:asciiTheme="minorHAnsi" w:hAnsiTheme="minorHAnsi" w:cs="Tahoma"/>
          <w:sz w:val="20"/>
          <w:szCs w:val="20"/>
        </w:rPr>
        <w:t xml:space="preserve"> 7</w:t>
      </w:r>
    </w:p>
    <w:p w14:paraId="0FF5B51E" w14:textId="77777777" w:rsidR="00007023" w:rsidRPr="00262B34" w:rsidRDefault="00007023" w:rsidP="00007023">
      <w:pPr>
        <w:jc w:val="both"/>
        <w:rPr>
          <w:rFonts w:asciiTheme="minorHAnsi" w:hAnsiTheme="minorHAnsi" w:cs="Tahoma"/>
          <w:sz w:val="20"/>
          <w:szCs w:val="20"/>
        </w:rPr>
      </w:pPr>
      <w:r w:rsidRPr="00262B34">
        <w:rPr>
          <w:rFonts w:asciiTheme="minorHAnsi" w:hAnsiTheme="minorHAnsi" w:cs="Tahoma"/>
          <w:sz w:val="20"/>
          <w:szCs w:val="20"/>
        </w:rPr>
        <w:t>Zamawiający zapłaci składkę ubezpieczeniową zgodnie z poniższym harmonogramem:</w:t>
      </w:r>
    </w:p>
    <w:p w14:paraId="603204FB" w14:textId="77777777" w:rsidR="00007023" w:rsidRPr="00262B34" w:rsidRDefault="00007023" w:rsidP="00007023">
      <w:pPr>
        <w:jc w:val="both"/>
        <w:rPr>
          <w:rFonts w:asciiTheme="minorHAnsi" w:hAnsiTheme="minorHAnsi" w:cs="Tahoma"/>
          <w:sz w:val="20"/>
          <w:szCs w:val="20"/>
        </w:rPr>
      </w:pPr>
      <w:r w:rsidRPr="00262B34">
        <w:rPr>
          <w:rFonts w:asciiTheme="minorHAnsi" w:hAnsiTheme="minorHAnsi" w:cs="Tahoma"/>
          <w:sz w:val="20"/>
          <w:szCs w:val="20"/>
        </w:rPr>
        <w:t>………………</w:t>
      </w:r>
    </w:p>
    <w:p w14:paraId="79F5FD27"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sym w:font="Times New Roman" w:char="00A7"/>
      </w:r>
      <w:r w:rsidRPr="00262B34">
        <w:rPr>
          <w:rFonts w:asciiTheme="minorHAnsi" w:hAnsiTheme="minorHAnsi" w:cs="Tahoma"/>
          <w:sz w:val="20"/>
          <w:szCs w:val="20"/>
        </w:rPr>
        <w:t xml:space="preserve"> 8</w:t>
      </w:r>
    </w:p>
    <w:p w14:paraId="6CFDB78D" w14:textId="77777777" w:rsidR="00007023" w:rsidRPr="00262B34" w:rsidRDefault="00007023" w:rsidP="0085036F">
      <w:pPr>
        <w:pStyle w:val="Akapitzlist"/>
        <w:numPr>
          <w:ilvl w:val="1"/>
          <w:numId w:val="48"/>
        </w:numPr>
        <w:tabs>
          <w:tab w:val="clear" w:pos="1440"/>
          <w:tab w:val="num" w:pos="709"/>
        </w:tabs>
        <w:suppressAutoHyphens w:val="0"/>
        <w:spacing w:after="0" w:line="240" w:lineRule="auto"/>
        <w:ind w:left="284" w:hanging="284"/>
        <w:jc w:val="both"/>
        <w:rPr>
          <w:rFonts w:asciiTheme="minorHAnsi" w:hAnsiTheme="minorHAnsi" w:cs="Tahoma"/>
          <w:sz w:val="20"/>
          <w:szCs w:val="20"/>
        </w:rPr>
      </w:pPr>
      <w:r w:rsidRPr="00262B34">
        <w:rPr>
          <w:rFonts w:asciiTheme="minorHAnsi" w:hAnsiTheme="minorHAnsi"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C779C20" w14:textId="77777777" w:rsidR="00007023" w:rsidRPr="00262B34" w:rsidRDefault="00007023" w:rsidP="0085036F">
      <w:pPr>
        <w:pStyle w:val="Akapitzlist"/>
        <w:numPr>
          <w:ilvl w:val="1"/>
          <w:numId w:val="48"/>
        </w:numPr>
        <w:tabs>
          <w:tab w:val="clear" w:pos="1440"/>
          <w:tab w:val="num" w:pos="1134"/>
        </w:tabs>
        <w:suppressAutoHyphens w:val="0"/>
        <w:spacing w:after="0" w:line="240" w:lineRule="auto"/>
        <w:ind w:left="284" w:hanging="284"/>
        <w:jc w:val="both"/>
        <w:rPr>
          <w:rFonts w:asciiTheme="minorHAnsi" w:hAnsiTheme="minorHAnsi" w:cs="Tahoma"/>
          <w:sz w:val="20"/>
          <w:szCs w:val="20"/>
        </w:rPr>
      </w:pPr>
      <w:r w:rsidRPr="00262B34">
        <w:rPr>
          <w:rFonts w:asciiTheme="minorHAnsi" w:hAnsiTheme="minorHAnsi" w:cs="Tahoma"/>
          <w:sz w:val="20"/>
          <w:szCs w:val="20"/>
        </w:rPr>
        <w:t>Zamawiający informuje, że do dnia …………………….. r. obsługuje go Firma Maximus Broker Sp. z o.o.</w:t>
      </w:r>
    </w:p>
    <w:p w14:paraId="73AD53DC" w14:textId="77777777" w:rsidR="00007023" w:rsidRPr="00262B34" w:rsidRDefault="00007023" w:rsidP="00007023">
      <w:pPr>
        <w:jc w:val="center"/>
        <w:rPr>
          <w:rFonts w:asciiTheme="minorHAnsi" w:hAnsiTheme="minorHAnsi" w:cs="Tahoma"/>
          <w:sz w:val="20"/>
          <w:szCs w:val="20"/>
        </w:rPr>
      </w:pPr>
    </w:p>
    <w:p w14:paraId="5B770FC3"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t>§ 9</w:t>
      </w:r>
    </w:p>
    <w:p w14:paraId="01A49AF6" w14:textId="77777777" w:rsidR="00007023" w:rsidRPr="00262B34" w:rsidRDefault="00007023" w:rsidP="00E02D37">
      <w:pPr>
        <w:ind w:left="142" w:hanging="142"/>
        <w:jc w:val="both"/>
        <w:rPr>
          <w:rFonts w:asciiTheme="minorHAnsi" w:hAnsiTheme="minorHAnsi" w:cs="Tahoma"/>
          <w:sz w:val="20"/>
          <w:szCs w:val="20"/>
        </w:rPr>
      </w:pPr>
      <w:r w:rsidRPr="00262B34">
        <w:rPr>
          <w:rFonts w:asciiTheme="minorHAnsi" w:hAnsiTheme="minorHAnsi" w:cs="Tahoma"/>
          <w:sz w:val="20"/>
          <w:szCs w:val="20"/>
        </w:rPr>
        <w:t xml:space="preserve">1. W sprawach nieuregulowanych niniejszą umową, SIWZ i ofertą Wykonawcy, zastosowanie mają przepisy Ustawy z dnia 23 kwietnia 1964 r. - Kodeks cywilny (Dz.U. z 2019, poz. 1145 ze zmianami) zwany dalej Kodeksem cywilnym, Ustawy z dnia 11 września 2015 r. o działalności ubezpieczeniowej i reasekuracyjnej (Dz. U. z 2020 r. poz. 895 z </w:t>
      </w:r>
      <w:proofErr w:type="spellStart"/>
      <w:r w:rsidRPr="00262B34">
        <w:rPr>
          <w:rFonts w:asciiTheme="minorHAnsi" w:hAnsiTheme="minorHAnsi" w:cs="Tahoma"/>
          <w:sz w:val="20"/>
          <w:szCs w:val="20"/>
        </w:rPr>
        <w:t>późn</w:t>
      </w:r>
      <w:proofErr w:type="spellEnd"/>
      <w:r w:rsidRPr="00262B34">
        <w:rPr>
          <w:rFonts w:asciiTheme="minorHAnsi" w:hAnsiTheme="minorHAnsi" w:cs="Tahoma"/>
          <w:sz w:val="20"/>
          <w:szCs w:val="20"/>
        </w:rPr>
        <w:t xml:space="preserve">. </w:t>
      </w:r>
      <w:proofErr w:type="spellStart"/>
      <w:r w:rsidRPr="00262B34">
        <w:rPr>
          <w:rFonts w:asciiTheme="minorHAnsi" w:hAnsiTheme="minorHAnsi" w:cs="Tahoma"/>
          <w:sz w:val="20"/>
          <w:szCs w:val="20"/>
        </w:rPr>
        <w:t>zm</w:t>
      </w:r>
      <w:proofErr w:type="spellEnd"/>
      <w:r w:rsidRPr="00262B34">
        <w:rPr>
          <w:rFonts w:asciiTheme="minorHAnsi" w:hAnsiTheme="minorHAnsi" w:cs="Tahoma"/>
          <w:sz w:val="20"/>
          <w:szCs w:val="20"/>
        </w:rPr>
        <w:t>), Ustawy z dnia 15 grudnia 2017 r. o dystrybucji ubezpieczeń (Dz.U. z 2019 r. poz. 1881) oraz postanowienia OWU tj.:</w:t>
      </w:r>
    </w:p>
    <w:p w14:paraId="22D99128" w14:textId="77777777" w:rsidR="00007023" w:rsidRPr="00262B34" w:rsidRDefault="00007023" w:rsidP="00007023">
      <w:pPr>
        <w:jc w:val="both"/>
        <w:rPr>
          <w:rFonts w:asciiTheme="minorHAnsi" w:hAnsiTheme="minorHAnsi" w:cs="Tahoma"/>
          <w:sz w:val="20"/>
          <w:szCs w:val="20"/>
        </w:rPr>
      </w:pPr>
      <w:r w:rsidRPr="00262B34">
        <w:rPr>
          <w:rFonts w:asciiTheme="minorHAnsi" w:hAnsiTheme="minorHAnsi" w:cs="Tahoma"/>
          <w:sz w:val="20"/>
          <w:szCs w:val="20"/>
        </w:rPr>
        <w:t>1)  ..............................................................................................................</w:t>
      </w:r>
    </w:p>
    <w:p w14:paraId="0FA27172" w14:textId="77777777" w:rsidR="00007023" w:rsidRPr="00262B34" w:rsidRDefault="00007023" w:rsidP="00007023">
      <w:pPr>
        <w:jc w:val="both"/>
        <w:rPr>
          <w:rFonts w:asciiTheme="minorHAnsi" w:hAnsiTheme="minorHAnsi" w:cs="Tahoma"/>
          <w:sz w:val="20"/>
          <w:szCs w:val="20"/>
        </w:rPr>
      </w:pPr>
      <w:r w:rsidRPr="00262B34">
        <w:rPr>
          <w:rFonts w:asciiTheme="minorHAnsi" w:hAnsiTheme="minorHAnsi" w:cs="Tahoma"/>
          <w:sz w:val="20"/>
          <w:szCs w:val="20"/>
        </w:rPr>
        <w:t>2)  ..............................................................................................................</w:t>
      </w:r>
    </w:p>
    <w:p w14:paraId="65E6CD15" w14:textId="77777777" w:rsidR="00007023" w:rsidRPr="00262B34" w:rsidRDefault="00007023" w:rsidP="00007023">
      <w:pPr>
        <w:rPr>
          <w:rFonts w:asciiTheme="minorHAnsi" w:hAnsiTheme="minorHAnsi" w:cs="Tahoma"/>
          <w:sz w:val="20"/>
          <w:szCs w:val="20"/>
        </w:rPr>
      </w:pPr>
    </w:p>
    <w:p w14:paraId="62569CB2" w14:textId="77777777" w:rsidR="00007023" w:rsidRPr="00262B34" w:rsidRDefault="00007023" w:rsidP="00E02D37">
      <w:pPr>
        <w:ind w:left="142" w:hanging="142"/>
        <w:rPr>
          <w:rFonts w:asciiTheme="minorHAnsi" w:hAnsiTheme="minorHAnsi" w:cs="Tahoma"/>
          <w:sz w:val="20"/>
          <w:szCs w:val="20"/>
        </w:rPr>
      </w:pPr>
      <w:r w:rsidRPr="00262B34">
        <w:rPr>
          <w:rFonts w:asciiTheme="minorHAnsi" w:hAnsiTheme="minorHAnsi" w:cs="Tahoma"/>
          <w:sz w:val="20"/>
          <w:szCs w:val="20"/>
        </w:rPr>
        <w:t xml:space="preserve">2. Zapisy ww. OWU mają zastosowanie, o ile nie są sprzeczne z zapisami SIWZ oraz przepisów przywołanych </w:t>
      </w:r>
      <w:r w:rsidRPr="00262B34">
        <w:rPr>
          <w:rFonts w:asciiTheme="minorHAnsi" w:hAnsiTheme="minorHAnsi" w:cs="Tahoma"/>
          <w:sz w:val="20"/>
          <w:szCs w:val="20"/>
        </w:rPr>
        <w:br/>
        <w:t>w ust. 1.</w:t>
      </w:r>
    </w:p>
    <w:p w14:paraId="2FC636C6"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sym w:font="Times New Roman" w:char="00A7"/>
      </w:r>
      <w:r w:rsidRPr="00262B34">
        <w:rPr>
          <w:rFonts w:asciiTheme="minorHAnsi" w:hAnsiTheme="minorHAnsi" w:cs="Tahoma"/>
          <w:sz w:val="20"/>
          <w:szCs w:val="20"/>
        </w:rPr>
        <w:t xml:space="preserve"> 10</w:t>
      </w:r>
    </w:p>
    <w:p w14:paraId="62302929" w14:textId="77777777" w:rsidR="00007023" w:rsidRPr="00262B34" w:rsidRDefault="00007023" w:rsidP="00E02D37">
      <w:pPr>
        <w:ind w:left="284" w:right="10" w:hanging="284"/>
        <w:jc w:val="both"/>
        <w:rPr>
          <w:rFonts w:asciiTheme="minorHAnsi" w:hAnsiTheme="minorHAnsi" w:cs="Tahoma"/>
          <w:color w:val="000000"/>
          <w:sz w:val="20"/>
          <w:szCs w:val="20"/>
          <w:lang w:eastAsia="ja-JP"/>
        </w:rPr>
      </w:pPr>
      <w:r w:rsidRPr="00262B34">
        <w:rPr>
          <w:rFonts w:asciiTheme="minorHAnsi" w:hAnsiTheme="minorHAnsi" w:cs="Tahoma"/>
          <w:color w:val="000000"/>
          <w:sz w:val="20"/>
          <w:szCs w:val="20"/>
          <w:lang w:eastAsia="ja-JP"/>
        </w:rPr>
        <w:t xml:space="preserve">1. Zamawiającemu przysługuje prawo wypowiedzenia Umowy w trybie natychmiastowym </w:t>
      </w:r>
      <w:r w:rsidRPr="00262B34">
        <w:rPr>
          <w:rFonts w:asciiTheme="minorHAnsi" w:hAnsiTheme="minorHAnsi" w:cs="Tahoma"/>
          <w:color w:val="000000"/>
          <w:sz w:val="20"/>
          <w:szCs w:val="20"/>
          <w:lang w:eastAsia="ja-JP"/>
        </w:rPr>
        <w:br/>
        <w:t>w następujących okolicznościach:</w:t>
      </w:r>
    </w:p>
    <w:p w14:paraId="6CA804ED" w14:textId="77777777" w:rsidR="00007023" w:rsidRPr="00262B34" w:rsidRDefault="00007023" w:rsidP="00E02D37">
      <w:pPr>
        <w:ind w:left="284" w:right="10"/>
        <w:jc w:val="both"/>
        <w:rPr>
          <w:rFonts w:asciiTheme="minorHAnsi" w:hAnsiTheme="minorHAnsi" w:cs="Tahoma"/>
          <w:color w:val="000000"/>
          <w:sz w:val="20"/>
          <w:szCs w:val="20"/>
          <w:lang w:eastAsia="ja-JP"/>
        </w:rPr>
      </w:pPr>
      <w:r w:rsidRPr="00262B34">
        <w:rPr>
          <w:rFonts w:asciiTheme="minorHAnsi" w:hAnsiTheme="minorHAnsi" w:cs="Tahoma"/>
          <w:color w:val="000000"/>
          <w:sz w:val="20"/>
          <w:szCs w:val="20"/>
          <w:lang w:eastAsia="ja-JP"/>
        </w:rPr>
        <w:t>1) zostanie ogłoszona upadłość Wykonawcy lub zostanie otwarta likwidacja przedsiębiorstwa Wykonawcy;</w:t>
      </w:r>
    </w:p>
    <w:p w14:paraId="04D1DBAE" w14:textId="77777777" w:rsidR="00007023" w:rsidRPr="00262B34" w:rsidRDefault="00007023" w:rsidP="00E02D37">
      <w:pPr>
        <w:ind w:left="284" w:right="10"/>
        <w:jc w:val="both"/>
        <w:rPr>
          <w:rFonts w:asciiTheme="minorHAnsi" w:hAnsiTheme="minorHAnsi" w:cs="Tahoma"/>
          <w:color w:val="000000"/>
          <w:sz w:val="20"/>
          <w:szCs w:val="20"/>
          <w:lang w:eastAsia="ja-JP"/>
        </w:rPr>
      </w:pPr>
      <w:r w:rsidRPr="00262B34">
        <w:rPr>
          <w:rFonts w:asciiTheme="minorHAnsi" w:hAnsiTheme="minorHAnsi" w:cs="Tahoma"/>
          <w:color w:val="000000"/>
          <w:sz w:val="20"/>
          <w:szCs w:val="20"/>
          <w:lang w:eastAsia="ja-JP"/>
        </w:rPr>
        <w:t>2) zostanie wydany nakaz zajęcia całości lub istotnej części majątku Wykonawcy;</w:t>
      </w:r>
    </w:p>
    <w:p w14:paraId="01E56520" w14:textId="77777777" w:rsidR="00007023" w:rsidRPr="00262B34" w:rsidRDefault="00007023" w:rsidP="00E02D37">
      <w:pPr>
        <w:ind w:left="284" w:right="10"/>
        <w:jc w:val="both"/>
        <w:rPr>
          <w:rFonts w:asciiTheme="minorHAnsi" w:hAnsiTheme="minorHAnsi" w:cs="Tahoma"/>
          <w:color w:val="000000"/>
          <w:sz w:val="20"/>
          <w:szCs w:val="20"/>
          <w:lang w:eastAsia="ja-JP"/>
        </w:rPr>
      </w:pPr>
      <w:r w:rsidRPr="00262B34">
        <w:rPr>
          <w:rFonts w:asciiTheme="minorHAnsi" w:hAnsiTheme="minorHAnsi" w:cs="Tahoma"/>
          <w:color w:val="000000"/>
          <w:sz w:val="20"/>
          <w:szCs w:val="20"/>
          <w:lang w:eastAsia="ja-JP"/>
        </w:rPr>
        <w:t>3) Wykonawca przerwał realizację zamówienia, nie informując o tym pisemnie Zamawiającego, i przerwa ta trwa dłużej niż 30 dni.</w:t>
      </w:r>
    </w:p>
    <w:p w14:paraId="586537F8" w14:textId="77777777" w:rsidR="00007023" w:rsidRPr="00262B34" w:rsidRDefault="00007023" w:rsidP="0085036F">
      <w:pPr>
        <w:pStyle w:val="Akapitzlist"/>
        <w:numPr>
          <w:ilvl w:val="0"/>
          <w:numId w:val="65"/>
        </w:numPr>
        <w:suppressAutoHyphens w:val="0"/>
        <w:spacing w:after="0" w:line="240" w:lineRule="auto"/>
        <w:ind w:left="284" w:right="10" w:hanging="284"/>
        <w:contextualSpacing/>
        <w:jc w:val="both"/>
        <w:rPr>
          <w:rFonts w:asciiTheme="minorHAnsi" w:hAnsiTheme="minorHAnsi" w:cs="Tahoma"/>
          <w:color w:val="000000"/>
          <w:sz w:val="20"/>
          <w:szCs w:val="20"/>
          <w:lang w:eastAsia="ja-JP"/>
        </w:rPr>
      </w:pPr>
      <w:r w:rsidRPr="00262B34">
        <w:rPr>
          <w:rFonts w:asciiTheme="minorHAnsi" w:hAnsiTheme="minorHAnsi" w:cs="Tahoma"/>
          <w:color w:val="000000"/>
          <w:sz w:val="20"/>
          <w:szCs w:val="20"/>
          <w:lang w:eastAsia="ja-JP"/>
        </w:rPr>
        <w:t xml:space="preserve">W przypadkach opisanych w ust. 1 Wykonawca może żądać od Zamawiającego wyłącznie wynagrodzenia </w:t>
      </w:r>
      <w:r w:rsidRPr="00262B34">
        <w:rPr>
          <w:rFonts w:asciiTheme="minorHAnsi" w:hAnsiTheme="minorHAnsi" w:cs="Tahoma"/>
          <w:color w:val="000000"/>
          <w:sz w:val="20"/>
          <w:szCs w:val="20"/>
          <w:lang w:eastAsia="ja-JP"/>
        </w:rPr>
        <w:br/>
        <w:t>z tytułu wykonania części Umowy (proporcjonalnie do okresu udzielanej ochrony ubezpieczeniowej).</w:t>
      </w:r>
    </w:p>
    <w:p w14:paraId="3E20F98A" w14:textId="77777777" w:rsidR="00007023" w:rsidRPr="00262B34" w:rsidRDefault="00007023" w:rsidP="0085036F">
      <w:pPr>
        <w:numPr>
          <w:ilvl w:val="0"/>
          <w:numId w:val="65"/>
        </w:numPr>
        <w:ind w:left="284" w:right="10" w:hanging="284"/>
        <w:jc w:val="both"/>
        <w:rPr>
          <w:rFonts w:asciiTheme="minorHAnsi" w:hAnsiTheme="minorHAnsi" w:cs="Tahoma"/>
          <w:color w:val="000000"/>
          <w:sz w:val="20"/>
          <w:szCs w:val="20"/>
          <w:lang w:eastAsia="ja-JP"/>
        </w:rPr>
      </w:pPr>
      <w:r w:rsidRPr="00262B34">
        <w:rPr>
          <w:rFonts w:asciiTheme="minorHAnsi" w:hAnsiTheme="minorHAnsi" w:cs="Tahoma"/>
          <w:color w:val="000000"/>
          <w:sz w:val="20"/>
          <w:szCs w:val="20"/>
          <w:lang w:eastAsia="ja-JP"/>
        </w:rPr>
        <w:t>Zamawiającemu ponadto przysługuje prawo odstąpienia od umowy w przypadkach określonych w art. 145 Ustawy PZP. W takim przypadku Wykonawca może żądać wyłącznie wynagrodzenia należnego z tytułu wykonania części Umowy.</w:t>
      </w:r>
    </w:p>
    <w:p w14:paraId="121208D0" w14:textId="77777777" w:rsidR="00007023" w:rsidRPr="00262B34" w:rsidRDefault="00007023" w:rsidP="0085036F">
      <w:pPr>
        <w:numPr>
          <w:ilvl w:val="0"/>
          <w:numId w:val="65"/>
        </w:numPr>
        <w:ind w:left="284" w:right="10" w:hanging="284"/>
        <w:jc w:val="both"/>
        <w:rPr>
          <w:rFonts w:asciiTheme="minorHAnsi" w:hAnsiTheme="minorHAnsi" w:cs="Tahoma"/>
          <w:color w:val="000000"/>
          <w:sz w:val="20"/>
          <w:szCs w:val="20"/>
          <w:lang w:eastAsia="ja-JP"/>
        </w:rPr>
      </w:pPr>
      <w:r w:rsidRPr="00262B34">
        <w:rPr>
          <w:rFonts w:asciiTheme="minorHAnsi" w:hAnsiTheme="minorHAnsi" w:cs="Tahoma"/>
          <w:sz w:val="20"/>
          <w:szCs w:val="20"/>
        </w:rPr>
        <w:t>Odstąpienie od umowy lub wypowiedzenie umowy powinno nastąpić w formie pisemnej pod rygorem nieważności takiego oświadczenia i powinno zawierać uzasadnienie.</w:t>
      </w:r>
    </w:p>
    <w:p w14:paraId="58E8D9B2" w14:textId="77777777" w:rsidR="00007023" w:rsidRPr="00262B34" w:rsidRDefault="00007023" w:rsidP="00007023">
      <w:pPr>
        <w:ind w:left="426" w:hanging="426"/>
        <w:jc w:val="both"/>
        <w:rPr>
          <w:rFonts w:asciiTheme="minorHAnsi" w:hAnsiTheme="minorHAnsi" w:cs="Tahoma"/>
          <w:sz w:val="20"/>
          <w:szCs w:val="20"/>
        </w:rPr>
      </w:pPr>
    </w:p>
    <w:p w14:paraId="77F45C19"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fldChar w:fldCharType="begin"/>
      </w:r>
      <w:r w:rsidRPr="00262B34">
        <w:rPr>
          <w:rFonts w:asciiTheme="minorHAnsi" w:hAnsiTheme="minorHAnsi" w:cs="Tahoma"/>
          <w:sz w:val="20"/>
          <w:szCs w:val="20"/>
        </w:rPr>
        <w:instrText>\SYMBOL 167 \f "Times New Roman CE"</w:instrText>
      </w:r>
      <w:r w:rsidRPr="00262B34">
        <w:rPr>
          <w:rFonts w:asciiTheme="minorHAnsi" w:hAnsiTheme="minorHAnsi" w:cs="Tahoma"/>
          <w:sz w:val="20"/>
          <w:szCs w:val="20"/>
        </w:rPr>
        <w:fldChar w:fldCharType="end"/>
      </w:r>
      <w:r w:rsidRPr="00262B34">
        <w:rPr>
          <w:rFonts w:asciiTheme="minorHAnsi" w:hAnsiTheme="minorHAnsi" w:cs="Tahoma"/>
          <w:sz w:val="20"/>
          <w:szCs w:val="20"/>
        </w:rPr>
        <w:t xml:space="preserve"> 11</w:t>
      </w:r>
    </w:p>
    <w:p w14:paraId="747E347F" w14:textId="77777777" w:rsidR="00007023" w:rsidRPr="00262B34" w:rsidRDefault="00007023" w:rsidP="0085036F">
      <w:pPr>
        <w:numPr>
          <w:ilvl w:val="0"/>
          <w:numId w:val="59"/>
        </w:numPr>
        <w:ind w:right="-1"/>
        <w:jc w:val="both"/>
        <w:rPr>
          <w:rFonts w:asciiTheme="minorHAnsi" w:hAnsiTheme="minorHAnsi" w:cs="Tahoma"/>
          <w:sz w:val="20"/>
          <w:szCs w:val="20"/>
        </w:rPr>
      </w:pPr>
      <w:r w:rsidRPr="00262B34">
        <w:rPr>
          <w:rFonts w:asciiTheme="minorHAnsi" w:hAnsiTheme="minorHAnsi" w:cs="Tahoma"/>
          <w:sz w:val="20"/>
          <w:szCs w:val="20"/>
        </w:rPr>
        <w:t>Zakazuje się zmian postanowień niniejszej umowy w stosunku do treści oferty, na podstawie której dokonano wyboru Wykonawcy, chyba że zachodzi co najmniej jedna z okoliczności określonych w art. 144 ust. 1 Ustawy PZP.</w:t>
      </w:r>
    </w:p>
    <w:p w14:paraId="28B0F170" w14:textId="77777777" w:rsidR="00007023" w:rsidRPr="00262B34" w:rsidRDefault="00007023" w:rsidP="0085036F">
      <w:pPr>
        <w:numPr>
          <w:ilvl w:val="0"/>
          <w:numId w:val="59"/>
        </w:numPr>
        <w:ind w:right="-1"/>
        <w:jc w:val="both"/>
        <w:rPr>
          <w:rFonts w:asciiTheme="minorHAnsi" w:hAnsiTheme="minorHAnsi" w:cs="Tahoma"/>
          <w:sz w:val="20"/>
          <w:szCs w:val="20"/>
        </w:rPr>
      </w:pPr>
      <w:r w:rsidRPr="00262B34">
        <w:rPr>
          <w:rFonts w:asciiTheme="minorHAnsi" w:hAnsiTheme="minorHAnsi" w:cs="Tahoma"/>
          <w:sz w:val="20"/>
          <w:szCs w:val="20"/>
        </w:rPr>
        <w:lastRenderedPageBreak/>
        <w:t>Zmiana postanowień niniejszej umowy może być dokonana przez obie strony w formie pisemnej</w:t>
      </w:r>
      <w:r w:rsidR="00E02D37">
        <w:rPr>
          <w:rFonts w:asciiTheme="minorHAnsi" w:hAnsiTheme="minorHAnsi" w:cs="Tahoma"/>
          <w:sz w:val="20"/>
          <w:szCs w:val="20"/>
        </w:rPr>
        <w:br/>
      </w:r>
      <w:r w:rsidRPr="00262B34">
        <w:rPr>
          <w:rFonts w:asciiTheme="minorHAnsi" w:hAnsiTheme="minorHAnsi" w:cs="Tahoma"/>
          <w:sz w:val="20"/>
          <w:szCs w:val="20"/>
        </w:rPr>
        <w:t>w drodze aneksu do niniejszej umowy, pod rygorem nieważności takiej zmiany.</w:t>
      </w:r>
    </w:p>
    <w:p w14:paraId="272B0E8F" w14:textId="77777777" w:rsidR="00007023" w:rsidRPr="00262B34" w:rsidRDefault="00007023" w:rsidP="00007023">
      <w:pPr>
        <w:jc w:val="center"/>
        <w:rPr>
          <w:rFonts w:asciiTheme="minorHAnsi" w:hAnsiTheme="minorHAnsi" w:cs="Tahoma"/>
          <w:sz w:val="20"/>
          <w:szCs w:val="20"/>
        </w:rPr>
      </w:pPr>
    </w:p>
    <w:p w14:paraId="39DA589E"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sym w:font="Times New Roman" w:char="00A7"/>
      </w:r>
      <w:r w:rsidRPr="00262B34">
        <w:rPr>
          <w:rFonts w:asciiTheme="minorHAnsi" w:hAnsiTheme="minorHAnsi" w:cs="Tahoma"/>
          <w:sz w:val="20"/>
          <w:szCs w:val="20"/>
        </w:rPr>
        <w:t xml:space="preserve"> 12</w:t>
      </w:r>
    </w:p>
    <w:p w14:paraId="088688FB" w14:textId="77777777" w:rsidR="00007023" w:rsidRPr="00262B34" w:rsidRDefault="00007023" w:rsidP="0085036F">
      <w:pPr>
        <w:pStyle w:val="Akapitzlist"/>
        <w:numPr>
          <w:ilvl w:val="3"/>
          <w:numId w:val="55"/>
        </w:numPr>
        <w:suppressAutoHyphens w:val="0"/>
        <w:spacing w:after="0" w:line="240" w:lineRule="auto"/>
        <w:ind w:left="426" w:right="-1" w:hanging="284"/>
        <w:jc w:val="both"/>
        <w:rPr>
          <w:rFonts w:asciiTheme="minorHAnsi" w:hAnsiTheme="minorHAnsi" w:cs="Tahoma"/>
          <w:sz w:val="20"/>
          <w:szCs w:val="20"/>
        </w:rPr>
      </w:pPr>
      <w:r w:rsidRPr="00262B34">
        <w:rPr>
          <w:rFonts w:asciiTheme="minorHAnsi" w:hAnsiTheme="minorHAnsi"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2C41C805" w14:textId="77777777" w:rsidR="00007023" w:rsidRPr="00262B34" w:rsidRDefault="00007023" w:rsidP="0085036F">
      <w:pPr>
        <w:numPr>
          <w:ilvl w:val="0"/>
          <w:numId w:val="67"/>
        </w:numPr>
        <w:ind w:right="-1"/>
        <w:jc w:val="both"/>
        <w:rPr>
          <w:rFonts w:asciiTheme="minorHAnsi" w:hAnsiTheme="minorHAnsi" w:cs="Tahoma"/>
          <w:sz w:val="20"/>
          <w:szCs w:val="20"/>
        </w:rPr>
      </w:pPr>
      <w:r w:rsidRPr="00262B34">
        <w:rPr>
          <w:rFonts w:asciiTheme="minorHAnsi" w:hAnsiTheme="minorHAnsi"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A3428D" w14:textId="77777777" w:rsidR="00007023" w:rsidRPr="00262B34" w:rsidRDefault="00007023" w:rsidP="0085036F">
      <w:pPr>
        <w:numPr>
          <w:ilvl w:val="0"/>
          <w:numId w:val="67"/>
        </w:numPr>
        <w:ind w:right="-1"/>
        <w:jc w:val="both"/>
        <w:rPr>
          <w:rFonts w:asciiTheme="minorHAnsi" w:hAnsiTheme="minorHAnsi" w:cs="Tahoma"/>
          <w:sz w:val="20"/>
          <w:szCs w:val="20"/>
        </w:rPr>
      </w:pPr>
      <w:r w:rsidRPr="00262B34">
        <w:rPr>
          <w:rFonts w:asciiTheme="minorHAnsi" w:hAnsiTheme="minorHAnsi"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SIWZ, zapisami klauzuli warunków i taryf;</w:t>
      </w:r>
    </w:p>
    <w:p w14:paraId="7C3D1A26" w14:textId="77777777" w:rsidR="00007023" w:rsidRPr="00262B34" w:rsidRDefault="00007023" w:rsidP="0085036F">
      <w:pPr>
        <w:numPr>
          <w:ilvl w:val="0"/>
          <w:numId w:val="67"/>
        </w:numPr>
        <w:ind w:right="-1"/>
        <w:jc w:val="both"/>
        <w:rPr>
          <w:rFonts w:asciiTheme="minorHAnsi" w:hAnsiTheme="minorHAnsi" w:cs="Tahoma"/>
          <w:sz w:val="20"/>
          <w:szCs w:val="20"/>
        </w:rPr>
      </w:pPr>
      <w:r w:rsidRPr="00262B34">
        <w:rPr>
          <w:rFonts w:asciiTheme="minorHAnsi" w:hAnsiTheme="minorHAnsi" w:cs="Tahoma"/>
          <w:sz w:val="20"/>
          <w:szCs w:val="20"/>
        </w:rPr>
        <w:t>zmiany dotyczące liczby jednostek OSP/MDP podlegających ubezpieczeniu;</w:t>
      </w:r>
    </w:p>
    <w:p w14:paraId="4F21189E" w14:textId="77777777" w:rsidR="00007023" w:rsidRPr="00262B34" w:rsidRDefault="00007023" w:rsidP="0085036F">
      <w:pPr>
        <w:numPr>
          <w:ilvl w:val="0"/>
          <w:numId w:val="67"/>
        </w:numPr>
        <w:tabs>
          <w:tab w:val="num" w:pos="1134"/>
        </w:tabs>
        <w:ind w:right="-1"/>
        <w:jc w:val="both"/>
        <w:rPr>
          <w:rFonts w:asciiTheme="minorHAnsi" w:hAnsiTheme="minorHAnsi" w:cs="Tahoma"/>
          <w:sz w:val="20"/>
          <w:szCs w:val="20"/>
        </w:rPr>
      </w:pPr>
      <w:r w:rsidRPr="00262B34">
        <w:rPr>
          <w:rFonts w:asciiTheme="minorHAnsi" w:hAnsiTheme="minorHAnsi" w:cs="Tahoma"/>
          <w:sz w:val="20"/>
          <w:szCs w:val="20"/>
        </w:rPr>
        <w:t>korzystnej dla Zamawiającego zmiany zakresu ubezpieczenia wynikające ze zmian OWU Wykonawcy oraz wprowadzenia nowych klauzul za zgodą Zamawiającego i Wykonawcy bez dodatkowej zwyżki składki;</w:t>
      </w:r>
    </w:p>
    <w:p w14:paraId="43BA4622" w14:textId="77777777" w:rsidR="00007023" w:rsidRPr="00262B34" w:rsidRDefault="00007023" w:rsidP="0085036F">
      <w:pPr>
        <w:numPr>
          <w:ilvl w:val="0"/>
          <w:numId w:val="67"/>
        </w:numPr>
        <w:ind w:left="709" w:right="-1"/>
        <w:jc w:val="both"/>
        <w:rPr>
          <w:rFonts w:asciiTheme="minorHAnsi" w:hAnsiTheme="minorHAnsi" w:cs="Tahoma"/>
          <w:sz w:val="20"/>
          <w:szCs w:val="20"/>
        </w:rPr>
      </w:pPr>
      <w:r w:rsidRPr="00262B34">
        <w:rPr>
          <w:rFonts w:asciiTheme="minorHAnsi" w:hAnsiTheme="minorHAnsi" w:cs="Tahoma"/>
          <w:sz w:val="20"/>
          <w:szCs w:val="20"/>
        </w:rPr>
        <w:t>zmiany zakresu ubezpieczenia wynikająca ze zmian przepisów prawnych.</w:t>
      </w:r>
    </w:p>
    <w:p w14:paraId="5C214CEF" w14:textId="77777777" w:rsidR="00007023" w:rsidRPr="00262B34" w:rsidRDefault="00007023" w:rsidP="00F77740">
      <w:pPr>
        <w:ind w:left="284" w:right="-1" w:hanging="284"/>
        <w:jc w:val="both"/>
        <w:rPr>
          <w:rFonts w:asciiTheme="minorHAnsi" w:hAnsiTheme="minorHAnsi" w:cs="Tahoma"/>
          <w:sz w:val="20"/>
          <w:szCs w:val="20"/>
        </w:rPr>
      </w:pPr>
      <w:r w:rsidRPr="00262B34">
        <w:rPr>
          <w:rFonts w:asciiTheme="minorHAnsi" w:hAnsiTheme="minorHAnsi" w:cs="Tahoma"/>
          <w:sz w:val="20"/>
          <w:szCs w:val="20"/>
        </w:rPr>
        <w:t>2. Zgodnie z art. 142 ust. 5 Ustawy PZP, wynagrodzenie wykonawcy (składka ubezpieczeniowa) może ulec zmianie w przypadku:</w:t>
      </w:r>
    </w:p>
    <w:p w14:paraId="04914AB7" w14:textId="77777777" w:rsidR="00007023" w:rsidRPr="00262B34" w:rsidRDefault="00007023" w:rsidP="00F77740">
      <w:pPr>
        <w:ind w:left="567" w:right="-1" w:hanging="141"/>
        <w:jc w:val="both"/>
        <w:rPr>
          <w:rFonts w:asciiTheme="minorHAnsi" w:hAnsiTheme="minorHAnsi" w:cs="Tahoma"/>
          <w:sz w:val="20"/>
          <w:szCs w:val="20"/>
        </w:rPr>
      </w:pPr>
      <w:r w:rsidRPr="00262B34">
        <w:rPr>
          <w:rFonts w:asciiTheme="minorHAnsi" w:hAnsiTheme="minorHAnsi"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4EBF272" w14:textId="77777777" w:rsidR="00007023" w:rsidRPr="00262B34" w:rsidRDefault="00007023" w:rsidP="00007023">
      <w:pPr>
        <w:ind w:right="-1" w:firstLine="426"/>
        <w:jc w:val="both"/>
        <w:rPr>
          <w:rFonts w:asciiTheme="minorHAnsi" w:hAnsiTheme="minorHAnsi" w:cs="Tahoma"/>
          <w:sz w:val="20"/>
          <w:szCs w:val="20"/>
        </w:rPr>
      </w:pPr>
      <w:r w:rsidRPr="00262B34">
        <w:rPr>
          <w:rFonts w:asciiTheme="minorHAnsi" w:hAnsiTheme="minorHAnsi" w:cs="Tahoma"/>
          <w:sz w:val="20"/>
          <w:szCs w:val="20"/>
        </w:rPr>
        <w:t>2) zmiany:</w:t>
      </w:r>
    </w:p>
    <w:p w14:paraId="7AC0E071" w14:textId="77777777" w:rsidR="00007023" w:rsidRPr="00262B34" w:rsidRDefault="00007023" w:rsidP="0085036F">
      <w:pPr>
        <w:pStyle w:val="Akapitzlist"/>
        <w:numPr>
          <w:ilvl w:val="0"/>
          <w:numId w:val="64"/>
        </w:numPr>
        <w:suppressAutoHyphens w:val="0"/>
        <w:spacing w:after="0" w:line="240" w:lineRule="auto"/>
        <w:ind w:left="851" w:hanging="284"/>
        <w:jc w:val="both"/>
        <w:rPr>
          <w:rFonts w:asciiTheme="minorHAnsi" w:hAnsiTheme="minorHAnsi" w:cs="Tahoma"/>
          <w:sz w:val="20"/>
          <w:szCs w:val="20"/>
        </w:rPr>
      </w:pPr>
      <w:r w:rsidRPr="00262B34">
        <w:rPr>
          <w:rFonts w:asciiTheme="minorHAnsi" w:hAnsiTheme="minorHAnsi" w:cs="Tahoma"/>
          <w:sz w:val="20"/>
          <w:szCs w:val="20"/>
        </w:rPr>
        <w:t>wysokości minimalnego wynagrodzenia za pracę albo wysokości minimalnej stawki godzinowej, ustalonych na podstawie przepisów o minimalnym wynagrodzeniu za pracę,</w:t>
      </w:r>
    </w:p>
    <w:p w14:paraId="546F57DE" w14:textId="77777777" w:rsidR="00007023" w:rsidRPr="00262B34" w:rsidRDefault="00007023" w:rsidP="0085036F">
      <w:pPr>
        <w:pStyle w:val="Akapitzlist"/>
        <w:numPr>
          <w:ilvl w:val="0"/>
          <w:numId w:val="64"/>
        </w:numPr>
        <w:suppressAutoHyphens w:val="0"/>
        <w:spacing w:after="0" w:line="240" w:lineRule="auto"/>
        <w:ind w:left="851" w:hanging="284"/>
        <w:jc w:val="both"/>
        <w:rPr>
          <w:rFonts w:asciiTheme="minorHAnsi" w:hAnsiTheme="minorHAnsi" w:cs="Tahoma"/>
          <w:sz w:val="20"/>
          <w:szCs w:val="20"/>
        </w:rPr>
      </w:pPr>
      <w:r w:rsidRPr="00262B34">
        <w:rPr>
          <w:rFonts w:asciiTheme="minorHAnsi" w:hAnsiTheme="minorHAnsi" w:cs="Tahoma"/>
          <w:sz w:val="20"/>
          <w:szCs w:val="20"/>
        </w:rPr>
        <w:t>zasad podlegania ubezpieczeniom społecznym lub ubezpieczeniu zdrowotnemu lub wysokości stawki/ składki na ubezpieczenie społeczne lub zdrowotne,</w:t>
      </w:r>
    </w:p>
    <w:p w14:paraId="4E8AD390" w14:textId="77777777" w:rsidR="00007023" w:rsidRPr="00262B34" w:rsidRDefault="00007023" w:rsidP="0085036F">
      <w:pPr>
        <w:pStyle w:val="Akapitzlist"/>
        <w:numPr>
          <w:ilvl w:val="0"/>
          <w:numId w:val="64"/>
        </w:numPr>
        <w:suppressAutoHyphens w:val="0"/>
        <w:spacing w:after="0" w:line="240" w:lineRule="auto"/>
        <w:ind w:left="851" w:hanging="284"/>
        <w:jc w:val="both"/>
        <w:rPr>
          <w:rFonts w:asciiTheme="minorHAnsi" w:hAnsiTheme="minorHAnsi" w:cs="Tahoma"/>
          <w:sz w:val="20"/>
          <w:szCs w:val="20"/>
        </w:rPr>
      </w:pPr>
      <w:r w:rsidRPr="00262B34">
        <w:rPr>
          <w:rFonts w:asciiTheme="minorHAnsi" w:hAnsiTheme="minorHAnsi" w:cs="Tahoma"/>
          <w:sz w:val="20"/>
          <w:szCs w:val="20"/>
        </w:rPr>
        <w:t>zasad gromadzenia i wysokości wpłat do pracowniczych planów kapitałowych, o których mowa</w:t>
      </w:r>
      <w:r w:rsidR="00F77740">
        <w:rPr>
          <w:rFonts w:asciiTheme="minorHAnsi" w:hAnsiTheme="minorHAnsi" w:cs="Tahoma"/>
          <w:sz w:val="20"/>
          <w:szCs w:val="20"/>
        </w:rPr>
        <w:br/>
      </w:r>
      <w:r w:rsidRPr="00262B34">
        <w:rPr>
          <w:rFonts w:asciiTheme="minorHAnsi" w:hAnsiTheme="minorHAnsi" w:cs="Tahoma"/>
          <w:sz w:val="20"/>
          <w:szCs w:val="20"/>
        </w:rPr>
        <w:t>w ustawie z dnia 4 października 2018 r. o pracowniczych planach kapitałowych,</w:t>
      </w:r>
    </w:p>
    <w:p w14:paraId="3EE31514" w14:textId="77777777" w:rsidR="00007023" w:rsidRPr="00262B34" w:rsidRDefault="00007023" w:rsidP="00007023">
      <w:pPr>
        <w:ind w:left="426" w:right="-1"/>
        <w:jc w:val="both"/>
        <w:rPr>
          <w:rFonts w:asciiTheme="minorHAnsi" w:hAnsiTheme="minorHAnsi" w:cs="Tahoma"/>
          <w:sz w:val="20"/>
          <w:szCs w:val="20"/>
        </w:rPr>
      </w:pPr>
      <w:r w:rsidRPr="00262B34">
        <w:rPr>
          <w:rFonts w:asciiTheme="minorHAnsi" w:hAnsiTheme="minorHAnsi"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8AC6AF9" w14:textId="77777777" w:rsidR="00007023" w:rsidRPr="00262B34" w:rsidRDefault="00007023" w:rsidP="00007023">
      <w:pPr>
        <w:jc w:val="center"/>
        <w:rPr>
          <w:rFonts w:asciiTheme="minorHAnsi" w:hAnsiTheme="minorHAnsi" w:cs="Tahoma"/>
          <w:sz w:val="20"/>
          <w:szCs w:val="20"/>
        </w:rPr>
      </w:pPr>
    </w:p>
    <w:p w14:paraId="7990899A"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sym w:font="Times New Roman" w:char="00A7"/>
      </w:r>
      <w:r w:rsidRPr="00262B34">
        <w:rPr>
          <w:rFonts w:asciiTheme="minorHAnsi" w:hAnsiTheme="minorHAnsi" w:cs="Tahoma"/>
          <w:sz w:val="20"/>
          <w:szCs w:val="20"/>
        </w:rPr>
        <w:t xml:space="preserve"> 13</w:t>
      </w:r>
    </w:p>
    <w:p w14:paraId="38FBCD29" w14:textId="77777777" w:rsidR="00007023" w:rsidRPr="00262B34" w:rsidRDefault="00007023" w:rsidP="00731A11">
      <w:pPr>
        <w:pStyle w:val="Akapitzlist"/>
        <w:tabs>
          <w:tab w:val="left" w:pos="284"/>
        </w:tabs>
        <w:spacing w:line="240" w:lineRule="auto"/>
        <w:ind w:left="284" w:hanging="284"/>
        <w:jc w:val="both"/>
        <w:rPr>
          <w:rFonts w:asciiTheme="minorHAnsi" w:hAnsiTheme="minorHAnsi" w:cs="Tahoma"/>
          <w:sz w:val="20"/>
          <w:szCs w:val="20"/>
        </w:rPr>
      </w:pPr>
      <w:r w:rsidRPr="00262B34">
        <w:rPr>
          <w:rFonts w:asciiTheme="minorHAnsi" w:hAnsiTheme="minorHAnsi" w:cs="Tahoma"/>
          <w:sz w:val="20"/>
          <w:szCs w:val="20"/>
        </w:rPr>
        <w:t>1. Dane osoby/osób wyznaczonej/</w:t>
      </w:r>
      <w:proofErr w:type="spellStart"/>
      <w:r w:rsidRPr="00262B34">
        <w:rPr>
          <w:rFonts w:asciiTheme="minorHAnsi" w:hAnsiTheme="minorHAnsi" w:cs="Tahoma"/>
          <w:sz w:val="20"/>
          <w:szCs w:val="20"/>
        </w:rPr>
        <w:t>ych</w:t>
      </w:r>
      <w:proofErr w:type="spellEnd"/>
      <w:r w:rsidRPr="00262B34">
        <w:rPr>
          <w:rFonts w:asciiTheme="minorHAnsi" w:hAnsiTheme="minorHAnsi"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EFA6D3F" w14:textId="77777777" w:rsidR="00007023" w:rsidRPr="00262B34" w:rsidRDefault="00007023" w:rsidP="00731A11">
      <w:pPr>
        <w:pStyle w:val="Akapitzlist"/>
        <w:tabs>
          <w:tab w:val="left" w:pos="284"/>
        </w:tabs>
        <w:spacing w:line="240" w:lineRule="auto"/>
        <w:ind w:left="568" w:hanging="284"/>
        <w:jc w:val="both"/>
        <w:rPr>
          <w:rFonts w:asciiTheme="minorHAnsi" w:hAnsiTheme="minorHAnsi" w:cs="Tahoma"/>
          <w:sz w:val="20"/>
          <w:szCs w:val="20"/>
        </w:rPr>
      </w:pPr>
      <w:r w:rsidRPr="00262B34">
        <w:rPr>
          <w:rFonts w:asciiTheme="minorHAnsi" w:hAnsiTheme="minorHAnsi" w:cs="Tahoma"/>
          <w:sz w:val="20"/>
          <w:szCs w:val="20"/>
        </w:rPr>
        <w:t>Imię i nazwisko: ……………………</w:t>
      </w:r>
    </w:p>
    <w:p w14:paraId="583DCB13" w14:textId="77777777" w:rsidR="00007023" w:rsidRPr="00262B34" w:rsidRDefault="00007023" w:rsidP="00731A11">
      <w:pPr>
        <w:pStyle w:val="Akapitzlist"/>
        <w:tabs>
          <w:tab w:val="left" w:pos="284"/>
        </w:tabs>
        <w:spacing w:line="240" w:lineRule="auto"/>
        <w:ind w:left="568" w:hanging="284"/>
        <w:jc w:val="both"/>
        <w:rPr>
          <w:rFonts w:asciiTheme="minorHAnsi" w:hAnsiTheme="minorHAnsi" w:cs="Tahoma"/>
          <w:sz w:val="20"/>
          <w:szCs w:val="20"/>
        </w:rPr>
      </w:pPr>
      <w:r w:rsidRPr="00262B34">
        <w:rPr>
          <w:rFonts w:asciiTheme="minorHAnsi" w:hAnsiTheme="minorHAnsi" w:cs="Tahoma"/>
          <w:sz w:val="20"/>
          <w:szCs w:val="20"/>
        </w:rPr>
        <w:t>Nr telefonu: …………………….</w:t>
      </w:r>
    </w:p>
    <w:p w14:paraId="55A472CA" w14:textId="77777777" w:rsidR="00007023" w:rsidRPr="00262B34" w:rsidRDefault="00007023" w:rsidP="00731A11">
      <w:pPr>
        <w:pStyle w:val="Akapitzlist"/>
        <w:tabs>
          <w:tab w:val="left" w:pos="284"/>
        </w:tabs>
        <w:spacing w:line="240" w:lineRule="auto"/>
        <w:ind w:left="568" w:hanging="284"/>
        <w:jc w:val="both"/>
        <w:rPr>
          <w:rFonts w:asciiTheme="minorHAnsi" w:hAnsiTheme="minorHAnsi" w:cs="Tahoma"/>
          <w:sz w:val="20"/>
          <w:szCs w:val="20"/>
        </w:rPr>
      </w:pPr>
      <w:r w:rsidRPr="00262B34">
        <w:rPr>
          <w:rFonts w:asciiTheme="minorHAnsi" w:hAnsiTheme="minorHAnsi" w:cs="Tahoma"/>
          <w:sz w:val="20"/>
          <w:szCs w:val="20"/>
        </w:rPr>
        <w:t>Adres poczty elektronicznej: …………………….</w:t>
      </w:r>
    </w:p>
    <w:p w14:paraId="20D495E3" w14:textId="77777777" w:rsidR="00007023" w:rsidRPr="00262B34" w:rsidRDefault="00007023" w:rsidP="00731A11">
      <w:pPr>
        <w:pStyle w:val="Akapitzlist"/>
        <w:tabs>
          <w:tab w:val="left" w:pos="284"/>
        </w:tabs>
        <w:spacing w:line="240" w:lineRule="auto"/>
        <w:ind w:left="284" w:hanging="284"/>
        <w:jc w:val="both"/>
        <w:rPr>
          <w:rFonts w:asciiTheme="minorHAnsi" w:hAnsiTheme="minorHAnsi" w:cs="Tahoma"/>
          <w:sz w:val="20"/>
          <w:szCs w:val="20"/>
        </w:rPr>
      </w:pPr>
      <w:r w:rsidRPr="00262B34">
        <w:rPr>
          <w:rFonts w:asciiTheme="minorHAnsi" w:hAnsiTheme="minorHAnsi" w:cs="Tahoma"/>
          <w:sz w:val="20"/>
          <w:szCs w:val="20"/>
        </w:rPr>
        <w:t>2. Dane osoby/osób wyznaczonej/</w:t>
      </w:r>
      <w:proofErr w:type="spellStart"/>
      <w:r w:rsidRPr="00262B34">
        <w:rPr>
          <w:rFonts w:asciiTheme="minorHAnsi" w:hAnsiTheme="minorHAnsi" w:cs="Tahoma"/>
          <w:sz w:val="20"/>
          <w:szCs w:val="20"/>
        </w:rPr>
        <w:t>ych</w:t>
      </w:r>
      <w:proofErr w:type="spellEnd"/>
      <w:r w:rsidRPr="00262B34">
        <w:rPr>
          <w:rFonts w:asciiTheme="minorHAnsi" w:hAnsiTheme="minorHAnsi" w:cs="Tahoma"/>
          <w:sz w:val="20"/>
          <w:szCs w:val="20"/>
        </w:rPr>
        <w:t xml:space="preserve"> przez Wykonawcę do współpracy z Zamawiającym w okresie realizacji Zamówienia w zakresie nadzoru procesu obsługi i likwidacji szkód:</w:t>
      </w:r>
    </w:p>
    <w:p w14:paraId="1686EB87" w14:textId="77777777" w:rsidR="00007023" w:rsidRPr="00262B34" w:rsidRDefault="00007023" w:rsidP="00731A11">
      <w:pPr>
        <w:pStyle w:val="Akapitzlist"/>
        <w:tabs>
          <w:tab w:val="left" w:pos="284"/>
        </w:tabs>
        <w:spacing w:line="240" w:lineRule="auto"/>
        <w:ind w:left="568" w:hanging="284"/>
        <w:jc w:val="both"/>
        <w:rPr>
          <w:rFonts w:asciiTheme="minorHAnsi" w:hAnsiTheme="minorHAnsi" w:cs="Tahoma"/>
          <w:sz w:val="20"/>
          <w:szCs w:val="20"/>
        </w:rPr>
      </w:pPr>
      <w:r w:rsidRPr="00262B34">
        <w:rPr>
          <w:rFonts w:asciiTheme="minorHAnsi" w:hAnsiTheme="minorHAnsi" w:cs="Tahoma"/>
          <w:sz w:val="20"/>
          <w:szCs w:val="20"/>
        </w:rPr>
        <w:t>Imię i nazwisko: ……………………</w:t>
      </w:r>
    </w:p>
    <w:p w14:paraId="51064726" w14:textId="77777777" w:rsidR="00007023" w:rsidRPr="00262B34" w:rsidRDefault="00007023" w:rsidP="00731A11">
      <w:pPr>
        <w:pStyle w:val="Akapitzlist"/>
        <w:tabs>
          <w:tab w:val="left" w:pos="284"/>
        </w:tabs>
        <w:spacing w:line="240" w:lineRule="auto"/>
        <w:ind w:left="568" w:hanging="284"/>
        <w:jc w:val="both"/>
        <w:rPr>
          <w:rFonts w:asciiTheme="minorHAnsi" w:hAnsiTheme="minorHAnsi" w:cs="Tahoma"/>
          <w:sz w:val="20"/>
          <w:szCs w:val="20"/>
        </w:rPr>
      </w:pPr>
      <w:r w:rsidRPr="00262B34">
        <w:rPr>
          <w:rFonts w:asciiTheme="minorHAnsi" w:hAnsiTheme="minorHAnsi" w:cs="Tahoma"/>
          <w:sz w:val="20"/>
          <w:szCs w:val="20"/>
        </w:rPr>
        <w:t>Nr telefonu: …………………….</w:t>
      </w:r>
    </w:p>
    <w:p w14:paraId="78E463FA" w14:textId="77777777" w:rsidR="00007023" w:rsidRPr="00262B34" w:rsidRDefault="00007023" w:rsidP="00731A11">
      <w:pPr>
        <w:pStyle w:val="Akapitzlist"/>
        <w:tabs>
          <w:tab w:val="left" w:pos="284"/>
        </w:tabs>
        <w:spacing w:line="240" w:lineRule="auto"/>
        <w:ind w:left="568" w:hanging="284"/>
        <w:jc w:val="both"/>
        <w:rPr>
          <w:rFonts w:asciiTheme="minorHAnsi" w:hAnsiTheme="minorHAnsi" w:cs="Tahoma"/>
          <w:sz w:val="20"/>
          <w:szCs w:val="20"/>
        </w:rPr>
      </w:pPr>
      <w:r w:rsidRPr="00262B34">
        <w:rPr>
          <w:rFonts w:asciiTheme="minorHAnsi" w:hAnsiTheme="minorHAnsi" w:cs="Tahoma"/>
          <w:sz w:val="20"/>
          <w:szCs w:val="20"/>
        </w:rPr>
        <w:t>Adres poczty elektronicznej: …………………….</w:t>
      </w:r>
    </w:p>
    <w:p w14:paraId="6CDC7297" w14:textId="77777777" w:rsidR="00007023" w:rsidRPr="00262B34" w:rsidRDefault="00007023" w:rsidP="0085036F">
      <w:pPr>
        <w:pStyle w:val="Akapitzlist"/>
        <w:numPr>
          <w:ilvl w:val="0"/>
          <w:numId w:val="68"/>
        </w:numPr>
        <w:tabs>
          <w:tab w:val="left" w:pos="0"/>
        </w:tabs>
        <w:suppressAutoHyphens w:val="0"/>
        <w:spacing w:after="0" w:line="240" w:lineRule="auto"/>
        <w:jc w:val="both"/>
        <w:rPr>
          <w:rFonts w:asciiTheme="minorHAnsi" w:hAnsiTheme="minorHAnsi" w:cs="Tahoma"/>
          <w:sz w:val="20"/>
          <w:szCs w:val="20"/>
        </w:rPr>
      </w:pPr>
      <w:r w:rsidRPr="00262B34">
        <w:rPr>
          <w:rFonts w:asciiTheme="minorHAnsi" w:hAnsiTheme="minorHAnsi" w:cs="Tahoma"/>
          <w:sz w:val="20"/>
          <w:szCs w:val="20"/>
        </w:rPr>
        <w:t>W przypadku zmiany osób wskazanych ust. 1 lub ust. 2 lub ich danych kontaktowych Wykonawca zobowiązanych jest do poinformowania Zamawiającego o tej zmianie w terminie 14 dni od tej zmiany.</w:t>
      </w:r>
    </w:p>
    <w:p w14:paraId="602505F6" w14:textId="77777777" w:rsidR="00007023" w:rsidRPr="00262B34" w:rsidRDefault="00007023" w:rsidP="0085036F">
      <w:pPr>
        <w:pStyle w:val="Akapitzlist"/>
        <w:numPr>
          <w:ilvl w:val="0"/>
          <w:numId w:val="68"/>
        </w:numPr>
        <w:tabs>
          <w:tab w:val="left" w:pos="0"/>
        </w:tabs>
        <w:suppressAutoHyphens w:val="0"/>
        <w:spacing w:after="0" w:line="240" w:lineRule="auto"/>
        <w:ind w:left="284" w:hanging="284"/>
        <w:jc w:val="both"/>
        <w:rPr>
          <w:rFonts w:asciiTheme="minorHAnsi" w:hAnsiTheme="minorHAnsi" w:cs="Tahoma"/>
          <w:sz w:val="20"/>
          <w:szCs w:val="20"/>
        </w:rPr>
      </w:pPr>
      <w:r w:rsidRPr="00262B34">
        <w:rPr>
          <w:rFonts w:asciiTheme="minorHAnsi" w:hAnsiTheme="minorHAnsi" w:cs="Tahoma"/>
          <w:sz w:val="20"/>
          <w:szCs w:val="20"/>
        </w:rPr>
        <w:lastRenderedPageBreak/>
        <w:t>Zmiana, o której mowa w ust. 3 nie wymaga aneksu do umowy.</w:t>
      </w:r>
    </w:p>
    <w:p w14:paraId="076298FE" w14:textId="77777777" w:rsidR="00007023" w:rsidRPr="00262B34" w:rsidRDefault="00007023" w:rsidP="00007023">
      <w:pPr>
        <w:jc w:val="center"/>
        <w:rPr>
          <w:rFonts w:asciiTheme="minorHAnsi" w:hAnsiTheme="minorHAnsi" w:cs="Tahoma"/>
          <w:sz w:val="20"/>
          <w:szCs w:val="20"/>
        </w:rPr>
      </w:pPr>
    </w:p>
    <w:p w14:paraId="6C940DF4"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t>§ 14</w:t>
      </w:r>
    </w:p>
    <w:p w14:paraId="06E84700" w14:textId="77777777" w:rsidR="00007023" w:rsidRPr="00262B34" w:rsidRDefault="00007023" w:rsidP="00007023">
      <w:pPr>
        <w:jc w:val="both"/>
        <w:rPr>
          <w:rFonts w:asciiTheme="minorHAnsi" w:hAnsiTheme="minorHAnsi" w:cs="Tahoma"/>
          <w:sz w:val="20"/>
          <w:szCs w:val="20"/>
        </w:rPr>
      </w:pPr>
      <w:r w:rsidRPr="00262B34">
        <w:rPr>
          <w:rFonts w:asciiTheme="minorHAnsi" w:hAnsiTheme="minorHAnsi" w:cs="Tahoma"/>
          <w:sz w:val="20"/>
          <w:szCs w:val="20"/>
        </w:rPr>
        <w:t xml:space="preserve">Integralną częścią niniejszej umowy jest program ubezpieczenia Zamawiającego wraz z klauzulami dodatkowymi </w:t>
      </w:r>
      <w:r w:rsidRPr="00262B34">
        <w:rPr>
          <w:rFonts w:asciiTheme="minorHAnsi" w:hAnsiTheme="minorHAnsi" w:cs="Tahoma"/>
          <w:sz w:val="20"/>
          <w:szCs w:val="20"/>
        </w:rPr>
        <w:br/>
        <w:t>i wykazem jednostek OSP podlegających ubezpieczeniu, stanowiące załącznik nr 1 do niniejszej umowy.</w:t>
      </w:r>
    </w:p>
    <w:p w14:paraId="17F87A22" w14:textId="77777777" w:rsidR="00007023" w:rsidRPr="00262B34" w:rsidRDefault="00007023" w:rsidP="00007023">
      <w:pPr>
        <w:jc w:val="center"/>
        <w:rPr>
          <w:rFonts w:asciiTheme="minorHAnsi" w:hAnsiTheme="minorHAnsi" w:cs="Tahoma"/>
          <w:sz w:val="20"/>
          <w:szCs w:val="20"/>
        </w:rPr>
      </w:pPr>
    </w:p>
    <w:p w14:paraId="3272277F"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sym w:font="Times New Roman" w:char="00A7"/>
      </w:r>
      <w:r w:rsidRPr="00262B34">
        <w:rPr>
          <w:rFonts w:asciiTheme="minorHAnsi" w:hAnsiTheme="minorHAnsi" w:cs="Tahoma"/>
          <w:sz w:val="20"/>
          <w:szCs w:val="20"/>
        </w:rPr>
        <w:t xml:space="preserve"> 15</w:t>
      </w:r>
    </w:p>
    <w:p w14:paraId="6061EF01" w14:textId="77777777" w:rsidR="00007023" w:rsidRPr="00262B34" w:rsidRDefault="00007023" w:rsidP="00007023">
      <w:pPr>
        <w:jc w:val="both"/>
        <w:rPr>
          <w:rFonts w:asciiTheme="minorHAnsi" w:hAnsiTheme="minorHAnsi" w:cs="Tahoma"/>
          <w:sz w:val="20"/>
          <w:szCs w:val="20"/>
        </w:rPr>
      </w:pPr>
      <w:r w:rsidRPr="00262B34">
        <w:rPr>
          <w:rFonts w:asciiTheme="minorHAnsi" w:hAnsiTheme="minorHAnsi" w:cs="Tahoma"/>
          <w:sz w:val="20"/>
          <w:szCs w:val="20"/>
        </w:rPr>
        <w:t>Wykonawca zobowiązuje się nie dokonywać cesji wierzytelności z tytułu udzielonej ochrony ubezpieczeniowej bez zgody Zamawiającego, pod rygorem nieważności.</w:t>
      </w:r>
    </w:p>
    <w:p w14:paraId="281AD839" w14:textId="77777777" w:rsidR="00731A11" w:rsidRDefault="00731A11" w:rsidP="00007023">
      <w:pPr>
        <w:jc w:val="center"/>
        <w:rPr>
          <w:rFonts w:asciiTheme="minorHAnsi" w:hAnsiTheme="minorHAnsi" w:cs="Tahoma"/>
          <w:sz w:val="20"/>
          <w:szCs w:val="20"/>
        </w:rPr>
      </w:pPr>
    </w:p>
    <w:p w14:paraId="28E5DAE6"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sym w:font="Times New Roman" w:char="00A7"/>
      </w:r>
      <w:r w:rsidRPr="00262B34">
        <w:rPr>
          <w:rFonts w:asciiTheme="minorHAnsi" w:hAnsiTheme="minorHAnsi" w:cs="Tahoma"/>
          <w:sz w:val="20"/>
          <w:szCs w:val="20"/>
        </w:rPr>
        <w:t xml:space="preserve"> 16</w:t>
      </w:r>
    </w:p>
    <w:p w14:paraId="150B7B61" w14:textId="77777777" w:rsidR="00007023" w:rsidRPr="00262B34" w:rsidRDefault="00007023" w:rsidP="00007023">
      <w:pPr>
        <w:jc w:val="both"/>
        <w:rPr>
          <w:rFonts w:asciiTheme="minorHAnsi" w:hAnsiTheme="minorHAnsi" w:cs="Tahoma"/>
          <w:sz w:val="20"/>
          <w:szCs w:val="20"/>
        </w:rPr>
      </w:pPr>
      <w:r w:rsidRPr="00262B34">
        <w:rPr>
          <w:rFonts w:asciiTheme="minorHAnsi" w:hAnsiTheme="minorHAnsi" w:cs="Tahoma"/>
          <w:sz w:val="20"/>
          <w:szCs w:val="20"/>
        </w:rPr>
        <w:t>Spory wynikające z niniejszej umowy rozstrzygane będą przez sąd właściwy dla siedziby Zamawiającego.</w:t>
      </w:r>
    </w:p>
    <w:p w14:paraId="7488F933" w14:textId="77777777" w:rsidR="00007023" w:rsidRPr="00262B34" w:rsidRDefault="00007023" w:rsidP="00007023">
      <w:pPr>
        <w:jc w:val="center"/>
        <w:rPr>
          <w:rFonts w:asciiTheme="minorHAnsi" w:hAnsiTheme="minorHAnsi" w:cs="Tahoma"/>
          <w:sz w:val="20"/>
          <w:szCs w:val="20"/>
        </w:rPr>
      </w:pPr>
    </w:p>
    <w:p w14:paraId="45CD05E0" w14:textId="77777777" w:rsidR="00007023" w:rsidRPr="00262B34" w:rsidRDefault="00007023" w:rsidP="00007023">
      <w:pPr>
        <w:jc w:val="center"/>
        <w:rPr>
          <w:rFonts w:asciiTheme="minorHAnsi" w:hAnsiTheme="minorHAnsi" w:cs="Tahoma"/>
          <w:sz w:val="20"/>
          <w:szCs w:val="20"/>
        </w:rPr>
      </w:pPr>
      <w:r w:rsidRPr="00262B34">
        <w:rPr>
          <w:rFonts w:asciiTheme="minorHAnsi" w:hAnsiTheme="minorHAnsi" w:cs="Tahoma"/>
          <w:sz w:val="20"/>
          <w:szCs w:val="20"/>
        </w:rPr>
        <w:sym w:font="Times New Roman" w:char="00A7"/>
      </w:r>
      <w:r w:rsidRPr="00262B34">
        <w:rPr>
          <w:rFonts w:asciiTheme="minorHAnsi" w:hAnsiTheme="minorHAnsi" w:cs="Tahoma"/>
          <w:sz w:val="20"/>
          <w:szCs w:val="20"/>
        </w:rPr>
        <w:t xml:space="preserve"> 17</w:t>
      </w:r>
    </w:p>
    <w:p w14:paraId="65672F06" w14:textId="77777777" w:rsidR="00007023" w:rsidRPr="00262B34" w:rsidRDefault="00007023" w:rsidP="00007023">
      <w:pPr>
        <w:jc w:val="both"/>
        <w:rPr>
          <w:rFonts w:asciiTheme="minorHAnsi" w:hAnsiTheme="minorHAnsi" w:cs="Tahoma"/>
          <w:sz w:val="20"/>
          <w:szCs w:val="20"/>
        </w:rPr>
      </w:pPr>
      <w:r w:rsidRPr="00262B34">
        <w:rPr>
          <w:rFonts w:asciiTheme="minorHAnsi" w:hAnsiTheme="minorHAnsi" w:cs="Tahoma"/>
          <w:sz w:val="20"/>
          <w:szCs w:val="20"/>
        </w:rPr>
        <w:t xml:space="preserve">Umowę sporządzono w trzech jednobrzmiących egzemplarzach, z czego dwa otrzymuje Zamawiający, </w:t>
      </w:r>
      <w:r w:rsidRPr="00262B34">
        <w:rPr>
          <w:rFonts w:asciiTheme="minorHAnsi" w:hAnsiTheme="minorHAnsi" w:cs="Tahoma"/>
          <w:sz w:val="20"/>
          <w:szCs w:val="20"/>
        </w:rPr>
        <w:br/>
        <w:t>a jeden Wykonawca.</w:t>
      </w:r>
    </w:p>
    <w:p w14:paraId="4283F26A" w14:textId="77777777" w:rsidR="00007023" w:rsidRPr="00262B34" w:rsidRDefault="00007023" w:rsidP="00007023">
      <w:pPr>
        <w:rPr>
          <w:rFonts w:asciiTheme="minorHAnsi" w:hAnsiTheme="minorHAnsi" w:cs="Tahoma"/>
          <w:sz w:val="20"/>
          <w:szCs w:val="20"/>
          <w:u w:val="single"/>
        </w:rPr>
      </w:pPr>
    </w:p>
    <w:p w14:paraId="5AF7A24D" w14:textId="77777777" w:rsidR="00007023" w:rsidRPr="00262B34" w:rsidRDefault="00007023" w:rsidP="00007023">
      <w:pPr>
        <w:rPr>
          <w:rFonts w:asciiTheme="minorHAnsi" w:hAnsiTheme="minorHAnsi" w:cs="Tahoma"/>
          <w:sz w:val="20"/>
          <w:szCs w:val="20"/>
          <w:u w:val="single"/>
        </w:rPr>
      </w:pPr>
      <w:r w:rsidRPr="00262B34">
        <w:rPr>
          <w:rFonts w:asciiTheme="minorHAnsi" w:hAnsiTheme="minorHAnsi" w:cs="Tahoma"/>
          <w:sz w:val="20"/>
          <w:szCs w:val="20"/>
          <w:u w:val="single"/>
        </w:rPr>
        <w:t>Załączniki do umowy:</w:t>
      </w:r>
    </w:p>
    <w:p w14:paraId="691A3CFC" w14:textId="77777777" w:rsidR="00007023" w:rsidRPr="00262B34" w:rsidRDefault="00007023" w:rsidP="0085036F">
      <w:pPr>
        <w:pStyle w:val="Akapitzlist"/>
        <w:numPr>
          <w:ilvl w:val="0"/>
          <w:numId w:val="56"/>
        </w:numPr>
        <w:suppressAutoHyphens w:val="0"/>
        <w:spacing w:after="0" w:line="240" w:lineRule="auto"/>
        <w:rPr>
          <w:rFonts w:asciiTheme="minorHAnsi" w:hAnsiTheme="minorHAnsi" w:cs="Tahoma"/>
          <w:sz w:val="20"/>
          <w:szCs w:val="20"/>
        </w:rPr>
      </w:pPr>
      <w:r w:rsidRPr="00262B34">
        <w:rPr>
          <w:rFonts w:asciiTheme="minorHAnsi" w:hAnsiTheme="minorHAnsi" w:cs="Tahoma"/>
          <w:sz w:val="20"/>
          <w:szCs w:val="20"/>
        </w:rPr>
        <w:t>Załącznik nr 1 – program ubezpieczenia Zamawiającego wraz z klauzulami dodatkowymi i wykazem jednostek OSP podlegających ubezpieczeniu.</w:t>
      </w:r>
    </w:p>
    <w:p w14:paraId="2EA287A9" w14:textId="77777777" w:rsidR="00007023" w:rsidRPr="00262B34" w:rsidRDefault="00007023" w:rsidP="00007023">
      <w:pPr>
        <w:rPr>
          <w:rFonts w:asciiTheme="minorHAnsi" w:hAnsiTheme="minorHAnsi" w:cs="Tahoma"/>
          <w:sz w:val="20"/>
          <w:szCs w:val="20"/>
        </w:rPr>
      </w:pPr>
      <w:r w:rsidRPr="00262B34">
        <w:rPr>
          <w:rFonts w:asciiTheme="minorHAnsi" w:hAnsiTheme="minorHAnsi" w:cs="Tahoma"/>
          <w:sz w:val="20"/>
          <w:szCs w:val="20"/>
        </w:rPr>
        <w:t xml:space="preserve">    </w:t>
      </w:r>
      <w:r w:rsidRPr="00262B34">
        <w:rPr>
          <w:rFonts w:asciiTheme="minorHAnsi" w:hAnsiTheme="minorHAnsi" w:cs="Tahoma"/>
          <w:sz w:val="20"/>
          <w:szCs w:val="20"/>
        </w:rPr>
        <w:tab/>
      </w:r>
      <w:r w:rsidRPr="00262B34">
        <w:rPr>
          <w:rFonts w:asciiTheme="minorHAnsi" w:hAnsiTheme="minorHAnsi" w:cs="Tahoma"/>
          <w:sz w:val="20"/>
          <w:szCs w:val="20"/>
        </w:rPr>
        <w:tab/>
      </w:r>
      <w:r w:rsidRPr="00262B34">
        <w:rPr>
          <w:rFonts w:asciiTheme="minorHAnsi" w:hAnsiTheme="minorHAnsi" w:cs="Tahoma"/>
          <w:sz w:val="20"/>
          <w:szCs w:val="20"/>
        </w:rPr>
        <w:tab/>
      </w:r>
      <w:r w:rsidRPr="00262B34">
        <w:rPr>
          <w:rFonts w:asciiTheme="minorHAnsi" w:hAnsiTheme="minorHAnsi" w:cs="Tahoma"/>
          <w:sz w:val="20"/>
          <w:szCs w:val="20"/>
        </w:rPr>
        <w:tab/>
      </w:r>
      <w:r w:rsidRPr="00262B34">
        <w:rPr>
          <w:rFonts w:asciiTheme="minorHAnsi" w:hAnsiTheme="minorHAnsi" w:cs="Tahoma"/>
          <w:sz w:val="20"/>
          <w:szCs w:val="20"/>
        </w:rPr>
        <w:tab/>
      </w:r>
      <w:r w:rsidRPr="00262B34">
        <w:rPr>
          <w:rFonts w:asciiTheme="minorHAnsi" w:hAnsiTheme="minorHAnsi" w:cs="Tahoma"/>
          <w:sz w:val="20"/>
          <w:szCs w:val="20"/>
        </w:rPr>
        <w:tab/>
      </w:r>
      <w:r w:rsidRPr="00262B34">
        <w:rPr>
          <w:rFonts w:asciiTheme="minorHAnsi" w:hAnsiTheme="minorHAnsi" w:cs="Tahoma"/>
          <w:sz w:val="20"/>
          <w:szCs w:val="20"/>
        </w:rPr>
        <w:tab/>
      </w:r>
      <w:r w:rsidRPr="00262B34">
        <w:rPr>
          <w:rFonts w:asciiTheme="minorHAnsi" w:hAnsiTheme="minorHAnsi" w:cs="Tahoma"/>
          <w:sz w:val="20"/>
          <w:szCs w:val="20"/>
        </w:rPr>
        <w:tab/>
        <w:t xml:space="preserve">                              ...................................................       </w:t>
      </w:r>
      <w:r w:rsidRPr="00262B34">
        <w:rPr>
          <w:rFonts w:asciiTheme="minorHAnsi" w:hAnsiTheme="minorHAnsi" w:cs="Tahoma"/>
          <w:sz w:val="20"/>
          <w:szCs w:val="20"/>
        </w:rPr>
        <w:tab/>
      </w:r>
      <w:r w:rsidRPr="00262B34">
        <w:rPr>
          <w:rFonts w:asciiTheme="minorHAnsi" w:hAnsiTheme="minorHAnsi" w:cs="Tahoma"/>
          <w:sz w:val="20"/>
          <w:szCs w:val="20"/>
        </w:rPr>
        <w:tab/>
      </w:r>
      <w:r w:rsidRPr="00262B34">
        <w:rPr>
          <w:rFonts w:asciiTheme="minorHAnsi" w:hAnsiTheme="minorHAnsi" w:cs="Tahoma"/>
          <w:sz w:val="20"/>
          <w:szCs w:val="20"/>
        </w:rPr>
        <w:tab/>
        <w:t xml:space="preserve">........................................................                             </w:t>
      </w:r>
    </w:p>
    <w:p w14:paraId="2C3B1864" w14:textId="77777777" w:rsidR="00007023" w:rsidRPr="00262B34" w:rsidRDefault="00007023" w:rsidP="00007023">
      <w:pPr>
        <w:rPr>
          <w:rFonts w:asciiTheme="minorHAnsi" w:hAnsiTheme="minorHAnsi" w:cs="Tahoma"/>
          <w:sz w:val="20"/>
          <w:szCs w:val="20"/>
        </w:rPr>
      </w:pPr>
      <w:r w:rsidRPr="00262B34">
        <w:rPr>
          <w:rFonts w:asciiTheme="minorHAnsi" w:hAnsiTheme="minorHAnsi" w:cs="Tahoma"/>
          <w:sz w:val="20"/>
          <w:szCs w:val="20"/>
        </w:rPr>
        <w:t xml:space="preserve">                   Wykonawca                                                              Zamawiający</w:t>
      </w:r>
    </w:p>
    <w:p w14:paraId="72237E6E" w14:textId="77777777" w:rsidR="00007023" w:rsidRPr="00262B34" w:rsidRDefault="00007023" w:rsidP="00007023">
      <w:pPr>
        <w:rPr>
          <w:rFonts w:asciiTheme="minorHAnsi" w:hAnsiTheme="minorHAnsi" w:cs="Tahoma"/>
          <w:sz w:val="20"/>
          <w:szCs w:val="20"/>
        </w:rPr>
      </w:pPr>
    </w:p>
    <w:p w14:paraId="56B63473" w14:textId="77777777" w:rsidR="00007023" w:rsidRPr="00262B34" w:rsidRDefault="00007023" w:rsidP="00007023">
      <w:pPr>
        <w:rPr>
          <w:rFonts w:asciiTheme="minorHAnsi" w:hAnsiTheme="minorHAnsi" w:cs="Tahoma"/>
          <w:sz w:val="20"/>
          <w:szCs w:val="20"/>
        </w:rPr>
      </w:pPr>
    </w:p>
    <w:p w14:paraId="27070E99" w14:textId="77777777" w:rsidR="00731A11" w:rsidRDefault="00731A11" w:rsidP="00731A11">
      <w:bookmarkStart w:id="20" w:name="_Ref136065875"/>
      <w:bookmarkStart w:id="21" w:name="_Toc139083231"/>
      <w:bookmarkStart w:id="22" w:name="_Toc506380971"/>
    </w:p>
    <w:p w14:paraId="54C7CFDC" w14:textId="77777777" w:rsidR="00731A11" w:rsidRDefault="00731A11" w:rsidP="00731A11"/>
    <w:p w14:paraId="107E0151" w14:textId="77777777" w:rsidR="00731A11" w:rsidRDefault="00731A11" w:rsidP="00731A11"/>
    <w:p w14:paraId="4D054476" w14:textId="77777777" w:rsidR="00731A11" w:rsidRDefault="00731A11" w:rsidP="00731A11"/>
    <w:p w14:paraId="5E203A02" w14:textId="77777777" w:rsidR="00731A11" w:rsidRDefault="00731A11" w:rsidP="00731A11"/>
    <w:p w14:paraId="155E4216" w14:textId="77777777" w:rsidR="00731A11" w:rsidRDefault="00731A11" w:rsidP="00731A11"/>
    <w:p w14:paraId="5C19F3EC" w14:textId="77777777" w:rsidR="00731A11" w:rsidRDefault="00731A11" w:rsidP="00731A11"/>
    <w:p w14:paraId="6AAF8BD5" w14:textId="77777777" w:rsidR="00731A11" w:rsidRDefault="00731A11" w:rsidP="00731A11"/>
    <w:p w14:paraId="6B94682E" w14:textId="77777777" w:rsidR="00731A11" w:rsidRDefault="00731A11" w:rsidP="00731A11"/>
    <w:p w14:paraId="376DABF1" w14:textId="77777777" w:rsidR="00731A11" w:rsidRDefault="00731A11" w:rsidP="00731A11"/>
    <w:p w14:paraId="056A0084" w14:textId="77777777" w:rsidR="00731A11" w:rsidRDefault="00731A11" w:rsidP="00731A11"/>
    <w:p w14:paraId="4EA271C3" w14:textId="77777777" w:rsidR="00731A11" w:rsidRDefault="00731A11" w:rsidP="00731A11"/>
    <w:p w14:paraId="48F32D51" w14:textId="77777777" w:rsidR="00731A11" w:rsidRDefault="00731A11" w:rsidP="00731A11"/>
    <w:p w14:paraId="341E5059" w14:textId="77777777" w:rsidR="00731A11" w:rsidRDefault="00731A11" w:rsidP="00731A11"/>
    <w:p w14:paraId="09FD2A98" w14:textId="77777777" w:rsidR="00731A11" w:rsidRDefault="00731A11" w:rsidP="00731A11"/>
    <w:p w14:paraId="5057CEE7" w14:textId="77777777" w:rsidR="00731A11" w:rsidRDefault="00731A11" w:rsidP="00731A11"/>
    <w:p w14:paraId="53A94AE9" w14:textId="77777777" w:rsidR="00731A11" w:rsidRDefault="00731A11" w:rsidP="00731A11"/>
    <w:p w14:paraId="20ABA211" w14:textId="77777777" w:rsidR="00731A11" w:rsidRDefault="00731A11" w:rsidP="00731A11"/>
    <w:p w14:paraId="73751C59" w14:textId="77777777" w:rsidR="00731A11" w:rsidRDefault="00731A11" w:rsidP="00731A11"/>
    <w:p w14:paraId="6ECD68AE" w14:textId="77777777" w:rsidR="00731A11" w:rsidRDefault="00731A11" w:rsidP="00731A11"/>
    <w:p w14:paraId="5935E035" w14:textId="77777777" w:rsidR="00731A11" w:rsidRDefault="00731A11" w:rsidP="00731A11"/>
    <w:p w14:paraId="02E73AFB" w14:textId="77777777" w:rsidR="00731A11" w:rsidRDefault="00731A11" w:rsidP="00731A11"/>
    <w:p w14:paraId="7BCE6DF8" w14:textId="77777777" w:rsidR="00731A11" w:rsidRDefault="00731A11" w:rsidP="00731A11"/>
    <w:p w14:paraId="395DCB8B" w14:textId="77777777" w:rsidR="00731A11" w:rsidRDefault="00731A11" w:rsidP="00731A11"/>
    <w:p w14:paraId="5E56550F" w14:textId="77777777" w:rsidR="00731A11" w:rsidRDefault="00731A11" w:rsidP="00731A11"/>
    <w:p w14:paraId="3109F7D1" w14:textId="77777777" w:rsidR="00731A11" w:rsidRDefault="00731A11" w:rsidP="00731A11"/>
    <w:p w14:paraId="6674DED2" w14:textId="77777777" w:rsidR="00731A11" w:rsidRPr="00731A11" w:rsidRDefault="00731A11" w:rsidP="00731A11"/>
    <w:p w14:paraId="2C950C96" w14:textId="77777777" w:rsidR="009E03D9" w:rsidRPr="00624388" w:rsidRDefault="009E03D9" w:rsidP="00624388">
      <w:pPr>
        <w:pStyle w:val="Nagwek1"/>
        <w:rPr>
          <w:rFonts w:asciiTheme="minorHAnsi" w:hAnsiTheme="minorHAnsi"/>
          <w:sz w:val="28"/>
        </w:rPr>
      </w:pPr>
      <w:r w:rsidRPr="00624388">
        <w:rPr>
          <w:rFonts w:asciiTheme="minorHAnsi" w:hAnsiTheme="minorHAnsi"/>
          <w:sz w:val="28"/>
        </w:rPr>
        <w:lastRenderedPageBreak/>
        <w:t>Przedmiot zamówienia</w:t>
      </w:r>
      <w:bookmarkEnd w:id="20"/>
      <w:bookmarkEnd w:id="21"/>
      <w:bookmarkEnd w:id="22"/>
    </w:p>
    <w:p w14:paraId="6D10985A" w14:textId="77777777" w:rsidR="00731A11" w:rsidRPr="00731A11" w:rsidRDefault="00731A11" w:rsidP="00731A11">
      <w:pPr>
        <w:jc w:val="both"/>
        <w:rPr>
          <w:rFonts w:asciiTheme="minorHAnsi" w:hAnsiTheme="minorHAnsi" w:cs="Tahoma"/>
          <w:b/>
        </w:rPr>
      </w:pPr>
      <w:r w:rsidRPr="00731A11">
        <w:rPr>
          <w:rFonts w:asciiTheme="minorHAnsi" w:hAnsiTheme="minorHAnsi" w:cs="Tahoma"/>
          <w:b/>
        </w:rPr>
        <w:t>PROGRAM UBEZPIECZENIA</w:t>
      </w:r>
    </w:p>
    <w:p w14:paraId="30B1A7F0" w14:textId="77777777" w:rsidR="00731A11" w:rsidRPr="007D791F" w:rsidRDefault="00731A11" w:rsidP="00731A11">
      <w:pPr>
        <w:jc w:val="both"/>
        <w:rPr>
          <w:rFonts w:ascii="Tahoma" w:hAnsi="Tahoma" w:cs="Tahoma"/>
          <w:b/>
        </w:rPr>
      </w:pPr>
    </w:p>
    <w:p w14:paraId="2A8463C0" w14:textId="77777777" w:rsidR="00731A11" w:rsidRPr="00731A11" w:rsidRDefault="00731A11" w:rsidP="00731A11">
      <w:pPr>
        <w:jc w:val="both"/>
        <w:rPr>
          <w:rFonts w:asciiTheme="minorHAnsi" w:hAnsiTheme="minorHAnsi" w:cs="Tahoma"/>
          <w:b/>
          <w:sz w:val="20"/>
          <w:szCs w:val="20"/>
        </w:rPr>
      </w:pPr>
      <w:r w:rsidRPr="00731A11">
        <w:rPr>
          <w:rFonts w:asciiTheme="minorHAnsi" w:hAnsiTheme="minorHAnsi" w:cs="Tahoma"/>
          <w:b/>
          <w:sz w:val="20"/>
          <w:szCs w:val="20"/>
        </w:rPr>
        <w:t>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cały okres obowiązywania umowy wynikający z SIWZ.</w:t>
      </w:r>
    </w:p>
    <w:p w14:paraId="33F3941E" w14:textId="77777777" w:rsidR="00731A11" w:rsidRPr="00731A11" w:rsidRDefault="00731A11" w:rsidP="00731A11">
      <w:pPr>
        <w:pStyle w:val="WW-Tekstpodstawowy3"/>
        <w:rPr>
          <w:rFonts w:asciiTheme="minorHAnsi" w:hAnsiTheme="minorHAnsi" w:cs="Tahoma"/>
          <w:sz w:val="20"/>
        </w:rPr>
      </w:pPr>
    </w:p>
    <w:p w14:paraId="228614CC" w14:textId="77777777" w:rsidR="00731A11" w:rsidRPr="00731A11" w:rsidRDefault="00731A11" w:rsidP="00731A11">
      <w:pPr>
        <w:pStyle w:val="Nagwek2"/>
        <w:numPr>
          <w:ilvl w:val="0"/>
          <w:numId w:val="0"/>
        </w:numPr>
        <w:ind w:left="397" w:hanging="397"/>
        <w:jc w:val="center"/>
        <w:rPr>
          <w:rFonts w:asciiTheme="minorHAnsi" w:hAnsiTheme="minorHAnsi" w:cs="Tahoma"/>
          <w:sz w:val="20"/>
          <w:szCs w:val="20"/>
        </w:rPr>
      </w:pPr>
      <w:r w:rsidRPr="00731A11">
        <w:rPr>
          <w:rFonts w:asciiTheme="minorHAnsi" w:hAnsiTheme="minorHAnsi" w:cs="Tahoma"/>
          <w:sz w:val="20"/>
          <w:szCs w:val="20"/>
        </w:rPr>
        <w:t>I. ZAŁOŻENIA DO WSZYSTKICH RODZAJÓW UBEZPIECZEŃ:</w:t>
      </w:r>
    </w:p>
    <w:p w14:paraId="0CD89E0B" w14:textId="77777777" w:rsidR="00731A11" w:rsidRPr="00731A11" w:rsidRDefault="00731A11" w:rsidP="00731A11">
      <w:pPr>
        <w:rPr>
          <w:rFonts w:asciiTheme="minorHAnsi" w:hAnsiTheme="minorHAnsi" w:cs="Tahoma"/>
          <w:sz w:val="20"/>
          <w:szCs w:val="20"/>
        </w:rPr>
      </w:pPr>
    </w:p>
    <w:p w14:paraId="6D33CDDB" w14:textId="77777777" w:rsidR="00731A11" w:rsidRPr="00731A11" w:rsidRDefault="00731A11" w:rsidP="00731A11">
      <w:pPr>
        <w:jc w:val="both"/>
        <w:rPr>
          <w:rFonts w:asciiTheme="minorHAnsi" w:hAnsiTheme="minorHAnsi" w:cs="Tahoma"/>
          <w:sz w:val="20"/>
          <w:szCs w:val="20"/>
        </w:rPr>
      </w:pPr>
      <w:bookmarkStart w:id="23" w:name="OLE_LINK4"/>
      <w:bookmarkStart w:id="24" w:name="OLE_LINK5"/>
      <w:r w:rsidRPr="00731A11">
        <w:rPr>
          <w:rFonts w:asciiTheme="minorHAnsi" w:hAnsiTheme="minorHAnsi" w:cs="Tahoma"/>
          <w:sz w:val="20"/>
          <w:szCs w:val="20"/>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p>
    <w:bookmarkEnd w:id="23"/>
    <w:bookmarkEnd w:id="24"/>
    <w:p w14:paraId="776D3DCC" w14:textId="77777777" w:rsidR="00731A11" w:rsidRPr="00731A11" w:rsidRDefault="00731A11" w:rsidP="00731A11">
      <w:pPr>
        <w:autoSpaceDE w:val="0"/>
        <w:autoSpaceDN w:val="0"/>
        <w:adjustRightInd w:val="0"/>
        <w:jc w:val="both"/>
        <w:rPr>
          <w:rFonts w:asciiTheme="minorHAnsi" w:hAnsiTheme="minorHAnsi" w:cs="Tahoma"/>
          <w:iCs/>
          <w:sz w:val="20"/>
          <w:szCs w:val="20"/>
        </w:rPr>
      </w:pPr>
      <w:r w:rsidRPr="00731A11">
        <w:rPr>
          <w:rFonts w:asciiTheme="minorHAnsi" w:hAnsiTheme="minorHAnsi" w:cs="Tahoma"/>
          <w:sz w:val="20"/>
          <w:szCs w:val="20"/>
        </w:rPr>
        <w:t xml:space="preserve">Zapisy w OWU, z których wynika, iż zakres ubezpieczenia jest węższy niż zakres opisany poniżej, nie mają zastosowania. W kwestiach nieuregulowanych w SIWZ zastosowanie mają przepisy prawa oraz OWU Wykonawcy. </w:t>
      </w:r>
      <w:r w:rsidRPr="00731A11">
        <w:rPr>
          <w:rFonts w:asciiTheme="minorHAnsi" w:hAnsiTheme="minorHAnsi" w:cs="Tahoma"/>
          <w:iCs/>
          <w:sz w:val="20"/>
          <w:szCs w:val="20"/>
        </w:rPr>
        <w:t xml:space="preserve">W ubezpieczeniu mienia od wszystkich </w:t>
      </w:r>
      <w:proofErr w:type="spellStart"/>
      <w:r w:rsidRPr="00731A11">
        <w:rPr>
          <w:rFonts w:asciiTheme="minorHAnsi" w:hAnsiTheme="minorHAnsi" w:cs="Tahoma"/>
          <w:iCs/>
          <w:sz w:val="20"/>
          <w:szCs w:val="20"/>
        </w:rPr>
        <w:t>ryzyk</w:t>
      </w:r>
      <w:proofErr w:type="spellEnd"/>
      <w:r w:rsidRPr="00731A11">
        <w:rPr>
          <w:rFonts w:asciiTheme="minorHAnsi" w:hAnsiTheme="minorHAnsi" w:cs="Tahoma"/>
          <w:iCs/>
          <w:sz w:val="20"/>
          <w:szCs w:val="20"/>
        </w:rPr>
        <w:t xml:space="preserve"> mają zastosowanie tylko wyłącz</w:t>
      </w:r>
      <w:r w:rsidR="008305F9">
        <w:rPr>
          <w:rFonts w:asciiTheme="minorHAnsi" w:hAnsiTheme="minorHAnsi" w:cs="Tahoma"/>
          <w:iCs/>
          <w:sz w:val="20"/>
          <w:szCs w:val="20"/>
        </w:rPr>
        <w:t xml:space="preserve">enia odpowiedzialności wskazane </w:t>
      </w:r>
      <w:r w:rsidRPr="00731A11">
        <w:rPr>
          <w:rFonts w:asciiTheme="minorHAnsi" w:hAnsiTheme="minorHAnsi" w:cs="Tahoma"/>
          <w:iCs/>
          <w:sz w:val="20"/>
          <w:szCs w:val="20"/>
        </w:rPr>
        <w:t xml:space="preserve">w programie ubezpieczenia, w pozostałych ubezpieczeniach postanowienia  OWU  ograniczające lub wyłączające odpowiedzialność Wykonawcy  mają  zastosowanie, chyba że opisane w nich ryzyka zostały wprost włączone do zakresu ubezpieczenia zawartego  w  SIWZ i programie ubezpieczenia. </w:t>
      </w:r>
      <w:r w:rsidRPr="00731A11">
        <w:rPr>
          <w:rFonts w:asciiTheme="minorHAnsi" w:hAnsiTheme="minorHAnsi" w:cs="Arial"/>
          <w:iCs/>
          <w:sz w:val="20"/>
          <w:szCs w:val="20"/>
        </w:rPr>
        <w:t>Jeżeli dla danego rozszerzenia odpowiedzialności lub klauzuli znajdujących się w programie ubezpieczeni</w:t>
      </w:r>
      <w:r w:rsidR="008305F9">
        <w:rPr>
          <w:rFonts w:asciiTheme="minorHAnsi" w:hAnsiTheme="minorHAnsi" w:cs="Arial"/>
          <w:iCs/>
          <w:sz w:val="20"/>
          <w:szCs w:val="20"/>
        </w:rPr>
        <w:t xml:space="preserve">a określone zostały wyłączenia </w:t>
      </w:r>
      <w:r w:rsidRPr="00731A11">
        <w:rPr>
          <w:rFonts w:asciiTheme="minorHAnsi" w:hAnsiTheme="minorHAnsi" w:cs="Arial"/>
          <w:iCs/>
          <w:sz w:val="20"/>
          <w:szCs w:val="20"/>
        </w:rPr>
        <w:t xml:space="preserve">i ograniczenia odpowiedzialności, to inne wyłączenia i ograniczenia odpowiedzialności określone w OWU dla tego rodzaju rozszerzenia lub klauzuli nie mają zastosowania. </w:t>
      </w:r>
      <w:r w:rsidRPr="00731A11">
        <w:rPr>
          <w:rFonts w:asciiTheme="minorHAnsi" w:hAnsiTheme="minorHAnsi" w:cs="Tahoma"/>
          <w:iCs/>
          <w:sz w:val="20"/>
          <w:szCs w:val="20"/>
        </w:rPr>
        <w:t>Jeżeli dany rodzaj mienia został wykazany w programie ubezpieczenia lub załącznikach do ubezpieczenia, to jest on ubezpieczony</w:t>
      </w:r>
      <w:r w:rsidR="008305F9">
        <w:rPr>
          <w:rFonts w:asciiTheme="minorHAnsi" w:hAnsiTheme="minorHAnsi" w:cs="Tahoma"/>
          <w:iCs/>
          <w:sz w:val="20"/>
          <w:szCs w:val="20"/>
        </w:rPr>
        <w:br/>
      </w:r>
      <w:r w:rsidRPr="00731A11">
        <w:rPr>
          <w:rFonts w:asciiTheme="minorHAnsi" w:hAnsiTheme="minorHAnsi" w:cs="Tahoma"/>
          <w:iCs/>
          <w:sz w:val="20"/>
          <w:szCs w:val="20"/>
        </w:rPr>
        <w:t>w pełnym zakresie wynikającym z SIWZ i programu ubezpieczenia.</w:t>
      </w:r>
    </w:p>
    <w:p w14:paraId="34E8A309" w14:textId="77777777" w:rsidR="00731A11" w:rsidRPr="00731A11" w:rsidRDefault="00731A11" w:rsidP="00731A11">
      <w:pPr>
        <w:jc w:val="both"/>
        <w:rPr>
          <w:rFonts w:asciiTheme="minorHAnsi" w:hAnsiTheme="minorHAnsi" w:cs="Tahoma"/>
          <w:sz w:val="20"/>
          <w:szCs w:val="20"/>
        </w:rPr>
      </w:pPr>
    </w:p>
    <w:p w14:paraId="5BC367B6" w14:textId="77777777" w:rsidR="00731A11" w:rsidRPr="00731A11" w:rsidRDefault="00731A11" w:rsidP="00731A11">
      <w:pPr>
        <w:autoSpaceDE w:val="0"/>
        <w:autoSpaceDN w:val="0"/>
        <w:adjustRightInd w:val="0"/>
        <w:jc w:val="both"/>
        <w:rPr>
          <w:rFonts w:asciiTheme="minorHAnsi" w:hAnsiTheme="minorHAnsi" w:cs="Tahoma"/>
          <w:sz w:val="20"/>
          <w:szCs w:val="20"/>
        </w:rPr>
      </w:pPr>
      <w:r w:rsidRPr="00731A11">
        <w:rPr>
          <w:rFonts w:asciiTheme="minorHAnsi" w:hAnsiTheme="minorHAnsi" w:cs="Tahoma"/>
          <w:sz w:val="20"/>
          <w:szCs w:val="20"/>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726E89FB" w14:textId="77777777" w:rsidR="00731A11" w:rsidRPr="00731A11" w:rsidRDefault="00731A11" w:rsidP="00731A11">
      <w:pPr>
        <w:autoSpaceDE w:val="0"/>
        <w:autoSpaceDN w:val="0"/>
        <w:adjustRightInd w:val="0"/>
        <w:jc w:val="both"/>
        <w:rPr>
          <w:rFonts w:asciiTheme="minorHAnsi" w:hAnsiTheme="minorHAnsi" w:cs="Tahoma"/>
          <w:sz w:val="20"/>
          <w:szCs w:val="20"/>
        </w:rPr>
      </w:pPr>
    </w:p>
    <w:p w14:paraId="15B04C5C" w14:textId="77777777" w:rsidR="00731A11" w:rsidRPr="00731A11" w:rsidRDefault="00731A11" w:rsidP="00731A11">
      <w:pPr>
        <w:jc w:val="both"/>
        <w:rPr>
          <w:rFonts w:asciiTheme="minorHAnsi" w:hAnsiTheme="minorHAnsi" w:cs="Tahoma"/>
          <w:sz w:val="20"/>
          <w:szCs w:val="20"/>
        </w:rPr>
      </w:pPr>
      <w:r w:rsidRPr="00731A11">
        <w:rPr>
          <w:rFonts w:asciiTheme="minorHAnsi" w:hAnsiTheme="minorHAnsi" w:cs="Tahoma"/>
          <w:sz w:val="20"/>
          <w:szCs w:val="20"/>
        </w:rPr>
        <w:t>Sumy ubezpieczenia określone w Specyfikacji i załącznikach zawierają podatek VAT – o ile nie wskazano inaczej. Ubezpieczyciel wypłaca odszkodowanie wraz z podatkiem VAT.</w:t>
      </w:r>
    </w:p>
    <w:p w14:paraId="276E27BC" w14:textId="77777777" w:rsidR="00731A11" w:rsidRPr="00731A11" w:rsidRDefault="00731A11" w:rsidP="00731A11">
      <w:pPr>
        <w:autoSpaceDE w:val="0"/>
        <w:autoSpaceDN w:val="0"/>
        <w:adjustRightInd w:val="0"/>
        <w:jc w:val="both"/>
        <w:rPr>
          <w:rFonts w:asciiTheme="minorHAnsi" w:hAnsiTheme="minorHAnsi" w:cs="Tahoma"/>
          <w:bCs/>
          <w:sz w:val="20"/>
          <w:szCs w:val="20"/>
        </w:rPr>
      </w:pPr>
    </w:p>
    <w:p w14:paraId="47F7279F" w14:textId="77777777" w:rsidR="00731A11" w:rsidRPr="00731A11" w:rsidRDefault="00731A11" w:rsidP="00731A11">
      <w:pPr>
        <w:autoSpaceDE w:val="0"/>
        <w:autoSpaceDN w:val="0"/>
        <w:adjustRightInd w:val="0"/>
        <w:jc w:val="both"/>
        <w:rPr>
          <w:rFonts w:asciiTheme="minorHAnsi" w:hAnsiTheme="minorHAnsi" w:cs="Tahoma"/>
          <w:sz w:val="20"/>
          <w:szCs w:val="20"/>
        </w:rPr>
      </w:pPr>
      <w:r w:rsidRPr="00731A11">
        <w:rPr>
          <w:rFonts w:asciiTheme="minorHAnsi" w:hAnsiTheme="minorHAnsi" w:cs="Tahoma"/>
          <w:bCs/>
          <w:sz w:val="20"/>
          <w:szCs w:val="20"/>
        </w:rPr>
        <w:t>Wszystkie limity odpowiedzialności / sumy ubezpieczenia na I ryzyko / sumy gwarancyjne w programie ubezpieczenia oraz klauzulach dotyczą rocznego okresu ubezpieczenia i ulegają automatycznemu odnowieniu</w:t>
      </w:r>
      <w:r w:rsidRPr="00731A11">
        <w:rPr>
          <w:rFonts w:asciiTheme="minorHAnsi" w:hAnsiTheme="minorHAnsi" w:cs="Tahoma"/>
          <w:bCs/>
          <w:sz w:val="20"/>
          <w:szCs w:val="20"/>
        </w:rPr>
        <w:br/>
        <w:t xml:space="preserve">w kolejnym dwunastomiesięcznym okresie ubezpieczenia. </w:t>
      </w:r>
    </w:p>
    <w:p w14:paraId="6FB7CDCF" w14:textId="77777777" w:rsidR="00731A11" w:rsidRPr="00731A11" w:rsidRDefault="00731A11" w:rsidP="00731A11">
      <w:pPr>
        <w:rPr>
          <w:rFonts w:asciiTheme="minorHAnsi" w:hAnsiTheme="minorHAnsi" w:cs="Tahoma"/>
          <w:sz w:val="20"/>
          <w:szCs w:val="20"/>
        </w:rPr>
      </w:pPr>
    </w:p>
    <w:p w14:paraId="795F703D" w14:textId="77777777" w:rsidR="00731A11" w:rsidRPr="00731A11" w:rsidRDefault="00731A11" w:rsidP="00731A11">
      <w:pPr>
        <w:rPr>
          <w:rFonts w:asciiTheme="minorHAnsi" w:hAnsiTheme="minorHAnsi" w:cs="Tahoma"/>
          <w:b/>
          <w:sz w:val="20"/>
          <w:szCs w:val="20"/>
          <w:u w:val="single"/>
        </w:rPr>
      </w:pPr>
      <w:r w:rsidRPr="00731A11">
        <w:rPr>
          <w:rFonts w:asciiTheme="minorHAnsi" w:hAnsiTheme="minorHAnsi" w:cs="Tahoma"/>
          <w:b/>
          <w:sz w:val="20"/>
          <w:szCs w:val="20"/>
          <w:u w:val="single"/>
        </w:rPr>
        <w:t>Ubezpieczający:</w:t>
      </w:r>
    </w:p>
    <w:p w14:paraId="5D61BFAE" w14:textId="77777777" w:rsidR="00731A11" w:rsidRPr="00731A11" w:rsidRDefault="00731A11" w:rsidP="00731A11">
      <w:pPr>
        <w:rPr>
          <w:rFonts w:asciiTheme="minorHAnsi" w:hAnsiTheme="minorHAnsi" w:cs="Tahoma"/>
          <w:b/>
          <w:sz w:val="20"/>
          <w:szCs w:val="20"/>
        </w:rPr>
      </w:pPr>
      <w:r w:rsidRPr="00731A11">
        <w:rPr>
          <w:rFonts w:asciiTheme="minorHAnsi" w:hAnsiTheme="minorHAnsi" w:cs="Tahoma"/>
          <w:b/>
          <w:sz w:val="20"/>
          <w:szCs w:val="20"/>
        </w:rPr>
        <w:t>Gmina i Miasto Lwówek Śląski</w:t>
      </w:r>
    </w:p>
    <w:p w14:paraId="0A03693B" w14:textId="77777777" w:rsidR="00731A11" w:rsidRPr="00731A11" w:rsidRDefault="00731A11" w:rsidP="00731A11">
      <w:pPr>
        <w:rPr>
          <w:rFonts w:asciiTheme="minorHAnsi" w:hAnsiTheme="minorHAnsi" w:cs="Tahoma"/>
          <w:b/>
          <w:sz w:val="20"/>
          <w:szCs w:val="20"/>
        </w:rPr>
      </w:pPr>
      <w:r w:rsidRPr="00731A11">
        <w:rPr>
          <w:rFonts w:asciiTheme="minorHAnsi" w:hAnsiTheme="minorHAnsi" w:cs="Tahoma"/>
          <w:b/>
          <w:sz w:val="20"/>
          <w:szCs w:val="20"/>
        </w:rPr>
        <w:t>Al. Wojska Polskiego 25A</w:t>
      </w:r>
    </w:p>
    <w:p w14:paraId="3FE8A8F1" w14:textId="77777777" w:rsidR="00731A11" w:rsidRPr="00731A11" w:rsidRDefault="00731A11" w:rsidP="00731A11">
      <w:pPr>
        <w:rPr>
          <w:rFonts w:asciiTheme="minorHAnsi" w:hAnsiTheme="minorHAnsi" w:cs="Tahoma"/>
          <w:b/>
          <w:sz w:val="20"/>
          <w:szCs w:val="20"/>
        </w:rPr>
      </w:pPr>
      <w:r w:rsidRPr="00731A11">
        <w:rPr>
          <w:rFonts w:asciiTheme="minorHAnsi" w:hAnsiTheme="minorHAnsi" w:cs="Tahoma"/>
          <w:b/>
          <w:sz w:val="20"/>
          <w:szCs w:val="20"/>
        </w:rPr>
        <w:t>59-600 Lwówek Śląski</w:t>
      </w:r>
    </w:p>
    <w:p w14:paraId="5BA5FB58" w14:textId="77777777" w:rsidR="00731A11" w:rsidRPr="00731A11" w:rsidRDefault="00731A11" w:rsidP="00731A11">
      <w:pPr>
        <w:rPr>
          <w:rFonts w:asciiTheme="minorHAnsi" w:hAnsiTheme="minorHAnsi" w:cs="Tahoma"/>
          <w:b/>
          <w:sz w:val="20"/>
          <w:szCs w:val="20"/>
        </w:rPr>
      </w:pPr>
      <w:r w:rsidRPr="00731A11">
        <w:rPr>
          <w:rFonts w:asciiTheme="minorHAnsi" w:hAnsiTheme="minorHAnsi" w:cs="Tahoma"/>
          <w:b/>
          <w:sz w:val="20"/>
          <w:szCs w:val="20"/>
        </w:rPr>
        <w:t>województwo dolnośląskie</w:t>
      </w:r>
    </w:p>
    <w:p w14:paraId="09A837FD" w14:textId="77777777" w:rsidR="00731A11" w:rsidRPr="00731A11" w:rsidRDefault="00731A11" w:rsidP="00731A11">
      <w:pPr>
        <w:rPr>
          <w:rFonts w:asciiTheme="minorHAnsi" w:hAnsiTheme="minorHAnsi" w:cs="Tahoma"/>
          <w:b/>
          <w:sz w:val="20"/>
          <w:szCs w:val="20"/>
        </w:rPr>
      </w:pPr>
      <w:r w:rsidRPr="00731A11">
        <w:rPr>
          <w:rFonts w:asciiTheme="minorHAnsi" w:hAnsiTheme="minorHAnsi" w:cs="Tahoma"/>
          <w:b/>
          <w:sz w:val="20"/>
          <w:szCs w:val="20"/>
        </w:rPr>
        <w:t>REGON 230821670</w:t>
      </w:r>
    </w:p>
    <w:p w14:paraId="1578904C" w14:textId="77777777" w:rsidR="00731A11" w:rsidRPr="00731A11" w:rsidRDefault="00731A11" w:rsidP="00731A11">
      <w:pPr>
        <w:rPr>
          <w:rFonts w:asciiTheme="minorHAnsi" w:hAnsiTheme="minorHAnsi" w:cs="Tahoma"/>
          <w:b/>
          <w:sz w:val="20"/>
          <w:szCs w:val="20"/>
        </w:rPr>
      </w:pPr>
      <w:r w:rsidRPr="00731A11">
        <w:rPr>
          <w:rFonts w:asciiTheme="minorHAnsi" w:hAnsiTheme="minorHAnsi" w:cs="Tahoma"/>
          <w:b/>
          <w:sz w:val="20"/>
          <w:szCs w:val="20"/>
        </w:rPr>
        <w:t>NIP 616-10-03-030</w:t>
      </w:r>
    </w:p>
    <w:p w14:paraId="4D446D9A" w14:textId="77777777" w:rsidR="00731A11" w:rsidRPr="00731A11" w:rsidRDefault="00731A11" w:rsidP="00731A11">
      <w:pPr>
        <w:rPr>
          <w:rFonts w:asciiTheme="minorHAnsi" w:hAnsiTheme="minorHAnsi" w:cs="Tahoma"/>
          <w:sz w:val="20"/>
          <w:szCs w:val="20"/>
        </w:rPr>
      </w:pPr>
    </w:p>
    <w:p w14:paraId="552D9D69" w14:textId="77777777" w:rsidR="00731A11" w:rsidRPr="00731A11" w:rsidRDefault="00731A11" w:rsidP="00731A11">
      <w:pPr>
        <w:rPr>
          <w:rFonts w:asciiTheme="minorHAnsi" w:hAnsiTheme="minorHAnsi" w:cs="Tahoma"/>
          <w:b/>
          <w:sz w:val="20"/>
          <w:szCs w:val="20"/>
          <w:u w:val="single"/>
        </w:rPr>
      </w:pPr>
      <w:r w:rsidRPr="00731A11">
        <w:rPr>
          <w:rFonts w:asciiTheme="minorHAnsi" w:hAnsiTheme="minorHAnsi" w:cs="Tahoma"/>
          <w:b/>
          <w:sz w:val="20"/>
          <w:szCs w:val="20"/>
          <w:u w:val="single"/>
        </w:rPr>
        <w:t>Ubezpieczony:</w:t>
      </w:r>
    </w:p>
    <w:p w14:paraId="51FCB7A2" w14:textId="77777777" w:rsidR="00731A11" w:rsidRPr="00731A11" w:rsidRDefault="00731A11" w:rsidP="00731A11">
      <w:pPr>
        <w:rPr>
          <w:rFonts w:asciiTheme="minorHAnsi" w:hAnsiTheme="minorHAnsi" w:cs="Tahoma"/>
          <w:b/>
          <w:sz w:val="20"/>
          <w:szCs w:val="20"/>
        </w:rPr>
      </w:pPr>
      <w:r w:rsidRPr="00731A11">
        <w:rPr>
          <w:rFonts w:asciiTheme="minorHAnsi" w:hAnsiTheme="minorHAnsi" w:cs="Tahoma"/>
          <w:b/>
          <w:sz w:val="20"/>
          <w:szCs w:val="20"/>
        </w:rPr>
        <w:t>Gmina i Miasto Lwówek Śląski</w:t>
      </w:r>
    </w:p>
    <w:p w14:paraId="671DB0AB" w14:textId="77777777" w:rsidR="00731A11" w:rsidRPr="00731A11" w:rsidRDefault="00731A11" w:rsidP="00731A11">
      <w:pPr>
        <w:rPr>
          <w:rFonts w:asciiTheme="minorHAnsi" w:hAnsiTheme="minorHAnsi" w:cs="Tahoma"/>
          <w:b/>
          <w:sz w:val="20"/>
          <w:szCs w:val="20"/>
        </w:rPr>
      </w:pPr>
      <w:r w:rsidRPr="00731A11">
        <w:rPr>
          <w:rFonts w:asciiTheme="minorHAnsi" w:hAnsiTheme="minorHAnsi" w:cs="Tahoma"/>
          <w:b/>
          <w:sz w:val="20"/>
          <w:szCs w:val="20"/>
        </w:rPr>
        <w:t>Al. Wojska Polskiego 25A</w:t>
      </w:r>
    </w:p>
    <w:p w14:paraId="790F82C2" w14:textId="77777777" w:rsidR="00731A11" w:rsidRPr="00731A11" w:rsidRDefault="00731A11" w:rsidP="00731A11">
      <w:pPr>
        <w:rPr>
          <w:rFonts w:asciiTheme="minorHAnsi" w:hAnsiTheme="minorHAnsi" w:cs="Tahoma"/>
          <w:b/>
          <w:sz w:val="20"/>
          <w:szCs w:val="20"/>
        </w:rPr>
      </w:pPr>
      <w:r w:rsidRPr="00731A11">
        <w:rPr>
          <w:rFonts w:asciiTheme="minorHAnsi" w:hAnsiTheme="minorHAnsi" w:cs="Tahoma"/>
          <w:b/>
          <w:sz w:val="20"/>
          <w:szCs w:val="20"/>
        </w:rPr>
        <w:t>59-600 Lwówek Śląski</w:t>
      </w:r>
    </w:p>
    <w:p w14:paraId="6318493B" w14:textId="77777777" w:rsidR="00731A11" w:rsidRPr="00731A11" w:rsidRDefault="00731A11" w:rsidP="008305F9">
      <w:pPr>
        <w:jc w:val="both"/>
        <w:rPr>
          <w:rFonts w:asciiTheme="minorHAnsi" w:hAnsiTheme="minorHAnsi" w:cs="Tahoma"/>
          <w:color w:val="FF0000"/>
          <w:sz w:val="20"/>
          <w:szCs w:val="20"/>
        </w:rPr>
      </w:pPr>
      <w:r w:rsidRPr="00731A11">
        <w:rPr>
          <w:rFonts w:asciiTheme="minorHAnsi" w:hAnsiTheme="minorHAnsi" w:cs="Tahoma"/>
          <w:sz w:val="20"/>
          <w:szCs w:val="20"/>
        </w:rPr>
        <w:t>w ramach, której funkcjonują następujące jednostki organizacyjne:</w:t>
      </w:r>
    </w:p>
    <w:p w14:paraId="35BE46E8" w14:textId="77777777" w:rsidR="00731A11" w:rsidRPr="00731A11" w:rsidRDefault="00731A11" w:rsidP="0085036F">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731A11">
        <w:rPr>
          <w:rFonts w:asciiTheme="minorHAnsi" w:hAnsiTheme="minorHAnsi" w:cs="Tahoma"/>
          <w:sz w:val="20"/>
          <w:szCs w:val="20"/>
        </w:rPr>
        <w:t>Urząd Gminy i Miasta Lwówek Śląski, Aleja Wojska Polskiego 25A, 59 – 600 Lwówek Śląski.</w:t>
      </w:r>
    </w:p>
    <w:p w14:paraId="5FB31064" w14:textId="77777777" w:rsidR="00731A11" w:rsidRPr="00731A11" w:rsidRDefault="00731A11" w:rsidP="0085036F">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731A11">
        <w:rPr>
          <w:rFonts w:asciiTheme="minorHAnsi" w:hAnsiTheme="minorHAnsi" w:cs="Tahoma"/>
          <w:sz w:val="20"/>
          <w:szCs w:val="20"/>
        </w:rPr>
        <w:t>Miejsko - Gminny Ośrodek Pomocy Społecznej, ul. Aleja Wojska Polskiego 27, 59-600 Lwówek Śląski.</w:t>
      </w:r>
    </w:p>
    <w:p w14:paraId="7388AB8F" w14:textId="77777777" w:rsidR="00731A11" w:rsidRPr="00731A11" w:rsidRDefault="00731A11" w:rsidP="0085036F">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731A11">
        <w:rPr>
          <w:rFonts w:asciiTheme="minorHAnsi" w:hAnsiTheme="minorHAnsi" w:cs="Tahoma"/>
          <w:sz w:val="20"/>
          <w:szCs w:val="20"/>
        </w:rPr>
        <w:t>Szkoła Podstawowa nr 1 im. Jana Pawła II, ul. Jana Pawła II 35, 59-600 Lwówek Śląski.</w:t>
      </w:r>
    </w:p>
    <w:p w14:paraId="5D2A87FB" w14:textId="77777777" w:rsidR="00731A11" w:rsidRPr="00731A11" w:rsidRDefault="00731A11" w:rsidP="008305F9">
      <w:pPr>
        <w:pStyle w:val="Akapitzlist"/>
        <w:spacing w:after="0" w:line="240" w:lineRule="auto"/>
        <w:ind w:left="426"/>
        <w:jc w:val="both"/>
        <w:rPr>
          <w:rFonts w:asciiTheme="minorHAnsi" w:hAnsiTheme="minorHAnsi" w:cs="Tahoma"/>
          <w:sz w:val="20"/>
          <w:szCs w:val="20"/>
        </w:rPr>
      </w:pPr>
      <w:r w:rsidRPr="00731A11">
        <w:rPr>
          <w:rFonts w:asciiTheme="minorHAnsi" w:hAnsiTheme="minorHAnsi" w:cs="Tahoma"/>
          <w:sz w:val="20"/>
          <w:szCs w:val="20"/>
        </w:rPr>
        <w:t>Szkoła Podstawowa nr 1 im. Jana Pawła II, Filia w Niwnicach, Niwnice 149 59-600 Lwówek Śląski.</w:t>
      </w:r>
    </w:p>
    <w:p w14:paraId="43AF8BEA" w14:textId="77777777" w:rsidR="00731A11" w:rsidRPr="00731A11" w:rsidRDefault="00731A11" w:rsidP="0085036F">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731A11">
        <w:rPr>
          <w:rFonts w:asciiTheme="minorHAnsi" w:hAnsiTheme="minorHAnsi" w:cs="Tahoma"/>
          <w:sz w:val="20"/>
          <w:szCs w:val="20"/>
        </w:rPr>
        <w:lastRenderedPageBreak/>
        <w:t>Szkoła Podstawowa nr 2 im. 10-tej Sudeckiej Dywizji Piechoty, ul. Aleja Wojska Polskiego 1A, 59-600 Lwówek Śląski.</w:t>
      </w:r>
    </w:p>
    <w:p w14:paraId="409760C8" w14:textId="77777777" w:rsidR="00731A11" w:rsidRPr="00731A11" w:rsidRDefault="00731A11" w:rsidP="0085036F">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731A11">
        <w:rPr>
          <w:rFonts w:asciiTheme="minorHAnsi" w:hAnsiTheme="minorHAnsi" w:cs="Tahoma"/>
          <w:sz w:val="20"/>
          <w:szCs w:val="20"/>
        </w:rPr>
        <w:t>Szkoła Podstawowa nr 3 im. Szarych Szeregów w Lwówku Śląskim, ul. Pałacowa 11, 59-600 Lwówek Śląski.</w:t>
      </w:r>
    </w:p>
    <w:p w14:paraId="0A68AB28" w14:textId="77777777" w:rsidR="00731A11" w:rsidRPr="00731A11" w:rsidRDefault="00731A11" w:rsidP="008305F9">
      <w:pPr>
        <w:pStyle w:val="Akapitzlist"/>
        <w:spacing w:after="0" w:line="240" w:lineRule="auto"/>
        <w:ind w:left="426"/>
        <w:jc w:val="both"/>
        <w:rPr>
          <w:rFonts w:asciiTheme="minorHAnsi" w:hAnsiTheme="minorHAnsi" w:cs="Tahoma"/>
          <w:sz w:val="20"/>
          <w:szCs w:val="20"/>
        </w:rPr>
      </w:pPr>
      <w:r w:rsidRPr="00731A11">
        <w:rPr>
          <w:rFonts w:asciiTheme="minorHAnsi" w:hAnsiTheme="minorHAnsi" w:cs="Tahoma"/>
          <w:sz w:val="20"/>
          <w:szCs w:val="20"/>
        </w:rPr>
        <w:t>Szkoła Podstawowa nr 3 im. Szarych Szeregów w Lwówku Śląskim, Filia w Zbylutowie, Zbylutów 133,</w:t>
      </w:r>
      <w:r w:rsidR="008305F9">
        <w:rPr>
          <w:rFonts w:asciiTheme="minorHAnsi" w:hAnsiTheme="minorHAnsi" w:cs="Tahoma"/>
          <w:sz w:val="20"/>
          <w:szCs w:val="20"/>
        </w:rPr>
        <w:br/>
      </w:r>
      <w:r w:rsidRPr="00731A11">
        <w:rPr>
          <w:rFonts w:asciiTheme="minorHAnsi" w:hAnsiTheme="minorHAnsi" w:cs="Tahoma"/>
          <w:sz w:val="20"/>
          <w:szCs w:val="20"/>
        </w:rPr>
        <w:t>59 - 600 Lwówek Śląski.</w:t>
      </w:r>
    </w:p>
    <w:p w14:paraId="6C7AD07B" w14:textId="77777777" w:rsidR="00731A11" w:rsidRPr="00731A11" w:rsidRDefault="00731A11" w:rsidP="0085036F">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731A11">
        <w:rPr>
          <w:rFonts w:asciiTheme="minorHAnsi" w:hAnsiTheme="minorHAnsi" w:cs="Tahoma"/>
          <w:sz w:val="20"/>
          <w:szCs w:val="20"/>
        </w:rPr>
        <w:t>Szkoła Podstawowa w Płóczkach Górnych, Płóczki Górne 58, 59-600 Lwówek Śląski.</w:t>
      </w:r>
    </w:p>
    <w:p w14:paraId="3E9CEC4E" w14:textId="77777777" w:rsidR="00731A11" w:rsidRPr="00731A11" w:rsidRDefault="00731A11" w:rsidP="0085036F">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731A11">
        <w:rPr>
          <w:rFonts w:asciiTheme="minorHAnsi" w:hAnsiTheme="minorHAnsi" w:cs="Tahoma"/>
          <w:sz w:val="20"/>
          <w:szCs w:val="20"/>
        </w:rPr>
        <w:t>Publiczne Przedszkole nr 1, ul. Aleja Wojska Polskiego 21, 59-600 Lwówek Śląski.</w:t>
      </w:r>
    </w:p>
    <w:p w14:paraId="25223C49" w14:textId="77777777" w:rsidR="00731A11" w:rsidRPr="00731A11" w:rsidRDefault="00731A11" w:rsidP="0085036F">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731A11">
        <w:rPr>
          <w:rFonts w:asciiTheme="minorHAnsi" w:hAnsiTheme="minorHAnsi" w:cs="Tahoma"/>
          <w:sz w:val="20"/>
          <w:szCs w:val="20"/>
        </w:rPr>
        <w:t>Publiczne Przedszkole nr 2, ul. Partyzantów 10, 59-600 Lwówek Śląski.</w:t>
      </w:r>
    </w:p>
    <w:p w14:paraId="2D6F8F18" w14:textId="77777777" w:rsidR="00731A11" w:rsidRPr="004E7184" w:rsidRDefault="00731A11" w:rsidP="0085036F">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4E7184">
        <w:rPr>
          <w:rFonts w:asciiTheme="minorHAnsi" w:hAnsiTheme="minorHAnsi" w:cs="Tahoma"/>
          <w:sz w:val="20"/>
          <w:szCs w:val="20"/>
        </w:rPr>
        <w:t>Klub Dziecięcy nr 1, Aleja Wojska Polskiego 21, 59-600 Lwówek Śląski.</w:t>
      </w:r>
    </w:p>
    <w:p w14:paraId="2BD145A4" w14:textId="1F84BA25" w:rsidR="00731A11" w:rsidRPr="004E7184" w:rsidRDefault="002E489B" w:rsidP="0085036F">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4E7184">
        <w:rPr>
          <w:rFonts w:asciiTheme="minorHAnsi" w:hAnsiTheme="minorHAnsi" w:cs="Tahoma"/>
          <w:sz w:val="20"/>
          <w:szCs w:val="20"/>
        </w:rPr>
        <w:t>Lwówecka</w:t>
      </w:r>
      <w:r w:rsidR="00731A11" w:rsidRPr="004E7184">
        <w:rPr>
          <w:rFonts w:asciiTheme="minorHAnsi" w:hAnsiTheme="minorHAnsi" w:cs="Tahoma"/>
          <w:sz w:val="20"/>
          <w:szCs w:val="20"/>
        </w:rPr>
        <w:t xml:space="preserve"> Biblioteka Publiczna , Plac Wolności 1, 59-600 Lwówek Śląski</w:t>
      </w:r>
    </w:p>
    <w:p w14:paraId="166967B7" w14:textId="77777777" w:rsidR="00731A11" w:rsidRPr="00731A11" w:rsidRDefault="00731A11" w:rsidP="00731A11">
      <w:pPr>
        <w:rPr>
          <w:rFonts w:asciiTheme="minorHAnsi" w:hAnsiTheme="minorHAnsi" w:cs="Tahoma"/>
          <w:sz w:val="20"/>
          <w:szCs w:val="20"/>
        </w:rPr>
      </w:pPr>
    </w:p>
    <w:p w14:paraId="64BCA7BA" w14:textId="77777777" w:rsidR="00731A11" w:rsidRPr="00731A11" w:rsidRDefault="00731A11" w:rsidP="00731A11">
      <w:pPr>
        <w:rPr>
          <w:rFonts w:asciiTheme="minorHAnsi" w:hAnsiTheme="minorHAnsi" w:cs="Tahoma"/>
          <w:i/>
          <w:sz w:val="20"/>
          <w:szCs w:val="20"/>
        </w:rPr>
      </w:pPr>
      <w:r w:rsidRPr="00A40BE7">
        <w:rPr>
          <w:rFonts w:asciiTheme="minorHAnsi" w:hAnsiTheme="minorHAnsi" w:cs="Tahoma"/>
          <w:b/>
          <w:sz w:val="20"/>
          <w:szCs w:val="20"/>
          <w:u w:val="single"/>
        </w:rPr>
        <w:t>2. Pozostali ubezpieczeni:</w:t>
      </w:r>
      <w:r w:rsidRPr="00731A11">
        <w:rPr>
          <w:rFonts w:asciiTheme="minorHAnsi" w:hAnsiTheme="minorHAnsi" w:cs="Tahoma"/>
          <w:sz w:val="20"/>
          <w:szCs w:val="20"/>
        </w:rPr>
        <w:t xml:space="preserve"> </w:t>
      </w:r>
    </w:p>
    <w:p w14:paraId="347B7904" w14:textId="77777777" w:rsidR="00731A11" w:rsidRPr="00731A11" w:rsidRDefault="00731A11" w:rsidP="00731A11">
      <w:pPr>
        <w:rPr>
          <w:rFonts w:asciiTheme="minorHAnsi" w:hAnsiTheme="minorHAnsi" w:cs="Tahoma"/>
          <w:color w:val="FF0000"/>
          <w:sz w:val="20"/>
          <w:szCs w:val="20"/>
        </w:rPr>
      </w:pPr>
    </w:p>
    <w:p w14:paraId="7FDE5E40" w14:textId="77777777" w:rsidR="00731A11" w:rsidRPr="00731A11" w:rsidRDefault="00731A11" w:rsidP="0085036F">
      <w:pPr>
        <w:pStyle w:val="Akapitzlist"/>
        <w:numPr>
          <w:ilvl w:val="1"/>
          <w:numId w:val="59"/>
        </w:numPr>
        <w:suppressAutoHyphens w:val="0"/>
        <w:spacing w:after="0" w:line="240" w:lineRule="auto"/>
        <w:ind w:left="1134" w:hanging="708"/>
        <w:rPr>
          <w:rFonts w:asciiTheme="minorHAnsi" w:hAnsiTheme="minorHAnsi" w:cs="Tahoma"/>
          <w:sz w:val="20"/>
          <w:szCs w:val="20"/>
        </w:rPr>
      </w:pPr>
      <w:r w:rsidRPr="00731A11">
        <w:rPr>
          <w:rFonts w:asciiTheme="minorHAnsi" w:hAnsiTheme="minorHAnsi" w:cs="Tahoma"/>
          <w:sz w:val="20"/>
          <w:szCs w:val="20"/>
        </w:rPr>
        <w:t>Lwówecki Ośrodek Kultury, ul. Przyjaciół Żołnierza 5, 59-600 Lwówek Śląski.</w:t>
      </w:r>
    </w:p>
    <w:p w14:paraId="10D2A840" w14:textId="77777777" w:rsidR="00731A11" w:rsidRPr="00731A11" w:rsidRDefault="00731A11" w:rsidP="00731A11">
      <w:pPr>
        <w:rPr>
          <w:rFonts w:asciiTheme="minorHAnsi" w:hAnsiTheme="minorHAnsi" w:cs="Tahoma"/>
          <w:sz w:val="20"/>
          <w:szCs w:val="20"/>
        </w:rPr>
      </w:pPr>
    </w:p>
    <w:p w14:paraId="7C8D6169" w14:textId="77777777" w:rsidR="008305F9" w:rsidRPr="00AE0E89" w:rsidRDefault="00731A11" w:rsidP="008305F9">
      <w:pPr>
        <w:ind w:left="360" w:hanging="360"/>
        <w:jc w:val="both"/>
        <w:outlineLvl w:val="0"/>
        <w:rPr>
          <w:rFonts w:ascii="Tahoma" w:hAnsi="Tahoma" w:cs="Tahoma"/>
        </w:rPr>
      </w:pPr>
      <w:r w:rsidRPr="00731A11">
        <w:rPr>
          <w:rFonts w:asciiTheme="minorHAnsi" w:hAnsiTheme="minorHAnsi" w:cs="Tahoma"/>
          <w:b/>
          <w:sz w:val="20"/>
          <w:szCs w:val="20"/>
        </w:rPr>
        <w:t>Szkodowość zgodnie z tabelą w zał</w:t>
      </w:r>
      <w:r w:rsidR="00B37354">
        <w:rPr>
          <w:rFonts w:asciiTheme="minorHAnsi" w:hAnsiTheme="minorHAnsi" w:cs="Tahoma"/>
          <w:b/>
          <w:sz w:val="20"/>
          <w:szCs w:val="20"/>
        </w:rPr>
        <w:t>ączniku nr 5</w:t>
      </w:r>
      <w:r w:rsidR="008305F9">
        <w:rPr>
          <w:rFonts w:asciiTheme="minorHAnsi" w:hAnsiTheme="minorHAnsi" w:cs="Tahoma"/>
          <w:b/>
          <w:sz w:val="20"/>
          <w:szCs w:val="20"/>
        </w:rPr>
        <w:t xml:space="preserve"> - </w:t>
      </w:r>
      <w:r w:rsidR="008305F9">
        <w:rPr>
          <w:rFonts w:asciiTheme="minorHAnsi" w:hAnsiTheme="minorHAnsi" w:cs="Tahoma"/>
          <w:b/>
          <w:sz w:val="20"/>
        </w:rPr>
        <w:t>w</w:t>
      </w:r>
      <w:r w:rsidR="008305F9" w:rsidRPr="008305F9">
        <w:rPr>
          <w:rFonts w:asciiTheme="minorHAnsi" w:hAnsiTheme="minorHAnsi" w:cs="Tahoma"/>
          <w:b/>
          <w:sz w:val="20"/>
        </w:rPr>
        <w:t>ykazy majątku i inne dane Zamawiającego</w:t>
      </w:r>
      <w:r w:rsidR="008305F9" w:rsidRPr="008305F9">
        <w:rPr>
          <w:rFonts w:ascii="Tahoma" w:hAnsi="Tahoma" w:cs="Tahoma"/>
          <w:sz w:val="20"/>
        </w:rPr>
        <w:t xml:space="preserve"> </w:t>
      </w:r>
    </w:p>
    <w:p w14:paraId="56DEE1E5" w14:textId="77777777" w:rsidR="00731A11" w:rsidRPr="00731A11" w:rsidRDefault="00731A11" w:rsidP="00731A11">
      <w:pPr>
        <w:rPr>
          <w:rFonts w:asciiTheme="minorHAnsi" w:hAnsiTheme="minorHAnsi" w:cs="Tahoma"/>
          <w:b/>
          <w:sz w:val="20"/>
          <w:szCs w:val="20"/>
        </w:rPr>
      </w:pPr>
    </w:p>
    <w:p w14:paraId="3F8CE5A2" w14:textId="77777777" w:rsidR="00731A11" w:rsidRPr="00731A11" w:rsidRDefault="00731A11" w:rsidP="00731A11">
      <w:pPr>
        <w:pStyle w:val="WW-Tekstpodstawowy3"/>
        <w:rPr>
          <w:rFonts w:asciiTheme="minorHAnsi" w:hAnsiTheme="minorHAnsi" w:cs="Tahoma"/>
          <w:sz w:val="20"/>
        </w:rPr>
      </w:pPr>
    </w:p>
    <w:p w14:paraId="1B5250B8" w14:textId="77777777" w:rsidR="00731A11" w:rsidRPr="00731A11" w:rsidRDefault="00731A11" w:rsidP="00731A11">
      <w:pPr>
        <w:pStyle w:val="WW-Tekstpodstawowy3"/>
        <w:rPr>
          <w:rFonts w:asciiTheme="minorHAnsi" w:hAnsiTheme="minorHAnsi" w:cs="Tahoma"/>
          <w:sz w:val="20"/>
          <w:u w:val="none"/>
        </w:rPr>
      </w:pPr>
      <w:r w:rsidRPr="00731A11">
        <w:rPr>
          <w:rFonts w:asciiTheme="minorHAnsi" w:hAnsiTheme="minorHAnsi" w:cs="Tahoma"/>
          <w:sz w:val="20"/>
          <w:u w:val="none"/>
        </w:rPr>
        <w:t>SPOSÓB PŁATNOŚCI SKŁADKI:</w:t>
      </w:r>
    </w:p>
    <w:p w14:paraId="3FEF66A7" w14:textId="77777777" w:rsidR="00731A11" w:rsidRPr="00731A11" w:rsidRDefault="00731A11" w:rsidP="00731A11">
      <w:pPr>
        <w:pStyle w:val="WW-Tekstpodstawowy3"/>
        <w:rPr>
          <w:rFonts w:asciiTheme="minorHAnsi" w:hAnsiTheme="minorHAnsi" w:cs="Tahoma"/>
          <w:sz w:val="20"/>
          <w:highlight w:val="darkGreen"/>
        </w:rPr>
      </w:pPr>
    </w:p>
    <w:p w14:paraId="5E41FD44" w14:textId="77777777" w:rsidR="00731A11" w:rsidRPr="00731A11" w:rsidRDefault="00731A11" w:rsidP="00731A11">
      <w:pPr>
        <w:pStyle w:val="WW-Tekstpodstawowy3"/>
        <w:rPr>
          <w:rFonts w:asciiTheme="minorHAnsi" w:hAnsiTheme="minorHAnsi" w:cs="Tahoma"/>
          <w:sz w:val="20"/>
        </w:rPr>
      </w:pPr>
      <w:r w:rsidRPr="00731A11">
        <w:rPr>
          <w:rFonts w:asciiTheme="minorHAnsi" w:hAnsiTheme="minorHAnsi" w:cs="Tahoma"/>
          <w:sz w:val="20"/>
        </w:rPr>
        <w:t>Część I Zamówienia</w:t>
      </w:r>
    </w:p>
    <w:p w14:paraId="249E096C" w14:textId="77777777" w:rsidR="00731A11" w:rsidRPr="00731A11" w:rsidRDefault="00731A11" w:rsidP="00731A11">
      <w:pPr>
        <w:pStyle w:val="WW-Tekstpodstawowy3"/>
        <w:rPr>
          <w:rFonts w:asciiTheme="minorHAnsi" w:hAnsiTheme="minorHAnsi" w:cs="Tahoma"/>
          <w:sz w:val="20"/>
          <w:u w:val="none"/>
        </w:rPr>
      </w:pPr>
    </w:p>
    <w:p w14:paraId="5DDC4767" w14:textId="77777777" w:rsidR="00731A11" w:rsidRPr="00731A11" w:rsidRDefault="00731A11" w:rsidP="00B37354">
      <w:pPr>
        <w:pStyle w:val="WW-Tekstpodstawowy3"/>
        <w:tabs>
          <w:tab w:val="left" w:pos="1560"/>
        </w:tabs>
        <w:rPr>
          <w:rFonts w:asciiTheme="minorHAnsi" w:hAnsiTheme="minorHAnsi" w:cs="Tahoma"/>
          <w:b w:val="0"/>
          <w:sz w:val="20"/>
          <w:u w:val="none"/>
        </w:rPr>
      </w:pPr>
      <w:r w:rsidRPr="00731A11">
        <w:rPr>
          <w:rFonts w:asciiTheme="minorHAnsi" w:hAnsiTheme="minorHAnsi" w:cs="Tahoma"/>
          <w:b w:val="0"/>
          <w:sz w:val="20"/>
          <w:u w:val="none"/>
        </w:rPr>
        <w:t>Składka płatna w dwóch równych ratach w każdym okresie ubezpieczenia:</w:t>
      </w:r>
    </w:p>
    <w:p w14:paraId="66AC2C15" w14:textId="77777777" w:rsidR="00731A11" w:rsidRPr="00731A11" w:rsidRDefault="00731A11" w:rsidP="00B37354">
      <w:pPr>
        <w:pStyle w:val="WW-Tekstpodstawowy3"/>
        <w:tabs>
          <w:tab w:val="left" w:pos="1560"/>
        </w:tabs>
        <w:rPr>
          <w:rFonts w:asciiTheme="minorHAnsi" w:hAnsiTheme="minorHAnsi" w:cs="Tahoma"/>
          <w:b w:val="0"/>
          <w:sz w:val="20"/>
          <w:u w:val="none"/>
        </w:rPr>
      </w:pPr>
      <w:r w:rsidRPr="00731A11">
        <w:rPr>
          <w:rFonts w:asciiTheme="minorHAnsi" w:hAnsiTheme="minorHAnsi" w:cs="Tahoma"/>
          <w:b w:val="0"/>
          <w:sz w:val="20"/>
          <w:u w:val="none"/>
        </w:rPr>
        <w:t>- w pierwszym roku ubezpieczenia do 30 stycznia 2021 r. i 30 czerwca 2021 r.</w:t>
      </w:r>
    </w:p>
    <w:p w14:paraId="76241085" w14:textId="77777777" w:rsidR="00731A11" w:rsidRPr="00731A11" w:rsidRDefault="00731A11" w:rsidP="00B37354">
      <w:pPr>
        <w:pStyle w:val="WW-Tekstpodstawowy3"/>
        <w:tabs>
          <w:tab w:val="left" w:pos="1560"/>
        </w:tabs>
        <w:rPr>
          <w:rFonts w:asciiTheme="minorHAnsi" w:hAnsiTheme="minorHAnsi" w:cs="Tahoma"/>
          <w:b w:val="0"/>
          <w:sz w:val="20"/>
          <w:u w:val="none"/>
        </w:rPr>
      </w:pPr>
      <w:r w:rsidRPr="00731A11">
        <w:rPr>
          <w:rFonts w:asciiTheme="minorHAnsi" w:hAnsiTheme="minorHAnsi" w:cs="Tahoma"/>
          <w:b w:val="0"/>
          <w:sz w:val="20"/>
          <w:u w:val="none"/>
        </w:rPr>
        <w:t>- w drugim roku ubezpieczenia do 30 stycznia 2022 r. i 30 czerwca 2022 r.</w:t>
      </w:r>
    </w:p>
    <w:p w14:paraId="609AB7EC" w14:textId="77777777" w:rsidR="00731A11" w:rsidRPr="00731A11" w:rsidRDefault="00731A11" w:rsidP="00B37354">
      <w:pPr>
        <w:pStyle w:val="WW-Tekstpodstawowy3"/>
        <w:tabs>
          <w:tab w:val="left" w:pos="1560"/>
        </w:tabs>
        <w:rPr>
          <w:rFonts w:asciiTheme="minorHAnsi" w:hAnsiTheme="minorHAnsi" w:cs="Tahoma"/>
          <w:b w:val="0"/>
          <w:sz w:val="20"/>
          <w:u w:val="none"/>
        </w:rPr>
      </w:pPr>
      <w:r w:rsidRPr="00731A11">
        <w:rPr>
          <w:rFonts w:asciiTheme="minorHAnsi" w:hAnsiTheme="minorHAnsi" w:cs="Tahoma"/>
          <w:b w:val="0"/>
          <w:sz w:val="20"/>
          <w:u w:val="none"/>
        </w:rPr>
        <w:t>- w trzecim</w:t>
      </w:r>
      <w:r w:rsidRPr="00731A11">
        <w:rPr>
          <w:rFonts w:asciiTheme="minorHAnsi" w:hAnsiTheme="minorHAnsi" w:cs="Tahoma"/>
          <w:sz w:val="20"/>
          <w:u w:val="none"/>
        </w:rPr>
        <w:t xml:space="preserve"> </w:t>
      </w:r>
      <w:r w:rsidRPr="00731A11">
        <w:rPr>
          <w:rFonts w:asciiTheme="minorHAnsi" w:hAnsiTheme="minorHAnsi" w:cs="Tahoma"/>
          <w:b w:val="0"/>
          <w:sz w:val="20"/>
          <w:u w:val="none"/>
        </w:rPr>
        <w:t>roku ubezpieczenia do 30 stycznia 2023 r. i 30 czerwca 2023 r.</w:t>
      </w:r>
    </w:p>
    <w:p w14:paraId="2A8ED172" w14:textId="77777777" w:rsidR="00731A11" w:rsidRPr="00731A11" w:rsidRDefault="00731A11" w:rsidP="00731A11">
      <w:pPr>
        <w:pStyle w:val="WW-Tekstpodstawowy3"/>
        <w:rPr>
          <w:rFonts w:asciiTheme="minorHAnsi" w:hAnsiTheme="minorHAnsi" w:cs="Tahoma"/>
          <w:sz w:val="20"/>
        </w:rPr>
      </w:pPr>
    </w:p>
    <w:p w14:paraId="4405CDCB" w14:textId="77777777" w:rsidR="00731A11" w:rsidRPr="00B37354" w:rsidRDefault="00731A11" w:rsidP="00731A11">
      <w:pPr>
        <w:pStyle w:val="WW-Tekstpodstawowy3"/>
        <w:rPr>
          <w:rFonts w:asciiTheme="minorHAnsi" w:hAnsiTheme="minorHAnsi" w:cs="Tahoma"/>
          <w:sz w:val="20"/>
        </w:rPr>
      </w:pPr>
      <w:r w:rsidRPr="00B37354">
        <w:rPr>
          <w:rFonts w:asciiTheme="minorHAnsi" w:hAnsiTheme="minorHAnsi" w:cs="Tahoma"/>
          <w:sz w:val="20"/>
        </w:rPr>
        <w:t>Część II Zamówienia</w:t>
      </w:r>
    </w:p>
    <w:p w14:paraId="2DB4B43F" w14:textId="77777777" w:rsidR="00731A11" w:rsidRPr="00B37354" w:rsidRDefault="00731A11" w:rsidP="00731A11">
      <w:pPr>
        <w:pStyle w:val="WW-Tekstpodstawowy3"/>
        <w:rPr>
          <w:rFonts w:asciiTheme="minorHAnsi" w:hAnsiTheme="minorHAnsi" w:cs="Tahoma"/>
          <w:sz w:val="20"/>
          <w:u w:val="none"/>
        </w:rPr>
      </w:pPr>
    </w:p>
    <w:p w14:paraId="0873A404" w14:textId="77777777" w:rsidR="00731A11" w:rsidRPr="00B37354" w:rsidRDefault="00731A11" w:rsidP="00731A11">
      <w:pPr>
        <w:pStyle w:val="WW-Tekstpodstawowy3"/>
        <w:tabs>
          <w:tab w:val="left" w:pos="1560"/>
        </w:tabs>
        <w:ind w:left="567"/>
        <w:rPr>
          <w:rFonts w:asciiTheme="minorHAnsi" w:hAnsiTheme="minorHAnsi" w:cs="Tahoma"/>
          <w:b w:val="0"/>
          <w:sz w:val="20"/>
          <w:u w:val="none"/>
        </w:rPr>
      </w:pPr>
      <w:r w:rsidRPr="00B37354">
        <w:rPr>
          <w:rFonts w:asciiTheme="minorHAnsi" w:hAnsiTheme="minorHAnsi" w:cs="Tahoma"/>
          <w:b w:val="0"/>
          <w:sz w:val="20"/>
          <w:u w:val="none"/>
        </w:rPr>
        <w:t>Składka płatna jednorazowo indywidualnie za każdy pojazd 14 dni przed początkiem okresu ubezpieczenia</w:t>
      </w:r>
    </w:p>
    <w:p w14:paraId="5767D9BC" w14:textId="77777777" w:rsidR="00731A11" w:rsidRPr="00B37354" w:rsidRDefault="00731A11" w:rsidP="00B37354">
      <w:pPr>
        <w:pStyle w:val="Nagwek2"/>
        <w:numPr>
          <w:ilvl w:val="0"/>
          <w:numId w:val="0"/>
        </w:numPr>
        <w:ind w:left="397" w:hanging="397"/>
        <w:rPr>
          <w:rFonts w:asciiTheme="minorHAnsi" w:hAnsiTheme="minorHAnsi" w:cs="Tahoma"/>
          <w:sz w:val="20"/>
          <w:szCs w:val="20"/>
        </w:rPr>
      </w:pPr>
    </w:p>
    <w:p w14:paraId="4618E88C" w14:textId="77777777" w:rsidR="00731A11" w:rsidRPr="00B37354" w:rsidRDefault="00731A11" w:rsidP="00731A11">
      <w:pPr>
        <w:pStyle w:val="WW-Tekstpodstawowy3"/>
        <w:rPr>
          <w:rFonts w:asciiTheme="minorHAnsi" w:hAnsiTheme="minorHAnsi" w:cs="Tahoma"/>
          <w:sz w:val="20"/>
        </w:rPr>
      </w:pPr>
      <w:r w:rsidRPr="00B37354">
        <w:rPr>
          <w:rFonts w:asciiTheme="minorHAnsi" w:hAnsiTheme="minorHAnsi" w:cs="Tahoma"/>
          <w:sz w:val="20"/>
        </w:rPr>
        <w:t>Część III Zamówienia</w:t>
      </w:r>
    </w:p>
    <w:p w14:paraId="449E283D" w14:textId="77777777" w:rsidR="00731A11" w:rsidRPr="00B37354" w:rsidRDefault="00731A11" w:rsidP="00731A11">
      <w:pPr>
        <w:pStyle w:val="WW-Tekstpodstawowy3"/>
        <w:rPr>
          <w:rFonts w:asciiTheme="minorHAnsi" w:hAnsiTheme="minorHAnsi" w:cs="Tahoma"/>
          <w:sz w:val="20"/>
          <w:u w:val="none"/>
        </w:rPr>
      </w:pPr>
    </w:p>
    <w:p w14:paraId="027A7CC9" w14:textId="77777777" w:rsidR="00731A11" w:rsidRPr="00B37354" w:rsidRDefault="00731A11" w:rsidP="00B37354">
      <w:pPr>
        <w:pStyle w:val="WW-Tekstpodstawowy3"/>
        <w:tabs>
          <w:tab w:val="left" w:pos="1560"/>
        </w:tabs>
        <w:rPr>
          <w:rFonts w:asciiTheme="minorHAnsi" w:hAnsiTheme="minorHAnsi" w:cs="Tahoma"/>
          <w:b w:val="0"/>
          <w:sz w:val="20"/>
          <w:u w:val="none"/>
        </w:rPr>
      </w:pPr>
      <w:r w:rsidRPr="00B37354">
        <w:rPr>
          <w:rFonts w:asciiTheme="minorHAnsi" w:hAnsiTheme="minorHAnsi" w:cs="Tahoma"/>
          <w:b w:val="0"/>
          <w:sz w:val="20"/>
          <w:u w:val="none"/>
        </w:rPr>
        <w:t>Składka płatna w dwóch równych ratach w każdym okresie ubezpieczenia:</w:t>
      </w:r>
    </w:p>
    <w:p w14:paraId="3011EF95" w14:textId="77777777" w:rsidR="00731A11" w:rsidRPr="00B37354" w:rsidRDefault="00731A11" w:rsidP="00B37354">
      <w:pPr>
        <w:pStyle w:val="WW-Tekstpodstawowy3"/>
        <w:tabs>
          <w:tab w:val="left" w:pos="1560"/>
        </w:tabs>
        <w:rPr>
          <w:rFonts w:asciiTheme="minorHAnsi" w:hAnsiTheme="minorHAnsi" w:cs="Tahoma"/>
          <w:b w:val="0"/>
          <w:sz w:val="20"/>
          <w:u w:val="none"/>
        </w:rPr>
      </w:pPr>
      <w:r w:rsidRPr="00B37354">
        <w:rPr>
          <w:rFonts w:asciiTheme="minorHAnsi" w:hAnsiTheme="minorHAnsi" w:cs="Tahoma"/>
          <w:b w:val="0"/>
          <w:sz w:val="20"/>
          <w:u w:val="none"/>
        </w:rPr>
        <w:t>- w pierwszym roku ubezpieczenia do 30 stycznia 2021 r. i 30 czerwca 2021 r.</w:t>
      </w:r>
    </w:p>
    <w:p w14:paraId="3B20E253" w14:textId="77777777" w:rsidR="00731A11" w:rsidRPr="00B37354" w:rsidRDefault="00731A11" w:rsidP="00B37354">
      <w:pPr>
        <w:pStyle w:val="WW-Tekstpodstawowy3"/>
        <w:tabs>
          <w:tab w:val="left" w:pos="1560"/>
        </w:tabs>
        <w:rPr>
          <w:rFonts w:asciiTheme="minorHAnsi" w:hAnsiTheme="minorHAnsi" w:cs="Tahoma"/>
          <w:b w:val="0"/>
          <w:sz w:val="20"/>
          <w:u w:val="none"/>
        </w:rPr>
      </w:pPr>
      <w:r w:rsidRPr="00B37354">
        <w:rPr>
          <w:rFonts w:asciiTheme="minorHAnsi" w:hAnsiTheme="minorHAnsi" w:cs="Tahoma"/>
          <w:b w:val="0"/>
          <w:sz w:val="20"/>
          <w:u w:val="none"/>
        </w:rPr>
        <w:t>- w drugim roku ubezpieczenia do 30 stycznia 2022 r. i 30 czerwca 2022 r.</w:t>
      </w:r>
    </w:p>
    <w:p w14:paraId="779767A9" w14:textId="77777777" w:rsidR="00731A11" w:rsidRPr="00B37354" w:rsidRDefault="00731A11" w:rsidP="00B37354">
      <w:pPr>
        <w:pStyle w:val="WW-Tekstpodstawowy3"/>
        <w:tabs>
          <w:tab w:val="left" w:pos="1560"/>
        </w:tabs>
        <w:rPr>
          <w:rFonts w:asciiTheme="minorHAnsi" w:hAnsiTheme="minorHAnsi" w:cs="Tahoma"/>
          <w:b w:val="0"/>
          <w:sz w:val="20"/>
          <w:u w:val="none"/>
        </w:rPr>
      </w:pPr>
      <w:r w:rsidRPr="00B37354">
        <w:rPr>
          <w:rFonts w:asciiTheme="minorHAnsi" w:hAnsiTheme="minorHAnsi" w:cs="Tahoma"/>
          <w:b w:val="0"/>
          <w:sz w:val="20"/>
          <w:u w:val="none"/>
        </w:rPr>
        <w:t>- w trzecim</w:t>
      </w:r>
      <w:r w:rsidRPr="00B37354">
        <w:rPr>
          <w:rFonts w:asciiTheme="minorHAnsi" w:hAnsiTheme="minorHAnsi" w:cs="Tahoma"/>
          <w:sz w:val="20"/>
          <w:u w:val="none"/>
        </w:rPr>
        <w:t xml:space="preserve"> </w:t>
      </w:r>
      <w:r w:rsidRPr="00B37354">
        <w:rPr>
          <w:rFonts w:asciiTheme="minorHAnsi" w:hAnsiTheme="minorHAnsi" w:cs="Tahoma"/>
          <w:b w:val="0"/>
          <w:sz w:val="20"/>
          <w:u w:val="none"/>
        </w:rPr>
        <w:t>roku ubezpieczenia do 30 stycznia 2023 r. i 30 czerwca 2023 r.</w:t>
      </w:r>
    </w:p>
    <w:p w14:paraId="0670B29D" w14:textId="77777777" w:rsidR="00731A11" w:rsidRPr="00B37354" w:rsidRDefault="00731A11" w:rsidP="00731A11">
      <w:pPr>
        <w:pStyle w:val="WW-Tekstpodstawowy3"/>
        <w:rPr>
          <w:rFonts w:asciiTheme="minorHAnsi" w:hAnsiTheme="minorHAnsi" w:cs="Tahoma"/>
          <w:sz w:val="20"/>
          <w:highlight w:val="darkGreen"/>
        </w:rPr>
      </w:pPr>
    </w:p>
    <w:p w14:paraId="2C80DA06" w14:textId="77777777" w:rsidR="00731A11" w:rsidRPr="00B37354" w:rsidRDefault="00731A11" w:rsidP="00B37354">
      <w:pPr>
        <w:pStyle w:val="Nagwek2"/>
        <w:numPr>
          <w:ilvl w:val="0"/>
          <w:numId w:val="0"/>
        </w:numPr>
        <w:ind w:left="284"/>
        <w:jc w:val="center"/>
        <w:rPr>
          <w:rFonts w:asciiTheme="minorHAnsi" w:hAnsiTheme="minorHAnsi" w:cs="Tahoma"/>
          <w:sz w:val="20"/>
          <w:szCs w:val="20"/>
        </w:rPr>
      </w:pPr>
      <w:r w:rsidRPr="00B37354">
        <w:rPr>
          <w:rFonts w:asciiTheme="minorHAnsi" w:hAnsiTheme="minorHAnsi" w:cs="Tahoma"/>
          <w:sz w:val="20"/>
          <w:szCs w:val="20"/>
        </w:rPr>
        <w:t>II. KLAUZULE DODATKOWE ROZSZERZAJĄCE ZAKRES OCHRONY</w:t>
      </w:r>
    </w:p>
    <w:p w14:paraId="6638D95E" w14:textId="77777777" w:rsidR="00731A11" w:rsidRPr="00B37354" w:rsidRDefault="00731A11" w:rsidP="00731A11">
      <w:pPr>
        <w:pStyle w:val="WW-Tekstpodstawowy3"/>
        <w:rPr>
          <w:rFonts w:asciiTheme="minorHAnsi" w:hAnsiTheme="minorHAnsi" w:cs="Tahoma"/>
          <w:sz w:val="20"/>
        </w:rPr>
      </w:pPr>
    </w:p>
    <w:p w14:paraId="2DF7C60A" w14:textId="77777777" w:rsidR="00731A11" w:rsidRPr="00B37354" w:rsidRDefault="00731A11" w:rsidP="00731A11">
      <w:pPr>
        <w:pStyle w:val="WW-Tekstpodstawowy3"/>
        <w:rPr>
          <w:rFonts w:asciiTheme="minorHAnsi" w:hAnsiTheme="minorHAnsi" w:cs="Tahoma"/>
          <w:sz w:val="20"/>
        </w:rPr>
      </w:pPr>
      <w:r w:rsidRPr="00B37354">
        <w:rPr>
          <w:rFonts w:asciiTheme="minorHAnsi" w:hAnsiTheme="minorHAnsi" w:cs="Tahoma"/>
          <w:sz w:val="20"/>
        </w:rPr>
        <w:t>Część I Zamówienia</w:t>
      </w:r>
    </w:p>
    <w:p w14:paraId="15752DC6" w14:textId="77777777" w:rsidR="00731A11" w:rsidRPr="00B37354" w:rsidRDefault="00731A11" w:rsidP="0085036F">
      <w:pPr>
        <w:pStyle w:val="WW-Tekstpodstawowywcity2"/>
        <w:numPr>
          <w:ilvl w:val="0"/>
          <w:numId w:val="70"/>
        </w:numPr>
        <w:tabs>
          <w:tab w:val="num" w:pos="709"/>
          <w:tab w:val="num" w:pos="1212"/>
        </w:tabs>
        <w:spacing w:before="112" w:after="248"/>
        <w:ind w:left="709" w:hanging="283"/>
        <w:rPr>
          <w:rFonts w:asciiTheme="minorHAnsi" w:hAnsiTheme="minorHAnsi" w:cs="Tahoma"/>
          <w:sz w:val="20"/>
          <w:szCs w:val="20"/>
        </w:rPr>
      </w:pPr>
      <w:r w:rsidRPr="00B37354">
        <w:rPr>
          <w:rFonts w:asciiTheme="minorHAnsi" w:hAnsiTheme="minorHAnsi" w:cs="Tahoma"/>
          <w:b/>
          <w:sz w:val="20"/>
          <w:szCs w:val="20"/>
        </w:rPr>
        <w:t>Klauzula reprezentantów</w:t>
      </w:r>
      <w:r w:rsidRPr="00B37354">
        <w:rPr>
          <w:rFonts w:asciiTheme="minorHAnsi" w:hAnsiTheme="minorHAnsi" w:cs="Tahoma"/>
          <w:sz w:val="20"/>
          <w:szCs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wyłącznie takie osoby jak Burmistrz. Za szkody powstałe z winy umyślnej lub rażącego niedbalstwa osób niebędących reprezentantami Ubezpieczającego/Ubezpieczonego Ubezpieczyciel ponosi pełną odpowiedzialność. Dotyczy ubezpieczenia mienia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 xml:space="preserve"> oraz sprzętu elektronicznego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w:t>
      </w:r>
    </w:p>
    <w:p w14:paraId="4B69CAFD" w14:textId="77777777" w:rsidR="00731A11" w:rsidRPr="00B37354" w:rsidRDefault="00731A11" w:rsidP="0085036F">
      <w:pPr>
        <w:pStyle w:val="WW-Tekstpodstawowywcity2"/>
        <w:numPr>
          <w:ilvl w:val="0"/>
          <w:numId w:val="70"/>
        </w:numPr>
        <w:tabs>
          <w:tab w:val="num" w:pos="709"/>
          <w:tab w:val="num" w:pos="1212"/>
        </w:tabs>
        <w:spacing w:before="112" w:after="248"/>
        <w:ind w:left="709" w:hanging="283"/>
        <w:rPr>
          <w:rFonts w:asciiTheme="minorHAnsi" w:hAnsiTheme="minorHAnsi" w:cs="Tahoma"/>
          <w:sz w:val="20"/>
          <w:szCs w:val="20"/>
        </w:rPr>
      </w:pPr>
      <w:r w:rsidRPr="00B37354">
        <w:rPr>
          <w:rFonts w:asciiTheme="minorHAnsi" w:hAnsiTheme="minorHAnsi" w:cs="Tahoma"/>
          <w:b/>
          <w:sz w:val="20"/>
          <w:szCs w:val="20"/>
        </w:rPr>
        <w:t xml:space="preserve">Klauzula odstąpienia od prawa do regresu - </w:t>
      </w:r>
      <w:r w:rsidRPr="00B37354">
        <w:rPr>
          <w:rFonts w:asciiTheme="minorHAnsi" w:hAnsiTheme="minorHAnsi" w:cs="Tahoma"/>
          <w:sz w:val="20"/>
          <w:szCs w:val="20"/>
        </w:rPr>
        <w:t xml:space="preserve">Ubezpieczyciel zrzeka się prawa do regresu </w:t>
      </w:r>
      <w:r w:rsidRPr="00B37354">
        <w:rPr>
          <w:rFonts w:asciiTheme="minorHAnsi" w:hAnsiTheme="minorHAnsi" w:cs="Tahoma"/>
          <w:sz w:val="20"/>
          <w:szCs w:val="20"/>
        </w:rPr>
        <w:br/>
        <w:t xml:space="preserve">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w:t>
      </w:r>
      <w:r w:rsidRPr="00B37354">
        <w:rPr>
          <w:rFonts w:asciiTheme="minorHAnsi" w:hAnsiTheme="minorHAnsi" w:cs="Tahoma"/>
          <w:sz w:val="20"/>
          <w:szCs w:val="20"/>
        </w:rPr>
        <w:lastRenderedPageBreak/>
        <w:t>odurzających, substancji psychotropowych lub środków zastępczych w rozumieniu przepisów</w:t>
      </w:r>
      <w:r w:rsidR="00B37354">
        <w:rPr>
          <w:rFonts w:asciiTheme="minorHAnsi" w:hAnsiTheme="minorHAnsi" w:cs="Tahoma"/>
          <w:sz w:val="20"/>
          <w:szCs w:val="20"/>
        </w:rPr>
        <w:br/>
      </w:r>
      <w:r w:rsidRPr="00B37354">
        <w:rPr>
          <w:rFonts w:asciiTheme="minorHAnsi" w:hAnsiTheme="minorHAnsi" w:cs="Tahoma"/>
          <w:sz w:val="20"/>
          <w:szCs w:val="20"/>
        </w:rPr>
        <w:t xml:space="preserve">o przeciwdziałaniu narkomanii. Dotyczy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w:t>
      </w:r>
    </w:p>
    <w:p w14:paraId="349D1F62" w14:textId="77777777" w:rsidR="00731A11" w:rsidRPr="00B37354" w:rsidRDefault="00731A11" w:rsidP="0085036F">
      <w:pPr>
        <w:pStyle w:val="WW-Tekstpodstawowywcity2"/>
        <w:numPr>
          <w:ilvl w:val="0"/>
          <w:numId w:val="70"/>
        </w:numPr>
        <w:tabs>
          <w:tab w:val="num" w:pos="709"/>
        </w:tabs>
        <w:spacing w:before="112" w:after="248"/>
        <w:ind w:left="709" w:hanging="283"/>
        <w:rPr>
          <w:rFonts w:asciiTheme="minorHAnsi" w:hAnsiTheme="minorHAnsi" w:cs="Tahoma"/>
          <w:b/>
          <w:i/>
          <w:sz w:val="20"/>
          <w:szCs w:val="20"/>
        </w:rPr>
      </w:pPr>
      <w:r w:rsidRPr="00B37354">
        <w:rPr>
          <w:rFonts w:asciiTheme="minorHAnsi" w:hAnsiTheme="minorHAnsi" w:cs="Tahoma"/>
          <w:b/>
          <w:sz w:val="20"/>
          <w:szCs w:val="20"/>
        </w:rPr>
        <w:t xml:space="preserve">Klauzula przewłaszczenia mienia – </w:t>
      </w:r>
      <w:r w:rsidRPr="00B37354">
        <w:rPr>
          <w:rFonts w:asciiTheme="minorHAnsi" w:hAnsiTheme="minorHAnsi" w:cs="Tahoma"/>
          <w:sz w:val="20"/>
          <w:szCs w:val="20"/>
        </w:rPr>
        <w:t xml:space="preserve">ochrona ubezpieczeniowa zostaje zachowana mimo przeniesienia własności ubezpieczonego mienia między jednostkami organizacyjnymi Ubezpieczającego/ Ubezpieczonego lub innymi podmiotami (osobami prawnymi) podlegającymi wspólnemu ubezpieczeniu,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 Dotyczy ubezpieczenia mienia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 xml:space="preserve"> oraz sprzętu elektronicznego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w:t>
      </w:r>
    </w:p>
    <w:p w14:paraId="0AC9B36B" w14:textId="77777777" w:rsidR="00731A11" w:rsidRPr="00B37354" w:rsidRDefault="00731A11" w:rsidP="0085036F">
      <w:pPr>
        <w:pStyle w:val="WW-Tekstpodstawowywcity2"/>
        <w:numPr>
          <w:ilvl w:val="0"/>
          <w:numId w:val="70"/>
        </w:numPr>
        <w:tabs>
          <w:tab w:val="num" w:pos="709"/>
        </w:tabs>
        <w:spacing w:before="112" w:after="248"/>
        <w:ind w:left="709" w:hanging="283"/>
        <w:rPr>
          <w:rFonts w:asciiTheme="minorHAnsi" w:hAnsiTheme="minorHAnsi" w:cs="Tahoma"/>
          <w:b/>
          <w:i/>
          <w:sz w:val="20"/>
          <w:szCs w:val="20"/>
        </w:rPr>
      </w:pPr>
      <w:r w:rsidRPr="00B37354">
        <w:rPr>
          <w:rFonts w:asciiTheme="minorHAnsi" w:hAnsiTheme="minorHAnsi" w:cs="Tahoma"/>
          <w:b/>
          <w:sz w:val="20"/>
          <w:szCs w:val="20"/>
        </w:rPr>
        <w:t xml:space="preserve">Klauzula płatności rat – </w:t>
      </w:r>
      <w:r w:rsidRPr="00B37354">
        <w:rPr>
          <w:rFonts w:asciiTheme="minorHAnsi" w:hAnsiTheme="minorHAnsi" w:cs="Tahoma"/>
          <w:sz w:val="20"/>
          <w:szCs w:val="20"/>
        </w:rPr>
        <w:t>w przypadku wypłaty odszkodowania,</w:t>
      </w:r>
      <w:r w:rsidRPr="00B37354">
        <w:rPr>
          <w:rFonts w:asciiTheme="minorHAnsi" w:hAnsiTheme="minorHAnsi" w:cs="Tahoma"/>
          <w:b/>
          <w:sz w:val="20"/>
          <w:szCs w:val="20"/>
        </w:rPr>
        <w:t xml:space="preserve"> </w:t>
      </w:r>
      <w:r w:rsidRPr="00B37354">
        <w:rPr>
          <w:rFonts w:asciiTheme="minorHAnsi" w:hAnsiTheme="minorHAnsi" w:cs="Tahoma"/>
          <w:sz w:val="20"/>
          <w:szCs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b/>
          <w:i/>
          <w:sz w:val="20"/>
          <w:szCs w:val="20"/>
        </w:rPr>
        <w:t xml:space="preserve">. </w:t>
      </w:r>
    </w:p>
    <w:p w14:paraId="76F4C7EA" w14:textId="77777777" w:rsidR="00731A11" w:rsidRPr="00B37354" w:rsidRDefault="00731A11" w:rsidP="0085036F">
      <w:pPr>
        <w:pStyle w:val="WW-Tekstpodstawowywcity2"/>
        <w:numPr>
          <w:ilvl w:val="0"/>
          <w:numId w:val="70"/>
        </w:numPr>
        <w:tabs>
          <w:tab w:val="num" w:pos="709"/>
        </w:tabs>
        <w:spacing w:before="112" w:after="248"/>
        <w:ind w:left="709" w:hanging="283"/>
        <w:rPr>
          <w:rFonts w:asciiTheme="minorHAnsi" w:hAnsiTheme="minorHAnsi" w:cs="Tahoma"/>
          <w:b/>
          <w:i/>
          <w:sz w:val="20"/>
          <w:szCs w:val="20"/>
        </w:rPr>
      </w:pPr>
      <w:r w:rsidRPr="00B37354">
        <w:rPr>
          <w:rFonts w:asciiTheme="minorHAnsi" w:hAnsiTheme="minorHAnsi" w:cs="Tahoma"/>
          <w:b/>
          <w:sz w:val="20"/>
          <w:szCs w:val="20"/>
        </w:rPr>
        <w:t xml:space="preserve">Klauzula likwidacyjna w sprzęcie elektronicznym - </w:t>
      </w:r>
      <w:r w:rsidRPr="00B37354">
        <w:rPr>
          <w:rFonts w:asciiTheme="minorHAnsi" w:hAnsiTheme="minorHAnsi" w:cs="Tahoma"/>
          <w:sz w:val="20"/>
          <w:szCs w:val="20"/>
        </w:rPr>
        <w:t xml:space="preserve">odszkodowanie wypłacane jest </w:t>
      </w:r>
      <w:r w:rsidRPr="00B37354">
        <w:rPr>
          <w:rFonts w:asciiTheme="minorHAnsi" w:hAnsiTheme="minorHAnsi" w:cs="Tahoma"/>
          <w:sz w:val="20"/>
          <w:szCs w:val="20"/>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w:t>
      </w:r>
      <w:r w:rsidRPr="00B37354">
        <w:rPr>
          <w:rFonts w:asciiTheme="minorHAnsi" w:hAnsiTheme="minorHAnsi" w:cs="Tahoma"/>
          <w:sz w:val="20"/>
          <w:szCs w:val="20"/>
        </w:rPr>
        <w:br/>
        <w:t>z uwzględnieniem kosztów transportu, demontażu i montażu oraz opłat celnych i innych tego typu należności, niezależnie od wieku i stopnia umorzenia sprzętu.</w:t>
      </w:r>
      <w:r w:rsidRPr="00B37354">
        <w:rPr>
          <w:rFonts w:asciiTheme="minorHAnsi" w:hAnsiTheme="minorHAnsi" w:cs="Tahoma"/>
          <w:b/>
          <w:sz w:val="20"/>
          <w:szCs w:val="20"/>
        </w:rPr>
        <w:t xml:space="preserve"> </w:t>
      </w:r>
      <w:r w:rsidRPr="00B37354">
        <w:rPr>
          <w:rFonts w:asciiTheme="minorHAnsi" w:hAnsiTheme="minorHAnsi" w:cs="Tahoma"/>
          <w:sz w:val="20"/>
          <w:szCs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w:t>
      </w:r>
    </w:p>
    <w:p w14:paraId="27A6571E" w14:textId="77777777" w:rsidR="00731A11" w:rsidRPr="00B37354" w:rsidRDefault="00731A11" w:rsidP="0085036F">
      <w:pPr>
        <w:pStyle w:val="WW-Tekstpodstawowywcity2"/>
        <w:numPr>
          <w:ilvl w:val="0"/>
          <w:numId w:val="70"/>
        </w:numPr>
        <w:tabs>
          <w:tab w:val="num" w:pos="709"/>
        </w:tabs>
        <w:spacing w:before="112" w:after="248"/>
        <w:ind w:left="709" w:hanging="283"/>
        <w:rPr>
          <w:rFonts w:asciiTheme="minorHAnsi" w:hAnsiTheme="minorHAnsi" w:cs="Tahoma"/>
          <w:i/>
          <w:sz w:val="20"/>
          <w:szCs w:val="20"/>
        </w:rPr>
      </w:pPr>
      <w:r w:rsidRPr="00B37354">
        <w:rPr>
          <w:rFonts w:asciiTheme="minorHAnsi" w:hAnsiTheme="minorHAnsi" w:cs="Tahoma"/>
          <w:b/>
          <w:sz w:val="20"/>
          <w:szCs w:val="20"/>
        </w:rPr>
        <w:t xml:space="preserve">Klauzula automatycznego pokrycia w sprzęcie elektronicznym </w:t>
      </w:r>
      <w:r w:rsidRPr="00B37354">
        <w:rPr>
          <w:rFonts w:asciiTheme="minorHAnsi" w:hAnsiTheme="minorHAnsi" w:cs="Tahoma"/>
          <w:sz w:val="20"/>
          <w:szCs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w:t>
      </w:r>
      <w:r w:rsidR="00B37354">
        <w:rPr>
          <w:rFonts w:asciiTheme="minorHAnsi" w:hAnsiTheme="minorHAnsi" w:cs="Tahoma"/>
          <w:sz w:val="20"/>
          <w:szCs w:val="20"/>
        </w:rPr>
        <w:br/>
      </w:r>
      <w:r w:rsidRPr="00B37354">
        <w:rPr>
          <w:rFonts w:asciiTheme="minorHAnsi" w:hAnsiTheme="minorHAnsi" w:cs="Tahoma"/>
          <w:sz w:val="20"/>
          <w:szCs w:val="20"/>
        </w:rPr>
        <w:t>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w:t>
      </w:r>
      <w:r w:rsidR="00B37354">
        <w:rPr>
          <w:rFonts w:asciiTheme="minorHAnsi" w:hAnsiTheme="minorHAnsi" w:cs="Tahoma"/>
          <w:sz w:val="20"/>
          <w:szCs w:val="20"/>
        </w:rPr>
        <w:br/>
      </w:r>
      <w:r w:rsidRPr="00B37354">
        <w:rPr>
          <w:rFonts w:asciiTheme="minorHAnsi" w:hAnsiTheme="minorHAnsi" w:cs="Tahoma"/>
          <w:sz w:val="20"/>
          <w:szCs w:val="20"/>
        </w:rPr>
        <w:t xml:space="preserve">w majątku, a jeżeli Ubezpieczającemu/Ubezpieczonemu potrzebne jest potwierdzenie ochrony na nowo nabyty sprzęt elektroniczny Ubezpieczyciel nie wystawia polisy tylko </w:t>
      </w:r>
      <w:proofErr w:type="spellStart"/>
      <w:r w:rsidRPr="00B37354">
        <w:rPr>
          <w:rFonts w:asciiTheme="minorHAnsi" w:hAnsiTheme="minorHAnsi" w:cs="Tahoma"/>
          <w:sz w:val="20"/>
          <w:szCs w:val="20"/>
        </w:rPr>
        <w:t>bezskładkowy</w:t>
      </w:r>
      <w:proofErr w:type="spellEnd"/>
      <w:r w:rsidRPr="00B37354">
        <w:rPr>
          <w:rFonts w:asciiTheme="minorHAnsi" w:hAnsiTheme="minorHAnsi" w:cs="Tahoma"/>
          <w:sz w:val="20"/>
          <w:szCs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w:t>
      </w:r>
      <w:r w:rsidR="00B77386">
        <w:rPr>
          <w:rFonts w:asciiTheme="minorHAnsi" w:hAnsiTheme="minorHAnsi" w:cs="Tahoma"/>
          <w:sz w:val="20"/>
          <w:szCs w:val="20"/>
        </w:rPr>
        <w:t xml:space="preserve"> </w:t>
      </w:r>
      <w:r w:rsidRPr="00B37354">
        <w:rPr>
          <w:rFonts w:asciiTheme="minorHAnsi" w:hAnsiTheme="minorHAnsi" w:cs="Tahoma"/>
          <w:sz w:val="20"/>
          <w:szCs w:val="20"/>
        </w:rPr>
        <w:t>z zastrzeżeniem, że Ubezpieczyciel ma prawo do pobrania dodatkowej składki tylko za tę część majątku, która przekroczyła 10% sumy ubezpieczenia z początku okresu ubezpieczenia.  W terminie 14 dni od otrzymania przez Ubezpieczyciela wykazów</w:t>
      </w:r>
      <w:r w:rsidR="00B77386">
        <w:rPr>
          <w:rFonts w:asciiTheme="minorHAnsi" w:hAnsiTheme="minorHAnsi" w:cs="Tahoma"/>
          <w:sz w:val="20"/>
          <w:szCs w:val="20"/>
        </w:rPr>
        <w:br/>
      </w:r>
      <w:r w:rsidRPr="00B37354">
        <w:rPr>
          <w:rFonts w:asciiTheme="minorHAnsi" w:hAnsiTheme="minorHAnsi" w:cs="Tahoma"/>
          <w:sz w:val="20"/>
          <w:szCs w:val="20"/>
        </w:rPr>
        <w:t>z rozliczeniem niniejszej klauzuli Ubezpieczyciel wystawia jedną polisę rozliczającą zakupy nowego sprzętu elektronicznego, jeżeli majątek wzrośnie powyżej 10% sumy ubezpieczenia z początku okresu ubezpieczenia</w:t>
      </w:r>
      <w:r w:rsidRPr="00B37354">
        <w:rPr>
          <w:rFonts w:asciiTheme="minorHAnsi" w:hAnsiTheme="minorHAnsi" w:cs="Tahoma"/>
          <w:b/>
          <w:sz w:val="20"/>
          <w:szCs w:val="20"/>
        </w:rPr>
        <w:t xml:space="preserve">. </w:t>
      </w:r>
      <w:r w:rsidRPr="00B37354">
        <w:rPr>
          <w:rFonts w:asciiTheme="minorHAnsi" w:hAnsiTheme="minorHAnsi" w:cs="Tahoma"/>
          <w:sz w:val="20"/>
          <w:szCs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w:t>
      </w:r>
      <w:r w:rsidR="00B77386">
        <w:rPr>
          <w:rFonts w:asciiTheme="minorHAnsi" w:hAnsiTheme="minorHAnsi" w:cs="Tahoma"/>
          <w:sz w:val="20"/>
          <w:szCs w:val="20"/>
        </w:rPr>
        <w:br/>
      </w:r>
      <w:r w:rsidRPr="00B37354">
        <w:rPr>
          <w:rFonts w:asciiTheme="minorHAnsi" w:hAnsiTheme="minorHAnsi" w:cs="Tahoma"/>
          <w:sz w:val="20"/>
          <w:szCs w:val="20"/>
        </w:rPr>
        <w:lastRenderedPageBreak/>
        <w:t>w części przekraczającej 30% limit odpowiedzialności rozpoczyna się od dnia następnego po złożeniu do Ubezpieczyciela wniosku o doubezpieczenie.</w:t>
      </w:r>
    </w:p>
    <w:p w14:paraId="3368DE29" w14:textId="35090DC5" w:rsidR="00731A11" w:rsidRPr="00B37354" w:rsidRDefault="00731A11" w:rsidP="0085036F">
      <w:pPr>
        <w:pStyle w:val="WW-Tekstpodstawowywcity2"/>
        <w:numPr>
          <w:ilvl w:val="0"/>
          <w:numId w:val="70"/>
        </w:numPr>
        <w:tabs>
          <w:tab w:val="num" w:pos="709"/>
          <w:tab w:val="num" w:pos="1212"/>
        </w:tabs>
        <w:spacing w:before="112" w:after="248"/>
        <w:ind w:left="709" w:hanging="283"/>
        <w:rPr>
          <w:rFonts w:asciiTheme="minorHAnsi" w:hAnsiTheme="minorHAnsi" w:cs="Tahoma"/>
          <w:i/>
          <w:sz w:val="20"/>
          <w:szCs w:val="20"/>
        </w:rPr>
      </w:pPr>
      <w:r w:rsidRPr="00B37354">
        <w:rPr>
          <w:rFonts w:asciiTheme="minorHAnsi" w:hAnsiTheme="minorHAnsi" w:cs="Tahoma"/>
          <w:b/>
          <w:sz w:val="20"/>
          <w:szCs w:val="20"/>
        </w:rPr>
        <w:t xml:space="preserve">Klauzula automatycznego pokrycia w środkach trwałych i wyposażeniu </w:t>
      </w:r>
      <w:r w:rsidRPr="00B37354">
        <w:rPr>
          <w:rFonts w:asciiTheme="minorHAnsi" w:hAnsiTheme="minorHAnsi" w:cs="Tahoma"/>
          <w:sz w:val="20"/>
          <w:szCs w:val="20"/>
        </w:rPr>
        <w:t>- ochroną ubezpieczeniową zostają objęte środki trwałe i wyposażenie, oraz dodatki i ulepszenia zgłoszonych do ubezpieczenia środków trwałych i wyposażenia, w których posiadanie wejdzie Ubezpieczający/Ubezpieczony</w:t>
      </w:r>
      <w:r w:rsidR="00B77386">
        <w:rPr>
          <w:rFonts w:asciiTheme="minorHAnsi" w:hAnsiTheme="minorHAnsi" w:cs="Tahoma"/>
          <w:sz w:val="20"/>
          <w:szCs w:val="20"/>
        </w:rPr>
        <w:br/>
      </w:r>
      <w:r w:rsidRPr="00B37354">
        <w:rPr>
          <w:rFonts w:asciiTheme="minorHAnsi" w:hAnsiTheme="minorHAnsi" w:cs="Tahoma"/>
          <w:sz w:val="20"/>
          <w:szCs w:val="20"/>
        </w:rPr>
        <w:t>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w:t>
      </w:r>
      <w:r w:rsidR="00B77386">
        <w:rPr>
          <w:rFonts w:asciiTheme="minorHAnsi" w:hAnsiTheme="minorHAnsi" w:cs="Tahoma"/>
          <w:sz w:val="20"/>
          <w:szCs w:val="20"/>
        </w:rPr>
        <w:t xml:space="preserve"> </w:t>
      </w:r>
      <w:r w:rsidRPr="00B37354">
        <w:rPr>
          <w:rFonts w:asciiTheme="minorHAnsi" w:hAnsiTheme="minorHAnsi" w:cs="Tahoma"/>
          <w:sz w:val="20"/>
          <w:szCs w:val="20"/>
        </w:rPr>
        <w:t>i budowle oraz urządzenia i wyposażenie) objętego przetargiem łącznie. Ubezpieczający/Ubezpieczony</w:t>
      </w:r>
      <w:r w:rsidR="00B77386">
        <w:rPr>
          <w:rFonts w:asciiTheme="minorHAnsi" w:hAnsiTheme="minorHAnsi" w:cs="Tahoma"/>
          <w:sz w:val="20"/>
          <w:szCs w:val="20"/>
        </w:rPr>
        <w:t xml:space="preserve"> </w:t>
      </w:r>
      <w:r w:rsidRPr="00B37354">
        <w:rPr>
          <w:rFonts w:asciiTheme="minorHAnsi" w:hAnsiTheme="minorHAnsi" w:cs="Tahoma"/>
          <w:sz w:val="20"/>
          <w:szCs w:val="20"/>
        </w:rPr>
        <w:t xml:space="preserve">w trakcie roku nie informuje o zmianach w majątku, a jeżeli Ubezpieczającemu/Ubezpieczonemu potrzebne jest potwierdzenie ochrony na nowo nabyte środki trwałe Ubezpieczyciel nie wystawia polisy tylko </w:t>
      </w:r>
      <w:proofErr w:type="spellStart"/>
      <w:r w:rsidRPr="00B37354">
        <w:rPr>
          <w:rFonts w:asciiTheme="minorHAnsi" w:hAnsiTheme="minorHAnsi" w:cs="Tahoma"/>
          <w:sz w:val="20"/>
          <w:szCs w:val="20"/>
        </w:rPr>
        <w:t>bezskładkowy</w:t>
      </w:r>
      <w:proofErr w:type="spellEnd"/>
      <w:r w:rsidRPr="00B37354">
        <w:rPr>
          <w:rFonts w:asciiTheme="minorHAnsi" w:hAnsiTheme="minorHAnsi" w:cs="Tahoma"/>
          <w:sz w:val="20"/>
          <w:szCs w:val="20"/>
        </w:rPr>
        <w:t xml:space="preserve"> certyfikat potwierdzający ochronę ubezpieczeniową na mocy przedmiotowej klauzuli. Klauzula dotyczy ubezpieczenia mienia od </w:t>
      </w:r>
      <w:r w:rsidRPr="00A40BE7">
        <w:rPr>
          <w:rFonts w:asciiTheme="minorHAnsi" w:hAnsiTheme="minorHAnsi" w:cs="Tahoma"/>
          <w:sz w:val="20"/>
          <w:szCs w:val="20"/>
        </w:rPr>
        <w:t xml:space="preserve">wszystkich </w:t>
      </w:r>
      <w:proofErr w:type="spellStart"/>
      <w:r w:rsidRPr="00A40BE7">
        <w:rPr>
          <w:rFonts w:asciiTheme="minorHAnsi" w:hAnsiTheme="minorHAnsi" w:cs="Tahoma"/>
          <w:sz w:val="20"/>
          <w:szCs w:val="20"/>
        </w:rPr>
        <w:t>ryzyk</w:t>
      </w:r>
      <w:proofErr w:type="spellEnd"/>
      <w:r w:rsidRPr="00A40BE7">
        <w:rPr>
          <w:rFonts w:asciiTheme="minorHAnsi" w:hAnsiTheme="minorHAnsi" w:cs="Tahoma"/>
          <w:sz w:val="20"/>
          <w:szCs w:val="20"/>
        </w:rPr>
        <w:t xml:space="preserve">. Limit </w:t>
      </w:r>
      <w:r w:rsidRPr="00B37354">
        <w:rPr>
          <w:rFonts w:asciiTheme="minorHAnsi" w:hAnsiTheme="minorHAnsi" w:cs="Tahoma"/>
          <w:sz w:val="20"/>
          <w:szCs w:val="20"/>
        </w:rPr>
        <w:t xml:space="preserve">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t>
      </w:r>
      <w:proofErr w:type="spellStart"/>
      <w:r w:rsidRPr="00B37354">
        <w:rPr>
          <w:rFonts w:asciiTheme="minorHAnsi" w:hAnsiTheme="minorHAnsi" w:cs="Tahoma"/>
          <w:sz w:val="20"/>
          <w:szCs w:val="20"/>
        </w:rPr>
        <w:t>wykazówz</w:t>
      </w:r>
      <w:proofErr w:type="spellEnd"/>
      <w:r w:rsidRPr="00B37354">
        <w:rPr>
          <w:rFonts w:asciiTheme="minorHAnsi" w:hAnsiTheme="minorHAnsi" w:cs="Tahoma"/>
          <w:sz w:val="20"/>
          <w:szCs w:val="20"/>
        </w:rPr>
        <w:t xml:space="preserve"> rozliczeniem niniejszej klauzuli Ubezpieczyciel wystawia jedną polisę rozliczającą zakupy nowych środków trwałych, jeżeli majątek wzrośnie powyżej 10% sumy ubezpieczenia z początku okresu ubezpieczenia</w:t>
      </w:r>
      <w:r w:rsidRPr="00B37354">
        <w:rPr>
          <w:rFonts w:asciiTheme="minorHAnsi" w:hAnsiTheme="minorHAnsi" w:cs="Tahoma"/>
          <w:b/>
          <w:sz w:val="20"/>
          <w:szCs w:val="20"/>
        </w:rPr>
        <w:t xml:space="preserve">. </w:t>
      </w:r>
      <w:r w:rsidRPr="00B37354">
        <w:rPr>
          <w:rFonts w:asciiTheme="minorHAnsi" w:hAnsiTheme="minorHAnsi" w:cs="Tahoma"/>
          <w:sz w:val="20"/>
          <w:szCs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w:t>
      </w:r>
      <w:proofErr w:type="spellStart"/>
      <w:r w:rsidRPr="00B37354">
        <w:rPr>
          <w:rFonts w:asciiTheme="minorHAnsi" w:hAnsiTheme="minorHAnsi" w:cs="Tahoma"/>
          <w:sz w:val="20"/>
          <w:szCs w:val="20"/>
        </w:rPr>
        <w:t>mieniaw</w:t>
      </w:r>
      <w:proofErr w:type="spellEnd"/>
      <w:r w:rsidRPr="00B37354">
        <w:rPr>
          <w:rFonts w:asciiTheme="minorHAnsi" w:hAnsiTheme="minorHAnsi" w:cs="Tahoma"/>
          <w:sz w:val="20"/>
          <w:szCs w:val="20"/>
        </w:rPr>
        <w:t xml:space="preserve"> części przekraczającej 30% limit odpowiedzialności rozpoczyna się od dnia następnego po złożeniu do Ubezpieczyciela wniosku</w:t>
      </w:r>
      <w:r w:rsidR="00B77386">
        <w:rPr>
          <w:rFonts w:asciiTheme="minorHAnsi" w:hAnsiTheme="minorHAnsi" w:cs="Tahoma"/>
          <w:sz w:val="20"/>
          <w:szCs w:val="20"/>
        </w:rPr>
        <w:t xml:space="preserve"> </w:t>
      </w:r>
      <w:r w:rsidRPr="00B37354">
        <w:rPr>
          <w:rFonts w:asciiTheme="minorHAnsi" w:hAnsiTheme="minorHAnsi" w:cs="Tahoma"/>
          <w:sz w:val="20"/>
          <w:szCs w:val="20"/>
        </w:rPr>
        <w:t>o doubezpieczenie.</w:t>
      </w:r>
    </w:p>
    <w:p w14:paraId="591F9094" w14:textId="77777777" w:rsidR="00731A11" w:rsidRPr="00A40BE7" w:rsidRDefault="00731A11" w:rsidP="0085036F">
      <w:pPr>
        <w:pStyle w:val="WW-Tekstpodstawowywcity2"/>
        <w:numPr>
          <w:ilvl w:val="0"/>
          <w:numId w:val="70"/>
        </w:numPr>
        <w:tabs>
          <w:tab w:val="num" w:pos="709"/>
          <w:tab w:val="num" w:pos="1212"/>
        </w:tabs>
        <w:spacing w:before="112" w:after="248"/>
        <w:ind w:left="709" w:hanging="283"/>
        <w:rPr>
          <w:rFonts w:asciiTheme="minorHAnsi" w:hAnsiTheme="minorHAnsi" w:cs="Tahoma"/>
          <w:sz w:val="20"/>
          <w:szCs w:val="20"/>
        </w:rPr>
      </w:pPr>
      <w:r w:rsidRPr="00B37354">
        <w:rPr>
          <w:rFonts w:asciiTheme="minorHAnsi" w:hAnsiTheme="minorHAnsi" w:cs="Tahoma"/>
          <w:b/>
          <w:sz w:val="20"/>
          <w:szCs w:val="20"/>
        </w:rPr>
        <w:t xml:space="preserve">Klauzula likwidacyjna dotycząca środków trwałych - </w:t>
      </w:r>
      <w:r w:rsidRPr="00B37354">
        <w:rPr>
          <w:rFonts w:asciiTheme="minorHAnsi" w:hAnsiTheme="minorHAnsi" w:cs="Tahoma"/>
          <w:sz w:val="20"/>
          <w:szCs w:val="20"/>
        </w:rPr>
        <w:t>dla środków ubezpieczanych wg wartości księgowej brutto lub odtworzeniowej: – bez względu na stopień umorzenia księgowego lub zużycia technicznego danego środka trwałego i bez względu na jego wartość, odszkodowanie wypłacane jest</w:t>
      </w:r>
      <w:r w:rsidRPr="00B37354">
        <w:rPr>
          <w:rFonts w:asciiTheme="minorHAnsi" w:hAnsiTheme="minorHAnsi" w:cs="Tahoma"/>
          <w:sz w:val="20"/>
          <w:szCs w:val="20"/>
        </w:rPr>
        <w:br/>
        <w:t xml:space="preserve">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w:t>
      </w:r>
      <w:r w:rsidRPr="00A40BE7">
        <w:rPr>
          <w:rFonts w:asciiTheme="minorHAnsi" w:hAnsiTheme="minorHAnsi" w:cs="Tahoma"/>
          <w:sz w:val="20"/>
          <w:szCs w:val="20"/>
        </w:rPr>
        <w:t xml:space="preserve">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w:t>
      </w:r>
      <w:r w:rsidRPr="00A40BE7">
        <w:rPr>
          <w:rFonts w:asciiTheme="minorHAnsi" w:hAnsiTheme="minorHAnsi" w:cs="Tahoma"/>
          <w:sz w:val="20"/>
          <w:szCs w:val="20"/>
          <w:lang w:eastAsia="ar-SA"/>
        </w:rPr>
        <w:t xml:space="preserve">obejmującej koszt naprawy, wymiany, nabycia lub odbudowy z uwzględnieniem kosztów montażu, demontażu, transportu, ceł i innych opłat. </w:t>
      </w:r>
      <w:r w:rsidRPr="00A40BE7">
        <w:rPr>
          <w:rFonts w:asciiTheme="minorHAnsi" w:hAnsiTheme="minorHAnsi" w:cs="Tahoma"/>
          <w:sz w:val="20"/>
          <w:szCs w:val="20"/>
        </w:rPr>
        <w:t xml:space="preserve">Klauzula ma zastosowanie w ubezpieczeniu mienia od wszystkich </w:t>
      </w:r>
      <w:proofErr w:type="spellStart"/>
      <w:r w:rsidRPr="00A40BE7">
        <w:rPr>
          <w:rFonts w:asciiTheme="minorHAnsi" w:hAnsiTheme="minorHAnsi" w:cs="Tahoma"/>
          <w:sz w:val="20"/>
          <w:szCs w:val="20"/>
        </w:rPr>
        <w:t>ryzyk</w:t>
      </w:r>
      <w:proofErr w:type="spellEnd"/>
      <w:r w:rsidRPr="00A40BE7">
        <w:rPr>
          <w:rFonts w:asciiTheme="minorHAnsi" w:hAnsiTheme="minorHAnsi" w:cs="Tahoma"/>
          <w:sz w:val="20"/>
          <w:szCs w:val="20"/>
        </w:rPr>
        <w:t xml:space="preserve">. </w:t>
      </w:r>
    </w:p>
    <w:p w14:paraId="2AFA54C2" w14:textId="608BE3C0" w:rsidR="00731A11" w:rsidRPr="00A40BE7" w:rsidRDefault="00731A11" w:rsidP="0085036F">
      <w:pPr>
        <w:pStyle w:val="WW-Tekstpodstawowywcity2"/>
        <w:numPr>
          <w:ilvl w:val="0"/>
          <w:numId w:val="70"/>
        </w:numPr>
        <w:tabs>
          <w:tab w:val="num" w:pos="709"/>
        </w:tabs>
        <w:spacing w:before="112" w:after="248"/>
        <w:ind w:left="709" w:hanging="283"/>
        <w:rPr>
          <w:rFonts w:asciiTheme="minorHAnsi" w:hAnsiTheme="minorHAnsi" w:cs="Tahoma"/>
          <w:sz w:val="20"/>
          <w:szCs w:val="20"/>
        </w:rPr>
      </w:pPr>
      <w:r w:rsidRPr="00A40BE7">
        <w:rPr>
          <w:rFonts w:asciiTheme="minorHAnsi" w:hAnsiTheme="minorHAnsi" w:cs="Tahoma"/>
          <w:b/>
          <w:sz w:val="20"/>
          <w:szCs w:val="20"/>
        </w:rPr>
        <w:t xml:space="preserve">Klauzula szybkiej likwidacji szkód </w:t>
      </w:r>
      <w:r w:rsidRPr="00A40BE7">
        <w:rPr>
          <w:rFonts w:asciiTheme="minorHAnsi" w:hAnsiTheme="minorHAnsi" w:cs="Tahoma"/>
          <w:sz w:val="20"/>
          <w:szCs w:val="20"/>
        </w:rPr>
        <w:t xml:space="preserve">- w przypadku wystąpienia szkody w ubezpieczonym mieniu, którego 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t>
      </w:r>
      <w:r w:rsidRPr="00A40BE7">
        <w:rPr>
          <w:rFonts w:asciiTheme="minorHAnsi" w:hAnsiTheme="minorHAnsi" w:cs="Tahoma"/>
          <w:sz w:val="20"/>
          <w:szCs w:val="20"/>
        </w:rPr>
        <w:lastRenderedPageBreak/>
        <w:t xml:space="preserve">wewnętrzny lub faktura za naprawę będą podstawą do wyliczenia odszkodowania przez ubezpieczyciela. W przypadku szkody w mieniu, którego przywrócenie do pracy nie jest konieczne dla normalnego funkcjonowania danego podmiotu, ubezpieczony po zgłoszeniu szkody może przystąpić do samodzielnej likwidacji szkody na powyższych zasadach jedynie w przypadku, gdy ubezpieczyciel nie dokona oględzin przedmiotu szkody w ciągu 3 dni roboczych od daty otrzymania zgłoszenia szkody. Niniejsza klauzula ma zastosowanie do szkód o szacunkowej wartości nie przekraczającej 50 000,00 zł. Dotyczy ubezpieczenia mienia od wszystkich </w:t>
      </w:r>
      <w:proofErr w:type="spellStart"/>
      <w:r w:rsidRPr="00A40BE7">
        <w:rPr>
          <w:rFonts w:asciiTheme="minorHAnsi" w:hAnsiTheme="minorHAnsi" w:cs="Tahoma"/>
          <w:sz w:val="20"/>
          <w:szCs w:val="20"/>
        </w:rPr>
        <w:t>ryzyk</w:t>
      </w:r>
      <w:proofErr w:type="spellEnd"/>
      <w:r w:rsidRPr="00A40BE7">
        <w:rPr>
          <w:rFonts w:asciiTheme="minorHAnsi" w:hAnsiTheme="minorHAnsi" w:cs="Tahoma"/>
          <w:sz w:val="20"/>
          <w:szCs w:val="20"/>
        </w:rPr>
        <w:t xml:space="preserve">, ubezpieczenia sprzętu elektronicznego od wszystkich </w:t>
      </w:r>
      <w:proofErr w:type="spellStart"/>
      <w:r w:rsidRPr="00A40BE7">
        <w:rPr>
          <w:rFonts w:asciiTheme="minorHAnsi" w:hAnsiTheme="minorHAnsi" w:cs="Tahoma"/>
          <w:sz w:val="20"/>
          <w:szCs w:val="20"/>
        </w:rPr>
        <w:t>ryzyk</w:t>
      </w:r>
      <w:proofErr w:type="spellEnd"/>
      <w:r w:rsidR="00A40BE7" w:rsidRPr="00A40BE7">
        <w:rPr>
          <w:rFonts w:asciiTheme="minorHAnsi" w:hAnsiTheme="minorHAnsi" w:cs="Tahoma"/>
          <w:sz w:val="20"/>
          <w:szCs w:val="20"/>
        </w:rPr>
        <w:t>.</w:t>
      </w:r>
    </w:p>
    <w:p w14:paraId="60926BE5" w14:textId="77777777" w:rsidR="00731A11" w:rsidRPr="00B37354" w:rsidRDefault="00731A11" w:rsidP="0085036F">
      <w:pPr>
        <w:pStyle w:val="WW-Tekstpodstawowywcity2"/>
        <w:numPr>
          <w:ilvl w:val="0"/>
          <w:numId w:val="70"/>
        </w:numPr>
        <w:tabs>
          <w:tab w:val="num" w:pos="851"/>
        </w:tabs>
        <w:spacing w:before="112" w:after="248"/>
        <w:ind w:left="851" w:hanging="425"/>
        <w:rPr>
          <w:rFonts w:asciiTheme="minorHAnsi" w:hAnsiTheme="minorHAnsi" w:cs="Tahoma"/>
          <w:sz w:val="20"/>
          <w:szCs w:val="20"/>
        </w:rPr>
      </w:pPr>
      <w:r w:rsidRPr="00B37354">
        <w:rPr>
          <w:rFonts w:asciiTheme="minorHAnsi" w:hAnsiTheme="minorHAnsi" w:cs="Tahoma"/>
          <w:b/>
          <w:sz w:val="20"/>
          <w:szCs w:val="20"/>
        </w:rPr>
        <w:t xml:space="preserve">Klauzula niezawiadomienia w terminie o szkodzie – </w:t>
      </w:r>
      <w:r w:rsidRPr="00B37354">
        <w:rPr>
          <w:rFonts w:asciiTheme="minorHAnsi" w:hAnsiTheme="minorHAnsi" w:cs="Tahoma"/>
          <w:sz w:val="20"/>
          <w:szCs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w:t>
      </w:r>
    </w:p>
    <w:p w14:paraId="6C420CBA" w14:textId="77777777" w:rsidR="00731A11" w:rsidRPr="00B37354" w:rsidRDefault="00731A11" w:rsidP="0085036F">
      <w:pPr>
        <w:pStyle w:val="WW-Tekstpodstawowywcity2"/>
        <w:numPr>
          <w:ilvl w:val="0"/>
          <w:numId w:val="70"/>
        </w:numPr>
        <w:tabs>
          <w:tab w:val="num" w:pos="567"/>
          <w:tab w:val="num" w:pos="851"/>
        </w:tabs>
        <w:spacing w:before="112" w:after="248"/>
        <w:ind w:left="851" w:hanging="425"/>
        <w:rPr>
          <w:rFonts w:asciiTheme="minorHAnsi" w:hAnsiTheme="minorHAnsi" w:cs="Tahoma"/>
          <w:sz w:val="20"/>
          <w:szCs w:val="20"/>
        </w:rPr>
      </w:pPr>
      <w:r w:rsidRPr="00B37354">
        <w:rPr>
          <w:rFonts w:asciiTheme="minorHAnsi" w:hAnsiTheme="minorHAnsi" w:cs="Tahoma"/>
          <w:b/>
          <w:sz w:val="20"/>
          <w:szCs w:val="20"/>
        </w:rPr>
        <w:t>Klauzula przezornej sumy ubezpieczenia</w:t>
      </w:r>
      <w:r w:rsidRPr="00B37354">
        <w:rPr>
          <w:rFonts w:asciiTheme="minorHAnsi" w:hAnsiTheme="minorHAnsi" w:cs="Tahoma"/>
          <w:sz w:val="20"/>
          <w:szCs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t>
      </w:r>
      <w:r w:rsidRPr="0028652B">
        <w:rPr>
          <w:rFonts w:asciiTheme="minorHAnsi" w:hAnsiTheme="minorHAnsi" w:cs="Tahoma"/>
          <w:sz w:val="20"/>
          <w:szCs w:val="20"/>
        </w:rPr>
        <w:t xml:space="preserve">wysokości 1.000.000,00 zł, która w przypadku </w:t>
      </w:r>
      <w:r w:rsidRPr="00B37354">
        <w:rPr>
          <w:rFonts w:asciiTheme="minorHAnsi" w:hAnsiTheme="minorHAnsi" w:cs="Tahoma"/>
          <w:sz w:val="20"/>
          <w:szCs w:val="20"/>
        </w:rPr>
        <w:t>szkody służyć będzie do wyrównania ewentualnego niedoubezpieczenia wynikającego z niedoszacowania sum ubezpieczenia dla poszczególnych składników majątku ubezpieczonych w systemie na sumy stałe lub pokryciu wysokości powstałej szkody, w przypadku kiedy suma ubezpieczenia danego składnika majątkowego przyjęta</w:t>
      </w:r>
      <w:r w:rsidR="00B77386">
        <w:rPr>
          <w:rFonts w:asciiTheme="minorHAnsi" w:hAnsiTheme="minorHAnsi" w:cs="Tahoma"/>
          <w:sz w:val="20"/>
          <w:szCs w:val="20"/>
        </w:rPr>
        <w:t xml:space="preserve"> </w:t>
      </w:r>
      <w:r w:rsidRPr="00B37354">
        <w:rPr>
          <w:rFonts w:asciiTheme="minorHAnsi" w:hAnsiTheme="minorHAnsi" w:cs="Tahoma"/>
          <w:sz w:val="20"/>
          <w:szCs w:val="20"/>
        </w:rPr>
        <w:t>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w:t>
      </w:r>
      <w:r w:rsidR="00B77386">
        <w:rPr>
          <w:rFonts w:asciiTheme="minorHAnsi" w:hAnsiTheme="minorHAnsi" w:cs="Tahoma"/>
          <w:sz w:val="20"/>
          <w:szCs w:val="20"/>
        </w:rPr>
        <w:br/>
      </w:r>
      <w:r w:rsidRPr="00B37354">
        <w:rPr>
          <w:rFonts w:asciiTheme="minorHAnsi" w:hAnsiTheme="minorHAnsi" w:cs="Tahoma"/>
          <w:sz w:val="20"/>
          <w:szCs w:val="20"/>
        </w:rPr>
        <w:t xml:space="preserve">w mieniu Ubezpieczającego/Ubezpieczonego nie może przekroczyć jego wartości odtworzeniowej. Dotyczy ubezpieczenia mienia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 xml:space="preserve"> oraz ubezpieczenia sprzętu elektronicznego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w:t>
      </w:r>
    </w:p>
    <w:p w14:paraId="3CEF21EC" w14:textId="77777777" w:rsidR="00731A11" w:rsidRPr="00B37354" w:rsidRDefault="00731A11" w:rsidP="0085036F">
      <w:pPr>
        <w:pStyle w:val="WW-Tekstpodstawowywcity2"/>
        <w:numPr>
          <w:ilvl w:val="0"/>
          <w:numId w:val="70"/>
        </w:numPr>
        <w:tabs>
          <w:tab w:val="num" w:pos="709"/>
          <w:tab w:val="num" w:pos="851"/>
        </w:tabs>
        <w:spacing w:before="112" w:after="248"/>
        <w:ind w:left="851" w:hanging="425"/>
        <w:rPr>
          <w:rFonts w:asciiTheme="minorHAnsi" w:hAnsiTheme="minorHAnsi" w:cs="Tahoma"/>
          <w:sz w:val="20"/>
          <w:szCs w:val="20"/>
        </w:rPr>
      </w:pPr>
      <w:r w:rsidRPr="00B37354">
        <w:rPr>
          <w:rFonts w:asciiTheme="minorHAnsi" w:hAnsiTheme="minorHAnsi" w:cs="Tahoma"/>
          <w:b/>
          <w:sz w:val="20"/>
          <w:szCs w:val="20"/>
        </w:rPr>
        <w:t xml:space="preserve">Klauzula ochrony mienia nieprzygotowanego do pracy – </w:t>
      </w:r>
      <w:r w:rsidRPr="00B37354">
        <w:rPr>
          <w:rFonts w:asciiTheme="minorHAnsi" w:hAnsiTheme="minorHAnsi" w:cs="Tahoma"/>
          <w:sz w:val="20"/>
          <w:szCs w:val="20"/>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3CF5395F" w14:textId="77777777" w:rsidR="00731A11" w:rsidRPr="0028652B" w:rsidRDefault="00731A11" w:rsidP="0085036F">
      <w:pPr>
        <w:pStyle w:val="WW-Tekstpodstawowywcity2"/>
        <w:numPr>
          <w:ilvl w:val="0"/>
          <w:numId w:val="70"/>
        </w:numPr>
        <w:tabs>
          <w:tab w:val="num" w:pos="851"/>
        </w:tabs>
        <w:spacing w:before="112" w:after="248"/>
        <w:ind w:left="851" w:hanging="425"/>
        <w:rPr>
          <w:rFonts w:asciiTheme="minorHAnsi" w:hAnsiTheme="minorHAnsi" w:cs="Tahoma"/>
          <w:sz w:val="20"/>
          <w:szCs w:val="20"/>
        </w:rPr>
      </w:pPr>
      <w:r w:rsidRPr="00B37354">
        <w:rPr>
          <w:rFonts w:asciiTheme="minorHAnsi" w:hAnsiTheme="minorHAnsi" w:cs="Tahoma"/>
          <w:b/>
          <w:sz w:val="20"/>
          <w:szCs w:val="20"/>
        </w:rPr>
        <w:t>Klauzula kosztów odtworzenia dokumentów -</w:t>
      </w:r>
      <w:r w:rsidRPr="00B37354">
        <w:rPr>
          <w:rFonts w:asciiTheme="minorHAnsi" w:hAnsiTheme="minorHAnsi" w:cs="Tahoma"/>
          <w:sz w:val="20"/>
          <w:szCs w:val="20"/>
        </w:rPr>
        <w:t xml:space="preserve"> Ubezpieczyciel pokrywa wszelkie uzasadnione</w:t>
      </w:r>
      <w:r w:rsidRPr="00B37354">
        <w:rPr>
          <w:rFonts w:asciiTheme="minorHAnsi" w:hAnsiTheme="minorHAnsi" w:cs="Tahoma"/>
          <w:sz w:val="20"/>
          <w:szCs w:val="20"/>
        </w:rPr>
        <w:br/>
        <w:t>i udokumentowane koszty odtworzenia dokumentacji niezbędnej do prowadzenia działalności</w:t>
      </w:r>
      <w:r w:rsidR="00B77386">
        <w:rPr>
          <w:rFonts w:asciiTheme="minorHAnsi" w:hAnsiTheme="minorHAnsi" w:cs="Tahoma"/>
          <w:sz w:val="20"/>
          <w:szCs w:val="20"/>
        </w:rPr>
        <w:br/>
      </w:r>
      <w:r w:rsidRPr="00B37354">
        <w:rPr>
          <w:rFonts w:asciiTheme="minorHAnsi" w:hAnsiTheme="minorHAnsi" w:cs="Tahoma"/>
          <w:sz w:val="20"/>
          <w:szCs w:val="20"/>
        </w:rPr>
        <w:t xml:space="preserve">(w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w:t>
      </w:r>
      <w:r w:rsidRPr="0028652B">
        <w:rPr>
          <w:rFonts w:asciiTheme="minorHAnsi" w:hAnsiTheme="minorHAnsi" w:cs="Tahoma"/>
          <w:sz w:val="20"/>
          <w:szCs w:val="20"/>
        </w:rPr>
        <w:t xml:space="preserve">uszkodzeniu, zawilgoceniu lub zniszczeniu wskutek zdarzeń objętych ochroną w ramach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w:t>
      </w:r>
      <w:r w:rsidR="00B77386" w:rsidRPr="0028652B">
        <w:rPr>
          <w:rFonts w:asciiTheme="minorHAnsi" w:hAnsiTheme="minorHAnsi" w:cs="Tahoma"/>
          <w:sz w:val="20"/>
          <w:szCs w:val="20"/>
        </w:rPr>
        <w:t xml:space="preserve"> </w:t>
      </w:r>
      <w:r w:rsidRPr="0028652B">
        <w:rPr>
          <w:rFonts w:asciiTheme="minorHAnsi" w:hAnsiTheme="minorHAnsi" w:cs="Tahoma"/>
          <w:sz w:val="20"/>
          <w:szCs w:val="20"/>
        </w:rPr>
        <w:t>w przypadku bezpośredniego zagrożenia. Limit odpowiedzialności na pierwsze ryzyko: 50.000,00 zł na jedno i wszystkie zdarzenia w rocznym okresie ubezpieczenia.</w:t>
      </w:r>
    </w:p>
    <w:p w14:paraId="26A6B4CD" w14:textId="77777777" w:rsidR="00731A11" w:rsidRPr="00B37354" w:rsidRDefault="00731A11" w:rsidP="0085036F">
      <w:pPr>
        <w:pStyle w:val="WW-Tekstpodstawowywcity2"/>
        <w:numPr>
          <w:ilvl w:val="0"/>
          <w:numId w:val="70"/>
        </w:numPr>
        <w:tabs>
          <w:tab w:val="num" w:pos="709"/>
        </w:tabs>
        <w:spacing w:before="112" w:after="248"/>
        <w:ind w:left="709" w:hanging="283"/>
        <w:rPr>
          <w:rFonts w:asciiTheme="minorHAnsi" w:hAnsiTheme="minorHAnsi" w:cs="Tahoma"/>
          <w:sz w:val="20"/>
          <w:szCs w:val="20"/>
        </w:rPr>
      </w:pPr>
      <w:r w:rsidRPr="0028652B">
        <w:rPr>
          <w:rFonts w:asciiTheme="minorHAnsi" w:hAnsiTheme="minorHAnsi" w:cs="Tahoma"/>
          <w:b/>
          <w:sz w:val="20"/>
          <w:szCs w:val="20"/>
        </w:rPr>
        <w:t xml:space="preserve">Klauzula warunków i taryf - </w:t>
      </w:r>
      <w:r w:rsidRPr="0028652B">
        <w:rPr>
          <w:rFonts w:asciiTheme="minorHAnsi" w:hAnsiTheme="minorHAnsi" w:cs="Tahoma"/>
          <w:sz w:val="20"/>
          <w:szCs w:val="20"/>
        </w:rPr>
        <w:t xml:space="preserve">w przypadku </w:t>
      </w:r>
      <w:proofErr w:type="spellStart"/>
      <w:r w:rsidRPr="0028652B">
        <w:rPr>
          <w:rFonts w:asciiTheme="minorHAnsi" w:hAnsiTheme="minorHAnsi" w:cs="Tahoma"/>
          <w:sz w:val="20"/>
          <w:szCs w:val="20"/>
        </w:rPr>
        <w:t>doubezpieczania</w:t>
      </w:r>
      <w:proofErr w:type="spellEnd"/>
      <w:r w:rsidRPr="0028652B">
        <w:rPr>
          <w:rFonts w:asciiTheme="minorHAnsi" w:hAnsiTheme="minorHAnsi" w:cs="Tahoma"/>
          <w:sz w:val="20"/>
          <w:szCs w:val="20"/>
        </w:rPr>
        <w:t xml:space="preserve"> lub podwyższania sumy ubezpieczenia</w:t>
      </w:r>
      <w:r w:rsidRPr="0028652B">
        <w:rPr>
          <w:rFonts w:asciiTheme="minorHAnsi" w:hAnsiTheme="minorHAnsi" w:cs="Tahoma"/>
          <w:sz w:val="20"/>
          <w:szCs w:val="20"/>
        </w:rPr>
        <w:br/>
        <w:t xml:space="preserve">w okresie ubezpieczenia, zastosowanie będą miały warunki </w:t>
      </w:r>
      <w:r w:rsidRPr="00B37354">
        <w:rPr>
          <w:rFonts w:asciiTheme="minorHAnsi" w:hAnsiTheme="minorHAnsi" w:cs="Tahoma"/>
          <w:sz w:val="20"/>
          <w:szCs w:val="20"/>
        </w:rPr>
        <w:t>umowy oraz składki/stawki nie mniej korzystne niż obowiązujące w ofercie Ubezpieczyciela. Wszelkie zwroty składek wynikające ze zmniejszenia sum ubezpieczenia z tytułu sprzedaży lub likwidacji poszczególnych składników majątku</w:t>
      </w:r>
      <w:r w:rsidRPr="00B37354">
        <w:rPr>
          <w:rFonts w:asciiTheme="minorHAnsi" w:hAnsiTheme="minorHAnsi" w:cs="Tahoma"/>
          <w:sz w:val="20"/>
          <w:szCs w:val="20"/>
        </w:rPr>
        <w:br/>
        <w:t xml:space="preserve">w okresie ubezpieczenia oraz dopłaty składek z tytułu realizowanych </w:t>
      </w:r>
      <w:proofErr w:type="spellStart"/>
      <w:r w:rsidRPr="00B37354">
        <w:rPr>
          <w:rFonts w:asciiTheme="minorHAnsi" w:hAnsiTheme="minorHAnsi" w:cs="Tahoma"/>
          <w:sz w:val="20"/>
          <w:szCs w:val="20"/>
        </w:rPr>
        <w:t>doubezpieczeń</w:t>
      </w:r>
      <w:proofErr w:type="spellEnd"/>
      <w:r w:rsidRPr="00B37354">
        <w:rPr>
          <w:rFonts w:asciiTheme="minorHAnsi" w:hAnsiTheme="minorHAnsi" w:cs="Tahoma"/>
          <w:sz w:val="20"/>
          <w:szCs w:val="20"/>
        </w:rPr>
        <w:t xml:space="preserve"> będą wyliczane systemem pro rata za każdy dzień udzielonej ochrony. Klauzula nie dotyczy przypadków </w:t>
      </w:r>
      <w:r w:rsidRPr="00B37354">
        <w:rPr>
          <w:rFonts w:asciiTheme="minorHAnsi" w:hAnsiTheme="minorHAnsi" w:cs="Tahoma"/>
          <w:sz w:val="20"/>
          <w:szCs w:val="20"/>
        </w:rPr>
        <w:lastRenderedPageBreak/>
        <w:t xml:space="preserve">uregulowanych w art. 816 </w:t>
      </w:r>
      <w:proofErr w:type="spellStart"/>
      <w:r w:rsidRPr="00B37354">
        <w:rPr>
          <w:rFonts w:asciiTheme="minorHAnsi" w:hAnsiTheme="minorHAnsi" w:cs="Tahoma"/>
          <w:sz w:val="20"/>
          <w:szCs w:val="20"/>
        </w:rPr>
        <w:t>kc</w:t>
      </w:r>
      <w:proofErr w:type="spellEnd"/>
      <w:r w:rsidRPr="00B37354">
        <w:rPr>
          <w:rFonts w:asciiTheme="minorHAnsi" w:hAnsiTheme="minorHAnsi" w:cs="Tahoma"/>
          <w:sz w:val="20"/>
          <w:szCs w:val="20"/>
        </w:rPr>
        <w:t xml:space="preserve"> oraz ubezpieczeń zawartych w systemie na pierwsze ryzyko. Klauzula dotyczy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 xml:space="preserve"> z wyjątkiem ubezpieczenia odpowiedzialności cywilnej ubezpieczonego.</w:t>
      </w:r>
    </w:p>
    <w:p w14:paraId="6472D44B" w14:textId="77777777" w:rsidR="00731A11" w:rsidRPr="0028652B" w:rsidRDefault="00731A11" w:rsidP="0085036F">
      <w:pPr>
        <w:pStyle w:val="WW-Tekstpodstawowywcity2"/>
        <w:numPr>
          <w:ilvl w:val="0"/>
          <w:numId w:val="70"/>
        </w:numPr>
        <w:tabs>
          <w:tab w:val="num" w:pos="709"/>
        </w:tabs>
        <w:spacing w:before="112" w:after="248"/>
        <w:ind w:left="709" w:hanging="283"/>
        <w:rPr>
          <w:rFonts w:asciiTheme="minorHAnsi" w:hAnsiTheme="minorHAnsi" w:cs="Tahoma"/>
          <w:sz w:val="20"/>
          <w:szCs w:val="20"/>
        </w:rPr>
      </w:pPr>
      <w:r w:rsidRPr="00B37354">
        <w:rPr>
          <w:rFonts w:asciiTheme="minorHAnsi" w:hAnsiTheme="minorHAnsi" w:cs="Tahoma"/>
          <w:b/>
          <w:sz w:val="20"/>
          <w:szCs w:val="20"/>
        </w:rPr>
        <w:t xml:space="preserve">Klauzula awarii instalacji lub urządzeń technologicznych – </w:t>
      </w:r>
      <w:r w:rsidRPr="00B37354">
        <w:rPr>
          <w:rFonts w:asciiTheme="minorHAnsi" w:hAnsiTheme="minorHAnsi" w:cs="Tahoma"/>
          <w:sz w:val="20"/>
          <w:szCs w:val="20"/>
        </w:rPr>
        <w:t xml:space="preserve">na mocy niniejszej klauzuli Ubezpieczyciel pokryje </w:t>
      </w:r>
      <w:r w:rsidRPr="00B37354">
        <w:rPr>
          <w:rFonts w:asciiTheme="minorHAnsi" w:hAnsiTheme="minorHAnsi" w:cs="Tahoma"/>
          <w:color w:val="262626"/>
          <w:sz w:val="20"/>
          <w:szCs w:val="20"/>
        </w:rPr>
        <w:t xml:space="preserve">szkody w instalacjach lub urządzeniach wodociągowych, kanalizacyjnych, centralnego ogrzewania oraz innych urządzeniach </w:t>
      </w:r>
      <w:r w:rsidRPr="0028652B">
        <w:rPr>
          <w:rFonts w:asciiTheme="minorHAnsi" w:hAnsiTheme="minorHAnsi" w:cs="Tahoma"/>
          <w:sz w:val="20"/>
          <w:szCs w:val="20"/>
        </w:rPr>
        <w:t>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w:t>
      </w:r>
      <w:r w:rsidRPr="0028652B">
        <w:rPr>
          <w:rFonts w:asciiTheme="minorHAnsi" w:hAnsiTheme="minorHAnsi" w:cs="Tahoma"/>
          <w:sz w:val="20"/>
          <w:szCs w:val="20"/>
        </w:rPr>
        <w:br/>
        <w:t>i rozmrożeniem, w tym uzasadnione i udokumentowane koszty poszukiwań miejsca powstania awarii. Limit odpowiedzialności dla niniejszej klauzuli wynosi 100.000,00 zł na jedno i wszystkie zdarzenia</w:t>
      </w:r>
      <w:r w:rsidRPr="0028652B">
        <w:rPr>
          <w:rFonts w:asciiTheme="minorHAnsi" w:hAnsiTheme="minorHAnsi" w:cs="Tahoma"/>
          <w:sz w:val="20"/>
          <w:szCs w:val="20"/>
        </w:rPr>
        <w:br/>
        <w:t xml:space="preserve">w rocznym okresie ubezpieczenia z </w:t>
      </w:r>
      <w:proofErr w:type="spellStart"/>
      <w:r w:rsidRPr="0028652B">
        <w:rPr>
          <w:rFonts w:asciiTheme="minorHAnsi" w:hAnsiTheme="minorHAnsi" w:cs="Tahoma"/>
          <w:sz w:val="20"/>
          <w:szCs w:val="20"/>
        </w:rPr>
        <w:t>podlimitem</w:t>
      </w:r>
      <w:proofErr w:type="spellEnd"/>
      <w:r w:rsidRPr="0028652B">
        <w:rPr>
          <w:rFonts w:asciiTheme="minorHAnsi" w:hAnsiTheme="minorHAnsi" w:cs="Tahoma"/>
          <w:sz w:val="20"/>
          <w:szCs w:val="20"/>
        </w:rPr>
        <w:t xml:space="preserve"> 20.000,00 zł na koszty poszukiwań miejsca powstania awarii. Dotyczy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w:t>
      </w:r>
      <w:r w:rsidRPr="0028652B">
        <w:rPr>
          <w:rFonts w:asciiTheme="minorHAnsi" w:eastAsia="Verdana,Italic" w:hAnsiTheme="minorHAnsi" w:cs="Tahoma"/>
          <w:i/>
          <w:iCs/>
          <w:sz w:val="20"/>
          <w:szCs w:val="20"/>
        </w:rPr>
        <w:t xml:space="preserve">Zastosowane limity odpowiedzialności nie mają zastosowania do </w:t>
      </w:r>
      <w:proofErr w:type="spellStart"/>
      <w:r w:rsidRPr="0028652B">
        <w:rPr>
          <w:rFonts w:asciiTheme="minorHAnsi" w:eastAsia="Verdana,Italic" w:hAnsiTheme="minorHAnsi" w:cs="Tahoma"/>
          <w:i/>
          <w:iCs/>
          <w:sz w:val="20"/>
          <w:szCs w:val="20"/>
        </w:rPr>
        <w:t>ryzyk</w:t>
      </w:r>
      <w:proofErr w:type="spellEnd"/>
      <w:r w:rsidRPr="0028652B">
        <w:rPr>
          <w:rFonts w:asciiTheme="minorHAnsi" w:eastAsia="Verdana,Italic" w:hAnsiTheme="minorHAnsi" w:cs="Tahoma"/>
          <w:i/>
          <w:iCs/>
          <w:sz w:val="20"/>
          <w:szCs w:val="20"/>
        </w:rPr>
        <w:t>, które w myśl zapisów OWU nie są limitowane.</w:t>
      </w:r>
    </w:p>
    <w:p w14:paraId="24472773" w14:textId="77777777" w:rsidR="00731A11" w:rsidRPr="0028652B" w:rsidRDefault="00731A11" w:rsidP="0085036F">
      <w:pPr>
        <w:numPr>
          <w:ilvl w:val="0"/>
          <w:numId w:val="70"/>
        </w:numPr>
        <w:tabs>
          <w:tab w:val="clear" w:pos="1070"/>
          <w:tab w:val="num" w:pos="709"/>
          <w:tab w:val="num" w:pos="1495"/>
          <w:tab w:val="num" w:pos="2062"/>
        </w:tabs>
        <w:suppressAutoHyphens/>
        <w:spacing w:before="112" w:after="248"/>
        <w:ind w:left="709" w:hanging="283"/>
        <w:jc w:val="both"/>
        <w:rPr>
          <w:rFonts w:asciiTheme="minorHAnsi" w:hAnsiTheme="minorHAnsi" w:cs="Tahoma"/>
          <w:sz w:val="20"/>
          <w:szCs w:val="20"/>
        </w:rPr>
      </w:pPr>
      <w:r w:rsidRPr="0028652B">
        <w:rPr>
          <w:rFonts w:asciiTheme="minorHAnsi" w:hAnsiTheme="minorHAnsi" w:cs="Tahoma"/>
          <w:b/>
          <w:sz w:val="20"/>
          <w:szCs w:val="20"/>
        </w:rPr>
        <w:t xml:space="preserve">Klauzula zabezpieczeń przeciwpożarowych i </w:t>
      </w:r>
      <w:proofErr w:type="spellStart"/>
      <w:r w:rsidRPr="0028652B">
        <w:rPr>
          <w:rFonts w:asciiTheme="minorHAnsi" w:hAnsiTheme="minorHAnsi" w:cs="Tahoma"/>
          <w:b/>
          <w:sz w:val="20"/>
          <w:szCs w:val="20"/>
        </w:rPr>
        <w:t>przeciwkradzieżowych</w:t>
      </w:r>
      <w:proofErr w:type="spellEnd"/>
      <w:r w:rsidRPr="0028652B">
        <w:rPr>
          <w:rFonts w:asciiTheme="minorHAnsi" w:hAnsiTheme="minorHAnsi" w:cs="Tahoma"/>
          <w:b/>
          <w:sz w:val="20"/>
          <w:szCs w:val="20"/>
        </w:rPr>
        <w:t xml:space="preserve"> </w:t>
      </w:r>
      <w:r w:rsidRPr="0028652B">
        <w:rPr>
          <w:rFonts w:asciiTheme="minorHAnsi" w:hAnsiTheme="minorHAnsi" w:cs="Tahoma"/>
          <w:sz w:val="20"/>
          <w:szCs w:val="20"/>
        </w:rPr>
        <w:t xml:space="preserve">– Ubezpieczyciel uznaje istniejące u Ubezpieczonego na dzień zawarcia umowy ubezpieczenia we wszystkich funkcjonujących oraz nowych lokalizacjach  zabezpieczenia przeciwpożarowe i </w:t>
      </w:r>
      <w:proofErr w:type="spellStart"/>
      <w:r w:rsidRPr="0028652B">
        <w:rPr>
          <w:rFonts w:asciiTheme="minorHAnsi" w:hAnsiTheme="minorHAnsi" w:cs="Tahoma"/>
          <w:sz w:val="20"/>
          <w:szCs w:val="20"/>
        </w:rPr>
        <w:t>przeciwkradzieżowe</w:t>
      </w:r>
      <w:proofErr w:type="spellEnd"/>
      <w:r w:rsidRPr="0028652B">
        <w:rPr>
          <w:rFonts w:asciiTheme="minorHAnsi" w:hAnsiTheme="minorHAnsi" w:cs="Tahoma"/>
          <w:sz w:val="20"/>
          <w:szCs w:val="20"/>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ubezpieczenia sprzętu elektronicznego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w:t>
      </w:r>
    </w:p>
    <w:p w14:paraId="58C13753" w14:textId="77777777" w:rsidR="00731A11" w:rsidRPr="00B37354" w:rsidRDefault="00731A11" w:rsidP="0085036F">
      <w:pPr>
        <w:pStyle w:val="WW-Tekstpodstawowywcity2"/>
        <w:numPr>
          <w:ilvl w:val="0"/>
          <w:numId w:val="70"/>
        </w:numPr>
        <w:tabs>
          <w:tab w:val="num" w:pos="709"/>
        </w:tabs>
        <w:spacing w:before="112" w:after="248"/>
        <w:ind w:left="709" w:hanging="283"/>
        <w:rPr>
          <w:rFonts w:asciiTheme="minorHAnsi" w:hAnsiTheme="minorHAnsi" w:cs="Tahoma"/>
          <w:sz w:val="20"/>
          <w:szCs w:val="20"/>
        </w:rPr>
      </w:pPr>
      <w:r w:rsidRPr="0028652B">
        <w:rPr>
          <w:rFonts w:asciiTheme="minorHAnsi" w:hAnsiTheme="minorHAnsi" w:cs="Tahoma"/>
          <w:b/>
          <w:bCs/>
          <w:sz w:val="20"/>
          <w:szCs w:val="20"/>
        </w:rPr>
        <w:t>Klauzula rzeczoznawców</w:t>
      </w:r>
      <w:r w:rsidRPr="0028652B">
        <w:rPr>
          <w:rFonts w:asciiTheme="minorHAnsi" w:hAnsiTheme="minorHAnsi" w:cs="Tahoma"/>
          <w:sz w:val="20"/>
          <w:szCs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w:t>
      </w:r>
      <w:r w:rsidRPr="0028652B">
        <w:rPr>
          <w:rFonts w:asciiTheme="minorHAnsi" w:hAnsiTheme="minorHAnsi" w:cs="Tahoma"/>
          <w:sz w:val="20"/>
          <w:szCs w:val="20"/>
        </w:rPr>
        <w:br/>
        <w:t xml:space="preserve">z ustaleniem przyczyny, zakresu i rozmiaru szkody oraz koszty nadzoru budowlanego. Limit odpowiedzialności 50 000 zł na jedno i wszystkie zdarzenia w rocznym </w:t>
      </w:r>
      <w:r w:rsidRPr="00B37354">
        <w:rPr>
          <w:rFonts w:asciiTheme="minorHAnsi" w:hAnsiTheme="minorHAnsi" w:cs="Tahoma"/>
          <w:sz w:val="20"/>
          <w:szCs w:val="20"/>
        </w:rPr>
        <w:t xml:space="preserve">okresie ubezpieczenia. Klauzula dotyczy ubezpieczenia mienia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 xml:space="preserve"> oraz ubezpieczenia sprzętu elektronicznego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w:t>
      </w:r>
    </w:p>
    <w:p w14:paraId="07744F1C" w14:textId="77777777" w:rsidR="00731A11" w:rsidRPr="00B37354" w:rsidRDefault="00731A11" w:rsidP="0085036F">
      <w:pPr>
        <w:pStyle w:val="WW-Tekstpodstawowywcity2"/>
        <w:numPr>
          <w:ilvl w:val="0"/>
          <w:numId w:val="70"/>
        </w:numPr>
        <w:tabs>
          <w:tab w:val="num" w:pos="709"/>
        </w:tabs>
        <w:spacing w:before="112" w:after="248"/>
        <w:ind w:left="709" w:hanging="283"/>
        <w:rPr>
          <w:rFonts w:asciiTheme="minorHAnsi" w:hAnsiTheme="minorHAnsi" w:cs="Tahoma"/>
          <w:sz w:val="20"/>
          <w:szCs w:val="20"/>
        </w:rPr>
      </w:pPr>
      <w:r w:rsidRPr="00B37354">
        <w:rPr>
          <w:rFonts w:asciiTheme="minorHAnsi" w:hAnsiTheme="minorHAnsi" w:cs="Tahoma"/>
          <w:b/>
          <w:sz w:val="20"/>
          <w:szCs w:val="20"/>
        </w:rPr>
        <w:t xml:space="preserve">Klauzula zmian w odbudowie </w:t>
      </w:r>
      <w:r w:rsidRPr="00B37354">
        <w:rPr>
          <w:rFonts w:asciiTheme="minorHAnsi" w:hAnsiTheme="minorHAnsi" w:cs="Tahoma"/>
          <w:sz w:val="20"/>
          <w:szCs w:val="20"/>
        </w:rPr>
        <w:t>– z zachowaniem pozostałych, niezmienionych niniejszą klauzulą 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w:t>
      </w:r>
      <w:r w:rsidRPr="00B37354">
        <w:rPr>
          <w:rFonts w:asciiTheme="minorHAnsi" w:hAnsiTheme="minorHAnsi" w:cs="Tahoma"/>
          <w:sz w:val="20"/>
          <w:szCs w:val="20"/>
        </w:rPr>
        <w:br/>
        <w:t xml:space="preserve">z uwzględnieniem przezornej sumy ubezpieczenia, jeżeli będzie miała zastosowanie. Klauzula dotyczy ubezpieczenia mienia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w:t>
      </w:r>
    </w:p>
    <w:p w14:paraId="140BA47D" w14:textId="77777777" w:rsidR="00731A11" w:rsidRPr="00B37354" w:rsidRDefault="00731A11" w:rsidP="0085036F">
      <w:pPr>
        <w:pStyle w:val="WW-Tekstpodstawowywcity2"/>
        <w:numPr>
          <w:ilvl w:val="0"/>
          <w:numId w:val="70"/>
        </w:numPr>
        <w:tabs>
          <w:tab w:val="num" w:pos="709"/>
        </w:tabs>
        <w:spacing w:before="112" w:after="248"/>
        <w:ind w:left="709" w:hanging="283"/>
        <w:rPr>
          <w:rFonts w:asciiTheme="minorHAnsi" w:hAnsiTheme="minorHAnsi" w:cs="Tahoma"/>
          <w:sz w:val="20"/>
          <w:szCs w:val="20"/>
        </w:rPr>
      </w:pPr>
      <w:r w:rsidRPr="00B37354">
        <w:rPr>
          <w:rFonts w:asciiTheme="minorHAnsi" w:hAnsiTheme="minorHAnsi" w:cs="Tahoma"/>
          <w:b/>
          <w:sz w:val="20"/>
          <w:szCs w:val="20"/>
        </w:rPr>
        <w:t xml:space="preserve">Klauzula zmiany lokalizacji w odbudowie </w:t>
      </w:r>
      <w:r w:rsidRPr="00B37354">
        <w:rPr>
          <w:rFonts w:asciiTheme="minorHAnsi" w:hAnsiTheme="minorHAnsi" w:cs="Tahoma"/>
          <w:sz w:val="20"/>
          <w:szCs w:val="20"/>
        </w:rPr>
        <w:t>-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w:t>
      </w:r>
      <w:r w:rsidRPr="00B37354">
        <w:rPr>
          <w:rFonts w:asciiTheme="minorHAnsi" w:hAnsiTheme="minorHAnsi" w:cs="Tahoma"/>
          <w:sz w:val="20"/>
          <w:szCs w:val="20"/>
        </w:rPr>
        <w:br/>
        <w:t>z wydanych decyzji administracyjnych (m.in. zezwolenia na budowę), warunków zabudowy albo rachunku ekonomicznego. Odszkodowanie w takiej sytuacji nie pokrywa kosztów zakupu gruntu</w:t>
      </w:r>
      <w:r w:rsidRPr="00B37354">
        <w:rPr>
          <w:rFonts w:asciiTheme="minorHAnsi" w:hAnsiTheme="minorHAnsi" w:cs="Tahoma"/>
          <w:sz w:val="20"/>
          <w:szCs w:val="20"/>
        </w:rPr>
        <w:br/>
        <w:t xml:space="preserve">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w:t>
      </w:r>
    </w:p>
    <w:p w14:paraId="1DB2158C" w14:textId="77777777" w:rsidR="00731A11" w:rsidRPr="00B37354" w:rsidRDefault="00731A11" w:rsidP="0085036F">
      <w:pPr>
        <w:numPr>
          <w:ilvl w:val="0"/>
          <w:numId w:val="70"/>
        </w:numPr>
        <w:tabs>
          <w:tab w:val="clear" w:pos="1070"/>
          <w:tab w:val="num" w:pos="709"/>
        </w:tabs>
        <w:ind w:left="709" w:hanging="283"/>
        <w:jc w:val="both"/>
        <w:rPr>
          <w:rFonts w:asciiTheme="minorHAnsi" w:hAnsiTheme="minorHAnsi" w:cs="Tahoma"/>
          <w:sz w:val="20"/>
          <w:szCs w:val="20"/>
        </w:rPr>
      </w:pPr>
      <w:r w:rsidRPr="00B37354">
        <w:rPr>
          <w:rFonts w:asciiTheme="minorHAnsi" w:hAnsiTheme="minorHAnsi" w:cs="Tahoma"/>
          <w:b/>
          <w:sz w:val="20"/>
          <w:szCs w:val="20"/>
        </w:rPr>
        <w:t>Klauzula akceptacji zmiany wartości mienia</w:t>
      </w:r>
      <w:r w:rsidRPr="00B37354">
        <w:rPr>
          <w:rFonts w:asciiTheme="minorHAnsi" w:hAnsiTheme="minorHAnsi" w:cs="Tahoma"/>
          <w:sz w:val="20"/>
          <w:szCs w:val="20"/>
        </w:rPr>
        <w:t xml:space="preserve"> – z zachowaniem pozostałych nie zmienionych niniejszą klauzulą postanowień umowy ubezpieczenia, określonych we wniosku i ogólnych warunkach ubezpieczenia, strony uzgodniły, że Ubezpieczyciel zaakceptuje zmianę od nowego okresu </w:t>
      </w:r>
      <w:r w:rsidRPr="00B37354">
        <w:rPr>
          <w:rFonts w:asciiTheme="minorHAnsi" w:hAnsiTheme="minorHAnsi" w:cs="Tahoma"/>
          <w:sz w:val="20"/>
          <w:szCs w:val="20"/>
        </w:rPr>
        <w:lastRenderedPageBreak/>
        <w:t xml:space="preserve">ubezpieczenia lub w trakcie okresu ubezpieczenia wprowadzoną na wniosek Ubezpieczającego/ 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B37354">
        <w:rPr>
          <w:rFonts w:asciiTheme="minorHAnsi" w:hAnsiTheme="minorHAnsi" w:cs="Tahoma"/>
          <w:sz w:val="20"/>
          <w:szCs w:val="20"/>
        </w:rPr>
        <w:t>ryzyk</w:t>
      </w:r>
      <w:proofErr w:type="spellEnd"/>
      <w:r w:rsidRPr="00B37354">
        <w:rPr>
          <w:rFonts w:asciiTheme="minorHAnsi" w:hAnsiTheme="minorHAnsi" w:cs="Tahoma"/>
          <w:sz w:val="20"/>
          <w:szCs w:val="20"/>
        </w:rPr>
        <w:t>.</w:t>
      </w:r>
    </w:p>
    <w:p w14:paraId="53F14FEF" w14:textId="77777777" w:rsidR="00731A11" w:rsidRPr="0028652B" w:rsidRDefault="00731A11" w:rsidP="0057078F">
      <w:pPr>
        <w:tabs>
          <w:tab w:val="num" w:pos="709"/>
        </w:tabs>
        <w:ind w:left="709" w:hanging="283"/>
        <w:jc w:val="both"/>
        <w:rPr>
          <w:rFonts w:asciiTheme="minorHAnsi" w:hAnsiTheme="minorHAnsi" w:cs="Tahoma"/>
          <w:sz w:val="20"/>
          <w:szCs w:val="20"/>
        </w:rPr>
      </w:pPr>
    </w:p>
    <w:p w14:paraId="6B9466E1" w14:textId="77777777" w:rsidR="00731A11" w:rsidRPr="0028652B"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28652B">
        <w:rPr>
          <w:rFonts w:asciiTheme="minorHAnsi" w:hAnsiTheme="minorHAnsi" w:cs="Tahoma"/>
          <w:b/>
          <w:sz w:val="20"/>
          <w:szCs w:val="20"/>
        </w:rPr>
        <w:t xml:space="preserve">Klauzula zgłaszania szkód – </w:t>
      </w:r>
      <w:r w:rsidRPr="0028652B">
        <w:rPr>
          <w:rFonts w:asciiTheme="minorHAnsi" w:hAnsiTheme="minorHAnsi" w:cs="Tahoma"/>
          <w:sz w:val="20"/>
          <w:szCs w:val="20"/>
        </w:rPr>
        <w:t xml:space="preserve">zawiadomienie Ubezpieczyciela o szkodzie winno nastąpić niezwłocznie, nie później jednak niż w ciągu 7 dni od daty powstania szkody lub uzyskania o niej wiadomości. Dotyczy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w:t>
      </w:r>
    </w:p>
    <w:p w14:paraId="373BA486" w14:textId="77777777" w:rsidR="00731A11" w:rsidRPr="0028652B"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28652B">
        <w:rPr>
          <w:rFonts w:asciiTheme="minorHAnsi" w:hAnsiTheme="minorHAnsi" w:cs="Tahoma"/>
          <w:b/>
          <w:sz w:val="20"/>
          <w:szCs w:val="20"/>
        </w:rPr>
        <w:t xml:space="preserve">Klauzula miejsca ubezpieczenia – </w:t>
      </w:r>
      <w:r w:rsidRPr="0028652B">
        <w:rPr>
          <w:rFonts w:asciiTheme="minorHAnsi" w:hAnsiTheme="minorHAnsi" w:cs="Tahoma"/>
          <w:sz w:val="20"/>
          <w:szCs w:val="20"/>
        </w:rPr>
        <w:t xml:space="preserve">ubezpieczeniem objęte jest wszelkie mienie ruchome </w:t>
      </w:r>
      <w:r w:rsidRPr="0028652B">
        <w:rPr>
          <w:rFonts w:asciiTheme="minorHAnsi" w:hAnsiTheme="minorHAnsi" w:cs="Tahoma"/>
          <w:sz w:val="20"/>
          <w:szCs w:val="20"/>
        </w:rPr>
        <w:br/>
        <w:t>i nieruchome znajdujące się na terenie RP i będące własnością Ubezpieczającego/Ubezpieczonego lub znajdujące się w jego posiadaniu na podstawie innego tytułu. Ubezpieczenie nie dotyczy mienia</w:t>
      </w:r>
      <w:r w:rsidRPr="0028652B">
        <w:rPr>
          <w:rFonts w:asciiTheme="minorHAnsi" w:hAnsiTheme="minorHAnsi" w:cs="Tahoma"/>
          <w:sz w:val="20"/>
          <w:szCs w:val="20"/>
        </w:rPr>
        <w:br/>
        <w:t xml:space="preserve">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28652B">
        <w:rPr>
          <w:rFonts w:asciiTheme="minorHAnsi" w:hAnsiTheme="minorHAnsi" w:cs="Tahoma"/>
          <w:sz w:val="20"/>
          <w:szCs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z wyłączeniem ubezpieczeń komunikacyjnych oraz odpowiedzialności cywilnej.</w:t>
      </w:r>
    </w:p>
    <w:p w14:paraId="062379FB" w14:textId="77777777" w:rsidR="00731A11" w:rsidRPr="0028652B" w:rsidRDefault="00731A11" w:rsidP="0085036F">
      <w:pPr>
        <w:numPr>
          <w:ilvl w:val="0"/>
          <w:numId w:val="70"/>
        </w:numPr>
        <w:tabs>
          <w:tab w:val="clear" w:pos="1070"/>
          <w:tab w:val="num" w:pos="709"/>
        </w:tabs>
        <w:ind w:left="709" w:hanging="283"/>
        <w:jc w:val="both"/>
        <w:rPr>
          <w:rFonts w:asciiTheme="minorHAnsi" w:hAnsiTheme="minorHAnsi" w:cs="Tahoma"/>
          <w:sz w:val="20"/>
          <w:szCs w:val="20"/>
        </w:rPr>
      </w:pPr>
      <w:r w:rsidRPr="0028652B">
        <w:rPr>
          <w:rFonts w:asciiTheme="minorHAnsi" w:hAnsiTheme="minorHAnsi" w:cs="Tahoma"/>
          <w:b/>
          <w:sz w:val="20"/>
          <w:szCs w:val="20"/>
        </w:rPr>
        <w:t>Klauzula ochrony mienia wyłączonego z eksploatacji –</w:t>
      </w:r>
      <w:r w:rsidRPr="0028652B">
        <w:rPr>
          <w:rFonts w:asciiTheme="minorHAnsi" w:hAnsiTheme="minorHAnsi" w:cs="Tahoma"/>
          <w:sz w:val="20"/>
          <w:szCs w:val="20"/>
        </w:rPr>
        <w:t xml:space="preserve"> ustala się, że ochrona ubezpieczeniowa nie wygasa, ani nie ulega żadnym ograniczeniom, jeśli budynki, urządzenia lub instalacje zgłoszone do ubezpieczenia są wyłączone z eksploatacji z zastrzeżeniem, że:</w:t>
      </w:r>
    </w:p>
    <w:p w14:paraId="1A0B48BC" w14:textId="77777777" w:rsidR="00731A11" w:rsidRPr="0028652B" w:rsidRDefault="00731A11" w:rsidP="0057078F">
      <w:pPr>
        <w:pStyle w:val="WW-Tekstpodstawowywcity2"/>
        <w:tabs>
          <w:tab w:val="num" w:pos="851"/>
        </w:tabs>
        <w:ind w:left="851" w:hanging="142"/>
        <w:rPr>
          <w:rFonts w:asciiTheme="minorHAnsi" w:hAnsiTheme="minorHAnsi" w:cs="Tahoma"/>
          <w:sz w:val="20"/>
          <w:szCs w:val="20"/>
        </w:rPr>
      </w:pPr>
      <w:r w:rsidRPr="0028652B">
        <w:rPr>
          <w:rFonts w:asciiTheme="minorHAnsi" w:hAnsiTheme="minorHAnsi" w:cs="Tahoma"/>
          <w:sz w:val="20"/>
          <w:szCs w:val="20"/>
        </w:rPr>
        <w:t>- wszystkie otwory okienne i drzwiowe do budynków powinny być zabezpieczone przed nieuprawnionym wejściem do niego osób trzecich przynajmniej do poziomu 1-go piętra,</w:t>
      </w:r>
    </w:p>
    <w:p w14:paraId="3DF210C4" w14:textId="77777777" w:rsidR="00731A11" w:rsidRPr="0028652B" w:rsidRDefault="00731A11" w:rsidP="0057078F">
      <w:pPr>
        <w:pStyle w:val="WW-Tekstpodstawowywcity2"/>
        <w:tabs>
          <w:tab w:val="num" w:pos="851"/>
        </w:tabs>
        <w:ind w:left="851" w:hanging="142"/>
        <w:rPr>
          <w:rFonts w:asciiTheme="minorHAnsi" w:hAnsiTheme="minorHAnsi" w:cs="Tahoma"/>
          <w:sz w:val="20"/>
          <w:szCs w:val="20"/>
        </w:rPr>
      </w:pPr>
      <w:r w:rsidRPr="0028652B">
        <w:rPr>
          <w:rFonts w:asciiTheme="minorHAnsi" w:hAnsiTheme="minorHAnsi" w:cs="Tahoma"/>
          <w:sz w:val="20"/>
          <w:szCs w:val="20"/>
        </w:rPr>
        <w:t>- urządzenia znajdujące się w budynku są odłączone od źródeł zasilania,</w:t>
      </w:r>
    </w:p>
    <w:p w14:paraId="0A79F916" w14:textId="77777777" w:rsidR="00731A11" w:rsidRPr="0028652B" w:rsidRDefault="00731A11" w:rsidP="0057078F">
      <w:pPr>
        <w:pStyle w:val="WW-Tekstpodstawowywcity2"/>
        <w:tabs>
          <w:tab w:val="num" w:pos="851"/>
        </w:tabs>
        <w:ind w:left="851" w:hanging="142"/>
        <w:rPr>
          <w:rFonts w:asciiTheme="minorHAnsi" w:hAnsiTheme="minorHAnsi" w:cs="Tahoma"/>
          <w:sz w:val="20"/>
          <w:szCs w:val="20"/>
        </w:rPr>
      </w:pPr>
      <w:r w:rsidRPr="0028652B">
        <w:rPr>
          <w:rFonts w:asciiTheme="minorHAnsi" w:hAnsiTheme="minorHAnsi" w:cs="Tahoma"/>
          <w:sz w:val="20"/>
          <w:szCs w:val="20"/>
        </w:rPr>
        <w:t>- w budynku został odcięty dopływ mediów (woda, prąd, gaz), chyba że prąd jest niezbędny do podtrzymywania systemów zabezpieczeń,</w:t>
      </w:r>
    </w:p>
    <w:p w14:paraId="04557838" w14:textId="77777777" w:rsidR="00731A11" w:rsidRPr="0028652B" w:rsidRDefault="00731A11" w:rsidP="0057078F">
      <w:pPr>
        <w:pStyle w:val="WW-Tekstpodstawowywcity2"/>
        <w:tabs>
          <w:tab w:val="num" w:pos="851"/>
        </w:tabs>
        <w:ind w:left="851" w:hanging="142"/>
        <w:rPr>
          <w:rFonts w:asciiTheme="minorHAnsi" w:hAnsiTheme="minorHAnsi" w:cs="Tahoma"/>
          <w:sz w:val="20"/>
          <w:szCs w:val="20"/>
        </w:rPr>
      </w:pPr>
      <w:r w:rsidRPr="0028652B">
        <w:rPr>
          <w:rFonts w:asciiTheme="minorHAnsi" w:hAnsiTheme="minorHAnsi" w:cs="Tahoma"/>
          <w:sz w:val="20"/>
          <w:szCs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5DF1AACC" w14:textId="77777777" w:rsidR="00731A11" w:rsidRPr="0028652B" w:rsidRDefault="00731A11" w:rsidP="0057078F">
      <w:pPr>
        <w:pStyle w:val="WW-Tekstpodstawowywcity2"/>
        <w:tabs>
          <w:tab w:val="num" w:pos="709"/>
        </w:tabs>
        <w:ind w:left="709" w:firstLine="0"/>
        <w:rPr>
          <w:rFonts w:asciiTheme="minorHAnsi" w:hAnsiTheme="minorHAnsi" w:cs="Tahoma"/>
          <w:sz w:val="20"/>
          <w:szCs w:val="20"/>
        </w:rPr>
      </w:pPr>
      <w:r w:rsidRPr="0028652B">
        <w:rPr>
          <w:rFonts w:asciiTheme="minorHAnsi" w:hAnsiTheme="minorHAnsi" w:cs="Tahoma"/>
          <w:sz w:val="20"/>
          <w:szCs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1B3245A1" w14:textId="77777777" w:rsidR="00731A11" w:rsidRPr="0028652B" w:rsidRDefault="00731A11" w:rsidP="0057078F">
      <w:pPr>
        <w:pStyle w:val="WW-Tekstpodstawowywcity2"/>
        <w:tabs>
          <w:tab w:val="num" w:pos="709"/>
        </w:tabs>
        <w:ind w:left="709" w:firstLine="0"/>
        <w:rPr>
          <w:rFonts w:asciiTheme="minorHAnsi" w:hAnsiTheme="minorHAnsi" w:cs="Tahoma"/>
          <w:sz w:val="20"/>
          <w:szCs w:val="20"/>
        </w:rPr>
      </w:pPr>
      <w:r w:rsidRPr="0028652B">
        <w:rPr>
          <w:rFonts w:asciiTheme="minorHAnsi" w:hAnsiTheme="minorHAnsi" w:cs="Tahoma"/>
          <w:sz w:val="20"/>
          <w:szCs w:val="20"/>
        </w:rPr>
        <w:t>Ustalone przez Ubezpieczyciela zużycie techniczne przy określaniu wartości rzeczywistej nie może przekroczyć 70%.</w:t>
      </w:r>
    </w:p>
    <w:p w14:paraId="72A5EC14" w14:textId="77777777" w:rsidR="00731A11" w:rsidRPr="0028652B" w:rsidRDefault="00731A11" w:rsidP="0057078F">
      <w:pPr>
        <w:tabs>
          <w:tab w:val="num" w:pos="709"/>
        </w:tabs>
        <w:ind w:left="709"/>
        <w:jc w:val="both"/>
        <w:rPr>
          <w:rFonts w:asciiTheme="minorHAnsi" w:hAnsiTheme="minorHAnsi" w:cs="Tahoma"/>
          <w:sz w:val="20"/>
          <w:szCs w:val="20"/>
        </w:rPr>
      </w:pPr>
      <w:r w:rsidRPr="0028652B">
        <w:rPr>
          <w:rFonts w:asciiTheme="minorHAnsi" w:hAnsiTheme="minorHAnsi" w:cs="Tahoma"/>
          <w:sz w:val="20"/>
          <w:szCs w:val="20"/>
        </w:rPr>
        <w:t>Mienie wyłączone z eksploatacji w związku z przeznaczeniem do rozbiórki/wyburzenia jest wyłączone</w:t>
      </w:r>
      <w:r w:rsidRPr="0028652B">
        <w:rPr>
          <w:rFonts w:asciiTheme="minorHAnsi" w:hAnsiTheme="minorHAnsi" w:cs="Tahoma"/>
          <w:sz w:val="20"/>
          <w:szCs w:val="20"/>
        </w:rPr>
        <w:br/>
        <w:t>z ochrony ubezpieczeniowej.</w:t>
      </w:r>
      <w:r w:rsidRPr="0028652B">
        <w:rPr>
          <w:rFonts w:asciiTheme="minorHAnsi" w:hAnsiTheme="minorHAnsi" w:cs="Tahoma"/>
          <w:b/>
          <w:sz w:val="20"/>
          <w:szCs w:val="20"/>
        </w:rPr>
        <w:t xml:space="preserve"> </w:t>
      </w:r>
      <w:r w:rsidRPr="0028652B">
        <w:rPr>
          <w:rFonts w:asciiTheme="minorHAnsi" w:hAnsiTheme="minorHAnsi" w:cs="Tahoma"/>
          <w:sz w:val="20"/>
          <w:szCs w:val="20"/>
        </w:rPr>
        <w:t xml:space="preserve">Klauzula dotyczy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w:t>
      </w:r>
    </w:p>
    <w:p w14:paraId="625EBD1D" w14:textId="77777777" w:rsidR="00731A11" w:rsidRPr="0028652B" w:rsidRDefault="00731A11" w:rsidP="0057078F">
      <w:pPr>
        <w:tabs>
          <w:tab w:val="num" w:pos="709"/>
        </w:tabs>
        <w:ind w:left="709" w:hanging="283"/>
        <w:jc w:val="both"/>
        <w:rPr>
          <w:rFonts w:asciiTheme="minorHAnsi" w:hAnsiTheme="minorHAnsi" w:cs="Tahoma"/>
          <w:b/>
          <w:sz w:val="20"/>
          <w:szCs w:val="20"/>
        </w:rPr>
      </w:pPr>
    </w:p>
    <w:p w14:paraId="6789F97E" w14:textId="77777777" w:rsidR="00731A11" w:rsidRPr="00B37354"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28652B">
        <w:rPr>
          <w:rFonts w:asciiTheme="minorHAnsi" w:hAnsiTheme="minorHAnsi" w:cs="Tahoma"/>
          <w:b/>
          <w:bCs/>
          <w:sz w:val="20"/>
          <w:szCs w:val="20"/>
        </w:rPr>
        <w:t xml:space="preserve">Klauzula likwidacji drobnych szkód </w:t>
      </w:r>
      <w:r w:rsidRPr="0028652B">
        <w:rPr>
          <w:rFonts w:asciiTheme="minorHAnsi" w:hAnsiTheme="minorHAnsi" w:cs="Tahoma"/>
          <w:sz w:val="20"/>
          <w:szCs w:val="20"/>
        </w:rPr>
        <w:t xml:space="preserve">– w przypadku szkód o wartości nieprzekraczającej </w:t>
      </w:r>
      <w:r w:rsidRPr="0028652B">
        <w:rPr>
          <w:rFonts w:asciiTheme="minorHAnsi" w:hAnsiTheme="minorHAnsi" w:cs="Tahoma"/>
          <w:sz w:val="20"/>
          <w:szCs w:val="20"/>
        </w:rPr>
        <w:br/>
        <w:t xml:space="preserve">5 000,00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5 000,00 zł Ubezpieczyciel </w:t>
      </w:r>
      <w:r w:rsidRPr="00B37354">
        <w:rPr>
          <w:rFonts w:asciiTheme="minorHAnsi" w:hAnsiTheme="minorHAnsi" w:cs="Tahoma"/>
          <w:sz w:val="20"/>
          <w:szCs w:val="20"/>
        </w:rPr>
        <w:t>odstępuje od oględzin, jednakże oględziny mogą zostać przeprowadzone na wniosek Ubezpieczającego/Ubezpieczonego. Niniejsza klauzula nie ma zastosowania w ubezpieczeniu odpowiedzialności cywilnej oraz następstw nieszczęśliwych wypadków.</w:t>
      </w:r>
    </w:p>
    <w:p w14:paraId="33354F8F" w14:textId="77777777" w:rsidR="00731A11" w:rsidRPr="0028652B" w:rsidRDefault="00731A11" w:rsidP="0085036F">
      <w:pPr>
        <w:numPr>
          <w:ilvl w:val="0"/>
          <w:numId w:val="70"/>
        </w:numPr>
        <w:tabs>
          <w:tab w:val="clear" w:pos="1070"/>
          <w:tab w:val="num" w:pos="709"/>
        </w:tabs>
        <w:ind w:left="709" w:hanging="283"/>
        <w:jc w:val="both"/>
        <w:rPr>
          <w:rFonts w:asciiTheme="minorHAnsi" w:hAnsiTheme="minorHAnsi" w:cs="Tahoma"/>
          <w:sz w:val="20"/>
          <w:szCs w:val="20"/>
        </w:rPr>
      </w:pPr>
      <w:r w:rsidRPr="00A86635">
        <w:rPr>
          <w:rFonts w:asciiTheme="minorHAnsi" w:hAnsiTheme="minorHAnsi" w:cs="Tahoma"/>
          <w:b/>
          <w:bCs/>
          <w:sz w:val="20"/>
          <w:szCs w:val="20"/>
        </w:rPr>
        <w:t xml:space="preserve">Klauzula czasu ochrony </w:t>
      </w:r>
      <w:r w:rsidRPr="00A86635">
        <w:rPr>
          <w:rFonts w:asciiTheme="minorHAnsi" w:hAnsiTheme="minorHAnsi" w:cs="Tahoma"/>
          <w:sz w:val="20"/>
          <w:szCs w:val="20"/>
        </w:rPr>
        <w:t xml:space="preserve">– ochrona ubezpieczeniowa rozpoczyna się od początku okresu ubezpieczenia wskazanego w umowie ubezpieczenia niezależnie od ustalonego przez strony terminu płatności składki </w:t>
      </w:r>
      <w:r w:rsidRPr="00A86635">
        <w:rPr>
          <w:rFonts w:asciiTheme="minorHAnsi" w:hAnsiTheme="minorHAnsi" w:cs="Tahoma"/>
          <w:sz w:val="20"/>
          <w:szCs w:val="20"/>
        </w:rPr>
        <w:lastRenderedPageBreak/>
        <w:t>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w:t>
      </w:r>
      <w:r w:rsidR="00A86635">
        <w:rPr>
          <w:rFonts w:asciiTheme="minorHAnsi" w:hAnsiTheme="minorHAnsi" w:cs="Tahoma"/>
          <w:sz w:val="20"/>
          <w:szCs w:val="20"/>
        </w:rPr>
        <w:t xml:space="preserve"> </w:t>
      </w:r>
      <w:r w:rsidRPr="00A86635">
        <w:rPr>
          <w:rFonts w:asciiTheme="minorHAnsi" w:hAnsiTheme="minorHAnsi" w:cs="Tahoma"/>
          <w:sz w:val="20"/>
          <w:szCs w:val="20"/>
        </w:rPr>
        <w:t xml:space="preserve">w wyznaczonym dodatkowym terminie powoduje ustanie odpowiedzialności Ubezpieczyciela, przy czym ustanie odpowiedzialności jest możliwe dopiero </w:t>
      </w:r>
      <w:r w:rsidRPr="0028652B">
        <w:rPr>
          <w:rFonts w:asciiTheme="minorHAnsi" w:hAnsiTheme="minorHAnsi" w:cs="Tahoma"/>
          <w:sz w:val="20"/>
          <w:szCs w:val="20"/>
        </w:rPr>
        <w:t xml:space="preserve">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w:t>
      </w:r>
    </w:p>
    <w:p w14:paraId="1F39F34C" w14:textId="71AD1ED4" w:rsidR="00731A11" w:rsidRPr="0028652B"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28652B">
        <w:rPr>
          <w:rFonts w:asciiTheme="minorHAnsi" w:hAnsiTheme="minorHAnsi" w:cs="Tahoma"/>
          <w:b/>
          <w:sz w:val="20"/>
          <w:szCs w:val="20"/>
        </w:rPr>
        <w:t>Klauzula ubezpieczenia dodatkowych kosztów związanych ze szkodą</w:t>
      </w:r>
      <w:r w:rsidRPr="0028652B">
        <w:rPr>
          <w:rFonts w:asciiTheme="minorHAnsi" w:hAnsiTheme="minorHAnsi" w:cs="Tahoma"/>
          <w:sz w:val="20"/>
          <w:szCs w:val="20"/>
        </w:rPr>
        <w:t xml:space="preserve"> – na mocy niniejszej klauzuli ustala się, że zakres ubezpieczenia zostaje rozszerzony o dodatkowe koszty pracy w godzinach nadliczbowych, w godzinach nocnych, w dni wolne od pracy poniesione w związku ze szkodą</w:t>
      </w:r>
      <w:r w:rsidRPr="0028652B">
        <w:rPr>
          <w:rFonts w:asciiTheme="minorHAnsi" w:hAnsiTheme="minorHAnsi" w:cs="Tahoma"/>
          <w:sz w:val="20"/>
          <w:szCs w:val="20"/>
        </w:rPr>
        <w:br/>
        <w:t>w ubezpieczonym mieniu, za którą Ubezpieczyciel przyjął odpowiedzialność na podstawie zawartej umowy ubezpieczenia. Limit odpowiedzialności dla niniejszej klauzuli wynosi 50.000,00 zł na jedno</w:t>
      </w:r>
      <w:r w:rsidRPr="0028652B">
        <w:rPr>
          <w:rFonts w:asciiTheme="minorHAnsi" w:hAnsiTheme="minorHAnsi" w:cs="Tahoma"/>
          <w:sz w:val="20"/>
          <w:szCs w:val="20"/>
        </w:rPr>
        <w:br/>
        <w:t xml:space="preserve">i wszystkie zdarzenia w okresie ubezpieczenia. Klauzula dotyczy ubezpieczenie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oraz ubezpieczenia sprzętu elektronicznego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w:t>
      </w:r>
    </w:p>
    <w:p w14:paraId="0D3775FE" w14:textId="77777777" w:rsidR="00731A11" w:rsidRPr="0028652B"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28652B">
        <w:rPr>
          <w:rFonts w:asciiTheme="minorHAnsi" w:hAnsiTheme="minorHAnsi" w:cs="Tahoma"/>
          <w:b/>
          <w:sz w:val="20"/>
          <w:szCs w:val="20"/>
        </w:rPr>
        <w:t xml:space="preserve">Klauzula usunięcia pozostałości po szkodzie – </w:t>
      </w:r>
      <w:r w:rsidRPr="0028652B">
        <w:rPr>
          <w:rFonts w:asciiTheme="minorHAnsi" w:hAnsiTheme="minorHAnsi" w:cs="Tahoma"/>
          <w:sz w:val="20"/>
          <w:szCs w:val="20"/>
        </w:rPr>
        <w:t xml:space="preserve">Ubezpieczyciel zwróci konieczne </w:t>
      </w:r>
      <w:r w:rsidRPr="0028652B">
        <w:rPr>
          <w:rFonts w:asciiTheme="minorHAnsi" w:hAnsiTheme="minorHAnsi" w:cs="Tahoma"/>
          <w:sz w:val="20"/>
          <w:szCs w:val="20"/>
        </w:rPr>
        <w:br/>
        <w:t xml:space="preserve">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oraz ubezpieczenia sprzętu elektronicznego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w:t>
      </w:r>
    </w:p>
    <w:p w14:paraId="23B63A69" w14:textId="77777777" w:rsidR="00731A11" w:rsidRPr="0028652B"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28652B">
        <w:rPr>
          <w:rFonts w:asciiTheme="minorHAnsi" w:hAnsiTheme="minorHAnsi" w:cs="Tahoma"/>
          <w:b/>
          <w:bCs/>
          <w:sz w:val="20"/>
          <w:szCs w:val="20"/>
        </w:rPr>
        <w:t xml:space="preserve">Klauzula transportu wewnętrznego - </w:t>
      </w:r>
      <w:r w:rsidRPr="0028652B">
        <w:rPr>
          <w:rFonts w:asciiTheme="minorHAnsi" w:hAnsiTheme="minorHAnsi" w:cs="Tahoma"/>
          <w:bCs/>
          <w:sz w:val="20"/>
          <w:szCs w:val="20"/>
        </w:rPr>
        <w:t>n</w:t>
      </w:r>
      <w:r w:rsidRPr="0028652B">
        <w:rPr>
          <w:rFonts w:asciiTheme="minorHAnsi" w:hAnsiTheme="minorHAnsi" w:cs="Tahoma"/>
          <w:iCs/>
          <w:sz w:val="20"/>
          <w:szCs w:val="20"/>
        </w:rPr>
        <w:t>a mocy niniejszej klauzuli strony uzgodniły, że</w:t>
      </w:r>
      <w:r w:rsidRPr="0028652B">
        <w:rPr>
          <w:rFonts w:asciiTheme="minorHAnsi" w:hAnsiTheme="minorHAnsi" w:cs="Tahoma"/>
          <w:sz w:val="20"/>
          <w:szCs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Limit odpowiedzialności wynosi 100.000,00 zł na jedno oraz 200.000,00 zł na wszystkie zdarzenia w rocznym okresie ubezpieczenia. Dotyczy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oraz ubezpieczenia sprzętu elektronicznego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w:t>
      </w:r>
    </w:p>
    <w:p w14:paraId="20EB9D45" w14:textId="77777777" w:rsidR="00731A11" w:rsidRPr="0028652B"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28652B">
        <w:rPr>
          <w:rFonts w:asciiTheme="minorHAnsi" w:hAnsiTheme="minorHAnsi" w:cs="Tahoma"/>
          <w:b/>
          <w:sz w:val="20"/>
          <w:szCs w:val="20"/>
        </w:rPr>
        <w:t>Klauzula transportowania</w:t>
      </w:r>
      <w:r w:rsidRPr="0028652B">
        <w:rPr>
          <w:rFonts w:asciiTheme="minorHAnsi" w:hAnsiTheme="minorHAnsi" w:cs="Tahoma"/>
          <w:sz w:val="20"/>
          <w:szCs w:val="20"/>
        </w:rPr>
        <w:t xml:space="preserve"> – ochrona ubezpieczeniowa zostaje rozszerzona o szkody w środkach trwałych i mieniu </w:t>
      </w:r>
      <w:proofErr w:type="spellStart"/>
      <w:r w:rsidRPr="0028652B">
        <w:rPr>
          <w:rFonts w:asciiTheme="minorHAnsi" w:hAnsiTheme="minorHAnsi" w:cs="Tahoma"/>
          <w:sz w:val="20"/>
          <w:szCs w:val="20"/>
        </w:rPr>
        <w:t>niskocennym</w:t>
      </w:r>
      <w:proofErr w:type="spellEnd"/>
      <w:r w:rsidRPr="0028652B">
        <w:rPr>
          <w:rFonts w:asciiTheme="minorHAnsi" w:hAnsiTheme="minorHAnsi" w:cs="Tahoma"/>
          <w:sz w:val="20"/>
          <w:szCs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 na jedno i wszystkie zdarzenia</w:t>
      </w:r>
      <w:r w:rsidRPr="0028652B">
        <w:rPr>
          <w:rFonts w:asciiTheme="minorHAnsi" w:hAnsiTheme="minorHAnsi" w:cs="Tahoma"/>
          <w:sz w:val="20"/>
          <w:szCs w:val="20"/>
        </w:rPr>
        <w:br/>
        <w:t xml:space="preserve">w rocznym okresie ubezpieczenia. Dotyczy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sprzętu elektronicznego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w:t>
      </w:r>
    </w:p>
    <w:p w14:paraId="09FD32B7" w14:textId="77777777" w:rsidR="00731A11" w:rsidRPr="0028652B" w:rsidRDefault="00731A11" w:rsidP="0085036F">
      <w:pPr>
        <w:pStyle w:val="WW-Tekstpodstawowywcity2"/>
        <w:numPr>
          <w:ilvl w:val="0"/>
          <w:numId w:val="70"/>
        </w:numPr>
        <w:tabs>
          <w:tab w:val="clear" w:pos="1070"/>
          <w:tab w:val="num" w:pos="709"/>
        </w:tabs>
        <w:ind w:left="709" w:hanging="283"/>
        <w:rPr>
          <w:rFonts w:asciiTheme="minorHAnsi" w:hAnsiTheme="minorHAnsi" w:cs="Tahoma"/>
          <w:sz w:val="20"/>
          <w:szCs w:val="20"/>
        </w:rPr>
      </w:pPr>
      <w:r w:rsidRPr="0028652B">
        <w:rPr>
          <w:rFonts w:asciiTheme="minorHAnsi" w:hAnsiTheme="minorHAnsi" w:cs="Tahoma"/>
          <w:b/>
          <w:sz w:val="20"/>
          <w:szCs w:val="20"/>
        </w:rPr>
        <w:t>Klauzula wypowiedzenia umowy –</w:t>
      </w:r>
      <w:r w:rsidRPr="0028652B">
        <w:rPr>
          <w:rFonts w:asciiTheme="minorHAnsi" w:hAnsiTheme="minorHAnsi" w:cs="Tahoma"/>
          <w:sz w:val="20"/>
          <w:szCs w:val="20"/>
        </w:rPr>
        <w:t xml:space="preserve"> na mocy niniejszej klauzuli za ważne powody wypowiedzenia umowy ubezpieczenia przez Ubezpieczyciela uważa się wyłącznie: </w:t>
      </w:r>
    </w:p>
    <w:p w14:paraId="518F575E" w14:textId="77777777" w:rsidR="00731A11" w:rsidRPr="0028652B" w:rsidRDefault="00731A11" w:rsidP="00A86635">
      <w:pPr>
        <w:pStyle w:val="WW-Tekstpodstawowywcity2"/>
        <w:ind w:left="851" w:hanging="142"/>
        <w:rPr>
          <w:rFonts w:asciiTheme="minorHAnsi" w:hAnsiTheme="minorHAnsi" w:cs="Tahoma"/>
          <w:sz w:val="20"/>
          <w:szCs w:val="20"/>
        </w:rPr>
      </w:pPr>
      <w:r w:rsidRPr="0028652B">
        <w:rPr>
          <w:rFonts w:asciiTheme="minorHAnsi" w:hAnsiTheme="minorHAnsi" w:cs="Tahoma"/>
          <w:sz w:val="20"/>
          <w:szCs w:val="20"/>
        </w:rPr>
        <w:t xml:space="preserve">- utratę licencji, zezwolenia, koncesji na prowadzenie działalności, </w:t>
      </w:r>
    </w:p>
    <w:p w14:paraId="03179688" w14:textId="77777777" w:rsidR="00731A11" w:rsidRPr="0028652B" w:rsidRDefault="00731A11" w:rsidP="00A86635">
      <w:pPr>
        <w:pStyle w:val="WW-Tekstpodstawowywcity2"/>
        <w:ind w:left="851" w:hanging="142"/>
        <w:rPr>
          <w:rFonts w:asciiTheme="minorHAnsi" w:hAnsiTheme="minorHAnsi" w:cs="Tahoma"/>
          <w:sz w:val="20"/>
          <w:szCs w:val="20"/>
        </w:rPr>
      </w:pPr>
      <w:r w:rsidRPr="0028652B">
        <w:rPr>
          <w:rFonts w:asciiTheme="minorHAnsi" w:hAnsiTheme="minorHAnsi" w:cs="Tahoma"/>
          <w:sz w:val="20"/>
          <w:szCs w:val="20"/>
        </w:rPr>
        <w:t>- niewyrażenie przez Ubezpieczonego zgody na dokonanie lustracji ryzyka lub utrudnianie jej przeprowadzenia,</w:t>
      </w:r>
    </w:p>
    <w:p w14:paraId="3AF689AB" w14:textId="77777777" w:rsidR="00731A11" w:rsidRPr="0028652B" w:rsidRDefault="00731A11" w:rsidP="00A86635">
      <w:pPr>
        <w:pStyle w:val="WW-Tekstpodstawowywcity2"/>
        <w:ind w:left="851" w:hanging="142"/>
        <w:rPr>
          <w:rFonts w:asciiTheme="minorHAnsi" w:hAnsiTheme="minorHAnsi" w:cs="Tahoma"/>
          <w:sz w:val="20"/>
          <w:szCs w:val="20"/>
        </w:rPr>
      </w:pPr>
      <w:r w:rsidRPr="0028652B">
        <w:rPr>
          <w:rFonts w:asciiTheme="minorHAnsi" w:hAnsiTheme="minorHAnsi" w:cs="Tahoma"/>
          <w:sz w:val="20"/>
          <w:szCs w:val="20"/>
        </w:rPr>
        <w:t>- wyłudzenie lub próbę wyłudzenia przez Ubezpieczonego odszkodowania lub świadczenia z zawartej</w:t>
      </w:r>
      <w:r w:rsidRPr="0028652B">
        <w:rPr>
          <w:rFonts w:asciiTheme="minorHAnsi" w:hAnsiTheme="minorHAnsi" w:cs="Tahoma"/>
          <w:sz w:val="20"/>
          <w:szCs w:val="20"/>
        </w:rPr>
        <w:br/>
        <w:t xml:space="preserve">z Ubezpieczycielem umowy ubezpieczenia. </w:t>
      </w:r>
    </w:p>
    <w:p w14:paraId="1F0C29AF" w14:textId="77777777" w:rsidR="00731A11" w:rsidRPr="0028652B" w:rsidRDefault="00731A11" w:rsidP="00A86635">
      <w:pPr>
        <w:pStyle w:val="WW-Tekstpodstawowywcity2"/>
        <w:tabs>
          <w:tab w:val="num" w:pos="709"/>
        </w:tabs>
        <w:ind w:left="709" w:hanging="283"/>
        <w:rPr>
          <w:rFonts w:asciiTheme="minorHAnsi" w:hAnsiTheme="minorHAnsi" w:cs="Tahoma"/>
          <w:sz w:val="20"/>
          <w:szCs w:val="20"/>
        </w:rPr>
      </w:pPr>
      <w:r w:rsidRPr="0028652B">
        <w:rPr>
          <w:rFonts w:asciiTheme="minorHAnsi" w:hAnsiTheme="minorHAnsi" w:cs="Tahoma"/>
          <w:sz w:val="20"/>
          <w:szCs w:val="20"/>
        </w:rPr>
        <w:t xml:space="preserve">Klauzula dotyczy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w:t>
      </w:r>
    </w:p>
    <w:p w14:paraId="30A7F0C6" w14:textId="77777777" w:rsidR="00731A11" w:rsidRPr="00A86635" w:rsidRDefault="00731A11" w:rsidP="00A86635">
      <w:pPr>
        <w:pStyle w:val="WW-Tekstpodstawowywcity2"/>
        <w:tabs>
          <w:tab w:val="num" w:pos="709"/>
          <w:tab w:val="num" w:pos="1070"/>
        </w:tabs>
        <w:ind w:left="709" w:hanging="283"/>
        <w:rPr>
          <w:rFonts w:asciiTheme="minorHAnsi" w:hAnsiTheme="minorHAnsi" w:cs="Tahoma"/>
          <w:sz w:val="20"/>
          <w:szCs w:val="20"/>
        </w:rPr>
      </w:pPr>
    </w:p>
    <w:p w14:paraId="35CC995F" w14:textId="77777777" w:rsidR="00731A11" w:rsidRPr="0028652B"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A86635">
        <w:rPr>
          <w:rStyle w:val="Pogrubienie"/>
          <w:rFonts w:asciiTheme="minorHAnsi" w:hAnsiTheme="minorHAnsi" w:cs="Tahoma"/>
          <w:sz w:val="20"/>
          <w:szCs w:val="20"/>
        </w:rPr>
        <w:t xml:space="preserve">Klauzula </w:t>
      </w:r>
      <w:proofErr w:type="spellStart"/>
      <w:r w:rsidRPr="00A86635">
        <w:rPr>
          <w:rStyle w:val="Pogrubienie"/>
          <w:rFonts w:asciiTheme="minorHAnsi" w:hAnsiTheme="minorHAnsi" w:cs="Tahoma"/>
          <w:sz w:val="20"/>
          <w:szCs w:val="20"/>
        </w:rPr>
        <w:t>zalaniowa</w:t>
      </w:r>
      <w:proofErr w:type="spellEnd"/>
      <w:r w:rsidRPr="00A86635">
        <w:rPr>
          <w:rFonts w:asciiTheme="minorHAnsi" w:hAnsiTheme="minorHAnsi" w:cs="Tahoma"/>
          <w:sz w:val="20"/>
          <w:szCs w:val="20"/>
        </w:rPr>
        <w:t xml:space="preserve"> – </w:t>
      </w:r>
      <w:r w:rsidRPr="00A86635">
        <w:rPr>
          <w:rFonts w:asciiTheme="minorHAnsi" w:hAnsiTheme="minorHAnsi" w:cs="Tahoma"/>
          <w:sz w:val="20"/>
          <w:szCs w:val="20"/>
          <w:shd w:val="clear" w:color="auto" w:fill="FFFFFF"/>
        </w:rPr>
        <w:t xml:space="preserve">Ubezpieczyciel ponosi odpowiedzialność za szkody spowodowane </w:t>
      </w:r>
      <w:proofErr w:type="spellStart"/>
      <w:r w:rsidRPr="00A86635">
        <w:rPr>
          <w:rFonts w:asciiTheme="minorHAnsi" w:hAnsiTheme="minorHAnsi" w:cs="Tahoma"/>
          <w:sz w:val="20"/>
          <w:szCs w:val="20"/>
          <w:shd w:val="clear" w:color="auto" w:fill="FFFFFF"/>
        </w:rPr>
        <w:t>zalaniami</w:t>
      </w:r>
      <w:proofErr w:type="spellEnd"/>
      <w:r w:rsidRPr="00A86635">
        <w:rPr>
          <w:rFonts w:asciiTheme="minorHAnsi" w:hAnsiTheme="minorHAnsi" w:cs="Tahoma"/>
          <w:sz w:val="20"/>
          <w:szCs w:val="20"/>
          <w:shd w:val="clear" w:color="auto" w:fill="FFFFFF"/>
        </w:rPr>
        <w:t xml:space="preserve">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w:t>
      </w:r>
      <w:r w:rsidRPr="00A86635">
        <w:rPr>
          <w:rFonts w:asciiTheme="minorHAnsi" w:hAnsiTheme="minorHAnsi" w:cs="Tahoma"/>
          <w:sz w:val="20"/>
          <w:szCs w:val="20"/>
          <w:shd w:val="clear" w:color="auto" w:fill="FFFFFF"/>
        </w:rPr>
        <w:lastRenderedPageBreak/>
        <w:t xml:space="preserve">dachowych lub drzwiowych, rynien i spustów. Ochrona ubezpieczeniowa nie obejmuje kolejnych szkód </w:t>
      </w:r>
      <w:proofErr w:type="spellStart"/>
      <w:r w:rsidRPr="00A86635">
        <w:rPr>
          <w:rFonts w:asciiTheme="minorHAnsi" w:hAnsiTheme="minorHAnsi" w:cs="Tahoma"/>
          <w:sz w:val="20"/>
          <w:szCs w:val="20"/>
          <w:shd w:val="clear" w:color="auto" w:fill="FFFFFF"/>
        </w:rPr>
        <w:t>zalaniowych</w:t>
      </w:r>
      <w:proofErr w:type="spellEnd"/>
      <w:r w:rsidRPr="00A86635">
        <w:rPr>
          <w:rFonts w:asciiTheme="minorHAnsi" w:hAnsiTheme="minorHAnsi" w:cs="Tahoma"/>
          <w:sz w:val="20"/>
          <w:szCs w:val="20"/>
          <w:shd w:val="clear" w:color="auto" w:fill="FFFFFF"/>
        </w:rPr>
        <w:t xml:space="preserve"> powstałych w tym samym miejscu i z tej samej przyczyny po uzyskaniu odszkodowania na </w:t>
      </w:r>
      <w:r w:rsidRPr="0028652B">
        <w:rPr>
          <w:rFonts w:asciiTheme="minorHAnsi" w:hAnsiTheme="minorHAnsi" w:cs="Tahoma"/>
          <w:sz w:val="20"/>
          <w:szCs w:val="20"/>
          <w:shd w:val="clear" w:color="auto" w:fill="FFFFFF"/>
        </w:rPr>
        <w:t>podstawie tej klauzuli przez Ubezpieczonego, jeżeli po wypłacie odszkodowania Ubezpieczony nie zabezpieczył mienia przed kolejnymi szkodami, chyba że zabezpieczenie mienia nie było możliwe</w:t>
      </w:r>
      <w:r w:rsidRPr="0028652B">
        <w:rPr>
          <w:rFonts w:asciiTheme="minorHAnsi" w:hAnsiTheme="minorHAnsi" w:cs="Tahoma"/>
          <w:sz w:val="20"/>
          <w:szCs w:val="20"/>
          <w:shd w:val="clear" w:color="auto" w:fill="FFFFFF"/>
        </w:rPr>
        <w:br/>
        <w:t>z przyczyn technicznych lub innych przyczyn niezależnych od ubezpieczonego (np. złe warunki atmosferyczne). Limit odpo</w:t>
      </w:r>
      <w:r w:rsidRPr="0028652B">
        <w:rPr>
          <w:rFonts w:asciiTheme="minorHAnsi" w:hAnsiTheme="minorHAnsi" w:cs="Tahoma"/>
          <w:sz w:val="20"/>
          <w:szCs w:val="20"/>
        </w:rPr>
        <w:t xml:space="preserve">wiedzialności na jedno i wszystkie zdarzenia w rocznym okresie ubezpieczenia: 100.000,00 zł. Klauzula dotyczy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w:t>
      </w:r>
    </w:p>
    <w:p w14:paraId="0524A942" w14:textId="77777777" w:rsidR="00731A11" w:rsidRPr="0028652B"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28652B">
        <w:rPr>
          <w:rFonts w:asciiTheme="minorHAnsi" w:hAnsiTheme="minorHAnsi" w:cs="Tahoma"/>
          <w:b/>
          <w:bCs/>
          <w:sz w:val="20"/>
          <w:szCs w:val="20"/>
        </w:rPr>
        <w:t xml:space="preserve">Klauzula przywrócenia sumy ubezpieczenia po szkodzie </w:t>
      </w:r>
      <w:r w:rsidRPr="0028652B">
        <w:rPr>
          <w:rFonts w:asciiTheme="minorHAnsi" w:hAnsiTheme="minorHAnsi" w:cs="Tahoma"/>
          <w:sz w:val="20"/>
          <w:szCs w:val="20"/>
        </w:rPr>
        <w:t>– dla mienia ubezpieczonego w systemie na sumy stałe suma ubezpieczenia przyjęta dla poszczególnych składników mienia nie ulega zmniejszeniu (konsumpcji) po wypłacie odszkodowania. Niniejsza klauzula nie ma zastosowania, jeżeli</w:t>
      </w:r>
      <w:r w:rsidRPr="0028652B">
        <w:rPr>
          <w:rFonts w:asciiTheme="minorHAnsi" w:hAnsiTheme="minorHAnsi" w:cs="Tahoma"/>
          <w:sz w:val="20"/>
          <w:szCs w:val="20"/>
        </w:rPr>
        <w:br/>
        <w:t xml:space="preserve">w następstwie szkody przedmiot ubezpieczenia (mienie, które uległo uszkodzeniu) ulegnie likwidacji i/lub zostanie wykreślony z wykazu środków trwałych. Dotyczy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oraz ubezpieczenia sprzętu elektronicznego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Ubezpieczający nie będzie zobowiązany do dopłaty stosownej składki, wynikającej z przywrócenia sumy ubezpieczenia po szkodzie. </w:t>
      </w:r>
    </w:p>
    <w:p w14:paraId="6A7DF0FC" w14:textId="77777777" w:rsidR="00731A11" w:rsidRPr="0028652B" w:rsidRDefault="00731A11" w:rsidP="0085036F">
      <w:pPr>
        <w:numPr>
          <w:ilvl w:val="0"/>
          <w:numId w:val="70"/>
        </w:numPr>
        <w:tabs>
          <w:tab w:val="clear" w:pos="1070"/>
          <w:tab w:val="num" w:pos="709"/>
        </w:tabs>
        <w:autoSpaceDE w:val="0"/>
        <w:autoSpaceDN w:val="0"/>
        <w:adjustRightInd w:val="0"/>
        <w:ind w:left="709" w:hanging="283"/>
        <w:jc w:val="both"/>
        <w:rPr>
          <w:rFonts w:asciiTheme="minorHAnsi" w:hAnsiTheme="minorHAnsi" w:cs="Tahoma"/>
          <w:sz w:val="20"/>
          <w:szCs w:val="20"/>
        </w:rPr>
      </w:pPr>
      <w:r w:rsidRPr="0028652B">
        <w:rPr>
          <w:rFonts w:asciiTheme="minorHAnsi" w:hAnsiTheme="minorHAnsi" w:cs="Tahoma"/>
          <w:b/>
          <w:sz w:val="20"/>
          <w:szCs w:val="20"/>
        </w:rPr>
        <w:t>Klauzula szkód mechanicznych  –</w:t>
      </w:r>
      <w:r w:rsidRPr="0028652B">
        <w:rPr>
          <w:rFonts w:asciiTheme="minorHAnsi" w:hAnsiTheme="minorHAnsi" w:cs="Tahoma"/>
          <w:sz w:val="20"/>
          <w:szCs w:val="20"/>
        </w:rPr>
        <w:t xml:space="preserve"> na mocy niniejszej klauzuli Ubezpieczyciel rozszerza zakres ochrony ubezpieczeniowej o szkody mechaniczne w maszynach, urządzeniach i aparatach oraz w urządzeniach stanowiących elementy stałe obiektów budowlanych spowodowane:</w:t>
      </w:r>
    </w:p>
    <w:p w14:paraId="7C92F399" w14:textId="77777777" w:rsidR="00731A11" w:rsidRPr="0028652B" w:rsidRDefault="00731A11" w:rsidP="0085036F">
      <w:pPr>
        <w:numPr>
          <w:ilvl w:val="1"/>
          <w:numId w:val="78"/>
        </w:numPr>
        <w:tabs>
          <w:tab w:val="num" w:pos="709"/>
          <w:tab w:val="num" w:pos="993"/>
          <w:tab w:val="num" w:pos="1070"/>
        </w:tabs>
        <w:suppressAutoHyphens/>
        <w:ind w:left="709" w:firstLine="0"/>
        <w:jc w:val="both"/>
        <w:rPr>
          <w:rFonts w:asciiTheme="minorHAnsi" w:hAnsiTheme="minorHAnsi" w:cs="Tahoma"/>
          <w:sz w:val="20"/>
          <w:szCs w:val="20"/>
        </w:rPr>
      </w:pPr>
      <w:r w:rsidRPr="0028652B">
        <w:rPr>
          <w:rFonts w:asciiTheme="minorHAnsi" w:hAnsiTheme="minorHAnsi" w:cs="Tahoma"/>
          <w:sz w:val="20"/>
          <w:szCs w:val="20"/>
        </w:rPr>
        <w:t>działaniem człowieka,</w:t>
      </w:r>
    </w:p>
    <w:p w14:paraId="2C981EAF" w14:textId="77777777" w:rsidR="00731A11" w:rsidRPr="0028652B" w:rsidRDefault="00731A11" w:rsidP="0085036F">
      <w:pPr>
        <w:numPr>
          <w:ilvl w:val="1"/>
          <w:numId w:val="78"/>
        </w:numPr>
        <w:tabs>
          <w:tab w:val="num" w:pos="709"/>
          <w:tab w:val="num" w:pos="993"/>
          <w:tab w:val="num" w:pos="1070"/>
        </w:tabs>
        <w:suppressAutoHyphens/>
        <w:ind w:left="709" w:firstLine="0"/>
        <w:jc w:val="both"/>
        <w:rPr>
          <w:rFonts w:asciiTheme="minorHAnsi" w:hAnsiTheme="minorHAnsi" w:cs="Tahoma"/>
          <w:sz w:val="20"/>
          <w:szCs w:val="20"/>
        </w:rPr>
      </w:pPr>
      <w:r w:rsidRPr="0028652B">
        <w:rPr>
          <w:rFonts w:asciiTheme="minorHAnsi" w:hAnsiTheme="minorHAnsi" w:cs="Tahoma"/>
          <w:sz w:val="20"/>
          <w:szCs w:val="20"/>
        </w:rPr>
        <w:t>wadami produkcyjnymi,</w:t>
      </w:r>
    </w:p>
    <w:p w14:paraId="62DDDAD7" w14:textId="77777777" w:rsidR="00731A11" w:rsidRPr="0028652B" w:rsidRDefault="00731A11" w:rsidP="0085036F">
      <w:pPr>
        <w:numPr>
          <w:ilvl w:val="1"/>
          <w:numId w:val="78"/>
        </w:numPr>
        <w:tabs>
          <w:tab w:val="num" w:pos="709"/>
          <w:tab w:val="num" w:pos="993"/>
          <w:tab w:val="num" w:pos="1070"/>
        </w:tabs>
        <w:suppressAutoHyphens/>
        <w:ind w:left="709" w:firstLine="0"/>
        <w:jc w:val="both"/>
        <w:rPr>
          <w:rFonts w:asciiTheme="minorHAnsi" w:hAnsiTheme="minorHAnsi" w:cs="Tahoma"/>
          <w:sz w:val="20"/>
          <w:szCs w:val="20"/>
        </w:rPr>
      </w:pPr>
      <w:r w:rsidRPr="0028652B">
        <w:rPr>
          <w:rFonts w:asciiTheme="minorHAnsi" w:hAnsiTheme="minorHAnsi" w:cs="Tahoma"/>
          <w:sz w:val="20"/>
          <w:szCs w:val="20"/>
        </w:rPr>
        <w:t>przyczynami eksploatacyjnymi.</w:t>
      </w:r>
    </w:p>
    <w:p w14:paraId="74215DF1" w14:textId="77777777" w:rsidR="00731A11" w:rsidRPr="0028652B" w:rsidRDefault="00731A11" w:rsidP="00A86635">
      <w:pPr>
        <w:tabs>
          <w:tab w:val="num" w:pos="709"/>
          <w:tab w:val="num" w:pos="993"/>
          <w:tab w:val="num" w:pos="1070"/>
        </w:tabs>
        <w:suppressAutoHyphens/>
        <w:ind w:left="709"/>
        <w:jc w:val="both"/>
        <w:rPr>
          <w:rFonts w:asciiTheme="minorHAnsi" w:hAnsiTheme="minorHAnsi" w:cs="Tahoma"/>
          <w:sz w:val="20"/>
          <w:szCs w:val="20"/>
        </w:rPr>
      </w:pPr>
      <w:r w:rsidRPr="0028652B">
        <w:rPr>
          <w:rFonts w:asciiTheme="minorHAnsi" w:hAnsiTheme="minorHAnsi" w:cs="Tahoma"/>
          <w:sz w:val="20"/>
          <w:szCs w:val="20"/>
        </w:rPr>
        <w:t xml:space="preserve">Za szkody spowodowane </w:t>
      </w:r>
      <w:r w:rsidRPr="0028652B">
        <w:rPr>
          <w:rFonts w:asciiTheme="minorHAnsi" w:hAnsiTheme="minorHAnsi" w:cs="Tahoma"/>
          <w:b/>
          <w:sz w:val="20"/>
          <w:szCs w:val="20"/>
        </w:rPr>
        <w:t>działaniem człowieka</w:t>
      </w:r>
      <w:r w:rsidRPr="0028652B">
        <w:rPr>
          <w:rFonts w:asciiTheme="minorHAnsi" w:hAnsiTheme="minorHAnsi" w:cs="Tahoma"/>
          <w:sz w:val="20"/>
          <w:szCs w:val="20"/>
        </w:rPr>
        <w:t xml:space="preserve"> uważa się szkody powstałe wskutek nieumyślnego błędu uprawnionych do obsługi osób oraz umyślnego uszkodzenia (zniszczenia) przez osoby trzecie. </w:t>
      </w:r>
    </w:p>
    <w:p w14:paraId="3F1DDFB6" w14:textId="77777777" w:rsidR="00731A11" w:rsidRPr="0028652B" w:rsidRDefault="00731A11" w:rsidP="00A86635">
      <w:pPr>
        <w:tabs>
          <w:tab w:val="num" w:pos="709"/>
          <w:tab w:val="num" w:pos="993"/>
          <w:tab w:val="num" w:pos="1070"/>
        </w:tabs>
        <w:suppressAutoHyphens/>
        <w:ind w:left="709"/>
        <w:jc w:val="both"/>
        <w:rPr>
          <w:rFonts w:asciiTheme="minorHAnsi" w:hAnsiTheme="minorHAnsi" w:cs="Tahoma"/>
          <w:sz w:val="20"/>
          <w:szCs w:val="20"/>
        </w:rPr>
      </w:pPr>
      <w:r w:rsidRPr="0028652B">
        <w:rPr>
          <w:rFonts w:asciiTheme="minorHAnsi" w:hAnsiTheme="minorHAnsi" w:cs="Tahoma"/>
          <w:sz w:val="20"/>
          <w:szCs w:val="20"/>
        </w:rPr>
        <w:t xml:space="preserve">Za szkody spowodowane </w:t>
      </w:r>
      <w:r w:rsidRPr="0028652B">
        <w:rPr>
          <w:rFonts w:asciiTheme="minorHAnsi" w:hAnsiTheme="minorHAnsi" w:cs="Tahoma"/>
          <w:b/>
          <w:sz w:val="20"/>
          <w:szCs w:val="20"/>
        </w:rPr>
        <w:t>wadami produkcyjnymi</w:t>
      </w:r>
      <w:r w:rsidRPr="0028652B">
        <w:rPr>
          <w:rFonts w:asciiTheme="minorHAnsi" w:hAnsiTheme="minorHAnsi" w:cs="Tahoma"/>
          <w:sz w:val="20"/>
          <w:szCs w:val="20"/>
        </w:rPr>
        <w:t xml:space="preserve"> uważa się szkody powstałe w  wyniku błędów</w:t>
      </w:r>
      <w:r w:rsidRPr="0028652B">
        <w:rPr>
          <w:rFonts w:asciiTheme="minorHAnsi" w:hAnsiTheme="minorHAnsi" w:cs="Tahoma"/>
          <w:sz w:val="20"/>
          <w:szCs w:val="20"/>
        </w:rPr>
        <w:br/>
        <w:t xml:space="preserve">w projektowaniu lub konstrukcji, wadliwego materiału oraz wad i usterek fabrycznych nie wykrytych podczas wykonywania maszyny lub zamontowania jej na stanowisku pracy. </w:t>
      </w:r>
    </w:p>
    <w:p w14:paraId="781C1803" w14:textId="77777777" w:rsidR="00731A11" w:rsidRPr="0028652B" w:rsidRDefault="00731A11" w:rsidP="00A86635">
      <w:pPr>
        <w:tabs>
          <w:tab w:val="num" w:pos="709"/>
          <w:tab w:val="num" w:pos="993"/>
          <w:tab w:val="num" w:pos="1070"/>
        </w:tabs>
        <w:suppressAutoHyphens/>
        <w:ind w:left="709"/>
        <w:jc w:val="both"/>
        <w:rPr>
          <w:rFonts w:asciiTheme="minorHAnsi" w:hAnsiTheme="minorHAnsi" w:cs="Tahoma"/>
          <w:sz w:val="20"/>
          <w:szCs w:val="20"/>
        </w:rPr>
      </w:pPr>
      <w:r w:rsidRPr="0028652B">
        <w:rPr>
          <w:rFonts w:asciiTheme="minorHAnsi" w:hAnsiTheme="minorHAnsi" w:cs="Tahoma"/>
          <w:sz w:val="20"/>
          <w:szCs w:val="20"/>
        </w:rPr>
        <w:t xml:space="preserve">Za szkody spowodowane </w:t>
      </w:r>
      <w:r w:rsidRPr="0028652B">
        <w:rPr>
          <w:rFonts w:asciiTheme="minorHAnsi" w:hAnsiTheme="minorHAnsi" w:cs="Tahoma"/>
          <w:b/>
          <w:sz w:val="20"/>
          <w:szCs w:val="20"/>
        </w:rPr>
        <w:t>przyczynami eksploatacyjnymi</w:t>
      </w:r>
      <w:r w:rsidRPr="0028652B">
        <w:rPr>
          <w:rFonts w:asciiTheme="minorHAnsi" w:hAnsiTheme="minorHAnsi" w:cs="Tahoma"/>
          <w:sz w:val="20"/>
          <w:szCs w:val="2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68D2358E" w14:textId="77777777" w:rsidR="00731A11" w:rsidRPr="0028652B" w:rsidRDefault="00731A11" w:rsidP="00A86635">
      <w:pPr>
        <w:tabs>
          <w:tab w:val="num" w:pos="709"/>
          <w:tab w:val="num" w:pos="993"/>
          <w:tab w:val="num" w:pos="1070"/>
        </w:tabs>
        <w:suppressAutoHyphens/>
        <w:ind w:left="709"/>
        <w:jc w:val="both"/>
        <w:rPr>
          <w:rFonts w:asciiTheme="minorHAnsi" w:hAnsiTheme="minorHAnsi" w:cs="Tahoma"/>
          <w:sz w:val="20"/>
          <w:szCs w:val="20"/>
        </w:rPr>
      </w:pPr>
      <w:r w:rsidRPr="0028652B">
        <w:rPr>
          <w:rFonts w:asciiTheme="minorHAnsi" w:hAnsiTheme="minorHAnsi" w:cs="Tahoma"/>
          <w:sz w:val="20"/>
          <w:szCs w:val="20"/>
        </w:rPr>
        <w:t>Ochrona ubezpieczeniowa nie obejmuje szkód:</w:t>
      </w:r>
    </w:p>
    <w:p w14:paraId="635D7C33" w14:textId="77777777" w:rsidR="00731A11" w:rsidRPr="0028652B" w:rsidRDefault="00731A11" w:rsidP="00A86635">
      <w:pPr>
        <w:tabs>
          <w:tab w:val="num" w:pos="851"/>
          <w:tab w:val="num" w:pos="993"/>
        </w:tabs>
        <w:autoSpaceDE w:val="0"/>
        <w:autoSpaceDN w:val="0"/>
        <w:adjustRightInd w:val="0"/>
        <w:ind w:left="851" w:hanging="142"/>
        <w:jc w:val="both"/>
        <w:rPr>
          <w:rFonts w:asciiTheme="minorHAnsi" w:hAnsiTheme="minorHAnsi" w:cs="Tahoma"/>
          <w:sz w:val="20"/>
          <w:szCs w:val="20"/>
        </w:rPr>
      </w:pPr>
      <w:r w:rsidRPr="0028652B">
        <w:rPr>
          <w:rFonts w:asciiTheme="minorHAnsi" w:hAnsiTheme="minorHAnsi" w:cs="Tahoma"/>
          <w:sz w:val="20"/>
          <w:szCs w:val="20"/>
        </w:rPr>
        <w:t xml:space="preserve">- w maszynach, urządzeniach i aparatach technicznych zamontowanych pod ziemią (nie dotyczy urządzeń i instalacji wodociągowo-kanalizacyjnych i innych instalacji, jeżeli są objęte ubezpieczeniem od zdarzeń losowych), </w:t>
      </w:r>
    </w:p>
    <w:p w14:paraId="147294C9" w14:textId="77777777" w:rsidR="00731A11" w:rsidRPr="0028652B" w:rsidRDefault="00731A11" w:rsidP="00A86635">
      <w:pPr>
        <w:tabs>
          <w:tab w:val="num" w:pos="851"/>
          <w:tab w:val="num" w:pos="993"/>
        </w:tabs>
        <w:autoSpaceDE w:val="0"/>
        <w:autoSpaceDN w:val="0"/>
        <w:adjustRightInd w:val="0"/>
        <w:ind w:left="851" w:hanging="142"/>
        <w:rPr>
          <w:rFonts w:asciiTheme="minorHAnsi" w:hAnsiTheme="minorHAnsi" w:cs="Tahoma"/>
          <w:sz w:val="20"/>
          <w:szCs w:val="20"/>
        </w:rPr>
      </w:pPr>
      <w:r w:rsidRPr="0028652B">
        <w:rPr>
          <w:rFonts w:asciiTheme="minorHAnsi" w:hAnsiTheme="minorHAnsi" w:cs="Tahoma"/>
          <w:sz w:val="20"/>
          <w:szCs w:val="20"/>
        </w:rPr>
        <w:t>- w częściach i materiałach, które ulegają szybkiemu zużyciu lub z uwagi na swoje specyficzne funkcje podlegają okresowej wymianie w ramach konserwacji,</w:t>
      </w:r>
    </w:p>
    <w:p w14:paraId="0AC297D9" w14:textId="77777777" w:rsidR="00731A11" w:rsidRPr="0028652B" w:rsidRDefault="00731A11" w:rsidP="00A86635">
      <w:pPr>
        <w:tabs>
          <w:tab w:val="num" w:pos="851"/>
          <w:tab w:val="num" w:pos="993"/>
        </w:tabs>
        <w:autoSpaceDE w:val="0"/>
        <w:autoSpaceDN w:val="0"/>
        <w:adjustRightInd w:val="0"/>
        <w:ind w:left="851" w:hanging="142"/>
        <w:rPr>
          <w:rFonts w:asciiTheme="minorHAnsi" w:hAnsiTheme="minorHAnsi" w:cs="Tahoma"/>
          <w:sz w:val="20"/>
          <w:szCs w:val="20"/>
        </w:rPr>
      </w:pPr>
      <w:r w:rsidRPr="0028652B">
        <w:rPr>
          <w:rFonts w:asciiTheme="minorHAnsi" w:hAnsiTheme="minorHAnsi" w:cs="Tahoma"/>
          <w:sz w:val="20"/>
          <w:szCs w:val="20"/>
        </w:rPr>
        <w:t>- w czasie naprawy dokonywanej przez zewnętrzne służby techniczne,</w:t>
      </w:r>
    </w:p>
    <w:p w14:paraId="6648157B" w14:textId="77777777" w:rsidR="00731A11" w:rsidRPr="0028652B" w:rsidRDefault="00731A11" w:rsidP="00A86635">
      <w:pPr>
        <w:tabs>
          <w:tab w:val="num" w:pos="851"/>
          <w:tab w:val="num" w:pos="993"/>
        </w:tabs>
        <w:autoSpaceDE w:val="0"/>
        <w:autoSpaceDN w:val="0"/>
        <w:adjustRightInd w:val="0"/>
        <w:ind w:left="851" w:hanging="142"/>
        <w:rPr>
          <w:rFonts w:asciiTheme="minorHAnsi" w:hAnsiTheme="minorHAnsi" w:cs="Tahoma"/>
          <w:sz w:val="20"/>
          <w:szCs w:val="20"/>
        </w:rPr>
      </w:pPr>
      <w:r w:rsidRPr="0028652B">
        <w:rPr>
          <w:rFonts w:asciiTheme="minorHAnsi" w:hAnsiTheme="minorHAnsi" w:cs="Tahoma"/>
          <w:sz w:val="20"/>
          <w:szCs w:val="20"/>
        </w:rPr>
        <w:t>- będące następstwem naturalnego zużycia wskutek eksploatacji maszyny,</w:t>
      </w:r>
    </w:p>
    <w:p w14:paraId="766CEB9E" w14:textId="77777777" w:rsidR="00731A11" w:rsidRPr="0028652B" w:rsidRDefault="00731A11" w:rsidP="00A86635">
      <w:pPr>
        <w:tabs>
          <w:tab w:val="num" w:pos="851"/>
          <w:tab w:val="num" w:pos="993"/>
        </w:tabs>
        <w:autoSpaceDE w:val="0"/>
        <w:autoSpaceDN w:val="0"/>
        <w:adjustRightInd w:val="0"/>
        <w:ind w:left="851" w:hanging="142"/>
        <w:rPr>
          <w:rFonts w:asciiTheme="minorHAnsi" w:hAnsiTheme="minorHAnsi" w:cs="Tahoma"/>
          <w:sz w:val="20"/>
          <w:szCs w:val="20"/>
        </w:rPr>
      </w:pPr>
      <w:r w:rsidRPr="0028652B">
        <w:rPr>
          <w:rFonts w:asciiTheme="minorHAnsi" w:hAnsiTheme="minorHAnsi" w:cs="Tahoma"/>
          <w:sz w:val="20"/>
          <w:szCs w:val="20"/>
        </w:rPr>
        <w:t>- w okresie gwarancyjnym, pokrywane przez producenta lub przez zewnętrzny warsztat naprawczy,</w:t>
      </w:r>
    </w:p>
    <w:p w14:paraId="4B9807BB" w14:textId="77777777" w:rsidR="00731A11" w:rsidRPr="0028652B" w:rsidRDefault="00731A11" w:rsidP="00A86635">
      <w:pPr>
        <w:tabs>
          <w:tab w:val="num" w:pos="851"/>
          <w:tab w:val="num" w:pos="993"/>
          <w:tab w:val="num" w:pos="1070"/>
        </w:tabs>
        <w:suppressAutoHyphens/>
        <w:ind w:left="851" w:hanging="142"/>
        <w:jc w:val="both"/>
        <w:rPr>
          <w:rFonts w:asciiTheme="minorHAnsi" w:hAnsiTheme="minorHAnsi" w:cs="Tahoma"/>
          <w:sz w:val="20"/>
          <w:szCs w:val="20"/>
        </w:rPr>
      </w:pPr>
      <w:r w:rsidRPr="0028652B">
        <w:rPr>
          <w:rFonts w:asciiTheme="minorHAnsi" w:hAnsiTheme="minorHAnsi" w:cs="Tahoma"/>
          <w:sz w:val="20"/>
          <w:szCs w:val="20"/>
        </w:rPr>
        <w:t>- spowodowane wadami bądź usterkami ujawnionymi przed zawarciem ubezpieczenia,</w:t>
      </w:r>
    </w:p>
    <w:p w14:paraId="226D6A2D" w14:textId="77777777" w:rsidR="00731A11" w:rsidRPr="0028652B" w:rsidRDefault="00731A11" w:rsidP="00A86635">
      <w:pPr>
        <w:tabs>
          <w:tab w:val="num" w:pos="851"/>
          <w:tab w:val="num" w:pos="993"/>
          <w:tab w:val="num" w:pos="1070"/>
        </w:tabs>
        <w:suppressAutoHyphens/>
        <w:ind w:left="851" w:hanging="142"/>
        <w:jc w:val="both"/>
        <w:rPr>
          <w:rFonts w:asciiTheme="minorHAnsi" w:hAnsiTheme="minorHAnsi" w:cs="Tahoma"/>
          <w:sz w:val="20"/>
          <w:szCs w:val="20"/>
        </w:rPr>
      </w:pPr>
      <w:r w:rsidRPr="0028652B">
        <w:rPr>
          <w:rFonts w:asciiTheme="minorHAnsi" w:hAnsiTheme="minorHAnsi" w:cs="Tahoma"/>
          <w:sz w:val="20"/>
          <w:szCs w:val="20"/>
        </w:rPr>
        <w:t>- o charakterze estetycznym, w tym zarysowania, zadrapania powierzchni, wgniecenia, obtłuczenia,</w:t>
      </w:r>
    </w:p>
    <w:p w14:paraId="5A8F00A3" w14:textId="77777777" w:rsidR="00731A11" w:rsidRPr="0028652B" w:rsidRDefault="00731A11" w:rsidP="00A86635">
      <w:pPr>
        <w:tabs>
          <w:tab w:val="num" w:pos="851"/>
          <w:tab w:val="num" w:pos="993"/>
        </w:tabs>
        <w:autoSpaceDE w:val="0"/>
        <w:autoSpaceDN w:val="0"/>
        <w:adjustRightInd w:val="0"/>
        <w:ind w:left="851" w:hanging="142"/>
        <w:rPr>
          <w:rFonts w:asciiTheme="minorHAnsi" w:hAnsiTheme="minorHAnsi" w:cs="Tahoma"/>
          <w:sz w:val="20"/>
          <w:szCs w:val="20"/>
        </w:rPr>
      </w:pPr>
      <w:r w:rsidRPr="0028652B">
        <w:rPr>
          <w:rFonts w:asciiTheme="minorHAnsi" w:hAnsiTheme="minorHAnsi" w:cs="Tahoma"/>
          <w:sz w:val="20"/>
          <w:szCs w:val="20"/>
        </w:rPr>
        <w:t>- wynikające z wszelkich pośrednich i utraconych korzyści,</w:t>
      </w:r>
    </w:p>
    <w:p w14:paraId="3B184136" w14:textId="77777777" w:rsidR="00731A11" w:rsidRPr="0028652B" w:rsidRDefault="00731A11" w:rsidP="00A86635">
      <w:pPr>
        <w:tabs>
          <w:tab w:val="num" w:pos="851"/>
          <w:tab w:val="num" w:pos="993"/>
        </w:tabs>
        <w:autoSpaceDE w:val="0"/>
        <w:autoSpaceDN w:val="0"/>
        <w:adjustRightInd w:val="0"/>
        <w:ind w:left="851" w:hanging="142"/>
        <w:rPr>
          <w:rFonts w:asciiTheme="minorHAnsi" w:hAnsiTheme="minorHAnsi" w:cs="Tahoma"/>
          <w:sz w:val="20"/>
          <w:szCs w:val="20"/>
        </w:rPr>
      </w:pPr>
      <w:r w:rsidRPr="0028652B">
        <w:rPr>
          <w:rFonts w:asciiTheme="minorHAnsi" w:hAnsiTheme="minorHAnsi" w:cs="Tahoma"/>
          <w:sz w:val="20"/>
          <w:szCs w:val="20"/>
        </w:rPr>
        <w:t>- w postaci utraty zysku.</w:t>
      </w:r>
    </w:p>
    <w:p w14:paraId="2C8A7FD9" w14:textId="77777777" w:rsidR="00731A11" w:rsidRPr="0028652B" w:rsidRDefault="00731A11" w:rsidP="00A86635">
      <w:pPr>
        <w:tabs>
          <w:tab w:val="num" w:pos="709"/>
          <w:tab w:val="num" w:pos="993"/>
        </w:tabs>
        <w:autoSpaceDE w:val="0"/>
        <w:autoSpaceDN w:val="0"/>
        <w:adjustRightInd w:val="0"/>
        <w:ind w:left="709" w:hanging="283"/>
        <w:rPr>
          <w:rFonts w:asciiTheme="minorHAnsi" w:hAnsiTheme="minorHAnsi" w:cs="Tahoma"/>
          <w:sz w:val="20"/>
          <w:szCs w:val="20"/>
        </w:rPr>
      </w:pPr>
      <w:r w:rsidRPr="0028652B">
        <w:rPr>
          <w:rFonts w:asciiTheme="minorHAnsi" w:hAnsiTheme="minorHAnsi" w:cs="Tahoma"/>
          <w:sz w:val="20"/>
          <w:szCs w:val="20"/>
        </w:rPr>
        <w:t>Limit odpowiedzialności: do 500.000,00 zł na jedno i wszystkie zdarzenia w okresie ubezpieczenia.</w:t>
      </w:r>
    </w:p>
    <w:p w14:paraId="58576965" w14:textId="77777777" w:rsidR="00731A11" w:rsidRPr="0028652B" w:rsidRDefault="00731A11" w:rsidP="00A86635">
      <w:pPr>
        <w:tabs>
          <w:tab w:val="num" w:pos="709"/>
          <w:tab w:val="num" w:pos="993"/>
        </w:tabs>
        <w:autoSpaceDE w:val="0"/>
        <w:autoSpaceDN w:val="0"/>
        <w:adjustRightInd w:val="0"/>
        <w:ind w:left="709" w:hanging="283"/>
        <w:rPr>
          <w:rFonts w:asciiTheme="minorHAnsi" w:eastAsia="Verdana,Italic" w:hAnsiTheme="minorHAnsi" w:cs="Tahoma"/>
          <w:i/>
          <w:iCs/>
          <w:sz w:val="20"/>
          <w:szCs w:val="20"/>
        </w:rPr>
      </w:pPr>
      <w:r w:rsidRPr="0028652B">
        <w:rPr>
          <w:rFonts w:asciiTheme="minorHAnsi" w:eastAsia="Verdana,Italic" w:hAnsiTheme="minorHAnsi" w:cs="Tahoma"/>
          <w:i/>
          <w:iCs/>
          <w:sz w:val="20"/>
          <w:szCs w:val="20"/>
        </w:rPr>
        <w:t xml:space="preserve">Zastosowane limity odpowiedzialności nie mają zastosowania do </w:t>
      </w:r>
      <w:proofErr w:type="spellStart"/>
      <w:r w:rsidRPr="0028652B">
        <w:rPr>
          <w:rFonts w:asciiTheme="minorHAnsi" w:eastAsia="Verdana,Italic" w:hAnsiTheme="minorHAnsi" w:cs="Tahoma"/>
          <w:i/>
          <w:iCs/>
          <w:sz w:val="20"/>
          <w:szCs w:val="20"/>
        </w:rPr>
        <w:t>ryzyk</w:t>
      </w:r>
      <w:proofErr w:type="spellEnd"/>
      <w:r w:rsidRPr="0028652B">
        <w:rPr>
          <w:rFonts w:asciiTheme="minorHAnsi" w:eastAsia="Verdana,Italic" w:hAnsiTheme="minorHAnsi" w:cs="Tahoma"/>
          <w:i/>
          <w:iCs/>
          <w:sz w:val="20"/>
          <w:szCs w:val="20"/>
        </w:rPr>
        <w:t>, które w myśl zapisów OWU</w:t>
      </w:r>
    </w:p>
    <w:p w14:paraId="2C731F0F" w14:textId="77777777" w:rsidR="00731A11" w:rsidRPr="00A86635" w:rsidRDefault="00731A11" w:rsidP="00A86635">
      <w:pPr>
        <w:tabs>
          <w:tab w:val="num" w:pos="709"/>
          <w:tab w:val="num" w:pos="993"/>
          <w:tab w:val="num" w:pos="1070"/>
        </w:tabs>
        <w:suppressAutoHyphens/>
        <w:ind w:left="709" w:hanging="283"/>
        <w:jc w:val="both"/>
        <w:rPr>
          <w:rFonts w:asciiTheme="minorHAnsi" w:eastAsia="Verdana,Italic" w:hAnsiTheme="minorHAnsi" w:cs="Tahoma"/>
          <w:i/>
          <w:iCs/>
          <w:color w:val="000000"/>
          <w:sz w:val="20"/>
          <w:szCs w:val="20"/>
        </w:rPr>
      </w:pPr>
      <w:r w:rsidRPr="0028652B">
        <w:rPr>
          <w:rFonts w:asciiTheme="minorHAnsi" w:eastAsia="Verdana,Italic" w:hAnsiTheme="minorHAnsi" w:cs="Tahoma"/>
          <w:i/>
          <w:iCs/>
          <w:sz w:val="20"/>
          <w:szCs w:val="20"/>
        </w:rPr>
        <w:t>nie są limitowane</w:t>
      </w:r>
      <w:r w:rsidRPr="00A86635">
        <w:rPr>
          <w:rFonts w:asciiTheme="minorHAnsi" w:eastAsia="Verdana,Italic" w:hAnsiTheme="minorHAnsi" w:cs="Tahoma"/>
          <w:i/>
          <w:iCs/>
          <w:color w:val="000000"/>
          <w:sz w:val="20"/>
          <w:szCs w:val="20"/>
        </w:rPr>
        <w:t xml:space="preserve">. </w:t>
      </w:r>
    </w:p>
    <w:p w14:paraId="577B5458" w14:textId="77777777" w:rsidR="00731A11" w:rsidRPr="00A86635" w:rsidRDefault="00731A11" w:rsidP="00A86635">
      <w:pPr>
        <w:widowControl w:val="0"/>
        <w:tabs>
          <w:tab w:val="num" w:pos="709"/>
          <w:tab w:val="num" w:pos="993"/>
          <w:tab w:val="left" w:pos="1276"/>
        </w:tabs>
        <w:snapToGrid w:val="0"/>
        <w:ind w:left="709" w:hanging="283"/>
        <w:jc w:val="both"/>
        <w:rPr>
          <w:rFonts w:asciiTheme="minorHAnsi" w:hAnsiTheme="minorHAnsi" w:cs="Tahoma"/>
          <w:color w:val="000000"/>
          <w:sz w:val="20"/>
          <w:szCs w:val="20"/>
        </w:rPr>
      </w:pPr>
      <w:r w:rsidRPr="00A86635">
        <w:rPr>
          <w:rFonts w:asciiTheme="minorHAnsi" w:hAnsiTheme="minorHAnsi" w:cs="Tahoma"/>
          <w:color w:val="000000"/>
          <w:sz w:val="20"/>
          <w:szCs w:val="20"/>
        </w:rPr>
        <w:t xml:space="preserve">Klauzula dotyczy ubezpieczenia mienia od wszystkich </w:t>
      </w:r>
      <w:proofErr w:type="spellStart"/>
      <w:r w:rsidRPr="00A86635">
        <w:rPr>
          <w:rFonts w:asciiTheme="minorHAnsi" w:hAnsiTheme="minorHAnsi" w:cs="Tahoma"/>
          <w:color w:val="000000"/>
          <w:sz w:val="20"/>
          <w:szCs w:val="20"/>
        </w:rPr>
        <w:t>ryzyk</w:t>
      </w:r>
      <w:proofErr w:type="spellEnd"/>
      <w:r w:rsidRPr="00A86635">
        <w:rPr>
          <w:rFonts w:asciiTheme="minorHAnsi" w:hAnsiTheme="minorHAnsi" w:cs="Tahoma"/>
          <w:color w:val="000000"/>
          <w:sz w:val="20"/>
          <w:szCs w:val="20"/>
        </w:rPr>
        <w:t xml:space="preserve">. </w:t>
      </w:r>
    </w:p>
    <w:p w14:paraId="3CE0CC91" w14:textId="77777777" w:rsidR="00731A11" w:rsidRPr="00A86635" w:rsidRDefault="00731A11" w:rsidP="00731A11">
      <w:pPr>
        <w:widowControl w:val="0"/>
        <w:tabs>
          <w:tab w:val="num" w:pos="993"/>
          <w:tab w:val="left" w:pos="1276"/>
        </w:tabs>
        <w:snapToGrid w:val="0"/>
        <w:ind w:left="993"/>
        <w:jc w:val="both"/>
        <w:rPr>
          <w:rFonts w:asciiTheme="minorHAnsi" w:hAnsiTheme="minorHAnsi" w:cs="Tahoma"/>
          <w:color w:val="000000"/>
          <w:sz w:val="20"/>
          <w:szCs w:val="20"/>
        </w:rPr>
      </w:pPr>
    </w:p>
    <w:p w14:paraId="1714A38E" w14:textId="77777777" w:rsidR="00731A11" w:rsidRPr="00A86635" w:rsidRDefault="00731A11" w:rsidP="0085036F">
      <w:pPr>
        <w:pStyle w:val="WW-Tekstpodstawowywcity2"/>
        <w:numPr>
          <w:ilvl w:val="0"/>
          <w:numId w:val="70"/>
        </w:numPr>
        <w:tabs>
          <w:tab w:val="clear" w:pos="1070"/>
          <w:tab w:val="num" w:pos="851"/>
        </w:tabs>
        <w:ind w:left="709" w:hanging="283"/>
        <w:rPr>
          <w:rFonts w:asciiTheme="minorHAnsi" w:hAnsiTheme="minorHAnsi" w:cs="Tahoma"/>
          <w:color w:val="FF0000"/>
          <w:sz w:val="20"/>
          <w:szCs w:val="20"/>
        </w:rPr>
      </w:pPr>
      <w:r w:rsidRPr="00A86635">
        <w:rPr>
          <w:rFonts w:asciiTheme="minorHAnsi" w:hAnsiTheme="minorHAnsi" w:cs="Tahoma"/>
          <w:b/>
          <w:bCs/>
          <w:sz w:val="20"/>
          <w:szCs w:val="20"/>
          <w:shd w:val="clear" w:color="auto" w:fill="FFFFFF"/>
        </w:rPr>
        <w:t>Klauzula ubezpieczenia szkód elektrycznych</w:t>
      </w:r>
      <w:r w:rsidRPr="00A86635">
        <w:rPr>
          <w:rFonts w:asciiTheme="minorHAnsi" w:hAnsiTheme="minorHAnsi" w:cs="Tahoma"/>
          <w:sz w:val="20"/>
          <w:szCs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0DD34000" w14:textId="77777777" w:rsidR="00731A11" w:rsidRPr="00A86635" w:rsidRDefault="00731A11" w:rsidP="00BF4CAB">
      <w:pPr>
        <w:ind w:left="709"/>
        <w:jc w:val="both"/>
        <w:rPr>
          <w:rFonts w:asciiTheme="minorHAnsi" w:hAnsiTheme="minorHAnsi" w:cs="Tahoma"/>
          <w:sz w:val="20"/>
          <w:szCs w:val="20"/>
        </w:rPr>
      </w:pPr>
      <w:r w:rsidRPr="00A86635">
        <w:rPr>
          <w:rFonts w:asciiTheme="minorHAnsi" w:hAnsiTheme="minorHAnsi" w:cs="Tahoma"/>
          <w:sz w:val="20"/>
          <w:szCs w:val="20"/>
          <w:shd w:val="clear" w:color="auto" w:fill="FFFFFF"/>
        </w:rPr>
        <w:lastRenderedPageBreak/>
        <w:t xml:space="preserve">Poza </w:t>
      </w:r>
      <w:proofErr w:type="spellStart"/>
      <w:r w:rsidRPr="00A86635">
        <w:rPr>
          <w:rFonts w:asciiTheme="minorHAnsi" w:hAnsiTheme="minorHAnsi" w:cs="Tahoma"/>
          <w:sz w:val="20"/>
          <w:szCs w:val="20"/>
          <w:shd w:val="clear" w:color="auto" w:fill="FFFFFF"/>
        </w:rPr>
        <w:t>wyłączeniami</w:t>
      </w:r>
      <w:proofErr w:type="spellEnd"/>
      <w:r w:rsidRPr="00A86635">
        <w:rPr>
          <w:rFonts w:asciiTheme="minorHAnsi" w:hAnsiTheme="minorHAnsi" w:cs="Tahoma"/>
          <w:sz w:val="20"/>
          <w:szCs w:val="20"/>
          <w:shd w:val="clear" w:color="auto" w:fill="FFFFFF"/>
        </w:rPr>
        <w:t xml:space="preserve"> odpowiedzialności określonymi w umowie ubezpieczenia oraz / lub w ogólnych warunkach ubezpieczenia, ubezpieczeniem nie są objęte szkody:</w:t>
      </w:r>
    </w:p>
    <w:p w14:paraId="7C4B096D" w14:textId="77777777" w:rsidR="00731A11" w:rsidRPr="00A86635" w:rsidRDefault="00731A11" w:rsidP="00BF4CAB">
      <w:pPr>
        <w:ind w:left="709"/>
        <w:jc w:val="both"/>
        <w:rPr>
          <w:rFonts w:asciiTheme="minorHAnsi" w:hAnsiTheme="minorHAnsi" w:cs="Tahoma"/>
          <w:sz w:val="20"/>
          <w:szCs w:val="20"/>
        </w:rPr>
      </w:pPr>
      <w:r w:rsidRPr="00A86635">
        <w:rPr>
          <w:rFonts w:asciiTheme="minorHAnsi" w:hAnsiTheme="minorHAnsi" w:cs="Tahoma"/>
          <w:sz w:val="20"/>
          <w:szCs w:val="20"/>
          <w:shd w:val="clear" w:color="auto" w:fill="FFFFFF"/>
        </w:rPr>
        <w:t>a) mechaniczne, chyba że powstały w następstwie szkody elektrycznej,</w:t>
      </w:r>
    </w:p>
    <w:p w14:paraId="65B59B19" w14:textId="77777777" w:rsidR="00731A11" w:rsidRPr="00A86635" w:rsidRDefault="00731A11" w:rsidP="00BF4CAB">
      <w:pPr>
        <w:ind w:left="709"/>
        <w:jc w:val="both"/>
        <w:rPr>
          <w:rFonts w:asciiTheme="minorHAnsi" w:hAnsiTheme="minorHAnsi" w:cs="Tahoma"/>
          <w:sz w:val="20"/>
          <w:szCs w:val="20"/>
        </w:rPr>
      </w:pPr>
      <w:r w:rsidRPr="00A86635">
        <w:rPr>
          <w:rFonts w:asciiTheme="minorHAnsi" w:hAnsiTheme="minorHAnsi" w:cs="Tahoma"/>
          <w:sz w:val="20"/>
          <w:szCs w:val="20"/>
          <w:shd w:val="clear" w:color="auto" w:fill="FFFFFF"/>
        </w:rPr>
        <w:t>b) w okresie gwarancyjnym, pokrywane przez producenta lub przez zewnętrzny warsztat naprawczy,</w:t>
      </w:r>
    </w:p>
    <w:p w14:paraId="030BFBB5" w14:textId="77777777" w:rsidR="00731A11" w:rsidRPr="0028652B" w:rsidRDefault="00731A11" w:rsidP="00BF4CAB">
      <w:pPr>
        <w:ind w:left="851" w:hanging="142"/>
        <w:jc w:val="both"/>
        <w:rPr>
          <w:rFonts w:asciiTheme="minorHAnsi" w:hAnsiTheme="minorHAnsi" w:cs="Tahoma"/>
          <w:sz w:val="20"/>
          <w:szCs w:val="20"/>
        </w:rPr>
      </w:pPr>
      <w:r w:rsidRPr="00A86635">
        <w:rPr>
          <w:rFonts w:asciiTheme="minorHAnsi" w:hAnsiTheme="minorHAnsi" w:cs="Tahoma"/>
          <w:sz w:val="20"/>
          <w:szCs w:val="20"/>
          <w:shd w:val="clear" w:color="auto" w:fill="FFFFFF"/>
        </w:rPr>
        <w:t xml:space="preserve">c) w czasie naprawy oraz podczas </w:t>
      </w:r>
      <w:r w:rsidRPr="0028652B">
        <w:rPr>
          <w:rFonts w:asciiTheme="minorHAnsi" w:hAnsiTheme="minorHAnsi" w:cs="Tahoma"/>
          <w:sz w:val="20"/>
          <w:szCs w:val="20"/>
          <w:shd w:val="clear" w:color="auto" w:fill="FFFFFF"/>
        </w:rPr>
        <w:t>prób dokonywanych na maszynach elektrycznych (na przebicie izolacji, na obciążenie, na nagrzewanie się maszyny, itp.) z wyjątkiem prób dokonywanych w związku</w:t>
      </w:r>
      <w:r w:rsidRPr="0028652B">
        <w:rPr>
          <w:rFonts w:asciiTheme="minorHAnsi" w:hAnsiTheme="minorHAnsi" w:cs="Tahoma"/>
          <w:sz w:val="20"/>
          <w:szCs w:val="20"/>
          <w:shd w:val="clear" w:color="auto" w:fill="FFFFFF"/>
        </w:rPr>
        <w:br/>
        <w:t>z okresowymi badaniami eksploatacyjnymi (oględzinami i przeglądami),</w:t>
      </w:r>
    </w:p>
    <w:p w14:paraId="7DC3F843" w14:textId="77777777" w:rsidR="00731A11" w:rsidRPr="0028652B" w:rsidRDefault="00731A11" w:rsidP="00BF4CAB">
      <w:pPr>
        <w:ind w:left="709"/>
        <w:jc w:val="both"/>
        <w:rPr>
          <w:rFonts w:asciiTheme="minorHAnsi" w:hAnsiTheme="minorHAnsi" w:cs="Tahoma"/>
          <w:sz w:val="20"/>
          <w:szCs w:val="20"/>
        </w:rPr>
      </w:pPr>
      <w:r w:rsidRPr="0028652B">
        <w:rPr>
          <w:rFonts w:asciiTheme="minorHAnsi" w:hAnsiTheme="minorHAnsi" w:cs="Tahoma"/>
          <w:sz w:val="20"/>
          <w:szCs w:val="20"/>
          <w:shd w:val="clear" w:color="auto" w:fill="FFFFFF"/>
        </w:rPr>
        <w:t>d) we wszelkiego rodzaju miernikach (woltomierzach, amperomierzach, indykatorach, itp.) i licznikach,</w:t>
      </w:r>
    </w:p>
    <w:p w14:paraId="6218144E" w14:textId="77777777" w:rsidR="00731A11" w:rsidRPr="0028652B" w:rsidRDefault="00731A11" w:rsidP="00BF4CAB">
      <w:pPr>
        <w:ind w:left="851" w:hanging="142"/>
        <w:jc w:val="both"/>
        <w:rPr>
          <w:rFonts w:asciiTheme="minorHAnsi" w:hAnsiTheme="minorHAnsi" w:cs="Tahoma"/>
          <w:sz w:val="20"/>
          <w:szCs w:val="20"/>
        </w:rPr>
      </w:pPr>
      <w:r w:rsidRPr="0028652B">
        <w:rPr>
          <w:rFonts w:asciiTheme="minorHAnsi" w:hAnsiTheme="minorHAnsi" w:cs="Tahoma"/>
          <w:sz w:val="20"/>
          <w:szCs w:val="20"/>
          <w:shd w:val="clear" w:color="auto" w:fill="FFFFFF"/>
        </w:rPr>
        <w:t>e) we wszelkiego rodzaju bezpiecznikach elektrycznych, stycznikach i odgromnikach oraz żarówkach, grzejnikach, lampach itp.,</w:t>
      </w:r>
    </w:p>
    <w:p w14:paraId="50CFEFBE" w14:textId="77777777" w:rsidR="00731A11" w:rsidRPr="0028652B" w:rsidRDefault="00731A11" w:rsidP="00BF4CAB">
      <w:pPr>
        <w:ind w:left="851" w:hanging="142"/>
        <w:jc w:val="both"/>
        <w:rPr>
          <w:rFonts w:asciiTheme="minorHAnsi" w:hAnsiTheme="minorHAnsi" w:cs="Tahoma"/>
          <w:sz w:val="20"/>
          <w:szCs w:val="20"/>
        </w:rPr>
      </w:pPr>
      <w:r w:rsidRPr="0028652B">
        <w:rPr>
          <w:rFonts w:asciiTheme="minorHAnsi" w:hAnsiTheme="minorHAnsi" w:cs="Tahoma"/>
          <w:sz w:val="20"/>
          <w:szCs w:val="20"/>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42D2C15" w14:textId="77777777" w:rsidR="00731A11" w:rsidRPr="0028652B" w:rsidRDefault="00731A11" w:rsidP="00BF4CAB">
      <w:pPr>
        <w:ind w:left="709"/>
        <w:rPr>
          <w:rFonts w:asciiTheme="minorHAnsi" w:hAnsiTheme="minorHAnsi" w:cs="Tahoma"/>
          <w:sz w:val="20"/>
          <w:szCs w:val="20"/>
          <w:shd w:val="clear" w:color="auto" w:fill="FFFFFF"/>
        </w:rPr>
      </w:pPr>
      <w:r w:rsidRPr="0028652B">
        <w:rPr>
          <w:rFonts w:asciiTheme="minorHAnsi" w:hAnsiTheme="minorHAnsi" w:cs="Tahoma"/>
          <w:sz w:val="20"/>
          <w:szCs w:val="20"/>
          <w:shd w:val="clear" w:color="auto" w:fill="FFFFFF"/>
        </w:rPr>
        <w:t>Limit odpowiedzialności na jedno i wszystkie zdarzenia w okresie ubezpieczenia: 3</w:t>
      </w:r>
      <w:r w:rsidRPr="0028652B">
        <w:rPr>
          <w:rFonts w:asciiTheme="minorHAnsi" w:hAnsiTheme="minorHAnsi" w:cs="Tahoma"/>
          <w:bCs/>
          <w:sz w:val="20"/>
          <w:szCs w:val="20"/>
          <w:shd w:val="clear" w:color="auto" w:fill="FFFFFF"/>
        </w:rPr>
        <w:t>00.000,00 zł.</w:t>
      </w:r>
      <w:r w:rsidRPr="0028652B">
        <w:rPr>
          <w:rFonts w:asciiTheme="minorHAnsi" w:hAnsiTheme="minorHAnsi" w:cs="Tahoma"/>
          <w:sz w:val="20"/>
          <w:szCs w:val="20"/>
          <w:shd w:val="clear" w:color="auto" w:fill="FFFFFF"/>
        </w:rPr>
        <w:t xml:space="preserve"> Dotyczy ubezpieczenia mienia od wszystkich </w:t>
      </w:r>
      <w:proofErr w:type="spellStart"/>
      <w:r w:rsidRPr="0028652B">
        <w:rPr>
          <w:rFonts w:asciiTheme="minorHAnsi" w:hAnsiTheme="minorHAnsi" w:cs="Tahoma"/>
          <w:sz w:val="20"/>
          <w:szCs w:val="20"/>
          <w:shd w:val="clear" w:color="auto" w:fill="FFFFFF"/>
        </w:rPr>
        <w:t>ryzyk</w:t>
      </w:r>
      <w:proofErr w:type="spellEnd"/>
      <w:r w:rsidRPr="0028652B">
        <w:rPr>
          <w:rFonts w:asciiTheme="minorHAnsi" w:hAnsiTheme="minorHAnsi" w:cs="Tahoma"/>
          <w:sz w:val="20"/>
          <w:szCs w:val="20"/>
          <w:shd w:val="clear" w:color="auto" w:fill="FFFFFF"/>
        </w:rPr>
        <w:t>.</w:t>
      </w:r>
    </w:p>
    <w:p w14:paraId="6400F639" w14:textId="77777777" w:rsidR="00731A11" w:rsidRPr="0028652B" w:rsidRDefault="00731A11" w:rsidP="00BF4CAB">
      <w:pPr>
        <w:pStyle w:val="WW-Tekstpodstawowywcity2"/>
        <w:ind w:left="709" w:hanging="283"/>
        <w:rPr>
          <w:rFonts w:asciiTheme="minorHAnsi" w:hAnsiTheme="minorHAnsi" w:cs="Tahoma"/>
          <w:sz w:val="20"/>
          <w:szCs w:val="20"/>
        </w:rPr>
      </w:pPr>
    </w:p>
    <w:p w14:paraId="13F2C552" w14:textId="77777777" w:rsidR="00731A11" w:rsidRPr="0028652B" w:rsidRDefault="00731A11" w:rsidP="0085036F">
      <w:pPr>
        <w:pStyle w:val="WW-Tekstpodstawowywcity2"/>
        <w:numPr>
          <w:ilvl w:val="0"/>
          <w:numId w:val="70"/>
        </w:numPr>
        <w:tabs>
          <w:tab w:val="clear" w:pos="1070"/>
          <w:tab w:val="num" w:pos="851"/>
        </w:tabs>
        <w:ind w:left="709" w:hanging="283"/>
        <w:rPr>
          <w:rFonts w:asciiTheme="minorHAnsi" w:hAnsiTheme="minorHAnsi" w:cs="Tahoma"/>
          <w:sz w:val="20"/>
          <w:szCs w:val="20"/>
        </w:rPr>
      </w:pPr>
      <w:r w:rsidRPr="0028652B">
        <w:rPr>
          <w:rFonts w:asciiTheme="minorHAnsi" w:hAnsiTheme="minorHAnsi" w:cs="Tahoma"/>
          <w:b/>
          <w:sz w:val="20"/>
          <w:szCs w:val="20"/>
        </w:rPr>
        <w:t>Klauzula katastrofy budowlanej</w:t>
      </w:r>
      <w:r w:rsidRPr="0028652B">
        <w:rPr>
          <w:rFonts w:asciiTheme="minorHAnsi" w:hAnsiTheme="minorHAnsi" w:cs="Tahoma"/>
          <w:sz w:val="20"/>
          <w:szCs w:val="20"/>
        </w:rPr>
        <w:t xml:space="preserve"> – Ubezpieczyciel ponosi odpowiedzialność </w:t>
      </w:r>
      <w:r w:rsidRPr="0028652B">
        <w:rPr>
          <w:rFonts w:asciiTheme="minorHAnsi" w:hAnsiTheme="minorHAnsi" w:cs="Tahoma"/>
          <w:sz w:val="20"/>
          <w:szCs w:val="20"/>
          <w:shd w:val="clear" w:color="auto" w:fill="FFFFFF"/>
        </w:rPr>
        <w:t>za szkody powstałe</w:t>
      </w:r>
      <w:r w:rsidRPr="0028652B">
        <w:rPr>
          <w:rFonts w:asciiTheme="minorHAnsi" w:hAnsiTheme="minorHAnsi" w:cs="Tahoma"/>
          <w:sz w:val="20"/>
          <w:szCs w:val="20"/>
          <w:shd w:val="clear" w:color="auto" w:fill="FFFFFF"/>
        </w:rPr>
        <w:br/>
        <w:t xml:space="preserve">w mieniu Ubezpieczającego/Ubezpieczonego spowodowane katastrofą budowlaną rozumianą jako gwałtowne, nieoczekiwane zniszczenie budynku bądź budowli lub ich </w:t>
      </w:r>
      <w:r w:rsidRPr="0028652B">
        <w:rPr>
          <w:rStyle w:val="object"/>
          <w:rFonts w:asciiTheme="minorHAnsi" w:hAnsiTheme="minorHAnsi" w:cs="Tahoma"/>
          <w:sz w:val="20"/>
          <w:szCs w:val="20"/>
          <w:shd w:val="clear" w:color="auto" w:fill="FFFFFF"/>
        </w:rPr>
        <w:t>cz</w:t>
      </w:r>
      <w:r w:rsidRPr="0028652B">
        <w:rPr>
          <w:rFonts w:asciiTheme="minorHAnsi" w:hAnsiTheme="minorHAnsi" w:cs="Tahoma"/>
          <w:sz w:val="20"/>
          <w:szCs w:val="20"/>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ubezpieczenia: 5.000.000,00 zł.</w:t>
      </w:r>
    </w:p>
    <w:p w14:paraId="6388A1BF" w14:textId="77777777" w:rsidR="00731A11" w:rsidRPr="0028652B" w:rsidRDefault="00731A11" w:rsidP="00BF4CAB">
      <w:pPr>
        <w:pStyle w:val="WW-Tekstpodstawowywcity2"/>
        <w:ind w:left="709" w:firstLine="0"/>
        <w:rPr>
          <w:rFonts w:asciiTheme="minorHAnsi" w:hAnsiTheme="minorHAnsi" w:cs="Tahoma"/>
          <w:sz w:val="20"/>
          <w:szCs w:val="20"/>
        </w:rPr>
      </w:pPr>
      <w:r w:rsidRPr="0028652B">
        <w:rPr>
          <w:rFonts w:asciiTheme="minorHAnsi" w:hAnsiTheme="minorHAnsi" w:cs="Tahoma"/>
          <w:sz w:val="20"/>
          <w:szCs w:val="20"/>
        </w:rPr>
        <w:t>Z odpowiedzialności Ubezpieczyciela wyłączone są szkody:</w:t>
      </w:r>
    </w:p>
    <w:p w14:paraId="0BB1F6C1" w14:textId="77777777" w:rsidR="00731A11" w:rsidRPr="0028652B" w:rsidRDefault="00731A11" w:rsidP="0085036F">
      <w:pPr>
        <w:pStyle w:val="WW-Tekstpodstawowywcity2"/>
        <w:numPr>
          <w:ilvl w:val="0"/>
          <w:numId w:val="84"/>
        </w:numPr>
        <w:ind w:left="993" w:hanging="284"/>
        <w:rPr>
          <w:rFonts w:asciiTheme="minorHAnsi" w:hAnsiTheme="minorHAnsi" w:cs="Tahoma"/>
          <w:sz w:val="20"/>
          <w:szCs w:val="20"/>
          <w:shd w:val="clear" w:color="auto" w:fill="FFFFFF"/>
        </w:rPr>
      </w:pPr>
      <w:r w:rsidRPr="0028652B">
        <w:rPr>
          <w:rFonts w:asciiTheme="minorHAnsi" w:hAnsiTheme="minorHAnsi" w:cs="Tahoma"/>
          <w:sz w:val="20"/>
          <w:szCs w:val="20"/>
        </w:rPr>
        <w:t>wynikłe ze zdarzeń powstałych w budynkach będących w trakcie przebudowy lub remontu wymagającego uzyskania pozwolenia na budowę,</w:t>
      </w:r>
    </w:p>
    <w:p w14:paraId="4553FFD6" w14:textId="77777777" w:rsidR="00731A11" w:rsidRPr="0028652B" w:rsidRDefault="00731A11" w:rsidP="0085036F">
      <w:pPr>
        <w:pStyle w:val="WW-Tekstpodstawowywcity2"/>
        <w:numPr>
          <w:ilvl w:val="0"/>
          <w:numId w:val="84"/>
        </w:numPr>
        <w:ind w:left="993" w:hanging="284"/>
        <w:rPr>
          <w:rFonts w:asciiTheme="minorHAnsi" w:hAnsiTheme="minorHAnsi" w:cs="Tahoma"/>
          <w:sz w:val="20"/>
          <w:szCs w:val="20"/>
          <w:shd w:val="clear" w:color="auto" w:fill="FFFFFF"/>
        </w:rPr>
      </w:pPr>
      <w:r w:rsidRPr="0028652B">
        <w:rPr>
          <w:rFonts w:asciiTheme="minorHAnsi" w:hAnsiTheme="minorHAnsi" w:cs="Tahoma"/>
          <w:sz w:val="20"/>
          <w:szCs w:val="20"/>
        </w:rPr>
        <w:t xml:space="preserve">w budynkach przeznaczonych do rozbiórki, </w:t>
      </w:r>
    </w:p>
    <w:p w14:paraId="428A97A6" w14:textId="77777777" w:rsidR="00731A11" w:rsidRPr="00733236" w:rsidRDefault="00731A11" w:rsidP="0085036F">
      <w:pPr>
        <w:pStyle w:val="WW-Tekstpodstawowywcity2"/>
        <w:numPr>
          <w:ilvl w:val="0"/>
          <w:numId w:val="84"/>
        </w:numPr>
        <w:ind w:left="993" w:hanging="284"/>
        <w:rPr>
          <w:rFonts w:asciiTheme="minorHAnsi" w:hAnsiTheme="minorHAnsi" w:cs="Tahoma"/>
          <w:sz w:val="20"/>
          <w:szCs w:val="20"/>
          <w:shd w:val="clear" w:color="auto" w:fill="FFFFFF"/>
        </w:rPr>
      </w:pPr>
      <w:r w:rsidRPr="00733236">
        <w:rPr>
          <w:rFonts w:asciiTheme="minorHAnsi" w:hAnsiTheme="minorHAnsi" w:cs="Tahoma"/>
          <w:sz w:val="20"/>
          <w:szCs w:val="20"/>
        </w:rPr>
        <w:t>w budynkach wyłączonych z eksploatacji przez okres dłuższy niż 12 miesięcy.</w:t>
      </w:r>
    </w:p>
    <w:p w14:paraId="59E88C27" w14:textId="77777777" w:rsidR="00731A11" w:rsidRPr="00733236" w:rsidRDefault="00731A11" w:rsidP="00BF4CAB">
      <w:pPr>
        <w:pStyle w:val="WW-Tekstpodstawowywcity2"/>
        <w:ind w:left="709" w:hanging="283"/>
        <w:rPr>
          <w:rFonts w:asciiTheme="minorHAnsi" w:hAnsiTheme="minorHAnsi" w:cs="Tahoma"/>
          <w:sz w:val="20"/>
          <w:szCs w:val="20"/>
        </w:rPr>
      </w:pPr>
      <w:r w:rsidRPr="00733236">
        <w:rPr>
          <w:rFonts w:asciiTheme="minorHAnsi" w:hAnsiTheme="minorHAnsi" w:cs="Tahoma"/>
          <w:sz w:val="20"/>
          <w:szCs w:val="20"/>
          <w:shd w:val="clear" w:color="auto" w:fill="FFFFFF"/>
        </w:rPr>
        <w:t xml:space="preserve">Klauzula dotyczy ubezpieczenia mienia od wszystkich </w:t>
      </w:r>
      <w:proofErr w:type="spellStart"/>
      <w:r w:rsidRPr="00733236">
        <w:rPr>
          <w:rFonts w:asciiTheme="minorHAnsi" w:hAnsiTheme="minorHAnsi" w:cs="Tahoma"/>
          <w:sz w:val="20"/>
          <w:szCs w:val="20"/>
          <w:shd w:val="clear" w:color="auto" w:fill="FFFFFF"/>
        </w:rPr>
        <w:t>ryzyk</w:t>
      </w:r>
      <w:proofErr w:type="spellEnd"/>
      <w:r w:rsidRPr="00733236">
        <w:rPr>
          <w:rFonts w:asciiTheme="minorHAnsi" w:hAnsiTheme="minorHAnsi" w:cs="Tahoma"/>
          <w:sz w:val="20"/>
          <w:szCs w:val="20"/>
        </w:rPr>
        <w:t>.</w:t>
      </w:r>
    </w:p>
    <w:p w14:paraId="49558DA2" w14:textId="77777777" w:rsidR="00731A11" w:rsidRPr="00A86635" w:rsidRDefault="00731A11" w:rsidP="00BF4CAB">
      <w:pPr>
        <w:pStyle w:val="WW-Tekstpodstawowywcity2"/>
        <w:ind w:left="709" w:hanging="283"/>
        <w:rPr>
          <w:rFonts w:asciiTheme="minorHAnsi" w:hAnsiTheme="minorHAnsi" w:cs="Tahoma"/>
          <w:sz w:val="20"/>
          <w:szCs w:val="20"/>
        </w:rPr>
      </w:pPr>
    </w:p>
    <w:p w14:paraId="7227550B" w14:textId="77777777" w:rsidR="00731A11" w:rsidRPr="0028652B" w:rsidRDefault="00731A11" w:rsidP="0085036F">
      <w:pPr>
        <w:pStyle w:val="WW-Tekstpodstawowywcity2"/>
        <w:numPr>
          <w:ilvl w:val="0"/>
          <w:numId w:val="70"/>
        </w:numPr>
        <w:tabs>
          <w:tab w:val="clear" w:pos="1070"/>
        </w:tabs>
        <w:ind w:left="709" w:hanging="283"/>
        <w:rPr>
          <w:rFonts w:asciiTheme="minorHAnsi" w:hAnsiTheme="minorHAnsi" w:cs="Tahoma"/>
          <w:sz w:val="20"/>
          <w:szCs w:val="20"/>
        </w:rPr>
      </w:pPr>
      <w:r w:rsidRPr="00A86635">
        <w:rPr>
          <w:rFonts w:asciiTheme="minorHAnsi" w:hAnsiTheme="minorHAnsi" w:cs="Tahoma"/>
          <w:b/>
          <w:sz w:val="20"/>
          <w:szCs w:val="20"/>
        </w:rPr>
        <w:t>Klauzula ubezpieczenia prac budowlano-montażowych</w:t>
      </w:r>
      <w:r w:rsidRPr="00A86635">
        <w:rPr>
          <w:rFonts w:asciiTheme="minorHAnsi" w:hAnsiTheme="minorHAnsi" w:cs="Tahoma"/>
          <w:sz w:val="20"/>
          <w:szCs w:val="20"/>
        </w:rPr>
        <w:t xml:space="preserve"> – na mocy niniejszej klauzuli Ubezpieczyciel obejmuje ochroną szkody powstałe podczas prowadzenia </w:t>
      </w:r>
      <w:r w:rsidRPr="00A86635">
        <w:rPr>
          <w:rFonts w:asciiTheme="minorHAnsi" w:hAnsiTheme="minorHAnsi" w:cs="Tahoma"/>
          <w:color w:val="000000"/>
          <w:sz w:val="20"/>
          <w:szCs w:val="20"/>
          <w:shd w:val="clear" w:color="auto" w:fill="FFFFFF"/>
        </w:rPr>
        <w:t xml:space="preserve">prac ziemnych i robót budowlano-montażowych, w </w:t>
      </w:r>
      <w:r w:rsidRPr="00A86635">
        <w:rPr>
          <w:rFonts w:asciiTheme="minorHAnsi" w:hAnsiTheme="minorHAnsi" w:cs="Tahoma"/>
          <w:sz w:val="20"/>
          <w:szCs w:val="20"/>
          <w:shd w:val="clear" w:color="auto" w:fill="FFFFFF"/>
        </w:rPr>
        <w:t>tym również robót</w:t>
      </w:r>
      <w:r w:rsidRPr="00A86635">
        <w:rPr>
          <w:rFonts w:asciiTheme="minorHAnsi" w:hAnsiTheme="minorHAnsi" w:cs="Tahoma"/>
          <w:color w:val="000000"/>
          <w:sz w:val="20"/>
          <w:szCs w:val="20"/>
          <w:shd w:val="clear" w:color="auto" w:fill="FFFFFF"/>
        </w:rPr>
        <w:t xml:space="preserve">, na które zgodnie z prawem budowlanym wymagane jest </w:t>
      </w:r>
      <w:r w:rsidRPr="0028652B">
        <w:rPr>
          <w:rFonts w:asciiTheme="minorHAnsi" w:hAnsiTheme="minorHAnsi" w:cs="Tahoma"/>
          <w:sz w:val="20"/>
          <w:szCs w:val="20"/>
          <w:shd w:val="clear" w:color="auto" w:fill="FFFFFF"/>
        </w:rPr>
        <w:t xml:space="preserve">pozwolenie na budowę. Ochrona ubezpieczeniowa obejmuje również szkody </w:t>
      </w:r>
      <w:r w:rsidRPr="0028652B">
        <w:rPr>
          <w:rFonts w:asciiTheme="minorHAnsi" w:hAnsiTheme="minorHAnsi" w:cs="Tahoma"/>
          <w:sz w:val="20"/>
          <w:szCs w:val="20"/>
        </w:rPr>
        <w:t>związane z:</w:t>
      </w:r>
    </w:p>
    <w:p w14:paraId="69F674FD" w14:textId="77777777" w:rsidR="00731A11" w:rsidRPr="0028652B" w:rsidRDefault="00731A11" w:rsidP="00BF4CAB">
      <w:pPr>
        <w:tabs>
          <w:tab w:val="left" w:pos="851"/>
        </w:tabs>
        <w:ind w:left="709"/>
        <w:jc w:val="both"/>
        <w:rPr>
          <w:rFonts w:asciiTheme="minorHAnsi" w:hAnsiTheme="minorHAnsi" w:cs="Tahoma"/>
          <w:sz w:val="20"/>
          <w:szCs w:val="20"/>
        </w:rPr>
      </w:pPr>
      <w:r w:rsidRPr="0028652B">
        <w:rPr>
          <w:rFonts w:asciiTheme="minorHAnsi" w:hAnsiTheme="minorHAnsi" w:cs="Tahoma"/>
          <w:sz w:val="20"/>
          <w:szCs w:val="20"/>
        </w:rPr>
        <w:t>-</w:t>
      </w:r>
      <w:r w:rsidRPr="0028652B">
        <w:rPr>
          <w:rFonts w:asciiTheme="minorHAnsi" w:hAnsiTheme="minorHAnsi" w:cs="Tahoma"/>
          <w:sz w:val="20"/>
          <w:szCs w:val="20"/>
        </w:rPr>
        <w:tab/>
        <w:t>naruszeniem konstrukcji dachu,</w:t>
      </w:r>
    </w:p>
    <w:p w14:paraId="2EF300A0" w14:textId="77777777" w:rsidR="00731A11" w:rsidRPr="0028652B" w:rsidRDefault="00731A11" w:rsidP="00BF4CAB">
      <w:pPr>
        <w:tabs>
          <w:tab w:val="left" w:pos="851"/>
        </w:tabs>
        <w:ind w:left="709"/>
        <w:jc w:val="both"/>
        <w:rPr>
          <w:rFonts w:asciiTheme="minorHAnsi" w:hAnsiTheme="minorHAnsi" w:cs="Tahoma"/>
          <w:sz w:val="20"/>
          <w:szCs w:val="20"/>
        </w:rPr>
      </w:pPr>
      <w:r w:rsidRPr="0028652B">
        <w:rPr>
          <w:rFonts w:asciiTheme="minorHAnsi" w:hAnsiTheme="minorHAnsi" w:cs="Tahoma"/>
          <w:sz w:val="20"/>
          <w:szCs w:val="20"/>
        </w:rPr>
        <w:t xml:space="preserve">- </w:t>
      </w:r>
      <w:r w:rsidRPr="0028652B">
        <w:rPr>
          <w:rFonts w:asciiTheme="minorHAnsi" w:hAnsiTheme="minorHAnsi" w:cs="Tahoma"/>
          <w:sz w:val="20"/>
          <w:szCs w:val="20"/>
        </w:rPr>
        <w:tab/>
        <w:t>naruszeniem bądź usunięciem  pokrycia dachu,</w:t>
      </w:r>
    </w:p>
    <w:p w14:paraId="3B6BD77C" w14:textId="77777777" w:rsidR="00731A11" w:rsidRPr="0028652B" w:rsidRDefault="00731A11" w:rsidP="00BF4CAB">
      <w:pPr>
        <w:tabs>
          <w:tab w:val="left" w:pos="851"/>
        </w:tabs>
        <w:ind w:left="709"/>
        <w:jc w:val="both"/>
        <w:rPr>
          <w:rFonts w:asciiTheme="minorHAnsi" w:hAnsiTheme="minorHAnsi" w:cs="Tahoma"/>
          <w:sz w:val="20"/>
          <w:szCs w:val="20"/>
        </w:rPr>
      </w:pPr>
      <w:r w:rsidRPr="0028652B">
        <w:rPr>
          <w:rFonts w:asciiTheme="minorHAnsi" w:hAnsiTheme="minorHAnsi" w:cs="Tahoma"/>
          <w:sz w:val="20"/>
          <w:szCs w:val="20"/>
        </w:rPr>
        <w:t xml:space="preserve">- </w:t>
      </w:r>
      <w:r w:rsidRPr="0028652B">
        <w:rPr>
          <w:rFonts w:asciiTheme="minorHAnsi" w:hAnsiTheme="minorHAnsi" w:cs="Tahoma"/>
          <w:sz w:val="20"/>
          <w:szCs w:val="20"/>
        </w:rPr>
        <w:tab/>
        <w:t>szkody powstałe wskutek katastrofy budowlanej.</w:t>
      </w:r>
    </w:p>
    <w:p w14:paraId="33369653" w14:textId="77777777" w:rsidR="00731A11" w:rsidRPr="0028652B" w:rsidRDefault="00731A11" w:rsidP="00BF4CAB">
      <w:pPr>
        <w:ind w:left="709"/>
        <w:jc w:val="both"/>
        <w:rPr>
          <w:rFonts w:asciiTheme="minorHAnsi" w:hAnsiTheme="minorHAnsi" w:cs="Tahoma"/>
          <w:sz w:val="20"/>
          <w:szCs w:val="20"/>
        </w:rPr>
      </w:pPr>
      <w:r w:rsidRPr="0028652B">
        <w:rPr>
          <w:rFonts w:asciiTheme="minorHAnsi" w:hAnsiTheme="minorHAnsi" w:cs="Tahoma"/>
          <w:sz w:val="20"/>
          <w:szCs w:val="20"/>
        </w:rPr>
        <w:t>Ubezpieczyciel obejmuje ochroną ww. szkody z następującymi limitami odpowiedzialności w rocznym okresie ubezpieczenia:</w:t>
      </w:r>
    </w:p>
    <w:p w14:paraId="5031C5AB" w14:textId="77777777" w:rsidR="00731A11" w:rsidRPr="0028652B" w:rsidRDefault="00731A11" w:rsidP="0085036F">
      <w:pPr>
        <w:numPr>
          <w:ilvl w:val="0"/>
          <w:numId w:val="72"/>
        </w:numPr>
        <w:tabs>
          <w:tab w:val="clear" w:pos="1069"/>
        </w:tabs>
        <w:ind w:left="993" w:hanging="284"/>
        <w:jc w:val="both"/>
        <w:rPr>
          <w:rFonts w:asciiTheme="minorHAnsi" w:hAnsiTheme="minorHAnsi" w:cs="Tahoma"/>
          <w:sz w:val="20"/>
          <w:szCs w:val="20"/>
        </w:rPr>
      </w:pPr>
      <w:r w:rsidRPr="0028652B">
        <w:rPr>
          <w:rFonts w:asciiTheme="minorHAnsi" w:hAnsiTheme="minorHAnsi" w:cs="Tahoma"/>
          <w:sz w:val="20"/>
          <w:szCs w:val="20"/>
          <w:shd w:val="clear" w:color="auto" w:fill="FFFFFF"/>
        </w:rPr>
        <w:t xml:space="preserve">szkody w mieniu będącym przedmiotem prac budowlano-montażowych – do limitu </w:t>
      </w:r>
      <w:r w:rsidRPr="0028652B">
        <w:rPr>
          <w:rFonts w:asciiTheme="minorHAnsi" w:hAnsiTheme="minorHAnsi" w:cs="Tahoma"/>
          <w:sz w:val="20"/>
          <w:szCs w:val="20"/>
          <w:shd w:val="clear" w:color="auto" w:fill="FFFFFF"/>
        </w:rPr>
        <w:br/>
        <w:t>2.000.000,00 zł na jedno i wszystkie zdarzenia w okresie ubezpieczenia;</w:t>
      </w:r>
    </w:p>
    <w:p w14:paraId="207910F5" w14:textId="77777777" w:rsidR="00731A11" w:rsidRPr="0028652B" w:rsidRDefault="00731A11" w:rsidP="0085036F">
      <w:pPr>
        <w:numPr>
          <w:ilvl w:val="0"/>
          <w:numId w:val="72"/>
        </w:numPr>
        <w:tabs>
          <w:tab w:val="clear" w:pos="1069"/>
        </w:tabs>
        <w:ind w:left="993" w:hanging="284"/>
        <w:jc w:val="both"/>
        <w:rPr>
          <w:rFonts w:asciiTheme="minorHAnsi" w:hAnsiTheme="minorHAnsi" w:cs="Tahoma"/>
          <w:sz w:val="20"/>
          <w:szCs w:val="20"/>
        </w:rPr>
      </w:pPr>
      <w:r w:rsidRPr="0028652B">
        <w:rPr>
          <w:rFonts w:asciiTheme="minorHAnsi" w:hAnsiTheme="minorHAnsi" w:cs="Tahoma"/>
          <w:sz w:val="20"/>
          <w:szCs w:val="20"/>
          <w:shd w:val="clear" w:color="auto" w:fill="FFFFFF"/>
        </w:rPr>
        <w:t>szkody w pozostałym mieniu stanowiącym przedmiot ubezpieczenia do sum ubezpieczenia określonych w umowie ubezpieczenia;</w:t>
      </w:r>
    </w:p>
    <w:p w14:paraId="5F8C46B1" w14:textId="77777777" w:rsidR="00731A11" w:rsidRPr="0028652B" w:rsidRDefault="00731A11" w:rsidP="0085036F">
      <w:pPr>
        <w:numPr>
          <w:ilvl w:val="0"/>
          <w:numId w:val="72"/>
        </w:numPr>
        <w:tabs>
          <w:tab w:val="clear" w:pos="1069"/>
        </w:tabs>
        <w:ind w:left="993" w:hanging="284"/>
        <w:jc w:val="both"/>
        <w:rPr>
          <w:rFonts w:asciiTheme="minorHAnsi" w:hAnsiTheme="minorHAnsi" w:cs="Tahoma"/>
          <w:sz w:val="20"/>
          <w:szCs w:val="20"/>
        </w:rPr>
      </w:pPr>
      <w:r w:rsidRPr="0028652B">
        <w:rPr>
          <w:rFonts w:asciiTheme="minorHAnsi" w:hAnsiTheme="minorHAnsi" w:cs="Tahoma"/>
          <w:sz w:val="20"/>
          <w:szCs w:val="20"/>
        </w:rPr>
        <w:t>szkody w nakładach i materiałach do limitu odpowiedzialności 100.000,00 zł (limit ten podwyższa sumę ubezpieczenia określoną w umowie ubezpieczenia);</w:t>
      </w:r>
    </w:p>
    <w:p w14:paraId="2380DD47" w14:textId="77777777" w:rsidR="00731A11" w:rsidRPr="0028652B" w:rsidRDefault="00731A11" w:rsidP="0085036F">
      <w:pPr>
        <w:numPr>
          <w:ilvl w:val="0"/>
          <w:numId w:val="72"/>
        </w:numPr>
        <w:tabs>
          <w:tab w:val="clear" w:pos="1069"/>
        </w:tabs>
        <w:ind w:left="993" w:hanging="284"/>
        <w:jc w:val="both"/>
        <w:rPr>
          <w:rFonts w:asciiTheme="minorHAnsi" w:hAnsiTheme="minorHAnsi" w:cs="Tahoma"/>
          <w:sz w:val="20"/>
          <w:szCs w:val="20"/>
        </w:rPr>
      </w:pPr>
      <w:r w:rsidRPr="0028652B">
        <w:rPr>
          <w:rFonts w:asciiTheme="minorHAnsi" w:hAnsiTheme="minorHAnsi" w:cs="Tahoma"/>
          <w:sz w:val="20"/>
          <w:szCs w:val="20"/>
        </w:rPr>
        <w:t>szkody powstałe wskutek zalania w związku z naruszeniem bądź usunięciem pokrycia dachu -</w:t>
      </w:r>
      <w:r w:rsidRPr="0028652B">
        <w:rPr>
          <w:rFonts w:asciiTheme="minorHAnsi" w:hAnsiTheme="minorHAnsi" w:cs="Tahoma"/>
          <w:sz w:val="20"/>
          <w:szCs w:val="20"/>
        </w:rPr>
        <w:br/>
        <w:t>z limitem odpowiedzialności do 20% sumy ubezpieczenia określonej w umowie ubezpieczenia, nie więcej niż 200.000,00 zł,</w:t>
      </w:r>
    </w:p>
    <w:p w14:paraId="21B5B2A1" w14:textId="77777777" w:rsidR="00731A11" w:rsidRPr="0028652B" w:rsidRDefault="00731A11" w:rsidP="00BF4CAB">
      <w:pPr>
        <w:ind w:left="709"/>
        <w:jc w:val="both"/>
        <w:rPr>
          <w:rFonts w:asciiTheme="minorHAnsi" w:hAnsiTheme="minorHAnsi" w:cs="Tahoma"/>
          <w:sz w:val="20"/>
          <w:szCs w:val="20"/>
        </w:rPr>
      </w:pPr>
      <w:r w:rsidRPr="0028652B">
        <w:rPr>
          <w:rFonts w:asciiTheme="minorHAnsi" w:hAnsiTheme="minorHAnsi" w:cs="Tahoma"/>
          <w:sz w:val="20"/>
          <w:szCs w:val="20"/>
        </w:rPr>
        <w:t xml:space="preserve">Klauzula dotyczy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w:t>
      </w:r>
    </w:p>
    <w:p w14:paraId="5292890D" w14:textId="77777777" w:rsidR="00731A11" w:rsidRPr="00A86635" w:rsidRDefault="00731A11" w:rsidP="00BF4CAB">
      <w:pPr>
        <w:ind w:left="709"/>
        <w:jc w:val="both"/>
        <w:rPr>
          <w:rFonts w:asciiTheme="minorHAnsi" w:hAnsiTheme="minorHAnsi" w:cs="Tahoma"/>
          <w:sz w:val="20"/>
          <w:szCs w:val="20"/>
        </w:rPr>
      </w:pPr>
      <w:r w:rsidRPr="0028652B">
        <w:rPr>
          <w:rFonts w:asciiTheme="minorHAnsi" w:hAnsiTheme="minorHAnsi" w:cs="Tahoma"/>
          <w:sz w:val="20"/>
          <w:szCs w:val="20"/>
        </w:rPr>
        <w:t xml:space="preserve">W przypadku gdy na mienie będące przedmiotem prac budowlano-montażowych, które wymagają pozwolenia na budowę, zawarta jest odrębna polisa na ubezpieczenie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budowlano-montażo</w:t>
      </w:r>
      <w:r w:rsidRPr="00A86635">
        <w:rPr>
          <w:rFonts w:asciiTheme="minorHAnsi" w:hAnsiTheme="minorHAnsi" w:cs="Tahoma"/>
          <w:sz w:val="20"/>
          <w:szCs w:val="20"/>
        </w:rPr>
        <w:t>wych, to niniejsza klauzula nie ma zastosowania.</w:t>
      </w:r>
    </w:p>
    <w:p w14:paraId="5AA0AB43" w14:textId="77777777" w:rsidR="00731A11" w:rsidRPr="00A86635" w:rsidRDefault="00731A11" w:rsidP="00731A11">
      <w:pPr>
        <w:ind w:firstLine="709"/>
        <w:jc w:val="both"/>
        <w:rPr>
          <w:rFonts w:asciiTheme="minorHAnsi" w:hAnsiTheme="minorHAnsi" w:cs="Tahoma"/>
          <w:color w:val="FF0000"/>
          <w:sz w:val="20"/>
          <w:szCs w:val="20"/>
        </w:rPr>
      </w:pPr>
    </w:p>
    <w:p w14:paraId="60D706A0" w14:textId="77777777" w:rsidR="00731A11" w:rsidRPr="00A86635" w:rsidRDefault="00731A11" w:rsidP="0085036F">
      <w:pPr>
        <w:pStyle w:val="WW-Tekstpodstawowywcity2"/>
        <w:numPr>
          <w:ilvl w:val="0"/>
          <w:numId w:val="70"/>
        </w:numPr>
        <w:tabs>
          <w:tab w:val="clear" w:pos="1070"/>
          <w:tab w:val="num" w:pos="851"/>
        </w:tabs>
        <w:ind w:left="709" w:hanging="283"/>
        <w:rPr>
          <w:rFonts w:asciiTheme="minorHAnsi" w:hAnsiTheme="minorHAnsi" w:cs="Tahoma"/>
          <w:sz w:val="20"/>
          <w:szCs w:val="20"/>
        </w:rPr>
      </w:pPr>
      <w:r w:rsidRPr="00A86635">
        <w:rPr>
          <w:rFonts w:asciiTheme="minorHAnsi" w:hAnsiTheme="minorHAnsi" w:cs="Tahoma"/>
          <w:b/>
          <w:sz w:val="20"/>
          <w:szCs w:val="20"/>
        </w:rPr>
        <w:t>Klauzula ubezpieczenia mienia zabytkowego, unikatowego</w:t>
      </w:r>
      <w:r w:rsidRPr="00A86635">
        <w:rPr>
          <w:rFonts w:asciiTheme="minorHAnsi" w:hAnsiTheme="minorHAnsi" w:cs="Tahoma"/>
          <w:sz w:val="20"/>
          <w:szCs w:val="20"/>
        </w:rPr>
        <w:t xml:space="preserve"> – na mocy niniejszej klauzuli Ubezpieczyciel potwierdza ochronę dla mienia o charakterze zabytkowym, artystycznym i unikatowym oraz przedmiotów o wartości kolekcjonerskiej, eksponatów muzealnych, dzieł sztuki, biżuterii,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Klauzula dotyczy </w:t>
      </w:r>
      <w:r w:rsidRPr="00A86635">
        <w:rPr>
          <w:rFonts w:asciiTheme="minorHAnsi" w:hAnsiTheme="minorHAnsi" w:cs="Tahoma"/>
          <w:sz w:val="20"/>
          <w:szCs w:val="20"/>
        </w:rPr>
        <w:lastRenderedPageBreak/>
        <w:t xml:space="preserve">ubezpieczenia wystaw głównych imprezy odbywającej się cyklicznie w okresie letnim w Lwówku Śląskim - Lwóweckiego Lata Agatowego. Limit </w:t>
      </w:r>
      <w:r w:rsidRPr="00733236">
        <w:rPr>
          <w:rFonts w:asciiTheme="minorHAnsi" w:hAnsiTheme="minorHAnsi" w:cs="Tahoma"/>
          <w:sz w:val="20"/>
          <w:szCs w:val="20"/>
        </w:rPr>
        <w:t xml:space="preserve">odpowiedzialności 500 000,00 zł </w:t>
      </w:r>
      <w:r w:rsidRPr="00A86635">
        <w:rPr>
          <w:rFonts w:asciiTheme="minorHAnsi" w:hAnsiTheme="minorHAnsi" w:cs="Tahoma"/>
          <w:sz w:val="20"/>
          <w:szCs w:val="20"/>
        </w:rPr>
        <w:t xml:space="preserve">na jedno i wszystkie zdarzenia w rocznym okresie ubezpieczenia. Klauzula dotyczy ubezpieczenia mienia od wszystkich </w:t>
      </w:r>
      <w:proofErr w:type="spellStart"/>
      <w:r w:rsidRPr="00A86635">
        <w:rPr>
          <w:rFonts w:asciiTheme="minorHAnsi" w:hAnsiTheme="minorHAnsi" w:cs="Tahoma"/>
          <w:sz w:val="20"/>
          <w:szCs w:val="20"/>
        </w:rPr>
        <w:t>ryzyk</w:t>
      </w:r>
      <w:proofErr w:type="spellEnd"/>
      <w:r w:rsidRPr="00A86635">
        <w:rPr>
          <w:rFonts w:asciiTheme="minorHAnsi" w:hAnsiTheme="minorHAnsi" w:cs="Tahoma"/>
          <w:sz w:val="20"/>
          <w:szCs w:val="20"/>
        </w:rPr>
        <w:t>.</w:t>
      </w:r>
    </w:p>
    <w:p w14:paraId="3426076F" w14:textId="77777777" w:rsidR="00731A11" w:rsidRPr="00A86635" w:rsidRDefault="00731A11" w:rsidP="00BF4CAB">
      <w:pPr>
        <w:ind w:left="709" w:hanging="283"/>
        <w:rPr>
          <w:rFonts w:asciiTheme="minorHAnsi" w:hAnsiTheme="minorHAnsi" w:cs="Tahoma"/>
          <w:b/>
          <w:i/>
          <w:sz w:val="20"/>
          <w:szCs w:val="20"/>
          <w:highlight w:val="red"/>
        </w:rPr>
      </w:pPr>
    </w:p>
    <w:p w14:paraId="31F808F6" w14:textId="77777777" w:rsidR="00731A11" w:rsidRPr="00A86635" w:rsidRDefault="00731A11" w:rsidP="0085036F">
      <w:pPr>
        <w:pStyle w:val="WW-Tekstpodstawowywcity2"/>
        <w:numPr>
          <w:ilvl w:val="0"/>
          <w:numId w:val="70"/>
        </w:numPr>
        <w:tabs>
          <w:tab w:val="clear" w:pos="1070"/>
          <w:tab w:val="num" w:pos="851"/>
        </w:tabs>
        <w:ind w:left="709" w:hanging="283"/>
        <w:rPr>
          <w:rFonts w:asciiTheme="minorHAnsi" w:hAnsiTheme="minorHAnsi" w:cs="Tahoma"/>
          <w:sz w:val="20"/>
          <w:szCs w:val="20"/>
        </w:rPr>
      </w:pPr>
      <w:r w:rsidRPr="00A86635">
        <w:rPr>
          <w:rFonts w:asciiTheme="minorHAnsi" w:hAnsiTheme="minorHAnsi" w:cs="Tahoma"/>
          <w:b/>
          <w:sz w:val="20"/>
          <w:szCs w:val="20"/>
        </w:rPr>
        <w:t xml:space="preserve">Klauzula ubezpieczenia </w:t>
      </w:r>
      <w:proofErr w:type="spellStart"/>
      <w:r w:rsidRPr="00A86635">
        <w:rPr>
          <w:rFonts w:asciiTheme="minorHAnsi" w:hAnsiTheme="minorHAnsi" w:cs="Tahoma"/>
          <w:b/>
          <w:sz w:val="20"/>
          <w:szCs w:val="20"/>
        </w:rPr>
        <w:t>nasadzeń</w:t>
      </w:r>
      <w:proofErr w:type="spellEnd"/>
      <w:r w:rsidRPr="00A86635">
        <w:rPr>
          <w:rFonts w:asciiTheme="minorHAnsi" w:hAnsiTheme="minorHAnsi" w:cs="Tahoma"/>
          <w:b/>
          <w:sz w:val="20"/>
          <w:szCs w:val="20"/>
        </w:rPr>
        <w:t xml:space="preserve"> drzew i krzewów </w:t>
      </w:r>
      <w:r w:rsidRPr="00A86635">
        <w:rPr>
          <w:rFonts w:asciiTheme="minorHAnsi" w:hAnsiTheme="minorHAnsi" w:cs="Tahoma"/>
          <w:sz w:val="20"/>
          <w:szCs w:val="20"/>
        </w:rPr>
        <w:t xml:space="preserve">– na mocy niniejszej klauzuli Ubezpieczyciel obejmuje ochroną ubezpieczeniową nasadzenia drzew i krzewów należących do Ubezpieczającego/Ubezpieczonego w ramach ubezpieczenia mienia od wszystkich </w:t>
      </w:r>
      <w:proofErr w:type="spellStart"/>
      <w:r w:rsidRPr="00A86635">
        <w:rPr>
          <w:rFonts w:asciiTheme="minorHAnsi" w:hAnsiTheme="minorHAnsi" w:cs="Tahoma"/>
          <w:sz w:val="20"/>
          <w:szCs w:val="20"/>
        </w:rPr>
        <w:t>ryzyk</w:t>
      </w:r>
      <w:proofErr w:type="spellEnd"/>
      <w:r w:rsidRPr="00A86635">
        <w:rPr>
          <w:rFonts w:asciiTheme="minorHAnsi" w:hAnsiTheme="minorHAnsi" w:cs="Tahoma"/>
          <w:sz w:val="20"/>
          <w:szCs w:val="20"/>
        </w:rPr>
        <w:t>, w tym dewastacji oraz ubezpieczenia od kradzieży zwykłej, z zastrzeżeniem poniższych szczególnych warunków ubezpieczenia:</w:t>
      </w:r>
    </w:p>
    <w:p w14:paraId="137CA4D4" w14:textId="77777777" w:rsidR="00731A11" w:rsidRPr="0028652B" w:rsidRDefault="00731A11" w:rsidP="0085036F">
      <w:pPr>
        <w:numPr>
          <w:ilvl w:val="0"/>
          <w:numId w:val="85"/>
        </w:numPr>
        <w:tabs>
          <w:tab w:val="clear" w:pos="1278"/>
          <w:tab w:val="num" w:pos="993"/>
        </w:tabs>
        <w:ind w:left="993" w:hanging="284"/>
        <w:jc w:val="both"/>
        <w:rPr>
          <w:rFonts w:asciiTheme="minorHAnsi" w:hAnsiTheme="minorHAnsi" w:cs="Tahoma"/>
          <w:sz w:val="20"/>
          <w:szCs w:val="20"/>
        </w:rPr>
      </w:pPr>
      <w:r w:rsidRPr="00A86635">
        <w:rPr>
          <w:rFonts w:asciiTheme="minorHAnsi" w:hAnsiTheme="minorHAnsi" w:cs="Tahoma"/>
          <w:sz w:val="20"/>
          <w:szCs w:val="20"/>
        </w:rPr>
        <w:t xml:space="preserve">odpowiedzialnością ubezpieczyciela objęte są jedynie szkody polegające na całkowitym zniszczeniu, utracie lub obumarciu roślin wskutek zdarzenia objętego ochroną ubezpieczeniową, w tym również roślin uszkodzonych w stopniu </w:t>
      </w:r>
      <w:r w:rsidRPr="0028652B">
        <w:rPr>
          <w:rFonts w:asciiTheme="minorHAnsi" w:hAnsiTheme="minorHAnsi" w:cs="Tahoma"/>
          <w:sz w:val="20"/>
          <w:szCs w:val="20"/>
        </w:rPr>
        <w:t>uniemożliwiającym dalsze przeżycie rośliny (prowadzącym do jej obumarcia mimo zastosowania rozsądnych technicznie i ekonomicznie zabiegów pielęgnacyjnych</w:t>
      </w:r>
      <w:r w:rsidRPr="0028652B">
        <w:rPr>
          <w:rFonts w:asciiTheme="minorHAnsi" w:hAnsiTheme="minorHAnsi" w:cs="Tahoma"/>
          <w:sz w:val="20"/>
          <w:szCs w:val="20"/>
        </w:rPr>
        <w:br/>
        <w:t>i zabezpieczających), ubezpieczyciel nie ponosi odpowiedzialności za koszty zabiegów pielęgnacyjnych i zabezpieczających rośliny,</w:t>
      </w:r>
    </w:p>
    <w:p w14:paraId="2FCC1C3A" w14:textId="77777777" w:rsidR="00731A11" w:rsidRPr="0028652B" w:rsidRDefault="00731A11" w:rsidP="0085036F">
      <w:pPr>
        <w:numPr>
          <w:ilvl w:val="0"/>
          <w:numId w:val="85"/>
        </w:numPr>
        <w:tabs>
          <w:tab w:val="clear" w:pos="1278"/>
          <w:tab w:val="num" w:pos="993"/>
        </w:tabs>
        <w:ind w:left="993" w:hanging="284"/>
        <w:jc w:val="both"/>
        <w:rPr>
          <w:rFonts w:asciiTheme="minorHAnsi" w:hAnsiTheme="minorHAnsi" w:cs="Tahoma"/>
          <w:sz w:val="20"/>
          <w:szCs w:val="20"/>
        </w:rPr>
      </w:pPr>
      <w:r w:rsidRPr="0028652B">
        <w:rPr>
          <w:rFonts w:asciiTheme="minorHAnsi" w:hAnsiTheme="minorHAnsi" w:cs="Tahoma"/>
          <w:sz w:val="20"/>
          <w:szCs w:val="20"/>
        </w:rPr>
        <w:t xml:space="preserve">warunkiem odpowiedzialności ubezpieczyciela jest istnienie widocznych śladów działania      zjawisk, które spowodowały szkodę, w szczególności uszkodzenia lub zniszczenia roślinności, </w:t>
      </w:r>
    </w:p>
    <w:p w14:paraId="4463B449" w14:textId="77777777" w:rsidR="00731A11" w:rsidRPr="0028652B" w:rsidRDefault="00731A11" w:rsidP="0085036F">
      <w:pPr>
        <w:numPr>
          <w:ilvl w:val="0"/>
          <w:numId w:val="85"/>
        </w:numPr>
        <w:tabs>
          <w:tab w:val="clear" w:pos="1278"/>
          <w:tab w:val="num" w:pos="720"/>
          <w:tab w:val="num" w:pos="993"/>
        </w:tabs>
        <w:ind w:left="993" w:hanging="284"/>
        <w:jc w:val="both"/>
        <w:rPr>
          <w:rFonts w:asciiTheme="minorHAnsi" w:hAnsiTheme="minorHAnsi" w:cs="Tahoma"/>
          <w:sz w:val="20"/>
          <w:szCs w:val="20"/>
        </w:rPr>
      </w:pPr>
      <w:r w:rsidRPr="0028652B">
        <w:rPr>
          <w:rFonts w:asciiTheme="minorHAnsi" w:hAnsiTheme="minorHAnsi" w:cs="Tahoma"/>
          <w:sz w:val="20"/>
          <w:szCs w:val="20"/>
        </w:rPr>
        <w:t>wyłączona jest odpowiedzialność ubezpieczyciela za szkody w roślinach:</w:t>
      </w:r>
    </w:p>
    <w:p w14:paraId="40083ED8" w14:textId="77777777" w:rsidR="00731A11" w:rsidRPr="0028652B" w:rsidRDefault="00731A11" w:rsidP="0085036F">
      <w:pPr>
        <w:numPr>
          <w:ilvl w:val="1"/>
          <w:numId w:val="85"/>
        </w:numPr>
        <w:tabs>
          <w:tab w:val="num" w:pos="1276"/>
        </w:tabs>
        <w:ind w:left="1276" w:hanging="283"/>
        <w:jc w:val="both"/>
        <w:rPr>
          <w:rFonts w:asciiTheme="minorHAnsi" w:hAnsiTheme="minorHAnsi" w:cs="Tahoma"/>
          <w:sz w:val="20"/>
          <w:szCs w:val="20"/>
        </w:rPr>
      </w:pPr>
      <w:r w:rsidRPr="0028652B">
        <w:rPr>
          <w:rFonts w:asciiTheme="minorHAnsi" w:hAnsiTheme="minorHAnsi" w:cs="Tahoma"/>
          <w:sz w:val="20"/>
          <w:szCs w:val="20"/>
        </w:rPr>
        <w:t>chorych, osłabionych lub zaatakowanych przez szkodniki przed powstaniem szkody,</w:t>
      </w:r>
      <w:r w:rsidR="001833BA" w:rsidRPr="0028652B">
        <w:rPr>
          <w:rFonts w:asciiTheme="minorHAnsi" w:hAnsiTheme="minorHAnsi" w:cs="Tahoma"/>
          <w:sz w:val="20"/>
          <w:szCs w:val="20"/>
        </w:rPr>
        <w:br/>
      </w:r>
      <w:r w:rsidRPr="0028652B">
        <w:rPr>
          <w:rFonts w:asciiTheme="minorHAnsi" w:hAnsiTheme="minorHAnsi" w:cs="Tahoma"/>
          <w:sz w:val="20"/>
          <w:szCs w:val="20"/>
        </w:rPr>
        <w:t>w odniesieniu do których nie wykonano zabiegów pielęgnacyjnych lub zabezpieczających lub nie zastosowano środków zwalczających chorobę lub szkodniki w terminie umożliwiającym zwalczenie choroby lub szkodników,</w:t>
      </w:r>
    </w:p>
    <w:p w14:paraId="175FB4A5" w14:textId="77777777" w:rsidR="00731A11" w:rsidRPr="0028652B" w:rsidRDefault="00731A11" w:rsidP="0085036F">
      <w:pPr>
        <w:numPr>
          <w:ilvl w:val="1"/>
          <w:numId w:val="85"/>
        </w:numPr>
        <w:tabs>
          <w:tab w:val="num" w:pos="1080"/>
          <w:tab w:val="num" w:pos="1276"/>
        </w:tabs>
        <w:ind w:left="1276" w:hanging="283"/>
        <w:jc w:val="both"/>
        <w:rPr>
          <w:rFonts w:asciiTheme="minorHAnsi" w:hAnsiTheme="minorHAnsi" w:cs="Tahoma"/>
          <w:sz w:val="20"/>
          <w:szCs w:val="20"/>
        </w:rPr>
      </w:pPr>
      <w:r w:rsidRPr="0028652B">
        <w:rPr>
          <w:rFonts w:asciiTheme="minorHAnsi" w:hAnsiTheme="minorHAnsi" w:cs="Tahoma"/>
          <w:sz w:val="20"/>
          <w:szCs w:val="20"/>
        </w:rPr>
        <w:t>przeznaczonych do usunięcia / wycięcia ze względów bezpieczeństwa lub pielęgnacyjnych,</w:t>
      </w:r>
    </w:p>
    <w:p w14:paraId="4DA1DF0E" w14:textId="77777777" w:rsidR="00731A11" w:rsidRPr="0028652B" w:rsidRDefault="00731A11" w:rsidP="0085036F">
      <w:pPr>
        <w:numPr>
          <w:ilvl w:val="0"/>
          <w:numId w:val="85"/>
        </w:numPr>
        <w:tabs>
          <w:tab w:val="clear" w:pos="1278"/>
          <w:tab w:val="num" w:pos="993"/>
        </w:tabs>
        <w:ind w:left="993" w:hanging="283"/>
        <w:jc w:val="both"/>
        <w:rPr>
          <w:rFonts w:asciiTheme="minorHAnsi" w:eastAsia="Arial Unicode MS" w:hAnsiTheme="minorHAnsi" w:cs="Tahoma"/>
          <w:sz w:val="20"/>
          <w:szCs w:val="20"/>
        </w:rPr>
      </w:pPr>
      <w:r w:rsidRPr="0028652B">
        <w:rPr>
          <w:rFonts w:asciiTheme="minorHAnsi" w:hAnsiTheme="minorHAnsi" w:cs="Tahoma"/>
          <w:sz w:val="20"/>
          <w:szCs w:val="20"/>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55F6F001" w14:textId="77777777" w:rsidR="00731A11" w:rsidRPr="0028652B" w:rsidRDefault="00731A11" w:rsidP="0085036F">
      <w:pPr>
        <w:numPr>
          <w:ilvl w:val="0"/>
          <w:numId w:val="85"/>
        </w:numPr>
        <w:tabs>
          <w:tab w:val="clear" w:pos="1278"/>
          <w:tab w:val="num" w:pos="993"/>
        </w:tabs>
        <w:ind w:left="993" w:hanging="283"/>
        <w:jc w:val="both"/>
        <w:rPr>
          <w:rFonts w:asciiTheme="minorHAnsi" w:eastAsia="Arial Unicode MS" w:hAnsiTheme="minorHAnsi" w:cs="Tahoma"/>
          <w:sz w:val="20"/>
          <w:szCs w:val="20"/>
        </w:rPr>
      </w:pPr>
      <w:r w:rsidRPr="0028652B">
        <w:rPr>
          <w:rFonts w:asciiTheme="minorHAnsi" w:hAnsiTheme="minorHAnsi" w:cs="Tahoma"/>
          <w:sz w:val="20"/>
          <w:szCs w:val="20"/>
        </w:rPr>
        <w:t>limit odpowiedzialności na jedno i wszystkie zdarzenia w okresie ubezpieczenia:</w:t>
      </w:r>
      <w:r w:rsidRPr="0028652B">
        <w:rPr>
          <w:rFonts w:asciiTheme="minorHAnsi" w:eastAsia="Arial Unicode MS" w:hAnsiTheme="minorHAnsi" w:cs="Tahoma"/>
          <w:sz w:val="20"/>
          <w:szCs w:val="20"/>
        </w:rPr>
        <w:t xml:space="preserve"> 10 000 zł</w:t>
      </w:r>
      <w:r w:rsidRPr="0028652B">
        <w:rPr>
          <w:rFonts w:asciiTheme="minorHAnsi" w:eastAsia="Arial Unicode MS" w:hAnsiTheme="minorHAnsi" w:cs="Tahoma"/>
          <w:sz w:val="20"/>
          <w:szCs w:val="20"/>
        </w:rPr>
        <w:br/>
        <w:t xml:space="preserve">z </w:t>
      </w:r>
      <w:proofErr w:type="spellStart"/>
      <w:r w:rsidRPr="0028652B">
        <w:rPr>
          <w:rFonts w:asciiTheme="minorHAnsi" w:eastAsia="Arial Unicode MS" w:hAnsiTheme="minorHAnsi" w:cs="Tahoma"/>
          <w:sz w:val="20"/>
          <w:szCs w:val="20"/>
        </w:rPr>
        <w:t>podlimitem</w:t>
      </w:r>
      <w:proofErr w:type="spellEnd"/>
      <w:r w:rsidRPr="0028652B">
        <w:rPr>
          <w:rFonts w:asciiTheme="minorHAnsi" w:eastAsia="Arial Unicode MS" w:hAnsiTheme="minorHAnsi" w:cs="Tahoma"/>
          <w:sz w:val="20"/>
          <w:szCs w:val="20"/>
        </w:rPr>
        <w:t xml:space="preserve"> 2 000 zł na ryzyko kradzieży zwykłej.</w:t>
      </w:r>
    </w:p>
    <w:p w14:paraId="7D6240FC" w14:textId="77777777" w:rsidR="00731A11" w:rsidRPr="0028652B" w:rsidRDefault="00731A11" w:rsidP="00731A11">
      <w:pPr>
        <w:pStyle w:val="WW-Tekstpodstawowywcity2"/>
        <w:rPr>
          <w:rFonts w:asciiTheme="minorHAnsi" w:hAnsiTheme="minorHAnsi" w:cs="Tahoma"/>
          <w:b/>
          <w:i/>
          <w:sz w:val="20"/>
          <w:szCs w:val="20"/>
          <w:highlight w:val="red"/>
        </w:rPr>
      </w:pPr>
    </w:p>
    <w:p w14:paraId="3D63EF98" w14:textId="77777777" w:rsidR="00731A11" w:rsidRPr="0028652B" w:rsidRDefault="00731A11" w:rsidP="0085036F">
      <w:pPr>
        <w:pStyle w:val="Default"/>
        <w:numPr>
          <w:ilvl w:val="0"/>
          <w:numId w:val="70"/>
        </w:numPr>
        <w:tabs>
          <w:tab w:val="clear" w:pos="1070"/>
          <w:tab w:val="num" w:pos="851"/>
        </w:tabs>
        <w:ind w:left="709" w:hanging="283"/>
        <w:jc w:val="both"/>
        <w:rPr>
          <w:rFonts w:asciiTheme="minorHAnsi" w:hAnsiTheme="minorHAnsi" w:cs="Tahoma"/>
          <w:color w:val="auto"/>
          <w:sz w:val="20"/>
          <w:szCs w:val="20"/>
        </w:rPr>
      </w:pPr>
      <w:r w:rsidRPr="0028652B">
        <w:rPr>
          <w:rFonts w:asciiTheme="minorHAnsi" w:hAnsiTheme="minorHAnsi" w:cs="Tahoma"/>
          <w:b/>
          <w:bCs/>
          <w:color w:val="auto"/>
          <w:sz w:val="20"/>
          <w:szCs w:val="20"/>
        </w:rPr>
        <w:t>Klauzula kosztu dodatkowego utraty wody lub innych cieczy</w:t>
      </w:r>
    </w:p>
    <w:p w14:paraId="3DEB715C" w14:textId="77777777" w:rsidR="00731A11" w:rsidRPr="0028652B" w:rsidRDefault="00731A11" w:rsidP="001833BA">
      <w:pPr>
        <w:pStyle w:val="Default"/>
        <w:tabs>
          <w:tab w:val="num" w:pos="851"/>
        </w:tabs>
        <w:ind w:left="709"/>
        <w:jc w:val="both"/>
        <w:rPr>
          <w:rFonts w:asciiTheme="minorHAnsi" w:hAnsiTheme="minorHAnsi" w:cs="Tahoma"/>
          <w:color w:val="auto"/>
          <w:sz w:val="20"/>
          <w:szCs w:val="20"/>
        </w:rPr>
      </w:pPr>
      <w:r w:rsidRPr="0028652B">
        <w:rPr>
          <w:rFonts w:asciiTheme="minorHAnsi" w:hAnsiTheme="minorHAnsi"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w:t>
      </w:r>
      <w:r w:rsidR="001833BA" w:rsidRPr="0028652B">
        <w:rPr>
          <w:rFonts w:asciiTheme="minorHAnsi" w:hAnsiTheme="minorHAnsi" w:cs="Tahoma"/>
          <w:color w:val="auto"/>
          <w:sz w:val="20"/>
          <w:szCs w:val="20"/>
        </w:rPr>
        <w:br/>
      </w:r>
      <w:r w:rsidRPr="0028652B">
        <w:rPr>
          <w:rFonts w:asciiTheme="minorHAnsi" w:hAnsiTheme="minorHAnsi" w:cs="Tahoma"/>
          <w:color w:val="auto"/>
          <w:sz w:val="20"/>
          <w:szCs w:val="20"/>
        </w:rPr>
        <w:t>w wyniku awarii sieci, instalacji wodociągowej lub wodociągowo-kanalizacyjnej, instalacji centralnego ogrzewania itp.</w:t>
      </w:r>
    </w:p>
    <w:p w14:paraId="0C68B9C8" w14:textId="77777777" w:rsidR="00731A11" w:rsidRPr="0028652B" w:rsidRDefault="00731A11" w:rsidP="001833BA">
      <w:pPr>
        <w:ind w:left="709"/>
        <w:jc w:val="both"/>
        <w:rPr>
          <w:rFonts w:asciiTheme="minorHAnsi" w:hAnsiTheme="minorHAnsi" w:cs="Tahoma"/>
          <w:bCs/>
          <w:sz w:val="20"/>
          <w:szCs w:val="20"/>
        </w:rPr>
      </w:pPr>
      <w:r w:rsidRPr="0028652B">
        <w:rPr>
          <w:rFonts w:asciiTheme="minorHAnsi" w:hAnsiTheme="minorHAnsi" w:cs="Tahoma"/>
          <w:sz w:val="20"/>
          <w:szCs w:val="20"/>
        </w:rPr>
        <w:t xml:space="preserve">Limit odpowiedzialności </w:t>
      </w:r>
      <w:r w:rsidRPr="0028652B">
        <w:rPr>
          <w:rFonts w:asciiTheme="minorHAnsi" w:hAnsiTheme="minorHAnsi" w:cs="Tahoma"/>
          <w:b/>
          <w:bCs/>
          <w:sz w:val="20"/>
          <w:szCs w:val="20"/>
        </w:rPr>
        <w:t xml:space="preserve">15 000,00 zł </w:t>
      </w:r>
      <w:r w:rsidRPr="0028652B">
        <w:rPr>
          <w:rFonts w:asciiTheme="minorHAnsi" w:hAnsiTheme="minorHAnsi" w:cs="Tahoma"/>
          <w:bCs/>
          <w:sz w:val="20"/>
          <w:szCs w:val="20"/>
        </w:rPr>
        <w:t xml:space="preserve">na jedno i wszystkie zdarzenia w rocznym okresie ubezpieczenia. Klauzula dotyczy ubezpieczenia mienia od wszystkich </w:t>
      </w:r>
      <w:proofErr w:type="spellStart"/>
      <w:r w:rsidRPr="0028652B">
        <w:rPr>
          <w:rFonts w:asciiTheme="minorHAnsi" w:hAnsiTheme="minorHAnsi" w:cs="Tahoma"/>
          <w:bCs/>
          <w:sz w:val="20"/>
          <w:szCs w:val="20"/>
        </w:rPr>
        <w:t>ryzyk</w:t>
      </w:r>
      <w:proofErr w:type="spellEnd"/>
      <w:r w:rsidRPr="0028652B">
        <w:rPr>
          <w:rFonts w:asciiTheme="minorHAnsi" w:hAnsiTheme="minorHAnsi" w:cs="Tahoma"/>
          <w:bCs/>
          <w:sz w:val="20"/>
          <w:szCs w:val="20"/>
        </w:rPr>
        <w:t>.</w:t>
      </w:r>
    </w:p>
    <w:p w14:paraId="28ABDB97" w14:textId="77777777" w:rsidR="00731A11" w:rsidRPr="0028652B" w:rsidRDefault="00731A11" w:rsidP="001833BA">
      <w:pPr>
        <w:ind w:left="709" w:hanging="283"/>
        <w:jc w:val="both"/>
        <w:rPr>
          <w:rFonts w:asciiTheme="minorHAnsi" w:hAnsiTheme="minorHAnsi" w:cs="Tahoma"/>
          <w:bCs/>
          <w:sz w:val="20"/>
          <w:szCs w:val="20"/>
        </w:rPr>
      </w:pPr>
    </w:p>
    <w:p w14:paraId="6413F097" w14:textId="77777777" w:rsidR="00731A11" w:rsidRPr="0028652B" w:rsidRDefault="00731A11" w:rsidP="0085036F">
      <w:pPr>
        <w:pStyle w:val="Default"/>
        <w:numPr>
          <w:ilvl w:val="0"/>
          <w:numId w:val="70"/>
        </w:numPr>
        <w:tabs>
          <w:tab w:val="clear" w:pos="1070"/>
          <w:tab w:val="left" w:pos="851"/>
        </w:tabs>
        <w:ind w:left="709" w:hanging="283"/>
        <w:jc w:val="both"/>
        <w:rPr>
          <w:rFonts w:asciiTheme="minorHAnsi" w:hAnsiTheme="minorHAnsi" w:cs="Tahoma"/>
          <w:color w:val="auto"/>
          <w:sz w:val="20"/>
          <w:szCs w:val="20"/>
        </w:rPr>
      </w:pPr>
      <w:r w:rsidRPr="0028652B">
        <w:rPr>
          <w:rFonts w:asciiTheme="minorHAnsi" w:hAnsiTheme="minorHAnsi" w:cs="Tahoma"/>
          <w:b/>
          <w:bCs/>
          <w:color w:val="auto"/>
          <w:sz w:val="20"/>
          <w:szCs w:val="20"/>
        </w:rPr>
        <w:t>Klauzula kosztu dodatkowego wymiany wody w basenie</w:t>
      </w:r>
    </w:p>
    <w:p w14:paraId="6C01CEA8" w14:textId="77777777" w:rsidR="00731A11" w:rsidRPr="0028652B" w:rsidRDefault="00731A11" w:rsidP="001833BA">
      <w:pPr>
        <w:pStyle w:val="Default"/>
        <w:tabs>
          <w:tab w:val="num" w:pos="851"/>
        </w:tabs>
        <w:ind w:left="709"/>
        <w:jc w:val="both"/>
        <w:rPr>
          <w:rFonts w:asciiTheme="minorHAnsi" w:hAnsiTheme="minorHAnsi" w:cs="Tahoma"/>
          <w:color w:val="auto"/>
          <w:sz w:val="20"/>
          <w:szCs w:val="20"/>
        </w:rPr>
      </w:pPr>
      <w:r w:rsidRPr="0028652B">
        <w:rPr>
          <w:rFonts w:asciiTheme="minorHAnsi" w:hAnsiTheme="minorHAnsi"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awaryjnej wymiany wody w basenie objętym ubezpieczeniem, powstałe w następstwie zdarzeń losowych objętych zakresem ubezpieczenia,</w:t>
      </w:r>
      <w:r w:rsidRPr="0028652B">
        <w:rPr>
          <w:rFonts w:asciiTheme="minorHAnsi" w:hAnsiTheme="minorHAnsi" w:cs="Tahoma"/>
          <w:color w:val="auto"/>
          <w:sz w:val="20"/>
          <w:szCs w:val="20"/>
        </w:rPr>
        <w:br/>
        <w:t xml:space="preserve">z tym, że fakt skażenia lub zanieczyszczenia wody w basenie winien być potwierdzony przez właściwą dla miejsca wystąpienia awarii Stację </w:t>
      </w:r>
      <w:proofErr w:type="spellStart"/>
      <w:r w:rsidRPr="0028652B">
        <w:rPr>
          <w:rFonts w:asciiTheme="minorHAnsi" w:hAnsiTheme="minorHAnsi" w:cs="Tahoma"/>
          <w:color w:val="auto"/>
          <w:sz w:val="20"/>
          <w:szCs w:val="20"/>
        </w:rPr>
        <w:t>Sanitarno</w:t>
      </w:r>
      <w:proofErr w:type="spellEnd"/>
      <w:r w:rsidRPr="0028652B">
        <w:rPr>
          <w:rFonts w:asciiTheme="minorHAnsi" w:hAnsiTheme="minorHAnsi" w:cs="Tahoma"/>
          <w:color w:val="auto"/>
          <w:sz w:val="20"/>
          <w:szCs w:val="20"/>
        </w:rPr>
        <w:t xml:space="preserve"> - Epidemiologiczną. </w:t>
      </w:r>
    </w:p>
    <w:p w14:paraId="1C620243" w14:textId="77777777" w:rsidR="00731A11" w:rsidRPr="0028652B" w:rsidRDefault="00731A11" w:rsidP="001833BA">
      <w:pPr>
        <w:ind w:left="709"/>
        <w:jc w:val="both"/>
        <w:rPr>
          <w:rFonts w:asciiTheme="minorHAnsi" w:hAnsiTheme="minorHAnsi" w:cs="Tahoma"/>
          <w:bCs/>
          <w:sz w:val="20"/>
          <w:szCs w:val="20"/>
        </w:rPr>
      </w:pPr>
      <w:r w:rsidRPr="0028652B">
        <w:rPr>
          <w:rFonts w:asciiTheme="minorHAnsi" w:hAnsiTheme="minorHAnsi" w:cs="Tahoma"/>
          <w:sz w:val="20"/>
          <w:szCs w:val="20"/>
        </w:rPr>
        <w:t xml:space="preserve">Limit odpowiedzialności </w:t>
      </w:r>
      <w:r w:rsidRPr="0028652B">
        <w:rPr>
          <w:rFonts w:asciiTheme="minorHAnsi" w:hAnsiTheme="minorHAnsi" w:cs="Tahoma"/>
          <w:b/>
          <w:bCs/>
          <w:sz w:val="20"/>
          <w:szCs w:val="20"/>
        </w:rPr>
        <w:t xml:space="preserve">25 000,00 zł </w:t>
      </w:r>
      <w:r w:rsidRPr="0028652B">
        <w:rPr>
          <w:rFonts w:asciiTheme="minorHAnsi" w:hAnsiTheme="minorHAnsi" w:cs="Tahoma"/>
          <w:bCs/>
          <w:sz w:val="20"/>
          <w:szCs w:val="20"/>
        </w:rPr>
        <w:t>na jedno i wszystkie zdarzenia w rocznym okresie ubezpieczenia.</w:t>
      </w:r>
    </w:p>
    <w:p w14:paraId="76FD884C" w14:textId="77777777" w:rsidR="00731A11" w:rsidRPr="00A86635" w:rsidRDefault="00731A11" w:rsidP="001833BA">
      <w:pPr>
        <w:ind w:left="709"/>
        <w:jc w:val="both"/>
        <w:rPr>
          <w:rFonts w:asciiTheme="minorHAnsi" w:hAnsiTheme="minorHAnsi" w:cs="Tahoma"/>
          <w:bCs/>
          <w:sz w:val="20"/>
          <w:szCs w:val="20"/>
        </w:rPr>
      </w:pPr>
      <w:r w:rsidRPr="0028652B">
        <w:rPr>
          <w:rFonts w:asciiTheme="minorHAnsi" w:hAnsiTheme="minorHAnsi" w:cs="Tahoma"/>
          <w:bCs/>
          <w:sz w:val="20"/>
          <w:szCs w:val="20"/>
        </w:rPr>
        <w:t xml:space="preserve">Klauzula dotyczy ubezpieczenia mienia od wszystkich </w:t>
      </w:r>
      <w:proofErr w:type="spellStart"/>
      <w:r w:rsidRPr="00A86635">
        <w:rPr>
          <w:rFonts w:asciiTheme="minorHAnsi" w:hAnsiTheme="minorHAnsi" w:cs="Tahoma"/>
          <w:bCs/>
          <w:sz w:val="20"/>
          <w:szCs w:val="20"/>
        </w:rPr>
        <w:t>ryzyk</w:t>
      </w:r>
      <w:proofErr w:type="spellEnd"/>
      <w:r w:rsidRPr="00A86635">
        <w:rPr>
          <w:rFonts w:asciiTheme="minorHAnsi" w:hAnsiTheme="minorHAnsi" w:cs="Tahoma"/>
          <w:bCs/>
          <w:sz w:val="20"/>
          <w:szCs w:val="20"/>
        </w:rPr>
        <w:t>.</w:t>
      </w:r>
    </w:p>
    <w:p w14:paraId="7762C225" w14:textId="77777777" w:rsidR="00731A11" w:rsidRPr="00A86635" w:rsidRDefault="00731A11" w:rsidP="001833BA">
      <w:pPr>
        <w:ind w:left="709" w:hanging="283"/>
        <w:jc w:val="both"/>
        <w:rPr>
          <w:rFonts w:asciiTheme="minorHAnsi" w:hAnsiTheme="minorHAnsi" w:cs="Tahoma"/>
          <w:bCs/>
          <w:sz w:val="20"/>
          <w:szCs w:val="20"/>
        </w:rPr>
      </w:pPr>
    </w:p>
    <w:p w14:paraId="22BEED12" w14:textId="77777777" w:rsidR="00731A11" w:rsidRPr="0028652B" w:rsidRDefault="00731A11" w:rsidP="0085036F">
      <w:pPr>
        <w:pStyle w:val="Default"/>
        <w:numPr>
          <w:ilvl w:val="0"/>
          <w:numId w:val="70"/>
        </w:numPr>
        <w:tabs>
          <w:tab w:val="clear" w:pos="1070"/>
          <w:tab w:val="num" w:pos="851"/>
        </w:tabs>
        <w:ind w:left="709" w:hanging="283"/>
        <w:jc w:val="both"/>
        <w:rPr>
          <w:rFonts w:asciiTheme="minorHAnsi" w:hAnsiTheme="minorHAnsi" w:cs="Tahoma"/>
          <w:color w:val="auto"/>
          <w:sz w:val="20"/>
          <w:szCs w:val="20"/>
        </w:rPr>
      </w:pPr>
      <w:r w:rsidRPr="00A86635">
        <w:rPr>
          <w:rFonts w:asciiTheme="minorHAnsi" w:hAnsiTheme="minorHAnsi" w:cs="Tahoma"/>
          <w:b/>
          <w:bCs/>
          <w:color w:val="auto"/>
          <w:sz w:val="20"/>
          <w:szCs w:val="20"/>
        </w:rPr>
        <w:t xml:space="preserve">Klauzula </w:t>
      </w:r>
      <w:r w:rsidRPr="00A86635">
        <w:rPr>
          <w:rFonts w:asciiTheme="minorHAnsi" w:hAnsiTheme="minorHAnsi" w:cs="Tahoma"/>
          <w:b/>
          <w:color w:val="auto"/>
          <w:sz w:val="20"/>
          <w:szCs w:val="20"/>
        </w:rPr>
        <w:t xml:space="preserve">odstąpienia od prawa do regresu w stosunku do użytkowników sprzętu elektronicznego </w:t>
      </w:r>
      <w:r w:rsidRPr="00A86635">
        <w:rPr>
          <w:rFonts w:asciiTheme="minorHAnsi" w:hAnsiTheme="minorHAnsi" w:cs="Tahoma"/>
          <w:color w:val="auto"/>
          <w:sz w:val="20"/>
          <w:szCs w:val="20"/>
        </w:rPr>
        <w:t xml:space="preserve">- Ubezpieczyciel zrzeka się prawa do regresu w stosunku do osób będących członkami gospodarstw domowych oraz innych użytkowników użytkujących sprzęt elektroniczny będący własnością </w:t>
      </w:r>
      <w:r w:rsidRPr="00A86635">
        <w:rPr>
          <w:rFonts w:asciiTheme="minorHAnsi" w:hAnsiTheme="minorHAnsi" w:cs="Tahoma"/>
          <w:color w:val="auto"/>
          <w:sz w:val="20"/>
          <w:szCs w:val="20"/>
        </w:rPr>
        <w:lastRenderedPageBreak/>
        <w:t xml:space="preserve">Ubezpieczającego/Ubezpieczonego przekazywany gospodarstwom domowym lub innym użytkownikom na podstawie projektu o nazwie: „Zdalna Szkoła” za szkody wyrządzone przez te osoby. Zrzeczenie się prawa do regresu nie ma zastosowania, gdy osoby te wyrządziły szkodę umyślnie. Dotyczy ubezpieczenia sprzętu elektronicznego od </w:t>
      </w:r>
      <w:r w:rsidRPr="0028652B">
        <w:rPr>
          <w:rFonts w:asciiTheme="minorHAnsi" w:hAnsiTheme="minorHAnsi" w:cs="Tahoma"/>
          <w:color w:val="auto"/>
          <w:sz w:val="20"/>
          <w:szCs w:val="20"/>
        </w:rPr>
        <w:t xml:space="preserve">wszystkich </w:t>
      </w:r>
      <w:proofErr w:type="spellStart"/>
      <w:r w:rsidRPr="0028652B">
        <w:rPr>
          <w:rFonts w:asciiTheme="minorHAnsi" w:hAnsiTheme="minorHAnsi" w:cs="Tahoma"/>
          <w:color w:val="auto"/>
          <w:sz w:val="20"/>
          <w:szCs w:val="20"/>
        </w:rPr>
        <w:t>ryzyk</w:t>
      </w:r>
      <w:proofErr w:type="spellEnd"/>
      <w:r w:rsidRPr="0028652B">
        <w:rPr>
          <w:rFonts w:asciiTheme="minorHAnsi" w:hAnsiTheme="minorHAnsi" w:cs="Tahoma"/>
          <w:color w:val="auto"/>
          <w:sz w:val="20"/>
          <w:szCs w:val="20"/>
        </w:rPr>
        <w:t>.</w:t>
      </w:r>
    </w:p>
    <w:p w14:paraId="1199871C" w14:textId="77777777" w:rsidR="00731A11" w:rsidRPr="0028652B" w:rsidRDefault="00731A11" w:rsidP="001833BA">
      <w:pPr>
        <w:pStyle w:val="Default"/>
        <w:ind w:left="709" w:hanging="283"/>
        <w:jc w:val="both"/>
        <w:rPr>
          <w:rFonts w:asciiTheme="minorHAnsi" w:hAnsiTheme="minorHAnsi" w:cs="Tahoma"/>
          <w:color w:val="auto"/>
          <w:sz w:val="20"/>
          <w:szCs w:val="20"/>
        </w:rPr>
      </w:pPr>
    </w:p>
    <w:p w14:paraId="49E10028" w14:textId="77777777" w:rsidR="00731A11" w:rsidRPr="0028652B" w:rsidRDefault="00731A11" w:rsidP="0085036F">
      <w:pPr>
        <w:pStyle w:val="Default"/>
        <w:numPr>
          <w:ilvl w:val="0"/>
          <w:numId w:val="70"/>
        </w:numPr>
        <w:tabs>
          <w:tab w:val="clear" w:pos="1070"/>
          <w:tab w:val="num" w:pos="851"/>
        </w:tabs>
        <w:ind w:left="709" w:hanging="283"/>
        <w:jc w:val="both"/>
        <w:rPr>
          <w:rFonts w:asciiTheme="minorHAnsi" w:hAnsiTheme="minorHAnsi" w:cs="Tahoma"/>
          <w:color w:val="auto"/>
          <w:sz w:val="20"/>
          <w:szCs w:val="20"/>
        </w:rPr>
      </w:pPr>
      <w:r w:rsidRPr="0028652B">
        <w:rPr>
          <w:rFonts w:asciiTheme="minorHAnsi" w:hAnsiTheme="minorHAnsi" w:cs="Tahoma"/>
          <w:b/>
          <w:bCs/>
          <w:color w:val="auto"/>
          <w:sz w:val="20"/>
          <w:szCs w:val="20"/>
        </w:rPr>
        <w:t xml:space="preserve">Klauzula ubezpieczenia mienia na cudzy rachunek - </w:t>
      </w:r>
      <w:r w:rsidRPr="0028652B">
        <w:rPr>
          <w:rFonts w:asciiTheme="minorHAnsi" w:hAnsiTheme="minorHAnsi" w:cs="Tahoma"/>
          <w:color w:val="auto"/>
          <w:sz w:val="20"/>
          <w:szCs w:val="20"/>
        </w:rPr>
        <w:t>z zachowaniem pozostałych, niezmienionych niniejszą klauzulą postanowień umowy ubezpieczenia określonych w programie ubezpieczenia</w:t>
      </w:r>
      <w:r w:rsidR="001833BA" w:rsidRPr="0028652B">
        <w:rPr>
          <w:rFonts w:asciiTheme="minorHAnsi" w:hAnsiTheme="minorHAnsi" w:cs="Tahoma"/>
          <w:color w:val="auto"/>
          <w:sz w:val="20"/>
          <w:szCs w:val="20"/>
        </w:rPr>
        <w:br/>
      </w:r>
      <w:r w:rsidRPr="0028652B">
        <w:rPr>
          <w:rFonts w:asciiTheme="minorHAnsi" w:hAnsiTheme="minorHAnsi" w:cs="Tahoma"/>
          <w:color w:val="auto"/>
          <w:sz w:val="20"/>
          <w:szCs w:val="20"/>
        </w:rPr>
        <w:t>i ogólnych warunkach ubezpieczenia strony uzgodniły, że Ubezpieczyciel ponosi odpowiedzialność</w:t>
      </w:r>
      <w:r w:rsidR="003157CC" w:rsidRPr="0028652B">
        <w:rPr>
          <w:rFonts w:asciiTheme="minorHAnsi" w:hAnsiTheme="minorHAnsi" w:cs="Tahoma"/>
          <w:color w:val="auto"/>
          <w:sz w:val="20"/>
          <w:szCs w:val="20"/>
        </w:rPr>
        <w:br/>
      </w:r>
      <w:r w:rsidRPr="0028652B">
        <w:rPr>
          <w:rFonts w:asciiTheme="minorHAnsi" w:hAnsiTheme="minorHAnsi" w:cs="Tahoma"/>
          <w:color w:val="auto"/>
          <w:sz w:val="20"/>
          <w:szCs w:val="20"/>
        </w:rPr>
        <w:t>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7CFE734" w14:textId="77777777" w:rsidR="00731A11" w:rsidRPr="0028652B" w:rsidRDefault="00731A11" w:rsidP="001833BA">
      <w:pPr>
        <w:ind w:left="993" w:hanging="284"/>
        <w:jc w:val="both"/>
        <w:rPr>
          <w:rFonts w:asciiTheme="minorHAnsi" w:hAnsiTheme="minorHAnsi" w:cs="Tahoma"/>
          <w:sz w:val="20"/>
          <w:szCs w:val="20"/>
        </w:rPr>
      </w:pPr>
      <w:r w:rsidRPr="0028652B">
        <w:rPr>
          <w:rFonts w:asciiTheme="minorHAnsi" w:hAnsiTheme="minorHAnsi" w:cs="Tahoma"/>
          <w:sz w:val="20"/>
          <w:szCs w:val="20"/>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5DE5AC93" w14:textId="77777777" w:rsidR="00731A11" w:rsidRPr="0028652B" w:rsidRDefault="00731A11" w:rsidP="001833BA">
      <w:pPr>
        <w:pStyle w:val="Default"/>
        <w:ind w:left="993" w:hanging="284"/>
        <w:jc w:val="both"/>
        <w:rPr>
          <w:rFonts w:asciiTheme="minorHAnsi" w:hAnsiTheme="minorHAnsi" w:cs="Tahoma"/>
          <w:color w:val="auto"/>
          <w:sz w:val="20"/>
          <w:szCs w:val="20"/>
        </w:rPr>
      </w:pPr>
      <w:r w:rsidRPr="0028652B">
        <w:rPr>
          <w:rFonts w:asciiTheme="minorHAnsi" w:hAnsiTheme="minorHAnsi"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4F1A78D0" w14:textId="77777777" w:rsidR="00731A11" w:rsidRPr="0028652B" w:rsidRDefault="00731A11" w:rsidP="001833BA">
      <w:pPr>
        <w:ind w:left="993" w:hanging="284"/>
        <w:jc w:val="both"/>
        <w:rPr>
          <w:rFonts w:asciiTheme="minorHAnsi" w:hAnsiTheme="minorHAnsi" w:cs="Tahoma"/>
          <w:sz w:val="20"/>
          <w:szCs w:val="20"/>
        </w:rPr>
      </w:pPr>
      <w:r w:rsidRPr="0028652B">
        <w:rPr>
          <w:rFonts w:asciiTheme="minorHAnsi" w:hAnsiTheme="minorHAnsi" w:cs="Tahoma"/>
          <w:sz w:val="20"/>
          <w:szCs w:val="20"/>
        </w:rPr>
        <w:t xml:space="preserve">3. Limit odpowiedzialności dla tej klauzuli wynosi </w:t>
      </w:r>
      <w:r w:rsidRPr="0028652B">
        <w:rPr>
          <w:rFonts w:asciiTheme="minorHAnsi" w:hAnsiTheme="minorHAnsi" w:cs="Tahoma"/>
          <w:b/>
          <w:sz w:val="20"/>
          <w:szCs w:val="20"/>
        </w:rPr>
        <w:t>200 000,00 zł</w:t>
      </w:r>
      <w:r w:rsidRPr="0028652B">
        <w:rPr>
          <w:rFonts w:asciiTheme="minorHAnsi" w:hAnsiTheme="minorHAnsi" w:cs="Tahoma"/>
          <w:sz w:val="20"/>
          <w:szCs w:val="20"/>
        </w:rPr>
        <w:t xml:space="preserve"> na jedno i wszystkie zdarzenia</w:t>
      </w:r>
      <w:r w:rsidRPr="0028652B">
        <w:rPr>
          <w:rFonts w:asciiTheme="minorHAnsi" w:hAnsiTheme="minorHAnsi" w:cs="Tahoma"/>
          <w:sz w:val="20"/>
          <w:szCs w:val="20"/>
        </w:rPr>
        <w:br/>
        <w:t xml:space="preserve">w okresie ubezpieczenia z </w:t>
      </w:r>
      <w:proofErr w:type="spellStart"/>
      <w:r w:rsidRPr="0028652B">
        <w:rPr>
          <w:rFonts w:asciiTheme="minorHAnsi" w:hAnsiTheme="minorHAnsi" w:cs="Tahoma"/>
          <w:sz w:val="20"/>
          <w:szCs w:val="20"/>
        </w:rPr>
        <w:t>podlimitem</w:t>
      </w:r>
      <w:proofErr w:type="spellEnd"/>
      <w:r w:rsidRPr="0028652B">
        <w:rPr>
          <w:rFonts w:asciiTheme="minorHAnsi" w:hAnsiTheme="minorHAnsi" w:cs="Tahoma"/>
          <w:sz w:val="20"/>
          <w:szCs w:val="20"/>
        </w:rPr>
        <w:t xml:space="preserve"> </w:t>
      </w:r>
      <w:r w:rsidRPr="0028652B">
        <w:rPr>
          <w:rFonts w:asciiTheme="minorHAnsi" w:hAnsiTheme="minorHAnsi" w:cs="Tahoma"/>
          <w:b/>
          <w:sz w:val="20"/>
          <w:szCs w:val="20"/>
        </w:rPr>
        <w:t>10 000 zł</w:t>
      </w:r>
      <w:r w:rsidRPr="0028652B">
        <w:rPr>
          <w:rFonts w:asciiTheme="minorHAnsi" w:hAnsiTheme="minorHAnsi" w:cs="Tahoma"/>
          <w:sz w:val="20"/>
          <w:szCs w:val="20"/>
        </w:rPr>
        <w:t xml:space="preserve"> na ryzyko kradzieży i jest niezależny od przyjętej sumy ubezpieczenia nieruchomości objętej ubezpieczeniem.</w:t>
      </w:r>
    </w:p>
    <w:p w14:paraId="4599B59A" w14:textId="77777777" w:rsidR="00731A11" w:rsidRPr="0028652B" w:rsidRDefault="00731A11" w:rsidP="001833BA">
      <w:pPr>
        <w:ind w:left="993" w:hanging="284"/>
        <w:jc w:val="both"/>
        <w:rPr>
          <w:rFonts w:asciiTheme="minorHAnsi" w:hAnsiTheme="minorHAnsi" w:cs="Tahoma"/>
          <w:sz w:val="20"/>
          <w:szCs w:val="20"/>
        </w:rPr>
      </w:pPr>
      <w:r w:rsidRPr="0028652B">
        <w:rPr>
          <w:rFonts w:asciiTheme="minorHAnsi" w:hAnsiTheme="minorHAnsi" w:cs="Tahoma"/>
          <w:sz w:val="20"/>
          <w:szCs w:val="20"/>
        </w:rPr>
        <w:t xml:space="preserve">Klauzula dotyczy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w:t>
      </w:r>
    </w:p>
    <w:p w14:paraId="34D8C052" w14:textId="77777777" w:rsidR="00731A11" w:rsidRPr="0028652B" w:rsidRDefault="00731A11" w:rsidP="00731A11">
      <w:pPr>
        <w:rPr>
          <w:rFonts w:asciiTheme="minorHAnsi" w:hAnsiTheme="minorHAnsi" w:cs="Tahoma"/>
          <w:b/>
          <w:sz w:val="20"/>
          <w:szCs w:val="20"/>
          <w:u w:val="single"/>
        </w:rPr>
      </w:pPr>
    </w:p>
    <w:p w14:paraId="7A56C86D" w14:textId="77777777" w:rsidR="00731A11" w:rsidRPr="0028652B" w:rsidRDefault="00731A11" w:rsidP="00731A11">
      <w:pPr>
        <w:jc w:val="center"/>
        <w:rPr>
          <w:rFonts w:asciiTheme="minorHAnsi" w:hAnsiTheme="minorHAnsi" w:cs="Tahoma"/>
          <w:b/>
          <w:sz w:val="20"/>
          <w:szCs w:val="20"/>
          <w:u w:val="single"/>
        </w:rPr>
      </w:pPr>
      <w:r w:rsidRPr="0028652B">
        <w:rPr>
          <w:rFonts w:asciiTheme="minorHAnsi" w:hAnsiTheme="minorHAnsi" w:cs="Tahoma"/>
          <w:b/>
          <w:sz w:val="20"/>
          <w:szCs w:val="20"/>
          <w:u w:val="single"/>
        </w:rPr>
        <w:t>KLAUZULE FAKULTATYWNE (podlegające ocenie zgodnie pkt. 19 SIWZ)</w:t>
      </w:r>
    </w:p>
    <w:p w14:paraId="6E53F81A" w14:textId="77777777" w:rsidR="00731A11" w:rsidRPr="0028652B" w:rsidRDefault="00731A11" w:rsidP="00731A11">
      <w:pPr>
        <w:jc w:val="center"/>
        <w:rPr>
          <w:rFonts w:asciiTheme="minorHAnsi" w:hAnsiTheme="minorHAnsi" w:cs="Tahoma"/>
          <w:b/>
          <w:sz w:val="20"/>
          <w:szCs w:val="20"/>
          <w:u w:val="single"/>
        </w:rPr>
      </w:pPr>
    </w:p>
    <w:p w14:paraId="2661FD0D" w14:textId="77777777" w:rsidR="00731A11" w:rsidRPr="00A86635"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28652B">
        <w:rPr>
          <w:rFonts w:asciiTheme="minorHAnsi" w:hAnsiTheme="minorHAnsi" w:cs="Tahoma"/>
          <w:b/>
          <w:sz w:val="20"/>
          <w:szCs w:val="20"/>
        </w:rPr>
        <w:t xml:space="preserve">Klauzula automatycznego wyrównania sum ubezpieczenia – </w:t>
      </w:r>
      <w:r w:rsidRPr="0028652B">
        <w:rPr>
          <w:rFonts w:asciiTheme="minorHAnsi" w:hAnsiTheme="minorHAnsi" w:cs="Tahoma"/>
          <w:sz w:val="20"/>
          <w:szCs w:val="20"/>
        </w:rPr>
        <w:t>dla mienia ubezpieczonego</w:t>
      </w:r>
      <w:r w:rsidRPr="0028652B">
        <w:rPr>
          <w:rFonts w:asciiTheme="minorHAnsi" w:hAnsiTheme="minorHAnsi" w:cs="Tahoma"/>
          <w:sz w:val="20"/>
          <w:szCs w:val="20"/>
        </w:rPr>
        <w:br/>
        <w:t>w systemie na pierwsze ryzyko</w:t>
      </w:r>
      <w:r w:rsidRPr="0028652B">
        <w:rPr>
          <w:rFonts w:asciiTheme="minorHAnsi" w:hAnsiTheme="minorHAnsi" w:cs="Tahoma"/>
          <w:b/>
          <w:sz w:val="20"/>
          <w:szCs w:val="20"/>
        </w:rPr>
        <w:t xml:space="preserve"> </w:t>
      </w:r>
      <w:r w:rsidRPr="0028652B">
        <w:rPr>
          <w:rFonts w:asciiTheme="minorHAnsi" w:hAnsiTheme="minorHAnsi" w:cs="Tahoma"/>
          <w:sz w:val="20"/>
          <w:szCs w:val="20"/>
        </w:rPr>
        <w:t>oraz w ubezpieczeniu OC</w:t>
      </w:r>
      <w:r w:rsidRPr="0028652B">
        <w:rPr>
          <w:rFonts w:asciiTheme="minorHAnsi" w:hAnsiTheme="minorHAnsi" w:cs="Tahoma"/>
          <w:b/>
          <w:sz w:val="20"/>
          <w:szCs w:val="20"/>
        </w:rPr>
        <w:t xml:space="preserve"> </w:t>
      </w:r>
      <w:r w:rsidRPr="0028652B">
        <w:rPr>
          <w:rFonts w:asciiTheme="minorHAnsi" w:hAnsiTheme="minorHAnsi" w:cs="Tahoma"/>
          <w:sz w:val="20"/>
          <w:szCs w:val="20"/>
        </w:rPr>
        <w:t>suma ubezpieczenia/suma gwarancyjna zostaje automatycznie przywrócona po każdorazowej wypłacie odszkodowania wynikającego</w:t>
      </w:r>
      <w:r w:rsidR="003157CC" w:rsidRPr="0028652B">
        <w:rPr>
          <w:rFonts w:asciiTheme="minorHAnsi" w:hAnsiTheme="minorHAnsi" w:cs="Tahoma"/>
          <w:sz w:val="20"/>
          <w:szCs w:val="20"/>
        </w:rPr>
        <w:br/>
      </w:r>
      <w:r w:rsidRPr="0028652B">
        <w:rPr>
          <w:rFonts w:asciiTheme="minorHAnsi" w:hAnsiTheme="minorHAnsi" w:cs="Tahoma"/>
          <w:sz w:val="20"/>
          <w:szCs w:val="20"/>
        </w:rPr>
        <w:t>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w:t>
      </w:r>
      <w:r w:rsidRPr="00A86635">
        <w:rPr>
          <w:rFonts w:asciiTheme="minorHAnsi" w:hAnsiTheme="minorHAnsi" w:cs="Tahoma"/>
          <w:sz w:val="20"/>
          <w:szCs w:val="20"/>
        </w:rPr>
        <w:t xml:space="preserve"> limit dla automatycznego wyrównania sum ubezpieczenia/sumy gwarancyjnej/limitów odpowiedzialności w okresie ubezpieczenia na podstawie niniejszej klauzuli w wysokości jednokrotności sumy ubezpieczenia dla mienia ubezpieczonego na </w:t>
      </w:r>
      <w:r w:rsidRPr="00A86635">
        <w:rPr>
          <w:rFonts w:asciiTheme="minorHAnsi" w:hAnsiTheme="minorHAnsi" w:cs="Tahoma"/>
          <w:iCs/>
          <w:sz w:val="20"/>
          <w:szCs w:val="20"/>
        </w:rPr>
        <w:t>pierwsze ryzyko lub sumy gwarancyjnej (limitów odpowiedzialności)</w:t>
      </w:r>
      <w:r w:rsidR="003157CC">
        <w:rPr>
          <w:rFonts w:asciiTheme="minorHAnsi" w:hAnsiTheme="minorHAnsi" w:cs="Tahoma"/>
          <w:iCs/>
          <w:sz w:val="20"/>
          <w:szCs w:val="20"/>
        </w:rPr>
        <w:t xml:space="preserve"> </w:t>
      </w:r>
      <w:r w:rsidRPr="00A86635">
        <w:rPr>
          <w:rFonts w:asciiTheme="minorHAnsi" w:hAnsiTheme="minorHAnsi" w:cs="Tahoma"/>
          <w:iCs/>
          <w:sz w:val="20"/>
          <w:szCs w:val="20"/>
        </w:rPr>
        <w:t>w ubezpieczeniu OC.</w:t>
      </w:r>
      <w:r w:rsidR="003157CC">
        <w:rPr>
          <w:rFonts w:asciiTheme="minorHAnsi" w:hAnsiTheme="minorHAnsi" w:cs="Tahoma"/>
          <w:iCs/>
          <w:sz w:val="20"/>
          <w:szCs w:val="20"/>
        </w:rPr>
        <w:br/>
      </w:r>
      <w:r w:rsidRPr="00A86635">
        <w:rPr>
          <w:rFonts w:asciiTheme="minorHAnsi" w:hAnsiTheme="minorHAnsi" w:cs="Tahoma"/>
          <w:sz w:val="20"/>
          <w:szCs w:val="20"/>
        </w:rPr>
        <w:t>W przypadku wyczerpania ww. limitu zastosowanie będą miały postanowienia ogólnych warunków ubezpieczenia. Klauzula ma zastosowanie do ubezpieczeń zawieranych</w:t>
      </w:r>
      <w:r w:rsidR="003157CC">
        <w:rPr>
          <w:rFonts w:asciiTheme="minorHAnsi" w:hAnsiTheme="minorHAnsi" w:cs="Tahoma"/>
          <w:sz w:val="20"/>
          <w:szCs w:val="20"/>
        </w:rPr>
        <w:t xml:space="preserve"> </w:t>
      </w:r>
      <w:r w:rsidRPr="00A86635">
        <w:rPr>
          <w:rFonts w:asciiTheme="minorHAnsi" w:hAnsiTheme="minorHAnsi" w:cs="Tahoma"/>
          <w:sz w:val="20"/>
          <w:szCs w:val="20"/>
        </w:rPr>
        <w:t>w systemie na pierwsze ryzyko oraz ubezpieczenia odpowiedzialności cywilnej.</w:t>
      </w:r>
    </w:p>
    <w:p w14:paraId="18359C17" w14:textId="77777777" w:rsidR="00731A11" w:rsidRPr="00A86635" w:rsidRDefault="00731A11" w:rsidP="0085036F">
      <w:pPr>
        <w:pStyle w:val="WW-Tekstpodstawowywcity2"/>
        <w:numPr>
          <w:ilvl w:val="0"/>
          <w:numId w:val="70"/>
        </w:numPr>
        <w:tabs>
          <w:tab w:val="clear" w:pos="1070"/>
          <w:tab w:val="num" w:pos="709"/>
        </w:tabs>
        <w:ind w:left="709" w:hanging="283"/>
        <w:rPr>
          <w:rFonts w:asciiTheme="minorHAnsi" w:hAnsiTheme="minorHAnsi" w:cs="Tahoma"/>
          <w:sz w:val="20"/>
          <w:szCs w:val="20"/>
        </w:rPr>
      </w:pPr>
      <w:r w:rsidRPr="00A86635">
        <w:rPr>
          <w:rFonts w:asciiTheme="minorHAnsi" w:hAnsiTheme="minorHAnsi" w:cs="Tahoma"/>
          <w:b/>
          <w:sz w:val="20"/>
          <w:szCs w:val="20"/>
        </w:rPr>
        <w:t>K</w:t>
      </w:r>
      <w:r w:rsidRPr="00A86635">
        <w:rPr>
          <w:rFonts w:asciiTheme="minorHAnsi" w:hAnsiTheme="minorHAnsi" w:cs="Tahoma"/>
          <w:b/>
          <w:bCs/>
          <w:sz w:val="20"/>
          <w:szCs w:val="20"/>
        </w:rPr>
        <w:t xml:space="preserve">lauzula aktów terroryzmu - </w:t>
      </w:r>
      <w:r w:rsidRPr="00A86635">
        <w:rPr>
          <w:rFonts w:asciiTheme="minorHAnsi" w:hAnsiTheme="minorHAnsi" w:cs="Tahoma"/>
          <w:sz w:val="20"/>
          <w:szCs w:val="20"/>
        </w:rPr>
        <w:t xml:space="preserve">Ubezpieczyciel ponosi odpowiedzialność za utratę, zniszczenie, lub uszkodzenie ubezpieczonego mienia powstałe w następstwie aktów terroryzmu lub sabotażu.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BB1D2F4" w14:textId="77777777" w:rsidR="00731A11" w:rsidRPr="00A86635" w:rsidRDefault="00731A11" w:rsidP="003157CC">
      <w:pPr>
        <w:tabs>
          <w:tab w:val="num" w:pos="709"/>
        </w:tabs>
        <w:ind w:left="709"/>
        <w:jc w:val="both"/>
        <w:rPr>
          <w:rFonts w:asciiTheme="minorHAnsi" w:hAnsiTheme="minorHAnsi" w:cs="Tahoma"/>
          <w:sz w:val="20"/>
          <w:szCs w:val="20"/>
        </w:rPr>
      </w:pPr>
      <w:r w:rsidRPr="00A86635">
        <w:rPr>
          <w:rFonts w:asciiTheme="minorHAnsi" w:hAnsiTheme="minorHAnsi" w:cs="Tahoma"/>
          <w:sz w:val="20"/>
          <w:szCs w:val="20"/>
        </w:rPr>
        <w:t>Z zakresu ochrony wyłączone są szkody:</w:t>
      </w:r>
    </w:p>
    <w:p w14:paraId="4FF6C81C" w14:textId="77777777" w:rsidR="00731A11" w:rsidRPr="00A86635" w:rsidRDefault="00731A11" w:rsidP="0085036F">
      <w:pPr>
        <w:pStyle w:val="Akapitzlist"/>
        <w:numPr>
          <w:ilvl w:val="0"/>
          <w:numId w:val="75"/>
        </w:numPr>
        <w:suppressAutoHyphens w:val="0"/>
        <w:spacing w:after="0" w:line="240" w:lineRule="auto"/>
        <w:ind w:left="993" w:hanging="284"/>
        <w:contextualSpacing/>
        <w:jc w:val="both"/>
        <w:rPr>
          <w:rFonts w:asciiTheme="minorHAnsi" w:hAnsiTheme="minorHAnsi" w:cs="Tahoma"/>
          <w:sz w:val="20"/>
          <w:szCs w:val="20"/>
        </w:rPr>
      </w:pPr>
      <w:r w:rsidRPr="00A86635">
        <w:rPr>
          <w:rFonts w:asciiTheme="minorHAnsi" w:hAnsiTheme="minorHAnsi" w:cs="Tahoma"/>
          <w:sz w:val="20"/>
          <w:szCs w:val="20"/>
        </w:rPr>
        <w:t>wynikające bezpośrednio lub pośrednio z  wybuchu jądrowego, reakcji nuklearnej, promieniowania jądrowego, skażenia radioaktywnego,</w:t>
      </w:r>
    </w:p>
    <w:p w14:paraId="4967C279" w14:textId="77777777" w:rsidR="00731A11" w:rsidRPr="00A86635" w:rsidRDefault="00731A11" w:rsidP="0085036F">
      <w:pPr>
        <w:pStyle w:val="Akapitzlist"/>
        <w:numPr>
          <w:ilvl w:val="0"/>
          <w:numId w:val="75"/>
        </w:numPr>
        <w:suppressAutoHyphens w:val="0"/>
        <w:spacing w:after="0" w:line="240" w:lineRule="auto"/>
        <w:ind w:left="993" w:hanging="284"/>
        <w:contextualSpacing/>
        <w:jc w:val="both"/>
        <w:rPr>
          <w:rFonts w:asciiTheme="minorHAnsi" w:hAnsiTheme="minorHAnsi" w:cs="Tahoma"/>
          <w:sz w:val="20"/>
          <w:szCs w:val="20"/>
        </w:rPr>
      </w:pPr>
      <w:r w:rsidRPr="00A86635">
        <w:rPr>
          <w:rFonts w:asciiTheme="minorHAnsi" w:hAnsiTheme="minorHAnsi" w:cs="Tahoma"/>
          <w:sz w:val="20"/>
          <w:szCs w:val="20"/>
        </w:rPr>
        <w:t>spowodowane atakiem elektronicznym, w tym przez włamania komputerowe oraz w wyniku działania wirusów komputerowych,</w:t>
      </w:r>
    </w:p>
    <w:p w14:paraId="2C9C6FCE" w14:textId="77777777" w:rsidR="00731A11" w:rsidRPr="00A86635" w:rsidRDefault="00731A11" w:rsidP="0085036F">
      <w:pPr>
        <w:pStyle w:val="Akapitzlist"/>
        <w:numPr>
          <w:ilvl w:val="0"/>
          <w:numId w:val="75"/>
        </w:numPr>
        <w:suppressAutoHyphens w:val="0"/>
        <w:spacing w:after="0" w:line="240" w:lineRule="auto"/>
        <w:ind w:left="993" w:hanging="284"/>
        <w:contextualSpacing/>
        <w:jc w:val="both"/>
        <w:rPr>
          <w:rFonts w:asciiTheme="minorHAnsi" w:hAnsiTheme="minorHAnsi" w:cs="Tahoma"/>
          <w:sz w:val="20"/>
          <w:szCs w:val="20"/>
        </w:rPr>
      </w:pPr>
      <w:r w:rsidRPr="00A86635">
        <w:rPr>
          <w:rFonts w:asciiTheme="minorHAnsi" w:hAnsiTheme="minorHAnsi" w:cs="Tahoma"/>
          <w:sz w:val="20"/>
          <w:szCs w:val="20"/>
        </w:rPr>
        <w:t>powstałe w wyniku uwolnienia lub wystawienia na działanie substancji toksycznych, chemicznych lub biologicznych,</w:t>
      </w:r>
    </w:p>
    <w:p w14:paraId="0879EF22" w14:textId="77777777" w:rsidR="00731A11" w:rsidRPr="00A86635" w:rsidRDefault="00731A11" w:rsidP="0085036F">
      <w:pPr>
        <w:pStyle w:val="Akapitzlist"/>
        <w:numPr>
          <w:ilvl w:val="0"/>
          <w:numId w:val="75"/>
        </w:numPr>
        <w:suppressAutoHyphens w:val="0"/>
        <w:spacing w:after="0" w:line="240" w:lineRule="auto"/>
        <w:ind w:left="993" w:hanging="284"/>
        <w:contextualSpacing/>
        <w:jc w:val="both"/>
        <w:rPr>
          <w:rFonts w:asciiTheme="minorHAnsi" w:hAnsiTheme="minorHAnsi" w:cs="Tahoma"/>
          <w:sz w:val="20"/>
          <w:szCs w:val="20"/>
        </w:rPr>
      </w:pPr>
      <w:r w:rsidRPr="00A86635">
        <w:rPr>
          <w:rFonts w:asciiTheme="minorHAnsi" w:hAnsiTheme="minorHAnsi" w:cs="Tahoma"/>
          <w:sz w:val="20"/>
          <w:szCs w:val="20"/>
        </w:rPr>
        <w:lastRenderedPageBreak/>
        <w:t>powstałe w wyniku strajków, zamieszek, rozruchów, demonstracji, działań chuligańskich.</w:t>
      </w:r>
    </w:p>
    <w:p w14:paraId="48D78ECB" w14:textId="77777777" w:rsidR="00731A11" w:rsidRPr="0028652B" w:rsidRDefault="00731A11" w:rsidP="00731A11">
      <w:pPr>
        <w:pStyle w:val="WW-Tekstpodstawowywcity2"/>
        <w:ind w:left="851" w:firstLine="0"/>
        <w:rPr>
          <w:rFonts w:asciiTheme="minorHAnsi" w:hAnsiTheme="minorHAnsi" w:cs="Tahoma"/>
          <w:sz w:val="20"/>
          <w:szCs w:val="20"/>
        </w:rPr>
      </w:pPr>
      <w:r w:rsidRPr="00A86635">
        <w:rPr>
          <w:rFonts w:asciiTheme="minorHAnsi" w:hAnsiTheme="minorHAnsi" w:cs="Tahoma"/>
          <w:sz w:val="20"/>
          <w:szCs w:val="20"/>
        </w:rPr>
        <w:t xml:space="preserve">Klauzula </w:t>
      </w:r>
      <w:r w:rsidRPr="0028652B">
        <w:rPr>
          <w:rFonts w:asciiTheme="minorHAnsi" w:hAnsiTheme="minorHAnsi" w:cs="Tahoma"/>
          <w:sz w:val="20"/>
          <w:szCs w:val="20"/>
        </w:rPr>
        <w:t xml:space="preserve">dotyczy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oraz ubezpieczenia sprzętu elektronicznego. Limit odpowiedzialności na jedno i wszystkie zdarzenia w rocznym okresie ubezpieczenia: 1.000.000,00 zł.</w:t>
      </w:r>
    </w:p>
    <w:p w14:paraId="108DD85E" w14:textId="77777777" w:rsidR="00731A11" w:rsidRPr="0028652B" w:rsidRDefault="00731A11" w:rsidP="00731A11">
      <w:pPr>
        <w:pStyle w:val="WW-Tekstpodstawowywcity2"/>
        <w:ind w:left="1070" w:firstLine="0"/>
        <w:rPr>
          <w:rFonts w:asciiTheme="minorHAnsi" w:hAnsiTheme="minorHAnsi" w:cs="Tahoma"/>
          <w:sz w:val="20"/>
          <w:szCs w:val="20"/>
        </w:rPr>
      </w:pPr>
    </w:p>
    <w:p w14:paraId="2CB240BA" w14:textId="77777777" w:rsidR="00731A11" w:rsidRPr="0028652B" w:rsidRDefault="00731A11" w:rsidP="0085036F">
      <w:pPr>
        <w:numPr>
          <w:ilvl w:val="0"/>
          <w:numId w:val="70"/>
        </w:numPr>
        <w:tabs>
          <w:tab w:val="clear" w:pos="1070"/>
          <w:tab w:val="num" w:pos="709"/>
        </w:tabs>
        <w:suppressAutoHyphens/>
        <w:ind w:left="709" w:hanging="283"/>
        <w:jc w:val="both"/>
        <w:rPr>
          <w:rFonts w:asciiTheme="minorHAnsi" w:hAnsiTheme="minorHAnsi" w:cs="Tahoma"/>
          <w:sz w:val="20"/>
          <w:szCs w:val="20"/>
        </w:rPr>
      </w:pPr>
      <w:r w:rsidRPr="0028652B">
        <w:rPr>
          <w:rFonts w:asciiTheme="minorHAnsi" w:hAnsiTheme="minorHAnsi" w:cs="Tahoma"/>
          <w:b/>
          <w:sz w:val="20"/>
          <w:szCs w:val="20"/>
        </w:rPr>
        <w:t>Klauzula strajków, rozruchów, zamieszek społecznych</w:t>
      </w:r>
      <w:r w:rsidRPr="0028652B">
        <w:rPr>
          <w:rFonts w:asciiTheme="minorHAnsi" w:hAnsiTheme="minorHAnsi" w:cs="Tahoma"/>
          <w:sz w:val="20"/>
          <w:szCs w:val="20"/>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4D69EA59" w14:textId="77777777" w:rsidR="00731A11" w:rsidRPr="0028652B" w:rsidRDefault="00731A11" w:rsidP="00503AEE">
      <w:pPr>
        <w:tabs>
          <w:tab w:val="num" w:pos="709"/>
          <w:tab w:val="left" w:pos="993"/>
        </w:tabs>
        <w:ind w:left="709"/>
        <w:contextualSpacing/>
        <w:jc w:val="both"/>
        <w:rPr>
          <w:rFonts w:asciiTheme="minorHAnsi" w:hAnsiTheme="minorHAnsi" w:cs="Tahoma"/>
          <w:sz w:val="20"/>
          <w:szCs w:val="20"/>
        </w:rPr>
      </w:pPr>
      <w:r w:rsidRPr="0028652B">
        <w:rPr>
          <w:rFonts w:asciiTheme="minorHAnsi" w:hAnsiTheme="minorHAnsi" w:cs="Tahoma"/>
          <w:sz w:val="20"/>
          <w:szCs w:val="20"/>
        </w:rPr>
        <w:t>Przez strajki, rozruchy oraz zamieszki społeczne rozumie się:</w:t>
      </w:r>
    </w:p>
    <w:p w14:paraId="73503CCF" w14:textId="77777777" w:rsidR="00731A11" w:rsidRPr="0028652B" w:rsidRDefault="00731A11" w:rsidP="0085036F">
      <w:pPr>
        <w:numPr>
          <w:ilvl w:val="0"/>
          <w:numId w:val="77"/>
        </w:numPr>
        <w:tabs>
          <w:tab w:val="clear" w:pos="1922"/>
          <w:tab w:val="left" w:pos="993"/>
          <w:tab w:val="num" w:pos="1134"/>
        </w:tabs>
        <w:ind w:left="993" w:hanging="284"/>
        <w:contextualSpacing/>
        <w:jc w:val="both"/>
        <w:rPr>
          <w:rFonts w:asciiTheme="minorHAnsi" w:hAnsiTheme="minorHAnsi" w:cs="Tahoma"/>
          <w:sz w:val="20"/>
          <w:szCs w:val="20"/>
        </w:rPr>
      </w:pPr>
      <w:r w:rsidRPr="0028652B">
        <w:rPr>
          <w:rFonts w:asciiTheme="minorHAnsi" w:hAnsiTheme="minorHAnsi" w:cs="Tahoma"/>
          <w:sz w:val="20"/>
          <w:szCs w:val="20"/>
        </w:rPr>
        <w:t>działanie osoby lub grupy osób, powodujące zakłócenia porządku publicznego;</w:t>
      </w:r>
    </w:p>
    <w:p w14:paraId="6839C14A" w14:textId="77777777" w:rsidR="00731A11" w:rsidRPr="0028652B" w:rsidRDefault="00731A11" w:rsidP="0085036F">
      <w:pPr>
        <w:numPr>
          <w:ilvl w:val="0"/>
          <w:numId w:val="77"/>
        </w:numPr>
        <w:tabs>
          <w:tab w:val="clear" w:pos="1922"/>
          <w:tab w:val="left" w:pos="1134"/>
        </w:tabs>
        <w:ind w:left="993" w:hanging="284"/>
        <w:contextualSpacing/>
        <w:jc w:val="both"/>
        <w:rPr>
          <w:rFonts w:asciiTheme="minorHAnsi" w:hAnsiTheme="minorHAnsi" w:cs="Tahoma"/>
          <w:sz w:val="20"/>
          <w:szCs w:val="20"/>
        </w:rPr>
      </w:pPr>
      <w:r w:rsidRPr="0028652B">
        <w:rPr>
          <w:rFonts w:asciiTheme="minorHAnsi" w:hAnsiTheme="minorHAnsi" w:cs="Tahoma"/>
          <w:sz w:val="20"/>
          <w:szCs w:val="20"/>
        </w:rPr>
        <w:t>działanie legalnie ustanowionej władzy zmierzające do przywrócenia porządku publicznego lub zminimalizowania skutków zakłóceń;</w:t>
      </w:r>
    </w:p>
    <w:p w14:paraId="0AB929E6" w14:textId="77777777" w:rsidR="00731A11" w:rsidRPr="0028652B" w:rsidRDefault="00731A11" w:rsidP="0085036F">
      <w:pPr>
        <w:numPr>
          <w:ilvl w:val="0"/>
          <w:numId w:val="77"/>
        </w:numPr>
        <w:tabs>
          <w:tab w:val="clear" w:pos="1922"/>
          <w:tab w:val="left" w:pos="993"/>
          <w:tab w:val="num" w:pos="1134"/>
        </w:tabs>
        <w:ind w:left="993" w:hanging="284"/>
        <w:contextualSpacing/>
        <w:jc w:val="both"/>
        <w:rPr>
          <w:rFonts w:asciiTheme="minorHAnsi" w:hAnsiTheme="minorHAnsi" w:cs="Tahoma"/>
          <w:sz w:val="20"/>
          <w:szCs w:val="20"/>
        </w:rPr>
      </w:pPr>
      <w:r w:rsidRPr="0028652B">
        <w:rPr>
          <w:rFonts w:asciiTheme="minorHAnsi" w:hAnsiTheme="minorHAnsi" w:cs="Tahoma"/>
          <w:sz w:val="20"/>
          <w:szCs w:val="20"/>
        </w:rPr>
        <w:t>umyślne działanie strajkującego lub poddanego lokautowi pracownika, mające na celu wspomożenie strajku lub przeciwstawienie się lokautowi;</w:t>
      </w:r>
    </w:p>
    <w:p w14:paraId="7C891340" w14:textId="77777777" w:rsidR="00731A11" w:rsidRPr="0028652B" w:rsidRDefault="00731A11" w:rsidP="0085036F">
      <w:pPr>
        <w:numPr>
          <w:ilvl w:val="0"/>
          <w:numId w:val="77"/>
        </w:numPr>
        <w:tabs>
          <w:tab w:val="clear" w:pos="1922"/>
          <w:tab w:val="left" w:pos="1134"/>
          <w:tab w:val="num" w:pos="1276"/>
        </w:tabs>
        <w:ind w:left="993" w:hanging="284"/>
        <w:contextualSpacing/>
        <w:jc w:val="both"/>
        <w:rPr>
          <w:rFonts w:asciiTheme="minorHAnsi" w:hAnsiTheme="minorHAnsi" w:cs="Tahoma"/>
          <w:sz w:val="20"/>
          <w:szCs w:val="20"/>
        </w:rPr>
      </w:pPr>
      <w:r w:rsidRPr="0028652B">
        <w:rPr>
          <w:rFonts w:asciiTheme="minorHAnsi" w:hAnsiTheme="minorHAnsi" w:cs="Tahoma"/>
          <w:sz w:val="20"/>
          <w:szCs w:val="20"/>
        </w:rPr>
        <w:t>działanie legalnie ustanowionej władzy zapobiegające takim czynnościom lub działającej w celu zminimalizowania skutków takich czynności.</w:t>
      </w:r>
    </w:p>
    <w:p w14:paraId="31B46F05" w14:textId="77777777" w:rsidR="00731A11" w:rsidRPr="0028652B" w:rsidRDefault="00731A11" w:rsidP="00503AEE">
      <w:pPr>
        <w:tabs>
          <w:tab w:val="left" w:pos="993"/>
          <w:tab w:val="num" w:pos="1276"/>
        </w:tabs>
        <w:ind w:left="993" w:hanging="284"/>
        <w:contextualSpacing/>
        <w:jc w:val="both"/>
        <w:rPr>
          <w:rFonts w:asciiTheme="minorHAnsi" w:hAnsiTheme="minorHAnsi" w:cs="Tahoma"/>
          <w:sz w:val="20"/>
          <w:szCs w:val="20"/>
        </w:rPr>
      </w:pPr>
      <w:r w:rsidRPr="0028652B">
        <w:rPr>
          <w:rFonts w:asciiTheme="minorHAnsi" w:hAnsiTheme="minorHAnsi" w:cs="Tahoma"/>
          <w:sz w:val="20"/>
          <w:szCs w:val="20"/>
        </w:rPr>
        <w:t>Z ochrony ubezpieczeniowej wyłącza się szkody:</w:t>
      </w:r>
    </w:p>
    <w:p w14:paraId="7213D487" w14:textId="77777777" w:rsidR="00731A11" w:rsidRPr="0028652B" w:rsidRDefault="00731A11" w:rsidP="0085036F">
      <w:pPr>
        <w:numPr>
          <w:ilvl w:val="1"/>
          <w:numId w:val="76"/>
        </w:numPr>
        <w:tabs>
          <w:tab w:val="left" w:pos="1134"/>
          <w:tab w:val="num" w:pos="1276"/>
        </w:tabs>
        <w:ind w:left="993" w:hanging="284"/>
        <w:contextualSpacing/>
        <w:jc w:val="both"/>
        <w:rPr>
          <w:rFonts w:asciiTheme="minorHAnsi" w:hAnsiTheme="minorHAnsi" w:cs="Tahoma"/>
          <w:sz w:val="20"/>
          <w:szCs w:val="20"/>
        </w:rPr>
      </w:pPr>
      <w:r w:rsidRPr="0028652B">
        <w:rPr>
          <w:rFonts w:asciiTheme="minorHAnsi" w:hAnsiTheme="minorHAnsi" w:cs="Tahoma"/>
          <w:sz w:val="20"/>
          <w:szCs w:val="20"/>
        </w:rPr>
        <w:t>wynikłe z całkowitego lub częściowego zaprzestania działalności, opóźnień lub zakłóceń działalności;</w:t>
      </w:r>
    </w:p>
    <w:p w14:paraId="7DCD2458" w14:textId="77777777" w:rsidR="00731A11" w:rsidRPr="0028652B" w:rsidRDefault="00731A11" w:rsidP="0085036F">
      <w:pPr>
        <w:numPr>
          <w:ilvl w:val="1"/>
          <w:numId w:val="76"/>
        </w:numPr>
        <w:tabs>
          <w:tab w:val="left" w:pos="993"/>
          <w:tab w:val="num" w:pos="1134"/>
        </w:tabs>
        <w:ind w:left="993" w:hanging="284"/>
        <w:contextualSpacing/>
        <w:jc w:val="both"/>
        <w:rPr>
          <w:rFonts w:asciiTheme="minorHAnsi" w:hAnsiTheme="minorHAnsi" w:cs="Tahoma"/>
          <w:sz w:val="20"/>
          <w:szCs w:val="20"/>
        </w:rPr>
      </w:pPr>
      <w:r w:rsidRPr="0028652B">
        <w:rPr>
          <w:rFonts w:asciiTheme="minorHAnsi" w:hAnsiTheme="minorHAnsi" w:cs="Tahoma"/>
          <w:sz w:val="20"/>
          <w:szCs w:val="20"/>
        </w:rPr>
        <w:t>powstałe wskutek trwałego lub tymczasowego zajęcia, w wyniku konfiskaty lub rekwizycji przez legalną władzę;</w:t>
      </w:r>
    </w:p>
    <w:p w14:paraId="41F833FD" w14:textId="77777777" w:rsidR="00731A11" w:rsidRPr="0028652B" w:rsidRDefault="00731A11" w:rsidP="0085036F">
      <w:pPr>
        <w:numPr>
          <w:ilvl w:val="1"/>
          <w:numId w:val="76"/>
        </w:numPr>
        <w:tabs>
          <w:tab w:val="left" w:pos="993"/>
          <w:tab w:val="num" w:pos="1134"/>
        </w:tabs>
        <w:ind w:left="993" w:hanging="284"/>
        <w:contextualSpacing/>
        <w:jc w:val="both"/>
        <w:rPr>
          <w:rFonts w:asciiTheme="minorHAnsi" w:hAnsiTheme="minorHAnsi" w:cs="Tahoma"/>
          <w:sz w:val="20"/>
          <w:szCs w:val="20"/>
        </w:rPr>
      </w:pPr>
      <w:r w:rsidRPr="0028652B">
        <w:rPr>
          <w:rFonts w:asciiTheme="minorHAnsi" w:hAnsiTheme="minorHAnsi" w:cs="Tahoma"/>
          <w:sz w:val="20"/>
          <w:szCs w:val="20"/>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69EF39AA" w14:textId="77777777" w:rsidR="00731A11" w:rsidRPr="0028652B" w:rsidRDefault="00731A11" w:rsidP="0085036F">
      <w:pPr>
        <w:numPr>
          <w:ilvl w:val="1"/>
          <w:numId w:val="76"/>
        </w:numPr>
        <w:tabs>
          <w:tab w:val="left" w:pos="1134"/>
          <w:tab w:val="num" w:pos="1276"/>
        </w:tabs>
        <w:ind w:left="993" w:hanging="284"/>
        <w:contextualSpacing/>
        <w:jc w:val="both"/>
        <w:rPr>
          <w:rFonts w:asciiTheme="minorHAnsi" w:hAnsiTheme="minorHAnsi" w:cs="Tahoma"/>
          <w:sz w:val="20"/>
          <w:szCs w:val="20"/>
        </w:rPr>
      </w:pPr>
      <w:r w:rsidRPr="0028652B">
        <w:rPr>
          <w:rFonts w:asciiTheme="minorHAnsi" w:hAnsiTheme="minorHAnsi" w:cs="Tahoma"/>
          <w:sz w:val="20"/>
          <w:szCs w:val="20"/>
        </w:rPr>
        <w:t>aktów terroryzmu.</w:t>
      </w:r>
    </w:p>
    <w:p w14:paraId="198416E9" w14:textId="77777777" w:rsidR="00731A11" w:rsidRPr="0028652B" w:rsidRDefault="00731A11" w:rsidP="00503AEE">
      <w:pPr>
        <w:pStyle w:val="WW-Tekstpodstawowywcity2"/>
        <w:tabs>
          <w:tab w:val="num" w:pos="1276"/>
        </w:tabs>
        <w:ind w:left="709" w:firstLine="0"/>
        <w:rPr>
          <w:rFonts w:asciiTheme="minorHAnsi" w:hAnsiTheme="minorHAnsi" w:cs="Tahoma"/>
          <w:sz w:val="20"/>
          <w:szCs w:val="20"/>
        </w:rPr>
      </w:pPr>
      <w:r w:rsidRPr="0028652B">
        <w:rPr>
          <w:rFonts w:asciiTheme="minorHAnsi" w:hAnsiTheme="minorHAnsi" w:cs="Tahoma"/>
          <w:sz w:val="20"/>
          <w:szCs w:val="20"/>
        </w:rPr>
        <w:t xml:space="preserve">Klauzula dotyczy ubezpieczenia mienia od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 xml:space="preserve"> oraz ubezpieczenia sprzętu elektronicznego. Limit odpowiedzialności na jedno i wszystkie zdarzenia w rocznym okresie ubezpieczenia: 1.000.000,00 zł.</w:t>
      </w:r>
    </w:p>
    <w:p w14:paraId="7B6FAE8D" w14:textId="77777777" w:rsidR="00503AEE" w:rsidRPr="0028652B" w:rsidRDefault="00503AEE" w:rsidP="00503AEE">
      <w:pPr>
        <w:pStyle w:val="WW-Tekstpodstawowywcity2"/>
        <w:tabs>
          <w:tab w:val="num" w:pos="1276"/>
        </w:tabs>
        <w:ind w:left="709" w:firstLine="0"/>
        <w:rPr>
          <w:rFonts w:asciiTheme="minorHAnsi" w:hAnsiTheme="minorHAnsi" w:cs="Tahoma"/>
          <w:sz w:val="20"/>
          <w:szCs w:val="20"/>
        </w:rPr>
      </w:pPr>
    </w:p>
    <w:p w14:paraId="06884320" w14:textId="77777777" w:rsidR="00731A11" w:rsidRPr="0028652B"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28652B">
        <w:rPr>
          <w:rFonts w:asciiTheme="minorHAnsi" w:hAnsiTheme="minorHAnsi" w:cs="Tahoma"/>
          <w:b/>
          <w:sz w:val="20"/>
          <w:szCs w:val="20"/>
        </w:rPr>
        <w:t xml:space="preserve">Klauzula zaliczki na poczet odszkodowania – </w:t>
      </w:r>
      <w:r w:rsidRPr="0028652B">
        <w:rPr>
          <w:rFonts w:asciiTheme="minorHAnsi" w:hAnsiTheme="minorHAnsi" w:cs="Tahoma"/>
          <w:sz w:val="20"/>
          <w:szCs w:val="20"/>
        </w:rPr>
        <w:t xml:space="preserve">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w:t>
      </w:r>
      <w:proofErr w:type="spellStart"/>
      <w:r w:rsidRPr="0028652B">
        <w:rPr>
          <w:rFonts w:asciiTheme="minorHAnsi" w:hAnsiTheme="minorHAnsi" w:cs="Tahoma"/>
          <w:sz w:val="20"/>
          <w:szCs w:val="20"/>
        </w:rPr>
        <w:t>ryzyk</w:t>
      </w:r>
      <w:proofErr w:type="spellEnd"/>
      <w:r w:rsidRPr="0028652B">
        <w:rPr>
          <w:rFonts w:asciiTheme="minorHAnsi" w:hAnsiTheme="minorHAnsi" w:cs="Tahoma"/>
          <w:sz w:val="20"/>
          <w:szCs w:val="20"/>
        </w:rPr>
        <w:t>.</w:t>
      </w:r>
    </w:p>
    <w:p w14:paraId="3483C551" w14:textId="77777777" w:rsidR="00731A11" w:rsidRPr="00503AEE"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28652B">
        <w:rPr>
          <w:rFonts w:asciiTheme="minorHAnsi" w:hAnsiTheme="minorHAnsi" w:cs="Tahoma"/>
          <w:b/>
          <w:sz w:val="20"/>
          <w:szCs w:val="20"/>
        </w:rPr>
        <w:t xml:space="preserve">Klauzula funduszu prewencyjnego I – </w:t>
      </w:r>
      <w:r w:rsidRPr="0028652B">
        <w:rPr>
          <w:rFonts w:asciiTheme="minorHAnsi" w:hAnsiTheme="minorHAnsi" w:cs="Tahoma"/>
          <w:sz w:val="20"/>
          <w:szCs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w:t>
      </w:r>
      <w:r w:rsidRPr="0028652B">
        <w:rPr>
          <w:rFonts w:asciiTheme="minorHAnsi" w:hAnsiTheme="minorHAnsi" w:cs="Tahoma"/>
          <w:sz w:val="20"/>
          <w:szCs w:val="20"/>
        </w:rPr>
        <w:br/>
        <w:t xml:space="preserve">w całości przed zakończeniem </w:t>
      </w:r>
      <w:r w:rsidRPr="00503AEE">
        <w:rPr>
          <w:rFonts w:asciiTheme="minorHAnsi" w:hAnsiTheme="minorHAnsi" w:cs="Tahoma"/>
          <w:color w:val="000000"/>
          <w:sz w:val="20"/>
          <w:szCs w:val="20"/>
        </w:rPr>
        <w:t>okresu ubezpieczenia. Ubezpieczyciel przekazuje Ubezpieczającemu środki z funduszu prewencyjnego w ciągu 3 miesięcy od dnia otrzymania wniosku o przyznanie tych środków. Ubezpieczający przedstawi Ubezpieczycielowi rachunki lub kosztorys potwierdzający wydatki</w:t>
      </w:r>
      <w:r w:rsidRPr="00503AEE">
        <w:rPr>
          <w:rFonts w:asciiTheme="minorHAnsi" w:hAnsiTheme="minorHAnsi" w:cs="Tahoma"/>
          <w:color w:val="000000"/>
          <w:sz w:val="20"/>
          <w:szCs w:val="20"/>
        </w:rPr>
        <w:br/>
        <w:t>z tego funduszu. Ponadto czynności, jakie zostaną podjęte w związku z przyznaniem środków będą realizowane w oparciu o uregulowania wewnętrzne Ubezpieczyciela dotyczące przyznawania</w:t>
      </w:r>
      <w:r w:rsidR="00503AEE">
        <w:rPr>
          <w:rFonts w:asciiTheme="minorHAnsi" w:hAnsiTheme="minorHAnsi" w:cs="Tahoma"/>
          <w:color w:val="000000"/>
          <w:sz w:val="20"/>
          <w:szCs w:val="20"/>
        </w:rPr>
        <w:br/>
      </w:r>
      <w:r w:rsidRPr="00503AEE">
        <w:rPr>
          <w:rFonts w:asciiTheme="minorHAnsi" w:hAnsiTheme="minorHAnsi" w:cs="Tahoma"/>
          <w:color w:val="000000"/>
          <w:sz w:val="20"/>
          <w:szCs w:val="20"/>
        </w:rPr>
        <w:t xml:space="preserve">i rozliczania środków na cele prewencyjne. Dotyczy wszystkich </w:t>
      </w:r>
      <w:proofErr w:type="spellStart"/>
      <w:r w:rsidRPr="00503AEE">
        <w:rPr>
          <w:rFonts w:asciiTheme="minorHAnsi" w:hAnsiTheme="minorHAnsi" w:cs="Tahoma"/>
          <w:color w:val="000000"/>
          <w:sz w:val="20"/>
          <w:szCs w:val="20"/>
        </w:rPr>
        <w:t>ryzyk</w:t>
      </w:r>
      <w:proofErr w:type="spellEnd"/>
      <w:r w:rsidRPr="00503AEE">
        <w:rPr>
          <w:rFonts w:asciiTheme="minorHAnsi" w:hAnsiTheme="minorHAnsi" w:cs="Tahoma"/>
          <w:sz w:val="20"/>
          <w:szCs w:val="20"/>
        </w:rPr>
        <w:t>.</w:t>
      </w:r>
    </w:p>
    <w:p w14:paraId="3E359216" w14:textId="77777777" w:rsidR="00731A11" w:rsidRPr="00503AEE"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503AEE">
        <w:rPr>
          <w:rFonts w:asciiTheme="minorHAnsi" w:hAnsiTheme="minorHAnsi" w:cs="Tahoma"/>
          <w:b/>
          <w:sz w:val="20"/>
          <w:szCs w:val="20"/>
        </w:rPr>
        <w:t xml:space="preserve">Klauzula funduszu prewencyjnego II – </w:t>
      </w:r>
      <w:r w:rsidRPr="00503AEE">
        <w:rPr>
          <w:rFonts w:asciiTheme="minorHAnsi" w:hAnsiTheme="minorHAnsi" w:cs="Tahoma"/>
          <w:color w:val="000000"/>
          <w:sz w:val="20"/>
          <w:szCs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w:t>
      </w:r>
      <w:r w:rsidRPr="00503AEE">
        <w:rPr>
          <w:rFonts w:asciiTheme="minorHAnsi" w:hAnsiTheme="minorHAnsi" w:cs="Tahoma"/>
          <w:color w:val="000000"/>
          <w:sz w:val="20"/>
          <w:szCs w:val="20"/>
        </w:rPr>
        <w:br/>
        <w:t>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w:t>
      </w:r>
      <w:r w:rsidRPr="00503AEE">
        <w:rPr>
          <w:rFonts w:asciiTheme="minorHAnsi" w:hAnsiTheme="minorHAnsi" w:cs="Tahoma"/>
          <w:color w:val="000000"/>
          <w:sz w:val="20"/>
          <w:szCs w:val="20"/>
        </w:rPr>
        <w:br/>
        <w:t xml:space="preserve">z tego funduszu. Ponadto czynności, jakie zostaną podjęte w związku z przyznaniem środków będą </w:t>
      </w:r>
      <w:r w:rsidRPr="00503AEE">
        <w:rPr>
          <w:rFonts w:asciiTheme="minorHAnsi" w:hAnsiTheme="minorHAnsi" w:cs="Tahoma"/>
          <w:color w:val="000000"/>
          <w:sz w:val="20"/>
          <w:szCs w:val="20"/>
        </w:rPr>
        <w:lastRenderedPageBreak/>
        <w:t>realizowane w oparciu o uregulowania wewnętrzne Ubezpieczyciela dotyczące przyznawania</w:t>
      </w:r>
      <w:r w:rsidR="00323E4C">
        <w:rPr>
          <w:rFonts w:asciiTheme="minorHAnsi" w:hAnsiTheme="minorHAnsi" w:cs="Tahoma"/>
          <w:color w:val="000000"/>
          <w:sz w:val="20"/>
          <w:szCs w:val="20"/>
        </w:rPr>
        <w:br/>
      </w:r>
      <w:r w:rsidRPr="00503AEE">
        <w:rPr>
          <w:rFonts w:asciiTheme="minorHAnsi" w:hAnsiTheme="minorHAnsi" w:cs="Tahoma"/>
          <w:color w:val="000000"/>
          <w:sz w:val="20"/>
          <w:szCs w:val="20"/>
        </w:rPr>
        <w:t xml:space="preserve">i rozliczania środków na cele prewencyjne. Dotyczy wszystkich </w:t>
      </w:r>
      <w:proofErr w:type="spellStart"/>
      <w:r w:rsidRPr="00503AEE">
        <w:rPr>
          <w:rFonts w:asciiTheme="minorHAnsi" w:hAnsiTheme="minorHAnsi" w:cs="Tahoma"/>
          <w:color w:val="000000"/>
          <w:sz w:val="20"/>
          <w:szCs w:val="20"/>
        </w:rPr>
        <w:t>ryzyk</w:t>
      </w:r>
      <w:proofErr w:type="spellEnd"/>
      <w:r w:rsidRPr="00503AEE">
        <w:rPr>
          <w:rFonts w:asciiTheme="minorHAnsi" w:hAnsiTheme="minorHAnsi" w:cs="Tahoma"/>
          <w:sz w:val="20"/>
          <w:szCs w:val="20"/>
        </w:rPr>
        <w:t>.</w:t>
      </w:r>
    </w:p>
    <w:p w14:paraId="283231C8" w14:textId="77777777" w:rsidR="00731A11" w:rsidRPr="00503AEE" w:rsidRDefault="00731A11" w:rsidP="0085036F">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503AEE">
        <w:rPr>
          <w:rFonts w:asciiTheme="minorHAnsi" w:hAnsiTheme="minorHAnsi" w:cs="Tahoma"/>
          <w:b/>
          <w:sz w:val="20"/>
          <w:szCs w:val="20"/>
        </w:rPr>
        <w:t xml:space="preserve">Klauzula zniesienia limitów odpowiedzialności dla klauzul automatycznego pokrycia </w:t>
      </w:r>
      <w:r w:rsidRPr="00503AEE">
        <w:rPr>
          <w:rFonts w:asciiTheme="minorHAnsi" w:hAnsiTheme="minorHAnsi" w:cs="Tahoma"/>
          <w:sz w:val="20"/>
          <w:szCs w:val="20"/>
        </w:rPr>
        <w:t>– na mocy niniejszej klauzuli Ubezpieczyciel znosi całkowicie limity odpowiedzialności, o których mowa</w:t>
      </w:r>
      <w:r w:rsidRPr="00503AEE">
        <w:rPr>
          <w:rFonts w:asciiTheme="minorHAnsi" w:hAnsiTheme="minorHAnsi" w:cs="Tahoma"/>
          <w:sz w:val="20"/>
          <w:szCs w:val="20"/>
        </w:rPr>
        <w:br/>
        <w:t>w klauzuli automatycznego pokrycia w sprzęcie elektronicznym oraz automatycznego pokrycia</w:t>
      </w:r>
      <w:r w:rsidR="00323E4C">
        <w:rPr>
          <w:rFonts w:asciiTheme="minorHAnsi" w:hAnsiTheme="minorHAnsi" w:cs="Tahoma"/>
          <w:sz w:val="20"/>
          <w:szCs w:val="20"/>
        </w:rPr>
        <w:br/>
      </w:r>
      <w:r w:rsidRPr="00503AEE">
        <w:rPr>
          <w:rFonts w:asciiTheme="minorHAnsi" w:hAnsiTheme="minorHAnsi" w:cs="Tahoma"/>
          <w:sz w:val="20"/>
          <w:szCs w:val="20"/>
        </w:rPr>
        <w:t>w środkach trwałych i wyposażeniu. Pozostałe zapisy ww. klauzul automatycznego pokrycia pozostają bez zmian.</w:t>
      </w:r>
    </w:p>
    <w:p w14:paraId="28AC8CB1" w14:textId="77777777" w:rsidR="00731A11" w:rsidRPr="00503AEE" w:rsidRDefault="00731A11" w:rsidP="0085036F">
      <w:pPr>
        <w:pStyle w:val="WW-Tekstpodstawowywcity2"/>
        <w:numPr>
          <w:ilvl w:val="0"/>
          <w:numId w:val="70"/>
        </w:numPr>
        <w:tabs>
          <w:tab w:val="clear" w:pos="1070"/>
          <w:tab w:val="num" w:pos="709"/>
        </w:tabs>
        <w:ind w:left="709" w:hanging="283"/>
        <w:rPr>
          <w:rFonts w:asciiTheme="minorHAnsi" w:hAnsiTheme="minorHAnsi" w:cs="Tahoma"/>
          <w:sz w:val="20"/>
          <w:szCs w:val="20"/>
        </w:rPr>
      </w:pPr>
      <w:r w:rsidRPr="00503AEE">
        <w:rPr>
          <w:rFonts w:asciiTheme="minorHAnsi" w:hAnsiTheme="minorHAnsi" w:cs="Tahoma"/>
          <w:b/>
          <w:sz w:val="20"/>
          <w:szCs w:val="20"/>
        </w:rPr>
        <w:t>Klauzula zniżki z tytułu niskiej szkodowości</w:t>
      </w:r>
      <w:r w:rsidRPr="00503AEE">
        <w:rPr>
          <w:rFonts w:asciiTheme="minorHAnsi" w:hAnsiTheme="minorHAnsi" w:cs="Tahoma"/>
          <w:sz w:val="20"/>
          <w:szCs w:val="20"/>
        </w:rPr>
        <w:t xml:space="preserve"> – z zachowaniem pozostałych niezmienionych niniejszą klauzulą postanowień umowy ubezpieczenia wprowadza się następujące postanowienia.</w:t>
      </w:r>
      <w:r w:rsidRPr="00503AEE">
        <w:rPr>
          <w:rFonts w:asciiTheme="minorHAnsi" w:hAnsiTheme="minorHAnsi" w:cs="Tahoma"/>
          <w:sz w:val="20"/>
          <w:szCs w:val="20"/>
        </w:rPr>
        <w:br/>
        <w:t>W przypadku kiedy wskaźnik szkodowości (</w:t>
      </w:r>
      <w:proofErr w:type="spellStart"/>
      <w:r w:rsidRPr="00503AEE">
        <w:rPr>
          <w:rFonts w:asciiTheme="minorHAnsi" w:hAnsiTheme="minorHAnsi" w:cs="Tahoma"/>
          <w:sz w:val="20"/>
          <w:szCs w:val="20"/>
        </w:rPr>
        <w:t>W</w:t>
      </w:r>
      <w:r w:rsidRPr="00503AEE">
        <w:rPr>
          <w:rFonts w:asciiTheme="minorHAnsi" w:hAnsiTheme="minorHAnsi" w:cs="Tahoma"/>
          <w:sz w:val="20"/>
          <w:szCs w:val="20"/>
          <w:vertAlign w:val="subscript"/>
        </w:rPr>
        <w:t>s</w:t>
      </w:r>
      <w:proofErr w:type="spellEnd"/>
      <w:r w:rsidRPr="00503AEE">
        <w:rPr>
          <w:rFonts w:asciiTheme="minorHAnsi" w:hAnsiTheme="minorHAnsi" w:cs="Tahoma"/>
          <w:sz w:val="20"/>
          <w:szCs w:val="20"/>
        </w:rPr>
        <w:t>) Ubezpieczającego/Ubezpieczonego po 10 miesiącach</w:t>
      </w:r>
      <w:r w:rsidRPr="00503AEE">
        <w:rPr>
          <w:rFonts w:asciiTheme="minorHAnsi" w:hAnsiTheme="minorHAnsi" w:cs="Tahoma"/>
          <w:sz w:val="20"/>
          <w:szCs w:val="20"/>
        </w:rPr>
        <w:br/>
        <w:t xml:space="preserve">w pierwszym roku ubezpieczenia (okresie rozliczeniowym) nie przekroczy 40% Ubezpieczyciel udzieli zniżki w składce na kolejny okres ubezpieczenia (rozliczeniowy) w wysokości 10%. Klauzula dotyczy wszystkich </w:t>
      </w:r>
      <w:proofErr w:type="spellStart"/>
      <w:r w:rsidRPr="00503AEE">
        <w:rPr>
          <w:rFonts w:asciiTheme="minorHAnsi" w:hAnsiTheme="minorHAnsi" w:cs="Tahoma"/>
          <w:sz w:val="20"/>
          <w:szCs w:val="20"/>
        </w:rPr>
        <w:t>ryzyk</w:t>
      </w:r>
      <w:proofErr w:type="spellEnd"/>
      <w:r w:rsidRPr="00503AEE">
        <w:rPr>
          <w:rFonts w:asciiTheme="minorHAnsi" w:hAnsiTheme="minorHAnsi" w:cs="Tahoma"/>
          <w:sz w:val="20"/>
          <w:szCs w:val="20"/>
        </w:rPr>
        <w:t xml:space="preserve"> z wyłączeniem ubezpieczenia odpowiedzialności cywilnej.</w:t>
      </w:r>
    </w:p>
    <w:p w14:paraId="7E9E1D44" w14:textId="77777777" w:rsidR="00731A11" w:rsidRPr="00503AEE" w:rsidRDefault="00731A11" w:rsidP="00323E4C">
      <w:pPr>
        <w:tabs>
          <w:tab w:val="num" w:pos="709"/>
          <w:tab w:val="num" w:pos="1070"/>
        </w:tabs>
        <w:spacing w:before="112" w:after="248"/>
        <w:ind w:left="709"/>
        <w:jc w:val="both"/>
        <w:rPr>
          <w:rFonts w:asciiTheme="minorHAnsi" w:hAnsiTheme="minorHAnsi" w:cs="Tahoma"/>
          <w:sz w:val="20"/>
          <w:szCs w:val="20"/>
        </w:rPr>
      </w:pPr>
      <w:r w:rsidRPr="00503AEE">
        <w:rPr>
          <w:rFonts w:asciiTheme="minorHAnsi" w:hAnsiTheme="minorHAnsi" w:cs="Tahoma"/>
          <w:sz w:val="20"/>
          <w:szCs w:val="20"/>
        </w:rPr>
        <w:t>Wskaźnik szkodowości (</w:t>
      </w:r>
      <w:proofErr w:type="spellStart"/>
      <w:r w:rsidRPr="00503AEE">
        <w:rPr>
          <w:rFonts w:asciiTheme="minorHAnsi" w:hAnsiTheme="minorHAnsi" w:cs="Tahoma"/>
          <w:sz w:val="20"/>
          <w:szCs w:val="20"/>
        </w:rPr>
        <w:t>W</w:t>
      </w:r>
      <w:r w:rsidRPr="00503AEE">
        <w:rPr>
          <w:rFonts w:asciiTheme="minorHAnsi" w:hAnsiTheme="minorHAnsi" w:cs="Tahoma"/>
          <w:sz w:val="20"/>
          <w:szCs w:val="20"/>
          <w:vertAlign w:val="subscript"/>
        </w:rPr>
        <w:t>s</w:t>
      </w:r>
      <w:proofErr w:type="spellEnd"/>
      <w:r w:rsidRPr="00503AEE">
        <w:rPr>
          <w:rFonts w:asciiTheme="minorHAnsi" w:hAnsiTheme="minorHAnsi" w:cs="Tahoma"/>
          <w:sz w:val="20"/>
          <w:szCs w:val="20"/>
          <w:vertAlign w:val="subscript"/>
        </w:rPr>
        <w:t>)</w:t>
      </w:r>
      <w:r w:rsidRPr="00503AEE">
        <w:rPr>
          <w:rFonts w:asciiTheme="minorHAnsi" w:hAnsiTheme="minorHAnsi" w:cs="Tahoma"/>
          <w:sz w:val="20"/>
          <w:szCs w:val="20"/>
        </w:rPr>
        <w:t>, o którym mowa wyżej zostanie wyliczony wg. poniższego wzoru:</w:t>
      </w:r>
    </w:p>
    <w:p w14:paraId="12D5B809" w14:textId="77777777" w:rsidR="00731A11" w:rsidRPr="00503AEE" w:rsidRDefault="00731A11" w:rsidP="00323E4C">
      <w:pPr>
        <w:pStyle w:val="WW-Tekstpodstawowywcity2"/>
        <w:tabs>
          <w:tab w:val="num" w:pos="709"/>
        </w:tabs>
        <w:ind w:left="709" w:hanging="283"/>
        <w:jc w:val="center"/>
        <w:rPr>
          <w:rFonts w:asciiTheme="minorHAnsi" w:hAnsiTheme="minorHAnsi" w:cs="Tahoma"/>
          <w:sz w:val="20"/>
          <w:szCs w:val="20"/>
        </w:rPr>
      </w:pPr>
      <w:proofErr w:type="spellStart"/>
      <w:r w:rsidRPr="00503AEE">
        <w:rPr>
          <w:rFonts w:asciiTheme="minorHAnsi" w:hAnsiTheme="minorHAnsi" w:cs="Tahoma"/>
          <w:b/>
          <w:sz w:val="20"/>
          <w:szCs w:val="20"/>
        </w:rPr>
        <w:t>W</w:t>
      </w:r>
      <w:r w:rsidRPr="00503AEE">
        <w:rPr>
          <w:rFonts w:asciiTheme="minorHAnsi" w:hAnsiTheme="minorHAnsi" w:cs="Tahoma"/>
          <w:b/>
          <w:sz w:val="20"/>
          <w:szCs w:val="20"/>
          <w:vertAlign w:val="subscript"/>
        </w:rPr>
        <w:t>s</w:t>
      </w:r>
      <w:proofErr w:type="spellEnd"/>
      <w:r w:rsidRPr="00503AEE">
        <w:rPr>
          <w:rFonts w:asciiTheme="minorHAnsi" w:hAnsiTheme="minorHAnsi" w:cs="Tahoma"/>
          <w:b/>
          <w:sz w:val="20"/>
          <w:szCs w:val="20"/>
        </w:rPr>
        <w:t xml:space="preserve"> = </w:t>
      </w:r>
      <m:oMath>
        <m:f>
          <m:fPr>
            <m:ctrlPr>
              <w:rPr>
                <w:rFonts w:ascii="Cambria Math" w:hAnsi="Cambria Math" w:cs="Tahoma"/>
                <w:b/>
                <w:i/>
                <w:sz w:val="20"/>
                <w:szCs w:val="20"/>
              </w:rPr>
            </m:ctrlPr>
          </m:fPr>
          <m:num>
            <m:r>
              <m:rPr>
                <m:sty m:val="bi"/>
              </m:rPr>
              <w:rPr>
                <w:rFonts w:ascii="Cambria Math" w:hAnsi="Cambria Math" w:cs="Tahoma"/>
                <w:sz w:val="20"/>
                <w:szCs w:val="20"/>
              </w:rPr>
              <m:t>wypłacone odszkodowania+reze</m:t>
            </m:r>
            <m:r>
              <m:rPr>
                <m:sty m:val="bi"/>
              </m:rPr>
              <w:rPr>
                <w:rFonts w:ascii="Cambria Math" w:hAnsi="Cambria Math" w:cs="Tahoma"/>
                <w:sz w:val="20"/>
                <w:szCs w:val="20"/>
              </w:rPr>
              <m:t>rwy na poczet zgłosoznych i niewypłaconych szkód</m:t>
            </m:r>
          </m:num>
          <m:den>
            <m:r>
              <m:rPr>
                <m:sty m:val="bi"/>
              </m:rPr>
              <w:rPr>
                <w:rFonts w:ascii="Cambria Math" w:hAnsi="Cambria Math" w:cs="Tahoma"/>
                <w:sz w:val="20"/>
                <w:szCs w:val="20"/>
              </w:rPr>
              <m:t>łączna składka ubezpieczeniowa</m:t>
            </m:r>
          </m:den>
        </m:f>
      </m:oMath>
    </w:p>
    <w:p w14:paraId="2C01EE56" w14:textId="77777777" w:rsidR="00731A11" w:rsidRPr="00503AEE" w:rsidRDefault="00731A11" w:rsidP="00503AEE">
      <w:pPr>
        <w:pStyle w:val="WW-Tekstpodstawowywcity2"/>
        <w:tabs>
          <w:tab w:val="num" w:pos="709"/>
        </w:tabs>
        <w:ind w:left="709" w:hanging="283"/>
        <w:rPr>
          <w:rFonts w:asciiTheme="minorHAnsi" w:hAnsiTheme="minorHAnsi" w:cs="Tahoma"/>
          <w:sz w:val="20"/>
          <w:szCs w:val="20"/>
        </w:rPr>
      </w:pPr>
    </w:p>
    <w:p w14:paraId="61213481" w14:textId="77777777" w:rsidR="00731A11" w:rsidRPr="00503AEE" w:rsidRDefault="00731A11" w:rsidP="0085036F">
      <w:pPr>
        <w:pStyle w:val="WW-Tekstpodstawowywcity2"/>
        <w:numPr>
          <w:ilvl w:val="0"/>
          <w:numId w:val="70"/>
        </w:numPr>
        <w:tabs>
          <w:tab w:val="clear" w:pos="1070"/>
          <w:tab w:val="num" w:pos="709"/>
        </w:tabs>
        <w:ind w:left="709" w:hanging="283"/>
        <w:rPr>
          <w:rFonts w:asciiTheme="minorHAnsi" w:hAnsiTheme="minorHAnsi" w:cs="Tahoma"/>
          <w:sz w:val="20"/>
          <w:szCs w:val="20"/>
        </w:rPr>
      </w:pPr>
      <w:r w:rsidRPr="00503AEE">
        <w:rPr>
          <w:rFonts w:asciiTheme="minorHAnsi" w:hAnsiTheme="minorHAnsi" w:cs="Tahoma"/>
          <w:b/>
          <w:sz w:val="20"/>
          <w:szCs w:val="20"/>
        </w:rPr>
        <w:t>Klauzula kompensacji sum ubezpieczenia</w:t>
      </w:r>
      <w:r w:rsidRPr="00503AEE">
        <w:rPr>
          <w:rFonts w:asciiTheme="minorHAnsi" w:hAnsiTheme="minorHAnsi" w:cs="Tahoma"/>
          <w:sz w:val="20"/>
          <w:szCs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503AEE">
        <w:rPr>
          <w:rFonts w:asciiTheme="minorHAnsi" w:hAnsiTheme="minorHAnsi" w:cs="Tahoma"/>
          <w:sz w:val="20"/>
          <w:szCs w:val="20"/>
        </w:rPr>
        <w:t>ryzyk</w:t>
      </w:r>
      <w:proofErr w:type="spellEnd"/>
      <w:r w:rsidRPr="00503AEE">
        <w:rPr>
          <w:rFonts w:asciiTheme="minorHAnsi" w:hAnsiTheme="minorHAnsi" w:cs="Tahoma"/>
          <w:sz w:val="20"/>
          <w:szCs w:val="20"/>
        </w:rPr>
        <w:br/>
        <w:t>z wyłączeniem odpowiedzialności cywilnej.</w:t>
      </w:r>
    </w:p>
    <w:p w14:paraId="51E81BD8" w14:textId="77777777" w:rsidR="00731A11" w:rsidRPr="00503AEE" w:rsidRDefault="00731A11" w:rsidP="00503AEE">
      <w:pPr>
        <w:pStyle w:val="WW-Tekstpodstawowywcity2"/>
        <w:tabs>
          <w:tab w:val="num" w:pos="709"/>
        </w:tabs>
        <w:ind w:left="709" w:hanging="283"/>
        <w:rPr>
          <w:rFonts w:asciiTheme="minorHAnsi" w:hAnsiTheme="minorHAnsi" w:cs="Tahoma"/>
          <w:sz w:val="20"/>
          <w:szCs w:val="20"/>
        </w:rPr>
      </w:pPr>
    </w:p>
    <w:p w14:paraId="00B496DE" w14:textId="7699B990" w:rsidR="00731A11" w:rsidRPr="00733236" w:rsidRDefault="00731A11" w:rsidP="00335DE3">
      <w:pPr>
        <w:pStyle w:val="WW-Tekstpodstawowywcity2"/>
        <w:numPr>
          <w:ilvl w:val="0"/>
          <w:numId w:val="70"/>
        </w:numPr>
        <w:tabs>
          <w:tab w:val="clear" w:pos="1070"/>
          <w:tab w:val="num" w:pos="709"/>
        </w:tabs>
        <w:ind w:left="709" w:hanging="283"/>
        <w:rPr>
          <w:rFonts w:asciiTheme="minorHAnsi" w:hAnsiTheme="minorHAnsi" w:cs="Tahoma"/>
          <w:color w:val="FF0000"/>
          <w:sz w:val="20"/>
          <w:szCs w:val="20"/>
        </w:rPr>
      </w:pPr>
      <w:r w:rsidRPr="00733236">
        <w:rPr>
          <w:rFonts w:asciiTheme="minorHAnsi" w:hAnsiTheme="minorHAnsi" w:cs="Tahoma"/>
          <w:b/>
          <w:sz w:val="20"/>
          <w:szCs w:val="20"/>
        </w:rPr>
        <w:t>Klauzula uznania kosztów dodatkowych wynikających z braku części zamiennych</w:t>
      </w:r>
      <w:r w:rsidRPr="00733236">
        <w:rPr>
          <w:rFonts w:asciiTheme="minorHAnsi" w:hAnsiTheme="minorHAnsi" w:cs="Tahoma"/>
          <w:color w:val="FF0000"/>
          <w:sz w:val="20"/>
          <w:szCs w:val="20"/>
        </w:rPr>
        <w:t xml:space="preserve"> </w:t>
      </w:r>
      <w:r w:rsidRPr="00733236">
        <w:rPr>
          <w:rFonts w:asciiTheme="minorHAnsi" w:hAnsiTheme="minorHAnsi" w:cs="Tahoma"/>
          <w:sz w:val="20"/>
          <w:szCs w:val="20"/>
        </w:rPr>
        <w:t>– ustala się</w:t>
      </w:r>
      <w:r w:rsidR="00323E4C" w:rsidRPr="00733236">
        <w:rPr>
          <w:rFonts w:asciiTheme="minorHAnsi" w:hAnsiTheme="minorHAnsi" w:cs="Tahoma"/>
          <w:sz w:val="20"/>
          <w:szCs w:val="20"/>
        </w:rPr>
        <w:br/>
      </w:r>
      <w:r w:rsidRPr="00733236">
        <w:rPr>
          <w:rFonts w:asciiTheme="minorHAnsi" w:hAnsiTheme="minorHAnsi" w:cs="Tahoma"/>
          <w:sz w:val="20"/>
          <w:szCs w:val="20"/>
        </w:rPr>
        <w:t>z zachowaniem pozostałych niezmienionych postanowień umowy ubezpieczenia, że Ubezpieczyciel zwiększy wypłacone odszkodowania o koszty dodatkowe poniesione przez Ubezpieczonego wynikające</w:t>
      </w:r>
      <w:r w:rsidRPr="00733236">
        <w:rPr>
          <w:rFonts w:asciiTheme="minorHAnsi" w:hAnsiTheme="minorHAnsi" w:cs="Tahoma"/>
          <w:sz w:val="20"/>
          <w:szCs w:val="20"/>
        </w:rPr>
        <w:br/>
        <w:t xml:space="preserve">z braku części zamiennych lub materiałów potrzebnych do przywrócenia stanu istniejącego przed szkodą do limitu odpowiedzialności 200 000,00 zł na jedno i wszystkie zdarzenia w okresie ubezpieczenia. Dotyczy ubezpieczenia mienia od wszystkich </w:t>
      </w:r>
      <w:proofErr w:type="spellStart"/>
      <w:r w:rsidRPr="00733236">
        <w:rPr>
          <w:rFonts w:asciiTheme="minorHAnsi" w:hAnsiTheme="minorHAnsi" w:cs="Tahoma"/>
          <w:sz w:val="20"/>
          <w:szCs w:val="20"/>
        </w:rPr>
        <w:t>ryzyk</w:t>
      </w:r>
      <w:proofErr w:type="spellEnd"/>
      <w:r w:rsidRPr="00733236">
        <w:rPr>
          <w:rFonts w:asciiTheme="minorHAnsi" w:hAnsiTheme="minorHAnsi" w:cs="Tahoma"/>
          <w:sz w:val="20"/>
          <w:szCs w:val="20"/>
        </w:rPr>
        <w:t xml:space="preserve">, ubezpieczenia sprzętu elektronicznego od wszystkich </w:t>
      </w:r>
      <w:proofErr w:type="spellStart"/>
      <w:r w:rsidRPr="00733236">
        <w:rPr>
          <w:rFonts w:asciiTheme="minorHAnsi" w:hAnsiTheme="minorHAnsi" w:cs="Tahoma"/>
          <w:sz w:val="20"/>
          <w:szCs w:val="20"/>
        </w:rPr>
        <w:t>ryzyk</w:t>
      </w:r>
      <w:proofErr w:type="spellEnd"/>
      <w:r w:rsidR="00733236">
        <w:rPr>
          <w:rFonts w:asciiTheme="minorHAnsi" w:hAnsiTheme="minorHAnsi" w:cs="Tahoma"/>
          <w:sz w:val="20"/>
          <w:szCs w:val="20"/>
        </w:rPr>
        <w:t>.</w:t>
      </w:r>
    </w:p>
    <w:p w14:paraId="0270B79C" w14:textId="77777777" w:rsidR="00733236" w:rsidRPr="00733236" w:rsidRDefault="00733236" w:rsidP="00733236">
      <w:pPr>
        <w:pStyle w:val="WW-Tekstpodstawowywcity2"/>
        <w:tabs>
          <w:tab w:val="num" w:pos="709"/>
        </w:tabs>
        <w:ind w:left="0" w:firstLine="0"/>
        <w:rPr>
          <w:rFonts w:asciiTheme="minorHAnsi" w:hAnsiTheme="minorHAnsi" w:cs="Tahoma"/>
          <w:color w:val="FF0000"/>
          <w:sz w:val="20"/>
          <w:szCs w:val="20"/>
        </w:rPr>
      </w:pPr>
    </w:p>
    <w:p w14:paraId="2B0C71DB" w14:textId="77777777" w:rsidR="00731A11" w:rsidRPr="00503AEE" w:rsidRDefault="00731A11" w:rsidP="0085036F">
      <w:pPr>
        <w:pStyle w:val="WW-Tekstpodstawowywcity2"/>
        <w:numPr>
          <w:ilvl w:val="0"/>
          <w:numId w:val="70"/>
        </w:numPr>
        <w:tabs>
          <w:tab w:val="clear" w:pos="1070"/>
          <w:tab w:val="num" w:pos="709"/>
        </w:tabs>
        <w:ind w:left="709" w:hanging="283"/>
        <w:rPr>
          <w:rFonts w:asciiTheme="minorHAnsi" w:hAnsiTheme="minorHAnsi" w:cs="Tahoma"/>
          <w:color w:val="FF0000"/>
          <w:sz w:val="20"/>
          <w:szCs w:val="20"/>
        </w:rPr>
      </w:pPr>
      <w:r w:rsidRPr="00503AEE">
        <w:rPr>
          <w:rFonts w:asciiTheme="minorHAnsi" w:hAnsiTheme="minorHAnsi" w:cs="Tahoma"/>
          <w:b/>
          <w:sz w:val="20"/>
          <w:szCs w:val="20"/>
        </w:rPr>
        <w:t xml:space="preserve">Klauzula 168 godzin </w:t>
      </w:r>
      <w:r w:rsidRPr="00503AEE">
        <w:rPr>
          <w:rFonts w:asciiTheme="minorHAnsi" w:hAnsiTheme="minorHAnsi" w:cs="Tahoma"/>
          <w:sz w:val="20"/>
          <w:szCs w:val="20"/>
        </w:rPr>
        <w:t xml:space="preserve">– </w:t>
      </w:r>
      <w:r w:rsidRPr="00503AEE">
        <w:rPr>
          <w:rFonts w:asciiTheme="minorHAnsi" w:hAnsiTheme="minorHAnsi" w:cs="Tahoma"/>
          <w:iCs/>
          <w:sz w:val="20"/>
          <w:szCs w:val="20"/>
          <w:lang w:eastAsia="ar-SA"/>
        </w:rPr>
        <w:t>z zachowaniem pozostałych, niezmienionych niniejsza klauzula, postanowień umowy ubezpieczenia określonych we wniosku i ogólnych warunkach ubezpieczenia strony uzgodniły, że o</w:t>
      </w:r>
      <w:r w:rsidRPr="00503AEE">
        <w:rPr>
          <w:rFonts w:asciiTheme="minorHAnsi" w:hAnsiTheme="minorHAnsi" w:cs="Tahoma"/>
          <w:sz w:val="20"/>
          <w:szCs w:val="20"/>
          <w:lang w:eastAsia="ar-SA"/>
        </w:rPr>
        <w:t>chroną ubezpieczeniową w zakresie odpowiedzialności cywilnej objęte są szkody kolejne powstałe z tej samej przyczyny w tym samym miejscu do upływu 7 dni od zgłoszenia pierwszej szkody.</w:t>
      </w:r>
    </w:p>
    <w:p w14:paraId="1778A2AC" w14:textId="77777777" w:rsidR="00731A11" w:rsidRPr="00503AEE" w:rsidRDefault="00731A11" w:rsidP="00503AEE">
      <w:pPr>
        <w:pStyle w:val="Akapitzlist"/>
        <w:tabs>
          <w:tab w:val="num" w:pos="709"/>
        </w:tabs>
        <w:ind w:left="709" w:hanging="283"/>
        <w:rPr>
          <w:rFonts w:asciiTheme="minorHAnsi" w:hAnsiTheme="minorHAnsi" w:cs="Tahoma"/>
          <w:color w:val="FF0000"/>
          <w:sz w:val="20"/>
          <w:szCs w:val="20"/>
        </w:rPr>
      </w:pPr>
    </w:p>
    <w:p w14:paraId="0A0563BC" w14:textId="77777777" w:rsidR="00731A11" w:rsidRPr="00503AEE" w:rsidRDefault="00731A11" w:rsidP="0085036F">
      <w:pPr>
        <w:pStyle w:val="WW-Tekstpodstawowywcity2"/>
        <w:numPr>
          <w:ilvl w:val="0"/>
          <w:numId w:val="70"/>
        </w:numPr>
        <w:tabs>
          <w:tab w:val="clear" w:pos="1070"/>
          <w:tab w:val="num" w:pos="709"/>
        </w:tabs>
        <w:ind w:left="709" w:hanging="283"/>
        <w:rPr>
          <w:rStyle w:val="Pogrubienie"/>
          <w:rFonts w:asciiTheme="minorHAnsi" w:hAnsiTheme="minorHAnsi" w:cs="Tahoma"/>
          <w:bCs w:val="0"/>
          <w:color w:val="FF0000"/>
          <w:sz w:val="20"/>
          <w:szCs w:val="20"/>
        </w:rPr>
      </w:pPr>
      <w:r w:rsidRPr="00503AEE">
        <w:rPr>
          <w:rFonts w:asciiTheme="minorHAnsi" w:hAnsiTheme="minorHAnsi" w:cs="Tahoma"/>
          <w:b/>
          <w:sz w:val="20"/>
          <w:szCs w:val="20"/>
        </w:rPr>
        <w:t>Klauzula odpowiedzialności za długotrwałe oddziaływanie czynników</w:t>
      </w:r>
      <w:r w:rsidRPr="00503AEE">
        <w:rPr>
          <w:rFonts w:asciiTheme="minorHAnsi" w:hAnsiTheme="minorHAnsi" w:cs="Tahoma"/>
          <w:sz w:val="20"/>
          <w:szCs w:val="20"/>
        </w:rPr>
        <w:t xml:space="preserve"> – na mocy niniejszej klauzuli zakres ubezpieczenia w ubezpieczeniu odpowiedzialności cywilnej zostaje rozszerzony</w:t>
      </w:r>
      <w:r w:rsidRPr="00503AEE">
        <w:rPr>
          <w:rFonts w:asciiTheme="minorHAnsi" w:hAnsiTheme="minorHAnsi" w:cs="Tahoma"/>
          <w:sz w:val="20"/>
          <w:szCs w:val="20"/>
        </w:rPr>
        <w:br/>
        <w:t xml:space="preserve">o </w:t>
      </w:r>
      <w:r w:rsidRPr="00503AEE">
        <w:rPr>
          <w:rFonts w:asciiTheme="minorHAnsi" w:hAnsiTheme="minorHAnsi" w:cs="Tahoma"/>
          <w:sz w:val="20"/>
          <w:szCs w:val="20"/>
          <w:shd w:val="clear" w:color="auto" w:fill="FFFFFF"/>
        </w:rPr>
        <w:t xml:space="preserve">odpowiedzialność za </w:t>
      </w:r>
      <w:r w:rsidRPr="00503AEE">
        <w:rPr>
          <w:rStyle w:val="Pogrubienie"/>
          <w:rFonts w:asciiTheme="minorHAnsi" w:hAnsiTheme="minorHAnsi" w:cs="Tahoma"/>
          <w:sz w:val="20"/>
          <w:szCs w:val="20"/>
          <w:shd w:val="clear" w:color="auto" w:fill="FFFFFF"/>
        </w:rPr>
        <w:t xml:space="preserve">szkody będące bezpośrednim następstwem </w:t>
      </w:r>
      <w:r w:rsidRPr="00503AEE">
        <w:rPr>
          <w:rFonts w:asciiTheme="minorHAnsi" w:hAnsiTheme="minorHAnsi" w:cs="Tahoma"/>
          <w:sz w:val="20"/>
          <w:szCs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503AEE">
        <w:rPr>
          <w:rStyle w:val="Pogrubienie"/>
          <w:rFonts w:asciiTheme="minorHAnsi" w:hAnsiTheme="minorHAnsi" w:cs="Tahoma"/>
          <w:sz w:val="20"/>
          <w:szCs w:val="20"/>
          <w:shd w:val="clear" w:color="auto" w:fill="FFFFFF"/>
        </w:rPr>
        <w:t>i podjął niezbędne czynności mające na celu zapobieżenie lub ograniczenie</w:t>
      </w:r>
      <w:r w:rsidRPr="00503AEE">
        <w:rPr>
          <w:rStyle w:val="Pogrubienie"/>
          <w:rFonts w:asciiTheme="minorHAnsi" w:hAnsiTheme="minorHAnsi" w:cs="Tahoma"/>
          <w:color w:val="000000"/>
          <w:sz w:val="20"/>
          <w:szCs w:val="20"/>
          <w:shd w:val="clear" w:color="auto" w:fill="FFFFFF"/>
        </w:rPr>
        <w:t xml:space="preserve"> oddziaływania tych czynników</w:t>
      </w:r>
      <w:r w:rsidRPr="00503AEE">
        <w:rPr>
          <w:rStyle w:val="Pogrubienie"/>
          <w:rFonts w:asciiTheme="minorHAnsi" w:hAnsiTheme="minorHAnsi" w:cs="Tahoma"/>
          <w:color w:val="000000"/>
          <w:sz w:val="20"/>
          <w:szCs w:val="20"/>
          <w:shd w:val="clear" w:color="auto" w:fill="FFFFFF"/>
        </w:rPr>
        <w:br/>
        <w:t>w terminie 14 dni od dnia uzyskania takiej wiedzy. Niniejsza klauzula nie ma zastosowania do odpowiedzialności cywilnej za szkody w środowisku naturalnym. Limit odpowiedzialności 100 000,00 zł na jeden i wszystkie wypadki ubezpieczeniowe w okresie ubezpieczenia.</w:t>
      </w:r>
    </w:p>
    <w:p w14:paraId="0BCFEAD2" w14:textId="77777777" w:rsidR="00731A11" w:rsidRPr="00503AEE" w:rsidRDefault="00731A11" w:rsidP="00503AEE">
      <w:pPr>
        <w:pStyle w:val="Akapitzlist"/>
        <w:tabs>
          <w:tab w:val="num" w:pos="709"/>
        </w:tabs>
        <w:ind w:left="709" w:hanging="283"/>
        <w:rPr>
          <w:rFonts w:asciiTheme="minorHAnsi" w:hAnsiTheme="minorHAnsi" w:cs="Tahoma"/>
          <w:b/>
          <w:color w:val="FF0000"/>
          <w:sz w:val="20"/>
          <w:szCs w:val="20"/>
        </w:rPr>
      </w:pPr>
    </w:p>
    <w:p w14:paraId="42702902" w14:textId="77777777" w:rsidR="00731A11" w:rsidRPr="0028652B" w:rsidRDefault="00731A11" w:rsidP="0085036F">
      <w:pPr>
        <w:pStyle w:val="WW-Tekstpodstawowywcity2"/>
        <w:numPr>
          <w:ilvl w:val="0"/>
          <w:numId w:val="70"/>
        </w:numPr>
        <w:tabs>
          <w:tab w:val="clear" w:pos="1070"/>
          <w:tab w:val="num" w:pos="709"/>
        </w:tabs>
        <w:ind w:left="709" w:hanging="283"/>
        <w:rPr>
          <w:rStyle w:val="Pogrubienie"/>
          <w:rFonts w:asciiTheme="minorHAnsi" w:hAnsiTheme="minorHAnsi" w:cs="Tahoma"/>
          <w:bCs w:val="0"/>
          <w:sz w:val="20"/>
          <w:szCs w:val="20"/>
        </w:rPr>
      </w:pPr>
      <w:r w:rsidRPr="00503AEE">
        <w:rPr>
          <w:rFonts w:asciiTheme="minorHAnsi" w:hAnsiTheme="minorHAnsi" w:cs="Tahoma"/>
          <w:b/>
          <w:sz w:val="20"/>
          <w:szCs w:val="20"/>
        </w:rPr>
        <w:t xml:space="preserve">Klauzula odpowiedzialności w związku z naruszeniem przepisów o ochronie danych osobowych – </w:t>
      </w:r>
      <w:r w:rsidRPr="00503AEE">
        <w:rPr>
          <w:rFonts w:asciiTheme="minorHAnsi" w:hAnsiTheme="minorHAnsi" w:cs="Tahoma"/>
          <w:sz w:val="20"/>
          <w:szCs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503AEE">
        <w:rPr>
          <w:rFonts w:asciiTheme="minorHAnsi" w:hAnsiTheme="minorHAnsi" w:cs="Tahoma"/>
          <w:sz w:val="20"/>
          <w:szCs w:val="20"/>
        </w:rPr>
        <w:t>kc</w:t>
      </w:r>
      <w:proofErr w:type="spellEnd"/>
      <w:r w:rsidRPr="00503AEE">
        <w:rPr>
          <w:rFonts w:asciiTheme="minorHAnsi" w:hAnsiTheme="minorHAnsi" w:cs="Tahoma"/>
          <w:sz w:val="20"/>
          <w:szCs w:val="20"/>
        </w:rPr>
        <w:t xml:space="preserve"> w związku z art. 23 i 24 </w:t>
      </w:r>
      <w:proofErr w:type="spellStart"/>
      <w:r w:rsidRPr="00503AEE">
        <w:rPr>
          <w:rFonts w:asciiTheme="minorHAnsi" w:hAnsiTheme="minorHAnsi" w:cs="Tahoma"/>
          <w:sz w:val="20"/>
          <w:szCs w:val="20"/>
        </w:rPr>
        <w:t>kc</w:t>
      </w:r>
      <w:proofErr w:type="spellEnd"/>
      <w:r w:rsidRPr="00503AEE">
        <w:rPr>
          <w:rFonts w:asciiTheme="minorHAnsi" w:hAnsiTheme="minorHAnsi" w:cs="Tahoma"/>
          <w:sz w:val="20"/>
          <w:szCs w:val="20"/>
        </w:rPr>
        <w:t xml:space="preserve">; odpowiedzialność na podstawie art. </w:t>
      </w:r>
      <w:r w:rsidRPr="00503AEE">
        <w:rPr>
          <w:rFonts w:asciiTheme="minorHAnsi" w:hAnsiTheme="minorHAnsi"/>
          <w:sz w:val="20"/>
          <w:szCs w:val="20"/>
        </w:rPr>
        <w:t xml:space="preserve">82 Rozporządzenia Parlamentu Europejskiego i Rady 2016/679 z dnia 27 kwietnia 2016 </w:t>
      </w:r>
      <w:r w:rsidRPr="00503AEE">
        <w:rPr>
          <w:rFonts w:asciiTheme="minorHAnsi" w:hAnsiTheme="minorHAnsi"/>
          <w:sz w:val="20"/>
          <w:szCs w:val="20"/>
        </w:rPr>
        <w:lastRenderedPageBreak/>
        <w:t>r.</w:t>
      </w:r>
      <w:r w:rsidR="00323E4C">
        <w:rPr>
          <w:rFonts w:asciiTheme="minorHAnsi" w:hAnsiTheme="minorHAnsi"/>
          <w:sz w:val="20"/>
          <w:szCs w:val="20"/>
        </w:rPr>
        <w:t xml:space="preserve"> </w:t>
      </w:r>
      <w:r w:rsidRPr="00503AEE">
        <w:rPr>
          <w:rFonts w:asciiTheme="minorHAnsi" w:hAnsiTheme="minorHAnsi"/>
          <w:sz w:val="20"/>
          <w:szCs w:val="20"/>
        </w:rPr>
        <w:t xml:space="preserve">w sprawie </w:t>
      </w:r>
      <w:r w:rsidRPr="0028652B">
        <w:rPr>
          <w:rFonts w:asciiTheme="minorHAnsi" w:hAnsiTheme="minorHAnsi"/>
          <w:sz w:val="20"/>
          <w:szCs w:val="20"/>
        </w:rPr>
        <w:t>ochrony osób fizycznych w związku z przetwarzaniem danych osobowych i w sprawie swobodnego przepływu takich danych oraz uchylenia dyrektywy 95/46/WE – RODO)</w:t>
      </w:r>
      <w:r w:rsidRPr="0028652B">
        <w:rPr>
          <w:rFonts w:asciiTheme="minorHAnsi" w:hAnsiTheme="minorHAnsi" w:cs="Tahoma"/>
          <w:sz w:val="20"/>
          <w:szCs w:val="20"/>
        </w:rPr>
        <w:t>.</w:t>
      </w:r>
      <w:r w:rsidRPr="0028652B">
        <w:rPr>
          <w:rStyle w:val="Pogrubienie"/>
          <w:rFonts w:asciiTheme="minorHAnsi" w:hAnsiTheme="minorHAnsi" w:cs="Tahoma"/>
          <w:sz w:val="20"/>
          <w:szCs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63E20216" w14:textId="77777777" w:rsidR="00731A11" w:rsidRPr="0028652B" w:rsidRDefault="00731A11" w:rsidP="00503AEE">
      <w:pPr>
        <w:pStyle w:val="Akapitzlist"/>
        <w:tabs>
          <w:tab w:val="num" w:pos="709"/>
        </w:tabs>
        <w:ind w:left="709" w:hanging="283"/>
        <w:rPr>
          <w:rFonts w:asciiTheme="minorHAnsi" w:hAnsiTheme="minorHAnsi" w:cs="Tahoma"/>
          <w:b/>
          <w:color w:val="auto"/>
          <w:sz w:val="2"/>
          <w:szCs w:val="20"/>
        </w:rPr>
      </w:pPr>
    </w:p>
    <w:p w14:paraId="7076EBBE" w14:textId="77777777" w:rsidR="00731A11" w:rsidRPr="0028652B" w:rsidRDefault="00731A11" w:rsidP="0085036F">
      <w:pPr>
        <w:pStyle w:val="Akapitzlist"/>
        <w:numPr>
          <w:ilvl w:val="0"/>
          <w:numId w:val="70"/>
        </w:numPr>
        <w:tabs>
          <w:tab w:val="clear" w:pos="1070"/>
          <w:tab w:val="num" w:pos="709"/>
        </w:tabs>
        <w:suppressAutoHyphens w:val="0"/>
        <w:spacing w:after="0" w:line="240" w:lineRule="auto"/>
        <w:ind w:left="709" w:hanging="283"/>
        <w:jc w:val="both"/>
        <w:rPr>
          <w:rFonts w:asciiTheme="minorHAnsi" w:hAnsiTheme="minorHAnsi" w:cs="Tahoma"/>
          <w:color w:val="auto"/>
          <w:sz w:val="20"/>
          <w:szCs w:val="20"/>
        </w:rPr>
      </w:pPr>
      <w:r w:rsidRPr="0028652B">
        <w:rPr>
          <w:rFonts w:asciiTheme="minorHAnsi" w:hAnsiTheme="minorHAnsi" w:cs="Tahoma"/>
          <w:b/>
          <w:iCs/>
          <w:color w:val="auto"/>
          <w:sz w:val="20"/>
          <w:szCs w:val="20"/>
        </w:rPr>
        <w:t>Klauzula wężykowa</w:t>
      </w:r>
      <w:r w:rsidRPr="0028652B">
        <w:rPr>
          <w:rFonts w:asciiTheme="minorHAnsi" w:hAnsiTheme="minorHAnsi" w:cs="Tahoma"/>
          <w:iCs/>
          <w:color w:val="auto"/>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100 000,00 zł na jeden i wszystkie wypadki ubezpieczeniowe w okresie ubezpieczenia. Klauzula dotyczy ubezpieczenia odpowiedzialności cywilnej.</w:t>
      </w:r>
    </w:p>
    <w:p w14:paraId="1D3ECB7E" w14:textId="77777777" w:rsidR="00731A11" w:rsidRPr="0028652B" w:rsidRDefault="00731A11" w:rsidP="00503AEE">
      <w:pPr>
        <w:pStyle w:val="WW-Tekstpodstawowywcity2"/>
        <w:tabs>
          <w:tab w:val="num" w:pos="709"/>
        </w:tabs>
        <w:ind w:left="709" w:hanging="283"/>
        <w:rPr>
          <w:rFonts w:asciiTheme="minorHAnsi" w:hAnsiTheme="minorHAnsi" w:cs="Tahoma"/>
          <w:sz w:val="20"/>
          <w:szCs w:val="20"/>
        </w:rPr>
      </w:pPr>
    </w:p>
    <w:p w14:paraId="0D1150CE" w14:textId="77777777" w:rsidR="00731A11" w:rsidRPr="0028652B" w:rsidRDefault="00731A11" w:rsidP="0085036F">
      <w:pPr>
        <w:pStyle w:val="WW-Tekstpodstawowywcity2"/>
        <w:numPr>
          <w:ilvl w:val="0"/>
          <w:numId w:val="70"/>
        </w:numPr>
        <w:tabs>
          <w:tab w:val="clear" w:pos="1070"/>
          <w:tab w:val="num" w:pos="709"/>
        </w:tabs>
        <w:ind w:left="709" w:hanging="283"/>
        <w:rPr>
          <w:rFonts w:asciiTheme="minorHAnsi" w:hAnsiTheme="minorHAnsi" w:cs="Tahoma"/>
          <w:sz w:val="20"/>
          <w:szCs w:val="20"/>
        </w:rPr>
      </w:pPr>
      <w:r w:rsidRPr="0028652B">
        <w:rPr>
          <w:rFonts w:asciiTheme="minorHAnsi" w:hAnsiTheme="minorHAnsi" w:cs="Tahoma"/>
          <w:b/>
          <w:bCs/>
          <w:sz w:val="20"/>
          <w:szCs w:val="20"/>
          <w:shd w:val="clear" w:color="auto" w:fill="FFFFFF"/>
        </w:rPr>
        <w:t xml:space="preserve">Klauzula zwiększonych kosztów działalności </w:t>
      </w:r>
      <w:r w:rsidRPr="0028652B">
        <w:rPr>
          <w:rFonts w:asciiTheme="minorHAnsi" w:hAnsiTheme="minorHAnsi" w:cs="Tahoma"/>
          <w:sz w:val="20"/>
          <w:szCs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28652B">
        <w:rPr>
          <w:rFonts w:asciiTheme="minorHAnsi" w:hAnsiTheme="minorHAnsi" w:cs="Tahoma"/>
          <w:sz w:val="20"/>
          <w:szCs w:val="20"/>
          <w:shd w:val="clear" w:color="auto" w:fill="FFFFFF"/>
        </w:rPr>
        <w:t>ryzyk</w:t>
      </w:r>
      <w:proofErr w:type="spellEnd"/>
      <w:r w:rsidRPr="0028652B">
        <w:rPr>
          <w:rFonts w:asciiTheme="minorHAnsi" w:hAnsiTheme="minorHAnsi" w:cs="Tahoma"/>
          <w:sz w:val="20"/>
          <w:szCs w:val="20"/>
          <w:shd w:val="clear" w:color="auto" w:fill="FFFFFF"/>
        </w:rPr>
        <w:t>, których dotyczy niniejsza klauzula. Zwiększone koszty działalności mogą wynikać w szczególności z:</w:t>
      </w:r>
    </w:p>
    <w:p w14:paraId="6C55B2DE" w14:textId="77777777" w:rsidR="00731A11" w:rsidRPr="0028652B" w:rsidRDefault="00731A11" w:rsidP="00323E4C">
      <w:pPr>
        <w:pStyle w:val="Akapitzlist"/>
        <w:tabs>
          <w:tab w:val="num" w:pos="851"/>
        </w:tabs>
        <w:spacing w:after="0" w:line="240" w:lineRule="auto"/>
        <w:ind w:left="851" w:hanging="142"/>
        <w:jc w:val="both"/>
        <w:rPr>
          <w:rFonts w:asciiTheme="minorHAnsi" w:hAnsiTheme="minorHAnsi" w:cs="Tahoma"/>
          <w:color w:val="auto"/>
          <w:sz w:val="20"/>
          <w:szCs w:val="20"/>
          <w:shd w:val="clear" w:color="auto" w:fill="FFFFFF"/>
        </w:rPr>
      </w:pPr>
      <w:r w:rsidRPr="0028652B">
        <w:rPr>
          <w:rFonts w:asciiTheme="minorHAnsi" w:hAnsiTheme="minorHAnsi" w:cs="Tahoma"/>
          <w:color w:val="auto"/>
          <w:sz w:val="20"/>
          <w:szCs w:val="20"/>
          <w:shd w:val="clear" w:color="auto" w:fill="FFFFFF"/>
        </w:rPr>
        <w:t>a) czasowego użytkowania obcych działek, budynków lub lokali, instalacji, maszyn i urządzeń;</w:t>
      </w:r>
    </w:p>
    <w:p w14:paraId="2EBBEC28" w14:textId="77777777" w:rsidR="00731A11" w:rsidRPr="0028652B" w:rsidRDefault="00731A11" w:rsidP="00323E4C">
      <w:pPr>
        <w:pStyle w:val="Akapitzlist"/>
        <w:tabs>
          <w:tab w:val="num" w:pos="851"/>
        </w:tabs>
        <w:spacing w:after="0" w:line="240" w:lineRule="auto"/>
        <w:ind w:left="851" w:hanging="142"/>
        <w:jc w:val="both"/>
        <w:rPr>
          <w:rFonts w:asciiTheme="minorHAnsi" w:hAnsiTheme="minorHAnsi" w:cs="Tahoma"/>
          <w:color w:val="auto"/>
          <w:sz w:val="20"/>
          <w:szCs w:val="20"/>
          <w:shd w:val="clear" w:color="auto" w:fill="FFFFFF"/>
        </w:rPr>
      </w:pPr>
      <w:r w:rsidRPr="0028652B">
        <w:rPr>
          <w:rFonts w:asciiTheme="minorHAnsi" w:hAnsiTheme="minorHAnsi" w:cs="Tahoma"/>
          <w:color w:val="auto"/>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7A5F7798" w14:textId="20A046E5" w:rsidR="00731A11" w:rsidRPr="00503AEE" w:rsidRDefault="00731A11" w:rsidP="00323E4C">
      <w:pPr>
        <w:pStyle w:val="WW-Tekstpodstawowywcity2"/>
        <w:tabs>
          <w:tab w:val="num" w:pos="709"/>
        </w:tabs>
        <w:ind w:left="709" w:firstLine="0"/>
        <w:rPr>
          <w:rFonts w:asciiTheme="minorHAnsi" w:hAnsiTheme="minorHAnsi" w:cs="Tahoma"/>
          <w:sz w:val="20"/>
          <w:szCs w:val="20"/>
        </w:rPr>
      </w:pPr>
      <w:r w:rsidRPr="0028652B">
        <w:rPr>
          <w:rFonts w:asciiTheme="minorHAnsi" w:hAnsiTheme="minorHAnsi" w:cs="Tahoma"/>
          <w:sz w:val="20"/>
          <w:szCs w:val="20"/>
          <w:shd w:val="clear" w:color="auto" w:fill="FFFFFF"/>
        </w:rPr>
        <w:t>Ubezpieczyciel ponosi odpowiedzialność wyłącznie za dodatkowe i udokumentowane koszty poniesione przez Ubezpieczonego w celu złagodzenia skutków szkody oraz kontynuowania działalności, które bezpośrednio związane są ze szkodą,</w:t>
      </w:r>
      <w:r w:rsidR="00323E4C" w:rsidRPr="0028652B">
        <w:rPr>
          <w:rFonts w:asciiTheme="minorHAnsi" w:hAnsiTheme="minorHAnsi" w:cs="Tahoma"/>
          <w:sz w:val="20"/>
          <w:szCs w:val="20"/>
          <w:shd w:val="clear" w:color="auto" w:fill="FFFFFF"/>
        </w:rPr>
        <w:t xml:space="preserve"> za którą Ubezpieczyciel ponosi </w:t>
      </w:r>
      <w:r w:rsidRPr="0028652B">
        <w:rPr>
          <w:rFonts w:asciiTheme="minorHAnsi" w:hAnsiTheme="minorHAnsi" w:cs="Tahoma"/>
          <w:sz w:val="20"/>
          <w:szCs w:val="20"/>
          <w:shd w:val="clear" w:color="auto" w:fill="FFFFFF"/>
        </w:rPr>
        <w:t xml:space="preserve">odpowiedzialność. Ubezpieczyciel ponosi odpowiedzialność za zwiększone koszty </w:t>
      </w:r>
      <w:proofErr w:type="spellStart"/>
      <w:r w:rsidRPr="0028652B">
        <w:rPr>
          <w:rFonts w:asciiTheme="minorHAnsi" w:hAnsiTheme="minorHAnsi" w:cs="Tahoma"/>
          <w:sz w:val="20"/>
          <w:szCs w:val="20"/>
          <w:shd w:val="clear" w:color="auto" w:fill="FFFFFF"/>
        </w:rPr>
        <w:t>działalnościw</w:t>
      </w:r>
      <w:proofErr w:type="spellEnd"/>
      <w:r w:rsidRPr="0028652B">
        <w:rPr>
          <w:rFonts w:asciiTheme="minorHAnsi" w:hAnsiTheme="minorHAnsi" w:cs="Tahoma"/>
          <w:sz w:val="20"/>
          <w:szCs w:val="20"/>
          <w:shd w:val="clear" w:color="auto" w:fill="FFFFFF"/>
        </w:rPr>
        <w:t xml:space="preserve"> okresie nie dłuższym niż </w:t>
      </w:r>
      <w:r w:rsidRPr="00503AEE">
        <w:rPr>
          <w:rFonts w:asciiTheme="minorHAnsi" w:hAnsiTheme="minorHAnsi" w:cs="Tahoma"/>
          <w:sz w:val="20"/>
          <w:szCs w:val="20"/>
          <w:shd w:val="clear" w:color="auto" w:fill="FFFFFF"/>
        </w:rPr>
        <w:t xml:space="preserve">3 miesiące od dnia powstania szkody, za którą ponosi on odpowiedzialność. Limit odpowiedzialności dla niniejszej klauzuli wynosi </w:t>
      </w:r>
      <w:r w:rsidRPr="00503AEE">
        <w:rPr>
          <w:rFonts w:asciiTheme="minorHAnsi" w:hAnsiTheme="minorHAnsi" w:cs="Tahoma"/>
          <w:b/>
          <w:bCs/>
          <w:sz w:val="20"/>
          <w:szCs w:val="20"/>
          <w:shd w:val="clear" w:color="auto" w:fill="FFFFFF"/>
        </w:rPr>
        <w:t>100.000,00 zł</w:t>
      </w:r>
      <w:r w:rsidRPr="00503AEE">
        <w:rPr>
          <w:rFonts w:asciiTheme="minorHAnsi" w:hAnsiTheme="minorHAnsi" w:cs="Tahoma"/>
          <w:sz w:val="20"/>
          <w:szCs w:val="20"/>
          <w:shd w:val="clear" w:color="auto" w:fill="FFFFFF"/>
        </w:rPr>
        <w:t xml:space="preserve"> na jedno i wszystkie </w:t>
      </w:r>
      <w:proofErr w:type="spellStart"/>
      <w:r w:rsidRPr="00503AEE">
        <w:rPr>
          <w:rFonts w:asciiTheme="minorHAnsi" w:hAnsiTheme="minorHAnsi" w:cs="Tahoma"/>
          <w:sz w:val="20"/>
          <w:szCs w:val="20"/>
          <w:shd w:val="clear" w:color="auto" w:fill="FFFFFF"/>
        </w:rPr>
        <w:t>zdarzeniaw</w:t>
      </w:r>
      <w:proofErr w:type="spellEnd"/>
      <w:r w:rsidRPr="00503AEE">
        <w:rPr>
          <w:rFonts w:asciiTheme="minorHAnsi" w:hAnsiTheme="minorHAnsi" w:cs="Tahoma"/>
          <w:sz w:val="20"/>
          <w:szCs w:val="20"/>
          <w:shd w:val="clear" w:color="auto" w:fill="FFFFFF"/>
        </w:rPr>
        <w:t xml:space="preserve"> rocznym okresie ubezpieczenia. Klauzula dotyczy ubezpieczenia mienia od wszystkich </w:t>
      </w:r>
      <w:proofErr w:type="spellStart"/>
      <w:r w:rsidRPr="00503AEE">
        <w:rPr>
          <w:rFonts w:asciiTheme="minorHAnsi" w:hAnsiTheme="minorHAnsi" w:cs="Tahoma"/>
          <w:sz w:val="20"/>
          <w:szCs w:val="20"/>
          <w:shd w:val="clear" w:color="auto" w:fill="FFFFFF"/>
        </w:rPr>
        <w:t>ryzyk</w:t>
      </w:r>
      <w:proofErr w:type="spellEnd"/>
      <w:r w:rsidRPr="00503AEE">
        <w:rPr>
          <w:rFonts w:asciiTheme="minorHAnsi" w:hAnsiTheme="minorHAnsi" w:cs="Tahoma"/>
          <w:sz w:val="20"/>
          <w:szCs w:val="20"/>
          <w:shd w:val="clear" w:color="auto" w:fill="FFFFFF"/>
        </w:rPr>
        <w:t>.</w:t>
      </w:r>
    </w:p>
    <w:p w14:paraId="3B7C03D8" w14:textId="77777777" w:rsidR="00731A11" w:rsidRPr="00503AEE" w:rsidRDefault="00731A11" w:rsidP="00503AEE">
      <w:pPr>
        <w:pStyle w:val="WW-Tekstpodstawowy3"/>
        <w:tabs>
          <w:tab w:val="num" w:pos="709"/>
        </w:tabs>
        <w:ind w:left="709" w:hanging="283"/>
        <w:rPr>
          <w:rFonts w:asciiTheme="minorHAnsi" w:hAnsiTheme="minorHAnsi" w:cs="Tahoma"/>
          <w:sz w:val="20"/>
          <w:highlight w:val="green"/>
        </w:rPr>
      </w:pPr>
    </w:p>
    <w:p w14:paraId="1FAC589A" w14:textId="77777777" w:rsidR="00731A11" w:rsidRPr="007B2E49" w:rsidRDefault="00731A11" w:rsidP="00731A11">
      <w:pPr>
        <w:pStyle w:val="WW-Tekstpodstawowy3"/>
        <w:rPr>
          <w:rFonts w:asciiTheme="minorHAnsi" w:hAnsiTheme="minorHAnsi" w:cs="Tahoma"/>
        </w:rPr>
      </w:pPr>
      <w:r w:rsidRPr="007B2E49">
        <w:rPr>
          <w:rFonts w:asciiTheme="minorHAnsi" w:hAnsiTheme="minorHAnsi" w:cs="Tahoma"/>
        </w:rPr>
        <w:t>Część II Zamówienia</w:t>
      </w:r>
    </w:p>
    <w:p w14:paraId="31CFCB56" w14:textId="77777777" w:rsidR="00731A11" w:rsidRPr="00771E57" w:rsidRDefault="00731A11" w:rsidP="00731A11">
      <w:pPr>
        <w:rPr>
          <w:rFonts w:ascii="Tahoma" w:hAnsi="Tahoma" w:cs="Tahoma"/>
        </w:rPr>
      </w:pPr>
    </w:p>
    <w:p w14:paraId="0BB86F59" w14:textId="77777777" w:rsidR="00731A11" w:rsidRPr="007B2E49" w:rsidRDefault="00731A11" w:rsidP="00731A11">
      <w:pPr>
        <w:jc w:val="center"/>
        <w:rPr>
          <w:rFonts w:asciiTheme="minorHAnsi" w:hAnsiTheme="minorHAnsi" w:cs="Tahoma"/>
          <w:b/>
          <w:u w:val="single"/>
        </w:rPr>
      </w:pPr>
      <w:r w:rsidRPr="007B2E49">
        <w:rPr>
          <w:rFonts w:asciiTheme="minorHAnsi" w:hAnsiTheme="minorHAnsi" w:cs="Tahoma"/>
          <w:b/>
          <w:u w:val="single"/>
        </w:rPr>
        <w:t>KLAUZULE OBLIGATORYJNIE WŁĄCZONE DO ZAKRESU UBEZPIECZENIA</w:t>
      </w:r>
    </w:p>
    <w:p w14:paraId="3D945949" w14:textId="77777777" w:rsidR="00731A11" w:rsidRPr="00053D82" w:rsidRDefault="00731A11" w:rsidP="00731A11">
      <w:pPr>
        <w:rPr>
          <w:highlight w:val="green"/>
        </w:rPr>
      </w:pPr>
    </w:p>
    <w:p w14:paraId="7F3228F2" w14:textId="77777777" w:rsidR="00731A11" w:rsidRPr="007B2E49" w:rsidRDefault="00731A11" w:rsidP="0085036F">
      <w:pPr>
        <w:pStyle w:val="WW-Tekstpodstawowywcity2"/>
        <w:numPr>
          <w:ilvl w:val="0"/>
          <w:numId w:val="80"/>
        </w:numPr>
        <w:tabs>
          <w:tab w:val="num" w:pos="1070"/>
          <w:tab w:val="num" w:pos="1212"/>
        </w:tabs>
        <w:spacing w:before="112" w:after="248"/>
        <w:ind w:left="851" w:hanging="425"/>
        <w:rPr>
          <w:rFonts w:asciiTheme="minorHAnsi" w:hAnsiTheme="minorHAnsi" w:cs="Tahoma"/>
          <w:sz w:val="20"/>
        </w:rPr>
      </w:pPr>
      <w:r w:rsidRPr="007B2E49">
        <w:rPr>
          <w:rFonts w:asciiTheme="minorHAnsi" w:hAnsiTheme="minorHAnsi" w:cs="Tahoma"/>
          <w:b/>
          <w:sz w:val="20"/>
        </w:rPr>
        <w:t>Klauzula reprezentantów</w:t>
      </w:r>
      <w:r w:rsidRPr="007B2E49">
        <w:rPr>
          <w:rFonts w:asciiTheme="minorHAnsi" w:hAnsiTheme="minorHAnsi"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 jak Burmistrz. Za szkody powstałe wskutek rażącego niedbalstwa osób niebędących reprezentantami Ubezpieczającego/Ubezpieczonego Ubezpieczyciel ponosi pełną odpowiedzialność. Dotyczy wszystkich </w:t>
      </w:r>
      <w:proofErr w:type="spellStart"/>
      <w:r w:rsidRPr="007B2E49">
        <w:rPr>
          <w:rFonts w:asciiTheme="minorHAnsi" w:hAnsiTheme="minorHAnsi" w:cs="Tahoma"/>
          <w:sz w:val="20"/>
        </w:rPr>
        <w:t>ryzyk</w:t>
      </w:r>
      <w:proofErr w:type="spellEnd"/>
      <w:r w:rsidRPr="007B2E49">
        <w:rPr>
          <w:rFonts w:asciiTheme="minorHAnsi" w:hAnsiTheme="minorHAnsi" w:cs="Tahoma"/>
          <w:sz w:val="20"/>
        </w:rPr>
        <w:t xml:space="preserve"> komunikacyjnych z wyjątkiem obowiązkowego ubezpieczenia OC p.p.m.</w:t>
      </w:r>
    </w:p>
    <w:p w14:paraId="4259CD8A" w14:textId="77777777" w:rsidR="00731A11" w:rsidRPr="007B2E49" w:rsidRDefault="00731A11" w:rsidP="0085036F">
      <w:pPr>
        <w:pStyle w:val="WW-Tekstpodstawowywcity2"/>
        <w:numPr>
          <w:ilvl w:val="0"/>
          <w:numId w:val="80"/>
        </w:numPr>
        <w:ind w:left="851" w:hanging="425"/>
        <w:rPr>
          <w:rFonts w:asciiTheme="minorHAnsi" w:hAnsiTheme="minorHAnsi" w:cs="Tahoma"/>
          <w:sz w:val="20"/>
        </w:rPr>
      </w:pPr>
      <w:r w:rsidRPr="007B2E49">
        <w:rPr>
          <w:rFonts w:asciiTheme="minorHAnsi" w:hAnsiTheme="minorHAnsi" w:cs="Tahoma"/>
          <w:b/>
          <w:color w:val="000000"/>
          <w:sz w:val="20"/>
        </w:rPr>
        <w:t xml:space="preserve">Klauzula płatności rat - </w:t>
      </w:r>
      <w:r w:rsidRPr="007B2E49">
        <w:rPr>
          <w:rFonts w:asciiTheme="minorHAnsi" w:hAnsiTheme="minorHAnsi" w:cs="Tahoma"/>
          <w:sz w:val="20"/>
        </w:rPr>
        <w:t>w przypadku wypłaty odszkodowania,</w:t>
      </w:r>
      <w:r w:rsidRPr="007B2E49">
        <w:rPr>
          <w:rFonts w:asciiTheme="minorHAnsi" w:hAnsiTheme="minorHAnsi" w:cs="Tahoma"/>
          <w:b/>
          <w:sz w:val="20"/>
        </w:rPr>
        <w:t xml:space="preserve"> </w:t>
      </w:r>
      <w:r w:rsidRPr="007B2E49">
        <w:rPr>
          <w:rFonts w:asciiTheme="minorHAnsi" w:hAnsiTheme="minorHAnsi"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0A2F0A44" w14:textId="77777777" w:rsidR="00731A11" w:rsidRPr="007B2E49" w:rsidRDefault="00731A11" w:rsidP="00731A11">
      <w:pPr>
        <w:pStyle w:val="WW-Tekstpodstawowywcity2"/>
        <w:ind w:left="1070" w:firstLine="0"/>
        <w:rPr>
          <w:rFonts w:asciiTheme="minorHAnsi" w:hAnsiTheme="minorHAnsi" w:cs="Tahoma"/>
          <w:sz w:val="20"/>
        </w:rPr>
      </w:pPr>
    </w:p>
    <w:p w14:paraId="49A99218" w14:textId="77777777" w:rsidR="00731A11" w:rsidRPr="007B2E49" w:rsidRDefault="00731A11" w:rsidP="0085036F">
      <w:pPr>
        <w:pStyle w:val="WW-Tekstpodstawowywcity2"/>
        <w:numPr>
          <w:ilvl w:val="0"/>
          <w:numId w:val="80"/>
        </w:numPr>
        <w:ind w:left="851" w:hanging="425"/>
        <w:rPr>
          <w:rFonts w:asciiTheme="minorHAnsi" w:hAnsiTheme="minorHAnsi" w:cs="Tahoma"/>
          <w:sz w:val="20"/>
        </w:rPr>
      </w:pPr>
      <w:r w:rsidRPr="007B2E49">
        <w:rPr>
          <w:rFonts w:asciiTheme="minorHAnsi" w:hAnsiTheme="minorHAnsi" w:cs="Tahoma"/>
          <w:b/>
          <w:sz w:val="20"/>
        </w:rPr>
        <w:t xml:space="preserve">Klauzula niezawiadomienia w terminie o szkodzie - </w:t>
      </w:r>
      <w:r w:rsidRPr="007B2E49">
        <w:rPr>
          <w:rFonts w:asciiTheme="minorHAnsi" w:hAnsiTheme="minorHAnsi"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566FD3" w14:textId="77777777" w:rsidR="00731A11" w:rsidRPr="007B2E49" w:rsidRDefault="00731A11" w:rsidP="00731A11">
      <w:pPr>
        <w:pStyle w:val="WW-Tekstpodstawowywcity2"/>
        <w:ind w:left="0" w:firstLine="0"/>
        <w:rPr>
          <w:rFonts w:asciiTheme="minorHAnsi" w:hAnsiTheme="minorHAnsi" w:cs="Tahoma"/>
          <w:sz w:val="20"/>
        </w:rPr>
      </w:pPr>
    </w:p>
    <w:p w14:paraId="540CA19B" w14:textId="77777777" w:rsidR="00731A11" w:rsidRPr="007B2E49" w:rsidRDefault="00731A11" w:rsidP="0085036F">
      <w:pPr>
        <w:pStyle w:val="WW-Tekstpodstawowywcity2"/>
        <w:numPr>
          <w:ilvl w:val="0"/>
          <w:numId w:val="80"/>
        </w:numPr>
        <w:ind w:left="851"/>
        <w:rPr>
          <w:rFonts w:asciiTheme="minorHAnsi" w:hAnsiTheme="minorHAnsi" w:cs="Tahoma"/>
          <w:sz w:val="20"/>
        </w:rPr>
      </w:pPr>
      <w:r w:rsidRPr="007B2E49">
        <w:rPr>
          <w:rFonts w:asciiTheme="minorHAnsi" w:hAnsiTheme="minorHAnsi" w:cs="Tahoma"/>
          <w:b/>
          <w:sz w:val="20"/>
        </w:rPr>
        <w:lastRenderedPageBreak/>
        <w:t xml:space="preserve">Klauzula warunków i taryf – </w:t>
      </w:r>
      <w:r w:rsidRPr="007B2E49">
        <w:rPr>
          <w:rFonts w:asciiTheme="minorHAnsi" w:hAnsiTheme="minorHAnsi" w:cs="Tahoma"/>
          <w:sz w:val="20"/>
        </w:rPr>
        <w:t xml:space="preserve">Ubezpieczyciel w trakcie trwania umowy ubezpieczenia będzie przyjmował nowe składniki majątku (doubezpieczenia oraz ubezpieczenia nowych pojazdów) Ubezpieczającego na warunkach nie gorszych niż zastosowane w ofercie złożonej w przetargu. Klauzula nie dotyczy przypadków uregulowanych w art. 816 </w:t>
      </w:r>
      <w:proofErr w:type="spellStart"/>
      <w:r w:rsidRPr="007B2E49">
        <w:rPr>
          <w:rFonts w:asciiTheme="minorHAnsi" w:hAnsiTheme="minorHAnsi" w:cs="Tahoma"/>
          <w:sz w:val="20"/>
        </w:rPr>
        <w:t>kc</w:t>
      </w:r>
      <w:proofErr w:type="spellEnd"/>
      <w:r w:rsidRPr="007B2E49">
        <w:rPr>
          <w:rFonts w:asciiTheme="minorHAnsi" w:hAnsiTheme="minorHAnsi" w:cs="Tahoma"/>
          <w:sz w:val="20"/>
        </w:rPr>
        <w:t>.</w:t>
      </w:r>
    </w:p>
    <w:p w14:paraId="03A09ABE" w14:textId="77777777" w:rsidR="00731A11" w:rsidRPr="00053D82" w:rsidRDefault="00731A11" w:rsidP="00731A11">
      <w:pPr>
        <w:pStyle w:val="Akapitzlist"/>
        <w:rPr>
          <w:rFonts w:ascii="Tahoma" w:hAnsi="Tahoma" w:cs="Tahoma"/>
          <w:b/>
          <w:sz w:val="20"/>
          <w:highlight w:val="green"/>
        </w:rPr>
      </w:pPr>
    </w:p>
    <w:p w14:paraId="435D1FEC" w14:textId="77777777" w:rsidR="00731A11" w:rsidRPr="007B2E49" w:rsidRDefault="00731A11" w:rsidP="00731A11">
      <w:pPr>
        <w:pStyle w:val="WW-Tekstpodstawowywcity2"/>
        <w:jc w:val="center"/>
        <w:rPr>
          <w:rFonts w:asciiTheme="minorHAnsi" w:hAnsiTheme="minorHAnsi" w:cs="Tahoma"/>
          <w:b/>
        </w:rPr>
      </w:pPr>
      <w:r w:rsidRPr="007B2E49">
        <w:rPr>
          <w:rFonts w:asciiTheme="minorHAnsi" w:hAnsiTheme="minorHAnsi" w:cs="Tahoma"/>
          <w:b/>
          <w:u w:val="single"/>
        </w:rPr>
        <w:t>KLAUZULE FAKULTATYWNE (podlegające ocenie zgodnie pkt. 19 SIWZ)</w:t>
      </w:r>
    </w:p>
    <w:p w14:paraId="669E83B6" w14:textId="77777777" w:rsidR="00731A11" w:rsidRPr="000A03D3" w:rsidRDefault="00731A11" w:rsidP="00731A11">
      <w:pPr>
        <w:pStyle w:val="Akapitzlist"/>
        <w:rPr>
          <w:rFonts w:ascii="Tahoma" w:hAnsi="Tahoma" w:cs="Tahoma"/>
          <w:b/>
          <w:sz w:val="20"/>
        </w:rPr>
      </w:pPr>
    </w:p>
    <w:p w14:paraId="6A2FDB4B" w14:textId="77777777" w:rsidR="00731A11" w:rsidRPr="007B2E49" w:rsidRDefault="00731A11" w:rsidP="0085036F">
      <w:pPr>
        <w:pStyle w:val="WW-Tekstpodstawowywcity2"/>
        <w:numPr>
          <w:ilvl w:val="0"/>
          <w:numId w:val="80"/>
        </w:numPr>
        <w:ind w:left="851"/>
        <w:rPr>
          <w:rFonts w:asciiTheme="minorHAnsi" w:hAnsiTheme="minorHAnsi" w:cs="Tahoma"/>
          <w:sz w:val="20"/>
          <w:szCs w:val="20"/>
        </w:rPr>
      </w:pPr>
      <w:r w:rsidRPr="007B2E49">
        <w:rPr>
          <w:rFonts w:asciiTheme="minorHAnsi" w:hAnsiTheme="minorHAnsi" w:cs="Tahoma"/>
          <w:b/>
          <w:sz w:val="20"/>
          <w:szCs w:val="20"/>
        </w:rPr>
        <w:t>Klauzula zaliczki na poczet odszkodowania</w:t>
      </w:r>
      <w:r w:rsidRPr="007B2E49">
        <w:rPr>
          <w:rFonts w:asciiTheme="minorHAnsi" w:hAnsiTheme="minorHAnsi" w:cs="Tahoma"/>
          <w:sz w:val="20"/>
          <w:szCs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w:t>
      </w:r>
      <w:proofErr w:type="spellStart"/>
      <w:r w:rsidRPr="007B2E49">
        <w:rPr>
          <w:rFonts w:asciiTheme="minorHAnsi" w:hAnsiTheme="minorHAnsi" w:cs="Tahoma"/>
          <w:sz w:val="20"/>
          <w:szCs w:val="20"/>
        </w:rPr>
        <w:t>ryzyk</w:t>
      </w:r>
      <w:proofErr w:type="spellEnd"/>
      <w:r w:rsidRPr="007B2E49">
        <w:rPr>
          <w:rFonts w:asciiTheme="minorHAnsi" w:hAnsiTheme="minorHAnsi" w:cs="Tahoma"/>
          <w:sz w:val="20"/>
          <w:szCs w:val="20"/>
        </w:rPr>
        <w:t xml:space="preserve"> z wyłączeniem ubezpieczenia odpowiedzialności cywilnej.</w:t>
      </w:r>
    </w:p>
    <w:p w14:paraId="48FCC7F4" w14:textId="77777777" w:rsidR="00731A11" w:rsidRPr="007B2E49" w:rsidRDefault="00731A11" w:rsidP="007B2E49">
      <w:pPr>
        <w:pStyle w:val="WW-Tekstpodstawowywcity2"/>
        <w:ind w:left="1070" w:firstLine="0"/>
        <w:rPr>
          <w:rFonts w:asciiTheme="minorHAnsi" w:hAnsiTheme="minorHAnsi" w:cs="Tahoma"/>
          <w:sz w:val="20"/>
          <w:szCs w:val="20"/>
        </w:rPr>
      </w:pPr>
    </w:p>
    <w:p w14:paraId="248FB136" w14:textId="77777777" w:rsidR="00731A11" w:rsidRPr="007B2E49" w:rsidRDefault="00731A11" w:rsidP="0085036F">
      <w:pPr>
        <w:pStyle w:val="WW-Tekstpodstawowywcity2"/>
        <w:numPr>
          <w:ilvl w:val="0"/>
          <w:numId w:val="80"/>
        </w:numPr>
        <w:ind w:left="851" w:hanging="425"/>
        <w:rPr>
          <w:rFonts w:asciiTheme="minorHAnsi" w:hAnsiTheme="minorHAnsi" w:cs="Tahoma"/>
          <w:sz w:val="20"/>
          <w:szCs w:val="20"/>
        </w:rPr>
      </w:pPr>
      <w:r w:rsidRPr="007B2E49">
        <w:rPr>
          <w:rFonts w:asciiTheme="minorHAnsi" w:hAnsiTheme="minorHAnsi" w:cs="Tahoma"/>
          <w:b/>
          <w:sz w:val="20"/>
          <w:szCs w:val="20"/>
        </w:rPr>
        <w:t>Klauzula funduszu prewencyjnego</w:t>
      </w:r>
      <w:r w:rsidRPr="007B2E49">
        <w:rPr>
          <w:rFonts w:asciiTheme="minorHAnsi" w:hAnsiTheme="minorHAnsi" w:cs="Tahoma"/>
          <w:sz w:val="20"/>
          <w:szCs w:val="20"/>
        </w:rPr>
        <w:t xml:space="preserve"> – Ubezpieczyciel stawia do dyspozycji fundusz prewencyjny</w:t>
      </w:r>
      <w:r w:rsidRPr="007B2E49">
        <w:rPr>
          <w:rFonts w:asciiTheme="minorHAnsi" w:hAnsiTheme="minorHAnsi" w:cs="Tahoma"/>
          <w:sz w:val="20"/>
          <w:szCs w:val="20"/>
        </w:rPr>
        <w:br/>
        <w:t xml:space="preserve">w wysokości 5% płaconych składek z całości ubezpieczeń komunikacyjnych na podstawie niniejszej umowy, </w:t>
      </w:r>
      <w:r w:rsidRPr="007B2E49">
        <w:rPr>
          <w:rFonts w:asciiTheme="minorHAnsi" w:hAnsiTheme="minorHAnsi" w:cs="Tahoma"/>
          <w:color w:val="000000"/>
          <w:sz w:val="20"/>
          <w:szCs w:val="20"/>
        </w:rPr>
        <w:t xml:space="preserve">przy założeniu, że cel prewencyjny, na który zostaną przekazane środki zostanie zaakceptowany przez Ubezpieczyciela. </w:t>
      </w:r>
      <w:r w:rsidRPr="007B2E49">
        <w:rPr>
          <w:rFonts w:asciiTheme="minorHAnsi" w:hAnsiTheme="minorHAnsi" w:cs="Tahoma"/>
          <w:sz w:val="20"/>
          <w:szCs w:val="20"/>
        </w:rPr>
        <w:t>Środki z funduszu prewencyjnego mogą być wykorzystane</w:t>
      </w:r>
      <w:r w:rsidR="007B2E49">
        <w:rPr>
          <w:rFonts w:asciiTheme="minorHAnsi" w:hAnsiTheme="minorHAnsi" w:cs="Tahoma"/>
          <w:sz w:val="20"/>
          <w:szCs w:val="20"/>
        </w:rPr>
        <w:br/>
      </w:r>
      <w:r w:rsidRPr="007B2E49">
        <w:rPr>
          <w:rFonts w:asciiTheme="minorHAnsi" w:hAnsiTheme="minorHAnsi" w:cs="Tahoma"/>
          <w:sz w:val="20"/>
          <w:szCs w:val="20"/>
        </w:rPr>
        <w:t>w całości już</w:t>
      </w:r>
      <w:r w:rsidR="007B2E49">
        <w:rPr>
          <w:rFonts w:asciiTheme="minorHAnsi" w:hAnsiTheme="minorHAnsi" w:cs="Tahoma"/>
          <w:sz w:val="20"/>
          <w:szCs w:val="20"/>
        </w:rPr>
        <w:t xml:space="preserve"> </w:t>
      </w:r>
      <w:r w:rsidRPr="007B2E49">
        <w:rPr>
          <w:rFonts w:asciiTheme="minorHAnsi" w:hAnsiTheme="minorHAnsi" w:cs="Tahoma"/>
          <w:sz w:val="20"/>
          <w:szCs w:val="20"/>
        </w:rPr>
        <w:t>w pierwszym kwartale roku kalendarzowego, w którym zawarte są ubezpieczenia. Ubezpieczyciel przekazuje Ubezpieczającemu środki z funduszu prewencyjnego w ciągu 3 miesięcy od dnia otrzymania wniosku o przyznanie tych śro</w:t>
      </w:r>
      <w:r w:rsidR="007B2E49">
        <w:rPr>
          <w:rFonts w:asciiTheme="minorHAnsi" w:hAnsiTheme="minorHAnsi" w:cs="Tahoma"/>
          <w:sz w:val="20"/>
          <w:szCs w:val="20"/>
        </w:rPr>
        <w:t xml:space="preserve">dków. Ubezpieczający przedstawi </w:t>
      </w:r>
      <w:r w:rsidRPr="007B2E49">
        <w:rPr>
          <w:rFonts w:asciiTheme="minorHAnsi" w:hAnsiTheme="minorHAnsi" w:cs="Tahoma"/>
          <w:sz w:val="20"/>
          <w:szCs w:val="20"/>
        </w:rPr>
        <w:t xml:space="preserve">Ubezpieczycielowi rachunki lub kosztorys potwierdzający wydatki z tego funduszu. </w:t>
      </w:r>
      <w:r w:rsidRPr="007B2E49">
        <w:rPr>
          <w:rFonts w:asciiTheme="minorHAnsi" w:hAnsiTheme="minorHAnsi" w:cs="Tahoma"/>
          <w:color w:val="000000"/>
          <w:sz w:val="20"/>
          <w:szCs w:val="20"/>
        </w:rPr>
        <w:t>Ponadto czynności, jakie zostaną podjęte w związku z przyznaniem środków będą realizowane w oparciu</w:t>
      </w:r>
      <w:r w:rsidR="007B2E49">
        <w:rPr>
          <w:rFonts w:asciiTheme="minorHAnsi" w:hAnsiTheme="minorHAnsi" w:cs="Tahoma"/>
          <w:color w:val="000000"/>
          <w:sz w:val="20"/>
          <w:szCs w:val="20"/>
        </w:rPr>
        <w:br/>
      </w:r>
      <w:r w:rsidRPr="007B2E49">
        <w:rPr>
          <w:rFonts w:asciiTheme="minorHAnsi" w:hAnsiTheme="minorHAnsi" w:cs="Tahoma"/>
          <w:color w:val="000000"/>
          <w:sz w:val="20"/>
          <w:szCs w:val="20"/>
        </w:rPr>
        <w:t xml:space="preserve">o uregulowania wewnętrzne Ubezpieczyciela dotyczące przyznawania i rozliczania środków na cele prewencyjne. </w:t>
      </w:r>
      <w:r w:rsidRPr="007B2E49">
        <w:rPr>
          <w:rFonts w:asciiTheme="minorHAnsi" w:hAnsiTheme="minorHAnsi" w:cs="Tahoma"/>
          <w:sz w:val="20"/>
          <w:szCs w:val="20"/>
        </w:rPr>
        <w:t xml:space="preserve">Dotyczy wszystkich </w:t>
      </w:r>
      <w:proofErr w:type="spellStart"/>
      <w:r w:rsidRPr="007B2E49">
        <w:rPr>
          <w:rFonts w:asciiTheme="minorHAnsi" w:hAnsiTheme="minorHAnsi" w:cs="Tahoma"/>
          <w:sz w:val="20"/>
          <w:szCs w:val="20"/>
        </w:rPr>
        <w:t>ryzyk</w:t>
      </w:r>
      <w:proofErr w:type="spellEnd"/>
      <w:r w:rsidRPr="007B2E49">
        <w:rPr>
          <w:rFonts w:asciiTheme="minorHAnsi" w:hAnsiTheme="minorHAnsi" w:cs="Tahoma"/>
          <w:sz w:val="20"/>
          <w:szCs w:val="20"/>
        </w:rPr>
        <w:t xml:space="preserve"> komunikacyjnych.</w:t>
      </w:r>
    </w:p>
    <w:p w14:paraId="378E28BA" w14:textId="77777777" w:rsidR="00731A11" w:rsidRPr="007B2E49" w:rsidRDefault="00731A11" w:rsidP="007B2E49">
      <w:pPr>
        <w:pStyle w:val="Akapitzlist"/>
        <w:spacing w:line="240" w:lineRule="auto"/>
        <w:jc w:val="both"/>
        <w:rPr>
          <w:rFonts w:asciiTheme="minorHAnsi" w:hAnsiTheme="minorHAnsi" w:cs="Tahoma"/>
          <w:b/>
          <w:sz w:val="2"/>
          <w:szCs w:val="20"/>
        </w:rPr>
      </w:pPr>
    </w:p>
    <w:p w14:paraId="63BD45AE" w14:textId="77777777" w:rsidR="00731A11" w:rsidRPr="007B2E49" w:rsidRDefault="00731A11" w:rsidP="0085036F">
      <w:pPr>
        <w:pStyle w:val="WW-Tekstpodstawowywcity2"/>
        <w:numPr>
          <w:ilvl w:val="0"/>
          <w:numId w:val="80"/>
        </w:numPr>
        <w:ind w:left="851" w:hanging="425"/>
        <w:rPr>
          <w:rFonts w:asciiTheme="minorHAnsi" w:hAnsiTheme="minorHAnsi" w:cs="Tahoma"/>
          <w:sz w:val="20"/>
          <w:szCs w:val="20"/>
        </w:rPr>
      </w:pPr>
      <w:r w:rsidRPr="007B2E49">
        <w:rPr>
          <w:rFonts w:asciiTheme="minorHAnsi" w:hAnsiTheme="minorHAnsi" w:cs="Tahoma"/>
          <w:b/>
          <w:sz w:val="20"/>
          <w:szCs w:val="20"/>
        </w:rPr>
        <w:t xml:space="preserve">Klauzula gwarantowanej sumy ubezpieczenia </w:t>
      </w:r>
      <w:r w:rsidRPr="007B2E49">
        <w:rPr>
          <w:rFonts w:asciiTheme="minorHAnsi" w:hAnsiTheme="minorHAnsi" w:cs="Tahoma"/>
          <w:sz w:val="20"/>
          <w:szCs w:val="20"/>
        </w:rPr>
        <w:t>– na mocy niniejszej klauzuli wartość pojazdu określona w dniu zawarcia umowy ubezpieczenia (suma ubezpieczenia) obowiązuje przez cały roczny okres ubezpieczenia. Stałą wartość pojazdu (gwarantowaną sumę ubezpieczenia) stosuję się</w:t>
      </w:r>
      <w:r w:rsidRPr="007B2E49">
        <w:rPr>
          <w:rFonts w:asciiTheme="minorHAnsi" w:hAnsiTheme="minorHAnsi" w:cs="Tahoma"/>
          <w:sz w:val="20"/>
          <w:szCs w:val="20"/>
        </w:rPr>
        <w:br/>
        <w:t>w przypadku szkody polegającej na kradzieży pojazdu, szkody całkowitej oraz w celu ustalenia czy wystąpił przypadek szkody całkowitej. Klauzula dotyczy ubezpieczenia autocasco dla pojazdów starszych niż 24 miesiące.</w:t>
      </w:r>
    </w:p>
    <w:p w14:paraId="6F270371" w14:textId="77777777" w:rsidR="00731A11" w:rsidRPr="007B2E49" w:rsidRDefault="00731A11" w:rsidP="007B2E49">
      <w:pPr>
        <w:pStyle w:val="Akapitzlist"/>
        <w:spacing w:line="240" w:lineRule="auto"/>
        <w:jc w:val="both"/>
        <w:rPr>
          <w:rFonts w:asciiTheme="minorHAnsi" w:hAnsiTheme="minorHAnsi" w:cs="Tahoma"/>
          <w:b/>
          <w:sz w:val="2"/>
          <w:szCs w:val="20"/>
        </w:rPr>
      </w:pPr>
    </w:p>
    <w:p w14:paraId="46BC0115" w14:textId="77777777" w:rsidR="00731A11" w:rsidRPr="007B2E49" w:rsidRDefault="00731A11" w:rsidP="0085036F">
      <w:pPr>
        <w:pStyle w:val="WW-Tekstpodstawowywcity2"/>
        <w:numPr>
          <w:ilvl w:val="0"/>
          <w:numId w:val="80"/>
        </w:numPr>
        <w:ind w:left="851" w:hanging="425"/>
        <w:rPr>
          <w:rFonts w:asciiTheme="minorHAnsi" w:hAnsiTheme="minorHAnsi" w:cs="Tahoma"/>
          <w:sz w:val="20"/>
          <w:szCs w:val="20"/>
        </w:rPr>
      </w:pPr>
      <w:r w:rsidRPr="007B2E49">
        <w:rPr>
          <w:rFonts w:asciiTheme="minorHAnsi" w:hAnsiTheme="minorHAnsi" w:cs="Tahoma"/>
          <w:b/>
          <w:sz w:val="20"/>
          <w:szCs w:val="20"/>
        </w:rPr>
        <w:t>Klauzula pokrycia kosztów wymiany zamków i zabezpieczeń</w:t>
      </w:r>
      <w:r w:rsidRPr="007B2E49">
        <w:rPr>
          <w:rFonts w:asciiTheme="minorHAnsi" w:hAnsiTheme="minorHAnsi" w:cs="Tahoma"/>
          <w:sz w:val="20"/>
          <w:szCs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3582665C" w14:textId="77777777" w:rsidR="00731A11" w:rsidRPr="007B2E49" w:rsidRDefault="00731A11" w:rsidP="007B2E49">
      <w:pPr>
        <w:pStyle w:val="Akapitzlist"/>
        <w:spacing w:line="240" w:lineRule="auto"/>
        <w:jc w:val="both"/>
        <w:rPr>
          <w:rFonts w:asciiTheme="minorHAnsi" w:hAnsiTheme="minorHAnsi" w:cs="Tahoma"/>
          <w:sz w:val="2"/>
          <w:szCs w:val="20"/>
        </w:rPr>
      </w:pPr>
    </w:p>
    <w:p w14:paraId="669DA831" w14:textId="77777777" w:rsidR="00731A11" w:rsidRPr="007B2E49" w:rsidRDefault="00731A11" w:rsidP="0085036F">
      <w:pPr>
        <w:pStyle w:val="WW-Tekstpodstawowywcity2"/>
        <w:numPr>
          <w:ilvl w:val="0"/>
          <w:numId w:val="80"/>
        </w:numPr>
        <w:ind w:left="851"/>
        <w:rPr>
          <w:rFonts w:asciiTheme="minorHAnsi" w:hAnsiTheme="minorHAnsi" w:cs="Tahoma"/>
          <w:sz w:val="20"/>
          <w:szCs w:val="20"/>
        </w:rPr>
      </w:pPr>
      <w:r w:rsidRPr="007B2E49">
        <w:rPr>
          <w:rFonts w:asciiTheme="minorHAnsi" w:hAnsiTheme="minorHAnsi" w:cs="Tahoma"/>
          <w:b/>
          <w:sz w:val="20"/>
          <w:szCs w:val="20"/>
        </w:rPr>
        <w:t>Klauzula zassania wody do silnika</w:t>
      </w:r>
      <w:r w:rsidRPr="007B2E49">
        <w:rPr>
          <w:rFonts w:asciiTheme="minorHAnsi" w:hAnsiTheme="minorHAnsi" w:cs="Tahoma"/>
          <w:sz w:val="20"/>
          <w:szCs w:val="20"/>
        </w:rPr>
        <w:t xml:space="preserve"> – na mocy niniejszej klauzuli Ubezpieczyciel potwierdza, że ochrona ubezpieczeniowa w ubezpieczeniu autocasco obejmuje szkody powstałe wskutek uszkodzenia silnika w wyniku zassania do niego wody.</w:t>
      </w:r>
    </w:p>
    <w:p w14:paraId="494A58A9" w14:textId="77777777" w:rsidR="00731A11" w:rsidRPr="007B2E49" w:rsidRDefault="00731A11" w:rsidP="00731A11">
      <w:pPr>
        <w:pStyle w:val="Akapitzlist"/>
        <w:rPr>
          <w:rFonts w:asciiTheme="minorHAnsi" w:hAnsiTheme="minorHAnsi" w:cs="Tahoma"/>
          <w:sz w:val="2"/>
          <w:szCs w:val="20"/>
        </w:rPr>
      </w:pPr>
    </w:p>
    <w:p w14:paraId="443824B6" w14:textId="77777777" w:rsidR="00731A11" w:rsidRPr="007B2E49" w:rsidRDefault="00731A11" w:rsidP="0085036F">
      <w:pPr>
        <w:pStyle w:val="WW-Tekstpodstawowywcity2"/>
        <w:numPr>
          <w:ilvl w:val="0"/>
          <w:numId w:val="80"/>
        </w:numPr>
        <w:ind w:left="851" w:hanging="425"/>
        <w:rPr>
          <w:rFonts w:asciiTheme="minorHAnsi" w:hAnsiTheme="minorHAnsi" w:cs="Tahoma"/>
          <w:sz w:val="20"/>
          <w:szCs w:val="20"/>
        </w:rPr>
      </w:pPr>
      <w:r w:rsidRPr="007B2E49">
        <w:rPr>
          <w:rFonts w:asciiTheme="minorHAnsi" w:hAnsiTheme="minorHAnsi" w:cs="Tahoma"/>
          <w:b/>
          <w:sz w:val="20"/>
          <w:szCs w:val="20"/>
        </w:rPr>
        <w:t>Klauzula zmiany definicji szkody całkowitej</w:t>
      </w:r>
      <w:r w:rsidRPr="007B2E49">
        <w:rPr>
          <w:rFonts w:asciiTheme="minorHAnsi" w:hAnsiTheme="minorHAnsi" w:cs="Tahoma"/>
          <w:sz w:val="20"/>
          <w:szCs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w:t>
      </w:r>
      <w:r w:rsidR="007B2E49">
        <w:rPr>
          <w:rFonts w:asciiTheme="minorHAnsi" w:hAnsiTheme="minorHAnsi" w:cs="Tahoma"/>
          <w:sz w:val="20"/>
          <w:szCs w:val="20"/>
        </w:rPr>
        <w:t xml:space="preserve"> </w:t>
      </w:r>
      <w:r w:rsidRPr="007B2E49">
        <w:rPr>
          <w:rFonts w:asciiTheme="minorHAnsi" w:hAnsiTheme="minorHAnsi" w:cs="Tahoma"/>
          <w:sz w:val="20"/>
          <w:szCs w:val="20"/>
        </w:rPr>
        <w:t>w ubezpieczeniu autocasco pozostają bez zmian.</w:t>
      </w:r>
    </w:p>
    <w:p w14:paraId="38E52160" w14:textId="77777777" w:rsidR="00731A11" w:rsidRPr="007B2E49" w:rsidRDefault="00731A11" w:rsidP="00731A11">
      <w:pPr>
        <w:pStyle w:val="Akapitzlist"/>
        <w:rPr>
          <w:rFonts w:asciiTheme="minorHAnsi" w:hAnsiTheme="minorHAnsi" w:cs="Tahoma"/>
          <w:b/>
          <w:sz w:val="2"/>
          <w:szCs w:val="20"/>
        </w:rPr>
      </w:pPr>
    </w:p>
    <w:p w14:paraId="493E2FC0" w14:textId="77777777" w:rsidR="00731A11" w:rsidRPr="007B2E49" w:rsidRDefault="00731A11" w:rsidP="0085036F">
      <w:pPr>
        <w:pStyle w:val="WW-Tekstpodstawowywcity2"/>
        <w:numPr>
          <w:ilvl w:val="0"/>
          <w:numId w:val="80"/>
        </w:numPr>
        <w:ind w:left="851" w:hanging="425"/>
        <w:rPr>
          <w:rFonts w:asciiTheme="minorHAnsi" w:hAnsiTheme="minorHAnsi" w:cs="Tahoma"/>
          <w:sz w:val="20"/>
          <w:szCs w:val="20"/>
        </w:rPr>
      </w:pPr>
      <w:r w:rsidRPr="007B2E49">
        <w:rPr>
          <w:rFonts w:asciiTheme="minorHAnsi" w:hAnsiTheme="minorHAnsi" w:cs="Tahoma"/>
          <w:b/>
          <w:sz w:val="20"/>
          <w:szCs w:val="20"/>
        </w:rPr>
        <w:t>Klauzula odpowiedzialności dla szkód kradzieżowych</w:t>
      </w:r>
      <w:r w:rsidRPr="007B2E49">
        <w:rPr>
          <w:rFonts w:asciiTheme="minorHAnsi" w:hAnsiTheme="minorHAnsi" w:cs="Tahoma"/>
          <w:sz w:val="20"/>
          <w:szCs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1BAA45A" w14:textId="77777777" w:rsidR="00731A11" w:rsidRPr="007B2E49" w:rsidRDefault="00731A11" w:rsidP="00731A11">
      <w:pPr>
        <w:pStyle w:val="Akapitzlist"/>
        <w:rPr>
          <w:rFonts w:asciiTheme="minorHAnsi" w:hAnsiTheme="minorHAnsi" w:cs="Tahoma"/>
          <w:sz w:val="2"/>
          <w:szCs w:val="20"/>
        </w:rPr>
      </w:pPr>
    </w:p>
    <w:p w14:paraId="203FF51A" w14:textId="77777777" w:rsidR="00731A11" w:rsidRPr="007B2E49" w:rsidRDefault="00731A11" w:rsidP="0085036F">
      <w:pPr>
        <w:pStyle w:val="WW-Tekstpodstawowywcity2"/>
        <w:numPr>
          <w:ilvl w:val="0"/>
          <w:numId w:val="80"/>
        </w:numPr>
        <w:ind w:left="851" w:hanging="425"/>
        <w:rPr>
          <w:rFonts w:asciiTheme="minorHAnsi" w:hAnsiTheme="minorHAnsi" w:cs="Tahoma"/>
          <w:sz w:val="20"/>
          <w:szCs w:val="20"/>
        </w:rPr>
      </w:pPr>
      <w:r w:rsidRPr="007B2E49">
        <w:rPr>
          <w:rFonts w:asciiTheme="minorHAnsi" w:hAnsiTheme="minorHAnsi" w:cs="Tahoma"/>
          <w:b/>
          <w:sz w:val="20"/>
          <w:szCs w:val="20"/>
        </w:rPr>
        <w:lastRenderedPageBreak/>
        <w:t>Klauzula zabezpieczeń dla nowo nabytych pojazdów</w:t>
      </w:r>
      <w:r w:rsidRPr="007B2E49">
        <w:rPr>
          <w:rFonts w:asciiTheme="minorHAnsi" w:hAnsiTheme="minorHAnsi" w:cs="Tahoma"/>
          <w:sz w:val="20"/>
          <w:szCs w:val="20"/>
        </w:rPr>
        <w:t xml:space="preserve"> - w przypadku zgłoszenia do ubezpieczenia przez Ubezpieczającego/Ubezpieczonego w trakcie obowiązywania umowy o udzielenie zamówienia publicznego nowo nabytych pojazdów lub dotychczas nie posiadających ubezpieczenia autocasco wraz</w:t>
      </w:r>
      <w:r w:rsidR="007B2E49">
        <w:rPr>
          <w:rFonts w:asciiTheme="minorHAnsi" w:hAnsiTheme="minorHAnsi" w:cs="Tahoma"/>
          <w:sz w:val="20"/>
          <w:szCs w:val="20"/>
        </w:rPr>
        <w:t xml:space="preserve"> </w:t>
      </w:r>
      <w:r w:rsidRPr="007B2E49">
        <w:rPr>
          <w:rFonts w:asciiTheme="minorHAnsi" w:hAnsiTheme="minorHAnsi" w:cs="Tahoma"/>
          <w:sz w:val="20"/>
          <w:szCs w:val="20"/>
        </w:rPr>
        <w:t xml:space="preserve">z ryzykiem kradzieży Ubezpieczyciel uznaje za wystarczające następujące zabezpieczenia </w:t>
      </w:r>
      <w:proofErr w:type="spellStart"/>
      <w:r w:rsidRPr="007B2E49">
        <w:rPr>
          <w:rFonts w:asciiTheme="minorHAnsi" w:hAnsiTheme="minorHAnsi" w:cs="Tahoma"/>
          <w:sz w:val="20"/>
          <w:szCs w:val="20"/>
        </w:rPr>
        <w:t>przeciwkradzieżowe</w:t>
      </w:r>
      <w:proofErr w:type="spellEnd"/>
      <w:r w:rsidRPr="007B2E49">
        <w:rPr>
          <w:rFonts w:asciiTheme="minorHAnsi" w:hAnsiTheme="minorHAnsi" w:cs="Tahoma"/>
          <w:sz w:val="20"/>
          <w:szCs w:val="20"/>
        </w:rPr>
        <w:t>:</w:t>
      </w:r>
    </w:p>
    <w:p w14:paraId="50AAA935" w14:textId="77777777" w:rsidR="00731A11" w:rsidRPr="007B2E49" w:rsidRDefault="00731A11" w:rsidP="0085036F">
      <w:pPr>
        <w:numPr>
          <w:ilvl w:val="2"/>
          <w:numId w:val="54"/>
        </w:numPr>
        <w:tabs>
          <w:tab w:val="left" w:pos="1134"/>
        </w:tabs>
        <w:autoSpaceDE w:val="0"/>
        <w:autoSpaceDN w:val="0"/>
        <w:adjustRightInd w:val="0"/>
        <w:ind w:left="993" w:hanging="142"/>
        <w:jc w:val="both"/>
        <w:rPr>
          <w:rFonts w:asciiTheme="minorHAnsi" w:hAnsiTheme="minorHAnsi" w:cs="Tahoma"/>
          <w:sz w:val="20"/>
          <w:szCs w:val="20"/>
        </w:rPr>
      </w:pPr>
      <w:r w:rsidRPr="007B2E49">
        <w:rPr>
          <w:rFonts w:asciiTheme="minorHAnsi" w:hAnsiTheme="minorHAnsi" w:cs="Tahoma"/>
          <w:sz w:val="20"/>
          <w:szCs w:val="20"/>
        </w:rPr>
        <w:t>dla pojazdów osobowych:</w:t>
      </w:r>
    </w:p>
    <w:p w14:paraId="3E2A2A06" w14:textId="77777777" w:rsidR="00731A11" w:rsidRPr="007B2E49" w:rsidRDefault="00731A11" w:rsidP="0085036F">
      <w:pPr>
        <w:numPr>
          <w:ilvl w:val="3"/>
          <w:numId w:val="83"/>
        </w:numPr>
        <w:autoSpaceDE w:val="0"/>
        <w:autoSpaceDN w:val="0"/>
        <w:adjustRightInd w:val="0"/>
        <w:ind w:left="1276" w:hanging="283"/>
        <w:jc w:val="both"/>
        <w:rPr>
          <w:rFonts w:asciiTheme="minorHAnsi" w:hAnsiTheme="minorHAnsi" w:cs="Tahoma"/>
          <w:sz w:val="20"/>
          <w:szCs w:val="20"/>
        </w:rPr>
      </w:pPr>
      <w:r w:rsidRPr="007B2E49">
        <w:rPr>
          <w:rFonts w:asciiTheme="minorHAnsi" w:hAnsiTheme="minorHAnsi" w:cs="Tahoma"/>
          <w:sz w:val="20"/>
          <w:szCs w:val="20"/>
        </w:rPr>
        <w:t xml:space="preserve">jedno urządzenie zabezpieczające przed kradzieżą (tj. niezależny, samodzielny mechaniczny lub elektroniczny system zabezpieczenia </w:t>
      </w:r>
      <w:proofErr w:type="spellStart"/>
      <w:r w:rsidRPr="007B2E49">
        <w:rPr>
          <w:rFonts w:asciiTheme="minorHAnsi" w:hAnsiTheme="minorHAnsi" w:cs="Tahoma"/>
          <w:sz w:val="20"/>
          <w:szCs w:val="20"/>
        </w:rPr>
        <w:t>przeciwkradzieżowego</w:t>
      </w:r>
      <w:proofErr w:type="spellEnd"/>
      <w:r w:rsidRPr="007B2E49">
        <w:rPr>
          <w:rFonts w:asciiTheme="minorHAnsi" w:hAnsiTheme="minorHAnsi" w:cs="Tahoma"/>
          <w:sz w:val="20"/>
          <w:szCs w:val="20"/>
        </w:rPr>
        <w:t>, posiadający ustaloną klasę skuteczności, np. immobiliser, autoalarm) – dla samochodów o wartości rynkowej w dniu zawarcia umowy ubezpieczenia do 100 000 zł (brutto);</w:t>
      </w:r>
    </w:p>
    <w:p w14:paraId="729B04DD" w14:textId="77777777" w:rsidR="00731A11" w:rsidRPr="007B2E49" w:rsidRDefault="00731A11" w:rsidP="0085036F">
      <w:pPr>
        <w:numPr>
          <w:ilvl w:val="3"/>
          <w:numId w:val="83"/>
        </w:numPr>
        <w:autoSpaceDE w:val="0"/>
        <w:autoSpaceDN w:val="0"/>
        <w:adjustRightInd w:val="0"/>
        <w:ind w:left="1276" w:hanging="283"/>
        <w:jc w:val="both"/>
        <w:rPr>
          <w:rFonts w:asciiTheme="minorHAnsi" w:hAnsiTheme="minorHAnsi" w:cs="Tahoma"/>
          <w:sz w:val="20"/>
          <w:szCs w:val="20"/>
        </w:rPr>
      </w:pPr>
      <w:r w:rsidRPr="007B2E49">
        <w:rPr>
          <w:rFonts w:asciiTheme="minorHAnsi" w:hAnsiTheme="minorHAnsi" w:cs="Tahoma"/>
          <w:sz w:val="20"/>
          <w:szCs w:val="20"/>
        </w:rPr>
        <w:t>dwa urządzenia zabezpieczające przed kradzieżą – dla samochodów o wartości rynkowej w dniu zawarcia umowy ubezpieczenia powyżej 100 000 zł (brutto);</w:t>
      </w:r>
    </w:p>
    <w:p w14:paraId="40168693" w14:textId="77777777" w:rsidR="00731A11" w:rsidRPr="007B2E49" w:rsidRDefault="00731A11" w:rsidP="0085036F">
      <w:pPr>
        <w:numPr>
          <w:ilvl w:val="3"/>
          <w:numId w:val="83"/>
        </w:numPr>
        <w:autoSpaceDE w:val="0"/>
        <w:autoSpaceDN w:val="0"/>
        <w:adjustRightInd w:val="0"/>
        <w:ind w:left="1276" w:hanging="283"/>
        <w:jc w:val="both"/>
        <w:rPr>
          <w:rFonts w:asciiTheme="minorHAnsi" w:hAnsiTheme="minorHAnsi" w:cs="Tahoma"/>
          <w:sz w:val="20"/>
          <w:szCs w:val="20"/>
        </w:rPr>
      </w:pPr>
      <w:r w:rsidRPr="007B2E49">
        <w:rPr>
          <w:rFonts w:asciiTheme="minorHAnsi" w:hAnsiTheme="minorHAnsi" w:cs="Tahoma"/>
          <w:sz w:val="20"/>
          <w:szCs w:val="20"/>
        </w:rPr>
        <w:t>trzy urządzenia zabezpieczające przed kradzieżą, w tym system posiadający funkcję lokalizacji pojazdu – dla  samochodów o wartości rynkowej w dniu zawarcia umowy ubezpieczenia powyżej 300 000 zł (brutto);</w:t>
      </w:r>
    </w:p>
    <w:p w14:paraId="3B358BA5" w14:textId="77777777" w:rsidR="00731A11" w:rsidRPr="007B2E49" w:rsidRDefault="00731A11" w:rsidP="0085036F">
      <w:pPr>
        <w:numPr>
          <w:ilvl w:val="0"/>
          <w:numId w:val="86"/>
        </w:numPr>
        <w:tabs>
          <w:tab w:val="clear" w:pos="1440"/>
          <w:tab w:val="num" w:pos="1134"/>
        </w:tabs>
        <w:ind w:left="1134" w:hanging="283"/>
        <w:jc w:val="both"/>
        <w:rPr>
          <w:rFonts w:asciiTheme="minorHAnsi" w:hAnsiTheme="minorHAnsi" w:cs="Tahoma"/>
          <w:sz w:val="20"/>
          <w:szCs w:val="20"/>
        </w:rPr>
      </w:pPr>
      <w:r w:rsidRPr="007B2E49">
        <w:rPr>
          <w:rFonts w:asciiTheme="minorHAnsi" w:hAnsiTheme="minorHAnsi" w:cs="Tahoma"/>
          <w:sz w:val="20"/>
          <w:szCs w:val="20"/>
        </w:rPr>
        <w:t>dla pojazdów ciężarowych o ładowności do 2,5 tony, samochodów i przyczep kempingowych, motocykli, motorowerów – jedno urządzenie zabezpieczające przed kradzieżą;</w:t>
      </w:r>
    </w:p>
    <w:p w14:paraId="103B1568" w14:textId="77777777" w:rsidR="00731A11" w:rsidRPr="007B2E49" w:rsidRDefault="00731A11" w:rsidP="0085036F">
      <w:pPr>
        <w:numPr>
          <w:ilvl w:val="0"/>
          <w:numId w:val="86"/>
        </w:numPr>
        <w:tabs>
          <w:tab w:val="clear" w:pos="1440"/>
          <w:tab w:val="num" w:pos="1134"/>
        </w:tabs>
        <w:ind w:left="1134" w:hanging="283"/>
        <w:jc w:val="both"/>
        <w:rPr>
          <w:rFonts w:asciiTheme="minorHAnsi" w:hAnsiTheme="minorHAnsi" w:cs="Tahoma"/>
          <w:sz w:val="20"/>
          <w:szCs w:val="20"/>
        </w:rPr>
      </w:pPr>
      <w:r w:rsidRPr="007B2E49">
        <w:rPr>
          <w:rFonts w:asciiTheme="minorHAnsi" w:hAnsiTheme="minorHAnsi" w:cs="Tahoma"/>
          <w:sz w:val="20"/>
          <w:szCs w:val="20"/>
        </w:rPr>
        <w:t>dla pojazdów ciężarowych o ładowności powyżej 2,5 tony, ciągników siodłowych i autobusów</w:t>
      </w:r>
      <w:r w:rsidRPr="007B2E49">
        <w:rPr>
          <w:rFonts w:asciiTheme="minorHAnsi" w:hAnsiTheme="minorHAnsi" w:cs="Tahoma"/>
          <w:sz w:val="20"/>
          <w:szCs w:val="20"/>
        </w:rPr>
        <w:br/>
        <w:t>o wartości rynkowej w dniu zawarcia umowy ubezpieczenia powyżej 100 000 zł (brutto) – jedno urządzenie zabezpieczające przed kradzieżą;</w:t>
      </w:r>
    </w:p>
    <w:p w14:paraId="45B0EFCD" w14:textId="77777777" w:rsidR="00731A11" w:rsidRPr="007B2E49" w:rsidRDefault="00731A11" w:rsidP="0085036F">
      <w:pPr>
        <w:numPr>
          <w:ilvl w:val="0"/>
          <w:numId w:val="86"/>
        </w:numPr>
        <w:tabs>
          <w:tab w:val="clear" w:pos="1440"/>
          <w:tab w:val="num" w:pos="1134"/>
        </w:tabs>
        <w:ind w:left="1134" w:hanging="283"/>
        <w:jc w:val="both"/>
        <w:rPr>
          <w:rFonts w:asciiTheme="minorHAnsi" w:hAnsiTheme="minorHAnsi" w:cs="Tahoma"/>
          <w:sz w:val="20"/>
          <w:szCs w:val="20"/>
        </w:rPr>
      </w:pPr>
      <w:r w:rsidRPr="007B2E49">
        <w:rPr>
          <w:rFonts w:asciiTheme="minorHAnsi" w:hAnsiTheme="minorHAnsi" w:cs="Tahoma"/>
          <w:sz w:val="20"/>
          <w:szCs w:val="20"/>
        </w:rPr>
        <w:t>dla pojazdów specjalnych, ciągników rolniczych, kombajnów o wartości rynkowej w dniu zawarcia umowy ubezpieczenia powyżej 200 000 zł (brutto) – jedno urządzenie zabezpieczające przed kradzieżą.</w:t>
      </w:r>
    </w:p>
    <w:p w14:paraId="2FEC6E14" w14:textId="77777777" w:rsidR="00731A11" w:rsidRPr="007B2E49" w:rsidRDefault="00731A11" w:rsidP="00731A11">
      <w:pPr>
        <w:pStyle w:val="WW-Tekstpodstawowywcity2"/>
        <w:ind w:left="1070" w:firstLine="0"/>
        <w:rPr>
          <w:rFonts w:asciiTheme="minorHAnsi" w:hAnsiTheme="minorHAnsi" w:cs="Tahoma"/>
          <w:sz w:val="20"/>
          <w:szCs w:val="20"/>
        </w:rPr>
      </w:pPr>
    </w:p>
    <w:p w14:paraId="1C47D09B" w14:textId="390B55C1" w:rsidR="00731A11" w:rsidRPr="002A1206" w:rsidRDefault="00731A11" w:rsidP="0085036F">
      <w:pPr>
        <w:pStyle w:val="WW-Tekstpodstawowywcity2"/>
        <w:numPr>
          <w:ilvl w:val="0"/>
          <w:numId w:val="80"/>
        </w:numPr>
        <w:ind w:left="851" w:hanging="425"/>
        <w:rPr>
          <w:rFonts w:asciiTheme="minorHAnsi" w:hAnsiTheme="minorHAnsi" w:cs="Tahoma"/>
          <w:sz w:val="20"/>
          <w:szCs w:val="20"/>
        </w:rPr>
      </w:pPr>
      <w:r w:rsidRPr="007B2E49">
        <w:rPr>
          <w:rFonts w:asciiTheme="minorHAnsi" w:hAnsiTheme="minorHAnsi" w:cs="Tahoma"/>
          <w:b/>
          <w:sz w:val="20"/>
          <w:szCs w:val="20"/>
        </w:rPr>
        <w:t xml:space="preserve">Klauzula holowania bez </w:t>
      </w:r>
      <w:r w:rsidRPr="002A1206">
        <w:rPr>
          <w:rFonts w:asciiTheme="minorHAnsi" w:hAnsiTheme="minorHAnsi" w:cs="Tahoma"/>
          <w:b/>
          <w:sz w:val="20"/>
          <w:szCs w:val="20"/>
        </w:rPr>
        <w:t xml:space="preserve">limitu kilometrów </w:t>
      </w:r>
      <w:r w:rsidRPr="002A1206">
        <w:rPr>
          <w:rFonts w:asciiTheme="minorHAnsi" w:hAnsiTheme="minorHAnsi" w:cs="Tahoma"/>
          <w:sz w:val="20"/>
          <w:szCs w:val="20"/>
        </w:rPr>
        <w:t>– na mocy niniejszej klauzuli Ubezpieczyciel pokrywa</w:t>
      </w:r>
      <w:r w:rsidRPr="002A1206">
        <w:rPr>
          <w:rFonts w:asciiTheme="minorHAnsi" w:hAnsiTheme="minorHAnsi" w:cs="Tahoma"/>
          <w:sz w:val="20"/>
          <w:szCs w:val="20"/>
        </w:rPr>
        <w:br/>
        <w:t>w ramach ubezpieczenia Assistance koszty holowania do miejsca wskazanego przez Ubezpieczonego bez limitu kilometrów na terytorium RP. Klauzula dotyczy ubezpieczenia Assistance w warianc</w:t>
      </w:r>
      <w:r w:rsidR="002A1206" w:rsidRPr="002A1206">
        <w:rPr>
          <w:rFonts w:asciiTheme="minorHAnsi" w:hAnsiTheme="minorHAnsi" w:cs="Tahoma"/>
          <w:sz w:val="20"/>
          <w:szCs w:val="20"/>
        </w:rPr>
        <w:t>ie rozszerzonym</w:t>
      </w:r>
      <w:r w:rsidRPr="002A1206">
        <w:rPr>
          <w:rFonts w:asciiTheme="minorHAnsi" w:hAnsiTheme="minorHAnsi" w:cs="Tahoma"/>
          <w:sz w:val="20"/>
          <w:szCs w:val="20"/>
        </w:rPr>
        <w:t>.</w:t>
      </w:r>
    </w:p>
    <w:p w14:paraId="0A1A8DE6" w14:textId="77777777" w:rsidR="00731A11" w:rsidRPr="002A1206" w:rsidRDefault="00731A11" w:rsidP="00731A11">
      <w:pPr>
        <w:pStyle w:val="WW-Tekstpodstawowywcity2"/>
        <w:ind w:left="0" w:firstLine="0"/>
        <w:rPr>
          <w:rFonts w:asciiTheme="minorHAnsi" w:hAnsiTheme="minorHAnsi" w:cs="Tahoma"/>
          <w:sz w:val="20"/>
          <w:szCs w:val="20"/>
        </w:rPr>
      </w:pPr>
    </w:p>
    <w:p w14:paraId="37C25DE3" w14:textId="50FF7B5A" w:rsidR="00731A11" w:rsidRPr="002A1206" w:rsidRDefault="00731A11" w:rsidP="0085036F">
      <w:pPr>
        <w:pStyle w:val="WW-Tekstpodstawowywcity2"/>
        <w:numPr>
          <w:ilvl w:val="0"/>
          <w:numId w:val="80"/>
        </w:numPr>
        <w:ind w:left="851"/>
        <w:rPr>
          <w:rFonts w:asciiTheme="minorHAnsi" w:hAnsiTheme="minorHAnsi" w:cs="Tahoma"/>
          <w:sz w:val="20"/>
          <w:szCs w:val="20"/>
        </w:rPr>
      </w:pPr>
      <w:r w:rsidRPr="002A1206">
        <w:rPr>
          <w:rFonts w:asciiTheme="minorHAnsi" w:hAnsiTheme="minorHAnsi" w:cs="Tahoma"/>
          <w:b/>
          <w:sz w:val="20"/>
          <w:szCs w:val="20"/>
        </w:rPr>
        <w:t xml:space="preserve">Klauzula wynajmu pojazdu zastępczego </w:t>
      </w:r>
      <w:r w:rsidRPr="002A1206">
        <w:rPr>
          <w:rFonts w:asciiTheme="minorHAnsi" w:hAnsiTheme="minorHAnsi" w:cs="Tahoma"/>
          <w:sz w:val="20"/>
          <w:szCs w:val="20"/>
        </w:rPr>
        <w:t>– na mocy niniejszej klauzuli Ubezpieczyciel pokrywa</w:t>
      </w:r>
      <w:r w:rsidRPr="002A1206">
        <w:rPr>
          <w:rFonts w:asciiTheme="minorHAnsi" w:hAnsiTheme="minorHAnsi" w:cs="Tahoma"/>
          <w:sz w:val="20"/>
          <w:szCs w:val="20"/>
        </w:rPr>
        <w:br/>
        <w:t>w ramach umowy ubezpieczenia Assistance koszty wynajmu pojazdu zastępczego:</w:t>
      </w:r>
    </w:p>
    <w:p w14:paraId="3698A32F" w14:textId="77777777" w:rsidR="00731A11" w:rsidRPr="002A1206" w:rsidRDefault="00731A11" w:rsidP="00731A11">
      <w:pPr>
        <w:pStyle w:val="WW-Tekstpodstawowywcity2"/>
        <w:ind w:left="709" w:firstLine="142"/>
        <w:rPr>
          <w:rFonts w:asciiTheme="minorHAnsi" w:hAnsiTheme="minorHAnsi" w:cs="Tahoma"/>
          <w:sz w:val="20"/>
          <w:szCs w:val="20"/>
        </w:rPr>
      </w:pPr>
      <w:r w:rsidRPr="002A1206">
        <w:rPr>
          <w:rFonts w:asciiTheme="minorHAnsi" w:hAnsiTheme="minorHAnsi" w:cs="Tahoma"/>
          <w:sz w:val="20"/>
          <w:szCs w:val="20"/>
        </w:rPr>
        <w:t xml:space="preserve">- na okres minimum 5 dni w przypadku wypadku pojazdu, </w:t>
      </w:r>
    </w:p>
    <w:p w14:paraId="18B91420" w14:textId="77777777" w:rsidR="00731A11" w:rsidRPr="002A1206" w:rsidRDefault="00731A11" w:rsidP="00731A11">
      <w:pPr>
        <w:pStyle w:val="WW-Tekstpodstawowywcity2"/>
        <w:ind w:left="709" w:firstLine="142"/>
        <w:rPr>
          <w:rFonts w:asciiTheme="minorHAnsi" w:hAnsiTheme="minorHAnsi" w:cs="Tahoma"/>
          <w:sz w:val="20"/>
          <w:szCs w:val="20"/>
        </w:rPr>
      </w:pPr>
      <w:r w:rsidRPr="002A1206">
        <w:rPr>
          <w:rFonts w:asciiTheme="minorHAnsi" w:hAnsiTheme="minorHAnsi" w:cs="Tahoma"/>
          <w:sz w:val="20"/>
          <w:szCs w:val="20"/>
        </w:rPr>
        <w:t xml:space="preserve">- na okres minimum 5 dni w przypadku awarii pojazdu, </w:t>
      </w:r>
    </w:p>
    <w:p w14:paraId="0F45BF22" w14:textId="77777777" w:rsidR="00731A11" w:rsidRPr="002A1206" w:rsidRDefault="00731A11" w:rsidP="00731A11">
      <w:pPr>
        <w:pStyle w:val="WW-Tekstpodstawowywcity2"/>
        <w:ind w:left="709" w:firstLine="142"/>
        <w:rPr>
          <w:rFonts w:asciiTheme="minorHAnsi" w:hAnsiTheme="minorHAnsi" w:cs="Tahoma"/>
          <w:sz w:val="20"/>
          <w:szCs w:val="20"/>
        </w:rPr>
      </w:pPr>
      <w:r w:rsidRPr="002A1206">
        <w:rPr>
          <w:rFonts w:asciiTheme="minorHAnsi" w:hAnsiTheme="minorHAnsi" w:cs="Tahoma"/>
          <w:sz w:val="20"/>
          <w:szCs w:val="20"/>
        </w:rPr>
        <w:t xml:space="preserve">- na okres minimum 10 dni w przypadku kradzieży pojazdu. </w:t>
      </w:r>
    </w:p>
    <w:p w14:paraId="01C234FA" w14:textId="77777777" w:rsidR="00731A11" w:rsidRPr="007B2E49" w:rsidRDefault="00731A11" w:rsidP="007B2E49">
      <w:pPr>
        <w:pStyle w:val="WW-Tekstpodstawowywcity2"/>
        <w:ind w:firstLine="143"/>
        <w:rPr>
          <w:rFonts w:asciiTheme="minorHAnsi" w:hAnsiTheme="minorHAnsi" w:cs="Tahoma"/>
          <w:sz w:val="20"/>
          <w:szCs w:val="20"/>
        </w:rPr>
      </w:pPr>
      <w:r w:rsidRPr="002A1206">
        <w:rPr>
          <w:rFonts w:asciiTheme="minorHAnsi" w:hAnsiTheme="minorHAnsi" w:cs="Tahoma"/>
          <w:sz w:val="20"/>
          <w:szCs w:val="20"/>
        </w:rPr>
        <w:t>Klauzula dotyczy ubezpieczenia Assistance w wariancie rozszerzonym.</w:t>
      </w:r>
    </w:p>
    <w:p w14:paraId="12770216" w14:textId="77777777" w:rsidR="00731A11" w:rsidRPr="007B2E49" w:rsidRDefault="00731A11" w:rsidP="00731A11">
      <w:pPr>
        <w:pStyle w:val="Akapitzlist"/>
        <w:rPr>
          <w:rFonts w:asciiTheme="minorHAnsi" w:hAnsiTheme="minorHAnsi" w:cs="Tahoma"/>
          <w:sz w:val="4"/>
          <w:szCs w:val="20"/>
        </w:rPr>
      </w:pPr>
    </w:p>
    <w:p w14:paraId="7B65C6D1" w14:textId="77777777" w:rsidR="00731A11" w:rsidRPr="007B2E49" w:rsidRDefault="00731A11" w:rsidP="0085036F">
      <w:pPr>
        <w:pStyle w:val="WW-Tekstpodstawowywcity2"/>
        <w:numPr>
          <w:ilvl w:val="0"/>
          <w:numId w:val="80"/>
        </w:numPr>
        <w:ind w:left="851" w:hanging="425"/>
        <w:rPr>
          <w:rFonts w:asciiTheme="minorHAnsi" w:hAnsiTheme="minorHAnsi" w:cs="Tahoma"/>
          <w:sz w:val="20"/>
          <w:szCs w:val="20"/>
        </w:rPr>
      </w:pPr>
      <w:r w:rsidRPr="007B2E49">
        <w:rPr>
          <w:rFonts w:asciiTheme="minorHAnsi" w:hAnsiTheme="minorHAnsi" w:cs="Tahoma"/>
          <w:b/>
          <w:sz w:val="20"/>
          <w:szCs w:val="20"/>
        </w:rPr>
        <w:t>Klauzula wynajmu pojazdu zastępczego plus</w:t>
      </w:r>
      <w:r w:rsidRPr="007B2E49">
        <w:rPr>
          <w:rFonts w:asciiTheme="minorHAnsi" w:hAnsiTheme="minorHAnsi" w:cs="Tahoma"/>
          <w:sz w:val="20"/>
          <w:szCs w:val="20"/>
        </w:rPr>
        <w:t xml:space="preserve"> – na mocy niniejszej klauzuli Ubezpieczyciel pokrywa koszty wynajmu pojazdu zastępczego przez Ubezpieczonego niezależnie od tego, czy pojazd Ubezpieczonego, który uległ awarii lub wypadkowi był holowany za pośrednictwem Centrum Alarmowego (infolinii) Assistance Ubezpieczyciela, czy też nie.</w:t>
      </w:r>
    </w:p>
    <w:p w14:paraId="0A894381" w14:textId="77777777" w:rsidR="00731A11" w:rsidRPr="007B2E49" w:rsidRDefault="00731A11" w:rsidP="00731A11">
      <w:pPr>
        <w:ind w:left="1440"/>
        <w:rPr>
          <w:rFonts w:asciiTheme="minorHAnsi" w:hAnsiTheme="minorHAnsi" w:cs="Tahoma"/>
          <w:sz w:val="20"/>
          <w:szCs w:val="20"/>
        </w:rPr>
      </w:pPr>
    </w:p>
    <w:p w14:paraId="4EEF5DD7" w14:textId="77777777" w:rsidR="00731A11" w:rsidRPr="00D2506C" w:rsidRDefault="00731A11" w:rsidP="00731A11">
      <w:pPr>
        <w:pStyle w:val="WW-Tekstpodstawowy3"/>
        <w:rPr>
          <w:rFonts w:asciiTheme="minorHAnsi" w:hAnsiTheme="minorHAnsi" w:cs="Tahoma"/>
          <w:sz w:val="20"/>
        </w:rPr>
      </w:pPr>
      <w:r w:rsidRPr="00D2506C">
        <w:rPr>
          <w:rFonts w:asciiTheme="minorHAnsi" w:hAnsiTheme="minorHAnsi" w:cs="Tahoma"/>
          <w:sz w:val="20"/>
        </w:rPr>
        <w:t>Część III Zamówienia</w:t>
      </w:r>
    </w:p>
    <w:p w14:paraId="4FEFE0DD" w14:textId="77777777" w:rsidR="00731A11" w:rsidRPr="007B2E49" w:rsidRDefault="00731A11" w:rsidP="00731A11">
      <w:pPr>
        <w:rPr>
          <w:rFonts w:asciiTheme="minorHAnsi" w:hAnsiTheme="minorHAnsi"/>
          <w:sz w:val="20"/>
          <w:szCs w:val="20"/>
        </w:rPr>
      </w:pPr>
    </w:p>
    <w:p w14:paraId="40925D5F" w14:textId="77777777" w:rsidR="00731A11" w:rsidRPr="00D2506C" w:rsidRDefault="00731A11" w:rsidP="00731A11">
      <w:pPr>
        <w:jc w:val="center"/>
        <w:rPr>
          <w:rFonts w:asciiTheme="minorHAnsi" w:hAnsiTheme="minorHAnsi" w:cs="Tahoma"/>
          <w:b/>
          <w:szCs w:val="20"/>
          <w:u w:val="single"/>
        </w:rPr>
      </w:pPr>
      <w:r w:rsidRPr="00D2506C">
        <w:rPr>
          <w:rFonts w:asciiTheme="minorHAnsi" w:hAnsiTheme="minorHAnsi" w:cs="Tahoma"/>
          <w:b/>
          <w:szCs w:val="20"/>
          <w:u w:val="single"/>
        </w:rPr>
        <w:t>KLAUZULE OBLIGATORYJNIE WŁĄCZONE DO ZAKRESU UBEZPIECZENIA</w:t>
      </w:r>
    </w:p>
    <w:p w14:paraId="4A14CC3E" w14:textId="77777777" w:rsidR="00731A11" w:rsidRPr="007B2E49" w:rsidRDefault="00731A11" w:rsidP="00731A11">
      <w:pPr>
        <w:rPr>
          <w:rFonts w:asciiTheme="minorHAnsi" w:hAnsiTheme="minorHAnsi"/>
          <w:sz w:val="20"/>
          <w:szCs w:val="20"/>
        </w:rPr>
      </w:pPr>
    </w:p>
    <w:p w14:paraId="1AEC5259" w14:textId="77777777" w:rsidR="00731A11" w:rsidRPr="007B2E49" w:rsidRDefault="00731A11" w:rsidP="0085036F">
      <w:pPr>
        <w:pStyle w:val="WW-Tekstpodstawowywcity2"/>
        <w:numPr>
          <w:ilvl w:val="0"/>
          <w:numId w:val="81"/>
        </w:numPr>
        <w:ind w:left="851" w:hanging="425"/>
        <w:rPr>
          <w:rFonts w:asciiTheme="minorHAnsi" w:hAnsiTheme="minorHAnsi" w:cs="Tahoma"/>
          <w:sz w:val="20"/>
          <w:szCs w:val="20"/>
        </w:rPr>
      </w:pPr>
      <w:r w:rsidRPr="007B2E49">
        <w:rPr>
          <w:rFonts w:asciiTheme="minorHAnsi" w:hAnsiTheme="minorHAnsi" w:cs="Tahoma"/>
          <w:b/>
          <w:sz w:val="20"/>
          <w:szCs w:val="20"/>
        </w:rPr>
        <w:t>Klauzula reprezentantów</w:t>
      </w:r>
      <w:r w:rsidRPr="007B2E49">
        <w:rPr>
          <w:rFonts w:asciiTheme="minorHAnsi" w:hAnsiTheme="minorHAnsi" w:cs="Tahoma"/>
          <w:sz w:val="20"/>
          <w:szCs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 jak Burmistrz. Za szkody powstałe</w:t>
      </w:r>
      <w:r w:rsidR="00D2506C">
        <w:rPr>
          <w:rFonts w:asciiTheme="minorHAnsi" w:hAnsiTheme="minorHAnsi" w:cs="Tahoma"/>
          <w:sz w:val="20"/>
          <w:szCs w:val="20"/>
        </w:rPr>
        <w:t xml:space="preserve"> </w:t>
      </w:r>
      <w:r w:rsidRPr="007B2E49">
        <w:rPr>
          <w:rFonts w:asciiTheme="minorHAnsi" w:hAnsiTheme="minorHAnsi" w:cs="Tahoma"/>
          <w:sz w:val="20"/>
          <w:szCs w:val="20"/>
        </w:rPr>
        <w:t>z winy umyślnej lub rażącego niedbalstwa osób niebędących reprezentantami Ubezpieczającego/Ubezpieczonego Ubezpieczyciel ponosi pełną odpowiedzialność.</w:t>
      </w:r>
    </w:p>
    <w:p w14:paraId="771FE26A" w14:textId="77777777" w:rsidR="00731A11" w:rsidRPr="007B2E49" w:rsidRDefault="00731A11" w:rsidP="00D2506C">
      <w:pPr>
        <w:pStyle w:val="WW-Tekstpodstawowywcity2"/>
        <w:ind w:left="1070" w:firstLine="0"/>
        <w:rPr>
          <w:rFonts w:asciiTheme="minorHAnsi" w:hAnsiTheme="minorHAnsi" w:cs="Tahoma"/>
          <w:sz w:val="20"/>
          <w:szCs w:val="20"/>
        </w:rPr>
      </w:pPr>
    </w:p>
    <w:p w14:paraId="1D3E04A8" w14:textId="77777777" w:rsidR="00731A11" w:rsidRPr="007B2E49" w:rsidRDefault="00731A11" w:rsidP="0085036F">
      <w:pPr>
        <w:pStyle w:val="WW-Tekstpodstawowywcity2"/>
        <w:numPr>
          <w:ilvl w:val="0"/>
          <w:numId w:val="81"/>
        </w:numPr>
        <w:ind w:left="851" w:hanging="425"/>
        <w:rPr>
          <w:rFonts w:asciiTheme="minorHAnsi" w:hAnsiTheme="minorHAnsi" w:cs="Tahoma"/>
          <w:sz w:val="20"/>
          <w:szCs w:val="20"/>
        </w:rPr>
      </w:pPr>
      <w:r w:rsidRPr="007B2E49">
        <w:rPr>
          <w:rFonts w:asciiTheme="minorHAnsi" w:hAnsiTheme="minorHAnsi" w:cs="Tahoma"/>
          <w:b/>
          <w:color w:val="000000"/>
          <w:sz w:val="20"/>
          <w:szCs w:val="20"/>
        </w:rPr>
        <w:t xml:space="preserve">Klauzula płatności rat - </w:t>
      </w:r>
      <w:r w:rsidRPr="007B2E49">
        <w:rPr>
          <w:rFonts w:asciiTheme="minorHAnsi" w:hAnsiTheme="minorHAnsi" w:cs="Tahoma"/>
          <w:sz w:val="20"/>
          <w:szCs w:val="20"/>
        </w:rPr>
        <w:t>w przypadku wypłaty odszkodowania,</w:t>
      </w:r>
      <w:r w:rsidRPr="007B2E49">
        <w:rPr>
          <w:rFonts w:asciiTheme="minorHAnsi" w:hAnsiTheme="minorHAnsi" w:cs="Tahoma"/>
          <w:b/>
          <w:sz w:val="20"/>
          <w:szCs w:val="20"/>
        </w:rPr>
        <w:t xml:space="preserve"> </w:t>
      </w:r>
      <w:r w:rsidRPr="007B2E49">
        <w:rPr>
          <w:rFonts w:asciiTheme="minorHAnsi" w:hAnsiTheme="minorHAnsi" w:cs="Tahoma"/>
          <w:sz w:val="20"/>
          <w:szCs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w:t>
      </w:r>
      <w:r w:rsidRPr="007B2E49">
        <w:rPr>
          <w:rFonts w:asciiTheme="minorHAnsi" w:hAnsiTheme="minorHAnsi" w:cs="Tahoma"/>
          <w:sz w:val="20"/>
          <w:szCs w:val="20"/>
        </w:rPr>
        <w:lastRenderedPageBreak/>
        <w:t xml:space="preserve">zlecenia płatniczego na rachunek Ubezpieczyciela, pod warunkiem posiadania na rachunku wystarczających środków. </w:t>
      </w:r>
    </w:p>
    <w:p w14:paraId="6F455627" w14:textId="77777777" w:rsidR="00731A11" w:rsidRPr="007B2E49" w:rsidRDefault="00731A11" w:rsidP="00D2506C">
      <w:pPr>
        <w:pStyle w:val="WW-Tekstpodstawowywcity2"/>
        <w:ind w:left="1070" w:firstLine="0"/>
        <w:rPr>
          <w:rFonts w:asciiTheme="minorHAnsi" w:hAnsiTheme="minorHAnsi" w:cs="Tahoma"/>
          <w:sz w:val="20"/>
          <w:szCs w:val="20"/>
        </w:rPr>
      </w:pPr>
    </w:p>
    <w:p w14:paraId="52070E0D" w14:textId="77777777" w:rsidR="00731A11" w:rsidRPr="007B2E49" w:rsidRDefault="00731A11" w:rsidP="0085036F">
      <w:pPr>
        <w:pStyle w:val="WW-Tekstpodstawowywcity2"/>
        <w:numPr>
          <w:ilvl w:val="0"/>
          <w:numId w:val="81"/>
        </w:numPr>
        <w:ind w:left="851" w:hanging="425"/>
        <w:rPr>
          <w:rFonts w:asciiTheme="minorHAnsi" w:hAnsiTheme="minorHAnsi" w:cs="Tahoma"/>
          <w:sz w:val="20"/>
          <w:szCs w:val="20"/>
        </w:rPr>
      </w:pPr>
      <w:r w:rsidRPr="007B2E49">
        <w:rPr>
          <w:rFonts w:asciiTheme="minorHAnsi" w:hAnsiTheme="minorHAnsi" w:cs="Tahoma"/>
          <w:b/>
          <w:sz w:val="20"/>
          <w:szCs w:val="20"/>
        </w:rPr>
        <w:t xml:space="preserve">Klauzula niezawiadomienia w terminie o szkodzie - </w:t>
      </w:r>
      <w:r w:rsidRPr="007B2E49">
        <w:rPr>
          <w:rFonts w:asciiTheme="minorHAnsi" w:hAnsiTheme="minorHAnsi" w:cs="Tahoma"/>
          <w:sz w:val="20"/>
          <w:szCs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73B2FA89" w14:textId="77777777" w:rsidR="00731A11" w:rsidRPr="007B2E49" w:rsidRDefault="00731A11" w:rsidP="00D2506C">
      <w:pPr>
        <w:pStyle w:val="WW-Tekstpodstawowywcity2"/>
        <w:ind w:left="0" w:firstLine="0"/>
        <w:rPr>
          <w:rFonts w:asciiTheme="minorHAnsi" w:hAnsiTheme="minorHAnsi" w:cs="Tahoma"/>
          <w:sz w:val="20"/>
          <w:szCs w:val="20"/>
        </w:rPr>
      </w:pPr>
    </w:p>
    <w:p w14:paraId="3442569A" w14:textId="77777777" w:rsidR="00731A11" w:rsidRPr="007B2E49" w:rsidRDefault="00731A11" w:rsidP="0085036F">
      <w:pPr>
        <w:pStyle w:val="WW-Tekstpodstawowywcity2"/>
        <w:numPr>
          <w:ilvl w:val="0"/>
          <w:numId w:val="81"/>
        </w:numPr>
        <w:ind w:left="851" w:hanging="425"/>
        <w:rPr>
          <w:rFonts w:asciiTheme="minorHAnsi" w:hAnsiTheme="minorHAnsi" w:cs="Tahoma"/>
          <w:sz w:val="20"/>
          <w:szCs w:val="20"/>
        </w:rPr>
      </w:pPr>
      <w:r w:rsidRPr="007B2E49">
        <w:rPr>
          <w:rFonts w:asciiTheme="minorHAnsi" w:hAnsiTheme="minorHAnsi" w:cs="Tahoma"/>
          <w:b/>
          <w:sz w:val="20"/>
          <w:szCs w:val="20"/>
        </w:rPr>
        <w:t xml:space="preserve">Klauzula warunków i taryf – </w:t>
      </w:r>
      <w:r w:rsidRPr="007B2E49">
        <w:rPr>
          <w:rFonts w:asciiTheme="minorHAnsi" w:hAnsiTheme="minorHAnsi" w:cs="Tahoma"/>
          <w:color w:val="000000"/>
          <w:sz w:val="20"/>
          <w:szCs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7B2E49">
        <w:rPr>
          <w:rFonts w:asciiTheme="minorHAnsi" w:hAnsiTheme="minorHAnsi" w:cs="Tahoma"/>
          <w:color w:val="000000"/>
          <w:sz w:val="20"/>
          <w:szCs w:val="20"/>
        </w:rPr>
        <w:t>doubezpieczeń</w:t>
      </w:r>
      <w:proofErr w:type="spellEnd"/>
      <w:r w:rsidRPr="007B2E49">
        <w:rPr>
          <w:rFonts w:asciiTheme="minorHAnsi" w:hAnsiTheme="minorHAnsi" w:cs="Tahoma"/>
          <w:color w:val="000000"/>
          <w:sz w:val="20"/>
          <w:szCs w:val="20"/>
        </w:rPr>
        <w:t xml:space="preserve"> będą wyliczane systemem pro rata za każdy dzień udzielonej ochrony</w:t>
      </w:r>
      <w:r w:rsidRPr="007B2E49">
        <w:rPr>
          <w:rFonts w:asciiTheme="minorHAnsi" w:hAnsiTheme="minorHAnsi" w:cs="Tahoma"/>
          <w:sz w:val="20"/>
          <w:szCs w:val="20"/>
        </w:rPr>
        <w:t xml:space="preserve">. Klauzula nie dotyczy przypadków uregulowanych w art. 816 </w:t>
      </w:r>
      <w:proofErr w:type="spellStart"/>
      <w:r w:rsidRPr="007B2E49">
        <w:rPr>
          <w:rFonts w:asciiTheme="minorHAnsi" w:hAnsiTheme="minorHAnsi" w:cs="Tahoma"/>
          <w:sz w:val="20"/>
          <w:szCs w:val="20"/>
        </w:rPr>
        <w:t>kc</w:t>
      </w:r>
      <w:proofErr w:type="spellEnd"/>
      <w:r w:rsidRPr="007B2E49">
        <w:rPr>
          <w:rFonts w:asciiTheme="minorHAnsi" w:hAnsiTheme="minorHAnsi" w:cs="Tahoma"/>
          <w:sz w:val="20"/>
          <w:szCs w:val="20"/>
        </w:rPr>
        <w:t>.</w:t>
      </w:r>
    </w:p>
    <w:p w14:paraId="70011D19" w14:textId="77777777" w:rsidR="00731A11" w:rsidRPr="00D2506C" w:rsidRDefault="00731A11" w:rsidP="00D2506C">
      <w:pPr>
        <w:pStyle w:val="Akapitzlist"/>
        <w:spacing w:line="240" w:lineRule="auto"/>
        <w:jc w:val="both"/>
        <w:rPr>
          <w:rFonts w:asciiTheme="minorHAnsi" w:hAnsiTheme="minorHAnsi" w:cs="Tahoma"/>
          <w:sz w:val="8"/>
          <w:szCs w:val="20"/>
        </w:rPr>
      </w:pPr>
    </w:p>
    <w:p w14:paraId="75C62909" w14:textId="77777777" w:rsidR="00731A11" w:rsidRPr="007B2E49" w:rsidRDefault="00731A11" w:rsidP="0085036F">
      <w:pPr>
        <w:pStyle w:val="WW-Tekstpodstawowywcity2"/>
        <w:numPr>
          <w:ilvl w:val="0"/>
          <w:numId w:val="81"/>
        </w:numPr>
        <w:ind w:left="851" w:hanging="425"/>
        <w:rPr>
          <w:rFonts w:asciiTheme="minorHAnsi" w:hAnsiTheme="minorHAnsi" w:cs="Tahoma"/>
          <w:sz w:val="20"/>
          <w:szCs w:val="20"/>
        </w:rPr>
      </w:pPr>
      <w:r w:rsidRPr="007B2E49">
        <w:rPr>
          <w:rFonts w:asciiTheme="minorHAnsi" w:hAnsiTheme="minorHAnsi" w:cs="Tahoma"/>
          <w:b/>
          <w:sz w:val="20"/>
          <w:szCs w:val="20"/>
        </w:rPr>
        <w:t>Klauzula automatycznego pokrycia w NNW OSP</w:t>
      </w:r>
      <w:r w:rsidRPr="007B2E49">
        <w:rPr>
          <w:rFonts w:asciiTheme="minorHAnsi" w:hAnsiTheme="minorHAnsi" w:cs="Tahoma"/>
          <w:sz w:val="20"/>
          <w:szCs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 akcjach ratowniczych</w:t>
      </w:r>
      <w:r w:rsidRPr="007B2E49">
        <w:rPr>
          <w:rFonts w:asciiTheme="minorHAnsi" w:hAnsiTheme="minorHAnsi" w:cs="Tahoma"/>
          <w:sz w:val="20"/>
          <w:szCs w:val="20"/>
        </w:rPr>
        <w:br/>
        <w:t>w momencie wystąpienia szkody.</w:t>
      </w:r>
    </w:p>
    <w:p w14:paraId="4E214045" w14:textId="77777777" w:rsidR="00731A11" w:rsidRPr="007B2E49" w:rsidRDefault="00731A11" w:rsidP="00D2506C">
      <w:pPr>
        <w:pStyle w:val="Akapitzlist"/>
        <w:spacing w:line="240" w:lineRule="auto"/>
        <w:jc w:val="both"/>
        <w:rPr>
          <w:rFonts w:asciiTheme="minorHAnsi" w:hAnsiTheme="minorHAnsi" w:cs="Tahoma"/>
          <w:b/>
          <w:sz w:val="20"/>
          <w:szCs w:val="20"/>
        </w:rPr>
      </w:pPr>
    </w:p>
    <w:p w14:paraId="6CAB7699" w14:textId="77777777" w:rsidR="00731A11" w:rsidRPr="00D2506C" w:rsidRDefault="00731A11" w:rsidP="00731A11">
      <w:pPr>
        <w:pStyle w:val="WW-Tekstpodstawowywcity2"/>
        <w:jc w:val="center"/>
        <w:rPr>
          <w:rFonts w:asciiTheme="minorHAnsi" w:hAnsiTheme="minorHAnsi" w:cs="Tahoma"/>
          <w:b/>
          <w:szCs w:val="20"/>
        </w:rPr>
      </w:pPr>
      <w:r w:rsidRPr="00D2506C">
        <w:rPr>
          <w:rFonts w:asciiTheme="minorHAnsi" w:hAnsiTheme="minorHAnsi" w:cs="Tahoma"/>
          <w:b/>
          <w:szCs w:val="20"/>
          <w:u w:val="single"/>
        </w:rPr>
        <w:t>KLAUZULE FAKULTATYWNE (podlegające ocenie zgodnie pkt. 19 SIWZ)</w:t>
      </w:r>
    </w:p>
    <w:p w14:paraId="08F1BC21" w14:textId="77777777" w:rsidR="00731A11" w:rsidRPr="007B2E49" w:rsidRDefault="00731A11" w:rsidP="00731A11">
      <w:pPr>
        <w:pStyle w:val="Akapitzlist"/>
        <w:rPr>
          <w:rFonts w:asciiTheme="minorHAnsi" w:hAnsiTheme="minorHAnsi" w:cs="Tahoma"/>
          <w:b/>
          <w:sz w:val="20"/>
          <w:szCs w:val="20"/>
        </w:rPr>
      </w:pPr>
    </w:p>
    <w:p w14:paraId="3CCAEADF" w14:textId="77777777" w:rsidR="00731A11" w:rsidRPr="007B2E49" w:rsidRDefault="00731A11" w:rsidP="0085036F">
      <w:pPr>
        <w:pStyle w:val="WW-Tekstpodstawowywcity2"/>
        <w:numPr>
          <w:ilvl w:val="0"/>
          <w:numId w:val="81"/>
        </w:numPr>
        <w:ind w:left="851" w:hanging="425"/>
        <w:rPr>
          <w:rFonts w:asciiTheme="minorHAnsi" w:hAnsiTheme="minorHAnsi" w:cs="Tahoma"/>
          <w:sz w:val="20"/>
          <w:szCs w:val="20"/>
        </w:rPr>
      </w:pPr>
      <w:r w:rsidRPr="007B2E49">
        <w:rPr>
          <w:rFonts w:asciiTheme="minorHAnsi" w:hAnsiTheme="minorHAnsi" w:cs="Tahoma"/>
          <w:b/>
          <w:sz w:val="20"/>
          <w:szCs w:val="20"/>
        </w:rPr>
        <w:t>Klauzula zaliczki na poczet odszkodowania</w:t>
      </w:r>
      <w:r w:rsidRPr="007B2E49">
        <w:rPr>
          <w:rFonts w:asciiTheme="minorHAnsi" w:hAnsiTheme="minorHAnsi" w:cs="Tahoma"/>
          <w:sz w:val="20"/>
          <w:szCs w:val="20"/>
        </w:rPr>
        <w:t xml:space="preserve"> – Ubezpieczyciel w przypadku potwierdzenia swojej odpowiedzialności za powstałą szkodę, wypłaca zaliczki na poczet odszkodowania w wysokości bezspornych kosztów szkody w ciągu 10 dni roboczych od zawiadomienia o szkodzie. </w:t>
      </w:r>
    </w:p>
    <w:p w14:paraId="4FA13F48" w14:textId="77777777" w:rsidR="00731A11" w:rsidRPr="007B2E49" w:rsidRDefault="00731A11" w:rsidP="00731A11">
      <w:pPr>
        <w:pStyle w:val="WW-Tekstpodstawowywcity2"/>
        <w:ind w:left="1070" w:firstLine="0"/>
        <w:rPr>
          <w:rFonts w:asciiTheme="minorHAnsi" w:hAnsiTheme="minorHAnsi" w:cs="Tahoma"/>
          <w:sz w:val="20"/>
          <w:szCs w:val="20"/>
        </w:rPr>
      </w:pPr>
    </w:p>
    <w:p w14:paraId="780597ED" w14:textId="77777777" w:rsidR="00731A11" w:rsidRPr="007B2E49" w:rsidRDefault="00731A11" w:rsidP="0085036F">
      <w:pPr>
        <w:pStyle w:val="WW-Tekstpodstawowywcity2"/>
        <w:numPr>
          <w:ilvl w:val="0"/>
          <w:numId w:val="81"/>
        </w:numPr>
        <w:ind w:left="851" w:hanging="425"/>
        <w:rPr>
          <w:rFonts w:asciiTheme="minorHAnsi" w:hAnsiTheme="minorHAnsi" w:cs="Tahoma"/>
          <w:sz w:val="20"/>
          <w:szCs w:val="20"/>
        </w:rPr>
      </w:pPr>
      <w:r w:rsidRPr="007B2E49">
        <w:rPr>
          <w:rFonts w:asciiTheme="minorHAnsi" w:hAnsiTheme="minorHAnsi" w:cs="Tahoma"/>
          <w:b/>
          <w:sz w:val="20"/>
          <w:szCs w:val="20"/>
        </w:rPr>
        <w:t>Klauzula funduszu prewencyjnego</w:t>
      </w:r>
      <w:r w:rsidRPr="007B2E49">
        <w:rPr>
          <w:rFonts w:asciiTheme="minorHAnsi" w:hAnsiTheme="minorHAnsi" w:cs="Tahoma"/>
          <w:sz w:val="20"/>
          <w:szCs w:val="20"/>
        </w:rPr>
        <w:t xml:space="preserve"> – Ubezpieczyciel stawia do dyspozycji fundusz prewencyjny</w:t>
      </w:r>
      <w:r w:rsidRPr="007B2E49">
        <w:rPr>
          <w:rFonts w:asciiTheme="minorHAnsi" w:hAnsiTheme="minorHAnsi" w:cs="Tahoma"/>
          <w:sz w:val="20"/>
          <w:szCs w:val="20"/>
        </w:rPr>
        <w:br/>
        <w:t xml:space="preserve">w wysokości 5% płaconych składek z całości ubezpieczeń następstw nieszczęśliwych wypadków członków OSP na podstawie niniejszej umowy, </w:t>
      </w:r>
      <w:r w:rsidRPr="007B2E49">
        <w:rPr>
          <w:rFonts w:asciiTheme="minorHAnsi" w:hAnsiTheme="minorHAnsi" w:cs="Tahoma"/>
          <w:color w:val="000000"/>
          <w:sz w:val="20"/>
          <w:szCs w:val="20"/>
        </w:rPr>
        <w:t xml:space="preserve">przy założeniu, że cel prewencyjny, na który zostaną przekazane środki zostanie zaakceptowany przez Ubezpieczyciela. </w:t>
      </w:r>
      <w:r w:rsidRPr="007B2E49">
        <w:rPr>
          <w:rFonts w:asciiTheme="minorHAnsi" w:hAnsiTheme="minorHAnsi" w:cs="Tahoma"/>
          <w:sz w:val="20"/>
          <w:szCs w:val="20"/>
        </w:rPr>
        <w:t xml:space="preserve"> Środki z funduszu prewencyjnego mogą być wykorzystane w całości już w pierwszym kwartale roku kalendarzowego, w którym zawarte są ubezpieczenia. Ubezpieczyciel przekazuje Ubezpieczającemu środki z funduszu prewencyjnego</w:t>
      </w:r>
      <w:r w:rsidR="00D2506C">
        <w:rPr>
          <w:rFonts w:asciiTheme="minorHAnsi" w:hAnsiTheme="minorHAnsi" w:cs="Tahoma"/>
          <w:sz w:val="20"/>
          <w:szCs w:val="20"/>
        </w:rPr>
        <w:br/>
      </w:r>
      <w:r w:rsidRPr="007B2E49">
        <w:rPr>
          <w:rFonts w:asciiTheme="minorHAnsi" w:hAnsiTheme="minorHAnsi" w:cs="Tahoma"/>
          <w:sz w:val="20"/>
          <w:szCs w:val="20"/>
        </w:rPr>
        <w:t xml:space="preserve">w ciągu 3 miesięcy od dnia otrzymania wniosku o przyznanie tych środków. Ubezpieczający przedstawi Ubezpieczycielowi rachunki lub kosztorys potwierdzający wydatki z tego funduszu. </w:t>
      </w:r>
      <w:r w:rsidRPr="007B2E49">
        <w:rPr>
          <w:rFonts w:asciiTheme="minorHAnsi" w:hAnsiTheme="minorHAnsi" w:cs="Tahoma"/>
          <w:color w:val="000000"/>
          <w:sz w:val="20"/>
          <w:szCs w:val="20"/>
        </w:rPr>
        <w:t>Ponadto czynności, jakie zostaną podjęte w związku z przyznaniem środków będą realizowane</w:t>
      </w:r>
      <w:r w:rsidR="00D2506C">
        <w:rPr>
          <w:rFonts w:asciiTheme="minorHAnsi" w:hAnsiTheme="minorHAnsi" w:cs="Tahoma"/>
          <w:color w:val="000000"/>
          <w:sz w:val="20"/>
          <w:szCs w:val="20"/>
        </w:rPr>
        <w:br/>
      </w:r>
      <w:r w:rsidRPr="007B2E49">
        <w:rPr>
          <w:rFonts w:asciiTheme="minorHAnsi" w:hAnsiTheme="minorHAnsi" w:cs="Tahoma"/>
          <w:color w:val="000000"/>
          <w:sz w:val="20"/>
          <w:szCs w:val="20"/>
        </w:rPr>
        <w:t>w oparciu o uregulowania wewnętrzne Ubezpieczyciela dotyczące przyznawania i rozliczania środków na cele prewencyjne.</w:t>
      </w:r>
    </w:p>
    <w:p w14:paraId="09A25916" w14:textId="77777777" w:rsidR="00731A11" w:rsidRPr="007B2E49" w:rsidRDefault="00731A11" w:rsidP="00731A11">
      <w:pPr>
        <w:pStyle w:val="WW-Tekstpodstawowywcity2"/>
        <w:ind w:left="0" w:firstLine="0"/>
        <w:rPr>
          <w:rFonts w:asciiTheme="minorHAnsi" w:hAnsiTheme="minorHAnsi" w:cs="Tahoma"/>
          <w:sz w:val="20"/>
          <w:szCs w:val="20"/>
        </w:rPr>
      </w:pPr>
    </w:p>
    <w:p w14:paraId="34404961" w14:textId="77777777" w:rsidR="00731A11" w:rsidRPr="007B2E49" w:rsidRDefault="00731A11" w:rsidP="0085036F">
      <w:pPr>
        <w:pStyle w:val="WW-Tekstpodstawowywcity2"/>
        <w:numPr>
          <w:ilvl w:val="0"/>
          <w:numId w:val="81"/>
        </w:numPr>
        <w:ind w:left="851"/>
        <w:rPr>
          <w:rFonts w:asciiTheme="minorHAnsi" w:hAnsiTheme="minorHAnsi" w:cs="Tahoma"/>
          <w:sz w:val="20"/>
          <w:szCs w:val="20"/>
        </w:rPr>
      </w:pPr>
      <w:r w:rsidRPr="007B2E49">
        <w:rPr>
          <w:rFonts w:asciiTheme="minorHAnsi" w:hAnsiTheme="minorHAnsi" w:cs="Tahoma"/>
          <w:b/>
          <w:sz w:val="20"/>
          <w:szCs w:val="20"/>
        </w:rPr>
        <w:t>Klauzula zasiłku dziennego</w:t>
      </w:r>
      <w:r w:rsidRPr="007B2E49">
        <w:rPr>
          <w:rFonts w:asciiTheme="minorHAnsi" w:hAnsiTheme="minorHAnsi" w:cs="Tahoma"/>
          <w:sz w:val="20"/>
          <w:szCs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w:t>
      </w:r>
      <w:r w:rsidRPr="007B2E49">
        <w:rPr>
          <w:rFonts w:asciiTheme="minorHAnsi" w:hAnsiTheme="minorHAnsi" w:cs="Tahoma"/>
          <w:sz w:val="20"/>
          <w:szCs w:val="20"/>
        </w:rPr>
        <w:br/>
        <w:t>w leczeniu szpitalnym lub od 7-go dnia po wypadku w leczeniu ambulatoryjnym przez okres maksymalnie 90 dni w rocznym okresie ubezpieczenia.</w:t>
      </w:r>
    </w:p>
    <w:p w14:paraId="214BE468" w14:textId="77777777" w:rsidR="00731A11" w:rsidRPr="00D2506C" w:rsidRDefault="00731A11" w:rsidP="00731A11">
      <w:pPr>
        <w:pStyle w:val="Akapitzlist"/>
        <w:rPr>
          <w:rFonts w:asciiTheme="minorHAnsi" w:hAnsiTheme="minorHAnsi" w:cs="Tahoma"/>
          <w:sz w:val="4"/>
          <w:szCs w:val="20"/>
        </w:rPr>
      </w:pPr>
    </w:p>
    <w:p w14:paraId="77863F45" w14:textId="77777777" w:rsidR="00731A11" w:rsidRPr="007B2E49" w:rsidRDefault="00731A11" w:rsidP="0085036F">
      <w:pPr>
        <w:pStyle w:val="WW-Tekstpodstawowywcity2"/>
        <w:numPr>
          <w:ilvl w:val="0"/>
          <w:numId w:val="81"/>
        </w:numPr>
        <w:ind w:left="851" w:hanging="425"/>
        <w:rPr>
          <w:rFonts w:asciiTheme="minorHAnsi" w:hAnsiTheme="minorHAnsi" w:cs="Tahoma"/>
          <w:sz w:val="20"/>
          <w:szCs w:val="20"/>
        </w:rPr>
      </w:pPr>
      <w:r w:rsidRPr="007B2E49">
        <w:rPr>
          <w:rFonts w:asciiTheme="minorHAnsi" w:hAnsiTheme="minorHAnsi" w:cs="Tahoma"/>
          <w:b/>
          <w:sz w:val="20"/>
          <w:szCs w:val="20"/>
        </w:rPr>
        <w:t>Klauzula rozszerzenia zakresu o zawał serca i udar mózgu</w:t>
      </w:r>
      <w:r w:rsidRPr="007B2E49">
        <w:rPr>
          <w:rFonts w:asciiTheme="minorHAnsi" w:hAnsiTheme="minorHAnsi" w:cs="Tahoma"/>
          <w:sz w:val="20"/>
          <w:szCs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743643EE" w14:textId="77777777" w:rsidR="00731A11" w:rsidRPr="00D2506C" w:rsidRDefault="00731A11" w:rsidP="00731A11">
      <w:pPr>
        <w:pStyle w:val="Akapitzlist"/>
        <w:rPr>
          <w:rFonts w:asciiTheme="minorHAnsi" w:hAnsiTheme="minorHAnsi" w:cs="Tahoma"/>
          <w:sz w:val="4"/>
          <w:szCs w:val="20"/>
        </w:rPr>
      </w:pPr>
    </w:p>
    <w:p w14:paraId="60D90A0E" w14:textId="77777777" w:rsidR="00731A11" w:rsidRPr="007B2E49" w:rsidRDefault="00731A11" w:rsidP="0085036F">
      <w:pPr>
        <w:pStyle w:val="WW-Tekstpodstawowywcity2"/>
        <w:numPr>
          <w:ilvl w:val="0"/>
          <w:numId w:val="81"/>
        </w:numPr>
        <w:ind w:left="851" w:hanging="425"/>
        <w:rPr>
          <w:rFonts w:asciiTheme="minorHAnsi" w:hAnsiTheme="minorHAnsi" w:cs="Tahoma"/>
          <w:sz w:val="20"/>
          <w:szCs w:val="20"/>
        </w:rPr>
      </w:pPr>
      <w:r w:rsidRPr="007B2E49">
        <w:rPr>
          <w:rFonts w:asciiTheme="minorHAnsi" w:hAnsiTheme="minorHAnsi" w:cs="Tahoma"/>
          <w:b/>
          <w:sz w:val="20"/>
          <w:szCs w:val="20"/>
        </w:rPr>
        <w:lastRenderedPageBreak/>
        <w:t xml:space="preserve">Klauzula czasowego zakresu ochrony </w:t>
      </w:r>
      <w:r w:rsidRPr="007B2E49">
        <w:rPr>
          <w:rFonts w:asciiTheme="minorHAnsi" w:hAnsiTheme="minorHAnsi" w:cs="Tahoma"/>
          <w:sz w:val="20"/>
          <w:szCs w:val="20"/>
        </w:rPr>
        <w:t>– na mocy niniejszej klauzuli czasowy zakres ochrony</w:t>
      </w:r>
      <w:r w:rsidRPr="007B2E49">
        <w:rPr>
          <w:rFonts w:asciiTheme="minorHAnsi" w:hAnsiTheme="minorHAnsi" w:cs="Tahoma"/>
          <w:sz w:val="20"/>
          <w:szCs w:val="20"/>
        </w:rPr>
        <w:br/>
        <w:t>w ubezpieczeniu następstw nieszczęśliwych wypadków członków OSP (wariant bezimienny) ulega zmianie na całodobowy.</w:t>
      </w:r>
    </w:p>
    <w:p w14:paraId="01639A06" w14:textId="77777777" w:rsidR="00731A11" w:rsidRPr="007B2E49" w:rsidRDefault="00731A11" w:rsidP="00731A11">
      <w:pPr>
        <w:rPr>
          <w:rFonts w:asciiTheme="minorHAnsi" w:hAnsiTheme="minorHAnsi" w:cs="Tahoma"/>
          <w:sz w:val="20"/>
          <w:szCs w:val="20"/>
        </w:rPr>
      </w:pPr>
    </w:p>
    <w:p w14:paraId="651890F9" w14:textId="77777777" w:rsidR="00731A11" w:rsidRPr="007B2E49" w:rsidRDefault="00731A11" w:rsidP="0085036F">
      <w:pPr>
        <w:pStyle w:val="WW-Tekstpodstawowywcity2"/>
        <w:numPr>
          <w:ilvl w:val="0"/>
          <w:numId w:val="81"/>
        </w:numPr>
        <w:ind w:left="851"/>
        <w:rPr>
          <w:rFonts w:asciiTheme="minorHAnsi" w:hAnsiTheme="minorHAnsi" w:cs="Tahoma"/>
          <w:sz w:val="20"/>
          <w:szCs w:val="20"/>
        </w:rPr>
      </w:pPr>
      <w:r w:rsidRPr="007B2E49">
        <w:rPr>
          <w:rFonts w:asciiTheme="minorHAnsi" w:hAnsiTheme="minorHAnsi" w:cs="Tahoma"/>
          <w:b/>
          <w:sz w:val="20"/>
          <w:szCs w:val="20"/>
        </w:rPr>
        <w:t>Klauzula zwrotu kosztów badań lekarskich</w:t>
      </w:r>
      <w:r w:rsidRPr="007B2E49">
        <w:rPr>
          <w:rFonts w:asciiTheme="minorHAnsi" w:hAnsiTheme="minorHAnsi" w:cs="Tahoma"/>
          <w:sz w:val="20"/>
          <w:szCs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7A7E9485" w14:textId="77777777" w:rsidR="00731A11" w:rsidRPr="00D2506C" w:rsidRDefault="00731A11" w:rsidP="00731A11">
      <w:pPr>
        <w:pStyle w:val="Akapitzlist"/>
        <w:rPr>
          <w:rFonts w:asciiTheme="minorHAnsi" w:hAnsiTheme="minorHAnsi" w:cs="Tahoma"/>
          <w:sz w:val="4"/>
          <w:szCs w:val="20"/>
        </w:rPr>
      </w:pPr>
    </w:p>
    <w:p w14:paraId="6514A57B" w14:textId="77777777" w:rsidR="00731A11" w:rsidRPr="007B2E49" w:rsidRDefault="00731A11" w:rsidP="0085036F">
      <w:pPr>
        <w:pStyle w:val="WW-Tekstpodstawowywcity2"/>
        <w:numPr>
          <w:ilvl w:val="0"/>
          <w:numId w:val="81"/>
        </w:numPr>
        <w:ind w:left="851"/>
        <w:rPr>
          <w:rFonts w:asciiTheme="minorHAnsi" w:hAnsiTheme="minorHAnsi" w:cs="Tahoma"/>
          <w:color w:val="0070C0"/>
          <w:sz w:val="20"/>
          <w:szCs w:val="20"/>
        </w:rPr>
      </w:pPr>
      <w:r w:rsidRPr="007B2E49">
        <w:rPr>
          <w:rFonts w:asciiTheme="minorHAnsi" w:hAnsiTheme="minorHAnsi" w:cs="Tahoma"/>
          <w:b/>
          <w:sz w:val="20"/>
          <w:szCs w:val="20"/>
        </w:rPr>
        <w:t>Klauzula zwiększenia sumy ubezpieczenia w ubezpieczeniu bezimiennym</w:t>
      </w:r>
      <w:r w:rsidRPr="007B2E49">
        <w:rPr>
          <w:rFonts w:asciiTheme="minorHAnsi" w:hAnsiTheme="minorHAnsi" w:cs="Tahoma"/>
          <w:sz w:val="20"/>
          <w:szCs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641D4090" w14:textId="77777777" w:rsidR="00731A11" w:rsidRPr="00D2506C" w:rsidRDefault="00731A11" w:rsidP="00731A11">
      <w:pPr>
        <w:pStyle w:val="Akapitzlist"/>
        <w:rPr>
          <w:rFonts w:asciiTheme="minorHAnsi" w:hAnsiTheme="minorHAnsi" w:cs="Tahoma"/>
          <w:color w:val="0070C0"/>
          <w:sz w:val="4"/>
          <w:szCs w:val="20"/>
        </w:rPr>
      </w:pPr>
    </w:p>
    <w:p w14:paraId="5142CF32" w14:textId="77777777" w:rsidR="00731A11" w:rsidRPr="007B2E49" w:rsidRDefault="00731A11" w:rsidP="0085036F">
      <w:pPr>
        <w:pStyle w:val="WW-Tekstpodstawowywcity2"/>
        <w:numPr>
          <w:ilvl w:val="0"/>
          <w:numId w:val="81"/>
        </w:numPr>
        <w:ind w:left="851"/>
        <w:rPr>
          <w:rFonts w:asciiTheme="minorHAnsi" w:hAnsiTheme="minorHAnsi" w:cs="Tahoma"/>
          <w:sz w:val="20"/>
          <w:szCs w:val="20"/>
        </w:rPr>
      </w:pPr>
      <w:r w:rsidRPr="007B2E49">
        <w:rPr>
          <w:rFonts w:asciiTheme="minorHAnsi" w:hAnsiTheme="minorHAnsi" w:cs="Tahoma"/>
          <w:b/>
          <w:sz w:val="20"/>
          <w:szCs w:val="20"/>
        </w:rPr>
        <w:t>Klauzula zwiększenia limitu odpowiedzialności dla kosztów leczenia</w:t>
      </w:r>
      <w:r w:rsidRPr="007B2E49">
        <w:rPr>
          <w:rFonts w:asciiTheme="minorHAnsi" w:hAnsiTheme="minorHAnsi" w:cs="Tahoma"/>
          <w:sz w:val="20"/>
          <w:szCs w:val="20"/>
        </w:rPr>
        <w:t xml:space="preserve"> – na mocy niniejszej klauzuli limit odpowiedzialności dla świadczenia koszty leczenia w wariancie II (ubezpieczenie bezimienne) zostanie zwiększony do 30% sumy ubezpieczenia podstawowego.</w:t>
      </w:r>
    </w:p>
    <w:p w14:paraId="0B1386D0" w14:textId="77777777" w:rsidR="00731A11" w:rsidRPr="00D2506C" w:rsidRDefault="00731A11" w:rsidP="00731A11">
      <w:pPr>
        <w:pStyle w:val="Akapitzlist"/>
        <w:rPr>
          <w:rFonts w:asciiTheme="minorHAnsi" w:hAnsiTheme="minorHAnsi" w:cs="Tahoma"/>
          <w:color w:val="0070C0"/>
          <w:sz w:val="2"/>
          <w:szCs w:val="20"/>
        </w:rPr>
      </w:pPr>
    </w:p>
    <w:p w14:paraId="07277E48" w14:textId="77777777" w:rsidR="00731A11" w:rsidRPr="007B2E49" w:rsidRDefault="00731A11" w:rsidP="0085036F">
      <w:pPr>
        <w:pStyle w:val="WW-Tekstpodstawowywcity2"/>
        <w:numPr>
          <w:ilvl w:val="0"/>
          <w:numId w:val="81"/>
        </w:numPr>
        <w:ind w:left="851" w:hanging="425"/>
        <w:rPr>
          <w:rFonts w:asciiTheme="minorHAnsi" w:hAnsiTheme="minorHAnsi" w:cs="Tahoma"/>
          <w:sz w:val="20"/>
          <w:szCs w:val="20"/>
        </w:rPr>
      </w:pPr>
      <w:r w:rsidRPr="007B2E49">
        <w:rPr>
          <w:rFonts w:asciiTheme="minorHAnsi" w:hAnsiTheme="minorHAnsi" w:cs="Tahoma"/>
          <w:b/>
          <w:sz w:val="20"/>
          <w:szCs w:val="20"/>
        </w:rPr>
        <w:t>Klauzula kosztów leczenia stomatologicznego</w:t>
      </w:r>
      <w:r w:rsidRPr="007B2E49">
        <w:rPr>
          <w:rFonts w:asciiTheme="minorHAnsi" w:hAnsiTheme="minorHAnsi" w:cs="Tahoma"/>
          <w:sz w:val="20"/>
          <w:szCs w:val="20"/>
        </w:rPr>
        <w:t xml:space="preserve"> – na mocy niniejszej klauzuli zakres ubezpieczenia</w:t>
      </w:r>
      <w:r w:rsidR="00D2506C">
        <w:rPr>
          <w:rFonts w:asciiTheme="minorHAnsi" w:hAnsiTheme="minorHAnsi" w:cs="Tahoma"/>
          <w:sz w:val="20"/>
          <w:szCs w:val="20"/>
        </w:rPr>
        <w:br/>
      </w:r>
      <w:r w:rsidRPr="007B2E49">
        <w:rPr>
          <w:rFonts w:asciiTheme="minorHAnsi" w:hAnsiTheme="minorHAnsi" w:cs="Tahoma"/>
          <w:sz w:val="20"/>
          <w:szCs w:val="20"/>
        </w:rPr>
        <w:t>w wariancie II (ubezpieczenie bezimienne) zostanie rozszerzony o świadczenie z tytułu zwrotu kosztów leczenia stomatologicznego, w tym odbudowy zębów stałych – świadczenie w wysokości do 20% sumy ubezpieczenia podstawowego.</w:t>
      </w:r>
    </w:p>
    <w:p w14:paraId="112443C9" w14:textId="77777777" w:rsidR="00731A11" w:rsidRPr="00D2506C" w:rsidRDefault="00731A11" w:rsidP="00731A11">
      <w:pPr>
        <w:pStyle w:val="Akapitzlist"/>
        <w:rPr>
          <w:rFonts w:asciiTheme="minorHAnsi" w:hAnsiTheme="minorHAnsi" w:cs="Tahoma"/>
          <w:color w:val="0070C0"/>
          <w:sz w:val="8"/>
          <w:szCs w:val="20"/>
        </w:rPr>
      </w:pPr>
    </w:p>
    <w:p w14:paraId="37492F44" w14:textId="77777777" w:rsidR="00731A11" w:rsidRPr="007B2E49" w:rsidRDefault="00731A11" w:rsidP="0085036F">
      <w:pPr>
        <w:pStyle w:val="WW-Tekstpodstawowywcity2"/>
        <w:numPr>
          <w:ilvl w:val="0"/>
          <w:numId w:val="81"/>
        </w:numPr>
        <w:ind w:left="851" w:hanging="425"/>
        <w:rPr>
          <w:rFonts w:asciiTheme="minorHAnsi" w:hAnsiTheme="minorHAnsi" w:cs="Tahoma"/>
          <w:sz w:val="20"/>
          <w:szCs w:val="20"/>
        </w:rPr>
      </w:pPr>
      <w:r w:rsidRPr="007B2E49">
        <w:rPr>
          <w:rFonts w:asciiTheme="minorHAnsi" w:hAnsiTheme="minorHAnsi" w:cs="Tahoma"/>
          <w:b/>
          <w:sz w:val="20"/>
          <w:szCs w:val="20"/>
        </w:rPr>
        <w:t>Klauzula świadczenia za pobyt w szpitalu</w:t>
      </w:r>
      <w:r w:rsidRPr="007B2E49">
        <w:rPr>
          <w:rFonts w:asciiTheme="minorHAnsi" w:hAnsiTheme="minorHAnsi" w:cs="Tahoma"/>
          <w:sz w:val="20"/>
          <w:szCs w:val="20"/>
        </w:rPr>
        <w:t xml:space="preserve"> – na mocy niniejszej klauzuli zakres ubezpieczenia</w:t>
      </w:r>
      <w:r w:rsidRPr="007B2E49">
        <w:rPr>
          <w:rFonts w:asciiTheme="minorHAnsi" w:hAnsiTheme="minorHAnsi" w:cs="Tahoma"/>
          <w:sz w:val="20"/>
          <w:szCs w:val="20"/>
        </w:rPr>
        <w:br/>
        <w:t xml:space="preserve">w wariancie II (ubezpieczenie bezimienne) zostanie rozszerzony o </w:t>
      </w:r>
      <w:r w:rsidRPr="007B2E49">
        <w:rPr>
          <w:rFonts w:asciiTheme="minorHAnsi" w:eastAsia="Tahoma" w:hAnsiTheme="minorHAnsi" w:cs="Tahoma"/>
          <w:sz w:val="20"/>
          <w:szCs w:val="20"/>
        </w:rPr>
        <w:t>dzienne świadczenie szpitalne za pobyt w szpitalu w wyniku nieszczęśliwego wypadku lub zawału serca lub udaru mózgu, jeżeli pobyt</w:t>
      </w:r>
      <w:r w:rsidRPr="007B2E49">
        <w:rPr>
          <w:rFonts w:asciiTheme="minorHAnsi" w:eastAsia="Tahoma" w:hAnsiTheme="minorHAnsi" w:cs="Tahoma"/>
          <w:sz w:val="20"/>
          <w:szCs w:val="20"/>
        </w:rPr>
        <w:br/>
        <w:t>w szpitalu trwał co najmniej 48 godzin) – świadczenie w wysokości 0,20% sumy ubezpieczenia za każdy dzień pobytu w szpitalu.</w:t>
      </w:r>
    </w:p>
    <w:p w14:paraId="0DA714DB" w14:textId="77777777" w:rsidR="00731A11" w:rsidRPr="007B2E49" w:rsidRDefault="00731A11" w:rsidP="00731A11">
      <w:pPr>
        <w:pStyle w:val="WW-Tekstpodstawowy3"/>
        <w:rPr>
          <w:rFonts w:asciiTheme="minorHAnsi" w:hAnsiTheme="minorHAnsi" w:cs="Tahoma"/>
          <w:sz w:val="20"/>
          <w:highlight w:val="green"/>
        </w:rPr>
      </w:pPr>
    </w:p>
    <w:p w14:paraId="5DD7BE2B" w14:textId="77777777" w:rsidR="00731A11" w:rsidRPr="00D2506C" w:rsidRDefault="00731A11" w:rsidP="00731A11">
      <w:pPr>
        <w:pStyle w:val="WW-Tekstpodstawowy3"/>
        <w:rPr>
          <w:rFonts w:asciiTheme="minorHAnsi" w:hAnsiTheme="minorHAnsi" w:cs="Tahoma"/>
          <w:sz w:val="2"/>
          <w:highlight w:val="green"/>
        </w:rPr>
      </w:pPr>
    </w:p>
    <w:p w14:paraId="38A762B2" w14:textId="77777777" w:rsidR="00731A11" w:rsidRPr="00D2506C" w:rsidRDefault="00731A11" w:rsidP="00D2506C">
      <w:pPr>
        <w:pStyle w:val="Nagwek2"/>
        <w:numPr>
          <w:ilvl w:val="0"/>
          <w:numId w:val="0"/>
        </w:numPr>
        <w:ind w:left="397"/>
        <w:jc w:val="center"/>
        <w:rPr>
          <w:rFonts w:asciiTheme="minorHAnsi" w:hAnsiTheme="minorHAnsi" w:cs="Tahoma"/>
          <w:szCs w:val="20"/>
        </w:rPr>
      </w:pPr>
      <w:r w:rsidRPr="00D2506C">
        <w:rPr>
          <w:rFonts w:asciiTheme="minorHAnsi" w:hAnsiTheme="minorHAnsi" w:cs="Tahoma"/>
          <w:szCs w:val="20"/>
        </w:rPr>
        <w:t>III. RYZYKA PODLEGAJĄCE UBEZPIECZENIU</w:t>
      </w:r>
    </w:p>
    <w:p w14:paraId="08820FCC" w14:textId="77777777" w:rsidR="00731A11" w:rsidRPr="007B2E49" w:rsidRDefault="00731A11" w:rsidP="00731A11">
      <w:pPr>
        <w:rPr>
          <w:rFonts w:asciiTheme="minorHAnsi" w:hAnsiTheme="minorHAnsi" w:cs="Tahoma"/>
          <w:sz w:val="20"/>
          <w:szCs w:val="20"/>
        </w:rPr>
      </w:pPr>
    </w:p>
    <w:p w14:paraId="00A4C361" w14:textId="77777777" w:rsidR="00731A11" w:rsidRPr="00D2506C" w:rsidRDefault="00731A11" w:rsidP="00731A11">
      <w:pPr>
        <w:pStyle w:val="WW-Tekstpodstawowy3"/>
        <w:rPr>
          <w:rFonts w:asciiTheme="minorHAnsi" w:hAnsiTheme="minorHAnsi" w:cs="Tahoma"/>
        </w:rPr>
      </w:pPr>
      <w:r w:rsidRPr="00D2506C">
        <w:rPr>
          <w:rFonts w:asciiTheme="minorHAnsi" w:hAnsiTheme="minorHAnsi" w:cs="Tahoma"/>
        </w:rPr>
        <w:t>Część I Zamówienia</w:t>
      </w:r>
    </w:p>
    <w:p w14:paraId="4BE8118A" w14:textId="77777777" w:rsidR="00731A11" w:rsidRPr="007B2E49" w:rsidRDefault="00731A11" w:rsidP="00731A11">
      <w:pPr>
        <w:tabs>
          <w:tab w:val="left" w:pos="2835"/>
        </w:tabs>
        <w:jc w:val="both"/>
        <w:rPr>
          <w:rFonts w:asciiTheme="minorHAnsi" w:hAnsiTheme="minorHAnsi" w:cs="Tahoma"/>
          <w:b/>
          <w:sz w:val="20"/>
          <w:szCs w:val="20"/>
        </w:rPr>
      </w:pPr>
    </w:p>
    <w:p w14:paraId="20F5C8E8" w14:textId="77777777" w:rsidR="00731A11" w:rsidRPr="007B2E49" w:rsidRDefault="00731A11" w:rsidP="00731A11">
      <w:pPr>
        <w:tabs>
          <w:tab w:val="left" w:pos="2835"/>
        </w:tabs>
        <w:jc w:val="both"/>
        <w:rPr>
          <w:rFonts w:asciiTheme="minorHAnsi" w:hAnsiTheme="minorHAnsi" w:cs="Tahoma"/>
          <w:b/>
          <w:sz w:val="20"/>
          <w:szCs w:val="20"/>
        </w:rPr>
      </w:pPr>
      <w:r w:rsidRPr="007B2E49">
        <w:rPr>
          <w:rFonts w:asciiTheme="minorHAnsi" w:hAnsiTheme="minorHAnsi" w:cs="Tahoma"/>
          <w:b/>
          <w:sz w:val="20"/>
          <w:szCs w:val="20"/>
        </w:rPr>
        <w:t xml:space="preserve">Łączny okres ubezpieczenia: </w:t>
      </w:r>
      <w:r w:rsidRPr="007B2E49">
        <w:rPr>
          <w:rFonts w:asciiTheme="minorHAnsi" w:hAnsiTheme="minorHAnsi" w:cs="Tahoma"/>
          <w:b/>
          <w:sz w:val="20"/>
          <w:szCs w:val="20"/>
        </w:rPr>
        <w:tab/>
        <w:t>od 01.01.2021 r. do 31.12.2023 r.</w:t>
      </w:r>
    </w:p>
    <w:p w14:paraId="10292F32" w14:textId="77777777" w:rsidR="00731A11" w:rsidRPr="007B2E49" w:rsidRDefault="00731A11" w:rsidP="00731A11">
      <w:pPr>
        <w:tabs>
          <w:tab w:val="left" w:pos="2835"/>
        </w:tabs>
        <w:jc w:val="both"/>
        <w:rPr>
          <w:rFonts w:asciiTheme="minorHAnsi" w:hAnsiTheme="minorHAnsi" w:cs="Tahoma"/>
          <w:b/>
          <w:sz w:val="20"/>
          <w:szCs w:val="20"/>
        </w:rPr>
      </w:pPr>
    </w:p>
    <w:p w14:paraId="17044C83" w14:textId="77777777" w:rsidR="00731A11" w:rsidRPr="007B2E49" w:rsidRDefault="00731A11" w:rsidP="00731A11">
      <w:pPr>
        <w:ind w:left="1134" w:hanging="992"/>
        <w:jc w:val="both"/>
        <w:rPr>
          <w:rFonts w:asciiTheme="minorHAnsi" w:hAnsiTheme="minorHAnsi" w:cs="Tahoma"/>
          <w:i/>
          <w:sz w:val="20"/>
          <w:szCs w:val="20"/>
        </w:rPr>
      </w:pPr>
      <w:r w:rsidRPr="007B2E49">
        <w:rPr>
          <w:rFonts w:asciiTheme="minorHAnsi" w:hAnsiTheme="minorHAnsi" w:cs="Tahoma"/>
          <w:b/>
          <w:sz w:val="20"/>
          <w:szCs w:val="20"/>
        </w:rPr>
        <w:t>UWAGA:</w:t>
      </w:r>
      <w:r w:rsidRPr="007B2E49">
        <w:rPr>
          <w:rFonts w:asciiTheme="minorHAnsi" w:hAnsiTheme="minorHAnsi" w:cs="Tahoma"/>
          <w:sz w:val="20"/>
          <w:szCs w:val="20"/>
        </w:rPr>
        <w:tab/>
        <w:t>W przypadku ustalenia płatności składki przez poszczególne podmioty osobno - brak opłaty części składki przez któregokolwiek z płatników nie wstrzymuje ochrony ubezpieczeniowej w stosunku do pozostałych płatników, którzy opłacili składkę. (dotyczy ubezpieczeń wspólnych)</w:t>
      </w:r>
      <w:r w:rsidRPr="007B2E49">
        <w:rPr>
          <w:rFonts w:asciiTheme="minorHAnsi" w:hAnsiTheme="minorHAnsi" w:cs="Tahoma"/>
          <w:i/>
          <w:sz w:val="20"/>
          <w:szCs w:val="20"/>
        </w:rPr>
        <w:t xml:space="preserve"> </w:t>
      </w:r>
    </w:p>
    <w:p w14:paraId="3C5B9818" w14:textId="77777777" w:rsidR="00D86A9F" w:rsidRDefault="00D86A9F" w:rsidP="00D86A9F">
      <w:pPr>
        <w:pStyle w:val="Nagwek3"/>
        <w:numPr>
          <w:ilvl w:val="0"/>
          <w:numId w:val="0"/>
        </w:numPr>
        <w:ind w:left="624" w:hanging="624"/>
        <w:rPr>
          <w:rFonts w:asciiTheme="minorHAnsi" w:hAnsiTheme="minorHAnsi" w:cs="Tahoma"/>
          <w:sz w:val="20"/>
          <w:szCs w:val="20"/>
        </w:rPr>
      </w:pPr>
    </w:p>
    <w:p w14:paraId="20E6AA56" w14:textId="77777777" w:rsidR="00731A11" w:rsidRPr="00D86A9F" w:rsidRDefault="00731A11" w:rsidP="00D86A9F">
      <w:pPr>
        <w:pStyle w:val="Nagwek3"/>
        <w:numPr>
          <w:ilvl w:val="0"/>
          <w:numId w:val="0"/>
        </w:numPr>
        <w:spacing w:before="0" w:after="0" w:afterAutospacing="0"/>
        <w:ind w:left="624" w:hanging="624"/>
        <w:rPr>
          <w:rFonts w:asciiTheme="minorHAnsi" w:hAnsiTheme="minorHAnsi" w:cs="Tahoma"/>
          <w:b/>
          <w:sz w:val="20"/>
          <w:szCs w:val="20"/>
        </w:rPr>
      </w:pPr>
      <w:r w:rsidRPr="00D86A9F">
        <w:rPr>
          <w:rFonts w:asciiTheme="minorHAnsi" w:hAnsiTheme="minorHAnsi" w:cs="Tahoma"/>
          <w:b/>
          <w:sz w:val="20"/>
          <w:szCs w:val="20"/>
        </w:rPr>
        <w:t>A. UBEZPIECZENIE ODPOWIEDZIALNOŚCI CYWILNEJ DELIKTOWEJ I KONTRAKTOWEJ:</w:t>
      </w:r>
    </w:p>
    <w:p w14:paraId="4C216202" w14:textId="77777777" w:rsidR="00731A11" w:rsidRPr="007B2E49" w:rsidRDefault="00731A11" w:rsidP="00D86A9F">
      <w:pPr>
        <w:pStyle w:val="Wcicienormalne"/>
        <w:rPr>
          <w:rFonts w:asciiTheme="minorHAnsi" w:hAnsiTheme="minorHAnsi" w:cs="Tahoma"/>
        </w:rPr>
      </w:pPr>
    </w:p>
    <w:p w14:paraId="37B9CC7B" w14:textId="77777777" w:rsidR="00731A11" w:rsidRPr="007B2E49" w:rsidRDefault="00731A11" w:rsidP="00D86A9F">
      <w:pPr>
        <w:jc w:val="both"/>
        <w:rPr>
          <w:rFonts w:asciiTheme="minorHAnsi" w:hAnsiTheme="minorHAnsi" w:cs="Tahoma"/>
          <w:i/>
          <w:sz w:val="20"/>
          <w:szCs w:val="20"/>
        </w:rPr>
      </w:pPr>
      <w:r w:rsidRPr="007B2E49">
        <w:rPr>
          <w:rFonts w:asciiTheme="minorHAnsi" w:hAnsiTheme="minorHAnsi" w:cs="Tahoma"/>
          <w:b/>
          <w:i/>
          <w:sz w:val="20"/>
          <w:szCs w:val="20"/>
        </w:rPr>
        <w:t>UWAGA:</w:t>
      </w:r>
      <w:r w:rsidRPr="007B2E49">
        <w:rPr>
          <w:rFonts w:asciiTheme="minorHAnsi" w:hAnsiTheme="minorHAnsi" w:cs="Tahoma"/>
          <w:i/>
          <w:sz w:val="20"/>
          <w:szCs w:val="20"/>
        </w:rPr>
        <w:t xml:space="preserve"> Ubezpieczenie dotyczy wszystkich podmiotów (ubezpieczonych) wymienionych w programie ubezpieczenia oraz każdej lokalizacji, w której te podmioty prowadzą działalność.</w:t>
      </w:r>
    </w:p>
    <w:p w14:paraId="6DE657C8" w14:textId="77777777" w:rsidR="00731A11" w:rsidRPr="007B2E49" w:rsidRDefault="00731A11" w:rsidP="00D86A9F">
      <w:pPr>
        <w:tabs>
          <w:tab w:val="left" w:pos="1134"/>
        </w:tabs>
        <w:ind w:left="1134" w:hanging="1134"/>
        <w:jc w:val="both"/>
        <w:rPr>
          <w:rFonts w:asciiTheme="minorHAnsi" w:hAnsiTheme="minorHAnsi" w:cs="Tahoma"/>
          <w:b/>
          <w:sz w:val="20"/>
          <w:szCs w:val="20"/>
        </w:rPr>
      </w:pPr>
    </w:p>
    <w:p w14:paraId="38C29056" w14:textId="77777777" w:rsidR="00731A11" w:rsidRPr="007B2E49" w:rsidRDefault="00731A11" w:rsidP="00D86A9F">
      <w:pPr>
        <w:tabs>
          <w:tab w:val="left" w:pos="1134"/>
        </w:tabs>
        <w:ind w:left="1134" w:hanging="1134"/>
        <w:jc w:val="both"/>
        <w:rPr>
          <w:rFonts w:asciiTheme="minorHAnsi" w:hAnsiTheme="minorHAnsi" w:cs="Tahoma"/>
          <w:b/>
          <w:sz w:val="20"/>
          <w:szCs w:val="20"/>
        </w:rPr>
      </w:pPr>
      <w:r w:rsidRPr="007B2E49">
        <w:rPr>
          <w:rFonts w:asciiTheme="minorHAnsi" w:hAnsiTheme="minorHAnsi" w:cs="Tahoma"/>
          <w:b/>
          <w:sz w:val="20"/>
          <w:szCs w:val="20"/>
        </w:rPr>
        <w:t>1. Wysokość franszyz i udziałów własnych</w:t>
      </w:r>
    </w:p>
    <w:p w14:paraId="1B2816AD" w14:textId="77777777" w:rsidR="00731A11" w:rsidRPr="007B2E49" w:rsidRDefault="00731A11" w:rsidP="00D86A9F">
      <w:pPr>
        <w:tabs>
          <w:tab w:val="left" w:pos="284"/>
        </w:tabs>
        <w:ind w:left="284" w:hanging="284"/>
        <w:jc w:val="both"/>
        <w:rPr>
          <w:rFonts w:asciiTheme="minorHAnsi" w:hAnsiTheme="minorHAnsi" w:cs="Tahoma"/>
          <w:sz w:val="20"/>
          <w:szCs w:val="20"/>
        </w:rPr>
      </w:pPr>
      <w:r w:rsidRPr="007B2E49">
        <w:rPr>
          <w:rFonts w:asciiTheme="minorHAnsi" w:hAnsiTheme="minorHAnsi" w:cs="Tahoma"/>
          <w:sz w:val="20"/>
          <w:szCs w:val="20"/>
        </w:rPr>
        <w:tab/>
        <w:t xml:space="preserve">Franszyza integralna, franszyza redukcyjna, udział własny: brak (zarówno w szkodach rzeczowych jak </w:t>
      </w:r>
      <w:r w:rsidRPr="007B2E49">
        <w:rPr>
          <w:rFonts w:asciiTheme="minorHAnsi" w:hAnsiTheme="minorHAnsi" w:cs="Tahoma"/>
          <w:sz w:val="20"/>
          <w:szCs w:val="20"/>
        </w:rPr>
        <w:br/>
        <w:t>i osobowych).</w:t>
      </w:r>
    </w:p>
    <w:p w14:paraId="6BFA9FBF" w14:textId="77777777" w:rsidR="00731A11" w:rsidRPr="007B2E49" w:rsidRDefault="00731A11" w:rsidP="00D86A9F">
      <w:pPr>
        <w:tabs>
          <w:tab w:val="left" w:pos="0"/>
        </w:tabs>
        <w:jc w:val="both"/>
        <w:rPr>
          <w:rFonts w:asciiTheme="minorHAnsi" w:hAnsiTheme="minorHAnsi" w:cs="Tahoma"/>
          <w:color w:val="FF0000"/>
          <w:sz w:val="20"/>
          <w:szCs w:val="20"/>
          <w:highlight w:val="yellow"/>
        </w:rPr>
      </w:pPr>
    </w:p>
    <w:p w14:paraId="08CF455F" w14:textId="77777777" w:rsidR="00731A11" w:rsidRPr="007B2E49" w:rsidRDefault="00731A11" w:rsidP="00D86A9F">
      <w:pPr>
        <w:tabs>
          <w:tab w:val="left" w:pos="1134"/>
        </w:tabs>
        <w:jc w:val="both"/>
        <w:rPr>
          <w:rFonts w:asciiTheme="minorHAnsi" w:hAnsiTheme="minorHAnsi" w:cs="Tahoma"/>
          <w:b/>
          <w:sz w:val="20"/>
          <w:szCs w:val="20"/>
        </w:rPr>
      </w:pPr>
      <w:r w:rsidRPr="007B2E49">
        <w:rPr>
          <w:rFonts w:asciiTheme="minorHAnsi" w:hAnsiTheme="minorHAnsi" w:cs="Tahoma"/>
          <w:b/>
          <w:sz w:val="20"/>
          <w:szCs w:val="20"/>
        </w:rPr>
        <w:t xml:space="preserve">2. Definicje dotyczące ubezpieczenia odpowiedzialności cywilnej: </w:t>
      </w:r>
    </w:p>
    <w:p w14:paraId="12A4FF0B" w14:textId="77777777" w:rsidR="00731A11" w:rsidRPr="007B2E49" w:rsidRDefault="00731A11" w:rsidP="00D86A9F">
      <w:pPr>
        <w:jc w:val="both"/>
        <w:rPr>
          <w:rFonts w:asciiTheme="minorHAnsi" w:hAnsiTheme="minorHAnsi" w:cs="Tahoma"/>
          <w:b/>
          <w:bCs/>
          <w:i/>
          <w:iCs/>
          <w:sz w:val="20"/>
          <w:szCs w:val="20"/>
        </w:rPr>
      </w:pPr>
    </w:p>
    <w:p w14:paraId="5ED8FEF1" w14:textId="77777777" w:rsidR="00731A11" w:rsidRPr="007B2E49" w:rsidRDefault="00731A11" w:rsidP="00731A11">
      <w:pPr>
        <w:jc w:val="both"/>
        <w:rPr>
          <w:rFonts w:asciiTheme="minorHAnsi" w:hAnsiTheme="minorHAnsi" w:cs="Tahoma"/>
          <w:bCs/>
          <w:i/>
          <w:iCs/>
          <w:sz w:val="20"/>
          <w:szCs w:val="20"/>
        </w:rPr>
      </w:pPr>
      <w:r w:rsidRPr="007B2E49">
        <w:rPr>
          <w:rFonts w:asciiTheme="minorHAnsi" w:hAnsiTheme="minorHAnsi" w:cs="Tahoma"/>
          <w:b/>
          <w:bCs/>
          <w:i/>
          <w:iCs/>
          <w:sz w:val="20"/>
          <w:szCs w:val="20"/>
        </w:rPr>
        <w:t xml:space="preserve">Wypadek ubezpieczeniowy </w:t>
      </w:r>
      <w:r w:rsidRPr="007B2E49">
        <w:rPr>
          <w:rFonts w:asciiTheme="minorHAnsi" w:hAnsiTheme="minorHAnsi" w:cs="Tahoma"/>
          <w:bCs/>
          <w:i/>
          <w:iCs/>
          <w:sz w:val="20"/>
          <w:szCs w:val="20"/>
        </w:rPr>
        <w:t xml:space="preserve">– powstanie </w:t>
      </w:r>
      <w:r w:rsidRPr="007B2E49">
        <w:rPr>
          <w:rFonts w:asciiTheme="minorHAnsi" w:hAnsiTheme="minorHAnsi" w:cs="Tahoma"/>
          <w:b/>
          <w:bCs/>
          <w:i/>
          <w:iCs/>
          <w:sz w:val="20"/>
          <w:szCs w:val="20"/>
        </w:rPr>
        <w:t xml:space="preserve">szkody </w:t>
      </w:r>
      <w:r w:rsidRPr="007B2E49">
        <w:rPr>
          <w:rFonts w:asciiTheme="minorHAnsi" w:hAnsiTheme="minorHAnsi" w:cs="Tahoma"/>
          <w:bCs/>
          <w:i/>
          <w:iCs/>
          <w:sz w:val="20"/>
          <w:szCs w:val="20"/>
        </w:rPr>
        <w:t>w okresie ubezpieczenia.</w:t>
      </w:r>
    </w:p>
    <w:p w14:paraId="45B95B5C" w14:textId="77777777" w:rsidR="00731A11" w:rsidRPr="007B2E49" w:rsidRDefault="00731A11" w:rsidP="00731A11">
      <w:pPr>
        <w:autoSpaceDE w:val="0"/>
        <w:autoSpaceDN w:val="0"/>
        <w:rPr>
          <w:rFonts w:asciiTheme="minorHAnsi" w:hAnsiTheme="minorHAnsi"/>
          <w:sz w:val="20"/>
          <w:szCs w:val="20"/>
        </w:rPr>
      </w:pPr>
      <w:r w:rsidRPr="007B2E49">
        <w:rPr>
          <w:rFonts w:asciiTheme="minorHAnsi" w:hAnsiTheme="minorHAnsi" w:cs="Tahoma"/>
          <w:b/>
          <w:bCs/>
          <w:i/>
          <w:iCs/>
          <w:sz w:val="20"/>
          <w:szCs w:val="20"/>
        </w:rPr>
        <w:lastRenderedPageBreak/>
        <w:t>Szkoda rzeczowa</w:t>
      </w:r>
      <w:r w:rsidRPr="007B2E49">
        <w:rPr>
          <w:rFonts w:asciiTheme="minorHAnsi" w:hAnsiTheme="minorHAnsi" w:cs="Tahoma"/>
          <w:i/>
          <w:iCs/>
          <w:sz w:val="20"/>
          <w:szCs w:val="20"/>
        </w:rPr>
        <w:t xml:space="preserve"> – </w:t>
      </w:r>
      <w:r w:rsidRPr="007B2E49">
        <w:rPr>
          <w:rFonts w:asciiTheme="minorHAnsi" w:hAnsiTheme="minorHAnsi" w:cs="Tahoma"/>
          <w:bCs/>
          <w:i/>
          <w:iCs/>
          <w:sz w:val="20"/>
          <w:szCs w:val="20"/>
        </w:rPr>
        <w:t>utrata, zniszczenie lub uszkodzenie mienia oraz wszelkie straty następcze poszkodowanego pozostające w związku przyczynowym, w tym także utracone korzyści.</w:t>
      </w:r>
    </w:p>
    <w:p w14:paraId="72F2C344" w14:textId="77777777" w:rsidR="00731A11" w:rsidRPr="007B2E49" w:rsidRDefault="00731A11" w:rsidP="00731A11">
      <w:pPr>
        <w:jc w:val="both"/>
        <w:rPr>
          <w:rFonts w:asciiTheme="minorHAnsi" w:hAnsiTheme="minorHAnsi"/>
          <w:sz w:val="20"/>
          <w:szCs w:val="20"/>
        </w:rPr>
      </w:pPr>
      <w:r w:rsidRPr="007B2E49">
        <w:rPr>
          <w:rFonts w:asciiTheme="minorHAnsi" w:hAnsiTheme="minorHAnsi" w:cs="Tahoma"/>
          <w:b/>
          <w:bCs/>
          <w:i/>
          <w:iCs/>
          <w:sz w:val="20"/>
          <w:szCs w:val="20"/>
        </w:rPr>
        <w:t xml:space="preserve">Szkoda osobowa </w:t>
      </w:r>
      <w:r w:rsidRPr="007B2E49">
        <w:rPr>
          <w:rFonts w:asciiTheme="minorHAnsi" w:hAnsiTheme="minorHAnsi" w:cs="Tahoma"/>
          <w:bCs/>
          <w:i/>
          <w:iCs/>
          <w:sz w:val="20"/>
          <w:szCs w:val="20"/>
        </w:rPr>
        <w:t>– śmierć, uszkodzenie ciała lub rozstrój zdrowia oraz wszelkie straty następcze poszkodowanego pozostające w związku przyczynowym, w tym także utracone korzyści i zadośćuczynienie za krzywdę.</w:t>
      </w:r>
    </w:p>
    <w:p w14:paraId="663A08A7" w14:textId="77777777" w:rsidR="00731A11" w:rsidRPr="007B2E49" w:rsidRDefault="00731A11" w:rsidP="00731A11">
      <w:pPr>
        <w:jc w:val="both"/>
        <w:rPr>
          <w:rFonts w:asciiTheme="minorHAnsi" w:hAnsiTheme="minorHAnsi" w:cs="Tahoma"/>
          <w:i/>
          <w:iCs/>
          <w:color w:val="000000"/>
          <w:sz w:val="20"/>
          <w:szCs w:val="20"/>
        </w:rPr>
      </w:pPr>
      <w:r w:rsidRPr="007B2E49">
        <w:rPr>
          <w:rFonts w:asciiTheme="minorHAnsi" w:hAnsiTheme="minorHAnsi" w:cs="Tahoma"/>
          <w:b/>
          <w:bCs/>
          <w:i/>
          <w:iCs/>
          <w:color w:val="000000"/>
          <w:sz w:val="20"/>
          <w:szCs w:val="20"/>
        </w:rPr>
        <w:t>Szkoda</w:t>
      </w:r>
      <w:r w:rsidRPr="007B2E49">
        <w:rPr>
          <w:rFonts w:asciiTheme="minorHAnsi" w:hAnsiTheme="minorHAnsi" w:cs="Tahoma"/>
          <w:i/>
          <w:iCs/>
          <w:color w:val="000000"/>
          <w:sz w:val="20"/>
          <w:szCs w:val="20"/>
        </w:rPr>
        <w:t xml:space="preserve"> – szkoda rzeczowa, szkoda osobowa, a także czysta strata finansowa (jeżeli ma zastosowanie).</w:t>
      </w:r>
    </w:p>
    <w:p w14:paraId="5B6ADFBC" w14:textId="77777777" w:rsidR="00731A11" w:rsidRPr="007B2E49" w:rsidRDefault="00731A11" w:rsidP="00731A11">
      <w:pPr>
        <w:jc w:val="both"/>
        <w:rPr>
          <w:rFonts w:asciiTheme="minorHAnsi" w:hAnsiTheme="minorHAnsi" w:cs="Tahoma"/>
          <w:i/>
          <w:sz w:val="20"/>
          <w:szCs w:val="20"/>
        </w:rPr>
      </w:pPr>
      <w:r w:rsidRPr="007B2E49">
        <w:rPr>
          <w:rFonts w:asciiTheme="minorHAnsi" w:hAnsiTheme="minorHAnsi" w:cs="Tahoma"/>
          <w:b/>
          <w:i/>
          <w:sz w:val="20"/>
          <w:szCs w:val="20"/>
        </w:rPr>
        <w:t xml:space="preserve">Czysta strata finansowa </w:t>
      </w:r>
      <w:r w:rsidRPr="007B2E49">
        <w:rPr>
          <w:rFonts w:asciiTheme="minorHAnsi" w:hAnsiTheme="minorHAnsi" w:cs="Tahoma"/>
          <w:i/>
          <w:sz w:val="20"/>
          <w:szCs w:val="20"/>
        </w:rPr>
        <w:t>– strata niewynikająca ze szkody osobowej lub szkody rzeczowej.</w:t>
      </w:r>
    </w:p>
    <w:p w14:paraId="2E160CCF" w14:textId="77777777" w:rsidR="00731A11" w:rsidRPr="007B2E49" w:rsidRDefault="00731A11" w:rsidP="00731A11">
      <w:pPr>
        <w:tabs>
          <w:tab w:val="left" w:pos="6720"/>
        </w:tabs>
        <w:jc w:val="both"/>
        <w:rPr>
          <w:rFonts w:asciiTheme="minorHAnsi" w:hAnsiTheme="minorHAnsi" w:cs="Tahoma"/>
          <w:i/>
          <w:sz w:val="20"/>
          <w:szCs w:val="20"/>
        </w:rPr>
      </w:pPr>
      <w:r w:rsidRPr="007B2E49">
        <w:rPr>
          <w:rFonts w:asciiTheme="minorHAnsi" w:hAnsiTheme="minorHAnsi" w:cs="Tahoma"/>
          <w:b/>
          <w:i/>
          <w:sz w:val="20"/>
          <w:szCs w:val="20"/>
        </w:rPr>
        <w:t>Osoba trzecia</w:t>
      </w:r>
      <w:r w:rsidRPr="007B2E49">
        <w:rPr>
          <w:rFonts w:asciiTheme="minorHAnsi" w:hAnsiTheme="minorHAnsi" w:cs="Tahoma"/>
          <w:i/>
          <w:sz w:val="20"/>
          <w:szCs w:val="20"/>
        </w:rPr>
        <w:t xml:space="preserve"> – każda osoba pozostająca poza stosunkiem ubezpieczeniowym. Osobą trzecią jest również pracownik Ubezpieczonego, niezależnie od formy zatrudnienia, jeżeli do szkody nie doszło w związku</w:t>
      </w:r>
      <w:r w:rsidRPr="007B2E49">
        <w:rPr>
          <w:rFonts w:asciiTheme="minorHAnsi" w:hAnsiTheme="minorHAnsi" w:cs="Tahoma"/>
          <w:i/>
          <w:sz w:val="20"/>
          <w:szCs w:val="20"/>
        </w:rPr>
        <w:br/>
        <w:t>z wykonywaniem przez niego obowiązków służbowych na rzecz Ubezpieczonego.</w:t>
      </w:r>
    </w:p>
    <w:p w14:paraId="1EF62F0D" w14:textId="77777777" w:rsidR="00731A11" w:rsidRPr="007B2E49" w:rsidRDefault="00731A11" w:rsidP="00731A11">
      <w:pPr>
        <w:jc w:val="both"/>
        <w:rPr>
          <w:rFonts w:asciiTheme="minorHAnsi" w:hAnsiTheme="minorHAnsi" w:cs="Tahoma"/>
          <w:i/>
          <w:sz w:val="20"/>
          <w:szCs w:val="20"/>
        </w:rPr>
      </w:pPr>
      <w:r w:rsidRPr="007B2E49">
        <w:rPr>
          <w:rFonts w:asciiTheme="minorHAnsi" w:hAnsiTheme="minorHAnsi" w:cs="Tahoma"/>
          <w:i/>
          <w:sz w:val="20"/>
          <w:szCs w:val="20"/>
        </w:rPr>
        <w:tab/>
      </w:r>
    </w:p>
    <w:p w14:paraId="6577D4FF" w14:textId="77777777" w:rsidR="00731A11" w:rsidRPr="007B2E49" w:rsidRDefault="00731A11" w:rsidP="00731A11">
      <w:pPr>
        <w:rPr>
          <w:rFonts w:asciiTheme="minorHAnsi" w:hAnsiTheme="minorHAnsi" w:cs="Tahoma"/>
          <w:b/>
          <w:sz w:val="20"/>
          <w:szCs w:val="20"/>
        </w:rPr>
      </w:pPr>
      <w:r w:rsidRPr="007B2E49">
        <w:rPr>
          <w:rFonts w:asciiTheme="minorHAnsi" w:hAnsiTheme="minorHAnsi" w:cs="Tahoma"/>
          <w:b/>
          <w:sz w:val="20"/>
          <w:szCs w:val="20"/>
        </w:rPr>
        <w:t>3. Suma gwarancyjna (główny limit odpowiedzialności)</w:t>
      </w:r>
    </w:p>
    <w:p w14:paraId="41331B38" w14:textId="77777777" w:rsidR="00731A11" w:rsidRPr="007B2E49" w:rsidRDefault="00731A11" w:rsidP="00731A11">
      <w:pPr>
        <w:rPr>
          <w:rFonts w:asciiTheme="minorHAnsi" w:hAnsiTheme="minorHAnsi" w:cs="Tahoma"/>
          <w:b/>
          <w:sz w:val="20"/>
          <w:szCs w:val="20"/>
        </w:rPr>
      </w:pPr>
    </w:p>
    <w:p w14:paraId="60A8125A" w14:textId="77777777" w:rsidR="00731A11" w:rsidRPr="007B2E49" w:rsidRDefault="00731A11" w:rsidP="00731A11">
      <w:pPr>
        <w:rPr>
          <w:rFonts w:asciiTheme="minorHAnsi" w:hAnsiTheme="minorHAnsi" w:cs="Tahoma"/>
          <w:b/>
          <w:color w:val="FF0000"/>
          <w:sz w:val="20"/>
          <w:szCs w:val="20"/>
        </w:rPr>
      </w:pPr>
      <w:r w:rsidRPr="007B2E49">
        <w:rPr>
          <w:rFonts w:asciiTheme="minorHAnsi" w:hAnsiTheme="minorHAnsi" w:cs="Tahoma"/>
          <w:sz w:val="20"/>
          <w:szCs w:val="20"/>
        </w:rPr>
        <w:t xml:space="preserve">Suma gwarancyjna na jeden i wszystkie wypadki </w:t>
      </w:r>
      <w:r w:rsidRPr="00461673">
        <w:rPr>
          <w:rFonts w:asciiTheme="minorHAnsi" w:hAnsiTheme="minorHAnsi" w:cs="Tahoma"/>
          <w:sz w:val="20"/>
          <w:szCs w:val="20"/>
        </w:rPr>
        <w:t xml:space="preserve">ubezpieczeniowe: </w:t>
      </w:r>
      <w:r w:rsidRPr="00461673">
        <w:rPr>
          <w:rFonts w:asciiTheme="minorHAnsi" w:hAnsiTheme="minorHAnsi" w:cs="Tahoma"/>
          <w:b/>
          <w:sz w:val="20"/>
          <w:szCs w:val="20"/>
        </w:rPr>
        <w:t>1.500.000,00 zł</w:t>
      </w:r>
    </w:p>
    <w:p w14:paraId="2AD4ECD3" w14:textId="77777777" w:rsidR="00731A11" w:rsidRPr="007B2E49" w:rsidRDefault="00731A11" w:rsidP="00731A11">
      <w:pPr>
        <w:tabs>
          <w:tab w:val="left" w:pos="6720"/>
        </w:tabs>
        <w:jc w:val="both"/>
        <w:rPr>
          <w:rFonts w:asciiTheme="minorHAnsi" w:hAnsiTheme="minorHAnsi" w:cs="Tahoma"/>
          <w:i/>
          <w:sz w:val="20"/>
          <w:szCs w:val="20"/>
        </w:rPr>
      </w:pPr>
      <w:r w:rsidRPr="007B2E49">
        <w:rPr>
          <w:rFonts w:asciiTheme="minorHAnsi" w:hAnsiTheme="minorHAnsi" w:cs="Tahoma"/>
          <w:i/>
          <w:iCs/>
          <w:sz w:val="20"/>
          <w:szCs w:val="20"/>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458E243B" w14:textId="77777777" w:rsidR="00731A11" w:rsidRPr="007B2E49" w:rsidRDefault="00731A11" w:rsidP="00731A11">
      <w:pPr>
        <w:jc w:val="both"/>
        <w:rPr>
          <w:rFonts w:asciiTheme="minorHAnsi" w:hAnsiTheme="minorHAnsi" w:cs="Tahoma"/>
          <w:i/>
          <w:sz w:val="20"/>
          <w:szCs w:val="20"/>
        </w:rPr>
      </w:pPr>
      <w:r w:rsidRPr="007B2E49">
        <w:rPr>
          <w:rFonts w:asciiTheme="minorHAnsi" w:hAnsiTheme="minorHAnsi" w:cs="Tahoma"/>
          <w:i/>
          <w:sz w:val="20"/>
          <w:szCs w:val="20"/>
        </w:rPr>
        <w:t>Jeżeli dla rozszerzeń odpowiedzialności występujących w niniejszym programie ubezpieczenia zostały przyjęte</w:t>
      </w:r>
      <w:r w:rsidRPr="007B2E49">
        <w:rPr>
          <w:rFonts w:asciiTheme="minorHAnsi" w:hAnsiTheme="minorHAnsi" w:cs="Tahoma"/>
          <w:i/>
          <w:sz w:val="20"/>
          <w:szCs w:val="20"/>
        </w:rPr>
        <w:br/>
        <w:t>w OWU Ubezpieczyciela limity odpowiedzialności, to nie mają one zastosowania. Zastosowanie mają limity określone w niniejszym programie ubezpieczenia.</w:t>
      </w:r>
    </w:p>
    <w:p w14:paraId="7910D381" w14:textId="77777777" w:rsidR="00731A11" w:rsidRPr="007B2E49" w:rsidRDefault="00731A11" w:rsidP="00731A11">
      <w:pPr>
        <w:jc w:val="both"/>
        <w:rPr>
          <w:rFonts w:asciiTheme="minorHAnsi" w:hAnsiTheme="minorHAnsi" w:cs="Tahoma"/>
          <w:b/>
          <w:sz w:val="20"/>
          <w:szCs w:val="20"/>
        </w:rPr>
      </w:pPr>
    </w:p>
    <w:p w14:paraId="158F0788" w14:textId="77777777" w:rsidR="00731A11" w:rsidRPr="007B2E49" w:rsidRDefault="00731A11" w:rsidP="00731A11">
      <w:pPr>
        <w:jc w:val="both"/>
        <w:rPr>
          <w:rFonts w:asciiTheme="minorHAnsi" w:hAnsiTheme="minorHAnsi" w:cs="Tahoma"/>
          <w:i/>
          <w:sz w:val="20"/>
          <w:szCs w:val="20"/>
        </w:rPr>
      </w:pPr>
      <w:r w:rsidRPr="007B2E49">
        <w:rPr>
          <w:rFonts w:asciiTheme="minorHAnsi" w:hAnsiTheme="minorHAnsi" w:cs="Tahoma"/>
          <w:b/>
          <w:sz w:val="20"/>
          <w:szCs w:val="20"/>
        </w:rPr>
        <w:t>4. Przedmiot i zakres ubezpieczenia</w:t>
      </w:r>
    </w:p>
    <w:p w14:paraId="2B20B610" w14:textId="77777777" w:rsidR="00731A11" w:rsidRPr="007B2E49" w:rsidRDefault="00731A11" w:rsidP="00731A11">
      <w:pPr>
        <w:jc w:val="both"/>
        <w:rPr>
          <w:rFonts w:asciiTheme="minorHAnsi" w:hAnsiTheme="minorHAnsi" w:cs="Tahoma"/>
          <w:sz w:val="20"/>
          <w:szCs w:val="20"/>
        </w:rPr>
      </w:pPr>
      <w:r w:rsidRPr="007B2E49">
        <w:rPr>
          <w:rFonts w:asciiTheme="minorHAnsi" w:hAnsiTheme="minorHAnsi" w:cs="Tahoma"/>
          <w:sz w:val="20"/>
          <w:szCs w:val="20"/>
        </w:rPr>
        <w:t xml:space="preserve">Zakres ubezpieczenia obejmuje odpowiedzialność </w:t>
      </w:r>
      <w:r w:rsidRPr="007B2E49">
        <w:rPr>
          <w:rFonts w:asciiTheme="minorHAnsi" w:hAnsiTheme="minorHAnsi" w:cs="Tahoma"/>
          <w:bCs/>
          <w:sz w:val="20"/>
          <w:szCs w:val="20"/>
        </w:rPr>
        <w:t>cywilną deliktową, kontraktową oraz pozostającą w zbiegu (deliktowo-kontraktową), jak również odpowiedzialność cywilną za produkt (w tym odpowiedzialność za produkty wprowadzone do obrotu przed zawarciem umowy ubezpieczenia)</w:t>
      </w:r>
      <w:r w:rsidRPr="007B2E49">
        <w:rPr>
          <w:rFonts w:asciiTheme="minorHAnsi" w:hAnsiTheme="minorHAnsi" w:cs="Tahoma"/>
          <w:sz w:val="20"/>
          <w:szCs w:val="20"/>
        </w:rPr>
        <w:t>, ponoszoną przez Ubezpieczonego w związku</w:t>
      </w:r>
      <w:r w:rsidR="00D86A9F">
        <w:rPr>
          <w:rFonts w:asciiTheme="minorHAnsi" w:hAnsiTheme="minorHAnsi" w:cs="Tahoma"/>
          <w:sz w:val="20"/>
          <w:szCs w:val="20"/>
        </w:rPr>
        <w:t xml:space="preserve"> </w:t>
      </w:r>
      <w:r w:rsidRPr="007B2E49">
        <w:rPr>
          <w:rFonts w:asciiTheme="minorHAnsi" w:hAnsiTheme="minorHAnsi" w:cs="Tahoma"/>
          <w:sz w:val="20"/>
          <w:szCs w:val="20"/>
        </w:rPr>
        <w:t xml:space="preserve">z prowadzoną działalnością i posiadanym mieniem. Ochrona ubezpieczeniowa obejmuje </w:t>
      </w:r>
      <w:r w:rsidRPr="007B2E49">
        <w:rPr>
          <w:rFonts w:asciiTheme="minorHAnsi" w:hAnsiTheme="minorHAnsi" w:cs="Tahoma"/>
          <w:b/>
          <w:bCs/>
          <w:sz w:val="20"/>
          <w:szCs w:val="20"/>
        </w:rPr>
        <w:t>wypadki ubezpieczeniowe</w:t>
      </w:r>
      <w:r w:rsidRPr="007B2E49">
        <w:rPr>
          <w:rFonts w:asciiTheme="minorHAnsi" w:hAnsiTheme="minorHAnsi" w:cs="Tahoma"/>
          <w:sz w:val="20"/>
          <w:szCs w:val="20"/>
        </w:rPr>
        <w:t xml:space="preserve"> zaistniałe w okresie ubezpieczenia, niezależnie od chwili działania lub zaniechania będącego przyczyną </w:t>
      </w:r>
      <w:r w:rsidRPr="007B2E49">
        <w:rPr>
          <w:rFonts w:asciiTheme="minorHAnsi" w:hAnsiTheme="minorHAnsi" w:cs="Tahoma"/>
          <w:b/>
          <w:sz w:val="20"/>
          <w:szCs w:val="20"/>
        </w:rPr>
        <w:t>szkody</w:t>
      </w:r>
      <w:r w:rsidRPr="007B2E49">
        <w:rPr>
          <w:rFonts w:asciiTheme="minorHAnsi" w:hAnsiTheme="minorHAnsi" w:cs="Tahoma"/>
          <w:sz w:val="20"/>
          <w:szCs w:val="20"/>
        </w:rPr>
        <w:t xml:space="preserve">, a także chwili ujawnienia się </w:t>
      </w:r>
      <w:r w:rsidRPr="007B2E49">
        <w:rPr>
          <w:rFonts w:asciiTheme="minorHAnsi" w:hAnsiTheme="minorHAnsi" w:cs="Tahoma"/>
          <w:b/>
          <w:sz w:val="20"/>
          <w:szCs w:val="20"/>
        </w:rPr>
        <w:t>szkody</w:t>
      </w:r>
      <w:r w:rsidRPr="007B2E49">
        <w:rPr>
          <w:rFonts w:asciiTheme="minorHAnsi" w:hAnsiTheme="minorHAnsi" w:cs="Tahoma"/>
          <w:sz w:val="20"/>
          <w:szCs w:val="20"/>
        </w:rPr>
        <w:t xml:space="preserve"> oraz zgłoszenia roszczenia przez poszkodowanego, pod warunkiem zgłoszenia roszczenia przed upływem ustawowego terminu przedawnienia. </w:t>
      </w:r>
    </w:p>
    <w:p w14:paraId="20F54C7F" w14:textId="77777777" w:rsidR="00731A11" w:rsidRPr="007B2E49" w:rsidRDefault="00731A11" w:rsidP="00731A11">
      <w:pPr>
        <w:jc w:val="both"/>
        <w:rPr>
          <w:rFonts w:asciiTheme="minorHAnsi" w:hAnsiTheme="minorHAnsi" w:cs="Tahoma"/>
          <w:sz w:val="20"/>
          <w:szCs w:val="20"/>
        </w:rPr>
      </w:pPr>
      <w:r w:rsidRPr="007B2E49">
        <w:rPr>
          <w:rFonts w:asciiTheme="minorHAnsi" w:hAnsiTheme="minorHAnsi" w:cs="Tahoma"/>
          <w:b/>
          <w:sz w:val="20"/>
          <w:szCs w:val="20"/>
        </w:rPr>
        <w:t>Szkody</w:t>
      </w:r>
      <w:r w:rsidRPr="007B2E49">
        <w:rPr>
          <w:rFonts w:asciiTheme="minorHAnsi" w:hAnsiTheme="minorHAnsi" w:cs="Tahoma"/>
          <w:sz w:val="20"/>
          <w:szCs w:val="20"/>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7B2E49">
        <w:rPr>
          <w:rFonts w:asciiTheme="minorHAnsi" w:hAnsiTheme="minorHAnsi" w:cs="Tahoma"/>
          <w:b/>
          <w:sz w:val="20"/>
          <w:szCs w:val="20"/>
        </w:rPr>
        <w:t>szkody</w:t>
      </w:r>
      <w:r w:rsidRPr="007B2E49">
        <w:rPr>
          <w:rFonts w:asciiTheme="minorHAnsi" w:hAnsiTheme="minorHAnsi" w:cs="Tahoma"/>
          <w:sz w:val="20"/>
          <w:szCs w:val="20"/>
        </w:rPr>
        <w:t xml:space="preserve">. </w:t>
      </w:r>
    </w:p>
    <w:p w14:paraId="7D845EF4" w14:textId="77777777" w:rsidR="00731A11" w:rsidRPr="007B2E49" w:rsidRDefault="00731A11" w:rsidP="00731A11">
      <w:pPr>
        <w:jc w:val="both"/>
        <w:rPr>
          <w:rFonts w:asciiTheme="minorHAnsi" w:hAnsiTheme="minorHAnsi" w:cs="Tahoma"/>
          <w:sz w:val="20"/>
          <w:szCs w:val="20"/>
        </w:rPr>
      </w:pPr>
      <w:r w:rsidRPr="007B2E49">
        <w:rPr>
          <w:rFonts w:asciiTheme="minorHAnsi" w:hAnsiTheme="minorHAnsi" w:cs="Tahoma"/>
          <w:sz w:val="20"/>
          <w:szCs w:val="20"/>
        </w:rPr>
        <w:t xml:space="preserve">W razie wątpliwości co do momentu powstania </w:t>
      </w:r>
      <w:r w:rsidRPr="007B2E49">
        <w:rPr>
          <w:rFonts w:asciiTheme="minorHAnsi" w:hAnsiTheme="minorHAnsi" w:cs="Tahoma"/>
          <w:b/>
          <w:sz w:val="20"/>
          <w:szCs w:val="20"/>
        </w:rPr>
        <w:t>szkody osobowej</w:t>
      </w:r>
      <w:r w:rsidRPr="007B2E49">
        <w:rPr>
          <w:rFonts w:asciiTheme="minorHAnsi" w:hAnsiTheme="minorHAnsi" w:cs="Tahoma"/>
          <w:sz w:val="20"/>
          <w:szCs w:val="20"/>
        </w:rPr>
        <w:t>, uznaje się, że powstała ona w dniu,</w:t>
      </w:r>
      <w:r w:rsidR="00D86A9F">
        <w:rPr>
          <w:rFonts w:asciiTheme="minorHAnsi" w:hAnsiTheme="minorHAnsi" w:cs="Tahoma"/>
          <w:sz w:val="20"/>
          <w:szCs w:val="20"/>
        </w:rPr>
        <w:br/>
      </w:r>
      <w:r w:rsidRPr="007B2E49">
        <w:rPr>
          <w:rFonts w:asciiTheme="minorHAnsi" w:hAnsiTheme="minorHAnsi" w:cs="Tahoma"/>
          <w:sz w:val="20"/>
          <w:szCs w:val="20"/>
        </w:rPr>
        <w:t>w którym poszkodowany po raz pierwszy skontaktował się z lekarzem w związku z objawami, które były podstawą roszczeń.</w:t>
      </w:r>
    </w:p>
    <w:p w14:paraId="5A3BA708" w14:textId="77777777" w:rsidR="00731A11" w:rsidRPr="007B2E49" w:rsidRDefault="00731A11" w:rsidP="00731A11">
      <w:pPr>
        <w:jc w:val="both"/>
        <w:rPr>
          <w:rFonts w:asciiTheme="minorHAnsi" w:hAnsiTheme="minorHAnsi" w:cs="Tahoma"/>
          <w:sz w:val="20"/>
          <w:szCs w:val="20"/>
        </w:rPr>
      </w:pPr>
      <w:r w:rsidRPr="007B2E49">
        <w:rPr>
          <w:rFonts w:asciiTheme="minorHAnsi" w:hAnsiTheme="minorHAnsi" w:cs="Tahoma"/>
          <w:sz w:val="20"/>
          <w:szCs w:val="20"/>
        </w:rPr>
        <w:t xml:space="preserve">Ubezpieczenie dotyczy </w:t>
      </w:r>
      <w:r w:rsidRPr="007B2E49">
        <w:rPr>
          <w:rFonts w:asciiTheme="minorHAnsi" w:hAnsiTheme="minorHAnsi" w:cs="Tahoma"/>
          <w:b/>
          <w:bCs/>
          <w:sz w:val="20"/>
          <w:szCs w:val="20"/>
        </w:rPr>
        <w:t>wypadków ubezpieczeniowych</w:t>
      </w:r>
      <w:r w:rsidRPr="007B2E49">
        <w:rPr>
          <w:rFonts w:asciiTheme="minorHAnsi" w:hAnsiTheme="minorHAnsi" w:cs="Tahoma"/>
          <w:sz w:val="20"/>
          <w:szCs w:val="20"/>
        </w:rPr>
        <w:t xml:space="preserve"> powstałych na terytorium RP oraz </w:t>
      </w:r>
      <w:r w:rsidRPr="007B2E49">
        <w:rPr>
          <w:rFonts w:asciiTheme="minorHAnsi" w:hAnsiTheme="minorHAnsi" w:cs="Arial"/>
          <w:sz w:val="20"/>
          <w:szCs w:val="20"/>
        </w:rPr>
        <w:t xml:space="preserve">za granicą </w:t>
      </w:r>
      <w:r w:rsidRPr="007B2E49">
        <w:rPr>
          <w:rFonts w:asciiTheme="minorHAnsi" w:hAnsiTheme="minorHAnsi" w:cs="Arial"/>
          <w:sz w:val="20"/>
          <w:szCs w:val="20"/>
        </w:rPr>
        <w:br/>
        <w:t>z wyłączeniem USA, Kanady, Nowej Zelandii i Australii</w:t>
      </w:r>
      <w:r w:rsidRPr="007B2E49">
        <w:rPr>
          <w:rFonts w:asciiTheme="minorHAnsi" w:hAnsiTheme="minorHAnsi" w:cs="Tahoma"/>
          <w:sz w:val="20"/>
          <w:szCs w:val="20"/>
        </w:rPr>
        <w:t xml:space="preserve"> (w przypadkach opisanych poniżej oraz podczas zagranicznych delegacji służbowych pracowników Ubezpieczonego w związku z wykonywaniem pracy /obowiązków służbowych/).</w:t>
      </w:r>
    </w:p>
    <w:p w14:paraId="3D83C96E" w14:textId="77777777" w:rsidR="00731A11" w:rsidRPr="007B2E49" w:rsidRDefault="00731A11" w:rsidP="00731A11">
      <w:pPr>
        <w:tabs>
          <w:tab w:val="left" w:pos="5346"/>
          <w:tab w:val="left" w:pos="5986"/>
        </w:tabs>
        <w:jc w:val="both"/>
        <w:rPr>
          <w:rFonts w:asciiTheme="minorHAnsi" w:hAnsiTheme="minorHAnsi" w:cs="Tahoma"/>
          <w:bCs/>
          <w:sz w:val="20"/>
          <w:szCs w:val="20"/>
        </w:rPr>
      </w:pPr>
      <w:r w:rsidRPr="007B2E49">
        <w:rPr>
          <w:rFonts w:asciiTheme="minorHAnsi" w:hAnsiTheme="minorHAnsi" w:cs="Tahoma"/>
          <w:sz w:val="20"/>
          <w:szCs w:val="20"/>
        </w:rPr>
        <w:t xml:space="preserve">Ubezpieczenie obejmuje szkody wyrządzone wskutek rażącego niedbalstwa. </w:t>
      </w:r>
      <w:r w:rsidRPr="007B2E49">
        <w:rPr>
          <w:rFonts w:asciiTheme="minorHAnsi" w:hAnsiTheme="minorHAnsi" w:cs="Tahoma"/>
          <w:bCs/>
          <w:sz w:val="20"/>
          <w:szCs w:val="20"/>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03D34D8B" w14:textId="77777777" w:rsidR="00731A11" w:rsidRPr="007B2E49" w:rsidRDefault="00731A11" w:rsidP="00731A11">
      <w:pPr>
        <w:jc w:val="both"/>
        <w:rPr>
          <w:rFonts w:asciiTheme="minorHAnsi" w:hAnsiTheme="minorHAnsi" w:cs="Tahoma"/>
          <w:iCs/>
          <w:sz w:val="20"/>
          <w:szCs w:val="20"/>
        </w:rPr>
      </w:pPr>
    </w:p>
    <w:p w14:paraId="5C527309" w14:textId="77777777" w:rsidR="00731A11" w:rsidRPr="007B2E49" w:rsidRDefault="00731A11" w:rsidP="00731A11">
      <w:pPr>
        <w:jc w:val="both"/>
        <w:rPr>
          <w:rFonts w:asciiTheme="minorHAnsi" w:hAnsiTheme="minorHAnsi" w:cs="Tahoma"/>
          <w:iCs/>
          <w:sz w:val="20"/>
          <w:szCs w:val="20"/>
        </w:rPr>
      </w:pPr>
      <w:r w:rsidRPr="007B2E49">
        <w:rPr>
          <w:rFonts w:asciiTheme="minorHAnsi" w:hAnsiTheme="minorHAnsi" w:cs="Tahoma"/>
          <w:iCs/>
          <w:sz w:val="20"/>
          <w:szCs w:val="20"/>
        </w:rPr>
        <w:t xml:space="preserve">Ubezpieczenie obejmuje odpowiedzialność cywilną (w tym odpowiedzialność cywilną związaną </w:t>
      </w:r>
      <w:r w:rsidRPr="007B2E49">
        <w:rPr>
          <w:rFonts w:asciiTheme="minorHAnsi" w:hAnsiTheme="minorHAnsi" w:cs="Tahoma"/>
          <w:iCs/>
          <w:sz w:val="20"/>
          <w:szCs w:val="20"/>
        </w:rPr>
        <w:br/>
        <w:t>z wykonywaniem władzy publicznej) Gminy i Miasta Lwówek Śląski i innych podmiotów podlegających ubezpieczeniu w ramach niniejszego programu ubezpieczenia za szkody wyrządzone osobom trzecim w związku</w:t>
      </w:r>
      <w:r w:rsidRPr="007B2E49">
        <w:rPr>
          <w:rFonts w:asciiTheme="minorHAnsi" w:hAnsiTheme="minorHAnsi" w:cs="Tahoma"/>
          <w:iCs/>
          <w:sz w:val="20"/>
          <w:szCs w:val="20"/>
        </w:rPr>
        <w:br/>
        <w:t xml:space="preserve">z prowadzoną działalnością określoną w przepisach prawa, w statutach, regulaminach i innych dokumentach regulujących organizację i sposób działania poszczególnych podmiotów. </w:t>
      </w:r>
    </w:p>
    <w:p w14:paraId="6213FA2F" w14:textId="77777777" w:rsidR="00731A11" w:rsidRPr="007B2E49" w:rsidRDefault="00731A11" w:rsidP="00731A11">
      <w:pPr>
        <w:jc w:val="both"/>
        <w:rPr>
          <w:rFonts w:asciiTheme="minorHAnsi" w:hAnsiTheme="minorHAnsi" w:cs="Tahoma"/>
          <w:iCs/>
          <w:sz w:val="20"/>
          <w:szCs w:val="20"/>
        </w:rPr>
      </w:pPr>
      <w:r w:rsidRPr="007B2E49">
        <w:rPr>
          <w:rFonts w:asciiTheme="minorHAnsi" w:hAnsiTheme="minorHAnsi" w:cs="Tahoma"/>
          <w:iCs/>
          <w:sz w:val="20"/>
          <w:szCs w:val="20"/>
        </w:rPr>
        <w:t>Ochrona ubezpieczeniowa obejmuje ustawową odpowiedzialność Ubezpieczonego bez umownego przejęcia lub rozszerzania odpowiedzialności.</w:t>
      </w:r>
    </w:p>
    <w:p w14:paraId="3371B5B7" w14:textId="77777777" w:rsidR="00731A11" w:rsidRPr="007B2E49" w:rsidRDefault="00731A11" w:rsidP="00731A11">
      <w:pPr>
        <w:ind w:left="426"/>
        <w:jc w:val="both"/>
        <w:rPr>
          <w:rFonts w:asciiTheme="minorHAnsi" w:hAnsiTheme="minorHAnsi" w:cs="Tahoma"/>
          <w:iCs/>
          <w:sz w:val="20"/>
          <w:szCs w:val="20"/>
        </w:rPr>
      </w:pPr>
    </w:p>
    <w:p w14:paraId="2C5502C0" w14:textId="77777777" w:rsidR="00731A11" w:rsidRPr="007B2E49" w:rsidRDefault="00731A11" w:rsidP="00731A11">
      <w:pPr>
        <w:tabs>
          <w:tab w:val="left" w:pos="5346"/>
          <w:tab w:val="left" w:pos="5986"/>
        </w:tabs>
        <w:jc w:val="both"/>
        <w:rPr>
          <w:rFonts w:asciiTheme="minorHAnsi" w:hAnsiTheme="minorHAnsi" w:cs="Tahoma"/>
          <w:sz w:val="20"/>
          <w:szCs w:val="20"/>
        </w:rPr>
      </w:pPr>
      <w:r w:rsidRPr="007B2E49">
        <w:rPr>
          <w:rFonts w:asciiTheme="minorHAnsi" w:hAnsiTheme="minorHAnsi" w:cs="Tahoma"/>
          <w:bCs/>
          <w:iCs/>
          <w:sz w:val="20"/>
          <w:szCs w:val="20"/>
        </w:rPr>
        <w:t xml:space="preserve">Ochrona ubezpieczeniowa nie obejmuje kar pieniężnych, kar umownych, grzywien sądowych </w:t>
      </w:r>
      <w:r w:rsidRPr="007B2E49">
        <w:rPr>
          <w:rFonts w:asciiTheme="minorHAnsi" w:hAnsiTheme="minorHAnsi" w:cs="Tahoma"/>
          <w:bCs/>
          <w:iCs/>
          <w:sz w:val="20"/>
          <w:szCs w:val="20"/>
        </w:rPr>
        <w:br/>
        <w:t>i administracyjnych, zadatków, odszkodowań o charakterze karnym, jeżeli zostały nałożone wyłącznie na</w:t>
      </w:r>
      <w:r w:rsidRPr="007B2E49">
        <w:rPr>
          <w:rFonts w:asciiTheme="minorHAnsi" w:hAnsiTheme="minorHAnsi" w:cs="Tahoma"/>
          <w:bCs/>
          <w:iCs/>
          <w:sz w:val="20"/>
          <w:szCs w:val="20"/>
        </w:rPr>
        <w:br/>
        <w:t>ubezpie</w:t>
      </w:r>
      <w:r w:rsidRPr="007B2E49">
        <w:rPr>
          <w:rFonts w:asciiTheme="minorHAnsi" w:hAnsiTheme="minorHAnsi" w:cs="Tahoma"/>
          <w:bCs/>
          <w:iCs/>
          <w:sz w:val="20"/>
          <w:szCs w:val="20"/>
        </w:rPr>
        <w:softHyphen/>
        <w:t>czonego i nie mają one charakteru odszkodowawczego.</w:t>
      </w:r>
    </w:p>
    <w:p w14:paraId="54574E59" w14:textId="77777777" w:rsidR="00731A11" w:rsidRPr="007B2E49" w:rsidRDefault="00731A11" w:rsidP="00731A11">
      <w:pPr>
        <w:ind w:firstLine="426"/>
        <w:jc w:val="both"/>
        <w:rPr>
          <w:rFonts w:asciiTheme="minorHAnsi" w:hAnsiTheme="minorHAnsi" w:cs="Tahoma"/>
          <w:sz w:val="20"/>
          <w:szCs w:val="20"/>
          <w:u w:val="single"/>
        </w:rPr>
      </w:pPr>
    </w:p>
    <w:p w14:paraId="34659AED" w14:textId="77777777" w:rsidR="00731A11" w:rsidRPr="007B2E49" w:rsidRDefault="00731A11" w:rsidP="00731A11">
      <w:pPr>
        <w:jc w:val="both"/>
        <w:rPr>
          <w:rFonts w:asciiTheme="minorHAnsi" w:hAnsiTheme="minorHAnsi" w:cs="Tahoma"/>
          <w:sz w:val="20"/>
          <w:szCs w:val="20"/>
          <w:u w:val="single"/>
        </w:rPr>
      </w:pPr>
      <w:r w:rsidRPr="007B2E49">
        <w:rPr>
          <w:rFonts w:asciiTheme="minorHAnsi" w:hAnsiTheme="minorHAnsi" w:cs="Tahoma"/>
          <w:sz w:val="20"/>
          <w:szCs w:val="20"/>
          <w:u w:val="single"/>
        </w:rPr>
        <w:lastRenderedPageBreak/>
        <w:t>Koszty dodatkowe objęte ochroną ubezpieczeniową w ramach sumy gwarancyjnej:</w:t>
      </w:r>
    </w:p>
    <w:p w14:paraId="38F553D5" w14:textId="77777777" w:rsidR="00731A11" w:rsidRPr="007B2E49" w:rsidRDefault="00731A11" w:rsidP="0085036F">
      <w:pPr>
        <w:numPr>
          <w:ilvl w:val="0"/>
          <w:numId w:val="89"/>
        </w:numPr>
        <w:ind w:left="284" w:hanging="284"/>
        <w:jc w:val="both"/>
        <w:rPr>
          <w:rFonts w:asciiTheme="minorHAnsi" w:hAnsiTheme="minorHAnsi" w:cs="Tahoma"/>
          <w:sz w:val="20"/>
          <w:szCs w:val="20"/>
        </w:rPr>
      </w:pPr>
      <w:r w:rsidRPr="007B2E49">
        <w:rPr>
          <w:rFonts w:asciiTheme="minorHAnsi" w:hAnsiTheme="minorHAnsi" w:cs="Tahoma"/>
          <w:sz w:val="20"/>
          <w:szCs w:val="20"/>
        </w:rPr>
        <w:t xml:space="preserve">koszty działań podjętych przez ubezpieczającego/ubezpieczonego w celu zapobieżenia szkodzie lub zmniejszenia jej rozmiarów, jeżeli działania te były celowe, chociażby okazały się bezskuteczne, </w:t>
      </w:r>
    </w:p>
    <w:p w14:paraId="369DF523" w14:textId="77777777" w:rsidR="00731A11" w:rsidRPr="007B2E49" w:rsidRDefault="00731A11" w:rsidP="0085036F">
      <w:pPr>
        <w:numPr>
          <w:ilvl w:val="0"/>
          <w:numId w:val="89"/>
        </w:numPr>
        <w:ind w:left="284" w:hanging="284"/>
        <w:jc w:val="both"/>
        <w:rPr>
          <w:rFonts w:asciiTheme="minorHAnsi" w:hAnsiTheme="minorHAnsi" w:cs="Tahoma"/>
          <w:sz w:val="20"/>
          <w:szCs w:val="20"/>
        </w:rPr>
      </w:pPr>
      <w:r w:rsidRPr="007B2E49">
        <w:rPr>
          <w:rFonts w:asciiTheme="minorHAnsi" w:hAnsiTheme="minorHAnsi" w:cs="Tahoma"/>
          <w:sz w:val="20"/>
          <w:szCs w:val="20"/>
        </w:rPr>
        <w:t>koszty wynagrodzenia rzeczoznawców i ekspertów powołanych za zgodą Ubezpieczyciela w celu ustalenia okoliczności, przyczyn i rozmiaru szkody,</w:t>
      </w:r>
    </w:p>
    <w:p w14:paraId="64D202A0" w14:textId="77777777" w:rsidR="00731A11" w:rsidRPr="007B2E49" w:rsidRDefault="00731A11" w:rsidP="0085036F">
      <w:pPr>
        <w:numPr>
          <w:ilvl w:val="0"/>
          <w:numId w:val="89"/>
        </w:numPr>
        <w:ind w:left="284" w:hanging="284"/>
        <w:jc w:val="both"/>
        <w:rPr>
          <w:rFonts w:asciiTheme="minorHAnsi" w:hAnsiTheme="minorHAnsi" w:cs="Tahoma"/>
          <w:sz w:val="20"/>
          <w:szCs w:val="20"/>
        </w:rPr>
      </w:pPr>
      <w:r w:rsidRPr="007B2E49">
        <w:rPr>
          <w:rFonts w:asciiTheme="minorHAnsi" w:hAnsiTheme="minorHAnsi" w:cs="Tahoma"/>
          <w:sz w:val="20"/>
          <w:szCs w:val="20"/>
        </w:rPr>
        <w:t>koszty obrony sądowej przed roszczeniami poszkodowanych lub uprawnionych,</w:t>
      </w:r>
    </w:p>
    <w:p w14:paraId="67BB95D4" w14:textId="77777777" w:rsidR="00731A11" w:rsidRPr="007B2E49" w:rsidRDefault="00731A11" w:rsidP="0085036F">
      <w:pPr>
        <w:numPr>
          <w:ilvl w:val="0"/>
          <w:numId w:val="89"/>
        </w:numPr>
        <w:ind w:left="284" w:hanging="284"/>
        <w:jc w:val="both"/>
        <w:rPr>
          <w:rFonts w:asciiTheme="minorHAnsi" w:hAnsiTheme="minorHAnsi" w:cs="Tahoma"/>
          <w:sz w:val="20"/>
          <w:szCs w:val="20"/>
        </w:rPr>
      </w:pPr>
      <w:r w:rsidRPr="007B2E49">
        <w:rPr>
          <w:rFonts w:asciiTheme="minorHAnsi" w:hAnsiTheme="minorHAnsi" w:cs="Tahoma"/>
          <w:sz w:val="20"/>
          <w:szCs w:val="20"/>
        </w:rPr>
        <w:t xml:space="preserve">koszty obrony sądowej w postępowaniu karnym, jeżeli toczące się postępowanie ma związek </w:t>
      </w:r>
      <w:r w:rsidRPr="007B2E49">
        <w:rPr>
          <w:rFonts w:asciiTheme="minorHAnsi" w:hAnsiTheme="minorHAnsi" w:cs="Tahoma"/>
          <w:sz w:val="20"/>
          <w:szCs w:val="20"/>
        </w:rPr>
        <w:br/>
        <w:t>z ustaleniem odpowiedzialności ubezpieczonego, jeżeli Ubezpieczyciel zażądał powołania obrony lub wyraził zgodę na pokrycie tych kosztów,</w:t>
      </w:r>
    </w:p>
    <w:p w14:paraId="226FE0D3" w14:textId="77777777" w:rsidR="00731A11" w:rsidRPr="007B2E49" w:rsidRDefault="00731A11" w:rsidP="0085036F">
      <w:pPr>
        <w:numPr>
          <w:ilvl w:val="0"/>
          <w:numId w:val="89"/>
        </w:numPr>
        <w:ind w:left="284" w:hanging="284"/>
        <w:jc w:val="both"/>
        <w:rPr>
          <w:rFonts w:asciiTheme="minorHAnsi" w:hAnsiTheme="minorHAnsi" w:cs="Tahoma"/>
          <w:sz w:val="20"/>
          <w:szCs w:val="20"/>
        </w:rPr>
      </w:pPr>
      <w:r w:rsidRPr="007B2E49">
        <w:rPr>
          <w:rFonts w:asciiTheme="minorHAnsi" w:hAnsiTheme="minorHAnsi" w:cs="Tahoma"/>
          <w:sz w:val="20"/>
          <w:szCs w:val="20"/>
        </w:rPr>
        <w:t>koszty postępowań sądowych, w tym mediacji lub postępowania pojednawczego oraz koszty opłat administracyjnych, jeżeli Ubezpieczyciel wyraził zgodę na pokrycie tych kosztów,</w:t>
      </w:r>
    </w:p>
    <w:p w14:paraId="3910CD54" w14:textId="77777777" w:rsidR="00731A11" w:rsidRPr="007B2E49" w:rsidRDefault="00731A11" w:rsidP="0085036F">
      <w:pPr>
        <w:numPr>
          <w:ilvl w:val="0"/>
          <w:numId w:val="89"/>
        </w:numPr>
        <w:ind w:left="284" w:hanging="284"/>
        <w:jc w:val="both"/>
        <w:rPr>
          <w:rFonts w:asciiTheme="minorHAnsi" w:hAnsiTheme="minorHAnsi" w:cs="Tahoma"/>
          <w:sz w:val="20"/>
          <w:szCs w:val="20"/>
        </w:rPr>
      </w:pPr>
      <w:r w:rsidRPr="007B2E49">
        <w:rPr>
          <w:rFonts w:asciiTheme="minorHAnsi" w:hAnsiTheme="minorHAnsi" w:cs="Tahoma"/>
          <w:sz w:val="20"/>
          <w:szCs w:val="20"/>
        </w:rPr>
        <w:t>zasądzone przez sąd odsetki od ubezpieczonego.</w:t>
      </w:r>
    </w:p>
    <w:p w14:paraId="54A1DEB7" w14:textId="77777777" w:rsidR="00731A11" w:rsidRPr="007B2E49" w:rsidRDefault="00731A11" w:rsidP="00731A11">
      <w:pPr>
        <w:tabs>
          <w:tab w:val="left" w:pos="5346"/>
          <w:tab w:val="left" w:pos="5986"/>
        </w:tabs>
        <w:ind w:left="426"/>
        <w:jc w:val="both"/>
        <w:rPr>
          <w:rFonts w:asciiTheme="minorHAnsi" w:hAnsiTheme="minorHAnsi" w:cs="Tahoma"/>
          <w:sz w:val="20"/>
          <w:szCs w:val="20"/>
        </w:rPr>
      </w:pPr>
    </w:p>
    <w:p w14:paraId="60E9EC18" w14:textId="77777777" w:rsidR="00731A11" w:rsidRPr="007B2E49" w:rsidRDefault="00731A11" w:rsidP="00731A11">
      <w:pPr>
        <w:tabs>
          <w:tab w:val="left" w:pos="5346"/>
          <w:tab w:val="left" w:pos="5986"/>
        </w:tabs>
        <w:jc w:val="both"/>
        <w:rPr>
          <w:rFonts w:asciiTheme="minorHAnsi" w:hAnsiTheme="minorHAnsi" w:cs="Tahoma"/>
          <w:b/>
          <w:sz w:val="20"/>
          <w:szCs w:val="20"/>
        </w:rPr>
      </w:pPr>
      <w:r w:rsidRPr="007B2E49">
        <w:rPr>
          <w:rFonts w:asciiTheme="minorHAnsi" w:hAnsiTheme="minorHAnsi" w:cs="Tahoma"/>
          <w:b/>
          <w:sz w:val="20"/>
          <w:szCs w:val="20"/>
        </w:rPr>
        <w:t>Wymagany zakres ubezpieczenia obejmuje w szczególności:</w:t>
      </w:r>
    </w:p>
    <w:p w14:paraId="091337DA" w14:textId="77777777" w:rsidR="00731A11" w:rsidRPr="007B2E49" w:rsidRDefault="00731A11" w:rsidP="0085036F">
      <w:pPr>
        <w:pStyle w:val="Akapitzlist"/>
        <w:numPr>
          <w:ilvl w:val="1"/>
          <w:numId w:val="95"/>
        </w:numPr>
        <w:suppressAutoHyphens w:val="0"/>
        <w:spacing w:after="0" w:line="240" w:lineRule="auto"/>
        <w:ind w:left="426" w:hanging="426"/>
        <w:jc w:val="both"/>
        <w:rPr>
          <w:rFonts w:asciiTheme="minorHAnsi" w:hAnsiTheme="minorHAnsi" w:cs="Tahoma"/>
          <w:sz w:val="20"/>
          <w:szCs w:val="20"/>
        </w:rPr>
      </w:pPr>
      <w:r w:rsidRPr="007B2E49">
        <w:rPr>
          <w:rFonts w:asciiTheme="minorHAnsi" w:hAnsiTheme="minorHAnsi" w:cs="Tahoma"/>
          <w:sz w:val="20"/>
          <w:szCs w:val="20"/>
        </w:rPr>
        <w:t>odpowiedzialność z tytułu szkód związanych z przeniesieniem ognia;</w:t>
      </w:r>
    </w:p>
    <w:p w14:paraId="41526596" w14:textId="77777777" w:rsidR="00731A11" w:rsidRPr="007B2E49" w:rsidRDefault="00731A11" w:rsidP="0085036F">
      <w:pPr>
        <w:pStyle w:val="Akapitzlist"/>
        <w:numPr>
          <w:ilvl w:val="1"/>
          <w:numId w:val="95"/>
        </w:numPr>
        <w:suppressAutoHyphens w:val="0"/>
        <w:spacing w:after="0" w:line="240" w:lineRule="auto"/>
        <w:ind w:left="426" w:hanging="426"/>
        <w:jc w:val="both"/>
        <w:rPr>
          <w:rFonts w:asciiTheme="minorHAnsi" w:hAnsiTheme="minorHAnsi" w:cs="Tahoma"/>
          <w:sz w:val="20"/>
          <w:szCs w:val="20"/>
        </w:rPr>
      </w:pPr>
      <w:r w:rsidRPr="007B2E49">
        <w:rPr>
          <w:rFonts w:asciiTheme="minorHAnsi" w:hAnsiTheme="minorHAnsi" w:cs="Tahoma"/>
          <w:sz w:val="20"/>
          <w:szCs w:val="20"/>
        </w:rPr>
        <w:t xml:space="preserve">odpowiedzialność z tytułu szkód powstałych w następstwie zalania mienia osób trzecich, w tym z tytułu </w:t>
      </w:r>
      <w:proofErr w:type="spellStart"/>
      <w:r w:rsidRPr="007B2E49">
        <w:rPr>
          <w:rFonts w:asciiTheme="minorHAnsi" w:hAnsiTheme="minorHAnsi" w:cs="Tahoma"/>
          <w:sz w:val="20"/>
          <w:szCs w:val="20"/>
        </w:rPr>
        <w:t>zalań</w:t>
      </w:r>
      <w:proofErr w:type="spellEnd"/>
      <w:r w:rsidRPr="007B2E49">
        <w:rPr>
          <w:rFonts w:asciiTheme="minorHAnsi" w:hAnsiTheme="minorHAnsi"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00D86A9F">
        <w:rPr>
          <w:rFonts w:asciiTheme="minorHAnsi" w:hAnsiTheme="minorHAnsi" w:cs="Tahoma"/>
          <w:sz w:val="20"/>
          <w:szCs w:val="20"/>
        </w:rPr>
        <w:br/>
      </w:r>
      <w:r w:rsidRPr="007B2E49">
        <w:rPr>
          <w:rFonts w:asciiTheme="minorHAnsi" w:hAnsiTheme="minorHAnsi" w:cs="Tahoma"/>
          <w:sz w:val="20"/>
          <w:szCs w:val="20"/>
        </w:rPr>
        <w:t>z systemów wodnych lub technologicznych oraz szkód powstałych w trakcie prac związanych</w:t>
      </w:r>
      <w:r w:rsidR="00D86A9F">
        <w:rPr>
          <w:rFonts w:asciiTheme="minorHAnsi" w:hAnsiTheme="minorHAnsi" w:cs="Tahoma"/>
          <w:sz w:val="20"/>
          <w:szCs w:val="20"/>
        </w:rPr>
        <w:br/>
      </w:r>
      <w:r w:rsidRPr="007B2E49">
        <w:rPr>
          <w:rFonts w:asciiTheme="minorHAnsi" w:hAnsiTheme="minorHAnsi" w:cs="Tahoma"/>
          <w:sz w:val="20"/>
          <w:szCs w:val="20"/>
        </w:rPr>
        <w:t>z poszukiwaniem</w:t>
      </w:r>
      <w:r w:rsidR="00D86A9F">
        <w:rPr>
          <w:rFonts w:asciiTheme="minorHAnsi" w:hAnsiTheme="minorHAnsi" w:cs="Tahoma"/>
          <w:sz w:val="20"/>
          <w:szCs w:val="20"/>
        </w:rPr>
        <w:t xml:space="preserve"> </w:t>
      </w:r>
      <w:r w:rsidRPr="007B2E49">
        <w:rPr>
          <w:rFonts w:asciiTheme="minorHAnsi" w:hAnsiTheme="minorHAnsi" w:cs="Tahoma"/>
          <w:sz w:val="20"/>
          <w:szCs w:val="20"/>
        </w:rPr>
        <w:t>i usuwaniem awarii);</w:t>
      </w:r>
    </w:p>
    <w:p w14:paraId="110FF899" w14:textId="77777777" w:rsidR="00731A11" w:rsidRPr="007B2E49" w:rsidRDefault="00731A11" w:rsidP="0085036F">
      <w:pPr>
        <w:pStyle w:val="Akapitzlist"/>
        <w:numPr>
          <w:ilvl w:val="1"/>
          <w:numId w:val="95"/>
        </w:numPr>
        <w:suppressAutoHyphens w:val="0"/>
        <w:spacing w:after="0" w:line="240" w:lineRule="auto"/>
        <w:ind w:left="426" w:hanging="426"/>
        <w:jc w:val="both"/>
        <w:rPr>
          <w:rFonts w:asciiTheme="minorHAnsi" w:hAnsiTheme="minorHAnsi" w:cs="Tahoma"/>
          <w:sz w:val="20"/>
          <w:szCs w:val="20"/>
        </w:rPr>
      </w:pPr>
      <w:r w:rsidRPr="007B2E49">
        <w:rPr>
          <w:rFonts w:asciiTheme="minorHAnsi" w:hAnsiTheme="minorHAnsi" w:cs="Tahoma"/>
          <w:sz w:val="20"/>
          <w:szCs w:val="20"/>
        </w:rPr>
        <w:t>odpowiedzialność za szkody wyrządzone przez prąd elektryczny, w tym przepięcia i przetężenia;</w:t>
      </w:r>
    </w:p>
    <w:p w14:paraId="2CC0B58A" w14:textId="77777777" w:rsidR="00731A11" w:rsidRPr="007B2E49" w:rsidRDefault="00731A11" w:rsidP="0085036F">
      <w:pPr>
        <w:pStyle w:val="Akapitzlist"/>
        <w:numPr>
          <w:ilvl w:val="1"/>
          <w:numId w:val="95"/>
        </w:numPr>
        <w:suppressAutoHyphens w:val="0"/>
        <w:spacing w:after="0" w:line="240" w:lineRule="auto"/>
        <w:ind w:left="426" w:hanging="426"/>
        <w:jc w:val="both"/>
        <w:rPr>
          <w:rFonts w:asciiTheme="minorHAnsi" w:hAnsiTheme="minorHAnsi" w:cs="Tahoma"/>
          <w:sz w:val="20"/>
          <w:szCs w:val="20"/>
        </w:rPr>
      </w:pPr>
      <w:r w:rsidRPr="007B2E49">
        <w:rPr>
          <w:rFonts w:asciiTheme="minorHAnsi" w:hAnsiTheme="minorHAnsi" w:cs="Tahoma"/>
          <w:sz w:val="20"/>
          <w:szCs w:val="20"/>
        </w:rPr>
        <w:t>odpowiedzialność z tytułu niewykonania lub nienależytego wykonania zobowiązania;</w:t>
      </w:r>
    </w:p>
    <w:p w14:paraId="78012C32" w14:textId="77777777" w:rsidR="00731A11" w:rsidRPr="007B2E49" w:rsidRDefault="00731A11" w:rsidP="0085036F">
      <w:pPr>
        <w:pStyle w:val="Akapitzlist"/>
        <w:numPr>
          <w:ilvl w:val="1"/>
          <w:numId w:val="95"/>
        </w:numPr>
        <w:suppressAutoHyphens w:val="0"/>
        <w:spacing w:after="0" w:line="240" w:lineRule="auto"/>
        <w:ind w:left="426" w:hanging="426"/>
        <w:jc w:val="both"/>
        <w:rPr>
          <w:rFonts w:asciiTheme="minorHAnsi" w:hAnsiTheme="minorHAnsi" w:cs="Tahoma"/>
          <w:sz w:val="20"/>
          <w:szCs w:val="20"/>
        </w:rPr>
      </w:pPr>
      <w:r w:rsidRPr="007B2E49">
        <w:rPr>
          <w:rFonts w:asciiTheme="minorHAnsi" w:hAnsiTheme="minorHAnsi" w:cs="Tahoma"/>
          <w:sz w:val="20"/>
          <w:szCs w:val="20"/>
        </w:rPr>
        <w:t>odpowiedzialność z tytułu administrowania i zarządzania nieruchomościami;</w:t>
      </w:r>
    </w:p>
    <w:p w14:paraId="60097BCA" w14:textId="77777777" w:rsidR="00731A11" w:rsidRPr="007B2E49" w:rsidRDefault="00731A11" w:rsidP="0085036F">
      <w:pPr>
        <w:pStyle w:val="Akapitzlist"/>
        <w:numPr>
          <w:ilvl w:val="1"/>
          <w:numId w:val="95"/>
        </w:numPr>
        <w:suppressAutoHyphens w:val="0"/>
        <w:spacing w:after="0" w:line="240" w:lineRule="auto"/>
        <w:ind w:left="426" w:hanging="426"/>
        <w:jc w:val="both"/>
        <w:rPr>
          <w:rFonts w:asciiTheme="minorHAnsi" w:hAnsiTheme="minorHAnsi" w:cs="Tahoma"/>
          <w:sz w:val="20"/>
          <w:szCs w:val="20"/>
        </w:rPr>
      </w:pPr>
      <w:r w:rsidRPr="007B2E49">
        <w:rPr>
          <w:rFonts w:asciiTheme="minorHAnsi" w:hAnsiTheme="minorHAnsi" w:cs="Tahoma"/>
          <w:sz w:val="20"/>
          <w:szCs w:val="20"/>
        </w:rPr>
        <w:t>odpowiedzialność za szkody powstałe w czasie wykonywania czynności, prac lub usług przez ubezpieczonego oraz po ich wykonaniu i przekazaniu odbiorcy;</w:t>
      </w:r>
    </w:p>
    <w:p w14:paraId="66DED783" w14:textId="77777777" w:rsidR="00731A11" w:rsidRPr="007B2E49" w:rsidRDefault="00731A11" w:rsidP="0085036F">
      <w:pPr>
        <w:pStyle w:val="Akapitzlist"/>
        <w:numPr>
          <w:ilvl w:val="1"/>
          <w:numId w:val="95"/>
        </w:numPr>
        <w:suppressAutoHyphens w:val="0"/>
        <w:spacing w:after="0" w:line="240" w:lineRule="auto"/>
        <w:ind w:left="426" w:hanging="426"/>
        <w:jc w:val="both"/>
        <w:rPr>
          <w:rFonts w:asciiTheme="minorHAnsi" w:hAnsiTheme="minorHAnsi" w:cs="Tahoma"/>
          <w:sz w:val="20"/>
          <w:szCs w:val="20"/>
        </w:rPr>
      </w:pPr>
      <w:r w:rsidRPr="007B2E49">
        <w:rPr>
          <w:rFonts w:asciiTheme="minorHAnsi" w:hAnsiTheme="minorHAnsi" w:cs="Tahoma"/>
          <w:sz w:val="20"/>
          <w:szCs w:val="20"/>
        </w:rPr>
        <w:t>czyste straty finansowe, w tym w szczególności:</w:t>
      </w:r>
    </w:p>
    <w:p w14:paraId="0DFEA259" w14:textId="77777777" w:rsidR="00731A11" w:rsidRPr="007B2E49" w:rsidRDefault="00731A11" w:rsidP="0085036F">
      <w:pPr>
        <w:pStyle w:val="Akapitzlist"/>
        <w:numPr>
          <w:ilvl w:val="0"/>
          <w:numId w:val="93"/>
        </w:numPr>
        <w:suppressAutoHyphens w:val="0"/>
        <w:spacing w:after="0" w:line="240" w:lineRule="auto"/>
        <w:ind w:left="709"/>
        <w:jc w:val="both"/>
        <w:rPr>
          <w:rFonts w:asciiTheme="minorHAnsi" w:hAnsiTheme="minorHAnsi" w:cs="Tahoma"/>
          <w:sz w:val="20"/>
          <w:szCs w:val="20"/>
        </w:rPr>
      </w:pPr>
      <w:r w:rsidRPr="007B2E49">
        <w:rPr>
          <w:rFonts w:asciiTheme="minorHAnsi" w:hAnsiTheme="minorHAnsi" w:cs="Tahoma"/>
          <w:sz w:val="20"/>
          <w:szCs w:val="20"/>
        </w:rPr>
        <w:t>wynikające z braku lub ograniczenia możliwości korzystania z rzeczy ruchomej, nieruchomości, przedsiębiorstwa lub gospodarstwa rolnego,</w:t>
      </w:r>
    </w:p>
    <w:p w14:paraId="7CA6D711" w14:textId="77777777" w:rsidR="00731A11" w:rsidRPr="007B2E49" w:rsidRDefault="00731A11" w:rsidP="0085036F">
      <w:pPr>
        <w:pStyle w:val="Akapitzlist"/>
        <w:numPr>
          <w:ilvl w:val="0"/>
          <w:numId w:val="93"/>
        </w:numPr>
        <w:suppressAutoHyphens w:val="0"/>
        <w:spacing w:after="0" w:line="240" w:lineRule="auto"/>
        <w:ind w:left="709"/>
        <w:jc w:val="both"/>
        <w:rPr>
          <w:rFonts w:asciiTheme="minorHAnsi" w:hAnsiTheme="minorHAnsi" w:cs="Tahoma"/>
          <w:sz w:val="20"/>
          <w:szCs w:val="20"/>
        </w:rPr>
      </w:pPr>
      <w:r w:rsidRPr="007B2E49">
        <w:rPr>
          <w:rFonts w:asciiTheme="minorHAnsi" w:hAnsiTheme="minorHAnsi" w:cs="Tahoma"/>
          <w:sz w:val="20"/>
          <w:szCs w:val="20"/>
        </w:rPr>
        <w:t>wynikające z braku możliwości lub ograniczonej możliwość prowadzenia działalności przez osobę trzecią,</w:t>
      </w:r>
    </w:p>
    <w:p w14:paraId="2795A3DC" w14:textId="77777777" w:rsidR="00731A11" w:rsidRPr="007B2E49" w:rsidRDefault="00731A11" w:rsidP="0085036F">
      <w:pPr>
        <w:pStyle w:val="Akapitzlist"/>
        <w:numPr>
          <w:ilvl w:val="0"/>
          <w:numId w:val="93"/>
        </w:numPr>
        <w:suppressAutoHyphens w:val="0"/>
        <w:spacing w:after="0" w:line="240" w:lineRule="auto"/>
        <w:ind w:left="709"/>
        <w:jc w:val="both"/>
        <w:rPr>
          <w:rFonts w:asciiTheme="minorHAnsi" w:hAnsiTheme="minorHAnsi" w:cs="Tahoma"/>
          <w:sz w:val="20"/>
          <w:szCs w:val="20"/>
        </w:rPr>
      </w:pPr>
      <w:r w:rsidRPr="007B2E49">
        <w:rPr>
          <w:rFonts w:asciiTheme="minorHAnsi" w:hAnsiTheme="minorHAnsi" w:cs="Tahoma"/>
          <w:sz w:val="20"/>
          <w:szCs w:val="20"/>
        </w:rPr>
        <w:t>poniesione przez osobę trzecią inną niż osoba, która doznała szkody rzeczowej lub szkody osobowej,</w:t>
      </w:r>
    </w:p>
    <w:p w14:paraId="32BBEBFD" w14:textId="77777777" w:rsidR="00731A11" w:rsidRPr="007B2E49" w:rsidRDefault="00731A11" w:rsidP="00731A11">
      <w:pPr>
        <w:ind w:left="720"/>
        <w:jc w:val="both"/>
        <w:rPr>
          <w:rFonts w:asciiTheme="minorHAnsi" w:hAnsiTheme="minorHAnsi" w:cs="Tahoma"/>
          <w:sz w:val="20"/>
          <w:szCs w:val="20"/>
        </w:rPr>
      </w:pPr>
      <w:r w:rsidRPr="007B2E49">
        <w:rPr>
          <w:rFonts w:asciiTheme="minorHAnsi" w:hAnsiTheme="minorHAnsi" w:cs="Tahoma"/>
          <w:sz w:val="20"/>
          <w:szCs w:val="20"/>
        </w:rPr>
        <w:t>Ubezpieczyciel w ramach czystych strat finansowych nie odpowiada za szkody:</w:t>
      </w:r>
    </w:p>
    <w:p w14:paraId="6E59242C" w14:textId="77777777" w:rsidR="00731A11" w:rsidRPr="007B2E49" w:rsidRDefault="00731A11" w:rsidP="0085036F">
      <w:pPr>
        <w:pStyle w:val="Akapitzlist"/>
        <w:numPr>
          <w:ilvl w:val="0"/>
          <w:numId w:val="94"/>
        </w:numPr>
        <w:tabs>
          <w:tab w:val="left" w:pos="993"/>
        </w:tabs>
        <w:suppressAutoHyphens w:val="0"/>
        <w:spacing w:after="0" w:line="240" w:lineRule="auto"/>
        <w:ind w:left="851" w:hanging="142"/>
        <w:jc w:val="both"/>
        <w:rPr>
          <w:rFonts w:asciiTheme="minorHAnsi" w:hAnsiTheme="minorHAnsi" w:cs="Tahoma"/>
          <w:sz w:val="20"/>
          <w:szCs w:val="20"/>
        </w:rPr>
      </w:pPr>
      <w:r w:rsidRPr="007B2E49">
        <w:rPr>
          <w:rFonts w:asciiTheme="minorHAnsi" w:hAnsiTheme="minorHAnsi" w:cs="Tahoma"/>
          <w:sz w:val="20"/>
          <w:szCs w:val="20"/>
        </w:rPr>
        <w:t>związane z działalnością:</w:t>
      </w:r>
    </w:p>
    <w:p w14:paraId="6CCD8EF6" w14:textId="77777777" w:rsidR="00731A11" w:rsidRPr="007B2E49" w:rsidRDefault="00731A11" w:rsidP="00D86A9F">
      <w:pPr>
        <w:pStyle w:val="Akapitzlist"/>
        <w:spacing w:after="0" w:line="240" w:lineRule="auto"/>
        <w:ind w:left="1440" w:hanging="589"/>
        <w:jc w:val="both"/>
        <w:rPr>
          <w:rFonts w:asciiTheme="minorHAnsi" w:hAnsiTheme="minorHAnsi" w:cs="Tahoma"/>
          <w:sz w:val="20"/>
          <w:szCs w:val="20"/>
        </w:rPr>
      </w:pPr>
      <w:r w:rsidRPr="007B2E49">
        <w:rPr>
          <w:rFonts w:asciiTheme="minorHAnsi" w:hAnsiTheme="minorHAnsi" w:cs="Tahoma"/>
          <w:sz w:val="20"/>
          <w:szCs w:val="20"/>
        </w:rPr>
        <w:t>- bankową, ubezpieczeniową, księgową, finansową lub leasingową oraz reklamową,</w:t>
      </w:r>
    </w:p>
    <w:p w14:paraId="24F271A0" w14:textId="77777777" w:rsidR="00731A11" w:rsidRPr="007B2E49" w:rsidRDefault="00731A11" w:rsidP="00D86A9F">
      <w:pPr>
        <w:pStyle w:val="Akapitzlist"/>
        <w:spacing w:after="0" w:line="240" w:lineRule="auto"/>
        <w:ind w:left="1440" w:hanging="589"/>
        <w:jc w:val="both"/>
        <w:rPr>
          <w:rFonts w:asciiTheme="minorHAnsi" w:hAnsiTheme="minorHAnsi" w:cs="Tahoma"/>
          <w:sz w:val="20"/>
          <w:szCs w:val="20"/>
        </w:rPr>
      </w:pPr>
      <w:r w:rsidRPr="007B2E49">
        <w:rPr>
          <w:rFonts w:asciiTheme="minorHAnsi" w:hAnsiTheme="minorHAnsi" w:cs="Tahoma"/>
          <w:sz w:val="20"/>
          <w:szCs w:val="20"/>
        </w:rPr>
        <w:t>- dotyczącą przetwarzania danych lub instalacji oprogramowania,</w:t>
      </w:r>
    </w:p>
    <w:p w14:paraId="03FDBD27" w14:textId="77777777" w:rsidR="00731A11" w:rsidRPr="007B2E49" w:rsidRDefault="00731A11" w:rsidP="00D86A9F">
      <w:pPr>
        <w:pStyle w:val="Akapitzlist"/>
        <w:spacing w:after="0" w:line="240" w:lineRule="auto"/>
        <w:ind w:left="1440" w:hanging="589"/>
        <w:jc w:val="both"/>
        <w:rPr>
          <w:rFonts w:asciiTheme="minorHAnsi" w:hAnsiTheme="minorHAnsi" w:cs="Tahoma"/>
          <w:sz w:val="20"/>
          <w:szCs w:val="20"/>
        </w:rPr>
      </w:pPr>
      <w:r w:rsidRPr="007B2E49">
        <w:rPr>
          <w:rFonts w:asciiTheme="minorHAnsi" w:hAnsiTheme="minorHAnsi" w:cs="Tahoma"/>
          <w:sz w:val="20"/>
          <w:szCs w:val="20"/>
        </w:rPr>
        <w:t xml:space="preserve">- pośredników turystycznych i organizatorów turystyki, </w:t>
      </w:r>
    </w:p>
    <w:p w14:paraId="384E3339" w14:textId="77777777" w:rsidR="00731A11" w:rsidRPr="007B2E49" w:rsidRDefault="00731A11" w:rsidP="00D86A9F">
      <w:pPr>
        <w:pStyle w:val="Akapitzlist"/>
        <w:spacing w:after="0" w:line="240" w:lineRule="auto"/>
        <w:ind w:left="1440" w:hanging="589"/>
        <w:jc w:val="both"/>
        <w:rPr>
          <w:rFonts w:asciiTheme="minorHAnsi" w:hAnsiTheme="minorHAnsi" w:cs="Tahoma"/>
          <w:sz w:val="20"/>
          <w:szCs w:val="20"/>
        </w:rPr>
      </w:pPr>
      <w:r w:rsidRPr="007B2E49">
        <w:rPr>
          <w:rFonts w:asciiTheme="minorHAnsi" w:hAnsiTheme="minorHAnsi" w:cs="Tahoma"/>
          <w:sz w:val="20"/>
          <w:szCs w:val="20"/>
        </w:rPr>
        <w:t>- polegającą na planowaniu, projektowaniu, kontroli, wycenie, kosztorysowaniu,</w:t>
      </w:r>
    </w:p>
    <w:p w14:paraId="2B0FD212" w14:textId="77777777" w:rsidR="00731A11" w:rsidRPr="007B2E49" w:rsidRDefault="00731A11" w:rsidP="00D86A9F">
      <w:pPr>
        <w:pStyle w:val="Akapitzlist"/>
        <w:spacing w:after="0" w:line="240" w:lineRule="auto"/>
        <w:ind w:left="993" w:hanging="142"/>
        <w:jc w:val="both"/>
        <w:rPr>
          <w:rFonts w:asciiTheme="minorHAnsi" w:hAnsiTheme="minorHAnsi" w:cs="Tahoma"/>
          <w:sz w:val="20"/>
          <w:szCs w:val="20"/>
        </w:rPr>
      </w:pPr>
      <w:r w:rsidRPr="007B2E49">
        <w:rPr>
          <w:rFonts w:asciiTheme="minorHAnsi" w:hAnsiTheme="minorHAnsi" w:cs="Tahoma"/>
          <w:sz w:val="20"/>
          <w:szCs w:val="20"/>
        </w:rPr>
        <w:t xml:space="preserve">- polegającą na świadczeniu usług hostingowych, dzierżawie serwera, dostawie </w:t>
      </w:r>
      <w:proofErr w:type="spellStart"/>
      <w:r w:rsidRPr="007B2E49">
        <w:rPr>
          <w:rFonts w:asciiTheme="minorHAnsi" w:hAnsiTheme="minorHAnsi" w:cs="Tahoma"/>
          <w:sz w:val="20"/>
          <w:szCs w:val="20"/>
        </w:rPr>
        <w:t>internetu</w:t>
      </w:r>
      <w:proofErr w:type="spellEnd"/>
      <w:r w:rsidRPr="007B2E49">
        <w:rPr>
          <w:rFonts w:asciiTheme="minorHAnsi" w:hAnsiTheme="minorHAnsi" w:cs="Tahoma"/>
          <w:sz w:val="20"/>
          <w:szCs w:val="20"/>
        </w:rPr>
        <w:t>, administracji systemami informatycznymi,</w:t>
      </w:r>
    </w:p>
    <w:p w14:paraId="18FAD781" w14:textId="77777777" w:rsidR="00731A11" w:rsidRPr="007B2E49" w:rsidRDefault="00731A11" w:rsidP="0085036F">
      <w:pPr>
        <w:pStyle w:val="Akapitzlist"/>
        <w:numPr>
          <w:ilvl w:val="0"/>
          <w:numId w:val="94"/>
        </w:numPr>
        <w:suppressAutoHyphens w:val="0"/>
        <w:spacing w:after="0" w:line="240" w:lineRule="auto"/>
        <w:ind w:left="851" w:hanging="284"/>
        <w:jc w:val="both"/>
        <w:rPr>
          <w:rFonts w:asciiTheme="minorHAnsi" w:hAnsiTheme="minorHAnsi" w:cs="Tahoma"/>
          <w:sz w:val="20"/>
          <w:szCs w:val="20"/>
        </w:rPr>
      </w:pPr>
      <w:r w:rsidRPr="007B2E49">
        <w:rPr>
          <w:rFonts w:asciiTheme="minorHAnsi" w:hAnsiTheme="minorHAnsi" w:cs="Tahoma"/>
          <w:sz w:val="20"/>
          <w:szCs w:val="20"/>
        </w:rPr>
        <w:t>związane z wykonywaniem usług projektowych lub kierowaniem budową,</w:t>
      </w:r>
    </w:p>
    <w:p w14:paraId="6A2A36F8" w14:textId="77777777" w:rsidR="00731A11" w:rsidRPr="007B2E49" w:rsidRDefault="00731A11" w:rsidP="0085036F">
      <w:pPr>
        <w:pStyle w:val="Akapitzlist"/>
        <w:numPr>
          <w:ilvl w:val="0"/>
          <w:numId w:val="94"/>
        </w:numPr>
        <w:suppressAutoHyphens w:val="0"/>
        <w:spacing w:after="0" w:line="240" w:lineRule="auto"/>
        <w:ind w:left="851" w:hanging="284"/>
        <w:jc w:val="both"/>
        <w:rPr>
          <w:rFonts w:asciiTheme="minorHAnsi" w:hAnsiTheme="minorHAnsi" w:cs="Tahoma"/>
          <w:sz w:val="20"/>
          <w:szCs w:val="20"/>
        </w:rPr>
      </w:pPr>
      <w:r w:rsidRPr="007B2E49">
        <w:rPr>
          <w:rFonts w:asciiTheme="minorHAnsi" w:hAnsiTheme="minorHAnsi" w:cs="Tahoma"/>
          <w:sz w:val="20"/>
          <w:szCs w:val="20"/>
        </w:rPr>
        <w:t>wynikające z czynów nieuczciwej konkurencji, w tym z naruszenia tajemnicy przedsiębiorstwa, tajemnicy handlowej, zawodowej,</w:t>
      </w:r>
    </w:p>
    <w:p w14:paraId="708BB064" w14:textId="77777777" w:rsidR="00731A11" w:rsidRPr="007B2E49" w:rsidRDefault="00731A11" w:rsidP="0085036F">
      <w:pPr>
        <w:pStyle w:val="Akapitzlist"/>
        <w:numPr>
          <w:ilvl w:val="0"/>
          <w:numId w:val="94"/>
        </w:numPr>
        <w:suppressAutoHyphens w:val="0"/>
        <w:spacing w:after="0" w:line="240" w:lineRule="auto"/>
        <w:ind w:left="851" w:hanging="284"/>
        <w:jc w:val="both"/>
        <w:rPr>
          <w:rFonts w:asciiTheme="minorHAnsi" w:hAnsiTheme="minorHAnsi" w:cs="Tahoma"/>
          <w:sz w:val="20"/>
          <w:szCs w:val="20"/>
        </w:rPr>
      </w:pPr>
      <w:r w:rsidRPr="007B2E49">
        <w:rPr>
          <w:rFonts w:asciiTheme="minorHAnsi" w:hAnsiTheme="minorHAnsi" w:cs="Tahoma"/>
          <w:sz w:val="20"/>
          <w:szCs w:val="20"/>
        </w:rPr>
        <w:t>powstałe w wyniku utraty pieniędzy lub papierów wartościowych oraz związane ze stosowaniem finansowych instrumentów pochodnych,</w:t>
      </w:r>
    </w:p>
    <w:p w14:paraId="39FAE689" w14:textId="77777777" w:rsidR="00731A11" w:rsidRPr="007B2E49" w:rsidRDefault="00731A11" w:rsidP="0085036F">
      <w:pPr>
        <w:pStyle w:val="Akapitzlist"/>
        <w:numPr>
          <w:ilvl w:val="0"/>
          <w:numId w:val="94"/>
        </w:numPr>
        <w:suppressAutoHyphens w:val="0"/>
        <w:spacing w:after="0" w:line="240" w:lineRule="auto"/>
        <w:ind w:left="851" w:hanging="284"/>
        <w:jc w:val="both"/>
        <w:rPr>
          <w:rFonts w:asciiTheme="minorHAnsi" w:hAnsiTheme="minorHAnsi" w:cs="Tahoma"/>
          <w:sz w:val="20"/>
          <w:szCs w:val="20"/>
        </w:rPr>
      </w:pPr>
      <w:r w:rsidRPr="007B2E49">
        <w:rPr>
          <w:rFonts w:asciiTheme="minorHAnsi" w:hAnsiTheme="minorHAnsi" w:cs="Tahoma"/>
          <w:sz w:val="20"/>
          <w:szCs w:val="20"/>
        </w:rPr>
        <w:t xml:space="preserve">związane ze sprawowaniem funkcji członka organu władz spółki kapitałowej, </w:t>
      </w:r>
    </w:p>
    <w:p w14:paraId="696AF97F" w14:textId="77777777" w:rsidR="00731A11" w:rsidRPr="007B2E49" w:rsidRDefault="00731A11" w:rsidP="0085036F">
      <w:pPr>
        <w:pStyle w:val="Akapitzlist"/>
        <w:numPr>
          <w:ilvl w:val="0"/>
          <w:numId w:val="94"/>
        </w:numPr>
        <w:suppressAutoHyphens w:val="0"/>
        <w:spacing w:after="0" w:line="240" w:lineRule="auto"/>
        <w:ind w:left="851" w:hanging="284"/>
        <w:jc w:val="both"/>
        <w:rPr>
          <w:rFonts w:asciiTheme="minorHAnsi" w:hAnsiTheme="minorHAnsi" w:cs="Tahoma"/>
          <w:sz w:val="20"/>
          <w:szCs w:val="20"/>
        </w:rPr>
      </w:pPr>
      <w:r w:rsidRPr="007B2E49">
        <w:rPr>
          <w:rFonts w:asciiTheme="minorHAnsi" w:hAnsiTheme="minorHAnsi" w:cs="Tahoma"/>
          <w:sz w:val="20"/>
          <w:szCs w:val="20"/>
        </w:rPr>
        <w:t>związane z naruszeniem praw pracowniczych,</w:t>
      </w:r>
    </w:p>
    <w:p w14:paraId="47F27446" w14:textId="77777777" w:rsidR="00731A11" w:rsidRPr="007B2E49" w:rsidRDefault="00731A11" w:rsidP="0085036F">
      <w:pPr>
        <w:pStyle w:val="Akapitzlist"/>
        <w:numPr>
          <w:ilvl w:val="0"/>
          <w:numId w:val="94"/>
        </w:numPr>
        <w:suppressAutoHyphens w:val="0"/>
        <w:spacing w:after="0" w:line="240" w:lineRule="auto"/>
        <w:ind w:left="851" w:hanging="284"/>
        <w:jc w:val="both"/>
        <w:rPr>
          <w:rFonts w:asciiTheme="minorHAnsi" w:hAnsiTheme="minorHAnsi" w:cs="Arial"/>
          <w:sz w:val="20"/>
          <w:szCs w:val="20"/>
        </w:rPr>
      </w:pPr>
      <w:r w:rsidRPr="007B2E49">
        <w:rPr>
          <w:rFonts w:asciiTheme="minorHAnsi" w:hAnsiTheme="minorHAnsi" w:cs="Arial"/>
          <w:sz w:val="20"/>
          <w:szCs w:val="20"/>
        </w:rPr>
        <w:t>związane z naruszeniem dóbr osobistych innych niż życie lub zdrowie, przy czym wyłączenie to nie będzie miało zastosowania do odpowiedzialności związanej z naruszeniem przepisów o ochronie danych osobowych w przypadku wprowadzenia takiego rozszerzenia odpowiedzialności do zakresu ubezpieczenia,</w:t>
      </w:r>
    </w:p>
    <w:p w14:paraId="3B6373ED" w14:textId="77777777" w:rsidR="00731A11" w:rsidRPr="007B2E49" w:rsidRDefault="00731A11" w:rsidP="0085036F">
      <w:pPr>
        <w:pStyle w:val="Akapitzlist"/>
        <w:numPr>
          <w:ilvl w:val="0"/>
          <w:numId w:val="94"/>
        </w:numPr>
        <w:suppressAutoHyphens w:val="0"/>
        <w:spacing w:after="0" w:line="240" w:lineRule="auto"/>
        <w:ind w:left="851" w:hanging="284"/>
        <w:jc w:val="both"/>
        <w:rPr>
          <w:rFonts w:asciiTheme="minorHAnsi" w:hAnsiTheme="minorHAnsi" w:cs="Tahoma"/>
          <w:sz w:val="20"/>
          <w:szCs w:val="20"/>
        </w:rPr>
      </w:pPr>
      <w:r w:rsidRPr="007B2E49">
        <w:rPr>
          <w:rFonts w:asciiTheme="minorHAnsi" w:hAnsiTheme="minorHAnsi"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71632469" w14:textId="77777777" w:rsidR="00731A11" w:rsidRPr="007B2E49" w:rsidRDefault="00731A11" w:rsidP="0085036F">
      <w:pPr>
        <w:pStyle w:val="Akapitzlist"/>
        <w:numPr>
          <w:ilvl w:val="0"/>
          <w:numId w:val="94"/>
        </w:numPr>
        <w:tabs>
          <w:tab w:val="left" w:pos="993"/>
        </w:tabs>
        <w:suppressAutoHyphens w:val="0"/>
        <w:spacing w:after="0" w:line="240" w:lineRule="auto"/>
        <w:ind w:left="851" w:hanging="284"/>
        <w:jc w:val="both"/>
        <w:rPr>
          <w:rFonts w:asciiTheme="minorHAnsi" w:hAnsiTheme="minorHAnsi" w:cs="Tahoma"/>
          <w:sz w:val="20"/>
          <w:szCs w:val="20"/>
        </w:rPr>
      </w:pPr>
      <w:r w:rsidRPr="007B2E49">
        <w:rPr>
          <w:rFonts w:asciiTheme="minorHAnsi" w:hAnsiTheme="minorHAnsi" w:cs="Tahoma"/>
          <w:sz w:val="20"/>
          <w:szCs w:val="20"/>
        </w:rPr>
        <w:t>w postaci kosztów związanych z wycofaniem produktu z rynku,</w:t>
      </w:r>
    </w:p>
    <w:p w14:paraId="0378BDC5" w14:textId="77777777" w:rsidR="00731A11" w:rsidRPr="007B2E49" w:rsidRDefault="00731A11" w:rsidP="0085036F">
      <w:pPr>
        <w:pStyle w:val="Akapitzlist"/>
        <w:numPr>
          <w:ilvl w:val="0"/>
          <w:numId w:val="94"/>
        </w:numPr>
        <w:tabs>
          <w:tab w:val="left" w:pos="993"/>
        </w:tabs>
        <w:suppressAutoHyphens w:val="0"/>
        <w:spacing w:after="0" w:line="240" w:lineRule="auto"/>
        <w:ind w:left="851" w:hanging="284"/>
        <w:jc w:val="both"/>
        <w:rPr>
          <w:rFonts w:asciiTheme="minorHAnsi" w:hAnsiTheme="minorHAnsi" w:cs="Tahoma"/>
          <w:sz w:val="20"/>
          <w:szCs w:val="20"/>
        </w:rPr>
      </w:pPr>
      <w:r w:rsidRPr="007B2E49">
        <w:rPr>
          <w:rFonts w:asciiTheme="minorHAnsi" w:hAnsiTheme="minorHAnsi" w:cs="Tahoma"/>
          <w:sz w:val="20"/>
          <w:szCs w:val="20"/>
        </w:rPr>
        <w:t>związane z dokonywaniem płatności,</w:t>
      </w:r>
    </w:p>
    <w:p w14:paraId="4A14D827" w14:textId="77777777" w:rsidR="00731A11" w:rsidRPr="0028652B" w:rsidRDefault="00731A11" w:rsidP="0085036F">
      <w:pPr>
        <w:pStyle w:val="Akapitzlist"/>
        <w:numPr>
          <w:ilvl w:val="0"/>
          <w:numId w:val="94"/>
        </w:numPr>
        <w:suppressAutoHyphens w:val="0"/>
        <w:spacing w:after="0" w:line="240" w:lineRule="auto"/>
        <w:ind w:left="851" w:hanging="284"/>
        <w:jc w:val="both"/>
        <w:rPr>
          <w:rFonts w:asciiTheme="minorHAnsi" w:hAnsiTheme="minorHAnsi" w:cs="Tahoma"/>
          <w:b/>
          <w:color w:val="auto"/>
          <w:sz w:val="20"/>
          <w:szCs w:val="20"/>
        </w:rPr>
      </w:pPr>
      <w:r w:rsidRPr="007B2E49">
        <w:rPr>
          <w:rFonts w:asciiTheme="minorHAnsi" w:hAnsiTheme="minorHAnsi" w:cs="Tahoma"/>
          <w:sz w:val="20"/>
          <w:szCs w:val="20"/>
        </w:rPr>
        <w:lastRenderedPageBreak/>
        <w:t xml:space="preserve">wynikające z niedotrzymania </w:t>
      </w:r>
      <w:r w:rsidRPr="0028652B">
        <w:rPr>
          <w:rFonts w:asciiTheme="minorHAnsi" w:hAnsiTheme="minorHAnsi" w:cs="Tahoma"/>
          <w:color w:val="auto"/>
          <w:sz w:val="20"/>
          <w:szCs w:val="20"/>
        </w:rPr>
        <w:t xml:space="preserve">terminów, </w:t>
      </w:r>
      <w:r w:rsidRPr="0028652B">
        <w:rPr>
          <w:rFonts w:asciiTheme="minorHAnsi" w:hAnsiTheme="minorHAnsi" w:cs="Arial"/>
          <w:color w:val="auto"/>
          <w:sz w:val="20"/>
          <w:szCs w:val="20"/>
        </w:rPr>
        <w:t xml:space="preserve">przy czym wyłączenie to nie będzie miało zastosowania do odpowiedzialności JST w związku z wydaniem lub niewydaniem decyzji administracyjnych lub aktów normatywnych prawa miejscowego, </w:t>
      </w:r>
    </w:p>
    <w:p w14:paraId="1CB522BE" w14:textId="77777777" w:rsidR="00731A11" w:rsidRPr="0028652B" w:rsidRDefault="00731A11" w:rsidP="0085036F">
      <w:pPr>
        <w:pStyle w:val="Akapitzlist"/>
        <w:numPr>
          <w:ilvl w:val="0"/>
          <w:numId w:val="94"/>
        </w:numPr>
        <w:suppressAutoHyphens w:val="0"/>
        <w:spacing w:after="0" w:line="240" w:lineRule="auto"/>
        <w:ind w:left="851" w:hanging="284"/>
        <w:jc w:val="both"/>
        <w:rPr>
          <w:rFonts w:asciiTheme="minorHAnsi" w:hAnsiTheme="minorHAnsi" w:cs="Tahoma"/>
          <w:color w:val="auto"/>
          <w:sz w:val="20"/>
          <w:szCs w:val="20"/>
        </w:rPr>
      </w:pPr>
      <w:r w:rsidRPr="0028652B">
        <w:rPr>
          <w:rFonts w:asciiTheme="minorHAnsi" w:hAnsiTheme="minorHAnsi" w:cs="Tahoma"/>
          <w:color w:val="auto"/>
          <w:sz w:val="20"/>
          <w:szCs w:val="20"/>
        </w:rPr>
        <w:t>polegające na zapłacie przez ubezpieczonego kar pieniężnych, grzywien, odszkodowań o charakterze karnym, nawiązek lub innych kar o charakterze pieniężnym oraz należności publicznoprawnych.</w:t>
      </w:r>
    </w:p>
    <w:p w14:paraId="6C028CF1" w14:textId="77777777" w:rsidR="00731A11" w:rsidRPr="0028652B" w:rsidRDefault="00731A11" w:rsidP="00475CBA">
      <w:pPr>
        <w:ind w:left="851" w:hanging="87"/>
        <w:jc w:val="both"/>
        <w:rPr>
          <w:rFonts w:asciiTheme="minorHAnsi" w:hAnsiTheme="minorHAnsi" w:cs="Tahoma"/>
          <w:sz w:val="20"/>
          <w:szCs w:val="20"/>
        </w:rPr>
      </w:pPr>
      <w:r w:rsidRPr="0028652B">
        <w:rPr>
          <w:rFonts w:asciiTheme="minorHAnsi" w:hAnsiTheme="minorHAnsi" w:cs="Tahoma"/>
          <w:sz w:val="20"/>
          <w:szCs w:val="20"/>
        </w:rPr>
        <w:t xml:space="preserve">- </w:t>
      </w:r>
      <w:r w:rsidRPr="0028652B">
        <w:rPr>
          <w:rFonts w:asciiTheme="minorHAnsi" w:hAnsiTheme="minorHAnsi" w:cs="Tahoma"/>
          <w:b/>
          <w:sz w:val="20"/>
          <w:szCs w:val="20"/>
        </w:rPr>
        <w:t xml:space="preserve">limit odpowiedzialności 200 000,00 zł na jeden i wszystkie wypadki ubezpieczeniowe </w:t>
      </w:r>
      <w:r w:rsidRPr="0028652B">
        <w:rPr>
          <w:rFonts w:asciiTheme="minorHAnsi" w:hAnsiTheme="minorHAnsi" w:cs="Tahoma"/>
          <w:sz w:val="20"/>
          <w:szCs w:val="20"/>
        </w:rPr>
        <w:t>(niniejszy limit nie ma zastosowania przy odpowiedzialności JST w związku z wydaniem lub niewydaniem decyzji administracyjnych lub aktów normatywnych prawa miejscowego);</w:t>
      </w:r>
    </w:p>
    <w:p w14:paraId="38E5E30D" w14:textId="77777777" w:rsidR="00731A11" w:rsidRPr="0028652B" w:rsidRDefault="00731A11" w:rsidP="0085036F">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28652B">
        <w:rPr>
          <w:rFonts w:asciiTheme="minorHAnsi" w:hAnsiTheme="minorHAnsi" w:cs="Tahoma"/>
          <w:color w:val="auto"/>
          <w:sz w:val="20"/>
          <w:szCs w:val="20"/>
        </w:rPr>
        <w:t xml:space="preserve">szkody wynikające z utraty, zniszczenia lub zaginięcia dokumentów powierzonych ubezpieczonemu przez osoby trzecie w związku z prowadzoną przez niego działalnością - </w:t>
      </w:r>
      <w:r w:rsidRPr="0028652B">
        <w:rPr>
          <w:rFonts w:asciiTheme="minorHAnsi" w:hAnsiTheme="minorHAnsi" w:cs="Tahoma"/>
          <w:b/>
          <w:color w:val="auto"/>
          <w:sz w:val="20"/>
          <w:szCs w:val="20"/>
        </w:rPr>
        <w:t>limit odpowiedzialności 100 000,00 zł na jeden i wszystkie wypadki ubezpieczeniowe;</w:t>
      </w:r>
    </w:p>
    <w:p w14:paraId="664439F8" w14:textId="77777777" w:rsidR="00731A11" w:rsidRPr="0028652B" w:rsidRDefault="00731A11" w:rsidP="0085036F">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28652B">
        <w:rPr>
          <w:rFonts w:asciiTheme="minorHAnsi" w:hAnsiTheme="minorHAnsi" w:cs="Tahoma"/>
          <w:color w:val="auto"/>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6270CD89" w14:textId="77777777" w:rsidR="00731A11" w:rsidRPr="007B2E49" w:rsidRDefault="00731A11" w:rsidP="0085036F">
      <w:pPr>
        <w:pStyle w:val="Akapitzlist"/>
        <w:numPr>
          <w:ilvl w:val="1"/>
          <w:numId w:val="95"/>
        </w:numPr>
        <w:suppressAutoHyphens w:val="0"/>
        <w:spacing w:after="0" w:line="240" w:lineRule="auto"/>
        <w:jc w:val="both"/>
        <w:rPr>
          <w:rFonts w:asciiTheme="minorHAnsi" w:hAnsiTheme="minorHAnsi" w:cs="Tahoma"/>
          <w:b/>
          <w:sz w:val="20"/>
          <w:szCs w:val="20"/>
        </w:rPr>
      </w:pPr>
      <w:r w:rsidRPr="0028652B">
        <w:rPr>
          <w:rFonts w:asciiTheme="minorHAnsi" w:hAnsiTheme="minorHAnsi" w:cs="Tahoma"/>
          <w:color w:val="auto"/>
          <w:sz w:val="20"/>
          <w:szCs w:val="20"/>
        </w:rPr>
        <w:t xml:space="preserve">odpowiedzialność za szkody wyrządzone przez podopiecznych w czasie sprawowania opieki (w tym również szkody powstałe w związku </w:t>
      </w:r>
      <w:r w:rsidRPr="007B2E49">
        <w:rPr>
          <w:rFonts w:asciiTheme="minorHAnsi" w:hAnsiTheme="minorHAnsi" w:cs="Tahoma"/>
          <w:sz w:val="20"/>
          <w:szCs w:val="20"/>
        </w:rPr>
        <w:t>z użytkowaniem wózków inwalidzkich);</w:t>
      </w:r>
    </w:p>
    <w:p w14:paraId="1C89F6EF" w14:textId="77777777" w:rsidR="00731A11" w:rsidRPr="007B2E49" w:rsidRDefault="00731A11" w:rsidP="0085036F">
      <w:pPr>
        <w:pStyle w:val="Akapitzlist"/>
        <w:numPr>
          <w:ilvl w:val="1"/>
          <w:numId w:val="95"/>
        </w:numPr>
        <w:suppressAutoHyphens w:val="0"/>
        <w:spacing w:after="0" w:line="240" w:lineRule="auto"/>
        <w:jc w:val="both"/>
        <w:rPr>
          <w:rFonts w:asciiTheme="minorHAnsi" w:hAnsiTheme="minorHAnsi" w:cs="Tahoma"/>
          <w:b/>
          <w:sz w:val="20"/>
          <w:szCs w:val="20"/>
        </w:rPr>
      </w:pPr>
      <w:r w:rsidRPr="007B2E49">
        <w:rPr>
          <w:rFonts w:asciiTheme="minorHAnsi" w:hAnsiTheme="minorHAnsi" w:cs="Tahoma"/>
          <w:bCs/>
          <w:sz w:val="20"/>
          <w:szCs w:val="20"/>
        </w:rPr>
        <w:t>odpowiedzialność za szkody</w:t>
      </w:r>
      <w:r w:rsidRPr="007B2E49">
        <w:rPr>
          <w:rFonts w:asciiTheme="minorHAnsi" w:hAnsiTheme="minorHAnsi"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73D2F375" w14:textId="77777777" w:rsidR="00731A11" w:rsidRPr="007B2E49" w:rsidRDefault="00731A11" w:rsidP="0085036F">
      <w:pPr>
        <w:pStyle w:val="Akapitzlist"/>
        <w:numPr>
          <w:ilvl w:val="1"/>
          <w:numId w:val="95"/>
        </w:numPr>
        <w:suppressAutoHyphens w:val="0"/>
        <w:spacing w:after="0" w:line="240" w:lineRule="auto"/>
        <w:jc w:val="both"/>
        <w:rPr>
          <w:rFonts w:asciiTheme="minorHAnsi" w:hAnsiTheme="minorHAnsi" w:cs="Tahoma"/>
          <w:b/>
          <w:sz w:val="20"/>
          <w:szCs w:val="20"/>
        </w:rPr>
      </w:pPr>
      <w:r w:rsidRPr="007B2E49">
        <w:rPr>
          <w:rFonts w:asciiTheme="minorHAnsi" w:hAnsiTheme="minorHAnsi" w:cs="Tahoma"/>
          <w:sz w:val="20"/>
          <w:szCs w:val="20"/>
        </w:rPr>
        <w:t xml:space="preserve">odpowiedzialność za szkody powstałe na terenie obiektów sportowo-rekreacyjnych, kulturalnych, świetlic, placów zabaw, parków, skwerów, </w:t>
      </w:r>
      <w:r w:rsidRPr="00711AC7">
        <w:rPr>
          <w:rFonts w:asciiTheme="minorHAnsi" w:hAnsiTheme="minorHAnsi" w:cs="Tahoma"/>
          <w:color w:val="auto"/>
          <w:sz w:val="20"/>
          <w:szCs w:val="20"/>
        </w:rPr>
        <w:t xml:space="preserve">ogrodów, cmentarzy i plaży należących i/lub </w:t>
      </w:r>
      <w:r w:rsidRPr="007B2E49">
        <w:rPr>
          <w:rFonts w:asciiTheme="minorHAnsi" w:hAnsiTheme="minorHAnsi" w:cs="Tahoma"/>
          <w:color w:val="000000"/>
          <w:sz w:val="20"/>
          <w:szCs w:val="20"/>
        </w:rPr>
        <w:t>administrowanych przez  Ubezpieczającego/Ubezpieczonego, wyrządzone osobom trzecim (w tym uczniom i wychowankom placówek oświatowo-wychowawczych) korzystającym z tych obiektów;</w:t>
      </w:r>
    </w:p>
    <w:p w14:paraId="7ED2B806" w14:textId="77777777" w:rsidR="00731A11" w:rsidRPr="007B2E49" w:rsidRDefault="00731A11" w:rsidP="0085036F">
      <w:pPr>
        <w:pStyle w:val="Akapitzlist"/>
        <w:numPr>
          <w:ilvl w:val="1"/>
          <w:numId w:val="95"/>
        </w:numPr>
        <w:suppressAutoHyphens w:val="0"/>
        <w:spacing w:after="0" w:line="240" w:lineRule="auto"/>
        <w:jc w:val="both"/>
        <w:rPr>
          <w:rFonts w:asciiTheme="minorHAnsi" w:hAnsiTheme="minorHAnsi" w:cs="Tahoma"/>
          <w:b/>
          <w:sz w:val="20"/>
          <w:szCs w:val="20"/>
        </w:rPr>
      </w:pPr>
      <w:r w:rsidRPr="007B2E49">
        <w:rPr>
          <w:rFonts w:asciiTheme="minorHAnsi" w:hAnsiTheme="minorHAnsi" w:cs="Tahoma"/>
          <w:iCs/>
          <w:sz w:val="20"/>
          <w:szCs w:val="20"/>
        </w:rPr>
        <w:t>odpowiedzialność</w:t>
      </w:r>
      <w:r w:rsidRPr="007B2E49">
        <w:rPr>
          <w:rFonts w:asciiTheme="minorHAnsi" w:hAnsiTheme="minorHAnsi" w:cs="Tahoma"/>
          <w:iCs/>
          <w:color w:val="000000"/>
          <w:sz w:val="20"/>
          <w:szCs w:val="20"/>
        </w:rPr>
        <w:t xml:space="preserve"> za szkody powstałe na parkingach i placach, 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74EACD5D" w14:textId="77777777" w:rsidR="00731A11" w:rsidRPr="007B2E49" w:rsidRDefault="00731A11" w:rsidP="0085036F">
      <w:pPr>
        <w:pStyle w:val="Akapitzlist"/>
        <w:numPr>
          <w:ilvl w:val="1"/>
          <w:numId w:val="95"/>
        </w:numPr>
        <w:suppressAutoHyphens w:val="0"/>
        <w:spacing w:after="0" w:line="240" w:lineRule="auto"/>
        <w:jc w:val="both"/>
        <w:rPr>
          <w:rFonts w:asciiTheme="minorHAnsi" w:hAnsiTheme="minorHAnsi" w:cs="Tahoma"/>
          <w:b/>
          <w:sz w:val="20"/>
          <w:szCs w:val="20"/>
        </w:rPr>
      </w:pPr>
      <w:r w:rsidRPr="007B2E49">
        <w:rPr>
          <w:rFonts w:asciiTheme="minorHAnsi" w:hAnsiTheme="minorHAnsi" w:cs="Tahoma"/>
          <w:sz w:val="20"/>
          <w:szCs w:val="20"/>
        </w:rPr>
        <w:t xml:space="preserve">odpowiedzialność cywilna za szkody w środowisku naturalnym </w:t>
      </w:r>
      <w:r w:rsidRPr="007B2E49">
        <w:rPr>
          <w:rFonts w:asciiTheme="minorHAnsi" w:hAnsiTheme="minorHAnsi" w:cs="Arial"/>
          <w:bCs/>
          <w:sz w:val="20"/>
          <w:szCs w:val="20"/>
        </w:rPr>
        <w:t xml:space="preserve">powstałe w związku z przedostaniem się niebezpiecznych substancji do powietrza, </w:t>
      </w:r>
      <w:r w:rsidRPr="007B2E49">
        <w:rPr>
          <w:rFonts w:asciiTheme="minorHAnsi" w:hAnsiTheme="minorHAnsi" w:cs="Tahoma"/>
          <w:bCs/>
          <w:sz w:val="20"/>
          <w:szCs w:val="20"/>
        </w:rPr>
        <w:t xml:space="preserve">wody lub gruntu, a także wszelkie koszty poniesione </w:t>
      </w:r>
      <w:r w:rsidRPr="007B2E49">
        <w:rPr>
          <w:rFonts w:asciiTheme="minorHAnsi" w:hAnsiTheme="minorHAnsi" w:cs="Tahoma"/>
          <w:sz w:val="20"/>
          <w:szCs w:val="20"/>
        </w:rPr>
        <w:t xml:space="preserve">przez osoby trzecie </w:t>
      </w:r>
      <w:r w:rsidRPr="007B2E49">
        <w:rPr>
          <w:rFonts w:asciiTheme="minorHAnsi" w:hAnsiTheme="minorHAnsi" w:cs="Tahoma"/>
          <w:bCs/>
          <w:sz w:val="20"/>
          <w:szCs w:val="20"/>
        </w:rPr>
        <w:t xml:space="preserve">w celu usunięcia i oczyszczenia z powietrza, wody lub gruntu </w:t>
      </w:r>
      <w:r w:rsidRPr="007B2E49">
        <w:rPr>
          <w:rFonts w:asciiTheme="minorHAnsi" w:hAnsiTheme="minorHAnsi" w:cs="Tahoma"/>
          <w:sz w:val="20"/>
          <w:szCs w:val="20"/>
        </w:rPr>
        <w:t>substancji niebezpiecznej oraz jej utylizacji, w tym również w związku z posiadaniem i użytkowaniem pojazdów, pod warunkiem łącznego spełnienia następujących warunków:</w:t>
      </w:r>
    </w:p>
    <w:p w14:paraId="6ED56D7B" w14:textId="77777777" w:rsidR="00731A11" w:rsidRPr="007B2E49" w:rsidRDefault="00731A11" w:rsidP="00475CBA">
      <w:pPr>
        <w:autoSpaceDE w:val="0"/>
        <w:autoSpaceDN w:val="0"/>
        <w:adjustRightInd w:val="0"/>
        <w:ind w:left="851" w:hanging="142"/>
        <w:jc w:val="both"/>
        <w:rPr>
          <w:rFonts w:asciiTheme="minorHAnsi" w:hAnsiTheme="minorHAnsi" w:cs="Tahoma"/>
          <w:sz w:val="20"/>
          <w:szCs w:val="20"/>
        </w:rPr>
      </w:pPr>
      <w:r w:rsidRPr="007B2E49">
        <w:rPr>
          <w:rFonts w:asciiTheme="minorHAnsi" w:hAnsiTheme="minorHAnsi" w:cs="Tahoma"/>
          <w:sz w:val="20"/>
          <w:szCs w:val="20"/>
        </w:rPr>
        <w:t>1) przyczyna przedostania się substancji niebezpiecznej była nagła, przypadkowa, nie zamierzona przez ubezpieczonego;</w:t>
      </w:r>
    </w:p>
    <w:p w14:paraId="0CD5FBE7" w14:textId="5C5B13A0" w:rsidR="00731A11" w:rsidRPr="007B2E49" w:rsidRDefault="00731A11" w:rsidP="00475CBA">
      <w:pPr>
        <w:autoSpaceDE w:val="0"/>
        <w:autoSpaceDN w:val="0"/>
        <w:adjustRightInd w:val="0"/>
        <w:ind w:left="851" w:hanging="142"/>
        <w:jc w:val="both"/>
        <w:rPr>
          <w:rFonts w:asciiTheme="minorHAnsi" w:hAnsiTheme="minorHAnsi" w:cs="Tahoma"/>
          <w:sz w:val="20"/>
          <w:szCs w:val="20"/>
        </w:rPr>
      </w:pPr>
      <w:r w:rsidRPr="007B2E49">
        <w:rPr>
          <w:rFonts w:asciiTheme="minorHAnsi" w:hAnsiTheme="minorHAnsi" w:cs="Tahoma"/>
          <w:sz w:val="20"/>
          <w:szCs w:val="20"/>
        </w:rPr>
        <w:t>2) początek procesu przedostania miał miejsce w okresie ubezpieczenia;</w:t>
      </w:r>
      <w:r w:rsidR="00875E72">
        <w:rPr>
          <w:rFonts w:asciiTheme="minorHAnsi" w:hAnsiTheme="minorHAnsi" w:cs="Tahoma"/>
          <w:sz w:val="20"/>
          <w:szCs w:val="20"/>
        </w:rPr>
        <w:t xml:space="preserve"> </w:t>
      </w:r>
    </w:p>
    <w:p w14:paraId="082D75E8" w14:textId="77777777" w:rsidR="00731A11" w:rsidRPr="007B2E49" w:rsidRDefault="00731A11" w:rsidP="00475CBA">
      <w:pPr>
        <w:autoSpaceDE w:val="0"/>
        <w:autoSpaceDN w:val="0"/>
        <w:adjustRightInd w:val="0"/>
        <w:ind w:left="851" w:hanging="142"/>
        <w:jc w:val="both"/>
        <w:rPr>
          <w:rFonts w:asciiTheme="minorHAnsi" w:hAnsiTheme="minorHAnsi" w:cs="Tahoma"/>
          <w:sz w:val="20"/>
          <w:szCs w:val="20"/>
        </w:rPr>
      </w:pPr>
      <w:r w:rsidRPr="007B2E49">
        <w:rPr>
          <w:rFonts w:asciiTheme="minorHAnsi" w:hAnsiTheme="minorHAnsi" w:cs="Tahoma"/>
          <w:sz w:val="20"/>
          <w:szCs w:val="20"/>
        </w:rPr>
        <w:t>3) przedostanie się substancji niebezpiecznej zostało stwierdzone przez ubezpieczonego lub inne osoby</w:t>
      </w:r>
      <w:r w:rsidRPr="007B2E49">
        <w:rPr>
          <w:rFonts w:asciiTheme="minorHAnsi" w:hAnsiTheme="minorHAnsi" w:cs="Tahoma"/>
          <w:sz w:val="20"/>
          <w:szCs w:val="20"/>
        </w:rPr>
        <w:br/>
        <w:t>w ciągu 7 dni od chwili rozpoczęcia procesu przedostania;</w:t>
      </w:r>
    </w:p>
    <w:p w14:paraId="53110678" w14:textId="77777777" w:rsidR="00731A11" w:rsidRPr="007B2E49" w:rsidRDefault="00731A11" w:rsidP="00475CBA">
      <w:pPr>
        <w:autoSpaceDE w:val="0"/>
        <w:autoSpaceDN w:val="0"/>
        <w:adjustRightInd w:val="0"/>
        <w:ind w:left="851" w:hanging="142"/>
        <w:jc w:val="both"/>
        <w:rPr>
          <w:rFonts w:asciiTheme="minorHAnsi" w:hAnsiTheme="minorHAnsi" w:cs="Tahoma"/>
          <w:b/>
          <w:bCs/>
          <w:sz w:val="20"/>
          <w:szCs w:val="20"/>
        </w:rPr>
      </w:pPr>
      <w:r w:rsidRPr="007B2E49">
        <w:rPr>
          <w:rFonts w:asciiTheme="minorHAnsi" w:hAnsiTheme="minorHAnsi" w:cs="Tahoma"/>
          <w:sz w:val="20"/>
          <w:szCs w:val="20"/>
        </w:rPr>
        <w:t>4) przyczyna procesu przedostania się niebezpiecznych substancji została stwierdzona protokołem służby ochrony środowiska, policji lub straży pożarnej.</w:t>
      </w:r>
    </w:p>
    <w:p w14:paraId="4F32047B" w14:textId="77777777" w:rsidR="00731A11" w:rsidRPr="00711AC7" w:rsidRDefault="00731A11" w:rsidP="00731A11">
      <w:pPr>
        <w:ind w:left="709"/>
        <w:jc w:val="both"/>
        <w:rPr>
          <w:rFonts w:asciiTheme="minorHAnsi" w:hAnsiTheme="minorHAnsi" w:cs="Tahoma"/>
          <w:b/>
          <w:sz w:val="20"/>
          <w:szCs w:val="20"/>
        </w:rPr>
      </w:pPr>
      <w:r w:rsidRPr="00711AC7">
        <w:rPr>
          <w:rFonts w:asciiTheme="minorHAnsi" w:hAnsiTheme="minorHAnsi" w:cs="Tahoma"/>
          <w:b/>
          <w:sz w:val="20"/>
          <w:szCs w:val="20"/>
        </w:rPr>
        <w:t>Ochrona w ramach tego rozszerzenia obejmuje również odpowiedzialność za szkody związane z przewożeniem, składowaniem lub przetwarzaniem odpadów/ prowadzeniem składowiska odpadów, z wyłączeniem odpowiedzialności na podstawie przepisów Ustawy</w:t>
      </w:r>
      <w:r w:rsidRPr="00711AC7">
        <w:rPr>
          <w:rFonts w:asciiTheme="minorHAnsi" w:hAnsiTheme="minorHAnsi" w:cs="Tahoma"/>
          <w:b/>
          <w:sz w:val="20"/>
          <w:szCs w:val="20"/>
        </w:rPr>
        <w:br/>
        <w:t>o zapobieganiu szkodom w środowisku i ich naprawie.</w:t>
      </w:r>
    </w:p>
    <w:p w14:paraId="4CE2C92F" w14:textId="77777777" w:rsidR="00731A11" w:rsidRPr="00711AC7" w:rsidRDefault="00731A11" w:rsidP="00731A11">
      <w:pPr>
        <w:ind w:left="709"/>
        <w:jc w:val="both"/>
        <w:rPr>
          <w:rFonts w:asciiTheme="minorHAnsi" w:hAnsiTheme="minorHAnsi" w:cs="Tahoma"/>
          <w:b/>
          <w:sz w:val="20"/>
          <w:szCs w:val="20"/>
        </w:rPr>
      </w:pPr>
      <w:r w:rsidRPr="00711AC7">
        <w:rPr>
          <w:rFonts w:asciiTheme="minorHAnsi" w:hAnsiTheme="minorHAnsi" w:cs="Tahoma"/>
          <w:b/>
          <w:sz w:val="20"/>
          <w:szCs w:val="20"/>
        </w:rPr>
        <w:t>- limit odpowiedzialności na jeden i wszystkie wypadki ubezpieczeniowe: 500 000,00 zł;</w:t>
      </w:r>
    </w:p>
    <w:p w14:paraId="334CFC7F" w14:textId="77777777" w:rsidR="00731A11" w:rsidRPr="00711AC7" w:rsidRDefault="00731A11" w:rsidP="0085036F">
      <w:pPr>
        <w:pStyle w:val="Akapitzlist"/>
        <w:numPr>
          <w:ilvl w:val="1"/>
          <w:numId w:val="95"/>
        </w:numPr>
        <w:suppressAutoHyphens w:val="0"/>
        <w:spacing w:after="0" w:line="240" w:lineRule="auto"/>
        <w:jc w:val="both"/>
        <w:rPr>
          <w:rFonts w:asciiTheme="minorHAnsi" w:hAnsiTheme="minorHAnsi" w:cs="Tahoma"/>
          <w:b/>
          <w:sz w:val="20"/>
          <w:szCs w:val="20"/>
        </w:rPr>
      </w:pPr>
      <w:r w:rsidRPr="00711AC7">
        <w:rPr>
          <w:rFonts w:asciiTheme="minorHAnsi" w:hAnsiTheme="minorHAnsi" w:cs="Tahoma"/>
          <w:color w:val="auto"/>
          <w:sz w:val="20"/>
          <w:szCs w:val="20"/>
        </w:rPr>
        <w:t xml:space="preserve">odpowiedzialność za szkody (inne niż szkody w środowisku naturalnym) związanie ze składowaniem lub przetwarzaniem odpadów (prowadzeniem składowiska odpadów lub prowadzeniem </w:t>
      </w:r>
      <w:r w:rsidRPr="00711AC7">
        <w:rPr>
          <w:rFonts w:asciiTheme="minorHAnsi" w:hAnsiTheme="minorHAnsi" w:cs="Tahoma"/>
          <w:sz w:val="20"/>
          <w:szCs w:val="20"/>
        </w:rPr>
        <w:t xml:space="preserve">punktu selektywnej zbiórki odpadów) - </w:t>
      </w:r>
      <w:r w:rsidRPr="00711AC7">
        <w:rPr>
          <w:rFonts w:asciiTheme="minorHAnsi" w:hAnsiTheme="minorHAnsi" w:cs="Tahoma"/>
          <w:b/>
          <w:sz w:val="20"/>
          <w:szCs w:val="20"/>
        </w:rPr>
        <w:t>limit odpowiedzialności na jeden i wszystkie wypadki ubezpieczeniowe: 500 000,00 zł;</w:t>
      </w:r>
    </w:p>
    <w:p w14:paraId="2B7F679C" w14:textId="77777777" w:rsidR="00731A11" w:rsidRPr="007B2E49" w:rsidRDefault="00731A11" w:rsidP="0085036F">
      <w:pPr>
        <w:pStyle w:val="Akapitzlist"/>
        <w:numPr>
          <w:ilvl w:val="1"/>
          <w:numId w:val="95"/>
        </w:numPr>
        <w:suppressAutoHyphens w:val="0"/>
        <w:spacing w:after="0" w:line="240" w:lineRule="auto"/>
        <w:jc w:val="both"/>
        <w:rPr>
          <w:rFonts w:asciiTheme="minorHAnsi" w:hAnsiTheme="minorHAnsi" w:cs="Tahoma"/>
          <w:sz w:val="20"/>
          <w:szCs w:val="20"/>
        </w:rPr>
      </w:pPr>
      <w:r w:rsidRPr="007B2E49">
        <w:rPr>
          <w:rFonts w:asciiTheme="minorHAnsi" w:hAnsiTheme="minorHAnsi" w:cs="Tahoma"/>
          <w:sz w:val="20"/>
          <w:szCs w:val="20"/>
        </w:rPr>
        <w:t>odpowiedzialność za szkody wyrządzone w związku z prowadzeniem stołówek lub żywieniem</w:t>
      </w:r>
      <w:r w:rsidR="00475CBA">
        <w:rPr>
          <w:rFonts w:asciiTheme="minorHAnsi" w:hAnsiTheme="minorHAnsi" w:cs="Tahoma"/>
          <w:sz w:val="20"/>
          <w:szCs w:val="20"/>
        </w:rPr>
        <w:br/>
      </w:r>
      <w:r w:rsidRPr="007B2E49">
        <w:rPr>
          <w:rFonts w:asciiTheme="minorHAnsi" w:hAnsiTheme="minorHAnsi" w:cs="Tahoma"/>
          <w:sz w:val="20"/>
          <w:szCs w:val="20"/>
        </w:rPr>
        <w:t>w ramach organizowanych imprez (zbiorowe żywienie) w tym szkody polegające na zarażeniu salmonellą, czerwonką lub inną chorobą przenoszoną drogą pokarmową (OC za produkt gastronomiczny);</w:t>
      </w:r>
    </w:p>
    <w:p w14:paraId="51B68C7C" w14:textId="77777777" w:rsidR="00475CBA" w:rsidRDefault="00731A11" w:rsidP="0085036F">
      <w:pPr>
        <w:pStyle w:val="Akapitzlist"/>
        <w:numPr>
          <w:ilvl w:val="1"/>
          <w:numId w:val="95"/>
        </w:numPr>
        <w:suppressAutoHyphens w:val="0"/>
        <w:spacing w:after="0" w:line="240" w:lineRule="auto"/>
        <w:jc w:val="both"/>
        <w:rPr>
          <w:rFonts w:asciiTheme="minorHAnsi" w:hAnsiTheme="minorHAnsi" w:cs="Tahoma"/>
          <w:sz w:val="20"/>
          <w:szCs w:val="20"/>
        </w:rPr>
      </w:pPr>
      <w:r w:rsidRPr="007B2E49">
        <w:rPr>
          <w:rFonts w:asciiTheme="minorHAnsi" w:hAnsiTheme="minorHAnsi"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w:t>
      </w:r>
      <w:r w:rsidR="00475CBA">
        <w:rPr>
          <w:rFonts w:asciiTheme="minorHAnsi" w:hAnsiTheme="minorHAnsi" w:cs="Tahoma"/>
          <w:sz w:val="20"/>
          <w:szCs w:val="20"/>
        </w:rPr>
        <w:t>dach uczestników imprezy oraz</w:t>
      </w:r>
      <w:r w:rsidR="00475CBA">
        <w:rPr>
          <w:rFonts w:asciiTheme="minorHAnsi" w:hAnsiTheme="minorHAnsi" w:cs="Tahoma"/>
          <w:sz w:val="20"/>
          <w:szCs w:val="20"/>
        </w:rPr>
        <w:br/>
      </w:r>
      <w:r w:rsidR="00475CBA">
        <w:rPr>
          <w:rFonts w:asciiTheme="minorHAnsi" w:hAnsiTheme="minorHAnsi" w:cs="Tahoma"/>
          <w:sz w:val="20"/>
          <w:szCs w:val="20"/>
        </w:rPr>
        <w:lastRenderedPageBreak/>
        <w:t xml:space="preserve">w </w:t>
      </w:r>
      <w:r w:rsidRPr="007B2E49">
        <w:rPr>
          <w:rFonts w:asciiTheme="minorHAnsi" w:hAnsiTheme="minorHAnsi" w:cs="Tahoma"/>
          <w:sz w:val="20"/>
          <w:szCs w:val="20"/>
        </w:rPr>
        <w:t>pozostawionym</w:t>
      </w:r>
      <w:r w:rsidR="00475CBA">
        <w:rPr>
          <w:rFonts w:asciiTheme="minorHAnsi" w:hAnsiTheme="minorHAnsi" w:cs="Tahoma"/>
          <w:sz w:val="20"/>
          <w:szCs w:val="20"/>
        </w:rPr>
        <w:t xml:space="preserve"> </w:t>
      </w:r>
      <w:r w:rsidRPr="007B2E49">
        <w:rPr>
          <w:rFonts w:asciiTheme="minorHAnsi" w:hAnsiTheme="minorHAnsi" w:cs="Tahoma"/>
          <w:sz w:val="20"/>
          <w:szCs w:val="20"/>
        </w:rPr>
        <w:t>w nich mieniu oraz szkody powstałe podczas pokazów  pirotechnicznych (sztuczne ognie, fajerwerki).</w:t>
      </w:r>
      <w:r w:rsidR="00475CBA">
        <w:rPr>
          <w:rFonts w:asciiTheme="minorHAnsi" w:hAnsiTheme="minorHAnsi" w:cs="Tahoma"/>
          <w:sz w:val="20"/>
          <w:szCs w:val="20"/>
        </w:rPr>
        <w:t xml:space="preserve"> </w:t>
      </w:r>
    </w:p>
    <w:p w14:paraId="63384F74" w14:textId="77777777" w:rsidR="00731A11" w:rsidRPr="007B2E49" w:rsidRDefault="00731A11" w:rsidP="00475CBA">
      <w:pPr>
        <w:pStyle w:val="Akapitzlist"/>
        <w:suppressAutoHyphens w:val="0"/>
        <w:spacing w:after="0" w:line="240" w:lineRule="auto"/>
        <w:jc w:val="both"/>
        <w:rPr>
          <w:rFonts w:asciiTheme="minorHAnsi" w:hAnsiTheme="minorHAnsi" w:cs="Tahoma"/>
          <w:sz w:val="20"/>
          <w:szCs w:val="20"/>
        </w:rPr>
      </w:pPr>
      <w:r w:rsidRPr="007B2E49">
        <w:rPr>
          <w:rFonts w:asciiTheme="minorHAnsi" w:hAnsiTheme="minorHAnsi" w:cs="Tahoma"/>
          <w:sz w:val="20"/>
          <w:szCs w:val="20"/>
        </w:rPr>
        <w:t>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i lotniczymi;</w:t>
      </w:r>
    </w:p>
    <w:p w14:paraId="024D1040" w14:textId="77777777" w:rsidR="00731A11" w:rsidRPr="007B2E49" w:rsidRDefault="00731A11" w:rsidP="0085036F">
      <w:pPr>
        <w:pStyle w:val="Akapitzlist"/>
        <w:numPr>
          <w:ilvl w:val="1"/>
          <w:numId w:val="95"/>
        </w:numPr>
        <w:spacing w:after="0" w:line="240" w:lineRule="auto"/>
        <w:jc w:val="both"/>
        <w:rPr>
          <w:rFonts w:asciiTheme="minorHAnsi" w:hAnsiTheme="minorHAnsi" w:cs="Tahoma"/>
          <w:sz w:val="20"/>
          <w:szCs w:val="20"/>
        </w:rPr>
      </w:pPr>
      <w:r w:rsidRPr="007B2E49">
        <w:rPr>
          <w:rFonts w:asciiTheme="minorHAnsi" w:hAnsiTheme="minorHAnsi" w:cs="Tahoma"/>
          <w:sz w:val="20"/>
          <w:szCs w:val="20"/>
        </w:rPr>
        <w:t>odpowiedzialność za szkody powstałe w związku z organizacją parady motocykli, rajdów rowerowych, spływów kajakowych;</w:t>
      </w:r>
    </w:p>
    <w:p w14:paraId="61752B6F" w14:textId="77777777" w:rsidR="00731A11" w:rsidRPr="007B2E49" w:rsidRDefault="00731A11" w:rsidP="0085036F">
      <w:pPr>
        <w:pStyle w:val="Akapitzlist"/>
        <w:numPr>
          <w:ilvl w:val="1"/>
          <w:numId w:val="95"/>
        </w:numPr>
        <w:spacing w:after="0" w:line="240" w:lineRule="auto"/>
        <w:jc w:val="both"/>
        <w:rPr>
          <w:rFonts w:asciiTheme="minorHAnsi" w:hAnsiTheme="minorHAnsi" w:cs="Tahoma"/>
          <w:b/>
          <w:sz w:val="20"/>
          <w:szCs w:val="20"/>
        </w:rPr>
      </w:pPr>
      <w:r w:rsidRPr="007B2E49">
        <w:rPr>
          <w:rFonts w:asciiTheme="minorHAnsi" w:hAnsiTheme="minorHAnsi" w:cs="Tahoma"/>
          <w:iCs/>
          <w:sz w:val="20"/>
          <w:szCs w:val="20"/>
        </w:rPr>
        <w:t>odpowiedzialność cywilną pracodawcy za szkody poniesione przez pracowników w związku</w:t>
      </w:r>
      <w:r w:rsidR="00475CBA">
        <w:rPr>
          <w:rFonts w:asciiTheme="minorHAnsi" w:hAnsiTheme="minorHAnsi" w:cs="Tahoma"/>
          <w:iCs/>
          <w:sz w:val="20"/>
          <w:szCs w:val="20"/>
        </w:rPr>
        <w:br/>
      </w:r>
      <w:r w:rsidRPr="007B2E49">
        <w:rPr>
          <w:rFonts w:asciiTheme="minorHAnsi" w:hAnsiTheme="minorHAnsi" w:cs="Tahoma"/>
          <w:iCs/>
          <w:sz w:val="20"/>
          <w:szCs w:val="20"/>
        </w:rPr>
        <w:t>z wypadkiem przy pracy (niezależnie od formy zatrudnienia, w tym wolontariuszom, praktykantom, stażystom, itp.).</w:t>
      </w:r>
    </w:p>
    <w:p w14:paraId="67102667" w14:textId="77777777" w:rsidR="00731A11" w:rsidRPr="007B2E49" w:rsidRDefault="00731A11" w:rsidP="00731A11">
      <w:pPr>
        <w:tabs>
          <w:tab w:val="num" w:pos="1134"/>
        </w:tabs>
        <w:ind w:left="1134" w:hanging="425"/>
        <w:jc w:val="both"/>
        <w:rPr>
          <w:rFonts w:asciiTheme="minorHAnsi" w:hAnsiTheme="minorHAnsi" w:cs="Tahoma"/>
          <w:iCs/>
          <w:sz w:val="20"/>
          <w:szCs w:val="20"/>
        </w:rPr>
      </w:pPr>
      <w:r w:rsidRPr="007B2E49">
        <w:rPr>
          <w:rFonts w:asciiTheme="minorHAnsi" w:hAnsiTheme="minorHAnsi" w:cs="Tahoma"/>
          <w:iCs/>
          <w:sz w:val="20"/>
          <w:szCs w:val="20"/>
        </w:rPr>
        <w:t>Ubezpieczenie OC pracodawcy nie obejmuje:</w:t>
      </w:r>
    </w:p>
    <w:p w14:paraId="719E2F88" w14:textId="77777777" w:rsidR="00731A11" w:rsidRPr="007B2E49" w:rsidRDefault="00731A11" w:rsidP="0085036F">
      <w:pPr>
        <w:pStyle w:val="Akapitzlist"/>
        <w:numPr>
          <w:ilvl w:val="0"/>
          <w:numId w:val="74"/>
        </w:numPr>
        <w:suppressAutoHyphens w:val="0"/>
        <w:spacing w:after="0" w:line="240" w:lineRule="auto"/>
        <w:ind w:left="993" w:hanging="284"/>
        <w:jc w:val="both"/>
        <w:rPr>
          <w:rFonts w:asciiTheme="minorHAnsi" w:hAnsiTheme="minorHAnsi" w:cs="Tahoma"/>
          <w:iCs/>
          <w:sz w:val="20"/>
          <w:szCs w:val="20"/>
        </w:rPr>
      </w:pPr>
      <w:r w:rsidRPr="007B2E49">
        <w:rPr>
          <w:rFonts w:asciiTheme="minorHAnsi" w:hAnsiTheme="minorHAnsi" w:cs="Tahoma"/>
          <w:iCs/>
          <w:sz w:val="20"/>
          <w:szCs w:val="20"/>
        </w:rPr>
        <w:t>szkód wynikających z wypadków przy pracy mających miejsce poza okresem ubezpieczenia,</w:t>
      </w:r>
    </w:p>
    <w:p w14:paraId="5C9266BF" w14:textId="77777777" w:rsidR="00731A11" w:rsidRPr="007B2E49" w:rsidRDefault="00731A11" w:rsidP="0085036F">
      <w:pPr>
        <w:pStyle w:val="Akapitzlist"/>
        <w:numPr>
          <w:ilvl w:val="0"/>
          <w:numId w:val="74"/>
        </w:numPr>
        <w:suppressAutoHyphens w:val="0"/>
        <w:spacing w:after="0" w:line="240" w:lineRule="auto"/>
        <w:ind w:left="993" w:hanging="284"/>
        <w:jc w:val="both"/>
        <w:rPr>
          <w:rFonts w:asciiTheme="minorHAnsi" w:hAnsiTheme="minorHAnsi" w:cs="Tahoma"/>
          <w:iCs/>
          <w:sz w:val="20"/>
          <w:szCs w:val="20"/>
        </w:rPr>
      </w:pPr>
      <w:r w:rsidRPr="007B2E49">
        <w:rPr>
          <w:rFonts w:asciiTheme="minorHAnsi" w:hAnsiTheme="minorHAnsi" w:cs="Tahoma"/>
          <w:iCs/>
          <w:sz w:val="20"/>
          <w:szCs w:val="20"/>
        </w:rPr>
        <w:t>szkód powstałych wskutek stanów chorobowych nie wynikających z wypadków przy pracy,</w:t>
      </w:r>
    </w:p>
    <w:p w14:paraId="777C8E6A" w14:textId="77777777" w:rsidR="00731A11" w:rsidRPr="007B2E49" w:rsidRDefault="00731A11" w:rsidP="0085036F">
      <w:pPr>
        <w:pStyle w:val="Akapitzlist"/>
        <w:numPr>
          <w:ilvl w:val="0"/>
          <w:numId w:val="74"/>
        </w:numPr>
        <w:suppressAutoHyphens w:val="0"/>
        <w:spacing w:after="0" w:line="240" w:lineRule="auto"/>
        <w:ind w:left="993" w:hanging="284"/>
        <w:jc w:val="both"/>
        <w:rPr>
          <w:rFonts w:asciiTheme="minorHAnsi" w:hAnsiTheme="minorHAnsi" w:cs="Tahoma"/>
          <w:iCs/>
          <w:sz w:val="20"/>
          <w:szCs w:val="20"/>
        </w:rPr>
      </w:pPr>
      <w:r w:rsidRPr="007B2E49">
        <w:rPr>
          <w:rFonts w:asciiTheme="minorHAnsi" w:hAnsiTheme="minorHAnsi" w:cs="Tahoma"/>
          <w:iCs/>
          <w:sz w:val="20"/>
          <w:szCs w:val="20"/>
        </w:rPr>
        <w:t>szkód będących następstwem chorób zawodowych,</w:t>
      </w:r>
    </w:p>
    <w:p w14:paraId="00708155" w14:textId="77777777" w:rsidR="00731A11" w:rsidRPr="007B2E49" w:rsidRDefault="00731A11" w:rsidP="0085036F">
      <w:pPr>
        <w:pStyle w:val="Akapitzlist"/>
        <w:numPr>
          <w:ilvl w:val="0"/>
          <w:numId w:val="74"/>
        </w:numPr>
        <w:suppressAutoHyphens w:val="0"/>
        <w:spacing w:after="0" w:line="240" w:lineRule="auto"/>
        <w:ind w:left="993" w:hanging="284"/>
        <w:jc w:val="both"/>
        <w:rPr>
          <w:rFonts w:asciiTheme="minorHAnsi" w:hAnsiTheme="minorHAnsi" w:cs="Tahoma"/>
          <w:iCs/>
          <w:color w:val="FF0000"/>
          <w:sz w:val="20"/>
          <w:szCs w:val="20"/>
        </w:rPr>
      </w:pPr>
      <w:r w:rsidRPr="007B2E49">
        <w:rPr>
          <w:rFonts w:asciiTheme="minorHAnsi" w:hAnsiTheme="minorHAnsi" w:cs="Tahoma"/>
          <w:iCs/>
          <w:sz w:val="20"/>
          <w:szCs w:val="20"/>
        </w:rPr>
        <w:t>świadczeń przysługujących poszkodowanemu z ubezpieczenia społecznego na podstawie przepisów Ustawy z dnia 30 października 2002 r. o ubezpieczeniu społecznym z tytułu wypadków przy pracy</w:t>
      </w:r>
      <w:r w:rsidRPr="007B2E49">
        <w:rPr>
          <w:rFonts w:asciiTheme="minorHAnsi" w:hAnsiTheme="minorHAnsi" w:cs="Tahoma"/>
          <w:iCs/>
          <w:sz w:val="20"/>
          <w:szCs w:val="20"/>
        </w:rPr>
        <w:br/>
        <w:t>i chorób zawodowych;</w:t>
      </w:r>
    </w:p>
    <w:p w14:paraId="771E4110" w14:textId="77777777" w:rsidR="00731A11" w:rsidRPr="007B2E49" w:rsidRDefault="00731A11" w:rsidP="0085036F">
      <w:pPr>
        <w:pStyle w:val="Akapitzlist"/>
        <w:numPr>
          <w:ilvl w:val="1"/>
          <w:numId w:val="95"/>
        </w:numPr>
        <w:tabs>
          <w:tab w:val="num" w:pos="709"/>
        </w:tabs>
        <w:spacing w:after="0" w:line="240" w:lineRule="auto"/>
        <w:jc w:val="both"/>
        <w:rPr>
          <w:rFonts w:asciiTheme="minorHAnsi" w:hAnsiTheme="minorHAnsi" w:cs="Tahoma"/>
          <w:sz w:val="20"/>
          <w:szCs w:val="20"/>
        </w:rPr>
      </w:pPr>
      <w:r w:rsidRPr="007B2E49">
        <w:rPr>
          <w:rFonts w:asciiTheme="minorHAnsi" w:hAnsiTheme="minorHAnsi"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EB302F1" w14:textId="77777777" w:rsidR="00731A11" w:rsidRPr="007B2E49" w:rsidRDefault="00731A11" w:rsidP="0085036F">
      <w:pPr>
        <w:pStyle w:val="Akapitzlist"/>
        <w:numPr>
          <w:ilvl w:val="1"/>
          <w:numId w:val="95"/>
        </w:numPr>
        <w:tabs>
          <w:tab w:val="num" w:pos="709"/>
        </w:tabs>
        <w:spacing w:after="0" w:line="240" w:lineRule="auto"/>
        <w:jc w:val="both"/>
        <w:rPr>
          <w:rFonts w:asciiTheme="minorHAnsi" w:hAnsiTheme="minorHAnsi" w:cs="Tahoma"/>
          <w:sz w:val="20"/>
          <w:szCs w:val="20"/>
        </w:rPr>
      </w:pPr>
      <w:r w:rsidRPr="007B2E49">
        <w:rPr>
          <w:rFonts w:asciiTheme="minorHAnsi" w:hAnsiTheme="minorHAnsi" w:cs="Tahoma"/>
          <w:sz w:val="20"/>
          <w:szCs w:val="20"/>
        </w:rPr>
        <w:t xml:space="preserve">odpowiedzialność cywilną najemcy za szkody powstałe w rzeczach ruchomych i nieruchomych, </w:t>
      </w:r>
      <w:r w:rsidRPr="007B2E49">
        <w:rPr>
          <w:rFonts w:asciiTheme="minorHAnsi" w:hAnsiTheme="minorHAnsi" w:cs="Tahoma"/>
          <w:sz w:val="20"/>
          <w:szCs w:val="20"/>
        </w:rPr>
        <w:br/>
        <w:t>z których Ubezpieczony korzystał na podstawie umowy najmu, dzierżawy, użyczenia, leasingu lub innej podobnej formy korzystania z cudzej rzeczy;</w:t>
      </w:r>
    </w:p>
    <w:p w14:paraId="1484ADCC" w14:textId="77777777" w:rsidR="00731A11" w:rsidRPr="007B2E49" w:rsidRDefault="00731A11" w:rsidP="0085036F">
      <w:pPr>
        <w:pStyle w:val="Akapitzlist"/>
        <w:numPr>
          <w:ilvl w:val="1"/>
          <w:numId w:val="95"/>
        </w:numPr>
        <w:tabs>
          <w:tab w:val="num" w:pos="709"/>
        </w:tabs>
        <w:spacing w:after="0" w:line="240" w:lineRule="auto"/>
        <w:jc w:val="both"/>
        <w:rPr>
          <w:rFonts w:asciiTheme="minorHAnsi" w:hAnsiTheme="minorHAnsi" w:cs="Tahoma"/>
          <w:sz w:val="20"/>
          <w:szCs w:val="20"/>
        </w:rPr>
      </w:pPr>
      <w:r w:rsidRPr="007B2E49">
        <w:rPr>
          <w:rFonts w:asciiTheme="minorHAnsi" w:hAnsiTheme="minorHAnsi" w:cs="Tahoma"/>
          <w:sz w:val="20"/>
          <w:szCs w:val="20"/>
        </w:rPr>
        <w:t>odpowiedzialność za szkody wzajemne – wyrządzone pomiędzy podmiotami objętymi tą samą umową ubezpieczenia;</w:t>
      </w:r>
    </w:p>
    <w:p w14:paraId="410C2135" w14:textId="77777777" w:rsidR="00731A11" w:rsidRPr="007B2E49" w:rsidRDefault="00731A11" w:rsidP="0085036F">
      <w:pPr>
        <w:pStyle w:val="Akapitzlist"/>
        <w:numPr>
          <w:ilvl w:val="1"/>
          <w:numId w:val="95"/>
        </w:numPr>
        <w:tabs>
          <w:tab w:val="num" w:pos="709"/>
        </w:tabs>
        <w:spacing w:after="0" w:line="240" w:lineRule="auto"/>
        <w:jc w:val="both"/>
        <w:rPr>
          <w:rFonts w:asciiTheme="minorHAnsi" w:hAnsiTheme="minorHAnsi" w:cs="Tahoma"/>
          <w:sz w:val="20"/>
          <w:szCs w:val="20"/>
        </w:rPr>
      </w:pPr>
      <w:r w:rsidRPr="007B2E49">
        <w:rPr>
          <w:rFonts w:asciiTheme="minorHAnsi" w:hAnsiTheme="minorHAnsi" w:cs="Tahoma"/>
          <w:sz w:val="20"/>
          <w:szCs w:val="20"/>
        </w:rPr>
        <w:t>odpowiedzialność za szkody wyrządzone przez podwykonawców, oraz osoby, którym Ubezpieczający/Ubezpieczony powierzył wykonanie określonych czynności, z prawem do regresu do podwykonawców, dla których Ubezpieczony nie jest udziałowcem i/lub właścicielem. W przypadku powierzenia określonych czynności osobie fizycznej, regres jest wyłączony</w:t>
      </w:r>
      <w:r w:rsidRPr="007B2E49">
        <w:rPr>
          <w:rFonts w:asciiTheme="minorHAnsi" w:hAnsiTheme="minorHAnsi" w:cs="Tahoma"/>
          <w:color w:val="FF0000"/>
          <w:sz w:val="20"/>
          <w:szCs w:val="20"/>
        </w:rPr>
        <w:t>;</w:t>
      </w:r>
    </w:p>
    <w:p w14:paraId="0962CDA4" w14:textId="77777777" w:rsidR="00731A11" w:rsidRPr="007B2E49" w:rsidRDefault="00731A11" w:rsidP="0085036F">
      <w:pPr>
        <w:pStyle w:val="Akapitzlist"/>
        <w:numPr>
          <w:ilvl w:val="1"/>
          <w:numId w:val="95"/>
        </w:numPr>
        <w:tabs>
          <w:tab w:val="num" w:pos="709"/>
        </w:tabs>
        <w:spacing w:after="0" w:line="240" w:lineRule="auto"/>
        <w:jc w:val="both"/>
        <w:rPr>
          <w:rFonts w:asciiTheme="minorHAnsi" w:hAnsiTheme="minorHAnsi" w:cs="Tahoma"/>
          <w:sz w:val="20"/>
          <w:szCs w:val="20"/>
        </w:rPr>
      </w:pPr>
      <w:r w:rsidRPr="007B2E49">
        <w:rPr>
          <w:rFonts w:asciiTheme="minorHAnsi" w:hAnsiTheme="minorHAnsi" w:cs="Tahoma"/>
          <w:sz w:val="20"/>
          <w:szCs w:val="20"/>
        </w:rPr>
        <w:t>odpowiedzialność za szkody wyrządzone przez Ubezpieczonego podwykonawcom lub dalszym podwykonawcom oraz ich pracownikom, którzy będą traktowani jako osoby trzecie;</w:t>
      </w:r>
    </w:p>
    <w:p w14:paraId="2E77C8D2" w14:textId="77777777" w:rsidR="00731A11" w:rsidRPr="007B2E49" w:rsidRDefault="00731A11" w:rsidP="0085036F">
      <w:pPr>
        <w:pStyle w:val="Akapitzlist"/>
        <w:numPr>
          <w:ilvl w:val="1"/>
          <w:numId w:val="95"/>
        </w:numPr>
        <w:tabs>
          <w:tab w:val="num" w:pos="709"/>
        </w:tabs>
        <w:spacing w:after="0" w:line="240" w:lineRule="auto"/>
        <w:jc w:val="both"/>
        <w:rPr>
          <w:rFonts w:asciiTheme="minorHAnsi" w:hAnsiTheme="minorHAnsi" w:cs="Tahoma"/>
          <w:sz w:val="20"/>
          <w:szCs w:val="20"/>
        </w:rPr>
      </w:pPr>
      <w:r w:rsidRPr="007B2E49">
        <w:rPr>
          <w:rFonts w:asciiTheme="minorHAnsi" w:hAnsiTheme="minorHAnsi"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445FFBA0" w14:textId="77777777" w:rsidR="00731A11" w:rsidRPr="007B2E49" w:rsidRDefault="00731A11" w:rsidP="0085036F">
      <w:pPr>
        <w:pStyle w:val="Akapitzlist"/>
        <w:numPr>
          <w:ilvl w:val="1"/>
          <w:numId w:val="95"/>
        </w:numPr>
        <w:tabs>
          <w:tab w:val="num" w:pos="709"/>
        </w:tabs>
        <w:spacing w:after="0" w:line="240" w:lineRule="auto"/>
        <w:jc w:val="both"/>
        <w:rPr>
          <w:rFonts w:asciiTheme="minorHAnsi" w:hAnsiTheme="minorHAnsi" w:cs="Tahoma"/>
          <w:sz w:val="20"/>
          <w:szCs w:val="20"/>
        </w:rPr>
      </w:pPr>
      <w:r w:rsidRPr="007B2E49">
        <w:rPr>
          <w:rFonts w:asciiTheme="minorHAnsi" w:hAnsiTheme="minorHAnsi" w:cs="Tahoma"/>
          <w:sz w:val="20"/>
          <w:szCs w:val="20"/>
        </w:rPr>
        <w:t>odpowiedzialność za szkody w mieniu osób trzecich powstałe podczas załadunku i rozładunku, w tymi szkody w środkach transportu;</w:t>
      </w:r>
    </w:p>
    <w:p w14:paraId="31451313" w14:textId="4D81B1B1" w:rsidR="00731A11" w:rsidRPr="00926726" w:rsidRDefault="00731A11" w:rsidP="0085036F">
      <w:pPr>
        <w:pStyle w:val="Akapitzlist"/>
        <w:numPr>
          <w:ilvl w:val="1"/>
          <w:numId w:val="95"/>
        </w:numPr>
        <w:tabs>
          <w:tab w:val="num" w:pos="709"/>
        </w:tabs>
        <w:spacing w:after="0" w:line="240" w:lineRule="auto"/>
        <w:jc w:val="both"/>
        <w:rPr>
          <w:rFonts w:asciiTheme="minorHAnsi" w:hAnsiTheme="minorHAnsi" w:cs="Tahoma"/>
          <w:color w:val="auto"/>
          <w:sz w:val="20"/>
          <w:szCs w:val="20"/>
        </w:rPr>
      </w:pPr>
      <w:r w:rsidRPr="009E702B">
        <w:rPr>
          <w:rFonts w:asciiTheme="minorHAnsi" w:hAnsiTheme="minorHAnsi" w:cs="Tahoma"/>
          <w:sz w:val="20"/>
          <w:szCs w:val="20"/>
        </w:rPr>
        <w:t>odpowiedzialność cywilną za szkody w mieniu przechowywanym, kontrolowanym lub chronionym przez Ubezpieczonego, polegające na jego uszkodzeniu</w:t>
      </w:r>
      <w:r w:rsidRPr="00926726">
        <w:rPr>
          <w:rFonts w:asciiTheme="minorHAnsi" w:hAnsiTheme="minorHAnsi" w:cs="Tahoma"/>
          <w:color w:val="auto"/>
          <w:sz w:val="20"/>
          <w:szCs w:val="20"/>
        </w:rPr>
        <w:t>, zniszczeniu lub utracie (OC przechowawcy). Ochrona</w:t>
      </w:r>
      <w:r w:rsidR="00475CBA" w:rsidRPr="00926726">
        <w:rPr>
          <w:rFonts w:asciiTheme="minorHAnsi" w:hAnsiTheme="minorHAnsi" w:cs="Tahoma"/>
          <w:color w:val="auto"/>
          <w:sz w:val="20"/>
          <w:szCs w:val="20"/>
        </w:rPr>
        <w:t xml:space="preserve"> </w:t>
      </w:r>
      <w:r w:rsidRPr="00926726">
        <w:rPr>
          <w:rFonts w:asciiTheme="minorHAnsi" w:hAnsiTheme="minorHAnsi" w:cs="Tahoma"/>
          <w:color w:val="auto"/>
          <w:sz w:val="20"/>
          <w:szCs w:val="20"/>
        </w:rPr>
        <w:t>w tym zakresie dotyczy także szkód w dziełach sztuki i eksponatach muzealnych, instrumentach muzycznych, biżuterii, elementach scenografii, kostiumach teatralnych, mieniu pozostawionym</w:t>
      </w:r>
      <w:r w:rsidR="00475CBA" w:rsidRPr="00926726">
        <w:rPr>
          <w:rFonts w:asciiTheme="minorHAnsi" w:hAnsiTheme="minorHAnsi" w:cs="Tahoma"/>
          <w:color w:val="auto"/>
          <w:sz w:val="20"/>
          <w:szCs w:val="20"/>
        </w:rPr>
        <w:t xml:space="preserve"> </w:t>
      </w:r>
      <w:r w:rsidRPr="00926726">
        <w:rPr>
          <w:rFonts w:asciiTheme="minorHAnsi" w:hAnsiTheme="minorHAnsi" w:cs="Tahoma"/>
          <w:color w:val="auto"/>
          <w:sz w:val="20"/>
          <w:szCs w:val="20"/>
        </w:rPr>
        <w:t>w szatni,  schowkach lub depozytach oraz szkód w pojazdach. Ochrona obejmuje również sprzęt elektroniczny</w:t>
      </w:r>
      <w:r w:rsidR="00475CBA" w:rsidRPr="00926726">
        <w:rPr>
          <w:rFonts w:asciiTheme="minorHAnsi" w:hAnsiTheme="minorHAnsi" w:cs="Tahoma"/>
          <w:color w:val="auto"/>
          <w:sz w:val="20"/>
          <w:szCs w:val="20"/>
        </w:rPr>
        <w:t xml:space="preserve"> </w:t>
      </w:r>
      <w:r w:rsidRPr="00926726">
        <w:rPr>
          <w:rFonts w:asciiTheme="minorHAnsi" w:hAnsiTheme="minorHAnsi" w:cs="Tahoma"/>
          <w:color w:val="auto"/>
          <w:sz w:val="20"/>
          <w:szCs w:val="20"/>
        </w:rPr>
        <w:t xml:space="preserve">(w tym telefony komórkowe, laptopy, tablety itp.), biżuterię, gotówkę, dokumenty, klucze i inne przedmioty użytku prywatnego i osobistego – </w:t>
      </w:r>
      <w:r w:rsidRPr="00926726">
        <w:rPr>
          <w:rFonts w:asciiTheme="minorHAnsi" w:hAnsiTheme="minorHAnsi" w:cs="Tahoma"/>
          <w:b/>
          <w:color w:val="auto"/>
          <w:sz w:val="20"/>
          <w:szCs w:val="20"/>
        </w:rPr>
        <w:t>limit odpowiedzialności 500 000 zł na jeden</w:t>
      </w:r>
      <w:r w:rsidR="00475CBA" w:rsidRPr="00926726">
        <w:rPr>
          <w:rFonts w:asciiTheme="minorHAnsi" w:hAnsiTheme="minorHAnsi" w:cs="Tahoma"/>
          <w:b/>
          <w:color w:val="auto"/>
          <w:sz w:val="20"/>
          <w:szCs w:val="20"/>
        </w:rPr>
        <w:t xml:space="preserve"> </w:t>
      </w:r>
      <w:r w:rsidRPr="00926726">
        <w:rPr>
          <w:rFonts w:asciiTheme="minorHAnsi" w:hAnsiTheme="minorHAnsi" w:cs="Tahoma"/>
          <w:b/>
          <w:color w:val="auto"/>
          <w:sz w:val="20"/>
          <w:szCs w:val="20"/>
        </w:rPr>
        <w:t xml:space="preserve">i wszystkie wypadki ubezpieczeniowe z </w:t>
      </w:r>
      <w:proofErr w:type="spellStart"/>
      <w:r w:rsidRPr="00926726">
        <w:rPr>
          <w:rFonts w:asciiTheme="minorHAnsi" w:hAnsiTheme="minorHAnsi" w:cs="Tahoma"/>
          <w:b/>
          <w:color w:val="auto"/>
          <w:sz w:val="20"/>
          <w:szCs w:val="20"/>
        </w:rPr>
        <w:t>podlimitem</w:t>
      </w:r>
      <w:proofErr w:type="spellEnd"/>
      <w:r w:rsidRPr="00926726">
        <w:rPr>
          <w:rFonts w:asciiTheme="minorHAnsi" w:hAnsiTheme="minorHAnsi" w:cs="Tahoma"/>
          <w:b/>
          <w:color w:val="auto"/>
          <w:sz w:val="20"/>
          <w:szCs w:val="20"/>
        </w:rPr>
        <w:t xml:space="preserve"> odpowiedzialności 5 000 zł na jeden</w:t>
      </w:r>
      <w:r w:rsidR="00475CBA" w:rsidRPr="00926726">
        <w:rPr>
          <w:rFonts w:asciiTheme="minorHAnsi" w:hAnsiTheme="minorHAnsi" w:cs="Tahoma"/>
          <w:b/>
          <w:color w:val="auto"/>
          <w:sz w:val="20"/>
          <w:szCs w:val="20"/>
        </w:rPr>
        <w:t xml:space="preserve"> </w:t>
      </w:r>
      <w:r w:rsidRPr="00926726">
        <w:rPr>
          <w:rFonts w:asciiTheme="minorHAnsi" w:hAnsiTheme="minorHAnsi" w:cs="Tahoma"/>
          <w:b/>
          <w:color w:val="auto"/>
          <w:sz w:val="20"/>
          <w:szCs w:val="20"/>
        </w:rPr>
        <w:t xml:space="preserve">i 50 000 zł na wszystkie wypadki ubezpieczeniowe dla szkód w biżuterii, </w:t>
      </w:r>
      <w:proofErr w:type="spellStart"/>
      <w:r w:rsidRPr="00926726">
        <w:rPr>
          <w:rFonts w:asciiTheme="minorHAnsi" w:hAnsiTheme="minorHAnsi" w:cs="Tahoma"/>
          <w:b/>
          <w:color w:val="auto"/>
          <w:sz w:val="20"/>
          <w:szCs w:val="20"/>
        </w:rPr>
        <w:t>gotówcei</w:t>
      </w:r>
      <w:proofErr w:type="spellEnd"/>
      <w:r w:rsidRPr="00926726">
        <w:rPr>
          <w:rFonts w:asciiTheme="minorHAnsi" w:hAnsiTheme="minorHAnsi" w:cs="Tahoma"/>
          <w:b/>
          <w:color w:val="auto"/>
          <w:sz w:val="20"/>
          <w:szCs w:val="20"/>
        </w:rPr>
        <w:t xml:space="preserve"> dokumentach</w:t>
      </w:r>
      <w:r w:rsidRPr="00926726">
        <w:rPr>
          <w:rFonts w:asciiTheme="minorHAnsi" w:hAnsiTheme="minorHAnsi" w:cs="Tahoma"/>
          <w:color w:val="auto"/>
          <w:sz w:val="20"/>
          <w:szCs w:val="20"/>
        </w:rPr>
        <w:t>;</w:t>
      </w:r>
    </w:p>
    <w:p w14:paraId="41F99399"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926726">
        <w:rPr>
          <w:rFonts w:asciiTheme="minorHAnsi" w:hAnsiTheme="minorHAnsi" w:cs="Tahoma"/>
          <w:color w:val="auto"/>
          <w:sz w:val="20"/>
          <w:szCs w:val="20"/>
        </w:rPr>
        <w:t>odpowiedzialność za szkody powstałe w związku z realizacją zadań Straży Miejskiej wynikających</w:t>
      </w:r>
      <w:r w:rsidRPr="00926726">
        <w:rPr>
          <w:rFonts w:asciiTheme="minorHAnsi" w:hAnsiTheme="minorHAnsi" w:cs="Tahoma"/>
          <w:color w:val="auto"/>
          <w:sz w:val="20"/>
          <w:szCs w:val="20"/>
        </w:rPr>
        <w:br/>
        <w:t>z przepisów prawa (w tym w związku z dokonywanymi interwencjami z użyciem przymusu bezpośredniego)</w:t>
      </w:r>
      <w:r w:rsidRPr="00926726">
        <w:rPr>
          <w:rFonts w:asciiTheme="minorHAnsi" w:hAnsiTheme="minorHAnsi" w:cs="Tahoma"/>
          <w:b/>
          <w:color w:val="auto"/>
          <w:sz w:val="20"/>
          <w:szCs w:val="20"/>
        </w:rPr>
        <w:t xml:space="preserve"> – limit odpowiedzialności na jeden i wszystkie wypadki ubezpieczeniowe: 500 000,00 zł; </w:t>
      </w:r>
    </w:p>
    <w:p w14:paraId="1EA02A4D"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926726">
        <w:rPr>
          <w:rFonts w:asciiTheme="minorHAnsi" w:hAnsiTheme="minorHAnsi" w:cs="Tahoma"/>
          <w:color w:val="auto"/>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926726">
        <w:rPr>
          <w:rFonts w:asciiTheme="minorHAnsi" w:hAnsiTheme="minorHAnsi" w:cs="Tahoma"/>
          <w:b/>
          <w:color w:val="auto"/>
          <w:sz w:val="20"/>
          <w:szCs w:val="20"/>
        </w:rPr>
        <w:t>limit odpowiedzialności na jeden i wszystkie wypadki ubezpieczeniowe: 300 000,00 zł;</w:t>
      </w:r>
    </w:p>
    <w:p w14:paraId="01839E06"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926726">
        <w:rPr>
          <w:rFonts w:asciiTheme="minorHAnsi" w:hAnsiTheme="minorHAnsi" w:cs="Tahoma"/>
          <w:color w:val="auto"/>
          <w:sz w:val="20"/>
          <w:szCs w:val="20"/>
        </w:rPr>
        <w:t>odpowiedzialność za szkody powstałe w mieniu należącym do pracowników Ubezpieczonego lub do ich osób bliskich lub innych osób za które Ubezpieczony ponosi odpowiedzialność, w tym szkody</w:t>
      </w:r>
      <w:r w:rsidR="00475CBA" w:rsidRPr="00926726">
        <w:rPr>
          <w:rFonts w:asciiTheme="minorHAnsi" w:hAnsiTheme="minorHAnsi" w:cs="Tahoma"/>
          <w:color w:val="auto"/>
          <w:sz w:val="20"/>
          <w:szCs w:val="20"/>
        </w:rPr>
        <w:br/>
      </w:r>
      <w:r w:rsidRPr="00926726">
        <w:rPr>
          <w:rFonts w:asciiTheme="minorHAnsi" w:hAnsiTheme="minorHAnsi" w:cs="Tahoma"/>
          <w:color w:val="auto"/>
          <w:sz w:val="20"/>
          <w:szCs w:val="20"/>
        </w:rPr>
        <w:lastRenderedPageBreak/>
        <w:t>w pojazdach mechanicznych, pod warunkiem iż pojazdy będą pozostawione w miejscach do tego przeznaczonych. Zakres ochrony nie obejmujemy kradzieży pojazdów;</w:t>
      </w:r>
    </w:p>
    <w:p w14:paraId="3151FBAF"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color w:val="auto"/>
          <w:sz w:val="20"/>
          <w:szCs w:val="20"/>
        </w:rPr>
      </w:pPr>
      <w:r w:rsidRPr="00926726">
        <w:rPr>
          <w:rFonts w:asciiTheme="minorHAnsi" w:hAnsiTheme="minorHAnsi" w:cs="Tahoma"/>
          <w:color w:val="auto"/>
          <w:sz w:val="20"/>
          <w:szCs w:val="20"/>
        </w:rPr>
        <w:t>odpowiedzialność za szkody, za które ponosi odpowiedzialność Ubezpieczony, powstałe w związku</w:t>
      </w:r>
      <w:r w:rsidRPr="00926726">
        <w:rPr>
          <w:rFonts w:asciiTheme="minorHAnsi" w:hAnsiTheme="minorHAnsi" w:cs="Tahoma"/>
          <w:color w:val="auto"/>
          <w:sz w:val="20"/>
          <w:szCs w:val="20"/>
        </w:rPr>
        <w:br/>
        <w:t>z prowadzeniem remontów, modernizacji, montażu, przebudowy, konserwacji, napraw, budowy, rozbudowy itp. mienia stanowiącego własność, użytkowanego lub administrowanego przez Ubezpieczonego;</w:t>
      </w:r>
    </w:p>
    <w:p w14:paraId="3131488F"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color w:val="auto"/>
          <w:sz w:val="20"/>
          <w:szCs w:val="20"/>
        </w:rPr>
      </w:pPr>
      <w:r w:rsidRPr="00926726">
        <w:rPr>
          <w:rFonts w:asciiTheme="minorHAnsi" w:hAnsiTheme="minorHAnsi" w:cs="Tahoma"/>
          <w:color w:val="auto"/>
          <w:sz w:val="20"/>
          <w:szCs w:val="20"/>
        </w:rPr>
        <w:t xml:space="preserve">odpowiedzialność cywilna Ubezpieczonego zgodnie z art. 448 </w:t>
      </w:r>
      <w:proofErr w:type="spellStart"/>
      <w:r w:rsidRPr="00926726">
        <w:rPr>
          <w:rFonts w:asciiTheme="minorHAnsi" w:hAnsiTheme="minorHAnsi" w:cs="Tahoma"/>
          <w:color w:val="auto"/>
          <w:sz w:val="20"/>
          <w:szCs w:val="20"/>
        </w:rPr>
        <w:t>kc</w:t>
      </w:r>
      <w:proofErr w:type="spellEnd"/>
      <w:r w:rsidRPr="00926726">
        <w:rPr>
          <w:rFonts w:asciiTheme="minorHAnsi" w:hAnsiTheme="minorHAnsi" w:cs="Tahoma"/>
          <w:color w:val="auto"/>
          <w:sz w:val="20"/>
          <w:szCs w:val="20"/>
        </w:rPr>
        <w:t xml:space="preserve"> w związku z art. 23 i 24 </w:t>
      </w:r>
      <w:proofErr w:type="spellStart"/>
      <w:r w:rsidRPr="00926726">
        <w:rPr>
          <w:rFonts w:asciiTheme="minorHAnsi" w:hAnsiTheme="minorHAnsi" w:cs="Tahoma"/>
          <w:color w:val="auto"/>
          <w:sz w:val="20"/>
          <w:szCs w:val="20"/>
        </w:rPr>
        <w:t>kc</w:t>
      </w:r>
      <w:proofErr w:type="spellEnd"/>
      <w:r w:rsidRPr="00926726">
        <w:rPr>
          <w:rFonts w:asciiTheme="minorHAnsi" w:hAnsiTheme="minorHAnsi" w:cs="Tahoma"/>
          <w:color w:val="auto"/>
          <w:sz w:val="20"/>
          <w:szCs w:val="20"/>
        </w:rPr>
        <w:t xml:space="preserve"> </w:t>
      </w:r>
      <w:r w:rsidRPr="00926726">
        <w:rPr>
          <w:rFonts w:asciiTheme="minorHAnsi" w:hAnsiTheme="minorHAnsi" w:cs="Tahoma"/>
          <w:color w:val="auto"/>
          <w:sz w:val="20"/>
          <w:szCs w:val="20"/>
        </w:rPr>
        <w:br/>
        <w:t xml:space="preserve">z tytułu naruszenia przepisów o ochronie danych osobowych - </w:t>
      </w:r>
      <w:r w:rsidRPr="00926726">
        <w:rPr>
          <w:rFonts w:asciiTheme="minorHAnsi" w:hAnsiTheme="minorHAnsi" w:cs="Tahoma"/>
          <w:b/>
          <w:color w:val="auto"/>
          <w:sz w:val="20"/>
          <w:szCs w:val="20"/>
        </w:rPr>
        <w:t>limit odpowiedzialności 50 000 zł na jeden i wszystkie wypadki ubezpieczeniowe;</w:t>
      </w:r>
    </w:p>
    <w:p w14:paraId="4AB96F13"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926726">
        <w:rPr>
          <w:rFonts w:asciiTheme="minorHAnsi" w:hAnsiTheme="minorHAnsi" w:cs="Tahoma"/>
          <w:color w:val="auto"/>
          <w:sz w:val="20"/>
          <w:szCs w:val="20"/>
        </w:rPr>
        <w:t>odpowiedzialność za szkody wyrządzone w związku z pełnieniem funkcji inwestora, wynikające z uchybień przy</w:t>
      </w:r>
      <w:r w:rsidRPr="00926726">
        <w:rPr>
          <w:rFonts w:asciiTheme="minorHAnsi" w:hAnsiTheme="minorHAnsi" w:cs="Tahoma"/>
          <w:b/>
          <w:color w:val="auto"/>
          <w:sz w:val="20"/>
          <w:szCs w:val="20"/>
        </w:rPr>
        <w:t xml:space="preserve"> </w:t>
      </w:r>
      <w:r w:rsidRPr="00926726">
        <w:rPr>
          <w:rStyle w:val="Pogrubienie"/>
          <w:rFonts w:asciiTheme="minorHAnsi" w:hAnsiTheme="minorHAnsi" w:cs="Tahoma"/>
          <w:color w:val="auto"/>
          <w:sz w:val="20"/>
          <w:szCs w:val="20"/>
          <w:shd w:val="clear" w:color="auto" w:fill="FFFFFF"/>
        </w:rPr>
        <w:t>organizowaniu procesu budowy na podstawie art. 18 Ustawy z dnia 7 lipca 1994 r. - Prawo budowlane</w:t>
      </w:r>
      <w:r w:rsidRPr="00926726">
        <w:rPr>
          <w:rFonts w:asciiTheme="minorHAnsi" w:hAnsiTheme="minorHAnsi" w:cs="Tahoma"/>
          <w:b/>
          <w:color w:val="auto"/>
          <w:sz w:val="20"/>
          <w:szCs w:val="20"/>
        </w:rPr>
        <w:t>;</w:t>
      </w:r>
    </w:p>
    <w:p w14:paraId="46E71B48"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926726">
        <w:rPr>
          <w:rFonts w:asciiTheme="minorHAnsi" w:hAnsiTheme="minorHAnsi" w:cs="Tahoma"/>
          <w:color w:val="auto"/>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2B0E868E"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926726">
        <w:rPr>
          <w:rFonts w:asciiTheme="minorHAnsi" w:hAnsiTheme="minorHAnsi" w:cs="Tahoma"/>
          <w:color w:val="auto"/>
          <w:sz w:val="20"/>
          <w:szCs w:val="20"/>
        </w:rPr>
        <w:t xml:space="preserve">odpowiedzialność za szkody wyrządzone przez bezpańskie zwierzęta, za które Ubezpieczony ponosi odpowiedzialność; </w:t>
      </w:r>
    </w:p>
    <w:p w14:paraId="674CB08D"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926726">
        <w:rPr>
          <w:rFonts w:asciiTheme="minorHAnsi" w:hAnsiTheme="minorHAnsi" w:cs="Tahoma"/>
          <w:color w:val="auto"/>
          <w:sz w:val="20"/>
          <w:szCs w:val="20"/>
        </w:rPr>
        <w:t>odpowiedzialność za szkody w związku z wprowadzeniem produktu (woda) do obrotu,</w:t>
      </w:r>
      <w:r w:rsidRPr="00926726">
        <w:rPr>
          <w:rFonts w:asciiTheme="minorHAnsi" w:hAnsiTheme="minorHAnsi"/>
          <w:color w:val="auto"/>
          <w:sz w:val="20"/>
          <w:szCs w:val="20"/>
        </w:rPr>
        <w:t xml:space="preserve"> </w:t>
      </w:r>
      <w:r w:rsidRPr="00926726">
        <w:rPr>
          <w:rFonts w:asciiTheme="minorHAnsi" w:hAnsiTheme="minorHAnsi" w:cs="Tahoma"/>
          <w:color w:val="auto"/>
          <w:sz w:val="20"/>
          <w:szCs w:val="20"/>
        </w:rPr>
        <w:t>w tym</w:t>
      </w:r>
      <w:r w:rsidR="00475CBA" w:rsidRPr="00926726">
        <w:rPr>
          <w:rFonts w:asciiTheme="minorHAnsi" w:hAnsiTheme="minorHAnsi" w:cs="Tahoma"/>
          <w:color w:val="auto"/>
          <w:sz w:val="20"/>
          <w:szCs w:val="20"/>
        </w:rPr>
        <w:br/>
      </w:r>
      <w:r w:rsidRPr="00926726">
        <w:rPr>
          <w:rFonts w:asciiTheme="minorHAnsi" w:hAnsiTheme="minorHAnsi" w:cs="Tahoma"/>
          <w:color w:val="auto"/>
          <w:sz w:val="20"/>
          <w:szCs w:val="20"/>
        </w:rPr>
        <w:t xml:space="preserve">z powodu przeniesienia chorób zakaźnych; odpowiedzialność za szkody wyrządzone osobom trzecim wskutek niedostarczenia lub dostarczenia o niewłaściwych parametrach wody; </w:t>
      </w:r>
    </w:p>
    <w:p w14:paraId="041E0F8E" w14:textId="77777777" w:rsidR="00731A11" w:rsidRPr="00926726" w:rsidRDefault="00731A11" w:rsidP="0085036F">
      <w:pPr>
        <w:pStyle w:val="Akapitzlist"/>
        <w:numPr>
          <w:ilvl w:val="1"/>
          <w:numId w:val="95"/>
        </w:numPr>
        <w:tabs>
          <w:tab w:val="left" w:pos="993"/>
        </w:tabs>
        <w:suppressAutoHyphens w:val="0"/>
        <w:spacing w:after="0" w:line="240" w:lineRule="auto"/>
        <w:jc w:val="both"/>
        <w:rPr>
          <w:rFonts w:asciiTheme="minorHAnsi" w:hAnsiTheme="minorHAnsi" w:cs="Tahoma"/>
          <w:color w:val="auto"/>
          <w:sz w:val="20"/>
          <w:szCs w:val="20"/>
        </w:rPr>
      </w:pPr>
      <w:r w:rsidRPr="00926726">
        <w:rPr>
          <w:rFonts w:asciiTheme="minorHAnsi" w:hAnsiTheme="minorHAnsi" w:cs="Tahoma"/>
          <w:color w:val="auto"/>
          <w:sz w:val="20"/>
          <w:szCs w:val="20"/>
        </w:rPr>
        <w:t>odpowiedzialność za szkody poniesione przez dalszego producenta z powodu wadliwości produktów dostarczonych</w:t>
      </w:r>
      <w:r w:rsidRPr="00926726">
        <w:rPr>
          <w:rFonts w:asciiTheme="minorHAnsi" w:hAnsiTheme="minorHAnsi"/>
          <w:color w:val="auto"/>
          <w:sz w:val="20"/>
          <w:szCs w:val="20"/>
        </w:rPr>
        <w:t xml:space="preserve"> </w:t>
      </w:r>
      <w:r w:rsidRPr="00926726">
        <w:rPr>
          <w:rFonts w:asciiTheme="minorHAnsi" w:hAnsiTheme="minorHAnsi" w:cs="Tahoma"/>
          <w:color w:val="auto"/>
          <w:sz w:val="20"/>
          <w:szCs w:val="20"/>
        </w:rPr>
        <w:t>przez Ubezpieczonego, powstałe w wyniku ich połączenia lub zmieszania z innymi produktami pochodzącymi od dalszego producenta, albo wskutek dalszego przetwarzania produktu (bez łączenia lub mieszania z innymi produktami);</w:t>
      </w:r>
      <w:r w:rsidRPr="00926726">
        <w:rPr>
          <w:rFonts w:asciiTheme="minorHAnsi" w:hAnsiTheme="minorHAnsi" w:cs="Tahoma"/>
          <w:b/>
          <w:color w:val="auto"/>
          <w:sz w:val="20"/>
          <w:szCs w:val="20"/>
        </w:rPr>
        <w:t xml:space="preserve"> </w:t>
      </w:r>
    </w:p>
    <w:p w14:paraId="10477782"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926726">
        <w:rPr>
          <w:rFonts w:asciiTheme="minorHAnsi" w:hAnsiTheme="minorHAnsi"/>
          <w:color w:val="auto"/>
          <w:sz w:val="20"/>
          <w:szCs w:val="20"/>
        </w:rPr>
        <w:t>odpowiedzialność za szkody w podziemnych oraz naziemnych instalacjach i/lub urządzeniach powstałe</w:t>
      </w:r>
      <w:r w:rsidRPr="00926726">
        <w:rPr>
          <w:rFonts w:asciiTheme="minorHAnsi" w:hAnsiTheme="minorHAnsi"/>
          <w:color w:val="auto"/>
          <w:sz w:val="20"/>
          <w:szCs w:val="20"/>
        </w:rPr>
        <w:br/>
        <w:t>w związku z prowadzeniem prac na i podziemnych, usług remontowych i konserwatorskich i innych podobnych czynności;</w:t>
      </w:r>
    </w:p>
    <w:p w14:paraId="20C05D31"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926726">
        <w:rPr>
          <w:rFonts w:asciiTheme="minorHAnsi" w:hAnsiTheme="minorHAnsi"/>
          <w:color w:val="auto"/>
          <w:sz w:val="20"/>
          <w:szCs w:val="20"/>
        </w:rPr>
        <w:t>odpowiedzialność za szkody  powstałe wskutek wykorzystywania młotów pneumatycznych, hydraulicznych, kafarów lub walców itp.</w:t>
      </w:r>
    </w:p>
    <w:p w14:paraId="0EC3E5AA"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color w:val="auto"/>
          <w:sz w:val="20"/>
          <w:szCs w:val="20"/>
        </w:rPr>
      </w:pPr>
      <w:r w:rsidRPr="00926726">
        <w:rPr>
          <w:rFonts w:asciiTheme="minorHAnsi" w:hAnsiTheme="minorHAnsi" w:cs="Tahoma"/>
          <w:color w:val="auto"/>
          <w:sz w:val="20"/>
          <w:szCs w:val="20"/>
        </w:rPr>
        <w:t>odpowiedzialność za szkody wynikające z prowadzenia prac wyburzeniowych lub rozbiórkowych</w:t>
      </w:r>
      <w:r w:rsidRPr="00926726">
        <w:rPr>
          <w:rFonts w:asciiTheme="minorHAnsi" w:hAnsiTheme="minorHAnsi" w:cs="Tahoma"/>
          <w:color w:val="auto"/>
          <w:sz w:val="20"/>
          <w:szCs w:val="20"/>
        </w:rPr>
        <w:br/>
        <w:t>z wyłączeniem odpowiedzialności w związku z użyciem materiałów wybuchowych;</w:t>
      </w:r>
    </w:p>
    <w:p w14:paraId="0C4E5B77"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926726">
        <w:rPr>
          <w:rFonts w:asciiTheme="minorHAnsi" w:hAnsiTheme="minorHAnsi" w:cs="Tahoma"/>
          <w:color w:val="auto"/>
          <w:sz w:val="20"/>
          <w:szCs w:val="20"/>
        </w:rPr>
        <w:t>odpowiedzialność cywilną za szkody powstałe w związku z katastrofą budowlaną, w tym związane</w:t>
      </w:r>
      <w:r w:rsidRPr="00926726">
        <w:rPr>
          <w:rFonts w:asciiTheme="minorHAnsi" w:hAnsiTheme="minorHAnsi" w:cs="Tahoma"/>
          <w:color w:val="auto"/>
          <w:sz w:val="20"/>
          <w:szCs w:val="20"/>
        </w:rPr>
        <w:br/>
        <w:t>z mieniem przeznaczonym do rozbiórki;</w:t>
      </w:r>
    </w:p>
    <w:p w14:paraId="35179A41" w14:textId="5BEF33B0"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color w:val="auto"/>
          <w:sz w:val="20"/>
          <w:szCs w:val="20"/>
        </w:rPr>
      </w:pPr>
      <w:r w:rsidRPr="00926726">
        <w:rPr>
          <w:rFonts w:asciiTheme="minorHAnsi" w:hAnsiTheme="minorHAnsi" w:cs="Tahoma"/>
          <w:color w:val="auto"/>
          <w:sz w:val="20"/>
          <w:szCs w:val="20"/>
        </w:rPr>
        <w:t xml:space="preserve">odpowiedzialność za szkody powstałe w związku z posiadaniem lub użytkowaniem bezzałogowych statków powietrznych (dronów) o masie startowej do 5 kg, które nie podlegają pod ubezpieczenie obowiązkowe OC operatora dronów - </w:t>
      </w:r>
      <w:r w:rsidRPr="00926726">
        <w:rPr>
          <w:rFonts w:asciiTheme="minorHAnsi" w:hAnsiTheme="minorHAnsi" w:cs="Tahoma"/>
          <w:b/>
          <w:color w:val="auto"/>
          <w:sz w:val="20"/>
          <w:szCs w:val="20"/>
        </w:rPr>
        <w:t>limit odpowiedzialności na jeden i wszystkie wypadki ubezpieczeniowe: 100 000,00 zł;</w:t>
      </w:r>
    </w:p>
    <w:p w14:paraId="27BA0789" w14:textId="26D373D1" w:rsidR="00F703A5" w:rsidRPr="00926726" w:rsidRDefault="00F703A5" w:rsidP="00335DE3">
      <w:pPr>
        <w:pStyle w:val="Akapitzlist"/>
        <w:numPr>
          <w:ilvl w:val="1"/>
          <w:numId w:val="95"/>
        </w:numPr>
        <w:suppressAutoHyphens w:val="0"/>
        <w:spacing w:after="0" w:line="240" w:lineRule="auto"/>
        <w:jc w:val="both"/>
        <w:rPr>
          <w:rFonts w:asciiTheme="minorHAnsi" w:hAnsiTheme="minorHAnsi" w:cs="Tahoma"/>
          <w:color w:val="auto"/>
          <w:sz w:val="20"/>
          <w:szCs w:val="20"/>
        </w:rPr>
      </w:pPr>
      <w:r w:rsidRPr="00926726">
        <w:rPr>
          <w:rFonts w:asciiTheme="minorHAnsi" w:hAnsiTheme="minorHAnsi" w:cs="Tahoma"/>
          <w:color w:val="auto"/>
          <w:sz w:val="20"/>
          <w:szCs w:val="20"/>
        </w:rPr>
        <w:t xml:space="preserve">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 (BSE) i choroby </w:t>
      </w:r>
      <w:proofErr w:type="spellStart"/>
      <w:r w:rsidRPr="00926726">
        <w:rPr>
          <w:rFonts w:asciiTheme="minorHAnsi" w:hAnsiTheme="minorHAnsi" w:cs="Tahoma"/>
          <w:color w:val="auto"/>
          <w:sz w:val="20"/>
          <w:szCs w:val="20"/>
        </w:rPr>
        <w:t>Creutzfeldta</w:t>
      </w:r>
      <w:proofErr w:type="spellEnd"/>
      <w:r w:rsidRPr="00926726">
        <w:rPr>
          <w:rFonts w:asciiTheme="minorHAnsi" w:hAnsiTheme="minorHAnsi" w:cs="Tahoma"/>
          <w:color w:val="auto"/>
          <w:sz w:val="20"/>
          <w:szCs w:val="20"/>
        </w:rPr>
        <w:t>-Jakoba (CJD) – limit odpowiedzialności 200 000 zł na jeden i wszystkie wypadki ubezpieczeniowe;</w:t>
      </w:r>
    </w:p>
    <w:p w14:paraId="65858807" w14:textId="27DEC1B5" w:rsidR="00731A11" w:rsidRPr="00926726" w:rsidRDefault="00731A11" w:rsidP="00335DE3">
      <w:pPr>
        <w:pStyle w:val="Akapitzlist"/>
        <w:numPr>
          <w:ilvl w:val="1"/>
          <w:numId w:val="95"/>
        </w:numPr>
        <w:suppressAutoHyphens w:val="0"/>
        <w:spacing w:after="0" w:line="240" w:lineRule="auto"/>
        <w:jc w:val="both"/>
        <w:rPr>
          <w:rFonts w:asciiTheme="minorHAnsi" w:hAnsiTheme="minorHAnsi" w:cs="Tahoma"/>
          <w:color w:val="auto"/>
          <w:sz w:val="20"/>
          <w:szCs w:val="20"/>
        </w:rPr>
      </w:pPr>
      <w:r w:rsidRPr="00926726">
        <w:rPr>
          <w:rFonts w:asciiTheme="minorHAnsi" w:hAnsiTheme="minorHAnsi" w:cs="Tahoma"/>
          <w:color w:val="auto"/>
          <w:sz w:val="20"/>
          <w:szCs w:val="20"/>
        </w:rPr>
        <w:t>odpowiedzialność za szkody spowodowane złym stanem technicznym urządzeń i instalacji, za których konserwację i przegląd ponosi odpowiedzialność Ubezpieczony;</w:t>
      </w:r>
    </w:p>
    <w:p w14:paraId="4EC05B45" w14:textId="77777777" w:rsidR="00731A11" w:rsidRPr="00926726" w:rsidRDefault="00731A11" w:rsidP="0085036F">
      <w:pPr>
        <w:pStyle w:val="Akapitzlist"/>
        <w:numPr>
          <w:ilvl w:val="1"/>
          <w:numId w:val="95"/>
        </w:numPr>
        <w:tabs>
          <w:tab w:val="left" w:pos="993"/>
        </w:tabs>
        <w:suppressAutoHyphens w:val="0"/>
        <w:spacing w:after="0" w:line="240" w:lineRule="auto"/>
        <w:jc w:val="both"/>
        <w:rPr>
          <w:rFonts w:asciiTheme="minorHAnsi" w:hAnsiTheme="minorHAnsi" w:cs="Tahoma"/>
          <w:color w:val="auto"/>
          <w:sz w:val="20"/>
          <w:szCs w:val="20"/>
        </w:rPr>
      </w:pPr>
      <w:r w:rsidRPr="00926726">
        <w:rPr>
          <w:rFonts w:asciiTheme="minorHAnsi" w:hAnsiTheme="minorHAnsi" w:cs="Tahoma"/>
          <w:color w:val="auto"/>
          <w:sz w:val="20"/>
          <w:szCs w:val="20"/>
        </w:rPr>
        <w:t>odpowiedzialność za szkody wyrządzone w związku z prowadzeniem prac polegających na wykonywaniu wykopów i przekopów;</w:t>
      </w:r>
    </w:p>
    <w:p w14:paraId="447A4108" w14:textId="77777777" w:rsidR="00731A11" w:rsidRPr="00926726" w:rsidRDefault="00731A11" w:rsidP="0085036F">
      <w:pPr>
        <w:pStyle w:val="Akapitzlist"/>
        <w:numPr>
          <w:ilvl w:val="1"/>
          <w:numId w:val="95"/>
        </w:numPr>
        <w:tabs>
          <w:tab w:val="left" w:pos="993"/>
        </w:tabs>
        <w:suppressAutoHyphens w:val="0"/>
        <w:spacing w:after="0" w:line="240" w:lineRule="auto"/>
        <w:jc w:val="both"/>
        <w:rPr>
          <w:rFonts w:asciiTheme="minorHAnsi" w:hAnsiTheme="minorHAnsi" w:cs="Tahoma"/>
          <w:color w:val="auto"/>
          <w:sz w:val="20"/>
          <w:szCs w:val="20"/>
        </w:rPr>
      </w:pPr>
      <w:r w:rsidRPr="00926726">
        <w:rPr>
          <w:rFonts w:asciiTheme="minorHAnsi" w:hAnsiTheme="minorHAnsi" w:cs="Tahoma"/>
          <w:color w:val="auto"/>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211D9704" w14:textId="77777777" w:rsidR="00731A11" w:rsidRPr="00926726" w:rsidRDefault="00731A11" w:rsidP="0085036F">
      <w:pPr>
        <w:pStyle w:val="Akapitzlist"/>
        <w:numPr>
          <w:ilvl w:val="1"/>
          <w:numId w:val="95"/>
        </w:numPr>
        <w:tabs>
          <w:tab w:val="left" w:pos="993"/>
        </w:tabs>
        <w:suppressAutoHyphens w:val="0"/>
        <w:spacing w:after="0" w:line="240" w:lineRule="auto"/>
        <w:jc w:val="both"/>
        <w:rPr>
          <w:rFonts w:asciiTheme="minorHAnsi" w:hAnsiTheme="minorHAnsi" w:cs="Tahoma"/>
          <w:color w:val="auto"/>
          <w:sz w:val="20"/>
          <w:szCs w:val="20"/>
        </w:rPr>
      </w:pPr>
      <w:r w:rsidRPr="00926726">
        <w:rPr>
          <w:rFonts w:asciiTheme="minorHAnsi" w:hAnsiTheme="minorHAnsi" w:cs="Tahoma"/>
          <w:color w:val="auto"/>
          <w:sz w:val="20"/>
          <w:szCs w:val="20"/>
        </w:rPr>
        <w:t>odpowiedzialność za szkody wyrządzone członkom wspólnoty mieszkaniowej;</w:t>
      </w:r>
    </w:p>
    <w:p w14:paraId="07373665" w14:textId="77777777" w:rsidR="00731A11" w:rsidRPr="00926726" w:rsidRDefault="00731A11" w:rsidP="0085036F">
      <w:pPr>
        <w:pStyle w:val="Akapitzlist"/>
        <w:numPr>
          <w:ilvl w:val="1"/>
          <w:numId w:val="95"/>
        </w:numPr>
        <w:tabs>
          <w:tab w:val="left" w:pos="993"/>
        </w:tabs>
        <w:suppressAutoHyphens w:val="0"/>
        <w:spacing w:after="0" w:line="240" w:lineRule="auto"/>
        <w:jc w:val="both"/>
        <w:rPr>
          <w:rFonts w:asciiTheme="minorHAnsi" w:hAnsiTheme="minorHAnsi" w:cs="Tahoma"/>
          <w:color w:val="auto"/>
          <w:sz w:val="20"/>
          <w:szCs w:val="20"/>
        </w:rPr>
      </w:pPr>
      <w:r w:rsidRPr="00926726">
        <w:rPr>
          <w:rFonts w:asciiTheme="minorHAnsi" w:hAnsiTheme="minorHAnsi" w:cs="Tahoma"/>
          <w:color w:val="auto"/>
          <w:sz w:val="20"/>
          <w:szCs w:val="20"/>
        </w:rPr>
        <w:t>odpowiedzialność za szkody wyrządzone w mieniu osób korzystających z lokali mieszkalnych lub użytkowych (i przynależnych) na podstawie odpowiedniego tytułu prawnego, z włączeniem szkód powstałych w trakcie prac związanych z poszukiwaniem i usuwaniem awarii instalacji wodno-kanalizacyjnych, c.o. lub innych w lokalu lub poza nim;</w:t>
      </w:r>
    </w:p>
    <w:p w14:paraId="6C2E6E2C" w14:textId="77777777" w:rsidR="00731A11" w:rsidRPr="00926726" w:rsidRDefault="00731A11" w:rsidP="0085036F">
      <w:pPr>
        <w:pStyle w:val="Akapitzlist"/>
        <w:numPr>
          <w:ilvl w:val="1"/>
          <w:numId w:val="95"/>
        </w:numPr>
        <w:tabs>
          <w:tab w:val="left" w:pos="993"/>
        </w:tabs>
        <w:suppressAutoHyphens w:val="0"/>
        <w:spacing w:after="0" w:line="240" w:lineRule="auto"/>
        <w:jc w:val="both"/>
        <w:rPr>
          <w:rFonts w:asciiTheme="minorHAnsi" w:hAnsiTheme="minorHAnsi" w:cs="Tahoma"/>
          <w:color w:val="auto"/>
          <w:sz w:val="20"/>
          <w:szCs w:val="20"/>
        </w:rPr>
      </w:pPr>
      <w:r w:rsidRPr="00926726">
        <w:rPr>
          <w:rFonts w:asciiTheme="minorHAnsi" w:hAnsiTheme="minorHAnsi" w:cs="Tahoma"/>
          <w:color w:val="auto"/>
          <w:sz w:val="20"/>
          <w:szCs w:val="20"/>
        </w:rPr>
        <w:t>odpowiedzialność za szkody powstałe w następstwie awarii, działania, eksploatacji urządzeń, instalacji elektrycznych, zasilających oraz innych technologicznych, w tym powstałe wskutek przepięcia,</w:t>
      </w:r>
      <w:r w:rsidRPr="00926726">
        <w:rPr>
          <w:rFonts w:asciiTheme="minorHAnsi" w:hAnsiTheme="minorHAnsi" w:cs="Tahoma"/>
          <w:color w:val="auto"/>
          <w:sz w:val="20"/>
          <w:szCs w:val="20"/>
        </w:rPr>
        <w:br/>
        <w:t>w odniesieniu do lokali użytkowych, mieszkań i części wspólnych zarządzanych przez Ubezpieczonego;</w:t>
      </w:r>
    </w:p>
    <w:p w14:paraId="4C4571A3" w14:textId="77777777" w:rsidR="00731A11" w:rsidRPr="00926726" w:rsidRDefault="00731A11" w:rsidP="0085036F">
      <w:pPr>
        <w:pStyle w:val="Akapitzlist"/>
        <w:numPr>
          <w:ilvl w:val="1"/>
          <w:numId w:val="95"/>
        </w:numPr>
        <w:tabs>
          <w:tab w:val="left" w:pos="993"/>
        </w:tabs>
        <w:suppressAutoHyphens w:val="0"/>
        <w:spacing w:after="0" w:line="240" w:lineRule="auto"/>
        <w:jc w:val="both"/>
        <w:rPr>
          <w:rFonts w:asciiTheme="minorHAnsi" w:hAnsiTheme="minorHAnsi" w:cs="Tahoma"/>
          <w:sz w:val="20"/>
          <w:szCs w:val="20"/>
        </w:rPr>
      </w:pPr>
      <w:r w:rsidRPr="00926726">
        <w:rPr>
          <w:rFonts w:asciiTheme="minorHAnsi" w:hAnsiTheme="minorHAnsi" w:cs="Tahoma"/>
          <w:color w:val="auto"/>
          <w:sz w:val="20"/>
          <w:szCs w:val="20"/>
        </w:rPr>
        <w:lastRenderedPageBreak/>
        <w:t>odpowiedzialność z tytułu poniesionych kosztów (tzw. koszty awaryjne) na tymczasowe zakwaterowanie najemców (lokal zastępczy) wykwaterowanych na skutek szkody spowodowanej przez Ubezpieczonego</w:t>
      </w:r>
      <w:r w:rsidRPr="00926726">
        <w:rPr>
          <w:rFonts w:asciiTheme="minorHAnsi" w:hAnsiTheme="minorHAnsi" w:cs="Tahoma"/>
          <w:color w:val="auto"/>
          <w:sz w:val="20"/>
          <w:szCs w:val="20"/>
        </w:rPr>
        <w:br/>
        <w:t>z limitem odpowiedzialności 10 000 zł na jeden wypadek ubezpieczeniowy i 30 </w:t>
      </w:r>
      <w:r w:rsidRPr="00926726">
        <w:rPr>
          <w:rFonts w:asciiTheme="minorHAnsi" w:hAnsiTheme="minorHAnsi" w:cs="Tahoma"/>
          <w:sz w:val="20"/>
          <w:szCs w:val="20"/>
        </w:rPr>
        <w:t>000 zł na wszystkie wypadki ubezpieczeniowe.</w:t>
      </w:r>
    </w:p>
    <w:p w14:paraId="1F256A89" w14:textId="77777777" w:rsidR="00731A11" w:rsidRPr="00926726" w:rsidRDefault="00731A11" w:rsidP="0085036F">
      <w:pPr>
        <w:pStyle w:val="Akapitzlist"/>
        <w:numPr>
          <w:ilvl w:val="1"/>
          <w:numId w:val="95"/>
        </w:numPr>
        <w:tabs>
          <w:tab w:val="left" w:pos="993"/>
        </w:tabs>
        <w:suppressAutoHyphens w:val="0"/>
        <w:spacing w:after="0" w:line="240" w:lineRule="auto"/>
        <w:jc w:val="both"/>
        <w:rPr>
          <w:rFonts w:asciiTheme="minorHAnsi" w:hAnsiTheme="minorHAnsi" w:cs="Tahoma"/>
          <w:sz w:val="20"/>
          <w:szCs w:val="20"/>
        </w:rPr>
      </w:pPr>
      <w:r w:rsidRPr="00926726">
        <w:rPr>
          <w:rFonts w:asciiTheme="minorHAnsi" w:hAnsiTheme="minorHAnsi" w:cs="Tahoma"/>
          <w:sz w:val="20"/>
          <w:szCs w:val="20"/>
        </w:rPr>
        <w:t xml:space="preserve">odpowiedzialność za szkody wyrządzone osobom trzecim w związku z odśnieżaniem </w:t>
      </w:r>
      <w:r w:rsidRPr="00926726">
        <w:rPr>
          <w:rFonts w:asciiTheme="minorHAnsi" w:hAnsiTheme="minorHAnsi" w:cs="Tahoma"/>
          <w:sz w:val="20"/>
          <w:szCs w:val="20"/>
        </w:rPr>
        <w:br/>
        <w:t>i zimowym utrzymaniem dróg, chodników i placów z uwzględnieniem szkód powstałych w szybach, oświetleniu oraz lakierze w pojazdach;</w:t>
      </w:r>
    </w:p>
    <w:p w14:paraId="7974C7F5" w14:textId="77777777" w:rsidR="00731A11" w:rsidRPr="00926726" w:rsidRDefault="00731A11" w:rsidP="0085036F">
      <w:pPr>
        <w:pStyle w:val="Akapitzlist"/>
        <w:numPr>
          <w:ilvl w:val="1"/>
          <w:numId w:val="95"/>
        </w:numPr>
        <w:tabs>
          <w:tab w:val="left" w:pos="993"/>
        </w:tabs>
        <w:suppressAutoHyphens w:val="0"/>
        <w:spacing w:after="0" w:line="240" w:lineRule="auto"/>
        <w:jc w:val="both"/>
        <w:rPr>
          <w:rFonts w:asciiTheme="minorHAnsi" w:hAnsiTheme="minorHAnsi" w:cs="Tahoma"/>
          <w:sz w:val="20"/>
          <w:szCs w:val="20"/>
        </w:rPr>
      </w:pPr>
      <w:r w:rsidRPr="00926726">
        <w:rPr>
          <w:rFonts w:asciiTheme="minorHAnsi" w:hAnsiTheme="minorHAnsi" w:cs="Tahoma"/>
          <w:sz w:val="20"/>
          <w:szCs w:val="20"/>
        </w:rPr>
        <w:t>odpowiedzialność za szkody wyrządzone przez urządzenia, sprzęt specjalistyczny zainstalowany na pojazdach;</w:t>
      </w:r>
    </w:p>
    <w:p w14:paraId="1027F911" w14:textId="77777777" w:rsidR="00731A11" w:rsidRPr="00926726" w:rsidRDefault="00731A11" w:rsidP="0085036F">
      <w:pPr>
        <w:pStyle w:val="Akapitzlist"/>
        <w:numPr>
          <w:ilvl w:val="1"/>
          <w:numId w:val="95"/>
        </w:numPr>
        <w:tabs>
          <w:tab w:val="left" w:pos="993"/>
        </w:tabs>
        <w:suppressAutoHyphens w:val="0"/>
        <w:spacing w:after="0" w:line="240" w:lineRule="auto"/>
        <w:jc w:val="both"/>
        <w:rPr>
          <w:rFonts w:asciiTheme="minorHAnsi" w:hAnsiTheme="minorHAnsi" w:cs="Tahoma"/>
          <w:sz w:val="20"/>
          <w:szCs w:val="20"/>
        </w:rPr>
      </w:pPr>
      <w:r w:rsidRPr="00926726">
        <w:rPr>
          <w:rFonts w:asciiTheme="minorHAnsi" w:hAnsiTheme="minorHAnsi" w:cs="Tahoma"/>
          <w:sz w:val="20"/>
          <w:szCs w:val="20"/>
        </w:rPr>
        <w:t>odpowiedzialność za szkody spowodowane przez zamontowane do pojazdów pługi i inne urządzenia odśnieżające lub czyszczące miejsca podlegające zimowemu i letniemu utrzymaniu dróg i chodników;</w:t>
      </w:r>
    </w:p>
    <w:p w14:paraId="688ACCC7" w14:textId="77777777" w:rsidR="00731A11" w:rsidRPr="00926726" w:rsidRDefault="00731A11" w:rsidP="0085036F">
      <w:pPr>
        <w:pStyle w:val="Akapitzlist"/>
        <w:numPr>
          <w:ilvl w:val="1"/>
          <w:numId w:val="95"/>
        </w:numPr>
        <w:tabs>
          <w:tab w:val="left" w:pos="993"/>
        </w:tabs>
        <w:suppressAutoHyphens w:val="0"/>
        <w:spacing w:after="0" w:line="240" w:lineRule="auto"/>
        <w:jc w:val="both"/>
        <w:rPr>
          <w:rFonts w:asciiTheme="minorHAnsi" w:hAnsiTheme="minorHAnsi" w:cs="Tahoma"/>
          <w:color w:val="FF0000"/>
          <w:sz w:val="20"/>
          <w:szCs w:val="20"/>
        </w:rPr>
      </w:pPr>
      <w:r w:rsidRPr="00926726">
        <w:rPr>
          <w:rFonts w:asciiTheme="minorHAnsi" w:hAnsiTheme="minorHAnsi" w:cs="Tahoma"/>
          <w:sz w:val="20"/>
          <w:szCs w:val="20"/>
        </w:rPr>
        <w:t>odpowiedzialność za szkody związane z zarządzaniem cmentarzem/</w:t>
      </w:r>
      <w:proofErr w:type="spellStart"/>
      <w:r w:rsidRPr="00926726">
        <w:rPr>
          <w:rFonts w:asciiTheme="minorHAnsi" w:hAnsiTheme="minorHAnsi" w:cs="Tahoma"/>
          <w:sz w:val="20"/>
          <w:szCs w:val="20"/>
        </w:rPr>
        <w:t>ami</w:t>
      </w:r>
      <w:proofErr w:type="spellEnd"/>
      <w:r w:rsidRPr="00926726">
        <w:rPr>
          <w:rFonts w:asciiTheme="minorHAnsi" w:hAnsiTheme="minorHAnsi" w:cs="Tahoma"/>
          <w:sz w:val="20"/>
          <w:szCs w:val="20"/>
        </w:rPr>
        <w:t xml:space="preserve"> komunalnym/</w:t>
      </w:r>
      <w:r w:rsidRPr="00926726">
        <w:rPr>
          <w:rFonts w:asciiTheme="minorHAnsi" w:hAnsiTheme="minorHAnsi" w:cs="Tahoma"/>
          <w:color w:val="FF0000"/>
          <w:sz w:val="20"/>
          <w:szCs w:val="20"/>
        </w:rPr>
        <w:t>i,</w:t>
      </w:r>
    </w:p>
    <w:p w14:paraId="2FDED2B3" w14:textId="77777777" w:rsidR="00731A11" w:rsidRPr="00926726" w:rsidRDefault="00731A11" w:rsidP="0085036F">
      <w:pPr>
        <w:pStyle w:val="Akapitzlist"/>
        <w:numPr>
          <w:ilvl w:val="1"/>
          <w:numId w:val="95"/>
        </w:numPr>
        <w:suppressAutoHyphens w:val="0"/>
        <w:spacing w:after="0" w:line="240" w:lineRule="auto"/>
        <w:jc w:val="both"/>
        <w:rPr>
          <w:rFonts w:asciiTheme="minorHAnsi" w:hAnsiTheme="minorHAnsi" w:cs="Tahoma"/>
          <w:b/>
          <w:sz w:val="20"/>
          <w:szCs w:val="20"/>
        </w:rPr>
      </w:pPr>
      <w:r w:rsidRPr="00926726">
        <w:rPr>
          <w:rFonts w:asciiTheme="minorHAnsi" w:hAnsiTheme="minorHAnsi"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926726">
        <w:rPr>
          <w:rFonts w:asciiTheme="minorHAnsi" w:hAnsiTheme="minorHAnsi" w:cs="Tahoma"/>
          <w:sz w:val="20"/>
          <w:szCs w:val="20"/>
        </w:rPr>
        <w:t>Ochrona ubezpieczeniowa nie obejmuje szkód:</w:t>
      </w:r>
    </w:p>
    <w:p w14:paraId="1245DFCB" w14:textId="77777777" w:rsidR="00731A11" w:rsidRPr="00926726" w:rsidRDefault="00731A11" w:rsidP="0085036F">
      <w:pPr>
        <w:numPr>
          <w:ilvl w:val="0"/>
          <w:numId w:val="73"/>
        </w:numPr>
        <w:ind w:left="993" w:hanging="284"/>
        <w:jc w:val="both"/>
        <w:rPr>
          <w:rFonts w:asciiTheme="minorHAnsi" w:hAnsiTheme="minorHAnsi" w:cs="Tahoma"/>
          <w:sz w:val="20"/>
          <w:szCs w:val="20"/>
        </w:rPr>
      </w:pPr>
      <w:r w:rsidRPr="00926726">
        <w:rPr>
          <w:rFonts w:asciiTheme="minorHAnsi" w:hAnsiTheme="minorHAnsi" w:cs="Tahoma"/>
          <w:sz w:val="20"/>
          <w:szCs w:val="20"/>
        </w:rPr>
        <w:t>związanych z popełnieniem przestępstwa przez Ubezpieczonego lub działającego w jego imieniu funkcjonariusza publicznego,</w:t>
      </w:r>
    </w:p>
    <w:p w14:paraId="1DA71C28" w14:textId="77777777" w:rsidR="00731A11" w:rsidRPr="00926726" w:rsidRDefault="00731A11" w:rsidP="0085036F">
      <w:pPr>
        <w:numPr>
          <w:ilvl w:val="0"/>
          <w:numId w:val="73"/>
        </w:numPr>
        <w:ind w:left="993" w:hanging="284"/>
        <w:jc w:val="both"/>
        <w:rPr>
          <w:rFonts w:asciiTheme="minorHAnsi" w:hAnsiTheme="minorHAnsi" w:cs="Tahoma"/>
          <w:sz w:val="20"/>
          <w:szCs w:val="20"/>
        </w:rPr>
      </w:pPr>
      <w:r w:rsidRPr="00926726">
        <w:rPr>
          <w:rFonts w:asciiTheme="minorHAnsi" w:hAnsiTheme="minorHAnsi" w:cs="Tahoma"/>
          <w:sz w:val="20"/>
          <w:szCs w:val="20"/>
        </w:rPr>
        <w:t>które ubezpieczony jest zobowiązany naprawić wyłącznie z uwagi na względy słuszności,</w:t>
      </w:r>
    </w:p>
    <w:p w14:paraId="2EEFE0DB" w14:textId="77777777" w:rsidR="00731A11" w:rsidRPr="00926726" w:rsidRDefault="00731A11" w:rsidP="0085036F">
      <w:pPr>
        <w:numPr>
          <w:ilvl w:val="0"/>
          <w:numId w:val="73"/>
        </w:numPr>
        <w:ind w:left="993" w:hanging="284"/>
        <w:jc w:val="both"/>
        <w:rPr>
          <w:rFonts w:asciiTheme="minorHAnsi" w:hAnsiTheme="minorHAnsi" w:cs="Tahoma"/>
          <w:sz w:val="20"/>
          <w:szCs w:val="20"/>
        </w:rPr>
      </w:pPr>
      <w:r w:rsidRPr="00926726">
        <w:rPr>
          <w:rFonts w:asciiTheme="minorHAnsi" w:hAnsiTheme="minorHAnsi" w:cs="Tahoma"/>
          <w:sz w:val="20"/>
          <w:szCs w:val="20"/>
        </w:rPr>
        <w:t>powstałych w wyniku niewypłacalności,</w:t>
      </w:r>
    </w:p>
    <w:p w14:paraId="4391FF7C" w14:textId="77777777" w:rsidR="00731A11" w:rsidRPr="00926726" w:rsidRDefault="00731A11" w:rsidP="0085036F">
      <w:pPr>
        <w:numPr>
          <w:ilvl w:val="0"/>
          <w:numId w:val="73"/>
        </w:numPr>
        <w:ind w:left="993" w:hanging="284"/>
        <w:jc w:val="both"/>
        <w:rPr>
          <w:rFonts w:asciiTheme="minorHAnsi" w:hAnsiTheme="minorHAnsi" w:cs="Tahoma"/>
          <w:sz w:val="20"/>
          <w:szCs w:val="20"/>
        </w:rPr>
      </w:pPr>
      <w:r w:rsidRPr="00926726">
        <w:rPr>
          <w:rFonts w:asciiTheme="minorHAnsi" w:hAnsiTheme="minorHAnsi" w:cs="Tahoma"/>
          <w:sz w:val="20"/>
          <w:szCs w:val="20"/>
        </w:rPr>
        <w:t>wyrządzonych wskutek ujawnienia wiadomości poufnej,</w:t>
      </w:r>
    </w:p>
    <w:p w14:paraId="53030E4A" w14:textId="77777777" w:rsidR="00731A11" w:rsidRPr="00926726" w:rsidRDefault="00731A11" w:rsidP="0085036F">
      <w:pPr>
        <w:numPr>
          <w:ilvl w:val="0"/>
          <w:numId w:val="73"/>
        </w:numPr>
        <w:ind w:left="993" w:hanging="284"/>
        <w:jc w:val="both"/>
        <w:rPr>
          <w:rFonts w:asciiTheme="minorHAnsi" w:hAnsiTheme="minorHAnsi" w:cs="Tahoma"/>
          <w:sz w:val="20"/>
          <w:szCs w:val="20"/>
        </w:rPr>
      </w:pPr>
      <w:r w:rsidRPr="00926726">
        <w:rPr>
          <w:rFonts w:asciiTheme="minorHAnsi" w:hAnsiTheme="minorHAnsi" w:cs="Tahoma"/>
          <w:sz w:val="20"/>
          <w:szCs w:val="20"/>
        </w:rPr>
        <w:t>wynikłych z decyzji podjętych przez Ubezpieczonego lub działającego w jego imieniu funkcjonariusza publicznego w zakresie sprawowanej przez niego funkcji, za które uzyskał korzyść osobistą lub dążył do jej uzyskania.</w:t>
      </w:r>
    </w:p>
    <w:p w14:paraId="37480958" w14:textId="25E564E4" w:rsidR="00731A11" w:rsidRPr="00926726" w:rsidRDefault="00731A11" w:rsidP="00731A11">
      <w:pPr>
        <w:ind w:left="720" w:hanging="11"/>
        <w:jc w:val="both"/>
        <w:rPr>
          <w:rFonts w:asciiTheme="minorHAnsi" w:hAnsiTheme="minorHAnsi" w:cs="Tahoma"/>
          <w:b/>
          <w:color w:val="FF0000"/>
          <w:sz w:val="20"/>
          <w:szCs w:val="20"/>
        </w:rPr>
      </w:pPr>
      <w:r w:rsidRPr="00926726">
        <w:rPr>
          <w:rFonts w:asciiTheme="minorHAnsi" w:hAnsiTheme="minorHAnsi" w:cs="Tahoma"/>
          <w:b/>
          <w:sz w:val="20"/>
          <w:szCs w:val="20"/>
        </w:rPr>
        <w:t>limit odpowiedzialności na jeden i wszystkie wypadki ubezpieczeniowe: 1 000</w:t>
      </w:r>
      <w:r w:rsidR="007F03EB" w:rsidRPr="00926726">
        <w:rPr>
          <w:rFonts w:asciiTheme="minorHAnsi" w:hAnsiTheme="minorHAnsi" w:cs="Tahoma"/>
          <w:b/>
          <w:sz w:val="20"/>
          <w:szCs w:val="20"/>
        </w:rPr>
        <w:t> </w:t>
      </w:r>
      <w:r w:rsidRPr="00926726">
        <w:rPr>
          <w:rFonts w:asciiTheme="minorHAnsi" w:hAnsiTheme="minorHAnsi" w:cs="Tahoma"/>
          <w:b/>
          <w:sz w:val="20"/>
          <w:szCs w:val="20"/>
        </w:rPr>
        <w:t>000</w:t>
      </w:r>
      <w:r w:rsidR="007F03EB" w:rsidRPr="00926726">
        <w:rPr>
          <w:rFonts w:asciiTheme="minorHAnsi" w:hAnsiTheme="minorHAnsi" w:cs="Tahoma"/>
          <w:b/>
          <w:sz w:val="20"/>
          <w:szCs w:val="20"/>
        </w:rPr>
        <w:t>,00</w:t>
      </w:r>
      <w:r w:rsidRPr="00926726">
        <w:rPr>
          <w:rFonts w:asciiTheme="minorHAnsi" w:hAnsiTheme="minorHAnsi" w:cs="Tahoma"/>
          <w:b/>
          <w:sz w:val="20"/>
          <w:szCs w:val="20"/>
        </w:rPr>
        <w:t xml:space="preserve"> zł</w:t>
      </w:r>
    </w:p>
    <w:p w14:paraId="619B545A" w14:textId="45EADFC3" w:rsidR="00731A11" w:rsidRPr="007B2E49" w:rsidRDefault="00731A11" w:rsidP="0085036F">
      <w:pPr>
        <w:pStyle w:val="Akapitzlist"/>
        <w:numPr>
          <w:ilvl w:val="1"/>
          <w:numId w:val="95"/>
        </w:numPr>
        <w:suppressAutoHyphens w:val="0"/>
        <w:spacing w:after="0" w:line="240" w:lineRule="auto"/>
        <w:jc w:val="both"/>
        <w:rPr>
          <w:rFonts w:asciiTheme="minorHAnsi" w:hAnsiTheme="minorHAnsi" w:cs="Tahoma"/>
          <w:b/>
          <w:sz w:val="20"/>
          <w:szCs w:val="20"/>
        </w:rPr>
      </w:pPr>
      <w:r w:rsidRPr="00926726">
        <w:rPr>
          <w:rFonts w:asciiTheme="minorHAnsi" w:hAnsiTheme="minorHAnsi" w:cs="Tahoma"/>
          <w:b/>
          <w:sz w:val="20"/>
          <w:szCs w:val="20"/>
        </w:rPr>
        <w:t>Ubezpieczenie odpowiedzialności cywilnej</w:t>
      </w:r>
      <w:r w:rsidRPr="007B2E49">
        <w:rPr>
          <w:rFonts w:asciiTheme="minorHAnsi" w:hAnsiTheme="minorHAnsi" w:cs="Tahoma"/>
          <w:b/>
          <w:sz w:val="20"/>
          <w:szCs w:val="20"/>
        </w:rPr>
        <w:t xml:space="preserve"> zarządcy dróg publicznych  - </w:t>
      </w:r>
      <w:r w:rsidRPr="007B2E49">
        <w:rPr>
          <w:rFonts w:asciiTheme="minorHAnsi" w:hAnsiTheme="minorHAnsi" w:cs="Tahoma"/>
          <w:sz w:val="20"/>
          <w:szCs w:val="20"/>
        </w:rPr>
        <w:t xml:space="preserve">odpowiedzialność cywilna zarządcy dróg publicznych zgodnie z Ustawą o drogach publicznych oraz wynikającą z innych przepisów prawa za </w:t>
      </w:r>
      <w:r w:rsidRPr="007B2E49">
        <w:rPr>
          <w:rFonts w:asciiTheme="minorHAnsi" w:hAnsiTheme="minorHAnsi" w:cs="Tahoma"/>
          <w:b/>
          <w:sz w:val="20"/>
          <w:szCs w:val="20"/>
        </w:rPr>
        <w:t xml:space="preserve">szkody </w:t>
      </w:r>
      <w:r w:rsidRPr="007B2E49">
        <w:rPr>
          <w:rFonts w:asciiTheme="minorHAnsi" w:hAnsiTheme="minorHAnsi" w:cs="Tahoma"/>
          <w:sz w:val="20"/>
          <w:szCs w:val="20"/>
        </w:rPr>
        <w:t>wyrządzone w związku z administrowaniem i  utrzymaniem sieci dróg, ulic</w:t>
      </w:r>
      <w:r w:rsidRPr="007B2E49">
        <w:rPr>
          <w:rFonts w:asciiTheme="minorHAnsi" w:hAnsiTheme="minorHAnsi" w:cs="Tahoma"/>
          <w:sz w:val="20"/>
          <w:szCs w:val="20"/>
        </w:rPr>
        <w:br/>
      </w:r>
      <w:r w:rsidRPr="00CA1FAF">
        <w:rPr>
          <w:rFonts w:asciiTheme="minorHAnsi" w:hAnsiTheme="minorHAnsi" w:cs="Tahoma"/>
          <w:sz w:val="20"/>
          <w:szCs w:val="20"/>
        </w:rPr>
        <w:t xml:space="preserve">i chodników, przepustów drogowych i mostów </w:t>
      </w:r>
      <w:r w:rsidRPr="00CA1FAF">
        <w:rPr>
          <w:rFonts w:asciiTheme="minorHAnsi" w:hAnsiTheme="minorHAnsi" w:cs="Tahoma"/>
          <w:b/>
          <w:sz w:val="20"/>
          <w:szCs w:val="20"/>
        </w:rPr>
        <w:t xml:space="preserve">(łączna długość dróg Ubezpieczającego – </w:t>
      </w:r>
      <w:r w:rsidRPr="00CA1FAF">
        <w:rPr>
          <w:rFonts w:asciiTheme="minorHAnsi" w:hAnsiTheme="minorHAnsi" w:cs="Tahoma"/>
          <w:b/>
          <w:sz w:val="20"/>
          <w:szCs w:val="20"/>
        </w:rPr>
        <w:br/>
      </w:r>
      <w:r w:rsidR="00CA1FAF" w:rsidRPr="00CA1FAF">
        <w:rPr>
          <w:rFonts w:asciiTheme="minorHAnsi" w:hAnsiTheme="minorHAnsi" w:cs="Tahoma"/>
          <w:b/>
          <w:sz w:val="20"/>
          <w:szCs w:val="20"/>
        </w:rPr>
        <w:t>91,537</w:t>
      </w:r>
      <w:r w:rsidRPr="00CA1FAF">
        <w:rPr>
          <w:rFonts w:asciiTheme="minorHAnsi" w:hAnsiTheme="minorHAnsi" w:cs="Tahoma"/>
          <w:b/>
          <w:sz w:val="20"/>
          <w:szCs w:val="20"/>
        </w:rPr>
        <w:t>),</w:t>
      </w:r>
      <w:r w:rsidRPr="00CA1FAF">
        <w:rPr>
          <w:rFonts w:asciiTheme="minorHAnsi" w:hAnsiTheme="minorHAnsi" w:cs="Tahoma"/>
          <w:sz w:val="20"/>
          <w:szCs w:val="20"/>
        </w:rPr>
        <w:t xml:space="preserve"> w</w:t>
      </w:r>
      <w:r w:rsidRPr="007B2E49">
        <w:rPr>
          <w:rFonts w:asciiTheme="minorHAnsi" w:hAnsiTheme="minorHAnsi" w:cs="Tahoma"/>
          <w:sz w:val="20"/>
          <w:szCs w:val="20"/>
        </w:rPr>
        <w:t xml:space="preserve"> tym w szczególności:</w:t>
      </w:r>
    </w:p>
    <w:p w14:paraId="1EFFE34E"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sz w:val="20"/>
          <w:szCs w:val="20"/>
        </w:rPr>
        <w:t>- odpowiedzialność za szkody wyrządzone w związku z administrowaniem i utrzymaniem sieci dróg, ulic</w:t>
      </w:r>
      <w:r w:rsidRPr="007B2E49">
        <w:rPr>
          <w:rFonts w:asciiTheme="minorHAnsi" w:hAnsiTheme="minorHAnsi" w:cs="Tahoma"/>
          <w:sz w:val="20"/>
          <w:szCs w:val="20"/>
        </w:rPr>
        <w:br/>
        <w:t xml:space="preserve">i chodników, obiektów mostowych i przepustów drogowych, </w:t>
      </w:r>
    </w:p>
    <w:p w14:paraId="59BFDC4F"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powstałe wskutek złego stanu technicznego jezdni oraz chodników, wynikającego z uszkodzeń ich nawierzchni (ubytki, koleiny, przełomy, zapadnięcia części jezdni itp.),</w:t>
      </w:r>
    </w:p>
    <w:p w14:paraId="3073ACA6"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powstałe wskutek przeszkód na jezdni (przedmioty, materiały porzucone lub naniesione na jezdnię, także rozlane ciecze itp.),</w:t>
      </w:r>
    </w:p>
    <w:p w14:paraId="60B32FFF"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powstałe wskutek leżących (lub spadających) na jezdni lub poboczu drzew, konarów, gałęzi itp.,</w:t>
      </w:r>
    </w:p>
    <w:p w14:paraId="554545B8"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spowodowane każdym rodzajem zimowej śliskości nawierzchni,</w:t>
      </w:r>
    </w:p>
    <w:p w14:paraId="5D9075E4"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będące następstwem kolizji ze zwierzętami,</w:t>
      </w:r>
    </w:p>
    <w:p w14:paraId="0A0781B3"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powstałe w związku z nienormatywną skrajnią poziomą i pionową drogi spowodowaną zadrzewieniem, mostami i zabudową itp.,</w:t>
      </w:r>
    </w:p>
    <w:p w14:paraId="5D0769A5"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powstałe wskutek obniżonych poboczy i innych uszkodzeń w poboczach dróg oraz zapadnięcia części jezdni,</w:t>
      </w:r>
    </w:p>
    <w:p w14:paraId="006CD2EF"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powstałe w wyniku uszkodzenia lub braku włazów kanalizacji deszczowej,</w:t>
      </w:r>
    </w:p>
    <w:p w14:paraId="69E4D531"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powstałe w wyniku braku odpowiedniego znaku drogowego pionowego</w:t>
      </w:r>
      <w:r w:rsidRPr="007B2E49">
        <w:rPr>
          <w:rFonts w:asciiTheme="minorHAnsi" w:hAnsiTheme="minorHAnsi" w:cs="Tahoma"/>
          <w:bCs/>
          <w:sz w:val="20"/>
          <w:szCs w:val="20"/>
        </w:rPr>
        <w:br/>
        <w:t>i poziomego,</w:t>
      </w:r>
    </w:p>
    <w:p w14:paraId="0AD3A5C0"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z powodu przerw w pracy sygnalizacji świetlnej lub niewłaściwej jej pracy,</w:t>
      </w:r>
    </w:p>
    <w:p w14:paraId="748A79BC"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z powodu prowadzenia prac bieżącego utrzymania dróg , ulic</w:t>
      </w:r>
      <w:r w:rsidR="00645CAF">
        <w:rPr>
          <w:rFonts w:asciiTheme="minorHAnsi" w:hAnsiTheme="minorHAnsi" w:cs="Tahoma"/>
          <w:bCs/>
          <w:sz w:val="20"/>
          <w:szCs w:val="20"/>
        </w:rPr>
        <w:br/>
      </w:r>
      <w:r w:rsidRPr="007B2E49">
        <w:rPr>
          <w:rFonts w:asciiTheme="minorHAnsi" w:hAnsiTheme="minorHAnsi" w:cs="Tahoma"/>
          <w:bCs/>
          <w:sz w:val="20"/>
          <w:szCs w:val="20"/>
        </w:rPr>
        <w:t xml:space="preserve">i chodników prowadzonych przez zarządcę drogi, </w:t>
      </w:r>
    </w:p>
    <w:p w14:paraId="7F6D09F8"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powstałe w wyniku zalania pasa drogowego w związku z nienależytym działaniem urządzeń odprowadzających wodę z pasa drogowego, w tym również nienależytym odwodnieniem drogi przez rowy i przepusty odwadniające,</w:t>
      </w:r>
    </w:p>
    <w:p w14:paraId="152465DC"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lastRenderedPageBreak/>
        <w:t xml:space="preserve">- odpowiedzialność za szkody powstałe w wyniku zalania pasa drogowego przez wody stojące, wody płynące, wody gruntowe, wody pochodzące z topniejącego śniegu/ludu lub wypływające z sieci wodociągowo-kanalizacyjnej, </w:t>
      </w:r>
    </w:p>
    <w:p w14:paraId="306458A7"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powstałe w szybach, elementach oświetlenia pojazdów i na powierzchni lakierowanej na skutek uderzenia kamieni lub przedmiotów znajdujących się na pasie drogi,</w:t>
      </w:r>
    </w:p>
    <w:p w14:paraId="14A9CD32"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xml:space="preserve">- odpowiedzialność za szkody w pojazdach pozostawionych na jezdni lub poboczu na skutek nieprzejezdności dróg, w tym uszkodzenie spowodowane pracą sprzętu do utrzymania dróg, </w:t>
      </w:r>
    </w:p>
    <w:p w14:paraId="5131B86D"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xml:space="preserve">- odpowiedzialność za szkody polegające na uszkodzeniu lub zniszczeniu upraw, </w:t>
      </w:r>
      <w:proofErr w:type="spellStart"/>
      <w:r w:rsidRPr="007B2E49">
        <w:rPr>
          <w:rFonts w:asciiTheme="minorHAnsi" w:hAnsiTheme="minorHAnsi" w:cs="Tahoma"/>
          <w:bCs/>
          <w:sz w:val="20"/>
          <w:szCs w:val="20"/>
        </w:rPr>
        <w:t>nasadzeń</w:t>
      </w:r>
      <w:proofErr w:type="spellEnd"/>
      <w:r w:rsidRPr="007B2E49">
        <w:rPr>
          <w:rFonts w:asciiTheme="minorHAnsi" w:hAnsiTheme="minorHAnsi" w:cs="Tahoma"/>
          <w:bCs/>
          <w:sz w:val="20"/>
          <w:szCs w:val="20"/>
        </w:rPr>
        <w:t xml:space="preserve"> i urządzeń przyległych do pasa drogowego w związku z zimowym utrzymaniem dróg,</w:t>
      </w:r>
    </w:p>
    <w:p w14:paraId="7B7D0F73"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07C6B786"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powstałe w instalacjach naziemnych i podziemnych podczas prowadzenia robót drogowych,</w:t>
      </w:r>
    </w:p>
    <w:p w14:paraId="6D7B562F" w14:textId="77777777" w:rsidR="00731A11" w:rsidRPr="007B2E49" w:rsidRDefault="00731A11" w:rsidP="00731A11">
      <w:pPr>
        <w:tabs>
          <w:tab w:val="left" w:pos="851"/>
        </w:tabs>
        <w:suppressAutoHyphens/>
        <w:ind w:left="851" w:hanging="142"/>
        <w:jc w:val="both"/>
        <w:rPr>
          <w:rFonts w:asciiTheme="minorHAnsi" w:hAnsiTheme="minorHAnsi" w:cs="Tahoma"/>
          <w:sz w:val="20"/>
          <w:szCs w:val="20"/>
        </w:rPr>
      </w:pPr>
      <w:r w:rsidRPr="007B2E49">
        <w:rPr>
          <w:rFonts w:asciiTheme="minorHAnsi" w:hAnsiTheme="minorHAnsi" w:cs="Tahoma"/>
          <w:bCs/>
          <w:sz w:val="20"/>
          <w:szCs w:val="20"/>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w:t>
      </w:r>
      <w:r w:rsidRPr="007B2E49">
        <w:rPr>
          <w:rFonts w:asciiTheme="minorHAnsi" w:hAnsiTheme="minorHAnsi" w:cs="Tahoma"/>
          <w:bCs/>
          <w:sz w:val="20"/>
          <w:szCs w:val="20"/>
        </w:rPr>
        <w:br/>
        <w:t>i urządzeń o parametrach niewłaściwych ze względu na wymogi techniczne lub technologiczne.</w:t>
      </w:r>
    </w:p>
    <w:p w14:paraId="2FA6465B" w14:textId="77777777" w:rsidR="00731A11" w:rsidRPr="007B2E49" w:rsidRDefault="00731A11" w:rsidP="00731A11">
      <w:pPr>
        <w:tabs>
          <w:tab w:val="left" w:pos="851"/>
        </w:tabs>
        <w:ind w:left="709"/>
        <w:jc w:val="both"/>
        <w:rPr>
          <w:rFonts w:asciiTheme="minorHAnsi" w:hAnsiTheme="minorHAnsi" w:cs="Tahoma"/>
          <w:bCs/>
          <w:sz w:val="20"/>
          <w:szCs w:val="20"/>
        </w:rPr>
      </w:pPr>
      <w:r w:rsidRPr="007B2E49">
        <w:rPr>
          <w:rFonts w:asciiTheme="minorHAnsi" w:hAnsiTheme="minorHAnsi" w:cs="Tahoma"/>
          <w:bCs/>
          <w:sz w:val="20"/>
          <w:szCs w:val="20"/>
        </w:rPr>
        <w:t>Jeżeli ogólne warunki ubezpieczenia odpowiedzialności cywilnej przewidują dla zarządcy drogi terminy,</w:t>
      </w:r>
    </w:p>
    <w:p w14:paraId="18E5DF83" w14:textId="77777777" w:rsidR="00731A11" w:rsidRPr="007B2E49" w:rsidRDefault="00731A11" w:rsidP="00731A11">
      <w:pPr>
        <w:tabs>
          <w:tab w:val="left" w:pos="851"/>
        </w:tabs>
        <w:ind w:left="709"/>
        <w:jc w:val="both"/>
        <w:rPr>
          <w:rFonts w:asciiTheme="minorHAnsi" w:hAnsiTheme="minorHAnsi" w:cs="Tahoma"/>
          <w:bCs/>
          <w:sz w:val="20"/>
          <w:szCs w:val="20"/>
        </w:rPr>
      </w:pPr>
      <w:r w:rsidRPr="007B2E49">
        <w:rPr>
          <w:rFonts w:asciiTheme="minorHAnsi" w:hAnsiTheme="minorHAnsi" w:cs="Tahoma"/>
          <w:bCs/>
          <w:sz w:val="20"/>
          <w:szCs w:val="20"/>
        </w:rPr>
        <w:t>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45BC5EE2" w14:textId="77777777" w:rsidR="00731A11" w:rsidRPr="007B2E49" w:rsidRDefault="00731A11" w:rsidP="00731A11">
      <w:pPr>
        <w:ind w:left="709"/>
        <w:jc w:val="both"/>
        <w:rPr>
          <w:rFonts w:asciiTheme="minorHAnsi" w:hAnsiTheme="minorHAnsi" w:cs="Tahoma"/>
          <w:sz w:val="20"/>
          <w:szCs w:val="20"/>
        </w:rPr>
      </w:pPr>
      <w:r w:rsidRPr="007B2E49">
        <w:rPr>
          <w:rFonts w:asciiTheme="minorHAnsi" w:hAnsiTheme="minorHAnsi" w:cs="Tahoma"/>
          <w:sz w:val="20"/>
          <w:szCs w:val="20"/>
        </w:rPr>
        <w:t>Brak oznakowania miejsca zagrożenia lub usunięcia zagrożenia w określonych powyżej terminach może skutkować ograniczeniem lub odmową udzielenia ochrony ubezpieczeniowej przez Ubezpieczyciela tylko</w:t>
      </w:r>
      <w:r w:rsidR="00645CAF">
        <w:rPr>
          <w:rFonts w:asciiTheme="minorHAnsi" w:hAnsiTheme="minorHAnsi" w:cs="Tahoma"/>
          <w:sz w:val="20"/>
          <w:szCs w:val="20"/>
        </w:rPr>
        <w:t xml:space="preserve"> </w:t>
      </w:r>
      <w:r w:rsidRPr="007B2E49">
        <w:rPr>
          <w:rFonts w:asciiTheme="minorHAnsi" w:hAnsiTheme="minorHAnsi" w:cs="Tahoma"/>
          <w:sz w:val="20"/>
          <w:szCs w:val="20"/>
        </w:rPr>
        <w:t>w odniesieniu do kolejnych szkód powstałych w tym samym miejscu po określonych powyżej terminach.</w:t>
      </w:r>
    </w:p>
    <w:p w14:paraId="6690EA14" w14:textId="77777777" w:rsidR="00731A11" w:rsidRPr="007B2E49" w:rsidRDefault="00731A11" w:rsidP="00731A11">
      <w:pPr>
        <w:ind w:left="360" w:firstLine="348"/>
        <w:jc w:val="both"/>
        <w:rPr>
          <w:rFonts w:asciiTheme="minorHAnsi" w:hAnsiTheme="minorHAnsi" w:cs="Tahoma"/>
          <w:b/>
          <w:sz w:val="20"/>
          <w:szCs w:val="20"/>
          <w:highlight w:val="yellow"/>
        </w:rPr>
      </w:pPr>
    </w:p>
    <w:p w14:paraId="6070E345" w14:textId="77777777" w:rsidR="00731A11" w:rsidRPr="007B2E49" w:rsidRDefault="00731A11" w:rsidP="00731A11">
      <w:pPr>
        <w:tabs>
          <w:tab w:val="left" w:pos="993"/>
        </w:tabs>
        <w:ind w:left="993" w:hanging="993"/>
        <w:jc w:val="both"/>
        <w:rPr>
          <w:rFonts w:asciiTheme="minorHAnsi" w:hAnsiTheme="minorHAnsi" w:cs="Tahoma"/>
          <w:sz w:val="20"/>
          <w:szCs w:val="20"/>
        </w:rPr>
      </w:pPr>
      <w:r w:rsidRPr="007B2E49">
        <w:rPr>
          <w:rFonts w:asciiTheme="minorHAnsi" w:hAnsiTheme="minorHAnsi" w:cs="Tahoma"/>
          <w:b/>
          <w:color w:val="000000"/>
          <w:sz w:val="20"/>
          <w:szCs w:val="20"/>
        </w:rPr>
        <w:t>UWAGA:</w:t>
      </w:r>
      <w:r w:rsidRPr="007B2E49">
        <w:rPr>
          <w:rFonts w:asciiTheme="minorHAnsi" w:hAnsiTheme="minorHAnsi" w:cs="Tahoma"/>
          <w:b/>
          <w:color w:val="000000"/>
          <w:sz w:val="20"/>
          <w:szCs w:val="20"/>
        </w:rPr>
        <w:tab/>
      </w:r>
      <w:r w:rsidRPr="007B2E49">
        <w:rPr>
          <w:rFonts w:asciiTheme="minorHAnsi" w:hAnsiTheme="minorHAnsi" w:cs="Tahoma"/>
          <w:color w:val="000000"/>
          <w:sz w:val="20"/>
          <w:szCs w:val="20"/>
        </w:rPr>
        <w:t xml:space="preserve">Drogi </w:t>
      </w:r>
      <w:r w:rsidRPr="007B2E49">
        <w:rPr>
          <w:rFonts w:asciiTheme="minorHAnsi" w:hAnsiTheme="minorHAnsi" w:cs="Tahoma"/>
          <w:sz w:val="20"/>
          <w:szCs w:val="20"/>
        </w:rPr>
        <w:t>zakwalifikowane do kategorii dróg gminnych lub drogi innych kategorii przejęte</w:t>
      </w:r>
      <w:r w:rsidR="00645CAF">
        <w:rPr>
          <w:rFonts w:asciiTheme="minorHAnsi" w:hAnsiTheme="minorHAnsi" w:cs="Tahoma"/>
          <w:sz w:val="20"/>
          <w:szCs w:val="20"/>
        </w:rPr>
        <w:br/>
      </w:r>
      <w:r w:rsidRPr="007B2E49">
        <w:rPr>
          <w:rFonts w:asciiTheme="minorHAnsi" w:hAnsiTheme="minorHAnsi" w:cs="Tahoma"/>
          <w:sz w:val="20"/>
          <w:szCs w:val="20"/>
        </w:rPr>
        <w:t>w zarządzanie przez zarządcę drogi na podstawie porozumień w okresie ubezpieczenia zostaną automatycznie objęte ochroną ubezpieczeniową.</w:t>
      </w:r>
    </w:p>
    <w:p w14:paraId="65CBBE62" w14:textId="77777777" w:rsidR="00731A11" w:rsidRPr="00645CAF" w:rsidRDefault="00731A11" w:rsidP="00731A11">
      <w:pPr>
        <w:tabs>
          <w:tab w:val="left" w:pos="993"/>
        </w:tabs>
        <w:ind w:left="993" w:hanging="993"/>
        <w:jc w:val="both"/>
        <w:rPr>
          <w:rFonts w:asciiTheme="minorHAnsi" w:hAnsiTheme="minorHAnsi" w:cs="Tahoma"/>
          <w:b/>
          <w:color w:val="FF0000"/>
          <w:sz w:val="20"/>
          <w:szCs w:val="20"/>
        </w:rPr>
      </w:pPr>
      <w:r w:rsidRPr="00645CAF">
        <w:rPr>
          <w:rFonts w:asciiTheme="minorHAnsi" w:hAnsiTheme="minorHAnsi" w:cs="Tahoma"/>
          <w:b/>
          <w:color w:val="000000"/>
          <w:sz w:val="20"/>
          <w:szCs w:val="20"/>
        </w:rPr>
        <w:tab/>
      </w:r>
    </w:p>
    <w:p w14:paraId="54539A28" w14:textId="77777777" w:rsidR="00731A11" w:rsidRPr="00645CAF" w:rsidRDefault="00731A11" w:rsidP="00645CAF">
      <w:pPr>
        <w:pStyle w:val="Nagwek3"/>
        <w:numPr>
          <w:ilvl w:val="0"/>
          <w:numId w:val="0"/>
        </w:numPr>
        <w:spacing w:before="0" w:after="0" w:afterAutospacing="0"/>
        <w:ind w:left="624" w:hanging="624"/>
        <w:rPr>
          <w:rFonts w:asciiTheme="minorHAnsi" w:hAnsiTheme="minorHAnsi" w:cs="Tahoma"/>
          <w:b/>
          <w:sz w:val="20"/>
          <w:szCs w:val="20"/>
        </w:rPr>
      </w:pPr>
      <w:r w:rsidRPr="00645CAF">
        <w:rPr>
          <w:rFonts w:asciiTheme="minorHAnsi" w:hAnsiTheme="minorHAnsi" w:cs="Tahoma"/>
          <w:b/>
          <w:sz w:val="20"/>
          <w:szCs w:val="20"/>
        </w:rPr>
        <w:t>B. UBEZPIECZENIE MIENIA OD  WSZYSTKICH RYZYK:</w:t>
      </w:r>
    </w:p>
    <w:p w14:paraId="264DC13B" w14:textId="77777777" w:rsidR="00731A11" w:rsidRPr="007B2E49" w:rsidRDefault="00731A11" w:rsidP="00645CAF">
      <w:pPr>
        <w:ind w:left="1134" w:hanging="1134"/>
        <w:jc w:val="both"/>
        <w:rPr>
          <w:rFonts w:asciiTheme="minorHAnsi" w:hAnsiTheme="minorHAnsi" w:cs="Tahoma"/>
          <w:b/>
          <w:sz w:val="20"/>
          <w:szCs w:val="20"/>
        </w:rPr>
      </w:pPr>
    </w:p>
    <w:p w14:paraId="0FFABFF7" w14:textId="77777777" w:rsidR="00731A11" w:rsidRPr="007B2E49" w:rsidRDefault="00731A11" w:rsidP="00645CAF">
      <w:pPr>
        <w:jc w:val="both"/>
        <w:rPr>
          <w:rFonts w:asciiTheme="minorHAnsi" w:hAnsiTheme="minorHAnsi" w:cs="Tahoma"/>
          <w:i/>
          <w:sz w:val="20"/>
          <w:szCs w:val="20"/>
        </w:rPr>
      </w:pPr>
      <w:r w:rsidRPr="007B2E49">
        <w:rPr>
          <w:rFonts w:asciiTheme="minorHAnsi" w:hAnsiTheme="minorHAnsi" w:cs="Tahoma"/>
          <w:b/>
          <w:i/>
          <w:sz w:val="20"/>
          <w:szCs w:val="20"/>
        </w:rPr>
        <w:t>UWAGA:</w:t>
      </w:r>
      <w:r w:rsidRPr="007B2E49">
        <w:rPr>
          <w:rFonts w:asciiTheme="minorHAnsi" w:hAnsiTheme="minorHAnsi" w:cs="Tahoma"/>
          <w:i/>
          <w:sz w:val="20"/>
          <w:szCs w:val="20"/>
        </w:rPr>
        <w:t xml:space="preserve"> Ubezpieczenie dotyczy wszystkich podmiotów (ubezpieczonych) wymienionych w programie ubezpieczenia oraz każdej lokalizacji, w której te podmioty prowadzą działalność.</w:t>
      </w:r>
    </w:p>
    <w:p w14:paraId="21A31DCE" w14:textId="77777777" w:rsidR="00731A11" w:rsidRPr="007B2E49" w:rsidRDefault="00731A11" w:rsidP="00645CAF">
      <w:pPr>
        <w:tabs>
          <w:tab w:val="left" w:pos="1134"/>
        </w:tabs>
        <w:ind w:left="1134" w:hanging="1134"/>
        <w:jc w:val="both"/>
        <w:rPr>
          <w:rFonts w:asciiTheme="minorHAnsi" w:hAnsiTheme="minorHAnsi" w:cs="Tahoma"/>
          <w:b/>
          <w:sz w:val="20"/>
          <w:szCs w:val="20"/>
        </w:rPr>
      </w:pPr>
    </w:p>
    <w:p w14:paraId="09BB2EB9" w14:textId="77777777" w:rsidR="00731A11" w:rsidRPr="007B2E49" w:rsidRDefault="00731A11" w:rsidP="00645CAF">
      <w:pPr>
        <w:tabs>
          <w:tab w:val="left" w:pos="1134"/>
        </w:tabs>
        <w:ind w:left="1134" w:hanging="1134"/>
        <w:jc w:val="both"/>
        <w:rPr>
          <w:rFonts w:asciiTheme="minorHAnsi" w:hAnsiTheme="minorHAnsi" w:cs="Tahoma"/>
          <w:b/>
          <w:sz w:val="20"/>
          <w:szCs w:val="20"/>
        </w:rPr>
      </w:pPr>
      <w:r w:rsidRPr="007B2E49">
        <w:rPr>
          <w:rFonts w:asciiTheme="minorHAnsi" w:hAnsiTheme="minorHAnsi" w:cs="Tahoma"/>
          <w:b/>
          <w:sz w:val="20"/>
          <w:szCs w:val="20"/>
        </w:rPr>
        <w:t xml:space="preserve">UWAGA: </w:t>
      </w:r>
      <w:r w:rsidRPr="007B2E49">
        <w:rPr>
          <w:rFonts w:asciiTheme="minorHAnsi" w:hAnsiTheme="minorHAnsi" w:cs="Tahoma"/>
          <w:b/>
          <w:sz w:val="20"/>
          <w:szCs w:val="20"/>
        </w:rPr>
        <w:tab/>
        <w:t>Wysokość franszyz i udziałów własnych</w:t>
      </w:r>
    </w:p>
    <w:p w14:paraId="6CFC1C3D" w14:textId="77777777" w:rsidR="00731A11" w:rsidRPr="007B2E49" w:rsidRDefault="00731A11" w:rsidP="00645CAF">
      <w:pPr>
        <w:tabs>
          <w:tab w:val="left" w:pos="1134"/>
        </w:tabs>
        <w:ind w:left="1134" w:hanging="1134"/>
        <w:jc w:val="both"/>
        <w:rPr>
          <w:rFonts w:asciiTheme="minorHAnsi" w:hAnsiTheme="minorHAnsi" w:cs="Tahoma"/>
          <w:b/>
          <w:sz w:val="20"/>
          <w:szCs w:val="20"/>
        </w:rPr>
      </w:pPr>
      <w:r w:rsidRPr="007B2E49">
        <w:rPr>
          <w:rFonts w:asciiTheme="minorHAnsi" w:hAnsiTheme="minorHAnsi" w:cs="Tahoma"/>
          <w:sz w:val="20"/>
          <w:szCs w:val="20"/>
        </w:rPr>
        <w:tab/>
        <w:t>Franszyza integralna: brak</w:t>
      </w:r>
    </w:p>
    <w:p w14:paraId="1ED4305F" w14:textId="77777777" w:rsidR="00731A11" w:rsidRPr="007B2E49" w:rsidRDefault="00731A11" w:rsidP="00731A11">
      <w:pPr>
        <w:tabs>
          <w:tab w:val="left" w:pos="1134"/>
        </w:tabs>
        <w:ind w:left="1134" w:hanging="1134"/>
        <w:jc w:val="both"/>
        <w:rPr>
          <w:rFonts w:asciiTheme="minorHAnsi" w:hAnsiTheme="minorHAnsi" w:cs="Tahoma"/>
          <w:sz w:val="20"/>
          <w:szCs w:val="20"/>
        </w:rPr>
      </w:pPr>
      <w:r w:rsidRPr="007B2E49">
        <w:rPr>
          <w:rFonts w:asciiTheme="minorHAnsi" w:hAnsiTheme="minorHAnsi" w:cs="Tahoma"/>
          <w:sz w:val="20"/>
          <w:szCs w:val="20"/>
        </w:rPr>
        <w:tab/>
        <w:t xml:space="preserve">Franszyza redukcyjna, udział własny: brak </w:t>
      </w:r>
    </w:p>
    <w:p w14:paraId="4D5068AE" w14:textId="77777777" w:rsidR="00731A11" w:rsidRPr="007B2E49" w:rsidRDefault="00731A11" w:rsidP="00731A11">
      <w:pPr>
        <w:tabs>
          <w:tab w:val="num" w:pos="1440"/>
        </w:tabs>
        <w:ind w:left="426" w:hanging="426"/>
        <w:jc w:val="both"/>
        <w:rPr>
          <w:rFonts w:asciiTheme="minorHAnsi" w:hAnsiTheme="minorHAnsi" w:cs="Tahoma"/>
          <w:sz w:val="20"/>
          <w:szCs w:val="20"/>
        </w:rPr>
      </w:pPr>
    </w:p>
    <w:p w14:paraId="20CCAF95" w14:textId="77777777" w:rsidR="00731A11" w:rsidRPr="007B2E49" w:rsidRDefault="00731A11" w:rsidP="00731A11">
      <w:pPr>
        <w:tabs>
          <w:tab w:val="left" w:pos="645"/>
        </w:tabs>
        <w:jc w:val="both"/>
        <w:rPr>
          <w:rFonts w:asciiTheme="minorHAnsi" w:hAnsiTheme="minorHAnsi" w:cs="Tahoma"/>
          <w:sz w:val="20"/>
          <w:szCs w:val="20"/>
        </w:rPr>
      </w:pPr>
      <w:r w:rsidRPr="007B2E49">
        <w:rPr>
          <w:rFonts w:asciiTheme="minorHAnsi" w:hAnsiTheme="minorHAnsi" w:cs="Tahoma"/>
          <w:sz w:val="20"/>
          <w:szCs w:val="20"/>
        </w:rPr>
        <w:t>Zakres ubezpieczenia obejmuje szkody polegające na utracie, zniszczeniu lub uszkodzeniu ubezpieczonego mienia na skutek nagłego, niespodziewanego i niezależnego od woli Ubezpieczającego zdarzenia</w:t>
      </w:r>
      <w:r w:rsidR="00645CAF">
        <w:rPr>
          <w:rFonts w:asciiTheme="minorHAnsi" w:hAnsiTheme="minorHAnsi" w:cs="Tahoma"/>
          <w:sz w:val="20"/>
          <w:szCs w:val="20"/>
        </w:rPr>
        <w:br/>
      </w:r>
      <w:r w:rsidRPr="007B2E49">
        <w:rPr>
          <w:rFonts w:asciiTheme="minorHAnsi" w:hAnsiTheme="minorHAnsi" w:cs="Tahoma"/>
          <w:sz w:val="20"/>
          <w:szCs w:val="20"/>
        </w:rPr>
        <w:t>z zastrzeżeniem, że Ubezpieczyciel nie będzie odpowiadał wyłącznie za szkody wskazane poniżej w programie ubezpieczenia (inne wyłączenia odpowiedzialności wskazane w OWU Ubezpieczyciela nie mają zastosowania).</w:t>
      </w:r>
    </w:p>
    <w:p w14:paraId="6778AED5" w14:textId="77777777" w:rsidR="00731A11" w:rsidRPr="007B2E49" w:rsidRDefault="00731A11" w:rsidP="00731A11">
      <w:pPr>
        <w:tabs>
          <w:tab w:val="num" w:pos="4680"/>
        </w:tabs>
        <w:jc w:val="both"/>
        <w:rPr>
          <w:rFonts w:asciiTheme="minorHAnsi" w:hAnsiTheme="minorHAnsi" w:cs="Tahoma"/>
          <w:sz w:val="20"/>
          <w:szCs w:val="20"/>
        </w:rPr>
      </w:pPr>
    </w:p>
    <w:p w14:paraId="1BD81B11" w14:textId="77777777" w:rsidR="00645CAF" w:rsidRDefault="00645CAF" w:rsidP="00731A11">
      <w:pPr>
        <w:tabs>
          <w:tab w:val="num" w:pos="4680"/>
        </w:tabs>
        <w:jc w:val="both"/>
        <w:rPr>
          <w:rFonts w:asciiTheme="minorHAnsi" w:hAnsiTheme="minorHAnsi" w:cs="Tahoma"/>
          <w:sz w:val="20"/>
          <w:szCs w:val="20"/>
        </w:rPr>
      </w:pPr>
    </w:p>
    <w:p w14:paraId="4C930E0D" w14:textId="77777777" w:rsidR="00645CAF" w:rsidRDefault="00645CAF" w:rsidP="00731A11">
      <w:pPr>
        <w:tabs>
          <w:tab w:val="num" w:pos="4680"/>
        </w:tabs>
        <w:jc w:val="both"/>
        <w:rPr>
          <w:rFonts w:asciiTheme="minorHAnsi" w:hAnsiTheme="minorHAnsi" w:cs="Tahoma"/>
          <w:sz w:val="20"/>
          <w:szCs w:val="20"/>
        </w:rPr>
      </w:pPr>
    </w:p>
    <w:p w14:paraId="408EEF60" w14:textId="77777777" w:rsidR="00731A11" w:rsidRPr="007B2E49" w:rsidRDefault="00731A11" w:rsidP="00731A11">
      <w:pPr>
        <w:tabs>
          <w:tab w:val="num" w:pos="4680"/>
        </w:tabs>
        <w:jc w:val="both"/>
        <w:rPr>
          <w:rFonts w:asciiTheme="minorHAnsi" w:hAnsiTheme="minorHAnsi" w:cs="Tahoma"/>
          <w:sz w:val="20"/>
          <w:szCs w:val="20"/>
        </w:rPr>
      </w:pPr>
      <w:r w:rsidRPr="007B2E49">
        <w:rPr>
          <w:rFonts w:asciiTheme="minorHAnsi" w:hAnsiTheme="minorHAnsi" w:cs="Tahoma"/>
          <w:sz w:val="20"/>
          <w:szCs w:val="20"/>
        </w:rPr>
        <w:t xml:space="preserve">Ubezpieczenie obejmuje w szczególności szkody wyrządzone przez: </w:t>
      </w:r>
    </w:p>
    <w:p w14:paraId="468209DF" w14:textId="77777777" w:rsidR="00731A11" w:rsidRPr="007F03EB" w:rsidRDefault="00731A11" w:rsidP="00731A11">
      <w:pPr>
        <w:tabs>
          <w:tab w:val="num" w:pos="4680"/>
        </w:tabs>
        <w:ind w:left="142" w:hanging="142"/>
        <w:jc w:val="both"/>
        <w:rPr>
          <w:rFonts w:asciiTheme="minorHAnsi" w:hAnsiTheme="minorHAnsi" w:cs="Tahoma"/>
          <w:sz w:val="20"/>
          <w:szCs w:val="20"/>
        </w:rPr>
      </w:pPr>
      <w:r w:rsidRPr="007B2E49">
        <w:rPr>
          <w:rFonts w:asciiTheme="minorHAnsi" w:hAnsiTheme="minorHAnsi" w:cs="Tahoma"/>
          <w:sz w:val="20"/>
          <w:szCs w:val="20"/>
        </w:rPr>
        <w:t>- pożar (również bez widocznego płomienia), przypalenie i osmalenie, eksplozje, implozje, bezpośrednie</w:t>
      </w:r>
      <w:r w:rsidRPr="007B2E49">
        <w:rPr>
          <w:rFonts w:asciiTheme="minorHAnsi" w:hAnsiTheme="minorHAnsi" w:cs="Tahoma"/>
          <w:sz w:val="20"/>
          <w:szCs w:val="20"/>
        </w:rPr>
        <w:br/>
        <w:t xml:space="preserve">i pośrednie uderzenie pioruna, przepięcie i przetężenie z innych przyczyn niż wyładowania atmosferyczne, upadek statku powietrznego, przy czym dla ryzyka przepięcia i przetężenia z innych przyczyn niż wyładowania </w:t>
      </w:r>
      <w:r w:rsidRPr="007B2E49">
        <w:rPr>
          <w:rFonts w:asciiTheme="minorHAnsi" w:hAnsiTheme="minorHAnsi" w:cs="Tahoma"/>
          <w:sz w:val="20"/>
          <w:szCs w:val="20"/>
        </w:rPr>
        <w:lastRenderedPageBreak/>
        <w:t xml:space="preserve">atmosferyczne limit odpowiedzialności </w:t>
      </w:r>
      <w:r w:rsidRPr="007F03EB">
        <w:rPr>
          <w:rFonts w:asciiTheme="minorHAnsi" w:hAnsiTheme="minorHAnsi" w:cs="Tahoma"/>
          <w:sz w:val="20"/>
          <w:szCs w:val="20"/>
        </w:rPr>
        <w:t>wynosi 200 000 zł na jedno i wszystkie zdarzenia w rocznym okresie ubezpieczenia;</w:t>
      </w:r>
    </w:p>
    <w:p w14:paraId="05C17B3E" w14:textId="77777777" w:rsidR="00731A11" w:rsidRPr="007F03EB" w:rsidRDefault="00731A11" w:rsidP="00731A11">
      <w:pPr>
        <w:tabs>
          <w:tab w:val="num" w:pos="4680"/>
        </w:tabs>
        <w:ind w:left="142" w:hanging="142"/>
        <w:jc w:val="both"/>
        <w:rPr>
          <w:rFonts w:asciiTheme="minorHAnsi" w:hAnsiTheme="minorHAnsi" w:cs="Tahoma"/>
          <w:sz w:val="20"/>
          <w:szCs w:val="20"/>
        </w:rPr>
      </w:pPr>
      <w:r w:rsidRPr="007F03EB">
        <w:rPr>
          <w:rFonts w:asciiTheme="minorHAnsi" w:hAnsiTheme="minorHAnsi" w:cs="Tahoma"/>
          <w:sz w:val="20"/>
          <w:szCs w:val="20"/>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6AA1BB15" w14:textId="77777777" w:rsidR="00731A11" w:rsidRPr="007F03EB" w:rsidRDefault="00731A11" w:rsidP="00731A11">
      <w:pPr>
        <w:tabs>
          <w:tab w:val="num" w:pos="4680"/>
        </w:tabs>
        <w:ind w:left="142" w:hanging="142"/>
        <w:jc w:val="both"/>
        <w:rPr>
          <w:rFonts w:asciiTheme="minorHAnsi" w:hAnsiTheme="minorHAnsi" w:cs="Tahoma"/>
          <w:sz w:val="20"/>
          <w:szCs w:val="20"/>
        </w:rPr>
      </w:pPr>
      <w:r w:rsidRPr="007F03EB">
        <w:rPr>
          <w:rFonts w:asciiTheme="minorHAnsi" w:hAnsiTheme="minorHAnsi" w:cs="Tahoma"/>
          <w:sz w:val="20"/>
          <w:szCs w:val="20"/>
        </w:rPr>
        <w:t>- śnieg i lód (w tym zalanie w wyniku topnienia mas śniegu i lodu oraz uszkodzenie konstrukcji i poszycia dachu oraz orynnowania i opierzenia w wyniku zamarzania wody pochodzącej z topniejącego śniegu lub lodu),</w:t>
      </w:r>
    </w:p>
    <w:p w14:paraId="5993125B" w14:textId="77777777" w:rsidR="00731A11" w:rsidRPr="007F03EB" w:rsidRDefault="00731A11" w:rsidP="00731A11">
      <w:pPr>
        <w:tabs>
          <w:tab w:val="num" w:pos="4680"/>
        </w:tabs>
        <w:ind w:left="142" w:hanging="142"/>
        <w:jc w:val="both"/>
        <w:rPr>
          <w:rFonts w:asciiTheme="minorHAnsi" w:hAnsiTheme="minorHAnsi" w:cs="Tahoma"/>
          <w:sz w:val="20"/>
          <w:szCs w:val="20"/>
        </w:rPr>
      </w:pPr>
      <w:r w:rsidRPr="007F03EB">
        <w:rPr>
          <w:rFonts w:asciiTheme="minorHAnsi" w:hAnsiTheme="minorHAnsi" w:cs="Tahoma"/>
          <w:sz w:val="20"/>
          <w:szCs w:val="20"/>
        </w:rPr>
        <w:t xml:space="preserve">- działanie wiatru, grad, uderzenie pojazdu w ubezpieczone mienie (w tym pojazdu należącego do Ubezpieczonego lub znajdującego się pod jego kontrolą), huk ponaddźwiękowy, </w:t>
      </w:r>
    </w:p>
    <w:p w14:paraId="7A342551" w14:textId="77777777" w:rsidR="00731A11" w:rsidRPr="007B2E49" w:rsidRDefault="00731A11" w:rsidP="00731A11">
      <w:pPr>
        <w:tabs>
          <w:tab w:val="num" w:pos="4680"/>
        </w:tabs>
        <w:ind w:left="142" w:hanging="142"/>
        <w:jc w:val="both"/>
        <w:rPr>
          <w:rFonts w:asciiTheme="minorHAnsi" w:hAnsiTheme="minorHAnsi" w:cs="Tahoma"/>
          <w:sz w:val="20"/>
          <w:szCs w:val="20"/>
        </w:rPr>
      </w:pPr>
      <w:r w:rsidRPr="007F03EB">
        <w:rPr>
          <w:rFonts w:asciiTheme="minorHAnsi" w:hAnsiTheme="minorHAnsi" w:cs="Tahoma"/>
          <w:sz w:val="20"/>
          <w:szCs w:val="20"/>
        </w:rPr>
        <w:t>- przewrócenie się rosnących w pobliżu drzew lub budynków</w:t>
      </w:r>
      <w:r w:rsidRPr="007B2E49">
        <w:rPr>
          <w:rFonts w:asciiTheme="minorHAnsi" w:hAnsiTheme="minorHAnsi" w:cs="Tahoma"/>
          <w:sz w:val="20"/>
          <w:szCs w:val="20"/>
        </w:rPr>
        <w:t xml:space="preserve">, budowli, urządzeń technicznych lub innych elementów, </w:t>
      </w:r>
    </w:p>
    <w:p w14:paraId="3D8882B8" w14:textId="77777777" w:rsidR="00731A11" w:rsidRPr="007B2E49" w:rsidRDefault="00731A11" w:rsidP="00731A11">
      <w:pPr>
        <w:tabs>
          <w:tab w:val="num" w:pos="4680"/>
        </w:tabs>
        <w:ind w:left="142" w:hanging="142"/>
        <w:jc w:val="both"/>
        <w:rPr>
          <w:rFonts w:asciiTheme="minorHAnsi" w:hAnsiTheme="minorHAnsi" w:cs="Tahoma"/>
          <w:sz w:val="20"/>
          <w:szCs w:val="20"/>
        </w:rPr>
      </w:pPr>
      <w:r w:rsidRPr="007B2E49">
        <w:rPr>
          <w:rFonts w:asciiTheme="minorHAnsi" w:hAnsiTheme="minorHAnsi" w:cs="Tahoma"/>
          <w:sz w:val="20"/>
          <w:szCs w:val="20"/>
        </w:rPr>
        <w:t>- umyślnie i nieumyślne zniszczenie lub uszkodzenie mienia (dewastacja) spowodowane przez osoby trzecie, pracowników ubezpieczonego oraz przez zwierzęta, uszkodzenia estetyczne takie jak pomalowanie</w:t>
      </w:r>
      <w:r w:rsidRPr="007B2E49">
        <w:rPr>
          <w:rFonts w:asciiTheme="minorHAnsi" w:hAnsiTheme="minorHAnsi" w:cs="Tahoma"/>
          <w:sz w:val="20"/>
          <w:szCs w:val="20"/>
        </w:rPr>
        <w:br/>
        <w:t xml:space="preserve">i porysowanie, w tym „graffiti”, przy czym: </w:t>
      </w:r>
    </w:p>
    <w:p w14:paraId="390BB512" w14:textId="77777777" w:rsidR="00731A11" w:rsidRPr="007F03EB" w:rsidRDefault="00731A11" w:rsidP="0085036F">
      <w:pPr>
        <w:pStyle w:val="Akapitzlist"/>
        <w:numPr>
          <w:ilvl w:val="0"/>
          <w:numId w:val="88"/>
        </w:numPr>
        <w:tabs>
          <w:tab w:val="num" w:pos="4680"/>
        </w:tabs>
        <w:suppressAutoHyphens w:val="0"/>
        <w:spacing w:after="0" w:line="240" w:lineRule="auto"/>
        <w:ind w:left="426" w:hanging="284"/>
        <w:jc w:val="both"/>
        <w:rPr>
          <w:rFonts w:asciiTheme="minorHAnsi" w:hAnsiTheme="minorHAnsi" w:cs="Tahoma"/>
          <w:color w:val="auto"/>
          <w:sz w:val="20"/>
          <w:szCs w:val="20"/>
        </w:rPr>
      </w:pPr>
      <w:r w:rsidRPr="007B2E49">
        <w:rPr>
          <w:rFonts w:asciiTheme="minorHAnsi" w:hAnsiTheme="minorHAnsi" w:cs="Tahoma"/>
          <w:sz w:val="20"/>
          <w:szCs w:val="20"/>
        </w:rPr>
        <w:t xml:space="preserve">limit odpowiedzialności na ryzyko dewastacji </w:t>
      </w:r>
      <w:r w:rsidRPr="007F03EB">
        <w:rPr>
          <w:rFonts w:asciiTheme="minorHAnsi" w:hAnsiTheme="minorHAnsi" w:cs="Tahoma"/>
          <w:color w:val="auto"/>
          <w:sz w:val="20"/>
          <w:szCs w:val="20"/>
        </w:rPr>
        <w:t>wynosi 100 000 zł na jedno i wszystkie zdarzenia w okresie ubezpieczenia,</w:t>
      </w:r>
    </w:p>
    <w:p w14:paraId="112E406B" w14:textId="77777777" w:rsidR="00731A11" w:rsidRPr="007F03EB" w:rsidRDefault="00731A11" w:rsidP="0085036F">
      <w:pPr>
        <w:pStyle w:val="Akapitzlist"/>
        <w:numPr>
          <w:ilvl w:val="0"/>
          <w:numId w:val="88"/>
        </w:numPr>
        <w:tabs>
          <w:tab w:val="num" w:pos="4680"/>
        </w:tabs>
        <w:suppressAutoHyphens w:val="0"/>
        <w:spacing w:after="0" w:line="240" w:lineRule="auto"/>
        <w:ind w:left="426" w:hanging="284"/>
        <w:jc w:val="both"/>
        <w:rPr>
          <w:rFonts w:asciiTheme="minorHAnsi" w:hAnsiTheme="minorHAnsi" w:cs="Tahoma"/>
          <w:color w:val="auto"/>
          <w:sz w:val="20"/>
          <w:szCs w:val="20"/>
        </w:rPr>
      </w:pPr>
      <w:r w:rsidRPr="007F03EB">
        <w:rPr>
          <w:rFonts w:asciiTheme="minorHAnsi" w:hAnsiTheme="minorHAnsi" w:cs="Tahoma"/>
          <w:color w:val="auto"/>
          <w:sz w:val="20"/>
          <w:szCs w:val="20"/>
        </w:rPr>
        <w:t>limit odpowiedzialności na ryzyko na ryzyko pomalowania i porysowania, w tym „graffiti” wynosi 10 000 zł na jedno i wszystkie zdarzenia w okresie ubezpieczenia.</w:t>
      </w:r>
    </w:p>
    <w:p w14:paraId="366A0A49" w14:textId="77777777" w:rsidR="00731A11" w:rsidRPr="007F03EB" w:rsidRDefault="00731A11" w:rsidP="00731A11">
      <w:pPr>
        <w:tabs>
          <w:tab w:val="num" w:pos="4680"/>
        </w:tabs>
        <w:jc w:val="both"/>
        <w:rPr>
          <w:rFonts w:asciiTheme="minorHAnsi" w:hAnsiTheme="minorHAnsi" w:cs="Tahoma"/>
          <w:sz w:val="20"/>
          <w:szCs w:val="20"/>
        </w:rPr>
      </w:pPr>
      <w:r w:rsidRPr="007F03EB">
        <w:rPr>
          <w:rFonts w:asciiTheme="minorHAnsi" w:hAnsiTheme="minorHAnsi" w:cs="Tahoma"/>
          <w:sz w:val="20"/>
          <w:szCs w:val="20"/>
        </w:rPr>
        <w:t>- kradzież z włamaniem i rabunek, kradzież zwykłą wg. limitów jak niżej,</w:t>
      </w:r>
    </w:p>
    <w:p w14:paraId="1D195BF4" w14:textId="77777777" w:rsidR="00731A11" w:rsidRPr="007F03EB" w:rsidRDefault="00731A11" w:rsidP="00731A11">
      <w:pPr>
        <w:tabs>
          <w:tab w:val="num" w:pos="4680"/>
        </w:tabs>
        <w:jc w:val="both"/>
        <w:rPr>
          <w:rFonts w:asciiTheme="minorHAnsi" w:hAnsiTheme="minorHAnsi" w:cs="Tahoma"/>
          <w:sz w:val="20"/>
          <w:szCs w:val="20"/>
        </w:rPr>
      </w:pPr>
      <w:r w:rsidRPr="007F03EB">
        <w:rPr>
          <w:rFonts w:asciiTheme="minorHAnsi" w:hAnsiTheme="minorHAnsi" w:cs="Tahoma"/>
          <w:sz w:val="20"/>
          <w:szCs w:val="20"/>
        </w:rPr>
        <w:t>- stłuczenie szyb i innych przedmiotów szklanych wg. limitów jak niżej,</w:t>
      </w:r>
    </w:p>
    <w:p w14:paraId="70E9536A" w14:textId="77777777" w:rsidR="00731A11" w:rsidRPr="007F03EB" w:rsidRDefault="00731A11" w:rsidP="00731A11">
      <w:pPr>
        <w:tabs>
          <w:tab w:val="num" w:pos="4680"/>
        </w:tabs>
        <w:ind w:left="142" w:hanging="142"/>
        <w:jc w:val="both"/>
        <w:rPr>
          <w:rFonts w:asciiTheme="minorHAnsi" w:hAnsiTheme="minorHAnsi" w:cs="Tahoma"/>
          <w:sz w:val="20"/>
          <w:szCs w:val="20"/>
        </w:rPr>
      </w:pPr>
      <w:r w:rsidRPr="007F03EB">
        <w:rPr>
          <w:rFonts w:asciiTheme="minorHAnsi" w:hAnsiTheme="minorHAnsi" w:cs="Tahoma"/>
          <w:sz w:val="20"/>
          <w:szCs w:val="20"/>
        </w:rPr>
        <w:t>- zanieczyszczenie lub skażenie ubezpieczonego mienia w wyniku zdarzeń losowych objętych umową ubezpieczenia.</w:t>
      </w:r>
    </w:p>
    <w:p w14:paraId="4231F70E" w14:textId="77777777" w:rsidR="00731A11" w:rsidRPr="007F03EB" w:rsidRDefault="00731A11" w:rsidP="00731A11">
      <w:pPr>
        <w:tabs>
          <w:tab w:val="num" w:pos="4680"/>
        </w:tabs>
        <w:jc w:val="both"/>
        <w:rPr>
          <w:rFonts w:asciiTheme="minorHAnsi" w:hAnsiTheme="minorHAnsi" w:cs="Tahoma"/>
          <w:sz w:val="20"/>
          <w:szCs w:val="20"/>
        </w:rPr>
      </w:pPr>
      <w:r w:rsidRPr="007F03EB">
        <w:rPr>
          <w:rFonts w:asciiTheme="minorHAnsi" w:hAnsiTheme="minorHAnsi" w:cs="Tahoma"/>
          <w:sz w:val="20"/>
          <w:szCs w:val="20"/>
        </w:rPr>
        <w:t>Ubezpieczone mienie objęte jest także ochroną od szkód powstałych wskutek akcji gaśniczej, ratowniczej, wyburzenia lub odgruzowania, prowadzonych w związku z wystąpieniem zdarzeń, za które Ubezpieczyciel ponosi odpowiedzialność.</w:t>
      </w:r>
    </w:p>
    <w:p w14:paraId="11DF9D25" w14:textId="77777777" w:rsidR="00731A11" w:rsidRPr="007F03EB" w:rsidRDefault="00731A11" w:rsidP="00731A11">
      <w:pPr>
        <w:tabs>
          <w:tab w:val="num" w:pos="4680"/>
        </w:tabs>
        <w:jc w:val="both"/>
        <w:rPr>
          <w:rFonts w:asciiTheme="minorHAnsi" w:hAnsiTheme="minorHAnsi" w:cs="Tahoma"/>
          <w:sz w:val="20"/>
          <w:szCs w:val="20"/>
        </w:rPr>
      </w:pPr>
      <w:r w:rsidRPr="007F03EB">
        <w:rPr>
          <w:rFonts w:asciiTheme="minorHAnsi" w:hAnsiTheme="minorHAnsi" w:cs="Tahoma"/>
          <w:sz w:val="20"/>
          <w:szCs w:val="20"/>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14:paraId="4A9C4BBD" w14:textId="77777777" w:rsidR="00731A11" w:rsidRPr="007F03EB" w:rsidRDefault="00731A11" w:rsidP="00731A11">
      <w:pPr>
        <w:tabs>
          <w:tab w:val="num" w:pos="4680"/>
        </w:tabs>
        <w:jc w:val="both"/>
        <w:rPr>
          <w:rFonts w:asciiTheme="minorHAnsi" w:hAnsiTheme="minorHAnsi" w:cs="Tahoma"/>
          <w:sz w:val="20"/>
          <w:szCs w:val="20"/>
        </w:rPr>
      </w:pPr>
      <w:r w:rsidRPr="007F03EB">
        <w:rPr>
          <w:rFonts w:asciiTheme="minorHAnsi" w:hAnsiTheme="minorHAnsi" w:cs="Tahoma"/>
          <w:sz w:val="20"/>
          <w:szCs w:val="20"/>
        </w:rPr>
        <w:t>Ubezpieczyciel pokrywa powyższe koszty wynikłe z zastosowania celowych środków, chociażby owe środki okazały się bezskuteczne.</w:t>
      </w:r>
    </w:p>
    <w:p w14:paraId="69126D72" w14:textId="77777777" w:rsidR="00731A11" w:rsidRPr="007F03EB" w:rsidRDefault="00731A11" w:rsidP="00731A11">
      <w:pPr>
        <w:tabs>
          <w:tab w:val="num" w:pos="4680"/>
        </w:tabs>
        <w:jc w:val="both"/>
        <w:rPr>
          <w:rFonts w:asciiTheme="minorHAnsi" w:hAnsiTheme="minorHAnsi" w:cs="Tahoma"/>
          <w:sz w:val="20"/>
          <w:szCs w:val="20"/>
          <w:highlight w:val="red"/>
        </w:rPr>
      </w:pPr>
      <w:r w:rsidRPr="007F03EB">
        <w:rPr>
          <w:rFonts w:asciiTheme="minorHAnsi" w:hAnsiTheme="minorHAnsi" w:cs="Tahoma"/>
          <w:sz w:val="20"/>
          <w:szCs w:val="20"/>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02FD9BD0" w14:textId="77777777" w:rsidR="00731A11" w:rsidRPr="007F03EB" w:rsidRDefault="00731A11" w:rsidP="00731A11">
      <w:pPr>
        <w:pStyle w:val="Wcicienormalne"/>
        <w:ind w:left="0"/>
        <w:jc w:val="both"/>
        <w:rPr>
          <w:rFonts w:asciiTheme="minorHAnsi" w:hAnsiTheme="minorHAnsi" w:cs="Tahoma"/>
          <w:lang w:eastAsia="x-none"/>
        </w:rPr>
      </w:pPr>
      <w:r w:rsidRPr="007F03EB">
        <w:rPr>
          <w:rFonts w:asciiTheme="minorHAnsi" w:hAnsiTheme="minorHAnsi" w:cs="Tahoma"/>
          <w:lang w:eastAsia="x-none"/>
        </w:rPr>
        <w:t>Ochrona ubezpieczeniowa obejmuje również szkody w mieniu zabytkowym, zbiorach i eksponatach muzealnych, namiotach i znajdującym się w nich mieniu, o ile znajdują się w wykazie lub wartości mienia zgłoszonego do ubezpieczenia.</w:t>
      </w:r>
    </w:p>
    <w:p w14:paraId="564F3588" w14:textId="77777777" w:rsidR="00731A11" w:rsidRPr="007F03EB" w:rsidRDefault="00731A11" w:rsidP="00731A11">
      <w:pPr>
        <w:pStyle w:val="Wcicienormalne"/>
        <w:ind w:left="0"/>
        <w:rPr>
          <w:rFonts w:asciiTheme="minorHAnsi" w:hAnsiTheme="minorHAnsi"/>
          <w:lang w:eastAsia="x-none"/>
        </w:rPr>
      </w:pPr>
      <w:r w:rsidRPr="007F03EB">
        <w:rPr>
          <w:rFonts w:asciiTheme="minorHAnsi" w:hAnsiTheme="minorHAnsi" w:cs="Tahoma"/>
          <w:lang w:eastAsia="x-none"/>
        </w:rPr>
        <w:t>Ochrona ubezpieczeniowa obejmuje również szkody w mieniu znajdującym się na wolnym powietrzu.</w:t>
      </w:r>
    </w:p>
    <w:p w14:paraId="37C57A60" w14:textId="77777777" w:rsidR="00731A11" w:rsidRPr="007F03EB" w:rsidRDefault="00731A11" w:rsidP="00731A11">
      <w:pPr>
        <w:tabs>
          <w:tab w:val="num" w:pos="4680"/>
        </w:tabs>
        <w:jc w:val="both"/>
        <w:rPr>
          <w:rFonts w:asciiTheme="minorHAnsi" w:hAnsiTheme="minorHAnsi" w:cs="Tahoma"/>
          <w:sz w:val="20"/>
          <w:szCs w:val="20"/>
        </w:rPr>
      </w:pPr>
    </w:p>
    <w:p w14:paraId="2DF488CC" w14:textId="77777777" w:rsidR="00731A11" w:rsidRPr="007F03EB" w:rsidRDefault="00731A11" w:rsidP="00731A11">
      <w:pPr>
        <w:jc w:val="both"/>
        <w:rPr>
          <w:rFonts w:asciiTheme="minorHAnsi" w:hAnsiTheme="minorHAnsi" w:cs="Tahoma"/>
          <w:sz w:val="20"/>
          <w:szCs w:val="20"/>
        </w:rPr>
      </w:pPr>
      <w:r w:rsidRPr="007F03EB">
        <w:rPr>
          <w:rFonts w:asciiTheme="minorHAnsi" w:hAnsiTheme="minorHAnsi" w:cs="Tahoma"/>
          <w:sz w:val="20"/>
          <w:szCs w:val="20"/>
        </w:rPr>
        <w:t>Ubezpieczenie obejmuje także ryzyko szyb i elementów szklanych od stłuczenia z limitem odpowiedzialności 50.000,00 zł.</w:t>
      </w:r>
    </w:p>
    <w:p w14:paraId="1930BE5F" w14:textId="77777777" w:rsidR="00731A11" w:rsidRPr="007F03EB" w:rsidRDefault="00731A11" w:rsidP="00731A11">
      <w:pPr>
        <w:autoSpaceDE w:val="0"/>
        <w:autoSpaceDN w:val="0"/>
        <w:adjustRightInd w:val="0"/>
        <w:jc w:val="both"/>
        <w:rPr>
          <w:rFonts w:asciiTheme="minorHAnsi" w:eastAsia="HelveticaNeuePl-Regular" w:hAnsiTheme="minorHAnsi" w:cs="Tahoma"/>
          <w:sz w:val="20"/>
          <w:szCs w:val="20"/>
        </w:rPr>
      </w:pPr>
      <w:r w:rsidRPr="007F03EB">
        <w:rPr>
          <w:rFonts w:asciiTheme="minorHAnsi" w:hAnsiTheme="minorHAnsi" w:cs="Tahoma"/>
          <w:sz w:val="20"/>
          <w:szCs w:val="20"/>
        </w:rPr>
        <w:t xml:space="preserve">Przedmiot ubezpieczenia: stałe oszklenia zewnętrzne i wewnętrzne budynków i budowli oraz szklane lub kamienne wykładziny oraz budowle </w:t>
      </w:r>
      <w:r w:rsidRPr="007F03EB">
        <w:rPr>
          <w:rFonts w:asciiTheme="minorHAnsi" w:eastAsia="HelveticaNeuePl-Regular" w:hAnsiTheme="minorHAnsi" w:cs="Tahoma"/>
          <w:sz w:val="20"/>
          <w:szCs w:val="20"/>
        </w:rPr>
        <w:t>neony, reklamy świetlne, szyldy, gabloty, lustra, wykonane ze szkła, minerałów i ich imitacji lub tworzyw sztucznych.</w:t>
      </w:r>
    </w:p>
    <w:p w14:paraId="7E040831" w14:textId="77777777" w:rsidR="00731A11" w:rsidRPr="00645CAF" w:rsidRDefault="00731A11" w:rsidP="00731A11">
      <w:pPr>
        <w:jc w:val="both"/>
        <w:rPr>
          <w:rFonts w:asciiTheme="minorHAnsi" w:hAnsiTheme="minorHAnsi" w:cs="Tahoma"/>
          <w:sz w:val="20"/>
          <w:szCs w:val="20"/>
        </w:rPr>
      </w:pPr>
      <w:r w:rsidRPr="007F03EB">
        <w:rPr>
          <w:rFonts w:asciiTheme="minorHAnsi" w:hAnsiTheme="minorHAnsi" w:cs="Tahoma"/>
          <w:sz w:val="20"/>
          <w:szCs w:val="20"/>
        </w:rPr>
        <w:t xml:space="preserve">Zakres ubezpieczenia obejmuje stłuczenie i uszkodzenie szyb i innych </w:t>
      </w:r>
      <w:r w:rsidRPr="007B2E49">
        <w:rPr>
          <w:rFonts w:asciiTheme="minorHAnsi" w:hAnsiTheme="minorHAnsi" w:cs="Tahoma"/>
          <w:sz w:val="20"/>
          <w:szCs w:val="20"/>
        </w:rPr>
        <w:t>przedmiotów znajdujących się wewnątrz</w:t>
      </w:r>
      <w:r w:rsidRPr="007B2E49">
        <w:rPr>
          <w:rFonts w:asciiTheme="minorHAnsi" w:hAnsiTheme="minorHAnsi" w:cs="Tahoma"/>
          <w:sz w:val="20"/>
          <w:szCs w:val="20"/>
        </w:rPr>
        <w:br/>
        <w:t>i na zewnątrz budynków i budowli wymienionych w specyfikacji, w tym również oszklenie osprzętu urządzeń technicznych i instalacji w budynku. Zakres ubezpieczenia obejmuje również koszty transportu</w:t>
      </w:r>
      <w:r w:rsidR="00645CAF">
        <w:rPr>
          <w:rFonts w:asciiTheme="minorHAnsi" w:hAnsiTheme="minorHAnsi" w:cs="Tahoma"/>
          <w:sz w:val="20"/>
          <w:szCs w:val="20"/>
        </w:rPr>
        <w:br/>
      </w:r>
      <w:r w:rsidRPr="007B2E49">
        <w:rPr>
          <w:rFonts w:asciiTheme="minorHAnsi" w:hAnsiTheme="minorHAnsi" w:cs="Tahoma"/>
          <w:sz w:val="20"/>
          <w:szCs w:val="20"/>
        </w:rPr>
        <w:t xml:space="preserve">i w uzasadnionych przypadkach – ustawienia rusztowań, bądź najmu odpowiedniego sprzętu (dźwigi, podnośniki itp.), koszty tymczasowego zabezpieczenia, koszy ekspresowej </w:t>
      </w:r>
      <w:r w:rsidRPr="00645CAF">
        <w:rPr>
          <w:rFonts w:asciiTheme="minorHAnsi" w:hAnsiTheme="minorHAnsi" w:cs="Tahoma"/>
          <w:sz w:val="20"/>
          <w:szCs w:val="20"/>
        </w:rPr>
        <w:t>naprawy.</w:t>
      </w:r>
    </w:p>
    <w:p w14:paraId="7BBB3D27" w14:textId="77777777" w:rsidR="00731A11" w:rsidRPr="00645CAF" w:rsidRDefault="00731A11" w:rsidP="00731A11">
      <w:pPr>
        <w:jc w:val="both"/>
        <w:rPr>
          <w:rFonts w:asciiTheme="minorHAnsi" w:hAnsiTheme="minorHAnsi" w:cs="Tahoma"/>
          <w:sz w:val="20"/>
          <w:szCs w:val="20"/>
        </w:rPr>
      </w:pPr>
      <w:r w:rsidRPr="00645CAF">
        <w:rPr>
          <w:rFonts w:asciiTheme="minorHAnsi" w:hAnsiTheme="minorHAnsi" w:cs="Tahoma"/>
          <w:sz w:val="20"/>
          <w:szCs w:val="20"/>
        </w:rPr>
        <w:t>W przypadku szkód polegających na stłuczeniu lub uszkodzeniu szyb i innych przedmiotów Ubezpieczony nie ma obowiązku zgłaszania zdarzenia organom ścigania.</w:t>
      </w:r>
    </w:p>
    <w:p w14:paraId="5925FD06" w14:textId="77777777" w:rsidR="00731A11" w:rsidRPr="00645CAF" w:rsidRDefault="00731A11" w:rsidP="00731A11">
      <w:pPr>
        <w:jc w:val="both"/>
        <w:rPr>
          <w:rFonts w:asciiTheme="minorHAnsi" w:hAnsiTheme="minorHAnsi" w:cs="Tahoma"/>
          <w:sz w:val="20"/>
          <w:szCs w:val="20"/>
        </w:rPr>
      </w:pPr>
      <w:r w:rsidRPr="00645CAF">
        <w:rPr>
          <w:rFonts w:asciiTheme="minorHAnsi" w:hAnsiTheme="minorHAnsi" w:cs="Tahoma"/>
          <w:sz w:val="20"/>
          <w:szCs w:val="20"/>
        </w:rPr>
        <w:t>Likwidacja szkód dla ryzyka ubezpieczenia szyb od stłuczenia: bez oględzin Ubezpieczyciela, na podstawie własnej dokumentacji fotograficznej oraz protokołu szkody sporządzonego przez Ubezpieczonego.</w:t>
      </w:r>
    </w:p>
    <w:p w14:paraId="2168B2C3" w14:textId="77777777" w:rsidR="00731A11" w:rsidRPr="00645CAF" w:rsidRDefault="00731A11" w:rsidP="00731A11">
      <w:pPr>
        <w:outlineLvl w:val="2"/>
        <w:rPr>
          <w:rFonts w:asciiTheme="minorHAnsi" w:hAnsiTheme="minorHAnsi" w:cs="Tahoma"/>
          <w:b/>
          <w:sz w:val="20"/>
          <w:szCs w:val="20"/>
          <w:u w:val="single"/>
          <w:lang w:eastAsia="x-none"/>
        </w:rPr>
      </w:pPr>
      <w:r w:rsidRPr="00645CAF">
        <w:rPr>
          <w:rFonts w:asciiTheme="minorHAnsi" w:hAnsiTheme="minorHAnsi" w:cs="Tahoma"/>
          <w:b/>
          <w:sz w:val="20"/>
          <w:szCs w:val="20"/>
          <w:u w:val="single"/>
          <w:lang w:eastAsia="x-none"/>
        </w:rPr>
        <w:t>Przedmiot ubezpieczenia:</w:t>
      </w:r>
    </w:p>
    <w:p w14:paraId="489EA5AD" w14:textId="77777777" w:rsidR="00731A11" w:rsidRPr="00645CAF" w:rsidRDefault="00731A11" w:rsidP="00731A11">
      <w:pPr>
        <w:ind w:left="426"/>
        <w:rPr>
          <w:rFonts w:asciiTheme="minorHAnsi" w:hAnsiTheme="minorHAnsi" w:cs="Tahoma"/>
          <w:b/>
          <w:sz w:val="20"/>
          <w:szCs w:val="20"/>
        </w:rPr>
      </w:pPr>
      <w:r w:rsidRPr="00645CAF">
        <w:rPr>
          <w:rFonts w:asciiTheme="minorHAnsi" w:hAnsiTheme="minorHAnsi" w:cs="Tahoma"/>
          <w:b/>
          <w:sz w:val="20"/>
          <w:szCs w:val="20"/>
        </w:rPr>
        <w:t>Budynki i budowle</w:t>
      </w:r>
    </w:p>
    <w:p w14:paraId="0946B897" w14:textId="0645EDE4" w:rsidR="00731A11" w:rsidRPr="00645CAF" w:rsidRDefault="00D17BB4" w:rsidP="00731A11">
      <w:pPr>
        <w:ind w:left="2835" w:hanging="2409"/>
        <w:jc w:val="both"/>
        <w:rPr>
          <w:rFonts w:asciiTheme="minorHAnsi" w:hAnsiTheme="minorHAnsi" w:cs="Tahoma"/>
          <w:sz w:val="20"/>
          <w:szCs w:val="20"/>
        </w:rPr>
      </w:pPr>
      <w:r>
        <w:rPr>
          <w:rFonts w:asciiTheme="minorHAnsi" w:hAnsiTheme="minorHAnsi" w:cs="Tahoma"/>
          <w:sz w:val="20"/>
          <w:szCs w:val="20"/>
        </w:rPr>
        <w:t xml:space="preserve">rodzaj wartości: </w:t>
      </w:r>
      <w:r>
        <w:rPr>
          <w:rFonts w:asciiTheme="minorHAnsi" w:hAnsiTheme="minorHAnsi" w:cs="Tahoma"/>
          <w:sz w:val="20"/>
          <w:szCs w:val="20"/>
        </w:rPr>
        <w:tab/>
      </w:r>
      <w:r w:rsidR="00731A11" w:rsidRPr="00645CAF">
        <w:rPr>
          <w:rFonts w:asciiTheme="minorHAnsi" w:hAnsiTheme="minorHAnsi" w:cs="Tahoma"/>
          <w:sz w:val="20"/>
          <w:szCs w:val="20"/>
        </w:rPr>
        <w:t>wartość księgowa brutto, wartość odtworzeniowa,</w:t>
      </w:r>
      <w:r w:rsidR="0098724E">
        <w:rPr>
          <w:rFonts w:asciiTheme="minorHAnsi" w:hAnsiTheme="minorHAnsi" w:cs="Tahoma"/>
          <w:sz w:val="20"/>
          <w:szCs w:val="20"/>
        </w:rPr>
        <w:t xml:space="preserve"> </w:t>
      </w:r>
      <w:r w:rsidR="00731A11" w:rsidRPr="00645CAF">
        <w:rPr>
          <w:rFonts w:asciiTheme="minorHAnsi" w:hAnsiTheme="minorHAnsi" w:cs="Tahoma"/>
          <w:sz w:val="20"/>
          <w:szCs w:val="20"/>
        </w:rPr>
        <w:t>(zgodnie</w:t>
      </w:r>
      <w:r w:rsidR="00731A11" w:rsidRPr="00645CAF">
        <w:rPr>
          <w:rFonts w:asciiTheme="minorHAnsi" w:hAnsiTheme="minorHAnsi" w:cs="Tahoma"/>
          <w:sz w:val="20"/>
          <w:szCs w:val="20"/>
        </w:rPr>
        <w:br/>
        <w:t xml:space="preserve">z załącznikiem nr </w:t>
      </w:r>
      <w:r>
        <w:rPr>
          <w:rFonts w:asciiTheme="minorHAnsi" w:hAnsiTheme="minorHAnsi" w:cs="Tahoma"/>
          <w:sz w:val="20"/>
          <w:szCs w:val="20"/>
        </w:rPr>
        <w:t>5</w:t>
      </w:r>
      <w:r w:rsidR="00731A11" w:rsidRPr="00645CAF">
        <w:rPr>
          <w:rFonts w:asciiTheme="minorHAnsi" w:hAnsiTheme="minorHAnsi" w:cs="Tahoma"/>
          <w:sz w:val="20"/>
          <w:szCs w:val="20"/>
        </w:rPr>
        <w:t>)</w:t>
      </w:r>
    </w:p>
    <w:p w14:paraId="79242B0E" w14:textId="77777777" w:rsidR="00731A11" w:rsidRPr="00645CAF" w:rsidRDefault="00731A11" w:rsidP="00731A11">
      <w:pPr>
        <w:ind w:left="426"/>
        <w:rPr>
          <w:rFonts w:asciiTheme="minorHAnsi" w:hAnsiTheme="minorHAnsi" w:cs="Tahoma"/>
          <w:sz w:val="20"/>
          <w:szCs w:val="20"/>
        </w:rPr>
      </w:pPr>
      <w:r w:rsidRPr="00645CAF">
        <w:rPr>
          <w:rFonts w:asciiTheme="minorHAnsi" w:hAnsiTheme="minorHAnsi" w:cs="Tahoma"/>
          <w:sz w:val="20"/>
          <w:szCs w:val="20"/>
        </w:rPr>
        <w:lastRenderedPageBreak/>
        <w:t xml:space="preserve">system ubezpieczenia: </w:t>
      </w:r>
      <w:r w:rsidRPr="00645CAF">
        <w:rPr>
          <w:rFonts w:asciiTheme="minorHAnsi" w:hAnsiTheme="minorHAnsi" w:cs="Tahoma"/>
          <w:sz w:val="20"/>
          <w:szCs w:val="20"/>
        </w:rPr>
        <w:tab/>
        <w:t>na sumy stałe,</w:t>
      </w:r>
    </w:p>
    <w:p w14:paraId="7B94ACBF" w14:textId="77777777" w:rsidR="00731A11" w:rsidRPr="00645CAF" w:rsidRDefault="00731A11" w:rsidP="00731A11">
      <w:pPr>
        <w:ind w:left="426"/>
        <w:rPr>
          <w:rFonts w:asciiTheme="minorHAnsi" w:hAnsiTheme="minorHAnsi" w:cs="Tahoma"/>
          <w:sz w:val="20"/>
          <w:szCs w:val="20"/>
        </w:rPr>
      </w:pPr>
      <w:r w:rsidRPr="00645CAF">
        <w:rPr>
          <w:rFonts w:asciiTheme="minorHAnsi" w:hAnsiTheme="minorHAnsi" w:cs="Tahoma"/>
          <w:sz w:val="20"/>
          <w:szCs w:val="20"/>
        </w:rPr>
        <w:t xml:space="preserve">Wykaz budynków i budowli w tabeli – wykaz budynków i budowli w załączniku nr </w:t>
      </w:r>
      <w:r w:rsidR="00D17BB4">
        <w:rPr>
          <w:rFonts w:asciiTheme="minorHAnsi" w:hAnsiTheme="minorHAnsi" w:cs="Tahoma"/>
          <w:sz w:val="20"/>
          <w:szCs w:val="20"/>
        </w:rPr>
        <w:t>5</w:t>
      </w:r>
    </w:p>
    <w:p w14:paraId="44850DC2" w14:textId="4A4590D5" w:rsidR="00731A11" w:rsidRDefault="00731A11" w:rsidP="00731A11">
      <w:pPr>
        <w:ind w:left="426"/>
        <w:rPr>
          <w:rFonts w:asciiTheme="minorHAnsi" w:hAnsiTheme="minorHAnsi" w:cs="Tahoma"/>
          <w:b/>
          <w:i/>
          <w:sz w:val="20"/>
          <w:szCs w:val="20"/>
        </w:rPr>
      </w:pPr>
      <w:r w:rsidRPr="00645CAF">
        <w:rPr>
          <w:rFonts w:asciiTheme="minorHAnsi" w:hAnsiTheme="minorHAnsi" w:cs="Tahoma"/>
          <w:b/>
          <w:i/>
          <w:sz w:val="20"/>
          <w:szCs w:val="20"/>
        </w:rPr>
        <w:t xml:space="preserve">Łączna suma ubezpieczenia:  </w:t>
      </w:r>
      <w:r w:rsidR="00F87C1E" w:rsidRPr="00F87C1E">
        <w:rPr>
          <w:rFonts w:asciiTheme="minorHAnsi" w:hAnsiTheme="minorHAnsi" w:cs="Tahoma"/>
          <w:b/>
          <w:i/>
          <w:sz w:val="20"/>
          <w:szCs w:val="20"/>
        </w:rPr>
        <w:t>148 409 516,88 zł</w:t>
      </w:r>
    </w:p>
    <w:p w14:paraId="69D20DB9" w14:textId="77777777" w:rsidR="00F87C1E" w:rsidRPr="00645CAF" w:rsidRDefault="00F87C1E" w:rsidP="00731A11">
      <w:pPr>
        <w:ind w:left="426"/>
        <w:rPr>
          <w:rFonts w:asciiTheme="minorHAnsi" w:hAnsiTheme="minorHAnsi" w:cs="Tahoma"/>
          <w:b/>
          <w:i/>
          <w:color w:val="FF0000"/>
          <w:sz w:val="20"/>
          <w:szCs w:val="20"/>
        </w:rPr>
      </w:pPr>
    </w:p>
    <w:p w14:paraId="3F6DAF95" w14:textId="77777777" w:rsidR="00731A11" w:rsidRPr="00645CAF" w:rsidRDefault="00731A11" w:rsidP="00D17BB4">
      <w:pPr>
        <w:rPr>
          <w:rFonts w:asciiTheme="minorHAnsi" w:hAnsiTheme="minorHAnsi" w:cs="Tahoma"/>
          <w:b/>
          <w:i/>
          <w:sz w:val="20"/>
          <w:szCs w:val="20"/>
        </w:rPr>
      </w:pPr>
      <w:r w:rsidRPr="00645CAF">
        <w:rPr>
          <w:rFonts w:asciiTheme="minorHAnsi" w:hAnsiTheme="minorHAnsi" w:cs="Tahoma"/>
          <w:b/>
          <w:i/>
          <w:sz w:val="20"/>
          <w:szCs w:val="20"/>
        </w:rPr>
        <w:t>Uwaga: Informacja dotycząca sposobu ustalenia wartości odtworzeniowej budynków:</w:t>
      </w:r>
    </w:p>
    <w:p w14:paraId="6DF5B461" w14:textId="77777777" w:rsidR="00731A11" w:rsidRPr="00645CAF" w:rsidRDefault="00731A11" w:rsidP="00731A11">
      <w:pPr>
        <w:pStyle w:val="Tekstpodstawowy21"/>
        <w:ind w:firstLine="0"/>
        <w:rPr>
          <w:rFonts w:asciiTheme="minorHAnsi" w:hAnsiTheme="minorHAnsi" w:cs="Tahoma"/>
        </w:rPr>
      </w:pPr>
      <w:r w:rsidRPr="00645CAF">
        <w:rPr>
          <w:rFonts w:asciiTheme="minorHAnsi" w:hAnsiTheme="minorHAnsi"/>
        </w:rPr>
        <w:tab/>
      </w:r>
      <w:r w:rsidRPr="00645CAF">
        <w:rPr>
          <w:rFonts w:asciiTheme="minorHAnsi" w:hAnsiTheme="minorHAnsi" w:cs="Tahoma"/>
        </w:rPr>
        <w:t>* Wartość odtworzeniowa określona przez rzeczoznawcę budowlanego.</w:t>
      </w:r>
    </w:p>
    <w:p w14:paraId="0615D17F" w14:textId="77777777" w:rsidR="00731A11" w:rsidRPr="00645CAF" w:rsidRDefault="00731A11" w:rsidP="00731A11">
      <w:pPr>
        <w:pStyle w:val="Tekstpodstawowy21"/>
        <w:tabs>
          <w:tab w:val="left" w:pos="0"/>
        </w:tabs>
        <w:ind w:firstLine="0"/>
        <w:rPr>
          <w:rFonts w:asciiTheme="minorHAnsi" w:hAnsiTheme="minorHAnsi" w:cs="Tahoma"/>
        </w:rPr>
      </w:pPr>
      <w:r w:rsidRPr="00645CAF">
        <w:rPr>
          <w:rFonts w:asciiTheme="minorHAnsi" w:hAnsiTheme="minorHAnsi" w:cs="Tahoma"/>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0E12AA1D" w14:textId="77777777" w:rsidR="00731A11" w:rsidRPr="00645CAF" w:rsidRDefault="00731A11" w:rsidP="00731A11">
      <w:pPr>
        <w:ind w:left="426"/>
        <w:rPr>
          <w:rFonts w:asciiTheme="minorHAnsi" w:hAnsiTheme="minorHAnsi" w:cs="Tahoma"/>
          <w:b/>
          <w:i/>
          <w:sz w:val="20"/>
          <w:szCs w:val="20"/>
          <w:highlight w:val="red"/>
        </w:rPr>
      </w:pPr>
    </w:p>
    <w:p w14:paraId="7D14DE1E" w14:textId="77777777" w:rsidR="00731A11" w:rsidRPr="00645CAF" w:rsidRDefault="00731A11" w:rsidP="00D17BB4">
      <w:pPr>
        <w:rPr>
          <w:rFonts w:asciiTheme="minorHAnsi" w:hAnsiTheme="minorHAnsi" w:cs="Tahoma"/>
          <w:i/>
          <w:sz w:val="20"/>
          <w:szCs w:val="20"/>
        </w:rPr>
      </w:pPr>
      <w:r w:rsidRPr="00645CAF">
        <w:rPr>
          <w:rFonts w:asciiTheme="minorHAnsi" w:hAnsiTheme="minorHAnsi" w:cs="Tahoma"/>
          <w:b/>
          <w:i/>
          <w:sz w:val="20"/>
          <w:szCs w:val="20"/>
        </w:rPr>
        <w:t>Uwaga:</w:t>
      </w:r>
      <w:r w:rsidRPr="00645CAF">
        <w:rPr>
          <w:rFonts w:asciiTheme="minorHAnsi" w:hAnsiTheme="minorHAnsi" w:cs="Tahoma"/>
          <w:i/>
          <w:sz w:val="20"/>
          <w:szCs w:val="20"/>
        </w:rPr>
        <w:t xml:space="preserve"> </w:t>
      </w:r>
    </w:p>
    <w:p w14:paraId="249A1EF5" w14:textId="77777777" w:rsidR="00731A11" w:rsidRPr="00645CAF" w:rsidRDefault="00731A11" w:rsidP="00D17BB4">
      <w:pPr>
        <w:jc w:val="both"/>
        <w:rPr>
          <w:rFonts w:asciiTheme="minorHAnsi" w:hAnsiTheme="minorHAnsi" w:cs="Tahoma"/>
          <w:i/>
          <w:sz w:val="20"/>
          <w:szCs w:val="20"/>
        </w:rPr>
      </w:pPr>
      <w:r w:rsidRPr="00645CAF">
        <w:rPr>
          <w:rFonts w:asciiTheme="minorHAnsi" w:hAnsiTheme="minorHAnsi" w:cs="Tahoma"/>
          <w:i/>
          <w:sz w:val="20"/>
          <w:szCs w:val="20"/>
        </w:rPr>
        <w:t>Ubezpieczenie budynków i budowli obejmuje również elementy stałe w tych obiektach.</w:t>
      </w:r>
    </w:p>
    <w:p w14:paraId="47A272CC" w14:textId="77777777" w:rsidR="00731A11" w:rsidRPr="00645CAF" w:rsidRDefault="00731A11" w:rsidP="00D17BB4">
      <w:pPr>
        <w:jc w:val="both"/>
        <w:rPr>
          <w:rFonts w:asciiTheme="minorHAnsi" w:hAnsiTheme="minorHAnsi" w:cs="Tahoma"/>
          <w:i/>
          <w:sz w:val="20"/>
          <w:szCs w:val="20"/>
        </w:rPr>
      </w:pPr>
      <w:r w:rsidRPr="00645CAF">
        <w:rPr>
          <w:rFonts w:asciiTheme="minorHAnsi" w:hAnsiTheme="minorHAnsi" w:cs="Tahoma"/>
          <w:i/>
          <w:sz w:val="20"/>
          <w:szCs w:val="20"/>
        </w:rPr>
        <w:t>Ochrona ubezpieczeniowa obejmuje również szkody w kolektorach słonecznych (</w:t>
      </w:r>
      <w:proofErr w:type="spellStart"/>
      <w:r w:rsidRPr="00645CAF">
        <w:rPr>
          <w:rFonts w:asciiTheme="minorHAnsi" w:hAnsiTheme="minorHAnsi" w:cs="Tahoma"/>
          <w:i/>
          <w:sz w:val="20"/>
          <w:szCs w:val="20"/>
        </w:rPr>
        <w:t>solarach</w:t>
      </w:r>
      <w:proofErr w:type="spellEnd"/>
      <w:r w:rsidRPr="00645CAF">
        <w:rPr>
          <w:rFonts w:asciiTheme="minorHAnsi" w:hAnsiTheme="minorHAnsi" w:cs="Tahoma"/>
          <w:i/>
          <w:sz w:val="20"/>
          <w:szCs w:val="20"/>
        </w:rPr>
        <w:t>) lub instalacji fotowoltaicznej, jeżeli znajdują się one na budynkach i budowlach, pompach ciepła oraz w innych instalacjach</w:t>
      </w:r>
      <w:r w:rsidR="00D17BB4">
        <w:rPr>
          <w:rFonts w:asciiTheme="minorHAnsi" w:hAnsiTheme="minorHAnsi" w:cs="Tahoma"/>
          <w:i/>
          <w:sz w:val="20"/>
          <w:szCs w:val="20"/>
        </w:rPr>
        <w:br/>
      </w:r>
      <w:r w:rsidRPr="00645CAF">
        <w:rPr>
          <w:rFonts w:asciiTheme="minorHAnsi" w:hAnsiTheme="minorHAnsi" w:cs="Tahoma"/>
          <w:i/>
          <w:sz w:val="20"/>
          <w:szCs w:val="20"/>
        </w:rPr>
        <w:t>i urządzeniach znajdujących się na zewnątrz budynków.</w:t>
      </w:r>
    </w:p>
    <w:p w14:paraId="3E1AD520" w14:textId="77777777" w:rsidR="00731A11" w:rsidRPr="00645CAF" w:rsidRDefault="00731A11" w:rsidP="00D17BB4">
      <w:pPr>
        <w:jc w:val="both"/>
        <w:rPr>
          <w:rFonts w:asciiTheme="minorHAnsi" w:hAnsiTheme="minorHAnsi" w:cs="Tahoma"/>
          <w:i/>
          <w:sz w:val="20"/>
          <w:szCs w:val="20"/>
        </w:rPr>
      </w:pPr>
      <w:r w:rsidRPr="00645CAF">
        <w:rPr>
          <w:rFonts w:asciiTheme="minorHAnsi" w:hAnsiTheme="minorHAnsi" w:cs="Tahoma"/>
          <w:i/>
          <w:sz w:val="20"/>
          <w:szCs w:val="20"/>
        </w:rPr>
        <w:t>Ubezpieczeniem objęte jest również mienie zlokalizowane, zainstalowane na zewnątrz budynków (np. kamery, anteny) oraz inne mienie znajdujące się na zewnątrz ubezpieczonej posesji.</w:t>
      </w:r>
    </w:p>
    <w:p w14:paraId="266EFE60" w14:textId="77777777" w:rsidR="00731A11" w:rsidRPr="00645CAF" w:rsidRDefault="00731A11" w:rsidP="00D17BB4">
      <w:pPr>
        <w:jc w:val="both"/>
        <w:rPr>
          <w:rStyle w:val="Uwydatnienie"/>
          <w:rFonts w:asciiTheme="minorHAnsi" w:hAnsiTheme="minorHAnsi" w:cs="Tahoma"/>
          <w:sz w:val="20"/>
          <w:szCs w:val="20"/>
        </w:rPr>
      </w:pPr>
      <w:r w:rsidRPr="00645CAF">
        <w:rPr>
          <w:rStyle w:val="Uwydatnienie"/>
          <w:rFonts w:asciiTheme="minorHAnsi" w:hAnsiTheme="minorHAnsi" w:cs="Tahoma"/>
          <w:sz w:val="20"/>
          <w:szCs w:val="20"/>
        </w:rPr>
        <w:t>Ubezpieczeniem objęte są budynki i budowle wraz z urządzeniami, maszynami, instalacjami i sieciami elektrycznymi (elektroenergetycznymi) połączonymi z budynkiem/budowlą, stanowiącymi całość techniczną</w:t>
      </w:r>
      <w:r w:rsidRPr="00645CAF">
        <w:rPr>
          <w:rStyle w:val="Uwydatnienie"/>
          <w:rFonts w:asciiTheme="minorHAnsi" w:hAnsiTheme="minorHAnsi" w:cs="Tahoma"/>
          <w:sz w:val="20"/>
          <w:szCs w:val="20"/>
        </w:rPr>
        <w:br/>
        <w:t>i użytkową.</w:t>
      </w:r>
    </w:p>
    <w:p w14:paraId="0B2162E0" w14:textId="77777777" w:rsidR="00731A11" w:rsidRPr="00645CAF" w:rsidRDefault="00731A11" w:rsidP="00D17BB4">
      <w:pPr>
        <w:jc w:val="both"/>
        <w:rPr>
          <w:rFonts w:asciiTheme="minorHAnsi" w:hAnsiTheme="minorHAnsi" w:cs="Tahoma"/>
          <w:i/>
          <w:sz w:val="20"/>
          <w:szCs w:val="20"/>
        </w:rPr>
      </w:pPr>
      <w:r w:rsidRPr="00645CAF">
        <w:rPr>
          <w:rFonts w:asciiTheme="minorHAnsi" w:hAnsiTheme="minorHAnsi" w:cs="Tahoma"/>
          <w:i/>
          <w:sz w:val="20"/>
          <w:szCs w:val="20"/>
        </w:rPr>
        <w:t xml:space="preserve">Ubezpieczeniem objęte są również instalacje znajdujące się pod ziemią (m.in. sieć wodociągowa </w:t>
      </w:r>
      <w:r w:rsidRPr="00645CAF">
        <w:rPr>
          <w:rFonts w:asciiTheme="minorHAnsi" w:hAnsiTheme="minorHAnsi" w:cs="Tahoma"/>
          <w:i/>
          <w:sz w:val="20"/>
          <w:szCs w:val="20"/>
        </w:rPr>
        <w:br/>
        <w:t xml:space="preserve">i kanalizacyjna), jeżeli znajduje się w wykazie mienia do ubezpieczenia. </w:t>
      </w:r>
    </w:p>
    <w:p w14:paraId="1ADACF1E" w14:textId="77777777" w:rsidR="00731A11" w:rsidRPr="00645CAF" w:rsidRDefault="00731A11" w:rsidP="00731A11">
      <w:pPr>
        <w:ind w:left="426"/>
        <w:rPr>
          <w:rFonts w:asciiTheme="minorHAnsi" w:hAnsiTheme="minorHAnsi" w:cs="Tahoma"/>
          <w:b/>
          <w:i/>
          <w:sz w:val="20"/>
          <w:szCs w:val="20"/>
        </w:rPr>
      </w:pPr>
    </w:p>
    <w:p w14:paraId="57487E06" w14:textId="77777777" w:rsidR="00731A11" w:rsidRPr="00645CAF" w:rsidRDefault="00731A11" w:rsidP="00731A11">
      <w:pPr>
        <w:ind w:left="426"/>
        <w:rPr>
          <w:rFonts w:asciiTheme="minorHAnsi" w:hAnsiTheme="minorHAnsi" w:cs="Tahoma"/>
          <w:b/>
          <w:sz w:val="20"/>
          <w:szCs w:val="20"/>
        </w:rPr>
      </w:pPr>
      <w:r w:rsidRPr="00645CAF">
        <w:rPr>
          <w:rFonts w:asciiTheme="minorHAnsi" w:hAnsiTheme="minorHAnsi" w:cs="Tahoma"/>
          <w:b/>
          <w:sz w:val="20"/>
          <w:szCs w:val="20"/>
        </w:rPr>
        <w:t>Urządzenia i wyposażenie, zbiory biblioteczne</w:t>
      </w:r>
    </w:p>
    <w:p w14:paraId="13179B00" w14:textId="77777777" w:rsidR="00731A11" w:rsidRPr="00645CAF" w:rsidRDefault="00731A11" w:rsidP="00731A11">
      <w:pPr>
        <w:ind w:left="426"/>
        <w:rPr>
          <w:rFonts w:asciiTheme="minorHAnsi" w:hAnsiTheme="minorHAnsi" w:cs="Tahoma"/>
          <w:sz w:val="20"/>
          <w:szCs w:val="20"/>
        </w:rPr>
      </w:pPr>
      <w:r w:rsidRPr="00645CAF">
        <w:rPr>
          <w:rFonts w:asciiTheme="minorHAnsi" w:hAnsiTheme="minorHAnsi" w:cs="Tahoma"/>
          <w:sz w:val="20"/>
          <w:szCs w:val="20"/>
        </w:rPr>
        <w:t xml:space="preserve">rodzaj wartości: </w:t>
      </w:r>
      <w:r w:rsidRPr="00645CAF">
        <w:rPr>
          <w:rFonts w:asciiTheme="minorHAnsi" w:hAnsiTheme="minorHAnsi" w:cs="Tahoma"/>
          <w:sz w:val="20"/>
          <w:szCs w:val="20"/>
        </w:rPr>
        <w:tab/>
      </w:r>
      <w:r w:rsidRPr="00645CAF">
        <w:rPr>
          <w:rFonts w:asciiTheme="minorHAnsi" w:hAnsiTheme="minorHAnsi" w:cs="Tahoma"/>
          <w:sz w:val="20"/>
          <w:szCs w:val="20"/>
        </w:rPr>
        <w:tab/>
        <w:t xml:space="preserve">wartość księgowa brutto </w:t>
      </w:r>
    </w:p>
    <w:p w14:paraId="0BA21B48" w14:textId="77777777" w:rsidR="00731A11" w:rsidRPr="00645CAF" w:rsidRDefault="00731A11" w:rsidP="00731A11">
      <w:pPr>
        <w:ind w:left="426"/>
        <w:rPr>
          <w:rFonts w:asciiTheme="minorHAnsi" w:hAnsiTheme="minorHAnsi" w:cs="Tahoma"/>
          <w:sz w:val="20"/>
          <w:szCs w:val="20"/>
        </w:rPr>
      </w:pPr>
      <w:r w:rsidRPr="00645CAF">
        <w:rPr>
          <w:rFonts w:asciiTheme="minorHAnsi" w:hAnsiTheme="minorHAnsi" w:cs="Tahoma"/>
          <w:sz w:val="20"/>
          <w:szCs w:val="20"/>
        </w:rPr>
        <w:t xml:space="preserve">system ubezpieczenia: </w:t>
      </w:r>
      <w:r w:rsidRPr="00645CAF">
        <w:rPr>
          <w:rFonts w:asciiTheme="minorHAnsi" w:hAnsiTheme="minorHAnsi" w:cs="Tahoma"/>
          <w:sz w:val="20"/>
          <w:szCs w:val="20"/>
        </w:rPr>
        <w:tab/>
        <w:t>na sumy stałe,</w:t>
      </w:r>
    </w:p>
    <w:p w14:paraId="64FD492F" w14:textId="77777777" w:rsidR="00731A11" w:rsidRPr="00645CAF" w:rsidRDefault="00731A11" w:rsidP="00731A11">
      <w:pPr>
        <w:ind w:firstLine="426"/>
        <w:jc w:val="both"/>
        <w:rPr>
          <w:rFonts w:asciiTheme="minorHAnsi" w:hAnsiTheme="minorHAnsi" w:cs="Tahoma"/>
          <w:sz w:val="20"/>
          <w:szCs w:val="20"/>
        </w:rPr>
      </w:pPr>
      <w:r w:rsidRPr="00645CAF">
        <w:rPr>
          <w:rFonts w:asciiTheme="minorHAnsi" w:hAnsiTheme="minorHAnsi" w:cs="Tahoma"/>
          <w:sz w:val="20"/>
          <w:szCs w:val="20"/>
        </w:rPr>
        <w:t xml:space="preserve">sumy ubezpieczenia dla poszczególnych podmiotów (ubezpieczonych: zgodnie z załącznikiem nr </w:t>
      </w:r>
      <w:r w:rsidR="00D17BB4">
        <w:rPr>
          <w:rFonts w:asciiTheme="minorHAnsi" w:hAnsiTheme="minorHAnsi" w:cs="Tahoma"/>
          <w:sz w:val="20"/>
          <w:szCs w:val="20"/>
        </w:rPr>
        <w:t>5</w:t>
      </w:r>
    </w:p>
    <w:p w14:paraId="63ED7A78" w14:textId="77777777" w:rsidR="00731A11" w:rsidRPr="00645CAF" w:rsidRDefault="00731A11" w:rsidP="00731A11">
      <w:pPr>
        <w:ind w:left="426"/>
        <w:rPr>
          <w:rFonts w:asciiTheme="minorHAnsi" w:hAnsiTheme="minorHAnsi" w:cs="Tahoma"/>
          <w:b/>
          <w:i/>
          <w:sz w:val="20"/>
          <w:szCs w:val="20"/>
        </w:rPr>
      </w:pPr>
      <w:r w:rsidRPr="00645CAF">
        <w:rPr>
          <w:rFonts w:asciiTheme="minorHAnsi" w:hAnsiTheme="minorHAnsi" w:cs="Tahoma"/>
          <w:b/>
          <w:i/>
          <w:sz w:val="20"/>
          <w:szCs w:val="20"/>
        </w:rPr>
        <w:t>Łączna suma ubezpieczenia</w:t>
      </w:r>
      <w:r w:rsidRPr="00555490">
        <w:rPr>
          <w:rFonts w:asciiTheme="minorHAnsi" w:hAnsiTheme="minorHAnsi" w:cs="Tahoma"/>
          <w:b/>
          <w:i/>
          <w:sz w:val="20"/>
          <w:szCs w:val="20"/>
        </w:rPr>
        <w:t>: 11 755 571,79 zł</w:t>
      </w:r>
    </w:p>
    <w:p w14:paraId="28804B1A" w14:textId="77777777" w:rsidR="00731A11" w:rsidRPr="00645CAF" w:rsidRDefault="00731A11" w:rsidP="00731A11">
      <w:pPr>
        <w:ind w:left="426"/>
        <w:rPr>
          <w:rFonts w:asciiTheme="minorHAnsi" w:hAnsiTheme="minorHAnsi" w:cs="Tahoma"/>
          <w:b/>
          <w:i/>
          <w:sz w:val="20"/>
          <w:szCs w:val="20"/>
        </w:rPr>
      </w:pPr>
    </w:p>
    <w:p w14:paraId="5CCDE16F" w14:textId="77777777" w:rsidR="00731A11" w:rsidRPr="00645CAF" w:rsidRDefault="00731A11" w:rsidP="00731A11">
      <w:pPr>
        <w:ind w:left="426"/>
        <w:jc w:val="both"/>
        <w:rPr>
          <w:rFonts w:asciiTheme="minorHAnsi" w:hAnsiTheme="minorHAnsi" w:cs="Tahoma"/>
          <w:b/>
          <w:i/>
          <w:sz w:val="20"/>
          <w:szCs w:val="20"/>
        </w:rPr>
      </w:pPr>
      <w:r w:rsidRPr="00645CAF">
        <w:rPr>
          <w:rFonts w:asciiTheme="minorHAnsi" w:hAnsiTheme="minorHAnsi" w:cs="Tahoma"/>
          <w:b/>
          <w:i/>
          <w:sz w:val="20"/>
          <w:szCs w:val="20"/>
        </w:rPr>
        <w:t>Mienie będące w posiadaniu (użytkowane) na podstawie umów najmu, dzierżawy, użytkowania, leasingu lub umów pokrewnych</w:t>
      </w:r>
    </w:p>
    <w:p w14:paraId="614E59FB" w14:textId="77777777" w:rsidR="00731A11" w:rsidRPr="00645CAF" w:rsidRDefault="00731A11" w:rsidP="00731A11">
      <w:pPr>
        <w:ind w:left="426"/>
        <w:rPr>
          <w:rFonts w:asciiTheme="minorHAnsi" w:hAnsiTheme="minorHAnsi" w:cs="Tahoma"/>
          <w:sz w:val="20"/>
          <w:szCs w:val="20"/>
        </w:rPr>
      </w:pPr>
      <w:r w:rsidRPr="00645CAF">
        <w:rPr>
          <w:rFonts w:asciiTheme="minorHAnsi" w:hAnsiTheme="minorHAnsi" w:cs="Tahoma"/>
          <w:sz w:val="20"/>
          <w:szCs w:val="20"/>
        </w:rPr>
        <w:t xml:space="preserve">rodzaj wartości: </w:t>
      </w:r>
      <w:r w:rsidRPr="00645CAF">
        <w:rPr>
          <w:rFonts w:asciiTheme="minorHAnsi" w:hAnsiTheme="minorHAnsi" w:cs="Tahoma"/>
          <w:sz w:val="20"/>
          <w:szCs w:val="20"/>
        </w:rPr>
        <w:tab/>
      </w:r>
      <w:r w:rsidRPr="00645CAF">
        <w:rPr>
          <w:rFonts w:asciiTheme="minorHAnsi" w:hAnsiTheme="minorHAnsi" w:cs="Tahoma"/>
          <w:sz w:val="20"/>
          <w:szCs w:val="20"/>
        </w:rPr>
        <w:tab/>
        <w:t xml:space="preserve">wartość księgowa brutto </w:t>
      </w:r>
    </w:p>
    <w:p w14:paraId="15DED94A" w14:textId="77777777" w:rsidR="00731A11" w:rsidRPr="00645CAF" w:rsidRDefault="00731A11" w:rsidP="00731A11">
      <w:pPr>
        <w:ind w:left="426"/>
        <w:rPr>
          <w:rFonts w:asciiTheme="minorHAnsi" w:hAnsiTheme="minorHAnsi" w:cs="Tahoma"/>
          <w:sz w:val="20"/>
          <w:szCs w:val="20"/>
        </w:rPr>
      </w:pPr>
      <w:r w:rsidRPr="00645CAF">
        <w:rPr>
          <w:rFonts w:asciiTheme="minorHAnsi" w:hAnsiTheme="minorHAnsi" w:cs="Tahoma"/>
          <w:sz w:val="20"/>
          <w:szCs w:val="20"/>
        </w:rPr>
        <w:t xml:space="preserve">system ubezpieczenia: </w:t>
      </w:r>
      <w:r w:rsidRPr="00645CAF">
        <w:rPr>
          <w:rFonts w:asciiTheme="minorHAnsi" w:hAnsiTheme="minorHAnsi" w:cs="Tahoma"/>
          <w:sz w:val="20"/>
          <w:szCs w:val="20"/>
        </w:rPr>
        <w:tab/>
        <w:t>na sumy stałe,</w:t>
      </w:r>
    </w:p>
    <w:p w14:paraId="21429CF7" w14:textId="77777777" w:rsidR="00731A11" w:rsidRPr="00645CAF" w:rsidRDefault="00731A11" w:rsidP="00731A11">
      <w:pPr>
        <w:ind w:firstLine="426"/>
        <w:jc w:val="both"/>
        <w:rPr>
          <w:rFonts w:asciiTheme="minorHAnsi" w:hAnsiTheme="minorHAnsi" w:cs="Tahoma"/>
          <w:sz w:val="20"/>
          <w:szCs w:val="20"/>
        </w:rPr>
      </w:pPr>
      <w:r w:rsidRPr="00645CAF">
        <w:rPr>
          <w:rFonts w:asciiTheme="minorHAnsi" w:hAnsiTheme="minorHAnsi" w:cs="Tahoma"/>
          <w:sz w:val="20"/>
          <w:szCs w:val="20"/>
        </w:rPr>
        <w:t>sumy ubezpieczenia dla poszczególnych jednostek:</w:t>
      </w:r>
      <w:r w:rsidRPr="00645CAF">
        <w:rPr>
          <w:rFonts w:asciiTheme="minorHAnsi" w:hAnsiTheme="minorHAnsi" w:cs="Tahoma"/>
          <w:sz w:val="20"/>
          <w:szCs w:val="20"/>
        </w:rPr>
        <w:tab/>
        <w:t xml:space="preserve">zgodnie z załącznikiem nr </w:t>
      </w:r>
      <w:r w:rsidR="00D17BB4">
        <w:rPr>
          <w:rFonts w:asciiTheme="minorHAnsi" w:hAnsiTheme="minorHAnsi" w:cs="Tahoma"/>
          <w:sz w:val="20"/>
          <w:szCs w:val="20"/>
        </w:rPr>
        <w:t>5</w:t>
      </w:r>
    </w:p>
    <w:p w14:paraId="138C623C" w14:textId="77777777" w:rsidR="00731A11" w:rsidRPr="00645CAF" w:rsidRDefault="00731A11" w:rsidP="00731A11">
      <w:pPr>
        <w:ind w:left="426"/>
        <w:rPr>
          <w:rFonts w:asciiTheme="minorHAnsi" w:hAnsiTheme="minorHAnsi" w:cs="Tahoma"/>
          <w:b/>
          <w:i/>
          <w:color w:val="FF0000"/>
          <w:sz w:val="20"/>
          <w:szCs w:val="20"/>
        </w:rPr>
      </w:pPr>
      <w:r w:rsidRPr="00645CAF">
        <w:rPr>
          <w:rFonts w:asciiTheme="minorHAnsi" w:hAnsiTheme="minorHAnsi" w:cs="Tahoma"/>
          <w:b/>
          <w:i/>
          <w:sz w:val="20"/>
          <w:szCs w:val="20"/>
        </w:rPr>
        <w:t xml:space="preserve">Łączna suma </w:t>
      </w:r>
      <w:r w:rsidRPr="00555490">
        <w:rPr>
          <w:rFonts w:asciiTheme="minorHAnsi" w:hAnsiTheme="minorHAnsi" w:cs="Tahoma"/>
          <w:b/>
          <w:i/>
          <w:sz w:val="20"/>
          <w:szCs w:val="20"/>
        </w:rPr>
        <w:t>ubezpieczenia: 89 470,85 zł</w:t>
      </w:r>
    </w:p>
    <w:p w14:paraId="0BA15B9C" w14:textId="77777777" w:rsidR="00731A11" w:rsidRPr="00645CAF" w:rsidRDefault="00731A11" w:rsidP="00731A11">
      <w:pPr>
        <w:ind w:left="426"/>
        <w:rPr>
          <w:rFonts w:asciiTheme="minorHAnsi" w:hAnsiTheme="minorHAnsi" w:cs="Tahoma"/>
          <w:b/>
          <w:i/>
          <w:sz w:val="20"/>
          <w:szCs w:val="20"/>
        </w:rPr>
      </w:pPr>
    </w:p>
    <w:p w14:paraId="484431E9" w14:textId="77777777" w:rsidR="00731A11" w:rsidRPr="00645CAF" w:rsidRDefault="00731A11" w:rsidP="00731A11">
      <w:pPr>
        <w:ind w:left="426"/>
        <w:rPr>
          <w:rFonts w:asciiTheme="minorHAnsi" w:hAnsiTheme="minorHAnsi" w:cs="Tahoma"/>
          <w:b/>
          <w:sz w:val="20"/>
          <w:szCs w:val="20"/>
          <w:u w:val="single"/>
        </w:rPr>
      </w:pPr>
      <w:r w:rsidRPr="00645CAF">
        <w:rPr>
          <w:rFonts w:asciiTheme="minorHAnsi" w:hAnsiTheme="minorHAnsi" w:cs="Tahoma"/>
          <w:b/>
          <w:sz w:val="20"/>
          <w:szCs w:val="20"/>
          <w:u w:val="single"/>
        </w:rPr>
        <w:t>UWAGA: Poniższe limity odpowiedzialności są wspólne dla wszystkich Ubezpieczonych.</w:t>
      </w:r>
    </w:p>
    <w:p w14:paraId="7B3B80FF" w14:textId="77777777" w:rsidR="00731A11" w:rsidRPr="00645CAF" w:rsidRDefault="00731A11" w:rsidP="00731A11">
      <w:pPr>
        <w:ind w:left="426"/>
        <w:rPr>
          <w:rFonts w:asciiTheme="minorHAnsi" w:hAnsiTheme="minorHAnsi" w:cs="Tahoma"/>
          <w:b/>
          <w:sz w:val="20"/>
          <w:szCs w:val="20"/>
        </w:rPr>
      </w:pPr>
      <w:r w:rsidRPr="00645CAF">
        <w:rPr>
          <w:rFonts w:asciiTheme="minorHAnsi" w:hAnsiTheme="minorHAnsi" w:cs="Tahoma"/>
          <w:b/>
          <w:sz w:val="20"/>
          <w:szCs w:val="20"/>
        </w:rPr>
        <w:t>Wartości pieniężne</w:t>
      </w:r>
    </w:p>
    <w:p w14:paraId="34D0B02C" w14:textId="77777777" w:rsidR="00731A11" w:rsidRPr="00645CAF" w:rsidRDefault="00731A11" w:rsidP="00731A11">
      <w:pPr>
        <w:ind w:left="2835" w:hanging="2409"/>
        <w:rPr>
          <w:rFonts w:asciiTheme="minorHAnsi" w:hAnsiTheme="minorHAnsi" w:cs="Tahoma"/>
          <w:sz w:val="20"/>
          <w:szCs w:val="20"/>
        </w:rPr>
      </w:pPr>
      <w:r w:rsidRPr="00645CAF">
        <w:rPr>
          <w:rFonts w:asciiTheme="minorHAnsi" w:hAnsiTheme="minorHAnsi" w:cs="Tahoma"/>
          <w:sz w:val="20"/>
          <w:szCs w:val="20"/>
        </w:rPr>
        <w:t xml:space="preserve">system ubezpieczenia: </w:t>
      </w:r>
      <w:r w:rsidRPr="00645CAF">
        <w:rPr>
          <w:rFonts w:asciiTheme="minorHAnsi" w:hAnsiTheme="minorHAnsi" w:cs="Tahoma"/>
          <w:sz w:val="20"/>
          <w:szCs w:val="20"/>
        </w:rPr>
        <w:tab/>
        <w:t>na pierwsze ryzyko z konsumpcją sumy ubezpieczenia</w:t>
      </w:r>
    </w:p>
    <w:p w14:paraId="45035370" w14:textId="77777777" w:rsidR="00731A11" w:rsidRPr="00645CAF" w:rsidRDefault="00731A11" w:rsidP="00731A11">
      <w:pPr>
        <w:tabs>
          <w:tab w:val="left" w:pos="2835"/>
        </w:tabs>
        <w:ind w:left="2835" w:hanging="2409"/>
        <w:rPr>
          <w:rFonts w:asciiTheme="minorHAnsi" w:hAnsiTheme="minorHAnsi" w:cs="Tahoma"/>
          <w:b/>
          <w:sz w:val="20"/>
          <w:szCs w:val="20"/>
        </w:rPr>
      </w:pPr>
      <w:r w:rsidRPr="00645CAF">
        <w:rPr>
          <w:rFonts w:asciiTheme="minorHAnsi" w:hAnsiTheme="minorHAnsi" w:cs="Tahoma"/>
          <w:sz w:val="20"/>
          <w:szCs w:val="20"/>
        </w:rPr>
        <w:t>rodzaj wartości</w:t>
      </w:r>
      <w:r w:rsidRPr="00645CAF">
        <w:rPr>
          <w:rFonts w:asciiTheme="minorHAnsi" w:hAnsiTheme="minorHAnsi" w:cs="Tahoma"/>
          <w:sz w:val="20"/>
          <w:szCs w:val="20"/>
        </w:rPr>
        <w:tab/>
        <w:t>nominalna</w:t>
      </w:r>
    </w:p>
    <w:p w14:paraId="2BA4C628" w14:textId="77777777" w:rsidR="00731A11" w:rsidRPr="00555490" w:rsidRDefault="00731A11" w:rsidP="00731A11">
      <w:pPr>
        <w:ind w:left="426"/>
        <w:rPr>
          <w:rFonts w:asciiTheme="minorHAnsi" w:hAnsiTheme="minorHAnsi" w:cs="Tahoma"/>
          <w:b/>
          <w:sz w:val="20"/>
          <w:szCs w:val="20"/>
        </w:rPr>
      </w:pPr>
      <w:r w:rsidRPr="00645CAF">
        <w:rPr>
          <w:rFonts w:asciiTheme="minorHAnsi" w:hAnsiTheme="minorHAnsi" w:cs="Tahoma"/>
          <w:sz w:val="20"/>
          <w:szCs w:val="20"/>
        </w:rPr>
        <w:t xml:space="preserve">suma ubezpieczenia: </w:t>
      </w:r>
      <w:r w:rsidRPr="00645CAF">
        <w:rPr>
          <w:rFonts w:asciiTheme="minorHAnsi" w:hAnsiTheme="minorHAnsi" w:cs="Tahoma"/>
          <w:sz w:val="20"/>
          <w:szCs w:val="20"/>
        </w:rPr>
        <w:tab/>
      </w:r>
      <w:r w:rsidRPr="00555490">
        <w:rPr>
          <w:rFonts w:asciiTheme="minorHAnsi" w:hAnsiTheme="minorHAnsi" w:cs="Tahoma"/>
          <w:b/>
          <w:sz w:val="20"/>
          <w:szCs w:val="20"/>
        </w:rPr>
        <w:t>120 000,00 zł</w:t>
      </w:r>
    </w:p>
    <w:p w14:paraId="6B52B788" w14:textId="77777777" w:rsidR="00731A11" w:rsidRPr="00555490" w:rsidRDefault="00731A11" w:rsidP="00731A11">
      <w:pPr>
        <w:rPr>
          <w:rFonts w:asciiTheme="minorHAnsi" w:hAnsiTheme="minorHAnsi" w:cs="Tahoma"/>
          <w:sz w:val="20"/>
          <w:szCs w:val="20"/>
        </w:rPr>
      </w:pPr>
    </w:p>
    <w:p w14:paraId="5F57D5CA" w14:textId="77777777" w:rsidR="00731A11" w:rsidRPr="00555490" w:rsidRDefault="00731A11" w:rsidP="00731A11">
      <w:pPr>
        <w:ind w:left="426"/>
        <w:jc w:val="both"/>
        <w:rPr>
          <w:rFonts w:asciiTheme="minorHAnsi" w:hAnsiTheme="minorHAnsi" w:cs="Tahoma"/>
          <w:b/>
          <w:sz w:val="20"/>
          <w:szCs w:val="20"/>
        </w:rPr>
      </w:pPr>
      <w:r w:rsidRPr="00555490">
        <w:rPr>
          <w:rFonts w:asciiTheme="minorHAnsi" w:hAnsiTheme="minorHAnsi" w:cs="Tahoma"/>
          <w:b/>
          <w:sz w:val="20"/>
          <w:szCs w:val="20"/>
        </w:rPr>
        <w:t xml:space="preserve">Nakłady adaptacyjne (dotyczy zarówno budynków należących do ubezpieczonych, jak </w:t>
      </w:r>
      <w:r w:rsidRPr="00555490">
        <w:rPr>
          <w:rFonts w:asciiTheme="minorHAnsi" w:hAnsiTheme="minorHAnsi" w:cs="Tahoma"/>
          <w:b/>
          <w:sz w:val="20"/>
          <w:szCs w:val="20"/>
        </w:rPr>
        <w:br/>
        <w:t>i budynków należących do osób trzecich, w których ubezpieczeni prowadzą działalność)</w:t>
      </w:r>
    </w:p>
    <w:p w14:paraId="47B18A1D" w14:textId="77777777" w:rsidR="00731A11" w:rsidRPr="00555490" w:rsidRDefault="00731A11" w:rsidP="00731A11">
      <w:pPr>
        <w:ind w:left="2835" w:hanging="2409"/>
        <w:rPr>
          <w:rFonts w:asciiTheme="minorHAnsi" w:hAnsiTheme="minorHAnsi" w:cs="Tahoma"/>
          <w:sz w:val="20"/>
          <w:szCs w:val="20"/>
        </w:rPr>
      </w:pPr>
      <w:r w:rsidRPr="00555490">
        <w:rPr>
          <w:rFonts w:asciiTheme="minorHAnsi" w:hAnsiTheme="minorHAnsi" w:cs="Tahoma"/>
          <w:sz w:val="20"/>
          <w:szCs w:val="20"/>
        </w:rPr>
        <w:t xml:space="preserve">system ubezpieczenia: </w:t>
      </w:r>
      <w:r w:rsidRPr="00555490">
        <w:rPr>
          <w:rFonts w:asciiTheme="minorHAnsi" w:hAnsiTheme="minorHAnsi" w:cs="Tahoma"/>
          <w:sz w:val="20"/>
          <w:szCs w:val="20"/>
        </w:rPr>
        <w:tab/>
        <w:t>na pierwsze ryzyko z konsumpcją sumy ubezpieczenia</w:t>
      </w:r>
    </w:p>
    <w:p w14:paraId="010C4B50" w14:textId="77777777" w:rsidR="00731A11" w:rsidRPr="00555490" w:rsidRDefault="00731A11" w:rsidP="00731A11">
      <w:pPr>
        <w:tabs>
          <w:tab w:val="left" w:pos="2835"/>
        </w:tabs>
        <w:ind w:left="2835" w:hanging="2409"/>
        <w:rPr>
          <w:rFonts w:asciiTheme="minorHAnsi" w:hAnsiTheme="minorHAnsi" w:cs="Tahoma"/>
          <w:b/>
          <w:sz w:val="20"/>
          <w:szCs w:val="20"/>
        </w:rPr>
      </w:pPr>
      <w:r w:rsidRPr="00555490">
        <w:rPr>
          <w:rFonts w:asciiTheme="minorHAnsi" w:hAnsiTheme="minorHAnsi" w:cs="Tahoma"/>
          <w:sz w:val="20"/>
          <w:szCs w:val="20"/>
        </w:rPr>
        <w:t>rodzaj wartości</w:t>
      </w:r>
      <w:r w:rsidRPr="00555490">
        <w:rPr>
          <w:rFonts w:asciiTheme="minorHAnsi" w:hAnsiTheme="minorHAnsi" w:cs="Tahoma"/>
          <w:sz w:val="20"/>
          <w:szCs w:val="20"/>
        </w:rPr>
        <w:tab/>
        <w:t>wartość odtworzeniowa</w:t>
      </w:r>
    </w:p>
    <w:p w14:paraId="4FB1E832" w14:textId="77777777" w:rsidR="00731A11" w:rsidRPr="00555490" w:rsidRDefault="00731A11" w:rsidP="00731A11">
      <w:pPr>
        <w:ind w:left="426"/>
        <w:rPr>
          <w:rFonts w:asciiTheme="minorHAnsi" w:hAnsiTheme="minorHAnsi" w:cs="Tahoma"/>
          <w:b/>
          <w:sz w:val="20"/>
          <w:szCs w:val="20"/>
        </w:rPr>
      </w:pPr>
      <w:r w:rsidRPr="00555490">
        <w:rPr>
          <w:rFonts w:asciiTheme="minorHAnsi" w:hAnsiTheme="minorHAnsi" w:cs="Tahoma"/>
          <w:sz w:val="20"/>
          <w:szCs w:val="20"/>
        </w:rPr>
        <w:t xml:space="preserve">suma ubezpieczenia: </w:t>
      </w:r>
      <w:r w:rsidRPr="00555490">
        <w:rPr>
          <w:rFonts w:asciiTheme="minorHAnsi" w:hAnsiTheme="minorHAnsi" w:cs="Tahoma"/>
          <w:sz w:val="20"/>
          <w:szCs w:val="20"/>
        </w:rPr>
        <w:tab/>
      </w:r>
      <w:r w:rsidRPr="00555490">
        <w:rPr>
          <w:rFonts w:asciiTheme="minorHAnsi" w:hAnsiTheme="minorHAnsi" w:cs="Tahoma"/>
          <w:b/>
          <w:sz w:val="20"/>
          <w:szCs w:val="20"/>
        </w:rPr>
        <w:t>100 000,00 zł</w:t>
      </w:r>
    </w:p>
    <w:p w14:paraId="77259F7A" w14:textId="77777777" w:rsidR="00731A11" w:rsidRPr="00555490" w:rsidRDefault="00731A11" w:rsidP="00731A11">
      <w:pPr>
        <w:ind w:left="426"/>
        <w:rPr>
          <w:rFonts w:asciiTheme="minorHAnsi" w:hAnsiTheme="minorHAnsi" w:cs="Tahoma"/>
          <w:b/>
          <w:sz w:val="20"/>
          <w:szCs w:val="20"/>
        </w:rPr>
      </w:pPr>
    </w:p>
    <w:p w14:paraId="79640467" w14:textId="77777777" w:rsidR="00731A11" w:rsidRPr="00555490" w:rsidRDefault="00731A11" w:rsidP="00731A11">
      <w:pPr>
        <w:ind w:left="426"/>
        <w:jc w:val="both"/>
        <w:rPr>
          <w:rFonts w:asciiTheme="minorHAnsi" w:hAnsiTheme="minorHAnsi" w:cs="Tahoma"/>
          <w:sz w:val="20"/>
          <w:szCs w:val="20"/>
        </w:rPr>
      </w:pPr>
      <w:r w:rsidRPr="00555490">
        <w:rPr>
          <w:rFonts w:asciiTheme="minorHAnsi" w:hAnsiTheme="minorHAnsi" w:cs="Tahoma"/>
          <w:b/>
          <w:sz w:val="20"/>
          <w:szCs w:val="20"/>
        </w:rPr>
        <w:t xml:space="preserve">Mienie osób trzecich i mienie powierzone </w:t>
      </w:r>
      <w:r w:rsidRPr="00555490">
        <w:rPr>
          <w:rFonts w:asciiTheme="minorHAnsi" w:hAnsiTheme="minorHAnsi" w:cs="Tahoma"/>
          <w:sz w:val="20"/>
          <w:szCs w:val="20"/>
        </w:rPr>
        <w:t>(środki trwałe obce użytkowane przez Ubezpieczonego, mienie powierzone Ubezpieczonemu np. w celu naprawy, mienie w szatniach, schowkach, depozycie)</w:t>
      </w:r>
    </w:p>
    <w:p w14:paraId="0D09D1A4" w14:textId="77777777" w:rsidR="00731A11" w:rsidRPr="00555490" w:rsidRDefault="00731A11" w:rsidP="00731A11">
      <w:pPr>
        <w:ind w:left="2835" w:hanging="2409"/>
        <w:rPr>
          <w:rFonts w:asciiTheme="minorHAnsi" w:hAnsiTheme="minorHAnsi" w:cs="Tahoma"/>
          <w:sz w:val="20"/>
          <w:szCs w:val="20"/>
        </w:rPr>
      </w:pPr>
      <w:r w:rsidRPr="00555490">
        <w:rPr>
          <w:rFonts w:asciiTheme="minorHAnsi" w:hAnsiTheme="minorHAnsi" w:cs="Tahoma"/>
          <w:sz w:val="20"/>
          <w:szCs w:val="20"/>
        </w:rPr>
        <w:t xml:space="preserve">system ubezpieczenia: </w:t>
      </w:r>
      <w:r w:rsidRPr="00555490">
        <w:rPr>
          <w:rFonts w:asciiTheme="minorHAnsi" w:hAnsiTheme="minorHAnsi" w:cs="Tahoma"/>
          <w:sz w:val="20"/>
          <w:szCs w:val="20"/>
        </w:rPr>
        <w:tab/>
        <w:t>na pierwsze ryzyko z konsumpcją sumy ubezpieczenia</w:t>
      </w:r>
    </w:p>
    <w:p w14:paraId="4CBC3B8C" w14:textId="77777777" w:rsidR="00731A11" w:rsidRPr="00555490" w:rsidRDefault="00731A11" w:rsidP="00731A11">
      <w:pPr>
        <w:tabs>
          <w:tab w:val="left" w:pos="2835"/>
        </w:tabs>
        <w:ind w:left="2835" w:hanging="2409"/>
        <w:rPr>
          <w:rFonts w:asciiTheme="minorHAnsi" w:hAnsiTheme="minorHAnsi" w:cs="Tahoma"/>
          <w:b/>
          <w:sz w:val="20"/>
          <w:szCs w:val="20"/>
        </w:rPr>
      </w:pPr>
      <w:r w:rsidRPr="00555490">
        <w:rPr>
          <w:rFonts w:asciiTheme="minorHAnsi" w:hAnsiTheme="minorHAnsi" w:cs="Tahoma"/>
          <w:sz w:val="20"/>
          <w:szCs w:val="20"/>
        </w:rPr>
        <w:t>rodzaj wartości</w:t>
      </w:r>
      <w:r w:rsidRPr="00555490">
        <w:rPr>
          <w:rFonts w:asciiTheme="minorHAnsi" w:hAnsiTheme="minorHAnsi" w:cs="Tahoma"/>
          <w:sz w:val="20"/>
          <w:szCs w:val="20"/>
        </w:rPr>
        <w:tab/>
        <w:t>wartość odtworzeniowa</w:t>
      </w:r>
    </w:p>
    <w:p w14:paraId="6C4541D3" w14:textId="77777777" w:rsidR="00731A11" w:rsidRPr="00555490" w:rsidRDefault="00731A11" w:rsidP="00731A11">
      <w:pPr>
        <w:ind w:left="426"/>
        <w:rPr>
          <w:rFonts w:asciiTheme="minorHAnsi" w:hAnsiTheme="minorHAnsi" w:cs="Tahoma"/>
          <w:b/>
          <w:sz w:val="20"/>
          <w:szCs w:val="20"/>
        </w:rPr>
      </w:pPr>
      <w:r w:rsidRPr="00555490">
        <w:rPr>
          <w:rFonts w:asciiTheme="minorHAnsi" w:hAnsiTheme="minorHAnsi" w:cs="Tahoma"/>
          <w:sz w:val="20"/>
          <w:szCs w:val="20"/>
        </w:rPr>
        <w:t xml:space="preserve">suma ubezpieczenia: </w:t>
      </w:r>
      <w:r w:rsidRPr="00555490">
        <w:rPr>
          <w:rFonts w:asciiTheme="minorHAnsi" w:hAnsiTheme="minorHAnsi" w:cs="Tahoma"/>
          <w:sz w:val="20"/>
          <w:szCs w:val="20"/>
        </w:rPr>
        <w:tab/>
      </w:r>
      <w:r w:rsidRPr="00555490">
        <w:rPr>
          <w:rFonts w:asciiTheme="minorHAnsi" w:hAnsiTheme="minorHAnsi" w:cs="Tahoma"/>
          <w:b/>
          <w:sz w:val="20"/>
          <w:szCs w:val="20"/>
        </w:rPr>
        <w:t>50 000,00 zł</w:t>
      </w:r>
    </w:p>
    <w:p w14:paraId="37FB1EEF" w14:textId="77777777" w:rsidR="00731A11" w:rsidRPr="00555490" w:rsidRDefault="00731A11" w:rsidP="00731A11">
      <w:pPr>
        <w:ind w:left="426"/>
        <w:rPr>
          <w:rFonts w:asciiTheme="minorHAnsi" w:hAnsiTheme="minorHAnsi" w:cs="Tahoma"/>
          <w:b/>
          <w:sz w:val="20"/>
          <w:szCs w:val="20"/>
        </w:rPr>
      </w:pPr>
    </w:p>
    <w:p w14:paraId="37DE843A" w14:textId="77777777" w:rsidR="00731A11" w:rsidRPr="00555490" w:rsidRDefault="00731A11" w:rsidP="00731A11">
      <w:pPr>
        <w:ind w:left="426"/>
        <w:jc w:val="both"/>
        <w:rPr>
          <w:rFonts w:asciiTheme="minorHAnsi" w:hAnsiTheme="minorHAnsi" w:cs="Tahoma"/>
          <w:sz w:val="20"/>
          <w:szCs w:val="20"/>
        </w:rPr>
      </w:pPr>
      <w:r w:rsidRPr="00555490">
        <w:rPr>
          <w:rFonts w:asciiTheme="minorHAnsi" w:hAnsiTheme="minorHAnsi" w:cs="Tahoma"/>
          <w:b/>
          <w:sz w:val="20"/>
          <w:szCs w:val="20"/>
        </w:rPr>
        <w:t xml:space="preserve">Nakłady adaptacyjne osób trzecich w lokalach mieszkalnych/użytkowych </w:t>
      </w:r>
      <w:r w:rsidRPr="00555490">
        <w:rPr>
          <w:rFonts w:asciiTheme="minorHAnsi" w:hAnsiTheme="minorHAnsi" w:cs="Tahoma"/>
          <w:sz w:val="20"/>
          <w:szCs w:val="20"/>
        </w:rPr>
        <w:t>(powłoki malarskie, tapety, wykładziny i podłogi, itp. oraz elementy stałe w lokalu mieszkalnym/użytkowym należące do osób trzecich)</w:t>
      </w:r>
    </w:p>
    <w:p w14:paraId="6E8370E5" w14:textId="77777777" w:rsidR="00731A11" w:rsidRPr="00555490" w:rsidRDefault="00731A11" w:rsidP="00731A11">
      <w:pPr>
        <w:ind w:left="2835" w:hanging="2409"/>
        <w:rPr>
          <w:rFonts w:asciiTheme="minorHAnsi" w:hAnsiTheme="minorHAnsi" w:cs="Tahoma"/>
          <w:sz w:val="20"/>
          <w:szCs w:val="20"/>
        </w:rPr>
      </w:pPr>
      <w:r w:rsidRPr="00555490">
        <w:rPr>
          <w:rFonts w:asciiTheme="minorHAnsi" w:hAnsiTheme="minorHAnsi" w:cs="Tahoma"/>
          <w:sz w:val="20"/>
          <w:szCs w:val="20"/>
        </w:rPr>
        <w:t xml:space="preserve">system ubezpieczenia: </w:t>
      </w:r>
      <w:r w:rsidRPr="00555490">
        <w:rPr>
          <w:rFonts w:asciiTheme="minorHAnsi" w:hAnsiTheme="minorHAnsi" w:cs="Tahoma"/>
          <w:sz w:val="20"/>
          <w:szCs w:val="20"/>
        </w:rPr>
        <w:tab/>
        <w:t>na pierwsze ryzyko z konsumpcją sumy ubezpieczenia</w:t>
      </w:r>
    </w:p>
    <w:p w14:paraId="438EFA80" w14:textId="77777777" w:rsidR="00731A11" w:rsidRPr="00555490" w:rsidRDefault="00731A11" w:rsidP="00731A11">
      <w:pPr>
        <w:tabs>
          <w:tab w:val="left" w:pos="2835"/>
        </w:tabs>
        <w:ind w:left="2835" w:hanging="2409"/>
        <w:rPr>
          <w:rFonts w:asciiTheme="minorHAnsi" w:hAnsiTheme="minorHAnsi" w:cs="Tahoma"/>
          <w:b/>
          <w:sz w:val="20"/>
          <w:szCs w:val="20"/>
        </w:rPr>
      </w:pPr>
      <w:r w:rsidRPr="00555490">
        <w:rPr>
          <w:rFonts w:asciiTheme="minorHAnsi" w:hAnsiTheme="minorHAnsi" w:cs="Tahoma"/>
          <w:sz w:val="20"/>
          <w:szCs w:val="20"/>
        </w:rPr>
        <w:lastRenderedPageBreak/>
        <w:t>rodzaj wartości</w:t>
      </w:r>
      <w:r w:rsidRPr="00555490">
        <w:rPr>
          <w:rFonts w:asciiTheme="minorHAnsi" w:hAnsiTheme="minorHAnsi" w:cs="Tahoma"/>
          <w:sz w:val="20"/>
          <w:szCs w:val="20"/>
        </w:rPr>
        <w:tab/>
        <w:t>wartość odtworzeniowa</w:t>
      </w:r>
    </w:p>
    <w:p w14:paraId="5F2CDD56" w14:textId="77777777" w:rsidR="00731A11" w:rsidRPr="00555490" w:rsidRDefault="00731A11" w:rsidP="00731A11">
      <w:pPr>
        <w:ind w:left="426"/>
        <w:rPr>
          <w:rFonts w:asciiTheme="minorHAnsi" w:hAnsiTheme="minorHAnsi" w:cs="Tahoma"/>
          <w:b/>
          <w:sz w:val="20"/>
          <w:szCs w:val="20"/>
        </w:rPr>
      </w:pPr>
      <w:r w:rsidRPr="00555490">
        <w:rPr>
          <w:rFonts w:asciiTheme="minorHAnsi" w:hAnsiTheme="minorHAnsi" w:cs="Tahoma"/>
          <w:sz w:val="20"/>
          <w:szCs w:val="20"/>
        </w:rPr>
        <w:t xml:space="preserve">suma ubezpieczenia: </w:t>
      </w:r>
      <w:r w:rsidRPr="00555490">
        <w:rPr>
          <w:rFonts w:asciiTheme="minorHAnsi" w:hAnsiTheme="minorHAnsi" w:cs="Tahoma"/>
          <w:sz w:val="20"/>
          <w:szCs w:val="20"/>
        </w:rPr>
        <w:tab/>
      </w:r>
      <w:r w:rsidRPr="00555490">
        <w:rPr>
          <w:rFonts w:asciiTheme="minorHAnsi" w:hAnsiTheme="minorHAnsi" w:cs="Tahoma"/>
          <w:b/>
          <w:sz w:val="20"/>
          <w:szCs w:val="20"/>
        </w:rPr>
        <w:t>25 000,00 zł</w:t>
      </w:r>
    </w:p>
    <w:p w14:paraId="5734081A" w14:textId="77777777" w:rsidR="00731A11" w:rsidRPr="00555490" w:rsidRDefault="00731A11" w:rsidP="00731A11">
      <w:pPr>
        <w:ind w:left="426"/>
        <w:rPr>
          <w:rFonts w:asciiTheme="minorHAnsi" w:hAnsiTheme="minorHAnsi" w:cs="Tahoma"/>
          <w:b/>
          <w:sz w:val="20"/>
          <w:szCs w:val="20"/>
          <w:highlight w:val="red"/>
        </w:rPr>
      </w:pPr>
    </w:p>
    <w:p w14:paraId="0227C1D0" w14:textId="77777777" w:rsidR="00731A11" w:rsidRPr="00555490" w:rsidRDefault="00731A11" w:rsidP="00731A11">
      <w:pPr>
        <w:ind w:left="426"/>
        <w:rPr>
          <w:rFonts w:asciiTheme="minorHAnsi" w:hAnsiTheme="minorHAnsi" w:cs="Tahoma"/>
          <w:b/>
          <w:sz w:val="20"/>
          <w:szCs w:val="20"/>
        </w:rPr>
      </w:pPr>
      <w:proofErr w:type="spellStart"/>
      <w:r w:rsidRPr="00555490">
        <w:rPr>
          <w:rFonts w:asciiTheme="minorHAnsi" w:hAnsiTheme="minorHAnsi" w:cs="Tahoma"/>
          <w:b/>
          <w:sz w:val="20"/>
          <w:szCs w:val="20"/>
        </w:rPr>
        <w:t>Niskocenne</w:t>
      </w:r>
      <w:proofErr w:type="spellEnd"/>
      <w:r w:rsidRPr="00555490">
        <w:rPr>
          <w:rFonts w:asciiTheme="minorHAnsi" w:hAnsiTheme="minorHAnsi" w:cs="Tahoma"/>
          <w:b/>
          <w:sz w:val="20"/>
          <w:szCs w:val="20"/>
        </w:rPr>
        <w:t xml:space="preserve"> składniki majątku</w:t>
      </w:r>
    </w:p>
    <w:p w14:paraId="4A42FF69" w14:textId="77777777" w:rsidR="00731A11" w:rsidRPr="00555490" w:rsidRDefault="00731A11" w:rsidP="00731A11">
      <w:pPr>
        <w:ind w:left="2835" w:hanging="2409"/>
        <w:rPr>
          <w:rFonts w:asciiTheme="minorHAnsi" w:hAnsiTheme="minorHAnsi" w:cs="Tahoma"/>
          <w:sz w:val="20"/>
          <w:szCs w:val="20"/>
        </w:rPr>
      </w:pPr>
      <w:r w:rsidRPr="00555490">
        <w:rPr>
          <w:rFonts w:asciiTheme="minorHAnsi" w:hAnsiTheme="minorHAnsi" w:cs="Tahoma"/>
          <w:sz w:val="20"/>
          <w:szCs w:val="20"/>
        </w:rPr>
        <w:t xml:space="preserve">system ubezpieczenia: </w:t>
      </w:r>
      <w:r w:rsidRPr="00555490">
        <w:rPr>
          <w:rFonts w:asciiTheme="minorHAnsi" w:hAnsiTheme="minorHAnsi" w:cs="Tahoma"/>
          <w:sz w:val="20"/>
          <w:szCs w:val="20"/>
        </w:rPr>
        <w:tab/>
        <w:t>na pierwsze ryzyko z konsumpcją sumy ubezpieczenia</w:t>
      </w:r>
    </w:p>
    <w:p w14:paraId="074D377E" w14:textId="77777777" w:rsidR="00731A11" w:rsidRPr="00555490" w:rsidRDefault="00731A11" w:rsidP="00731A11">
      <w:pPr>
        <w:tabs>
          <w:tab w:val="left" w:pos="2835"/>
        </w:tabs>
        <w:ind w:left="2835" w:hanging="2409"/>
        <w:rPr>
          <w:rFonts w:asciiTheme="minorHAnsi" w:hAnsiTheme="minorHAnsi" w:cs="Tahoma"/>
          <w:b/>
          <w:sz w:val="20"/>
          <w:szCs w:val="20"/>
        </w:rPr>
      </w:pPr>
      <w:r w:rsidRPr="00555490">
        <w:rPr>
          <w:rFonts w:asciiTheme="minorHAnsi" w:hAnsiTheme="minorHAnsi" w:cs="Tahoma"/>
          <w:sz w:val="20"/>
          <w:szCs w:val="20"/>
        </w:rPr>
        <w:t>rodzaj wartości</w:t>
      </w:r>
      <w:r w:rsidRPr="00555490">
        <w:rPr>
          <w:rFonts w:asciiTheme="minorHAnsi" w:hAnsiTheme="minorHAnsi" w:cs="Tahoma"/>
          <w:sz w:val="20"/>
          <w:szCs w:val="20"/>
        </w:rPr>
        <w:tab/>
        <w:t>wartość odtworzeniowa</w:t>
      </w:r>
    </w:p>
    <w:p w14:paraId="385686CF" w14:textId="77777777" w:rsidR="00731A11" w:rsidRPr="00555490" w:rsidRDefault="00731A11" w:rsidP="00731A11">
      <w:pPr>
        <w:ind w:left="426"/>
        <w:rPr>
          <w:rFonts w:asciiTheme="minorHAnsi" w:hAnsiTheme="minorHAnsi" w:cs="Tahoma"/>
          <w:b/>
          <w:sz w:val="20"/>
          <w:szCs w:val="20"/>
        </w:rPr>
      </w:pPr>
      <w:r w:rsidRPr="00555490">
        <w:rPr>
          <w:rFonts w:asciiTheme="minorHAnsi" w:hAnsiTheme="minorHAnsi" w:cs="Tahoma"/>
          <w:sz w:val="20"/>
          <w:szCs w:val="20"/>
        </w:rPr>
        <w:t xml:space="preserve">suma ubezpieczenia: </w:t>
      </w:r>
      <w:r w:rsidRPr="00555490">
        <w:rPr>
          <w:rFonts w:asciiTheme="minorHAnsi" w:hAnsiTheme="minorHAnsi" w:cs="Tahoma"/>
          <w:sz w:val="20"/>
          <w:szCs w:val="20"/>
        </w:rPr>
        <w:tab/>
      </w:r>
      <w:r w:rsidRPr="00555490">
        <w:rPr>
          <w:rFonts w:asciiTheme="minorHAnsi" w:hAnsiTheme="minorHAnsi" w:cs="Tahoma"/>
          <w:b/>
          <w:sz w:val="20"/>
          <w:szCs w:val="20"/>
        </w:rPr>
        <w:t>300 000,00 zł</w:t>
      </w:r>
    </w:p>
    <w:p w14:paraId="6A7E8937" w14:textId="77777777" w:rsidR="00731A11" w:rsidRPr="00555490" w:rsidRDefault="00731A11" w:rsidP="00731A11">
      <w:pPr>
        <w:ind w:left="426"/>
        <w:rPr>
          <w:rFonts w:asciiTheme="minorHAnsi" w:hAnsiTheme="minorHAnsi" w:cs="Tahoma"/>
          <w:b/>
          <w:sz w:val="20"/>
          <w:szCs w:val="20"/>
        </w:rPr>
      </w:pPr>
    </w:p>
    <w:p w14:paraId="1362F0E7" w14:textId="77777777" w:rsidR="00731A11" w:rsidRPr="00645CAF" w:rsidRDefault="00731A11" w:rsidP="00731A11">
      <w:pPr>
        <w:ind w:left="426"/>
        <w:jc w:val="both"/>
        <w:rPr>
          <w:rFonts w:asciiTheme="minorHAnsi" w:hAnsiTheme="minorHAnsi" w:cs="Tahoma"/>
          <w:b/>
          <w:sz w:val="20"/>
          <w:szCs w:val="20"/>
        </w:rPr>
      </w:pPr>
      <w:r w:rsidRPr="00645CAF">
        <w:rPr>
          <w:rFonts w:asciiTheme="minorHAnsi" w:hAnsiTheme="minorHAnsi" w:cs="Tahoma"/>
          <w:b/>
          <w:sz w:val="20"/>
          <w:szCs w:val="20"/>
        </w:rPr>
        <w:t>Budowle (ogrodzenia, wiaty przystankowe, bariery ochronne przy drogach publicznych, obiekty małej architektury, drogi i chodniki wewnętrzne, place, boiska, itp.) na terenie Gminy i Miasta Lwówek Śląski nie wykazane do ubezpieczenia w systemie na sumy stałe</w:t>
      </w:r>
    </w:p>
    <w:p w14:paraId="55C0934D" w14:textId="77777777" w:rsidR="00731A11" w:rsidRPr="007861B3" w:rsidRDefault="00731A11" w:rsidP="00D17BB4">
      <w:pPr>
        <w:tabs>
          <w:tab w:val="left" w:pos="426"/>
        </w:tabs>
        <w:ind w:left="426"/>
        <w:jc w:val="both"/>
        <w:rPr>
          <w:rFonts w:asciiTheme="minorHAnsi" w:hAnsiTheme="minorHAnsi" w:cs="Tahoma"/>
          <w:b/>
          <w:sz w:val="20"/>
          <w:szCs w:val="20"/>
        </w:rPr>
      </w:pPr>
      <w:r w:rsidRPr="00645CAF">
        <w:rPr>
          <w:rFonts w:asciiTheme="minorHAnsi" w:hAnsiTheme="minorHAnsi" w:cs="Tahoma"/>
          <w:sz w:val="20"/>
          <w:szCs w:val="20"/>
        </w:rPr>
        <w:t xml:space="preserve">wypłata odszkodowania </w:t>
      </w:r>
      <w:r w:rsidRPr="00645CAF">
        <w:rPr>
          <w:rFonts w:asciiTheme="minorHAnsi" w:hAnsiTheme="minorHAnsi" w:cs="Tahoma"/>
          <w:color w:val="000000"/>
          <w:sz w:val="20"/>
          <w:szCs w:val="20"/>
        </w:rPr>
        <w:t>w wartości odtworzeniowej, maksym</w:t>
      </w:r>
      <w:r w:rsidR="00D17BB4">
        <w:rPr>
          <w:rFonts w:asciiTheme="minorHAnsi" w:hAnsiTheme="minorHAnsi" w:cs="Tahoma"/>
          <w:color w:val="000000"/>
          <w:sz w:val="20"/>
          <w:szCs w:val="20"/>
        </w:rPr>
        <w:t xml:space="preserve">alnie do przyjętego limitu </w:t>
      </w:r>
      <w:r w:rsidRPr="00645CAF">
        <w:rPr>
          <w:rFonts w:asciiTheme="minorHAnsi" w:hAnsiTheme="minorHAnsi" w:cs="Tahoma"/>
          <w:color w:val="000000"/>
          <w:sz w:val="20"/>
          <w:szCs w:val="20"/>
        </w:rPr>
        <w:t>odpowiedzialności,</w:t>
      </w:r>
      <w:r w:rsidR="00D17BB4">
        <w:rPr>
          <w:rFonts w:asciiTheme="minorHAnsi" w:hAnsiTheme="minorHAnsi" w:cs="Tahoma"/>
          <w:color w:val="000000"/>
          <w:sz w:val="20"/>
          <w:szCs w:val="20"/>
        </w:rPr>
        <w:t xml:space="preserve"> </w:t>
      </w:r>
      <w:r w:rsidRPr="00645CAF">
        <w:rPr>
          <w:rFonts w:asciiTheme="minorHAnsi" w:hAnsiTheme="minorHAnsi" w:cs="Tahoma"/>
          <w:color w:val="000000"/>
          <w:sz w:val="20"/>
          <w:szCs w:val="20"/>
        </w:rPr>
        <w:t xml:space="preserve">który ulega redukcji po </w:t>
      </w:r>
      <w:r w:rsidRPr="007861B3">
        <w:rPr>
          <w:rFonts w:asciiTheme="minorHAnsi" w:hAnsiTheme="minorHAnsi" w:cs="Tahoma"/>
          <w:sz w:val="20"/>
          <w:szCs w:val="20"/>
        </w:rPr>
        <w:t>wypłacie odszkodowania</w:t>
      </w:r>
    </w:p>
    <w:p w14:paraId="57DFD274" w14:textId="77777777" w:rsidR="00731A11" w:rsidRPr="007861B3" w:rsidRDefault="00731A11" w:rsidP="00731A11">
      <w:pPr>
        <w:ind w:left="426"/>
        <w:rPr>
          <w:rFonts w:asciiTheme="minorHAnsi" w:hAnsiTheme="minorHAnsi" w:cs="Tahoma"/>
          <w:b/>
          <w:sz w:val="20"/>
          <w:szCs w:val="20"/>
        </w:rPr>
      </w:pPr>
      <w:r w:rsidRPr="007861B3">
        <w:rPr>
          <w:rFonts w:asciiTheme="minorHAnsi" w:hAnsiTheme="minorHAnsi" w:cs="Tahoma"/>
          <w:sz w:val="20"/>
          <w:szCs w:val="20"/>
        </w:rPr>
        <w:t>suma ubezpieczenia:</w:t>
      </w:r>
      <w:r w:rsidRPr="007861B3">
        <w:rPr>
          <w:rFonts w:asciiTheme="minorHAnsi" w:hAnsiTheme="minorHAnsi" w:cs="Tahoma"/>
          <w:b/>
          <w:sz w:val="20"/>
          <w:szCs w:val="20"/>
        </w:rPr>
        <w:t xml:space="preserve"> </w:t>
      </w:r>
      <w:r w:rsidRPr="007861B3">
        <w:rPr>
          <w:rFonts w:asciiTheme="minorHAnsi" w:hAnsiTheme="minorHAnsi" w:cs="Tahoma"/>
          <w:b/>
          <w:sz w:val="20"/>
          <w:szCs w:val="20"/>
        </w:rPr>
        <w:tab/>
        <w:t>50 000,00 zł</w:t>
      </w:r>
    </w:p>
    <w:p w14:paraId="4099920B" w14:textId="77777777" w:rsidR="00731A11" w:rsidRPr="007861B3" w:rsidRDefault="00731A11" w:rsidP="00731A11">
      <w:pPr>
        <w:ind w:left="426"/>
        <w:rPr>
          <w:rFonts w:asciiTheme="minorHAnsi" w:hAnsiTheme="minorHAnsi" w:cs="Tahoma"/>
          <w:b/>
          <w:sz w:val="20"/>
          <w:szCs w:val="20"/>
        </w:rPr>
      </w:pPr>
    </w:p>
    <w:p w14:paraId="5E848B08" w14:textId="77777777" w:rsidR="00731A11" w:rsidRPr="007861B3" w:rsidRDefault="00731A11" w:rsidP="00731A11">
      <w:pPr>
        <w:ind w:left="426"/>
        <w:jc w:val="both"/>
        <w:rPr>
          <w:rFonts w:asciiTheme="minorHAnsi" w:hAnsiTheme="minorHAnsi" w:cs="Tahoma"/>
          <w:b/>
          <w:sz w:val="20"/>
          <w:szCs w:val="20"/>
        </w:rPr>
      </w:pPr>
      <w:r w:rsidRPr="007861B3">
        <w:rPr>
          <w:rFonts w:asciiTheme="minorHAnsi" w:hAnsiTheme="minorHAnsi" w:cs="Tahoma"/>
          <w:b/>
          <w:sz w:val="20"/>
          <w:szCs w:val="20"/>
        </w:rPr>
        <w:t>Znaki drogowe (w tym sygnalizacja świetlna), tablice informacyjne, witacze, słupy oświetleniowe wraz</w:t>
      </w:r>
      <w:r w:rsidR="00D17BB4" w:rsidRPr="007861B3">
        <w:rPr>
          <w:rFonts w:asciiTheme="minorHAnsi" w:hAnsiTheme="minorHAnsi" w:cs="Tahoma"/>
          <w:b/>
          <w:sz w:val="20"/>
          <w:szCs w:val="20"/>
        </w:rPr>
        <w:br/>
      </w:r>
      <w:r w:rsidRPr="007861B3">
        <w:rPr>
          <w:rFonts w:asciiTheme="minorHAnsi" w:hAnsiTheme="minorHAnsi" w:cs="Tahoma"/>
          <w:b/>
          <w:sz w:val="20"/>
          <w:szCs w:val="20"/>
        </w:rPr>
        <w:t>z linią zasilającą, lampy należące do Zamawiającego na terenie Gminy</w:t>
      </w:r>
      <w:r w:rsidR="00D17BB4" w:rsidRPr="007861B3">
        <w:rPr>
          <w:rFonts w:asciiTheme="minorHAnsi" w:hAnsiTheme="minorHAnsi" w:cs="Tahoma"/>
          <w:b/>
          <w:sz w:val="20"/>
          <w:szCs w:val="20"/>
        </w:rPr>
        <w:t xml:space="preserve"> </w:t>
      </w:r>
      <w:r w:rsidRPr="007861B3">
        <w:rPr>
          <w:rFonts w:asciiTheme="minorHAnsi" w:hAnsiTheme="minorHAnsi" w:cs="Tahoma"/>
          <w:b/>
          <w:sz w:val="20"/>
          <w:szCs w:val="20"/>
        </w:rPr>
        <w:t>i Miasta Lwówek Śląski nie wykazane do ubezpieczenia w systemie na sumy stałe</w:t>
      </w:r>
    </w:p>
    <w:p w14:paraId="1DD6A659" w14:textId="77777777" w:rsidR="00731A11" w:rsidRPr="007861B3" w:rsidRDefault="00731A11" w:rsidP="00D17BB4">
      <w:pPr>
        <w:tabs>
          <w:tab w:val="left" w:pos="426"/>
        </w:tabs>
        <w:ind w:left="426"/>
        <w:jc w:val="both"/>
        <w:rPr>
          <w:rFonts w:asciiTheme="minorHAnsi" w:hAnsiTheme="minorHAnsi" w:cs="Tahoma"/>
          <w:sz w:val="20"/>
          <w:szCs w:val="20"/>
        </w:rPr>
      </w:pPr>
      <w:r w:rsidRPr="007861B3">
        <w:rPr>
          <w:rFonts w:asciiTheme="minorHAnsi" w:hAnsiTheme="minorHAnsi" w:cs="Tahoma"/>
          <w:sz w:val="20"/>
          <w:szCs w:val="20"/>
        </w:rPr>
        <w:t>wypłata odszkodowania w wartości odtworzeniowej, maksymalnie do przyj</w:t>
      </w:r>
      <w:r w:rsidR="00D17BB4" w:rsidRPr="007861B3">
        <w:rPr>
          <w:rFonts w:asciiTheme="minorHAnsi" w:hAnsiTheme="minorHAnsi" w:cs="Tahoma"/>
          <w:sz w:val="20"/>
          <w:szCs w:val="20"/>
        </w:rPr>
        <w:t xml:space="preserve">ętego limitu odpowiedzialności, </w:t>
      </w:r>
      <w:r w:rsidRPr="007861B3">
        <w:rPr>
          <w:rFonts w:asciiTheme="minorHAnsi" w:hAnsiTheme="minorHAnsi" w:cs="Tahoma"/>
          <w:sz w:val="20"/>
          <w:szCs w:val="20"/>
        </w:rPr>
        <w:t>który ulega redukcji po wypłacie odszkodowania.</w:t>
      </w:r>
    </w:p>
    <w:p w14:paraId="4EB86226" w14:textId="77777777" w:rsidR="00731A11" w:rsidRPr="007861B3" w:rsidRDefault="00731A11" w:rsidP="00731A11">
      <w:pPr>
        <w:ind w:left="426"/>
        <w:rPr>
          <w:rFonts w:asciiTheme="minorHAnsi" w:hAnsiTheme="minorHAnsi" w:cs="Tahoma"/>
          <w:b/>
          <w:sz w:val="20"/>
          <w:szCs w:val="20"/>
        </w:rPr>
      </w:pPr>
      <w:r w:rsidRPr="007861B3">
        <w:rPr>
          <w:rFonts w:asciiTheme="minorHAnsi" w:hAnsiTheme="minorHAnsi" w:cs="Tahoma"/>
          <w:sz w:val="20"/>
          <w:szCs w:val="20"/>
        </w:rPr>
        <w:t xml:space="preserve">suma ubezpieczenia: </w:t>
      </w:r>
      <w:r w:rsidRPr="007861B3">
        <w:rPr>
          <w:rFonts w:asciiTheme="minorHAnsi" w:hAnsiTheme="minorHAnsi" w:cs="Tahoma"/>
          <w:sz w:val="20"/>
          <w:szCs w:val="20"/>
        </w:rPr>
        <w:tab/>
      </w:r>
      <w:r w:rsidRPr="007861B3">
        <w:rPr>
          <w:rFonts w:asciiTheme="minorHAnsi" w:hAnsiTheme="minorHAnsi" w:cs="Tahoma"/>
          <w:b/>
          <w:sz w:val="20"/>
          <w:szCs w:val="20"/>
        </w:rPr>
        <w:t>30 000,00 zł</w:t>
      </w:r>
    </w:p>
    <w:p w14:paraId="129A2007" w14:textId="77777777" w:rsidR="00731A11" w:rsidRPr="007861B3" w:rsidRDefault="00731A11" w:rsidP="00731A11">
      <w:pPr>
        <w:ind w:left="426"/>
        <w:rPr>
          <w:rFonts w:asciiTheme="minorHAnsi" w:hAnsiTheme="minorHAnsi" w:cs="Tahoma"/>
          <w:b/>
          <w:sz w:val="20"/>
          <w:szCs w:val="20"/>
        </w:rPr>
      </w:pPr>
    </w:p>
    <w:p w14:paraId="3DCB6650" w14:textId="77777777" w:rsidR="00731A11" w:rsidRPr="007861B3" w:rsidRDefault="00731A11" w:rsidP="00731A11">
      <w:pPr>
        <w:ind w:left="426"/>
        <w:rPr>
          <w:rFonts w:asciiTheme="minorHAnsi" w:hAnsiTheme="minorHAnsi" w:cs="Tahoma"/>
          <w:b/>
          <w:sz w:val="20"/>
          <w:szCs w:val="20"/>
        </w:rPr>
      </w:pPr>
      <w:r w:rsidRPr="007861B3">
        <w:rPr>
          <w:rFonts w:asciiTheme="minorHAnsi" w:hAnsiTheme="minorHAnsi" w:cs="Tahoma"/>
          <w:b/>
          <w:sz w:val="20"/>
          <w:szCs w:val="20"/>
        </w:rPr>
        <w:t xml:space="preserve">Mienie pracownicze i uczniowskie </w:t>
      </w:r>
    </w:p>
    <w:p w14:paraId="3F20E6A0" w14:textId="77777777" w:rsidR="00731A11" w:rsidRPr="007861B3" w:rsidRDefault="007C5A09" w:rsidP="00731A11">
      <w:pPr>
        <w:ind w:left="2835" w:hanging="2409"/>
        <w:rPr>
          <w:rFonts w:asciiTheme="minorHAnsi" w:hAnsiTheme="minorHAnsi" w:cs="Tahoma"/>
          <w:sz w:val="20"/>
          <w:szCs w:val="20"/>
        </w:rPr>
      </w:pPr>
      <w:r w:rsidRPr="007861B3">
        <w:rPr>
          <w:rFonts w:asciiTheme="minorHAnsi" w:hAnsiTheme="minorHAnsi" w:cs="Tahoma"/>
          <w:sz w:val="20"/>
          <w:szCs w:val="20"/>
        </w:rPr>
        <w:t xml:space="preserve">system ubezpieczenia:         </w:t>
      </w:r>
      <w:r w:rsidR="00731A11" w:rsidRPr="007861B3">
        <w:rPr>
          <w:rFonts w:asciiTheme="minorHAnsi" w:hAnsiTheme="minorHAnsi" w:cs="Tahoma"/>
          <w:sz w:val="20"/>
          <w:szCs w:val="20"/>
        </w:rPr>
        <w:t>na pierwsze ryzyko z konsumpcją sumy ubezpieczenia, bez limitu na osobę</w:t>
      </w:r>
    </w:p>
    <w:p w14:paraId="6C3C609D" w14:textId="77777777" w:rsidR="00731A11" w:rsidRPr="007861B3" w:rsidRDefault="00731A11" w:rsidP="00731A11">
      <w:pPr>
        <w:ind w:left="426"/>
        <w:rPr>
          <w:rFonts w:asciiTheme="minorHAnsi" w:hAnsiTheme="minorHAnsi" w:cs="Tahoma"/>
          <w:sz w:val="20"/>
          <w:szCs w:val="20"/>
        </w:rPr>
      </w:pPr>
      <w:r w:rsidRPr="007861B3">
        <w:rPr>
          <w:rFonts w:asciiTheme="minorHAnsi" w:hAnsiTheme="minorHAnsi" w:cs="Tahoma"/>
          <w:sz w:val="20"/>
          <w:szCs w:val="20"/>
        </w:rPr>
        <w:t>rodzaj wartości</w:t>
      </w:r>
      <w:r w:rsidRPr="007861B3">
        <w:rPr>
          <w:rFonts w:asciiTheme="minorHAnsi" w:hAnsiTheme="minorHAnsi" w:cs="Tahoma"/>
          <w:sz w:val="20"/>
          <w:szCs w:val="20"/>
        </w:rPr>
        <w:tab/>
        <w:t xml:space="preserve">            wartość rzeczywista</w:t>
      </w:r>
    </w:p>
    <w:p w14:paraId="635354BA" w14:textId="77777777" w:rsidR="00731A11" w:rsidRPr="007861B3" w:rsidRDefault="00731A11" w:rsidP="00731A11">
      <w:pPr>
        <w:ind w:left="426"/>
        <w:rPr>
          <w:rFonts w:asciiTheme="minorHAnsi" w:hAnsiTheme="minorHAnsi" w:cs="Tahoma"/>
          <w:b/>
          <w:sz w:val="20"/>
          <w:szCs w:val="20"/>
        </w:rPr>
      </w:pPr>
      <w:r w:rsidRPr="007861B3">
        <w:rPr>
          <w:rFonts w:asciiTheme="minorHAnsi" w:hAnsiTheme="minorHAnsi" w:cs="Tahoma"/>
          <w:sz w:val="20"/>
          <w:szCs w:val="20"/>
        </w:rPr>
        <w:t xml:space="preserve">suma ubezpieczenia: </w:t>
      </w:r>
      <w:r w:rsidRPr="007861B3">
        <w:rPr>
          <w:rFonts w:asciiTheme="minorHAnsi" w:hAnsiTheme="minorHAnsi" w:cs="Tahoma"/>
          <w:sz w:val="20"/>
          <w:szCs w:val="20"/>
        </w:rPr>
        <w:tab/>
      </w:r>
      <w:r w:rsidRPr="007861B3">
        <w:rPr>
          <w:rFonts w:asciiTheme="minorHAnsi" w:hAnsiTheme="minorHAnsi" w:cs="Tahoma"/>
          <w:b/>
          <w:sz w:val="20"/>
          <w:szCs w:val="20"/>
        </w:rPr>
        <w:t xml:space="preserve">20 000,00 zł </w:t>
      </w:r>
    </w:p>
    <w:p w14:paraId="0EE660C7" w14:textId="77777777" w:rsidR="00731A11" w:rsidRPr="007861B3" w:rsidRDefault="00731A11" w:rsidP="00731A11">
      <w:pPr>
        <w:ind w:left="426"/>
        <w:rPr>
          <w:rFonts w:asciiTheme="minorHAnsi" w:hAnsiTheme="minorHAnsi" w:cs="Tahoma"/>
          <w:b/>
          <w:sz w:val="20"/>
          <w:szCs w:val="20"/>
        </w:rPr>
      </w:pPr>
    </w:p>
    <w:p w14:paraId="371B79C7" w14:textId="77777777" w:rsidR="00731A11" w:rsidRPr="007861B3" w:rsidRDefault="00731A11" w:rsidP="00731A11">
      <w:pPr>
        <w:ind w:left="426"/>
        <w:rPr>
          <w:rFonts w:asciiTheme="minorHAnsi" w:hAnsiTheme="minorHAnsi" w:cs="Tahoma"/>
          <w:b/>
          <w:sz w:val="20"/>
          <w:szCs w:val="20"/>
        </w:rPr>
      </w:pPr>
      <w:r w:rsidRPr="007861B3">
        <w:rPr>
          <w:rFonts w:asciiTheme="minorHAnsi" w:hAnsiTheme="minorHAnsi" w:cs="Tahoma"/>
          <w:b/>
          <w:sz w:val="20"/>
          <w:szCs w:val="20"/>
        </w:rPr>
        <w:t>Mienie osobiste członków OSP oraz wyposażenie ratownicze jednostek OSP</w:t>
      </w:r>
    </w:p>
    <w:p w14:paraId="341B85B6" w14:textId="77777777" w:rsidR="00731A11" w:rsidRPr="007861B3" w:rsidRDefault="00731A11" w:rsidP="00731A11">
      <w:pPr>
        <w:ind w:left="2835" w:hanging="2409"/>
        <w:rPr>
          <w:rFonts w:asciiTheme="minorHAnsi" w:hAnsiTheme="minorHAnsi" w:cs="Tahoma"/>
          <w:sz w:val="20"/>
          <w:szCs w:val="20"/>
        </w:rPr>
      </w:pPr>
      <w:r w:rsidRPr="007861B3">
        <w:rPr>
          <w:rFonts w:asciiTheme="minorHAnsi" w:hAnsiTheme="minorHAnsi" w:cs="Tahoma"/>
          <w:sz w:val="20"/>
          <w:szCs w:val="20"/>
        </w:rPr>
        <w:t xml:space="preserve">system ubezpieczenia: </w:t>
      </w:r>
      <w:r w:rsidRPr="007861B3">
        <w:rPr>
          <w:rFonts w:asciiTheme="minorHAnsi" w:hAnsiTheme="minorHAnsi" w:cs="Tahoma"/>
          <w:sz w:val="20"/>
          <w:szCs w:val="20"/>
        </w:rPr>
        <w:tab/>
        <w:t>na pierwsze ryzyko z konsumpcją sumy ubezpieczenia, bez limitu na osobę</w:t>
      </w:r>
    </w:p>
    <w:p w14:paraId="1EE5565C" w14:textId="77777777" w:rsidR="00731A11" w:rsidRPr="007861B3" w:rsidRDefault="00731A11" w:rsidP="00731A11">
      <w:pPr>
        <w:ind w:left="426"/>
        <w:rPr>
          <w:rFonts w:asciiTheme="minorHAnsi" w:hAnsiTheme="minorHAnsi" w:cs="Tahoma"/>
          <w:sz w:val="20"/>
          <w:szCs w:val="20"/>
        </w:rPr>
      </w:pPr>
      <w:r w:rsidRPr="007861B3">
        <w:rPr>
          <w:rFonts w:asciiTheme="minorHAnsi" w:hAnsiTheme="minorHAnsi" w:cs="Tahoma"/>
          <w:sz w:val="20"/>
          <w:szCs w:val="20"/>
        </w:rPr>
        <w:t>rodzaj wartości</w:t>
      </w:r>
      <w:r w:rsidRPr="007861B3">
        <w:rPr>
          <w:rFonts w:asciiTheme="minorHAnsi" w:hAnsiTheme="minorHAnsi" w:cs="Tahoma"/>
          <w:sz w:val="20"/>
          <w:szCs w:val="20"/>
        </w:rPr>
        <w:tab/>
        <w:t xml:space="preserve">          </w:t>
      </w:r>
      <w:r w:rsidR="007C5A09" w:rsidRPr="007861B3">
        <w:rPr>
          <w:rFonts w:asciiTheme="minorHAnsi" w:hAnsiTheme="minorHAnsi" w:cs="Tahoma"/>
          <w:sz w:val="20"/>
          <w:szCs w:val="20"/>
        </w:rPr>
        <w:t xml:space="preserve">     </w:t>
      </w:r>
      <w:r w:rsidRPr="007861B3">
        <w:rPr>
          <w:rFonts w:asciiTheme="minorHAnsi" w:hAnsiTheme="minorHAnsi" w:cs="Tahoma"/>
          <w:sz w:val="20"/>
          <w:szCs w:val="20"/>
        </w:rPr>
        <w:t xml:space="preserve"> wartość odtworzeniowa</w:t>
      </w:r>
    </w:p>
    <w:p w14:paraId="5F2EC696" w14:textId="77777777" w:rsidR="00731A11" w:rsidRPr="007861B3" w:rsidRDefault="00731A11" w:rsidP="00731A11">
      <w:pPr>
        <w:ind w:left="426"/>
        <w:rPr>
          <w:rFonts w:asciiTheme="minorHAnsi" w:hAnsiTheme="minorHAnsi" w:cs="Tahoma"/>
          <w:b/>
          <w:sz w:val="20"/>
          <w:szCs w:val="20"/>
        </w:rPr>
      </w:pPr>
      <w:r w:rsidRPr="007861B3">
        <w:rPr>
          <w:rFonts w:asciiTheme="minorHAnsi" w:hAnsiTheme="minorHAnsi" w:cs="Tahoma"/>
          <w:sz w:val="20"/>
          <w:szCs w:val="20"/>
        </w:rPr>
        <w:t xml:space="preserve">suma ubezpieczenia: </w:t>
      </w:r>
      <w:r w:rsidRPr="007861B3">
        <w:rPr>
          <w:rFonts w:asciiTheme="minorHAnsi" w:hAnsiTheme="minorHAnsi" w:cs="Tahoma"/>
          <w:sz w:val="20"/>
          <w:szCs w:val="20"/>
        </w:rPr>
        <w:tab/>
      </w:r>
      <w:r w:rsidRPr="007861B3">
        <w:rPr>
          <w:rFonts w:asciiTheme="minorHAnsi" w:hAnsiTheme="minorHAnsi" w:cs="Tahoma"/>
          <w:b/>
          <w:sz w:val="20"/>
          <w:szCs w:val="20"/>
        </w:rPr>
        <w:t xml:space="preserve">50 000,00 zł </w:t>
      </w:r>
    </w:p>
    <w:p w14:paraId="2085470E" w14:textId="77777777" w:rsidR="00731A11" w:rsidRPr="007861B3" w:rsidRDefault="00731A11" w:rsidP="00731A11">
      <w:pPr>
        <w:ind w:left="426"/>
        <w:rPr>
          <w:rFonts w:asciiTheme="minorHAnsi" w:hAnsiTheme="minorHAnsi" w:cs="Tahoma"/>
          <w:sz w:val="20"/>
          <w:szCs w:val="20"/>
        </w:rPr>
      </w:pPr>
      <w:r w:rsidRPr="007861B3">
        <w:rPr>
          <w:rFonts w:asciiTheme="minorHAnsi" w:hAnsiTheme="minorHAnsi" w:cs="Tahoma"/>
          <w:sz w:val="20"/>
          <w:szCs w:val="20"/>
        </w:rPr>
        <w:t xml:space="preserve">Miejsce ubezpieczenia:   </w:t>
      </w:r>
      <w:r w:rsidR="007C5A09" w:rsidRPr="007861B3">
        <w:rPr>
          <w:rFonts w:asciiTheme="minorHAnsi" w:hAnsiTheme="minorHAnsi" w:cs="Tahoma"/>
          <w:sz w:val="20"/>
          <w:szCs w:val="20"/>
        </w:rPr>
        <w:t xml:space="preserve">      </w:t>
      </w:r>
      <w:r w:rsidRPr="007861B3">
        <w:rPr>
          <w:rFonts w:asciiTheme="minorHAnsi" w:hAnsiTheme="minorHAnsi" w:cs="Tahoma"/>
          <w:sz w:val="20"/>
          <w:szCs w:val="20"/>
        </w:rPr>
        <w:t xml:space="preserve">   teren wykonywania zadań statutowych, w tym akcji ratowniczych</w:t>
      </w:r>
    </w:p>
    <w:p w14:paraId="3403A067" w14:textId="77777777" w:rsidR="00731A11" w:rsidRPr="007861B3" w:rsidRDefault="00731A11" w:rsidP="00731A11">
      <w:pPr>
        <w:ind w:left="426"/>
        <w:rPr>
          <w:rFonts w:asciiTheme="minorHAnsi" w:hAnsiTheme="minorHAnsi" w:cs="Tahoma"/>
          <w:b/>
          <w:sz w:val="20"/>
          <w:szCs w:val="20"/>
        </w:rPr>
      </w:pPr>
    </w:p>
    <w:p w14:paraId="0A2D71BA" w14:textId="77777777" w:rsidR="00731A11" w:rsidRPr="007861B3" w:rsidRDefault="00731A11" w:rsidP="00731A11">
      <w:pPr>
        <w:ind w:left="426"/>
        <w:rPr>
          <w:rFonts w:asciiTheme="minorHAnsi" w:hAnsiTheme="minorHAnsi" w:cs="Tahoma"/>
          <w:b/>
          <w:sz w:val="20"/>
          <w:szCs w:val="20"/>
        </w:rPr>
      </w:pPr>
      <w:r w:rsidRPr="007861B3">
        <w:rPr>
          <w:rFonts w:asciiTheme="minorHAnsi" w:hAnsiTheme="minorHAnsi" w:cs="Tahoma"/>
          <w:b/>
          <w:sz w:val="20"/>
          <w:szCs w:val="20"/>
        </w:rPr>
        <w:t>Środki obrotowe*</w:t>
      </w:r>
    </w:p>
    <w:p w14:paraId="0C70AC0A" w14:textId="77777777" w:rsidR="00731A11" w:rsidRPr="007861B3" w:rsidRDefault="00731A11" w:rsidP="00731A11">
      <w:pPr>
        <w:ind w:left="2835" w:hanging="2409"/>
        <w:rPr>
          <w:rFonts w:asciiTheme="minorHAnsi" w:hAnsiTheme="minorHAnsi" w:cs="Tahoma"/>
          <w:sz w:val="20"/>
          <w:szCs w:val="20"/>
        </w:rPr>
      </w:pPr>
      <w:r w:rsidRPr="007861B3">
        <w:rPr>
          <w:rFonts w:asciiTheme="minorHAnsi" w:hAnsiTheme="minorHAnsi" w:cs="Tahoma"/>
          <w:sz w:val="20"/>
          <w:szCs w:val="20"/>
        </w:rPr>
        <w:t xml:space="preserve">system ubezpieczenia: </w:t>
      </w:r>
      <w:r w:rsidRPr="007861B3">
        <w:rPr>
          <w:rFonts w:asciiTheme="minorHAnsi" w:hAnsiTheme="minorHAnsi" w:cs="Tahoma"/>
          <w:sz w:val="20"/>
          <w:szCs w:val="20"/>
        </w:rPr>
        <w:tab/>
        <w:t>na pierwsze ryzyko z konsumpcją sumy ubezpieczenia</w:t>
      </w:r>
    </w:p>
    <w:p w14:paraId="5984A956" w14:textId="77777777" w:rsidR="00731A11" w:rsidRPr="007861B3" w:rsidRDefault="00731A11" w:rsidP="00731A11">
      <w:pPr>
        <w:tabs>
          <w:tab w:val="left" w:pos="2835"/>
        </w:tabs>
        <w:ind w:left="2835" w:hanging="2409"/>
        <w:rPr>
          <w:rFonts w:asciiTheme="minorHAnsi" w:hAnsiTheme="minorHAnsi" w:cs="Tahoma"/>
          <w:b/>
          <w:sz w:val="20"/>
          <w:szCs w:val="20"/>
        </w:rPr>
      </w:pPr>
      <w:r w:rsidRPr="007861B3">
        <w:rPr>
          <w:rFonts w:asciiTheme="minorHAnsi" w:hAnsiTheme="minorHAnsi" w:cs="Tahoma"/>
          <w:sz w:val="20"/>
          <w:szCs w:val="20"/>
        </w:rPr>
        <w:t>rodzaj wartości</w:t>
      </w:r>
      <w:r w:rsidRPr="007861B3">
        <w:rPr>
          <w:rFonts w:asciiTheme="minorHAnsi" w:hAnsiTheme="minorHAnsi" w:cs="Tahoma"/>
          <w:sz w:val="20"/>
          <w:szCs w:val="20"/>
        </w:rPr>
        <w:tab/>
        <w:t>wartość zakupu/wytworzenia</w:t>
      </w:r>
    </w:p>
    <w:p w14:paraId="516140CD" w14:textId="77777777" w:rsidR="00731A11" w:rsidRPr="007861B3" w:rsidRDefault="00731A11" w:rsidP="00731A11">
      <w:pPr>
        <w:ind w:left="426"/>
        <w:rPr>
          <w:rFonts w:asciiTheme="minorHAnsi" w:hAnsiTheme="minorHAnsi" w:cs="Tahoma"/>
          <w:b/>
          <w:sz w:val="20"/>
          <w:szCs w:val="20"/>
        </w:rPr>
      </w:pPr>
      <w:r w:rsidRPr="007861B3">
        <w:rPr>
          <w:rFonts w:asciiTheme="minorHAnsi" w:hAnsiTheme="minorHAnsi" w:cs="Tahoma"/>
          <w:sz w:val="20"/>
          <w:szCs w:val="20"/>
        </w:rPr>
        <w:t xml:space="preserve">suma ubezpieczenia: </w:t>
      </w:r>
      <w:r w:rsidRPr="007861B3">
        <w:rPr>
          <w:rFonts w:asciiTheme="minorHAnsi" w:hAnsiTheme="minorHAnsi" w:cs="Tahoma"/>
          <w:sz w:val="20"/>
          <w:szCs w:val="20"/>
        </w:rPr>
        <w:tab/>
      </w:r>
      <w:r w:rsidRPr="007861B3">
        <w:rPr>
          <w:rFonts w:asciiTheme="minorHAnsi" w:hAnsiTheme="minorHAnsi" w:cs="Tahoma"/>
          <w:b/>
          <w:sz w:val="20"/>
          <w:szCs w:val="20"/>
        </w:rPr>
        <w:t>100 000,00 zł</w:t>
      </w:r>
    </w:p>
    <w:p w14:paraId="1AFFDC48" w14:textId="77777777" w:rsidR="00731A11" w:rsidRPr="007861B3" w:rsidRDefault="00731A11" w:rsidP="00731A11">
      <w:pPr>
        <w:ind w:firstLine="426"/>
        <w:jc w:val="both"/>
        <w:rPr>
          <w:rFonts w:asciiTheme="minorHAnsi" w:hAnsiTheme="minorHAnsi" w:cs="Tahoma"/>
          <w:sz w:val="20"/>
          <w:szCs w:val="20"/>
        </w:rPr>
      </w:pPr>
      <w:r w:rsidRPr="007861B3">
        <w:rPr>
          <w:rFonts w:asciiTheme="minorHAnsi" w:hAnsiTheme="minorHAnsi" w:cs="Tahoma"/>
          <w:sz w:val="20"/>
          <w:szCs w:val="20"/>
        </w:rPr>
        <w:t>*W tym paliwo w zbiornikach lub pojeździe do limitu 10 000 zł.</w:t>
      </w:r>
    </w:p>
    <w:p w14:paraId="64B26788" w14:textId="77777777" w:rsidR="00731A11" w:rsidRPr="00645CAF" w:rsidRDefault="00731A11" w:rsidP="00731A11">
      <w:pPr>
        <w:spacing w:after="160" w:line="259" w:lineRule="auto"/>
        <w:ind w:left="426"/>
        <w:contextualSpacing/>
        <w:jc w:val="both"/>
        <w:rPr>
          <w:rFonts w:asciiTheme="minorHAnsi" w:eastAsia="Calibri" w:hAnsiTheme="minorHAnsi" w:cs="Tahoma"/>
          <w:b/>
          <w:sz w:val="20"/>
          <w:szCs w:val="20"/>
          <w:lang w:eastAsia="en-US"/>
        </w:rPr>
      </w:pPr>
    </w:p>
    <w:p w14:paraId="2B3AC125" w14:textId="77777777" w:rsidR="00731A11" w:rsidRPr="00645CAF" w:rsidRDefault="00731A11" w:rsidP="00731A11">
      <w:pPr>
        <w:spacing w:after="160" w:line="259" w:lineRule="auto"/>
        <w:ind w:left="426"/>
        <w:contextualSpacing/>
        <w:jc w:val="both"/>
        <w:rPr>
          <w:rFonts w:asciiTheme="minorHAnsi" w:eastAsia="Calibri" w:hAnsiTheme="minorHAnsi" w:cs="Tahoma"/>
          <w:b/>
          <w:sz w:val="20"/>
          <w:szCs w:val="20"/>
          <w:lang w:eastAsia="en-US"/>
        </w:rPr>
      </w:pPr>
      <w:r w:rsidRPr="00645CAF">
        <w:rPr>
          <w:rFonts w:asciiTheme="minorHAnsi" w:eastAsia="Calibri" w:hAnsiTheme="minorHAnsi" w:cs="Tahoma"/>
          <w:b/>
          <w:sz w:val="20"/>
          <w:szCs w:val="20"/>
          <w:lang w:eastAsia="en-US"/>
        </w:rPr>
        <w:t>Pojemniki na odpady należące do ubezpieczającego lub pojemniki użyczone przez ubezpieczającego na terenie Gminy i Miasta Lwówek Śląski</w:t>
      </w:r>
    </w:p>
    <w:p w14:paraId="08108222" w14:textId="77777777" w:rsidR="00731A11" w:rsidRPr="00645CAF" w:rsidRDefault="00731A11" w:rsidP="00731A11">
      <w:pPr>
        <w:spacing w:after="160" w:line="259" w:lineRule="auto"/>
        <w:ind w:left="426"/>
        <w:contextualSpacing/>
        <w:jc w:val="both"/>
        <w:rPr>
          <w:rFonts w:asciiTheme="minorHAnsi" w:eastAsia="Calibri" w:hAnsiTheme="minorHAnsi" w:cs="Tahoma"/>
          <w:sz w:val="20"/>
          <w:szCs w:val="20"/>
          <w:lang w:eastAsia="en-US"/>
        </w:rPr>
      </w:pPr>
      <w:r w:rsidRPr="00645CAF">
        <w:rPr>
          <w:rFonts w:asciiTheme="minorHAnsi" w:eastAsia="Calibri" w:hAnsiTheme="minorHAnsi" w:cs="Tahoma"/>
          <w:sz w:val="20"/>
          <w:szCs w:val="20"/>
          <w:lang w:eastAsia="en-US"/>
        </w:rPr>
        <w:t xml:space="preserve">system ubezpieczenia: na pierwsze ryzyko </w:t>
      </w:r>
      <w:r w:rsidRPr="00645CAF">
        <w:rPr>
          <w:rFonts w:asciiTheme="minorHAnsi" w:hAnsiTheme="minorHAnsi" w:cs="Tahoma"/>
          <w:sz w:val="20"/>
          <w:szCs w:val="20"/>
        </w:rPr>
        <w:t>z konsumpcją sumy ubezpieczenia</w:t>
      </w:r>
    </w:p>
    <w:p w14:paraId="7C5D1615" w14:textId="77777777" w:rsidR="00731A11" w:rsidRPr="007861B3" w:rsidRDefault="00731A11" w:rsidP="00731A11">
      <w:pPr>
        <w:spacing w:after="160" w:line="259" w:lineRule="auto"/>
        <w:ind w:left="426"/>
        <w:contextualSpacing/>
        <w:jc w:val="both"/>
        <w:rPr>
          <w:rFonts w:asciiTheme="minorHAnsi" w:eastAsia="Calibri" w:hAnsiTheme="minorHAnsi" w:cs="Tahoma"/>
          <w:sz w:val="20"/>
          <w:szCs w:val="20"/>
          <w:lang w:eastAsia="en-US"/>
        </w:rPr>
      </w:pPr>
      <w:r w:rsidRPr="00645CAF">
        <w:rPr>
          <w:rFonts w:asciiTheme="minorHAnsi" w:eastAsia="Calibri" w:hAnsiTheme="minorHAnsi" w:cs="Tahoma"/>
          <w:sz w:val="20"/>
          <w:szCs w:val="20"/>
          <w:lang w:eastAsia="en-US"/>
        </w:rPr>
        <w:t xml:space="preserve">rodzaj wartości: </w:t>
      </w:r>
      <w:r w:rsidRPr="007861B3">
        <w:rPr>
          <w:rFonts w:asciiTheme="minorHAnsi" w:eastAsia="Calibri" w:hAnsiTheme="minorHAnsi" w:cs="Tahoma"/>
          <w:sz w:val="20"/>
          <w:szCs w:val="20"/>
          <w:lang w:eastAsia="en-US"/>
        </w:rPr>
        <w:t xml:space="preserve">wartość odtworzeniowa </w:t>
      </w:r>
    </w:p>
    <w:p w14:paraId="1A252BA0" w14:textId="77777777" w:rsidR="00731A11" w:rsidRPr="007861B3" w:rsidRDefault="00731A11" w:rsidP="00731A11">
      <w:pPr>
        <w:spacing w:after="160" w:line="259" w:lineRule="auto"/>
        <w:ind w:left="426"/>
        <w:contextualSpacing/>
        <w:jc w:val="both"/>
        <w:rPr>
          <w:rFonts w:asciiTheme="minorHAnsi" w:eastAsia="Calibri" w:hAnsiTheme="minorHAnsi" w:cs="Tahoma"/>
          <w:b/>
          <w:bCs/>
          <w:sz w:val="20"/>
          <w:szCs w:val="20"/>
          <w:lang w:eastAsia="en-US"/>
        </w:rPr>
      </w:pPr>
      <w:r w:rsidRPr="007861B3">
        <w:rPr>
          <w:rFonts w:asciiTheme="minorHAnsi" w:eastAsia="Calibri" w:hAnsiTheme="minorHAnsi" w:cs="Tahoma"/>
          <w:sz w:val="20"/>
          <w:szCs w:val="20"/>
          <w:lang w:eastAsia="en-US"/>
        </w:rPr>
        <w:t>suma ubezpieczenia</w:t>
      </w:r>
      <w:r w:rsidRPr="007861B3">
        <w:rPr>
          <w:rFonts w:asciiTheme="minorHAnsi" w:eastAsia="Calibri" w:hAnsiTheme="minorHAnsi" w:cs="Tahoma"/>
          <w:b/>
          <w:sz w:val="20"/>
          <w:szCs w:val="20"/>
          <w:lang w:eastAsia="en-US"/>
        </w:rPr>
        <w:t>:</w:t>
      </w:r>
      <w:r w:rsidRPr="007861B3">
        <w:rPr>
          <w:rFonts w:asciiTheme="minorHAnsi" w:eastAsia="Calibri" w:hAnsiTheme="minorHAnsi" w:cs="Tahoma"/>
          <w:b/>
          <w:bCs/>
          <w:sz w:val="20"/>
          <w:szCs w:val="20"/>
          <w:lang w:eastAsia="en-US"/>
        </w:rPr>
        <w:t xml:space="preserve">   10 000,00 zł </w:t>
      </w:r>
    </w:p>
    <w:p w14:paraId="1F0766AE" w14:textId="77777777" w:rsidR="00731A11" w:rsidRPr="007861B3" w:rsidRDefault="00731A11" w:rsidP="00731A11">
      <w:pPr>
        <w:spacing w:after="160" w:line="259" w:lineRule="auto"/>
        <w:ind w:left="426"/>
        <w:contextualSpacing/>
        <w:jc w:val="both"/>
        <w:rPr>
          <w:rFonts w:asciiTheme="minorHAnsi" w:eastAsia="Calibri" w:hAnsiTheme="minorHAnsi" w:cs="Tahoma"/>
          <w:b/>
          <w:bCs/>
          <w:sz w:val="20"/>
          <w:szCs w:val="20"/>
          <w:lang w:eastAsia="en-US"/>
        </w:rPr>
      </w:pPr>
    </w:p>
    <w:p w14:paraId="79FAD49C" w14:textId="77777777" w:rsidR="00731A11" w:rsidRPr="007861B3" w:rsidRDefault="00731A11" w:rsidP="00731A11">
      <w:pPr>
        <w:spacing w:line="259" w:lineRule="auto"/>
        <w:ind w:left="426"/>
        <w:jc w:val="both"/>
        <w:rPr>
          <w:rFonts w:asciiTheme="minorHAnsi" w:eastAsia="Calibri" w:hAnsiTheme="minorHAnsi" w:cs="Tahoma"/>
          <w:b/>
          <w:bCs/>
          <w:sz w:val="20"/>
          <w:szCs w:val="20"/>
          <w:lang w:eastAsia="en-US"/>
        </w:rPr>
      </w:pPr>
      <w:r w:rsidRPr="007861B3">
        <w:rPr>
          <w:rFonts w:asciiTheme="minorHAnsi" w:eastAsia="Calibri" w:hAnsiTheme="minorHAnsi" w:cs="Tahoma"/>
          <w:b/>
          <w:bCs/>
          <w:sz w:val="20"/>
          <w:szCs w:val="20"/>
          <w:lang w:eastAsia="en-US"/>
        </w:rPr>
        <w:t xml:space="preserve">Namioty </w:t>
      </w:r>
    </w:p>
    <w:p w14:paraId="26BB55BE" w14:textId="77777777" w:rsidR="00731A11" w:rsidRPr="007861B3" w:rsidRDefault="00731A11" w:rsidP="00731A11">
      <w:pPr>
        <w:spacing w:line="259" w:lineRule="auto"/>
        <w:ind w:left="426"/>
        <w:contextualSpacing/>
        <w:jc w:val="both"/>
        <w:rPr>
          <w:rFonts w:asciiTheme="minorHAnsi" w:eastAsia="Calibri" w:hAnsiTheme="minorHAnsi" w:cs="Tahoma"/>
          <w:sz w:val="20"/>
          <w:szCs w:val="20"/>
          <w:lang w:eastAsia="en-US"/>
        </w:rPr>
      </w:pPr>
      <w:r w:rsidRPr="007861B3">
        <w:rPr>
          <w:rFonts w:asciiTheme="minorHAnsi" w:eastAsia="Calibri" w:hAnsiTheme="minorHAnsi" w:cs="Tahoma"/>
          <w:sz w:val="20"/>
          <w:szCs w:val="20"/>
          <w:lang w:eastAsia="en-US"/>
        </w:rPr>
        <w:t xml:space="preserve">system ubezpieczenia: na pierwsze ryzyko </w:t>
      </w:r>
      <w:r w:rsidRPr="007861B3">
        <w:rPr>
          <w:rFonts w:asciiTheme="minorHAnsi" w:hAnsiTheme="minorHAnsi" w:cs="Tahoma"/>
          <w:sz w:val="20"/>
          <w:szCs w:val="20"/>
        </w:rPr>
        <w:t>z konsumpcją sumy ubezpieczenia</w:t>
      </w:r>
    </w:p>
    <w:p w14:paraId="7BD5113E" w14:textId="77777777" w:rsidR="00731A11" w:rsidRPr="007861B3" w:rsidRDefault="00731A11" w:rsidP="00731A11">
      <w:pPr>
        <w:spacing w:after="160" w:line="259" w:lineRule="auto"/>
        <w:ind w:left="429"/>
        <w:contextualSpacing/>
        <w:jc w:val="both"/>
        <w:rPr>
          <w:rFonts w:asciiTheme="minorHAnsi" w:eastAsia="Calibri" w:hAnsiTheme="minorHAnsi" w:cs="Tahoma"/>
          <w:sz w:val="20"/>
          <w:szCs w:val="20"/>
          <w:lang w:eastAsia="en-US"/>
        </w:rPr>
      </w:pPr>
      <w:r w:rsidRPr="007861B3">
        <w:rPr>
          <w:rFonts w:asciiTheme="minorHAnsi" w:eastAsia="Calibri" w:hAnsiTheme="minorHAnsi" w:cs="Tahoma"/>
          <w:sz w:val="20"/>
          <w:szCs w:val="20"/>
          <w:lang w:eastAsia="en-US"/>
        </w:rPr>
        <w:t xml:space="preserve">rodzaj wartości: wartość odtworzeniowa </w:t>
      </w:r>
    </w:p>
    <w:p w14:paraId="380372B5" w14:textId="77777777" w:rsidR="00731A11" w:rsidRPr="007861B3" w:rsidRDefault="00731A11" w:rsidP="00731A11">
      <w:pPr>
        <w:spacing w:after="160" w:line="259" w:lineRule="auto"/>
        <w:ind w:left="429"/>
        <w:contextualSpacing/>
        <w:jc w:val="both"/>
        <w:rPr>
          <w:rFonts w:asciiTheme="minorHAnsi" w:eastAsia="Calibri" w:hAnsiTheme="minorHAnsi" w:cs="Tahoma"/>
          <w:b/>
          <w:bCs/>
          <w:sz w:val="20"/>
          <w:szCs w:val="20"/>
          <w:lang w:eastAsia="en-US"/>
        </w:rPr>
      </w:pPr>
      <w:r w:rsidRPr="007861B3">
        <w:rPr>
          <w:rFonts w:asciiTheme="minorHAnsi" w:eastAsia="Calibri" w:hAnsiTheme="minorHAnsi" w:cs="Tahoma"/>
          <w:sz w:val="20"/>
          <w:szCs w:val="20"/>
          <w:lang w:eastAsia="en-US"/>
        </w:rPr>
        <w:t>suma ubezpieczenia</w:t>
      </w:r>
      <w:r w:rsidRPr="007861B3">
        <w:rPr>
          <w:rFonts w:asciiTheme="minorHAnsi" w:eastAsia="Calibri" w:hAnsiTheme="minorHAnsi" w:cs="Tahoma"/>
          <w:b/>
          <w:sz w:val="20"/>
          <w:szCs w:val="20"/>
          <w:lang w:eastAsia="en-US"/>
        </w:rPr>
        <w:t>:</w:t>
      </w:r>
      <w:r w:rsidRPr="007861B3">
        <w:rPr>
          <w:rFonts w:asciiTheme="minorHAnsi" w:eastAsia="Calibri" w:hAnsiTheme="minorHAnsi" w:cs="Tahoma"/>
          <w:b/>
          <w:bCs/>
          <w:sz w:val="20"/>
          <w:szCs w:val="20"/>
          <w:lang w:eastAsia="en-US"/>
        </w:rPr>
        <w:t xml:space="preserve">   10 000,00 zł</w:t>
      </w:r>
    </w:p>
    <w:p w14:paraId="775454E7" w14:textId="77777777" w:rsidR="00731A11" w:rsidRPr="007C5A09" w:rsidRDefault="00731A11" w:rsidP="007C5A09">
      <w:pPr>
        <w:pStyle w:val="Nagwek1"/>
        <w:numPr>
          <w:ilvl w:val="0"/>
          <w:numId w:val="0"/>
        </w:numPr>
        <w:suppressAutoHyphens/>
        <w:spacing w:before="0"/>
        <w:jc w:val="both"/>
        <w:rPr>
          <w:rFonts w:asciiTheme="minorHAnsi" w:hAnsiTheme="minorHAnsi" w:cs="Tahoma"/>
          <w:sz w:val="20"/>
          <w:szCs w:val="20"/>
        </w:rPr>
      </w:pPr>
      <w:r w:rsidRPr="007C5A09">
        <w:rPr>
          <w:rFonts w:asciiTheme="minorHAnsi" w:hAnsiTheme="minorHAnsi" w:cs="Tahoma"/>
          <w:sz w:val="20"/>
          <w:szCs w:val="20"/>
        </w:rPr>
        <w:t xml:space="preserve">Limity odpowiedzialności w ryzyku kradzieży z włamaniem i rabunku z rozszerzeniem o ryzyko wandalizmu/dewastacji w ramach ubezpieczenia od wszystkich </w:t>
      </w:r>
      <w:proofErr w:type="spellStart"/>
      <w:r w:rsidRPr="007C5A09">
        <w:rPr>
          <w:rFonts w:asciiTheme="minorHAnsi" w:hAnsiTheme="minorHAnsi" w:cs="Tahoma"/>
          <w:sz w:val="20"/>
          <w:szCs w:val="20"/>
        </w:rPr>
        <w:t>ryzyk</w:t>
      </w:r>
      <w:proofErr w:type="spellEnd"/>
      <w:r w:rsidRPr="007C5A09">
        <w:rPr>
          <w:rFonts w:asciiTheme="minorHAnsi" w:hAnsiTheme="minorHAnsi" w:cs="Tahoma"/>
          <w:sz w:val="20"/>
          <w:szCs w:val="20"/>
        </w:rPr>
        <w:t xml:space="preserve"> (wspólne dla wszystkich Ubezpieczonych).</w:t>
      </w:r>
    </w:p>
    <w:p w14:paraId="794A293C" w14:textId="77777777" w:rsidR="00731A11" w:rsidRPr="00645CAF" w:rsidRDefault="00731A11" w:rsidP="00731A11">
      <w:pPr>
        <w:jc w:val="both"/>
        <w:rPr>
          <w:rFonts w:asciiTheme="minorHAnsi" w:hAnsiTheme="minorHAnsi"/>
          <w:sz w:val="20"/>
          <w:szCs w:val="20"/>
        </w:rPr>
      </w:pPr>
    </w:p>
    <w:p w14:paraId="2D1CE4CD" w14:textId="77777777" w:rsidR="00731A11" w:rsidRPr="00645CAF" w:rsidRDefault="00731A11" w:rsidP="007C5A09">
      <w:pPr>
        <w:jc w:val="both"/>
        <w:rPr>
          <w:rFonts w:asciiTheme="minorHAnsi" w:hAnsiTheme="minorHAnsi" w:cs="Tahoma"/>
          <w:sz w:val="20"/>
          <w:szCs w:val="20"/>
        </w:rPr>
      </w:pPr>
      <w:r w:rsidRPr="00645CAF">
        <w:rPr>
          <w:rFonts w:asciiTheme="minorHAnsi" w:hAnsiTheme="minorHAnsi" w:cs="Tahoma"/>
          <w:sz w:val="20"/>
          <w:szCs w:val="20"/>
        </w:rPr>
        <w:t>Zakres ubezpieczenia winien obejmować, co najmniej następujące ryzyka i koszty:</w:t>
      </w:r>
    </w:p>
    <w:p w14:paraId="488245A5" w14:textId="77777777" w:rsidR="00731A11" w:rsidRPr="00645CAF" w:rsidRDefault="00731A11" w:rsidP="0085036F">
      <w:pPr>
        <w:numPr>
          <w:ilvl w:val="0"/>
          <w:numId w:val="44"/>
        </w:numPr>
        <w:tabs>
          <w:tab w:val="clear" w:pos="2520"/>
          <w:tab w:val="num" w:pos="284"/>
        </w:tabs>
        <w:suppressAutoHyphens/>
        <w:ind w:left="284" w:hanging="284"/>
        <w:jc w:val="both"/>
        <w:rPr>
          <w:rFonts w:asciiTheme="minorHAnsi" w:hAnsiTheme="minorHAnsi" w:cs="Tahoma"/>
          <w:sz w:val="20"/>
          <w:szCs w:val="20"/>
        </w:rPr>
      </w:pPr>
      <w:r w:rsidRPr="00645CAF">
        <w:rPr>
          <w:rFonts w:asciiTheme="minorHAnsi" w:hAnsiTheme="minorHAnsi" w:cs="Tahoma"/>
          <w:sz w:val="20"/>
          <w:szCs w:val="20"/>
        </w:rPr>
        <w:lastRenderedPageBreak/>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14:paraId="48B6951F" w14:textId="77777777" w:rsidR="00731A11" w:rsidRPr="00645CAF" w:rsidRDefault="00731A11" w:rsidP="0085036F">
      <w:pPr>
        <w:numPr>
          <w:ilvl w:val="0"/>
          <w:numId w:val="44"/>
        </w:numPr>
        <w:tabs>
          <w:tab w:val="clear" w:pos="2520"/>
          <w:tab w:val="num" w:pos="284"/>
        </w:tabs>
        <w:suppressAutoHyphens/>
        <w:ind w:left="284" w:hanging="284"/>
        <w:jc w:val="both"/>
        <w:rPr>
          <w:rFonts w:asciiTheme="minorHAnsi" w:hAnsiTheme="minorHAnsi" w:cs="Tahoma"/>
          <w:sz w:val="20"/>
          <w:szCs w:val="20"/>
        </w:rPr>
      </w:pPr>
      <w:r w:rsidRPr="00645CAF">
        <w:rPr>
          <w:rFonts w:asciiTheme="minorHAnsi" w:hAnsiTheme="minorHAnsi" w:cs="Tahoma"/>
          <w:sz w:val="20"/>
          <w:szCs w:val="20"/>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1F83995C" w14:textId="77777777" w:rsidR="00731A11" w:rsidRPr="00645CAF" w:rsidRDefault="00731A11" w:rsidP="0085036F">
      <w:pPr>
        <w:numPr>
          <w:ilvl w:val="0"/>
          <w:numId w:val="44"/>
        </w:numPr>
        <w:tabs>
          <w:tab w:val="clear" w:pos="2520"/>
          <w:tab w:val="num" w:pos="284"/>
        </w:tabs>
        <w:suppressAutoHyphens/>
        <w:ind w:left="284" w:hanging="284"/>
        <w:jc w:val="both"/>
        <w:rPr>
          <w:rFonts w:asciiTheme="minorHAnsi" w:hAnsiTheme="minorHAnsi" w:cs="Tahoma"/>
          <w:color w:val="000000"/>
          <w:sz w:val="20"/>
          <w:szCs w:val="20"/>
        </w:rPr>
      </w:pPr>
      <w:r w:rsidRPr="00645CAF">
        <w:rPr>
          <w:rFonts w:asciiTheme="minorHAnsi" w:hAnsiTheme="minorHAnsi" w:cs="Tahoma"/>
          <w:sz w:val="20"/>
          <w:szCs w:val="20"/>
        </w:rPr>
        <w:t>wandalizm (dewastację) – rozumiany jako uszkodzenie lub zniszczenie ubezpieczonego mienia przez osoby trzecie, mające bezpośredni związek z dokonaniem lub usiłowaniem dokonania kradzieży</w:t>
      </w:r>
      <w:r w:rsidRPr="00645CAF">
        <w:rPr>
          <w:rFonts w:asciiTheme="minorHAnsi" w:hAnsiTheme="minorHAnsi" w:cs="Tahoma"/>
          <w:sz w:val="20"/>
          <w:szCs w:val="20"/>
        </w:rPr>
        <w:br/>
        <w:t>z włamaniem, także w sytuacji, gdy nie doszło do pokonania zabezpieczeń</w:t>
      </w:r>
      <w:r w:rsidRPr="00645CAF">
        <w:rPr>
          <w:rFonts w:asciiTheme="minorHAnsi" w:hAnsiTheme="minorHAnsi" w:cs="Tahoma"/>
          <w:color w:val="000000"/>
          <w:sz w:val="20"/>
          <w:szCs w:val="20"/>
        </w:rPr>
        <w:t xml:space="preserve"> do limitu odpowiedzialności 100.000,00 zł.</w:t>
      </w:r>
    </w:p>
    <w:p w14:paraId="169F22C2" w14:textId="77777777" w:rsidR="00731A11" w:rsidRPr="00645CAF" w:rsidRDefault="00731A11" w:rsidP="00731A11">
      <w:pPr>
        <w:ind w:left="426"/>
        <w:jc w:val="both"/>
        <w:rPr>
          <w:rFonts w:asciiTheme="minorHAnsi" w:hAnsiTheme="minorHAnsi" w:cs="Tahoma"/>
          <w:b/>
          <w:sz w:val="20"/>
          <w:szCs w:val="20"/>
        </w:rPr>
      </w:pPr>
    </w:p>
    <w:p w14:paraId="72053920" w14:textId="77777777" w:rsidR="00731A11" w:rsidRPr="00645CAF" w:rsidRDefault="00731A11" w:rsidP="007C5A09">
      <w:pPr>
        <w:jc w:val="both"/>
        <w:rPr>
          <w:rFonts w:asciiTheme="minorHAnsi" w:hAnsiTheme="minorHAnsi" w:cs="Tahoma"/>
          <w:sz w:val="20"/>
          <w:szCs w:val="20"/>
        </w:rPr>
      </w:pPr>
      <w:r w:rsidRPr="00645CAF">
        <w:rPr>
          <w:rFonts w:asciiTheme="minorHAnsi" w:hAnsiTheme="minorHAnsi" w:cs="Tahoma"/>
          <w:sz w:val="20"/>
          <w:szCs w:val="20"/>
        </w:rPr>
        <w:t>Ubezpieczenie obejmuje również kradzież elementów stałych budynków i budowli oraz innych elementów trwale do nich przymocowanych z limitem odpowiedzialności 20.000,00 zł.</w:t>
      </w:r>
    </w:p>
    <w:p w14:paraId="4D6D79DC" w14:textId="77777777" w:rsidR="00731A11" w:rsidRPr="00645CAF" w:rsidRDefault="00731A11" w:rsidP="007C5A09">
      <w:pPr>
        <w:jc w:val="both"/>
        <w:rPr>
          <w:rFonts w:asciiTheme="minorHAnsi" w:hAnsiTheme="minorHAnsi" w:cs="Tahoma"/>
          <w:sz w:val="20"/>
          <w:szCs w:val="20"/>
        </w:rPr>
      </w:pPr>
      <w:r w:rsidRPr="00645CAF">
        <w:rPr>
          <w:rFonts w:asciiTheme="minorHAnsi" w:hAnsiTheme="minorHAnsi" w:cs="Tahoma"/>
          <w:sz w:val="20"/>
          <w:szCs w:val="20"/>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14:paraId="7BE8C2DC" w14:textId="77777777" w:rsidR="00731A11" w:rsidRPr="00645CAF" w:rsidRDefault="00731A11" w:rsidP="00731A11">
      <w:pPr>
        <w:ind w:left="426"/>
        <w:jc w:val="both"/>
        <w:rPr>
          <w:rFonts w:asciiTheme="minorHAnsi" w:hAnsiTheme="minorHAnsi" w:cs="Tahoma"/>
          <w:b/>
          <w:sz w:val="20"/>
          <w:szCs w:val="20"/>
        </w:rPr>
      </w:pPr>
    </w:p>
    <w:p w14:paraId="2B887F3D" w14:textId="77777777" w:rsidR="00731A11" w:rsidRPr="00645CAF" w:rsidRDefault="00731A11" w:rsidP="00731A11">
      <w:pPr>
        <w:ind w:left="426"/>
        <w:jc w:val="both"/>
        <w:rPr>
          <w:rFonts w:asciiTheme="minorHAnsi" w:hAnsiTheme="minorHAnsi" w:cs="Tahoma"/>
          <w:b/>
          <w:sz w:val="20"/>
          <w:szCs w:val="20"/>
        </w:rPr>
      </w:pPr>
      <w:r w:rsidRPr="00645CAF">
        <w:rPr>
          <w:rFonts w:asciiTheme="minorHAnsi" w:hAnsiTheme="minorHAnsi" w:cs="Tahoma"/>
          <w:b/>
          <w:sz w:val="20"/>
          <w:szCs w:val="20"/>
        </w:rPr>
        <w:t xml:space="preserve">Urządzenia i wyposażenie, środki </w:t>
      </w:r>
      <w:proofErr w:type="spellStart"/>
      <w:r w:rsidRPr="00645CAF">
        <w:rPr>
          <w:rFonts w:asciiTheme="minorHAnsi" w:hAnsiTheme="minorHAnsi" w:cs="Tahoma"/>
          <w:b/>
          <w:sz w:val="20"/>
          <w:szCs w:val="20"/>
        </w:rPr>
        <w:t>niskocenne</w:t>
      </w:r>
      <w:proofErr w:type="spellEnd"/>
      <w:r w:rsidRPr="00645CAF">
        <w:rPr>
          <w:rFonts w:asciiTheme="minorHAnsi" w:hAnsiTheme="minorHAnsi" w:cs="Tahoma"/>
          <w:b/>
          <w:sz w:val="20"/>
          <w:szCs w:val="20"/>
        </w:rPr>
        <w:t>, zbiory biblioteczne</w:t>
      </w:r>
    </w:p>
    <w:p w14:paraId="2E8610D1" w14:textId="77777777" w:rsidR="00731A11" w:rsidRPr="00645CAF" w:rsidRDefault="00731A11" w:rsidP="00731A11">
      <w:pPr>
        <w:ind w:left="426"/>
        <w:jc w:val="both"/>
        <w:rPr>
          <w:rFonts w:asciiTheme="minorHAnsi" w:hAnsiTheme="minorHAnsi" w:cs="Tahoma"/>
          <w:sz w:val="20"/>
          <w:szCs w:val="20"/>
        </w:rPr>
      </w:pPr>
      <w:r w:rsidRPr="00645CAF">
        <w:rPr>
          <w:rFonts w:asciiTheme="minorHAnsi" w:hAnsiTheme="minorHAnsi" w:cs="Tahoma"/>
          <w:sz w:val="20"/>
          <w:szCs w:val="20"/>
        </w:rPr>
        <w:t xml:space="preserve">system ubezpieczenia: na pierwsze ryzyko z konsumpcją sumy ubezpieczenia </w:t>
      </w:r>
    </w:p>
    <w:p w14:paraId="683FEA9B" w14:textId="77777777" w:rsidR="00731A11" w:rsidRPr="00645CAF" w:rsidRDefault="00731A11" w:rsidP="00731A11">
      <w:pPr>
        <w:tabs>
          <w:tab w:val="left" w:pos="2835"/>
        </w:tabs>
        <w:ind w:left="426"/>
        <w:jc w:val="both"/>
        <w:rPr>
          <w:rFonts w:asciiTheme="minorHAnsi" w:hAnsiTheme="minorHAnsi" w:cs="Tahoma"/>
          <w:sz w:val="20"/>
          <w:szCs w:val="20"/>
        </w:rPr>
      </w:pPr>
      <w:r w:rsidRPr="00645CAF">
        <w:rPr>
          <w:rFonts w:asciiTheme="minorHAnsi" w:hAnsiTheme="minorHAnsi" w:cs="Tahoma"/>
          <w:sz w:val="20"/>
          <w:szCs w:val="20"/>
        </w:rPr>
        <w:t>rodzaj wartości: wartość odtworzeniowa</w:t>
      </w:r>
    </w:p>
    <w:p w14:paraId="77181D7D" w14:textId="77777777" w:rsidR="00731A11" w:rsidRPr="007861B3" w:rsidRDefault="00731A11" w:rsidP="00731A11">
      <w:pPr>
        <w:tabs>
          <w:tab w:val="left" w:pos="2835"/>
        </w:tabs>
        <w:ind w:left="426"/>
        <w:jc w:val="both"/>
        <w:rPr>
          <w:rFonts w:asciiTheme="minorHAnsi" w:hAnsiTheme="minorHAnsi" w:cs="Tahoma"/>
          <w:sz w:val="20"/>
          <w:szCs w:val="20"/>
        </w:rPr>
      </w:pPr>
      <w:r w:rsidRPr="00645CAF">
        <w:rPr>
          <w:rFonts w:asciiTheme="minorHAnsi" w:hAnsiTheme="minorHAnsi" w:cs="Tahoma"/>
          <w:sz w:val="20"/>
          <w:szCs w:val="20"/>
        </w:rPr>
        <w:t xml:space="preserve">likwidacja szkody bez </w:t>
      </w:r>
      <w:r w:rsidRPr="007861B3">
        <w:rPr>
          <w:rFonts w:asciiTheme="minorHAnsi" w:hAnsiTheme="minorHAnsi" w:cs="Tahoma"/>
          <w:sz w:val="20"/>
          <w:szCs w:val="20"/>
        </w:rPr>
        <w:t>potrącania zużycia technicznego.</w:t>
      </w:r>
    </w:p>
    <w:p w14:paraId="733034CD" w14:textId="77777777" w:rsidR="00731A11" w:rsidRPr="007861B3" w:rsidRDefault="00731A11" w:rsidP="00731A11">
      <w:pPr>
        <w:ind w:left="426"/>
        <w:jc w:val="both"/>
        <w:rPr>
          <w:rFonts w:asciiTheme="minorHAnsi" w:hAnsiTheme="minorHAnsi" w:cs="Tahoma"/>
          <w:b/>
          <w:sz w:val="20"/>
          <w:szCs w:val="20"/>
        </w:rPr>
      </w:pPr>
      <w:r w:rsidRPr="007861B3">
        <w:rPr>
          <w:rFonts w:asciiTheme="minorHAnsi" w:hAnsiTheme="minorHAnsi" w:cs="Tahoma"/>
          <w:sz w:val="20"/>
          <w:szCs w:val="20"/>
        </w:rPr>
        <w:t>suma ubezpieczenia:</w:t>
      </w:r>
      <w:r w:rsidRPr="007861B3">
        <w:rPr>
          <w:rFonts w:asciiTheme="minorHAnsi" w:hAnsiTheme="minorHAnsi" w:cs="Tahoma"/>
          <w:b/>
          <w:sz w:val="20"/>
          <w:szCs w:val="20"/>
        </w:rPr>
        <w:t xml:space="preserve"> </w:t>
      </w:r>
      <w:r w:rsidRPr="007861B3">
        <w:rPr>
          <w:rFonts w:asciiTheme="minorHAnsi" w:hAnsiTheme="minorHAnsi" w:cs="Tahoma"/>
          <w:b/>
          <w:sz w:val="20"/>
          <w:szCs w:val="20"/>
        </w:rPr>
        <w:tab/>
        <w:t xml:space="preserve">300 000,00 zł </w:t>
      </w:r>
    </w:p>
    <w:p w14:paraId="1B6687FF" w14:textId="77777777" w:rsidR="00731A11" w:rsidRPr="007861B3" w:rsidRDefault="00731A11" w:rsidP="00731A11">
      <w:pPr>
        <w:ind w:left="426"/>
        <w:jc w:val="both"/>
        <w:rPr>
          <w:rFonts w:asciiTheme="minorHAnsi" w:hAnsiTheme="minorHAnsi" w:cs="Tahoma"/>
          <w:b/>
          <w:sz w:val="20"/>
          <w:szCs w:val="20"/>
        </w:rPr>
      </w:pPr>
    </w:p>
    <w:p w14:paraId="477C0E4A" w14:textId="77777777" w:rsidR="00731A11" w:rsidRPr="007861B3" w:rsidRDefault="00731A11" w:rsidP="00731A11">
      <w:pPr>
        <w:ind w:left="426"/>
        <w:jc w:val="both"/>
        <w:rPr>
          <w:rFonts w:asciiTheme="minorHAnsi" w:hAnsiTheme="minorHAnsi" w:cs="Tahoma"/>
          <w:b/>
          <w:sz w:val="20"/>
          <w:szCs w:val="20"/>
        </w:rPr>
      </w:pPr>
      <w:r w:rsidRPr="007861B3">
        <w:rPr>
          <w:rFonts w:asciiTheme="minorHAnsi" w:hAnsiTheme="minorHAnsi" w:cs="Tahoma"/>
          <w:b/>
          <w:sz w:val="20"/>
          <w:szCs w:val="20"/>
        </w:rPr>
        <w:t>Środki obrotowe*</w:t>
      </w:r>
    </w:p>
    <w:p w14:paraId="7D3CFFC0" w14:textId="77777777" w:rsidR="00731A11" w:rsidRPr="007861B3" w:rsidRDefault="00731A11" w:rsidP="00731A11">
      <w:pPr>
        <w:ind w:left="426"/>
        <w:jc w:val="both"/>
        <w:rPr>
          <w:rFonts w:asciiTheme="minorHAnsi" w:hAnsiTheme="minorHAnsi" w:cs="Tahoma"/>
          <w:sz w:val="20"/>
          <w:szCs w:val="20"/>
        </w:rPr>
      </w:pPr>
      <w:r w:rsidRPr="007861B3">
        <w:rPr>
          <w:rFonts w:asciiTheme="minorHAnsi" w:hAnsiTheme="minorHAnsi" w:cs="Tahoma"/>
          <w:sz w:val="20"/>
          <w:szCs w:val="20"/>
        </w:rPr>
        <w:t>system ubezpieczenia: na pierwsze ryzyko z konsumpcją sumy ubezpieczenia</w:t>
      </w:r>
    </w:p>
    <w:p w14:paraId="282C64E8" w14:textId="77777777" w:rsidR="00731A11" w:rsidRPr="007861B3" w:rsidRDefault="00731A11" w:rsidP="00731A11">
      <w:pPr>
        <w:tabs>
          <w:tab w:val="left" w:pos="2835"/>
        </w:tabs>
        <w:ind w:left="426"/>
        <w:jc w:val="both"/>
        <w:rPr>
          <w:rFonts w:asciiTheme="minorHAnsi" w:hAnsiTheme="minorHAnsi" w:cs="Tahoma"/>
          <w:sz w:val="20"/>
          <w:szCs w:val="20"/>
        </w:rPr>
      </w:pPr>
      <w:r w:rsidRPr="007861B3">
        <w:rPr>
          <w:rFonts w:asciiTheme="minorHAnsi" w:hAnsiTheme="minorHAnsi" w:cs="Tahoma"/>
          <w:sz w:val="20"/>
          <w:szCs w:val="20"/>
        </w:rPr>
        <w:t>rodzaj wartości</w:t>
      </w:r>
      <w:r w:rsidRPr="007861B3">
        <w:rPr>
          <w:rFonts w:asciiTheme="minorHAnsi" w:hAnsiTheme="minorHAnsi" w:cs="Tahoma"/>
          <w:sz w:val="20"/>
          <w:szCs w:val="20"/>
        </w:rPr>
        <w:tab/>
        <w:t>wartość zakupu/wytworzenia</w:t>
      </w:r>
    </w:p>
    <w:p w14:paraId="4A27F15F" w14:textId="6F46EFCC" w:rsidR="00731A11" w:rsidRPr="007861B3" w:rsidRDefault="00731A11" w:rsidP="00731A11">
      <w:pPr>
        <w:ind w:left="426"/>
        <w:jc w:val="both"/>
        <w:rPr>
          <w:rFonts w:asciiTheme="minorHAnsi" w:hAnsiTheme="minorHAnsi" w:cs="Tahoma"/>
          <w:b/>
          <w:sz w:val="20"/>
          <w:szCs w:val="20"/>
        </w:rPr>
      </w:pPr>
      <w:r w:rsidRPr="007861B3">
        <w:rPr>
          <w:rFonts w:asciiTheme="minorHAnsi" w:hAnsiTheme="minorHAnsi" w:cs="Tahoma"/>
          <w:sz w:val="20"/>
          <w:szCs w:val="20"/>
        </w:rPr>
        <w:t>suma ubezpieczenia:</w:t>
      </w:r>
      <w:r w:rsidR="007F03EB">
        <w:rPr>
          <w:rFonts w:asciiTheme="minorHAnsi" w:hAnsiTheme="minorHAnsi" w:cs="Tahoma"/>
          <w:sz w:val="20"/>
          <w:szCs w:val="20"/>
        </w:rPr>
        <w:t xml:space="preserve"> </w:t>
      </w:r>
      <w:r w:rsidRPr="007861B3">
        <w:rPr>
          <w:rFonts w:asciiTheme="minorHAnsi" w:hAnsiTheme="minorHAnsi" w:cs="Tahoma"/>
          <w:sz w:val="20"/>
          <w:szCs w:val="20"/>
        </w:rPr>
        <w:tab/>
      </w:r>
      <w:r w:rsidRPr="007861B3">
        <w:rPr>
          <w:rFonts w:asciiTheme="minorHAnsi" w:hAnsiTheme="minorHAnsi" w:cs="Tahoma"/>
          <w:b/>
          <w:sz w:val="20"/>
          <w:szCs w:val="20"/>
        </w:rPr>
        <w:t>50 000,00 zł</w:t>
      </w:r>
    </w:p>
    <w:p w14:paraId="7963A239" w14:textId="77777777" w:rsidR="00731A11" w:rsidRPr="007861B3" w:rsidRDefault="00731A11" w:rsidP="00731A11">
      <w:pPr>
        <w:ind w:firstLine="426"/>
        <w:jc w:val="both"/>
        <w:rPr>
          <w:rFonts w:asciiTheme="minorHAnsi" w:hAnsiTheme="minorHAnsi" w:cs="Tahoma"/>
          <w:sz w:val="20"/>
          <w:szCs w:val="20"/>
        </w:rPr>
      </w:pPr>
      <w:r w:rsidRPr="007861B3">
        <w:rPr>
          <w:rFonts w:asciiTheme="minorHAnsi" w:hAnsiTheme="minorHAnsi" w:cs="Tahoma"/>
          <w:sz w:val="20"/>
          <w:szCs w:val="20"/>
        </w:rPr>
        <w:t>*W tym paliwo w zbiornikach lub pojeździe do limitu 10 000 zł</w:t>
      </w:r>
    </w:p>
    <w:p w14:paraId="7E53674E" w14:textId="77777777" w:rsidR="00731A11" w:rsidRPr="007861B3" w:rsidRDefault="00731A11" w:rsidP="00731A11">
      <w:pPr>
        <w:ind w:left="426"/>
        <w:rPr>
          <w:rFonts w:asciiTheme="minorHAnsi" w:hAnsiTheme="minorHAnsi" w:cs="Tahoma"/>
          <w:sz w:val="20"/>
          <w:szCs w:val="20"/>
        </w:rPr>
      </w:pPr>
    </w:p>
    <w:p w14:paraId="60AF0C40" w14:textId="77777777" w:rsidR="00731A11" w:rsidRPr="007861B3" w:rsidRDefault="00731A11" w:rsidP="00731A11">
      <w:pPr>
        <w:ind w:left="426"/>
        <w:rPr>
          <w:rFonts w:asciiTheme="minorHAnsi" w:hAnsiTheme="minorHAnsi" w:cs="Tahoma"/>
          <w:b/>
          <w:sz w:val="20"/>
          <w:szCs w:val="20"/>
        </w:rPr>
      </w:pPr>
      <w:r w:rsidRPr="007861B3">
        <w:rPr>
          <w:rFonts w:asciiTheme="minorHAnsi" w:hAnsiTheme="minorHAnsi" w:cs="Tahoma"/>
          <w:b/>
          <w:sz w:val="20"/>
          <w:szCs w:val="20"/>
        </w:rPr>
        <w:t>Mienie pracownicze i uczniowskie</w:t>
      </w:r>
    </w:p>
    <w:p w14:paraId="3675E943" w14:textId="77777777" w:rsidR="00731A11" w:rsidRPr="007861B3" w:rsidRDefault="00731A11" w:rsidP="00731A11">
      <w:pPr>
        <w:ind w:left="2835" w:hanging="2409"/>
        <w:jc w:val="both"/>
        <w:rPr>
          <w:rFonts w:asciiTheme="minorHAnsi" w:hAnsiTheme="minorHAnsi" w:cs="Tahoma"/>
          <w:sz w:val="20"/>
          <w:szCs w:val="20"/>
        </w:rPr>
      </w:pPr>
      <w:r w:rsidRPr="007861B3">
        <w:rPr>
          <w:rFonts w:asciiTheme="minorHAnsi" w:hAnsiTheme="minorHAnsi" w:cs="Tahoma"/>
          <w:sz w:val="20"/>
          <w:szCs w:val="20"/>
        </w:rPr>
        <w:t xml:space="preserve">system ubezpieczenia: </w:t>
      </w:r>
      <w:r w:rsidRPr="007861B3">
        <w:rPr>
          <w:rFonts w:asciiTheme="minorHAnsi" w:hAnsiTheme="minorHAnsi" w:cs="Tahoma"/>
          <w:sz w:val="20"/>
          <w:szCs w:val="20"/>
        </w:rPr>
        <w:tab/>
        <w:t>na pierwsze ryzyko z konsumpcją sumy ubezpieczenia, bez limitu na pracownika/ ucznia</w:t>
      </w:r>
    </w:p>
    <w:p w14:paraId="64828C66" w14:textId="77777777" w:rsidR="00731A11" w:rsidRPr="007861B3" w:rsidRDefault="00731A11" w:rsidP="00731A11">
      <w:pPr>
        <w:ind w:left="2835" w:hanging="2409"/>
        <w:jc w:val="both"/>
        <w:rPr>
          <w:rFonts w:asciiTheme="minorHAnsi" w:hAnsiTheme="minorHAnsi" w:cs="Tahoma"/>
          <w:sz w:val="20"/>
          <w:szCs w:val="20"/>
        </w:rPr>
      </w:pPr>
      <w:r w:rsidRPr="007861B3">
        <w:rPr>
          <w:rFonts w:asciiTheme="minorHAnsi" w:hAnsiTheme="minorHAnsi" w:cs="Tahoma"/>
          <w:sz w:val="20"/>
          <w:szCs w:val="20"/>
        </w:rPr>
        <w:t>rodzaj wartości</w:t>
      </w:r>
      <w:r w:rsidRPr="007861B3">
        <w:rPr>
          <w:rFonts w:asciiTheme="minorHAnsi" w:hAnsiTheme="minorHAnsi" w:cs="Tahoma"/>
          <w:sz w:val="20"/>
          <w:szCs w:val="20"/>
        </w:rPr>
        <w:tab/>
        <w:t>wartość rzeczywista</w:t>
      </w:r>
    </w:p>
    <w:p w14:paraId="7F5115D1" w14:textId="77777777" w:rsidR="00731A11" w:rsidRPr="007861B3" w:rsidRDefault="00731A11" w:rsidP="00731A11">
      <w:pPr>
        <w:ind w:left="426"/>
        <w:rPr>
          <w:rFonts w:asciiTheme="minorHAnsi" w:hAnsiTheme="minorHAnsi" w:cs="Tahoma"/>
          <w:b/>
          <w:sz w:val="20"/>
          <w:szCs w:val="20"/>
        </w:rPr>
      </w:pPr>
      <w:r w:rsidRPr="007861B3">
        <w:rPr>
          <w:rFonts w:asciiTheme="minorHAnsi" w:hAnsiTheme="minorHAnsi" w:cs="Tahoma"/>
          <w:sz w:val="20"/>
          <w:szCs w:val="20"/>
        </w:rPr>
        <w:t xml:space="preserve">suma ubezpieczenia: </w:t>
      </w:r>
      <w:r w:rsidRPr="007861B3">
        <w:rPr>
          <w:rFonts w:asciiTheme="minorHAnsi" w:hAnsiTheme="minorHAnsi" w:cs="Tahoma"/>
          <w:sz w:val="20"/>
          <w:szCs w:val="20"/>
        </w:rPr>
        <w:tab/>
      </w:r>
      <w:r w:rsidRPr="007861B3">
        <w:rPr>
          <w:rFonts w:asciiTheme="minorHAnsi" w:hAnsiTheme="minorHAnsi" w:cs="Tahoma"/>
          <w:b/>
          <w:sz w:val="20"/>
          <w:szCs w:val="20"/>
        </w:rPr>
        <w:t>20 000,00 zł</w:t>
      </w:r>
    </w:p>
    <w:p w14:paraId="64BF014A" w14:textId="77777777" w:rsidR="00731A11" w:rsidRPr="007861B3" w:rsidRDefault="00731A11" w:rsidP="00731A11">
      <w:pPr>
        <w:ind w:left="426"/>
        <w:jc w:val="both"/>
        <w:rPr>
          <w:rFonts w:asciiTheme="minorHAnsi" w:hAnsiTheme="minorHAnsi" w:cs="Tahoma"/>
          <w:b/>
          <w:sz w:val="20"/>
          <w:szCs w:val="20"/>
        </w:rPr>
      </w:pPr>
    </w:p>
    <w:p w14:paraId="0EA15239" w14:textId="77777777" w:rsidR="00731A11" w:rsidRPr="007861B3" w:rsidRDefault="00731A11" w:rsidP="00731A11">
      <w:pPr>
        <w:ind w:left="426"/>
        <w:jc w:val="both"/>
        <w:rPr>
          <w:rFonts w:asciiTheme="minorHAnsi" w:hAnsiTheme="minorHAnsi" w:cs="Tahoma"/>
          <w:b/>
          <w:sz w:val="20"/>
          <w:szCs w:val="20"/>
        </w:rPr>
      </w:pPr>
      <w:r w:rsidRPr="007861B3">
        <w:rPr>
          <w:rFonts w:asciiTheme="minorHAnsi" w:hAnsiTheme="minorHAnsi" w:cs="Tahoma"/>
          <w:b/>
          <w:sz w:val="20"/>
          <w:szCs w:val="20"/>
        </w:rPr>
        <w:t>Nakłady w obcych środkach trwałych</w:t>
      </w:r>
    </w:p>
    <w:p w14:paraId="5DDBFC1E" w14:textId="77777777" w:rsidR="00731A11" w:rsidRPr="007861B3" w:rsidRDefault="00731A11" w:rsidP="00731A11">
      <w:pPr>
        <w:ind w:left="426"/>
        <w:jc w:val="both"/>
        <w:rPr>
          <w:rFonts w:asciiTheme="minorHAnsi" w:hAnsiTheme="minorHAnsi" w:cs="Tahoma"/>
          <w:sz w:val="20"/>
          <w:szCs w:val="20"/>
        </w:rPr>
      </w:pPr>
      <w:r w:rsidRPr="007861B3">
        <w:rPr>
          <w:rFonts w:asciiTheme="minorHAnsi" w:hAnsiTheme="minorHAnsi" w:cs="Tahoma"/>
          <w:sz w:val="20"/>
          <w:szCs w:val="20"/>
        </w:rPr>
        <w:t xml:space="preserve">system ubezpieczenia: </w:t>
      </w:r>
      <w:r w:rsidRPr="007861B3">
        <w:rPr>
          <w:rFonts w:asciiTheme="minorHAnsi" w:hAnsiTheme="minorHAnsi" w:cs="Tahoma"/>
          <w:sz w:val="20"/>
          <w:szCs w:val="20"/>
        </w:rPr>
        <w:tab/>
        <w:t>na pierwsze ryzyko z konsumpcją sumy ubezpieczenia</w:t>
      </w:r>
    </w:p>
    <w:p w14:paraId="5B63F991" w14:textId="77777777" w:rsidR="00731A11" w:rsidRPr="007861B3" w:rsidRDefault="00731A11" w:rsidP="00731A11">
      <w:pPr>
        <w:ind w:left="426"/>
        <w:jc w:val="both"/>
        <w:rPr>
          <w:rFonts w:asciiTheme="minorHAnsi" w:hAnsiTheme="minorHAnsi" w:cs="Tahoma"/>
          <w:sz w:val="20"/>
          <w:szCs w:val="20"/>
        </w:rPr>
      </w:pPr>
      <w:r w:rsidRPr="007861B3">
        <w:rPr>
          <w:rFonts w:asciiTheme="minorHAnsi" w:hAnsiTheme="minorHAnsi" w:cs="Tahoma"/>
          <w:sz w:val="20"/>
          <w:szCs w:val="20"/>
        </w:rPr>
        <w:t>rodzaj wartości</w:t>
      </w:r>
      <w:r w:rsidRPr="007861B3">
        <w:rPr>
          <w:rFonts w:asciiTheme="minorHAnsi" w:hAnsiTheme="minorHAnsi" w:cs="Tahoma"/>
          <w:sz w:val="20"/>
          <w:szCs w:val="20"/>
        </w:rPr>
        <w:tab/>
      </w:r>
      <w:r w:rsidRPr="007861B3">
        <w:rPr>
          <w:rFonts w:asciiTheme="minorHAnsi" w:hAnsiTheme="minorHAnsi" w:cs="Tahoma"/>
          <w:sz w:val="20"/>
          <w:szCs w:val="20"/>
        </w:rPr>
        <w:tab/>
        <w:t>wartość odtworzeniowa</w:t>
      </w:r>
    </w:p>
    <w:p w14:paraId="256A1462" w14:textId="77777777" w:rsidR="00731A11" w:rsidRPr="007861B3" w:rsidRDefault="00731A11" w:rsidP="00731A11">
      <w:pPr>
        <w:ind w:left="426"/>
        <w:jc w:val="both"/>
        <w:rPr>
          <w:rFonts w:asciiTheme="minorHAnsi" w:hAnsiTheme="minorHAnsi" w:cs="Tahoma"/>
          <w:b/>
          <w:sz w:val="20"/>
          <w:szCs w:val="20"/>
        </w:rPr>
      </w:pPr>
      <w:r w:rsidRPr="007861B3">
        <w:rPr>
          <w:rFonts w:asciiTheme="minorHAnsi" w:hAnsiTheme="minorHAnsi" w:cs="Tahoma"/>
          <w:sz w:val="20"/>
          <w:szCs w:val="20"/>
        </w:rPr>
        <w:t xml:space="preserve">suma ubezpieczenia: </w:t>
      </w:r>
      <w:r w:rsidRPr="007861B3">
        <w:rPr>
          <w:rFonts w:asciiTheme="minorHAnsi" w:hAnsiTheme="minorHAnsi" w:cs="Tahoma"/>
          <w:sz w:val="20"/>
          <w:szCs w:val="20"/>
        </w:rPr>
        <w:tab/>
      </w:r>
      <w:r w:rsidRPr="007861B3">
        <w:rPr>
          <w:rFonts w:asciiTheme="minorHAnsi" w:hAnsiTheme="minorHAnsi" w:cs="Tahoma"/>
          <w:b/>
          <w:sz w:val="20"/>
          <w:szCs w:val="20"/>
        </w:rPr>
        <w:t>10 000,00 zł</w:t>
      </w:r>
    </w:p>
    <w:p w14:paraId="719CABDF" w14:textId="77777777" w:rsidR="00731A11" w:rsidRPr="007861B3" w:rsidRDefault="00731A11" w:rsidP="00731A11">
      <w:pPr>
        <w:jc w:val="both"/>
        <w:rPr>
          <w:rFonts w:asciiTheme="minorHAnsi" w:hAnsiTheme="minorHAnsi" w:cs="Tahoma"/>
          <w:b/>
          <w:sz w:val="20"/>
          <w:szCs w:val="20"/>
        </w:rPr>
      </w:pPr>
    </w:p>
    <w:p w14:paraId="227A73AA" w14:textId="77777777" w:rsidR="00731A11" w:rsidRPr="00645CAF" w:rsidRDefault="00731A11" w:rsidP="00731A11">
      <w:pPr>
        <w:ind w:left="426"/>
        <w:jc w:val="both"/>
        <w:rPr>
          <w:rFonts w:asciiTheme="minorHAnsi" w:hAnsiTheme="minorHAnsi" w:cs="Tahoma"/>
          <w:b/>
          <w:sz w:val="20"/>
          <w:szCs w:val="20"/>
        </w:rPr>
      </w:pPr>
      <w:r w:rsidRPr="00645CAF">
        <w:rPr>
          <w:rFonts w:asciiTheme="minorHAnsi" w:hAnsiTheme="minorHAnsi" w:cs="Tahoma"/>
          <w:b/>
          <w:sz w:val="20"/>
          <w:szCs w:val="20"/>
        </w:rPr>
        <w:t>Wartości pieniężne:</w:t>
      </w:r>
    </w:p>
    <w:p w14:paraId="4EB3F8BB" w14:textId="77777777" w:rsidR="00731A11" w:rsidRPr="00645CAF" w:rsidRDefault="00731A11" w:rsidP="00731A11">
      <w:pPr>
        <w:ind w:left="426"/>
        <w:jc w:val="both"/>
        <w:rPr>
          <w:rFonts w:asciiTheme="minorHAnsi" w:hAnsiTheme="minorHAnsi" w:cs="Tahoma"/>
          <w:sz w:val="20"/>
          <w:szCs w:val="20"/>
        </w:rPr>
      </w:pPr>
      <w:r w:rsidRPr="00645CAF">
        <w:rPr>
          <w:rFonts w:asciiTheme="minorHAnsi" w:hAnsiTheme="minorHAnsi" w:cs="Tahoma"/>
          <w:sz w:val="20"/>
          <w:szCs w:val="20"/>
        </w:rPr>
        <w:t xml:space="preserve">system ubezpieczenia : na pierwsze ryzyko z konsumpcją sumy ubezpieczenia </w:t>
      </w:r>
    </w:p>
    <w:p w14:paraId="6959EBB5" w14:textId="77777777" w:rsidR="00731A11" w:rsidRPr="00645CAF" w:rsidRDefault="00731A11" w:rsidP="00731A11">
      <w:pPr>
        <w:tabs>
          <w:tab w:val="left" w:pos="2835"/>
        </w:tabs>
        <w:ind w:left="426"/>
        <w:jc w:val="both"/>
        <w:rPr>
          <w:rFonts w:asciiTheme="minorHAnsi" w:hAnsiTheme="minorHAnsi" w:cs="Tahoma"/>
          <w:sz w:val="20"/>
          <w:szCs w:val="20"/>
        </w:rPr>
      </w:pPr>
      <w:r w:rsidRPr="00645CAF">
        <w:rPr>
          <w:rFonts w:asciiTheme="minorHAnsi" w:hAnsiTheme="minorHAnsi" w:cs="Tahoma"/>
          <w:sz w:val="20"/>
          <w:szCs w:val="20"/>
        </w:rPr>
        <w:t>rodzaj wartości</w:t>
      </w:r>
      <w:r w:rsidRPr="00645CAF">
        <w:rPr>
          <w:rFonts w:asciiTheme="minorHAnsi" w:hAnsiTheme="minorHAnsi" w:cs="Tahoma"/>
          <w:sz w:val="20"/>
          <w:szCs w:val="20"/>
        </w:rPr>
        <w:tab/>
        <w:t>wartość nominalna</w:t>
      </w:r>
    </w:p>
    <w:p w14:paraId="39B46D6C" w14:textId="77777777" w:rsidR="00731A11" w:rsidRPr="00645CAF" w:rsidRDefault="00731A11" w:rsidP="00731A11">
      <w:pPr>
        <w:ind w:left="426"/>
        <w:jc w:val="both"/>
        <w:rPr>
          <w:rFonts w:asciiTheme="minorHAnsi" w:hAnsiTheme="minorHAnsi" w:cs="Tahoma"/>
          <w:sz w:val="20"/>
          <w:szCs w:val="20"/>
        </w:rPr>
      </w:pPr>
    </w:p>
    <w:p w14:paraId="59D6ACF0" w14:textId="77777777" w:rsidR="00731A11" w:rsidRPr="007861B3" w:rsidRDefault="00731A11" w:rsidP="00731A11">
      <w:pPr>
        <w:ind w:left="426"/>
        <w:jc w:val="both"/>
        <w:rPr>
          <w:rFonts w:asciiTheme="minorHAnsi" w:hAnsiTheme="minorHAnsi" w:cs="Tahoma"/>
          <w:sz w:val="20"/>
          <w:szCs w:val="20"/>
        </w:rPr>
      </w:pPr>
      <w:r w:rsidRPr="00645CAF">
        <w:rPr>
          <w:rFonts w:asciiTheme="minorHAnsi" w:hAnsiTheme="minorHAnsi" w:cs="Tahoma"/>
          <w:sz w:val="20"/>
          <w:szCs w:val="20"/>
        </w:rPr>
        <w:t xml:space="preserve">od kradzieży z </w:t>
      </w:r>
      <w:r w:rsidRPr="007861B3">
        <w:rPr>
          <w:rFonts w:asciiTheme="minorHAnsi" w:hAnsiTheme="minorHAnsi" w:cs="Tahoma"/>
          <w:sz w:val="20"/>
          <w:szCs w:val="20"/>
        </w:rPr>
        <w:t xml:space="preserve">włamaniem </w:t>
      </w:r>
    </w:p>
    <w:p w14:paraId="1BB551D3" w14:textId="77777777" w:rsidR="00731A11" w:rsidRPr="007861B3" w:rsidRDefault="00731A11" w:rsidP="00731A11">
      <w:pPr>
        <w:ind w:left="426"/>
        <w:jc w:val="both"/>
        <w:rPr>
          <w:rFonts w:asciiTheme="minorHAnsi" w:hAnsiTheme="minorHAnsi" w:cs="Tahoma"/>
          <w:b/>
          <w:sz w:val="20"/>
          <w:szCs w:val="20"/>
        </w:rPr>
      </w:pPr>
      <w:r w:rsidRPr="007861B3">
        <w:rPr>
          <w:rFonts w:asciiTheme="minorHAnsi" w:hAnsiTheme="minorHAnsi" w:cs="Tahoma"/>
          <w:sz w:val="20"/>
          <w:szCs w:val="20"/>
        </w:rPr>
        <w:t>suma ubezpieczenia:</w:t>
      </w:r>
      <w:r w:rsidRPr="007861B3">
        <w:rPr>
          <w:rFonts w:asciiTheme="minorHAnsi" w:hAnsiTheme="minorHAnsi" w:cs="Tahoma"/>
          <w:b/>
          <w:sz w:val="20"/>
          <w:szCs w:val="20"/>
        </w:rPr>
        <w:t xml:space="preserve"> </w:t>
      </w:r>
      <w:r w:rsidRPr="007861B3">
        <w:rPr>
          <w:rFonts w:asciiTheme="minorHAnsi" w:hAnsiTheme="minorHAnsi" w:cs="Tahoma"/>
          <w:b/>
          <w:sz w:val="20"/>
          <w:szCs w:val="20"/>
        </w:rPr>
        <w:tab/>
        <w:t>5 000,00 zł</w:t>
      </w:r>
    </w:p>
    <w:p w14:paraId="1610CEF1" w14:textId="77777777" w:rsidR="00731A11" w:rsidRPr="007861B3" w:rsidRDefault="00731A11" w:rsidP="00731A11">
      <w:pPr>
        <w:ind w:left="426"/>
        <w:jc w:val="both"/>
        <w:rPr>
          <w:rFonts w:asciiTheme="minorHAnsi" w:hAnsiTheme="minorHAnsi" w:cs="Tahoma"/>
          <w:sz w:val="20"/>
          <w:szCs w:val="20"/>
        </w:rPr>
      </w:pPr>
    </w:p>
    <w:p w14:paraId="1DDFAB60" w14:textId="77777777" w:rsidR="00731A11" w:rsidRPr="007861B3" w:rsidRDefault="00731A11" w:rsidP="00731A11">
      <w:pPr>
        <w:ind w:left="426"/>
        <w:jc w:val="both"/>
        <w:rPr>
          <w:rFonts w:asciiTheme="minorHAnsi" w:hAnsiTheme="minorHAnsi" w:cs="Tahoma"/>
          <w:sz w:val="20"/>
          <w:szCs w:val="20"/>
        </w:rPr>
      </w:pPr>
      <w:r w:rsidRPr="007861B3">
        <w:rPr>
          <w:rFonts w:asciiTheme="minorHAnsi" w:hAnsiTheme="minorHAnsi" w:cs="Tahoma"/>
          <w:sz w:val="20"/>
          <w:szCs w:val="20"/>
        </w:rPr>
        <w:t>od rabunku w lokalu</w:t>
      </w:r>
    </w:p>
    <w:p w14:paraId="28BE41B7" w14:textId="77777777" w:rsidR="00731A11" w:rsidRPr="007861B3" w:rsidRDefault="00731A11" w:rsidP="00731A11">
      <w:pPr>
        <w:ind w:left="426"/>
        <w:jc w:val="both"/>
        <w:rPr>
          <w:rFonts w:asciiTheme="minorHAnsi" w:hAnsiTheme="minorHAnsi" w:cs="Tahoma"/>
          <w:b/>
          <w:sz w:val="20"/>
          <w:szCs w:val="20"/>
        </w:rPr>
      </w:pPr>
      <w:r w:rsidRPr="007861B3">
        <w:rPr>
          <w:rFonts w:asciiTheme="minorHAnsi" w:hAnsiTheme="minorHAnsi" w:cs="Tahoma"/>
          <w:sz w:val="20"/>
          <w:szCs w:val="20"/>
        </w:rPr>
        <w:t>suma ubezpieczenia:</w:t>
      </w:r>
      <w:r w:rsidRPr="007861B3">
        <w:rPr>
          <w:rFonts w:asciiTheme="minorHAnsi" w:hAnsiTheme="minorHAnsi" w:cs="Tahoma"/>
          <w:b/>
          <w:sz w:val="20"/>
          <w:szCs w:val="20"/>
        </w:rPr>
        <w:t xml:space="preserve"> </w:t>
      </w:r>
      <w:r w:rsidRPr="007861B3">
        <w:rPr>
          <w:rFonts w:asciiTheme="minorHAnsi" w:hAnsiTheme="minorHAnsi" w:cs="Tahoma"/>
          <w:b/>
          <w:sz w:val="20"/>
          <w:szCs w:val="20"/>
        </w:rPr>
        <w:tab/>
        <w:t>120 000,00 zł</w:t>
      </w:r>
    </w:p>
    <w:p w14:paraId="25EBDA08" w14:textId="77777777" w:rsidR="00731A11" w:rsidRPr="007861B3" w:rsidRDefault="00731A11" w:rsidP="00731A11">
      <w:pPr>
        <w:ind w:left="426"/>
        <w:jc w:val="both"/>
        <w:rPr>
          <w:rFonts w:asciiTheme="minorHAnsi" w:hAnsiTheme="minorHAnsi" w:cs="Tahoma"/>
          <w:b/>
          <w:sz w:val="20"/>
          <w:szCs w:val="20"/>
        </w:rPr>
      </w:pPr>
    </w:p>
    <w:p w14:paraId="6418227F" w14:textId="77777777" w:rsidR="00731A11" w:rsidRPr="007861B3" w:rsidRDefault="00731A11" w:rsidP="00731A11">
      <w:pPr>
        <w:ind w:left="426"/>
        <w:jc w:val="both"/>
        <w:rPr>
          <w:rFonts w:asciiTheme="minorHAnsi" w:hAnsiTheme="minorHAnsi" w:cs="Tahoma"/>
          <w:bCs/>
          <w:sz w:val="20"/>
          <w:szCs w:val="20"/>
        </w:rPr>
      </w:pPr>
      <w:r w:rsidRPr="007861B3">
        <w:rPr>
          <w:rFonts w:asciiTheme="minorHAnsi" w:hAnsiTheme="minorHAnsi" w:cs="Tahoma"/>
          <w:bCs/>
          <w:sz w:val="20"/>
          <w:szCs w:val="20"/>
        </w:rPr>
        <w:t>od rabunku w transporcie na terenie RP</w:t>
      </w:r>
    </w:p>
    <w:p w14:paraId="0CF047D1" w14:textId="77777777" w:rsidR="00731A11" w:rsidRPr="007861B3" w:rsidRDefault="00731A11" w:rsidP="00731A11">
      <w:pPr>
        <w:ind w:left="426"/>
        <w:jc w:val="both"/>
        <w:rPr>
          <w:rFonts w:asciiTheme="minorHAnsi" w:hAnsiTheme="minorHAnsi" w:cs="Tahoma"/>
          <w:b/>
          <w:sz w:val="20"/>
          <w:szCs w:val="20"/>
        </w:rPr>
      </w:pPr>
      <w:r w:rsidRPr="007861B3">
        <w:rPr>
          <w:rFonts w:asciiTheme="minorHAnsi" w:hAnsiTheme="minorHAnsi" w:cs="Tahoma"/>
          <w:sz w:val="20"/>
          <w:szCs w:val="20"/>
        </w:rPr>
        <w:t>suma ubezpieczenia:</w:t>
      </w:r>
      <w:r w:rsidRPr="007861B3">
        <w:rPr>
          <w:rFonts w:asciiTheme="minorHAnsi" w:hAnsiTheme="minorHAnsi" w:cs="Tahoma"/>
          <w:b/>
          <w:sz w:val="20"/>
          <w:szCs w:val="20"/>
        </w:rPr>
        <w:t xml:space="preserve"> </w:t>
      </w:r>
      <w:r w:rsidRPr="007861B3">
        <w:rPr>
          <w:rFonts w:asciiTheme="minorHAnsi" w:hAnsiTheme="minorHAnsi" w:cs="Tahoma"/>
          <w:b/>
          <w:sz w:val="20"/>
          <w:szCs w:val="20"/>
        </w:rPr>
        <w:tab/>
        <w:t>120 000,00 zł</w:t>
      </w:r>
    </w:p>
    <w:p w14:paraId="78FFE30E" w14:textId="77777777" w:rsidR="00731A11" w:rsidRPr="00645CAF" w:rsidRDefault="00731A11" w:rsidP="00731A11">
      <w:pPr>
        <w:pStyle w:val="Wcicienormalne"/>
        <w:ind w:left="0" w:firstLine="426"/>
        <w:rPr>
          <w:rFonts w:asciiTheme="minorHAnsi" w:hAnsiTheme="minorHAnsi" w:cs="Tahoma"/>
          <w:b/>
          <w:highlight w:val="yellow"/>
          <w:lang w:eastAsia="x-none"/>
        </w:rPr>
      </w:pPr>
    </w:p>
    <w:p w14:paraId="0BB690E4" w14:textId="77777777" w:rsidR="00731A11" w:rsidRPr="00645CAF" w:rsidRDefault="00731A11" w:rsidP="007C5A09">
      <w:pPr>
        <w:pStyle w:val="Wcicienormalne"/>
        <w:ind w:left="0"/>
        <w:rPr>
          <w:rFonts w:asciiTheme="minorHAnsi" w:hAnsiTheme="minorHAnsi" w:cs="Tahoma"/>
          <w:b/>
          <w:lang w:eastAsia="x-none"/>
        </w:rPr>
      </w:pPr>
      <w:r w:rsidRPr="00645CAF">
        <w:rPr>
          <w:rFonts w:asciiTheme="minorHAnsi" w:hAnsiTheme="minorHAnsi" w:cs="Tahoma"/>
          <w:b/>
          <w:lang w:eastAsia="x-none"/>
        </w:rPr>
        <w:t>UWAGA:</w:t>
      </w:r>
    </w:p>
    <w:p w14:paraId="75E13798" w14:textId="77777777" w:rsidR="00731A11" w:rsidRPr="00645CAF" w:rsidRDefault="00731A11" w:rsidP="007C5A09">
      <w:pPr>
        <w:pStyle w:val="Wcicienormalne"/>
        <w:ind w:left="0"/>
        <w:jc w:val="both"/>
        <w:rPr>
          <w:rFonts w:asciiTheme="minorHAnsi" w:hAnsiTheme="minorHAnsi" w:cs="Tahoma"/>
          <w:i/>
          <w:lang w:eastAsia="x-none"/>
        </w:rPr>
      </w:pPr>
      <w:r w:rsidRPr="00645CAF">
        <w:rPr>
          <w:rFonts w:asciiTheme="minorHAnsi" w:hAnsiTheme="minorHAnsi"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5C1EA7F8" w14:textId="77777777" w:rsidR="00731A11" w:rsidRPr="00645CAF" w:rsidRDefault="00731A11" w:rsidP="007C5A09">
      <w:pPr>
        <w:pStyle w:val="Wcicienormalne"/>
        <w:ind w:left="0"/>
        <w:jc w:val="both"/>
        <w:rPr>
          <w:rFonts w:asciiTheme="minorHAnsi" w:hAnsiTheme="minorHAnsi"/>
          <w:i/>
          <w:lang w:eastAsia="x-none"/>
        </w:rPr>
      </w:pPr>
      <w:r w:rsidRPr="00645CAF">
        <w:rPr>
          <w:rFonts w:asciiTheme="minorHAnsi" w:hAnsiTheme="minorHAnsi" w:cs="Tahoma"/>
          <w:i/>
          <w:lang w:eastAsia="x-none"/>
        </w:rPr>
        <w:lastRenderedPageBreak/>
        <w:t>*jednostka obliczeniowa – 120-krotność przeciętnego wynagrodzenia w poprzednim kwartale, ogłaszanego przez Prezesa GUS.</w:t>
      </w:r>
    </w:p>
    <w:p w14:paraId="1F1EC8B6" w14:textId="77777777" w:rsidR="00731A11" w:rsidRPr="00645CAF" w:rsidRDefault="00731A11" w:rsidP="00731A11">
      <w:pPr>
        <w:pStyle w:val="Wcicienormalne"/>
        <w:rPr>
          <w:rFonts w:asciiTheme="minorHAnsi" w:hAnsiTheme="minorHAnsi"/>
          <w:lang w:val="x-none" w:eastAsia="x-none"/>
        </w:rPr>
      </w:pPr>
    </w:p>
    <w:p w14:paraId="7B06AC01" w14:textId="77777777" w:rsidR="00731A11" w:rsidRPr="00645CAF" w:rsidRDefault="00731A11" w:rsidP="007C5A09">
      <w:pPr>
        <w:tabs>
          <w:tab w:val="left" w:pos="6200"/>
        </w:tabs>
        <w:rPr>
          <w:rFonts w:asciiTheme="minorHAnsi" w:hAnsiTheme="minorHAnsi" w:cs="Tahoma"/>
          <w:b/>
          <w:sz w:val="20"/>
          <w:szCs w:val="20"/>
          <w:u w:val="single"/>
        </w:rPr>
      </w:pPr>
      <w:r w:rsidRPr="00645CAF">
        <w:rPr>
          <w:rFonts w:asciiTheme="minorHAnsi" w:hAnsiTheme="minorHAnsi" w:cs="Tahoma"/>
          <w:b/>
          <w:sz w:val="20"/>
          <w:szCs w:val="20"/>
          <w:u w:val="single"/>
        </w:rPr>
        <w:t>Limity odpowiedzialności w ryzyku kradzieży zwykłej</w:t>
      </w:r>
    </w:p>
    <w:p w14:paraId="4A01A3EA" w14:textId="77777777" w:rsidR="00731A11" w:rsidRPr="00645CAF" w:rsidRDefault="00731A11" w:rsidP="00731A11">
      <w:pPr>
        <w:tabs>
          <w:tab w:val="left" w:pos="6200"/>
        </w:tabs>
        <w:ind w:firstLine="426"/>
        <w:rPr>
          <w:rFonts w:asciiTheme="minorHAnsi" w:hAnsiTheme="minorHAnsi" w:cs="Tahoma"/>
          <w:b/>
          <w:sz w:val="20"/>
          <w:szCs w:val="20"/>
        </w:rPr>
      </w:pPr>
    </w:p>
    <w:p w14:paraId="3BFA2418" w14:textId="77777777" w:rsidR="00731A11" w:rsidRPr="00645CAF" w:rsidRDefault="00731A11" w:rsidP="007C5A09">
      <w:pPr>
        <w:tabs>
          <w:tab w:val="left" w:pos="6200"/>
        </w:tabs>
        <w:rPr>
          <w:rFonts w:asciiTheme="minorHAnsi" w:hAnsiTheme="minorHAnsi" w:cs="Tahoma"/>
          <w:b/>
          <w:sz w:val="20"/>
          <w:szCs w:val="20"/>
        </w:rPr>
      </w:pPr>
      <w:r w:rsidRPr="00645CAF">
        <w:rPr>
          <w:rFonts w:asciiTheme="minorHAnsi" w:hAnsiTheme="minorHAnsi" w:cs="Tahoma"/>
          <w:b/>
          <w:sz w:val="20"/>
          <w:szCs w:val="20"/>
        </w:rPr>
        <w:t>Kradzież zwykła</w:t>
      </w:r>
      <w:r w:rsidRPr="00645CAF">
        <w:rPr>
          <w:rFonts w:asciiTheme="minorHAnsi" w:hAnsiTheme="minorHAnsi" w:cs="Tahoma"/>
          <w:b/>
          <w:sz w:val="20"/>
          <w:szCs w:val="20"/>
        </w:rPr>
        <w:tab/>
      </w:r>
    </w:p>
    <w:p w14:paraId="06478FA1" w14:textId="77777777" w:rsidR="00731A11" w:rsidRPr="00645CAF" w:rsidRDefault="00731A11" w:rsidP="007C5A09">
      <w:pPr>
        <w:jc w:val="both"/>
        <w:rPr>
          <w:rFonts w:asciiTheme="minorHAnsi" w:hAnsiTheme="minorHAnsi" w:cs="Tahoma"/>
          <w:b/>
          <w:sz w:val="20"/>
          <w:szCs w:val="20"/>
        </w:rPr>
      </w:pPr>
      <w:r w:rsidRPr="00645CAF">
        <w:rPr>
          <w:rFonts w:asciiTheme="minorHAnsi" w:hAnsiTheme="minorHAnsi" w:cs="Tahoma"/>
          <w:sz w:val="20"/>
          <w:szCs w:val="20"/>
        </w:rPr>
        <w:t>Zakres ubezpieczenia: kradzież rozumiana jako zabór mienia w celu jego przywłaszczenia (zabór mienia nie pozostawiający widocznych śladów włamania i/lub zabór mienia nie posiadającego zabezpieczeń przed kradzieżą z włamaniem)</w:t>
      </w:r>
    </w:p>
    <w:p w14:paraId="025DBDFA" w14:textId="77777777" w:rsidR="00731A11" w:rsidRPr="00645CAF" w:rsidRDefault="00731A11" w:rsidP="00731A11">
      <w:pPr>
        <w:rPr>
          <w:rFonts w:asciiTheme="minorHAnsi" w:hAnsiTheme="minorHAnsi" w:cs="Tahoma"/>
          <w:b/>
          <w:sz w:val="20"/>
          <w:szCs w:val="20"/>
        </w:rPr>
      </w:pPr>
    </w:p>
    <w:p w14:paraId="614DD2EB" w14:textId="77777777" w:rsidR="00731A11" w:rsidRPr="00645CAF" w:rsidRDefault="00731A11" w:rsidP="00731A11">
      <w:pPr>
        <w:ind w:left="2835" w:hanging="2409"/>
        <w:rPr>
          <w:rFonts w:asciiTheme="minorHAnsi" w:hAnsiTheme="minorHAnsi" w:cs="Tahoma"/>
          <w:sz w:val="20"/>
          <w:szCs w:val="20"/>
        </w:rPr>
      </w:pPr>
      <w:r w:rsidRPr="00645CAF">
        <w:rPr>
          <w:rFonts w:asciiTheme="minorHAnsi" w:hAnsiTheme="minorHAnsi" w:cs="Tahoma"/>
          <w:sz w:val="20"/>
          <w:szCs w:val="20"/>
        </w:rPr>
        <w:t xml:space="preserve">system ubezpieczenia: </w:t>
      </w:r>
      <w:r w:rsidRPr="00645CAF">
        <w:rPr>
          <w:rFonts w:asciiTheme="minorHAnsi" w:hAnsiTheme="minorHAnsi" w:cs="Tahoma"/>
          <w:sz w:val="20"/>
          <w:szCs w:val="20"/>
        </w:rPr>
        <w:tab/>
        <w:t>na pierwsze ryzyko z konsumpcją sumy ubezpieczenia</w:t>
      </w:r>
    </w:p>
    <w:p w14:paraId="01A17CEF" w14:textId="77777777" w:rsidR="00731A11" w:rsidRPr="00645CAF" w:rsidRDefault="00731A11" w:rsidP="00731A11">
      <w:pPr>
        <w:ind w:left="2835" w:hanging="2409"/>
        <w:rPr>
          <w:rFonts w:asciiTheme="minorHAnsi" w:hAnsiTheme="minorHAnsi" w:cs="Tahoma"/>
          <w:sz w:val="20"/>
          <w:szCs w:val="20"/>
        </w:rPr>
      </w:pPr>
      <w:r w:rsidRPr="00645CAF">
        <w:rPr>
          <w:rFonts w:asciiTheme="minorHAnsi" w:hAnsiTheme="minorHAnsi" w:cs="Tahoma"/>
          <w:sz w:val="20"/>
          <w:szCs w:val="20"/>
        </w:rPr>
        <w:t>rodzaj wartości i likwidacja szkody: jak w ryzyku kradzieży z włamaniem i rabunku</w:t>
      </w:r>
    </w:p>
    <w:p w14:paraId="2B429519" w14:textId="77777777" w:rsidR="00731A11" w:rsidRPr="007861B3" w:rsidRDefault="00731A11" w:rsidP="00731A11">
      <w:pPr>
        <w:ind w:left="2835" w:hanging="2409"/>
        <w:jc w:val="both"/>
        <w:rPr>
          <w:rFonts w:asciiTheme="minorHAnsi" w:hAnsiTheme="minorHAnsi" w:cs="Tahoma"/>
          <w:sz w:val="20"/>
          <w:szCs w:val="20"/>
        </w:rPr>
      </w:pPr>
      <w:r w:rsidRPr="00645CAF">
        <w:rPr>
          <w:rFonts w:asciiTheme="minorHAnsi" w:hAnsiTheme="minorHAnsi" w:cs="Tahoma"/>
          <w:sz w:val="20"/>
          <w:szCs w:val="20"/>
        </w:rPr>
        <w:t>Przedmiot ubezpieczenia:</w:t>
      </w:r>
      <w:r w:rsidRPr="00645CAF">
        <w:rPr>
          <w:rFonts w:asciiTheme="minorHAnsi" w:hAnsiTheme="minorHAnsi" w:cs="Tahoma"/>
          <w:sz w:val="20"/>
          <w:szCs w:val="20"/>
        </w:rPr>
        <w:tab/>
      </w:r>
      <w:r w:rsidRPr="00645CAF">
        <w:rPr>
          <w:rFonts w:asciiTheme="minorHAnsi" w:hAnsiTheme="minorHAnsi" w:cs="Tahoma"/>
          <w:color w:val="000000"/>
          <w:sz w:val="20"/>
          <w:szCs w:val="20"/>
        </w:rPr>
        <w:t xml:space="preserve">środki trwałe, wyposażenie, środki </w:t>
      </w:r>
      <w:proofErr w:type="spellStart"/>
      <w:r w:rsidRPr="00645CAF">
        <w:rPr>
          <w:rFonts w:asciiTheme="minorHAnsi" w:hAnsiTheme="minorHAnsi" w:cs="Tahoma"/>
          <w:color w:val="000000"/>
          <w:sz w:val="20"/>
          <w:szCs w:val="20"/>
        </w:rPr>
        <w:t>niskocenne</w:t>
      </w:r>
      <w:proofErr w:type="spellEnd"/>
      <w:r w:rsidRPr="00645CAF">
        <w:rPr>
          <w:rFonts w:asciiTheme="minorHAnsi" w:hAnsiTheme="minorHAnsi" w:cs="Tahoma"/>
          <w:color w:val="000000"/>
          <w:sz w:val="20"/>
          <w:szCs w:val="20"/>
        </w:rPr>
        <w:t>, sprzęt elektroniczny, elementy stałe budynków i budowli (dot. m.in. włazów do studzienek kanalizacyjnych</w:t>
      </w:r>
      <w:r w:rsidR="00514B76">
        <w:rPr>
          <w:rFonts w:asciiTheme="minorHAnsi" w:hAnsiTheme="minorHAnsi" w:cs="Tahoma"/>
          <w:color w:val="000000"/>
          <w:sz w:val="20"/>
          <w:szCs w:val="20"/>
        </w:rPr>
        <w:t xml:space="preserve"> </w:t>
      </w:r>
      <w:r w:rsidRPr="00645CAF">
        <w:rPr>
          <w:rFonts w:asciiTheme="minorHAnsi" w:hAnsiTheme="minorHAnsi" w:cs="Tahoma"/>
          <w:color w:val="000000"/>
          <w:sz w:val="20"/>
          <w:szCs w:val="20"/>
        </w:rPr>
        <w:t xml:space="preserve">i bramek, znaków drogowych, elementów ogrodzenia, rynien, linii energetycznych </w:t>
      </w:r>
      <w:r w:rsidRPr="00645CAF">
        <w:rPr>
          <w:rFonts w:asciiTheme="minorHAnsi" w:hAnsiTheme="minorHAnsi" w:cs="Tahoma"/>
          <w:sz w:val="20"/>
          <w:szCs w:val="20"/>
        </w:rPr>
        <w:t>oraz zewnętrznych instalacji przesyłowych, pomiarowych</w:t>
      </w:r>
      <w:r w:rsidR="00514B76">
        <w:rPr>
          <w:rFonts w:asciiTheme="minorHAnsi" w:hAnsiTheme="minorHAnsi" w:cs="Tahoma"/>
          <w:sz w:val="20"/>
          <w:szCs w:val="20"/>
        </w:rPr>
        <w:t xml:space="preserve"> </w:t>
      </w:r>
      <w:r w:rsidRPr="00645CAF">
        <w:rPr>
          <w:rFonts w:asciiTheme="minorHAnsi" w:hAnsiTheme="minorHAnsi" w:cs="Tahoma"/>
          <w:sz w:val="20"/>
          <w:szCs w:val="20"/>
        </w:rPr>
        <w:t>i technologicznych</w:t>
      </w:r>
      <w:r w:rsidRPr="00645CAF">
        <w:rPr>
          <w:rFonts w:asciiTheme="minorHAnsi" w:hAnsiTheme="minorHAnsi" w:cs="Tahoma"/>
          <w:color w:val="000000"/>
          <w:sz w:val="20"/>
          <w:szCs w:val="20"/>
        </w:rPr>
        <w:t xml:space="preserve"> należących do Ubezpieczonego</w:t>
      </w:r>
      <w:r w:rsidRPr="00645CAF">
        <w:rPr>
          <w:rFonts w:asciiTheme="minorHAnsi" w:hAnsiTheme="minorHAnsi" w:cs="Tahoma"/>
          <w:sz w:val="20"/>
          <w:szCs w:val="20"/>
        </w:rPr>
        <w:t xml:space="preserve">, ławek, koszy, pojemników na odpady oraz wyposażenia placów </w:t>
      </w:r>
      <w:r w:rsidRPr="007861B3">
        <w:rPr>
          <w:rFonts w:asciiTheme="minorHAnsi" w:hAnsiTheme="minorHAnsi" w:cs="Tahoma"/>
          <w:sz w:val="20"/>
          <w:szCs w:val="20"/>
        </w:rPr>
        <w:t>zabaw);</w:t>
      </w:r>
    </w:p>
    <w:p w14:paraId="345EA35F" w14:textId="77777777" w:rsidR="00731A11" w:rsidRPr="007861B3" w:rsidRDefault="00731A11" w:rsidP="00731A11">
      <w:pPr>
        <w:ind w:left="2835"/>
        <w:jc w:val="both"/>
        <w:rPr>
          <w:rFonts w:asciiTheme="minorHAnsi" w:hAnsiTheme="minorHAnsi" w:cs="Tahoma"/>
          <w:sz w:val="20"/>
          <w:szCs w:val="20"/>
        </w:rPr>
      </w:pPr>
      <w:r w:rsidRPr="007861B3">
        <w:rPr>
          <w:rFonts w:asciiTheme="minorHAnsi" w:hAnsiTheme="minorHAnsi" w:cs="Tahoma"/>
          <w:sz w:val="20"/>
          <w:szCs w:val="20"/>
        </w:rPr>
        <w:t>mienie pracownicze i uczniowskie – do limitu odpowiedzialności 2 000 zł;</w:t>
      </w:r>
    </w:p>
    <w:p w14:paraId="2DAE36D6" w14:textId="77777777" w:rsidR="00731A11" w:rsidRPr="007861B3" w:rsidRDefault="00731A11" w:rsidP="00731A11">
      <w:pPr>
        <w:ind w:left="2835"/>
        <w:jc w:val="both"/>
        <w:rPr>
          <w:rFonts w:asciiTheme="minorHAnsi" w:hAnsiTheme="minorHAnsi" w:cs="Tahoma"/>
          <w:sz w:val="20"/>
          <w:szCs w:val="20"/>
        </w:rPr>
      </w:pPr>
      <w:r w:rsidRPr="007861B3">
        <w:rPr>
          <w:rFonts w:asciiTheme="minorHAnsi" w:hAnsiTheme="minorHAnsi" w:cs="Tahoma"/>
          <w:sz w:val="20"/>
          <w:szCs w:val="20"/>
        </w:rPr>
        <w:t>środki obrotowe/zapasy (np. materiały  budowlane i remontowe, części zamienne, paliwo /w tym paliwo w pojazdach do limitu 2 000 zł/, itp.), których posiadanie można udokumentować.</w:t>
      </w:r>
    </w:p>
    <w:p w14:paraId="0F7A7E3C" w14:textId="77777777" w:rsidR="00731A11" w:rsidRPr="007861B3" w:rsidRDefault="00731A11" w:rsidP="00731A11">
      <w:pPr>
        <w:tabs>
          <w:tab w:val="left" w:pos="833"/>
        </w:tabs>
        <w:autoSpaceDE w:val="0"/>
        <w:autoSpaceDN w:val="0"/>
        <w:adjustRightInd w:val="0"/>
        <w:ind w:left="2835"/>
        <w:jc w:val="both"/>
        <w:rPr>
          <w:rFonts w:asciiTheme="minorHAnsi" w:hAnsiTheme="minorHAnsi" w:cs="Tahoma"/>
          <w:sz w:val="20"/>
          <w:szCs w:val="20"/>
        </w:rPr>
      </w:pPr>
      <w:r w:rsidRPr="007861B3">
        <w:rPr>
          <w:rFonts w:asciiTheme="minorHAnsi" w:hAnsiTheme="minorHAnsi" w:cs="Tahoma"/>
          <w:sz w:val="20"/>
          <w:szCs w:val="20"/>
        </w:rPr>
        <w:t>Ubezpieczający zobowiązany jest powiadomić bezzwłocznie policję po stwierdzeniu wystąpienia szkody spowodowanej kradzieżą lub od momentu,</w:t>
      </w:r>
      <w:r w:rsidRPr="007861B3">
        <w:rPr>
          <w:rFonts w:asciiTheme="minorHAnsi" w:hAnsiTheme="minorHAnsi" w:cs="Tahoma"/>
          <w:sz w:val="20"/>
          <w:szCs w:val="20"/>
        </w:rPr>
        <w:br/>
        <w:t>w którym Ubezpieczający dowiedział się o niej. Rozszerzenie nie ma zastosowania dla wartości pieniężnych, a jedynie do pozostałego mienia.</w:t>
      </w:r>
    </w:p>
    <w:p w14:paraId="69496E64" w14:textId="77777777" w:rsidR="00731A11" w:rsidRPr="007861B3" w:rsidRDefault="00731A11" w:rsidP="00731A11">
      <w:pPr>
        <w:ind w:left="425"/>
        <w:rPr>
          <w:rFonts w:asciiTheme="minorHAnsi" w:hAnsiTheme="minorHAnsi" w:cs="Tahoma"/>
          <w:i/>
          <w:sz w:val="20"/>
          <w:szCs w:val="20"/>
        </w:rPr>
      </w:pPr>
      <w:r w:rsidRPr="007861B3">
        <w:rPr>
          <w:rFonts w:asciiTheme="minorHAnsi" w:hAnsiTheme="minorHAnsi" w:cs="Tahoma"/>
          <w:sz w:val="20"/>
          <w:szCs w:val="20"/>
        </w:rPr>
        <w:t xml:space="preserve">suma ubezpieczenia: </w:t>
      </w:r>
      <w:r w:rsidRPr="007861B3">
        <w:rPr>
          <w:rFonts w:asciiTheme="minorHAnsi" w:hAnsiTheme="minorHAnsi" w:cs="Tahoma"/>
          <w:sz w:val="20"/>
          <w:szCs w:val="20"/>
        </w:rPr>
        <w:tab/>
      </w:r>
      <w:r w:rsidRPr="007861B3">
        <w:rPr>
          <w:rFonts w:asciiTheme="minorHAnsi" w:hAnsiTheme="minorHAnsi" w:cs="Tahoma"/>
          <w:b/>
          <w:sz w:val="20"/>
          <w:szCs w:val="20"/>
        </w:rPr>
        <w:t>20 000,00 zł</w:t>
      </w:r>
    </w:p>
    <w:p w14:paraId="411CE96D" w14:textId="77777777" w:rsidR="00731A11" w:rsidRPr="00645CAF" w:rsidRDefault="00731A11" w:rsidP="00731A11">
      <w:pPr>
        <w:rPr>
          <w:rFonts w:asciiTheme="minorHAnsi" w:hAnsiTheme="minorHAnsi" w:cs="Tahoma"/>
          <w:b/>
          <w:sz w:val="20"/>
          <w:szCs w:val="20"/>
          <w:u w:val="single"/>
        </w:rPr>
      </w:pPr>
    </w:p>
    <w:p w14:paraId="0D33DCC2" w14:textId="77777777" w:rsidR="00731A11" w:rsidRPr="00645CAF" w:rsidRDefault="00731A11" w:rsidP="00731A11">
      <w:pPr>
        <w:jc w:val="both"/>
        <w:rPr>
          <w:rFonts w:asciiTheme="minorHAnsi" w:hAnsiTheme="minorHAnsi" w:cs="Tahoma"/>
          <w:b/>
          <w:sz w:val="20"/>
          <w:szCs w:val="20"/>
          <w:u w:val="single"/>
        </w:rPr>
      </w:pPr>
      <w:r w:rsidRPr="00514B76">
        <w:rPr>
          <w:rFonts w:asciiTheme="minorHAnsi" w:hAnsiTheme="minorHAnsi" w:cs="Tahoma"/>
          <w:b/>
          <w:sz w:val="20"/>
          <w:szCs w:val="20"/>
          <w:u w:val="single"/>
        </w:rPr>
        <w:t>Wyłączenia odpowiedzialności Ubezpieczyciela</w:t>
      </w:r>
      <w:r w:rsidRPr="00645CAF">
        <w:rPr>
          <w:rFonts w:asciiTheme="minorHAnsi" w:hAnsiTheme="minorHAnsi" w:cs="Tahoma"/>
          <w:b/>
          <w:sz w:val="20"/>
          <w:szCs w:val="20"/>
          <w:u w:val="single"/>
        </w:rPr>
        <w:t xml:space="preserve"> mające zastosowanie w ubezpieczeniu mienia od wszystkich </w:t>
      </w:r>
      <w:proofErr w:type="spellStart"/>
      <w:r w:rsidRPr="00645CAF">
        <w:rPr>
          <w:rFonts w:asciiTheme="minorHAnsi" w:hAnsiTheme="minorHAnsi" w:cs="Tahoma"/>
          <w:b/>
          <w:sz w:val="20"/>
          <w:szCs w:val="20"/>
          <w:u w:val="single"/>
        </w:rPr>
        <w:t>ryzyk</w:t>
      </w:r>
      <w:proofErr w:type="spellEnd"/>
      <w:r w:rsidRPr="00645CAF">
        <w:rPr>
          <w:rFonts w:asciiTheme="minorHAnsi" w:hAnsiTheme="minorHAnsi" w:cs="Tahoma"/>
          <w:b/>
          <w:sz w:val="20"/>
          <w:szCs w:val="20"/>
          <w:u w:val="single"/>
        </w:rPr>
        <w:t>.</w:t>
      </w:r>
    </w:p>
    <w:p w14:paraId="19A8B002" w14:textId="77777777" w:rsidR="00731A11" w:rsidRPr="00645CAF" w:rsidRDefault="00731A11" w:rsidP="00731A11">
      <w:pPr>
        <w:jc w:val="both"/>
        <w:rPr>
          <w:rFonts w:asciiTheme="minorHAnsi" w:hAnsiTheme="minorHAnsi" w:cs="Tahoma"/>
          <w:sz w:val="20"/>
          <w:szCs w:val="20"/>
        </w:rPr>
      </w:pPr>
      <w:r w:rsidRPr="00645CAF">
        <w:rPr>
          <w:rFonts w:asciiTheme="minorHAnsi" w:hAnsiTheme="minorHAnsi" w:cs="Tahoma"/>
          <w:sz w:val="20"/>
          <w:szCs w:val="20"/>
        </w:rPr>
        <w:t>Ubezpieczyciel nie ponosi odpowiedzialności wyłącznie za szkody:</w:t>
      </w:r>
    </w:p>
    <w:p w14:paraId="7774F2AC"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będące następstwem winy umyślnej albo rażącego niedbalstwa reprezentantów Ubezpieczonego (zgodnie</w:t>
      </w:r>
      <w:r w:rsidRPr="00645CAF">
        <w:rPr>
          <w:rFonts w:asciiTheme="minorHAnsi" w:hAnsiTheme="minorHAnsi" w:cs="Tahoma"/>
          <w:sz w:val="20"/>
          <w:szCs w:val="20"/>
        </w:rPr>
        <w:br/>
        <w:t xml:space="preserve">z postanowieniami </w:t>
      </w:r>
      <w:r w:rsidRPr="00645CAF">
        <w:rPr>
          <w:rFonts w:asciiTheme="minorHAnsi" w:hAnsiTheme="minorHAnsi" w:cs="Tahoma"/>
          <w:b/>
          <w:sz w:val="20"/>
          <w:szCs w:val="20"/>
        </w:rPr>
        <w:t>klauzuli reprezentantów</w:t>
      </w:r>
      <w:r w:rsidRPr="00645CAF">
        <w:rPr>
          <w:rFonts w:asciiTheme="minorHAnsi" w:hAnsiTheme="minorHAnsi" w:cs="Tahoma"/>
          <w:sz w:val="20"/>
          <w:szCs w:val="20"/>
        </w:rPr>
        <w:t>), winy umyślnej osoby, z którą Ubezpieczony pozostaje we wspólnym gospodarstwie domowym, chyba, że wypłata odszkodowania odpowiada względom słuszności;</w:t>
      </w:r>
    </w:p>
    <w:p w14:paraId="5C8EA84B"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67DB302B"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 xml:space="preserve">powstałe wskutek strajków, rozruchów i zamieszek społecznych, lokautów, z uwzględnieniem rozszerzenia ochrony ubezpieczeniowej wynikającej z </w:t>
      </w:r>
      <w:r w:rsidRPr="00645CAF">
        <w:rPr>
          <w:rFonts w:asciiTheme="minorHAnsi" w:hAnsiTheme="minorHAnsi" w:cs="Tahoma"/>
          <w:b/>
          <w:sz w:val="20"/>
          <w:szCs w:val="20"/>
        </w:rPr>
        <w:t>klauzuli strajków, rozruchów, zamieszek społecznych</w:t>
      </w:r>
      <w:r w:rsidRPr="00645CAF">
        <w:rPr>
          <w:rFonts w:asciiTheme="minorHAnsi" w:hAnsiTheme="minorHAnsi" w:cs="Tahoma"/>
          <w:b/>
          <w:sz w:val="20"/>
          <w:szCs w:val="20"/>
        </w:rPr>
        <w:br/>
      </w:r>
      <w:r w:rsidRPr="00645CAF">
        <w:rPr>
          <w:rFonts w:asciiTheme="minorHAnsi" w:hAnsiTheme="minorHAnsi" w:cs="Tahoma"/>
          <w:sz w:val="20"/>
          <w:szCs w:val="20"/>
        </w:rPr>
        <w:t>w przypadku włączenia jej do programu ubezpieczenia;</w:t>
      </w:r>
    </w:p>
    <w:p w14:paraId="5ED3C32D"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 xml:space="preserve">będące bezpośrednim lub pośrednim następstwem aktów terrorystycznych lub sabotażu, </w:t>
      </w:r>
      <w:r w:rsidRPr="00645CAF">
        <w:rPr>
          <w:rFonts w:asciiTheme="minorHAnsi" w:hAnsiTheme="minorHAnsi" w:cs="Tahoma"/>
          <w:sz w:val="20"/>
          <w:szCs w:val="20"/>
          <w:u w:val="single"/>
        </w:rPr>
        <w:t xml:space="preserve">chyba że do programu ubezpieczenia zostanie włączona </w:t>
      </w:r>
      <w:r w:rsidRPr="00645CAF">
        <w:rPr>
          <w:rFonts w:asciiTheme="minorHAnsi" w:hAnsiTheme="minorHAnsi" w:cs="Tahoma"/>
          <w:b/>
          <w:sz w:val="20"/>
          <w:szCs w:val="20"/>
          <w:u w:val="single"/>
        </w:rPr>
        <w:t>klauzula aktów terroryzmu</w:t>
      </w:r>
      <w:r w:rsidRPr="00645CAF">
        <w:rPr>
          <w:rFonts w:asciiTheme="minorHAnsi" w:hAnsiTheme="minorHAnsi" w:cs="Tahoma"/>
          <w:b/>
          <w:sz w:val="20"/>
          <w:szCs w:val="20"/>
        </w:rPr>
        <w:t>;</w:t>
      </w:r>
    </w:p>
    <w:p w14:paraId="7CF38237"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spowodowane wybuchem jądrowym, reakcją jądrową, skażeniem radioaktywnym oraz oddziaływaniem pola elektromagnetycznego;</w:t>
      </w:r>
    </w:p>
    <w:p w14:paraId="24D77543"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spowodowane skażeniem lub zanieczyszczeniem odpadami przemysłowymi (w tym działaniem azbestu), polegające na lub powstałe w wyniku wycieku, zanieczyszczenia lub skażenia substancją biologiczną lub chemiczną, chyba że powstały w ubezpieczonym mieniu na skutek innego zdarzenia nie wyłączonego</w:t>
      </w:r>
      <w:r w:rsidRPr="00645CAF">
        <w:rPr>
          <w:rFonts w:asciiTheme="minorHAnsi" w:hAnsiTheme="minorHAnsi" w:cs="Tahoma"/>
          <w:sz w:val="20"/>
          <w:szCs w:val="20"/>
        </w:rPr>
        <w:br/>
        <w:t xml:space="preserve">z zakresu; </w:t>
      </w:r>
    </w:p>
    <w:p w14:paraId="78BA59C9"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w:t>
      </w:r>
      <w:r w:rsidR="00514B76">
        <w:rPr>
          <w:rFonts w:asciiTheme="minorHAnsi" w:hAnsiTheme="minorHAnsi" w:cs="Tahoma"/>
          <w:sz w:val="20"/>
          <w:szCs w:val="20"/>
        </w:rPr>
        <w:br/>
      </w:r>
      <w:r w:rsidRPr="00645CAF">
        <w:rPr>
          <w:rFonts w:asciiTheme="minorHAnsi" w:hAnsiTheme="minorHAnsi" w:cs="Tahoma"/>
          <w:sz w:val="20"/>
          <w:szCs w:val="20"/>
        </w:rPr>
        <w:t>w następstwie działania tych czynników wystąpiło zdarzenie nie wyłączone z zakresu ubezpieczenia, wówczas Ubezpieczyciel ponosi odpowiedzialność za skutki takiego zdarzenia;</w:t>
      </w:r>
    </w:p>
    <w:p w14:paraId="20137B0B"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powstałe wskutek zanieczyszczenia, uszkodzenia lub utraty ubezpieczonego mienia będącego przedmiotem produkcji, wykonywania usługi lub innego procesu technologicznego, jeżeli szkoda powstała bezpośrednio</w:t>
      </w:r>
      <w:r w:rsidR="00514B76">
        <w:rPr>
          <w:rFonts w:asciiTheme="minorHAnsi" w:hAnsiTheme="minorHAnsi" w:cs="Tahoma"/>
          <w:sz w:val="20"/>
          <w:szCs w:val="20"/>
        </w:rPr>
        <w:t xml:space="preserve"> </w:t>
      </w:r>
      <w:r w:rsidRPr="00645CAF">
        <w:rPr>
          <w:rFonts w:asciiTheme="minorHAnsi" w:hAnsiTheme="minorHAnsi" w:cs="Tahoma"/>
          <w:sz w:val="20"/>
          <w:szCs w:val="20"/>
        </w:rPr>
        <w:t>w wyniku tych działań;</w:t>
      </w:r>
    </w:p>
    <w:p w14:paraId="266414C3"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u w:val="single"/>
        </w:rPr>
      </w:pPr>
      <w:r w:rsidRPr="00645CAF">
        <w:rPr>
          <w:rFonts w:asciiTheme="minorHAnsi" w:hAnsiTheme="minorHAnsi" w:cs="Tahoma"/>
          <w:sz w:val="20"/>
          <w:szCs w:val="20"/>
        </w:rPr>
        <w:lastRenderedPageBreak/>
        <w:t>polegające na awariach mechanicznych, elektronicznych powstałych w urządzeniach wskutek ich eksploatacji, wadliwej konstrukcji i obsługi, chyba że w następstwie wystąpiło zdarzenie niewyłączone</w:t>
      </w:r>
      <w:r w:rsidRPr="00645CAF">
        <w:rPr>
          <w:rFonts w:asciiTheme="minorHAnsi" w:hAnsiTheme="minorHAnsi" w:cs="Tahoma"/>
          <w:sz w:val="20"/>
          <w:szCs w:val="20"/>
        </w:rPr>
        <w:br/>
        <w:t>z zakresu, wówczas Ubezpieczyciel ponosi odpowiedzialność za skutki takiego zdarzenia,</w:t>
      </w:r>
      <w:r w:rsidR="00514B76">
        <w:rPr>
          <w:rFonts w:asciiTheme="minorHAnsi" w:hAnsiTheme="minorHAnsi" w:cs="Tahoma"/>
          <w:sz w:val="20"/>
          <w:szCs w:val="20"/>
        </w:rPr>
        <w:br/>
      </w:r>
      <w:r w:rsidRPr="00645CAF">
        <w:rPr>
          <w:rFonts w:asciiTheme="minorHAnsi" w:hAnsiTheme="minorHAnsi" w:cs="Tahoma"/>
          <w:sz w:val="20"/>
          <w:szCs w:val="20"/>
          <w:u w:val="single"/>
        </w:rPr>
        <w:t xml:space="preserve">z uwzględnieniem rozszerzenia ochrony ubezpieczeniowej wynikającej z </w:t>
      </w:r>
      <w:r w:rsidRPr="00645CAF">
        <w:rPr>
          <w:rFonts w:asciiTheme="minorHAnsi" w:hAnsiTheme="minorHAnsi" w:cs="Tahoma"/>
          <w:b/>
          <w:sz w:val="20"/>
          <w:szCs w:val="20"/>
          <w:u w:val="single"/>
        </w:rPr>
        <w:t xml:space="preserve">klauzuli szkód mechanicznych </w:t>
      </w:r>
      <w:r w:rsidRPr="00645CAF">
        <w:rPr>
          <w:rFonts w:asciiTheme="minorHAnsi" w:hAnsiTheme="minorHAnsi" w:cs="Tahoma"/>
          <w:sz w:val="20"/>
          <w:szCs w:val="20"/>
          <w:u w:val="single"/>
        </w:rPr>
        <w:t>oraz</w:t>
      </w:r>
      <w:r w:rsidRPr="00645CAF">
        <w:rPr>
          <w:rFonts w:asciiTheme="minorHAnsi" w:hAnsiTheme="minorHAnsi" w:cs="Tahoma"/>
          <w:b/>
          <w:sz w:val="20"/>
          <w:szCs w:val="20"/>
          <w:u w:val="single"/>
        </w:rPr>
        <w:t xml:space="preserve"> klauzuli ubezpieczenia szkód elektrycznych;</w:t>
      </w:r>
    </w:p>
    <w:p w14:paraId="687D466B"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powstałe wskutek eksplozji lub implozji wywołanych przez Ubezpieczonego w celach produkcyjnych, eksploatacyjnych lub rozbiórkowych;</w:t>
      </w:r>
    </w:p>
    <w:p w14:paraId="29035EF3"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u w:val="single"/>
        </w:rPr>
      </w:pPr>
      <w:r w:rsidRPr="00645CAF">
        <w:rPr>
          <w:rFonts w:asciiTheme="minorHAnsi" w:hAnsiTheme="minorHAnsi"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645CAF">
        <w:rPr>
          <w:rFonts w:asciiTheme="minorHAnsi" w:hAnsiTheme="minorHAnsi" w:cs="Tahoma"/>
          <w:sz w:val="20"/>
          <w:szCs w:val="20"/>
          <w:u w:val="single"/>
        </w:rPr>
        <w:t xml:space="preserve">z uwzględnieniem rozszerzenia ochrony ubezpieczeniowej wynikającej z </w:t>
      </w:r>
      <w:r w:rsidRPr="00645CAF">
        <w:rPr>
          <w:rFonts w:asciiTheme="minorHAnsi" w:hAnsiTheme="minorHAnsi" w:cs="Tahoma"/>
          <w:b/>
          <w:sz w:val="20"/>
          <w:szCs w:val="20"/>
          <w:u w:val="single"/>
        </w:rPr>
        <w:t>klauzuli szkód mechanicznych</w:t>
      </w:r>
      <w:r w:rsidRPr="00645CAF">
        <w:rPr>
          <w:rFonts w:asciiTheme="minorHAnsi" w:hAnsiTheme="minorHAnsi" w:cs="Tahoma"/>
          <w:sz w:val="20"/>
          <w:szCs w:val="20"/>
          <w:u w:val="single"/>
        </w:rPr>
        <w:t>;</w:t>
      </w:r>
    </w:p>
    <w:p w14:paraId="015E4F39"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geologiczne i górnicze w rozumieniu Prawa geologicznego i górniczego oraz inne wynikające z obsuwania się ziemi spowodowanego działalnością człowieka;</w:t>
      </w:r>
    </w:p>
    <w:p w14:paraId="1A11E100"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u w:val="single"/>
        </w:rPr>
      </w:pPr>
      <w:r w:rsidRPr="00645CAF">
        <w:rPr>
          <w:rFonts w:asciiTheme="minorHAnsi" w:hAnsiTheme="minorHAnsi" w:cs="Tahoma"/>
          <w:sz w:val="20"/>
          <w:szCs w:val="20"/>
        </w:rPr>
        <w:t>powstałe w związku z prowadzonymi pracami budowl</w:t>
      </w:r>
      <w:r w:rsidR="00514B76">
        <w:rPr>
          <w:rFonts w:asciiTheme="minorHAnsi" w:hAnsiTheme="minorHAnsi" w:cs="Tahoma"/>
          <w:sz w:val="20"/>
          <w:szCs w:val="20"/>
        </w:rPr>
        <w:t xml:space="preserve">anymi w miejscu ubezpieczenia, </w:t>
      </w:r>
      <w:r w:rsidRPr="00645CAF">
        <w:rPr>
          <w:rFonts w:asciiTheme="minorHAnsi" w:hAnsiTheme="minorHAnsi" w:cs="Tahoma"/>
          <w:sz w:val="20"/>
          <w:szCs w:val="20"/>
          <w:u w:val="single"/>
        </w:rPr>
        <w:t xml:space="preserve">z uwzględnieniem rozszerzenia ochrony ubezpieczeniowej wynikającej z </w:t>
      </w:r>
      <w:r w:rsidRPr="00645CAF">
        <w:rPr>
          <w:rFonts w:asciiTheme="minorHAnsi" w:hAnsiTheme="minorHAnsi" w:cs="Tahoma"/>
          <w:b/>
          <w:sz w:val="20"/>
          <w:szCs w:val="20"/>
          <w:u w:val="single"/>
        </w:rPr>
        <w:t>klauzuli ubezpieczenia prac budowlano-montażowych</w:t>
      </w:r>
      <w:r w:rsidRPr="00645CAF">
        <w:rPr>
          <w:rFonts w:asciiTheme="minorHAnsi" w:hAnsiTheme="minorHAnsi" w:cs="Tahoma"/>
          <w:sz w:val="20"/>
          <w:szCs w:val="20"/>
          <w:u w:val="single"/>
        </w:rPr>
        <w:t>;</w:t>
      </w:r>
    </w:p>
    <w:p w14:paraId="3AF185AF"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 xml:space="preserve">w mieniu, które niezgodnie ze swym przeznaczeniem i warunkami przechowywania lub magazynowania znajdowało się na wolnym powietrzu, o ile miało to wpływ na powstanie lub zwiększenie szkody; </w:t>
      </w:r>
    </w:p>
    <w:p w14:paraId="5EA250E5"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u w:val="single"/>
        </w:rPr>
      </w:pPr>
      <w:r w:rsidRPr="00645CAF">
        <w:rPr>
          <w:rFonts w:asciiTheme="minorHAnsi" w:hAnsiTheme="minorHAnsi"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w:t>
      </w:r>
      <w:r w:rsidR="00514B76">
        <w:rPr>
          <w:rFonts w:asciiTheme="minorHAnsi" w:hAnsiTheme="minorHAnsi" w:cs="Tahoma"/>
          <w:sz w:val="20"/>
          <w:szCs w:val="20"/>
        </w:rPr>
        <w:br/>
      </w:r>
      <w:r w:rsidRPr="00645CAF">
        <w:rPr>
          <w:rFonts w:asciiTheme="minorHAnsi" w:hAnsiTheme="minorHAnsi" w:cs="Tahoma"/>
          <w:sz w:val="20"/>
          <w:szCs w:val="20"/>
          <w:u w:val="single"/>
        </w:rPr>
        <w:t>z zastrzeżeniem, że ochrona ubezpieczeniowa obejmuje tego rodzaju zdarzenia zgodnie</w:t>
      </w:r>
      <w:r w:rsidR="00514B76">
        <w:rPr>
          <w:rFonts w:asciiTheme="minorHAnsi" w:hAnsiTheme="minorHAnsi" w:cs="Tahoma"/>
          <w:sz w:val="20"/>
          <w:szCs w:val="20"/>
          <w:u w:val="single"/>
        </w:rPr>
        <w:br/>
      </w:r>
      <w:r w:rsidRPr="00645CAF">
        <w:rPr>
          <w:rFonts w:asciiTheme="minorHAnsi" w:hAnsiTheme="minorHAnsi" w:cs="Tahoma"/>
          <w:sz w:val="20"/>
          <w:szCs w:val="20"/>
          <w:u w:val="single"/>
        </w:rPr>
        <w:t xml:space="preserve">z postanowieniami oraz w ramach limitu odpowiedzialności określonego w </w:t>
      </w:r>
      <w:r w:rsidRPr="00645CAF">
        <w:rPr>
          <w:rFonts w:asciiTheme="minorHAnsi" w:hAnsiTheme="minorHAnsi" w:cs="Tahoma"/>
          <w:b/>
          <w:sz w:val="20"/>
          <w:szCs w:val="20"/>
          <w:u w:val="single"/>
        </w:rPr>
        <w:t xml:space="preserve">klauzuli </w:t>
      </w:r>
      <w:proofErr w:type="spellStart"/>
      <w:r w:rsidRPr="00645CAF">
        <w:rPr>
          <w:rFonts w:asciiTheme="minorHAnsi" w:hAnsiTheme="minorHAnsi" w:cs="Tahoma"/>
          <w:b/>
          <w:sz w:val="20"/>
          <w:szCs w:val="20"/>
          <w:u w:val="single"/>
        </w:rPr>
        <w:t>zalaniowej</w:t>
      </w:r>
      <w:proofErr w:type="spellEnd"/>
      <w:r w:rsidRPr="00645CAF">
        <w:rPr>
          <w:rFonts w:asciiTheme="minorHAnsi" w:hAnsiTheme="minorHAnsi" w:cs="Tahoma"/>
          <w:sz w:val="20"/>
          <w:szCs w:val="20"/>
          <w:u w:val="single"/>
        </w:rPr>
        <w:t>;</w:t>
      </w:r>
    </w:p>
    <w:p w14:paraId="140639E9"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 xml:space="preserve">powstałe na skutek fałszerstwa, sprzeniewierzenia, oszustwa, braków inwentarzowych, niewyjaśnionego zaginięcia, poświadczenia nieprawdy oraz innym zachowaniu o podobnym charakterze; </w:t>
      </w:r>
    </w:p>
    <w:p w14:paraId="4DE85584"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spowodowane deformacją, osiadaniem, pękaniem, zapadaniem się budynku, budowli lub ich części oraz powstałe w wyniku katastrofy budowlanej, chyba że pierwotną przyczyną było zdarzenie niewyłączone</w:t>
      </w:r>
      <w:r w:rsidRPr="00645CAF">
        <w:rPr>
          <w:rFonts w:asciiTheme="minorHAnsi" w:hAnsiTheme="minorHAnsi" w:cs="Tahoma"/>
          <w:sz w:val="20"/>
          <w:szCs w:val="20"/>
        </w:rPr>
        <w:br/>
        <w:t>z zakresu, wówczas Ubezpieczyciel ponosi odpowiedzialność za skutki takiego zdarzenia,</w:t>
      </w:r>
      <w:r w:rsidR="00514B76">
        <w:rPr>
          <w:rFonts w:asciiTheme="minorHAnsi" w:hAnsiTheme="minorHAnsi" w:cs="Tahoma"/>
          <w:sz w:val="20"/>
          <w:szCs w:val="20"/>
        </w:rPr>
        <w:br/>
      </w:r>
      <w:r w:rsidRPr="00645CAF">
        <w:rPr>
          <w:rFonts w:asciiTheme="minorHAnsi" w:hAnsiTheme="minorHAnsi" w:cs="Tahoma"/>
          <w:sz w:val="20"/>
          <w:szCs w:val="20"/>
          <w:u w:val="single"/>
        </w:rPr>
        <w:t xml:space="preserve">z uwzględnieniem rozszerzenia ochrony ubezpieczeniowej wynikającej z </w:t>
      </w:r>
      <w:r w:rsidRPr="00645CAF">
        <w:rPr>
          <w:rFonts w:asciiTheme="minorHAnsi" w:hAnsiTheme="minorHAnsi" w:cs="Tahoma"/>
          <w:b/>
          <w:sz w:val="20"/>
          <w:szCs w:val="20"/>
          <w:u w:val="single"/>
        </w:rPr>
        <w:t>klauzuli katastrofy budowlanej</w:t>
      </w:r>
      <w:r w:rsidRPr="00645CAF">
        <w:rPr>
          <w:rFonts w:asciiTheme="minorHAnsi" w:hAnsiTheme="minorHAnsi" w:cs="Tahoma"/>
          <w:sz w:val="20"/>
          <w:szCs w:val="20"/>
          <w:u w:val="single"/>
        </w:rPr>
        <w:t>;</w:t>
      </w:r>
    </w:p>
    <w:p w14:paraId="652599CB"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 xml:space="preserve">w uprawach, drzewach, krzewach, zwierzętach, z wyjątkiem szkód w </w:t>
      </w:r>
      <w:proofErr w:type="spellStart"/>
      <w:r w:rsidRPr="00645CAF">
        <w:rPr>
          <w:rFonts w:asciiTheme="minorHAnsi" w:hAnsiTheme="minorHAnsi" w:cs="Tahoma"/>
          <w:sz w:val="20"/>
          <w:szCs w:val="20"/>
        </w:rPr>
        <w:t>nasadzeniach</w:t>
      </w:r>
      <w:proofErr w:type="spellEnd"/>
      <w:r w:rsidRPr="00645CAF">
        <w:rPr>
          <w:rFonts w:asciiTheme="minorHAnsi" w:hAnsiTheme="minorHAnsi" w:cs="Tahoma"/>
          <w:sz w:val="20"/>
          <w:szCs w:val="20"/>
        </w:rPr>
        <w:t xml:space="preserve"> drzew </w:t>
      </w:r>
      <w:r w:rsidRPr="00645CAF">
        <w:rPr>
          <w:rFonts w:asciiTheme="minorHAnsi" w:hAnsiTheme="minorHAnsi" w:cs="Tahoma"/>
          <w:sz w:val="20"/>
          <w:szCs w:val="20"/>
        </w:rPr>
        <w:br/>
        <w:t xml:space="preserve">i krzewów, które objęte są ochroną na podstawie </w:t>
      </w:r>
      <w:r w:rsidRPr="00645CAF">
        <w:rPr>
          <w:rFonts w:asciiTheme="minorHAnsi" w:hAnsiTheme="minorHAnsi" w:cs="Tahoma"/>
          <w:b/>
          <w:sz w:val="20"/>
          <w:szCs w:val="20"/>
        </w:rPr>
        <w:t xml:space="preserve">klauzuli ubezpieczenia </w:t>
      </w:r>
      <w:proofErr w:type="spellStart"/>
      <w:r w:rsidRPr="00645CAF">
        <w:rPr>
          <w:rFonts w:asciiTheme="minorHAnsi" w:hAnsiTheme="minorHAnsi" w:cs="Tahoma"/>
          <w:b/>
          <w:sz w:val="20"/>
          <w:szCs w:val="20"/>
        </w:rPr>
        <w:t>nasadzeń</w:t>
      </w:r>
      <w:proofErr w:type="spellEnd"/>
      <w:r w:rsidRPr="00645CAF">
        <w:rPr>
          <w:rFonts w:asciiTheme="minorHAnsi" w:hAnsiTheme="minorHAnsi" w:cs="Tahoma"/>
          <w:b/>
          <w:sz w:val="20"/>
          <w:szCs w:val="20"/>
        </w:rPr>
        <w:t xml:space="preserve"> drzew i krzewów</w:t>
      </w:r>
      <w:r w:rsidRPr="00645CAF">
        <w:rPr>
          <w:rFonts w:asciiTheme="minorHAnsi" w:hAnsiTheme="minorHAnsi" w:cs="Tahoma"/>
          <w:sz w:val="20"/>
          <w:szCs w:val="20"/>
        </w:rPr>
        <w:t>;</w:t>
      </w:r>
    </w:p>
    <w:p w14:paraId="6E89EFB6"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 xml:space="preserve">w gruntach, glebach, naturalnych wodach podziemnych i powierzchniowych, kanałach, rowach, zbiornikach wodnych, chyba że są to sztuczne zbiorniki w miejscu ubezpieczenia; </w:t>
      </w:r>
    </w:p>
    <w:p w14:paraId="3CBE19B2"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 xml:space="preserve">w mieniu znajdującym się pod ziemią związanym z produkcją wydobywczą; </w:t>
      </w:r>
    </w:p>
    <w:p w14:paraId="63EC8FD0"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w środkach obrotowych o przekroczonym terminie ważności lub wycofanych z obrotu przed powstaniem szkody oraz mieniu, którego zakup potwierdzony jest fałszywymi dokumentami;</w:t>
      </w:r>
    </w:p>
    <w:p w14:paraId="055609B7"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 xml:space="preserve">w budynkach wyłączonych z eksploatacji powyżej 30 dni, z uwzględnieniem rozszerzenia ochrony ubezpieczeniowej dla takich budynków zgodnie </w:t>
      </w:r>
      <w:r w:rsidRPr="00645CAF">
        <w:rPr>
          <w:rFonts w:asciiTheme="minorHAnsi" w:hAnsiTheme="minorHAnsi" w:cs="Tahoma"/>
          <w:b/>
          <w:sz w:val="20"/>
          <w:szCs w:val="20"/>
        </w:rPr>
        <w:t xml:space="preserve">z klauzulą ochrony mienia wyłączonego </w:t>
      </w:r>
      <w:r w:rsidRPr="00645CAF">
        <w:rPr>
          <w:rFonts w:asciiTheme="minorHAnsi" w:hAnsiTheme="minorHAnsi" w:cs="Tahoma"/>
          <w:b/>
          <w:sz w:val="20"/>
          <w:szCs w:val="20"/>
        </w:rPr>
        <w:br/>
        <w:t>z eksploatacji</w:t>
      </w:r>
      <w:r w:rsidRPr="00645CAF">
        <w:rPr>
          <w:rFonts w:asciiTheme="minorHAnsi" w:hAnsiTheme="minorHAnsi" w:cs="Tahoma"/>
          <w:sz w:val="20"/>
          <w:szCs w:val="20"/>
        </w:rPr>
        <w:t>;</w:t>
      </w:r>
    </w:p>
    <w:p w14:paraId="50BF5B37"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 xml:space="preserve">w budynkach, budowlach przeznaczonych do rozbiórki oraz w znajdującym się w nich mieniu oraz maszynach i urządzeniach przeznaczonych do likwidacji; </w:t>
      </w:r>
    </w:p>
    <w:p w14:paraId="581B2D7D"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w pojazdach podlegających rejestracji, sprzęcie pływającym, statkach powietrznych, chyba że stanowią one środki obrotowe lub mienie osób trzecich przyjęte do sprzedaży lub wykonania usługi;</w:t>
      </w:r>
    </w:p>
    <w:p w14:paraId="25ACEC74"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polegających na niedziałaniu lub niezadziałaniu oprogramowania, a także utracie, niedostępności lub zniekształceniu informacji przechowywanej przez urządzenia podlegające ubezpieczeniu, chyba że</w:t>
      </w:r>
      <w:r w:rsidRPr="00645CAF">
        <w:rPr>
          <w:rFonts w:asciiTheme="minorHAnsi" w:hAnsiTheme="minorHAnsi" w:cs="Tahoma"/>
          <w:sz w:val="20"/>
          <w:szCs w:val="20"/>
        </w:rPr>
        <w:br/>
        <w:t>w następstwie wystąpiło zdarzenie nie wyłączone z zakresu, wówczas Ubezpieczyciel ponosi odpowiedzialność za skutki takiego zdarzenia;</w:t>
      </w:r>
    </w:p>
    <w:p w14:paraId="75F7E206"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645CAF">
        <w:rPr>
          <w:rFonts w:asciiTheme="minorHAnsi" w:hAnsiTheme="minorHAnsi" w:cs="Tahoma"/>
          <w:sz w:val="20"/>
          <w:szCs w:val="20"/>
          <w:u w:val="single"/>
        </w:rPr>
        <w:t xml:space="preserve">z wyjątkiem szkód objętych ochroną na podstawie </w:t>
      </w:r>
      <w:r w:rsidRPr="00645CAF">
        <w:rPr>
          <w:rFonts w:asciiTheme="minorHAnsi" w:hAnsiTheme="minorHAnsi" w:cs="Tahoma"/>
          <w:b/>
          <w:sz w:val="20"/>
          <w:szCs w:val="20"/>
          <w:u w:val="single"/>
        </w:rPr>
        <w:t>klauzuli awarii instalacji lub urządzeń technologicznych;</w:t>
      </w:r>
    </w:p>
    <w:p w14:paraId="41A6EFC0"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 xml:space="preserve">w mieniu będącym w transporcie, </w:t>
      </w:r>
      <w:r w:rsidRPr="00645CAF">
        <w:rPr>
          <w:rFonts w:asciiTheme="minorHAnsi" w:hAnsiTheme="minorHAnsi" w:cs="Tahoma"/>
          <w:sz w:val="20"/>
          <w:szCs w:val="20"/>
          <w:u w:val="single"/>
        </w:rPr>
        <w:t>z uwzględnieniem rozszerzenia ochrony ubezpieczeniowej wynikającej</w:t>
      </w:r>
      <w:r w:rsidRPr="00645CAF">
        <w:rPr>
          <w:rFonts w:asciiTheme="minorHAnsi" w:hAnsiTheme="minorHAnsi" w:cs="Tahoma"/>
          <w:sz w:val="20"/>
          <w:szCs w:val="20"/>
          <w:u w:val="single"/>
        </w:rPr>
        <w:br/>
        <w:t xml:space="preserve">z </w:t>
      </w:r>
      <w:r w:rsidRPr="00645CAF">
        <w:rPr>
          <w:rFonts w:asciiTheme="minorHAnsi" w:hAnsiTheme="minorHAnsi" w:cs="Tahoma"/>
          <w:b/>
          <w:sz w:val="20"/>
          <w:szCs w:val="20"/>
          <w:u w:val="single"/>
        </w:rPr>
        <w:t xml:space="preserve">klauzuli transportowania </w:t>
      </w:r>
      <w:r w:rsidRPr="00645CAF">
        <w:rPr>
          <w:rFonts w:asciiTheme="minorHAnsi" w:hAnsiTheme="minorHAnsi" w:cs="Tahoma"/>
          <w:sz w:val="20"/>
          <w:szCs w:val="20"/>
          <w:u w:val="single"/>
        </w:rPr>
        <w:t>oraz</w:t>
      </w:r>
      <w:r w:rsidRPr="00645CAF">
        <w:rPr>
          <w:rFonts w:asciiTheme="minorHAnsi" w:hAnsiTheme="minorHAnsi" w:cs="Tahoma"/>
          <w:b/>
          <w:sz w:val="20"/>
          <w:szCs w:val="20"/>
          <w:u w:val="single"/>
        </w:rPr>
        <w:t xml:space="preserve"> klauzuli transportu wewnętrznego</w:t>
      </w:r>
      <w:r w:rsidRPr="00645CAF">
        <w:rPr>
          <w:rFonts w:asciiTheme="minorHAnsi" w:hAnsiTheme="minorHAnsi" w:cs="Tahoma"/>
          <w:sz w:val="20"/>
          <w:szCs w:val="20"/>
          <w:u w:val="single"/>
        </w:rPr>
        <w:t>.</w:t>
      </w:r>
      <w:r w:rsidRPr="00645CAF">
        <w:rPr>
          <w:rFonts w:asciiTheme="minorHAnsi" w:hAnsiTheme="minorHAnsi" w:cs="Tahoma"/>
          <w:b/>
          <w:bCs/>
          <w:sz w:val="20"/>
          <w:szCs w:val="20"/>
        </w:rPr>
        <w:t xml:space="preserve"> </w:t>
      </w:r>
      <w:r w:rsidRPr="00645CAF">
        <w:rPr>
          <w:rFonts w:asciiTheme="minorHAnsi" w:hAnsiTheme="minorHAnsi" w:cs="Tahoma"/>
          <w:sz w:val="20"/>
          <w:szCs w:val="20"/>
        </w:rPr>
        <w:t xml:space="preserve">Dodatkowo wyłączenie to nie dotyczy transportu gotówki; </w:t>
      </w:r>
    </w:p>
    <w:p w14:paraId="3C485E0F"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sz w:val="20"/>
          <w:szCs w:val="20"/>
        </w:rPr>
      </w:pPr>
      <w:r w:rsidRPr="00645CAF">
        <w:rPr>
          <w:rFonts w:asciiTheme="minorHAnsi" w:hAnsiTheme="minorHAnsi" w:cs="Tahoma"/>
          <w:sz w:val="20"/>
          <w:szCs w:val="20"/>
        </w:rPr>
        <w:t xml:space="preserve">pośrednie związane z opóźnieniami, utratą rynku, utratą zysku, zwiększonymi kosztami działalności lub kar pieniężnych; </w:t>
      </w:r>
    </w:p>
    <w:p w14:paraId="3F4D3FF7"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color w:val="auto"/>
          <w:sz w:val="20"/>
          <w:szCs w:val="20"/>
        </w:rPr>
      </w:pPr>
      <w:r w:rsidRPr="00645CAF">
        <w:rPr>
          <w:rFonts w:asciiTheme="minorHAnsi" w:hAnsiTheme="minorHAnsi" w:cs="Tahoma"/>
          <w:sz w:val="20"/>
          <w:szCs w:val="20"/>
        </w:rPr>
        <w:lastRenderedPageBreak/>
        <w:t xml:space="preserve">powstałe bezpośrednio lub pośrednio wskutek stałego lub czasowego wywłaszczenia (zajęcia) mienia na </w:t>
      </w:r>
      <w:r w:rsidRPr="00645CAF">
        <w:rPr>
          <w:rFonts w:asciiTheme="minorHAnsi" w:hAnsiTheme="minorHAnsi" w:cs="Tahoma"/>
          <w:color w:val="auto"/>
          <w:sz w:val="20"/>
          <w:szCs w:val="20"/>
        </w:rPr>
        <w:t>mocy decyzji jakichkolwiek legalnie ustanowionych władz;</w:t>
      </w:r>
    </w:p>
    <w:p w14:paraId="119BAA65"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b/>
          <w:color w:val="auto"/>
          <w:sz w:val="20"/>
          <w:szCs w:val="20"/>
        </w:rPr>
      </w:pPr>
      <w:r w:rsidRPr="00645CAF">
        <w:rPr>
          <w:rFonts w:asciiTheme="minorHAnsi" w:hAnsiTheme="minorHAnsi" w:cs="Tahoma"/>
          <w:color w:val="auto"/>
          <w:sz w:val="20"/>
          <w:szCs w:val="20"/>
        </w:rPr>
        <w:t xml:space="preserve">powstałe w </w:t>
      </w:r>
      <w:r w:rsidRPr="00645CAF">
        <w:rPr>
          <w:rFonts w:asciiTheme="minorHAnsi" w:eastAsia="Tahoma,Bold" w:hAnsiTheme="minorHAnsi" w:cs="Tahoma"/>
          <w:bCs/>
          <w:color w:val="auto"/>
          <w:sz w:val="20"/>
          <w:szCs w:val="20"/>
        </w:rPr>
        <w:t>napowietrznych liniach przesyłowych i dystrybucyjnych (w tym liniach energetycznych, telefonicznych, telegraficznych, światłowodowych i innych), liniach transmisyjnych i dystrybucyjnych</w:t>
      </w:r>
      <w:r w:rsidRPr="00645CAF">
        <w:rPr>
          <w:rFonts w:asciiTheme="minorHAnsi" w:eastAsia="Tahoma,Bold" w:hAnsiTheme="minorHAnsi" w:cs="Tahoma"/>
          <w:bCs/>
          <w:color w:val="auto"/>
          <w:sz w:val="20"/>
          <w:szCs w:val="20"/>
        </w:rPr>
        <w:br/>
        <w:t>z włączeniem przewodów, kabli, słupów, wież i wszelkiego rodzaju sprzęt, który może być połączony</w:t>
      </w:r>
      <w:r w:rsidR="00514B76">
        <w:rPr>
          <w:rFonts w:asciiTheme="minorHAnsi" w:eastAsia="Tahoma,Bold" w:hAnsiTheme="minorHAnsi" w:cs="Tahoma"/>
          <w:bCs/>
          <w:color w:val="auto"/>
          <w:sz w:val="20"/>
          <w:szCs w:val="20"/>
        </w:rPr>
        <w:br/>
      </w:r>
      <w:r w:rsidRPr="00645CAF">
        <w:rPr>
          <w:rFonts w:asciiTheme="minorHAnsi" w:eastAsia="Tahoma,Bold" w:hAnsiTheme="minorHAnsi" w:cs="Tahoma"/>
          <w:bCs/>
          <w:color w:val="auto"/>
          <w:sz w:val="20"/>
          <w:szCs w:val="20"/>
        </w:rPr>
        <w:t xml:space="preserve">z tymi instalacjami włączając wszelkiego rodzaju podstacje, </w:t>
      </w:r>
      <w:r w:rsidRPr="00645CAF">
        <w:rPr>
          <w:rFonts w:asciiTheme="minorHAnsi" w:eastAsia="Tahoma,Bold" w:hAnsiTheme="minorHAnsi" w:cs="Tahoma"/>
          <w:b/>
          <w:bCs/>
          <w:color w:val="auto"/>
          <w:sz w:val="20"/>
          <w:szCs w:val="20"/>
        </w:rPr>
        <w:t>jeżeli mienie to znajduje się w odległości większej niż 1000 m od ubezpieczonych budynków i budowli;</w:t>
      </w:r>
    </w:p>
    <w:p w14:paraId="1BE498FE" w14:textId="77777777" w:rsidR="00731A11" w:rsidRPr="00645CAF" w:rsidRDefault="00731A11" w:rsidP="0085036F">
      <w:pPr>
        <w:pStyle w:val="Default"/>
        <w:numPr>
          <w:ilvl w:val="1"/>
          <w:numId w:val="87"/>
        </w:numPr>
        <w:tabs>
          <w:tab w:val="clear" w:pos="1440"/>
          <w:tab w:val="num" w:pos="426"/>
        </w:tabs>
        <w:ind w:left="426" w:hanging="426"/>
        <w:jc w:val="both"/>
        <w:rPr>
          <w:rFonts w:asciiTheme="minorHAnsi" w:hAnsiTheme="minorHAnsi" w:cs="Tahoma"/>
          <w:i/>
          <w:color w:val="auto"/>
          <w:sz w:val="20"/>
          <w:szCs w:val="20"/>
        </w:rPr>
      </w:pPr>
      <w:r w:rsidRPr="00645CAF">
        <w:rPr>
          <w:rStyle w:val="Uwydatnienie"/>
          <w:rFonts w:asciiTheme="minorHAnsi" w:hAnsiTheme="minorHAnsi"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2BCE19DF" w14:textId="77777777" w:rsidR="00731A11" w:rsidRPr="00645CAF" w:rsidRDefault="00731A11" w:rsidP="00731A11">
      <w:pPr>
        <w:pStyle w:val="Default"/>
        <w:ind w:left="426"/>
        <w:jc w:val="both"/>
        <w:rPr>
          <w:rFonts w:asciiTheme="minorHAnsi" w:hAnsiTheme="minorHAnsi" w:cs="Tahoma"/>
          <w:sz w:val="20"/>
          <w:szCs w:val="20"/>
        </w:rPr>
      </w:pPr>
    </w:p>
    <w:p w14:paraId="1CC3526F" w14:textId="77777777" w:rsidR="00731A11" w:rsidRPr="00645CAF" w:rsidRDefault="00731A11" w:rsidP="00731A11">
      <w:pPr>
        <w:rPr>
          <w:rFonts w:asciiTheme="minorHAnsi" w:hAnsiTheme="minorHAnsi" w:cs="Tahoma"/>
          <w:b/>
          <w:sz w:val="20"/>
          <w:szCs w:val="20"/>
        </w:rPr>
      </w:pPr>
      <w:r w:rsidRPr="00645CAF">
        <w:rPr>
          <w:rFonts w:asciiTheme="minorHAnsi" w:hAnsiTheme="minorHAnsi" w:cs="Tahoma"/>
          <w:b/>
          <w:sz w:val="20"/>
          <w:szCs w:val="20"/>
        </w:rPr>
        <w:t>C. UBEZPIECZENIE SPRZĘTU ELEKTRONICZNEGO OD WSZYSTKICH RYZYK</w:t>
      </w:r>
    </w:p>
    <w:p w14:paraId="0C3E3EAD" w14:textId="77777777" w:rsidR="00731A11" w:rsidRPr="00645CAF" w:rsidRDefault="00731A11" w:rsidP="00731A11">
      <w:pPr>
        <w:ind w:firstLine="426"/>
        <w:rPr>
          <w:rFonts w:asciiTheme="minorHAnsi" w:hAnsiTheme="minorHAnsi" w:cs="Tahoma"/>
          <w:sz w:val="20"/>
          <w:szCs w:val="20"/>
        </w:rPr>
      </w:pPr>
    </w:p>
    <w:p w14:paraId="4AF717DD" w14:textId="77777777" w:rsidR="00731A11" w:rsidRPr="00645CAF" w:rsidRDefault="00731A11" w:rsidP="00731A11">
      <w:pPr>
        <w:jc w:val="both"/>
        <w:rPr>
          <w:rFonts w:asciiTheme="minorHAnsi" w:hAnsiTheme="minorHAnsi" w:cs="Tahoma"/>
          <w:i/>
          <w:sz w:val="20"/>
          <w:szCs w:val="20"/>
        </w:rPr>
      </w:pPr>
      <w:r w:rsidRPr="00645CAF">
        <w:rPr>
          <w:rFonts w:asciiTheme="minorHAnsi" w:hAnsiTheme="minorHAnsi" w:cs="Tahoma"/>
          <w:b/>
          <w:i/>
          <w:sz w:val="20"/>
          <w:szCs w:val="20"/>
        </w:rPr>
        <w:t>UWAGA:</w:t>
      </w:r>
      <w:r w:rsidRPr="00645CAF">
        <w:rPr>
          <w:rFonts w:asciiTheme="minorHAnsi" w:hAnsiTheme="minorHAnsi" w:cs="Tahoma"/>
          <w:i/>
          <w:sz w:val="20"/>
          <w:szCs w:val="20"/>
        </w:rPr>
        <w:t xml:space="preserve"> Ubezpieczenie dotyczy wszystkich podmiotów (ubezpieczonych) wymienionych w programie ubezpieczenia oraz każdej lokalizacji, w której te podmioty prowadzą działalność.</w:t>
      </w:r>
    </w:p>
    <w:p w14:paraId="045B48CA" w14:textId="77777777" w:rsidR="00731A11" w:rsidRPr="00645CAF" w:rsidRDefault="00731A11" w:rsidP="00731A11">
      <w:pPr>
        <w:tabs>
          <w:tab w:val="left" w:pos="1134"/>
        </w:tabs>
        <w:ind w:left="1134" w:hanging="1134"/>
        <w:jc w:val="both"/>
        <w:rPr>
          <w:rFonts w:asciiTheme="minorHAnsi" w:hAnsiTheme="minorHAnsi" w:cs="Tahoma"/>
          <w:b/>
          <w:sz w:val="20"/>
          <w:szCs w:val="20"/>
        </w:rPr>
      </w:pPr>
    </w:p>
    <w:p w14:paraId="3D041625" w14:textId="77777777" w:rsidR="00731A11" w:rsidRPr="00645CAF" w:rsidRDefault="00731A11" w:rsidP="00731A11">
      <w:pPr>
        <w:tabs>
          <w:tab w:val="left" w:pos="1134"/>
        </w:tabs>
        <w:ind w:left="1134" w:hanging="1134"/>
        <w:jc w:val="both"/>
        <w:rPr>
          <w:rFonts w:asciiTheme="minorHAnsi" w:hAnsiTheme="minorHAnsi" w:cs="Tahoma"/>
          <w:b/>
          <w:sz w:val="20"/>
          <w:szCs w:val="20"/>
        </w:rPr>
      </w:pPr>
      <w:r w:rsidRPr="00645CAF">
        <w:rPr>
          <w:rFonts w:asciiTheme="minorHAnsi" w:hAnsiTheme="minorHAnsi" w:cs="Tahoma"/>
          <w:b/>
          <w:sz w:val="20"/>
          <w:szCs w:val="20"/>
        </w:rPr>
        <w:t xml:space="preserve">UWAGA: </w:t>
      </w:r>
      <w:r w:rsidRPr="00645CAF">
        <w:rPr>
          <w:rFonts w:asciiTheme="minorHAnsi" w:hAnsiTheme="minorHAnsi" w:cs="Tahoma"/>
          <w:b/>
          <w:sz w:val="20"/>
          <w:szCs w:val="20"/>
        </w:rPr>
        <w:tab/>
        <w:t xml:space="preserve">UWAGA: </w:t>
      </w:r>
      <w:r w:rsidRPr="00645CAF">
        <w:rPr>
          <w:rFonts w:asciiTheme="minorHAnsi" w:hAnsiTheme="minorHAnsi" w:cs="Tahoma"/>
          <w:b/>
          <w:sz w:val="20"/>
          <w:szCs w:val="20"/>
        </w:rPr>
        <w:tab/>
        <w:t>Wysokość franszyz i udziałów własnych</w:t>
      </w:r>
    </w:p>
    <w:p w14:paraId="60D25C16" w14:textId="77777777" w:rsidR="00731A11" w:rsidRPr="00645CAF" w:rsidRDefault="00731A11" w:rsidP="00731A11">
      <w:pPr>
        <w:tabs>
          <w:tab w:val="left" w:pos="1134"/>
        </w:tabs>
        <w:ind w:left="1134" w:hanging="1134"/>
        <w:jc w:val="both"/>
        <w:rPr>
          <w:rFonts w:asciiTheme="minorHAnsi" w:hAnsiTheme="minorHAnsi" w:cs="Tahoma"/>
          <w:b/>
          <w:sz w:val="20"/>
          <w:szCs w:val="20"/>
        </w:rPr>
      </w:pPr>
      <w:r w:rsidRPr="00645CAF">
        <w:rPr>
          <w:rFonts w:asciiTheme="minorHAnsi" w:hAnsiTheme="minorHAnsi" w:cs="Tahoma"/>
          <w:sz w:val="20"/>
          <w:szCs w:val="20"/>
        </w:rPr>
        <w:tab/>
        <w:t>Franszyza integralna: brak</w:t>
      </w:r>
    </w:p>
    <w:p w14:paraId="01239F3F" w14:textId="77777777" w:rsidR="00731A11" w:rsidRPr="00645CAF" w:rsidRDefault="00731A11" w:rsidP="00731A11">
      <w:pPr>
        <w:tabs>
          <w:tab w:val="left" w:pos="1134"/>
        </w:tabs>
        <w:ind w:left="1134" w:hanging="1134"/>
        <w:jc w:val="both"/>
        <w:rPr>
          <w:rFonts w:asciiTheme="minorHAnsi" w:hAnsiTheme="minorHAnsi" w:cs="Tahoma"/>
          <w:sz w:val="20"/>
          <w:szCs w:val="20"/>
        </w:rPr>
      </w:pPr>
      <w:r w:rsidRPr="00645CAF">
        <w:rPr>
          <w:rFonts w:asciiTheme="minorHAnsi" w:hAnsiTheme="minorHAnsi" w:cs="Tahoma"/>
          <w:sz w:val="20"/>
          <w:szCs w:val="20"/>
        </w:rPr>
        <w:tab/>
        <w:t xml:space="preserve">Franszyza redukcyjna, udział własny: brak </w:t>
      </w:r>
    </w:p>
    <w:p w14:paraId="4EA0F2E7" w14:textId="77777777" w:rsidR="00731A11" w:rsidRPr="00926726" w:rsidRDefault="00731A11" w:rsidP="00731A11">
      <w:pPr>
        <w:jc w:val="both"/>
        <w:rPr>
          <w:rFonts w:asciiTheme="minorHAnsi" w:hAnsiTheme="minorHAnsi" w:cs="Tahoma"/>
          <w:sz w:val="20"/>
          <w:szCs w:val="20"/>
        </w:rPr>
      </w:pPr>
      <w:r w:rsidRPr="00645CAF">
        <w:rPr>
          <w:rFonts w:asciiTheme="minorHAnsi" w:hAnsiTheme="minorHAnsi" w:cs="Tahoma"/>
          <w:sz w:val="20"/>
          <w:szCs w:val="20"/>
        </w:rPr>
        <w:t xml:space="preserve">Przedmiot ubezpieczenia: sprzęt elektroniczny będący własnością Ubezpieczającego/Ubezpieczonego, a także sprzęt elektroniczny użytkowany przez Ubezpieczającego/Ubezpieczonego na podstawie umowy dzierżawy, użyczenia, leasingu lub innego stosunku prawnego, nie </w:t>
      </w:r>
      <w:r w:rsidRPr="00926726">
        <w:rPr>
          <w:rFonts w:asciiTheme="minorHAnsi" w:hAnsiTheme="minorHAnsi" w:cs="Tahoma"/>
          <w:sz w:val="20"/>
          <w:szCs w:val="20"/>
        </w:rPr>
        <w:t>przenoszącego prawa własności.</w:t>
      </w:r>
    </w:p>
    <w:p w14:paraId="0F93588C" w14:textId="77777777" w:rsidR="00731A11" w:rsidRPr="00926726" w:rsidRDefault="00731A11" w:rsidP="00731A11">
      <w:pPr>
        <w:jc w:val="both"/>
        <w:rPr>
          <w:rFonts w:asciiTheme="minorHAnsi" w:hAnsiTheme="minorHAnsi" w:cs="Tahoma"/>
          <w:sz w:val="20"/>
          <w:szCs w:val="20"/>
        </w:rPr>
      </w:pPr>
      <w:r w:rsidRPr="00926726">
        <w:rPr>
          <w:rFonts w:asciiTheme="minorHAnsi" w:hAnsiTheme="minorHAnsi" w:cs="Tahoma"/>
          <w:sz w:val="20"/>
          <w:szCs w:val="20"/>
        </w:rPr>
        <w:t>Zakres ubezpieczenia winien obejmować co najmniej następujące ryzyka i koszty:</w:t>
      </w:r>
    </w:p>
    <w:p w14:paraId="22B89C86" w14:textId="77777777" w:rsidR="00731A11" w:rsidRPr="00926726" w:rsidRDefault="00731A11" w:rsidP="00731A11">
      <w:pPr>
        <w:jc w:val="both"/>
        <w:rPr>
          <w:rFonts w:asciiTheme="minorHAnsi" w:hAnsiTheme="minorHAnsi" w:cs="Tahoma"/>
          <w:iCs/>
          <w:sz w:val="20"/>
          <w:szCs w:val="20"/>
        </w:rPr>
      </w:pPr>
      <w:r w:rsidRPr="00926726">
        <w:rPr>
          <w:rFonts w:asciiTheme="minorHAnsi" w:hAnsiTheme="minorHAnsi" w:cs="Tahoma"/>
          <w:sz w:val="20"/>
          <w:szCs w:val="20"/>
        </w:rPr>
        <w:t xml:space="preserve">wszelkie szkody materialne (fizyczne) polegające na utracie przedmiotu ubezpieczenia, jego uszkodzeniu lub zniszczeniu wskutek nagłej, nieprzewidzianej i niezależnej od ubezpieczającego przyczyny. Postanowienia </w:t>
      </w:r>
      <w:r w:rsidRPr="00926726">
        <w:rPr>
          <w:rFonts w:asciiTheme="minorHAnsi" w:hAnsiTheme="minorHAnsi" w:cs="Tahoma"/>
          <w:iCs/>
          <w:sz w:val="20"/>
          <w:szCs w:val="20"/>
        </w:rPr>
        <w:t>OWU Ubezpieczyciela ograniczające lub wyłączające jego odpowiedzialność mają  zastosowanie, z zastrzeżeniem że ochrona ubezpieczeniowa winna obejmować co najmniej ryzyka i szkody opisane poniżej.</w:t>
      </w:r>
    </w:p>
    <w:p w14:paraId="1F5973DC" w14:textId="77777777" w:rsidR="00731A11" w:rsidRPr="00926726" w:rsidRDefault="00731A11" w:rsidP="00731A11">
      <w:pPr>
        <w:jc w:val="both"/>
        <w:rPr>
          <w:rFonts w:asciiTheme="minorHAnsi" w:hAnsiTheme="minorHAnsi" w:cs="Tahoma"/>
          <w:iCs/>
          <w:sz w:val="20"/>
          <w:szCs w:val="20"/>
        </w:rPr>
      </w:pPr>
    </w:p>
    <w:p w14:paraId="45BE74B8" w14:textId="77777777" w:rsidR="00731A11" w:rsidRPr="00926726" w:rsidRDefault="00731A11" w:rsidP="00731A11">
      <w:pPr>
        <w:jc w:val="both"/>
        <w:rPr>
          <w:rFonts w:asciiTheme="minorHAnsi" w:hAnsiTheme="minorHAnsi" w:cs="Tahoma"/>
          <w:sz w:val="20"/>
          <w:szCs w:val="20"/>
        </w:rPr>
      </w:pPr>
      <w:r w:rsidRPr="00926726">
        <w:rPr>
          <w:rFonts w:asciiTheme="minorHAnsi" w:hAnsiTheme="minorHAnsi" w:cs="Tahoma"/>
          <w:sz w:val="20"/>
          <w:szCs w:val="20"/>
        </w:rPr>
        <w:t>Ubezpieczenie powinno obejmować w szczególności szkody spowodowane przez:</w:t>
      </w:r>
    </w:p>
    <w:p w14:paraId="3690A0B8" w14:textId="77777777" w:rsidR="00731A11" w:rsidRPr="00926726" w:rsidRDefault="00731A11" w:rsidP="0085036F">
      <w:pPr>
        <w:numPr>
          <w:ilvl w:val="0"/>
          <w:numId w:val="71"/>
        </w:numPr>
        <w:tabs>
          <w:tab w:val="clear" w:pos="720"/>
          <w:tab w:val="num" w:pos="142"/>
        </w:tabs>
        <w:ind w:left="142" w:hanging="142"/>
        <w:jc w:val="both"/>
        <w:rPr>
          <w:rFonts w:asciiTheme="minorHAnsi" w:hAnsiTheme="minorHAnsi" w:cs="Tahoma"/>
          <w:sz w:val="20"/>
          <w:szCs w:val="20"/>
        </w:rPr>
      </w:pPr>
      <w:r w:rsidRPr="00926726">
        <w:rPr>
          <w:rFonts w:asciiTheme="minorHAnsi" w:hAnsiTheme="minorHAnsi" w:cs="Tahoma"/>
          <w:sz w:val="20"/>
          <w:szCs w:val="20"/>
        </w:rPr>
        <w:t>działanie człowieka, tj. niewłaściwe użytkowanie, nieostrożność, zaniedbanie, błędną obsługę, świadome</w:t>
      </w:r>
      <w:r w:rsidRPr="00926726">
        <w:rPr>
          <w:rFonts w:asciiTheme="minorHAnsi" w:hAnsiTheme="minorHAnsi" w:cs="Tahoma"/>
          <w:sz w:val="20"/>
          <w:szCs w:val="20"/>
        </w:rPr>
        <w:br/>
        <w:t>i celowe zniszczenie przez osoby trzecie,</w:t>
      </w:r>
    </w:p>
    <w:p w14:paraId="65727F92" w14:textId="77777777" w:rsidR="00731A11" w:rsidRPr="00926726" w:rsidRDefault="00731A11" w:rsidP="0085036F">
      <w:pPr>
        <w:numPr>
          <w:ilvl w:val="0"/>
          <w:numId w:val="71"/>
        </w:numPr>
        <w:tabs>
          <w:tab w:val="clear" w:pos="720"/>
          <w:tab w:val="num" w:pos="142"/>
        </w:tabs>
        <w:ind w:left="142" w:hanging="142"/>
        <w:jc w:val="both"/>
        <w:rPr>
          <w:rFonts w:asciiTheme="minorHAnsi" w:hAnsiTheme="minorHAnsi" w:cs="Tahoma"/>
          <w:sz w:val="20"/>
          <w:szCs w:val="20"/>
        </w:rPr>
      </w:pPr>
      <w:r w:rsidRPr="00926726">
        <w:rPr>
          <w:rFonts w:asciiTheme="minorHAnsi" w:hAnsiTheme="minorHAnsi" w:cs="Tahoma"/>
          <w:sz w:val="20"/>
          <w:szCs w:val="20"/>
        </w:rPr>
        <w:t>kradzież z włamaniem i rabunek, wandalizm,</w:t>
      </w:r>
    </w:p>
    <w:p w14:paraId="7494DDE0" w14:textId="77777777" w:rsidR="00731A11" w:rsidRPr="00926726" w:rsidRDefault="00731A11" w:rsidP="0085036F">
      <w:pPr>
        <w:numPr>
          <w:ilvl w:val="0"/>
          <w:numId w:val="71"/>
        </w:numPr>
        <w:tabs>
          <w:tab w:val="clear" w:pos="720"/>
          <w:tab w:val="num" w:pos="142"/>
        </w:tabs>
        <w:ind w:left="142" w:hanging="142"/>
        <w:jc w:val="both"/>
        <w:rPr>
          <w:rFonts w:asciiTheme="minorHAnsi" w:hAnsiTheme="minorHAnsi" w:cs="Tahoma"/>
          <w:sz w:val="20"/>
          <w:szCs w:val="20"/>
        </w:rPr>
      </w:pPr>
      <w:r w:rsidRPr="00926726">
        <w:rPr>
          <w:rFonts w:asciiTheme="minorHAnsi" w:hAnsiTheme="minorHAnsi" w:cs="Tahoma"/>
          <w:sz w:val="20"/>
          <w:szCs w:val="20"/>
        </w:rPr>
        <w:t>kradzież zwykła z limitem odpowiedzialności 15 000 zł,</w:t>
      </w:r>
    </w:p>
    <w:p w14:paraId="0E10D26A" w14:textId="77777777" w:rsidR="00731A11" w:rsidRPr="00926726" w:rsidRDefault="00731A11" w:rsidP="0085036F">
      <w:pPr>
        <w:numPr>
          <w:ilvl w:val="0"/>
          <w:numId w:val="71"/>
        </w:numPr>
        <w:tabs>
          <w:tab w:val="clear" w:pos="720"/>
          <w:tab w:val="num" w:pos="567"/>
        </w:tabs>
        <w:ind w:left="142" w:hanging="142"/>
        <w:jc w:val="both"/>
        <w:rPr>
          <w:rFonts w:asciiTheme="minorHAnsi" w:hAnsiTheme="minorHAnsi" w:cs="Tahoma"/>
          <w:sz w:val="20"/>
          <w:szCs w:val="20"/>
        </w:rPr>
      </w:pPr>
      <w:r w:rsidRPr="00926726">
        <w:rPr>
          <w:rFonts w:asciiTheme="minorHAnsi" w:hAnsiTheme="minorHAnsi" w:cs="Tahoma"/>
          <w:sz w:val="20"/>
          <w:szCs w:val="20"/>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3664DFAF" w14:textId="77777777" w:rsidR="00731A11" w:rsidRPr="00926726" w:rsidRDefault="00731A11" w:rsidP="0085036F">
      <w:pPr>
        <w:numPr>
          <w:ilvl w:val="0"/>
          <w:numId w:val="71"/>
        </w:numPr>
        <w:tabs>
          <w:tab w:val="clear" w:pos="720"/>
          <w:tab w:val="num" w:pos="567"/>
        </w:tabs>
        <w:ind w:left="142" w:hanging="142"/>
        <w:jc w:val="both"/>
        <w:rPr>
          <w:rFonts w:asciiTheme="minorHAnsi" w:hAnsiTheme="minorHAnsi" w:cs="Tahoma"/>
          <w:sz w:val="20"/>
          <w:szCs w:val="20"/>
        </w:rPr>
      </w:pPr>
      <w:r w:rsidRPr="00926726">
        <w:rPr>
          <w:rFonts w:asciiTheme="minorHAnsi" w:hAnsiTheme="minorHAnsi" w:cs="Tahoma"/>
          <w:sz w:val="20"/>
          <w:szCs w:val="20"/>
        </w:rPr>
        <w:t>działanie wody tj. zalania wodą z urządzeń wodno-kanalizacyjnych, burzy, sztormu, wylewu wód podziemnych, deszczu nawalnego, wilgoci, pary wodnej i cieczy w innej postaci oraz działanie mrozu, gradu, śniegu, samoczynne otworzenie się główek tryskaczowych z innych przyczyn niż wskutek pożaru, nieumyślne pozostawienie otwartych kranów lub innych zaworów,</w:t>
      </w:r>
    </w:p>
    <w:p w14:paraId="56E618BC" w14:textId="77777777" w:rsidR="00731A11" w:rsidRPr="00926726" w:rsidRDefault="00731A11" w:rsidP="0085036F">
      <w:pPr>
        <w:numPr>
          <w:ilvl w:val="0"/>
          <w:numId w:val="71"/>
        </w:numPr>
        <w:tabs>
          <w:tab w:val="clear" w:pos="720"/>
          <w:tab w:val="num" w:pos="284"/>
        </w:tabs>
        <w:ind w:left="142" w:hanging="142"/>
        <w:jc w:val="both"/>
        <w:rPr>
          <w:rFonts w:asciiTheme="minorHAnsi" w:hAnsiTheme="minorHAnsi" w:cs="Tahoma"/>
          <w:sz w:val="20"/>
          <w:szCs w:val="20"/>
        </w:rPr>
      </w:pPr>
      <w:r w:rsidRPr="00926726">
        <w:rPr>
          <w:rFonts w:asciiTheme="minorHAnsi" w:hAnsiTheme="minorHAnsi" w:cs="Tahoma"/>
          <w:sz w:val="20"/>
          <w:szCs w:val="20"/>
        </w:rPr>
        <w:t>działanie wiatru, lawiny, osunięcie się ziemi,</w:t>
      </w:r>
    </w:p>
    <w:p w14:paraId="544FCE2B" w14:textId="77777777" w:rsidR="00731A11" w:rsidRPr="00926726" w:rsidRDefault="00731A11" w:rsidP="0085036F">
      <w:pPr>
        <w:numPr>
          <w:ilvl w:val="0"/>
          <w:numId w:val="71"/>
        </w:numPr>
        <w:tabs>
          <w:tab w:val="clear" w:pos="720"/>
          <w:tab w:val="num" w:pos="567"/>
        </w:tabs>
        <w:ind w:left="142" w:hanging="142"/>
        <w:jc w:val="both"/>
        <w:rPr>
          <w:rFonts w:asciiTheme="minorHAnsi" w:hAnsiTheme="minorHAnsi" w:cs="Tahoma"/>
          <w:sz w:val="20"/>
          <w:szCs w:val="20"/>
        </w:rPr>
      </w:pPr>
      <w:r w:rsidRPr="00926726">
        <w:rPr>
          <w:rFonts w:asciiTheme="minorHAnsi" w:hAnsiTheme="minorHAnsi" w:cs="Tahoma"/>
          <w:sz w:val="20"/>
          <w:szCs w:val="20"/>
        </w:rPr>
        <w:t>wady produkcyjne, błędy konstrukcyjne, wady materiałowe, które ujawniły się dopiero po okresie gwarancji,</w:t>
      </w:r>
    </w:p>
    <w:p w14:paraId="14A53AB7" w14:textId="77777777" w:rsidR="00731A11" w:rsidRPr="00926726" w:rsidRDefault="00731A11" w:rsidP="0085036F">
      <w:pPr>
        <w:numPr>
          <w:ilvl w:val="0"/>
          <w:numId w:val="71"/>
        </w:numPr>
        <w:tabs>
          <w:tab w:val="clear" w:pos="720"/>
          <w:tab w:val="num" w:pos="142"/>
        </w:tabs>
        <w:ind w:left="142" w:hanging="142"/>
        <w:jc w:val="both"/>
        <w:rPr>
          <w:rFonts w:asciiTheme="minorHAnsi" w:hAnsiTheme="minorHAnsi" w:cs="Tahoma"/>
          <w:sz w:val="20"/>
          <w:szCs w:val="20"/>
        </w:rPr>
      </w:pPr>
      <w:r w:rsidRPr="00926726">
        <w:rPr>
          <w:rFonts w:asciiTheme="minorHAnsi" w:hAnsiTheme="minorHAnsi" w:cs="Tahoma"/>
          <w:sz w:val="20"/>
          <w:szCs w:val="20"/>
        </w:rPr>
        <w:t>zbyt wysokie/niskie napięcia/natężenie w sieci instalacji elektrycznej, szkody wynikające z przerw w dostawie prądu elektrycznego,</w:t>
      </w:r>
    </w:p>
    <w:p w14:paraId="21CA31F5" w14:textId="77777777" w:rsidR="00731A11" w:rsidRPr="00926726" w:rsidRDefault="00731A11" w:rsidP="0085036F">
      <w:pPr>
        <w:numPr>
          <w:ilvl w:val="0"/>
          <w:numId w:val="71"/>
        </w:numPr>
        <w:tabs>
          <w:tab w:val="clear" w:pos="720"/>
          <w:tab w:val="num" w:pos="284"/>
        </w:tabs>
        <w:ind w:left="142" w:hanging="142"/>
        <w:jc w:val="both"/>
        <w:rPr>
          <w:rFonts w:asciiTheme="minorHAnsi" w:hAnsiTheme="minorHAnsi" w:cs="Tahoma"/>
          <w:sz w:val="20"/>
          <w:szCs w:val="20"/>
        </w:rPr>
      </w:pPr>
      <w:r w:rsidRPr="00926726">
        <w:rPr>
          <w:rFonts w:asciiTheme="minorHAnsi" w:hAnsiTheme="minorHAnsi" w:cs="Tahoma"/>
          <w:sz w:val="20"/>
          <w:szCs w:val="20"/>
        </w:rPr>
        <w:t>szkody w nośnikach obrazu urządzeń fotokopiujących,</w:t>
      </w:r>
    </w:p>
    <w:p w14:paraId="64EB55AC" w14:textId="77777777" w:rsidR="00731A11" w:rsidRPr="00926726" w:rsidRDefault="00731A11" w:rsidP="0085036F">
      <w:pPr>
        <w:numPr>
          <w:ilvl w:val="0"/>
          <w:numId w:val="71"/>
        </w:numPr>
        <w:tabs>
          <w:tab w:val="clear" w:pos="720"/>
          <w:tab w:val="num" w:pos="426"/>
        </w:tabs>
        <w:ind w:left="142" w:hanging="142"/>
        <w:jc w:val="both"/>
        <w:rPr>
          <w:rFonts w:asciiTheme="minorHAnsi" w:hAnsiTheme="minorHAnsi" w:cs="Tahoma"/>
          <w:sz w:val="20"/>
          <w:szCs w:val="20"/>
        </w:rPr>
      </w:pPr>
      <w:r w:rsidRPr="00926726">
        <w:rPr>
          <w:rFonts w:asciiTheme="minorHAnsi" w:hAnsiTheme="minorHAnsi" w:cs="Tahoma"/>
          <w:sz w:val="20"/>
          <w:szCs w:val="20"/>
        </w:rPr>
        <w:t>bezpośrednie i pośrednie działanie wyładowań atmosferycznych i zjawisk pochodnych,</w:t>
      </w:r>
    </w:p>
    <w:p w14:paraId="3342A73D" w14:textId="77777777" w:rsidR="00731A11" w:rsidRPr="00926726" w:rsidRDefault="00731A11" w:rsidP="0085036F">
      <w:pPr>
        <w:numPr>
          <w:ilvl w:val="0"/>
          <w:numId w:val="71"/>
        </w:numPr>
        <w:tabs>
          <w:tab w:val="clear" w:pos="720"/>
          <w:tab w:val="num" w:pos="142"/>
        </w:tabs>
        <w:ind w:left="142" w:hanging="142"/>
        <w:jc w:val="both"/>
        <w:rPr>
          <w:rFonts w:asciiTheme="minorHAnsi" w:hAnsiTheme="minorHAnsi" w:cs="Tahoma"/>
          <w:sz w:val="20"/>
          <w:szCs w:val="20"/>
        </w:rPr>
      </w:pPr>
      <w:r w:rsidRPr="00926726">
        <w:rPr>
          <w:rFonts w:asciiTheme="minorHAnsi" w:hAnsiTheme="minorHAnsi" w:cs="Tahoma"/>
          <w:sz w:val="20"/>
          <w:szCs w:val="20"/>
        </w:rPr>
        <w:t>koszty zabezpieczenia ubezpieczonego mienia przed bezpośrednim zagrożeniem ze strony zdarzenia losowego objętego ubezpieczeniem, koszty akcji ratowniczej, koszty uprzątnięcia pozostałości po szkodzie</w:t>
      </w:r>
    </w:p>
    <w:p w14:paraId="1F169D63" w14:textId="77777777" w:rsidR="00731A11" w:rsidRPr="00926726" w:rsidRDefault="00731A11" w:rsidP="00731A11">
      <w:pPr>
        <w:tabs>
          <w:tab w:val="left" w:pos="5529"/>
        </w:tabs>
        <w:jc w:val="both"/>
        <w:rPr>
          <w:rFonts w:asciiTheme="minorHAnsi" w:hAnsiTheme="minorHAnsi" w:cs="Tahoma"/>
          <w:sz w:val="20"/>
          <w:szCs w:val="20"/>
        </w:rPr>
      </w:pPr>
      <w:r w:rsidRPr="00926726">
        <w:rPr>
          <w:rFonts w:asciiTheme="minorHAnsi" w:hAnsiTheme="minorHAnsi" w:cs="Tahoma"/>
          <w:sz w:val="20"/>
          <w:szCs w:val="20"/>
        </w:rPr>
        <w:t>Ochrona obejmuje szkody powstałe w trakcie napraw dokonywanych przez pracowników.</w:t>
      </w:r>
    </w:p>
    <w:p w14:paraId="41A0AAB8" w14:textId="77777777" w:rsidR="00731A11" w:rsidRPr="00926726" w:rsidRDefault="00731A11" w:rsidP="00731A11">
      <w:pPr>
        <w:autoSpaceDE w:val="0"/>
        <w:autoSpaceDN w:val="0"/>
        <w:adjustRightInd w:val="0"/>
        <w:jc w:val="both"/>
        <w:rPr>
          <w:rFonts w:asciiTheme="minorHAnsi" w:hAnsiTheme="minorHAnsi" w:cs="Tahoma"/>
          <w:sz w:val="20"/>
          <w:szCs w:val="20"/>
        </w:rPr>
      </w:pPr>
      <w:r w:rsidRPr="00926726">
        <w:rPr>
          <w:rFonts w:asciiTheme="minorHAnsi" w:hAnsiTheme="minorHAnsi" w:cs="Tahoma"/>
          <w:sz w:val="20"/>
          <w:szCs w:val="20"/>
        </w:rPr>
        <w:t>Ubezpieczyciel nie wyłącza odpowiedzialności z tytułu szkód powstałych w wyniku prowadzonych</w:t>
      </w:r>
      <w:r w:rsidRPr="00926726">
        <w:rPr>
          <w:rFonts w:asciiTheme="minorHAnsi" w:hAnsiTheme="minorHAnsi" w:cs="Tahoma"/>
          <w:sz w:val="20"/>
          <w:szCs w:val="20"/>
        </w:rPr>
        <w:br/>
        <w:t>u Ubezpieczonego drobnych prac remontowych o ile prace te były wykonywane przez wyspecjalizowane firmy zewnętrzne.</w:t>
      </w:r>
    </w:p>
    <w:p w14:paraId="4BC220D2" w14:textId="77777777" w:rsidR="00731A11" w:rsidRPr="00926726" w:rsidRDefault="00731A11" w:rsidP="00731A11">
      <w:pPr>
        <w:tabs>
          <w:tab w:val="left" w:pos="5529"/>
        </w:tabs>
        <w:ind w:left="426"/>
        <w:jc w:val="both"/>
        <w:rPr>
          <w:rFonts w:asciiTheme="minorHAnsi" w:hAnsiTheme="minorHAnsi" w:cs="Tahoma"/>
          <w:sz w:val="20"/>
          <w:szCs w:val="20"/>
        </w:rPr>
      </w:pPr>
    </w:p>
    <w:p w14:paraId="7171F92B" w14:textId="77777777" w:rsidR="00731A11" w:rsidRPr="00926726" w:rsidRDefault="00731A11" w:rsidP="00731A11">
      <w:pPr>
        <w:ind w:left="426"/>
        <w:jc w:val="both"/>
        <w:rPr>
          <w:rFonts w:asciiTheme="minorHAnsi" w:hAnsiTheme="minorHAnsi" w:cs="Tahoma"/>
          <w:sz w:val="20"/>
          <w:szCs w:val="20"/>
        </w:rPr>
      </w:pPr>
      <w:r w:rsidRPr="00926726">
        <w:rPr>
          <w:rFonts w:asciiTheme="minorHAnsi" w:hAnsiTheme="minorHAnsi" w:cs="Tahoma"/>
          <w:sz w:val="20"/>
          <w:szCs w:val="20"/>
        </w:rPr>
        <w:t>Rodzaj wartości: wartość księgowa brutto.</w:t>
      </w:r>
    </w:p>
    <w:p w14:paraId="3C70E181" w14:textId="77777777" w:rsidR="00731A11" w:rsidRPr="00926726" w:rsidRDefault="00731A11" w:rsidP="00731A11">
      <w:pPr>
        <w:ind w:left="426"/>
        <w:jc w:val="both"/>
        <w:rPr>
          <w:rFonts w:asciiTheme="minorHAnsi" w:hAnsiTheme="minorHAnsi" w:cs="Tahoma"/>
          <w:sz w:val="20"/>
          <w:szCs w:val="20"/>
        </w:rPr>
      </w:pPr>
      <w:r w:rsidRPr="00926726">
        <w:rPr>
          <w:rFonts w:asciiTheme="minorHAnsi" w:hAnsiTheme="minorHAnsi" w:cs="Tahoma"/>
          <w:sz w:val="20"/>
          <w:szCs w:val="20"/>
        </w:rPr>
        <w:t>Likwidacja szkód: do wartości odtworzenia rozumianej jako wartości zastąpienia ubezpieczonego sprzętu przez sprzęt fabrycznie nowy, dostępny na rynku, możliwie jak najbardziej zbliżony parametrami jakości</w:t>
      </w:r>
      <w:r w:rsidRPr="00926726">
        <w:rPr>
          <w:rFonts w:asciiTheme="minorHAnsi" w:hAnsiTheme="minorHAnsi" w:cs="Tahoma"/>
          <w:sz w:val="20"/>
          <w:szCs w:val="20"/>
        </w:rPr>
        <w:br/>
        <w:t xml:space="preserve">i wydajności do sprzętu zniszczonego, z uwzględnieniem kosztów transportu, demontażu i montażu </w:t>
      </w:r>
      <w:r w:rsidRPr="00926726">
        <w:rPr>
          <w:rFonts w:asciiTheme="minorHAnsi" w:hAnsiTheme="minorHAnsi" w:cs="Tahoma"/>
          <w:sz w:val="20"/>
          <w:szCs w:val="20"/>
        </w:rPr>
        <w:lastRenderedPageBreak/>
        <w:t>ponownego oraz opłat celnych i</w:t>
      </w:r>
      <w:r w:rsidRPr="00926726">
        <w:rPr>
          <w:rFonts w:ascii="Tahoma" w:hAnsi="Tahoma" w:cs="Tahoma"/>
        </w:rPr>
        <w:t xml:space="preserve"> </w:t>
      </w:r>
      <w:r w:rsidRPr="00926726">
        <w:rPr>
          <w:rFonts w:asciiTheme="minorHAnsi" w:hAnsiTheme="minorHAnsi" w:cs="Tahoma"/>
          <w:sz w:val="20"/>
          <w:szCs w:val="20"/>
        </w:rPr>
        <w:t>innych tego typu należności, niezależnie od wieku i stopnia umorzenia sprzętu.</w:t>
      </w:r>
    </w:p>
    <w:p w14:paraId="5187E781" w14:textId="77777777" w:rsidR="00731A11" w:rsidRPr="00926726" w:rsidRDefault="00731A11" w:rsidP="00731A11">
      <w:pPr>
        <w:pStyle w:val="Tekstpodstawowywcity3"/>
        <w:ind w:left="425"/>
        <w:rPr>
          <w:rFonts w:asciiTheme="minorHAnsi" w:hAnsiTheme="minorHAnsi" w:cs="Tahoma"/>
          <w:sz w:val="20"/>
          <w:szCs w:val="20"/>
        </w:rPr>
      </w:pPr>
      <w:r w:rsidRPr="00926726">
        <w:rPr>
          <w:rFonts w:asciiTheme="minorHAnsi" w:hAnsiTheme="minorHAnsi" w:cs="Tahoma"/>
          <w:sz w:val="20"/>
          <w:szCs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65C9314D" w14:textId="77777777" w:rsidR="00731A11" w:rsidRPr="00926726" w:rsidRDefault="00731A11" w:rsidP="00731A11">
      <w:pPr>
        <w:pStyle w:val="Tekstpodstawowywcity3"/>
        <w:ind w:left="425"/>
        <w:rPr>
          <w:rFonts w:asciiTheme="minorHAnsi" w:hAnsiTheme="minorHAnsi" w:cs="Tahoma"/>
          <w:sz w:val="20"/>
          <w:szCs w:val="20"/>
        </w:rPr>
      </w:pPr>
      <w:r w:rsidRPr="00926726">
        <w:rPr>
          <w:rFonts w:asciiTheme="minorHAnsi" w:hAnsiTheme="minorHAnsi" w:cs="Tahoma"/>
          <w:sz w:val="20"/>
          <w:szCs w:val="20"/>
        </w:rPr>
        <w:t>Sprzęt elektroniczny przenośny jest objęty ochroną na terytorium Europy.</w:t>
      </w:r>
    </w:p>
    <w:p w14:paraId="72755752" w14:textId="77777777" w:rsidR="00731A11" w:rsidRPr="00926726" w:rsidRDefault="00731A11" w:rsidP="00731A11">
      <w:pPr>
        <w:ind w:left="426"/>
        <w:jc w:val="both"/>
        <w:rPr>
          <w:rFonts w:asciiTheme="minorHAnsi" w:hAnsiTheme="minorHAnsi" w:cs="Tahoma"/>
          <w:sz w:val="20"/>
          <w:szCs w:val="20"/>
        </w:rPr>
      </w:pPr>
      <w:r w:rsidRPr="00926726">
        <w:rPr>
          <w:rFonts w:asciiTheme="minorHAnsi" w:hAnsiTheme="minorHAnsi" w:cs="Tahoma"/>
          <w:sz w:val="20"/>
          <w:szCs w:val="20"/>
        </w:rPr>
        <w:t xml:space="preserve">Wykaz sprzętu elektronicznego w tabeli w załączniku nr </w:t>
      </w:r>
      <w:r w:rsidR="00514B76" w:rsidRPr="00926726">
        <w:rPr>
          <w:rFonts w:asciiTheme="minorHAnsi" w:hAnsiTheme="minorHAnsi" w:cs="Tahoma"/>
          <w:sz w:val="20"/>
          <w:szCs w:val="20"/>
        </w:rPr>
        <w:t>5</w:t>
      </w:r>
    </w:p>
    <w:p w14:paraId="1AA3EAC3" w14:textId="77777777" w:rsidR="00731A11" w:rsidRPr="00926726" w:rsidRDefault="00731A11" w:rsidP="00731A11">
      <w:pPr>
        <w:ind w:left="426"/>
        <w:jc w:val="both"/>
        <w:rPr>
          <w:rFonts w:asciiTheme="minorHAnsi" w:hAnsiTheme="minorHAnsi" w:cs="Tahoma"/>
          <w:b/>
          <w:sz w:val="20"/>
          <w:szCs w:val="20"/>
        </w:rPr>
      </w:pPr>
      <w:r w:rsidRPr="00926726">
        <w:rPr>
          <w:rFonts w:asciiTheme="minorHAnsi" w:hAnsiTheme="minorHAnsi" w:cs="Tahoma"/>
          <w:b/>
          <w:sz w:val="20"/>
          <w:szCs w:val="20"/>
        </w:rPr>
        <w:t>Sprzęt stacjonarny</w:t>
      </w:r>
    </w:p>
    <w:p w14:paraId="1D720BFD" w14:textId="29300048" w:rsidR="00731A11" w:rsidRPr="00926726" w:rsidRDefault="00731A11" w:rsidP="00731A11">
      <w:pPr>
        <w:ind w:left="426"/>
        <w:jc w:val="both"/>
        <w:rPr>
          <w:rFonts w:asciiTheme="minorHAnsi" w:hAnsiTheme="minorHAnsi" w:cs="Tahoma"/>
          <w:b/>
          <w:i/>
          <w:sz w:val="20"/>
          <w:szCs w:val="20"/>
        </w:rPr>
      </w:pPr>
      <w:r w:rsidRPr="00926726">
        <w:rPr>
          <w:rFonts w:asciiTheme="minorHAnsi" w:hAnsiTheme="minorHAnsi" w:cs="Tahoma"/>
          <w:b/>
          <w:i/>
          <w:sz w:val="20"/>
          <w:szCs w:val="20"/>
        </w:rPr>
        <w:t xml:space="preserve">Łączna suma ubezpieczenia: </w:t>
      </w:r>
      <w:r w:rsidR="00935F98" w:rsidRPr="00926726">
        <w:rPr>
          <w:rFonts w:asciiTheme="minorHAnsi" w:hAnsiTheme="minorHAnsi" w:cs="Tahoma"/>
          <w:b/>
          <w:i/>
          <w:sz w:val="20"/>
          <w:szCs w:val="20"/>
        </w:rPr>
        <w:t>839 067,95 zł</w:t>
      </w:r>
    </w:p>
    <w:p w14:paraId="3B42B7E3" w14:textId="77777777" w:rsidR="00731A11" w:rsidRPr="00926726" w:rsidRDefault="00731A11" w:rsidP="00731A11">
      <w:pPr>
        <w:ind w:left="426"/>
        <w:jc w:val="both"/>
        <w:rPr>
          <w:rFonts w:asciiTheme="minorHAnsi" w:hAnsiTheme="minorHAnsi" w:cs="Tahoma"/>
          <w:sz w:val="20"/>
          <w:szCs w:val="20"/>
        </w:rPr>
      </w:pPr>
    </w:p>
    <w:p w14:paraId="0995442E" w14:textId="77777777" w:rsidR="00731A11" w:rsidRPr="00926726" w:rsidRDefault="00731A11" w:rsidP="00731A11">
      <w:pPr>
        <w:ind w:left="426"/>
        <w:jc w:val="both"/>
        <w:rPr>
          <w:rFonts w:asciiTheme="minorHAnsi" w:hAnsiTheme="minorHAnsi" w:cs="Tahoma"/>
          <w:b/>
          <w:sz w:val="20"/>
          <w:szCs w:val="20"/>
        </w:rPr>
      </w:pPr>
      <w:r w:rsidRPr="00926726">
        <w:rPr>
          <w:rFonts w:asciiTheme="minorHAnsi" w:hAnsiTheme="minorHAnsi" w:cs="Tahoma"/>
          <w:b/>
          <w:sz w:val="20"/>
          <w:szCs w:val="20"/>
        </w:rPr>
        <w:t>Sprzęt przenośny</w:t>
      </w:r>
    </w:p>
    <w:p w14:paraId="3E653B7A" w14:textId="474FD454" w:rsidR="00731A11" w:rsidRPr="00926726" w:rsidRDefault="00731A11" w:rsidP="00731A11">
      <w:pPr>
        <w:ind w:left="426"/>
        <w:jc w:val="both"/>
        <w:rPr>
          <w:rFonts w:asciiTheme="minorHAnsi" w:hAnsiTheme="minorHAnsi" w:cs="Tahoma"/>
          <w:b/>
          <w:i/>
          <w:sz w:val="20"/>
          <w:szCs w:val="20"/>
        </w:rPr>
      </w:pPr>
      <w:r w:rsidRPr="00926726">
        <w:rPr>
          <w:rFonts w:asciiTheme="minorHAnsi" w:hAnsiTheme="minorHAnsi" w:cs="Tahoma"/>
          <w:b/>
          <w:i/>
          <w:sz w:val="20"/>
          <w:szCs w:val="20"/>
        </w:rPr>
        <w:t xml:space="preserve">Łączna suma ubezpieczenia: </w:t>
      </w:r>
      <w:r w:rsidR="00935F98" w:rsidRPr="00926726">
        <w:rPr>
          <w:rFonts w:asciiTheme="minorHAnsi" w:hAnsiTheme="minorHAnsi" w:cs="Tahoma"/>
          <w:b/>
          <w:i/>
          <w:sz w:val="20"/>
          <w:szCs w:val="20"/>
        </w:rPr>
        <w:t>472 141,18 zł</w:t>
      </w:r>
    </w:p>
    <w:p w14:paraId="4CA79BF3" w14:textId="77777777" w:rsidR="00731A11" w:rsidRPr="00926726" w:rsidRDefault="00731A11" w:rsidP="00731A11">
      <w:pPr>
        <w:rPr>
          <w:rFonts w:asciiTheme="minorHAnsi" w:hAnsiTheme="minorHAnsi" w:cs="Tahoma"/>
          <w:b/>
          <w:sz w:val="20"/>
          <w:szCs w:val="20"/>
        </w:rPr>
      </w:pPr>
    </w:p>
    <w:p w14:paraId="551690F1" w14:textId="487FA06F" w:rsidR="00731A11" w:rsidRPr="00926726" w:rsidRDefault="00731A11" w:rsidP="00731A11">
      <w:pPr>
        <w:rPr>
          <w:rFonts w:asciiTheme="minorHAnsi" w:hAnsiTheme="minorHAnsi" w:cs="Tahoma"/>
          <w:b/>
          <w:sz w:val="20"/>
          <w:szCs w:val="20"/>
        </w:rPr>
      </w:pPr>
      <w:r w:rsidRPr="00926726">
        <w:rPr>
          <w:rFonts w:asciiTheme="minorHAnsi" w:hAnsiTheme="minorHAnsi" w:cs="Tahoma"/>
          <w:b/>
          <w:sz w:val="20"/>
          <w:szCs w:val="20"/>
        </w:rPr>
        <w:t xml:space="preserve">       </w:t>
      </w:r>
      <w:r w:rsidR="00A00DDE" w:rsidRPr="00926726">
        <w:rPr>
          <w:rFonts w:asciiTheme="minorHAnsi" w:hAnsiTheme="minorHAnsi" w:cs="Tahoma"/>
          <w:b/>
          <w:sz w:val="20"/>
          <w:szCs w:val="20"/>
        </w:rPr>
        <w:t xml:space="preserve">  </w:t>
      </w:r>
      <w:r w:rsidRPr="00926726">
        <w:rPr>
          <w:rFonts w:asciiTheme="minorHAnsi" w:hAnsiTheme="minorHAnsi" w:cs="Tahoma"/>
          <w:b/>
          <w:sz w:val="20"/>
          <w:szCs w:val="20"/>
        </w:rPr>
        <w:t>Monitoring wizyjny</w:t>
      </w:r>
    </w:p>
    <w:p w14:paraId="5DC35B52" w14:textId="70FDF049" w:rsidR="00731A11" w:rsidRPr="00926726" w:rsidRDefault="00731A11" w:rsidP="00731A11">
      <w:pPr>
        <w:ind w:left="426"/>
        <w:jc w:val="both"/>
        <w:rPr>
          <w:rFonts w:asciiTheme="minorHAnsi" w:hAnsiTheme="minorHAnsi" w:cs="Tahoma"/>
          <w:b/>
          <w:i/>
          <w:sz w:val="20"/>
          <w:szCs w:val="20"/>
        </w:rPr>
      </w:pPr>
      <w:r w:rsidRPr="00926726">
        <w:rPr>
          <w:rFonts w:asciiTheme="minorHAnsi" w:hAnsiTheme="minorHAnsi" w:cs="Tahoma"/>
          <w:b/>
          <w:i/>
          <w:sz w:val="20"/>
          <w:szCs w:val="20"/>
        </w:rPr>
        <w:t xml:space="preserve">Łączna suma ubezpieczenia: </w:t>
      </w:r>
      <w:r w:rsidR="00935F98" w:rsidRPr="00926726">
        <w:rPr>
          <w:rFonts w:asciiTheme="minorHAnsi" w:hAnsiTheme="minorHAnsi" w:cs="Tahoma"/>
          <w:b/>
          <w:i/>
          <w:sz w:val="20"/>
          <w:szCs w:val="20"/>
        </w:rPr>
        <w:t>41 408,04 zł</w:t>
      </w:r>
    </w:p>
    <w:p w14:paraId="2A93369A" w14:textId="77777777" w:rsidR="00731A11" w:rsidRPr="00926726" w:rsidRDefault="00731A11" w:rsidP="00731A11">
      <w:pPr>
        <w:ind w:left="426"/>
        <w:jc w:val="both"/>
        <w:rPr>
          <w:rFonts w:asciiTheme="minorHAnsi" w:hAnsiTheme="minorHAnsi" w:cs="Tahoma"/>
          <w:b/>
          <w:i/>
          <w:sz w:val="20"/>
          <w:szCs w:val="20"/>
        </w:rPr>
      </w:pPr>
    </w:p>
    <w:p w14:paraId="6CA2754E" w14:textId="77777777" w:rsidR="00731A11" w:rsidRPr="00926726" w:rsidRDefault="00731A11" w:rsidP="00731A11">
      <w:pPr>
        <w:ind w:left="426"/>
        <w:rPr>
          <w:rFonts w:asciiTheme="minorHAnsi" w:hAnsiTheme="minorHAnsi" w:cs="Tahoma"/>
          <w:b/>
          <w:sz w:val="20"/>
          <w:szCs w:val="20"/>
        </w:rPr>
      </w:pPr>
      <w:r w:rsidRPr="00926726">
        <w:rPr>
          <w:rFonts w:asciiTheme="minorHAnsi" w:hAnsiTheme="minorHAnsi" w:cs="Tahoma"/>
          <w:b/>
          <w:sz w:val="20"/>
          <w:szCs w:val="20"/>
        </w:rPr>
        <w:t xml:space="preserve">Telefony komórkowe, tablety, smartfony, iPody </w:t>
      </w:r>
    </w:p>
    <w:p w14:paraId="2F7B167E" w14:textId="77777777" w:rsidR="00731A11" w:rsidRPr="00926726" w:rsidRDefault="00731A11" w:rsidP="00731A11">
      <w:pPr>
        <w:ind w:left="2835" w:hanging="2409"/>
        <w:rPr>
          <w:rFonts w:asciiTheme="minorHAnsi" w:hAnsiTheme="minorHAnsi" w:cs="Tahoma"/>
          <w:sz w:val="20"/>
          <w:szCs w:val="20"/>
        </w:rPr>
      </w:pPr>
      <w:r w:rsidRPr="00926726">
        <w:rPr>
          <w:rFonts w:asciiTheme="minorHAnsi" w:hAnsiTheme="minorHAnsi" w:cs="Tahoma"/>
          <w:sz w:val="20"/>
          <w:szCs w:val="20"/>
        </w:rPr>
        <w:t xml:space="preserve">system ubezpieczenia: </w:t>
      </w:r>
      <w:r w:rsidRPr="00926726">
        <w:rPr>
          <w:rFonts w:asciiTheme="minorHAnsi" w:hAnsiTheme="minorHAnsi" w:cs="Tahoma"/>
          <w:sz w:val="20"/>
          <w:szCs w:val="20"/>
        </w:rPr>
        <w:tab/>
        <w:t>na pierwsze ryzyko z konsumpcją sumy ubezpieczenia</w:t>
      </w:r>
    </w:p>
    <w:p w14:paraId="201A9BA5" w14:textId="77777777" w:rsidR="00731A11" w:rsidRPr="00926726" w:rsidRDefault="00731A11" w:rsidP="00731A11">
      <w:pPr>
        <w:tabs>
          <w:tab w:val="left" w:pos="2835"/>
        </w:tabs>
        <w:ind w:left="2835" w:hanging="2409"/>
        <w:rPr>
          <w:rFonts w:asciiTheme="minorHAnsi" w:hAnsiTheme="minorHAnsi" w:cs="Tahoma"/>
          <w:b/>
          <w:sz w:val="20"/>
          <w:szCs w:val="20"/>
        </w:rPr>
      </w:pPr>
      <w:r w:rsidRPr="00926726">
        <w:rPr>
          <w:rFonts w:asciiTheme="minorHAnsi" w:hAnsiTheme="minorHAnsi" w:cs="Tahoma"/>
          <w:sz w:val="20"/>
          <w:szCs w:val="20"/>
        </w:rPr>
        <w:t>rodzaj wartości</w:t>
      </w:r>
      <w:r w:rsidRPr="00926726">
        <w:rPr>
          <w:rFonts w:asciiTheme="minorHAnsi" w:hAnsiTheme="minorHAnsi" w:cs="Tahoma"/>
          <w:sz w:val="20"/>
          <w:szCs w:val="20"/>
        </w:rPr>
        <w:tab/>
        <w:t>wartość odtworzeniowa</w:t>
      </w:r>
    </w:p>
    <w:p w14:paraId="37D1C170" w14:textId="77777777" w:rsidR="00731A11" w:rsidRPr="00926726" w:rsidRDefault="00731A11" w:rsidP="00731A11">
      <w:pPr>
        <w:ind w:left="426"/>
        <w:rPr>
          <w:rFonts w:asciiTheme="minorHAnsi" w:hAnsiTheme="minorHAnsi" w:cs="Tahoma"/>
          <w:b/>
          <w:sz w:val="20"/>
          <w:szCs w:val="20"/>
        </w:rPr>
      </w:pPr>
      <w:r w:rsidRPr="00926726">
        <w:rPr>
          <w:rFonts w:asciiTheme="minorHAnsi" w:hAnsiTheme="minorHAnsi" w:cs="Tahoma"/>
          <w:sz w:val="20"/>
          <w:szCs w:val="20"/>
        </w:rPr>
        <w:t xml:space="preserve">suma ubezpieczenia: </w:t>
      </w:r>
      <w:r w:rsidRPr="00926726">
        <w:rPr>
          <w:rFonts w:asciiTheme="minorHAnsi" w:hAnsiTheme="minorHAnsi" w:cs="Tahoma"/>
          <w:sz w:val="20"/>
          <w:szCs w:val="20"/>
        </w:rPr>
        <w:tab/>
      </w:r>
      <w:r w:rsidRPr="00926726">
        <w:rPr>
          <w:rFonts w:asciiTheme="minorHAnsi" w:hAnsiTheme="minorHAnsi" w:cs="Tahoma"/>
          <w:b/>
          <w:sz w:val="20"/>
          <w:szCs w:val="20"/>
        </w:rPr>
        <w:t>20 000,00 zł</w:t>
      </w:r>
    </w:p>
    <w:p w14:paraId="04F6BDE2" w14:textId="77777777" w:rsidR="00731A11" w:rsidRPr="00926726" w:rsidRDefault="00731A11" w:rsidP="00731A11">
      <w:pPr>
        <w:ind w:left="426"/>
        <w:jc w:val="both"/>
        <w:rPr>
          <w:rFonts w:asciiTheme="minorHAnsi" w:hAnsiTheme="minorHAnsi" w:cs="Tahoma"/>
          <w:b/>
          <w:i/>
          <w:sz w:val="20"/>
          <w:szCs w:val="20"/>
        </w:rPr>
      </w:pPr>
    </w:p>
    <w:p w14:paraId="08DF3290" w14:textId="77777777" w:rsidR="00731A11" w:rsidRPr="00926726" w:rsidRDefault="00731A11" w:rsidP="00514B76">
      <w:pPr>
        <w:pStyle w:val="Tekstpodstawowywcity3"/>
        <w:spacing w:after="0"/>
        <w:ind w:left="425"/>
        <w:jc w:val="both"/>
        <w:rPr>
          <w:rFonts w:asciiTheme="minorHAnsi" w:hAnsiTheme="minorHAnsi" w:cs="Tahoma"/>
          <w:b/>
          <w:sz w:val="20"/>
          <w:szCs w:val="20"/>
        </w:rPr>
      </w:pPr>
      <w:r w:rsidRPr="00926726">
        <w:rPr>
          <w:rFonts w:asciiTheme="minorHAnsi" w:hAnsiTheme="minorHAnsi" w:cs="Tahoma"/>
          <w:b/>
          <w:sz w:val="20"/>
          <w:szCs w:val="20"/>
        </w:rPr>
        <w:t xml:space="preserve">Koszty odtworzenia danych </w:t>
      </w:r>
      <w:r w:rsidRPr="00926726">
        <w:rPr>
          <w:rFonts w:asciiTheme="minorHAnsi" w:hAnsiTheme="minorHAnsi" w:cs="Tahoma"/>
          <w:sz w:val="20"/>
          <w:szCs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926726">
        <w:rPr>
          <w:rFonts w:asciiTheme="minorHAnsi" w:hAnsiTheme="minorHAnsi" w:cs="Tahoma"/>
          <w:sz w:val="20"/>
          <w:szCs w:val="20"/>
        </w:rPr>
        <w:t>ryzyk</w:t>
      </w:r>
      <w:proofErr w:type="spellEnd"/>
      <w:r w:rsidRPr="00926726">
        <w:rPr>
          <w:rFonts w:asciiTheme="minorHAnsi" w:hAnsiTheme="minorHAnsi" w:cs="Tahoma"/>
          <w:sz w:val="20"/>
          <w:szCs w:val="20"/>
        </w:rPr>
        <w:t>.</w:t>
      </w:r>
    </w:p>
    <w:p w14:paraId="75A37F46" w14:textId="77777777" w:rsidR="00731A11" w:rsidRPr="00926726" w:rsidRDefault="00731A11" w:rsidP="00514B76">
      <w:pPr>
        <w:pStyle w:val="Tekstpodstawowywcity3"/>
        <w:spacing w:after="0"/>
        <w:ind w:left="425"/>
        <w:rPr>
          <w:rFonts w:asciiTheme="minorHAnsi" w:hAnsiTheme="minorHAnsi" w:cs="Tahoma"/>
          <w:sz w:val="20"/>
          <w:szCs w:val="20"/>
        </w:rPr>
      </w:pPr>
      <w:r w:rsidRPr="00926726">
        <w:rPr>
          <w:rFonts w:asciiTheme="minorHAnsi" w:hAnsiTheme="minorHAnsi" w:cs="Tahoma"/>
          <w:sz w:val="20"/>
          <w:szCs w:val="20"/>
        </w:rPr>
        <w:t>System ubezpieczeń  na pierwsze ryzyko</w:t>
      </w:r>
    </w:p>
    <w:p w14:paraId="1C568CC7" w14:textId="77777777" w:rsidR="00731A11" w:rsidRPr="00926726" w:rsidRDefault="00731A11" w:rsidP="00514B76">
      <w:pPr>
        <w:pStyle w:val="Tekstpodstawowywcity3"/>
        <w:spacing w:after="0"/>
        <w:ind w:left="425"/>
        <w:rPr>
          <w:rFonts w:asciiTheme="minorHAnsi" w:hAnsiTheme="minorHAnsi" w:cs="Tahoma"/>
          <w:b/>
          <w:sz w:val="20"/>
          <w:szCs w:val="20"/>
        </w:rPr>
      </w:pPr>
      <w:r w:rsidRPr="00926726">
        <w:rPr>
          <w:rFonts w:asciiTheme="minorHAnsi" w:hAnsiTheme="minorHAnsi" w:cs="Tahoma"/>
          <w:sz w:val="20"/>
          <w:szCs w:val="20"/>
        </w:rPr>
        <w:t xml:space="preserve">Suma ubezpieczenia:   </w:t>
      </w:r>
      <w:r w:rsidRPr="00926726">
        <w:rPr>
          <w:rFonts w:asciiTheme="minorHAnsi" w:hAnsiTheme="minorHAnsi" w:cs="Tahoma"/>
          <w:b/>
          <w:sz w:val="20"/>
          <w:szCs w:val="20"/>
        </w:rPr>
        <w:t>50 000,00 zł</w:t>
      </w:r>
    </w:p>
    <w:p w14:paraId="3F637AF2" w14:textId="77777777" w:rsidR="00514B76" w:rsidRPr="00926726" w:rsidRDefault="00514B76" w:rsidP="00514B76">
      <w:pPr>
        <w:pStyle w:val="Tekstpodstawowywcity3"/>
        <w:spacing w:after="0"/>
        <w:ind w:left="425"/>
        <w:rPr>
          <w:rFonts w:asciiTheme="minorHAnsi" w:hAnsiTheme="minorHAnsi" w:cs="Tahoma"/>
          <w:b/>
          <w:sz w:val="20"/>
          <w:szCs w:val="20"/>
        </w:rPr>
      </w:pPr>
    </w:p>
    <w:p w14:paraId="667068C8" w14:textId="77777777" w:rsidR="00731A11" w:rsidRPr="00926726" w:rsidRDefault="00731A11" w:rsidP="00514B76">
      <w:pPr>
        <w:pStyle w:val="Tekstpodstawowywcity3"/>
        <w:spacing w:after="0"/>
        <w:ind w:left="425"/>
        <w:rPr>
          <w:rFonts w:asciiTheme="minorHAnsi" w:hAnsiTheme="minorHAnsi" w:cs="Tahoma"/>
          <w:b/>
          <w:sz w:val="20"/>
          <w:szCs w:val="20"/>
        </w:rPr>
      </w:pPr>
      <w:r w:rsidRPr="00926726">
        <w:rPr>
          <w:rFonts w:asciiTheme="minorHAnsi" w:hAnsiTheme="minorHAnsi" w:cs="Tahoma"/>
          <w:b/>
          <w:sz w:val="20"/>
          <w:szCs w:val="20"/>
        </w:rPr>
        <w:t>Nośniki danych:</w:t>
      </w:r>
    </w:p>
    <w:p w14:paraId="0170BCD1" w14:textId="77777777" w:rsidR="00731A11" w:rsidRPr="00926726" w:rsidRDefault="00731A11" w:rsidP="00514B76">
      <w:pPr>
        <w:pStyle w:val="Tekstpodstawowywcity3"/>
        <w:spacing w:after="0"/>
        <w:ind w:left="425"/>
        <w:rPr>
          <w:rFonts w:asciiTheme="minorHAnsi" w:hAnsiTheme="minorHAnsi" w:cs="Tahoma"/>
          <w:sz w:val="20"/>
          <w:szCs w:val="20"/>
        </w:rPr>
      </w:pPr>
      <w:r w:rsidRPr="00926726">
        <w:rPr>
          <w:rFonts w:asciiTheme="minorHAnsi" w:hAnsiTheme="minorHAnsi" w:cs="Tahoma"/>
          <w:sz w:val="20"/>
          <w:szCs w:val="20"/>
        </w:rPr>
        <w:t>System ubezpieczeń  na pierwsze ryzyko</w:t>
      </w:r>
    </w:p>
    <w:p w14:paraId="5D085093" w14:textId="77777777" w:rsidR="00731A11" w:rsidRPr="00926726" w:rsidRDefault="00731A11" w:rsidP="00514B76">
      <w:pPr>
        <w:pStyle w:val="Tekstpodstawowywcity3"/>
        <w:spacing w:after="0"/>
        <w:ind w:left="425"/>
        <w:rPr>
          <w:rFonts w:asciiTheme="minorHAnsi" w:hAnsiTheme="minorHAnsi" w:cs="Tahoma"/>
          <w:b/>
          <w:sz w:val="20"/>
          <w:szCs w:val="20"/>
        </w:rPr>
      </w:pPr>
      <w:r w:rsidRPr="00926726">
        <w:rPr>
          <w:rFonts w:asciiTheme="minorHAnsi" w:hAnsiTheme="minorHAnsi" w:cs="Tahoma"/>
          <w:sz w:val="20"/>
          <w:szCs w:val="20"/>
        </w:rPr>
        <w:t xml:space="preserve">Suma ubezpieczenia:   </w:t>
      </w:r>
      <w:r w:rsidRPr="00926726">
        <w:rPr>
          <w:rFonts w:asciiTheme="minorHAnsi" w:hAnsiTheme="minorHAnsi" w:cs="Tahoma"/>
          <w:b/>
          <w:sz w:val="20"/>
          <w:szCs w:val="20"/>
        </w:rPr>
        <w:t>10 000,00 zł</w:t>
      </w:r>
    </w:p>
    <w:p w14:paraId="23080F84" w14:textId="77777777" w:rsidR="00731A11" w:rsidRPr="00926726" w:rsidRDefault="00731A11" w:rsidP="00514B76">
      <w:pPr>
        <w:pStyle w:val="Tekstpodstawowywcity3"/>
        <w:spacing w:after="0"/>
        <w:ind w:left="425"/>
        <w:rPr>
          <w:rFonts w:asciiTheme="minorHAnsi" w:hAnsiTheme="minorHAnsi" w:cs="Tahoma"/>
          <w:b/>
          <w:sz w:val="20"/>
          <w:szCs w:val="20"/>
        </w:rPr>
      </w:pPr>
    </w:p>
    <w:p w14:paraId="0748006A" w14:textId="77777777" w:rsidR="00731A11" w:rsidRPr="00926726" w:rsidRDefault="00731A11" w:rsidP="00514B76">
      <w:pPr>
        <w:pStyle w:val="Tekstpodstawowywcity3"/>
        <w:spacing w:after="0"/>
        <w:ind w:left="425"/>
        <w:rPr>
          <w:rFonts w:asciiTheme="minorHAnsi" w:hAnsiTheme="minorHAnsi" w:cs="Tahoma"/>
          <w:b/>
          <w:sz w:val="20"/>
          <w:szCs w:val="20"/>
        </w:rPr>
      </w:pPr>
      <w:r w:rsidRPr="00926726">
        <w:rPr>
          <w:rFonts w:asciiTheme="minorHAnsi" w:hAnsiTheme="minorHAnsi" w:cs="Tahoma"/>
          <w:b/>
          <w:sz w:val="20"/>
          <w:szCs w:val="20"/>
        </w:rPr>
        <w:t xml:space="preserve">Oprogramowanie </w:t>
      </w:r>
      <w:r w:rsidRPr="00926726">
        <w:rPr>
          <w:rFonts w:asciiTheme="minorHAnsi" w:hAnsiTheme="minorHAnsi" w:cs="Tahoma"/>
          <w:sz w:val="20"/>
          <w:szCs w:val="20"/>
        </w:rPr>
        <w:t>(licencjonowane systemy operacyjne, programy standardowe produkcji seryjnej oraz programy indywidualne udokumentowanego pochodzenia i wartości):</w:t>
      </w:r>
    </w:p>
    <w:p w14:paraId="7044A498" w14:textId="77777777" w:rsidR="00731A11" w:rsidRPr="00926726" w:rsidRDefault="00731A11" w:rsidP="00514B76">
      <w:pPr>
        <w:pStyle w:val="Tekstpodstawowywcity3"/>
        <w:spacing w:after="0"/>
        <w:ind w:left="425"/>
        <w:rPr>
          <w:rFonts w:asciiTheme="minorHAnsi" w:hAnsiTheme="minorHAnsi" w:cs="Tahoma"/>
          <w:sz w:val="20"/>
          <w:szCs w:val="20"/>
        </w:rPr>
      </w:pPr>
      <w:r w:rsidRPr="00926726">
        <w:rPr>
          <w:rFonts w:asciiTheme="minorHAnsi" w:hAnsiTheme="minorHAnsi" w:cs="Tahoma"/>
          <w:sz w:val="20"/>
          <w:szCs w:val="20"/>
        </w:rPr>
        <w:t>System ubezpieczeń  na pierwsze ryzyko</w:t>
      </w:r>
    </w:p>
    <w:p w14:paraId="146B3D01" w14:textId="77777777" w:rsidR="00731A11" w:rsidRPr="00926726" w:rsidRDefault="00731A11" w:rsidP="00514B76">
      <w:pPr>
        <w:pStyle w:val="Tekstpodstawowywcity3"/>
        <w:spacing w:after="0"/>
        <w:ind w:left="425"/>
        <w:rPr>
          <w:rFonts w:asciiTheme="minorHAnsi" w:hAnsiTheme="minorHAnsi" w:cs="Tahoma"/>
          <w:b/>
          <w:sz w:val="20"/>
          <w:szCs w:val="20"/>
        </w:rPr>
      </w:pPr>
      <w:r w:rsidRPr="00926726">
        <w:rPr>
          <w:rFonts w:asciiTheme="minorHAnsi" w:hAnsiTheme="minorHAnsi" w:cs="Tahoma"/>
          <w:sz w:val="20"/>
          <w:szCs w:val="20"/>
        </w:rPr>
        <w:t xml:space="preserve">Suma ubezpieczenia:   </w:t>
      </w:r>
      <w:r w:rsidRPr="00926726">
        <w:rPr>
          <w:rFonts w:asciiTheme="minorHAnsi" w:hAnsiTheme="minorHAnsi" w:cs="Tahoma"/>
          <w:b/>
          <w:sz w:val="20"/>
          <w:szCs w:val="20"/>
        </w:rPr>
        <w:t>50 000,00 zł</w:t>
      </w:r>
    </w:p>
    <w:p w14:paraId="7110047C" w14:textId="77777777" w:rsidR="00731A11" w:rsidRPr="00926726" w:rsidRDefault="00731A11" w:rsidP="00514B76">
      <w:pPr>
        <w:pStyle w:val="Tekstpodstawowywcity3"/>
        <w:spacing w:after="0"/>
        <w:ind w:left="425"/>
        <w:rPr>
          <w:rFonts w:asciiTheme="minorHAnsi" w:hAnsiTheme="minorHAnsi" w:cs="Tahoma"/>
          <w:b/>
          <w:sz w:val="20"/>
          <w:szCs w:val="20"/>
        </w:rPr>
      </w:pPr>
    </w:p>
    <w:p w14:paraId="0E8900EF" w14:textId="77777777" w:rsidR="00731A11" w:rsidRPr="00926726" w:rsidRDefault="00731A11" w:rsidP="00514B76">
      <w:pPr>
        <w:pStyle w:val="Tekstpodstawowywcity3"/>
        <w:spacing w:after="0"/>
        <w:ind w:left="425"/>
        <w:rPr>
          <w:rFonts w:asciiTheme="minorHAnsi" w:hAnsiTheme="minorHAnsi" w:cs="Tahoma"/>
          <w:sz w:val="20"/>
          <w:szCs w:val="20"/>
        </w:rPr>
      </w:pPr>
      <w:r w:rsidRPr="00926726">
        <w:rPr>
          <w:rFonts w:asciiTheme="minorHAnsi" w:hAnsiTheme="minorHAnsi" w:cs="Tahoma"/>
          <w:b/>
          <w:sz w:val="20"/>
          <w:szCs w:val="20"/>
        </w:rPr>
        <w:t>Zwiększone koszty działalności</w:t>
      </w:r>
      <w:r w:rsidRPr="00926726">
        <w:rPr>
          <w:rFonts w:asciiTheme="minorHAnsi" w:hAnsiTheme="minorHAnsi" w:cs="Tahoma"/>
          <w:sz w:val="20"/>
          <w:szCs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38F59C47" w14:textId="77777777" w:rsidR="00731A11" w:rsidRPr="00926726" w:rsidRDefault="00731A11" w:rsidP="00731A11">
      <w:pPr>
        <w:pStyle w:val="Tekstpodstawowywcity3"/>
        <w:ind w:left="425"/>
        <w:rPr>
          <w:rFonts w:asciiTheme="minorHAnsi" w:hAnsiTheme="minorHAnsi" w:cs="Tahoma"/>
          <w:sz w:val="20"/>
          <w:szCs w:val="20"/>
        </w:rPr>
      </w:pPr>
      <w:r w:rsidRPr="00926726">
        <w:rPr>
          <w:rFonts w:asciiTheme="minorHAnsi" w:hAnsiTheme="minorHAnsi" w:cs="Tahoma"/>
          <w:sz w:val="20"/>
          <w:szCs w:val="20"/>
        </w:rPr>
        <w:t>System ubezpieczeń  na pierwsze ryzyko</w:t>
      </w:r>
    </w:p>
    <w:p w14:paraId="41792643" w14:textId="77777777" w:rsidR="00731A11" w:rsidRPr="00926726" w:rsidRDefault="00731A11" w:rsidP="00731A11">
      <w:pPr>
        <w:pStyle w:val="Tekstpodstawowywcity3"/>
        <w:ind w:left="425"/>
        <w:rPr>
          <w:rFonts w:asciiTheme="minorHAnsi" w:hAnsiTheme="minorHAnsi" w:cs="Tahoma"/>
          <w:b/>
          <w:sz w:val="20"/>
          <w:szCs w:val="20"/>
        </w:rPr>
      </w:pPr>
      <w:r w:rsidRPr="00926726">
        <w:rPr>
          <w:rFonts w:asciiTheme="minorHAnsi" w:hAnsiTheme="minorHAnsi" w:cs="Tahoma"/>
          <w:sz w:val="20"/>
          <w:szCs w:val="20"/>
        </w:rPr>
        <w:t xml:space="preserve">Suma ubezpieczenia:   </w:t>
      </w:r>
      <w:r w:rsidRPr="00926726">
        <w:rPr>
          <w:rFonts w:asciiTheme="minorHAnsi" w:hAnsiTheme="minorHAnsi" w:cs="Tahoma"/>
          <w:b/>
          <w:sz w:val="20"/>
          <w:szCs w:val="20"/>
        </w:rPr>
        <w:t>20 000,00 zł</w:t>
      </w:r>
    </w:p>
    <w:p w14:paraId="1A2D82A4" w14:textId="77777777" w:rsidR="00731A11" w:rsidRPr="00926726" w:rsidRDefault="00731A11" w:rsidP="005B450E">
      <w:pPr>
        <w:pStyle w:val="Nagwek3"/>
        <w:numPr>
          <w:ilvl w:val="0"/>
          <w:numId w:val="0"/>
        </w:numPr>
        <w:spacing w:before="0" w:after="0" w:afterAutospacing="0"/>
        <w:ind w:left="624" w:hanging="624"/>
        <w:rPr>
          <w:rFonts w:asciiTheme="minorHAnsi" w:hAnsiTheme="minorHAnsi" w:cs="Tahoma"/>
          <w:b/>
          <w:sz w:val="20"/>
          <w:szCs w:val="20"/>
          <w:u w:val="single"/>
        </w:rPr>
      </w:pPr>
      <w:r w:rsidRPr="00926726">
        <w:rPr>
          <w:rFonts w:asciiTheme="minorHAnsi" w:hAnsiTheme="minorHAnsi" w:cs="Tahoma"/>
          <w:b/>
          <w:sz w:val="20"/>
          <w:szCs w:val="20"/>
          <w:u w:val="single"/>
        </w:rPr>
        <w:t>Postanowienia dodatkowe dotyczące ubezpieczenia sprzętu elektronicznego:</w:t>
      </w:r>
    </w:p>
    <w:p w14:paraId="5EF99E59" w14:textId="77777777" w:rsidR="00731A11" w:rsidRPr="00926726" w:rsidRDefault="00731A11" w:rsidP="005B450E">
      <w:pPr>
        <w:pStyle w:val="Wcicienormalne"/>
        <w:rPr>
          <w:rFonts w:asciiTheme="minorHAnsi" w:hAnsiTheme="minorHAnsi"/>
          <w:b/>
          <w:lang w:eastAsia="x-none"/>
        </w:rPr>
      </w:pPr>
    </w:p>
    <w:p w14:paraId="293CB531" w14:textId="77777777" w:rsidR="00731A11" w:rsidRPr="00926726" w:rsidRDefault="00731A11" w:rsidP="005B450E">
      <w:pPr>
        <w:pStyle w:val="Nagwek3"/>
        <w:numPr>
          <w:ilvl w:val="0"/>
          <w:numId w:val="0"/>
        </w:numPr>
        <w:spacing w:before="0" w:after="0" w:afterAutospacing="0"/>
        <w:ind w:left="624" w:hanging="624"/>
        <w:rPr>
          <w:rFonts w:asciiTheme="minorHAnsi" w:hAnsiTheme="minorHAnsi" w:cs="Tahoma"/>
          <w:b/>
          <w:sz w:val="20"/>
          <w:szCs w:val="20"/>
        </w:rPr>
      </w:pPr>
      <w:r w:rsidRPr="00926726">
        <w:rPr>
          <w:rFonts w:asciiTheme="minorHAnsi" w:hAnsiTheme="minorHAnsi" w:cs="Tahoma"/>
          <w:b/>
          <w:sz w:val="20"/>
          <w:szCs w:val="20"/>
        </w:rPr>
        <w:t>Ubezpieczenie sprzętu przenośnego (w tym telefonów komórkowych)</w:t>
      </w:r>
    </w:p>
    <w:p w14:paraId="18FFF21E" w14:textId="77777777" w:rsidR="00731A11" w:rsidRPr="00926726" w:rsidRDefault="00731A11" w:rsidP="00731A11">
      <w:pPr>
        <w:pStyle w:val="Tekstpodstawowy"/>
        <w:jc w:val="both"/>
        <w:rPr>
          <w:rFonts w:asciiTheme="minorHAnsi" w:hAnsiTheme="minorHAnsi" w:cs="Tahoma"/>
          <w:b/>
          <w:i/>
          <w:sz w:val="20"/>
          <w:szCs w:val="20"/>
        </w:rPr>
      </w:pPr>
      <w:r w:rsidRPr="00926726">
        <w:rPr>
          <w:rFonts w:asciiTheme="minorHAnsi" w:hAnsiTheme="minorHAnsi" w:cs="Tahoma"/>
          <w:sz w:val="20"/>
          <w:szCs w:val="20"/>
        </w:rPr>
        <w:t xml:space="preserve">Ustala się z zachowaniem pozostałych niezmienionych niniejszą klauzulą postanowień ogólnych warunków ubezpieczenia sprzętu elektronicznego, iż Ubezpieczyciel rozszerza zakres ochrony ubezpieczeniowej  </w:t>
      </w:r>
      <w:r w:rsidRPr="00926726">
        <w:rPr>
          <w:rFonts w:asciiTheme="minorHAnsi" w:hAnsiTheme="minorHAnsi" w:cs="Tahoma"/>
          <w:sz w:val="20"/>
          <w:szCs w:val="20"/>
        </w:rPr>
        <w:br/>
        <w:t>i przyjmuje odpowiedzialność za szkody powstałe w elektronicznym sprzęcie przenośnym (również</w:t>
      </w:r>
      <w:r w:rsidR="005B450E" w:rsidRPr="00926726">
        <w:rPr>
          <w:rFonts w:asciiTheme="minorHAnsi" w:hAnsiTheme="minorHAnsi" w:cs="Tahoma"/>
          <w:sz w:val="20"/>
          <w:szCs w:val="20"/>
        </w:rPr>
        <w:br/>
      </w:r>
      <w:r w:rsidRPr="00926726">
        <w:rPr>
          <w:rFonts w:asciiTheme="minorHAnsi" w:hAnsiTheme="minorHAnsi" w:cs="Tahoma"/>
          <w:sz w:val="20"/>
          <w:szCs w:val="20"/>
        </w:rPr>
        <w:t>w telefonach komórkowych) użytkowanym do celów służbowych poza miejscem ubezpieczenia określonym</w:t>
      </w:r>
      <w:r w:rsidR="005B450E" w:rsidRPr="00926726">
        <w:rPr>
          <w:rFonts w:asciiTheme="minorHAnsi" w:hAnsiTheme="minorHAnsi" w:cs="Tahoma"/>
          <w:sz w:val="20"/>
          <w:szCs w:val="20"/>
        </w:rPr>
        <w:br/>
      </w:r>
      <w:r w:rsidRPr="00926726">
        <w:rPr>
          <w:rFonts w:asciiTheme="minorHAnsi" w:hAnsiTheme="minorHAnsi" w:cs="Tahoma"/>
          <w:sz w:val="20"/>
          <w:szCs w:val="20"/>
        </w:rPr>
        <w:t>w polisie.</w:t>
      </w:r>
    </w:p>
    <w:p w14:paraId="2DF83028" w14:textId="77777777" w:rsidR="00731A11" w:rsidRPr="00926726" w:rsidRDefault="00731A11" w:rsidP="00731A11">
      <w:pPr>
        <w:pStyle w:val="Tekstpodstawowy"/>
        <w:jc w:val="both"/>
        <w:rPr>
          <w:rFonts w:asciiTheme="minorHAnsi" w:hAnsiTheme="minorHAnsi" w:cs="Tahoma"/>
          <w:b/>
          <w:i/>
          <w:sz w:val="20"/>
          <w:szCs w:val="20"/>
        </w:rPr>
      </w:pPr>
      <w:r w:rsidRPr="00926726">
        <w:rPr>
          <w:rFonts w:asciiTheme="minorHAnsi" w:hAnsiTheme="minorHAnsi" w:cs="Tahoma"/>
          <w:sz w:val="20"/>
          <w:szCs w:val="20"/>
        </w:rPr>
        <w:lastRenderedPageBreak/>
        <w:t>W przypadku kradzieży z włamaniem ubezpieczonych przedmiotów z pojazdu Ubezpieczyciel odpowiada tylko wtedy gdy:</w:t>
      </w:r>
    </w:p>
    <w:p w14:paraId="255C3E68" w14:textId="77777777" w:rsidR="00731A11" w:rsidRPr="00926726" w:rsidRDefault="00731A11" w:rsidP="0085036F">
      <w:pPr>
        <w:pStyle w:val="Tekstpodstawowy"/>
        <w:widowControl w:val="0"/>
        <w:numPr>
          <w:ilvl w:val="0"/>
          <w:numId w:val="90"/>
        </w:numPr>
        <w:tabs>
          <w:tab w:val="clear" w:pos="360"/>
          <w:tab w:val="num" w:pos="284"/>
        </w:tabs>
        <w:spacing w:after="0"/>
        <w:ind w:left="426" w:hanging="426"/>
        <w:rPr>
          <w:rFonts w:asciiTheme="minorHAnsi" w:hAnsiTheme="minorHAnsi" w:cs="Tahoma"/>
          <w:b/>
          <w:i/>
          <w:sz w:val="20"/>
          <w:szCs w:val="20"/>
        </w:rPr>
      </w:pPr>
      <w:r w:rsidRPr="00926726">
        <w:rPr>
          <w:rFonts w:asciiTheme="minorHAnsi" w:hAnsiTheme="minorHAnsi" w:cs="Tahoma"/>
          <w:sz w:val="20"/>
          <w:szCs w:val="20"/>
        </w:rPr>
        <w:t>pojazd posiada trwałe zadaszenie (jednolita sztywna konstrukcja),</w:t>
      </w:r>
    </w:p>
    <w:p w14:paraId="5ED2E762" w14:textId="77777777" w:rsidR="00731A11" w:rsidRPr="00926726" w:rsidRDefault="00731A11" w:rsidP="0085036F">
      <w:pPr>
        <w:pStyle w:val="Tekstpodstawowy"/>
        <w:widowControl w:val="0"/>
        <w:numPr>
          <w:ilvl w:val="0"/>
          <w:numId w:val="90"/>
        </w:numPr>
        <w:tabs>
          <w:tab w:val="clear" w:pos="360"/>
          <w:tab w:val="num" w:pos="284"/>
        </w:tabs>
        <w:spacing w:after="0"/>
        <w:ind w:left="284" w:hanging="284"/>
        <w:jc w:val="both"/>
        <w:rPr>
          <w:rFonts w:asciiTheme="minorHAnsi" w:hAnsiTheme="minorHAnsi" w:cs="Tahoma"/>
          <w:b/>
          <w:i/>
          <w:sz w:val="20"/>
          <w:szCs w:val="20"/>
        </w:rPr>
      </w:pPr>
      <w:r w:rsidRPr="00926726">
        <w:rPr>
          <w:rFonts w:asciiTheme="minorHAnsi" w:hAnsiTheme="minorHAnsi" w:cs="Tahoma"/>
          <w:sz w:val="20"/>
          <w:szCs w:val="20"/>
        </w:rPr>
        <w:t>w trakcie postoju podczas transportu pojazd został prawidłowo zamknięty na wszystkie istniejące zamki</w:t>
      </w:r>
      <w:r w:rsidRPr="00926726">
        <w:rPr>
          <w:rFonts w:asciiTheme="minorHAnsi" w:hAnsiTheme="minorHAnsi" w:cs="Tahoma"/>
          <w:sz w:val="20"/>
          <w:szCs w:val="20"/>
        </w:rPr>
        <w:br/>
        <w:t>i włączony został sprawnie działający system alarmowy,</w:t>
      </w:r>
    </w:p>
    <w:p w14:paraId="5C037F01" w14:textId="77777777" w:rsidR="00731A11" w:rsidRPr="00926726" w:rsidRDefault="00731A11" w:rsidP="0085036F">
      <w:pPr>
        <w:pStyle w:val="Tekstpodstawowy"/>
        <w:widowControl w:val="0"/>
        <w:numPr>
          <w:ilvl w:val="0"/>
          <w:numId w:val="90"/>
        </w:numPr>
        <w:tabs>
          <w:tab w:val="clear" w:pos="360"/>
        </w:tabs>
        <w:spacing w:after="0"/>
        <w:ind w:left="284" w:hanging="284"/>
        <w:rPr>
          <w:rFonts w:asciiTheme="minorHAnsi" w:hAnsiTheme="minorHAnsi" w:cs="Tahoma"/>
          <w:b/>
          <w:i/>
          <w:sz w:val="20"/>
          <w:szCs w:val="20"/>
        </w:rPr>
      </w:pPr>
      <w:r w:rsidRPr="00926726">
        <w:rPr>
          <w:rFonts w:asciiTheme="minorHAnsi" w:hAnsiTheme="minorHAnsi" w:cs="Tahoma"/>
          <w:sz w:val="20"/>
          <w:szCs w:val="20"/>
        </w:rPr>
        <w:t>sprzęt pozostawiony w pojeździe jest niewidoczny z zewnątrz, np. w bagażniku.</w:t>
      </w:r>
    </w:p>
    <w:p w14:paraId="0D2C327E" w14:textId="77777777" w:rsidR="00731A11" w:rsidRPr="00926726" w:rsidRDefault="00731A11" w:rsidP="00731A11">
      <w:pPr>
        <w:pStyle w:val="Tekstpodstawowywcity3"/>
        <w:ind w:left="0"/>
        <w:rPr>
          <w:rFonts w:asciiTheme="minorHAnsi" w:hAnsiTheme="minorHAnsi" w:cs="Tahoma"/>
          <w:sz w:val="20"/>
          <w:szCs w:val="20"/>
        </w:rPr>
      </w:pPr>
      <w:r w:rsidRPr="00926726">
        <w:rPr>
          <w:rFonts w:asciiTheme="minorHAnsi" w:hAnsiTheme="minorHAnsi" w:cs="Tahoma"/>
          <w:sz w:val="20"/>
          <w:szCs w:val="20"/>
        </w:rPr>
        <w:t xml:space="preserve">Ubezpieczyciel nie odpowiada za szkody objęte polisą Auto-Casco i OC. </w:t>
      </w:r>
    </w:p>
    <w:p w14:paraId="7399B92D" w14:textId="77777777" w:rsidR="00731A11" w:rsidRPr="00926726" w:rsidRDefault="00731A11" w:rsidP="00731A11">
      <w:pPr>
        <w:jc w:val="both"/>
        <w:rPr>
          <w:rFonts w:asciiTheme="minorHAnsi" w:hAnsiTheme="minorHAnsi" w:cs="Tahoma"/>
          <w:b/>
          <w:sz w:val="20"/>
          <w:szCs w:val="20"/>
        </w:rPr>
      </w:pPr>
    </w:p>
    <w:p w14:paraId="6B61F665" w14:textId="77777777" w:rsidR="00731A11" w:rsidRPr="00926726" w:rsidRDefault="00731A11" w:rsidP="005B450E">
      <w:pPr>
        <w:pStyle w:val="Nagwek3"/>
        <w:numPr>
          <w:ilvl w:val="0"/>
          <w:numId w:val="0"/>
        </w:numPr>
        <w:spacing w:before="0" w:after="0" w:afterAutospacing="0"/>
        <w:ind w:left="624" w:hanging="624"/>
        <w:rPr>
          <w:rFonts w:asciiTheme="minorHAnsi" w:hAnsiTheme="minorHAnsi" w:cs="Tahoma"/>
          <w:b/>
          <w:sz w:val="20"/>
          <w:szCs w:val="20"/>
        </w:rPr>
      </w:pPr>
      <w:r w:rsidRPr="00926726">
        <w:rPr>
          <w:rFonts w:asciiTheme="minorHAnsi" w:hAnsiTheme="minorHAnsi" w:cs="Tahoma"/>
          <w:b/>
          <w:sz w:val="20"/>
          <w:szCs w:val="20"/>
        </w:rPr>
        <w:t>Ubezpieczenie nośników obrazu w urządzeniach fotokopiujących (bębny selenowe)</w:t>
      </w:r>
    </w:p>
    <w:p w14:paraId="2836750F" w14:textId="77777777" w:rsidR="00731A11" w:rsidRPr="00926726" w:rsidRDefault="00731A11" w:rsidP="005B450E">
      <w:pPr>
        <w:pStyle w:val="Tekstpodstawowy"/>
        <w:spacing w:after="0"/>
        <w:jc w:val="both"/>
        <w:rPr>
          <w:rFonts w:asciiTheme="minorHAnsi" w:hAnsiTheme="minorHAnsi" w:cs="Tahoma"/>
          <w:b/>
          <w:i/>
          <w:sz w:val="20"/>
          <w:szCs w:val="20"/>
        </w:rPr>
      </w:pPr>
      <w:r w:rsidRPr="00926726">
        <w:rPr>
          <w:rFonts w:asciiTheme="minorHAnsi" w:hAnsiTheme="minorHAnsi" w:cs="Tahoma"/>
          <w:sz w:val="20"/>
          <w:szCs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4C35775F" w14:textId="77777777" w:rsidR="00731A11" w:rsidRPr="00926726" w:rsidRDefault="00731A11" w:rsidP="005B450E">
      <w:pPr>
        <w:pStyle w:val="Tekstpodstawowy"/>
        <w:spacing w:after="0"/>
        <w:jc w:val="both"/>
        <w:rPr>
          <w:rFonts w:asciiTheme="minorHAnsi" w:hAnsiTheme="minorHAnsi" w:cs="Tahoma"/>
          <w:b/>
          <w:i/>
          <w:sz w:val="20"/>
          <w:szCs w:val="20"/>
        </w:rPr>
      </w:pPr>
      <w:r w:rsidRPr="00926726">
        <w:rPr>
          <w:rFonts w:asciiTheme="minorHAnsi" w:hAnsiTheme="minorHAnsi" w:cs="Tahoma"/>
          <w:sz w:val="20"/>
          <w:szCs w:val="20"/>
        </w:rPr>
        <w:t>Zasady likwidacji szkód w bębnach selenowych:</w:t>
      </w:r>
    </w:p>
    <w:p w14:paraId="3A3156D2" w14:textId="77777777" w:rsidR="00731A11" w:rsidRPr="00926726" w:rsidRDefault="00731A11" w:rsidP="005B450E">
      <w:pPr>
        <w:pStyle w:val="Listapunktowana2"/>
        <w:ind w:left="284" w:hanging="284"/>
        <w:jc w:val="both"/>
        <w:rPr>
          <w:rFonts w:asciiTheme="minorHAnsi" w:hAnsiTheme="minorHAnsi" w:cs="Tahoma"/>
        </w:rPr>
      </w:pPr>
      <w:r w:rsidRPr="00926726">
        <w:rPr>
          <w:rFonts w:asciiTheme="minorHAnsi" w:hAnsiTheme="minorHAnsi" w:cs="Tahoma"/>
        </w:rPr>
        <w:t>w przypadku szkód spowodowanych działaniem ognia, wody lub kradzieży z włamaniem oraz rabunku odszkodowanie wypłacone będzie w wartości odtworzeniowej,</w:t>
      </w:r>
    </w:p>
    <w:p w14:paraId="11DC91EE" w14:textId="77777777" w:rsidR="00731A11" w:rsidRPr="00926726" w:rsidRDefault="00731A11" w:rsidP="005B450E">
      <w:pPr>
        <w:pStyle w:val="Listapunktowana2"/>
        <w:ind w:left="284" w:hanging="284"/>
        <w:jc w:val="both"/>
        <w:rPr>
          <w:rFonts w:asciiTheme="minorHAnsi" w:hAnsiTheme="minorHAnsi" w:cs="Tahoma"/>
        </w:rPr>
      </w:pPr>
      <w:r w:rsidRPr="00926726">
        <w:rPr>
          <w:rFonts w:asciiTheme="minorHAnsi" w:hAnsiTheme="minorHAnsi" w:cs="Tahoma"/>
        </w:rPr>
        <w:t>w przypadku szkód spowodowanych przez inne niż wymienione wyżej ryzyka, wartość odtworzeniowa będzie zmniejszona o wskaźnik zużycia,</w:t>
      </w:r>
    </w:p>
    <w:p w14:paraId="55D7108E" w14:textId="77777777" w:rsidR="00731A11" w:rsidRPr="00926726" w:rsidRDefault="00731A11" w:rsidP="005B450E">
      <w:pPr>
        <w:pStyle w:val="Listapunktowana2"/>
        <w:ind w:left="284" w:hanging="284"/>
        <w:jc w:val="both"/>
        <w:rPr>
          <w:rFonts w:asciiTheme="minorHAnsi" w:hAnsiTheme="minorHAnsi" w:cs="Tahoma"/>
        </w:rPr>
      </w:pPr>
      <w:r w:rsidRPr="00926726">
        <w:rPr>
          <w:rFonts w:asciiTheme="minorHAnsi" w:hAnsiTheme="minorHAnsi" w:cs="Tahoma"/>
        </w:rPr>
        <w:t>wskaźnik zużycia określany jest jako stosunek liczby kopii wykonanych do dnia powstania szkody do normy technicznej (liczby kopii) przewidzianej przez producenta dla danego urządzenia.</w:t>
      </w:r>
    </w:p>
    <w:p w14:paraId="36A30129" w14:textId="77777777" w:rsidR="00731A11" w:rsidRPr="00926726" w:rsidRDefault="00731A11" w:rsidP="00731A11">
      <w:pPr>
        <w:pStyle w:val="Tekstpodstawowywcity3"/>
        <w:ind w:left="425"/>
        <w:rPr>
          <w:rFonts w:asciiTheme="minorHAnsi" w:hAnsiTheme="minorHAnsi" w:cs="Tahoma"/>
          <w:b/>
          <w:sz w:val="20"/>
          <w:szCs w:val="20"/>
        </w:rPr>
      </w:pPr>
    </w:p>
    <w:p w14:paraId="2670591D" w14:textId="77777777" w:rsidR="00731A11" w:rsidRPr="00514B76" w:rsidRDefault="00731A11" w:rsidP="00731A11">
      <w:pPr>
        <w:pStyle w:val="Tekstpodstawowywcity3"/>
        <w:ind w:left="0"/>
        <w:rPr>
          <w:rFonts w:asciiTheme="minorHAnsi" w:hAnsiTheme="minorHAnsi" w:cs="Tahoma"/>
          <w:b/>
          <w:sz w:val="20"/>
          <w:szCs w:val="20"/>
        </w:rPr>
      </w:pPr>
      <w:r w:rsidRPr="00514B76">
        <w:rPr>
          <w:rFonts w:asciiTheme="minorHAnsi" w:hAnsiTheme="minorHAnsi" w:cs="Tahoma"/>
          <w:b/>
          <w:sz w:val="20"/>
          <w:szCs w:val="20"/>
        </w:rPr>
        <w:t xml:space="preserve">Klauzula IT (Information </w:t>
      </w:r>
      <w:proofErr w:type="spellStart"/>
      <w:r w:rsidRPr="00514B76">
        <w:rPr>
          <w:rFonts w:asciiTheme="minorHAnsi" w:hAnsiTheme="minorHAnsi" w:cs="Tahoma"/>
          <w:b/>
          <w:sz w:val="20"/>
          <w:szCs w:val="20"/>
        </w:rPr>
        <w:t>Techonology</w:t>
      </w:r>
      <w:proofErr w:type="spellEnd"/>
      <w:r w:rsidRPr="00514B76">
        <w:rPr>
          <w:rFonts w:asciiTheme="minorHAnsi" w:hAnsiTheme="minorHAnsi" w:cs="Tahoma"/>
          <w:b/>
          <w:sz w:val="20"/>
          <w:szCs w:val="20"/>
        </w:rPr>
        <w:t>)</w:t>
      </w:r>
    </w:p>
    <w:p w14:paraId="3F17717F" w14:textId="77777777" w:rsidR="00731A11" w:rsidRPr="00514B76" w:rsidRDefault="00731A11" w:rsidP="00731A11">
      <w:pPr>
        <w:jc w:val="both"/>
        <w:rPr>
          <w:rFonts w:asciiTheme="minorHAnsi" w:hAnsiTheme="minorHAnsi" w:cs="Tahoma"/>
          <w:sz w:val="20"/>
          <w:szCs w:val="20"/>
        </w:rPr>
      </w:pPr>
      <w:r w:rsidRPr="00514B76">
        <w:rPr>
          <w:rFonts w:asciiTheme="minorHAnsi" w:hAnsiTheme="minorHAnsi" w:cs="Tahoma"/>
          <w:sz w:val="20"/>
          <w:szCs w:val="20"/>
        </w:rPr>
        <w:t>Z zachowaniem postanowień ogólnych warunków ubezpieczenia / warunków umowy ubezpieczenia dotyczących odpowiedzialności za szkody fizyczne w mieniu ubezpieczonym na podstawie tychże warunków wprowadza się klauzulę o następującej treści:</w:t>
      </w:r>
    </w:p>
    <w:p w14:paraId="0169E550" w14:textId="77777777" w:rsidR="00731A11" w:rsidRPr="00514B76" w:rsidRDefault="00731A11" w:rsidP="00731A11">
      <w:pPr>
        <w:jc w:val="both"/>
        <w:rPr>
          <w:rFonts w:asciiTheme="minorHAnsi" w:hAnsiTheme="minorHAnsi" w:cs="Tahoma"/>
          <w:i/>
          <w:sz w:val="20"/>
          <w:szCs w:val="20"/>
        </w:rPr>
      </w:pPr>
      <w:r w:rsidRPr="00514B76">
        <w:rPr>
          <w:rFonts w:asciiTheme="minorHAnsi" w:hAnsiTheme="minorHAnsi" w:cs="Tahoma"/>
          <w:i/>
          <w:sz w:val="20"/>
          <w:szCs w:val="20"/>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568EEF2D" w14:textId="77777777" w:rsidR="00731A11" w:rsidRPr="00514B76" w:rsidRDefault="00731A11" w:rsidP="00731A11">
      <w:pPr>
        <w:jc w:val="both"/>
        <w:rPr>
          <w:rFonts w:asciiTheme="minorHAnsi" w:hAnsiTheme="minorHAnsi" w:cs="Tahoma"/>
          <w:i/>
          <w:sz w:val="20"/>
          <w:szCs w:val="20"/>
        </w:rPr>
      </w:pPr>
      <w:r w:rsidRPr="00514B76">
        <w:rPr>
          <w:rFonts w:asciiTheme="minorHAnsi" w:hAnsiTheme="minorHAnsi" w:cs="Tahoma"/>
          <w:i/>
          <w:sz w:val="20"/>
          <w:szCs w:val="20"/>
        </w:rPr>
        <w:t>Ubezpieczyciel nie odpowiada za:</w:t>
      </w:r>
    </w:p>
    <w:p w14:paraId="447A6545" w14:textId="77777777" w:rsidR="00731A11" w:rsidRPr="00514B76" w:rsidRDefault="00731A11" w:rsidP="00731A11">
      <w:pPr>
        <w:ind w:left="284" w:hanging="284"/>
        <w:jc w:val="both"/>
        <w:rPr>
          <w:rFonts w:asciiTheme="minorHAnsi" w:hAnsiTheme="minorHAnsi" w:cs="Tahoma"/>
          <w:i/>
          <w:sz w:val="20"/>
          <w:szCs w:val="20"/>
        </w:rPr>
      </w:pPr>
      <w:r w:rsidRPr="00514B76">
        <w:rPr>
          <w:rFonts w:asciiTheme="minorHAnsi" w:hAnsiTheme="minorHAnsi" w:cs="Tahoma"/>
          <w:i/>
          <w:sz w:val="20"/>
          <w:szCs w:val="20"/>
        </w:rPr>
        <w:t>a) szkody w danych elektronicznych powstałe wskutek innej przyczyny niż fizyczna szkoda w mieniu,</w:t>
      </w:r>
      <w:r w:rsidRPr="00514B76">
        <w:rPr>
          <w:rFonts w:asciiTheme="minorHAnsi" w:hAnsiTheme="minorHAnsi" w:cs="Tahoma"/>
          <w:i/>
          <w:sz w:val="20"/>
          <w:szCs w:val="20"/>
        </w:rPr>
        <w:br/>
        <w:t xml:space="preserve">a w szczególności wskutek ich </w:t>
      </w:r>
      <w:r w:rsidRPr="00514B76">
        <w:rPr>
          <w:rFonts w:asciiTheme="minorHAnsi" w:hAnsiTheme="minorHAnsi" w:cs="Tahoma"/>
          <w:i/>
          <w:color w:val="000000"/>
          <w:sz w:val="20"/>
          <w:szCs w:val="2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514B76">
        <w:rPr>
          <w:rFonts w:asciiTheme="minorHAnsi" w:hAnsiTheme="minorHAnsi" w:cs="Tahoma"/>
          <w:i/>
          <w:sz w:val="20"/>
          <w:szCs w:val="20"/>
        </w:rPr>
        <w:t>;</w:t>
      </w:r>
    </w:p>
    <w:p w14:paraId="268BD7CB" w14:textId="77777777" w:rsidR="00731A11" w:rsidRPr="00514B76" w:rsidRDefault="00731A11" w:rsidP="00731A11">
      <w:pPr>
        <w:ind w:left="284" w:hanging="284"/>
        <w:jc w:val="both"/>
        <w:rPr>
          <w:rFonts w:asciiTheme="minorHAnsi" w:hAnsiTheme="minorHAnsi" w:cs="Tahoma"/>
          <w:i/>
          <w:sz w:val="20"/>
          <w:szCs w:val="20"/>
        </w:rPr>
      </w:pPr>
      <w:r w:rsidRPr="00514B76">
        <w:rPr>
          <w:rFonts w:asciiTheme="minorHAnsi" w:hAnsiTheme="minorHAnsi" w:cs="Tahoma"/>
          <w:i/>
          <w:sz w:val="20"/>
          <w:szCs w:val="20"/>
        </w:rPr>
        <w:t>b) wszelkie straty wynikające z przerwy w działalności z powodu szkód określonych w pkt. a);</w:t>
      </w:r>
    </w:p>
    <w:p w14:paraId="5DE24469" w14:textId="77777777" w:rsidR="00731A11" w:rsidRPr="00514B76" w:rsidRDefault="00731A11" w:rsidP="00731A11">
      <w:pPr>
        <w:ind w:left="284" w:hanging="284"/>
        <w:jc w:val="both"/>
        <w:rPr>
          <w:rFonts w:asciiTheme="minorHAnsi" w:hAnsiTheme="minorHAnsi" w:cs="Tahoma"/>
          <w:i/>
          <w:sz w:val="20"/>
          <w:szCs w:val="20"/>
        </w:rPr>
      </w:pPr>
      <w:r w:rsidRPr="00514B76">
        <w:rPr>
          <w:rFonts w:asciiTheme="minorHAnsi" w:hAnsiTheme="minorHAnsi" w:cs="Tahoma"/>
          <w:i/>
          <w:sz w:val="20"/>
          <w:szCs w:val="20"/>
        </w:rPr>
        <w:t>c) utratę lub uszkodzenie wynikające z pogorszenia funkcjonowania, dostępności, zasięgu użytkowania lub dostępu do danych, oprogramowania lub programów komputerowych, oraz wszelkie straty wynikające</w:t>
      </w:r>
      <w:r w:rsidRPr="00514B76">
        <w:rPr>
          <w:rFonts w:asciiTheme="minorHAnsi" w:hAnsiTheme="minorHAnsi" w:cs="Tahoma"/>
          <w:i/>
          <w:sz w:val="20"/>
          <w:szCs w:val="20"/>
        </w:rPr>
        <w:br/>
        <w:t>z przerwy w działalności z powodu szkód określonych w pkt. a).</w:t>
      </w:r>
    </w:p>
    <w:p w14:paraId="4C675CCA" w14:textId="77777777" w:rsidR="00731A11" w:rsidRPr="00514B76" w:rsidRDefault="00731A11" w:rsidP="00731A11">
      <w:pPr>
        <w:pStyle w:val="NormalnyWeb"/>
        <w:spacing w:before="0" w:beforeAutospacing="0" w:after="0" w:afterAutospacing="0"/>
        <w:rPr>
          <w:rFonts w:asciiTheme="minorHAnsi" w:hAnsiTheme="minorHAnsi" w:cs="Tahoma"/>
          <w:i/>
          <w:sz w:val="20"/>
          <w:szCs w:val="20"/>
        </w:rPr>
      </w:pPr>
      <w:r w:rsidRPr="00514B76">
        <w:rPr>
          <w:rFonts w:asciiTheme="minorHAnsi" w:hAnsiTheme="minorHAnsi" w:cs="Tahoma"/>
          <w:i/>
          <w:color w:val="000000"/>
          <w:sz w:val="20"/>
          <w:szCs w:val="20"/>
        </w:rPr>
        <w:t>Przy czym za:</w:t>
      </w:r>
    </w:p>
    <w:p w14:paraId="345F99C2" w14:textId="77777777" w:rsidR="00731A11" w:rsidRPr="00514B76" w:rsidRDefault="00731A11" w:rsidP="00731A11">
      <w:pPr>
        <w:pStyle w:val="NormalnyWeb"/>
        <w:spacing w:before="0" w:beforeAutospacing="0" w:after="0" w:afterAutospacing="0"/>
        <w:ind w:left="142" w:hanging="142"/>
        <w:rPr>
          <w:rFonts w:asciiTheme="minorHAnsi" w:hAnsiTheme="minorHAnsi" w:cs="Tahoma"/>
          <w:i/>
          <w:sz w:val="20"/>
          <w:szCs w:val="20"/>
        </w:rPr>
      </w:pPr>
      <w:r w:rsidRPr="00514B76">
        <w:rPr>
          <w:rFonts w:asciiTheme="minorHAnsi" w:hAnsiTheme="minorHAnsi" w:cs="Tahoma"/>
          <w:i/>
          <w:color w:val="000000"/>
          <w:sz w:val="20"/>
          <w:szCs w:val="20"/>
        </w:rPr>
        <w:t xml:space="preserve">- </w:t>
      </w:r>
      <w:r w:rsidRPr="00514B76">
        <w:rPr>
          <w:rStyle w:val="Pogrubienie"/>
          <w:rFonts w:asciiTheme="minorHAnsi" w:hAnsiTheme="minorHAnsi" w:cs="Tahoma"/>
          <w:color w:val="000000"/>
          <w:sz w:val="20"/>
          <w:szCs w:val="20"/>
        </w:rPr>
        <w:t>dane elektroniczne</w:t>
      </w:r>
      <w:r w:rsidRPr="00514B76">
        <w:rPr>
          <w:rFonts w:asciiTheme="minorHAnsi" w:hAnsiTheme="minorHAnsi"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529A824A" w14:textId="77777777" w:rsidR="005B450E" w:rsidRDefault="00731A11" w:rsidP="005B450E">
      <w:pPr>
        <w:pStyle w:val="NormalnyWeb"/>
        <w:spacing w:before="0" w:beforeAutospacing="0" w:after="0" w:afterAutospacing="0"/>
        <w:ind w:left="142" w:hanging="142"/>
        <w:rPr>
          <w:rFonts w:asciiTheme="minorHAnsi" w:hAnsiTheme="minorHAnsi" w:cs="Tahoma"/>
          <w:i/>
          <w:color w:val="000000"/>
          <w:sz w:val="20"/>
          <w:szCs w:val="20"/>
        </w:rPr>
      </w:pPr>
      <w:r w:rsidRPr="00514B76">
        <w:rPr>
          <w:rFonts w:asciiTheme="minorHAnsi" w:hAnsiTheme="minorHAnsi" w:cs="Tahoma"/>
          <w:i/>
          <w:color w:val="000000"/>
          <w:sz w:val="20"/>
          <w:szCs w:val="20"/>
        </w:rPr>
        <w:t xml:space="preserve">- </w:t>
      </w:r>
      <w:r w:rsidRPr="00514B76">
        <w:rPr>
          <w:rStyle w:val="Pogrubienie"/>
          <w:rFonts w:asciiTheme="minorHAnsi" w:hAnsiTheme="minorHAnsi" w:cs="Tahoma"/>
          <w:color w:val="000000"/>
          <w:sz w:val="20"/>
          <w:szCs w:val="20"/>
        </w:rPr>
        <w:t>wirus komputerowy</w:t>
      </w:r>
      <w:r w:rsidRPr="00514B76">
        <w:rPr>
          <w:rFonts w:asciiTheme="minorHAnsi" w:hAnsiTheme="minorHAnsi"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0C85306B" w14:textId="77777777" w:rsidR="00731A11" w:rsidRPr="005B450E" w:rsidRDefault="00731A11" w:rsidP="005B450E">
      <w:pPr>
        <w:pStyle w:val="NormalnyWeb"/>
        <w:spacing w:before="0" w:beforeAutospacing="0" w:after="0" w:afterAutospacing="0"/>
        <w:ind w:left="142" w:hanging="142"/>
        <w:rPr>
          <w:rFonts w:asciiTheme="minorHAnsi" w:hAnsiTheme="minorHAnsi" w:cs="Tahoma"/>
          <w:b/>
          <w:i/>
          <w:sz w:val="20"/>
          <w:szCs w:val="20"/>
        </w:rPr>
      </w:pPr>
      <w:r w:rsidRPr="005B450E">
        <w:rPr>
          <w:rFonts w:asciiTheme="minorHAnsi" w:hAnsiTheme="minorHAnsi" w:cs="Tahoma"/>
          <w:b/>
          <w:sz w:val="20"/>
          <w:szCs w:val="20"/>
        </w:rPr>
        <w:t>D. UBEZPIECZENIE NNW OSÓB SKIEROWANYCH DO ROBÓT PUBLICZNYCH, PRAC SPOŁECZNIE UŻYTECZNYCH, PRAC INTERWENCYJNYCH Z URZĘDU PRACY, OSÓB SKIEROWANYCH WYROKIEM SĄDU DO WYNONYWANIA PRAC, WOLONTARIUSZY, PRAKTYKANTÓW, STAŻYSTÓW:</w:t>
      </w:r>
    </w:p>
    <w:p w14:paraId="6C9F430C" w14:textId="77777777" w:rsidR="00731A11" w:rsidRPr="00514B76" w:rsidRDefault="00731A11" w:rsidP="00731A11">
      <w:pPr>
        <w:tabs>
          <w:tab w:val="left" w:pos="1134"/>
        </w:tabs>
        <w:ind w:left="1134" w:hanging="1134"/>
        <w:jc w:val="both"/>
        <w:rPr>
          <w:rFonts w:asciiTheme="minorHAnsi" w:hAnsiTheme="minorHAnsi" w:cs="Tahoma"/>
          <w:b/>
          <w:sz w:val="20"/>
          <w:szCs w:val="20"/>
        </w:rPr>
      </w:pPr>
      <w:r w:rsidRPr="00514B76">
        <w:rPr>
          <w:rFonts w:asciiTheme="minorHAnsi" w:hAnsiTheme="minorHAnsi" w:cs="Tahoma"/>
          <w:b/>
          <w:sz w:val="20"/>
          <w:szCs w:val="20"/>
        </w:rPr>
        <w:t xml:space="preserve">UWAGA: </w:t>
      </w:r>
      <w:r w:rsidRPr="00514B76">
        <w:rPr>
          <w:rFonts w:asciiTheme="minorHAnsi" w:hAnsiTheme="minorHAnsi" w:cs="Tahoma"/>
          <w:b/>
          <w:sz w:val="20"/>
          <w:szCs w:val="20"/>
        </w:rPr>
        <w:tab/>
        <w:t>Wysokość franszyz i udziałów własnych</w:t>
      </w:r>
    </w:p>
    <w:p w14:paraId="34DC1CD2" w14:textId="77777777" w:rsidR="00731A11" w:rsidRPr="00514B76" w:rsidRDefault="00731A11" w:rsidP="00731A11">
      <w:pPr>
        <w:tabs>
          <w:tab w:val="left" w:pos="1134"/>
        </w:tabs>
        <w:ind w:left="1134" w:hanging="1134"/>
        <w:jc w:val="both"/>
        <w:rPr>
          <w:rFonts w:asciiTheme="minorHAnsi" w:hAnsiTheme="minorHAnsi" w:cs="Tahoma"/>
          <w:sz w:val="20"/>
          <w:szCs w:val="20"/>
        </w:rPr>
      </w:pPr>
      <w:r w:rsidRPr="00514B76">
        <w:rPr>
          <w:rFonts w:asciiTheme="minorHAnsi" w:hAnsiTheme="minorHAnsi" w:cs="Tahoma"/>
          <w:sz w:val="20"/>
          <w:szCs w:val="20"/>
        </w:rPr>
        <w:tab/>
        <w:t xml:space="preserve">Franszyza integralna: brak </w:t>
      </w:r>
    </w:p>
    <w:p w14:paraId="7B4A68B2" w14:textId="77777777" w:rsidR="00731A11" w:rsidRPr="00514B76" w:rsidRDefault="00731A11" w:rsidP="00731A11">
      <w:pPr>
        <w:tabs>
          <w:tab w:val="left" w:pos="1134"/>
        </w:tabs>
        <w:ind w:left="1134" w:hanging="1134"/>
        <w:jc w:val="both"/>
        <w:rPr>
          <w:rFonts w:asciiTheme="minorHAnsi" w:hAnsiTheme="minorHAnsi" w:cs="Tahoma"/>
          <w:sz w:val="20"/>
          <w:szCs w:val="20"/>
        </w:rPr>
      </w:pPr>
      <w:r w:rsidRPr="00514B76">
        <w:rPr>
          <w:rFonts w:asciiTheme="minorHAnsi" w:hAnsiTheme="minorHAnsi" w:cs="Tahoma"/>
          <w:sz w:val="20"/>
          <w:szCs w:val="20"/>
        </w:rPr>
        <w:tab/>
        <w:t xml:space="preserve">Franszyza redukcyjna, udział własny: brak </w:t>
      </w:r>
    </w:p>
    <w:p w14:paraId="709F6EA5" w14:textId="77777777" w:rsidR="00731A11" w:rsidRPr="00514B76" w:rsidRDefault="00731A11" w:rsidP="00731A11">
      <w:pPr>
        <w:jc w:val="both"/>
        <w:rPr>
          <w:rFonts w:asciiTheme="minorHAnsi" w:hAnsiTheme="minorHAnsi" w:cs="Tahoma"/>
          <w:b/>
          <w:sz w:val="20"/>
          <w:szCs w:val="20"/>
        </w:rPr>
      </w:pPr>
      <w:r w:rsidRPr="00514B76">
        <w:rPr>
          <w:rFonts w:asciiTheme="minorHAnsi" w:hAnsiTheme="minorHAnsi" w:cs="Tahoma"/>
          <w:sz w:val="20"/>
          <w:szCs w:val="20"/>
        </w:rPr>
        <w:t>Suma ubezpieczenia:</w:t>
      </w:r>
      <w:r w:rsidRPr="00514B76">
        <w:rPr>
          <w:rFonts w:asciiTheme="minorHAnsi" w:hAnsiTheme="minorHAnsi" w:cs="Tahoma"/>
          <w:sz w:val="20"/>
          <w:szCs w:val="20"/>
        </w:rPr>
        <w:tab/>
      </w:r>
      <w:r w:rsidRPr="00514B76">
        <w:rPr>
          <w:rFonts w:asciiTheme="minorHAnsi" w:hAnsiTheme="minorHAnsi" w:cs="Tahoma"/>
          <w:b/>
          <w:sz w:val="20"/>
          <w:szCs w:val="20"/>
        </w:rPr>
        <w:t>5 000,00 zł</w:t>
      </w:r>
    </w:p>
    <w:p w14:paraId="2F64A50E" w14:textId="77777777" w:rsidR="00731A11" w:rsidRPr="00514B76" w:rsidRDefault="00731A11" w:rsidP="00731A11">
      <w:pPr>
        <w:jc w:val="both"/>
        <w:rPr>
          <w:rFonts w:asciiTheme="minorHAnsi" w:hAnsiTheme="minorHAnsi" w:cs="Tahoma"/>
          <w:sz w:val="20"/>
          <w:szCs w:val="20"/>
        </w:rPr>
      </w:pPr>
      <w:r w:rsidRPr="00514B76">
        <w:rPr>
          <w:rFonts w:asciiTheme="minorHAnsi" w:hAnsiTheme="minorHAnsi" w:cs="Tahoma"/>
          <w:sz w:val="20"/>
          <w:szCs w:val="20"/>
        </w:rPr>
        <w:t>zakres świadczeń:</w:t>
      </w:r>
      <w:r w:rsidRPr="00514B76">
        <w:rPr>
          <w:rFonts w:asciiTheme="minorHAnsi" w:hAnsiTheme="minorHAnsi" w:cs="Tahoma"/>
          <w:sz w:val="20"/>
          <w:szCs w:val="20"/>
        </w:rPr>
        <w:tab/>
        <w:t>podstawowy + zawał serca i udar mózgu</w:t>
      </w:r>
    </w:p>
    <w:p w14:paraId="431CE054" w14:textId="77777777" w:rsidR="00731A11" w:rsidRPr="00514B76" w:rsidRDefault="00731A11" w:rsidP="00731A11">
      <w:pPr>
        <w:jc w:val="both"/>
        <w:rPr>
          <w:rFonts w:asciiTheme="minorHAnsi" w:hAnsiTheme="minorHAnsi" w:cs="Tahoma"/>
          <w:sz w:val="20"/>
          <w:szCs w:val="20"/>
        </w:rPr>
      </w:pPr>
      <w:r w:rsidRPr="00514B76">
        <w:rPr>
          <w:rFonts w:asciiTheme="minorHAnsi" w:hAnsiTheme="minorHAnsi" w:cs="Tahoma"/>
          <w:sz w:val="20"/>
          <w:szCs w:val="20"/>
        </w:rPr>
        <w:t>czas odpowiedzialności:</w:t>
      </w:r>
      <w:r w:rsidRPr="00514B76">
        <w:rPr>
          <w:rFonts w:asciiTheme="minorHAnsi" w:hAnsiTheme="minorHAnsi" w:cs="Tahoma"/>
          <w:sz w:val="20"/>
          <w:szCs w:val="20"/>
        </w:rPr>
        <w:tab/>
        <w:t>praca + droga</w:t>
      </w:r>
    </w:p>
    <w:p w14:paraId="45D6D2FA" w14:textId="77777777" w:rsidR="00731A11" w:rsidRPr="00A00DDE" w:rsidRDefault="00731A11" w:rsidP="00731A11">
      <w:pPr>
        <w:jc w:val="both"/>
        <w:rPr>
          <w:rFonts w:asciiTheme="minorHAnsi" w:hAnsiTheme="minorHAnsi" w:cs="Tahoma"/>
          <w:sz w:val="20"/>
          <w:szCs w:val="20"/>
        </w:rPr>
      </w:pPr>
      <w:r w:rsidRPr="00514B76">
        <w:rPr>
          <w:rFonts w:asciiTheme="minorHAnsi" w:hAnsiTheme="minorHAnsi" w:cs="Tahoma"/>
          <w:sz w:val="20"/>
          <w:szCs w:val="20"/>
        </w:rPr>
        <w:t>forma zawarcia ube</w:t>
      </w:r>
      <w:r w:rsidRPr="00A00DDE">
        <w:rPr>
          <w:rFonts w:asciiTheme="minorHAnsi" w:hAnsiTheme="minorHAnsi" w:cs="Tahoma"/>
          <w:sz w:val="20"/>
          <w:szCs w:val="20"/>
        </w:rPr>
        <w:t>zpieczenia:</w:t>
      </w:r>
      <w:r w:rsidRPr="00A00DDE">
        <w:rPr>
          <w:rFonts w:asciiTheme="minorHAnsi" w:hAnsiTheme="minorHAnsi" w:cs="Tahoma"/>
          <w:sz w:val="20"/>
          <w:szCs w:val="20"/>
        </w:rPr>
        <w:tab/>
        <w:t>bezimienna</w:t>
      </w:r>
    </w:p>
    <w:p w14:paraId="5D68A034" w14:textId="77777777" w:rsidR="00731A11" w:rsidRPr="00514B76" w:rsidRDefault="00731A11" w:rsidP="00731A11">
      <w:pPr>
        <w:jc w:val="both"/>
        <w:rPr>
          <w:rFonts w:asciiTheme="minorHAnsi" w:hAnsiTheme="minorHAnsi" w:cs="Tahoma"/>
          <w:color w:val="FF0000"/>
          <w:sz w:val="20"/>
          <w:szCs w:val="20"/>
        </w:rPr>
      </w:pPr>
      <w:r w:rsidRPr="00A00DDE">
        <w:rPr>
          <w:rFonts w:asciiTheme="minorHAnsi" w:hAnsiTheme="minorHAnsi" w:cs="Tahoma"/>
          <w:sz w:val="20"/>
          <w:szCs w:val="20"/>
        </w:rPr>
        <w:lastRenderedPageBreak/>
        <w:t>liczba ubezpieczonych:</w:t>
      </w:r>
      <w:r w:rsidRPr="00A00DDE">
        <w:rPr>
          <w:rFonts w:asciiTheme="minorHAnsi" w:hAnsiTheme="minorHAnsi" w:cs="Tahoma"/>
          <w:sz w:val="20"/>
          <w:szCs w:val="20"/>
        </w:rPr>
        <w:tab/>
        <w:t>30 osób</w:t>
      </w:r>
    </w:p>
    <w:p w14:paraId="11D6CD80" w14:textId="77777777" w:rsidR="00731A11" w:rsidRPr="00514B76" w:rsidRDefault="00731A11" w:rsidP="00731A11">
      <w:pPr>
        <w:pStyle w:val="Wcicienormalne"/>
        <w:ind w:left="0"/>
        <w:rPr>
          <w:rFonts w:asciiTheme="minorHAnsi" w:hAnsiTheme="minorHAnsi"/>
          <w:color w:val="FF0000"/>
        </w:rPr>
      </w:pPr>
    </w:p>
    <w:p w14:paraId="78965C79" w14:textId="77777777" w:rsidR="00731A11" w:rsidRPr="00514B76" w:rsidRDefault="00731A11" w:rsidP="00731A11">
      <w:pPr>
        <w:rPr>
          <w:rFonts w:asciiTheme="minorHAnsi" w:hAnsiTheme="minorHAnsi"/>
          <w:sz w:val="20"/>
          <w:szCs w:val="20"/>
        </w:rPr>
      </w:pPr>
      <w:r w:rsidRPr="00514B76">
        <w:rPr>
          <w:rFonts w:asciiTheme="minorHAnsi" w:hAnsiTheme="minorHAnsi" w:cs="Tahoma"/>
          <w:bCs/>
          <w:sz w:val="20"/>
          <w:szCs w:val="20"/>
          <w:u w:val="single"/>
        </w:rPr>
        <w:t>Świadczenia dla zakresu podstawowego obejmują co najmniej:</w:t>
      </w:r>
    </w:p>
    <w:p w14:paraId="3B6677E8" w14:textId="77777777" w:rsidR="00731A11" w:rsidRPr="00514B76" w:rsidRDefault="00731A11" w:rsidP="0085036F">
      <w:pPr>
        <w:numPr>
          <w:ilvl w:val="0"/>
          <w:numId w:val="82"/>
        </w:numPr>
        <w:tabs>
          <w:tab w:val="clear" w:pos="720"/>
        </w:tabs>
        <w:ind w:left="284" w:hanging="284"/>
        <w:rPr>
          <w:rFonts w:asciiTheme="minorHAnsi" w:hAnsiTheme="minorHAnsi"/>
          <w:sz w:val="20"/>
          <w:szCs w:val="20"/>
        </w:rPr>
      </w:pPr>
      <w:r w:rsidRPr="00514B76">
        <w:rPr>
          <w:rFonts w:asciiTheme="minorHAnsi" w:hAnsiTheme="minorHAnsi" w:cs="Tahoma"/>
          <w:bCs/>
          <w:sz w:val="20"/>
          <w:szCs w:val="20"/>
        </w:rPr>
        <w:t>świadczenie w tytułu śmierci ubezpieczonego w następstwie nieszczęśliwego wypadku albo zdarzenia objętego umową (100% sumy ubezpieczenia),</w:t>
      </w:r>
    </w:p>
    <w:p w14:paraId="6512D320" w14:textId="77777777" w:rsidR="00731A11" w:rsidRPr="00514B76" w:rsidRDefault="00731A11" w:rsidP="0085036F">
      <w:pPr>
        <w:numPr>
          <w:ilvl w:val="0"/>
          <w:numId w:val="82"/>
        </w:numPr>
        <w:tabs>
          <w:tab w:val="clear" w:pos="720"/>
        </w:tabs>
        <w:ind w:left="284" w:hanging="284"/>
        <w:jc w:val="both"/>
        <w:rPr>
          <w:rFonts w:asciiTheme="minorHAnsi" w:hAnsiTheme="minorHAnsi"/>
          <w:sz w:val="20"/>
          <w:szCs w:val="20"/>
        </w:rPr>
      </w:pPr>
      <w:r w:rsidRPr="00514B76">
        <w:rPr>
          <w:rFonts w:asciiTheme="minorHAnsi" w:hAnsiTheme="minorHAnsi" w:cs="Tahoma"/>
          <w:bCs/>
          <w:sz w:val="20"/>
          <w:szCs w:val="20"/>
        </w:rPr>
        <w:t>świadczenie z tytułu całkowitego trwałego uszczerbku na zdrowiu w następstwie nieszczęśliwego wypadku albo zdarzenia objętego umową (100% sumy ubezpieczenia),</w:t>
      </w:r>
    </w:p>
    <w:p w14:paraId="1E3A5648" w14:textId="77777777" w:rsidR="00731A11" w:rsidRPr="00514B76" w:rsidRDefault="00731A11" w:rsidP="0085036F">
      <w:pPr>
        <w:numPr>
          <w:ilvl w:val="0"/>
          <w:numId w:val="82"/>
        </w:numPr>
        <w:tabs>
          <w:tab w:val="clear" w:pos="720"/>
        </w:tabs>
        <w:ind w:left="284" w:hanging="284"/>
        <w:jc w:val="both"/>
        <w:rPr>
          <w:rFonts w:asciiTheme="minorHAnsi" w:hAnsiTheme="minorHAnsi"/>
          <w:sz w:val="20"/>
          <w:szCs w:val="20"/>
        </w:rPr>
      </w:pPr>
      <w:r w:rsidRPr="00514B76">
        <w:rPr>
          <w:rFonts w:asciiTheme="minorHAnsi" w:hAnsiTheme="minorHAnsi" w:cs="Tahoma"/>
          <w:bCs/>
          <w:sz w:val="20"/>
          <w:szCs w:val="20"/>
        </w:rPr>
        <w:t>świadczenie z tytułu częściowego trwałego uszczerbku na zdrowiu w następstwie nieszczęśliwego wypadku albo zdarzenia objętego umową (% uszczerbku na zdrowiu = % sumy ubezpieczenia),</w:t>
      </w:r>
    </w:p>
    <w:p w14:paraId="3F0CD1F6" w14:textId="77777777" w:rsidR="00731A11" w:rsidRPr="00514B76" w:rsidRDefault="00731A11" w:rsidP="0085036F">
      <w:pPr>
        <w:numPr>
          <w:ilvl w:val="0"/>
          <w:numId w:val="82"/>
        </w:numPr>
        <w:tabs>
          <w:tab w:val="clear" w:pos="720"/>
        </w:tabs>
        <w:ind w:left="284" w:hanging="284"/>
        <w:jc w:val="both"/>
        <w:rPr>
          <w:rFonts w:asciiTheme="minorHAnsi" w:hAnsiTheme="minorHAnsi"/>
          <w:sz w:val="20"/>
          <w:szCs w:val="20"/>
        </w:rPr>
      </w:pPr>
      <w:r w:rsidRPr="00514B76">
        <w:rPr>
          <w:rFonts w:asciiTheme="minorHAnsi" w:hAnsiTheme="minorHAnsi" w:cs="Tahoma"/>
          <w:bCs/>
          <w:sz w:val="20"/>
          <w:szCs w:val="20"/>
        </w:rPr>
        <w:t>zwrot kosztów nabycia przedmiotów ortopedycznych i środków pomocniczych (do 15% sumy ubezpieczenia),</w:t>
      </w:r>
    </w:p>
    <w:p w14:paraId="69DFA0FB" w14:textId="77777777" w:rsidR="00731A11" w:rsidRPr="00514B76" w:rsidRDefault="00731A11" w:rsidP="0085036F">
      <w:pPr>
        <w:numPr>
          <w:ilvl w:val="0"/>
          <w:numId w:val="82"/>
        </w:numPr>
        <w:tabs>
          <w:tab w:val="clear" w:pos="720"/>
        </w:tabs>
        <w:ind w:left="284" w:hanging="284"/>
        <w:jc w:val="both"/>
        <w:rPr>
          <w:rFonts w:asciiTheme="minorHAnsi" w:hAnsiTheme="minorHAnsi"/>
          <w:sz w:val="20"/>
          <w:szCs w:val="20"/>
        </w:rPr>
      </w:pPr>
      <w:r w:rsidRPr="00514B76">
        <w:rPr>
          <w:rFonts w:asciiTheme="minorHAnsi" w:hAnsiTheme="minorHAnsi" w:cs="Tahoma"/>
          <w:bCs/>
          <w:sz w:val="20"/>
          <w:szCs w:val="20"/>
        </w:rPr>
        <w:t>zwrot kosztów przeszkolenia zawodowego inwalidów (do 15% sumy ubezpieczenia),</w:t>
      </w:r>
    </w:p>
    <w:p w14:paraId="432FBC7D" w14:textId="77777777" w:rsidR="005B450E" w:rsidRDefault="00731A11" w:rsidP="0085036F">
      <w:pPr>
        <w:numPr>
          <w:ilvl w:val="0"/>
          <w:numId w:val="82"/>
        </w:numPr>
        <w:tabs>
          <w:tab w:val="clear" w:pos="720"/>
        </w:tabs>
        <w:ind w:left="284" w:hanging="284"/>
        <w:jc w:val="both"/>
        <w:rPr>
          <w:rFonts w:asciiTheme="minorHAnsi" w:hAnsiTheme="minorHAnsi"/>
          <w:sz w:val="20"/>
          <w:szCs w:val="20"/>
        </w:rPr>
      </w:pPr>
      <w:r w:rsidRPr="00514B76">
        <w:rPr>
          <w:rFonts w:asciiTheme="minorHAnsi" w:hAnsiTheme="minorHAnsi" w:cs="Tahoma"/>
          <w:bCs/>
          <w:sz w:val="20"/>
          <w:szCs w:val="20"/>
        </w:rPr>
        <w:t>zwrot kosztów leczenia na terytorium RP (do 15% sumy ubezpieczenia).</w:t>
      </w:r>
    </w:p>
    <w:p w14:paraId="195ED231" w14:textId="77777777" w:rsidR="005B450E" w:rsidRDefault="005B450E" w:rsidP="005B450E">
      <w:pPr>
        <w:jc w:val="both"/>
        <w:rPr>
          <w:rFonts w:asciiTheme="minorHAnsi" w:hAnsiTheme="minorHAnsi"/>
          <w:sz w:val="20"/>
          <w:szCs w:val="20"/>
        </w:rPr>
      </w:pPr>
    </w:p>
    <w:p w14:paraId="7DB6424D" w14:textId="77777777" w:rsidR="00731A11" w:rsidRPr="00514B76" w:rsidRDefault="00731A11" w:rsidP="00731A11">
      <w:pPr>
        <w:rPr>
          <w:rFonts w:asciiTheme="minorHAnsi" w:hAnsiTheme="minorHAnsi" w:cs="Tahoma"/>
          <w:b/>
          <w:i/>
          <w:sz w:val="20"/>
          <w:szCs w:val="20"/>
        </w:rPr>
      </w:pPr>
    </w:p>
    <w:p w14:paraId="541A6F32" w14:textId="77777777" w:rsidR="00731A11" w:rsidRPr="0092221D" w:rsidRDefault="00731A11" w:rsidP="00731A11">
      <w:pPr>
        <w:rPr>
          <w:rFonts w:asciiTheme="minorHAnsi" w:hAnsiTheme="minorHAnsi" w:cs="Tahoma"/>
          <w:b/>
          <w:szCs w:val="20"/>
          <w:u w:val="single"/>
        </w:rPr>
      </w:pPr>
      <w:r w:rsidRPr="0092221D">
        <w:rPr>
          <w:rFonts w:asciiTheme="minorHAnsi" w:hAnsiTheme="minorHAnsi" w:cs="Tahoma"/>
          <w:b/>
          <w:szCs w:val="20"/>
          <w:u w:val="single"/>
        </w:rPr>
        <w:t xml:space="preserve">Część II Zamówienia </w:t>
      </w:r>
    </w:p>
    <w:p w14:paraId="1528A84F" w14:textId="77777777" w:rsidR="00731A11" w:rsidRPr="00514B76" w:rsidRDefault="00731A11" w:rsidP="00731A11">
      <w:pPr>
        <w:tabs>
          <w:tab w:val="left" w:pos="5245"/>
        </w:tabs>
        <w:rPr>
          <w:rFonts w:asciiTheme="minorHAnsi" w:hAnsiTheme="minorHAnsi" w:cs="Tahoma"/>
          <w:b/>
          <w:sz w:val="20"/>
          <w:szCs w:val="20"/>
        </w:rPr>
      </w:pPr>
    </w:p>
    <w:p w14:paraId="53CD9BB1" w14:textId="77777777" w:rsidR="00731A11" w:rsidRPr="00514B76" w:rsidRDefault="00731A11" w:rsidP="00731A11">
      <w:pPr>
        <w:tabs>
          <w:tab w:val="left" w:pos="5245"/>
        </w:tabs>
        <w:rPr>
          <w:rFonts w:asciiTheme="minorHAnsi" w:hAnsiTheme="minorHAnsi" w:cs="Tahoma"/>
          <w:b/>
          <w:sz w:val="20"/>
          <w:szCs w:val="20"/>
        </w:rPr>
      </w:pPr>
      <w:r w:rsidRPr="00514B76">
        <w:rPr>
          <w:rFonts w:asciiTheme="minorHAnsi" w:hAnsiTheme="minorHAnsi" w:cs="Tahoma"/>
          <w:b/>
          <w:sz w:val="20"/>
          <w:szCs w:val="20"/>
        </w:rPr>
        <w:t>Okres ubezpieczenia: od 01.01.2021 r. do 31.12.2023 r., maksymalnie okres ubezpieczenia zakończy się 30.12.2024 roku.</w:t>
      </w:r>
    </w:p>
    <w:p w14:paraId="11DAA999" w14:textId="77777777" w:rsidR="0092221D" w:rsidRDefault="0092221D" w:rsidP="0092221D">
      <w:pPr>
        <w:pStyle w:val="Nagwek3"/>
        <w:numPr>
          <w:ilvl w:val="0"/>
          <w:numId w:val="0"/>
        </w:numPr>
        <w:spacing w:before="0" w:after="0" w:afterAutospacing="0"/>
        <w:rPr>
          <w:rFonts w:asciiTheme="minorHAnsi" w:hAnsiTheme="minorHAnsi" w:cs="Tahoma"/>
          <w:b/>
          <w:i/>
          <w:sz w:val="20"/>
          <w:szCs w:val="20"/>
        </w:rPr>
      </w:pPr>
    </w:p>
    <w:p w14:paraId="0CA91353" w14:textId="77777777" w:rsidR="00731A11" w:rsidRPr="0092221D" w:rsidRDefault="00731A11" w:rsidP="0092221D">
      <w:pPr>
        <w:pStyle w:val="Nagwek3"/>
        <w:numPr>
          <w:ilvl w:val="0"/>
          <w:numId w:val="0"/>
        </w:numPr>
        <w:spacing w:before="0" w:after="0" w:afterAutospacing="0"/>
        <w:rPr>
          <w:rFonts w:asciiTheme="minorHAnsi" w:hAnsiTheme="minorHAnsi" w:cs="Tahoma"/>
          <w:b/>
          <w:sz w:val="20"/>
          <w:szCs w:val="20"/>
        </w:rPr>
      </w:pPr>
      <w:r w:rsidRPr="0092221D">
        <w:rPr>
          <w:rFonts w:asciiTheme="minorHAnsi" w:hAnsiTheme="minorHAnsi" w:cs="Tahoma"/>
          <w:b/>
          <w:sz w:val="20"/>
          <w:szCs w:val="20"/>
        </w:rPr>
        <w:t>UBEZPIECZENIA KOMUNIKACYJNE:</w:t>
      </w:r>
    </w:p>
    <w:p w14:paraId="4D57083B" w14:textId="77777777" w:rsidR="00731A11" w:rsidRPr="00514B76" w:rsidRDefault="00731A11" w:rsidP="0092221D">
      <w:pPr>
        <w:ind w:left="1276" w:hanging="916"/>
        <w:rPr>
          <w:rFonts w:asciiTheme="minorHAnsi" w:hAnsiTheme="minorHAnsi" w:cs="Tahoma"/>
          <w:sz w:val="20"/>
          <w:szCs w:val="20"/>
        </w:rPr>
      </w:pPr>
      <w:r w:rsidRPr="00514B76">
        <w:rPr>
          <w:rFonts w:asciiTheme="minorHAnsi" w:hAnsiTheme="minorHAnsi" w:cs="Tahoma"/>
          <w:b/>
          <w:bCs/>
          <w:sz w:val="20"/>
          <w:szCs w:val="20"/>
        </w:rPr>
        <w:t> </w:t>
      </w:r>
    </w:p>
    <w:p w14:paraId="1EE3984D" w14:textId="77777777" w:rsidR="00731A11" w:rsidRPr="00514B76" w:rsidRDefault="00731A11" w:rsidP="0092221D">
      <w:pPr>
        <w:ind w:left="1276" w:hanging="916"/>
        <w:jc w:val="both"/>
        <w:rPr>
          <w:rFonts w:asciiTheme="minorHAnsi" w:hAnsiTheme="minorHAnsi" w:cs="Tahoma"/>
          <w:sz w:val="20"/>
          <w:szCs w:val="20"/>
        </w:rPr>
      </w:pPr>
      <w:r w:rsidRPr="00514B76">
        <w:rPr>
          <w:rFonts w:asciiTheme="minorHAnsi" w:hAnsiTheme="minorHAnsi" w:cs="Tahoma"/>
          <w:b/>
          <w:bCs/>
          <w:sz w:val="20"/>
          <w:szCs w:val="20"/>
        </w:rPr>
        <w:t>UWAGA:</w:t>
      </w:r>
      <w:r w:rsidRPr="00514B76">
        <w:rPr>
          <w:rFonts w:asciiTheme="minorHAnsi" w:hAnsiTheme="minorHAnsi" w:cs="Tahoma"/>
          <w:i/>
          <w:iCs/>
          <w:sz w:val="20"/>
          <w:szCs w:val="20"/>
        </w:rPr>
        <w:t xml:space="preserve"> </w:t>
      </w:r>
      <w:r w:rsidRPr="00514B76">
        <w:rPr>
          <w:rFonts w:asciiTheme="minorHAnsi" w:hAnsiTheme="minorHAnsi" w:cs="Tahoma"/>
          <w:sz w:val="20"/>
          <w:szCs w:val="20"/>
          <w:u w:val="single"/>
        </w:rPr>
        <w:t xml:space="preserve">Ubezpieczeniem objęte są pojazdy wraz z wyposażeniem wymienione w tabeli w załączniku nr </w:t>
      </w:r>
      <w:r w:rsidR="0092221D">
        <w:rPr>
          <w:rFonts w:asciiTheme="minorHAnsi" w:hAnsiTheme="minorHAnsi" w:cs="Tahoma"/>
          <w:sz w:val="20"/>
          <w:szCs w:val="20"/>
          <w:u w:val="single"/>
        </w:rPr>
        <w:t>5</w:t>
      </w:r>
      <w:r w:rsidRPr="00514B76">
        <w:rPr>
          <w:rFonts w:asciiTheme="minorHAnsi" w:hAnsiTheme="minorHAnsi" w:cs="Tahoma"/>
          <w:sz w:val="20"/>
          <w:szCs w:val="20"/>
          <w:u w:val="single"/>
        </w:rPr>
        <w:t xml:space="preserve"> oraz pojazdy włączone do ubezpieczenia przez Zamawiającego w trakcie trwania umowy, będące</w:t>
      </w:r>
      <w:r w:rsidRPr="00514B76">
        <w:rPr>
          <w:rFonts w:asciiTheme="minorHAnsi" w:hAnsiTheme="minorHAnsi" w:cs="Tahoma"/>
          <w:sz w:val="20"/>
          <w:szCs w:val="20"/>
          <w:u w:val="single"/>
        </w:rPr>
        <w:br/>
        <w:t>w posiadaniu Zamawiającego lub użytkowaniu na podstawie umów leasingu, dzierżawy czy użyczenia.</w:t>
      </w:r>
    </w:p>
    <w:p w14:paraId="1C5685C9" w14:textId="77777777" w:rsidR="00731A11" w:rsidRPr="00514B76" w:rsidRDefault="00731A11" w:rsidP="0092221D">
      <w:pPr>
        <w:ind w:left="1276" w:hanging="916"/>
        <w:jc w:val="both"/>
        <w:rPr>
          <w:rFonts w:asciiTheme="minorHAnsi" w:hAnsiTheme="minorHAnsi" w:cs="Tahoma"/>
          <w:color w:val="FF0000"/>
          <w:sz w:val="20"/>
          <w:szCs w:val="20"/>
        </w:rPr>
      </w:pPr>
      <w:r w:rsidRPr="00514B76">
        <w:rPr>
          <w:rFonts w:asciiTheme="minorHAnsi" w:hAnsiTheme="minorHAnsi" w:cs="Tahoma"/>
          <w:b/>
          <w:sz w:val="20"/>
          <w:szCs w:val="20"/>
        </w:rPr>
        <w:t> UWAGA:</w:t>
      </w:r>
      <w:r w:rsidRPr="00514B76">
        <w:rPr>
          <w:rFonts w:asciiTheme="minorHAnsi" w:hAnsiTheme="minorHAnsi" w:cs="Tahoma"/>
          <w:sz w:val="20"/>
          <w:szCs w:val="20"/>
        </w:rPr>
        <w:t xml:space="preserve"> 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514B76">
        <w:rPr>
          <w:rFonts w:asciiTheme="minorHAnsi" w:hAnsiTheme="minorHAnsi" w:cs="Tahoma"/>
          <w:color w:val="FF0000"/>
          <w:sz w:val="20"/>
          <w:szCs w:val="20"/>
        </w:rPr>
        <w:t>.</w:t>
      </w:r>
    </w:p>
    <w:p w14:paraId="3E573242" w14:textId="77777777" w:rsidR="00731A11" w:rsidRPr="00514B76" w:rsidRDefault="00731A11" w:rsidP="0092221D">
      <w:pPr>
        <w:ind w:left="1276" w:hanging="916"/>
        <w:rPr>
          <w:rFonts w:asciiTheme="minorHAnsi" w:hAnsiTheme="minorHAnsi" w:cs="Tahoma"/>
          <w:sz w:val="20"/>
          <w:szCs w:val="20"/>
        </w:rPr>
      </w:pPr>
      <w:r w:rsidRPr="00514B76">
        <w:rPr>
          <w:rFonts w:asciiTheme="minorHAnsi" w:hAnsiTheme="minorHAnsi" w:cs="Tahoma"/>
          <w:i/>
          <w:iCs/>
          <w:sz w:val="20"/>
          <w:szCs w:val="20"/>
        </w:rPr>
        <w:t> </w:t>
      </w:r>
    </w:p>
    <w:p w14:paraId="322FD755" w14:textId="77777777" w:rsidR="00731A11" w:rsidRPr="0092221D" w:rsidRDefault="00731A11" w:rsidP="0092221D">
      <w:pPr>
        <w:pStyle w:val="Nagwek3"/>
        <w:numPr>
          <w:ilvl w:val="0"/>
          <w:numId w:val="0"/>
        </w:numPr>
        <w:spacing w:before="0" w:after="0" w:afterAutospacing="0"/>
        <w:ind w:left="66"/>
        <w:rPr>
          <w:rFonts w:asciiTheme="minorHAnsi" w:hAnsiTheme="minorHAnsi" w:cs="Tahoma"/>
          <w:b/>
          <w:sz w:val="20"/>
          <w:szCs w:val="20"/>
        </w:rPr>
      </w:pPr>
      <w:r w:rsidRPr="0092221D">
        <w:rPr>
          <w:rFonts w:asciiTheme="minorHAnsi" w:hAnsiTheme="minorHAnsi" w:cs="Tahoma"/>
          <w:b/>
          <w:sz w:val="20"/>
          <w:szCs w:val="20"/>
        </w:rPr>
        <w:t>Ubezpieczenie Odpowiedzialności Cywilnej posiadaczy pojazdów mechanicznych za szkody wyrządzone</w:t>
      </w:r>
      <w:r w:rsidR="0092221D">
        <w:rPr>
          <w:rFonts w:asciiTheme="minorHAnsi" w:hAnsiTheme="minorHAnsi" w:cs="Tahoma"/>
          <w:b/>
          <w:sz w:val="20"/>
          <w:szCs w:val="20"/>
        </w:rPr>
        <w:br/>
      </w:r>
      <w:r w:rsidRPr="0092221D">
        <w:rPr>
          <w:rFonts w:asciiTheme="minorHAnsi" w:hAnsiTheme="minorHAnsi" w:cs="Tahoma"/>
          <w:b/>
          <w:sz w:val="20"/>
          <w:szCs w:val="20"/>
        </w:rPr>
        <w:t>w związku z ruchem tych pojazdów (OC posiadaczy pojazdów mechanicznych)</w:t>
      </w:r>
    </w:p>
    <w:p w14:paraId="7064AB0C" w14:textId="77777777" w:rsidR="00731A11" w:rsidRPr="00514B76" w:rsidRDefault="00731A11" w:rsidP="00731A11">
      <w:pPr>
        <w:jc w:val="both"/>
        <w:rPr>
          <w:rFonts w:asciiTheme="minorHAnsi" w:hAnsiTheme="minorHAnsi" w:cs="Tahoma"/>
          <w:sz w:val="20"/>
          <w:szCs w:val="20"/>
        </w:rPr>
      </w:pPr>
      <w:r w:rsidRPr="00514B76">
        <w:rPr>
          <w:rFonts w:asciiTheme="minorHAnsi" w:hAnsiTheme="minorHAnsi" w:cs="Tahoma"/>
          <w:sz w:val="20"/>
          <w:szCs w:val="20"/>
        </w:rPr>
        <w:t> </w:t>
      </w:r>
    </w:p>
    <w:p w14:paraId="6102DD06" w14:textId="77777777" w:rsidR="00731A11" w:rsidRPr="00514B76" w:rsidRDefault="00731A11" w:rsidP="00731A11">
      <w:pPr>
        <w:jc w:val="both"/>
        <w:rPr>
          <w:rFonts w:asciiTheme="minorHAnsi" w:hAnsiTheme="minorHAnsi" w:cs="Tahoma"/>
          <w:sz w:val="20"/>
          <w:szCs w:val="20"/>
        </w:rPr>
      </w:pPr>
      <w:r w:rsidRPr="00514B76">
        <w:rPr>
          <w:rFonts w:asciiTheme="minorHAnsi" w:hAnsiTheme="minorHAnsi" w:cs="Tahoma"/>
          <w:b/>
          <w:bCs/>
          <w:sz w:val="20"/>
          <w:szCs w:val="20"/>
        </w:rPr>
        <w:t>Okres ubezpieczenia:</w:t>
      </w:r>
      <w:r w:rsidRPr="00514B76">
        <w:rPr>
          <w:rFonts w:asciiTheme="minorHAnsi" w:hAnsiTheme="minorHAnsi" w:cs="Tahoma"/>
          <w:sz w:val="20"/>
          <w:szCs w:val="20"/>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2019 r. poz. 2214 ze zmianami). Dla pojazdów nowych (zakupionych) okres ubezpieczenia rozpoczyna się od dnia zgłoszenia ich do ubezpieczenia lub od dnia rejestracji pojazdów, pod warunkiem zgłoszenia ich do ubezpieczenia najpóźniej</w:t>
      </w:r>
      <w:r w:rsidR="0092221D">
        <w:rPr>
          <w:rFonts w:asciiTheme="minorHAnsi" w:hAnsiTheme="minorHAnsi" w:cs="Tahoma"/>
          <w:sz w:val="20"/>
          <w:szCs w:val="20"/>
        </w:rPr>
        <w:br/>
      </w:r>
      <w:r w:rsidRPr="00514B76">
        <w:rPr>
          <w:rFonts w:asciiTheme="minorHAnsi" w:hAnsiTheme="minorHAnsi" w:cs="Tahoma"/>
          <w:sz w:val="20"/>
          <w:szCs w:val="20"/>
        </w:rPr>
        <w:t>w dniu rejestracji i przekazania do Ubezpieczyciela danych niezbędnych do zawarcia umowy ubezpieczenia.</w:t>
      </w:r>
    </w:p>
    <w:p w14:paraId="45E61E26" w14:textId="77777777" w:rsidR="00731A11" w:rsidRPr="00514B76" w:rsidRDefault="00731A11" w:rsidP="00731A11">
      <w:pPr>
        <w:jc w:val="both"/>
        <w:rPr>
          <w:rFonts w:asciiTheme="minorHAnsi" w:hAnsiTheme="minorHAnsi" w:cs="Tahoma"/>
          <w:sz w:val="20"/>
          <w:szCs w:val="20"/>
        </w:rPr>
      </w:pPr>
    </w:p>
    <w:p w14:paraId="281F7205" w14:textId="77777777" w:rsidR="00731A11" w:rsidRPr="00514B76" w:rsidRDefault="00731A11" w:rsidP="00731A11">
      <w:pPr>
        <w:jc w:val="both"/>
        <w:rPr>
          <w:rFonts w:asciiTheme="minorHAnsi" w:hAnsiTheme="minorHAnsi" w:cs="Tahoma"/>
          <w:color w:val="003366"/>
          <w:sz w:val="20"/>
          <w:szCs w:val="20"/>
        </w:rPr>
      </w:pPr>
      <w:r w:rsidRPr="00514B76">
        <w:rPr>
          <w:rFonts w:asciiTheme="minorHAnsi" w:hAnsiTheme="minorHAnsi" w:cs="Tahoma"/>
          <w:b/>
          <w:bCs/>
          <w:sz w:val="20"/>
          <w:szCs w:val="20"/>
        </w:rPr>
        <w:t>Zakres ubezpieczenia:</w:t>
      </w:r>
      <w:r w:rsidRPr="00514B76">
        <w:rPr>
          <w:rFonts w:asciiTheme="minorHAnsi" w:hAnsiTheme="minorHAnsi" w:cs="Tahoma"/>
          <w:sz w:val="20"/>
          <w:szCs w:val="20"/>
        </w:rPr>
        <w:t xml:space="preserve"> zgodnie z Ustawą z dnia 22 maja 2003 r. o ubezpieczeniach obowiązkowych, Ubezpieczeniowym Funduszu Gwarancyjnym i Polskim Biurze Ubezpieczycieli Komunikacyjnych (Dz.U. z 2019 r. poz. 2214 ze zmianami).</w:t>
      </w:r>
    </w:p>
    <w:p w14:paraId="5965F7F7" w14:textId="77777777" w:rsidR="00731A11" w:rsidRPr="00514B76" w:rsidRDefault="00731A11" w:rsidP="00731A11">
      <w:pPr>
        <w:jc w:val="both"/>
        <w:rPr>
          <w:rFonts w:asciiTheme="minorHAnsi" w:hAnsiTheme="minorHAnsi" w:cs="Tahoma"/>
          <w:color w:val="000000"/>
          <w:sz w:val="20"/>
          <w:szCs w:val="20"/>
        </w:rPr>
      </w:pPr>
      <w:r w:rsidRPr="00514B76">
        <w:rPr>
          <w:rFonts w:asciiTheme="minorHAnsi" w:hAnsiTheme="minorHAnsi" w:cs="Tahoma"/>
          <w:color w:val="000000"/>
          <w:sz w:val="20"/>
          <w:szCs w:val="2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37E6A9E1" w14:textId="77777777" w:rsidR="00731A11" w:rsidRPr="00514B76" w:rsidRDefault="00731A11" w:rsidP="00731A11">
      <w:pPr>
        <w:ind w:left="567"/>
        <w:jc w:val="both"/>
        <w:rPr>
          <w:rFonts w:asciiTheme="minorHAnsi" w:hAnsiTheme="minorHAnsi" w:cs="Tahoma"/>
          <w:sz w:val="20"/>
          <w:szCs w:val="20"/>
        </w:rPr>
      </w:pPr>
    </w:p>
    <w:p w14:paraId="270FECD7" w14:textId="77777777" w:rsidR="00731A11" w:rsidRPr="00514B76" w:rsidRDefault="00731A11" w:rsidP="00731A11">
      <w:pPr>
        <w:jc w:val="both"/>
        <w:rPr>
          <w:rFonts w:asciiTheme="minorHAnsi" w:hAnsiTheme="minorHAnsi" w:cs="Tahoma"/>
          <w:sz w:val="20"/>
          <w:szCs w:val="20"/>
        </w:rPr>
      </w:pPr>
      <w:r w:rsidRPr="00514B76">
        <w:rPr>
          <w:rFonts w:asciiTheme="minorHAnsi" w:hAnsiTheme="minorHAnsi" w:cs="Tahoma"/>
          <w:b/>
          <w:bCs/>
          <w:sz w:val="20"/>
          <w:szCs w:val="20"/>
        </w:rPr>
        <w:t>Suma gwarancyjna:</w:t>
      </w:r>
      <w:r w:rsidRPr="00514B76">
        <w:rPr>
          <w:rFonts w:asciiTheme="minorHAnsi" w:hAnsiTheme="minorHAnsi" w:cs="Tahoma"/>
          <w:sz w:val="20"/>
          <w:szCs w:val="20"/>
        </w:rPr>
        <w:t xml:space="preserve"> ustawowa (w przypadku zwiększenia przez ustawodawcę minimalnej ustawowej sumy gwarancyjnej składka za ubezpieczenie pozostaje bez zmian).</w:t>
      </w:r>
    </w:p>
    <w:p w14:paraId="28FDAE40" w14:textId="77777777" w:rsidR="00731A11" w:rsidRPr="00514B76" w:rsidRDefault="00731A11" w:rsidP="00731A11">
      <w:pPr>
        <w:ind w:left="567"/>
        <w:jc w:val="both"/>
        <w:rPr>
          <w:rFonts w:asciiTheme="minorHAnsi" w:hAnsiTheme="minorHAnsi"/>
          <w:sz w:val="20"/>
          <w:szCs w:val="20"/>
        </w:rPr>
      </w:pPr>
      <w:r w:rsidRPr="00514B76">
        <w:rPr>
          <w:rFonts w:asciiTheme="minorHAnsi" w:hAnsiTheme="minorHAnsi"/>
          <w:sz w:val="20"/>
          <w:szCs w:val="20"/>
        </w:rPr>
        <w:t> </w:t>
      </w:r>
    </w:p>
    <w:p w14:paraId="2712A54B" w14:textId="77777777" w:rsidR="00731A11" w:rsidRPr="0092221D" w:rsidRDefault="00731A11" w:rsidP="0092221D">
      <w:pPr>
        <w:pStyle w:val="Nagwek3"/>
        <w:numPr>
          <w:ilvl w:val="0"/>
          <w:numId w:val="0"/>
        </w:numPr>
        <w:spacing w:before="0" w:after="0" w:afterAutospacing="0"/>
        <w:ind w:left="624" w:hanging="624"/>
        <w:rPr>
          <w:rFonts w:asciiTheme="minorHAnsi" w:hAnsiTheme="minorHAnsi" w:cs="Tahoma"/>
          <w:b/>
          <w:sz w:val="20"/>
          <w:szCs w:val="20"/>
        </w:rPr>
      </w:pPr>
      <w:r w:rsidRPr="0092221D">
        <w:rPr>
          <w:rFonts w:asciiTheme="minorHAnsi" w:hAnsiTheme="minorHAnsi" w:cs="Tahoma"/>
          <w:b/>
          <w:sz w:val="20"/>
          <w:szCs w:val="20"/>
        </w:rPr>
        <w:t>Ubezpieczenia uszkodzenia oraz kradzieży pojazdów Auto Casco AC/KR</w:t>
      </w:r>
    </w:p>
    <w:p w14:paraId="115BF222" w14:textId="77777777" w:rsidR="00731A11" w:rsidRPr="0092221D" w:rsidRDefault="00731A11" w:rsidP="0092221D">
      <w:pPr>
        <w:jc w:val="both"/>
        <w:rPr>
          <w:rFonts w:asciiTheme="minorHAnsi" w:hAnsiTheme="minorHAnsi" w:cs="Tahoma"/>
          <w:sz w:val="20"/>
          <w:szCs w:val="20"/>
        </w:rPr>
      </w:pPr>
      <w:r w:rsidRPr="00514B76">
        <w:rPr>
          <w:rFonts w:asciiTheme="minorHAnsi" w:hAnsiTheme="minorHAnsi" w:cs="Tahoma"/>
          <w:b/>
          <w:bCs/>
          <w:sz w:val="20"/>
          <w:szCs w:val="20"/>
        </w:rPr>
        <w:t>Okres ubezpieczenia -</w:t>
      </w:r>
      <w:r w:rsidRPr="00514B76">
        <w:rPr>
          <w:rFonts w:asciiTheme="minorHAnsi" w:hAnsiTheme="minorHAnsi" w:cs="Tahoma"/>
          <w:sz w:val="20"/>
          <w:szCs w:val="20"/>
        </w:rPr>
        <w:t xml:space="preserve"> okres ubezpieczenia wynosi 12 miesięcy od końca okresu ubezpieczenia obowiązujących polis, dla pojazdów nowych (zakupionych) od dnia zakupu/zarejestrowania pojazdów (bez konieczności </w:t>
      </w:r>
      <w:r w:rsidRPr="00514B76">
        <w:rPr>
          <w:rFonts w:asciiTheme="minorHAnsi" w:hAnsiTheme="minorHAnsi" w:cs="Tahoma"/>
          <w:sz w:val="20"/>
          <w:szCs w:val="20"/>
        </w:rPr>
        <w:lastRenderedPageBreak/>
        <w:t>dokonywania oględzin) lub od chwili zgłoszenia/oględzin pojazdu dla pojazdów używanych i jest zgodny</w:t>
      </w:r>
      <w:r w:rsidRPr="00514B76">
        <w:rPr>
          <w:rFonts w:asciiTheme="minorHAnsi" w:hAnsiTheme="minorHAnsi" w:cs="Tahoma"/>
          <w:sz w:val="20"/>
          <w:szCs w:val="20"/>
        </w:rPr>
        <w:br/>
        <w:t xml:space="preserve">z okresem ubezpieczenia OC </w:t>
      </w:r>
      <w:r w:rsidRPr="00514B76">
        <w:rPr>
          <w:rFonts w:asciiTheme="minorHAnsi" w:hAnsiTheme="minorHAnsi" w:cs="Tahoma"/>
          <w:color w:val="000000"/>
          <w:sz w:val="20"/>
          <w:szCs w:val="20"/>
        </w:rPr>
        <w:t>posiadaczy pojazdów mechanicznych.</w:t>
      </w:r>
    </w:p>
    <w:p w14:paraId="0F64CB8F" w14:textId="77777777" w:rsidR="00731A11" w:rsidRPr="00514B76" w:rsidRDefault="00731A11" w:rsidP="0092221D">
      <w:pPr>
        <w:ind w:left="567"/>
        <w:jc w:val="both"/>
        <w:rPr>
          <w:rFonts w:asciiTheme="minorHAnsi" w:hAnsiTheme="minorHAnsi" w:cs="Tahoma"/>
          <w:b/>
          <w:bCs/>
          <w:sz w:val="20"/>
          <w:szCs w:val="20"/>
        </w:rPr>
      </w:pPr>
      <w:r w:rsidRPr="00514B76">
        <w:rPr>
          <w:rFonts w:asciiTheme="minorHAnsi" w:hAnsiTheme="minorHAnsi" w:cs="Tahoma"/>
          <w:sz w:val="20"/>
          <w:szCs w:val="20"/>
        </w:rPr>
        <w:t> </w:t>
      </w:r>
    </w:p>
    <w:p w14:paraId="28E1F22F" w14:textId="77777777" w:rsidR="00731A11" w:rsidRPr="00514B76" w:rsidRDefault="00731A11" w:rsidP="0092221D">
      <w:pPr>
        <w:jc w:val="both"/>
        <w:rPr>
          <w:rFonts w:asciiTheme="minorHAnsi" w:hAnsiTheme="minorHAnsi" w:cs="Tahoma"/>
          <w:sz w:val="20"/>
          <w:szCs w:val="20"/>
        </w:rPr>
      </w:pPr>
      <w:r w:rsidRPr="00514B76">
        <w:rPr>
          <w:rFonts w:asciiTheme="minorHAnsi" w:hAnsiTheme="minorHAnsi" w:cs="Tahoma"/>
          <w:b/>
          <w:bCs/>
          <w:sz w:val="20"/>
          <w:szCs w:val="20"/>
        </w:rPr>
        <w:t xml:space="preserve">Zakres ubezpieczenia </w:t>
      </w:r>
    </w:p>
    <w:p w14:paraId="7F14C89E" w14:textId="77777777" w:rsidR="00731A11" w:rsidRPr="00514B76" w:rsidRDefault="00731A11" w:rsidP="0092221D">
      <w:pPr>
        <w:jc w:val="both"/>
        <w:rPr>
          <w:rFonts w:asciiTheme="minorHAnsi" w:hAnsiTheme="minorHAnsi" w:cs="Tahoma"/>
          <w:sz w:val="20"/>
          <w:szCs w:val="20"/>
        </w:rPr>
      </w:pPr>
      <w:r w:rsidRPr="00514B76">
        <w:rPr>
          <w:rFonts w:asciiTheme="minorHAnsi" w:hAnsiTheme="minorHAnsi" w:cs="Tahoma"/>
          <w:sz w:val="20"/>
          <w:szCs w:val="20"/>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5B61438B" w14:textId="77777777" w:rsidR="00731A11" w:rsidRPr="00514B76" w:rsidRDefault="00731A11" w:rsidP="0092221D">
      <w:pPr>
        <w:tabs>
          <w:tab w:val="left" w:pos="142"/>
        </w:tabs>
        <w:ind w:left="142" w:hanging="142"/>
        <w:jc w:val="both"/>
        <w:rPr>
          <w:rFonts w:asciiTheme="minorHAnsi" w:hAnsiTheme="minorHAnsi" w:cs="Tahoma"/>
          <w:sz w:val="20"/>
          <w:szCs w:val="20"/>
        </w:rPr>
      </w:pPr>
      <w:r w:rsidRPr="00514B76">
        <w:rPr>
          <w:rFonts w:asciiTheme="minorHAnsi" w:hAnsiTheme="minorHAnsi" w:cs="Tahoma"/>
          <w:sz w:val="20"/>
          <w:szCs w:val="20"/>
        </w:rPr>
        <w:t xml:space="preserve">- nagłego działania siły mechanicznej w chwili zetknięcia z innym pojazdem (zderzenie pojazdów), osobami, zwierzętami lub innymi przedmiotami pochodzącymi z zewnątrz pojazdu lub z wewnątrz pojazdu, </w:t>
      </w:r>
    </w:p>
    <w:p w14:paraId="3D6905EF" w14:textId="77777777" w:rsidR="00731A11" w:rsidRPr="00514B76" w:rsidRDefault="00731A11" w:rsidP="00731A11">
      <w:pPr>
        <w:ind w:left="284" w:hanging="284"/>
        <w:jc w:val="both"/>
        <w:rPr>
          <w:rFonts w:asciiTheme="minorHAnsi" w:hAnsiTheme="minorHAnsi" w:cs="Tahoma"/>
          <w:sz w:val="20"/>
          <w:szCs w:val="20"/>
        </w:rPr>
      </w:pPr>
      <w:r w:rsidRPr="00514B76">
        <w:rPr>
          <w:rFonts w:asciiTheme="minorHAnsi" w:hAnsiTheme="minorHAnsi" w:cs="Tahoma"/>
          <w:sz w:val="20"/>
          <w:szCs w:val="20"/>
        </w:rPr>
        <w:t xml:space="preserve">- uszkodzenia przez osoby trzecie, w tym w wyniku dewastacji lub włamania, </w:t>
      </w:r>
    </w:p>
    <w:p w14:paraId="011584E2"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pożaru, wybuchu, pioruna, upadku statku powietrznego, huraganu, zatopienia, deszczu nawalnego, gradu, powodzi, lawiny, osuwania się i zapadania ziemi, oraz nagłego działanie innych sił przyrody,</w:t>
      </w:r>
    </w:p>
    <w:p w14:paraId="31978A86"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xml:space="preserve">- nagłego działania czynnika termicznego lub chemicznego pochodzącego z zewnątrz lub wewnątrz pojazdu, </w:t>
      </w:r>
    </w:p>
    <w:p w14:paraId="1DAA07E8"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użycia pojazdu w związku z koniecznością ratowania życia lub zdrowia ludzkiego,</w:t>
      </w:r>
    </w:p>
    <w:p w14:paraId="1EFE0A5D"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kradzieży pojazdu lub części jego wyposażenia; uszkodzenie pojazdu w następstwie jego zabrania w celu krótkotrwałego użycia, rabunku oraz rozboju,</w:t>
      </w:r>
    </w:p>
    <w:p w14:paraId="12E06106"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w:t>
      </w:r>
      <w:r w:rsidRPr="00514B76">
        <w:rPr>
          <w:rFonts w:asciiTheme="minorHAnsi" w:hAnsiTheme="minorHAnsi" w:cs="Tahoma"/>
          <w:sz w:val="20"/>
          <w:szCs w:val="20"/>
        </w:rPr>
        <w:tab/>
        <w:t>otwarcia się pokrywy silnika (bagażnika) pojazdu podczas jazdy,</w:t>
      </w:r>
    </w:p>
    <w:p w14:paraId="44F6ED19"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xml:space="preserve">- </w:t>
      </w:r>
      <w:r w:rsidRPr="00514B76">
        <w:rPr>
          <w:rFonts w:asciiTheme="minorHAnsi" w:hAnsiTheme="minorHAnsi" w:cs="Tahoma"/>
          <w:sz w:val="20"/>
          <w:szCs w:val="20"/>
        </w:rPr>
        <w:tab/>
        <w:t>uszkodzeń wyrządzonych w pojeździe przez przewożony ładunek lub bagaż,</w:t>
      </w:r>
    </w:p>
    <w:p w14:paraId="4FF2A5F8"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w:t>
      </w:r>
      <w:r w:rsidRPr="00514B76">
        <w:rPr>
          <w:rFonts w:asciiTheme="minorHAnsi" w:hAnsiTheme="minorHAnsi" w:cs="Tahoma"/>
          <w:sz w:val="20"/>
          <w:szCs w:val="20"/>
        </w:rPr>
        <w:tab/>
        <w:t>samoczynnego stoczenia się pojazdu na terenie pochyłym,</w:t>
      </w:r>
    </w:p>
    <w:p w14:paraId="2AD600FF"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xml:space="preserve">- </w:t>
      </w:r>
      <w:r w:rsidRPr="00514B76">
        <w:rPr>
          <w:rFonts w:asciiTheme="minorHAnsi" w:hAnsiTheme="minorHAnsi" w:cs="Tahoma"/>
          <w:sz w:val="20"/>
          <w:szCs w:val="20"/>
        </w:rPr>
        <w:tab/>
        <w:t>dostania się wody do wnętrza pojazdu,</w:t>
      </w:r>
    </w:p>
    <w:p w14:paraId="6EF111AC"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xml:space="preserve">- </w:t>
      </w:r>
      <w:r w:rsidRPr="00514B76">
        <w:rPr>
          <w:rFonts w:asciiTheme="minorHAnsi" w:hAnsiTheme="minorHAnsi" w:cs="Tahoma"/>
          <w:sz w:val="20"/>
          <w:szCs w:val="20"/>
        </w:rPr>
        <w:tab/>
        <w:t>uszkodzenia pojazdu w związku z podnoszeniem w celu dokonania naprawy z wyłączeniem szkód, za które odpowiada warsztat naprawczy,</w:t>
      </w:r>
    </w:p>
    <w:p w14:paraId="313FE7ED"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xml:space="preserve">- </w:t>
      </w:r>
      <w:r w:rsidRPr="00514B76">
        <w:rPr>
          <w:rFonts w:asciiTheme="minorHAnsi" w:hAnsiTheme="minorHAnsi" w:cs="Tahoma"/>
          <w:sz w:val="20"/>
          <w:szCs w:val="20"/>
        </w:rPr>
        <w:tab/>
        <w:t>będące wynikiem wjechania w nierówności drogi.</w:t>
      </w:r>
    </w:p>
    <w:p w14:paraId="7BB12D0F" w14:textId="77777777" w:rsidR="00731A11" w:rsidRPr="00514B76" w:rsidRDefault="00731A11" w:rsidP="00731A11">
      <w:pPr>
        <w:ind w:left="709" w:hanging="1"/>
        <w:jc w:val="both"/>
        <w:rPr>
          <w:rFonts w:asciiTheme="minorHAnsi" w:hAnsiTheme="minorHAnsi" w:cs="Tahoma"/>
          <w:sz w:val="20"/>
          <w:szCs w:val="20"/>
          <w:u w:val="single"/>
        </w:rPr>
      </w:pPr>
    </w:p>
    <w:p w14:paraId="571AA0F8" w14:textId="77777777" w:rsidR="00731A11" w:rsidRPr="00514B76" w:rsidRDefault="00731A11" w:rsidP="00731A11">
      <w:pPr>
        <w:jc w:val="both"/>
        <w:rPr>
          <w:rFonts w:asciiTheme="minorHAnsi" w:hAnsiTheme="minorHAnsi" w:cs="Tahoma"/>
          <w:sz w:val="20"/>
          <w:szCs w:val="20"/>
          <w:u w:val="single"/>
        </w:rPr>
      </w:pPr>
      <w:r w:rsidRPr="00514B76">
        <w:rPr>
          <w:rFonts w:asciiTheme="minorHAnsi" w:hAnsiTheme="minorHAnsi" w:cs="Tahoma"/>
          <w:sz w:val="20"/>
          <w:szCs w:val="20"/>
          <w:u w:val="single"/>
        </w:rPr>
        <w:t>Zakres ubezpieczenia obejmuje również:</w:t>
      </w:r>
    </w:p>
    <w:p w14:paraId="339E2223"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szkody powstałe w momencie, gdy ubezpieczony pojazd nie posiadał ważnych badań technicznych o ile nie miało to wpływu na rozmiar lub zaistnienie szkody,</w:t>
      </w:r>
    </w:p>
    <w:p w14:paraId="54905C99"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xml:space="preserve">- </w:t>
      </w:r>
      <w:r w:rsidRPr="00514B76">
        <w:rPr>
          <w:rFonts w:asciiTheme="minorHAnsi" w:hAnsiTheme="minorHAnsi" w:cs="Tahoma"/>
          <w:sz w:val="20"/>
          <w:szCs w:val="20"/>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w:t>
      </w:r>
      <w:r w:rsidRPr="00514B76">
        <w:rPr>
          <w:rFonts w:asciiTheme="minorHAnsi" w:hAnsiTheme="minorHAnsi" w:cs="Tahoma"/>
          <w:color w:val="000000"/>
          <w:sz w:val="20"/>
          <w:szCs w:val="20"/>
        </w:rPr>
        <w:t xml:space="preserve"> dostawczych</w:t>
      </w:r>
      <w:r w:rsidR="0092221D">
        <w:rPr>
          <w:rFonts w:asciiTheme="minorHAnsi" w:hAnsiTheme="minorHAnsi" w:cs="Tahoma"/>
          <w:color w:val="000000"/>
          <w:sz w:val="20"/>
          <w:szCs w:val="20"/>
        </w:rPr>
        <w:br/>
      </w:r>
      <w:r w:rsidRPr="00514B76">
        <w:rPr>
          <w:rFonts w:asciiTheme="minorHAnsi" w:hAnsiTheme="minorHAnsi" w:cs="Tahoma"/>
          <w:color w:val="000000"/>
          <w:sz w:val="20"/>
          <w:szCs w:val="20"/>
        </w:rPr>
        <w:t>i ciężarowych</w:t>
      </w:r>
      <w:r w:rsidR="0092221D">
        <w:rPr>
          <w:rFonts w:asciiTheme="minorHAnsi" w:hAnsiTheme="minorHAnsi" w:cs="Tahoma"/>
          <w:color w:val="000000"/>
          <w:sz w:val="20"/>
          <w:szCs w:val="20"/>
        </w:rPr>
        <w:t xml:space="preserve"> </w:t>
      </w:r>
      <w:r w:rsidRPr="00514B76">
        <w:rPr>
          <w:rFonts w:asciiTheme="minorHAnsi" w:hAnsiTheme="minorHAnsi" w:cs="Tahoma"/>
          <w:color w:val="000000"/>
          <w:sz w:val="20"/>
          <w:szCs w:val="20"/>
        </w:rPr>
        <w:t>o dopuszczalnej masie całkowitej do 3,5 t),</w:t>
      </w:r>
    </w:p>
    <w:p w14:paraId="413D4927"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koszty związane z wymianą płynów eksploatacyjnych w przypadku uszkodzenia układów silnika ubezpieczonego pojazdu na skutek wypadku ubezpieczeniowego objętego umową ubezpieczenia do wysokości 300 zł na zdarzenie,</w:t>
      </w:r>
    </w:p>
    <w:p w14:paraId="672C2266"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xml:space="preserve">- </w:t>
      </w:r>
      <w:r w:rsidRPr="00514B76">
        <w:rPr>
          <w:rFonts w:asciiTheme="minorHAnsi" w:hAnsiTheme="minorHAnsi" w:cs="Tahoma"/>
          <w:sz w:val="20"/>
          <w:szCs w:val="20"/>
        </w:rPr>
        <w:tab/>
        <w:t>koszty poniesione w celu ratowania ubezpieczonego pojazdu oraz zapobieżenia szkodzie lub zmniejszenia jej rozmiarów, jeżeli te środki były celowe, chociażby okazały się bezskuteczne,</w:t>
      </w:r>
    </w:p>
    <w:p w14:paraId="23309CF7"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w:t>
      </w:r>
      <w:r w:rsidRPr="00514B76">
        <w:rPr>
          <w:rFonts w:asciiTheme="minorHAnsi" w:hAnsiTheme="minorHAnsi" w:cs="Tahoma"/>
          <w:sz w:val="20"/>
          <w:szCs w:val="20"/>
        </w:rPr>
        <w:tab/>
        <w:t>koszty wynagrodzenia rzeczoznawców powołanych za zgodą ubezpieczyciela w celu ustalenia okoliczności lub rozmiaru szkody.</w:t>
      </w:r>
    </w:p>
    <w:p w14:paraId="1B027784" w14:textId="77777777" w:rsidR="00731A11" w:rsidRPr="00514B76" w:rsidRDefault="00731A11" w:rsidP="00731A11">
      <w:pPr>
        <w:ind w:left="709" w:hanging="283"/>
        <w:jc w:val="both"/>
        <w:rPr>
          <w:rFonts w:asciiTheme="minorHAnsi" w:hAnsiTheme="minorHAnsi" w:cs="Tahoma"/>
          <w:sz w:val="20"/>
          <w:szCs w:val="20"/>
        </w:rPr>
      </w:pPr>
    </w:p>
    <w:p w14:paraId="48AFB6E1" w14:textId="77777777" w:rsidR="00731A11" w:rsidRPr="00514B76" w:rsidRDefault="00731A11" w:rsidP="00731A11">
      <w:pPr>
        <w:jc w:val="both"/>
        <w:rPr>
          <w:rFonts w:asciiTheme="minorHAnsi" w:hAnsiTheme="minorHAnsi" w:cs="Tahoma"/>
          <w:sz w:val="20"/>
          <w:szCs w:val="20"/>
          <w:u w:val="single"/>
        </w:rPr>
      </w:pPr>
      <w:r w:rsidRPr="00514B76">
        <w:rPr>
          <w:rFonts w:asciiTheme="minorHAnsi" w:hAnsiTheme="minorHAnsi" w:cs="Tahoma"/>
          <w:sz w:val="20"/>
          <w:szCs w:val="20"/>
          <w:u w:val="single"/>
        </w:rPr>
        <w:t>Dodatkowe postanowienia:</w:t>
      </w:r>
    </w:p>
    <w:p w14:paraId="1807AADC"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79327A95"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xml:space="preserve">- w ubezpieczeniu pojazdów, których wiek nie przekracza 24 miesięcy ma zastosowanie tzw. </w:t>
      </w:r>
      <w:r w:rsidRPr="00514B76">
        <w:rPr>
          <w:rFonts w:asciiTheme="minorHAnsi" w:hAnsiTheme="minorHAnsi" w:cs="Tahoma"/>
          <w:b/>
          <w:sz w:val="20"/>
          <w:szCs w:val="20"/>
        </w:rPr>
        <w:t>gwarantowana suma ubezpieczenia</w:t>
      </w:r>
      <w:r w:rsidRPr="00514B76">
        <w:rPr>
          <w:rFonts w:asciiTheme="minorHAnsi" w:hAnsiTheme="minorHAnsi" w:cs="Tahoma"/>
          <w:sz w:val="20"/>
          <w:szCs w:val="20"/>
        </w:rPr>
        <w:t>, która oznacza że w przypadku kradzieży pojazdu oraz szkody całkowitej w pojeździe, wartość pojazdu określona w dniu zawarcia umowy ubezpieczenia (suma ubezpieczenia) obowiązuje przez cały roczny okres ubezpieczenia;</w:t>
      </w:r>
    </w:p>
    <w:p w14:paraId="20959CF8"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xml:space="preserve">- </w:t>
      </w:r>
      <w:r w:rsidRPr="00514B76">
        <w:rPr>
          <w:rFonts w:asciiTheme="minorHAnsi" w:hAnsiTheme="minorHAnsi" w:cs="Tahoma"/>
          <w:sz w:val="20"/>
          <w:szCs w:val="20"/>
        </w:rPr>
        <w:tab/>
        <w:t>za szkodę całkowitą uważa się szkodę polegającą na utracie pojazdu lub uszkodzeniu pojazdu w takim stopniu, że koszt jego naprawy przekracza 70% wartości rynkowej pojazdu z dnia zaistnienia szkody (lub wartości pojazdu określonej w dniu zawarcia umowy ubezpieczenia – dla pojazdów ubezpieczonych</w:t>
      </w:r>
      <w:r w:rsidR="0092221D">
        <w:rPr>
          <w:rFonts w:asciiTheme="minorHAnsi" w:hAnsiTheme="minorHAnsi" w:cs="Tahoma"/>
          <w:sz w:val="20"/>
          <w:szCs w:val="20"/>
        </w:rPr>
        <w:br/>
      </w:r>
      <w:r w:rsidRPr="00514B76">
        <w:rPr>
          <w:rFonts w:asciiTheme="minorHAnsi" w:hAnsiTheme="minorHAnsi" w:cs="Tahoma"/>
          <w:sz w:val="20"/>
          <w:szCs w:val="20"/>
        </w:rPr>
        <w:t>z gwarantowaną sumą ubezpieczenia), przy czym koszt naprawy pojazdu ustala się w oparciu o ceny rynkowe;</w:t>
      </w:r>
    </w:p>
    <w:p w14:paraId="26B38CDE"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xml:space="preserve">- </w:t>
      </w:r>
      <w:r w:rsidRPr="00514B76">
        <w:rPr>
          <w:rFonts w:asciiTheme="minorHAnsi" w:hAnsiTheme="minorHAnsi" w:cs="Tahoma"/>
          <w:sz w:val="20"/>
          <w:szCs w:val="20"/>
        </w:rPr>
        <w:tab/>
        <w:t>w przypadku stwierdzenia szkody całkowitej Ubezpieczyciel na wniosek Ubezpieczonego zobowiązuje się do udzielenie pomocy przy zagospodarowaniu i późniejszym zbyciu pozostałości pojazdu po szkodzie,</w:t>
      </w:r>
      <w:r w:rsidRPr="00514B76">
        <w:rPr>
          <w:rFonts w:asciiTheme="minorHAnsi" w:hAnsiTheme="minorHAnsi" w:cs="Tahoma"/>
          <w:sz w:val="20"/>
          <w:szCs w:val="20"/>
        </w:rPr>
        <w:br/>
        <w:t xml:space="preserve">a w szczególności do znalezienia nabywcy pojazdu w stanie uszkodzonym. </w:t>
      </w:r>
      <w:r w:rsidRPr="00514B76">
        <w:rPr>
          <w:rFonts w:asciiTheme="minorHAnsi" w:hAnsiTheme="minorHAnsi" w:cs="Tahoma"/>
          <w:color w:val="000000"/>
          <w:sz w:val="20"/>
          <w:szCs w:val="2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w:t>
      </w:r>
      <w:r w:rsidRPr="00514B76">
        <w:rPr>
          <w:rFonts w:asciiTheme="minorHAnsi" w:hAnsiTheme="minorHAnsi" w:cs="Tahoma"/>
          <w:color w:val="000000"/>
          <w:sz w:val="20"/>
          <w:szCs w:val="20"/>
        </w:rPr>
        <w:lastRenderedPageBreak/>
        <w:t>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14:paraId="512FF205"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w:t>
      </w:r>
      <w:r w:rsidRPr="00514B76">
        <w:rPr>
          <w:rFonts w:asciiTheme="minorHAnsi" w:hAnsiTheme="minorHAnsi" w:cs="Tahoma"/>
          <w:sz w:val="20"/>
          <w:szCs w:val="20"/>
        </w:rPr>
        <w:tab/>
        <w:t xml:space="preserve">przy ustalaniu wysokości odszkodowania przy szkodzie całkowitej Ubezpieczyciel może odstąpić od uwzględniania wartości pojazdu w stanie uszkodzonym – w całości lub części – pod warunkiem zawarcia </w:t>
      </w:r>
      <w:r w:rsidRPr="00514B76">
        <w:rPr>
          <w:rFonts w:asciiTheme="minorHAnsi" w:hAnsiTheme="minorHAnsi" w:cs="Tahoma"/>
          <w:sz w:val="20"/>
          <w:szCs w:val="20"/>
        </w:rPr>
        <w:br/>
        <w:t>z Ubezpieczonym ugody określającej odmienny tryb likwidacji szkody całkowitej;</w:t>
      </w:r>
    </w:p>
    <w:p w14:paraId="37648DB2"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w:t>
      </w:r>
      <w:r w:rsidRPr="00514B76">
        <w:rPr>
          <w:rFonts w:asciiTheme="minorHAnsi" w:hAnsiTheme="minorHAnsi" w:cs="Tahoma"/>
          <w:sz w:val="20"/>
          <w:szCs w:val="20"/>
        </w:rPr>
        <w:tab/>
        <w:t xml:space="preserve">w przypadku pojazdów dotychczas ubezpieczanych od kradzieży, zainstalowane w nich zabezpieczenia </w:t>
      </w:r>
      <w:proofErr w:type="spellStart"/>
      <w:r w:rsidRPr="00514B76">
        <w:rPr>
          <w:rFonts w:asciiTheme="minorHAnsi" w:hAnsiTheme="minorHAnsi" w:cs="Tahoma"/>
          <w:sz w:val="20"/>
          <w:szCs w:val="20"/>
        </w:rPr>
        <w:t>przeciwkradzieżowe</w:t>
      </w:r>
      <w:proofErr w:type="spellEnd"/>
      <w:r w:rsidRPr="00514B76">
        <w:rPr>
          <w:rFonts w:asciiTheme="minorHAnsi" w:hAnsiTheme="minorHAnsi" w:cs="Tahoma"/>
          <w:sz w:val="20"/>
          <w:szCs w:val="20"/>
        </w:rPr>
        <w:t xml:space="preserve"> Ubezpieczyciel uznaje za wystarczające.</w:t>
      </w:r>
    </w:p>
    <w:p w14:paraId="279CC460" w14:textId="77777777" w:rsidR="00731A11" w:rsidRPr="00514B76" w:rsidRDefault="00731A11" w:rsidP="00731A11">
      <w:pPr>
        <w:ind w:left="709" w:hanging="283"/>
        <w:jc w:val="both"/>
        <w:rPr>
          <w:rFonts w:asciiTheme="minorHAnsi" w:hAnsiTheme="minorHAnsi" w:cs="Tahoma"/>
          <w:sz w:val="20"/>
          <w:szCs w:val="20"/>
          <w:u w:val="single"/>
        </w:rPr>
      </w:pPr>
    </w:p>
    <w:p w14:paraId="44266121" w14:textId="77777777" w:rsidR="00731A11" w:rsidRPr="00514B76" w:rsidRDefault="00731A11" w:rsidP="00731A11">
      <w:pPr>
        <w:jc w:val="both"/>
        <w:rPr>
          <w:rFonts w:asciiTheme="minorHAnsi" w:hAnsiTheme="minorHAnsi" w:cs="Tahoma"/>
          <w:sz w:val="20"/>
          <w:szCs w:val="20"/>
          <w:u w:val="single"/>
        </w:rPr>
      </w:pPr>
      <w:r w:rsidRPr="00514B76">
        <w:rPr>
          <w:rFonts w:asciiTheme="minorHAnsi" w:hAnsiTheme="minorHAnsi" w:cs="Tahoma"/>
          <w:sz w:val="20"/>
          <w:szCs w:val="20"/>
          <w:u w:val="single"/>
        </w:rPr>
        <w:t>Zakres terytorialny ubezpieczenia autocasco:</w:t>
      </w:r>
    </w:p>
    <w:p w14:paraId="0F69090E" w14:textId="7A1F7418" w:rsidR="00731A11" w:rsidRPr="00514B76" w:rsidRDefault="00EA2B39" w:rsidP="00731A11">
      <w:pPr>
        <w:jc w:val="both"/>
        <w:rPr>
          <w:rFonts w:asciiTheme="minorHAnsi" w:hAnsiTheme="minorHAnsi" w:cs="Tahoma"/>
          <w:sz w:val="20"/>
          <w:szCs w:val="20"/>
        </w:rPr>
      </w:pPr>
      <w:r>
        <w:rPr>
          <w:rFonts w:asciiTheme="minorHAnsi" w:hAnsiTheme="minorHAnsi" w:cs="Tahoma"/>
          <w:sz w:val="20"/>
          <w:szCs w:val="20"/>
        </w:rPr>
        <w:t xml:space="preserve">RP lub </w:t>
      </w:r>
      <w:r w:rsidR="00731A11" w:rsidRPr="00514B76">
        <w:rPr>
          <w:rFonts w:asciiTheme="minorHAnsi" w:hAnsiTheme="minorHAnsi" w:cs="Tahoma"/>
          <w:sz w:val="20"/>
          <w:szCs w:val="20"/>
        </w:rPr>
        <w:t>RP i Europa z wyłączeniem szkód kradzieżowych powstałych na terytorium Rosji, Białorusi, Ukrainy i Mołdawii</w:t>
      </w:r>
      <w:r>
        <w:rPr>
          <w:rFonts w:asciiTheme="minorHAnsi" w:hAnsiTheme="minorHAnsi" w:cs="Tahoma"/>
          <w:sz w:val="20"/>
          <w:szCs w:val="20"/>
        </w:rPr>
        <w:t xml:space="preserve"> zgodnie z tabelą nr 5. Wykaz pojazdów</w:t>
      </w:r>
      <w:r w:rsidR="00731A11" w:rsidRPr="00514B76">
        <w:rPr>
          <w:rFonts w:asciiTheme="minorHAnsi" w:hAnsiTheme="minorHAnsi" w:cs="Tahoma"/>
          <w:sz w:val="20"/>
          <w:szCs w:val="20"/>
        </w:rPr>
        <w:t>.</w:t>
      </w:r>
    </w:p>
    <w:p w14:paraId="4B8D1E4D" w14:textId="77777777" w:rsidR="00731A11" w:rsidRPr="00514B76" w:rsidRDefault="00731A11" w:rsidP="00731A11">
      <w:pPr>
        <w:ind w:left="709" w:hanging="283"/>
        <w:jc w:val="both"/>
        <w:rPr>
          <w:rFonts w:asciiTheme="minorHAnsi" w:hAnsiTheme="minorHAnsi" w:cs="Tahoma"/>
          <w:color w:val="FF0000"/>
          <w:sz w:val="20"/>
          <w:szCs w:val="20"/>
        </w:rPr>
      </w:pPr>
    </w:p>
    <w:p w14:paraId="7FD03CFF" w14:textId="77777777" w:rsidR="00731A11" w:rsidRPr="00514B76" w:rsidRDefault="00731A11" w:rsidP="00731A11">
      <w:pPr>
        <w:jc w:val="both"/>
        <w:rPr>
          <w:rFonts w:asciiTheme="minorHAnsi" w:hAnsiTheme="minorHAnsi" w:cs="Tahoma"/>
          <w:sz w:val="20"/>
          <w:szCs w:val="20"/>
        </w:rPr>
      </w:pPr>
      <w:r w:rsidRPr="00514B76">
        <w:rPr>
          <w:rFonts w:asciiTheme="minorHAnsi" w:hAnsiTheme="minorHAnsi" w:cs="Tahoma"/>
          <w:b/>
          <w:bCs/>
          <w:sz w:val="20"/>
          <w:szCs w:val="20"/>
        </w:rPr>
        <w:t xml:space="preserve">Suma ubezpieczenia </w:t>
      </w:r>
    </w:p>
    <w:p w14:paraId="72C0F859" w14:textId="77777777" w:rsidR="00731A11" w:rsidRPr="00514B76" w:rsidRDefault="00731A11" w:rsidP="00731A11">
      <w:pPr>
        <w:jc w:val="both"/>
        <w:rPr>
          <w:rFonts w:asciiTheme="minorHAnsi" w:hAnsiTheme="minorHAnsi" w:cs="Tahoma"/>
          <w:b/>
          <w:sz w:val="20"/>
          <w:szCs w:val="20"/>
        </w:rPr>
      </w:pPr>
      <w:r w:rsidRPr="00514B76">
        <w:rPr>
          <w:rFonts w:asciiTheme="minorHAnsi" w:hAnsiTheme="minorHAnsi" w:cs="Tahoma"/>
          <w:sz w:val="20"/>
          <w:szCs w:val="20"/>
        </w:rPr>
        <w:t>- uwzględnia kwotę podatku VAT oraz wartość wyposażenia dodatkowego</w:t>
      </w:r>
      <w:r w:rsidRPr="00514B76">
        <w:rPr>
          <w:rFonts w:asciiTheme="minorHAnsi" w:hAnsiTheme="minorHAnsi" w:cs="Tahoma"/>
          <w:b/>
          <w:sz w:val="20"/>
          <w:szCs w:val="20"/>
        </w:rPr>
        <w:t>,</w:t>
      </w:r>
    </w:p>
    <w:p w14:paraId="700455F5" w14:textId="77777777" w:rsidR="00731A11" w:rsidRPr="00514B76" w:rsidRDefault="00731A11" w:rsidP="00731A11">
      <w:pPr>
        <w:ind w:left="142" w:hanging="142"/>
        <w:jc w:val="both"/>
        <w:rPr>
          <w:rFonts w:asciiTheme="minorHAnsi" w:hAnsiTheme="minorHAnsi" w:cs="Tahoma"/>
          <w:b/>
          <w:sz w:val="20"/>
          <w:szCs w:val="20"/>
        </w:rPr>
      </w:pPr>
      <w:r w:rsidRPr="00514B76">
        <w:rPr>
          <w:rFonts w:asciiTheme="minorHAnsi" w:hAnsiTheme="minorHAnsi" w:cs="Tahoma"/>
          <w:sz w:val="20"/>
          <w:szCs w:val="20"/>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w:t>
      </w:r>
      <w:r w:rsidRPr="00514B76">
        <w:rPr>
          <w:rFonts w:asciiTheme="minorHAnsi" w:hAnsiTheme="minorHAnsi" w:cs="Tahoma"/>
          <w:sz w:val="20"/>
          <w:szCs w:val="20"/>
        </w:rPr>
        <w:br/>
        <w:t>z zagranicy,</w:t>
      </w:r>
    </w:p>
    <w:p w14:paraId="716279EF" w14:textId="77777777" w:rsidR="00731A11" w:rsidRPr="00514B76" w:rsidRDefault="00731A11" w:rsidP="00731A11">
      <w:pPr>
        <w:ind w:left="142" w:hanging="142"/>
        <w:jc w:val="both"/>
        <w:rPr>
          <w:rFonts w:asciiTheme="minorHAnsi" w:hAnsiTheme="minorHAnsi" w:cs="Tahoma"/>
          <w:b/>
          <w:sz w:val="20"/>
          <w:szCs w:val="20"/>
        </w:rPr>
      </w:pPr>
      <w:r w:rsidRPr="00514B76">
        <w:rPr>
          <w:rFonts w:asciiTheme="minorHAnsi" w:hAnsiTheme="minorHAnsi" w:cs="Tahoma"/>
          <w:sz w:val="20"/>
          <w:szCs w:val="20"/>
        </w:rPr>
        <w:t>-</w:t>
      </w:r>
      <w:r w:rsidRPr="00514B76">
        <w:rPr>
          <w:rFonts w:asciiTheme="minorHAnsi" w:hAnsiTheme="minorHAnsi" w:cs="Tahoma"/>
          <w:sz w:val="20"/>
          <w:szCs w:val="20"/>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9ECAF3F" w14:textId="77777777" w:rsidR="00731A11" w:rsidRPr="00514B76" w:rsidRDefault="00731A11" w:rsidP="00731A11">
      <w:pPr>
        <w:ind w:left="142" w:hanging="142"/>
        <w:jc w:val="both"/>
        <w:rPr>
          <w:rFonts w:asciiTheme="minorHAnsi" w:hAnsiTheme="minorHAnsi" w:cs="Tahoma"/>
          <w:b/>
          <w:sz w:val="20"/>
          <w:szCs w:val="20"/>
        </w:rPr>
      </w:pPr>
      <w:r w:rsidRPr="00514B76">
        <w:rPr>
          <w:rFonts w:asciiTheme="minorHAnsi" w:hAnsiTheme="minorHAnsi" w:cs="Tahoma"/>
          <w:sz w:val="20"/>
          <w:szCs w:val="20"/>
        </w:rPr>
        <w:t>- suma ubezpieczenia nie ulega w okresie ubezpieczenia pomniejszeniu o wypłacone odszkodowania za szkody częściowe,</w:t>
      </w:r>
    </w:p>
    <w:p w14:paraId="380BF39B" w14:textId="77777777" w:rsidR="00731A11" w:rsidRPr="00514B76" w:rsidRDefault="00731A11" w:rsidP="00731A11">
      <w:pPr>
        <w:ind w:left="142" w:hanging="142"/>
        <w:jc w:val="both"/>
        <w:rPr>
          <w:rFonts w:asciiTheme="minorHAnsi" w:hAnsiTheme="minorHAnsi" w:cs="Tahoma"/>
          <w:b/>
          <w:sz w:val="20"/>
          <w:szCs w:val="20"/>
        </w:rPr>
      </w:pPr>
      <w:r w:rsidRPr="00514B76">
        <w:rPr>
          <w:rFonts w:asciiTheme="minorHAnsi" w:hAnsiTheme="minorHAnsi" w:cs="Tahoma"/>
          <w:sz w:val="20"/>
          <w:szCs w:val="20"/>
        </w:rPr>
        <w:t>- udział własny zniesiony/wykupiony,</w:t>
      </w:r>
    </w:p>
    <w:p w14:paraId="3D8D547B" w14:textId="77777777" w:rsidR="00731A11" w:rsidRPr="00514B76" w:rsidRDefault="00731A11" w:rsidP="00731A11">
      <w:pPr>
        <w:ind w:left="142" w:hanging="142"/>
        <w:jc w:val="both"/>
        <w:rPr>
          <w:rFonts w:asciiTheme="minorHAnsi" w:hAnsiTheme="minorHAnsi" w:cs="Tahoma"/>
          <w:b/>
          <w:sz w:val="20"/>
          <w:szCs w:val="20"/>
        </w:rPr>
      </w:pPr>
      <w:r w:rsidRPr="00514B76">
        <w:rPr>
          <w:rFonts w:asciiTheme="minorHAnsi" w:hAnsiTheme="minorHAnsi" w:cs="Tahoma"/>
          <w:sz w:val="20"/>
          <w:szCs w:val="20"/>
        </w:rPr>
        <w:t>- franszyza zniesiona/wykupiona,</w:t>
      </w:r>
    </w:p>
    <w:p w14:paraId="71EEBDFC" w14:textId="77777777" w:rsidR="00731A11" w:rsidRPr="00514B76" w:rsidRDefault="00731A11" w:rsidP="00731A11">
      <w:pPr>
        <w:ind w:left="142" w:hanging="142"/>
        <w:jc w:val="both"/>
        <w:rPr>
          <w:rFonts w:asciiTheme="minorHAnsi" w:hAnsiTheme="minorHAnsi" w:cs="Tahoma"/>
          <w:b/>
          <w:sz w:val="20"/>
          <w:szCs w:val="20"/>
        </w:rPr>
      </w:pPr>
      <w:r w:rsidRPr="00514B76">
        <w:rPr>
          <w:rFonts w:asciiTheme="minorHAnsi" w:hAnsiTheme="minorHAnsi" w:cs="Tahoma"/>
          <w:sz w:val="20"/>
          <w:szCs w:val="20"/>
        </w:rPr>
        <w:t>- amortyzacja części – zniesiona/wykupiona.</w:t>
      </w:r>
    </w:p>
    <w:p w14:paraId="6EFB5B70" w14:textId="77777777" w:rsidR="00731A11" w:rsidRPr="00514B76" w:rsidRDefault="00731A11" w:rsidP="00731A11">
      <w:pPr>
        <w:ind w:left="426"/>
        <w:jc w:val="both"/>
        <w:rPr>
          <w:rFonts w:asciiTheme="minorHAnsi" w:hAnsiTheme="minorHAnsi" w:cs="Tahoma"/>
          <w:sz w:val="20"/>
          <w:szCs w:val="20"/>
        </w:rPr>
      </w:pPr>
      <w:r w:rsidRPr="00514B76">
        <w:rPr>
          <w:rFonts w:asciiTheme="minorHAnsi" w:hAnsiTheme="minorHAnsi" w:cs="Tahoma"/>
          <w:sz w:val="20"/>
          <w:szCs w:val="20"/>
        </w:rPr>
        <w:t> </w:t>
      </w:r>
    </w:p>
    <w:p w14:paraId="3BEFD14C" w14:textId="77777777" w:rsidR="00731A11" w:rsidRPr="00514B76" w:rsidRDefault="00731A11" w:rsidP="00731A11">
      <w:pPr>
        <w:jc w:val="both"/>
        <w:rPr>
          <w:rFonts w:asciiTheme="minorHAnsi" w:hAnsiTheme="minorHAnsi" w:cs="Tahoma"/>
          <w:sz w:val="20"/>
          <w:szCs w:val="20"/>
        </w:rPr>
      </w:pPr>
      <w:r w:rsidRPr="00514B76">
        <w:rPr>
          <w:rFonts w:asciiTheme="minorHAnsi" w:hAnsiTheme="minorHAnsi" w:cs="Tahoma"/>
          <w:b/>
          <w:bCs/>
          <w:sz w:val="20"/>
          <w:szCs w:val="20"/>
        </w:rPr>
        <w:t xml:space="preserve">Likwidacja szkód </w:t>
      </w:r>
      <w:r w:rsidRPr="00514B76">
        <w:rPr>
          <w:rFonts w:asciiTheme="minorHAnsi" w:hAnsiTheme="minorHAnsi" w:cs="Tahoma"/>
          <w:sz w:val="20"/>
          <w:szCs w:val="20"/>
        </w:rPr>
        <w:t> </w:t>
      </w:r>
    </w:p>
    <w:p w14:paraId="7A3D22F4"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wariant serwisowy/warsztatowy (wypłata odszkodowania na podstawie przedstawionych faktur na uzgodniony zakres napraw z uwzględnieniem podatku VAT),</w:t>
      </w:r>
    </w:p>
    <w:p w14:paraId="1672DC62"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w:t>
      </w:r>
      <w:r w:rsidRPr="00514B76">
        <w:rPr>
          <w:rFonts w:asciiTheme="minorHAnsi" w:hAnsiTheme="minorHAnsi" w:cs="Tahoma"/>
          <w:sz w:val="20"/>
          <w:szCs w:val="20"/>
        </w:rPr>
        <w:tab/>
        <w:t>oględzin uszkodzonego pojazdu dokonuje Ubezpieczyciel w terminie 3 dni roboczych od zgłoszenia szkody lub innym terminie, po uzgodnieniu i akceptacji przez Ubezpieczającego,</w:t>
      </w:r>
    </w:p>
    <w:p w14:paraId="4F7D6B40"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w:t>
      </w:r>
      <w:r w:rsidRPr="00514B76">
        <w:rPr>
          <w:rFonts w:asciiTheme="minorHAnsi" w:hAnsiTheme="minorHAnsi" w:cs="Tahoma"/>
          <w:sz w:val="20"/>
          <w:szCs w:val="20"/>
        </w:rPr>
        <w:tab/>
        <w:t>w przypadku braku oględzin w powyższym terminie 3 dni lub innym terminie uzgodnionym</w:t>
      </w:r>
      <w:r w:rsidR="0092221D">
        <w:rPr>
          <w:rFonts w:asciiTheme="minorHAnsi" w:hAnsiTheme="minorHAnsi" w:cs="Tahoma"/>
          <w:sz w:val="20"/>
          <w:szCs w:val="20"/>
        </w:rPr>
        <w:br/>
      </w:r>
      <w:r w:rsidRPr="00514B76">
        <w:rPr>
          <w:rFonts w:asciiTheme="minorHAnsi" w:hAnsiTheme="minorHAnsi" w:cs="Tahoma"/>
          <w:sz w:val="20"/>
          <w:szCs w:val="20"/>
        </w:rPr>
        <w:t>z Ubezpieczającym, przyjmuje się zakres uszkodzeń zgodny z protokołem sporządzonym przez ubezpieczającego, ubezpieczonego lub warsztat dokonujący naprawy,</w:t>
      </w:r>
    </w:p>
    <w:p w14:paraId="19885350"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w:t>
      </w:r>
      <w:r w:rsidRPr="00514B76">
        <w:rPr>
          <w:rFonts w:asciiTheme="minorHAnsi" w:hAnsiTheme="minorHAnsi" w:cs="Tahoma"/>
          <w:sz w:val="20"/>
          <w:szCs w:val="20"/>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1DF0EE78"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dowód rejestracyjny, kartę pojazdu, wszystkie komplety kluczyków i sterowników służących do otwarcia lub uruchomienia pojazdu oraz urządzeń zabezpieczających przed kradzieżą w ilości wskazanej we wniosku</w:t>
      </w:r>
      <w:r w:rsidRPr="00514B76">
        <w:rPr>
          <w:rFonts w:asciiTheme="minorHAnsi" w:hAnsiTheme="minorHAnsi" w:cs="Tahoma"/>
          <w:sz w:val="20"/>
          <w:szCs w:val="20"/>
        </w:rPr>
        <w:br/>
        <w:t>o ubezpieczenie należy złożyć niezwłocznie, nie później niż w ciągu 7 dni od zgłoszenia szkody polegającej na kradzieży pojazdu, chyba, że wystąpiły uzasadnione okoliczności uniemożliwiające dotrzymanie w/w terminu,</w:t>
      </w:r>
    </w:p>
    <w:p w14:paraId="3EF9333B"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color w:val="008000"/>
          <w:sz w:val="20"/>
          <w:szCs w:val="20"/>
        </w:rPr>
        <w:t xml:space="preserve">- </w:t>
      </w:r>
      <w:r w:rsidRPr="00514B76">
        <w:rPr>
          <w:rFonts w:asciiTheme="minorHAnsi" w:hAnsiTheme="minorHAnsi" w:cs="Tahoma"/>
          <w:sz w:val="20"/>
          <w:szCs w:val="20"/>
        </w:rPr>
        <w:t>Ubezpieczyciel pokryje koszty obowiązkowego badania technicznego, wykonywanego w związku ze szkodą</w:t>
      </w:r>
      <w:r w:rsidRPr="00514B76">
        <w:rPr>
          <w:rFonts w:asciiTheme="minorHAnsi" w:hAnsiTheme="minorHAnsi" w:cs="Tahoma"/>
          <w:sz w:val="20"/>
          <w:szCs w:val="20"/>
        </w:rPr>
        <w:br/>
        <w:t>w zakresie elementów układu nośnego, hamulcowego lub kierowniczego mających wpływ na bezpieczeństwo ruchu drogowego, za którą uprzednio przyjął on odpowiedzialność,</w:t>
      </w:r>
    </w:p>
    <w:p w14:paraId="792F3CC4"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ubezpieczenie pojazdu na niższą niż wartość rynkowa wartość pojazdu, np. gdy pojazd został kupiony</w:t>
      </w:r>
      <w:r w:rsidRPr="00514B76">
        <w:rPr>
          <w:rFonts w:asciiTheme="minorHAnsi" w:hAnsiTheme="minorHAnsi" w:cs="Tahoma"/>
          <w:sz w:val="20"/>
          <w:szCs w:val="20"/>
        </w:rPr>
        <w:br/>
        <w:t>z rabatem, nie będzie podstawą do stosowania zasady proporcji przy wypłacie odszkodowania,</w:t>
      </w:r>
    </w:p>
    <w:p w14:paraId="243B1F58" w14:textId="77777777" w:rsidR="00731A11" w:rsidRPr="00514B76" w:rsidRDefault="00731A11" w:rsidP="00731A11">
      <w:pPr>
        <w:ind w:left="142" w:hanging="142"/>
        <w:jc w:val="both"/>
        <w:rPr>
          <w:rFonts w:asciiTheme="minorHAnsi" w:hAnsiTheme="minorHAnsi" w:cs="Tahoma"/>
          <w:sz w:val="20"/>
          <w:szCs w:val="20"/>
        </w:rPr>
      </w:pPr>
      <w:r w:rsidRPr="00514B76">
        <w:rPr>
          <w:rFonts w:asciiTheme="minorHAnsi" w:hAnsiTheme="minorHAnsi" w:cs="Tahoma"/>
          <w:sz w:val="20"/>
          <w:szCs w:val="20"/>
        </w:rPr>
        <w:t>- na wypłatę ani wysokość odszkodowania nie będzie miała wpływu prędkość z jaką poruszał się dany pojazd</w:t>
      </w:r>
      <w:r w:rsidRPr="00514B76">
        <w:rPr>
          <w:rFonts w:asciiTheme="minorHAnsi" w:hAnsiTheme="minorHAnsi" w:cs="Tahoma"/>
          <w:sz w:val="20"/>
          <w:szCs w:val="20"/>
        </w:rPr>
        <w:br/>
        <w:t>w chwili zaistnienia szkody lub niedostosowanie się przez kierującego pojazdem do innych przepisów ruchu drogowego.</w:t>
      </w:r>
    </w:p>
    <w:p w14:paraId="0B2E3B6E" w14:textId="77777777" w:rsidR="00731A11" w:rsidRPr="00514B76" w:rsidRDefault="00731A11" w:rsidP="00C34261">
      <w:pPr>
        <w:pStyle w:val="Wcicienormalne"/>
        <w:rPr>
          <w:rFonts w:asciiTheme="minorHAnsi" w:hAnsiTheme="minorHAnsi"/>
          <w:lang w:eastAsia="x-none"/>
        </w:rPr>
      </w:pPr>
    </w:p>
    <w:p w14:paraId="07AA90E1" w14:textId="77777777" w:rsidR="00731A11" w:rsidRPr="0092221D" w:rsidRDefault="00731A11" w:rsidP="00C34261">
      <w:pPr>
        <w:pStyle w:val="Nagwek3"/>
        <w:numPr>
          <w:ilvl w:val="0"/>
          <w:numId w:val="0"/>
        </w:numPr>
        <w:spacing w:before="0" w:after="0" w:afterAutospacing="0"/>
        <w:ind w:left="624" w:hanging="624"/>
        <w:rPr>
          <w:rFonts w:asciiTheme="minorHAnsi" w:hAnsiTheme="minorHAnsi" w:cs="Tahoma"/>
          <w:b/>
          <w:sz w:val="20"/>
          <w:szCs w:val="20"/>
        </w:rPr>
      </w:pPr>
      <w:r w:rsidRPr="0092221D">
        <w:rPr>
          <w:rFonts w:asciiTheme="minorHAnsi" w:hAnsiTheme="minorHAnsi" w:cs="Tahoma"/>
          <w:b/>
          <w:sz w:val="20"/>
          <w:szCs w:val="20"/>
        </w:rPr>
        <w:t xml:space="preserve">Ubezpieczenie Następstw Nieszczęśliwych Wypadków kierowców i pasażerów (NNW) </w:t>
      </w:r>
    </w:p>
    <w:p w14:paraId="3584B7C5" w14:textId="77777777" w:rsidR="00731A11" w:rsidRPr="00514B76" w:rsidRDefault="00C34261" w:rsidP="00C34261">
      <w:pPr>
        <w:jc w:val="both"/>
        <w:rPr>
          <w:rFonts w:asciiTheme="minorHAnsi" w:hAnsiTheme="minorHAnsi" w:cs="Tahoma"/>
          <w:sz w:val="20"/>
          <w:szCs w:val="20"/>
        </w:rPr>
      </w:pPr>
      <w:r w:rsidRPr="00C34261">
        <w:rPr>
          <w:rFonts w:asciiTheme="minorHAnsi" w:hAnsiTheme="minorHAnsi" w:cs="Tahoma"/>
          <w:b/>
          <w:sz w:val="20"/>
          <w:szCs w:val="20"/>
        </w:rPr>
        <w:t>O</w:t>
      </w:r>
      <w:r w:rsidR="00731A11" w:rsidRPr="00514B76">
        <w:rPr>
          <w:rFonts w:asciiTheme="minorHAnsi" w:hAnsiTheme="minorHAnsi" w:cs="Tahoma"/>
          <w:b/>
          <w:bCs/>
          <w:sz w:val="20"/>
          <w:szCs w:val="20"/>
        </w:rPr>
        <w:t>kres ubezpieczenia -</w:t>
      </w:r>
      <w:r w:rsidR="00731A11" w:rsidRPr="00514B76">
        <w:rPr>
          <w:rFonts w:asciiTheme="minorHAnsi" w:hAnsiTheme="minorHAnsi" w:cs="Tahoma"/>
          <w:sz w:val="20"/>
          <w:szCs w:val="20"/>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14:paraId="3F8AC49A" w14:textId="77777777" w:rsidR="00731A11" w:rsidRPr="00514B76" w:rsidRDefault="00731A11" w:rsidP="00731A11">
      <w:pPr>
        <w:ind w:left="709"/>
        <w:jc w:val="both"/>
        <w:rPr>
          <w:rFonts w:asciiTheme="minorHAnsi" w:hAnsiTheme="minorHAnsi" w:cs="Tahoma"/>
          <w:sz w:val="20"/>
          <w:szCs w:val="20"/>
        </w:rPr>
      </w:pPr>
      <w:r w:rsidRPr="00514B76">
        <w:rPr>
          <w:rFonts w:asciiTheme="minorHAnsi" w:hAnsiTheme="minorHAnsi" w:cs="Tahoma"/>
          <w:sz w:val="20"/>
          <w:szCs w:val="20"/>
        </w:rPr>
        <w:lastRenderedPageBreak/>
        <w:t> </w:t>
      </w:r>
    </w:p>
    <w:p w14:paraId="49A51F16" w14:textId="77777777" w:rsidR="00731A11" w:rsidRPr="00514B76" w:rsidRDefault="00731A11" w:rsidP="00731A11">
      <w:pPr>
        <w:jc w:val="both"/>
        <w:rPr>
          <w:rFonts w:asciiTheme="minorHAnsi" w:hAnsiTheme="minorHAnsi" w:cs="Tahoma"/>
          <w:sz w:val="20"/>
          <w:szCs w:val="20"/>
        </w:rPr>
      </w:pPr>
      <w:r w:rsidRPr="00514B76">
        <w:rPr>
          <w:rFonts w:asciiTheme="minorHAnsi" w:hAnsiTheme="minorHAnsi" w:cs="Tahoma"/>
          <w:b/>
          <w:bCs/>
          <w:sz w:val="20"/>
          <w:szCs w:val="20"/>
        </w:rPr>
        <w:t xml:space="preserve">Zakres ubezpieczenia </w:t>
      </w:r>
    </w:p>
    <w:p w14:paraId="5EA67258" w14:textId="77777777" w:rsidR="00731A11" w:rsidRPr="00514B76" w:rsidRDefault="00731A11" w:rsidP="00731A11">
      <w:pPr>
        <w:jc w:val="both"/>
        <w:rPr>
          <w:rFonts w:asciiTheme="minorHAnsi" w:hAnsiTheme="minorHAnsi" w:cs="Tahoma"/>
          <w:sz w:val="20"/>
          <w:szCs w:val="20"/>
        </w:rPr>
      </w:pPr>
      <w:r w:rsidRPr="00514B76">
        <w:rPr>
          <w:rFonts w:asciiTheme="minorHAnsi" w:hAnsiTheme="minorHAnsi" w:cs="Tahoma"/>
          <w:sz w:val="20"/>
          <w:szCs w:val="20"/>
        </w:rPr>
        <w:t>Przedmiotem ubezpieczenia jest trwałe uszkodzenie ciała, rozstrój zdrowia lub śmierć ubezpieczonego powstałe</w:t>
      </w:r>
      <w:r w:rsidR="00C34261">
        <w:rPr>
          <w:rFonts w:asciiTheme="minorHAnsi" w:hAnsiTheme="minorHAnsi" w:cs="Tahoma"/>
          <w:sz w:val="20"/>
          <w:szCs w:val="20"/>
        </w:rPr>
        <w:t xml:space="preserve"> </w:t>
      </w:r>
      <w:r w:rsidRPr="00514B76">
        <w:rPr>
          <w:rFonts w:asciiTheme="minorHAnsi" w:hAnsiTheme="minorHAnsi" w:cs="Tahoma"/>
          <w:sz w:val="20"/>
          <w:szCs w:val="20"/>
        </w:rPr>
        <w:t>w związku z ruchem pojazdów (również podczas zatrzymania i postoju), w tym podczas wsiadania</w:t>
      </w:r>
      <w:r w:rsidR="00C34261">
        <w:rPr>
          <w:rFonts w:asciiTheme="minorHAnsi" w:hAnsiTheme="minorHAnsi" w:cs="Tahoma"/>
          <w:sz w:val="20"/>
          <w:szCs w:val="20"/>
        </w:rPr>
        <w:br/>
      </w:r>
      <w:r w:rsidRPr="00514B76">
        <w:rPr>
          <w:rFonts w:asciiTheme="minorHAnsi" w:hAnsiTheme="minorHAnsi" w:cs="Tahoma"/>
          <w:sz w:val="20"/>
          <w:szCs w:val="20"/>
        </w:rPr>
        <w:t>i wysiadania</w:t>
      </w:r>
      <w:r w:rsidR="00C34261">
        <w:rPr>
          <w:rFonts w:asciiTheme="minorHAnsi" w:hAnsiTheme="minorHAnsi" w:cs="Tahoma"/>
          <w:sz w:val="20"/>
          <w:szCs w:val="20"/>
        </w:rPr>
        <w:t xml:space="preserve"> </w:t>
      </w:r>
      <w:r w:rsidRPr="00514B76">
        <w:rPr>
          <w:rFonts w:asciiTheme="minorHAnsi" w:hAnsiTheme="minorHAnsi" w:cs="Tahoma"/>
          <w:sz w:val="20"/>
          <w:szCs w:val="20"/>
        </w:rPr>
        <w:t>z pojazdu, załadunku i rozładunku, naprawy pojazdu oraz upadku, pożaru lub wybuchu pojazdu</w:t>
      </w:r>
    </w:p>
    <w:p w14:paraId="327D94A1" w14:textId="77777777" w:rsidR="00731A11" w:rsidRPr="00514B76" w:rsidRDefault="00731A11" w:rsidP="00731A11">
      <w:pPr>
        <w:ind w:left="709"/>
        <w:jc w:val="both"/>
        <w:rPr>
          <w:rFonts w:asciiTheme="minorHAnsi" w:hAnsiTheme="minorHAnsi" w:cs="Tahoma"/>
          <w:sz w:val="20"/>
          <w:szCs w:val="20"/>
        </w:rPr>
      </w:pPr>
      <w:r w:rsidRPr="00514B76">
        <w:rPr>
          <w:rFonts w:asciiTheme="minorHAnsi" w:hAnsiTheme="minorHAnsi" w:cs="Tahoma"/>
          <w:sz w:val="20"/>
          <w:szCs w:val="20"/>
        </w:rPr>
        <w:t> </w:t>
      </w:r>
    </w:p>
    <w:p w14:paraId="16BBA53B" w14:textId="77777777" w:rsidR="00731A11" w:rsidRPr="00514B76" w:rsidRDefault="00731A11" w:rsidP="00731A11">
      <w:pPr>
        <w:jc w:val="both"/>
        <w:rPr>
          <w:rFonts w:asciiTheme="minorHAnsi" w:hAnsiTheme="minorHAnsi" w:cs="Tahoma"/>
          <w:sz w:val="20"/>
          <w:szCs w:val="20"/>
        </w:rPr>
      </w:pPr>
      <w:r w:rsidRPr="00514B76">
        <w:rPr>
          <w:rFonts w:asciiTheme="minorHAnsi" w:hAnsiTheme="minorHAnsi" w:cs="Tahoma"/>
          <w:b/>
          <w:bCs/>
          <w:sz w:val="20"/>
          <w:szCs w:val="20"/>
        </w:rPr>
        <w:t xml:space="preserve">Suma ubezpieczenia - </w:t>
      </w:r>
      <w:r w:rsidRPr="00514B76">
        <w:rPr>
          <w:rFonts w:asciiTheme="minorHAnsi" w:hAnsiTheme="minorHAnsi" w:cs="Tahoma"/>
          <w:sz w:val="20"/>
          <w:szCs w:val="20"/>
        </w:rPr>
        <w:t>10 000 zł (na osobę - 100 % uszczerbku na zdrowiu i śmierć)</w:t>
      </w:r>
    </w:p>
    <w:p w14:paraId="37BE7983" w14:textId="77777777" w:rsidR="00731A11" w:rsidRPr="00514B76" w:rsidRDefault="00731A11" w:rsidP="00731A11">
      <w:pPr>
        <w:rPr>
          <w:rFonts w:asciiTheme="minorHAnsi" w:hAnsiTheme="minorHAnsi" w:cs="Tahoma"/>
          <w:b/>
          <w:bCs/>
          <w:sz w:val="20"/>
          <w:szCs w:val="20"/>
        </w:rPr>
      </w:pPr>
      <w:r w:rsidRPr="00514B76">
        <w:rPr>
          <w:rFonts w:asciiTheme="minorHAnsi" w:hAnsiTheme="minorHAnsi" w:cs="Tahoma"/>
          <w:b/>
          <w:bCs/>
          <w:sz w:val="20"/>
          <w:szCs w:val="20"/>
        </w:rPr>
        <w:t> </w:t>
      </w:r>
    </w:p>
    <w:p w14:paraId="21486F75" w14:textId="77777777" w:rsidR="00731A11" w:rsidRPr="00514B76" w:rsidRDefault="00731A11" w:rsidP="00731A11">
      <w:pPr>
        <w:rPr>
          <w:rFonts w:asciiTheme="minorHAnsi" w:hAnsiTheme="minorHAnsi" w:cs="Tahoma"/>
          <w:b/>
          <w:bCs/>
          <w:sz w:val="20"/>
          <w:szCs w:val="20"/>
        </w:rPr>
      </w:pPr>
      <w:r w:rsidRPr="00514B76">
        <w:rPr>
          <w:rFonts w:asciiTheme="minorHAnsi" w:hAnsiTheme="minorHAnsi" w:cs="Tahoma"/>
          <w:sz w:val="20"/>
          <w:szCs w:val="20"/>
        </w:rPr>
        <w:t>Zakres terytorialny ubezpieczenia NNW – RP i Europa</w:t>
      </w:r>
    </w:p>
    <w:p w14:paraId="72E89F50" w14:textId="77777777" w:rsidR="00731A11" w:rsidRPr="00514B76" w:rsidRDefault="00731A11" w:rsidP="00731A11">
      <w:pPr>
        <w:rPr>
          <w:rFonts w:asciiTheme="minorHAnsi" w:hAnsiTheme="minorHAnsi" w:cs="Tahoma"/>
          <w:sz w:val="20"/>
          <w:szCs w:val="20"/>
        </w:rPr>
      </w:pPr>
    </w:p>
    <w:p w14:paraId="6134A8A9" w14:textId="77777777" w:rsidR="00731A11" w:rsidRPr="00514B76" w:rsidRDefault="00731A11" w:rsidP="00731A11">
      <w:pPr>
        <w:rPr>
          <w:rFonts w:asciiTheme="minorHAnsi" w:hAnsiTheme="minorHAnsi" w:cs="Tahoma"/>
          <w:b/>
          <w:sz w:val="20"/>
          <w:szCs w:val="20"/>
        </w:rPr>
      </w:pPr>
      <w:r w:rsidRPr="00514B76">
        <w:rPr>
          <w:rFonts w:asciiTheme="minorHAnsi" w:hAnsiTheme="minorHAnsi" w:cs="Tahoma"/>
          <w:b/>
          <w:sz w:val="20"/>
          <w:szCs w:val="20"/>
        </w:rPr>
        <w:t xml:space="preserve">Ubezpieczenie </w:t>
      </w:r>
      <w:proofErr w:type="spellStart"/>
      <w:r w:rsidRPr="00514B76">
        <w:rPr>
          <w:rFonts w:asciiTheme="minorHAnsi" w:hAnsiTheme="minorHAnsi" w:cs="Tahoma"/>
          <w:b/>
          <w:sz w:val="20"/>
          <w:szCs w:val="20"/>
        </w:rPr>
        <w:t>assistance</w:t>
      </w:r>
      <w:proofErr w:type="spellEnd"/>
      <w:r w:rsidRPr="00514B76">
        <w:rPr>
          <w:rFonts w:asciiTheme="minorHAnsi" w:hAnsiTheme="minorHAnsi" w:cs="Tahoma"/>
          <w:b/>
          <w:sz w:val="20"/>
          <w:szCs w:val="20"/>
        </w:rPr>
        <w:t xml:space="preserve"> (ASS)</w:t>
      </w:r>
    </w:p>
    <w:p w14:paraId="3C374B1D" w14:textId="77777777" w:rsidR="00731A11" w:rsidRPr="00514B76" w:rsidRDefault="00731A11" w:rsidP="00731A11">
      <w:pPr>
        <w:rPr>
          <w:rFonts w:asciiTheme="minorHAnsi" w:hAnsiTheme="minorHAnsi" w:cs="Tahoma"/>
          <w:sz w:val="20"/>
          <w:szCs w:val="20"/>
        </w:rPr>
      </w:pPr>
    </w:p>
    <w:p w14:paraId="30496AB5" w14:textId="77777777" w:rsidR="00731A11" w:rsidRPr="00514B76" w:rsidRDefault="00731A11" w:rsidP="00731A11">
      <w:pPr>
        <w:jc w:val="both"/>
        <w:rPr>
          <w:rFonts w:asciiTheme="minorHAnsi" w:hAnsiTheme="minorHAnsi" w:cs="Tahoma"/>
          <w:sz w:val="20"/>
          <w:szCs w:val="20"/>
        </w:rPr>
      </w:pPr>
      <w:r w:rsidRPr="00514B76">
        <w:rPr>
          <w:rFonts w:asciiTheme="minorHAnsi" w:hAnsiTheme="minorHAnsi" w:cs="Tahoma"/>
          <w:b/>
          <w:bCs/>
          <w:sz w:val="20"/>
          <w:szCs w:val="20"/>
        </w:rPr>
        <w:t>Okres ubezpieczenia -</w:t>
      </w:r>
      <w:r w:rsidRPr="00514B76">
        <w:rPr>
          <w:rFonts w:asciiTheme="minorHAnsi" w:hAnsiTheme="minorHAnsi" w:cs="Tahoma"/>
          <w:sz w:val="20"/>
          <w:szCs w:val="20"/>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0B8F6D0F" w14:textId="77777777" w:rsidR="00731A11" w:rsidRPr="00514B76" w:rsidRDefault="00731A11" w:rsidP="00731A11">
      <w:pPr>
        <w:ind w:left="709"/>
        <w:jc w:val="both"/>
        <w:rPr>
          <w:rFonts w:asciiTheme="minorHAnsi" w:hAnsiTheme="minorHAnsi" w:cs="Tahoma"/>
          <w:b/>
          <w:bCs/>
          <w:sz w:val="20"/>
          <w:szCs w:val="20"/>
        </w:rPr>
      </w:pPr>
    </w:p>
    <w:p w14:paraId="1857A0FC" w14:textId="77777777" w:rsidR="00731A11" w:rsidRPr="00514B76" w:rsidRDefault="00731A11" w:rsidP="00731A11">
      <w:pPr>
        <w:jc w:val="both"/>
        <w:rPr>
          <w:rFonts w:asciiTheme="minorHAnsi" w:hAnsiTheme="minorHAnsi" w:cs="Tahoma"/>
          <w:bCs/>
          <w:sz w:val="20"/>
          <w:szCs w:val="20"/>
        </w:rPr>
      </w:pPr>
      <w:r w:rsidRPr="00A00DDE">
        <w:rPr>
          <w:rFonts w:asciiTheme="minorHAnsi" w:hAnsiTheme="minorHAnsi" w:cs="Tahoma"/>
          <w:b/>
          <w:bCs/>
          <w:sz w:val="20"/>
          <w:szCs w:val="20"/>
        </w:rPr>
        <w:t xml:space="preserve">Zakres ubezpieczenia </w:t>
      </w:r>
      <w:r w:rsidRPr="00A00DDE">
        <w:rPr>
          <w:rFonts w:asciiTheme="minorHAnsi" w:hAnsiTheme="minorHAnsi" w:cs="Tahoma"/>
          <w:bCs/>
          <w:sz w:val="20"/>
          <w:szCs w:val="20"/>
        </w:rPr>
        <w:t>(minimalny wymagany, pozostałe świadczenia i warunki zgodnie z OWU)</w:t>
      </w:r>
    </w:p>
    <w:p w14:paraId="74C7906D" w14:textId="77777777" w:rsidR="00731A11" w:rsidRPr="00514B76" w:rsidRDefault="00731A11" w:rsidP="00731A11">
      <w:pPr>
        <w:pStyle w:val="Akapitzlist"/>
        <w:jc w:val="both"/>
        <w:rPr>
          <w:rFonts w:asciiTheme="minorHAnsi" w:hAnsiTheme="minorHAnsi" w:cs="Tahoma"/>
          <w:sz w:val="20"/>
          <w:szCs w:val="20"/>
          <w:highlight w:val="yellow"/>
          <w:u w:val="single"/>
        </w:rPr>
      </w:pPr>
    </w:p>
    <w:p w14:paraId="637E215A" w14:textId="633A8EF9" w:rsidR="00731A11" w:rsidRPr="00957725" w:rsidRDefault="00731A11" w:rsidP="00731A11">
      <w:pPr>
        <w:jc w:val="both"/>
        <w:rPr>
          <w:rFonts w:asciiTheme="minorHAnsi" w:hAnsiTheme="minorHAnsi" w:cs="Tahoma"/>
          <w:b/>
          <w:bCs/>
          <w:sz w:val="20"/>
          <w:szCs w:val="20"/>
          <w:u w:val="single"/>
        </w:rPr>
      </w:pPr>
      <w:r w:rsidRPr="00957725">
        <w:rPr>
          <w:rFonts w:asciiTheme="minorHAnsi" w:hAnsiTheme="minorHAnsi" w:cs="Tahoma"/>
          <w:sz w:val="20"/>
          <w:szCs w:val="20"/>
          <w:u w:val="single"/>
        </w:rPr>
        <w:t>I. Wariant rozszerzony</w:t>
      </w:r>
    </w:p>
    <w:p w14:paraId="78D25E3F" w14:textId="77777777" w:rsidR="00731A11" w:rsidRPr="00957725" w:rsidRDefault="00731A11" w:rsidP="00731A11">
      <w:pPr>
        <w:jc w:val="both"/>
        <w:rPr>
          <w:rFonts w:asciiTheme="minorHAnsi" w:hAnsiTheme="minorHAnsi" w:cs="Tahoma"/>
          <w:sz w:val="20"/>
          <w:szCs w:val="20"/>
        </w:rPr>
      </w:pPr>
      <w:r w:rsidRPr="00957725">
        <w:rPr>
          <w:rFonts w:asciiTheme="minorHAnsi" w:hAnsiTheme="minorHAnsi" w:cs="Tahoma"/>
          <w:sz w:val="20"/>
          <w:szCs w:val="20"/>
        </w:rPr>
        <w:t xml:space="preserve">Ubezpieczenie </w:t>
      </w:r>
      <w:proofErr w:type="spellStart"/>
      <w:r w:rsidRPr="00957725">
        <w:rPr>
          <w:rFonts w:asciiTheme="minorHAnsi" w:hAnsiTheme="minorHAnsi" w:cs="Tahoma"/>
          <w:sz w:val="20"/>
          <w:szCs w:val="20"/>
        </w:rPr>
        <w:t>assistance</w:t>
      </w:r>
      <w:proofErr w:type="spellEnd"/>
      <w:r w:rsidRPr="00957725">
        <w:rPr>
          <w:rFonts w:asciiTheme="minorHAnsi" w:hAnsiTheme="minorHAnsi" w:cs="Tahoma"/>
          <w:sz w:val="20"/>
          <w:szCs w:val="20"/>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957725">
        <w:rPr>
          <w:rFonts w:asciiTheme="minorHAnsi" w:hAnsiTheme="minorHAnsi" w:cs="Tahoma"/>
          <w:sz w:val="20"/>
          <w:szCs w:val="20"/>
        </w:rPr>
        <w:t>assistance</w:t>
      </w:r>
      <w:proofErr w:type="spellEnd"/>
      <w:r w:rsidRPr="00957725">
        <w:rPr>
          <w:rFonts w:asciiTheme="minorHAnsi" w:hAnsiTheme="minorHAnsi" w:cs="Tahoma"/>
          <w:sz w:val="20"/>
          <w:szCs w:val="20"/>
        </w:rPr>
        <w:t>), polegającą m.in. na zorganizowaniu i pokryciu koszów:</w:t>
      </w:r>
    </w:p>
    <w:p w14:paraId="39768DF3" w14:textId="77777777" w:rsidR="00731A11" w:rsidRPr="00957725" w:rsidRDefault="00731A11" w:rsidP="0085036F">
      <w:pPr>
        <w:pStyle w:val="Akapitzlist"/>
        <w:numPr>
          <w:ilvl w:val="0"/>
          <w:numId w:val="97"/>
        </w:numPr>
        <w:suppressAutoHyphens w:val="0"/>
        <w:spacing w:after="0" w:line="240" w:lineRule="auto"/>
        <w:ind w:left="284" w:hanging="284"/>
        <w:jc w:val="both"/>
        <w:rPr>
          <w:rFonts w:asciiTheme="minorHAnsi" w:hAnsiTheme="minorHAnsi" w:cs="Tahoma"/>
          <w:sz w:val="20"/>
          <w:szCs w:val="20"/>
        </w:rPr>
      </w:pPr>
      <w:r w:rsidRPr="00957725">
        <w:rPr>
          <w:rFonts w:asciiTheme="minorHAnsi" w:hAnsiTheme="minorHAnsi" w:cs="Tahoma"/>
          <w:sz w:val="20"/>
          <w:szCs w:val="20"/>
        </w:rPr>
        <w:t xml:space="preserve">naprawy na miejscu zdarzenia (bez kosztu zakupu części), </w:t>
      </w:r>
    </w:p>
    <w:p w14:paraId="14306EE2" w14:textId="77777777" w:rsidR="00731A11" w:rsidRPr="00957725" w:rsidRDefault="00731A11" w:rsidP="0085036F">
      <w:pPr>
        <w:pStyle w:val="Akapitzlist"/>
        <w:numPr>
          <w:ilvl w:val="0"/>
          <w:numId w:val="97"/>
        </w:numPr>
        <w:suppressAutoHyphens w:val="0"/>
        <w:spacing w:after="0" w:line="240" w:lineRule="auto"/>
        <w:ind w:left="284" w:hanging="284"/>
        <w:jc w:val="both"/>
        <w:rPr>
          <w:rFonts w:asciiTheme="minorHAnsi" w:hAnsiTheme="minorHAnsi" w:cs="Tahoma"/>
          <w:sz w:val="20"/>
          <w:szCs w:val="20"/>
        </w:rPr>
      </w:pPr>
      <w:r w:rsidRPr="00957725">
        <w:rPr>
          <w:rFonts w:asciiTheme="minorHAnsi" w:hAnsiTheme="minorHAnsi" w:cs="Tahoma"/>
          <w:sz w:val="20"/>
          <w:szCs w:val="20"/>
        </w:rPr>
        <w:t xml:space="preserve">dostarczeniu paliwa (bez kosztu zakupu paliwa), </w:t>
      </w:r>
    </w:p>
    <w:p w14:paraId="211A9225" w14:textId="77777777" w:rsidR="00731A11" w:rsidRPr="00957725" w:rsidRDefault="00731A11" w:rsidP="0085036F">
      <w:pPr>
        <w:pStyle w:val="Akapitzlist"/>
        <w:numPr>
          <w:ilvl w:val="0"/>
          <w:numId w:val="97"/>
        </w:numPr>
        <w:suppressAutoHyphens w:val="0"/>
        <w:spacing w:after="0" w:line="240" w:lineRule="auto"/>
        <w:ind w:left="284" w:hanging="284"/>
        <w:jc w:val="both"/>
        <w:rPr>
          <w:rFonts w:asciiTheme="minorHAnsi" w:hAnsiTheme="minorHAnsi" w:cs="Tahoma"/>
          <w:sz w:val="20"/>
          <w:szCs w:val="20"/>
        </w:rPr>
      </w:pPr>
      <w:r w:rsidRPr="00957725">
        <w:rPr>
          <w:rFonts w:asciiTheme="minorHAnsi" w:hAnsiTheme="minorHAnsi" w:cs="Tahoma"/>
          <w:sz w:val="20"/>
          <w:szCs w:val="20"/>
        </w:rPr>
        <w:t xml:space="preserve">pokryciu kosztów holowania do miejsca wskazanego przez ubezpieczonego (limit kilometrów – minimum 200 km od miejsca wypadku, awarii na terytorium RP), </w:t>
      </w:r>
    </w:p>
    <w:p w14:paraId="13655835" w14:textId="77777777" w:rsidR="00731A11" w:rsidRPr="00957725" w:rsidRDefault="00731A11" w:rsidP="0085036F">
      <w:pPr>
        <w:pStyle w:val="Akapitzlist"/>
        <w:numPr>
          <w:ilvl w:val="0"/>
          <w:numId w:val="97"/>
        </w:numPr>
        <w:suppressAutoHyphens w:val="0"/>
        <w:spacing w:after="0" w:line="240" w:lineRule="auto"/>
        <w:ind w:left="284" w:hanging="284"/>
        <w:jc w:val="both"/>
        <w:rPr>
          <w:rFonts w:asciiTheme="minorHAnsi" w:hAnsiTheme="minorHAnsi" w:cs="Tahoma"/>
          <w:sz w:val="20"/>
          <w:szCs w:val="20"/>
        </w:rPr>
      </w:pPr>
      <w:r w:rsidRPr="00957725">
        <w:rPr>
          <w:rFonts w:asciiTheme="minorHAnsi" w:hAnsiTheme="minorHAnsi" w:cs="Tahoma"/>
          <w:sz w:val="20"/>
          <w:szCs w:val="20"/>
        </w:rPr>
        <w:t xml:space="preserve">pokrycia kosztów kontynuowania podróży, </w:t>
      </w:r>
    </w:p>
    <w:p w14:paraId="31F596A9" w14:textId="77777777" w:rsidR="00731A11" w:rsidRPr="00957725" w:rsidRDefault="00731A11" w:rsidP="0085036F">
      <w:pPr>
        <w:pStyle w:val="Akapitzlist"/>
        <w:numPr>
          <w:ilvl w:val="0"/>
          <w:numId w:val="97"/>
        </w:numPr>
        <w:suppressAutoHyphens w:val="0"/>
        <w:spacing w:after="0" w:line="240" w:lineRule="auto"/>
        <w:ind w:left="284" w:hanging="284"/>
        <w:jc w:val="both"/>
        <w:rPr>
          <w:rFonts w:asciiTheme="minorHAnsi" w:hAnsiTheme="minorHAnsi" w:cs="Tahoma"/>
          <w:sz w:val="20"/>
          <w:szCs w:val="20"/>
        </w:rPr>
      </w:pPr>
      <w:r w:rsidRPr="00957725">
        <w:rPr>
          <w:rFonts w:asciiTheme="minorHAnsi" w:hAnsiTheme="minorHAnsi" w:cs="Tahoma"/>
          <w:sz w:val="20"/>
          <w:szCs w:val="20"/>
        </w:rPr>
        <w:t>wynajmu samochodu zastępczego:</w:t>
      </w:r>
    </w:p>
    <w:p w14:paraId="35A1AE15" w14:textId="77777777" w:rsidR="00731A11" w:rsidRPr="00957725" w:rsidRDefault="00731A11" w:rsidP="00731A11">
      <w:pPr>
        <w:pStyle w:val="Akapitzlist"/>
        <w:ind w:left="993" w:hanging="709"/>
        <w:jc w:val="both"/>
        <w:rPr>
          <w:rFonts w:asciiTheme="minorHAnsi" w:hAnsiTheme="minorHAnsi" w:cs="Tahoma"/>
          <w:sz w:val="20"/>
          <w:szCs w:val="20"/>
        </w:rPr>
      </w:pPr>
      <w:r w:rsidRPr="00957725">
        <w:rPr>
          <w:rFonts w:asciiTheme="minorHAnsi" w:hAnsiTheme="minorHAnsi" w:cs="Tahoma"/>
          <w:sz w:val="20"/>
          <w:szCs w:val="20"/>
        </w:rPr>
        <w:t>- na okres minimum 4 dni w przypadku kradzieży pojazdu,</w:t>
      </w:r>
    </w:p>
    <w:p w14:paraId="16A0298F" w14:textId="77777777" w:rsidR="00731A11" w:rsidRPr="00957725" w:rsidRDefault="00731A11" w:rsidP="00731A11">
      <w:pPr>
        <w:pStyle w:val="Akapitzlist"/>
        <w:ind w:left="993" w:hanging="709"/>
        <w:jc w:val="both"/>
        <w:rPr>
          <w:rFonts w:asciiTheme="minorHAnsi" w:hAnsiTheme="minorHAnsi" w:cs="Tahoma"/>
          <w:sz w:val="20"/>
          <w:szCs w:val="20"/>
        </w:rPr>
      </w:pPr>
      <w:r w:rsidRPr="00957725">
        <w:rPr>
          <w:rFonts w:asciiTheme="minorHAnsi" w:hAnsiTheme="minorHAnsi" w:cs="Tahoma"/>
          <w:sz w:val="20"/>
          <w:szCs w:val="20"/>
        </w:rPr>
        <w:t xml:space="preserve">- na okres minimum 3 dni w przypadku wypadku pojazdu, </w:t>
      </w:r>
    </w:p>
    <w:p w14:paraId="196702D5" w14:textId="77777777" w:rsidR="00731A11" w:rsidRPr="00957725" w:rsidRDefault="00731A11" w:rsidP="00731A11">
      <w:pPr>
        <w:pStyle w:val="Akapitzlist"/>
        <w:ind w:left="426" w:hanging="142"/>
        <w:jc w:val="both"/>
        <w:rPr>
          <w:rFonts w:asciiTheme="minorHAnsi" w:hAnsiTheme="minorHAnsi" w:cs="Tahoma"/>
          <w:sz w:val="20"/>
          <w:szCs w:val="20"/>
        </w:rPr>
      </w:pPr>
      <w:r w:rsidRPr="00957725">
        <w:rPr>
          <w:rFonts w:asciiTheme="minorHAnsi" w:hAnsiTheme="minorHAnsi" w:cs="Tahoma"/>
          <w:sz w:val="20"/>
          <w:szCs w:val="20"/>
        </w:rPr>
        <w:t>- na okres minimum 1 dnia w przypadku awarii pojazdu,</w:t>
      </w:r>
    </w:p>
    <w:p w14:paraId="1FE45B7B" w14:textId="77777777" w:rsidR="00731A11" w:rsidRPr="00957725" w:rsidRDefault="00731A11" w:rsidP="00731A11">
      <w:pPr>
        <w:jc w:val="both"/>
        <w:rPr>
          <w:rFonts w:asciiTheme="minorHAnsi" w:hAnsiTheme="minorHAnsi" w:cs="Tahoma"/>
          <w:sz w:val="20"/>
          <w:szCs w:val="20"/>
        </w:rPr>
      </w:pPr>
      <w:r w:rsidRPr="00957725">
        <w:rPr>
          <w:rFonts w:asciiTheme="minorHAnsi" w:hAnsiTheme="minorHAnsi" w:cs="Tahoma"/>
          <w:sz w:val="20"/>
          <w:szCs w:val="20"/>
        </w:rPr>
        <w:t>przy czym okres, za który Ubezpieczyciel pokrywa koszty wynajmu pojazdu zastępczego liczy się od dnia rozpoczęcia wynajmu tego pojazdu, a nie od dnia wypadku, awarii lub kradzieży pojazdu. Dodatkowo pojazd zastępczy powinien być o porównywalnej klasie (nie wyżej niż klasa B), o tej samej ilości miejsc oraz</w:t>
      </w:r>
      <w:r w:rsidRPr="00957725">
        <w:rPr>
          <w:rFonts w:asciiTheme="minorHAnsi" w:hAnsiTheme="minorHAnsi" w:cs="Tahoma"/>
          <w:sz w:val="20"/>
          <w:szCs w:val="20"/>
        </w:rPr>
        <w:br/>
        <w:t>o porównywalnej pojemności silnika, ładowności pojazdu oraz jego funkcjonalności do pojazdu ubezpieczonego.</w:t>
      </w:r>
    </w:p>
    <w:p w14:paraId="169636B5" w14:textId="77777777" w:rsidR="00731A11" w:rsidRPr="00957725" w:rsidRDefault="00731A11" w:rsidP="00731A11">
      <w:pPr>
        <w:jc w:val="both"/>
        <w:rPr>
          <w:rFonts w:asciiTheme="minorHAnsi" w:hAnsiTheme="minorHAnsi" w:cs="Tahoma"/>
          <w:sz w:val="20"/>
          <w:szCs w:val="20"/>
        </w:rPr>
      </w:pPr>
      <w:r w:rsidRPr="00957725">
        <w:rPr>
          <w:rFonts w:asciiTheme="minorHAnsi" w:hAnsiTheme="minorHAnsi" w:cs="Tahoma"/>
          <w:sz w:val="20"/>
          <w:szCs w:val="20"/>
        </w:rPr>
        <w:t>Ubezpieczenie dotyczy pojazdów osobowych, dostawczych i ciężarowych o dopuszczalnej masie całkowitej do 3,5 t, wskazanych w załączniku z wykazem pojazdów do ubezpieczenia w tym wariancie.</w:t>
      </w:r>
    </w:p>
    <w:p w14:paraId="1BBD7A00" w14:textId="77777777" w:rsidR="00731A11" w:rsidRPr="00957725" w:rsidRDefault="00731A11" w:rsidP="00731A11">
      <w:pPr>
        <w:jc w:val="both"/>
        <w:rPr>
          <w:rFonts w:asciiTheme="minorHAnsi" w:hAnsiTheme="minorHAnsi" w:cs="Tahoma"/>
          <w:sz w:val="20"/>
          <w:szCs w:val="20"/>
        </w:rPr>
      </w:pPr>
      <w:r w:rsidRPr="00957725">
        <w:rPr>
          <w:rFonts w:asciiTheme="minorHAnsi" w:hAnsiTheme="minorHAnsi" w:cs="Tahoma"/>
          <w:sz w:val="20"/>
          <w:szCs w:val="20"/>
        </w:rPr>
        <w:t>Minimalny zakres terytorialny - RP.</w:t>
      </w:r>
    </w:p>
    <w:p w14:paraId="4EFE06F9" w14:textId="77777777" w:rsidR="00731A11" w:rsidRPr="00957725" w:rsidRDefault="00731A11" w:rsidP="00731A11">
      <w:pPr>
        <w:ind w:left="709"/>
        <w:jc w:val="both"/>
        <w:rPr>
          <w:rFonts w:asciiTheme="minorHAnsi" w:hAnsiTheme="minorHAnsi" w:cs="Tahoma"/>
          <w:sz w:val="20"/>
          <w:szCs w:val="20"/>
        </w:rPr>
      </w:pPr>
    </w:p>
    <w:p w14:paraId="1E54258D" w14:textId="77777777" w:rsidR="00731A11" w:rsidRPr="00957725" w:rsidRDefault="00731A11" w:rsidP="00731A11">
      <w:pPr>
        <w:ind w:left="709"/>
        <w:jc w:val="both"/>
        <w:rPr>
          <w:rFonts w:asciiTheme="minorHAnsi" w:hAnsiTheme="minorHAnsi" w:cs="Tahoma"/>
          <w:sz w:val="20"/>
          <w:szCs w:val="20"/>
        </w:rPr>
      </w:pPr>
    </w:p>
    <w:p w14:paraId="1D3161F3" w14:textId="09115F19" w:rsidR="00731A11" w:rsidRPr="00957725" w:rsidRDefault="00731A11" w:rsidP="00731A11">
      <w:pPr>
        <w:jc w:val="both"/>
        <w:rPr>
          <w:rFonts w:asciiTheme="minorHAnsi" w:hAnsiTheme="minorHAnsi" w:cs="Tahoma"/>
          <w:b/>
          <w:bCs/>
          <w:sz w:val="20"/>
          <w:szCs w:val="20"/>
          <w:u w:val="single"/>
        </w:rPr>
      </w:pPr>
      <w:r w:rsidRPr="00957725">
        <w:rPr>
          <w:rFonts w:asciiTheme="minorHAnsi" w:hAnsiTheme="minorHAnsi" w:cs="Tahoma"/>
          <w:sz w:val="20"/>
          <w:szCs w:val="20"/>
          <w:u w:val="single"/>
        </w:rPr>
        <w:t>I</w:t>
      </w:r>
      <w:r w:rsidR="00A00DDE" w:rsidRPr="00957725">
        <w:rPr>
          <w:rFonts w:asciiTheme="minorHAnsi" w:hAnsiTheme="minorHAnsi" w:cs="Tahoma"/>
          <w:sz w:val="20"/>
          <w:szCs w:val="20"/>
          <w:u w:val="single"/>
        </w:rPr>
        <w:t>I</w:t>
      </w:r>
      <w:r w:rsidRPr="00957725">
        <w:rPr>
          <w:rFonts w:asciiTheme="minorHAnsi" w:hAnsiTheme="minorHAnsi" w:cs="Tahoma"/>
          <w:sz w:val="20"/>
          <w:szCs w:val="20"/>
          <w:u w:val="single"/>
        </w:rPr>
        <w:t>. Wariant VIP</w:t>
      </w:r>
    </w:p>
    <w:p w14:paraId="0A8764F2" w14:textId="77777777" w:rsidR="00731A11" w:rsidRPr="00957725" w:rsidRDefault="00731A11" w:rsidP="00731A11">
      <w:pPr>
        <w:jc w:val="both"/>
        <w:rPr>
          <w:rFonts w:asciiTheme="minorHAnsi" w:hAnsiTheme="minorHAnsi" w:cs="Tahoma"/>
          <w:sz w:val="20"/>
          <w:szCs w:val="20"/>
        </w:rPr>
      </w:pPr>
      <w:r w:rsidRPr="00957725">
        <w:rPr>
          <w:rFonts w:asciiTheme="minorHAnsi" w:hAnsiTheme="minorHAnsi" w:cs="Tahoma"/>
          <w:sz w:val="20"/>
          <w:szCs w:val="20"/>
        </w:rPr>
        <w:t xml:space="preserve">Ubezpieczenie </w:t>
      </w:r>
      <w:proofErr w:type="spellStart"/>
      <w:r w:rsidRPr="00957725">
        <w:rPr>
          <w:rFonts w:asciiTheme="minorHAnsi" w:hAnsiTheme="minorHAnsi" w:cs="Tahoma"/>
          <w:sz w:val="20"/>
          <w:szCs w:val="20"/>
        </w:rPr>
        <w:t>assistance</w:t>
      </w:r>
      <w:proofErr w:type="spellEnd"/>
      <w:r w:rsidRPr="00957725">
        <w:rPr>
          <w:rFonts w:asciiTheme="minorHAnsi" w:hAnsiTheme="minorHAnsi" w:cs="Tahoma"/>
          <w:sz w:val="20"/>
          <w:szCs w:val="20"/>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957725">
        <w:rPr>
          <w:rFonts w:asciiTheme="minorHAnsi" w:hAnsiTheme="minorHAnsi" w:cs="Tahoma"/>
          <w:sz w:val="20"/>
          <w:szCs w:val="20"/>
        </w:rPr>
        <w:t>assistance</w:t>
      </w:r>
      <w:proofErr w:type="spellEnd"/>
      <w:r w:rsidRPr="00957725">
        <w:rPr>
          <w:rFonts w:asciiTheme="minorHAnsi" w:hAnsiTheme="minorHAnsi" w:cs="Tahoma"/>
          <w:sz w:val="20"/>
          <w:szCs w:val="20"/>
        </w:rPr>
        <w:t>), polegającą m.in. na zorganizowaniu i pokryciu koszów:</w:t>
      </w:r>
    </w:p>
    <w:p w14:paraId="07385E33" w14:textId="77777777" w:rsidR="00731A11" w:rsidRPr="00957725" w:rsidRDefault="00731A11" w:rsidP="0085036F">
      <w:pPr>
        <w:pStyle w:val="Akapitzlist"/>
        <w:numPr>
          <w:ilvl w:val="0"/>
          <w:numId w:val="99"/>
        </w:numPr>
        <w:suppressAutoHyphens w:val="0"/>
        <w:spacing w:after="0" w:line="240" w:lineRule="auto"/>
        <w:ind w:left="284" w:hanging="284"/>
        <w:jc w:val="both"/>
        <w:rPr>
          <w:rFonts w:asciiTheme="minorHAnsi" w:hAnsiTheme="minorHAnsi" w:cs="Tahoma"/>
          <w:sz w:val="20"/>
          <w:szCs w:val="20"/>
        </w:rPr>
      </w:pPr>
      <w:r w:rsidRPr="00957725">
        <w:rPr>
          <w:rFonts w:asciiTheme="minorHAnsi" w:hAnsiTheme="minorHAnsi" w:cs="Tahoma"/>
          <w:sz w:val="20"/>
          <w:szCs w:val="20"/>
        </w:rPr>
        <w:t xml:space="preserve">naprawy na miejscu zdarzenia (bez kosztu zakupu części), </w:t>
      </w:r>
    </w:p>
    <w:p w14:paraId="18828C8B" w14:textId="77777777" w:rsidR="00731A11" w:rsidRPr="00957725" w:rsidRDefault="00731A11" w:rsidP="0085036F">
      <w:pPr>
        <w:pStyle w:val="Akapitzlist"/>
        <w:numPr>
          <w:ilvl w:val="0"/>
          <w:numId w:val="99"/>
        </w:numPr>
        <w:suppressAutoHyphens w:val="0"/>
        <w:spacing w:after="0" w:line="240" w:lineRule="auto"/>
        <w:ind w:left="284" w:hanging="284"/>
        <w:jc w:val="both"/>
        <w:rPr>
          <w:rFonts w:asciiTheme="minorHAnsi" w:hAnsiTheme="minorHAnsi" w:cs="Tahoma"/>
          <w:sz w:val="20"/>
          <w:szCs w:val="20"/>
        </w:rPr>
      </w:pPr>
      <w:r w:rsidRPr="00957725">
        <w:rPr>
          <w:rFonts w:asciiTheme="minorHAnsi" w:hAnsiTheme="minorHAnsi" w:cs="Tahoma"/>
          <w:sz w:val="20"/>
          <w:szCs w:val="20"/>
        </w:rPr>
        <w:t xml:space="preserve">dostarczeniu paliwa (bez kosztu zakupu paliwa), </w:t>
      </w:r>
    </w:p>
    <w:p w14:paraId="635664F2" w14:textId="77777777" w:rsidR="00731A11" w:rsidRPr="00957725" w:rsidRDefault="00731A11" w:rsidP="0085036F">
      <w:pPr>
        <w:pStyle w:val="Akapitzlist"/>
        <w:numPr>
          <w:ilvl w:val="0"/>
          <w:numId w:val="99"/>
        </w:numPr>
        <w:suppressAutoHyphens w:val="0"/>
        <w:spacing w:after="0" w:line="240" w:lineRule="auto"/>
        <w:ind w:left="284" w:hanging="284"/>
        <w:jc w:val="both"/>
        <w:rPr>
          <w:rFonts w:asciiTheme="minorHAnsi" w:hAnsiTheme="minorHAnsi" w:cs="Tahoma"/>
          <w:sz w:val="20"/>
          <w:szCs w:val="20"/>
        </w:rPr>
      </w:pPr>
      <w:r w:rsidRPr="00957725">
        <w:rPr>
          <w:rFonts w:asciiTheme="minorHAnsi" w:hAnsiTheme="minorHAnsi" w:cs="Tahoma"/>
          <w:sz w:val="20"/>
          <w:szCs w:val="20"/>
        </w:rPr>
        <w:t xml:space="preserve">pokryciu kosztów holowania do miejsca wskazanego przez ubezpieczonego bez limitu kilometrów od miejsca wypadku, awarii lub innego zdarzenia losowego uniemożliwiającego dalszą jazdę </w:t>
      </w:r>
      <w:r w:rsidRPr="00957725">
        <w:rPr>
          <w:rFonts w:asciiTheme="minorHAnsi" w:hAnsiTheme="minorHAnsi" w:cs="Tahoma"/>
          <w:sz w:val="20"/>
          <w:szCs w:val="20"/>
          <w:u w:val="single"/>
        </w:rPr>
        <w:t>na terytorium RP</w:t>
      </w:r>
      <w:r w:rsidRPr="00957725">
        <w:rPr>
          <w:rFonts w:asciiTheme="minorHAnsi" w:hAnsiTheme="minorHAnsi" w:cs="Tahoma"/>
          <w:sz w:val="20"/>
          <w:szCs w:val="20"/>
        </w:rPr>
        <w:t xml:space="preserve"> oraz minimum </w:t>
      </w:r>
      <w:r w:rsidRPr="00957725">
        <w:rPr>
          <w:rFonts w:asciiTheme="minorHAnsi" w:hAnsiTheme="minorHAnsi" w:cs="Tahoma"/>
          <w:b/>
          <w:sz w:val="20"/>
          <w:szCs w:val="20"/>
        </w:rPr>
        <w:t>1000 km</w:t>
      </w:r>
      <w:r w:rsidRPr="00957725">
        <w:rPr>
          <w:rFonts w:asciiTheme="minorHAnsi" w:hAnsiTheme="minorHAnsi" w:cs="Tahoma"/>
          <w:sz w:val="20"/>
          <w:szCs w:val="20"/>
        </w:rPr>
        <w:t xml:space="preserve"> od miejsca wypadku, awarii lub innego zdarzenia losowego uniemożliwiającego dalszą jazdę </w:t>
      </w:r>
      <w:r w:rsidRPr="00957725">
        <w:rPr>
          <w:rFonts w:asciiTheme="minorHAnsi" w:hAnsiTheme="minorHAnsi" w:cs="Tahoma"/>
          <w:sz w:val="20"/>
          <w:szCs w:val="20"/>
          <w:u w:val="single"/>
        </w:rPr>
        <w:t>poza terytorium RP</w:t>
      </w:r>
      <w:r w:rsidRPr="00957725">
        <w:rPr>
          <w:rFonts w:asciiTheme="minorHAnsi" w:hAnsiTheme="minorHAnsi" w:cs="Tahoma"/>
          <w:sz w:val="20"/>
          <w:szCs w:val="20"/>
        </w:rPr>
        <w:t xml:space="preserve">), </w:t>
      </w:r>
    </w:p>
    <w:p w14:paraId="046B7774" w14:textId="77777777" w:rsidR="00731A11" w:rsidRPr="00957725" w:rsidRDefault="00731A11" w:rsidP="0085036F">
      <w:pPr>
        <w:pStyle w:val="Akapitzlist"/>
        <w:numPr>
          <w:ilvl w:val="0"/>
          <w:numId w:val="99"/>
        </w:numPr>
        <w:suppressAutoHyphens w:val="0"/>
        <w:spacing w:after="0" w:line="240" w:lineRule="auto"/>
        <w:ind w:left="284" w:hanging="284"/>
        <w:jc w:val="both"/>
        <w:rPr>
          <w:rFonts w:asciiTheme="minorHAnsi" w:hAnsiTheme="minorHAnsi" w:cs="Tahoma"/>
          <w:sz w:val="20"/>
          <w:szCs w:val="20"/>
        </w:rPr>
      </w:pPr>
      <w:r w:rsidRPr="00957725">
        <w:rPr>
          <w:rFonts w:asciiTheme="minorHAnsi" w:hAnsiTheme="minorHAnsi" w:cs="Tahoma"/>
          <w:sz w:val="20"/>
          <w:szCs w:val="20"/>
        </w:rPr>
        <w:lastRenderedPageBreak/>
        <w:t>zakwaterowania do 5 dób lub pokrycia kosztów kontynuowania podróży (usługa przysługuje w przypadku kradzieży pojazdu lub unieruchomienia pojazdu na okres dłuższy niż 12 godzin, wskutek awarii lub wypadku zaistniałego w odległości ponad 50 km od miejsca zamieszkania),</w:t>
      </w:r>
    </w:p>
    <w:p w14:paraId="29D240F5" w14:textId="77777777" w:rsidR="00731A11" w:rsidRPr="00957725" w:rsidRDefault="00731A11" w:rsidP="0085036F">
      <w:pPr>
        <w:pStyle w:val="Akapitzlist"/>
        <w:numPr>
          <w:ilvl w:val="0"/>
          <w:numId w:val="99"/>
        </w:numPr>
        <w:suppressAutoHyphens w:val="0"/>
        <w:spacing w:after="0" w:line="240" w:lineRule="auto"/>
        <w:ind w:left="284" w:hanging="284"/>
        <w:jc w:val="both"/>
        <w:rPr>
          <w:rFonts w:asciiTheme="minorHAnsi" w:hAnsiTheme="minorHAnsi" w:cs="Tahoma"/>
          <w:sz w:val="20"/>
          <w:szCs w:val="20"/>
        </w:rPr>
      </w:pPr>
      <w:r w:rsidRPr="00957725">
        <w:rPr>
          <w:rFonts w:asciiTheme="minorHAnsi" w:hAnsiTheme="minorHAnsi" w:cs="Tahoma"/>
          <w:sz w:val="20"/>
          <w:szCs w:val="20"/>
        </w:rPr>
        <w:t>wynajmu samochodu zastępczego:</w:t>
      </w:r>
    </w:p>
    <w:p w14:paraId="0212CA1A" w14:textId="77777777" w:rsidR="00731A11" w:rsidRPr="00957725" w:rsidRDefault="00731A11" w:rsidP="00731A11">
      <w:pPr>
        <w:ind w:left="426"/>
        <w:jc w:val="both"/>
        <w:rPr>
          <w:rFonts w:asciiTheme="minorHAnsi" w:hAnsiTheme="minorHAnsi" w:cs="Tahoma"/>
          <w:sz w:val="20"/>
          <w:szCs w:val="20"/>
        </w:rPr>
      </w:pPr>
      <w:r w:rsidRPr="00957725">
        <w:rPr>
          <w:rFonts w:asciiTheme="minorHAnsi" w:hAnsiTheme="minorHAnsi" w:cs="Tahoma"/>
          <w:sz w:val="20"/>
          <w:szCs w:val="20"/>
        </w:rPr>
        <w:t>- na okres minimum 14 dni w przypadku kradzieży pojazdu,</w:t>
      </w:r>
    </w:p>
    <w:p w14:paraId="25E00BC8" w14:textId="77777777" w:rsidR="00731A11" w:rsidRPr="00957725" w:rsidRDefault="00731A11" w:rsidP="00731A11">
      <w:pPr>
        <w:ind w:left="993" w:hanging="709"/>
        <w:jc w:val="both"/>
        <w:rPr>
          <w:rFonts w:asciiTheme="minorHAnsi" w:hAnsiTheme="minorHAnsi" w:cs="Tahoma"/>
          <w:sz w:val="20"/>
          <w:szCs w:val="20"/>
        </w:rPr>
      </w:pPr>
      <w:r w:rsidRPr="00957725">
        <w:rPr>
          <w:rFonts w:asciiTheme="minorHAnsi" w:hAnsiTheme="minorHAnsi" w:cs="Tahoma"/>
          <w:sz w:val="20"/>
          <w:szCs w:val="20"/>
        </w:rPr>
        <w:t xml:space="preserve">- na okres minimum 10 dni w przypadku wypadku pojazdu, </w:t>
      </w:r>
    </w:p>
    <w:p w14:paraId="1F30C450" w14:textId="77777777" w:rsidR="00731A11" w:rsidRPr="00957725" w:rsidRDefault="00731A11" w:rsidP="00731A11">
      <w:pPr>
        <w:ind w:left="993" w:hanging="709"/>
        <w:jc w:val="both"/>
        <w:rPr>
          <w:rFonts w:asciiTheme="minorHAnsi" w:hAnsiTheme="minorHAnsi" w:cs="Tahoma"/>
          <w:sz w:val="20"/>
          <w:szCs w:val="20"/>
        </w:rPr>
      </w:pPr>
      <w:r w:rsidRPr="00957725">
        <w:rPr>
          <w:rFonts w:asciiTheme="minorHAnsi" w:hAnsiTheme="minorHAnsi" w:cs="Tahoma"/>
          <w:sz w:val="20"/>
          <w:szCs w:val="20"/>
        </w:rPr>
        <w:t>- na okres minimum 5 dni w przypadku awarii pojazdu,</w:t>
      </w:r>
    </w:p>
    <w:p w14:paraId="2CE7F493" w14:textId="77777777" w:rsidR="00731A11" w:rsidRPr="00957725" w:rsidRDefault="00731A11" w:rsidP="00731A11">
      <w:pPr>
        <w:tabs>
          <w:tab w:val="left" w:pos="993"/>
        </w:tabs>
        <w:jc w:val="both"/>
        <w:rPr>
          <w:rFonts w:asciiTheme="minorHAnsi" w:hAnsiTheme="minorHAnsi" w:cs="Tahoma"/>
          <w:sz w:val="20"/>
          <w:szCs w:val="20"/>
        </w:rPr>
      </w:pPr>
      <w:r w:rsidRPr="00957725">
        <w:rPr>
          <w:rFonts w:asciiTheme="minorHAnsi" w:hAnsiTheme="minorHAnsi" w:cs="Tahoma"/>
          <w:sz w:val="20"/>
          <w:szCs w:val="20"/>
        </w:rPr>
        <w:t>przy czym okres, za który Ubezpieczyciel pokrywa koszty wynajmu pojazdu zastępczego liczy się od dnia rozpoczęcia wynajmu tego pojazdu, a nie od dnia wypadku, awarii lub kradzieży pojazdu. Dodatkowo pojazd zastępczy powinien być o porównywalnej klasie (nie wyżej niż klasa E), o tej samej ilości miejsc oraz</w:t>
      </w:r>
      <w:r w:rsidRPr="00957725">
        <w:rPr>
          <w:rFonts w:asciiTheme="minorHAnsi" w:hAnsiTheme="minorHAnsi" w:cs="Tahoma"/>
          <w:sz w:val="20"/>
          <w:szCs w:val="20"/>
        </w:rPr>
        <w:br/>
        <w:t>o porównywalnej pojemności silnika, ładowności pojazdu oraz jego funkcjonalności do pojazdu ubezpieczonego.</w:t>
      </w:r>
    </w:p>
    <w:p w14:paraId="599E7821" w14:textId="77777777" w:rsidR="00731A11" w:rsidRPr="00957725" w:rsidRDefault="00731A11" w:rsidP="00731A11">
      <w:pPr>
        <w:jc w:val="both"/>
        <w:rPr>
          <w:rFonts w:asciiTheme="minorHAnsi" w:hAnsiTheme="minorHAnsi" w:cs="Tahoma"/>
          <w:sz w:val="20"/>
          <w:szCs w:val="20"/>
        </w:rPr>
      </w:pPr>
      <w:r w:rsidRPr="00957725">
        <w:rPr>
          <w:rFonts w:asciiTheme="minorHAnsi" w:hAnsiTheme="minorHAnsi" w:cs="Tahoma"/>
          <w:sz w:val="20"/>
          <w:szCs w:val="20"/>
        </w:rPr>
        <w:t>\Ubezpieczenie dotyczy pojazdów osobowych, dostawczych i ciężarowych o dopuszczalnej masie całkowitej do 3,5 t, wskazanych w załączniku z wykazem pojazdów do ubezpieczenia w tym wariancie.</w:t>
      </w:r>
    </w:p>
    <w:p w14:paraId="2F7363D4" w14:textId="77777777" w:rsidR="00731A11" w:rsidRPr="00957725" w:rsidRDefault="00731A11" w:rsidP="00731A11">
      <w:pPr>
        <w:jc w:val="both"/>
        <w:rPr>
          <w:rFonts w:asciiTheme="minorHAnsi" w:hAnsiTheme="minorHAnsi" w:cs="Tahoma"/>
          <w:sz w:val="20"/>
          <w:szCs w:val="20"/>
        </w:rPr>
      </w:pPr>
      <w:r w:rsidRPr="00957725">
        <w:rPr>
          <w:rFonts w:asciiTheme="minorHAnsi" w:hAnsiTheme="minorHAnsi" w:cs="Tahoma"/>
          <w:sz w:val="20"/>
          <w:szCs w:val="20"/>
        </w:rPr>
        <w:t>Minimalny zakres terytorialny - RP i Europa.</w:t>
      </w:r>
    </w:p>
    <w:p w14:paraId="78C98DAF" w14:textId="77777777" w:rsidR="00731A11" w:rsidRPr="00957725" w:rsidRDefault="00731A11" w:rsidP="00731A11">
      <w:pPr>
        <w:ind w:left="709"/>
        <w:jc w:val="both"/>
        <w:rPr>
          <w:rFonts w:asciiTheme="minorHAnsi" w:hAnsiTheme="minorHAnsi" w:cs="Tahoma"/>
          <w:sz w:val="20"/>
          <w:szCs w:val="20"/>
        </w:rPr>
      </w:pPr>
    </w:p>
    <w:p w14:paraId="674D7253" w14:textId="77777777" w:rsidR="00731A11" w:rsidRPr="00C34261" w:rsidRDefault="00731A11" w:rsidP="00731A11">
      <w:pPr>
        <w:rPr>
          <w:rFonts w:asciiTheme="minorHAnsi" w:hAnsiTheme="minorHAnsi" w:cs="Tahoma"/>
          <w:b/>
          <w:szCs w:val="20"/>
          <w:u w:val="single"/>
        </w:rPr>
      </w:pPr>
      <w:r w:rsidRPr="00957725">
        <w:rPr>
          <w:rFonts w:asciiTheme="minorHAnsi" w:hAnsiTheme="minorHAnsi" w:cs="Tahoma"/>
          <w:b/>
          <w:szCs w:val="20"/>
          <w:u w:val="single"/>
        </w:rPr>
        <w:t>Część III Zamówienia</w:t>
      </w:r>
      <w:r w:rsidRPr="00C34261">
        <w:rPr>
          <w:rFonts w:asciiTheme="minorHAnsi" w:hAnsiTheme="minorHAnsi" w:cs="Tahoma"/>
          <w:b/>
          <w:szCs w:val="20"/>
          <w:u w:val="single"/>
        </w:rPr>
        <w:t xml:space="preserve"> </w:t>
      </w:r>
    </w:p>
    <w:p w14:paraId="2127CED1" w14:textId="77777777" w:rsidR="00731A11" w:rsidRPr="00514B76" w:rsidRDefault="00731A11" w:rsidP="00731A11">
      <w:pPr>
        <w:ind w:left="709"/>
        <w:jc w:val="both"/>
        <w:rPr>
          <w:rFonts w:asciiTheme="minorHAnsi" w:hAnsiTheme="minorHAnsi" w:cs="Tahoma"/>
          <w:sz w:val="20"/>
          <w:szCs w:val="20"/>
        </w:rPr>
      </w:pPr>
    </w:p>
    <w:p w14:paraId="0F35FAA6" w14:textId="77777777" w:rsidR="00731A11" w:rsidRPr="00514B76" w:rsidRDefault="00731A11" w:rsidP="00731A11">
      <w:pPr>
        <w:tabs>
          <w:tab w:val="left" w:pos="2835"/>
        </w:tabs>
        <w:jc w:val="both"/>
        <w:rPr>
          <w:rFonts w:asciiTheme="minorHAnsi" w:hAnsiTheme="minorHAnsi" w:cs="Tahoma"/>
          <w:b/>
          <w:sz w:val="20"/>
          <w:szCs w:val="20"/>
        </w:rPr>
      </w:pPr>
      <w:r w:rsidRPr="00514B76">
        <w:rPr>
          <w:rFonts w:asciiTheme="minorHAnsi" w:hAnsiTheme="minorHAnsi" w:cs="Tahoma"/>
          <w:b/>
          <w:sz w:val="20"/>
          <w:szCs w:val="20"/>
        </w:rPr>
        <w:t xml:space="preserve">Łączny okres ubezpieczenia: </w:t>
      </w:r>
      <w:r w:rsidRPr="00514B76">
        <w:rPr>
          <w:rFonts w:asciiTheme="minorHAnsi" w:hAnsiTheme="minorHAnsi" w:cs="Tahoma"/>
          <w:b/>
          <w:sz w:val="20"/>
          <w:szCs w:val="20"/>
        </w:rPr>
        <w:tab/>
        <w:t>od 01.01.2021 do31.12.2023</w:t>
      </w:r>
    </w:p>
    <w:p w14:paraId="24DD7A2A" w14:textId="77777777" w:rsidR="00731A11" w:rsidRPr="00514B76" w:rsidRDefault="00731A11" w:rsidP="00731A11">
      <w:pPr>
        <w:ind w:left="709"/>
        <w:jc w:val="both"/>
        <w:rPr>
          <w:rFonts w:asciiTheme="minorHAnsi" w:hAnsiTheme="minorHAnsi" w:cs="Tahoma"/>
          <w:sz w:val="20"/>
          <w:szCs w:val="20"/>
        </w:rPr>
      </w:pPr>
    </w:p>
    <w:p w14:paraId="5FA45826" w14:textId="77777777" w:rsidR="00731A11" w:rsidRPr="00C34261" w:rsidRDefault="00731A11" w:rsidP="00C34261">
      <w:pPr>
        <w:pStyle w:val="Nagwek3"/>
        <w:numPr>
          <w:ilvl w:val="0"/>
          <w:numId w:val="0"/>
        </w:numPr>
        <w:rPr>
          <w:rFonts w:asciiTheme="minorHAnsi" w:hAnsiTheme="minorHAnsi" w:cs="Tahoma"/>
          <w:b/>
          <w:sz w:val="20"/>
          <w:szCs w:val="20"/>
        </w:rPr>
      </w:pPr>
      <w:r w:rsidRPr="00C34261">
        <w:rPr>
          <w:rFonts w:asciiTheme="minorHAnsi" w:hAnsiTheme="minorHAnsi" w:cs="Tahoma"/>
          <w:b/>
          <w:sz w:val="20"/>
          <w:szCs w:val="20"/>
        </w:rPr>
        <w:t xml:space="preserve">UBEZPIECZENIE NNW CZŁONKÓW OCHOTNICZEJ STRAŻY POŻARNEJ </w:t>
      </w:r>
    </w:p>
    <w:p w14:paraId="3ED6A12A" w14:textId="77777777" w:rsidR="00731A11" w:rsidRPr="00514B76" w:rsidRDefault="00731A11" w:rsidP="00731A11">
      <w:pPr>
        <w:ind w:firstLine="426"/>
        <w:jc w:val="both"/>
        <w:rPr>
          <w:rFonts w:asciiTheme="minorHAnsi" w:hAnsiTheme="minorHAnsi" w:cs="Tahoma"/>
          <w:b/>
          <w:sz w:val="20"/>
          <w:szCs w:val="20"/>
        </w:rPr>
      </w:pPr>
    </w:p>
    <w:p w14:paraId="4AF1AFA9" w14:textId="77777777" w:rsidR="00731A11" w:rsidRPr="00514B76" w:rsidRDefault="00731A11" w:rsidP="00731A11">
      <w:pPr>
        <w:ind w:left="284"/>
        <w:jc w:val="both"/>
        <w:rPr>
          <w:rFonts w:asciiTheme="minorHAnsi" w:hAnsiTheme="minorHAnsi" w:cs="Tahoma"/>
          <w:sz w:val="20"/>
          <w:szCs w:val="20"/>
        </w:rPr>
      </w:pPr>
      <w:r w:rsidRPr="00514B76">
        <w:rPr>
          <w:rFonts w:asciiTheme="minorHAnsi" w:hAnsiTheme="minorHAnsi" w:cs="Tahoma"/>
          <w:sz w:val="20"/>
          <w:szCs w:val="20"/>
          <w:u w:val="single"/>
        </w:rPr>
        <w:t>I. Zakres ubezpieczenia:</w:t>
      </w:r>
      <w:r w:rsidRPr="00514B76">
        <w:rPr>
          <w:rFonts w:asciiTheme="minorHAnsi" w:hAnsiTheme="minorHAnsi" w:cs="Tahoma"/>
          <w:sz w:val="20"/>
          <w:szCs w:val="20"/>
        </w:rPr>
        <w:t xml:space="preserve"> zgodnie z wymogami Ustawy z dnia 24 sierpnia 1991 r. o ochronie przeciwpożarowej (Dz. U. z 2020 r., poz. 961), zwana dalej Ustawą.</w:t>
      </w:r>
    </w:p>
    <w:p w14:paraId="34ECB359" w14:textId="77777777" w:rsidR="00731A11" w:rsidRPr="00514B76" w:rsidRDefault="00731A11" w:rsidP="00731A11">
      <w:pPr>
        <w:ind w:left="284"/>
        <w:jc w:val="both"/>
        <w:rPr>
          <w:rFonts w:asciiTheme="minorHAnsi" w:hAnsiTheme="minorHAnsi" w:cs="Tahoma"/>
          <w:sz w:val="20"/>
          <w:szCs w:val="20"/>
        </w:rPr>
      </w:pPr>
    </w:p>
    <w:p w14:paraId="77A925B6" w14:textId="77777777" w:rsidR="00731A11" w:rsidRPr="00514B76" w:rsidRDefault="00731A11" w:rsidP="00731A11">
      <w:pPr>
        <w:ind w:left="284"/>
        <w:jc w:val="both"/>
        <w:rPr>
          <w:rFonts w:asciiTheme="minorHAnsi" w:hAnsiTheme="minorHAnsi" w:cs="Tahoma"/>
          <w:sz w:val="20"/>
          <w:szCs w:val="20"/>
        </w:rPr>
      </w:pPr>
      <w:r w:rsidRPr="00514B76">
        <w:rPr>
          <w:rFonts w:asciiTheme="minorHAnsi" w:hAnsiTheme="minorHAnsi" w:cs="Tahoma"/>
          <w:sz w:val="20"/>
          <w:szCs w:val="20"/>
        </w:rPr>
        <w:t>Czas odpowiedzialności: członek ochotniczej straży pożarnej jest objęty ochroną w związku z udziałem</w:t>
      </w:r>
      <w:r w:rsidRPr="00514B76">
        <w:rPr>
          <w:rFonts w:asciiTheme="minorHAnsi" w:hAnsiTheme="minorHAnsi" w:cs="Tahoma"/>
          <w:sz w:val="20"/>
          <w:szCs w:val="20"/>
        </w:rPr>
        <w:br/>
        <w:t xml:space="preserve">w działaniach ratowniczych lub ćwiczeniach </w:t>
      </w:r>
      <w:r w:rsidRPr="00514B76">
        <w:rPr>
          <w:rFonts w:asciiTheme="minorHAnsi" w:eastAsia="Tahoma" w:hAnsiTheme="minorHAnsi" w:cs="Tahoma"/>
          <w:sz w:val="20"/>
          <w:szCs w:val="20"/>
        </w:rPr>
        <w:t>(w tym zawodach strażackich)</w:t>
      </w:r>
      <w:r w:rsidRPr="00514B76">
        <w:rPr>
          <w:rFonts w:asciiTheme="minorHAnsi" w:hAnsiTheme="minorHAnsi" w:cs="Tahoma"/>
          <w:sz w:val="20"/>
          <w:szCs w:val="20"/>
        </w:rPr>
        <w:t>, przy czym jeżeli do wypadku dojdzie w drodze na miejsce prowadzenia działań ratowniczych (od momentu otrzymania wezwania przez członka OSP) lub w drodze powrotnej do bazy (remizy OSP), to wypadek ten zostanie uznany za powstały</w:t>
      </w:r>
      <w:r w:rsidRPr="00514B76">
        <w:rPr>
          <w:rFonts w:asciiTheme="minorHAnsi" w:hAnsiTheme="minorHAnsi" w:cs="Tahoma"/>
          <w:sz w:val="20"/>
          <w:szCs w:val="20"/>
        </w:rPr>
        <w:br/>
        <w:t>w związku z udziałem w działaniach ratowniczych. W przypadku ćwiczeń ochrona ubezpieczeniowa obejmuje udział w ćwiczeniach jak również drogę z bazy (remizy OSP) na ćwiczenia oraz drogę powrotną.</w:t>
      </w:r>
    </w:p>
    <w:p w14:paraId="2F18A2CA" w14:textId="77777777" w:rsidR="00731A11" w:rsidRPr="00514B76" w:rsidRDefault="00731A11" w:rsidP="00731A11">
      <w:pPr>
        <w:jc w:val="both"/>
        <w:rPr>
          <w:rFonts w:asciiTheme="minorHAnsi" w:hAnsiTheme="minorHAnsi" w:cs="Tahoma"/>
          <w:sz w:val="20"/>
          <w:szCs w:val="20"/>
        </w:rPr>
      </w:pPr>
    </w:p>
    <w:p w14:paraId="5F29F9F8" w14:textId="77777777" w:rsidR="00731A11" w:rsidRPr="00514B76" w:rsidRDefault="00731A11" w:rsidP="00731A11">
      <w:pPr>
        <w:ind w:firstLine="284"/>
        <w:jc w:val="both"/>
        <w:rPr>
          <w:rFonts w:asciiTheme="minorHAnsi" w:hAnsiTheme="minorHAnsi" w:cs="Tahoma"/>
          <w:sz w:val="20"/>
          <w:szCs w:val="20"/>
        </w:rPr>
      </w:pPr>
      <w:r w:rsidRPr="00514B76">
        <w:rPr>
          <w:rFonts w:asciiTheme="minorHAnsi" w:hAnsiTheme="minorHAnsi" w:cs="Tahoma"/>
          <w:sz w:val="20"/>
          <w:szCs w:val="20"/>
        </w:rPr>
        <w:t>Rodzaje odszkodowań (świadczeń):</w:t>
      </w:r>
    </w:p>
    <w:p w14:paraId="68679015" w14:textId="77777777" w:rsidR="00731A11" w:rsidRPr="00514B76" w:rsidRDefault="00731A11" w:rsidP="00C34261">
      <w:pPr>
        <w:widowControl w:val="0"/>
        <w:spacing w:before="60"/>
        <w:ind w:left="567" w:hanging="207"/>
        <w:jc w:val="both"/>
        <w:rPr>
          <w:rFonts w:asciiTheme="minorHAnsi" w:hAnsiTheme="minorHAnsi" w:cs="Tahoma"/>
          <w:sz w:val="20"/>
          <w:szCs w:val="20"/>
        </w:rPr>
      </w:pPr>
      <w:r w:rsidRPr="00514B76">
        <w:rPr>
          <w:rFonts w:asciiTheme="minorHAnsi" w:hAnsiTheme="minorHAnsi" w:cs="Tahoma"/>
          <w:sz w:val="20"/>
          <w:szCs w:val="20"/>
        </w:rPr>
        <w:t>- jednorazowe odszkodowanie w razie doznania trwałego (stałego) lub długotrwałego uszczerbku na zdrowiu (art. 26 ust. 1 pkt 1 Ustawy);</w:t>
      </w:r>
    </w:p>
    <w:p w14:paraId="680F7288" w14:textId="77777777" w:rsidR="00731A11" w:rsidRPr="00514B76" w:rsidRDefault="00731A11" w:rsidP="00731A11">
      <w:pPr>
        <w:spacing w:before="60"/>
        <w:ind w:left="360"/>
        <w:jc w:val="both"/>
        <w:rPr>
          <w:rFonts w:asciiTheme="minorHAnsi" w:hAnsiTheme="minorHAnsi" w:cs="Tahoma"/>
          <w:sz w:val="20"/>
          <w:szCs w:val="20"/>
        </w:rPr>
      </w:pPr>
      <w:r w:rsidRPr="00514B76">
        <w:rPr>
          <w:rFonts w:asciiTheme="minorHAnsi" w:hAnsiTheme="minorHAnsi" w:cs="Tahoma"/>
          <w:sz w:val="20"/>
          <w:szCs w:val="20"/>
        </w:rPr>
        <w:t>- jednorazowe odszkodowanie z tytułu śmierci ubezpieczonego (art. 26 ust. 2 pkt 1 Ustawy);</w:t>
      </w:r>
    </w:p>
    <w:p w14:paraId="33A9C3BE" w14:textId="77777777" w:rsidR="00731A11" w:rsidRPr="00926726" w:rsidRDefault="00731A11" w:rsidP="00C34261">
      <w:pPr>
        <w:spacing w:before="60"/>
        <w:ind w:left="426" w:hanging="66"/>
        <w:jc w:val="both"/>
        <w:rPr>
          <w:rFonts w:asciiTheme="minorHAnsi" w:hAnsiTheme="minorHAnsi" w:cs="Tahoma"/>
          <w:sz w:val="20"/>
          <w:szCs w:val="20"/>
        </w:rPr>
      </w:pPr>
      <w:r w:rsidRPr="00514B76">
        <w:rPr>
          <w:rFonts w:asciiTheme="minorHAnsi" w:hAnsiTheme="minorHAnsi" w:cs="Tahoma"/>
          <w:sz w:val="20"/>
          <w:szCs w:val="20"/>
        </w:rPr>
        <w:t>- rekompensata za każdy dzień niezdolności do pracy w wysokości 1/30 minimalnego wynagrodzenia za pracę (art. 26a ust. 1-3 Ustawy).</w:t>
      </w:r>
    </w:p>
    <w:p w14:paraId="12C71EED" w14:textId="77777777" w:rsidR="00731A11" w:rsidRPr="00926726" w:rsidRDefault="00731A11" w:rsidP="00731A11">
      <w:pPr>
        <w:ind w:firstLine="709"/>
        <w:jc w:val="both"/>
        <w:rPr>
          <w:rFonts w:asciiTheme="minorHAnsi" w:hAnsiTheme="minorHAnsi" w:cs="Tahoma"/>
          <w:sz w:val="20"/>
          <w:szCs w:val="20"/>
        </w:rPr>
      </w:pPr>
    </w:p>
    <w:p w14:paraId="7BFA27D6" w14:textId="77777777" w:rsidR="00731A11" w:rsidRPr="00926726" w:rsidRDefault="00731A11" w:rsidP="00731A11">
      <w:pPr>
        <w:tabs>
          <w:tab w:val="left" w:pos="3544"/>
          <w:tab w:val="left" w:pos="3828"/>
        </w:tabs>
        <w:ind w:left="284"/>
        <w:jc w:val="both"/>
        <w:rPr>
          <w:rFonts w:asciiTheme="minorHAnsi" w:hAnsiTheme="minorHAnsi" w:cs="Tahoma"/>
          <w:sz w:val="20"/>
          <w:szCs w:val="20"/>
        </w:rPr>
      </w:pPr>
      <w:r w:rsidRPr="00926726">
        <w:rPr>
          <w:rFonts w:asciiTheme="minorHAnsi" w:hAnsiTheme="minorHAnsi" w:cs="Tahoma"/>
          <w:sz w:val="20"/>
          <w:szCs w:val="20"/>
        </w:rPr>
        <w:t xml:space="preserve">Wysokość jednorazowych odszkodowań zgodnie z przepisami Ustawy z dnia 30 października 2002 r. </w:t>
      </w:r>
      <w:r w:rsidRPr="00926726">
        <w:rPr>
          <w:rFonts w:asciiTheme="minorHAnsi" w:hAnsiTheme="minorHAnsi" w:cs="Tahoma"/>
          <w:sz w:val="20"/>
          <w:szCs w:val="20"/>
        </w:rPr>
        <w:br/>
        <w:t xml:space="preserve">o ubezpieczeniu społecznym z tytułu wypadków przy pracy i chorób zawodowych (Dz. U. z 2019 r., poz. 1205 ze zmianami) oraz zgodnie </w:t>
      </w:r>
      <w:r w:rsidRPr="00926726">
        <w:rPr>
          <w:rFonts w:asciiTheme="minorHAnsi" w:eastAsia="Tahoma" w:hAnsiTheme="minorHAnsi" w:cs="Tahoma"/>
          <w:sz w:val="20"/>
          <w:szCs w:val="20"/>
        </w:rPr>
        <w:t xml:space="preserve">z </w:t>
      </w:r>
      <w:r w:rsidRPr="00926726">
        <w:rPr>
          <w:rFonts w:asciiTheme="minorHAnsi" w:hAnsiTheme="minorHAnsi" w:cs="Tahoma"/>
          <w:sz w:val="20"/>
          <w:szCs w:val="20"/>
        </w:rPr>
        <w:t xml:space="preserve">Obwieszczeniem Ministra Rodziny, Pracy i Polityki Społecznej z dnia 21 marca 2019 r. w sprawie wysokości kwot jednorazowych odszkodowań z tytułu wypadku przy pracy lub choroby zawodowej (M.P. 2019 poz. 270) oraz ww. Obwieszczeniem </w:t>
      </w:r>
      <w:proofErr w:type="spellStart"/>
      <w:r w:rsidRPr="00926726">
        <w:rPr>
          <w:rFonts w:asciiTheme="minorHAnsi" w:hAnsiTheme="minorHAnsi" w:cs="Tahoma"/>
          <w:sz w:val="20"/>
          <w:szCs w:val="20"/>
        </w:rPr>
        <w:t>MRPiPS</w:t>
      </w:r>
      <w:proofErr w:type="spellEnd"/>
      <w:r w:rsidRPr="00926726">
        <w:rPr>
          <w:rFonts w:asciiTheme="minorHAnsi" w:hAnsiTheme="minorHAnsi" w:cs="Tahoma"/>
          <w:sz w:val="20"/>
          <w:szCs w:val="20"/>
        </w:rPr>
        <w:t xml:space="preserve"> na kolejne lata.</w:t>
      </w:r>
    </w:p>
    <w:p w14:paraId="46D7305B" w14:textId="77777777" w:rsidR="00731A11" w:rsidRPr="00926726" w:rsidRDefault="00731A11" w:rsidP="00C34261">
      <w:pPr>
        <w:pStyle w:val="Nagwek2"/>
        <w:numPr>
          <w:ilvl w:val="0"/>
          <w:numId w:val="0"/>
        </w:numPr>
        <w:ind w:left="397" w:hanging="397"/>
        <w:rPr>
          <w:rFonts w:asciiTheme="minorHAnsi" w:hAnsiTheme="minorHAnsi" w:cs="Tahoma"/>
          <w:sz w:val="20"/>
          <w:szCs w:val="20"/>
        </w:rPr>
      </w:pPr>
      <w:r w:rsidRPr="00926726">
        <w:rPr>
          <w:rFonts w:asciiTheme="minorHAnsi" w:hAnsiTheme="minorHAnsi" w:cs="Tahoma"/>
          <w:b w:val="0"/>
          <w:sz w:val="20"/>
          <w:szCs w:val="20"/>
        </w:rPr>
        <w:t>Ilość osób objęta tym wariantem ubezpieczenia:</w:t>
      </w:r>
      <w:r w:rsidRPr="00926726">
        <w:rPr>
          <w:rFonts w:asciiTheme="minorHAnsi" w:hAnsiTheme="minorHAnsi" w:cs="Tahoma"/>
          <w:b w:val="0"/>
          <w:sz w:val="20"/>
          <w:szCs w:val="20"/>
        </w:rPr>
        <w:tab/>
      </w:r>
      <w:r w:rsidRPr="00926726">
        <w:rPr>
          <w:rFonts w:asciiTheme="minorHAnsi" w:hAnsiTheme="minorHAnsi" w:cs="Tahoma"/>
          <w:sz w:val="20"/>
          <w:szCs w:val="20"/>
        </w:rPr>
        <w:t>107</w:t>
      </w:r>
    </w:p>
    <w:p w14:paraId="4866F763" w14:textId="77777777" w:rsidR="00731A11" w:rsidRPr="00926726" w:rsidRDefault="00731A11" w:rsidP="00C34261">
      <w:pPr>
        <w:rPr>
          <w:rFonts w:asciiTheme="minorHAnsi" w:hAnsiTheme="minorHAnsi" w:cs="Tahoma"/>
          <w:sz w:val="20"/>
          <w:szCs w:val="20"/>
        </w:rPr>
      </w:pPr>
      <w:r w:rsidRPr="00926726">
        <w:rPr>
          <w:rFonts w:asciiTheme="minorHAnsi" w:hAnsiTheme="minorHAnsi" w:cs="Tahoma"/>
          <w:sz w:val="20"/>
          <w:szCs w:val="20"/>
        </w:rPr>
        <w:t>Uwaga: brak franszyz i udziałów własnych</w:t>
      </w:r>
    </w:p>
    <w:p w14:paraId="312D731F" w14:textId="77777777" w:rsidR="00731A11" w:rsidRPr="00926726" w:rsidRDefault="00731A11" w:rsidP="00731A11">
      <w:pPr>
        <w:rPr>
          <w:rFonts w:asciiTheme="minorHAnsi" w:hAnsiTheme="minorHAnsi" w:cs="Tahoma"/>
          <w:sz w:val="20"/>
          <w:szCs w:val="20"/>
        </w:rPr>
      </w:pPr>
    </w:p>
    <w:p w14:paraId="37A64427" w14:textId="77777777" w:rsidR="00731A11" w:rsidRPr="00926726" w:rsidRDefault="00731A11" w:rsidP="00C34261">
      <w:pPr>
        <w:jc w:val="both"/>
        <w:rPr>
          <w:rFonts w:asciiTheme="minorHAnsi" w:hAnsiTheme="minorHAnsi" w:cs="Tahoma"/>
          <w:sz w:val="20"/>
          <w:szCs w:val="20"/>
        </w:rPr>
      </w:pPr>
      <w:r w:rsidRPr="00926726">
        <w:rPr>
          <w:rFonts w:asciiTheme="minorHAnsi" w:hAnsiTheme="minorHAnsi" w:cs="Tahoma"/>
          <w:sz w:val="20"/>
          <w:szCs w:val="20"/>
          <w:u w:val="single"/>
        </w:rPr>
        <w:t>II. Zakres ubezpieczenia:</w:t>
      </w:r>
      <w:r w:rsidRPr="00926726">
        <w:rPr>
          <w:rFonts w:asciiTheme="minorHAnsi" w:hAnsiTheme="minorHAnsi" w:cs="Tahoma"/>
          <w:sz w:val="20"/>
          <w:szCs w:val="20"/>
        </w:rPr>
        <w:tab/>
        <w:t>świadczenia podstawowe + zawał serca i udar mózgu</w:t>
      </w:r>
    </w:p>
    <w:p w14:paraId="0091687C" w14:textId="77777777" w:rsidR="00731A11" w:rsidRPr="00926726" w:rsidRDefault="00731A11" w:rsidP="00C34261">
      <w:pPr>
        <w:jc w:val="both"/>
        <w:rPr>
          <w:rFonts w:asciiTheme="minorHAnsi" w:hAnsiTheme="minorHAnsi" w:cs="Tahoma"/>
          <w:sz w:val="20"/>
          <w:szCs w:val="20"/>
        </w:rPr>
      </w:pPr>
      <w:r w:rsidRPr="00926726">
        <w:rPr>
          <w:rFonts w:asciiTheme="minorHAnsi" w:hAnsiTheme="minorHAnsi" w:cs="Tahoma"/>
          <w:sz w:val="20"/>
          <w:szCs w:val="20"/>
        </w:rPr>
        <w:t>- suma ubezpieczenia:</w:t>
      </w:r>
      <w:r w:rsidRPr="00926726">
        <w:rPr>
          <w:rFonts w:asciiTheme="minorHAnsi" w:hAnsiTheme="minorHAnsi" w:cs="Tahoma"/>
          <w:sz w:val="20"/>
          <w:szCs w:val="20"/>
        </w:rPr>
        <w:tab/>
      </w:r>
      <w:r w:rsidRPr="00926726">
        <w:rPr>
          <w:rFonts w:asciiTheme="minorHAnsi" w:hAnsiTheme="minorHAnsi" w:cs="Tahoma"/>
          <w:b/>
          <w:sz w:val="20"/>
          <w:szCs w:val="20"/>
        </w:rPr>
        <w:t>15 000,00 zł</w:t>
      </w:r>
      <w:r w:rsidRPr="00926726">
        <w:rPr>
          <w:rFonts w:asciiTheme="minorHAnsi" w:hAnsiTheme="minorHAnsi" w:cs="Tahoma"/>
          <w:sz w:val="20"/>
          <w:szCs w:val="20"/>
        </w:rPr>
        <w:t xml:space="preserve"> (na osobę - 100 % uszczerbku na zdrowiu i śmierć)</w:t>
      </w:r>
    </w:p>
    <w:p w14:paraId="65620821" w14:textId="77777777" w:rsidR="00731A11" w:rsidRPr="00926726" w:rsidRDefault="00731A11" w:rsidP="00A56F96">
      <w:pPr>
        <w:ind w:left="142" w:hanging="142"/>
        <w:jc w:val="both"/>
        <w:rPr>
          <w:rFonts w:asciiTheme="minorHAnsi" w:eastAsia="Tahoma" w:hAnsiTheme="minorHAnsi" w:cs="Tahoma"/>
          <w:sz w:val="20"/>
          <w:szCs w:val="20"/>
        </w:rPr>
      </w:pPr>
      <w:r w:rsidRPr="00926726">
        <w:rPr>
          <w:rFonts w:asciiTheme="minorHAnsi" w:hAnsiTheme="minorHAnsi" w:cs="Tahoma"/>
          <w:sz w:val="20"/>
          <w:szCs w:val="20"/>
        </w:rPr>
        <w:t>- czas odpowiedzialności:</w:t>
      </w:r>
      <w:r w:rsidRPr="00926726">
        <w:rPr>
          <w:rFonts w:asciiTheme="minorHAnsi" w:hAnsiTheme="minorHAnsi" w:cs="Tahoma"/>
          <w:sz w:val="20"/>
          <w:szCs w:val="20"/>
        </w:rPr>
        <w:tab/>
        <w:t xml:space="preserve">podczas akcji ratowniczej, ćwiczeń i zawodów strażackich oraz w drodze na/z akcję, ćwiczenia, zawody oraz podczas wykonywania innych zadań statutowych </w:t>
      </w:r>
      <w:r w:rsidRPr="00926726">
        <w:rPr>
          <w:rFonts w:asciiTheme="minorHAnsi" w:eastAsia="Tahoma" w:hAnsiTheme="minorHAnsi" w:cs="Tahoma"/>
          <w:sz w:val="20"/>
          <w:szCs w:val="20"/>
        </w:rPr>
        <w:t xml:space="preserve">i zadań dodatkowych zleconych przez gminę, np. zabezpieczanie imprez. </w:t>
      </w:r>
    </w:p>
    <w:p w14:paraId="7CDEC4D5" w14:textId="77777777" w:rsidR="00A56F96" w:rsidRPr="00926726" w:rsidRDefault="00731A11" w:rsidP="00A56F96">
      <w:pPr>
        <w:jc w:val="both"/>
        <w:rPr>
          <w:rFonts w:asciiTheme="minorHAnsi" w:hAnsiTheme="minorHAnsi" w:cs="Tahoma"/>
          <w:sz w:val="20"/>
          <w:szCs w:val="20"/>
        </w:rPr>
      </w:pPr>
      <w:r w:rsidRPr="00926726">
        <w:rPr>
          <w:rFonts w:asciiTheme="minorHAnsi" w:hAnsiTheme="minorHAnsi" w:cs="Tahoma"/>
          <w:sz w:val="20"/>
          <w:szCs w:val="20"/>
        </w:rPr>
        <w:t>- forma zawarcia ubezpieczenia: bezimienna</w:t>
      </w:r>
    </w:p>
    <w:p w14:paraId="09322BCC" w14:textId="77777777" w:rsidR="00731A11" w:rsidRPr="00926726" w:rsidRDefault="00731A11" w:rsidP="00A56F96">
      <w:pPr>
        <w:ind w:left="4962" w:hanging="4962"/>
        <w:jc w:val="both"/>
        <w:rPr>
          <w:rFonts w:asciiTheme="minorHAnsi" w:hAnsiTheme="minorHAnsi" w:cs="Tahoma"/>
          <w:sz w:val="20"/>
          <w:szCs w:val="20"/>
        </w:rPr>
      </w:pPr>
      <w:r w:rsidRPr="00926726">
        <w:rPr>
          <w:rFonts w:asciiTheme="minorHAnsi" w:hAnsiTheme="minorHAnsi" w:cs="Tahoma"/>
          <w:sz w:val="20"/>
          <w:szCs w:val="20"/>
        </w:rPr>
        <w:lastRenderedPageBreak/>
        <w:t>- ilość jednostek objęta tym wariantem ubezpieczenia:</w:t>
      </w:r>
      <w:r w:rsidRPr="00926726">
        <w:rPr>
          <w:rFonts w:asciiTheme="minorHAnsi" w:hAnsiTheme="minorHAnsi" w:cs="Tahoma"/>
          <w:sz w:val="20"/>
          <w:szCs w:val="20"/>
        </w:rPr>
        <w:tab/>
        <w:t>7 jednostek OSP (w tym 7 drużyn MDP  - 5 MDP Chłopców i 2 MDP Dziewcząt)</w:t>
      </w:r>
    </w:p>
    <w:p w14:paraId="64C6F3DE" w14:textId="77777777" w:rsidR="00731A11" w:rsidRPr="00926726" w:rsidRDefault="00731A11" w:rsidP="00A56F96">
      <w:pPr>
        <w:ind w:left="4962"/>
        <w:jc w:val="both"/>
        <w:rPr>
          <w:rFonts w:asciiTheme="minorHAnsi" w:hAnsiTheme="minorHAnsi" w:cs="Tahoma"/>
          <w:sz w:val="20"/>
          <w:szCs w:val="20"/>
        </w:rPr>
      </w:pPr>
      <w:r w:rsidRPr="00926726">
        <w:rPr>
          <w:rFonts w:asciiTheme="minorHAnsi" w:hAnsiTheme="minorHAnsi" w:cs="Tahoma"/>
          <w:sz w:val="20"/>
          <w:szCs w:val="20"/>
        </w:rPr>
        <w:t>(ogółem: 177 osób – 107 strażaków OSP + 70 MDP - 50 chłopców + 20 dziewcząt).</w:t>
      </w:r>
    </w:p>
    <w:p w14:paraId="3F8685C8" w14:textId="77777777" w:rsidR="00731A11" w:rsidRPr="00926726" w:rsidRDefault="00731A11" w:rsidP="00731A11">
      <w:pPr>
        <w:rPr>
          <w:rFonts w:asciiTheme="minorHAnsi" w:hAnsiTheme="minorHAnsi" w:cs="Tahoma"/>
          <w:sz w:val="20"/>
          <w:szCs w:val="20"/>
          <w:u w:val="single"/>
        </w:rPr>
      </w:pPr>
      <w:r w:rsidRPr="00926726">
        <w:rPr>
          <w:rFonts w:asciiTheme="minorHAnsi" w:hAnsiTheme="minorHAnsi" w:cs="Tahoma"/>
          <w:sz w:val="20"/>
          <w:szCs w:val="20"/>
          <w:u w:val="single"/>
        </w:rPr>
        <w:t>Świadczenia podstawowe obejmują:</w:t>
      </w:r>
    </w:p>
    <w:p w14:paraId="26C72658" w14:textId="77777777" w:rsidR="00731A11" w:rsidRPr="00926726" w:rsidRDefault="00731A11" w:rsidP="0085036F">
      <w:pPr>
        <w:numPr>
          <w:ilvl w:val="0"/>
          <w:numId w:val="79"/>
        </w:numPr>
        <w:tabs>
          <w:tab w:val="clear" w:pos="1080"/>
          <w:tab w:val="num" w:pos="284"/>
        </w:tabs>
        <w:ind w:left="284" w:hanging="284"/>
        <w:jc w:val="both"/>
        <w:rPr>
          <w:rFonts w:asciiTheme="minorHAnsi" w:hAnsiTheme="minorHAnsi" w:cs="Tahoma"/>
          <w:sz w:val="20"/>
          <w:szCs w:val="20"/>
        </w:rPr>
      </w:pPr>
      <w:r w:rsidRPr="00926726">
        <w:rPr>
          <w:rFonts w:asciiTheme="minorHAnsi" w:hAnsiTheme="minorHAnsi" w:cs="Tahoma"/>
          <w:sz w:val="20"/>
          <w:szCs w:val="20"/>
        </w:rPr>
        <w:t>świadczenie w tytułu śmierci ubezpieczonego w następstwie nieszczęśliwego wypadku albo zdarzenia objętego umową (100% sumy ubezpieczenia),</w:t>
      </w:r>
    </w:p>
    <w:p w14:paraId="4116CBE5" w14:textId="77777777" w:rsidR="00731A11" w:rsidRPr="00926726" w:rsidRDefault="00731A11" w:rsidP="0085036F">
      <w:pPr>
        <w:numPr>
          <w:ilvl w:val="0"/>
          <w:numId w:val="79"/>
        </w:numPr>
        <w:tabs>
          <w:tab w:val="clear" w:pos="1080"/>
          <w:tab w:val="num" w:pos="284"/>
        </w:tabs>
        <w:ind w:left="284" w:hanging="284"/>
        <w:jc w:val="both"/>
        <w:rPr>
          <w:rFonts w:asciiTheme="minorHAnsi" w:hAnsiTheme="minorHAnsi" w:cs="Tahoma"/>
          <w:sz w:val="20"/>
          <w:szCs w:val="20"/>
        </w:rPr>
      </w:pPr>
      <w:r w:rsidRPr="00926726">
        <w:rPr>
          <w:rFonts w:asciiTheme="minorHAnsi" w:hAnsiTheme="minorHAnsi" w:cs="Tahoma"/>
          <w:sz w:val="20"/>
          <w:szCs w:val="20"/>
        </w:rPr>
        <w:t>świadczenie z tytułu całkowitego trwałego uszczerbku na zdrowiu w następstwie nieszczęśliwego wypadku albo zdarzenia objętego umową (100% sumy ubezpieczenia),</w:t>
      </w:r>
    </w:p>
    <w:p w14:paraId="2298E670" w14:textId="77777777" w:rsidR="00731A11" w:rsidRPr="00926726" w:rsidRDefault="00731A11" w:rsidP="0085036F">
      <w:pPr>
        <w:numPr>
          <w:ilvl w:val="0"/>
          <w:numId w:val="79"/>
        </w:numPr>
        <w:tabs>
          <w:tab w:val="clear" w:pos="1080"/>
          <w:tab w:val="num" w:pos="284"/>
        </w:tabs>
        <w:ind w:left="284" w:hanging="284"/>
        <w:jc w:val="both"/>
        <w:rPr>
          <w:rFonts w:asciiTheme="minorHAnsi" w:hAnsiTheme="minorHAnsi" w:cs="Tahoma"/>
          <w:sz w:val="20"/>
          <w:szCs w:val="20"/>
        </w:rPr>
      </w:pPr>
      <w:r w:rsidRPr="00926726">
        <w:rPr>
          <w:rFonts w:asciiTheme="minorHAnsi" w:hAnsiTheme="minorHAnsi" w:cs="Tahoma"/>
          <w:sz w:val="20"/>
          <w:szCs w:val="20"/>
        </w:rPr>
        <w:t>świadczenie z tytułu częściowego trwałego uszczerbku na zdrowiu w następstwie nieszczęśliwego wypadku albo zdarzenia objętego umową (% uszczerbku na zdrowiu = % sumy ubezpieczenia),</w:t>
      </w:r>
    </w:p>
    <w:p w14:paraId="5ECD0CC9" w14:textId="77777777" w:rsidR="00731A11" w:rsidRPr="00926726" w:rsidRDefault="00731A11" w:rsidP="0085036F">
      <w:pPr>
        <w:numPr>
          <w:ilvl w:val="0"/>
          <w:numId w:val="79"/>
        </w:numPr>
        <w:tabs>
          <w:tab w:val="clear" w:pos="1080"/>
          <w:tab w:val="num" w:pos="284"/>
        </w:tabs>
        <w:ind w:left="284" w:hanging="284"/>
        <w:jc w:val="both"/>
        <w:rPr>
          <w:rFonts w:asciiTheme="minorHAnsi" w:hAnsiTheme="minorHAnsi" w:cs="Tahoma"/>
          <w:sz w:val="20"/>
          <w:szCs w:val="20"/>
        </w:rPr>
      </w:pPr>
      <w:r w:rsidRPr="00926726">
        <w:rPr>
          <w:rFonts w:asciiTheme="minorHAnsi" w:hAnsiTheme="minorHAnsi" w:cs="Tahoma"/>
          <w:sz w:val="20"/>
          <w:szCs w:val="20"/>
        </w:rPr>
        <w:t xml:space="preserve">świadczenie z tytułu trwałego uszczerbku na zdrowiu w następstwie oparzenia lub odmrożenia (do 20% sumy ubezpieczenia), </w:t>
      </w:r>
    </w:p>
    <w:p w14:paraId="7B705A66" w14:textId="77777777" w:rsidR="00731A11" w:rsidRPr="00926726" w:rsidRDefault="00731A11" w:rsidP="0085036F">
      <w:pPr>
        <w:numPr>
          <w:ilvl w:val="0"/>
          <w:numId w:val="79"/>
        </w:numPr>
        <w:tabs>
          <w:tab w:val="clear" w:pos="1080"/>
          <w:tab w:val="num" w:pos="284"/>
        </w:tabs>
        <w:ind w:left="284" w:hanging="284"/>
        <w:jc w:val="both"/>
        <w:rPr>
          <w:rFonts w:asciiTheme="minorHAnsi" w:hAnsiTheme="minorHAnsi" w:cs="Tahoma"/>
          <w:sz w:val="20"/>
          <w:szCs w:val="20"/>
        </w:rPr>
      </w:pPr>
      <w:r w:rsidRPr="00926726">
        <w:rPr>
          <w:rFonts w:asciiTheme="minorHAnsi" w:hAnsiTheme="minorHAnsi" w:cs="Tahoma"/>
          <w:sz w:val="20"/>
          <w:szCs w:val="20"/>
        </w:rPr>
        <w:t>zwrot kosztów nabycia przedmiotów ortopedycznych i środków pomocniczych (do 30% sumy ubezpieczenia),</w:t>
      </w:r>
    </w:p>
    <w:p w14:paraId="20490407" w14:textId="77777777" w:rsidR="00731A11" w:rsidRPr="00926726" w:rsidRDefault="00731A11" w:rsidP="0085036F">
      <w:pPr>
        <w:numPr>
          <w:ilvl w:val="0"/>
          <w:numId w:val="79"/>
        </w:numPr>
        <w:tabs>
          <w:tab w:val="clear" w:pos="1080"/>
          <w:tab w:val="num" w:pos="284"/>
        </w:tabs>
        <w:ind w:left="284" w:hanging="284"/>
        <w:jc w:val="both"/>
        <w:rPr>
          <w:rFonts w:asciiTheme="minorHAnsi" w:hAnsiTheme="minorHAnsi" w:cs="Tahoma"/>
          <w:sz w:val="20"/>
          <w:szCs w:val="20"/>
        </w:rPr>
      </w:pPr>
      <w:r w:rsidRPr="00926726">
        <w:rPr>
          <w:rFonts w:asciiTheme="minorHAnsi" w:hAnsiTheme="minorHAnsi" w:cs="Tahoma"/>
          <w:sz w:val="20"/>
          <w:szCs w:val="20"/>
        </w:rPr>
        <w:t>zwrot kosztów przeszkolenia zawodowego inwalidów (do 30% sumy ubezpieczenia),</w:t>
      </w:r>
    </w:p>
    <w:p w14:paraId="2C2C3585" w14:textId="77777777" w:rsidR="00731A11" w:rsidRPr="00926726" w:rsidRDefault="00731A11" w:rsidP="0085036F">
      <w:pPr>
        <w:numPr>
          <w:ilvl w:val="0"/>
          <w:numId w:val="79"/>
        </w:numPr>
        <w:tabs>
          <w:tab w:val="clear" w:pos="1080"/>
          <w:tab w:val="num" w:pos="284"/>
        </w:tabs>
        <w:ind w:left="284" w:hanging="284"/>
        <w:jc w:val="both"/>
        <w:rPr>
          <w:rFonts w:asciiTheme="minorHAnsi" w:hAnsiTheme="minorHAnsi" w:cs="Tahoma"/>
          <w:sz w:val="20"/>
          <w:szCs w:val="20"/>
        </w:rPr>
      </w:pPr>
      <w:r w:rsidRPr="00926726">
        <w:rPr>
          <w:rFonts w:asciiTheme="minorHAnsi" w:hAnsiTheme="minorHAnsi" w:cs="Tahoma"/>
          <w:sz w:val="20"/>
          <w:szCs w:val="20"/>
        </w:rPr>
        <w:t>zwrot kosztów leczenia na terytorium RP (do 20% sumy ubezpieczenia),</w:t>
      </w:r>
    </w:p>
    <w:p w14:paraId="370DF2E7" w14:textId="77777777" w:rsidR="00731A11" w:rsidRPr="00926726" w:rsidRDefault="00731A11" w:rsidP="0085036F">
      <w:pPr>
        <w:numPr>
          <w:ilvl w:val="0"/>
          <w:numId w:val="79"/>
        </w:numPr>
        <w:tabs>
          <w:tab w:val="clear" w:pos="1080"/>
          <w:tab w:val="num" w:pos="284"/>
        </w:tabs>
        <w:ind w:left="284" w:hanging="284"/>
        <w:jc w:val="both"/>
        <w:rPr>
          <w:rFonts w:asciiTheme="minorHAnsi" w:hAnsiTheme="minorHAnsi" w:cs="Tahoma"/>
          <w:sz w:val="20"/>
          <w:szCs w:val="20"/>
        </w:rPr>
      </w:pPr>
      <w:r w:rsidRPr="00926726">
        <w:rPr>
          <w:rFonts w:asciiTheme="minorHAnsi" w:hAnsiTheme="minorHAnsi" w:cs="Tahoma"/>
          <w:sz w:val="20"/>
          <w:szCs w:val="20"/>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2D2C5B9D" w14:textId="77777777" w:rsidR="00731A11" w:rsidRPr="00926726" w:rsidRDefault="00731A11" w:rsidP="00731A11">
      <w:pPr>
        <w:rPr>
          <w:rFonts w:asciiTheme="minorHAnsi" w:hAnsiTheme="minorHAnsi" w:cs="Tahoma"/>
          <w:b/>
          <w:sz w:val="20"/>
          <w:szCs w:val="20"/>
        </w:rPr>
      </w:pPr>
      <w:r w:rsidRPr="00926726">
        <w:rPr>
          <w:rFonts w:asciiTheme="minorHAnsi" w:hAnsiTheme="minorHAnsi" w:cs="Tahoma"/>
          <w:b/>
          <w:sz w:val="20"/>
          <w:szCs w:val="20"/>
        </w:rPr>
        <w:t>Uwaga: brak franszyz i udziałów własnych.</w:t>
      </w:r>
    </w:p>
    <w:p w14:paraId="19C36BC1" w14:textId="77777777" w:rsidR="00146D34" w:rsidRPr="00926726" w:rsidRDefault="00146D34" w:rsidP="00731A11">
      <w:pPr>
        <w:pStyle w:val="Style11"/>
        <w:widowControl/>
        <w:spacing w:line="312" w:lineRule="auto"/>
        <w:ind w:firstLine="0"/>
        <w:rPr>
          <w:rFonts w:asciiTheme="minorHAnsi" w:hAnsiTheme="minorHAnsi" w:cs="Calibri"/>
          <w:b/>
          <w:bCs/>
          <w:sz w:val="20"/>
          <w:szCs w:val="20"/>
        </w:rPr>
      </w:pPr>
    </w:p>
    <w:sectPr w:rsidR="00146D34" w:rsidRPr="00926726" w:rsidSect="0006531A">
      <w:headerReference w:type="default" r:id="rId35"/>
      <w:pgSz w:w="11906" w:h="16838"/>
      <w:pgMar w:top="1418" w:right="1418" w:bottom="1083"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B47E3E" w15:done="0"/>
  <w15:commentEx w15:paraId="48E32167" w15:done="0"/>
  <w15:commentEx w15:paraId="4C35108A" w15:done="0"/>
  <w15:commentEx w15:paraId="41BA10D6" w15:done="0"/>
  <w15:commentEx w15:paraId="1E0EC9A6" w15:done="0"/>
  <w15:commentEx w15:paraId="020E0950" w15:done="0"/>
  <w15:commentEx w15:paraId="00DF03C4" w15:done="0"/>
  <w15:commentEx w15:paraId="153A766C" w15:done="0"/>
  <w15:commentEx w15:paraId="7FC302E6" w15:done="0"/>
  <w15:commentEx w15:paraId="06A02FFA" w15:done="0"/>
  <w15:commentEx w15:paraId="4DBD9BFA" w15:done="0"/>
  <w15:commentEx w15:paraId="3C9705B7" w15:done="0"/>
  <w15:commentEx w15:paraId="4A5D3F05" w15:done="0"/>
  <w15:commentEx w15:paraId="764786CD" w15:done="0"/>
  <w15:commentEx w15:paraId="7AAD4269" w15:paraIdParent="764786CD" w15:done="0"/>
  <w15:commentEx w15:paraId="3ECFF737" w15:done="0"/>
  <w15:commentEx w15:paraId="310B5B36" w15:done="0"/>
  <w15:commentEx w15:paraId="1BB70075" w15:done="0"/>
  <w15:commentEx w15:paraId="37856010" w15:done="0"/>
  <w15:commentEx w15:paraId="20AD0213" w15:done="0"/>
  <w15:commentEx w15:paraId="731C4D4F" w15:done="0"/>
  <w15:commentEx w15:paraId="03FAB0A0" w15:done="0"/>
  <w15:commentEx w15:paraId="4DBC0544" w15:done="0"/>
  <w15:commentEx w15:paraId="3002768D" w15:done="0"/>
  <w15:commentEx w15:paraId="1B648357" w15:done="0"/>
  <w15:commentEx w15:paraId="09986A7C" w15:done="0"/>
  <w15:commentEx w15:paraId="56995A2D" w15:done="0"/>
  <w15:commentEx w15:paraId="4C578F02" w15:paraIdParent="56995A2D" w15:done="0"/>
  <w15:commentEx w15:paraId="0FDAA0B0" w15:done="0"/>
  <w15:commentEx w15:paraId="542549BC" w15:done="0"/>
  <w15:commentEx w15:paraId="358AA5E3" w15:done="0"/>
  <w15:commentEx w15:paraId="230AC138" w15:done="0"/>
  <w15:commentEx w15:paraId="6EA34D52" w15:done="0"/>
  <w15:commentEx w15:paraId="3CF3B9E5" w15:paraIdParent="6EA34D52" w15:done="0"/>
  <w15:commentEx w15:paraId="09DA23AD" w15:done="0"/>
  <w15:commentEx w15:paraId="10975215" w15:done="0"/>
  <w15:commentEx w15:paraId="1834A5E1" w15:done="0"/>
  <w15:commentEx w15:paraId="36CC6FB2" w15:done="0"/>
  <w15:commentEx w15:paraId="5BE5DA07" w15:done="0"/>
  <w15:commentEx w15:paraId="1BEA1AA2" w15:done="0"/>
  <w15:commentEx w15:paraId="7F0C7564" w15:done="0"/>
  <w15:commentEx w15:paraId="1C00748B" w15:done="0"/>
  <w15:commentEx w15:paraId="5883ABAC" w15:done="0"/>
  <w15:commentEx w15:paraId="4E5DC1A5" w15:done="0"/>
  <w15:commentEx w15:paraId="7DDAC0D0" w15:done="0"/>
  <w15:commentEx w15:paraId="4C23DEA7" w15:done="0"/>
  <w15:commentEx w15:paraId="17218683" w15:done="0"/>
  <w15:commentEx w15:paraId="7C31FAE5" w15:done="0"/>
  <w15:commentEx w15:paraId="247322F2" w15:done="0"/>
  <w15:commentEx w15:paraId="70106C36" w15:done="0"/>
  <w15:commentEx w15:paraId="41144CB4" w15:done="0"/>
  <w15:commentEx w15:paraId="42CF5D3F" w15:done="0"/>
  <w15:commentEx w15:paraId="5333CD9E" w15:done="0"/>
  <w15:commentEx w15:paraId="278C4799" w15:done="0"/>
  <w15:commentEx w15:paraId="6E4DC9F5" w15:done="0"/>
  <w15:commentEx w15:paraId="038AB563" w15:done="0"/>
  <w15:commentEx w15:paraId="190ECFA0" w15:done="0"/>
  <w15:commentEx w15:paraId="4177913F" w15:done="0"/>
  <w15:commentEx w15:paraId="5F1F8784" w15:done="0"/>
  <w15:commentEx w15:paraId="4267CF6F" w15:done="0"/>
  <w15:commentEx w15:paraId="3A6563F3" w15:done="0"/>
  <w15:commentEx w15:paraId="28391B25" w15:done="0"/>
  <w15:commentEx w15:paraId="31D32B71" w15:done="0"/>
  <w15:commentEx w15:paraId="6A849562" w15:done="0"/>
  <w15:commentEx w15:paraId="0D364F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DC2D" w16cex:dateUtc="2020-09-29T14:15:00Z"/>
  <w16cex:commentExtensible w16cex:durableId="231DDC5A" w16cex:dateUtc="2020-09-29T14:16:00Z"/>
  <w16cex:commentExtensible w16cex:durableId="231DDC7E" w16cex:dateUtc="2020-09-29T14:17:00Z"/>
  <w16cex:commentExtensible w16cex:durableId="231DDCCB" w16cex:dateUtc="2020-09-29T14:18:00Z"/>
  <w16cex:commentExtensible w16cex:durableId="231DDE79" w16cex:dateUtc="2020-09-29T14:25:00Z"/>
  <w16cex:commentExtensible w16cex:durableId="231DDF8E" w16cex:dateUtc="2020-09-29T14:30:00Z"/>
  <w16cex:commentExtensible w16cex:durableId="2333250F" w16cex:dateUtc="2020-10-15T17:44:00Z"/>
  <w16cex:commentExtensible w16cex:durableId="233333CD" w16cex:dateUtc="2020-10-15T18:47:00Z"/>
  <w16cex:commentExtensible w16cex:durableId="231DE00D" w16cex:dateUtc="2020-09-29T14:32:00Z"/>
  <w16cex:commentExtensible w16cex:durableId="231DE053" w16cex:dateUtc="2020-09-29T14:33:00Z"/>
  <w16cex:commentExtensible w16cex:durableId="231DE06F" w16cex:dateUtc="2020-09-29T14:33:00Z"/>
  <w16cex:commentExtensible w16cex:durableId="231DE09F" w16cex:dateUtc="2020-09-29T14:34:00Z"/>
  <w16cex:commentExtensible w16cex:durableId="2333278B" w16cex:dateUtc="2020-10-15T17:54:00Z"/>
  <w16cex:commentExtensible w16cex:durableId="23333246" w16cex:dateUtc="2020-10-15T18:40:00Z"/>
  <w16cex:commentExtensible w16cex:durableId="23332836" w16cex:dateUtc="2020-10-15T17:57:00Z"/>
  <w16cex:commentExtensible w16cex:durableId="233331C7" w16cex:dateUtc="2020-10-15T18:38:00Z"/>
  <w16cex:commentExtensible w16cex:durableId="23332ACF" w16cex:dateUtc="2020-10-15T18:08:00Z"/>
  <w16cex:commentExtensible w16cex:durableId="23332A9F" w16cex:dateUtc="2020-10-15T18:07:00Z"/>
  <w16cex:commentExtensible w16cex:durableId="23332B18" w16cex:dateUtc="2020-10-15T18:10:00Z"/>
  <w16cex:commentExtensible w16cex:durableId="23332DF9" w16cex:dateUtc="2020-10-15T18:22:00Z"/>
  <w16cex:commentExtensible w16cex:durableId="23332B3A" w16cex:dateUtc="2020-10-15T18:10:00Z"/>
  <w16cex:commentExtensible w16cex:durableId="23332B86" w16cex:dateUtc="2020-10-15T18:11:00Z"/>
  <w16cex:commentExtensible w16cex:durableId="2337C48A" w16cex:dateUtc="2020-10-19T05:53:00Z"/>
  <w16cex:commentExtensible w16cex:durableId="2337C4CE" w16cex:dateUtc="2020-10-19T05:54:00Z"/>
  <w16cex:commentExtensible w16cex:durableId="2333307B" w16cex:dateUtc="2020-10-15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B47E3E" w16cid:durableId="231DDC2D"/>
  <w16cid:commentId w16cid:paraId="48E32167" w16cid:durableId="231DDC5A"/>
  <w16cid:commentId w16cid:paraId="4C35108A" w16cid:durableId="231DDC7E"/>
  <w16cid:commentId w16cid:paraId="41BA10D6" w16cid:durableId="233323ED"/>
  <w16cid:commentId w16cid:paraId="1E0EC9A6" w16cid:durableId="231DDCCB"/>
  <w16cid:commentId w16cid:paraId="020E0950" w16cid:durableId="233323EF"/>
  <w16cid:commentId w16cid:paraId="00DF03C4" w16cid:durableId="231DDBB5"/>
  <w16cid:commentId w16cid:paraId="153A766C" w16cid:durableId="231DDE79"/>
  <w16cid:commentId w16cid:paraId="7FC302E6" w16cid:durableId="233323F2"/>
  <w16cid:commentId w16cid:paraId="06A02FFA" w16cid:durableId="231DDBB6"/>
  <w16cid:commentId w16cid:paraId="4DBD9BFA" w16cid:durableId="231DDF8E"/>
  <w16cid:commentId w16cid:paraId="3C9705B7" w16cid:durableId="233323F5"/>
  <w16cid:commentId w16cid:paraId="4A5D3F05" w16cid:durableId="231DDBB7"/>
  <w16cid:commentId w16cid:paraId="764786CD" w16cid:durableId="231DDBB8"/>
  <w16cid:commentId w16cid:paraId="7AAD4269" w16cid:durableId="2333250F"/>
  <w16cid:commentId w16cid:paraId="3ECFF737" w16cid:durableId="233333CD"/>
  <w16cid:commentId w16cid:paraId="310B5B36" w16cid:durableId="231DDBB9"/>
  <w16cid:commentId w16cid:paraId="1BB70075" w16cid:durableId="231DDBBA"/>
  <w16cid:commentId w16cid:paraId="37856010" w16cid:durableId="231DE00D"/>
  <w16cid:commentId w16cid:paraId="20AD0213" w16cid:durableId="233323FB"/>
  <w16cid:commentId w16cid:paraId="731C4D4F" w16cid:durableId="231DE053"/>
  <w16cid:commentId w16cid:paraId="03FAB0A0" w16cid:durableId="233323FD"/>
  <w16cid:commentId w16cid:paraId="4DBC0544" w16cid:durableId="231DE06F"/>
  <w16cid:commentId w16cid:paraId="3002768D" w16cid:durableId="233323FF"/>
  <w16cid:commentId w16cid:paraId="1B648357" w16cid:durableId="231DE09F"/>
  <w16cid:commentId w16cid:paraId="09986A7C" w16cid:durableId="23332401"/>
  <w16cid:commentId w16cid:paraId="56995A2D" w16cid:durableId="231DDBBB"/>
  <w16cid:commentId w16cid:paraId="4C578F02" w16cid:durableId="2333278B"/>
  <w16cid:commentId w16cid:paraId="0FDAA0B0" w16cid:durableId="23333246"/>
  <w16cid:commentId w16cid:paraId="542549BC" w16cid:durableId="231DDBBC"/>
  <w16cid:commentId w16cid:paraId="358AA5E3" w16cid:durableId="231DDBBD"/>
  <w16cid:commentId w16cid:paraId="230AC138" w16cid:durableId="231DDBBE"/>
  <w16cid:commentId w16cid:paraId="6EA34D52" w16cid:durableId="231DDBBF"/>
  <w16cid:commentId w16cid:paraId="3CF3B9E5" w16cid:durableId="23332836"/>
  <w16cid:commentId w16cid:paraId="09DA23AD" w16cid:durableId="231DDBC0"/>
  <w16cid:commentId w16cid:paraId="10975215" w16cid:durableId="231DDBC1"/>
  <w16cid:commentId w16cid:paraId="1834A5E1" w16cid:durableId="231DDBC2"/>
  <w16cid:commentId w16cid:paraId="36CC6FB2" w16cid:durableId="231DDBC3"/>
  <w16cid:commentId w16cid:paraId="5BE5DA07" w16cid:durableId="231DDBC4"/>
  <w16cid:commentId w16cid:paraId="1BEA1AA2" w16cid:durableId="231DDBC5"/>
  <w16cid:commentId w16cid:paraId="7F0C7564" w16cid:durableId="231DDBC6"/>
  <w16cid:commentId w16cid:paraId="1C00748B" w16cid:durableId="231DDBC7"/>
  <w16cid:commentId w16cid:paraId="5883ABAC" w16cid:durableId="231DDBC8"/>
  <w16cid:commentId w16cid:paraId="4E5DC1A5" w16cid:durableId="231DDBC9"/>
  <w16cid:commentId w16cid:paraId="7DDAC0D0" w16cid:durableId="231DDBCA"/>
  <w16cid:commentId w16cid:paraId="4C23DEA7" w16cid:durableId="231DDBCB"/>
  <w16cid:commentId w16cid:paraId="17218683" w16cid:durableId="231DDBCC"/>
  <w16cid:commentId w16cid:paraId="7C31FAE5" w16cid:durableId="231DDBCD"/>
  <w16cid:commentId w16cid:paraId="247322F2" w16cid:durableId="231DDBCE"/>
  <w16cid:commentId w16cid:paraId="70106C36" w16cid:durableId="231DDBCF"/>
  <w16cid:commentId w16cid:paraId="41144CB4" w16cid:durableId="231DDBD0"/>
  <w16cid:commentId w16cid:paraId="42CF5D3F" w16cid:durableId="231DDBD1"/>
  <w16cid:commentId w16cid:paraId="5333CD9E" w16cid:durableId="233331C7"/>
  <w16cid:commentId w16cid:paraId="278C4799" w16cid:durableId="23332ACF"/>
  <w16cid:commentId w16cid:paraId="6E4DC9F5" w16cid:durableId="23332A9F"/>
  <w16cid:commentId w16cid:paraId="038AB563" w16cid:durableId="23332B18"/>
  <w16cid:commentId w16cid:paraId="190ECFA0" w16cid:durableId="23332DF9"/>
  <w16cid:commentId w16cid:paraId="4177913F" w16cid:durableId="23332B3A"/>
  <w16cid:commentId w16cid:paraId="5F1F8784" w16cid:durableId="23332B86"/>
  <w16cid:commentId w16cid:paraId="4267CF6F" w16cid:durableId="2337C48A"/>
  <w16cid:commentId w16cid:paraId="3A6563F3" w16cid:durableId="2337C4CE"/>
  <w16cid:commentId w16cid:paraId="28391B25" w16cid:durableId="231DDBD2"/>
  <w16cid:commentId w16cid:paraId="31D32B71" w16cid:durableId="231DDBD3"/>
  <w16cid:commentId w16cid:paraId="6A849562" w16cid:durableId="2333307B"/>
  <w16cid:commentId w16cid:paraId="0D364F18" w16cid:durableId="231DDB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93DD3" w14:textId="77777777" w:rsidR="00216B85" w:rsidRDefault="00216B85">
      <w:r>
        <w:separator/>
      </w:r>
    </w:p>
  </w:endnote>
  <w:endnote w:type="continuationSeparator" w:id="0">
    <w:p w14:paraId="7783CFFF" w14:textId="77777777" w:rsidR="00216B85" w:rsidRDefault="0021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C983D" w14:textId="77777777" w:rsidR="00981E64" w:rsidRPr="00580B58" w:rsidRDefault="00981E64">
    <w:pPr>
      <w:pStyle w:val="Stopka"/>
      <w:jc w:val="right"/>
      <w:rPr>
        <w:rFonts w:ascii="Calibri" w:hAnsi="Calibri" w:cs="Calibri"/>
        <w:sz w:val="18"/>
        <w:szCs w:val="18"/>
      </w:rPr>
    </w:pPr>
    <w:r w:rsidRPr="00580B58">
      <w:rPr>
        <w:rFonts w:ascii="Calibri" w:hAnsi="Calibri" w:cs="Calibri"/>
        <w:sz w:val="18"/>
        <w:szCs w:val="18"/>
      </w:rPr>
      <w:t xml:space="preserve">Strona </w:t>
    </w:r>
    <w:r w:rsidRPr="00580B58">
      <w:rPr>
        <w:rFonts w:ascii="Calibri" w:hAnsi="Calibri" w:cs="Calibri"/>
        <w:b/>
        <w:bCs/>
        <w:sz w:val="18"/>
        <w:szCs w:val="18"/>
      </w:rPr>
      <w:fldChar w:fldCharType="begin"/>
    </w:r>
    <w:r w:rsidRPr="00580B58">
      <w:rPr>
        <w:rFonts w:ascii="Calibri" w:hAnsi="Calibri" w:cs="Calibri"/>
        <w:b/>
        <w:bCs/>
        <w:sz w:val="18"/>
        <w:szCs w:val="18"/>
      </w:rPr>
      <w:instrText>PAGE</w:instrText>
    </w:r>
    <w:r w:rsidRPr="00580B58">
      <w:rPr>
        <w:rFonts w:ascii="Calibri" w:hAnsi="Calibri" w:cs="Calibri"/>
        <w:b/>
        <w:bCs/>
        <w:sz w:val="18"/>
        <w:szCs w:val="18"/>
      </w:rPr>
      <w:fldChar w:fldCharType="separate"/>
    </w:r>
    <w:r w:rsidR="00ED6A22">
      <w:rPr>
        <w:rFonts w:ascii="Calibri" w:hAnsi="Calibri" w:cs="Calibri"/>
        <w:b/>
        <w:bCs/>
        <w:noProof/>
        <w:sz w:val="18"/>
        <w:szCs w:val="18"/>
      </w:rPr>
      <w:t>4</w:t>
    </w:r>
    <w:r w:rsidRPr="00580B58">
      <w:rPr>
        <w:rFonts w:ascii="Calibri" w:hAnsi="Calibri" w:cs="Calibri"/>
        <w:b/>
        <w:bCs/>
        <w:sz w:val="18"/>
        <w:szCs w:val="18"/>
      </w:rPr>
      <w:fldChar w:fldCharType="end"/>
    </w:r>
    <w:r w:rsidRPr="00580B58">
      <w:rPr>
        <w:rFonts w:ascii="Calibri" w:hAnsi="Calibri" w:cs="Calibri"/>
        <w:sz w:val="18"/>
        <w:szCs w:val="18"/>
      </w:rPr>
      <w:t xml:space="preserve"> z </w:t>
    </w:r>
    <w:r w:rsidRPr="00580B58">
      <w:rPr>
        <w:rFonts w:ascii="Calibri" w:hAnsi="Calibri" w:cs="Calibri"/>
        <w:b/>
        <w:bCs/>
        <w:sz w:val="18"/>
        <w:szCs w:val="18"/>
      </w:rPr>
      <w:fldChar w:fldCharType="begin"/>
    </w:r>
    <w:r w:rsidRPr="00580B58">
      <w:rPr>
        <w:rFonts w:ascii="Calibri" w:hAnsi="Calibri" w:cs="Calibri"/>
        <w:b/>
        <w:bCs/>
        <w:sz w:val="18"/>
        <w:szCs w:val="18"/>
      </w:rPr>
      <w:instrText>NUMPAGES</w:instrText>
    </w:r>
    <w:r w:rsidRPr="00580B58">
      <w:rPr>
        <w:rFonts w:ascii="Calibri" w:hAnsi="Calibri" w:cs="Calibri"/>
        <w:b/>
        <w:bCs/>
        <w:sz w:val="18"/>
        <w:szCs w:val="18"/>
      </w:rPr>
      <w:fldChar w:fldCharType="separate"/>
    </w:r>
    <w:r w:rsidR="00ED6A22">
      <w:rPr>
        <w:rFonts w:ascii="Calibri" w:hAnsi="Calibri" w:cs="Calibri"/>
        <w:b/>
        <w:bCs/>
        <w:noProof/>
        <w:sz w:val="18"/>
        <w:szCs w:val="18"/>
      </w:rPr>
      <w:t>89</w:t>
    </w:r>
    <w:r w:rsidRPr="00580B58">
      <w:rPr>
        <w:rFonts w:ascii="Calibri" w:hAnsi="Calibri" w:cs="Calibri"/>
        <w:b/>
        <w:bCs/>
        <w:sz w:val="18"/>
        <w:szCs w:val="18"/>
      </w:rPr>
      <w:fldChar w:fldCharType="end"/>
    </w:r>
  </w:p>
  <w:p w14:paraId="3E594AC1" w14:textId="77777777" w:rsidR="00981E64" w:rsidRPr="0006457F" w:rsidRDefault="00981E64" w:rsidP="00FE3917">
    <w:pPr>
      <w:pStyle w:val="Stopka"/>
      <w:jc w:val="center"/>
      <w:rPr>
        <w:rFonts w:ascii="Calibri" w:hAnsi="Calibri" w:cs="Calibr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3D063" w14:textId="77777777" w:rsidR="00981E64" w:rsidRDefault="00981E64" w:rsidP="00C845BA">
    <w:pPr>
      <w:pStyle w:val="Stopka"/>
    </w:pPr>
  </w:p>
  <w:p w14:paraId="384E3577" w14:textId="77777777" w:rsidR="00981E64" w:rsidRPr="00C845BA" w:rsidRDefault="00981E64" w:rsidP="00C845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D0345" w14:textId="77777777" w:rsidR="00216B85" w:rsidRDefault="00216B85">
      <w:r>
        <w:separator/>
      </w:r>
    </w:p>
  </w:footnote>
  <w:footnote w:type="continuationSeparator" w:id="0">
    <w:p w14:paraId="2CF978C0" w14:textId="77777777" w:rsidR="00216B85" w:rsidRDefault="00216B85">
      <w:r>
        <w:continuationSeparator/>
      </w:r>
    </w:p>
  </w:footnote>
  <w:footnote w:id="1">
    <w:p w14:paraId="13316453" w14:textId="77777777" w:rsidR="00981E64" w:rsidRDefault="00981E64" w:rsidP="00DD4EFB">
      <w:pPr>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2">
    <w:p w14:paraId="68E2839D" w14:textId="77777777" w:rsidR="00981E64" w:rsidRDefault="00981E64" w:rsidP="006B4B6B">
      <w:pPr>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3">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4">
        <w:r>
          <w:rPr>
            <w:rFonts w:ascii="Cambria" w:eastAsia="Cambria" w:hAnsi="Cambria" w:cs="Cambria"/>
            <w:color w:val="1A73E8"/>
            <w:sz w:val="16"/>
            <w:szCs w:val="16"/>
            <w:highlight w:val="white"/>
          </w:rPr>
          <w:t>platformazakupowa.pl</w:t>
        </w:r>
      </w:hyperlink>
    </w:p>
  </w:footnote>
  <w:footnote w:id="3">
    <w:p w14:paraId="54E01878" w14:textId="77777777" w:rsidR="00981E64" w:rsidRDefault="00981E64" w:rsidP="00D47B13">
      <w:pPr>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5">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6">
        <w:r>
          <w:rPr>
            <w:rFonts w:ascii="Cambria" w:eastAsia="Cambria" w:hAnsi="Cambria" w:cs="Cambria"/>
            <w:color w:val="1A73E8"/>
            <w:sz w:val="16"/>
            <w:szCs w:val="16"/>
            <w:highlight w:val="white"/>
          </w:rPr>
          <w:t>platformazakupowa.pl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E8696" w14:textId="77777777" w:rsidR="00981E64" w:rsidRDefault="00981E64">
    <w:pPr>
      <w:pStyle w:val="Nagwek"/>
      <w:rPr>
        <w:noProof/>
      </w:rPr>
    </w:pPr>
  </w:p>
  <w:p w14:paraId="53AE11C5" w14:textId="77777777" w:rsidR="00981E64" w:rsidRDefault="00981E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A6B3" w14:textId="77777777" w:rsidR="00981E64" w:rsidRPr="00FE3917" w:rsidRDefault="00981E64" w:rsidP="00FE391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E2F1B" w14:textId="77777777" w:rsidR="00981E64" w:rsidRDefault="00981E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b/>
        <w:bCs/>
        <w:strike w:val="0"/>
        <w:dstrike w:val="0"/>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bCs/>
        <w:strike w:val="0"/>
        <w:dstrike w:val="0"/>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bCs/>
        <w:strike w:val="0"/>
        <w:dstrike w:val="0"/>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singleLevel"/>
    <w:tmpl w:val="0CA46700"/>
    <w:name w:val="WW8Num14"/>
    <w:lvl w:ilvl="0">
      <w:start w:val="1"/>
      <w:numFmt w:val="decimal"/>
      <w:lvlText w:val="%1."/>
      <w:lvlJc w:val="left"/>
      <w:pPr>
        <w:tabs>
          <w:tab w:val="num" w:pos="360"/>
        </w:tabs>
        <w:ind w:left="360" w:hanging="360"/>
      </w:pPr>
      <w:rPr>
        <w:rFonts w:asciiTheme="minorHAnsi" w:hAnsiTheme="minorHAnsi" w:hint="default"/>
        <w:color w:val="auto"/>
        <w:sz w:val="20"/>
      </w:rPr>
    </w:lvl>
  </w:abstractNum>
  <w:abstractNum w:abstractNumId="3">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multilevel"/>
    <w:tmpl w:val="00000007"/>
    <w:name w:val="WW8Num15"/>
    <w:lvl w:ilvl="0">
      <w:start w:val="1"/>
      <w:numFmt w:val="decimal"/>
      <w:lvlText w:val="%1."/>
      <w:lvlJc w:val="left"/>
      <w:pPr>
        <w:tabs>
          <w:tab w:val="num" w:pos="720"/>
        </w:tabs>
        <w:ind w:left="720" w:hanging="360"/>
      </w:pPr>
      <w:rPr>
        <w:rFonts w:ascii="Calibri" w:hAnsi="Calibri" w:cs="Calibri"/>
        <w:sz w:val="20"/>
        <w:szCs w:val="20"/>
      </w:rPr>
    </w:lvl>
    <w:lvl w:ilvl="1">
      <w:start w:val="1"/>
      <w:numFmt w:val="decimal"/>
      <w:lvlText w:val="%1.%2."/>
      <w:lvlJc w:val="left"/>
      <w:pPr>
        <w:tabs>
          <w:tab w:val="num" w:pos="0"/>
        </w:tabs>
        <w:ind w:left="720" w:hanging="360"/>
      </w:pPr>
      <w:rPr>
        <w:rFonts w:ascii="Calibri" w:hAnsi="Calibri" w:cs="Calibri" w:hint="default"/>
        <w:sz w:val="20"/>
        <w:szCs w:val="20"/>
      </w:rPr>
    </w:lvl>
    <w:lvl w:ilvl="2">
      <w:start w:val="1"/>
      <w:numFmt w:val="decimal"/>
      <w:lvlText w:val="%1.%2.%3."/>
      <w:lvlJc w:val="left"/>
      <w:pPr>
        <w:tabs>
          <w:tab w:val="num" w:pos="0"/>
        </w:tabs>
        <w:ind w:left="1080" w:hanging="720"/>
      </w:pPr>
      <w:rPr>
        <w:rFonts w:ascii="Calibri" w:hAnsi="Calibri" w:cs="Calibri" w:hint="default"/>
        <w:sz w:val="20"/>
        <w:szCs w:val="20"/>
      </w:rPr>
    </w:lvl>
    <w:lvl w:ilvl="3">
      <w:start w:val="1"/>
      <w:numFmt w:val="decimal"/>
      <w:lvlText w:val="%1.%2.%3.%4."/>
      <w:lvlJc w:val="left"/>
      <w:pPr>
        <w:tabs>
          <w:tab w:val="num" w:pos="0"/>
        </w:tabs>
        <w:ind w:left="1080" w:hanging="720"/>
      </w:pPr>
      <w:rPr>
        <w:rFonts w:ascii="Calibri" w:hAnsi="Calibri" w:cs="Calibri" w:hint="default"/>
        <w:sz w:val="20"/>
        <w:szCs w:val="20"/>
      </w:rPr>
    </w:lvl>
    <w:lvl w:ilvl="4">
      <w:start w:val="1"/>
      <w:numFmt w:val="decimal"/>
      <w:lvlText w:val="%1.%2.%3.%4.%5."/>
      <w:lvlJc w:val="left"/>
      <w:pPr>
        <w:tabs>
          <w:tab w:val="num" w:pos="0"/>
        </w:tabs>
        <w:ind w:left="1440" w:hanging="1080"/>
      </w:pPr>
      <w:rPr>
        <w:rFonts w:ascii="Calibri" w:hAnsi="Calibri" w:cs="Calibri" w:hint="default"/>
        <w:sz w:val="20"/>
        <w:szCs w:val="20"/>
      </w:rPr>
    </w:lvl>
    <w:lvl w:ilvl="5">
      <w:start w:val="1"/>
      <w:numFmt w:val="decimal"/>
      <w:lvlText w:val="%1.%2.%3.%4.%5.%6."/>
      <w:lvlJc w:val="left"/>
      <w:pPr>
        <w:tabs>
          <w:tab w:val="num" w:pos="0"/>
        </w:tabs>
        <w:ind w:left="1440" w:hanging="1080"/>
      </w:pPr>
      <w:rPr>
        <w:rFonts w:ascii="Calibri" w:hAnsi="Calibri" w:cs="Calibri" w:hint="default"/>
        <w:sz w:val="20"/>
        <w:szCs w:val="20"/>
      </w:rPr>
    </w:lvl>
    <w:lvl w:ilvl="6">
      <w:start w:val="1"/>
      <w:numFmt w:val="decimal"/>
      <w:lvlText w:val="%1.%2.%3.%4.%5.%6.%7."/>
      <w:lvlJc w:val="left"/>
      <w:pPr>
        <w:tabs>
          <w:tab w:val="num" w:pos="0"/>
        </w:tabs>
        <w:ind w:left="1440" w:hanging="1080"/>
      </w:pPr>
      <w:rPr>
        <w:rFonts w:ascii="Calibri" w:hAnsi="Calibri" w:cs="Calibri" w:hint="default"/>
        <w:sz w:val="20"/>
        <w:szCs w:val="20"/>
      </w:rPr>
    </w:lvl>
    <w:lvl w:ilvl="7">
      <w:start w:val="1"/>
      <w:numFmt w:val="decimal"/>
      <w:lvlText w:val="%1.%2.%3.%4.%5.%6.%7.%8."/>
      <w:lvlJc w:val="left"/>
      <w:pPr>
        <w:tabs>
          <w:tab w:val="num" w:pos="0"/>
        </w:tabs>
        <w:ind w:left="1800" w:hanging="1440"/>
      </w:pPr>
      <w:rPr>
        <w:rFonts w:ascii="Calibri" w:hAnsi="Calibri" w:cs="Calibri" w:hint="default"/>
        <w:sz w:val="20"/>
        <w:szCs w:val="20"/>
      </w:rPr>
    </w:lvl>
    <w:lvl w:ilvl="8">
      <w:start w:val="1"/>
      <w:numFmt w:val="decimal"/>
      <w:lvlText w:val="%1.%2.%3.%4.%5.%6.%7.%8.%9."/>
      <w:lvlJc w:val="left"/>
      <w:pPr>
        <w:tabs>
          <w:tab w:val="num" w:pos="0"/>
        </w:tabs>
        <w:ind w:left="1800" w:hanging="1440"/>
      </w:pPr>
      <w:rPr>
        <w:rFonts w:ascii="Calibri" w:hAnsi="Calibri" w:cs="Calibri" w:hint="default"/>
        <w:sz w:val="20"/>
        <w:szCs w:val="20"/>
      </w:rPr>
    </w:lvl>
  </w:abstractNum>
  <w:abstractNum w:abstractNumId="5">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17"/>
    <w:multiLevelType w:val="multilevel"/>
    <w:tmpl w:val="00000017"/>
    <w:name w:val="WW8Num63"/>
    <w:lvl w:ilvl="0">
      <w:start w:val="1"/>
      <w:numFmt w:val="decimal"/>
      <w:lvlText w:val="%1."/>
      <w:lvlJc w:val="left"/>
      <w:pPr>
        <w:tabs>
          <w:tab w:val="num" w:pos="360"/>
        </w:tabs>
        <w:ind w:left="360" w:hanging="360"/>
      </w:pPr>
      <w:rPr>
        <w:rFonts w:ascii="Calibri" w:hAnsi="Calibri" w:cs="Calibri"/>
        <w:sz w:val="20"/>
        <w:szCs w:val="20"/>
      </w:rPr>
    </w:lvl>
    <w:lvl w:ilvl="1">
      <w:start w:val="1"/>
      <w:numFmt w:val="lowerLetter"/>
      <w:suff w:val="space"/>
      <w:lvlText w:val="%2)"/>
      <w:lvlJc w:val="left"/>
      <w:pPr>
        <w:tabs>
          <w:tab w:val="num" w:pos="0"/>
        </w:tabs>
        <w:ind w:left="792" w:hanging="432"/>
      </w:pPr>
      <w:rPr>
        <w:sz w:val="24"/>
        <w:szCs w:val="24"/>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cs="Symbol" w:hint="default"/>
        <w:color w:val="auto"/>
        <w:sz w:val="28"/>
        <w:szCs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1444AA1"/>
    <w:multiLevelType w:val="hybridMultilevel"/>
    <w:tmpl w:val="6B2A8C72"/>
    <w:lvl w:ilvl="0" w:tplc="B2865CF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cs="Symbol" w:hint="default"/>
      </w:rPr>
    </w:lvl>
    <w:lvl w:ilvl="1" w:tplc="23D4084A">
      <w:start w:val="1"/>
      <w:numFmt w:val="bullet"/>
      <w:lvlText w:val="o"/>
      <w:lvlJc w:val="left"/>
      <w:pPr>
        <w:tabs>
          <w:tab w:val="num" w:pos="1440"/>
        </w:tabs>
        <w:ind w:left="1440" w:hanging="360"/>
      </w:pPr>
      <w:rPr>
        <w:rFonts w:ascii="Courier New" w:hAnsi="Courier New" w:cs="Courier New" w:hint="default"/>
      </w:rPr>
    </w:lvl>
    <w:lvl w:ilvl="2" w:tplc="70A4C9A6">
      <w:start w:val="1"/>
      <w:numFmt w:val="bullet"/>
      <w:lvlText w:val=""/>
      <w:lvlJc w:val="left"/>
      <w:pPr>
        <w:tabs>
          <w:tab w:val="num" w:pos="2160"/>
        </w:tabs>
        <w:ind w:left="2160" w:hanging="360"/>
      </w:pPr>
      <w:rPr>
        <w:rFonts w:ascii="Wingdings" w:hAnsi="Wingdings" w:cs="Wingdings" w:hint="default"/>
      </w:rPr>
    </w:lvl>
    <w:lvl w:ilvl="3" w:tplc="7A6C259A">
      <w:start w:val="1"/>
      <w:numFmt w:val="bullet"/>
      <w:lvlText w:val=""/>
      <w:lvlJc w:val="left"/>
      <w:pPr>
        <w:tabs>
          <w:tab w:val="num" w:pos="2880"/>
        </w:tabs>
        <w:ind w:left="2880" w:hanging="360"/>
      </w:pPr>
      <w:rPr>
        <w:rFonts w:ascii="Symbol" w:hAnsi="Symbol" w:cs="Symbol" w:hint="default"/>
      </w:rPr>
    </w:lvl>
    <w:lvl w:ilvl="4" w:tplc="DDBE4F26">
      <w:start w:val="1"/>
      <w:numFmt w:val="bullet"/>
      <w:lvlText w:val="o"/>
      <w:lvlJc w:val="left"/>
      <w:pPr>
        <w:tabs>
          <w:tab w:val="num" w:pos="3600"/>
        </w:tabs>
        <w:ind w:left="3600" w:hanging="360"/>
      </w:pPr>
      <w:rPr>
        <w:rFonts w:ascii="Courier New" w:hAnsi="Courier New" w:cs="Courier New" w:hint="default"/>
      </w:rPr>
    </w:lvl>
    <w:lvl w:ilvl="5" w:tplc="F1F8638C">
      <w:start w:val="1"/>
      <w:numFmt w:val="bullet"/>
      <w:lvlText w:val=""/>
      <w:lvlJc w:val="left"/>
      <w:pPr>
        <w:tabs>
          <w:tab w:val="num" w:pos="4320"/>
        </w:tabs>
        <w:ind w:left="4320" w:hanging="360"/>
      </w:pPr>
      <w:rPr>
        <w:rFonts w:ascii="Wingdings" w:hAnsi="Wingdings" w:cs="Wingdings" w:hint="default"/>
      </w:rPr>
    </w:lvl>
    <w:lvl w:ilvl="6" w:tplc="5E52FF06">
      <w:start w:val="1"/>
      <w:numFmt w:val="bullet"/>
      <w:lvlText w:val=""/>
      <w:lvlJc w:val="left"/>
      <w:pPr>
        <w:tabs>
          <w:tab w:val="num" w:pos="5040"/>
        </w:tabs>
        <w:ind w:left="5040" w:hanging="360"/>
      </w:pPr>
      <w:rPr>
        <w:rFonts w:ascii="Symbol" w:hAnsi="Symbol" w:cs="Symbol" w:hint="default"/>
      </w:rPr>
    </w:lvl>
    <w:lvl w:ilvl="7" w:tplc="162604D6">
      <w:start w:val="1"/>
      <w:numFmt w:val="bullet"/>
      <w:lvlText w:val="o"/>
      <w:lvlJc w:val="left"/>
      <w:pPr>
        <w:tabs>
          <w:tab w:val="num" w:pos="5760"/>
        </w:tabs>
        <w:ind w:left="5760" w:hanging="360"/>
      </w:pPr>
      <w:rPr>
        <w:rFonts w:ascii="Courier New" w:hAnsi="Courier New" w:cs="Courier New" w:hint="default"/>
      </w:rPr>
    </w:lvl>
    <w:lvl w:ilvl="8" w:tplc="D4CE6C3C">
      <w:start w:val="1"/>
      <w:numFmt w:val="bullet"/>
      <w:lvlText w:val=""/>
      <w:lvlJc w:val="left"/>
      <w:pPr>
        <w:tabs>
          <w:tab w:val="num" w:pos="6480"/>
        </w:tabs>
        <w:ind w:left="6480" w:hanging="360"/>
      </w:pPr>
      <w:rPr>
        <w:rFonts w:ascii="Wingdings" w:hAnsi="Wingdings" w:cs="Wingdings" w:hint="default"/>
      </w:rPr>
    </w:lvl>
  </w:abstractNum>
  <w:abstractNum w:abstractNumId="11">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0083477"/>
    <w:multiLevelType w:val="multilevel"/>
    <w:tmpl w:val="735E55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4">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10C92E30"/>
    <w:multiLevelType w:val="hybridMultilevel"/>
    <w:tmpl w:val="48DC8582"/>
    <w:lvl w:ilvl="0" w:tplc="AFD88022">
      <w:start w:val="1"/>
      <w:numFmt w:val="decimal"/>
      <w:lvlText w:val="%1)"/>
      <w:lvlJc w:val="left"/>
      <w:pPr>
        <w:tabs>
          <w:tab w:val="num" w:pos="600"/>
        </w:tabs>
        <w:ind w:left="600" w:hanging="360"/>
      </w:pPr>
    </w:lvl>
    <w:lvl w:ilvl="1" w:tplc="5136D6A0">
      <w:start w:val="1"/>
      <w:numFmt w:val="decimal"/>
      <w:lvlText w:val="%2."/>
      <w:lvlJc w:val="left"/>
      <w:pPr>
        <w:tabs>
          <w:tab w:val="num" w:pos="1440"/>
        </w:tabs>
        <w:ind w:left="1440" w:hanging="360"/>
      </w:pPr>
      <w:rPr>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367B42"/>
    <w:multiLevelType w:val="hybridMultilevel"/>
    <w:tmpl w:val="0AE43244"/>
    <w:lvl w:ilvl="0" w:tplc="4AD6890C">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
    <w:nsid w:val="15F34AF5"/>
    <w:multiLevelType w:val="singleLevel"/>
    <w:tmpl w:val="BD8C4F06"/>
    <w:lvl w:ilvl="0">
      <w:numFmt w:val="bullet"/>
      <w:lvlText w:val="-"/>
      <w:lvlJc w:val="left"/>
      <w:pPr>
        <w:tabs>
          <w:tab w:val="num" w:pos="360"/>
        </w:tabs>
        <w:ind w:left="340" w:hanging="340"/>
      </w:pPr>
      <w:rPr>
        <w:rFonts w:hint="default"/>
      </w:rPr>
    </w:lvl>
  </w:abstractNum>
  <w:abstractNum w:abstractNumId="19">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1">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17BE18EA"/>
    <w:multiLevelType w:val="hybridMultilevel"/>
    <w:tmpl w:val="E9C4A64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7C9347C"/>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8">
    <w:nsid w:val="1AB303C2"/>
    <w:multiLevelType w:val="multilevel"/>
    <w:tmpl w:val="473AF962"/>
    <w:lvl w:ilvl="0">
      <w:start w:val="3"/>
      <w:numFmt w:val="decimal"/>
      <w:lvlText w:val="%1."/>
      <w:lvlJc w:val="left"/>
      <w:pPr>
        <w:tabs>
          <w:tab w:val="num" w:pos="360"/>
        </w:tabs>
        <w:ind w:left="360" w:hanging="360"/>
      </w:pPr>
      <w:rPr>
        <w:rFonts w:ascii="Calibri" w:hAnsi="Calibri" w:cs="Calibri" w:hint="default"/>
        <w:b/>
        <w:bCs/>
        <w:sz w:val="20"/>
        <w:szCs w:val="20"/>
      </w:rPr>
    </w:lvl>
    <w:lvl w:ilvl="1">
      <w:start w:val="1"/>
      <w:numFmt w:val="decimal"/>
      <w:lvlText w:val="%1.%2."/>
      <w:lvlJc w:val="left"/>
      <w:pPr>
        <w:tabs>
          <w:tab w:val="num" w:pos="2774"/>
        </w:tabs>
        <w:ind w:left="1588" w:hanging="1021"/>
      </w:pPr>
      <w:rPr>
        <w:rFonts w:hint="default"/>
        <w:b/>
        <w:bCs/>
        <w:i w:val="0"/>
        <w:iCs w:val="0"/>
        <w:sz w:val="20"/>
        <w:szCs w:val="2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29">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0">
    <w:nsid w:val="1CF0651C"/>
    <w:multiLevelType w:val="singleLevel"/>
    <w:tmpl w:val="C9E4C7E4"/>
    <w:lvl w:ilvl="0">
      <w:start w:val="1"/>
      <w:numFmt w:val="decimal"/>
      <w:lvlText w:val="%1."/>
      <w:lvlJc w:val="left"/>
      <w:pPr>
        <w:tabs>
          <w:tab w:val="num" w:pos="360"/>
        </w:tabs>
        <w:ind w:left="360" w:hanging="360"/>
      </w:pPr>
      <w:rPr>
        <w:rFonts w:hint="default"/>
      </w:rPr>
    </w:lvl>
  </w:abstractNum>
  <w:abstractNum w:abstractNumId="31">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4B85A96"/>
    <w:multiLevelType w:val="hybridMultilevel"/>
    <w:tmpl w:val="0DE45C9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5">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8">
    <w:nsid w:val="29404156"/>
    <w:multiLevelType w:val="multilevel"/>
    <w:tmpl w:val="85C4516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nsid w:val="2A083514"/>
    <w:multiLevelType w:val="hybridMultilevel"/>
    <w:tmpl w:val="80DE5E3A"/>
    <w:lvl w:ilvl="0" w:tplc="740C8C20">
      <w:start w:val="1"/>
      <w:numFmt w:val="decimal"/>
      <w:lvlText w:val="%1)"/>
      <w:lvlJc w:val="left"/>
      <w:pPr>
        <w:ind w:left="1080" w:hanging="360"/>
      </w:pPr>
      <w:rPr>
        <w:rFonts w:hint="default"/>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42">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4">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5">
    <w:nsid w:val="31C62EEC"/>
    <w:multiLevelType w:val="hybridMultilevel"/>
    <w:tmpl w:val="6854B724"/>
    <w:lvl w:ilvl="0" w:tplc="6958F03A">
      <w:start w:val="1"/>
      <w:numFmt w:val="decimal"/>
      <w:lvlText w:val="%1."/>
      <w:lvlJc w:val="left"/>
      <w:pPr>
        <w:ind w:left="1070" w:hanging="360"/>
      </w:pPr>
      <w:rPr>
        <w:rFonts w:asciiTheme="minorHAnsi" w:hAnsiTheme="minorHAnsi" w:hint="default"/>
        <w:b/>
        <w:i w:val="0"/>
        <w:color w:val="auto"/>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22B67F9"/>
    <w:multiLevelType w:val="hybridMultilevel"/>
    <w:tmpl w:val="9D1E2BDA"/>
    <w:lvl w:ilvl="0" w:tplc="B5004086">
      <w:start w:val="1"/>
      <w:numFmt w:val="lowerLetter"/>
      <w:lvlText w:val="%1)"/>
      <w:lvlJc w:val="left"/>
      <w:pPr>
        <w:tabs>
          <w:tab w:val="num" w:pos="1922"/>
        </w:tabs>
        <w:ind w:left="1922" w:hanging="360"/>
      </w:pPr>
      <w:rPr>
        <w:rFonts w:asciiTheme="minorHAnsi" w:eastAsia="Times New Roman" w:hAnsiTheme="minorHAnsi" w:cs="Tahoma" w:hint="default"/>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7">
    <w:nsid w:val="326932F3"/>
    <w:multiLevelType w:val="hybridMultilevel"/>
    <w:tmpl w:val="01B0274E"/>
    <w:lvl w:ilvl="0" w:tplc="605ADA0E">
      <w:start w:val="1"/>
      <w:numFmt w:val="decimal"/>
      <w:lvlText w:val="%1)"/>
      <w:lvlJc w:val="left"/>
      <w:pPr>
        <w:ind w:left="720" w:hanging="360"/>
      </w:pPr>
      <w:rPr>
        <w:rFonts w:ascii="Calibri" w:hAnsi="Calibri" w:cs="Calibri"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9">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bCs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53">
    <w:nsid w:val="388B625E"/>
    <w:multiLevelType w:val="hybridMultilevel"/>
    <w:tmpl w:val="19AE8ABE"/>
    <w:name w:val="WW8Num4422"/>
    <w:lvl w:ilvl="0" w:tplc="0C707BEE">
      <w:start w:val="3"/>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397B6251"/>
    <w:multiLevelType w:val="hybridMultilevel"/>
    <w:tmpl w:val="D2B88F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39CB628D"/>
    <w:multiLevelType w:val="hybridMultilevel"/>
    <w:tmpl w:val="3D7C4B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nsid w:val="3F9739DF"/>
    <w:multiLevelType w:val="hybridMultilevel"/>
    <w:tmpl w:val="9962DC6E"/>
    <w:lvl w:ilvl="0" w:tplc="FBE4E9F4">
      <w:numFmt w:val="bullet"/>
      <w:pStyle w:val="Heading11"/>
      <w:lvlText w:val="-"/>
      <w:lvlJc w:val="left"/>
      <w:pPr>
        <w:tabs>
          <w:tab w:val="num" w:pos="554"/>
        </w:tabs>
        <w:ind w:left="554" w:hanging="420"/>
      </w:pPr>
      <w:rPr>
        <w:rFonts w:ascii="Arial" w:eastAsia="Times New Roman" w:hAnsi="Arial" w:hint="default"/>
      </w:rPr>
    </w:lvl>
    <w:lvl w:ilvl="1" w:tplc="D5E2DB56">
      <w:start w:val="1"/>
      <w:numFmt w:val="decimal"/>
      <w:lvlText w:val="%2."/>
      <w:lvlJc w:val="left"/>
      <w:pPr>
        <w:tabs>
          <w:tab w:val="num" w:pos="1440"/>
        </w:tabs>
        <w:ind w:left="1440" w:hanging="360"/>
      </w:pPr>
      <w:rPr>
        <w:rFonts w:cs="Times New Roman"/>
      </w:rPr>
    </w:lvl>
    <w:lvl w:ilvl="2" w:tplc="03E2475E">
      <w:start w:val="1"/>
      <w:numFmt w:val="decimal"/>
      <w:lvlText w:val="%3."/>
      <w:lvlJc w:val="left"/>
      <w:pPr>
        <w:tabs>
          <w:tab w:val="num" w:pos="2160"/>
        </w:tabs>
        <w:ind w:left="2160" w:hanging="360"/>
      </w:pPr>
      <w:rPr>
        <w:rFonts w:cs="Times New Roman"/>
      </w:rPr>
    </w:lvl>
    <w:lvl w:ilvl="3" w:tplc="5034539E">
      <w:start w:val="1"/>
      <w:numFmt w:val="decimal"/>
      <w:lvlText w:val="%4."/>
      <w:lvlJc w:val="left"/>
      <w:pPr>
        <w:tabs>
          <w:tab w:val="num" w:pos="2880"/>
        </w:tabs>
        <w:ind w:left="2880" w:hanging="360"/>
      </w:pPr>
      <w:rPr>
        <w:rFonts w:cs="Times New Roman"/>
      </w:rPr>
    </w:lvl>
    <w:lvl w:ilvl="4" w:tplc="5CD24842">
      <w:start w:val="1"/>
      <w:numFmt w:val="decimal"/>
      <w:lvlText w:val="%5."/>
      <w:lvlJc w:val="left"/>
      <w:pPr>
        <w:tabs>
          <w:tab w:val="num" w:pos="3600"/>
        </w:tabs>
        <w:ind w:left="3600" w:hanging="360"/>
      </w:pPr>
      <w:rPr>
        <w:rFonts w:cs="Times New Roman"/>
      </w:rPr>
    </w:lvl>
    <w:lvl w:ilvl="5" w:tplc="90327096">
      <w:start w:val="1"/>
      <w:numFmt w:val="decimal"/>
      <w:lvlText w:val="%6."/>
      <w:lvlJc w:val="left"/>
      <w:pPr>
        <w:tabs>
          <w:tab w:val="num" w:pos="4320"/>
        </w:tabs>
        <w:ind w:left="4320" w:hanging="360"/>
      </w:pPr>
      <w:rPr>
        <w:rFonts w:cs="Times New Roman"/>
      </w:rPr>
    </w:lvl>
    <w:lvl w:ilvl="6" w:tplc="A964CB38">
      <w:start w:val="1"/>
      <w:numFmt w:val="decimal"/>
      <w:lvlText w:val="%7."/>
      <w:lvlJc w:val="left"/>
      <w:pPr>
        <w:tabs>
          <w:tab w:val="num" w:pos="5040"/>
        </w:tabs>
        <w:ind w:left="5040" w:hanging="360"/>
      </w:pPr>
      <w:rPr>
        <w:rFonts w:cs="Times New Roman"/>
      </w:rPr>
    </w:lvl>
    <w:lvl w:ilvl="7" w:tplc="C2CEDB3E">
      <w:start w:val="1"/>
      <w:numFmt w:val="decimal"/>
      <w:lvlText w:val="%8."/>
      <w:lvlJc w:val="left"/>
      <w:pPr>
        <w:tabs>
          <w:tab w:val="num" w:pos="5760"/>
        </w:tabs>
        <w:ind w:left="5760" w:hanging="360"/>
      </w:pPr>
      <w:rPr>
        <w:rFonts w:cs="Times New Roman"/>
      </w:rPr>
    </w:lvl>
    <w:lvl w:ilvl="8" w:tplc="8C2AB4D0">
      <w:start w:val="1"/>
      <w:numFmt w:val="decimal"/>
      <w:lvlText w:val="%9."/>
      <w:lvlJc w:val="left"/>
      <w:pPr>
        <w:tabs>
          <w:tab w:val="num" w:pos="6480"/>
        </w:tabs>
        <w:ind w:left="6480" w:hanging="360"/>
      </w:pPr>
      <w:rPr>
        <w:rFonts w:cs="Times New Roman"/>
      </w:rPr>
    </w:lvl>
  </w:abstractNum>
  <w:abstractNum w:abstractNumId="58">
    <w:nsid w:val="41D54E95"/>
    <w:multiLevelType w:val="hybridMultilevel"/>
    <w:tmpl w:val="0540E194"/>
    <w:lvl w:ilvl="0" w:tplc="80B2CD94">
      <w:start w:val="1"/>
      <w:numFmt w:val="decimal"/>
      <w:lvlText w:val="%1."/>
      <w:lvlJc w:val="left"/>
      <w:pPr>
        <w:tabs>
          <w:tab w:val="num" w:pos="1070"/>
        </w:tabs>
        <w:ind w:left="1070" w:hanging="360"/>
      </w:pPr>
      <w:rPr>
        <w:rFonts w:asciiTheme="minorHAnsi" w:hAnsiTheme="minorHAnsi" w:hint="default"/>
        <w:b/>
        <w:i w:val="0"/>
        <w:color w:val="auto"/>
        <w:sz w:val="20"/>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9">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start w:val="1"/>
      <w:numFmt w:val="decimal"/>
      <w:lvlText w:val="%4."/>
      <w:lvlJc w:val="left"/>
      <w:pPr>
        <w:tabs>
          <w:tab w:val="num" w:pos="3314"/>
        </w:tabs>
        <w:ind w:left="3314" w:hanging="360"/>
      </w:pPr>
    </w:lvl>
    <w:lvl w:ilvl="4" w:tplc="8366891C">
      <w:start w:val="1"/>
      <w:numFmt w:val="lowerLetter"/>
      <w:lvlText w:val="%5."/>
      <w:lvlJc w:val="left"/>
      <w:pPr>
        <w:tabs>
          <w:tab w:val="num" w:pos="4034"/>
        </w:tabs>
        <w:ind w:left="4034" w:hanging="360"/>
      </w:pPr>
    </w:lvl>
    <w:lvl w:ilvl="5" w:tplc="6DAE0834">
      <w:start w:val="1"/>
      <w:numFmt w:val="lowerRoman"/>
      <w:lvlText w:val="%6."/>
      <w:lvlJc w:val="right"/>
      <w:pPr>
        <w:tabs>
          <w:tab w:val="num" w:pos="4754"/>
        </w:tabs>
        <w:ind w:left="4754" w:hanging="180"/>
      </w:pPr>
    </w:lvl>
    <w:lvl w:ilvl="6" w:tplc="0812E0DA">
      <w:start w:val="1"/>
      <w:numFmt w:val="decimal"/>
      <w:lvlText w:val="%7."/>
      <w:lvlJc w:val="left"/>
      <w:pPr>
        <w:tabs>
          <w:tab w:val="num" w:pos="5474"/>
        </w:tabs>
        <w:ind w:left="5474" w:hanging="360"/>
      </w:pPr>
    </w:lvl>
    <w:lvl w:ilvl="7" w:tplc="C6AE9AD0">
      <w:start w:val="1"/>
      <w:numFmt w:val="lowerLetter"/>
      <w:lvlText w:val="%8."/>
      <w:lvlJc w:val="left"/>
      <w:pPr>
        <w:tabs>
          <w:tab w:val="num" w:pos="6194"/>
        </w:tabs>
        <w:ind w:left="6194" w:hanging="360"/>
      </w:pPr>
    </w:lvl>
    <w:lvl w:ilvl="8" w:tplc="89E21BB2">
      <w:start w:val="1"/>
      <w:numFmt w:val="lowerRoman"/>
      <w:lvlText w:val="%9."/>
      <w:lvlJc w:val="right"/>
      <w:pPr>
        <w:tabs>
          <w:tab w:val="num" w:pos="6914"/>
        </w:tabs>
        <w:ind w:left="6914" w:hanging="180"/>
      </w:pPr>
    </w:lvl>
  </w:abstractNum>
  <w:abstractNum w:abstractNumId="62">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A630E8F"/>
    <w:multiLevelType w:val="hybridMultilevel"/>
    <w:tmpl w:val="6F86E2FC"/>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6">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0DC3BDD"/>
    <w:multiLevelType w:val="hybridMultilevel"/>
    <w:tmpl w:val="8D265764"/>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8">
    <w:nsid w:val="54A45848"/>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568439E"/>
    <w:multiLevelType w:val="multilevel"/>
    <w:tmpl w:val="B05EAF50"/>
    <w:lvl w:ilvl="0">
      <w:start w:val="8"/>
      <w:numFmt w:val="decimal"/>
      <w:lvlText w:val="%1."/>
      <w:lvlJc w:val="left"/>
      <w:pPr>
        <w:ind w:left="600" w:hanging="600"/>
      </w:pPr>
      <w:rPr>
        <w:rFonts w:ascii="Calibri" w:hAnsi="Calibri" w:cs="Calibri" w:hint="default"/>
      </w:rPr>
    </w:lvl>
    <w:lvl w:ilvl="1">
      <w:start w:val="1"/>
      <w:numFmt w:val="decimal"/>
      <w:lvlText w:val="%1.%2."/>
      <w:lvlJc w:val="left"/>
      <w:pPr>
        <w:ind w:left="836" w:hanging="600"/>
      </w:pPr>
      <w:rPr>
        <w:rFonts w:ascii="Calibri" w:hAnsi="Calibri" w:cs="Calibri" w:hint="default"/>
      </w:rPr>
    </w:lvl>
    <w:lvl w:ilvl="2">
      <w:start w:val="2"/>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496" w:hanging="108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328" w:hanging="1440"/>
      </w:pPr>
      <w:rPr>
        <w:rFonts w:ascii="Calibri" w:hAnsi="Calibri" w:cs="Calibri" w:hint="default"/>
      </w:rPr>
    </w:lvl>
  </w:abstractNum>
  <w:abstractNum w:abstractNumId="71">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3">
    <w:nsid w:val="576338AF"/>
    <w:multiLevelType w:val="hybridMultilevel"/>
    <w:tmpl w:val="FC063764"/>
    <w:lvl w:ilvl="0" w:tplc="57E69F00">
      <w:start w:val="1"/>
      <w:numFmt w:val="decimal"/>
      <w:lvlText w:val="%1."/>
      <w:lvlJc w:val="left"/>
      <w:pPr>
        <w:ind w:left="1070" w:hanging="360"/>
      </w:pPr>
      <w:rPr>
        <w:rFonts w:asciiTheme="minorHAnsi" w:hAnsiTheme="minorHAnsi" w:hint="default"/>
        <w:b/>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Arial"/>
        <w:sz w:val="20"/>
        <w:szCs w:val="20"/>
      </w:rPr>
    </w:lvl>
    <w:lvl w:ilvl="1" w:tplc="F1E0A524">
      <w:start w:val="1"/>
      <w:numFmt w:val="bullet"/>
      <w:lvlText w:val=""/>
      <w:lvlJc w:val="left"/>
      <w:pPr>
        <w:tabs>
          <w:tab w:val="num" w:pos="1440"/>
        </w:tabs>
        <w:ind w:left="1440" w:hanging="360"/>
      </w:pPr>
      <w:rPr>
        <w:rFonts w:ascii="Symbol" w:hAnsi="Symbol" w:cs="Symbol" w:hint="default"/>
        <w:sz w:val="20"/>
        <w:szCs w:val="20"/>
      </w:rPr>
    </w:lvl>
    <w:lvl w:ilvl="2" w:tplc="0415001B">
      <w:start w:val="1"/>
      <w:numFmt w:val="lowerRoman"/>
      <w:lvlText w:val="%3."/>
      <w:lvlJc w:val="right"/>
      <w:pPr>
        <w:tabs>
          <w:tab w:val="num" w:pos="2160"/>
        </w:tabs>
        <w:ind w:left="2160" w:hanging="180"/>
      </w:pPr>
    </w:lvl>
    <w:lvl w:ilvl="3" w:tplc="2C869EBC">
      <w:start w:val="1"/>
      <w:numFmt w:val="decimal"/>
      <w:lvlText w:val="%4."/>
      <w:lvlJc w:val="left"/>
      <w:pPr>
        <w:tabs>
          <w:tab w:val="num" w:pos="2880"/>
        </w:tabs>
        <w:ind w:left="2880" w:hanging="360"/>
      </w:pPr>
      <w:rPr>
        <w:sz w:val="17"/>
        <w:szCs w:val="17"/>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5A681E6C"/>
    <w:multiLevelType w:val="hybridMultilevel"/>
    <w:tmpl w:val="86D074D8"/>
    <w:lvl w:ilvl="0" w:tplc="B5B8DB5E">
      <w:start w:val="1"/>
      <w:numFmt w:val="bullet"/>
      <w:lvlText w:val="-"/>
      <w:lvlJc w:val="left"/>
      <w:pPr>
        <w:ind w:left="1911" w:hanging="360"/>
      </w:pPr>
      <w:rPr>
        <w:rFonts w:ascii="Courier New" w:hAnsi="Courier New"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76">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9">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EC97F3E"/>
    <w:multiLevelType w:val="hybridMultilevel"/>
    <w:tmpl w:val="D3E80CB6"/>
    <w:lvl w:ilvl="0" w:tplc="101C7BEC">
      <w:start w:val="2"/>
      <w:numFmt w:val="decimal"/>
      <w:lvlText w:val="%1."/>
      <w:lvlJc w:val="left"/>
      <w:pPr>
        <w:ind w:left="360" w:hanging="360"/>
      </w:pPr>
      <w:rPr>
        <w:rFonts w:asciiTheme="minorHAnsi" w:hAnsiTheme="minorHAnsi"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2">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11D5E0B"/>
    <w:multiLevelType w:val="multilevel"/>
    <w:tmpl w:val="509CC7DC"/>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cs="Calibri" w:hint="default"/>
        <w:b/>
        <w:bCs/>
        <w:i w:val="0"/>
        <w:iCs w:val="0"/>
        <w:color w:val="auto"/>
        <w:sz w:val="20"/>
        <w:szCs w:val="20"/>
        <w:u w:val="none"/>
      </w:rPr>
    </w:lvl>
    <w:lvl w:ilvl="2">
      <w:start w:val="1"/>
      <w:numFmt w:val="ordinal"/>
      <w:pStyle w:val="Nagwek3"/>
      <w:lvlText w:val="%2%3"/>
      <w:lvlJc w:val="left"/>
      <w:pPr>
        <w:tabs>
          <w:tab w:val="num" w:pos="567"/>
        </w:tabs>
        <w:ind w:left="624" w:hanging="624"/>
      </w:pPr>
      <w:rPr>
        <w:rFonts w:ascii="Calibri" w:hAnsi="Calibri" w:cs="Calibri" w:hint="default"/>
        <w:b w:val="0"/>
        <w:bCs w:val="0"/>
        <w:i w:val="0"/>
        <w:iCs w:val="0"/>
        <w:sz w:val="20"/>
        <w:szCs w:val="20"/>
      </w:rPr>
    </w:lvl>
    <w:lvl w:ilvl="3">
      <w:start w:val="1"/>
      <w:numFmt w:val="lowerLetter"/>
      <w:pStyle w:val="Nagwek4"/>
      <w:lvlText w:val="%4)"/>
      <w:lvlJc w:val="left"/>
      <w:pPr>
        <w:tabs>
          <w:tab w:val="num" w:pos="1390"/>
        </w:tabs>
        <w:ind w:left="1390" w:hanging="680"/>
      </w:pPr>
      <w:rPr>
        <w:rFonts w:asciiTheme="minorHAnsi" w:eastAsia="Times New Roman" w:hAnsiTheme="minorHAnsi" w:cs="Tahoma"/>
        <w:b w:val="0"/>
        <w:bCs w:val="0"/>
        <w:i w:val="0"/>
        <w:iCs w:val="0"/>
        <w:strike w:val="0"/>
        <w:sz w:val="20"/>
        <w:szCs w:val="20"/>
      </w:rPr>
    </w:lvl>
    <w:lvl w:ilvl="4">
      <w:start w:val="1"/>
      <w:numFmt w:val="lowerLetter"/>
      <w:pStyle w:val="Nagwek5"/>
      <w:lvlText w:val="%5)"/>
      <w:lvlJc w:val="left"/>
      <w:pPr>
        <w:tabs>
          <w:tab w:val="num" w:pos="710"/>
        </w:tabs>
        <w:ind w:left="1050" w:hanging="340"/>
      </w:pPr>
      <w:rPr>
        <w:rFonts w:ascii="Calibri" w:eastAsia="Times New Roman" w:hAnsi="Calibri"/>
        <w:b w:val="0"/>
        <w:bCs w:val="0"/>
        <w:i w:val="0"/>
        <w:iCs w:val="0"/>
        <w:color w:val="auto"/>
        <w:sz w:val="20"/>
        <w:szCs w:val="20"/>
      </w:rPr>
    </w:lvl>
    <w:lvl w:ilvl="5">
      <w:start w:val="1"/>
      <w:numFmt w:val="bullet"/>
      <w:pStyle w:val="Nagwek6"/>
      <w:lvlText w:val="–"/>
      <w:lvlJc w:val="left"/>
      <w:pPr>
        <w:tabs>
          <w:tab w:val="num" w:pos="1531"/>
        </w:tabs>
        <w:ind w:left="1531" w:hanging="284"/>
      </w:pPr>
      <w:rPr>
        <w:rFonts w:ascii="Calibri" w:hAnsi="Calibri" w:cs="Calibri"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84">
    <w:nsid w:val="62506940"/>
    <w:multiLevelType w:val="multilevel"/>
    <w:tmpl w:val="D4C88D7E"/>
    <w:lvl w:ilvl="0">
      <w:start w:val="15"/>
      <w:numFmt w:val="decimal"/>
      <w:lvlText w:val="%1."/>
      <w:lvlJc w:val="left"/>
      <w:pPr>
        <w:ind w:left="435" w:hanging="435"/>
      </w:pPr>
      <w:rPr>
        <w:rFonts w:hint="default"/>
        <w:b w:val="0"/>
        <w:i w:val="0"/>
      </w:rPr>
    </w:lvl>
    <w:lvl w:ilvl="1">
      <w:start w:val="1"/>
      <w:numFmt w:val="decimal"/>
      <w:lvlText w:val="%1.%2."/>
      <w:lvlJc w:val="left"/>
      <w:pPr>
        <w:ind w:left="435" w:hanging="435"/>
      </w:pPr>
      <w:rPr>
        <w:rFonts w:hint="default"/>
        <w:b w:val="0"/>
        <w:i w:val="0"/>
        <w:u w:val="none"/>
      </w:rPr>
    </w:lvl>
    <w:lvl w:ilvl="2">
      <w:start w:val="1"/>
      <w:numFmt w:val="decimal"/>
      <w:lvlText w:val="%1.%2.%3."/>
      <w:lvlJc w:val="left"/>
      <w:pPr>
        <w:ind w:left="720" w:hanging="720"/>
      </w:pPr>
      <w:rPr>
        <w:rFonts w:asciiTheme="minorHAnsi" w:hAnsiTheme="minorHAnsi" w:hint="default"/>
        <w:b w:val="0"/>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5">
    <w:nsid w:val="625937B8"/>
    <w:multiLevelType w:val="hybridMultilevel"/>
    <w:tmpl w:val="80DE5E3A"/>
    <w:lvl w:ilvl="0" w:tplc="740C8C20">
      <w:start w:val="1"/>
      <w:numFmt w:val="decimal"/>
      <w:lvlText w:val="%1)"/>
      <w:lvlJc w:val="left"/>
      <w:pPr>
        <w:ind w:left="1080" w:hanging="360"/>
      </w:pPr>
      <w:rPr>
        <w:rFonts w:hint="default"/>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6370168D"/>
    <w:multiLevelType w:val="hybridMultilevel"/>
    <w:tmpl w:val="892E32EC"/>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7">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1">
    <w:nsid w:val="70EA0FB0"/>
    <w:multiLevelType w:val="hybridMultilevel"/>
    <w:tmpl w:val="E90E648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2">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753B20A6"/>
    <w:multiLevelType w:val="multilevel"/>
    <w:tmpl w:val="090EB8AC"/>
    <w:lvl w:ilvl="0">
      <w:start w:val="3"/>
      <w:numFmt w:val="decimal"/>
      <w:lvlText w:val="%1."/>
      <w:lvlJc w:val="left"/>
      <w:pPr>
        <w:ind w:left="450" w:hanging="450"/>
      </w:pPr>
      <w:rPr>
        <w:rFonts w:hint="default"/>
      </w:rPr>
    </w:lvl>
    <w:lvl w:ilvl="1">
      <w:start w:val="1"/>
      <w:numFmt w:val="decimal"/>
      <w:lvlText w:val="%1.%2."/>
      <w:lvlJc w:val="left"/>
      <w:pPr>
        <w:ind w:left="762" w:hanging="45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lowerLetter"/>
      <w:lvlText w:val="%5)"/>
      <w:lvlJc w:val="left"/>
      <w:pPr>
        <w:ind w:left="2328" w:hanging="1080"/>
      </w:pPr>
      <w:rPr>
        <w:rFonts w:ascii="Calibri" w:eastAsia="Times New Roman" w:hAnsi="Calibri" w:cs="Calibri"/>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3936" w:hanging="1440"/>
      </w:pPr>
      <w:rPr>
        <w:rFonts w:hint="default"/>
      </w:rPr>
    </w:lvl>
  </w:abstractNum>
  <w:abstractNum w:abstractNumId="95">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780B1BDD"/>
    <w:multiLevelType w:val="hybridMultilevel"/>
    <w:tmpl w:val="456CB162"/>
    <w:lvl w:ilvl="0" w:tplc="AAFADEE4">
      <w:start w:val="1"/>
      <w:numFmt w:val="lowerLetter"/>
      <w:lvlText w:val="%1)"/>
      <w:lvlJc w:val="left"/>
      <w:pPr>
        <w:ind w:left="1080" w:hanging="360"/>
      </w:pPr>
      <w:rPr>
        <w:rFonts w:asciiTheme="minorHAnsi" w:eastAsia="Times New Roman" w:hAnsiTheme="minorHAnsi"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0">
    <w:nsid w:val="7AAA1AAB"/>
    <w:multiLevelType w:val="hybridMultilevel"/>
    <w:tmpl w:val="5BEABB90"/>
    <w:lvl w:ilvl="0" w:tplc="180E3D8E">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C0F27B9"/>
    <w:multiLevelType w:val="hybridMultilevel"/>
    <w:tmpl w:val="F8045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D283486"/>
    <w:multiLevelType w:val="hybridMultilevel"/>
    <w:tmpl w:val="ED3A71E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5">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2"/>
  </w:num>
  <w:num w:numId="2">
    <w:abstractNumId w:val="61"/>
  </w:num>
  <w:num w:numId="3">
    <w:abstractNumId w:val="28"/>
  </w:num>
  <w:num w:numId="4">
    <w:abstractNumId w:val="92"/>
  </w:num>
  <w:num w:numId="5">
    <w:abstractNumId w:val="83"/>
  </w:num>
  <w:num w:numId="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2"/>
  </w:num>
  <w:num w:numId="8">
    <w:abstractNumId w:val="74"/>
  </w:num>
  <w:num w:numId="9">
    <w:abstractNumId w:val="53"/>
  </w:num>
  <w:num w:numId="10">
    <w:abstractNumId w:val="17"/>
  </w:num>
  <w:num w:numId="11">
    <w:abstractNumId w:val="54"/>
  </w:num>
  <w:num w:numId="12">
    <w:abstractNumId w:val="94"/>
  </w:num>
  <w:num w:numId="13">
    <w:abstractNumId w:val="33"/>
  </w:num>
  <w:num w:numId="14">
    <w:abstractNumId w:val="91"/>
  </w:num>
  <w:num w:numId="15">
    <w:abstractNumId w:val="22"/>
  </w:num>
  <w:num w:numId="16">
    <w:abstractNumId w:val="67"/>
  </w:num>
  <w:num w:numId="17">
    <w:abstractNumId w:val="86"/>
  </w:num>
  <w:num w:numId="18">
    <w:abstractNumId w:val="65"/>
  </w:num>
  <w:num w:numId="19">
    <w:abstractNumId w:val="36"/>
  </w:num>
  <w:num w:numId="20">
    <w:abstractNumId w:val="27"/>
  </w:num>
  <w:num w:numId="21">
    <w:abstractNumId w:val="48"/>
  </w:num>
  <w:num w:numId="22">
    <w:abstractNumId w:val="83"/>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abstractNumId w:val="70"/>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num>
  <w:num w:numId="28">
    <w:abstractNumId w:val="66"/>
  </w:num>
  <w:num w:numId="29">
    <w:abstractNumId w:val="100"/>
  </w:num>
  <w:num w:numId="30">
    <w:abstractNumId w:val="72"/>
  </w:num>
  <w:num w:numId="31">
    <w:abstractNumId w:val="40"/>
  </w:num>
  <w:num w:numId="32">
    <w:abstractNumId w:val="38"/>
  </w:num>
  <w:num w:numId="33">
    <w:abstractNumId w:val="75"/>
  </w:num>
  <w:num w:numId="34">
    <w:abstractNumId w:val="84"/>
  </w:num>
  <w:num w:numId="35">
    <w:abstractNumId w:val="101"/>
  </w:num>
  <w:num w:numId="36">
    <w:abstractNumId w:val="41"/>
  </w:num>
  <w:num w:numId="37">
    <w:abstractNumId w:val="93"/>
  </w:num>
  <w:num w:numId="38">
    <w:abstractNumId w:val="87"/>
  </w:num>
  <w:num w:numId="39">
    <w:abstractNumId w:val="69"/>
  </w:num>
  <w:num w:numId="40">
    <w:abstractNumId w:val="77"/>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5"/>
  </w:num>
  <w:num w:numId="43">
    <w:abstractNumId w:val="39"/>
  </w:num>
  <w:num w:numId="44">
    <w:abstractNumId w:val="13"/>
  </w:num>
  <w:num w:numId="45">
    <w:abstractNumId w:val="44"/>
  </w:num>
  <w:num w:numId="46">
    <w:abstractNumId w:val="64"/>
  </w:num>
  <w:num w:numId="47">
    <w:abstractNumId w:val="26"/>
  </w:num>
  <w:num w:numId="48">
    <w:abstractNumId w:val="3"/>
  </w:num>
  <w:num w:numId="49">
    <w:abstractNumId w:val="2"/>
  </w:num>
  <w:num w:numId="5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num>
  <w:num w:numId="52">
    <w:abstractNumId w:val="59"/>
  </w:num>
  <w:num w:numId="53">
    <w:abstractNumId w:val="25"/>
  </w:num>
  <w:num w:numId="54">
    <w:abstractNumId w:val="95"/>
  </w:num>
  <w:num w:numId="55">
    <w:abstractNumId w:val="32"/>
  </w:num>
  <w:num w:numId="56">
    <w:abstractNumId w:val="21"/>
  </w:num>
  <w:num w:numId="57">
    <w:abstractNumId w:val="16"/>
  </w:num>
  <w:num w:numId="58">
    <w:abstractNumId w:val="30"/>
  </w:num>
  <w:num w:numId="59">
    <w:abstractNumId w:val="34"/>
  </w:num>
  <w:num w:numId="60">
    <w:abstractNumId w:val="35"/>
  </w:num>
  <w:num w:numId="61">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num>
  <w:num w:numId="63">
    <w:abstractNumId w:val="60"/>
  </w:num>
  <w:num w:numId="64">
    <w:abstractNumId w:val="103"/>
  </w:num>
  <w:num w:numId="65">
    <w:abstractNumId w:val="63"/>
  </w:num>
  <w:num w:numId="66">
    <w:abstractNumId w:val="24"/>
  </w:num>
  <w:num w:numId="67">
    <w:abstractNumId w:val="68"/>
  </w:num>
  <w:num w:numId="68">
    <w:abstractNumId w:val="8"/>
  </w:num>
  <w:num w:numId="69">
    <w:abstractNumId w:val="43"/>
  </w:num>
  <w:num w:numId="70">
    <w:abstractNumId w:val="58"/>
  </w:num>
  <w:num w:numId="71">
    <w:abstractNumId w:val="49"/>
  </w:num>
  <w:num w:numId="72">
    <w:abstractNumId w:val="56"/>
  </w:num>
  <w:num w:numId="73">
    <w:abstractNumId w:val="11"/>
  </w:num>
  <w:num w:numId="74">
    <w:abstractNumId w:val="89"/>
  </w:num>
  <w:num w:numId="75">
    <w:abstractNumId w:val="42"/>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37"/>
  </w:num>
  <w:num w:numId="79">
    <w:abstractNumId w:val="88"/>
  </w:num>
  <w:num w:numId="80">
    <w:abstractNumId w:val="73"/>
  </w:num>
  <w:num w:numId="81">
    <w:abstractNumId w:val="45"/>
  </w:num>
  <w:num w:numId="82">
    <w:abstractNumId w:val="79"/>
  </w:num>
  <w:num w:numId="83">
    <w:abstractNumId w:val="106"/>
  </w:num>
  <w:num w:numId="84">
    <w:abstractNumId w:val="20"/>
  </w:num>
  <w:num w:numId="85">
    <w:abstractNumId w:val="104"/>
  </w:num>
  <w:num w:numId="86">
    <w:abstractNumId w:val="62"/>
  </w:num>
  <w:num w:numId="87">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0"/>
  </w:num>
  <w:num w:numId="89">
    <w:abstractNumId w:val="23"/>
  </w:num>
  <w:num w:numId="90">
    <w:abstractNumId w:val="18"/>
  </w:num>
  <w:num w:numId="91">
    <w:abstractNumId w:val="0"/>
  </w:num>
  <w:num w:numId="92">
    <w:abstractNumId w:val="78"/>
  </w:num>
  <w:num w:numId="93">
    <w:abstractNumId w:val="97"/>
  </w:num>
  <w:num w:numId="94">
    <w:abstractNumId w:val="19"/>
  </w:num>
  <w:num w:numId="95">
    <w:abstractNumId w:val="12"/>
  </w:num>
  <w:num w:numId="96">
    <w:abstractNumId w:val="9"/>
  </w:num>
  <w:num w:numId="97">
    <w:abstractNumId w:val="76"/>
  </w:num>
  <w:num w:numId="98">
    <w:abstractNumId w:val="71"/>
  </w:num>
  <w:num w:numId="99">
    <w:abstractNumId w:val="51"/>
  </w:num>
  <w:num w:numId="100">
    <w:abstractNumId w:val="55"/>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masz Kozłowski">
    <w15:presenceInfo w15:providerId="AD" w15:userId="S::tomasz.kozlowski@maximus-broker.pl::39c4753f-11a2-4302-a1d9-9465017c9bc1"/>
  </w15:person>
  <w15:person w15:author="Renata Kozakowska">
    <w15:presenceInfo w15:providerId="AD" w15:userId="S::renata.kozakowska@maximus-broker.pl::9b4f48c4-bc49-4873-9889-f1a45fc8b1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drawingGridHorizontalSpacing w:val="120"/>
  <w:drawingGridVerticalSpacing w:val="181"/>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02"/>
    <w:rsid w:val="000008EC"/>
    <w:rsid w:val="00002882"/>
    <w:rsid w:val="00002B20"/>
    <w:rsid w:val="00004767"/>
    <w:rsid w:val="0000481C"/>
    <w:rsid w:val="00005A15"/>
    <w:rsid w:val="00005B8B"/>
    <w:rsid w:val="00005C2A"/>
    <w:rsid w:val="000067F2"/>
    <w:rsid w:val="00006CFF"/>
    <w:rsid w:val="00007023"/>
    <w:rsid w:val="0000751F"/>
    <w:rsid w:val="00007937"/>
    <w:rsid w:val="00007D54"/>
    <w:rsid w:val="00010A20"/>
    <w:rsid w:val="00010A98"/>
    <w:rsid w:val="00010AC9"/>
    <w:rsid w:val="00011BAA"/>
    <w:rsid w:val="00011E0F"/>
    <w:rsid w:val="000145BF"/>
    <w:rsid w:val="000151F1"/>
    <w:rsid w:val="00016054"/>
    <w:rsid w:val="000171E1"/>
    <w:rsid w:val="000201D4"/>
    <w:rsid w:val="00020667"/>
    <w:rsid w:val="000218D2"/>
    <w:rsid w:val="00024792"/>
    <w:rsid w:val="00024A91"/>
    <w:rsid w:val="0002599D"/>
    <w:rsid w:val="00025DBB"/>
    <w:rsid w:val="0002694A"/>
    <w:rsid w:val="00026B17"/>
    <w:rsid w:val="00026C90"/>
    <w:rsid w:val="00026CB7"/>
    <w:rsid w:val="00026EB3"/>
    <w:rsid w:val="000276DF"/>
    <w:rsid w:val="000329F9"/>
    <w:rsid w:val="00032C0C"/>
    <w:rsid w:val="00033924"/>
    <w:rsid w:val="000340C7"/>
    <w:rsid w:val="00034445"/>
    <w:rsid w:val="00036A2C"/>
    <w:rsid w:val="00036AFF"/>
    <w:rsid w:val="00036EB7"/>
    <w:rsid w:val="00037100"/>
    <w:rsid w:val="000375A4"/>
    <w:rsid w:val="00037AEB"/>
    <w:rsid w:val="00037D96"/>
    <w:rsid w:val="00041A92"/>
    <w:rsid w:val="00042626"/>
    <w:rsid w:val="00042E7A"/>
    <w:rsid w:val="00043117"/>
    <w:rsid w:val="000434DF"/>
    <w:rsid w:val="00043544"/>
    <w:rsid w:val="00043548"/>
    <w:rsid w:val="00044AC7"/>
    <w:rsid w:val="00045715"/>
    <w:rsid w:val="000466A6"/>
    <w:rsid w:val="00047B37"/>
    <w:rsid w:val="0005062E"/>
    <w:rsid w:val="000506F1"/>
    <w:rsid w:val="0005083E"/>
    <w:rsid w:val="00050A85"/>
    <w:rsid w:val="00050ABD"/>
    <w:rsid w:val="000516BC"/>
    <w:rsid w:val="0005200C"/>
    <w:rsid w:val="000528A1"/>
    <w:rsid w:val="00052B58"/>
    <w:rsid w:val="00052C75"/>
    <w:rsid w:val="00052EA2"/>
    <w:rsid w:val="00053F96"/>
    <w:rsid w:val="00054B08"/>
    <w:rsid w:val="0005516F"/>
    <w:rsid w:val="0005552E"/>
    <w:rsid w:val="0005649A"/>
    <w:rsid w:val="0005678F"/>
    <w:rsid w:val="000570B3"/>
    <w:rsid w:val="00057EB4"/>
    <w:rsid w:val="000609E8"/>
    <w:rsid w:val="00060B5B"/>
    <w:rsid w:val="00060E1C"/>
    <w:rsid w:val="00061372"/>
    <w:rsid w:val="000624B8"/>
    <w:rsid w:val="00062B4A"/>
    <w:rsid w:val="00062CB6"/>
    <w:rsid w:val="00063F8F"/>
    <w:rsid w:val="0006457F"/>
    <w:rsid w:val="00064642"/>
    <w:rsid w:val="0006531A"/>
    <w:rsid w:val="0006549A"/>
    <w:rsid w:val="00066CD3"/>
    <w:rsid w:val="000673B4"/>
    <w:rsid w:val="0006758A"/>
    <w:rsid w:val="00067F45"/>
    <w:rsid w:val="00070BD4"/>
    <w:rsid w:val="00072D9A"/>
    <w:rsid w:val="00072E3E"/>
    <w:rsid w:val="00072F9A"/>
    <w:rsid w:val="00073083"/>
    <w:rsid w:val="0007332C"/>
    <w:rsid w:val="00075D54"/>
    <w:rsid w:val="000760E6"/>
    <w:rsid w:val="00077DB7"/>
    <w:rsid w:val="000804B2"/>
    <w:rsid w:val="00080AD5"/>
    <w:rsid w:val="00080C63"/>
    <w:rsid w:val="00080F43"/>
    <w:rsid w:val="000821AB"/>
    <w:rsid w:val="00082ADE"/>
    <w:rsid w:val="0008355A"/>
    <w:rsid w:val="00083562"/>
    <w:rsid w:val="000836AA"/>
    <w:rsid w:val="00084DCB"/>
    <w:rsid w:val="0008526D"/>
    <w:rsid w:val="0008555F"/>
    <w:rsid w:val="00085E2F"/>
    <w:rsid w:val="00086AB2"/>
    <w:rsid w:val="00087477"/>
    <w:rsid w:val="000874FF"/>
    <w:rsid w:val="0009009A"/>
    <w:rsid w:val="000907C1"/>
    <w:rsid w:val="00091324"/>
    <w:rsid w:val="0009200E"/>
    <w:rsid w:val="0009341B"/>
    <w:rsid w:val="00094025"/>
    <w:rsid w:val="0009461D"/>
    <w:rsid w:val="00096D0A"/>
    <w:rsid w:val="0009718C"/>
    <w:rsid w:val="000A0C27"/>
    <w:rsid w:val="000A11F9"/>
    <w:rsid w:val="000A12C6"/>
    <w:rsid w:val="000A27B6"/>
    <w:rsid w:val="000A2860"/>
    <w:rsid w:val="000A3AB7"/>
    <w:rsid w:val="000A3B68"/>
    <w:rsid w:val="000A3EAA"/>
    <w:rsid w:val="000A46D1"/>
    <w:rsid w:val="000A5D45"/>
    <w:rsid w:val="000A6537"/>
    <w:rsid w:val="000A69BC"/>
    <w:rsid w:val="000A724C"/>
    <w:rsid w:val="000B2FCB"/>
    <w:rsid w:val="000B37ED"/>
    <w:rsid w:val="000B44C1"/>
    <w:rsid w:val="000B46B6"/>
    <w:rsid w:val="000B4E86"/>
    <w:rsid w:val="000B6869"/>
    <w:rsid w:val="000B6DEA"/>
    <w:rsid w:val="000C0233"/>
    <w:rsid w:val="000C0A81"/>
    <w:rsid w:val="000C13A7"/>
    <w:rsid w:val="000C4A58"/>
    <w:rsid w:val="000C4D19"/>
    <w:rsid w:val="000C4DBA"/>
    <w:rsid w:val="000C549B"/>
    <w:rsid w:val="000C77D9"/>
    <w:rsid w:val="000C7994"/>
    <w:rsid w:val="000C7BDE"/>
    <w:rsid w:val="000D030A"/>
    <w:rsid w:val="000D1AB2"/>
    <w:rsid w:val="000D55D6"/>
    <w:rsid w:val="000D5D58"/>
    <w:rsid w:val="000D5F70"/>
    <w:rsid w:val="000D6139"/>
    <w:rsid w:val="000D61EA"/>
    <w:rsid w:val="000D6AC4"/>
    <w:rsid w:val="000D7098"/>
    <w:rsid w:val="000D72CE"/>
    <w:rsid w:val="000D77F7"/>
    <w:rsid w:val="000E17F8"/>
    <w:rsid w:val="000E1A5D"/>
    <w:rsid w:val="000E2213"/>
    <w:rsid w:val="000E2F79"/>
    <w:rsid w:val="000E3744"/>
    <w:rsid w:val="000E580B"/>
    <w:rsid w:val="000E7649"/>
    <w:rsid w:val="000F0725"/>
    <w:rsid w:val="000F1507"/>
    <w:rsid w:val="000F182E"/>
    <w:rsid w:val="000F2980"/>
    <w:rsid w:val="000F356A"/>
    <w:rsid w:val="000F3AD1"/>
    <w:rsid w:val="000F41BC"/>
    <w:rsid w:val="000F4C55"/>
    <w:rsid w:val="000F5296"/>
    <w:rsid w:val="000F62F8"/>
    <w:rsid w:val="000F64F4"/>
    <w:rsid w:val="000F765F"/>
    <w:rsid w:val="001007DB"/>
    <w:rsid w:val="00101D3F"/>
    <w:rsid w:val="0010204A"/>
    <w:rsid w:val="00102271"/>
    <w:rsid w:val="001039F1"/>
    <w:rsid w:val="00103A0B"/>
    <w:rsid w:val="00103AA1"/>
    <w:rsid w:val="00105283"/>
    <w:rsid w:val="0010586A"/>
    <w:rsid w:val="00105B8E"/>
    <w:rsid w:val="00105ECC"/>
    <w:rsid w:val="00106195"/>
    <w:rsid w:val="0010689E"/>
    <w:rsid w:val="0011072A"/>
    <w:rsid w:val="00110D83"/>
    <w:rsid w:val="0011176A"/>
    <w:rsid w:val="00111C64"/>
    <w:rsid w:val="00111E39"/>
    <w:rsid w:val="00111E64"/>
    <w:rsid w:val="00113BD6"/>
    <w:rsid w:val="00115F2F"/>
    <w:rsid w:val="00116029"/>
    <w:rsid w:val="00116DA3"/>
    <w:rsid w:val="001177C5"/>
    <w:rsid w:val="00117E89"/>
    <w:rsid w:val="00117F3F"/>
    <w:rsid w:val="0012066B"/>
    <w:rsid w:val="00120A91"/>
    <w:rsid w:val="00120C2B"/>
    <w:rsid w:val="00121ABF"/>
    <w:rsid w:val="00121E4D"/>
    <w:rsid w:val="00121E9E"/>
    <w:rsid w:val="001226AB"/>
    <w:rsid w:val="0012416A"/>
    <w:rsid w:val="001253DD"/>
    <w:rsid w:val="00126234"/>
    <w:rsid w:val="00126541"/>
    <w:rsid w:val="0013082C"/>
    <w:rsid w:val="00131A85"/>
    <w:rsid w:val="00131DE2"/>
    <w:rsid w:val="00132010"/>
    <w:rsid w:val="0013231B"/>
    <w:rsid w:val="00132853"/>
    <w:rsid w:val="001328AB"/>
    <w:rsid w:val="00133777"/>
    <w:rsid w:val="001337D6"/>
    <w:rsid w:val="001338C2"/>
    <w:rsid w:val="001339E6"/>
    <w:rsid w:val="00135691"/>
    <w:rsid w:val="001356BB"/>
    <w:rsid w:val="00135B40"/>
    <w:rsid w:val="00136090"/>
    <w:rsid w:val="001362C5"/>
    <w:rsid w:val="0013701E"/>
    <w:rsid w:val="0013713E"/>
    <w:rsid w:val="00137542"/>
    <w:rsid w:val="001404D6"/>
    <w:rsid w:val="00140828"/>
    <w:rsid w:val="001409E4"/>
    <w:rsid w:val="0014162A"/>
    <w:rsid w:val="00141831"/>
    <w:rsid w:val="00141A29"/>
    <w:rsid w:val="00141CB2"/>
    <w:rsid w:val="00141F06"/>
    <w:rsid w:val="0014241B"/>
    <w:rsid w:val="00142463"/>
    <w:rsid w:val="00143832"/>
    <w:rsid w:val="00144732"/>
    <w:rsid w:val="001447A4"/>
    <w:rsid w:val="001462D3"/>
    <w:rsid w:val="00146C30"/>
    <w:rsid w:val="00146C4D"/>
    <w:rsid w:val="00146D34"/>
    <w:rsid w:val="00150BC2"/>
    <w:rsid w:val="001510E3"/>
    <w:rsid w:val="001515AD"/>
    <w:rsid w:val="00151B7E"/>
    <w:rsid w:val="001520AD"/>
    <w:rsid w:val="00153593"/>
    <w:rsid w:val="0015384C"/>
    <w:rsid w:val="00154DEC"/>
    <w:rsid w:val="001552BB"/>
    <w:rsid w:val="0015596D"/>
    <w:rsid w:val="00155AE3"/>
    <w:rsid w:val="00156522"/>
    <w:rsid w:val="001576B2"/>
    <w:rsid w:val="001600CC"/>
    <w:rsid w:val="0016120D"/>
    <w:rsid w:val="001637B9"/>
    <w:rsid w:val="0016415C"/>
    <w:rsid w:val="00164E06"/>
    <w:rsid w:val="00165F63"/>
    <w:rsid w:val="00166514"/>
    <w:rsid w:val="00167C21"/>
    <w:rsid w:val="00170334"/>
    <w:rsid w:val="00171C1F"/>
    <w:rsid w:val="001731D9"/>
    <w:rsid w:val="001731F4"/>
    <w:rsid w:val="00173C47"/>
    <w:rsid w:val="00173CBF"/>
    <w:rsid w:val="001745EC"/>
    <w:rsid w:val="001753D3"/>
    <w:rsid w:val="00175A0D"/>
    <w:rsid w:val="00175F95"/>
    <w:rsid w:val="001760E5"/>
    <w:rsid w:val="00177043"/>
    <w:rsid w:val="001770B5"/>
    <w:rsid w:val="001772B7"/>
    <w:rsid w:val="001800D3"/>
    <w:rsid w:val="001810AC"/>
    <w:rsid w:val="0018121B"/>
    <w:rsid w:val="001813F5"/>
    <w:rsid w:val="00181DB1"/>
    <w:rsid w:val="00182185"/>
    <w:rsid w:val="001822F5"/>
    <w:rsid w:val="001833BA"/>
    <w:rsid w:val="00183639"/>
    <w:rsid w:val="00183EE6"/>
    <w:rsid w:val="00184483"/>
    <w:rsid w:val="00184CA5"/>
    <w:rsid w:val="001862CD"/>
    <w:rsid w:val="00187FB3"/>
    <w:rsid w:val="00190660"/>
    <w:rsid w:val="0019094F"/>
    <w:rsid w:val="00192484"/>
    <w:rsid w:val="00192E9D"/>
    <w:rsid w:val="00194251"/>
    <w:rsid w:val="00194BB5"/>
    <w:rsid w:val="001962A1"/>
    <w:rsid w:val="001A007F"/>
    <w:rsid w:val="001A0B02"/>
    <w:rsid w:val="001A10FF"/>
    <w:rsid w:val="001A19CB"/>
    <w:rsid w:val="001A2109"/>
    <w:rsid w:val="001A255A"/>
    <w:rsid w:val="001A30CB"/>
    <w:rsid w:val="001A3E0B"/>
    <w:rsid w:val="001A45CD"/>
    <w:rsid w:val="001A4AB4"/>
    <w:rsid w:val="001A50B2"/>
    <w:rsid w:val="001A5B27"/>
    <w:rsid w:val="001A686E"/>
    <w:rsid w:val="001A6C41"/>
    <w:rsid w:val="001A6F57"/>
    <w:rsid w:val="001A75EB"/>
    <w:rsid w:val="001A7748"/>
    <w:rsid w:val="001B0877"/>
    <w:rsid w:val="001B1058"/>
    <w:rsid w:val="001B19ED"/>
    <w:rsid w:val="001B1C02"/>
    <w:rsid w:val="001B3469"/>
    <w:rsid w:val="001B5A79"/>
    <w:rsid w:val="001B6977"/>
    <w:rsid w:val="001B7BBF"/>
    <w:rsid w:val="001C04B6"/>
    <w:rsid w:val="001C2576"/>
    <w:rsid w:val="001C2A30"/>
    <w:rsid w:val="001C52AC"/>
    <w:rsid w:val="001C5459"/>
    <w:rsid w:val="001C557E"/>
    <w:rsid w:val="001C5886"/>
    <w:rsid w:val="001C68A0"/>
    <w:rsid w:val="001C6C56"/>
    <w:rsid w:val="001D1967"/>
    <w:rsid w:val="001D1F56"/>
    <w:rsid w:val="001D2096"/>
    <w:rsid w:val="001D20CE"/>
    <w:rsid w:val="001D2848"/>
    <w:rsid w:val="001D2FE0"/>
    <w:rsid w:val="001D3108"/>
    <w:rsid w:val="001D32C9"/>
    <w:rsid w:val="001D4739"/>
    <w:rsid w:val="001D5233"/>
    <w:rsid w:val="001D5610"/>
    <w:rsid w:val="001D6341"/>
    <w:rsid w:val="001D6958"/>
    <w:rsid w:val="001D6CF5"/>
    <w:rsid w:val="001D734A"/>
    <w:rsid w:val="001D7893"/>
    <w:rsid w:val="001D7BF6"/>
    <w:rsid w:val="001D7CDE"/>
    <w:rsid w:val="001D7E4B"/>
    <w:rsid w:val="001E01E5"/>
    <w:rsid w:val="001E03A8"/>
    <w:rsid w:val="001E0D80"/>
    <w:rsid w:val="001E2995"/>
    <w:rsid w:val="001E31B8"/>
    <w:rsid w:val="001E486A"/>
    <w:rsid w:val="001E5117"/>
    <w:rsid w:val="001E5281"/>
    <w:rsid w:val="001E5C91"/>
    <w:rsid w:val="001E797B"/>
    <w:rsid w:val="001E7E37"/>
    <w:rsid w:val="001E7EB5"/>
    <w:rsid w:val="001F23FE"/>
    <w:rsid w:val="001F2DDD"/>
    <w:rsid w:val="001F31F4"/>
    <w:rsid w:val="001F3402"/>
    <w:rsid w:val="001F40C5"/>
    <w:rsid w:val="001F4360"/>
    <w:rsid w:val="001F47C0"/>
    <w:rsid w:val="001F523D"/>
    <w:rsid w:val="001F5CCB"/>
    <w:rsid w:val="001F69EE"/>
    <w:rsid w:val="00200F39"/>
    <w:rsid w:val="00201AA2"/>
    <w:rsid w:val="002023EF"/>
    <w:rsid w:val="00205178"/>
    <w:rsid w:val="00205974"/>
    <w:rsid w:val="00205B62"/>
    <w:rsid w:val="00206256"/>
    <w:rsid w:val="00207690"/>
    <w:rsid w:val="00210CE4"/>
    <w:rsid w:val="0021183D"/>
    <w:rsid w:val="00211F25"/>
    <w:rsid w:val="002132B1"/>
    <w:rsid w:val="00213418"/>
    <w:rsid w:val="002137E6"/>
    <w:rsid w:val="00213A36"/>
    <w:rsid w:val="002140F9"/>
    <w:rsid w:val="0021483A"/>
    <w:rsid w:val="002157E0"/>
    <w:rsid w:val="00215872"/>
    <w:rsid w:val="00215ECD"/>
    <w:rsid w:val="0021618D"/>
    <w:rsid w:val="00216B85"/>
    <w:rsid w:val="002207F7"/>
    <w:rsid w:val="00220F33"/>
    <w:rsid w:val="00220FCD"/>
    <w:rsid w:val="00220FFB"/>
    <w:rsid w:val="002211B2"/>
    <w:rsid w:val="00221241"/>
    <w:rsid w:val="00221378"/>
    <w:rsid w:val="00221EB6"/>
    <w:rsid w:val="00222D45"/>
    <w:rsid w:val="002234A7"/>
    <w:rsid w:val="00223A66"/>
    <w:rsid w:val="002246EA"/>
    <w:rsid w:val="00226115"/>
    <w:rsid w:val="00226C7E"/>
    <w:rsid w:val="00227486"/>
    <w:rsid w:val="00227491"/>
    <w:rsid w:val="00227EBC"/>
    <w:rsid w:val="002301B3"/>
    <w:rsid w:val="002306CC"/>
    <w:rsid w:val="0023079F"/>
    <w:rsid w:val="0023104E"/>
    <w:rsid w:val="00233B12"/>
    <w:rsid w:val="00233B7F"/>
    <w:rsid w:val="0023481C"/>
    <w:rsid w:val="00234E36"/>
    <w:rsid w:val="00235D28"/>
    <w:rsid w:val="00237523"/>
    <w:rsid w:val="00237893"/>
    <w:rsid w:val="00237DE1"/>
    <w:rsid w:val="00242237"/>
    <w:rsid w:val="00242A13"/>
    <w:rsid w:val="00243395"/>
    <w:rsid w:val="00243CF0"/>
    <w:rsid w:val="00244074"/>
    <w:rsid w:val="00244984"/>
    <w:rsid w:val="00244AFA"/>
    <w:rsid w:val="00244F11"/>
    <w:rsid w:val="00245AB5"/>
    <w:rsid w:val="002463F7"/>
    <w:rsid w:val="002464EF"/>
    <w:rsid w:val="00247A62"/>
    <w:rsid w:val="00247C12"/>
    <w:rsid w:val="0025055E"/>
    <w:rsid w:val="0025093C"/>
    <w:rsid w:val="00251EE0"/>
    <w:rsid w:val="002527CB"/>
    <w:rsid w:val="00252ADF"/>
    <w:rsid w:val="00252C29"/>
    <w:rsid w:val="002531E5"/>
    <w:rsid w:val="00254EEE"/>
    <w:rsid w:val="00256EE7"/>
    <w:rsid w:val="0026061E"/>
    <w:rsid w:val="00261294"/>
    <w:rsid w:val="00261D69"/>
    <w:rsid w:val="002626C8"/>
    <w:rsid w:val="00262B34"/>
    <w:rsid w:val="00264C1A"/>
    <w:rsid w:val="0026608F"/>
    <w:rsid w:val="00266938"/>
    <w:rsid w:val="0026722C"/>
    <w:rsid w:val="00273524"/>
    <w:rsid w:val="00274690"/>
    <w:rsid w:val="00275AD6"/>
    <w:rsid w:val="00276C2B"/>
    <w:rsid w:val="002771C4"/>
    <w:rsid w:val="002773F0"/>
    <w:rsid w:val="0028001C"/>
    <w:rsid w:val="002800E7"/>
    <w:rsid w:val="002808BD"/>
    <w:rsid w:val="002820D2"/>
    <w:rsid w:val="00283827"/>
    <w:rsid w:val="00283A95"/>
    <w:rsid w:val="002845B4"/>
    <w:rsid w:val="0028652B"/>
    <w:rsid w:val="00290563"/>
    <w:rsid w:val="00291454"/>
    <w:rsid w:val="00291AA2"/>
    <w:rsid w:val="0029223D"/>
    <w:rsid w:val="00292F31"/>
    <w:rsid w:val="0029485B"/>
    <w:rsid w:val="002952DD"/>
    <w:rsid w:val="002958CF"/>
    <w:rsid w:val="0029618E"/>
    <w:rsid w:val="002967FC"/>
    <w:rsid w:val="00296F12"/>
    <w:rsid w:val="00297B3A"/>
    <w:rsid w:val="002A0799"/>
    <w:rsid w:val="002A093A"/>
    <w:rsid w:val="002A1206"/>
    <w:rsid w:val="002A147B"/>
    <w:rsid w:val="002A1AC1"/>
    <w:rsid w:val="002A2353"/>
    <w:rsid w:val="002A2F40"/>
    <w:rsid w:val="002A34FE"/>
    <w:rsid w:val="002A3713"/>
    <w:rsid w:val="002A4A78"/>
    <w:rsid w:val="002A5506"/>
    <w:rsid w:val="002A5E7F"/>
    <w:rsid w:val="002A7862"/>
    <w:rsid w:val="002B0C2F"/>
    <w:rsid w:val="002B0D8F"/>
    <w:rsid w:val="002B2B13"/>
    <w:rsid w:val="002B3751"/>
    <w:rsid w:val="002B3846"/>
    <w:rsid w:val="002B3FE0"/>
    <w:rsid w:val="002B4439"/>
    <w:rsid w:val="002B499C"/>
    <w:rsid w:val="002B4F64"/>
    <w:rsid w:val="002B5B36"/>
    <w:rsid w:val="002B5DD1"/>
    <w:rsid w:val="002B7A21"/>
    <w:rsid w:val="002C0AD2"/>
    <w:rsid w:val="002C134C"/>
    <w:rsid w:val="002C1785"/>
    <w:rsid w:val="002C1A93"/>
    <w:rsid w:val="002C30EB"/>
    <w:rsid w:val="002C3BA2"/>
    <w:rsid w:val="002C42C2"/>
    <w:rsid w:val="002C4803"/>
    <w:rsid w:val="002C48C1"/>
    <w:rsid w:val="002C48E7"/>
    <w:rsid w:val="002C4901"/>
    <w:rsid w:val="002C4EDD"/>
    <w:rsid w:val="002C4F22"/>
    <w:rsid w:val="002C586D"/>
    <w:rsid w:val="002C62F7"/>
    <w:rsid w:val="002C6416"/>
    <w:rsid w:val="002C6CE5"/>
    <w:rsid w:val="002D044C"/>
    <w:rsid w:val="002D0A93"/>
    <w:rsid w:val="002D0FEE"/>
    <w:rsid w:val="002D1696"/>
    <w:rsid w:val="002D1F19"/>
    <w:rsid w:val="002D284B"/>
    <w:rsid w:val="002D3C8D"/>
    <w:rsid w:val="002D42D8"/>
    <w:rsid w:val="002D4C56"/>
    <w:rsid w:val="002D4D63"/>
    <w:rsid w:val="002D5D14"/>
    <w:rsid w:val="002D699C"/>
    <w:rsid w:val="002D70B7"/>
    <w:rsid w:val="002D7287"/>
    <w:rsid w:val="002D7543"/>
    <w:rsid w:val="002E1391"/>
    <w:rsid w:val="002E1557"/>
    <w:rsid w:val="002E211D"/>
    <w:rsid w:val="002E23A3"/>
    <w:rsid w:val="002E489B"/>
    <w:rsid w:val="002E549E"/>
    <w:rsid w:val="002E5D08"/>
    <w:rsid w:val="002E62BE"/>
    <w:rsid w:val="002E751F"/>
    <w:rsid w:val="002E7B06"/>
    <w:rsid w:val="002F02F7"/>
    <w:rsid w:val="002F067A"/>
    <w:rsid w:val="002F1C03"/>
    <w:rsid w:val="002F3B10"/>
    <w:rsid w:val="002F3C41"/>
    <w:rsid w:val="002F41C7"/>
    <w:rsid w:val="002F443E"/>
    <w:rsid w:val="002F4553"/>
    <w:rsid w:val="002F521F"/>
    <w:rsid w:val="002F5AC6"/>
    <w:rsid w:val="002F5CC4"/>
    <w:rsid w:val="0030015A"/>
    <w:rsid w:val="00300524"/>
    <w:rsid w:val="00300825"/>
    <w:rsid w:val="00300A2B"/>
    <w:rsid w:val="00301C71"/>
    <w:rsid w:val="00301E79"/>
    <w:rsid w:val="00301FC1"/>
    <w:rsid w:val="00302488"/>
    <w:rsid w:val="0030293A"/>
    <w:rsid w:val="00302C50"/>
    <w:rsid w:val="00304387"/>
    <w:rsid w:val="00304A42"/>
    <w:rsid w:val="003076AF"/>
    <w:rsid w:val="00307E98"/>
    <w:rsid w:val="00307EAD"/>
    <w:rsid w:val="003116EA"/>
    <w:rsid w:val="00311B21"/>
    <w:rsid w:val="00312166"/>
    <w:rsid w:val="0031262C"/>
    <w:rsid w:val="00312C48"/>
    <w:rsid w:val="003138D9"/>
    <w:rsid w:val="00313BB1"/>
    <w:rsid w:val="00313BDC"/>
    <w:rsid w:val="00313FBA"/>
    <w:rsid w:val="00314639"/>
    <w:rsid w:val="00314936"/>
    <w:rsid w:val="00315425"/>
    <w:rsid w:val="003157CC"/>
    <w:rsid w:val="003169B5"/>
    <w:rsid w:val="003169EE"/>
    <w:rsid w:val="00316CF3"/>
    <w:rsid w:val="00316D7A"/>
    <w:rsid w:val="0031721C"/>
    <w:rsid w:val="003173F5"/>
    <w:rsid w:val="00317DFF"/>
    <w:rsid w:val="00320FCF"/>
    <w:rsid w:val="0032156C"/>
    <w:rsid w:val="0032236D"/>
    <w:rsid w:val="00323487"/>
    <w:rsid w:val="00323E4C"/>
    <w:rsid w:val="00324303"/>
    <w:rsid w:val="003254DE"/>
    <w:rsid w:val="00325553"/>
    <w:rsid w:val="003258D5"/>
    <w:rsid w:val="003268B2"/>
    <w:rsid w:val="00327B9E"/>
    <w:rsid w:val="00327E3A"/>
    <w:rsid w:val="00327F2D"/>
    <w:rsid w:val="003311B8"/>
    <w:rsid w:val="00331D91"/>
    <w:rsid w:val="003328B4"/>
    <w:rsid w:val="003328CD"/>
    <w:rsid w:val="0033373D"/>
    <w:rsid w:val="00334E67"/>
    <w:rsid w:val="0033552A"/>
    <w:rsid w:val="0033569F"/>
    <w:rsid w:val="00335919"/>
    <w:rsid w:val="00335DE3"/>
    <w:rsid w:val="00336246"/>
    <w:rsid w:val="0033665D"/>
    <w:rsid w:val="00337B55"/>
    <w:rsid w:val="00337CD9"/>
    <w:rsid w:val="003409A2"/>
    <w:rsid w:val="00340A98"/>
    <w:rsid w:val="00341433"/>
    <w:rsid w:val="00342219"/>
    <w:rsid w:val="00342E26"/>
    <w:rsid w:val="00343D4C"/>
    <w:rsid w:val="0034426C"/>
    <w:rsid w:val="00344691"/>
    <w:rsid w:val="00344BCC"/>
    <w:rsid w:val="00345143"/>
    <w:rsid w:val="00346EE3"/>
    <w:rsid w:val="00347288"/>
    <w:rsid w:val="00347BD6"/>
    <w:rsid w:val="003500A8"/>
    <w:rsid w:val="0035031D"/>
    <w:rsid w:val="00350F9D"/>
    <w:rsid w:val="00352CE6"/>
    <w:rsid w:val="00352D2C"/>
    <w:rsid w:val="003531D1"/>
    <w:rsid w:val="00353BB7"/>
    <w:rsid w:val="00353EB1"/>
    <w:rsid w:val="00354289"/>
    <w:rsid w:val="00354D50"/>
    <w:rsid w:val="003550E3"/>
    <w:rsid w:val="00356E44"/>
    <w:rsid w:val="00357323"/>
    <w:rsid w:val="00357D9F"/>
    <w:rsid w:val="00360DC7"/>
    <w:rsid w:val="00361005"/>
    <w:rsid w:val="00361788"/>
    <w:rsid w:val="00363AFD"/>
    <w:rsid w:val="00364220"/>
    <w:rsid w:val="003668A5"/>
    <w:rsid w:val="0036742B"/>
    <w:rsid w:val="0036762F"/>
    <w:rsid w:val="0037146A"/>
    <w:rsid w:val="00371A5F"/>
    <w:rsid w:val="00371EA0"/>
    <w:rsid w:val="0037215D"/>
    <w:rsid w:val="00372335"/>
    <w:rsid w:val="00373A12"/>
    <w:rsid w:val="00374951"/>
    <w:rsid w:val="00374A77"/>
    <w:rsid w:val="00374D12"/>
    <w:rsid w:val="00374E78"/>
    <w:rsid w:val="00375A5C"/>
    <w:rsid w:val="00376E94"/>
    <w:rsid w:val="003803D1"/>
    <w:rsid w:val="003805F5"/>
    <w:rsid w:val="00382B09"/>
    <w:rsid w:val="00383270"/>
    <w:rsid w:val="003833FB"/>
    <w:rsid w:val="0038485A"/>
    <w:rsid w:val="00384AB1"/>
    <w:rsid w:val="00384DB4"/>
    <w:rsid w:val="0038572D"/>
    <w:rsid w:val="0038573B"/>
    <w:rsid w:val="003906FE"/>
    <w:rsid w:val="00390F71"/>
    <w:rsid w:val="003910EE"/>
    <w:rsid w:val="003925BD"/>
    <w:rsid w:val="00393495"/>
    <w:rsid w:val="00393678"/>
    <w:rsid w:val="0039385D"/>
    <w:rsid w:val="0039388A"/>
    <w:rsid w:val="0039396A"/>
    <w:rsid w:val="00394A23"/>
    <w:rsid w:val="0039621C"/>
    <w:rsid w:val="00396582"/>
    <w:rsid w:val="00397BC9"/>
    <w:rsid w:val="003A16EC"/>
    <w:rsid w:val="003A24D0"/>
    <w:rsid w:val="003A25C6"/>
    <w:rsid w:val="003A2E1E"/>
    <w:rsid w:val="003A31BF"/>
    <w:rsid w:val="003A330F"/>
    <w:rsid w:val="003A3569"/>
    <w:rsid w:val="003A36C3"/>
    <w:rsid w:val="003A3A34"/>
    <w:rsid w:val="003A3F3A"/>
    <w:rsid w:val="003A3F66"/>
    <w:rsid w:val="003A4D87"/>
    <w:rsid w:val="003A73F7"/>
    <w:rsid w:val="003B05AB"/>
    <w:rsid w:val="003B09B4"/>
    <w:rsid w:val="003B106A"/>
    <w:rsid w:val="003B22F0"/>
    <w:rsid w:val="003B2ED5"/>
    <w:rsid w:val="003B3713"/>
    <w:rsid w:val="003B3767"/>
    <w:rsid w:val="003B41EF"/>
    <w:rsid w:val="003B4BFB"/>
    <w:rsid w:val="003B5FE1"/>
    <w:rsid w:val="003B60D4"/>
    <w:rsid w:val="003B6221"/>
    <w:rsid w:val="003B668D"/>
    <w:rsid w:val="003B77A6"/>
    <w:rsid w:val="003B77CF"/>
    <w:rsid w:val="003C061A"/>
    <w:rsid w:val="003C0DE4"/>
    <w:rsid w:val="003C0E7E"/>
    <w:rsid w:val="003C10C2"/>
    <w:rsid w:val="003C176D"/>
    <w:rsid w:val="003C1843"/>
    <w:rsid w:val="003C218C"/>
    <w:rsid w:val="003C25EF"/>
    <w:rsid w:val="003C30FD"/>
    <w:rsid w:val="003C321E"/>
    <w:rsid w:val="003C3605"/>
    <w:rsid w:val="003C3ADA"/>
    <w:rsid w:val="003C42EC"/>
    <w:rsid w:val="003C47A0"/>
    <w:rsid w:val="003C482B"/>
    <w:rsid w:val="003C4C2B"/>
    <w:rsid w:val="003C4E57"/>
    <w:rsid w:val="003C5275"/>
    <w:rsid w:val="003C553B"/>
    <w:rsid w:val="003C55A4"/>
    <w:rsid w:val="003C5BA5"/>
    <w:rsid w:val="003C6131"/>
    <w:rsid w:val="003C6C07"/>
    <w:rsid w:val="003C7289"/>
    <w:rsid w:val="003C7759"/>
    <w:rsid w:val="003C7D2E"/>
    <w:rsid w:val="003D000F"/>
    <w:rsid w:val="003D0421"/>
    <w:rsid w:val="003D117C"/>
    <w:rsid w:val="003D16D1"/>
    <w:rsid w:val="003D2217"/>
    <w:rsid w:val="003D22DC"/>
    <w:rsid w:val="003D28BC"/>
    <w:rsid w:val="003D3816"/>
    <w:rsid w:val="003D3B21"/>
    <w:rsid w:val="003D4765"/>
    <w:rsid w:val="003D4AAE"/>
    <w:rsid w:val="003D5A43"/>
    <w:rsid w:val="003D5B7B"/>
    <w:rsid w:val="003D625E"/>
    <w:rsid w:val="003D6E78"/>
    <w:rsid w:val="003D72D5"/>
    <w:rsid w:val="003D79E1"/>
    <w:rsid w:val="003D7B50"/>
    <w:rsid w:val="003D7B66"/>
    <w:rsid w:val="003E28EB"/>
    <w:rsid w:val="003E2D8C"/>
    <w:rsid w:val="003E32FA"/>
    <w:rsid w:val="003E4212"/>
    <w:rsid w:val="003E4259"/>
    <w:rsid w:val="003E45A0"/>
    <w:rsid w:val="003E488B"/>
    <w:rsid w:val="003E50DC"/>
    <w:rsid w:val="003E66FF"/>
    <w:rsid w:val="003E6896"/>
    <w:rsid w:val="003E7583"/>
    <w:rsid w:val="003E7896"/>
    <w:rsid w:val="003E7F1A"/>
    <w:rsid w:val="003F01C0"/>
    <w:rsid w:val="003F02C6"/>
    <w:rsid w:val="003F06A4"/>
    <w:rsid w:val="003F0BDD"/>
    <w:rsid w:val="003F0C4C"/>
    <w:rsid w:val="003F1171"/>
    <w:rsid w:val="003F1E9C"/>
    <w:rsid w:val="003F26BF"/>
    <w:rsid w:val="003F2E9A"/>
    <w:rsid w:val="003F34D5"/>
    <w:rsid w:val="003F3757"/>
    <w:rsid w:val="003F40BE"/>
    <w:rsid w:val="003F40C3"/>
    <w:rsid w:val="003F41EB"/>
    <w:rsid w:val="003F4746"/>
    <w:rsid w:val="003F556C"/>
    <w:rsid w:val="003F7C88"/>
    <w:rsid w:val="0040060A"/>
    <w:rsid w:val="004012C0"/>
    <w:rsid w:val="00401FCC"/>
    <w:rsid w:val="004031DD"/>
    <w:rsid w:val="00403B46"/>
    <w:rsid w:val="0040465B"/>
    <w:rsid w:val="0040479F"/>
    <w:rsid w:val="00404AD3"/>
    <w:rsid w:val="00406281"/>
    <w:rsid w:val="00406865"/>
    <w:rsid w:val="00406C58"/>
    <w:rsid w:val="0040722F"/>
    <w:rsid w:val="00407D3C"/>
    <w:rsid w:val="004103DF"/>
    <w:rsid w:val="00410410"/>
    <w:rsid w:val="004105BA"/>
    <w:rsid w:val="0041119F"/>
    <w:rsid w:val="004115F5"/>
    <w:rsid w:val="004151F2"/>
    <w:rsid w:val="0041563B"/>
    <w:rsid w:val="00415D4C"/>
    <w:rsid w:val="00415DB2"/>
    <w:rsid w:val="00415DEA"/>
    <w:rsid w:val="0041647B"/>
    <w:rsid w:val="00417875"/>
    <w:rsid w:val="004200F9"/>
    <w:rsid w:val="004213D9"/>
    <w:rsid w:val="00421779"/>
    <w:rsid w:val="00421BF4"/>
    <w:rsid w:val="00421C1F"/>
    <w:rsid w:val="00422B7F"/>
    <w:rsid w:val="00422F81"/>
    <w:rsid w:val="00422FD1"/>
    <w:rsid w:val="00423C50"/>
    <w:rsid w:val="00423EA4"/>
    <w:rsid w:val="004250D5"/>
    <w:rsid w:val="00425A73"/>
    <w:rsid w:val="00425B58"/>
    <w:rsid w:val="00425CD3"/>
    <w:rsid w:val="004266B5"/>
    <w:rsid w:val="00426D21"/>
    <w:rsid w:val="0042752E"/>
    <w:rsid w:val="00427B6E"/>
    <w:rsid w:val="00427F33"/>
    <w:rsid w:val="00432D9D"/>
    <w:rsid w:val="00432E33"/>
    <w:rsid w:val="0043356B"/>
    <w:rsid w:val="00433C90"/>
    <w:rsid w:val="00433FB8"/>
    <w:rsid w:val="00434B50"/>
    <w:rsid w:val="004359C3"/>
    <w:rsid w:val="00436ADF"/>
    <w:rsid w:val="00436B8A"/>
    <w:rsid w:val="004373E3"/>
    <w:rsid w:val="00440A8E"/>
    <w:rsid w:val="00440CFA"/>
    <w:rsid w:val="004410E8"/>
    <w:rsid w:val="0044188D"/>
    <w:rsid w:val="00441CDE"/>
    <w:rsid w:val="00441EC5"/>
    <w:rsid w:val="004420BD"/>
    <w:rsid w:val="0044256B"/>
    <w:rsid w:val="004430D2"/>
    <w:rsid w:val="00444855"/>
    <w:rsid w:val="00445C8F"/>
    <w:rsid w:val="004460C2"/>
    <w:rsid w:val="0044680D"/>
    <w:rsid w:val="00446DDE"/>
    <w:rsid w:val="00446EA2"/>
    <w:rsid w:val="00450DA3"/>
    <w:rsid w:val="00452355"/>
    <w:rsid w:val="00452C2A"/>
    <w:rsid w:val="00454010"/>
    <w:rsid w:val="00454AFC"/>
    <w:rsid w:val="004551B7"/>
    <w:rsid w:val="004552AC"/>
    <w:rsid w:val="00456D68"/>
    <w:rsid w:val="00460F8C"/>
    <w:rsid w:val="004615BB"/>
    <w:rsid w:val="00461673"/>
    <w:rsid w:val="0046219D"/>
    <w:rsid w:val="00462636"/>
    <w:rsid w:val="00462971"/>
    <w:rsid w:val="00462CBA"/>
    <w:rsid w:val="0046328A"/>
    <w:rsid w:val="004633DD"/>
    <w:rsid w:val="004636CE"/>
    <w:rsid w:val="0046491D"/>
    <w:rsid w:val="004653ED"/>
    <w:rsid w:val="004654AD"/>
    <w:rsid w:val="00467F30"/>
    <w:rsid w:val="004719C2"/>
    <w:rsid w:val="004738AB"/>
    <w:rsid w:val="004744A8"/>
    <w:rsid w:val="0047459F"/>
    <w:rsid w:val="004746F3"/>
    <w:rsid w:val="0047596A"/>
    <w:rsid w:val="00475CBA"/>
    <w:rsid w:val="0047672A"/>
    <w:rsid w:val="0047741F"/>
    <w:rsid w:val="00480A7D"/>
    <w:rsid w:val="00480B34"/>
    <w:rsid w:val="0048296B"/>
    <w:rsid w:val="00483036"/>
    <w:rsid w:val="0048319E"/>
    <w:rsid w:val="004831F0"/>
    <w:rsid w:val="00483620"/>
    <w:rsid w:val="0048372E"/>
    <w:rsid w:val="0048495D"/>
    <w:rsid w:val="00484AFD"/>
    <w:rsid w:val="00484D52"/>
    <w:rsid w:val="00486CC1"/>
    <w:rsid w:val="00486EDE"/>
    <w:rsid w:val="004872B7"/>
    <w:rsid w:val="00487351"/>
    <w:rsid w:val="004903E9"/>
    <w:rsid w:val="004908B6"/>
    <w:rsid w:val="004909F5"/>
    <w:rsid w:val="00490D1C"/>
    <w:rsid w:val="00490FAB"/>
    <w:rsid w:val="004913DB"/>
    <w:rsid w:val="004914CF"/>
    <w:rsid w:val="004916B5"/>
    <w:rsid w:val="004916CE"/>
    <w:rsid w:val="00492097"/>
    <w:rsid w:val="004929E0"/>
    <w:rsid w:val="00493273"/>
    <w:rsid w:val="0049381A"/>
    <w:rsid w:val="00493EBF"/>
    <w:rsid w:val="00494BB2"/>
    <w:rsid w:val="00495CD5"/>
    <w:rsid w:val="0049701E"/>
    <w:rsid w:val="00497251"/>
    <w:rsid w:val="004A00DF"/>
    <w:rsid w:val="004A0998"/>
    <w:rsid w:val="004A0CF7"/>
    <w:rsid w:val="004A0F55"/>
    <w:rsid w:val="004A12A8"/>
    <w:rsid w:val="004A17C9"/>
    <w:rsid w:val="004A1A91"/>
    <w:rsid w:val="004A1B8D"/>
    <w:rsid w:val="004A33C3"/>
    <w:rsid w:val="004A341D"/>
    <w:rsid w:val="004A3B9C"/>
    <w:rsid w:val="004A4473"/>
    <w:rsid w:val="004A5577"/>
    <w:rsid w:val="004A5E3A"/>
    <w:rsid w:val="004A6769"/>
    <w:rsid w:val="004A68EB"/>
    <w:rsid w:val="004A6FE8"/>
    <w:rsid w:val="004A7422"/>
    <w:rsid w:val="004A773B"/>
    <w:rsid w:val="004A7D1C"/>
    <w:rsid w:val="004B0079"/>
    <w:rsid w:val="004B04FB"/>
    <w:rsid w:val="004B0677"/>
    <w:rsid w:val="004B34B5"/>
    <w:rsid w:val="004B39B3"/>
    <w:rsid w:val="004B3B71"/>
    <w:rsid w:val="004B3B82"/>
    <w:rsid w:val="004B3BFF"/>
    <w:rsid w:val="004B3D98"/>
    <w:rsid w:val="004B6B2E"/>
    <w:rsid w:val="004C1B72"/>
    <w:rsid w:val="004C1C97"/>
    <w:rsid w:val="004C1CEE"/>
    <w:rsid w:val="004C2045"/>
    <w:rsid w:val="004C251B"/>
    <w:rsid w:val="004C2F82"/>
    <w:rsid w:val="004C33E2"/>
    <w:rsid w:val="004C3534"/>
    <w:rsid w:val="004C40F0"/>
    <w:rsid w:val="004C4799"/>
    <w:rsid w:val="004C4E6B"/>
    <w:rsid w:val="004C5BEC"/>
    <w:rsid w:val="004C62FD"/>
    <w:rsid w:val="004C635A"/>
    <w:rsid w:val="004C63CD"/>
    <w:rsid w:val="004C79BD"/>
    <w:rsid w:val="004C7C1C"/>
    <w:rsid w:val="004C7FAD"/>
    <w:rsid w:val="004D0620"/>
    <w:rsid w:val="004D2559"/>
    <w:rsid w:val="004D2ADE"/>
    <w:rsid w:val="004D409E"/>
    <w:rsid w:val="004D4122"/>
    <w:rsid w:val="004D527D"/>
    <w:rsid w:val="004E0EC3"/>
    <w:rsid w:val="004E1DF3"/>
    <w:rsid w:val="004E20F5"/>
    <w:rsid w:val="004E2492"/>
    <w:rsid w:val="004E26BA"/>
    <w:rsid w:val="004E3C09"/>
    <w:rsid w:val="004E49E3"/>
    <w:rsid w:val="004E5E09"/>
    <w:rsid w:val="004E7184"/>
    <w:rsid w:val="004E723B"/>
    <w:rsid w:val="004F07F8"/>
    <w:rsid w:val="004F23C7"/>
    <w:rsid w:val="004F42AB"/>
    <w:rsid w:val="004F431E"/>
    <w:rsid w:val="004F4750"/>
    <w:rsid w:val="004F49B0"/>
    <w:rsid w:val="004F648F"/>
    <w:rsid w:val="004F69DA"/>
    <w:rsid w:val="0050002B"/>
    <w:rsid w:val="005000C7"/>
    <w:rsid w:val="00500A0E"/>
    <w:rsid w:val="00501279"/>
    <w:rsid w:val="005026D5"/>
    <w:rsid w:val="005028B6"/>
    <w:rsid w:val="00503AEE"/>
    <w:rsid w:val="00504877"/>
    <w:rsid w:val="0050541F"/>
    <w:rsid w:val="0050584F"/>
    <w:rsid w:val="00505ADB"/>
    <w:rsid w:val="00505B54"/>
    <w:rsid w:val="00507772"/>
    <w:rsid w:val="00507E0B"/>
    <w:rsid w:val="00510790"/>
    <w:rsid w:val="00511094"/>
    <w:rsid w:val="005120B1"/>
    <w:rsid w:val="005128B5"/>
    <w:rsid w:val="005131A9"/>
    <w:rsid w:val="00513205"/>
    <w:rsid w:val="0051425E"/>
    <w:rsid w:val="00514B76"/>
    <w:rsid w:val="00515353"/>
    <w:rsid w:val="00515674"/>
    <w:rsid w:val="00516B37"/>
    <w:rsid w:val="00516C97"/>
    <w:rsid w:val="005202A6"/>
    <w:rsid w:val="00520980"/>
    <w:rsid w:val="00520A7F"/>
    <w:rsid w:val="00521D11"/>
    <w:rsid w:val="00522856"/>
    <w:rsid w:val="00522987"/>
    <w:rsid w:val="0052305A"/>
    <w:rsid w:val="005230A8"/>
    <w:rsid w:val="00523703"/>
    <w:rsid w:val="005248B0"/>
    <w:rsid w:val="00524BBB"/>
    <w:rsid w:val="00526023"/>
    <w:rsid w:val="005277D1"/>
    <w:rsid w:val="00527AEC"/>
    <w:rsid w:val="00527D86"/>
    <w:rsid w:val="00527E88"/>
    <w:rsid w:val="005300E8"/>
    <w:rsid w:val="00530E7E"/>
    <w:rsid w:val="005314FE"/>
    <w:rsid w:val="005315A2"/>
    <w:rsid w:val="00531BB9"/>
    <w:rsid w:val="00531CD5"/>
    <w:rsid w:val="005324A1"/>
    <w:rsid w:val="00532819"/>
    <w:rsid w:val="00534138"/>
    <w:rsid w:val="00534502"/>
    <w:rsid w:val="0053506D"/>
    <w:rsid w:val="00541887"/>
    <w:rsid w:val="00542180"/>
    <w:rsid w:val="005422B1"/>
    <w:rsid w:val="00542976"/>
    <w:rsid w:val="005436CF"/>
    <w:rsid w:val="0054402E"/>
    <w:rsid w:val="0054494B"/>
    <w:rsid w:val="00544EF9"/>
    <w:rsid w:val="00546E67"/>
    <w:rsid w:val="0054717C"/>
    <w:rsid w:val="00547E17"/>
    <w:rsid w:val="005502F3"/>
    <w:rsid w:val="00550775"/>
    <w:rsid w:val="00550824"/>
    <w:rsid w:val="00550B4B"/>
    <w:rsid w:val="00551093"/>
    <w:rsid w:val="005516BE"/>
    <w:rsid w:val="00551C49"/>
    <w:rsid w:val="00551CB9"/>
    <w:rsid w:val="005538FC"/>
    <w:rsid w:val="00554035"/>
    <w:rsid w:val="0055499A"/>
    <w:rsid w:val="0055502E"/>
    <w:rsid w:val="00555490"/>
    <w:rsid w:val="00555DB6"/>
    <w:rsid w:val="00555DE3"/>
    <w:rsid w:val="00555F23"/>
    <w:rsid w:val="00556E35"/>
    <w:rsid w:val="005573A2"/>
    <w:rsid w:val="0056010D"/>
    <w:rsid w:val="005613A8"/>
    <w:rsid w:val="00561753"/>
    <w:rsid w:val="005625C4"/>
    <w:rsid w:val="00562D17"/>
    <w:rsid w:val="00562F47"/>
    <w:rsid w:val="00563626"/>
    <w:rsid w:val="00563E1C"/>
    <w:rsid w:val="00564387"/>
    <w:rsid w:val="00564D3C"/>
    <w:rsid w:val="0056509B"/>
    <w:rsid w:val="00567D4A"/>
    <w:rsid w:val="00570469"/>
    <w:rsid w:val="0057078F"/>
    <w:rsid w:val="00570932"/>
    <w:rsid w:val="00571048"/>
    <w:rsid w:val="005714FF"/>
    <w:rsid w:val="00571606"/>
    <w:rsid w:val="00571F6E"/>
    <w:rsid w:val="00573D83"/>
    <w:rsid w:val="00574215"/>
    <w:rsid w:val="005747CB"/>
    <w:rsid w:val="0057480A"/>
    <w:rsid w:val="00574C0B"/>
    <w:rsid w:val="00574D1D"/>
    <w:rsid w:val="00574DAD"/>
    <w:rsid w:val="00575C35"/>
    <w:rsid w:val="00576518"/>
    <w:rsid w:val="005765D2"/>
    <w:rsid w:val="00576B5E"/>
    <w:rsid w:val="0057707B"/>
    <w:rsid w:val="00577E8C"/>
    <w:rsid w:val="005801B9"/>
    <w:rsid w:val="0058024E"/>
    <w:rsid w:val="00580B58"/>
    <w:rsid w:val="005812D8"/>
    <w:rsid w:val="00583C06"/>
    <w:rsid w:val="00587161"/>
    <w:rsid w:val="00591A15"/>
    <w:rsid w:val="00592911"/>
    <w:rsid w:val="00594260"/>
    <w:rsid w:val="005945DF"/>
    <w:rsid w:val="00595DD6"/>
    <w:rsid w:val="005960CC"/>
    <w:rsid w:val="005964F1"/>
    <w:rsid w:val="00596920"/>
    <w:rsid w:val="0059744E"/>
    <w:rsid w:val="00597FE1"/>
    <w:rsid w:val="005A12CA"/>
    <w:rsid w:val="005A1BF8"/>
    <w:rsid w:val="005A2201"/>
    <w:rsid w:val="005A26ED"/>
    <w:rsid w:val="005A287D"/>
    <w:rsid w:val="005A3524"/>
    <w:rsid w:val="005A353E"/>
    <w:rsid w:val="005A42A0"/>
    <w:rsid w:val="005A43F9"/>
    <w:rsid w:val="005A487F"/>
    <w:rsid w:val="005A5116"/>
    <w:rsid w:val="005A554D"/>
    <w:rsid w:val="005A64DF"/>
    <w:rsid w:val="005A7581"/>
    <w:rsid w:val="005A7781"/>
    <w:rsid w:val="005B04E8"/>
    <w:rsid w:val="005B0EDB"/>
    <w:rsid w:val="005B1F49"/>
    <w:rsid w:val="005B352F"/>
    <w:rsid w:val="005B43AB"/>
    <w:rsid w:val="005B4506"/>
    <w:rsid w:val="005B450E"/>
    <w:rsid w:val="005B52C3"/>
    <w:rsid w:val="005B5BB7"/>
    <w:rsid w:val="005B62AB"/>
    <w:rsid w:val="005B69C6"/>
    <w:rsid w:val="005B6C66"/>
    <w:rsid w:val="005B6FEF"/>
    <w:rsid w:val="005B7657"/>
    <w:rsid w:val="005C0429"/>
    <w:rsid w:val="005C0567"/>
    <w:rsid w:val="005C06C0"/>
    <w:rsid w:val="005C13A3"/>
    <w:rsid w:val="005C18DD"/>
    <w:rsid w:val="005C1E5B"/>
    <w:rsid w:val="005C2605"/>
    <w:rsid w:val="005C310E"/>
    <w:rsid w:val="005C32FF"/>
    <w:rsid w:val="005C35CE"/>
    <w:rsid w:val="005C59FA"/>
    <w:rsid w:val="005C6EB7"/>
    <w:rsid w:val="005D0113"/>
    <w:rsid w:val="005D173E"/>
    <w:rsid w:val="005D2135"/>
    <w:rsid w:val="005D34A8"/>
    <w:rsid w:val="005D3DD8"/>
    <w:rsid w:val="005D40AF"/>
    <w:rsid w:val="005D4B7C"/>
    <w:rsid w:val="005D63DB"/>
    <w:rsid w:val="005E0B48"/>
    <w:rsid w:val="005E0C9A"/>
    <w:rsid w:val="005E151D"/>
    <w:rsid w:val="005E168B"/>
    <w:rsid w:val="005E19A7"/>
    <w:rsid w:val="005E2853"/>
    <w:rsid w:val="005E2CC6"/>
    <w:rsid w:val="005E3280"/>
    <w:rsid w:val="005E46EB"/>
    <w:rsid w:val="005E5296"/>
    <w:rsid w:val="005E54D3"/>
    <w:rsid w:val="005E5EBC"/>
    <w:rsid w:val="005E6047"/>
    <w:rsid w:val="005E6B52"/>
    <w:rsid w:val="005E6EB0"/>
    <w:rsid w:val="005E7108"/>
    <w:rsid w:val="005E7246"/>
    <w:rsid w:val="005E7579"/>
    <w:rsid w:val="005F0DC6"/>
    <w:rsid w:val="005F197C"/>
    <w:rsid w:val="005F331F"/>
    <w:rsid w:val="005F40F8"/>
    <w:rsid w:val="005F4EE9"/>
    <w:rsid w:val="005F528A"/>
    <w:rsid w:val="0060170F"/>
    <w:rsid w:val="006022B6"/>
    <w:rsid w:val="00602470"/>
    <w:rsid w:val="006028E5"/>
    <w:rsid w:val="00602A10"/>
    <w:rsid w:val="00602B84"/>
    <w:rsid w:val="00602F9A"/>
    <w:rsid w:val="00603D02"/>
    <w:rsid w:val="006040F5"/>
    <w:rsid w:val="006042B2"/>
    <w:rsid w:val="006043DA"/>
    <w:rsid w:val="00604D61"/>
    <w:rsid w:val="00605C22"/>
    <w:rsid w:val="00605E83"/>
    <w:rsid w:val="006060F3"/>
    <w:rsid w:val="00606425"/>
    <w:rsid w:val="006064D0"/>
    <w:rsid w:val="0060668E"/>
    <w:rsid w:val="006105B1"/>
    <w:rsid w:val="00610D12"/>
    <w:rsid w:val="006112CE"/>
    <w:rsid w:val="00611C32"/>
    <w:rsid w:val="00612713"/>
    <w:rsid w:val="006127B0"/>
    <w:rsid w:val="00612833"/>
    <w:rsid w:val="00612C9A"/>
    <w:rsid w:val="00613A9F"/>
    <w:rsid w:val="0061578E"/>
    <w:rsid w:val="006159CE"/>
    <w:rsid w:val="0061673D"/>
    <w:rsid w:val="00617456"/>
    <w:rsid w:val="00617660"/>
    <w:rsid w:val="006216C7"/>
    <w:rsid w:val="0062187F"/>
    <w:rsid w:val="00622C17"/>
    <w:rsid w:val="00624388"/>
    <w:rsid w:val="00624BA0"/>
    <w:rsid w:val="00624DAF"/>
    <w:rsid w:val="00625AE8"/>
    <w:rsid w:val="006261AE"/>
    <w:rsid w:val="006266DD"/>
    <w:rsid w:val="0062709E"/>
    <w:rsid w:val="00627361"/>
    <w:rsid w:val="006276EF"/>
    <w:rsid w:val="0063284B"/>
    <w:rsid w:val="00632959"/>
    <w:rsid w:val="00632C76"/>
    <w:rsid w:val="0063306A"/>
    <w:rsid w:val="006330CD"/>
    <w:rsid w:val="0063334E"/>
    <w:rsid w:val="0063392E"/>
    <w:rsid w:val="00633EC6"/>
    <w:rsid w:val="00635047"/>
    <w:rsid w:val="006351DD"/>
    <w:rsid w:val="00635764"/>
    <w:rsid w:val="006359D7"/>
    <w:rsid w:val="00635DAD"/>
    <w:rsid w:val="00636509"/>
    <w:rsid w:val="00636622"/>
    <w:rsid w:val="00636A3E"/>
    <w:rsid w:val="00636E51"/>
    <w:rsid w:val="00636F92"/>
    <w:rsid w:val="00637543"/>
    <w:rsid w:val="006377B6"/>
    <w:rsid w:val="00637935"/>
    <w:rsid w:val="0064012E"/>
    <w:rsid w:val="00641360"/>
    <w:rsid w:val="00641C82"/>
    <w:rsid w:val="0064220A"/>
    <w:rsid w:val="00642652"/>
    <w:rsid w:val="006426A5"/>
    <w:rsid w:val="00642766"/>
    <w:rsid w:val="00642926"/>
    <w:rsid w:val="00643A11"/>
    <w:rsid w:val="006454CD"/>
    <w:rsid w:val="0064592C"/>
    <w:rsid w:val="00645CAF"/>
    <w:rsid w:val="00646F7A"/>
    <w:rsid w:val="006471A2"/>
    <w:rsid w:val="0065019E"/>
    <w:rsid w:val="00650417"/>
    <w:rsid w:val="00650586"/>
    <w:rsid w:val="00650CA4"/>
    <w:rsid w:val="00650DDF"/>
    <w:rsid w:val="00650F1F"/>
    <w:rsid w:val="00651AF1"/>
    <w:rsid w:val="006528C9"/>
    <w:rsid w:val="00652C26"/>
    <w:rsid w:val="0065359D"/>
    <w:rsid w:val="0065415E"/>
    <w:rsid w:val="00654FA3"/>
    <w:rsid w:val="00655472"/>
    <w:rsid w:val="006565A4"/>
    <w:rsid w:val="00656659"/>
    <w:rsid w:val="006566CC"/>
    <w:rsid w:val="00656D20"/>
    <w:rsid w:val="006574E7"/>
    <w:rsid w:val="006579AC"/>
    <w:rsid w:val="006579B3"/>
    <w:rsid w:val="00657D93"/>
    <w:rsid w:val="006603BC"/>
    <w:rsid w:val="00660787"/>
    <w:rsid w:val="0066126A"/>
    <w:rsid w:val="006617E0"/>
    <w:rsid w:val="006624F6"/>
    <w:rsid w:val="00662CB6"/>
    <w:rsid w:val="00662CFD"/>
    <w:rsid w:val="0066333A"/>
    <w:rsid w:val="00663F8B"/>
    <w:rsid w:val="006643CD"/>
    <w:rsid w:val="00665B3C"/>
    <w:rsid w:val="0066623A"/>
    <w:rsid w:val="006662DF"/>
    <w:rsid w:val="0066688B"/>
    <w:rsid w:val="00671618"/>
    <w:rsid w:val="00671F99"/>
    <w:rsid w:val="00672AA4"/>
    <w:rsid w:val="00672C20"/>
    <w:rsid w:val="00672CA7"/>
    <w:rsid w:val="00674672"/>
    <w:rsid w:val="006747E4"/>
    <w:rsid w:val="006748A8"/>
    <w:rsid w:val="00674FC2"/>
    <w:rsid w:val="00675DF4"/>
    <w:rsid w:val="0067627B"/>
    <w:rsid w:val="00676623"/>
    <w:rsid w:val="006768C1"/>
    <w:rsid w:val="00680F61"/>
    <w:rsid w:val="00681450"/>
    <w:rsid w:val="0068288A"/>
    <w:rsid w:val="0068377E"/>
    <w:rsid w:val="006837AE"/>
    <w:rsid w:val="00683B56"/>
    <w:rsid w:val="00683F31"/>
    <w:rsid w:val="00684417"/>
    <w:rsid w:val="00684ACE"/>
    <w:rsid w:val="00684DB8"/>
    <w:rsid w:val="00685202"/>
    <w:rsid w:val="00685531"/>
    <w:rsid w:val="0068646B"/>
    <w:rsid w:val="0068757A"/>
    <w:rsid w:val="00687CE7"/>
    <w:rsid w:val="00691C68"/>
    <w:rsid w:val="006921ED"/>
    <w:rsid w:val="00692EC9"/>
    <w:rsid w:val="0069307A"/>
    <w:rsid w:val="006933AA"/>
    <w:rsid w:val="00693AB2"/>
    <w:rsid w:val="00693AB5"/>
    <w:rsid w:val="00694F31"/>
    <w:rsid w:val="0069535D"/>
    <w:rsid w:val="00695DAF"/>
    <w:rsid w:val="006978E9"/>
    <w:rsid w:val="00697E83"/>
    <w:rsid w:val="006A0594"/>
    <w:rsid w:val="006A0C5A"/>
    <w:rsid w:val="006A0C5C"/>
    <w:rsid w:val="006A1EBE"/>
    <w:rsid w:val="006A21EC"/>
    <w:rsid w:val="006A3728"/>
    <w:rsid w:val="006A578C"/>
    <w:rsid w:val="006A5B7F"/>
    <w:rsid w:val="006A673A"/>
    <w:rsid w:val="006B00DB"/>
    <w:rsid w:val="006B058A"/>
    <w:rsid w:val="006B0DDD"/>
    <w:rsid w:val="006B1628"/>
    <w:rsid w:val="006B1B30"/>
    <w:rsid w:val="006B2191"/>
    <w:rsid w:val="006B26F6"/>
    <w:rsid w:val="006B39BA"/>
    <w:rsid w:val="006B3D6E"/>
    <w:rsid w:val="006B3DCF"/>
    <w:rsid w:val="006B48F0"/>
    <w:rsid w:val="006B4B6B"/>
    <w:rsid w:val="006B5B5D"/>
    <w:rsid w:val="006B5E65"/>
    <w:rsid w:val="006B5F34"/>
    <w:rsid w:val="006B626F"/>
    <w:rsid w:val="006B6E1A"/>
    <w:rsid w:val="006B7E6D"/>
    <w:rsid w:val="006C0D06"/>
    <w:rsid w:val="006C1D22"/>
    <w:rsid w:val="006C264C"/>
    <w:rsid w:val="006C3251"/>
    <w:rsid w:val="006C4E55"/>
    <w:rsid w:val="006C6C52"/>
    <w:rsid w:val="006C7DA5"/>
    <w:rsid w:val="006C7E60"/>
    <w:rsid w:val="006D0701"/>
    <w:rsid w:val="006D07AC"/>
    <w:rsid w:val="006D07DE"/>
    <w:rsid w:val="006D08FC"/>
    <w:rsid w:val="006D0F27"/>
    <w:rsid w:val="006D12B6"/>
    <w:rsid w:val="006D1492"/>
    <w:rsid w:val="006D1B97"/>
    <w:rsid w:val="006D1C8F"/>
    <w:rsid w:val="006D2A71"/>
    <w:rsid w:val="006D2AB8"/>
    <w:rsid w:val="006D362F"/>
    <w:rsid w:val="006D4B91"/>
    <w:rsid w:val="006D5175"/>
    <w:rsid w:val="006D5803"/>
    <w:rsid w:val="006D65F6"/>
    <w:rsid w:val="006D6884"/>
    <w:rsid w:val="006E04FC"/>
    <w:rsid w:val="006E05E2"/>
    <w:rsid w:val="006E071A"/>
    <w:rsid w:val="006E0814"/>
    <w:rsid w:val="006E16A8"/>
    <w:rsid w:val="006E2126"/>
    <w:rsid w:val="006E25EB"/>
    <w:rsid w:val="006E2A02"/>
    <w:rsid w:val="006E2D97"/>
    <w:rsid w:val="006E46D0"/>
    <w:rsid w:val="006E51D6"/>
    <w:rsid w:val="006E5B90"/>
    <w:rsid w:val="006E66CA"/>
    <w:rsid w:val="006E6CB3"/>
    <w:rsid w:val="006E7511"/>
    <w:rsid w:val="006E7E06"/>
    <w:rsid w:val="006F0233"/>
    <w:rsid w:val="006F15C1"/>
    <w:rsid w:val="006F18EB"/>
    <w:rsid w:val="006F28DC"/>
    <w:rsid w:val="006F360F"/>
    <w:rsid w:val="006F6D62"/>
    <w:rsid w:val="006F7897"/>
    <w:rsid w:val="006F7FD1"/>
    <w:rsid w:val="007005EE"/>
    <w:rsid w:val="00700AA7"/>
    <w:rsid w:val="00701BE8"/>
    <w:rsid w:val="007025B0"/>
    <w:rsid w:val="0070270C"/>
    <w:rsid w:val="00704587"/>
    <w:rsid w:val="0070490C"/>
    <w:rsid w:val="00705373"/>
    <w:rsid w:val="007058FE"/>
    <w:rsid w:val="007063A0"/>
    <w:rsid w:val="007069F9"/>
    <w:rsid w:val="00706C13"/>
    <w:rsid w:val="00707118"/>
    <w:rsid w:val="00707304"/>
    <w:rsid w:val="00707466"/>
    <w:rsid w:val="00710C3A"/>
    <w:rsid w:val="0071135A"/>
    <w:rsid w:val="00711AC7"/>
    <w:rsid w:val="00712150"/>
    <w:rsid w:val="00712C52"/>
    <w:rsid w:val="00712C67"/>
    <w:rsid w:val="0071362A"/>
    <w:rsid w:val="007148B0"/>
    <w:rsid w:val="007158DF"/>
    <w:rsid w:val="00715916"/>
    <w:rsid w:val="007159F8"/>
    <w:rsid w:val="00716C1D"/>
    <w:rsid w:val="00717255"/>
    <w:rsid w:val="00717578"/>
    <w:rsid w:val="00720118"/>
    <w:rsid w:val="00721EF6"/>
    <w:rsid w:val="00722236"/>
    <w:rsid w:val="0072322E"/>
    <w:rsid w:val="007241A8"/>
    <w:rsid w:val="0072497A"/>
    <w:rsid w:val="00725363"/>
    <w:rsid w:val="00725DFF"/>
    <w:rsid w:val="007262A7"/>
    <w:rsid w:val="007262E4"/>
    <w:rsid w:val="00726CAF"/>
    <w:rsid w:val="0072707F"/>
    <w:rsid w:val="0072784A"/>
    <w:rsid w:val="00727DB3"/>
    <w:rsid w:val="00731628"/>
    <w:rsid w:val="00731667"/>
    <w:rsid w:val="00731750"/>
    <w:rsid w:val="00731A11"/>
    <w:rsid w:val="0073243B"/>
    <w:rsid w:val="00732766"/>
    <w:rsid w:val="00732CB0"/>
    <w:rsid w:val="00733236"/>
    <w:rsid w:val="00733E48"/>
    <w:rsid w:val="0073437B"/>
    <w:rsid w:val="0073446B"/>
    <w:rsid w:val="00734EC9"/>
    <w:rsid w:val="00736290"/>
    <w:rsid w:val="0073684F"/>
    <w:rsid w:val="007373B4"/>
    <w:rsid w:val="00740045"/>
    <w:rsid w:val="007405BC"/>
    <w:rsid w:val="00741191"/>
    <w:rsid w:val="00741A4D"/>
    <w:rsid w:val="00741E5A"/>
    <w:rsid w:val="007420C7"/>
    <w:rsid w:val="00743359"/>
    <w:rsid w:val="00743789"/>
    <w:rsid w:val="0074527B"/>
    <w:rsid w:val="00745633"/>
    <w:rsid w:val="00745C2E"/>
    <w:rsid w:val="00746436"/>
    <w:rsid w:val="00746461"/>
    <w:rsid w:val="007464B8"/>
    <w:rsid w:val="00746A05"/>
    <w:rsid w:val="00746A7B"/>
    <w:rsid w:val="007477F0"/>
    <w:rsid w:val="00750458"/>
    <w:rsid w:val="00750F5B"/>
    <w:rsid w:val="007523B2"/>
    <w:rsid w:val="007524D4"/>
    <w:rsid w:val="007528CD"/>
    <w:rsid w:val="007536E0"/>
    <w:rsid w:val="0075502D"/>
    <w:rsid w:val="00755E2F"/>
    <w:rsid w:val="00756213"/>
    <w:rsid w:val="00756C7F"/>
    <w:rsid w:val="00757141"/>
    <w:rsid w:val="007601ED"/>
    <w:rsid w:val="0076073B"/>
    <w:rsid w:val="00760ABB"/>
    <w:rsid w:val="00760BA1"/>
    <w:rsid w:val="00761A1B"/>
    <w:rsid w:val="00761AE8"/>
    <w:rsid w:val="00761E91"/>
    <w:rsid w:val="0076306A"/>
    <w:rsid w:val="007636E0"/>
    <w:rsid w:val="0076392E"/>
    <w:rsid w:val="007641F6"/>
    <w:rsid w:val="00764339"/>
    <w:rsid w:val="00764AE4"/>
    <w:rsid w:val="007656B4"/>
    <w:rsid w:val="00766476"/>
    <w:rsid w:val="007665A2"/>
    <w:rsid w:val="00766C68"/>
    <w:rsid w:val="00766D1A"/>
    <w:rsid w:val="00767EE1"/>
    <w:rsid w:val="00770153"/>
    <w:rsid w:val="007704D0"/>
    <w:rsid w:val="00770919"/>
    <w:rsid w:val="00770B6D"/>
    <w:rsid w:val="0077114D"/>
    <w:rsid w:val="0077177A"/>
    <w:rsid w:val="00773B03"/>
    <w:rsid w:val="00773B72"/>
    <w:rsid w:val="00774225"/>
    <w:rsid w:val="0077448E"/>
    <w:rsid w:val="00775DF3"/>
    <w:rsid w:val="00776ABB"/>
    <w:rsid w:val="0077744D"/>
    <w:rsid w:val="00777922"/>
    <w:rsid w:val="0078023E"/>
    <w:rsid w:val="00781232"/>
    <w:rsid w:val="00781377"/>
    <w:rsid w:val="00781C08"/>
    <w:rsid w:val="00782B5F"/>
    <w:rsid w:val="00782DD7"/>
    <w:rsid w:val="007839ED"/>
    <w:rsid w:val="00783A8E"/>
    <w:rsid w:val="00783B4B"/>
    <w:rsid w:val="0078411B"/>
    <w:rsid w:val="00784454"/>
    <w:rsid w:val="0078458D"/>
    <w:rsid w:val="007861B3"/>
    <w:rsid w:val="007867DF"/>
    <w:rsid w:val="00786A6D"/>
    <w:rsid w:val="00787CA2"/>
    <w:rsid w:val="00790279"/>
    <w:rsid w:val="00790D2A"/>
    <w:rsid w:val="00792A18"/>
    <w:rsid w:val="0079334F"/>
    <w:rsid w:val="00793E95"/>
    <w:rsid w:val="00796E5A"/>
    <w:rsid w:val="00797376"/>
    <w:rsid w:val="007A07B3"/>
    <w:rsid w:val="007A08ED"/>
    <w:rsid w:val="007A174E"/>
    <w:rsid w:val="007A1B42"/>
    <w:rsid w:val="007A205C"/>
    <w:rsid w:val="007A2154"/>
    <w:rsid w:val="007A3A9B"/>
    <w:rsid w:val="007A3B57"/>
    <w:rsid w:val="007A45EE"/>
    <w:rsid w:val="007A4AF3"/>
    <w:rsid w:val="007A5D49"/>
    <w:rsid w:val="007A6695"/>
    <w:rsid w:val="007A6A54"/>
    <w:rsid w:val="007A7205"/>
    <w:rsid w:val="007B2E49"/>
    <w:rsid w:val="007B372F"/>
    <w:rsid w:val="007B4A4C"/>
    <w:rsid w:val="007B580E"/>
    <w:rsid w:val="007B5A40"/>
    <w:rsid w:val="007B6D55"/>
    <w:rsid w:val="007C1018"/>
    <w:rsid w:val="007C2B7D"/>
    <w:rsid w:val="007C2FE1"/>
    <w:rsid w:val="007C35F3"/>
    <w:rsid w:val="007C44F4"/>
    <w:rsid w:val="007C48EE"/>
    <w:rsid w:val="007C498B"/>
    <w:rsid w:val="007C4B30"/>
    <w:rsid w:val="007C5A09"/>
    <w:rsid w:val="007C5D2F"/>
    <w:rsid w:val="007C602B"/>
    <w:rsid w:val="007C6306"/>
    <w:rsid w:val="007C6B1D"/>
    <w:rsid w:val="007C74F4"/>
    <w:rsid w:val="007D0126"/>
    <w:rsid w:val="007D036F"/>
    <w:rsid w:val="007D06C4"/>
    <w:rsid w:val="007D0CC9"/>
    <w:rsid w:val="007D0E46"/>
    <w:rsid w:val="007D0F53"/>
    <w:rsid w:val="007D16BA"/>
    <w:rsid w:val="007D170B"/>
    <w:rsid w:val="007D1DD3"/>
    <w:rsid w:val="007D28A8"/>
    <w:rsid w:val="007D3809"/>
    <w:rsid w:val="007D3E23"/>
    <w:rsid w:val="007D3F9A"/>
    <w:rsid w:val="007D5531"/>
    <w:rsid w:val="007D5B9D"/>
    <w:rsid w:val="007D60F5"/>
    <w:rsid w:val="007D61A1"/>
    <w:rsid w:val="007D6ECB"/>
    <w:rsid w:val="007D6F68"/>
    <w:rsid w:val="007E01E7"/>
    <w:rsid w:val="007E05DE"/>
    <w:rsid w:val="007E080F"/>
    <w:rsid w:val="007E0B50"/>
    <w:rsid w:val="007E124A"/>
    <w:rsid w:val="007E1438"/>
    <w:rsid w:val="007E1BB7"/>
    <w:rsid w:val="007E3710"/>
    <w:rsid w:val="007E4332"/>
    <w:rsid w:val="007E44F4"/>
    <w:rsid w:val="007E50DD"/>
    <w:rsid w:val="007E55F4"/>
    <w:rsid w:val="007E5F45"/>
    <w:rsid w:val="007E7879"/>
    <w:rsid w:val="007F03EB"/>
    <w:rsid w:val="007F0B46"/>
    <w:rsid w:val="007F1125"/>
    <w:rsid w:val="007F1BF4"/>
    <w:rsid w:val="007F1E6E"/>
    <w:rsid w:val="007F24F5"/>
    <w:rsid w:val="007F3F03"/>
    <w:rsid w:val="007F4584"/>
    <w:rsid w:val="007F48BA"/>
    <w:rsid w:val="007F49A6"/>
    <w:rsid w:val="007F4B3C"/>
    <w:rsid w:val="007F545C"/>
    <w:rsid w:val="007F55F5"/>
    <w:rsid w:val="007F608D"/>
    <w:rsid w:val="007F6A56"/>
    <w:rsid w:val="007F7F53"/>
    <w:rsid w:val="008001AC"/>
    <w:rsid w:val="00800613"/>
    <w:rsid w:val="008007EB"/>
    <w:rsid w:val="00800FE9"/>
    <w:rsid w:val="008018F3"/>
    <w:rsid w:val="00802804"/>
    <w:rsid w:val="00802860"/>
    <w:rsid w:val="00802930"/>
    <w:rsid w:val="00803301"/>
    <w:rsid w:val="008034A8"/>
    <w:rsid w:val="00804099"/>
    <w:rsid w:val="0080424D"/>
    <w:rsid w:val="00805DCC"/>
    <w:rsid w:val="008063D4"/>
    <w:rsid w:val="00806972"/>
    <w:rsid w:val="00806A27"/>
    <w:rsid w:val="0080720A"/>
    <w:rsid w:val="00807274"/>
    <w:rsid w:val="00810096"/>
    <w:rsid w:val="00810C64"/>
    <w:rsid w:val="0081100C"/>
    <w:rsid w:val="00811461"/>
    <w:rsid w:val="008138C5"/>
    <w:rsid w:val="008146E2"/>
    <w:rsid w:val="00815652"/>
    <w:rsid w:val="00815CC7"/>
    <w:rsid w:val="00815F44"/>
    <w:rsid w:val="0081759B"/>
    <w:rsid w:val="008228C2"/>
    <w:rsid w:val="0082358C"/>
    <w:rsid w:val="00824258"/>
    <w:rsid w:val="00824AE8"/>
    <w:rsid w:val="00824AE9"/>
    <w:rsid w:val="0082571E"/>
    <w:rsid w:val="00826EB6"/>
    <w:rsid w:val="00826EE0"/>
    <w:rsid w:val="00827712"/>
    <w:rsid w:val="0083023F"/>
    <w:rsid w:val="008305F9"/>
    <w:rsid w:val="008321F9"/>
    <w:rsid w:val="00832658"/>
    <w:rsid w:val="0083327B"/>
    <w:rsid w:val="00834802"/>
    <w:rsid w:val="0083497A"/>
    <w:rsid w:val="00834C44"/>
    <w:rsid w:val="00834D5F"/>
    <w:rsid w:val="00834EA5"/>
    <w:rsid w:val="008361D9"/>
    <w:rsid w:val="008362B5"/>
    <w:rsid w:val="008366E3"/>
    <w:rsid w:val="0083696C"/>
    <w:rsid w:val="00836DB6"/>
    <w:rsid w:val="0083764D"/>
    <w:rsid w:val="00840CD8"/>
    <w:rsid w:val="00841070"/>
    <w:rsid w:val="0084184E"/>
    <w:rsid w:val="0084290B"/>
    <w:rsid w:val="00844010"/>
    <w:rsid w:val="008441BF"/>
    <w:rsid w:val="008449DE"/>
    <w:rsid w:val="008453D1"/>
    <w:rsid w:val="008458D1"/>
    <w:rsid w:val="008458D3"/>
    <w:rsid w:val="00846B39"/>
    <w:rsid w:val="00847E9C"/>
    <w:rsid w:val="0085036F"/>
    <w:rsid w:val="008503D2"/>
    <w:rsid w:val="00850DBE"/>
    <w:rsid w:val="00851346"/>
    <w:rsid w:val="00851443"/>
    <w:rsid w:val="00851602"/>
    <w:rsid w:val="0085185F"/>
    <w:rsid w:val="00851DFD"/>
    <w:rsid w:val="00852601"/>
    <w:rsid w:val="0085333C"/>
    <w:rsid w:val="0085412C"/>
    <w:rsid w:val="0085537F"/>
    <w:rsid w:val="0085594B"/>
    <w:rsid w:val="00856A9A"/>
    <w:rsid w:val="008577BD"/>
    <w:rsid w:val="00857EA1"/>
    <w:rsid w:val="00860251"/>
    <w:rsid w:val="00860432"/>
    <w:rsid w:val="00860E65"/>
    <w:rsid w:val="008625CA"/>
    <w:rsid w:val="008625CF"/>
    <w:rsid w:val="00863C03"/>
    <w:rsid w:val="00863C9D"/>
    <w:rsid w:val="008647B1"/>
    <w:rsid w:val="00867482"/>
    <w:rsid w:val="008675F4"/>
    <w:rsid w:val="008704E0"/>
    <w:rsid w:val="0087060C"/>
    <w:rsid w:val="0087086D"/>
    <w:rsid w:val="0087165C"/>
    <w:rsid w:val="0087174C"/>
    <w:rsid w:val="0087237E"/>
    <w:rsid w:val="0087319A"/>
    <w:rsid w:val="00873744"/>
    <w:rsid w:val="00873B4E"/>
    <w:rsid w:val="0087405A"/>
    <w:rsid w:val="00874A8D"/>
    <w:rsid w:val="00874ABD"/>
    <w:rsid w:val="00874DE4"/>
    <w:rsid w:val="00874EF6"/>
    <w:rsid w:val="0087529C"/>
    <w:rsid w:val="0087538A"/>
    <w:rsid w:val="00875422"/>
    <w:rsid w:val="00875E72"/>
    <w:rsid w:val="008763F8"/>
    <w:rsid w:val="00876E89"/>
    <w:rsid w:val="00876F0D"/>
    <w:rsid w:val="00877EE8"/>
    <w:rsid w:val="008800A9"/>
    <w:rsid w:val="008801D5"/>
    <w:rsid w:val="008804D3"/>
    <w:rsid w:val="00880AF6"/>
    <w:rsid w:val="00880D29"/>
    <w:rsid w:val="00882119"/>
    <w:rsid w:val="0088284B"/>
    <w:rsid w:val="00883B7C"/>
    <w:rsid w:val="00885034"/>
    <w:rsid w:val="00885ADA"/>
    <w:rsid w:val="008876E7"/>
    <w:rsid w:val="00890EDE"/>
    <w:rsid w:val="008910CE"/>
    <w:rsid w:val="00891500"/>
    <w:rsid w:val="00891E6F"/>
    <w:rsid w:val="00892698"/>
    <w:rsid w:val="00892B38"/>
    <w:rsid w:val="00894813"/>
    <w:rsid w:val="00895443"/>
    <w:rsid w:val="008957F4"/>
    <w:rsid w:val="00896181"/>
    <w:rsid w:val="00896442"/>
    <w:rsid w:val="00896FD2"/>
    <w:rsid w:val="00897EC2"/>
    <w:rsid w:val="008A2B80"/>
    <w:rsid w:val="008A307A"/>
    <w:rsid w:val="008A3290"/>
    <w:rsid w:val="008A357D"/>
    <w:rsid w:val="008A39BC"/>
    <w:rsid w:val="008A3EF2"/>
    <w:rsid w:val="008A4519"/>
    <w:rsid w:val="008A5537"/>
    <w:rsid w:val="008A5651"/>
    <w:rsid w:val="008A58AC"/>
    <w:rsid w:val="008A7726"/>
    <w:rsid w:val="008A7F9B"/>
    <w:rsid w:val="008B0438"/>
    <w:rsid w:val="008B1779"/>
    <w:rsid w:val="008B2495"/>
    <w:rsid w:val="008B2DD6"/>
    <w:rsid w:val="008B377D"/>
    <w:rsid w:val="008B3E8A"/>
    <w:rsid w:val="008B4CCB"/>
    <w:rsid w:val="008B5D71"/>
    <w:rsid w:val="008B66FC"/>
    <w:rsid w:val="008B71C8"/>
    <w:rsid w:val="008B7650"/>
    <w:rsid w:val="008C0955"/>
    <w:rsid w:val="008C1DA7"/>
    <w:rsid w:val="008C2435"/>
    <w:rsid w:val="008C257D"/>
    <w:rsid w:val="008C279F"/>
    <w:rsid w:val="008C3649"/>
    <w:rsid w:val="008C3ABC"/>
    <w:rsid w:val="008C3CE0"/>
    <w:rsid w:val="008C467A"/>
    <w:rsid w:val="008C5995"/>
    <w:rsid w:val="008C59F6"/>
    <w:rsid w:val="008C5ACC"/>
    <w:rsid w:val="008C604E"/>
    <w:rsid w:val="008C6BFE"/>
    <w:rsid w:val="008C6C3F"/>
    <w:rsid w:val="008C7368"/>
    <w:rsid w:val="008C7D9C"/>
    <w:rsid w:val="008D05C3"/>
    <w:rsid w:val="008D0936"/>
    <w:rsid w:val="008D1543"/>
    <w:rsid w:val="008D22A8"/>
    <w:rsid w:val="008D2A92"/>
    <w:rsid w:val="008D3F8F"/>
    <w:rsid w:val="008D478C"/>
    <w:rsid w:val="008D4B33"/>
    <w:rsid w:val="008D4D84"/>
    <w:rsid w:val="008D532D"/>
    <w:rsid w:val="008D5404"/>
    <w:rsid w:val="008E0104"/>
    <w:rsid w:val="008E19F2"/>
    <w:rsid w:val="008E220A"/>
    <w:rsid w:val="008E26BB"/>
    <w:rsid w:val="008E2E46"/>
    <w:rsid w:val="008E30CF"/>
    <w:rsid w:val="008E33D5"/>
    <w:rsid w:val="008E359E"/>
    <w:rsid w:val="008E4A9B"/>
    <w:rsid w:val="008E4AA5"/>
    <w:rsid w:val="008E4EB8"/>
    <w:rsid w:val="008E6070"/>
    <w:rsid w:val="008F170E"/>
    <w:rsid w:val="008F28ED"/>
    <w:rsid w:val="008F337E"/>
    <w:rsid w:val="008F432A"/>
    <w:rsid w:val="008F4FEA"/>
    <w:rsid w:val="008F5958"/>
    <w:rsid w:val="008F5F57"/>
    <w:rsid w:val="00901CA2"/>
    <w:rsid w:val="0090220E"/>
    <w:rsid w:val="00902832"/>
    <w:rsid w:val="009029F7"/>
    <w:rsid w:val="00903013"/>
    <w:rsid w:val="009041A8"/>
    <w:rsid w:val="00904A67"/>
    <w:rsid w:val="00904B39"/>
    <w:rsid w:val="009051BC"/>
    <w:rsid w:val="00906E2D"/>
    <w:rsid w:val="009101D8"/>
    <w:rsid w:val="009108C3"/>
    <w:rsid w:val="00910E3F"/>
    <w:rsid w:val="009113AD"/>
    <w:rsid w:val="0091153E"/>
    <w:rsid w:val="00911A3E"/>
    <w:rsid w:val="00911DAC"/>
    <w:rsid w:val="00913891"/>
    <w:rsid w:val="00914375"/>
    <w:rsid w:val="0091521F"/>
    <w:rsid w:val="00916364"/>
    <w:rsid w:val="0091724A"/>
    <w:rsid w:val="00917296"/>
    <w:rsid w:val="00917684"/>
    <w:rsid w:val="009208EE"/>
    <w:rsid w:val="00921ABA"/>
    <w:rsid w:val="00921F13"/>
    <w:rsid w:val="0092221D"/>
    <w:rsid w:val="00922C7C"/>
    <w:rsid w:val="00923386"/>
    <w:rsid w:val="00923846"/>
    <w:rsid w:val="00925A5A"/>
    <w:rsid w:val="00925B57"/>
    <w:rsid w:val="00926224"/>
    <w:rsid w:val="00926726"/>
    <w:rsid w:val="00926DC9"/>
    <w:rsid w:val="00926F35"/>
    <w:rsid w:val="0092732F"/>
    <w:rsid w:val="00927F3D"/>
    <w:rsid w:val="00930435"/>
    <w:rsid w:val="00930642"/>
    <w:rsid w:val="00930862"/>
    <w:rsid w:val="00930BBA"/>
    <w:rsid w:val="00932ED1"/>
    <w:rsid w:val="00932F4A"/>
    <w:rsid w:val="009330BC"/>
    <w:rsid w:val="00933838"/>
    <w:rsid w:val="00934E98"/>
    <w:rsid w:val="0093502E"/>
    <w:rsid w:val="00935652"/>
    <w:rsid w:val="00935656"/>
    <w:rsid w:val="00935F98"/>
    <w:rsid w:val="00936FF6"/>
    <w:rsid w:val="00937801"/>
    <w:rsid w:val="00937B43"/>
    <w:rsid w:val="00940BEB"/>
    <w:rsid w:val="009410D1"/>
    <w:rsid w:val="0094137A"/>
    <w:rsid w:val="00941989"/>
    <w:rsid w:val="00942242"/>
    <w:rsid w:val="009430A5"/>
    <w:rsid w:val="009431A8"/>
    <w:rsid w:val="009438B1"/>
    <w:rsid w:val="00944222"/>
    <w:rsid w:val="009442C4"/>
    <w:rsid w:val="00945D5F"/>
    <w:rsid w:val="00946446"/>
    <w:rsid w:val="00947700"/>
    <w:rsid w:val="00947A5B"/>
    <w:rsid w:val="00947DF5"/>
    <w:rsid w:val="00950A71"/>
    <w:rsid w:val="00952263"/>
    <w:rsid w:val="00952575"/>
    <w:rsid w:val="009539D3"/>
    <w:rsid w:val="00954408"/>
    <w:rsid w:val="00954FE2"/>
    <w:rsid w:val="0095708E"/>
    <w:rsid w:val="00957725"/>
    <w:rsid w:val="009577B8"/>
    <w:rsid w:val="00957910"/>
    <w:rsid w:val="00957F1A"/>
    <w:rsid w:val="0096094B"/>
    <w:rsid w:val="00960CBA"/>
    <w:rsid w:val="00960F03"/>
    <w:rsid w:val="00963255"/>
    <w:rsid w:val="00963F32"/>
    <w:rsid w:val="00964C00"/>
    <w:rsid w:val="00965830"/>
    <w:rsid w:val="00965A50"/>
    <w:rsid w:val="00966FA6"/>
    <w:rsid w:val="00966FF0"/>
    <w:rsid w:val="00967655"/>
    <w:rsid w:val="0097048B"/>
    <w:rsid w:val="00970666"/>
    <w:rsid w:val="00974330"/>
    <w:rsid w:val="0097567A"/>
    <w:rsid w:val="009756F9"/>
    <w:rsid w:val="00975B05"/>
    <w:rsid w:val="00975CCF"/>
    <w:rsid w:val="00977983"/>
    <w:rsid w:val="00981AF4"/>
    <w:rsid w:val="00981E64"/>
    <w:rsid w:val="009822D9"/>
    <w:rsid w:val="0098252A"/>
    <w:rsid w:val="009827A6"/>
    <w:rsid w:val="009832B7"/>
    <w:rsid w:val="009838B3"/>
    <w:rsid w:val="00984640"/>
    <w:rsid w:val="00984896"/>
    <w:rsid w:val="00984CF2"/>
    <w:rsid w:val="00985478"/>
    <w:rsid w:val="0098551A"/>
    <w:rsid w:val="00985552"/>
    <w:rsid w:val="0098649C"/>
    <w:rsid w:val="0098724E"/>
    <w:rsid w:val="0098768D"/>
    <w:rsid w:val="009907F9"/>
    <w:rsid w:val="00990EFB"/>
    <w:rsid w:val="00991B4F"/>
    <w:rsid w:val="00992227"/>
    <w:rsid w:val="00993B44"/>
    <w:rsid w:val="00994B8F"/>
    <w:rsid w:val="00994C6D"/>
    <w:rsid w:val="00997636"/>
    <w:rsid w:val="00997D66"/>
    <w:rsid w:val="009A26C4"/>
    <w:rsid w:val="009A2787"/>
    <w:rsid w:val="009A32BB"/>
    <w:rsid w:val="009A37F3"/>
    <w:rsid w:val="009A39D0"/>
    <w:rsid w:val="009A4E2E"/>
    <w:rsid w:val="009A552D"/>
    <w:rsid w:val="009A68C3"/>
    <w:rsid w:val="009A6DBF"/>
    <w:rsid w:val="009A7D0C"/>
    <w:rsid w:val="009A7F12"/>
    <w:rsid w:val="009B0002"/>
    <w:rsid w:val="009B0605"/>
    <w:rsid w:val="009B13B1"/>
    <w:rsid w:val="009B13D0"/>
    <w:rsid w:val="009B1664"/>
    <w:rsid w:val="009B172A"/>
    <w:rsid w:val="009B1769"/>
    <w:rsid w:val="009B1E35"/>
    <w:rsid w:val="009B2E0C"/>
    <w:rsid w:val="009B3788"/>
    <w:rsid w:val="009B47EA"/>
    <w:rsid w:val="009B5B3D"/>
    <w:rsid w:val="009B617E"/>
    <w:rsid w:val="009B6415"/>
    <w:rsid w:val="009B66ED"/>
    <w:rsid w:val="009B6C30"/>
    <w:rsid w:val="009B7D1F"/>
    <w:rsid w:val="009C04EE"/>
    <w:rsid w:val="009C13C1"/>
    <w:rsid w:val="009C161B"/>
    <w:rsid w:val="009C16E0"/>
    <w:rsid w:val="009C1810"/>
    <w:rsid w:val="009C1BA7"/>
    <w:rsid w:val="009C24E9"/>
    <w:rsid w:val="009C2E1C"/>
    <w:rsid w:val="009C2EB3"/>
    <w:rsid w:val="009C2FCA"/>
    <w:rsid w:val="009C432D"/>
    <w:rsid w:val="009C5A9A"/>
    <w:rsid w:val="009C5D78"/>
    <w:rsid w:val="009C6885"/>
    <w:rsid w:val="009C7D02"/>
    <w:rsid w:val="009C7F31"/>
    <w:rsid w:val="009D16DA"/>
    <w:rsid w:val="009D1871"/>
    <w:rsid w:val="009D1AA3"/>
    <w:rsid w:val="009D1ADC"/>
    <w:rsid w:val="009D29DF"/>
    <w:rsid w:val="009D2BDF"/>
    <w:rsid w:val="009D2FFE"/>
    <w:rsid w:val="009D3E54"/>
    <w:rsid w:val="009D3E94"/>
    <w:rsid w:val="009D4753"/>
    <w:rsid w:val="009D4786"/>
    <w:rsid w:val="009D58F5"/>
    <w:rsid w:val="009D5B6C"/>
    <w:rsid w:val="009D5D48"/>
    <w:rsid w:val="009D6EDC"/>
    <w:rsid w:val="009D79E1"/>
    <w:rsid w:val="009E03D9"/>
    <w:rsid w:val="009E1D5B"/>
    <w:rsid w:val="009E2332"/>
    <w:rsid w:val="009E2CC0"/>
    <w:rsid w:val="009E3021"/>
    <w:rsid w:val="009E3C51"/>
    <w:rsid w:val="009E41A6"/>
    <w:rsid w:val="009E4327"/>
    <w:rsid w:val="009E48E9"/>
    <w:rsid w:val="009E4972"/>
    <w:rsid w:val="009E4A0D"/>
    <w:rsid w:val="009E4E39"/>
    <w:rsid w:val="009E539C"/>
    <w:rsid w:val="009E5569"/>
    <w:rsid w:val="009E5A30"/>
    <w:rsid w:val="009E6021"/>
    <w:rsid w:val="009E6606"/>
    <w:rsid w:val="009E702B"/>
    <w:rsid w:val="009F1774"/>
    <w:rsid w:val="009F18CC"/>
    <w:rsid w:val="009F269A"/>
    <w:rsid w:val="009F49DC"/>
    <w:rsid w:val="009F5359"/>
    <w:rsid w:val="009F5480"/>
    <w:rsid w:val="009F5D31"/>
    <w:rsid w:val="009F63F8"/>
    <w:rsid w:val="009F6D44"/>
    <w:rsid w:val="009F6E14"/>
    <w:rsid w:val="00A00DDE"/>
    <w:rsid w:val="00A018FB"/>
    <w:rsid w:val="00A026F9"/>
    <w:rsid w:val="00A0303A"/>
    <w:rsid w:val="00A0331E"/>
    <w:rsid w:val="00A037B5"/>
    <w:rsid w:val="00A050BD"/>
    <w:rsid w:val="00A057F1"/>
    <w:rsid w:val="00A05909"/>
    <w:rsid w:val="00A05DA3"/>
    <w:rsid w:val="00A07EAA"/>
    <w:rsid w:val="00A1173E"/>
    <w:rsid w:val="00A11D01"/>
    <w:rsid w:val="00A11FFC"/>
    <w:rsid w:val="00A13131"/>
    <w:rsid w:val="00A13C82"/>
    <w:rsid w:val="00A15392"/>
    <w:rsid w:val="00A155D9"/>
    <w:rsid w:val="00A1589D"/>
    <w:rsid w:val="00A1627B"/>
    <w:rsid w:val="00A16357"/>
    <w:rsid w:val="00A16CC0"/>
    <w:rsid w:val="00A16E40"/>
    <w:rsid w:val="00A173CA"/>
    <w:rsid w:val="00A17931"/>
    <w:rsid w:val="00A21DCD"/>
    <w:rsid w:val="00A22DF1"/>
    <w:rsid w:val="00A23339"/>
    <w:rsid w:val="00A24592"/>
    <w:rsid w:val="00A245FC"/>
    <w:rsid w:val="00A25086"/>
    <w:rsid w:val="00A265AF"/>
    <w:rsid w:val="00A2780D"/>
    <w:rsid w:val="00A27CFE"/>
    <w:rsid w:val="00A3132C"/>
    <w:rsid w:val="00A31357"/>
    <w:rsid w:val="00A31D5E"/>
    <w:rsid w:val="00A31F1F"/>
    <w:rsid w:val="00A31F6E"/>
    <w:rsid w:val="00A33B58"/>
    <w:rsid w:val="00A33D5B"/>
    <w:rsid w:val="00A33EB1"/>
    <w:rsid w:val="00A3471F"/>
    <w:rsid w:val="00A35EC9"/>
    <w:rsid w:val="00A36474"/>
    <w:rsid w:val="00A3676E"/>
    <w:rsid w:val="00A37AF8"/>
    <w:rsid w:val="00A37F97"/>
    <w:rsid w:val="00A407D3"/>
    <w:rsid w:val="00A40BE7"/>
    <w:rsid w:val="00A40E3C"/>
    <w:rsid w:val="00A425CC"/>
    <w:rsid w:val="00A42821"/>
    <w:rsid w:val="00A42A48"/>
    <w:rsid w:val="00A43852"/>
    <w:rsid w:val="00A4389D"/>
    <w:rsid w:val="00A44196"/>
    <w:rsid w:val="00A4463A"/>
    <w:rsid w:val="00A448EE"/>
    <w:rsid w:val="00A44A5E"/>
    <w:rsid w:val="00A45BED"/>
    <w:rsid w:val="00A463F3"/>
    <w:rsid w:val="00A4754D"/>
    <w:rsid w:val="00A475A4"/>
    <w:rsid w:val="00A47702"/>
    <w:rsid w:val="00A47D31"/>
    <w:rsid w:val="00A50C63"/>
    <w:rsid w:val="00A51202"/>
    <w:rsid w:val="00A5177F"/>
    <w:rsid w:val="00A51936"/>
    <w:rsid w:val="00A51B03"/>
    <w:rsid w:val="00A51CBF"/>
    <w:rsid w:val="00A51D7C"/>
    <w:rsid w:val="00A52115"/>
    <w:rsid w:val="00A528AA"/>
    <w:rsid w:val="00A52C41"/>
    <w:rsid w:val="00A531DB"/>
    <w:rsid w:val="00A53DE4"/>
    <w:rsid w:val="00A55E92"/>
    <w:rsid w:val="00A56533"/>
    <w:rsid w:val="00A56F96"/>
    <w:rsid w:val="00A60169"/>
    <w:rsid w:val="00A61164"/>
    <w:rsid w:val="00A61D22"/>
    <w:rsid w:val="00A62305"/>
    <w:rsid w:val="00A6516D"/>
    <w:rsid w:val="00A65342"/>
    <w:rsid w:val="00A65F5A"/>
    <w:rsid w:val="00A66032"/>
    <w:rsid w:val="00A6671C"/>
    <w:rsid w:val="00A66996"/>
    <w:rsid w:val="00A671D9"/>
    <w:rsid w:val="00A67544"/>
    <w:rsid w:val="00A6774F"/>
    <w:rsid w:val="00A709F9"/>
    <w:rsid w:val="00A70C5D"/>
    <w:rsid w:val="00A7254B"/>
    <w:rsid w:val="00A72A4B"/>
    <w:rsid w:val="00A73733"/>
    <w:rsid w:val="00A73E18"/>
    <w:rsid w:val="00A74BA9"/>
    <w:rsid w:val="00A750AC"/>
    <w:rsid w:val="00A755CD"/>
    <w:rsid w:val="00A75908"/>
    <w:rsid w:val="00A7632B"/>
    <w:rsid w:val="00A7648F"/>
    <w:rsid w:val="00A808C8"/>
    <w:rsid w:val="00A819AC"/>
    <w:rsid w:val="00A826E1"/>
    <w:rsid w:val="00A82EA3"/>
    <w:rsid w:val="00A83DF2"/>
    <w:rsid w:val="00A8474D"/>
    <w:rsid w:val="00A84E54"/>
    <w:rsid w:val="00A856E3"/>
    <w:rsid w:val="00A859FE"/>
    <w:rsid w:val="00A86203"/>
    <w:rsid w:val="00A86635"/>
    <w:rsid w:val="00A86886"/>
    <w:rsid w:val="00A868B4"/>
    <w:rsid w:val="00A87929"/>
    <w:rsid w:val="00A9098D"/>
    <w:rsid w:val="00A91778"/>
    <w:rsid w:val="00A918DB"/>
    <w:rsid w:val="00A923E7"/>
    <w:rsid w:val="00A9288C"/>
    <w:rsid w:val="00A9309D"/>
    <w:rsid w:val="00A93D1F"/>
    <w:rsid w:val="00A94995"/>
    <w:rsid w:val="00A95AF8"/>
    <w:rsid w:val="00A964F4"/>
    <w:rsid w:val="00A97A7C"/>
    <w:rsid w:val="00AA0D9D"/>
    <w:rsid w:val="00AA0EA8"/>
    <w:rsid w:val="00AA1C3E"/>
    <w:rsid w:val="00AA2139"/>
    <w:rsid w:val="00AA2928"/>
    <w:rsid w:val="00AA2F02"/>
    <w:rsid w:val="00AA3715"/>
    <w:rsid w:val="00AA3963"/>
    <w:rsid w:val="00AA4FD3"/>
    <w:rsid w:val="00AA520B"/>
    <w:rsid w:val="00AA5FCA"/>
    <w:rsid w:val="00AA6BB8"/>
    <w:rsid w:val="00AA7041"/>
    <w:rsid w:val="00AA7588"/>
    <w:rsid w:val="00AB106D"/>
    <w:rsid w:val="00AB11FA"/>
    <w:rsid w:val="00AB27E6"/>
    <w:rsid w:val="00AB29EC"/>
    <w:rsid w:val="00AB2A97"/>
    <w:rsid w:val="00AB2FCE"/>
    <w:rsid w:val="00AB471A"/>
    <w:rsid w:val="00AB4C6D"/>
    <w:rsid w:val="00AB5791"/>
    <w:rsid w:val="00AB6FF7"/>
    <w:rsid w:val="00AB70B5"/>
    <w:rsid w:val="00AC125C"/>
    <w:rsid w:val="00AC170E"/>
    <w:rsid w:val="00AC31E7"/>
    <w:rsid w:val="00AC3B6D"/>
    <w:rsid w:val="00AC5765"/>
    <w:rsid w:val="00AC7450"/>
    <w:rsid w:val="00AC776F"/>
    <w:rsid w:val="00AD159D"/>
    <w:rsid w:val="00AD1612"/>
    <w:rsid w:val="00AD1BB9"/>
    <w:rsid w:val="00AD1FA0"/>
    <w:rsid w:val="00AD2DF4"/>
    <w:rsid w:val="00AD3245"/>
    <w:rsid w:val="00AD3391"/>
    <w:rsid w:val="00AD3745"/>
    <w:rsid w:val="00AD3FEE"/>
    <w:rsid w:val="00AD4150"/>
    <w:rsid w:val="00AD4D53"/>
    <w:rsid w:val="00AD5F78"/>
    <w:rsid w:val="00AD6AD0"/>
    <w:rsid w:val="00AD6DA3"/>
    <w:rsid w:val="00AD6DA6"/>
    <w:rsid w:val="00AD7844"/>
    <w:rsid w:val="00AE01AF"/>
    <w:rsid w:val="00AE0FC9"/>
    <w:rsid w:val="00AE130E"/>
    <w:rsid w:val="00AE16BF"/>
    <w:rsid w:val="00AE1A17"/>
    <w:rsid w:val="00AE1ED4"/>
    <w:rsid w:val="00AE2223"/>
    <w:rsid w:val="00AE2A2E"/>
    <w:rsid w:val="00AE45AF"/>
    <w:rsid w:val="00AE478C"/>
    <w:rsid w:val="00AE576D"/>
    <w:rsid w:val="00AE5F6E"/>
    <w:rsid w:val="00AE69A1"/>
    <w:rsid w:val="00AE7763"/>
    <w:rsid w:val="00AF0D4C"/>
    <w:rsid w:val="00AF1226"/>
    <w:rsid w:val="00AF1531"/>
    <w:rsid w:val="00AF2240"/>
    <w:rsid w:val="00AF2A45"/>
    <w:rsid w:val="00AF322A"/>
    <w:rsid w:val="00AF35B8"/>
    <w:rsid w:val="00AF3CF0"/>
    <w:rsid w:val="00AF4716"/>
    <w:rsid w:val="00AF4C38"/>
    <w:rsid w:val="00AF4E93"/>
    <w:rsid w:val="00AF53FF"/>
    <w:rsid w:val="00AF543F"/>
    <w:rsid w:val="00AF5719"/>
    <w:rsid w:val="00AF5977"/>
    <w:rsid w:val="00AF5D20"/>
    <w:rsid w:val="00AF63B3"/>
    <w:rsid w:val="00AF6C53"/>
    <w:rsid w:val="00AF6D5E"/>
    <w:rsid w:val="00AF7E8A"/>
    <w:rsid w:val="00B00042"/>
    <w:rsid w:val="00B01195"/>
    <w:rsid w:val="00B01495"/>
    <w:rsid w:val="00B017F3"/>
    <w:rsid w:val="00B024BC"/>
    <w:rsid w:val="00B035C7"/>
    <w:rsid w:val="00B045EA"/>
    <w:rsid w:val="00B04E05"/>
    <w:rsid w:val="00B06605"/>
    <w:rsid w:val="00B07E5C"/>
    <w:rsid w:val="00B10101"/>
    <w:rsid w:val="00B103CF"/>
    <w:rsid w:val="00B104C2"/>
    <w:rsid w:val="00B10969"/>
    <w:rsid w:val="00B11C9B"/>
    <w:rsid w:val="00B129BC"/>
    <w:rsid w:val="00B129BD"/>
    <w:rsid w:val="00B13375"/>
    <w:rsid w:val="00B13EB4"/>
    <w:rsid w:val="00B14582"/>
    <w:rsid w:val="00B14C95"/>
    <w:rsid w:val="00B1593B"/>
    <w:rsid w:val="00B1602D"/>
    <w:rsid w:val="00B161F3"/>
    <w:rsid w:val="00B1666E"/>
    <w:rsid w:val="00B1672A"/>
    <w:rsid w:val="00B1682E"/>
    <w:rsid w:val="00B1722A"/>
    <w:rsid w:val="00B17B82"/>
    <w:rsid w:val="00B207AE"/>
    <w:rsid w:val="00B21048"/>
    <w:rsid w:val="00B219B5"/>
    <w:rsid w:val="00B21CA0"/>
    <w:rsid w:val="00B21E91"/>
    <w:rsid w:val="00B247D3"/>
    <w:rsid w:val="00B2512F"/>
    <w:rsid w:val="00B26178"/>
    <w:rsid w:val="00B26C51"/>
    <w:rsid w:val="00B27B9C"/>
    <w:rsid w:val="00B27DA0"/>
    <w:rsid w:val="00B27F39"/>
    <w:rsid w:val="00B324DD"/>
    <w:rsid w:val="00B32C41"/>
    <w:rsid w:val="00B33263"/>
    <w:rsid w:val="00B338BE"/>
    <w:rsid w:val="00B33B95"/>
    <w:rsid w:val="00B3491D"/>
    <w:rsid w:val="00B35A3B"/>
    <w:rsid w:val="00B3686A"/>
    <w:rsid w:val="00B368AA"/>
    <w:rsid w:val="00B36EA3"/>
    <w:rsid w:val="00B37354"/>
    <w:rsid w:val="00B37D8C"/>
    <w:rsid w:val="00B40863"/>
    <w:rsid w:val="00B4107C"/>
    <w:rsid w:val="00B41CC3"/>
    <w:rsid w:val="00B41D6F"/>
    <w:rsid w:val="00B41F2B"/>
    <w:rsid w:val="00B42F19"/>
    <w:rsid w:val="00B4366A"/>
    <w:rsid w:val="00B43F31"/>
    <w:rsid w:val="00B440F2"/>
    <w:rsid w:val="00B452B3"/>
    <w:rsid w:val="00B46249"/>
    <w:rsid w:val="00B471C8"/>
    <w:rsid w:val="00B505BB"/>
    <w:rsid w:val="00B5158A"/>
    <w:rsid w:val="00B51723"/>
    <w:rsid w:val="00B517E9"/>
    <w:rsid w:val="00B52618"/>
    <w:rsid w:val="00B52982"/>
    <w:rsid w:val="00B5302F"/>
    <w:rsid w:val="00B535CE"/>
    <w:rsid w:val="00B53A37"/>
    <w:rsid w:val="00B53AD3"/>
    <w:rsid w:val="00B543E7"/>
    <w:rsid w:val="00B54D7D"/>
    <w:rsid w:val="00B5523C"/>
    <w:rsid w:val="00B55BA7"/>
    <w:rsid w:val="00B55DE9"/>
    <w:rsid w:val="00B56460"/>
    <w:rsid w:val="00B579A0"/>
    <w:rsid w:val="00B60AAE"/>
    <w:rsid w:val="00B614F2"/>
    <w:rsid w:val="00B62A2D"/>
    <w:rsid w:val="00B630D6"/>
    <w:rsid w:val="00B645AC"/>
    <w:rsid w:val="00B64B56"/>
    <w:rsid w:val="00B65892"/>
    <w:rsid w:val="00B658F6"/>
    <w:rsid w:val="00B66666"/>
    <w:rsid w:val="00B6702E"/>
    <w:rsid w:val="00B67207"/>
    <w:rsid w:val="00B713CD"/>
    <w:rsid w:val="00B7269E"/>
    <w:rsid w:val="00B72766"/>
    <w:rsid w:val="00B738C2"/>
    <w:rsid w:val="00B73FC8"/>
    <w:rsid w:val="00B74C74"/>
    <w:rsid w:val="00B75134"/>
    <w:rsid w:val="00B75144"/>
    <w:rsid w:val="00B7536B"/>
    <w:rsid w:val="00B77386"/>
    <w:rsid w:val="00B77446"/>
    <w:rsid w:val="00B774BF"/>
    <w:rsid w:val="00B8014B"/>
    <w:rsid w:val="00B807C2"/>
    <w:rsid w:val="00B82656"/>
    <w:rsid w:val="00B82A46"/>
    <w:rsid w:val="00B83021"/>
    <w:rsid w:val="00B8338F"/>
    <w:rsid w:val="00B83502"/>
    <w:rsid w:val="00B84045"/>
    <w:rsid w:val="00B8472E"/>
    <w:rsid w:val="00B85144"/>
    <w:rsid w:val="00B858BE"/>
    <w:rsid w:val="00B859C6"/>
    <w:rsid w:val="00B85F49"/>
    <w:rsid w:val="00B86140"/>
    <w:rsid w:val="00B86562"/>
    <w:rsid w:val="00B867E9"/>
    <w:rsid w:val="00B86BDB"/>
    <w:rsid w:val="00B90AA7"/>
    <w:rsid w:val="00B90E27"/>
    <w:rsid w:val="00B91804"/>
    <w:rsid w:val="00B91A2B"/>
    <w:rsid w:val="00B91DD1"/>
    <w:rsid w:val="00B93004"/>
    <w:rsid w:val="00B9306E"/>
    <w:rsid w:val="00B9397C"/>
    <w:rsid w:val="00B93E20"/>
    <w:rsid w:val="00B94F01"/>
    <w:rsid w:val="00B95642"/>
    <w:rsid w:val="00B96018"/>
    <w:rsid w:val="00B96196"/>
    <w:rsid w:val="00B967FA"/>
    <w:rsid w:val="00B96893"/>
    <w:rsid w:val="00B968B7"/>
    <w:rsid w:val="00B969D6"/>
    <w:rsid w:val="00B96A50"/>
    <w:rsid w:val="00BA1F65"/>
    <w:rsid w:val="00BA3391"/>
    <w:rsid w:val="00BA3B45"/>
    <w:rsid w:val="00BA3C76"/>
    <w:rsid w:val="00BA591C"/>
    <w:rsid w:val="00BA7493"/>
    <w:rsid w:val="00BA78CD"/>
    <w:rsid w:val="00BA7B10"/>
    <w:rsid w:val="00BA7E55"/>
    <w:rsid w:val="00BB04E5"/>
    <w:rsid w:val="00BB0C1A"/>
    <w:rsid w:val="00BB1B80"/>
    <w:rsid w:val="00BB2023"/>
    <w:rsid w:val="00BB2165"/>
    <w:rsid w:val="00BB2262"/>
    <w:rsid w:val="00BB2524"/>
    <w:rsid w:val="00BB2885"/>
    <w:rsid w:val="00BB2A87"/>
    <w:rsid w:val="00BB310E"/>
    <w:rsid w:val="00BB351C"/>
    <w:rsid w:val="00BB39FD"/>
    <w:rsid w:val="00BB4034"/>
    <w:rsid w:val="00BB43DD"/>
    <w:rsid w:val="00BB4EB3"/>
    <w:rsid w:val="00BB61C7"/>
    <w:rsid w:val="00BB678D"/>
    <w:rsid w:val="00BB6B2A"/>
    <w:rsid w:val="00BC005B"/>
    <w:rsid w:val="00BC094D"/>
    <w:rsid w:val="00BC0C5F"/>
    <w:rsid w:val="00BC1545"/>
    <w:rsid w:val="00BC1BE1"/>
    <w:rsid w:val="00BC2414"/>
    <w:rsid w:val="00BC3168"/>
    <w:rsid w:val="00BC3CF0"/>
    <w:rsid w:val="00BC4DBE"/>
    <w:rsid w:val="00BC5918"/>
    <w:rsid w:val="00BC5E2B"/>
    <w:rsid w:val="00BC658C"/>
    <w:rsid w:val="00BC6603"/>
    <w:rsid w:val="00BC6911"/>
    <w:rsid w:val="00BC6A1B"/>
    <w:rsid w:val="00BC6B9C"/>
    <w:rsid w:val="00BC6F3F"/>
    <w:rsid w:val="00BC7A55"/>
    <w:rsid w:val="00BC7F4E"/>
    <w:rsid w:val="00BD01BC"/>
    <w:rsid w:val="00BD0AC5"/>
    <w:rsid w:val="00BD1785"/>
    <w:rsid w:val="00BD1D38"/>
    <w:rsid w:val="00BD1FD9"/>
    <w:rsid w:val="00BD3302"/>
    <w:rsid w:val="00BD3666"/>
    <w:rsid w:val="00BD3F08"/>
    <w:rsid w:val="00BD5CA5"/>
    <w:rsid w:val="00BD6142"/>
    <w:rsid w:val="00BD6A77"/>
    <w:rsid w:val="00BD758A"/>
    <w:rsid w:val="00BD7892"/>
    <w:rsid w:val="00BD7D82"/>
    <w:rsid w:val="00BE050B"/>
    <w:rsid w:val="00BE0E03"/>
    <w:rsid w:val="00BE1863"/>
    <w:rsid w:val="00BE29A8"/>
    <w:rsid w:val="00BE2E93"/>
    <w:rsid w:val="00BE2F91"/>
    <w:rsid w:val="00BE3AF5"/>
    <w:rsid w:val="00BE3C54"/>
    <w:rsid w:val="00BE42BD"/>
    <w:rsid w:val="00BE56CC"/>
    <w:rsid w:val="00BE5F55"/>
    <w:rsid w:val="00BE6187"/>
    <w:rsid w:val="00BE61C9"/>
    <w:rsid w:val="00BE658B"/>
    <w:rsid w:val="00BE710C"/>
    <w:rsid w:val="00BF035A"/>
    <w:rsid w:val="00BF0662"/>
    <w:rsid w:val="00BF1625"/>
    <w:rsid w:val="00BF1D8E"/>
    <w:rsid w:val="00BF2489"/>
    <w:rsid w:val="00BF2715"/>
    <w:rsid w:val="00BF29DF"/>
    <w:rsid w:val="00BF2D31"/>
    <w:rsid w:val="00BF34CA"/>
    <w:rsid w:val="00BF392D"/>
    <w:rsid w:val="00BF4CAB"/>
    <w:rsid w:val="00BF5105"/>
    <w:rsid w:val="00BF54DC"/>
    <w:rsid w:val="00BF5699"/>
    <w:rsid w:val="00BF5BB7"/>
    <w:rsid w:val="00BF6014"/>
    <w:rsid w:val="00BF68FB"/>
    <w:rsid w:val="00BF7921"/>
    <w:rsid w:val="00BF7DAF"/>
    <w:rsid w:val="00C00608"/>
    <w:rsid w:val="00C024F8"/>
    <w:rsid w:val="00C02CAD"/>
    <w:rsid w:val="00C04B79"/>
    <w:rsid w:val="00C053F2"/>
    <w:rsid w:val="00C05F00"/>
    <w:rsid w:val="00C061D2"/>
    <w:rsid w:val="00C06A39"/>
    <w:rsid w:val="00C06A7B"/>
    <w:rsid w:val="00C06C6C"/>
    <w:rsid w:val="00C071E9"/>
    <w:rsid w:val="00C0779F"/>
    <w:rsid w:val="00C102EC"/>
    <w:rsid w:val="00C10F40"/>
    <w:rsid w:val="00C10FF5"/>
    <w:rsid w:val="00C13039"/>
    <w:rsid w:val="00C13490"/>
    <w:rsid w:val="00C135F9"/>
    <w:rsid w:val="00C137A0"/>
    <w:rsid w:val="00C13AE6"/>
    <w:rsid w:val="00C13EA1"/>
    <w:rsid w:val="00C14919"/>
    <w:rsid w:val="00C14DB1"/>
    <w:rsid w:val="00C15B5E"/>
    <w:rsid w:val="00C171C6"/>
    <w:rsid w:val="00C17786"/>
    <w:rsid w:val="00C2008A"/>
    <w:rsid w:val="00C20685"/>
    <w:rsid w:val="00C2076A"/>
    <w:rsid w:val="00C20A0B"/>
    <w:rsid w:val="00C20B58"/>
    <w:rsid w:val="00C20E51"/>
    <w:rsid w:val="00C22D01"/>
    <w:rsid w:val="00C22F59"/>
    <w:rsid w:val="00C2301B"/>
    <w:rsid w:val="00C23E67"/>
    <w:rsid w:val="00C2487E"/>
    <w:rsid w:val="00C24B54"/>
    <w:rsid w:val="00C24F71"/>
    <w:rsid w:val="00C253E7"/>
    <w:rsid w:val="00C25861"/>
    <w:rsid w:val="00C25ACC"/>
    <w:rsid w:val="00C25DD3"/>
    <w:rsid w:val="00C26283"/>
    <w:rsid w:val="00C268ED"/>
    <w:rsid w:val="00C27393"/>
    <w:rsid w:val="00C2753A"/>
    <w:rsid w:val="00C3000D"/>
    <w:rsid w:val="00C306FF"/>
    <w:rsid w:val="00C3136C"/>
    <w:rsid w:val="00C32FE2"/>
    <w:rsid w:val="00C33229"/>
    <w:rsid w:val="00C33AE1"/>
    <w:rsid w:val="00C34261"/>
    <w:rsid w:val="00C34DA7"/>
    <w:rsid w:val="00C352A1"/>
    <w:rsid w:val="00C364BA"/>
    <w:rsid w:val="00C369AD"/>
    <w:rsid w:val="00C3768A"/>
    <w:rsid w:val="00C408AF"/>
    <w:rsid w:val="00C410BC"/>
    <w:rsid w:val="00C416FB"/>
    <w:rsid w:val="00C42F2E"/>
    <w:rsid w:val="00C44305"/>
    <w:rsid w:val="00C455D1"/>
    <w:rsid w:val="00C45873"/>
    <w:rsid w:val="00C45BD8"/>
    <w:rsid w:val="00C45EB8"/>
    <w:rsid w:val="00C46CCA"/>
    <w:rsid w:val="00C46CCD"/>
    <w:rsid w:val="00C47401"/>
    <w:rsid w:val="00C47847"/>
    <w:rsid w:val="00C505B1"/>
    <w:rsid w:val="00C50BAC"/>
    <w:rsid w:val="00C50BFC"/>
    <w:rsid w:val="00C51757"/>
    <w:rsid w:val="00C524D3"/>
    <w:rsid w:val="00C52653"/>
    <w:rsid w:val="00C5299E"/>
    <w:rsid w:val="00C534B7"/>
    <w:rsid w:val="00C54D01"/>
    <w:rsid w:val="00C559B9"/>
    <w:rsid w:val="00C56C49"/>
    <w:rsid w:val="00C56D5C"/>
    <w:rsid w:val="00C57E0D"/>
    <w:rsid w:val="00C57E86"/>
    <w:rsid w:val="00C57EE2"/>
    <w:rsid w:val="00C6046A"/>
    <w:rsid w:val="00C61050"/>
    <w:rsid w:val="00C612F2"/>
    <w:rsid w:val="00C62A64"/>
    <w:rsid w:val="00C6396E"/>
    <w:rsid w:val="00C63A73"/>
    <w:rsid w:val="00C63D00"/>
    <w:rsid w:val="00C63E2B"/>
    <w:rsid w:val="00C64018"/>
    <w:rsid w:val="00C645A3"/>
    <w:rsid w:val="00C65089"/>
    <w:rsid w:val="00C66968"/>
    <w:rsid w:val="00C672FB"/>
    <w:rsid w:val="00C6739B"/>
    <w:rsid w:val="00C67498"/>
    <w:rsid w:val="00C70C8F"/>
    <w:rsid w:val="00C71C6C"/>
    <w:rsid w:val="00C71E30"/>
    <w:rsid w:val="00C72AE9"/>
    <w:rsid w:val="00C73007"/>
    <w:rsid w:val="00C733AD"/>
    <w:rsid w:val="00C73550"/>
    <w:rsid w:val="00C73C96"/>
    <w:rsid w:val="00C74AD5"/>
    <w:rsid w:val="00C75164"/>
    <w:rsid w:val="00C75305"/>
    <w:rsid w:val="00C76018"/>
    <w:rsid w:val="00C76974"/>
    <w:rsid w:val="00C806F6"/>
    <w:rsid w:val="00C807FC"/>
    <w:rsid w:val="00C81059"/>
    <w:rsid w:val="00C815CE"/>
    <w:rsid w:val="00C817F2"/>
    <w:rsid w:val="00C81C06"/>
    <w:rsid w:val="00C81E61"/>
    <w:rsid w:val="00C820D3"/>
    <w:rsid w:val="00C828FC"/>
    <w:rsid w:val="00C8378E"/>
    <w:rsid w:val="00C83993"/>
    <w:rsid w:val="00C839B6"/>
    <w:rsid w:val="00C845BA"/>
    <w:rsid w:val="00C847A8"/>
    <w:rsid w:val="00C859FF"/>
    <w:rsid w:val="00C85B02"/>
    <w:rsid w:val="00C90521"/>
    <w:rsid w:val="00C9094B"/>
    <w:rsid w:val="00C915F2"/>
    <w:rsid w:val="00C91DC1"/>
    <w:rsid w:val="00C92628"/>
    <w:rsid w:val="00C92C27"/>
    <w:rsid w:val="00C92F30"/>
    <w:rsid w:val="00C93AB7"/>
    <w:rsid w:val="00C940C9"/>
    <w:rsid w:val="00C94F9E"/>
    <w:rsid w:val="00C95E00"/>
    <w:rsid w:val="00C96F8C"/>
    <w:rsid w:val="00C97219"/>
    <w:rsid w:val="00C97279"/>
    <w:rsid w:val="00CA043F"/>
    <w:rsid w:val="00CA0495"/>
    <w:rsid w:val="00CA0D86"/>
    <w:rsid w:val="00CA11BB"/>
    <w:rsid w:val="00CA1FAF"/>
    <w:rsid w:val="00CA38A1"/>
    <w:rsid w:val="00CA3924"/>
    <w:rsid w:val="00CA3BBC"/>
    <w:rsid w:val="00CA3C5F"/>
    <w:rsid w:val="00CA496F"/>
    <w:rsid w:val="00CA4A15"/>
    <w:rsid w:val="00CA5573"/>
    <w:rsid w:val="00CA620F"/>
    <w:rsid w:val="00CA7082"/>
    <w:rsid w:val="00CB04BF"/>
    <w:rsid w:val="00CB0C98"/>
    <w:rsid w:val="00CB1FBC"/>
    <w:rsid w:val="00CB2CE0"/>
    <w:rsid w:val="00CB316D"/>
    <w:rsid w:val="00CB323B"/>
    <w:rsid w:val="00CB337E"/>
    <w:rsid w:val="00CB3E37"/>
    <w:rsid w:val="00CB4CAC"/>
    <w:rsid w:val="00CB5A6A"/>
    <w:rsid w:val="00CB5DC6"/>
    <w:rsid w:val="00CB5FE3"/>
    <w:rsid w:val="00CB68A1"/>
    <w:rsid w:val="00CB76F3"/>
    <w:rsid w:val="00CB7B84"/>
    <w:rsid w:val="00CB7D42"/>
    <w:rsid w:val="00CB7F84"/>
    <w:rsid w:val="00CC0CB7"/>
    <w:rsid w:val="00CC0E3F"/>
    <w:rsid w:val="00CC0EDF"/>
    <w:rsid w:val="00CC1652"/>
    <w:rsid w:val="00CC24BE"/>
    <w:rsid w:val="00CC37CC"/>
    <w:rsid w:val="00CC3806"/>
    <w:rsid w:val="00CC3876"/>
    <w:rsid w:val="00CC388F"/>
    <w:rsid w:val="00CC3932"/>
    <w:rsid w:val="00CC3A0A"/>
    <w:rsid w:val="00CC3A5C"/>
    <w:rsid w:val="00CC3E0D"/>
    <w:rsid w:val="00CC4C0B"/>
    <w:rsid w:val="00CC5120"/>
    <w:rsid w:val="00CC55EA"/>
    <w:rsid w:val="00CC5981"/>
    <w:rsid w:val="00CC5D78"/>
    <w:rsid w:val="00CC7036"/>
    <w:rsid w:val="00CD1F10"/>
    <w:rsid w:val="00CD2096"/>
    <w:rsid w:val="00CD2450"/>
    <w:rsid w:val="00CD2738"/>
    <w:rsid w:val="00CD2915"/>
    <w:rsid w:val="00CD2AA6"/>
    <w:rsid w:val="00CD3022"/>
    <w:rsid w:val="00CD314F"/>
    <w:rsid w:val="00CD370A"/>
    <w:rsid w:val="00CD3A23"/>
    <w:rsid w:val="00CD45DA"/>
    <w:rsid w:val="00CD5FA6"/>
    <w:rsid w:val="00CD6000"/>
    <w:rsid w:val="00CD6415"/>
    <w:rsid w:val="00CD6417"/>
    <w:rsid w:val="00CD65F3"/>
    <w:rsid w:val="00CD69AA"/>
    <w:rsid w:val="00CD6BBD"/>
    <w:rsid w:val="00CD6EFF"/>
    <w:rsid w:val="00CD7431"/>
    <w:rsid w:val="00CD7678"/>
    <w:rsid w:val="00CE00AB"/>
    <w:rsid w:val="00CE0A4C"/>
    <w:rsid w:val="00CE11A2"/>
    <w:rsid w:val="00CE19F6"/>
    <w:rsid w:val="00CE1B27"/>
    <w:rsid w:val="00CE1BC0"/>
    <w:rsid w:val="00CE2F18"/>
    <w:rsid w:val="00CE49A9"/>
    <w:rsid w:val="00CE4F2C"/>
    <w:rsid w:val="00CE52BF"/>
    <w:rsid w:val="00CE52D9"/>
    <w:rsid w:val="00CE5950"/>
    <w:rsid w:val="00CE6221"/>
    <w:rsid w:val="00CE6667"/>
    <w:rsid w:val="00CE7CE2"/>
    <w:rsid w:val="00CF0853"/>
    <w:rsid w:val="00CF09D8"/>
    <w:rsid w:val="00CF0C0B"/>
    <w:rsid w:val="00CF0E1F"/>
    <w:rsid w:val="00CF1EB0"/>
    <w:rsid w:val="00CF1EF8"/>
    <w:rsid w:val="00CF2B41"/>
    <w:rsid w:val="00CF2BFA"/>
    <w:rsid w:val="00CF3C8C"/>
    <w:rsid w:val="00CF3FC0"/>
    <w:rsid w:val="00CF5D7B"/>
    <w:rsid w:val="00CF6CD3"/>
    <w:rsid w:val="00CF6E97"/>
    <w:rsid w:val="00CF71B8"/>
    <w:rsid w:val="00CF765F"/>
    <w:rsid w:val="00CF7BD1"/>
    <w:rsid w:val="00CF7F66"/>
    <w:rsid w:val="00CF7FC2"/>
    <w:rsid w:val="00D017D4"/>
    <w:rsid w:val="00D032D5"/>
    <w:rsid w:val="00D03991"/>
    <w:rsid w:val="00D0572E"/>
    <w:rsid w:val="00D05B70"/>
    <w:rsid w:val="00D06126"/>
    <w:rsid w:val="00D070B0"/>
    <w:rsid w:val="00D071D9"/>
    <w:rsid w:val="00D072D6"/>
    <w:rsid w:val="00D106C6"/>
    <w:rsid w:val="00D10A41"/>
    <w:rsid w:val="00D11289"/>
    <w:rsid w:val="00D11B59"/>
    <w:rsid w:val="00D11BC8"/>
    <w:rsid w:val="00D11D69"/>
    <w:rsid w:val="00D12E6C"/>
    <w:rsid w:val="00D145CF"/>
    <w:rsid w:val="00D15477"/>
    <w:rsid w:val="00D158D6"/>
    <w:rsid w:val="00D16172"/>
    <w:rsid w:val="00D16B72"/>
    <w:rsid w:val="00D1701F"/>
    <w:rsid w:val="00D173F9"/>
    <w:rsid w:val="00D17961"/>
    <w:rsid w:val="00D17BB4"/>
    <w:rsid w:val="00D17E92"/>
    <w:rsid w:val="00D200CE"/>
    <w:rsid w:val="00D20455"/>
    <w:rsid w:val="00D20AC8"/>
    <w:rsid w:val="00D21161"/>
    <w:rsid w:val="00D215B7"/>
    <w:rsid w:val="00D22B63"/>
    <w:rsid w:val="00D23130"/>
    <w:rsid w:val="00D24113"/>
    <w:rsid w:val="00D247DB"/>
    <w:rsid w:val="00D24D4A"/>
    <w:rsid w:val="00D2506C"/>
    <w:rsid w:val="00D25091"/>
    <w:rsid w:val="00D257FF"/>
    <w:rsid w:val="00D259F8"/>
    <w:rsid w:val="00D265A9"/>
    <w:rsid w:val="00D268F5"/>
    <w:rsid w:val="00D26AF1"/>
    <w:rsid w:val="00D27372"/>
    <w:rsid w:val="00D30937"/>
    <w:rsid w:val="00D31056"/>
    <w:rsid w:val="00D32456"/>
    <w:rsid w:val="00D337AA"/>
    <w:rsid w:val="00D339DF"/>
    <w:rsid w:val="00D3434F"/>
    <w:rsid w:val="00D34E2A"/>
    <w:rsid w:val="00D3544D"/>
    <w:rsid w:val="00D36B71"/>
    <w:rsid w:val="00D3703B"/>
    <w:rsid w:val="00D378BB"/>
    <w:rsid w:val="00D4020F"/>
    <w:rsid w:val="00D40837"/>
    <w:rsid w:val="00D40B38"/>
    <w:rsid w:val="00D40E3C"/>
    <w:rsid w:val="00D410BD"/>
    <w:rsid w:val="00D41BFB"/>
    <w:rsid w:val="00D430E0"/>
    <w:rsid w:val="00D43478"/>
    <w:rsid w:val="00D45479"/>
    <w:rsid w:val="00D45B4E"/>
    <w:rsid w:val="00D46019"/>
    <w:rsid w:val="00D46225"/>
    <w:rsid w:val="00D463C6"/>
    <w:rsid w:val="00D46C87"/>
    <w:rsid w:val="00D476B2"/>
    <w:rsid w:val="00D47B13"/>
    <w:rsid w:val="00D5016B"/>
    <w:rsid w:val="00D505DC"/>
    <w:rsid w:val="00D51127"/>
    <w:rsid w:val="00D51374"/>
    <w:rsid w:val="00D51B10"/>
    <w:rsid w:val="00D53EEB"/>
    <w:rsid w:val="00D54090"/>
    <w:rsid w:val="00D54282"/>
    <w:rsid w:val="00D545ED"/>
    <w:rsid w:val="00D54BD6"/>
    <w:rsid w:val="00D56D5A"/>
    <w:rsid w:val="00D57316"/>
    <w:rsid w:val="00D575AB"/>
    <w:rsid w:val="00D5776D"/>
    <w:rsid w:val="00D577FF"/>
    <w:rsid w:val="00D601EF"/>
    <w:rsid w:val="00D60636"/>
    <w:rsid w:val="00D60693"/>
    <w:rsid w:val="00D60805"/>
    <w:rsid w:val="00D610E7"/>
    <w:rsid w:val="00D61DAD"/>
    <w:rsid w:val="00D620C9"/>
    <w:rsid w:val="00D631DC"/>
    <w:rsid w:val="00D63482"/>
    <w:rsid w:val="00D6371D"/>
    <w:rsid w:val="00D639BC"/>
    <w:rsid w:val="00D639BF"/>
    <w:rsid w:val="00D63EFB"/>
    <w:rsid w:val="00D63F20"/>
    <w:rsid w:val="00D6413C"/>
    <w:rsid w:val="00D6665E"/>
    <w:rsid w:val="00D703AA"/>
    <w:rsid w:val="00D732BB"/>
    <w:rsid w:val="00D73429"/>
    <w:rsid w:val="00D74EAF"/>
    <w:rsid w:val="00D7560C"/>
    <w:rsid w:val="00D76631"/>
    <w:rsid w:val="00D80035"/>
    <w:rsid w:val="00D804E3"/>
    <w:rsid w:val="00D81431"/>
    <w:rsid w:val="00D8184B"/>
    <w:rsid w:val="00D82A77"/>
    <w:rsid w:val="00D83EE7"/>
    <w:rsid w:val="00D853BE"/>
    <w:rsid w:val="00D8564D"/>
    <w:rsid w:val="00D86050"/>
    <w:rsid w:val="00D869BB"/>
    <w:rsid w:val="00D86A9F"/>
    <w:rsid w:val="00D8735B"/>
    <w:rsid w:val="00D87ED7"/>
    <w:rsid w:val="00D906D5"/>
    <w:rsid w:val="00D9094B"/>
    <w:rsid w:val="00D90B62"/>
    <w:rsid w:val="00D90CF6"/>
    <w:rsid w:val="00D91077"/>
    <w:rsid w:val="00D91689"/>
    <w:rsid w:val="00D92958"/>
    <w:rsid w:val="00D929FE"/>
    <w:rsid w:val="00D92AC0"/>
    <w:rsid w:val="00D9304D"/>
    <w:rsid w:val="00D943B9"/>
    <w:rsid w:val="00D953A1"/>
    <w:rsid w:val="00D95BE0"/>
    <w:rsid w:val="00D977F5"/>
    <w:rsid w:val="00DA0024"/>
    <w:rsid w:val="00DA01DD"/>
    <w:rsid w:val="00DA0B0E"/>
    <w:rsid w:val="00DA26BF"/>
    <w:rsid w:val="00DA2A11"/>
    <w:rsid w:val="00DA38A7"/>
    <w:rsid w:val="00DA4827"/>
    <w:rsid w:val="00DA4B4F"/>
    <w:rsid w:val="00DA4D8C"/>
    <w:rsid w:val="00DA546F"/>
    <w:rsid w:val="00DA5508"/>
    <w:rsid w:val="00DA5C47"/>
    <w:rsid w:val="00DA6488"/>
    <w:rsid w:val="00DA6556"/>
    <w:rsid w:val="00DA6A0A"/>
    <w:rsid w:val="00DA7270"/>
    <w:rsid w:val="00DB03D4"/>
    <w:rsid w:val="00DB0E59"/>
    <w:rsid w:val="00DB153B"/>
    <w:rsid w:val="00DB15F6"/>
    <w:rsid w:val="00DB24F5"/>
    <w:rsid w:val="00DB2832"/>
    <w:rsid w:val="00DB3872"/>
    <w:rsid w:val="00DB4AD6"/>
    <w:rsid w:val="00DB4EC8"/>
    <w:rsid w:val="00DB5324"/>
    <w:rsid w:val="00DB569F"/>
    <w:rsid w:val="00DB583C"/>
    <w:rsid w:val="00DB58B7"/>
    <w:rsid w:val="00DB59F6"/>
    <w:rsid w:val="00DB5DF6"/>
    <w:rsid w:val="00DB6EB5"/>
    <w:rsid w:val="00DB7118"/>
    <w:rsid w:val="00DB71BD"/>
    <w:rsid w:val="00DB72B8"/>
    <w:rsid w:val="00DB7949"/>
    <w:rsid w:val="00DC0BCD"/>
    <w:rsid w:val="00DC0EFF"/>
    <w:rsid w:val="00DC0F3F"/>
    <w:rsid w:val="00DC13F8"/>
    <w:rsid w:val="00DC2899"/>
    <w:rsid w:val="00DC2987"/>
    <w:rsid w:val="00DC2B4B"/>
    <w:rsid w:val="00DC38AD"/>
    <w:rsid w:val="00DC3D7A"/>
    <w:rsid w:val="00DC4302"/>
    <w:rsid w:val="00DC46B3"/>
    <w:rsid w:val="00DC47EC"/>
    <w:rsid w:val="00DC4824"/>
    <w:rsid w:val="00DC4ED0"/>
    <w:rsid w:val="00DC4F49"/>
    <w:rsid w:val="00DC5937"/>
    <w:rsid w:val="00DC60A0"/>
    <w:rsid w:val="00DC6551"/>
    <w:rsid w:val="00DC687A"/>
    <w:rsid w:val="00DC6ABF"/>
    <w:rsid w:val="00DC6C99"/>
    <w:rsid w:val="00DC7FBB"/>
    <w:rsid w:val="00DD06F6"/>
    <w:rsid w:val="00DD1204"/>
    <w:rsid w:val="00DD4EFB"/>
    <w:rsid w:val="00DD524A"/>
    <w:rsid w:val="00DD556C"/>
    <w:rsid w:val="00DD62E5"/>
    <w:rsid w:val="00DD6309"/>
    <w:rsid w:val="00DE1079"/>
    <w:rsid w:val="00DE19A6"/>
    <w:rsid w:val="00DE28D5"/>
    <w:rsid w:val="00DE33E1"/>
    <w:rsid w:val="00DE34A7"/>
    <w:rsid w:val="00DE44F0"/>
    <w:rsid w:val="00DE4569"/>
    <w:rsid w:val="00DE4676"/>
    <w:rsid w:val="00DE48F2"/>
    <w:rsid w:val="00DE5649"/>
    <w:rsid w:val="00DE5F88"/>
    <w:rsid w:val="00DE69BB"/>
    <w:rsid w:val="00DE6E18"/>
    <w:rsid w:val="00DE7063"/>
    <w:rsid w:val="00DE74A2"/>
    <w:rsid w:val="00DE7B8F"/>
    <w:rsid w:val="00DE7E7C"/>
    <w:rsid w:val="00DF0141"/>
    <w:rsid w:val="00DF3CC2"/>
    <w:rsid w:val="00DF3E97"/>
    <w:rsid w:val="00DF435F"/>
    <w:rsid w:val="00DF5678"/>
    <w:rsid w:val="00DF5887"/>
    <w:rsid w:val="00DF64D4"/>
    <w:rsid w:val="00DF71AD"/>
    <w:rsid w:val="00DF72EC"/>
    <w:rsid w:val="00DF7934"/>
    <w:rsid w:val="00E00389"/>
    <w:rsid w:val="00E00D1B"/>
    <w:rsid w:val="00E016DA"/>
    <w:rsid w:val="00E01FC2"/>
    <w:rsid w:val="00E02D37"/>
    <w:rsid w:val="00E02EDA"/>
    <w:rsid w:val="00E04E0C"/>
    <w:rsid w:val="00E05140"/>
    <w:rsid w:val="00E0521E"/>
    <w:rsid w:val="00E056D4"/>
    <w:rsid w:val="00E071EC"/>
    <w:rsid w:val="00E07BCE"/>
    <w:rsid w:val="00E1057B"/>
    <w:rsid w:val="00E106ED"/>
    <w:rsid w:val="00E1099C"/>
    <w:rsid w:val="00E10FEF"/>
    <w:rsid w:val="00E11224"/>
    <w:rsid w:val="00E129F6"/>
    <w:rsid w:val="00E13778"/>
    <w:rsid w:val="00E13F09"/>
    <w:rsid w:val="00E14A10"/>
    <w:rsid w:val="00E14B97"/>
    <w:rsid w:val="00E15821"/>
    <w:rsid w:val="00E166D3"/>
    <w:rsid w:val="00E174D2"/>
    <w:rsid w:val="00E20089"/>
    <w:rsid w:val="00E214BC"/>
    <w:rsid w:val="00E22275"/>
    <w:rsid w:val="00E236EB"/>
    <w:rsid w:val="00E23D59"/>
    <w:rsid w:val="00E248AA"/>
    <w:rsid w:val="00E24A8B"/>
    <w:rsid w:val="00E26089"/>
    <w:rsid w:val="00E26167"/>
    <w:rsid w:val="00E26600"/>
    <w:rsid w:val="00E2756C"/>
    <w:rsid w:val="00E27A04"/>
    <w:rsid w:val="00E27C3E"/>
    <w:rsid w:val="00E301FC"/>
    <w:rsid w:val="00E306E7"/>
    <w:rsid w:val="00E30E5F"/>
    <w:rsid w:val="00E30F70"/>
    <w:rsid w:val="00E311CF"/>
    <w:rsid w:val="00E311DC"/>
    <w:rsid w:val="00E312C5"/>
    <w:rsid w:val="00E320EB"/>
    <w:rsid w:val="00E32A11"/>
    <w:rsid w:val="00E32D0C"/>
    <w:rsid w:val="00E334DF"/>
    <w:rsid w:val="00E3386C"/>
    <w:rsid w:val="00E33BF4"/>
    <w:rsid w:val="00E349F4"/>
    <w:rsid w:val="00E35905"/>
    <w:rsid w:val="00E360E0"/>
    <w:rsid w:val="00E36B54"/>
    <w:rsid w:val="00E36D0C"/>
    <w:rsid w:val="00E403BD"/>
    <w:rsid w:val="00E403E6"/>
    <w:rsid w:val="00E406FD"/>
    <w:rsid w:val="00E40AC6"/>
    <w:rsid w:val="00E41276"/>
    <w:rsid w:val="00E41A7E"/>
    <w:rsid w:val="00E421D5"/>
    <w:rsid w:val="00E4341A"/>
    <w:rsid w:val="00E44072"/>
    <w:rsid w:val="00E44628"/>
    <w:rsid w:val="00E44BE7"/>
    <w:rsid w:val="00E44F48"/>
    <w:rsid w:val="00E4514D"/>
    <w:rsid w:val="00E455C3"/>
    <w:rsid w:val="00E457FB"/>
    <w:rsid w:val="00E46BC7"/>
    <w:rsid w:val="00E46F3B"/>
    <w:rsid w:val="00E473C7"/>
    <w:rsid w:val="00E47A55"/>
    <w:rsid w:val="00E50054"/>
    <w:rsid w:val="00E5025B"/>
    <w:rsid w:val="00E503B4"/>
    <w:rsid w:val="00E5096C"/>
    <w:rsid w:val="00E51458"/>
    <w:rsid w:val="00E51778"/>
    <w:rsid w:val="00E523C4"/>
    <w:rsid w:val="00E57FCD"/>
    <w:rsid w:val="00E60A59"/>
    <w:rsid w:val="00E60F3F"/>
    <w:rsid w:val="00E61A7B"/>
    <w:rsid w:val="00E62D38"/>
    <w:rsid w:val="00E62D63"/>
    <w:rsid w:val="00E62F96"/>
    <w:rsid w:val="00E63083"/>
    <w:rsid w:val="00E63C16"/>
    <w:rsid w:val="00E63DAA"/>
    <w:rsid w:val="00E64CA5"/>
    <w:rsid w:val="00E64D96"/>
    <w:rsid w:val="00E65275"/>
    <w:rsid w:val="00E66231"/>
    <w:rsid w:val="00E666B5"/>
    <w:rsid w:val="00E669C8"/>
    <w:rsid w:val="00E66E46"/>
    <w:rsid w:val="00E6728E"/>
    <w:rsid w:val="00E675BA"/>
    <w:rsid w:val="00E67885"/>
    <w:rsid w:val="00E67963"/>
    <w:rsid w:val="00E7110C"/>
    <w:rsid w:val="00E71227"/>
    <w:rsid w:val="00E71441"/>
    <w:rsid w:val="00E718B1"/>
    <w:rsid w:val="00E722C4"/>
    <w:rsid w:val="00E72493"/>
    <w:rsid w:val="00E72B3E"/>
    <w:rsid w:val="00E73501"/>
    <w:rsid w:val="00E73714"/>
    <w:rsid w:val="00E739EC"/>
    <w:rsid w:val="00E73AEC"/>
    <w:rsid w:val="00E73C4F"/>
    <w:rsid w:val="00E74672"/>
    <w:rsid w:val="00E74AD4"/>
    <w:rsid w:val="00E75836"/>
    <w:rsid w:val="00E75E8E"/>
    <w:rsid w:val="00E7775E"/>
    <w:rsid w:val="00E779A4"/>
    <w:rsid w:val="00E77CDF"/>
    <w:rsid w:val="00E81CCB"/>
    <w:rsid w:val="00E81F38"/>
    <w:rsid w:val="00E82B0E"/>
    <w:rsid w:val="00E82E12"/>
    <w:rsid w:val="00E831BC"/>
    <w:rsid w:val="00E831D2"/>
    <w:rsid w:val="00E8360C"/>
    <w:rsid w:val="00E8375A"/>
    <w:rsid w:val="00E83DDF"/>
    <w:rsid w:val="00E84327"/>
    <w:rsid w:val="00E84BF8"/>
    <w:rsid w:val="00E8537B"/>
    <w:rsid w:val="00E853C5"/>
    <w:rsid w:val="00E8591D"/>
    <w:rsid w:val="00E86808"/>
    <w:rsid w:val="00E86E15"/>
    <w:rsid w:val="00E874D0"/>
    <w:rsid w:val="00E9005B"/>
    <w:rsid w:val="00E90455"/>
    <w:rsid w:val="00E90993"/>
    <w:rsid w:val="00E90AAB"/>
    <w:rsid w:val="00E92582"/>
    <w:rsid w:val="00E92B6E"/>
    <w:rsid w:val="00E92C72"/>
    <w:rsid w:val="00E934A8"/>
    <w:rsid w:val="00E9404E"/>
    <w:rsid w:val="00E9460A"/>
    <w:rsid w:val="00E947D7"/>
    <w:rsid w:val="00E95A68"/>
    <w:rsid w:val="00E96758"/>
    <w:rsid w:val="00EA2B39"/>
    <w:rsid w:val="00EA2D03"/>
    <w:rsid w:val="00EA2DB0"/>
    <w:rsid w:val="00EA2FF5"/>
    <w:rsid w:val="00EA31FE"/>
    <w:rsid w:val="00EA3EDD"/>
    <w:rsid w:val="00EA4337"/>
    <w:rsid w:val="00EA4DFE"/>
    <w:rsid w:val="00EA67A4"/>
    <w:rsid w:val="00EA6E1F"/>
    <w:rsid w:val="00EA7732"/>
    <w:rsid w:val="00EB076B"/>
    <w:rsid w:val="00EB0F45"/>
    <w:rsid w:val="00EB1F4D"/>
    <w:rsid w:val="00EB2FBC"/>
    <w:rsid w:val="00EB3A68"/>
    <w:rsid w:val="00EB47A4"/>
    <w:rsid w:val="00EB47ED"/>
    <w:rsid w:val="00EB48C0"/>
    <w:rsid w:val="00EB7A15"/>
    <w:rsid w:val="00EB7EF3"/>
    <w:rsid w:val="00EC008C"/>
    <w:rsid w:val="00EC1061"/>
    <w:rsid w:val="00EC1788"/>
    <w:rsid w:val="00EC1C8B"/>
    <w:rsid w:val="00EC1D54"/>
    <w:rsid w:val="00EC285B"/>
    <w:rsid w:val="00EC2BC6"/>
    <w:rsid w:val="00EC3CDA"/>
    <w:rsid w:val="00EC4B0D"/>
    <w:rsid w:val="00EC4D18"/>
    <w:rsid w:val="00EC526C"/>
    <w:rsid w:val="00EC57D9"/>
    <w:rsid w:val="00EC5DF6"/>
    <w:rsid w:val="00EC78CA"/>
    <w:rsid w:val="00ED0822"/>
    <w:rsid w:val="00ED126A"/>
    <w:rsid w:val="00ED20B3"/>
    <w:rsid w:val="00ED2337"/>
    <w:rsid w:val="00ED2CAA"/>
    <w:rsid w:val="00ED3E75"/>
    <w:rsid w:val="00ED4092"/>
    <w:rsid w:val="00ED4E3D"/>
    <w:rsid w:val="00ED528A"/>
    <w:rsid w:val="00ED575F"/>
    <w:rsid w:val="00ED5EFF"/>
    <w:rsid w:val="00ED606D"/>
    <w:rsid w:val="00ED6A22"/>
    <w:rsid w:val="00ED6F73"/>
    <w:rsid w:val="00ED723A"/>
    <w:rsid w:val="00EE1B71"/>
    <w:rsid w:val="00EE212B"/>
    <w:rsid w:val="00EE21CF"/>
    <w:rsid w:val="00EE4530"/>
    <w:rsid w:val="00EE4763"/>
    <w:rsid w:val="00EE4FEA"/>
    <w:rsid w:val="00EE5ADB"/>
    <w:rsid w:val="00EE6756"/>
    <w:rsid w:val="00EE6F39"/>
    <w:rsid w:val="00EE712D"/>
    <w:rsid w:val="00EE7345"/>
    <w:rsid w:val="00EE7BBD"/>
    <w:rsid w:val="00EF132D"/>
    <w:rsid w:val="00EF1353"/>
    <w:rsid w:val="00EF13A4"/>
    <w:rsid w:val="00EF1593"/>
    <w:rsid w:val="00EF19B6"/>
    <w:rsid w:val="00EF1E86"/>
    <w:rsid w:val="00EF2BA1"/>
    <w:rsid w:val="00EF2FFA"/>
    <w:rsid w:val="00EF31DF"/>
    <w:rsid w:val="00EF342E"/>
    <w:rsid w:val="00EF3E75"/>
    <w:rsid w:val="00EF4AAA"/>
    <w:rsid w:val="00EF4B16"/>
    <w:rsid w:val="00EF5732"/>
    <w:rsid w:val="00EF5F07"/>
    <w:rsid w:val="00EF64DD"/>
    <w:rsid w:val="00EF6C30"/>
    <w:rsid w:val="00F0020B"/>
    <w:rsid w:val="00F00280"/>
    <w:rsid w:val="00F0053B"/>
    <w:rsid w:val="00F005A3"/>
    <w:rsid w:val="00F0106B"/>
    <w:rsid w:val="00F02E45"/>
    <w:rsid w:val="00F03BC5"/>
    <w:rsid w:val="00F04F56"/>
    <w:rsid w:val="00F06179"/>
    <w:rsid w:val="00F07030"/>
    <w:rsid w:val="00F07315"/>
    <w:rsid w:val="00F07D98"/>
    <w:rsid w:val="00F10567"/>
    <w:rsid w:val="00F114F4"/>
    <w:rsid w:val="00F123C2"/>
    <w:rsid w:val="00F1340F"/>
    <w:rsid w:val="00F139D6"/>
    <w:rsid w:val="00F13D54"/>
    <w:rsid w:val="00F144BF"/>
    <w:rsid w:val="00F14873"/>
    <w:rsid w:val="00F14EC0"/>
    <w:rsid w:val="00F165F0"/>
    <w:rsid w:val="00F16957"/>
    <w:rsid w:val="00F170E7"/>
    <w:rsid w:val="00F1795F"/>
    <w:rsid w:val="00F21341"/>
    <w:rsid w:val="00F216D0"/>
    <w:rsid w:val="00F22B29"/>
    <w:rsid w:val="00F23A11"/>
    <w:rsid w:val="00F241A6"/>
    <w:rsid w:val="00F26A52"/>
    <w:rsid w:val="00F26B54"/>
    <w:rsid w:val="00F30A18"/>
    <w:rsid w:val="00F30A36"/>
    <w:rsid w:val="00F31269"/>
    <w:rsid w:val="00F31638"/>
    <w:rsid w:val="00F3208F"/>
    <w:rsid w:val="00F3545E"/>
    <w:rsid w:val="00F36EA9"/>
    <w:rsid w:val="00F3763F"/>
    <w:rsid w:val="00F378C2"/>
    <w:rsid w:val="00F4063F"/>
    <w:rsid w:val="00F40EED"/>
    <w:rsid w:val="00F412E8"/>
    <w:rsid w:val="00F42063"/>
    <w:rsid w:val="00F4224B"/>
    <w:rsid w:val="00F424AD"/>
    <w:rsid w:val="00F42750"/>
    <w:rsid w:val="00F4279B"/>
    <w:rsid w:val="00F428CB"/>
    <w:rsid w:val="00F43593"/>
    <w:rsid w:val="00F43C87"/>
    <w:rsid w:val="00F43CAB"/>
    <w:rsid w:val="00F44DBF"/>
    <w:rsid w:val="00F450E0"/>
    <w:rsid w:val="00F471CB"/>
    <w:rsid w:val="00F475B2"/>
    <w:rsid w:val="00F47842"/>
    <w:rsid w:val="00F47B5F"/>
    <w:rsid w:val="00F52085"/>
    <w:rsid w:val="00F520FF"/>
    <w:rsid w:val="00F52FA7"/>
    <w:rsid w:val="00F53046"/>
    <w:rsid w:val="00F54103"/>
    <w:rsid w:val="00F547BB"/>
    <w:rsid w:val="00F557B9"/>
    <w:rsid w:val="00F55A83"/>
    <w:rsid w:val="00F55F4E"/>
    <w:rsid w:val="00F5662E"/>
    <w:rsid w:val="00F57618"/>
    <w:rsid w:val="00F5796B"/>
    <w:rsid w:val="00F57FC9"/>
    <w:rsid w:val="00F60493"/>
    <w:rsid w:val="00F61141"/>
    <w:rsid w:val="00F6141A"/>
    <w:rsid w:val="00F618DA"/>
    <w:rsid w:val="00F62551"/>
    <w:rsid w:val="00F63135"/>
    <w:rsid w:val="00F639F5"/>
    <w:rsid w:val="00F63DB9"/>
    <w:rsid w:val="00F640F4"/>
    <w:rsid w:val="00F646C9"/>
    <w:rsid w:val="00F65356"/>
    <w:rsid w:val="00F65B8D"/>
    <w:rsid w:val="00F66B76"/>
    <w:rsid w:val="00F67A7E"/>
    <w:rsid w:val="00F67B43"/>
    <w:rsid w:val="00F700AE"/>
    <w:rsid w:val="00F703A5"/>
    <w:rsid w:val="00F7250D"/>
    <w:rsid w:val="00F72A5F"/>
    <w:rsid w:val="00F72EDE"/>
    <w:rsid w:val="00F73D7A"/>
    <w:rsid w:val="00F740AB"/>
    <w:rsid w:val="00F745CD"/>
    <w:rsid w:val="00F747F7"/>
    <w:rsid w:val="00F75178"/>
    <w:rsid w:val="00F756E9"/>
    <w:rsid w:val="00F769FA"/>
    <w:rsid w:val="00F76C9B"/>
    <w:rsid w:val="00F77740"/>
    <w:rsid w:val="00F81E39"/>
    <w:rsid w:val="00F8250A"/>
    <w:rsid w:val="00F83183"/>
    <w:rsid w:val="00F84926"/>
    <w:rsid w:val="00F8501E"/>
    <w:rsid w:val="00F8563F"/>
    <w:rsid w:val="00F85D33"/>
    <w:rsid w:val="00F85F80"/>
    <w:rsid w:val="00F861B1"/>
    <w:rsid w:val="00F86764"/>
    <w:rsid w:val="00F86F25"/>
    <w:rsid w:val="00F87C1E"/>
    <w:rsid w:val="00F87CC4"/>
    <w:rsid w:val="00F901E4"/>
    <w:rsid w:val="00F92300"/>
    <w:rsid w:val="00F92A45"/>
    <w:rsid w:val="00F934C2"/>
    <w:rsid w:val="00F93E5C"/>
    <w:rsid w:val="00F9403C"/>
    <w:rsid w:val="00F94044"/>
    <w:rsid w:val="00F95EB9"/>
    <w:rsid w:val="00F96D0F"/>
    <w:rsid w:val="00FA0437"/>
    <w:rsid w:val="00FA06AC"/>
    <w:rsid w:val="00FA1279"/>
    <w:rsid w:val="00FA2639"/>
    <w:rsid w:val="00FA31CD"/>
    <w:rsid w:val="00FA3B2D"/>
    <w:rsid w:val="00FA47CA"/>
    <w:rsid w:val="00FA4D11"/>
    <w:rsid w:val="00FA5178"/>
    <w:rsid w:val="00FA5838"/>
    <w:rsid w:val="00FA5B3F"/>
    <w:rsid w:val="00FA6AD8"/>
    <w:rsid w:val="00FA7EC9"/>
    <w:rsid w:val="00FB0C17"/>
    <w:rsid w:val="00FB14D8"/>
    <w:rsid w:val="00FB178B"/>
    <w:rsid w:val="00FB210B"/>
    <w:rsid w:val="00FB25FA"/>
    <w:rsid w:val="00FB2889"/>
    <w:rsid w:val="00FB3894"/>
    <w:rsid w:val="00FB48DF"/>
    <w:rsid w:val="00FB51F8"/>
    <w:rsid w:val="00FB556A"/>
    <w:rsid w:val="00FB5948"/>
    <w:rsid w:val="00FB63BA"/>
    <w:rsid w:val="00FB66E4"/>
    <w:rsid w:val="00FB6DD9"/>
    <w:rsid w:val="00FC0435"/>
    <w:rsid w:val="00FC077F"/>
    <w:rsid w:val="00FC131F"/>
    <w:rsid w:val="00FC1719"/>
    <w:rsid w:val="00FC3E82"/>
    <w:rsid w:val="00FC5190"/>
    <w:rsid w:val="00FC57DC"/>
    <w:rsid w:val="00FC6292"/>
    <w:rsid w:val="00FC6397"/>
    <w:rsid w:val="00FC63A9"/>
    <w:rsid w:val="00FC78EF"/>
    <w:rsid w:val="00FC7DA4"/>
    <w:rsid w:val="00FD116B"/>
    <w:rsid w:val="00FD17E1"/>
    <w:rsid w:val="00FD2F02"/>
    <w:rsid w:val="00FD394C"/>
    <w:rsid w:val="00FD6084"/>
    <w:rsid w:val="00FD654C"/>
    <w:rsid w:val="00FD70C1"/>
    <w:rsid w:val="00FD792A"/>
    <w:rsid w:val="00FD7D1D"/>
    <w:rsid w:val="00FE0376"/>
    <w:rsid w:val="00FE10FD"/>
    <w:rsid w:val="00FE15E6"/>
    <w:rsid w:val="00FE1927"/>
    <w:rsid w:val="00FE1BFA"/>
    <w:rsid w:val="00FE2440"/>
    <w:rsid w:val="00FE36D1"/>
    <w:rsid w:val="00FE38E9"/>
    <w:rsid w:val="00FE3917"/>
    <w:rsid w:val="00FE3A83"/>
    <w:rsid w:val="00FE4CBF"/>
    <w:rsid w:val="00FE576A"/>
    <w:rsid w:val="00FE5B65"/>
    <w:rsid w:val="00FE74B3"/>
    <w:rsid w:val="00FE7C24"/>
    <w:rsid w:val="00FE7F04"/>
    <w:rsid w:val="00FF1770"/>
    <w:rsid w:val="00FF1FC8"/>
    <w:rsid w:val="00FF3CE8"/>
    <w:rsid w:val="00FF4453"/>
    <w:rsid w:val="00FF47A4"/>
    <w:rsid w:val="00FF4C57"/>
    <w:rsid w:val="00FF5392"/>
    <w:rsid w:val="00FF55EA"/>
    <w:rsid w:val="00FF6E93"/>
    <w:rsid w:val="00FF7354"/>
    <w:rsid w:val="00FF7746"/>
    <w:rsid w:val="00FF7835"/>
    <w:rsid w:val="00FF7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0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locked="0" w:semiHidden="0" w:uiPriority="39" w:unhideWhenUsed="0"/>
    <w:lsdException w:name="toc 3" w:locked="0" w:semiHidden="0" w:uiPriority="39" w:unhideWhenUsed="0"/>
    <w:lsdException w:name="toc 4" w:locked="0" w:semiHidden="0" w:uiPriority="39" w:unhideWhenUsed="0"/>
    <w:lsdException w:name="toc 5" w:locked="0" w:semiHidden="0" w:uiPriority="39" w:unhideWhenUsed="0"/>
    <w:lsdException w:name="toc 6" w:locked="0" w:semiHidden="0" w:uiPriority="39" w:unhideWhenUsed="0"/>
    <w:lsdException w:name="toc 7" w:locked="0" w:semiHidden="0" w:uiPriority="39" w:unhideWhenUsed="0"/>
    <w:lsdException w:name="toc 8" w:locked="0" w:semiHidden="0" w:uiPriority="39" w:unhideWhenUsed="0"/>
    <w:lsdException w:name="toc 9" w:locked="0" w:semiHidden="0" w:uiPriority="39" w:unhideWhenUsed="0"/>
    <w:lsdException w:name="Normal Inden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locked="0" w:semiHidden="0" w:uiPriority="0" w:unhideWhenUsed="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5"/>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qFormat/>
    <w:rsid w:val="00505ADB"/>
    <w:pPr>
      <w:keepNext/>
      <w:numPr>
        <w:ilvl w:val="1"/>
        <w:numId w:val="5"/>
      </w:numPr>
      <w:spacing w:before="120" w:after="120"/>
      <w:jc w:val="both"/>
      <w:outlineLvl w:val="1"/>
    </w:pPr>
    <w:rPr>
      <w:b/>
      <w:bCs/>
    </w:rPr>
  </w:style>
  <w:style w:type="paragraph" w:styleId="Nagwek3">
    <w:name w:val="heading 3"/>
    <w:aliases w:val="Podtytuł2,Char Char Char Char Char Char Char Char,Level 1 - 1"/>
    <w:basedOn w:val="Normalny"/>
    <w:next w:val="Normalny"/>
    <w:link w:val="Nagwek3Znak"/>
    <w:qFormat/>
    <w:rsid w:val="00505ADB"/>
    <w:pPr>
      <w:numPr>
        <w:ilvl w:val="2"/>
        <w:numId w:val="5"/>
      </w:numPr>
      <w:spacing w:before="60" w:after="100" w:afterAutospacing="1"/>
      <w:jc w:val="both"/>
      <w:outlineLvl w:val="2"/>
    </w:pPr>
  </w:style>
  <w:style w:type="paragraph" w:styleId="Nagwek4">
    <w:name w:val="heading 4"/>
    <w:basedOn w:val="Normalny"/>
    <w:next w:val="Normalny"/>
    <w:link w:val="Nagwek4Znak"/>
    <w:qFormat/>
    <w:rsid w:val="00505ADB"/>
    <w:pPr>
      <w:keepNext/>
      <w:numPr>
        <w:ilvl w:val="3"/>
        <w:numId w:val="5"/>
      </w:numPr>
      <w:spacing w:before="60" w:after="100" w:afterAutospacing="1"/>
      <w:jc w:val="both"/>
      <w:outlineLvl w:val="3"/>
    </w:pPr>
  </w:style>
  <w:style w:type="paragraph" w:styleId="Nagwek5">
    <w:name w:val="heading 5"/>
    <w:basedOn w:val="Normalny"/>
    <w:next w:val="Normalny"/>
    <w:link w:val="Nagwek5Znak"/>
    <w:qFormat/>
    <w:rsid w:val="00505ADB"/>
    <w:pPr>
      <w:numPr>
        <w:ilvl w:val="4"/>
        <w:numId w:val="5"/>
      </w:numPr>
      <w:spacing w:after="60"/>
      <w:jc w:val="both"/>
      <w:outlineLvl w:val="4"/>
    </w:pPr>
  </w:style>
  <w:style w:type="paragraph" w:styleId="Nagwek6">
    <w:name w:val="heading 6"/>
    <w:basedOn w:val="Normalny"/>
    <w:next w:val="Normalny"/>
    <w:link w:val="Nagwek6Znak"/>
    <w:qFormat/>
    <w:rsid w:val="00505ADB"/>
    <w:pPr>
      <w:numPr>
        <w:ilvl w:val="5"/>
        <w:numId w:val="5"/>
      </w:numPr>
      <w:spacing w:after="60"/>
      <w:jc w:val="both"/>
      <w:outlineLvl w:val="5"/>
    </w:pPr>
  </w:style>
  <w:style w:type="paragraph" w:styleId="Nagwek7">
    <w:name w:val="heading 7"/>
    <w:basedOn w:val="Normalny"/>
    <w:next w:val="Normalny"/>
    <w:link w:val="Nagwek7Znak"/>
    <w:qFormat/>
    <w:rsid w:val="00505ADB"/>
    <w:pPr>
      <w:spacing w:before="240" w:after="60"/>
      <w:outlineLvl w:val="6"/>
    </w:pPr>
    <w:rPr>
      <w:rFonts w:ascii="Calibri" w:hAnsi="Calibri" w:cs="Calibri"/>
    </w:rPr>
  </w:style>
  <w:style w:type="paragraph" w:styleId="Nagwek8">
    <w:name w:val="heading 8"/>
    <w:basedOn w:val="Normalny"/>
    <w:next w:val="Normalny"/>
    <w:link w:val="Nagwek8Znak"/>
    <w:qFormat/>
    <w:rsid w:val="00505ADB"/>
    <w:pPr>
      <w:spacing w:before="240" w:after="60"/>
      <w:outlineLvl w:val="7"/>
    </w:pPr>
    <w:rPr>
      <w:i/>
      <w:iCs/>
    </w:rPr>
  </w:style>
  <w:style w:type="paragraph" w:styleId="Nagwek9">
    <w:name w:val="heading 9"/>
    <w:basedOn w:val="Normalny"/>
    <w:next w:val="Normalny"/>
    <w:link w:val="Nagwek9Znak"/>
    <w:qFormat/>
    <w:rsid w:val="00505ADB"/>
    <w:pPr>
      <w:spacing w:before="240" w:after="60"/>
      <w:outlineLvl w:val="8"/>
    </w:pPr>
    <w:rPr>
      <w:rFonts w:ascii="Cambria" w:hAnsi="Cambria" w:cs="Cambria"/>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link w:val="Nagwek2"/>
    <w:locked/>
    <w:rsid w:val="00432D9D"/>
    <w:rPr>
      <w:b/>
      <w:bCs/>
      <w:sz w:val="24"/>
      <w:szCs w:val="24"/>
    </w:rPr>
  </w:style>
  <w:style w:type="character" w:customStyle="1" w:styleId="Nagwek3Znak">
    <w:name w:val="Nagłówek 3 Znak"/>
    <w:aliases w:val="Podtytuł2 Znak,Char Char Char Char Char Char Char Char Znak,Level 1 - 1 Znak"/>
    <w:link w:val="Nagwek3"/>
    <w:locked/>
    <w:rsid w:val="00D476B2"/>
    <w:rPr>
      <w:sz w:val="24"/>
      <w:szCs w:val="24"/>
    </w:rPr>
  </w:style>
  <w:style w:type="character" w:customStyle="1" w:styleId="Nagwek4Znak">
    <w:name w:val="Nagłówek 4 Znak"/>
    <w:link w:val="Nagwek4"/>
    <w:locked/>
    <w:rsid w:val="005E5EBC"/>
    <w:rPr>
      <w:sz w:val="24"/>
      <w:szCs w:val="24"/>
    </w:rPr>
  </w:style>
  <w:style w:type="character" w:customStyle="1" w:styleId="Nagwek5Znak">
    <w:name w:val="Nagłówek 5 Znak"/>
    <w:link w:val="Nagwek5"/>
    <w:locked/>
    <w:rsid w:val="00BF0662"/>
    <w:rPr>
      <w:sz w:val="24"/>
      <w:szCs w:val="24"/>
    </w:rPr>
  </w:style>
  <w:style w:type="character" w:customStyle="1" w:styleId="Nagwek6Znak">
    <w:name w:val="Nagłówek 6 Znak"/>
    <w:link w:val="Nagwek6"/>
    <w:locked/>
    <w:rsid w:val="005E5EBC"/>
    <w:rPr>
      <w:sz w:val="24"/>
      <w:szCs w:val="24"/>
    </w:rPr>
  </w:style>
  <w:style w:type="character" w:customStyle="1" w:styleId="Nagwek7Znak">
    <w:name w:val="Nagłówek 7 Znak"/>
    <w:link w:val="Nagwek7"/>
    <w:locked/>
    <w:rsid w:val="005E5EBC"/>
    <w:rPr>
      <w:rFonts w:ascii="Calibri" w:hAnsi="Calibri" w:cs="Calibri"/>
      <w:sz w:val="24"/>
      <w:szCs w:val="24"/>
    </w:rPr>
  </w:style>
  <w:style w:type="character" w:customStyle="1" w:styleId="Nagwek8Znak">
    <w:name w:val="Nagłówek 8 Znak"/>
    <w:link w:val="Nagwek8"/>
    <w:locked/>
    <w:rsid w:val="0090220E"/>
    <w:rPr>
      <w:i/>
      <w:iCs/>
      <w:sz w:val="24"/>
      <w:szCs w:val="24"/>
    </w:rPr>
  </w:style>
  <w:style w:type="character" w:customStyle="1" w:styleId="Nagwek9Znak">
    <w:name w:val="Nagłówek 9 Znak"/>
    <w:link w:val="Nagwek9"/>
    <w:locked/>
    <w:rsid w:val="005E5EBC"/>
    <w:rPr>
      <w:rFonts w:ascii="Cambria" w:hAnsi="Cambria" w:cs="Cambria"/>
    </w:rPr>
  </w:style>
  <w:style w:type="paragraph" w:styleId="Stopka">
    <w:name w:val="footer"/>
    <w:basedOn w:val="Normalny"/>
    <w:link w:val="StopkaZnak"/>
    <w:rsid w:val="00505ADB"/>
    <w:pPr>
      <w:tabs>
        <w:tab w:val="center" w:pos="4536"/>
        <w:tab w:val="right" w:pos="9072"/>
      </w:tabs>
    </w:pPr>
  </w:style>
  <w:style w:type="character" w:customStyle="1" w:styleId="StopkaZnak">
    <w:name w:val="Stopka Znak"/>
    <w:link w:val="Stopka"/>
    <w:locked/>
    <w:rsid w:val="004A5E3A"/>
    <w:rPr>
      <w:sz w:val="24"/>
      <w:szCs w:val="24"/>
    </w:rPr>
  </w:style>
  <w:style w:type="character" w:styleId="Numerstrony">
    <w:name w:val="page number"/>
    <w:basedOn w:val="Domylnaczcionkaakapitu"/>
    <w:rsid w:val="00505ADB"/>
  </w:style>
  <w:style w:type="paragraph" w:styleId="Tekstpodstawowywcity">
    <w:name w:val="Body Text Indent"/>
    <w:basedOn w:val="Normalny"/>
    <w:link w:val="TekstpodstawowywcityZnak"/>
    <w:rsid w:val="00505ADB"/>
    <w:pPr>
      <w:ind w:left="1134"/>
    </w:pPr>
  </w:style>
  <w:style w:type="character" w:customStyle="1" w:styleId="TekstpodstawowywcityZnak">
    <w:name w:val="Tekst podstawowy wcięty Znak"/>
    <w:link w:val="Tekstpodstawowywcity"/>
    <w:locked/>
    <w:rsid w:val="005E5EBC"/>
    <w:rPr>
      <w:sz w:val="24"/>
      <w:szCs w:val="24"/>
    </w:r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505ADB"/>
  </w:style>
  <w:style w:type="paragraph" w:styleId="Tytu">
    <w:name w:val="Title"/>
    <w:basedOn w:val="Normalny"/>
    <w:link w:val="TytuZnak"/>
    <w:qFormat/>
    <w:rsid w:val="00505ADB"/>
    <w:pPr>
      <w:spacing w:before="240" w:after="60"/>
      <w:jc w:val="center"/>
      <w:outlineLvl w:val="0"/>
    </w:pPr>
    <w:rPr>
      <w:rFonts w:ascii="Cambria" w:hAnsi="Cambria" w:cs="Cambria"/>
      <w:b/>
      <w:bCs/>
      <w:kern w:val="28"/>
      <w:sz w:val="32"/>
      <w:szCs w:val="32"/>
    </w:rPr>
  </w:style>
  <w:style w:type="character" w:customStyle="1" w:styleId="TytuZnak">
    <w:name w:val="Tytuł Znak"/>
    <w:link w:val="Tytu"/>
    <w:locked/>
    <w:rsid w:val="005E5EBC"/>
    <w:rPr>
      <w:rFonts w:ascii="Cambria" w:hAnsi="Cambria" w:cs="Cambria"/>
      <w:b/>
      <w:bCs/>
      <w:kern w:val="28"/>
      <w:sz w:val="32"/>
      <w:szCs w:val="32"/>
    </w:rPr>
  </w:style>
  <w:style w:type="paragraph" w:styleId="Tekstpodstawowy">
    <w:name w:val="Body Text"/>
    <w:basedOn w:val="Normalny"/>
    <w:link w:val="TekstpodstawowyZnak"/>
    <w:rsid w:val="00505ADB"/>
    <w:pPr>
      <w:spacing w:after="120"/>
    </w:pPr>
  </w:style>
  <w:style w:type="character" w:customStyle="1" w:styleId="TekstpodstawowyZnak">
    <w:name w:val="Tekst podstawowy Znak"/>
    <w:link w:val="Tekstpodstawowy"/>
    <w:locked/>
    <w:rsid w:val="007B580E"/>
    <w:rPr>
      <w:sz w:val="24"/>
      <w:szCs w:val="24"/>
    </w:rPr>
  </w:style>
  <w:style w:type="paragraph" w:styleId="Nagwek">
    <w:name w:val="header"/>
    <w:aliases w:val="Nagłówek strony nieparzystej"/>
    <w:basedOn w:val="Normalny"/>
    <w:link w:val="NagwekZnak"/>
    <w:uiPriority w:val="99"/>
    <w:rsid w:val="00505ADB"/>
    <w:pPr>
      <w:tabs>
        <w:tab w:val="center" w:pos="4536"/>
        <w:tab w:val="right" w:pos="9072"/>
      </w:tabs>
    </w:pPr>
  </w:style>
  <w:style w:type="character" w:customStyle="1" w:styleId="NagwekZnak">
    <w:name w:val="Nagłówek Znak"/>
    <w:aliases w:val="Nagłówek strony nieparzystej Znak"/>
    <w:link w:val="Nagwek"/>
    <w:uiPriority w:val="99"/>
    <w:locked/>
    <w:rsid w:val="0005516F"/>
    <w:rPr>
      <w:sz w:val="24"/>
      <w:szCs w:val="24"/>
    </w:rPr>
  </w:style>
  <w:style w:type="paragraph" w:styleId="Tekstpodstawowy3">
    <w:name w:val="Body Text 3"/>
    <w:basedOn w:val="Normalny"/>
    <w:link w:val="Tekstpodstawowy3Znak"/>
    <w:rsid w:val="00505ADB"/>
    <w:pPr>
      <w:spacing w:after="120"/>
    </w:pPr>
    <w:rPr>
      <w:sz w:val="16"/>
      <w:szCs w:val="16"/>
    </w:rPr>
  </w:style>
  <w:style w:type="character" w:customStyle="1" w:styleId="Tekstpodstawowy3Znak">
    <w:name w:val="Tekst podstawowy 3 Znak"/>
    <w:link w:val="Tekstpodstawowy3"/>
    <w:locked/>
    <w:rsid w:val="00F84926"/>
    <w:rPr>
      <w:sz w:val="16"/>
      <w:szCs w:val="16"/>
    </w:rPr>
  </w:style>
  <w:style w:type="paragraph" w:styleId="Tekstpodstawowy2">
    <w:name w:val="Body Text 2"/>
    <w:basedOn w:val="Normalny"/>
    <w:link w:val="Tekstpodstawowy2Znak"/>
    <w:rsid w:val="00505ADB"/>
    <w:pPr>
      <w:spacing w:after="120" w:line="480" w:lineRule="auto"/>
    </w:pPr>
  </w:style>
  <w:style w:type="character" w:customStyle="1" w:styleId="Tekstpodstawowy2Znak">
    <w:name w:val="Tekst podstawowy 2 Znak"/>
    <w:link w:val="Tekstpodstawowy2"/>
    <w:locked/>
    <w:rsid w:val="00B26C51"/>
    <w:rPr>
      <w:sz w:val="24"/>
      <w:szCs w:val="24"/>
    </w:rPr>
  </w:style>
  <w:style w:type="paragraph" w:customStyle="1" w:styleId="pkt">
    <w:name w:val="pkt"/>
    <w:basedOn w:val="Normalny"/>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character" w:customStyle="1" w:styleId="Tekstpodstawowywcity3Znak">
    <w:name w:val="Tekst podstawowy wcięty 3 Znak"/>
    <w:link w:val="Tekstpodstawowywcity3"/>
    <w:uiPriority w:val="99"/>
    <w:locked/>
    <w:rsid w:val="00574C0B"/>
    <w:rPr>
      <w:sz w:val="16"/>
      <w:szCs w:val="16"/>
    </w:rPr>
  </w:style>
  <w:style w:type="paragraph" w:styleId="Tekstpodstawowywcity2">
    <w:name w:val="Body Text Indent 2"/>
    <w:basedOn w:val="Normalny"/>
    <w:link w:val="Tekstpodstawowywcity2Znak"/>
    <w:rsid w:val="00505ADB"/>
    <w:pPr>
      <w:spacing w:after="120" w:line="480" w:lineRule="auto"/>
      <w:ind w:left="283"/>
    </w:pPr>
  </w:style>
  <w:style w:type="character" w:customStyle="1" w:styleId="Tekstpodstawowywcity2Znak">
    <w:name w:val="Tekst podstawowy wcięty 2 Znak"/>
    <w:link w:val="Tekstpodstawowywcity2"/>
    <w:locked/>
    <w:rsid w:val="0090220E"/>
    <w:rPr>
      <w:sz w:val="24"/>
      <w:szCs w:val="24"/>
    </w:rPr>
  </w:style>
  <w:style w:type="paragraph" w:styleId="Zwykytekst">
    <w:name w:val="Plain Text"/>
    <w:basedOn w:val="Normalny"/>
    <w:link w:val="ZwykytekstZnak"/>
    <w:rsid w:val="00505ADB"/>
    <w:rPr>
      <w:rFonts w:ascii="Courier New" w:hAnsi="Courier New" w:cs="Courier New"/>
      <w:sz w:val="20"/>
      <w:szCs w:val="20"/>
    </w:rPr>
  </w:style>
  <w:style w:type="character" w:customStyle="1" w:styleId="ZwykytekstZnak">
    <w:name w:val="Zwykły tekst Znak"/>
    <w:link w:val="Zwykytekst"/>
    <w:locked/>
    <w:rsid w:val="005E5EBC"/>
    <w:rPr>
      <w:rFonts w:ascii="Courier New" w:hAnsi="Courier New" w:cs="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character" w:customStyle="1" w:styleId="TekstkomentarzaZnak">
    <w:name w:val="Tekst komentarza Znak"/>
    <w:basedOn w:val="Domylnaczcionkaakapitu"/>
    <w:link w:val="Tekstkomentarza"/>
    <w:uiPriority w:val="99"/>
    <w:locked/>
    <w:rsid w:val="00432D9D"/>
  </w:style>
  <w:style w:type="paragraph" w:styleId="Tematkomentarza">
    <w:name w:val="annotation subject"/>
    <w:basedOn w:val="Tekstkomentarza"/>
    <w:next w:val="Tekstkomentarza"/>
    <w:link w:val="TematkomentarzaZnak"/>
    <w:rsid w:val="00505ADB"/>
    <w:rPr>
      <w:b/>
      <w:bCs/>
    </w:rPr>
  </w:style>
  <w:style w:type="character" w:customStyle="1" w:styleId="TematkomentarzaZnak">
    <w:name w:val="Temat komentarza Znak"/>
    <w:link w:val="Tematkomentarza"/>
    <w:locked/>
    <w:rsid w:val="00432D9D"/>
    <w:rPr>
      <w:b/>
      <w:bCs/>
    </w:rPr>
  </w:style>
  <w:style w:type="paragraph" w:styleId="Tekstdymka">
    <w:name w:val="Balloon Text"/>
    <w:basedOn w:val="Normalny"/>
    <w:link w:val="TekstdymkaZnak"/>
    <w:semiHidden/>
    <w:rsid w:val="00505ADB"/>
    <w:rPr>
      <w:rFonts w:ascii="Tahoma" w:hAnsi="Tahoma" w:cs="Tahoma"/>
      <w:sz w:val="16"/>
      <w:szCs w:val="16"/>
    </w:rPr>
  </w:style>
  <w:style w:type="character" w:customStyle="1" w:styleId="TekstdymkaZnak">
    <w:name w:val="Tekst dymka Znak"/>
    <w:link w:val="Tekstdymka"/>
    <w:semiHidden/>
    <w:locked/>
    <w:rsid w:val="00432D9D"/>
    <w:rPr>
      <w:rFonts w:ascii="Tahoma" w:hAnsi="Tahoma" w:cs="Tahoma"/>
      <w:sz w:val="16"/>
      <w:szCs w:val="16"/>
    </w:rPr>
  </w:style>
  <w:style w:type="character" w:styleId="Uwydatnienie">
    <w:name w:val="Emphasis"/>
    <w:uiPriority w:val="20"/>
    <w:qFormat/>
    <w:rsid w:val="00505ADB"/>
    <w:rPr>
      <w:i/>
      <w:iCs/>
    </w:rPr>
  </w:style>
  <w:style w:type="character" w:styleId="Odwoanieprzypisudolnego">
    <w:name w:val="footnote reference"/>
    <w:semiHidden/>
    <w:rsid w:val="00505ADB"/>
    <w:rPr>
      <w:vertAlign w:val="superscript"/>
    </w:rPr>
  </w:style>
  <w:style w:type="paragraph" w:styleId="Tekstprzypisudolnego">
    <w:name w:val="footnote text"/>
    <w:basedOn w:val="Normalny"/>
    <w:link w:val="TekstprzypisudolnegoZnak"/>
    <w:uiPriority w:val="99"/>
    <w:rsid w:val="00505ADB"/>
    <w:rPr>
      <w:sz w:val="20"/>
      <w:szCs w:val="20"/>
    </w:rPr>
  </w:style>
  <w:style w:type="character" w:customStyle="1" w:styleId="TekstprzypisudolnegoZnak">
    <w:name w:val="Tekst przypisu dolnego Znak"/>
    <w:link w:val="Tekstprzypisudolnego"/>
    <w:uiPriority w:val="99"/>
    <w:locked/>
    <w:rsid w:val="005E5EBC"/>
    <w:rPr>
      <w:sz w:val="20"/>
      <w:szCs w:val="20"/>
    </w:rPr>
  </w:style>
  <w:style w:type="paragraph" w:styleId="Tekstblokowy">
    <w:name w:val="Block Text"/>
    <w:basedOn w:val="Normalny"/>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rsid w:val="0000751F"/>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Arial"/>
      <w:b/>
      <w:bCs/>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szCs w:val="26"/>
    </w:rPr>
  </w:style>
  <w:style w:type="paragraph" w:customStyle="1" w:styleId="Zawartotabeli">
    <w:name w:val="Zawartość tabeli"/>
    <w:basedOn w:val="Tekstpodstawowy"/>
    <w:rsid w:val="0025055E"/>
    <w:pPr>
      <w:widowControl w:val="0"/>
      <w:suppressLineNumbers/>
      <w:suppressAutoHyphens/>
      <w:autoSpaceDE w:val="0"/>
      <w:jc w:val="both"/>
    </w:pPr>
  </w:style>
  <w:style w:type="paragraph" w:customStyle="1" w:styleId="Zawartoramki">
    <w:name w:val="Zawartość ramki"/>
    <w:basedOn w:val="Tekstpodstawowy"/>
    <w:uiPriority w:val="99"/>
    <w:rsid w:val="0025055E"/>
    <w:pPr>
      <w:widowControl w:val="0"/>
      <w:suppressAutoHyphens/>
      <w:autoSpaceDE w:val="0"/>
      <w:jc w:val="both"/>
    </w:p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kern w:val="1"/>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Arial"/>
      <w:sz w:val="28"/>
      <w:szCs w:val="28"/>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Arial"/>
      <w:b/>
      <w:bCs/>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Arial"/>
      <w:sz w:val="28"/>
      <w:szCs w:val="28"/>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Arial"/>
      <w:sz w:val="28"/>
      <w:szCs w:val="28"/>
    </w:rPr>
  </w:style>
  <w:style w:type="character" w:customStyle="1" w:styleId="RTFNum21">
    <w:name w:val="RTF_Num 2 1"/>
    <w:uiPriority w:val="99"/>
    <w:rsid w:val="0025055E"/>
    <w:rPr>
      <w:rFonts w:ascii="Symbol" w:hAnsi="Symbol" w:cs="Symbol"/>
      <w:shd w:val="clear" w:color="FFFFFF" w:fill="000000"/>
    </w:rPr>
  </w:style>
  <w:style w:type="character" w:customStyle="1" w:styleId="RTFNum22">
    <w:name w:val="RTF_Num 2 2"/>
    <w:uiPriority w:val="99"/>
    <w:rsid w:val="0025055E"/>
    <w:rPr>
      <w:rFonts w:ascii="Courier New" w:hAnsi="Courier New" w:cs="Courier New"/>
      <w:shd w:val="clear" w:color="FFFFFF" w:fill="000000"/>
    </w:rPr>
  </w:style>
  <w:style w:type="character" w:customStyle="1" w:styleId="RTFNum23">
    <w:name w:val="RTF_Num 2 3"/>
    <w:uiPriority w:val="99"/>
    <w:rsid w:val="0025055E"/>
    <w:rPr>
      <w:rFonts w:ascii="Wingdings" w:hAnsi="Wingdings" w:cs="Wingdings"/>
      <w:shd w:val="clear" w:color="FFFFFF" w:fill="000000"/>
    </w:rPr>
  </w:style>
  <w:style w:type="character" w:customStyle="1" w:styleId="RTFNum24">
    <w:name w:val="RTF_Num 2 4"/>
    <w:uiPriority w:val="99"/>
    <w:rsid w:val="0025055E"/>
    <w:rPr>
      <w:rFonts w:ascii="Symbol" w:hAnsi="Symbol" w:cs="Symbol"/>
      <w:shd w:val="clear" w:color="FFFFFF" w:fill="000000"/>
    </w:rPr>
  </w:style>
  <w:style w:type="character" w:customStyle="1" w:styleId="RTFNum25">
    <w:name w:val="RTF_Num 2 5"/>
    <w:uiPriority w:val="99"/>
    <w:rsid w:val="0025055E"/>
    <w:rPr>
      <w:rFonts w:ascii="Courier New" w:hAnsi="Courier New" w:cs="Courier New"/>
      <w:shd w:val="clear" w:color="FFFFFF" w:fill="000000"/>
    </w:rPr>
  </w:style>
  <w:style w:type="character" w:customStyle="1" w:styleId="RTFNum26">
    <w:name w:val="RTF_Num 2 6"/>
    <w:uiPriority w:val="99"/>
    <w:rsid w:val="0025055E"/>
    <w:rPr>
      <w:rFonts w:ascii="Wingdings" w:hAnsi="Wingdings" w:cs="Wingdings"/>
      <w:shd w:val="clear" w:color="FFFFFF" w:fill="000000"/>
    </w:rPr>
  </w:style>
  <w:style w:type="character" w:customStyle="1" w:styleId="RTFNum27">
    <w:name w:val="RTF_Num 2 7"/>
    <w:uiPriority w:val="99"/>
    <w:rsid w:val="0025055E"/>
    <w:rPr>
      <w:rFonts w:ascii="Symbol" w:hAnsi="Symbol" w:cs="Symbol"/>
      <w:shd w:val="clear" w:color="FFFFFF" w:fill="000000"/>
    </w:rPr>
  </w:style>
  <w:style w:type="character" w:customStyle="1" w:styleId="RTFNum28">
    <w:name w:val="RTF_Num 2 8"/>
    <w:uiPriority w:val="99"/>
    <w:rsid w:val="0025055E"/>
    <w:rPr>
      <w:rFonts w:ascii="Courier New" w:hAnsi="Courier New" w:cs="Courier New"/>
      <w:shd w:val="clear" w:color="FFFFFF" w:fill="000000"/>
    </w:rPr>
  </w:style>
  <w:style w:type="character" w:customStyle="1" w:styleId="RTFNum29">
    <w:name w:val="RTF_Num 2 9"/>
    <w:uiPriority w:val="99"/>
    <w:rsid w:val="0025055E"/>
    <w:rPr>
      <w:rFonts w:ascii="Wingdings" w:hAnsi="Wingdings" w:cs="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hAnsi="Symbol" w:cs="Symbol"/>
      <w:shd w:val="clear" w:color="FFFFFF" w:fill="000000"/>
    </w:rPr>
  </w:style>
  <w:style w:type="character" w:customStyle="1" w:styleId="RTFNum52">
    <w:name w:val="RTF_Num 5 2"/>
    <w:uiPriority w:val="99"/>
    <w:rsid w:val="0025055E"/>
    <w:rPr>
      <w:rFonts w:ascii="Courier New" w:hAnsi="Courier New" w:cs="Courier New"/>
      <w:shd w:val="clear" w:color="FFFFFF" w:fill="000000"/>
    </w:rPr>
  </w:style>
  <w:style w:type="character" w:customStyle="1" w:styleId="RTFNum53">
    <w:name w:val="RTF_Num 5 3"/>
    <w:uiPriority w:val="99"/>
    <w:rsid w:val="0025055E"/>
    <w:rPr>
      <w:rFonts w:ascii="Wingdings" w:hAnsi="Wingdings" w:cs="Wingdings"/>
      <w:shd w:val="clear" w:color="FFFFFF" w:fill="000000"/>
    </w:rPr>
  </w:style>
  <w:style w:type="character" w:customStyle="1" w:styleId="RTFNum54">
    <w:name w:val="RTF_Num 5 4"/>
    <w:uiPriority w:val="99"/>
    <w:rsid w:val="0025055E"/>
    <w:rPr>
      <w:rFonts w:ascii="Symbol" w:hAnsi="Symbol" w:cs="Symbol"/>
      <w:shd w:val="clear" w:color="FFFFFF" w:fill="000000"/>
    </w:rPr>
  </w:style>
  <w:style w:type="character" w:customStyle="1" w:styleId="RTFNum55">
    <w:name w:val="RTF_Num 5 5"/>
    <w:uiPriority w:val="99"/>
    <w:rsid w:val="0025055E"/>
    <w:rPr>
      <w:rFonts w:ascii="Courier New" w:hAnsi="Courier New" w:cs="Courier New"/>
      <w:shd w:val="clear" w:color="FFFFFF" w:fill="000000"/>
    </w:rPr>
  </w:style>
  <w:style w:type="character" w:customStyle="1" w:styleId="RTFNum56">
    <w:name w:val="RTF_Num 5 6"/>
    <w:uiPriority w:val="99"/>
    <w:rsid w:val="0025055E"/>
    <w:rPr>
      <w:rFonts w:ascii="Wingdings" w:hAnsi="Wingdings" w:cs="Wingdings"/>
      <w:shd w:val="clear" w:color="FFFFFF" w:fill="000000"/>
    </w:rPr>
  </w:style>
  <w:style w:type="character" w:customStyle="1" w:styleId="RTFNum57">
    <w:name w:val="RTF_Num 5 7"/>
    <w:uiPriority w:val="99"/>
    <w:rsid w:val="0025055E"/>
    <w:rPr>
      <w:rFonts w:ascii="Symbol" w:hAnsi="Symbol" w:cs="Symbol"/>
      <w:shd w:val="clear" w:color="FFFFFF" w:fill="000000"/>
    </w:rPr>
  </w:style>
  <w:style w:type="character" w:customStyle="1" w:styleId="RTFNum58">
    <w:name w:val="RTF_Num 5 8"/>
    <w:uiPriority w:val="99"/>
    <w:rsid w:val="0025055E"/>
    <w:rPr>
      <w:rFonts w:ascii="Courier New" w:hAnsi="Courier New" w:cs="Courier New"/>
      <w:shd w:val="clear" w:color="FFFFFF" w:fill="000000"/>
    </w:rPr>
  </w:style>
  <w:style w:type="character" w:customStyle="1" w:styleId="RTFNum59">
    <w:name w:val="RTF_Num 5 9"/>
    <w:uiPriority w:val="99"/>
    <w:rsid w:val="0025055E"/>
    <w:rPr>
      <w:rFonts w:ascii="Wingdings" w:hAnsi="Wingdings" w:cs="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hAnsi="Symbol" w:cs="Symbol"/>
      <w:shd w:val="clear" w:color="FFFFFF" w:fill="000000"/>
    </w:rPr>
  </w:style>
  <w:style w:type="character" w:customStyle="1" w:styleId="RTFNum72">
    <w:name w:val="RTF_Num 7 2"/>
    <w:uiPriority w:val="99"/>
    <w:rsid w:val="0025055E"/>
    <w:rPr>
      <w:rFonts w:ascii="Courier New" w:hAnsi="Courier New" w:cs="Courier New"/>
      <w:shd w:val="clear" w:color="FFFFFF" w:fill="000000"/>
    </w:rPr>
  </w:style>
  <w:style w:type="character" w:customStyle="1" w:styleId="RTFNum73">
    <w:name w:val="RTF_Num 7 3"/>
    <w:uiPriority w:val="99"/>
    <w:rsid w:val="0025055E"/>
    <w:rPr>
      <w:rFonts w:ascii="Wingdings" w:hAnsi="Wingdings" w:cs="Wingdings"/>
      <w:shd w:val="clear" w:color="FFFFFF" w:fill="000000"/>
    </w:rPr>
  </w:style>
  <w:style w:type="character" w:customStyle="1" w:styleId="RTFNum74">
    <w:name w:val="RTF_Num 7 4"/>
    <w:uiPriority w:val="99"/>
    <w:rsid w:val="0025055E"/>
    <w:rPr>
      <w:rFonts w:ascii="Symbol" w:hAnsi="Symbol" w:cs="Symbol"/>
      <w:shd w:val="clear" w:color="FFFFFF" w:fill="000000"/>
    </w:rPr>
  </w:style>
  <w:style w:type="character" w:customStyle="1" w:styleId="RTFNum75">
    <w:name w:val="RTF_Num 7 5"/>
    <w:uiPriority w:val="99"/>
    <w:rsid w:val="0025055E"/>
    <w:rPr>
      <w:rFonts w:ascii="Courier New" w:hAnsi="Courier New" w:cs="Courier New"/>
      <w:shd w:val="clear" w:color="FFFFFF" w:fill="000000"/>
    </w:rPr>
  </w:style>
  <w:style w:type="character" w:customStyle="1" w:styleId="RTFNum76">
    <w:name w:val="RTF_Num 7 6"/>
    <w:uiPriority w:val="99"/>
    <w:rsid w:val="0025055E"/>
    <w:rPr>
      <w:rFonts w:ascii="Wingdings" w:hAnsi="Wingdings" w:cs="Wingdings"/>
      <w:shd w:val="clear" w:color="FFFFFF" w:fill="000000"/>
    </w:rPr>
  </w:style>
  <w:style w:type="character" w:customStyle="1" w:styleId="RTFNum77">
    <w:name w:val="RTF_Num 7 7"/>
    <w:uiPriority w:val="99"/>
    <w:rsid w:val="0025055E"/>
    <w:rPr>
      <w:rFonts w:ascii="Symbol" w:hAnsi="Symbol" w:cs="Symbol"/>
      <w:shd w:val="clear" w:color="FFFFFF" w:fill="000000"/>
    </w:rPr>
  </w:style>
  <w:style w:type="character" w:customStyle="1" w:styleId="RTFNum78">
    <w:name w:val="RTF_Num 7 8"/>
    <w:uiPriority w:val="99"/>
    <w:rsid w:val="0025055E"/>
    <w:rPr>
      <w:rFonts w:ascii="Courier New" w:hAnsi="Courier New" w:cs="Courier New"/>
      <w:shd w:val="clear" w:color="FFFFFF" w:fill="000000"/>
    </w:rPr>
  </w:style>
  <w:style w:type="character" w:customStyle="1" w:styleId="RTFNum79">
    <w:name w:val="RTF_Num 7 9"/>
    <w:uiPriority w:val="99"/>
    <w:rsid w:val="0025055E"/>
    <w:rPr>
      <w:rFonts w:ascii="Wingdings" w:hAnsi="Wingdings" w:cs="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hAnsi="Symbol" w:cs="Symbol"/>
      <w:shd w:val="clear" w:color="FFFFFF" w:fill="000000"/>
    </w:rPr>
  </w:style>
  <w:style w:type="character" w:customStyle="1" w:styleId="RTFNum92">
    <w:name w:val="RTF_Num 9 2"/>
    <w:uiPriority w:val="99"/>
    <w:rsid w:val="0025055E"/>
    <w:rPr>
      <w:rFonts w:ascii="Courier New" w:hAnsi="Courier New" w:cs="Courier New"/>
      <w:shd w:val="clear" w:color="FFFFFF" w:fill="000000"/>
    </w:rPr>
  </w:style>
  <w:style w:type="character" w:customStyle="1" w:styleId="RTFNum93">
    <w:name w:val="RTF_Num 9 3"/>
    <w:uiPriority w:val="99"/>
    <w:rsid w:val="0025055E"/>
    <w:rPr>
      <w:rFonts w:ascii="Wingdings" w:hAnsi="Wingdings" w:cs="Wingdings"/>
      <w:shd w:val="clear" w:color="FFFFFF" w:fill="000000"/>
    </w:rPr>
  </w:style>
  <w:style w:type="character" w:customStyle="1" w:styleId="RTFNum94">
    <w:name w:val="RTF_Num 9 4"/>
    <w:uiPriority w:val="99"/>
    <w:rsid w:val="0025055E"/>
    <w:rPr>
      <w:rFonts w:ascii="Symbol" w:hAnsi="Symbol" w:cs="Symbol"/>
      <w:shd w:val="clear" w:color="FFFFFF" w:fill="000000"/>
    </w:rPr>
  </w:style>
  <w:style w:type="character" w:customStyle="1" w:styleId="RTFNum95">
    <w:name w:val="RTF_Num 9 5"/>
    <w:uiPriority w:val="99"/>
    <w:rsid w:val="0025055E"/>
    <w:rPr>
      <w:rFonts w:ascii="Courier New" w:hAnsi="Courier New" w:cs="Courier New"/>
      <w:shd w:val="clear" w:color="FFFFFF" w:fill="000000"/>
    </w:rPr>
  </w:style>
  <w:style w:type="character" w:customStyle="1" w:styleId="RTFNum96">
    <w:name w:val="RTF_Num 9 6"/>
    <w:uiPriority w:val="99"/>
    <w:rsid w:val="0025055E"/>
    <w:rPr>
      <w:rFonts w:ascii="Wingdings" w:hAnsi="Wingdings" w:cs="Wingdings"/>
      <w:shd w:val="clear" w:color="FFFFFF" w:fill="000000"/>
    </w:rPr>
  </w:style>
  <w:style w:type="character" w:customStyle="1" w:styleId="RTFNum97">
    <w:name w:val="RTF_Num 9 7"/>
    <w:uiPriority w:val="99"/>
    <w:rsid w:val="0025055E"/>
    <w:rPr>
      <w:rFonts w:ascii="Symbol" w:hAnsi="Symbol" w:cs="Symbol"/>
      <w:shd w:val="clear" w:color="FFFFFF" w:fill="000000"/>
    </w:rPr>
  </w:style>
  <w:style w:type="character" w:customStyle="1" w:styleId="RTFNum98">
    <w:name w:val="RTF_Num 9 8"/>
    <w:uiPriority w:val="99"/>
    <w:rsid w:val="0025055E"/>
    <w:rPr>
      <w:rFonts w:ascii="Courier New" w:hAnsi="Courier New" w:cs="Courier New"/>
      <w:shd w:val="clear" w:color="FFFFFF" w:fill="000000"/>
    </w:rPr>
  </w:style>
  <w:style w:type="character" w:customStyle="1" w:styleId="RTFNum99">
    <w:name w:val="RTF_Num 9 9"/>
    <w:uiPriority w:val="99"/>
    <w:rsid w:val="0025055E"/>
    <w:rPr>
      <w:rFonts w:ascii="Wingdings" w:hAnsi="Wingdings" w:cs="Wingdings"/>
      <w:shd w:val="clear" w:color="FFFFFF" w:fill="000000"/>
    </w:rPr>
  </w:style>
  <w:style w:type="character" w:customStyle="1" w:styleId="RTFNum101">
    <w:name w:val="RTF_Num 10 1"/>
    <w:uiPriority w:val="99"/>
    <w:rsid w:val="0025055E"/>
    <w:rPr>
      <w:rFonts w:ascii="Symbol" w:hAnsi="Symbol" w:cs="Symbol"/>
      <w:shd w:val="clear" w:color="FFFFFF" w:fill="000000"/>
    </w:rPr>
  </w:style>
  <w:style w:type="character" w:customStyle="1" w:styleId="RTFNum102">
    <w:name w:val="RTF_Num 10 2"/>
    <w:uiPriority w:val="99"/>
    <w:rsid w:val="0025055E"/>
    <w:rPr>
      <w:rFonts w:ascii="Courier New" w:hAnsi="Courier New" w:cs="Courier New"/>
      <w:shd w:val="clear" w:color="FFFFFF" w:fill="000000"/>
    </w:rPr>
  </w:style>
  <w:style w:type="character" w:customStyle="1" w:styleId="RTFNum103">
    <w:name w:val="RTF_Num 10 3"/>
    <w:uiPriority w:val="99"/>
    <w:rsid w:val="0025055E"/>
    <w:rPr>
      <w:rFonts w:ascii="Wingdings" w:hAnsi="Wingdings" w:cs="Wingdings"/>
      <w:shd w:val="clear" w:color="FFFFFF" w:fill="000000"/>
    </w:rPr>
  </w:style>
  <w:style w:type="character" w:customStyle="1" w:styleId="RTFNum104">
    <w:name w:val="RTF_Num 10 4"/>
    <w:uiPriority w:val="99"/>
    <w:rsid w:val="0025055E"/>
    <w:rPr>
      <w:rFonts w:ascii="Symbol" w:hAnsi="Symbol" w:cs="Symbol"/>
      <w:shd w:val="clear" w:color="FFFFFF" w:fill="000000"/>
    </w:rPr>
  </w:style>
  <w:style w:type="character" w:customStyle="1" w:styleId="RTFNum105">
    <w:name w:val="RTF_Num 10 5"/>
    <w:uiPriority w:val="99"/>
    <w:rsid w:val="0025055E"/>
    <w:rPr>
      <w:rFonts w:ascii="Courier New" w:hAnsi="Courier New" w:cs="Courier New"/>
      <w:shd w:val="clear" w:color="FFFFFF" w:fill="000000"/>
    </w:rPr>
  </w:style>
  <w:style w:type="character" w:customStyle="1" w:styleId="RTFNum106">
    <w:name w:val="RTF_Num 10 6"/>
    <w:uiPriority w:val="99"/>
    <w:rsid w:val="0025055E"/>
    <w:rPr>
      <w:rFonts w:ascii="Wingdings" w:hAnsi="Wingdings" w:cs="Wingdings"/>
      <w:shd w:val="clear" w:color="FFFFFF" w:fill="000000"/>
    </w:rPr>
  </w:style>
  <w:style w:type="character" w:customStyle="1" w:styleId="RTFNum107">
    <w:name w:val="RTF_Num 10 7"/>
    <w:uiPriority w:val="99"/>
    <w:rsid w:val="0025055E"/>
    <w:rPr>
      <w:rFonts w:ascii="Symbol" w:hAnsi="Symbol" w:cs="Symbol"/>
      <w:shd w:val="clear" w:color="FFFFFF" w:fill="000000"/>
    </w:rPr>
  </w:style>
  <w:style w:type="character" w:customStyle="1" w:styleId="RTFNum108">
    <w:name w:val="RTF_Num 10 8"/>
    <w:uiPriority w:val="99"/>
    <w:rsid w:val="0025055E"/>
    <w:rPr>
      <w:rFonts w:ascii="Courier New" w:hAnsi="Courier New" w:cs="Courier New"/>
      <w:shd w:val="clear" w:color="FFFFFF" w:fill="000000"/>
    </w:rPr>
  </w:style>
  <w:style w:type="character" w:customStyle="1" w:styleId="RTFNum109">
    <w:name w:val="RTF_Num 10 9"/>
    <w:uiPriority w:val="99"/>
    <w:rsid w:val="0025055E"/>
    <w:rPr>
      <w:rFonts w:ascii="Wingdings" w:hAnsi="Wingdings" w:cs="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hAnsi="Symbol" w:cs="Symbol"/>
      <w:shd w:val="clear" w:color="FFFFFF" w:fill="000000"/>
    </w:rPr>
  </w:style>
  <w:style w:type="character" w:customStyle="1" w:styleId="RTFNum122">
    <w:name w:val="RTF_Num 12 2"/>
    <w:uiPriority w:val="99"/>
    <w:rsid w:val="0025055E"/>
    <w:rPr>
      <w:rFonts w:ascii="Times New Roman" w:hAnsi="Times New Roman" w:cs="Times New Roman"/>
      <w:shd w:val="clear" w:color="FFFFFF" w:fill="000000"/>
    </w:rPr>
  </w:style>
  <w:style w:type="character" w:customStyle="1" w:styleId="RTFNum123">
    <w:name w:val="RTF_Num 12 3"/>
    <w:uiPriority w:val="99"/>
    <w:rsid w:val="0025055E"/>
    <w:rPr>
      <w:rFonts w:ascii="Wingdings" w:hAnsi="Wingdings" w:cs="Wingdings"/>
      <w:shd w:val="clear" w:color="FFFFFF" w:fill="000000"/>
    </w:rPr>
  </w:style>
  <w:style w:type="character" w:customStyle="1" w:styleId="RTFNum124">
    <w:name w:val="RTF_Num 12 4"/>
    <w:uiPriority w:val="99"/>
    <w:rsid w:val="0025055E"/>
    <w:rPr>
      <w:rFonts w:ascii="Symbol" w:hAnsi="Symbol" w:cs="Symbol"/>
      <w:shd w:val="clear" w:color="FFFFFF" w:fill="000000"/>
    </w:rPr>
  </w:style>
  <w:style w:type="character" w:customStyle="1" w:styleId="RTFNum125">
    <w:name w:val="RTF_Num 12 5"/>
    <w:uiPriority w:val="99"/>
    <w:rsid w:val="0025055E"/>
    <w:rPr>
      <w:rFonts w:ascii="Courier New" w:hAnsi="Courier New" w:cs="Courier New"/>
      <w:shd w:val="clear" w:color="FFFFFF" w:fill="000000"/>
    </w:rPr>
  </w:style>
  <w:style w:type="character" w:customStyle="1" w:styleId="RTFNum126">
    <w:name w:val="RTF_Num 12 6"/>
    <w:uiPriority w:val="99"/>
    <w:rsid w:val="0025055E"/>
    <w:rPr>
      <w:rFonts w:ascii="Wingdings" w:hAnsi="Wingdings" w:cs="Wingdings"/>
      <w:shd w:val="clear" w:color="FFFFFF" w:fill="000000"/>
    </w:rPr>
  </w:style>
  <w:style w:type="character" w:customStyle="1" w:styleId="RTFNum127">
    <w:name w:val="RTF_Num 12 7"/>
    <w:uiPriority w:val="99"/>
    <w:rsid w:val="0025055E"/>
    <w:rPr>
      <w:rFonts w:ascii="Symbol" w:hAnsi="Symbol" w:cs="Symbol"/>
      <w:shd w:val="clear" w:color="FFFFFF" w:fill="000000"/>
    </w:rPr>
  </w:style>
  <w:style w:type="character" w:customStyle="1" w:styleId="RTFNum128">
    <w:name w:val="RTF_Num 12 8"/>
    <w:uiPriority w:val="99"/>
    <w:rsid w:val="0025055E"/>
    <w:rPr>
      <w:rFonts w:ascii="Courier New" w:hAnsi="Courier New" w:cs="Courier New"/>
      <w:shd w:val="clear" w:color="FFFFFF" w:fill="000000"/>
    </w:rPr>
  </w:style>
  <w:style w:type="character" w:customStyle="1" w:styleId="RTFNum129">
    <w:name w:val="RTF_Num 12 9"/>
    <w:uiPriority w:val="99"/>
    <w:rsid w:val="0025055E"/>
    <w:rPr>
      <w:rFonts w:ascii="Wingdings" w:hAnsi="Wingdings" w:cs="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hAnsi="Times New Roman" w:cs="Times New Roman"/>
      <w:shd w:val="clear" w:color="FFFFFF" w:fill="000000"/>
    </w:rPr>
  </w:style>
  <w:style w:type="character" w:customStyle="1" w:styleId="RTFNum133">
    <w:name w:val="RTF_Num 13 3"/>
    <w:uiPriority w:val="99"/>
    <w:rsid w:val="0025055E"/>
    <w:rPr>
      <w:rFonts w:ascii="Wingdings" w:hAnsi="Wingdings" w:cs="Wingdings"/>
      <w:shd w:val="clear" w:color="FFFFFF" w:fill="000000"/>
    </w:rPr>
  </w:style>
  <w:style w:type="character" w:customStyle="1" w:styleId="RTFNum134">
    <w:name w:val="RTF_Num 13 4"/>
    <w:uiPriority w:val="99"/>
    <w:rsid w:val="0025055E"/>
    <w:rPr>
      <w:rFonts w:ascii="Symbol" w:hAnsi="Symbol" w:cs="Symbol"/>
      <w:shd w:val="clear" w:color="FFFFFF" w:fill="000000"/>
    </w:rPr>
  </w:style>
  <w:style w:type="character" w:customStyle="1" w:styleId="RTFNum135">
    <w:name w:val="RTF_Num 13 5"/>
    <w:uiPriority w:val="99"/>
    <w:rsid w:val="0025055E"/>
    <w:rPr>
      <w:rFonts w:ascii="Courier New" w:hAnsi="Courier New" w:cs="Courier New"/>
      <w:shd w:val="clear" w:color="FFFFFF" w:fill="000000"/>
    </w:rPr>
  </w:style>
  <w:style w:type="character" w:customStyle="1" w:styleId="RTFNum136">
    <w:name w:val="RTF_Num 13 6"/>
    <w:uiPriority w:val="99"/>
    <w:rsid w:val="0025055E"/>
    <w:rPr>
      <w:rFonts w:ascii="Wingdings" w:hAnsi="Wingdings" w:cs="Wingdings"/>
      <w:shd w:val="clear" w:color="FFFFFF" w:fill="000000"/>
    </w:rPr>
  </w:style>
  <w:style w:type="character" w:customStyle="1" w:styleId="RTFNum137">
    <w:name w:val="RTF_Num 13 7"/>
    <w:uiPriority w:val="99"/>
    <w:rsid w:val="0025055E"/>
    <w:rPr>
      <w:rFonts w:ascii="Symbol" w:hAnsi="Symbol" w:cs="Symbol"/>
      <w:shd w:val="clear" w:color="FFFFFF" w:fill="000000"/>
    </w:rPr>
  </w:style>
  <w:style w:type="character" w:customStyle="1" w:styleId="RTFNum138">
    <w:name w:val="RTF_Num 13 8"/>
    <w:uiPriority w:val="99"/>
    <w:rsid w:val="0025055E"/>
    <w:rPr>
      <w:rFonts w:ascii="Courier New" w:hAnsi="Courier New" w:cs="Courier New"/>
      <w:shd w:val="clear" w:color="FFFFFF" w:fill="000000"/>
    </w:rPr>
  </w:style>
  <w:style w:type="character" w:customStyle="1" w:styleId="RTFNum139">
    <w:name w:val="RTF_Num 13 9"/>
    <w:uiPriority w:val="99"/>
    <w:rsid w:val="0025055E"/>
    <w:rPr>
      <w:rFonts w:ascii="Wingdings" w:hAnsi="Wingdings" w:cs="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hAnsi="Symbol" w:cs="Symbol"/>
      <w:shd w:val="clear" w:color="FFFFFF" w:fill="000000"/>
    </w:rPr>
  </w:style>
  <w:style w:type="character" w:customStyle="1" w:styleId="RTFNum152">
    <w:name w:val="RTF_Num 15 2"/>
    <w:uiPriority w:val="99"/>
    <w:rsid w:val="0025055E"/>
    <w:rPr>
      <w:rFonts w:ascii="Courier New" w:hAnsi="Courier New" w:cs="Courier New"/>
      <w:shd w:val="clear" w:color="FFFFFF" w:fill="000000"/>
    </w:rPr>
  </w:style>
  <w:style w:type="character" w:customStyle="1" w:styleId="RTFNum153">
    <w:name w:val="RTF_Num 15 3"/>
    <w:uiPriority w:val="99"/>
    <w:rsid w:val="0025055E"/>
    <w:rPr>
      <w:rFonts w:ascii="Wingdings" w:hAnsi="Wingdings" w:cs="Wingdings"/>
      <w:shd w:val="clear" w:color="FFFFFF" w:fill="000000"/>
    </w:rPr>
  </w:style>
  <w:style w:type="character" w:customStyle="1" w:styleId="RTFNum154">
    <w:name w:val="RTF_Num 15 4"/>
    <w:uiPriority w:val="99"/>
    <w:rsid w:val="0025055E"/>
    <w:rPr>
      <w:rFonts w:ascii="Symbol" w:hAnsi="Symbol" w:cs="Symbol"/>
      <w:shd w:val="clear" w:color="FFFFFF" w:fill="000000"/>
    </w:rPr>
  </w:style>
  <w:style w:type="character" w:customStyle="1" w:styleId="RTFNum155">
    <w:name w:val="RTF_Num 15 5"/>
    <w:uiPriority w:val="99"/>
    <w:rsid w:val="0025055E"/>
    <w:rPr>
      <w:rFonts w:ascii="Courier New" w:hAnsi="Courier New" w:cs="Courier New"/>
      <w:shd w:val="clear" w:color="FFFFFF" w:fill="000000"/>
    </w:rPr>
  </w:style>
  <w:style w:type="character" w:customStyle="1" w:styleId="RTFNum156">
    <w:name w:val="RTF_Num 15 6"/>
    <w:uiPriority w:val="99"/>
    <w:rsid w:val="0025055E"/>
    <w:rPr>
      <w:rFonts w:ascii="Wingdings" w:hAnsi="Wingdings" w:cs="Wingdings"/>
      <w:shd w:val="clear" w:color="FFFFFF" w:fill="000000"/>
    </w:rPr>
  </w:style>
  <w:style w:type="character" w:customStyle="1" w:styleId="RTFNum157">
    <w:name w:val="RTF_Num 15 7"/>
    <w:uiPriority w:val="99"/>
    <w:rsid w:val="0025055E"/>
    <w:rPr>
      <w:rFonts w:ascii="Symbol" w:hAnsi="Symbol" w:cs="Symbol"/>
      <w:shd w:val="clear" w:color="FFFFFF" w:fill="000000"/>
    </w:rPr>
  </w:style>
  <w:style w:type="character" w:customStyle="1" w:styleId="RTFNum158">
    <w:name w:val="RTF_Num 15 8"/>
    <w:uiPriority w:val="99"/>
    <w:rsid w:val="0025055E"/>
    <w:rPr>
      <w:rFonts w:ascii="Courier New" w:hAnsi="Courier New" w:cs="Courier New"/>
      <w:shd w:val="clear" w:color="FFFFFF" w:fill="000000"/>
    </w:rPr>
  </w:style>
  <w:style w:type="character" w:customStyle="1" w:styleId="RTFNum159">
    <w:name w:val="RTF_Num 15 9"/>
    <w:uiPriority w:val="99"/>
    <w:rsid w:val="0025055E"/>
    <w:rPr>
      <w:rFonts w:ascii="Wingdings" w:hAnsi="Wingdings" w:cs="Wingdings"/>
      <w:shd w:val="clear" w:color="FFFFFF" w:fill="000000"/>
    </w:rPr>
  </w:style>
  <w:style w:type="character" w:customStyle="1" w:styleId="RTFNum161">
    <w:name w:val="RTF_Num 16 1"/>
    <w:uiPriority w:val="99"/>
    <w:rsid w:val="0025055E"/>
    <w:rPr>
      <w:rFonts w:ascii="Symbol" w:hAnsi="Symbol" w:cs="Symbol"/>
      <w:shd w:val="clear" w:color="FFFFFF" w:fill="000000"/>
    </w:rPr>
  </w:style>
  <w:style w:type="character" w:customStyle="1" w:styleId="RTFNum162">
    <w:name w:val="RTF_Num 16 2"/>
    <w:uiPriority w:val="99"/>
    <w:rsid w:val="0025055E"/>
    <w:rPr>
      <w:rFonts w:ascii="Courier New" w:hAnsi="Courier New" w:cs="Courier New"/>
      <w:shd w:val="clear" w:color="FFFFFF" w:fill="000000"/>
    </w:rPr>
  </w:style>
  <w:style w:type="character" w:customStyle="1" w:styleId="RTFNum163">
    <w:name w:val="RTF_Num 16 3"/>
    <w:uiPriority w:val="99"/>
    <w:rsid w:val="0025055E"/>
    <w:rPr>
      <w:rFonts w:ascii="Wingdings" w:hAnsi="Wingdings" w:cs="Wingdings"/>
      <w:shd w:val="clear" w:color="FFFFFF" w:fill="000000"/>
    </w:rPr>
  </w:style>
  <w:style w:type="character" w:customStyle="1" w:styleId="RTFNum164">
    <w:name w:val="RTF_Num 16 4"/>
    <w:uiPriority w:val="99"/>
    <w:rsid w:val="0025055E"/>
    <w:rPr>
      <w:rFonts w:ascii="Symbol" w:hAnsi="Symbol" w:cs="Symbol"/>
      <w:shd w:val="clear" w:color="FFFFFF" w:fill="000000"/>
    </w:rPr>
  </w:style>
  <w:style w:type="character" w:customStyle="1" w:styleId="RTFNum165">
    <w:name w:val="RTF_Num 16 5"/>
    <w:uiPriority w:val="99"/>
    <w:rsid w:val="0025055E"/>
    <w:rPr>
      <w:rFonts w:ascii="Courier New" w:hAnsi="Courier New" w:cs="Courier New"/>
      <w:shd w:val="clear" w:color="FFFFFF" w:fill="000000"/>
    </w:rPr>
  </w:style>
  <w:style w:type="character" w:customStyle="1" w:styleId="RTFNum166">
    <w:name w:val="RTF_Num 16 6"/>
    <w:uiPriority w:val="99"/>
    <w:rsid w:val="0025055E"/>
    <w:rPr>
      <w:rFonts w:ascii="Wingdings" w:hAnsi="Wingdings" w:cs="Wingdings"/>
      <w:shd w:val="clear" w:color="FFFFFF" w:fill="000000"/>
    </w:rPr>
  </w:style>
  <w:style w:type="character" w:customStyle="1" w:styleId="RTFNum167">
    <w:name w:val="RTF_Num 16 7"/>
    <w:uiPriority w:val="99"/>
    <w:rsid w:val="0025055E"/>
    <w:rPr>
      <w:rFonts w:ascii="Symbol" w:hAnsi="Symbol" w:cs="Symbol"/>
      <w:shd w:val="clear" w:color="FFFFFF" w:fill="000000"/>
    </w:rPr>
  </w:style>
  <w:style w:type="character" w:customStyle="1" w:styleId="RTFNum168">
    <w:name w:val="RTF_Num 16 8"/>
    <w:uiPriority w:val="99"/>
    <w:rsid w:val="0025055E"/>
    <w:rPr>
      <w:rFonts w:ascii="Courier New" w:hAnsi="Courier New" w:cs="Courier New"/>
      <w:shd w:val="clear" w:color="FFFFFF" w:fill="000000"/>
    </w:rPr>
  </w:style>
  <w:style w:type="character" w:customStyle="1" w:styleId="RTFNum169">
    <w:name w:val="RTF_Num 16 9"/>
    <w:uiPriority w:val="99"/>
    <w:rsid w:val="0025055E"/>
    <w:rPr>
      <w:rFonts w:ascii="Wingdings" w:hAnsi="Wingdings" w:cs="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hAnsi="Symbol" w:cs="Symbol"/>
      <w:shd w:val="clear" w:color="FFFFFF" w:fill="000000"/>
    </w:rPr>
  </w:style>
  <w:style w:type="character" w:customStyle="1" w:styleId="RTFNum192">
    <w:name w:val="RTF_Num 19 2"/>
    <w:uiPriority w:val="99"/>
    <w:rsid w:val="0025055E"/>
    <w:rPr>
      <w:rFonts w:ascii="Courier New" w:hAnsi="Courier New" w:cs="Courier New"/>
      <w:shd w:val="clear" w:color="FFFFFF" w:fill="000000"/>
    </w:rPr>
  </w:style>
  <w:style w:type="character" w:customStyle="1" w:styleId="RTFNum193">
    <w:name w:val="RTF_Num 19 3"/>
    <w:uiPriority w:val="99"/>
    <w:rsid w:val="0025055E"/>
    <w:rPr>
      <w:rFonts w:ascii="Wingdings" w:hAnsi="Wingdings" w:cs="Wingdings"/>
      <w:shd w:val="clear" w:color="FFFFFF" w:fill="000000"/>
    </w:rPr>
  </w:style>
  <w:style w:type="character" w:customStyle="1" w:styleId="RTFNum194">
    <w:name w:val="RTF_Num 19 4"/>
    <w:uiPriority w:val="99"/>
    <w:rsid w:val="0025055E"/>
    <w:rPr>
      <w:rFonts w:ascii="Symbol" w:hAnsi="Symbol" w:cs="Symbol"/>
      <w:shd w:val="clear" w:color="FFFFFF" w:fill="000000"/>
    </w:rPr>
  </w:style>
  <w:style w:type="character" w:customStyle="1" w:styleId="RTFNum195">
    <w:name w:val="RTF_Num 19 5"/>
    <w:uiPriority w:val="99"/>
    <w:rsid w:val="0025055E"/>
    <w:rPr>
      <w:rFonts w:ascii="Courier New" w:hAnsi="Courier New" w:cs="Courier New"/>
      <w:shd w:val="clear" w:color="FFFFFF" w:fill="000000"/>
    </w:rPr>
  </w:style>
  <w:style w:type="character" w:customStyle="1" w:styleId="RTFNum196">
    <w:name w:val="RTF_Num 19 6"/>
    <w:uiPriority w:val="99"/>
    <w:rsid w:val="0025055E"/>
    <w:rPr>
      <w:rFonts w:ascii="Wingdings" w:hAnsi="Wingdings" w:cs="Wingdings"/>
      <w:shd w:val="clear" w:color="FFFFFF" w:fill="000000"/>
    </w:rPr>
  </w:style>
  <w:style w:type="character" w:customStyle="1" w:styleId="RTFNum197">
    <w:name w:val="RTF_Num 19 7"/>
    <w:uiPriority w:val="99"/>
    <w:rsid w:val="0025055E"/>
    <w:rPr>
      <w:rFonts w:ascii="Symbol" w:hAnsi="Symbol" w:cs="Symbol"/>
      <w:shd w:val="clear" w:color="FFFFFF" w:fill="000000"/>
    </w:rPr>
  </w:style>
  <w:style w:type="character" w:customStyle="1" w:styleId="RTFNum198">
    <w:name w:val="RTF_Num 19 8"/>
    <w:uiPriority w:val="99"/>
    <w:rsid w:val="0025055E"/>
    <w:rPr>
      <w:rFonts w:ascii="Courier New" w:hAnsi="Courier New" w:cs="Courier New"/>
      <w:shd w:val="clear" w:color="FFFFFF" w:fill="000000"/>
    </w:rPr>
  </w:style>
  <w:style w:type="character" w:customStyle="1" w:styleId="RTFNum199">
    <w:name w:val="RTF_Num 19 9"/>
    <w:uiPriority w:val="99"/>
    <w:rsid w:val="0025055E"/>
    <w:rPr>
      <w:rFonts w:ascii="Wingdings" w:hAnsi="Wingdings" w:cs="Wingdings"/>
      <w:shd w:val="clear" w:color="FFFFFF" w:fill="000000"/>
    </w:rPr>
  </w:style>
  <w:style w:type="character" w:customStyle="1" w:styleId="RTFNum201">
    <w:name w:val="RTF_Num 20 1"/>
    <w:uiPriority w:val="99"/>
    <w:rsid w:val="0025055E"/>
    <w:rPr>
      <w:rFonts w:ascii="Symbol" w:hAnsi="Symbol" w:cs="Symbol"/>
      <w:shd w:val="clear" w:color="FFFFFF" w:fill="000000"/>
    </w:rPr>
  </w:style>
  <w:style w:type="character" w:customStyle="1" w:styleId="RTFNum202">
    <w:name w:val="RTF_Num 20 2"/>
    <w:uiPriority w:val="99"/>
    <w:rsid w:val="0025055E"/>
    <w:rPr>
      <w:rFonts w:ascii="Times New Roman" w:hAnsi="Times New Roman" w:cs="Times New Roman"/>
      <w:shd w:val="clear" w:color="FFFFFF" w:fill="000000"/>
    </w:rPr>
  </w:style>
  <w:style w:type="character" w:customStyle="1" w:styleId="RTFNum203">
    <w:name w:val="RTF_Num 20 3"/>
    <w:uiPriority w:val="99"/>
    <w:rsid w:val="0025055E"/>
    <w:rPr>
      <w:rFonts w:ascii="Wingdings" w:hAnsi="Wingdings" w:cs="Wingdings"/>
      <w:shd w:val="clear" w:color="FFFFFF" w:fill="000000"/>
    </w:rPr>
  </w:style>
  <w:style w:type="character" w:customStyle="1" w:styleId="RTFNum204">
    <w:name w:val="RTF_Num 20 4"/>
    <w:uiPriority w:val="99"/>
    <w:rsid w:val="0025055E"/>
    <w:rPr>
      <w:rFonts w:ascii="Symbol" w:hAnsi="Symbol" w:cs="Symbol"/>
      <w:shd w:val="clear" w:color="FFFFFF" w:fill="000000"/>
    </w:rPr>
  </w:style>
  <w:style w:type="character" w:customStyle="1" w:styleId="RTFNum205">
    <w:name w:val="RTF_Num 20 5"/>
    <w:uiPriority w:val="99"/>
    <w:rsid w:val="0025055E"/>
    <w:rPr>
      <w:rFonts w:ascii="Courier New" w:hAnsi="Courier New" w:cs="Courier New"/>
      <w:shd w:val="clear" w:color="FFFFFF" w:fill="000000"/>
    </w:rPr>
  </w:style>
  <w:style w:type="character" w:customStyle="1" w:styleId="RTFNum206">
    <w:name w:val="RTF_Num 20 6"/>
    <w:uiPriority w:val="99"/>
    <w:rsid w:val="0025055E"/>
    <w:rPr>
      <w:rFonts w:ascii="Wingdings" w:hAnsi="Wingdings" w:cs="Wingdings"/>
      <w:shd w:val="clear" w:color="FFFFFF" w:fill="000000"/>
    </w:rPr>
  </w:style>
  <w:style w:type="character" w:customStyle="1" w:styleId="RTFNum207">
    <w:name w:val="RTF_Num 20 7"/>
    <w:uiPriority w:val="99"/>
    <w:rsid w:val="0025055E"/>
    <w:rPr>
      <w:rFonts w:ascii="Symbol" w:hAnsi="Symbol" w:cs="Symbol"/>
      <w:shd w:val="clear" w:color="FFFFFF" w:fill="000000"/>
    </w:rPr>
  </w:style>
  <w:style w:type="character" w:customStyle="1" w:styleId="RTFNum208">
    <w:name w:val="RTF_Num 20 8"/>
    <w:uiPriority w:val="99"/>
    <w:rsid w:val="0025055E"/>
    <w:rPr>
      <w:rFonts w:ascii="Courier New" w:hAnsi="Courier New" w:cs="Courier New"/>
      <w:shd w:val="clear" w:color="FFFFFF" w:fill="000000"/>
    </w:rPr>
  </w:style>
  <w:style w:type="character" w:customStyle="1" w:styleId="RTFNum209">
    <w:name w:val="RTF_Num 20 9"/>
    <w:uiPriority w:val="99"/>
    <w:rsid w:val="0025055E"/>
    <w:rPr>
      <w:rFonts w:ascii="Wingdings" w:hAnsi="Wingdings" w:cs="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hAnsi="Symbol" w:cs="Symbol"/>
      <w:shd w:val="clear" w:color="FFFFFF" w:fill="000000"/>
    </w:rPr>
  </w:style>
  <w:style w:type="character" w:customStyle="1" w:styleId="RTFNum252">
    <w:name w:val="RTF_Num 25 2"/>
    <w:uiPriority w:val="99"/>
    <w:rsid w:val="0025055E"/>
    <w:rPr>
      <w:rFonts w:ascii="Courier New" w:hAnsi="Courier New" w:cs="Courier New"/>
      <w:shd w:val="clear" w:color="FFFFFF" w:fill="000000"/>
    </w:rPr>
  </w:style>
  <w:style w:type="character" w:customStyle="1" w:styleId="RTFNum253">
    <w:name w:val="RTF_Num 25 3"/>
    <w:uiPriority w:val="99"/>
    <w:rsid w:val="0025055E"/>
    <w:rPr>
      <w:rFonts w:ascii="Wingdings" w:hAnsi="Wingdings" w:cs="Wingdings"/>
      <w:shd w:val="clear" w:color="FFFFFF" w:fill="000000"/>
    </w:rPr>
  </w:style>
  <w:style w:type="character" w:customStyle="1" w:styleId="RTFNum254">
    <w:name w:val="RTF_Num 25 4"/>
    <w:uiPriority w:val="99"/>
    <w:rsid w:val="0025055E"/>
    <w:rPr>
      <w:rFonts w:ascii="Symbol" w:hAnsi="Symbol" w:cs="Symbol"/>
      <w:shd w:val="clear" w:color="FFFFFF" w:fill="000000"/>
    </w:rPr>
  </w:style>
  <w:style w:type="character" w:customStyle="1" w:styleId="RTFNum255">
    <w:name w:val="RTF_Num 25 5"/>
    <w:uiPriority w:val="99"/>
    <w:rsid w:val="0025055E"/>
    <w:rPr>
      <w:rFonts w:ascii="Courier New" w:hAnsi="Courier New" w:cs="Courier New"/>
      <w:shd w:val="clear" w:color="FFFFFF" w:fill="000000"/>
    </w:rPr>
  </w:style>
  <w:style w:type="character" w:customStyle="1" w:styleId="RTFNum256">
    <w:name w:val="RTF_Num 25 6"/>
    <w:uiPriority w:val="99"/>
    <w:rsid w:val="0025055E"/>
    <w:rPr>
      <w:rFonts w:ascii="Wingdings" w:hAnsi="Wingdings" w:cs="Wingdings"/>
      <w:shd w:val="clear" w:color="FFFFFF" w:fill="000000"/>
    </w:rPr>
  </w:style>
  <w:style w:type="character" w:customStyle="1" w:styleId="RTFNum257">
    <w:name w:val="RTF_Num 25 7"/>
    <w:uiPriority w:val="99"/>
    <w:rsid w:val="0025055E"/>
    <w:rPr>
      <w:rFonts w:ascii="Symbol" w:hAnsi="Symbol" w:cs="Symbol"/>
      <w:shd w:val="clear" w:color="FFFFFF" w:fill="000000"/>
    </w:rPr>
  </w:style>
  <w:style w:type="character" w:customStyle="1" w:styleId="RTFNum258">
    <w:name w:val="RTF_Num 25 8"/>
    <w:uiPriority w:val="99"/>
    <w:rsid w:val="0025055E"/>
    <w:rPr>
      <w:rFonts w:ascii="Courier New" w:hAnsi="Courier New" w:cs="Courier New"/>
      <w:shd w:val="clear" w:color="FFFFFF" w:fill="000000"/>
    </w:rPr>
  </w:style>
  <w:style w:type="character" w:customStyle="1" w:styleId="RTFNum259">
    <w:name w:val="RTF_Num 25 9"/>
    <w:uiPriority w:val="99"/>
    <w:rsid w:val="0025055E"/>
    <w:rPr>
      <w:rFonts w:ascii="Wingdings" w:hAnsi="Wingdings" w:cs="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hAnsi="Symbol" w:cs="Symbol"/>
      <w:shd w:val="clear" w:color="FFFFFF" w:fill="000000"/>
    </w:rPr>
  </w:style>
  <w:style w:type="character" w:customStyle="1" w:styleId="RTFNum272">
    <w:name w:val="RTF_Num 27 2"/>
    <w:uiPriority w:val="99"/>
    <w:rsid w:val="0025055E"/>
    <w:rPr>
      <w:rFonts w:ascii="Courier New" w:hAnsi="Courier New" w:cs="Courier New"/>
      <w:shd w:val="clear" w:color="FFFFFF" w:fill="000000"/>
    </w:rPr>
  </w:style>
  <w:style w:type="character" w:customStyle="1" w:styleId="RTFNum273">
    <w:name w:val="RTF_Num 27 3"/>
    <w:uiPriority w:val="99"/>
    <w:rsid w:val="0025055E"/>
    <w:rPr>
      <w:rFonts w:ascii="Wingdings" w:hAnsi="Wingdings" w:cs="Wingdings"/>
      <w:shd w:val="clear" w:color="FFFFFF" w:fill="000000"/>
    </w:rPr>
  </w:style>
  <w:style w:type="character" w:customStyle="1" w:styleId="RTFNum274">
    <w:name w:val="RTF_Num 27 4"/>
    <w:uiPriority w:val="99"/>
    <w:rsid w:val="0025055E"/>
    <w:rPr>
      <w:rFonts w:ascii="Symbol" w:hAnsi="Symbol" w:cs="Symbol"/>
      <w:shd w:val="clear" w:color="FFFFFF" w:fill="000000"/>
    </w:rPr>
  </w:style>
  <w:style w:type="character" w:customStyle="1" w:styleId="RTFNum275">
    <w:name w:val="RTF_Num 27 5"/>
    <w:uiPriority w:val="99"/>
    <w:rsid w:val="0025055E"/>
    <w:rPr>
      <w:rFonts w:ascii="Courier New" w:hAnsi="Courier New" w:cs="Courier New"/>
      <w:shd w:val="clear" w:color="FFFFFF" w:fill="000000"/>
    </w:rPr>
  </w:style>
  <w:style w:type="character" w:customStyle="1" w:styleId="RTFNum276">
    <w:name w:val="RTF_Num 27 6"/>
    <w:uiPriority w:val="99"/>
    <w:rsid w:val="0025055E"/>
    <w:rPr>
      <w:rFonts w:ascii="Wingdings" w:hAnsi="Wingdings" w:cs="Wingdings"/>
      <w:shd w:val="clear" w:color="FFFFFF" w:fill="000000"/>
    </w:rPr>
  </w:style>
  <w:style w:type="character" w:customStyle="1" w:styleId="RTFNum277">
    <w:name w:val="RTF_Num 27 7"/>
    <w:uiPriority w:val="99"/>
    <w:rsid w:val="0025055E"/>
    <w:rPr>
      <w:rFonts w:ascii="Symbol" w:hAnsi="Symbol" w:cs="Symbol"/>
      <w:shd w:val="clear" w:color="FFFFFF" w:fill="000000"/>
    </w:rPr>
  </w:style>
  <w:style w:type="character" w:customStyle="1" w:styleId="RTFNum278">
    <w:name w:val="RTF_Num 27 8"/>
    <w:uiPriority w:val="99"/>
    <w:rsid w:val="0025055E"/>
    <w:rPr>
      <w:rFonts w:ascii="Courier New" w:hAnsi="Courier New" w:cs="Courier New"/>
      <w:shd w:val="clear" w:color="FFFFFF" w:fill="000000"/>
    </w:rPr>
  </w:style>
  <w:style w:type="character" w:customStyle="1" w:styleId="RTFNum279">
    <w:name w:val="RTF_Num 27 9"/>
    <w:uiPriority w:val="99"/>
    <w:rsid w:val="0025055E"/>
    <w:rPr>
      <w:rFonts w:ascii="Wingdings" w:hAnsi="Wingdings" w:cs="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hAnsi="Symbol" w:cs="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hAnsi="Courier New" w:cs="Courier New"/>
      <w:shd w:val="clear" w:color="FFFFFF" w:fill="000000"/>
    </w:rPr>
  </w:style>
  <w:style w:type="character" w:customStyle="1" w:styleId="RTFNum313">
    <w:name w:val="RTF_Num 31 3"/>
    <w:uiPriority w:val="99"/>
    <w:rsid w:val="0025055E"/>
    <w:rPr>
      <w:rFonts w:ascii="Wingdings" w:hAnsi="Wingdings" w:cs="Wingdings"/>
      <w:shd w:val="clear" w:color="FFFFFF" w:fill="000000"/>
    </w:rPr>
  </w:style>
  <w:style w:type="character" w:customStyle="1" w:styleId="RTFNum314">
    <w:name w:val="RTF_Num 31 4"/>
    <w:uiPriority w:val="99"/>
    <w:rsid w:val="0025055E"/>
    <w:rPr>
      <w:rFonts w:ascii="Symbol" w:hAnsi="Symbol" w:cs="Symbol"/>
      <w:shd w:val="clear" w:color="FFFFFF" w:fill="000000"/>
    </w:rPr>
  </w:style>
  <w:style w:type="character" w:customStyle="1" w:styleId="RTFNum315">
    <w:name w:val="RTF_Num 31 5"/>
    <w:uiPriority w:val="99"/>
    <w:rsid w:val="0025055E"/>
    <w:rPr>
      <w:rFonts w:ascii="Courier New" w:hAnsi="Courier New" w:cs="Courier New"/>
      <w:shd w:val="clear" w:color="FFFFFF" w:fill="000000"/>
    </w:rPr>
  </w:style>
  <w:style w:type="character" w:customStyle="1" w:styleId="RTFNum316">
    <w:name w:val="RTF_Num 31 6"/>
    <w:uiPriority w:val="99"/>
    <w:rsid w:val="0025055E"/>
    <w:rPr>
      <w:rFonts w:ascii="Wingdings" w:hAnsi="Wingdings" w:cs="Wingdings"/>
      <w:shd w:val="clear" w:color="FFFFFF" w:fill="000000"/>
    </w:rPr>
  </w:style>
  <w:style w:type="character" w:customStyle="1" w:styleId="RTFNum317">
    <w:name w:val="RTF_Num 31 7"/>
    <w:uiPriority w:val="99"/>
    <w:rsid w:val="0025055E"/>
    <w:rPr>
      <w:rFonts w:ascii="Symbol" w:hAnsi="Symbol" w:cs="Symbol"/>
      <w:shd w:val="clear" w:color="FFFFFF" w:fill="000000"/>
    </w:rPr>
  </w:style>
  <w:style w:type="character" w:customStyle="1" w:styleId="RTFNum318">
    <w:name w:val="RTF_Num 31 8"/>
    <w:uiPriority w:val="99"/>
    <w:rsid w:val="0025055E"/>
    <w:rPr>
      <w:rFonts w:ascii="Courier New" w:hAnsi="Courier New" w:cs="Courier New"/>
      <w:shd w:val="clear" w:color="FFFFFF" w:fill="000000"/>
    </w:rPr>
  </w:style>
  <w:style w:type="character" w:customStyle="1" w:styleId="RTFNum319">
    <w:name w:val="RTF_Num 31 9"/>
    <w:uiPriority w:val="99"/>
    <w:rsid w:val="0025055E"/>
    <w:rPr>
      <w:rFonts w:ascii="Wingdings" w:hAnsi="Wingdings" w:cs="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uiPriority w:val="99"/>
    <w:rsid w:val="0025055E"/>
    <w:rPr>
      <w:color w:val="000000"/>
      <w:sz w:val="24"/>
      <w:szCs w:val="24"/>
      <w:lang w:val="pl-PL"/>
    </w:rPr>
  </w:style>
  <w:style w:type="character" w:customStyle="1" w:styleId="Normal2">
    <w:name w:val="Normal2"/>
    <w:uiPriority w:val="99"/>
    <w:rsid w:val="0025055E"/>
    <w:rPr>
      <w:color w:val="000000"/>
      <w:sz w:val="24"/>
      <w:szCs w:val="24"/>
      <w:lang w:val="pl-PL"/>
    </w:rPr>
  </w:style>
  <w:style w:type="character" w:customStyle="1" w:styleId="Numerstrony1">
    <w:name w:val="Numer strony1"/>
    <w:uiPriority w:val="99"/>
    <w:rsid w:val="0025055E"/>
    <w:rPr>
      <w:color w:val="000000"/>
      <w:sz w:val="24"/>
      <w:szCs w:val="24"/>
      <w:lang w:val="pl-PL"/>
    </w:rPr>
  </w:style>
  <w:style w:type="paragraph" w:customStyle="1" w:styleId="Tytutabeli">
    <w:name w:val="Tytuł tabeli"/>
    <w:basedOn w:val="Zawartotabeli"/>
    <w:uiPriority w:val="99"/>
    <w:rsid w:val="0025055E"/>
    <w:pPr>
      <w:jc w:val="center"/>
    </w:pPr>
    <w:rPr>
      <w:b/>
      <w:bCs/>
      <w:i/>
      <w:iCs/>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hAnsi="Arial" w:cs="Arial"/>
      <w:b/>
      <w:bCs/>
      <w:color w:val="000000"/>
      <w:kern w:val="1"/>
      <w:sz w:val="32"/>
      <w:szCs w:val="32"/>
    </w:rPr>
  </w:style>
  <w:style w:type="paragraph" w:customStyle="1" w:styleId="Nagwek21">
    <w:name w:val="Nagłówek 21"/>
    <w:basedOn w:val="Normal1"/>
    <w:next w:val="Normal1"/>
    <w:rsid w:val="0025055E"/>
    <w:pPr>
      <w:keepNext/>
      <w:tabs>
        <w:tab w:val="left" w:pos="576"/>
      </w:tabs>
      <w:spacing w:before="240" w:after="60"/>
    </w:pPr>
    <w:rPr>
      <w:rFonts w:ascii="Arial" w:hAnsi="Arial" w:cs="Arial"/>
      <w:b/>
      <w:bCs/>
      <w:color w:val="000000"/>
      <w:sz w:val="28"/>
      <w:szCs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hAnsi="Arial" w:cs="Arial"/>
      <w:b/>
      <w:bCs/>
      <w:color w:val="000000"/>
      <w:sz w:val="26"/>
      <w:szCs w:val="26"/>
    </w:rPr>
  </w:style>
  <w:style w:type="paragraph" w:customStyle="1" w:styleId="Nagwek10">
    <w:name w:val="Nagłówek1"/>
    <w:basedOn w:val="Normal1"/>
    <w:uiPriority w:val="99"/>
    <w:rsid w:val="0025055E"/>
    <w:pPr>
      <w:tabs>
        <w:tab w:val="center" w:pos="4536"/>
        <w:tab w:val="right" w:pos="9072"/>
      </w:tabs>
    </w:pPr>
    <w:rPr>
      <w:color w:val="000000"/>
      <w:sz w:val="24"/>
      <w:szCs w:val="24"/>
    </w:rPr>
  </w:style>
  <w:style w:type="paragraph" w:customStyle="1" w:styleId="Stopka1">
    <w:name w:val="Stopka1"/>
    <w:basedOn w:val="Normal1"/>
    <w:uiPriority w:val="99"/>
    <w:rsid w:val="0025055E"/>
    <w:pPr>
      <w:tabs>
        <w:tab w:val="center" w:pos="4536"/>
        <w:tab w:val="right" w:pos="9072"/>
      </w:tabs>
    </w:pPr>
    <w:rPr>
      <w:color w:val="000000"/>
      <w:sz w:val="24"/>
      <w:szCs w:val="24"/>
    </w:rPr>
  </w:style>
  <w:style w:type="paragraph" w:customStyle="1" w:styleId="text">
    <w:name w:val="text"/>
    <w:basedOn w:val="Normalny"/>
    <w:autoRedefine/>
    <w:uiPriority w:val="99"/>
    <w:rsid w:val="0025055E"/>
    <w:pPr>
      <w:ind w:left="720"/>
      <w:jc w:val="both"/>
    </w:pPr>
  </w:style>
  <w:style w:type="paragraph" w:customStyle="1" w:styleId="n2">
    <w:name w:val="n2"/>
    <w:basedOn w:val="Normalny"/>
    <w:uiPriority w:val="99"/>
    <w:rsid w:val="0025055E"/>
    <w:rPr>
      <w:b/>
      <w:bCs/>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rsid w:val="0025055E"/>
    <w:pPr>
      <w:suppressAutoHyphens/>
      <w:ind w:left="708" w:firstLine="1"/>
      <w:jc w:val="both"/>
    </w:pPr>
    <w:rPr>
      <w:rFonts w:ascii="Arial" w:hAnsi="Arial" w:cs="Arial"/>
    </w:rPr>
  </w:style>
  <w:style w:type="character" w:customStyle="1" w:styleId="WW-Domylnaczcionkaakapitu">
    <w:name w:val="WW-Domyślna czcionka akapitu"/>
    <w:uiPriority w:val="99"/>
    <w:rsid w:val="0025055E"/>
  </w:style>
  <w:style w:type="table" w:styleId="Tabela-Siatka">
    <w:name w:val="Table Grid"/>
    <w:basedOn w:val="Standardowy"/>
    <w:uiPriority w:val="9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cs="Verdana"/>
      <w:sz w:val="20"/>
      <w:szCs w:val="20"/>
    </w:rPr>
  </w:style>
  <w:style w:type="paragraph" w:customStyle="1" w:styleId="Tekstwstpniesformatowany">
    <w:name w:val="Tekst wstępnie sformatowany"/>
    <w:basedOn w:val="Normalny"/>
    <w:uiPriority w:val="99"/>
    <w:rsid w:val="00415DEA"/>
    <w:pPr>
      <w:widowControl w:val="0"/>
      <w:suppressAutoHyphens/>
    </w:pPr>
    <w:rPr>
      <w:sz w:val="20"/>
      <w:szCs w:val="20"/>
    </w:rPr>
  </w:style>
  <w:style w:type="paragraph" w:customStyle="1" w:styleId="Normalny1">
    <w:name w:val="Normalny1"/>
    <w:basedOn w:val="Normalny"/>
    <w:uiPriority w:val="99"/>
    <w:rsid w:val="00415DEA"/>
    <w:pPr>
      <w:widowControl w:val="0"/>
      <w:suppressAutoHyphens/>
      <w:autoSpaceDE w:val="0"/>
    </w:pPr>
    <w:rPr>
      <w:sz w:val="20"/>
      <w:szCs w:val="20"/>
    </w:rPr>
  </w:style>
  <w:style w:type="paragraph" w:styleId="Tekstprzypisukocowego">
    <w:name w:val="endnote text"/>
    <w:basedOn w:val="Normalny"/>
    <w:link w:val="TekstprzypisukocowegoZnak"/>
    <w:semiHidden/>
    <w:rsid w:val="00E60A59"/>
    <w:rPr>
      <w:sz w:val="20"/>
      <w:szCs w:val="20"/>
    </w:rPr>
  </w:style>
  <w:style w:type="character" w:customStyle="1" w:styleId="TekstprzypisukocowegoZnak">
    <w:name w:val="Tekst przypisu końcowego Znak"/>
    <w:link w:val="Tekstprzypisukocowego"/>
    <w:semiHidden/>
    <w:locked/>
    <w:rsid w:val="005E5EBC"/>
    <w:rPr>
      <w:sz w:val="20"/>
      <w:szCs w:val="20"/>
    </w:rPr>
  </w:style>
  <w:style w:type="character" w:styleId="Odwoanieprzypisukocowego">
    <w:name w:val="endnote reference"/>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customStyle="1" w:styleId="Cytat1">
    <w:name w:val="Cytat1"/>
    <w:basedOn w:val="Normalny"/>
    <w:link w:val="QuoteChar"/>
    <w:uiPriority w:val="99"/>
    <w:rsid w:val="007636E0"/>
    <w:pPr>
      <w:widowControl w:val="0"/>
      <w:suppressAutoHyphens/>
      <w:spacing w:after="283"/>
      <w:ind w:left="567" w:right="567"/>
    </w:pPr>
    <w:rPr>
      <w:i/>
      <w:iCs/>
      <w:color w:val="000000"/>
    </w:rPr>
  </w:style>
  <w:style w:type="character" w:customStyle="1" w:styleId="QuoteChar">
    <w:name w:val="Quote Char"/>
    <w:link w:val="Cytat1"/>
    <w:uiPriority w:val="99"/>
    <w:locked/>
    <w:rsid w:val="005E5EBC"/>
    <w:rPr>
      <w:i/>
      <w:iCs/>
      <w:color w:val="000000"/>
      <w:sz w:val="24"/>
      <w:szCs w:val="24"/>
    </w:rPr>
  </w:style>
  <w:style w:type="paragraph" w:customStyle="1" w:styleId="Akapitzlist1">
    <w:name w:val="Akapit z listą1"/>
    <w:basedOn w:val="Normalny"/>
    <w:uiPriority w:val="99"/>
    <w:rsid w:val="009B13B1"/>
    <w:pPr>
      <w:spacing w:after="200" w:line="276" w:lineRule="auto"/>
      <w:ind w:left="720" w:hanging="431"/>
    </w:pPr>
    <w:rPr>
      <w:rFonts w:ascii="Calibri" w:hAnsi="Calibri" w:cs="Calibri"/>
      <w:sz w:val="22"/>
      <w:szCs w:val="22"/>
    </w:rPr>
  </w:style>
  <w:style w:type="paragraph" w:customStyle="1" w:styleId="Default">
    <w:name w:val="Default"/>
    <w:rsid w:val="001039F1"/>
    <w:pPr>
      <w:autoSpaceDE w:val="0"/>
      <w:autoSpaceDN w:val="0"/>
      <w:adjustRightInd w:val="0"/>
    </w:pPr>
    <w:rPr>
      <w:rFonts w:ascii="Arial" w:hAnsi="Arial" w:cs="Arial"/>
      <w:color w:val="000000"/>
      <w:sz w:val="24"/>
      <w:szCs w:val="24"/>
      <w:lang w:eastAsia="en-US"/>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uiPriority w:val="99"/>
    <w:rsid w:val="00DB6EB5"/>
    <w:rPr>
      <w:color w:val="000000"/>
      <w:sz w:val="24"/>
      <w:szCs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hAnsi="Arial" w:cs="Arial"/>
      <w:b/>
      <w:bCs/>
      <w:color w:val="000000"/>
      <w:kern w:val="1"/>
      <w:sz w:val="32"/>
      <w:szCs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hAnsi="Arial" w:cs="Arial"/>
      <w:b/>
      <w:bCs/>
      <w:color w:val="000000"/>
      <w:sz w:val="28"/>
      <w:szCs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hAnsi="Arial" w:cs="Arial"/>
      <w:b/>
      <w:bCs/>
      <w:color w:val="000000"/>
      <w:sz w:val="26"/>
      <w:szCs w:val="26"/>
    </w:rPr>
  </w:style>
  <w:style w:type="paragraph" w:customStyle="1" w:styleId="Nagwek20">
    <w:name w:val="Nagłówek2"/>
    <w:basedOn w:val="Normal1"/>
    <w:uiPriority w:val="99"/>
    <w:rsid w:val="00DB6EB5"/>
    <w:pPr>
      <w:tabs>
        <w:tab w:val="center" w:pos="4536"/>
        <w:tab w:val="right" w:pos="9072"/>
      </w:tabs>
    </w:pPr>
    <w:rPr>
      <w:color w:val="000000"/>
      <w:sz w:val="24"/>
      <w:szCs w:val="24"/>
    </w:rPr>
  </w:style>
  <w:style w:type="paragraph" w:customStyle="1" w:styleId="Stopka2">
    <w:name w:val="Stopka2"/>
    <w:basedOn w:val="Normal1"/>
    <w:uiPriority w:val="99"/>
    <w:rsid w:val="00DB6EB5"/>
    <w:pPr>
      <w:tabs>
        <w:tab w:val="center" w:pos="4536"/>
        <w:tab w:val="right" w:pos="9072"/>
      </w:tabs>
    </w:pPr>
    <w:rPr>
      <w:color w:val="000000"/>
      <w:sz w:val="24"/>
      <w:szCs w:val="24"/>
    </w:rPr>
  </w:style>
  <w:style w:type="paragraph" w:customStyle="1" w:styleId="Normalny2">
    <w:name w:val="Normalny2"/>
    <w:basedOn w:val="Normalny"/>
    <w:uiPriority w:val="99"/>
    <w:rsid w:val="00DB6EB5"/>
    <w:pPr>
      <w:widowControl w:val="0"/>
      <w:suppressAutoHyphens/>
      <w:autoSpaceDE w:val="0"/>
    </w:pPr>
    <w:rPr>
      <w:sz w:val="20"/>
      <w:szCs w:val="20"/>
    </w:rPr>
  </w:style>
  <w:style w:type="character" w:customStyle="1" w:styleId="NagwekZnak1">
    <w:name w:val="Nagłówek Znak1"/>
    <w:aliases w:val="Nagłówek strony nieparzystej Znak1"/>
    <w:uiPriority w:val="99"/>
    <w:semiHidden/>
    <w:locked/>
    <w:rsid w:val="00AD4150"/>
    <w:rPr>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paragraph" w:styleId="Podtytu">
    <w:name w:val="Subtitle"/>
    <w:basedOn w:val="Nagwek20"/>
    <w:next w:val="Tekstpodstawowy"/>
    <w:link w:val="PodtytuZnak"/>
    <w:qFormat/>
    <w:rsid w:val="009832B7"/>
    <w:pPr>
      <w:keepNext/>
      <w:widowControl/>
      <w:tabs>
        <w:tab w:val="clear" w:pos="4536"/>
        <w:tab w:val="clear" w:pos="9072"/>
      </w:tabs>
      <w:autoSpaceDE/>
      <w:spacing w:before="60" w:after="120"/>
      <w:jc w:val="center"/>
    </w:pPr>
    <w:rPr>
      <w:rFonts w:ascii="Liberation Sans" w:eastAsia="Microsoft YaHei" w:hAnsi="Liberation Sans" w:cs="Liberation Sans"/>
      <w:color w:val="auto"/>
      <w:sz w:val="36"/>
      <w:szCs w:val="36"/>
      <w:lang w:eastAsia="zh-CN"/>
    </w:rPr>
  </w:style>
  <w:style w:type="character" w:customStyle="1" w:styleId="PodtytuZnak">
    <w:name w:val="Podtytuł Znak"/>
    <w:link w:val="Podtytu"/>
    <w:locked/>
    <w:rsid w:val="009832B7"/>
    <w:rPr>
      <w:rFonts w:ascii="Liberation Sans" w:eastAsia="Microsoft YaHei" w:hAnsi="Liberation Sans" w:cs="Liberation Sans"/>
      <w:sz w:val="36"/>
      <w:szCs w:val="36"/>
      <w:lang w:eastAsia="zh-CN"/>
    </w:rPr>
  </w:style>
  <w:style w:type="character" w:customStyle="1" w:styleId="fn-ref">
    <w:name w:val="fn-ref"/>
    <w:uiPriority w:val="99"/>
    <w:rsid w:val="00C06A39"/>
  </w:style>
  <w:style w:type="character" w:customStyle="1" w:styleId="alb">
    <w:name w:val="a_lb"/>
    <w:rsid w:val="00C06A39"/>
  </w:style>
  <w:style w:type="paragraph" w:customStyle="1" w:styleId="ZnakZnakChar">
    <w:name w:val="Znak Znak Char"/>
    <w:basedOn w:val="Normalny"/>
    <w:uiPriority w:val="99"/>
    <w:rsid w:val="003F1E9C"/>
    <w:pPr>
      <w:spacing w:after="160" w:line="240" w:lineRule="exact"/>
    </w:pPr>
    <w:rPr>
      <w:rFonts w:ascii="Verdana" w:hAnsi="Verdana" w:cs="Verdana"/>
      <w:sz w:val="20"/>
      <w:szCs w:val="20"/>
      <w:lang w:val="en-US" w:eastAsia="en-US"/>
    </w:rPr>
  </w:style>
  <w:style w:type="paragraph" w:customStyle="1" w:styleId="ZnakZnakChar1">
    <w:name w:val="Znak Znak Char1"/>
    <w:basedOn w:val="Normalny"/>
    <w:uiPriority w:val="99"/>
    <w:rsid w:val="00EF31DF"/>
    <w:pPr>
      <w:spacing w:after="160" w:line="240" w:lineRule="exact"/>
    </w:pPr>
    <w:rPr>
      <w:rFonts w:ascii="Verdana" w:hAnsi="Verdana" w:cs="Verdana"/>
      <w:sz w:val="20"/>
      <w:szCs w:val="20"/>
      <w:lang w:val="en-US" w:eastAsia="en-US"/>
    </w:rPr>
  </w:style>
  <w:style w:type="paragraph" w:customStyle="1" w:styleId="ZnakZnakChar2">
    <w:name w:val="Znak Znak Char2"/>
    <w:basedOn w:val="Normalny"/>
    <w:uiPriority w:val="99"/>
    <w:rsid w:val="00384AB1"/>
    <w:pPr>
      <w:spacing w:after="160" w:line="240" w:lineRule="exact"/>
    </w:pPr>
    <w:rPr>
      <w:rFonts w:ascii="Verdana" w:hAnsi="Verdana" w:cs="Verdana"/>
      <w:sz w:val="20"/>
      <w:szCs w:val="20"/>
      <w:lang w:val="en-US" w:eastAsia="en-US"/>
    </w:rPr>
  </w:style>
  <w:style w:type="paragraph" w:customStyle="1" w:styleId="ZnakZnakChar3">
    <w:name w:val="Znak Znak Char3"/>
    <w:basedOn w:val="Normalny"/>
    <w:uiPriority w:val="99"/>
    <w:rsid w:val="00BD6142"/>
    <w:pPr>
      <w:spacing w:after="160" w:line="240" w:lineRule="exact"/>
    </w:pPr>
    <w:rPr>
      <w:rFonts w:ascii="Verdana" w:hAnsi="Verdana" w:cs="Verdana"/>
      <w:sz w:val="20"/>
      <w:szCs w:val="20"/>
      <w:lang w:val="en-US" w:eastAsia="en-US"/>
    </w:rPr>
  </w:style>
  <w:style w:type="paragraph" w:customStyle="1" w:styleId="Standard">
    <w:name w:val="Standard"/>
    <w:rsid w:val="00A66032"/>
    <w:pPr>
      <w:widowControl w:val="0"/>
      <w:suppressAutoHyphens/>
      <w:autoSpaceDE w:val="0"/>
    </w:pPr>
    <w:rPr>
      <w:sz w:val="24"/>
      <w:szCs w:val="24"/>
      <w:lang w:eastAsia="zh-CN"/>
    </w:rPr>
  </w:style>
  <w:style w:type="paragraph" w:customStyle="1" w:styleId="Akapitzlist11">
    <w:name w:val="Akapit z listą11"/>
    <w:basedOn w:val="Normalny"/>
    <w:uiPriority w:val="99"/>
    <w:rsid w:val="00B52618"/>
    <w:pPr>
      <w:suppressAutoHyphens/>
      <w:spacing w:after="200" w:line="276" w:lineRule="auto"/>
      <w:ind w:left="720" w:hanging="431"/>
    </w:pPr>
    <w:rPr>
      <w:rFonts w:ascii="Calibri" w:hAnsi="Calibri" w:cs="Calibri"/>
      <w:sz w:val="22"/>
      <w:szCs w:val="22"/>
      <w:lang w:eastAsia="zh-CN"/>
    </w:rPr>
  </w:style>
  <w:style w:type="paragraph" w:styleId="Akapitzlist">
    <w:name w:val="List Paragraph"/>
    <w:aliases w:val="L1,Numerowanie,Akapit z listą5,CW_Lista,normalny tekst,T_SZ_List Paragraph,Akapit z listą BS,List Paragraph,BulletC,Wyliczanie,Obiekt"/>
    <w:basedOn w:val="Normalny"/>
    <w:link w:val="AkapitzlistZnak"/>
    <w:uiPriority w:val="34"/>
    <w:qFormat/>
    <w:rsid w:val="00632959"/>
    <w:pPr>
      <w:suppressAutoHyphens/>
      <w:spacing w:after="200" w:line="276" w:lineRule="auto"/>
      <w:ind w:left="720"/>
    </w:pPr>
    <w:rPr>
      <w:rFonts w:ascii="Calibri" w:hAnsi="Calibri" w:cs="Calibri"/>
      <w:color w:val="00000A"/>
      <w:sz w:val="22"/>
      <w:szCs w:val="22"/>
    </w:rPr>
  </w:style>
  <w:style w:type="character" w:customStyle="1" w:styleId="AkapitzlistZnak">
    <w:name w:val="Akapit z listą Znak"/>
    <w:aliases w:val="L1 Znak,Numerowanie Znak,Akapit z listą5 Znak,CW_Lista Znak,normalny tekst Znak,T_SZ_List Paragraph Znak,Akapit z listą BS Znak,List Paragraph Znak,BulletC Znak,Wyliczanie Znak,Obiekt Znak"/>
    <w:link w:val="Akapitzlist"/>
    <w:uiPriority w:val="34"/>
    <w:qFormat/>
    <w:locked/>
    <w:rsid w:val="0035031D"/>
    <w:rPr>
      <w:rFonts w:ascii="Calibri" w:eastAsia="Times New Roman" w:hAnsi="Calibri" w:cs="Calibri"/>
      <w:color w:val="00000A"/>
      <w:sz w:val="22"/>
      <w:szCs w:val="22"/>
    </w:rPr>
  </w:style>
  <w:style w:type="paragraph" w:customStyle="1" w:styleId="BodyTextIndent2Znak">
    <w:name w:val="Body Text Indent 2 Znak"/>
    <w:basedOn w:val="Normalny"/>
    <w:uiPriority w:val="99"/>
    <w:rsid w:val="00FC3E82"/>
    <w:pPr>
      <w:tabs>
        <w:tab w:val="left" w:pos="360"/>
      </w:tabs>
      <w:ind w:left="360" w:hanging="360"/>
    </w:pPr>
    <w:rPr>
      <w:rFonts w:ascii="Arial" w:hAnsi="Arial" w:cs="Arial"/>
    </w:rPr>
  </w:style>
  <w:style w:type="character" w:customStyle="1" w:styleId="NormalnyWebZnak">
    <w:name w:val="Normalny (Web) Znak"/>
    <w:link w:val="NormalnyWeb"/>
    <w:locked/>
    <w:rsid w:val="00E90AAB"/>
    <w:rPr>
      <w:sz w:val="24"/>
      <w:szCs w:val="24"/>
      <w:lang w:val="pl-PL" w:eastAsia="pl-PL"/>
    </w:rPr>
  </w:style>
  <w:style w:type="numbering" w:customStyle="1" w:styleId="Styl1">
    <w:name w:val="Styl1"/>
    <w:rsid w:val="00E03C61"/>
    <w:pPr>
      <w:numPr>
        <w:numId w:val="4"/>
      </w:numPr>
    </w:pPr>
  </w:style>
  <w:style w:type="paragraph" w:customStyle="1" w:styleId="ZnakZnak4ZnakZnakZnakZnak">
    <w:name w:val="Znak Znak4 Znak Znak Znak Znak"/>
    <w:basedOn w:val="Normalny"/>
    <w:rsid w:val="00146C30"/>
    <w:pPr>
      <w:spacing w:after="160" w:line="240" w:lineRule="exact"/>
    </w:pPr>
    <w:rPr>
      <w:rFonts w:ascii="Verdana" w:hAnsi="Verdana"/>
      <w:sz w:val="20"/>
      <w:szCs w:val="20"/>
      <w:lang w:val="en-US" w:eastAsia="en-US"/>
    </w:rPr>
  </w:style>
  <w:style w:type="character" w:customStyle="1" w:styleId="txt-new">
    <w:name w:val="txt-new"/>
    <w:rsid w:val="007D0E46"/>
  </w:style>
  <w:style w:type="character" w:customStyle="1" w:styleId="FontStyle65">
    <w:name w:val="Font Style65"/>
    <w:basedOn w:val="Domylnaczcionkaakapitu"/>
    <w:uiPriority w:val="99"/>
    <w:rsid w:val="001362C5"/>
    <w:rPr>
      <w:rFonts w:ascii="Times New Roman" w:hAnsi="Times New Roman" w:cs="Times New Roman"/>
      <w:b/>
      <w:bCs/>
      <w:i/>
      <w:iCs/>
      <w:sz w:val="32"/>
      <w:szCs w:val="32"/>
    </w:rPr>
  </w:style>
  <w:style w:type="character" w:customStyle="1" w:styleId="FontStyle82">
    <w:name w:val="Font Style82"/>
    <w:basedOn w:val="Domylnaczcionkaakapitu"/>
    <w:uiPriority w:val="99"/>
    <w:rsid w:val="0007332C"/>
    <w:rPr>
      <w:rFonts w:ascii="Times New Roman" w:hAnsi="Times New Roman" w:cs="Times New Roman"/>
      <w:sz w:val="20"/>
      <w:szCs w:val="20"/>
    </w:rPr>
  </w:style>
  <w:style w:type="character" w:customStyle="1" w:styleId="FontStyle66">
    <w:name w:val="Font Style66"/>
    <w:basedOn w:val="Domylnaczcionkaakapitu"/>
    <w:uiPriority w:val="99"/>
    <w:rsid w:val="0007332C"/>
    <w:rPr>
      <w:rFonts w:ascii="Times New Roman" w:hAnsi="Times New Roman" w:cs="Times New Roman"/>
      <w:i/>
      <w:iCs/>
      <w:sz w:val="20"/>
      <w:szCs w:val="20"/>
    </w:rPr>
  </w:style>
  <w:style w:type="character" w:customStyle="1" w:styleId="FontStyle75">
    <w:name w:val="Font Style75"/>
    <w:basedOn w:val="Domylnaczcionkaakapitu"/>
    <w:uiPriority w:val="99"/>
    <w:rsid w:val="0007332C"/>
    <w:rPr>
      <w:rFonts w:ascii="Times New Roman" w:hAnsi="Times New Roman" w:cs="Times New Roman"/>
      <w:b/>
      <w:bCs/>
      <w:i/>
      <w:iCs/>
      <w:sz w:val="20"/>
      <w:szCs w:val="20"/>
    </w:rPr>
  </w:style>
  <w:style w:type="character" w:customStyle="1" w:styleId="FontStyle81">
    <w:name w:val="Font Style81"/>
    <w:basedOn w:val="Domylnaczcionkaakapitu"/>
    <w:uiPriority w:val="99"/>
    <w:rsid w:val="00C364BA"/>
    <w:rPr>
      <w:rFonts w:ascii="Times New Roman" w:hAnsi="Times New Roman" w:cs="Times New Roman"/>
      <w:b/>
      <w:bCs/>
      <w:sz w:val="20"/>
      <w:szCs w:val="20"/>
    </w:rPr>
  </w:style>
  <w:style w:type="paragraph" w:customStyle="1" w:styleId="Style29">
    <w:name w:val="Style29"/>
    <w:basedOn w:val="Normalny"/>
    <w:uiPriority w:val="99"/>
    <w:rsid w:val="003B77CF"/>
    <w:pPr>
      <w:widowControl w:val="0"/>
      <w:autoSpaceDE w:val="0"/>
      <w:autoSpaceDN w:val="0"/>
      <w:adjustRightInd w:val="0"/>
      <w:spacing w:line="259" w:lineRule="exact"/>
      <w:jc w:val="both"/>
    </w:pPr>
  </w:style>
  <w:style w:type="paragraph" w:customStyle="1" w:styleId="Style18">
    <w:name w:val="Style18"/>
    <w:basedOn w:val="Normalny"/>
    <w:uiPriority w:val="99"/>
    <w:rsid w:val="003B77CF"/>
    <w:pPr>
      <w:widowControl w:val="0"/>
      <w:autoSpaceDE w:val="0"/>
      <w:autoSpaceDN w:val="0"/>
      <w:adjustRightInd w:val="0"/>
      <w:spacing w:line="238" w:lineRule="exact"/>
      <w:jc w:val="both"/>
    </w:pPr>
  </w:style>
  <w:style w:type="paragraph" w:customStyle="1" w:styleId="Style48">
    <w:name w:val="Style48"/>
    <w:basedOn w:val="Normalny"/>
    <w:uiPriority w:val="99"/>
    <w:rsid w:val="003B77CF"/>
    <w:pPr>
      <w:widowControl w:val="0"/>
      <w:autoSpaceDE w:val="0"/>
      <w:autoSpaceDN w:val="0"/>
      <w:adjustRightInd w:val="0"/>
      <w:spacing w:line="312" w:lineRule="exact"/>
      <w:ind w:hanging="922"/>
    </w:pPr>
  </w:style>
  <w:style w:type="paragraph" w:customStyle="1" w:styleId="Style56">
    <w:name w:val="Style56"/>
    <w:basedOn w:val="Normalny"/>
    <w:uiPriority w:val="99"/>
    <w:rsid w:val="003B77CF"/>
    <w:pPr>
      <w:widowControl w:val="0"/>
      <w:autoSpaceDE w:val="0"/>
      <w:autoSpaceDN w:val="0"/>
      <w:adjustRightInd w:val="0"/>
      <w:spacing w:line="259" w:lineRule="exact"/>
      <w:jc w:val="both"/>
    </w:pPr>
  </w:style>
  <w:style w:type="character" w:customStyle="1" w:styleId="FontStyle67">
    <w:name w:val="Font Style67"/>
    <w:basedOn w:val="Domylnaczcionkaakapitu"/>
    <w:uiPriority w:val="99"/>
    <w:rsid w:val="003B77CF"/>
    <w:rPr>
      <w:rFonts w:ascii="Times New Roman" w:hAnsi="Times New Roman" w:cs="Times New Roman"/>
      <w:sz w:val="20"/>
      <w:szCs w:val="20"/>
    </w:rPr>
  </w:style>
  <w:style w:type="paragraph" w:customStyle="1" w:styleId="Heading11">
    <w:name w:val="Heading 11"/>
    <w:basedOn w:val="Normal1"/>
    <w:next w:val="Normal1"/>
    <w:uiPriority w:val="99"/>
    <w:rsid w:val="00AE2223"/>
    <w:pPr>
      <w:keepNext/>
      <w:numPr>
        <w:numId w:val="24"/>
      </w:numPr>
      <w:tabs>
        <w:tab w:val="left" w:pos="432"/>
      </w:tabs>
      <w:spacing w:before="240" w:after="60"/>
      <w:ind w:left="360" w:hanging="360"/>
    </w:pPr>
    <w:rPr>
      <w:rFonts w:ascii="Arial" w:hAnsi="Arial"/>
      <w:b/>
      <w:color w:val="000000"/>
      <w:kern w:val="1"/>
      <w:sz w:val="32"/>
    </w:rPr>
  </w:style>
  <w:style w:type="character" w:customStyle="1" w:styleId="FontStyle80">
    <w:name w:val="Font Style80"/>
    <w:basedOn w:val="Domylnaczcionkaakapitu"/>
    <w:uiPriority w:val="99"/>
    <w:rsid w:val="00AE2223"/>
    <w:rPr>
      <w:rFonts w:ascii="Times New Roman" w:hAnsi="Times New Roman" w:cs="Times New Roman"/>
      <w:sz w:val="18"/>
      <w:szCs w:val="18"/>
    </w:rPr>
  </w:style>
  <w:style w:type="paragraph" w:customStyle="1" w:styleId="Style35">
    <w:name w:val="Style35"/>
    <w:basedOn w:val="Normalny"/>
    <w:uiPriority w:val="99"/>
    <w:rsid w:val="00AE2223"/>
    <w:pPr>
      <w:widowControl w:val="0"/>
      <w:autoSpaceDE w:val="0"/>
      <w:autoSpaceDN w:val="0"/>
      <w:adjustRightInd w:val="0"/>
      <w:jc w:val="both"/>
    </w:pPr>
  </w:style>
  <w:style w:type="paragraph" w:customStyle="1" w:styleId="Style17">
    <w:name w:val="Style17"/>
    <w:basedOn w:val="Normalny"/>
    <w:uiPriority w:val="99"/>
    <w:rsid w:val="00AE2223"/>
    <w:pPr>
      <w:widowControl w:val="0"/>
      <w:autoSpaceDE w:val="0"/>
      <w:autoSpaceDN w:val="0"/>
      <w:adjustRightInd w:val="0"/>
      <w:spacing w:line="259" w:lineRule="exact"/>
      <w:ind w:hanging="336"/>
    </w:pPr>
  </w:style>
  <w:style w:type="paragraph" w:customStyle="1" w:styleId="Style44">
    <w:name w:val="Style44"/>
    <w:basedOn w:val="Normalny"/>
    <w:uiPriority w:val="99"/>
    <w:rsid w:val="005128B5"/>
    <w:pPr>
      <w:widowControl w:val="0"/>
      <w:autoSpaceDE w:val="0"/>
      <w:autoSpaceDN w:val="0"/>
      <w:adjustRightInd w:val="0"/>
      <w:spacing w:line="254" w:lineRule="exact"/>
      <w:jc w:val="center"/>
    </w:pPr>
  </w:style>
  <w:style w:type="paragraph" w:customStyle="1" w:styleId="Style1">
    <w:name w:val="Style1"/>
    <w:basedOn w:val="Normalny"/>
    <w:uiPriority w:val="99"/>
    <w:rsid w:val="005128B5"/>
    <w:pPr>
      <w:widowControl w:val="0"/>
      <w:autoSpaceDE w:val="0"/>
      <w:autoSpaceDN w:val="0"/>
      <w:adjustRightInd w:val="0"/>
    </w:pPr>
  </w:style>
  <w:style w:type="paragraph" w:customStyle="1" w:styleId="Style8">
    <w:name w:val="Style8"/>
    <w:basedOn w:val="Normalny"/>
    <w:uiPriority w:val="99"/>
    <w:rsid w:val="005128B5"/>
    <w:pPr>
      <w:widowControl w:val="0"/>
      <w:autoSpaceDE w:val="0"/>
      <w:autoSpaceDN w:val="0"/>
      <w:adjustRightInd w:val="0"/>
      <w:spacing w:line="235" w:lineRule="exact"/>
      <w:jc w:val="center"/>
    </w:pPr>
  </w:style>
  <w:style w:type="paragraph" w:customStyle="1" w:styleId="Style24">
    <w:name w:val="Style24"/>
    <w:basedOn w:val="Normalny"/>
    <w:uiPriority w:val="99"/>
    <w:rsid w:val="005128B5"/>
    <w:pPr>
      <w:widowControl w:val="0"/>
      <w:autoSpaceDE w:val="0"/>
      <w:autoSpaceDN w:val="0"/>
      <w:adjustRightInd w:val="0"/>
    </w:pPr>
  </w:style>
  <w:style w:type="paragraph" w:customStyle="1" w:styleId="Style25">
    <w:name w:val="Style25"/>
    <w:basedOn w:val="Normalny"/>
    <w:uiPriority w:val="99"/>
    <w:rsid w:val="005128B5"/>
    <w:pPr>
      <w:widowControl w:val="0"/>
      <w:autoSpaceDE w:val="0"/>
      <w:autoSpaceDN w:val="0"/>
      <w:adjustRightInd w:val="0"/>
    </w:pPr>
  </w:style>
  <w:style w:type="paragraph" w:customStyle="1" w:styleId="Style37">
    <w:name w:val="Style37"/>
    <w:basedOn w:val="Normalny"/>
    <w:uiPriority w:val="99"/>
    <w:rsid w:val="005128B5"/>
    <w:pPr>
      <w:widowControl w:val="0"/>
      <w:autoSpaceDE w:val="0"/>
      <w:autoSpaceDN w:val="0"/>
      <w:adjustRightInd w:val="0"/>
      <w:spacing w:line="240" w:lineRule="exact"/>
      <w:jc w:val="center"/>
    </w:pPr>
  </w:style>
  <w:style w:type="paragraph" w:customStyle="1" w:styleId="Style46">
    <w:name w:val="Style46"/>
    <w:basedOn w:val="Normalny"/>
    <w:uiPriority w:val="99"/>
    <w:rsid w:val="005128B5"/>
    <w:pPr>
      <w:widowControl w:val="0"/>
      <w:autoSpaceDE w:val="0"/>
      <w:autoSpaceDN w:val="0"/>
      <w:adjustRightInd w:val="0"/>
    </w:pPr>
  </w:style>
  <w:style w:type="paragraph" w:customStyle="1" w:styleId="Style50">
    <w:name w:val="Style50"/>
    <w:basedOn w:val="Normalny"/>
    <w:uiPriority w:val="99"/>
    <w:rsid w:val="005128B5"/>
    <w:pPr>
      <w:widowControl w:val="0"/>
      <w:autoSpaceDE w:val="0"/>
      <w:autoSpaceDN w:val="0"/>
      <w:adjustRightInd w:val="0"/>
    </w:pPr>
  </w:style>
  <w:style w:type="character" w:customStyle="1" w:styleId="FontStyle72">
    <w:name w:val="Font Style72"/>
    <w:basedOn w:val="Domylnaczcionkaakapitu"/>
    <w:uiPriority w:val="99"/>
    <w:rsid w:val="005128B5"/>
    <w:rPr>
      <w:rFonts w:ascii="Times New Roman" w:hAnsi="Times New Roman" w:cs="Times New Roman"/>
      <w:b/>
      <w:bCs/>
      <w:i/>
      <w:iCs/>
      <w:sz w:val="24"/>
      <w:szCs w:val="24"/>
    </w:rPr>
  </w:style>
  <w:style w:type="character" w:customStyle="1" w:styleId="FontStyle76">
    <w:name w:val="Font Style76"/>
    <w:basedOn w:val="Domylnaczcionkaakapitu"/>
    <w:uiPriority w:val="99"/>
    <w:rsid w:val="005128B5"/>
    <w:rPr>
      <w:rFonts w:ascii="Times New Roman" w:hAnsi="Times New Roman" w:cs="Times New Roman"/>
      <w:sz w:val="14"/>
      <w:szCs w:val="14"/>
    </w:rPr>
  </w:style>
  <w:style w:type="character" w:customStyle="1" w:styleId="FontStyle77">
    <w:name w:val="Font Style77"/>
    <w:basedOn w:val="Domylnaczcionkaakapitu"/>
    <w:uiPriority w:val="99"/>
    <w:rsid w:val="005128B5"/>
    <w:rPr>
      <w:rFonts w:ascii="Times New Roman" w:hAnsi="Times New Roman" w:cs="Times New Roman"/>
      <w:b/>
      <w:bCs/>
      <w:sz w:val="20"/>
      <w:szCs w:val="20"/>
    </w:rPr>
  </w:style>
  <w:style w:type="character" w:customStyle="1" w:styleId="FontStyle78">
    <w:name w:val="Font Style78"/>
    <w:basedOn w:val="Domylnaczcionkaakapitu"/>
    <w:uiPriority w:val="99"/>
    <w:rsid w:val="005128B5"/>
    <w:rPr>
      <w:rFonts w:ascii="Times New Roman" w:hAnsi="Times New Roman" w:cs="Times New Roman"/>
      <w:i/>
      <w:iCs/>
      <w:sz w:val="16"/>
      <w:szCs w:val="16"/>
    </w:rPr>
  </w:style>
  <w:style w:type="paragraph" w:customStyle="1" w:styleId="Style12">
    <w:name w:val="Style12"/>
    <w:basedOn w:val="Normalny"/>
    <w:uiPriority w:val="99"/>
    <w:rsid w:val="005128B5"/>
    <w:pPr>
      <w:widowControl w:val="0"/>
      <w:autoSpaceDE w:val="0"/>
      <w:autoSpaceDN w:val="0"/>
      <w:adjustRightInd w:val="0"/>
      <w:spacing w:line="259" w:lineRule="exact"/>
      <w:jc w:val="center"/>
    </w:pPr>
  </w:style>
  <w:style w:type="paragraph" w:customStyle="1" w:styleId="Style51">
    <w:name w:val="Style51"/>
    <w:basedOn w:val="Normalny"/>
    <w:uiPriority w:val="99"/>
    <w:rsid w:val="005128B5"/>
    <w:pPr>
      <w:widowControl w:val="0"/>
      <w:autoSpaceDE w:val="0"/>
      <w:autoSpaceDN w:val="0"/>
      <w:adjustRightInd w:val="0"/>
      <w:spacing w:line="235" w:lineRule="exact"/>
      <w:jc w:val="both"/>
    </w:pPr>
  </w:style>
  <w:style w:type="paragraph" w:customStyle="1" w:styleId="Style10">
    <w:name w:val="Style10"/>
    <w:basedOn w:val="Normalny"/>
    <w:uiPriority w:val="99"/>
    <w:rsid w:val="00146D34"/>
    <w:pPr>
      <w:widowControl w:val="0"/>
      <w:autoSpaceDE w:val="0"/>
      <w:autoSpaceDN w:val="0"/>
      <w:adjustRightInd w:val="0"/>
      <w:jc w:val="center"/>
    </w:pPr>
  </w:style>
  <w:style w:type="paragraph" w:customStyle="1" w:styleId="Style28">
    <w:name w:val="Style28"/>
    <w:basedOn w:val="Normalny"/>
    <w:uiPriority w:val="99"/>
    <w:rsid w:val="00146D34"/>
    <w:pPr>
      <w:widowControl w:val="0"/>
      <w:autoSpaceDE w:val="0"/>
      <w:autoSpaceDN w:val="0"/>
      <w:adjustRightInd w:val="0"/>
      <w:spacing w:line="259" w:lineRule="exact"/>
      <w:jc w:val="right"/>
    </w:pPr>
  </w:style>
  <w:style w:type="paragraph" w:customStyle="1" w:styleId="Style33">
    <w:name w:val="Style33"/>
    <w:basedOn w:val="Normalny"/>
    <w:uiPriority w:val="99"/>
    <w:rsid w:val="00146D34"/>
    <w:pPr>
      <w:widowControl w:val="0"/>
      <w:autoSpaceDE w:val="0"/>
      <w:autoSpaceDN w:val="0"/>
      <w:adjustRightInd w:val="0"/>
    </w:pPr>
  </w:style>
  <w:style w:type="paragraph" w:customStyle="1" w:styleId="Style38">
    <w:name w:val="Style38"/>
    <w:basedOn w:val="Normalny"/>
    <w:uiPriority w:val="99"/>
    <w:rsid w:val="00146D34"/>
    <w:pPr>
      <w:widowControl w:val="0"/>
      <w:autoSpaceDE w:val="0"/>
      <w:autoSpaceDN w:val="0"/>
      <w:adjustRightInd w:val="0"/>
      <w:spacing w:line="259" w:lineRule="exact"/>
      <w:ind w:hanging="413"/>
      <w:jc w:val="both"/>
    </w:pPr>
  </w:style>
  <w:style w:type="paragraph" w:customStyle="1" w:styleId="Style54">
    <w:name w:val="Style54"/>
    <w:basedOn w:val="Normalny"/>
    <w:uiPriority w:val="99"/>
    <w:rsid w:val="00146D34"/>
    <w:pPr>
      <w:widowControl w:val="0"/>
      <w:autoSpaceDE w:val="0"/>
      <w:autoSpaceDN w:val="0"/>
      <w:adjustRightInd w:val="0"/>
      <w:spacing w:line="259" w:lineRule="exact"/>
      <w:ind w:hanging="374"/>
      <w:jc w:val="both"/>
    </w:pPr>
  </w:style>
  <w:style w:type="paragraph" w:customStyle="1" w:styleId="Style61">
    <w:name w:val="Style61"/>
    <w:basedOn w:val="Normalny"/>
    <w:uiPriority w:val="99"/>
    <w:rsid w:val="00146D34"/>
    <w:pPr>
      <w:widowControl w:val="0"/>
      <w:autoSpaceDE w:val="0"/>
      <w:autoSpaceDN w:val="0"/>
      <w:adjustRightInd w:val="0"/>
      <w:spacing w:line="264" w:lineRule="exact"/>
      <w:ind w:hanging="144"/>
    </w:pPr>
  </w:style>
  <w:style w:type="paragraph" w:customStyle="1" w:styleId="Style4">
    <w:name w:val="Style4"/>
    <w:basedOn w:val="Normalny"/>
    <w:uiPriority w:val="99"/>
    <w:rsid w:val="00146D34"/>
    <w:pPr>
      <w:widowControl w:val="0"/>
      <w:autoSpaceDE w:val="0"/>
      <w:autoSpaceDN w:val="0"/>
      <w:adjustRightInd w:val="0"/>
      <w:jc w:val="both"/>
    </w:pPr>
  </w:style>
  <w:style w:type="paragraph" w:customStyle="1" w:styleId="Style58">
    <w:name w:val="Style58"/>
    <w:basedOn w:val="Normalny"/>
    <w:uiPriority w:val="99"/>
    <w:rsid w:val="00146D34"/>
    <w:pPr>
      <w:widowControl w:val="0"/>
      <w:autoSpaceDE w:val="0"/>
      <w:autoSpaceDN w:val="0"/>
      <w:adjustRightInd w:val="0"/>
    </w:pPr>
  </w:style>
  <w:style w:type="paragraph" w:customStyle="1" w:styleId="Style22">
    <w:name w:val="Style22"/>
    <w:basedOn w:val="Normalny"/>
    <w:uiPriority w:val="99"/>
    <w:rsid w:val="00146D34"/>
    <w:pPr>
      <w:widowControl w:val="0"/>
      <w:autoSpaceDE w:val="0"/>
      <w:autoSpaceDN w:val="0"/>
      <w:adjustRightInd w:val="0"/>
      <w:spacing w:line="261" w:lineRule="exact"/>
      <w:ind w:hanging="667"/>
      <w:jc w:val="both"/>
    </w:pPr>
  </w:style>
  <w:style w:type="paragraph" w:customStyle="1" w:styleId="Style9">
    <w:name w:val="Style9"/>
    <w:basedOn w:val="Normalny"/>
    <w:uiPriority w:val="99"/>
    <w:rsid w:val="00146D34"/>
    <w:pPr>
      <w:widowControl w:val="0"/>
      <w:autoSpaceDE w:val="0"/>
      <w:autoSpaceDN w:val="0"/>
      <w:adjustRightInd w:val="0"/>
      <w:spacing w:line="259" w:lineRule="exact"/>
    </w:pPr>
  </w:style>
  <w:style w:type="paragraph" w:customStyle="1" w:styleId="Style11">
    <w:name w:val="Style11"/>
    <w:basedOn w:val="Normalny"/>
    <w:uiPriority w:val="99"/>
    <w:rsid w:val="00146D34"/>
    <w:pPr>
      <w:widowControl w:val="0"/>
      <w:autoSpaceDE w:val="0"/>
      <w:autoSpaceDN w:val="0"/>
      <w:adjustRightInd w:val="0"/>
      <w:spacing w:line="259" w:lineRule="exact"/>
      <w:ind w:hanging="494"/>
    </w:pPr>
  </w:style>
  <w:style w:type="paragraph" w:customStyle="1" w:styleId="Style30">
    <w:name w:val="Style30"/>
    <w:basedOn w:val="Normalny"/>
    <w:uiPriority w:val="99"/>
    <w:rsid w:val="00146D34"/>
    <w:pPr>
      <w:widowControl w:val="0"/>
      <w:autoSpaceDE w:val="0"/>
      <w:autoSpaceDN w:val="0"/>
      <w:adjustRightInd w:val="0"/>
      <w:spacing w:line="259" w:lineRule="exact"/>
      <w:ind w:hanging="504"/>
      <w:jc w:val="both"/>
    </w:pPr>
  </w:style>
  <w:style w:type="paragraph" w:customStyle="1" w:styleId="Style45">
    <w:name w:val="Style45"/>
    <w:basedOn w:val="Normalny"/>
    <w:uiPriority w:val="99"/>
    <w:rsid w:val="00146D34"/>
    <w:pPr>
      <w:widowControl w:val="0"/>
      <w:autoSpaceDE w:val="0"/>
      <w:autoSpaceDN w:val="0"/>
      <w:adjustRightInd w:val="0"/>
      <w:spacing w:line="259" w:lineRule="exact"/>
      <w:ind w:hanging="240"/>
    </w:pPr>
  </w:style>
  <w:style w:type="paragraph" w:customStyle="1" w:styleId="Style47">
    <w:name w:val="Style47"/>
    <w:basedOn w:val="Normalny"/>
    <w:uiPriority w:val="99"/>
    <w:rsid w:val="00146D34"/>
    <w:pPr>
      <w:widowControl w:val="0"/>
      <w:autoSpaceDE w:val="0"/>
      <w:autoSpaceDN w:val="0"/>
      <w:adjustRightInd w:val="0"/>
    </w:pPr>
  </w:style>
  <w:style w:type="character" w:customStyle="1" w:styleId="FontStyle63">
    <w:name w:val="Font Style63"/>
    <w:basedOn w:val="Domylnaczcionkaakapitu"/>
    <w:uiPriority w:val="99"/>
    <w:rsid w:val="00146D34"/>
    <w:rPr>
      <w:rFonts w:ascii="Times New Roman" w:hAnsi="Times New Roman" w:cs="Times New Roman"/>
      <w:sz w:val="28"/>
      <w:szCs w:val="28"/>
    </w:rPr>
  </w:style>
  <w:style w:type="paragraph" w:customStyle="1" w:styleId="ust">
    <w:name w:val="ust"/>
    <w:rsid w:val="00DD4EFB"/>
    <w:pPr>
      <w:spacing w:before="60" w:after="60" w:line="360" w:lineRule="auto"/>
      <w:ind w:left="426" w:right="204" w:hanging="284"/>
      <w:jc w:val="both"/>
    </w:pPr>
    <w:rPr>
      <w:sz w:val="24"/>
    </w:rPr>
  </w:style>
  <w:style w:type="character" w:styleId="Pogrubienie">
    <w:name w:val="Strong"/>
    <w:uiPriority w:val="22"/>
    <w:qFormat/>
    <w:locked/>
    <w:rsid w:val="00007023"/>
    <w:rPr>
      <w:b/>
      <w:bCs/>
    </w:rPr>
  </w:style>
  <w:style w:type="paragraph" w:styleId="Wcicienormalne">
    <w:name w:val="Normal Indent"/>
    <w:basedOn w:val="Normalny"/>
    <w:locked/>
    <w:rsid w:val="00731A11"/>
    <w:pPr>
      <w:ind w:left="708"/>
    </w:pPr>
    <w:rPr>
      <w:sz w:val="20"/>
      <w:szCs w:val="20"/>
    </w:rPr>
  </w:style>
  <w:style w:type="paragraph" w:customStyle="1" w:styleId="Normalny15pt">
    <w:name w:val="Normalny + 15 pt"/>
    <w:basedOn w:val="Normalny"/>
    <w:rsid w:val="00731A11"/>
    <w:pPr>
      <w:numPr>
        <w:numId w:val="69"/>
      </w:numPr>
      <w:spacing w:line="360" w:lineRule="auto"/>
      <w:jc w:val="both"/>
    </w:pPr>
  </w:style>
  <w:style w:type="paragraph" w:customStyle="1" w:styleId="Normalny12pt">
    <w:name w:val="Normalny + 12 pt"/>
    <w:basedOn w:val="Normalny15pt"/>
    <w:rsid w:val="00731A11"/>
  </w:style>
  <w:style w:type="paragraph" w:styleId="Mapadokumentu">
    <w:name w:val="Document Map"/>
    <w:basedOn w:val="Normalny"/>
    <w:link w:val="MapadokumentuZnak"/>
    <w:semiHidden/>
    <w:locked/>
    <w:rsid w:val="00731A1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731A11"/>
    <w:rPr>
      <w:rFonts w:ascii="Tahoma" w:hAnsi="Tahoma" w:cs="Tahoma"/>
      <w:shd w:val="clear" w:color="auto" w:fill="000080"/>
    </w:rPr>
  </w:style>
  <w:style w:type="paragraph" w:customStyle="1" w:styleId="WW-Tekstpodstawowy3">
    <w:name w:val="WW-Tekst podstawowy 3"/>
    <w:basedOn w:val="Normalny"/>
    <w:rsid w:val="00731A11"/>
    <w:pPr>
      <w:suppressAutoHyphens/>
      <w:jc w:val="both"/>
    </w:pPr>
    <w:rPr>
      <w:rFonts w:ascii="Arial" w:hAnsi="Arial"/>
      <w:b/>
      <w:szCs w:val="20"/>
      <w:u w:val="single"/>
    </w:rPr>
  </w:style>
  <w:style w:type="paragraph" w:customStyle="1" w:styleId="Tekstpodstawowywcity21">
    <w:name w:val="Tekst podstawowy wcięty 21"/>
    <w:basedOn w:val="Normalny"/>
    <w:rsid w:val="00731A11"/>
    <w:pPr>
      <w:suppressAutoHyphens/>
      <w:spacing w:line="360" w:lineRule="auto"/>
      <w:ind w:left="357" w:hanging="357"/>
      <w:jc w:val="both"/>
    </w:pPr>
    <w:rPr>
      <w:sz w:val="26"/>
      <w:szCs w:val="20"/>
      <w:lang w:eastAsia="ar-SA"/>
    </w:rPr>
  </w:style>
  <w:style w:type="paragraph" w:customStyle="1" w:styleId="tekst">
    <w:name w:val="tekst"/>
    <w:basedOn w:val="Normalny"/>
    <w:next w:val="Normalny"/>
    <w:rsid w:val="00731A11"/>
    <w:pPr>
      <w:autoSpaceDE w:val="0"/>
      <w:autoSpaceDN w:val="0"/>
      <w:adjustRightInd w:val="0"/>
      <w:spacing w:after="80"/>
    </w:pPr>
  </w:style>
  <w:style w:type="paragraph" w:customStyle="1" w:styleId="Tekstpodstawowywciety2">
    <w:name w:val="Tekst podstawowy wciety 2"/>
    <w:basedOn w:val="Normalny"/>
    <w:next w:val="Normalny"/>
    <w:rsid w:val="00731A11"/>
    <w:pPr>
      <w:autoSpaceDE w:val="0"/>
      <w:autoSpaceDN w:val="0"/>
      <w:adjustRightInd w:val="0"/>
    </w:pPr>
  </w:style>
  <w:style w:type="paragraph" w:customStyle="1" w:styleId="Tekstpodstawowywcity22">
    <w:name w:val="Tekst podstawowy wcięty 22"/>
    <w:basedOn w:val="Normalny"/>
    <w:rsid w:val="00731A11"/>
    <w:pPr>
      <w:suppressAutoHyphens/>
      <w:spacing w:line="360" w:lineRule="auto"/>
      <w:ind w:left="357" w:hanging="357"/>
      <w:jc w:val="both"/>
    </w:pPr>
    <w:rPr>
      <w:rFonts w:cs="Courier New"/>
      <w:sz w:val="26"/>
      <w:szCs w:val="20"/>
      <w:lang w:eastAsia="ar-SA"/>
    </w:rPr>
  </w:style>
  <w:style w:type="paragraph" w:customStyle="1" w:styleId="BodyText21">
    <w:name w:val="Body Text 21"/>
    <w:basedOn w:val="Normalny"/>
    <w:rsid w:val="00731A11"/>
    <w:pPr>
      <w:widowControl w:val="0"/>
      <w:suppressAutoHyphens/>
    </w:pPr>
    <w:rPr>
      <w:szCs w:val="20"/>
    </w:rPr>
  </w:style>
  <w:style w:type="paragraph" w:customStyle="1" w:styleId="Wcicienormalne1">
    <w:name w:val="Wcięcie normalne1"/>
    <w:basedOn w:val="Normalny"/>
    <w:rsid w:val="00731A11"/>
    <w:pPr>
      <w:widowControl w:val="0"/>
      <w:suppressAutoHyphens/>
      <w:ind w:left="708"/>
    </w:pPr>
    <w:rPr>
      <w:rFonts w:eastAsia="Lucida Sans Unicode"/>
      <w:lang w:eastAsia="ar-SA"/>
    </w:rPr>
  </w:style>
  <w:style w:type="character" w:customStyle="1" w:styleId="WW8Num5z0">
    <w:name w:val="WW8Num5z0"/>
    <w:rsid w:val="00731A11"/>
    <w:rPr>
      <w:rFonts w:ascii="Symbol" w:hAnsi="Symbol"/>
    </w:rPr>
  </w:style>
  <w:style w:type="character" w:customStyle="1" w:styleId="object">
    <w:name w:val="object"/>
    <w:rsid w:val="00731A11"/>
  </w:style>
  <w:style w:type="paragraph" w:customStyle="1" w:styleId="ZnakZnak">
    <w:name w:val="Znak Znak"/>
    <w:basedOn w:val="Normalny"/>
    <w:next w:val="Normalny"/>
    <w:rsid w:val="00731A11"/>
    <w:rPr>
      <w:rFonts w:ascii="Arial" w:hAnsi="Arial" w:cs="Arial"/>
      <w:sz w:val="22"/>
      <w:szCs w:val="22"/>
    </w:rPr>
  </w:style>
  <w:style w:type="character" w:customStyle="1" w:styleId="h1">
    <w:name w:val="h1"/>
    <w:rsid w:val="00731A11"/>
  </w:style>
  <w:style w:type="paragraph" w:styleId="Listapunktowana2">
    <w:name w:val="List Bullet 2"/>
    <w:basedOn w:val="Normalny"/>
    <w:locked/>
    <w:rsid w:val="00731A11"/>
    <w:pPr>
      <w:numPr>
        <w:numId w:val="91"/>
      </w:numPr>
    </w:pPr>
    <w:rPr>
      <w:sz w:val="20"/>
      <w:szCs w:val="20"/>
    </w:rPr>
  </w:style>
  <w:style w:type="character" w:customStyle="1" w:styleId="Stylwiadomocie-mail94">
    <w:name w:val="Styl wiadomości e-mail 94"/>
    <w:semiHidden/>
    <w:rsid w:val="00731A11"/>
    <w:rPr>
      <w:rFonts w:ascii="Verdana" w:hAnsi="Verdana" w:hint="default"/>
      <w:b w:val="0"/>
      <w:bCs w:val="0"/>
      <w:i w:val="0"/>
      <w:iCs w:val="0"/>
      <w:strike w:val="0"/>
      <w:dstrike w:val="0"/>
      <w:color w:val="auto"/>
      <w:sz w:val="20"/>
      <w:szCs w:val="20"/>
      <w:u w:val="none"/>
      <w:effect w:val="none"/>
    </w:rPr>
  </w:style>
  <w:style w:type="paragraph" w:customStyle="1" w:styleId="Arial12CE">
    <w:name w:val="Arial 12 CE"/>
    <w:basedOn w:val="Normalny"/>
    <w:rsid w:val="00731A11"/>
    <w:pPr>
      <w:suppressAutoHyphens/>
      <w:spacing w:line="360" w:lineRule="auto"/>
      <w:jc w:val="both"/>
    </w:pPr>
    <w:rPr>
      <w:rFonts w:ascii="Arial" w:hAnsi="Arial" w:cs="Arial"/>
      <w:lang w:eastAsia="ar-SA"/>
    </w:rPr>
  </w:style>
  <w:style w:type="paragraph" w:styleId="Spistreci2">
    <w:name w:val="toc 2"/>
    <w:basedOn w:val="Normalny"/>
    <w:next w:val="Normalny"/>
    <w:autoRedefine/>
    <w:uiPriority w:val="39"/>
    <w:unhideWhenUsed/>
    <w:rsid w:val="00513205"/>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rsid w:val="00513205"/>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513205"/>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513205"/>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13205"/>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13205"/>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13205"/>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13205"/>
    <w:pPr>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locked="0" w:semiHidden="0" w:uiPriority="39" w:unhideWhenUsed="0"/>
    <w:lsdException w:name="toc 3" w:locked="0" w:semiHidden="0" w:uiPriority="39" w:unhideWhenUsed="0"/>
    <w:lsdException w:name="toc 4" w:locked="0" w:semiHidden="0" w:uiPriority="39" w:unhideWhenUsed="0"/>
    <w:lsdException w:name="toc 5" w:locked="0" w:semiHidden="0" w:uiPriority="39" w:unhideWhenUsed="0"/>
    <w:lsdException w:name="toc 6" w:locked="0" w:semiHidden="0" w:uiPriority="39" w:unhideWhenUsed="0"/>
    <w:lsdException w:name="toc 7" w:locked="0" w:semiHidden="0" w:uiPriority="39" w:unhideWhenUsed="0"/>
    <w:lsdException w:name="toc 8" w:locked="0" w:semiHidden="0" w:uiPriority="39" w:unhideWhenUsed="0"/>
    <w:lsdException w:name="toc 9" w:locked="0" w:semiHidden="0" w:uiPriority="39" w:unhideWhenUsed="0"/>
    <w:lsdException w:name="Normal Inden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locked="0" w:semiHidden="0" w:uiPriority="0" w:unhideWhenUsed="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5"/>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qFormat/>
    <w:rsid w:val="00505ADB"/>
    <w:pPr>
      <w:keepNext/>
      <w:numPr>
        <w:ilvl w:val="1"/>
        <w:numId w:val="5"/>
      </w:numPr>
      <w:spacing w:before="120" w:after="120"/>
      <w:jc w:val="both"/>
      <w:outlineLvl w:val="1"/>
    </w:pPr>
    <w:rPr>
      <w:b/>
      <w:bCs/>
    </w:rPr>
  </w:style>
  <w:style w:type="paragraph" w:styleId="Nagwek3">
    <w:name w:val="heading 3"/>
    <w:aliases w:val="Podtytuł2,Char Char Char Char Char Char Char Char,Level 1 - 1"/>
    <w:basedOn w:val="Normalny"/>
    <w:next w:val="Normalny"/>
    <w:link w:val="Nagwek3Znak"/>
    <w:qFormat/>
    <w:rsid w:val="00505ADB"/>
    <w:pPr>
      <w:numPr>
        <w:ilvl w:val="2"/>
        <w:numId w:val="5"/>
      </w:numPr>
      <w:spacing w:before="60" w:after="100" w:afterAutospacing="1"/>
      <w:jc w:val="both"/>
      <w:outlineLvl w:val="2"/>
    </w:pPr>
  </w:style>
  <w:style w:type="paragraph" w:styleId="Nagwek4">
    <w:name w:val="heading 4"/>
    <w:basedOn w:val="Normalny"/>
    <w:next w:val="Normalny"/>
    <w:link w:val="Nagwek4Znak"/>
    <w:qFormat/>
    <w:rsid w:val="00505ADB"/>
    <w:pPr>
      <w:keepNext/>
      <w:numPr>
        <w:ilvl w:val="3"/>
        <w:numId w:val="5"/>
      </w:numPr>
      <w:spacing w:before="60" w:after="100" w:afterAutospacing="1"/>
      <w:jc w:val="both"/>
      <w:outlineLvl w:val="3"/>
    </w:pPr>
  </w:style>
  <w:style w:type="paragraph" w:styleId="Nagwek5">
    <w:name w:val="heading 5"/>
    <w:basedOn w:val="Normalny"/>
    <w:next w:val="Normalny"/>
    <w:link w:val="Nagwek5Znak"/>
    <w:qFormat/>
    <w:rsid w:val="00505ADB"/>
    <w:pPr>
      <w:numPr>
        <w:ilvl w:val="4"/>
        <w:numId w:val="5"/>
      </w:numPr>
      <w:spacing w:after="60"/>
      <w:jc w:val="both"/>
      <w:outlineLvl w:val="4"/>
    </w:pPr>
  </w:style>
  <w:style w:type="paragraph" w:styleId="Nagwek6">
    <w:name w:val="heading 6"/>
    <w:basedOn w:val="Normalny"/>
    <w:next w:val="Normalny"/>
    <w:link w:val="Nagwek6Znak"/>
    <w:qFormat/>
    <w:rsid w:val="00505ADB"/>
    <w:pPr>
      <w:numPr>
        <w:ilvl w:val="5"/>
        <w:numId w:val="5"/>
      </w:numPr>
      <w:spacing w:after="60"/>
      <w:jc w:val="both"/>
      <w:outlineLvl w:val="5"/>
    </w:pPr>
  </w:style>
  <w:style w:type="paragraph" w:styleId="Nagwek7">
    <w:name w:val="heading 7"/>
    <w:basedOn w:val="Normalny"/>
    <w:next w:val="Normalny"/>
    <w:link w:val="Nagwek7Znak"/>
    <w:qFormat/>
    <w:rsid w:val="00505ADB"/>
    <w:pPr>
      <w:spacing w:before="240" w:after="60"/>
      <w:outlineLvl w:val="6"/>
    </w:pPr>
    <w:rPr>
      <w:rFonts w:ascii="Calibri" w:hAnsi="Calibri" w:cs="Calibri"/>
    </w:rPr>
  </w:style>
  <w:style w:type="paragraph" w:styleId="Nagwek8">
    <w:name w:val="heading 8"/>
    <w:basedOn w:val="Normalny"/>
    <w:next w:val="Normalny"/>
    <w:link w:val="Nagwek8Znak"/>
    <w:qFormat/>
    <w:rsid w:val="00505ADB"/>
    <w:pPr>
      <w:spacing w:before="240" w:after="60"/>
      <w:outlineLvl w:val="7"/>
    </w:pPr>
    <w:rPr>
      <w:i/>
      <w:iCs/>
    </w:rPr>
  </w:style>
  <w:style w:type="paragraph" w:styleId="Nagwek9">
    <w:name w:val="heading 9"/>
    <w:basedOn w:val="Normalny"/>
    <w:next w:val="Normalny"/>
    <w:link w:val="Nagwek9Znak"/>
    <w:qFormat/>
    <w:rsid w:val="00505ADB"/>
    <w:pPr>
      <w:spacing w:before="240" w:after="60"/>
      <w:outlineLvl w:val="8"/>
    </w:pPr>
    <w:rPr>
      <w:rFonts w:ascii="Cambria" w:hAnsi="Cambria" w:cs="Cambria"/>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link w:val="Nagwek2"/>
    <w:locked/>
    <w:rsid w:val="00432D9D"/>
    <w:rPr>
      <w:b/>
      <w:bCs/>
      <w:sz w:val="24"/>
      <w:szCs w:val="24"/>
    </w:rPr>
  </w:style>
  <w:style w:type="character" w:customStyle="1" w:styleId="Nagwek3Znak">
    <w:name w:val="Nagłówek 3 Znak"/>
    <w:aliases w:val="Podtytuł2 Znak,Char Char Char Char Char Char Char Char Znak,Level 1 - 1 Znak"/>
    <w:link w:val="Nagwek3"/>
    <w:locked/>
    <w:rsid w:val="00D476B2"/>
    <w:rPr>
      <w:sz w:val="24"/>
      <w:szCs w:val="24"/>
    </w:rPr>
  </w:style>
  <w:style w:type="character" w:customStyle="1" w:styleId="Nagwek4Znak">
    <w:name w:val="Nagłówek 4 Znak"/>
    <w:link w:val="Nagwek4"/>
    <w:locked/>
    <w:rsid w:val="005E5EBC"/>
    <w:rPr>
      <w:sz w:val="24"/>
      <w:szCs w:val="24"/>
    </w:rPr>
  </w:style>
  <w:style w:type="character" w:customStyle="1" w:styleId="Nagwek5Znak">
    <w:name w:val="Nagłówek 5 Znak"/>
    <w:link w:val="Nagwek5"/>
    <w:locked/>
    <w:rsid w:val="00BF0662"/>
    <w:rPr>
      <w:sz w:val="24"/>
      <w:szCs w:val="24"/>
    </w:rPr>
  </w:style>
  <w:style w:type="character" w:customStyle="1" w:styleId="Nagwek6Znak">
    <w:name w:val="Nagłówek 6 Znak"/>
    <w:link w:val="Nagwek6"/>
    <w:locked/>
    <w:rsid w:val="005E5EBC"/>
    <w:rPr>
      <w:sz w:val="24"/>
      <w:szCs w:val="24"/>
    </w:rPr>
  </w:style>
  <w:style w:type="character" w:customStyle="1" w:styleId="Nagwek7Znak">
    <w:name w:val="Nagłówek 7 Znak"/>
    <w:link w:val="Nagwek7"/>
    <w:locked/>
    <w:rsid w:val="005E5EBC"/>
    <w:rPr>
      <w:rFonts w:ascii="Calibri" w:hAnsi="Calibri" w:cs="Calibri"/>
      <w:sz w:val="24"/>
      <w:szCs w:val="24"/>
    </w:rPr>
  </w:style>
  <w:style w:type="character" w:customStyle="1" w:styleId="Nagwek8Znak">
    <w:name w:val="Nagłówek 8 Znak"/>
    <w:link w:val="Nagwek8"/>
    <w:locked/>
    <w:rsid w:val="0090220E"/>
    <w:rPr>
      <w:i/>
      <w:iCs/>
      <w:sz w:val="24"/>
      <w:szCs w:val="24"/>
    </w:rPr>
  </w:style>
  <w:style w:type="character" w:customStyle="1" w:styleId="Nagwek9Znak">
    <w:name w:val="Nagłówek 9 Znak"/>
    <w:link w:val="Nagwek9"/>
    <w:locked/>
    <w:rsid w:val="005E5EBC"/>
    <w:rPr>
      <w:rFonts w:ascii="Cambria" w:hAnsi="Cambria" w:cs="Cambria"/>
    </w:rPr>
  </w:style>
  <w:style w:type="paragraph" w:styleId="Stopka">
    <w:name w:val="footer"/>
    <w:basedOn w:val="Normalny"/>
    <w:link w:val="StopkaZnak"/>
    <w:rsid w:val="00505ADB"/>
    <w:pPr>
      <w:tabs>
        <w:tab w:val="center" w:pos="4536"/>
        <w:tab w:val="right" w:pos="9072"/>
      </w:tabs>
    </w:pPr>
  </w:style>
  <w:style w:type="character" w:customStyle="1" w:styleId="StopkaZnak">
    <w:name w:val="Stopka Znak"/>
    <w:link w:val="Stopka"/>
    <w:locked/>
    <w:rsid w:val="004A5E3A"/>
    <w:rPr>
      <w:sz w:val="24"/>
      <w:szCs w:val="24"/>
    </w:rPr>
  </w:style>
  <w:style w:type="character" w:styleId="Numerstrony">
    <w:name w:val="page number"/>
    <w:basedOn w:val="Domylnaczcionkaakapitu"/>
    <w:rsid w:val="00505ADB"/>
  </w:style>
  <w:style w:type="paragraph" w:styleId="Tekstpodstawowywcity">
    <w:name w:val="Body Text Indent"/>
    <w:basedOn w:val="Normalny"/>
    <w:link w:val="TekstpodstawowywcityZnak"/>
    <w:rsid w:val="00505ADB"/>
    <w:pPr>
      <w:ind w:left="1134"/>
    </w:pPr>
  </w:style>
  <w:style w:type="character" w:customStyle="1" w:styleId="TekstpodstawowywcityZnak">
    <w:name w:val="Tekst podstawowy wcięty Znak"/>
    <w:link w:val="Tekstpodstawowywcity"/>
    <w:locked/>
    <w:rsid w:val="005E5EBC"/>
    <w:rPr>
      <w:sz w:val="24"/>
      <w:szCs w:val="24"/>
    </w:r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505ADB"/>
  </w:style>
  <w:style w:type="paragraph" w:styleId="Tytu">
    <w:name w:val="Title"/>
    <w:basedOn w:val="Normalny"/>
    <w:link w:val="TytuZnak"/>
    <w:qFormat/>
    <w:rsid w:val="00505ADB"/>
    <w:pPr>
      <w:spacing w:before="240" w:after="60"/>
      <w:jc w:val="center"/>
      <w:outlineLvl w:val="0"/>
    </w:pPr>
    <w:rPr>
      <w:rFonts w:ascii="Cambria" w:hAnsi="Cambria" w:cs="Cambria"/>
      <w:b/>
      <w:bCs/>
      <w:kern w:val="28"/>
      <w:sz w:val="32"/>
      <w:szCs w:val="32"/>
    </w:rPr>
  </w:style>
  <w:style w:type="character" w:customStyle="1" w:styleId="TytuZnak">
    <w:name w:val="Tytuł Znak"/>
    <w:link w:val="Tytu"/>
    <w:locked/>
    <w:rsid w:val="005E5EBC"/>
    <w:rPr>
      <w:rFonts w:ascii="Cambria" w:hAnsi="Cambria" w:cs="Cambria"/>
      <w:b/>
      <w:bCs/>
      <w:kern w:val="28"/>
      <w:sz w:val="32"/>
      <w:szCs w:val="32"/>
    </w:rPr>
  </w:style>
  <w:style w:type="paragraph" w:styleId="Tekstpodstawowy">
    <w:name w:val="Body Text"/>
    <w:basedOn w:val="Normalny"/>
    <w:link w:val="TekstpodstawowyZnak"/>
    <w:rsid w:val="00505ADB"/>
    <w:pPr>
      <w:spacing w:after="120"/>
    </w:pPr>
  </w:style>
  <w:style w:type="character" w:customStyle="1" w:styleId="TekstpodstawowyZnak">
    <w:name w:val="Tekst podstawowy Znak"/>
    <w:link w:val="Tekstpodstawowy"/>
    <w:locked/>
    <w:rsid w:val="007B580E"/>
    <w:rPr>
      <w:sz w:val="24"/>
      <w:szCs w:val="24"/>
    </w:rPr>
  </w:style>
  <w:style w:type="paragraph" w:styleId="Nagwek">
    <w:name w:val="header"/>
    <w:aliases w:val="Nagłówek strony nieparzystej"/>
    <w:basedOn w:val="Normalny"/>
    <w:link w:val="NagwekZnak"/>
    <w:uiPriority w:val="99"/>
    <w:rsid w:val="00505ADB"/>
    <w:pPr>
      <w:tabs>
        <w:tab w:val="center" w:pos="4536"/>
        <w:tab w:val="right" w:pos="9072"/>
      </w:tabs>
    </w:pPr>
  </w:style>
  <w:style w:type="character" w:customStyle="1" w:styleId="NagwekZnak">
    <w:name w:val="Nagłówek Znak"/>
    <w:aliases w:val="Nagłówek strony nieparzystej Znak"/>
    <w:link w:val="Nagwek"/>
    <w:uiPriority w:val="99"/>
    <w:locked/>
    <w:rsid w:val="0005516F"/>
    <w:rPr>
      <w:sz w:val="24"/>
      <w:szCs w:val="24"/>
    </w:rPr>
  </w:style>
  <w:style w:type="paragraph" w:styleId="Tekstpodstawowy3">
    <w:name w:val="Body Text 3"/>
    <w:basedOn w:val="Normalny"/>
    <w:link w:val="Tekstpodstawowy3Znak"/>
    <w:rsid w:val="00505ADB"/>
    <w:pPr>
      <w:spacing w:after="120"/>
    </w:pPr>
    <w:rPr>
      <w:sz w:val="16"/>
      <w:szCs w:val="16"/>
    </w:rPr>
  </w:style>
  <w:style w:type="character" w:customStyle="1" w:styleId="Tekstpodstawowy3Znak">
    <w:name w:val="Tekst podstawowy 3 Znak"/>
    <w:link w:val="Tekstpodstawowy3"/>
    <w:locked/>
    <w:rsid w:val="00F84926"/>
    <w:rPr>
      <w:sz w:val="16"/>
      <w:szCs w:val="16"/>
    </w:rPr>
  </w:style>
  <w:style w:type="paragraph" w:styleId="Tekstpodstawowy2">
    <w:name w:val="Body Text 2"/>
    <w:basedOn w:val="Normalny"/>
    <w:link w:val="Tekstpodstawowy2Znak"/>
    <w:rsid w:val="00505ADB"/>
    <w:pPr>
      <w:spacing w:after="120" w:line="480" w:lineRule="auto"/>
    </w:pPr>
  </w:style>
  <w:style w:type="character" w:customStyle="1" w:styleId="Tekstpodstawowy2Znak">
    <w:name w:val="Tekst podstawowy 2 Znak"/>
    <w:link w:val="Tekstpodstawowy2"/>
    <w:locked/>
    <w:rsid w:val="00B26C51"/>
    <w:rPr>
      <w:sz w:val="24"/>
      <w:szCs w:val="24"/>
    </w:rPr>
  </w:style>
  <w:style w:type="paragraph" w:customStyle="1" w:styleId="pkt">
    <w:name w:val="pkt"/>
    <w:basedOn w:val="Normalny"/>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character" w:customStyle="1" w:styleId="Tekstpodstawowywcity3Znak">
    <w:name w:val="Tekst podstawowy wcięty 3 Znak"/>
    <w:link w:val="Tekstpodstawowywcity3"/>
    <w:uiPriority w:val="99"/>
    <w:locked/>
    <w:rsid w:val="00574C0B"/>
    <w:rPr>
      <w:sz w:val="16"/>
      <w:szCs w:val="16"/>
    </w:rPr>
  </w:style>
  <w:style w:type="paragraph" w:styleId="Tekstpodstawowywcity2">
    <w:name w:val="Body Text Indent 2"/>
    <w:basedOn w:val="Normalny"/>
    <w:link w:val="Tekstpodstawowywcity2Znak"/>
    <w:rsid w:val="00505ADB"/>
    <w:pPr>
      <w:spacing w:after="120" w:line="480" w:lineRule="auto"/>
      <w:ind w:left="283"/>
    </w:pPr>
  </w:style>
  <w:style w:type="character" w:customStyle="1" w:styleId="Tekstpodstawowywcity2Znak">
    <w:name w:val="Tekst podstawowy wcięty 2 Znak"/>
    <w:link w:val="Tekstpodstawowywcity2"/>
    <w:locked/>
    <w:rsid w:val="0090220E"/>
    <w:rPr>
      <w:sz w:val="24"/>
      <w:szCs w:val="24"/>
    </w:rPr>
  </w:style>
  <w:style w:type="paragraph" w:styleId="Zwykytekst">
    <w:name w:val="Plain Text"/>
    <w:basedOn w:val="Normalny"/>
    <w:link w:val="ZwykytekstZnak"/>
    <w:rsid w:val="00505ADB"/>
    <w:rPr>
      <w:rFonts w:ascii="Courier New" w:hAnsi="Courier New" w:cs="Courier New"/>
      <w:sz w:val="20"/>
      <w:szCs w:val="20"/>
    </w:rPr>
  </w:style>
  <w:style w:type="character" w:customStyle="1" w:styleId="ZwykytekstZnak">
    <w:name w:val="Zwykły tekst Znak"/>
    <w:link w:val="Zwykytekst"/>
    <w:locked/>
    <w:rsid w:val="005E5EBC"/>
    <w:rPr>
      <w:rFonts w:ascii="Courier New" w:hAnsi="Courier New" w:cs="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character" w:customStyle="1" w:styleId="TekstkomentarzaZnak">
    <w:name w:val="Tekst komentarza Znak"/>
    <w:basedOn w:val="Domylnaczcionkaakapitu"/>
    <w:link w:val="Tekstkomentarza"/>
    <w:uiPriority w:val="99"/>
    <w:locked/>
    <w:rsid w:val="00432D9D"/>
  </w:style>
  <w:style w:type="paragraph" w:styleId="Tematkomentarza">
    <w:name w:val="annotation subject"/>
    <w:basedOn w:val="Tekstkomentarza"/>
    <w:next w:val="Tekstkomentarza"/>
    <w:link w:val="TematkomentarzaZnak"/>
    <w:rsid w:val="00505ADB"/>
    <w:rPr>
      <w:b/>
      <w:bCs/>
    </w:rPr>
  </w:style>
  <w:style w:type="character" w:customStyle="1" w:styleId="TematkomentarzaZnak">
    <w:name w:val="Temat komentarza Znak"/>
    <w:link w:val="Tematkomentarza"/>
    <w:locked/>
    <w:rsid w:val="00432D9D"/>
    <w:rPr>
      <w:b/>
      <w:bCs/>
    </w:rPr>
  </w:style>
  <w:style w:type="paragraph" w:styleId="Tekstdymka">
    <w:name w:val="Balloon Text"/>
    <w:basedOn w:val="Normalny"/>
    <w:link w:val="TekstdymkaZnak"/>
    <w:semiHidden/>
    <w:rsid w:val="00505ADB"/>
    <w:rPr>
      <w:rFonts w:ascii="Tahoma" w:hAnsi="Tahoma" w:cs="Tahoma"/>
      <w:sz w:val="16"/>
      <w:szCs w:val="16"/>
    </w:rPr>
  </w:style>
  <w:style w:type="character" w:customStyle="1" w:styleId="TekstdymkaZnak">
    <w:name w:val="Tekst dymka Znak"/>
    <w:link w:val="Tekstdymka"/>
    <w:semiHidden/>
    <w:locked/>
    <w:rsid w:val="00432D9D"/>
    <w:rPr>
      <w:rFonts w:ascii="Tahoma" w:hAnsi="Tahoma" w:cs="Tahoma"/>
      <w:sz w:val="16"/>
      <w:szCs w:val="16"/>
    </w:rPr>
  </w:style>
  <w:style w:type="character" w:styleId="Uwydatnienie">
    <w:name w:val="Emphasis"/>
    <w:uiPriority w:val="20"/>
    <w:qFormat/>
    <w:rsid w:val="00505ADB"/>
    <w:rPr>
      <w:i/>
      <w:iCs/>
    </w:rPr>
  </w:style>
  <w:style w:type="character" w:styleId="Odwoanieprzypisudolnego">
    <w:name w:val="footnote reference"/>
    <w:semiHidden/>
    <w:rsid w:val="00505ADB"/>
    <w:rPr>
      <w:vertAlign w:val="superscript"/>
    </w:rPr>
  </w:style>
  <w:style w:type="paragraph" w:styleId="Tekstprzypisudolnego">
    <w:name w:val="footnote text"/>
    <w:basedOn w:val="Normalny"/>
    <w:link w:val="TekstprzypisudolnegoZnak"/>
    <w:uiPriority w:val="99"/>
    <w:rsid w:val="00505ADB"/>
    <w:rPr>
      <w:sz w:val="20"/>
      <w:szCs w:val="20"/>
    </w:rPr>
  </w:style>
  <w:style w:type="character" w:customStyle="1" w:styleId="TekstprzypisudolnegoZnak">
    <w:name w:val="Tekst przypisu dolnego Znak"/>
    <w:link w:val="Tekstprzypisudolnego"/>
    <w:uiPriority w:val="99"/>
    <w:locked/>
    <w:rsid w:val="005E5EBC"/>
    <w:rPr>
      <w:sz w:val="20"/>
      <w:szCs w:val="20"/>
    </w:rPr>
  </w:style>
  <w:style w:type="paragraph" w:styleId="Tekstblokowy">
    <w:name w:val="Block Text"/>
    <w:basedOn w:val="Normalny"/>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rsid w:val="0000751F"/>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Arial"/>
      <w:b/>
      <w:bCs/>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szCs w:val="26"/>
    </w:rPr>
  </w:style>
  <w:style w:type="paragraph" w:customStyle="1" w:styleId="Zawartotabeli">
    <w:name w:val="Zawartość tabeli"/>
    <w:basedOn w:val="Tekstpodstawowy"/>
    <w:rsid w:val="0025055E"/>
    <w:pPr>
      <w:widowControl w:val="0"/>
      <w:suppressLineNumbers/>
      <w:suppressAutoHyphens/>
      <w:autoSpaceDE w:val="0"/>
      <w:jc w:val="both"/>
    </w:pPr>
  </w:style>
  <w:style w:type="paragraph" w:customStyle="1" w:styleId="Zawartoramki">
    <w:name w:val="Zawartość ramki"/>
    <w:basedOn w:val="Tekstpodstawowy"/>
    <w:uiPriority w:val="99"/>
    <w:rsid w:val="0025055E"/>
    <w:pPr>
      <w:widowControl w:val="0"/>
      <w:suppressAutoHyphens/>
      <w:autoSpaceDE w:val="0"/>
      <w:jc w:val="both"/>
    </w:p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kern w:val="1"/>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Arial"/>
      <w:sz w:val="28"/>
      <w:szCs w:val="28"/>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Arial"/>
      <w:b/>
      <w:bCs/>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Arial"/>
      <w:sz w:val="28"/>
      <w:szCs w:val="28"/>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Arial"/>
      <w:sz w:val="28"/>
      <w:szCs w:val="28"/>
    </w:rPr>
  </w:style>
  <w:style w:type="character" w:customStyle="1" w:styleId="RTFNum21">
    <w:name w:val="RTF_Num 2 1"/>
    <w:uiPriority w:val="99"/>
    <w:rsid w:val="0025055E"/>
    <w:rPr>
      <w:rFonts w:ascii="Symbol" w:hAnsi="Symbol" w:cs="Symbol"/>
      <w:shd w:val="clear" w:color="FFFFFF" w:fill="000000"/>
    </w:rPr>
  </w:style>
  <w:style w:type="character" w:customStyle="1" w:styleId="RTFNum22">
    <w:name w:val="RTF_Num 2 2"/>
    <w:uiPriority w:val="99"/>
    <w:rsid w:val="0025055E"/>
    <w:rPr>
      <w:rFonts w:ascii="Courier New" w:hAnsi="Courier New" w:cs="Courier New"/>
      <w:shd w:val="clear" w:color="FFFFFF" w:fill="000000"/>
    </w:rPr>
  </w:style>
  <w:style w:type="character" w:customStyle="1" w:styleId="RTFNum23">
    <w:name w:val="RTF_Num 2 3"/>
    <w:uiPriority w:val="99"/>
    <w:rsid w:val="0025055E"/>
    <w:rPr>
      <w:rFonts w:ascii="Wingdings" w:hAnsi="Wingdings" w:cs="Wingdings"/>
      <w:shd w:val="clear" w:color="FFFFFF" w:fill="000000"/>
    </w:rPr>
  </w:style>
  <w:style w:type="character" w:customStyle="1" w:styleId="RTFNum24">
    <w:name w:val="RTF_Num 2 4"/>
    <w:uiPriority w:val="99"/>
    <w:rsid w:val="0025055E"/>
    <w:rPr>
      <w:rFonts w:ascii="Symbol" w:hAnsi="Symbol" w:cs="Symbol"/>
      <w:shd w:val="clear" w:color="FFFFFF" w:fill="000000"/>
    </w:rPr>
  </w:style>
  <w:style w:type="character" w:customStyle="1" w:styleId="RTFNum25">
    <w:name w:val="RTF_Num 2 5"/>
    <w:uiPriority w:val="99"/>
    <w:rsid w:val="0025055E"/>
    <w:rPr>
      <w:rFonts w:ascii="Courier New" w:hAnsi="Courier New" w:cs="Courier New"/>
      <w:shd w:val="clear" w:color="FFFFFF" w:fill="000000"/>
    </w:rPr>
  </w:style>
  <w:style w:type="character" w:customStyle="1" w:styleId="RTFNum26">
    <w:name w:val="RTF_Num 2 6"/>
    <w:uiPriority w:val="99"/>
    <w:rsid w:val="0025055E"/>
    <w:rPr>
      <w:rFonts w:ascii="Wingdings" w:hAnsi="Wingdings" w:cs="Wingdings"/>
      <w:shd w:val="clear" w:color="FFFFFF" w:fill="000000"/>
    </w:rPr>
  </w:style>
  <w:style w:type="character" w:customStyle="1" w:styleId="RTFNum27">
    <w:name w:val="RTF_Num 2 7"/>
    <w:uiPriority w:val="99"/>
    <w:rsid w:val="0025055E"/>
    <w:rPr>
      <w:rFonts w:ascii="Symbol" w:hAnsi="Symbol" w:cs="Symbol"/>
      <w:shd w:val="clear" w:color="FFFFFF" w:fill="000000"/>
    </w:rPr>
  </w:style>
  <w:style w:type="character" w:customStyle="1" w:styleId="RTFNum28">
    <w:name w:val="RTF_Num 2 8"/>
    <w:uiPriority w:val="99"/>
    <w:rsid w:val="0025055E"/>
    <w:rPr>
      <w:rFonts w:ascii="Courier New" w:hAnsi="Courier New" w:cs="Courier New"/>
      <w:shd w:val="clear" w:color="FFFFFF" w:fill="000000"/>
    </w:rPr>
  </w:style>
  <w:style w:type="character" w:customStyle="1" w:styleId="RTFNum29">
    <w:name w:val="RTF_Num 2 9"/>
    <w:uiPriority w:val="99"/>
    <w:rsid w:val="0025055E"/>
    <w:rPr>
      <w:rFonts w:ascii="Wingdings" w:hAnsi="Wingdings" w:cs="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hAnsi="Symbol" w:cs="Symbol"/>
      <w:shd w:val="clear" w:color="FFFFFF" w:fill="000000"/>
    </w:rPr>
  </w:style>
  <w:style w:type="character" w:customStyle="1" w:styleId="RTFNum52">
    <w:name w:val="RTF_Num 5 2"/>
    <w:uiPriority w:val="99"/>
    <w:rsid w:val="0025055E"/>
    <w:rPr>
      <w:rFonts w:ascii="Courier New" w:hAnsi="Courier New" w:cs="Courier New"/>
      <w:shd w:val="clear" w:color="FFFFFF" w:fill="000000"/>
    </w:rPr>
  </w:style>
  <w:style w:type="character" w:customStyle="1" w:styleId="RTFNum53">
    <w:name w:val="RTF_Num 5 3"/>
    <w:uiPriority w:val="99"/>
    <w:rsid w:val="0025055E"/>
    <w:rPr>
      <w:rFonts w:ascii="Wingdings" w:hAnsi="Wingdings" w:cs="Wingdings"/>
      <w:shd w:val="clear" w:color="FFFFFF" w:fill="000000"/>
    </w:rPr>
  </w:style>
  <w:style w:type="character" w:customStyle="1" w:styleId="RTFNum54">
    <w:name w:val="RTF_Num 5 4"/>
    <w:uiPriority w:val="99"/>
    <w:rsid w:val="0025055E"/>
    <w:rPr>
      <w:rFonts w:ascii="Symbol" w:hAnsi="Symbol" w:cs="Symbol"/>
      <w:shd w:val="clear" w:color="FFFFFF" w:fill="000000"/>
    </w:rPr>
  </w:style>
  <w:style w:type="character" w:customStyle="1" w:styleId="RTFNum55">
    <w:name w:val="RTF_Num 5 5"/>
    <w:uiPriority w:val="99"/>
    <w:rsid w:val="0025055E"/>
    <w:rPr>
      <w:rFonts w:ascii="Courier New" w:hAnsi="Courier New" w:cs="Courier New"/>
      <w:shd w:val="clear" w:color="FFFFFF" w:fill="000000"/>
    </w:rPr>
  </w:style>
  <w:style w:type="character" w:customStyle="1" w:styleId="RTFNum56">
    <w:name w:val="RTF_Num 5 6"/>
    <w:uiPriority w:val="99"/>
    <w:rsid w:val="0025055E"/>
    <w:rPr>
      <w:rFonts w:ascii="Wingdings" w:hAnsi="Wingdings" w:cs="Wingdings"/>
      <w:shd w:val="clear" w:color="FFFFFF" w:fill="000000"/>
    </w:rPr>
  </w:style>
  <w:style w:type="character" w:customStyle="1" w:styleId="RTFNum57">
    <w:name w:val="RTF_Num 5 7"/>
    <w:uiPriority w:val="99"/>
    <w:rsid w:val="0025055E"/>
    <w:rPr>
      <w:rFonts w:ascii="Symbol" w:hAnsi="Symbol" w:cs="Symbol"/>
      <w:shd w:val="clear" w:color="FFFFFF" w:fill="000000"/>
    </w:rPr>
  </w:style>
  <w:style w:type="character" w:customStyle="1" w:styleId="RTFNum58">
    <w:name w:val="RTF_Num 5 8"/>
    <w:uiPriority w:val="99"/>
    <w:rsid w:val="0025055E"/>
    <w:rPr>
      <w:rFonts w:ascii="Courier New" w:hAnsi="Courier New" w:cs="Courier New"/>
      <w:shd w:val="clear" w:color="FFFFFF" w:fill="000000"/>
    </w:rPr>
  </w:style>
  <w:style w:type="character" w:customStyle="1" w:styleId="RTFNum59">
    <w:name w:val="RTF_Num 5 9"/>
    <w:uiPriority w:val="99"/>
    <w:rsid w:val="0025055E"/>
    <w:rPr>
      <w:rFonts w:ascii="Wingdings" w:hAnsi="Wingdings" w:cs="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hAnsi="Symbol" w:cs="Symbol"/>
      <w:shd w:val="clear" w:color="FFFFFF" w:fill="000000"/>
    </w:rPr>
  </w:style>
  <w:style w:type="character" w:customStyle="1" w:styleId="RTFNum72">
    <w:name w:val="RTF_Num 7 2"/>
    <w:uiPriority w:val="99"/>
    <w:rsid w:val="0025055E"/>
    <w:rPr>
      <w:rFonts w:ascii="Courier New" w:hAnsi="Courier New" w:cs="Courier New"/>
      <w:shd w:val="clear" w:color="FFFFFF" w:fill="000000"/>
    </w:rPr>
  </w:style>
  <w:style w:type="character" w:customStyle="1" w:styleId="RTFNum73">
    <w:name w:val="RTF_Num 7 3"/>
    <w:uiPriority w:val="99"/>
    <w:rsid w:val="0025055E"/>
    <w:rPr>
      <w:rFonts w:ascii="Wingdings" w:hAnsi="Wingdings" w:cs="Wingdings"/>
      <w:shd w:val="clear" w:color="FFFFFF" w:fill="000000"/>
    </w:rPr>
  </w:style>
  <w:style w:type="character" w:customStyle="1" w:styleId="RTFNum74">
    <w:name w:val="RTF_Num 7 4"/>
    <w:uiPriority w:val="99"/>
    <w:rsid w:val="0025055E"/>
    <w:rPr>
      <w:rFonts w:ascii="Symbol" w:hAnsi="Symbol" w:cs="Symbol"/>
      <w:shd w:val="clear" w:color="FFFFFF" w:fill="000000"/>
    </w:rPr>
  </w:style>
  <w:style w:type="character" w:customStyle="1" w:styleId="RTFNum75">
    <w:name w:val="RTF_Num 7 5"/>
    <w:uiPriority w:val="99"/>
    <w:rsid w:val="0025055E"/>
    <w:rPr>
      <w:rFonts w:ascii="Courier New" w:hAnsi="Courier New" w:cs="Courier New"/>
      <w:shd w:val="clear" w:color="FFFFFF" w:fill="000000"/>
    </w:rPr>
  </w:style>
  <w:style w:type="character" w:customStyle="1" w:styleId="RTFNum76">
    <w:name w:val="RTF_Num 7 6"/>
    <w:uiPriority w:val="99"/>
    <w:rsid w:val="0025055E"/>
    <w:rPr>
      <w:rFonts w:ascii="Wingdings" w:hAnsi="Wingdings" w:cs="Wingdings"/>
      <w:shd w:val="clear" w:color="FFFFFF" w:fill="000000"/>
    </w:rPr>
  </w:style>
  <w:style w:type="character" w:customStyle="1" w:styleId="RTFNum77">
    <w:name w:val="RTF_Num 7 7"/>
    <w:uiPriority w:val="99"/>
    <w:rsid w:val="0025055E"/>
    <w:rPr>
      <w:rFonts w:ascii="Symbol" w:hAnsi="Symbol" w:cs="Symbol"/>
      <w:shd w:val="clear" w:color="FFFFFF" w:fill="000000"/>
    </w:rPr>
  </w:style>
  <w:style w:type="character" w:customStyle="1" w:styleId="RTFNum78">
    <w:name w:val="RTF_Num 7 8"/>
    <w:uiPriority w:val="99"/>
    <w:rsid w:val="0025055E"/>
    <w:rPr>
      <w:rFonts w:ascii="Courier New" w:hAnsi="Courier New" w:cs="Courier New"/>
      <w:shd w:val="clear" w:color="FFFFFF" w:fill="000000"/>
    </w:rPr>
  </w:style>
  <w:style w:type="character" w:customStyle="1" w:styleId="RTFNum79">
    <w:name w:val="RTF_Num 7 9"/>
    <w:uiPriority w:val="99"/>
    <w:rsid w:val="0025055E"/>
    <w:rPr>
      <w:rFonts w:ascii="Wingdings" w:hAnsi="Wingdings" w:cs="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hAnsi="Symbol" w:cs="Symbol"/>
      <w:shd w:val="clear" w:color="FFFFFF" w:fill="000000"/>
    </w:rPr>
  </w:style>
  <w:style w:type="character" w:customStyle="1" w:styleId="RTFNum92">
    <w:name w:val="RTF_Num 9 2"/>
    <w:uiPriority w:val="99"/>
    <w:rsid w:val="0025055E"/>
    <w:rPr>
      <w:rFonts w:ascii="Courier New" w:hAnsi="Courier New" w:cs="Courier New"/>
      <w:shd w:val="clear" w:color="FFFFFF" w:fill="000000"/>
    </w:rPr>
  </w:style>
  <w:style w:type="character" w:customStyle="1" w:styleId="RTFNum93">
    <w:name w:val="RTF_Num 9 3"/>
    <w:uiPriority w:val="99"/>
    <w:rsid w:val="0025055E"/>
    <w:rPr>
      <w:rFonts w:ascii="Wingdings" w:hAnsi="Wingdings" w:cs="Wingdings"/>
      <w:shd w:val="clear" w:color="FFFFFF" w:fill="000000"/>
    </w:rPr>
  </w:style>
  <w:style w:type="character" w:customStyle="1" w:styleId="RTFNum94">
    <w:name w:val="RTF_Num 9 4"/>
    <w:uiPriority w:val="99"/>
    <w:rsid w:val="0025055E"/>
    <w:rPr>
      <w:rFonts w:ascii="Symbol" w:hAnsi="Symbol" w:cs="Symbol"/>
      <w:shd w:val="clear" w:color="FFFFFF" w:fill="000000"/>
    </w:rPr>
  </w:style>
  <w:style w:type="character" w:customStyle="1" w:styleId="RTFNum95">
    <w:name w:val="RTF_Num 9 5"/>
    <w:uiPriority w:val="99"/>
    <w:rsid w:val="0025055E"/>
    <w:rPr>
      <w:rFonts w:ascii="Courier New" w:hAnsi="Courier New" w:cs="Courier New"/>
      <w:shd w:val="clear" w:color="FFFFFF" w:fill="000000"/>
    </w:rPr>
  </w:style>
  <w:style w:type="character" w:customStyle="1" w:styleId="RTFNum96">
    <w:name w:val="RTF_Num 9 6"/>
    <w:uiPriority w:val="99"/>
    <w:rsid w:val="0025055E"/>
    <w:rPr>
      <w:rFonts w:ascii="Wingdings" w:hAnsi="Wingdings" w:cs="Wingdings"/>
      <w:shd w:val="clear" w:color="FFFFFF" w:fill="000000"/>
    </w:rPr>
  </w:style>
  <w:style w:type="character" w:customStyle="1" w:styleId="RTFNum97">
    <w:name w:val="RTF_Num 9 7"/>
    <w:uiPriority w:val="99"/>
    <w:rsid w:val="0025055E"/>
    <w:rPr>
      <w:rFonts w:ascii="Symbol" w:hAnsi="Symbol" w:cs="Symbol"/>
      <w:shd w:val="clear" w:color="FFFFFF" w:fill="000000"/>
    </w:rPr>
  </w:style>
  <w:style w:type="character" w:customStyle="1" w:styleId="RTFNum98">
    <w:name w:val="RTF_Num 9 8"/>
    <w:uiPriority w:val="99"/>
    <w:rsid w:val="0025055E"/>
    <w:rPr>
      <w:rFonts w:ascii="Courier New" w:hAnsi="Courier New" w:cs="Courier New"/>
      <w:shd w:val="clear" w:color="FFFFFF" w:fill="000000"/>
    </w:rPr>
  </w:style>
  <w:style w:type="character" w:customStyle="1" w:styleId="RTFNum99">
    <w:name w:val="RTF_Num 9 9"/>
    <w:uiPriority w:val="99"/>
    <w:rsid w:val="0025055E"/>
    <w:rPr>
      <w:rFonts w:ascii="Wingdings" w:hAnsi="Wingdings" w:cs="Wingdings"/>
      <w:shd w:val="clear" w:color="FFFFFF" w:fill="000000"/>
    </w:rPr>
  </w:style>
  <w:style w:type="character" w:customStyle="1" w:styleId="RTFNum101">
    <w:name w:val="RTF_Num 10 1"/>
    <w:uiPriority w:val="99"/>
    <w:rsid w:val="0025055E"/>
    <w:rPr>
      <w:rFonts w:ascii="Symbol" w:hAnsi="Symbol" w:cs="Symbol"/>
      <w:shd w:val="clear" w:color="FFFFFF" w:fill="000000"/>
    </w:rPr>
  </w:style>
  <w:style w:type="character" w:customStyle="1" w:styleId="RTFNum102">
    <w:name w:val="RTF_Num 10 2"/>
    <w:uiPriority w:val="99"/>
    <w:rsid w:val="0025055E"/>
    <w:rPr>
      <w:rFonts w:ascii="Courier New" w:hAnsi="Courier New" w:cs="Courier New"/>
      <w:shd w:val="clear" w:color="FFFFFF" w:fill="000000"/>
    </w:rPr>
  </w:style>
  <w:style w:type="character" w:customStyle="1" w:styleId="RTFNum103">
    <w:name w:val="RTF_Num 10 3"/>
    <w:uiPriority w:val="99"/>
    <w:rsid w:val="0025055E"/>
    <w:rPr>
      <w:rFonts w:ascii="Wingdings" w:hAnsi="Wingdings" w:cs="Wingdings"/>
      <w:shd w:val="clear" w:color="FFFFFF" w:fill="000000"/>
    </w:rPr>
  </w:style>
  <w:style w:type="character" w:customStyle="1" w:styleId="RTFNum104">
    <w:name w:val="RTF_Num 10 4"/>
    <w:uiPriority w:val="99"/>
    <w:rsid w:val="0025055E"/>
    <w:rPr>
      <w:rFonts w:ascii="Symbol" w:hAnsi="Symbol" w:cs="Symbol"/>
      <w:shd w:val="clear" w:color="FFFFFF" w:fill="000000"/>
    </w:rPr>
  </w:style>
  <w:style w:type="character" w:customStyle="1" w:styleId="RTFNum105">
    <w:name w:val="RTF_Num 10 5"/>
    <w:uiPriority w:val="99"/>
    <w:rsid w:val="0025055E"/>
    <w:rPr>
      <w:rFonts w:ascii="Courier New" w:hAnsi="Courier New" w:cs="Courier New"/>
      <w:shd w:val="clear" w:color="FFFFFF" w:fill="000000"/>
    </w:rPr>
  </w:style>
  <w:style w:type="character" w:customStyle="1" w:styleId="RTFNum106">
    <w:name w:val="RTF_Num 10 6"/>
    <w:uiPriority w:val="99"/>
    <w:rsid w:val="0025055E"/>
    <w:rPr>
      <w:rFonts w:ascii="Wingdings" w:hAnsi="Wingdings" w:cs="Wingdings"/>
      <w:shd w:val="clear" w:color="FFFFFF" w:fill="000000"/>
    </w:rPr>
  </w:style>
  <w:style w:type="character" w:customStyle="1" w:styleId="RTFNum107">
    <w:name w:val="RTF_Num 10 7"/>
    <w:uiPriority w:val="99"/>
    <w:rsid w:val="0025055E"/>
    <w:rPr>
      <w:rFonts w:ascii="Symbol" w:hAnsi="Symbol" w:cs="Symbol"/>
      <w:shd w:val="clear" w:color="FFFFFF" w:fill="000000"/>
    </w:rPr>
  </w:style>
  <w:style w:type="character" w:customStyle="1" w:styleId="RTFNum108">
    <w:name w:val="RTF_Num 10 8"/>
    <w:uiPriority w:val="99"/>
    <w:rsid w:val="0025055E"/>
    <w:rPr>
      <w:rFonts w:ascii="Courier New" w:hAnsi="Courier New" w:cs="Courier New"/>
      <w:shd w:val="clear" w:color="FFFFFF" w:fill="000000"/>
    </w:rPr>
  </w:style>
  <w:style w:type="character" w:customStyle="1" w:styleId="RTFNum109">
    <w:name w:val="RTF_Num 10 9"/>
    <w:uiPriority w:val="99"/>
    <w:rsid w:val="0025055E"/>
    <w:rPr>
      <w:rFonts w:ascii="Wingdings" w:hAnsi="Wingdings" w:cs="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hAnsi="Symbol" w:cs="Symbol"/>
      <w:shd w:val="clear" w:color="FFFFFF" w:fill="000000"/>
    </w:rPr>
  </w:style>
  <w:style w:type="character" w:customStyle="1" w:styleId="RTFNum122">
    <w:name w:val="RTF_Num 12 2"/>
    <w:uiPriority w:val="99"/>
    <w:rsid w:val="0025055E"/>
    <w:rPr>
      <w:rFonts w:ascii="Times New Roman" w:hAnsi="Times New Roman" w:cs="Times New Roman"/>
      <w:shd w:val="clear" w:color="FFFFFF" w:fill="000000"/>
    </w:rPr>
  </w:style>
  <w:style w:type="character" w:customStyle="1" w:styleId="RTFNum123">
    <w:name w:val="RTF_Num 12 3"/>
    <w:uiPriority w:val="99"/>
    <w:rsid w:val="0025055E"/>
    <w:rPr>
      <w:rFonts w:ascii="Wingdings" w:hAnsi="Wingdings" w:cs="Wingdings"/>
      <w:shd w:val="clear" w:color="FFFFFF" w:fill="000000"/>
    </w:rPr>
  </w:style>
  <w:style w:type="character" w:customStyle="1" w:styleId="RTFNum124">
    <w:name w:val="RTF_Num 12 4"/>
    <w:uiPriority w:val="99"/>
    <w:rsid w:val="0025055E"/>
    <w:rPr>
      <w:rFonts w:ascii="Symbol" w:hAnsi="Symbol" w:cs="Symbol"/>
      <w:shd w:val="clear" w:color="FFFFFF" w:fill="000000"/>
    </w:rPr>
  </w:style>
  <w:style w:type="character" w:customStyle="1" w:styleId="RTFNum125">
    <w:name w:val="RTF_Num 12 5"/>
    <w:uiPriority w:val="99"/>
    <w:rsid w:val="0025055E"/>
    <w:rPr>
      <w:rFonts w:ascii="Courier New" w:hAnsi="Courier New" w:cs="Courier New"/>
      <w:shd w:val="clear" w:color="FFFFFF" w:fill="000000"/>
    </w:rPr>
  </w:style>
  <w:style w:type="character" w:customStyle="1" w:styleId="RTFNum126">
    <w:name w:val="RTF_Num 12 6"/>
    <w:uiPriority w:val="99"/>
    <w:rsid w:val="0025055E"/>
    <w:rPr>
      <w:rFonts w:ascii="Wingdings" w:hAnsi="Wingdings" w:cs="Wingdings"/>
      <w:shd w:val="clear" w:color="FFFFFF" w:fill="000000"/>
    </w:rPr>
  </w:style>
  <w:style w:type="character" w:customStyle="1" w:styleId="RTFNum127">
    <w:name w:val="RTF_Num 12 7"/>
    <w:uiPriority w:val="99"/>
    <w:rsid w:val="0025055E"/>
    <w:rPr>
      <w:rFonts w:ascii="Symbol" w:hAnsi="Symbol" w:cs="Symbol"/>
      <w:shd w:val="clear" w:color="FFFFFF" w:fill="000000"/>
    </w:rPr>
  </w:style>
  <w:style w:type="character" w:customStyle="1" w:styleId="RTFNum128">
    <w:name w:val="RTF_Num 12 8"/>
    <w:uiPriority w:val="99"/>
    <w:rsid w:val="0025055E"/>
    <w:rPr>
      <w:rFonts w:ascii="Courier New" w:hAnsi="Courier New" w:cs="Courier New"/>
      <w:shd w:val="clear" w:color="FFFFFF" w:fill="000000"/>
    </w:rPr>
  </w:style>
  <w:style w:type="character" w:customStyle="1" w:styleId="RTFNum129">
    <w:name w:val="RTF_Num 12 9"/>
    <w:uiPriority w:val="99"/>
    <w:rsid w:val="0025055E"/>
    <w:rPr>
      <w:rFonts w:ascii="Wingdings" w:hAnsi="Wingdings" w:cs="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hAnsi="Times New Roman" w:cs="Times New Roman"/>
      <w:shd w:val="clear" w:color="FFFFFF" w:fill="000000"/>
    </w:rPr>
  </w:style>
  <w:style w:type="character" w:customStyle="1" w:styleId="RTFNum133">
    <w:name w:val="RTF_Num 13 3"/>
    <w:uiPriority w:val="99"/>
    <w:rsid w:val="0025055E"/>
    <w:rPr>
      <w:rFonts w:ascii="Wingdings" w:hAnsi="Wingdings" w:cs="Wingdings"/>
      <w:shd w:val="clear" w:color="FFFFFF" w:fill="000000"/>
    </w:rPr>
  </w:style>
  <w:style w:type="character" w:customStyle="1" w:styleId="RTFNum134">
    <w:name w:val="RTF_Num 13 4"/>
    <w:uiPriority w:val="99"/>
    <w:rsid w:val="0025055E"/>
    <w:rPr>
      <w:rFonts w:ascii="Symbol" w:hAnsi="Symbol" w:cs="Symbol"/>
      <w:shd w:val="clear" w:color="FFFFFF" w:fill="000000"/>
    </w:rPr>
  </w:style>
  <w:style w:type="character" w:customStyle="1" w:styleId="RTFNum135">
    <w:name w:val="RTF_Num 13 5"/>
    <w:uiPriority w:val="99"/>
    <w:rsid w:val="0025055E"/>
    <w:rPr>
      <w:rFonts w:ascii="Courier New" w:hAnsi="Courier New" w:cs="Courier New"/>
      <w:shd w:val="clear" w:color="FFFFFF" w:fill="000000"/>
    </w:rPr>
  </w:style>
  <w:style w:type="character" w:customStyle="1" w:styleId="RTFNum136">
    <w:name w:val="RTF_Num 13 6"/>
    <w:uiPriority w:val="99"/>
    <w:rsid w:val="0025055E"/>
    <w:rPr>
      <w:rFonts w:ascii="Wingdings" w:hAnsi="Wingdings" w:cs="Wingdings"/>
      <w:shd w:val="clear" w:color="FFFFFF" w:fill="000000"/>
    </w:rPr>
  </w:style>
  <w:style w:type="character" w:customStyle="1" w:styleId="RTFNum137">
    <w:name w:val="RTF_Num 13 7"/>
    <w:uiPriority w:val="99"/>
    <w:rsid w:val="0025055E"/>
    <w:rPr>
      <w:rFonts w:ascii="Symbol" w:hAnsi="Symbol" w:cs="Symbol"/>
      <w:shd w:val="clear" w:color="FFFFFF" w:fill="000000"/>
    </w:rPr>
  </w:style>
  <w:style w:type="character" w:customStyle="1" w:styleId="RTFNum138">
    <w:name w:val="RTF_Num 13 8"/>
    <w:uiPriority w:val="99"/>
    <w:rsid w:val="0025055E"/>
    <w:rPr>
      <w:rFonts w:ascii="Courier New" w:hAnsi="Courier New" w:cs="Courier New"/>
      <w:shd w:val="clear" w:color="FFFFFF" w:fill="000000"/>
    </w:rPr>
  </w:style>
  <w:style w:type="character" w:customStyle="1" w:styleId="RTFNum139">
    <w:name w:val="RTF_Num 13 9"/>
    <w:uiPriority w:val="99"/>
    <w:rsid w:val="0025055E"/>
    <w:rPr>
      <w:rFonts w:ascii="Wingdings" w:hAnsi="Wingdings" w:cs="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hAnsi="Symbol" w:cs="Symbol"/>
      <w:shd w:val="clear" w:color="FFFFFF" w:fill="000000"/>
    </w:rPr>
  </w:style>
  <w:style w:type="character" w:customStyle="1" w:styleId="RTFNum152">
    <w:name w:val="RTF_Num 15 2"/>
    <w:uiPriority w:val="99"/>
    <w:rsid w:val="0025055E"/>
    <w:rPr>
      <w:rFonts w:ascii="Courier New" w:hAnsi="Courier New" w:cs="Courier New"/>
      <w:shd w:val="clear" w:color="FFFFFF" w:fill="000000"/>
    </w:rPr>
  </w:style>
  <w:style w:type="character" w:customStyle="1" w:styleId="RTFNum153">
    <w:name w:val="RTF_Num 15 3"/>
    <w:uiPriority w:val="99"/>
    <w:rsid w:val="0025055E"/>
    <w:rPr>
      <w:rFonts w:ascii="Wingdings" w:hAnsi="Wingdings" w:cs="Wingdings"/>
      <w:shd w:val="clear" w:color="FFFFFF" w:fill="000000"/>
    </w:rPr>
  </w:style>
  <w:style w:type="character" w:customStyle="1" w:styleId="RTFNum154">
    <w:name w:val="RTF_Num 15 4"/>
    <w:uiPriority w:val="99"/>
    <w:rsid w:val="0025055E"/>
    <w:rPr>
      <w:rFonts w:ascii="Symbol" w:hAnsi="Symbol" w:cs="Symbol"/>
      <w:shd w:val="clear" w:color="FFFFFF" w:fill="000000"/>
    </w:rPr>
  </w:style>
  <w:style w:type="character" w:customStyle="1" w:styleId="RTFNum155">
    <w:name w:val="RTF_Num 15 5"/>
    <w:uiPriority w:val="99"/>
    <w:rsid w:val="0025055E"/>
    <w:rPr>
      <w:rFonts w:ascii="Courier New" w:hAnsi="Courier New" w:cs="Courier New"/>
      <w:shd w:val="clear" w:color="FFFFFF" w:fill="000000"/>
    </w:rPr>
  </w:style>
  <w:style w:type="character" w:customStyle="1" w:styleId="RTFNum156">
    <w:name w:val="RTF_Num 15 6"/>
    <w:uiPriority w:val="99"/>
    <w:rsid w:val="0025055E"/>
    <w:rPr>
      <w:rFonts w:ascii="Wingdings" w:hAnsi="Wingdings" w:cs="Wingdings"/>
      <w:shd w:val="clear" w:color="FFFFFF" w:fill="000000"/>
    </w:rPr>
  </w:style>
  <w:style w:type="character" w:customStyle="1" w:styleId="RTFNum157">
    <w:name w:val="RTF_Num 15 7"/>
    <w:uiPriority w:val="99"/>
    <w:rsid w:val="0025055E"/>
    <w:rPr>
      <w:rFonts w:ascii="Symbol" w:hAnsi="Symbol" w:cs="Symbol"/>
      <w:shd w:val="clear" w:color="FFFFFF" w:fill="000000"/>
    </w:rPr>
  </w:style>
  <w:style w:type="character" w:customStyle="1" w:styleId="RTFNum158">
    <w:name w:val="RTF_Num 15 8"/>
    <w:uiPriority w:val="99"/>
    <w:rsid w:val="0025055E"/>
    <w:rPr>
      <w:rFonts w:ascii="Courier New" w:hAnsi="Courier New" w:cs="Courier New"/>
      <w:shd w:val="clear" w:color="FFFFFF" w:fill="000000"/>
    </w:rPr>
  </w:style>
  <w:style w:type="character" w:customStyle="1" w:styleId="RTFNum159">
    <w:name w:val="RTF_Num 15 9"/>
    <w:uiPriority w:val="99"/>
    <w:rsid w:val="0025055E"/>
    <w:rPr>
      <w:rFonts w:ascii="Wingdings" w:hAnsi="Wingdings" w:cs="Wingdings"/>
      <w:shd w:val="clear" w:color="FFFFFF" w:fill="000000"/>
    </w:rPr>
  </w:style>
  <w:style w:type="character" w:customStyle="1" w:styleId="RTFNum161">
    <w:name w:val="RTF_Num 16 1"/>
    <w:uiPriority w:val="99"/>
    <w:rsid w:val="0025055E"/>
    <w:rPr>
      <w:rFonts w:ascii="Symbol" w:hAnsi="Symbol" w:cs="Symbol"/>
      <w:shd w:val="clear" w:color="FFFFFF" w:fill="000000"/>
    </w:rPr>
  </w:style>
  <w:style w:type="character" w:customStyle="1" w:styleId="RTFNum162">
    <w:name w:val="RTF_Num 16 2"/>
    <w:uiPriority w:val="99"/>
    <w:rsid w:val="0025055E"/>
    <w:rPr>
      <w:rFonts w:ascii="Courier New" w:hAnsi="Courier New" w:cs="Courier New"/>
      <w:shd w:val="clear" w:color="FFFFFF" w:fill="000000"/>
    </w:rPr>
  </w:style>
  <w:style w:type="character" w:customStyle="1" w:styleId="RTFNum163">
    <w:name w:val="RTF_Num 16 3"/>
    <w:uiPriority w:val="99"/>
    <w:rsid w:val="0025055E"/>
    <w:rPr>
      <w:rFonts w:ascii="Wingdings" w:hAnsi="Wingdings" w:cs="Wingdings"/>
      <w:shd w:val="clear" w:color="FFFFFF" w:fill="000000"/>
    </w:rPr>
  </w:style>
  <w:style w:type="character" w:customStyle="1" w:styleId="RTFNum164">
    <w:name w:val="RTF_Num 16 4"/>
    <w:uiPriority w:val="99"/>
    <w:rsid w:val="0025055E"/>
    <w:rPr>
      <w:rFonts w:ascii="Symbol" w:hAnsi="Symbol" w:cs="Symbol"/>
      <w:shd w:val="clear" w:color="FFFFFF" w:fill="000000"/>
    </w:rPr>
  </w:style>
  <w:style w:type="character" w:customStyle="1" w:styleId="RTFNum165">
    <w:name w:val="RTF_Num 16 5"/>
    <w:uiPriority w:val="99"/>
    <w:rsid w:val="0025055E"/>
    <w:rPr>
      <w:rFonts w:ascii="Courier New" w:hAnsi="Courier New" w:cs="Courier New"/>
      <w:shd w:val="clear" w:color="FFFFFF" w:fill="000000"/>
    </w:rPr>
  </w:style>
  <w:style w:type="character" w:customStyle="1" w:styleId="RTFNum166">
    <w:name w:val="RTF_Num 16 6"/>
    <w:uiPriority w:val="99"/>
    <w:rsid w:val="0025055E"/>
    <w:rPr>
      <w:rFonts w:ascii="Wingdings" w:hAnsi="Wingdings" w:cs="Wingdings"/>
      <w:shd w:val="clear" w:color="FFFFFF" w:fill="000000"/>
    </w:rPr>
  </w:style>
  <w:style w:type="character" w:customStyle="1" w:styleId="RTFNum167">
    <w:name w:val="RTF_Num 16 7"/>
    <w:uiPriority w:val="99"/>
    <w:rsid w:val="0025055E"/>
    <w:rPr>
      <w:rFonts w:ascii="Symbol" w:hAnsi="Symbol" w:cs="Symbol"/>
      <w:shd w:val="clear" w:color="FFFFFF" w:fill="000000"/>
    </w:rPr>
  </w:style>
  <w:style w:type="character" w:customStyle="1" w:styleId="RTFNum168">
    <w:name w:val="RTF_Num 16 8"/>
    <w:uiPriority w:val="99"/>
    <w:rsid w:val="0025055E"/>
    <w:rPr>
      <w:rFonts w:ascii="Courier New" w:hAnsi="Courier New" w:cs="Courier New"/>
      <w:shd w:val="clear" w:color="FFFFFF" w:fill="000000"/>
    </w:rPr>
  </w:style>
  <w:style w:type="character" w:customStyle="1" w:styleId="RTFNum169">
    <w:name w:val="RTF_Num 16 9"/>
    <w:uiPriority w:val="99"/>
    <w:rsid w:val="0025055E"/>
    <w:rPr>
      <w:rFonts w:ascii="Wingdings" w:hAnsi="Wingdings" w:cs="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hAnsi="Symbol" w:cs="Symbol"/>
      <w:shd w:val="clear" w:color="FFFFFF" w:fill="000000"/>
    </w:rPr>
  </w:style>
  <w:style w:type="character" w:customStyle="1" w:styleId="RTFNum192">
    <w:name w:val="RTF_Num 19 2"/>
    <w:uiPriority w:val="99"/>
    <w:rsid w:val="0025055E"/>
    <w:rPr>
      <w:rFonts w:ascii="Courier New" w:hAnsi="Courier New" w:cs="Courier New"/>
      <w:shd w:val="clear" w:color="FFFFFF" w:fill="000000"/>
    </w:rPr>
  </w:style>
  <w:style w:type="character" w:customStyle="1" w:styleId="RTFNum193">
    <w:name w:val="RTF_Num 19 3"/>
    <w:uiPriority w:val="99"/>
    <w:rsid w:val="0025055E"/>
    <w:rPr>
      <w:rFonts w:ascii="Wingdings" w:hAnsi="Wingdings" w:cs="Wingdings"/>
      <w:shd w:val="clear" w:color="FFFFFF" w:fill="000000"/>
    </w:rPr>
  </w:style>
  <w:style w:type="character" w:customStyle="1" w:styleId="RTFNum194">
    <w:name w:val="RTF_Num 19 4"/>
    <w:uiPriority w:val="99"/>
    <w:rsid w:val="0025055E"/>
    <w:rPr>
      <w:rFonts w:ascii="Symbol" w:hAnsi="Symbol" w:cs="Symbol"/>
      <w:shd w:val="clear" w:color="FFFFFF" w:fill="000000"/>
    </w:rPr>
  </w:style>
  <w:style w:type="character" w:customStyle="1" w:styleId="RTFNum195">
    <w:name w:val="RTF_Num 19 5"/>
    <w:uiPriority w:val="99"/>
    <w:rsid w:val="0025055E"/>
    <w:rPr>
      <w:rFonts w:ascii="Courier New" w:hAnsi="Courier New" w:cs="Courier New"/>
      <w:shd w:val="clear" w:color="FFFFFF" w:fill="000000"/>
    </w:rPr>
  </w:style>
  <w:style w:type="character" w:customStyle="1" w:styleId="RTFNum196">
    <w:name w:val="RTF_Num 19 6"/>
    <w:uiPriority w:val="99"/>
    <w:rsid w:val="0025055E"/>
    <w:rPr>
      <w:rFonts w:ascii="Wingdings" w:hAnsi="Wingdings" w:cs="Wingdings"/>
      <w:shd w:val="clear" w:color="FFFFFF" w:fill="000000"/>
    </w:rPr>
  </w:style>
  <w:style w:type="character" w:customStyle="1" w:styleId="RTFNum197">
    <w:name w:val="RTF_Num 19 7"/>
    <w:uiPriority w:val="99"/>
    <w:rsid w:val="0025055E"/>
    <w:rPr>
      <w:rFonts w:ascii="Symbol" w:hAnsi="Symbol" w:cs="Symbol"/>
      <w:shd w:val="clear" w:color="FFFFFF" w:fill="000000"/>
    </w:rPr>
  </w:style>
  <w:style w:type="character" w:customStyle="1" w:styleId="RTFNum198">
    <w:name w:val="RTF_Num 19 8"/>
    <w:uiPriority w:val="99"/>
    <w:rsid w:val="0025055E"/>
    <w:rPr>
      <w:rFonts w:ascii="Courier New" w:hAnsi="Courier New" w:cs="Courier New"/>
      <w:shd w:val="clear" w:color="FFFFFF" w:fill="000000"/>
    </w:rPr>
  </w:style>
  <w:style w:type="character" w:customStyle="1" w:styleId="RTFNum199">
    <w:name w:val="RTF_Num 19 9"/>
    <w:uiPriority w:val="99"/>
    <w:rsid w:val="0025055E"/>
    <w:rPr>
      <w:rFonts w:ascii="Wingdings" w:hAnsi="Wingdings" w:cs="Wingdings"/>
      <w:shd w:val="clear" w:color="FFFFFF" w:fill="000000"/>
    </w:rPr>
  </w:style>
  <w:style w:type="character" w:customStyle="1" w:styleId="RTFNum201">
    <w:name w:val="RTF_Num 20 1"/>
    <w:uiPriority w:val="99"/>
    <w:rsid w:val="0025055E"/>
    <w:rPr>
      <w:rFonts w:ascii="Symbol" w:hAnsi="Symbol" w:cs="Symbol"/>
      <w:shd w:val="clear" w:color="FFFFFF" w:fill="000000"/>
    </w:rPr>
  </w:style>
  <w:style w:type="character" w:customStyle="1" w:styleId="RTFNum202">
    <w:name w:val="RTF_Num 20 2"/>
    <w:uiPriority w:val="99"/>
    <w:rsid w:val="0025055E"/>
    <w:rPr>
      <w:rFonts w:ascii="Times New Roman" w:hAnsi="Times New Roman" w:cs="Times New Roman"/>
      <w:shd w:val="clear" w:color="FFFFFF" w:fill="000000"/>
    </w:rPr>
  </w:style>
  <w:style w:type="character" w:customStyle="1" w:styleId="RTFNum203">
    <w:name w:val="RTF_Num 20 3"/>
    <w:uiPriority w:val="99"/>
    <w:rsid w:val="0025055E"/>
    <w:rPr>
      <w:rFonts w:ascii="Wingdings" w:hAnsi="Wingdings" w:cs="Wingdings"/>
      <w:shd w:val="clear" w:color="FFFFFF" w:fill="000000"/>
    </w:rPr>
  </w:style>
  <w:style w:type="character" w:customStyle="1" w:styleId="RTFNum204">
    <w:name w:val="RTF_Num 20 4"/>
    <w:uiPriority w:val="99"/>
    <w:rsid w:val="0025055E"/>
    <w:rPr>
      <w:rFonts w:ascii="Symbol" w:hAnsi="Symbol" w:cs="Symbol"/>
      <w:shd w:val="clear" w:color="FFFFFF" w:fill="000000"/>
    </w:rPr>
  </w:style>
  <w:style w:type="character" w:customStyle="1" w:styleId="RTFNum205">
    <w:name w:val="RTF_Num 20 5"/>
    <w:uiPriority w:val="99"/>
    <w:rsid w:val="0025055E"/>
    <w:rPr>
      <w:rFonts w:ascii="Courier New" w:hAnsi="Courier New" w:cs="Courier New"/>
      <w:shd w:val="clear" w:color="FFFFFF" w:fill="000000"/>
    </w:rPr>
  </w:style>
  <w:style w:type="character" w:customStyle="1" w:styleId="RTFNum206">
    <w:name w:val="RTF_Num 20 6"/>
    <w:uiPriority w:val="99"/>
    <w:rsid w:val="0025055E"/>
    <w:rPr>
      <w:rFonts w:ascii="Wingdings" w:hAnsi="Wingdings" w:cs="Wingdings"/>
      <w:shd w:val="clear" w:color="FFFFFF" w:fill="000000"/>
    </w:rPr>
  </w:style>
  <w:style w:type="character" w:customStyle="1" w:styleId="RTFNum207">
    <w:name w:val="RTF_Num 20 7"/>
    <w:uiPriority w:val="99"/>
    <w:rsid w:val="0025055E"/>
    <w:rPr>
      <w:rFonts w:ascii="Symbol" w:hAnsi="Symbol" w:cs="Symbol"/>
      <w:shd w:val="clear" w:color="FFFFFF" w:fill="000000"/>
    </w:rPr>
  </w:style>
  <w:style w:type="character" w:customStyle="1" w:styleId="RTFNum208">
    <w:name w:val="RTF_Num 20 8"/>
    <w:uiPriority w:val="99"/>
    <w:rsid w:val="0025055E"/>
    <w:rPr>
      <w:rFonts w:ascii="Courier New" w:hAnsi="Courier New" w:cs="Courier New"/>
      <w:shd w:val="clear" w:color="FFFFFF" w:fill="000000"/>
    </w:rPr>
  </w:style>
  <w:style w:type="character" w:customStyle="1" w:styleId="RTFNum209">
    <w:name w:val="RTF_Num 20 9"/>
    <w:uiPriority w:val="99"/>
    <w:rsid w:val="0025055E"/>
    <w:rPr>
      <w:rFonts w:ascii="Wingdings" w:hAnsi="Wingdings" w:cs="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hAnsi="Symbol" w:cs="Symbol"/>
      <w:shd w:val="clear" w:color="FFFFFF" w:fill="000000"/>
    </w:rPr>
  </w:style>
  <w:style w:type="character" w:customStyle="1" w:styleId="RTFNum252">
    <w:name w:val="RTF_Num 25 2"/>
    <w:uiPriority w:val="99"/>
    <w:rsid w:val="0025055E"/>
    <w:rPr>
      <w:rFonts w:ascii="Courier New" w:hAnsi="Courier New" w:cs="Courier New"/>
      <w:shd w:val="clear" w:color="FFFFFF" w:fill="000000"/>
    </w:rPr>
  </w:style>
  <w:style w:type="character" w:customStyle="1" w:styleId="RTFNum253">
    <w:name w:val="RTF_Num 25 3"/>
    <w:uiPriority w:val="99"/>
    <w:rsid w:val="0025055E"/>
    <w:rPr>
      <w:rFonts w:ascii="Wingdings" w:hAnsi="Wingdings" w:cs="Wingdings"/>
      <w:shd w:val="clear" w:color="FFFFFF" w:fill="000000"/>
    </w:rPr>
  </w:style>
  <w:style w:type="character" w:customStyle="1" w:styleId="RTFNum254">
    <w:name w:val="RTF_Num 25 4"/>
    <w:uiPriority w:val="99"/>
    <w:rsid w:val="0025055E"/>
    <w:rPr>
      <w:rFonts w:ascii="Symbol" w:hAnsi="Symbol" w:cs="Symbol"/>
      <w:shd w:val="clear" w:color="FFFFFF" w:fill="000000"/>
    </w:rPr>
  </w:style>
  <w:style w:type="character" w:customStyle="1" w:styleId="RTFNum255">
    <w:name w:val="RTF_Num 25 5"/>
    <w:uiPriority w:val="99"/>
    <w:rsid w:val="0025055E"/>
    <w:rPr>
      <w:rFonts w:ascii="Courier New" w:hAnsi="Courier New" w:cs="Courier New"/>
      <w:shd w:val="clear" w:color="FFFFFF" w:fill="000000"/>
    </w:rPr>
  </w:style>
  <w:style w:type="character" w:customStyle="1" w:styleId="RTFNum256">
    <w:name w:val="RTF_Num 25 6"/>
    <w:uiPriority w:val="99"/>
    <w:rsid w:val="0025055E"/>
    <w:rPr>
      <w:rFonts w:ascii="Wingdings" w:hAnsi="Wingdings" w:cs="Wingdings"/>
      <w:shd w:val="clear" w:color="FFFFFF" w:fill="000000"/>
    </w:rPr>
  </w:style>
  <w:style w:type="character" w:customStyle="1" w:styleId="RTFNum257">
    <w:name w:val="RTF_Num 25 7"/>
    <w:uiPriority w:val="99"/>
    <w:rsid w:val="0025055E"/>
    <w:rPr>
      <w:rFonts w:ascii="Symbol" w:hAnsi="Symbol" w:cs="Symbol"/>
      <w:shd w:val="clear" w:color="FFFFFF" w:fill="000000"/>
    </w:rPr>
  </w:style>
  <w:style w:type="character" w:customStyle="1" w:styleId="RTFNum258">
    <w:name w:val="RTF_Num 25 8"/>
    <w:uiPriority w:val="99"/>
    <w:rsid w:val="0025055E"/>
    <w:rPr>
      <w:rFonts w:ascii="Courier New" w:hAnsi="Courier New" w:cs="Courier New"/>
      <w:shd w:val="clear" w:color="FFFFFF" w:fill="000000"/>
    </w:rPr>
  </w:style>
  <w:style w:type="character" w:customStyle="1" w:styleId="RTFNum259">
    <w:name w:val="RTF_Num 25 9"/>
    <w:uiPriority w:val="99"/>
    <w:rsid w:val="0025055E"/>
    <w:rPr>
      <w:rFonts w:ascii="Wingdings" w:hAnsi="Wingdings" w:cs="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hAnsi="Symbol" w:cs="Symbol"/>
      <w:shd w:val="clear" w:color="FFFFFF" w:fill="000000"/>
    </w:rPr>
  </w:style>
  <w:style w:type="character" w:customStyle="1" w:styleId="RTFNum272">
    <w:name w:val="RTF_Num 27 2"/>
    <w:uiPriority w:val="99"/>
    <w:rsid w:val="0025055E"/>
    <w:rPr>
      <w:rFonts w:ascii="Courier New" w:hAnsi="Courier New" w:cs="Courier New"/>
      <w:shd w:val="clear" w:color="FFFFFF" w:fill="000000"/>
    </w:rPr>
  </w:style>
  <w:style w:type="character" w:customStyle="1" w:styleId="RTFNum273">
    <w:name w:val="RTF_Num 27 3"/>
    <w:uiPriority w:val="99"/>
    <w:rsid w:val="0025055E"/>
    <w:rPr>
      <w:rFonts w:ascii="Wingdings" w:hAnsi="Wingdings" w:cs="Wingdings"/>
      <w:shd w:val="clear" w:color="FFFFFF" w:fill="000000"/>
    </w:rPr>
  </w:style>
  <w:style w:type="character" w:customStyle="1" w:styleId="RTFNum274">
    <w:name w:val="RTF_Num 27 4"/>
    <w:uiPriority w:val="99"/>
    <w:rsid w:val="0025055E"/>
    <w:rPr>
      <w:rFonts w:ascii="Symbol" w:hAnsi="Symbol" w:cs="Symbol"/>
      <w:shd w:val="clear" w:color="FFFFFF" w:fill="000000"/>
    </w:rPr>
  </w:style>
  <w:style w:type="character" w:customStyle="1" w:styleId="RTFNum275">
    <w:name w:val="RTF_Num 27 5"/>
    <w:uiPriority w:val="99"/>
    <w:rsid w:val="0025055E"/>
    <w:rPr>
      <w:rFonts w:ascii="Courier New" w:hAnsi="Courier New" w:cs="Courier New"/>
      <w:shd w:val="clear" w:color="FFFFFF" w:fill="000000"/>
    </w:rPr>
  </w:style>
  <w:style w:type="character" w:customStyle="1" w:styleId="RTFNum276">
    <w:name w:val="RTF_Num 27 6"/>
    <w:uiPriority w:val="99"/>
    <w:rsid w:val="0025055E"/>
    <w:rPr>
      <w:rFonts w:ascii="Wingdings" w:hAnsi="Wingdings" w:cs="Wingdings"/>
      <w:shd w:val="clear" w:color="FFFFFF" w:fill="000000"/>
    </w:rPr>
  </w:style>
  <w:style w:type="character" w:customStyle="1" w:styleId="RTFNum277">
    <w:name w:val="RTF_Num 27 7"/>
    <w:uiPriority w:val="99"/>
    <w:rsid w:val="0025055E"/>
    <w:rPr>
      <w:rFonts w:ascii="Symbol" w:hAnsi="Symbol" w:cs="Symbol"/>
      <w:shd w:val="clear" w:color="FFFFFF" w:fill="000000"/>
    </w:rPr>
  </w:style>
  <w:style w:type="character" w:customStyle="1" w:styleId="RTFNum278">
    <w:name w:val="RTF_Num 27 8"/>
    <w:uiPriority w:val="99"/>
    <w:rsid w:val="0025055E"/>
    <w:rPr>
      <w:rFonts w:ascii="Courier New" w:hAnsi="Courier New" w:cs="Courier New"/>
      <w:shd w:val="clear" w:color="FFFFFF" w:fill="000000"/>
    </w:rPr>
  </w:style>
  <w:style w:type="character" w:customStyle="1" w:styleId="RTFNum279">
    <w:name w:val="RTF_Num 27 9"/>
    <w:uiPriority w:val="99"/>
    <w:rsid w:val="0025055E"/>
    <w:rPr>
      <w:rFonts w:ascii="Wingdings" w:hAnsi="Wingdings" w:cs="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hAnsi="Symbol" w:cs="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hAnsi="Courier New" w:cs="Courier New"/>
      <w:shd w:val="clear" w:color="FFFFFF" w:fill="000000"/>
    </w:rPr>
  </w:style>
  <w:style w:type="character" w:customStyle="1" w:styleId="RTFNum313">
    <w:name w:val="RTF_Num 31 3"/>
    <w:uiPriority w:val="99"/>
    <w:rsid w:val="0025055E"/>
    <w:rPr>
      <w:rFonts w:ascii="Wingdings" w:hAnsi="Wingdings" w:cs="Wingdings"/>
      <w:shd w:val="clear" w:color="FFFFFF" w:fill="000000"/>
    </w:rPr>
  </w:style>
  <w:style w:type="character" w:customStyle="1" w:styleId="RTFNum314">
    <w:name w:val="RTF_Num 31 4"/>
    <w:uiPriority w:val="99"/>
    <w:rsid w:val="0025055E"/>
    <w:rPr>
      <w:rFonts w:ascii="Symbol" w:hAnsi="Symbol" w:cs="Symbol"/>
      <w:shd w:val="clear" w:color="FFFFFF" w:fill="000000"/>
    </w:rPr>
  </w:style>
  <w:style w:type="character" w:customStyle="1" w:styleId="RTFNum315">
    <w:name w:val="RTF_Num 31 5"/>
    <w:uiPriority w:val="99"/>
    <w:rsid w:val="0025055E"/>
    <w:rPr>
      <w:rFonts w:ascii="Courier New" w:hAnsi="Courier New" w:cs="Courier New"/>
      <w:shd w:val="clear" w:color="FFFFFF" w:fill="000000"/>
    </w:rPr>
  </w:style>
  <w:style w:type="character" w:customStyle="1" w:styleId="RTFNum316">
    <w:name w:val="RTF_Num 31 6"/>
    <w:uiPriority w:val="99"/>
    <w:rsid w:val="0025055E"/>
    <w:rPr>
      <w:rFonts w:ascii="Wingdings" w:hAnsi="Wingdings" w:cs="Wingdings"/>
      <w:shd w:val="clear" w:color="FFFFFF" w:fill="000000"/>
    </w:rPr>
  </w:style>
  <w:style w:type="character" w:customStyle="1" w:styleId="RTFNum317">
    <w:name w:val="RTF_Num 31 7"/>
    <w:uiPriority w:val="99"/>
    <w:rsid w:val="0025055E"/>
    <w:rPr>
      <w:rFonts w:ascii="Symbol" w:hAnsi="Symbol" w:cs="Symbol"/>
      <w:shd w:val="clear" w:color="FFFFFF" w:fill="000000"/>
    </w:rPr>
  </w:style>
  <w:style w:type="character" w:customStyle="1" w:styleId="RTFNum318">
    <w:name w:val="RTF_Num 31 8"/>
    <w:uiPriority w:val="99"/>
    <w:rsid w:val="0025055E"/>
    <w:rPr>
      <w:rFonts w:ascii="Courier New" w:hAnsi="Courier New" w:cs="Courier New"/>
      <w:shd w:val="clear" w:color="FFFFFF" w:fill="000000"/>
    </w:rPr>
  </w:style>
  <w:style w:type="character" w:customStyle="1" w:styleId="RTFNum319">
    <w:name w:val="RTF_Num 31 9"/>
    <w:uiPriority w:val="99"/>
    <w:rsid w:val="0025055E"/>
    <w:rPr>
      <w:rFonts w:ascii="Wingdings" w:hAnsi="Wingdings" w:cs="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uiPriority w:val="99"/>
    <w:rsid w:val="0025055E"/>
    <w:rPr>
      <w:color w:val="000000"/>
      <w:sz w:val="24"/>
      <w:szCs w:val="24"/>
      <w:lang w:val="pl-PL"/>
    </w:rPr>
  </w:style>
  <w:style w:type="character" w:customStyle="1" w:styleId="Normal2">
    <w:name w:val="Normal2"/>
    <w:uiPriority w:val="99"/>
    <w:rsid w:val="0025055E"/>
    <w:rPr>
      <w:color w:val="000000"/>
      <w:sz w:val="24"/>
      <w:szCs w:val="24"/>
      <w:lang w:val="pl-PL"/>
    </w:rPr>
  </w:style>
  <w:style w:type="character" w:customStyle="1" w:styleId="Numerstrony1">
    <w:name w:val="Numer strony1"/>
    <w:uiPriority w:val="99"/>
    <w:rsid w:val="0025055E"/>
    <w:rPr>
      <w:color w:val="000000"/>
      <w:sz w:val="24"/>
      <w:szCs w:val="24"/>
      <w:lang w:val="pl-PL"/>
    </w:rPr>
  </w:style>
  <w:style w:type="paragraph" w:customStyle="1" w:styleId="Tytutabeli">
    <w:name w:val="Tytuł tabeli"/>
    <w:basedOn w:val="Zawartotabeli"/>
    <w:uiPriority w:val="99"/>
    <w:rsid w:val="0025055E"/>
    <w:pPr>
      <w:jc w:val="center"/>
    </w:pPr>
    <w:rPr>
      <w:b/>
      <w:bCs/>
      <w:i/>
      <w:iCs/>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hAnsi="Arial" w:cs="Arial"/>
      <w:b/>
      <w:bCs/>
      <w:color w:val="000000"/>
      <w:kern w:val="1"/>
      <w:sz w:val="32"/>
      <w:szCs w:val="32"/>
    </w:rPr>
  </w:style>
  <w:style w:type="paragraph" w:customStyle="1" w:styleId="Nagwek21">
    <w:name w:val="Nagłówek 21"/>
    <w:basedOn w:val="Normal1"/>
    <w:next w:val="Normal1"/>
    <w:rsid w:val="0025055E"/>
    <w:pPr>
      <w:keepNext/>
      <w:tabs>
        <w:tab w:val="left" w:pos="576"/>
      </w:tabs>
      <w:spacing w:before="240" w:after="60"/>
    </w:pPr>
    <w:rPr>
      <w:rFonts w:ascii="Arial" w:hAnsi="Arial" w:cs="Arial"/>
      <w:b/>
      <w:bCs/>
      <w:color w:val="000000"/>
      <w:sz w:val="28"/>
      <w:szCs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hAnsi="Arial" w:cs="Arial"/>
      <w:b/>
      <w:bCs/>
      <w:color w:val="000000"/>
      <w:sz w:val="26"/>
      <w:szCs w:val="26"/>
    </w:rPr>
  </w:style>
  <w:style w:type="paragraph" w:customStyle="1" w:styleId="Nagwek10">
    <w:name w:val="Nagłówek1"/>
    <w:basedOn w:val="Normal1"/>
    <w:uiPriority w:val="99"/>
    <w:rsid w:val="0025055E"/>
    <w:pPr>
      <w:tabs>
        <w:tab w:val="center" w:pos="4536"/>
        <w:tab w:val="right" w:pos="9072"/>
      </w:tabs>
    </w:pPr>
    <w:rPr>
      <w:color w:val="000000"/>
      <w:sz w:val="24"/>
      <w:szCs w:val="24"/>
    </w:rPr>
  </w:style>
  <w:style w:type="paragraph" w:customStyle="1" w:styleId="Stopka1">
    <w:name w:val="Stopka1"/>
    <w:basedOn w:val="Normal1"/>
    <w:uiPriority w:val="99"/>
    <w:rsid w:val="0025055E"/>
    <w:pPr>
      <w:tabs>
        <w:tab w:val="center" w:pos="4536"/>
        <w:tab w:val="right" w:pos="9072"/>
      </w:tabs>
    </w:pPr>
    <w:rPr>
      <w:color w:val="000000"/>
      <w:sz w:val="24"/>
      <w:szCs w:val="24"/>
    </w:rPr>
  </w:style>
  <w:style w:type="paragraph" w:customStyle="1" w:styleId="text">
    <w:name w:val="text"/>
    <w:basedOn w:val="Normalny"/>
    <w:autoRedefine/>
    <w:uiPriority w:val="99"/>
    <w:rsid w:val="0025055E"/>
    <w:pPr>
      <w:ind w:left="720"/>
      <w:jc w:val="both"/>
    </w:pPr>
  </w:style>
  <w:style w:type="paragraph" w:customStyle="1" w:styleId="n2">
    <w:name w:val="n2"/>
    <w:basedOn w:val="Normalny"/>
    <w:uiPriority w:val="99"/>
    <w:rsid w:val="0025055E"/>
    <w:rPr>
      <w:b/>
      <w:bCs/>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rsid w:val="0025055E"/>
    <w:pPr>
      <w:suppressAutoHyphens/>
      <w:ind w:left="708" w:firstLine="1"/>
      <w:jc w:val="both"/>
    </w:pPr>
    <w:rPr>
      <w:rFonts w:ascii="Arial" w:hAnsi="Arial" w:cs="Arial"/>
    </w:rPr>
  </w:style>
  <w:style w:type="character" w:customStyle="1" w:styleId="WW-Domylnaczcionkaakapitu">
    <w:name w:val="WW-Domyślna czcionka akapitu"/>
    <w:uiPriority w:val="99"/>
    <w:rsid w:val="0025055E"/>
  </w:style>
  <w:style w:type="table" w:styleId="Tabela-Siatka">
    <w:name w:val="Table Grid"/>
    <w:basedOn w:val="Standardowy"/>
    <w:uiPriority w:val="9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cs="Verdana"/>
      <w:sz w:val="20"/>
      <w:szCs w:val="20"/>
    </w:rPr>
  </w:style>
  <w:style w:type="paragraph" w:customStyle="1" w:styleId="Tekstwstpniesformatowany">
    <w:name w:val="Tekst wstępnie sformatowany"/>
    <w:basedOn w:val="Normalny"/>
    <w:uiPriority w:val="99"/>
    <w:rsid w:val="00415DEA"/>
    <w:pPr>
      <w:widowControl w:val="0"/>
      <w:suppressAutoHyphens/>
    </w:pPr>
    <w:rPr>
      <w:sz w:val="20"/>
      <w:szCs w:val="20"/>
    </w:rPr>
  </w:style>
  <w:style w:type="paragraph" w:customStyle="1" w:styleId="Normalny1">
    <w:name w:val="Normalny1"/>
    <w:basedOn w:val="Normalny"/>
    <w:uiPriority w:val="99"/>
    <w:rsid w:val="00415DEA"/>
    <w:pPr>
      <w:widowControl w:val="0"/>
      <w:suppressAutoHyphens/>
      <w:autoSpaceDE w:val="0"/>
    </w:pPr>
    <w:rPr>
      <w:sz w:val="20"/>
      <w:szCs w:val="20"/>
    </w:rPr>
  </w:style>
  <w:style w:type="paragraph" w:styleId="Tekstprzypisukocowego">
    <w:name w:val="endnote text"/>
    <w:basedOn w:val="Normalny"/>
    <w:link w:val="TekstprzypisukocowegoZnak"/>
    <w:semiHidden/>
    <w:rsid w:val="00E60A59"/>
    <w:rPr>
      <w:sz w:val="20"/>
      <w:szCs w:val="20"/>
    </w:rPr>
  </w:style>
  <w:style w:type="character" w:customStyle="1" w:styleId="TekstprzypisukocowegoZnak">
    <w:name w:val="Tekst przypisu końcowego Znak"/>
    <w:link w:val="Tekstprzypisukocowego"/>
    <w:semiHidden/>
    <w:locked/>
    <w:rsid w:val="005E5EBC"/>
    <w:rPr>
      <w:sz w:val="20"/>
      <w:szCs w:val="20"/>
    </w:rPr>
  </w:style>
  <w:style w:type="character" w:styleId="Odwoanieprzypisukocowego">
    <w:name w:val="endnote reference"/>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customStyle="1" w:styleId="Cytat1">
    <w:name w:val="Cytat1"/>
    <w:basedOn w:val="Normalny"/>
    <w:link w:val="QuoteChar"/>
    <w:uiPriority w:val="99"/>
    <w:rsid w:val="007636E0"/>
    <w:pPr>
      <w:widowControl w:val="0"/>
      <w:suppressAutoHyphens/>
      <w:spacing w:after="283"/>
      <w:ind w:left="567" w:right="567"/>
    </w:pPr>
    <w:rPr>
      <w:i/>
      <w:iCs/>
      <w:color w:val="000000"/>
    </w:rPr>
  </w:style>
  <w:style w:type="character" w:customStyle="1" w:styleId="QuoteChar">
    <w:name w:val="Quote Char"/>
    <w:link w:val="Cytat1"/>
    <w:uiPriority w:val="99"/>
    <w:locked/>
    <w:rsid w:val="005E5EBC"/>
    <w:rPr>
      <w:i/>
      <w:iCs/>
      <w:color w:val="000000"/>
      <w:sz w:val="24"/>
      <w:szCs w:val="24"/>
    </w:rPr>
  </w:style>
  <w:style w:type="paragraph" w:customStyle="1" w:styleId="Akapitzlist1">
    <w:name w:val="Akapit z listą1"/>
    <w:basedOn w:val="Normalny"/>
    <w:uiPriority w:val="99"/>
    <w:rsid w:val="009B13B1"/>
    <w:pPr>
      <w:spacing w:after="200" w:line="276" w:lineRule="auto"/>
      <w:ind w:left="720" w:hanging="431"/>
    </w:pPr>
    <w:rPr>
      <w:rFonts w:ascii="Calibri" w:hAnsi="Calibri" w:cs="Calibri"/>
      <w:sz w:val="22"/>
      <w:szCs w:val="22"/>
    </w:rPr>
  </w:style>
  <w:style w:type="paragraph" w:customStyle="1" w:styleId="Default">
    <w:name w:val="Default"/>
    <w:rsid w:val="001039F1"/>
    <w:pPr>
      <w:autoSpaceDE w:val="0"/>
      <w:autoSpaceDN w:val="0"/>
      <w:adjustRightInd w:val="0"/>
    </w:pPr>
    <w:rPr>
      <w:rFonts w:ascii="Arial" w:hAnsi="Arial" w:cs="Arial"/>
      <w:color w:val="000000"/>
      <w:sz w:val="24"/>
      <w:szCs w:val="24"/>
      <w:lang w:eastAsia="en-US"/>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uiPriority w:val="99"/>
    <w:rsid w:val="00DB6EB5"/>
    <w:rPr>
      <w:color w:val="000000"/>
      <w:sz w:val="24"/>
      <w:szCs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hAnsi="Arial" w:cs="Arial"/>
      <w:b/>
      <w:bCs/>
      <w:color w:val="000000"/>
      <w:kern w:val="1"/>
      <w:sz w:val="32"/>
      <w:szCs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hAnsi="Arial" w:cs="Arial"/>
      <w:b/>
      <w:bCs/>
      <w:color w:val="000000"/>
      <w:sz w:val="28"/>
      <w:szCs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hAnsi="Arial" w:cs="Arial"/>
      <w:b/>
      <w:bCs/>
      <w:color w:val="000000"/>
      <w:sz w:val="26"/>
      <w:szCs w:val="26"/>
    </w:rPr>
  </w:style>
  <w:style w:type="paragraph" w:customStyle="1" w:styleId="Nagwek20">
    <w:name w:val="Nagłówek2"/>
    <w:basedOn w:val="Normal1"/>
    <w:uiPriority w:val="99"/>
    <w:rsid w:val="00DB6EB5"/>
    <w:pPr>
      <w:tabs>
        <w:tab w:val="center" w:pos="4536"/>
        <w:tab w:val="right" w:pos="9072"/>
      </w:tabs>
    </w:pPr>
    <w:rPr>
      <w:color w:val="000000"/>
      <w:sz w:val="24"/>
      <w:szCs w:val="24"/>
    </w:rPr>
  </w:style>
  <w:style w:type="paragraph" w:customStyle="1" w:styleId="Stopka2">
    <w:name w:val="Stopka2"/>
    <w:basedOn w:val="Normal1"/>
    <w:uiPriority w:val="99"/>
    <w:rsid w:val="00DB6EB5"/>
    <w:pPr>
      <w:tabs>
        <w:tab w:val="center" w:pos="4536"/>
        <w:tab w:val="right" w:pos="9072"/>
      </w:tabs>
    </w:pPr>
    <w:rPr>
      <w:color w:val="000000"/>
      <w:sz w:val="24"/>
      <w:szCs w:val="24"/>
    </w:rPr>
  </w:style>
  <w:style w:type="paragraph" w:customStyle="1" w:styleId="Normalny2">
    <w:name w:val="Normalny2"/>
    <w:basedOn w:val="Normalny"/>
    <w:uiPriority w:val="99"/>
    <w:rsid w:val="00DB6EB5"/>
    <w:pPr>
      <w:widowControl w:val="0"/>
      <w:suppressAutoHyphens/>
      <w:autoSpaceDE w:val="0"/>
    </w:pPr>
    <w:rPr>
      <w:sz w:val="20"/>
      <w:szCs w:val="20"/>
    </w:rPr>
  </w:style>
  <w:style w:type="character" w:customStyle="1" w:styleId="NagwekZnak1">
    <w:name w:val="Nagłówek Znak1"/>
    <w:aliases w:val="Nagłówek strony nieparzystej Znak1"/>
    <w:uiPriority w:val="99"/>
    <w:semiHidden/>
    <w:locked/>
    <w:rsid w:val="00AD4150"/>
    <w:rPr>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paragraph" w:styleId="Podtytu">
    <w:name w:val="Subtitle"/>
    <w:basedOn w:val="Nagwek20"/>
    <w:next w:val="Tekstpodstawowy"/>
    <w:link w:val="PodtytuZnak"/>
    <w:qFormat/>
    <w:rsid w:val="009832B7"/>
    <w:pPr>
      <w:keepNext/>
      <w:widowControl/>
      <w:tabs>
        <w:tab w:val="clear" w:pos="4536"/>
        <w:tab w:val="clear" w:pos="9072"/>
      </w:tabs>
      <w:autoSpaceDE/>
      <w:spacing w:before="60" w:after="120"/>
      <w:jc w:val="center"/>
    </w:pPr>
    <w:rPr>
      <w:rFonts w:ascii="Liberation Sans" w:eastAsia="Microsoft YaHei" w:hAnsi="Liberation Sans" w:cs="Liberation Sans"/>
      <w:color w:val="auto"/>
      <w:sz w:val="36"/>
      <w:szCs w:val="36"/>
      <w:lang w:eastAsia="zh-CN"/>
    </w:rPr>
  </w:style>
  <w:style w:type="character" w:customStyle="1" w:styleId="PodtytuZnak">
    <w:name w:val="Podtytuł Znak"/>
    <w:link w:val="Podtytu"/>
    <w:locked/>
    <w:rsid w:val="009832B7"/>
    <w:rPr>
      <w:rFonts w:ascii="Liberation Sans" w:eastAsia="Microsoft YaHei" w:hAnsi="Liberation Sans" w:cs="Liberation Sans"/>
      <w:sz w:val="36"/>
      <w:szCs w:val="36"/>
      <w:lang w:eastAsia="zh-CN"/>
    </w:rPr>
  </w:style>
  <w:style w:type="character" w:customStyle="1" w:styleId="fn-ref">
    <w:name w:val="fn-ref"/>
    <w:uiPriority w:val="99"/>
    <w:rsid w:val="00C06A39"/>
  </w:style>
  <w:style w:type="character" w:customStyle="1" w:styleId="alb">
    <w:name w:val="a_lb"/>
    <w:rsid w:val="00C06A39"/>
  </w:style>
  <w:style w:type="paragraph" w:customStyle="1" w:styleId="ZnakZnakChar">
    <w:name w:val="Znak Znak Char"/>
    <w:basedOn w:val="Normalny"/>
    <w:uiPriority w:val="99"/>
    <w:rsid w:val="003F1E9C"/>
    <w:pPr>
      <w:spacing w:after="160" w:line="240" w:lineRule="exact"/>
    </w:pPr>
    <w:rPr>
      <w:rFonts w:ascii="Verdana" w:hAnsi="Verdana" w:cs="Verdana"/>
      <w:sz w:val="20"/>
      <w:szCs w:val="20"/>
      <w:lang w:val="en-US" w:eastAsia="en-US"/>
    </w:rPr>
  </w:style>
  <w:style w:type="paragraph" w:customStyle="1" w:styleId="ZnakZnakChar1">
    <w:name w:val="Znak Znak Char1"/>
    <w:basedOn w:val="Normalny"/>
    <w:uiPriority w:val="99"/>
    <w:rsid w:val="00EF31DF"/>
    <w:pPr>
      <w:spacing w:after="160" w:line="240" w:lineRule="exact"/>
    </w:pPr>
    <w:rPr>
      <w:rFonts w:ascii="Verdana" w:hAnsi="Verdana" w:cs="Verdana"/>
      <w:sz w:val="20"/>
      <w:szCs w:val="20"/>
      <w:lang w:val="en-US" w:eastAsia="en-US"/>
    </w:rPr>
  </w:style>
  <w:style w:type="paragraph" w:customStyle="1" w:styleId="ZnakZnakChar2">
    <w:name w:val="Znak Znak Char2"/>
    <w:basedOn w:val="Normalny"/>
    <w:uiPriority w:val="99"/>
    <w:rsid w:val="00384AB1"/>
    <w:pPr>
      <w:spacing w:after="160" w:line="240" w:lineRule="exact"/>
    </w:pPr>
    <w:rPr>
      <w:rFonts w:ascii="Verdana" w:hAnsi="Verdana" w:cs="Verdana"/>
      <w:sz w:val="20"/>
      <w:szCs w:val="20"/>
      <w:lang w:val="en-US" w:eastAsia="en-US"/>
    </w:rPr>
  </w:style>
  <w:style w:type="paragraph" w:customStyle="1" w:styleId="ZnakZnakChar3">
    <w:name w:val="Znak Znak Char3"/>
    <w:basedOn w:val="Normalny"/>
    <w:uiPriority w:val="99"/>
    <w:rsid w:val="00BD6142"/>
    <w:pPr>
      <w:spacing w:after="160" w:line="240" w:lineRule="exact"/>
    </w:pPr>
    <w:rPr>
      <w:rFonts w:ascii="Verdana" w:hAnsi="Verdana" w:cs="Verdana"/>
      <w:sz w:val="20"/>
      <w:szCs w:val="20"/>
      <w:lang w:val="en-US" w:eastAsia="en-US"/>
    </w:rPr>
  </w:style>
  <w:style w:type="paragraph" w:customStyle="1" w:styleId="Standard">
    <w:name w:val="Standard"/>
    <w:rsid w:val="00A66032"/>
    <w:pPr>
      <w:widowControl w:val="0"/>
      <w:suppressAutoHyphens/>
      <w:autoSpaceDE w:val="0"/>
    </w:pPr>
    <w:rPr>
      <w:sz w:val="24"/>
      <w:szCs w:val="24"/>
      <w:lang w:eastAsia="zh-CN"/>
    </w:rPr>
  </w:style>
  <w:style w:type="paragraph" w:customStyle="1" w:styleId="Akapitzlist11">
    <w:name w:val="Akapit z listą11"/>
    <w:basedOn w:val="Normalny"/>
    <w:uiPriority w:val="99"/>
    <w:rsid w:val="00B52618"/>
    <w:pPr>
      <w:suppressAutoHyphens/>
      <w:spacing w:after="200" w:line="276" w:lineRule="auto"/>
      <w:ind w:left="720" w:hanging="431"/>
    </w:pPr>
    <w:rPr>
      <w:rFonts w:ascii="Calibri" w:hAnsi="Calibri" w:cs="Calibri"/>
      <w:sz w:val="22"/>
      <w:szCs w:val="22"/>
      <w:lang w:eastAsia="zh-CN"/>
    </w:rPr>
  </w:style>
  <w:style w:type="paragraph" w:styleId="Akapitzlist">
    <w:name w:val="List Paragraph"/>
    <w:aliases w:val="L1,Numerowanie,Akapit z listą5,CW_Lista,normalny tekst,T_SZ_List Paragraph,Akapit z listą BS,List Paragraph,BulletC,Wyliczanie,Obiekt"/>
    <w:basedOn w:val="Normalny"/>
    <w:link w:val="AkapitzlistZnak"/>
    <w:uiPriority w:val="34"/>
    <w:qFormat/>
    <w:rsid w:val="00632959"/>
    <w:pPr>
      <w:suppressAutoHyphens/>
      <w:spacing w:after="200" w:line="276" w:lineRule="auto"/>
      <w:ind w:left="720"/>
    </w:pPr>
    <w:rPr>
      <w:rFonts w:ascii="Calibri" w:hAnsi="Calibri" w:cs="Calibri"/>
      <w:color w:val="00000A"/>
      <w:sz w:val="22"/>
      <w:szCs w:val="22"/>
    </w:rPr>
  </w:style>
  <w:style w:type="character" w:customStyle="1" w:styleId="AkapitzlistZnak">
    <w:name w:val="Akapit z listą Znak"/>
    <w:aliases w:val="L1 Znak,Numerowanie Znak,Akapit z listą5 Znak,CW_Lista Znak,normalny tekst Znak,T_SZ_List Paragraph Znak,Akapit z listą BS Znak,List Paragraph Znak,BulletC Znak,Wyliczanie Znak,Obiekt Znak"/>
    <w:link w:val="Akapitzlist"/>
    <w:uiPriority w:val="34"/>
    <w:qFormat/>
    <w:locked/>
    <w:rsid w:val="0035031D"/>
    <w:rPr>
      <w:rFonts w:ascii="Calibri" w:eastAsia="Times New Roman" w:hAnsi="Calibri" w:cs="Calibri"/>
      <w:color w:val="00000A"/>
      <w:sz w:val="22"/>
      <w:szCs w:val="22"/>
    </w:rPr>
  </w:style>
  <w:style w:type="paragraph" w:customStyle="1" w:styleId="BodyTextIndent2Znak">
    <w:name w:val="Body Text Indent 2 Znak"/>
    <w:basedOn w:val="Normalny"/>
    <w:uiPriority w:val="99"/>
    <w:rsid w:val="00FC3E82"/>
    <w:pPr>
      <w:tabs>
        <w:tab w:val="left" w:pos="360"/>
      </w:tabs>
      <w:ind w:left="360" w:hanging="360"/>
    </w:pPr>
    <w:rPr>
      <w:rFonts w:ascii="Arial" w:hAnsi="Arial" w:cs="Arial"/>
    </w:rPr>
  </w:style>
  <w:style w:type="character" w:customStyle="1" w:styleId="NormalnyWebZnak">
    <w:name w:val="Normalny (Web) Znak"/>
    <w:link w:val="NormalnyWeb"/>
    <w:locked/>
    <w:rsid w:val="00E90AAB"/>
    <w:rPr>
      <w:sz w:val="24"/>
      <w:szCs w:val="24"/>
      <w:lang w:val="pl-PL" w:eastAsia="pl-PL"/>
    </w:rPr>
  </w:style>
  <w:style w:type="numbering" w:customStyle="1" w:styleId="Styl1">
    <w:name w:val="Styl1"/>
    <w:rsid w:val="00E03C61"/>
    <w:pPr>
      <w:numPr>
        <w:numId w:val="4"/>
      </w:numPr>
    </w:pPr>
  </w:style>
  <w:style w:type="paragraph" w:customStyle="1" w:styleId="ZnakZnak4ZnakZnakZnakZnak">
    <w:name w:val="Znak Znak4 Znak Znak Znak Znak"/>
    <w:basedOn w:val="Normalny"/>
    <w:rsid w:val="00146C30"/>
    <w:pPr>
      <w:spacing w:after="160" w:line="240" w:lineRule="exact"/>
    </w:pPr>
    <w:rPr>
      <w:rFonts w:ascii="Verdana" w:hAnsi="Verdana"/>
      <w:sz w:val="20"/>
      <w:szCs w:val="20"/>
      <w:lang w:val="en-US" w:eastAsia="en-US"/>
    </w:rPr>
  </w:style>
  <w:style w:type="character" w:customStyle="1" w:styleId="txt-new">
    <w:name w:val="txt-new"/>
    <w:rsid w:val="007D0E46"/>
  </w:style>
  <w:style w:type="character" w:customStyle="1" w:styleId="FontStyle65">
    <w:name w:val="Font Style65"/>
    <w:basedOn w:val="Domylnaczcionkaakapitu"/>
    <w:uiPriority w:val="99"/>
    <w:rsid w:val="001362C5"/>
    <w:rPr>
      <w:rFonts w:ascii="Times New Roman" w:hAnsi="Times New Roman" w:cs="Times New Roman"/>
      <w:b/>
      <w:bCs/>
      <w:i/>
      <w:iCs/>
      <w:sz w:val="32"/>
      <w:szCs w:val="32"/>
    </w:rPr>
  </w:style>
  <w:style w:type="character" w:customStyle="1" w:styleId="FontStyle82">
    <w:name w:val="Font Style82"/>
    <w:basedOn w:val="Domylnaczcionkaakapitu"/>
    <w:uiPriority w:val="99"/>
    <w:rsid w:val="0007332C"/>
    <w:rPr>
      <w:rFonts w:ascii="Times New Roman" w:hAnsi="Times New Roman" w:cs="Times New Roman"/>
      <w:sz w:val="20"/>
      <w:szCs w:val="20"/>
    </w:rPr>
  </w:style>
  <w:style w:type="character" w:customStyle="1" w:styleId="FontStyle66">
    <w:name w:val="Font Style66"/>
    <w:basedOn w:val="Domylnaczcionkaakapitu"/>
    <w:uiPriority w:val="99"/>
    <w:rsid w:val="0007332C"/>
    <w:rPr>
      <w:rFonts w:ascii="Times New Roman" w:hAnsi="Times New Roman" w:cs="Times New Roman"/>
      <w:i/>
      <w:iCs/>
      <w:sz w:val="20"/>
      <w:szCs w:val="20"/>
    </w:rPr>
  </w:style>
  <w:style w:type="character" w:customStyle="1" w:styleId="FontStyle75">
    <w:name w:val="Font Style75"/>
    <w:basedOn w:val="Domylnaczcionkaakapitu"/>
    <w:uiPriority w:val="99"/>
    <w:rsid w:val="0007332C"/>
    <w:rPr>
      <w:rFonts w:ascii="Times New Roman" w:hAnsi="Times New Roman" w:cs="Times New Roman"/>
      <w:b/>
      <w:bCs/>
      <w:i/>
      <w:iCs/>
      <w:sz w:val="20"/>
      <w:szCs w:val="20"/>
    </w:rPr>
  </w:style>
  <w:style w:type="character" w:customStyle="1" w:styleId="FontStyle81">
    <w:name w:val="Font Style81"/>
    <w:basedOn w:val="Domylnaczcionkaakapitu"/>
    <w:uiPriority w:val="99"/>
    <w:rsid w:val="00C364BA"/>
    <w:rPr>
      <w:rFonts w:ascii="Times New Roman" w:hAnsi="Times New Roman" w:cs="Times New Roman"/>
      <w:b/>
      <w:bCs/>
      <w:sz w:val="20"/>
      <w:szCs w:val="20"/>
    </w:rPr>
  </w:style>
  <w:style w:type="paragraph" w:customStyle="1" w:styleId="Style29">
    <w:name w:val="Style29"/>
    <w:basedOn w:val="Normalny"/>
    <w:uiPriority w:val="99"/>
    <w:rsid w:val="003B77CF"/>
    <w:pPr>
      <w:widowControl w:val="0"/>
      <w:autoSpaceDE w:val="0"/>
      <w:autoSpaceDN w:val="0"/>
      <w:adjustRightInd w:val="0"/>
      <w:spacing w:line="259" w:lineRule="exact"/>
      <w:jc w:val="both"/>
    </w:pPr>
  </w:style>
  <w:style w:type="paragraph" w:customStyle="1" w:styleId="Style18">
    <w:name w:val="Style18"/>
    <w:basedOn w:val="Normalny"/>
    <w:uiPriority w:val="99"/>
    <w:rsid w:val="003B77CF"/>
    <w:pPr>
      <w:widowControl w:val="0"/>
      <w:autoSpaceDE w:val="0"/>
      <w:autoSpaceDN w:val="0"/>
      <w:adjustRightInd w:val="0"/>
      <w:spacing w:line="238" w:lineRule="exact"/>
      <w:jc w:val="both"/>
    </w:pPr>
  </w:style>
  <w:style w:type="paragraph" w:customStyle="1" w:styleId="Style48">
    <w:name w:val="Style48"/>
    <w:basedOn w:val="Normalny"/>
    <w:uiPriority w:val="99"/>
    <w:rsid w:val="003B77CF"/>
    <w:pPr>
      <w:widowControl w:val="0"/>
      <w:autoSpaceDE w:val="0"/>
      <w:autoSpaceDN w:val="0"/>
      <w:adjustRightInd w:val="0"/>
      <w:spacing w:line="312" w:lineRule="exact"/>
      <w:ind w:hanging="922"/>
    </w:pPr>
  </w:style>
  <w:style w:type="paragraph" w:customStyle="1" w:styleId="Style56">
    <w:name w:val="Style56"/>
    <w:basedOn w:val="Normalny"/>
    <w:uiPriority w:val="99"/>
    <w:rsid w:val="003B77CF"/>
    <w:pPr>
      <w:widowControl w:val="0"/>
      <w:autoSpaceDE w:val="0"/>
      <w:autoSpaceDN w:val="0"/>
      <w:adjustRightInd w:val="0"/>
      <w:spacing w:line="259" w:lineRule="exact"/>
      <w:jc w:val="both"/>
    </w:pPr>
  </w:style>
  <w:style w:type="character" w:customStyle="1" w:styleId="FontStyle67">
    <w:name w:val="Font Style67"/>
    <w:basedOn w:val="Domylnaczcionkaakapitu"/>
    <w:uiPriority w:val="99"/>
    <w:rsid w:val="003B77CF"/>
    <w:rPr>
      <w:rFonts w:ascii="Times New Roman" w:hAnsi="Times New Roman" w:cs="Times New Roman"/>
      <w:sz w:val="20"/>
      <w:szCs w:val="20"/>
    </w:rPr>
  </w:style>
  <w:style w:type="paragraph" w:customStyle="1" w:styleId="Heading11">
    <w:name w:val="Heading 11"/>
    <w:basedOn w:val="Normal1"/>
    <w:next w:val="Normal1"/>
    <w:uiPriority w:val="99"/>
    <w:rsid w:val="00AE2223"/>
    <w:pPr>
      <w:keepNext/>
      <w:numPr>
        <w:numId w:val="24"/>
      </w:numPr>
      <w:tabs>
        <w:tab w:val="left" w:pos="432"/>
      </w:tabs>
      <w:spacing w:before="240" w:after="60"/>
      <w:ind w:left="360" w:hanging="360"/>
    </w:pPr>
    <w:rPr>
      <w:rFonts w:ascii="Arial" w:hAnsi="Arial"/>
      <w:b/>
      <w:color w:val="000000"/>
      <w:kern w:val="1"/>
      <w:sz w:val="32"/>
    </w:rPr>
  </w:style>
  <w:style w:type="character" w:customStyle="1" w:styleId="FontStyle80">
    <w:name w:val="Font Style80"/>
    <w:basedOn w:val="Domylnaczcionkaakapitu"/>
    <w:uiPriority w:val="99"/>
    <w:rsid w:val="00AE2223"/>
    <w:rPr>
      <w:rFonts w:ascii="Times New Roman" w:hAnsi="Times New Roman" w:cs="Times New Roman"/>
      <w:sz w:val="18"/>
      <w:szCs w:val="18"/>
    </w:rPr>
  </w:style>
  <w:style w:type="paragraph" w:customStyle="1" w:styleId="Style35">
    <w:name w:val="Style35"/>
    <w:basedOn w:val="Normalny"/>
    <w:uiPriority w:val="99"/>
    <w:rsid w:val="00AE2223"/>
    <w:pPr>
      <w:widowControl w:val="0"/>
      <w:autoSpaceDE w:val="0"/>
      <w:autoSpaceDN w:val="0"/>
      <w:adjustRightInd w:val="0"/>
      <w:jc w:val="both"/>
    </w:pPr>
  </w:style>
  <w:style w:type="paragraph" w:customStyle="1" w:styleId="Style17">
    <w:name w:val="Style17"/>
    <w:basedOn w:val="Normalny"/>
    <w:uiPriority w:val="99"/>
    <w:rsid w:val="00AE2223"/>
    <w:pPr>
      <w:widowControl w:val="0"/>
      <w:autoSpaceDE w:val="0"/>
      <w:autoSpaceDN w:val="0"/>
      <w:adjustRightInd w:val="0"/>
      <w:spacing w:line="259" w:lineRule="exact"/>
      <w:ind w:hanging="336"/>
    </w:pPr>
  </w:style>
  <w:style w:type="paragraph" w:customStyle="1" w:styleId="Style44">
    <w:name w:val="Style44"/>
    <w:basedOn w:val="Normalny"/>
    <w:uiPriority w:val="99"/>
    <w:rsid w:val="005128B5"/>
    <w:pPr>
      <w:widowControl w:val="0"/>
      <w:autoSpaceDE w:val="0"/>
      <w:autoSpaceDN w:val="0"/>
      <w:adjustRightInd w:val="0"/>
      <w:spacing w:line="254" w:lineRule="exact"/>
      <w:jc w:val="center"/>
    </w:pPr>
  </w:style>
  <w:style w:type="paragraph" w:customStyle="1" w:styleId="Style1">
    <w:name w:val="Style1"/>
    <w:basedOn w:val="Normalny"/>
    <w:uiPriority w:val="99"/>
    <w:rsid w:val="005128B5"/>
    <w:pPr>
      <w:widowControl w:val="0"/>
      <w:autoSpaceDE w:val="0"/>
      <w:autoSpaceDN w:val="0"/>
      <w:adjustRightInd w:val="0"/>
    </w:pPr>
  </w:style>
  <w:style w:type="paragraph" w:customStyle="1" w:styleId="Style8">
    <w:name w:val="Style8"/>
    <w:basedOn w:val="Normalny"/>
    <w:uiPriority w:val="99"/>
    <w:rsid w:val="005128B5"/>
    <w:pPr>
      <w:widowControl w:val="0"/>
      <w:autoSpaceDE w:val="0"/>
      <w:autoSpaceDN w:val="0"/>
      <w:adjustRightInd w:val="0"/>
      <w:spacing w:line="235" w:lineRule="exact"/>
      <w:jc w:val="center"/>
    </w:pPr>
  </w:style>
  <w:style w:type="paragraph" w:customStyle="1" w:styleId="Style24">
    <w:name w:val="Style24"/>
    <w:basedOn w:val="Normalny"/>
    <w:uiPriority w:val="99"/>
    <w:rsid w:val="005128B5"/>
    <w:pPr>
      <w:widowControl w:val="0"/>
      <w:autoSpaceDE w:val="0"/>
      <w:autoSpaceDN w:val="0"/>
      <w:adjustRightInd w:val="0"/>
    </w:pPr>
  </w:style>
  <w:style w:type="paragraph" w:customStyle="1" w:styleId="Style25">
    <w:name w:val="Style25"/>
    <w:basedOn w:val="Normalny"/>
    <w:uiPriority w:val="99"/>
    <w:rsid w:val="005128B5"/>
    <w:pPr>
      <w:widowControl w:val="0"/>
      <w:autoSpaceDE w:val="0"/>
      <w:autoSpaceDN w:val="0"/>
      <w:adjustRightInd w:val="0"/>
    </w:pPr>
  </w:style>
  <w:style w:type="paragraph" w:customStyle="1" w:styleId="Style37">
    <w:name w:val="Style37"/>
    <w:basedOn w:val="Normalny"/>
    <w:uiPriority w:val="99"/>
    <w:rsid w:val="005128B5"/>
    <w:pPr>
      <w:widowControl w:val="0"/>
      <w:autoSpaceDE w:val="0"/>
      <w:autoSpaceDN w:val="0"/>
      <w:adjustRightInd w:val="0"/>
      <w:spacing w:line="240" w:lineRule="exact"/>
      <w:jc w:val="center"/>
    </w:pPr>
  </w:style>
  <w:style w:type="paragraph" w:customStyle="1" w:styleId="Style46">
    <w:name w:val="Style46"/>
    <w:basedOn w:val="Normalny"/>
    <w:uiPriority w:val="99"/>
    <w:rsid w:val="005128B5"/>
    <w:pPr>
      <w:widowControl w:val="0"/>
      <w:autoSpaceDE w:val="0"/>
      <w:autoSpaceDN w:val="0"/>
      <w:adjustRightInd w:val="0"/>
    </w:pPr>
  </w:style>
  <w:style w:type="paragraph" w:customStyle="1" w:styleId="Style50">
    <w:name w:val="Style50"/>
    <w:basedOn w:val="Normalny"/>
    <w:uiPriority w:val="99"/>
    <w:rsid w:val="005128B5"/>
    <w:pPr>
      <w:widowControl w:val="0"/>
      <w:autoSpaceDE w:val="0"/>
      <w:autoSpaceDN w:val="0"/>
      <w:adjustRightInd w:val="0"/>
    </w:pPr>
  </w:style>
  <w:style w:type="character" w:customStyle="1" w:styleId="FontStyle72">
    <w:name w:val="Font Style72"/>
    <w:basedOn w:val="Domylnaczcionkaakapitu"/>
    <w:uiPriority w:val="99"/>
    <w:rsid w:val="005128B5"/>
    <w:rPr>
      <w:rFonts w:ascii="Times New Roman" w:hAnsi="Times New Roman" w:cs="Times New Roman"/>
      <w:b/>
      <w:bCs/>
      <w:i/>
      <w:iCs/>
      <w:sz w:val="24"/>
      <w:szCs w:val="24"/>
    </w:rPr>
  </w:style>
  <w:style w:type="character" w:customStyle="1" w:styleId="FontStyle76">
    <w:name w:val="Font Style76"/>
    <w:basedOn w:val="Domylnaczcionkaakapitu"/>
    <w:uiPriority w:val="99"/>
    <w:rsid w:val="005128B5"/>
    <w:rPr>
      <w:rFonts w:ascii="Times New Roman" w:hAnsi="Times New Roman" w:cs="Times New Roman"/>
      <w:sz w:val="14"/>
      <w:szCs w:val="14"/>
    </w:rPr>
  </w:style>
  <w:style w:type="character" w:customStyle="1" w:styleId="FontStyle77">
    <w:name w:val="Font Style77"/>
    <w:basedOn w:val="Domylnaczcionkaakapitu"/>
    <w:uiPriority w:val="99"/>
    <w:rsid w:val="005128B5"/>
    <w:rPr>
      <w:rFonts w:ascii="Times New Roman" w:hAnsi="Times New Roman" w:cs="Times New Roman"/>
      <w:b/>
      <w:bCs/>
      <w:sz w:val="20"/>
      <w:szCs w:val="20"/>
    </w:rPr>
  </w:style>
  <w:style w:type="character" w:customStyle="1" w:styleId="FontStyle78">
    <w:name w:val="Font Style78"/>
    <w:basedOn w:val="Domylnaczcionkaakapitu"/>
    <w:uiPriority w:val="99"/>
    <w:rsid w:val="005128B5"/>
    <w:rPr>
      <w:rFonts w:ascii="Times New Roman" w:hAnsi="Times New Roman" w:cs="Times New Roman"/>
      <w:i/>
      <w:iCs/>
      <w:sz w:val="16"/>
      <w:szCs w:val="16"/>
    </w:rPr>
  </w:style>
  <w:style w:type="paragraph" w:customStyle="1" w:styleId="Style12">
    <w:name w:val="Style12"/>
    <w:basedOn w:val="Normalny"/>
    <w:uiPriority w:val="99"/>
    <w:rsid w:val="005128B5"/>
    <w:pPr>
      <w:widowControl w:val="0"/>
      <w:autoSpaceDE w:val="0"/>
      <w:autoSpaceDN w:val="0"/>
      <w:adjustRightInd w:val="0"/>
      <w:spacing w:line="259" w:lineRule="exact"/>
      <w:jc w:val="center"/>
    </w:pPr>
  </w:style>
  <w:style w:type="paragraph" w:customStyle="1" w:styleId="Style51">
    <w:name w:val="Style51"/>
    <w:basedOn w:val="Normalny"/>
    <w:uiPriority w:val="99"/>
    <w:rsid w:val="005128B5"/>
    <w:pPr>
      <w:widowControl w:val="0"/>
      <w:autoSpaceDE w:val="0"/>
      <w:autoSpaceDN w:val="0"/>
      <w:adjustRightInd w:val="0"/>
      <w:spacing w:line="235" w:lineRule="exact"/>
      <w:jc w:val="both"/>
    </w:pPr>
  </w:style>
  <w:style w:type="paragraph" w:customStyle="1" w:styleId="Style10">
    <w:name w:val="Style10"/>
    <w:basedOn w:val="Normalny"/>
    <w:uiPriority w:val="99"/>
    <w:rsid w:val="00146D34"/>
    <w:pPr>
      <w:widowControl w:val="0"/>
      <w:autoSpaceDE w:val="0"/>
      <w:autoSpaceDN w:val="0"/>
      <w:adjustRightInd w:val="0"/>
      <w:jc w:val="center"/>
    </w:pPr>
  </w:style>
  <w:style w:type="paragraph" w:customStyle="1" w:styleId="Style28">
    <w:name w:val="Style28"/>
    <w:basedOn w:val="Normalny"/>
    <w:uiPriority w:val="99"/>
    <w:rsid w:val="00146D34"/>
    <w:pPr>
      <w:widowControl w:val="0"/>
      <w:autoSpaceDE w:val="0"/>
      <w:autoSpaceDN w:val="0"/>
      <w:adjustRightInd w:val="0"/>
      <w:spacing w:line="259" w:lineRule="exact"/>
      <w:jc w:val="right"/>
    </w:pPr>
  </w:style>
  <w:style w:type="paragraph" w:customStyle="1" w:styleId="Style33">
    <w:name w:val="Style33"/>
    <w:basedOn w:val="Normalny"/>
    <w:uiPriority w:val="99"/>
    <w:rsid w:val="00146D34"/>
    <w:pPr>
      <w:widowControl w:val="0"/>
      <w:autoSpaceDE w:val="0"/>
      <w:autoSpaceDN w:val="0"/>
      <w:adjustRightInd w:val="0"/>
    </w:pPr>
  </w:style>
  <w:style w:type="paragraph" w:customStyle="1" w:styleId="Style38">
    <w:name w:val="Style38"/>
    <w:basedOn w:val="Normalny"/>
    <w:uiPriority w:val="99"/>
    <w:rsid w:val="00146D34"/>
    <w:pPr>
      <w:widowControl w:val="0"/>
      <w:autoSpaceDE w:val="0"/>
      <w:autoSpaceDN w:val="0"/>
      <w:adjustRightInd w:val="0"/>
      <w:spacing w:line="259" w:lineRule="exact"/>
      <w:ind w:hanging="413"/>
      <w:jc w:val="both"/>
    </w:pPr>
  </w:style>
  <w:style w:type="paragraph" w:customStyle="1" w:styleId="Style54">
    <w:name w:val="Style54"/>
    <w:basedOn w:val="Normalny"/>
    <w:uiPriority w:val="99"/>
    <w:rsid w:val="00146D34"/>
    <w:pPr>
      <w:widowControl w:val="0"/>
      <w:autoSpaceDE w:val="0"/>
      <w:autoSpaceDN w:val="0"/>
      <w:adjustRightInd w:val="0"/>
      <w:spacing w:line="259" w:lineRule="exact"/>
      <w:ind w:hanging="374"/>
      <w:jc w:val="both"/>
    </w:pPr>
  </w:style>
  <w:style w:type="paragraph" w:customStyle="1" w:styleId="Style61">
    <w:name w:val="Style61"/>
    <w:basedOn w:val="Normalny"/>
    <w:uiPriority w:val="99"/>
    <w:rsid w:val="00146D34"/>
    <w:pPr>
      <w:widowControl w:val="0"/>
      <w:autoSpaceDE w:val="0"/>
      <w:autoSpaceDN w:val="0"/>
      <w:adjustRightInd w:val="0"/>
      <w:spacing w:line="264" w:lineRule="exact"/>
      <w:ind w:hanging="144"/>
    </w:pPr>
  </w:style>
  <w:style w:type="paragraph" w:customStyle="1" w:styleId="Style4">
    <w:name w:val="Style4"/>
    <w:basedOn w:val="Normalny"/>
    <w:uiPriority w:val="99"/>
    <w:rsid w:val="00146D34"/>
    <w:pPr>
      <w:widowControl w:val="0"/>
      <w:autoSpaceDE w:val="0"/>
      <w:autoSpaceDN w:val="0"/>
      <w:adjustRightInd w:val="0"/>
      <w:jc w:val="both"/>
    </w:pPr>
  </w:style>
  <w:style w:type="paragraph" w:customStyle="1" w:styleId="Style58">
    <w:name w:val="Style58"/>
    <w:basedOn w:val="Normalny"/>
    <w:uiPriority w:val="99"/>
    <w:rsid w:val="00146D34"/>
    <w:pPr>
      <w:widowControl w:val="0"/>
      <w:autoSpaceDE w:val="0"/>
      <w:autoSpaceDN w:val="0"/>
      <w:adjustRightInd w:val="0"/>
    </w:pPr>
  </w:style>
  <w:style w:type="paragraph" w:customStyle="1" w:styleId="Style22">
    <w:name w:val="Style22"/>
    <w:basedOn w:val="Normalny"/>
    <w:uiPriority w:val="99"/>
    <w:rsid w:val="00146D34"/>
    <w:pPr>
      <w:widowControl w:val="0"/>
      <w:autoSpaceDE w:val="0"/>
      <w:autoSpaceDN w:val="0"/>
      <w:adjustRightInd w:val="0"/>
      <w:spacing w:line="261" w:lineRule="exact"/>
      <w:ind w:hanging="667"/>
      <w:jc w:val="both"/>
    </w:pPr>
  </w:style>
  <w:style w:type="paragraph" w:customStyle="1" w:styleId="Style9">
    <w:name w:val="Style9"/>
    <w:basedOn w:val="Normalny"/>
    <w:uiPriority w:val="99"/>
    <w:rsid w:val="00146D34"/>
    <w:pPr>
      <w:widowControl w:val="0"/>
      <w:autoSpaceDE w:val="0"/>
      <w:autoSpaceDN w:val="0"/>
      <w:adjustRightInd w:val="0"/>
      <w:spacing w:line="259" w:lineRule="exact"/>
    </w:pPr>
  </w:style>
  <w:style w:type="paragraph" w:customStyle="1" w:styleId="Style11">
    <w:name w:val="Style11"/>
    <w:basedOn w:val="Normalny"/>
    <w:uiPriority w:val="99"/>
    <w:rsid w:val="00146D34"/>
    <w:pPr>
      <w:widowControl w:val="0"/>
      <w:autoSpaceDE w:val="0"/>
      <w:autoSpaceDN w:val="0"/>
      <w:adjustRightInd w:val="0"/>
      <w:spacing w:line="259" w:lineRule="exact"/>
      <w:ind w:hanging="494"/>
    </w:pPr>
  </w:style>
  <w:style w:type="paragraph" w:customStyle="1" w:styleId="Style30">
    <w:name w:val="Style30"/>
    <w:basedOn w:val="Normalny"/>
    <w:uiPriority w:val="99"/>
    <w:rsid w:val="00146D34"/>
    <w:pPr>
      <w:widowControl w:val="0"/>
      <w:autoSpaceDE w:val="0"/>
      <w:autoSpaceDN w:val="0"/>
      <w:adjustRightInd w:val="0"/>
      <w:spacing w:line="259" w:lineRule="exact"/>
      <w:ind w:hanging="504"/>
      <w:jc w:val="both"/>
    </w:pPr>
  </w:style>
  <w:style w:type="paragraph" w:customStyle="1" w:styleId="Style45">
    <w:name w:val="Style45"/>
    <w:basedOn w:val="Normalny"/>
    <w:uiPriority w:val="99"/>
    <w:rsid w:val="00146D34"/>
    <w:pPr>
      <w:widowControl w:val="0"/>
      <w:autoSpaceDE w:val="0"/>
      <w:autoSpaceDN w:val="0"/>
      <w:adjustRightInd w:val="0"/>
      <w:spacing w:line="259" w:lineRule="exact"/>
      <w:ind w:hanging="240"/>
    </w:pPr>
  </w:style>
  <w:style w:type="paragraph" w:customStyle="1" w:styleId="Style47">
    <w:name w:val="Style47"/>
    <w:basedOn w:val="Normalny"/>
    <w:uiPriority w:val="99"/>
    <w:rsid w:val="00146D34"/>
    <w:pPr>
      <w:widowControl w:val="0"/>
      <w:autoSpaceDE w:val="0"/>
      <w:autoSpaceDN w:val="0"/>
      <w:adjustRightInd w:val="0"/>
    </w:pPr>
  </w:style>
  <w:style w:type="character" w:customStyle="1" w:styleId="FontStyle63">
    <w:name w:val="Font Style63"/>
    <w:basedOn w:val="Domylnaczcionkaakapitu"/>
    <w:uiPriority w:val="99"/>
    <w:rsid w:val="00146D34"/>
    <w:rPr>
      <w:rFonts w:ascii="Times New Roman" w:hAnsi="Times New Roman" w:cs="Times New Roman"/>
      <w:sz w:val="28"/>
      <w:szCs w:val="28"/>
    </w:rPr>
  </w:style>
  <w:style w:type="paragraph" w:customStyle="1" w:styleId="ust">
    <w:name w:val="ust"/>
    <w:rsid w:val="00DD4EFB"/>
    <w:pPr>
      <w:spacing w:before="60" w:after="60" w:line="360" w:lineRule="auto"/>
      <w:ind w:left="426" w:right="204" w:hanging="284"/>
      <w:jc w:val="both"/>
    </w:pPr>
    <w:rPr>
      <w:sz w:val="24"/>
    </w:rPr>
  </w:style>
  <w:style w:type="character" w:styleId="Pogrubienie">
    <w:name w:val="Strong"/>
    <w:uiPriority w:val="22"/>
    <w:qFormat/>
    <w:locked/>
    <w:rsid w:val="00007023"/>
    <w:rPr>
      <w:b/>
      <w:bCs/>
    </w:rPr>
  </w:style>
  <w:style w:type="paragraph" w:styleId="Wcicienormalne">
    <w:name w:val="Normal Indent"/>
    <w:basedOn w:val="Normalny"/>
    <w:locked/>
    <w:rsid w:val="00731A11"/>
    <w:pPr>
      <w:ind w:left="708"/>
    </w:pPr>
    <w:rPr>
      <w:sz w:val="20"/>
      <w:szCs w:val="20"/>
    </w:rPr>
  </w:style>
  <w:style w:type="paragraph" w:customStyle="1" w:styleId="Normalny15pt">
    <w:name w:val="Normalny + 15 pt"/>
    <w:basedOn w:val="Normalny"/>
    <w:rsid w:val="00731A11"/>
    <w:pPr>
      <w:numPr>
        <w:numId w:val="69"/>
      </w:numPr>
      <w:spacing w:line="360" w:lineRule="auto"/>
      <w:jc w:val="both"/>
    </w:pPr>
  </w:style>
  <w:style w:type="paragraph" w:customStyle="1" w:styleId="Normalny12pt">
    <w:name w:val="Normalny + 12 pt"/>
    <w:basedOn w:val="Normalny15pt"/>
    <w:rsid w:val="00731A11"/>
  </w:style>
  <w:style w:type="paragraph" w:styleId="Mapadokumentu">
    <w:name w:val="Document Map"/>
    <w:basedOn w:val="Normalny"/>
    <w:link w:val="MapadokumentuZnak"/>
    <w:semiHidden/>
    <w:locked/>
    <w:rsid w:val="00731A1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731A11"/>
    <w:rPr>
      <w:rFonts w:ascii="Tahoma" w:hAnsi="Tahoma" w:cs="Tahoma"/>
      <w:shd w:val="clear" w:color="auto" w:fill="000080"/>
    </w:rPr>
  </w:style>
  <w:style w:type="paragraph" w:customStyle="1" w:styleId="WW-Tekstpodstawowy3">
    <w:name w:val="WW-Tekst podstawowy 3"/>
    <w:basedOn w:val="Normalny"/>
    <w:rsid w:val="00731A11"/>
    <w:pPr>
      <w:suppressAutoHyphens/>
      <w:jc w:val="both"/>
    </w:pPr>
    <w:rPr>
      <w:rFonts w:ascii="Arial" w:hAnsi="Arial"/>
      <w:b/>
      <w:szCs w:val="20"/>
      <w:u w:val="single"/>
    </w:rPr>
  </w:style>
  <w:style w:type="paragraph" w:customStyle="1" w:styleId="Tekstpodstawowywcity21">
    <w:name w:val="Tekst podstawowy wcięty 21"/>
    <w:basedOn w:val="Normalny"/>
    <w:rsid w:val="00731A11"/>
    <w:pPr>
      <w:suppressAutoHyphens/>
      <w:spacing w:line="360" w:lineRule="auto"/>
      <w:ind w:left="357" w:hanging="357"/>
      <w:jc w:val="both"/>
    </w:pPr>
    <w:rPr>
      <w:sz w:val="26"/>
      <w:szCs w:val="20"/>
      <w:lang w:eastAsia="ar-SA"/>
    </w:rPr>
  </w:style>
  <w:style w:type="paragraph" w:customStyle="1" w:styleId="tekst">
    <w:name w:val="tekst"/>
    <w:basedOn w:val="Normalny"/>
    <w:next w:val="Normalny"/>
    <w:rsid w:val="00731A11"/>
    <w:pPr>
      <w:autoSpaceDE w:val="0"/>
      <w:autoSpaceDN w:val="0"/>
      <w:adjustRightInd w:val="0"/>
      <w:spacing w:after="80"/>
    </w:pPr>
  </w:style>
  <w:style w:type="paragraph" w:customStyle="1" w:styleId="Tekstpodstawowywciety2">
    <w:name w:val="Tekst podstawowy wciety 2"/>
    <w:basedOn w:val="Normalny"/>
    <w:next w:val="Normalny"/>
    <w:rsid w:val="00731A11"/>
    <w:pPr>
      <w:autoSpaceDE w:val="0"/>
      <w:autoSpaceDN w:val="0"/>
      <w:adjustRightInd w:val="0"/>
    </w:pPr>
  </w:style>
  <w:style w:type="paragraph" w:customStyle="1" w:styleId="Tekstpodstawowywcity22">
    <w:name w:val="Tekst podstawowy wcięty 22"/>
    <w:basedOn w:val="Normalny"/>
    <w:rsid w:val="00731A11"/>
    <w:pPr>
      <w:suppressAutoHyphens/>
      <w:spacing w:line="360" w:lineRule="auto"/>
      <w:ind w:left="357" w:hanging="357"/>
      <w:jc w:val="both"/>
    </w:pPr>
    <w:rPr>
      <w:rFonts w:cs="Courier New"/>
      <w:sz w:val="26"/>
      <w:szCs w:val="20"/>
      <w:lang w:eastAsia="ar-SA"/>
    </w:rPr>
  </w:style>
  <w:style w:type="paragraph" w:customStyle="1" w:styleId="BodyText21">
    <w:name w:val="Body Text 21"/>
    <w:basedOn w:val="Normalny"/>
    <w:rsid w:val="00731A11"/>
    <w:pPr>
      <w:widowControl w:val="0"/>
      <w:suppressAutoHyphens/>
    </w:pPr>
    <w:rPr>
      <w:szCs w:val="20"/>
    </w:rPr>
  </w:style>
  <w:style w:type="paragraph" w:customStyle="1" w:styleId="Wcicienormalne1">
    <w:name w:val="Wcięcie normalne1"/>
    <w:basedOn w:val="Normalny"/>
    <w:rsid w:val="00731A11"/>
    <w:pPr>
      <w:widowControl w:val="0"/>
      <w:suppressAutoHyphens/>
      <w:ind w:left="708"/>
    </w:pPr>
    <w:rPr>
      <w:rFonts w:eastAsia="Lucida Sans Unicode"/>
      <w:lang w:eastAsia="ar-SA"/>
    </w:rPr>
  </w:style>
  <w:style w:type="character" w:customStyle="1" w:styleId="WW8Num5z0">
    <w:name w:val="WW8Num5z0"/>
    <w:rsid w:val="00731A11"/>
    <w:rPr>
      <w:rFonts w:ascii="Symbol" w:hAnsi="Symbol"/>
    </w:rPr>
  </w:style>
  <w:style w:type="character" w:customStyle="1" w:styleId="object">
    <w:name w:val="object"/>
    <w:rsid w:val="00731A11"/>
  </w:style>
  <w:style w:type="paragraph" w:customStyle="1" w:styleId="ZnakZnak">
    <w:name w:val="Znak Znak"/>
    <w:basedOn w:val="Normalny"/>
    <w:next w:val="Normalny"/>
    <w:rsid w:val="00731A11"/>
    <w:rPr>
      <w:rFonts w:ascii="Arial" w:hAnsi="Arial" w:cs="Arial"/>
      <w:sz w:val="22"/>
      <w:szCs w:val="22"/>
    </w:rPr>
  </w:style>
  <w:style w:type="character" w:customStyle="1" w:styleId="h1">
    <w:name w:val="h1"/>
    <w:rsid w:val="00731A11"/>
  </w:style>
  <w:style w:type="paragraph" w:styleId="Listapunktowana2">
    <w:name w:val="List Bullet 2"/>
    <w:basedOn w:val="Normalny"/>
    <w:locked/>
    <w:rsid w:val="00731A11"/>
    <w:pPr>
      <w:numPr>
        <w:numId w:val="91"/>
      </w:numPr>
    </w:pPr>
    <w:rPr>
      <w:sz w:val="20"/>
      <w:szCs w:val="20"/>
    </w:rPr>
  </w:style>
  <w:style w:type="character" w:customStyle="1" w:styleId="Stylwiadomocie-mail94">
    <w:name w:val="Styl wiadomości e-mail 94"/>
    <w:semiHidden/>
    <w:rsid w:val="00731A11"/>
    <w:rPr>
      <w:rFonts w:ascii="Verdana" w:hAnsi="Verdana" w:hint="default"/>
      <w:b w:val="0"/>
      <w:bCs w:val="0"/>
      <w:i w:val="0"/>
      <w:iCs w:val="0"/>
      <w:strike w:val="0"/>
      <w:dstrike w:val="0"/>
      <w:color w:val="auto"/>
      <w:sz w:val="20"/>
      <w:szCs w:val="20"/>
      <w:u w:val="none"/>
      <w:effect w:val="none"/>
    </w:rPr>
  </w:style>
  <w:style w:type="paragraph" w:customStyle="1" w:styleId="Arial12CE">
    <w:name w:val="Arial 12 CE"/>
    <w:basedOn w:val="Normalny"/>
    <w:rsid w:val="00731A11"/>
    <w:pPr>
      <w:suppressAutoHyphens/>
      <w:spacing w:line="360" w:lineRule="auto"/>
      <w:jc w:val="both"/>
    </w:pPr>
    <w:rPr>
      <w:rFonts w:ascii="Arial" w:hAnsi="Arial" w:cs="Arial"/>
      <w:lang w:eastAsia="ar-SA"/>
    </w:rPr>
  </w:style>
  <w:style w:type="paragraph" w:styleId="Spistreci2">
    <w:name w:val="toc 2"/>
    <w:basedOn w:val="Normalny"/>
    <w:next w:val="Normalny"/>
    <w:autoRedefine/>
    <w:uiPriority w:val="39"/>
    <w:unhideWhenUsed/>
    <w:rsid w:val="00513205"/>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rsid w:val="00513205"/>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513205"/>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513205"/>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13205"/>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13205"/>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13205"/>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13205"/>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8466">
      <w:bodyDiv w:val="1"/>
      <w:marLeft w:val="0"/>
      <w:marRight w:val="0"/>
      <w:marTop w:val="0"/>
      <w:marBottom w:val="0"/>
      <w:divBdr>
        <w:top w:val="none" w:sz="0" w:space="0" w:color="auto"/>
        <w:left w:val="none" w:sz="0" w:space="0" w:color="auto"/>
        <w:bottom w:val="none" w:sz="0" w:space="0" w:color="auto"/>
        <w:right w:val="none" w:sz="0" w:space="0" w:color="auto"/>
      </w:divBdr>
    </w:div>
    <w:div w:id="242225573">
      <w:bodyDiv w:val="1"/>
      <w:marLeft w:val="0"/>
      <w:marRight w:val="0"/>
      <w:marTop w:val="0"/>
      <w:marBottom w:val="0"/>
      <w:divBdr>
        <w:top w:val="none" w:sz="0" w:space="0" w:color="auto"/>
        <w:left w:val="none" w:sz="0" w:space="0" w:color="auto"/>
        <w:bottom w:val="none" w:sz="0" w:space="0" w:color="auto"/>
        <w:right w:val="none" w:sz="0" w:space="0" w:color="auto"/>
      </w:divBdr>
    </w:div>
    <w:div w:id="310334193">
      <w:bodyDiv w:val="1"/>
      <w:marLeft w:val="0"/>
      <w:marRight w:val="0"/>
      <w:marTop w:val="0"/>
      <w:marBottom w:val="0"/>
      <w:divBdr>
        <w:top w:val="none" w:sz="0" w:space="0" w:color="auto"/>
        <w:left w:val="none" w:sz="0" w:space="0" w:color="auto"/>
        <w:bottom w:val="none" w:sz="0" w:space="0" w:color="auto"/>
        <w:right w:val="none" w:sz="0" w:space="0" w:color="auto"/>
      </w:divBdr>
    </w:div>
    <w:div w:id="495344939">
      <w:marLeft w:val="0"/>
      <w:marRight w:val="0"/>
      <w:marTop w:val="0"/>
      <w:marBottom w:val="0"/>
      <w:divBdr>
        <w:top w:val="none" w:sz="0" w:space="0" w:color="auto"/>
        <w:left w:val="none" w:sz="0" w:space="0" w:color="auto"/>
        <w:bottom w:val="none" w:sz="0" w:space="0" w:color="auto"/>
        <w:right w:val="none" w:sz="0" w:space="0" w:color="auto"/>
      </w:divBdr>
      <w:divsChild>
        <w:div w:id="495344928">
          <w:marLeft w:val="0"/>
          <w:marRight w:val="0"/>
          <w:marTop w:val="0"/>
          <w:marBottom w:val="0"/>
          <w:divBdr>
            <w:top w:val="none" w:sz="0" w:space="0" w:color="auto"/>
            <w:left w:val="none" w:sz="0" w:space="0" w:color="auto"/>
            <w:bottom w:val="none" w:sz="0" w:space="0" w:color="auto"/>
            <w:right w:val="none" w:sz="0" w:space="0" w:color="auto"/>
          </w:divBdr>
        </w:div>
        <w:div w:id="495344931">
          <w:marLeft w:val="0"/>
          <w:marRight w:val="0"/>
          <w:marTop w:val="0"/>
          <w:marBottom w:val="0"/>
          <w:divBdr>
            <w:top w:val="none" w:sz="0" w:space="0" w:color="auto"/>
            <w:left w:val="none" w:sz="0" w:space="0" w:color="auto"/>
            <w:bottom w:val="none" w:sz="0" w:space="0" w:color="auto"/>
            <w:right w:val="none" w:sz="0" w:space="0" w:color="auto"/>
          </w:divBdr>
        </w:div>
        <w:div w:id="495344933">
          <w:marLeft w:val="0"/>
          <w:marRight w:val="0"/>
          <w:marTop w:val="0"/>
          <w:marBottom w:val="0"/>
          <w:divBdr>
            <w:top w:val="none" w:sz="0" w:space="0" w:color="auto"/>
            <w:left w:val="none" w:sz="0" w:space="0" w:color="auto"/>
            <w:bottom w:val="none" w:sz="0" w:space="0" w:color="auto"/>
            <w:right w:val="none" w:sz="0" w:space="0" w:color="auto"/>
          </w:divBdr>
        </w:div>
        <w:div w:id="495344934">
          <w:marLeft w:val="0"/>
          <w:marRight w:val="0"/>
          <w:marTop w:val="0"/>
          <w:marBottom w:val="0"/>
          <w:divBdr>
            <w:top w:val="none" w:sz="0" w:space="0" w:color="auto"/>
            <w:left w:val="none" w:sz="0" w:space="0" w:color="auto"/>
            <w:bottom w:val="none" w:sz="0" w:space="0" w:color="auto"/>
            <w:right w:val="none" w:sz="0" w:space="0" w:color="auto"/>
          </w:divBdr>
        </w:div>
        <w:div w:id="495344938">
          <w:marLeft w:val="0"/>
          <w:marRight w:val="0"/>
          <w:marTop w:val="0"/>
          <w:marBottom w:val="0"/>
          <w:divBdr>
            <w:top w:val="none" w:sz="0" w:space="0" w:color="auto"/>
            <w:left w:val="none" w:sz="0" w:space="0" w:color="auto"/>
            <w:bottom w:val="none" w:sz="0" w:space="0" w:color="auto"/>
            <w:right w:val="none" w:sz="0" w:space="0" w:color="auto"/>
          </w:divBdr>
        </w:div>
        <w:div w:id="495344946">
          <w:marLeft w:val="0"/>
          <w:marRight w:val="0"/>
          <w:marTop w:val="0"/>
          <w:marBottom w:val="0"/>
          <w:divBdr>
            <w:top w:val="none" w:sz="0" w:space="0" w:color="auto"/>
            <w:left w:val="none" w:sz="0" w:space="0" w:color="auto"/>
            <w:bottom w:val="none" w:sz="0" w:space="0" w:color="auto"/>
            <w:right w:val="none" w:sz="0" w:space="0" w:color="auto"/>
          </w:divBdr>
        </w:div>
        <w:div w:id="495344951">
          <w:marLeft w:val="0"/>
          <w:marRight w:val="0"/>
          <w:marTop w:val="0"/>
          <w:marBottom w:val="0"/>
          <w:divBdr>
            <w:top w:val="none" w:sz="0" w:space="0" w:color="auto"/>
            <w:left w:val="none" w:sz="0" w:space="0" w:color="auto"/>
            <w:bottom w:val="none" w:sz="0" w:space="0" w:color="auto"/>
            <w:right w:val="none" w:sz="0" w:space="0" w:color="auto"/>
          </w:divBdr>
        </w:div>
        <w:div w:id="495344955">
          <w:marLeft w:val="0"/>
          <w:marRight w:val="0"/>
          <w:marTop w:val="0"/>
          <w:marBottom w:val="0"/>
          <w:divBdr>
            <w:top w:val="none" w:sz="0" w:space="0" w:color="auto"/>
            <w:left w:val="none" w:sz="0" w:space="0" w:color="auto"/>
            <w:bottom w:val="none" w:sz="0" w:space="0" w:color="auto"/>
            <w:right w:val="none" w:sz="0" w:space="0" w:color="auto"/>
          </w:divBdr>
        </w:div>
        <w:div w:id="495344963">
          <w:marLeft w:val="0"/>
          <w:marRight w:val="0"/>
          <w:marTop w:val="0"/>
          <w:marBottom w:val="0"/>
          <w:divBdr>
            <w:top w:val="none" w:sz="0" w:space="0" w:color="auto"/>
            <w:left w:val="none" w:sz="0" w:space="0" w:color="auto"/>
            <w:bottom w:val="none" w:sz="0" w:space="0" w:color="auto"/>
            <w:right w:val="none" w:sz="0" w:space="0" w:color="auto"/>
          </w:divBdr>
        </w:div>
        <w:div w:id="495344972">
          <w:marLeft w:val="0"/>
          <w:marRight w:val="0"/>
          <w:marTop w:val="0"/>
          <w:marBottom w:val="0"/>
          <w:divBdr>
            <w:top w:val="none" w:sz="0" w:space="0" w:color="auto"/>
            <w:left w:val="none" w:sz="0" w:space="0" w:color="auto"/>
            <w:bottom w:val="none" w:sz="0" w:space="0" w:color="auto"/>
            <w:right w:val="none" w:sz="0" w:space="0" w:color="auto"/>
          </w:divBdr>
        </w:div>
        <w:div w:id="495344974">
          <w:marLeft w:val="0"/>
          <w:marRight w:val="0"/>
          <w:marTop w:val="0"/>
          <w:marBottom w:val="0"/>
          <w:divBdr>
            <w:top w:val="none" w:sz="0" w:space="0" w:color="auto"/>
            <w:left w:val="none" w:sz="0" w:space="0" w:color="auto"/>
            <w:bottom w:val="none" w:sz="0" w:space="0" w:color="auto"/>
            <w:right w:val="none" w:sz="0" w:space="0" w:color="auto"/>
          </w:divBdr>
        </w:div>
        <w:div w:id="495344979">
          <w:marLeft w:val="0"/>
          <w:marRight w:val="0"/>
          <w:marTop w:val="0"/>
          <w:marBottom w:val="0"/>
          <w:divBdr>
            <w:top w:val="none" w:sz="0" w:space="0" w:color="auto"/>
            <w:left w:val="none" w:sz="0" w:space="0" w:color="auto"/>
            <w:bottom w:val="none" w:sz="0" w:space="0" w:color="auto"/>
            <w:right w:val="none" w:sz="0" w:space="0" w:color="auto"/>
          </w:divBdr>
        </w:div>
        <w:div w:id="495344980">
          <w:marLeft w:val="0"/>
          <w:marRight w:val="0"/>
          <w:marTop w:val="0"/>
          <w:marBottom w:val="0"/>
          <w:divBdr>
            <w:top w:val="none" w:sz="0" w:space="0" w:color="auto"/>
            <w:left w:val="none" w:sz="0" w:space="0" w:color="auto"/>
            <w:bottom w:val="none" w:sz="0" w:space="0" w:color="auto"/>
            <w:right w:val="none" w:sz="0" w:space="0" w:color="auto"/>
          </w:divBdr>
        </w:div>
        <w:div w:id="495344989">
          <w:marLeft w:val="0"/>
          <w:marRight w:val="0"/>
          <w:marTop w:val="0"/>
          <w:marBottom w:val="0"/>
          <w:divBdr>
            <w:top w:val="none" w:sz="0" w:space="0" w:color="auto"/>
            <w:left w:val="none" w:sz="0" w:space="0" w:color="auto"/>
            <w:bottom w:val="none" w:sz="0" w:space="0" w:color="auto"/>
            <w:right w:val="none" w:sz="0" w:space="0" w:color="auto"/>
          </w:divBdr>
        </w:div>
        <w:div w:id="495344990">
          <w:marLeft w:val="0"/>
          <w:marRight w:val="0"/>
          <w:marTop w:val="0"/>
          <w:marBottom w:val="0"/>
          <w:divBdr>
            <w:top w:val="none" w:sz="0" w:space="0" w:color="auto"/>
            <w:left w:val="none" w:sz="0" w:space="0" w:color="auto"/>
            <w:bottom w:val="none" w:sz="0" w:space="0" w:color="auto"/>
            <w:right w:val="none" w:sz="0" w:space="0" w:color="auto"/>
          </w:divBdr>
        </w:div>
        <w:div w:id="495344991">
          <w:marLeft w:val="0"/>
          <w:marRight w:val="0"/>
          <w:marTop w:val="0"/>
          <w:marBottom w:val="0"/>
          <w:divBdr>
            <w:top w:val="none" w:sz="0" w:space="0" w:color="auto"/>
            <w:left w:val="none" w:sz="0" w:space="0" w:color="auto"/>
            <w:bottom w:val="none" w:sz="0" w:space="0" w:color="auto"/>
            <w:right w:val="none" w:sz="0" w:space="0" w:color="auto"/>
          </w:divBdr>
        </w:div>
      </w:divsChild>
    </w:div>
    <w:div w:id="495344941">
      <w:marLeft w:val="0"/>
      <w:marRight w:val="0"/>
      <w:marTop w:val="0"/>
      <w:marBottom w:val="0"/>
      <w:divBdr>
        <w:top w:val="none" w:sz="0" w:space="0" w:color="auto"/>
        <w:left w:val="none" w:sz="0" w:space="0" w:color="auto"/>
        <w:bottom w:val="none" w:sz="0" w:space="0" w:color="auto"/>
        <w:right w:val="none" w:sz="0" w:space="0" w:color="auto"/>
      </w:divBdr>
    </w:div>
    <w:div w:id="495344944">
      <w:marLeft w:val="0"/>
      <w:marRight w:val="0"/>
      <w:marTop w:val="0"/>
      <w:marBottom w:val="0"/>
      <w:divBdr>
        <w:top w:val="none" w:sz="0" w:space="0" w:color="auto"/>
        <w:left w:val="none" w:sz="0" w:space="0" w:color="auto"/>
        <w:bottom w:val="none" w:sz="0" w:space="0" w:color="auto"/>
        <w:right w:val="none" w:sz="0" w:space="0" w:color="auto"/>
      </w:divBdr>
      <w:divsChild>
        <w:div w:id="495344929">
          <w:marLeft w:val="0"/>
          <w:marRight w:val="0"/>
          <w:marTop w:val="0"/>
          <w:marBottom w:val="0"/>
          <w:divBdr>
            <w:top w:val="none" w:sz="0" w:space="0" w:color="auto"/>
            <w:left w:val="none" w:sz="0" w:space="0" w:color="auto"/>
            <w:bottom w:val="none" w:sz="0" w:space="0" w:color="auto"/>
            <w:right w:val="none" w:sz="0" w:space="0" w:color="auto"/>
          </w:divBdr>
        </w:div>
        <w:div w:id="495344930">
          <w:marLeft w:val="0"/>
          <w:marRight w:val="0"/>
          <w:marTop w:val="0"/>
          <w:marBottom w:val="0"/>
          <w:divBdr>
            <w:top w:val="none" w:sz="0" w:space="0" w:color="auto"/>
            <w:left w:val="none" w:sz="0" w:space="0" w:color="auto"/>
            <w:bottom w:val="none" w:sz="0" w:space="0" w:color="auto"/>
            <w:right w:val="none" w:sz="0" w:space="0" w:color="auto"/>
          </w:divBdr>
        </w:div>
        <w:div w:id="495344932">
          <w:marLeft w:val="0"/>
          <w:marRight w:val="0"/>
          <w:marTop w:val="0"/>
          <w:marBottom w:val="0"/>
          <w:divBdr>
            <w:top w:val="none" w:sz="0" w:space="0" w:color="auto"/>
            <w:left w:val="none" w:sz="0" w:space="0" w:color="auto"/>
            <w:bottom w:val="none" w:sz="0" w:space="0" w:color="auto"/>
            <w:right w:val="none" w:sz="0" w:space="0" w:color="auto"/>
          </w:divBdr>
        </w:div>
        <w:div w:id="495344935">
          <w:marLeft w:val="0"/>
          <w:marRight w:val="0"/>
          <w:marTop w:val="0"/>
          <w:marBottom w:val="0"/>
          <w:divBdr>
            <w:top w:val="none" w:sz="0" w:space="0" w:color="auto"/>
            <w:left w:val="none" w:sz="0" w:space="0" w:color="auto"/>
            <w:bottom w:val="none" w:sz="0" w:space="0" w:color="auto"/>
            <w:right w:val="none" w:sz="0" w:space="0" w:color="auto"/>
          </w:divBdr>
        </w:div>
        <w:div w:id="495344937">
          <w:marLeft w:val="0"/>
          <w:marRight w:val="0"/>
          <w:marTop w:val="0"/>
          <w:marBottom w:val="0"/>
          <w:divBdr>
            <w:top w:val="none" w:sz="0" w:space="0" w:color="auto"/>
            <w:left w:val="none" w:sz="0" w:space="0" w:color="auto"/>
            <w:bottom w:val="none" w:sz="0" w:space="0" w:color="auto"/>
            <w:right w:val="none" w:sz="0" w:space="0" w:color="auto"/>
          </w:divBdr>
        </w:div>
        <w:div w:id="495344940">
          <w:marLeft w:val="0"/>
          <w:marRight w:val="0"/>
          <w:marTop w:val="0"/>
          <w:marBottom w:val="0"/>
          <w:divBdr>
            <w:top w:val="none" w:sz="0" w:space="0" w:color="auto"/>
            <w:left w:val="none" w:sz="0" w:space="0" w:color="auto"/>
            <w:bottom w:val="none" w:sz="0" w:space="0" w:color="auto"/>
            <w:right w:val="none" w:sz="0" w:space="0" w:color="auto"/>
          </w:divBdr>
        </w:div>
        <w:div w:id="495344942">
          <w:marLeft w:val="0"/>
          <w:marRight w:val="0"/>
          <w:marTop w:val="0"/>
          <w:marBottom w:val="0"/>
          <w:divBdr>
            <w:top w:val="none" w:sz="0" w:space="0" w:color="auto"/>
            <w:left w:val="none" w:sz="0" w:space="0" w:color="auto"/>
            <w:bottom w:val="none" w:sz="0" w:space="0" w:color="auto"/>
            <w:right w:val="none" w:sz="0" w:space="0" w:color="auto"/>
          </w:divBdr>
        </w:div>
        <w:div w:id="495344947">
          <w:marLeft w:val="0"/>
          <w:marRight w:val="0"/>
          <w:marTop w:val="0"/>
          <w:marBottom w:val="0"/>
          <w:divBdr>
            <w:top w:val="none" w:sz="0" w:space="0" w:color="auto"/>
            <w:left w:val="none" w:sz="0" w:space="0" w:color="auto"/>
            <w:bottom w:val="none" w:sz="0" w:space="0" w:color="auto"/>
            <w:right w:val="none" w:sz="0" w:space="0" w:color="auto"/>
          </w:divBdr>
        </w:div>
        <w:div w:id="495344948">
          <w:marLeft w:val="0"/>
          <w:marRight w:val="0"/>
          <w:marTop w:val="0"/>
          <w:marBottom w:val="0"/>
          <w:divBdr>
            <w:top w:val="none" w:sz="0" w:space="0" w:color="auto"/>
            <w:left w:val="none" w:sz="0" w:space="0" w:color="auto"/>
            <w:bottom w:val="none" w:sz="0" w:space="0" w:color="auto"/>
            <w:right w:val="none" w:sz="0" w:space="0" w:color="auto"/>
          </w:divBdr>
        </w:div>
        <w:div w:id="495344949">
          <w:marLeft w:val="0"/>
          <w:marRight w:val="0"/>
          <w:marTop w:val="0"/>
          <w:marBottom w:val="0"/>
          <w:divBdr>
            <w:top w:val="none" w:sz="0" w:space="0" w:color="auto"/>
            <w:left w:val="none" w:sz="0" w:space="0" w:color="auto"/>
            <w:bottom w:val="none" w:sz="0" w:space="0" w:color="auto"/>
            <w:right w:val="none" w:sz="0" w:space="0" w:color="auto"/>
          </w:divBdr>
        </w:div>
        <w:div w:id="495344950">
          <w:marLeft w:val="0"/>
          <w:marRight w:val="0"/>
          <w:marTop w:val="0"/>
          <w:marBottom w:val="0"/>
          <w:divBdr>
            <w:top w:val="none" w:sz="0" w:space="0" w:color="auto"/>
            <w:left w:val="none" w:sz="0" w:space="0" w:color="auto"/>
            <w:bottom w:val="none" w:sz="0" w:space="0" w:color="auto"/>
            <w:right w:val="none" w:sz="0" w:space="0" w:color="auto"/>
          </w:divBdr>
        </w:div>
        <w:div w:id="495344957">
          <w:marLeft w:val="0"/>
          <w:marRight w:val="0"/>
          <w:marTop w:val="0"/>
          <w:marBottom w:val="0"/>
          <w:divBdr>
            <w:top w:val="none" w:sz="0" w:space="0" w:color="auto"/>
            <w:left w:val="none" w:sz="0" w:space="0" w:color="auto"/>
            <w:bottom w:val="none" w:sz="0" w:space="0" w:color="auto"/>
            <w:right w:val="none" w:sz="0" w:space="0" w:color="auto"/>
          </w:divBdr>
        </w:div>
        <w:div w:id="495344962">
          <w:marLeft w:val="0"/>
          <w:marRight w:val="0"/>
          <w:marTop w:val="0"/>
          <w:marBottom w:val="0"/>
          <w:divBdr>
            <w:top w:val="none" w:sz="0" w:space="0" w:color="auto"/>
            <w:left w:val="none" w:sz="0" w:space="0" w:color="auto"/>
            <w:bottom w:val="none" w:sz="0" w:space="0" w:color="auto"/>
            <w:right w:val="none" w:sz="0" w:space="0" w:color="auto"/>
          </w:divBdr>
        </w:div>
        <w:div w:id="495344965">
          <w:marLeft w:val="0"/>
          <w:marRight w:val="0"/>
          <w:marTop w:val="0"/>
          <w:marBottom w:val="0"/>
          <w:divBdr>
            <w:top w:val="none" w:sz="0" w:space="0" w:color="auto"/>
            <w:left w:val="none" w:sz="0" w:space="0" w:color="auto"/>
            <w:bottom w:val="none" w:sz="0" w:space="0" w:color="auto"/>
            <w:right w:val="none" w:sz="0" w:space="0" w:color="auto"/>
          </w:divBdr>
        </w:div>
        <w:div w:id="495344967">
          <w:marLeft w:val="0"/>
          <w:marRight w:val="0"/>
          <w:marTop w:val="0"/>
          <w:marBottom w:val="0"/>
          <w:divBdr>
            <w:top w:val="none" w:sz="0" w:space="0" w:color="auto"/>
            <w:left w:val="none" w:sz="0" w:space="0" w:color="auto"/>
            <w:bottom w:val="none" w:sz="0" w:space="0" w:color="auto"/>
            <w:right w:val="none" w:sz="0" w:space="0" w:color="auto"/>
          </w:divBdr>
        </w:div>
        <w:div w:id="495344970">
          <w:marLeft w:val="0"/>
          <w:marRight w:val="0"/>
          <w:marTop w:val="0"/>
          <w:marBottom w:val="0"/>
          <w:divBdr>
            <w:top w:val="none" w:sz="0" w:space="0" w:color="auto"/>
            <w:left w:val="none" w:sz="0" w:space="0" w:color="auto"/>
            <w:bottom w:val="none" w:sz="0" w:space="0" w:color="auto"/>
            <w:right w:val="none" w:sz="0" w:space="0" w:color="auto"/>
          </w:divBdr>
        </w:div>
        <w:div w:id="495344971">
          <w:marLeft w:val="0"/>
          <w:marRight w:val="0"/>
          <w:marTop w:val="0"/>
          <w:marBottom w:val="0"/>
          <w:divBdr>
            <w:top w:val="none" w:sz="0" w:space="0" w:color="auto"/>
            <w:left w:val="none" w:sz="0" w:space="0" w:color="auto"/>
            <w:bottom w:val="none" w:sz="0" w:space="0" w:color="auto"/>
            <w:right w:val="none" w:sz="0" w:space="0" w:color="auto"/>
          </w:divBdr>
        </w:div>
        <w:div w:id="495344973">
          <w:marLeft w:val="0"/>
          <w:marRight w:val="0"/>
          <w:marTop w:val="0"/>
          <w:marBottom w:val="0"/>
          <w:divBdr>
            <w:top w:val="none" w:sz="0" w:space="0" w:color="auto"/>
            <w:left w:val="none" w:sz="0" w:space="0" w:color="auto"/>
            <w:bottom w:val="none" w:sz="0" w:space="0" w:color="auto"/>
            <w:right w:val="none" w:sz="0" w:space="0" w:color="auto"/>
          </w:divBdr>
        </w:div>
        <w:div w:id="495344975">
          <w:marLeft w:val="0"/>
          <w:marRight w:val="0"/>
          <w:marTop w:val="0"/>
          <w:marBottom w:val="0"/>
          <w:divBdr>
            <w:top w:val="none" w:sz="0" w:space="0" w:color="auto"/>
            <w:left w:val="none" w:sz="0" w:space="0" w:color="auto"/>
            <w:bottom w:val="none" w:sz="0" w:space="0" w:color="auto"/>
            <w:right w:val="none" w:sz="0" w:space="0" w:color="auto"/>
          </w:divBdr>
        </w:div>
        <w:div w:id="495344976">
          <w:marLeft w:val="0"/>
          <w:marRight w:val="0"/>
          <w:marTop w:val="0"/>
          <w:marBottom w:val="0"/>
          <w:divBdr>
            <w:top w:val="none" w:sz="0" w:space="0" w:color="auto"/>
            <w:left w:val="none" w:sz="0" w:space="0" w:color="auto"/>
            <w:bottom w:val="none" w:sz="0" w:space="0" w:color="auto"/>
            <w:right w:val="none" w:sz="0" w:space="0" w:color="auto"/>
          </w:divBdr>
        </w:div>
        <w:div w:id="495344977">
          <w:marLeft w:val="0"/>
          <w:marRight w:val="0"/>
          <w:marTop w:val="0"/>
          <w:marBottom w:val="0"/>
          <w:divBdr>
            <w:top w:val="none" w:sz="0" w:space="0" w:color="auto"/>
            <w:left w:val="none" w:sz="0" w:space="0" w:color="auto"/>
            <w:bottom w:val="none" w:sz="0" w:space="0" w:color="auto"/>
            <w:right w:val="none" w:sz="0" w:space="0" w:color="auto"/>
          </w:divBdr>
        </w:div>
        <w:div w:id="495344978">
          <w:marLeft w:val="0"/>
          <w:marRight w:val="0"/>
          <w:marTop w:val="0"/>
          <w:marBottom w:val="0"/>
          <w:divBdr>
            <w:top w:val="none" w:sz="0" w:space="0" w:color="auto"/>
            <w:left w:val="none" w:sz="0" w:space="0" w:color="auto"/>
            <w:bottom w:val="none" w:sz="0" w:space="0" w:color="auto"/>
            <w:right w:val="none" w:sz="0" w:space="0" w:color="auto"/>
          </w:divBdr>
        </w:div>
        <w:div w:id="495344981">
          <w:marLeft w:val="0"/>
          <w:marRight w:val="0"/>
          <w:marTop w:val="0"/>
          <w:marBottom w:val="0"/>
          <w:divBdr>
            <w:top w:val="none" w:sz="0" w:space="0" w:color="auto"/>
            <w:left w:val="none" w:sz="0" w:space="0" w:color="auto"/>
            <w:bottom w:val="none" w:sz="0" w:space="0" w:color="auto"/>
            <w:right w:val="none" w:sz="0" w:space="0" w:color="auto"/>
          </w:divBdr>
        </w:div>
        <w:div w:id="495344985">
          <w:marLeft w:val="0"/>
          <w:marRight w:val="0"/>
          <w:marTop w:val="0"/>
          <w:marBottom w:val="0"/>
          <w:divBdr>
            <w:top w:val="none" w:sz="0" w:space="0" w:color="auto"/>
            <w:left w:val="none" w:sz="0" w:space="0" w:color="auto"/>
            <w:bottom w:val="none" w:sz="0" w:space="0" w:color="auto"/>
            <w:right w:val="none" w:sz="0" w:space="0" w:color="auto"/>
          </w:divBdr>
        </w:div>
        <w:div w:id="495344986">
          <w:marLeft w:val="0"/>
          <w:marRight w:val="0"/>
          <w:marTop w:val="0"/>
          <w:marBottom w:val="0"/>
          <w:divBdr>
            <w:top w:val="none" w:sz="0" w:space="0" w:color="auto"/>
            <w:left w:val="none" w:sz="0" w:space="0" w:color="auto"/>
            <w:bottom w:val="none" w:sz="0" w:space="0" w:color="auto"/>
            <w:right w:val="none" w:sz="0" w:space="0" w:color="auto"/>
          </w:divBdr>
        </w:div>
        <w:div w:id="495344987">
          <w:marLeft w:val="0"/>
          <w:marRight w:val="0"/>
          <w:marTop w:val="0"/>
          <w:marBottom w:val="0"/>
          <w:divBdr>
            <w:top w:val="none" w:sz="0" w:space="0" w:color="auto"/>
            <w:left w:val="none" w:sz="0" w:space="0" w:color="auto"/>
            <w:bottom w:val="none" w:sz="0" w:space="0" w:color="auto"/>
            <w:right w:val="none" w:sz="0" w:space="0" w:color="auto"/>
          </w:divBdr>
        </w:div>
      </w:divsChild>
    </w:div>
    <w:div w:id="495344945">
      <w:marLeft w:val="0"/>
      <w:marRight w:val="0"/>
      <w:marTop w:val="0"/>
      <w:marBottom w:val="0"/>
      <w:divBdr>
        <w:top w:val="none" w:sz="0" w:space="0" w:color="auto"/>
        <w:left w:val="none" w:sz="0" w:space="0" w:color="auto"/>
        <w:bottom w:val="none" w:sz="0" w:space="0" w:color="auto"/>
        <w:right w:val="none" w:sz="0" w:space="0" w:color="auto"/>
      </w:divBdr>
    </w:div>
    <w:div w:id="495344953">
      <w:marLeft w:val="0"/>
      <w:marRight w:val="0"/>
      <w:marTop w:val="0"/>
      <w:marBottom w:val="0"/>
      <w:divBdr>
        <w:top w:val="none" w:sz="0" w:space="0" w:color="auto"/>
        <w:left w:val="none" w:sz="0" w:space="0" w:color="auto"/>
        <w:bottom w:val="none" w:sz="0" w:space="0" w:color="auto"/>
        <w:right w:val="none" w:sz="0" w:space="0" w:color="auto"/>
      </w:divBdr>
    </w:div>
    <w:div w:id="495344954">
      <w:marLeft w:val="0"/>
      <w:marRight w:val="0"/>
      <w:marTop w:val="0"/>
      <w:marBottom w:val="0"/>
      <w:divBdr>
        <w:top w:val="none" w:sz="0" w:space="0" w:color="auto"/>
        <w:left w:val="none" w:sz="0" w:space="0" w:color="auto"/>
        <w:bottom w:val="none" w:sz="0" w:space="0" w:color="auto"/>
        <w:right w:val="none" w:sz="0" w:space="0" w:color="auto"/>
      </w:divBdr>
    </w:div>
    <w:div w:id="495344958">
      <w:marLeft w:val="0"/>
      <w:marRight w:val="0"/>
      <w:marTop w:val="0"/>
      <w:marBottom w:val="0"/>
      <w:divBdr>
        <w:top w:val="none" w:sz="0" w:space="0" w:color="auto"/>
        <w:left w:val="none" w:sz="0" w:space="0" w:color="auto"/>
        <w:bottom w:val="none" w:sz="0" w:space="0" w:color="auto"/>
        <w:right w:val="none" w:sz="0" w:space="0" w:color="auto"/>
      </w:divBdr>
      <w:divsChild>
        <w:div w:id="495344943">
          <w:marLeft w:val="0"/>
          <w:marRight w:val="0"/>
          <w:marTop w:val="0"/>
          <w:marBottom w:val="0"/>
          <w:divBdr>
            <w:top w:val="none" w:sz="0" w:space="0" w:color="auto"/>
            <w:left w:val="none" w:sz="0" w:space="0" w:color="auto"/>
            <w:bottom w:val="none" w:sz="0" w:space="0" w:color="auto"/>
            <w:right w:val="none" w:sz="0" w:space="0" w:color="auto"/>
          </w:divBdr>
          <w:divsChild>
            <w:div w:id="495344983">
              <w:marLeft w:val="0"/>
              <w:marRight w:val="0"/>
              <w:marTop w:val="0"/>
              <w:marBottom w:val="0"/>
              <w:divBdr>
                <w:top w:val="none" w:sz="0" w:space="0" w:color="auto"/>
                <w:left w:val="none" w:sz="0" w:space="0" w:color="auto"/>
                <w:bottom w:val="none" w:sz="0" w:space="0" w:color="auto"/>
                <w:right w:val="none" w:sz="0" w:space="0" w:color="auto"/>
              </w:divBdr>
              <w:divsChild>
                <w:div w:id="4953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59">
          <w:marLeft w:val="0"/>
          <w:marRight w:val="0"/>
          <w:marTop w:val="0"/>
          <w:marBottom w:val="0"/>
          <w:divBdr>
            <w:top w:val="none" w:sz="0" w:space="0" w:color="auto"/>
            <w:left w:val="none" w:sz="0" w:space="0" w:color="auto"/>
            <w:bottom w:val="none" w:sz="0" w:space="0" w:color="auto"/>
            <w:right w:val="none" w:sz="0" w:space="0" w:color="auto"/>
          </w:divBdr>
          <w:divsChild>
            <w:div w:id="495344952">
              <w:marLeft w:val="0"/>
              <w:marRight w:val="0"/>
              <w:marTop w:val="0"/>
              <w:marBottom w:val="0"/>
              <w:divBdr>
                <w:top w:val="none" w:sz="0" w:space="0" w:color="auto"/>
                <w:left w:val="none" w:sz="0" w:space="0" w:color="auto"/>
                <w:bottom w:val="none" w:sz="0" w:space="0" w:color="auto"/>
                <w:right w:val="none" w:sz="0" w:space="0" w:color="auto"/>
              </w:divBdr>
            </w:div>
            <w:div w:id="495344960">
              <w:marLeft w:val="0"/>
              <w:marRight w:val="0"/>
              <w:marTop w:val="0"/>
              <w:marBottom w:val="0"/>
              <w:divBdr>
                <w:top w:val="none" w:sz="0" w:space="0" w:color="auto"/>
                <w:left w:val="none" w:sz="0" w:space="0" w:color="auto"/>
                <w:bottom w:val="none" w:sz="0" w:space="0" w:color="auto"/>
                <w:right w:val="none" w:sz="0" w:space="0" w:color="auto"/>
              </w:divBdr>
            </w:div>
            <w:div w:id="4953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1">
      <w:marLeft w:val="0"/>
      <w:marRight w:val="0"/>
      <w:marTop w:val="0"/>
      <w:marBottom w:val="0"/>
      <w:divBdr>
        <w:top w:val="none" w:sz="0" w:space="0" w:color="auto"/>
        <w:left w:val="none" w:sz="0" w:space="0" w:color="auto"/>
        <w:bottom w:val="none" w:sz="0" w:space="0" w:color="auto"/>
        <w:right w:val="none" w:sz="0" w:space="0" w:color="auto"/>
      </w:divBdr>
      <w:divsChild>
        <w:div w:id="495344927">
          <w:marLeft w:val="0"/>
          <w:marRight w:val="0"/>
          <w:marTop w:val="0"/>
          <w:marBottom w:val="0"/>
          <w:divBdr>
            <w:top w:val="none" w:sz="0" w:space="0" w:color="auto"/>
            <w:left w:val="none" w:sz="0" w:space="0" w:color="auto"/>
            <w:bottom w:val="none" w:sz="0" w:space="0" w:color="auto"/>
            <w:right w:val="none" w:sz="0" w:space="0" w:color="auto"/>
          </w:divBdr>
          <w:divsChild>
            <w:div w:id="495344936">
              <w:marLeft w:val="0"/>
              <w:marRight w:val="0"/>
              <w:marTop w:val="0"/>
              <w:marBottom w:val="0"/>
              <w:divBdr>
                <w:top w:val="none" w:sz="0" w:space="0" w:color="auto"/>
                <w:left w:val="none" w:sz="0" w:space="0" w:color="auto"/>
                <w:bottom w:val="none" w:sz="0" w:space="0" w:color="auto"/>
                <w:right w:val="none" w:sz="0" w:space="0" w:color="auto"/>
              </w:divBdr>
              <w:divsChild>
                <w:div w:id="4953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9">
          <w:marLeft w:val="0"/>
          <w:marRight w:val="0"/>
          <w:marTop w:val="0"/>
          <w:marBottom w:val="0"/>
          <w:divBdr>
            <w:top w:val="none" w:sz="0" w:space="0" w:color="auto"/>
            <w:left w:val="none" w:sz="0" w:space="0" w:color="auto"/>
            <w:bottom w:val="none" w:sz="0" w:space="0" w:color="auto"/>
            <w:right w:val="none" w:sz="0" w:space="0" w:color="auto"/>
          </w:divBdr>
          <w:divsChild>
            <w:div w:id="495344956">
              <w:marLeft w:val="0"/>
              <w:marRight w:val="0"/>
              <w:marTop w:val="0"/>
              <w:marBottom w:val="0"/>
              <w:divBdr>
                <w:top w:val="none" w:sz="0" w:space="0" w:color="auto"/>
                <w:left w:val="none" w:sz="0" w:space="0" w:color="auto"/>
                <w:bottom w:val="none" w:sz="0" w:space="0" w:color="auto"/>
                <w:right w:val="none" w:sz="0" w:space="0" w:color="auto"/>
              </w:divBdr>
            </w:div>
            <w:div w:id="495344984">
              <w:marLeft w:val="0"/>
              <w:marRight w:val="0"/>
              <w:marTop w:val="0"/>
              <w:marBottom w:val="0"/>
              <w:divBdr>
                <w:top w:val="none" w:sz="0" w:space="0" w:color="auto"/>
                <w:left w:val="none" w:sz="0" w:space="0" w:color="auto"/>
                <w:bottom w:val="none" w:sz="0" w:space="0" w:color="auto"/>
                <w:right w:val="none" w:sz="0" w:space="0" w:color="auto"/>
              </w:divBdr>
            </w:div>
            <w:div w:id="495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4">
      <w:marLeft w:val="0"/>
      <w:marRight w:val="0"/>
      <w:marTop w:val="0"/>
      <w:marBottom w:val="0"/>
      <w:divBdr>
        <w:top w:val="none" w:sz="0" w:space="0" w:color="auto"/>
        <w:left w:val="none" w:sz="0" w:space="0" w:color="auto"/>
        <w:bottom w:val="none" w:sz="0" w:space="0" w:color="auto"/>
        <w:right w:val="none" w:sz="0" w:space="0" w:color="auto"/>
      </w:divBdr>
    </w:div>
    <w:div w:id="495344992">
      <w:marLeft w:val="0"/>
      <w:marRight w:val="0"/>
      <w:marTop w:val="0"/>
      <w:marBottom w:val="0"/>
      <w:divBdr>
        <w:top w:val="none" w:sz="0" w:space="0" w:color="auto"/>
        <w:left w:val="none" w:sz="0" w:space="0" w:color="auto"/>
        <w:bottom w:val="none" w:sz="0" w:space="0" w:color="auto"/>
        <w:right w:val="none" w:sz="0" w:space="0" w:color="auto"/>
      </w:divBdr>
      <w:divsChild>
        <w:div w:id="495344993">
          <w:marLeft w:val="0"/>
          <w:marRight w:val="0"/>
          <w:marTop w:val="0"/>
          <w:marBottom w:val="0"/>
          <w:divBdr>
            <w:top w:val="none" w:sz="0" w:space="0" w:color="auto"/>
            <w:left w:val="none" w:sz="0" w:space="0" w:color="auto"/>
            <w:bottom w:val="none" w:sz="0" w:space="0" w:color="auto"/>
            <w:right w:val="none" w:sz="0" w:space="0" w:color="auto"/>
          </w:divBdr>
        </w:div>
      </w:divsChild>
    </w:div>
    <w:div w:id="495344994">
      <w:marLeft w:val="0"/>
      <w:marRight w:val="0"/>
      <w:marTop w:val="0"/>
      <w:marBottom w:val="0"/>
      <w:divBdr>
        <w:top w:val="none" w:sz="0" w:space="0" w:color="auto"/>
        <w:left w:val="none" w:sz="0" w:space="0" w:color="auto"/>
        <w:bottom w:val="none" w:sz="0" w:space="0" w:color="auto"/>
        <w:right w:val="none" w:sz="0" w:space="0" w:color="auto"/>
      </w:divBdr>
    </w:div>
    <w:div w:id="495344995">
      <w:marLeft w:val="0"/>
      <w:marRight w:val="0"/>
      <w:marTop w:val="0"/>
      <w:marBottom w:val="0"/>
      <w:divBdr>
        <w:top w:val="none" w:sz="0" w:space="0" w:color="auto"/>
        <w:left w:val="none" w:sz="0" w:space="0" w:color="auto"/>
        <w:bottom w:val="none" w:sz="0" w:space="0" w:color="auto"/>
        <w:right w:val="none" w:sz="0" w:space="0" w:color="auto"/>
      </w:divBdr>
    </w:div>
    <w:div w:id="693305561">
      <w:bodyDiv w:val="1"/>
      <w:marLeft w:val="0"/>
      <w:marRight w:val="0"/>
      <w:marTop w:val="0"/>
      <w:marBottom w:val="0"/>
      <w:divBdr>
        <w:top w:val="none" w:sz="0" w:space="0" w:color="auto"/>
        <w:left w:val="none" w:sz="0" w:space="0" w:color="auto"/>
        <w:bottom w:val="none" w:sz="0" w:space="0" w:color="auto"/>
        <w:right w:val="none" w:sz="0" w:space="0" w:color="auto"/>
      </w:divBdr>
      <w:divsChild>
        <w:div w:id="148451511">
          <w:marLeft w:val="0"/>
          <w:marRight w:val="0"/>
          <w:marTop w:val="0"/>
          <w:marBottom w:val="0"/>
          <w:divBdr>
            <w:top w:val="none" w:sz="0" w:space="0" w:color="auto"/>
            <w:left w:val="none" w:sz="0" w:space="0" w:color="auto"/>
            <w:bottom w:val="none" w:sz="0" w:space="0" w:color="auto"/>
            <w:right w:val="none" w:sz="0" w:space="0" w:color="auto"/>
          </w:divBdr>
        </w:div>
        <w:div w:id="732848772">
          <w:marLeft w:val="0"/>
          <w:marRight w:val="0"/>
          <w:marTop w:val="0"/>
          <w:marBottom w:val="0"/>
          <w:divBdr>
            <w:top w:val="none" w:sz="0" w:space="0" w:color="auto"/>
            <w:left w:val="none" w:sz="0" w:space="0" w:color="auto"/>
            <w:bottom w:val="none" w:sz="0" w:space="0" w:color="auto"/>
            <w:right w:val="none" w:sz="0" w:space="0" w:color="auto"/>
          </w:divBdr>
        </w:div>
        <w:div w:id="1881816139">
          <w:marLeft w:val="0"/>
          <w:marRight w:val="0"/>
          <w:marTop w:val="0"/>
          <w:marBottom w:val="0"/>
          <w:divBdr>
            <w:top w:val="none" w:sz="0" w:space="0" w:color="auto"/>
            <w:left w:val="none" w:sz="0" w:space="0" w:color="auto"/>
            <w:bottom w:val="none" w:sz="0" w:space="0" w:color="auto"/>
            <w:right w:val="none" w:sz="0" w:space="0" w:color="auto"/>
          </w:divBdr>
        </w:div>
      </w:divsChild>
    </w:div>
    <w:div w:id="1338338314">
      <w:bodyDiv w:val="1"/>
      <w:marLeft w:val="0"/>
      <w:marRight w:val="0"/>
      <w:marTop w:val="0"/>
      <w:marBottom w:val="0"/>
      <w:divBdr>
        <w:top w:val="none" w:sz="0" w:space="0" w:color="auto"/>
        <w:left w:val="none" w:sz="0" w:space="0" w:color="auto"/>
        <w:bottom w:val="none" w:sz="0" w:space="0" w:color="auto"/>
        <w:right w:val="none" w:sz="0" w:space="0" w:color="auto"/>
      </w:divBdr>
    </w:div>
    <w:div w:id="15418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lwowekslaski"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angelika.kukawska@lwowekslaski.pl" TargetMode="External"/><Relationship Id="rId34" Type="http://schemas.openxmlformats.org/officeDocument/2006/relationships/hyperlink" Target="mailto:szkody@maximus-broker.pl" TargetMode="External"/><Relationship Id="rId4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mailto:sekretariat@lwowekslaski.pl" TargetMode="External"/><Relationship Id="rId29" Type="http://schemas.openxmlformats.org/officeDocument/2006/relationships/hyperlink" Target="https://platformazakupowa.p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platformazakupowa.pl/strona/45-instrukcje" TargetMode="External"/><Relationship Id="rId32" Type="http://schemas.openxmlformats.org/officeDocument/2006/relationships/hyperlink" Target="mailto:szkody@maximus-broker.pl" TargetMode="External"/><Relationship Id="rId37"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lwowekslaski" TargetMode="External"/><Relationship Id="rId28" Type="http://schemas.openxmlformats.org/officeDocument/2006/relationships/hyperlink" Target="https://platformazakupowa.pl/lwowekslaski"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angelika.kukawska@lwowekslaski.pl"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latformazakupowa.pl/" TargetMode="External"/><Relationship Id="rId22" Type="http://schemas.openxmlformats.org/officeDocument/2006/relationships/hyperlink" Target="mailto:renata.kozakowska@maximus-broker.pl" TargetMode="External"/><Relationship Id="rId27" Type="http://schemas.openxmlformats.org/officeDocument/2006/relationships/hyperlink" Target="https://platformazakupowa.pl/" TargetMode="External"/><Relationship Id="rId30" Type="http://schemas.openxmlformats.org/officeDocument/2006/relationships/hyperlink" Target="mailto:iod@lwowekslaski.pl"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6" Type="http://schemas.openxmlformats.org/officeDocument/2006/relationships/hyperlink" Target="http://platformazakupowa.pl" TargetMode="External"/><Relationship Id="rId5"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EC4B-0F4F-4185-82AB-3E1E8E89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89</Pages>
  <Words>42857</Words>
  <Characters>257146</Characters>
  <Application>Microsoft Office Word</Application>
  <DocSecurity>0</DocSecurity>
  <Lines>2142</Lines>
  <Paragraphs>598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299405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kepeszp</dc:creator>
  <cp:keywords/>
  <dc:description/>
  <cp:lastModifiedBy>Angelika Rybak</cp:lastModifiedBy>
  <cp:revision>41</cp:revision>
  <cp:lastPrinted>2020-10-28T08:41:00Z</cp:lastPrinted>
  <dcterms:created xsi:type="dcterms:W3CDTF">2020-10-15T17:47:00Z</dcterms:created>
  <dcterms:modified xsi:type="dcterms:W3CDTF">2020-10-30T11:43:00Z</dcterms:modified>
</cp:coreProperties>
</file>