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9939D" w14:textId="77777777" w:rsidR="003D3A59" w:rsidRDefault="003D3A59" w:rsidP="00AD5AF6">
      <w:pPr>
        <w:pStyle w:val="Tekstpodstawowy"/>
        <w:tabs>
          <w:tab w:val="right" w:pos="9070"/>
        </w:tabs>
        <w:jc w:val="right"/>
        <w:rPr>
          <w:rFonts w:ascii="Calibri" w:hAnsi="Calibri"/>
          <w:b/>
          <w:i/>
        </w:rPr>
      </w:pPr>
    </w:p>
    <w:p w14:paraId="5BD0D4FC" w14:textId="0D7BDBCF" w:rsidR="00AD5AF6" w:rsidRPr="00A96904" w:rsidRDefault="00AD5AF6" w:rsidP="00AD5AF6">
      <w:pPr>
        <w:pStyle w:val="Tekstpodstawowy"/>
        <w:tabs>
          <w:tab w:val="right" w:pos="9070"/>
        </w:tabs>
        <w:jc w:val="right"/>
        <w:rPr>
          <w:rFonts w:ascii="Calibri" w:hAnsi="Calibri"/>
          <w:sz w:val="28"/>
          <w:szCs w:val="28"/>
        </w:rPr>
      </w:pPr>
      <w:r w:rsidRPr="00BC4377">
        <w:rPr>
          <w:rFonts w:ascii="Calibri" w:hAnsi="Calibri"/>
          <w:b/>
          <w:i/>
        </w:rPr>
        <w:t>IN.271</w:t>
      </w:r>
      <w:r w:rsidR="00BC4377" w:rsidRPr="00BC4377">
        <w:rPr>
          <w:rFonts w:ascii="Calibri" w:hAnsi="Calibri"/>
          <w:b/>
          <w:i/>
        </w:rPr>
        <w:t>.</w:t>
      </w:r>
      <w:r w:rsidR="00417ABD">
        <w:rPr>
          <w:rFonts w:ascii="Calibri" w:hAnsi="Calibri"/>
          <w:b/>
          <w:i/>
        </w:rPr>
        <w:t>4</w:t>
      </w:r>
      <w:r w:rsidR="00FD321D">
        <w:rPr>
          <w:rFonts w:ascii="Calibri" w:hAnsi="Calibri"/>
          <w:b/>
          <w:i/>
        </w:rPr>
        <w:t>7</w:t>
      </w:r>
      <w:r w:rsidR="00F71100" w:rsidRPr="00BC4377">
        <w:rPr>
          <w:rFonts w:ascii="Calibri" w:hAnsi="Calibri"/>
          <w:b/>
          <w:i/>
        </w:rPr>
        <w:t>.</w:t>
      </w:r>
      <w:r w:rsidR="0096532C" w:rsidRPr="00BC4377">
        <w:rPr>
          <w:rFonts w:ascii="Calibri" w:hAnsi="Calibri"/>
          <w:b/>
          <w:i/>
        </w:rPr>
        <w:t>20</w:t>
      </w:r>
      <w:r w:rsidR="003704F9">
        <w:rPr>
          <w:rFonts w:ascii="Calibri" w:hAnsi="Calibri"/>
          <w:b/>
          <w:i/>
        </w:rPr>
        <w:t>20</w:t>
      </w:r>
      <w:r w:rsidRPr="00BC4377">
        <w:rPr>
          <w:rFonts w:ascii="Calibri" w:hAnsi="Calibri"/>
          <w:b/>
          <w:i/>
        </w:rPr>
        <w:t>.</w:t>
      </w:r>
      <w:r w:rsidR="00BB3AFF">
        <w:rPr>
          <w:rFonts w:ascii="Calibri" w:hAnsi="Calibri"/>
          <w:b/>
          <w:i/>
        </w:rPr>
        <w:t>KL</w:t>
      </w:r>
    </w:p>
    <w:p w14:paraId="7587B769" w14:textId="77777777" w:rsidR="00520980" w:rsidRPr="0005516F" w:rsidRDefault="00520980" w:rsidP="00B26F3C">
      <w:pPr>
        <w:pStyle w:val="Tekstpodstawowy"/>
        <w:tabs>
          <w:tab w:val="right" w:pos="9070"/>
        </w:tabs>
        <w:jc w:val="center"/>
        <w:rPr>
          <w:rFonts w:ascii="Calibri" w:hAnsi="Calibri"/>
          <w:sz w:val="28"/>
          <w:szCs w:val="28"/>
        </w:rPr>
      </w:pPr>
      <w:r w:rsidRPr="0005516F">
        <w:rPr>
          <w:rFonts w:ascii="Calibri" w:hAnsi="Calibri"/>
          <w:sz w:val="28"/>
          <w:szCs w:val="28"/>
        </w:rPr>
        <w:t>Specyfikacja Istotnych Warunków Zamówienia</w:t>
      </w:r>
    </w:p>
    <w:p w14:paraId="72943E9D" w14:textId="77777777" w:rsidR="00520980" w:rsidRPr="0005516F" w:rsidRDefault="00520980">
      <w:pPr>
        <w:rPr>
          <w:rFonts w:ascii="Calibri" w:hAnsi="Calibri"/>
        </w:rPr>
      </w:pPr>
    </w:p>
    <w:p w14:paraId="3C32F676" w14:textId="032CF524" w:rsidR="00520980" w:rsidRPr="00580B58" w:rsidRDefault="00520980" w:rsidP="00580B58">
      <w:pPr>
        <w:spacing w:line="360" w:lineRule="auto"/>
        <w:jc w:val="both"/>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sidRPr="005209EF">
        <w:rPr>
          <w:rFonts w:ascii="Calibri" w:hAnsi="Calibri"/>
          <w:sz w:val="20"/>
          <w:szCs w:val="20"/>
        </w:rPr>
        <w:t xml:space="preserve">tekst jednolity </w:t>
      </w:r>
      <w:r w:rsidR="00B82795">
        <w:rPr>
          <w:rFonts w:asciiTheme="minorHAnsi" w:hAnsiTheme="minorHAnsi" w:cs="Arial"/>
          <w:sz w:val="20"/>
          <w:szCs w:val="20"/>
        </w:rPr>
        <w:t xml:space="preserve">Dz. U. </w:t>
      </w:r>
      <w:r w:rsidR="001536F7">
        <w:rPr>
          <w:rFonts w:asciiTheme="minorHAnsi" w:hAnsiTheme="minorHAnsi" w:cs="Arial"/>
          <w:sz w:val="20"/>
          <w:szCs w:val="20"/>
        </w:rPr>
        <w:t xml:space="preserve">z </w:t>
      </w:r>
      <w:r w:rsidR="00B82795">
        <w:rPr>
          <w:rFonts w:asciiTheme="minorHAnsi" w:hAnsiTheme="minorHAnsi" w:cs="Arial"/>
          <w:sz w:val="20"/>
          <w:szCs w:val="20"/>
        </w:rPr>
        <w:t>201</w:t>
      </w:r>
      <w:r w:rsidR="00AA40F9">
        <w:rPr>
          <w:rFonts w:asciiTheme="minorHAnsi" w:hAnsiTheme="minorHAnsi" w:cs="Arial"/>
          <w:sz w:val="20"/>
          <w:szCs w:val="20"/>
        </w:rPr>
        <w:t>9</w:t>
      </w:r>
      <w:r w:rsidR="00AD5AF6" w:rsidRPr="005209EF">
        <w:rPr>
          <w:rFonts w:asciiTheme="minorHAnsi" w:hAnsiTheme="minorHAnsi" w:cs="Arial"/>
          <w:sz w:val="20"/>
          <w:szCs w:val="20"/>
        </w:rPr>
        <w:t>,  poz. 1</w:t>
      </w:r>
      <w:r w:rsidR="00AA40F9">
        <w:rPr>
          <w:rFonts w:asciiTheme="minorHAnsi" w:hAnsiTheme="minorHAnsi" w:cs="Arial"/>
          <w:sz w:val="20"/>
          <w:szCs w:val="20"/>
        </w:rPr>
        <w:t>843</w:t>
      </w:r>
      <w:r w:rsidR="00403037">
        <w:rPr>
          <w:rFonts w:asciiTheme="minorHAnsi" w:hAnsiTheme="minorHAnsi" w:cs="Arial"/>
          <w:sz w:val="20"/>
          <w:szCs w:val="20"/>
        </w:rPr>
        <w:t xml:space="preserve"> ze zm</w:t>
      </w:r>
      <w:r w:rsidR="00CF418D">
        <w:rPr>
          <w:rFonts w:asciiTheme="minorHAnsi" w:hAnsiTheme="minorHAnsi" w:cs="Arial"/>
          <w:sz w:val="20"/>
          <w:szCs w:val="20"/>
        </w:rPr>
        <w:t>.</w:t>
      </w:r>
    </w:p>
    <w:p w14:paraId="0A25D63A" w14:textId="77777777" w:rsidR="00520980" w:rsidRPr="00580B58" w:rsidRDefault="00520980">
      <w:pPr>
        <w:spacing w:line="360" w:lineRule="auto"/>
        <w:ind w:left="426"/>
        <w:rPr>
          <w:rFonts w:ascii="Calibri" w:hAnsi="Calibri"/>
          <w:sz w:val="20"/>
          <w:szCs w:val="20"/>
        </w:rPr>
      </w:pPr>
    </w:p>
    <w:p w14:paraId="68981BE0" w14:textId="77777777"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14:paraId="7341274B" w14:textId="39B59FB6" w:rsidR="00417ABD" w:rsidRPr="00417ABD" w:rsidRDefault="00417ABD" w:rsidP="00417ABD">
      <w:pPr>
        <w:pStyle w:val="Default"/>
        <w:jc w:val="center"/>
        <w:rPr>
          <w:rFonts w:asciiTheme="minorHAnsi" w:eastAsia="Times New Roman" w:hAnsiTheme="minorHAnsi" w:cstheme="minorHAnsi"/>
          <w:sz w:val="32"/>
          <w:szCs w:val="32"/>
          <w:lang w:eastAsia="pl-PL"/>
        </w:rPr>
      </w:pPr>
      <w:r w:rsidRPr="00417ABD">
        <w:rPr>
          <w:rFonts w:asciiTheme="minorHAnsi" w:hAnsiTheme="minorHAnsi" w:cstheme="minorHAnsi"/>
          <w:b/>
          <w:sz w:val="32"/>
          <w:szCs w:val="32"/>
        </w:rPr>
        <w:t>„</w:t>
      </w:r>
      <w:r w:rsidR="00FD321D">
        <w:rPr>
          <w:rFonts w:asciiTheme="minorHAnsi" w:hAnsiTheme="minorHAnsi" w:cstheme="minorHAnsi"/>
          <w:b/>
          <w:bCs/>
          <w:sz w:val="32"/>
          <w:szCs w:val="32"/>
        </w:rPr>
        <w:t xml:space="preserve">Przebudowa drogi gminnej nr 108725D w </w:t>
      </w:r>
      <w:r w:rsidR="00803B2A">
        <w:rPr>
          <w:rFonts w:asciiTheme="minorHAnsi" w:hAnsiTheme="minorHAnsi" w:cstheme="minorHAnsi"/>
          <w:b/>
          <w:bCs/>
          <w:sz w:val="32"/>
          <w:szCs w:val="32"/>
        </w:rPr>
        <w:t>m. Brunów,                            gm. Lwówek Śląski</w:t>
      </w:r>
      <w:r w:rsidRPr="00417ABD">
        <w:rPr>
          <w:rFonts w:asciiTheme="minorHAnsi" w:hAnsiTheme="minorHAnsi" w:cstheme="minorHAnsi"/>
          <w:b/>
          <w:sz w:val="32"/>
          <w:szCs w:val="32"/>
        </w:rPr>
        <w:t>”</w:t>
      </w:r>
    </w:p>
    <w:p w14:paraId="2E72520B" w14:textId="77777777" w:rsidR="00520980" w:rsidRPr="0005516F" w:rsidRDefault="00520980">
      <w:pPr>
        <w:rPr>
          <w:rFonts w:ascii="Calibri" w:hAnsi="Calibri"/>
          <w:sz w:val="22"/>
          <w:szCs w:val="22"/>
        </w:rPr>
      </w:pPr>
    </w:p>
    <w:p w14:paraId="1FFF664A" w14:textId="77777777" w:rsidR="005D4186" w:rsidRPr="00AA520B" w:rsidRDefault="005D4186" w:rsidP="001F40C5">
      <w:pPr>
        <w:ind w:left="426"/>
        <w:jc w:val="center"/>
        <w:rPr>
          <w:rFonts w:ascii="Calibri" w:hAnsi="Calibri"/>
          <w:b/>
          <w:sz w:val="30"/>
          <w:szCs w:val="30"/>
        </w:rPr>
      </w:pPr>
    </w:p>
    <w:p w14:paraId="47305DD0" w14:textId="77777777" w:rsidR="001A6C41" w:rsidRPr="0005516F" w:rsidRDefault="001A6C41">
      <w:pPr>
        <w:rPr>
          <w:rFonts w:ascii="Calibri" w:hAnsi="Calibri"/>
        </w:rPr>
      </w:pPr>
    </w:p>
    <w:p w14:paraId="258BC410" w14:textId="77777777" w:rsidR="00AD5AF6" w:rsidRPr="005964F1" w:rsidRDefault="00520980" w:rsidP="00AD5AF6">
      <w:pPr>
        <w:tabs>
          <w:tab w:val="left" w:pos="426"/>
        </w:tabs>
        <w:rPr>
          <w:rFonts w:ascii="Calibri" w:hAnsi="Calibri"/>
        </w:rPr>
      </w:pPr>
      <w:r w:rsidRPr="0005516F">
        <w:rPr>
          <w:rFonts w:ascii="Calibri" w:hAnsi="Calibri"/>
          <w:b/>
        </w:rPr>
        <w:t>Zamawiający: </w:t>
      </w:r>
      <w:r w:rsidR="00AD5AF6" w:rsidRPr="005964F1">
        <w:rPr>
          <w:rFonts w:ascii="Calibri" w:hAnsi="Calibri"/>
        </w:rPr>
        <w:t xml:space="preserve">Gmina i Miasto Lwówek Śląski </w:t>
      </w:r>
    </w:p>
    <w:p w14:paraId="7DED68EF"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Al. Wojska Polskiego 25A</w:t>
      </w:r>
    </w:p>
    <w:p w14:paraId="17DF91D6"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 xml:space="preserve">59-600 Lwówek Śląski </w:t>
      </w:r>
    </w:p>
    <w:p w14:paraId="76EA7FB4" w14:textId="77777777" w:rsidR="001A6C41" w:rsidRDefault="001A6C41" w:rsidP="00AD5AF6">
      <w:pPr>
        <w:tabs>
          <w:tab w:val="left" w:pos="426"/>
        </w:tabs>
        <w:spacing w:after="60"/>
        <w:rPr>
          <w:rFonts w:ascii="Calibri" w:hAnsi="Calibri"/>
        </w:rPr>
      </w:pPr>
    </w:p>
    <w:p w14:paraId="1D3208BD" w14:textId="77777777" w:rsidR="00B867E9" w:rsidRPr="0005516F" w:rsidRDefault="00B867E9">
      <w:pPr>
        <w:tabs>
          <w:tab w:val="left" w:pos="426"/>
        </w:tabs>
        <w:spacing w:line="360" w:lineRule="auto"/>
        <w:rPr>
          <w:rFonts w:ascii="Calibri" w:hAnsi="Calibri"/>
        </w:rPr>
      </w:pPr>
    </w:p>
    <w:p w14:paraId="23860750" w14:textId="77777777"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14:paraId="67D35AEE" w14:textId="42A8CAF8" w:rsidR="00E27DAA" w:rsidRPr="000F05ED" w:rsidRDefault="00B868FA">
      <w:pPr>
        <w:pStyle w:val="Spistreci1"/>
        <w:tabs>
          <w:tab w:val="left" w:pos="1132"/>
          <w:tab w:val="right" w:leader="underscore" w:pos="9062"/>
        </w:tabs>
        <w:rPr>
          <w:rFonts w:asciiTheme="minorHAnsi" w:eastAsiaTheme="minorEastAsia" w:hAnsiTheme="minorHAnsi" w:cstheme="minorBidi"/>
          <w:noProof/>
          <w:sz w:val="22"/>
          <w:szCs w:val="22"/>
        </w:rPr>
      </w:pPr>
      <w:r w:rsidRPr="00B82795">
        <w:rPr>
          <w:rFonts w:ascii="Calibri" w:hAnsi="Calibri"/>
          <w:sz w:val="20"/>
          <w:szCs w:val="20"/>
          <w:highlight w:val="yellow"/>
        </w:rPr>
        <w:fldChar w:fldCharType="begin"/>
      </w:r>
      <w:r w:rsidR="00520980" w:rsidRPr="00B82795">
        <w:rPr>
          <w:rFonts w:ascii="Calibri" w:hAnsi="Calibri"/>
          <w:sz w:val="20"/>
          <w:szCs w:val="20"/>
          <w:highlight w:val="yellow"/>
        </w:rPr>
        <w:instrText xml:space="preserve"> TOC \o "1-1" \h \z \u </w:instrText>
      </w:r>
      <w:r w:rsidRPr="00B82795">
        <w:rPr>
          <w:rFonts w:ascii="Calibri" w:hAnsi="Calibri"/>
          <w:sz w:val="20"/>
          <w:szCs w:val="20"/>
          <w:highlight w:val="yellow"/>
        </w:rPr>
        <w:fldChar w:fldCharType="separate"/>
      </w:r>
      <w:hyperlink w:anchor="_Toc509568173" w:history="1">
        <w:r w:rsidR="00E27DAA" w:rsidRPr="000F05ED">
          <w:rPr>
            <w:rStyle w:val="Hipercze"/>
            <w:rFonts w:asciiTheme="minorHAnsi" w:hAnsiTheme="minorHAnsi"/>
            <w:noProof/>
          </w:rPr>
          <w:t>Część I.</w:t>
        </w:r>
        <w:r w:rsidR="009D4E68" w:rsidRPr="000F05ED">
          <w:rPr>
            <w:rFonts w:asciiTheme="minorHAnsi" w:eastAsiaTheme="minorEastAsia" w:hAnsiTheme="minorHAnsi" w:cstheme="minorBidi"/>
            <w:noProof/>
            <w:sz w:val="22"/>
            <w:szCs w:val="22"/>
          </w:rPr>
          <w:t xml:space="preserve">   </w:t>
        </w:r>
        <w:r w:rsidR="00E27DAA" w:rsidRPr="000F05ED">
          <w:rPr>
            <w:rStyle w:val="Hipercze"/>
            <w:rFonts w:asciiTheme="minorHAnsi" w:hAnsiTheme="minorHAnsi"/>
            <w:noProof/>
          </w:rPr>
          <w:t>Instrukcja dla Wykonawców</w:t>
        </w:r>
        <w:r w:rsidR="00E27DAA" w:rsidRPr="000F05ED">
          <w:rPr>
            <w:rFonts w:asciiTheme="minorHAnsi" w:hAnsiTheme="minorHAnsi"/>
            <w:noProof/>
            <w:webHidden/>
          </w:rPr>
          <w:tab/>
        </w:r>
        <w:r w:rsidR="00E27DAA" w:rsidRPr="000F05ED">
          <w:rPr>
            <w:rFonts w:asciiTheme="minorHAnsi" w:hAnsiTheme="minorHAnsi"/>
            <w:noProof/>
            <w:webHidden/>
          </w:rPr>
          <w:fldChar w:fldCharType="begin"/>
        </w:r>
        <w:r w:rsidR="00E27DAA" w:rsidRPr="000F05ED">
          <w:rPr>
            <w:rFonts w:asciiTheme="minorHAnsi" w:hAnsiTheme="minorHAnsi"/>
            <w:noProof/>
            <w:webHidden/>
          </w:rPr>
          <w:instrText xml:space="preserve"> PAGEREF _Toc509568173 \h </w:instrText>
        </w:r>
        <w:r w:rsidR="00E27DAA" w:rsidRPr="000F05ED">
          <w:rPr>
            <w:rFonts w:asciiTheme="minorHAnsi" w:hAnsiTheme="minorHAnsi"/>
            <w:noProof/>
            <w:webHidden/>
          </w:rPr>
        </w:r>
        <w:r w:rsidR="00E27DAA" w:rsidRPr="000F05ED">
          <w:rPr>
            <w:rFonts w:asciiTheme="minorHAnsi" w:hAnsiTheme="minorHAnsi"/>
            <w:noProof/>
            <w:webHidden/>
          </w:rPr>
          <w:fldChar w:fldCharType="separate"/>
        </w:r>
        <w:r w:rsidR="00897292">
          <w:rPr>
            <w:rFonts w:asciiTheme="minorHAnsi" w:hAnsiTheme="minorHAnsi"/>
            <w:noProof/>
            <w:webHidden/>
          </w:rPr>
          <w:t>2</w:t>
        </w:r>
        <w:r w:rsidR="00E27DAA" w:rsidRPr="000F05ED">
          <w:rPr>
            <w:rFonts w:asciiTheme="minorHAnsi" w:hAnsiTheme="minorHAnsi"/>
            <w:noProof/>
            <w:webHidden/>
          </w:rPr>
          <w:fldChar w:fldCharType="end"/>
        </w:r>
      </w:hyperlink>
    </w:p>
    <w:p w14:paraId="3254589E" w14:textId="68B83598" w:rsidR="00E27DAA" w:rsidRPr="000F05ED" w:rsidRDefault="00BC3389">
      <w:pPr>
        <w:pStyle w:val="Spistreci1"/>
        <w:tabs>
          <w:tab w:val="right" w:leader="underscore" w:pos="9062"/>
        </w:tabs>
        <w:rPr>
          <w:rFonts w:asciiTheme="minorHAnsi" w:eastAsiaTheme="minorEastAsia" w:hAnsiTheme="minorHAnsi" w:cstheme="minorBidi"/>
          <w:noProof/>
          <w:sz w:val="22"/>
          <w:szCs w:val="22"/>
        </w:rPr>
      </w:pPr>
      <w:hyperlink w:anchor="_Toc509568174" w:history="1">
        <w:r w:rsidR="009D4E68" w:rsidRPr="000F05ED">
          <w:rPr>
            <w:rStyle w:val="Hipercze"/>
            <w:rFonts w:asciiTheme="minorHAnsi" w:hAnsiTheme="minorHAnsi"/>
            <w:noProof/>
          </w:rPr>
          <w:t xml:space="preserve">Część II.  </w:t>
        </w:r>
        <w:r w:rsidR="00E27DAA" w:rsidRPr="000F05ED">
          <w:rPr>
            <w:rStyle w:val="Hipercze"/>
            <w:rFonts w:asciiTheme="minorHAnsi" w:hAnsiTheme="minorHAnsi"/>
            <w:noProof/>
          </w:rPr>
          <w:t>Formularz oferty</w:t>
        </w:r>
        <w:r w:rsidR="00E27DAA" w:rsidRPr="000F05ED">
          <w:rPr>
            <w:rFonts w:asciiTheme="minorHAnsi" w:hAnsiTheme="minorHAnsi"/>
            <w:noProof/>
            <w:webHidden/>
          </w:rPr>
          <w:tab/>
        </w:r>
        <w:r w:rsidR="00BC3754" w:rsidRPr="000F05ED">
          <w:rPr>
            <w:rFonts w:asciiTheme="minorHAnsi" w:hAnsiTheme="minorHAnsi"/>
            <w:noProof/>
            <w:webHidden/>
          </w:rPr>
          <w:t>2</w:t>
        </w:r>
      </w:hyperlink>
      <w:r w:rsidR="000D24D1">
        <w:rPr>
          <w:rFonts w:asciiTheme="minorHAnsi" w:hAnsiTheme="minorHAnsi"/>
          <w:noProof/>
        </w:rPr>
        <w:t>6</w:t>
      </w:r>
    </w:p>
    <w:p w14:paraId="68D87E69" w14:textId="7DECF9E2" w:rsidR="00E27DAA" w:rsidRPr="000F05ED" w:rsidRDefault="00BC3389">
      <w:pPr>
        <w:pStyle w:val="Spistreci1"/>
        <w:tabs>
          <w:tab w:val="right" w:leader="underscore" w:pos="9062"/>
        </w:tabs>
        <w:rPr>
          <w:rFonts w:asciiTheme="minorHAnsi" w:eastAsiaTheme="minorEastAsia" w:hAnsiTheme="minorHAnsi" w:cstheme="minorBidi"/>
          <w:noProof/>
          <w:sz w:val="22"/>
          <w:szCs w:val="22"/>
        </w:rPr>
      </w:pPr>
      <w:hyperlink w:anchor="_Toc509568175" w:history="1">
        <w:r w:rsidR="00E27DAA" w:rsidRPr="000F05ED">
          <w:rPr>
            <w:rStyle w:val="Hipercze"/>
            <w:rFonts w:asciiTheme="minorHAnsi" w:hAnsiTheme="minorHAnsi"/>
            <w:noProof/>
          </w:rPr>
          <w:t>Część III. Istotne postanowienia umowy</w:t>
        </w:r>
        <w:r w:rsidR="00E27DAA" w:rsidRPr="000F05ED">
          <w:rPr>
            <w:rFonts w:asciiTheme="minorHAnsi" w:hAnsiTheme="minorHAnsi"/>
            <w:noProof/>
            <w:webHidden/>
          </w:rPr>
          <w:tab/>
        </w:r>
      </w:hyperlink>
      <w:r w:rsidR="000D24D1">
        <w:rPr>
          <w:rFonts w:asciiTheme="minorHAnsi" w:hAnsiTheme="minorHAnsi"/>
          <w:noProof/>
        </w:rPr>
        <w:t>29</w:t>
      </w:r>
    </w:p>
    <w:p w14:paraId="54767A41" w14:textId="6E610240" w:rsidR="00E27DAA" w:rsidRPr="000F05ED" w:rsidRDefault="00BC3389">
      <w:pPr>
        <w:pStyle w:val="Spistreci1"/>
        <w:tabs>
          <w:tab w:val="right" w:leader="underscore" w:pos="9062"/>
        </w:tabs>
        <w:rPr>
          <w:rFonts w:asciiTheme="minorHAnsi" w:eastAsiaTheme="minorEastAsia" w:hAnsiTheme="minorHAnsi" w:cstheme="minorBidi"/>
          <w:noProof/>
          <w:sz w:val="22"/>
          <w:szCs w:val="22"/>
        </w:rPr>
      </w:pPr>
      <w:hyperlink w:anchor="_Toc509568176" w:history="1">
        <w:r w:rsidR="00E27DAA" w:rsidRPr="000F05ED">
          <w:rPr>
            <w:rStyle w:val="Hipercze"/>
            <w:rFonts w:asciiTheme="minorHAnsi" w:hAnsiTheme="minorHAnsi"/>
            <w:noProof/>
          </w:rPr>
          <w:t>Część IV. Przedmiot zamówienia</w:t>
        </w:r>
        <w:r w:rsidR="00E27DAA" w:rsidRPr="000F05ED">
          <w:rPr>
            <w:rFonts w:asciiTheme="minorHAnsi" w:hAnsiTheme="minorHAnsi"/>
            <w:noProof/>
            <w:webHidden/>
          </w:rPr>
          <w:tab/>
        </w:r>
        <w:r w:rsidR="00BC3754" w:rsidRPr="000F05ED">
          <w:rPr>
            <w:rFonts w:asciiTheme="minorHAnsi" w:hAnsiTheme="minorHAnsi"/>
            <w:noProof/>
            <w:webHidden/>
          </w:rPr>
          <w:t>4</w:t>
        </w:r>
      </w:hyperlink>
      <w:r w:rsidR="00C32D63">
        <w:rPr>
          <w:rFonts w:asciiTheme="minorHAnsi" w:hAnsiTheme="minorHAnsi"/>
          <w:noProof/>
        </w:rPr>
        <w:t>5</w:t>
      </w:r>
    </w:p>
    <w:p w14:paraId="603CEFF8" w14:textId="12E0EAEA" w:rsidR="00520980" w:rsidRPr="00BA505C" w:rsidRDefault="00B868FA" w:rsidP="00EC5DF6">
      <w:pPr>
        <w:tabs>
          <w:tab w:val="left" w:pos="426"/>
          <w:tab w:val="left" w:pos="8161"/>
        </w:tabs>
        <w:spacing w:before="120" w:line="360" w:lineRule="auto"/>
        <w:ind w:left="905"/>
        <w:rPr>
          <w:rFonts w:ascii="Calibri" w:hAnsi="Calibri"/>
          <w:sz w:val="20"/>
          <w:szCs w:val="20"/>
        </w:rPr>
      </w:pPr>
      <w:r w:rsidRPr="00B82795">
        <w:rPr>
          <w:rFonts w:ascii="Calibri" w:hAnsi="Calibri"/>
          <w:sz w:val="20"/>
          <w:szCs w:val="20"/>
          <w:highlight w:val="yellow"/>
        </w:rPr>
        <w:fldChar w:fldCharType="end"/>
      </w:r>
      <w:r w:rsidR="00520980" w:rsidRPr="00BA505C">
        <w:rPr>
          <w:rFonts w:ascii="Calibri" w:hAnsi="Calibri"/>
          <w:sz w:val="20"/>
          <w:szCs w:val="20"/>
        </w:rPr>
        <w:t>Niniejsza specyfikacja istotnych warunków zamówienia zawiera</w:t>
      </w:r>
      <w:r w:rsidR="00C15B5E" w:rsidRPr="00BA505C">
        <w:rPr>
          <w:rFonts w:ascii="Calibri" w:hAnsi="Calibri"/>
          <w:sz w:val="20"/>
          <w:szCs w:val="20"/>
        </w:rPr>
        <w:t xml:space="preserve"> </w:t>
      </w:r>
      <w:r w:rsidR="00C15B5E" w:rsidRPr="000F05ED">
        <w:rPr>
          <w:rFonts w:ascii="Calibri" w:hAnsi="Calibri"/>
          <w:sz w:val="20"/>
          <w:szCs w:val="20"/>
        </w:rPr>
        <w:t xml:space="preserve">stron </w:t>
      </w:r>
      <w:r w:rsidR="003A2686" w:rsidRPr="000F05ED">
        <w:rPr>
          <w:rFonts w:ascii="Calibri" w:hAnsi="Calibri"/>
          <w:sz w:val="20"/>
          <w:szCs w:val="20"/>
        </w:rPr>
        <w:t>4</w:t>
      </w:r>
      <w:r w:rsidR="001B36B8">
        <w:rPr>
          <w:rFonts w:ascii="Calibri" w:hAnsi="Calibri"/>
          <w:sz w:val="20"/>
          <w:szCs w:val="20"/>
        </w:rPr>
        <w:t>9</w:t>
      </w:r>
      <w:r w:rsidR="00B26F3C" w:rsidRPr="000F05ED">
        <w:rPr>
          <w:rFonts w:ascii="Calibri" w:hAnsi="Calibri"/>
          <w:sz w:val="20"/>
          <w:szCs w:val="20"/>
        </w:rPr>
        <w:t>.</w:t>
      </w:r>
    </w:p>
    <w:p w14:paraId="1CCEED90" w14:textId="77777777" w:rsidR="00520980" w:rsidRPr="0005516F" w:rsidRDefault="00520980">
      <w:pPr>
        <w:tabs>
          <w:tab w:val="left" w:pos="426"/>
        </w:tabs>
        <w:spacing w:line="360" w:lineRule="auto"/>
        <w:rPr>
          <w:rFonts w:ascii="Calibri" w:hAnsi="Calibri"/>
        </w:rPr>
      </w:pPr>
    </w:p>
    <w:p w14:paraId="497C7970" w14:textId="742DF2A3" w:rsidR="00520980" w:rsidRPr="00C375DE"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00650C69">
        <w:rPr>
          <w:rFonts w:ascii="Calibri" w:hAnsi="Calibri"/>
          <w:sz w:val="22"/>
          <w:szCs w:val="22"/>
        </w:rPr>
        <w:t xml:space="preserve">                                                 </w:t>
      </w:r>
      <w:r w:rsidRPr="00580B58">
        <w:rPr>
          <w:rFonts w:ascii="Calibri" w:hAnsi="Calibri"/>
          <w:b/>
          <w:sz w:val="20"/>
          <w:szCs w:val="20"/>
        </w:rPr>
        <w:t>Zatwierdzam:</w:t>
      </w:r>
      <w:r w:rsidR="00FE5B65" w:rsidRPr="00C375DE">
        <w:rPr>
          <w:rFonts w:ascii="Calibri" w:hAnsi="Calibri"/>
          <w:b/>
          <w:sz w:val="20"/>
          <w:szCs w:val="20"/>
        </w:rPr>
        <w:tab/>
      </w:r>
    </w:p>
    <w:p w14:paraId="474BAC82" w14:textId="77777777" w:rsidR="001A0B02" w:rsidRPr="008C7D55" w:rsidRDefault="001A0B02">
      <w:pPr>
        <w:autoSpaceDE w:val="0"/>
        <w:autoSpaceDN w:val="0"/>
        <w:adjustRightInd w:val="0"/>
        <w:jc w:val="center"/>
        <w:rPr>
          <w:rFonts w:ascii="Calibri" w:hAnsi="Calibri"/>
          <w:b/>
          <w:color w:val="000000" w:themeColor="text1"/>
        </w:rPr>
      </w:pPr>
    </w:p>
    <w:p w14:paraId="3D25C381" w14:textId="77777777" w:rsidR="00E834AD" w:rsidRPr="008C7D55" w:rsidRDefault="00E834AD" w:rsidP="00E834AD">
      <w:pPr>
        <w:tabs>
          <w:tab w:val="left" w:pos="720"/>
        </w:tabs>
        <w:ind w:left="5529"/>
        <w:jc w:val="center"/>
        <w:rPr>
          <w:rFonts w:asciiTheme="minorHAnsi" w:hAnsiTheme="minorHAnsi"/>
          <w:color w:val="000000" w:themeColor="text1"/>
          <w:sz w:val="20"/>
        </w:rPr>
      </w:pPr>
      <w:r w:rsidRPr="008C7D55">
        <w:rPr>
          <w:rFonts w:asciiTheme="minorHAnsi" w:hAnsiTheme="minorHAnsi"/>
          <w:color w:val="000000" w:themeColor="text1"/>
          <w:sz w:val="20"/>
        </w:rPr>
        <w:t>Burmistrz</w:t>
      </w:r>
    </w:p>
    <w:p w14:paraId="6CCA0241" w14:textId="77777777" w:rsidR="00E834AD" w:rsidRPr="008C7D55" w:rsidRDefault="00E834AD" w:rsidP="00E834AD">
      <w:pPr>
        <w:tabs>
          <w:tab w:val="left" w:pos="720"/>
        </w:tabs>
        <w:ind w:left="5529"/>
        <w:jc w:val="center"/>
        <w:rPr>
          <w:rFonts w:asciiTheme="minorHAnsi" w:hAnsiTheme="minorHAnsi"/>
          <w:color w:val="000000" w:themeColor="text1"/>
          <w:sz w:val="20"/>
        </w:rPr>
      </w:pPr>
      <w:r w:rsidRPr="008C7D55">
        <w:rPr>
          <w:rFonts w:asciiTheme="minorHAnsi" w:hAnsiTheme="minorHAnsi"/>
          <w:color w:val="000000" w:themeColor="text1"/>
          <w:sz w:val="20"/>
        </w:rPr>
        <w:t>Gminy i Miasta Lwówek Śląski</w:t>
      </w:r>
    </w:p>
    <w:p w14:paraId="1CC56204" w14:textId="77777777" w:rsidR="00E834AD" w:rsidRPr="008C7D55" w:rsidRDefault="00E834AD" w:rsidP="00E834AD">
      <w:pPr>
        <w:tabs>
          <w:tab w:val="left" w:pos="720"/>
        </w:tabs>
        <w:ind w:left="5529"/>
        <w:jc w:val="center"/>
        <w:rPr>
          <w:rFonts w:asciiTheme="minorHAnsi" w:hAnsiTheme="minorHAnsi"/>
          <w:color w:val="000000" w:themeColor="text1"/>
          <w:sz w:val="20"/>
        </w:rPr>
      </w:pPr>
      <w:r w:rsidRPr="008C7D55">
        <w:rPr>
          <w:rFonts w:asciiTheme="minorHAnsi" w:hAnsiTheme="minorHAnsi"/>
          <w:color w:val="000000" w:themeColor="text1"/>
          <w:sz w:val="20"/>
        </w:rPr>
        <w:t xml:space="preserve">/-/ </w:t>
      </w:r>
      <w:r w:rsidR="00D16EF4" w:rsidRPr="008C7D55">
        <w:rPr>
          <w:rFonts w:asciiTheme="minorHAnsi" w:hAnsiTheme="minorHAnsi"/>
          <w:color w:val="000000" w:themeColor="text1"/>
          <w:sz w:val="20"/>
        </w:rPr>
        <w:t xml:space="preserve">Mariola </w:t>
      </w:r>
      <w:proofErr w:type="spellStart"/>
      <w:r w:rsidR="00D16EF4" w:rsidRPr="008C7D55">
        <w:rPr>
          <w:rFonts w:asciiTheme="minorHAnsi" w:hAnsiTheme="minorHAnsi"/>
          <w:color w:val="000000" w:themeColor="text1"/>
          <w:sz w:val="20"/>
        </w:rPr>
        <w:t>Szczęsna</w:t>
      </w:r>
      <w:proofErr w:type="spellEnd"/>
    </w:p>
    <w:p w14:paraId="5B4DE43B" w14:textId="77777777" w:rsidR="00462636" w:rsidRPr="008C7D55" w:rsidRDefault="00462636">
      <w:pPr>
        <w:autoSpaceDE w:val="0"/>
        <w:autoSpaceDN w:val="0"/>
        <w:adjustRightInd w:val="0"/>
        <w:jc w:val="center"/>
        <w:rPr>
          <w:rFonts w:ascii="Calibri" w:hAnsi="Calibri"/>
          <w:b/>
          <w:color w:val="000000" w:themeColor="text1"/>
        </w:rPr>
      </w:pPr>
    </w:p>
    <w:p w14:paraId="56398ECA" w14:textId="77777777" w:rsidR="00B82795" w:rsidRPr="008C7D55" w:rsidRDefault="00B82795">
      <w:pPr>
        <w:autoSpaceDE w:val="0"/>
        <w:autoSpaceDN w:val="0"/>
        <w:adjustRightInd w:val="0"/>
        <w:jc w:val="center"/>
        <w:rPr>
          <w:rFonts w:ascii="Calibri" w:hAnsi="Calibri"/>
          <w:b/>
          <w:color w:val="000000" w:themeColor="text1"/>
        </w:rPr>
      </w:pPr>
    </w:p>
    <w:p w14:paraId="7927AFAD" w14:textId="77777777" w:rsidR="00B82795" w:rsidRPr="00D16EF4" w:rsidRDefault="00B82795">
      <w:pPr>
        <w:autoSpaceDE w:val="0"/>
        <w:autoSpaceDN w:val="0"/>
        <w:adjustRightInd w:val="0"/>
        <w:jc w:val="center"/>
        <w:rPr>
          <w:rFonts w:ascii="Calibri" w:hAnsi="Calibri"/>
          <w:b/>
        </w:rPr>
      </w:pPr>
    </w:p>
    <w:p w14:paraId="028B66F4" w14:textId="77777777" w:rsidR="00B82795" w:rsidRPr="00D16EF4" w:rsidRDefault="00B82795">
      <w:pPr>
        <w:autoSpaceDE w:val="0"/>
        <w:autoSpaceDN w:val="0"/>
        <w:adjustRightInd w:val="0"/>
        <w:jc w:val="center"/>
        <w:rPr>
          <w:rFonts w:ascii="Calibri" w:hAnsi="Calibri"/>
          <w:b/>
        </w:rPr>
      </w:pPr>
    </w:p>
    <w:p w14:paraId="38F94FB8" w14:textId="77777777" w:rsidR="00B82795" w:rsidRPr="00D16EF4" w:rsidRDefault="00B82795">
      <w:pPr>
        <w:autoSpaceDE w:val="0"/>
        <w:autoSpaceDN w:val="0"/>
        <w:adjustRightInd w:val="0"/>
        <w:jc w:val="center"/>
        <w:rPr>
          <w:rFonts w:ascii="Calibri" w:hAnsi="Calibri"/>
          <w:b/>
        </w:rPr>
      </w:pPr>
    </w:p>
    <w:p w14:paraId="4F741EB6" w14:textId="77777777" w:rsidR="00B82795" w:rsidRPr="00D16EF4" w:rsidRDefault="00B82795">
      <w:pPr>
        <w:autoSpaceDE w:val="0"/>
        <w:autoSpaceDN w:val="0"/>
        <w:adjustRightInd w:val="0"/>
        <w:jc w:val="center"/>
        <w:rPr>
          <w:rFonts w:ascii="Calibri" w:hAnsi="Calibri"/>
          <w:b/>
        </w:rPr>
      </w:pPr>
    </w:p>
    <w:p w14:paraId="34CB06EE" w14:textId="77777777" w:rsidR="00B82795" w:rsidRPr="00D16EF4" w:rsidRDefault="00B82795">
      <w:pPr>
        <w:autoSpaceDE w:val="0"/>
        <w:autoSpaceDN w:val="0"/>
        <w:adjustRightInd w:val="0"/>
        <w:jc w:val="center"/>
        <w:rPr>
          <w:rFonts w:ascii="Calibri" w:hAnsi="Calibri"/>
          <w:b/>
        </w:rPr>
      </w:pPr>
    </w:p>
    <w:p w14:paraId="6BD5B7FE" w14:textId="77777777" w:rsidR="00B82795" w:rsidRPr="00D16EF4" w:rsidRDefault="00B82795">
      <w:pPr>
        <w:autoSpaceDE w:val="0"/>
        <w:autoSpaceDN w:val="0"/>
        <w:adjustRightInd w:val="0"/>
        <w:jc w:val="center"/>
        <w:rPr>
          <w:rFonts w:ascii="Calibri" w:hAnsi="Calibri"/>
          <w:b/>
        </w:rPr>
      </w:pPr>
    </w:p>
    <w:p w14:paraId="01007BD2" w14:textId="77777777" w:rsidR="00B82795" w:rsidRPr="00D16EF4" w:rsidRDefault="00B82795">
      <w:pPr>
        <w:autoSpaceDE w:val="0"/>
        <w:autoSpaceDN w:val="0"/>
        <w:adjustRightInd w:val="0"/>
        <w:jc w:val="center"/>
        <w:rPr>
          <w:rFonts w:ascii="Calibri" w:hAnsi="Calibri"/>
          <w:b/>
        </w:rPr>
      </w:pPr>
    </w:p>
    <w:p w14:paraId="0A9AD42D" w14:textId="77777777" w:rsidR="00AD5AF6" w:rsidRPr="00D16EF4" w:rsidRDefault="00AD5AF6" w:rsidP="00C32D63">
      <w:pPr>
        <w:tabs>
          <w:tab w:val="left" w:pos="3828"/>
        </w:tabs>
        <w:autoSpaceDE w:val="0"/>
        <w:autoSpaceDN w:val="0"/>
        <w:adjustRightInd w:val="0"/>
        <w:jc w:val="center"/>
        <w:rPr>
          <w:rFonts w:ascii="Calibri" w:hAnsi="Calibri"/>
          <w:sz w:val="15"/>
          <w:szCs w:val="15"/>
        </w:rPr>
      </w:pPr>
    </w:p>
    <w:p w14:paraId="70CA6E41" w14:textId="77777777" w:rsidR="00AD5AF6" w:rsidRPr="00D16EF4" w:rsidRDefault="00AD5AF6">
      <w:pPr>
        <w:autoSpaceDE w:val="0"/>
        <w:autoSpaceDN w:val="0"/>
        <w:adjustRightInd w:val="0"/>
        <w:jc w:val="center"/>
        <w:rPr>
          <w:rFonts w:ascii="Calibri" w:hAnsi="Calibri"/>
          <w:sz w:val="15"/>
          <w:szCs w:val="15"/>
        </w:rPr>
      </w:pPr>
    </w:p>
    <w:p w14:paraId="20F4A9E4" w14:textId="77777777" w:rsidR="00AD5AF6" w:rsidRPr="00D16EF4" w:rsidRDefault="00AD5AF6">
      <w:pPr>
        <w:autoSpaceDE w:val="0"/>
        <w:autoSpaceDN w:val="0"/>
        <w:adjustRightInd w:val="0"/>
        <w:jc w:val="center"/>
        <w:rPr>
          <w:rFonts w:ascii="Calibri" w:hAnsi="Calibri"/>
          <w:sz w:val="15"/>
          <w:szCs w:val="15"/>
        </w:rPr>
      </w:pPr>
    </w:p>
    <w:p w14:paraId="65264BD8" w14:textId="77777777" w:rsidR="00AD5AF6" w:rsidRDefault="00AD5AF6">
      <w:pPr>
        <w:autoSpaceDE w:val="0"/>
        <w:autoSpaceDN w:val="0"/>
        <w:adjustRightInd w:val="0"/>
        <w:jc w:val="center"/>
        <w:rPr>
          <w:rFonts w:ascii="Calibri" w:hAnsi="Calibri"/>
          <w:sz w:val="15"/>
          <w:szCs w:val="15"/>
        </w:rPr>
      </w:pPr>
    </w:p>
    <w:p w14:paraId="09388A45" w14:textId="77777777" w:rsidR="00462636" w:rsidRPr="00462636" w:rsidRDefault="00462636">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591D22A7" w14:textId="77777777" w:rsidR="00462636" w:rsidRDefault="00462636">
      <w:pPr>
        <w:autoSpaceDE w:val="0"/>
        <w:autoSpaceDN w:val="0"/>
        <w:adjustRightInd w:val="0"/>
        <w:jc w:val="center"/>
        <w:rPr>
          <w:rFonts w:ascii="Calibri" w:hAnsi="Calibri"/>
          <w:b/>
        </w:rPr>
      </w:pPr>
    </w:p>
    <w:p w14:paraId="4DC7333D" w14:textId="77777777" w:rsidR="001A0B02" w:rsidRPr="0005516F" w:rsidRDefault="001A0B02" w:rsidP="00D072D6">
      <w:pPr>
        <w:autoSpaceDE w:val="0"/>
        <w:autoSpaceDN w:val="0"/>
        <w:adjustRightInd w:val="0"/>
        <w:rPr>
          <w:rFonts w:ascii="Calibri" w:hAnsi="Calibri"/>
          <w:b/>
          <w:color w:val="000000"/>
        </w:rPr>
        <w:sectPr w:rsidR="001A0B02" w:rsidRPr="0005516F" w:rsidSect="00425D41">
          <w:headerReference w:type="default" r:id="rId8"/>
          <w:footerReference w:type="even" r:id="rId9"/>
          <w:footerReference w:type="default" r:id="rId10"/>
          <w:headerReference w:type="first" r:id="rId11"/>
          <w:footerReference w:type="first" r:id="rId12"/>
          <w:pgSz w:w="11906" w:h="16838"/>
          <w:pgMar w:top="993" w:right="1417" w:bottom="1135" w:left="1417" w:header="708" w:footer="708" w:gutter="0"/>
          <w:cols w:space="708"/>
          <w:docGrid w:linePitch="360"/>
        </w:sectPr>
      </w:pPr>
    </w:p>
    <w:p w14:paraId="6E058B71" w14:textId="77777777" w:rsidR="00520980" w:rsidRPr="0005516F" w:rsidRDefault="00520980">
      <w:pPr>
        <w:pStyle w:val="Nagwek1"/>
        <w:keepNext w:val="0"/>
        <w:rPr>
          <w:rFonts w:ascii="Calibri" w:hAnsi="Calibri"/>
          <w:sz w:val="28"/>
          <w:szCs w:val="28"/>
        </w:rPr>
      </w:pPr>
      <w:bookmarkStart w:id="0" w:name="_Toc139083228"/>
      <w:bookmarkStart w:id="1" w:name="_Toc509568173"/>
      <w:r w:rsidRPr="0005516F">
        <w:rPr>
          <w:rFonts w:ascii="Calibri" w:hAnsi="Calibri"/>
          <w:sz w:val="28"/>
          <w:szCs w:val="28"/>
        </w:rPr>
        <w:lastRenderedPageBreak/>
        <w:t>Instrukcja dla Wykonawców</w:t>
      </w:r>
      <w:bookmarkEnd w:id="0"/>
      <w:bookmarkEnd w:id="1"/>
    </w:p>
    <w:p w14:paraId="65C3578C" w14:textId="77777777" w:rsidR="00520980" w:rsidRPr="00D337AA" w:rsidRDefault="00520980" w:rsidP="002A40CE">
      <w:pPr>
        <w:pStyle w:val="Nagwek2"/>
        <w:keepNext w:val="0"/>
        <w:numPr>
          <w:ilvl w:val="1"/>
          <w:numId w:val="11"/>
        </w:numPr>
        <w:rPr>
          <w:rFonts w:ascii="Calibri" w:hAnsi="Calibri"/>
          <w:sz w:val="20"/>
          <w:szCs w:val="20"/>
        </w:rPr>
      </w:pPr>
      <w:r w:rsidRPr="00D337AA">
        <w:rPr>
          <w:rFonts w:ascii="Calibri" w:hAnsi="Calibri"/>
          <w:sz w:val="20"/>
          <w:szCs w:val="20"/>
        </w:rPr>
        <w:t>Nazwa oraz adres Zamawiającego</w:t>
      </w:r>
    </w:p>
    <w:p w14:paraId="12028C79"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 xml:space="preserve">Gmina i Miasto Lwówek Śląski </w:t>
      </w:r>
    </w:p>
    <w:p w14:paraId="06D3C60B"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Al. Wojska Po</w:t>
      </w:r>
      <w:r w:rsidR="003A2686">
        <w:rPr>
          <w:rFonts w:ascii="Calibri" w:hAnsi="Calibri"/>
          <w:bCs/>
          <w:iCs/>
          <w:noProof/>
          <w:sz w:val="20"/>
          <w:szCs w:val="20"/>
        </w:rPr>
        <w:t>l</w:t>
      </w:r>
      <w:r w:rsidRPr="005964F1">
        <w:rPr>
          <w:rFonts w:ascii="Calibri" w:hAnsi="Calibri"/>
          <w:bCs/>
          <w:iCs/>
          <w:noProof/>
          <w:sz w:val="20"/>
          <w:szCs w:val="20"/>
        </w:rPr>
        <w:t>skiego 25A</w:t>
      </w:r>
    </w:p>
    <w:p w14:paraId="05613D6F" w14:textId="77777777" w:rsidR="00AD5AF6" w:rsidRPr="005964F1" w:rsidRDefault="00AD5AF6" w:rsidP="00AD5AF6">
      <w:pPr>
        <w:ind w:left="567"/>
        <w:jc w:val="both"/>
        <w:rPr>
          <w:rFonts w:ascii="Calibri" w:hAnsi="Calibri"/>
          <w:sz w:val="20"/>
          <w:szCs w:val="20"/>
        </w:rPr>
      </w:pPr>
      <w:r w:rsidRPr="005964F1">
        <w:rPr>
          <w:rFonts w:ascii="Calibri" w:hAnsi="Calibri"/>
          <w:bCs/>
          <w:iCs/>
          <w:noProof/>
          <w:sz w:val="20"/>
          <w:szCs w:val="20"/>
        </w:rPr>
        <w:t xml:space="preserve">59-600 Lwówek Śląski </w:t>
      </w:r>
    </w:p>
    <w:p w14:paraId="7E7E8FF4"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Telefon: (75) 64 77 888, fax. (75) 64 77 889</w:t>
      </w:r>
    </w:p>
    <w:p w14:paraId="58659287"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 xml:space="preserve">E-mail: </w:t>
      </w:r>
      <w:hyperlink r:id="rId13" w:history="1">
        <w:r w:rsidRPr="005964F1">
          <w:rPr>
            <w:rStyle w:val="Hipercze"/>
            <w:rFonts w:ascii="Calibri" w:hAnsi="Calibri"/>
            <w:sz w:val="20"/>
            <w:szCs w:val="20"/>
          </w:rPr>
          <w:t>urzad@lwowekslaski.pl</w:t>
        </w:r>
      </w:hyperlink>
    </w:p>
    <w:p w14:paraId="4BB32DDE"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14:paraId="33F37BE9" w14:textId="77777777" w:rsidR="00520980" w:rsidRDefault="00520980" w:rsidP="00956815">
      <w:pPr>
        <w:pStyle w:val="Nagwek3"/>
        <w:spacing w:before="0"/>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E37DB0">
        <w:rPr>
          <w:rFonts w:ascii="Calibri" w:hAnsi="Calibri"/>
          <w:sz w:val="20"/>
          <w:szCs w:val="20"/>
        </w:rPr>
        <w:t>t</w:t>
      </w:r>
      <w:r w:rsidR="00760BA1" w:rsidRPr="00580B58">
        <w:rPr>
          <w:rFonts w:ascii="Calibri" w:hAnsi="Calibri"/>
          <w:sz w:val="20"/>
          <w:szCs w:val="20"/>
        </w:rPr>
        <w:t xml:space="preserve">j. </w:t>
      </w:r>
      <w:r w:rsidR="00466C1C">
        <w:rPr>
          <w:rStyle w:val="h1"/>
          <w:rFonts w:asciiTheme="minorHAnsi" w:hAnsiTheme="minorHAnsi"/>
          <w:sz w:val="20"/>
        </w:rPr>
        <w:t>Dz.U. 201</w:t>
      </w:r>
      <w:r w:rsidR="000743EA">
        <w:rPr>
          <w:rStyle w:val="h1"/>
          <w:rFonts w:asciiTheme="minorHAnsi" w:hAnsiTheme="minorHAnsi"/>
          <w:sz w:val="20"/>
        </w:rPr>
        <w:t>9</w:t>
      </w:r>
      <w:r w:rsidR="00AD5AF6" w:rsidRPr="00AD5AF6">
        <w:rPr>
          <w:rStyle w:val="h1"/>
          <w:rFonts w:asciiTheme="minorHAnsi" w:hAnsiTheme="minorHAnsi"/>
          <w:sz w:val="20"/>
        </w:rPr>
        <w:t xml:space="preserve"> poz. 1</w:t>
      </w:r>
      <w:r w:rsidR="000743EA">
        <w:rPr>
          <w:rStyle w:val="h1"/>
          <w:rFonts w:asciiTheme="minorHAnsi" w:hAnsiTheme="minorHAnsi"/>
          <w:sz w:val="20"/>
        </w:rPr>
        <w:t>843</w:t>
      </w:r>
      <w:r w:rsidR="00466C1C">
        <w:rPr>
          <w:rStyle w:val="h1"/>
          <w:rFonts w:asciiTheme="minorHAnsi" w:hAnsiTheme="minorHAnsi"/>
          <w:sz w:val="20"/>
        </w:rPr>
        <w:t xml:space="preserve"> ze zmianami</w:t>
      </w:r>
      <w:r w:rsidRPr="00580B58">
        <w:rPr>
          <w:rFonts w:ascii="Calibri" w:hAnsi="Calibri"/>
          <w:sz w:val="20"/>
          <w:szCs w:val="20"/>
        </w:rPr>
        <w:t>), zwane w</w:t>
      </w:r>
      <w:r w:rsidR="004420CE">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14:paraId="1EE56074" w14:textId="77777777" w:rsidR="00462636" w:rsidRPr="00462636" w:rsidRDefault="00462636" w:rsidP="00956815">
      <w:pPr>
        <w:pStyle w:val="Nagwek3"/>
        <w:spacing w:before="0"/>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14:paraId="60B20E91" w14:textId="77777777" w:rsidR="00462636" w:rsidRPr="005A3602" w:rsidRDefault="00462636" w:rsidP="00956815">
      <w:pPr>
        <w:pStyle w:val="Nagwek3"/>
        <w:spacing w:before="0"/>
        <w:rPr>
          <w:rFonts w:asciiTheme="minorHAnsi" w:hAnsiTheme="minorHAnsi" w:cstheme="minorHAnsi"/>
          <w:sz w:val="20"/>
          <w:szCs w:val="20"/>
        </w:rPr>
      </w:pPr>
      <w:r w:rsidRPr="005A3602">
        <w:rPr>
          <w:rFonts w:asciiTheme="minorHAnsi" w:hAnsiTheme="minorHAnsi" w:cstheme="minorHAnsi"/>
          <w:sz w:val="20"/>
          <w:szCs w:val="20"/>
        </w:rPr>
        <w:t>Wartość zamówienia nie przekracza równowartości kwoty określonej w przepisach wykonawczych wydanych na podstawie art. 11 ust. 8 Ustawy.</w:t>
      </w:r>
    </w:p>
    <w:p w14:paraId="29E5B502"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14:paraId="6C5DC984" w14:textId="6C3998B6" w:rsidR="00462636" w:rsidRDefault="00462636" w:rsidP="006E0F84">
      <w:pPr>
        <w:pStyle w:val="Nagwek3"/>
        <w:spacing w:before="0" w:after="0" w:afterAutospacing="0"/>
        <w:rPr>
          <w:rFonts w:ascii="Calibri" w:hAnsi="Calibri"/>
          <w:sz w:val="20"/>
          <w:szCs w:val="20"/>
        </w:rPr>
      </w:pPr>
      <w:r>
        <w:rPr>
          <w:rFonts w:ascii="Calibri" w:hAnsi="Calibri"/>
          <w:sz w:val="20"/>
          <w:szCs w:val="20"/>
        </w:rPr>
        <w:t>Przedmiotem zamówienia</w:t>
      </w:r>
      <w:r w:rsidR="00AD5AF6">
        <w:rPr>
          <w:rFonts w:ascii="Calibri" w:hAnsi="Calibri"/>
          <w:sz w:val="20"/>
          <w:szCs w:val="20"/>
        </w:rPr>
        <w:t xml:space="preserve"> </w:t>
      </w:r>
      <w:r w:rsidR="003A2686">
        <w:rPr>
          <w:rFonts w:ascii="Calibri" w:hAnsi="Calibri"/>
          <w:sz w:val="20"/>
          <w:szCs w:val="20"/>
        </w:rPr>
        <w:t xml:space="preserve">jest </w:t>
      </w:r>
      <w:r w:rsidR="0096532C">
        <w:rPr>
          <w:rFonts w:ascii="Calibri" w:hAnsi="Calibri"/>
          <w:sz w:val="20"/>
          <w:szCs w:val="20"/>
        </w:rPr>
        <w:t xml:space="preserve">przebudowa drogi </w:t>
      </w:r>
      <w:r w:rsidR="008F5F91">
        <w:rPr>
          <w:rFonts w:ascii="Calibri" w:hAnsi="Calibri"/>
          <w:sz w:val="20"/>
          <w:szCs w:val="20"/>
        </w:rPr>
        <w:t xml:space="preserve">gminnej </w:t>
      </w:r>
      <w:r w:rsidR="0096532C">
        <w:rPr>
          <w:rFonts w:ascii="Calibri" w:hAnsi="Calibri"/>
          <w:sz w:val="20"/>
          <w:szCs w:val="20"/>
        </w:rPr>
        <w:t>n</w:t>
      </w:r>
      <w:r w:rsidR="00900963">
        <w:rPr>
          <w:rFonts w:ascii="Calibri" w:hAnsi="Calibri"/>
          <w:sz w:val="20"/>
          <w:szCs w:val="20"/>
        </w:rPr>
        <w:t>r 108725D</w:t>
      </w:r>
      <w:r w:rsidR="0096532C">
        <w:rPr>
          <w:rFonts w:ascii="Calibri" w:hAnsi="Calibri"/>
          <w:sz w:val="20"/>
          <w:szCs w:val="20"/>
        </w:rPr>
        <w:t xml:space="preserve"> w miejscowości </w:t>
      </w:r>
      <w:r w:rsidR="00403037">
        <w:rPr>
          <w:rFonts w:ascii="Calibri" w:hAnsi="Calibri"/>
          <w:sz w:val="20"/>
          <w:szCs w:val="20"/>
        </w:rPr>
        <w:t>Brunów</w:t>
      </w:r>
      <w:r w:rsidR="0096532C">
        <w:rPr>
          <w:rFonts w:ascii="Calibri" w:hAnsi="Calibri"/>
          <w:sz w:val="20"/>
          <w:szCs w:val="20"/>
        </w:rPr>
        <w:t>, gmina Lwówek Śląski.</w:t>
      </w:r>
    </w:p>
    <w:p w14:paraId="6508CB35" w14:textId="77777777"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14:paraId="1D688CA5" w14:textId="77777777" w:rsidR="00462636" w:rsidRPr="00F321FD" w:rsidRDefault="00462636" w:rsidP="00462636">
      <w:pPr>
        <w:pStyle w:val="Nagwek3"/>
        <w:rPr>
          <w:rFonts w:asciiTheme="minorHAnsi" w:hAnsiTheme="minorHAnsi" w:cstheme="minorHAnsi"/>
          <w:sz w:val="20"/>
          <w:szCs w:val="20"/>
        </w:rPr>
      </w:pPr>
      <w:r w:rsidRPr="00F321FD">
        <w:rPr>
          <w:rFonts w:asciiTheme="minorHAnsi" w:hAnsiTheme="minorHAnsi" w:cstheme="minorHAnsi"/>
          <w:sz w:val="20"/>
          <w:szCs w:val="20"/>
        </w:rPr>
        <w:t>Wykonawca zobowiązany jest zrealizować zamówienie na zasadach i warunkach opisanych w Części III niniejszej specyfikacji istotnych warunków zamówienia.</w:t>
      </w:r>
    </w:p>
    <w:p w14:paraId="4EE847FE" w14:textId="66AA47F3" w:rsidR="00A6774F" w:rsidRPr="006C6BA5" w:rsidRDefault="00A6774F" w:rsidP="00A6774F">
      <w:pPr>
        <w:pStyle w:val="Nagwek3"/>
        <w:rPr>
          <w:rFonts w:asciiTheme="minorHAnsi" w:hAnsiTheme="minorHAnsi" w:cstheme="minorHAnsi"/>
          <w:sz w:val="20"/>
          <w:szCs w:val="20"/>
        </w:rPr>
      </w:pPr>
      <w:r w:rsidRPr="006C6BA5">
        <w:rPr>
          <w:rFonts w:asciiTheme="minorHAnsi" w:hAnsiTheme="minorHAnsi" w:cstheme="minorHAnsi"/>
          <w:sz w:val="20"/>
          <w:szCs w:val="20"/>
        </w:rPr>
        <w:t>Zamawiający, na podstawie art. 29 ust. 3a Ustawy, wymaga zatrudnienia przez Wykonawcę lub Podwykonawcę na podstawie umowy o pracę w rozumieniu przepisów ustawy z dnia 26 czerwca 1974 r. Kodeks pracy (</w:t>
      </w:r>
      <w:r w:rsidR="007C62CE" w:rsidRPr="001536F7">
        <w:rPr>
          <w:rFonts w:asciiTheme="minorHAnsi" w:hAnsiTheme="minorHAnsi" w:cstheme="minorHAnsi"/>
          <w:sz w:val="20"/>
          <w:szCs w:val="20"/>
        </w:rPr>
        <w:t>D</w:t>
      </w:r>
      <w:r w:rsidRPr="001536F7">
        <w:rPr>
          <w:rFonts w:asciiTheme="minorHAnsi" w:hAnsiTheme="minorHAnsi" w:cstheme="minorHAnsi"/>
          <w:sz w:val="20"/>
          <w:szCs w:val="20"/>
        </w:rPr>
        <w:t>z. U. z 20</w:t>
      </w:r>
      <w:r w:rsidR="00900963">
        <w:rPr>
          <w:rFonts w:asciiTheme="minorHAnsi" w:hAnsiTheme="minorHAnsi" w:cstheme="minorHAnsi"/>
          <w:sz w:val="20"/>
          <w:szCs w:val="20"/>
        </w:rPr>
        <w:t>20</w:t>
      </w:r>
      <w:r w:rsidRPr="001536F7">
        <w:rPr>
          <w:rFonts w:asciiTheme="minorHAnsi" w:hAnsiTheme="minorHAnsi" w:cstheme="minorHAnsi"/>
          <w:sz w:val="20"/>
          <w:szCs w:val="20"/>
        </w:rPr>
        <w:t xml:space="preserve">r, poz. </w:t>
      </w:r>
      <w:r w:rsidR="00632D35" w:rsidRPr="001536F7">
        <w:rPr>
          <w:rFonts w:asciiTheme="minorHAnsi" w:hAnsiTheme="minorHAnsi" w:cstheme="minorHAnsi"/>
          <w:sz w:val="20"/>
          <w:szCs w:val="20"/>
        </w:rPr>
        <w:t>1</w:t>
      </w:r>
      <w:r w:rsidR="00900963">
        <w:rPr>
          <w:rFonts w:asciiTheme="minorHAnsi" w:hAnsiTheme="minorHAnsi" w:cstheme="minorHAnsi"/>
          <w:sz w:val="20"/>
          <w:szCs w:val="20"/>
        </w:rPr>
        <w:t>320</w:t>
      </w:r>
      <w:r w:rsidRPr="006C6BA5">
        <w:rPr>
          <w:rFonts w:asciiTheme="minorHAnsi" w:hAnsiTheme="minorHAnsi" w:cstheme="minorHAnsi"/>
          <w:sz w:val="20"/>
          <w:szCs w:val="20"/>
        </w:rPr>
        <w:t>) osób wykonujących następujące czynności:</w:t>
      </w:r>
    </w:p>
    <w:p w14:paraId="401EC200" w14:textId="77777777" w:rsidR="00A6774F" w:rsidRPr="005B099F" w:rsidRDefault="0096532C" w:rsidP="0014237C">
      <w:pPr>
        <w:pStyle w:val="Nagwek4"/>
        <w:spacing w:before="0" w:after="0" w:afterAutospacing="0"/>
        <w:rPr>
          <w:rFonts w:asciiTheme="minorHAnsi" w:hAnsiTheme="minorHAnsi" w:cstheme="minorHAnsi"/>
          <w:sz w:val="20"/>
          <w:szCs w:val="20"/>
        </w:rPr>
      </w:pPr>
      <w:r w:rsidRPr="005B099F">
        <w:rPr>
          <w:rFonts w:asciiTheme="minorHAnsi" w:hAnsiTheme="minorHAnsi" w:cstheme="minorHAnsi"/>
          <w:sz w:val="20"/>
          <w:szCs w:val="20"/>
        </w:rPr>
        <w:t>Prace przygotowawcze,</w:t>
      </w:r>
    </w:p>
    <w:p w14:paraId="770554F6" w14:textId="77777777" w:rsidR="006E0F84" w:rsidRPr="005B099F" w:rsidRDefault="002542F2" w:rsidP="0096532C">
      <w:pPr>
        <w:pStyle w:val="Nagwek4"/>
        <w:spacing w:before="0" w:after="0" w:afterAutospacing="0"/>
      </w:pPr>
      <w:r w:rsidRPr="005B099F">
        <w:rPr>
          <w:rFonts w:asciiTheme="minorHAnsi" w:hAnsiTheme="minorHAnsi" w:cstheme="minorHAnsi"/>
          <w:sz w:val="20"/>
          <w:szCs w:val="20"/>
        </w:rPr>
        <w:t xml:space="preserve">Roboty </w:t>
      </w:r>
      <w:r w:rsidR="0096532C" w:rsidRPr="005B099F">
        <w:rPr>
          <w:rFonts w:asciiTheme="minorHAnsi" w:hAnsiTheme="minorHAnsi" w:cstheme="minorHAnsi"/>
          <w:sz w:val="20"/>
          <w:szCs w:val="20"/>
        </w:rPr>
        <w:t>w branży drogowej: roboty ziemne, wykonanie podbudowy, nawierzchni, elementów wykończenia.</w:t>
      </w:r>
    </w:p>
    <w:p w14:paraId="22994ED7" w14:textId="77777777" w:rsidR="00AD2DF4" w:rsidRPr="003D6E78" w:rsidRDefault="00B14582" w:rsidP="00AD2DF4">
      <w:pPr>
        <w:pStyle w:val="Nagwek3"/>
        <w:rPr>
          <w:rFonts w:asciiTheme="minorHAnsi" w:hAnsiTheme="minorHAnsi" w:cstheme="minorHAnsi"/>
          <w:sz w:val="20"/>
          <w:szCs w:val="20"/>
        </w:rPr>
      </w:pPr>
      <w:r w:rsidRPr="003D6E78">
        <w:rPr>
          <w:rFonts w:asciiTheme="minorHAnsi" w:hAnsiTheme="minorHAnsi" w:cstheme="minorHAnsi"/>
          <w:sz w:val="20"/>
          <w:szCs w:val="20"/>
        </w:rPr>
        <w:t>W</w:t>
      </w:r>
      <w:r w:rsidR="00313BDC">
        <w:rPr>
          <w:rFonts w:asciiTheme="minorHAnsi" w:hAnsiTheme="minorHAnsi" w:cstheme="minorHAnsi"/>
          <w:sz w:val="20"/>
          <w:szCs w:val="20"/>
        </w:rPr>
        <w:t xml:space="preserve"> trakcie realizacji zamówienia Z</w:t>
      </w:r>
      <w:r w:rsidRPr="003D6E78">
        <w:rPr>
          <w:rFonts w:asciiTheme="minorHAnsi" w:hAnsiTheme="minorHAnsi" w:cstheme="minorHAnsi"/>
          <w:sz w:val="20"/>
          <w:szCs w:val="20"/>
        </w:rPr>
        <w:t>amawiający zastrzega sobie prawo do dokonywania czynności kontrolnych wobec Wykonawcy odnośnie spełniania przez Wykonawcę lub Podwykonawcę wymogu zatrudnienia na podstawie umowy o pracę osób wykonujących wskazane w pkt. 3.4. SIWZ czynności. Zamawiający uprawniony jest w szczególności do:</w:t>
      </w:r>
    </w:p>
    <w:p w14:paraId="6E72501D"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14:paraId="327869B6"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14:paraId="507C4AA6" w14:textId="77777777" w:rsidR="00B14582" w:rsidRPr="003D6E78" w:rsidRDefault="00B14582" w:rsidP="006F25C8">
      <w:pPr>
        <w:pStyle w:val="Nagwek4"/>
        <w:spacing w:after="0" w:afterAutospacing="0"/>
        <w:rPr>
          <w:rFonts w:asciiTheme="minorHAnsi" w:hAnsiTheme="minorHAnsi" w:cstheme="minorHAnsi"/>
          <w:sz w:val="20"/>
          <w:szCs w:val="20"/>
        </w:rPr>
      </w:pPr>
      <w:r w:rsidRPr="003D6E78">
        <w:rPr>
          <w:rFonts w:asciiTheme="minorHAnsi" w:hAnsiTheme="minorHAnsi" w:cstheme="minorHAnsi"/>
          <w:sz w:val="20"/>
          <w:szCs w:val="20"/>
        </w:rPr>
        <w:t>Przeprowadzania</w:t>
      </w:r>
      <w:r w:rsidR="005632A9">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14:paraId="4B48B2D9" w14:textId="77777777" w:rsidR="00F214A4" w:rsidRDefault="004552AC" w:rsidP="006F25C8">
      <w:pPr>
        <w:pStyle w:val="Nagwek3"/>
        <w:numPr>
          <w:ilvl w:val="1"/>
          <w:numId w:val="27"/>
        </w:numPr>
        <w:spacing w:before="0"/>
        <w:ind w:left="567" w:hanging="567"/>
        <w:rPr>
          <w:rFonts w:asciiTheme="minorHAnsi" w:hAnsiTheme="minorHAnsi" w:cstheme="minorHAnsi"/>
          <w:sz w:val="20"/>
          <w:szCs w:val="20"/>
        </w:rPr>
      </w:pPr>
      <w:r w:rsidRPr="00F214A4">
        <w:rPr>
          <w:rFonts w:asciiTheme="minorHAnsi" w:hAnsiTheme="minorHAnsi" w:cstheme="minorHAnsi"/>
          <w:sz w:val="20"/>
          <w:szCs w:val="20"/>
        </w:rPr>
        <w:t>W trakcie realizacji zamówienia Wykonawca, na każde wezwanie Zamawiającego i terminie w tym wezwaniu określonym, przedłoży według wyboru Zamawiającego wskazane poniżej dowody w celu potwierdzeni</w:t>
      </w:r>
      <w:r w:rsidR="00313BDC" w:rsidRPr="00F214A4">
        <w:rPr>
          <w:rFonts w:asciiTheme="minorHAnsi" w:hAnsiTheme="minorHAnsi" w:cstheme="minorHAnsi"/>
          <w:sz w:val="20"/>
          <w:szCs w:val="20"/>
        </w:rPr>
        <w:t>a</w:t>
      </w:r>
      <w:r w:rsidRPr="00F214A4">
        <w:rPr>
          <w:rFonts w:asciiTheme="minorHAnsi" w:hAnsiTheme="minorHAnsi" w:cstheme="minorHAnsi"/>
          <w:sz w:val="20"/>
          <w:szCs w:val="20"/>
        </w:rPr>
        <w:t xml:space="preserve"> spełnienia wymogu zatrudnienia na podstawie umowy o pracę osób wykonujących czynności określone w pkt. 3.4. SIWZ w trakcie realizacji zamówienia:</w:t>
      </w:r>
    </w:p>
    <w:p w14:paraId="3F0201EE" w14:textId="77777777" w:rsidR="00F214A4" w:rsidRDefault="004552AC"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 xml:space="preserve">Oświadczenie Wykonawcy lub Podwykonawcy </w:t>
      </w:r>
      <w:r w:rsidR="00D017D4" w:rsidRPr="00F214A4">
        <w:rPr>
          <w:rFonts w:asciiTheme="minorHAnsi" w:hAnsiTheme="minorHAnsi" w:cstheme="minorHAnsi"/>
          <w:sz w:val="20"/>
          <w:szCs w:val="20"/>
        </w:rPr>
        <w:t>o liczbie osób zatrudnionych na podstawie umowy o pracę</w:t>
      </w:r>
      <w:r w:rsidR="00D54282" w:rsidRPr="00F214A4">
        <w:rPr>
          <w:rFonts w:asciiTheme="minorHAnsi" w:hAnsiTheme="minorHAnsi" w:cstheme="minorHAnsi"/>
          <w:sz w:val="20"/>
          <w:szCs w:val="20"/>
        </w:rPr>
        <w:t>. Ośw</w:t>
      </w:r>
      <w:r w:rsidRPr="00F214A4">
        <w:rPr>
          <w:rFonts w:asciiTheme="minorHAnsi" w:hAnsiTheme="minorHAnsi" w:cstheme="minorHAnsi"/>
          <w:sz w:val="20"/>
          <w:szCs w:val="20"/>
        </w:rPr>
        <w:t xml:space="preserve">iadczenie to powinno zawierać </w:t>
      </w:r>
      <w:r w:rsidR="00D54282" w:rsidRPr="00F214A4">
        <w:rPr>
          <w:rFonts w:asciiTheme="minorHAnsi" w:hAnsiTheme="minorHAnsi" w:cstheme="minorHAnsi"/>
          <w:sz w:val="20"/>
          <w:szCs w:val="20"/>
        </w:rPr>
        <w:t>również:</w:t>
      </w:r>
      <w:r w:rsidRPr="00F214A4">
        <w:rPr>
          <w:rFonts w:asciiTheme="minorHAnsi" w:hAnsiTheme="minorHAnsi" w:cstheme="minorHAnsi"/>
          <w:sz w:val="20"/>
          <w:szCs w:val="20"/>
        </w:rPr>
        <w:t xml:space="preserve"> dokładne określenie podmiotu składającego oświadczenie, datę złożenia oświadczenia, </w:t>
      </w:r>
      <w:r w:rsidR="00D54282" w:rsidRPr="00F214A4">
        <w:rPr>
          <w:rFonts w:asciiTheme="minorHAnsi" w:hAnsiTheme="minorHAnsi" w:cstheme="minorHAnsi"/>
          <w:sz w:val="20"/>
          <w:szCs w:val="20"/>
        </w:rPr>
        <w:t xml:space="preserve">wskazanie </w:t>
      </w:r>
      <w:r w:rsidR="003D6E78" w:rsidRPr="00F214A4">
        <w:rPr>
          <w:rFonts w:asciiTheme="minorHAnsi" w:hAnsiTheme="minorHAnsi" w:cstheme="minorHAnsi"/>
          <w:sz w:val="20"/>
          <w:szCs w:val="20"/>
        </w:rPr>
        <w:t>rodzaju umowy o</w:t>
      </w:r>
      <w:r w:rsidR="005632A9" w:rsidRPr="00F214A4">
        <w:rPr>
          <w:rFonts w:asciiTheme="minorHAnsi" w:hAnsiTheme="minorHAnsi" w:cstheme="minorHAnsi"/>
          <w:sz w:val="20"/>
          <w:szCs w:val="20"/>
        </w:rPr>
        <w:t xml:space="preserve"> </w:t>
      </w:r>
      <w:r w:rsidRPr="00F214A4">
        <w:rPr>
          <w:rFonts w:asciiTheme="minorHAnsi" w:hAnsiTheme="minorHAnsi" w:cstheme="minorHAnsi"/>
          <w:sz w:val="20"/>
          <w:szCs w:val="20"/>
        </w:rPr>
        <w:t xml:space="preserve">pracę i wymiaru etatu oraz podpis osoby </w:t>
      </w:r>
      <w:r w:rsidR="00313BDC" w:rsidRPr="00F214A4">
        <w:rPr>
          <w:rFonts w:asciiTheme="minorHAnsi" w:hAnsiTheme="minorHAnsi" w:cstheme="minorHAnsi"/>
          <w:sz w:val="20"/>
          <w:szCs w:val="20"/>
        </w:rPr>
        <w:t xml:space="preserve">upoważnionej </w:t>
      </w:r>
      <w:r w:rsidRPr="00F214A4">
        <w:rPr>
          <w:rFonts w:asciiTheme="minorHAnsi" w:hAnsiTheme="minorHAnsi" w:cstheme="minorHAnsi"/>
          <w:sz w:val="20"/>
          <w:szCs w:val="20"/>
        </w:rPr>
        <w:t>do złożenia oświadczenia w imi</w:t>
      </w:r>
      <w:r w:rsidR="00353E01">
        <w:rPr>
          <w:rFonts w:asciiTheme="minorHAnsi" w:hAnsiTheme="minorHAnsi" w:cstheme="minorHAnsi"/>
          <w:sz w:val="20"/>
          <w:szCs w:val="20"/>
        </w:rPr>
        <w:t>eniu Wykonawcy lub Podwykonawcy.</w:t>
      </w:r>
    </w:p>
    <w:p w14:paraId="4B10CBCC" w14:textId="77777777" w:rsidR="00F214A4" w:rsidRDefault="00D54282"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Wraz z oświadczeniem Wykonawca zobowiązany będzie pr</w:t>
      </w:r>
      <w:r w:rsidR="003D6E78" w:rsidRPr="00F214A4">
        <w:rPr>
          <w:rFonts w:asciiTheme="minorHAnsi" w:hAnsiTheme="minorHAnsi" w:cstheme="minorHAnsi"/>
          <w:sz w:val="20"/>
          <w:szCs w:val="20"/>
        </w:rPr>
        <w:t>zedłożyć do wglądu kopie umów o </w:t>
      </w:r>
      <w:r w:rsidRPr="00F214A4">
        <w:rPr>
          <w:rFonts w:asciiTheme="minorHAnsi" w:hAnsiTheme="minorHAnsi" w:cstheme="minorHAnsi"/>
          <w:sz w:val="20"/>
          <w:szCs w:val="20"/>
        </w:rPr>
        <w:t>pracę zawartych przez Wykonawcę lub Podwykonawcę z pracownikami wykonującymi czynności określone w pkt. 3.4. SIWZ.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w:t>
      </w:r>
      <w:r w:rsidR="003D6E78" w:rsidRPr="00F214A4">
        <w:rPr>
          <w:rFonts w:asciiTheme="minorHAnsi" w:hAnsiTheme="minorHAnsi" w:cstheme="minorHAnsi"/>
          <w:sz w:val="20"/>
          <w:szCs w:val="20"/>
        </w:rPr>
        <w:t>anie danych osobowych zgodnie z </w:t>
      </w:r>
      <w:r w:rsidRPr="00F214A4">
        <w:rPr>
          <w:rFonts w:asciiTheme="minorHAnsi" w:hAnsiTheme="minorHAnsi" w:cstheme="minorHAnsi"/>
          <w:sz w:val="20"/>
          <w:szCs w:val="20"/>
        </w:rPr>
        <w:t>przepisami o ochronie danych osobowych. W przypadku braku zgody informacje wrażliwe, podlegające ochronie na podstawie ustawy o ochronie danych osobowych należy zanonimizować.</w:t>
      </w:r>
    </w:p>
    <w:p w14:paraId="5E671DC2" w14:textId="77777777" w:rsidR="00F214A4" w:rsidRDefault="009D478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lastRenderedPageBreak/>
        <w:t>Zaświadczenie właściwego oddziału ZUS, potwierdzające opłacenie przez Wykonawcę lub Podwykonawcę składek na ubezpieczenie społeczne i zdrowotne z tytułu zatrudnienia na podstawie umów o pracę</w:t>
      </w:r>
      <w:r w:rsidR="00F214A4" w:rsidRPr="00F214A4">
        <w:rPr>
          <w:rFonts w:asciiTheme="minorHAnsi" w:hAnsiTheme="minorHAnsi" w:cstheme="minorHAnsi"/>
          <w:sz w:val="20"/>
          <w:szCs w:val="20"/>
        </w:rPr>
        <w:t xml:space="preserve"> za ostatni okres rozliczeniowy.</w:t>
      </w:r>
    </w:p>
    <w:p w14:paraId="34ED94B6" w14:textId="77777777" w:rsidR="009D4786" w:rsidRPr="00F214A4" w:rsidRDefault="00FE15E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Poświadczoną za zgodność z oryginałem odpowiednio przez Wykonawcę lub Podwykonawcę kopi</w:t>
      </w:r>
      <w:r w:rsidR="00DE220D" w:rsidRPr="00F214A4">
        <w:rPr>
          <w:rFonts w:asciiTheme="minorHAnsi" w:hAnsiTheme="minorHAnsi" w:cstheme="minorHAnsi"/>
          <w:sz w:val="20"/>
          <w:szCs w:val="20"/>
        </w:rPr>
        <w:t>ę</w:t>
      </w:r>
      <w:r w:rsidRPr="00F214A4">
        <w:rPr>
          <w:rFonts w:asciiTheme="minorHAnsi" w:hAnsiTheme="minorHAnsi" w:cstheme="minorHAnsi"/>
          <w:sz w:val="20"/>
          <w:szCs w:val="20"/>
        </w:rPr>
        <w:t xml:space="preserve"> dowodu potwierdzającego zgłoszenie pracownika przez pracodawcę do ubezpieczeń, zanonimizowaną w sposób zapewniający ochronę danych osobowych pracowników, zgodnie z przepisami ustawy o ochronie danych osobowych.</w:t>
      </w:r>
    </w:p>
    <w:p w14:paraId="196EDFEA" w14:textId="77777777" w:rsidR="004552AC" w:rsidRDefault="00FE15E6" w:rsidP="00FC4030">
      <w:pPr>
        <w:pStyle w:val="Nagwek3"/>
        <w:numPr>
          <w:ilvl w:val="1"/>
          <w:numId w:val="27"/>
        </w:numPr>
        <w:ind w:left="426" w:hanging="426"/>
        <w:rPr>
          <w:rFonts w:asciiTheme="minorHAnsi" w:hAnsiTheme="minorHAnsi" w:cstheme="minorHAnsi"/>
          <w:sz w:val="20"/>
          <w:szCs w:val="20"/>
        </w:rPr>
      </w:pPr>
      <w:r w:rsidRPr="00FE15E6">
        <w:rPr>
          <w:rFonts w:asciiTheme="minorHAnsi" w:hAnsiTheme="minorHAnsi" w:cstheme="minorHAnsi"/>
          <w:sz w:val="20"/>
          <w:szCs w:val="20"/>
        </w:rPr>
        <w:t>Nieprzedłożenie przez Wykonawcę</w:t>
      </w:r>
      <w:r w:rsidR="008E7526">
        <w:rPr>
          <w:rFonts w:asciiTheme="minorHAnsi" w:hAnsiTheme="minorHAnsi" w:cstheme="minorHAnsi"/>
          <w:sz w:val="20"/>
          <w:szCs w:val="20"/>
        </w:rPr>
        <w:t xml:space="preserve"> </w:t>
      </w:r>
      <w:r w:rsidR="008E7526" w:rsidRPr="00F214A4">
        <w:rPr>
          <w:rFonts w:asciiTheme="minorHAnsi" w:hAnsiTheme="minorHAnsi" w:cstheme="minorHAnsi"/>
          <w:sz w:val="20"/>
          <w:szCs w:val="20"/>
        </w:rPr>
        <w:t>kompletu</w:t>
      </w:r>
      <w:r w:rsidRPr="00FE15E6">
        <w:rPr>
          <w:rFonts w:asciiTheme="minorHAnsi" w:hAnsiTheme="minorHAnsi" w:cstheme="minorHAnsi"/>
          <w:sz w:val="20"/>
          <w:szCs w:val="20"/>
        </w:rPr>
        <w:t xml:space="preserve"> dokumentów określonych powyżej Zamawiający będzie traktował jako niewypełnienie obowiązku zatrudnienia pracowników na podstawie umowy o pracę</w:t>
      </w:r>
      <w:r w:rsidR="00EF6CEF">
        <w:rPr>
          <w:rFonts w:asciiTheme="minorHAnsi" w:hAnsiTheme="minorHAnsi" w:cstheme="minorHAnsi"/>
          <w:sz w:val="20"/>
          <w:szCs w:val="20"/>
        </w:rPr>
        <w:br/>
      </w:r>
      <w:r w:rsidRPr="00FE15E6">
        <w:rPr>
          <w:rFonts w:asciiTheme="minorHAnsi" w:hAnsiTheme="minorHAnsi" w:cstheme="minorHAnsi"/>
          <w:sz w:val="20"/>
          <w:szCs w:val="20"/>
        </w:rPr>
        <w:t xml:space="preserve">i będzie podstawą do naliczania kar umownych w wysokości określonej w Istotnych postanowieniach umowy. </w:t>
      </w:r>
    </w:p>
    <w:p w14:paraId="4D90C6A9" w14:textId="77777777" w:rsidR="00520980" w:rsidRPr="0014237C" w:rsidRDefault="00520980" w:rsidP="00FC4030">
      <w:pPr>
        <w:pStyle w:val="Nagwek2"/>
        <w:keepNext w:val="0"/>
        <w:numPr>
          <w:ilvl w:val="0"/>
          <w:numId w:val="27"/>
        </w:numPr>
        <w:rPr>
          <w:rFonts w:ascii="Calibri" w:hAnsi="Calibri"/>
          <w:sz w:val="20"/>
          <w:szCs w:val="20"/>
        </w:rPr>
      </w:pPr>
      <w:r w:rsidRPr="0014237C">
        <w:rPr>
          <w:rFonts w:ascii="Calibri" w:hAnsi="Calibri"/>
          <w:sz w:val="20"/>
          <w:szCs w:val="20"/>
        </w:rPr>
        <w:t>Opis części zamówienia</w:t>
      </w:r>
    </w:p>
    <w:p w14:paraId="46221324" w14:textId="77777777" w:rsidR="00187FB3" w:rsidRPr="0014237C" w:rsidRDefault="001C7167" w:rsidP="00FC4030">
      <w:pPr>
        <w:pStyle w:val="Nagwek3"/>
        <w:numPr>
          <w:ilvl w:val="1"/>
          <w:numId w:val="28"/>
        </w:numPr>
        <w:rPr>
          <w:rFonts w:asciiTheme="minorHAnsi" w:hAnsiTheme="minorHAnsi" w:cstheme="minorHAnsi"/>
          <w:sz w:val="20"/>
          <w:szCs w:val="20"/>
        </w:rPr>
      </w:pPr>
      <w:r w:rsidRPr="0014237C">
        <w:rPr>
          <w:rFonts w:ascii="Calibri" w:hAnsi="Calibri"/>
          <w:sz w:val="20"/>
          <w:szCs w:val="20"/>
        </w:rPr>
        <w:t>Zamawiający</w:t>
      </w:r>
      <w:r w:rsidR="001772BD" w:rsidRPr="0014237C">
        <w:rPr>
          <w:rFonts w:ascii="Calibri" w:hAnsi="Calibri"/>
          <w:sz w:val="20"/>
          <w:szCs w:val="20"/>
        </w:rPr>
        <w:t xml:space="preserve"> </w:t>
      </w:r>
      <w:r w:rsidR="00EE57BD">
        <w:rPr>
          <w:rFonts w:ascii="Calibri" w:hAnsi="Calibri"/>
          <w:sz w:val="20"/>
          <w:szCs w:val="20"/>
        </w:rPr>
        <w:t>nie dopuszcza składania ofert częściowych.</w:t>
      </w:r>
      <w:r w:rsidR="00D017D4" w:rsidRPr="0014237C">
        <w:rPr>
          <w:rFonts w:ascii="Calibri" w:hAnsi="Calibri"/>
          <w:sz w:val="20"/>
          <w:szCs w:val="20"/>
        </w:rPr>
        <w:t xml:space="preserve"> </w:t>
      </w:r>
    </w:p>
    <w:p w14:paraId="24452C70"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o przewidywanych zamówieniach uzupełniających</w:t>
      </w:r>
    </w:p>
    <w:p w14:paraId="0CC68ECC" w14:textId="2FC91DC3" w:rsidR="00520980" w:rsidRPr="009E1D5B" w:rsidRDefault="00520980" w:rsidP="00FC4030">
      <w:pPr>
        <w:pStyle w:val="Nagwek3"/>
        <w:numPr>
          <w:ilvl w:val="1"/>
          <w:numId w:val="28"/>
        </w:numPr>
        <w:rPr>
          <w:rFonts w:ascii="Calibri" w:hAnsi="Calibri"/>
          <w:sz w:val="20"/>
          <w:szCs w:val="20"/>
        </w:rPr>
      </w:pPr>
      <w:r w:rsidRPr="009E1D5B">
        <w:rPr>
          <w:rFonts w:ascii="Calibri" w:hAnsi="Calibri"/>
          <w:sz w:val="20"/>
          <w:szCs w:val="20"/>
        </w:rPr>
        <w:t>Zamawiają</w:t>
      </w:r>
      <w:r w:rsidR="009E1D5B">
        <w:rPr>
          <w:rFonts w:ascii="Calibri" w:hAnsi="Calibri"/>
          <w:sz w:val="20"/>
          <w:szCs w:val="20"/>
        </w:rPr>
        <w:t>c</w:t>
      </w:r>
      <w:r w:rsidRPr="009E1D5B">
        <w:rPr>
          <w:rFonts w:ascii="Calibri" w:hAnsi="Calibri"/>
          <w:sz w:val="20"/>
          <w:szCs w:val="20"/>
        </w:rPr>
        <w:t xml:space="preserve">y </w:t>
      </w:r>
      <w:r w:rsidR="001862CD">
        <w:rPr>
          <w:rFonts w:ascii="Calibri" w:hAnsi="Calibri"/>
          <w:sz w:val="20"/>
          <w:szCs w:val="20"/>
        </w:rPr>
        <w:t xml:space="preserve">przewiduje </w:t>
      </w:r>
      <w:r w:rsidR="003C0DE4">
        <w:rPr>
          <w:rFonts w:ascii="Calibri" w:hAnsi="Calibri"/>
          <w:sz w:val="20"/>
          <w:szCs w:val="20"/>
        </w:rPr>
        <w:t xml:space="preserve">możliwości </w:t>
      </w:r>
      <w:r w:rsidR="001772BD">
        <w:rPr>
          <w:rFonts w:ascii="Calibri" w:hAnsi="Calibri"/>
          <w:sz w:val="20"/>
          <w:szCs w:val="20"/>
        </w:rPr>
        <w:t xml:space="preserve">udzielenia </w:t>
      </w:r>
      <w:r w:rsidRPr="009E1D5B">
        <w:rPr>
          <w:rFonts w:ascii="Calibri" w:hAnsi="Calibri"/>
          <w:sz w:val="20"/>
          <w:szCs w:val="20"/>
        </w:rPr>
        <w:t>zamówień, o których mow</w:t>
      </w:r>
      <w:r w:rsidR="001862CD">
        <w:rPr>
          <w:rFonts w:ascii="Calibri" w:hAnsi="Calibri"/>
          <w:sz w:val="20"/>
          <w:szCs w:val="20"/>
        </w:rPr>
        <w:t xml:space="preserve">a w art. 67 ust. 1 pkt </w:t>
      </w:r>
      <w:r w:rsidR="008E4EB8">
        <w:rPr>
          <w:rFonts w:ascii="Calibri" w:hAnsi="Calibri"/>
          <w:sz w:val="20"/>
          <w:szCs w:val="20"/>
        </w:rPr>
        <w:t>6</w:t>
      </w:r>
      <w:r w:rsidR="001862CD">
        <w:rPr>
          <w:rFonts w:ascii="Calibri" w:hAnsi="Calibri"/>
          <w:sz w:val="20"/>
          <w:szCs w:val="20"/>
        </w:rPr>
        <w:t xml:space="preserve"> Ustawy</w:t>
      </w:r>
      <w:r w:rsidR="00D970CF">
        <w:rPr>
          <w:rFonts w:ascii="Calibri" w:hAnsi="Calibri"/>
          <w:sz w:val="20"/>
          <w:szCs w:val="20"/>
        </w:rPr>
        <w:t>, polegających na powtórzeniu  podobnych robót budowlanych, zgodnych</w:t>
      </w:r>
      <w:r w:rsidR="00CF165E">
        <w:rPr>
          <w:rFonts w:ascii="Calibri" w:hAnsi="Calibri"/>
          <w:sz w:val="20"/>
          <w:szCs w:val="20"/>
        </w:rPr>
        <w:t xml:space="preserve"> z przedmiotem zamówienia podstawowego o łącznej wartości nie przekraczającej 100 000,00zł.</w:t>
      </w:r>
    </w:p>
    <w:p w14:paraId="3860CDE0"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14:paraId="74C6D2D4" w14:textId="77777777" w:rsidR="00F214A4"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 nie dopuszcza składania ofert wariantowych.</w:t>
      </w:r>
    </w:p>
    <w:p w14:paraId="0A9301A9" w14:textId="77777777" w:rsidR="002D0A93" w:rsidRPr="00F214A4" w:rsidRDefault="002D0A93" w:rsidP="00FC4030">
      <w:pPr>
        <w:pStyle w:val="Nagwek3"/>
        <w:numPr>
          <w:ilvl w:val="1"/>
          <w:numId w:val="28"/>
        </w:numPr>
        <w:rPr>
          <w:rFonts w:ascii="Calibri" w:hAnsi="Calibri"/>
          <w:sz w:val="20"/>
          <w:szCs w:val="20"/>
        </w:rPr>
      </w:pPr>
      <w:r w:rsidRPr="00F214A4">
        <w:rPr>
          <w:rFonts w:asciiTheme="minorHAnsi" w:hAnsiTheme="minorHAnsi" w:cstheme="minorHAnsi"/>
          <w:sz w:val="20"/>
          <w:szCs w:val="20"/>
        </w:rPr>
        <w:t>Zamawiający nie przewiduje zawarcia umowy ramowej.</w:t>
      </w:r>
    </w:p>
    <w:p w14:paraId="44B36093" w14:textId="77777777" w:rsidR="00520980" w:rsidRPr="003157C1" w:rsidRDefault="00520980" w:rsidP="00FC4030">
      <w:pPr>
        <w:pStyle w:val="Nagwek2"/>
        <w:keepNext w:val="0"/>
        <w:numPr>
          <w:ilvl w:val="0"/>
          <w:numId w:val="28"/>
        </w:numPr>
        <w:rPr>
          <w:rFonts w:ascii="Calibri" w:hAnsi="Calibri"/>
          <w:sz w:val="20"/>
          <w:szCs w:val="20"/>
        </w:rPr>
      </w:pPr>
      <w:r w:rsidRPr="003157C1">
        <w:rPr>
          <w:rFonts w:ascii="Calibri" w:hAnsi="Calibri"/>
          <w:sz w:val="20"/>
          <w:szCs w:val="20"/>
        </w:rPr>
        <w:t>Termin wykonania zamówienia</w:t>
      </w:r>
    </w:p>
    <w:p w14:paraId="308CB960" w14:textId="6A2DFD40" w:rsidR="001C7167" w:rsidRPr="0019544D" w:rsidRDefault="00520980" w:rsidP="001C7167">
      <w:pPr>
        <w:pStyle w:val="Nagwek3"/>
        <w:numPr>
          <w:ilvl w:val="1"/>
          <w:numId w:val="28"/>
        </w:numPr>
        <w:rPr>
          <w:rFonts w:ascii="Calibri" w:hAnsi="Calibri"/>
          <w:b/>
          <w:sz w:val="20"/>
          <w:szCs w:val="20"/>
        </w:rPr>
      </w:pPr>
      <w:r w:rsidRPr="008C7D55">
        <w:rPr>
          <w:rFonts w:ascii="Calibri" w:hAnsi="Calibri"/>
          <w:sz w:val="20"/>
          <w:szCs w:val="20"/>
        </w:rPr>
        <w:t>Termin wykonania zamówi</w:t>
      </w:r>
      <w:r w:rsidR="001A6C41" w:rsidRPr="008C7D55">
        <w:rPr>
          <w:rFonts w:ascii="Calibri" w:hAnsi="Calibri"/>
          <w:sz w:val="20"/>
          <w:szCs w:val="20"/>
        </w:rPr>
        <w:t>enia</w:t>
      </w:r>
      <w:r w:rsidR="00F71100" w:rsidRPr="008C7D55">
        <w:rPr>
          <w:rFonts w:ascii="Calibri" w:hAnsi="Calibri"/>
          <w:sz w:val="20"/>
          <w:szCs w:val="20"/>
        </w:rPr>
        <w:t xml:space="preserve">: </w:t>
      </w:r>
      <w:r w:rsidR="00825D08" w:rsidRPr="008C7D55">
        <w:rPr>
          <w:rFonts w:ascii="Calibri" w:hAnsi="Calibri"/>
          <w:b/>
          <w:sz w:val="20"/>
          <w:szCs w:val="20"/>
        </w:rPr>
        <w:t xml:space="preserve">do </w:t>
      </w:r>
      <w:r w:rsidR="00787377" w:rsidRPr="008C7D55">
        <w:rPr>
          <w:rFonts w:ascii="Calibri" w:hAnsi="Calibri"/>
          <w:b/>
          <w:sz w:val="20"/>
          <w:szCs w:val="20"/>
        </w:rPr>
        <w:t>1</w:t>
      </w:r>
      <w:r w:rsidR="00F17081" w:rsidRPr="008C7D55">
        <w:rPr>
          <w:rFonts w:ascii="Calibri" w:hAnsi="Calibri"/>
          <w:b/>
          <w:sz w:val="20"/>
          <w:szCs w:val="20"/>
        </w:rPr>
        <w:t>0</w:t>
      </w:r>
      <w:r w:rsidR="005967DD" w:rsidRPr="008C7D55">
        <w:rPr>
          <w:rFonts w:ascii="Calibri" w:hAnsi="Calibri"/>
          <w:b/>
          <w:sz w:val="20"/>
          <w:szCs w:val="20"/>
        </w:rPr>
        <w:t xml:space="preserve"> </w:t>
      </w:r>
      <w:r w:rsidR="00787377" w:rsidRPr="008C7D55">
        <w:rPr>
          <w:rFonts w:ascii="Calibri" w:hAnsi="Calibri"/>
          <w:b/>
          <w:sz w:val="20"/>
          <w:szCs w:val="20"/>
        </w:rPr>
        <w:t>grudnia</w:t>
      </w:r>
      <w:r w:rsidR="0096532C" w:rsidRPr="008C7D55">
        <w:rPr>
          <w:rFonts w:ascii="Calibri" w:hAnsi="Calibri"/>
          <w:b/>
          <w:sz w:val="20"/>
          <w:szCs w:val="20"/>
        </w:rPr>
        <w:t xml:space="preserve"> 20</w:t>
      </w:r>
      <w:r w:rsidR="007C4111" w:rsidRPr="008C7D55">
        <w:rPr>
          <w:rFonts w:ascii="Calibri" w:hAnsi="Calibri"/>
          <w:b/>
          <w:sz w:val="20"/>
          <w:szCs w:val="20"/>
        </w:rPr>
        <w:t>20</w:t>
      </w:r>
      <w:r w:rsidR="0096532C" w:rsidRPr="008C7D55">
        <w:rPr>
          <w:rFonts w:ascii="Calibri" w:hAnsi="Calibri"/>
          <w:b/>
          <w:sz w:val="20"/>
          <w:szCs w:val="20"/>
        </w:rPr>
        <w:t xml:space="preserve"> r.</w:t>
      </w:r>
    </w:p>
    <w:p w14:paraId="21B066C7" w14:textId="77777777" w:rsidR="00520980" w:rsidRPr="00580B58" w:rsidRDefault="00FA1279" w:rsidP="00FC4030">
      <w:pPr>
        <w:pStyle w:val="Nagwek2"/>
        <w:keepNext w:val="0"/>
        <w:numPr>
          <w:ilvl w:val="0"/>
          <w:numId w:val="28"/>
        </w:numPr>
        <w:rPr>
          <w:rFonts w:ascii="Calibri" w:hAnsi="Calibri"/>
          <w:sz w:val="20"/>
          <w:szCs w:val="20"/>
        </w:rPr>
      </w:pPr>
      <w:r>
        <w:rPr>
          <w:rFonts w:ascii="Calibri" w:hAnsi="Calibri"/>
          <w:sz w:val="20"/>
          <w:szCs w:val="20"/>
        </w:rPr>
        <w:t>Warunki udziału w postępowaniu</w:t>
      </w:r>
    </w:p>
    <w:p w14:paraId="07639E0A" w14:textId="77777777" w:rsidR="00520980" w:rsidRPr="00580B58" w:rsidRDefault="00520980" w:rsidP="00FC4030">
      <w:pPr>
        <w:pStyle w:val="Nagwek3"/>
        <w:numPr>
          <w:ilvl w:val="1"/>
          <w:numId w:val="28"/>
        </w:numPr>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14:paraId="13B28C86" w14:textId="77777777" w:rsidR="00F214A4" w:rsidRDefault="00FA1279" w:rsidP="00FC4030">
      <w:pPr>
        <w:pStyle w:val="Nagwek4"/>
        <w:keepNext w:val="0"/>
        <w:numPr>
          <w:ilvl w:val="2"/>
          <w:numId w:val="28"/>
        </w:numPr>
        <w:spacing w:after="0" w:afterAutospacing="0"/>
        <w:rPr>
          <w:rFonts w:ascii="Calibri" w:hAnsi="Calibri"/>
          <w:sz w:val="20"/>
          <w:szCs w:val="20"/>
        </w:rPr>
      </w:pPr>
      <w:r>
        <w:rPr>
          <w:rFonts w:ascii="Calibri" w:hAnsi="Calibri"/>
          <w:sz w:val="20"/>
          <w:szCs w:val="20"/>
        </w:rPr>
        <w:t>Nie podlegają wykluczeniu;</w:t>
      </w:r>
    </w:p>
    <w:p w14:paraId="43C5AE92" w14:textId="77777777" w:rsidR="00FA1279" w:rsidRPr="00F214A4" w:rsidRDefault="00FA1279" w:rsidP="00FC4030">
      <w:pPr>
        <w:pStyle w:val="Nagwek4"/>
        <w:keepNext w:val="0"/>
        <w:numPr>
          <w:ilvl w:val="2"/>
          <w:numId w:val="28"/>
        </w:numPr>
        <w:spacing w:after="0" w:afterAutospacing="0"/>
        <w:rPr>
          <w:rFonts w:ascii="Calibri" w:hAnsi="Calibri"/>
          <w:sz w:val="20"/>
          <w:szCs w:val="20"/>
        </w:rPr>
      </w:pPr>
      <w:r w:rsidRPr="00F214A4">
        <w:rPr>
          <w:rFonts w:ascii="Calibri" w:hAnsi="Calibri"/>
          <w:sz w:val="20"/>
          <w:szCs w:val="20"/>
        </w:rPr>
        <w:t>Spełniają warunki udziału w postępowaniu dotyczące:</w:t>
      </w:r>
    </w:p>
    <w:p w14:paraId="11C6F23B" w14:textId="77777777" w:rsidR="00FA1279" w:rsidRPr="00FB14D8" w:rsidRDefault="00FA1279" w:rsidP="00FC4030">
      <w:pPr>
        <w:pStyle w:val="Nagwek5"/>
        <w:numPr>
          <w:ilvl w:val="4"/>
          <w:numId w:val="28"/>
        </w:numPr>
        <w:ind w:left="1843" w:hanging="283"/>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działalności zawodowej, o ile wynika to z odrębnych przepisów</w:t>
      </w:r>
      <w:r w:rsidR="007D6F68" w:rsidRPr="00FB14D8">
        <w:rPr>
          <w:rFonts w:asciiTheme="minorHAnsi" w:hAnsiTheme="minorHAnsi" w:cstheme="minorHAnsi"/>
          <w:sz w:val="20"/>
          <w:szCs w:val="20"/>
        </w:rPr>
        <w:t xml:space="preserve"> – </w:t>
      </w:r>
      <w:r w:rsidR="00784454" w:rsidRPr="00FB14D8">
        <w:rPr>
          <w:rFonts w:asciiTheme="minorHAnsi" w:hAnsiTheme="minorHAnsi" w:cstheme="minorHAnsi"/>
          <w:b/>
          <w:sz w:val="20"/>
          <w:szCs w:val="20"/>
          <w:u w:val="single"/>
        </w:rPr>
        <w:t>nie dotyczy</w:t>
      </w:r>
      <w:r w:rsidR="00935652" w:rsidRPr="00FB14D8">
        <w:rPr>
          <w:rFonts w:asciiTheme="minorHAnsi" w:hAnsiTheme="minorHAnsi" w:cstheme="minorHAnsi"/>
          <w:sz w:val="20"/>
          <w:szCs w:val="20"/>
        </w:rPr>
        <w:t>.</w:t>
      </w:r>
    </w:p>
    <w:p w14:paraId="18477716" w14:textId="77777777" w:rsidR="0030178D" w:rsidRPr="003157C1" w:rsidRDefault="00FA1279" w:rsidP="00FC4030">
      <w:pPr>
        <w:pStyle w:val="Nagwek5"/>
        <w:numPr>
          <w:ilvl w:val="4"/>
          <w:numId w:val="28"/>
        </w:numPr>
        <w:ind w:left="1843" w:hanging="283"/>
        <w:rPr>
          <w:rFonts w:asciiTheme="minorHAnsi" w:hAnsiTheme="minorHAnsi" w:cstheme="minorHAnsi"/>
          <w:sz w:val="20"/>
          <w:szCs w:val="20"/>
        </w:rPr>
      </w:pPr>
      <w:r w:rsidRPr="003157C1">
        <w:rPr>
          <w:rFonts w:asciiTheme="minorHAnsi" w:hAnsiTheme="minorHAnsi" w:cstheme="minorHAnsi"/>
          <w:sz w:val="20"/>
          <w:szCs w:val="20"/>
        </w:rPr>
        <w:t>Sytuacji ekonomicznej lub finansowej</w:t>
      </w:r>
      <w:r w:rsidR="00157F8C" w:rsidRPr="003157C1">
        <w:rPr>
          <w:rFonts w:asciiTheme="minorHAnsi" w:hAnsiTheme="minorHAnsi" w:cstheme="minorHAnsi"/>
          <w:sz w:val="20"/>
          <w:szCs w:val="20"/>
        </w:rPr>
        <w:t>.</w:t>
      </w:r>
      <w:r w:rsidR="0030178D" w:rsidRPr="003157C1">
        <w:rPr>
          <w:rFonts w:asciiTheme="minorHAnsi" w:hAnsiTheme="minorHAnsi" w:cstheme="minorHAnsi"/>
          <w:sz w:val="20"/>
          <w:szCs w:val="20"/>
        </w:rPr>
        <w:t xml:space="preserve"> </w:t>
      </w:r>
      <w:r w:rsidR="0030178D" w:rsidRPr="003157C1">
        <w:rPr>
          <w:rFonts w:ascii="Calibri" w:hAnsi="Calibri"/>
          <w:sz w:val="20"/>
          <w:szCs w:val="20"/>
        </w:rPr>
        <w:t>Wykonawca spełni warunek jeżeli wykaże, że:</w:t>
      </w:r>
      <w:r w:rsidR="007D6F68" w:rsidRPr="003157C1">
        <w:rPr>
          <w:rFonts w:asciiTheme="minorHAnsi" w:hAnsiTheme="minorHAnsi" w:cstheme="minorHAnsi"/>
          <w:sz w:val="20"/>
          <w:szCs w:val="20"/>
        </w:rPr>
        <w:t xml:space="preserve"> </w:t>
      </w:r>
    </w:p>
    <w:p w14:paraId="08B03C92" w14:textId="77777777" w:rsidR="00FA1279" w:rsidRPr="00710681" w:rsidRDefault="0030178D" w:rsidP="0030178D">
      <w:pPr>
        <w:pStyle w:val="Nagwek5"/>
        <w:numPr>
          <w:ilvl w:val="0"/>
          <w:numId w:val="0"/>
        </w:numPr>
        <w:ind w:left="1843"/>
        <w:rPr>
          <w:rFonts w:asciiTheme="minorHAnsi" w:hAnsiTheme="minorHAnsi" w:cstheme="minorHAnsi"/>
          <w:color w:val="FF0000"/>
          <w:sz w:val="20"/>
          <w:szCs w:val="20"/>
        </w:rPr>
      </w:pPr>
      <w:r w:rsidRPr="004B04EF">
        <w:rPr>
          <w:rFonts w:asciiTheme="minorHAnsi" w:hAnsiTheme="minorHAnsi" w:cstheme="minorHAnsi"/>
          <w:b/>
          <w:sz w:val="20"/>
          <w:szCs w:val="20"/>
        </w:rPr>
        <w:t>-</w:t>
      </w:r>
      <w:r w:rsidRPr="003157C1">
        <w:rPr>
          <w:rFonts w:asciiTheme="minorHAnsi" w:hAnsiTheme="minorHAnsi" w:cstheme="minorHAnsi"/>
          <w:sz w:val="20"/>
          <w:szCs w:val="20"/>
        </w:rPr>
        <w:t xml:space="preserve"> </w:t>
      </w:r>
      <w:r w:rsidR="00157F8C" w:rsidRPr="003157C1">
        <w:rPr>
          <w:rFonts w:asciiTheme="minorHAnsi" w:hAnsiTheme="minorHAnsi" w:cstheme="minorHAnsi"/>
          <w:sz w:val="20"/>
          <w:szCs w:val="20"/>
        </w:rPr>
        <w:t>jest ubezpieczony od odpowiedzialności cywilnej w zakresie prowadzonej działalno</w:t>
      </w:r>
      <w:r w:rsidR="004F0BD1" w:rsidRPr="003157C1">
        <w:rPr>
          <w:rFonts w:asciiTheme="minorHAnsi" w:hAnsiTheme="minorHAnsi" w:cstheme="minorHAnsi"/>
          <w:sz w:val="20"/>
          <w:szCs w:val="20"/>
        </w:rPr>
        <w:t xml:space="preserve">ści gospodarczej </w:t>
      </w:r>
      <w:r w:rsidR="0096532C">
        <w:rPr>
          <w:rFonts w:asciiTheme="minorHAnsi" w:hAnsiTheme="minorHAnsi" w:cstheme="minorHAnsi"/>
          <w:sz w:val="20"/>
          <w:szCs w:val="20"/>
        </w:rPr>
        <w:t>na kwotę min. 2</w:t>
      </w:r>
      <w:r w:rsidR="00777996" w:rsidRPr="00777996">
        <w:rPr>
          <w:rFonts w:asciiTheme="minorHAnsi" w:hAnsiTheme="minorHAnsi" w:cstheme="minorHAnsi"/>
          <w:sz w:val="20"/>
          <w:szCs w:val="20"/>
        </w:rPr>
        <w:t>00</w:t>
      </w:r>
      <w:r w:rsidR="00157F8C" w:rsidRPr="00777996">
        <w:rPr>
          <w:rFonts w:asciiTheme="minorHAnsi" w:hAnsiTheme="minorHAnsi" w:cstheme="minorHAnsi"/>
          <w:sz w:val="20"/>
          <w:szCs w:val="20"/>
        </w:rPr>
        <w:t> 000,00 zł</w:t>
      </w:r>
      <w:r w:rsidRPr="00777996">
        <w:rPr>
          <w:rFonts w:asciiTheme="minorHAnsi" w:hAnsiTheme="minorHAnsi" w:cstheme="minorHAnsi"/>
          <w:sz w:val="20"/>
          <w:szCs w:val="20"/>
        </w:rPr>
        <w:t xml:space="preserve"> (słownie zł: </w:t>
      </w:r>
      <w:r w:rsidR="0096532C">
        <w:rPr>
          <w:rFonts w:asciiTheme="minorHAnsi" w:hAnsiTheme="minorHAnsi" w:cstheme="minorHAnsi"/>
          <w:sz w:val="20"/>
          <w:szCs w:val="20"/>
        </w:rPr>
        <w:t>dwieście tysięcy</w:t>
      </w:r>
      <w:r w:rsidR="00E20840">
        <w:rPr>
          <w:rFonts w:asciiTheme="minorHAnsi" w:hAnsiTheme="minorHAnsi" w:cstheme="minorHAnsi"/>
          <w:sz w:val="20"/>
          <w:szCs w:val="20"/>
        </w:rPr>
        <w:t xml:space="preserve"> 00/100</w:t>
      </w:r>
      <w:r w:rsidRPr="00777996">
        <w:rPr>
          <w:rFonts w:asciiTheme="minorHAnsi" w:hAnsiTheme="minorHAnsi" w:cstheme="minorHAnsi"/>
          <w:sz w:val="20"/>
          <w:szCs w:val="20"/>
        </w:rPr>
        <w:t>);</w:t>
      </w:r>
    </w:p>
    <w:p w14:paraId="6C105BA4" w14:textId="5FF5C688" w:rsidR="003B65A1" w:rsidRPr="00777996" w:rsidRDefault="0030178D" w:rsidP="0030178D">
      <w:pPr>
        <w:pStyle w:val="Nagwek5"/>
        <w:numPr>
          <w:ilvl w:val="0"/>
          <w:numId w:val="0"/>
        </w:numPr>
        <w:ind w:left="1843"/>
        <w:rPr>
          <w:rFonts w:ascii="Calibri" w:hAnsi="Calibri"/>
          <w:sz w:val="20"/>
          <w:szCs w:val="20"/>
        </w:rPr>
      </w:pPr>
      <w:r w:rsidRPr="004B04EF">
        <w:t xml:space="preserve">- </w:t>
      </w:r>
      <w:r w:rsidRPr="004B04EF">
        <w:rPr>
          <w:rFonts w:ascii="Calibri" w:hAnsi="Calibri"/>
          <w:sz w:val="20"/>
          <w:szCs w:val="20"/>
        </w:rPr>
        <w:t>p</w:t>
      </w:r>
      <w:r w:rsidRPr="003157C1">
        <w:rPr>
          <w:rFonts w:ascii="Calibri" w:hAnsi="Calibri"/>
          <w:sz w:val="20"/>
          <w:szCs w:val="20"/>
        </w:rPr>
        <w:t xml:space="preserve">osiada środki finansowe lub zdolność kredytową, </w:t>
      </w:r>
      <w:r w:rsidR="00777996">
        <w:rPr>
          <w:rFonts w:ascii="Calibri" w:hAnsi="Calibri"/>
          <w:sz w:val="20"/>
          <w:szCs w:val="20"/>
        </w:rPr>
        <w:t>w okresie nie wcześni</w:t>
      </w:r>
      <w:r w:rsidR="00F97DF1">
        <w:rPr>
          <w:rFonts w:ascii="Calibri" w:hAnsi="Calibri"/>
          <w:sz w:val="20"/>
          <w:szCs w:val="20"/>
        </w:rPr>
        <w:t>ejszym niż</w:t>
      </w:r>
      <w:r w:rsidR="00F97DF1">
        <w:rPr>
          <w:rFonts w:ascii="Calibri" w:hAnsi="Calibri"/>
          <w:sz w:val="20"/>
          <w:szCs w:val="20"/>
        </w:rPr>
        <w:br/>
      </w:r>
      <w:r w:rsidRPr="003157C1">
        <w:rPr>
          <w:rFonts w:ascii="Calibri" w:hAnsi="Calibri"/>
          <w:sz w:val="20"/>
          <w:szCs w:val="20"/>
        </w:rPr>
        <w:t>1 miesiąc przed upływem terminu składania o</w:t>
      </w:r>
      <w:r w:rsidR="003B65A1" w:rsidRPr="003157C1">
        <w:rPr>
          <w:rFonts w:ascii="Calibri" w:hAnsi="Calibri"/>
          <w:sz w:val="20"/>
          <w:szCs w:val="20"/>
        </w:rPr>
        <w:t xml:space="preserve">fert na kwotę nie mniejszą niż </w:t>
      </w:r>
      <w:r w:rsidR="00A9672F">
        <w:rPr>
          <w:rFonts w:ascii="Calibri" w:hAnsi="Calibri"/>
          <w:sz w:val="20"/>
          <w:szCs w:val="20"/>
        </w:rPr>
        <w:t>3</w:t>
      </w:r>
      <w:r w:rsidR="001C46AF">
        <w:rPr>
          <w:rFonts w:ascii="Calibri" w:hAnsi="Calibri"/>
          <w:sz w:val="20"/>
          <w:szCs w:val="20"/>
        </w:rPr>
        <w:t>0</w:t>
      </w:r>
      <w:r w:rsidR="00777996" w:rsidRPr="00777996">
        <w:rPr>
          <w:rFonts w:ascii="Calibri" w:hAnsi="Calibri"/>
          <w:sz w:val="20"/>
          <w:szCs w:val="20"/>
        </w:rPr>
        <w:t>0</w:t>
      </w:r>
      <w:r w:rsidRPr="00777996">
        <w:rPr>
          <w:rFonts w:ascii="Calibri" w:hAnsi="Calibri"/>
          <w:sz w:val="20"/>
          <w:szCs w:val="20"/>
        </w:rPr>
        <w:t xml:space="preserve"> 000,00 zł (słownie zł: </w:t>
      </w:r>
      <w:r w:rsidR="00A9672F">
        <w:rPr>
          <w:rFonts w:ascii="Calibri" w:hAnsi="Calibri"/>
          <w:sz w:val="20"/>
          <w:szCs w:val="20"/>
        </w:rPr>
        <w:t>trzysta</w:t>
      </w:r>
      <w:r w:rsidR="00777996" w:rsidRPr="00777996">
        <w:rPr>
          <w:rFonts w:ascii="Calibri" w:hAnsi="Calibri"/>
          <w:sz w:val="20"/>
          <w:szCs w:val="20"/>
        </w:rPr>
        <w:t xml:space="preserve"> </w:t>
      </w:r>
      <w:r w:rsidR="00710681" w:rsidRPr="00777996">
        <w:rPr>
          <w:rFonts w:ascii="Calibri" w:hAnsi="Calibri"/>
          <w:sz w:val="20"/>
          <w:szCs w:val="20"/>
        </w:rPr>
        <w:t>tysięcy</w:t>
      </w:r>
      <w:r w:rsidR="00E20840">
        <w:rPr>
          <w:rFonts w:ascii="Calibri" w:hAnsi="Calibri"/>
          <w:sz w:val="20"/>
          <w:szCs w:val="20"/>
        </w:rPr>
        <w:t xml:space="preserve"> 00/100</w:t>
      </w:r>
      <w:r w:rsidR="00710681" w:rsidRPr="00777996">
        <w:rPr>
          <w:rFonts w:ascii="Calibri" w:hAnsi="Calibri"/>
          <w:sz w:val="20"/>
          <w:szCs w:val="20"/>
        </w:rPr>
        <w:t>)</w:t>
      </w:r>
      <w:r w:rsidRPr="00777996">
        <w:rPr>
          <w:rFonts w:ascii="Calibri" w:hAnsi="Calibri"/>
          <w:sz w:val="20"/>
          <w:szCs w:val="20"/>
        </w:rPr>
        <w:t>.</w:t>
      </w:r>
    </w:p>
    <w:p w14:paraId="4A98A208" w14:textId="77777777" w:rsidR="001C2B46" w:rsidRPr="0030178D" w:rsidRDefault="00FA1279" w:rsidP="00FC4030">
      <w:pPr>
        <w:pStyle w:val="Nagwek5"/>
        <w:numPr>
          <w:ilvl w:val="4"/>
          <w:numId w:val="28"/>
        </w:numPr>
        <w:ind w:left="1843" w:hanging="283"/>
        <w:rPr>
          <w:rFonts w:asciiTheme="minorHAnsi" w:hAnsiTheme="minorHAnsi" w:cstheme="minorHAnsi"/>
          <w:b/>
          <w:i/>
          <w:sz w:val="20"/>
          <w:szCs w:val="20"/>
        </w:rPr>
      </w:pPr>
      <w:r w:rsidRPr="00FA1279">
        <w:rPr>
          <w:rFonts w:asciiTheme="minorHAnsi" w:hAnsiTheme="minorHAnsi" w:cstheme="minorHAnsi"/>
          <w:sz w:val="20"/>
          <w:szCs w:val="20"/>
        </w:rPr>
        <w:t xml:space="preserve">Zdolności technicznej lub zawodowej. </w:t>
      </w:r>
      <w:r w:rsidR="00784454" w:rsidRPr="0030178D">
        <w:rPr>
          <w:rFonts w:asciiTheme="minorHAnsi" w:hAnsiTheme="minorHAnsi" w:cstheme="minorHAnsi"/>
          <w:sz w:val="20"/>
          <w:szCs w:val="20"/>
        </w:rPr>
        <w:t>Wykonawca spełni warunek jeżeli wykaże, że:</w:t>
      </w:r>
    </w:p>
    <w:p w14:paraId="5C8CE5B2" w14:textId="77777777" w:rsidR="00710681" w:rsidRDefault="0030178D" w:rsidP="00710681">
      <w:pPr>
        <w:pStyle w:val="Nagwek6"/>
        <w:numPr>
          <w:ilvl w:val="0"/>
          <w:numId w:val="0"/>
        </w:numPr>
        <w:ind w:left="1985" w:hanging="142"/>
        <w:rPr>
          <w:rFonts w:asciiTheme="minorHAnsi" w:hAnsiTheme="minorHAnsi" w:cstheme="minorHAnsi"/>
          <w:sz w:val="20"/>
          <w:szCs w:val="20"/>
        </w:rPr>
      </w:pPr>
      <w:r>
        <w:rPr>
          <w:rFonts w:asciiTheme="minorHAnsi" w:hAnsiTheme="minorHAnsi" w:cstheme="minorHAnsi"/>
          <w:b/>
          <w:i/>
          <w:sz w:val="20"/>
          <w:szCs w:val="20"/>
        </w:rPr>
        <w:t xml:space="preserve">- </w:t>
      </w:r>
      <w:r w:rsidRPr="0030178D">
        <w:rPr>
          <w:rFonts w:asciiTheme="minorHAnsi" w:hAnsiTheme="minorHAnsi" w:cstheme="minorHAnsi"/>
          <w:sz w:val="20"/>
          <w:szCs w:val="20"/>
        </w:rPr>
        <w:t>d</w:t>
      </w:r>
      <w:r w:rsidR="00784454" w:rsidRPr="0030178D">
        <w:rPr>
          <w:rFonts w:asciiTheme="minorHAnsi" w:hAnsiTheme="minorHAnsi" w:cstheme="minorHAnsi"/>
          <w:sz w:val="20"/>
          <w:szCs w:val="20"/>
        </w:rPr>
        <w:t>ysponuje</w:t>
      </w:r>
      <w:r w:rsidR="00060E1C" w:rsidRPr="0030178D">
        <w:rPr>
          <w:rFonts w:asciiTheme="minorHAnsi" w:hAnsiTheme="minorHAnsi" w:cstheme="minorHAnsi"/>
          <w:sz w:val="20"/>
          <w:szCs w:val="20"/>
        </w:rPr>
        <w:t xml:space="preserve"> </w:t>
      </w:r>
      <w:r w:rsidR="003F313D">
        <w:rPr>
          <w:rFonts w:asciiTheme="minorHAnsi" w:hAnsiTheme="minorHAnsi" w:cstheme="minorHAnsi"/>
          <w:sz w:val="20"/>
          <w:szCs w:val="20"/>
        </w:rPr>
        <w:t xml:space="preserve">co najmniej jedną </w:t>
      </w:r>
      <w:r w:rsidR="00060E1C" w:rsidRPr="0030178D">
        <w:rPr>
          <w:rFonts w:asciiTheme="minorHAnsi" w:hAnsiTheme="minorHAnsi" w:cstheme="minorHAnsi"/>
          <w:sz w:val="20"/>
          <w:szCs w:val="20"/>
        </w:rPr>
        <w:t xml:space="preserve">osobą pełniącą funkcję </w:t>
      </w:r>
      <w:r w:rsidR="00060E1C" w:rsidRPr="0096532C">
        <w:rPr>
          <w:rFonts w:asciiTheme="minorHAnsi" w:hAnsiTheme="minorHAnsi" w:cstheme="minorHAnsi"/>
          <w:sz w:val="20"/>
          <w:szCs w:val="20"/>
          <w:u w:val="single"/>
        </w:rPr>
        <w:t xml:space="preserve">Kierownika </w:t>
      </w:r>
      <w:r w:rsidR="00A61E73" w:rsidRPr="0096532C">
        <w:rPr>
          <w:rFonts w:asciiTheme="minorHAnsi" w:hAnsiTheme="minorHAnsi" w:cstheme="minorHAnsi"/>
          <w:sz w:val="20"/>
          <w:szCs w:val="20"/>
          <w:u w:val="single"/>
        </w:rPr>
        <w:t>budowy</w:t>
      </w:r>
      <w:r w:rsidR="0096532C">
        <w:rPr>
          <w:rFonts w:asciiTheme="minorHAnsi" w:hAnsiTheme="minorHAnsi" w:cstheme="minorHAnsi"/>
          <w:sz w:val="20"/>
          <w:szCs w:val="20"/>
        </w:rPr>
        <w:t xml:space="preserve"> </w:t>
      </w:r>
      <w:r w:rsidR="00060E1C" w:rsidRPr="0096532C">
        <w:rPr>
          <w:rFonts w:asciiTheme="minorHAnsi" w:hAnsiTheme="minorHAnsi" w:cstheme="minorHAnsi"/>
          <w:sz w:val="20"/>
          <w:szCs w:val="20"/>
        </w:rPr>
        <w:t>stosownie</w:t>
      </w:r>
      <w:r w:rsidR="00060E1C" w:rsidRPr="0030178D">
        <w:rPr>
          <w:rFonts w:asciiTheme="minorHAnsi" w:hAnsiTheme="minorHAnsi" w:cstheme="minorHAnsi"/>
          <w:sz w:val="20"/>
          <w:szCs w:val="20"/>
        </w:rPr>
        <w:t xml:space="preserve"> </w:t>
      </w:r>
      <w:r w:rsidR="008D2569">
        <w:rPr>
          <w:rFonts w:asciiTheme="minorHAnsi" w:hAnsiTheme="minorHAnsi" w:cstheme="minorHAnsi"/>
          <w:sz w:val="20"/>
          <w:szCs w:val="20"/>
        </w:rPr>
        <w:br/>
      </w:r>
      <w:r w:rsidR="00060E1C" w:rsidRPr="0030178D">
        <w:rPr>
          <w:rFonts w:asciiTheme="minorHAnsi" w:hAnsiTheme="minorHAnsi" w:cstheme="minorHAnsi"/>
          <w:sz w:val="20"/>
          <w:szCs w:val="20"/>
        </w:rPr>
        <w:t>do przepisów ustaw</w:t>
      </w:r>
      <w:r w:rsidR="0096532C">
        <w:rPr>
          <w:rFonts w:asciiTheme="minorHAnsi" w:hAnsiTheme="minorHAnsi" w:cstheme="minorHAnsi"/>
          <w:sz w:val="20"/>
          <w:szCs w:val="20"/>
        </w:rPr>
        <w:t>y Prawo Budowlane, posiadającą uprawnienia budowlane</w:t>
      </w:r>
      <w:r w:rsidR="0096532C">
        <w:rPr>
          <w:rFonts w:asciiTheme="minorHAnsi" w:hAnsiTheme="minorHAnsi" w:cstheme="minorHAnsi"/>
          <w:sz w:val="20"/>
          <w:szCs w:val="20"/>
        </w:rPr>
        <w:br/>
      </w:r>
      <w:r w:rsidR="00060E1C" w:rsidRPr="0030178D">
        <w:rPr>
          <w:rFonts w:asciiTheme="minorHAnsi" w:hAnsiTheme="minorHAnsi" w:cstheme="minorHAnsi"/>
          <w:sz w:val="20"/>
          <w:szCs w:val="20"/>
        </w:rPr>
        <w:t xml:space="preserve">do kierowania robotami w specjalności </w:t>
      </w:r>
      <w:r w:rsidR="0096532C">
        <w:rPr>
          <w:rFonts w:asciiTheme="minorHAnsi" w:hAnsiTheme="minorHAnsi" w:cstheme="minorHAnsi"/>
          <w:sz w:val="20"/>
          <w:szCs w:val="20"/>
        </w:rPr>
        <w:t>drogowej</w:t>
      </w:r>
      <w:r w:rsidR="00B86B05" w:rsidRPr="0030178D">
        <w:rPr>
          <w:rFonts w:asciiTheme="minorHAnsi" w:hAnsiTheme="minorHAnsi" w:cstheme="minorHAnsi"/>
          <w:sz w:val="20"/>
          <w:szCs w:val="20"/>
        </w:rPr>
        <w:t>,</w:t>
      </w:r>
      <w:r w:rsidR="00060E1C" w:rsidRPr="0030178D">
        <w:rPr>
          <w:rFonts w:asciiTheme="minorHAnsi" w:hAnsiTheme="minorHAnsi" w:cstheme="minorHAnsi"/>
          <w:sz w:val="20"/>
          <w:szCs w:val="20"/>
        </w:rPr>
        <w:t xml:space="preserve"> </w:t>
      </w:r>
      <w:r w:rsidR="0096532C">
        <w:rPr>
          <w:rFonts w:asciiTheme="minorHAnsi" w:hAnsiTheme="minorHAnsi" w:cstheme="minorHAnsi"/>
          <w:sz w:val="20"/>
          <w:szCs w:val="20"/>
        </w:rPr>
        <w:t xml:space="preserve">oraz </w:t>
      </w:r>
      <w:r w:rsidR="00060E1C" w:rsidRPr="0030178D">
        <w:rPr>
          <w:rFonts w:asciiTheme="minorHAnsi" w:hAnsiTheme="minorHAnsi" w:cstheme="minorHAnsi"/>
          <w:sz w:val="20"/>
          <w:szCs w:val="20"/>
        </w:rPr>
        <w:t>będącą członkiem właściwej terytorialnie Izby Inżynierów Budownictwa</w:t>
      </w:r>
      <w:r>
        <w:rPr>
          <w:rFonts w:asciiTheme="minorHAnsi" w:hAnsiTheme="minorHAnsi" w:cstheme="minorHAnsi"/>
          <w:sz w:val="20"/>
          <w:szCs w:val="20"/>
        </w:rPr>
        <w:t>,</w:t>
      </w:r>
    </w:p>
    <w:p w14:paraId="6277F15E" w14:textId="036D2384" w:rsidR="00BC4950" w:rsidRPr="00E91190" w:rsidRDefault="00BC4950" w:rsidP="00BC4950">
      <w:pPr>
        <w:suppressAutoHyphens/>
        <w:ind w:left="1985" w:hanging="142"/>
        <w:jc w:val="both"/>
        <w:rPr>
          <w:rFonts w:ascii="Calibri" w:hAnsi="Calibri"/>
          <w:sz w:val="20"/>
          <w:szCs w:val="20"/>
        </w:rPr>
      </w:pPr>
      <w:r w:rsidRPr="00E91190">
        <w:rPr>
          <w:rFonts w:ascii="Calibri" w:hAnsi="Calibri"/>
          <w:b/>
          <w:sz w:val="20"/>
          <w:szCs w:val="20"/>
        </w:rPr>
        <w:t>- w okresie ostatnich 5 lat</w:t>
      </w:r>
      <w:r w:rsidRPr="00E91190">
        <w:rPr>
          <w:rFonts w:ascii="Calibri" w:hAnsi="Calibri"/>
          <w:sz w:val="20"/>
          <w:szCs w:val="20"/>
        </w:rPr>
        <w:t xml:space="preserve">, a jeżeli okres prowadzenia działalności jest krótszy - w tym okresie, przed upływem terminu składania ofert wykonał należycie co najmniej </w:t>
      </w:r>
      <w:r w:rsidR="0096532C">
        <w:rPr>
          <w:rFonts w:ascii="Calibri" w:hAnsi="Calibri"/>
          <w:sz w:val="20"/>
          <w:szCs w:val="20"/>
        </w:rPr>
        <w:t>jedno zamówienie, którego przedmiotem był remo</w:t>
      </w:r>
      <w:r w:rsidR="00F81200">
        <w:rPr>
          <w:rFonts w:ascii="Calibri" w:hAnsi="Calibri"/>
          <w:sz w:val="20"/>
          <w:szCs w:val="20"/>
        </w:rPr>
        <w:t>nt, przebudowa lub budowa drogi</w:t>
      </w:r>
      <w:r w:rsidR="00F81200">
        <w:rPr>
          <w:rFonts w:ascii="Calibri" w:hAnsi="Calibri"/>
          <w:sz w:val="20"/>
          <w:szCs w:val="20"/>
        </w:rPr>
        <w:br/>
      </w:r>
      <w:r w:rsidR="0096532C">
        <w:rPr>
          <w:rFonts w:ascii="Calibri" w:hAnsi="Calibri"/>
          <w:sz w:val="20"/>
          <w:szCs w:val="20"/>
        </w:rPr>
        <w:t>o nawierzchni bitumicznej o długości nie mniejszej niż 250</w:t>
      </w:r>
      <w:r w:rsidR="00F81200">
        <w:rPr>
          <w:rFonts w:ascii="Calibri" w:hAnsi="Calibri"/>
          <w:sz w:val="20"/>
          <w:szCs w:val="20"/>
        </w:rPr>
        <w:t xml:space="preserve"> m i wartości nie mniejszej niż</w:t>
      </w:r>
      <w:r w:rsidR="0096532C">
        <w:rPr>
          <w:rFonts w:ascii="Calibri" w:hAnsi="Calibri"/>
          <w:sz w:val="20"/>
          <w:szCs w:val="20"/>
        </w:rPr>
        <w:t xml:space="preserve"> </w:t>
      </w:r>
      <w:r w:rsidR="00340BD0">
        <w:rPr>
          <w:rFonts w:ascii="Calibri" w:hAnsi="Calibri"/>
          <w:sz w:val="20"/>
          <w:szCs w:val="20"/>
        </w:rPr>
        <w:t>2</w:t>
      </w:r>
      <w:r w:rsidR="00F81200">
        <w:rPr>
          <w:rFonts w:ascii="Calibri" w:hAnsi="Calibri"/>
          <w:sz w:val="20"/>
          <w:szCs w:val="20"/>
        </w:rPr>
        <w:t>00.000,00 zł brutto.</w:t>
      </w:r>
    </w:p>
    <w:p w14:paraId="2E73927E" w14:textId="77777777" w:rsidR="00DF6362" w:rsidRDefault="00520980" w:rsidP="00DF6362">
      <w:pPr>
        <w:pStyle w:val="Nagwek3"/>
        <w:numPr>
          <w:ilvl w:val="1"/>
          <w:numId w:val="28"/>
        </w:numPr>
        <w:rPr>
          <w:rFonts w:ascii="Calibri" w:hAnsi="Calibri"/>
          <w:color w:val="000000" w:themeColor="text1"/>
          <w:sz w:val="20"/>
          <w:szCs w:val="20"/>
        </w:rPr>
      </w:pPr>
      <w:r w:rsidRPr="00E91190">
        <w:rPr>
          <w:rFonts w:ascii="Calibri" w:hAnsi="Calibri"/>
          <w:color w:val="000000" w:themeColor="text1"/>
          <w:sz w:val="20"/>
          <w:szCs w:val="20"/>
        </w:rPr>
        <w:t>Zamawiający</w:t>
      </w:r>
      <w:r w:rsidR="00A75064" w:rsidRPr="00E91190">
        <w:rPr>
          <w:rFonts w:ascii="Calibri" w:hAnsi="Calibri"/>
          <w:color w:val="000000" w:themeColor="text1"/>
          <w:sz w:val="20"/>
          <w:szCs w:val="20"/>
        </w:rPr>
        <w:t xml:space="preserve"> </w:t>
      </w:r>
      <w:r w:rsidR="00FA1279" w:rsidRPr="00E91190">
        <w:rPr>
          <w:rFonts w:ascii="Calibri" w:hAnsi="Calibri"/>
          <w:color w:val="000000" w:themeColor="text1"/>
          <w:sz w:val="20"/>
          <w:szCs w:val="20"/>
        </w:rPr>
        <w:t>może</w:t>
      </w:r>
      <w:r w:rsidR="0042752E" w:rsidRPr="00E91190">
        <w:rPr>
          <w:rFonts w:ascii="Calibri" w:hAnsi="Calibri"/>
          <w:color w:val="000000" w:themeColor="text1"/>
          <w:sz w:val="20"/>
          <w:szCs w:val="20"/>
        </w:rPr>
        <w:t>, na każdym</w:t>
      </w:r>
      <w:r w:rsidR="0042752E" w:rsidRPr="00EB2907">
        <w:rPr>
          <w:rFonts w:ascii="Calibri" w:hAnsi="Calibri"/>
          <w:color w:val="000000" w:themeColor="text1"/>
          <w:sz w:val="20"/>
          <w:szCs w:val="20"/>
        </w:rPr>
        <w:t xml:space="preserve"> etapie postępowania</w:t>
      </w:r>
      <w:r w:rsidR="00064642" w:rsidRPr="00EB2907">
        <w:rPr>
          <w:rFonts w:ascii="Calibri" w:hAnsi="Calibri"/>
          <w:color w:val="000000" w:themeColor="text1"/>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bookmarkStart w:id="2" w:name="_Ref128367583"/>
    </w:p>
    <w:p w14:paraId="22C7C278" w14:textId="77777777" w:rsidR="00DF6362" w:rsidRPr="00DF6362" w:rsidRDefault="00DF6362" w:rsidP="00DF6362">
      <w:pPr>
        <w:pStyle w:val="Nagwek3"/>
        <w:numPr>
          <w:ilvl w:val="1"/>
          <w:numId w:val="28"/>
        </w:numPr>
        <w:spacing w:before="0" w:after="0" w:afterAutospacing="0"/>
        <w:rPr>
          <w:rFonts w:ascii="Calibri" w:hAnsi="Calibri"/>
          <w:color w:val="000000" w:themeColor="text1"/>
          <w:sz w:val="20"/>
          <w:szCs w:val="20"/>
        </w:rPr>
      </w:pPr>
      <w:r w:rsidRPr="00DF6362">
        <w:rPr>
          <w:rFonts w:ascii="Calibri" w:hAnsi="Calibri" w:cs="Times New Roman"/>
          <w:sz w:val="20"/>
          <w:szCs w:val="20"/>
        </w:rPr>
        <w:t>Warunki udziału w postępowaniu dotyczące zdolności technicznej lub zawodowej muszą być spełnione:</w:t>
      </w:r>
    </w:p>
    <w:p w14:paraId="647C2F23" w14:textId="77777777" w:rsidR="00DF6362" w:rsidRPr="00DF6362" w:rsidRDefault="00DF6362" w:rsidP="00DF6362">
      <w:pPr>
        <w:pStyle w:val="Nagwek5"/>
        <w:spacing w:after="0"/>
        <w:rPr>
          <w:rFonts w:asciiTheme="minorHAnsi" w:hAnsiTheme="minorHAnsi"/>
          <w:sz w:val="16"/>
          <w:szCs w:val="20"/>
        </w:rPr>
      </w:pPr>
      <w:r w:rsidRPr="00DF6362">
        <w:rPr>
          <w:rFonts w:asciiTheme="minorHAnsi" w:hAnsiTheme="minorHAnsi"/>
          <w:sz w:val="20"/>
        </w:rPr>
        <w:t>przez Wykonawcę samodzielnie, lub</w:t>
      </w:r>
    </w:p>
    <w:p w14:paraId="0B293EBD" w14:textId="77777777" w:rsidR="00DF6362" w:rsidRPr="00DF6362" w:rsidRDefault="00DF6362" w:rsidP="00DF6362">
      <w:pPr>
        <w:pStyle w:val="Nagwek5"/>
        <w:spacing w:after="0"/>
        <w:rPr>
          <w:rFonts w:ascii="Calibri" w:hAnsi="Calibri"/>
          <w:sz w:val="20"/>
          <w:szCs w:val="20"/>
        </w:rPr>
      </w:pPr>
      <w:r w:rsidRPr="00DF6362">
        <w:rPr>
          <w:rFonts w:ascii="Calibri" w:hAnsi="Calibri"/>
          <w:sz w:val="20"/>
          <w:szCs w:val="20"/>
        </w:rPr>
        <w:lastRenderedPageBreak/>
        <w:t xml:space="preserve">przez minimum jeden podmiot udostępniający zdolności techniczne lub zawodowe (podwykonawcę) samodzielnie, a w przypadku podmiotów wspólnie ubiegających się o udzielenie zamówienia, </w:t>
      </w:r>
      <w:r w:rsidRPr="00DF6362">
        <w:rPr>
          <w:rFonts w:ascii="Calibri" w:hAnsi="Calibri"/>
          <w:sz w:val="20"/>
          <w:szCs w:val="20"/>
          <w:u w:val="single"/>
        </w:rPr>
        <w:t xml:space="preserve">samodzielnie przez </w:t>
      </w:r>
      <w:r w:rsidRPr="00DF6362">
        <w:rPr>
          <w:rFonts w:ascii="Calibri" w:hAnsi="Calibri"/>
          <w:b/>
          <w:sz w:val="20"/>
          <w:szCs w:val="20"/>
          <w:u w:val="single"/>
        </w:rPr>
        <w:t>minimum</w:t>
      </w:r>
      <w:r w:rsidRPr="00DF6362">
        <w:rPr>
          <w:rFonts w:ascii="Calibri" w:hAnsi="Calibri"/>
          <w:sz w:val="20"/>
          <w:szCs w:val="20"/>
          <w:u w:val="single"/>
        </w:rPr>
        <w:t xml:space="preserve"> jednego z Wykonawców</w:t>
      </w:r>
      <w:r w:rsidRPr="00DF6362">
        <w:rPr>
          <w:rFonts w:ascii="Calibri" w:hAnsi="Calibri"/>
          <w:sz w:val="20"/>
          <w:szCs w:val="20"/>
        </w:rPr>
        <w:t xml:space="preserve"> występujących wspólnie.  </w:t>
      </w:r>
    </w:p>
    <w:p w14:paraId="48589726" w14:textId="77777777" w:rsidR="00DF6362" w:rsidRPr="005964F1" w:rsidRDefault="00DF6362" w:rsidP="008A06A8">
      <w:pPr>
        <w:pStyle w:val="Nagwek3"/>
        <w:numPr>
          <w:ilvl w:val="1"/>
          <w:numId w:val="28"/>
        </w:numPr>
        <w:rPr>
          <w:rFonts w:ascii="Calibri" w:hAnsi="Calibri" w:cs="Times New Roman"/>
          <w:sz w:val="20"/>
          <w:szCs w:val="20"/>
        </w:rPr>
      </w:pPr>
      <w:r w:rsidRPr="005964F1">
        <w:rPr>
          <w:rFonts w:ascii="Calibri" w:hAnsi="Calibri" w:cs="Times New Roman"/>
          <w:sz w:val="20"/>
          <w:szCs w:val="20"/>
        </w:rPr>
        <w:t>Wykonawca może w celu potwierdzenia spełniania warunków, o których mowa w pkt. 8.1.2. lit b-c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9AB7961" w14:textId="77777777"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14:paraId="125C3949" w14:textId="77777777" w:rsidR="00060E1C" w:rsidRDefault="00060E1C" w:rsidP="00FC4030">
      <w:pPr>
        <w:pStyle w:val="Nagwek4"/>
        <w:numPr>
          <w:ilvl w:val="2"/>
          <w:numId w:val="28"/>
        </w:numPr>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14:paraId="770E5E16"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14:paraId="7D3C7783"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Sposób wykorzystania zasobów innego podmiotu, przez Wykonawcę, przy wykonywaniu zamówienia publicznego,</w:t>
      </w:r>
    </w:p>
    <w:p w14:paraId="13C1D0CF"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Zakres </w:t>
      </w:r>
      <w:r w:rsidR="00A75064">
        <w:rPr>
          <w:rFonts w:asciiTheme="minorHAnsi" w:hAnsiTheme="minorHAnsi" w:cstheme="minorHAnsi"/>
          <w:sz w:val="20"/>
          <w:szCs w:val="20"/>
        </w:rPr>
        <w:t>i okres udziału innego podmiotu</w:t>
      </w:r>
      <w:r w:rsidRPr="00043544">
        <w:rPr>
          <w:rFonts w:asciiTheme="minorHAnsi" w:hAnsiTheme="minorHAnsi" w:cstheme="minorHAnsi"/>
          <w:sz w:val="20"/>
          <w:szCs w:val="20"/>
        </w:rPr>
        <w:t xml:space="preserve"> przy wykonywaniu zamówienia publicznego,</w:t>
      </w:r>
    </w:p>
    <w:p w14:paraId="0D743E30" w14:textId="77777777" w:rsidR="00043544" w:rsidRPr="00043544" w:rsidRDefault="00043544" w:rsidP="002E4558">
      <w:pPr>
        <w:pStyle w:val="Nagwek5"/>
        <w:numPr>
          <w:ilvl w:val="4"/>
          <w:numId w:val="28"/>
        </w:numPr>
        <w:spacing w:after="0"/>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Informację, czy podmiot, na zdolnościach którego </w:t>
      </w:r>
      <w:r w:rsidR="00A75064">
        <w:rPr>
          <w:rFonts w:asciiTheme="minorHAnsi" w:hAnsiTheme="minorHAnsi" w:cstheme="minorHAnsi"/>
          <w:sz w:val="20"/>
          <w:szCs w:val="20"/>
        </w:rPr>
        <w:t>W</w:t>
      </w:r>
      <w:r w:rsidRPr="00043544">
        <w:rPr>
          <w:rFonts w:asciiTheme="minorHAnsi" w:hAnsiTheme="minorHAnsi" w:cstheme="minorHAnsi"/>
          <w:sz w:val="20"/>
          <w:szCs w:val="20"/>
        </w:rPr>
        <w:t xml:space="preserve">ykonawca polega w odniesieniu do warunków udziału w postępowaniu dotyczących wykształcenia, kwalifikacji zawodowych lub doświadczenia, </w:t>
      </w:r>
      <w:r w:rsidR="00A07B11">
        <w:rPr>
          <w:rFonts w:asciiTheme="minorHAnsi" w:hAnsiTheme="minorHAnsi" w:cstheme="minorHAnsi"/>
          <w:sz w:val="20"/>
          <w:szCs w:val="20"/>
        </w:rPr>
        <w:t>z</w:t>
      </w:r>
      <w:r w:rsidRPr="00043544">
        <w:rPr>
          <w:rFonts w:asciiTheme="minorHAnsi" w:hAnsiTheme="minorHAnsi" w:cstheme="minorHAnsi"/>
          <w:sz w:val="20"/>
          <w:szCs w:val="20"/>
        </w:rPr>
        <w:t xml:space="preserve">realizuje roboty budowlane lub usługi, których wskazane zdolności dotyczą. </w:t>
      </w:r>
    </w:p>
    <w:p w14:paraId="3F8278A0" w14:textId="77777777" w:rsidR="00043544" w:rsidRPr="00F426DA" w:rsidRDefault="00043544" w:rsidP="002E4558">
      <w:pPr>
        <w:pStyle w:val="Nagwek4"/>
        <w:keepNext w:val="0"/>
        <w:numPr>
          <w:ilvl w:val="2"/>
          <w:numId w:val="28"/>
        </w:numPr>
        <w:spacing w:before="0" w:after="0" w:afterAutospacing="0"/>
        <w:rPr>
          <w:rFonts w:asciiTheme="minorHAnsi" w:hAnsiTheme="minorHAnsi" w:cstheme="minorHAnsi"/>
          <w:sz w:val="20"/>
          <w:szCs w:val="20"/>
        </w:rPr>
      </w:pPr>
      <w:r w:rsidRPr="00F426DA">
        <w:rPr>
          <w:rFonts w:asciiTheme="minorHAnsi" w:hAnsiTheme="minorHAnsi" w:cstheme="minorHAnsi"/>
          <w:sz w:val="20"/>
          <w:szCs w:val="20"/>
        </w:rPr>
        <w:t xml:space="preserve">Zobowiązanie, o którym mowa w pkt. 8.5.1. należy dołączyć do oferty. Wzór pisemnego zobowiązania stanowi załącznik nr </w:t>
      </w:r>
      <w:r w:rsidR="007C3EE5">
        <w:rPr>
          <w:rFonts w:asciiTheme="minorHAnsi" w:hAnsiTheme="minorHAnsi" w:cstheme="minorHAnsi"/>
          <w:sz w:val="20"/>
          <w:szCs w:val="20"/>
        </w:rPr>
        <w:t>5</w:t>
      </w:r>
      <w:r w:rsidRPr="00F426DA">
        <w:rPr>
          <w:rFonts w:asciiTheme="minorHAnsi" w:hAnsiTheme="minorHAnsi" w:cstheme="minorHAnsi"/>
          <w:sz w:val="20"/>
          <w:szCs w:val="20"/>
        </w:rPr>
        <w:t xml:space="preserve"> do SIWZ.</w:t>
      </w:r>
    </w:p>
    <w:p w14:paraId="0B5A6D04" w14:textId="77777777" w:rsidR="00060E1C" w:rsidRPr="00E3386C" w:rsidRDefault="00060E1C" w:rsidP="002E4558">
      <w:pPr>
        <w:pStyle w:val="Nagwek4"/>
        <w:keepNext w:val="0"/>
        <w:numPr>
          <w:ilvl w:val="2"/>
          <w:numId w:val="28"/>
        </w:numPr>
        <w:spacing w:before="0" w:after="0" w:afterAutospacing="0"/>
        <w:rPr>
          <w:rFonts w:asciiTheme="minorHAnsi" w:hAnsiTheme="minorHAnsi" w:cstheme="minorHAnsi"/>
          <w:sz w:val="20"/>
          <w:szCs w:val="20"/>
        </w:rPr>
      </w:pPr>
      <w:r w:rsidRPr="00E3386C">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w:t>
      </w:r>
      <w:r>
        <w:rPr>
          <w:rFonts w:asciiTheme="minorHAnsi" w:hAnsiTheme="minorHAnsi" w:cstheme="minorHAnsi"/>
          <w:sz w:val="20"/>
          <w:szCs w:val="20"/>
        </w:rPr>
        <w:t>łnienia warunków udziału w postę</w:t>
      </w:r>
      <w:r w:rsidRPr="00E3386C">
        <w:rPr>
          <w:rFonts w:asciiTheme="minorHAnsi" w:hAnsiTheme="minorHAnsi" w:cstheme="minorHAnsi"/>
          <w:sz w:val="20"/>
          <w:szCs w:val="20"/>
        </w:rPr>
        <w:t>powaniu oraz zbada, czy nie zachodzą wobec tego podmiotu podstawy wykluczenia, o których mowa w art. 24 ust. 1 pkt. 13-23 i ust. 5 ustawy.</w:t>
      </w:r>
    </w:p>
    <w:p w14:paraId="2714F298" w14:textId="77777777" w:rsidR="00060E1C" w:rsidRDefault="00060E1C" w:rsidP="002E4558">
      <w:pPr>
        <w:pStyle w:val="Nagwek4"/>
        <w:keepNext w:val="0"/>
        <w:numPr>
          <w:ilvl w:val="2"/>
          <w:numId w:val="28"/>
        </w:numPr>
        <w:rPr>
          <w:rFonts w:asciiTheme="minorHAnsi" w:hAnsiTheme="minorHAnsi" w:cstheme="minorHAnsi"/>
          <w:sz w:val="20"/>
          <w:szCs w:val="20"/>
        </w:rPr>
      </w:pPr>
      <w:r w:rsidRPr="00E3386C">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69AB7746" w14:textId="77777777" w:rsidR="00E3386C" w:rsidRDefault="00E3386C" w:rsidP="002E4558">
      <w:pPr>
        <w:pStyle w:val="Nagwek2"/>
        <w:keepNext w:val="0"/>
        <w:numPr>
          <w:ilvl w:val="0"/>
          <w:numId w:val="28"/>
        </w:numPr>
        <w:rPr>
          <w:rFonts w:ascii="Calibri" w:hAnsi="Calibri"/>
          <w:sz w:val="20"/>
          <w:szCs w:val="20"/>
        </w:rPr>
      </w:pPr>
      <w:r>
        <w:rPr>
          <w:rFonts w:ascii="Calibri" w:hAnsi="Calibri"/>
          <w:sz w:val="20"/>
          <w:szCs w:val="20"/>
        </w:rPr>
        <w:t>Podstawy wykluczenia, o których mowa w art. 24 ust. 5</w:t>
      </w:r>
      <w:r w:rsidR="0064070C">
        <w:rPr>
          <w:rFonts w:ascii="Calibri" w:hAnsi="Calibri"/>
          <w:sz w:val="20"/>
          <w:szCs w:val="20"/>
        </w:rPr>
        <w:t xml:space="preserve"> </w:t>
      </w:r>
      <w:r w:rsidR="0064070C" w:rsidRPr="00A25F27">
        <w:rPr>
          <w:rFonts w:ascii="Calibri" w:hAnsi="Calibri"/>
          <w:color w:val="000000" w:themeColor="text1"/>
          <w:sz w:val="20"/>
          <w:szCs w:val="20"/>
        </w:rPr>
        <w:t>pkt 1</w:t>
      </w:r>
      <w:r w:rsidRPr="00A25F27">
        <w:rPr>
          <w:rFonts w:ascii="Calibri" w:hAnsi="Calibri"/>
          <w:color w:val="000000" w:themeColor="text1"/>
          <w:sz w:val="20"/>
          <w:szCs w:val="20"/>
        </w:rPr>
        <w:t xml:space="preserve"> </w:t>
      </w:r>
      <w:r>
        <w:rPr>
          <w:rFonts w:ascii="Calibri" w:hAnsi="Calibri"/>
          <w:sz w:val="20"/>
          <w:szCs w:val="20"/>
        </w:rPr>
        <w:t>Ustawy</w:t>
      </w:r>
    </w:p>
    <w:p w14:paraId="720BB243" w14:textId="77777777" w:rsidR="00650CA4" w:rsidRPr="00650CA4" w:rsidRDefault="00E3386C" w:rsidP="002E4558">
      <w:pPr>
        <w:pStyle w:val="Nagwek3"/>
        <w:numPr>
          <w:ilvl w:val="1"/>
          <w:numId w:val="28"/>
        </w:numPr>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p>
    <w:p w14:paraId="45C29B84" w14:textId="2097CC01" w:rsidR="00E3386C" w:rsidRDefault="009827A6" w:rsidP="002E4558">
      <w:pPr>
        <w:pStyle w:val="Nagwek4"/>
        <w:keepNext w:val="0"/>
        <w:numPr>
          <w:ilvl w:val="2"/>
          <w:numId w:val="28"/>
        </w:numPr>
        <w:rPr>
          <w:rFonts w:asciiTheme="minorHAnsi" w:hAnsiTheme="minorHAnsi" w:cstheme="minorHAnsi"/>
          <w:sz w:val="20"/>
          <w:szCs w:val="20"/>
        </w:rPr>
      </w:pPr>
      <w:r>
        <w:rPr>
          <w:rFonts w:asciiTheme="minorHAnsi" w:hAnsiTheme="minorHAnsi" w:cstheme="minorHAnsi"/>
          <w:sz w:val="20"/>
          <w:szCs w:val="20"/>
        </w:rPr>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w:t>
      </w:r>
      <w:r w:rsidR="00D46461">
        <w:rPr>
          <w:rFonts w:asciiTheme="minorHAnsi" w:hAnsiTheme="minorHAnsi" w:cstheme="minorHAnsi"/>
          <w:sz w:val="20"/>
          <w:szCs w:val="20"/>
        </w:rPr>
        <w:br/>
      </w:r>
      <w:r w:rsidR="0054494B">
        <w:rPr>
          <w:rFonts w:asciiTheme="minorHAnsi" w:hAnsiTheme="minorHAnsi" w:cstheme="minorHAnsi"/>
          <w:sz w:val="20"/>
          <w:szCs w:val="20"/>
        </w:rPr>
        <w:t>w postę</w:t>
      </w:r>
      <w:r w:rsidR="00E3386C" w:rsidRPr="00ED4092">
        <w:rPr>
          <w:rFonts w:asciiTheme="minorHAnsi" w:hAnsiTheme="minorHAnsi" w:cstheme="minorHAnsi"/>
          <w:sz w:val="20"/>
          <w:szCs w:val="20"/>
        </w:rPr>
        <w:t xml:space="preserve">powaniu restrukturyzacyjnym jest przewidziane zaspokojenie wierzycieli przez likwidację jego majątku lub sąd zarządził likwidację jego majątku w trybie art. 332 ust. 1 ustawy z dnia 15 maja 2015 roku – Prawo </w:t>
      </w:r>
      <w:r w:rsidR="00E3386C" w:rsidRPr="00A33928">
        <w:rPr>
          <w:rFonts w:asciiTheme="minorHAnsi" w:hAnsiTheme="minorHAnsi" w:cstheme="minorHAnsi"/>
          <w:sz w:val="20"/>
          <w:szCs w:val="20"/>
        </w:rPr>
        <w:t xml:space="preserve">restrukturyzacyjne </w:t>
      </w:r>
      <w:r w:rsidR="0034188B" w:rsidRPr="00A33928">
        <w:rPr>
          <w:rFonts w:asciiTheme="minorHAnsi" w:hAnsiTheme="minorHAnsi" w:cstheme="minorHAnsi"/>
          <w:sz w:val="20"/>
          <w:szCs w:val="20"/>
        </w:rPr>
        <w:t>(</w:t>
      </w:r>
      <w:r w:rsidR="0034188B" w:rsidRPr="00A33928">
        <w:rPr>
          <w:rFonts w:asciiTheme="minorHAnsi" w:hAnsiTheme="minorHAnsi"/>
          <w:sz w:val="20"/>
        </w:rPr>
        <w:t xml:space="preserve">Dz. U. z </w:t>
      </w:r>
      <w:r w:rsidR="00E2038A">
        <w:rPr>
          <w:rFonts w:asciiTheme="minorHAnsi" w:hAnsiTheme="minorHAnsi"/>
          <w:sz w:val="20"/>
        </w:rPr>
        <w:t>2020</w:t>
      </w:r>
      <w:r w:rsidR="0034188B" w:rsidRPr="00A33928">
        <w:rPr>
          <w:rFonts w:asciiTheme="minorHAnsi" w:hAnsiTheme="minorHAnsi"/>
          <w:sz w:val="20"/>
        </w:rPr>
        <w:t xml:space="preserve">r. poz. </w:t>
      </w:r>
      <w:r w:rsidR="00E2038A">
        <w:rPr>
          <w:rFonts w:asciiTheme="minorHAnsi" w:hAnsiTheme="minorHAnsi"/>
          <w:sz w:val="20"/>
        </w:rPr>
        <w:t>814 ze zm.</w:t>
      </w:r>
      <w:r w:rsidR="0034188B" w:rsidRPr="00D54B80">
        <w:rPr>
          <w:rFonts w:asciiTheme="minorHAnsi" w:hAnsiTheme="minorHAnsi" w:cstheme="minorHAnsi"/>
          <w:sz w:val="20"/>
          <w:szCs w:val="20"/>
        </w:rPr>
        <w:t>)</w:t>
      </w:r>
      <w:r w:rsidR="0034188B">
        <w:rPr>
          <w:rFonts w:asciiTheme="minorHAnsi" w:hAnsiTheme="minorHAnsi" w:cstheme="minorHAnsi"/>
          <w:sz w:val="20"/>
          <w:szCs w:val="20"/>
        </w:rPr>
        <w:t xml:space="preserve"> </w:t>
      </w:r>
      <w:r w:rsidR="00E3386C" w:rsidRPr="00D54B80">
        <w:rPr>
          <w:rFonts w:asciiTheme="minorHAnsi" w:hAnsiTheme="minorHAnsi" w:cstheme="minorHAnsi"/>
          <w:sz w:val="20"/>
          <w:szCs w:val="20"/>
        </w:rPr>
        <w:t>lub którego upadłość ogłoszono,</w:t>
      </w:r>
      <w:r w:rsidR="00F81200">
        <w:rPr>
          <w:rFonts w:asciiTheme="minorHAnsi" w:hAnsiTheme="minorHAnsi" w:cstheme="minorHAnsi"/>
          <w:sz w:val="20"/>
          <w:szCs w:val="20"/>
        </w:rPr>
        <w:t xml:space="preserve"> </w:t>
      </w:r>
      <w:r w:rsidR="00E3386C" w:rsidRPr="00D54B80">
        <w:rPr>
          <w:rFonts w:asciiTheme="minorHAnsi" w:hAnsiTheme="minorHAnsi" w:cstheme="minorHAnsi"/>
          <w:sz w:val="20"/>
          <w:szCs w:val="20"/>
        </w:rPr>
        <w:t>z wyjątkiem Wykonawcy, który po ogłoszeniu upadłości</w:t>
      </w:r>
      <w:r w:rsidR="00E3386C" w:rsidRPr="00ED4092">
        <w:rPr>
          <w:rFonts w:asciiTheme="minorHAnsi" w:hAnsiTheme="minorHAnsi" w:cstheme="minorHAnsi"/>
          <w:sz w:val="20"/>
          <w:szCs w:val="20"/>
        </w:rPr>
        <w:t xml:space="preserve">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w:t>
      </w:r>
      <w:r w:rsidR="00A07B11">
        <w:rPr>
          <w:rFonts w:asciiTheme="minorHAnsi" w:hAnsiTheme="minorHAnsi" w:cstheme="minorHAnsi"/>
          <w:sz w:val="20"/>
          <w:szCs w:val="20"/>
        </w:rPr>
        <w:t>ą</w:t>
      </w:r>
      <w:r w:rsidR="00E3386C" w:rsidRPr="00ED4092">
        <w:rPr>
          <w:rFonts w:asciiTheme="minorHAnsi" w:hAnsiTheme="minorHAnsi" w:cstheme="minorHAnsi"/>
          <w:sz w:val="20"/>
          <w:szCs w:val="20"/>
        </w:rPr>
        <w:t xml:space="preserve">tku w trybie art. 366 ust. 1 ustawy z dnia 28 lutego 2003 r. – Prawo upadłościowe </w:t>
      </w:r>
      <w:r w:rsidR="0034188B" w:rsidRPr="00ED4092">
        <w:rPr>
          <w:rFonts w:asciiTheme="minorHAnsi" w:hAnsiTheme="minorHAnsi" w:cstheme="minorHAnsi"/>
          <w:sz w:val="20"/>
          <w:szCs w:val="20"/>
        </w:rPr>
        <w:t>(</w:t>
      </w:r>
      <w:r w:rsidR="0034188B" w:rsidRPr="00D54B80">
        <w:rPr>
          <w:rFonts w:asciiTheme="minorHAnsi" w:hAnsiTheme="minorHAnsi"/>
          <w:sz w:val="20"/>
        </w:rPr>
        <w:t>Dz. U. z 20</w:t>
      </w:r>
      <w:r w:rsidR="00E2038A">
        <w:rPr>
          <w:rFonts w:asciiTheme="minorHAnsi" w:hAnsiTheme="minorHAnsi"/>
          <w:sz w:val="20"/>
        </w:rPr>
        <w:t>20</w:t>
      </w:r>
      <w:r w:rsidR="0034188B" w:rsidRPr="00D54B80">
        <w:rPr>
          <w:rFonts w:asciiTheme="minorHAnsi" w:hAnsiTheme="minorHAnsi"/>
          <w:sz w:val="20"/>
        </w:rPr>
        <w:t xml:space="preserve"> r. poz. </w:t>
      </w:r>
      <w:r w:rsidR="00E2038A">
        <w:rPr>
          <w:rFonts w:asciiTheme="minorHAnsi" w:hAnsiTheme="minorHAnsi"/>
          <w:sz w:val="20"/>
        </w:rPr>
        <w:t>1228</w:t>
      </w:r>
      <w:r w:rsidR="0034188B" w:rsidRPr="00ED4092">
        <w:rPr>
          <w:rFonts w:asciiTheme="minorHAnsi" w:hAnsiTheme="minorHAnsi" w:cstheme="minorHAnsi"/>
          <w:sz w:val="20"/>
          <w:szCs w:val="20"/>
        </w:rPr>
        <w:t>)</w:t>
      </w:r>
      <w:r w:rsidR="0034188B">
        <w:rPr>
          <w:rFonts w:asciiTheme="minorHAnsi" w:hAnsiTheme="minorHAnsi" w:cstheme="minorHAnsi"/>
          <w:sz w:val="20"/>
          <w:szCs w:val="20"/>
        </w:rPr>
        <w:t>.</w:t>
      </w:r>
    </w:p>
    <w:p w14:paraId="55D4F570" w14:textId="77777777" w:rsidR="00C72923" w:rsidRPr="00C72923" w:rsidRDefault="00C72923" w:rsidP="00C72923"/>
    <w:p w14:paraId="65D8A566"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2"/>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14:paraId="434E207B" w14:textId="77777777" w:rsidR="00D46461" w:rsidRDefault="00ED4092" w:rsidP="00FC4030">
      <w:pPr>
        <w:pStyle w:val="Nagwek3"/>
        <w:numPr>
          <w:ilvl w:val="1"/>
          <w:numId w:val="28"/>
        </w:numPr>
        <w:ind w:left="1418" w:hanging="567"/>
        <w:rPr>
          <w:rFonts w:ascii="Calibri" w:hAnsi="Calibri"/>
          <w:sz w:val="20"/>
          <w:szCs w:val="20"/>
        </w:rPr>
      </w:pPr>
      <w:bookmarkStart w:id="3" w:name="_Ref128369220"/>
      <w:r w:rsidRPr="00D46461">
        <w:rPr>
          <w:rFonts w:ascii="Calibri" w:hAnsi="Calibri"/>
          <w:sz w:val="20"/>
          <w:szCs w:val="20"/>
        </w:rPr>
        <w:t>Do oferty każdy Wykonawca musi dołączyć aktualne na dzień składania ofert oświadczenie</w:t>
      </w:r>
      <w:r w:rsidR="00D46461">
        <w:rPr>
          <w:rFonts w:ascii="Calibri" w:hAnsi="Calibri"/>
          <w:sz w:val="20"/>
          <w:szCs w:val="20"/>
        </w:rPr>
        <w:br/>
      </w:r>
      <w:r w:rsidRPr="00D46461">
        <w:rPr>
          <w:rFonts w:ascii="Calibri" w:hAnsi="Calibri"/>
          <w:sz w:val="20"/>
          <w:szCs w:val="20"/>
        </w:rPr>
        <w:t xml:space="preserve">w zakresie wskazanym we wzorze: </w:t>
      </w:r>
      <w:r w:rsidR="00B969D6" w:rsidRPr="00D46461">
        <w:rPr>
          <w:rFonts w:ascii="Calibri" w:hAnsi="Calibri"/>
          <w:sz w:val="20"/>
          <w:szCs w:val="20"/>
        </w:rPr>
        <w:t>Załącznik nr 1 do SIWZ</w:t>
      </w:r>
      <w:r w:rsidRPr="00D46461">
        <w:rPr>
          <w:rFonts w:ascii="Calibri" w:hAnsi="Calibri"/>
          <w:sz w:val="20"/>
          <w:szCs w:val="20"/>
        </w:rPr>
        <w:t>. Informacje zawarte</w:t>
      </w:r>
      <w:r w:rsidR="00D46461" w:rsidRPr="00D46461">
        <w:rPr>
          <w:rFonts w:ascii="Calibri" w:hAnsi="Calibri"/>
          <w:sz w:val="20"/>
          <w:szCs w:val="20"/>
        </w:rPr>
        <w:br/>
      </w:r>
      <w:r w:rsidRPr="00D46461">
        <w:rPr>
          <w:rFonts w:ascii="Calibri" w:hAnsi="Calibri"/>
          <w:sz w:val="20"/>
          <w:szCs w:val="20"/>
        </w:rPr>
        <w:t>w oświadczeniu będą stanowić wstępne potwierdzenie, że Wykonawca nie podlega wykluczeniu oraz</w:t>
      </w:r>
      <w:r w:rsidR="00B969D6" w:rsidRPr="00D46461">
        <w:rPr>
          <w:rFonts w:ascii="Calibri" w:hAnsi="Calibri"/>
          <w:sz w:val="20"/>
          <w:szCs w:val="20"/>
        </w:rPr>
        <w:t xml:space="preserve"> spełnia warunki udziału w </w:t>
      </w:r>
      <w:r w:rsidR="0054494B" w:rsidRPr="00D46461">
        <w:rPr>
          <w:rFonts w:ascii="Calibri" w:hAnsi="Calibri"/>
          <w:sz w:val="20"/>
          <w:szCs w:val="20"/>
        </w:rPr>
        <w:t>postę</w:t>
      </w:r>
      <w:r w:rsidRPr="00D46461">
        <w:rPr>
          <w:rFonts w:ascii="Calibri" w:hAnsi="Calibri"/>
          <w:sz w:val="20"/>
          <w:szCs w:val="20"/>
        </w:rPr>
        <w:t>powaniu.</w:t>
      </w:r>
    </w:p>
    <w:p w14:paraId="2740F423" w14:textId="77777777" w:rsidR="006C6F04" w:rsidRDefault="00ED4092" w:rsidP="00FC4030">
      <w:pPr>
        <w:pStyle w:val="Nagwek3"/>
        <w:numPr>
          <w:ilvl w:val="1"/>
          <w:numId w:val="28"/>
        </w:numPr>
        <w:ind w:left="1418" w:hanging="567"/>
        <w:rPr>
          <w:rFonts w:ascii="Calibri" w:hAnsi="Calibri"/>
          <w:sz w:val="20"/>
          <w:szCs w:val="20"/>
        </w:rPr>
      </w:pPr>
      <w:r w:rsidRPr="00D46461">
        <w:rPr>
          <w:rFonts w:ascii="Calibri" w:hAnsi="Calibri"/>
          <w:sz w:val="20"/>
          <w:szCs w:val="20"/>
        </w:rPr>
        <w:t>W przypadku wspólnego ubiegania się o zamówienie przez Wykonawców oświadczenie,</w:t>
      </w:r>
      <w:r w:rsidR="00D46461" w:rsidRPr="00D46461">
        <w:rPr>
          <w:rFonts w:ascii="Calibri" w:hAnsi="Calibri"/>
          <w:sz w:val="20"/>
          <w:szCs w:val="20"/>
        </w:rPr>
        <w:br/>
      </w:r>
      <w:r w:rsidRPr="00D46461">
        <w:rPr>
          <w:rFonts w:ascii="Calibri" w:hAnsi="Calibri"/>
          <w:sz w:val="20"/>
          <w:szCs w:val="20"/>
        </w:rPr>
        <w:t>o którym mowa w pkt. 10.1.</w:t>
      </w:r>
      <w:r w:rsidR="00A07B11" w:rsidRPr="00D46461">
        <w:rPr>
          <w:rFonts w:ascii="Calibri" w:hAnsi="Calibri"/>
          <w:sz w:val="20"/>
          <w:szCs w:val="20"/>
        </w:rPr>
        <w:t>,</w:t>
      </w:r>
      <w:r w:rsidRPr="00D46461">
        <w:rPr>
          <w:rFonts w:ascii="Calibri" w:hAnsi="Calibri"/>
          <w:sz w:val="20"/>
          <w:szCs w:val="20"/>
        </w:rPr>
        <w:t xml:space="preserve"> składa każdy z Wykonawców wspólnie ubiegających się</w:t>
      </w:r>
      <w:r w:rsidR="006C6F04">
        <w:rPr>
          <w:rFonts w:ascii="Calibri" w:hAnsi="Calibri"/>
          <w:sz w:val="20"/>
          <w:szCs w:val="20"/>
        </w:rPr>
        <w:br/>
      </w:r>
      <w:r w:rsidRPr="00D46461">
        <w:rPr>
          <w:rFonts w:ascii="Calibri" w:hAnsi="Calibri"/>
          <w:sz w:val="20"/>
          <w:szCs w:val="20"/>
        </w:rPr>
        <w:lastRenderedPageBreak/>
        <w:t>o zamówienie. Oświadczenie to ma potwierdzać spe</w:t>
      </w:r>
      <w:r w:rsidR="0054494B" w:rsidRPr="00D46461">
        <w:rPr>
          <w:rFonts w:ascii="Calibri" w:hAnsi="Calibri"/>
          <w:sz w:val="20"/>
          <w:szCs w:val="20"/>
        </w:rPr>
        <w:t>łnienie warunków udziału</w:t>
      </w:r>
      <w:r w:rsidR="006C6F04">
        <w:rPr>
          <w:rFonts w:ascii="Calibri" w:hAnsi="Calibri"/>
          <w:sz w:val="20"/>
          <w:szCs w:val="20"/>
        </w:rPr>
        <w:br/>
      </w:r>
      <w:r w:rsidR="0054494B" w:rsidRPr="00D46461">
        <w:rPr>
          <w:rFonts w:ascii="Calibri" w:hAnsi="Calibri"/>
          <w:sz w:val="20"/>
          <w:szCs w:val="20"/>
        </w:rPr>
        <w:t>w postę</w:t>
      </w:r>
      <w:r w:rsidR="002E751F" w:rsidRPr="00D46461">
        <w:rPr>
          <w:rFonts w:ascii="Calibri" w:hAnsi="Calibri"/>
          <w:sz w:val="20"/>
          <w:szCs w:val="20"/>
        </w:rPr>
        <w:t>powaniu oraz</w:t>
      </w:r>
      <w:r w:rsidRPr="00D46461">
        <w:rPr>
          <w:rFonts w:ascii="Calibri" w:hAnsi="Calibri"/>
          <w:sz w:val="20"/>
          <w:szCs w:val="20"/>
        </w:rPr>
        <w:t xml:space="preserve"> brak po</w:t>
      </w:r>
      <w:r w:rsidR="009827A6" w:rsidRPr="00D46461">
        <w:rPr>
          <w:rFonts w:ascii="Calibri" w:hAnsi="Calibri"/>
          <w:sz w:val="20"/>
          <w:szCs w:val="20"/>
        </w:rPr>
        <w:t>dstaw wykluczenia w zakresie, w </w:t>
      </w:r>
      <w:r w:rsidRPr="00D46461">
        <w:rPr>
          <w:rFonts w:ascii="Calibri" w:hAnsi="Calibri"/>
          <w:sz w:val="20"/>
          <w:szCs w:val="20"/>
        </w:rPr>
        <w:t xml:space="preserve">którym każdy z </w:t>
      </w:r>
      <w:r w:rsidR="00695DAF" w:rsidRPr="00D46461">
        <w:rPr>
          <w:rFonts w:ascii="Calibri" w:hAnsi="Calibri"/>
          <w:sz w:val="20"/>
          <w:szCs w:val="20"/>
        </w:rPr>
        <w:t>W</w:t>
      </w:r>
      <w:r w:rsidRPr="00D46461">
        <w:rPr>
          <w:rFonts w:ascii="Calibri" w:hAnsi="Calibri"/>
          <w:sz w:val="20"/>
          <w:szCs w:val="20"/>
        </w:rPr>
        <w:t xml:space="preserve">ykonawców wykazuje spełnienie </w:t>
      </w:r>
      <w:r w:rsidR="002E751F" w:rsidRPr="00D46461">
        <w:rPr>
          <w:rFonts w:ascii="Calibri" w:hAnsi="Calibri"/>
          <w:sz w:val="20"/>
          <w:szCs w:val="20"/>
        </w:rPr>
        <w:t>warunków udziału w postępowaniu oraz</w:t>
      </w:r>
      <w:r w:rsidRPr="00D46461">
        <w:rPr>
          <w:rFonts w:ascii="Calibri" w:hAnsi="Calibri"/>
          <w:sz w:val="20"/>
          <w:szCs w:val="20"/>
        </w:rPr>
        <w:t xml:space="preserve"> brak podstaw wykluczenia.</w:t>
      </w:r>
    </w:p>
    <w:p w14:paraId="01E2BA4F" w14:textId="77777777" w:rsidR="006C6F04" w:rsidRDefault="002E751F" w:rsidP="00FC4030">
      <w:pPr>
        <w:pStyle w:val="Nagwek3"/>
        <w:numPr>
          <w:ilvl w:val="1"/>
          <w:numId w:val="28"/>
        </w:numPr>
        <w:ind w:left="1418" w:hanging="567"/>
        <w:rPr>
          <w:rFonts w:ascii="Calibri" w:hAnsi="Calibri"/>
          <w:sz w:val="20"/>
          <w:szCs w:val="20"/>
        </w:rPr>
      </w:pPr>
      <w:r w:rsidRPr="006C6F04">
        <w:rPr>
          <w:rFonts w:ascii="Calibri" w:hAnsi="Calibri"/>
          <w:sz w:val="20"/>
          <w:szCs w:val="20"/>
        </w:rPr>
        <w:t>Wykonawca, który zamierza powierzyć wykonanie części zamówienia podwykonawcom,</w:t>
      </w:r>
      <w:r w:rsidR="006C6F04">
        <w:rPr>
          <w:rFonts w:ascii="Calibri" w:hAnsi="Calibri"/>
          <w:sz w:val="20"/>
          <w:szCs w:val="20"/>
        </w:rPr>
        <w:br/>
      </w:r>
      <w:r w:rsidRPr="006C6F04">
        <w:rPr>
          <w:rFonts w:ascii="Calibri" w:hAnsi="Calibri"/>
          <w:sz w:val="20"/>
          <w:szCs w:val="20"/>
        </w:rPr>
        <w:t>w celu wykazania braku istnienia wobec nich podstaw wykluczenia z udziału w postępowaniu zamieszcza informację o podwykonawcach w oświadczeniu, o którym mowa w pkt. 10.1. SIWZ.</w:t>
      </w:r>
    </w:p>
    <w:p w14:paraId="72122923" w14:textId="77777777" w:rsidR="009F7C3A" w:rsidRDefault="00F63DB9" w:rsidP="009F7C3A">
      <w:pPr>
        <w:pStyle w:val="Nagwek3"/>
        <w:numPr>
          <w:ilvl w:val="1"/>
          <w:numId w:val="28"/>
        </w:numPr>
        <w:ind w:left="1418" w:hanging="567"/>
        <w:rPr>
          <w:rFonts w:ascii="Calibri" w:hAnsi="Calibri"/>
          <w:sz w:val="20"/>
          <w:szCs w:val="20"/>
        </w:rPr>
      </w:pPr>
      <w:r w:rsidRPr="006C6F04">
        <w:rPr>
          <w:rFonts w:ascii="Calibri" w:hAnsi="Calibri"/>
          <w:sz w:val="20"/>
          <w:szCs w:val="20"/>
        </w:rPr>
        <w:t>Wykonawca, który powołuje się na zasoby innych podmiotów, w celu wykazania braku istnienia wobec nich podstaw wykluczenia oraz spełnienia – w zakresie, w</w:t>
      </w:r>
      <w:r w:rsidR="000A3D82" w:rsidRPr="006C6F04">
        <w:rPr>
          <w:rFonts w:ascii="Calibri" w:hAnsi="Calibri"/>
          <w:sz w:val="20"/>
          <w:szCs w:val="20"/>
        </w:rPr>
        <w:t xml:space="preserve"> </w:t>
      </w:r>
      <w:r w:rsidRPr="006C6F04">
        <w:rPr>
          <w:rFonts w:ascii="Calibri" w:hAnsi="Calibri"/>
          <w:sz w:val="20"/>
          <w:szCs w:val="20"/>
        </w:rPr>
        <w:t xml:space="preserve">jakim powołuje się na ich zasoby – warunków udziału w postępowaniu </w:t>
      </w:r>
      <w:r w:rsidR="002E751F" w:rsidRPr="006C6F04">
        <w:rPr>
          <w:rFonts w:ascii="Calibri" w:hAnsi="Calibri"/>
          <w:sz w:val="20"/>
          <w:szCs w:val="20"/>
        </w:rPr>
        <w:t>zamieszc</w:t>
      </w:r>
      <w:r w:rsidR="00F4139F">
        <w:rPr>
          <w:rFonts w:ascii="Calibri" w:hAnsi="Calibri"/>
          <w:sz w:val="20"/>
          <w:szCs w:val="20"/>
        </w:rPr>
        <w:t>za informacje o tych podmiotach</w:t>
      </w:r>
      <w:r w:rsidR="00F4139F">
        <w:rPr>
          <w:rFonts w:ascii="Calibri" w:hAnsi="Calibri"/>
          <w:sz w:val="20"/>
          <w:szCs w:val="20"/>
        </w:rPr>
        <w:br/>
      </w:r>
      <w:r w:rsidR="00B969D6" w:rsidRPr="006C6F04">
        <w:rPr>
          <w:rFonts w:ascii="Calibri" w:hAnsi="Calibri"/>
          <w:sz w:val="20"/>
          <w:szCs w:val="20"/>
        </w:rPr>
        <w:t>w oświadczeniu, o którym mowa w </w:t>
      </w:r>
      <w:r w:rsidR="002E751F" w:rsidRPr="006C6F04">
        <w:rPr>
          <w:rFonts w:ascii="Calibri" w:hAnsi="Calibri"/>
          <w:sz w:val="20"/>
          <w:szCs w:val="20"/>
        </w:rPr>
        <w:t>pkt. 10.1. SIWZ</w:t>
      </w:r>
      <w:r w:rsidR="001B6977" w:rsidRPr="006C6F04">
        <w:rPr>
          <w:rFonts w:ascii="Calibri" w:hAnsi="Calibri"/>
          <w:sz w:val="20"/>
          <w:szCs w:val="20"/>
        </w:rPr>
        <w:t>.</w:t>
      </w:r>
    </w:p>
    <w:p w14:paraId="3DC105A6" w14:textId="77777777" w:rsidR="009F7C3A" w:rsidRPr="009F7C3A" w:rsidRDefault="00F63DB9" w:rsidP="009F7C3A">
      <w:pPr>
        <w:pStyle w:val="Nagwek3"/>
        <w:numPr>
          <w:ilvl w:val="1"/>
          <w:numId w:val="28"/>
        </w:numPr>
        <w:ind w:left="1418" w:hanging="567"/>
        <w:rPr>
          <w:rFonts w:ascii="Calibri" w:hAnsi="Calibri"/>
          <w:sz w:val="20"/>
          <w:szCs w:val="20"/>
        </w:rPr>
      </w:pPr>
      <w:r w:rsidRPr="009F7C3A">
        <w:rPr>
          <w:rFonts w:ascii="Calibri" w:hAnsi="Calibri"/>
          <w:sz w:val="20"/>
          <w:szCs w:val="20"/>
        </w:rPr>
        <w:t>Zamawiający przed udzielenie</w:t>
      </w:r>
      <w:r w:rsidR="00BB6B2A" w:rsidRPr="009F7C3A">
        <w:rPr>
          <w:rFonts w:ascii="Calibri" w:hAnsi="Calibri"/>
          <w:sz w:val="20"/>
          <w:szCs w:val="20"/>
        </w:rPr>
        <w:t>m</w:t>
      </w:r>
      <w:r w:rsidRPr="009F7C3A">
        <w:rPr>
          <w:rFonts w:ascii="Calibri" w:hAnsi="Calibri"/>
          <w:sz w:val="20"/>
          <w:szCs w:val="20"/>
        </w:rPr>
        <w:t xml:space="preserve"> zamówienia wezwie Wykonawcę, którego oferta została najwyżej oceniona, do złożenia w wyznaczonym, </w:t>
      </w:r>
      <w:r w:rsidRPr="009F7C3A">
        <w:rPr>
          <w:rFonts w:ascii="Calibri" w:hAnsi="Calibri"/>
          <w:b/>
          <w:sz w:val="20"/>
          <w:szCs w:val="20"/>
        </w:rPr>
        <w:t>nie krótszym niż 5 dni</w:t>
      </w:r>
      <w:r w:rsidRPr="009F7C3A">
        <w:rPr>
          <w:rFonts w:ascii="Calibri" w:hAnsi="Calibri"/>
          <w:sz w:val="20"/>
          <w:szCs w:val="20"/>
        </w:rPr>
        <w:t>, terminie aktualnych na dzień złożenia następujących oświadczeń lub dokumentów:</w:t>
      </w:r>
    </w:p>
    <w:p w14:paraId="31028B4B" w14:textId="77777777" w:rsidR="009F7C3A" w:rsidRDefault="006C6F04" w:rsidP="009F7C3A">
      <w:pPr>
        <w:pStyle w:val="Nagwek3"/>
        <w:numPr>
          <w:ilvl w:val="2"/>
          <w:numId w:val="28"/>
        </w:numPr>
        <w:spacing w:after="0" w:afterAutospacing="0"/>
        <w:rPr>
          <w:rFonts w:ascii="Calibri" w:hAnsi="Calibri"/>
          <w:sz w:val="20"/>
          <w:szCs w:val="20"/>
        </w:rPr>
      </w:pPr>
      <w:r w:rsidRPr="009F7C3A">
        <w:rPr>
          <w:rFonts w:ascii="Calibri" w:hAnsi="Calibri"/>
          <w:b/>
          <w:sz w:val="20"/>
          <w:szCs w:val="20"/>
        </w:rPr>
        <w:t xml:space="preserve">Wykazu robót budowlanych </w:t>
      </w:r>
      <w:r w:rsidRPr="009F7C3A">
        <w:rPr>
          <w:rFonts w:ascii="Calibri" w:hAnsi="Calibri"/>
          <w:sz w:val="20"/>
          <w:szCs w:val="20"/>
        </w:rPr>
        <w:t>wykonanych nie wcześniej niż w okresie ostatnich 5 lat przed upływem terminu składania ofert, a jeżeli okres prowad</w:t>
      </w:r>
      <w:r w:rsidR="00F4139F">
        <w:rPr>
          <w:rFonts w:ascii="Calibri" w:hAnsi="Calibri"/>
          <w:sz w:val="20"/>
          <w:szCs w:val="20"/>
        </w:rPr>
        <w:t>zenia działalności jest krótszy</w:t>
      </w:r>
      <w:r w:rsidR="00F4139F">
        <w:rPr>
          <w:rFonts w:ascii="Calibri" w:hAnsi="Calibri"/>
          <w:sz w:val="20"/>
          <w:szCs w:val="20"/>
        </w:rPr>
        <w:br/>
      </w:r>
      <w:r w:rsidRPr="009F7C3A">
        <w:rPr>
          <w:rFonts w:ascii="Calibri" w:hAnsi="Calibri"/>
          <w:sz w:val="20"/>
          <w:szCs w:val="20"/>
        </w:rPr>
        <w:t>– w tym okresie, wraz z podaniem ich rodzaju, wa</w:t>
      </w:r>
      <w:r w:rsidR="00F4139F">
        <w:rPr>
          <w:rFonts w:ascii="Calibri" w:hAnsi="Calibri"/>
          <w:sz w:val="20"/>
          <w:szCs w:val="20"/>
        </w:rPr>
        <w:t>rtości, daty, miejsca wykonania</w:t>
      </w:r>
      <w:r w:rsidR="00F4139F">
        <w:rPr>
          <w:rFonts w:ascii="Calibri" w:hAnsi="Calibri"/>
          <w:sz w:val="20"/>
          <w:szCs w:val="20"/>
        </w:rPr>
        <w:br/>
      </w:r>
      <w:r w:rsidRPr="009F7C3A">
        <w:rPr>
          <w:rFonts w:ascii="Calibri" w:hAnsi="Calibri"/>
          <w:sz w:val="20"/>
          <w:szCs w:val="20"/>
        </w:rPr>
        <w:t xml:space="preserve">i podmiotów, na rzecz których roboty te zostały wykonane, </w:t>
      </w:r>
      <w:r w:rsidRPr="009F7C3A">
        <w:rPr>
          <w:rFonts w:ascii="Calibri" w:hAnsi="Calibri"/>
          <w:b/>
          <w:sz w:val="20"/>
          <w:szCs w:val="20"/>
        </w:rPr>
        <w:t>z załączeniem dowodów</w:t>
      </w:r>
      <w:r w:rsidRPr="009F7C3A">
        <w:rPr>
          <w:rFonts w:ascii="Calibri" w:hAnsi="Calibri"/>
          <w:sz w:val="20"/>
          <w:szCs w:val="20"/>
        </w:rPr>
        <w:t xml:space="preserve"> określających czy te roboty budowlane zostały wykonane należycie, w szczególności informacji o tym czy roboty zostały wykonane zgodnie</w:t>
      </w:r>
      <w:r w:rsidR="00F4139F">
        <w:rPr>
          <w:rFonts w:ascii="Calibri" w:hAnsi="Calibri"/>
          <w:sz w:val="20"/>
          <w:szCs w:val="20"/>
        </w:rPr>
        <w:t xml:space="preserve"> z przepisami prawa budowlanego</w:t>
      </w:r>
      <w:r w:rsidR="00F4139F">
        <w:rPr>
          <w:rFonts w:ascii="Calibri" w:hAnsi="Calibri"/>
          <w:sz w:val="20"/>
          <w:szCs w:val="20"/>
        </w:rPr>
        <w:br/>
      </w:r>
      <w:r w:rsidRPr="009F7C3A">
        <w:rPr>
          <w:rFonts w:ascii="Calibri" w:hAnsi="Calibri"/>
          <w:sz w:val="20"/>
          <w:szCs w:val="20"/>
        </w:rPr>
        <w:t>i prawidłowo ukończone - zgodnie z treścią Załącznika nr 2 do SIWZ;</w:t>
      </w:r>
    </w:p>
    <w:p w14:paraId="49A69BDB" w14:textId="77777777" w:rsidR="009F7C3A" w:rsidRDefault="006C6F04" w:rsidP="009F7C3A">
      <w:pPr>
        <w:pStyle w:val="Nagwek3"/>
        <w:numPr>
          <w:ilvl w:val="0"/>
          <w:numId w:val="0"/>
        </w:numPr>
        <w:spacing w:after="0" w:afterAutospacing="0"/>
        <w:ind w:left="1843"/>
        <w:rPr>
          <w:rFonts w:ascii="Calibri" w:hAnsi="Calibri"/>
          <w:sz w:val="20"/>
          <w:szCs w:val="20"/>
        </w:rPr>
      </w:pPr>
      <w:r w:rsidRPr="009F7C3A">
        <w:rPr>
          <w:rFonts w:ascii="Calibri" w:hAnsi="Calibri"/>
          <w:sz w:val="20"/>
          <w:szCs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7B5F1B5" w14:textId="77777777" w:rsidR="009F7C3A" w:rsidRDefault="000A3D82"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Dokumentu potwierdzającego</w:t>
      </w:r>
      <w:r w:rsidRPr="009F7C3A">
        <w:rPr>
          <w:rFonts w:asciiTheme="minorHAnsi" w:hAnsiTheme="minorHAnsi" w:cstheme="minorHAnsi"/>
          <w:sz w:val="20"/>
          <w:szCs w:val="20"/>
        </w:rPr>
        <w:t xml:space="preserve">, że Wykonawca </w:t>
      </w:r>
      <w:r w:rsidRPr="009F7C3A">
        <w:rPr>
          <w:rFonts w:asciiTheme="minorHAnsi" w:hAnsiTheme="minorHAnsi" w:cstheme="minorHAnsi"/>
          <w:b/>
          <w:sz w:val="20"/>
          <w:szCs w:val="20"/>
        </w:rPr>
        <w:t>jest ubezpieczony od odpowiedzialności cywilnej</w:t>
      </w:r>
      <w:r w:rsidRPr="009F7C3A">
        <w:rPr>
          <w:rFonts w:asciiTheme="minorHAnsi" w:hAnsiTheme="minorHAnsi" w:cstheme="minorHAnsi"/>
          <w:sz w:val="20"/>
          <w:szCs w:val="20"/>
        </w:rPr>
        <w:t xml:space="preserve"> w zakresie prowadzonej działalności zwi</w:t>
      </w:r>
      <w:r w:rsidR="00F4139F">
        <w:rPr>
          <w:rFonts w:asciiTheme="minorHAnsi" w:hAnsiTheme="minorHAnsi" w:cstheme="minorHAnsi"/>
          <w:sz w:val="20"/>
          <w:szCs w:val="20"/>
        </w:rPr>
        <w:t>ązanej z przedmiotem zamówienia</w:t>
      </w:r>
      <w:r w:rsidR="00F4139F">
        <w:rPr>
          <w:rFonts w:asciiTheme="minorHAnsi" w:hAnsiTheme="minorHAnsi" w:cstheme="minorHAnsi"/>
          <w:sz w:val="20"/>
          <w:szCs w:val="20"/>
        </w:rPr>
        <w:br/>
      </w:r>
      <w:r w:rsidRPr="009F7C3A">
        <w:rPr>
          <w:rFonts w:asciiTheme="minorHAnsi" w:hAnsiTheme="minorHAnsi" w:cstheme="minorHAnsi"/>
          <w:sz w:val="20"/>
          <w:szCs w:val="20"/>
        </w:rPr>
        <w:t xml:space="preserve">na sumę gwarancyjną określoną przez Zamawiającego; </w:t>
      </w:r>
    </w:p>
    <w:p w14:paraId="3A067BBB" w14:textId="77777777" w:rsidR="009F7C3A" w:rsidRDefault="00CC3A0A"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Wykazu osób</w:t>
      </w:r>
      <w:r w:rsidR="00196B63">
        <w:rPr>
          <w:rFonts w:asciiTheme="minorHAnsi" w:hAnsiTheme="minorHAnsi" w:cstheme="minorHAnsi"/>
          <w:sz w:val="20"/>
          <w:szCs w:val="20"/>
        </w:rPr>
        <w:t>, skierowanych przez W</w:t>
      </w:r>
      <w:r w:rsidRPr="009F7C3A">
        <w:rPr>
          <w:rFonts w:asciiTheme="minorHAnsi" w:hAnsiTheme="minorHAnsi" w:cstheme="minorHAnsi"/>
          <w:sz w:val="20"/>
          <w:szCs w:val="20"/>
        </w:rPr>
        <w:t>ykonawcę do realizacji zamówienia publicznego, w 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w:t>
      </w:r>
      <w:r w:rsidR="007C3EE5" w:rsidRPr="009F7C3A">
        <w:rPr>
          <w:rFonts w:asciiTheme="minorHAnsi" w:hAnsiTheme="minorHAnsi" w:cstheme="minorHAnsi"/>
          <w:sz w:val="20"/>
          <w:szCs w:val="20"/>
        </w:rPr>
        <w:br/>
      </w:r>
      <w:r w:rsidRPr="009F7C3A">
        <w:rPr>
          <w:rFonts w:asciiTheme="minorHAnsi" w:hAnsiTheme="minorHAnsi" w:cstheme="minorHAnsi"/>
          <w:sz w:val="20"/>
          <w:szCs w:val="20"/>
        </w:rPr>
        <w:t>o podstawie do dysponowania ty</w:t>
      </w:r>
      <w:r w:rsidR="00B969D6" w:rsidRPr="009F7C3A">
        <w:rPr>
          <w:rFonts w:asciiTheme="minorHAnsi" w:hAnsiTheme="minorHAnsi" w:cstheme="minorHAnsi"/>
          <w:sz w:val="20"/>
          <w:szCs w:val="20"/>
        </w:rPr>
        <w:t>mi osobami – zgodnie z treścią Z</w:t>
      </w:r>
      <w:r w:rsidRPr="009F7C3A">
        <w:rPr>
          <w:rFonts w:asciiTheme="minorHAnsi" w:hAnsiTheme="minorHAnsi" w:cstheme="minorHAnsi"/>
          <w:sz w:val="20"/>
          <w:szCs w:val="20"/>
        </w:rPr>
        <w:t xml:space="preserve">ałącznika nr </w:t>
      </w:r>
      <w:r w:rsidR="007C3EE5" w:rsidRPr="009F7C3A">
        <w:rPr>
          <w:rFonts w:asciiTheme="minorHAnsi" w:hAnsiTheme="minorHAnsi" w:cstheme="minorHAnsi"/>
          <w:sz w:val="20"/>
          <w:szCs w:val="20"/>
        </w:rPr>
        <w:t>3</w:t>
      </w:r>
      <w:r w:rsidRPr="009F7C3A">
        <w:rPr>
          <w:rFonts w:asciiTheme="minorHAnsi" w:hAnsiTheme="minorHAnsi" w:cstheme="minorHAnsi"/>
          <w:sz w:val="20"/>
          <w:szCs w:val="20"/>
        </w:rPr>
        <w:t xml:space="preserve"> do </w:t>
      </w:r>
      <w:r w:rsidR="007C74F4" w:rsidRPr="009F7C3A">
        <w:rPr>
          <w:rFonts w:asciiTheme="minorHAnsi" w:hAnsiTheme="minorHAnsi" w:cstheme="minorHAnsi"/>
          <w:sz w:val="20"/>
          <w:szCs w:val="20"/>
        </w:rPr>
        <w:t>SIWZ</w:t>
      </w:r>
      <w:r w:rsidRPr="009F7C3A">
        <w:rPr>
          <w:rFonts w:asciiTheme="minorHAnsi" w:hAnsiTheme="minorHAnsi" w:cstheme="minorHAnsi"/>
          <w:sz w:val="20"/>
          <w:szCs w:val="20"/>
        </w:rPr>
        <w:t>;</w:t>
      </w:r>
    </w:p>
    <w:p w14:paraId="25C579A5" w14:textId="6348241C" w:rsidR="00F63DB9" w:rsidRPr="009F7C3A" w:rsidRDefault="001B6977"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Odpisu z właściwego rejestru lub z centralnej ewidencji i informacji o działa</w:t>
      </w:r>
      <w:r w:rsidR="00A97A7C" w:rsidRPr="009F7C3A">
        <w:rPr>
          <w:rFonts w:asciiTheme="minorHAnsi" w:hAnsiTheme="minorHAnsi" w:cstheme="minorHAnsi"/>
          <w:b/>
          <w:sz w:val="20"/>
          <w:szCs w:val="20"/>
        </w:rPr>
        <w:t xml:space="preserve">lności </w:t>
      </w:r>
      <w:proofErr w:type="spellStart"/>
      <w:r w:rsidR="001E67FA">
        <w:rPr>
          <w:rFonts w:asciiTheme="minorHAnsi" w:hAnsiTheme="minorHAnsi" w:cstheme="minorHAnsi"/>
          <w:b/>
          <w:sz w:val="20"/>
          <w:szCs w:val="20"/>
        </w:rPr>
        <w:t>z</w:t>
      </w:r>
      <w:r w:rsidR="00A97A7C" w:rsidRPr="009F7C3A">
        <w:rPr>
          <w:rFonts w:asciiTheme="minorHAnsi" w:hAnsiTheme="minorHAnsi" w:cstheme="minorHAnsi"/>
          <w:b/>
          <w:sz w:val="20"/>
          <w:szCs w:val="20"/>
        </w:rPr>
        <w:t>gospodarczej</w:t>
      </w:r>
      <w:proofErr w:type="spellEnd"/>
      <w:r w:rsidR="00A97A7C" w:rsidRPr="009F7C3A">
        <w:rPr>
          <w:rFonts w:asciiTheme="minorHAnsi" w:hAnsiTheme="minorHAnsi" w:cstheme="minorHAnsi"/>
          <w:sz w:val="20"/>
          <w:szCs w:val="20"/>
        </w:rPr>
        <w:t xml:space="preserve">, jeżeli odrębne </w:t>
      </w:r>
      <w:r w:rsidRPr="009F7C3A">
        <w:rPr>
          <w:rFonts w:asciiTheme="minorHAnsi" w:hAnsiTheme="minorHAnsi" w:cstheme="minorHAnsi"/>
          <w:sz w:val="20"/>
          <w:szCs w:val="20"/>
        </w:rPr>
        <w:t xml:space="preserve">przepisy wymagają wpisu do rejestru lub ewidencji, w celu potwierdzenia braku podstaw wykluczenia na podstawie art. 24 ust. </w:t>
      </w:r>
      <w:r w:rsidR="00A97A7C" w:rsidRPr="009F7C3A">
        <w:rPr>
          <w:rFonts w:asciiTheme="minorHAnsi" w:hAnsiTheme="minorHAnsi" w:cstheme="minorHAnsi"/>
          <w:sz w:val="20"/>
          <w:szCs w:val="20"/>
        </w:rPr>
        <w:t>5</w:t>
      </w:r>
      <w:r w:rsidRPr="009F7C3A">
        <w:rPr>
          <w:rFonts w:asciiTheme="minorHAnsi" w:hAnsiTheme="minorHAnsi" w:cstheme="minorHAnsi"/>
          <w:sz w:val="20"/>
          <w:szCs w:val="20"/>
        </w:rPr>
        <w:t xml:space="preserve"> pkt. 1 Ustawy</w:t>
      </w:r>
      <w:r w:rsidR="004200F9" w:rsidRPr="009F7C3A">
        <w:rPr>
          <w:rFonts w:asciiTheme="minorHAnsi" w:hAnsiTheme="minorHAnsi" w:cstheme="minorHAnsi"/>
          <w:sz w:val="20"/>
          <w:szCs w:val="20"/>
        </w:rPr>
        <w:t xml:space="preserve"> – wystawiony ni</w:t>
      </w:r>
      <w:r w:rsidR="00917D31">
        <w:rPr>
          <w:rFonts w:asciiTheme="minorHAnsi" w:hAnsiTheme="minorHAnsi" w:cstheme="minorHAnsi"/>
          <w:sz w:val="20"/>
          <w:szCs w:val="20"/>
        </w:rPr>
        <w:t>e wcześniej niż 6 miesięcy przed</w:t>
      </w:r>
      <w:r w:rsidR="004200F9" w:rsidRPr="009F7C3A">
        <w:rPr>
          <w:rFonts w:asciiTheme="minorHAnsi" w:hAnsiTheme="minorHAnsi" w:cstheme="minorHAnsi"/>
          <w:sz w:val="20"/>
          <w:szCs w:val="20"/>
        </w:rPr>
        <w:t xml:space="preserve"> upływem terminu składania ofert</w:t>
      </w:r>
      <w:r w:rsidRPr="009F7C3A">
        <w:rPr>
          <w:rFonts w:asciiTheme="minorHAnsi" w:hAnsiTheme="minorHAnsi" w:cstheme="minorHAnsi"/>
          <w:sz w:val="20"/>
          <w:szCs w:val="20"/>
        </w:rPr>
        <w:t>.</w:t>
      </w:r>
      <w:r w:rsidR="00CA0B31" w:rsidRPr="009F7C3A">
        <w:rPr>
          <w:rFonts w:asciiTheme="minorHAnsi" w:hAnsiTheme="minorHAnsi" w:cstheme="minorHAnsi"/>
          <w:sz w:val="20"/>
          <w:szCs w:val="20"/>
        </w:rPr>
        <w:t xml:space="preserve"> </w:t>
      </w:r>
    </w:p>
    <w:p w14:paraId="23D87813" w14:textId="77777777" w:rsidR="007C3EE5" w:rsidRPr="007C3EE5" w:rsidRDefault="00F4139F" w:rsidP="00FC4030">
      <w:pPr>
        <w:pStyle w:val="Nagwek4"/>
        <w:numPr>
          <w:ilvl w:val="2"/>
          <w:numId w:val="28"/>
        </w:numPr>
        <w:spacing w:before="0" w:after="0" w:afterAutospacing="0"/>
        <w:rPr>
          <w:rFonts w:asciiTheme="minorHAnsi" w:hAnsiTheme="minorHAnsi"/>
          <w:sz w:val="20"/>
          <w:szCs w:val="20"/>
        </w:rPr>
      </w:pPr>
      <w:r>
        <w:rPr>
          <w:rFonts w:asciiTheme="minorHAnsi" w:hAnsiTheme="minorHAnsi"/>
          <w:b/>
          <w:sz w:val="20"/>
          <w:szCs w:val="20"/>
        </w:rPr>
        <w:t>I</w:t>
      </w:r>
      <w:r w:rsidR="007C3EE5" w:rsidRPr="00FE69AC">
        <w:rPr>
          <w:rFonts w:asciiTheme="minorHAnsi" w:hAnsiTheme="minorHAnsi"/>
          <w:b/>
          <w:sz w:val="20"/>
          <w:szCs w:val="20"/>
        </w:rPr>
        <w:t xml:space="preserve">nformację banku lub spółdzielczej kasy oszczędnościowo-kredytowej </w:t>
      </w:r>
      <w:r w:rsidR="007C3EE5" w:rsidRPr="00FE69AC">
        <w:rPr>
          <w:rFonts w:asciiTheme="minorHAnsi" w:hAnsiTheme="minorHAnsi"/>
          <w:sz w:val="20"/>
          <w:szCs w:val="20"/>
        </w:rPr>
        <w:t>potwierdzającą wysokość posiadanych środków finansowych lub zdolność kredytową Wykonawcy,</w:t>
      </w:r>
      <w:r w:rsidR="007C3EE5">
        <w:rPr>
          <w:rFonts w:asciiTheme="minorHAnsi" w:hAnsiTheme="minorHAnsi"/>
          <w:sz w:val="20"/>
          <w:szCs w:val="20"/>
        </w:rPr>
        <w:br/>
      </w:r>
      <w:r w:rsidR="007C3EE5" w:rsidRPr="00FE69AC">
        <w:rPr>
          <w:rFonts w:asciiTheme="minorHAnsi" w:hAnsiTheme="minorHAnsi"/>
          <w:sz w:val="20"/>
          <w:szCs w:val="20"/>
        </w:rPr>
        <w:t>w okresie nie wcześniejszym niż 1 miesiąc przed upływem terminu składania ofert</w:t>
      </w:r>
      <w:r w:rsidR="007C3EE5">
        <w:rPr>
          <w:rFonts w:asciiTheme="minorHAnsi" w:hAnsiTheme="minorHAnsi"/>
          <w:sz w:val="20"/>
          <w:szCs w:val="20"/>
        </w:rPr>
        <w:t>.</w:t>
      </w:r>
      <w:r w:rsidR="007C3EE5" w:rsidRPr="00FE69AC">
        <w:rPr>
          <w:rFonts w:asciiTheme="minorHAnsi" w:hAnsiTheme="minorHAnsi"/>
          <w:sz w:val="20"/>
          <w:szCs w:val="20"/>
        </w:rPr>
        <w:t xml:space="preserve"> </w:t>
      </w:r>
    </w:p>
    <w:p w14:paraId="42832F2B" w14:textId="77777777" w:rsidR="0046219D" w:rsidRDefault="00F63DB9" w:rsidP="00FC4030">
      <w:pPr>
        <w:pStyle w:val="Nagwek3"/>
        <w:numPr>
          <w:ilvl w:val="1"/>
          <w:numId w:val="28"/>
        </w:numPr>
        <w:ind w:left="993" w:hanging="567"/>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przekaże Zamawiającemu oświadczenie o przynależności lub braku przynależności do tej samej grupy kapitałowej</w:t>
      </w:r>
      <w:r w:rsidR="0046219D">
        <w:rPr>
          <w:rFonts w:ascii="Calibri" w:hAnsi="Calibri"/>
          <w:sz w:val="20"/>
          <w:szCs w:val="20"/>
        </w:rPr>
        <w:t>, o której mowa w art. 24 ust. 1 pkt 23 Ustawy. W</w:t>
      </w:r>
      <w:r w:rsidR="00F937A0">
        <w:rPr>
          <w:rFonts w:ascii="Calibri" w:hAnsi="Calibri"/>
          <w:sz w:val="20"/>
          <w:szCs w:val="20"/>
        </w:rPr>
        <w:t>raz ze złożeniem oświadczenia, W</w:t>
      </w:r>
      <w:r w:rsidR="0046219D">
        <w:rPr>
          <w:rFonts w:ascii="Calibri" w:hAnsi="Calibri"/>
          <w:sz w:val="20"/>
          <w:szCs w:val="20"/>
        </w:rPr>
        <w:t>ykonawca może przedstawić dowody, że powiązania z innym 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F4139F">
        <w:rPr>
          <w:rFonts w:ascii="Calibri" w:hAnsi="Calibri"/>
          <w:sz w:val="20"/>
          <w:szCs w:val="20"/>
        </w:rPr>
        <w:br/>
      </w:r>
      <w:r w:rsidR="004200F9">
        <w:rPr>
          <w:rFonts w:ascii="Calibri" w:hAnsi="Calibri"/>
          <w:sz w:val="20"/>
          <w:szCs w:val="20"/>
        </w:rPr>
        <w:t xml:space="preserve">– według wzoru: </w:t>
      </w:r>
      <w:r w:rsidR="00B969D6" w:rsidRPr="00FB0180">
        <w:rPr>
          <w:rFonts w:ascii="Calibri" w:hAnsi="Calibri"/>
          <w:sz w:val="20"/>
          <w:szCs w:val="20"/>
        </w:rPr>
        <w:t xml:space="preserve">Załącznik nr </w:t>
      </w:r>
      <w:r w:rsidR="007C3EE5">
        <w:rPr>
          <w:rFonts w:ascii="Calibri" w:hAnsi="Calibri"/>
          <w:sz w:val="20"/>
          <w:szCs w:val="20"/>
        </w:rPr>
        <w:t>4</w:t>
      </w:r>
      <w:r w:rsidR="00B969D6" w:rsidRPr="00FB0180">
        <w:rPr>
          <w:rFonts w:ascii="Calibri" w:hAnsi="Calibri"/>
          <w:sz w:val="20"/>
          <w:szCs w:val="20"/>
        </w:rPr>
        <w:t xml:space="preserve"> do SIWZ</w:t>
      </w:r>
      <w:r w:rsidR="0046219D" w:rsidRPr="00FB0180">
        <w:rPr>
          <w:rFonts w:ascii="Calibri" w:hAnsi="Calibri"/>
          <w:sz w:val="20"/>
          <w:szCs w:val="20"/>
        </w:rPr>
        <w:t>.</w:t>
      </w:r>
    </w:p>
    <w:p w14:paraId="3DB55C4A" w14:textId="77777777" w:rsidR="00505B54" w:rsidRDefault="0046219D" w:rsidP="00FC4030">
      <w:pPr>
        <w:pStyle w:val="Nagwek3"/>
        <w:numPr>
          <w:ilvl w:val="1"/>
          <w:numId w:val="28"/>
        </w:numPr>
        <w:ind w:left="993" w:hanging="567"/>
        <w:rPr>
          <w:rFonts w:ascii="Calibri" w:hAnsi="Calibri"/>
          <w:sz w:val="20"/>
          <w:szCs w:val="20"/>
        </w:rPr>
      </w:pPr>
      <w:r>
        <w:rPr>
          <w:rFonts w:ascii="Calibri" w:hAnsi="Calibri"/>
          <w:sz w:val="20"/>
          <w:szCs w:val="20"/>
        </w:rPr>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F937A0">
        <w:rPr>
          <w:rFonts w:ascii="Calibri" w:hAnsi="Calibri"/>
          <w:sz w:val="20"/>
          <w:szCs w:val="20"/>
        </w:rPr>
        <w:t xml:space="preserve"> </w:t>
      </w:r>
      <w:r w:rsidR="00505B54">
        <w:rPr>
          <w:rFonts w:ascii="Calibri" w:hAnsi="Calibri"/>
          <w:sz w:val="20"/>
          <w:szCs w:val="20"/>
        </w:rPr>
        <w:t>wezwie do ich złożenia, uzupełnienia, poprawienia w terminie przez siebie wskazanym, chy</w:t>
      </w:r>
      <w:r w:rsidR="00710790">
        <w:rPr>
          <w:rFonts w:ascii="Calibri" w:hAnsi="Calibri"/>
          <w:sz w:val="20"/>
          <w:szCs w:val="20"/>
        </w:rPr>
        <w:t>ba że mimo ich złożenia oferta W</w:t>
      </w:r>
      <w:r w:rsidR="00505B54">
        <w:rPr>
          <w:rFonts w:ascii="Calibri" w:hAnsi="Calibri"/>
          <w:sz w:val="20"/>
          <w:szCs w:val="20"/>
        </w:rPr>
        <w:t>ykonawcy podlegałaby odrzuceniu albo konieczne byłoby unieważnienie postępowania</w:t>
      </w:r>
      <w:bookmarkEnd w:id="3"/>
      <w:r w:rsidR="00505B54">
        <w:rPr>
          <w:rFonts w:ascii="Calibri" w:hAnsi="Calibri"/>
          <w:sz w:val="20"/>
          <w:szCs w:val="20"/>
        </w:rPr>
        <w:t>.</w:t>
      </w:r>
    </w:p>
    <w:p w14:paraId="71A24A49" w14:textId="77777777" w:rsidR="00C815CE" w:rsidRDefault="00C815CE" w:rsidP="00FC4030">
      <w:pPr>
        <w:pStyle w:val="Nagwek3"/>
        <w:numPr>
          <w:ilvl w:val="1"/>
          <w:numId w:val="28"/>
        </w:numPr>
        <w:ind w:left="993" w:hanging="567"/>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w:t>
      </w:r>
      <w:r w:rsidR="00F937A0">
        <w:rPr>
          <w:rFonts w:asciiTheme="minorHAnsi" w:hAnsiTheme="minorHAnsi" w:cstheme="minorHAnsi"/>
          <w:sz w:val="20"/>
          <w:szCs w:val="20"/>
        </w:rPr>
        <w:t>ów, o których mowa w pkt. 10.5.</w:t>
      </w:r>
      <w:r w:rsidR="00590217">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14:paraId="7A08D6B1" w14:textId="77777777" w:rsidR="00C815CE" w:rsidRDefault="004A1B8D" w:rsidP="00FC4030">
      <w:pPr>
        <w:pStyle w:val="Nagwek3"/>
        <w:numPr>
          <w:ilvl w:val="1"/>
          <w:numId w:val="28"/>
        </w:numPr>
        <w:ind w:left="993" w:hanging="708"/>
        <w:rPr>
          <w:rFonts w:asciiTheme="minorHAnsi" w:hAnsiTheme="minorHAnsi" w:cstheme="minorHAnsi"/>
          <w:sz w:val="20"/>
          <w:szCs w:val="20"/>
        </w:rPr>
      </w:pPr>
      <w:r w:rsidRPr="00DE4569">
        <w:rPr>
          <w:rFonts w:asciiTheme="minorHAnsi" w:hAnsiTheme="minorHAnsi" w:cstheme="minorHAnsi"/>
          <w:sz w:val="20"/>
          <w:szCs w:val="20"/>
        </w:rPr>
        <w:lastRenderedPageBreak/>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w:t>
      </w:r>
      <w:r w:rsidR="003E72C3">
        <w:rPr>
          <w:rFonts w:asciiTheme="minorHAnsi" w:hAnsiTheme="minorHAnsi" w:cstheme="minorHAnsi"/>
          <w:sz w:val="20"/>
          <w:szCs w:val="20"/>
        </w:rPr>
        <w:br/>
      </w:r>
      <w:r w:rsidRPr="004A1B8D">
        <w:rPr>
          <w:rFonts w:asciiTheme="minorHAnsi" w:hAnsiTheme="minorHAnsi" w:cstheme="minorHAnsi"/>
          <w:sz w:val="20"/>
          <w:szCs w:val="20"/>
        </w:rPr>
        <w:t>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40212E06" w14:textId="77777777" w:rsidR="00DE4569" w:rsidRDefault="00DE4569" w:rsidP="00FC4030">
      <w:pPr>
        <w:pStyle w:val="Nagwek3"/>
        <w:numPr>
          <w:ilvl w:val="1"/>
          <w:numId w:val="28"/>
        </w:numPr>
        <w:ind w:left="993" w:hanging="567"/>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53EF8168"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Informacja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14:paraId="26445BD5" w14:textId="77777777" w:rsidR="00520980" w:rsidRPr="00580B58" w:rsidRDefault="00520980" w:rsidP="00FC4030">
      <w:pPr>
        <w:pStyle w:val="Nagwek3"/>
        <w:numPr>
          <w:ilvl w:val="1"/>
          <w:numId w:val="28"/>
        </w:numPr>
        <w:tabs>
          <w:tab w:val="left" w:pos="993"/>
        </w:tabs>
        <w:rPr>
          <w:rFonts w:ascii="Calibri" w:hAnsi="Calibri"/>
          <w:sz w:val="20"/>
          <w:szCs w:val="20"/>
        </w:rPr>
      </w:pPr>
      <w:r w:rsidRPr="00580B58">
        <w:rPr>
          <w:rFonts w:ascii="Calibri" w:hAnsi="Calibri"/>
          <w:sz w:val="20"/>
          <w:szCs w:val="20"/>
        </w:rPr>
        <w:t>Strony w toku postępowania porozumiewają się na piśmie.</w:t>
      </w:r>
    </w:p>
    <w:p w14:paraId="2783C72F" w14:textId="77777777" w:rsidR="001D734A" w:rsidRDefault="00505B54" w:rsidP="00FC4030">
      <w:pPr>
        <w:pStyle w:val="Nagwek3"/>
        <w:numPr>
          <w:ilvl w:val="1"/>
          <w:numId w:val="28"/>
        </w:numPr>
        <w:ind w:left="993" w:hanging="567"/>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F937A0">
        <w:rPr>
          <w:rFonts w:ascii="Calibri" w:hAnsi="Calibri"/>
          <w:sz w:val="20"/>
          <w:szCs w:val="20"/>
        </w:rPr>
        <w:t xml:space="preserve"> </w:t>
      </w:r>
      <w:r w:rsidR="009B617E" w:rsidRPr="00580B58">
        <w:rPr>
          <w:rFonts w:ascii="Calibri" w:hAnsi="Calibri"/>
          <w:sz w:val="20"/>
          <w:szCs w:val="20"/>
        </w:rPr>
        <w:t>faks</w:t>
      </w:r>
      <w:r>
        <w:rPr>
          <w:rFonts w:ascii="Calibri" w:hAnsi="Calibri"/>
          <w:sz w:val="20"/>
          <w:szCs w:val="20"/>
        </w:rPr>
        <w:t xml:space="preserve">em </w:t>
      </w:r>
      <w:r w:rsidR="001D734A">
        <w:rPr>
          <w:rFonts w:ascii="Calibri" w:hAnsi="Calibri"/>
          <w:sz w:val="20"/>
          <w:szCs w:val="20"/>
        </w:rPr>
        <w:t>lub drogą elektroniczną, za wyjątkiem oferty, umowy oraz oświadczeń i dokumentów wymienionych w rozdziale 10 (również w przypadku ich zł</w:t>
      </w:r>
      <w:r w:rsidR="001D6D37">
        <w:rPr>
          <w:rFonts w:ascii="Calibri" w:hAnsi="Calibri"/>
          <w:sz w:val="20"/>
          <w:szCs w:val="20"/>
        </w:rPr>
        <w:t>ożenia</w:t>
      </w:r>
      <w:r w:rsidR="001D6D37">
        <w:rPr>
          <w:rFonts w:ascii="Calibri" w:hAnsi="Calibri"/>
          <w:sz w:val="20"/>
          <w:szCs w:val="20"/>
        </w:rPr>
        <w:br/>
      </w:r>
      <w:r w:rsidR="001D734A">
        <w:rPr>
          <w:rFonts w:ascii="Calibri" w:hAnsi="Calibri"/>
          <w:sz w:val="20"/>
          <w:szCs w:val="20"/>
        </w:rPr>
        <w:t>w wyniku wezwania</w:t>
      </w:r>
      <w:r w:rsidR="00DB5DF6">
        <w:rPr>
          <w:rFonts w:ascii="Calibri" w:hAnsi="Calibri"/>
          <w:sz w:val="20"/>
          <w:szCs w:val="20"/>
        </w:rPr>
        <w:t>,</w:t>
      </w:r>
      <w:r w:rsidR="001D734A">
        <w:rPr>
          <w:rFonts w:ascii="Calibri" w:hAnsi="Calibri"/>
          <w:sz w:val="20"/>
          <w:szCs w:val="20"/>
        </w:rPr>
        <w:t xml:space="preserve"> o którym mowa w art. 26 ust. 3 Ustawy) dla których dopuszczalna jest forma pisemna.</w:t>
      </w:r>
    </w:p>
    <w:p w14:paraId="057D1086" w14:textId="77777777" w:rsidR="00991A5C" w:rsidRPr="005964F1" w:rsidRDefault="001D734A" w:rsidP="00FC4030">
      <w:pPr>
        <w:pStyle w:val="Nagwek3"/>
        <w:numPr>
          <w:ilvl w:val="1"/>
          <w:numId w:val="28"/>
        </w:numPr>
        <w:ind w:left="993" w:hanging="567"/>
        <w:rPr>
          <w:rFonts w:ascii="Calibri" w:hAnsi="Calibri" w:cs="Times New Roman"/>
          <w:sz w:val="20"/>
          <w:szCs w:val="20"/>
        </w:rPr>
      </w:pPr>
      <w:r>
        <w:rPr>
          <w:rFonts w:ascii="Calibri" w:hAnsi="Calibri"/>
          <w:sz w:val="20"/>
          <w:szCs w:val="20"/>
        </w:rPr>
        <w:t xml:space="preserve">Zawiadomienia, oświadczenia, wnioski oraz informacje przekazywane przez Wykonawcę pisemnie winny być skierowane na adres: </w:t>
      </w:r>
      <w:r w:rsidR="00991A5C" w:rsidRPr="005964F1">
        <w:rPr>
          <w:rFonts w:ascii="Calibri" w:hAnsi="Calibri" w:cs="Times New Roman"/>
          <w:sz w:val="20"/>
          <w:szCs w:val="20"/>
        </w:rPr>
        <w:t>Gminy i Miasta Lwówek Śląski, Al. Wojska Polskiego 25A, 59-600 Lwówek Śląski.</w:t>
      </w:r>
    </w:p>
    <w:p w14:paraId="29EF8BDE" w14:textId="77777777" w:rsidR="001D734A" w:rsidRPr="00805B3C" w:rsidRDefault="001D734A" w:rsidP="00FC4030">
      <w:pPr>
        <w:pStyle w:val="Nagwek3"/>
        <w:numPr>
          <w:ilvl w:val="1"/>
          <w:numId w:val="28"/>
        </w:numPr>
        <w:ind w:left="993" w:hanging="567"/>
        <w:rPr>
          <w:rFonts w:asciiTheme="minorHAnsi" w:hAnsiTheme="minorHAnsi" w:cstheme="minorHAnsi"/>
          <w:sz w:val="20"/>
          <w:szCs w:val="20"/>
        </w:rPr>
      </w:pPr>
      <w:r w:rsidRPr="00805B3C">
        <w:rPr>
          <w:rFonts w:asciiTheme="minorHAnsi" w:hAnsiTheme="minorHAnsi" w:cstheme="minorHAnsi"/>
          <w:sz w:val="20"/>
          <w:szCs w:val="20"/>
        </w:rPr>
        <w:t xml:space="preserve">Zawiadomienia, oświadczenia, wnioski oraz informacje przekazywane przez Wykonawcę drogą elektroniczną winny być kierowane na adres: </w:t>
      </w:r>
      <w:hyperlink r:id="rId14" w:history="1">
        <w:r w:rsidR="0058143F" w:rsidRPr="00DB52AE">
          <w:rPr>
            <w:rStyle w:val="Hipercze"/>
            <w:rFonts w:asciiTheme="minorHAnsi" w:hAnsiTheme="minorHAnsi" w:cstheme="minorHAnsi"/>
            <w:sz w:val="20"/>
            <w:szCs w:val="20"/>
          </w:rPr>
          <w:t>k.luszka@lwowekslaski.pl</w:t>
        </w:r>
      </w:hyperlink>
      <w:r w:rsidR="003816D4" w:rsidRPr="00805B3C">
        <w:rPr>
          <w:rFonts w:asciiTheme="minorHAnsi" w:hAnsiTheme="minorHAnsi" w:cstheme="minorHAnsi"/>
          <w:sz w:val="20"/>
          <w:szCs w:val="20"/>
        </w:rPr>
        <w:t>.</w:t>
      </w:r>
    </w:p>
    <w:p w14:paraId="65D59D69" w14:textId="77777777" w:rsidR="00880D29" w:rsidRDefault="00880D29" w:rsidP="00FC4030">
      <w:pPr>
        <w:pStyle w:val="Nagwek3"/>
        <w:numPr>
          <w:ilvl w:val="1"/>
          <w:numId w:val="28"/>
        </w:numPr>
        <w:ind w:left="993" w:hanging="567"/>
        <w:rPr>
          <w:rFonts w:asciiTheme="minorHAnsi" w:hAnsiTheme="minorHAnsi" w:cstheme="minorHAnsi"/>
          <w:sz w:val="20"/>
          <w:szCs w:val="20"/>
        </w:rPr>
      </w:pPr>
      <w:r>
        <w:rPr>
          <w:rFonts w:asciiTheme="minorHAnsi" w:hAnsiTheme="minorHAnsi" w:cstheme="minorHAnsi"/>
          <w:sz w:val="20"/>
          <w:szCs w:val="20"/>
        </w:rPr>
        <w:t>Zamawiający będzie przesyłał Wykonawcy wszelką korespondencję na adres poczty elektronicznej lub numer faksu podany w ofercie.</w:t>
      </w:r>
    </w:p>
    <w:p w14:paraId="4F04B636" w14:textId="77777777" w:rsidR="004A0998" w:rsidRPr="004A0998" w:rsidRDefault="004A0998" w:rsidP="00FC4030">
      <w:pPr>
        <w:pStyle w:val="Nagwek3"/>
        <w:numPr>
          <w:ilvl w:val="1"/>
          <w:numId w:val="28"/>
        </w:numPr>
        <w:ind w:left="1134" w:hanging="567"/>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rzekazane za pomocą faksu lub w </w:t>
      </w:r>
      <w:r w:rsidRPr="004A0998">
        <w:rPr>
          <w:rFonts w:asciiTheme="minorHAnsi" w:hAnsiTheme="minorHAnsi" w:cstheme="minorHAnsi"/>
          <w:sz w:val="20"/>
          <w:szCs w:val="20"/>
        </w:rPr>
        <w:t>formie elektronicznej wymagają na żądanie każdej ze stron, niezwłocznego potwierdzenia faktu ich otrzymania.</w:t>
      </w:r>
    </w:p>
    <w:p w14:paraId="02CF1322" w14:textId="77777777" w:rsidR="00520980" w:rsidRDefault="00520980" w:rsidP="00FC4030">
      <w:pPr>
        <w:pStyle w:val="Nagwek3"/>
        <w:numPr>
          <w:ilvl w:val="1"/>
          <w:numId w:val="28"/>
        </w:numPr>
        <w:spacing w:after="60" w:afterAutospacing="0"/>
        <w:ind w:left="1134" w:hanging="567"/>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14:paraId="5D1DA6D6" w14:textId="77777777" w:rsidR="008034A8" w:rsidRPr="008034A8" w:rsidRDefault="007D5DDE" w:rsidP="00FC4030">
      <w:pPr>
        <w:pStyle w:val="Nagwek3"/>
        <w:numPr>
          <w:ilvl w:val="1"/>
          <w:numId w:val="28"/>
        </w:numPr>
        <w:tabs>
          <w:tab w:val="left" w:pos="1134"/>
        </w:tabs>
        <w:ind w:hanging="219"/>
        <w:rPr>
          <w:rFonts w:asciiTheme="minorHAnsi" w:hAnsiTheme="minorHAnsi" w:cstheme="minorHAnsi"/>
          <w:sz w:val="20"/>
          <w:szCs w:val="20"/>
        </w:rPr>
      </w:pPr>
      <w:r>
        <w:rPr>
          <w:rFonts w:asciiTheme="minorHAnsi" w:hAnsiTheme="minorHAnsi" w:cstheme="minorHAnsi"/>
          <w:sz w:val="20"/>
          <w:szCs w:val="20"/>
        </w:rPr>
        <w:t xml:space="preserve"> </w:t>
      </w:r>
      <w:r w:rsidR="008034A8" w:rsidRPr="008034A8">
        <w:rPr>
          <w:rFonts w:asciiTheme="minorHAnsi" w:hAnsiTheme="minorHAnsi" w:cstheme="minorHAnsi"/>
          <w:sz w:val="20"/>
          <w:szCs w:val="20"/>
        </w:rPr>
        <w:t>Wykonawca może zwrócić się do Zamawiającego o wyjaśnienie treści SIWZ.</w:t>
      </w:r>
    </w:p>
    <w:p w14:paraId="55965562" w14:textId="77777777" w:rsid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w:t>
      </w:r>
      <w:r w:rsidR="007D5DDE">
        <w:rPr>
          <w:rFonts w:asciiTheme="minorHAnsi" w:hAnsiTheme="minorHAnsi" w:cstheme="minorHAnsi"/>
          <w:sz w:val="20"/>
          <w:szCs w:val="20"/>
        </w:rPr>
        <w:br/>
      </w:r>
      <w:r w:rsidR="00CB337E">
        <w:rPr>
          <w:rFonts w:asciiTheme="minorHAnsi" w:hAnsiTheme="minorHAnsi" w:cstheme="minorHAnsi"/>
          <w:sz w:val="20"/>
          <w:szCs w:val="20"/>
        </w:rPr>
        <w:t>o</w:t>
      </w:r>
      <w:r w:rsidR="00501758">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035661D4" w14:textId="77777777" w:rsidR="008034A8" w:rsidRP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Przedłużenie terminu składania ofert nie wpływa na bieg terminu skł</w:t>
      </w:r>
      <w:r w:rsidR="00DB5DF6">
        <w:rPr>
          <w:rFonts w:asciiTheme="minorHAnsi" w:hAnsiTheme="minorHAnsi" w:cstheme="minorHAnsi"/>
          <w:sz w:val="20"/>
          <w:szCs w:val="20"/>
        </w:rPr>
        <w:t>adania wniosku, o którym mowa w </w:t>
      </w:r>
      <w:r w:rsidR="007D5DDE">
        <w:rPr>
          <w:rFonts w:asciiTheme="minorHAnsi" w:hAnsiTheme="minorHAnsi" w:cstheme="minorHAnsi"/>
          <w:sz w:val="20"/>
          <w:szCs w:val="20"/>
        </w:rPr>
        <w:t>pkt. 11.9</w:t>
      </w:r>
      <w:r w:rsidRPr="008034A8">
        <w:rPr>
          <w:rFonts w:asciiTheme="minorHAnsi" w:hAnsiTheme="minorHAnsi" w:cstheme="minorHAnsi"/>
          <w:sz w:val="20"/>
          <w:szCs w:val="20"/>
        </w:rPr>
        <w:t>.</w:t>
      </w:r>
    </w:p>
    <w:p w14:paraId="23F3B199" w14:textId="77777777" w:rsidR="008034A8" w:rsidRPr="008034A8" w:rsidRDefault="00880D29" w:rsidP="00FC4030">
      <w:pPr>
        <w:pStyle w:val="Nagwek3"/>
        <w:numPr>
          <w:ilvl w:val="1"/>
          <w:numId w:val="28"/>
        </w:numPr>
        <w:spacing w:after="60" w:afterAutospacing="0"/>
        <w:ind w:left="1134" w:hanging="567"/>
        <w:rPr>
          <w:rFonts w:asciiTheme="minorHAnsi" w:hAnsiTheme="minorHAnsi" w:cstheme="minorHAnsi"/>
          <w:sz w:val="20"/>
          <w:szCs w:val="20"/>
        </w:rPr>
      </w:pPr>
      <w:r>
        <w:rPr>
          <w:rFonts w:asciiTheme="minorHAnsi" w:hAnsiTheme="minorHAnsi" w:cstheme="minorHAnsi"/>
          <w:sz w:val="20"/>
          <w:szCs w:val="20"/>
        </w:rPr>
        <w:t>W przypadku wątpliwości co do interpretacji SIWZ w kontekście treści udzielonych odpowiedzi, przyjmuje się, że pierwszeństwo ma treść pisma zawierającego późniejsze oświadczenie Zamawiającego.</w:t>
      </w:r>
    </w:p>
    <w:p w14:paraId="56F0FB2B" w14:textId="77777777" w:rsidR="004A0998" w:rsidRPr="004A0998" w:rsidRDefault="004A0998" w:rsidP="004A0998">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w:t>
      </w:r>
      <w:r w:rsidR="001D6D37">
        <w:rPr>
          <w:rFonts w:asciiTheme="minorHAnsi" w:hAnsiTheme="minorHAnsi" w:cstheme="minorHAnsi"/>
          <w:sz w:val="20"/>
          <w:szCs w:val="20"/>
        </w:rPr>
        <w:t>ikolwiek inny kontakt – zarówno</w:t>
      </w:r>
      <w:r w:rsidR="001D6D37">
        <w:rPr>
          <w:rFonts w:asciiTheme="minorHAnsi" w:hAnsiTheme="minorHAnsi" w:cstheme="minorHAnsi"/>
          <w:sz w:val="20"/>
          <w:szCs w:val="20"/>
        </w:rPr>
        <w:br/>
      </w:r>
      <w:r w:rsidRPr="004A0998">
        <w:rPr>
          <w:rFonts w:asciiTheme="minorHAnsi" w:hAnsiTheme="minorHAnsi" w:cstheme="minorHAnsi"/>
          <w:sz w:val="20"/>
          <w:szCs w:val="20"/>
        </w:rPr>
        <w:t>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14:paraId="75E0907C" w14:textId="77777777" w:rsidR="00520980" w:rsidRPr="00580B58" w:rsidRDefault="00520980" w:rsidP="003A1D6B">
      <w:pPr>
        <w:pStyle w:val="Nagwek2"/>
        <w:numPr>
          <w:ilvl w:val="0"/>
          <w:numId w:val="28"/>
        </w:numPr>
        <w:rPr>
          <w:rFonts w:ascii="Calibri" w:hAnsi="Calibri"/>
          <w:sz w:val="20"/>
          <w:szCs w:val="20"/>
        </w:rPr>
      </w:pPr>
      <w:r w:rsidRPr="00580B58">
        <w:rPr>
          <w:rFonts w:ascii="Calibri" w:hAnsi="Calibri"/>
          <w:sz w:val="20"/>
          <w:szCs w:val="20"/>
        </w:rPr>
        <w:t>Osoby uprawnione do porozumiewania się z Wykonawcami</w:t>
      </w:r>
    </w:p>
    <w:p w14:paraId="4313EC84" w14:textId="77777777" w:rsidR="00520980" w:rsidRPr="00DD0D58" w:rsidRDefault="004A0998" w:rsidP="003A1D6B">
      <w:pPr>
        <w:pStyle w:val="Nagwek3"/>
        <w:numPr>
          <w:ilvl w:val="1"/>
          <w:numId w:val="28"/>
        </w:numPr>
        <w:tabs>
          <w:tab w:val="left" w:pos="993"/>
        </w:tabs>
        <w:rPr>
          <w:rFonts w:ascii="Calibri" w:hAnsi="Calibri"/>
          <w:sz w:val="20"/>
          <w:szCs w:val="20"/>
        </w:rPr>
      </w:pPr>
      <w:r w:rsidRPr="00DD0D58">
        <w:rPr>
          <w:rFonts w:ascii="Calibri" w:hAnsi="Calibri"/>
          <w:sz w:val="20"/>
          <w:szCs w:val="20"/>
        </w:rPr>
        <w:t>Osob</w:t>
      </w:r>
      <w:r w:rsidR="007C74F4" w:rsidRPr="00DD0D58">
        <w:rPr>
          <w:rFonts w:ascii="Calibri" w:hAnsi="Calibri"/>
          <w:sz w:val="20"/>
          <w:szCs w:val="20"/>
        </w:rPr>
        <w:t>ami</w:t>
      </w:r>
      <w:r w:rsidR="00520980" w:rsidRPr="00DD0D58">
        <w:rPr>
          <w:rFonts w:ascii="Calibri" w:hAnsi="Calibri"/>
          <w:sz w:val="20"/>
          <w:szCs w:val="20"/>
        </w:rPr>
        <w:t xml:space="preserve"> uprawnion</w:t>
      </w:r>
      <w:r w:rsidR="007C74F4" w:rsidRPr="00DD0D58">
        <w:rPr>
          <w:rFonts w:ascii="Calibri" w:hAnsi="Calibri"/>
          <w:sz w:val="20"/>
          <w:szCs w:val="20"/>
        </w:rPr>
        <w:t>ymi</w:t>
      </w:r>
      <w:r w:rsidR="00520980" w:rsidRPr="00DD0D58">
        <w:rPr>
          <w:rFonts w:ascii="Calibri" w:hAnsi="Calibri"/>
          <w:sz w:val="20"/>
          <w:szCs w:val="20"/>
        </w:rPr>
        <w:t xml:space="preserve"> do porozumiewania się z Wykonawcami </w:t>
      </w:r>
      <w:r w:rsidR="007C74F4" w:rsidRPr="00DD0D58">
        <w:rPr>
          <w:rFonts w:ascii="Calibri" w:hAnsi="Calibri"/>
          <w:sz w:val="20"/>
          <w:szCs w:val="20"/>
        </w:rPr>
        <w:t>są</w:t>
      </w:r>
      <w:r w:rsidR="00520980" w:rsidRPr="00DD0D58">
        <w:rPr>
          <w:rFonts w:ascii="Calibri" w:hAnsi="Calibri"/>
          <w:sz w:val="20"/>
          <w:szCs w:val="20"/>
        </w:rPr>
        <w:t>:</w:t>
      </w:r>
    </w:p>
    <w:p w14:paraId="6E656D60" w14:textId="77777777" w:rsidR="0076392E" w:rsidRPr="003816D4" w:rsidRDefault="0058143F" w:rsidP="003A1D6B">
      <w:pPr>
        <w:pStyle w:val="Nagwek4"/>
        <w:keepNext w:val="0"/>
        <w:numPr>
          <w:ilvl w:val="2"/>
          <w:numId w:val="28"/>
        </w:numPr>
        <w:rPr>
          <w:rFonts w:asciiTheme="minorHAnsi" w:hAnsiTheme="minorHAnsi" w:cstheme="minorHAnsi"/>
          <w:sz w:val="20"/>
          <w:szCs w:val="20"/>
        </w:rPr>
      </w:pPr>
      <w:r>
        <w:rPr>
          <w:rFonts w:ascii="Calibri" w:hAnsi="Calibri"/>
          <w:sz w:val="20"/>
          <w:szCs w:val="20"/>
        </w:rPr>
        <w:t>Krzysztofa Luszka</w:t>
      </w:r>
      <w:r w:rsidR="007C74F4" w:rsidRPr="003816D4">
        <w:rPr>
          <w:rFonts w:ascii="Calibri" w:hAnsi="Calibri"/>
          <w:sz w:val="20"/>
          <w:szCs w:val="20"/>
        </w:rPr>
        <w:t xml:space="preserve">, </w:t>
      </w:r>
      <w:r w:rsidR="0076392E" w:rsidRPr="003816D4">
        <w:rPr>
          <w:rFonts w:ascii="Calibri" w:hAnsi="Calibri"/>
          <w:sz w:val="20"/>
          <w:szCs w:val="20"/>
        </w:rPr>
        <w:t xml:space="preserve">e-mail: </w:t>
      </w:r>
      <w:hyperlink r:id="rId15" w:history="1">
        <w:r w:rsidR="006312A6" w:rsidRPr="00DB52AE">
          <w:rPr>
            <w:rStyle w:val="Hipercze"/>
            <w:rFonts w:ascii="Calibri" w:hAnsi="Calibri"/>
            <w:sz w:val="20"/>
            <w:szCs w:val="20"/>
          </w:rPr>
          <w:t>k.luszka@lwowekslaski.pl</w:t>
        </w:r>
      </w:hyperlink>
      <w:r w:rsidR="003816D4">
        <w:rPr>
          <w:rFonts w:ascii="Calibri" w:hAnsi="Calibri"/>
          <w:sz w:val="20"/>
          <w:szCs w:val="20"/>
        </w:rPr>
        <w:t>.</w:t>
      </w:r>
    </w:p>
    <w:p w14:paraId="4421EB85" w14:textId="77777777" w:rsidR="00520980" w:rsidRPr="00580B58" w:rsidRDefault="00520980" w:rsidP="003A1D6B">
      <w:pPr>
        <w:pStyle w:val="Nagwek2"/>
        <w:numPr>
          <w:ilvl w:val="0"/>
          <w:numId w:val="28"/>
        </w:numPr>
        <w:rPr>
          <w:rFonts w:ascii="Calibri" w:hAnsi="Calibri"/>
          <w:sz w:val="20"/>
          <w:szCs w:val="20"/>
        </w:rPr>
      </w:pPr>
      <w:r w:rsidRPr="00580B58">
        <w:rPr>
          <w:rFonts w:ascii="Calibri" w:hAnsi="Calibri"/>
          <w:sz w:val="20"/>
          <w:szCs w:val="20"/>
        </w:rPr>
        <w:lastRenderedPageBreak/>
        <w:t>Wymagania dotyczące wadium</w:t>
      </w:r>
    </w:p>
    <w:p w14:paraId="645519AB" w14:textId="77777777" w:rsidR="006A3843" w:rsidRPr="00777996" w:rsidRDefault="00F56759" w:rsidP="003A1D6B">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777996">
        <w:rPr>
          <w:rFonts w:asciiTheme="minorHAnsi" w:hAnsiTheme="minorHAnsi" w:cstheme="minorHAnsi"/>
          <w:sz w:val="20"/>
          <w:szCs w:val="20"/>
        </w:rPr>
        <w:t xml:space="preserve">Warunkiem udziału w </w:t>
      </w:r>
      <w:r w:rsidR="003816D4" w:rsidRPr="00777996">
        <w:rPr>
          <w:rFonts w:asciiTheme="minorHAnsi" w:hAnsiTheme="minorHAnsi" w:cstheme="minorHAnsi"/>
          <w:sz w:val="20"/>
          <w:szCs w:val="20"/>
        </w:rPr>
        <w:t xml:space="preserve">przetargu jest wniesienie wadium w wysokości </w:t>
      </w:r>
      <w:r w:rsidR="00D03AF2" w:rsidRPr="00D03AF2">
        <w:rPr>
          <w:rFonts w:asciiTheme="minorHAnsi" w:hAnsiTheme="minorHAnsi" w:cstheme="minorHAnsi"/>
          <w:b/>
          <w:sz w:val="20"/>
          <w:szCs w:val="20"/>
        </w:rPr>
        <w:t>5</w:t>
      </w:r>
      <w:r w:rsidR="003816D4" w:rsidRPr="00D03AF2">
        <w:rPr>
          <w:rFonts w:asciiTheme="minorHAnsi" w:hAnsiTheme="minorHAnsi" w:cstheme="minorHAnsi"/>
          <w:b/>
          <w:sz w:val="20"/>
          <w:szCs w:val="20"/>
        </w:rPr>
        <w:t> </w:t>
      </w:r>
      <w:r w:rsidR="003816D4" w:rsidRPr="00777996">
        <w:rPr>
          <w:rFonts w:asciiTheme="minorHAnsi" w:hAnsiTheme="minorHAnsi" w:cstheme="minorHAnsi"/>
          <w:b/>
          <w:sz w:val="20"/>
          <w:szCs w:val="20"/>
        </w:rPr>
        <w:t>000,00 zł</w:t>
      </w:r>
      <w:r w:rsidR="00777996" w:rsidRPr="00777996">
        <w:rPr>
          <w:rFonts w:asciiTheme="minorHAnsi" w:hAnsiTheme="minorHAnsi" w:cstheme="minorHAnsi"/>
          <w:sz w:val="20"/>
          <w:szCs w:val="20"/>
        </w:rPr>
        <w:t xml:space="preserve"> (słownie: </w:t>
      </w:r>
      <w:r w:rsidR="00D03AF2">
        <w:rPr>
          <w:rFonts w:asciiTheme="minorHAnsi" w:hAnsiTheme="minorHAnsi" w:cstheme="minorHAnsi"/>
          <w:sz w:val="20"/>
          <w:szCs w:val="20"/>
        </w:rPr>
        <w:t xml:space="preserve">pięć </w:t>
      </w:r>
      <w:r w:rsidR="00777996" w:rsidRPr="00777996">
        <w:rPr>
          <w:rFonts w:asciiTheme="minorHAnsi" w:hAnsiTheme="minorHAnsi" w:cstheme="minorHAnsi"/>
          <w:sz w:val="20"/>
          <w:szCs w:val="20"/>
        </w:rPr>
        <w:t>tysi</w:t>
      </w:r>
      <w:r w:rsidR="00D03AF2">
        <w:rPr>
          <w:rFonts w:asciiTheme="minorHAnsi" w:hAnsiTheme="minorHAnsi" w:cstheme="minorHAnsi"/>
          <w:sz w:val="20"/>
          <w:szCs w:val="20"/>
        </w:rPr>
        <w:t>ęcy</w:t>
      </w:r>
      <w:r w:rsidR="003816D4" w:rsidRPr="00777996">
        <w:rPr>
          <w:rFonts w:asciiTheme="minorHAnsi" w:hAnsiTheme="minorHAnsi" w:cstheme="minorHAnsi"/>
          <w:sz w:val="20"/>
          <w:szCs w:val="20"/>
        </w:rPr>
        <w:t xml:space="preserve"> złotych</w:t>
      </w:r>
      <w:r w:rsidR="00270043">
        <w:rPr>
          <w:rFonts w:asciiTheme="minorHAnsi" w:hAnsiTheme="minorHAnsi" w:cstheme="minorHAnsi"/>
          <w:sz w:val="20"/>
          <w:szCs w:val="20"/>
        </w:rPr>
        <w:t xml:space="preserve"> 00/100</w:t>
      </w:r>
      <w:r w:rsidR="003816D4" w:rsidRPr="00777996">
        <w:rPr>
          <w:rFonts w:asciiTheme="minorHAnsi" w:hAnsiTheme="minorHAnsi" w:cstheme="minorHAnsi"/>
          <w:sz w:val="20"/>
          <w:szCs w:val="20"/>
        </w:rPr>
        <w:t>).</w:t>
      </w:r>
    </w:p>
    <w:p w14:paraId="2FC6927C" w14:textId="77777777" w:rsidR="00F56759" w:rsidRPr="00ED38A8" w:rsidRDefault="00F56759" w:rsidP="003A1D6B">
      <w:pPr>
        <w:pStyle w:val="Nagwek3"/>
        <w:numPr>
          <w:ilvl w:val="1"/>
          <w:numId w:val="28"/>
        </w:numPr>
        <w:tabs>
          <w:tab w:val="left" w:pos="993"/>
        </w:tabs>
        <w:rPr>
          <w:rFonts w:asciiTheme="minorHAnsi" w:hAnsiTheme="minorHAnsi" w:cstheme="minorHAnsi"/>
          <w:sz w:val="20"/>
          <w:szCs w:val="20"/>
        </w:rPr>
      </w:pPr>
      <w:r w:rsidRPr="00ED38A8">
        <w:rPr>
          <w:rFonts w:asciiTheme="minorHAnsi" w:hAnsiTheme="minorHAnsi" w:cstheme="minorHAnsi"/>
          <w:sz w:val="20"/>
          <w:szCs w:val="20"/>
        </w:rPr>
        <w:t xml:space="preserve">Wadium może być wnoszone w następujących formach: </w:t>
      </w:r>
    </w:p>
    <w:p w14:paraId="6FEE5EF5"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Pieniądzu,</w:t>
      </w:r>
    </w:p>
    <w:p w14:paraId="26BDDAE3"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bankowych lub poręczeniach spółdzielczej kasy oszczędnościowo – kredytowej, z tym że poręczenie kasy jest zawsze poręczeniem pieniężnym,</w:t>
      </w:r>
    </w:p>
    <w:p w14:paraId="5C82EFEF"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bankowych,</w:t>
      </w:r>
    </w:p>
    <w:p w14:paraId="263B89E1"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ubezpieczeniowych,</w:t>
      </w:r>
    </w:p>
    <w:p w14:paraId="55253F59" w14:textId="6FD04A41"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udzielanych przez podmioty, o których mowa w art.</w:t>
      </w:r>
      <w:r w:rsidR="00270043">
        <w:rPr>
          <w:rFonts w:asciiTheme="minorHAnsi" w:hAnsiTheme="minorHAnsi" w:cstheme="minorHAnsi"/>
          <w:sz w:val="20"/>
          <w:szCs w:val="20"/>
        </w:rPr>
        <w:t xml:space="preserve"> 6 b ust. 5 pkt 2 ustawy z dnia </w:t>
      </w:r>
      <w:r w:rsidRPr="00ED38A8">
        <w:rPr>
          <w:rFonts w:asciiTheme="minorHAnsi" w:hAnsiTheme="minorHAnsi" w:cstheme="minorHAnsi"/>
          <w:sz w:val="20"/>
          <w:szCs w:val="20"/>
        </w:rPr>
        <w:t>9 listopada 2000 r. o utworzeniu Polskiej Age</w:t>
      </w:r>
      <w:r w:rsidR="001D6D37">
        <w:rPr>
          <w:rFonts w:asciiTheme="minorHAnsi" w:hAnsiTheme="minorHAnsi" w:cstheme="minorHAnsi"/>
          <w:sz w:val="20"/>
          <w:szCs w:val="20"/>
        </w:rPr>
        <w:t>ncji Rozwoju Przedsiębiorczości</w:t>
      </w:r>
      <w:r w:rsidR="001D6D37">
        <w:rPr>
          <w:rFonts w:asciiTheme="minorHAnsi" w:hAnsiTheme="minorHAnsi" w:cstheme="minorHAnsi"/>
          <w:sz w:val="20"/>
          <w:szCs w:val="20"/>
        </w:rPr>
        <w:br/>
      </w:r>
      <w:r w:rsidR="0034188B" w:rsidRPr="00ED38A8">
        <w:rPr>
          <w:rFonts w:asciiTheme="minorHAnsi" w:hAnsiTheme="minorHAnsi" w:cstheme="minorHAnsi"/>
          <w:sz w:val="20"/>
          <w:szCs w:val="20"/>
        </w:rPr>
        <w:t>(</w:t>
      </w:r>
      <w:r w:rsidR="00270043">
        <w:rPr>
          <w:rFonts w:asciiTheme="minorHAnsi" w:hAnsiTheme="minorHAnsi"/>
          <w:sz w:val="20"/>
        </w:rPr>
        <w:t>Dz. U. z 2</w:t>
      </w:r>
      <w:r w:rsidR="00986EF5">
        <w:rPr>
          <w:rFonts w:asciiTheme="minorHAnsi" w:hAnsiTheme="minorHAnsi"/>
          <w:sz w:val="20"/>
        </w:rPr>
        <w:t>020</w:t>
      </w:r>
      <w:r w:rsidR="00270043">
        <w:rPr>
          <w:rFonts w:asciiTheme="minorHAnsi" w:hAnsiTheme="minorHAnsi"/>
          <w:sz w:val="20"/>
        </w:rPr>
        <w:t xml:space="preserve">r. poz. </w:t>
      </w:r>
      <w:r w:rsidR="00986EF5">
        <w:rPr>
          <w:rFonts w:asciiTheme="minorHAnsi" w:hAnsiTheme="minorHAnsi"/>
          <w:sz w:val="20"/>
        </w:rPr>
        <w:t>299</w:t>
      </w:r>
      <w:r w:rsidR="0034188B" w:rsidRPr="00ED38A8">
        <w:rPr>
          <w:rFonts w:asciiTheme="minorHAnsi" w:hAnsiTheme="minorHAnsi" w:cstheme="minorHAnsi"/>
          <w:sz w:val="20"/>
          <w:szCs w:val="20"/>
        </w:rPr>
        <w:t>).</w:t>
      </w:r>
    </w:p>
    <w:p w14:paraId="10FC2588" w14:textId="77777777" w:rsidR="00F56759" w:rsidRPr="00EB2DFB"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B2DFB">
        <w:rPr>
          <w:rFonts w:asciiTheme="minorHAnsi" w:hAnsiTheme="minorHAnsi" w:cstheme="minorHAnsi"/>
          <w:sz w:val="20"/>
          <w:szCs w:val="20"/>
        </w:rPr>
        <w:t>Wadium należy wnieść przed upływem terminu składania ofert, o którym mowa w pkt 16.1.1. SIWZ</w:t>
      </w:r>
      <w:r w:rsidR="001D6D37">
        <w:rPr>
          <w:rFonts w:asciiTheme="minorHAnsi" w:hAnsiTheme="minorHAnsi" w:cstheme="minorHAnsi"/>
          <w:sz w:val="20"/>
          <w:szCs w:val="20"/>
        </w:rPr>
        <w:t>.</w:t>
      </w:r>
      <w:r w:rsidRPr="00EB2DFB">
        <w:rPr>
          <w:rFonts w:asciiTheme="minorHAnsi" w:hAnsiTheme="minorHAnsi" w:cstheme="minorHAnsi"/>
          <w:sz w:val="20"/>
          <w:szCs w:val="20"/>
        </w:rPr>
        <w:t xml:space="preserve">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14:paraId="343890F9" w14:textId="5E25DBAD" w:rsidR="00EB2DFB" w:rsidRPr="00EB2DFB" w:rsidRDefault="00F56759" w:rsidP="00FC4030">
      <w:pPr>
        <w:pStyle w:val="Akapitzlist"/>
        <w:numPr>
          <w:ilvl w:val="1"/>
          <w:numId w:val="28"/>
        </w:numPr>
        <w:tabs>
          <w:tab w:val="left" w:pos="993"/>
        </w:tabs>
        <w:spacing w:after="0"/>
        <w:ind w:left="992" w:hanging="567"/>
        <w:jc w:val="both"/>
        <w:rPr>
          <w:b/>
          <w:sz w:val="20"/>
          <w:szCs w:val="20"/>
        </w:rPr>
      </w:pPr>
      <w:r w:rsidRPr="00EB2DFB">
        <w:rPr>
          <w:rFonts w:asciiTheme="minorHAnsi" w:hAnsiTheme="minorHAnsi" w:cstheme="minorHAnsi"/>
          <w:sz w:val="20"/>
          <w:szCs w:val="20"/>
        </w:rPr>
        <w:t>Wadium wnoszone w pieniądzu należy wpłacić przelewem na konto Zamawiającego nr </w:t>
      </w:r>
      <w:r w:rsidR="00EB2DFB" w:rsidRPr="00EB2DFB">
        <w:rPr>
          <w:sz w:val="20"/>
          <w:szCs w:val="20"/>
        </w:rPr>
        <w:t>84 1020 2137 0000 9902 0134 9554, Powszechna Kasa Oszczędności Bank Polski Spółka Akcyjna</w:t>
      </w:r>
      <w:r w:rsidR="00EB2DFB">
        <w:rPr>
          <w:sz w:val="20"/>
          <w:szCs w:val="20"/>
        </w:rPr>
        <w:br/>
      </w:r>
      <w:r w:rsidR="00EB2DFB" w:rsidRPr="00EB2DFB">
        <w:rPr>
          <w:sz w:val="20"/>
          <w:szCs w:val="20"/>
        </w:rPr>
        <w:t xml:space="preserve">w Bolesławcu. Na przelewie należy umieścić informację: </w:t>
      </w:r>
      <w:r w:rsidR="00EB2DFB" w:rsidRPr="00EB2DFB">
        <w:rPr>
          <w:b/>
          <w:sz w:val="20"/>
          <w:szCs w:val="20"/>
        </w:rPr>
        <w:t xml:space="preserve">„Wadium – </w:t>
      </w:r>
      <w:bookmarkStart w:id="4" w:name="_Hlk49945318"/>
      <w:r w:rsidR="0039507C">
        <w:rPr>
          <w:b/>
          <w:sz w:val="20"/>
          <w:szCs w:val="20"/>
        </w:rPr>
        <w:t>przebudowa drogi gminnej nr 108725D w m. Brunów, gm. Lwówek Śl</w:t>
      </w:r>
      <w:r w:rsidR="00B06B3E">
        <w:rPr>
          <w:b/>
          <w:sz w:val="20"/>
          <w:szCs w:val="20"/>
        </w:rPr>
        <w:t>ą</w:t>
      </w:r>
      <w:r w:rsidR="0039507C">
        <w:rPr>
          <w:b/>
          <w:sz w:val="20"/>
          <w:szCs w:val="20"/>
        </w:rPr>
        <w:t>ski</w:t>
      </w:r>
      <w:r w:rsidR="00EF24E1">
        <w:rPr>
          <w:b/>
          <w:sz w:val="20"/>
          <w:szCs w:val="20"/>
        </w:rPr>
        <w:t>”</w:t>
      </w:r>
      <w:r w:rsidR="00EB2DFB">
        <w:rPr>
          <w:b/>
          <w:sz w:val="20"/>
          <w:szCs w:val="20"/>
        </w:rPr>
        <w:t>.</w:t>
      </w:r>
    </w:p>
    <w:bookmarkEnd w:id="4"/>
    <w:p w14:paraId="791E6DA1" w14:textId="77777777" w:rsidR="00F56759" w:rsidRPr="00EB2DFB" w:rsidRDefault="00F56759" w:rsidP="00FC4030">
      <w:pPr>
        <w:pStyle w:val="Nagwek3"/>
        <w:numPr>
          <w:ilvl w:val="1"/>
          <w:numId w:val="28"/>
        </w:numPr>
        <w:tabs>
          <w:tab w:val="left" w:pos="993"/>
        </w:tabs>
        <w:spacing w:before="0" w:after="0" w:afterAutospacing="0"/>
        <w:ind w:left="992" w:hanging="567"/>
        <w:rPr>
          <w:rFonts w:asciiTheme="minorHAnsi" w:hAnsiTheme="minorHAnsi" w:cstheme="minorHAnsi"/>
          <w:sz w:val="20"/>
          <w:szCs w:val="20"/>
        </w:rPr>
      </w:pPr>
      <w:r w:rsidRPr="00EB2DFB">
        <w:rPr>
          <w:rFonts w:asciiTheme="minorHAnsi" w:hAnsiTheme="minorHAnsi" w:cstheme="minorHAnsi"/>
          <w:sz w:val="20"/>
          <w:szCs w:val="20"/>
        </w:rPr>
        <w:t xml:space="preserve">Wadium w formie innej niż pieniężna należy złożyć w siedzibie Zamawiającego: Urząd </w:t>
      </w:r>
      <w:r w:rsidR="00EB2DFB">
        <w:rPr>
          <w:rFonts w:asciiTheme="minorHAnsi" w:hAnsiTheme="minorHAnsi" w:cstheme="minorHAnsi"/>
          <w:sz w:val="20"/>
          <w:szCs w:val="20"/>
        </w:rPr>
        <w:t>Gminy</w:t>
      </w:r>
      <w:r w:rsidR="00EB2DFB">
        <w:rPr>
          <w:rFonts w:asciiTheme="minorHAnsi" w:hAnsiTheme="minorHAnsi" w:cstheme="minorHAnsi"/>
          <w:sz w:val="20"/>
          <w:szCs w:val="20"/>
        </w:rPr>
        <w:br/>
        <w:t>i Miasta Lwówek Śląski</w:t>
      </w:r>
      <w:r w:rsidRPr="00EB2DFB">
        <w:rPr>
          <w:rFonts w:asciiTheme="minorHAnsi" w:hAnsiTheme="minorHAnsi" w:cstheme="minorHAnsi"/>
          <w:sz w:val="20"/>
          <w:szCs w:val="20"/>
        </w:rPr>
        <w:t xml:space="preserve">, </w:t>
      </w:r>
      <w:r w:rsidR="00EB2DFB">
        <w:rPr>
          <w:rFonts w:asciiTheme="minorHAnsi" w:hAnsiTheme="minorHAnsi" w:cstheme="minorHAnsi"/>
          <w:sz w:val="20"/>
          <w:szCs w:val="20"/>
        </w:rPr>
        <w:t>Aleja Wojska Polskiego 25A, 59-600 Lwówek Śląski</w:t>
      </w:r>
      <w:r w:rsidRPr="00EB2DFB">
        <w:rPr>
          <w:rFonts w:asciiTheme="minorHAnsi" w:hAnsiTheme="minorHAnsi" w:cstheme="minorHAnsi"/>
          <w:sz w:val="20"/>
          <w:szCs w:val="20"/>
        </w:rPr>
        <w:t xml:space="preserve">, Kasa - pokój nr </w:t>
      </w:r>
      <w:r w:rsidR="00EB2DFB">
        <w:rPr>
          <w:rFonts w:asciiTheme="minorHAnsi" w:hAnsiTheme="minorHAnsi" w:cstheme="minorHAnsi"/>
          <w:sz w:val="20"/>
          <w:szCs w:val="20"/>
        </w:rPr>
        <w:t>6,</w:t>
      </w:r>
      <w:r w:rsidRPr="00EB2DFB">
        <w:rPr>
          <w:rFonts w:asciiTheme="minorHAnsi" w:hAnsiTheme="minorHAnsi" w:cstheme="minorHAnsi"/>
          <w:sz w:val="20"/>
          <w:szCs w:val="20"/>
        </w:rPr>
        <w:t xml:space="preserve"> parter. Przy przekazaniu tych dokumentów osoba je składająca otrzyma odpowiednie potwierdzenie. Zamawiający dopuszcza złożenie wadium w formie innej niż pieniężna łącznie</w:t>
      </w:r>
      <w:r w:rsidR="00EB2DFB">
        <w:rPr>
          <w:rFonts w:asciiTheme="minorHAnsi" w:hAnsiTheme="minorHAnsi" w:cstheme="minorHAnsi"/>
          <w:sz w:val="20"/>
          <w:szCs w:val="20"/>
        </w:rPr>
        <w:br/>
      </w:r>
      <w:r w:rsidRPr="00EB2DFB">
        <w:rPr>
          <w:rFonts w:asciiTheme="minorHAnsi" w:hAnsiTheme="minorHAnsi" w:cstheme="minorHAnsi"/>
          <w:sz w:val="20"/>
          <w:szCs w:val="20"/>
        </w:rPr>
        <w:t>z ofertą, tj. w tym samym opakowaniu.</w:t>
      </w:r>
    </w:p>
    <w:p w14:paraId="1F60BD24" w14:textId="77777777" w:rsidR="00F56759" w:rsidRPr="00ED38A8"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D38A8">
        <w:rPr>
          <w:rFonts w:asciiTheme="minorHAnsi" w:hAnsiTheme="minorHAnsi" w:cstheme="minorHAnsi"/>
          <w:sz w:val="20"/>
          <w:szCs w:val="20"/>
        </w:rPr>
        <w:t>W przypadku składania przez Wykonawcę wa</w:t>
      </w:r>
      <w:r>
        <w:rPr>
          <w:rFonts w:asciiTheme="minorHAnsi" w:hAnsiTheme="minorHAnsi" w:cstheme="minorHAnsi"/>
          <w:sz w:val="20"/>
          <w:szCs w:val="20"/>
        </w:rPr>
        <w:t>dium w formie wskazanej w pkt 13</w:t>
      </w:r>
      <w:r w:rsidRPr="00ED38A8">
        <w:rPr>
          <w:rFonts w:asciiTheme="minorHAnsi" w:hAnsiTheme="minorHAnsi" w:cstheme="minorHAnsi"/>
          <w:sz w:val="20"/>
          <w:szCs w:val="20"/>
        </w:rPr>
        <w:t>.2.2. do 1</w:t>
      </w:r>
      <w:r>
        <w:rPr>
          <w:rFonts w:asciiTheme="minorHAnsi" w:hAnsiTheme="minorHAnsi" w:cstheme="minorHAnsi"/>
          <w:sz w:val="20"/>
          <w:szCs w:val="20"/>
        </w:rPr>
        <w:t>3</w:t>
      </w:r>
      <w:r w:rsidRPr="00ED38A8">
        <w:rPr>
          <w:rFonts w:asciiTheme="minorHAnsi" w:hAnsiTheme="minorHAnsi" w:cstheme="minorHAnsi"/>
          <w:sz w:val="20"/>
          <w:szCs w:val="20"/>
        </w:rPr>
        <w:t>.2.5., wadium powinno być sporządzone adekwatnie do formy, w której jest wnoszone i winno zawierać następujące elementy:</w:t>
      </w:r>
    </w:p>
    <w:p w14:paraId="5D44C719"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Nazwę dającego zlecenie (Wykonawcy), beneficjenta gwarancji/poręczenia (Zamawiającego), gwaranta (banku lub instytucji ubezpieczeniowej udzielających gwarancji) lub poręczyciela oraz wskazanie ich siedzib,</w:t>
      </w:r>
    </w:p>
    <w:p w14:paraId="3296ECB0"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Określenie wierzytelności, która ma być zabezpieczona gwarancją lub poręczeniem,</w:t>
      </w:r>
    </w:p>
    <w:p w14:paraId="6302F746"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Kwotę gwarancji lub poręczenia,</w:t>
      </w:r>
    </w:p>
    <w:p w14:paraId="03D52262" w14:textId="77777777" w:rsidR="00F56759"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Termin ważności wadium,</w:t>
      </w:r>
    </w:p>
    <w:p w14:paraId="2294B6EF" w14:textId="77777777" w:rsidR="00EF4694" w:rsidRPr="00EF4694" w:rsidRDefault="00EF4694" w:rsidP="00710790">
      <w:pPr>
        <w:pStyle w:val="Akapitzlist"/>
        <w:numPr>
          <w:ilvl w:val="2"/>
          <w:numId w:val="28"/>
        </w:numPr>
        <w:spacing w:after="0"/>
        <w:jc w:val="both"/>
      </w:pPr>
      <w:r w:rsidRPr="00EF4694">
        <w:rPr>
          <w:sz w:val="20"/>
          <w:szCs w:val="20"/>
        </w:rPr>
        <w:t>W przypadku Konsorcjum w treści dokumentu należy zaznaczyć zapis, że dotyczy ona Konsorcjum</w:t>
      </w:r>
      <w:r>
        <w:rPr>
          <w:sz w:val="20"/>
          <w:szCs w:val="20"/>
        </w:rPr>
        <w:t>.</w:t>
      </w:r>
    </w:p>
    <w:p w14:paraId="3E3AC48B" w14:textId="77777777" w:rsidR="00F56759" w:rsidRPr="00ED38A8" w:rsidRDefault="00F56759" w:rsidP="00FC4030">
      <w:pPr>
        <w:pStyle w:val="Nagwek4"/>
        <w:keepNext w:val="0"/>
        <w:numPr>
          <w:ilvl w:val="1"/>
          <w:numId w:val="28"/>
        </w:numPr>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Zobowiązanie gwaranta/poręczyciela do: „zapłacenia kwoty wadium na pierwsze pisemne żądanie Zamawiającego zawierające oświadczenie, iż:</w:t>
      </w:r>
    </w:p>
    <w:p w14:paraId="6F92DA8A" w14:textId="77777777"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t>Wykonawca w odpowiedzi na wezwanie, o którym mowa w art. 26 ust. 3 i</w:t>
      </w:r>
      <w:r>
        <w:rPr>
          <w:rFonts w:asciiTheme="minorHAnsi" w:hAnsiTheme="minorHAnsi" w:cstheme="minorHAnsi"/>
          <w:sz w:val="20"/>
          <w:szCs w:val="20"/>
        </w:rPr>
        <w:t xml:space="preserve"> </w:t>
      </w:r>
      <w:r w:rsidRPr="00ED38A8">
        <w:rPr>
          <w:rFonts w:asciiTheme="minorHAnsi" w:hAnsiTheme="minorHAnsi" w:cstheme="minorHAnsi"/>
          <w:sz w:val="20"/>
          <w:szCs w:val="20"/>
        </w:rPr>
        <w:t>3a Ustawy,</w:t>
      </w:r>
      <w:r w:rsidR="00EF4694">
        <w:rPr>
          <w:rFonts w:asciiTheme="minorHAnsi" w:hAnsiTheme="minorHAnsi" w:cstheme="minorHAnsi"/>
          <w:sz w:val="20"/>
          <w:szCs w:val="20"/>
        </w:rPr>
        <w:br/>
      </w:r>
      <w:r w:rsidRPr="00ED38A8">
        <w:rPr>
          <w:rFonts w:asciiTheme="minorHAnsi" w:hAnsiTheme="minorHAnsi" w:cstheme="minorHAnsi"/>
          <w:sz w:val="20"/>
          <w:szCs w:val="20"/>
        </w:rPr>
        <w:t>z przyczyn leżących po jego stronie, nie złożył oświadczeń lub dokumentów p</w:t>
      </w:r>
      <w:r>
        <w:rPr>
          <w:rFonts w:asciiTheme="minorHAnsi" w:hAnsiTheme="minorHAnsi" w:cstheme="minorHAnsi"/>
          <w:sz w:val="20"/>
          <w:szCs w:val="20"/>
        </w:rPr>
        <w:t>otwierdzających okoliczności, o </w:t>
      </w:r>
      <w:r w:rsidRPr="00ED38A8">
        <w:rPr>
          <w:rFonts w:asciiTheme="minorHAnsi" w:hAnsiTheme="minorHAnsi" w:cstheme="minorHAnsi"/>
          <w:sz w:val="20"/>
          <w:szCs w:val="20"/>
        </w:rPr>
        <w:t>których mowa w art. 25 ust. 1 Ustawy, oświadczenia,</w:t>
      </w:r>
      <w:r w:rsidR="00EF4694">
        <w:rPr>
          <w:rFonts w:asciiTheme="minorHAnsi" w:hAnsiTheme="minorHAnsi" w:cstheme="minorHAnsi"/>
          <w:sz w:val="20"/>
          <w:szCs w:val="20"/>
        </w:rPr>
        <w:br/>
      </w:r>
      <w:r w:rsidRPr="00ED38A8">
        <w:rPr>
          <w:rFonts w:asciiTheme="minorHAnsi" w:hAnsiTheme="minorHAnsi" w:cstheme="minorHAnsi"/>
          <w:sz w:val="20"/>
          <w:szCs w:val="20"/>
        </w:rPr>
        <w:t>o którym mowa w art. 25a ust. 1 Ustawy, pełnomocnictw lub nie wyraził zgody na poprawienie omyłki, o której w art. 87 ust. 2 pkt 3, co spowodowało brak możliwości wybrania oferty złożonej przez Wykonawcę jako najkorzystniejszej;</w:t>
      </w:r>
    </w:p>
    <w:p w14:paraId="6FD6DC5D" w14:textId="77777777"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t xml:space="preserve">Wykonawca, którego ofertę wybrano: </w:t>
      </w:r>
    </w:p>
    <w:p w14:paraId="20D0BBEC"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odmówił podpisania umowy w sprawie zamówienia publicznego na warunkach określonych w ofercie,</w:t>
      </w:r>
    </w:p>
    <w:p w14:paraId="02C60203"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nie wniósł wymaganego zabezpieczenia należytego wykonania umowy,</w:t>
      </w:r>
    </w:p>
    <w:p w14:paraId="0147E630"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zawarcie umowy w sprawie zamówienia publicznego stało się niemożliwe z przyczy</w:t>
      </w:r>
      <w:r w:rsidR="00CF6C16">
        <w:rPr>
          <w:rFonts w:asciiTheme="minorHAnsi" w:hAnsiTheme="minorHAnsi" w:cstheme="minorHAnsi"/>
          <w:sz w:val="20"/>
          <w:szCs w:val="20"/>
        </w:rPr>
        <w:t>n leżących po stronie Wykonawcy</w:t>
      </w:r>
      <w:r w:rsidRPr="00ED38A8">
        <w:rPr>
          <w:rFonts w:asciiTheme="minorHAnsi" w:hAnsiTheme="minorHAnsi" w:cstheme="minorHAnsi"/>
          <w:sz w:val="20"/>
          <w:szCs w:val="20"/>
        </w:rPr>
        <w:t>.</w:t>
      </w:r>
    </w:p>
    <w:p w14:paraId="3E5682A7" w14:textId="77777777" w:rsidR="00F56759" w:rsidRPr="00ED38A8" w:rsidRDefault="00F56759" w:rsidP="00FC4030">
      <w:pPr>
        <w:pStyle w:val="Nagwek3"/>
        <w:numPr>
          <w:ilvl w:val="1"/>
          <w:numId w:val="28"/>
        </w:numPr>
        <w:ind w:left="993" w:hanging="567"/>
        <w:rPr>
          <w:rFonts w:asciiTheme="minorHAnsi" w:hAnsiTheme="minorHAnsi" w:cstheme="minorHAnsi"/>
          <w:sz w:val="20"/>
          <w:szCs w:val="20"/>
        </w:rPr>
      </w:pPr>
      <w:r w:rsidRPr="00ED38A8">
        <w:rPr>
          <w:rFonts w:asciiTheme="minorHAnsi" w:hAnsiTheme="minorHAnsi" w:cstheme="minorHAnsi"/>
          <w:sz w:val="20"/>
          <w:szCs w:val="20"/>
        </w:rPr>
        <w:t>Zwrot wadium oraz sytuacja jego ewentualnego zatrzymania uregulowana jest w art. 46 Ustawy.</w:t>
      </w:r>
    </w:p>
    <w:p w14:paraId="17DF0885"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lastRenderedPageBreak/>
        <w:t>Termin związania ofertą</w:t>
      </w:r>
    </w:p>
    <w:p w14:paraId="6256A477" w14:textId="77777777" w:rsidR="00520980" w:rsidRDefault="00C9094B" w:rsidP="00FC4030">
      <w:pPr>
        <w:pStyle w:val="Nagwek3"/>
        <w:numPr>
          <w:ilvl w:val="1"/>
          <w:numId w:val="28"/>
        </w:numPr>
        <w:ind w:left="993" w:hanging="567"/>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14:paraId="30F05461" w14:textId="77777777" w:rsidR="00D476B2" w:rsidRPr="00D476B2" w:rsidRDefault="00D476B2" w:rsidP="00FC4030">
      <w:pPr>
        <w:pStyle w:val="Nagwek3"/>
        <w:numPr>
          <w:ilvl w:val="1"/>
          <w:numId w:val="28"/>
        </w:numPr>
        <w:ind w:left="993" w:hanging="567"/>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EE1DD57"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Opis sposobu przygotowania ofert</w:t>
      </w:r>
    </w:p>
    <w:p w14:paraId="09F50CC1" w14:textId="77777777" w:rsidR="008063D4" w:rsidRPr="008063D4"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14:paraId="18F6F9CB" w14:textId="77777777"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14:paraId="55D9A4A1" w14:textId="77777777"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14:paraId="198DA40F" w14:textId="77777777" w:rsidR="00520980" w:rsidRPr="00580B58" w:rsidRDefault="002958CF" w:rsidP="00FC4030">
      <w:pPr>
        <w:pStyle w:val="Nagwek3"/>
        <w:numPr>
          <w:ilvl w:val="1"/>
          <w:numId w:val="28"/>
        </w:numPr>
        <w:ind w:left="993" w:hanging="567"/>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14:paraId="69DB98AE" w14:textId="77777777" w:rsidR="00520980" w:rsidRPr="00D55041"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Każdy Wykonawca może złożyć jedną ofertę, zarówno indywidualnie, jak również jako partner</w:t>
      </w:r>
      <w:r w:rsidR="005A0152">
        <w:rPr>
          <w:rFonts w:ascii="Calibri" w:hAnsi="Calibri"/>
          <w:sz w:val="20"/>
          <w:szCs w:val="20"/>
        </w:rPr>
        <w:br/>
      </w:r>
      <w:r w:rsidRPr="00580B58">
        <w:rPr>
          <w:rFonts w:ascii="Calibri" w:hAnsi="Calibri"/>
          <w:sz w:val="20"/>
          <w:szCs w:val="20"/>
        </w:rPr>
        <w:t xml:space="preserve">w ofercie składanej wspólnie z innymi podmiotami (Joint Venture, Konsorcjum, itp.). Złożenie więcej niż jednej oferty spowoduje odrzucenie wszystkich ofert, w które Wykonawca będzie </w:t>
      </w:r>
      <w:r w:rsidRPr="00D55041">
        <w:rPr>
          <w:rFonts w:ascii="Calibri" w:hAnsi="Calibri"/>
          <w:sz w:val="20"/>
          <w:szCs w:val="20"/>
        </w:rPr>
        <w:t xml:space="preserve">zaangażowany. </w:t>
      </w:r>
    </w:p>
    <w:p w14:paraId="287D451F" w14:textId="77777777" w:rsidR="00520980" w:rsidRPr="00D55041" w:rsidRDefault="00520980" w:rsidP="00FC4030">
      <w:pPr>
        <w:pStyle w:val="Nagwek3"/>
        <w:numPr>
          <w:ilvl w:val="1"/>
          <w:numId w:val="28"/>
        </w:numPr>
        <w:tabs>
          <w:tab w:val="left" w:pos="993"/>
        </w:tabs>
        <w:rPr>
          <w:rFonts w:ascii="Calibri" w:hAnsi="Calibri"/>
          <w:sz w:val="20"/>
          <w:szCs w:val="20"/>
        </w:rPr>
      </w:pPr>
      <w:r w:rsidRPr="00D55041">
        <w:rPr>
          <w:rFonts w:ascii="Calibri" w:hAnsi="Calibri"/>
          <w:sz w:val="20"/>
          <w:szCs w:val="20"/>
        </w:rPr>
        <w:t>Kompletna oferta musi zawierać:</w:t>
      </w:r>
    </w:p>
    <w:p w14:paraId="68D17E0A" w14:textId="77777777" w:rsidR="00520980" w:rsidRPr="00580B58" w:rsidRDefault="00520980" w:rsidP="00FC4030">
      <w:pPr>
        <w:pStyle w:val="Nagwek4"/>
        <w:keepNext w:val="0"/>
        <w:numPr>
          <w:ilvl w:val="2"/>
          <w:numId w:val="28"/>
        </w:numPr>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7058FE">
        <w:rPr>
          <w:rFonts w:ascii="Calibri" w:hAnsi="Calibri"/>
          <w:sz w:val="20"/>
          <w:szCs w:val="20"/>
        </w:rPr>
        <w:t xml:space="preserve"> za </w:t>
      </w:r>
      <w:r w:rsidR="00B31448">
        <w:rPr>
          <w:rFonts w:ascii="Calibri" w:hAnsi="Calibri"/>
          <w:sz w:val="20"/>
          <w:szCs w:val="20"/>
        </w:rPr>
        <w:t>realizację przedmiotu</w:t>
      </w:r>
      <w:r w:rsidR="007058FE">
        <w:rPr>
          <w:rFonts w:ascii="Calibri" w:hAnsi="Calibri"/>
          <w:sz w:val="20"/>
          <w:szCs w:val="20"/>
        </w:rPr>
        <w:t xml:space="preserve"> zamówienia</w:t>
      </w:r>
      <w:r w:rsidR="008063D4">
        <w:rPr>
          <w:rFonts w:ascii="Calibri" w:hAnsi="Calibri"/>
          <w:sz w:val="20"/>
          <w:szCs w:val="20"/>
        </w:rPr>
        <w:t>,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w:t>
      </w:r>
      <w:r w:rsidR="005A0152">
        <w:rPr>
          <w:rFonts w:ascii="Calibri" w:hAnsi="Calibri"/>
          <w:sz w:val="20"/>
          <w:szCs w:val="20"/>
        </w:rPr>
        <w:br/>
      </w:r>
      <w:r w:rsidR="008063D4">
        <w:rPr>
          <w:rFonts w:ascii="Calibri" w:hAnsi="Calibri"/>
          <w:sz w:val="20"/>
          <w:szCs w:val="20"/>
        </w:rPr>
        <w:t>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525C5E">
        <w:rPr>
          <w:rFonts w:ascii="Calibri" w:hAnsi="Calibri"/>
          <w:sz w:val="20"/>
          <w:szCs w:val="20"/>
        </w:rPr>
        <w:t>.</w:t>
      </w:r>
    </w:p>
    <w:p w14:paraId="47DD4649" w14:textId="77777777" w:rsidR="00520980" w:rsidRPr="00580B58" w:rsidRDefault="008063D4" w:rsidP="00FC4030">
      <w:pPr>
        <w:pStyle w:val="Nagwek4"/>
        <w:keepNext w:val="0"/>
        <w:numPr>
          <w:ilvl w:val="2"/>
          <w:numId w:val="28"/>
        </w:numPr>
        <w:rPr>
          <w:rFonts w:ascii="Calibri" w:hAnsi="Calibri"/>
          <w:sz w:val="20"/>
          <w:szCs w:val="20"/>
        </w:rPr>
      </w:pPr>
      <w:r w:rsidRPr="007058FE">
        <w:rPr>
          <w:rFonts w:ascii="Calibri" w:hAnsi="Calibri"/>
          <w:b/>
          <w:sz w:val="20"/>
          <w:szCs w:val="20"/>
        </w:rPr>
        <w:t>Oświadczenie</w:t>
      </w:r>
      <w:r w:rsidR="00B31448">
        <w:rPr>
          <w:rFonts w:ascii="Calibri" w:hAnsi="Calibri"/>
          <w:b/>
          <w:sz w:val="20"/>
          <w:szCs w:val="20"/>
        </w:rPr>
        <w:t xml:space="preserve"> </w:t>
      </w:r>
      <w:r w:rsidR="00520980" w:rsidRPr="007058FE">
        <w:rPr>
          <w:rFonts w:ascii="Calibri" w:hAnsi="Calibri"/>
          <w:sz w:val="20"/>
          <w:szCs w:val="20"/>
        </w:rPr>
        <w:t xml:space="preserve">wymienione w pkt </w:t>
      </w:r>
      <w:r w:rsidRPr="007058FE">
        <w:rPr>
          <w:rFonts w:ascii="Calibri" w:hAnsi="Calibri"/>
          <w:sz w:val="20"/>
          <w:szCs w:val="20"/>
        </w:rPr>
        <w:t>10.1.</w:t>
      </w:r>
      <w:r w:rsidR="00525C5E">
        <w:rPr>
          <w:rFonts w:ascii="Calibri" w:hAnsi="Calibri"/>
          <w:sz w:val="20"/>
          <w:szCs w:val="20"/>
        </w:rPr>
        <w:t xml:space="preserve"> niniejszej specyfikacji.</w:t>
      </w:r>
    </w:p>
    <w:p w14:paraId="0EDE33A4" w14:textId="77777777" w:rsidR="00520980" w:rsidRPr="0045206D" w:rsidRDefault="00520980" w:rsidP="00FC4030">
      <w:pPr>
        <w:pStyle w:val="Nagwek4"/>
        <w:keepNext w:val="0"/>
        <w:numPr>
          <w:ilvl w:val="2"/>
          <w:numId w:val="28"/>
        </w:numPr>
        <w:spacing w:after="60" w:afterAutospacing="0"/>
        <w:rPr>
          <w:rFonts w:ascii="Calibri" w:hAnsi="Calibri"/>
          <w:noProof/>
          <w:sz w:val="20"/>
          <w:szCs w:val="20"/>
        </w:rPr>
      </w:pPr>
      <w:r w:rsidRPr="0045206D">
        <w:rPr>
          <w:rFonts w:ascii="Calibri" w:hAnsi="Calibri"/>
          <w:b/>
          <w:noProof/>
          <w:sz w:val="20"/>
          <w:szCs w:val="20"/>
        </w:rPr>
        <w:t>Pełnomocnictwo(a)</w:t>
      </w:r>
      <w:r w:rsidRPr="0045206D">
        <w:rPr>
          <w:rFonts w:ascii="Calibri" w:hAnsi="Calibri"/>
          <w:noProof/>
          <w:sz w:val="20"/>
          <w:szCs w:val="20"/>
        </w:rPr>
        <w:t xml:space="preserve"> - w przypadku, gdy upoważnienie do podpisania oferty nie wynika bezpośrednio </w:t>
      </w:r>
      <w:r w:rsidR="001A5B27" w:rsidRPr="0045206D">
        <w:rPr>
          <w:rFonts w:ascii="Calibri" w:hAnsi="Calibri"/>
          <w:noProof/>
          <w:sz w:val="20"/>
          <w:szCs w:val="20"/>
        </w:rPr>
        <w:t xml:space="preserve">z </w:t>
      </w:r>
      <w:r w:rsidRPr="0045206D">
        <w:rPr>
          <w:rFonts w:ascii="Calibri" w:hAnsi="Calibri"/>
          <w:noProof/>
          <w:sz w:val="20"/>
          <w:szCs w:val="20"/>
        </w:rPr>
        <w:t>właściwego rejestru.</w:t>
      </w:r>
      <w:r w:rsidR="007058FE" w:rsidRPr="0045206D">
        <w:rPr>
          <w:rFonts w:ascii="Calibri" w:hAnsi="Calibri"/>
          <w:noProof/>
          <w:sz w:val="20"/>
          <w:szCs w:val="20"/>
        </w:rPr>
        <w:t xml:space="preserve"> Pełnomocnictwo do podpisania oferty musi być przedstawione w formie or</w:t>
      </w:r>
      <w:r w:rsidR="00525C5E" w:rsidRPr="0045206D">
        <w:rPr>
          <w:rFonts w:ascii="Calibri" w:hAnsi="Calibri"/>
          <w:noProof/>
          <w:sz w:val="20"/>
          <w:szCs w:val="20"/>
        </w:rPr>
        <w:t>yginału lub odpisu notarialnego.</w:t>
      </w:r>
    </w:p>
    <w:p w14:paraId="7D6FDB3D" w14:textId="77777777" w:rsidR="007058FE" w:rsidRDefault="007058FE" w:rsidP="00FC4030">
      <w:pPr>
        <w:pStyle w:val="Nagwek4"/>
        <w:numPr>
          <w:ilvl w:val="2"/>
          <w:numId w:val="28"/>
        </w:numPr>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o którym mowa w pk</w:t>
      </w:r>
      <w:r w:rsidR="00076687">
        <w:rPr>
          <w:rFonts w:asciiTheme="minorHAnsi" w:hAnsiTheme="minorHAnsi" w:cstheme="minorHAnsi"/>
          <w:sz w:val="20"/>
          <w:szCs w:val="20"/>
        </w:rPr>
        <w:t>t. 8</w:t>
      </w:r>
      <w:r w:rsidR="00525C5E">
        <w:rPr>
          <w:rFonts w:asciiTheme="minorHAnsi" w:hAnsiTheme="minorHAnsi" w:cstheme="minorHAnsi"/>
          <w:sz w:val="20"/>
          <w:szCs w:val="20"/>
        </w:rPr>
        <w:t>.5.1. SIWZ – jeżeli dotyczy.</w:t>
      </w:r>
    </w:p>
    <w:p w14:paraId="473AA9FF" w14:textId="77777777" w:rsidR="003A7CC9" w:rsidRDefault="00076687" w:rsidP="003A7CC9">
      <w:pPr>
        <w:pStyle w:val="Nagwek4"/>
        <w:numPr>
          <w:ilvl w:val="2"/>
          <w:numId w:val="28"/>
        </w:numPr>
        <w:rPr>
          <w:rFonts w:asciiTheme="minorHAnsi" w:hAnsiTheme="minorHAnsi" w:cstheme="minorHAnsi"/>
          <w:sz w:val="20"/>
          <w:szCs w:val="20"/>
        </w:rPr>
      </w:pPr>
      <w:r w:rsidRPr="00076687">
        <w:rPr>
          <w:rFonts w:asciiTheme="minorHAnsi" w:hAnsiTheme="minorHAnsi" w:cstheme="minorHAnsi"/>
          <w:b/>
          <w:sz w:val="20"/>
          <w:szCs w:val="20"/>
        </w:rPr>
        <w:t>Dowód wniesienia wadium</w:t>
      </w:r>
      <w:r w:rsidRPr="00076687">
        <w:rPr>
          <w:rFonts w:asciiTheme="minorHAnsi" w:hAnsiTheme="minorHAnsi" w:cstheme="minorHAnsi"/>
          <w:sz w:val="20"/>
          <w:szCs w:val="20"/>
        </w:rPr>
        <w:t>.</w:t>
      </w:r>
    </w:p>
    <w:p w14:paraId="309878C6" w14:textId="77777777" w:rsidR="00B40B5A" w:rsidRPr="00B40B5A" w:rsidRDefault="00B40B5A" w:rsidP="00B40B5A">
      <w:pPr>
        <w:pStyle w:val="Akapitzlist"/>
        <w:numPr>
          <w:ilvl w:val="2"/>
          <w:numId w:val="28"/>
        </w:numPr>
        <w:spacing w:before="60" w:after="100" w:afterAutospacing="1" w:line="240" w:lineRule="auto"/>
        <w:ind w:left="1854"/>
      </w:pPr>
      <w:r>
        <w:rPr>
          <w:rFonts w:asciiTheme="minorHAnsi" w:hAnsiTheme="minorHAnsi"/>
          <w:sz w:val="20"/>
          <w:szCs w:val="20"/>
        </w:rPr>
        <w:t xml:space="preserve">Oświadczenie dot. </w:t>
      </w:r>
      <w:r w:rsidRPr="00B40B5A">
        <w:rPr>
          <w:rFonts w:asciiTheme="minorHAnsi" w:hAnsiTheme="minorHAnsi"/>
          <w:b/>
          <w:sz w:val="20"/>
          <w:szCs w:val="20"/>
        </w:rPr>
        <w:t>RODO.</w:t>
      </w:r>
    </w:p>
    <w:p w14:paraId="645E154D"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Treść oferty musi odpowiadać treści specyfikacji istotnych warunków zamówienia.</w:t>
      </w:r>
    </w:p>
    <w:p w14:paraId="08640EDB"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w:t>
      </w:r>
      <w:proofErr w:type="spellStart"/>
      <w:r w:rsidRPr="00580B58">
        <w:rPr>
          <w:rFonts w:ascii="Calibri" w:hAnsi="Calibri"/>
          <w:sz w:val="20"/>
          <w:szCs w:val="20"/>
        </w:rPr>
        <w:t>ych</w:t>
      </w:r>
      <w:proofErr w:type="spellEnd"/>
      <w:r w:rsidRPr="00580B58">
        <w:rPr>
          <w:rFonts w:ascii="Calibri" w:hAnsi="Calibri"/>
          <w:sz w:val="20"/>
          <w:szCs w:val="20"/>
        </w:rPr>
        <w:t>) do reprezentowania Wykonawcy.</w:t>
      </w:r>
    </w:p>
    <w:p w14:paraId="019A9FE9"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bCs w:val="0"/>
          <w:sz w:val="20"/>
          <w:szCs w:val="20"/>
        </w:rPr>
        <w:t>Zaleca się</w:t>
      </w:r>
      <w:r w:rsidRPr="00580B58">
        <w:rPr>
          <w:rFonts w:ascii="Calibri" w:hAnsi="Calibri"/>
          <w:sz w:val="20"/>
          <w:szCs w:val="20"/>
        </w:rPr>
        <w:t>,</w:t>
      </w:r>
      <w:r w:rsidR="00B31448">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14:paraId="23F5518A" w14:textId="77777777" w:rsidR="00D60636" w:rsidRPr="008C3D42" w:rsidRDefault="00D60636" w:rsidP="00BD511A">
      <w:pPr>
        <w:pStyle w:val="Nagwek3"/>
        <w:numPr>
          <w:ilvl w:val="1"/>
          <w:numId w:val="28"/>
        </w:numPr>
        <w:ind w:left="993" w:hanging="567"/>
        <w:jc w:val="center"/>
        <w:rPr>
          <w:rFonts w:ascii="Calibri" w:hAnsi="Calibri"/>
          <w:b/>
          <w:sz w:val="20"/>
          <w:szCs w:val="20"/>
        </w:rPr>
      </w:pPr>
      <w:r>
        <w:rPr>
          <w:rFonts w:ascii="Calibri" w:hAnsi="Calibri"/>
          <w:bCs w:val="0"/>
          <w:sz w:val="20"/>
          <w:szCs w:val="20"/>
        </w:rPr>
        <w:t xml:space="preserve">Ofertę należy złożyć w zamkniętej kopercie w siedzibie Zamawiającego i oznakować w następujący </w:t>
      </w:r>
      <w:r w:rsidRPr="008C3D42">
        <w:rPr>
          <w:rFonts w:ascii="Calibri" w:hAnsi="Calibri"/>
          <w:sz w:val="20"/>
          <w:szCs w:val="20"/>
        </w:rPr>
        <w:t>sposób:</w:t>
      </w:r>
    </w:p>
    <w:p w14:paraId="1545CED6" w14:textId="77777777" w:rsidR="00AD2A8F" w:rsidRPr="008C3D42" w:rsidRDefault="00AD2A8F" w:rsidP="00BD511A">
      <w:pPr>
        <w:pStyle w:val="Tekstpodstawowy"/>
        <w:spacing w:after="0"/>
        <w:ind w:left="357"/>
        <w:jc w:val="center"/>
        <w:rPr>
          <w:rFonts w:ascii="Calibri" w:hAnsi="Calibri"/>
          <w:b/>
          <w:sz w:val="20"/>
          <w:szCs w:val="20"/>
        </w:rPr>
      </w:pPr>
      <w:r w:rsidRPr="008C3D42">
        <w:rPr>
          <w:rFonts w:ascii="Calibri" w:hAnsi="Calibri"/>
          <w:b/>
          <w:sz w:val="20"/>
          <w:szCs w:val="20"/>
        </w:rPr>
        <w:t>Gmina i Miasto Lwówek Śląski</w:t>
      </w:r>
    </w:p>
    <w:p w14:paraId="321CB375" w14:textId="1002CA81" w:rsidR="00AD2A8F" w:rsidRDefault="00AD2A8F" w:rsidP="00BD511A">
      <w:pPr>
        <w:pStyle w:val="Tekstpodstawowy"/>
        <w:spacing w:after="0"/>
        <w:ind w:left="357"/>
        <w:jc w:val="center"/>
        <w:rPr>
          <w:rFonts w:ascii="Calibri" w:hAnsi="Calibri"/>
          <w:b/>
          <w:sz w:val="20"/>
          <w:szCs w:val="20"/>
        </w:rPr>
      </w:pPr>
      <w:r w:rsidRPr="008C3D42">
        <w:rPr>
          <w:rFonts w:ascii="Calibri" w:hAnsi="Calibri"/>
          <w:b/>
          <w:sz w:val="20"/>
          <w:szCs w:val="20"/>
        </w:rPr>
        <w:t>Oferta w postępowaniu na realizację zadania pn.:</w:t>
      </w:r>
    </w:p>
    <w:p w14:paraId="121D6B2F" w14:textId="1C1679CA" w:rsidR="00AD2A8F" w:rsidRPr="00B06B3E" w:rsidRDefault="00B06B3E" w:rsidP="00B06B3E">
      <w:pPr>
        <w:pStyle w:val="Tekstpodstawowy"/>
        <w:spacing w:after="0"/>
        <w:ind w:left="357"/>
        <w:jc w:val="center"/>
        <w:rPr>
          <w:rFonts w:ascii="Calibri" w:hAnsi="Calibri"/>
          <w:b/>
          <w:sz w:val="20"/>
          <w:szCs w:val="20"/>
        </w:rPr>
      </w:pPr>
      <w:r w:rsidRPr="00EB2DFB">
        <w:rPr>
          <w:b/>
          <w:sz w:val="20"/>
          <w:szCs w:val="20"/>
        </w:rPr>
        <w:t>„</w:t>
      </w:r>
      <w:r>
        <w:rPr>
          <w:b/>
          <w:sz w:val="20"/>
          <w:szCs w:val="20"/>
        </w:rPr>
        <w:t>Przebudowa drogi gminnej nr 108725D w m. Brunów, gm. Lwówek Śląski”</w:t>
      </w:r>
    </w:p>
    <w:p w14:paraId="0DA5937A" w14:textId="693827F2" w:rsidR="00AD2A8F" w:rsidRPr="008C3D42" w:rsidRDefault="00AD2A8F" w:rsidP="00BD511A">
      <w:pPr>
        <w:pStyle w:val="Tekstpodstawowy"/>
        <w:spacing w:after="0"/>
        <w:jc w:val="center"/>
        <w:rPr>
          <w:rFonts w:ascii="Calibri" w:hAnsi="Calibri"/>
          <w:b/>
          <w:sz w:val="20"/>
          <w:szCs w:val="20"/>
        </w:rPr>
      </w:pPr>
      <w:r w:rsidRPr="008C3D42">
        <w:rPr>
          <w:rFonts w:ascii="Calibri" w:hAnsi="Calibri"/>
          <w:b/>
          <w:sz w:val="20"/>
          <w:szCs w:val="20"/>
        </w:rPr>
        <w:t>nr sprawy: IN.271.</w:t>
      </w:r>
      <w:r w:rsidR="00EF24E1" w:rsidRPr="008C3D42">
        <w:rPr>
          <w:rFonts w:ascii="Calibri" w:hAnsi="Calibri"/>
          <w:b/>
          <w:sz w:val="20"/>
          <w:szCs w:val="20"/>
        </w:rPr>
        <w:t>4</w:t>
      </w:r>
      <w:r w:rsidR="00B06B3E">
        <w:rPr>
          <w:rFonts w:ascii="Calibri" w:hAnsi="Calibri"/>
          <w:b/>
          <w:sz w:val="20"/>
          <w:szCs w:val="20"/>
        </w:rPr>
        <w:t>7</w:t>
      </w:r>
      <w:r w:rsidR="003816D4" w:rsidRPr="008C3D42">
        <w:rPr>
          <w:rFonts w:ascii="Calibri" w:hAnsi="Calibri"/>
          <w:b/>
          <w:sz w:val="20"/>
          <w:szCs w:val="20"/>
        </w:rPr>
        <w:t>.20</w:t>
      </w:r>
      <w:r w:rsidR="0010311D" w:rsidRPr="008C3D42">
        <w:rPr>
          <w:rFonts w:ascii="Calibri" w:hAnsi="Calibri"/>
          <w:b/>
          <w:sz w:val="20"/>
          <w:szCs w:val="20"/>
        </w:rPr>
        <w:t>20</w:t>
      </w:r>
      <w:r w:rsidR="003816D4" w:rsidRPr="008C3D42">
        <w:rPr>
          <w:rFonts w:ascii="Calibri" w:hAnsi="Calibri"/>
          <w:b/>
          <w:sz w:val="20"/>
          <w:szCs w:val="20"/>
        </w:rPr>
        <w:t>.</w:t>
      </w:r>
      <w:r w:rsidR="00F81A69" w:rsidRPr="008C3D42">
        <w:rPr>
          <w:rFonts w:ascii="Calibri" w:hAnsi="Calibri"/>
          <w:b/>
          <w:sz w:val="20"/>
          <w:szCs w:val="20"/>
        </w:rPr>
        <w:t>KL</w:t>
      </w:r>
    </w:p>
    <w:p w14:paraId="0881D219" w14:textId="4863A62C" w:rsidR="00EF24E1" w:rsidRDefault="00764EE2" w:rsidP="00BD511A">
      <w:pPr>
        <w:pStyle w:val="Tekstpodstawowy"/>
        <w:spacing w:after="0"/>
        <w:ind w:left="360"/>
        <w:jc w:val="center"/>
        <w:rPr>
          <w:rFonts w:ascii="Calibri" w:hAnsi="Calibri"/>
          <w:b/>
          <w:sz w:val="20"/>
          <w:szCs w:val="20"/>
        </w:rPr>
      </w:pPr>
      <w:r w:rsidRPr="009B2A53">
        <w:rPr>
          <w:rFonts w:ascii="Calibri" w:hAnsi="Calibri"/>
          <w:b/>
          <w:sz w:val="20"/>
          <w:szCs w:val="20"/>
        </w:rPr>
        <w:t xml:space="preserve">Nie otwierać przed </w:t>
      </w:r>
      <w:r w:rsidR="009B2A53" w:rsidRPr="009B2A53">
        <w:rPr>
          <w:rFonts w:ascii="Calibri" w:hAnsi="Calibri"/>
          <w:b/>
          <w:sz w:val="20"/>
          <w:szCs w:val="20"/>
        </w:rPr>
        <w:t>30</w:t>
      </w:r>
      <w:r w:rsidR="006C3AE0" w:rsidRPr="009B2A53">
        <w:rPr>
          <w:rFonts w:ascii="Calibri" w:hAnsi="Calibri"/>
          <w:b/>
          <w:sz w:val="20"/>
          <w:szCs w:val="20"/>
        </w:rPr>
        <w:t xml:space="preserve"> </w:t>
      </w:r>
      <w:r w:rsidR="0049536C" w:rsidRPr="009B2A53">
        <w:rPr>
          <w:rFonts w:ascii="Calibri" w:hAnsi="Calibri"/>
          <w:b/>
          <w:sz w:val="20"/>
          <w:szCs w:val="20"/>
        </w:rPr>
        <w:t>października</w:t>
      </w:r>
      <w:r w:rsidR="00264279" w:rsidRPr="009B2A53">
        <w:rPr>
          <w:rFonts w:ascii="Calibri" w:hAnsi="Calibri"/>
          <w:b/>
          <w:sz w:val="20"/>
          <w:szCs w:val="20"/>
        </w:rPr>
        <w:t xml:space="preserve"> </w:t>
      </w:r>
      <w:r w:rsidR="00AD2A8F" w:rsidRPr="009B2A53">
        <w:rPr>
          <w:rFonts w:ascii="Calibri" w:hAnsi="Calibri"/>
          <w:b/>
          <w:sz w:val="20"/>
          <w:szCs w:val="20"/>
        </w:rPr>
        <w:t>20</w:t>
      </w:r>
      <w:r w:rsidR="00B03C74" w:rsidRPr="009B2A53">
        <w:rPr>
          <w:rFonts w:ascii="Calibri" w:hAnsi="Calibri"/>
          <w:b/>
          <w:sz w:val="20"/>
          <w:szCs w:val="20"/>
        </w:rPr>
        <w:t>20</w:t>
      </w:r>
      <w:r w:rsidR="00AD2A8F" w:rsidRPr="009B2A53">
        <w:rPr>
          <w:rFonts w:ascii="Calibri" w:hAnsi="Calibri"/>
          <w:b/>
          <w:sz w:val="20"/>
          <w:szCs w:val="20"/>
        </w:rPr>
        <w:t xml:space="preserve"> r., godz. 1</w:t>
      </w:r>
      <w:r w:rsidR="00F81A69" w:rsidRPr="009B2A53">
        <w:rPr>
          <w:rFonts w:ascii="Calibri" w:hAnsi="Calibri"/>
          <w:b/>
          <w:sz w:val="20"/>
          <w:szCs w:val="20"/>
        </w:rPr>
        <w:t>0</w:t>
      </w:r>
      <w:r w:rsidR="00AD2A8F" w:rsidRPr="009B2A53">
        <w:rPr>
          <w:rFonts w:ascii="Calibri" w:hAnsi="Calibri"/>
          <w:b/>
          <w:sz w:val="20"/>
          <w:szCs w:val="20"/>
        </w:rPr>
        <w:t>:</w:t>
      </w:r>
      <w:r w:rsidR="00F81A69" w:rsidRPr="009B2A53">
        <w:rPr>
          <w:rFonts w:ascii="Calibri" w:hAnsi="Calibri"/>
          <w:b/>
          <w:sz w:val="20"/>
          <w:szCs w:val="20"/>
        </w:rPr>
        <w:t>15</w:t>
      </w:r>
    </w:p>
    <w:p w14:paraId="30315ADD" w14:textId="77777777" w:rsidR="008C3D42" w:rsidRPr="008C3D42" w:rsidRDefault="008C3D42" w:rsidP="00BD511A">
      <w:pPr>
        <w:pStyle w:val="Tekstpodstawowy"/>
        <w:spacing w:after="0"/>
        <w:ind w:left="360"/>
        <w:jc w:val="center"/>
        <w:rPr>
          <w:rFonts w:ascii="Calibri" w:hAnsi="Calibri"/>
          <w:b/>
          <w:sz w:val="20"/>
          <w:szCs w:val="20"/>
        </w:rPr>
      </w:pPr>
    </w:p>
    <w:p w14:paraId="2F62B74A" w14:textId="707792BE" w:rsidR="00D60636" w:rsidRDefault="0014241B" w:rsidP="00EF24E1">
      <w:pPr>
        <w:pStyle w:val="Tekstpodstawowy"/>
        <w:spacing w:after="0"/>
        <w:ind w:left="360"/>
        <w:jc w:val="center"/>
        <w:rPr>
          <w:rFonts w:ascii="Calibri" w:hAnsi="Calibri"/>
          <w:sz w:val="20"/>
          <w:szCs w:val="20"/>
        </w:rPr>
      </w:pPr>
      <w:r>
        <w:rPr>
          <w:rFonts w:ascii="Calibri" w:hAnsi="Calibri"/>
          <w:sz w:val="20"/>
          <w:szCs w:val="20"/>
        </w:rPr>
        <w:t>i</w:t>
      </w:r>
      <w:r w:rsidR="00D60636">
        <w:rPr>
          <w:rFonts w:ascii="Calibri" w:hAnsi="Calibri"/>
          <w:sz w:val="20"/>
          <w:szCs w:val="20"/>
        </w:rPr>
        <w:t xml:space="preserve"> opatrzyć nazwą i dokładnym adresem Wykonawcy.</w:t>
      </w:r>
    </w:p>
    <w:p w14:paraId="364587A6" w14:textId="77777777" w:rsidR="008C3D42" w:rsidRPr="00EF24E1" w:rsidRDefault="008C3D42" w:rsidP="00EF24E1">
      <w:pPr>
        <w:pStyle w:val="Tekstpodstawowy"/>
        <w:spacing w:after="0"/>
        <w:ind w:left="360"/>
        <w:jc w:val="center"/>
        <w:rPr>
          <w:rFonts w:ascii="Calibri" w:hAnsi="Calibri"/>
          <w:b/>
          <w:sz w:val="18"/>
          <w:szCs w:val="18"/>
        </w:rPr>
      </w:pPr>
    </w:p>
    <w:p w14:paraId="791E5414" w14:textId="77777777" w:rsidR="00D60636" w:rsidRPr="00D60636" w:rsidRDefault="00D60636" w:rsidP="00180D79">
      <w:pPr>
        <w:pStyle w:val="Nagwek3"/>
        <w:numPr>
          <w:ilvl w:val="1"/>
          <w:numId w:val="28"/>
        </w:numPr>
        <w:ind w:left="993" w:hanging="567"/>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14:paraId="1B8C82AF" w14:textId="5B937528" w:rsidR="00BE56CC" w:rsidRDefault="00BE56CC" w:rsidP="00180D79">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lastRenderedPageBreak/>
        <w:t>Zamawiający informuje, iż zgodnie z art. 8 w zw. z art. 96 ust. 3 Ustawy oferty składane</w:t>
      </w:r>
      <w:r w:rsidR="00AD2A8F">
        <w:rPr>
          <w:rFonts w:ascii="Calibri" w:hAnsi="Calibri"/>
          <w:sz w:val="20"/>
          <w:szCs w:val="20"/>
        </w:rPr>
        <w:br/>
      </w:r>
      <w:r>
        <w:rPr>
          <w:rFonts w:ascii="Calibri" w:hAnsi="Calibri"/>
          <w:sz w:val="20"/>
          <w:szCs w:val="20"/>
        </w:rPr>
        <w:t xml:space="preserve">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w:t>
      </w:r>
      <w:r w:rsidR="00AD2A8F">
        <w:rPr>
          <w:rFonts w:ascii="Calibri" w:hAnsi="Calibri"/>
          <w:sz w:val="20"/>
          <w:szCs w:val="20"/>
        </w:rPr>
        <w:br/>
      </w:r>
      <w:r w:rsidR="004200F9">
        <w:rPr>
          <w:rFonts w:ascii="Calibri" w:hAnsi="Calibri"/>
          <w:sz w:val="20"/>
          <w:szCs w:val="20"/>
        </w:rPr>
        <w:t>z dnia 16 kwietnia 1993 r. o </w:t>
      </w:r>
      <w:r w:rsidR="00ED2CAA">
        <w:rPr>
          <w:rFonts w:ascii="Calibri" w:hAnsi="Calibri"/>
          <w:sz w:val="20"/>
          <w:szCs w:val="20"/>
        </w:rPr>
        <w:t>zwalczaniu nieuc</w:t>
      </w:r>
      <w:r w:rsidR="00E34154">
        <w:rPr>
          <w:rFonts w:ascii="Calibri" w:hAnsi="Calibri"/>
          <w:sz w:val="20"/>
          <w:szCs w:val="20"/>
        </w:rPr>
        <w:t xml:space="preserve">zciwej konkurencji </w:t>
      </w:r>
      <w:r w:rsidR="00E34154" w:rsidRPr="0034188B">
        <w:rPr>
          <w:rFonts w:ascii="Calibri" w:hAnsi="Calibri"/>
          <w:sz w:val="20"/>
          <w:szCs w:val="20"/>
        </w:rPr>
        <w:t>(</w:t>
      </w:r>
      <w:proofErr w:type="spellStart"/>
      <w:r w:rsidR="00E34154" w:rsidRPr="0034188B">
        <w:rPr>
          <w:rFonts w:ascii="Calibri" w:hAnsi="Calibri"/>
          <w:sz w:val="20"/>
          <w:szCs w:val="20"/>
        </w:rPr>
        <w:t>t.j</w:t>
      </w:r>
      <w:proofErr w:type="spellEnd"/>
      <w:r w:rsidR="00E34154" w:rsidRPr="0034188B">
        <w:rPr>
          <w:rFonts w:ascii="Calibri" w:hAnsi="Calibri"/>
          <w:sz w:val="20"/>
          <w:szCs w:val="20"/>
        </w:rPr>
        <w:t>. Dz. U. z 201</w:t>
      </w:r>
      <w:r w:rsidR="003951D3">
        <w:rPr>
          <w:rFonts w:ascii="Calibri" w:hAnsi="Calibri"/>
          <w:sz w:val="20"/>
          <w:szCs w:val="20"/>
        </w:rPr>
        <w:t>9</w:t>
      </w:r>
      <w:r w:rsidR="00E34154" w:rsidRPr="0034188B">
        <w:rPr>
          <w:rFonts w:ascii="Calibri" w:hAnsi="Calibri"/>
          <w:sz w:val="20"/>
          <w:szCs w:val="20"/>
        </w:rPr>
        <w:t xml:space="preserve"> r.</w:t>
      </w:r>
      <w:r w:rsidR="00ED2CAA" w:rsidRPr="0034188B">
        <w:rPr>
          <w:rFonts w:ascii="Calibri" w:hAnsi="Calibri"/>
          <w:sz w:val="20"/>
          <w:szCs w:val="20"/>
        </w:rPr>
        <w:t xml:space="preserve">, poz. </w:t>
      </w:r>
      <w:r w:rsidR="003951D3">
        <w:rPr>
          <w:rFonts w:ascii="Calibri" w:hAnsi="Calibri"/>
          <w:sz w:val="20"/>
          <w:szCs w:val="20"/>
        </w:rPr>
        <w:t>1010</w:t>
      </w:r>
      <w:r w:rsidR="0049536C">
        <w:rPr>
          <w:rFonts w:ascii="Calibri" w:hAnsi="Calibri"/>
          <w:sz w:val="20"/>
          <w:szCs w:val="20"/>
        </w:rPr>
        <w:t xml:space="preserve"> ze zm.</w:t>
      </w:r>
      <w:r w:rsidR="00ED2CAA" w:rsidRPr="0034188B">
        <w:rPr>
          <w:rFonts w:ascii="Calibri" w:hAnsi="Calibri"/>
          <w:sz w:val="20"/>
          <w:szCs w:val="20"/>
        </w:rPr>
        <w:t>),</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udostępniane</w:t>
      </w:r>
      <w:r w:rsidR="0049536C">
        <w:rPr>
          <w:rFonts w:ascii="Calibri" w:hAnsi="Calibri"/>
          <w:sz w:val="20"/>
          <w:szCs w:val="20"/>
        </w:rPr>
        <w:t xml:space="preserve">                          </w:t>
      </w:r>
      <w:r w:rsidR="00ED2CAA">
        <w:rPr>
          <w:rFonts w:ascii="Calibri" w:hAnsi="Calibri"/>
          <w:sz w:val="20"/>
          <w:szCs w:val="20"/>
        </w:rPr>
        <w:t xml:space="preserve"> i jednocześnie wykazał, iż zastrzeżone informacje stanowią tajemnicę przedsiębiorstwa.</w:t>
      </w:r>
    </w:p>
    <w:p w14:paraId="787E35BC" w14:textId="77777777" w:rsidR="00520980" w:rsidRPr="00580B58" w:rsidRDefault="00ED2CAA" w:rsidP="00180D79">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14:paraId="1CE0560D" w14:textId="77777777" w:rsidR="00ED2CAA" w:rsidRPr="00ED2CAA" w:rsidRDefault="00D60636" w:rsidP="00180D79">
      <w:pPr>
        <w:pStyle w:val="Nagwek3"/>
        <w:numPr>
          <w:ilvl w:val="1"/>
          <w:numId w:val="28"/>
        </w:numPr>
        <w:ind w:left="993" w:hanging="567"/>
        <w:rPr>
          <w:rFonts w:ascii="Calibri" w:hAnsi="Calibri"/>
          <w:sz w:val="20"/>
          <w:szCs w:val="20"/>
        </w:rPr>
      </w:pPr>
      <w:bookmarkStart w:id="5"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w:t>
      </w:r>
      <w:r w:rsidR="00E34154">
        <w:rPr>
          <w:rFonts w:ascii="Calibri" w:hAnsi="Calibri"/>
          <w:sz w:val="20"/>
          <w:szCs w:val="20"/>
        </w:rPr>
        <w:t>,</w:t>
      </w:r>
      <w:r>
        <w:rPr>
          <w:rFonts w:ascii="Calibri" w:hAnsi="Calibri"/>
          <w:sz w:val="20"/>
          <w:szCs w:val="20"/>
        </w:rPr>
        <w:t xml:space="preserve">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samego zastrzeżenia, jednocześnie wykazał, iż dane informacje stanowią tajemnicę przedsiębiorstwa.</w:t>
      </w:r>
    </w:p>
    <w:bookmarkEnd w:id="5"/>
    <w:p w14:paraId="6551E1CC" w14:textId="77777777" w:rsidR="00520980" w:rsidRPr="00580B58" w:rsidRDefault="00520980" w:rsidP="00180D79">
      <w:pPr>
        <w:pStyle w:val="Nagwek3"/>
        <w:numPr>
          <w:ilvl w:val="1"/>
          <w:numId w:val="28"/>
        </w:numPr>
        <w:tabs>
          <w:tab w:val="left" w:pos="993"/>
        </w:tabs>
        <w:rPr>
          <w:rFonts w:ascii="Calibri" w:hAnsi="Calibri"/>
          <w:sz w:val="20"/>
          <w:szCs w:val="20"/>
        </w:rPr>
      </w:pPr>
      <w:r w:rsidRPr="00580B58">
        <w:rPr>
          <w:rFonts w:ascii="Calibri" w:hAnsi="Calibri"/>
          <w:sz w:val="20"/>
          <w:szCs w:val="20"/>
        </w:rPr>
        <w:t>Wykonawca ponosi wszelkie koszty związane z przygotowaniem i złożeniem oferty.</w:t>
      </w:r>
    </w:p>
    <w:p w14:paraId="11504E57" w14:textId="77777777" w:rsidR="00520980" w:rsidRPr="00B65915" w:rsidRDefault="00520980" w:rsidP="00180D79">
      <w:pPr>
        <w:pStyle w:val="Nagwek2"/>
        <w:numPr>
          <w:ilvl w:val="0"/>
          <w:numId w:val="28"/>
        </w:numPr>
        <w:rPr>
          <w:rFonts w:ascii="Calibri" w:hAnsi="Calibri"/>
          <w:sz w:val="20"/>
          <w:szCs w:val="20"/>
        </w:rPr>
      </w:pPr>
      <w:r w:rsidRPr="00B65915">
        <w:rPr>
          <w:rFonts w:ascii="Calibri" w:hAnsi="Calibri"/>
          <w:sz w:val="20"/>
          <w:szCs w:val="20"/>
        </w:rPr>
        <w:t>Miejsce oraz termin składania i otwarcia ofert</w:t>
      </w:r>
    </w:p>
    <w:p w14:paraId="50DA236A" w14:textId="77777777" w:rsidR="00520980" w:rsidRPr="00580B58" w:rsidRDefault="00520980" w:rsidP="00180D79">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Miejsce oraz termin składania ofert</w:t>
      </w:r>
    </w:p>
    <w:p w14:paraId="5B8D821B" w14:textId="46F17339" w:rsidR="00B65915" w:rsidRPr="009B2A53" w:rsidRDefault="00520980" w:rsidP="0006322B">
      <w:pPr>
        <w:pStyle w:val="Nagwek4"/>
        <w:keepNext w:val="0"/>
        <w:numPr>
          <w:ilvl w:val="2"/>
          <w:numId w:val="29"/>
        </w:numPr>
        <w:spacing w:before="0" w:after="0" w:afterAutospacing="0"/>
        <w:ind w:left="1843" w:hanging="709"/>
        <w:rPr>
          <w:rFonts w:ascii="Calibri" w:hAnsi="Calibri"/>
          <w:sz w:val="20"/>
          <w:szCs w:val="20"/>
        </w:rPr>
      </w:pPr>
      <w:bookmarkStart w:id="6" w:name="_Ref128369687"/>
      <w:r w:rsidRPr="00B65915">
        <w:rPr>
          <w:rFonts w:ascii="Calibri" w:hAnsi="Calibri"/>
          <w:sz w:val="20"/>
          <w:szCs w:val="20"/>
        </w:rPr>
        <w:t xml:space="preserve">Ofertę należy złożyć bezpośrednio w siedzibie </w:t>
      </w:r>
      <w:bookmarkEnd w:id="6"/>
      <w:r w:rsidR="008C230D" w:rsidRPr="00B65915">
        <w:rPr>
          <w:rFonts w:ascii="Calibri" w:hAnsi="Calibri"/>
          <w:sz w:val="20"/>
          <w:szCs w:val="20"/>
        </w:rPr>
        <w:t>Urzędu Gminy i Miasta Lwówe</w:t>
      </w:r>
      <w:r w:rsidR="00CF6C16">
        <w:rPr>
          <w:rFonts w:ascii="Calibri" w:hAnsi="Calibri"/>
          <w:sz w:val="20"/>
          <w:szCs w:val="20"/>
        </w:rPr>
        <w:t>k Śląski,</w:t>
      </w:r>
      <w:r w:rsidR="00CF6C16">
        <w:rPr>
          <w:rFonts w:ascii="Calibri" w:hAnsi="Calibri"/>
          <w:sz w:val="20"/>
          <w:szCs w:val="20"/>
        </w:rPr>
        <w:br/>
      </w:r>
      <w:r w:rsidR="008C230D" w:rsidRPr="00B65915">
        <w:rPr>
          <w:rFonts w:ascii="Calibri" w:hAnsi="Calibri"/>
          <w:sz w:val="20"/>
          <w:szCs w:val="20"/>
        </w:rPr>
        <w:t xml:space="preserve">Al. Wojska Polskiego 25A, 59-600 Lwówek Śląski, </w:t>
      </w:r>
      <w:r w:rsidR="008C230D" w:rsidRPr="00B65915">
        <w:rPr>
          <w:rFonts w:ascii="Calibri" w:hAnsi="Calibri"/>
          <w:b/>
          <w:sz w:val="20"/>
          <w:szCs w:val="20"/>
        </w:rPr>
        <w:t>wyłącznie w biurze podawczym, pokój nr 2 (parter)</w:t>
      </w:r>
      <w:r w:rsidR="008C230D" w:rsidRPr="00B65915">
        <w:rPr>
          <w:rFonts w:ascii="Calibri" w:hAnsi="Calibri"/>
          <w:sz w:val="20"/>
          <w:szCs w:val="20"/>
        </w:rPr>
        <w:t xml:space="preserve"> lub listownie/przesyłką na adres Zamawiającego. Termin składania ofert </w:t>
      </w:r>
      <w:r w:rsidR="008C230D" w:rsidRPr="009B2A53">
        <w:rPr>
          <w:rFonts w:ascii="Calibri" w:hAnsi="Calibri"/>
          <w:sz w:val="20"/>
          <w:szCs w:val="20"/>
        </w:rPr>
        <w:t xml:space="preserve">upływa </w:t>
      </w:r>
      <w:r w:rsidR="009B2A53" w:rsidRPr="009B2A53">
        <w:rPr>
          <w:rFonts w:ascii="Calibri" w:hAnsi="Calibri"/>
          <w:b/>
          <w:sz w:val="20"/>
          <w:szCs w:val="20"/>
        </w:rPr>
        <w:t>30</w:t>
      </w:r>
      <w:r w:rsidR="00491FBB" w:rsidRPr="009B2A53">
        <w:rPr>
          <w:rFonts w:ascii="Calibri" w:hAnsi="Calibri"/>
          <w:b/>
          <w:sz w:val="20"/>
          <w:szCs w:val="20"/>
        </w:rPr>
        <w:t xml:space="preserve"> </w:t>
      </w:r>
      <w:r w:rsidR="005A6023" w:rsidRPr="009B2A53">
        <w:rPr>
          <w:rFonts w:ascii="Calibri" w:hAnsi="Calibri"/>
          <w:b/>
          <w:sz w:val="20"/>
          <w:szCs w:val="20"/>
        </w:rPr>
        <w:t>października</w:t>
      </w:r>
      <w:r w:rsidR="00A80DEB" w:rsidRPr="009B2A53">
        <w:rPr>
          <w:rFonts w:ascii="Calibri" w:hAnsi="Calibri"/>
          <w:b/>
          <w:sz w:val="20"/>
          <w:szCs w:val="20"/>
        </w:rPr>
        <w:t xml:space="preserve"> </w:t>
      </w:r>
      <w:r w:rsidR="008C230D" w:rsidRPr="009B2A53">
        <w:rPr>
          <w:rFonts w:ascii="Calibri" w:hAnsi="Calibri"/>
          <w:b/>
          <w:sz w:val="20"/>
          <w:szCs w:val="20"/>
        </w:rPr>
        <w:t>20</w:t>
      </w:r>
      <w:r w:rsidR="007D0247" w:rsidRPr="009B2A53">
        <w:rPr>
          <w:rFonts w:ascii="Calibri" w:hAnsi="Calibri"/>
          <w:b/>
          <w:sz w:val="20"/>
          <w:szCs w:val="20"/>
        </w:rPr>
        <w:t>20</w:t>
      </w:r>
      <w:r w:rsidR="008C230D" w:rsidRPr="009B2A53">
        <w:rPr>
          <w:rFonts w:ascii="Calibri" w:hAnsi="Calibri"/>
          <w:b/>
          <w:sz w:val="20"/>
          <w:szCs w:val="20"/>
        </w:rPr>
        <w:t xml:space="preserve"> roku, o godz. 1</w:t>
      </w:r>
      <w:r w:rsidR="00491FBB" w:rsidRPr="009B2A53">
        <w:rPr>
          <w:rFonts w:ascii="Calibri" w:hAnsi="Calibri"/>
          <w:b/>
          <w:sz w:val="20"/>
          <w:szCs w:val="20"/>
        </w:rPr>
        <w:t>0:00</w:t>
      </w:r>
      <w:r w:rsidR="008C230D" w:rsidRPr="009B2A53">
        <w:rPr>
          <w:rFonts w:ascii="Calibri" w:hAnsi="Calibri"/>
          <w:sz w:val="20"/>
          <w:szCs w:val="20"/>
        </w:rPr>
        <w:t>.</w:t>
      </w:r>
      <w:bookmarkStart w:id="7" w:name="_Ref128373166"/>
    </w:p>
    <w:p w14:paraId="5EC53586" w14:textId="77777777" w:rsidR="00520980" w:rsidRPr="00B65915" w:rsidRDefault="00520980" w:rsidP="0006322B">
      <w:pPr>
        <w:pStyle w:val="Nagwek4"/>
        <w:keepNext w:val="0"/>
        <w:numPr>
          <w:ilvl w:val="2"/>
          <w:numId w:val="29"/>
        </w:numPr>
        <w:spacing w:before="0" w:after="0" w:afterAutospacing="0"/>
        <w:ind w:left="1843" w:hanging="709"/>
        <w:rPr>
          <w:rFonts w:ascii="Calibri" w:hAnsi="Calibri"/>
          <w:sz w:val="20"/>
          <w:szCs w:val="20"/>
        </w:rPr>
      </w:pPr>
      <w:r w:rsidRPr="00B65915">
        <w:rPr>
          <w:rFonts w:ascii="Calibri" w:hAnsi="Calibri"/>
          <w:sz w:val="20"/>
          <w:szCs w:val="20"/>
        </w:rPr>
        <w:t>Każdy Wykonawca składający ofertę otrzyma o</w:t>
      </w:r>
      <w:r w:rsidR="00811461" w:rsidRPr="00B65915">
        <w:rPr>
          <w:rFonts w:ascii="Calibri" w:hAnsi="Calibri"/>
          <w:sz w:val="20"/>
          <w:szCs w:val="20"/>
        </w:rPr>
        <w:t>d Zamawiającego potwierdzenie</w:t>
      </w:r>
      <w:r w:rsidR="00186069" w:rsidRPr="00B65915">
        <w:rPr>
          <w:rFonts w:ascii="Calibri" w:hAnsi="Calibri"/>
          <w:sz w:val="20"/>
          <w:szCs w:val="20"/>
        </w:rPr>
        <w:br/>
      </w:r>
      <w:r w:rsidR="00811461" w:rsidRPr="00B65915">
        <w:rPr>
          <w:rFonts w:ascii="Calibri" w:hAnsi="Calibri"/>
          <w:sz w:val="20"/>
          <w:szCs w:val="20"/>
        </w:rPr>
        <w:t xml:space="preserve">z </w:t>
      </w:r>
      <w:r w:rsidRPr="00B65915">
        <w:rPr>
          <w:rFonts w:ascii="Calibri" w:hAnsi="Calibri"/>
          <w:sz w:val="20"/>
          <w:szCs w:val="20"/>
        </w:rPr>
        <w:t>numerem wpływu, jakim została oznakowana oferta.</w:t>
      </w:r>
      <w:bookmarkEnd w:id="7"/>
    </w:p>
    <w:p w14:paraId="4EA34F36" w14:textId="77777777" w:rsidR="00520980" w:rsidRPr="0037410F" w:rsidRDefault="00520980" w:rsidP="0006322B">
      <w:pPr>
        <w:pStyle w:val="Nagwek4"/>
        <w:keepNext w:val="0"/>
        <w:numPr>
          <w:ilvl w:val="2"/>
          <w:numId w:val="29"/>
        </w:numPr>
        <w:ind w:left="1843" w:hanging="709"/>
        <w:rPr>
          <w:rFonts w:ascii="Calibri" w:hAnsi="Calibri"/>
          <w:sz w:val="20"/>
          <w:szCs w:val="20"/>
        </w:rPr>
      </w:pPr>
      <w:r w:rsidRPr="0037410F">
        <w:rPr>
          <w:rFonts w:ascii="Calibri" w:hAnsi="Calibri"/>
          <w:sz w:val="20"/>
          <w:szCs w:val="20"/>
        </w:rPr>
        <w:t xml:space="preserve">Oferty, które wpłyną do Zamawiającego za pośrednictwem polskiej placówki operatora publicznego lub innej firmy kurierskiej po wyznaczonym, w pkt </w:t>
      </w:r>
      <w:r w:rsidR="00D631DC" w:rsidRPr="0037410F">
        <w:rPr>
          <w:rFonts w:ascii="Calibri" w:hAnsi="Calibri"/>
          <w:sz w:val="20"/>
          <w:szCs w:val="20"/>
        </w:rPr>
        <w:t>16.1.1.</w:t>
      </w:r>
      <w:r w:rsidRPr="0037410F">
        <w:rPr>
          <w:rFonts w:ascii="Calibri" w:hAnsi="Calibri"/>
          <w:sz w:val="20"/>
          <w:szCs w:val="20"/>
        </w:rPr>
        <w:t xml:space="preserve"> terminie, będą zwracane </w:t>
      </w:r>
      <w:r w:rsidR="00746436" w:rsidRPr="0037410F">
        <w:rPr>
          <w:rFonts w:ascii="Calibri" w:hAnsi="Calibri"/>
          <w:sz w:val="20"/>
          <w:szCs w:val="20"/>
        </w:rPr>
        <w:t>niezwłocznie</w:t>
      </w:r>
      <w:r w:rsidR="00B66666" w:rsidRPr="0037410F">
        <w:rPr>
          <w:rFonts w:ascii="Calibri" w:hAnsi="Calibri"/>
          <w:sz w:val="20"/>
          <w:szCs w:val="20"/>
        </w:rPr>
        <w:t>. Oferty przesłane faks</w:t>
      </w:r>
      <w:r w:rsidRPr="0037410F">
        <w:rPr>
          <w:rFonts w:ascii="Calibri" w:hAnsi="Calibri"/>
          <w:sz w:val="20"/>
          <w:szCs w:val="20"/>
        </w:rPr>
        <w:t>em nie będą rozpatrywane.</w:t>
      </w:r>
    </w:p>
    <w:p w14:paraId="6A22BC48"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Zmiana i wycofanie oferty</w:t>
      </w:r>
    </w:p>
    <w:p w14:paraId="519E050D" w14:textId="0908AFFE" w:rsidR="00520980" w:rsidRPr="00580B58" w:rsidRDefault="00D631DC" w:rsidP="0006322B">
      <w:pPr>
        <w:pStyle w:val="Nagwek4"/>
        <w:keepNext w:val="0"/>
        <w:numPr>
          <w:ilvl w:val="2"/>
          <w:numId w:val="29"/>
        </w:numPr>
        <w:ind w:left="1843"/>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w:t>
      </w:r>
      <w:r w:rsidR="0037410F">
        <w:rPr>
          <w:rFonts w:ascii="Calibri" w:hAnsi="Calibri"/>
          <w:sz w:val="20"/>
          <w:szCs w:val="20"/>
        </w:rPr>
        <w:br/>
      </w:r>
      <w:r>
        <w:rPr>
          <w:rFonts w:ascii="Calibri" w:hAnsi="Calibri"/>
          <w:sz w:val="20"/>
          <w:szCs w:val="20"/>
        </w:rPr>
        <w:t>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63496F8" w14:textId="77777777" w:rsidR="00520980" w:rsidRPr="00580B58" w:rsidRDefault="00520980" w:rsidP="0006322B">
      <w:pPr>
        <w:pStyle w:val="Nagwek4"/>
        <w:keepNext w:val="0"/>
        <w:numPr>
          <w:ilvl w:val="2"/>
          <w:numId w:val="29"/>
        </w:numPr>
        <w:ind w:left="1843"/>
        <w:rPr>
          <w:rFonts w:ascii="Calibri" w:hAnsi="Calibri"/>
          <w:sz w:val="20"/>
          <w:szCs w:val="20"/>
        </w:rPr>
      </w:pPr>
      <w:r w:rsidRPr="00580B58">
        <w:rPr>
          <w:rFonts w:ascii="Calibri" w:hAnsi="Calibri"/>
          <w:sz w:val="20"/>
          <w:szCs w:val="20"/>
        </w:rPr>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w:t>
      </w:r>
      <w:r w:rsidR="0037410F">
        <w:rPr>
          <w:rFonts w:ascii="Calibri" w:hAnsi="Calibri"/>
          <w:sz w:val="20"/>
          <w:szCs w:val="20"/>
        </w:rPr>
        <w:br/>
      </w:r>
      <w:r w:rsidR="00D631DC">
        <w:rPr>
          <w:rFonts w:ascii="Calibri" w:hAnsi="Calibri"/>
          <w:sz w:val="20"/>
          <w:szCs w:val="20"/>
        </w:rPr>
        <w:t>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poprawek z napisem na kopercie „WYCOFANIE”. Koperty oznakowane w ten sposób będą otwierane w pierwszej kolejności po potwierdzeniu poprawności postępowania Wykonawcy oraz zgodności ze złożonymi ofertami. Koperty ofert wycofywanych nie będą otwierane.</w:t>
      </w:r>
    </w:p>
    <w:p w14:paraId="1A907A5E"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 xml:space="preserve">Miejsce oraz termin otwarcia ofert </w:t>
      </w:r>
    </w:p>
    <w:p w14:paraId="33B32C8F" w14:textId="7BF1BE37" w:rsidR="00520980" w:rsidRPr="00580B58" w:rsidRDefault="00520980" w:rsidP="0006322B">
      <w:pPr>
        <w:pStyle w:val="Nagwek4"/>
        <w:keepNext w:val="0"/>
        <w:numPr>
          <w:ilvl w:val="2"/>
          <w:numId w:val="29"/>
        </w:numPr>
        <w:spacing w:before="0" w:after="0" w:afterAutospacing="0"/>
        <w:ind w:left="1843" w:hanging="709"/>
        <w:rPr>
          <w:rFonts w:ascii="Calibri" w:hAnsi="Calibri"/>
          <w:sz w:val="20"/>
          <w:szCs w:val="20"/>
        </w:rPr>
      </w:pPr>
      <w:r w:rsidRPr="00580B58">
        <w:rPr>
          <w:rFonts w:ascii="Calibri" w:hAnsi="Calibri"/>
          <w:sz w:val="20"/>
          <w:szCs w:val="20"/>
        </w:rPr>
        <w:t xml:space="preserve">Otwarcie ofert nastąpi w </w:t>
      </w:r>
      <w:r w:rsidRPr="005967DD">
        <w:rPr>
          <w:rFonts w:ascii="Calibri" w:hAnsi="Calibri"/>
          <w:sz w:val="20"/>
          <w:szCs w:val="20"/>
        </w:rPr>
        <w:t xml:space="preserve">dniu </w:t>
      </w:r>
      <w:r w:rsidR="009B2A53" w:rsidRPr="009B2A53">
        <w:rPr>
          <w:rFonts w:ascii="Calibri" w:hAnsi="Calibri"/>
          <w:b/>
          <w:sz w:val="20"/>
          <w:szCs w:val="20"/>
        </w:rPr>
        <w:t>30</w:t>
      </w:r>
      <w:r w:rsidR="005967DD" w:rsidRPr="009B2A53">
        <w:rPr>
          <w:rFonts w:ascii="Calibri" w:hAnsi="Calibri"/>
          <w:b/>
          <w:sz w:val="20"/>
          <w:szCs w:val="20"/>
        </w:rPr>
        <w:t xml:space="preserve"> </w:t>
      </w:r>
      <w:r w:rsidR="005A6023" w:rsidRPr="009B2A53">
        <w:rPr>
          <w:rFonts w:ascii="Calibri" w:hAnsi="Calibri"/>
          <w:b/>
          <w:sz w:val="20"/>
          <w:szCs w:val="20"/>
        </w:rPr>
        <w:t>października</w:t>
      </w:r>
      <w:r w:rsidR="00B0408D" w:rsidRPr="009B2A53">
        <w:rPr>
          <w:rFonts w:ascii="Calibri" w:hAnsi="Calibri"/>
          <w:b/>
          <w:sz w:val="20"/>
          <w:szCs w:val="20"/>
        </w:rPr>
        <w:t xml:space="preserve"> </w:t>
      </w:r>
      <w:r w:rsidR="005801B9" w:rsidRPr="009B2A53">
        <w:rPr>
          <w:rFonts w:ascii="Calibri" w:hAnsi="Calibri"/>
          <w:b/>
          <w:sz w:val="20"/>
          <w:szCs w:val="20"/>
        </w:rPr>
        <w:t>20</w:t>
      </w:r>
      <w:r w:rsidR="007D0247" w:rsidRPr="009B2A53">
        <w:rPr>
          <w:rFonts w:ascii="Calibri" w:hAnsi="Calibri"/>
          <w:b/>
          <w:sz w:val="20"/>
          <w:szCs w:val="20"/>
        </w:rPr>
        <w:t>20</w:t>
      </w:r>
      <w:r w:rsidRPr="009B2A53">
        <w:rPr>
          <w:rFonts w:ascii="Calibri" w:hAnsi="Calibri"/>
          <w:b/>
          <w:sz w:val="20"/>
          <w:szCs w:val="20"/>
        </w:rPr>
        <w:t xml:space="preserve"> roku, o godzinie </w:t>
      </w:r>
      <w:r w:rsidR="00491FBB" w:rsidRPr="009B2A53">
        <w:rPr>
          <w:rFonts w:ascii="Calibri" w:hAnsi="Calibri"/>
          <w:b/>
          <w:sz w:val="20"/>
          <w:szCs w:val="20"/>
        </w:rPr>
        <w:t>10</w:t>
      </w:r>
      <w:r w:rsidR="00491FBB" w:rsidRPr="009B2A53">
        <w:rPr>
          <w:rFonts w:ascii="Calibri" w:hAnsi="Calibri"/>
          <w:b/>
          <w:sz w:val="20"/>
          <w:szCs w:val="20"/>
          <w:vertAlign w:val="superscript"/>
        </w:rPr>
        <w:t>15</w:t>
      </w:r>
      <w:r w:rsidR="0054494B" w:rsidRPr="00303348">
        <w:rPr>
          <w:rFonts w:ascii="Calibri" w:hAnsi="Calibri"/>
          <w:sz w:val="20"/>
          <w:szCs w:val="20"/>
        </w:rPr>
        <w:t>,</w:t>
      </w:r>
      <w:r w:rsidR="000A5335">
        <w:rPr>
          <w:rFonts w:ascii="Calibri" w:hAnsi="Calibri"/>
          <w:sz w:val="20"/>
          <w:szCs w:val="20"/>
        </w:rPr>
        <w:t xml:space="preserve"> </w:t>
      </w:r>
      <w:r w:rsidRPr="0054494B">
        <w:rPr>
          <w:rFonts w:ascii="Calibri" w:hAnsi="Calibri"/>
          <w:sz w:val="20"/>
          <w:szCs w:val="20"/>
        </w:rPr>
        <w:t>w</w:t>
      </w:r>
      <w:r w:rsidRPr="00580B58">
        <w:rPr>
          <w:rFonts w:ascii="Calibri" w:hAnsi="Calibri"/>
          <w:sz w:val="20"/>
          <w:szCs w:val="20"/>
        </w:rPr>
        <w:t xml:space="preserve"> sie</w:t>
      </w:r>
      <w:r w:rsidR="00811461">
        <w:rPr>
          <w:rFonts w:ascii="Calibri" w:hAnsi="Calibri"/>
          <w:sz w:val="20"/>
          <w:szCs w:val="20"/>
        </w:rPr>
        <w:t xml:space="preserve">dzibie </w:t>
      </w:r>
      <w:r w:rsidR="00635DAD">
        <w:rPr>
          <w:rFonts w:ascii="Calibri" w:hAnsi="Calibri"/>
          <w:sz w:val="20"/>
          <w:szCs w:val="20"/>
        </w:rPr>
        <w:t xml:space="preserve">Urzędu </w:t>
      </w:r>
      <w:r w:rsidR="0037410F">
        <w:rPr>
          <w:rFonts w:ascii="Calibri" w:hAnsi="Calibri"/>
          <w:sz w:val="20"/>
          <w:szCs w:val="20"/>
        </w:rPr>
        <w:t>Gminy i Miasta Lwówek Śląski</w:t>
      </w:r>
      <w:r w:rsidR="00010A20">
        <w:rPr>
          <w:rFonts w:ascii="Calibri" w:hAnsi="Calibri"/>
          <w:sz w:val="20"/>
          <w:szCs w:val="20"/>
        </w:rPr>
        <w:t xml:space="preserve">, </w:t>
      </w:r>
      <w:r w:rsidR="0037410F">
        <w:rPr>
          <w:rFonts w:ascii="Calibri" w:hAnsi="Calibri"/>
          <w:sz w:val="20"/>
          <w:szCs w:val="20"/>
        </w:rPr>
        <w:t>Aleja Wojska Polskiego 25A, 59-600 Lwówek Śląski</w:t>
      </w:r>
      <w:r w:rsidR="00BE710C" w:rsidRPr="00580B58">
        <w:rPr>
          <w:rFonts w:ascii="Calibri" w:hAnsi="Calibri"/>
          <w:sz w:val="20"/>
          <w:szCs w:val="20"/>
        </w:rPr>
        <w:t>,</w:t>
      </w:r>
      <w:r w:rsidR="00491FBB">
        <w:rPr>
          <w:rFonts w:ascii="Calibri" w:hAnsi="Calibri"/>
          <w:sz w:val="20"/>
          <w:szCs w:val="20"/>
        </w:rPr>
        <w:t xml:space="preserve">                            </w:t>
      </w:r>
      <w:r w:rsidR="00BE710C" w:rsidRPr="00580B58">
        <w:rPr>
          <w:rFonts w:ascii="Calibri" w:hAnsi="Calibri"/>
          <w:sz w:val="20"/>
          <w:szCs w:val="20"/>
        </w:rPr>
        <w:t xml:space="preserve"> </w:t>
      </w:r>
      <w:r w:rsidR="00010A20">
        <w:rPr>
          <w:rFonts w:ascii="Calibri" w:hAnsi="Calibri"/>
          <w:sz w:val="20"/>
          <w:szCs w:val="20"/>
        </w:rPr>
        <w:t>pok. 2</w:t>
      </w:r>
      <w:r w:rsidR="0037410F">
        <w:rPr>
          <w:rFonts w:ascii="Calibri" w:hAnsi="Calibri"/>
          <w:sz w:val="20"/>
          <w:szCs w:val="20"/>
        </w:rPr>
        <w:t>07</w:t>
      </w:r>
      <w:r w:rsidR="00010A20">
        <w:rPr>
          <w:rFonts w:ascii="Calibri" w:hAnsi="Calibri"/>
          <w:sz w:val="20"/>
          <w:szCs w:val="20"/>
        </w:rPr>
        <w:t>,</w:t>
      </w:r>
      <w:r w:rsidR="000A5335">
        <w:rPr>
          <w:rFonts w:ascii="Calibri" w:hAnsi="Calibri"/>
          <w:sz w:val="20"/>
          <w:szCs w:val="20"/>
        </w:rPr>
        <w:t xml:space="preserve"> </w:t>
      </w:r>
      <w:r w:rsidR="0037410F">
        <w:rPr>
          <w:rFonts w:ascii="Calibri" w:hAnsi="Calibri"/>
          <w:sz w:val="20"/>
          <w:szCs w:val="20"/>
        </w:rPr>
        <w:t>I</w:t>
      </w:r>
      <w:r w:rsidR="00BE710C" w:rsidRPr="00580B58">
        <w:rPr>
          <w:rFonts w:ascii="Calibri" w:hAnsi="Calibri"/>
          <w:sz w:val="20"/>
          <w:szCs w:val="20"/>
        </w:rPr>
        <w:t xml:space="preserve">I </w:t>
      </w:r>
      <w:r w:rsidRPr="00580B58">
        <w:rPr>
          <w:rFonts w:ascii="Calibri" w:hAnsi="Calibri"/>
          <w:sz w:val="20"/>
          <w:szCs w:val="20"/>
        </w:rPr>
        <w:t>piętro</w:t>
      </w:r>
      <w:r w:rsidR="0037410F">
        <w:rPr>
          <w:rFonts w:ascii="Calibri" w:hAnsi="Calibri"/>
          <w:sz w:val="20"/>
          <w:szCs w:val="20"/>
        </w:rPr>
        <w:t>.</w:t>
      </w:r>
    </w:p>
    <w:p w14:paraId="7BC13D91" w14:textId="77777777" w:rsidR="00520980" w:rsidRPr="00580B58" w:rsidRDefault="00520980" w:rsidP="0006322B">
      <w:pPr>
        <w:pStyle w:val="Nagwek4"/>
        <w:keepNext w:val="0"/>
        <w:numPr>
          <w:ilvl w:val="2"/>
          <w:numId w:val="29"/>
        </w:numPr>
        <w:spacing w:before="0" w:after="0" w:afterAutospacing="0"/>
        <w:ind w:left="1843" w:hanging="709"/>
        <w:rPr>
          <w:rFonts w:ascii="Calibri" w:hAnsi="Calibri"/>
          <w:sz w:val="20"/>
          <w:szCs w:val="20"/>
        </w:rPr>
      </w:pPr>
      <w:r w:rsidRPr="00580B58">
        <w:rPr>
          <w:rFonts w:ascii="Calibri" w:hAnsi="Calibri"/>
          <w:sz w:val="20"/>
          <w:szCs w:val="20"/>
        </w:rPr>
        <w:t>Otwarcie ofert jest jawne. Część jawna obejmuje podanie przez Zamawiającego kwoty, jaką zamierza przeznaczyć na sfinansowanie zamówieni</w:t>
      </w:r>
      <w:r w:rsidR="004B39B3" w:rsidRPr="00580B58">
        <w:rPr>
          <w:rFonts w:ascii="Calibri" w:hAnsi="Calibri"/>
          <w:sz w:val="20"/>
          <w:szCs w:val="20"/>
        </w:rPr>
        <w:t xml:space="preserve">a, a następnie otwarcie </w:t>
      </w:r>
      <w:r w:rsidR="00811461">
        <w:rPr>
          <w:rFonts w:ascii="Calibri" w:hAnsi="Calibri"/>
          <w:sz w:val="20"/>
          <w:szCs w:val="20"/>
        </w:rPr>
        <w:t>ofert</w:t>
      </w:r>
      <w:r w:rsidR="0037410F">
        <w:rPr>
          <w:rFonts w:ascii="Calibri" w:hAnsi="Calibri"/>
          <w:sz w:val="20"/>
          <w:szCs w:val="20"/>
        </w:rPr>
        <w:br/>
      </w:r>
      <w:r w:rsidR="00811461">
        <w:rPr>
          <w:rFonts w:ascii="Calibri" w:hAnsi="Calibri"/>
          <w:sz w:val="20"/>
          <w:szCs w:val="20"/>
        </w:rPr>
        <w:t xml:space="preserve">i </w:t>
      </w:r>
      <w:r w:rsidRPr="00580B58">
        <w:rPr>
          <w:rFonts w:ascii="Calibri" w:hAnsi="Calibri"/>
          <w:sz w:val="20"/>
          <w:szCs w:val="20"/>
        </w:rPr>
        <w:t xml:space="preserve">odczytanie: nazw (firm) oraz adresów Wykonawców, informacji dotyczących ceny, terminów wykonania zamówienia, </w:t>
      </w:r>
      <w:r w:rsidR="00874DE4" w:rsidRPr="00580B58">
        <w:rPr>
          <w:rFonts w:ascii="Calibri" w:hAnsi="Calibri"/>
          <w:sz w:val="20"/>
          <w:szCs w:val="20"/>
        </w:rPr>
        <w:t xml:space="preserve">oraz jeśli dotyczy: </w:t>
      </w:r>
      <w:r w:rsidRPr="00580B58">
        <w:rPr>
          <w:rFonts w:ascii="Calibri" w:hAnsi="Calibri"/>
          <w:sz w:val="20"/>
          <w:szCs w:val="20"/>
        </w:rPr>
        <w:t>okresów gwarancji, warunków płatności oraz ilości stron/ka</w:t>
      </w:r>
      <w:r w:rsidR="00504877" w:rsidRPr="00580B58">
        <w:rPr>
          <w:rFonts w:ascii="Calibri" w:hAnsi="Calibri"/>
          <w:sz w:val="20"/>
          <w:szCs w:val="20"/>
        </w:rPr>
        <w:t>r</w:t>
      </w:r>
      <w:r w:rsidRPr="00580B58">
        <w:rPr>
          <w:rFonts w:ascii="Calibri" w:hAnsi="Calibri"/>
          <w:sz w:val="20"/>
          <w:szCs w:val="20"/>
        </w:rPr>
        <w:t>tek, na których składane są oferty.</w:t>
      </w:r>
    </w:p>
    <w:p w14:paraId="3F63D8CA" w14:textId="77777777" w:rsidR="003B22F0" w:rsidRDefault="003B22F0" w:rsidP="0006322B">
      <w:pPr>
        <w:pStyle w:val="Nagwek4"/>
        <w:keepNext w:val="0"/>
        <w:numPr>
          <w:ilvl w:val="2"/>
          <w:numId w:val="29"/>
        </w:numPr>
        <w:ind w:left="1843"/>
        <w:rPr>
          <w:rFonts w:ascii="Calibri" w:hAnsi="Calibri"/>
          <w:sz w:val="20"/>
          <w:szCs w:val="20"/>
        </w:rPr>
      </w:pPr>
      <w:r>
        <w:rPr>
          <w:rFonts w:ascii="Calibri" w:hAnsi="Calibri"/>
          <w:sz w:val="20"/>
          <w:szCs w:val="20"/>
        </w:rPr>
        <w:t xml:space="preserve">Niezwłocznie po otwarciu ofert Zamawiający zamieści na </w:t>
      </w:r>
      <w:r w:rsidR="003B05AB">
        <w:rPr>
          <w:rFonts w:ascii="Calibri" w:hAnsi="Calibri"/>
          <w:sz w:val="20"/>
          <w:szCs w:val="20"/>
        </w:rPr>
        <w:t xml:space="preserve">swojej </w:t>
      </w:r>
      <w:r>
        <w:rPr>
          <w:rFonts w:ascii="Calibri" w:hAnsi="Calibri"/>
          <w:sz w:val="20"/>
          <w:szCs w:val="20"/>
        </w:rPr>
        <w:t xml:space="preserve">stronie </w:t>
      </w:r>
      <w:r w:rsidR="003B05AB">
        <w:rPr>
          <w:rFonts w:ascii="Calibri" w:hAnsi="Calibri"/>
          <w:sz w:val="20"/>
          <w:szCs w:val="20"/>
        </w:rPr>
        <w:t>internetowej</w:t>
      </w:r>
      <w:r w:rsidR="000A5335">
        <w:rPr>
          <w:rFonts w:ascii="Calibri" w:hAnsi="Calibri"/>
          <w:sz w:val="20"/>
          <w:szCs w:val="20"/>
        </w:rPr>
        <w:t xml:space="preserve"> </w:t>
      </w:r>
      <w:r>
        <w:rPr>
          <w:rFonts w:ascii="Calibri" w:hAnsi="Calibri"/>
          <w:sz w:val="20"/>
          <w:szCs w:val="20"/>
        </w:rPr>
        <w:t>informacje dotyczące:</w:t>
      </w:r>
    </w:p>
    <w:p w14:paraId="7480939F" w14:textId="77777777" w:rsidR="0037410F" w:rsidRDefault="003B22F0" w:rsidP="0006322B">
      <w:pPr>
        <w:pStyle w:val="Nagwek5"/>
        <w:numPr>
          <w:ilvl w:val="3"/>
          <w:numId w:val="29"/>
        </w:numPr>
        <w:spacing w:after="0"/>
        <w:ind w:firstLine="529"/>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14:paraId="03AC3D97" w14:textId="77777777" w:rsidR="0037410F" w:rsidRDefault="003B22F0" w:rsidP="0006322B">
      <w:pPr>
        <w:pStyle w:val="Nagwek5"/>
        <w:numPr>
          <w:ilvl w:val="3"/>
          <w:numId w:val="29"/>
        </w:numPr>
        <w:spacing w:after="0"/>
        <w:ind w:firstLine="529"/>
        <w:rPr>
          <w:rFonts w:asciiTheme="minorHAnsi" w:hAnsiTheme="minorHAnsi" w:cstheme="minorHAnsi"/>
          <w:sz w:val="20"/>
          <w:szCs w:val="20"/>
        </w:rPr>
      </w:pPr>
      <w:r w:rsidRPr="0037410F">
        <w:rPr>
          <w:rFonts w:asciiTheme="minorHAnsi" w:hAnsiTheme="minorHAnsi" w:cstheme="minorHAnsi"/>
          <w:sz w:val="20"/>
          <w:szCs w:val="20"/>
        </w:rPr>
        <w:t>firm oraz adresów wykonawców, którzy złożyli oferty w terminie,</w:t>
      </w:r>
    </w:p>
    <w:p w14:paraId="01C38308" w14:textId="77777777" w:rsidR="003B22F0" w:rsidRPr="0037410F" w:rsidRDefault="003B22F0" w:rsidP="0006322B">
      <w:pPr>
        <w:pStyle w:val="Nagwek5"/>
        <w:numPr>
          <w:ilvl w:val="3"/>
          <w:numId w:val="29"/>
        </w:numPr>
        <w:spacing w:after="0"/>
        <w:ind w:left="2835" w:hanging="992"/>
        <w:rPr>
          <w:rFonts w:asciiTheme="minorHAnsi" w:hAnsiTheme="minorHAnsi" w:cstheme="minorHAnsi"/>
          <w:sz w:val="20"/>
          <w:szCs w:val="20"/>
        </w:rPr>
      </w:pPr>
      <w:r w:rsidRPr="0037410F">
        <w:rPr>
          <w:rFonts w:asciiTheme="minorHAnsi" w:hAnsiTheme="minorHAnsi" w:cstheme="minorHAnsi"/>
          <w:sz w:val="20"/>
          <w:szCs w:val="20"/>
        </w:rPr>
        <w:lastRenderedPageBreak/>
        <w:t>ceny, termin</w:t>
      </w:r>
      <w:r w:rsidR="00D4314D">
        <w:rPr>
          <w:rFonts w:asciiTheme="minorHAnsi" w:hAnsiTheme="minorHAnsi" w:cstheme="minorHAnsi"/>
          <w:sz w:val="20"/>
          <w:szCs w:val="20"/>
        </w:rPr>
        <w:t>y</w:t>
      </w:r>
      <w:r w:rsidRPr="0037410F">
        <w:rPr>
          <w:rFonts w:asciiTheme="minorHAnsi" w:hAnsiTheme="minorHAnsi" w:cstheme="minorHAnsi"/>
          <w:sz w:val="20"/>
          <w:szCs w:val="20"/>
        </w:rPr>
        <w:t xml:space="preserve"> wykonania zamówienia, okresu gwarancji i</w:t>
      </w:r>
      <w:r w:rsidR="00612713" w:rsidRPr="0037410F">
        <w:rPr>
          <w:rFonts w:asciiTheme="minorHAnsi" w:hAnsiTheme="minorHAnsi" w:cstheme="minorHAnsi"/>
          <w:sz w:val="20"/>
          <w:szCs w:val="20"/>
        </w:rPr>
        <w:t xml:space="preserve"> warunków płatności zawartych w </w:t>
      </w:r>
      <w:r w:rsidRPr="0037410F">
        <w:rPr>
          <w:rFonts w:asciiTheme="minorHAnsi" w:hAnsiTheme="minorHAnsi" w:cstheme="minorHAnsi"/>
          <w:sz w:val="20"/>
          <w:szCs w:val="20"/>
        </w:rPr>
        <w:t>ofertach</w:t>
      </w:r>
      <w:r w:rsidR="004872B7" w:rsidRPr="0037410F">
        <w:rPr>
          <w:rFonts w:asciiTheme="minorHAnsi" w:hAnsiTheme="minorHAnsi" w:cstheme="minorHAnsi"/>
          <w:sz w:val="20"/>
          <w:szCs w:val="20"/>
        </w:rPr>
        <w:t>.</w:t>
      </w:r>
    </w:p>
    <w:p w14:paraId="44866DB9" w14:textId="77777777" w:rsidR="00520980" w:rsidRPr="00E1774F" w:rsidRDefault="00520980" w:rsidP="0006322B">
      <w:pPr>
        <w:pStyle w:val="Nagwek2"/>
        <w:keepNext w:val="0"/>
        <w:numPr>
          <w:ilvl w:val="0"/>
          <w:numId w:val="29"/>
        </w:numPr>
        <w:rPr>
          <w:rFonts w:ascii="Calibri" w:hAnsi="Calibri"/>
          <w:sz w:val="20"/>
          <w:szCs w:val="20"/>
        </w:rPr>
      </w:pPr>
      <w:r w:rsidRPr="00E1774F">
        <w:rPr>
          <w:rFonts w:ascii="Calibri" w:hAnsi="Calibri"/>
          <w:sz w:val="20"/>
          <w:szCs w:val="20"/>
        </w:rPr>
        <w:t>Opis sposobu obliczenia ceny</w:t>
      </w:r>
    </w:p>
    <w:p w14:paraId="742C254D" w14:textId="77777777" w:rsidR="006D6C56" w:rsidRPr="00E1774F" w:rsidRDefault="006D6C56" w:rsidP="0006322B">
      <w:pPr>
        <w:pStyle w:val="Nagwek3"/>
        <w:numPr>
          <w:ilvl w:val="1"/>
          <w:numId w:val="29"/>
        </w:numPr>
        <w:tabs>
          <w:tab w:val="left" w:pos="567"/>
        </w:tabs>
        <w:spacing w:after="0" w:afterAutospacing="0"/>
        <w:rPr>
          <w:rFonts w:ascii="Calibri" w:hAnsi="Calibri" w:cs="Times New Roman"/>
          <w:noProof/>
          <w:sz w:val="20"/>
          <w:szCs w:val="20"/>
        </w:rPr>
      </w:pPr>
      <w:r w:rsidRPr="00E1774F">
        <w:rPr>
          <w:rFonts w:ascii="Calibri" w:hAnsi="Calibri" w:cs="Times New Roman"/>
          <w:noProof/>
          <w:sz w:val="20"/>
          <w:szCs w:val="20"/>
        </w:rPr>
        <w:t xml:space="preserve">Wykonawca określa cenę realizacji zamówienia poprzez wskazanie w Formularzu ofertowym – Część II. </w:t>
      </w:r>
    </w:p>
    <w:p w14:paraId="5C9FFCAC" w14:textId="77777777" w:rsidR="004F69DA" w:rsidRPr="00A61D22" w:rsidRDefault="009F5359" w:rsidP="0006322B">
      <w:pPr>
        <w:pStyle w:val="Nagwek3"/>
        <w:numPr>
          <w:ilvl w:val="1"/>
          <w:numId w:val="29"/>
        </w:numPr>
        <w:tabs>
          <w:tab w:val="left" w:pos="567"/>
        </w:tabs>
        <w:spacing w:after="0" w:afterAutospacing="0"/>
        <w:rPr>
          <w:rFonts w:ascii="Calibri" w:hAnsi="Calibri" w:cs="Times New Roman"/>
          <w:noProof/>
          <w:sz w:val="20"/>
          <w:szCs w:val="20"/>
        </w:rPr>
      </w:pPr>
      <w:r>
        <w:rPr>
          <w:rFonts w:ascii="Calibri" w:hAnsi="Calibri" w:cs="Times New Roman"/>
          <w:noProof/>
          <w:sz w:val="20"/>
          <w:szCs w:val="20"/>
        </w:rPr>
        <w:t xml:space="preserve">Całkowita cena oferty brutto musi uwzględniać </w:t>
      </w:r>
      <w:r>
        <w:rPr>
          <w:rFonts w:ascii="Calibri" w:hAnsi="Calibri"/>
          <w:sz w:val="20"/>
          <w:szCs w:val="20"/>
        </w:rPr>
        <w:t>wszystkie wymagania niniejszej SIWZ oraz obejmować wszystkie koszty, jakie doświadczony Wykonawca powinien przewidzieć do poniesienia z tytułu należytej oraz zgodnej z obowiązującymi przepisami realizacji przedmiotu zamówienia,</w:t>
      </w:r>
      <w:r w:rsidR="006D6C56">
        <w:rPr>
          <w:rFonts w:ascii="Calibri" w:hAnsi="Calibri"/>
          <w:sz w:val="20"/>
          <w:szCs w:val="20"/>
        </w:rPr>
        <w:br/>
      </w:r>
      <w:r>
        <w:rPr>
          <w:rFonts w:ascii="Calibri" w:hAnsi="Calibri"/>
          <w:sz w:val="20"/>
          <w:szCs w:val="20"/>
        </w:rPr>
        <w:t>w szczególności wszelkie koszty związane z realizacją zadania niezbędne do jego prawidłowego wykonania wynikające z opisu przedmiotu zamówienia, wzoru umowy oraz załączników</w:t>
      </w:r>
      <w:r w:rsidR="004F69DA" w:rsidRPr="00A61D22">
        <w:rPr>
          <w:rFonts w:ascii="Calibri" w:hAnsi="Calibri" w:cs="Times New Roman"/>
          <w:noProof/>
          <w:sz w:val="20"/>
          <w:szCs w:val="20"/>
        </w:rPr>
        <w:t>.</w:t>
      </w:r>
    </w:p>
    <w:p w14:paraId="00AD3C83" w14:textId="77777777" w:rsidR="009B1664" w:rsidRDefault="009B1664" w:rsidP="0006322B">
      <w:pPr>
        <w:pStyle w:val="Nagwek3"/>
        <w:numPr>
          <w:ilvl w:val="1"/>
          <w:numId w:val="29"/>
        </w:numPr>
        <w:spacing w:after="0" w:afterAutospacing="0"/>
        <w:rPr>
          <w:rFonts w:ascii="Calibri" w:hAnsi="Calibri" w:cs="Times New Roman"/>
          <w:noProof/>
          <w:sz w:val="20"/>
          <w:szCs w:val="20"/>
        </w:rPr>
      </w:pPr>
      <w:r>
        <w:rPr>
          <w:rFonts w:ascii="Calibri" w:hAnsi="Calibri" w:cs="Times New Roman"/>
          <w:noProof/>
          <w:sz w:val="20"/>
          <w:szCs w:val="20"/>
        </w:rPr>
        <w:t>Cena oferty s</w:t>
      </w:r>
      <w:r w:rsidR="000A5335">
        <w:rPr>
          <w:rFonts w:ascii="Calibri" w:hAnsi="Calibri" w:cs="Times New Roman"/>
          <w:noProof/>
          <w:sz w:val="20"/>
          <w:szCs w:val="20"/>
        </w:rPr>
        <w:t>t</w:t>
      </w:r>
      <w:r>
        <w:rPr>
          <w:rFonts w:ascii="Calibri" w:hAnsi="Calibri" w:cs="Times New Roman"/>
          <w:noProof/>
          <w:sz w:val="20"/>
          <w:szCs w:val="20"/>
        </w:rPr>
        <w:t>anowić będzie wynagrodzenie ryczałtowe za realizację</w:t>
      </w:r>
      <w:r w:rsidR="000A5335">
        <w:rPr>
          <w:rFonts w:ascii="Calibri" w:hAnsi="Calibri" w:cs="Times New Roman"/>
          <w:noProof/>
          <w:sz w:val="20"/>
          <w:szCs w:val="20"/>
        </w:rPr>
        <w:t xml:space="preserve"> całego przedmiotu zamówienia i </w:t>
      </w:r>
      <w:r>
        <w:rPr>
          <w:rFonts w:ascii="Calibri" w:hAnsi="Calibri" w:cs="Times New Roman"/>
          <w:noProof/>
          <w:sz w:val="20"/>
          <w:szCs w:val="20"/>
        </w:rPr>
        <w:t>nie będzie podlegała zmianom w okresie realizacji umowy.</w:t>
      </w:r>
    </w:p>
    <w:p w14:paraId="10F721E5" w14:textId="77777777" w:rsidR="00DC38AD" w:rsidRPr="009B1664" w:rsidRDefault="009B1664" w:rsidP="0006322B">
      <w:pPr>
        <w:pStyle w:val="Nagwek3"/>
        <w:numPr>
          <w:ilvl w:val="1"/>
          <w:numId w:val="29"/>
        </w:numPr>
        <w:spacing w:after="0" w:afterAutospacing="0"/>
        <w:rPr>
          <w:rFonts w:ascii="Calibri" w:hAnsi="Calibri" w:cs="Times New Roman"/>
          <w:noProof/>
          <w:sz w:val="20"/>
          <w:szCs w:val="20"/>
        </w:rPr>
      </w:pPr>
      <w:r>
        <w:rPr>
          <w:rFonts w:ascii="Calibri" w:hAnsi="Calibri" w:cs="Times New Roman"/>
          <w:noProof/>
          <w:sz w:val="20"/>
          <w:szCs w:val="20"/>
        </w:rPr>
        <w:t>Podana w Formularzu ofertowym cena ryczałtowa (łącznie w podatkiem od towarów i usług) musi być</w:t>
      </w:r>
      <w:r w:rsidR="00010A20" w:rsidRPr="009B1664">
        <w:rPr>
          <w:rFonts w:ascii="Calibri" w:hAnsi="Calibri" w:cs="Times New Roman"/>
          <w:noProof/>
          <w:sz w:val="20"/>
          <w:szCs w:val="20"/>
        </w:rPr>
        <w:t xml:space="preserve"> podana i wyliczona</w:t>
      </w:r>
      <w:r w:rsidR="000A5335">
        <w:rPr>
          <w:rFonts w:ascii="Calibri" w:hAnsi="Calibri" w:cs="Times New Roman"/>
          <w:noProof/>
          <w:sz w:val="20"/>
          <w:szCs w:val="20"/>
        </w:rPr>
        <w:t xml:space="preserve"> </w:t>
      </w:r>
      <w:r>
        <w:rPr>
          <w:rFonts w:ascii="Calibri" w:hAnsi="Calibri" w:cs="Times New Roman"/>
          <w:noProof/>
          <w:sz w:val="20"/>
          <w:szCs w:val="20"/>
        </w:rPr>
        <w:t xml:space="preserve">w </w:t>
      </w:r>
      <w:r w:rsidRPr="009B1664">
        <w:rPr>
          <w:rFonts w:ascii="Calibri" w:hAnsi="Calibri" w:cs="Times New Roman"/>
          <w:b/>
          <w:noProof/>
          <w:sz w:val="20"/>
          <w:szCs w:val="20"/>
        </w:rPr>
        <w:t>PLN</w:t>
      </w:r>
      <w:r w:rsidR="000A5335">
        <w:rPr>
          <w:rFonts w:ascii="Calibri" w:hAnsi="Calibri" w:cs="Times New Roman"/>
          <w:b/>
          <w:noProof/>
          <w:sz w:val="20"/>
          <w:szCs w:val="20"/>
        </w:rPr>
        <w:t xml:space="preserve"> </w:t>
      </w:r>
      <w:r w:rsidR="00DC38AD" w:rsidRPr="009B1664">
        <w:rPr>
          <w:rFonts w:ascii="Calibri" w:hAnsi="Calibri" w:cs="Times New Roman"/>
          <w:noProof/>
          <w:sz w:val="20"/>
          <w:szCs w:val="20"/>
        </w:rPr>
        <w:t xml:space="preserve">w zaokrągleniu do dwóch miejsc po przecinku (zasada zaokrąglenia – poniżej 5 końcówkę </w:t>
      </w:r>
      <w:r w:rsidR="00635DAD" w:rsidRPr="009B1664">
        <w:rPr>
          <w:rFonts w:ascii="Calibri" w:hAnsi="Calibri" w:cs="Times New Roman"/>
          <w:noProof/>
          <w:sz w:val="20"/>
          <w:szCs w:val="20"/>
        </w:rPr>
        <w:t xml:space="preserve">należy </w:t>
      </w:r>
      <w:r w:rsidR="00DC38AD" w:rsidRPr="009B1664">
        <w:rPr>
          <w:rFonts w:ascii="Calibri" w:hAnsi="Calibri" w:cs="Times New Roman"/>
          <w:noProof/>
          <w:sz w:val="20"/>
          <w:szCs w:val="20"/>
        </w:rPr>
        <w:t>pominąć, powyżej i równe 5 należy za</w:t>
      </w:r>
      <w:r w:rsidR="00D43E2A">
        <w:rPr>
          <w:rFonts w:ascii="Calibri" w:hAnsi="Calibri" w:cs="Times New Roman"/>
          <w:noProof/>
          <w:sz w:val="20"/>
          <w:szCs w:val="20"/>
        </w:rPr>
        <w:t>o</w:t>
      </w:r>
      <w:r w:rsidR="00DC38AD" w:rsidRPr="009B1664">
        <w:rPr>
          <w:rFonts w:ascii="Calibri" w:hAnsi="Calibri" w:cs="Times New Roman"/>
          <w:noProof/>
          <w:sz w:val="20"/>
          <w:szCs w:val="20"/>
        </w:rPr>
        <w:t>krąglić w górę)</w:t>
      </w:r>
      <w:r w:rsidR="00612713" w:rsidRPr="009B1664">
        <w:rPr>
          <w:rFonts w:ascii="Calibri" w:hAnsi="Calibri" w:cs="Times New Roman"/>
          <w:noProof/>
          <w:sz w:val="20"/>
          <w:szCs w:val="20"/>
        </w:rPr>
        <w:t>.</w:t>
      </w:r>
    </w:p>
    <w:p w14:paraId="73DBF96C" w14:textId="77777777" w:rsidR="00E1774F" w:rsidRPr="005E5DBA" w:rsidRDefault="00121E4D" w:rsidP="0006322B">
      <w:pPr>
        <w:pStyle w:val="Nagwek3"/>
        <w:numPr>
          <w:ilvl w:val="1"/>
          <w:numId w:val="29"/>
        </w:numPr>
        <w:rPr>
          <w:rFonts w:ascii="Calibri" w:hAnsi="Calibri"/>
          <w:sz w:val="20"/>
          <w:szCs w:val="20"/>
        </w:rPr>
      </w:pPr>
      <w:r w:rsidRPr="001753D3">
        <w:rPr>
          <w:rFonts w:ascii="Calibri" w:hAnsi="Calibri"/>
          <w:sz w:val="20"/>
          <w:szCs w:val="20"/>
        </w:rPr>
        <w:t>Jeżeli złożona oferta powodować będzie powstanie obowiązku poda</w:t>
      </w:r>
      <w:r>
        <w:rPr>
          <w:rFonts w:ascii="Calibri" w:hAnsi="Calibri"/>
          <w:sz w:val="20"/>
          <w:szCs w:val="20"/>
        </w:rPr>
        <w:t>tkowego Zamawiającego zgodnie z </w:t>
      </w:r>
      <w:r w:rsidRPr="001753D3">
        <w:rPr>
          <w:rFonts w:ascii="Calibri" w:hAnsi="Calibri"/>
          <w:sz w:val="20"/>
          <w:szCs w:val="20"/>
        </w:rPr>
        <w:t>przepisami o podatku od towarów i usług w zakresie dotyczącym wewnątrzwspólnotowego nabycia towarów, Zamawiający w celu oceny takiej oferty doliczy do ofero</w:t>
      </w:r>
      <w:r>
        <w:rPr>
          <w:rFonts w:ascii="Calibri" w:hAnsi="Calibri"/>
          <w:sz w:val="20"/>
          <w:szCs w:val="20"/>
        </w:rPr>
        <w:t>wanej ceny podatek od towarów i </w:t>
      </w:r>
      <w:r w:rsidRPr="001753D3">
        <w:rPr>
          <w:rFonts w:ascii="Calibri" w:hAnsi="Calibri"/>
          <w:sz w:val="20"/>
          <w:szCs w:val="20"/>
        </w:rPr>
        <w:t>usług, który miał</w:t>
      </w:r>
      <w:r>
        <w:rPr>
          <w:rFonts w:ascii="Calibri" w:hAnsi="Calibri"/>
          <w:sz w:val="20"/>
          <w:szCs w:val="20"/>
        </w:rPr>
        <w:t xml:space="preserve">by obowiązek zapłacić zgodnie z </w:t>
      </w:r>
      <w:r w:rsidRPr="001753D3">
        <w:rPr>
          <w:rFonts w:ascii="Calibri" w:hAnsi="Calibri"/>
          <w:sz w:val="20"/>
          <w:szCs w:val="20"/>
        </w:rPr>
        <w:t>obowiązującymi przepisami.</w:t>
      </w:r>
      <w:r w:rsidR="00DC38AD">
        <w:rPr>
          <w:rFonts w:ascii="Calibri" w:hAnsi="Calibri"/>
          <w:sz w:val="20"/>
          <w:szCs w:val="20"/>
        </w:rPr>
        <w:t xml:space="preserve"> W takim przypadku Wykonawca składając ofertę</w:t>
      </w:r>
      <w:r w:rsidR="009B1664">
        <w:rPr>
          <w:rFonts w:ascii="Calibri" w:hAnsi="Calibri"/>
          <w:sz w:val="20"/>
          <w:szCs w:val="20"/>
        </w:rPr>
        <w:t xml:space="preserve"> jest zobligowany poinformować Z</w:t>
      </w:r>
      <w:r w:rsidR="00DC38AD">
        <w:rPr>
          <w:rFonts w:ascii="Calibri" w:hAnsi="Calibri"/>
          <w:sz w:val="20"/>
          <w:szCs w:val="20"/>
        </w:rPr>
        <w:t>amawiającego, że wybór jego oferty będzie prowadzić do powstania u Zamawiającego obowiązku podatkowego, wskazuj</w:t>
      </w:r>
      <w:r w:rsidR="00612713">
        <w:rPr>
          <w:rFonts w:ascii="Calibri" w:hAnsi="Calibri"/>
          <w:sz w:val="20"/>
          <w:szCs w:val="20"/>
        </w:rPr>
        <w:t>ąc nazwę (rodzaj) towaru, którego</w:t>
      </w:r>
      <w:r w:rsidR="00DC38AD">
        <w:rPr>
          <w:rFonts w:ascii="Calibri" w:hAnsi="Calibri"/>
          <w:sz w:val="20"/>
          <w:szCs w:val="20"/>
        </w:rPr>
        <w:t xml:space="preserve"> dostawa będzie prowadzić do jego powstania oraz wskazując ich wartość bez kwoty podatku.</w:t>
      </w:r>
    </w:p>
    <w:p w14:paraId="58FCA885" w14:textId="77777777"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Informacje dotyczące walut obcych, w jakich mogą być prowadzone rozliczenia między Stronami</w:t>
      </w:r>
    </w:p>
    <w:p w14:paraId="6FD9D759"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14:paraId="132753CA" w14:textId="77777777"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Opis kryteriów, którymi Zamawiający będzie się kiero</w:t>
      </w:r>
      <w:r w:rsidR="004B39B3" w:rsidRPr="00580B58">
        <w:rPr>
          <w:rFonts w:ascii="Calibri" w:hAnsi="Calibri"/>
          <w:sz w:val="20"/>
          <w:szCs w:val="20"/>
        </w:rPr>
        <w:t>wał przy wyborze oferty, wraz z</w:t>
      </w:r>
      <w:r w:rsidR="007159E7">
        <w:rPr>
          <w:rFonts w:ascii="Calibri" w:hAnsi="Calibri"/>
          <w:sz w:val="20"/>
          <w:szCs w:val="20"/>
        </w:rPr>
        <w:t xml:space="preserve"> </w:t>
      </w:r>
      <w:r w:rsidRPr="00580B58">
        <w:rPr>
          <w:rFonts w:ascii="Calibri" w:hAnsi="Calibri"/>
          <w:sz w:val="20"/>
          <w:szCs w:val="20"/>
        </w:rPr>
        <w:t>podaniem znaczenia tych kryteriów oraz sposobu oceny ofert</w:t>
      </w:r>
    </w:p>
    <w:p w14:paraId="66C639EE" w14:textId="77777777" w:rsidR="00E166D3" w:rsidRDefault="00DC38AD" w:rsidP="0006322B">
      <w:pPr>
        <w:pStyle w:val="Nagwek3"/>
        <w:numPr>
          <w:ilvl w:val="1"/>
          <w:numId w:val="29"/>
        </w:numPr>
        <w:spacing w:after="60" w:afterAutospacing="0"/>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 co najmniej jednej oferty nie podlegającej odrzuceniu.</w:t>
      </w:r>
    </w:p>
    <w:p w14:paraId="5DA95F96" w14:textId="77777777" w:rsidR="003B05AB" w:rsidRPr="00A05DA3" w:rsidRDefault="003B05AB" w:rsidP="0006322B">
      <w:pPr>
        <w:pStyle w:val="Nagwek3"/>
        <w:numPr>
          <w:ilvl w:val="1"/>
          <w:numId w:val="29"/>
        </w:numPr>
        <w:spacing w:after="60" w:afterAutospacing="0"/>
        <w:rPr>
          <w:rFonts w:ascii="Calibri" w:hAnsi="Calibri"/>
          <w:sz w:val="20"/>
          <w:szCs w:val="20"/>
        </w:rPr>
      </w:pPr>
      <w:r w:rsidRPr="00A05DA3">
        <w:rPr>
          <w:rFonts w:ascii="Calibri" w:hAnsi="Calibri"/>
          <w:sz w:val="20"/>
          <w:szCs w:val="20"/>
        </w:rPr>
        <w:t>Przy wyborze oferty Zamawiający będzie się kierował następującymi kryteriami:</w:t>
      </w:r>
    </w:p>
    <w:p w14:paraId="45C4EE8F" w14:textId="77777777" w:rsidR="003B05AB" w:rsidRPr="00A05DA3" w:rsidRDefault="003B05AB" w:rsidP="009D4786">
      <w:pPr>
        <w:numPr>
          <w:ilvl w:val="0"/>
          <w:numId w:val="4"/>
        </w:numPr>
        <w:spacing w:after="120"/>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14:paraId="2F00C176" w14:textId="77777777" w:rsidR="003B05AB" w:rsidRPr="00A05DA3" w:rsidRDefault="00A05DA3" w:rsidP="009D4786">
      <w:pPr>
        <w:numPr>
          <w:ilvl w:val="0"/>
          <w:numId w:val="4"/>
        </w:numPr>
        <w:spacing w:after="120"/>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14:paraId="4B0A99B8" w14:textId="77777777" w:rsidR="003B05AB" w:rsidRPr="00A05DA3" w:rsidRDefault="003B05AB" w:rsidP="0006322B">
      <w:pPr>
        <w:pStyle w:val="Nagwek3"/>
        <w:numPr>
          <w:ilvl w:val="1"/>
          <w:numId w:val="29"/>
        </w:numPr>
        <w:spacing w:after="60" w:afterAutospacing="0"/>
        <w:rPr>
          <w:rFonts w:ascii="Calibri" w:hAnsi="Calibri"/>
          <w:sz w:val="20"/>
          <w:szCs w:val="20"/>
        </w:rPr>
      </w:pPr>
      <w:r w:rsidRPr="00A05DA3">
        <w:rPr>
          <w:rFonts w:ascii="Calibri" w:hAnsi="Calibri"/>
          <w:sz w:val="20"/>
          <w:szCs w:val="20"/>
        </w:rPr>
        <w:t>Ocena ofert będzie się odbywała wg następujących zasad:</w:t>
      </w:r>
    </w:p>
    <w:p w14:paraId="70B7F71E" w14:textId="77777777" w:rsidR="003B05AB" w:rsidRDefault="003B05AB" w:rsidP="003D1AFB">
      <w:pPr>
        <w:pStyle w:val="Tekstpodstawowy3"/>
        <w:spacing w:after="240"/>
        <w:ind w:left="357"/>
        <w:jc w:val="both"/>
        <w:rPr>
          <w:rFonts w:ascii="Calibri" w:hAnsi="Calibri"/>
          <w:bCs/>
          <w:sz w:val="20"/>
          <w:szCs w:val="20"/>
        </w:rPr>
      </w:pPr>
      <w:r w:rsidRPr="00A05DA3">
        <w:rPr>
          <w:rFonts w:ascii="Calibri" w:hAnsi="Calibri"/>
          <w:b/>
          <w:bCs/>
          <w:sz w:val="20"/>
          <w:szCs w:val="20"/>
        </w:rPr>
        <w:t>W kryterium „cena” (</w:t>
      </w:r>
      <w:proofErr w:type="spellStart"/>
      <w:r w:rsidRPr="00A05DA3">
        <w:rPr>
          <w:rFonts w:ascii="Calibri" w:hAnsi="Calibri"/>
          <w:b/>
          <w:bCs/>
          <w:sz w:val="20"/>
          <w:szCs w:val="20"/>
        </w:rPr>
        <w:t>Kc</w:t>
      </w:r>
      <w:proofErr w:type="spellEnd"/>
      <w:r w:rsidRPr="00A05DA3">
        <w:rPr>
          <w:rFonts w:ascii="Calibri" w:hAnsi="Calibri"/>
          <w:b/>
          <w:bCs/>
          <w:sz w:val="20"/>
          <w:szCs w:val="20"/>
        </w:rPr>
        <w:t>)</w:t>
      </w:r>
      <w:r w:rsidRPr="00A05DA3">
        <w:rPr>
          <w:rFonts w:ascii="Calibri" w:hAnsi="Calibri"/>
          <w:bCs/>
          <w:sz w:val="20"/>
          <w:szCs w:val="20"/>
        </w:rPr>
        <w:t xml:space="preserve"> </w:t>
      </w:r>
      <w:r w:rsidR="00A307C1">
        <w:rPr>
          <w:rFonts w:ascii="Calibri" w:hAnsi="Calibri"/>
          <w:bCs/>
          <w:sz w:val="20"/>
          <w:szCs w:val="20"/>
        </w:rPr>
        <w:t>Zamawiający</w:t>
      </w:r>
      <w:r w:rsidRPr="00A05DA3">
        <w:rPr>
          <w:rFonts w:ascii="Calibri" w:hAnsi="Calibri"/>
          <w:bCs/>
          <w:sz w:val="20"/>
          <w:szCs w:val="20"/>
        </w:rPr>
        <w:t xml:space="preserve"> dokona oceny punktowej każdej z ofert zgodnie z formułą:</w:t>
      </w:r>
    </w:p>
    <w:p w14:paraId="5C901A7B" w14:textId="77777777" w:rsidR="003D1AFB" w:rsidRPr="00A05DA3" w:rsidRDefault="003D1AFB" w:rsidP="003B05AB">
      <w:pPr>
        <w:pStyle w:val="Tekstpodstawowy3"/>
        <w:ind w:left="360"/>
        <w:jc w:val="both"/>
        <w:rPr>
          <w:rFonts w:ascii="Calibri" w:hAnsi="Calibri"/>
          <w:bCs/>
          <w:sz w:val="20"/>
          <w:szCs w:val="20"/>
        </w:rPr>
      </w:pPr>
      <m:oMathPara>
        <m:oMath>
          <m:r>
            <w:rPr>
              <w:rFonts w:ascii="Cambria Math" w:hAnsi="Cambria Math"/>
              <w:sz w:val="20"/>
              <w:szCs w:val="20"/>
            </w:rPr>
            <m:t xml:space="preserve">Kc= </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14:paraId="1F54BFC5" w14:textId="77777777" w:rsidR="00BE42BD" w:rsidRDefault="003B05AB" w:rsidP="003D1AFB">
      <w:pPr>
        <w:pStyle w:val="Tekstpodstawowy3"/>
        <w:spacing w:before="240" w:after="60"/>
        <w:ind w:left="425"/>
        <w:jc w:val="both"/>
        <w:rPr>
          <w:rFonts w:ascii="Calibri" w:hAnsi="Calibri"/>
          <w:noProof/>
          <w:sz w:val="20"/>
          <w:szCs w:val="20"/>
        </w:rPr>
      </w:pPr>
      <w:r w:rsidRPr="00BE42BD">
        <w:rPr>
          <w:rFonts w:ascii="Calibri" w:hAnsi="Calibri"/>
          <w:b/>
          <w:noProof/>
          <w:sz w:val="20"/>
          <w:szCs w:val="20"/>
        </w:rPr>
        <w:t>W kryterium „</w:t>
      </w:r>
      <w:r w:rsidR="00BE42BD">
        <w:rPr>
          <w:rFonts w:ascii="Calibri" w:hAnsi="Calibri"/>
          <w:b/>
          <w:noProof/>
          <w:sz w:val="20"/>
          <w:szCs w:val="20"/>
        </w:rPr>
        <w:t>Okres gwarancji</w:t>
      </w:r>
      <w:r w:rsidRPr="00BE42BD">
        <w:rPr>
          <w:rFonts w:ascii="Calibri" w:hAnsi="Calibri"/>
          <w:b/>
          <w:noProof/>
          <w:sz w:val="20"/>
          <w:szCs w:val="20"/>
        </w:rPr>
        <w:t>” (K</w:t>
      </w:r>
      <w:r w:rsidR="00BE42BD">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sidR="00BE42BD">
        <w:rPr>
          <w:rFonts w:ascii="Calibri" w:hAnsi="Calibri"/>
          <w:noProof/>
          <w:sz w:val="20"/>
          <w:szCs w:val="20"/>
        </w:rPr>
        <w:t xml:space="preserve">ferta może uzyskać maksymalnie 40 punktów. Ocena zostanie dokonana na podstawie okresu gwarancji wskazanego przez Wykonawcę w Ofercie. </w:t>
      </w:r>
      <w:r w:rsidR="002301B3">
        <w:rPr>
          <w:rFonts w:ascii="Calibri" w:hAnsi="Calibri"/>
          <w:noProof/>
          <w:sz w:val="20"/>
          <w:szCs w:val="20"/>
        </w:rPr>
        <w:t>Minimalny wymagany przez Zamawi</w:t>
      </w:r>
      <w:r w:rsidR="00BE42BD">
        <w:rPr>
          <w:rFonts w:ascii="Calibri" w:hAnsi="Calibri"/>
          <w:noProof/>
          <w:sz w:val="20"/>
          <w:szCs w:val="20"/>
        </w:rPr>
        <w:t>a</w:t>
      </w:r>
      <w:r w:rsidR="002301B3">
        <w:rPr>
          <w:rFonts w:ascii="Calibri" w:hAnsi="Calibri"/>
          <w:noProof/>
          <w:sz w:val="20"/>
          <w:szCs w:val="20"/>
        </w:rPr>
        <w:t>ją</w:t>
      </w:r>
      <w:r w:rsidR="00BE42BD">
        <w:rPr>
          <w:rFonts w:ascii="Calibri" w:hAnsi="Calibri"/>
          <w:noProof/>
          <w:sz w:val="20"/>
          <w:szCs w:val="20"/>
        </w:rPr>
        <w:t xml:space="preserve">cego okres gwarancji wynosi 36 miesięcy. </w:t>
      </w:r>
      <w:r w:rsidR="007159E7">
        <w:rPr>
          <w:rFonts w:ascii="Calibri" w:hAnsi="Calibri"/>
          <w:noProof/>
          <w:sz w:val="20"/>
          <w:szCs w:val="20"/>
        </w:rPr>
        <w:t>K</w:t>
      </w:r>
      <w:r w:rsidR="00BE42BD">
        <w:rPr>
          <w:rFonts w:ascii="Calibri" w:hAnsi="Calibri"/>
          <w:noProof/>
          <w:sz w:val="20"/>
          <w:szCs w:val="20"/>
        </w:rPr>
        <w:t>ażde dodatkowe 6 miesięcy gwarancji powyżej wymaganego 36 miesięcznego okresu będzie premiowane przez Zamawiajacego. Przyjmuje się, że punkty w tym kryterium będą przyznawane następująco:</w:t>
      </w:r>
    </w:p>
    <w:p w14:paraId="114DAF4D" w14:textId="77777777" w:rsidR="00BE42BD" w:rsidRDefault="00BE42BD" w:rsidP="003157C1">
      <w:pPr>
        <w:pStyle w:val="Tekstpodstawowy3"/>
        <w:spacing w:after="0"/>
        <w:ind w:left="851"/>
        <w:jc w:val="both"/>
        <w:rPr>
          <w:rFonts w:ascii="Calibri" w:hAnsi="Calibri"/>
          <w:noProof/>
          <w:sz w:val="20"/>
          <w:szCs w:val="20"/>
        </w:rPr>
      </w:pPr>
      <w:r w:rsidRPr="008534A4">
        <w:rPr>
          <w:rFonts w:ascii="Calibri" w:hAnsi="Calibri"/>
          <w:noProof/>
          <w:sz w:val="20"/>
          <w:szCs w:val="20"/>
        </w:rPr>
        <w:t>36 miesięcy (wymagane)</w:t>
      </w:r>
      <w:r>
        <w:rPr>
          <w:rFonts w:ascii="Calibri" w:hAnsi="Calibri"/>
          <w:noProof/>
          <w:sz w:val="20"/>
          <w:szCs w:val="20"/>
        </w:rPr>
        <w:t xml:space="preserve"> – 0 punktów</w:t>
      </w:r>
    </w:p>
    <w:p w14:paraId="6C4AE26E"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42 miesiące – 10 punktów</w:t>
      </w:r>
    </w:p>
    <w:p w14:paraId="0FDD7E6A"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48 m</w:t>
      </w:r>
      <w:r w:rsidR="00956C08">
        <w:rPr>
          <w:rFonts w:ascii="Calibri" w:hAnsi="Calibri"/>
          <w:noProof/>
          <w:sz w:val="20"/>
          <w:szCs w:val="20"/>
        </w:rPr>
        <w:t>i</w:t>
      </w:r>
      <w:r>
        <w:rPr>
          <w:rFonts w:ascii="Calibri" w:hAnsi="Calibri"/>
          <w:noProof/>
          <w:sz w:val="20"/>
          <w:szCs w:val="20"/>
        </w:rPr>
        <w:t>esięcy – 20 punktów</w:t>
      </w:r>
    </w:p>
    <w:p w14:paraId="3F476414"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54 miesiące – 30 punktów</w:t>
      </w:r>
    </w:p>
    <w:p w14:paraId="30D71641"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60 miesięcy – 40 p</w:t>
      </w:r>
      <w:r w:rsidR="00C13EA1">
        <w:rPr>
          <w:rFonts w:ascii="Calibri" w:hAnsi="Calibri"/>
          <w:noProof/>
          <w:sz w:val="20"/>
          <w:szCs w:val="20"/>
        </w:rPr>
        <w:t>u</w:t>
      </w:r>
      <w:r>
        <w:rPr>
          <w:rFonts w:ascii="Calibri" w:hAnsi="Calibri"/>
          <w:noProof/>
          <w:sz w:val="20"/>
          <w:szCs w:val="20"/>
        </w:rPr>
        <w:t>nktów</w:t>
      </w:r>
    </w:p>
    <w:p w14:paraId="467D7DED" w14:textId="77777777" w:rsidR="00766C6D" w:rsidRPr="00DD6E3D" w:rsidRDefault="00766C6D" w:rsidP="00766C6D">
      <w:pPr>
        <w:pStyle w:val="Tekstpodstawowy3"/>
        <w:spacing w:after="60"/>
        <w:ind w:left="425"/>
        <w:jc w:val="both"/>
        <w:rPr>
          <w:rFonts w:ascii="Calibri" w:hAnsi="Calibri"/>
          <w:strike/>
          <w:noProof/>
          <w:sz w:val="20"/>
          <w:szCs w:val="20"/>
        </w:rPr>
      </w:pPr>
      <w:r w:rsidRPr="004B5E4C">
        <w:rPr>
          <w:rFonts w:ascii="Calibri" w:hAnsi="Calibri"/>
          <w:noProof/>
          <w:sz w:val="20"/>
          <w:szCs w:val="20"/>
        </w:rPr>
        <w:t xml:space="preserve">W przypadku </w:t>
      </w:r>
      <w:r>
        <w:rPr>
          <w:rFonts w:ascii="Calibri" w:hAnsi="Calibri"/>
          <w:noProof/>
          <w:sz w:val="20"/>
          <w:szCs w:val="20"/>
        </w:rPr>
        <w:t>braku określenia przez Wykonawcę okresu gwarancji Zamawiający przyjmie minimalny okres gwarancji, tj. 36 m-cy</w:t>
      </w:r>
      <w:r w:rsidR="006A5A41" w:rsidRPr="006A5A41">
        <w:rPr>
          <w:rFonts w:ascii="Calibri" w:hAnsi="Calibri"/>
          <w:noProof/>
          <w:sz w:val="20"/>
          <w:szCs w:val="20"/>
        </w:rPr>
        <w:t>.</w:t>
      </w:r>
    </w:p>
    <w:p w14:paraId="5754BD6B" w14:textId="77777777" w:rsidR="00BE42BD" w:rsidRDefault="00BE42BD" w:rsidP="003B05AB">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w:t>
      </w:r>
      <w:r w:rsidR="00C13EA1">
        <w:rPr>
          <w:rFonts w:ascii="Calibri" w:hAnsi="Calibri"/>
          <w:noProof/>
          <w:sz w:val="20"/>
          <w:szCs w:val="20"/>
        </w:rPr>
        <w:t>uższy niż 60 miesięcy, Zamawiają</w:t>
      </w:r>
      <w:r>
        <w:rPr>
          <w:rFonts w:ascii="Calibri" w:hAnsi="Calibri"/>
          <w:noProof/>
          <w:sz w:val="20"/>
          <w:szCs w:val="20"/>
        </w:rPr>
        <w:t xml:space="preserve">cy do oceny ofert </w:t>
      </w:r>
      <w:r w:rsidR="008441BF">
        <w:rPr>
          <w:rFonts w:ascii="Calibri" w:hAnsi="Calibri"/>
          <w:noProof/>
          <w:sz w:val="20"/>
          <w:szCs w:val="20"/>
        </w:rPr>
        <w:t>przyjmie okres 60 miesięcy.</w:t>
      </w:r>
    </w:p>
    <w:p w14:paraId="68F3A748" w14:textId="77777777" w:rsidR="003B05AB" w:rsidRPr="00BE42BD" w:rsidRDefault="003B05AB" w:rsidP="003B05AB">
      <w:pPr>
        <w:pStyle w:val="Tekstpodstawowy3"/>
        <w:spacing w:after="60"/>
        <w:ind w:left="425"/>
        <w:jc w:val="both"/>
        <w:rPr>
          <w:rFonts w:ascii="Calibri" w:hAnsi="Calibri"/>
          <w:noProof/>
          <w:sz w:val="20"/>
          <w:szCs w:val="20"/>
        </w:rPr>
      </w:pPr>
      <w:r w:rsidRPr="006F2AD1">
        <w:rPr>
          <w:rFonts w:ascii="Calibri" w:hAnsi="Calibri"/>
          <w:noProof/>
          <w:sz w:val="20"/>
          <w:szCs w:val="20"/>
        </w:rPr>
        <w:t>Ocena punktowa będzie wyrażona liczbą zaokrągloną do dwóch miejsc po przecinku.</w:t>
      </w:r>
    </w:p>
    <w:p w14:paraId="66656732" w14:textId="77777777" w:rsidR="003B05AB" w:rsidRPr="00BE42BD" w:rsidRDefault="003B05AB" w:rsidP="003B05AB">
      <w:pPr>
        <w:pStyle w:val="Tekstpodstawowy3"/>
        <w:spacing w:before="60" w:after="60"/>
        <w:ind w:left="425"/>
        <w:jc w:val="both"/>
        <w:rPr>
          <w:rFonts w:ascii="Calibri" w:hAnsi="Calibri"/>
          <w:bCs/>
          <w:sz w:val="20"/>
          <w:szCs w:val="20"/>
        </w:rPr>
      </w:pPr>
      <w:r w:rsidRPr="00BE42BD">
        <w:rPr>
          <w:rFonts w:ascii="Calibri" w:hAnsi="Calibri"/>
          <w:bCs/>
          <w:sz w:val="20"/>
          <w:szCs w:val="20"/>
        </w:rPr>
        <w:lastRenderedPageBreak/>
        <w:t>Za ofertę najkorzystniejszą uznana zostanie oferta, która uzyska największą ilość punktów w wyniku następującego działania:</w:t>
      </w:r>
    </w:p>
    <w:p w14:paraId="5B34D489" w14:textId="77777777"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 xml:space="preserve">K = </w:t>
      </w:r>
      <w:proofErr w:type="spellStart"/>
      <w:r>
        <w:rPr>
          <w:rFonts w:ascii="Calibri" w:hAnsi="Calibri"/>
          <w:bCs/>
          <w:sz w:val="20"/>
          <w:szCs w:val="20"/>
        </w:rPr>
        <w:t>Kc</w:t>
      </w:r>
      <w:proofErr w:type="spellEnd"/>
      <w:r>
        <w:rPr>
          <w:rFonts w:ascii="Calibri" w:hAnsi="Calibri"/>
          <w:bCs/>
          <w:sz w:val="20"/>
          <w:szCs w:val="20"/>
        </w:rPr>
        <w:t xml:space="preserve"> + Kg</w:t>
      </w:r>
    </w:p>
    <w:p w14:paraId="14CA70C7" w14:textId="77777777" w:rsidR="00AF6D5E" w:rsidRDefault="00AF6D5E" w:rsidP="00AF6D5E">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 jako najkorzystniejsza w oparciu o podane kryteria wyboru.</w:t>
      </w:r>
    </w:p>
    <w:p w14:paraId="35553013" w14:textId="77777777" w:rsidR="003B05AB" w:rsidRPr="0029219B" w:rsidRDefault="003B05AB" w:rsidP="0006322B">
      <w:pPr>
        <w:pStyle w:val="Nagwek3"/>
        <w:numPr>
          <w:ilvl w:val="1"/>
          <w:numId w:val="29"/>
        </w:numPr>
        <w:rPr>
          <w:rFonts w:ascii="Calibri" w:hAnsi="Calibri"/>
          <w:sz w:val="20"/>
          <w:szCs w:val="20"/>
        </w:rPr>
      </w:pPr>
      <w:r w:rsidRPr="0029219B">
        <w:rPr>
          <w:rFonts w:ascii="Calibri" w:hAnsi="Calibri"/>
          <w:sz w:val="20"/>
          <w:szCs w:val="20"/>
        </w:rPr>
        <w:t>Jeżeli nie można będzie dokonać wyboru oferty najkorzystniejszej ze względu na to, że dwie lub więcej ofert przedstawiać będzie taki sam bilans ceny i</w:t>
      </w:r>
      <w:r w:rsidR="008441BF" w:rsidRPr="0029219B">
        <w:rPr>
          <w:rFonts w:ascii="Calibri" w:hAnsi="Calibri"/>
          <w:sz w:val="20"/>
          <w:szCs w:val="20"/>
        </w:rPr>
        <w:t xml:space="preserve"> innych kryteriów oceny ofert, Z</w:t>
      </w:r>
      <w:r w:rsidR="00483036" w:rsidRPr="0029219B">
        <w:rPr>
          <w:rFonts w:ascii="Calibri" w:hAnsi="Calibri"/>
          <w:sz w:val="20"/>
          <w:szCs w:val="20"/>
        </w:rPr>
        <w:t>amawiający spośród</w:t>
      </w:r>
      <w:r w:rsidRPr="0029219B">
        <w:rPr>
          <w:rFonts w:ascii="Calibri" w:hAnsi="Calibri"/>
          <w:sz w:val="20"/>
          <w:szCs w:val="20"/>
        </w:rPr>
        <w:t xml:space="preserve"> tych ofert</w:t>
      </w:r>
      <w:r w:rsidR="008441BF" w:rsidRPr="0029219B">
        <w:rPr>
          <w:rFonts w:ascii="Calibri" w:hAnsi="Calibri"/>
          <w:sz w:val="20"/>
          <w:szCs w:val="20"/>
        </w:rPr>
        <w:t xml:space="preserve"> wybierze ofertę z niższą ceną, a jeżeli zostały złożone oferty o takiej samej cenie, Zamawiający wezwie Wykonawców, którzy złożyli te oferty do złożenia w określonym terminie ofert dodatkowych.</w:t>
      </w:r>
    </w:p>
    <w:p w14:paraId="20222212" w14:textId="77777777"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 xml:space="preserve">celu zawarcia umowy w sprawie zamówienia publicznego </w:t>
      </w:r>
    </w:p>
    <w:p w14:paraId="5881C5DC" w14:textId="77777777" w:rsidR="00B4366A" w:rsidRPr="00580B58" w:rsidRDefault="00B4366A" w:rsidP="0006322B">
      <w:pPr>
        <w:pStyle w:val="Nagwek3"/>
        <w:numPr>
          <w:ilvl w:val="1"/>
          <w:numId w:val="29"/>
        </w:numPr>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14:paraId="0590610B" w14:textId="77777777" w:rsidR="007159E7" w:rsidRDefault="007159E7" w:rsidP="0006322B">
      <w:pPr>
        <w:pStyle w:val="Nagwek3"/>
        <w:numPr>
          <w:ilvl w:val="1"/>
          <w:numId w:val="29"/>
        </w:numPr>
        <w:rPr>
          <w:rFonts w:ascii="Calibri" w:hAnsi="Calibri"/>
          <w:sz w:val="20"/>
          <w:szCs w:val="20"/>
        </w:rPr>
      </w:pPr>
      <w:r>
        <w:rPr>
          <w:rFonts w:ascii="Calibri" w:hAnsi="Calibri"/>
          <w:sz w:val="20"/>
          <w:szCs w:val="20"/>
        </w:rPr>
        <w:t>Przed podpisaniem umowy Wykonawca zobowiązany będzie do wniesienia zabezpieczenia należytego wykonania umowy.</w:t>
      </w:r>
    </w:p>
    <w:p w14:paraId="0EE7877D" w14:textId="77777777" w:rsidR="00F300DA" w:rsidRDefault="003E4259" w:rsidP="0006322B">
      <w:pPr>
        <w:pStyle w:val="Nagwek3"/>
        <w:numPr>
          <w:ilvl w:val="1"/>
          <w:numId w:val="29"/>
        </w:numPr>
        <w:rPr>
          <w:rFonts w:ascii="Calibri" w:hAnsi="Calibri" w:cs="Times New Roman"/>
          <w:sz w:val="20"/>
          <w:szCs w:val="20"/>
        </w:rPr>
      </w:pPr>
      <w:r w:rsidRPr="00580B58">
        <w:rPr>
          <w:rFonts w:ascii="Calibri" w:hAnsi="Calibri"/>
          <w:sz w:val="20"/>
          <w:szCs w:val="20"/>
        </w:rPr>
        <w:t xml:space="preserve">Podpisanie umowy nastąpi w siedzibie </w:t>
      </w:r>
      <w:r w:rsidR="005E0D92" w:rsidRPr="005964F1">
        <w:rPr>
          <w:rFonts w:ascii="Calibri" w:hAnsi="Calibri" w:cs="Times New Roman"/>
          <w:sz w:val="20"/>
          <w:szCs w:val="20"/>
        </w:rPr>
        <w:t>Urzędu Gminy i Miasta Lwówek Śląski, Al. Wojska Polskiego 25A, 59-600 Lwówek Śląski, w terminie wyznaczonym przez Zamawiającego.</w:t>
      </w:r>
    </w:p>
    <w:p w14:paraId="63458B7E" w14:textId="77777777" w:rsidR="00F300DA" w:rsidRPr="00D042EE" w:rsidRDefault="005E0D92" w:rsidP="0006322B">
      <w:pPr>
        <w:pStyle w:val="Nagwek3"/>
        <w:numPr>
          <w:ilvl w:val="1"/>
          <w:numId w:val="29"/>
        </w:numPr>
        <w:rPr>
          <w:rFonts w:ascii="Calibri" w:hAnsi="Calibri" w:cs="Times New Roman"/>
          <w:sz w:val="20"/>
          <w:szCs w:val="20"/>
        </w:rPr>
      </w:pPr>
      <w:r w:rsidRPr="00F300DA">
        <w:rPr>
          <w:rFonts w:ascii="Calibri" w:hAnsi="Calibri"/>
          <w:sz w:val="20"/>
          <w:szCs w:val="20"/>
        </w:rPr>
        <w:t>Wymaga się przedstawienia potwierdzonych za zgodność z oryginałem kopii decyzji o nadaniu uprawnień do sprawowania samodzielnych funkcji technicznych w budownictwie wraz</w:t>
      </w:r>
      <w:r w:rsidR="00F300DA">
        <w:rPr>
          <w:rFonts w:ascii="Calibri" w:hAnsi="Calibri"/>
          <w:sz w:val="20"/>
          <w:szCs w:val="20"/>
        </w:rPr>
        <w:br/>
      </w:r>
      <w:r w:rsidRPr="00F300DA">
        <w:rPr>
          <w:rFonts w:ascii="Calibri" w:hAnsi="Calibri"/>
          <w:sz w:val="20"/>
          <w:szCs w:val="20"/>
        </w:rPr>
        <w:t>z zaświadczeniami o przynależności do właściwych izb samorządu z</w:t>
      </w:r>
      <w:r w:rsidR="00D042EE">
        <w:rPr>
          <w:rFonts w:ascii="Calibri" w:hAnsi="Calibri"/>
          <w:sz w:val="20"/>
          <w:szCs w:val="20"/>
        </w:rPr>
        <w:t xml:space="preserve">awodowego dla kierownika </w:t>
      </w:r>
      <w:r w:rsidR="00D042EE" w:rsidRPr="00D042EE">
        <w:rPr>
          <w:rFonts w:ascii="Calibri" w:hAnsi="Calibri"/>
          <w:sz w:val="20"/>
          <w:szCs w:val="20"/>
        </w:rPr>
        <w:t>budowy</w:t>
      </w:r>
      <w:r w:rsidR="00F128A2">
        <w:rPr>
          <w:rFonts w:ascii="Calibri" w:hAnsi="Calibri"/>
          <w:sz w:val="20"/>
          <w:szCs w:val="20"/>
        </w:rPr>
        <w:t xml:space="preserve"> </w:t>
      </w:r>
      <w:r w:rsidR="00F128A2" w:rsidRPr="00F300DA">
        <w:rPr>
          <w:rFonts w:ascii="Calibri" w:hAnsi="Calibri"/>
          <w:sz w:val="20"/>
          <w:szCs w:val="20"/>
        </w:rPr>
        <w:t>i kierowników robót.</w:t>
      </w:r>
    </w:p>
    <w:p w14:paraId="7E054CBE" w14:textId="77777777" w:rsidR="005E0D92" w:rsidRPr="00F300DA" w:rsidRDefault="005E0D92" w:rsidP="0006322B">
      <w:pPr>
        <w:pStyle w:val="Nagwek3"/>
        <w:numPr>
          <w:ilvl w:val="1"/>
          <w:numId w:val="29"/>
        </w:numPr>
        <w:rPr>
          <w:rFonts w:ascii="Calibri" w:hAnsi="Calibri" w:cs="Times New Roman"/>
          <w:sz w:val="20"/>
          <w:szCs w:val="20"/>
        </w:rPr>
      </w:pPr>
      <w:r w:rsidRPr="00D042EE">
        <w:rPr>
          <w:rFonts w:ascii="Calibri" w:hAnsi="Calibri"/>
          <w:sz w:val="20"/>
          <w:szCs w:val="20"/>
        </w:rPr>
        <w:t>Wykonawca</w:t>
      </w:r>
      <w:r w:rsidRPr="00F300DA">
        <w:rPr>
          <w:rFonts w:ascii="Calibri" w:hAnsi="Calibri"/>
          <w:sz w:val="20"/>
          <w:szCs w:val="20"/>
        </w:rPr>
        <w:t xml:space="preserve"> przedstawi tabelę elementów scalonych – </w:t>
      </w:r>
      <w:r w:rsidR="00320046">
        <w:rPr>
          <w:rFonts w:ascii="Calibri" w:hAnsi="Calibri"/>
          <w:sz w:val="20"/>
          <w:szCs w:val="20"/>
        </w:rPr>
        <w:t>wzór załącznik</w:t>
      </w:r>
      <w:r w:rsidRPr="005967DD">
        <w:rPr>
          <w:rFonts w:ascii="Calibri" w:hAnsi="Calibri"/>
          <w:sz w:val="20"/>
          <w:szCs w:val="20"/>
        </w:rPr>
        <w:t xml:space="preserve"> nr </w:t>
      </w:r>
      <w:r w:rsidR="005A3F05" w:rsidRPr="005967DD">
        <w:rPr>
          <w:rFonts w:ascii="Calibri" w:hAnsi="Calibri"/>
          <w:sz w:val="20"/>
          <w:szCs w:val="20"/>
        </w:rPr>
        <w:t>6</w:t>
      </w:r>
      <w:r w:rsidRPr="00F300DA">
        <w:rPr>
          <w:rFonts w:ascii="Calibri" w:hAnsi="Calibri"/>
          <w:sz w:val="20"/>
          <w:szCs w:val="20"/>
        </w:rPr>
        <w:t xml:space="preserve"> wraz ze szczegółowym kosztorysem sporządzonym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 Dz.U.2004.130.1389 ze zmianami. Wartości podane</w:t>
      </w:r>
      <w:r w:rsidR="00F300DA">
        <w:rPr>
          <w:rFonts w:ascii="Calibri" w:hAnsi="Calibri"/>
          <w:sz w:val="20"/>
          <w:szCs w:val="20"/>
        </w:rPr>
        <w:br/>
      </w:r>
      <w:r w:rsidRPr="00F300DA">
        <w:rPr>
          <w:rFonts w:ascii="Calibri" w:hAnsi="Calibri"/>
          <w:sz w:val="20"/>
          <w:szCs w:val="20"/>
        </w:rPr>
        <w:t>w szczegółowym kosztorysie muszą być zgodne z ceną ofertową i wartościami poszczególnych elementów robót w „Tabeli elementów scalonych”.</w:t>
      </w:r>
    </w:p>
    <w:p w14:paraId="2C5E0B69" w14:textId="77777777" w:rsidR="00520980" w:rsidRPr="003157C1" w:rsidRDefault="00520980" w:rsidP="0006322B">
      <w:pPr>
        <w:pStyle w:val="Nagwek2"/>
        <w:numPr>
          <w:ilvl w:val="0"/>
          <w:numId w:val="29"/>
        </w:numPr>
        <w:rPr>
          <w:rFonts w:ascii="Calibri" w:hAnsi="Calibri"/>
          <w:sz w:val="20"/>
          <w:szCs w:val="20"/>
        </w:rPr>
      </w:pPr>
      <w:r w:rsidRPr="003157C1">
        <w:rPr>
          <w:rFonts w:ascii="Calibri" w:hAnsi="Calibri"/>
          <w:sz w:val="20"/>
          <w:szCs w:val="20"/>
        </w:rPr>
        <w:t>Wymagania dotyczące zabezpieczenia należytego wykonania umowy</w:t>
      </w:r>
    </w:p>
    <w:p w14:paraId="2EE894AF" w14:textId="2C9BC9C6" w:rsidR="007159E7" w:rsidRPr="00303348" w:rsidRDefault="007159E7" w:rsidP="0006322B">
      <w:pPr>
        <w:pStyle w:val="Nagwek3"/>
        <w:numPr>
          <w:ilvl w:val="1"/>
          <w:numId w:val="29"/>
        </w:numPr>
        <w:rPr>
          <w:rFonts w:ascii="Calibri" w:hAnsi="Calibri"/>
          <w:sz w:val="20"/>
          <w:szCs w:val="20"/>
        </w:rPr>
      </w:pPr>
      <w:r w:rsidRPr="003157C1">
        <w:rPr>
          <w:rFonts w:ascii="Calibri" w:hAnsi="Calibri"/>
          <w:sz w:val="20"/>
          <w:szCs w:val="20"/>
        </w:rPr>
        <w:t xml:space="preserve">Wykonawca, którego oferta zostanie wybrana, zobowiązany będzie do wniesienia zabezpieczenia należytego wykonania umowy najpóźniej w dniu jej zawarcia, </w:t>
      </w:r>
      <w:r w:rsidRPr="00303348">
        <w:rPr>
          <w:rFonts w:ascii="Calibri" w:hAnsi="Calibri"/>
          <w:sz w:val="20"/>
          <w:szCs w:val="20"/>
        </w:rPr>
        <w:t xml:space="preserve">w wysokości </w:t>
      </w:r>
      <w:r w:rsidR="00135D97">
        <w:rPr>
          <w:rFonts w:ascii="Calibri" w:hAnsi="Calibri"/>
          <w:b/>
          <w:sz w:val="20"/>
          <w:szCs w:val="20"/>
        </w:rPr>
        <w:t>5</w:t>
      </w:r>
      <w:r w:rsidRPr="00303348">
        <w:rPr>
          <w:rFonts w:ascii="Calibri" w:hAnsi="Calibri"/>
          <w:b/>
          <w:sz w:val="20"/>
          <w:szCs w:val="20"/>
        </w:rPr>
        <w:t xml:space="preserve">% ceny ofertowej brutto </w:t>
      </w:r>
      <w:r w:rsidRPr="00303348">
        <w:rPr>
          <w:rFonts w:ascii="Calibri" w:hAnsi="Calibri"/>
          <w:sz w:val="20"/>
          <w:szCs w:val="20"/>
        </w:rPr>
        <w:t xml:space="preserve">podanej w ofercie. </w:t>
      </w:r>
    </w:p>
    <w:p w14:paraId="2B9CD9BD"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Zabezpieczenie może być wnoszone według wyboru Wykonawcy w jednej lub kilku następujących formach:</w:t>
      </w:r>
    </w:p>
    <w:p w14:paraId="3B59EB2C" w14:textId="77777777"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Pieniądzu,</w:t>
      </w:r>
    </w:p>
    <w:p w14:paraId="039FC3B7" w14:textId="77777777" w:rsidR="007159E7" w:rsidRPr="001D5233" w:rsidRDefault="007159E7" w:rsidP="0006322B">
      <w:pPr>
        <w:pStyle w:val="Nagwek4"/>
        <w:numPr>
          <w:ilvl w:val="2"/>
          <w:numId w:val="29"/>
        </w:numPr>
        <w:tabs>
          <w:tab w:val="left" w:pos="1843"/>
        </w:tabs>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Poręczeniach bankowych lub poręczeniach spółdzielczej kasy oszczędnościowo –</w:t>
      </w:r>
      <w:r>
        <w:rPr>
          <w:rFonts w:asciiTheme="minorHAnsi" w:hAnsiTheme="minorHAnsi" w:cstheme="minorHAnsi"/>
          <w:sz w:val="20"/>
          <w:szCs w:val="20"/>
        </w:rPr>
        <w:t xml:space="preserve"> kredytowej, z </w:t>
      </w:r>
      <w:r w:rsidRPr="001D5233">
        <w:rPr>
          <w:rFonts w:asciiTheme="minorHAnsi" w:hAnsiTheme="minorHAnsi" w:cstheme="minorHAnsi"/>
          <w:sz w:val="20"/>
          <w:szCs w:val="20"/>
        </w:rPr>
        <w:t>tym że zobowiązanie kasy jest zawsze zobowiązaniem pieniężnym;</w:t>
      </w:r>
    </w:p>
    <w:p w14:paraId="2323F6F5" w14:textId="77777777"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Gwarancjach bankowych;</w:t>
      </w:r>
    </w:p>
    <w:p w14:paraId="35C5E6AD" w14:textId="77777777"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Gwarancjach ubezpieczeniowych;</w:t>
      </w:r>
    </w:p>
    <w:p w14:paraId="042F543E" w14:textId="3C4350AA" w:rsidR="007159E7" w:rsidRPr="001D5233" w:rsidRDefault="007159E7" w:rsidP="0006322B">
      <w:pPr>
        <w:pStyle w:val="Nagwek4"/>
        <w:numPr>
          <w:ilvl w:val="2"/>
          <w:numId w:val="29"/>
        </w:numPr>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 xml:space="preserve">Poręczeniach udzielanych przez podmioty, o których mowa w art. </w:t>
      </w:r>
      <w:r>
        <w:rPr>
          <w:rFonts w:asciiTheme="minorHAnsi" w:hAnsiTheme="minorHAnsi" w:cstheme="minorHAnsi"/>
          <w:sz w:val="20"/>
          <w:szCs w:val="20"/>
        </w:rPr>
        <w:t>6b ust. 5 pk</w:t>
      </w:r>
      <w:r w:rsidR="007406B8">
        <w:rPr>
          <w:rFonts w:asciiTheme="minorHAnsi" w:hAnsiTheme="minorHAnsi" w:cstheme="minorHAnsi"/>
          <w:sz w:val="20"/>
          <w:szCs w:val="20"/>
        </w:rPr>
        <w:t>t 2 ustawy</w:t>
      </w:r>
      <w:r w:rsidR="007406B8">
        <w:rPr>
          <w:rFonts w:asciiTheme="minorHAnsi" w:hAnsiTheme="minorHAnsi" w:cstheme="minorHAnsi"/>
          <w:sz w:val="20"/>
          <w:szCs w:val="20"/>
        </w:rPr>
        <w:br/>
      </w:r>
      <w:r>
        <w:rPr>
          <w:rFonts w:asciiTheme="minorHAnsi" w:hAnsiTheme="minorHAnsi" w:cstheme="minorHAnsi"/>
          <w:sz w:val="20"/>
          <w:szCs w:val="20"/>
        </w:rPr>
        <w:t>z dnia 9 </w:t>
      </w:r>
      <w:r w:rsidRPr="001D5233">
        <w:rPr>
          <w:rFonts w:asciiTheme="minorHAnsi" w:hAnsiTheme="minorHAnsi" w:cstheme="minorHAnsi"/>
          <w:sz w:val="20"/>
          <w:szCs w:val="20"/>
        </w:rPr>
        <w:t>listopada 2000 r. o utworzeniu Polskiej Age</w:t>
      </w:r>
      <w:r w:rsidR="007406B8">
        <w:rPr>
          <w:rFonts w:asciiTheme="minorHAnsi" w:hAnsiTheme="minorHAnsi" w:cstheme="minorHAnsi"/>
          <w:sz w:val="20"/>
          <w:szCs w:val="20"/>
        </w:rPr>
        <w:t>ncji Rozwoju Przedsiębiorczości</w:t>
      </w:r>
      <w:r w:rsidR="007406B8">
        <w:rPr>
          <w:rFonts w:asciiTheme="minorHAnsi" w:hAnsiTheme="minorHAnsi" w:cstheme="minorHAnsi"/>
          <w:sz w:val="20"/>
          <w:szCs w:val="20"/>
        </w:rPr>
        <w:br/>
      </w:r>
      <w:r w:rsidR="00B026DF" w:rsidRPr="00ED38A8">
        <w:rPr>
          <w:rFonts w:asciiTheme="minorHAnsi" w:hAnsiTheme="minorHAnsi" w:cstheme="minorHAnsi"/>
          <w:sz w:val="20"/>
          <w:szCs w:val="20"/>
        </w:rPr>
        <w:t>(</w:t>
      </w:r>
      <w:r w:rsidR="00B026DF">
        <w:rPr>
          <w:rFonts w:asciiTheme="minorHAnsi" w:hAnsiTheme="minorHAnsi"/>
          <w:sz w:val="20"/>
        </w:rPr>
        <w:t>Dz. U. z 2020r. poz. 299</w:t>
      </w:r>
      <w:r w:rsidR="00B026DF" w:rsidRPr="00ED38A8">
        <w:rPr>
          <w:rFonts w:asciiTheme="minorHAnsi" w:hAnsiTheme="minorHAnsi" w:cstheme="minorHAnsi"/>
          <w:sz w:val="20"/>
          <w:szCs w:val="20"/>
        </w:rPr>
        <w:t>)</w:t>
      </w:r>
      <w:r w:rsidR="0034188B">
        <w:rPr>
          <w:rFonts w:asciiTheme="minorHAnsi" w:hAnsiTheme="minorHAnsi" w:cstheme="minorHAnsi"/>
          <w:sz w:val="20"/>
          <w:szCs w:val="20"/>
        </w:rPr>
        <w:t>.</w:t>
      </w:r>
    </w:p>
    <w:p w14:paraId="26BF7663"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14:paraId="1A2D7FB8"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w:t>
      </w:r>
      <w:r w:rsidR="007406B8">
        <w:rPr>
          <w:rFonts w:asciiTheme="minorHAnsi" w:hAnsiTheme="minorHAnsi" w:cstheme="minorHAnsi"/>
          <w:sz w:val="20"/>
          <w:szCs w:val="20"/>
        </w:rPr>
        <w:t xml:space="preserve"> przechowa je na </w:t>
      </w:r>
      <w:r w:rsidRPr="001D5233">
        <w:rPr>
          <w:rFonts w:asciiTheme="minorHAnsi" w:hAnsiTheme="minorHAnsi" w:cstheme="minorHAnsi"/>
          <w:sz w:val="20"/>
          <w:szCs w:val="20"/>
        </w:rPr>
        <w:t>rachunku bankowym.</w:t>
      </w:r>
    </w:p>
    <w:p w14:paraId="5E8981D2"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C46362C" w14:textId="6576E9AB" w:rsidR="00121E4D" w:rsidRPr="00BD511A" w:rsidRDefault="007159E7" w:rsidP="00BD511A">
      <w:pPr>
        <w:pStyle w:val="Akapitzlist"/>
        <w:numPr>
          <w:ilvl w:val="1"/>
          <w:numId w:val="28"/>
        </w:numPr>
        <w:tabs>
          <w:tab w:val="left" w:pos="993"/>
        </w:tabs>
        <w:spacing w:after="0"/>
        <w:ind w:left="992" w:hanging="567"/>
        <w:jc w:val="both"/>
        <w:rPr>
          <w:b/>
          <w:sz w:val="20"/>
          <w:szCs w:val="20"/>
        </w:rPr>
      </w:pPr>
      <w:r w:rsidRPr="00303348">
        <w:rPr>
          <w:rFonts w:asciiTheme="minorHAnsi" w:hAnsiTheme="minorHAnsi" w:cstheme="minorHAnsi"/>
          <w:sz w:val="20"/>
          <w:szCs w:val="20"/>
        </w:rPr>
        <w:lastRenderedPageBreak/>
        <w:t xml:space="preserve">Zabezpieczenie wnoszone w pieniądzu Wykonawca zobowiązany jest wpłacić przelewem na konto Zamawiającego nr </w:t>
      </w:r>
      <w:r w:rsidR="004A37F4" w:rsidRPr="00303348">
        <w:rPr>
          <w:b/>
          <w:sz w:val="20"/>
          <w:szCs w:val="20"/>
          <w:u w:val="single"/>
        </w:rPr>
        <w:t>84 1020 2137 0000 9902 0134 9554, Powszechna Kasa Oszczędności Bank Polski Spółka Akcyjna w Bolesławcu</w:t>
      </w:r>
      <w:r w:rsidR="004A37F4" w:rsidRPr="00303348">
        <w:rPr>
          <w:b/>
          <w:sz w:val="20"/>
          <w:szCs w:val="20"/>
        </w:rPr>
        <w:t xml:space="preserve">. Na przelewie należy umieścić informację: </w:t>
      </w:r>
      <w:bookmarkStart w:id="8" w:name="_Hlk53042934"/>
      <w:r w:rsidR="004A37F4" w:rsidRPr="00303348">
        <w:rPr>
          <w:b/>
          <w:sz w:val="20"/>
          <w:szCs w:val="20"/>
        </w:rPr>
        <w:t>„</w:t>
      </w:r>
      <w:r w:rsidR="005D29B5">
        <w:rPr>
          <w:b/>
          <w:sz w:val="20"/>
          <w:szCs w:val="20"/>
        </w:rPr>
        <w:t>Przebudowa drogi gminnej w m. Brunów nr 108725D, gm. Lwówek Śląski</w:t>
      </w:r>
      <w:r w:rsidR="00BD511A">
        <w:rPr>
          <w:b/>
          <w:sz w:val="20"/>
          <w:szCs w:val="20"/>
        </w:rPr>
        <w:t>”.</w:t>
      </w:r>
      <w:bookmarkEnd w:id="8"/>
    </w:p>
    <w:p w14:paraId="0C990A82" w14:textId="77777777" w:rsidR="00900EC6" w:rsidRPr="00900EC6" w:rsidRDefault="00900EC6" w:rsidP="0006322B">
      <w:pPr>
        <w:pStyle w:val="Nagwek3"/>
        <w:numPr>
          <w:ilvl w:val="1"/>
          <w:numId w:val="29"/>
        </w:numPr>
        <w:rPr>
          <w:rFonts w:asciiTheme="minorHAnsi" w:hAnsiTheme="minorHAnsi" w:cstheme="minorHAnsi"/>
          <w:sz w:val="20"/>
          <w:szCs w:val="20"/>
        </w:rPr>
      </w:pPr>
      <w:r w:rsidRPr="00900EC6">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14:paraId="6634CC81" w14:textId="77777777" w:rsidR="00520980" w:rsidRPr="00A801C9" w:rsidRDefault="00520980" w:rsidP="0006322B">
      <w:pPr>
        <w:pStyle w:val="Nagwek2"/>
        <w:numPr>
          <w:ilvl w:val="0"/>
          <w:numId w:val="29"/>
        </w:numPr>
        <w:rPr>
          <w:rFonts w:ascii="Calibri" w:hAnsi="Calibri"/>
          <w:sz w:val="20"/>
          <w:szCs w:val="20"/>
        </w:rPr>
      </w:pPr>
      <w:r w:rsidRPr="00A801C9">
        <w:rPr>
          <w:rFonts w:ascii="Calibri" w:hAnsi="Calibri"/>
          <w:sz w:val="20"/>
          <w:szCs w:val="20"/>
        </w:rPr>
        <w:t xml:space="preserve">Pouczenie o środkach ochrony prawnej </w:t>
      </w:r>
    </w:p>
    <w:p w14:paraId="1296624F" w14:textId="77777777" w:rsidR="0000481C" w:rsidRPr="00A801C9" w:rsidRDefault="00C22F59" w:rsidP="0006322B">
      <w:pPr>
        <w:pStyle w:val="Nagwek3"/>
        <w:numPr>
          <w:ilvl w:val="1"/>
          <w:numId w:val="29"/>
        </w:numPr>
        <w:spacing w:after="0" w:afterAutospacing="0"/>
        <w:rPr>
          <w:rFonts w:ascii="Calibri" w:hAnsi="Calibri"/>
          <w:sz w:val="20"/>
          <w:szCs w:val="20"/>
        </w:rPr>
      </w:pPr>
      <w:r w:rsidRPr="00A801C9">
        <w:rPr>
          <w:rFonts w:ascii="Calibri" w:hAnsi="Calibri"/>
          <w:sz w:val="20"/>
          <w:szCs w:val="20"/>
        </w:rPr>
        <w:t>Każdemu Wykonawcy, a tak</w:t>
      </w:r>
      <w:r w:rsidR="00AF6D5E" w:rsidRPr="00A801C9">
        <w:rPr>
          <w:rFonts w:ascii="Calibri" w:hAnsi="Calibri"/>
          <w:sz w:val="20"/>
          <w:szCs w:val="20"/>
        </w:rPr>
        <w:t>ż</w:t>
      </w:r>
      <w:r w:rsidRPr="00A801C9">
        <w:rPr>
          <w:rFonts w:ascii="Calibri" w:hAnsi="Calibri"/>
          <w:sz w:val="20"/>
          <w:szCs w:val="20"/>
        </w:rPr>
        <w:t xml:space="preserve">e innemu podmiotowi, jeżeli ma lub miał interes w uzyskaniu danego zamówienia oraz poniósł lub może </w:t>
      </w:r>
      <w:r w:rsidR="00AF6D5E" w:rsidRPr="00A801C9">
        <w:rPr>
          <w:rFonts w:ascii="Calibri" w:hAnsi="Calibri"/>
          <w:sz w:val="20"/>
          <w:szCs w:val="20"/>
        </w:rPr>
        <w:t xml:space="preserve">ponieść </w:t>
      </w:r>
      <w:r w:rsidRPr="00A801C9">
        <w:rPr>
          <w:rFonts w:ascii="Calibri" w:hAnsi="Calibri"/>
          <w:sz w:val="20"/>
          <w:szCs w:val="20"/>
        </w:rPr>
        <w:t>szkodę w wyniku naruszenia przez Zamawiającego przepisów Ustawy przysługują środki ochrony prawnej przewidziane w Dziale VI Ustawy jak</w:t>
      </w:r>
      <w:r w:rsidR="00AF6D5E" w:rsidRPr="00A801C9">
        <w:rPr>
          <w:rFonts w:ascii="Calibri" w:hAnsi="Calibri"/>
          <w:sz w:val="20"/>
          <w:szCs w:val="20"/>
        </w:rPr>
        <w:t xml:space="preserve"> dla postępowań</w:t>
      </w:r>
      <w:r w:rsidRPr="00A801C9">
        <w:rPr>
          <w:rFonts w:ascii="Calibri" w:hAnsi="Calibri"/>
          <w:sz w:val="20"/>
          <w:szCs w:val="20"/>
        </w:rPr>
        <w:t xml:space="preserve"> poniżej kwoty określonej w przepisach wykonawczych wydanych na podstawie art. 11 ust. 8 Ustawy.</w:t>
      </w:r>
    </w:p>
    <w:p w14:paraId="2E462454" w14:textId="77777777" w:rsidR="00C22F59" w:rsidRDefault="00C22F59" w:rsidP="0006322B">
      <w:pPr>
        <w:pStyle w:val="Nagwek3"/>
        <w:numPr>
          <w:ilvl w:val="1"/>
          <w:numId w:val="29"/>
        </w:numPr>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14:paraId="53EC63C3" w14:textId="77777777" w:rsidR="00520980" w:rsidRPr="00580B58" w:rsidRDefault="00520980" w:rsidP="0006322B">
      <w:pPr>
        <w:pStyle w:val="Nagwek2"/>
        <w:numPr>
          <w:ilvl w:val="0"/>
          <w:numId w:val="29"/>
        </w:numPr>
        <w:rPr>
          <w:rFonts w:ascii="Calibri" w:hAnsi="Calibri"/>
          <w:sz w:val="20"/>
          <w:szCs w:val="20"/>
        </w:rPr>
      </w:pPr>
      <w:r w:rsidRPr="00580B58">
        <w:rPr>
          <w:rFonts w:ascii="Calibri" w:hAnsi="Calibri"/>
          <w:sz w:val="20"/>
          <w:szCs w:val="20"/>
        </w:rPr>
        <w:t>Pozostałe informacje</w:t>
      </w:r>
    </w:p>
    <w:p w14:paraId="2EBC00FD" w14:textId="77777777" w:rsidR="00520980" w:rsidRPr="00580B58" w:rsidRDefault="00B42F19" w:rsidP="0006322B">
      <w:pPr>
        <w:pStyle w:val="Nagwek3"/>
        <w:numPr>
          <w:ilvl w:val="1"/>
          <w:numId w:val="29"/>
        </w:numPr>
        <w:spacing w:before="0" w:after="0" w:afterAutospacing="0"/>
        <w:rPr>
          <w:rFonts w:ascii="Calibri" w:hAnsi="Calibri"/>
          <w:sz w:val="20"/>
          <w:szCs w:val="20"/>
        </w:rPr>
      </w:pPr>
      <w:r>
        <w:rPr>
          <w:rFonts w:ascii="Calibri" w:hAnsi="Calibri"/>
          <w:sz w:val="20"/>
          <w:szCs w:val="20"/>
        </w:rPr>
        <w:t>Jawność</w:t>
      </w:r>
      <w:r w:rsidR="00520980" w:rsidRPr="00580B58">
        <w:rPr>
          <w:rFonts w:ascii="Calibri" w:hAnsi="Calibri"/>
          <w:sz w:val="20"/>
          <w:szCs w:val="20"/>
        </w:rPr>
        <w:t>:</w:t>
      </w:r>
    </w:p>
    <w:p w14:paraId="7D7EB8E2" w14:textId="77777777" w:rsidR="00520980" w:rsidRPr="00580B58" w:rsidRDefault="00520980" w:rsidP="0006322B">
      <w:pPr>
        <w:pStyle w:val="Nagwek4"/>
        <w:keepNext w:val="0"/>
        <w:numPr>
          <w:ilvl w:val="2"/>
          <w:numId w:val="29"/>
        </w:numPr>
        <w:spacing w:before="0" w:after="0" w:afterAutospacing="0"/>
        <w:rPr>
          <w:rFonts w:ascii="Calibri" w:hAnsi="Calibri"/>
          <w:sz w:val="20"/>
          <w:szCs w:val="20"/>
        </w:rPr>
      </w:pPr>
      <w:r w:rsidRPr="00580B58">
        <w:rPr>
          <w:rFonts w:ascii="Calibri" w:hAnsi="Calibri"/>
          <w:sz w:val="20"/>
          <w:szCs w:val="20"/>
        </w:rPr>
        <w:t>Oferty są jawne od chwili ich otwarcia.</w:t>
      </w:r>
    </w:p>
    <w:p w14:paraId="0187A12E" w14:textId="77777777" w:rsidR="00520980" w:rsidRPr="00580B58" w:rsidRDefault="00520980" w:rsidP="0006322B">
      <w:pPr>
        <w:pStyle w:val="Nagwek4"/>
        <w:numPr>
          <w:ilvl w:val="2"/>
          <w:numId w:val="29"/>
        </w:numPr>
        <w:spacing w:after="0" w:afterAutospacing="0"/>
        <w:rPr>
          <w:rFonts w:ascii="Calibri" w:hAnsi="Calibri"/>
          <w:sz w:val="20"/>
          <w:szCs w:val="20"/>
        </w:rPr>
      </w:pPr>
      <w:r w:rsidRPr="00580B58">
        <w:rPr>
          <w:rFonts w:ascii="Calibri" w:hAnsi="Calibri"/>
          <w:sz w:val="20"/>
          <w:szCs w:val="20"/>
        </w:rPr>
        <w:t xml:space="preserve">Ujawnienie protokołu wraz </w:t>
      </w:r>
      <w:r w:rsidR="00B40863" w:rsidRPr="00580B58">
        <w:rPr>
          <w:rFonts w:ascii="Calibri" w:hAnsi="Calibri"/>
          <w:sz w:val="20"/>
          <w:szCs w:val="20"/>
        </w:rPr>
        <w:t xml:space="preserve">z </w:t>
      </w:r>
      <w:r w:rsidRPr="00580B58">
        <w:rPr>
          <w:rFonts w:ascii="Calibri" w:hAnsi="Calibri"/>
          <w:sz w:val="20"/>
          <w:szCs w:val="20"/>
        </w:rPr>
        <w:t>załącznikami (w tym ofert) odbywać się będzie wg poniższych zasad:</w:t>
      </w:r>
    </w:p>
    <w:p w14:paraId="4B3F048D" w14:textId="77777777" w:rsidR="00520980" w:rsidRPr="00580B58" w:rsidRDefault="00520980"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 xml:space="preserve">należy złożyć pisemny wniosek do Zamawiającego o udostępnienie informacji wraz </w:t>
      </w:r>
      <w:r w:rsidR="003F02C6" w:rsidRPr="00580B58">
        <w:rPr>
          <w:rFonts w:ascii="Calibri" w:hAnsi="Calibri"/>
          <w:sz w:val="20"/>
          <w:szCs w:val="20"/>
        </w:rPr>
        <w:t>ze wskazaniem sposobu udostępnienia (stosownie do zapisów Rozporządzenia</w:t>
      </w:r>
      <w:r w:rsidR="00E03EEB">
        <w:rPr>
          <w:rFonts w:ascii="Calibri" w:hAnsi="Calibri"/>
          <w:sz w:val="20"/>
          <w:szCs w:val="20"/>
        </w:rPr>
        <w:t xml:space="preserve"> </w:t>
      </w:r>
      <w:r w:rsidR="00B42F19">
        <w:rPr>
          <w:rFonts w:ascii="Calibri" w:hAnsi="Calibri"/>
          <w:sz w:val="20"/>
          <w:szCs w:val="20"/>
        </w:rPr>
        <w:t>Ministra Rozwoju</w:t>
      </w:r>
      <w:r w:rsidR="003E4259" w:rsidRPr="00580B58">
        <w:rPr>
          <w:rFonts w:ascii="Calibri" w:hAnsi="Calibri"/>
          <w:sz w:val="20"/>
          <w:szCs w:val="20"/>
        </w:rPr>
        <w:t xml:space="preserve"> z dnia 2</w:t>
      </w:r>
      <w:r w:rsidR="003F02C6" w:rsidRPr="00580B58">
        <w:rPr>
          <w:rFonts w:ascii="Calibri" w:hAnsi="Calibri"/>
          <w:sz w:val="20"/>
          <w:szCs w:val="20"/>
        </w:rPr>
        <w:t xml:space="preserve">6 </w:t>
      </w:r>
      <w:r w:rsidR="00B42F19">
        <w:rPr>
          <w:rFonts w:ascii="Calibri" w:hAnsi="Calibri"/>
          <w:sz w:val="20"/>
          <w:szCs w:val="20"/>
        </w:rPr>
        <w:t>lipca 2016</w:t>
      </w:r>
      <w:r w:rsidR="003F02C6" w:rsidRPr="00580B58">
        <w:rPr>
          <w:rFonts w:ascii="Calibri" w:hAnsi="Calibri"/>
          <w:sz w:val="20"/>
          <w:szCs w:val="20"/>
        </w:rPr>
        <w:t xml:space="preserve"> roku w sprawie protokołu postępowania o udzielenie zamówienia publicznego – Dz. U. </w:t>
      </w:r>
      <w:r w:rsidR="00B42F19">
        <w:rPr>
          <w:rFonts w:ascii="Calibri" w:hAnsi="Calibri"/>
          <w:sz w:val="20"/>
          <w:szCs w:val="20"/>
        </w:rPr>
        <w:t>z 2016 r.</w:t>
      </w:r>
      <w:r w:rsidR="003F02C6" w:rsidRPr="00580B58">
        <w:rPr>
          <w:rFonts w:ascii="Calibri" w:hAnsi="Calibri"/>
          <w:sz w:val="20"/>
          <w:szCs w:val="20"/>
        </w:rPr>
        <w:t>,</w:t>
      </w:r>
      <w:r w:rsidR="00E03EEB">
        <w:rPr>
          <w:rFonts w:ascii="Calibri" w:hAnsi="Calibri"/>
          <w:sz w:val="20"/>
          <w:szCs w:val="20"/>
        </w:rPr>
        <w:t xml:space="preserve"> </w:t>
      </w:r>
      <w:r w:rsidR="003F02C6" w:rsidRPr="00580B58">
        <w:rPr>
          <w:rFonts w:ascii="Calibri" w:hAnsi="Calibri"/>
          <w:sz w:val="20"/>
          <w:szCs w:val="20"/>
        </w:rPr>
        <w:t>poz. 1</w:t>
      </w:r>
      <w:r w:rsidR="00B42F19">
        <w:rPr>
          <w:rFonts w:ascii="Calibri" w:hAnsi="Calibri"/>
          <w:sz w:val="20"/>
          <w:szCs w:val="20"/>
        </w:rPr>
        <w:t>128</w:t>
      </w:r>
      <w:r w:rsidR="003F02C6" w:rsidRPr="00580B58">
        <w:rPr>
          <w:rFonts w:ascii="Calibri" w:hAnsi="Calibri"/>
          <w:sz w:val="20"/>
          <w:szCs w:val="20"/>
        </w:rPr>
        <w:t>)</w:t>
      </w:r>
      <w:r w:rsidRPr="00580B58">
        <w:rPr>
          <w:rFonts w:ascii="Calibri" w:hAnsi="Calibri"/>
          <w:sz w:val="20"/>
          <w:szCs w:val="20"/>
        </w:rPr>
        <w:t>,</w:t>
      </w:r>
    </w:p>
    <w:p w14:paraId="4B9E80D2" w14:textId="77777777" w:rsidR="00520980" w:rsidRPr="004243F8" w:rsidRDefault="003F02C6" w:rsidP="009D4786">
      <w:pPr>
        <w:pStyle w:val="Nagwek5"/>
        <w:numPr>
          <w:ilvl w:val="4"/>
          <w:numId w:val="1"/>
        </w:numPr>
        <w:tabs>
          <w:tab w:val="clear" w:pos="4256"/>
          <w:tab w:val="num" w:pos="1418"/>
        </w:tabs>
        <w:ind w:left="1418" w:hanging="362"/>
        <w:rPr>
          <w:rFonts w:ascii="Calibri" w:hAnsi="Calibri"/>
          <w:sz w:val="20"/>
          <w:szCs w:val="20"/>
        </w:rPr>
      </w:pPr>
      <w:r w:rsidRPr="004243F8">
        <w:rPr>
          <w:rFonts w:ascii="Calibri" w:hAnsi="Calibri"/>
          <w:sz w:val="20"/>
          <w:szCs w:val="20"/>
        </w:rPr>
        <w:t>Zamawiający udostępni wnioskodawcy protokół lub załączniki niezwłocznie</w:t>
      </w:r>
      <w:r w:rsidR="00520980" w:rsidRPr="004243F8">
        <w:rPr>
          <w:rFonts w:ascii="Calibri" w:hAnsi="Calibri"/>
          <w:sz w:val="20"/>
          <w:szCs w:val="20"/>
        </w:rPr>
        <w:t>.</w:t>
      </w:r>
    </w:p>
    <w:p w14:paraId="1AC0D74D" w14:textId="77777777" w:rsidR="00520980" w:rsidRPr="00580B58" w:rsidRDefault="00520980" w:rsidP="00C061D2">
      <w:pPr>
        <w:pStyle w:val="Tekstpodstawowywcity"/>
        <w:ind w:left="724"/>
        <w:jc w:val="both"/>
        <w:rPr>
          <w:rFonts w:ascii="Calibri" w:hAnsi="Calibri"/>
          <w:sz w:val="20"/>
          <w:szCs w:val="20"/>
        </w:rPr>
      </w:pPr>
      <w:r w:rsidRPr="004243F8">
        <w:rPr>
          <w:rFonts w:ascii="Calibri" w:hAnsi="Calibri"/>
          <w:sz w:val="20"/>
          <w:szCs w:val="20"/>
        </w:rPr>
        <w:t xml:space="preserve">Zastosowanie się do wskazanych zasad nie ma wpływu na obliczanie terminów do wnoszenia przez Wykonawcę środków </w:t>
      </w:r>
      <w:r w:rsidR="00165F63" w:rsidRPr="004243F8">
        <w:rPr>
          <w:rFonts w:ascii="Calibri" w:hAnsi="Calibri"/>
          <w:sz w:val="20"/>
          <w:szCs w:val="20"/>
        </w:rPr>
        <w:t xml:space="preserve">ochrony prawnej oraz wniosków o </w:t>
      </w:r>
      <w:r w:rsidRPr="004243F8">
        <w:rPr>
          <w:rFonts w:ascii="Calibri" w:hAnsi="Calibri"/>
          <w:sz w:val="20"/>
          <w:szCs w:val="20"/>
        </w:rPr>
        <w:t>wyjaśnienie zapisów specyfikacji istotnych warunków zamówienia.</w:t>
      </w:r>
    </w:p>
    <w:p w14:paraId="731064BC"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Wyjaśnienia treści oferty i oczywiste omyłki w tekście oferty:</w:t>
      </w:r>
    </w:p>
    <w:p w14:paraId="56F5703D" w14:textId="77777777" w:rsidR="00520980" w:rsidRPr="00580B58" w:rsidRDefault="00520980" w:rsidP="0006322B">
      <w:pPr>
        <w:pStyle w:val="Nagwek4"/>
        <w:numPr>
          <w:ilvl w:val="2"/>
          <w:numId w:val="29"/>
        </w:numPr>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4A7D1C" w:rsidRPr="00580B58">
        <w:rPr>
          <w:rFonts w:ascii="Calibri" w:hAnsi="Calibri"/>
          <w:sz w:val="20"/>
          <w:szCs w:val="20"/>
        </w:rPr>
        <w:t>,</w:t>
      </w:r>
      <w:r w:rsidR="00A210F8">
        <w:rPr>
          <w:rFonts w:ascii="Calibri" w:hAnsi="Calibri"/>
          <w:sz w:val="20"/>
          <w:szCs w:val="20"/>
        </w:rPr>
        <w:t xml:space="preserve"> </w:t>
      </w:r>
      <w:r w:rsidR="0011176A" w:rsidRPr="00580B58">
        <w:rPr>
          <w:rFonts w:ascii="Calibri" w:hAnsi="Calibri"/>
          <w:sz w:val="20"/>
          <w:szCs w:val="20"/>
        </w:rPr>
        <w:t>z zastrzeżeniem pkt</w:t>
      </w:r>
      <w:r w:rsidR="00FA239C">
        <w:rPr>
          <w:rFonts w:ascii="Calibri" w:hAnsi="Calibri"/>
          <w:sz w:val="20"/>
          <w:szCs w:val="20"/>
        </w:rPr>
        <w:t>.</w:t>
      </w:r>
      <w:r w:rsidR="0011176A" w:rsidRPr="00580B58">
        <w:rPr>
          <w:rFonts w:ascii="Calibri" w:hAnsi="Calibri"/>
          <w:sz w:val="20"/>
          <w:szCs w:val="20"/>
        </w:rPr>
        <w:t xml:space="preserve"> 2</w:t>
      </w:r>
      <w:r w:rsidR="009041A8">
        <w:rPr>
          <w:rFonts w:ascii="Calibri" w:hAnsi="Calibri"/>
          <w:sz w:val="20"/>
          <w:szCs w:val="20"/>
        </w:rPr>
        <w:t>3</w:t>
      </w:r>
      <w:r w:rsidR="0011176A" w:rsidRPr="00580B58">
        <w:rPr>
          <w:rFonts w:ascii="Calibri" w:hAnsi="Calibri"/>
          <w:sz w:val="20"/>
          <w:szCs w:val="20"/>
        </w:rPr>
        <w:t>.2.3.</w:t>
      </w:r>
    </w:p>
    <w:p w14:paraId="20DFBC63" w14:textId="77777777" w:rsidR="00520980" w:rsidRPr="00580B58" w:rsidRDefault="0056010D" w:rsidP="0006322B">
      <w:pPr>
        <w:pStyle w:val="Nagwek4"/>
        <w:numPr>
          <w:ilvl w:val="2"/>
          <w:numId w:val="29"/>
        </w:numPr>
        <w:rPr>
          <w:rFonts w:ascii="Calibri" w:hAnsi="Calibri"/>
          <w:sz w:val="20"/>
          <w:szCs w:val="20"/>
        </w:rPr>
      </w:pPr>
      <w:r>
        <w:rPr>
          <w:rFonts w:ascii="Calibri" w:hAnsi="Calibri"/>
          <w:sz w:val="20"/>
          <w:szCs w:val="20"/>
        </w:rPr>
        <w:t xml:space="preserve">Jeżeli zaoferowana cena wyda się rażąco niska w stosunku do przedmiotu zamówienia i wzbudzi wątpliwość Zamawiającego co do możliwości wykonania </w:t>
      </w:r>
      <w:r w:rsidR="00AF6D5E">
        <w:rPr>
          <w:rFonts w:ascii="Calibri" w:hAnsi="Calibri"/>
          <w:sz w:val="20"/>
          <w:szCs w:val="20"/>
        </w:rPr>
        <w:t>przedmiotu zamówienia zgodnie z </w:t>
      </w:r>
      <w:r>
        <w:rPr>
          <w:rFonts w:ascii="Calibri" w:hAnsi="Calibri"/>
          <w:sz w:val="20"/>
          <w:szCs w:val="20"/>
        </w:rPr>
        <w:t>wymaganiami określonymi przez Zamawiającego lub wynikającymi z odrębnych przepisów</w:t>
      </w:r>
      <w:r w:rsidR="00520980" w:rsidRPr="00580B58">
        <w:rPr>
          <w:rFonts w:ascii="Calibri" w:hAnsi="Calibri"/>
          <w:sz w:val="20"/>
          <w:szCs w:val="20"/>
        </w:rPr>
        <w:t>, Zamawiający zwróci się w formie pisem</w:t>
      </w:r>
      <w:r w:rsidR="006F7897" w:rsidRPr="00580B58">
        <w:rPr>
          <w:rFonts w:ascii="Calibri" w:hAnsi="Calibri"/>
          <w:sz w:val="20"/>
          <w:szCs w:val="20"/>
        </w:rPr>
        <w:t>nej do Wykonawcy o udzielenie w</w:t>
      </w:r>
      <w:r>
        <w:rPr>
          <w:rFonts w:ascii="Calibri" w:hAnsi="Calibri"/>
          <w:sz w:val="20"/>
          <w:szCs w:val="20"/>
        </w:rPr>
        <w:t xml:space="preserve"> określonym terminie wyjaśnień, w tym złożenie dowodów </w:t>
      </w:r>
      <w:r w:rsidR="00520980" w:rsidRPr="00580B58">
        <w:rPr>
          <w:rFonts w:ascii="Calibri" w:hAnsi="Calibri"/>
          <w:sz w:val="20"/>
          <w:szCs w:val="20"/>
        </w:rPr>
        <w:t xml:space="preserve">dotyczących </w:t>
      </w:r>
      <w:r>
        <w:rPr>
          <w:rFonts w:ascii="Calibri" w:hAnsi="Calibri"/>
          <w:sz w:val="20"/>
          <w:szCs w:val="20"/>
        </w:rPr>
        <w:t>wyliczenia c</w:t>
      </w:r>
      <w:r w:rsidR="00520980" w:rsidRPr="00580B58">
        <w:rPr>
          <w:rFonts w:ascii="Calibri" w:hAnsi="Calibri"/>
          <w:sz w:val="20"/>
          <w:szCs w:val="20"/>
        </w:rPr>
        <w:t xml:space="preserve">eny. </w:t>
      </w:r>
    </w:p>
    <w:p w14:paraId="424AEED7" w14:textId="77777777" w:rsidR="00520980" w:rsidRPr="00580B58" w:rsidRDefault="00520980" w:rsidP="0006322B">
      <w:pPr>
        <w:pStyle w:val="Nagwek4"/>
        <w:numPr>
          <w:ilvl w:val="2"/>
          <w:numId w:val="29"/>
        </w:numPr>
        <w:rPr>
          <w:rFonts w:ascii="Calibri" w:hAnsi="Calibri"/>
          <w:sz w:val="20"/>
          <w:szCs w:val="20"/>
        </w:rPr>
      </w:pPr>
      <w:r w:rsidRPr="00580B58">
        <w:rPr>
          <w:rFonts w:ascii="Calibri" w:hAnsi="Calibri"/>
          <w:sz w:val="20"/>
          <w:szCs w:val="20"/>
        </w:rPr>
        <w:t xml:space="preserve">Zamawiający poprawi w tekście oferty oczywiste omyłki pisarskie oraz omyłki rachunkowe </w:t>
      </w:r>
      <w:r w:rsidR="006351DD" w:rsidRPr="00580B58">
        <w:rPr>
          <w:rFonts w:ascii="Calibri" w:hAnsi="Calibri"/>
          <w:sz w:val="20"/>
          <w:szCs w:val="20"/>
        </w:rPr>
        <w:t>oraz inne omyłki polegające na niezgodności oferty ze specyfikacją istotnych warunków zamówienia (niepowodujące istotnych zmian w treści oferty) – niezwłocznie zawiadamiając o tym Wykonawcę, którego oferta została poprawiona.</w:t>
      </w:r>
    </w:p>
    <w:p w14:paraId="4FB995E1" w14:textId="77777777" w:rsidR="00520980" w:rsidRPr="00F12FDF" w:rsidRDefault="0056010D" w:rsidP="0006322B">
      <w:pPr>
        <w:pStyle w:val="Nagwek3"/>
        <w:numPr>
          <w:ilvl w:val="1"/>
          <w:numId w:val="29"/>
        </w:numPr>
        <w:rPr>
          <w:rFonts w:ascii="Calibri" w:hAnsi="Calibri"/>
          <w:sz w:val="20"/>
          <w:szCs w:val="20"/>
        </w:rPr>
      </w:pPr>
      <w:r w:rsidRPr="00F12FDF">
        <w:rPr>
          <w:rFonts w:ascii="Calibri" w:hAnsi="Calibri"/>
          <w:sz w:val="20"/>
          <w:szCs w:val="20"/>
        </w:rPr>
        <w:t>Ogłoszenie wyników postępowania</w:t>
      </w:r>
      <w:r w:rsidR="00520980" w:rsidRPr="00F12FDF">
        <w:rPr>
          <w:rFonts w:ascii="Calibri" w:hAnsi="Calibri"/>
          <w:sz w:val="20"/>
          <w:szCs w:val="20"/>
        </w:rPr>
        <w:t>:</w:t>
      </w:r>
    </w:p>
    <w:p w14:paraId="1DB7C889" w14:textId="77777777" w:rsidR="00520980" w:rsidRPr="00580B58" w:rsidRDefault="0056010D" w:rsidP="0006322B">
      <w:pPr>
        <w:pStyle w:val="Nagwek4"/>
        <w:numPr>
          <w:ilvl w:val="2"/>
          <w:numId w:val="29"/>
        </w:numPr>
        <w:rPr>
          <w:rFonts w:ascii="Calibri" w:hAnsi="Calibri"/>
          <w:sz w:val="20"/>
          <w:szCs w:val="20"/>
        </w:rPr>
      </w:pPr>
      <w:r>
        <w:rPr>
          <w:rFonts w:ascii="Calibri" w:hAnsi="Calibri"/>
          <w:sz w:val="20"/>
          <w:szCs w:val="20"/>
        </w:rPr>
        <w:t>Zamawiający informuje niezwłocznie wszystkich wykonawców o</w:t>
      </w:r>
      <w:r w:rsidR="00520980" w:rsidRPr="00580B58">
        <w:rPr>
          <w:rFonts w:ascii="Calibri" w:hAnsi="Calibri"/>
          <w:sz w:val="20"/>
          <w:szCs w:val="20"/>
        </w:rPr>
        <w:t>:</w:t>
      </w:r>
    </w:p>
    <w:p w14:paraId="2E94E38C" w14:textId="77777777" w:rsidR="00B40863" w:rsidRPr="00580B58" w:rsidRDefault="00B40863" w:rsidP="0006322B">
      <w:pPr>
        <w:pStyle w:val="Nagwek5"/>
        <w:numPr>
          <w:ilvl w:val="4"/>
          <w:numId w:val="29"/>
        </w:numPr>
        <w:ind w:left="1134" w:hanging="425"/>
        <w:rPr>
          <w:rFonts w:ascii="Calibri" w:hAnsi="Calibri"/>
          <w:sz w:val="20"/>
          <w:szCs w:val="20"/>
        </w:rPr>
      </w:pPr>
      <w:r w:rsidRPr="00580B58">
        <w:rPr>
          <w:rFonts w:ascii="Calibri" w:hAnsi="Calibri"/>
          <w:sz w:val="20"/>
          <w:szCs w:val="20"/>
        </w:rPr>
        <w:t>wyborze najkorzystniejszej oferty, podając nazwę albo imię</w:t>
      </w:r>
      <w:r w:rsidR="00B3686A" w:rsidRPr="00580B58">
        <w:rPr>
          <w:rFonts w:ascii="Calibri" w:hAnsi="Calibri"/>
          <w:sz w:val="20"/>
          <w:szCs w:val="20"/>
        </w:rPr>
        <w:t xml:space="preserve"> i nazwisko, siedzibę albo miejsce</w:t>
      </w:r>
      <w:r w:rsidRPr="00580B58">
        <w:rPr>
          <w:rFonts w:ascii="Calibri" w:hAnsi="Calibri"/>
          <w:sz w:val="20"/>
          <w:szCs w:val="20"/>
        </w:rPr>
        <w:t xml:space="preserve"> zamieszkania </w:t>
      </w:r>
      <w:r w:rsidR="00B3686A" w:rsidRPr="00580B58">
        <w:rPr>
          <w:rFonts w:ascii="Calibri" w:hAnsi="Calibri"/>
          <w:sz w:val="20"/>
          <w:szCs w:val="20"/>
        </w:rPr>
        <w:t>i adres</w:t>
      </w:r>
      <w:r w:rsidRPr="00580B58">
        <w:rPr>
          <w:rFonts w:ascii="Calibri" w:hAnsi="Calibri"/>
          <w:sz w:val="20"/>
          <w:szCs w:val="20"/>
        </w:rPr>
        <w:t xml:space="preserve">, </w:t>
      </w:r>
      <w:r w:rsidR="005A3F05">
        <w:rPr>
          <w:rFonts w:ascii="Calibri" w:hAnsi="Calibri"/>
          <w:sz w:val="20"/>
          <w:szCs w:val="20"/>
        </w:rPr>
        <w:t>jeżeli jest miejscem wykonywania działalności W</w:t>
      </w:r>
      <w:r w:rsidR="0056010D">
        <w:rPr>
          <w:rFonts w:ascii="Calibri" w:hAnsi="Calibri"/>
          <w:sz w:val="20"/>
          <w:szCs w:val="20"/>
        </w:rPr>
        <w:t>ykonawcy, którego ofertę wybrano</w:t>
      </w:r>
      <w:r w:rsidR="00AF6D5E">
        <w:rPr>
          <w:rFonts w:ascii="Calibri" w:hAnsi="Calibri"/>
          <w:sz w:val="20"/>
          <w:szCs w:val="20"/>
        </w:rPr>
        <w:t>,</w:t>
      </w:r>
      <w:r w:rsidR="00FA239C">
        <w:rPr>
          <w:rFonts w:ascii="Calibri" w:hAnsi="Calibri"/>
          <w:sz w:val="20"/>
          <w:szCs w:val="20"/>
        </w:rPr>
        <w:t xml:space="preserve"> </w:t>
      </w:r>
      <w:r w:rsidR="00B3686A" w:rsidRPr="00580B58">
        <w:rPr>
          <w:rFonts w:ascii="Calibri" w:hAnsi="Calibri"/>
          <w:sz w:val="20"/>
          <w:szCs w:val="20"/>
        </w:rPr>
        <w:t>oraz</w:t>
      </w:r>
      <w:r w:rsidRPr="00580B58">
        <w:rPr>
          <w:rFonts w:ascii="Calibri" w:hAnsi="Calibri"/>
          <w:sz w:val="20"/>
          <w:szCs w:val="20"/>
        </w:rPr>
        <w:t xml:space="preserve"> nazwy albo imiona i nazwiska, siedziby albo miejsca zamieszkani</w:t>
      </w:r>
      <w:r w:rsidR="009108C3" w:rsidRPr="00580B58">
        <w:rPr>
          <w:rFonts w:ascii="Calibri" w:hAnsi="Calibri"/>
          <w:sz w:val="20"/>
          <w:szCs w:val="20"/>
        </w:rPr>
        <w:t>a</w:t>
      </w:r>
      <w:r w:rsidR="006F7897" w:rsidRPr="00580B58">
        <w:rPr>
          <w:rFonts w:ascii="Calibri" w:hAnsi="Calibri"/>
          <w:sz w:val="20"/>
          <w:szCs w:val="20"/>
        </w:rPr>
        <w:t xml:space="preserve"> i</w:t>
      </w:r>
      <w:r w:rsidR="00FA239C">
        <w:rPr>
          <w:rFonts w:ascii="Calibri" w:hAnsi="Calibri"/>
          <w:sz w:val="20"/>
          <w:szCs w:val="20"/>
        </w:rPr>
        <w:t xml:space="preserve"> </w:t>
      </w:r>
      <w:r w:rsidRPr="00580B58">
        <w:rPr>
          <w:rFonts w:ascii="Calibri" w:hAnsi="Calibri"/>
          <w:sz w:val="20"/>
          <w:szCs w:val="20"/>
        </w:rPr>
        <w:t>adresy</w:t>
      </w:r>
      <w:r w:rsidR="008C7368">
        <w:rPr>
          <w:rFonts w:ascii="Calibri" w:hAnsi="Calibri"/>
          <w:sz w:val="20"/>
          <w:szCs w:val="20"/>
        </w:rPr>
        <w:t>, jeżeli są miejscami wykonywania działalności wykonawców</w:t>
      </w:r>
      <w:r w:rsidRPr="00580B58">
        <w:rPr>
          <w:rFonts w:ascii="Calibri" w:hAnsi="Calibri"/>
          <w:sz w:val="20"/>
          <w:szCs w:val="20"/>
        </w:rPr>
        <w:t>, którzy złożyli oferty a takż</w:t>
      </w:r>
      <w:r w:rsidR="006F7897" w:rsidRPr="00580B58">
        <w:rPr>
          <w:rFonts w:ascii="Calibri" w:hAnsi="Calibri"/>
          <w:sz w:val="20"/>
          <w:szCs w:val="20"/>
        </w:rPr>
        <w:t>e punktację przyznaną ofertom w</w:t>
      </w:r>
      <w:r w:rsidR="00FA239C">
        <w:rPr>
          <w:rFonts w:ascii="Calibri" w:hAnsi="Calibri"/>
          <w:sz w:val="20"/>
          <w:szCs w:val="20"/>
        </w:rPr>
        <w:t xml:space="preserve"> </w:t>
      </w:r>
      <w:r w:rsidRPr="00580B58">
        <w:rPr>
          <w:rFonts w:ascii="Calibri" w:hAnsi="Calibri"/>
          <w:sz w:val="20"/>
          <w:szCs w:val="20"/>
        </w:rPr>
        <w:t>każdym kryterium oceny ofert i łączną punktację,</w:t>
      </w:r>
    </w:p>
    <w:p w14:paraId="20EA390B" w14:textId="77777777" w:rsidR="008C7368" w:rsidRDefault="008C7368" w:rsidP="0006322B">
      <w:pPr>
        <w:pStyle w:val="Nagwek5"/>
        <w:numPr>
          <w:ilvl w:val="4"/>
          <w:numId w:val="29"/>
        </w:numPr>
        <w:ind w:left="1134" w:hanging="425"/>
        <w:rPr>
          <w:rFonts w:ascii="Calibri" w:hAnsi="Calibri"/>
          <w:sz w:val="20"/>
          <w:szCs w:val="20"/>
        </w:rPr>
      </w:pPr>
      <w:r>
        <w:rPr>
          <w:rFonts w:ascii="Calibri" w:hAnsi="Calibri"/>
          <w:sz w:val="20"/>
          <w:szCs w:val="20"/>
        </w:rPr>
        <w:t>W</w:t>
      </w:r>
      <w:r w:rsidR="00B40863" w:rsidRPr="00580B58">
        <w:rPr>
          <w:rFonts w:ascii="Calibri" w:hAnsi="Calibri"/>
          <w:sz w:val="20"/>
          <w:szCs w:val="20"/>
        </w:rPr>
        <w:t>ykonawcach, któr</w:t>
      </w:r>
      <w:r w:rsidR="00590820">
        <w:rPr>
          <w:rFonts w:ascii="Calibri" w:hAnsi="Calibri"/>
          <w:sz w:val="20"/>
          <w:szCs w:val="20"/>
        </w:rPr>
        <w:t>z</w:t>
      </w:r>
      <w:r w:rsidR="00B40863" w:rsidRPr="00580B58">
        <w:rPr>
          <w:rFonts w:ascii="Calibri" w:hAnsi="Calibri"/>
          <w:sz w:val="20"/>
          <w:szCs w:val="20"/>
        </w:rPr>
        <w:t>y</w:t>
      </w:r>
      <w:r>
        <w:rPr>
          <w:rFonts w:ascii="Calibri" w:hAnsi="Calibri"/>
          <w:sz w:val="20"/>
          <w:szCs w:val="20"/>
        </w:rPr>
        <w:t xml:space="preserve"> zostali wykluczeni,</w:t>
      </w:r>
    </w:p>
    <w:p w14:paraId="549B23E7" w14:textId="77777777" w:rsidR="008C7368" w:rsidRDefault="008C7368" w:rsidP="0006322B">
      <w:pPr>
        <w:pStyle w:val="Nagwek5"/>
        <w:numPr>
          <w:ilvl w:val="4"/>
          <w:numId w:val="29"/>
        </w:numPr>
        <w:ind w:left="1134" w:hanging="425"/>
        <w:rPr>
          <w:rFonts w:ascii="Calibri" w:hAnsi="Calibri"/>
          <w:sz w:val="20"/>
          <w:szCs w:val="20"/>
        </w:rPr>
      </w:pPr>
      <w:r>
        <w:rPr>
          <w:rFonts w:ascii="Calibri" w:hAnsi="Calibri"/>
          <w:sz w:val="20"/>
          <w:szCs w:val="20"/>
        </w:rPr>
        <w:t>Wykonawcach, których oferty zostały odrzucone, powodach odrzuc</w:t>
      </w:r>
      <w:r w:rsidR="006B058A">
        <w:rPr>
          <w:rFonts w:ascii="Calibri" w:hAnsi="Calibri"/>
          <w:sz w:val="20"/>
          <w:szCs w:val="20"/>
        </w:rPr>
        <w:t>enia oferty, a w przypadkach, o </w:t>
      </w:r>
      <w:r>
        <w:rPr>
          <w:rFonts w:ascii="Calibri" w:hAnsi="Calibri"/>
          <w:sz w:val="20"/>
          <w:szCs w:val="20"/>
        </w:rPr>
        <w:t xml:space="preserve">których mowa w art. </w:t>
      </w:r>
      <w:r w:rsidR="006B058A">
        <w:rPr>
          <w:rFonts w:ascii="Calibri" w:hAnsi="Calibri"/>
          <w:sz w:val="20"/>
          <w:szCs w:val="20"/>
        </w:rPr>
        <w:t>89</w:t>
      </w:r>
      <w:r>
        <w:rPr>
          <w:rFonts w:ascii="Calibri" w:hAnsi="Calibri"/>
          <w:sz w:val="20"/>
          <w:szCs w:val="20"/>
        </w:rPr>
        <w:t xml:space="preserve"> ust. 4 i 5, braku równoważności lub braku spełniania wymagań dotyczących wydajności lub funkcjonalności,</w:t>
      </w:r>
    </w:p>
    <w:p w14:paraId="5EBD24A4" w14:textId="77777777" w:rsidR="00B40863" w:rsidRPr="006901C8" w:rsidRDefault="008C7368" w:rsidP="006901C8">
      <w:pPr>
        <w:pStyle w:val="Nagwek5"/>
        <w:numPr>
          <w:ilvl w:val="4"/>
          <w:numId w:val="29"/>
        </w:numPr>
        <w:ind w:left="1134" w:hanging="425"/>
        <w:rPr>
          <w:sz w:val="20"/>
          <w:szCs w:val="20"/>
        </w:rPr>
      </w:pPr>
      <w:r>
        <w:rPr>
          <w:rFonts w:ascii="Calibri" w:hAnsi="Calibri"/>
          <w:sz w:val="20"/>
          <w:szCs w:val="20"/>
        </w:rPr>
        <w:t>unieważnieniu postępowania</w:t>
      </w:r>
      <w:r w:rsidR="006901C8">
        <w:rPr>
          <w:sz w:val="20"/>
          <w:szCs w:val="20"/>
        </w:rPr>
        <w:t xml:space="preserve"> </w:t>
      </w:r>
      <w:r w:rsidRPr="006901C8">
        <w:rPr>
          <w:rFonts w:ascii="Calibri" w:hAnsi="Calibri"/>
          <w:sz w:val="20"/>
          <w:szCs w:val="20"/>
        </w:rPr>
        <w:t>podając uzasadnienie faktyczne i prawne.</w:t>
      </w:r>
    </w:p>
    <w:p w14:paraId="19338B9C" w14:textId="77777777" w:rsidR="00520980" w:rsidRPr="00580B58" w:rsidRDefault="00520980" w:rsidP="0006322B">
      <w:pPr>
        <w:pStyle w:val="Nagwek4"/>
        <w:keepNext w:val="0"/>
        <w:numPr>
          <w:ilvl w:val="2"/>
          <w:numId w:val="29"/>
        </w:numPr>
        <w:rPr>
          <w:rFonts w:ascii="Calibri" w:hAnsi="Calibri"/>
          <w:sz w:val="20"/>
          <w:szCs w:val="20"/>
        </w:rPr>
      </w:pPr>
      <w:r w:rsidRPr="00580B58">
        <w:rPr>
          <w:rFonts w:ascii="Calibri" w:hAnsi="Calibri"/>
          <w:sz w:val="20"/>
          <w:szCs w:val="20"/>
        </w:rPr>
        <w:lastRenderedPageBreak/>
        <w:t>Jeżeli Wykonawca, którego oferta została wybrana</w:t>
      </w:r>
      <w:r w:rsidR="00B40863" w:rsidRPr="00580B58">
        <w:rPr>
          <w:rFonts w:ascii="Calibri" w:hAnsi="Calibri"/>
          <w:sz w:val="20"/>
          <w:szCs w:val="20"/>
        </w:rPr>
        <w:t>,</w:t>
      </w:r>
      <w:r w:rsidRPr="00580B58">
        <w:rPr>
          <w:rFonts w:ascii="Calibri" w:hAnsi="Calibri"/>
          <w:sz w:val="20"/>
          <w:szCs w:val="20"/>
        </w:rPr>
        <w:t xml:space="preserve"> uchyl</w:t>
      </w:r>
      <w:r w:rsidR="00B40863" w:rsidRPr="00580B58">
        <w:rPr>
          <w:rFonts w:ascii="Calibri" w:hAnsi="Calibri"/>
          <w:sz w:val="20"/>
          <w:szCs w:val="20"/>
        </w:rPr>
        <w:t>a</w:t>
      </w:r>
      <w:r w:rsidRPr="00580B58">
        <w:rPr>
          <w:rFonts w:ascii="Calibri" w:hAnsi="Calibri"/>
          <w:sz w:val="20"/>
          <w:szCs w:val="20"/>
        </w:rPr>
        <w:t xml:space="preserve"> się od zawarcia umowy </w:t>
      </w:r>
      <w:r w:rsidR="006F7897" w:rsidRPr="00580B58">
        <w:rPr>
          <w:rFonts w:ascii="Calibri" w:hAnsi="Calibri"/>
          <w:sz w:val="20"/>
          <w:szCs w:val="20"/>
        </w:rPr>
        <w:t>w</w:t>
      </w:r>
      <w:r w:rsidR="00FA239C">
        <w:rPr>
          <w:rFonts w:ascii="Calibri" w:hAnsi="Calibri"/>
          <w:sz w:val="20"/>
          <w:szCs w:val="20"/>
        </w:rPr>
        <w:t xml:space="preserve"> </w:t>
      </w:r>
      <w:r w:rsidR="00B40863" w:rsidRPr="00580B58">
        <w:rPr>
          <w:rFonts w:ascii="Calibri" w:hAnsi="Calibri"/>
          <w:sz w:val="20"/>
          <w:szCs w:val="20"/>
        </w:rPr>
        <w:t xml:space="preserve">sprawie zamówienia publicznego </w:t>
      </w:r>
      <w:r w:rsidRPr="00580B58">
        <w:rPr>
          <w:rFonts w:ascii="Calibri" w:hAnsi="Calibri"/>
          <w:sz w:val="20"/>
          <w:szCs w:val="20"/>
        </w:rPr>
        <w:t>Zamawiający wybierze, o ile będzie to możliwe, ofertę najkorzystniejszą spośród pozostałych ofert, bez przeprowadzenia ich ponowne</w:t>
      </w:r>
      <w:r w:rsidR="00B40863" w:rsidRPr="00580B58">
        <w:rPr>
          <w:rFonts w:ascii="Calibri" w:hAnsi="Calibri"/>
          <w:sz w:val="20"/>
          <w:szCs w:val="20"/>
        </w:rPr>
        <w:t>go badania i</w:t>
      </w:r>
      <w:r w:rsidRPr="00580B58">
        <w:rPr>
          <w:rFonts w:ascii="Calibri" w:hAnsi="Calibri"/>
          <w:sz w:val="20"/>
          <w:szCs w:val="20"/>
        </w:rPr>
        <w:t xml:space="preserve"> oceny</w:t>
      </w:r>
      <w:r w:rsidR="006B058A">
        <w:rPr>
          <w:rFonts w:ascii="Calibri" w:hAnsi="Calibri"/>
          <w:sz w:val="20"/>
          <w:szCs w:val="20"/>
        </w:rPr>
        <w:t>, chyba że zachodzą przesłanki unieważnienia postępowania, o których mowa w art. 93 ust. 1 Ustawy</w:t>
      </w:r>
      <w:r w:rsidRPr="00580B58">
        <w:rPr>
          <w:rFonts w:ascii="Calibri" w:hAnsi="Calibri"/>
          <w:sz w:val="20"/>
          <w:szCs w:val="20"/>
        </w:rPr>
        <w:t>.</w:t>
      </w:r>
    </w:p>
    <w:p w14:paraId="697FA5F4" w14:textId="77777777" w:rsidR="00665B3C" w:rsidRPr="00580B58" w:rsidRDefault="0049381A" w:rsidP="0006322B">
      <w:pPr>
        <w:pStyle w:val="Nagwek4"/>
        <w:numPr>
          <w:ilvl w:val="2"/>
          <w:numId w:val="29"/>
        </w:numPr>
        <w:rPr>
          <w:rFonts w:ascii="Calibri" w:hAnsi="Calibri"/>
          <w:sz w:val="20"/>
          <w:szCs w:val="20"/>
        </w:rPr>
      </w:pPr>
      <w:r w:rsidRPr="00580B58">
        <w:rPr>
          <w:rFonts w:ascii="Calibri" w:hAnsi="Calibri"/>
          <w:sz w:val="20"/>
          <w:szCs w:val="20"/>
        </w:rPr>
        <w:t xml:space="preserve">Zamawiający nie przewiduje </w:t>
      </w:r>
      <w:r w:rsidR="001D5233">
        <w:rPr>
          <w:rFonts w:ascii="Calibri" w:hAnsi="Calibri"/>
          <w:sz w:val="20"/>
          <w:szCs w:val="20"/>
        </w:rPr>
        <w:t>z</w:t>
      </w:r>
      <w:r w:rsidRPr="00580B58">
        <w:rPr>
          <w:rFonts w:ascii="Calibri" w:hAnsi="Calibri"/>
          <w:sz w:val="20"/>
          <w:szCs w:val="20"/>
        </w:rPr>
        <w:t>wrotu kosztów udzia</w:t>
      </w:r>
      <w:r w:rsidR="0090220E">
        <w:rPr>
          <w:rFonts w:ascii="Calibri" w:hAnsi="Calibri"/>
          <w:sz w:val="20"/>
          <w:szCs w:val="20"/>
        </w:rPr>
        <w:t>łu w niniejszym postępowaniu, z</w:t>
      </w:r>
      <w:r w:rsidR="00FA239C">
        <w:rPr>
          <w:rFonts w:ascii="Calibri" w:hAnsi="Calibri"/>
          <w:sz w:val="20"/>
          <w:szCs w:val="20"/>
        </w:rPr>
        <w:t xml:space="preserve"> </w:t>
      </w:r>
      <w:r w:rsidRPr="00580B58">
        <w:rPr>
          <w:rFonts w:ascii="Calibri" w:hAnsi="Calibri"/>
          <w:sz w:val="20"/>
          <w:szCs w:val="20"/>
        </w:rPr>
        <w:t>zastrzeżeniem przypadków, gdy przepisy Ustawy stanowią inaczej</w:t>
      </w:r>
      <w:r w:rsidR="00665B3C" w:rsidRPr="00580B58">
        <w:rPr>
          <w:rFonts w:ascii="Calibri" w:hAnsi="Calibri"/>
          <w:sz w:val="20"/>
          <w:szCs w:val="20"/>
        </w:rPr>
        <w:t>.</w:t>
      </w:r>
    </w:p>
    <w:p w14:paraId="610E6A04" w14:textId="77777777" w:rsidR="006351DD" w:rsidRPr="00580B58" w:rsidRDefault="006351DD" w:rsidP="0006322B">
      <w:pPr>
        <w:pStyle w:val="Nagwek3"/>
        <w:numPr>
          <w:ilvl w:val="1"/>
          <w:numId w:val="29"/>
        </w:numPr>
        <w:rPr>
          <w:rFonts w:ascii="Calibri" w:hAnsi="Calibri"/>
          <w:sz w:val="20"/>
          <w:szCs w:val="20"/>
        </w:rPr>
      </w:pPr>
      <w:r w:rsidRPr="00580B58">
        <w:rPr>
          <w:rFonts w:ascii="Calibri" w:hAnsi="Calibri"/>
          <w:sz w:val="20"/>
          <w:szCs w:val="20"/>
        </w:rPr>
        <w:t>W sprawach nieuregulowanych stosuje się zapisy Ustawy.</w:t>
      </w:r>
    </w:p>
    <w:p w14:paraId="0105F645" w14:textId="77777777" w:rsidR="003F02C6" w:rsidRPr="00580B58" w:rsidRDefault="003F02C6" w:rsidP="0006322B">
      <w:pPr>
        <w:pStyle w:val="Nagwek2"/>
        <w:numPr>
          <w:ilvl w:val="0"/>
          <w:numId w:val="29"/>
        </w:numPr>
        <w:rPr>
          <w:rFonts w:ascii="Calibri" w:hAnsi="Calibri"/>
          <w:sz w:val="20"/>
          <w:szCs w:val="20"/>
        </w:rPr>
      </w:pPr>
      <w:r w:rsidRPr="00580B58">
        <w:rPr>
          <w:rFonts w:ascii="Calibri" w:hAnsi="Calibri"/>
          <w:sz w:val="20"/>
          <w:szCs w:val="20"/>
        </w:rPr>
        <w:t>Możliwość dokonania zmiany umowy oraz warunki takiej zmiany</w:t>
      </w:r>
    </w:p>
    <w:p w14:paraId="5CC56E3C" w14:textId="77777777" w:rsidR="00AD4150" w:rsidRDefault="00C817F2" w:rsidP="0006322B">
      <w:pPr>
        <w:pStyle w:val="Nagwek3"/>
        <w:numPr>
          <w:ilvl w:val="1"/>
          <w:numId w:val="29"/>
        </w:numPr>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1D22E458" w14:textId="77777777" w:rsidR="00C817F2" w:rsidRPr="00EC4B0D" w:rsidRDefault="00C817F2" w:rsidP="0006322B">
      <w:pPr>
        <w:pStyle w:val="Nagwek4"/>
        <w:numPr>
          <w:ilvl w:val="2"/>
          <w:numId w:val="29"/>
        </w:numPr>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sidR="00EC4B0D">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5E9EBC2A" w14:textId="446AB6A5" w:rsidR="00C817F2" w:rsidRDefault="00C817F2" w:rsidP="0006322B">
      <w:pPr>
        <w:pStyle w:val="Nagwek5"/>
        <w:numPr>
          <w:ilvl w:val="4"/>
          <w:numId w:val="29"/>
        </w:numPr>
        <w:ind w:left="1560" w:hanging="426"/>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4CEDB800" w14:textId="3259092F" w:rsidR="009458F4" w:rsidRPr="00122B2E" w:rsidRDefault="009458F4" w:rsidP="009458F4">
      <w:pPr>
        <w:ind w:left="568" w:firstLine="708"/>
        <w:rPr>
          <w:rFonts w:asciiTheme="minorHAnsi" w:hAnsiTheme="minorHAnsi" w:cstheme="minorHAnsi"/>
          <w:sz w:val="20"/>
          <w:szCs w:val="20"/>
        </w:rPr>
      </w:pPr>
      <w:r w:rsidRPr="00122B2E">
        <w:rPr>
          <w:rFonts w:asciiTheme="minorHAnsi" w:hAnsiTheme="minorHAnsi" w:cstheme="minorHAnsi"/>
          <w:sz w:val="20"/>
          <w:szCs w:val="20"/>
        </w:rPr>
        <w:t>- wystąpienia okoliczności związanych z epidemią COVID-19</w:t>
      </w:r>
      <w:r w:rsidR="00122B2E" w:rsidRPr="00122B2E">
        <w:rPr>
          <w:rFonts w:asciiTheme="minorHAnsi" w:hAnsiTheme="minorHAnsi" w:cstheme="minorHAnsi"/>
          <w:sz w:val="20"/>
          <w:szCs w:val="20"/>
        </w:rPr>
        <w:t>,</w:t>
      </w:r>
    </w:p>
    <w:p w14:paraId="0AA579F1" w14:textId="77777777" w:rsidR="00C817F2" w:rsidRPr="00EC4B0D"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C817F2" w:rsidRPr="00EC4B0D">
        <w:rPr>
          <w:rFonts w:asciiTheme="minorHAnsi" w:hAnsiTheme="minorHAnsi" w:cstheme="minorHAnsi"/>
          <w:sz w:val="20"/>
          <w:szCs w:val="20"/>
        </w:rPr>
        <w:t>ystąpienia warunków pogodowych, klęsk żywiołowych powodujących zniszczenia wykonanych wcześniej robót lub uniemożliwiających prowadzenie robót budowlanych zgodnie z technologią, przeprowadzenie prób i spr</w:t>
      </w:r>
      <w:r w:rsidR="00EC4B0D" w:rsidRPr="00EC4B0D">
        <w:rPr>
          <w:rFonts w:asciiTheme="minorHAnsi" w:hAnsiTheme="minorHAnsi" w:cstheme="minorHAnsi"/>
          <w:sz w:val="20"/>
          <w:szCs w:val="20"/>
        </w:rPr>
        <w:t>a</w:t>
      </w:r>
      <w:r w:rsidR="00C817F2" w:rsidRPr="00EC4B0D">
        <w:rPr>
          <w:rFonts w:asciiTheme="minorHAnsi" w:hAnsiTheme="minorHAnsi" w:cstheme="minorHAnsi"/>
          <w:sz w:val="20"/>
          <w:szCs w:val="20"/>
        </w:rPr>
        <w:t>wdzeń</w:t>
      </w:r>
      <w:r w:rsidR="00EC4B0D" w:rsidRPr="00EC4B0D">
        <w:rPr>
          <w:rFonts w:asciiTheme="minorHAnsi" w:hAnsiTheme="minorHAnsi" w:cstheme="minorHAnsi"/>
          <w:sz w:val="20"/>
          <w:szCs w:val="20"/>
        </w:rPr>
        <w:t>, dokonywanie odbiorów;</w:t>
      </w:r>
    </w:p>
    <w:p w14:paraId="0943CE7F" w14:textId="77777777" w:rsidR="009B0C12"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konieczności wykonania badań archeologicznych;</w:t>
      </w:r>
    </w:p>
    <w:p w14:paraId="09559D9B" w14:textId="77777777" w:rsidR="009B0C12" w:rsidRDefault="00FA2B34" w:rsidP="00FA2B34">
      <w:pPr>
        <w:pStyle w:val="Nagwek6"/>
        <w:numPr>
          <w:ilvl w:val="0"/>
          <w:numId w:val="0"/>
        </w:numPr>
        <w:tabs>
          <w:tab w:val="left" w:pos="1843"/>
        </w:tabs>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konieczności usunięcia kolizji z urządzeniami infrastruktury podziemnej nie zinwentaryzowanej geodezyjnie;</w:t>
      </w:r>
    </w:p>
    <w:p w14:paraId="348BF104" w14:textId="77777777" w:rsidR="009B0C12"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istotnego wpływu przedsięwzięć realizowanych przez gestorów mediów dotyczących terenu objętego przedmiotowym zamówieniem;</w:t>
      </w:r>
    </w:p>
    <w:p w14:paraId="77A9F8A5" w14:textId="77777777" w:rsidR="00EC4B0D" w:rsidRPr="00EC4B0D"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b</w:t>
      </w:r>
      <w:r w:rsidR="00EC4B0D" w:rsidRPr="00EC4B0D">
        <w:rPr>
          <w:rFonts w:asciiTheme="minorHAnsi" w:hAnsiTheme="minorHAnsi" w:cstheme="minorHAnsi"/>
          <w:sz w:val="20"/>
          <w:szCs w:val="20"/>
        </w:rPr>
        <w:t>rak</w:t>
      </w:r>
      <w:r w:rsidR="00EC4B0D">
        <w:rPr>
          <w:rFonts w:asciiTheme="minorHAnsi" w:hAnsiTheme="minorHAnsi" w:cstheme="minorHAnsi"/>
          <w:sz w:val="20"/>
          <w:szCs w:val="20"/>
        </w:rPr>
        <w:t>u</w:t>
      </w:r>
      <w:r w:rsidR="00EC4B0D" w:rsidRPr="00EC4B0D">
        <w:rPr>
          <w:rFonts w:asciiTheme="minorHAnsi" w:hAnsiTheme="minorHAnsi" w:cstheme="minorHAnsi"/>
          <w:sz w:val="20"/>
          <w:szCs w:val="20"/>
        </w:rPr>
        <w:t xml:space="preserve"> </w:t>
      </w:r>
      <w:r w:rsidR="006901C8">
        <w:rPr>
          <w:rFonts w:asciiTheme="minorHAnsi" w:hAnsiTheme="minorHAnsi" w:cstheme="minorHAnsi"/>
          <w:sz w:val="20"/>
          <w:szCs w:val="20"/>
        </w:rPr>
        <w:t>możliwości udostępnienia placu budowy</w:t>
      </w:r>
      <w:r w:rsidR="00EC4B0D" w:rsidRPr="00EC4B0D">
        <w:rPr>
          <w:rFonts w:asciiTheme="minorHAnsi" w:hAnsiTheme="minorHAnsi" w:cstheme="minorHAnsi"/>
          <w:sz w:val="20"/>
          <w:szCs w:val="20"/>
        </w:rPr>
        <w:t xml:space="preserve"> w celu prowadzenia robót, wynikając</w:t>
      </w:r>
      <w:r w:rsidR="00EC4B0D">
        <w:rPr>
          <w:rFonts w:asciiTheme="minorHAnsi" w:hAnsiTheme="minorHAnsi" w:cstheme="minorHAnsi"/>
          <w:sz w:val="20"/>
          <w:szCs w:val="20"/>
        </w:rPr>
        <w:t>ą z </w:t>
      </w:r>
      <w:r w:rsidR="00EC4B0D" w:rsidRPr="00EC4B0D">
        <w:rPr>
          <w:rFonts w:asciiTheme="minorHAnsi" w:hAnsiTheme="minorHAnsi" w:cstheme="minorHAnsi"/>
          <w:sz w:val="20"/>
          <w:szCs w:val="20"/>
        </w:rPr>
        <w:t>obiektywnych, nieprzewidzianych i niezależnych od Wykonawcy okoliczności;</w:t>
      </w:r>
    </w:p>
    <w:p w14:paraId="4EB4DC1C" w14:textId="77777777" w:rsidR="00EC4B0D" w:rsidRPr="00EC4B0D" w:rsidRDefault="00C87484" w:rsidP="00C8748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z</w:t>
      </w:r>
      <w:r w:rsidR="00EC4B0D" w:rsidRPr="00EC4B0D">
        <w:rPr>
          <w:rFonts w:asciiTheme="minorHAnsi" w:hAnsiTheme="minorHAnsi" w:cstheme="minorHAnsi"/>
          <w:sz w:val="20"/>
          <w:szCs w:val="20"/>
        </w:rPr>
        <w:t>miany osób</w:t>
      </w:r>
      <w:r w:rsidR="00462971">
        <w:rPr>
          <w:rFonts w:asciiTheme="minorHAnsi" w:hAnsiTheme="minorHAnsi" w:cstheme="minorHAnsi"/>
          <w:sz w:val="20"/>
          <w:szCs w:val="20"/>
        </w:rPr>
        <w:t xml:space="preserve"> wykonujących umowę po stronie W</w:t>
      </w:r>
      <w:r w:rsidR="00EC4B0D"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14:paraId="0B6CF5EB" w14:textId="77777777" w:rsidR="001F3D1F" w:rsidRPr="001F3D1F" w:rsidRDefault="00C87484" w:rsidP="00C87484">
      <w:pPr>
        <w:pStyle w:val="Nagwek6"/>
        <w:numPr>
          <w:ilvl w:val="0"/>
          <w:numId w:val="0"/>
        </w:numPr>
        <w:ind w:left="1531" w:hanging="284"/>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EC4B0D" w:rsidRPr="00EC4B0D">
        <w:rPr>
          <w:rFonts w:asciiTheme="minorHAnsi" w:hAnsiTheme="minorHAnsi" w:cstheme="minorHAnsi"/>
          <w:sz w:val="20"/>
          <w:szCs w:val="20"/>
        </w:rPr>
        <w:t xml:space="preserve">strzymania robót </w:t>
      </w:r>
      <w:r w:rsidR="00EC4B0D">
        <w:rPr>
          <w:rFonts w:asciiTheme="minorHAnsi" w:hAnsiTheme="minorHAnsi" w:cstheme="minorHAnsi"/>
          <w:sz w:val="20"/>
          <w:szCs w:val="20"/>
        </w:rPr>
        <w:t>przez Zamawiają</w:t>
      </w:r>
      <w:r w:rsidR="001F3D1F">
        <w:rPr>
          <w:rFonts w:asciiTheme="minorHAnsi" w:hAnsiTheme="minorHAnsi" w:cstheme="minorHAnsi"/>
          <w:sz w:val="20"/>
          <w:szCs w:val="20"/>
        </w:rPr>
        <w:t>cego;</w:t>
      </w:r>
    </w:p>
    <w:p w14:paraId="6E22E061" w14:textId="77777777" w:rsidR="001F3D1F" w:rsidRDefault="001F3D1F" w:rsidP="0006322B">
      <w:pPr>
        <w:pStyle w:val="Nagwek5"/>
        <w:numPr>
          <w:ilvl w:val="4"/>
          <w:numId w:val="29"/>
        </w:numPr>
        <w:ind w:left="1418"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4B06E94A" w14:textId="77777777" w:rsidR="00C87484" w:rsidRDefault="001F3D1F" w:rsidP="0006322B">
      <w:pPr>
        <w:pStyle w:val="Nagwek5"/>
        <w:numPr>
          <w:ilvl w:val="4"/>
          <w:numId w:val="29"/>
        </w:numPr>
        <w:ind w:left="1418"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a) konieczna będzie zmiana istotnych postanowień umowy, odpowiednie zapisy umowne zostaną stosownie zmodyfikowane, w sposób zapewniający zgodność z </w:t>
      </w:r>
      <w:r w:rsidR="00C87484">
        <w:rPr>
          <w:rFonts w:asciiTheme="minorHAnsi" w:hAnsiTheme="minorHAnsi" w:cstheme="minorHAnsi"/>
          <w:sz w:val="20"/>
          <w:szCs w:val="20"/>
        </w:rPr>
        <w:t>obowiązującymi przepisami prawa;</w:t>
      </w:r>
    </w:p>
    <w:p w14:paraId="6330A60E" w14:textId="77777777" w:rsidR="00EC4B0D" w:rsidRPr="00C87484" w:rsidRDefault="00EC4B0D" w:rsidP="0006322B">
      <w:pPr>
        <w:pStyle w:val="Nagwek5"/>
        <w:numPr>
          <w:ilvl w:val="4"/>
          <w:numId w:val="29"/>
        </w:numPr>
        <w:ind w:left="1418" w:hanging="284"/>
        <w:rPr>
          <w:rFonts w:asciiTheme="minorHAnsi" w:hAnsiTheme="minorHAnsi" w:cstheme="minorHAnsi"/>
          <w:sz w:val="20"/>
          <w:szCs w:val="20"/>
        </w:rPr>
      </w:pPr>
      <w:r w:rsidRPr="00C87484">
        <w:rPr>
          <w:rFonts w:asciiTheme="minorHAnsi" w:hAnsiTheme="minorHAnsi" w:cstheme="minorHAnsi"/>
          <w:sz w:val="20"/>
          <w:szCs w:val="20"/>
        </w:rPr>
        <w:t>Zachodzi co najmniej jedna z okoliczności wymienionych w art. 144 ust. 1 pkt 2) ÷6) Ustawy.</w:t>
      </w:r>
    </w:p>
    <w:p w14:paraId="5C5F4FAF" w14:textId="77777777" w:rsidR="001F3D1F" w:rsidRDefault="001F3D1F" w:rsidP="0006322B">
      <w:pPr>
        <w:pStyle w:val="Nagwek3"/>
        <w:numPr>
          <w:ilvl w:val="1"/>
          <w:numId w:val="29"/>
        </w:numPr>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w:t>
      </w:r>
      <w:r w:rsidR="00FB0180">
        <w:rPr>
          <w:rFonts w:ascii="Calibri" w:hAnsi="Calibri"/>
          <w:sz w:val="20"/>
          <w:szCs w:val="20"/>
        </w:rPr>
        <w:t>ą</w:t>
      </w:r>
      <w:r>
        <w:rPr>
          <w:rFonts w:ascii="Calibri" w:hAnsi="Calibri"/>
          <w:sz w:val="20"/>
          <w:szCs w:val="20"/>
        </w:rPr>
        <w:t xml:space="preserve"> dostosowane do obowiązującego stanu prawnego.</w:t>
      </w:r>
    </w:p>
    <w:p w14:paraId="4F80DC4B" w14:textId="77777777" w:rsidR="00AD4150" w:rsidRPr="00D51374" w:rsidRDefault="00AD4150" w:rsidP="0006322B">
      <w:pPr>
        <w:pStyle w:val="Nagwek3"/>
        <w:numPr>
          <w:ilvl w:val="1"/>
          <w:numId w:val="29"/>
        </w:numPr>
        <w:rPr>
          <w:rFonts w:ascii="Calibri" w:hAnsi="Calibri"/>
          <w:sz w:val="20"/>
          <w:szCs w:val="20"/>
        </w:rPr>
      </w:pPr>
      <w:r w:rsidRPr="00D51374">
        <w:rPr>
          <w:rFonts w:ascii="Calibri" w:hAnsi="Calibri"/>
          <w:sz w:val="20"/>
          <w:szCs w:val="20"/>
        </w:rPr>
        <w:t>Nie stanowi zmiany umowy w rozumieniu art. 144 ustawy:</w:t>
      </w:r>
    </w:p>
    <w:p w14:paraId="1D8FFC6B" w14:textId="77777777" w:rsidR="00AD4150" w:rsidRPr="00D51374" w:rsidRDefault="00AD4150" w:rsidP="0006322B">
      <w:pPr>
        <w:pStyle w:val="Nagwek4"/>
        <w:numPr>
          <w:ilvl w:val="2"/>
          <w:numId w:val="29"/>
        </w:numPr>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administracyjno</w:t>
      </w:r>
      <w:proofErr w:type="spellEnd"/>
      <w:r w:rsidRPr="00D51374">
        <w:rPr>
          <w:rFonts w:ascii="Calibri" w:hAnsi="Calibri"/>
          <w:sz w:val="20"/>
          <w:szCs w:val="20"/>
        </w:rPr>
        <w:t xml:space="preserve"> – organizacyjną umowy (np. zmiana nr rachunku bankowego);</w:t>
      </w:r>
    </w:p>
    <w:p w14:paraId="37D3602D" w14:textId="77777777" w:rsidR="00AD4150" w:rsidRDefault="00AD4150" w:rsidP="0006322B">
      <w:pPr>
        <w:pStyle w:val="Nagwek4"/>
        <w:numPr>
          <w:ilvl w:val="2"/>
          <w:numId w:val="29"/>
        </w:numPr>
        <w:rPr>
          <w:rFonts w:ascii="Calibri" w:hAnsi="Calibri"/>
          <w:sz w:val="20"/>
          <w:szCs w:val="20"/>
        </w:rPr>
      </w:pPr>
      <w:r w:rsidRPr="00D51374">
        <w:rPr>
          <w:rFonts w:ascii="Calibri" w:hAnsi="Calibri"/>
          <w:sz w:val="20"/>
          <w:szCs w:val="20"/>
        </w:rPr>
        <w:t>Zmiana danych teleadresowych, zmiany osób wskazanych do kontaktów między stronami.</w:t>
      </w:r>
    </w:p>
    <w:p w14:paraId="431D66E1" w14:textId="77777777" w:rsidR="00C87484" w:rsidRPr="008C3D42" w:rsidRDefault="00C87484" w:rsidP="00C87484">
      <w:pPr>
        <w:rPr>
          <w:rFonts w:asciiTheme="minorHAnsi" w:hAnsiTheme="minorHAnsi"/>
          <w:b/>
          <w:sz w:val="16"/>
          <w:szCs w:val="16"/>
        </w:rPr>
      </w:pPr>
      <w:bookmarkStart w:id="9" w:name="_Toc488396266"/>
      <w:r w:rsidRPr="008C3D42">
        <w:rPr>
          <w:rFonts w:asciiTheme="minorHAnsi" w:hAnsiTheme="minorHAnsi"/>
          <w:b/>
          <w:sz w:val="16"/>
          <w:szCs w:val="16"/>
        </w:rPr>
        <w:t>25. Załączniki do specyfikacji</w:t>
      </w:r>
      <w:bookmarkEnd w:id="9"/>
      <w:r w:rsidRPr="008C3D42">
        <w:rPr>
          <w:rFonts w:asciiTheme="minorHAnsi" w:hAnsiTheme="minorHAnsi"/>
          <w:b/>
          <w:sz w:val="16"/>
          <w:szCs w:val="16"/>
        </w:rPr>
        <w:t xml:space="preserve"> </w:t>
      </w:r>
    </w:p>
    <w:p w14:paraId="5A0098FB" w14:textId="77777777" w:rsidR="00C87484" w:rsidRPr="008C3D42" w:rsidRDefault="00C87484" w:rsidP="00C87484">
      <w:pPr>
        <w:autoSpaceDE w:val="0"/>
        <w:autoSpaceDN w:val="0"/>
        <w:adjustRightInd w:val="0"/>
        <w:ind w:left="1701" w:hanging="1417"/>
        <w:jc w:val="both"/>
        <w:rPr>
          <w:rFonts w:asciiTheme="minorHAnsi" w:hAnsiTheme="minorHAnsi"/>
          <w:sz w:val="16"/>
          <w:szCs w:val="16"/>
        </w:rPr>
      </w:pPr>
      <w:r w:rsidRPr="008C3D42">
        <w:rPr>
          <w:rFonts w:asciiTheme="minorHAnsi" w:hAnsiTheme="minorHAnsi"/>
          <w:b/>
          <w:bCs/>
          <w:sz w:val="16"/>
          <w:szCs w:val="16"/>
        </w:rPr>
        <w:t xml:space="preserve">Załącznik nr 1 </w:t>
      </w:r>
      <w:r w:rsidRPr="008C3D42">
        <w:rPr>
          <w:rFonts w:asciiTheme="minorHAnsi" w:hAnsiTheme="minorHAnsi"/>
          <w:sz w:val="16"/>
          <w:szCs w:val="16"/>
        </w:rPr>
        <w:t>– oświadczenie wykonawcy o braku podstaw do wykluczeni</w:t>
      </w:r>
      <w:r w:rsidR="009003D6" w:rsidRPr="008C3D42">
        <w:rPr>
          <w:rFonts w:asciiTheme="minorHAnsi" w:hAnsiTheme="minorHAnsi"/>
          <w:sz w:val="16"/>
          <w:szCs w:val="16"/>
        </w:rPr>
        <w:t>a i spełnianiu warunków udziału</w:t>
      </w:r>
      <w:r w:rsidR="009003D6" w:rsidRPr="008C3D42">
        <w:rPr>
          <w:rFonts w:asciiTheme="minorHAnsi" w:hAnsiTheme="minorHAnsi"/>
          <w:sz w:val="16"/>
          <w:szCs w:val="16"/>
        </w:rPr>
        <w:br/>
      </w:r>
      <w:r w:rsidRPr="008C3D42">
        <w:rPr>
          <w:rFonts w:asciiTheme="minorHAnsi" w:hAnsiTheme="minorHAnsi"/>
          <w:sz w:val="16"/>
          <w:szCs w:val="16"/>
        </w:rPr>
        <w:t>w postępowaniu.</w:t>
      </w:r>
    </w:p>
    <w:p w14:paraId="63F9CDD1" w14:textId="77777777" w:rsidR="00C87484" w:rsidRPr="008C3D42" w:rsidRDefault="002D7FB6" w:rsidP="00C87484">
      <w:pPr>
        <w:autoSpaceDE w:val="0"/>
        <w:autoSpaceDN w:val="0"/>
        <w:adjustRightInd w:val="0"/>
        <w:ind w:left="1701" w:hanging="1417"/>
        <w:jc w:val="both"/>
        <w:rPr>
          <w:rFonts w:asciiTheme="minorHAnsi" w:hAnsiTheme="minorHAnsi"/>
          <w:bCs/>
          <w:sz w:val="16"/>
          <w:szCs w:val="16"/>
        </w:rPr>
      </w:pPr>
      <w:r w:rsidRPr="008C3D42">
        <w:rPr>
          <w:rFonts w:asciiTheme="minorHAnsi" w:hAnsiTheme="minorHAnsi"/>
          <w:b/>
          <w:bCs/>
          <w:sz w:val="16"/>
          <w:szCs w:val="16"/>
        </w:rPr>
        <w:t>Załącznik nr 2</w:t>
      </w:r>
      <w:r w:rsidRPr="008C3D42">
        <w:rPr>
          <w:rFonts w:asciiTheme="minorHAnsi" w:hAnsiTheme="minorHAnsi"/>
          <w:bCs/>
          <w:sz w:val="16"/>
          <w:szCs w:val="16"/>
        </w:rPr>
        <w:t xml:space="preserve"> – </w:t>
      </w:r>
      <w:r w:rsidR="00C87484" w:rsidRPr="008C3D42">
        <w:rPr>
          <w:rFonts w:asciiTheme="minorHAnsi" w:hAnsiTheme="minorHAnsi"/>
          <w:bCs/>
          <w:sz w:val="16"/>
          <w:szCs w:val="16"/>
        </w:rPr>
        <w:t>wykaz robót budowlanych</w:t>
      </w:r>
      <w:r w:rsidR="00C87484" w:rsidRPr="008C3D42">
        <w:rPr>
          <w:rFonts w:asciiTheme="minorHAnsi" w:hAnsiTheme="minorHAnsi"/>
          <w:b/>
          <w:bCs/>
          <w:sz w:val="16"/>
          <w:szCs w:val="16"/>
        </w:rPr>
        <w:t xml:space="preserve"> </w:t>
      </w:r>
      <w:r w:rsidR="00C87484" w:rsidRPr="008C3D42">
        <w:rPr>
          <w:rFonts w:asciiTheme="minorHAnsi" w:hAnsiTheme="minorHAnsi"/>
          <w:bCs/>
          <w:sz w:val="16"/>
          <w:szCs w:val="16"/>
        </w:rPr>
        <w:t>wykonanych w okresie ostatnich 5 lat przed upływem terminu składania ofert.</w:t>
      </w:r>
    </w:p>
    <w:p w14:paraId="0159B5B4" w14:textId="77777777" w:rsidR="00C87484" w:rsidRPr="008C3D42" w:rsidRDefault="00C87484" w:rsidP="00C87484">
      <w:pPr>
        <w:autoSpaceDE w:val="0"/>
        <w:autoSpaceDN w:val="0"/>
        <w:adjustRightInd w:val="0"/>
        <w:ind w:left="284"/>
        <w:jc w:val="both"/>
        <w:rPr>
          <w:rFonts w:asciiTheme="minorHAnsi" w:hAnsiTheme="minorHAnsi"/>
          <w:bCs/>
          <w:sz w:val="16"/>
          <w:szCs w:val="16"/>
        </w:rPr>
      </w:pPr>
      <w:r w:rsidRPr="008C3D42">
        <w:rPr>
          <w:rFonts w:asciiTheme="minorHAnsi" w:hAnsiTheme="minorHAnsi"/>
          <w:b/>
          <w:bCs/>
          <w:sz w:val="16"/>
          <w:szCs w:val="16"/>
        </w:rPr>
        <w:t>Załącznik nr 3</w:t>
      </w:r>
      <w:r w:rsidR="002D7FB6" w:rsidRPr="008C3D42">
        <w:rPr>
          <w:rFonts w:asciiTheme="minorHAnsi" w:hAnsiTheme="minorHAnsi"/>
          <w:bCs/>
          <w:sz w:val="16"/>
          <w:szCs w:val="16"/>
        </w:rPr>
        <w:t xml:space="preserve"> – </w:t>
      </w:r>
      <w:r w:rsidRPr="008C3D42">
        <w:rPr>
          <w:rFonts w:asciiTheme="minorHAnsi" w:hAnsiTheme="minorHAnsi"/>
          <w:bCs/>
          <w:sz w:val="16"/>
          <w:szCs w:val="16"/>
        </w:rPr>
        <w:t>wykaz osób skierowanych do realizacji zamówienia.</w:t>
      </w:r>
    </w:p>
    <w:p w14:paraId="699C67A5" w14:textId="77777777" w:rsidR="00C87484" w:rsidRPr="008C3D42" w:rsidRDefault="00C87484" w:rsidP="00C87484">
      <w:pPr>
        <w:autoSpaceDE w:val="0"/>
        <w:autoSpaceDN w:val="0"/>
        <w:adjustRightInd w:val="0"/>
        <w:ind w:left="284"/>
        <w:jc w:val="both"/>
        <w:rPr>
          <w:rFonts w:asciiTheme="minorHAnsi" w:hAnsiTheme="minorHAnsi"/>
          <w:bCs/>
          <w:sz w:val="16"/>
          <w:szCs w:val="16"/>
        </w:rPr>
      </w:pPr>
      <w:r w:rsidRPr="008C3D42">
        <w:rPr>
          <w:rFonts w:asciiTheme="minorHAnsi" w:hAnsiTheme="minorHAnsi"/>
          <w:b/>
          <w:bCs/>
          <w:sz w:val="16"/>
          <w:szCs w:val="16"/>
        </w:rPr>
        <w:t>Załącznik nr 4</w:t>
      </w:r>
      <w:r w:rsidRPr="008C3D42">
        <w:rPr>
          <w:rFonts w:asciiTheme="minorHAnsi" w:hAnsiTheme="minorHAnsi"/>
          <w:bCs/>
          <w:sz w:val="16"/>
          <w:szCs w:val="16"/>
        </w:rPr>
        <w:t xml:space="preserve"> – oświadczenie o przynależności lub braku przynależności do tej samej grupy kapitałowej.</w:t>
      </w:r>
    </w:p>
    <w:p w14:paraId="30411A0F" w14:textId="77777777" w:rsidR="00C87484" w:rsidRPr="008C3D42" w:rsidRDefault="00C87484" w:rsidP="00C87484">
      <w:pPr>
        <w:autoSpaceDE w:val="0"/>
        <w:autoSpaceDN w:val="0"/>
        <w:adjustRightInd w:val="0"/>
        <w:ind w:left="284"/>
        <w:jc w:val="both"/>
        <w:rPr>
          <w:rFonts w:asciiTheme="minorHAnsi" w:hAnsiTheme="minorHAnsi"/>
          <w:sz w:val="16"/>
          <w:szCs w:val="16"/>
        </w:rPr>
      </w:pPr>
      <w:r w:rsidRPr="008C3D42">
        <w:rPr>
          <w:rFonts w:asciiTheme="minorHAnsi" w:hAnsiTheme="minorHAnsi"/>
          <w:b/>
          <w:sz w:val="16"/>
          <w:szCs w:val="16"/>
        </w:rPr>
        <w:t>Załącznik nr 5</w:t>
      </w:r>
      <w:r w:rsidR="00590820" w:rsidRPr="008C3D42">
        <w:rPr>
          <w:rFonts w:asciiTheme="minorHAnsi" w:hAnsiTheme="minorHAnsi"/>
          <w:b/>
          <w:sz w:val="16"/>
          <w:szCs w:val="16"/>
        </w:rPr>
        <w:t xml:space="preserve"> </w:t>
      </w:r>
      <w:r w:rsidR="00590820" w:rsidRPr="008C3D42">
        <w:rPr>
          <w:rFonts w:asciiTheme="minorHAnsi" w:hAnsiTheme="minorHAnsi"/>
          <w:bCs/>
          <w:sz w:val="16"/>
          <w:szCs w:val="16"/>
        </w:rPr>
        <w:t>–</w:t>
      </w:r>
      <w:r w:rsidRPr="008C3D42">
        <w:rPr>
          <w:rFonts w:asciiTheme="minorHAnsi" w:hAnsiTheme="minorHAnsi"/>
          <w:b/>
          <w:sz w:val="16"/>
          <w:szCs w:val="16"/>
        </w:rPr>
        <w:t xml:space="preserve"> </w:t>
      </w:r>
      <w:r w:rsidR="00343187" w:rsidRPr="008C3D42">
        <w:rPr>
          <w:rFonts w:asciiTheme="minorHAnsi" w:hAnsiTheme="minorHAnsi"/>
          <w:sz w:val="16"/>
          <w:szCs w:val="16"/>
        </w:rPr>
        <w:t>zobowiązanie</w:t>
      </w:r>
      <w:r w:rsidRPr="008C3D42">
        <w:rPr>
          <w:rFonts w:asciiTheme="minorHAnsi" w:hAnsiTheme="minorHAnsi"/>
          <w:sz w:val="16"/>
          <w:szCs w:val="16"/>
        </w:rPr>
        <w:t>.</w:t>
      </w:r>
    </w:p>
    <w:p w14:paraId="4C916CB8" w14:textId="77777777" w:rsidR="00343187" w:rsidRPr="008C3D42" w:rsidRDefault="00343187" w:rsidP="00343187">
      <w:pPr>
        <w:autoSpaceDE w:val="0"/>
        <w:autoSpaceDN w:val="0"/>
        <w:adjustRightInd w:val="0"/>
        <w:ind w:left="284"/>
        <w:jc w:val="both"/>
        <w:rPr>
          <w:rFonts w:asciiTheme="minorHAnsi" w:hAnsiTheme="minorHAnsi"/>
          <w:sz w:val="16"/>
          <w:szCs w:val="16"/>
        </w:rPr>
      </w:pPr>
      <w:r w:rsidRPr="008C3D42">
        <w:rPr>
          <w:rFonts w:asciiTheme="minorHAnsi" w:hAnsiTheme="minorHAnsi"/>
          <w:b/>
          <w:sz w:val="16"/>
          <w:szCs w:val="16"/>
        </w:rPr>
        <w:t>Załącznik nr 6</w:t>
      </w:r>
      <w:r w:rsidR="00590820" w:rsidRPr="008C3D42">
        <w:rPr>
          <w:rFonts w:asciiTheme="minorHAnsi" w:hAnsiTheme="minorHAnsi"/>
          <w:b/>
          <w:sz w:val="16"/>
          <w:szCs w:val="16"/>
        </w:rPr>
        <w:t xml:space="preserve"> </w:t>
      </w:r>
      <w:r w:rsidR="00590820" w:rsidRPr="008C3D42">
        <w:rPr>
          <w:rFonts w:asciiTheme="minorHAnsi" w:hAnsiTheme="minorHAnsi"/>
          <w:bCs/>
          <w:sz w:val="16"/>
          <w:szCs w:val="16"/>
        </w:rPr>
        <w:t>–</w:t>
      </w:r>
      <w:r w:rsidRPr="008C3D42">
        <w:rPr>
          <w:rFonts w:asciiTheme="minorHAnsi" w:hAnsiTheme="minorHAnsi"/>
          <w:b/>
          <w:sz w:val="16"/>
          <w:szCs w:val="16"/>
        </w:rPr>
        <w:t xml:space="preserve"> </w:t>
      </w:r>
      <w:r w:rsidRPr="008C3D42">
        <w:rPr>
          <w:rFonts w:asciiTheme="minorHAnsi" w:hAnsiTheme="minorHAnsi"/>
          <w:sz w:val="16"/>
          <w:szCs w:val="16"/>
        </w:rPr>
        <w:t>tabela elementów scalonych.</w:t>
      </w:r>
    </w:p>
    <w:p w14:paraId="02049C53" w14:textId="77777777" w:rsidR="00C0714F" w:rsidRPr="008C3D42" w:rsidRDefault="00C0714F" w:rsidP="00343187">
      <w:pPr>
        <w:autoSpaceDE w:val="0"/>
        <w:autoSpaceDN w:val="0"/>
        <w:adjustRightInd w:val="0"/>
        <w:ind w:left="284"/>
        <w:jc w:val="both"/>
        <w:rPr>
          <w:rFonts w:asciiTheme="minorHAnsi" w:hAnsiTheme="minorHAnsi"/>
          <w:sz w:val="16"/>
          <w:szCs w:val="16"/>
        </w:rPr>
      </w:pPr>
      <w:r w:rsidRPr="008C3D42">
        <w:rPr>
          <w:rFonts w:asciiTheme="minorHAnsi" w:hAnsiTheme="minorHAnsi"/>
          <w:b/>
          <w:sz w:val="16"/>
          <w:szCs w:val="16"/>
        </w:rPr>
        <w:t>Załącznik nr 7</w:t>
      </w:r>
      <w:r w:rsidR="00321EDB" w:rsidRPr="008C3D42">
        <w:rPr>
          <w:rFonts w:asciiTheme="minorHAnsi" w:hAnsiTheme="minorHAnsi"/>
          <w:sz w:val="16"/>
          <w:szCs w:val="16"/>
        </w:rPr>
        <w:t xml:space="preserve"> – </w:t>
      </w:r>
      <w:r w:rsidRPr="008C3D42">
        <w:rPr>
          <w:rFonts w:asciiTheme="minorHAnsi" w:hAnsiTheme="minorHAnsi"/>
          <w:sz w:val="16"/>
          <w:szCs w:val="16"/>
        </w:rPr>
        <w:t>oświadczenie dot. RODO.</w:t>
      </w:r>
    </w:p>
    <w:p w14:paraId="4CFA9D07" w14:textId="77777777" w:rsidR="00C445C8" w:rsidRDefault="00C445C8" w:rsidP="00883B7C">
      <w:pPr>
        <w:pStyle w:val="Tekstpodstawowy2"/>
        <w:spacing w:after="0" w:line="240" w:lineRule="auto"/>
        <w:jc w:val="right"/>
        <w:rPr>
          <w:rFonts w:ascii="Calibri" w:hAnsi="Calibri"/>
          <w:b/>
          <w:i/>
          <w:sz w:val="20"/>
          <w:szCs w:val="20"/>
        </w:rPr>
      </w:pPr>
    </w:p>
    <w:p w14:paraId="191CD2B9" w14:textId="77777777" w:rsidR="00C445C8" w:rsidRDefault="00C445C8" w:rsidP="00883B7C">
      <w:pPr>
        <w:pStyle w:val="Tekstpodstawowy2"/>
        <w:spacing w:after="0" w:line="240" w:lineRule="auto"/>
        <w:jc w:val="right"/>
        <w:rPr>
          <w:rFonts w:ascii="Calibri" w:hAnsi="Calibri"/>
          <w:b/>
          <w:i/>
          <w:sz w:val="20"/>
          <w:szCs w:val="20"/>
        </w:rPr>
      </w:pPr>
    </w:p>
    <w:p w14:paraId="298E3AF3" w14:textId="77777777" w:rsidR="00C445C8" w:rsidRDefault="00C445C8" w:rsidP="00883B7C">
      <w:pPr>
        <w:pStyle w:val="Tekstpodstawowy2"/>
        <w:spacing w:after="0" w:line="240" w:lineRule="auto"/>
        <w:jc w:val="right"/>
        <w:rPr>
          <w:rFonts w:ascii="Calibri" w:hAnsi="Calibri"/>
          <w:b/>
          <w:i/>
          <w:sz w:val="20"/>
          <w:szCs w:val="20"/>
        </w:rPr>
      </w:pPr>
    </w:p>
    <w:p w14:paraId="30DAC49D" w14:textId="77777777" w:rsidR="00C445C8" w:rsidRDefault="00C445C8" w:rsidP="00883B7C">
      <w:pPr>
        <w:pStyle w:val="Tekstpodstawowy2"/>
        <w:spacing w:after="0" w:line="240" w:lineRule="auto"/>
        <w:jc w:val="right"/>
        <w:rPr>
          <w:rFonts w:ascii="Calibri" w:hAnsi="Calibri"/>
          <w:b/>
          <w:i/>
          <w:sz w:val="20"/>
          <w:szCs w:val="20"/>
        </w:rPr>
      </w:pPr>
    </w:p>
    <w:p w14:paraId="0E34F153" w14:textId="50784423" w:rsidR="00883B7C" w:rsidRPr="00B969D6" w:rsidRDefault="00B969D6" w:rsidP="00883B7C">
      <w:pPr>
        <w:pStyle w:val="Tekstpodstawowy2"/>
        <w:spacing w:after="0" w:line="240" w:lineRule="auto"/>
        <w:jc w:val="right"/>
        <w:rPr>
          <w:rFonts w:ascii="Calibri" w:hAnsi="Calibri"/>
          <w:b/>
          <w:i/>
          <w:sz w:val="20"/>
          <w:szCs w:val="20"/>
        </w:rPr>
      </w:pPr>
      <w:r>
        <w:rPr>
          <w:rFonts w:ascii="Calibri" w:hAnsi="Calibri"/>
          <w:b/>
          <w:i/>
          <w:sz w:val="20"/>
          <w:szCs w:val="20"/>
        </w:rPr>
        <w:t>Załącznik nr 1 do SIWZ</w:t>
      </w:r>
    </w:p>
    <w:p w14:paraId="201AA48F" w14:textId="77777777" w:rsidR="00883B7C" w:rsidRPr="00452355" w:rsidRDefault="00883B7C" w:rsidP="00883B7C">
      <w:pPr>
        <w:pStyle w:val="Tekstpodstawowy2"/>
        <w:spacing w:after="0" w:line="240" w:lineRule="auto"/>
        <w:jc w:val="right"/>
        <w:rPr>
          <w:rFonts w:ascii="Calibri" w:hAnsi="Calibri"/>
          <w:b/>
          <w:sz w:val="28"/>
        </w:rPr>
      </w:pPr>
    </w:p>
    <w:p w14:paraId="3927BB02"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443E0EA3"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1BC4495A"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543EB5C5" w14:textId="77777777" w:rsidR="00AD4150" w:rsidRPr="00AD4150" w:rsidRDefault="00AD4150" w:rsidP="009A4E2E">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  DO WYKLUCZENIA  I  SPEŁNIANIU  WARUNKÓW  UDZIAŁU  W  POSTĘPOWANIU</w:t>
      </w:r>
    </w:p>
    <w:p w14:paraId="39A49334" w14:textId="2C574A95" w:rsidR="00171DA8" w:rsidRPr="00C445C8" w:rsidRDefault="00DF1891" w:rsidP="00C445C8">
      <w:pPr>
        <w:tabs>
          <w:tab w:val="left" w:pos="993"/>
        </w:tabs>
        <w:ind w:left="426"/>
        <w:jc w:val="both"/>
        <w:rPr>
          <w:rFonts w:asciiTheme="minorHAnsi" w:hAnsiTheme="minorHAnsi" w:cstheme="minorHAnsi"/>
          <w:b/>
          <w:bCs/>
          <w:sz w:val="28"/>
          <w:szCs w:val="28"/>
        </w:rPr>
      </w:pPr>
      <w:r w:rsidRPr="00C445C8">
        <w:rPr>
          <w:rFonts w:asciiTheme="minorHAnsi" w:hAnsiTheme="minorHAnsi" w:cstheme="minorHAnsi"/>
          <w:b/>
          <w:bCs/>
          <w:sz w:val="28"/>
          <w:szCs w:val="28"/>
        </w:rPr>
        <w:t>Zadanie:</w:t>
      </w:r>
      <w:r w:rsidR="00C445C8" w:rsidRPr="00C445C8">
        <w:rPr>
          <w:rFonts w:asciiTheme="minorHAnsi" w:hAnsiTheme="minorHAnsi" w:cstheme="minorHAnsi"/>
          <w:b/>
          <w:sz w:val="28"/>
          <w:szCs w:val="28"/>
        </w:rPr>
        <w:t xml:space="preserve"> </w:t>
      </w:r>
      <w:bookmarkStart w:id="10" w:name="_Hlk53043433"/>
      <w:r w:rsidR="00C445C8" w:rsidRPr="00C445C8">
        <w:rPr>
          <w:rFonts w:asciiTheme="minorHAnsi" w:hAnsiTheme="minorHAnsi" w:cstheme="minorHAnsi"/>
          <w:b/>
          <w:sz w:val="28"/>
          <w:szCs w:val="28"/>
        </w:rPr>
        <w:t xml:space="preserve">„Przebudowa drogi gminnej w m. Brunów nr 108725D, </w:t>
      </w:r>
      <w:r w:rsidR="00C445C8">
        <w:rPr>
          <w:rFonts w:asciiTheme="minorHAnsi" w:hAnsiTheme="minorHAnsi" w:cstheme="minorHAnsi"/>
          <w:b/>
          <w:sz w:val="28"/>
          <w:szCs w:val="28"/>
        </w:rPr>
        <w:t xml:space="preserve">                            </w:t>
      </w:r>
      <w:r w:rsidR="00C445C8" w:rsidRPr="00C445C8">
        <w:rPr>
          <w:rFonts w:asciiTheme="minorHAnsi" w:hAnsiTheme="minorHAnsi" w:cstheme="minorHAnsi"/>
          <w:b/>
          <w:sz w:val="28"/>
          <w:szCs w:val="28"/>
        </w:rPr>
        <w:t>gm. Lwówek Śląski”</w:t>
      </w:r>
      <w:r w:rsidRPr="00C445C8">
        <w:rPr>
          <w:rFonts w:asciiTheme="minorHAnsi" w:hAnsiTheme="minorHAnsi" w:cstheme="minorHAnsi"/>
          <w:b/>
          <w:bCs/>
          <w:sz w:val="28"/>
          <w:szCs w:val="28"/>
        </w:rPr>
        <w:t xml:space="preserve"> </w:t>
      </w:r>
      <w:bookmarkEnd w:id="10"/>
    </w:p>
    <w:p w14:paraId="0D58BC09" w14:textId="77777777" w:rsidR="00C445C8" w:rsidRPr="007A4B1E" w:rsidRDefault="00C445C8" w:rsidP="00C445C8">
      <w:pPr>
        <w:tabs>
          <w:tab w:val="left" w:pos="993"/>
        </w:tabs>
        <w:ind w:left="426"/>
        <w:jc w:val="both"/>
        <w:rPr>
          <w:rFonts w:ascii="Calibri" w:hAnsi="Calibri" w:cs="Calibri"/>
          <w:spacing w:val="-5"/>
          <w:sz w:val="28"/>
          <w:szCs w:val="28"/>
        </w:rPr>
      </w:pPr>
    </w:p>
    <w:p w14:paraId="40D9978C" w14:textId="77777777" w:rsidR="00AD4150" w:rsidRPr="00AD4150" w:rsidRDefault="00AD4150" w:rsidP="00AD4150">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14:paraId="7697A714" w14:textId="77777777" w:rsidR="00AD4150" w:rsidRPr="00AD4150" w:rsidRDefault="00AD4150" w:rsidP="00AD4150">
      <w:pPr>
        <w:jc w:val="center"/>
        <w:rPr>
          <w:rFonts w:asciiTheme="minorHAnsi" w:hAnsiTheme="minorHAnsi" w:cstheme="minorHAnsi"/>
          <w:b/>
        </w:rPr>
      </w:pPr>
      <w:r w:rsidRPr="00AD4150">
        <w:rPr>
          <w:rFonts w:asciiTheme="minorHAnsi" w:hAnsiTheme="minorHAnsi" w:cstheme="minorHAnsi"/>
          <w:b/>
        </w:rPr>
        <w:t>OŚWIADCZAM, ŻE</w:t>
      </w:r>
      <w:r w:rsidR="005B5BB7">
        <w:rPr>
          <w:rFonts w:asciiTheme="minorHAnsi" w:hAnsiTheme="minorHAnsi" w:cstheme="minorHAnsi"/>
          <w:b/>
        </w:rPr>
        <w:t xml:space="preserve"> NA DZIEŃ SKŁADANIA OFERT</w:t>
      </w:r>
      <w:r w:rsidRPr="00AD4150">
        <w:rPr>
          <w:rFonts w:asciiTheme="minorHAnsi" w:hAnsiTheme="minorHAnsi" w:cstheme="minorHAnsi"/>
          <w:b/>
        </w:rPr>
        <w:t xml:space="preserve">: </w:t>
      </w:r>
    </w:p>
    <w:p w14:paraId="32F1A693" w14:textId="77777777" w:rsidR="00AD4150" w:rsidRPr="003003CA" w:rsidRDefault="00AD4150" w:rsidP="00AD4150">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sidR="00A44A5E">
        <w:rPr>
          <w:rFonts w:asciiTheme="minorHAnsi" w:hAnsiTheme="minorHAnsi" w:cstheme="minorHAnsi"/>
          <w:b/>
        </w:rPr>
        <w:t xml:space="preserve">oraz art. 24 ust. 5 pkt. 1 </w:t>
      </w:r>
      <w:r w:rsidRPr="00AD4150">
        <w:rPr>
          <w:rFonts w:asciiTheme="minorHAnsi" w:hAnsiTheme="minorHAnsi" w:cstheme="minorHAnsi"/>
          <w:b/>
        </w:rPr>
        <w:t xml:space="preserve">Ustawy z dnia 29 stycznia 2004 roku Prawo zamówień </w:t>
      </w:r>
      <w:r w:rsidRPr="003003CA">
        <w:rPr>
          <w:rFonts w:asciiTheme="minorHAnsi" w:hAnsiTheme="minorHAnsi" w:cstheme="minorHAnsi"/>
          <w:b/>
        </w:rPr>
        <w:t xml:space="preserve">publicznych </w:t>
      </w:r>
      <w:r w:rsidRPr="003003CA">
        <w:rPr>
          <w:rFonts w:asciiTheme="minorHAnsi" w:hAnsiTheme="minorHAnsi" w:cstheme="minorHAnsi"/>
          <w:bCs/>
        </w:rPr>
        <w:t>(patrz załącznik nr 1)</w:t>
      </w:r>
    </w:p>
    <w:p w14:paraId="7B901610" w14:textId="77777777" w:rsidR="00AD4150" w:rsidRPr="003003CA" w:rsidRDefault="00AD4150" w:rsidP="00AD4150">
      <w:pPr>
        <w:shd w:val="clear" w:color="auto" w:fill="FFFFFF"/>
        <w:spacing w:before="960"/>
        <w:ind w:left="284"/>
        <w:jc w:val="both"/>
        <w:rPr>
          <w:rFonts w:asciiTheme="minorHAnsi" w:hAnsiTheme="minorHAnsi" w:cstheme="minorHAnsi"/>
          <w:color w:val="222222"/>
          <w:sz w:val="18"/>
          <w:szCs w:val="18"/>
        </w:rPr>
      </w:pPr>
      <w:r w:rsidRPr="003003CA">
        <w:rPr>
          <w:rFonts w:asciiTheme="minorHAnsi" w:hAnsiTheme="minorHAnsi" w:cstheme="minorHAnsi"/>
          <w:color w:val="222222"/>
          <w:sz w:val="20"/>
          <w:szCs w:val="20"/>
        </w:rPr>
        <w:t>........................... dnia ....................</w:t>
      </w:r>
      <w:r w:rsidRPr="003003CA">
        <w:rPr>
          <w:rFonts w:asciiTheme="minorHAnsi" w:hAnsiTheme="minorHAnsi" w:cstheme="minorHAnsi"/>
          <w:color w:val="222222"/>
          <w:sz w:val="20"/>
          <w:szCs w:val="20"/>
        </w:rPr>
        <w:tab/>
      </w:r>
      <w:r w:rsidRPr="003003CA">
        <w:rPr>
          <w:rFonts w:asciiTheme="minorHAnsi" w:hAnsiTheme="minorHAnsi" w:cstheme="minorHAnsi"/>
          <w:color w:val="222222"/>
          <w:sz w:val="20"/>
          <w:szCs w:val="20"/>
        </w:rPr>
        <w:tab/>
        <w:t xml:space="preserve"> ...........................................................................</w:t>
      </w:r>
    </w:p>
    <w:p w14:paraId="61AB5AA6" w14:textId="77777777" w:rsidR="00AD4150" w:rsidRPr="003003CA" w:rsidRDefault="00AD4150" w:rsidP="00AD4150">
      <w:pPr>
        <w:ind w:left="4395"/>
        <w:jc w:val="both"/>
        <w:rPr>
          <w:rFonts w:asciiTheme="minorHAnsi" w:hAnsiTheme="minorHAnsi" w:cstheme="minorHAnsi"/>
          <w:color w:val="222222"/>
          <w:sz w:val="16"/>
          <w:szCs w:val="16"/>
        </w:rPr>
      </w:pPr>
      <w:r w:rsidRPr="003003CA">
        <w:rPr>
          <w:rFonts w:asciiTheme="minorHAnsi" w:hAnsiTheme="minorHAnsi" w:cstheme="minorHAnsi"/>
          <w:color w:val="222222"/>
          <w:sz w:val="16"/>
          <w:szCs w:val="16"/>
        </w:rPr>
        <w:t xml:space="preserve">podpisy i pieczęcie osób uprawnionych do składania </w:t>
      </w:r>
    </w:p>
    <w:p w14:paraId="05C16F72" w14:textId="77777777" w:rsidR="00AD4150" w:rsidRPr="003003CA" w:rsidRDefault="00AD4150" w:rsidP="00AD4150">
      <w:pPr>
        <w:ind w:left="4820"/>
        <w:jc w:val="both"/>
        <w:rPr>
          <w:rFonts w:asciiTheme="minorHAnsi" w:hAnsiTheme="minorHAnsi" w:cstheme="minorHAnsi"/>
          <w:color w:val="222222"/>
          <w:sz w:val="16"/>
          <w:szCs w:val="16"/>
        </w:rPr>
      </w:pPr>
      <w:r w:rsidRPr="003003CA">
        <w:rPr>
          <w:rFonts w:asciiTheme="minorHAnsi" w:hAnsiTheme="minorHAnsi" w:cstheme="minorHAnsi"/>
          <w:color w:val="222222"/>
          <w:sz w:val="16"/>
          <w:szCs w:val="16"/>
        </w:rPr>
        <w:t>oświadczeń woli w imieniu Wykonawcy</w:t>
      </w:r>
    </w:p>
    <w:p w14:paraId="68DD136C" w14:textId="77777777" w:rsidR="00AD4150" w:rsidRPr="00AD4150" w:rsidRDefault="00AD4150" w:rsidP="00AD4150">
      <w:pPr>
        <w:tabs>
          <w:tab w:val="left" w:pos="900"/>
        </w:tabs>
        <w:spacing w:before="960" w:after="120"/>
        <w:ind w:left="284" w:hanging="284"/>
        <w:jc w:val="both"/>
        <w:rPr>
          <w:rFonts w:asciiTheme="minorHAnsi" w:hAnsiTheme="minorHAnsi" w:cstheme="minorHAnsi"/>
          <w:b/>
        </w:rPr>
      </w:pPr>
      <w:r w:rsidRPr="003003CA">
        <w:rPr>
          <w:rFonts w:asciiTheme="minorHAnsi" w:hAnsiTheme="minorHAnsi" w:cstheme="minorHAnsi"/>
          <w:b/>
        </w:rPr>
        <w:t xml:space="preserve">II. </w:t>
      </w:r>
      <w:r w:rsidRPr="003003CA">
        <w:rPr>
          <w:rFonts w:asciiTheme="minorHAnsi" w:hAnsiTheme="minorHAnsi" w:cstheme="minorHAnsi"/>
          <w:b/>
        </w:rPr>
        <w:tab/>
        <w:t>Spełniam warunki udziału w postępowaniu określone przez Zamawiającego w zakresie</w:t>
      </w:r>
      <w:r w:rsidR="00480F6D">
        <w:rPr>
          <w:rFonts w:asciiTheme="minorHAnsi" w:hAnsiTheme="minorHAnsi" w:cstheme="minorHAnsi"/>
          <w:b/>
        </w:rPr>
        <w:t xml:space="preserve"> </w:t>
      </w:r>
      <w:r w:rsidR="00E72B3E" w:rsidRPr="003003CA">
        <w:rPr>
          <w:rFonts w:asciiTheme="minorHAnsi" w:hAnsiTheme="minorHAnsi" w:cstheme="minorHAnsi"/>
        </w:rPr>
        <w:t>(patrz załącznik nr 1)</w:t>
      </w:r>
      <w:r w:rsidRPr="003003CA">
        <w:rPr>
          <w:rFonts w:asciiTheme="minorHAnsi" w:hAnsiTheme="minorHAnsi" w:cstheme="minorHAnsi"/>
          <w:b/>
        </w:rPr>
        <w:t>:</w:t>
      </w:r>
    </w:p>
    <w:p w14:paraId="043EFA1E" w14:textId="77777777" w:rsidR="00AD4150" w:rsidRPr="00AD4150" w:rsidRDefault="00AD4150" w:rsidP="00AD4150">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Pr="00AD4150">
        <w:rPr>
          <w:rFonts w:asciiTheme="minorHAnsi" w:hAnsiTheme="minorHAnsi" w:cstheme="minorHAnsi"/>
        </w:rPr>
        <w:t>kompetencji lub uprawnień do prowadzenia określonej działalności zawodowej, o ile wynika to z odrębnych przepisów;</w:t>
      </w:r>
    </w:p>
    <w:p w14:paraId="7F0E093E"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14:paraId="58858024"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14:paraId="1491BF38" w14:textId="77777777"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36618E87" w14:textId="77777777"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57A599F2" w14:textId="77777777" w:rsid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070FCF01" w14:textId="77777777" w:rsidR="002655B1" w:rsidRDefault="002655B1" w:rsidP="00AD4150">
      <w:pPr>
        <w:ind w:left="4820"/>
        <w:jc w:val="both"/>
        <w:rPr>
          <w:rFonts w:asciiTheme="minorHAnsi" w:hAnsiTheme="minorHAnsi" w:cstheme="minorHAnsi"/>
          <w:color w:val="222222"/>
          <w:sz w:val="16"/>
          <w:szCs w:val="16"/>
        </w:rPr>
      </w:pPr>
    </w:p>
    <w:p w14:paraId="04851709" w14:textId="77777777" w:rsidR="002655B1" w:rsidRDefault="002655B1" w:rsidP="00AD4150">
      <w:pPr>
        <w:ind w:left="4820"/>
        <w:jc w:val="both"/>
        <w:rPr>
          <w:rFonts w:asciiTheme="minorHAnsi" w:hAnsiTheme="minorHAnsi" w:cstheme="minorHAnsi"/>
          <w:color w:val="222222"/>
          <w:sz w:val="16"/>
          <w:szCs w:val="16"/>
        </w:rPr>
      </w:pPr>
    </w:p>
    <w:p w14:paraId="00D15431" w14:textId="77777777" w:rsidR="002655B1" w:rsidRDefault="002655B1" w:rsidP="00AD4150">
      <w:pPr>
        <w:ind w:left="4820"/>
        <w:jc w:val="both"/>
        <w:rPr>
          <w:rFonts w:asciiTheme="minorHAnsi" w:hAnsiTheme="minorHAnsi" w:cstheme="minorHAnsi"/>
          <w:color w:val="222222"/>
          <w:sz w:val="16"/>
          <w:szCs w:val="16"/>
        </w:rPr>
      </w:pPr>
    </w:p>
    <w:p w14:paraId="79979DCF" w14:textId="77F04CCB" w:rsidR="002655B1" w:rsidRDefault="002655B1" w:rsidP="00AD4150">
      <w:pPr>
        <w:ind w:left="4820"/>
        <w:jc w:val="both"/>
        <w:rPr>
          <w:rFonts w:asciiTheme="minorHAnsi" w:hAnsiTheme="minorHAnsi" w:cstheme="minorHAnsi"/>
          <w:color w:val="222222"/>
          <w:sz w:val="16"/>
          <w:szCs w:val="16"/>
        </w:rPr>
      </w:pPr>
    </w:p>
    <w:p w14:paraId="58BEFB82" w14:textId="134EA2E6" w:rsidR="00122B2E" w:rsidRDefault="00122B2E" w:rsidP="00AD4150">
      <w:pPr>
        <w:ind w:left="4820"/>
        <w:jc w:val="both"/>
        <w:rPr>
          <w:rFonts w:asciiTheme="minorHAnsi" w:hAnsiTheme="minorHAnsi" w:cstheme="minorHAnsi"/>
          <w:color w:val="222222"/>
          <w:sz w:val="16"/>
          <w:szCs w:val="16"/>
        </w:rPr>
      </w:pPr>
    </w:p>
    <w:p w14:paraId="4ACC17B0" w14:textId="77777777" w:rsidR="009D4D7A" w:rsidRDefault="009D4D7A" w:rsidP="00AD4150">
      <w:pPr>
        <w:ind w:left="4820"/>
        <w:jc w:val="both"/>
        <w:rPr>
          <w:rFonts w:asciiTheme="minorHAnsi" w:hAnsiTheme="minorHAnsi" w:cstheme="minorHAnsi"/>
          <w:color w:val="222222"/>
          <w:sz w:val="16"/>
          <w:szCs w:val="16"/>
        </w:rPr>
      </w:pPr>
    </w:p>
    <w:p w14:paraId="385767B0" w14:textId="0C31A395" w:rsidR="00122B2E" w:rsidRDefault="00122B2E" w:rsidP="00AD4150">
      <w:pPr>
        <w:ind w:left="4820"/>
        <w:jc w:val="both"/>
        <w:rPr>
          <w:rFonts w:asciiTheme="minorHAnsi" w:hAnsiTheme="minorHAnsi" w:cstheme="minorHAnsi"/>
          <w:color w:val="222222"/>
          <w:sz w:val="16"/>
          <w:szCs w:val="16"/>
        </w:rPr>
      </w:pPr>
    </w:p>
    <w:p w14:paraId="675D3A08" w14:textId="7E8839DE" w:rsidR="00122B2E" w:rsidRDefault="00122B2E" w:rsidP="00AD4150">
      <w:pPr>
        <w:ind w:left="4820"/>
        <w:jc w:val="both"/>
        <w:rPr>
          <w:rFonts w:asciiTheme="minorHAnsi" w:hAnsiTheme="minorHAnsi" w:cstheme="minorHAnsi"/>
          <w:color w:val="222222"/>
          <w:sz w:val="16"/>
          <w:szCs w:val="16"/>
        </w:rPr>
      </w:pPr>
    </w:p>
    <w:p w14:paraId="4B20E83E" w14:textId="77777777" w:rsidR="00122B2E" w:rsidRPr="00AD4150" w:rsidRDefault="00122B2E" w:rsidP="00AD4150">
      <w:pPr>
        <w:ind w:left="4820"/>
        <w:jc w:val="both"/>
        <w:rPr>
          <w:rFonts w:asciiTheme="minorHAnsi" w:hAnsiTheme="minorHAnsi" w:cstheme="minorHAnsi"/>
          <w:color w:val="222222"/>
          <w:sz w:val="16"/>
          <w:szCs w:val="16"/>
        </w:rPr>
      </w:pPr>
    </w:p>
    <w:p w14:paraId="488E0F60" w14:textId="77777777" w:rsidR="009A4E2E" w:rsidRDefault="009A4E2E" w:rsidP="00FF1FC8">
      <w:pPr>
        <w:tabs>
          <w:tab w:val="left" w:pos="900"/>
          <w:tab w:val="left" w:pos="5529"/>
        </w:tabs>
        <w:ind w:left="284" w:hanging="284"/>
        <w:jc w:val="center"/>
        <w:rPr>
          <w:rFonts w:asciiTheme="minorHAnsi" w:hAnsiTheme="minorHAnsi" w:cstheme="minorHAnsi"/>
          <w:color w:val="222222"/>
          <w:sz w:val="18"/>
          <w:szCs w:val="18"/>
        </w:rPr>
      </w:pPr>
    </w:p>
    <w:p w14:paraId="0CF0C0F3" w14:textId="77777777" w:rsidR="00D3703B" w:rsidRPr="00FF1FC8" w:rsidRDefault="00FF1FC8"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t>INFORMACJA W ZWIĄZKU Z POLEGANIEM NA ZASOBACH INNYCH PODMIOTÓW</w:t>
      </w:r>
    </w:p>
    <w:p w14:paraId="0B26F369" w14:textId="77777777" w:rsidR="00F43CAB" w:rsidRPr="00FF1FC8" w:rsidRDefault="00F43CAB" w:rsidP="00FF1FC8">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w:t>
      </w:r>
      <w:proofErr w:type="spellStart"/>
      <w:r w:rsidRPr="00FF1FC8">
        <w:rPr>
          <w:rFonts w:asciiTheme="minorHAnsi" w:hAnsiTheme="minorHAnsi" w:cstheme="minorHAnsi"/>
          <w:b/>
          <w:color w:val="222222"/>
        </w:rPr>
        <w:t>ych</w:t>
      </w:r>
      <w:proofErr w:type="spellEnd"/>
      <w:r w:rsidRPr="00FF1FC8">
        <w:rPr>
          <w:rFonts w:asciiTheme="minorHAnsi" w:hAnsiTheme="minorHAnsi" w:cstheme="minorHAnsi"/>
          <w:b/>
          <w:color w:val="222222"/>
        </w:rPr>
        <w:t xml:space="preserve">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43CAB" w14:paraId="4520A3E4" w14:textId="77777777" w:rsidTr="00FF1FC8">
        <w:tc>
          <w:tcPr>
            <w:tcW w:w="4501" w:type="dxa"/>
          </w:tcPr>
          <w:p w14:paraId="7054C168"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E8CB0C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67E31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A80E1B9" w14:textId="77777777" w:rsidR="00F43CAB" w:rsidRDefault="00F43CAB"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0D60385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F5F56E6"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7958CD9"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F492BC2"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3C372667" w14:textId="77777777" w:rsidTr="00FF1FC8">
        <w:tc>
          <w:tcPr>
            <w:tcW w:w="4501" w:type="dxa"/>
          </w:tcPr>
          <w:p w14:paraId="103C49A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3E3689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30FEB0"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0A793DB"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47E02461"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E085A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C7592B8"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58A7855"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18CDFEA8" w14:textId="77777777" w:rsidTr="00FF1FC8">
        <w:tc>
          <w:tcPr>
            <w:tcW w:w="4501" w:type="dxa"/>
          </w:tcPr>
          <w:p w14:paraId="2AC908D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D66297A"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3521EB0"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0701909"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377D329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90B30F6"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D62203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87B99F4"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(określić zakres)</w:t>
            </w:r>
          </w:p>
        </w:tc>
      </w:tr>
    </w:tbl>
    <w:p w14:paraId="31AF44C7" w14:textId="77777777" w:rsidR="00D3703B" w:rsidRPr="009A4E2E" w:rsidRDefault="009A4E2E"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14:paraId="2BEE66A7" w14:textId="77777777" w:rsidR="00D3703B" w:rsidRPr="009A4E2E" w:rsidRDefault="00243CF0" w:rsidP="00243CF0">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na którego/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zasoby powołuje się w niniejszym postępowaniu, tj</w:t>
      </w:r>
      <w:r w:rsidR="009A4E2E">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243CF0" w14:paraId="2A8C59D6" w14:textId="77777777" w:rsidTr="009A4E2E">
        <w:tc>
          <w:tcPr>
            <w:tcW w:w="4501" w:type="dxa"/>
          </w:tcPr>
          <w:p w14:paraId="73E4DEC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E431E0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FE4EDE7"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C87A98E"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2B80A958"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1ED591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97F3261"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FBC6C1C"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14:paraId="192345A2" w14:textId="77777777" w:rsidTr="009A4E2E">
        <w:tc>
          <w:tcPr>
            <w:tcW w:w="4501" w:type="dxa"/>
          </w:tcPr>
          <w:p w14:paraId="655F320B"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00FBEE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71B041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2781F2C"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550C5C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6BF772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A4BA8B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393D370"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rsidRPr="00F43CAB" w14:paraId="777D9B06" w14:textId="77777777" w:rsidTr="009A4E2E">
        <w:tc>
          <w:tcPr>
            <w:tcW w:w="4501" w:type="dxa"/>
          </w:tcPr>
          <w:p w14:paraId="79331870"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83D708E"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813D8C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C6FC799"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748FDB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63B2E9A"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77795D8"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1BC7FBF"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28B130D0" w14:textId="77777777" w:rsidR="00D3703B" w:rsidRPr="009A4E2E" w:rsidRDefault="00FF1FC8" w:rsidP="009A4E2E">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14:paraId="30AA6A50"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14BD553C"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3E7B8DED" w14:textId="77777777" w:rsidR="00FF1FC8"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2500A09B" w14:textId="77777777" w:rsidR="00DF1891" w:rsidRDefault="00DF1891" w:rsidP="00FF1FC8">
      <w:pPr>
        <w:ind w:left="4820"/>
        <w:jc w:val="both"/>
        <w:rPr>
          <w:rFonts w:asciiTheme="minorHAnsi" w:hAnsiTheme="minorHAnsi" w:cstheme="minorHAnsi"/>
          <w:color w:val="222222"/>
          <w:sz w:val="16"/>
          <w:szCs w:val="16"/>
        </w:rPr>
      </w:pPr>
    </w:p>
    <w:p w14:paraId="241E162E" w14:textId="77777777" w:rsidR="00B26F3C" w:rsidRDefault="00B26F3C" w:rsidP="00FF1FC8">
      <w:pPr>
        <w:ind w:left="4820"/>
        <w:jc w:val="both"/>
        <w:rPr>
          <w:rFonts w:asciiTheme="minorHAnsi" w:hAnsiTheme="minorHAnsi" w:cstheme="minorHAnsi"/>
          <w:color w:val="222222"/>
          <w:sz w:val="16"/>
          <w:szCs w:val="16"/>
        </w:rPr>
      </w:pPr>
    </w:p>
    <w:p w14:paraId="31459B35" w14:textId="77777777" w:rsidR="00B26F3C" w:rsidRPr="00AD4150" w:rsidRDefault="00B26F3C" w:rsidP="00FF1FC8">
      <w:pPr>
        <w:ind w:left="4820"/>
        <w:jc w:val="both"/>
        <w:rPr>
          <w:rFonts w:asciiTheme="minorHAnsi" w:hAnsiTheme="minorHAnsi" w:cstheme="minorHAnsi"/>
          <w:color w:val="222222"/>
          <w:sz w:val="16"/>
          <w:szCs w:val="16"/>
        </w:rPr>
      </w:pPr>
    </w:p>
    <w:p w14:paraId="56601872" w14:textId="77777777" w:rsidR="00FF1FC8" w:rsidRPr="009A4E2E" w:rsidRDefault="009A4E2E" w:rsidP="009A4E2E">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14:paraId="3F969F3C" w14:textId="77777777" w:rsidR="00FF1FC8" w:rsidRPr="009A4E2E" w:rsidRDefault="00FF1FC8" w:rsidP="009A4E2E">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będącego/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podwykonawcą/</w:t>
      </w:r>
      <w:proofErr w:type="spellStart"/>
      <w:r w:rsidRPr="009A4E2E">
        <w:rPr>
          <w:rFonts w:asciiTheme="minorHAnsi" w:hAnsiTheme="minorHAnsi" w:cstheme="minorHAnsi"/>
          <w:b/>
          <w:color w:val="222222"/>
        </w:rPr>
        <w:t>ami</w:t>
      </w:r>
      <w:proofErr w:type="spellEnd"/>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F1FC8" w14:paraId="51833FC1" w14:textId="77777777" w:rsidTr="009A4E2E">
        <w:tc>
          <w:tcPr>
            <w:tcW w:w="4501" w:type="dxa"/>
          </w:tcPr>
          <w:p w14:paraId="1067A820"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3A9999B"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C76C22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303FD5C"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4B1B7110"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CD46F5"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C28152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8C10FAD"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FF1FC8" w14:paraId="2EB5994B" w14:textId="77777777" w:rsidTr="009A4E2E">
        <w:tc>
          <w:tcPr>
            <w:tcW w:w="4501" w:type="dxa"/>
          </w:tcPr>
          <w:p w14:paraId="3331BC23"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60B4935"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A043C76"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F905C47"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030C85E"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A8376F1"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076EF9E"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DD3501E"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07C6989C" w14:textId="77777777" w:rsidR="00FF1FC8" w:rsidRPr="009A4E2E" w:rsidRDefault="009A4E2E" w:rsidP="009A4E2E">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00FF1FC8" w:rsidRPr="009A4E2E">
        <w:rPr>
          <w:rFonts w:asciiTheme="minorHAnsi" w:hAnsiTheme="minorHAnsi" w:cstheme="minorHAnsi"/>
          <w:b/>
          <w:color w:val="222222"/>
        </w:rPr>
        <w:t>ie zachodzą podstawy wykluczenia z postępowania o udzielenie zamówienia.</w:t>
      </w:r>
    </w:p>
    <w:p w14:paraId="68D93B49"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70C45C92"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38205350" w14:textId="77777777" w:rsidR="00FF1FC8" w:rsidRPr="00AD4150"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4B28EAB8"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7BC179B2"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48668E3C" w14:textId="77777777" w:rsidR="00FF1FC8" w:rsidRDefault="00FF1FC8" w:rsidP="00F43CAB">
      <w:pPr>
        <w:tabs>
          <w:tab w:val="left" w:pos="900"/>
          <w:tab w:val="left" w:pos="5529"/>
        </w:tabs>
        <w:ind w:left="284" w:hanging="284"/>
        <w:jc w:val="both"/>
        <w:rPr>
          <w:rFonts w:asciiTheme="minorHAnsi" w:hAnsiTheme="minorHAnsi" w:cstheme="minorHAnsi"/>
          <w:color w:val="222222"/>
          <w:sz w:val="18"/>
          <w:szCs w:val="18"/>
        </w:rPr>
      </w:pPr>
    </w:p>
    <w:p w14:paraId="216B7548" w14:textId="77777777" w:rsidR="00AD4150" w:rsidRPr="00D3703B" w:rsidRDefault="00AD4150" w:rsidP="00AD4150">
      <w:pPr>
        <w:tabs>
          <w:tab w:val="left" w:pos="900"/>
          <w:tab w:val="left" w:pos="5529"/>
        </w:tabs>
        <w:ind w:left="284" w:hanging="284"/>
        <w:jc w:val="right"/>
        <w:rPr>
          <w:rFonts w:asciiTheme="minorHAnsi" w:hAnsiTheme="minorHAnsi" w:cstheme="minorHAnsi"/>
          <w:i/>
          <w:iCs/>
          <w:color w:val="222222"/>
          <w:sz w:val="17"/>
          <w:szCs w:val="17"/>
        </w:rPr>
      </w:pPr>
      <w:r w:rsidRPr="00AD4150">
        <w:rPr>
          <w:rFonts w:asciiTheme="minorHAnsi" w:hAnsiTheme="minorHAnsi" w:cstheme="minorHAnsi"/>
          <w:color w:val="222222"/>
          <w:sz w:val="18"/>
          <w:szCs w:val="18"/>
        </w:rPr>
        <w:br w:type="page"/>
      </w:r>
      <w:r w:rsidRPr="00D3703B">
        <w:rPr>
          <w:rFonts w:asciiTheme="minorHAnsi" w:hAnsiTheme="minorHAnsi" w:cstheme="minorHAnsi"/>
          <w:i/>
          <w:iCs/>
          <w:color w:val="222222"/>
          <w:sz w:val="17"/>
          <w:szCs w:val="17"/>
        </w:rPr>
        <w:lastRenderedPageBreak/>
        <w:t>Załącznik nr 1</w:t>
      </w:r>
    </w:p>
    <w:p w14:paraId="327F0AB2" w14:textId="77777777" w:rsidR="0018144D" w:rsidRPr="00B26F3C" w:rsidRDefault="0018144D" w:rsidP="0018144D">
      <w:pPr>
        <w:tabs>
          <w:tab w:val="left" w:pos="900"/>
          <w:tab w:val="left" w:pos="5529"/>
        </w:tabs>
        <w:spacing w:before="120"/>
        <w:ind w:left="284" w:hanging="284"/>
        <w:rPr>
          <w:rFonts w:asciiTheme="minorHAnsi" w:hAnsiTheme="minorHAnsi" w:cstheme="minorHAnsi"/>
          <w:bCs/>
          <w:color w:val="222222"/>
          <w:sz w:val="16"/>
          <w:szCs w:val="16"/>
        </w:rPr>
      </w:pPr>
      <w:r w:rsidRPr="00B26F3C">
        <w:rPr>
          <w:rFonts w:asciiTheme="minorHAnsi" w:hAnsiTheme="minorHAnsi" w:cstheme="minorHAnsi"/>
          <w:bCs/>
          <w:color w:val="222222"/>
          <w:sz w:val="16"/>
          <w:szCs w:val="16"/>
        </w:rPr>
        <w:t>W przedmiotowym postępowaniu Zamawiający, zgodnie z art. 24 ust. 1 pkt 12) do 23) Ustawy, wykluczy:</w:t>
      </w:r>
    </w:p>
    <w:p w14:paraId="4ECA29B4" w14:textId="77777777" w:rsidR="0018144D" w:rsidRPr="00B26F3C" w:rsidRDefault="0018144D" w:rsidP="0018144D">
      <w:pPr>
        <w:numPr>
          <w:ilvl w:val="3"/>
          <w:numId w:val="7"/>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3CAEAC77" w14:textId="77777777" w:rsidR="0018144D" w:rsidRPr="00B26F3C" w:rsidRDefault="0018144D" w:rsidP="0018144D">
      <w:pPr>
        <w:numPr>
          <w:ilvl w:val="3"/>
          <w:numId w:val="7"/>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Wykonawcę będącego osobą fizyczną, którego prawomocnie skazano za przestępstwo: </w:t>
      </w:r>
    </w:p>
    <w:p w14:paraId="141B356A" w14:textId="6173AEEE"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o którym mowa w art. 165a, art. 181–188, art. 189a, art. 218–221, art. 228–230a, art. 250a, a</w:t>
      </w:r>
      <w:r w:rsidR="00364CDE">
        <w:rPr>
          <w:rFonts w:asciiTheme="minorHAnsi" w:hAnsiTheme="minorHAnsi" w:cstheme="minorHAnsi"/>
          <w:i/>
          <w:iCs/>
          <w:color w:val="000000"/>
          <w:sz w:val="16"/>
          <w:szCs w:val="16"/>
        </w:rPr>
        <w:t>rt. 258 lub art. 270–309 ustawy</w:t>
      </w:r>
      <w:r w:rsidR="00364CDE">
        <w:rPr>
          <w:rFonts w:asciiTheme="minorHAnsi" w:hAnsiTheme="minorHAnsi" w:cstheme="minorHAnsi"/>
          <w:i/>
          <w:iCs/>
          <w:color w:val="000000"/>
          <w:sz w:val="16"/>
          <w:szCs w:val="16"/>
        </w:rPr>
        <w:br/>
      </w:r>
      <w:r w:rsidRPr="00B26F3C">
        <w:rPr>
          <w:rFonts w:asciiTheme="minorHAnsi" w:hAnsiTheme="minorHAnsi" w:cstheme="minorHAnsi"/>
          <w:i/>
          <w:iCs/>
          <w:color w:val="000000"/>
          <w:sz w:val="16"/>
          <w:szCs w:val="16"/>
        </w:rPr>
        <w:t xml:space="preserve">z dnia 6 czerwca 1997 r. – Kodeks karny (Dz. U. </w:t>
      </w:r>
      <w:r>
        <w:rPr>
          <w:rFonts w:asciiTheme="minorHAnsi" w:hAnsiTheme="minorHAnsi" w:cstheme="minorHAnsi"/>
          <w:i/>
          <w:iCs/>
          <w:color w:val="000000"/>
          <w:sz w:val="16"/>
          <w:szCs w:val="16"/>
        </w:rPr>
        <w:t>z 20</w:t>
      </w:r>
      <w:r w:rsidR="005304F0">
        <w:rPr>
          <w:rFonts w:asciiTheme="minorHAnsi" w:hAnsiTheme="minorHAnsi" w:cstheme="minorHAnsi"/>
          <w:i/>
          <w:iCs/>
          <w:color w:val="000000"/>
          <w:sz w:val="16"/>
          <w:szCs w:val="16"/>
        </w:rPr>
        <w:t>20</w:t>
      </w:r>
      <w:r>
        <w:rPr>
          <w:rFonts w:asciiTheme="minorHAnsi" w:hAnsiTheme="minorHAnsi" w:cstheme="minorHAnsi"/>
          <w:i/>
          <w:iCs/>
          <w:color w:val="000000"/>
          <w:sz w:val="16"/>
          <w:szCs w:val="16"/>
        </w:rPr>
        <w:t xml:space="preserve"> r. </w:t>
      </w:r>
      <w:r w:rsidRPr="00B26F3C">
        <w:rPr>
          <w:rFonts w:asciiTheme="minorHAnsi" w:hAnsiTheme="minorHAnsi" w:cstheme="minorHAnsi"/>
          <w:i/>
          <w:iCs/>
          <w:color w:val="000000"/>
          <w:sz w:val="16"/>
          <w:szCs w:val="16"/>
        </w:rPr>
        <w:t xml:space="preserve">poz. </w:t>
      </w:r>
      <w:r>
        <w:rPr>
          <w:rFonts w:asciiTheme="minorHAnsi" w:hAnsiTheme="minorHAnsi" w:cstheme="minorHAnsi"/>
          <w:i/>
          <w:iCs/>
          <w:color w:val="000000"/>
          <w:sz w:val="16"/>
          <w:szCs w:val="16"/>
        </w:rPr>
        <w:t>1</w:t>
      </w:r>
      <w:r w:rsidR="005304F0">
        <w:rPr>
          <w:rFonts w:asciiTheme="minorHAnsi" w:hAnsiTheme="minorHAnsi" w:cstheme="minorHAnsi"/>
          <w:i/>
          <w:iCs/>
          <w:color w:val="000000"/>
          <w:sz w:val="16"/>
          <w:szCs w:val="16"/>
        </w:rPr>
        <w:t>444</w:t>
      </w:r>
      <w:r w:rsidRPr="00B26F3C">
        <w:rPr>
          <w:rFonts w:asciiTheme="minorHAnsi" w:hAnsiTheme="minorHAnsi" w:cstheme="minorHAnsi"/>
          <w:i/>
          <w:iCs/>
          <w:color w:val="000000"/>
          <w:sz w:val="16"/>
          <w:szCs w:val="16"/>
        </w:rPr>
        <w:t xml:space="preserve">) lub art. 46 lub art. 48 ustawy z dnia 25 czerwca 2010 r. o sporcie (Dz. U. z </w:t>
      </w:r>
      <w:r w:rsidRPr="00264C6A">
        <w:rPr>
          <w:rFonts w:asciiTheme="minorHAnsi" w:hAnsiTheme="minorHAnsi"/>
          <w:sz w:val="16"/>
        </w:rPr>
        <w:t>20</w:t>
      </w:r>
      <w:r w:rsidR="005304F0">
        <w:rPr>
          <w:rFonts w:asciiTheme="minorHAnsi" w:hAnsiTheme="minorHAnsi"/>
          <w:sz w:val="16"/>
        </w:rPr>
        <w:t>20</w:t>
      </w:r>
      <w:r w:rsidRPr="00264C6A">
        <w:rPr>
          <w:rFonts w:asciiTheme="minorHAnsi" w:hAnsiTheme="minorHAnsi"/>
          <w:sz w:val="16"/>
        </w:rPr>
        <w:t xml:space="preserve"> r. poz. 1</w:t>
      </w:r>
      <w:r w:rsidR="005304F0">
        <w:rPr>
          <w:rFonts w:asciiTheme="minorHAnsi" w:hAnsiTheme="minorHAnsi"/>
          <w:sz w:val="16"/>
        </w:rPr>
        <w:t>133</w:t>
      </w:r>
      <w:r w:rsidRPr="00B26F3C">
        <w:rPr>
          <w:rFonts w:asciiTheme="minorHAnsi" w:hAnsiTheme="minorHAnsi" w:cstheme="minorHAnsi"/>
          <w:i/>
          <w:iCs/>
          <w:color w:val="000000"/>
          <w:sz w:val="16"/>
          <w:szCs w:val="16"/>
        </w:rPr>
        <w:t xml:space="preserve">), </w:t>
      </w:r>
    </w:p>
    <w:p w14:paraId="72DCD15C"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o charakterze terrorystycznym, o którym mowa w art. 115 § 20 ustawy z dnia 6 czerwca 1997 r. – Kodeks karny, </w:t>
      </w:r>
    </w:p>
    <w:p w14:paraId="1C58BCEC"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skarbowe, </w:t>
      </w:r>
    </w:p>
    <w:p w14:paraId="13545F03"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14:paraId="26CDAF30"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Wykonawcę, jeżeli urzędującego członka jego organu zarządzającego lub nadzorczego, wspólnika spółki w spółce jawnej lub partnerskiej albo komplementariusza w spółce komandytowej lub komandytowo-akcyjnej lub prokurenta prawo</w:t>
      </w:r>
      <w:r w:rsidR="00364CDE">
        <w:rPr>
          <w:rFonts w:asciiTheme="minorHAnsi" w:hAnsiTheme="minorHAnsi" w:cstheme="minorHAnsi"/>
          <w:i/>
          <w:iCs/>
          <w:color w:val="000000"/>
          <w:sz w:val="16"/>
          <w:szCs w:val="16"/>
        </w:rPr>
        <w:t>mocnie skazano za przestępstwo,</w:t>
      </w:r>
      <w:r w:rsidR="00364CDE">
        <w:rPr>
          <w:rFonts w:asciiTheme="minorHAnsi" w:hAnsiTheme="minorHAnsi" w:cstheme="minorHAnsi"/>
          <w:i/>
          <w:iCs/>
          <w:color w:val="000000"/>
          <w:sz w:val="16"/>
          <w:szCs w:val="16"/>
        </w:rPr>
        <w:br/>
      </w:r>
      <w:r w:rsidRPr="00B26F3C">
        <w:rPr>
          <w:rFonts w:asciiTheme="minorHAnsi" w:hAnsiTheme="minorHAnsi" w:cstheme="minorHAnsi"/>
          <w:i/>
          <w:iCs/>
          <w:color w:val="000000"/>
          <w:sz w:val="16"/>
          <w:szCs w:val="16"/>
        </w:rPr>
        <w:t xml:space="preserve">o którym mowa w pkt 13; </w:t>
      </w:r>
    </w:p>
    <w:p w14:paraId="3BC687A6"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B26F3C">
        <w:rPr>
          <w:rFonts w:asciiTheme="minorHAnsi" w:hAnsiTheme="minorHAnsi" w:cstheme="minorHAnsi"/>
          <w:i/>
          <w:iCs/>
          <w:sz w:val="16"/>
          <w:szCs w:val="16"/>
        </w:rPr>
        <w:t xml:space="preserve">ubezpieczenia społeczne lub zdrowotne wraz z odsetkami lub grzywnami lub zawarł wiążące porozumienie w sprawie spłaty tych należności; </w:t>
      </w:r>
    </w:p>
    <w:p w14:paraId="4A4EC285"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4A8952A4"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1342DC1"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19CC063B"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4317B2FD"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Wykonawcę, który z innymi wykonawcami zawarł porozumienie mające na celu zakłócenie konkurencji między wykonawcam</w:t>
      </w:r>
      <w:r w:rsidR="00364CDE">
        <w:rPr>
          <w:rFonts w:asciiTheme="minorHAnsi" w:hAnsiTheme="minorHAnsi" w:cstheme="minorHAnsi"/>
          <w:i/>
          <w:iCs/>
          <w:sz w:val="16"/>
          <w:szCs w:val="16"/>
        </w:rPr>
        <w:t>i</w:t>
      </w:r>
      <w:r w:rsidR="00364CDE">
        <w:rPr>
          <w:rFonts w:asciiTheme="minorHAnsi" w:hAnsiTheme="minorHAnsi" w:cstheme="minorHAnsi"/>
          <w:i/>
          <w:iCs/>
          <w:sz w:val="16"/>
          <w:szCs w:val="16"/>
        </w:rPr>
        <w:br/>
      </w:r>
      <w:r w:rsidRPr="00B26F3C">
        <w:rPr>
          <w:rFonts w:asciiTheme="minorHAnsi" w:hAnsiTheme="minorHAnsi" w:cstheme="minorHAnsi"/>
          <w:i/>
          <w:iCs/>
          <w:sz w:val="16"/>
          <w:szCs w:val="16"/>
        </w:rPr>
        <w:t xml:space="preserve">w postępowaniu o udzielenie zamówienia, co zamawiający jest w stanie wykazać za pomocą stosownych środków dowodowych; </w:t>
      </w:r>
    </w:p>
    <w:p w14:paraId="7F3A7E88" w14:textId="78B43BF1"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r w:rsidRPr="000E2FD9">
        <w:rPr>
          <w:rFonts w:asciiTheme="minorHAnsi" w:hAnsiTheme="minorHAnsi"/>
          <w:sz w:val="16"/>
        </w:rPr>
        <w:t>Dz. U. z 20</w:t>
      </w:r>
      <w:r w:rsidR="005304F0">
        <w:rPr>
          <w:rFonts w:asciiTheme="minorHAnsi" w:hAnsiTheme="minorHAnsi"/>
          <w:sz w:val="16"/>
        </w:rPr>
        <w:t>20</w:t>
      </w:r>
      <w:r w:rsidRPr="000E2FD9">
        <w:rPr>
          <w:rFonts w:asciiTheme="minorHAnsi" w:hAnsiTheme="minorHAnsi"/>
          <w:sz w:val="16"/>
        </w:rPr>
        <w:t xml:space="preserve"> r. poz. </w:t>
      </w:r>
      <w:r w:rsidR="005304F0">
        <w:rPr>
          <w:rFonts w:asciiTheme="minorHAnsi" w:hAnsiTheme="minorHAnsi"/>
          <w:sz w:val="16"/>
        </w:rPr>
        <w:t>358</w:t>
      </w:r>
      <w:r w:rsidRPr="00B26F3C">
        <w:rPr>
          <w:rFonts w:asciiTheme="minorHAnsi" w:hAnsiTheme="minorHAnsi" w:cstheme="minorHAnsi"/>
          <w:i/>
          <w:iCs/>
          <w:sz w:val="16"/>
          <w:szCs w:val="16"/>
        </w:rPr>
        <w:t xml:space="preserve">); </w:t>
      </w:r>
    </w:p>
    <w:p w14:paraId="02151375"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wobec którego orzeczono tytułem środka zapobiegawczego zakaz ubiegania się o zamówienia publiczne; </w:t>
      </w:r>
    </w:p>
    <w:p w14:paraId="7D982047" w14:textId="216AAB4A"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Wykonawców, którzy należąc do tej samej grupy kapitałowej, w rozumieniu ustawy z dnia 16 lutego</w:t>
      </w:r>
      <w:r w:rsidR="00364CDE">
        <w:rPr>
          <w:rFonts w:asciiTheme="minorHAnsi" w:hAnsiTheme="minorHAnsi" w:cstheme="minorHAnsi"/>
          <w:i/>
          <w:iCs/>
          <w:sz w:val="16"/>
          <w:szCs w:val="16"/>
        </w:rPr>
        <w:t xml:space="preserve"> 2007 r. o ochronie konkurencji</w:t>
      </w:r>
      <w:r w:rsidR="00364CDE">
        <w:rPr>
          <w:rFonts w:asciiTheme="minorHAnsi" w:hAnsiTheme="minorHAnsi" w:cstheme="minorHAnsi"/>
          <w:i/>
          <w:iCs/>
          <w:sz w:val="16"/>
          <w:szCs w:val="16"/>
        </w:rPr>
        <w:br/>
      </w:r>
      <w:r w:rsidRPr="00B26F3C">
        <w:rPr>
          <w:rFonts w:asciiTheme="minorHAnsi" w:hAnsiTheme="minorHAnsi" w:cstheme="minorHAnsi"/>
          <w:i/>
          <w:iCs/>
          <w:sz w:val="16"/>
          <w:szCs w:val="16"/>
        </w:rPr>
        <w:t>i konsumentów (</w:t>
      </w:r>
      <w:r w:rsidRPr="000E2FD9">
        <w:rPr>
          <w:rFonts w:asciiTheme="minorHAnsi" w:hAnsiTheme="minorHAnsi"/>
          <w:sz w:val="16"/>
        </w:rPr>
        <w:t>Dz. U. z 20</w:t>
      </w:r>
      <w:r w:rsidR="005304F0">
        <w:rPr>
          <w:rFonts w:asciiTheme="minorHAnsi" w:hAnsiTheme="minorHAnsi"/>
          <w:sz w:val="16"/>
        </w:rPr>
        <w:t>20</w:t>
      </w:r>
      <w:r w:rsidRPr="000E2FD9">
        <w:rPr>
          <w:rFonts w:asciiTheme="minorHAnsi" w:hAnsiTheme="minorHAnsi"/>
          <w:sz w:val="16"/>
        </w:rPr>
        <w:t xml:space="preserve"> r. poz. </w:t>
      </w:r>
      <w:r w:rsidR="00CA6567">
        <w:rPr>
          <w:rFonts w:asciiTheme="minorHAnsi" w:hAnsiTheme="minorHAnsi"/>
          <w:sz w:val="16"/>
        </w:rPr>
        <w:t>1076 ze zm.</w:t>
      </w:r>
      <w:r w:rsidRPr="00B26F3C">
        <w:rPr>
          <w:rFonts w:asciiTheme="minorHAnsi" w:hAnsiTheme="minorHAnsi" w:cstheme="minorHAnsi"/>
          <w:i/>
          <w:iCs/>
          <w:sz w:val="16"/>
          <w:szCs w:val="16"/>
        </w:rPr>
        <w:t>), złożyli odrębne oferty, oferty częściowe lub wnioski o dopuszczenie do udziału w postępowaniu, chyba że wykażą, że istniejące między nimi powiązania nie prowadzą do zakłóc</w:t>
      </w:r>
      <w:r w:rsidR="00364CDE">
        <w:rPr>
          <w:rFonts w:asciiTheme="minorHAnsi" w:hAnsiTheme="minorHAnsi" w:cstheme="minorHAnsi"/>
          <w:i/>
          <w:iCs/>
          <w:sz w:val="16"/>
          <w:szCs w:val="16"/>
        </w:rPr>
        <w:t>enia konkurencji w postępowaniu</w:t>
      </w:r>
      <w:r w:rsidR="00364CDE">
        <w:rPr>
          <w:rFonts w:asciiTheme="minorHAnsi" w:hAnsiTheme="minorHAnsi" w:cstheme="minorHAnsi"/>
          <w:i/>
          <w:iCs/>
          <w:sz w:val="16"/>
          <w:szCs w:val="16"/>
        </w:rPr>
        <w:br/>
      </w:r>
      <w:r w:rsidRPr="00B26F3C">
        <w:rPr>
          <w:rFonts w:asciiTheme="minorHAnsi" w:hAnsiTheme="minorHAnsi" w:cstheme="minorHAnsi"/>
          <w:i/>
          <w:iCs/>
          <w:sz w:val="16"/>
          <w:szCs w:val="16"/>
        </w:rPr>
        <w:t>o udzielenie zamówienia.</w:t>
      </w:r>
    </w:p>
    <w:p w14:paraId="501B4D83" w14:textId="77777777" w:rsidR="0018144D" w:rsidRPr="00B26F3C" w:rsidRDefault="0018144D" w:rsidP="0018144D">
      <w:pPr>
        <w:tabs>
          <w:tab w:val="left" w:pos="5529"/>
        </w:tabs>
        <w:spacing w:before="120"/>
        <w:rPr>
          <w:rFonts w:asciiTheme="minorHAnsi" w:hAnsiTheme="minorHAnsi" w:cstheme="minorHAnsi"/>
          <w:bCs/>
          <w:color w:val="222222"/>
          <w:sz w:val="16"/>
          <w:szCs w:val="16"/>
        </w:rPr>
      </w:pPr>
      <w:r w:rsidRPr="00B26F3C">
        <w:rPr>
          <w:rFonts w:asciiTheme="minorHAnsi" w:hAnsiTheme="minorHAnsi" w:cstheme="minorHAnsi"/>
          <w:bCs/>
          <w:color w:val="222222"/>
          <w:sz w:val="16"/>
          <w:szCs w:val="16"/>
        </w:rPr>
        <w:t>Ponadto Zamawiający przewiduje możliwość wykluczenia Wykonawcy:</w:t>
      </w:r>
    </w:p>
    <w:p w14:paraId="427985F6" w14:textId="4752E486" w:rsidR="0018144D" w:rsidRPr="00B26F3C" w:rsidRDefault="0018144D" w:rsidP="0018144D">
      <w:pPr>
        <w:numPr>
          <w:ilvl w:val="0"/>
          <w:numId w:val="20"/>
        </w:numPr>
        <w:spacing w:after="120"/>
        <w:ind w:left="284" w:hanging="284"/>
        <w:jc w:val="both"/>
        <w:rPr>
          <w:rFonts w:asciiTheme="minorHAnsi" w:hAnsiTheme="minorHAnsi" w:cstheme="minorHAnsi"/>
          <w:bCs/>
          <w:i/>
          <w:color w:val="222222"/>
          <w:sz w:val="16"/>
          <w:szCs w:val="16"/>
        </w:rPr>
      </w:pPr>
      <w:r w:rsidRPr="00B26F3C">
        <w:rPr>
          <w:rFonts w:asciiTheme="minorHAnsi" w:hAnsiTheme="minorHAnsi" w:cstheme="minorHAnsi"/>
          <w:bCs/>
          <w:i/>
          <w:color w:val="222222"/>
          <w:sz w:val="16"/>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0E2FD9">
        <w:rPr>
          <w:rFonts w:asciiTheme="minorHAnsi" w:hAnsiTheme="minorHAnsi"/>
          <w:sz w:val="16"/>
          <w:szCs w:val="16"/>
        </w:rPr>
        <w:t>Dz. U. z 20</w:t>
      </w:r>
      <w:r w:rsidR="00CA6567">
        <w:rPr>
          <w:rFonts w:asciiTheme="minorHAnsi" w:hAnsiTheme="minorHAnsi"/>
          <w:sz w:val="16"/>
          <w:szCs w:val="16"/>
        </w:rPr>
        <w:t>20</w:t>
      </w:r>
      <w:r w:rsidRPr="000E2FD9">
        <w:rPr>
          <w:rFonts w:asciiTheme="minorHAnsi" w:hAnsiTheme="minorHAnsi"/>
          <w:sz w:val="16"/>
          <w:szCs w:val="16"/>
        </w:rPr>
        <w:t xml:space="preserve"> r. poz. </w:t>
      </w:r>
      <w:r w:rsidR="00CA6567">
        <w:rPr>
          <w:rFonts w:asciiTheme="minorHAnsi" w:hAnsiTheme="minorHAnsi"/>
          <w:sz w:val="16"/>
          <w:szCs w:val="16"/>
        </w:rPr>
        <w:t>814</w:t>
      </w:r>
      <w:r w:rsidR="005304F0">
        <w:rPr>
          <w:rFonts w:asciiTheme="minorHAnsi" w:hAnsiTheme="minorHAnsi"/>
          <w:sz w:val="16"/>
          <w:szCs w:val="16"/>
        </w:rPr>
        <w:t xml:space="preserve"> ze zm</w:t>
      </w:r>
      <w:r w:rsidR="00CA6567">
        <w:rPr>
          <w:rFonts w:asciiTheme="minorHAnsi" w:hAnsiTheme="minorHAnsi"/>
          <w:sz w:val="16"/>
          <w:szCs w:val="16"/>
        </w:rPr>
        <w:t>.</w:t>
      </w:r>
      <w:r w:rsidRPr="000E2FD9">
        <w:rPr>
          <w:rFonts w:asciiTheme="minorHAnsi" w:hAnsiTheme="minorHAnsi" w:cstheme="minorHAnsi"/>
          <w:bCs/>
          <w:i/>
          <w:color w:val="222222"/>
          <w:sz w:val="16"/>
          <w:szCs w:val="16"/>
        </w:rPr>
        <w:t>)</w:t>
      </w:r>
      <w:r w:rsidRPr="00B26F3C">
        <w:rPr>
          <w:rFonts w:asciiTheme="minorHAnsi" w:hAnsiTheme="minorHAnsi" w:cstheme="minorHAnsi"/>
          <w:bCs/>
          <w:i/>
          <w:color w:val="222222"/>
          <w:sz w:val="16"/>
          <w:szCs w:val="16"/>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w:t>
      </w:r>
      <w:r w:rsidR="00364CDE">
        <w:rPr>
          <w:rFonts w:asciiTheme="minorHAnsi" w:hAnsiTheme="minorHAnsi" w:cstheme="minorHAnsi"/>
          <w:bCs/>
          <w:i/>
          <w:color w:val="222222"/>
          <w:sz w:val="16"/>
          <w:szCs w:val="16"/>
        </w:rPr>
        <w:t>rządził likwidację jego majątku</w:t>
      </w:r>
      <w:r w:rsidR="00364CDE">
        <w:rPr>
          <w:rFonts w:asciiTheme="minorHAnsi" w:hAnsiTheme="minorHAnsi" w:cstheme="minorHAnsi"/>
          <w:bCs/>
          <w:i/>
          <w:color w:val="222222"/>
          <w:sz w:val="16"/>
          <w:szCs w:val="16"/>
        </w:rPr>
        <w:br/>
      </w:r>
      <w:r w:rsidRPr="00B26F3C">
        <w:rPr>
          <w:rFonts w:asciiTheme="minorHAnsi" w:hAnsiTheme="minorHAnsi" w:cstheme="minorHAnsi"/>
          <w:bCs/>
          <w:i/>
          <w:color w:val="222222"/>
          <w:sz w:val="16"/>
          <w:szCs w:val="16"/>
        </w:rPr>
        <w:t>w trybie art. 366 ust. 1 ustawy z dnia 28 lutego 2003 r. – Prawo upadłościowe (</w:t>
      </w:r>
      <w:r w:rsidRPr="008D66B8">
        <w:rPr>
          <w:rFonts w:asciiTheme="minorHAnsi" w:hAnsiTheme="minorHAnsi"/>
          <w:sz w:val="16"/>
        </w:rPr>
        <w:t>Dz. U. z 20</w:t>
      </w:r>
      <w:r w:rsidR="00CA6567">
        <w:rPr>
          <w:rFonts w:asciiTheme="minorHAnsi" w:hAnsiTheme="minorHAnsi"/>
          <w:sz w:val="16"/>
        </w:rPr>
        <w:t>20</w:t>
      </w:r>
      <w:r w:rsidRPr="008D66B8">
        <w:rPr>
          <w:rFonts w:asciiTheme="minorHAnsi" w:hAnsiTheme="minorHAnsi"/>
          <w:sz w:val="16"/>
        </w:rPr>
        <w:t xml:space="preserve"> r. poz. 1</w:t>
      </w:r>
      <w:r w:rsidR="00CA6567">
        <w:rPr>
          <w:rFonts w:asciiTheme="minorHAnsi" w:hAnsiTheme="minorHAnsi"/>
          <w:sz w:val="16"/>
        </w:rPr>
        <w:t>228</w:t>
      </w:r>
      <w:r w:rsidRPr="00B26F3C">
        <w:rPr>
          <w:rFonts w:asciiTheme="minorHAnsi" w:hAnsiTheme="minorHAnsi" w:cstheme="minorHAnsi"/>
          <w:bCs/>
          <w:i/>
          <w:color w:val="222222"/>
          <w:sz w:val="16"/>
          <w:szCs w:val="16"/>
        </w:rPr>
        <w:t>).</w:t>
      </w:r>
    </w:p>
    <w:p w14:paraId="4B15135F" w14:textId="77777777" w:rsidR="00E72B3E" w:rsidRPr="00265B11" w:rsidRDefault="00E72B3E" w:rsidP="00D3703B">
      <w:pPr>
        <w:jc w:val="both"/>
        <w:rPr>
          <w:rFonts w:asciiTheme="minorHAnsi" w:hAnsiTheme="minorHAnsi" w:cstheme="minorHAnsi"/>
          <w:bCs/>
          <w:i/>
          <w:color w:val="222222"/>
          <w:sz w:val="16"/>
          <w:szCs w:val="16"/>
        </w:rPr>
      </w:pPr>
      <w:r w:rsidRPr="00265B11">
        <w:rPr>
          <w:rFonts w:asciiTheme="minorHAnsi" w:hAnsiTheme="minorHAnsi" w:cstheme="minorHAnsi"/>
          <w:bCs/>
          <w:i/>
          <w:color w:val="222222"/>
          <w:sz w:val="16"/>
          <w:szCs w:val="16"/>
        </w:rPr>
        <w:t>Wykonawca ubiegający się o przedmiotowe zamówienia musi spełniać również warunki udziału w postępowaniu dotyczące:</w:t>
      </w:r>
    </w:p>
    <w:p w14:paraId="0294F7A9" w14:textId="77777777" w:rsidR="00164356" w:rsidRPr="00265B11" w:rsidRDefault="00164356" w:rsidP="007A4B1E">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 xml:space="preserve">Kompetencji lub uprawnień do prowadzenia określonej działalności zawodowej, o ile wynika to z odrębnych przepisów – </w:t>
      </w:r>
      <w:r w:rsidRPr="00265B11">
        <w:rPr>
          <w:rFonts w:asciiTheme="minorHAnsi" w:hAnsiTheme="minorHAnsi" w:cstheme="minorHAnsi"/>
          <w:i/>
          <w:sz w:val="16"/>
          <w:szCs w:val="16"/>
          <w:u w:val="single"/>
        </w:rPr>
        <w:t>nie dotyczy</w:t>
      </w:r>
      <w:r w:rsidRPr="00265B11">
        <w:rPr>
          <w:rFonts w:asciiTheme="minorHAnsi" w:hAnsiTheme="minorHAnsi" w:cstheme="minorHAnsi"/>
          <w:i/>
          <w:sz w:val="16"/>
          <w:szCs w:val="16"/>
        </w:rPr>
        <w:t>.</w:t>
      </w:r>
    </w:p>
    <w:p w14:paraId="27EDC133" w14:textId="77777777" w:rsidR="00164356" w:rsidRPr="00265B11" w:rsidRDefault="00164356" w:rsidP="007A4B1E">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 xml:space="preserve">Sytuacji ekonomicznej lub finansowej. </w:t>
      </w:r>
      <w:r w:rsidRPr="00265B11">
        <w:rPr>
          <w:rFonts w:asciiTheme="minorHAnsi" w:hAnsiTheme="minorHAnsi"/>
          <w:i/>
          <w:sz w:val="16"/>
          <w:szCs w:val="16"/>
        </w:rPr>
        <w:t>Wykonawca spełni warunek jeżeli wykaże, że:</w:t>
      </w:r>
      <w:r w:rsidRPr="00265B11">
        <w:rPr>
          <w:rFonts w:asciiTheme="minorHAnsi" w:hAnsiTheme="minorHAnsi" w:cstheme="minorHAnsi"/>
          <w:i/>
          <w:sz w:val="16"/>
          <w:szCs w:val="16"/>
        </w:rPr>
        <w:t xml:space="preserve"> </w:t>
      </w:r>
    </w:p>
    <w:p w14:paraId="67197AD9" w14:textId="77777777" w:rsidR="00164356" w:rsidRPr="00265B11" w:rsidRDefault="00164356" w:rsidP="00164356">
      <w:pPr>
        <w:pStyle w:val="Nagwek5"/>
        <w:numPr>
          <w:ilvl w:val="0"/>
          <w:numId w:val="0"/>
        </w:numPr>
        <w:ind w:left="284"/>
        <w:rPr>
          <w:rFonts w:asciiTheme="minorHAnsi" w:hAnsiTheme="minorHAnsi" w:cstheme="minorHAnsi"/>
          <w:i/>
          <w:sz w:val="16"/>
          <w:szCs w:val="16"/>
        </w:rPr>
      </w:pPr>
      <w:r w:rsidRPr="00265B11">
        <w:rPr>
          <w:rFonts w:asciiTheme="minorHAnsi" w:hAnsiTheme="minorHAnsi" w:cstheme="minorHAnsi"/>
          <w:i/>
          <w:sz w:val="16"/>
          <w:szCs w:val="16"/>
        </w:rPr>
        <w:t xml:space="preserve">- jest ubezpieczony od odpowiedzialności cywilnej w zakresie prowadzonej działalności gospodarczej na kwotę min. </w:t>
      </w:r>
      <w:r w:rsidR="00AB6F16">
        <w:rPr>
          <w:rFonts w:asciiTheme="minorHAnsi" w:hAnsiTheme="minorHAnsi" w:cstheme="minorHAnsi"/>
          <w:i/>
          <w:sz w:val="16"/>
          <w:szCs w:val="16"/>
        </w:rPr>
        <w:t>200</w:t>
      </w:r>
      <w:r w:rsidRPr="00265B11">
        <w:rPr>
          <w:rFonts w:asciiTheme="minorHAnsi" w:hAnsiTheme="minorHAnsi" w:cstheme="minorHAnsi"/>
          <w:i/>
          <w:sz w:val="16"/>
          <w:szCs w:val="16"/>
        </w:rPr>
        <w:t> 000,00 zł</w:t>
      </w:r>
      <w:r w:rsidR="006676D4" w:rsidRPr="00265B11">
        <w:rPr>
          <w:rFonts w:asciiTheme="minorHAnsi" w:hAnsiTheme="minorHAnsi" w:cstheme="minorHAnsi"/>
          <w:i/>
          <w:sz w:val="16"/>
          <w:szCs w:val="16"/>
        </w:rPr>
        <w:t xml:space="preserve"> (słownie zł: </w:t>
      </w:r>
      <w:r w:rsidR="00AB6F16">
        <w:rPr>
          <w:rFonts w:asciiTheme="minorHAnsi" w:hAnsiTheme="minorHAnsi" w:cstheme="minorHAnsi"/>
          <w:i/>
          <w:sz w:val="16"/>
          <w:szCs w:val="16"/>
        </w:rPr>
        <w:t>dwieście</w:t>
      </w:r>
      <w:r w:rsidR="004E339E" w:rsidRPr="00265B11">
        <w:rPr>
          <w:rFonts w:asciiTheme="minorHAnsi" w:hAnsiTheme="minorHAnsi" w:cstheme="minorHAnsi"/>
          <w:i/>
          <w:sz w:val="16"/>
          <w:szCs w:val="16"/>
        </w:rPr>
        <w:t xml:space="preserve"> tysięcy</w:t>
      </w:r>
      <w:r w:rsidR="00364CDE">
        <w:rPr>
          <w:rFonts w:asciiTheme="minorHAnsi" w:hAnsiTheme="minorHAnsi" w:cstheme="minorHAnsi"/>
          <w:i/>
          <w:sz w:val="16"/>
          <w:szCs w:val="16"/>
        </w:rPr>
        <w:t xml:space="preserve"> 00/100</w:t>
      </w:r>
      <w:r w:rsidRPr="00265B11">
        <w:rPr>
          <w:rFonts w:asciiTheme="minorHAnsi" w:hAnsiTheme="minorHAnsi" w:cstheme="minorHAnsi"/>
          <w:i/>
          <w:sz w:val="16"/>
          <w:szCs w:val="16"/>
        </w:rPr>
        <w:t>);</w:t>
      </w:r>
    </w:p>
    <w:p w14:paraId="578AC5F3" w14:textId="68248A9A" w:rsidR="00164356" w:rsidRPr="00265B11" w:rsidRDefault="00164356" w:rsidP="00164356">
      <w:pPr>
        <w:pStyle w:val="Nagwek5"/>
        <w:numPr>
          <w:ilvl w:val="0"/>
          <w:numId w:val="0"/>
        </w:numPr>
        <w:ind w:left="284"/>
        <w:rPr>
          <w:rFonts w:asciiTheme="minorHAnsi" w:hAnsiTheme="minorHAnsi"/>
          <w:i/>
          <w:sz w:val="16"/>
          <w:szCs w:val="16"/>
        </w:rPr>
      </w:pPr>
      <w:r w:rsidRPr="00265B11">
        <w:rPr>
          <w:rFonts w:asciiTheme="minorHAnsi" w:hAnsiTheme="minorHAnsi"/>
          <w:i/>
          <w:sz w:val="16"/>
          <w:szCs w:val="16"/>
        </w:rPr>
        <w:t xml:space="preserve">- </w:t>
      </w:r>
      <w:r w:rsidR="00D042EE" w:rsidRPr="00265B11">
        <w:rPr>
          <w:rFonts w:ascii="Calibri" w:hAnsi="Calibri"/>
          <w:i/>
          <w:sz w:val="16"/>
          <w:szCs w:val="16"/>
        </w:rPr>
        <w:t>posiada środki finansowe lub zdolność kredytową, w okresie nie wcześniejszym niż 1 miesiąc przed upływem terminu składania o</w:t>
      </w:r>
      <w:r w:rsidR="00364CDE">
        <w:rPr>
          <w:rFonts w:ascii="Calibri" w:hAnsi="Calibri"/>
          <w:i/>
          <w:sz w:val="16"/>
          <w:szCs w:val="16"/>
        </w:rPr>
        <w:t>fert</w:t>
      </w:r>
      <w:r w:rsidR="00364CDE">
        <w:rPr>
          <w:rFonts w:ascii="Calibri" w:hAnsi="Calibri"/>
          <w:i/>
          <w:sz w:val="16"/>
          <w:szCs w:val="16"/>
        </w:rPr>
        <w:br/>
      </w:r>
      <w:r w:rsidR="0018144D" w:rsidRPr="00265B11">
        <w:rPr>
          <w:rFonts w:ascii="Calibri" w:hAnsi="Calibri"/>
          <w:i/>
          <w:sz w:val="16"/>
          <w:szCs w:val="16"/>
        </w:rPr>
        <w:t xml:space="preserve">na kwotę nie mniejszą niż </w:t>
      </w:r>
      <w:r w:rsidR="001D6A42">
        <w:rPr>
          <w:rFonts w:ascii="Calibri" w:hAnsi="Calibri"/>
          <w:i/>
          <w:sz w:val="16"/>
          <w:szCs w:val="16"/>
        </w:rPr>
        <w:t>3</w:t>
      </w:r>
      <w:r w:rsidR="0018144D" w:rsidRPr="00265B11">
        <w:rPr>
          <w:rFonts w:ascii="Calibri" w:hAnsi="Calibri"/>
          <w:i/>
          <w:sz w:val="16"/>
          <w:szCs w:val="16"/>
        </w:rPr>
        <w:t>0</w:t>
      </w:r>
      <w:r w:rsidR="004E339E" w:rsidRPr="00265B11">
        <w:rPr>
          <w:rFonts w:ascii="Calibri" w:hAnsi="Calibri"/>
          <w:i/>
          <w:sz w:val="16"/>
          <w:szCs w:val="16"/>
        </w:rPr>
        <w:t>0</w:t>
      </w:r>
      <w:r w:rsidR="00D042EE" w:rsidRPr="00265B11">
        <w:rPr>
          <w:rFonts w:ascii="Calibri" w:hAnsi="Calibri"/>
          <w:i/>
          <w:sz w:val="16"/>
          <w:szCs w:val="16"/>
        </w:rPr>
        <w:t xml:space="preserve"> 000,00 zł (słownie zł: </w:t>
      </w:r>
      <w:r w:rsidR="001D6A42">
        <w:rPr>
          <w:rFonts w:ascii="Calibri" w:hAnsi="Calibri"/>
          <w:i/>
          <w:sz w:val="16"/>
          <w:szCs w:val="16"/>
        </w:rPr>
        <w:t>trzysta</w:t>
      </w:r>
      <w:r w:rsidR="0018144D" w:rsidRPr="00265B11">
        <w:rPr>
          <w:rFonts w:ascii="Calibri" w:hAnsi="Calibri"/>
          <w:i/>
          <w:sz w:val="16"/>
          <w:szCs w:val="16"/>
        </w:rPr>
        <w:t xml:space="preserve"> </w:t>
      </w:r>
      <w:r w:rsidR="004E339E" w:rsidRPr="00265B11">
        <w:rPr>
          <w:rFonts w:ascii="Calibri" w:hAnsi="Calibri"/>
          <w:i/>
          <w:sz w:val="16"/>
          <w:szCs w:val="16"/>
        </w:rPr>
        <w:t>tysięcy</w:t>
      </w:r>
      <w:r w:rsidR="00364CDE">
        <w:rPr>
          <w:rFonts w:ascii="Calibri" w:hAnsi="Calibri"/>
          <w:i/>
          <w:sz w:val="16"/>
          <w:szCs w:val="16"/>
        </w:rPr>
        <w:t xml:space="preserve"> 00/100</w:t>
      </w:r>
      <w:r w:rsidR="004E339E" w:rsidRPr="00265B11">
        <w:rPr>
          <w:rFonts w:ascii="Calibri" w:hAnsi="Calibri"/>
          <w:i/>
          <w:sz w:val="16"/>
          <w:szCs w:val="16"/>
        </w:rPr>
        <w:t>);</w:t>
      </w:r>
    </w:p>
    <w:p w14:paraId="01D8E36F" w14:textId="77777777" w:rsidR="00164356" w:rsidRPr="00265B11" w:rsidRDefault="00164356" w:rsidP="007A4B1E">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Zdolności technicznej lub zawodowej. Wykonawca spełni warunek jeżeli wykaże, że:</w:t>
      </w:r>
    </w:p>
    <w:p w14:paraId="7899B8DE" w14:textId="77777777" w:rsidR="003C34D2" w:rsidRPr="000E31AC" w:rsidRDefault="0018144D" w:rsidP="001C4DBE">
      <w:pPr>
        <w:pStyle w:val="Nagwek6"/>
        <w:numPr>
          <w:ilvl w:val="0"/>
          <w:numId w:val="0"/>
        </w:numPr>
        <w:ind w:left="284"/>
        <w:rPr>
          <w:rFonts w:asciiTheme="minorHAnsi" w:hAnsiTheme="minorHAnsi" w:cstheme="minorHAnsi"/>
          <w:i/>
          <w:sz w:val="16"/>
          <w:szCs w:val="20"/>
        </w:rPr>
      </w:pPr>
      <w:r w:rsidRPr="000E31AC">
        <w:rPr>
          <w:rFonts w:asciiTheme="minorHAnsi" w:hAnsiTheme="minorHAnsi" w:cstheme="minorHAnsi"/>
          <w:i/>
          <w:sz w:val="16"/>
          <w:szCs w:val="20"/>
        </w:rPr>
        <w:t xml:space="preserve">- dysponuje co najmniej jedną osobą pełniącą funkcję </w:t>
      </w:r>
      <w:r w:rsidRPr="000E31AC">
        <w:rPr>
          <w:rFonts w:asciiTheme="minorHAnsi" w:hAnsiTheme="minorHAnsi" w:cstheme="minorHAnsi"/>
          <w:i/>
          <w:sz w:val="16"/>
          <w:szCs w:val="20"/>
          <w:u w:val="single"/>
        </w:rPr>
        <w:t xml:space="preserve">Kierownika budowy </w:t>
      </w:r>
      <w:r w:rsidRPr="000E31AC">
        <w:rPr>
          <w:rFonts w:asciiTheme="minorHAnsi" w:hAnsiTheme="minorHAnsi" w:cstheme="minorHAnsi"/>
          <w:i/>
          <w:sz w:val="16"/>
          <w:szCs w:val="20"/>
        </w:rPr>
        <w:t xml:space="preserve">stosownie </w:t>
      </w:r>
      <w:r w:rsidR="00C648C2" w:rsidRPr="000E31AC">
        <w:rPr>
          <w:rFonts w:asciiTheme="minorHAnsi" w:hAnsiTheme="minorHAnsi" w:cstheme="minorHAnsi"/>
          <w:i/>
          <w:sz w:val="16"/>
          <w:szCs w:val="20"/>
        </w:rPr>
        <w:t xml:space="preserve"> </w:t>
      </w:r>
      <w:r w:rsidRPr="000E31AC">
        <w:rPr>
          <w:rFonts w:asciiTheme="minorHAnsi" w:hAnsiTheme="minorHAnsi" w:cstheme="minorHAnsi"/>
          <w:i/>
          <w:sz w:val="16"/>
          <w:szCs w:val="20"/>
        </w:rPr>
        <w:t>do przepisów ustawy Prawo Budowlane</w:t>
      </w:r>
      <w:r w:rsidR="003C34D2" w:rsidRPr="000E31AC">
        <w:rPr>
          <w:rFonts w:asciiTheme="minorHAnsi" w:hAnsiTheme="minorHAnsi" w:cstheme="minorHAnsi"/>
          <w:i/>
          <w:sz w:val="16"/>
          <w:szCs w:val="20"/>
        </w:rPr>
        <w:t xml:space="preserve">, posiadającą </w:t>
      </w:r>
      <w:r w:rsidRPr="000E31AC">
        <w:rPr>
          <w:rFonts w:asciiTheme="minorHAnsi" w:hAnsiTheme="minorHAnsi" w:cstheme="minorHAnsi"/>
          <w:i/>
          <w:sz w:val="16"/>
          <w:szCs w:val="20"/>
        </w:rPr>
        <w:t>uprawnienia budowlane do kierowania robotami</w:t>
      </w:r>
      <w:r w:rsidR="00C648C2" w:rsidRPr="000E31AC">
        <w:rPr>
          <w:rFonts w:asciiTheme="minorHAnsi" w:hAnsiTheme="minorHAnsi" w:cstheme="minorHAnsi"/>
          <w:i/>
          <w:sz w:val="16"/>
          <w:szCs w:val="20"/>
        </w:rPr>
        <w:t xml:space="preserve"> </w:t>
      </w:r>
      <w:r w:rsidRPr="000E31AC">
        <w:rPr>
          <w:rFonts w:asciiTheme="minorHAnsi" w:hAnsiTheme="minorHAnsi" w:cstheme="minorHAnsi"/>
          <w:i/>
          <w:sz w:val="16"/>
          <w:szCs w:val="20"/>
        </w:rPr>
        <w:t>w specjal</w:t>
      </w:r>
      <w:r w:rsidR="003C34D2" w:rsidRPr="000E31AC">
        <w:rPr>
          <w:rFonts w:asciiTheme="minorHAnsi" w:hAnsiTheme="minorHAnsi" w:cstheme="minorHAnsi"/>
          <w:i/>
          <w:sz w:val="16"/>
          <w:szCs w:val="20"/>
        </w:rPr>
        <w:t>ności drogowej</w:t>
      </w:r>
      <w:r w:rsidRPr="000E31AC">
        <w:rPr>
          <w:rFonts w:asciiTheme="minorHAnsi" w:hAnsiTheme="minorHAnsi" w:cstheme="minorHAnsi"/>
          <w:i/>
          <w:sz w:val="16"/>
          <w:szCs w:val="20"/>
        </w:rPr>
        <w:t xml:space="preserve">, </w:t>
      </w:r>
      <w:r w:rsidR="003C34D2" w:rsidRPr="000E31AC">
        <w:rPr>
          <w:rFonts w:asciiTheme="minorHAnsi" w:hAnsiTheme="minorHAnsi" w:cstheme="minorHAnsi"/>
          <w:i/>
          <w:sz w:val="16"/>
          <w:szCs w:val="20"/>
        </w:rPr>
        <w:t xml:space="preserve">oraz </w:t>
      </w:r>
      <w:r w:rsidRPr="000E31AC">
        <w:rPr>
          <w:rFonts w:asciiTheme="minorHAnsi" w:hAnsiTheme="minorHAnsi" w:cstheme="minorHAnsi"/>
          <w:i/>
          <w:sz w:val="16"/>
          <w:szCs w:val="20"/>
        </w:rPr>
        <w:t>będącą członkiem właściwej terytorialnie Izby Inżynierów Budownictwa,</w:t>
      </w:r>
    </w:p>
    <w:p w14:paraId="4B92C2FE" w14:textId="77777777" w:rsidR="00810F36" w:rsidRPr="000E31AC" w:rsidRDefault="0018144D" w:rsidP="00810F36">
      <w:pPr>
        <w:suppressAutoHyphens/>
        <w:ind w:left="284"/>
        <w:jc w:val="both"/>
        <w:rPr>
          <w:rFonts w:asciiTheme="minorHAnsi" w:hAnsiTheme="minorHAnsi" w:cstheme="minorHAnsi"/>
          <w:i/>
          <w:sz w:val="16"/>
          <w:szCs w:val="20"/>
        </w:rPr>
      </w:pPr>
      <w:r w:rsidRPr="000E31AC">
        <w:rPr>
          <w:rFonts w:asciiTheme="minorHAnsi" w:hAnsiTheme="minorHAnsi" w:cstheme="minorHAnsi"/>
          <w:i/>
          <w:sz w:val="16"/>
          <w:szCs w:val="20"/>
        </w:rPr>
        <w:t>- w okresie ostatnich 5 lat, a jeżeli okres prowadzenia działalności jest krótszy - w tym okresie, przed upływem terminu składania ofert w</w:t>
      </w:r>
      <w:r w:rsidR="001C4DBE" w:rsidRPr="000E31AC">
        <w:rPr>
          <w:rFonts w:asciiTheme="minorHAnsi" w:hAnsiTheme="minorHAnsi" w:cstheme="minorHAnsi"/>
          <w:i/>
          <w:sz w:val="16"/>
          <w:szCs w:val="20"/>
        </w:rPr>
        <w:t xml:space="preserve">ykonał należycie co najmniej jedno zamówienie, którego przedmiotem był remont, przebudowa lub  budowa </w:t>
      </w:r>
      <w:r w:rsidR="00364CDE" w:rsidRPr="000E31AC">
        <w:rPr>
          <w:rFonts w:asciiTheme="minorHAnsi" w:hAnsiTheme="minorHAnsi" w:cstheme="minorHAnsi"/>
          <w:i/>
          <w:sz w:val="16"/>
          <w:szCs w:val="20"/>
        </w:rPr>
        <w:t>drogi o nawierzchni bitumicznej o d</w:t>
      </w:r>
      <w:r w:rsidR="001C4DBE" w:rsidRPr="000E31AC">
        <w:rPr>
          <w:rFonts w:asciiTheme="minorHAnsi" w:hAnsiTheme="minorHAnsi" w:cstheme="minorHAnsi"/>
          <w:i/>
          <w:sz w:val="16"/>
          <w:szCs w:val="20"/>
        </w:rPr>
        <w:t>ługości nie mniejszej niż 250 m i wartości nie mniejszej niż 200.000,00 zł brutto.</w:t>
      </w:r>
    </w:p>
    <w:p w14:paraId="584F65D6" w14:textId="77777777" w:rsidR="001C4DBE" w:rsidRDefault="00C9612F" w:rsidP="00810F36">
      <w:pPr>
        <w:suppressAutoHyphens/>
        <w:ind w:left="284"/>
        <w:jc w:val="right"/>
        <w:rPr>
          <w:rFonts w:asciiTheme="minorHAnsi" w:hAnsiTheme="minorHAnsi"/>
          <w:b/>
          <w:sz w:val="16"/>
          <w:szCs w:val="16"/>
        </w:rPr>
      </w:pPr>
      <w:r>
        <w:rPr>
          <w:rFonts w:asciiTheme="minorHAnsi" w:hAnsiTheme="minorHAnsi"/>
          <w:b/>
          <w:sz w:val="16"/>
          <w:szCs w:val="16"/>
        </w:rPr>
        <w:t xml:space="preserve">  </w:t>
      </w:r>
    </w:p>
    <w:p w14:paraId="79029B3B" w14:textId="77777777" w:rsidR="001C4DBE" w:rsidRDefault="001C4DBE" w:rsidP="00810F36">
      <w:pPr>
        <w:suppressAutoHyphens/>
        <w:ind w:left="284"/>
        <w:jc w:val="right"/>
        <w:rPr>
          <w:rFonts w:asciiTheme="minorHAnsi" w:hAnsiTheme="minorHAnsi"/>
          <w:b/>
          <w:sz w:val="16"/>
          <w:szCs w:val="16"/>
        </w:rPr>
      </w:pPr>
    </w:p>
    <w:p w14:paraId="740A1420" w14:textId="77777777" w:rsidR="001C4DBE" w:rsidRDefault="001C4DBE" w:rsidP="00810F36">
      <w:pPr>
        <w:suppressAutoHyphens/>
        <w:ind w:left="284"/>
        <w:jc w:val="right"/>
        <w:rPr>
          <w:rFonts w:asciiTheme="minorHAnsi" w:hAnsiTheme="minorHAnsi"/>
          <w:b/>
          <w:sz w:val="16"/>
          <w:szCs w:val="16"/>
        </w:rPr>
      </w:pPr>
    </w:p>
    <w:p w14:paraId="41B30CD5" w14:textId="77777777" w:rsidR="001C4DBE" w:rsidRDefault="001C4DBE" w:rsidP="00810F36">
      <w:pPr>
        <w:suppressAutoHyphens/>
        <w:ind w:left="284"/>
        <w:jc w:val="right"/>
        <w:rPr>
          <w:rFonts w:asciiTheme="minorHAnsi" w:hAnsiTheme="minorHAnsi"/>
          <w:b/>
          <w:sz w:val="16"/>
          <w:szCs w:val="16"/>
        </w:rPr>
      </w:pPr>
    </w:p>
    <w:p w14:paraId="0D000EF0" w14:textId="12B59561" w:rsidR="001C4DBE" w:rsidRDefault="001C4DBE" w:rsidP="00810F36">
      <w:pPr>
        <w:suppressAutoHyphens/>
        <w:ind w:left="284"/>
        <w:jc w:val="right"/>
        <w:rPr>
          <w:rFonts w:asciiTheme="minorHAnsi" w:hAnsiTheme="minorHAnsi"/>
          <w:b/>
          <w:sz w:val="16"/>
          <w:szCs w:val="16"/>
        </w:rPr>
      </w:pPr>
    </w:p>
    <w:p w14:paraId="5B3066EE" w14:textId="77777777" w:rsidR="009D4D7A" w:rsidRDefault="009D4D7A" w:rsidP="00810F36">
      <w:pPr>
        <w:suppressAutoHyphens/>
        <w:ind w:left="284"/>
        <w:jc w:val="right"/>
        <w:rPr>
          <w:rFonts w:asciiTheme="minorHAnsi" w:hAnsiTheme="minorHAnsi"/>
          <w:b/>
          <w:sz w:val="16"/>
          <w:szCs w:val="16"/>
        </w:rPr>
      </w:pPr>
    </w:p>
    <w:p w14:paraId="17C27EB2" w14:textId="77777777" w:rsidR="00037146" w:rsidRDefault="00037146" w:rsidP="00810F36">
      <w:pPr>
        <w:suppressAutoHyphens/>
        <w:ind w:left="284"/>
        <w:jc w:val="right"/>
        <w:rPr>
          <w:rFonts w:asciiTheme="minorHAnsi" w:hAnsiTheme="minorHAnsi"/>
          <w:b/>
          <w:sz w:val="16"/>
          <w:szCs w:val="16"/>
        </w:rPr>
      </w:pPr>
    </w:p>
    <w:p w14:paraId="5649D292" w14:textId="1DDF339C" w:rsidR="001C4DBE" w:rsidRDefault="001C4DBE" w:rsidP="00810F36">
      <w:pPr>
        <w:suppressAutoHyphens/>
        <w:ind w:left="284"/>
        <w:jc w:val="right"/>
        <w:rPr>
          <w:rFonts w:asciiTheme="minorHAnsi" w:hAnsiTheme="minorHAnsi"/>
          <w:b/>
          <w:sz w:val="16"/>
          <w:szCs w:val="16"/>
        </w:rPr>
      </w:pPr>
    </w:p>
    <w:p w14:paraId="16CBAF62" w14:textId="77777777" w:rsidR="00004B29" w:rsidRDefault="00004B29" w:rsidP="00810F36">
      <w:pPr>
        <w:suppressAutoHyphens/>
        <w:ind w:left="284"/>
        <w:jc w:val="right"/>
        <w:rPr>
          <w:rFonts w:asciiTheme="minorHAnsi" w:hAnsiTheme="minorHAnsi"/>
          <w:b/>
          <w:sz w:val="16"/>
          <w:szCs w:val="16"/>
        </w:rPr>
      </w:pPr>
    </w:p>
    <w:p w14:paraId="69200C85" w14:textId="77777777" w:rsidR="00B0408D" w:rsidRPr="00810F36" w:rsidRDefault="00B0408D" w:rsidP="00810F36">
      <w:pPr>
        <w:suppressAutoHyphens/>
        <w:ind w:left="284"/>
        <w:jc w:val="right"/>
        <w:rPr>
          <w:rFonts w:asciiTheme="minorHAnsi" w:hAnsiTheme="minorHAnsi"/>
          <w:sz w:val="16"/>
          <w:szCs w:val="20"/>
        </w:rPr>
      </w:pPr>
      <w:r w:rsidRPr="001775FF">
        <w:rPr>
          <w:rFonts w:ascii="Calibri" w:hAnsi="Calibri"/>
          <w:b/>
          <w:i/>
          <w:sz w:val="20"/>
          <w:szCs w:val="20"/>
        </w:rPr>
        <w:lastRenderedPageBreak/>
        <w:t>Załącznik nr 2 do SIWZ</w:t>
      </w:r>
    </w:p>
    <w:p w14:paraId="0D8D3039" w14:textId="77777777" w:rsidR="00B0408D" w:rsidRPr="001775FF" w:rsidRDefault="00B0408D" w:rsidP="00B0408D">
      <w:pPr>
        <w:shd w:val="clear" w:color="auto" w:fill="FFFFFF"/>
        <w:ind w:left="5054" w:right="-257"/>
        <w:jc w:val="right"/>
        <w:rPr>
          <w:rFonts w:ascii="Calibri" w:hAnsi="Calibri" w:cs="Calibri"/>
          <w:b/>
          <w:bCs/>
          <w:i/>
          <w:sz w:val="20"/>
          <w:szCs w:val="20"/>
        </w:rPr>
      </w:pPr>
    </w:p>
    <w:p w14:paraId="7C7FAF61"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w:t>
      </w:r>
    </w:p>
    <w:p w14:paraId="497810AD"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xml:space="preserve"> Nazwa i adres Wykonawcy</w:t>
      </w:r>
    </w:p>
    <w:p w14:paraId="1E24A12E"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(pieczątka)</w:t>
      </w:r>
    </w:p>
    <w:p w14:paraId="7E481D80" w14:textId="77777777" w:rsidR="00B0408D" w:rsidRPr="001775FF" w:rsidRDefault="00B0408D" w:rsidP="00B0408D">
      <w:pPr>
        <w:shd w:val="clear" w:color="auto" w:fill="FFFFFF"/>
        <w:rPr>
          <w:rFonts w:ascii="Calibri" w:hAnsi="Calibri" w:cs="Calibri"/>
          <w:b/>
          <w:bCs/>
          <w:sz w:val="20"/>
          <w:szCs w:val="20"/>
        </w:rPr>
      </w:pPr>
    </w:p>
    <w:p w14:paraId="2FA0B5C1" w14:textId="77777777" w:rsidR="00B0408D" w:rsidRPr="001775FF" w:rsidRDefault="00B0408D" w:rsidP="00B0408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1775FF">
        <w:rPr>
          <w:rFonts w:ascii="Calibri" w:hAnsi="Calibri" w:cs="Calibri"/>
          <w:b/>
          <w:bCs/>
        </w:rPr>
        <w:t>WYKAZ ROBÓT BUDOWLANYCH WYKONANYCH W OKRESIE OSTATNICH 5 LAT PRZED UPŁYWEM TERMINU SKŁADANIA OFERT</w:t>
      </w:r>
    </w:p>
    <w:p w14:paraId="43698980" w14:textId="77777777" w:rsidR="00B0408D" w:rsidRPr="001775FF" w:rsidRDefault="00B0408D" w:rsidP="00B0408D">
      <w:pPr>
        <w:shd w:val="clear" w:color="auto" w:fill="FFFFFF"/>
        <w:spacing w:before="240" w:after="240"/>
        <w:jc w:val="center"/>
        <w:rPr>
          <w:rFonts w:ascii="Calibri" w:hAnsi="Calibri" w:cs="Calibri"/>
          <w:b/>
          <w:bCs/>
        </w:rPr>
      </w:pPr>
      <w:r w:rsidRPr="001775FF">
        <w:rPr>
          <w:rFonts w:ascii="Calibri" w:hAnsi="Calibri" w:cs="Calibri"/>
          <w:b/>
          <w:bCs/>
        </w:rPr>
        <w:t>Składając ofertę w postępowaniu o zamówienie publiczne w trybie przetargu nieograniczonego na:</w:t>
      </w:r>
    </w:p>
    <w:p w14:paraId="4380D71A" w14:textId="19FDC42C" w:rsidR="009B7E88" w:rsidRDefault="00DF1891" w:rsidP="009B7E88">
      <w:pPr>
        <w:shd w:val="clear" w:color="auto" w:fill="FFFFFF"/>
        <w:tabs>
          <w:tab w:val="left" w:pos="365"/>
          <w:tab w:val="left" w:pos="8931"/>
        </w:tabs>
        <w:ind w:right="68"/>
        <w:jc w:val="center"/>
        <w:rPr>
          <w:rFonts w:ascii="Calibri" w:hAnsi="Calibri"/>
          <w:b/>
          <w:i/>
        </w:rPr>
      </w:pPr>
      <w:r>
        <w:rPr>
          <w:rFonts w:asciiTheme="minorHAnsi" w:hAnsiTheme="minorHAnsi" w:cstheme="minorHAnsi"/>
          <w:b/>
          <w:bCs/>
          <w:sz w:val="28"/>
        </w:rPr>
        <w:t>Zadanie:</w:t>
      </w:r>
      <w:r w:rsidR="00004B29" w:rsidRPr="00004B29">
        <w:rPr>
          <w:rFonts w:asciiTheme="minorHAnsi" w:hAnsiTheme="minorHAnsi" w:cstheme="minorHAnsi"/>
          <w:b/>
          <w:sz w:val="28"/>
          <w:szCs w:val="28"/>
        </w:rPr>
        <w:t xml:space="preserve"> </w:t>
      </w:r>
      <w:r w:rsidR="00004B29" w:rsidRPr="00C445C8">
        <w:rPr>
          <w:rFonts w:asciiTheme="minorHAnsi" w:hAnsiTheme="minorHAnsi" w:cstheme="minorHAnsi"/>
          <w:b/>
          <w:sz w:val="28"/>
          <w:szCs w:val="28"/>
        </w:rPr>
        <w:t xml:space="preserve">„Przebudowa drogi gminnej w m. Brunów nr 108725D, </w:t>
      </w:r>
      <w:r w:rsidR="00004B29">
        <w:rPr>
          <w:rFonts w:asciiTheme="minorHAnsi" w:hAnsiTheme="minorHAnsi" w:cstheme="minorHAnsi"/>
          <w:b/>
          <w:sz w:val="28"/>
          <w:szCs w:val="28"/>
        </w:rPr>
        <w:t xml:space="preserve">                            </w:t>
      </w:r>
      <w:r w:rsidR="00004B29" w:rsidRPr="00C445C8">
        <w:rPr>
          <w:rFonts w:asciiTheme="minorHAnsi" w:hAnsiTheme="minorHAnsi" w:cstheme="minorHAnsi"/>
          <w:b/>
          <w:sz w:val="28"/>
          <w:szCs w:val="28"/>
        </w:rPr>
        <w:t>gm. Lwówek Śląski”</w:t>
      </w:r>
      <w:r w:rsidR="00004B29" w:rsidRPr="00C445C8">
        <w:rPr>
          <w:rFonts w:asciiTheme="minorHAnsi" w:hAnsiTheme="minorHAnsi" w:cstheme="minorHAnsi"/>
          <w:b/>
          <w:bCs/>
          <w:sz w:val="28"/>
          <w:szCs w:val="28"/>
        </w:rPr>
        <w:t xml:space="preserve"> </w:t>
      </w:r>
      <w:bookmarkStart w:id="11" w:name="_Hlk48128090"/>
      <w:r w:rsidR="00037146">
        <w:rPr>
          <w:rFonts w:asciiTheme="minorHAnsi" w:hAnsiTheme="minorHAnsi"/>
          <w:b/>
          <w:sz w:val="28"/>
          <w:szCs w:val="20"/>
        </w:rPr>
        <w:t xml:space="preserve"> </w:t>
      </w:r>
    </w:p>
    <w:bookmarkEnd w:id="11"/>
    <w:p w14:paraId="45B7B6BC" w14:textId="77777777" w:rsidR="00B0408D" w:rsidRPr="001775FF" w:rsidRDefault="00B0408D" w:rsidP="00B0408D">
      <w:pPr>
        <w:spacing w:before="240"/>
        <w:jc w:val="center"/>
        <w:rPr>
          <w:rFonts w:ascii="Calibri" w:hAnsi="Calibri" w:cs="Calibri"/>
          <w:bCs/>
          <w:sz w:val="22"/>
          <w:szCs w:val="22"/>
        </w:rPr>
      </w:pPr>
      <w:r w:rsidRPr="001775FF">
        <w:rPr>
          <w:rFonts w:ascii="Calibri" w:hAnsi="Calibri" w:cs="Calibri"/>
          <w:b/>
          <w:sz w:val="22"/>
          <w:szCs w:val="22"/>
        </w:rPr>
        <w:t>OŚWIADCZAM, ŻE:</w:t>
      </w:r>
    </w:p>
    <w:p w14:paraId="33EA2543" w14:textId="77777777" w:rsidR="00B0408D" w:rsidRPr="001775FF" w:rsidRDefault="00B0408D" w:rsidP="00B0408D">
      <w:pPr>
        <w:jc w:val="center"/>
        <w:rPr>
          <w:rFonts w:ascii="Calibri" w:hAnsi="Calibri" w:cs="Calibri"/>
          <w:b/>
          <w:sz w:val="20"/>
          <w:szCs w:val="20"/>
        </w:rPr>
      </w:pPr>
      <w:r w:rsidRPr="001775FF">
        <w:rPr>
          <w:rFonts w:ascii="Calibri" w:hAnsi="Calibri" w:cs="Calibri"/>
          <w:bCs/>
          <w:sz w:val="20"/>
          <w:szCs w:val="20"/>
        </w:rPr>
        <w:t>w okresie ostatnich 5 lat (</w:t>
      </w:r>
      <w:r w:rsidRPr="001775FF">
        <w:rPr>
          <w:rFonts w:ascii="Calibri" w:hAnsi="Calibri" w:cs="Calibri"/>
          <w:sz w:val="20"/>
          <w:szCs w:val="20"/>
        </w:rPr>
        <w:t>a jeżeli okres prowadzenia działalności jest krótszy – w tym okresie</w:t>
      </w:r>
      <w:r w:rsidRPr="001775FF">
        <w:rPr>
          <w:rFonts w:ascii="Calibri" w:hAnsi="Calibri" w:cs="Calibri"/>
          <w:bCs/>
          <w:sz w:val="20"/>
          <w:szCs w:val="20"/>
        </w:rPr>
        <w:t>) wykonałem następujące roboty budowlane zgodne z wymogiem określonym w pkt 8.1.2. c) SIWZ</w:t>
      </w:r>
    </w:p>
    <w:p w14:paraId="38A44273" w14:textId="77777777" w:rsidR="00B0408D" w:rsidRPr="001775FF" w:rsidRDefault="00B0408D" w:rsidP="00B0408D">
      <w:pPr>
        <w:rPr>
          <w:rFonts w:ascii="Calibri" w:hAnsi="Calibri" w:cs="Calibri"/>
          <w:b/>
          <w:sz w:val="20"/>
          <w:szCs w:val="20"/>
        </w:rPr>
      </w:pPr>
    </w:p>
    <w:tbl>
      <w:tblPr>
        <w:tblW w:w="9990" w:type="dxa"/>
        <w:tblInd w:w="-72" w:type="dxa"/>
        <w:tblLayout w:type="fixed"/>
        <w:tblCellMar>
          <w:left w:w="70" w:type="dxa"/>
          <w:right w:w="70" w:type="dxa"/>
        </w:tblCellMar>
        <w:tblLook w:val="0000" w:firstRow="0" w:lastRow="0" w:firstColumn="0" w:lastColumn="0" w:noHBand="0" w:noVBand="0"/>
      </w:tblPr>
      <w:tblGrid>
        <w:gridCol w:w="568"/>
        <w:gridCol w:w="3260"/>
        <w:gridCol w:w="1559"/>
        <w:gridCol w:w="1843"/>
        <w:gridCol w:w="1342"/>
        <w:gridCol w:w="1418"/>
      </w:tblGrid>
      <w:tr w:rsidR="00CC0079" w:rsidRPr="001775FF" w14:paraId="7837D409" w14:textId="77777777" w:rsidTr="00CC0079">
        <w:trPr>
          <w:cantSplit/>
          <w:trHeight w:val="1230"/>
        </w:trPr>
        <w:tc>
          <w:tcPr>
            <w:tcW w:w="568" w:type="dxa"/>
            <w:tcBorders>
              <w:top w:val="single" w:sz="4" w:space="0" w:color="auto"/>
              <w:left w:val="single" w:sz="4" w:space="0" w:color="auto"/>
              <w:bottom w:val="single" w:sz="4" w:space="0" w:color="000000"/>
            </w:tcBorders>
            <w:vAlign w:val="center"/>
          </w:tcPr>
          <w:p w14:paraId="1095F7B8"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Lp.</w:t>
            </w:r>
          </w:p>
        </w:tc>
        <w:tc>
          <w:tcPr>
            <w:tcW w:w="3260" w:type="dxa"/>
            <w:tcBorders>
              <w:top w:val="single" w:sz="4" w:space="0" w:color="auto"/>
              <w:left w:val="single" w:sz="4" w:space="0" w:color="000000"/>
              <w:right w:val="single" w:sz="4" w:space="0" w:color="000000"/>
            </w:tcBorders>
            <w:vAlign w:val="center"/>
          </w:tcPr>
          <w:p w14:paraId="644CFB53" w14:textId="77777777" w:rsidR="00CC0079" w:rsidRPr="001775FF" w:rsidRDefault="00CC0079" w:rsidP="00CC0079">
            <w:pPr>
              <w:pStyle w:val="tabulka"/>
              <w:widowControl/>
              <w:overflowPunct w:val="0"/>
              <w:autoSpaceDE w:val="0"/>
              <w:spacing w:before="0" w:line="240" w:lineRule="auto"/>
              <w:textAlignment w:val="baseline"/>
              <w:rPr>
                <w:rFonts w:ascii="Calibri" w:hAnsi="Calibri" w:cs="Calibri"/>
                <w:bCs/>
                <w:lang w:val="pl-PL"/>
              </w:rPr>
            </w:pPr>
            <w:r w:rsidRPr="001775FF">
              <w:rPr>
                <w:rFonts w:ascii="Calibri" w:hAnsi="Calibri" w:cs="Calibri"/>
                <w:bCs/>
                <w:lang w:val="pl-PL"/>
              </w:rPr>
              <w:t xml:space="preserve">Przedmiot zamówienia (rodzaj i zakres robót budowlanych), miejsce wykonania zamówienia </w:t>
            </w:r>
          </w:p>
        </w:tc>
        <w:tc>
          <w:tcPr>
            <w:tcW w:w="1559" w:type="dxa"/>
            <w:tcBorders>
              <w:top w:val="single" w:sz="4" w:space="0" w:color="auto"/>
              <w:left w:val="single" w:sz="4" w:space="0" w:color="000000"/>
            </w:tcBorders>
            <w:vAlign w:val="center"/>
          </w:tcPr>
          <w:p w14:paraId="785282CE"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Data wykonania:</w:t>
            </w:r>
          </w:p>
          <w:p w14:paraId="10710902"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początek (data)</w:t>
            </w:r>
          </w:p>
          <w:p w14:paraId="5B73420E"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koniec (data)</w:t>
            </w:r>
          </w:p>
        </w:tc>
        <w:tc>
          <w:tcPr>
            <w:tcW w:w="1843" w:type="dxa"/>
            <w:tcBorders>
              <w:top w:val="single" w:sz="4" w:space="0" w:color="auto"/>
              <w:left w:val="single" w:sz="4" w:space="0" w:color="000000"/>
              <w:bottom w:val="single" w:sz="4" w:space="0" w:color="000000"/>
              <w:right w:val="single" w:sz="4" w:space="0" w:color="auto"/>
            </w:tcBorders>
            <w:vAlign w:val="center"/>
          </w:tcPr>
          <w:p w14:paraId="6FB9F2FE"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 xml:space="preserve">Podmiot na rzecz, którego zamówienie wykonano </w:t>
            </w:r>
          </w:p>
          <w:p w14:paraId="4BABE74B"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(nazwa, adres)</w:t>
            </w:r>
          </w:p>
        </w:tc>
        <w:tc>
          <w:tcPr>
            <w:tcW w:w="1342" w:type="dxa"/>
            <w:tcBorders>
              <w:top w:val="single" w:sz="4" w:space="0" w:color="auto"/>
              <w:bottom w:val="single" w:sz="4" w:space="0" w:color="auto"/>
              <w:right w:val="single" w:sz="4" w:space="0" w:color="auto"/>
            </w:tcBorders>
            <w:shd w:val="clear" w:color="auto" w:fill="auto"/>
            <w:vAlign w:val="center"/>
          </w:tcPr>
          <w:p w14:paraId="1CD50D2D" w14:textId="77777777" w:rsidR="00CC0079" w:rsidRPr="001775FF" w:rsidRDefault="00CC0079" w:rsidP="00CC0079">
            <w:pPr>
              <w:jc w:val="center"/>
            </w:pPr>
            <w:r>
              <w:rPr>
                <w:rFonts w:ascii="Calibri" w:hAnsi="Calibri" w:cs="Calibri"/>
                <w:bCs/>
                <w:sz w:val="20"/>
                <w:szCs w:val="20"/>
              </w:rPr>
              <w:t>Wartość robót</w:t>
            </w:r>
            <w:r>
              <w:rPr>
                <w:rFonts w:ascii="Calibri" w:hAnsi="Calibri" w:cs="Calibri"/>
                <w:bCs/>
                <w:sz w:val="20"/>
                <w:szCs w:val="20"/>
              </w:rPr>
              <w:br/>
            </w:r>
            <w:r w:rsidRPr="001775FF">
              <w:rPr>
                <w:rFonts w:ascii="Calibri" w:hAnsi="Calibri" w:cs="Calibri"/>
                <w:bCs/>
                <w:sz w:val="20"/>
                <w:szCs w:val="20"/>
              </w:rPr>
              <w:t>(w zł brutto)</w:t>
            </w:r>
          </w:p>
        </w:tc>
        <w:tc>
          <w:tcPr>
            <w:tcW w:w="1418" w:type="dxa"/>
            <w:tcBorders>
              <w:top w:val="single" w:sz="4" w:space="0" w:color="auto"/>
              <w:bottom w:val="single" w:sz="4" w:space="0" w:color="auto"/>
              <w:right w:val="single" w:sz="4" w:space="0" w:color="auto"/>
            </w:tcBorders>
            <w:vAlign w:val="center"/>
          </w:tcPr>
          <w:p w14:paraId="34674486" w14:textId="77777777" w:rsidR="00CC0079" w:rsidRPr="00810F36" w:rsidRDefault="00CC0079" w:rsidP="00CC0079">
            <w:pPr>
              <w:jc w:val="center"/>
              <w:rPr>
                <w:rFonts w:asciiTheme="minorHAnsi" w:hAnsiTheme="minorHAnsi"/>
                <w:sz w:val="20"/>
              </w:rPr>
            </w:pPr>
            <w:r>
              <w:rPr>
                <w:rFonts w:asciiTheme="minorHAnsi" w:hAnsiTheme="minorHAnsi"/>
                <w:sz w:val="20"/>
              </w:rPr>
              <w:t>Długość</w:t>
            </w:r>
          </w:p>
          <w:p w14:paraId="78BCA5F6" w14:textId="77777777" w:rsidR="00CC0079" w:rsidRPr="001775FF" w:rsidRDefault="00CC0079" w:rsidP="00CC0079">
            <w:pPr>
              <w:jc w:val="center"/>
            </w:pPr>
            <w:r>
              <w:rPr>
                <w:rFonts w:asciiTheme="minorHAnsi" w:hAnsiTheme="minorHAnsi"/>
                <w:sz w:val="20"/>
              </w:rPr>
              <w:t>(m)</w:t>
            </w:r>
          </w:p>
        </w:tc>
      </w:tr>
      <w:tr w:rsidR="00CC0079" w:rsidRPr="001775FF" w14:paraId="4A21BFAD" w14:textId="77777777" w:rsidTr="00CC0079">
        <w:trPr>
          <w:cantSplit/>
          <w:trHeight w:hRule="exact" w:val="880"/>
        </w:trPr>
        <w:tc>
          <w:tcPr>
            <w:tcW w:w="568" w:type="dxa"/>
            <w:tcBorders>
              <w:top w:val="single" w:sz="4" w:space="0" w:color="000000"/>
              <w:left w:val="single" w:sz="4" w:space="0" w:color="auto"/>
              <w:bottom w:val="single" w:sz="4" w:space="0" w:color="000000"/>
            </w:tcBorders>
            <w:vAlign w:val="center"/>
          </w:tcPr>
          <w:p w14:paraId="10CE5F46"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1</w:t>
            </w:r>
          </w:p>
        </w:tc>
        <w:tc>
          <w:tcPr>
            <w:tcW w:w="3260" w:type="dxa"/>
            <w:tcBorders>
              <w:top w:val="single" w:sz="4" w:space="0" w:color="000000"/>
              <w:left w:val="single" w:sz="4" w:space="0" w:color="000000"/>
              <w:bottom w:val="single" w:sz="4" w:space="0" w:color="000000"/>
              <w:right w:val="single" w:sz="4" w:space="0" w:color="000000"/>
            </w:tcBorders>
          </w:tcPr>
          <w:p w14:paraId="5829B999"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53C21320"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576485B8"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466ACE8B"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0A827727" w14:textId="77777777" w:rsidR="00CC0079" w:rsidRPr="001775FF" w:rsidRDefault="00CC0079" w:rsidP="00CC0079"/>
        </w:tc>
      </w:tr>
      <w:tr w:rsidR="00CC0079" w:rsidRPr="001775FF" w14:paraId="326045BF" w14:textId="77777777" w:rsidTr="00CC0079">
        <w:trPr>
          <w:cantSplit/>
          <w:trHeight w:hRule="exact" w:val="880"/>
        </w:trPr>
        <w:tc>
          <w:tcPr>
            <w:tcW w:w="568" w:type="dxa"/>
            <w:tcBorders>
              <w:top w:val="single" w:sz="4" w:space="0" w:color="000000"/>
              <w:left w:val="single" w:sz="4" w:space="0" w:color="auto"/>
              <w:bottom w:val="single" w:sz="4" w:space="0" w:color="000000"/>
            </w:tcBorders>
            <w:vAlign w:val="center"/>
          </w:tcPr>
          <w:p w14:paraId="0BC325A5"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2</w:t>
            </w:r>
          </w:p>
        </w:tc>
        <w:tc>
          <w:tcPr>
            <w:tcW w:w="3260" w:type="dxa"/>
            <w:tcBorders>
              <w:top w:val="single" w:sz="4" w:space="0" w:color="000000"/>
              <w:left w:val="single" w:sz="4" w:space="0" w:color="000000"/>
              <w:bottom w:val="single" w:sz="4" w:space="0" w:color="000000"/>
              <w:right w:val="single" w:sz="4" w:space="0" w:color="000000"/>
            </w:tcBorders>
          </w:tcPr>
          <w:p w14:paraId="5887DD97"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6F4CE1F7"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7385A116"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6881B99B"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53BA6FCF" w14:textId="77777777" w:rsidR="00CC0079" w:rsidRPr="001775FF" w:rsidRDefault="00CC0079" w:rsidP="00CC0079"/>
        </w:tc>
      </w:tr>
      <w:tr w:rsidR="00CC0079" w:rsidRPr="001775FF" w14:paraId="6762E4DF" w14:textId="77777777" w:rsidTr="00CC0079">
        <w:trPr>
          <w:cantSplit/>
          <w:trHeight w:hRule="exact" w:val="880"/>
        </w:trPr>
        <w:tc>
          <w:tcPr>
            <w:tcW w:w="568" w:type="dxa"/>
            <w:tcBorders>
              <w:top w:val="single" w:sz="4" w:space="0" w:color="000000"/>
              <w:left w:val="single" w:sz="4" w:space="0" w:color="auto"/>
              <w:bottom w:val="single" w:sz="4" w:space="0" w:color="000000"/>
            </w:tcBorders>
            <w:vAlign w:val="center"/>
          </w:tcPr>
          <w:p w14:paraId="3260794B"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3</w:t>
            </w:r>
          </w:p>
        </w:tc>
        <w:tc>
          <w:tcPr>
            <w:tcW w:w="3260" w:type="dxa"/>
            <w:tcBorders>
              <w:top w:val="single" w:sz="4" w:space="0" w:color="000000"/>
              <w:left w:val="single" w:sz="4" w:space="0" w:color="000000"/>
              <w:bottom w:val="single" w:sz="4" w:space="0" w:color="000000"/>
              <w:right w:val="single" w:sz="4" w:space="0" w:color="000000"/>
            </w:tcBorders>
          </w:tcPr>
          <w:p w14:paraId="3A1A01F8"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12CA6B20"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7A7C70E8"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13045CA9"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296373EC" w14:textId="77777777" w:rsidR="00CC0079" w:rsidRPr="001775FF" w:rsidRDefault="00CC0079" w:rsidP="00CC0079"/>
        </w:tc>
      </w:tr>
      <w:tr w:rsidR="00CC0079" w:rsidRPr="001775FF" w14:paraId="241DBBD8" w14:textId="77777777" w:rsidTr="00CC0079">
        <w:trPr>
          <w:cantSplit/>
          <w:trHeight w:hRule="exact" w:val="880"/>
        </w:trPr>
        <w:tc>
          <w:tcPr>
            <w:tcW w:w="568" w:type="dxa"/>
            <w:tcBorders>
              <w:top w:val="single" w:sz="4" w:space="0" w:color="000000"/>
              <w:left w:val="single" w:sz="4" w:space="0" w:color="auto"/>
              <w:bottom w:val="single" w:sz="4" w:space="0" w:color="auto"/>
            </w:tcBorders>
            <w:vAlign w:val="center"/>
          </w:tcPr>
          <w:p w14:paraId="57F32B6F"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4</w:t>
            </w:r>
          </w:p>
        </w:tc>
        <w:tc>
          <w:tcPr>
            <w:tcW w:w="3260" w:type="dxa"/>
            <w:tcBorders>
              <w:top w:val="single" w:sz="4" w:space="0" w:color="000000"/>
              <w:left w:val="single" w:sz="4" w:space="0" w:color="000000"/>
              <w:bottom w:val="single" w:sz="4" w:space="0" w:color="auto"/>
              <w:right w:val="single" w:sz="4" w:space="0" w:color="000000"/>
            </w:tcBorders>
          </w:tcPr>
          <w:p w14:paraId="26D614CC"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auto"/>
            </w:tcBorders>
          </w:tcPr>
          <w:p w14:paraId="7DE896EB"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auto"/>
              <w:right w:val="single" w:sz="4" w:space="0" w:color="auto"/>
            </w:tcBorders>
          </w:tcPr>
          <w:p w14:paraId="5EF2BA24"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20DBF230"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30E6DFA0" w14:textId="77777777" w:rsidR="00CC0079" w:rsidRPr="001775FF" w:rsidRDefault="00CC0079" w:rsidP="00CC0079"/>
        </w:tc>
      </w:tr>
    </w:tbl>
    <w:p w14:paraId="23BC0238" w14:textId="77777777" w:rsidR="00B0408D" w:rsidRPr="00870A03" w:rsidRDefault="00B0408D" w:rsidP="00B0408D">
      <w:pPr>
        <w:shd w:val="clear" w:color="auto" w:fill="FFFFFF"/>
        <w:spacing w:before="240"/>
        <w:jc w:val="both"/>
        <w:rPr>
          <w:rFonts w:ascii="Calibri" w:hAnsi="Calibri" w:cs="Calibri"/>
          <w:sz w:val="20"/>
        </w:rPr>
      </w:pPr>
      <w:r w:rsidRPr="00870A03">
        <w:rPr>
          <w:rFonts w:ascii="Calibri" w:hAnsi="Calibri" w:cs="Calibri"/>
          <w:sz w:val="20"/>
        </w:rPr>
        <w:t>Do wykazu załączam dowody określające, że wykonane roboty budowl</w:t>
      </w:r>
      <w:r w:rsidR="001C4DBE">
        <w:rPr>
          <w:rFonts w:ascii="Calibri" w:hAnsi="Calibri" w:cs="Calibri"/>
          <w:sz w:val="20"/>
        </w:rPr>
        <w:t>ane zostały wykonane należycie,</w:t>
      </w:r>
      <w:r w:rsidR="001C4DBE">
        <w:rPr>
          <w:rFonts w:ascii="Calibri" w:hAnsi="Calibri" w:cs="Calibri"/>
          <w:sz w:val="20"/>
        </w:rPr>
        <w:br/>
      </w:r>
      <w:r w:rsidRPr="00870A03">
        <w:rPr>
          <w:rFonts w:ascii="Calibri" w:hAnsi="Calibri" w:cs="Calibri"/>
          <w:sz w:val="20"/>
        </w:rPr>
        <w:t>w szczególności że zostały wykonane zgodnie z przepisami prawa budowlanego i prawidłowo ukończone, wystawione przez:</w:t>
      </w:r>
    </w:p>
    <w:p w14:paraId="7EADF362"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725EFD05"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411DA3ED"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29267F5C" w14:textId="77777777" w:rsidR="00B0408D" w:rsidRPr="001775FF" w:rsidRDefault="00B0408D" w:rsidP="00B0408D">
      <w:pPr>
        <w:shd w:val="clear" w:color="auto" w:fill="FFFFFF"/>
        <w:tabs>
          <w:tab w:val="left" w:pos="5103"/>
        </w:tabs>
        <w:spacing w:before="600"/>
        <w:rPr>
          <w:rFonts w:ascii="Calibri" w:hAnsi="Calibri" w:cs="Calibri"/>
          <w:sz w:val="20"/>
          <w:szCs w:val="20"/>
        </w:rPr>
      </w:pPr>
      <w:r w:rsidRPr="001775FF">
        <w:rPr>
          <w:rFonts w:ascii="Calibri" w:hAnsi="Calibri" w:cs="Calibri"/>
          <w:sz w:val="20"/>
          <w:szCs w:val="20"/>
        </w:rPr>
        <w:t>........................... dnia ....................                                                 .......................................................................……...</w:t>
      </w:r>
    </w:p>
    <w:p w14:paraId="44F0B21B" w14:textId="77777777" w:rsidR="00B0408D" w:rsidRPr="001775FF" w:rsidRDefault="00B0408D" w:rsidP="00B0408D">
      <w:pPr>
        <w:shd w:val="clear" w:color="auto" w:fill="FFFFFF"/>
        <w:tabs>
          <w:tab w:val="left" w:pos="4962"/>
        </w:tabs>
        <w:ind w:left="5054"/>
        <w:jc w:val="center"/>
        <w:rPr>
          <w:rFonts w:ascii="Calibri" w:hAnsi="Calibri" w:cs="Calibri"/>
          <w:sz w:val="16"/>
          <w:szCs w:val="16"/>
        </w:rPr>
      </w:pPr>
      <w:r w:rsidRPr="001775FF">
        <w:rPr>
          <w:rFonts w:ascii="Calibri" w:hAnsi="Calibri" w:cs="Calibri"/>
          <w:sz w:val="16"/>
          <w:szCs w:val="16"/>
        </w:rPr>
        <w:t>podpisy i pieczęcie osób uprawnionych</w:t>
      </w:r>
    </w:p>
    <w:p w14:paraId="60ED8CCC" w14:textId="77777777" w:rsidR="00B0408D" w:rsidRPr="00225258" w:rsidRDefault="00B0408D" w:rsidP="00225258">
      <w:pPr>
        <w:shd w:val="clear" w:color="auto" w:fill="FFFFFF"/>
        <w:ind w:left="4962" w:right="-257"/>
        <w:jc w:val="center"/>
        <w:rPr>
          <w:rFonts w:ascii="Calibri" w:hAnsi="Calibri" w:cs="Calibri"/>
          <w:sz w:val="16"/>
          <w:szCs w:val="16"/>
        </w:rPr>
      </w:pPr>
      <w:r w:rsidRPr="001775FF">
        <w:rPr>
          <w:rFonts w:ascii="Calibri" w:hAnsi="Calibri" w:cs="Calibri"/>
          <w:sz w:val="16"/>
          <w:szCs w:val="16"/>
        </w:rPr>
        <w:t>do składania oświadczeń woli w imieniu Wykonawcy</w:t>
      </w:r>
    </w:p>
    <w:p w14:paraId="143F69E5" w14:textId="77777777" w:rsidR="00870A03" w:rsidRDefault="00870A03" w:rsidP="007D16BA">
      <w:pPr>
        <w:pStyle w:val="Tekstpodstawowy2"/>
        <w:spacing w:after="0" w:line="240" w:lineRule="auto"/>
        <w:jc w:val="right"/>
        <w:rPr>
          <w:rFonts w:ascii="Calibri" w:hAnsi="Calibri"/>
          <w:b/>
          <w:i/>
          <w:sz w:val="20"/>
          <w:szCs w:val="20"/>
        </w:rPr>
      </w:pPr>
    </w:p>
    <w:p w14:paraId="5FCE2C5D" w14:textId="487A7042" w:rsidR="00870A03" w:rsidRDefault="00870A03" w:rsidP="007D16BA">
      <w:pPr>
        <w:pStyle w:val="Tekstpodstawowy2"/>
        <w:spacing w:after="0" w:line="240" w:lineRule="auto"/>
        <w:jc w:val="right"/>
        <w:rPr>
          <w:rFonts w:ascii="Calibri" w:hAnsi="Calibri"/>
          <w:b/>
          <w:i/>
          <w:sz w:val="20"/>
          <w:szCs w:val="20"/>
        </w:rPr>
      </w:pPr>
    </w:p>
    <w:p w14:paraId="1C3176BC" w14:textId="30A4CD36" w:rsidR="00122B2E" w:rsidRDefault="00122B2E" w:rsidP="007D16BA">
      <w:pPr>
        <w:pStyle w:val="Tekstpodstawowy2"/>
        <w:spacing w:after="0" w:line="240" w:lineRule="auto"/>
        <w:jc w:val="right"/>
        <w:rPr>
          <w:rFonts w:ascii="Calibri" w:hAnsi="Calibri"/>
          <w:b/>
          <w:i/>
          <w:sz w:val="20"/>
          <w:szCs w:val="20"/>
        </w:rPr>
      </w:pPr>
    </w:p>
    <w:p w14:paraId="3D614BF6" w14:textId="58ABF0CF" w:rsidR="00122B2E" w:rsidRDefault="00122B2E" w:rsidP="007D16BA">
      <w:pPr>
        <w:pStyle w:val="Tekstpodstawowy2"/>
        <w:spacing w:after="0" w:line="240" w:lineRule="auto"/>
        <w:jc w:val="right"/>
        <w:rPr>
          <w:rFonts w:ascii="Calibri" w:hAnsi="Calibri"/>
          <w:b/>
          <w:i/>
          <w:sz w:val="20"/>
          <w:szCs w:val="20"/>
        </w:rPr>
      </w:pPr>
    </w:p>
    <w:p w14:paraId="57422A3C" w14:textId="205B355D" w:rsidR="00122B2E" w:rsidRDefault="00122B2E" w:rsidP="007D16BA">
      <w:pPr>
        <w:pStyle w:val="Tekstpodstawowy2"/>
        <w:spacing w:after="0" w:line="240" w:lineRule="auto"/>
        <w:jc w:val="right"/>
        <w:rPr>
          <w:rFonts w:ascii="Calibri" w:hAnsi="Calibri"/>
          <w:b/>
          <w:i/>
          <w:sz w:val="20"/>
          <w:szCs w:val="20"/>
        </w:rPr>
      </w:pPr>
    </w:p>
    <w:p w14:paraId="661AE409" w14:textId="77777777" w:rsidR="00122B2E" w:rsidRDefault="00122B2E" w:rsidP="007D16BA">
      <w:pPr>
        <w:pStyle w:val="Tekstpodstawowy2"/>
        <w:spacing w:after="0" w:line="240" w:lineRule="auto"/>
        <w:jc w:val="right"/>
        <w:rPr>
          <w:rFonts w:ascii="Calibri" w:hAnsi="Calibri"/>
          <w:b/>
          <w:i/>
          <w:sz w:val="20"/>
          <w:szCs w:val="20"/>
        </w:rPr>
      </w:pPr>
    </w:p>
    <w:p w14:paraId="0388D224" w14:textId="77777777" w:rsidR="007D16BA" w:rsidRPr="00B969D6" w:rsidRDefault="007D16BA" w:rsidP="007D16BA">
      <w:pPr>
        <w:pStyle w:val="Tekstpodstawowy2"/>
        <w:spacing w:after="0" w:line="240" w:lineRule="auto"/>
        <w:jc w:val="right"/>
        <w:rPr>
          <w:rFonts w:ascii="Calibri" w:hAnsi="Calibri"/>
          <w:b/>
          <w:i/>
          <w:sz w:val="20"/>
          <w:szCs w:val="20"/>
        </w:rPr>
      </w:pPr>
      <w:r>
        <w:rPr>
          <w:rFonts w:ascii="Calibri" w:hAnsi="Calibri"/>
          <w:b/>
          <w:i/>
          <w:sz w:val="20"/>
          <w:szCs w:val="20"/>
        </w:rPr>
        <w:lastRenderedPageBreak/>
        <w:t xml:space="preserve">Załącznik nr </w:t>
      </w:r>
      <w:r w:rsidR="00B0408D">
        <w:rPr>
          <w:rFonts w:ascii="Calibri" w:hAnsi="Calibri"/>
          <w:b/>
          <w:i/>
          <w:sz w:val="20"/>
          <w:szCs w:val="20"/>
        </w:rPr>
        <w:t>3</w:t>
      </w:r>
      <w:r>
        <w:rPr>
          <w:rFonts w:ascii="Calibri" w:hAnsi="Calibri"/>
          <w:b/>
          <w:i/>
          <w:sz w:val="20"/>
          <w:szCs w:val="20"/>
        </w:rPr>
        <w:t xml:space="preserve"> do SIWZ</w:t>
      </w:r>
    </w:p>
    <w:p w14:paraId="32F26733" w14:textId="77777777" w:rsidR="007D16BA" w:rsidRPr="00BE0E03" w:rsidRDefault="007D16BA" w:rsidP="007D16BA">
      <w:pPr>
        <w:shd w:val="clear" w:color="auto" w:fill="FFFFFF"/>
        <w:ind w:left="5054" w:right="-257"/>
        <w:jc w:val="right"/>
        <w:rPr>
          <w:rFonts w:asciiTheme="minorHAnsi" w:hAnsiTheme="minorHAnsi" w:cs="Calibri"/>
          <w:b/>
          <w:bCs/>
          <w:i/>
          <w:sz w:val="20"/>
          <w:szCs w:val="20"/>
        </w:rPr>
      </w:pPr>
    </w:p>
    <w:p w14:paraId="186DEB3E" w14:textId="77777777" w:rsidR="00140CA4" w:rsidRDefault="00140CA4" w:rsidP="007D16BA">
      <w:pPr>
        <w:pStyle w:val="Tekstpodstawowy2"/>
        <w:spacing w:after="0" w:line="240" w:lineRule="auto"/>
        <w:rPr>
          <w:rFonts w:asciiTheme="minorHAnsi" w:hAnsiTheme="minorHAnsi" w:cstheme="minorHAnsi"/>
          <w:sz w:val="16"/>
          <w:szCs w:val="16"/>
        </w:rPr>
      </w:pPr>
    </w:p>
    <w:p w14:paraId="4BE66996"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616D84F2"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41920F81"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1B69AEAB" w14:textId="77777777" w:rsidR="007D16BA" w:rsidRDefault="007D16BA" w:rsidP="007D16BA">
      <w:pPr>
        <w:shd w:val="clear" w:color="auto" w:fill="FFFFFF"/>
        <w:rPr>
          <w:rFonts w:asciiTheme="minorHAnsi" w:hAnsiTheme="minorHAnsi" w:cs="Calibri"/>
          <w:b/>
          <w:bCs/>
          <w:color w:val="222222"/>
          <w:sz w:val="20"/>
          <w:szCs w:val="20"/>
        </w:rPr>
      </w:pPr>
    </w:p>
    <w:p w14:paraId="405E91B0" w14:textId="77777777" w:rsidR="007D16BA" w:rsidRPr="009A4E2E"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14:paraId="0707F64A" w14:textId="77777777" w:rsidR="007D16BA" w:rsidRDefault="007D16BA" w:rsidP="00870A03">
      <w:pPr>
        <w:shd w:val="clear" w:color="auto" w:fill="FFFFFF"/>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14:paraId="57803731" w14:textId="77777777" w:rsidR="00870A03" w:rsidRPr="009A4E2E" w:rsidRDefault="00870A03" w:rsidP="00870A03">
      <w:pPr>
        <w:shd w:val="clear" w:color="auto" w:fill="FFFFFF"/>
        <w:jc w:val="center"/>
        <w:rPr>
          <w:rFonts w:asciiTheme="minorHAnsi" w:hAnsiTheme="minorHAnsi" w:cs="Calibri"/>
          <w:b/>
          <w:bCs/>
          <w:color w:val="222222"/>
        </w:rPr>
      </w:pPr>
    </w:p>
    <w:p w14:paraId="42B55CB2" w14:textId="2241DF53" w:rsidR="009B7E88" w:rsidRDefault="00870A03" w:rsidP="009B7E88">
      <w:pPr>
        <w:shd w:val="clear" w:color="auto" w:fill="FFFFFF"/>
        <w:tabs>
          <w:tab w:val="left" w:pos="365"/>
          <w:tab w:val="left" w:pos="8931"/>
        </w:tabs>
        <w:ind w:right="68"/>
        <w:jc w:val="center"/>
        <w:rPr>
          <w:rFonts w:ascii="Calibri" w:hAnsi="Calibri"/>
          <w:b/>
          <w:i/>
        </w:rPr>
      </w:pPr>
      <w:r>
        <w:rPr>
          <w:rFonts w:asciiTheme="minorHAnsi" w:hAnsiTheme="minorHAnsi" w:cstheme="minorHAnsi"/>
          <w:b/>
          <w:bCs/>
          <w:sz w:val="28"/>
        </w:rPr>
        <w:t>Zadanie:</w:t>
      </w:r>
      <w:r w:rsidR="009B7E88" w:rsidRPr="009B7E88">
        <w:rPr>
          <w:rFonts w:asciiTheme="minorHAnsi" w:hAnsiTheme="minorHAnsi"/>
          <w:b/>
          <w:sz w:val="28"/>
          <w:szCs w:val="20"/>
        </w:rPr>
        <w:t xml:space="preserve"> </w:t>
      </w:r>
      <w:r w:rsidR="00004B29" w:rsidRPr="00C445C8">
        <w:rPr>
          <w:rFonts w:asciiTheme="minorHAnsi" w:hAnsiTheme="minorHAnsi" w:cstheme="minorHAnsi"/>
          <w:b/>
          <w:sz w:val="28"/>
          <w:szCs w:val="28"/>
        </w:rPr>
        <w:t xml:space="preserve">„Przebudowa drogi gminnej w m. Brunów nr 108725D, </w:t>
      </w:r>
      <w:r w:rsidR="00004B29">
        <w:rPr>
          <w:rFonts w:asciiTheme="minorHAnsi" w:hAnsiTheme="minorHAnsi" w:cstheme="minorHAnsi"/>
          <w:b/>
          <w:sz w:val="28"/>
          <w:szCs w:val="28"/>
        </w:rPr>
        <w:t xml:space="preserve">                            </w:t>
      </w:r>
      <w:r w:rsidR="00004B29" w:rsidRPr="00C445C8">
        <w:rPr>
          <w:rFonts w:asciiTheme="minorHAnsi" w:hAnsiTheme="minorHAnsi" w:cstheme="minorHAnsi"/>
          <w:b/>
          <w:sz w:val="28"/>
          <w:szCs w:val="28"/>
        </w:rPr>
        <w:t>gm. Lwówek Śląski”</w:t>
      </w:r>
      <w:r w:rsidR="00004B29" w:rsidRPr="00C445C8">
        <w:rPr>
          <w:rFonts w:asciiTheme="minorHAnsi" w:hAnsiTheme="minorHAnsi" w:cstheme="minorHAnsi"/>
          <w:b/>
          <w:bCs/>
          <w:sz w:val="28"/>
          <w:szCs w:val="28"/>
        </w:rPr>
        <w:t xml:space="preserve"> </w:t>
      </w:r>
      <w:r w:rsidR="00037146">
        <w:rPr>
          <w:rFonts w:asciiTheme="minorHAnsi" w:hAnsiTheme="minorHAnsi"/>
          <w:b/>
          <w:sz w:val="28"/>
          <w:szCs w:val="20"/>
        </w:rPr>
        <w:t xml:space="preserve"> </w:t>
      </w:r>
    </w:p>
    <w:p w14:paraId="5A5A0F75" w14:textId="77777777" w:rsidR="007D16BA" w:rsidRPr="00B969D6" w:rsidRDefault="007D16BA" w:rsidP="007D16BA">
      <w:pPr>
        <w:spacing w:before="240"/>
        <w:jc w:val="center"/>
        <w:rPr>
          <w:rFonts w:asciiTheme="minorHAnsi" w:hAnsiTheme="minorHAnsi" w:cs="Calibri"/>
          <w:bCs/>
          <w:sz w:val="22"/>
          <w:szCs w:val="22"/>
        </w:rPr>
      </w:pPr>
      <w:r w:rsidRPr="00B969D6">
        <w:rPr>
          <w:rFonts w:asciiTheme="minorHAnsi" w:hAnsiTheme="minorHAnsi" w:cs="Calibri"/>
          <w:b/>
          <w:sz w:val="22"/>
          <w:szCs w:val="22"/>
        </w:rPr>
        <w:t>OŚWIADCZAM, ŻE:</w:t>
      </w:r>
    </w:p>
    <w:p w14:paraId="4C0FED9F" w14:textId="77777777" w:rsidR="007D16BA" w:rsidRPr="00B14C95" w:rsidRDefault="007D16BA" w:rsidP="00CD6417">
      <w:pPr>
        <w:spacing w:after="240"/>
        <w:jc w:val="center"/>
        <w:rPr>
          <w:rFonts w:asciiTheme="minorHAnsi" w:hAnsiTheme="minorHAnsi" w:cs="Calibri"/>
          <w:b/>
          <w:sz w:val="20"/>
          <w:szCs w:val="20"/>
        </w:rPr>
      </w:pPr>
      <w:r>
        <w:rPr>
          <w:rFonts w:asciiTheme="minorHAnsi" w:hAnsiTheme="minorHAnsi" w:cs="Calibri"/>
          <w:bCs/>
          <w:sz w:val="20"/>
          <w:szCs w:val="20"/>
        </w:rPr>
        <w:t>Przy wykonaniu zamówienia uczestniczyć będą następujące osoby</w:t>
      </w:r>
      <w:r w:rsidR="00CD6417">
        <w:rPr>
          <w:rFonts w:asciiTheme="minorHAnsi" w:hAnsiTheme="minorHAnsi" w:cs="Calibri"/>
          <w:bCs/>
          <w:sz w:val="20"/>
          <w:szCs w:val="20"/>
        </w:rPr>
        <w:t>:</w:t>
      </w:r>
    </w:p>
    <w:tbl>
      <w:tblPr>
        <w:tblW w:w="9356" w:type="dxa"/>
        <w:tblInd w:w="-72" w:type="dxa"/>
        <w:tblLayout w:type="fixed"/>
        <w:tblCellMar>
          <w:left w:w="70" w:type="dxa"/>
          <w:right w:w="70" w:type="dxa"/>
        </w:tblCellMar>
        <w:tblLook w:val="0000" w:firstRow="0" w:lastRow="0" w:firstColumn="0" w:lastColumn="0" w:noHBand="0" w:noVBand="0"/>
      </w:tblPr>
      <w:tblGrid>
        <w:gridCol w:w="568"/>
        <w:gridCol w:w="2268"/>
        <w:gridCol w:w="2126"/>
        <w:gridCol w:w="2126"/>
        <w:gridCol w:w="2268"/>
      </w:tblGrid>
      <w:tr w:rsidR="00DB24F5" w:rsidRPr="00B14C95" w14:paraId="5F7C8AAD" w14:textId="77777777" w:rsidTr="00F90CC3">
        <w:trPr>
          <w:cantSplit/>
          <w:trHeight w:val="1230"/>
        </w:trPr>
        <w:tc>
          <w:tcPr>
            <w:tcW w:w="568" w:type="dxa"/>
            <w:tcBorders>
              <w:top w:val="single" w:sz="4" w:space="0" w:color="auto"/>
              <w:left w:val="single" w:sz="4" w:space="0" w:color="auto"/>
              <w:bottom w:val="single" w:sz="4" w:space="0" w:color="000000"/>
            </w:tcBorders>
            <w:vAlign w:val="center"/>
          </w:tcPr>
          <w:p w14:paraId="1A1BB8BE" w14:textId="77777777" w:rsidR="00DB24F5" w:rsidRPr="00B14C95" w:rsidRDefault="00DB24F5" w:rsidP="007D16BA">
            <w:pPr>
              <w:jc w:val="center"/>
              <w:rPr>
                <w:rFonts w:asciiTheme="minorHAnsi" w:hAnsiTheme="minorHAnsi" w:cs="Calibri"/>
                <w:bCs/>
                <w:sz w:val="20"/>
                <w:szCs w:val="20"/>
              </w:rPr>
            </w:pPr>
            <w:r>
              <w:rPr>
                <w:rFonts w:asciiTheme="minorHAnsi" w:hAnsiTheme="minorHAnsi" w:cs="Calibri"/>
                <w:bCs/>
                <w:sz w:val="20"/>
                <w:szCs w:val="20"/>
              </w:rPr>
              <w:t>Lp</w:t>
            </w:r>
            <w:r w:rsidRPr="00B14C95">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tcBorders>
            <w:vAlign w:val="center"/>
          </w:tcPr>
          <w:p w14:paraId="348B0B8B" w14:textId="77777777" w:rsidR="00DB24F5" w:rsidRPr="00B14C95" w:rsidRDefault="00DB24F5" w:rsidP="007D16BA">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14:paraId="5546A804" w14:textId="77777777" w:rsidR="00DB24F5" w:rsidRPr="00B14C95" w:rsidRDefault="00DB24F5" w:rsidP="00CD6417">
            <w:pPr>
              <w:jc w:val="center"/>
              <w:rPr>
                <w:rFonts w:asciiTheme="minorHAnsi" w:hAnsiTheme="minorHAnsi" w:cs="Calibri"/>
                <w:bCs/>
                <w:sz w:val="20"/>
                <w:szCs w:val="20"/>
              </w:rPr>
            </w:pPr>
            <w:r>
              <w:rPr>
                <w:rFonts w:asciiTheme="minorHAnsi" w:hAnsiTheme="minorHAnsi" w:cs="Calibri"/>
                <w:bCs/>
                <w:sz w:val="20"/>
                <w:szCs w:val="20"/>
              </w:rPr>
              <w:t>Kwalifikacje zawodowe/uprawnienia</w:t>
            </w:r>
          </w:p>
          <w:p w14:paraId="12A87719" w14:textId="77777777" w:rsidR="00DB24F5" w:rsidRPr="00B14C95" w:rsidRDefault="00DB24F5" w:rsidP="007D16BA">
            <w:pPr>
              <w:jc w:val="center"/>
              <w:rPr>
                <w:rFonts w:asciiTheme="minorHAnsi" w:hAnsiTheme="minorHAnsi" w:cs="Calibri"/>
                <w:bCs/>
                <w:sz w:val="20"/>
                <w:szCs w:val="20"/>
              </w:rPr>
            </w:pPr>
          </w:p>
        </w:tc>
        <w:tc>
          <w:tcPr>
            <w:tcW w:w="2126" w:type="dxa"/>
            <w:tcBorders>
              <w:top w:val="single" w:sz="4" w:space="0" w:color="auto"/>
              <w:left w:val="single" w:sz="4" w:space="0" w:color="000000"/>
              <w:bottom w:val="single" w:sz="4" w:space="0" w:color="000000"/>
              <w:right w:val="single" w:sz="4" w:space="0" w:color="auto"/>
            </w:tcBorders>
          </w:tcPr>
          <w:p w14:paraId="63EDC529" w14:textId="77777777" w:rsidR="00DB24F5" w:rsidRDefault="00DB24F5" w:rsidP="00CD6417">
            <w:pPr>
              <w:jc w:val="center"/>
              <w:rPr>
                <w:rFonts w:asciiTheme="minorHAnsi" w:hAnsiTheme="minorHAnsi" w:cs="Calibri"/>
                <w:bCs/>
                <w:sz w:val="20"/>
                <w:szCs w:val="20"/>
              </w:rPr>
            </w:pPr>
            <w:r>
              <w:rPr>
                <w:rFonts w:asciiTheme="minorHAnsi" w:hAnsiTheme="minorHAnsi" w:cs="Calibri"/>
                <w:bCs/>
                <w:sz w:val="20"/>
                <w:szCs w:val="20"/>
              </w:rPr>
              <w:t>Doświadczenie</w:t>
            </w:r>
          </w:p>
          <w:p w14:paraId="33B18FE2" w14:textId="77777777" w:rsidR="00DB24F5" w:rsidRPr="00B14C95" w:rsidRDefault="00DB24F5" w:rsidP="00CD6417">
            <w:pPr>
              <w:jc w:val="center"/>
              <w:rPr>
                <w:rFonts w:asciiTheme="minorHAnsi" w:hAnsiTheme="minorHAnsi" w:cs="Calibri"/>
                <w:bCs/>
                <w:sz w:val="20"/>
                <w:szCs w:val="20"/>
              </w:rPr>
            </w:pPr>
            <w:r>
              <w:rPr>
                <w:rFonts w:asciiTheme="minorHAnsi" w:hAnsiTheme="minorHAnsi" w:cs="Calibri"/>
                <w:bCs/>
                <w:sz w:val="20"/>
                <w:szCs w:val="20"/>
              </w:rPr>
              <w:t>(lata pracy w charakterze kierownika budowy/ robót)</w:t>
            </w:r>
          </w:p>
        </w:tc>
        <w:tc>
          <w:tcPr>
            <w:tcW w:w="2268" w:type="dxa"/>
            <w:tcBorders>
              <w:top w:val="single" w:sz="4" w:space="0" w:color="auto"/>
              <w:left w:val="single" w:sz="4" w:space="0" w:color="000000"/>
              <w:bottom w:val="single" w:sz="4" w:space="0" w:color="000000"/>
              <w:right w:val="single" w:sz="4" w:space="0" w:color="auto"/>
            </w:tcBorders>
          </w:tcPr>
          <w:p w14:paraId="3DE9B0B6" w14:textId="77777777" w:rsidR="00DB24F5" w:rsidRDefault="00DB24F5" w:rsidP="007D16BA">
            <w:pPr>
              <w:jc w:val="center"/>
              <w:rPr>
                <w:rFonts w:asciiTheme="minorHAnsi" w:hAnsiTheme="minorHAnsi" w:cs="Calibri"/>
                <w:bCs/>
                <w:sz w:val="20"/>
                <w:szCs w:val="20"/>
              </w:rPr>
            </w:pPr>
            <w:r>
              <w:rPr>
                <w:rFonts w:asciiTheme="minorHAnsi" w:hAnsiTheme="minorHAnsi" w:cs="Calibri"/>
                <w:bCs/>
                <w:sz w:val="20"/>
                <w:szCs w:val="20"/>
              </w:rPr>
              <w:t>Informacja o podstawie dysponowania osobą</w:t>
            </w:r>
          </w:p>
          <w:p w14:paraId="492D0744" w14:textId="77777777" w:rsidR="00DB24F5" w:rsidRPr="00B14C95" w:rsidRDefault="00DB24F5" w:rsidP="007D16BA">
            <w:pPr>
              <w:jc w:val="center"/>
              <w:rPr>
                <w:rFonts w:asciiTheme="minorHAnsi" w:hAnsiTheme="minorHAnsi" w:cs="Calibri"/>
                <w:bCs/>
                <w:sz w:val="20"/>
                <w:szCs w:val="20"/>
              </w:rPr>
            </w:pPr>
            <w:r>
              <w:rPr>
                <w:rFonts w:asciiTheme="minorHAnsi" w:hAnsiTheme="minorHAnsi" w:cs="Calibri"/>
                <w:bCs/>
                <w:sz w:val="20"/>
                <w:szCs w:val="20"/>
              </w:rPr>
              <w:t>(np. umowa o pracę, umowa zlecenie, umowa o dzieło)</w:t>
            </w:r>
          </w:p>
        </w:tc>
      </w:tr>
      <w:tr w:rsidR="00DB053B" w:rsidRPr="00B14C95" w14:paraId="0431537E" w14:textId="77777777" w:rsidTr="00F90CC3">
        <w:trPr>
          <w:cantSplit/>
          <w:trHeight w:hRule="exact" w:val="3669"/>
        </w:trPr>
        <w:tc>
          <w:tcPr>
            <w:tcW w:w="568" w:type="dxa"/>
            <w:tcBorders>
              <w:top w:val="single" w:sz="4" w:space="0" w:color="000000"/>
              <w:left w:val="single" w:sz="4" w:space="0" w:color="auto"/>
              <w:bottom w:val="single" w:sz="4" w:space="0" w:color="000000"/>
            </w:tcBorders>
            <w:vAlign w:val="center"/>
          </w:tcPr>
          <w:p w14:paraId="47E0F9EC" w14:textId="77777777" w:rsidR="00DB053B" w:rsidRPr="00B14C95" w:rsidRDefault="00EE2A85" w:rsidP="007D16BA">
            <w:pPr>
              <w:snapToGrid w:val="0"/>
              <w:jc w:val="center"/>
              <w:rPr>
                <w:rFonts w:asciiTheme="minorHAnsi" w:hAnsiTheme="minorHAnsi" w:cs="Calibri"/>
                <w:sz w:val="20"/>
                <w:szCs w:val="20"/>
              </w:rPr>
            </w:pPr>
            <w:r>
              <w:rPr>
                <w:rFonts w:asciiTheme="minorHAnsi" w:hAnsiTheme="minorHAnsi" w:cs="Calibri"/>
                <w:sz w:val="20"/>
                <w:szCs w:val="20"/>
              </w:rPr>
              <w:t>1.</w:t>
            </w:r>
          </w:p>
        </w:tc>
        <w:tc>
          <w:tcPr>
            <w:tcW w:w="2268" w:type="dxa"/>
            <w:tcBorders>
              <w:top w:val="single" w:sz="4" w:space="0" w:color="000000"/>
              <w:left w:val="single" w:sz="4" w:space="0" w:color="000000"/>
              <w:bottom w:val="single" w:sz="4" w:space="0" w:color="000000"/>
            </w:tcBorders>
            <w:vAlign w:val="center"/>
          </w:tcPr>
          <w:p w14:paraId="1CE09BDE" w14:textId="77777777" w:rsidR="00DB053B" w:rsidRPr="00DB24F5" w:rsidRDefault="00DB053B" w:rsidP="00DB053B">
            <w:pPr>
              <w:snapToGrid w:val="0"/>
              <w:spacing w:line="480" w:lineRule="auto"/>
              <w:jc w:val="center"/>
              <w:rPr>
                <w:rFonts w:asciiTheme="minorHAnsi" w:hAnsiTheme="minorHAnsi" w:cs="Calibri"/>
                <w:sz w:val="16"/>
                <w:szCs w:val="16"/>
              </w:rPr>
            </w:pPr>
            <w:r w:rsidRPr="00DB24F5">
              <w:rPr>
                <w:rFonts w:asciiTheme="minorHAnsi" w:hAnsiTheme="minorHAnsi" w:cs="Calibri"/>
                <w:sz w:val="16"/>
                <w:szCs w:val="16"/>
              </w:rPr>
              <w:t>………………………………………………………</w:t>
            </w:r>
            <w:r>
              <w:rPr>
                <w:rFonts w:asciiTheme="minorHAnsi" w:hAnsiTheme="minorHAnsi" w:cs="Calibri"/>
                <w:sz w:val="16"/>
                <w:szCs w:val="16"/>
              </w:rPr>
              <w:t>……………………………………………</w:t>
            </w:r>
          </w:p>
          <w:p w14:paraId="6FC851E9" w14:textId="77777777" w:rsidR="00DB053B" w:rsidRPr="00B2481C" w:rsidRDefault="00FA619C" w:rsidP="00EE2A85">
            <w:pPr>
              <w:snapToGrid w:val="0"/>
              <w:spacing w:line="480" w:lineRule="auto"/>
              <w:jc w:val="center"/>
              <w:rPr>
                <w:rFonts w:asciiTheme="minorHAnsi" w:hAnsiTheme="minorHAnsi" w:cs="Calibri"/>
                <w:i/>
                <w:sz w:val="12"/>
                <w:szCs w:val="12"/>
              </w:rPr>
            </w:pPr>
            <w:r>
              <w:rPr>
                <w:rFonts w:asciiTheme="minorHAnsi" w:hAnsiTheme="minorHAnsi" w:cs="Calibri"/>
                <w:i/>
                <w:sz w:val="12"/>
                <w:szCs w:val="12"/>
              </w:rPr>
              <w:t>(</w:t>
            </w:r>
            <w:r w:rsidR="00EE2A85">
              <w:rPr>
                <w:rFonts w:asciiTheme="minorHAnsi" w:hAnsiTheme="minorHAnsi" w:cs="Calibri"/>
                <w:i/>
                <w:sz w:val="12"/>
                <w:szCs w:val="12"/>
              </w:rPr>
              <w:t>Kierownik budowy</w:t>
            </w:r>
            <w:r w:rsidR="00DB053B" w:rsidRPr="00B2481C">
              <w:rPr>
                <w:rFonts w:asciiTheme="minorHAnsi" w:hAnsiTheme="minorHAnsi" w:cs="Calibri"/>
                <w:i/>
                <w:sz w:val="12"/>
                <w:szCs w:val="12"/>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72FB55AC" w14:textId="77777777" w:rsidR="00DB053B" w:rsidRDefault="00DB053B" w:rsidP="00DB053B">
            <w:pPr>
              <w:snapToGrid w:val="0"/>
              <w:spacing w:before="60" w:line="480" w:lineRule="auto"/>
              <w:rPr>
                <w:rFonts w:asciiTheme="minorHAnsi" w:hAnsiTheme="minorHAnsi" w:cs="Calibri"/>
                <w:sz w:val="16"/>
                <w:szCs w:val="16"/>
              </w:rPr>
            </w:pPr>
            <w:r w:rsidRPr="00DB24F5">
              <w:rPr>
                <w:rFonts w:asciiTheme="minorHAnsi" w:hAnsiTheme="minorHAnsi" w:cs="Calibri"/>
                <w:sz w:val="16"/>
                <w:szCs w:val="16"/>
              </w:rPr>
              <w:t>Uprawnienia nr ……………</w:t>
            </w:r>
            <w:r>
              <w:rPr>
                <w:rFonts w:asciiTheme="minorHAnsi" w:hAnsiTheme="minorHAnsi" w:cs="Calibri"/>
                <w:sz w:val="16"/>
                <w:szCs w:val="16"/>
              </w:rPr>
              <w:t>……</w:t>
            </w:r>
            <w:r w:rsidR="003D36C4">
              <w:rPr>
                <w:rFonts w:asciiTheme="minorHAnsi" w:hAnsiTheme="minorHAnsi" w:cs="Calibri"/>
                <w:sz w:val="16"/>
                <w:szCs w:val="16"/>
              </w:rPr>
              <w:br/>
            </w:r>
            <w:r w:rsidRPr="00DB24F5">
              <w:rPr>
                <w:rFonts w:asciiTheme="minorHAnsi" w:hAnsiTheme="minorHAnsi" w:cs="Calibri"/>
                <w:sz w:val="16"/>
                <w:szCs w:val="16"/>
              </w:rPr>
              <w:t>w specjalności ……………………………</w:t>
            </w:r>
            <w:r>
              <w:rPr>
                <w:rFonts w:asciiTheme="minorHAnsi" w:hAnsiTheme="minorHAnsi" w:cs="Calibri"/>
                <w:sz w:val="16"/>
                <w:szCs w:val="16"/>
              </w:rPr>
              <w:t>……………</w:t>
            </w:r>
          </w:p>
          <w:p w14:paraId="2F129568" w14:textId="77777777"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 zakresie:</w:t>
            </w:r>
          </w:p>
          <w:p w14:paraId="76FA7C3D" w14:textId="77777777"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t>
            </w:r>
          </w:p>
          <w:p w14:paraId="027D189D" w14:textId="77777777"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Data uzyskania uprawnień:</w:t>
            </w:r>
          </w:p>
          <w:p w14:paraId="1425FA9B" w14:textId="77777777" w:rsidR="00DB053B" w:rsidRPr="00DB24F5"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100BCF4D" w14:textId="77777777" w:rsidR="00DB053B" w:rsidRDefault="00DB053B" w:rsidP="00DB053B">
            <w:pPr>
              <w:snapToGrid w:val="0"/>
              <w:jc w:val="center"/>
              <w:rPr>
                <w:rFonts w:asciiTheme="minorHAnsi" w:hAnsiTheme="minorHAnsi" w:cs="Calibri"/>
                <w:sz w:val="16"/>
                <w:szCs w:val="16"/>
              </w:rPr>
            </w:pPr>
            <w:r>
              <w:rPr>
                <w:rFonts w:asciiTheme="minorHAnsi" w:hAnsiTheme="minorHAnsi" w:cs="Calibri"/>
                <w:sz w:val="16"/>
                <w:szCs w:val="16"/>
              </w:rPr>
              <w:t>……………………………………</w:t>
            </w:r>
          </w:p>
          <w:p w14:paraId="301C6FED" w14:textId="77777777" w:rsidR="00DB053B" w:rsidRDefault="00DB053B" w:rsidP="00DB053B">
            <w:pPr>
              <w:snapToGrid w:val="0"/>
              <w:jc w:val="center"/>
              <w:rPr>
                <w:rFonts w:asciiTheme="minorHAnsi" w:hAnsiTheme="minorHAnsi" w:cs="Calibri"/>
                <w:sz w:val="16"/>
                <w:szCs w:val="16"/>
              </w:rPr>
            </w:pPr>
            <w:r w:rsidRPr="00DB24F5">
              <w:rPr>
                <w:rFonts w:asciiTheme="minorHAnsi" w:hAnsiTheme="minorHAnsi" w:cs="Calibri"/>
                <w:i/>
                <w:sz w:val="12"/>
                <w:szCs w:val="12"/>
              </w:rPr>
              <w:t>(lata pracy)</w:t>
            </w:r>
          </w:p>
        </w:tc>
        <w:tc>
          <w:tcPr>
            <w:tcW w:w="2268" w:type="dxa"/>
            <w:tcBorders>
              <w:top w:val="single" w:sz="4" w:space="0" w:color="000000"/>
              <w:left w:val="single" w:sz="4" w:space="0" w:color="000000"/>
              <w:bottom w:val="single" w:sz="4" w:space="0" w:color="000000"/>
              <w:right w:val="single" w:sz="4" w:space="0" w:color="auto"/>
            </w:tcBorders>
          </w:tcPr>
          <w:p w14:paraId="4DFE9E5B" w14:textId="77777777" w:rsidR="00DB053B" w:rsidRPr="00B14C95" w:rsidRDefault="00DB053B" w:rsidP="00DB053B">
            <w:pPr>
              <w:pStyle w:val="Tekstpodstawowy21"/>
              <w:suppressAutoHyphens/>
              <w:autoSpaceDN/>
              <w:adjustRightInd/>
              <w:snapToGrid w:val="0"/>
              <w:spacing w:before="60"/>
              <w:ind w:left="74" w:firstLine="0"/>
              <w:jc w:val="center"/>
              <w:rPr>
                <w:rFonts w:asciiTheme="minorHAnsi" w:hAnsiTheme="minorHAnsi" w:cs="Calibri"/>
                <w:sz w:val="16"/>
                <w:szCs w:val="16"/>
              </w:rPr>
            </w:pPr>
            <w:r>
              <w:rPr>
                <w:rFonts w:asciiTheme="minorHAnsi" w:hAnsiTheme="minorHAnsi" w:cs="Calibri"/>
                <w:sz w:val="16"/>
                <w:szCs w:val="16"/>
              </w:rPr>
              <w:t>dysponuję *</w:t>
            </w:r>
          </w:p>
          <w:p w14:paraId="3C0DD8EF" w14:textId="77777777" w:rsidR="00DB053B" w:rsidRPr="00B14C95" w:rsidRDefault="00DB053B" w:rsidP="00DB053B">
            <w:pPr>
              <w:pStyle w:val="Tekstpodstawowy21"/>
              <w:snapToGrid w:val="0"/>
              <w:ind w:left="-70" w:firstLine="0"/>
              <w:rPr>
                <w:rFonts w:asciiTheme="minorHAnsi" w:hAnsiTheme="minorHAnsi" w:cs="Calibri"/>
                <w:i/>
                <w:sz w:val="12"/>
                <w:szCs w:val="12"/>
              </w:rPr>
            </w:pPr>
            <w:r w:rsidRPr="00B14C95">
              <w:rPr>
                <w:rFonts w:asciiTheme="minorHAnsi" w:hAnsiTheme="minorHAnsi" w:cs="Calibri"/>
                <w:i/>
                <w:sz w:val="12"/>
                <w:szCs w:val="12"/>
              </w:rPr>
              <w:t>Wykonawca winien podać podstawę dysponowania</w:t>
            </w:r>
          </w:p>
          <w:p w14:paraId="7A48146C" w14:textId="77777777" w:rsidR="00DB053B" w:rsidRPr="00B14C95" w:rsidRDefault="00DB053B" w:rsidP="00DB053B">
            <w:pPr>
              <w:pStyle w:val="Tekstpodstawowy21"/>
              <w:tabs>
                <w:tab w:val="left" w:pos="252"/>
              </w:tabs>
              <w:snapToGrid w:val="0"/>
              <w:rPr>
                <w:rFonts w:asciiTheme="minorHAnsi" w:hAnsiTheme="minorHAnsi" w:cs="Calibri"/>
                <w:i/>
                <w:sz w:val="12"/>
                <w:szCs w:val="12"/>
              </w:rPr>
            </w:pPr>
          </w:p>
          <w:p w14:paraId="3A447E01" w14:textId="77777777" w:rsidR="00DB053B" w:rsidRPr="00B14C95" w:rsidRDefault="00DB053B" w:rsidP="00DB053B">
            <w:pPr>
              <w:pStyle w:val="Tekstpodstawowy21"/>
              <w:tabs>
                <w:tab w:val="left" w:pos="252"/>
              </w:tabs>
              <w:snapToGrid w:val="0"/>
              <w:rPr>
                <w:rFonts w:asciiTheme="minorHAnsi" w:hAnsiTheme="minorHAnsi" w:cs="Calibri"/>
                <w:i/>
                <w:sz w:val="12"/>
                <w:szCs w:val="12"/>
              </w:rPr>
            </w:pPr>
          </w:p>
          <w:p w14:paraId="70A2AF1F" w14:textId="77777777" w:rsidR="00DB053B" w:rsidRPr="00B14C95" w:rsidRDefault="00DB053B" w:rsidP="00DB053B">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w:t>
            </w:r>
          </w:p>
          <w:p w14:paraId="2C253265" w14:textId="77777777" w:rsidR="00DB053B" w:rsidRPr="00B14C95" w:rsidRDefault="00DB053B" w:rsidP="00DB053B">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(np. umowa o pracę, umowa zlecenie, umowa o dzieło)</w:t>
            </w:r>
          </w:p>
          <w:p w14:paraId="2A0B2987" w14:textId="77777777" w:rsidR="00DB053B" w:rsidRPr="00B14C95" w:rsidRDefault="00DB053B" w:rsidP="00DB053B">
            <w:pPr>
              <w:pStyle w:val="Tekstpodstawowy21"/>
              <w:tabs>
                <w:tab w:val="left" w:pos="252"/>
              </w:tabs>
              <w:snapToGrid w:val="0"/>
              <w:jc w:val="left"/>
              <w:rPr>
                <w:rFonts w:asciiTheme="minorHAnsi" w:hAnsiTheme="minorHAnsi" w:cs="Calibri"/>
                <w:sz w:val="16"/>
                <w:szCs w:val="16"/>
              </w:rPr>
            </w:pPr>
          </w:p>
          <w:p w14:paraId="0944FBE9" w14:textId="77777777" w:rsidR="00DB053B" w:rsidRPr="00B14C95" w:rsidRDefault="00DB053B" w:rsidP="00DB053B">
            <w:pPr>
              <w:pStyle w:val="Tekstpodstawowy21"/>
              <w:tabs>
                <w:tab w:val="left" w:pos="252"/>
              </w:tabs>
              <w:snapToGrid w:val="0"/>
              <w:jc w:val="left"/>
              <w:rPr>
                <w:rFonts w:asciiTheme="minorHAnsi" w:hAnsiTheme="minorHAnsi" w:cs="Calibri"/>
                <w:sz w:val="16"/>
                <w:szCs w:val="16"/>
              </w:rPr>
            </w:pPr>
          </w:p>
          <w:p w14:paraId="3680C148" w14:textId="77777777" w:rsidR="00DB053B" w:rsidRPr="00B14C95" w:rsidRDefault="00DB053B" w:rsidP="00DB053B">
            <w:pPr>
              <w:pStyle w:val="Tekstpodstawowy21"/>
              <w:snapToGrid w:val="0"/>
              <w:ind w:firstLine="0"/>
              <w:jc w:val="left"/>
              <w:rPr>
                <w:rFonts w:asciiTheme="minorHAnsi" w:hAnsiTheme="minorHAnsi" w:cs="Calibri"/>
                <w:sz w:val="16"/>
                <w:szCs w:val="16"/>
              </w:rPr>
            </w:pPr>
            <w:r>
              <w:rPr>
                <w:rFonts w:asciiTheme="minorHAnsi" w:hAnsiTheme="minorHAnsi" w:cs="Calibri"/>
                <w:sz w:val="16"/>
                <w:szCs w:val="16"/>
              </w:rPr>
              <w:t>lub</w:t>
            </w:r>
          </w:p>
          <w:p w14:paraId="0483C45F" w14:textId="77777777" w:rsidR="00DB053B" w:rsidRDefault="00DB053B" w:rsidP="00DB053B">
            <w:pPr>
              <w:pStyle w:val="Tekstpodstawowy21"/>
              <w:tabs>
                <w:tab w:val="left" w:pos="252"/>
              </w:tabs>
              <w:snapToGrid w:val="0"/>
              <w:jc w:val="left"/>
              <w:rPr>
                <w:rFonts w:asciiTheme="minorHAnsi" w:hAnsiTheme="minorHAnsi" w:cs="Calibri"/>
                <w:sz w:val="16"/>
                <w:szCs w:val="16"/>
              </w:rPr>
            </w:pPr>
          </w:p>
          <w:p w14:paraId="4E11227D" w14:textId="77777777" w:rsidR="00DB053B" w:rsidRPr="00B14C95" w:rsidRDefault="00DB053B" w:rsidP="00DB053B">
            <w:pPr>
              <w:pStyle w:val="Tekstpodstawowy21"/>
              <w:tabs>
                <w:tab w:val="left" w:pos="252"/>
              </w:tabs>
              <w:snapToGrid w:val="0"/>
              <w:jc w:val="left"/>
              <w:rPr>
                <w:rFonts w:asciiTheme="minorHAnsi" w:hAnsiTheme="minorHAnsi" w:cs="Calibri"/>
                <w:sz w:val="16"/>
                <w:szCs w:val="16"/>
              </w:rPr>
            </w:pPr>
          </w:p>
          <w:p w14:paraId="0264F52C" w14:textId="77777777" w:rsidR="00DB053B" w:rsidRPr="00B14C95" w:rsidRDefault="00DB053B" w:rsidP="00DB053B">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Pr>
                <w:rFonts w:asciiTheme="minorHAnsi" w:hAnsiTheme="minorHAnsi" w:cs="Calibri"/>
                <w:sz w:val="16"/>
                <w:szCs w:val="16"/>
              </w:rPr>
              <w:t>będę dysponował *</w:t>
            </w:r>
          </w:p>
          <w:p w14:paraId="761E51B4" w14:textId="77777777" w:rsidR="00DB053B" w:rsidRDefault="00DB053B" w:rsidP="00DB053B">
            <w:pPr>
              <w:pStyle w:val="Tekstpodstawowy21"/>
              <w:suppressAutoHyphens/>
              <w:autoSpaceDN/>
              <w:adjustRightInd/>
              <w:snapToGrid w:val="0"/>
              <w:ind w:left="72" w:firstLine="0"/>
              <w:jc w:val="center"/>
              <w:rPr>
                <w:rFonts w:asciiTheme="minorHAnsi" w:hAnsiTheme="minorHAnsi" w:cs="Calibri"/>
                <w:sz w:val="16"/>
                <w:szCs w:val="16"/>
              </w:rPr>
            </w:pPr>
            <w:r w:rsidRPr="00B14C95">
              <w:rPr>
                <w:rFonts w:asciiTheme="minorHAnsi" w:hAnsiTheme="minorHAnsi" w:cs="Calibri"/>
                <w:sz w:val="12"/>
                <w:szCs w:val="12"/>
              </w:rPr>
              <w:t>(Wykonawca winien załączyć do oferty oryginał pisemnego zobowiązania podmiotu udostępniającego)</w:t>
            </w:r>
          </w:p>
        </w:tc>
      </w:tr>
    </w:tbl>
    <w:p w14:paraId="735CBEF2" w14:textId="77777777" w:rsidR="00DB24F5" w:rsidRPr="00DB24F5" w:rsidRDefault="00DB24F5" w:rsidP="00DB24F5">
      <w:pPr>
        <w:shd w:val="clear" w:color="auto" w:fill="FFFFFF"/>
        <w:spacing w:before="120"/>
        <w:rPr>
          <w:rFonts w:asciiTheme="minorHAnsi" w:hAnsiTheme="minorHAnsi" w:cs="Calibri"/>
          <w:color w:val="222222"/>
          <w:sz w:val="12"/>
          <w:szCs w:val="12"/>
        </w:rPr>
      </w:pPr>
      <w:r w:rsidRPr="00DB24F5">
        <w:rPr>
          <w:rFonts w:asciiTheme="minorHAnsi" w:hAnsiTheme="minorHAnsi" w:cs="Calibri"/>
          <w:color w:val="222222"/>
          <w:sz w:val="12"/>
          <w:szCs w:val="12"/>
        </w:rPr>
        <w:t>*) niepotrzebne skreślić</w:t>
      </w:r>
    </w:p>
    <w:p w14:paraId="48163044" w14:textId="77777777" w:rsidR="007D16BA" w:rsidRPr="00BE0E03" w:rsidRDefault="007D16BA" w:rsidP="007D16B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16467F57" w14:textId="77777777" w:rsidR="007D16BA" w:rsidRPr="003F01C0" w:rsidRDefault="007D16BA" w:rsidP="007D16B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298FEFE5" w14:textId="77777777" w:rsidR="007D16BA" w:rsidRPr="003F01C0" w:rsidRDefault="007D16BA" w:rsidP="007D16B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14:paraId="11F2DC04" w14:textId="77777777" w:rsidR="00AF68F6" w:rsidRPr="00B969D6" w:rsidRDefault="007D16BA" w:rsidP="00AF68F6">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00AF68F6" w:rsidRPr="00B969D6">
        <w:rPr>
          <w:rFonts w:ascii="Calibri" w:hAnsi="Calibri"/>
          <w:b/>
          <w:i/>
          <w:sz w:val="20"/>
          <w:szCs w:val="20"/>
        </w:rPr>
        <w:lastRenderedPageBreak/>
        <w:t xml:space="preserve">Załącznik nr </w:t>
      </w:r>
      <w:r w:rsidR="00AF68F6">
        <w:rPr>
          <w:rFonts w:ascii="Calibri" w:hAnsi="Calibri"/>
          <w:b/>
          <w:i/>
          <w:sz w:val="20"/>
          <w:szCs w:val="20"/>
        </w:rPr>
        <w:t>4</w:t>
      </w:r>
      <w:r w:rsidR="00AF68F6" w:rsidRPr="00B969D6">
        <w:rPr>
          <w:rFonts w:ascii="Calibri" w:hAnsi="Calibri"/>
          <w:b/>
          <w:i/>
          <w:sz w:val="20"/>
          <w:szCs w:val="20"/>
        </w:rPr>
        <w:t xml:space="preserve"> do SIWZ</w:t>
      </w:r>
    </w:p>
    <w:p w14:paraId="2CEF454B" w14:textId="77777777" w:rsidR="00AF68F6" w:rsidRPr="00BE0E03" w:rsidRDefault="00AF68F6" w:rsidP="00AF68F6">
      <w:pPr>
        <w:shd w:val="clear" w:color="auto" w:fill="FFFFFF"/>
        <w:ind w:left="5054" w:right="-257"/>
        <w:jc w:val="right"/>
        <w:rPr>
          <w:rFonts w:asciiTheme="minorHAnsi" w:hAnsiTheme="minorHAnsi" w:cs="Calibri"/>
          <w:b/>
          <w:bCs/>
          <w:i/>
          <w:sz w:val="20"/>
          <w:szCs w:val="20"/>
        </w:rPr>
      </w:pPr>
    </w:p>
    <w:p w14:paraId="72421ECB" w14:textId="77777777"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6DA435B3" w14:textId="77777777"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4FACF9DB" w14:textId="77777777"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39FA1AB4" w14:textId="77777777" w:rsidR="00AF68F6" w:rsidRDefault="00AF68F6" w:rsidP="00AF68F6">
      <w:pPr>
        <w:shd w:val="clear" w:color="auto" w:fill="FFFFFF"/>
        <w:rPr>
          <w:rFonts w:asciiTheme="minorHAnsi" w:hAnsiTheme="minorHAnsi" w:cs="Calibri"/>
          <w:b/>
          <w:bCs/>
          <w:color w:val="222222"/>
          <w:sz w:val="20"/>
          <w:szCs w:val="20"/>
        </w:rPr>
      </w:pPr>
    </w:p>
    <w:p w14:paraId="4ADF448E" w14:textId="77777777" w:rsidR="00AF68F6" w:rsidRPr="009A4E2E" w:rsidRDefault="00AF68F6" w:rsidP="00AF68F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14:paraId="7255DB44" w14:textId="77777777" w:rsidR="00AF68F6" w:rsidRDefault="00AF68F6" w:rsidP="00AF68F6">
      <w:pPr>
        <w:shd w:val="clear" w:color="auto" w:fill="FFFFFF"/>
        <w:rPr>
          <w:rFonts w:asciiTheme="minorHAnsi" w:hAnsiTheme="minorHAnsi" w:cs="Calibri"/>
          <w:b/>
          <w:bCs/>
          <w:color w:val="222222"/>
          <w:sz w:val="20"/>
          <w:szCs w:val="20"/>
        </w:rPr>
      </w:pPr>
    </w:p>
    <w:p w14:paraId="62C9BE2E" w14:textId="77777777" w:rsidR="00AF68F6" w:rsidRPr="00005C2C" w:rsidRDefault="00AF68F6" w:rsidP="00AF68F6">
      <w:pPr>
        <w:shd w:val="clear" w:color="auto" w:fill="FFFFFF"/>
        <w:jc w:val="center"/>
        <w:rPr>
          <w:rFonts w:asciiTheme="minorHAnsi" w:hAnsiTheme="minorHAnsi" w:cs="Calibri"/>
          <w:b/>
          <w:bCs/>
          <w:color w:val="222222"/>
        </w:rPr>
      </w:pPr>
      <w:r w:rsidRPr="00005C2C">
        <w:rPr>
          <w:rFonts w:asciiTheme="minorHAnsi" w:hAnsiTheme="minorHAnsi" w:cs="Calibri"/>
          <w:b/>
          <w:bCs/>
          <w:color w:val="222222"/>
        </w:rPr>
        <w:t>Składając ofertę w postępowaniu o zamówienie publiczne w trybie przetargu nieograniczonego na:</w:t>
      </w:r>
    </w:p>
    <w:p w14:paraId="7091DBED" w14:textId="77777777" w:rsidR="00E00479" w:rsidRPr="00005C2C" w:rsidRDefault="00E00479" w:rsidP="00AF68F6">
      <w:pPr>
        <w:shd w:val="clear" w:color="auto" w:fill="FFFFFF"/>
        <w:jc w:val="center"/>
        <w:rPr>
          <w:rFonts w:asciiTheme="minorHAnsi" w:hAnsiTheme="minorHAnsi" w:cs="Calibri"/>
          <w:b/>
          <w:bCs/>
          <w:color w:val="222222"/>
        </w:rPr>
      </w:pPr>
    </w:p>
    <w:p w14:paraId="16CD14F5" w14:textId="1239B07F" w:rsidR="009C3D52" w:rsidRPr="00004B29" w:rsidRDefault="00E00479" w:rsidP="00004B29">
      <w:pPr>
        <w:spacing w:before="600" w:after="360"/>
        <w:ind w:left="1134" w:hanging="1134"/>
        <w:jc w:val="center"/>
        <w:rPr>
          <w:rFonts w:asciiTheme="minorHAnsi" w:hAnsiTheme="minorHAnsi" w:cstheme="minorHAnsi"/>
          <w:b/>
          <w:sz w:val="28"/>
          <w:szCs w:val="28"/>
        </w:rPr>
      </w:pPr>
      <w:r w:rsidRPr="00005C2C">
        <w:rPr>
          <w:rFonts w:asciiTheme="minorHAnsi" w:hAnsiTheme="minorHAnsi" w:cstheme="minorHAnsi"/>
          <w:b/>
          <w:bCs/>
          <w:sz w:val="28"/>
        </w:rPr>
        <w:t>Zadanie:</w:t>
      </w:r>
      <w:r w:rsidR="00004B29" w:rsidRPr="00004B29">
        <w:rPr>
          <w:rFonts w:asciiTheme="minorHAnsi" w:hAnsiTheme="minorHAnsi" w:cstheme="minorHAnsi"/>
          <w:b/>
          <w:sz w:val="28"/>
          <w:szCs w:val="28"/>
        </w:rPr>
        <w:t xml:space="preserve"> </w:t>
      </w:r>
      <w:r w:rsidR="00004B29" w:rsidRPr="00C445C8">
        <w:rPr>
          <w:rFonts w:asciiTheme="minorHAnsi" w:hAnsiTheme="minorHAnsi" w:cstheme="minorHAnsi"/>
          <w:b/>
          <w:sz w:val="28"/>
          <w:szCs w:val="28"/>
        </w:rPr>
        <w:t>„Przebudowa drogi gminnej w m. Brunów nr 108725D,</w:t>
      </w:r>
      <w:r w:rsidR="00004B29">
        <w:rPr>
          <w:rFonts w:asciiTheme="minorHAnsi" w:hAnsiTheme="minorHAnsi" w:cstheme="minorHAnsi"/>
          <w:b/>
          <w:sz w:val="28"/>
          <w:szCs w:val="28"/>
        </w:rPr>
        <w:t xml:space="preserve">                              </w:t>
      </w:r>
      <w:r w:rsidR="00004B29" w:rsidRPr="00C445C8">
        <w:rPr>
          <w:rFonts w:asciiTheme="minorHAnsi" w:hAnsiTheme="minorHAnsi" w:cstheme="minorHAnsi"/>
          <w:b/>
          <w:sz w:val="28"/>
          <w:szCs w:val="28"/>
        </w:rPr>
        <w:t>gm. Lwówek Śląski”</w:t>
      </w:r>
      <w:bookmarkStart w:id="12" w:name="_Hlk49945657"/>
      <w:bookmarkEnd w:id="12"/>
    </w:p>
    <w:p w14:paraId="2268069F" w14:textId="77777777" w:rsidR="00AF68F6" w:rsidRPr="00005C2C" w:rsidRDefault="00AF68F6" w:rsidP="00AF68F6">
      <w:pPr>
        <w:shd w:val="clear" w:color="auto" w:fill="FFFFFF"/>
        <w:jc w:val="center"/>
        <w:rPr>
          <w:rFonts w:ascii="Calibri" w:hAnsi="Calibri" w:cs="Calibri"/>
          <w:b/>
          <w:bCs/>
          <w:sz w:val="20"/>
          <w:szCs w:val="20"/>
        </w:rPr>
      </w:pPr>
    </w:p>
    <w:p w14:paraId="0BD2B95D" w14:textId="77777777" w:rsidR="00AF68F6" w:rsidRPr="00AD7360" w:rsidRDefault="00AF68F6" w:rsidP="00AF68F6">
      <w:pPr>
        <w:shd w:val="clear" w:color="auto" w:fill="FFFFFF"/>
        <w:jc w:val="center"/>
        <w:rPr>
          <w:rFonts w:ascii="Calibri" w:hAnsi="Calibri" w:cs="Calibri"/>
          <w:b/>
          <w:bCs/>
          <w:sz w:val="20"/>
          <w:szCs w:val="20"/>
        </w:rPr>
      </w:pPr>
      <w:r w:rsidRPr="00005C2C">
        <w:rPr>
          <w:rFonts w:ascii="Calibri" w:hAnsi="Calibri" w:cs="Calibri"/>
          <w:b/>
          <w:bCs/>
          <w:sz w:val="20"/>
          <w:szCs w:val="20"/>
        </w:rPr>
        <w:t>OŚWIADCZAM, ŻE:</w:t>
      </w:r>
    </w:p>
    <w:p w14:paraId="2E1DCFB8" w14:textId="77777777" w:rsidR="00AF68F6" w:rsidRPr="00AD7360" w:rsidRDefault="00AF68F6" w:rsidP="00AF68F6">
      <w:pPr>
        <w:shd w:val="clear" w:color="auto" w:fill="FFFFFF"/>
        <w:jc w:val="both"/>
        <w:rPr>
          <w:rFonts w:ascii="Calibri" w:hAnsi="Calibri" w:cs="Calibri"/>
          <w:sz w:val="20"/>
          <w:szCs w:val="20"/>
        </w:rPr>
      </w:pPr>
    </w:p>
    <w:p w14:paraId="48B6A2C1" w14:textId="77777777" w:rsidR="00AF68F6" w:rsidRPr="00AD7360" w:rsidRDefault="00AF68F6" w:rsidP="00AF68F6">
      <w:pPr>
        <w:shd w:val="clear" w:color="auto" w:fill="FFFFFF"/>
        <w:rPr>
          <w:rFonts w:ascii="Calibri" w:hAnsi="Calibri" w:cs="Calibri"/>
          <w:sz w:val="20"/>
          <w:szCs w:val="20"/>
        </w:rPr>
      </w:pPr>
      <w:r w:rsidRPr="00AD7360">
        <w:rPr>
          <w:rFonts w:ascii="Calibri" w:hAnsi="Calibri" w:cs="Calibri"/>
          <w:sz w:val="20"/>
          <w:szCs w:val="20"/>
        </w:rPr>
        <w:t xml:space="preserve">  </w:t>
      </w:r>
    </w:p>
    <w:p w14:paraId="218EA8F2" w14:textId="77777777" w:rsidR="00AF68F6" w:rsidRPr="00AD7360" w:rsidRDefault="00AF68F6" w:rsidP="00AF68F6">
      <w:pPr>
        <w:shd w:val="clear" w:color="auto" w:fill="FFFFFF"/>
        <w:rPr>
          <w:rFonts w:ascii="Calibri" w:hAnsi="Calibri" w:cs="Calibri"/>
          <w:sz w:val="20"/>
          <w:szCs w:val="20"/>
        </w:rPr>
      </w:pPr>
    </w:p>
    <w:p w14:paraId="78F415CA" w14:textId="77777777" w:rsidR="00AF68F6" w:rsidRPr="00AD7360" w:rsidRDefault="00AF68F6" w:rsidP="00AF68F6">
      <w:pPr>
        <w:shd w:val="clear" w:color="auto" w:fill="FFFFFF"/>
        <w:jc w:val="center"/>
        <w:rPr>
          <w:rFonts w:ascii="Calibri" w:hAnsi="Calibri" w:cs="Calibri"/>
          <w:sz w:val="20"/>
          <w:szCs w:val="20"/>
        </w:rPr>
      </w:pPr>
      <w:r w:rsidRPr="00AD7360">
        <w:rPr>
          <w:rFonts w:ascii="Calibri" w:hAnsi="Calibri" w:cs="Calibri"/>
          <w:sz w:val="20"/>
          <w:szCs w:val="20"/>
        </w:rPr>
        <w:t>…………………………………………………………………………………………………………………….…...............</w:t>
      </w:r>
    </w:p>
    <w:p w14:paraId="46F4EA55" w14:textId="77777777" w:rsidR="00AF68F6" w:rsidRPr="00AD7360" w:rsidRDefault="00AF68F6" w:rsidP="00AF68F6">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3CCE93C6" w14:textId="77777777" w:rsidR="00AF68F6" w:rsidRPr="00AD7360" w:rsidRDefault="00AF68F6" w:rsidP="00AF68F6">
      <w:pPr>
        <w:shd w:val="clear" w:color="auto" w:fill="FFFFFF"/>
        <w:ind w:left="4111"/>
        <w:rPr>
          <w:rFonts w:ascii="Calibri" w:hAnsi="Calibri" w:cs="Calibri"/>
          <w:sz w:val="20"/>
          <w:szCs w:val="20"/>
        </w:rPr>
      </w:pPr>
    </w:p>
    <w:p w14:paraId="5C07E50D" w14:textId="77777777" w:rsidR="00AF68F6" w:rsidRPr="00AD7360" w:rsidRDefault="00AF68F6" w:rsidP="00AF68F6">
      <w:pPr>
        <w:shd w:val="clear" w:color="auto" w:fill="FFFFFF"/>
        <w:rPr>
          <w:rFonts w:ascii="Calibri" w:hAnsi="Calibri" w:cs="Calibri"/>
          <w:sz w:val="20"/>
          <w:szCs w:val="20"/>
        </w:rPr>
      </w:pPr>
    </w:p>
    <w:p w14:paraId="35EB008F" w14:textId="6AB50697" w:rsidR="00AF68F6" w:rsidRPr="00AD7360" w:rsidRDefault="00AF68F6" w:rsidP="00AF68F6">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sidR="00005C2C">
        <w:rPr>
          <w:rFonts w:ascii="Calibri" w:hAnsi="Calibri" w:cs="Calibri"/>
          <w:sz w:val="20"/>
          <w:szCs w:val="20"/>
        </w:rPr>
        <w:t>Dz. U. z 20</w:t>
      </w:r>
      <w:r w:rsidR="00004B29">
        <w:rPr>
          <w:rFonts w:ascii="Calibri" w:hAnsi="Calibri" w:cs="Calibri"/>
          <w:sz w:val="20"/>
          <w:szCs w:val="20"/>
        </w:rPr>
        <w:t>20</w:t>
      </w:r>
      <w:r w:rsidR="00005C2C">
        <w:rPr>
          <w:rFonts w:ascii="Calibri" w:hAnsi="Calibri" w:cs="Calibri"/>
          <w:sz w:val="20"/>
          <w:szCs w:val="20"/>
        </w:rPr>
        <w:t xml:space="preserve"> r., poz. </w:t>
      </w:r>
      <w:r w:rsidR="00F31733">
        <w:rPr>
          <w:rFonts w:ascii="Calibri" w:hAnsi="Calibri" w:cs="Calibri"/>
          <w:sz w:val="20"/>
          <w:szCs w:val="20"/>
        </w:rPr>
        <w:t>1076</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138149D0" w14:textId="77777777" w:rsidR="00AF68F6" w:rsidRPr="00AD7360" w:rsidRDefault="00AF68F6" w:rsidP="00AF68F6">
      <w:pPr>
        <w:shd w:val="clear" w:color="auto" w:fill="FFFFFF"/>
        <w:rPr>
          <w:rFonts w:ascii="Calibri" w:hAnsi="Calibri" w:cs="Calibri"/>
          <w:sz w:val="20"/>
          <w:szCs w:val="20"/>
        </w:rPr>
      </w:pPr>
    </w:p>
    <w:p w14:paraId="61F97E90"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3B793786"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3453E805"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11F8E794"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14D8D17D"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5CE96F24"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0259A3E7" w14:textId="77777777" w:rsidR="00AF68F6" w:rsidRPr="00AD7360" w:rsidRDefault="00AF68F6" w:rsidP="00AF68F6">
      <w:pPr>
        <w:shd w:val="clear" w:color="auto" w:fill="FFFFFF"/>
        <w:tabs>
          <w:tab w:val="right" w:leader="dot" w:pos="7938"/>
        </w:tabs>
        <w:spacing w:line="360" w:lineRule="auto"/>
        <w:rPr>
          <w:rFonts w:ascii="Calibri" w:hAnsi="Calibri" w:cs="Calibri"/>
          <w:sz w:val="20"/>
          <w:szCs w:val="20"/>
        </w:rPr>
      </w:pPr>
    </w:p>
    <w:p w14:paraId="43F19701" w14:textId="77777777" w:rsidR="00AF68F6" w:rsidRPr="00AD7360" w:rsidRDefault="00AF68F6" w:rsidP="00AF68F6">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14:paraId="263AE326" w14:textId="77777777" w:rsidR="00AF68F6" w:rsidRPr="00AD7360" w:rsidRDefault="00AF68F6" w:rsidP="00AF68F6">
      <w:pPr>
        <w:shd w:val="clear" w:color="auto" w:fill="FFFFFF"/>
        <w:tabs>
          <w:tab w:val="right" w:leader="dot" w:pos="7938"/>
        </w:tabs>
        <w:spacing w:line="360" w:lineRule="auto"/>
        <w:rPr>
          <w:rFonts w:ascii="Calibri" w:hAnsi="Calibri" w:cs="Calibri"/>
          <w:bCs/>
          <w:sz w:val="20"/>
          <w:szCs w:val="20"/>
        </w:rPr>
      </w:pPr>
    </w:p>
    <w:p w14:paraId="3C28F4DC" w14:textId="77777777" w:rsidR="00AF68F6" w:rsidRPr="00AD7360" w:rsidRDefault="00AF68F6" w:rsidP="00AF68F6">
      <w:pPr>
        <w:shd w:val="clear" w:color="auto" w:fill="FFFFFF"/>
        <w:tabs>
          <w:tab w:val="right" w:leader="dot" w:pos="7938"/>
        </w:tabs>
        <w:spacing w:line="360" w:lineRule="auto"/>
        <w:rPr>
          <w:rFonts w:ascii="Calibri" w:hAnsi="Calibri" w:cs="Calibri"/>
          <w:sz w:val="20"/>
          <w:szCs w:val="20"/>
        </w:rPr>
      </w:pPr>
    </w:p>
    <w:p w14:paraId="0A465D6A" w14:textId="77777777" w:rsidR="00AF68F6" w:rsidRPr="00AD7360" w:rsidRDefault="00AF68F6" w:rsidP="00AF68F6">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487A558B" w14:textId="77777777" w:rsidR="00AF68F6" w:rsidRPr="00AD7360" w:rsidRDefault="00AF68F6" w:rsidP="00AF68F6">
      <w:pPr>
        <w:shd w:val="clear" w:color="auto" w:fill="FFFFFF"/>
        <w:rPr>
          <w:rFonts w:ascii="Calibri" w:hAnsi="Calibri" w:cs="Calibri"/>
          <w:i/>
          <w:sz w:val="20"/>
          <w:szCs w:val="20"/>
        </w:rPr>
      </w:pPr>
    </w:p>
    <w:p w14:paraId="18308B84" w14:textId="77777777" w:rsidR="00AF68F6" w:rsidRPr="00AD7360" w:rsidRDefault="00AF68F6" w:rsidP="00AF68F6">
      <w:pPr>
        <w:shd w:val="clear" w:color="auto" w:fill="FFFFFF"/>
        <w:rPr>
          <w:rFonts w:ascii="Calibri" w:hAnsi="Calibri" w:cs="Calibri"/>
          <w:i/>
          <w:sz w:val="20"/>
          <w:szCs w:val="20"/>
        </w:rPr>
      </w:pPr>
    </w:p>
    <w:p w14:paraId="19650E83" w14:textId="77777777" w:rsidR="00AF68F6" w:rsidRPr="00AD7360" w:rsidRDefault="00AF68F6" w:rsidP="00AF68F6">
      <w:pPr>
        <w:shd w:val="clear" w:color="auto" w:fill="FFFFFF"/>
        <w:rPr>
          <w:rFonts w:ascii="Calibri" w:hAnsi="Calibri" w:cs="Calibri"/>
          <w:i/>
          <w:sz w:val="20"/>
          <w:szCs w:val="20"/>
        </w:rPr>
      </w:pPr>
    </w:p>
    <w:p w14:paraId="54EA7CF9" w14:textId="77777777" w:rsidR="00AF68F6" w:rsidRPr="00AD7360" w:rsidRDefault="00AF68F6" w:rsidP="00AF68F6">
      <w:pPr>
        <w:shd w:val="clear" w:color="auto" w:fill="FFFFFF"/>
        <w:rPr>
          <w:rFonts w:ascii="Calibri" w:hAnsi="Calibri" w:cs="Calibri"/>
          <w:i/>
          <w:sz w:val="20"/>
          <w:szCs w:val="20"/>
        </w:rPr>
      </w:pPr>
    </w:p>
    <w:p w14:paraId="42C93DF0" w14:textId="77777777" w:rsidR="00AF68F6" w:rsidRPr="00AD7360" w:rsidRDefault="00AF68F6" w:rsidP="00AF68F6">
      <w:pPr>
        <w:shd w:val="clear" w:color="auto" w:fill="FFFFFF"/>
        <w:rPr>
          <w:rFonts w:ascii="Calibri" w:hAnsi="Calibri" w:cs="Calibri"/>
          <w:i/>
          <w:sz w:val="20"/>
          <w:szCs w:val="20"/>
        </w:rPr>
      </w:pPr>
    </w:p>
    <w:p w14:paraId="3D5A0617" w14:textId="77777777" w:rsidR="00AF68F6" w:rsidRPr="00AD7360" w:rsidRDefault="00AF68F6" w:rsidP="00AF68F6">
      <w:pPr>
        <w:shd w:val="clear" w:color="auto" w:fill="FFFFFF"/>
        <w:rPr>
          <w:rFonts w:ascii="Calibri" w:hAnsi="Calibri" w:cs="Calibri"/>
          <w:i/>
          <w:sz w:val="20"/>
          <w:szCs w:val="20"/>
        </w:rPr>
      </w:pPr>
    </w:p>
    <w:p w14:paraId="41A87B65" w14:textId="77777777" w:rsidR="00AF68F6" w:rsidRPr="00AD7360" w:rsidRDefault="00AF68F6" w:rsidP="00AF68F6">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14:paraId="77929FC3" w14:textId="77777777" w:rsidR="00AF68F6" w:rsidRPr="00AD7360" w:rsidRDefault="00AF68F6" w:rsidP="00AF68F6">
      <w:pPr>
        <w:shd w:val="clear" w:color="auto" w:fill="FFFFFF"/>
        <w:rPr>
          <w:rFonts w:ascii="Calibri" w:hAnsi="Calibri" w:cs="Calibri"/>
          <w:i/>
          <w:sz w:val="20"/>
          <w:szCs w:val="20"/>
        </w:rPr>
      </w:pPr>
    </w:p>
    <w:p w14:paraId="4F080662" w14:textId="77777777" w:rsidR="00AF68F6" w:rsidRPr="00AD7360" w:rsidRDefault="00AF68F6" w:rsidP="00AF68F6">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Pr>
          <w:rFonts w:ascii="Calibri" w:hAnsi="Calibri" w:cs="Calibri"/>
          <w:color w:val="222222"/>
          <w:sz w:val="20"/>
          <w:szCs w:val="20"/>
        </w:rPr>
        <w:t>..................</w:t>
      </w:r>
      <w:r>
        <w:rPr>
          <w:rFonts w:ascii="Calibri" w:hAnsi="Calibri" w:cs="Calibri"/>
          <w:color w:val="222222"/>
          <w:sz w:val="20"/>
          <w:szCs w:val="20"/>
        </w:rPr>
        <w:tab/>
        <w:t xml:space="preserve">         </w:t>
      </w:r>
      <w:r w:rsidRPr="00AD7360">
        <w:rPr>
          <w:rFonts w:ascii="Calibri" w:hAnsi="Calibri" w:cs="Calibri"/>
          <w:color w:val="222222"/>
          <w:sz w:val="20"/>
          <w:szCs w:val="20"/>
        </w:rPr>
        <w:t xml:space="preserve">..................................................................... </w:t>
      </w:r>
    </w:p>
    <w:p w14:paraId="01E9B1E6" w14:textId="77777777" w:rsidR="00AF68F6" w:rsidRPr="00977AC2" w:rsidRDefault="00AF68F6" w:rsidP="00AF68F6">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14:paraId="7D5A854A" w14:textId="77777777" w:rsidR="00AF68F6" w:rsidRPr="00977AC2" w:rsidRDefault="00AF68F6" w:rsidP="00AF68F6">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14:paraId="14B865B1" w14:textId="77777777" w:rsidR="00AF68F6" w:rsidRPr="00AD7360" w:rsidRDefault="00AF68F6" w:rsidP="00AF68F6">
      <w:pPr>
        <w:shd w:val="clear" w:color="auto" w:fill="FFFFFF"/>
        <w:ind w:left="5220"/>
        <w:jc w:val="center"/>
        <w:rPr>
          <w:rFonts w:ascii="Calibri" w:hAnsi="Calibri" w:cs="Calibri"/>
          <w:color w:val="222222"/>
          <w:sz w:val="20"/>
          <w:szCs w:val="20"/>
        </w:rPr>
      </w:pPr>
    </w:p>
    <w:p w14:paraId="012200CF" w14:textId="77777777" w:rsidR="00B26F3C" w:rsidRDefault="00B26F3C" w:rsidP="00AF68F6">
      <w:pPr>
        <w:shd w:val="clear" w:color="auto" w:fill="FFFFFF"/>
        <w:ind w:left="5220"/>
        <w:jc w:val="right"/>
        <w:rPr>
          <w:rFonts w:ascii="Calibri" w:hAnsi="Calibri"/>
          <w:b/>
          <w:i/>
          <w:sz w:val="20"/>
          <w:szCs w:val="20"/>
        </w:rPr>
      </w:pPr>
    </w:p>
    <w:p w14:paraId="1085BFF2" w14:textId="77777777" w:rsidR="00B26F3C" w:rsidRDefault="00B26F3C" w:rsidP="00462971">
      <w:pPr>
        <w:shd w:val="clear" w:color="auto" w:fill="FFFFFF"/>
        <w:ind w:left="5220"/>
        <w:jc w:val="right"/>
        <w:rPr>
          <w:rFonts w:ascii="Calibri" w:hAnsi="Calibri"/>
          <w:b/>
          <w:i/>
          <w:sz w:val="20"/>
          <w:szCs w:val="20"/>
        </w:rPr>
      </w:pPr>
    </w:p>
    <w:p w14:paraId="762169F9" w14:textId="77777777" w:rsidR="00B26F3C" w:rsidRDefault="00B26F3C" w:rsidP="00462971">
      <w:pPr>
        <w:shd w:val="clear" w:color="auto" w:fill="FFFFFF"/>
        <w:ind w:left="5220"/>
        <w:jc w:val="right"/>
        <w:rPr>
          <w:rFonts w:ascii="Calibri" w:hAnsi="Calibri"/>
          <w:b/>
          <w:i/>
          <w:sz w:val="20"/>
          <w:szCs w:val="20"/>
        </w:rPr>
      </w:pPr>
    </w:p>
    <w:p w14:paraId="7AEB7099" w14:textId="77777777" w:rsidR="0005133F" w:rsidRDefault="0005133F" w:rsidP="00163436">
      <w:pPr>
        <w:shd w:val="clear" w:color="auto" w:fill="FFFFFF"/>
        <w:rPr>
          <w:rFonts w:ascii="Calibri" w:hAnsi="Calibri"/>
          <w:b/>
          <w:i/>
          <w:sz w:val="20"/>
          <w:szCs w:val="20"/>
        </w:rPr>
      </w:pPr>
    </w:p>
    <w:p w14:paraId="354B9ED6" w14:textId="77777777" w:rsidR="00462971" w:rsidRPr="00B969D6" w:rsidRDefault="00462971" w:rsidP="00462971">
      <w:pPr>
        <w:shd w:val="clear" w:color="auto" w:fill="FFFFFF"/>
        <w:ind w:left="5220"/>
        <w:jc w:val="right"/>
        <w:rPr>
          <w:rFonts w:ascii="Calibri" w:hAnsi="Calibri"/>
          <w:b/>
          <w:i/>
          <w:sz w:val="20"/>
          <w:szCs w:val="20"/>
        </w:rPr>
      </w:pPr>
      <w:r w:rsidRPr="00B969D6">
        <w:rPr>
          <w:rFonts w:ascii="Calibri" w:hAnsi="Calibri"/>
          <w:b/>
          <w:i/>
          <w:sz w:val="20"/>
          <w:szCs w:val="20"/>
        </w:rPr>
        <w:t>Załącznik nr</w:t>
      </w:r>
      <w:r>
        <w:rPr>
          <w:rFonts w:ascii="Calibri" w:hAnsi="Calibri"/>
          <w:b/>
          <w:i/>
          <w:sz w:val="20"/>
          <w:szCs w:val="20"/>
        </w:rPr>
        <w:t xml:space="preserve"> </w:t>
      </w:r>
      <w:r w:rsidR="00343187">
        <w:rPr>
          <w:rFonts w:ascii="Calibri" w:hAnsi="Calibri"/>
          <w:b/>
          <w:i/>
          <w:sz w:val="20"/>
          <w:szCs w:val="20"/>
        </w:rPr>
        <w:t>5</w:t>
      </w:r>
      <w:r w:rsidRPr="00B969D6">
        <w:rPr>
          <w:rFonts w:ascii="Calibri" w:hAnsi="Calibri"/>
          <w:b/>
          <w:i/>
          <w:sz w:val="20"/>
          <w:szCs w:val="20"/>
        </w:rPr>
        <w:t xml:space="preserve"> do SIWZ</w:t>
      </w:r>
    </w:p>
    <w:p w14:paraId="311937F5" w14:textId="77777777" w:rsidR="00462971" w:rsidRPr="00BE0E03" w:rsidRDefault="00462971" w:rsidP="00462971">
      <w:pPr>
        <w:shd w:val="clear" w:color="auto" w:fill="FFFFFF"/>
        <w:ind w:left="5054" w:right="-257"/>
        <w:jc w:val="right"/>
        <w:rPr>
          <w:rFonts w:asciiTheme="minorHAnsi" w:hAnsiTheme="minorHAnsi" w:cs="Calibri"/>
          <w:b/>
          <w:bCs/>
          <w:i/>
          <w:sz w:val="20"/>
          <w:szCs w:val="20"/>
        </w:rPr>
      </w:pPr>
    </w:p>
    <w:p w14:paraId="2F847F08"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090A2542"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6544162A"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sidR="00891E4D">
        <w:rPr>
          <w:rFonts w:asciiTheme="minorHAnsi" w:hAnsiTheme="minorHAnsi" w:cstheme="minorHAnsi"/>
          <w:sz w:val="16"/>
          <w:szCs w:val="16"/>
        </w:rPr>
        <w:t>      </w:t>
      </w:r>
      <w:r w:rsidRPr="00AD4150">
        <w:rPr>
          <w:rFonts w:asciiTheme="minorHAnsi" w:hAnsiTheme="minorHAnsi" w:cstheme="minorHAnsi"/>
          <w:sz w:val="16"/>
          <w:szCs w:val="16"/>
        </w:rPr>
        <w:t>    (pieczątka)</w:t>
      </w:r>
    </w:p>
    <w:p w14:paraId="00132426" w14:textId="77777777" w:rsidR="00462971" w:rsidRDefault="00462971" w:rsidP="00462971">
      <w:pPr>
        <w:shd w:val="clear" w:color="auto" w:fill="FFFFFF"/>
        <w:rPr>
          <w:rFonts w:asciiTheme="minorHAnsi" w:hAnsiTheme="minorHAnsi" w:cs="Calibri"/>
          <w:b/>
          <w:bCs/>
          <w:color w:val="222222"/>
          <w:sz w:val="20"/>
          <w:szCs w:val="20"/>
        </w:rPr>
      </w:pPr>
    </w:p>
    <w:p w14:paraId="795E85F1" w14:textId="77777777" w:rsidR="00462971"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ZOBOWIĄZANIE</w:t>
      </w:r>
    </w:p>
    <w:p w14:paraId="3A455AF9" w14:textId="77777777" w:rsidR="00462971" w:rsidRPr="009A4E2E"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14:paraId="11BFE3A4" w14:textId="77777777" w:rsidR="00462971" w:rsidRPr="00E86E15" w:rsidRDefault="00462971" w:rsidP="00462971">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14:paraId="098CD49C"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7AC529D4"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sidR="00F90CC3">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14:paraId="78E29CF4"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28AC2F0F"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sidR="00F90CC3">
        <w:rPr>
          <w:rFonts w:asciiTheme="minorHAnsi" w:hAnsiTheme="minorHAnsi" w:cs="Calibri"/>
          <w:bCs/>
          <w:iCs/>
          <w:noProof/>
          <w:sz w:val="20"/>
          <w:szCs w:val="20"/>
        </w:rPr>
        <w:t>:</w:t>
      </w:r>
    </w:p>
    <w:p w14:paraId="70961402"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488A8E75" w14:textId="7A0928FB" w:rsidR="00462971" w:rsidRPr="001C4DBE" w:rsidRDefault="00462971" w:rsidP="00462971">
      <w:pPr>
        <w:spacing w:before="240" w:after="240"/>
        <w:ind w:right="-2"/>
        <w:jc w:val="both"/>
        <w:rPr>
          <w:rFonts w:asciiTheme="minorHAnsi" w:hAnsiTheme="minorHAnsi" w:cs="Calibri"/>
          <w:b/>
          <w:bCs/>
          <w:i/>
          <w:iCs/>
          <w:noProof/>
          <w:sz w:val="20"/>
          <w:szCs w:val="20"/>
        </w:rPr>
      </w:pPr>
      <w:r>
        <w:rPr>
          <w:rFonts w:asciiTheme="minorHAnsi" w:hAnsiTheme="minorHAnsi" w:cs="Calibri"/>
          <w:bCs/>
          <w:iCs/>
          <w:noProof/>
          <w:sz w:val="20"/>
          <w:szCs w:val="20"/>
        </w:rPr>
        <w:t>p</w:t>
      </w:r>
      <w:r w:rsidRPr="00E86E15">
        <w:rPr>
          <w:rFonts w:asciiTheme="minorHAnsi" w:hAnsiTheme="minorHAnsi" w:cs="Calibri"/>
          <w:bCs/>
          <w:iCs/>
          <w:noProof/>
          <w:sz w:val="20"/>
          <w:szCs w:val="20"/>
        </w:rPr>
        <w:t>rzy wykonywaniu zamówienia pod nazwą:</w:t>
      </w:r>
      <w:r w:rsidR="00F31733" w:rsidRPr="00F31733">
        <w:rPr>
          <w:rFonts w:asciiTheme="minorHAnsi" w:hAnsiTheme="minorHAnsi" w:cstheme="minorHAnsi"/>
          <w:b/>
          <w:sz w:val="28"/>
          <w:szCs w:val="28"/>
        </w:rPr>
        <w:t xml:space="preserve"> </w:t>
      </w:r>
      <w:r w:rsidR="00F31733" w:rsidRPr="00F31733">
        <w:rPr>
          <w:rFonts w:asciiTheme="minorHAnsi" w:hAnsiTheme="minorHAnsi" w:cstheme="minorHAnsi"/>
          <w:b/>
          <w:sz w:val="20"/>
          <w:szCs w:val="20"/>
        </w:rPr>
        <w:t>„Przebudowa drogi gminnej w m. Brunów nr 108725D,                             gm. Lwówek Śląski”</w:t>
      </w:r>
      <w:r w:rsidR="00F31733" w:rsidRPr="00C445C8">
        <w:rPr>
          <w:rFonts w:asciiTheme="minorHAnsi" w:hAnsiTheme="minorHAnsi" w:cstheme="minorHAnsi"/>
          <w:b/>
          <w:bCs/>
          <w:sz w:val="28"/>
          <w:szCs w:val="28"/>
        </w:rPr>
        <w:t xml:space="preserve"> </w:t>
      </w:r>
      <w:r w:rsidR="00502598" w:rsidRPr="00502598">
        <w:rPr>
          <w:rFonts w:asciiTheme="minorHAnsi" w:hAnsiTheme="minorHAnsi" w:cs="Calibri"/>
          <w:b/>
          <w:bCs/>
          <w:i/>
          <w:iCs/>
          <w:noProof/>
          <w:sz w:val="20"/>
          <w:szCs w:val="20"/>
        </w:rPr>
        <w:t xml:space="preserve"> </w:t>
      </w:r>
    </w:p>
    <w:p w14:paraId="0687F08E" w14:textId="77777777" w:rsidR="00462971" w:rsidRPr="00E86E15" w:rsidRDefault="00462971" w:rsidP="00462971">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14:paraId="28242718" w14:textId="77777777" w:rsidR="00462971" w:rsidRDefault="00F90CC3" w:rsidP="002A40CE">
      <w:pPr>
        <w:numPr>
          <w:ilvl w:val="0"/>
          <w:numId w:val="21"/>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00462971" w:rsidRPr="00E86E15">
        <w:rPr>
          <w:rFonts w:asciiTheme="minorHAnsi" w:hAnsiTheme="minorHAnsi" w:cs="Calibri"/>
          <w:bCs/>
          <w:iCs/>
          <w:noProof/>
          <w:sz w:val="20"/>
          <w:szCs w:val="20"/>
        </w:rPr>
        <w:t>pniam Wykonawcy ww. zasoby, w następujacym zakresie:</w:t>
      </w:r>
    </w:p>
    <w:p w14:paraId="0DFC7D58" w14:textId="77777777" w:rsidR="00462971" w:rsidRPr="00E86E15" w:rsidRDefault="00462971" w:rsidP="00462971">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14:paraId="2A61403C" w14:textId="77777777" w:rsidR="00462971" w:rsidRDefault="00462971" w:rsidP="002A40CE">
      <w:pPr>
        <w:numPr>
          <w:ilvl w:val="0"/>
          <w:numId w:val="21"/>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sposób wykorzystania udostępnionych przeze mnie zasobów przy realizacji zamówienia będzie następujący:</w:t>
      </w:r>
    </w:p>
    <w:p w14:paraId="6FE9F82A"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7DE25033"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sidR="00F90CC3">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14:paraId="6E2BB8EC"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1E623471"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sidR="00F90CC3">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14:paraId="38828C86"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0355B05F"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14:paraId="095BEF20"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26F16476" w14:textId="77777777" w:rsidR="00462971" w:rsidRDefault="00462971" w:rsidP="00462971">
      <w:pPr>
        <w:shd w:val="clear" w:color="auto" w:fill="FFFFFF"/>
        <w:rPr>
          <w:rFonts w:asciiTheme="minorHAnsi" w:hAnsiTheme="minorHAnsi" w:cs="Calibri"/>
          <w:i/>
          <w:sz w:val="20"/>
          <w:szCs w:val="20"/>
        </w:rPr>
      </w:pPr>
    </w:p>
    <w:p w14:paraId="15A7C16F" w14:textId="77777777" w:rsidR="00462971" w:rsidRDefault="00462971" w:rsidP="00462971">
      <w:pPr>
        <w:shd w:val="clear" w:color="auto" w:fill="FFFFFF"/>
        <w:rPr>
          <w:rFonts w:asciiTheme="minorHAnsi" w:hAnsiTheme="minorHAnsi" w:cs="Calibri"/>
          <w:i/>
          <w:sz w:val="20"/>
          <w:szCs w:val="20"/>
        </w:rPr>
      </w:pPr>
    </w:p>
    <w:p w14:paraId="5FB48C80" w14:textId="77777777" w:rsidR="00462971" w:rsidRPr="00BE0E03" w:rsidRDefault="00462971" w:rsidP="00462971">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2C7EE7CA" w14:textId="77777777" w:rsidR="00462971" w:rsidRPr="003F01C0" w:rsidRDefault="00462971" w:rsidP="00462971">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1B8EE955" w14:textId="77777777" w:rsidR="00462971" w:rsidRPr="003F01C0" w:rsidRDefault="00462971" w:rsidP="00462971">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sidR="00891E4D">
        <w:rPr>
          <w:rFonts w:asciiTheme="minorHAnsi" w:hAnsiTheme="minorHAnsi" w:cs="Calibri"/>
          <w:color w:val="222222"/>
          <w:sz w:val="16"/>
          <w:szCs w:val="16"/>
        </w:rPr>
        <w:t>Podmiotu udostępniającego zasoby</w:t>
      </w:r>
    </w:p>
    <w:p w14:paraId="549A1727" w14:textId="77777777" w:rsidR="00B26F3C" w:rsidRDefault="00B26F3C" w:rsidP="00333C8D">
      <w:pPr>
        <w:pStyle w:val="Tekstpodstawowy2"/>
        <w:jc w:val="right"/>
        <w:rPr>
          <w:rFonts w:ascii="Calibri" w:hAnsi="Calibri"/>
          <w:b/>
          <w:i/>
          <w:sz w:val="20"/>
        </w:rPr>
      </w:pPr>
    </w:p>
    <w:p w14:paraId="367712A1" w14:textId="6AE9973E" w:rsidR="005C3325" w:rsidRDefault="005C3325" w:rsidP="00225258">
      <w:pPr>
        <w:pStyle w:val="Tekstpodstawowy2"/>
        <w:rPr>
          <w:rFonts w:ascii="Calibri" w:hAnsi="Calibri"/>
          <w:b/>
          <w:i/>
          <w:sz w:val="20"/>
        </w:rPr>
      </w:pPr>
    </w:p>
    <w:p w14:paraId="1E5C1D1D" w14:textId="77777777" w:rsidR="009D4D7A" w:rsidRDefault="009D4D7A" w:rsidP="00225258">
      <w:pPr>
        <w:pStyle w:val="Tekstpodstawowy2"/>
        <w:rPr>
          <w:rFonts w:ascii="Calibri" w:hAnsi="Calibri"/>
          <w:b/>
          <w:i/>
          <w:sz w:val="20"/>
        </w:rPr>
      </w:pPr>
    </w:p>
    <w:p w14:paraId="11126DB4" w14:textId="77777777" w:rsidR="001C4DBE" w:rsidRDefault="001C4DBE" w:rsidP="00343187">
      <w:pPr>
        <w:pStyle w:val="Tekstpodstawowy2"/>
        <w:jc w:val="right"/>
        <w:rPr>
          <w:rFonts w:ascii="Calibri" w:hAnsi="Calibri"/>
          <w:b/>
          <w:i/>
          <w:sz w:val="20"/>
        </w:rPr>
      </w:pPr>
    </w:p>
    <w:p w14:paraId="0B07433F" w14:textId="77777777" w:rsidR="00343187" w:rsidRDefault="00005C2C" w:rsidP="00343187">
      <w:pPr>
        <w:pStyle w:val="Tekstpodstawowy2"/>
        <w:jc w:val="right"/>
        <w:rPr>
          <w:rFonts w:ascii="Calibri" w:hAnsi="Calibri"/>
          <w:b/>
          <w:i/>
          <w:sz w:val="20"/>
        </w:rPr>
      </w:pPr>
      <w:r>
        <w:rPr>
          <w:rFonts w:ascii="Calibri" w:hAnsi="Calibri"/>
          <w:b/>
          <w:i/>
          <w:sz w:val="20"/>
        </w:rPr>
        <w:t>Z</w:t>
      </w:r>
      <w:r w:rsidR="00333C8D" w:rsidRPr="00E145B8">
        <w:rPr>
          <w:rFonts w:ascii="Calibri" w:hAnsi="Calibri"/>
          <w:b/>
          <w:i/>
          <w:sz w:val="20"/>
        </w:rPr>
        <w:t xml:space="preserve">ałącznik nr </w:t>
      </w:r>
      <w:r w:rsidR="00343187">
        <w:rPr>
          <w:rFonts w:ascii="Calibri" w:hAnsi="Calibri"/>
          <w:b/>
          <w:i/>
          <w:sz w:val="20"/>
        </w:rPr>
        <w:t>6 do SIWZ</w:t>
      </w:r>
    </w:p>
    <w:p w14:paraId="30AB8BD9" w14:textId="77777777" w:rsidR="00333C8D" w:rsidRPr="00F17E70" w:rsidRDefault="00333C8D" w:rsidP="00120104">
      <w:pPr>
        <w:pStyle w:val="Tekstpodstawowy2"/>
        <w:spacing w:after="0" w:line="240" w:lineRule="auto"/>
        <w:rPr>
          <w:rFonts w:ascii="Calibri" w:hAnsi="Calibri"/>
          <w:sz w:val="20"/>
        </w:rPr>
      </w:pPr>
      <w:r w:rsidRPr="00F17E70">
        <w:rPr>
          <w:rFonts w:ascii="Calibri" w:hAnsi="Calibri"/>
          <w:sz w:val="20"/>
        </w:rPr>
        <w:t>.............................................</w:t>
      </w:r>
      <w:r w:rsidRPr="00F17E70">
        <w:rPr>
          <w:rFonts w:ascii="Calibri" w:hAnsi="Calibri"/>
          <w:sz w:val="20"/>
        </w:rPr>
        <w:br/>
        <w:t xml:space="preserve"> Nazwa i adres Wykonawcy</w:t>
      </w:r>
    </w:p>
    <w:p w14:paraId="4020D401" w14:textId="77777777" w:rsidR="00333C8D" w:rsidRPr="00F17E70" w:rsidRDefault="00333C8D" w:rsidP="00120104">
      <w:pPr>
        <w:pStyle w:val="Tekstpodstawowy2"/>
        <w:spacing w:after="0" w:line="240" w:lineRule="auto"/>
        <w:rPr>
          <w:rFonts w:ascii="Calibri" w:hAnsi="Calibri"/>
          <w:sz w:val="20"/>
        </w:rPr>
      </w:pPr>
      <w:r w:rsidRPr="00F17E70">
        <w:rPr>
          <w:rFonts w:ascii="Calibri" w:hAnsi="Calibri"/>
          <w:sz w:val="20"/>
        </w:rPr>
        <w:t>           (pieczątka)</w:t>
      </w:r>
    </w:p>
    <w:p w14:paraId="10601F62" w14:textId="7874B3B5" w:rsidR="00502598" w:rsidRDefault="00502598" w:rsidP="00502598">
      <w:pPr>
        <w:jc w:val="center"/>
        <w:rPr>
          <w:rFonts w:ascii="Calibri" w:hAnsi="Calibri"/>
          <w:b/>
          <w:sz w:val="28"/>
          <w:szCs w:val="28"/>
        </w:rPr>
      </w:pPr>
      <w:r w:rsidRPr="007A75D9">
        <w:rPr>
          <w:rFonts w:ascii="Calibri" w:hAnsi="Calibri"/>
          <w:b/>
          <w:sz w:val="28"/>
          <w:szCs w:val="28"/>
        </w:rPr>
        <w:t xml:space="preserve">TABELA ELEMENTÓW SCALONYCH </w:t>
      </w:r>
    </w:p>
    <w:p w14:paraId="301F1ECA" w14:textId="77777777" w:rsidR="006D628F" w:rsidRDefault="006D628F" w:rsidP="00502598">
      <w:pPr>
        <w:jc w:val="center"/>
        <w:rPr>
          <w:rFonts w:ascii="Calibri" w:hAnsi="Calibri"/>
          <w:b/>
          <w:sz w:val="28"/>
          <w:szCs w:val="28"/>
        </w:rPr>
      </w:pPr>
    </w:p>
    <w:p w14:paraId="2E708D3A" w14:textId="2F1F0E65" w:rsidR="00FF070E" w:rsidRPr="006D628F" w:rsidRDefault="006D628F" w:rsidP="00502598">
      <w:pPr>
        <w:jc w:val="center"/>
        <w:rPr>
          <w:rFonts w:ascii="Calibri" w:hAnsi="Calibri"/>
          <w:b/>
          <w:sz w:val="28"/>
          <w:szCs w:val="28"/>
        </w:rPr>
      </w:pPr>
      <w:r w:rsidRPr="006D628F">
        <w:rPr>
          <w:rFonts w:asciiTheme="minorHAnsi" w:hAnsiTheme="minorHAnsi" w:cstheme="minorHAnsi"/>
          <w:b/>
          <w:sz w:val="28"/>
          <w:szCs w:val="28"/>
        </w:rPr>
        <w:t>„Przebudowa drogi gminnej w m. Brunów nr 108725D, gm. Lwówek Śląski”</w:t>
      </w:r>
    </w:p>
    <w:p w14:paraId="52A0A45A" w14:textId="5578056B" w:rsidR="00502598" w:rsidRPr="006D628F" w:rsidRDefault="00502598" w:rsidP="00FF070E">
      <w:pPr>
        <w:jc w:val="center"/>
        <w:rPr>
          <w:rFonts w:ascii="Calibri" w:hAnsi="Calibri"/>
          <w:b/>
          <w:sz w:val="28"/>
          <w:szCs w:val="28"/>
        </w:rPr>
      </w:pPr>
      <w:bookmarkStart w:id="13" w:name="_Hlk48894388"/>
    </w:p>
    <w:tbl>
      <w:tblPr>
        <w:tblpPr w:leftFromText="141" w:rightFromText="141" w:vertAnchor="text" w:horzAnchor="margin" w:tblpX="836" w:tblpY="116"/>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270"/>
        <w:gridCol w:w="2411"/>
        <w:gridCol w:w="1062"/>
      </w:tblGrid>
      <w:tr w:rsidR="00502598" w:rsidRPr="004310CE" w14:paraId="74989CCA" w14:textId="77777777" w:rsidTr="00EB74C0">
        <w:trPr>
          <w:trHeight w:val="920"/>
          <w:tblHeader/>
        </w:trPr>
        <w:tc>
          <w:tcPr>
            <w:tcW w:w="662" w:type="dxa"/>
            <w:vAlign w:val="center"/>
          </w:tcPr>
          <w:bookmarkEnd w:id="13"/>
          <w:p w14:paraId="77CE01E9"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L.p.</w:t>
            </w:r>
          </w:p>
        </w:tc>
        <w:tc>
          <w:tcPr>
            <w:tcW w:w="3270" w:type="dxa"/>
            <w:vAlign w:val="center"/>
          </w:tcPr>
          <w:p w14:paraId="352C3318"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Zakres robót</w:t>
            </w:r>
          </w:p>
        </w:tc>
        <w:tc>
          <w:tcPr>
            <w:tcW w:w="2411" w:type="dxa"/>
            <w:vAlign w:val="center"/>
          </w:tcPr>
          <w:p w14:paraId="7BB0E579"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Wynagrodzenie ryczałtowe /brutto</w:t>
            </w:r>
          </w:p>
        </w:tc>
        <w:tc>
          <w:tcPr>
            <w:tcW w:w="1062" w:type="dxa"/>
            <w:vAlign w:val="center"/>
          </w:tcPr>
          <w:p w14:paraId="4C605748"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VAT</w:t>
            </w:r>
          </w:p>
          <w:p w14:paraId="2701369B"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w:t>
            </w:r>
            <w:r>
              <w:rPr>
                <w:rFonts w:ascii="Calibri" w:hAnsi="Calibri"/>
                <w:b/>
                <w:sz w:val="20"/>
                <w:szCs w:val="20"/>
              </w:rPr>
              <w:t>stawka</w:t>
            </w:r>
            <w:r w:rsidRPr="004310CE">
              <w:rPr>
                <w:rFonts w:ascii="Calibri" w:hAnsi="Calibri"/>
                <w:b/>
                <w:sz w:val="20"/>
                <w:szCs w:val="20"/>
              </w:rPr>
              <w:t>)</w:t>
            </w:r>
          </w:p>
        </w:tc>
      </w:tr>
      <w:tr w:rsidR="00502598" w:rsidRPr="004310CE" w14:paraId="16D4A985" w14:textId="77777777" w:rsidTr="00EB74C0">
        <w:trPr>
          <w:trHeight w:val="239"/>
          <w:tblHeader/>
        </w:trPr>
        <w:tc>
          <w:tcPr>
            <w:tcW w:w="662" w:type="dxa"/>
            <w:vAlign w:val="center"/>
          </w:tcPr>
          <w:p w14:paraId="1DC3F256" w14:textId="77777777" w:rsidR="00502598" w:rsidRPr="004310CE" w:rsidRDefault="00502598" w:rsidP="00EB74C0">
            <w:pPr>
              <w:jc w:val="center"/>
              <w:rPr>
                <w:rFonts w:ascii="Calibri" w:hAnsi="Calibri"/>
                <w:sz w:val="20"/>
                <w:szCs w:val="20"/>
              </w:rPr>
            </w:pPr>
            <w:r w:rsidRPr="004310CE">
              <w:rPr>
                <w:rFonts w:ascii="Calibri" w:hAnsi="Calibri"/>
                <w:sz w:val="20"/>
                <w:szCs w:val="20"/>
              </w:rPr>
              <w:t>1</w:t>
            </w:r>
          </w:p>
        </w:tc>
        <w:tc>
          <w:tcPr>
            <w:tcW w:w="3270" w:type="dxa"/>
            <w:vAlign w:val="center"/>
          </w:tcPr>
          <w:p w14:paraId="013497F3" w14:textId="77777777" w:rsidR="00502598" w:rsidRPr="004310CE" w:rsidRDefault="00502598" w:rsidP="00EB74C0">
            <w:pPr>
              <w:jc w:val="center"/>
              <w:rPr>
                <w:rFonts w:ascii="Calibri" w:hAnsi="Calibri"/>
                <w:sz w:val="20"/>
                <w:szCs w:val="20"/>
              </w:rPr>
            </w:pPr>
            <w:r w:rsidRPr="004310CE">
              <w:rPr>
                <w:rFonts w:ascii="Calibri" w:hAnsi="Calibri"/>
                <w:sz w:val="20"/>
                <w:szCs w:val="20"/>
              </w:rPr>
              <w:t>2</w:t>
            </w:r>
          </w:p>
        </w:tc>
        <w:tc>
          <w:tcPr>
            <w:tcW w:w="2411" w:type="dxa"/>
            <w:vAlign w:val="center"/>
          </w:tcPr>
          <w:p w14:paraId="59B5FC6C" w14:textId="77777777" w:rsidR="00502598" w:rsidRPr="004310CE" w:rsidRDefault="00502598" w:rsidP="00EB74C0">
            <w:pPr>
              <w:jc w:val="center"/>
              <w:rPr>
                <w:rFonts w:ascii="Calibri" w:hAnsi="Calibri"/>
                <w:sz w:val="20"/>
                <w:szCs w:val="20"/>
              </w:rPr>
            </w:pPr>
            <w:r>
              <w:rPr>
                <w:rFonts w:ascii="Calibri" w:hAnsi="Calibri"/>
                <w:sz w:val="20"/>
                <w:szCs w:val="20"/>
              </w:rPr>
              <w:t>3</w:t>
            </w:r>
          </w:p>
        </w:tc>
        <w:tc>
          <w:tcPr>
            <w:tcW w:w="1062" w:type="dxa"/>
            <w:vAlign w:val="center"/>
          </w:tcPr>
          <w:p w14:paraId="35A1AF73" w14:textId="77777777" w:rsidR="00502598" w:rsidRPr="004310CE" w:rsidRDefault="00502598" w:rsidP="00EB74C0">
            <w:pPr>
              <w:jc w:val="center"/>
              <w:rPr>
                <w:rFonts w:ascii="Calibri" w:hAnsi="Calibri"/>
                <w:sz w:val="20"/>
                <w:szCs w:val="20"/>
              </w:rPr>
            </w:pPr>
            <w:r>
              <w:rPr>
                <w:rFonts w:ascii="Calibri" w:hAnsi="Calibri"/>
                <w:sz w:val="20"/>
                <w:szCs w:val="20"/>
              </w:rPr>
              <w:t>4</w:t>
            </w:r>
          </w:p>
        </w:tc>
      </w:tr>
      <w:tr w:rsidR="00502598" w:rsidRPr="004310CE" w14:paraId="52788D9E" w14:textId="77777777" w:rsidTr="00EB74C0">
        <w:trPr>
          <w:trHeight w:val="513"/>
          <w:tblHeader/>
        </w:trPr>
        <w:tc>
          <w:tcPr>
            <w:tcW w:w="7405" w:type="dxa"/>
            <w:gridSpan w:val="4"/>
            <w:vAlign w:val="center"/>
          </w:tcPr>
          <w:p w14:paraId="77780584" w14:textId="77777777" w:rsidR="00502598" w:rsidRPr="004310CE" w:rsidRDefault="00502598" w:rsidP="00EB74C0">
            <w:pPr>
              <w:jc w:val="center"/>
            </w:pPr>
            <w:r w:rsidRPr="002A7B3B">
              <w:rPr>
                <w:rFonts w:ascii="Calibri" w:hAnsi="Calibri"/>
                <w:b/>
                <w:sz w:val="20"/>
                <w:szCs w:val="20"/>
              </w:rPr>
              <w:t>Branża drogowa</w:t>
            </w:r>
          </w:p>
        </w:tc>
      </w:tr>
      <w:tr w:rsidR="00502598" w:rsidRPr="004310CE" w14:paraId="01C7B6D1" w14:textId="77777777" w:rsidTr="00EB74C0">
        <w:trPr>
          <w:trHeight w:val="513"/>
          <w:tblHeader/>
        </w:trPr>
        <w:tc>
          <w:tcPr>
            <w:tcW w:w="662" w:type="dxa"/>
            <w:vAlign w:val="center"/>
          </w:tcPr>
          <w:p w14:paraId="75DDB931" w14:textId="77777777" w:rsidR="00502598" w:rsidRPr="002A7B3B" w:rsidRDefault="00502598" w:rsidP="00E23C28">
            <w:pPr>
              <w:widowControl w:val="0"/>
              <w:numPr>
                <w:ilvl w:val="0"/>
                <w:numId w:val="60"/>
              </w:numPr>
              <w:tabs>
                <w:tab w:val="num" w:pos="180"/>
              </w:tabs>
              <w:adjustRightInd w:val="0"/>
              <w:ind w:left="180" w:hanging="180"/>
              <w:textAlignment w:val="baseline"/>
              <w:rPr>
                <w:rFonts w:ascii="Calibri" w:hAnsi="Calibri"/>
                <w:b/>
                <w:sz w:val="20"/>
                <w:szCs w:val="20"/>
              </w:rPr>
            </w:pPr>
          </w:p>
        </w:tc>
        <w:tc>
          <w:tcPr>
            <w:tcW w:w="3270" w:type="dxa"/>
            <w:shd w:val="clear" w:color="auto" w:fill="auto"/>
            <w:vAlign w:val="center"/>
          </w:tcPr>
          <w:p w14:paraId="561681FD" w14:textId="77777777" w:rsidR="00502598" w:rsidRPr="002A7B3B" w:rsidRDefault="00502598" w:rsidP="00EB74C0">
            <w:pPr>
              <w:rPr>
                <w:rFonts w:ascii="Calibri" w:hAnsi="Calibri"/>
                <w:bCs/>
                <w:sz w:val="20"/>
                <w:szCs w:val="20"/>
              </w:rPr>
            </w:pPr>
            <w:r w:rsidRPr="002A7B3B">
              <w:rPr>
                <w:rFonts w:ascii="Calibri" w:hAnsi="Calibri"/>
                <w:bCs/>
                <w:sz w:val="20"/>
                <w:szCs w:val="20"/>
              </w:rPr>
              <w:t>Roboty przygotowawcze i rozbiórkowe</w:t>
            </w:r>
          </w:p>
        </w:tc>
        <w:tc>
          <w:tcPr>
            <w:tcW w:w="2411" w:type="dxa"/>
            <w:vAlign w:val="center"/>
          </w:tcPr>
          <w:p w14:paraId="3885A40C" w14:textId="77777777" w:rsidR="00502598" w:rsidRPr="004310CE" w:rsidRDefault="00502598" w:rsidP="00EB74C0">
            <w:pPr>
              <w:jc w:val="center"/>
              <w:rPr>
                <w:rFonts w:ascii="Calibri" w:hAnsi="Calibri"/>
                <w:sz w:val="20"/>
                <w:szCs w:val="20"/>
              </w:rPr>
            </w:pPr>
          </w:p>
        </w:tc>
        <w:tc>
          <w:tcPr>
            <w:tcW w:w="1062" w:type="dxa"/>
            <w:vAlign w:val="center"/>
          </w:tcPr>
          <w:p w14:paraId="79F331BA" w14:textId="77777777" w:rsidR="00502598" w:rsidRPr="004310CE" w:rsidRDefault="00502598" w:rsidP="00EB74C0">
            <w:pPr>
              <w:jc w:val="center"/>
              <w:rPr>
                <w:rFonts w:ascii="Calibri" w:hAnsi="Calibri"/>
                <w:sz w:val="20"/>
                <w:szCs w:val="20"/>
              </w:rPr>
            </w:pPr>
          </w:p>
        </w:tc>
      </w:tr>
      <w:tr w:rsidR="00502598" w:rsidRPr="004310CE" w14:paraId="05452994" w14:textId="77777777" w:rsidTr="00EB74C0">
        <w:trPr>
          <w:trHeight w:val="513"/>
          <w:tblHeader/>
        </w:trPr>
        <w:tc>
          <w:tcPr>
            <w:tcW w:w="662" w:type="dxa"/>
            <w:vAlign w:val="center"/>
          </w:tcPr>
          <w:p w14:paraId="65BD2858" w14:textId="77777777" w:rsidR="00502598" w:rsidRPr="002A7B3B" w:rsidRDefault="00502598" w:rsidP="00E23C28">
            <w:pPr>
              <w:widowControl w:val="0"/>
              <w:numPr>
                <w:ilvl w:val="0"/>
                <w:numId w:val="60"/>
              </w:numPr>
              <w:tabs>
                <w:tab w:val="num" w:pos="180"/>
              </w:tabs>
              <w:adjustRightInd w:val="0"/>
              <w:ind w:left="180" w:hanging="180"/>
              <w:textAlignment w:val="baseline"/>
              <w:rPr>
                <w:rFonts w:ascii="Calibri" w:hAnsi="Calibri"/>
                <w:b/>
                <w:sz w:val="20"/>
                <w:szCs w:val="20"/>
              </w:rPr>
            </w:pPr>
          </w:p>
        </w:tc>
        <w:tc>
          <w:tcPr>
            <w:tcW w:w="3270" w:type="dxa"/>
            <w:shd w:val="clear" w:color="auto" w:fill="auto"/>
            <w:vAlign w:val="center"/>
          </w:tcPr>
          <w:p w14:paraId="24C1AF8F" w14:textId="77777777" w:rsidR="00502598" w:rsidRPr="002A7B3B" w:rsidRDefault="00502598" w:rsidP="00EB74C0">
            <w:pPr>
              <w:rPr>
                <w:rFonts w:ascii="Calibri" w:hAnsi="Calibri"/>
                <w:bCs/>
                <w:sz w:val="20"/>
                <w:szCs w:val="20"/>
              </w:rPr>
            </w:pPr>
            <w:r w:rsidRPr="002A7B3B">
              <w:rPr>
                <w:rFonts w:ascii="Calibri" w:hAnsi="Calibri"/>
                <w:bCs/>
                <w:sz w:val="20"/>
                <w:szCs w:val="20"/>
              </w:rPr>
              <w:t>Roboty ziemne</w:t>
            </w:r>
          </w:p>
        </w:tc>
        <w:tc>
          <w:tcPr>
            <w:tcW w:w="2411" w:type="dxa"/>
            <w:vAlign w:val="center"/>
          </w:tcPr>
          <w:p w14:paraId="3578C788" w14:textId="77777777" w:rsidR="00502598" w:rsidRPr="004310CE" w:rsidRDefault="00502598" w:rsidP="00EB74C0">
            <w:pPr>
              <w:jc w:val="center"/>
              <w:rPr>
                <w:rFonts w:ascii="Calibri" w:hAnsi="Calibri"/>
                <w:sz w:val="20"/>
                <w:szCs w:val="20"/>
              </w:rPr>
            </w:pPr>
          </w:p>
        </w:tc>
        <w:tc>
          <w:tcPr>
            <w:tcW w:w="1062" w:type="dxa"/>
            <w:vAlign w:val="center"/>
          </w:tcPr>
          <w:p w14:paraId="758B8A4A" w14:textId="77777777" w:rsidR="00502598" w:rsidRPr="004310CE" w:rsidRDefault="00502598" w:rsidP="00EB74C0">
            <w:pPr>
              <w:jc w:val="center"/>
              <w:rPr>
                <w:rFonts w:ascii="Calibri" w:hAnsi="Calibri"/>
                <w:sz w:val="20"/>
                <w:szCs w:val="20"/>
              </w:rPr>
            </w:pPr>
          </w:p>
        </w:tc>
      </w:tr>
      <w:tr w:rsidR="00502598" w:rsidRPr="004310CE" w14:paraId="6CA4BCAF" w14:textId="77777777" w:rsidTr="00EB74C0">
        <w:trPr>
          <w:trHeight w:val="658"/>
          <w:tblHeader/>
        </w:trPr>
        <w:tc>
          <w:tcPr>
            <w:tcW w:w="662" w:type="dxa"/>
            <w:shd w:val="clear" w:color="auto" w:fill="auto"/>
            <w:vAlign w:val="center"/>
          </w:tcPr>
          <w:p w14:paraId="4958CD6F" w14:textId="77777777" w:rsidR="00502598" w:rsidRPr="002A7B3B" w:rsidRDefault="00502598" w:rsidP="00EB74C0">
            <w:pPr>
              <w:widowControl w:val="0"/>
              <w:adjustRightInd w:val="0"/>
              <w:textAlignment w:val="baseline"/>
              <w:rPr>
                <w:rFonts w:ascii="Calibri" w:hAnsi="Calibri"/>
                <w:sz w:val="20"/>
                <w:szCs w:val="20"/>
              </w:rPr>
            </w:pPr>
            <w:r>
              <w:rPr>
                <w:rFonts w:ascii="Calibri" w:hAnsi="Calibri"/>
                <w:sz w:val="20"/>
                <w:szCs w:val="20"/>
              </w:rPr>
              <w:t>3.</w:t>
            </w:r>
          </w:p>
        </w:tc>
        <w:tc>
          <w:tcPr>
            <w:tcW w:w="3270" w:type="dxa"/>
            <w:shd w:val="clear" w:color="auto" w:fill="auto"/>
            <w:vAlign w:val="center"/>
          </w:tcPr>
          <w:p w14:paraId="6ECDFDC7" w14:textId="77777777" w:rsidR="00502598" w:rsidRPr="002A7B3B" w:rsidRDefault="00502598" w:rsidP="00EB74C0">
            <w:pPr>
              <w:rPr>
                <w:rFonts w:ascii="Calibri" w:hAnsi="Calibri"/>
                <w:sz w:val="20"/>
                <w:szCs w:val="20"/>
              </w:rPr>
            </w:pPr>
            <w:r>
              <w:rPr>
                <w:rFonts w:ascii="Calibri" w:hAnsi="Calibri"/>
                <w:sz w:val="20"/>
                <w:szCs w:val="20"/>
              </w:rPr>
              <w:t>Podbudowy</w:t>
            </w:r>
          </w:p>
        </w:tc>
        <w:tc>
          <w:tcPr>
            <w:tcW w:w="2411" w:type="dxa"/>
            <w:vAlign w:val="center"/>
          </w:tcPr>
          <w:p w14:paraId="6F8DAF0E" w14:textId="77777777" w:rsidR="00502598" w:rsidRPr="004310CE" w:rsidRDefault="00502598" w:rsidP="00EB74C0">
            <w:pPr>
              <w:jc w:val="center"/>
              <w:rPr>
                <w:rFonts w:ascii="Calibri" w:hAnsi="Calibri"/>
                <w:sz w:val="20"/>
                <w:szCs w:val="20"/>
              </w:rPr>
            </w:pPr>
          </w:p>
        </w:tc>
        <w:tc>
          <w:tcPr>
            <w:tcW w:w="1062" w:type="dxa"/>
            <w:vAlign w:val="center"/>
          </w:tcPr>
          <w:p w14:paraId="29819E5A" w14:textId="77777777" w:rsidR="00502598" w:rsidRPr="004310CE" w:rsidRDefault="00502598" w:rsidP="00EB74C0">
            <w:pPr>
              <w:jc w:val="center"/>
              <w:rPr>
                <w:rFonts w:ascii="Calibri" w:hAnsi="Calibri"/>
                <w:sz w:val="20"/>
                <w:szCs w:val="20"/>
              </w:rPr>
            </w:pPr>
          </w:p>
        </w:tc>
      </w:tr>
      <w:tr w:rsidR="00502598" w:rsidRPr="004310CE" w14:paraId="6B436164" w14:textId="77777777" w:rsidTr="00EB74C0">
        <w:trPr>
          <w:trHeight w:val="658"/>
          <w:tblHeader/>
        </w:trPr>
        <w:tc>
          <w:tcPr>
            <w:tcW w:w="662" w:type="dxa"/>
            <w:shd w:val="clear" w:color="auto" w:fill="auto"/>
            <w:vAlign w:val="center"/>
          </w:tcPr>
          <w:p w14:paraId="06E76530" w14:textId="77777777" w:rsidR="00502598" w:rsidRPr="002A7B3B" w:rsidRDefault="00502598" w:rsidP="00EB74C0">
            <w:pPr>
              <w:widowControl w:val="0"/>
              <w:adjustRightInd w:val="0"/>
              <w:textAlignment w:val="baseline"/>
              <w:rPr>
                <w:rFonts w:ascii="Calibri" w:hAnsi="Calibri"/>
                <w:sz w:val="20"/>
                <w:szCs w:val="20"/>
              </w:rPr>
            </w:pPr>
            <w:r>
              <w:rPr>
                <w:rFonts w:ascii="Calibri" w:hAnsi="Calibri"/>
                <w:sz w:val="20"/>
                <w:szCs w:val="20"/>
              </w:rPr>
              <w:t>4</w:t>
            </w:r>
            <w:r w:rsidRPr="002A7B3B">
              <w:rPr>
                <w:rFonts w:ascii="Calibri" w:hAnsi="Calibri"/>
                <w:sz w:val="20"/>
                <w:szCs w:val="20"/>
              </w:rPr>
              <w:t xml:space="preserve">. </w:t>
            </w:r>
          </w:p>
        </w:tc>
        <w:tc>
          <w:tcPr>
            <w:tcW w:w="3270" w:type="dxa"/>
            <w:shd w:val="clear" w:color="auto" w:fill="auto"/>
            <w:vAlign w:val="center"/>
          </w:tcPr>
          <w:p w14:paraId="76218D38" w14:textId="77777777" w:rsidR="00502598" w:rsidRPr="002A7B3B" w:rsidRDefault="00502598" w:rsidP="00EB74C0">
            <w:pPr>
              <w:rPr>
                <w:rFonts w:ascii="Calibri" w:hAnsi="Calibri"/>
                <w:sz w:val="20"/>
                <w:szCs w:val="20"/>
              </w:rPr>
            </w:pPr>
            <w:r w:rsidRPr="002A7B3B">
              <w:rPr>
                <w:rFonts w:ascii="Calibri" w:hAnsi="Calibri"/>
                <w:sz w:val="20"/>
                <w:szCs w:val="20"/>
              </w:rPr>
              <w:t>Elementy ulic</w:t>
            </w:r>
          </w:p>
        </w:tc>
        <w:tc>
          <w:tcPr>
            <w:tcW w:w="2411" w:type="dxa"/>
            <w:vAlign w:val="center"/>
          </w:tcPr>
          <w:p w14:paraId="003392B0" w14:textId="77777777" w:rsidR="00502598" w:rsidRPr="004310CE" w:rsidRDefault="00502598" w:rsidP="00EB74C0">
            <w:pPr>
              <w:jc w:val="center"/>
              <w:rPr>
                <w:rFonts w:ascii="Calibri" w:hAnsi="Calibri"/>
                <w:sz w:val="20"/>
                <w:szCs w:val="20"/>
              </w:rPr>
            </w:pPr>
          </w:p>
        </w:tc>
        <w:tc>
          <w:tcPr>
            <w:tcW w:w="1062" w:type="dxa"/>
            <w:vAlign w:val="center"/>
          </w:tcPr>
          <w:p w14:paraId="558F086F" w14:textId="77777777" w:rsidR="00502598" w:rsidRPr="004310CE" w:rsidRDefault="00502598" w:rsidP="00EB74C0">
            <w:pPr>
              <w:jc w:val="center"/>
              <w:rPr>
                <w:rFonts w:ascii="Calibri" w:hAnsi="Calibri"/>
                <w:sz w:val="20"/>
                <w:szCs w:val="20"/>
              </w:rPr>
            </w:pPr>
          </w:p>
        </w:tc>
      </w:tr>
      <w:tr w:rsidR="00502598" w:rsidRPr="004310CE" w14:paraId="71EF3009" w14:textId="77777777" w:rsidTr="00EB74C0">
        <w:trPr>
          <w:trHeight w:val="658"/>
          <w:tblHeader/>
        </w:trPr>
        <w:tc>
          <w:tcPr>
            <w:tcW w:w="662" w:type="dxa"/>
            <w:shd w:val="clear" w:color="auto" w:fill="auto"/>
            <w:vAlign w:val="center"/>
          </w:tcPr>
          <w:p w14:paraId="12FC241B" w14:textId="77777777" w:rsidR="00502598" w:rsidRPr="002A7B3B" w:rsidRDefault="00502598" w:rsidP="00EB74C0">
            <w:pPr>
              <w:widowControl w:val="0"/>
              <w:adjustRightInd w:val="0"/>
              <w:jc w:val="both"/>
              <w:textAlignment w:val="baseline"/>
              <w:rPr>
                <w:rFonts w:ascii="Calibri" w:hAnsi="Calibri"/>
                <w:sz w:val="20"/>
                <w:szCs w:val="20"/>
              </w:rPr>
            </w:pPr>
            <w:r w:rsidRPr="002A7B3B">
              <w:rPr>
                <w:rFonts w:ascii="Calibri" w:hAnsi="Calibri"/>
                <w:sz w:val="20"/>
                <w:szCs w:val="20"/>
              </w:rPr>
              <w:t>5</w:t>
            </w:r>
            <w:r>
              <w:rPr>
                <w:rFonts w:ascii="Calibri" w:hAnsi="Calibri"/>
                <w:sz w:val="20"/>
                <w:szCs w:val="20"/>
              </w:rPr>
              <w:t>.</w:t>
            </w:r>
          </w:p>
        </w:tc>
        <w:tc>
          <w:tcPr>
            <w:tcW w:w="3270" w:type="dxa"/>
            <w:shd w:val="clear" w:color="auto" w:fill="auto"/>
            <w:vAlign w:val="center"/>
          </w:tcPr>
          <w:p w14:paraId="6E01CD23" w14:textId="77777777" w:rsidR="00502598" w:rsidRDefault="00502598" w:rsidP="00EB74C0">
            <w:pPr>
              <w:rPr>
                <w:rFonts w:ascii="Calibri" w:hAnsi="Calibri"/>
                <w:sz w:val="20"/>
                <w:szCs w:val="20"/>
              </w:rPr>
            </w:pPr>
            <w:r w:rsidRPr="002A7B3B">
              <w:rPr>
                <w:rFonts w:ascii="Calibri" w:hAnsi="Calibri"/>
                <w:sz w:val="20"/>
                <w:szCs w:val="20"/>
              </w:rPr>
              <w:t>Nawierzchnie</w:t>
            </w:r>
          </w:p>
          <w:p w14:paraId="5627B3CC" w14:textId="77777777" w:rsidR="00502598" w:rsidRPr="001F6A18" w:rsidRDefault="00502598" w:rsidP="00EB74C0">
            <w:pPr>
              <w:rPr>
                <w:rFonts w:ascii="Calibri" w:hAnsi="Calibri"/>
                <w:color w:val="FF0000"/>
                <w:sz w:val="20"/>
                <w:szCs w:val="20"/>
              </w:rPr>
            </w:pPr>
          </w:p>
        </w:tc>
        <w:tc>
          <w:tcPr>
            <w:tcW w:w="2411" w:type="dxa"/>
            <w:vAlign w:val="center"/>
          </w:tcPr>
          <w:p w14:paraId="4C296B28" w14:textId="77777777" w:rsidR="00502598" w:rsidRPr="004310CE" w:rsidRDefault="00502598" w:rsidP="00EB74C0">
            <w:pPr>
              <w:jc w:val="center"/>
              <w:rPr>
                <w:rFonts w:ascii="Calibri" w:hAnsi="Calibri"/>
                <w:sz w:val="20"/>
                <w:szCs w:val="20"/>
              </w:rPr>
            </w:pPr>
          </w:p>
        </w:tc>
        <w:tc>
          <w:tcPr>
            <w:tcW w:w="1062" w:type="dxa"/>
            <w:vAlign w:val="center"/>
          </w:tcPr>
          <w:p w14:paraId="6C00B366" w14:textId="77777777" w:rsidR="00502598" w:rsidRPr="004310CE" w:rsidRDefault="00502598" w:rsidP="00EB74C0">
            <w:pPr>
              <w:jc w:val="center"/>
              <w:rPr>
                <w:rFonts w:ascii="Calibri" w:hAnsi="Calibri"/>
                <w:sz w:val="20"/>
                <w:szCs w:val="20"/>
              </w:rPr>
            </w:pPr>
          </w:p>
        </w:tc>
      </w:tr>
      <w:tr w:rsidR="00502598" w:rsidRPr="004310CE" w14:paraId="55E9A85F" w14:textId="77777777" w:rsidTr="00EB74C0">
        <w:trPr>
          <w:trHeight w:val="658"/>
          <w:tblHeader/>
        </w:trPr>
        <w:tc>
          <w:tcPr>
            <w:tcW w:w="662" w:type="dxa"/>
            <w:shd w:val="clear" w:color="auto" w:fill="auto"/>
            <w:vAlign w:val="center"/>
          </w:tcPr>
          <w:p w14:paraId="0012BD56" w14:textId="77777777" w:rsidR="00502598" w:rsidRPr="002A7B3B" w:rsidRDefault="00502598" w:rsidP="00EB74C0">
            <w:pPr>
              <w:widowControl w:val="0"/>
              <w:adjustRightInd w:val="0"/>
              <w:jc w:val="both"/>
              <w:textAlignment w:val="baseline"/>
              <w:rPr>
                <w:rFonts w:ascii="Calibri" w:hAnsi="Calibri"/>
                <w:sz w:val="20"/>
                <w:szCs w:val="20"/>
              </w:rPr>
            </w:pPr>
            <w:r w:rsidRPr="002A7B3B">
              <w:rPr>
                <w:rFonts w:ascii="Calibri" w:hAnsi="Calibri"/>
                <w:sz w:val="20"/>
                <w:szCs w:val="20"/>
              </w:rPr>
              <w:t>6</w:t>
            </w:r>
            <w:r>
              <w:rPr>
                <w:rFonts w:ascii="Calibri" w:hAnsi="Calibri"/>
                <w:sz w:val="20"/>
                <w:szCs w:val="20"/>
              </w:rPr>
              <w:t>.</w:t>
            </w:r>
          </w:p>
        </w:tc>
        <w:tc>
          <w:tcPr>
            <w:tcW w:w="3270" w:type="dxa"/>
            <w:shd w:val="clear" w:color="auto" w:fill="auto"/>
            <w:vAlign w:val="center"/>
          </w:tcPr>
          <w:p w14:paraId="69F64DA7" w14:textId="77777777" w:rsidR="00502598" w:rsidRPr="002A7B3B" w:rsidRDefault="00502598" w:rsidP="00EB74C0">
            <w:pPr>
              <w:rPr>
                <w:rFonts w:ascii="Calibri" w:hAnsi="Calibri"/>
                <w:sz w:val="20"/>
                <w:szCs w:val="20"/>
              </w:rPr>
            </w:pPr>
            <w:r w:rsidRPr="002A7B3B">
              <w:rPr>
                <w:rFonts w:ascii="Calibri" w:hAnsi="Calibri"/>
                <w:sz w:val="20"/>
                <w:szCs w:val="20"/>
              </w:rPr>
              <w:t>Odwodnienie</w:t>
            </w:r>
          </w:p>
        </w:tc>
        <w:tc>
          <w:tcPr>
            <w:tcW w:w="2411" w:type="dxa"/>
            <w:vAlign w:val="center"/>
          </w:tcPr>
          <w:p w14:paraId="290DEF77" w14:textId="77777777" w:rsidR="00502598" w:rsidRPr="004310CE" w:rsidRDefault="00502598" w:rsidP="00EB74C0">
            <w:pPr>
              <w:jc w:val="center"/>
              <w:rPr>
                <w:rFonts w:ascii="Calibri" w:hAnsi="Calibri"/>
                <w:sz w:val="20"/>
                <w:szCs w:val="20"/>
              </w:rPr>
            </w:pPr>
          </w:p>
        </w:tc>
        <w:tc>
          <w:tcPr>
            <w:tcW w:w="1062" w:type="dxa"/>
            <w:vAlign w:val="center"/>
          </w:tcPr>
          <w:p w14:paraId="16A869A5" w14:textId="77777777" w:rsidR="00502598" w:rsidRPr="004310CE" w:rsidRDefault="00502598" w:rsidP="00EB74C0">
            <w:pPr>
              <w:jc w:val="center"/>
              <w:rPr>
                <w:rFonts w:ascii="Calibri" w:hAnsi="Calibri"/>
                <w:sz w:val="20"/>
                <w:szCs w:val="20"/>
              </w:rPr>
            </w:pPr>
          </w:p>
        </w:tc>
      </w:tr>
      <w:tr w:rsidR="00502598" w:rsidRPr="004310CE" w14:paraId="57707D95" w14:textId="77777777" w:rsidTr="00EB74C0">
        <w:trPr>
          <w:trHeight w:val="658"/>
          <w:tblHeader/>
        </w:trPr>
        <w:tc>
          <w:tcPr>
            <w:tcW w:w="662" w:type="dxa"/>
            <w:shd w:val="clear" w:color="auto" w:fill="auto"/>
            <w:vAlign w:val="center"/>
          </w:tcPr>
          <w:p w14:paraId="7FED1EA6" w14:textId="77777777" w:rsidR="00502598" w:rsidRPr="002A7B3B" w:rsidRDefault="00502598" w:rsidP="00EB74C0">
            <w:pPr>
              <w:widowControl w:val="0"/>
              <w:adjustRightInd w:val="0"/>
              <w:textAlignment w:val="baseline"/>
              <w:rPr>
                <w:rFonts w:ascii="Calibri" w:hAnsi="Calibri"/>
                <w:sz w:val="20"/>
                <w:szCs w:val="20"/>
              </w:rPr>
            </w:pPr>
            <w:r>
              <w:rPr>
                <w:rFonts w:ascii="Calibri" w:hAnsi="Calibri"/>
                <w:sz w:val="20"/>
                <w:szCs w:val="20"/>
              </w:rPr>
              <w:t>7</w:t>
            </w:r>
            <w:r w:rsidRPr="002A7B3B">
              <w:rPr>
                <w:rFonts w:ascii="Calibri" w:hAnsi="Calibri"/>
                <w:sz w:val="20"/>
                <w:szCs w:val="20"/>
              </w:rPr>
              <w:t>.</w:t>
            </w:r>
          </w:p>
        </w:tc>
        <w:tc>
          <w:tcPr>
            <w:tcW w:w="3270" w:type="dxa"/>
            <w:shd w:val="clear" w:color="auto" w:fill="auto"/>
            <w:vAlign w:val="center"/>
          </w:tcPr>
          <w:p w14:paraId="46BDB3DA" w14:textId="77777777" w:rsidR="00502598" w:rsidRPr="002A7B3B" w:rsidRDefault="00502598" w:rsidP="00EB74C0">
            <w:pPr>
              <w:rPr>
                <w:rFonts w:ascii="Calibri" w:hAnsi="Calibri"/>
                <w:sz w:val="20"/>
                <w:szCs w:val="20"/>
              </w:rPr>
            </w:pPr>
            <w:r w:rsidRPr="002A7B3B">
              <w:rPr>
                <w:rFonts w:ascii="Calibri" w:hAnsi="Calibri"/>
                <w:sz w:val="20"/>
                <w:szCs w:val="20"/>
              </w:rPr>
              <w:t>Roboty wykończeniowe</w:t>
            </w:r>
          </w:p>
        </w:tc>
        <w:tc>
          <w:tcPr>
            <w:tcW w:w="2411" w:type="dxa"/>
            <w:vAlign w:val="center"/>
          </w:tcPr>
          <w:p w14:paraId="76A97B3F" w14:textId="77777777" w:rsidR="00502598" w:rsidRPr="004310CE" w:rsidRDefault="00502598" w:rsidP="00EB74C0">
            <w:pPr>
              <w:jc w:val="center"/>
              <w:rPr>
                <w:rFonts w:ascii="Calibri" w:hAnsi="Calibri"/>
                <w:sz w:val="20"/>
                <w:szCs w:val="20"/>
              </w:rPr>
            </w:pPr>
          </w:p>
        </w:tc>
        <w:tc>
          <w:tcPr>
            <w:tcW w:w="1062" w:type="dxa"/>
            <w:vAlign w:val="center"/>
          </w:tcPr>
          <w:p w14:paraId="5EEA23E9" w14:textId="77777777" w:rsidR="00502598" w:rsidRPr="004310CE" w:rsidRDefault="00502598" w:rsidP="00EB74C0">
            <w:pPr>
              <w:jc w:val="center"/>
              <w:rPr>
                <w:rFonts w:ascii="Calibri" w:hAnsi="Calibri"/>
                <w:sz w:val="20"/>
                <w:szCs w:val="20"/>
              </w:rPr>
            </w:pPr>
          </w:p>
        </w:tc>
      </w:tr>
      <w:tr w:rsidR="00502598" w:rsidRPr="004310CE" w14:paraId="4BEF9143" w14:textId="77777777" w:rsidTr="00EB74C0">
        <w:trPr>
          <w:trHeight w:val="658"/>
          <w:tblHeader/>
        </w:trPr>
        <w:tc>
          <w:tcPr>
            <w:tcW w:w="3932" w:type="dxa"/>
            <w:gridSpan w:val="2"/>
            <w:vAlign w:val="center"/>
          </w:tcPr>
          <w:p w14:paraId="118E921A" w14:textId="77777777" w:rsidR="00502598" w:rsidRDefault="00502598" w:rsidP="00EB74C0">
            <w:pPr>
              <w:jc w:val="right"/>
              <w:rPr>
                <w:rFonts w:ascii="Calibri" w:hAnsi="Calibri"/>
                <w:sz w:val="20"/>
                <w:szCs w:val="20"/>
              </w:rPr>
            </w:pPr>
            <w:r w:rsidRPr="003B0059">
              <w:rPr>
                <w:rFonts w:ascii="Calibri" w:hAnsi="Calibri"/>
                <w:b/>
                <w:sz w:val="20"/>
                <w:szCs w:val="20"/>
              </w:rPr>
              <w:t xml:space="preserve">RAZEM suma poz. </w:t>
            </w:r>
            <w:r w:rsidRPr="003B0059">
              <w:rPr>
                <w:rFonts w:ascii="Calibri" w:hAnsi="Calibri"/>
                <w:b/>
                <w:sz w:val="20"/>
                <w:szCs w:val="20"/>
                <w:u w:val="single"/>
              </w:rPr>
              <w:t>1-</w:t>
            </w:r>
            <w:r>
              <w:rPr>
                <w:rFonts w:ascii="Calibri" w:hAnsi="Calibri"/>
                <w:b/>
                <w:sz w:val="20"/>
                <w:szCs w:val="20"/>
                <w:u w:val="single"/>
              </w:rPr>
              <w:t>7</w:t>
            </w:r>
            <w:r w:rsidRPr="003B0059">
              <w:rPr>
                <w:rFonts w:ascii="Calibri" w:hAnsi="Calibri"/>
                <w:b/>
                <w:sz w:val="20"/>
                <w:szCs w:val="20"/>
                <w:u w:val="single"/>
              </w:rPr>
              <w:t>:</w:t>
            </w:r>
          </w:p>
        </w:tc>
        <w:tc>
          <w:tcPr>
            <w:tcW w:w="2411" w:type="dxa"/>
            <w:vAlign w:val="center"/>
          </w:tcPr>
          <w:p w14:paraId="2587A22C" w14:textId="77777777" w:rsidR="00502598" w:rsidRPr="004310CE" w:rsidRDefault="00502598" w:rsidP="00EB74C0">
            <w:pPr>
              <w:jc w:val="center"/>
              <w:rPr>
                <w:rFonts w:ascii="Calibri" w:hAnsi="Calibri"/>
                <w:sz w:val="20"/>
                <w:szCs w:val="20"/>
              </w:rPr>
            </w:pPr>
          </w:p>
        </w:tc>
        <w:tc>
          <w:tcPr>
            <w:tcW w:w="1062" w:type="dxa"/>
            <w:vAlign w:val="center"/>
          </w:tcPr>
          <w:p w14:paraId="5F654AB3" w14:textId="77777777" w:rsidR="00502598" w:rsidRPr="004310CE" w:rsidRDefault="00502598" w:rsidP="00EB74C0">
            <w:pPr>
              <w:jc w:val="center"/>
              <w:rPr>
                <w:rFonts w:ascii="Calibri" w:hAnsi="Calibri"/>
                <w:sz w:val="20"/>
                <w:szCs w:val="20"/>
              </w:rPr>
            </w:pPr>
          </w:p>
        </w:tc>
      </w:tr>
    </w:tbl>
    <w:p w14:paraId="40A4A82F" w14:textId="77777777" w:rsidR="00502598" w:rsidRDefault="00502598" w:rsidP="00502598">
      <w:pPr>
        <w:pStyle w:val="Tekstpodstawowywcity2"/>
        <w:spacing w:after="0" w:line="240" w:lineRule="auto"/>
        <w:ind w:left="0"/>
        <w:rPr>
          <w:rFonts w:ascii="Calibri" w:hAnsi="Calibri" w:cs="Calibri"/>
          <w:sz w:val="20"/>
          <w:szCs w:val="20"/>
        </w:rPr>
      </w:pPr>
    </w:p>
    <w:p w14:paraId="07D4DBAF" w14:textId="77777777" w:rsidR="00502598" w:rsidRDefault="00502598" w:rsidP="00502598">
      <w:pPr>
        <w:pStyle w:val="Tekstpodstawowywcity2"/>
        <w:spacing w:after="0" w:line="240" w:lineRule="auto"/>
        <w:ind w:left="0"/>
        <w:rPr>
          <w:rFonts w:ascii="Calibri" w:hAnsi="Calibri" w:cs="Calibri"/>
          <w:sz w:val="20"/>
          <w:szCs w:val="20"/>
        </w:rPr>
      </w:pPr>
    </w:p>
    <w:p w14:paraId="37F5DF41" w14:textId="77777777" w:rsidR="00E12C01" w:rsidRDefault="00E12C01" w:rsidP="00333C8D">
      <w:pPr>
        <w:pStyle w:val="Tekstpodstawowywcity2"/>
        <w:spacing w:after="0" w:line="240" w:lineRule="auto"/>
        <w:ind w:left="0"/>
        <w:rPr>
          <w:rFonts w:ascii="Calibri" w:hAnsi="Calibri" w:cs="Calibri"/>
          <w:sz w:val="20"/>
          <w:szCs w:val="20"/>
        </w:rPr>
      </w:pPr>
    </w:p>
    <w:p w14:paraId="6E82A311" w14:textId="77777777" w:rsidR="00E12C01" w:rsidRDefault="00E12C01" w:rsidP="00333C8D">
      <w:pPr>
        <w:pStyle w:val="Tekstpodstawowywcity2"/>
        <w:spacing w:after="0" w:line="240" w:lineRule="auto"/>
        <w:ind w:left="0"/>
        <w:rPr>
          <w:rFonts w:ascii="Calibri" w:hAnsi="Calibri" w:cs="Calibri"/>
          <w:sz w:val="20"/>
          <w:szCs w:val="20"/>
        </w:rPr>
      </w:pPr>
    </w:p>
    <w:p w14:paraId="24B6B6F1" w14:textId="061C45F6" w:rsidR="00E12C01" w:rsidRDefault="00E12C01" w:rsidP="00333C8D">
      <w:pPr>
        <w:pStyle w:val="Tekstpodstawowywcity2"/>
        <w:spacing w:after="0" w:line="240" w:lineRule="auto"/>
        <w:ind w:left="0"/>
        <w:rPr>
          <w:rFonts w:ascii="Calibri" w:hAnsi="Calibri" w:cs="Calibri"/>
          <w:sz w:val="20"/>
          <w:szCs w:val="20"/>
        </w:rPr>
      </w:pPr>
    </w:p>
    <w:p w14:paraId="05B4AFDC" w14:textId="7FCB34F4" w:rsidR="00502598" w:rsidRDefault="00502598" w:rsidP="00333C8D">
      <w:pPr>
        <w:pStyle w:val="Tekstpodstawowywcity2"/>
        <w:spacing w:after="0" w:line="240" w:lineRule="auto"/>
        <w:ind w:left="0"/>
        <w:rPr>
          <w:rFonts w:ascii="Calibri" w:hAnsi="Calibri" w:cs="Calibri"/>
          <w:sz w:val="20"/>
          <w:szCs w:val="20"/>
        </w:rPr>
      </w:pPr>
    </w:p>
    <w:p w14:paraId="31BB7106" w14:textId="77777777" w:rsidR="00502598" w:rsidRDefault="00502598" w:rsidP="00333C8D">
      <w:pPr>
        <w:pStyle w:val="Tekstpodstawowywcity2"/>
        <w:spacing w:after="0" w:line="240" w:lineRule="auto"/>
        <w:ind w:left="0"/>
        <w:rPr>
          <w:rFonts w:ascii="Calibri" w:hAnsi="Calibri" w:cs="Calibri"/>
          <w:sz w:val="20"/>
          <w:szCs w:val="20"/>
        </w:rPr>
      </w:pPr>
    </w:p>
    <w:p w14:paraId="51569C94" w14:textId="77777777" w:rsidR="00372EF3" w:rsidRDefault="00372EF3" w:rsidP="00333C8D">
      <w:pPr>
        <w:pStyle w:val="Tekstpodstawowywcity2"/>
        <w:spacing w:after="0" w:line="240" w:lineRule="auto"/>
        <w:ind w:left="0"/>
        <w:rPr>
          <w:rFonts w:ascii="Calibri" w:hAnsi="Calibri" w:cs="Calibri"/>
          <w:sz w:val="20"/>
          <w:szCs w:val="20"/>
        </w:rPr>
      </w:pPr>
    </w:p>
    <w:p w14:paraId="5D72C334" w14:textId="77777777" w:rsidR="00372EF3" w:rsidRDefault="00372EF3" w:rsidP="00333C8D">
      <w:pPr>
        <w:pStyle w:val="Tekstpodstawowywcity2"/>
        <w:spacing w:after="0" w:line="240" w:lineRule="auto"/>
        <w:ind w:left="0"/>
        <w:rPr>
          <w:rFonts w:ascii="Calibri" w:hAnsi="Calibri" w:cs="Calibri"/>
          <w:sz w:val="20"/>
          <w:szCs w:val="20"/>
        </w:rPr>
      </w:pPr>
    </w:p>
    <w:p w14:paraId="1766255F" w14:textId="77777777" w:rsidR="00372EF3" w:rsidRDefault="00372EF3" w:rsidP="00333C8D">
      <w:pPr>
        <w:pStyle w:val="Tekstpodstawowywcity2"/>
        <w:spacing w:after="0" w:line="240" w:lineRule="auto"/>
        <w:ind w:left="0"/>
        <w:rPr>
          <w:rFonts w:ascii="Calibri" w:hAnsi="Calibri" w:cs="Calibri"/>
          <w:sz w:val="20"/>
          <w:szCs w:val="20"/>
        </w:rPr>
      </w:pPr>
    </w:p>
    <w:p w14:paraId="10950775" w14:textId="44B6D408" w:rsidR="00333C8D" w:rsidRDefault="00333C8D" w:rsidP="00333C8D">
      <w:pPr>
        <w:pStyle w:val="Tekstpodstawowywcity2"/>
        <w:spacing w:after="0" w:line="240" w:lineRule="auto"/>
        <w:ind w:left="0"/>
        <w:rPr>
          <w:rFonts w:ascii="Calibri" w:hAnsi="Calibri" w:cs="Calibri"/>
          <w:sz w:val="20"/>
          <w:szCs w:val="20"/>
        </w:rPr>
      </w:pPr>
    </w:p>
    <w:p w14:paraId="1AD3C250" w14:textId="48D2255E" w:rsidR="00372EF3" w:rsidRDefault="00372EF3" w:rsidP="00333C8D">
      <w:pPr>
        <w:pStyle w:val="Tekstpodstawowywcity2"/>
        <w:spacing w:after="0" w:line="240" w:lineRule="auto"/>
        <w:ind w:left="0"/>
        <w:rPr>
          <w:rFonts w:ascii="Calibri" w:hAnsi="Calibri" w:cs="Calibri"/>
          <w:sz w:val="20"/>
          <w:szCs w:val="20"/>
        </w:rPr>
      </w:pPr>
    </w:p>
    <w:p w14:paraId="40F06ABA" w14:textId="623B4AC5" w:rsidR="00372EF3" w:rsidRDefault="00372EF3" w:rsidP="00333C8D">
      <w:pPr>
        <w:pStyle w:val="Tekstpodstawowywcity2"/>
        <w:spacing w:after="0" w:line="240" w:lineRule="auto"/>
        <w:ind w:left="0"/>
        <w:rPr>
          <w:rFonts w:ascii="Calibri" w:hAnsi="Calibri" w:cs="Calibri"/>
          <w:sz w:val="20"/>
          <w:szCs w:val="20"/>
        </w:rPr>
      </w:pPr>
    </w:p>
    <w:p w14:paraId="17B0424F" w14:textId="5FEC82E6" w:rsidR="00372EF3" w:rsidRDefault="00372EF3" w:rsidP="00333C8D">
      <w:pPr>
        <w:pStyle w:val="Tekstpodstawowywcity2"/>
        <w:spacing w:after="0" w:line="240" w:lineRule="auto"/>
        <w:ind w:left="0"/>
        <w:rPr>
          <w:rFonts w:ascii="Calibri" w:hAnsi="Calibri" w:cs="Calibri"/>
          <w:sz w:val="20"/>
          <w:szCs w:val="20"/>
        </w:rPr>
      </w:pPr>
    </w:p>
    <w:p w14:paraId="0F66A639" w14:textId="70038510" w:rsidR="00372EF3" w:rsidRDefault="00372EF3" w:rsidP="00333C8D">
      <w:pPr>
        <w:pStyle w:val="Tekstpodstawowywcity2"/>
        <w:spacing w:after="0" w:line="240" w:lineRule="auto"/>
        <w:ind w:left="0"/>
        <w:rPr>
          <w:rFonts w:ascii="Calibri" w:hAnsi="Calibri" w:cs="Calibri"/>
          <w:sz w:val="20"/>
          <w:szCs w:val="20"/>
        </w:rPr>
      </w:pPr>
    </w:p>
    <w:p w14:paraId="5214A508" w14:textId="7D0C053C" w:rsidR="00372EF3" w:rsidRDefault="00372EF3" w:rsidP="00333C8D">
      <w:pPr>
        <w:pStyle w:val="Tekstpodstawowywcity2"/>
        <w:spacing w:after="0" w:line="240" w:lineRule="auto"/>
        <w:ind w:left="0"/>
        <w:rPr>
          <w:rFonts w:ascii="Calibri" w:hAnsi="Calibri" w:cs="Calibri"/>
          <w:sz w:val="20"/>
          <w:szCs w:val="20"/>
        </w:rPr>
      </w:pPr>
    </w:p>
    <w:p w14:paraId="5131CD20" w14:textId="7E97280D" w:rsidR="00372EF3" w:rsidRDefault="00372EF3" w:rsidP="00333C8D">
      <w:pPr>
        <w:pStyle w:val="Tekstpodstawowywcity2"/>
        <w:spacing w:after="0" w:line="240" w:lineRule="auto"/>
        <w:ind w:left="0"/>
        <w:rPr>
          <w:rFonts w:ascii="Calibri" w:hAnsi="Calibri" w:cs="Calibri"/>
          <w:sz w:val="20"/>
          <w:szCs w:val="20"/>
        </w:rPr>
      </w:pPr>
    </w:p>
    <w:p w14:paraId="07E87C5A" w14:textId="7CF74575" w:rsidR="00372EF3" w:rsidRDefault="00372EF3" w:rsidP="00333C8D">
      <w:pPr>
        <w:pStyle w:val="Tekstpodstawowywcity2"/>
        <w:spacing w:after="0" w:line="240" w:lineRule="auto"/>
        <w:ind w:left="0"/>
        <w:rPr>
          <w:rFonts w:ascii="Calibri" w:hAnsi="Calibri" w:cs="Calibri"/>
          <w:sz w:val="20"/>
          <w:szCs w:val="20"/>
        </w:rPr>
      </w:pPr>
    </w:p>
    <w:p w14:paraId="3530A59F" w14:textId="77777777" w:rsidR="00372EF3" w:rsidRPr="00F17E70" w:rsidRDefault="00372EF3" w:rsidP="00333C8D">
      <w:pPr>
        <w:pStyle w:val="Tekstpodstawowywcity2"/>
        <w:spacing w:after="0" w:line="240" w:lineRule="auto"/>
        <w:ind w:left="0"/>
        <w:rPr>
          <w:rFonts w:ascii="Calibri" w:hAnsi="Calibri" w:cs="Calibri"/>
          <w:sz w:val="20"/>
          <w:szCs w:val="20"/>
        </w:rPr>
      </w:pPr>
    </w:p>
    <w:p w14:paraId="204453BE" w14:textId="77777777" w:rsidR="00372EF3" w:rsidRDefault="00333C8D" w:rsidP="00333C8D">
      <w:pPr>
        <w:rPr>
          <w:rFonts w:ascii="Calibri" w:hAnsi="Calibri" w:cs="Calibri"/>
          <w:sz w:val="20"/>
          <w:szCs w:val="20"/>
        </w:rPr>
      </w:pPr>
      <w:r w:rsidRPr="00F17E70">
        <w:rPr>
          <w:rFonts w:ascii="Calibri" w:hAnsi="Calibri" w:cs="Calibri"/>
          <w:sz w:val="20"/>
          <w:szCs w:val="20"/>
        </w:rPr>
        <w:t xml:space="preserve">            </w:t>
      </w:r>
    </w:p>
    <w:p w14:paraId="49190C37" w14:textId="77777777" w:rsidR="00372EF3" w:rsidRDefault="00372EF3" w:rsidP="00333C8D">
      <w:pPr>
        <w:rPr>
          <w:rFonts w:ascii="Calibri" w:hAnsi="Calibri" w:cs="Calibri"/>
          <w:sz w:val="20"/>
          <w:szCs w:val="20"/>
        </w:rPr>
      </w:pPr>
    </w:p>
    <w:p w14:paraId="6ACE8510" w14:textId="77777777" w:rsidR="00372EF3" w:rsidRDefault="00372EF3" w:rsidP="00333C8D">
      <w:pPr>
        <w:rPr>
          <w:rFonts w:ascii="Calibri" w:hAnsi="Calibri" w:cs="Calibri"/>
          <w:sz w:val="20"/>
          <w:szCs w:val="20"/>
        </w:rPr>
      </w:pPr>
    </w:p>
    <w:p w14:paraId="42FC616E" w14:textId="77777777" w:rsidR="00372EF3" w:rsidRDefault="00372EF3" w:rsidP="00333C8D">
      <w:pPr>
        <w:rPr>
          <w:rFonts w:ascii="Calibri" w:hAnsi="Calibri" w:cs="Calibri"/>
          <w:sz w:val="20"/>
          <w:szCs w:val="20"/>
        </w:rPr>
      </w:pPr>
    </w:p>
    <w:p w14:paraId="1C55DBB4" w14:textId="77777777" w:rsidR="00372EF3" w:rsidRDefault="00372EF3" w:rsidP="00333C8D">
      <w:pPr>
        <w:rPr>
          <w:rFonts w:ascii="Calibri" w:hAnsi="Calibri" w:cs="Calibri"/>
          <w:sz w:val="20"/>
          <w:szCs w:val="20"/>
        </w:rPr>
      </w:pPr>
    </w:p>
    <w:p w14:paraId="672877ED" w14:textId="77777777" w:rsidR="00372EF3" w:rsidRDefault="00372EF3" w:rsidP="00333C8D">
      <w:pPr>
        <w:rPr>
          <w:rFonts w:ascii="Calibri" w:hAnsi="Calibri" w:cs="Calibri"/>
          <w:sz w:val="20"/>
          <w:szCs w:val="20"/>
        </w:rPr>
      </w:pPr>
    </w:p>
    <w:p w14:paraId="52D1CE1B" w14:textId="77777777" w:rsidR="00372EF3" w:rsidRDefault="00372EF3" w:rsidP="00333C8D">
      <w:pPr>
        <w:rPr>
          <w:rFonts w:ascii="Calibri" w:hAnsi="Calibri" w:cs="Calibri"/>
          <w:sz w:val="20"/>
          <w:szCs w:val="20"/>
        </w:rPr>
      </w:pPr>
    </w:p>
    <w:p w14:paraId="127625B1" w14:textId="77777777" w:rsidR="00372EF3" w:rsidRDefault="00372EF3" w:rsidP="00333C8D">
      <w:pPr>
        <w:rPr>
          <w:rFonts w:ascii="Calibri" w:hAnsi="Calibri" w:cs="Calibri"/>
          <w:sz w:val="20"/>
          <w:szCs w:val="20"/>
        </w:rPr>
      </w:pPr>
    </w:p>
    <w:p w14:paraId="1FCEB0A1" w14:textId="77777777" w:rsidR="00372EF3" w:rsidRDefault="00372EF3" w:rsidP="00333C8D">
      <w:pPr>
        <w:rPr>
          <w:rFonts w:ascii="Calibri" w:hAnsi="Calibri" w:cs="Calibri"/>
          <w:sz w:val="20"/>
          <w:szCs w:val="20"/>
        </w:rPr>
      </w:pPr>
    </w:p>
    <w:p w14:paraId="51A0BAF1" w14:textId="77777777" w:rsidR="00372EF3" w:rsidRDefault="00372EF3" w:rsidP="00333C8D">
      <w:pPr>
        <w:rPr>
          <w:rFonts w:ascii="Calibri" w:hAnsi="Calibri" w:cs="Calibri"/>
          <w:sz w:val="20"/>
          <w:szCs w:val="20"/>
        </w:rPr>
      </w:pPr>
    </w:p>
    <w:p w14:paraId="49DF52CC" w14:textId="77777777" w:rsidR="00372EF3" w:rsidRDefault="00372EF3" w:rsidP="00333C8D">
      <w:pPr>
        <w:rPr>
          <w:rFonts w:ascii="Calibri" w:hAnsi="Calibri" w:cs="Calibri"/>
          <w:sz w:val="20"/>
          <w:szCs w:val="20"/>
        </w:rPr>
      </w:pPr>
    </w:p>
    <w:p w14:paraId="7B1C0D0A" w14:textId="77777777" w:rsidR="00372EF3" w:rsidRDefault="00372EF3" w:rsidP="00333C8D">
      <w:pPr>
        <w:rPr>
          <w:rFonts w:ascii="Calibri" w:hAnsi="Calibri" w:cs="Calibri"/>
          <w:sz w:val="20"/>
          <w:szCs w:val="20"/>
        </w:rPr>
      </w:pPr>
    </w:p>
    <w:p w14:paraId="269FAA4A" w14:textId="77777777" w:rsidR="00372EF3" w:rsidRDefault="00372EF3" w:rsidP="00333C8D">
      <w:pPr>
        <w:rPr>
          <w:rFonts w:ascii="Calibri" w:hAnsi="Calibri" w:cs="Calibri"/>
          <w:sz w:val="20"/>
          <w:szCs w:val="20"/>
        </w:rPr>
      </w:pPr>
    </w:p>
    <w:p w14:paraId="06936056" w14:textId="77777777" w:rsidR="00372EF3" w:rsidRDefault="00372EF3" w:rsidP="00333C8D">
      <w:pPr>
        <w:rPr>
          <w:rFonts w:ascii="Calibri" w:hAnsi="Calibri" w:cs="Calibri"/>
          <w:sz w:val="20"/>
          <w:szCs w:val="20"/>
        </w:rPr>
      </w:pPr>
    </w:p>
    <w:p w14:paraId="57C6FD15" w14:textId="77777777" w:rsidR="00372EF3" w:rsidRDefault="00372EF3" w:rsidP="00333C8D">
      <w:pPr>
        <w:rPr>
          <w:rFonts w:ascii="Calibri" w:hAnsi="Calibri" w:cs="Calibri"/>
          <w:sz w:val="20"/>
          <w:szCs w:val="20"/>
        </w:rPr>
      </w:pPr>
    </w:p>
    <w:p w14:paraId="698B75B5" w14:textId="77777777" w:rsidR="00372EF3" w:rsidRDefault="00372EF3" w:rsidP="00333C8D">
      <w:pPr>
        <w:rPr>
          <w:rFonts w:ascii="Calibri" w:hAnsi="Calibri" w:cs="Calibri"/>
          <w:sz w:val="20"/>
          <w:szCs w:val="20"/>
        </w:rPr>
      </w:pPr>
    </w:p>
    <w:p w14:paraId="0AF6F76C" w14:textId="77777777" w:rsidR="00372EF3" w:rsidRDefault="00372EF3" w:rsidP="00333C8D">
      <w:pPr>
        <w:rPr>
          <w:rFonts w:ascii="Calibri" w:hAnsi="Calibri" w:cs="Calibri"/>
          <w:sz w:val="20"/>
          <w:szCs w:val="20"/>
        </w:rPr>
      </w:pPr>
    </w:p>
    <w:p w14:paraId="78CE1144" w14:textId="77777777" w:rsidR="00372EF3" w:rsidRDefault="00372EF3" w:rsidP="00333C8D">
      <w:pPr>
        <w:rPr>
          <w:rFonts w:ascii="Calibri" w:hAnsi="Calibri" w:cs="Calibri"/>
          <w:sz w:val="20"/>
          <w:szCs w:val="20"/>
        </w:rPr>
      </w:pPr>
    </w:p>
    <w:p w14:paraId="54B4219D" w14:textId="77777777" w:rsidR="00372EF3" w:rsidRDefault="00372EF3" w:rsidP="00333C8D">
      <w:pPr>
        <w:rPr>
          <w:rFonts w:ascii="Calibri" w:hAnsi="Calibri" w:cs="Calibri"/>
          <w:sz w:val="20"/>
          <w:szCs w:val="20"/>
        </w:rPr>
      </w:pPr>
      <w:r>
        <w:rPr>
          <w:rFonts w:ascii="Calibri" w:hAnsi="Calibri" w:cs="Calibri"/>
          <w:sz w:val="20"/>
          <w:szCs w:val="20"/>
        </w:rPr>
        <w:t>…………………………………………………….</w:t>
      </w:r>
    </w:p>
    <w:p w14:paraId="404BC70E" w14:textId="64DCE8DD" w:rsidR="00333C8D" w:rsidRPr="00F17E70" w:rsidRDefault="00372EF3" w:rsidP="00333C8D">
      <w:pPr>
        <w:rPr>
          <w:rFonts w:ascii="Calibri" w:hAnsi="Calibri" w:cs="Calibri"/>
          <w:sz w:val="20"/>
          <w:szCs w:val="20"/>
        </w:rPr>
      </w:pPr>
      <w:r>
        <w:rPr>
          <w:rFonts w:ascii="Calibri" w:hAnsi="Calibri" w:cs="Calibri"/>
          <w:sz w:val="20"/>
          <w:szCs w:val="20"/>
        </w:rPr>
        <w:t xml:space="preserve">          (</w:t>
      </w:r>
      <w:r w:rsidR="00333C8D" w:rsidRPr="00F17E70">
        <w:rPr>
          <w:rFonts w:ascii="Calibri" w:hAnsi="Calibri" w:cs="Calibri"/>
          <w:sz w:val="20"/>
          <w:szCs w:val="20"/>
        </w:rPr>
        <w:t>Miejscowość, data)</w:t>
      </w:r>
    </w:p>
    <w:p w14:paraId="36203CBA"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t>…………………………….………………………………..…………</w:t>
      </w:r>
    </w:p>
    <w:p w14:paraId="0DC680D8"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(Pieczątka i czytelny podpis osoby upoważnionej)</w:t>
      </w:r>
    </w:p>
    <w:p w14:paraId="134986B5"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p>
    <w:p w14:paraId="06C195FD" w14:textId="77777777" w:rsidR="005A3F05" w:rsidRDefault="005A3F05" w:rsidP="00DA0B0E">
      <w:pPr>
        <w:pStyle w:val="Nagwek1"/>
        <w:numPr>
          <w:ilvl w:val="0"/>
          <w:numId w:val="0"/>
        </w:numPr>
        <w:spacing w:before="0"/>
        <w:rPr>
          <w:rFonts w:ascii="Calibri" w:hAnsi="Calibri"/>
          <w:sz w:val="28"/>
          <w:szCs w:val="28"/>
        </w:rPr>
      </w:pPr>
    </w:p>
    <w:p w14:paraId="4BA3C248" w14:textId="77777777" w:rsidR="00AC0945" w:rsidRDefault="00AC0945" w:rsidP="00AC0945"/>
    <w:p w14:paraId="646126E9" w14:textId="77777777" w:rsidR="00AC0945" w:rsidRDefault="00AC0945" w:rsidP="00AC0945"/>
    <w:p w14:paraId="7E1EA1EA" w14:textId="77777777" w:rsidR="00AC0945" w:rsidRDefault="00AC0945" w:rsidP="00AC0945"/>
    <w:p w14:paraId="78369613" w14:textId="77777777" w:rsidR="00E12C01" w:rsidRDefault="00E12C01" w:rsidP="00AC0945"/>
    <w:p w14:paraId="4C3F0660" w14:textId="77777777" w:rsidR="00236F88" w:rsidRDefault="00236F88" w:rsidP="00AC0945"/>
    <w:p w14:paraId="28E4731C" w14:textId="77777777" w:rsidR="00CD6E02" w:rsidRDefault="00CD6E02" w:rsidP="00CD6E02">
      <w:pPr>
        <w:shd w:val="clear" w:color="auto" w:fill="FFFFFF"/>
      </w:pPr>
      <w:bookmarkStart w:id="14" w:name="_Toc509568174"/>
    </w:p>
    <w:p w14:paraId="5F20B1AB" w14:textId="77777777" w:rsidR="00163436" w:rsidRPr="0071362A" w:rsidRDefault="00163436" w:rsidP="00CD6E02">
      <w:pPr>
        <w:shd w:val="clear" w:color="auto" w:fill="FFFFFF"/>
        <w:jc w:val="right"/>
        <w:rPr>
          <w:rFonts w:cs="Calibri"/>
          <w:b/>
          <w:color w:val="FFFFFF"/>
          <w:sz w:val="20"/>
          <w:szCs w:val="20"/>
        </w:rPr>
      </w:pPr>
      <w:r w:rsidRPr="0071362A">
        <w:rPr>
          <w:rFonts w:ascii="Calibri" w:hAnsi="Calibri"/>
          <w:b/>
          <w:i/>
          <w:sz w:val="20"/>
          <w:szCs w:val="20"/>
        </w:rPr>
        <w:t xml:space="preserve">Załącznik nr </w:t>
      </w:r>
      <w:r>
        <w:rPr>
          <w:rFonts w:ascii="Calibri" w:hAnsi="Calibri"/>
          <w:b/>
          <w:i/>
          <w:sz w:val="20"/>
          <w:szCs w:val="20"/>
        </w:rPr>
        <w:t>7</w:t>
      </w:r>
      <w:r w:rsidRPr="0071362A">
        <w:rPr>
          <w:rFonts w:ascii="Calibri" w:hAnsi="Calibri"/>
          <w:b/>
          <w:i/>
          <w:sz w:val="20"/>
          <w:szCs w:val="20"/>
        </w:rPr>
        <w:t xml:space="preserve"> do SIWZ</w:t>
      </w:r>
    </w:p>
    <w:tbl>
      <w:tblPr>
        <w:tblStyle w:val="Tabela-Siatka2"/>
        <w:tblW w:w="0" w:type="auto"/>
        <w:tblCellMar>
          <w:top w:w="113" w:type="dxa"/>
          <w:bottom w:w="113" w:type="dxa"/>
        </w:tblCellMar>
        <w:tblLook w:val="04A0" w:firstRow="1" w:lastRow="0" w:firstColumn="1" w:lastColumn="0" w:noHBand="0" w:noVBand="1"/>
      </w:tblPr>
      <w:tblGrid>
        <w:gridCol w:w="2294"/>
        <w:gridCol w:w="6622"/>
      </w:tblGrid>
      <w:tr w:rsidR="00CD6E02" w:rsidRPr="00CD6E02" w14:paraId="103A5FE3" w14:textId="77777777" w:rsidTr="00CD6E02">
        <w:trPr>
          <w:tblHeader/>
        </w:trPr>
        <w:tc>
          <w:tcPr>
            <w:tcW w:w="8916" w:type="dxa"/>
            <w:gridSpan w:val="2"/>
            <w:shd w:val="clear" w:color="auto" w:fill="D9D9D9"/>
          </w:tcPr>
          <w:p w14:paraId="044CC551" w14:textId="77777777" w:rsidR="00CD6E02" w:rsidRPr="00CD6E02" w:rsidRDefault="00CD6E02" w:rsidP="00CD6E02">
            <w:pPr>
              <w:jc w:val="center"/>
              <w:rPr>
                <w:rFonts w:ascii="Arial" w:hAnsi="Arial" w:cs="Arial"/>
                <w:sz w:val="18"/>
                <w:szCs w:val="18"/>
              </w:rPr>
            </w:pPr>
            <w:r w:rsidRPr="00CD6E02">
              <w:rPr>
                <w:rFonts w:ascii="Arial" w:hAnsi="Arial" w:cs="Arial"/>
                <w:b/>
                <w:sz w:val="26"/>
                <w:szCs w:val="26"/>
              </w:rPr>
              <w:t xml:space="preserve">Klauzula informacyjna dot. przetwarzania danych osobowych </w:t>
            </w:r>
            <w:r w:rsidRPr="00CD6E02">
              <w:rPr>
                <w:rFonts w:ascii="Arial" w:hAnsi="Arial" w:cs="Arial"/>
                <w:b/>
                <w:sz w:val="26"/>
                <w:szCs w:val="26"/>
              </w:rPr>
              <w:br/>
              <w:t>na podstawie obowiązku prawnego ciążącego na administratorze (przetwarzanie w związku z ustawą z dnia 29 stycznia 2004 r. Prawo zamówień publicznych)</w:t>
            </w:r>
          </w:p>
        </w:tc>
      </w:tr>
      <w:tr w:rsidR="00CD6E02" w:rsidRPr="00CD6E02" w14:paraId="32F70ECE" w14:textId="77777777" w:rsidTr="00CD6E02">
        <w:tc>
          <w:tcPr>
            <w:tcW w:w="2294" w:type="dxa"/>
            <w:shd w:val="clear" w:color="auto" w:fill="D9D9D9"/>
          </w:tcPr>
          <w:p w14:paraId="2A7D486E" w14:textId="77777777" w:rsidR="00CD6E02" w:rsidRPr="00CD6E02" w:rsidRDefault="00CD6E02" w:rsidP="00CD6E02">
            <w:pPr>
              <w:rPr>
                <w:rFonts w:ascii="Arial" w:hAnsi="Arial" w:cs="Arial"/>
                <w:b/>
                <w:sz w:val="18"/>
                <w:szCs w:val="18"/>
              </w:rPr>
            </w:pPr>
            <w:r w:rsidRPr="00CD6E02">
              <w:rPr>
                <w:rFonts w:ascii="Arial" w:hAnsi="Arial" w:cs="Arial"/>
                <w:b/>
                <w:sz w:val="18"/>
                <w:szCs w:val="18"/>
              </w:rPr>
              <w:t>TOŻSAMOŚĆ ADMINISTRATORA</w:t>
            </w:r>
          </w:p>
        </w:tc>
        <w:tc>
          <w:tcPr>
            <w:tcW w:w="6622" w:type="dxa"/>
          </w:tcPr>
          <w:p w14:paraId="235069F2"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Administratorem Państwa danych osobowych jest:</w:t>
            </w:r>
          </w:p>
          <w:p w14:paraId="5EFD356A"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Burmistrz Gminy i Miasta Lwówek Śląski, z siedzibą w Lwówku Śląskim (59-600) przy al. Wojska Polskiego 25 A;</w:t>
            </w:r>
          </w:p>
        </w:tc>
      </w:tr>
      <w:tr w:rsidR="00CD6E02" w:rsidRPr="00CD6E02" w14:paraId="47BDB595" w14:textId="77777777" w:rsidTr="00CD6E02">
        <w:tc>
          <w:tcPr>
            <w:tcW w:w="2294" w:type="dxa"/>
            <w:shd w:val="clear" w:color="auto" w:fill="D9D9D9"/>
          </w:tcPr>
          <w:p w14:paraId="4AFFD2DF" w14:textId="77777777" w:rsidR="00CD6E02" w:rsidRPr="00CD6E02" w:rsidRDefault="00CD6E02" w:rsidP="00CD6E02">
            <w:pPr>
              <w:rPr>
                <w:rFonts w:ascii="Arial" w:hAnsi="Arial" w:cs="Arial"/>
                <w:b/>
                <w:sz w:val="18"/>
                <w:szCs w:val="18"/>
              </w:rPr>
            </w:pPr>
            <w:r w:rsidRPr="00CD6E02">
              <w:rPr>
                <w:rFonts w:ascii="Arial" w:hAnsi="Arial" w:cs="Arial"/>
                <w:b/>
                <w:sz w:val="18"/>
                <w:szCs w:val="18"/>
              </w:rPr>
              <w:t>DANE KONTAKTOWE ADMINISTRATORA</w:t>
            </w:r>
          </w:p>
        </w:tc>
        <w:tc>
          <w:tcPr>
            <w:tcW w:w="6622" w:type="dxa"/>
          </w:tcPr>
          <w:p w14:paraId="53498D47"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xml:space="preserve">Z administratorem – Burmistrzem Gminy i Miasta Lwówek Śląski można się skontaktować pisemnie na adres siedziby administratora oraz poprzez adres email </w:t>
            </w:r>
            <w:hyperlink r:id="rId16" w:history="1">
              <w:r w:rsidRPr="00CD6E02">
                <w:rPr>
                  <w:rFonts w:ascii="Arial" w:hAnsi="Arial" w:cs="Arial"/>
                  <w:color w:val="0563C1"/>
                  <w:sz w:val="18"/>
                  <w:szCs w:val="18"/>
                  <w:u w:val="single"/>
                </w:rPr>
                <w:t>sekretariat@lwowekslaski.pl</w:t>
              </w:r>
            </w:hyperlink>
            <w:r w:rsidRPr="00CD6E02">
              <w:rPr>
                <w:rFonts w:ascii="Arial" w:hAnsi="Arial" w:cs="Arial"/>
                <w:sz w:val="18"/>
                <w:szCs w:val="18"/>
              </w:rPr>
              <w:t>, tel. 75 6477888</w:t>
            </w:r>
          </w:p>
        </w:tc>
      </w:tr>
      <w:tr w:rsidR="00CD6E02" w:rsidRPr="00CD6E02" w14:paraId="68A1584A" w14:textId="77777777" w:rsidTr="00CD6E02">
        <w:tc>
          <w:tcPr>
            <w:tcW w:w="2294" w:type="dxa"/>
            <w:shd w:val="clear" w:color="auto" w:fill="D9D9D9"/>
          </w:tcPr>
          <w:p w14:paraId="53EBF855" w14:textId="77777777" w:rsidR="00CD6E02" w:rsidRPr="00CD6E02" w:rsidRDefault="00CD6E02" w:rsidP="00CD6E02">
            <w:pPr>
              <w:rPr>
                <w:rFonts w:ascii="Arial" w:hAnsi="Arial" w:cs="Arial"/>
                <w:b/>
                <w:sz w:val="18"/>
                <w:szCs w:val="18"/>
              </w:rPr>
            </w:pPr>
            <w:r w:rsidRPr="00CD6E02">
              <w:rPr>
                <w:rFonts w:ascii="Arial" w:hAnsi="Arial" w:cs="Arial"/>
                <w:b/>
                <w:sz w:val="18"/>
                <w:szCs w:val="18"/>
              </w:rPr>
              <w:t>DANE KONTAKTOWE INSPEKTORA OCHRONY DANYCH</w:t>
            </w:r>
          </w:p>
        </w:tc>
        <w:tc>
          <w:tcPr>
            <w:tcW w:w="6622" w:type="dxa"/>
          </w:tcPr>
          <w:p w14:paraId="1EA2C19A"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xml:space="preserve">Administrator : Burmistrz Gminy i Miasta Lwówek Śląski wyznaczył inspektora ochrony danych, z którym może się Pani / Pan skontaktować poprzez email </w:t>
            </w:r>
            <w:hyperlink r:id="rId17" w:history="1">
              <w:r w:rsidRPr="00CD6E02">
                <w:rPr>
                  <w:rFonts w:ascii="Arial" w:hAnsi="Arial" w:cs="Arial"/>
                  <w:color w:val="0563C1"/>
                  <w:sz w:val="18"/>
                  <w:szCs w:val="18"/>
                  <w:u w:val="single"/>
                </w:rPr>
                <w:t>iod@lwowekslaski.pl</w:t>
              </w:r>
            </w:hyperlink>
            <w:r w:rsidRPr="00CD6E02">
              <w:rPr>
                <w:rFonts w:ascii="Arial" w:hAnsi="Arial" w:cs="Arial"/>
                <w:sz w:val="18"/>
                <w:szCs w:val="18"/>
              </w:rPr>
              <w:t xml:space="preserve"> lub pisemnie na adres siedziby administratora.</w:t>
            </w:r>
          </w:p>
          <w:p w14:paraId="64E9F9EC" w14:textId="77777777" w:rsidR="00CD6E02" w:rsidRPr="00CD6E02" w:rsidRDefault="00CD6E02" w:rsidP="00CD6E02">
            <w:pPr>
              <w:spacing w:line="276" w:lineRule="auto"/>
              <w:jc w:val="both"/>
              <w:rPr>
                <w:rFonts w:ascii="Arial" w:hAnsi="Arial" w:cs="Arial"/>
                <w:sz w:val="18"/>
                <w:szCs w:val="18"/>
              </w:rPr>
            </w:pPr>
          </w:p>
          <w:p w14:paraId="7F25CFC9"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Z inspektorem ochrony danych można się kontaktować we wszystkich sprawach dotyczących przetwarzania danych osobowych oraz korzystania z praw związanych z przetwarzaniem danych.</w:t>
            </w:r>
          </w:p>
        </w:tc>
      </w:tr>
      <w:tr w:rsidR="00CD6E02" w:rsidRPr="00CD6E02" w14:paraId="384D8A22" w14:textId="77777777" w:rsidTr="00CD6E02">
        <w:tc>
          <w:tcPr>
            <w:tcW w:w="2294" w:type="dxa"/>
            <w:shd w:val="clear" w:color="auto" w:fill="D9D9D9"/>
          </w:tcPr>
          <w:p w14:paraId="10C4FBE8" w14:textId="77777777" w:rsidR="00CD6E02" w:rsidRPr="00CD6E02" w:rsidRDefault="00CD6E02" w:rsidP="00CD6E02">
            <w:pPr>
              <w:rPr>
                <w:rFonts w:ascii="Arial" w:hAnsi="Arial" w:cs="Arial"/>
                <w:b/>
                <w:sz w:val="18"/>
                <w:szCs w:val="18"/>
              </w:rPr>
            </w:pPr>
            <w:r w:rsidRPr="00CD6E02">
              <w:rPr>
                <w:rFonts w:ascii="Arial" w:hAnsi="Arial" w:cs="Arial"/>
                <w:b/>
                <w:sz w:val="18"/>
                <w:szCs w:val="18"/>
              </w:rPr>
              <w:t xml:space="preserve">CELE PRZETWARZANIA I PODSTAWA PRAWNA </w:t>
            </w:r>
          </w:p>
        </w:tc>
        <w:tc>
          <w:tcPr>
            <w:tcW w:w="6622" w:type="dxa"/>
          </w:tcPr>
          <w:p w14:paraId="7000B1C5"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 / Pana dane będą przetwarzane w celu:</w:t>
            </w:r>
          </w:p>
          <w:p w14:paraId="65B0BF23" w14:textId="77777777" w:rsidR="00CD6E02" w:rsidRPr="00CD6E02" w:rsidRDefault="00CD6E02" w:rsidP="00E23C28">
            <w:pPr>
              <w:numPr>
                <w:ilvl w:val="0"/>
                <w:numId w:val="57"/>
              </w:numPr>
              <w:spacing w:line="276" w:lineRule="auto"/>
              <w:rPr>
                <w:rFonts w:ascii="Arial" w:hAnsi="Arial" w:cs="Arial"/>
                <w:sz w:val="18"/>
                <w:szCs w:val="18"/>
              </w:rPr>
            </w:pPr>
            <w:r w:rsidRPr="00CD6E02">
              <w:rPr>
                <w:rFonts w:ascii="Arial" w:hAnsi="Arial" w:cs="Arial"/>
                <w:sz w:val="18"/>
                <w:szCs w:val="18"/>
              </w:rPr>
              <w:t>w celu przeprowadzenia postępowania, na wykonanie zadania określonego w  postępowaniu o udzielenie zamówienia publicznego oraz – w przypadku wybranej oferty - w celu realizacji przedmiotu zamówienia;</w:t>
            </w:r>
          </w:p>
          <w:p w14:paraId="48A18332" w14:textId="77777777" w:rsidR="00CD6E02" w:rsidRPr="00CD6E02" w:rsidRDefault="00CD6E02" w:rsidP="00CD6E02">
            <w:pPr>
              <w:spacing w:line="276" w:lineRule="auto"/>
              <w:jc w:val="both"/>
              <w:rPr>
                <w:rFonts w:ascii="Arial" w:hAnsi="Arial" w:cs="Arial"/>
                <w:sz w:val="18"/>
                <w:szCs w:val="18"/>
              </w:rPr>
            </w:pPr>
          </w:p>
          <w:p w14:paraId="7732FB10"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będą przetwarzane na podstawie przepisów:</w:t>
            </w:r>
          </w:p>
          <w:p w14:paraId="79D69636"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Ustawy Prawo zamówień publicznych.</w:t>
            </w:r>
          </w:p>
        </w:tc>
      </w:tr>
      <w:tr w:rsidR="00CD6E02" w:rsidRPr="00CD6E02" w14:paraId="2CB440C7" w14:textId="77777777" w:rsidTr="00CD6E02">
        <w:tc>
          <w:tcPr>
            <w:tcW w:w="2294" w:type="dxa"/>
            <w:shd w:val="clear" w:color="auto" w:fill="D9D9D9"/>
          </w:tcPr>
          <w:p w14:paraId="11B8FF37" w14:textId="77777777" w:rsidR="00CD6E02" w:rsidRPr="00CD6E02" w:rsidRDefault="00CD6E02" w:rsidP="00CD6E02">
            <w:pPr>
              <w:rPr>
                <w:rFonts w:ascii="Arial" w:hAnsi="Arial" w:cs="Arial"/>
                <w:b/>
                <w:sz w:val="18"/>
                <w:szCs w:val="18"/>
              </w:rPr>
            </w:pPr>
            <w:r w:rsidRPr="00CD6E02">
              <w:rPr>
                <w:rFonts w:ascii="Arial" w:hAnsi="Arial" w:cs="Arial"/>
                <w:b/>
                <w:sz w:val="18"/>
                <w:szCs w:val="18"/>
              </w:rPr>
              <w:t>ODBIORCY DANYCH</w:t>
            </w:r>
          </w:p>
          <w:p w14:paraId="012391B0" w14:textId="77777777" w:rsidR="00CD6E02" w:rsidRPr="00CD6E02" w:rsidRDefault="00CD6E02" w:rsidP="00CD6E02">
            <w:pPr>
              <w:rPr>
                <w:rFonts w:ascii="Arial" w:hAnsi="Arial" w:cs="Arial"/>
                <w:b/>
                <w:sz w:val="18"/>
                <w:szCs w:val="18"/>
              </w:rPr>
            </w:pPr>
          </w:p>
        </w:tc>
        <w:tc>
          <w:tcPr>
            <w:tcW w:w="6622" w:type="dxa"/>
          </w:tcPr>
          <w:p w14:paraId="4C98C2F6"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przekazywane będą:</w:t>
            </w:r>
          </w:p>
          <w:p w14:paraId="1B7C2FC9" w14:textId="77777777" w:rsidR="00CD6E02" w:rsidRPr="00CD6E02" w:rsidRDefault="00CD6E02" w:rsidP="00E23C28">
            <w:pPr>
              <w:numPr>
                <w:ilvl w:val="0"/>
                <w:numId w:val="58"/>
              </w:numPr>
              <w:spacing w:line="276" w:lineRule="auto"/>
              <w:contextualSpacing/>
              <w:jc w:val="both"/>
              <w:rPr>
                <w:rFonts w:ascii="Arial" w:hAnsi="Arial" w:cs="Arial"/>
                <w:sz w:val="18"/>
                <w:szCs w:val="18"/>
              </w:rPr>
            </w:pPr>
            <w:r w:rsidRPr="00CD6E02">
              <w:rPr>
                <w:rFonts w:ascii="Arial" w:hAnsi="Arial" w:cs="Arial"/>
                <w:sz w:val="18"/>
                <w:szCs w:val="18"/>
              </w:rPr>
              <w:t>podmiotom upoważnionym na podstawie przepisów prawa;</w:t>
            </w:r>
          </w:p>
          <w:p w14:paraId="0641FDDA" w14:textId="77777777" w:rsidR="00CD6E02" w:rsidRPr="00CD6E02" w:rsidRDefault="00CD6E02" w:rsidP="00E23C28">
            <w:pPr>
              <w:numPr>
                <w:ilvl w:val="0"/>
                <w:numId w:val="58"/>
              </w:numPr>
              <w:spacing w:line="276" w:lineRule="auto"/>
              <w:contextualSpacing/>
              <w:jc w:val="both"/>
              <w:rPr>
                <w:rFonts w:ascii="Arial" w:hAnsi="Arial" w:cs="Arial"/>
                <w:sz w:val="18"/>
                <w:szCs w:val="18"/>
              </w:rPr>
            </w:pPr>
            <w:r w:rsidRPr="00CD6E02">
              <w:rPr>
                <w:rFonts w:ascii="Arial" w:hAnsi="Arial" w:cs="Arial"/>
                <w:sz w:val="18"/>
                <w:szCs w:val="18"/>
              </w:rPr>
              <w:t>osobom lub podmiotom, którym udostępniona zostanie dokumentacja postępowania w oparciu o Prawo zamówień publicznych.</w:t>
            </w:r>
          </w:p>
        </w:tc>
      </w:tr>
      <w:tr w:rsidR="00CD6E02" w:rsidRPr="00CD6E02" w14:paraId="01082F4F" w14:textId="77777777" w:rsidTr="00CD6E02">
        <w:tc>
          <w:tcPr>
            <w:tcW w:w="2294" w:type="dxa"/>
            <w:shd w:val="clear" w:color="auto" w:fill="D9D9D9"/>
          </w:tcPr>
          <w:p w14:paraId="1A25EF0F" w14:textId="77777777" w:rsidR="00CD6E02" w:rsidRPr="00CD6E02" w:rsidRDefault="00CD6E02" w:rsidP="00CD6E02">
            <w:pPr>
              <w:rPr>
                <w:rFonts w:ascii="Arial" w:hAnsi="Arial" w:cs="Arial"/>
                <w:b/>
                <w:sz w:val="16"/>
                <w:szCs w:val="16"/>
              </w:rPr>
            </w:pPr>
            <w:r w:rsidRPr="00CD6E02">
              <w:rPr>
                <w:rFonts w:ascii="Arial" w:hAnsi="Arial" w:cs="Arial"/>
                <w:b/>
                <w:sz w:val="16"/>
                <w:szCs w:val="16"/>
              </w:rPr>
              <w:t>PRZEKAZANIE DANYCH OSOBOWYCH DO PAŃSTWA TRZECIEGO LUB ORGANIZACJI MIĘDZYNARODOWEJ</w:t>
            </w:r>
          </w:p>
        </w:tc>
        <w:tc>
          <w:tcPr>
            <w:tcW w:w="6622" w:type="dxa"/>
          </w:tcPr>
          <w:p w14:paraId="3C50C0FB"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nie będą przekazywane poza Europejski Obszar Gospodarczy</w:t>
            </w:r>
          </w:p>
        </w:tc>
      </w:tr>
      <w:tr w:rsidR="00CD6E02" w:rsidRPr="00CD6E02" w14:paraId="1490C556" w14:textId="77777777" w:rsidTr="00CD6E02">
        <w:trPr>
          <w:trHeight w:val="1106"/>
        </w:trPr>
        <w:tc>
          <w:tcPr>
            <w:tcW w:w="2294" w:type="dxa"/>
            <w:shd w:val="clear" w:color="auto" w:fill="D9D9D9"/>
          </w:tcPr>
          <w:p w14:paraId="320BA02C" w14:textId="77777777" w:rsidR="00CD6E02" w:rsidRPr="00CD6E02" w:rsidRDefault="00CD6E02" w:rsidP="00CD6E02">
            <w:pPr>
              <w:rPr>
                <w:rFonts w:ascii="Arial" w:hAnsi="Arial" w:cs="Arial"/>
                <w:b/>
                <w:sz w:val="18"/>
                <w:szCs w:val="18"/>
              </w:rPr>
            </w:pPr>
            <w:r w:rsidRPr="00CD6E02">
              <w:rPr>
                <w:rFonts w:ascii="Arial" w:hAnsi="Arial" w:cs="Arial"/>
                <w:b/>
                <w:sz w:val="18"/>
                <w:szCs w:val="18"/>
              </w:rPr>
              <w:t>OKRES PRZECHOWYWANIA DANYCH</w:t>
            </w:r>
          </w:p>
        </w:tc>
        <w:tc>
          <w:tcPr>
            <w:tcW w:w="6622" w:type="dxa"/>
          </w:tcPr>
          <w:p w14:paraId="030C93DA" w14:textId="77777777" w:rsidR="00CD6E02" w:rsidRPr="00CD6E02" w:rsidRDefault="00CD6E02" w:rsidP="00CD6E02">
            <w:pPr>
              <w:spacing w:line="276" w:lineRule="auto"/>
              <w:jc w:val="both"/>
              <w:rPr>
                <w:rFonts w:ascii="Arial" w:hAnsi="Arial" w:cs="Arial"/>
                <w:sz w:val="20"/>
                <w:szCs w:val="20"/>
              </w:rPr>
            </w:pPr>
            <w:r w:rsidRPr="00CD6E02">
              <w:rPr>
                <w:rFonts w:ascii="Arial" w:hAnsi="Arial" w:cs="Arial"/>
                <w:sz w:val="18"/>
                <w:szCs w:val="18"/>
              </w:rPr>
              <w:t>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w:t>
            </w:r>
          </w:p>
        </w:tc>
      </w:tr>
      <w:tr w:rsidR="00CD6E02" w:rsidRPr="00CD6E02" w14:paraId="762B176D" w14:textId="77777777" w:rsidTr="00CD6E02">
        <w:tc>
          <w:tcPr>
            <w:tcW w:w="2294" w:type="dxa"/>
            <w:shd w:val="clear" w:color="auto" w:fill="D9D9D9"/>
          </w:tcPr>
          <w:p w14:paraId="10EF39BE" w14:textId="77777777" w:rsidR="00CD6E02" w:rsidRPr="00CD6E02" w:rsidRDefault="00CD6E02" w:rsidP="00CD6E02">
            <w:pPr>
              <w:rPr>
                <w:rFonts w:ascii="Arial" w:hAnsi="Arial" w:cs="Arial"/>
                <w:b/>
                <w:sz w:val="18"/>
                <w:szCs w:val="18"/>
              </w:rPr>
            </w:pPr>
            <w:r w:rsidRPr="00CD6E02">
              <w:rPr>
                <w:rFonts w:ascii="Arial" w:hAnsi="Arial" w:cs="Arial"/>
                <w:b/>
                <w:sz w:val="18"/>
                <w:szCs w:val="18"/>
              </w:rPr>
              <w:t>PRAWA PODMIOTÓW DANYCH</w:t>
            </w:r>
          </w:p>
        </w:tc>
        <w:tc>
          <w:tcPr>
            <w:tcW w:w="6622" w:type="dxa"/>
          </w:tcPr>
          <w:p w14:paraId="4486F76A" w14:textId="77777777"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Przysługuje Pani/Panu prawo dostępu do swoich danych oraz otrzymania ich kopii; prawo do sprostowania danych (uzupełnienia niekompletnych danych);</w:t>
            </w:r>
          </w:p>
          <w:p w14:paraId="08CE8759"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prawo do ograniczenia przetwarzania danych.</w:t>
            </w:r>
          </w:p>
        </w:tc>
      </w:tr>
      <w:tr w:rsidR="00CD6E02" w:rsidRPr="00CD6E02" w14:paraId="2E86505F" w14:textId="77777777" w:rsidTr="00CD6E02">
        <w:trPr>
          <w:trHeight w:val="32"/>
        </w:trPr>
        <w:tc>
          <w:tcPr>
            <w:tcW w:w="2294" w:type="dxa"/>
            <w:shd w:val="clear" w:color="auto" w:fill="D9D9D9"/>
          </w:tcPr>
          <w:p w14:paraId="6E2EB658" w14:textId="77777777" w:rsidR="00CD6E02" w:rsidRPr="00CD6E02" w:rsidRDefault="00CD6E02" w:rsidP="00CD6E02">
            <w:pPr>
              <w:rPr>
                <w:rFonts w:ascii="Arial" w:hAnsi="Arial" w:cs="Arial"/>
                <w:b/>
                <w:sz w:val="18"/>
                <w:szCs w:val="18"/>
              </w:rPr>
            </w:pPr>
            <w:r w:rsidRPr="00CD6E02">
              <w:rPr>
                <w:rFonts w:ascii="Arial" w:hAnsi="Arial" w:cs="Arial"/>
                <w:b/>
                <w:sz w:val="18"/>
                <w:szCs w:val="18"/>
              </w:rPr>
              <w:lastRenderedPageBreak/>
              <w:t>PRAWO WNIESIENIA SKARGI DO ORGANU NADZORCZEGO</w:t>
            </w:r>
          </w:p>
        </w:tc>
        <w:tc>
          <w:tcPr>
            <w:tcW w:w="6622" w:type="dxa"/>
          </w:tcPr>
          <w:p w14:paraId="111630A7" w14:textId="77777777"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 xml:space="preserve">Przysługuje Pani/Panu również prawo wniesienia skargi w zakresie ochrony danych osobowych do  organu nadzorczego, którym jest  Prezes Urzędu Ochrony Danych Osobowych z siedzibą przy ul. Stawki 2, 00-193 Warszawa, </w:t>
            </w:r>
          </w:p>
          <w:p w14:paraId="1B5532B0" w14:textId="77777777"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tel. 22 531 03 00,  jeżeli stwierdzi Pani/Pan,  że przetwarzanie danych osobowych dotyczących Pani/Pana narusza przepisy RODO.</w:t>
            </w:r>
          </w:p>
        </w:tc>
      </w:tr>
      <w:tr w:rsidR="00CD6E02" w:rsidRPr="00CD6E02" w14:paraId="7790821E" w14:textId="77777777" w:rsidTr="00CD6E02">
        <w:tc>
          <w:tcPr>
            <w:tcW w:w="2294" w:type="dxa"/>
            <w:shd w:val="clear" w:color="auto" w:fill="D9D9D9"/>
          </w:tcPr>
          <w:p w14:paraId="71C61C75" w14:textId="77777777" w:rsidR="00CD6E02" w:rsidRPr="00CD6E02" w:rsidRDefault="00CD6E02" w:rsidP="00CD6E02">
            <w:pPr>
              <w:rPr>
                <w:rFonts w:ascii="Arial" w:hAnsi="Arial" w:cs="Arial"/>
                <w:b/>
                <w:sz w:val="18"/>
                <w:szCs w:val="18"/>
              </w:rPr>
            </w:pPr>
            <w:r w:rsidRPr="00CD6E02">
              <w:rPr>
                <w:rFonts w:ascii="Arial" w:hAnsi="Arial" w:cs="Arial"/>
                <w:b/>
                <w:sz w:val="18"/>
                <w:szCs w:val="18"/>
              </w:rPr>
              <w:t>ŹRÓDŁO POCHODZENIA DANYCH OSOBOWYCH</w:t>
            </w:r>
          </w:p>
        </w:tc>
        <w:tc>
          <w:tcPr>
            <w:tcW w:w="6622" w:type="dxa"/>
          </w:tcPr>
          <w:p w14:paraId="583EAD70"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pozyskane są bezpośrednio od osoby której dane dotyczą.</w:t>
            </w:r>
          </w:p>
        </w:tc>
      </w:tr>
      <w:tr w:rsidR="00CD6E02" w:rsidRPr="00CD6E02" w14:paraId="53076EE5" w14:textId="77777777" w:rsidTr="00CD6E02">
        <w:trPr>
          <w:trHeight w:val="20"/>
        </w:trPr>
        <w:tc>
          <w:tcPr>
            <w:tcW w:w="2294" w:type="dxa"/>
            <w:shd w:val="clear" w:color="auto" w:fill="D9D9D9"/>
          </w:tcPr>
          <w:p w14:paraId="7DDCB055" w14:textId="77777777" w:rsidR="00CD6E02" w:rsidRPr="00CD6E02" w:rsidRDefault="00CD6E02" w:rsidP="00CD6E02">
            <w:pPr>
              <w:rPr>
                <w:rFonts w:ascii="Arial" w:hAnsi="Arial" w:cs="Arial"/>
                <w:b/>
                <w:sz w:val="18"/>
                <w:szCs w:val="18"/>
              </w:rPr>
            </w:pPr>
            <w:r w:rsidRPr="00CD6E02">
              <w:rPr>
                <w:rFonts w:ascii="Arial" w:hAnsi="Arial" w:cs="Arial"/>
                <w:b/>
                <w:sz w:val="18"/>
                <w:szCs w:val="18"/>
              </w:rPr>
              <w:t>INFORMACJA O DOWOLNOŚCI LUB OBOWIĄZKU PODANIA DANYCH</w:t>
            </w:r>
          </w:p>
        </w:tc>
        <w:tc>
          <w:tcPr>
            <w:tcW w:w="6622" w:type="dxa"/>
          </w:tcPr>
          <w:p w14:paraId="16659B67"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Obowiązek podania danych osobowych wynika z  ustawy  z dnia 29 stycznia 2004r. Prawo zamówień publicznych</w:t>
            </w:r>
          </w:p>
        </w:tc>
      </w:tr>
    </w:tbl>
    <w:p w14:paraId="5F363509" w14:textId="77777777" w:rsidR="00163436" w:rsidRPr="0071362A" w:rsidRDefault="00163436" w:rsidP="00163436">
      <w:pPr>
        <w:pStyle w:val="Tekstpodstawowy2"/>
        <w:spacing w:after="0" w:line="240" w:lineRule="auto"/>
        <w:rPr>
          <w:rFonts w:ascii="Calibri" w:hAnsi="Calibri" w:cs="Calibri"/>
          <w:sz w:val="16"/>
          <w:szCs w:val="16"/>
        </w:rPr>
      </w:pPr>
      <w:r w:rsidRPr="0071362A">
        <w:rPr>
          <w:rFonts w:cs="Calibri"/>
          <w:i/>
          <w:u w:val="single"/>
        </w:rPr>
        <w:br w:type="page"/>
      </w:r>
      <w:r w:rsidRPr="0071362A">
        <w:rPr>
          <w:rFonts w:ascii="Calibri" w:hAnsi="Calibri" w:cs="Calibri"/>
          <w:sz w:val="16"/>
          <w:szCs w:val="16"/>
        </w:rPr>
        <w:lastRenderedPageBreak/>
        <w:t>.............................................</w:t>
      </w:r>
    </w:p>
    <w:p w14:paraId="3D9D7F0C" w14:textId="77777777" w:rsidR="00163436" w:rsidRPr="0071362A" w:rsidRDefault="00163436" w:rsidP="00163436">
      <w:pPr>
        <w:pStyle w:val="Tekstpodstawowy2"/>
        <w:spacing w:after="0" w:line="240" w:lineRule="auto"/>
        <w:rPr>
          <w:rFonts w:ascii="Calibri" w:hAnsi="Calibri" w:cs="Calibri"/>
          <w:sz w:val="16"/>
          <w:szCs w:val="16"/>
        </w:rPr>
      </w:pPr>
      <w:r w:rsidRPr="0071362A">
        <w:rPr>
          <w:rFonts w:ascii="Calibri" w:hAnsi="Calibri" w:cs="Calibri"/>
          <w:sz w:val="16"/>
          <w:szCs w:val="16"/>
        </w:rPr>
        <w:t xml:space="preserve"> Nazwa i adres Wykonawcy</w:t>
      </w:r>
    </w:p>
    <w:p w14:paraId="5E1FD4F6" w14:textId="77777777" w:rsidR="00163436" w:rsidRPr="0071362A" w:rsidRDefault="00163436" w:rsidP="00163436">
      <w:pPr>
        <w:pStyle w:val="Tekstprzypisudolnego"/>
        <w:spacing w:line="276" w:lineRule="auto"/>
        <w:rPr>
          <w:rFonts w:cs="Calibri"/>
          <w:i/>
          <w:u w:val="single"/>
        </w:rPr>
      </w:pPr>
      <w:r w:rsidRPr="0071362A">
        <w:rPr>
          <w:rFonts w:ascii="Calibri" w:hAnsi="Calibri" w:cs="Calibri"/>
          <w:sz w:val="16"/>
          <w:szCs w:val="16"/>
        </w:rPr>
        <w:t>           (pieczątka</w:t>
      </w:r>
      <w:r>
        <w:rPr>
          <w:rFonts w:ascii="Calibri" w:hAnsi="Calibri" w:cs="Calibri"/>
          <w:sz w:val="16"/>
          <w:szCs w:val="16"/>
        </w:rPr>
        <w:t>)</w:t>
      </w:r>
    </w:p>
    <w:p w14:paraId="0639C6E6" w14:textId="77777777" w:rsidR="00163436" w:rsidRPr="0071362A" w:rsidRDefault="00163436" w:rsidP="00163436">
      <w:pPr>
        <w:pStyle w:val="Tekstprzypisudolnego"/>
        <w:spacing w:line="276" w:lineRule="auto"/>
        <w:jc w:val="center"/>
        <w:rPr>
          <w:rFonts w:cs="Calibri"/>
          <w:i/>
          <w:u w:val="single"/>
        </w:rPr>
      </w:pPr>
    </w:p>
    <w:p w14:paraId="71901DC0" w14:textId="77777777" w:rsidR="00163436" w:rsidRPr="0071362A" w:rsidRDefault="00163436" w:rsidP="00163436">
      <w:pPr>
        <w:pStyle w:val="Tekstprzypisudolnego"/>
        <w:spacing w:line="276" w:lineRule="auto"/>
        <w:jc w:val="center"/>
        <w:rPr>
          <w:rFonts w:cs="Calibri"/>
          <w:i/>
          <w:u w:val="single"/>
        </w:rPr>
      </w:pPr>
    </w:p>
    <w:p w14:paraId="40D2316E" w14:textId="77777777" w:rsidR="00163436" w:rsidRPr="0071362A" w:rsidRDefault="00163436" w:rsidP="00163436">
      <w:pPr>
        <w:pStyle w:val="Tekstprzypisudolnego"/>
        <w:spacing w:line="276" w:lineRule="auto"/>
        <w:jc w:val="center"/>
        <w:rPr>
          <w:rFonts w:cs="Calibri"/>
          <w:i/>
          <w:u w:val="single"/>
        </w:rPr>
      </w:pPr>
      <w:r w:rsidRPr="0071362A">
        <w:rPr>
          <w:rFonts w:cs="Calibri"/>
          <w:i/>
          <w:u w:val="single"/>
        </w:rPr>
        <w:t xml:space="preserve">Oświadczenia wymagane od Wykonawcy w zakresie wypełnienia obowiązków informacyjnych przewidzianych </w:t>
      </w:r>
      <w:r>
        <w:rPr>
          <w:rFonts w:cs="Calibri"/>
          <w:i/>
          <w:u w:val="single"/>
        </w:rPr>
        <w:t xml:space="preserve">               </w:t>
      </w:r>
      <w:r w:rsidRPr="0071362A">
        <w:rPr>
          <w:rFonts w:cs="Calibri"/>
          <w:i/>
          <w:u w:val="single"/>
        </w:rPr>
        <w:t xml:space="preserve">w art. 13 lub art. 14 RODO </w:t>
      </w:r>
    </w:p>
    <w:p w14:paraId="5ABF2B57" w14:textId="77777777" w:rsidR="00163436" w:rsidRPr="0071362A" w:rsidRDefault="00163436" w:rsidP="00163436">
      <w:pPr>
        <w:pStyle w:val="Tekstprzypisudolnego"/>
        <w:spacing w:line="276" w:lineRule="auto"/>
        <w:jc w:val="center"/>
        <w:rPr>
          <w:rFonts w:cs="Calibri"/>
          <w:i/>
          <w:u w:val="single"/>
        </w:rPr>
      </w:pPr>
    </w:p>
    <w:p w14:paraId="72EE9566" w14:textId="77777777" w:rsidR="00163436" w:rsidRPr="0071362A" w:rsidRDefault="00163436" w:rsidP="00163436">
      <w:pPr>
        <w:pStyle w:val="Tekstprzypisudolnego"/>
        <w:spacing w:line="276" w:lineRule="auto"/>
        <w:jc w:val="center"/>
        <w:rPr>
          <w:rFonts w:cs="Calibri"/>
          <w:color w:val="000000"/>
        </w:rPr>
      </w:pPr>
    </w:p>
    <w:p w14:paraId="45E6605E" w14:textId="77777777" w:rsidR="00163436" w:rsidRPr="0071362A" w:rsidRDefault="00163436" w:rsidP="00163436">
      <w:pPr>
        <w:pStyle w:val="NormalnyWeb"/>
        <w:spacing w:line="276" w:lineRule="auto"/>
        <w:ind w:firstLine="567"/>
        <w:rPr>
          <w:rFonts w:ascii="Calibri" w:hAnsi="Calibri" w:cs="Calibri"/>
          <w:sz w:val="20"/>
          <w:szCs w:val="20"/>
        </w:rPr>
      </w:pPr>
      <w:r w:rsidRPr="0071362A">
        <w:rPr>
          <w:rFonts w:ascii="Calibri" w:hAnsi="Calibri" w:cs="Calibri"/>
          <w:color w:val="000000"/>
          <w:sz w:val="20"/>
          <w:szCs w:val="20"/>
        </w:rPr>
        <w:t>Oświadczam, że wypełniłem obowiązki informacyjne przewidziane w art. 13 lub art. 14 RODO</w:t>
      </w:r>
      <w:r w:rsidRPr="0071362A">
        <w:rPr>
          <w:rFonts w:ascii="Calibri" w:hAnsi="Calibri" w:cs="Calibri"/>
          <w:color w:val="000000"/>
          <w:sz w:val="20"/>
          <w:szCs w:val="20"/>
          <w:vertAlign w:val="superscript"/>
        </w:rPr>
        <w:t>1)</w:t>
      </w:r>
      <w:r w:rsidRPr="0071362A">
        <w:rPr>
          <w:rFonts w:ascii="Calibri" w:hAnsi="Calibri" w:cs="Calibri"/>
          <w:color w:val="000000"/>
          <w:sz w:val="20"/>
          <w:szCs w:val="20"/>
        </w:rPr>
        <w:t xml:space="preserve"> wobec osób fizycznych, </w:t>
      </w:r>
      <w:r w:rsidRPr="0071362A">
        <w:rPr>
          <w:rFonts w:ascii="Calibri" w:hAnsi="Calibri" w:cs="Calibri"/>
          <w:sz w:val="20"/>
          <w:szCs w:val="20"/>
        </w:rPr>
        <w:t xml:space="preserve">od których dane osobowe bezpośrednio lub pośrednio pozyskałem </w:t>
      </w:r>
      <w:r w:rsidRPr="0071362A">
        <w:rPr>
          <w:rFonts w:ascii="Calibri" w:hAnsi="Calibri" w:cs="Calibri"/>
          <w:color w:val="000000"/>
          <w:sz w:val="20"/>
          <w:szCs w:val="20"/>
        </w:rPr>
        <w:t>w celu ubiegania się</w:t>
      </w:r>
      <w:r w:rsidR="003E5076">
        <w:rPr>
          <w:rFonts w:ascii="Calibri" w:hAnsi="Calibri" w:cs="Calibri"/>
          <w:color w:val="000000"/>
          <w:sz w:val="20"/>
          <w:szCs w:val="20"/>
        </w:rPr>
        <w:br/>
      </w:r>
      <w:r w:rsidRPr="0071362A">
        <w:rPr>
          <w:rFonts w:ascii="Calibri" w:hAnsi="Calibri" w:cs="Calibri"/>
          <w:color w:val="000000"/>
          <w:sz w:val="20"/>
          <w:szCs w:val="20"/>
        </w:rPr>
        <w:t>o udzielenie zamówienia publicznego w niniejszym postępowaniu</w:t>
      </w:r>
      <w:r w:rsidRPr="0071362A">
        <w:rPr>
          <w:rFonts w:ascii="Calibri" w:hAnsi="Calibri" w:cs="Calibri"/>
          <w:sz w:val="20"/>
          <w:szCs w:val="20"/>
        </w:rPr>
        <w:t>.*</w:t>
      </w:r>
    </w:p>
    <w:p w14:paraId="320BC8CC" w14:textId="77777777" w:rsidR="00163436" w:rsidRPr="0071362A" w:rsidRDefault="00163436" w:rsidP="00163436">
      <w:pPr>
        <w:pStyle w:val="NormalnyWeb"/>
        <w:spacing w:line="276" w:lineRule="auto"/>
        <w:rPr>
          <w:rFonts w:ascii="Calibri" w:hAnsi="Calibri" w:cs="Calibri"/>
          <w:b/>
          <w:sz w:val="20"/>
          <w:szCs w:val="20"/>
        </w:rPr>
      </w:pPr>
    </w:p>
    <w:p w14:paraId="0922FB00" w14:textId="77777777" w:rsidR="00163436" w:rsidRPr="0071362A" w:rsidRDefault="00163436" w:rsidP="00163436">
      <w:pPr>
        <w:shd w:val="clear" w:color="auto" w:fill="FFFFFF"/>
        <w:rPr>
          <w:rFonts w:ascii="Calibri" w:hAnsi="Calibri" w:cs="Calibri"/>
          <w:i/>
          <w:sz w:val="20"/>
          <w:szCs w:val="20"/>
        </w:rPr>
      </w:pPr>
    </w:p>
    <w:p w14:paraId="1E03EE04" w14:textId="77777777" w:rsidR="00163436" w:rsidRPr="0071362A" w:rsidRDefault="00163436" w:rsidP="00163436">
      <w:pPr>
        <w:shd w:val="clear" w:color="auto" w:fill="FFFFFF"/>
        <w:tabs>
          <w:tab w:val="left" w:pos="5103"/>
        </w:tabs>
        <w:rPr>
          <w:rFonts w:ascii="Calibri" w:hAnsi="Calibri" w:cs="Calibri"/>
          <w:color w:val="222222"/>
          <w:sz w:val="20"/>
          <w:szCs w:val="20"/>
        </w:rPr>
      </w:pPr>
      <w:r w:rsidRPr="0071362A">
        <w:rPr>
          <w:rFonts w:ascii="Calibri" w:hAnsi="Calibri" w:cs="Calibri"/>
          <w:color w:val="222222"/>
          <w:sz w:val="20"/>
          <w:szCs w:val="20"/>
        </w:rPr>
        <w:t>........................... dnia ....................                                                 ..................................................................</w:t>
      </w:r>
    </w:p>
    <w:p w14:paraId="17CEE014" w14:textId="77777777" w:rsidR="00163436" w:rsidRPr="0071362A" w:rsidRDefault="00163436" w:rsidP="00163436">
      <w:pPr>
        <w:shd w:val="clear" w:color="auto" w:fill="FFFFFF"/>
        <w:tabs>
          <w:tab w:val="left" w:pos="4962"/>
        </w:tabs>
        <w:ind w:left="5054"/>
        <w:jc w:val="center"/>
        <w:rPr>
          <w:rFonts w:ascii="Calibri" w:hAnsi="Calibri" w:cs="Calibri"/>
          <w:color w:val="222222"/>
          <w:sz w:val="16"/>
          <w:szCs w:val="16"/>
        </w:rPr>
      </w:pPr>
      <w:r w:rsidRPr="0071362A">
        <w:rPr>
          <w:rFonts w:ascii="Calibri" w:hAnsi="Calibri" w:cs="Calibri"/>
          <w:color w:val="222222"/>
          <w:sz w:val="16"/>
          <w:szCs w:val="16"/>
        </w:rPr>
        <w:t>podpisy i pieczęcie osób uprawnionych</w:t>
      </w:r>
    </w:p>
    <w:p w14:paraId="767723D2" w14:textId="77777777" w:rsidR="00163436" w:rsidRPr="0071362A" w:rsidRDefault="00163436" w:rsidP="00163436">
      <w:pPr>
        <w:shd w:val="clear" w:color="auto" w:fill="FFFFFF"/>
        <w:ind w:left="4962" w:right="-257"/>
        <w:jc w:val="center"/>
        <w:rPr>
          <w:rFonts w:ascii="Calibri" w:hAnsi="Calibri" w:cs="Calibri"/>
          <w:color w:val="222222"/>
          <w:sz w:val="16"/>
          <w:szCs w:val="16"/>
        </w:rPr>
      </w:pPr>
      <w:r w:rsidRPr="0071362A">
        <w:rPr>
          <w:rFonts w:ascii="Calibri" w:hAnsi="Calibri" w:cs="Calibri"/>
          <w:color w:val="222222"/>
          <w:sz w:val="16"/>
          <w:szCs w:val="16"/>
        </w:rPr>
        <w:t>do składania oświadczeń woli w imieniu Wykonawcy</w:t>
      </w:r>
    </w:p>
    <w:p w14:paraId="53A63735"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2AA0D947"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7BC3748"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0AA1B1BB"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82C0E0D"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4D23EEA0"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6864B2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18FE5856"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08F9935"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4FF5686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14B35C30"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FE46153"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776765C"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56A76CA8"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0003C93"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5420C18C"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07ADF24D"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73530AA"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0E98C88C"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16524DB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6E7C61C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4C042F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4ED6141C" w14:textId="77777777" w:rsidR="00163436" w:rsidRPr="0071362A" w:rsidRDefault="00163436" w:rsidP="00163436">
      <w:pPr>
        <w:spacing w:line="276" w:lineRule="auto"/>
        <w:rPr>
          <w:rFonts w:cs="Calibri"/>
          <w:sz w:val="20"/>
          <w:szCs w:val="20"/>
        </w:rPr>
      </w:pPr>
    </w:p>
    <w:p w14:paraId="05CE6538" w14:textId="77777777" w:rsidR="00163436" w:rsidRPr="0071362A" w:rsidRDefault="00163436" w:rsidP="00163436">
      <w:pPr>
        <w:pStyle w:val="NormalnyWeb"/>
        <w:spacing w:before="0" w:beforeAutospacing="0" w:after="0" w:afterAutospacing="0" w:line="276" w:lineRule="auto"/>
        <w:rPr>
          <w:rFonts w:ascii="Calibri" w:hAnsi="Calibri" w:cs="Calibri"/>
          <w:color w:val="000000"/>
          <w:sz w:val="16"/>
          <w:szCs w:val="16"/>
        </w:rPr>
      </w:pPr>
      <w:r w:rsidRPr="0071362A">
        <w:rPr>
          <w:rFonts w:ascii="Calibri" w:hAnsi="Calibri" w:cs="Calibri"/>
          <w:color w:val="000000"/>
          <w:sz w:val="16"/>
          <w:szCs w:val="16"/>
        </w:rPr>
        <w:t>______________________________</w:t>
      </w:r>
    </w:p>
    <w:p w14:paraId="5A0DD029" w14:textId="77777777" w:rsidR="00163436" w:rsidRPr="0071362A" w:rsidRDefault="00163436" w:rsidP="00163436">
      <w:pPr>
        <w:pStyle w:val="NormalnyWeb"/>
        <w:spacing w:before="0" w:beforeAutospacing="0" w:after="0" w:afterAutospacing="0" w:line="276" w:lineRule="auto"/>
        <w:ind w:left="142" w:hanging="142"/>
        <w:rPr>
          <w:rFonts w:ascii="Calibri" w:hAnsi="Calibri" w:cs="Calibri"/>
          <w:sz w:val="16"/>
          <w:szCs w:val="16"/>
        </w:rPr>
      </w:pPr>
    </w:p>
    <w:p w14:paraId="5EF7A549" w14:textId="77777777" w:rsidR="00163436" w:rsidRPr="009373F7" w:rsidRDefault="00163436" w:rsidP="00163436">
      <w:pPr>
        <w:pStyle w:val="Tekstprzypisudolnego"/>
        <w:spacing w:line="276" w:lineRule="auto"/>
        <w:jc w:val="both"/>
        <w:rPr>
          <w:rFonts w:ascii="Calibri" w:hAnsi="Calibri" w:cs="Calibri"/>
          <w:sz w:val="16"/>
          <w:szCs w:val="16"/>
        </w:rPr>
      </w:pPr>
      <w:r w:rsidRPr="009373F7">
        <w:rPr>
          <w:rFonts w:ascii="Calibri" w:hAnsi="Calibri" w:cs="Calibri"/>
          <w:color w:val="000000"/>
          <w:sz w:val="16"/>
          <w:szCs w:val="16"/>
          <w:vertAlign w:val="superscript"/>
        </w:rPr>
        <w:t>1)</w:t>
      </w:r>
      <w:r w:rsidRPr="009373F7">
        <w:rPr>
          <w:rFonts w:ascii="Calibri" w:hAnsi="Calibri"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8CCD0A" w14:textId="77777777" w:rsidR="00163436" w:rsidRDefault="00163436" w:rsidP="00163436">
      <w:r w:rsidRPr="009373F7">
        <w:rPr>
          <w:rFonts w:ascii="Calibri" w:hAnsi="Calibri" w:cs="Calibri"/>
          <w:color w:val="000000"/>
          <w:sz w:val="16"/>
          <w:szCs w:val="16"/>
        </w:rPr>
        <w:t xml:space="preserve">* W przypadku gdy wykonawca </w:t>
      </w:r>
      <w:r w:rsidRPr="009373F7">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5964F1">
        <w:rPr>
          <w:rFonts w:ascii="Calibri" w:hAnsi="Calibri"/>
        </w:rPr>
        <w:br w:type="page"/>
      </w:r>
    </w:p>
    <w:p w14:paraId="7DA2EB92" w14:textId="77777777" w:rsidR="006B0DDD" w:rsidRPr="0005516F" w:rsidRDefault="004373E3" w:rsidP="00DA0B0E">
      <w:pPr>
        <w:pStyle w:val="Nagwek1"/>
        <w:numPr>
          <w:ilvl w:val="0"/>
          <w:numId w:val="0"/>
        </w:numPr>
        <w:spacing w:before="0"/>
        <w:rPr>
          <w:rFonts w:ascii="Calibri" w:hAnsi="Calibri"/>
          <w:sz w:val="28"/>
          <w:szCs w:val="28"/>
        </w:rPr>
      </w:pPr>
      <w:r w:rsidRPr="0005516F">
        <w:rPr>
          <w:rFonts w:ascii="Calibri" w:hAnsi="Calibri"/>
          <w:sz w:val="28"/>
          <w:szCs w:val="28"/>
        </w:rPr>
        <w:lastRenderedPageBreak/>
        <w:t xml:space="preserve">Część II. </w:t>
      </w:r>
      <w:r w:rsidR="006B0DDD" w:rsidRPr="0005516F">
        <w:rPr>
          <w:rFonts w:ascii="Calibri" w:hAnsi="Calibri"/>
          <w:sz w:val="28"/>
          <w:szCs w:val="28"/>
        </w:rPr>
        <w:t>Formularz oferty</w:t>
      </w:r>
      <w:bookmarkEnd w:id="14"/>
    </w:p>
    <w:p w14:paraId="6E34324D" w14:textId="1F02B4DD" w:rsidR="00DB6EB5" w:rsidRPr="0011575F" w:rsidRDefault="00DB6EB5" w:rsidP="00F8451D">
      <w:pPr>
        <w:pStyle w:val="Nagwek2"/>
        <w:keepNext w:val="0"/>
        <w:numPr>
          <w:ilvl w:val="0"/>
          <w:numId w:val="2"/>
        </w:numPr>
        <w:tabs>
          <w:tab w:val="clear" w:pos="1154"/>
          <w:tab w:val="num" w:pos="543"/>
        </w:tabs>
        <w:ind w:left="543" w:hanging="543"/>
        <w:rPr>
          <w:rFonts w:ascii="Calibri" w:hAnsi="Calibri"/>
          <w:bCs w:val="0"/>
          <w:sz w:val="20"/>
          <w:szCs w:val="20"/>
        </w:rPr>
      </w:pPr>
      <w:r w:rsidRPr="003A73F7">
        <w:rPr>
          <w:rFonts w:ascii="Calibri" w:hAnsi="Calibri"/>
          <w:b w:val="0"/>
          <w:sz w:val="20"/>
          <w:szCs w:val="20"/>
        </w:rPr>
        <w:t>Dotyczy postępowania o udzielenie zamówienia publicznego</w:t>
      </w:r>
      <w:r w:rsidR="00F90CC3">
        <w:rPr>
          <w:rFonts w:ascii="Calibri" w:hAnsi="Calibri"/>
          <w:b w:val="0"/>
          <w:sz w:val="20"/>
          <w:szCs w:val="20"/>
        </w:rPr>
        <w:t xml:space="preserve"> </w:t>
      </w:r>
      <w:r>
        <w:rPr>
          <w:rFonts w:ascii="Calibri" w:hAnsi="Calibri"/>
          <w:sz w:val="20"/>
          <w:szCs w:val="20"/>
        </w:rPr>
        <w:t>na</w:t>
      </w:r>
      <w:r w:rsidR="006676D4">
        <w:rPr>
          <w:rFonts w:ascii="Calibri" w:hAnsi="Calibri"/>
          <w:sz w:val="20"/>
          <w:szCs w:val="20"/>
        </w:rPr>
        <w:t xml:space="preserve"> zadanie </w:t>
      </w:r>
      <w:proofErr w:type="spellStart"/>
      <w:r w:rsidR="006676D4">
        <w:rPr>
          <w:rFonts w:ascii="Calibri" w:hAnsi="Calibri"/>
          <w:sz w:val="20"/>
          <w:szCs w:val="20"/>
        </w:rPr>
        <w:t>pn</w:t>
      </w:r>
      <w:proofErr w:type="spellEnd"/>
      <w:r w:rsidR="006676D4">
        <w:rPr>
          <w:rFonts w:ascii="Calibri" w:hAnsi="Calibri"/>
          <w:sz w:val="20"/>
          <w:szCs w:val="20"/>
        </w:rPr>
        <w:t>:</w:t>
      </w:r>
      <w:r>
        <w:rPr>
          <w:rFonts w:ascii="Calibri" w:hAnsi="Calibri"/>
          <w:sz w:val="20"/>
          <w:szCs w:val="20"/>
        </w:rPr>
        <w:t xml:space="preserve"> </w:t>
      </w:r>
      <w:r w:rsidR="0011575F" w:rsidRPr="0011575F">
        <w:rPr>
          <w:rFonts w:asciiTheme="minorHAnsi" w:hAnsiTheme="minorHAnsi" w:cstheme="minorHAnsi"/>
          <w:bCs w:val="0"/>
          <w:sz w:val="20"/>
          <w:szCs w:val="20"/>
        </w:rPr>
        <w:t>„Przebudowa drogi gminnej w m. Brunów nr 108725D, gm. Lwówek Śląski”</w:t>
      </w:r>
      <w:r w:rsidR="0011575F" w:rsidRPr="0011575F">
        <w:rPr>
          <w:rFonts w:asciiTheme="minorHAnsi" w:hAnsiTheme="minorHAnsi" w:cstheme="minorHAnsi"/>
          <w:bCs w:val="0"/>
          <w:sz w:val="28"/>
          <w:szCs w:val="28"/>
        </w:rPr>
        <w:t xml:space="preserve"> </w:t>
      </w:r>
    </w:p>
    <w:p w14:paraId="637AB453" w14:textId="77777777" w:rsidR="00DB6EB5" w:rsidRPr="00DE19A6" w:rsidRDefault="00DB6EB5" w:rsidP="009D4786">
      <w:pPr>
        <w:pStyle w:val="Nagwek2"/>
        <w:keepNext w:val="0"/>
        <w:numPr>
          <w:ilvl w:val="0"/>
          <w:numId w:val="2"/>
        </w:numPr>
        <w:tabs>
          <w:tab w:val="clear" w:pos="1154"/>
          <w:tab w:val="num" w:pos="543"/>
        </w:tabs>
        <w:ind w:left="543" w:hanging="543"/>
        <w:rPr>
          <w:rFonts w:ascii="Calibri" w:hAnsi="Calibri"/>
          <w:sz w:val="20"/>
          <w:szCs w:val="20"/>
        </w:rPr>
      </w:pPr>
      <w:r w:rsidRPr="00DE19A6">
        <w:rPr>
          <w:rFonts w:ascii="Calibri" w:hAnsi="Calibri"/>
          <w:sz w:val="20"/>
          <w:szCs w:val="20"/>
        </w:rPr>
        <w:t>Zamawiający:</w:t>
      </w:r>
    </w:p>
    <w:p w14:paraId="7564B3D5"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Gmina i Miasto Lwówek Śląski</w:t>
      </w:r>
    </w:p>
    <w:p w14:paraId="3353F0DC"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Al. Wojska Polskiego 25A</w:t>
      </w:r>
    </w:p>
    <w:p w14:paraId="364BF2C7"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59-600 Lwówek Śląski</w:t>
      </w:r>
    </w:p>
    <w:p w14:paraId="1AAD8161" w14:textId="77777777" w:rsidR="00DB6EB5" w:rsidRPr="00DE19A6" w:rsidRDefault="00DB6EB5" w:rsidP="009D4786">
      <w:pPr>
        <w:pStyle w:val="Nagwek2"/>
        <w:keepNext w:val="0"/>
        <w:numPr>
          <w:ilvl w:val="0"/>
          <w:numId w:val="3"/>
        </w:numPr>
        <w:rPr>
          <w:rFonts w:ascii="Calibri" w:hAnsi="Calibri"/>
          <w:sz w:val="20"/>
          <w:szCs w:val="20"/>
        </w:rPr>
      </w:pPr>
      <w:r w:rsidRPr="00DE19A6">
        <w:rPr>
          <w:rFonts w:ascii="Calibri" w:hAnsi="Calibri"/>
          <w:sz w:val="20"/>
          <w:szCs w:val="20"/>
        </w:rPr>
        <w:t>Oferta złożona przez:</w:t>
      </w:r>
    </w:p>
    <w:p w14:paraId="0D492BDA"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bookmarkStart w:id="15"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4B23F3DB"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3D4EF219"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18AA853F"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w:t>
      </w:r>
    </w:p>
    <w:p w14:paraId="60C68565"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3AF866C8"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668BE07E"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1F3039D0"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14:paraId="18269397"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14:paraId="1AF8D615" w14:textId="77777777" w:rsidR="00DB6EB5" w:rsidRPr="00DE19A6" w:rsidRDefault="00DB6EB5" w:rsidP="00DB6EB5">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14:paraId="5739AF61" w14:textId="77777777" w:rsidR="00DB6EB5" w:rsidRPr="00DE19A6" w:rsidRDefault="00DB6EB5" w:rsidP="00DB6EB5">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14:paraId="5B0A0E94"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2BDE24A6"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0430C8D4"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5E951C4B"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w:t>
      </w:r>
      <w:r w:rsidR="00F90CC3">
        <w:rPr>
          <w:rFonts w:ascii="Calibri" w:hAnsi="Calibri"/>
          <w:b/>
          <w:sz w:val="20"/>
          <w:szCs w:val="20"/>
        </w:rPr>
        <w:t xml:space="preserve"> </w:t>
      </w:r>
      <w:r w:rsidRPr="00DE19A6">
        <w:rPr>
          <w:rFonts w:ascii="Calibri" w:hAnsi="Calibri"/>
          <w:b/>
          <w:sz w:val="20"/>
          <w:szCs w:val="20"/>
        </w:rPr>
        <w:t>Partnera podmiotów występujących wspólnie</w:t>
      </w:r>
    </w:p>
    <w:p w14:paraId="196B5AB1"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4682EBED"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27A1C2B5"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03B76AE8"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tel.: ……………………………………………………………………… fax.: ……………………………………………………………………………………</w:t>
      </w:r>
    </w:p>
    <w:p w14:paraId="2E8CEEE5"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NIP: …………………………………………………………… REGON: …………………………………………………………………………………………</w:t>
      </w:r>
    </w:p>
    <w:p w14:paraId="6FB58BE6" w14:textId="77777777" w:rsidR="00DB6EB5" w:rsidRPr="000673B4" w:rsidRDefault="00DB6EB5" w:rsidP="00DB6EB5">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 xml:space="preserve">3.3. </w:t>
      </w:r>
      <w:proofErr w:type="spellStart"/>
      <w:r w:rsidRPr="000673B4">
        <w:rPr>
          <w:rFonts w:ascii="Calibri" w:hAnsi="Calibri"/>
          <w:sz w:val="20"/>
          <w:szCs w:val="20"/>
          <w:lang w:val="en-US"/>
        </w:rPr>
        <w:t>itd</w:t>
      </w:r>
      <w:proofErr w:type="spellEnd"/>
      <w:r w:rsidRPr="000673B4">
        <w:rPr>
          <w:rFonts w:ascii="Calibri" w:hAnsi="Calibri"/>
          <w:sz w:val="20"/>
          <w:szCs w:val="20"/>
          <w:lang w:val="en-US"/>
        </w:rPr>
        <w:t>.</w:t>
      </w:r>
    </w:p>
    <w:p w14:paraId="22C4E60D" w14:textId="77777777" w:rsidR="006B058A" w:rsidRDefault="00DB6EB5" w:rsidP="009D6C78">
      <w:pPr>
        <w:pStyle w:val="Nagwek2"/>
        <w:keepNext w:val="0"/>
        <w:numPr>
          <w:ilvl w:val="0"/>
          <w:numId w:val="3"/>
        </w:numPr>
        <w:spacing w:line="360" w:lineRule="auto"/>
        <w:ind w:left="357" w:hanging="357"/>
        <w:rPr>
          <w:rFonts w:ascii="Calibri" w:hAnsi="Calibri"/>
          <w:sz w:val="20"/>
          <w:szCs w:val="20"/>
        </w:rPr>
      </w:pPr>
      <w:r>
        <w:rPr>
          <w:rFonts w:ascii="Calibri" w:hAnsi="Calibri"/>
          <w:sz w:val="20"/>
          <w:szCs w:val="20"/>
        </w:rPr>
        <w:t>Oferujemy wykonanie zamówienia opisanego szczegółowo w „Części IV” (Przedmiot zamówienia)</w:t>
      </w:r>
      <w:r w:rsidR="009D6C78">
        <w:rPr>
          <w:rFonts w:ascii="Calibri" w:hAnsi="Calibri"/>
          <w:sz w:val="20"/>
          <w:szCs w:val="20"/>
        </w:rPr>
        <w:t xml:space="preserve"> za cenę brutto</w:t>
      </w:r>
      <w:r w:rsidR="006E16A8">
        <w:rPr>
          <w:rFonts w:ascii="Calibri" w:hAnsi="Calibri"/>
          <w:sz w:val="20"/>
          <w:szCs w:val="20"/>
        </w:rPr>
        <w:t>:</w:t>
      </w:r>
      <w:bookmarkEnd w:id="15"/>
      <w:r w:rsidR="009D6C78">
        <w:rPr>
          <w:rFonts w:ascii="Calibri" w:hAnsi="Calibri"/>
          <w:sz w:val="20"/>
          <w:szCs w:val="20"/>
        </w:rPr>
        <w:t xml:space="preserve"> </w:t>
      </w:r>
      <w:r w:rsidR="003A73F7" w:rsidRPr="009D6C78">
        <w:rPr>
          <w:rFonts w:ascii="Calibri" w:hAnsi="Calibri"/>
          <w:sz w:val="20"/>
          <w:szCs w:val="20"/>
        </w:rPr>
        <w:t>…………</w:t>
      </w:r>
      <w:r w:rsidR="006B058A" w:rsidRPr="009D6C78">
        <w:rPr>
          <w:rFonts w:ascii="Calibri" w:hAnsi="Calibri"/>
          <w:sz w:val="20"/>
          <w:szCs w:val="20"/>
        </w:rPr>
        <w:t>………………………… zł (słownie:</w:t>
      </w:r>
      <w:r w:rsidR="006E16A8" w:rsidRPr="009D6C78">
        <w:rPr>
          <w:rFonts w:ascii="Calibri" w:hAnsi="Calibri"/>
          <w:sz w:val="20"/>
          <w:szCs w:val="20"/>
        </w:rPr>
        <w:t xml:space="preserve"> ……</w:t>
      </w:r>
      <w:r w:rsidR="009D6C78">
        <w:rPr>
          <w:rFonts w:ascii="Calibri" w:hAnsi="Calibri"/>
          <w:sz w:val="20"/>
          <w:szCs w:val="20"/>
        </w:rPr>
        <w:t>……………………………………………………………………………</w:t>
      </w:r>
      <w:r w:rsidR="006E16A8" w:rsidRPr="009D6C78">
        <w:rPr>
          <w:rFonts w:ascii="Calibri" w:hAnsi="Calibri"/>
          <w:sz w:val="20"/>
          <w:szCs w:val="20"/>
        </w:rPr>
        <w:t>…</w:t>
      </w:r>
      <w:r w:rsidR="006B058A" w:rsidRPr="009D6C78">
        <w:rPr>
          <w:rFonts w:ascii="Calibri" w:hAnsi="Calibri"/>
          <w:sz w:val="20"/>
          <w:szCs w:val="20"/>
        </w:rPr>
        <w:t>)</w:t>
      </w:r>
      <w:r w:rsidR="003A73F7" w:rsidRPr="009D6C78">
        <w:rPr>
          <w:rFonts w:ascii="Calibri" w:hAnsi="Calibri"/>
          <w:sz w:val="20"/>
          <w:szCs w:val="20"/>
        </w:rPr>
        <w:t xml:space="preserve"> przy zastosowanej ………% stawce VAT</w:t>
      </w:r>
      <w:r w:rsidR="00C6778F">
        <w:rPr>
          <w:rFonts w:ascii="Calibri" w:hAnsi="Calibri"/>
          <w:sz w:val="20"/>
          <w:szCs w:val="20"/>
        </w:rPr>
        <w:t>.</w:t>
      </w:r>
    </w:p>
    <w:p w14:paraId="76BA3EFC" w14:textId="18FF129C" w:rsidR="006B058A" w:rsidRDefault="006B058A" w:rsidP="003D01F2">
      <w:pPr>
        <w:pStyle w:val="Nagwek2"/>
        <w:keepNext w:val="0"/>
        <w:numPr>
          <w:ilvl w:val="0"/>
          <w:numId w:val="3"/>
        </w:numPr>
        <w:spacing w:after="60"/>
        <w:rPr>
          <w:rFonts w:ascii="Calibri" w:hAnsi="Calibri"/>
          <w:sz w:val="20"/>
          <w:szCs w:val="20"/>
        </w:rPr>
      </w:pPr>
      <w:r w:rsidRPr="00CD6E02">
        <w:rPr>
          <w:rFonts w:ascii="Calibri" w:hAnsi="Calibri"/>
          <w:b w:val="0"/>
          <w:sz w:val="20"/>
          <w:szCs w:val="20"/>
        </w:rPr>
        <w:t xml:space="preserve">Oświadczamy, że przyjmujemy termin realizacji </w:t>
      </w:r>
      <w:r w:rsidRPr="005967DD">
        <w:rPr>
          <w:rFonts w:ascii="Calibri" w:hAnsi="Calibri"/>
          <w:b w:val="0"/>
          <w:sz w:val="20"/>
          <w:szCs w:val="20"/>
        </w:rPr>
        <w:t>zamówienia</w:t>
      </w:r>
      <w:r w:rsidRPr="005967DD">
        <w:rPr>
          <w:rFonts w:ascii="Calibri" w:hAnsi="Calibri"/>
          <w:sz w:val="20"/>
          <w:szCs w:val="20"/>
        </w:rPr>
        <w:t xml:space="preserve">: </w:t>
      </w:r>
      <w:r w:rsidR="0028481C" w:rsidRPr="005967DD">
        <w:rPr>
          <w:rFonts w:ascii="Calibri" w:hAnsi="Calibri"/>
          <w:sz w:val="20"/>
          <w:szCs w:val="20"/>
        </w:rPr>
        <w:t xml:space="preserve">w </w:t>
      </w:r>
      <w:r w:rsidR="00007E41" w:rsidRPr="005967DD">
        <w:rPr>
          <w:rFonts w:ascii="Calibri" w:hAnsi="Calibri"/>
          <w:sz w:val="20"/>
          <w:szCs w:val="20"/>
        </w:rPr>
        <w:t xml:space="preserve">terminie do </w:t>
      </w:r>
      <w:r w:rsidR="00CF418D">
        <w:rPr>
          <w:rFonts w:ascii="Calibri" w:hAnsi="Calibri"/>
          <w:sz w:val="20"/>
          <w:szCs w:val="20"/>
        </w:rPr>
        <w:t>………………………</w:t>
      </w:r>
      <w:r w:rsidR="005967DD" w:rsidRPr="005967DD">
        <w:rPr>
          <w:rFonts w:ascii="Calibri" w:hAnsi="Calibri"/>
          <w:sz w:val="20"/>
          <w:szCs w:val="20"/>
        </w:rPr>
        <w:t xml:space="preserve"> 20</w:t>
      </w:r>
      <w:r w:rsidR="001617D0">
        <w:rPr>
          <w:rFonts w:ascii="Calibri" w:hAnsi="Calibri"/>
          <w:sz w:val="20"/>
          <w:szCs w:val="20"/>
        </w:rPr>
        <w:t>20</w:t>
      </w:r>
      <w:r w:rsidR="005967DD" w:rsidRPr="005967DD">
        <w:rPr>
          <w:rFonts w:ascii="Calibri" w:hAnsi="Calibri"/>
          <w:sz w:val="20"/>
          <w:szCs w:val="20"/>
        </w:rPr>
        <w:t xml:space="preserve"> roku.</w:t>
      </w:r>
    </w:p>
    <w:p w14:paraId="4BFA4C6D" w14:textId="77777777" w:rsidR="00711884" w:rsidRPr="003860C6" w:rsidRDefault="00711884" w:rsidP="00711884">
      <w:pPr>
        <w:pStyle w:val="Nagwek2"/>
        <w:keepNext w:val="0"/>
        <w:numPr>
          <w:ilvl w:val="0"/>
          <w:numId w:val="3"/>
        </w:numPr>
        <w:spacing w:before="60" w:after="60"/>
        <w:rPr>
          <w:rFonts w:ascii="Calibri" w:hAnsi="Calibri"/>
          <w:sz w:val="20"/>
          <w:szCs w:val="20"/>
        </w:rPr>
      </w:pPr>
      <w:r w:rsidRPr="00F12E22">
        <w:rPr>
          <w:rFonts w:ascii="Calibri" w:hAnsi="Calibri"/>
          <w:sz w:val="20"/>
          <w:szCs w:val="20"/>
        </w:rPr>
        <w:lastRenderedPageBreak/>
        <w:t xml:space="preserve">Oświadczamy, że </w:t>
      </w:r>
      <w:r>
        <w:rPr>
          <w:rFonts w:ascii="Calibri" w:hAnsi="Calibri"/>
          <w:sz w:val="20"/>
          <w:szCs w:val="20"/>
        </w:rPr>
        <w:t xml:space="preserve">na wykonane i odebrane roboty budowlane udzielamy gwarancji wynoszącej: </w:t>
      </w:r>
    </w:p>
    <w:tbl>
      <w:tblPr>
        <w:tblW w:w="8532" w:type="dxa"/>
        <w:tblInd w:w="675" w:type="dxa"/>
        <w:tblLook w:val="04A0" w:firstRow="1" w:lastRow="0" w:firstColumn="1" w:lastColumn="0" w:noHBand="0" w:noVBand="1"/>
      </w:tblPr>
      <w:tblGrid>
        <w:gridCol w:w="282"/>
        <w:gridCol w:w="1419"/>
        <w:gridCol w:w="283"/>
        <w:gridCol w:w="1590"/>
        <w:gridCol w:w="283"/>
        <w:gridCol w:w="1702"/>
        <w:gridCol w:w="284"/>
        <w:gridCol w:w="1389"/>
        <w:gridCol w:w="283"/>
        <w:gridCol w:w="1017"/>
      </w:tblGrid>
      <w:tr w:rsidR="00711884" w14:paraId="4F421621" w14:textId="77777777" w:rsidTr="00EB74C0">
        <w:trPr>
          <w:trHeight w:hRule="exact" w:val="284"/>
        </w:trPr>
        <w:tc>
          <w:tcPr>
            <w:tcW w:w="282" w:type="dxa"/>
            <w:tcBorders>
              <w:top w:val="single" w:sz="4" w:space="0" w:color="auto"/>
              <w:left w:val="single" w:sz="4" w:space="0" w:color="auto"/>
              <w:bottom w:val="single" w:sz="4" w:space="0" w:color="auto"/>
              <w:right w:val="single" w:sz="4" w:space="0" w:color="auto"/>
            </w:tcBorders>
          </w:tcPr>
          <w:p w14:paraId="5C52C7B0" w14:textId="77777777" w:rsidR="00711884" w:rsidRDefault="00711884" w:rsidP="00EB74C0">
            <w:pPr>
              <w:snapToGrid w:val="0"/>
              <w:spacing w:after="120"/>
              <w:ind w:left="742"/>
              <w:jc w:val="both"/>
              <w:rPr>
                <w:rFonts w:ascii="Arial" w:hAnsi="Arial" w:cs="Arial"/>
                <w:sz w:val="20"/>
              </w:rPr>
            </w:pPr>
          </w:p>
        </w:tc>
        <w:tc>
          <w:tcPr>
            <w:tcW w:w="1419" w:type="dxa"/>
            <w:tcBorders>
              <w:top w:val="nil"/>
              <w:left w:val="single" w:sz="4" w:space="0" w:color="auto"/>
              <w:bottom w:val="nil"/>
              <w:right w:val="nil"/>
            </w:tcBorders>
            <w:vAlign w:val="center"/>
            <w:hideMark/>
          </w:tcPr>
          <w:p w14:paraId="6EC39FD3" w14:textId="77777777" w:rsidR="00711884" w:rsidRDefault="00711884" w:rsidP="00EB74C0">
            <w:pPr>
              <w:ind w:left="20"/>
              <w:rPr>
                <w:rFonts w:ascii="Calibri" w:hAnsi="Calibri" w:cs="Arial"/>
                <w:sz w:val="20"/>
              </w:rPr>
            </w:pPr>
            <w:r>
              <w:rPr>
                <w:rFonts w:ascii="Calibri" w:hAnsi="Calibri" w:cs="Arial"/>
                <w:b/>
                <w:bCs/>
                <w:sz w:val="20"/>
              </w:rPr>
              <w:t>- 36 m-</w:t>
            </w:r>
            <w:proofErr w:type="spellStart"/>
            <w:r>
              <w:rPr>
                <w:rFonts w:ascii="Calibri" w:hAnsi="Calibri" w:cs="Arial"/>
                <w:b/>
                <w:bCs/>
                <w:sz w:val="20"/>
              </w:rPr>
              <w:t>cy</w:t>
            </w:r>
            <w:proofErr w:type="spellEnd"/>
            <w:r>
              <w:rPr>
                <w:rFonts w:ascii="Calibri" w:hAnsi="Calibri" w:cs="Arial"/>
                <w:b/>
                <w:bCs/>
                <w:sz w:val="20"/>
              </w:rPr>
              <w:t xml:space="preserve"> </w:t>
            </w:r>
          </w:p>
        </w:tc>
        <w:tc>
          <w:tcPr>
            <w:tcW w:w="283" w:type="dxa"/>
            <w:tcBorders>
              <w:top w:val="single" w:sz="4" w:space="0" w:color="auto"/>
              <w:left w:val="single" w:sz="4" w:space="0" w:color="auto"/>
              <w:bottom w:val="single" w:sz="4" w:space="0" w:color="auto"/>
              <w:right w:val="single" w:sz="4" w:space="0" w:color="auto"/>
            </w:tcBorders>
          </w:tcPr>
          <w:p w14:paraId="61D74947" w14:textId="77777777" w:rsidR="00711884" w:rsidRDefault="00711884" w:rsidP="00EB74C0">
            <w:pPr>
              <w:snapToGrid w:val="0"/>
              <w:spacing w:after="120"/>
              <w:jc w:val="both"/>
              <w:rPr>
                <w:rFonts w:ascii="Arial" w:hAnsi="Arial" w:cs="Arial"/>
                <w:sz w:val="20"/>
                <w:lang w:eastAsia="zh-CN"/>
              </w:rPr>
            </w:pPr>
          </w:p>
        </w:tc>
        <w:tc>
          <w:tcPr>
            <w:tcW w:w="1590" w:type="dxa"/>
            <w:tcBorders>
              <w:top w:val="nil"/>
              <w:left w:val="single" w:sz="4" w:space="0" w:color="auto"/>
              <w:bottom w:val="nil"/>
              <w:right w:val="single" w:sz="4" w:space="0" w:color="auto"/>
            </w:tcBorders>
            <w:hideMark/>
          </w:tcPr>
          <w:p w14:paraId="1B230ABA" w14:textId="77777777" w:rsidR="00711884" w:rsidRDefault="00711884" w:rsidP="00EB74C0">
            <w:pPr>
              <w:snapToGrid w:val="0"/>
              <w:spacing w:after="120"/>
              <w:ind w:left="23"/>
              <w:jc w:val="both"/>
              <w:rPr>
                <w:rFonts w:ascii="Arial" w:hAnsi="Arial" w:cs="Arial"/>
                <w:sz w:val="20"/>
              </w:rPr>
            </w:pPr>
            <w:r>
              <w:rPr>
                <w:rFonts w:ascii="Calibri" w:hAnsi="Calibri" w:cs="Arial"/>
                <w:b/>
                <w:bCs/>
                <w:sz w:val="20"/>
              </w:rPr>
              <w:t>- 42 m-</w:t>
            </w:r>
            <w:proofErr w:type="spellStart"/>
            <w:r>
              <w:rPr>
                <w:rFonts w:ascii="Calibri" w:hAnsi="Calibri" w:cs="Arial"/>
                <w:b/>
                <w:bCs/>
                <w:sz w:val="20"/>
              </w:rPr>
              <w:t>cy</w:t>
            </w:r>
            <w:proofErr w:type="spellEnd"/>
          </w:p>
        </w:tc>
        <w:tc>
          <w:tcPr>
            <w:tcW w:w="283" w:type="dxa"/>
            <w:tcBorders>
              <w:top w:val="single" w:sz="4" w:space="0" w:color="auto"/>
              <w:left w:val="single" w:sz="4" w:space="0" w:color="auto"/>
              <w:bottom w:val="single" w:sz="4" w:space="0" w:color="auto"/>
              <w:right w:val="single" w:sz="4" w:space="0" w:color="auto"/>
            </w:tcBorders>
          </w:tcPr>
          <w:p w14:paraId="2A5F448F" w14:textId="77777777" w:rsidR="00711884" w:rsidRDefault="00711884" w:rsidP="00EB74C0">
            <w:pPr>
              <w:snapToGrid w:val="0"/>
              <w:spacing w:after="120"/>
              <w:ind w:left="742"/>
              <w:jc w:val="both"/>
              <w:rPr>
                <w:rFonts w:ascii="Arial" w:hAnsi="Arial" w:cs="Arial"/>
                <w:sz w:val="20"/>
              </w:rPr>
            </w:pPr>
          </w:p>
        </w:tc>
        <w:tc>
          <w:tcPr>
            <w:tcW w:w="1702" w:type="dxa"/>
            <w:tcBorders>
              <w:top w:val="nil"/>
              <w:left w:val="single" w:sz="4" w:space="0" w:color="auto"/>
              <w:bottom w:val="nil"/>
              <w:right w:val="single" w:sz="4" w:space="0" w:color="auto"/>
            </w:tcBorders>
            <w:hideMark/>
          </w:tcPr>
          <w:p w14:paraId="23D5E443" w14:textId="77777777" w:rsidR="00711884" w:rsidRDefault="00711884" w:rsidP="00EB74C0">
            <w:pPr>
              <w:ind w:left="20"/>
              <w:rPr>
                <w:rFonts w:ascii="Calibri" w:hAnsi="Calibri" w:cs="Arial"/>
                <w:b/>
                <w:bCs/>
                <w:sz w:val="20"/>
              </w:rPr>
            </w:pPr>
            <w:r>
              <w:rPr>
                <w:rFonts w:ascii="Calibri" w:hAnsi="Calibri" w:cs="Arial"/>
                <w:b/>
                <w:bCs/>
                <w:sz w:val="20"/>
              </w:rPr>
              <w:t>- 48 m-</w:t>
            </w:r>
            <w:proofErr w:type="spellStart"/>
            <w:r>
              <w:rPr>
                <w:rFonts w:ascii="Calibri" w:hAnsi="Calibri" w:cs="Arial"/>
                <w:b/>
                <w:bCs/>
                <w:sz w:val="20"/>
              </w:rPr>
              <w:t>cy</w:t>
            </w:r>
            <w:proofErr w:type="spellEnd"/>
          </w:p>
        </w:tc>
        <w:tc>
          <w:tcPr>
            <w:tcW w:w="284" w:type="dxa"/>
            <w:tcBorders>
              <w:top w:val="single" w:sz="4" w:space="0" w:color="auto"/>
              <w:left w:val="single" w:sz="4" w:space="0" w:color="auto"/>
              <w:bottom w:val="single" w:sz="4" w:space="0" w:color="auto"/>
              <w:right w:val="nil"/>
            </w:tcBorders>
          </w:tcPr>
          <w:p w14:paraId="5FA2AEA9" w14:textId="77777777" w:rsidR="00711884" w:rsidRDefault="00711884" w:rsidP="00EB74C0">
            <w:pPr>
              <w:ind w:left="20"/>
              <w:rPr>
                <w:rFonts w:ascii="Calibri" w:hAnsi="Calibri" w:cs="Arial"/>
                <w:b/>
                <w:bCs/>
                <w:sz w:val="20"/>
              </w:rPr>
            </w:pPr>
          </w:p>
        </w:tc>
        <w:tc>
          <w:tcPr>
            <w:tcW w:w="1389" w:type="dxa"/>
            <w:tcBorders>
              <w:top w:val="nil"/>
              <w:left w:val="single" w:sz="4" w:space="0" w:color="auto"/>
              <w:bottom w:val="nil"/>
              <w:right w:val="nil"/>
            </w:tcBorders>
            <w:vAlign w:val="center"/>
            <w:hideMark/>
          </w:tcPr>
          <w:p w14:paraId="7F137ECE" w14:textId="77777777" w:rsidR="00711884" w:rsidRDefault="00711884" w:rsidP="00EB74C0">
            <w:pPr>
              <w:ind w:left="20"/>
              <w:rPr>
                <w:rFonts w:ascii="Calibri" w:hAnsi="Calibri" w:cs="Arial"/>
                <w:sz w:val="20"/>
              </w:rPr>
            </w:pPr>
            <w:r>
              <w:rPr>
                <w:rFonts w:ascii="Calibri" w:hAnsi="Calibri" w:cs="Arial"/>
                <w:b/>
                <w:bCs/>
                <w:sz w:val="20"/>
              </w:rPr>
              <w:t>- 54 m-</w:t>
            </w:r>
            <w:proofErr w:type="spellStart"/>
            <w:r>
              <w:rPr>
                <w:rFonts w:ascii="Calibri" w:hAnsi="Calibri" w:cs="Arial"/>
                <w:b/>
                <w:bCs/>
                <w:sz w:val="20"/>
              </w:rPr>
              <w:t>cy</w:t>
            </w:r>
            <w:proofErr w:type="spellEnd"/>
          </w:p>
        </w:tc>
        <w:tc>
          <w:tcPr>
            <w:tcW w:w="283" w:type="dxa"/>
            <w:tcBorders>
              <w:top w:val="single" w:sz="4" w:space="0" w:color="auto"/>
              <w:left w:val="single" w:sz="4" w:space="0" w:color="auto"/>
              <w:bottom w:val="single" w:sz="4" w:space="0" w:color="auto"/>
              <w:right w:val="single" w:sz="4" w:space="0" w:color="auto"/>
            </w:tcBorders>
          </w:tcPr>
          <w:p w14:paraId="29F496E1" w14:textId="77777777" w:rsidR="00711884" w:rsidRDefault="00711884" w:rsidP="00EB74C0">
            <w:pPr>
              <w:snapToGrid w:val="0"/>
              <w:spacing w:after="120"/>
              <w:ind w:left="742"/>
              <w:jc w:val="both"/>
              <w:rPr>
                <w:rFonts w:ascii="Arial" w:hAnsi="Arial" w:cs="Arial"/>
                <w:sz w:val="20"/>
                <w:lang w:eastAsia="zh-CN"/>
              </w:rPr>
            </w:pPr>
          </w:p>
        </w:tc>
        <w:tc>
          <w:tcPr>
            <w:tcW w:w="1017" w:type="dxa"/>
            <w:tcBorders>
              <w:top w:val="nil"/>
              <w:left w:val="single" w:sz="4" w:space="0" w:color="auto"/>
              <w:bottom w:val="nil"/>
              <w:right w:val="nil"/>
            </w:tcBorders>
            <w:vAlign w:val="center"/>
            <w:hideMark/>
          </w:tcPr>
          <w:p w14:paraId="274CFAE6" w14:textId="77777777" w:rsidR="00711884" w:rsidRDefault="00711884" w:rsidP="00EB74C0">
            <w:pPr>
              <w:ind w:left="20"/>
              <w:rPr>
                <w:rFonts w:ascii="Calibri" w:hAnsi="Calibri"/>
              </w:rPr>
            </w:pPr>
            <w:r>
              <w:rPr>
                <w:rFonts w:ascii="Calibri" w:hAnsi="Calibri" w:cs="Arial"/>
                <w:b/>
                <w:bCs/>
                <w:sz w:val="20"/>
              </w:rPr>
              <w:t>- 60 m-</w:t>
            </w:r>
            <w:proofErr w:type="spellStart"/>
            <w:r>
              <w:rPr>
                <w:rFonts w:ascii="Calibri" w:hAnsi="Calibri" w:cs="Arial"/>
                <w:b/>
                <w:bCs/>
                <w:sz w:val="20"/>
              </w:rPr>
              <w:t>cy</w:t>
            </w:r>
            <w:proofErr w:type="spellEnd"/>
            <w:r>
              <w:rPr>
                <w:rFonts w:ascii="Calibri" w:hAnsi="Calibri" w:cs="Arial"/>
                <w:b/>
                <w:bCs/>
                <w:sz w:val="20"/>
              </w:rPr>
              <w:t xml:space="preserve"> </w:t>
            </w:r>
          </w:p>
        </w:tc>
      </w:tr>
    </w:tbl>
    <w:p w14:paraId="3557E241" w14:textId="77777777" w:rsidR="00711884" w:rsidRDefault="00711884" w:rsidP="00711884">
      <w:pPr>
        <w:ind w:left="742" w:hanging="249"/>
        <w:jc w:val="both"/>
        <w:rPr>
          <w:bCs/>
          <w:sz w:val="20"/>
        </w:rPr>
      </w:pPr>
    </w:p>
    <w:p w14:paraId="078FB188" w14:textId="77777777" w:rsidR="00711884" w:rsidRPr="003860C6" w:rsidRDefault="00711884" w:rsidP="00711884">
      <w:pPr>
        <w:ind w:left="742" w:hanging="249"/>
        <w:jc w:val="both"/>
        <w:rPr>
          <w:rFonts w:ascii="Arial" w:hAnsi="Arial" w:cs="Arial"/>
          <w:b/>
          <w:bCs/>
          <w:sz w:val="20"/>
        </w:rPr>
      </w:pPr>
      <w:r>
        <w:rPr>
          <w:bCs/>
          <w:sz w:val="20"/>
        </w:rPr>
        <w:t>od dnia odebrania przez Zamawiającego robót budowlanych i podpisania (bez uwag) protokołu końcowego</w:t>
      </w:r>
    </w:p>
    <w:p w14:paraId="41AAAEA2" w14:textId="471502ED" w:rsidR="00711884" w:rsidRPr="00711884" w:rsidRDefault="00711884" w:rsidP="00711884">
      <w:pPr>
        <w:tabs>
          <w:tab w:val="left" w:pos="993"/>
        </w:tabs>
        <w:spacing w:before="120"/>
        <w:ind w:left="709"/>
        <w:jc w:val="both"/>
        <w:rPr>
          <w:rFonts w:ascii="Calibri" w:hAnsi="Calibri" w:cs="Arial"/>
          <w:i/>
          <w:iCs/>
          <w:sz w:val="16"/>
          <w:szCs w:val="16"/>
        </w:rPr>
      </w:pPr>
      <w:r w:rsidRPr="003860C6">
        <w:rPr>
          <w:rFonts w:ascii="Calibri" w:hAnsi="Calibri"/>
          <w:sz w:val="16"/>
          <w:szCs w:val="16"/>
        </w:rPr>
        <w:t xml:space="preserve">* </w:t>
      </w:r>
      <w:r w:rsidRPr="003860C6">
        <w:rPr>
          <w:rFonts w:ascii="Calibri" w:hAnsi="Calibri"/>
          <w:sz w:val="16"/>
          <w:szCs w:val="16"/>
        </w:rPr>
        <w:tab/>
        <w:t>Należy wybrać jedną z opcji przez wstawienie znaku „X” w polu odnoszącym się do wybranej pozycji.</w:t>
      </w:r>
    </w:p>
    <w:p w14:paraId="6593F589" w14:textId="77777777" w:rsidR="006B058A" w:rsidRPr="00D337AA" w:rsidRDefault="00D337AA" w:rsidP="003D01F2">
      <w:pPr>
        <w:pStyle w:val="Nagwek2"/>
        <w:keepNext w:val="0"/>
        <w:numPr>
          <w:ilvl w:val="0"/>
          <w:numId w:val="3"/>
        </w:numPr>
        <w:spacing w:before="60" w:after="60"/>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14:paraId="783F6A66" w14:textId="77777777" w:rsidR="00DB6EB5" w:rsidRPr="00BF11E8" w:rsidRDefault="00DB6EB5" w:rsidP="003D01F2">
      <w:pPr>
        <w:pStyle w:val="Nagwek2"/>
        <w:numPr>
          <w:ilvl w:val="0"/>
          <w:numId w:val="3"/>
        </w:numPr>
        <w:rPr>
          <w:rFonts w:asciiTheme="minorHAnsi" w:hAnsiTheme="minorHAnsi" w:cstheme="minorHAnsi"/>
          <w:sz w:val="20"/>
          <w:szCs w:val="20"/>
        </w:rPr>
      </w:pPr>
      <w:r w:rsidRPr="00AD1BB9">
        <w:rPr>
          <w:rFonts w:ascii="Calibri" w:hAnsi="Calibri"/>
          <w:sz w:val="20"/>
          <w:szCs w:val="20"/>
        </w:rPr>
        <w:t>Oświadczamy, że:</w:t>
      </w:r>
    </w:p>
    <w:p w14:paraId="33E1BEE5" w14:textId="77777777" w:rsidR="00DB6EB5" w:rsidRPr="00DE19A6" w:rsidRDefault="00D337AA" w:rsidP="009D4786">
      <w:pPr>
        <w:numPr>
          <w:ilvl w:val="0"/>
          <w:numId w:val="5"/>
        </w:numPr>
        <w:rPr>
          <w:rFonts w:ascii="Calibri" w:hAnsi="Calibri"/>
          <w:sz w:val="20"/>
          <w:szCs w:val="20"/>
        </w:rPr>
      </w:pPr>
      <w:r>
        <w:rPr>
          <w:rFonts w:ascii="Calibri" w:hAnsi="Calibri"/>
          <w:sz w:val="20"/>
          <w:szCs w:val="20"/>
        </w:rPr>
        <w:t>Roboty budowlane</w:t>
      </w:r>
      <w:r w:rsidR="00DB6EB5" w:rsidRPr="00DE19A6">
        <w:rPr>
          <w:rFonts w:ascii="Calibri" w:hAnsi="Calibri"/>
          <w:sz w:val="20"/>
          <w:szCs w:val="20"/>
        </w:rPr>
        <w:t xml:space="preserve"> stanowiąc</w:t>
      </w:r>
      <w:r w:rsidR="00DB6EB5">
        <w:rPr>
          <w:rFonts w:ascii="Calibri" w:hAnsi="Calibri"/>
          <w:sz w:val="20"/>
          <w:szCs w:val="20"/>
        </w:rPr>
        <w:t>e</w:t>
      </w:r>
      <w:r w:rsidR="00DB6EB5" w:rsidRPr="00DE19A6">
        <w:rPr>
          <w:rFonts w:ascii="Calibri" w:hAnsi="Calibri"/>
          <w:sz w:val="20"/>
          <w:szCs w:val="20"/>
        </w:rPr>
        <w:t xml:space="preserve"> przedmiot zamówienia wykonamy siłami własnymi</w:t>
      </w:r>
      <w:r w:rsidR="00DB6EB5" w:rsidRPr="00DE19A6">
        <w:rPr>
          <w:rFonts w:ascii="Calibri" w:hAnsi="Calibri"/>
          <w:sz w:val="20"/>
          <w:szCs w:val="20"/>
          <w:vertAlign w:val="superscript"/>
        </w:rPr>
        <w:t>*)</w:t>
      </w:r>
    </w:p>
    <w:p w14:paraId="76652A22" w14:textId="77777777" w:rsidR="00DB6EB5" w:rsidRPr="00DE19A6" w:rsidRDefault="00DB6EB5" w:rsidP="009D4786">
      <w:pPr>
        <w:numPr>
          <w:ilvl w:val="0"/>
          <w:numId w:val="5"/>
        </w:numPr>
        <w:rPr>
          <w:rFonts w:ascii="Calibri" w:hAnsi="Calibri"/>
          <w:sz w:val="20"/>
          <w:szCs w:val="20"/>
        </w:rPr>
      </w:pPr>
      <w:r w:rsidRPr="00DE19A6">
        <w:rPr>
          <w:rFonts w:ascii="Calibri" w:hAnsi="Calibri"/>
          <w:sz w:val="20"/>
          <w:szCs w:val="20"/>
        </w:rPr>
        <w:t>Podwykonawcy (om) powierzony zostanie następujący zakres</w:t>
      </w:r>
      <w:r w:rsidR="00D337AA">
        <w:rPr>
          <w:rFonts w:ascii="Calibri" w:hAnsi="Calibri"/>
          <w:sz w:val="20"/>
          <w:szCs w:val="20"/>
        </w:rPr>
        <w:t xml:space="preserve"> prac</w:t>
      </w:r>
      <w:r w:rsidRPr="00DE19A6">
        <w:rPr>
          <w:rFonts w:ascii="Calibri" w:hAnsi="Calibri"/>
          <w:sz w:val="20"/>
          <w:szCs w:val="20"/>
        </w:rPr>
        <w:t>:</w:t>
      </w:r>
    </w:p>
    <w:p w14:paraId="220E5D7A" w14:textId="77777777" w:rsidR="00DB6EB5" w:rsidRPr="00DE19A6" w:rsidRDefault="00DB6EB5" w:rsidP="00DB6EB5">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1C24E65E" w14:textId="77777777" w:rsidR="00DB6EB5" w:rsidRDefault="00DB6EB5" w:rsidP="00DB6EB5">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4EA65DD8" w14:textId="77777777" w:rsidR="00AE39E5" w:rsidRDefault="00AE39E5" w:rsidP="002A40CE">
      <w:pPr>
        <w:numPr>
          <w:ilvl w:val="0"/>
          <w:numId w:val="22"/>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14:paraId="5F6AFC10" w14:textId="77777777" w:rsidR="00AE39E5" w:rsidRDefault="00AE39E5" w:rsidP="002A40CE">
      <w:pPr>
        <w:numPr>
          <w:ilvl w:val="0"/>
          <w:numId w:val="22"/>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14:paraId="2654CE6D" w14:textId="77777777" w:rsidR="00AE39E5" w:rsidRPr="00DE19A6" w:rsidRDefault="00AE39E5" w:rsidP="00C27CB6">
      <w:pPr>
        <w:spacing w:line="360" w:lineRule="auto"/>
        <w:ind w:left="709"/>
        <w:rPr>
          <w:rFonts w:ascii="Calibri" w:hAnsi="Calibri"/>
          <w:sz w:val="20"/>
          <w:szCs w:val="20"/>
        </w:rPr>
      </w:pPr>
      <w:r>
        <w:rPr>
          <w:rFonts w:ascii="Calibri" w:hAnsi="Calibri"/>
          <w:sz w:val="20"/>
          <w:szCs w:val="20"/>
        </w:rPr>
        <w:t>………………………………………………………………………………………………………………………………………………………………</w:t>
      </w:r>
    </w:p>
    <w:p w14:paraId="1E7FF28F" w14:textId="77777777" w:rsidR="00DB6EB5" w:rsidRPr="00DE19A6" w:rsidRDefault="00DB6EB5" w:rsidP="00DB6EB5">
      <w:pPr>
        <w:ind w:left="720"/>
        <w:rPr>
          <w:rFonts w:ascii="Calibri" w:hAnsi="Calibri"/>
          <w:sz w:val="20"/>
          <w:szCs w:val="20"/>
        </w:rPr>
      </w:pPr>
      <w:r w:rsidRPr="00DE19A6">
        <w:rPr>
          <w:rFonts w:ascii="Calibri" w:hAnsi="Calibri"/>
          <w:sz w:val="20"/>
          <w:szCs w:val="20"/>
        </w:rPr>
        <w:t>a pozostałą część wykonamy siłami własnymi</w:t>
      </w:r>
      <w:r w:rsidRPr="00DE19A6">
        <w:rPr>
          <w:rFonts w:ascii="Calibri" w:hAnsi="Calibri"/>
          <w:sz w:val="20"/>
          <w:szCs w:val="20"/>
          <w:vertAlign w:val="superscript"/>
        </w:rPr>
        <w:t>*)</w:t>
      </w:r>
    </w:p>
    <w:p w14:paraId="2D890BF3" w14:textId="77777777" w:rsidR="00DB6EB5" w:rsidRPr="00DE19A6" w:rsidRDefault="00DB6EB5" w:rsidP="002A40CE">
      <w:pPr>
        <w:pStyle w:val="Nagwek2"/>
        <w:numPr>
          <w:ilvl w:val="0"/>
          <w:numId w:val="12"/>
        </w:numPr>
        <w:ind w:left="357" w:hanging="357"/>
        <w:rPr>
          <w:rFonts w:ascii="Calibri" w:hAnsi="Calibri"/>
          <w:sz w:val="20"/>
          <w:szCs w:val="20"/>
        </w:rPr>
      </w:pPr>
      <w:r w:rsidRPr="00DE19A6">
        <w:rPr>
          <w:rFonts w:ascii="Calibri" w:hAnsi="Calibri"/>
          <w:sz w:val="20"/>
          <w:szCs w:val="20"/>
        </w:rPr>
        <w:t xml:space="preserve">Oświadczamy, że: </w:t>
      </w:r>
    </w:p>
    <w:p w14:paraId="7D9C455C"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14:paraId="6F1DE3B0"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14:paraId="68B4CE25" w14:textId="77777777" w:rsidR="009D6C78" w:rsidRDefault="009D6C78" w:rsidP="002A40CE">
      <w:pPr>
        <w:pStyle w:val="Nagwek3"/>
        <w:numPr>
          <w:ilvl w:val="1"/>
          <w:numId w:val="12"/>
        </w:numPr>
        <w:tabs>
          <w:tab w:val="left" w:pos="851"/>
        </w:tabs>
        <w:ind w:left="709" w:hanging="349"/>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w:t>
      </w:r>
      <w:r w:rsidRPr="003157C1">
        <w:rPr>
          <w:rFonts w:ascii="Calibri" w:hAnsi="Calibri"/>
          <w:sz w:val="20"/>
          <w:szCs w:val="20"/>
        </w:rPr>
        <w:t xml:space="preserve">umowy w wysokości </w:t>
      </w:r>
      <w:r w:rsidR="005967DD" w:rsidRPr="005967DD">
        <w:rPr>
          <w:rFonts w:ascii="Calibri" w:hAnsi="Calibri"/>
          <w:sz w:val="20"/>
          <w:szCs w:val="20"/>
        </w:rPr>
        <w:t>10</w:t>
      </w:r>
      <w:r w:rsidRPr="005967DD">
        <w:rPr>
          <w:rFonts w:ascii="Calibri" w:hAnsi="Calibri"/>
          <w:sz w:val="20"/>
          <w:szCs w:val="20"/>
        </w:rPr>
        <w:t>% ceny ofertowej</w:t>
      </w:r>
      <w:r>
        <w:rPr>
          <w:rFonts w:ascii="Calibri" w:hAnsi="Calibri"/>
          <w:sz w:val="20"/>
          <w:szCs w:val="20"/>
        </w:rPr>
        <w:t xml:space="preserve"> brutto.</w:t>
      </w:r>
      <w:r w:rsidR="00AE39E5">
        <w:rPr>
          <w:rFonts w:ascii="Calibri" w:hAnsi="Calibri"/>
          <w:sz w:val="20"/>
          <w:szCs w:val="20"/>
        </w:rPr>
        <w:t xml:space="preserve"> Zabezpieczenie wniesione zostanie w formie …………………………………………… .</w:t>
      </w:r>
    </w:p>
    <w:p w14:paraId="7B556157"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 </w:t>
      </w:r>
      <w:r w:rsidRPr="00DE19A6">
        <w:rPr>
          <w:rFonts w:ascii="Calibri" w:hAnsi="Calibri"/>
          <w:sz w:val="20"/>
          <w:szCs w:val="20"/>
        </w:rPr>
        <w:t>miejscu</w:t>
      </w:r>
      <w:r w:rsidR="005A3F05">
        <w:rPr>
          <w:rFonts w:ascii="Calibri" w:hAnsi="Calibri"/>
          <w:sz w:val="20"/>
          <w:szCs w:val="20"/>
        </w:rPr>
        <w:br/>
      </w:r>
      <w:r w:rsidRPr="00DE19A6">
        <w:rPr>
          <w:rFonts w:ascii="Calibri" w:hAnsi="Calibri"/>
          <w:sz w:val="20"/>
          <w:szCs w:val="20"/>
        </w:rPr>
        <w:t>i terminie wskazanym przez Zamawiającego.</w:t>
      </w:r>
    </w:p>
    <w:p w14:paraId="15844922" w14:textId="77777777" w:rsidR="00611C32" w:rsidRDefault="008B0438" w:rsidP="002A40CE">
      <w:pPr>
        <w:pStyle w:val="Nagwek3"/>
        <w:numPr>
          <w:ilvl w:val="1"/>
          <w:numId w:val="12"/>
        </w:numPr>
        <w:tabs>
          <w:tab w:val="left" w:pos="851"/>
        </w:tabs>
        <w:spacing w:after="120" w:afterAutospacing="0"/>
        <w:ind w:left="709" w:hanging="352"/>
        <w:rPr>
          <w:rFonts w:ascii="Calibri" w:hAnsi="Calibri"/>
          <w:sz w:val="20"/>
          <w:szCs w:val="20"/>
        </w:rPr>
      </w:pPr>
      <w:r>
        <w:rPr>
          <w:rFonts w:ascii="Calibri" w:hAnsi="Calibri"/>
          <w:sz w:val="20"/>
          <w:szCs w:val="20"/>
        </w:rPr>
        <w:t>Nasze przedsiębiorstwo należy do</w:t>
      </w:r>
      <w:r w:rsidR="00611C32">
        <w:rPr>
          <w:rFonts w:ascii="Calibri" w:hAnsi="Calibri"/>
          <w:sz w:val="20"/>
          <w:szCs w:val="20"/>
        </w:rPr>
        <w:t>:</w:t>
      </w:r>
    </w:p>
    <w:tbl>
      <w:tblPr>
        <w:tblStyle w:val="Tabela-Siatka"/>
        <w:tblW w:w="0" w:type="auto"/>
        <w:tblInd w:w="2660" w:type="dxa"/>
        <w:tblLook w:val="04A0" w:firstRow="1" w:lastRow="0" w:firstColumn="1" w:lastColumn="0" w:noHBand="0" w:noVBand="1"/>
      </w:tblPr>
      <w:tblGrid>
        <w:gridCol w:w="2835"/>
        <w:gridCol w:w="1417"/>
      </w:tblGrid>
      <w:tr w:rsidR="00007E41" w14:paraId="6C7BDFB5" w14:textId="77777777" w:rsidTr="00007E41">
        <w:tc>
          <w:tcPr>
            <w:tcW w:w="2835" w:type="dxa"/>
            <w:vMerge w:val="restart"/>
          </w:tcPr>
          <w:p w14:paraId="0EF66104" w14:textId="77777777" w:rsidR="00007E41" w:rsidRDefault="00007E41" w:rsidP="00007E41">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Pr="008B0438">
              <w:rPr>
                <w:rFonts w:ascii="Calibri" w:hAnsi="Calibri"/>
                <w:sz w:val="20"/>
                <w:szCs w:val="20"/>
                <w:vertAlign w:val="superscript"/>
              </w:rPr>
              <w:t>**)</w:t>
            </w:r>
          </w:p>
        </w:tc>
        <w:tc>
          <w:tcPr>
            <w:tcW w:w="1417" w:type="dxa"/>
          </w:tcPr>
          <w:p w14:paraId="1CF48AC1"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Pr="00614FFE">
              <w:rPr>
                <w:rFonts w:ascii="Calibri" w:hAnsi="Calibri"/>
                <w:sz w:val="20"/>
                <w:szCs w:val="20"/>
                <w:vertAlign w:val="superscript"/>
              </w:rPr>
              <w:t>*)</w:t>
            </w:r>
          </w:p>
        </w:tc>
      </w:tr>
      <w:tr w:rsidR="00007E41" w14:paraId="7520ED0F" w14:textId="77777777" w:rsidTr="00007E41">
        <w:tc>
          <w:tcPr>
            <w:tcW w:w="2835" w:type="dxa"/>
            <w:vMerge/>
          </w:tcPr>
          <w:p w14:paraId="67421B89" w14:textId="77777777" w:rsidR="00007E41" w:rsidRDefault="00007E41" w:rsidP="00007E41">
            <w:pPr>
              <w:pStyle w:val="Nagwek3"/>
              <w:numPr>
                <w:ilvl w:val="0"/>
                <w:numId w:val="0"/>
              </w:numPr>
              <w:spacing w:after="120" w:afterAutospacing="0"/>
              <w:rPr>
                <w:rFonts w:ascii="Calibri" w:hAnsi="Calibri"/>
                <w:sz w:val="20"/>
                <w:szCs w:val="20"/>
              </w:rPr>
            </w:pPr>
          </w:p>
        </w:tc>
        <w:tc>
          <w:tcPr>
            <w:tcW w:w="1417" w:type="dxa"/>
          </w:tcPr>
          <w:p w14:paraId="6E274F7A"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Pr="00614FFE">
              <w:rPr>
                <w:rFonts w:ascii="Calibri" w:hAnsi="Calibri"/>
                <w:sz w:val="20"/>
                <w:szCs w:val="20"/>
                <w:vertAlign w:val="superscript"/>
              </w:rPr>
              <w:t>*)</w:t>
            </w:r>
          </w:p>
        </w:tc>
      </w:tr>
    </w:tbl>
    <w:p w14:paraId="0B334E77" w14:textId="77777777" w:rsidR="008B0438" w:rsidRDefault="008B0438" w:rsidP="002A40CE">
      <w:pPr>
        <w:pStyle w:val="Nagwek3"/>
        <w:keepNext/>
        <w:numPr>
          <w:ilvl w:val="1"/>
          <w:numId w:val="12"/>
        </w:numPr>
        <w:tabs>
          <w:tab w:val="clear" w:pos="2774"/>
          <w:tab w:val="left" w:pos="851"/>
        </w:tabs>
        <w:spacing w:after="60" w:afterAutospacing="0"/>
        <w:ind w:left="709" w:hanging="352"/>
        <w:rPr>
          <w:rFonts w:ascii="Calibri" w:hAnsi="Calibri"/>
          <w:sz w:val="20"/>
          <w:szCs w:val="20"/>
        </w:rPr>
      </w:pPr>
      <w:r>
        <w:rPr>
          <w:rFonts w:ascii="Calibri" w:hAnsi="Calibri"/>
          <w:sz w:val="20"/>
          <w:szCs w:val="20"/>
        </w:rPr>
        <w:t>Złożona oferta:</w:t>
      </w:r>
    </w:p>
    <w:p w14:paraId="4A55E201" w14:textId="77777777" w:rsidR="008B0438" w:rsidRPr="008B0438" w:rsidRDefault="008B0438" w:rsidP="005747CB">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Nie pr</w:t>
      </w:r>
      <w:r>
        <w:rPr>
          <w:rFonts w:asciiTheme="minorHAnsi" w:hAnsiTheme="minorHAnsi" w:cstheme="minorHAnsi"/>
          <w:sz w:val="20"/>
          <w:szCs w:val="20"/>
        </w:rPr>
        <w:t>owadzi do powstania u Zamawiając</w:t>
      </w:r>
      <w:r w:rsidRPr="008B0438">
        <w:rPr>
          <w:rFonts w:asciiTheme="minorHAnsi" w:hAnsiTheme="minorHAnsi" w:cstheme="minorHAnsi"/>
          <w:sz w:val="20"/>
          <w:szCs w:val="20"/>
        </w:rPr>
        <w:t>ego obowiązku podatkowego zgodnie z przepi</w:t>
      </w:r>
      <w:r w:rsidR="005747CB">
        <w:rPr>
          <w:rFonts w:asciiTheme="minorHAnsi" w:hAnsiTheme="minorHAnsi" w:cstheme="minorHAnsi"/>
          <w:sz w:val="20"/>
          <w:szCs w:val="20"/>
        </w:rPr>
        <w:t>sami o </w:t>
      </w:r>
      <w:r w:rsidRPr="008B0438">
        <w:rPr>
          <w:rFonts w:asciiTheme="minorHAnsi" w:hAnsiTheme="minorHAnsi" w:cstheme="minorHAnsi"/>
          <w:sz w:val="20"/>
          <w:szCs w:val="20"/>
        </w:rPr>
        <w:t>podatku od towarów i usług;</w:t>
      </w:r>
    </w:p>
    <w:p w14:paraId="5BCC11BC" w14:textId="77777777" w:rsidR="008B0438" w:rsidRPr="008B0438" w:rsidRDefault="005747CB" w:rsidP="005747CB">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008B0438" w:rsidRPr="008B0438">
        <w:rPr>
          <w:rFonts w:asciiTheme="minorHAnsi" w:hAnsiTheme="minorHAnsi" w:cstheme="minorHAnsi"/>
          <w:sz w:val="20"/>
          <w:szCs w:val="20"/>
        </w:rPr>
        <w:t>Prowadzi do powstania u Zamawia</w:t>
      </w:r>
      <w:r>
        <w:rPr>
          <w:rFonts w:asciiTheme="minorHAnsi" w:hAnsiTheme="minorHAnsi" w:cstheme="minorHAnsi"/>
          <w:sz w:val="20"/>
          <w:szCs w:val="20"/>
        </w:rPr>
        <w:t>ją</w:t>
      </w:r>
      <w:r w:rsidR="008B0438"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008B0438" w:rsidRPr="008B0438">
        <w:rPr>
          <w:rFonts w:asciiTheme="minorHAnsi" w:hAnsiTheme="minorHAnsi" w:cstheme="minorHAnsi"/>
          <w:sz w:val="20"/>
          <w:szCs w:val="20"/>
        </w:rPr>
        <w:t>, jednocześnie wskazuj</w:t>
      </w:r>
      <w:r w:rsidR="009D6C78">
        <w:rPr>
          <w:rFonts w:asciiTheme="minorHAnsi" w:hAnsiTheme="minorHAnsi" w:cstheme="minorHAnsi"/>
          <w:sz w:val="20"/>
          <w:szCs w:val="20"/>
        </w:rPr>
        <w:t>emy</w:t>
      </w:r>
      <w:r w:rsidR="008B0438"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p>
    <w:tbl>
      <w:tblPr>
        <w:tblStyle w:val="Tabela-Siatka"/>
        <w:tblW w:w="8315" w:type="dxa"/>
        <w:tblInd w:w="675" w:type="dxa"/>
        <w:tblLook w:val="04A0" w:firstRow="1" w:lastRow="0" w:firstColumn="1" w:lastColumn="0" w:noHBand="0" w:noVBand="1"/>
      </w:tblPr>
      <w:tblGrid>
        <w:gridCol w:w="456"/>
        <w:gridCol w:w="4789"/>
        <w:gridCol w:w="3070"/>
      </w:tblGrid>
      <w:tr w:rsidR="005747CB" w14:paraId="04018E89" w14:textId="77777777" w:rsidTr="005747CB">
        <w:tc>
          <w:tcPr>
            <w:tcW w:w="456" w:type="dxa"/>
          </w:tcPr>
          <w:p w14:paraId="3ED13D2D"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14:paraId="7C24C60E"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14:paraId="29CEF7B4"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5747CB" w14:paraId="2883DCA0" w14:textId="77777777" w:rsidTr="00DF0273">
        <w:trPr>
          <w:trHeight w:val="465"/>
        </w:trPr>
        <w:tc>
          <w:tcPr>
            <w:tcW w:w="456" w:type="dxa"/>
          </w:tcPr>
          <w:p w14:paraId="4AC5BE96" w14:textId="77777777" w:rsidR="005747CB" w:rsidRDefault="005747CB" w:rsidP="008B0438">
            <w:pPr>
              <w:rPr>
                <w:rFonts w:asciiTheme="minorHAnsi" w:hAnsiTheme="minorHAnsi" w:cstheme="minorHAnsi"/>
                <w:sz w:val="20"/>
                <w:szCs w:val="20"/>
              </w:rPr>
            </w:pPr>
          </w:p>
          <w:p w14:paraId="1F2D6FC3" w14:textId="77777777" w:rsidR="005747CB" w:rsidRDefault="005747CB" w:rsidP="008B0438">
            <w:pPr>
              <w:rPr>
                <w:rFonts w:asciiTheme="minorHAnsi" w:hAnsiTheme="minorHAnsi" w:cstheme="minorHAnsi"/>
                <w:sz w:val="20"/>
                <w:szCs w:val="20"/>
              </w:rPr>
            </w:pPr>
          </w:p>
          <w:p w14:paraId="2D255B91" w14:textId="77777777" w:rsidR="005747CB" w:rsidRPr="005747CB" w:rsidRDefault="005747CB" w:rsidP="008B0438">
            <w:pPr>
              <w:rPr>
                <w:rFonts w:asciiTheme="minorHAnsi" w:hAnsiTheme="minorHAnsi" w:cstheme="minorHAnsi"/>
                <w:sz w:val="20"/>
                <w:szCs w:val="20"/>
              </w:rPr>
            </w:pPr>
          </w:p>
        </w:tc>
        <w:tc>
          <w:tcPr>
            <w:tcW w:w="4789" w:type="dxa"/>
          </w:tcPr>
          <w:p w14:paraId="0D368758" w14:textId="77777777" w:rsidR="005747CB" w:rsidRPr="005747CB" w:rsidRDefault="005747CB" w:rsidP="008B0438">
            <w:pPr>
              <w:rPr>
                <w:rFonts w:asciiTheme="minorHAnsi" w:hAnsiTheme="minorHAnsi" w:cstheme="minorHAnsi"/>
                <w:sz w:val="20"/>
                <w:szCs w:val="20"/>
              </w:rPr>
            </w:pPr>
          </w:p>
        </w:tc>
        <w:tc>
          <w:tcPr>
            <w:tcW w:w="3070" w:type="dxa"/>
          </w:tcPr>
          <w:p w14:paraId="7FF3013F" w14:textId="77777777" w:rsidR="005747CB" w:rsidRPr="005747CB" w:rsidRDefault="005747CB" w:rsidP="008B0438">
            <w:pPr>
              <w:rPr>
                <w:rFonts w:asciiTheme="minorHAnsi" w:hAnsiTheme="minorHAnsi" w:cstheme="minorHAnsi"/>
                <w:sz w:val="20"/>
                <w:szCs w:val="20"/>
              </w:rPr>
            </w:pPr>
          </w:p>
        </w:tc>
      </w:tr>
      <w:tr w:rsidR="005747CB" w14:paraId="2C3D791B" w14:textId="77777777" w:rsidTr="00DF0273">
        <w:trPr>
          <w:trHeight w:val="70"/>
        </w:trPr>
        <w:tc>
          <w:tcPr>
            <w:tcW w:w="456" w:type="dxa"/>
          </w:tcPr>
          <w:p w14:paraId="65B3C103" w14:textId="77777777" w:rsidR="005747CB" w:rsidRDefault="005747CB" w:rsidP="008B0438">
            <w:pPr>
              <w:rPr>
                <w:rFonts w:asciiTheme="minorHAnsi" w:hAnsiTheme="minorHAnsi" w:cstheme="minorHAnsi"/>
                <w:sz w:val="20"/>
                <w:szCs w:val="20"/>
              </w:rPr>
            </w:pPr>
          </w:p>
          <w:p w14:paraId="3C007698" w14:textId="77777777" w:rsidR="005747CB" w:rsidRDefault="005747CB" w:rsidP="008B0438">
            <w:pPr>
              <w:rPr>
                <w:rFonts w:asciiTheme="minorHAnsi" w:hAnsiTheme="minorHAnsi" w:cstheme="minorHAnsi"/>
                <w:sz w:val="20"/>
                <w:szCs w:val="20"/>
              </w:rPr>
            </w:pPr>
          </w:p>
          <w:p w14:paraId="78D26B46" w14:textId="77777777" w:rsidR="005747CB" w:rsidRPr="005747CB" w:rsidRDefault="005747CB" w:rsidP="008B0438">
            <w:pPr>
              <w:rPr>
                <w:rFonts w:asciiTheme="minorHAnsi" w:hAnsiTheme="minorHAnsi" w:cstheme="minorHAnsi"/>
                <w:sz w:val="20"/>
                <w:szCs w:val="20"/>
              </w:rPr>
            </w:pPr>
          </w:p>
        </w:tc>
        <w:tc>
          <w:tcPr>
            <w:tcW w:w="4789" w:type="dxa"/>
          </w:tcPr>
          <w:p w14:paraId="3B6A5644" w14:textId="77777777" w:rsidR="005747CB" w:rsidRPr="005747CB" w:rsidRDefault="005747CB" w:rsidP="008B0438">
            <w:pPr>
              <w:rPr>
                <w:rFonts w:asciiTheme="minorHAnsi" w:hAnsiTheme="minorHAnsi" w:cstheme="minorHAnsi"/>
                <w:sz w:val="20"/>
                <w:szCs w:val="20"/>
              </w:rPr>
            </w:pPr>
          </w:p>
        </w:tc>
        <w:tc>
          <w:tcPr>
            <w:tcW w:w="3070" w:type="dxa"/>
          </w:tcPr>
          <w:p w14:paraId="797C2FAA" w14:textId="77777777" w:rsidR="005747CB" w:rsidRPr="005747CB" w:rsidRDefault="005747CB" w:rsidP="008B0438">
            <w:pPr>
              <w:rPr>
                <w:rFonts w:asciiTheme="minorHAnsi" w:hAnsiTheme="minorHAnsi" w:cstheme="minorHAnsi"/>
                <w:sz w:val="20"/>
                <w:szCs w:val="20"/>
              </w:rPr>
            </w:pPr>
          </w:p>
        </w:tc>
      </w:tr>
    </w:tbl>
    <w:p w14:paraId="4D5BCD76" w14:textId="77777777" w:rsidR="008B0438" w:rsidRDefault="00DB6EB5" w:rsidP="002A40CE">
      <w:pPr>
        <w:pStyle w:val="Nagwek3"/>
        <w:numPr>
          <w:ilvl w:val="1"/>
          <w:numId w:val="12"/>
        </w:numPr>
        <w:tabs>
          <w:tab w:val="clear" w:pos="2774"/>
          <w:tab w:val="left" w:pos="851"/>
        </w:tabs>
        <w:spacing w:before="120"/>
        <w:ind w:left="709" w:hanging="352"/>
        <w:rPr>
          <w:rFonts w:ascii="Calibri" w:hAnsi="Calibri"/>
          <w:sz w:val="20"/>
          <w:szCs w:val="20"/>
        </w:rPr>
      </w:pPr>
      <w:r w:rsidRPr="00DE19A6">
        <w:rPr>
          <w:rFonts w:ascii="Calibri" w:hAnsi="Calibri"/>
          <w:sz w:val="20"/>
          <w:szCs w:val="20"/>
        </w:rPr>
        <w:lastRenderedPageBreak/>
        <w:t>W przypadku gdyby nasza firma została wybrana do realizacji zamówienia, zobowiązujemy się do dopełnienia formalności, o których mowa w</w:t>
      </w:r>
      <w:r w:rsidR="00D337AA">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14:paraId="55E5FABD" w14:textId="77777777" w:rsidR="00071014" w:rsidRPr="005967DD" w:rsidRDefault="00071014" w:rsidP="00071014">
      <w:pPr>
        <w:pStyle w:val="Akapitzlist"/>
        <w:numPr>
          <w:ilvl w:val="1"/>
          <w:numId w:val="12"/>
        </w:numPr>
        <w:tabs>
          <w:tab w:val="clear" w:pos="2774"/>
          <w:tab w:val="num" w:pos="709"/>
        </w:tabs>
        <w:suppressAutoHyphens/>
        <w:spacing w:line="360" w:lineRule="auto"/>
        <w:ind w:left="709" w:hanging="425"/>
        <w:jc w:val="both"/>
        <w:rPr>
          <w:sz w:val="20"/>
        </w:rPr>
      </w:pPr>
      <w:r w:rsidRPr="005967DD">
        <w:rPr>
          <w:sz w:val="20"/>
        </w:rPr>
        <w:t>Wadium proszę zwrócić na rachunek bankowy nr ………………………………………. w banku …………………………………………………………………………………...</w:t>
      </w:r>
    </w:p>
    <w:p w14:paraId="72D0FA73" w14:textId="77777777" w:rsidR="005B0DFB" w:rsidRDefault="00DB6EB5" w:rsidP="00EB6BB1">
      <w:pPr>
        <w:jc w:val="both"/>
        <w:rPr>
          <w:rFonts w:ascii="Calibri" w:hAnsi="Calibri"/>
          <w:i/>
          <w:sz w:val="16"/>
          <w:szCs w:val="16"/>
        </w:rPr>
      </w:pPr>
      <w:r w:rsidRPr="00DA6A0A">
        <w:rPr>
          <w:rFonts w:ascii="Calibri" w:hAnsi="Calibri"/>
          <w:i/>
          <w:sz w:val="16"/>
          <w:szCs w:val="16"/>
          <w:vertAlign w:val="superscript"/>
        </w:rPr>
        <w:t xml:space="preserve">*) </w:t>
      </w:r>
      <w:r w:rsidRPr="00DA6A0A">
        <w:rPr>
          <w:rFonts w:ascii="Calibri" w:hAnsi="Calibri"/>
          <w:i/>
          <w:sz w:val="16"/>
          <w:szCs w:val="16"/>
        </w:rPr>
        <w:t>niepotrzebne skreślić</w:t>
      </w:r>
      <w:r w:rsidR="000D5CFE">
        <w:rPr>
          <w:rFonts w:ascii="Calibri" w:hAnsi="Calibri"/>
          <w:i/>
          <w:sz w:val="16"/>
          <w:szCs w:val="16"/>
        </w:rPr>
        <w:t xml:space="preserve">. </w:t>
      </w:r>
      <w:r w:rsidR="000D5CFE" w:rsidRPr="00EB6BB1">
        <w:rPr>
          <w:rFonts w:ascii="Calibri" w:hAnsi="Calibri"/>
          <w:i/>
          <w:sz w:val="16"/>
          <w:szCs w:val="16"/>
        </w:rPr>
        <w:t xml:space="preserve">Uwaga </w:t>
      </w:r>
      <w:r w:rsidR="005B0DFB" w:rsidRPr="00EB6BB1">
        <w:rPr>
          <w:rFonts w:ascii="Calibri" w:hAnsi="Calibri"/>
          <w:i/>
          <w:sz w:val="16"/>
          <w:szCs w:val="16"/>
        </w:rPr>
        <w:t xml:space="preserve"> wypełniając tę część należy wskazać części zamówienia, których wykonanie będzie powierzone podwykonawcy i podać nazwy firm tych podwykonawców.</w:t>
      </w:r>
    </w:p>
    <w:p w14:paraId="56250D28" w14:textId="77777777" w:rsidR="008B0438" w:rsidRPr="00DA6A0A" w:rsidRDefault="008B0438" w:rsidP="008B0438">
      <w:pPr>
        <w:jc w:val="both"/>
        <w:rPr>
          <w:rFonts w:ascii="Calibri" w:hAnsi="Calibri"/>
          <w:i/>
          <w:sz w:val="16"/>
          <w:szCs w:val="16"/>
        </w:rPr>
      </w:pPr>
      <w:r w:rsidRPr="008B0438">
        <w:rPr>
          <w:rFonts w:ascii="Calibri" w:hAnsi="Calibri"/>
          <w:i/>
          <w:sz w:val="16"/>
          <w:szCs w:val="16"/>
          <w:vertAlign w:val="superscript"/>
        </w:rPr>
        <w:t>**)</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w:t>
      </w:r>
      <w:r w:rsidR="009D6C78">
        <w:rPr>
          <w:rFonts w:ascii="Calibri" w:hAnsi="Calibri"/>
          <w:i/>
          <w:sz w:val="16"/>
          <w:szCs w:val="16"/>
        </w:rPr>
        <w:t>z</w:t>
      </w:r>
      <w:r>
        <w:rPr>
          <w:rFonts w:ascii="Calibri" w:hAnsi="Calibri"/>
          <w:i/>
          <w:sz w:val="16"/>
          <w:szCs w:val="16"/>
        </w:rPr>
        <w:t xml:space="preserve">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14:paraId="66768947" w14:textId="77777777" w:rsidR="00DB6EB5" w:rsidRPr="00DE19A6" w:rsidRDefault="00DB6EB5" w:rsidP="00DB6EB5">
      <w:pPr>
        <w:rPr>
          <w:rFonts w:ascii="Calibri" w:hAnsi="Calibri"/>
          <w:sz w:val="20"/>
          <w:szCs w:val="20"/>
        </w:rPr>
      </w:pPr>
    </w:p>
    <w:p w14:paraId="6C7D4926"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zawiera następujące załączniki:</w:t>
      </w:r>
    </w:p>
    <w:p w14:paraId="1D6C2746"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592B74A1"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73263A46"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1C967DF4"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546AAA1E" w14:textId="77777777" w:rsidR="00DB6EB5" w:rsidRPr="00DE19A6" w:rsidRDefault="00DB6EB5" w:rsidP="00DB6EB5">
      <w:pPr>
        <w:spacing w:before="240" w:line="276" w:lineRule="auto"/>
        <w:jc w:val="both"/>
        <w:rPr>
          <w:rFonts w:ascii="Calibri" w:hAnsi="Calibri"/>
          <w:sz w:val="20"/>
          <w:szCs w:val="20"/>
        </w:rPr>
      </w:pPr>
    </w:p>
    <w:p w14:paraId="1B0D2EBF" w14:textId="77777777" w:rsidR="00DB6EB5" w:rsidRPr="00DE19A6" w:rsidRDefault="00DB6EB5" w:rsidP="00DB6EB5">
      <w:pPr>
        <w:jc w:val="both"/>
        <w:rPr>
          <w:rFonts w:ascii="Calibri" w:hAnsi="Calibri"/>
          <w:sz w:val="20"/>
          <w:szCs w:val="20"/>
        </w:rPr>
      </w:pPr>
    </w:p>
    <w:p w14:paraId="63C713CD"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została złożona na ……… kolejno ponumerowanych stronach.</w:t>
      </w:r>
    </w:p>
    <w:p w14:paraId="674F8513" w14:textId="77777777" w:rsidR="00DB6EB5" w:rsidRPr="0005516F" w:rsidRDefault="00DB6EB5" w:rsidP="00DB6EB5">
      <w:pPr>
        <w:jc w:val="both"/>
        <w:rPr>
          <w:rFonts w:ascii="Calibri" w:hAnsi="Calibri"/>
          <w:sz w:val="22"/>
          <w:szCs w:val="22"/>
        </w:rPr>
      </w:pPr>
    </w:p>
    <w:p w14:paraId="70B10F6D" w14:textId="77777777" w:rsidR="00DB6EB5" w:rsidRPr="00A16357" w:rsidRDefault="00DB6EB5" w:rsidP="00DB6EB5">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53A9CD85" w14:textId="77777777" w:rsidR="00DB6EB5" w:rsidRDefault="00DB6EB5" w:rsidP="00DB6EB5">
      <w:pPr>
        <w:jc w:val="both"/>
        <w:rPr>
          <w:rFonts w:ascii="Calibri" w:hAnsi="Calibri"/>
          <w:sz w:val="22"/>
          <w:szCs w:val="22"/>
        </w:rPr>
      </w:pPr>
    </w:p>
    <w:p w14:paraId="343E4A26" w14:textId="77777777" w:rsidR="00DB6EB5" w:rsidRDefault="00DB6EB5" w:rsidP="00DB6EB5">
      <w:pPr>
        <w:jc w:val="both"/>
        <w:rPr>
          <w:rFonts w:ascii="Calibri" w:hAnsi="Calibri"/>
          <w:sz w:val="22"/>
          <w:szCs w:val="22"/>
        </w:rPr>
      </w:pPr>
    </w:p>
    <w:p w14:paraId="54AF5DAF" w14:textId="77777777" w:rsidR="00DB6EB5" w:rsidRPr="0005516F" w:rsidRDefault="00DB6EB5" w:rsidP="00DB6EB5">
      <w:pPr>
        <w:jc w:val="both"/>
        <w:rPr>
          <w:rFonts w:ascii="Calibri" w:hAnsi="Calibri"/>
          <w:sz w:val="22"/>
          <w:szCs w:val="22"/>
        </w:rPr>
      </w:pPr>
    </w:p>
    <w:p w14:paraId="66A9E028"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14:paraId="1E0959B7" w14:textId="77777777" w:rsidR="00DB6EB5" w:rsidRPr="003F40C3" w:rsidRDefault="00DB6EB5" w:rsidP="00DB6EB5">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14:paraId="67C38CA2" w14:textId="77777777" w:rsidR="00DB6EB5" w:rsidRPr="003F40C3" w:rsidRDefault="00DB6EB5" w:rsidP="00DB6EB5">
      <w:pPr>
        <w:ind w:left="5103"/>
        <w:rPr>
          <w:rFonts w:ascii="Calibri" w:hAnsi="Calibri"/>
          <w:sz w:val="14"/>
          <w:szCs w:val="14"/>
        </w:rPr>
      </w:pPr>
      <w:r w:rsidRPr="003F40C3">
        <w:rPr>
          <w:rFonts w:ascii="Calibri" w:hAnsi="Calibri"/>
          <w:sz w:val="14"/>
          <w:szCs w:val="14"/>
        </w:rPr>
        <w:t>upoważnionych do reprezentowania Wykonawcy</w:t>
      </w:r>
    </w:p>
    <w:p w14:paraId="53F703CF" w14:textId="77777777" w:rsidR="00DB6EB5" w:rsidRDefault="00DB6EB5" w:rsidP="00DB6EB5">
      <w:pPr>
        <w:rPr>
          <w:rFonts w:ascii="Calibri" w:hAnsi="Calibri"/>
          <w:sz w:val="22"/>
          <w:szCs w:val="22"/>
        </w:rPr>
      </w:pPr>
    </w:p>
    <w:p w14:paraId="4659F7B0" w14:textId="77777777" w:rsidR="00DB6EB5" w:rsidRDefault="00DB6EB5" w:rsidP="00DB6EB5">
      <w:pPr>
        <w:rPr>
          <w:rFonts w:ascii="Calibri" w:hAnsi="Calibri"/>
          <w:sz w:val="22"/>
          <w:szCs w:val="22"/>
        </w:rPr>
      </w:pPr>
    </w:p>
    <w:p w14:paraId="047FEC77"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14:paraId="3A9F3652" w14:textId="77777777" w:rsidR="00DB6EB5" w:rsidRPr="003F40C3" w:rsidRDefault="00DB6EB5" w:rsidP="00DB6EB5">
      <w:pPr>
        <w:ind w:left="1134"/>
        <w:rPr>
          <w:rFonts w:ascii="Calibri" w:hAnsi="Calibri"/>
          <w:sz w:val="14"/>
          <w:szCs w:val="14"/>
        </w:rPr>
      </w:pPr>
      <w:r w:rsidRPr="003F40C3">
        <w:rPr>
          <w:rFonts w:ascii="Calibri" w:hAnsi="Calibri"/>
          <w:sz w:val="14"/>
          <w:szCs w:val="14"/>
        </w:rPr>
        <w:t>(miejscowość, data)</w:t>
      </w:r>
    </w:p>
    <w:p w14:paraId="08F3BE43" w14:textId="77777777" w:rsidR="00DB6EB5" w:rsidRPr="0005516F" w:rsidRDefault="00DB6EB5" w:rsidP="00DB6EB5">
      <w:pPr>
        <w:ind w:left="284"/>
        <w:jc w:val="both"/>
        <w:rPr>
          <w:rFonts w:ascii="Calibri" w:hAnsi="Calibri"/>
        </w:rPr>
        <w:sectPr w:rsidR="00DB6EB5" w:rsidRPr="0005516F" w:rsidSect="008C3D42">
          <w:headerReference w:type="default" r:id="rId18"/>
          <w:pgSz w:w="11906" w:h="16838"/>
          <w:pgMar w:top="993" w:right="1418" w:bottom="568" w:left="1418" w:header="709" w:footer="709" w:gutter="0"/>
          <w:cols w:space="708"/>
          <w:docGrid w:linePitch="360"/>
        </w:sectPr>
      </w:pPr>
    </w:p>
    <w:p w14:paraId="09D6B4FC" w14:textId="77777777" w:rsidR="00164356" w:rsidRPr="005964F1" w:rsidRDefault="00164356" w:rsidP="00164356">
      <w:pPr>
        <w:pStyle w:val="Nagwek1"/>
        <w:numPr>
          <w:ilvl w:val="0"/>
          <w:numId w:val="0"/>
        </w:numPr>
        <w:spacing w:before="0"/>
        <w:rPr>
          <w:rFonts w:ascii="Calibri" w:hAnsi="Calibri"/>
          <w:sz w:val="28"/>
          <w:szCs w:val="28"/>
        </w:rPr>
      </w:pPr>
      <w:bookmarkStart w:id="16" w:name="_Toc488396461"/>
      <w:bookmarkStart w:id="17" w:name="_Toc509568175"/>
      <w:r w:rsidRPr="005964F1">
        <w:rPr>
          <w:rFonts w:ascii="Calibri" w:hAnsi="Calibri"/>
          <w:sz w:val="28"/>
          <w:szCs w:val="28"/>
        </w:rPr>
        <w:lastRenderedPageBreak/>
        <w:t xml:space="preserve">Część III. </w:t>
      </w:r>
      <w:bookmarkStart w:id="18" w:name="_Ref128536351"/>
      <w:bookmarkStart w:id="19" w:name="_Ref128536408"/>
      <w:bookmarkStart w:id="20" w:name="_Toc139083230"/>
      <w:r w:rsidRPr="005964F1">
        <w:rPr>
          <w:rFonts w:ascii="Calibri" w:hAnsi="Calibri"/>
          <w:sz w:val="28"/>
          <w:szCs w:val="28"/>
        </w:rPr>
        <w:t>Istotne postanowienia umowy</w:t>
      </w:r>
      <w:bookmarkEnd w:id="16"/>
      <w:bookmarkEnd w:id="17"/>
      <w:bookmarkEnd w:id="18"/>
      <w:bookmarkEnd w:id="19"/>
      <w:bookmarkEnd w:id="20"/>
    </w:p>
    <w:p w14:paraId="0CE9D435" w14:textId="77777777" w:rsidR="00164356" w:rsidRPr="005964F1" w:rsidRDefault="00164356" w:rsidP="00164356">
      <w:pPr>
        <w:pStyle w:val="Tekstpodstawowy"/>
        <w:jc w:val="center"/>
        <w:rPr>
          <w:rFonts w:ascii="Calibri" w:hAnsi="Calibri"/>
          <w:b/>
          <w:sz w:val="22"/>
          <w:szCs w:val="22"/>
        </w:rPr>
      </w:pPr>
      <w:r w:rsidRPr="005964F1">
        <w:rPr>
          <w:rFonts w:ascii="Calibri" w:hAnsi="Calibri"/>
          <w:b/>
          <w:sz w:val="22"/>
          <w:szCs w:val="22"/>
        </w:rPr>
        <w:t xml:space="preserve">UMOWA </w:t>
      </w:r>
      <w:r w:rsidRPr="005964F1">
        <w:rPr>
          <w:rFonts w:ascii="Calibri" w:hAnsi="Calibri"/>
          <w:b/>
          <w:sz w:val="20"/>
          <w:szCs w:val="20"/>
        </w:rPr>
        <w:t>Nr …………………</w:t>
      </w:r>
    </w:p>
    <w:p w14:paraId="017EB2A0" w14:textId="6502D37C" w:rsidR="00164356" w:rsidRPr="005964F1" w:rsidRDefault="005A3F05" w:rsidP="00164356">
      <w:pPr>
        <w:spacing w:line="120" w:lineRule="atLeast"/>
        <w:jc w:val="both"/>
        <w:rPr>
          <w:rFonts w:ascii="Calibri" w:hAnsi="Calibri"/>
          <w:sz w:val="20"/>
          <w:szCs w:val="20"/>
        </w:rPr>
      </w:pPr>
      <w:r>
        <w:rPr>
          <w:rFonts w:ascii="Calibri" w:hAnsi="Calibri"/>
          <w:sz w:val="20"/>
          <w:szCs w:val="20"/>
        </w:rPr>
        <w:t>Zawarta w</w:t>
      </w:r>
      <w:r w:rsidR="00164356" w:rsidRPr="005964F1">
        <w:rPr>
          <w:rFonts w:ascii="Calibri" w:hAnsi="Calibri"/>
          <w:sz w:val="20"/>
          <w:szCs w:val="20"/>
        </w:rPr>
        <w:t xml:space="preserve"> </w:t>
      </w:r>
      <w:r w:rsidR="00164356">
        <w:rPr>
          <w:rFonts w:ascii="Calibri" w:hAnsi="Calibri"/>
          <w:sz w:val="20"/>
          <w:szCs w:val="20"/>
        </w:rPr>
        <w:t>dniu ...................... 20</w:t>
      </w:r>
      <w:r w:rsidR="008F1D78">
        <w:rPr>
          <w:rFonts w:ascii="Calibri" w:hAnsi="Calibri"/>
          <w:sz w:val="20"/>
          <w:szCs w:val="20"/>
        </w:rPr>
        <w:t>20</w:t>
      </w:r>
      <w:r w:rsidR="00164356" w:rsidRPr="005964F1">
        <w:rPr>
          <w:rFonts w:ascii="Calibri" w:hAnsi="Calibri"/>
          <w:sz w:val="20"/>
          <w:szCs w:val="20"/>
        </w:rPr>
        <w:t xml:space="preserve"> r. w Lwówku Śląskim, pomiędzy:</w:t>
      </w:r>
      <w:r w:rsidR="00164356" w:rsidRPr="005964F1">
        <w:rPr>
          <w:rFonts w:ascii="Calibri" w:hAnsi="Calibri"/>
          <w:sz w:val="20"/>
          <w:szCs w:val="20"/>
        </w:rPr>
        <w:tab/>
      </w:r>
    </w:p>
    <w:p w14:paraId="74974E88" w14:textId="77777777" w:rsidR="00164356" w:rsidRPr="005964F1" w:rsidRDefault="00164356" w:rsidP="0016435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sidR="006676D4">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6BACB044" w14:textId="77777777" w:rsidR="00164356" w:rsidRPr="005964F1" w:rsidRDefault="00164356" w:rsidP="00164356">
      <w:pPr>
        <w:pStyle w:val="Tekstpodstawowy3"/>
        <w:spacing w:after="0"/>
        <w:rPr>
          <w:rFonts w:ascii="Calibri" w:hAnsi="Calibri"/>
          <w:sz w:val="20"/>
          <w:szCs w:val="20"/>
        </w:rPr>
      </w:pPr>
      <w:r w:rsidRPr="005964F1">
        <w:rPr>
          <w:rFonts w:ascii="Calibri" w:hAnsi="Calibri"/>
          <w:sz w:val="20"/>
          <w:szCs w:val="20"/>
        </w:rPr>
        <w:t>reprezentowaną przez:</w:t>
      </w:r>
    </w:p>
    <w:p w14:paraId="5AF305A1" w14:textId="77777777" w:rsidR="00164356" w:rsidRPr="005964F1" w:rsidRDefault="00164356" w:rsidP="00164356">
      <w:pPr>
        <w:spacing w:line="120" w:lineRule="atLeast"/>
        <w:ind w:firstLine="360"/>
        <w:jc w:val="both"/>
        <w:rPr>
          <w:rFonts w:ascii="Calibri" w:hAnsi="Calibri"/>
          <w:sz w:val="20"/>
          <w:szCs w:val="20"/>
        </w:rPr>
      </w:pPr>
      <w:r>
        <w:rPr>
          <w:rFonts w:ascii="Calibri" w:hAnsi="Calibri"/>
          <w:sz w:val="20"/>
          <w:szCs w:val="20"/>
        </w:rPr>
        <w:t>……………………………………………………………………………………………………………………………</w:t>
      </w:r>
    </w:p>
    <w:p w14:paraId="382BE51A" w14:textId="77777777" w:rsidR="00164356" w:rsidRPr="005964F1" w:rsidRDefault="00164356" w:rsidP="00164356">
      <w:pPr>
        <w:spacing w:line="120" w:lineRule="atLeast"/>
        <w:ind w:firstLine="360"/>
        <w:jc w:val="both"/>
        <w:rPr>
          <w:rFonts w:ascii="Calibri" w:hAnsi="Calibri"/>
          <w:sz w:val="20"/>
          <w:szCs w:val="20"/>
        </w:rPr>
      </w:pPr>
      <w:r w:rsidRPr="005964F1">
        <w:rPr>
          <w:rFonts w:ascii="Calibri" w:hAnsi="Calibri"/>
          <w:sz w:val="20"/>
          <w:szCs w:val="20"/>
        </w:rPr>
        <w:t>przy</w:t>
      </w:r>
      <w:r w:rsidR="0016759C">
        <w:rPr>
          <w:rFonts w:ascii="Calibri" w:hAnsi="Calibri"/>
          <w:sz w:val="20"/>
          <w:szCs w:val="20"/>
        </w:rPr>
        <w:t xml:space="preserve"> kontrasygnacie Julity Marchewka</w:t>
      </w:r>
      <w:r w:rsidRPr="005964F1">
        <w:rPr>
          <w:rFonts w:ascii="Calibri" w:hAnsi="Calibri"/>
          <w:sz w:val="20"/>
          <w:szCs w:val="20"/>
        </w:rPr>
        <w:t xml:space="preserve"> – Skarbnika Gminy i Miasta Lwówek Śląski</w:t>
      </w:r>
    </w:p>
    <w:p w14:paraId="0700FAB4"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4B9E8037" w14:textId="77777777" w:rsidR="00164356" w:rsidRPr="005964F1" w:rsidRDefault="00164356" w:rsidP="00164356">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1AA999FF"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77858135"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57BAC996"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1. .........................................................................................................</w:t>
      </w:r>
    </w:p>
    <w:p w14:paraId="33D458BC"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2. .........................................................................................................</w:t>
      </w:r>
    </w:p>
    <w:p w14:paraId="745CE495"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w rezultacie dokonania wyboru oferty w przetargu nieograniczonym, została zawarta umowa o następującej treści:</w:t>
      </w:r>
    </w:p>
    <w:p w14:paraId="2ABA227D" w14:textId="35444C97" w:rsidR="00164356" w:rsidRPr="00D17152" w:rsidRDefault="00164356" w:rsidP="008732C8">
      <w:pPr>
        <w:spacing w:before="120"/>
        <w:jc w:val="both"/>
        <w:rPr>
          <w:rFonts w:asciiTheme="minorHAnsi" w:hAnsiTheme="minorHAnsi"/>
          <w:strike/>
          <w:szCs w:val="20"/>
        </w:rPr>
      </w:pPr>
      <w:r w:rsidRPr="00D17152">
        <w:rPr>
          <w:rFonts w:asciiTheme="minorHAnsi" w:hAnsiTheme="minorHAnsi"/>
          <w:color w:val="000000"/>
          <w:sz w:val="20"/>
          <w:szCs w:val="20"/>
        </w:rPr>
        <w:t>W wyniku przeprowadzonego postępowania o udzielenie zamówienia publicznego prowadzonego w trybie przetargu nieograniczonego na podstawie ustawy z dnia 29 stycznia 2004r. Prawo zamówień publicznych dokonano wyboru Wykonawcy zadania pn</w:t>
      </w:r>
      <w:r w:rsidRPr="0004754A">
        <w:rPr>
          <w:rFonts w:asciiTheme="minorHAnsi" w:hAnsiTheme="minorHAnsi"/>
          <w:b/>
          <w:color w:val="000000"/>
          <w:sz w:val="20"/>
          <w:szCs w:val="20"/>
        </w:rPr>
        <w:t xml:space="preserve">.: </w:t>
      </w:r>
      <w:r w:rsidR="0004754A" w:rsidRPr="0004754A">
        <w:rPr>
          <w:rFonts w:ascii="Calibri" w:hAnsi="Calibri"/>
          <w:b/>
          <w:sz w:val="20"/>
          <w:szCs w:val="20"/>
        </w:rPr>
        <w:t>„</w:t>
      </w:r>
      <w:r w:rsidR="00615F37">
        <w:rPr>
          <w:rFonts w:ascii="Calibri" w:hAnsi="Calibri"/>
          <w:b/>
          <w:sz w:val="20"/>
          <w:szCs w:val="20"/>
        </w:rPr>
        <w:t xml:space="preserve">Przebudowa drogi gminnej nr 108725D </w:t>
      </w:r>
      <w:r w:rsidR="00E314B6">
        <w:rPr>
          <w:rFonts w:ascii="Calibri" w:hAnsi="Calibri"/>
          <w:b/>
          <w:sz w:val="20"/>
          <w:szCs w:val="20"/>
        </w:rPr>
        <w:t xml:space="preserve">w m. </w:t>
      </w:r>
      <w:r w:rsidR="0004754A" w:rsidRPr="0004754A">
        <w:rPr>
          <w:rFonts w:ascii="Calibri" w:hAnsi="Calibri"/>
          <w:b/>
          <w:sz w:val="20"/>
          <w:szCs w:val="20"/>
        </w:rPr>
        <w:t>B</w:t>
      </w:r>
      <w:r w:rsidR="00E314B6">
        <w:rPr>
          <w:rFonts w:ascii="Calibri" w:hAnsi="Calibri"/>
          <w:b/>
          <w:sz w:val="20"/>
          <w:szCs w:val="20"/>
        </w:rPr>
        <w:t xml:space="preserve">runów,                                  gm. Lwówek </w:t>
      </w:r>
      <w:proofErr w:type="spellStart"/>
      <w:r w:rsidR="00E314B6">
        <w:rPr>
          <w:rFonts w:ascii="Calibri" w:hAnsi="Calibri"/>
          <w:b/>
          <w:sz w:val="20"/>
          <w:szCs w:val="20"/>
        </w:rPr>
        <w:t>Ślaski</w:t>
      </w:r>
      <w:proofErr w:type="spellEnd"/>
      <w:r w:rsidR="0004754A" w:rsidRPr="0004754A">
        <w:rPr>
          <w:rFonts w:ascii="Calibri" w:hAnsi="Calibri"/>
          <w:b/>
          <w:sz w:val="20"/>
          <w:szCs w:val="20"/>
        </w:rPr>
        <w:t>”</w:t>
      </w:r>
      <w:r w:rsidR="0004754A" w:rsidRPr="0004754A">
        <w:rPr>
          <w:rFonts w:asciiTheme="minorHAnsi" w:hAnsiTheme="minorHAnsi"/>
          <w:b/>
          <w:sz w:val="20"/>
          <w:szCs w:val="20"/>
        </w:rPr>
        <w:t xml:space="preserve"> </w:t>
      </w:r>
      <w:r>
        <w:rPr>
          <w:rFonts w:asciiTheme="minorHAnsi" w:hAnsiTheme="minorHAnsi"/>
          <w:sz w:val="20"/>
          <w:szCs w:val="20"/>
        </w:rPr>
        <w:t xml:space="preserve"> </w:t>
      </w:r>
      <w:r w:rsidRPr="00D17152">
        <w:rPr>
          <w:rFonts w:asciiTheme="minorHAnsi" w:hAnsiTheme="minorHAnsi"/>
          <w:color w:val="000000"/>
          <w:sz w:val="20"/>
          <w:szCs w:val="20"/>
        </w:rPr>
        <w:t>zawarto umowę o następującej treści:</w:t>
      </w:r>
    </w:p>
    <w:p w14:paraId="41C9E0B7" w14:textId="77777777" w:rsidR="00164356" w:rsidRPr="005964F1" w:rsidRDefault="00164356" w:rsidP="00164356">
      <w:pPr>
        <w:spacing w:line="120" w:lineRule="atLeast"/>
        <w:jc w:val="both"/>
        <w:rPr>
          <w:rFonts w:ascii="Calibri" w:hAnsi="Calibri"/>
          <w:color w:val="000000"/>
          <w:sz w:val="20"/>
          <w:szCs w:val="20"/>
        </w:rPr>
      </w:pPr>
    </w:p>
    <w:p w14:paraId="78BE9502" w14:textId="77777777" w:rsidR="00164356" w:rsidRPr="005964F1" w:rsidRDefault="00164356" w:rsidP="00164356">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14:paraId="42676756"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1</w:t>
      </w:r>
    </w:p>
    <w:p w14:paraId="13F42097" w14:textId="4C2C0AB8" w:rsidR="00164356" w:rsidRPr="00BC3754" w:rsidRDefault="00164356" w:rsidP="0006322B">
      <w:pPr>
        <w:numPr>
          <w:ilvl w:val="0"/>
          <w:numId w:val="36"/>
        </w:numPr>
        <w:tabs>
          <w:tab w:val="clear" w:pos="720"/>
        </w:tabs>
        <w:suppressAutoHyphens/>
        <w:spacing w:line="120" w:lineRule="atLeast"/>
        <w:ind w:left="426" w:hanging="408"/>
        <w:jc w:val="both"/>
        <w:rPr>
          <w:rFonts w:ascii="Calibri" w:hAnsi="Calibri" w:cs="Tahoma"/>
          <w:sz w:val="20"/>
          <w:szCs w:val="20"/>
        </w:rPr>
      </w:pPr>
      <w:r w:rsidRPr="00BC3754">
        <w:rPr>
          <w:rFonts w:ascii="Calibri" w:hAnsi="Calibri" w:cs="Tahoma"/>
          <w:bCs/>
          <w:sz w:val="20"/>
          <w:szCs w:val="20"/>
        </w:rPr>
        <w:t xml:space="preserve">Przedmiotem niniejszej umowy jest wykonanie robót budowlanych polegających na </w:t>
      </w:r>
      <w:r w:rsidR="007616DC">
        <w:rPr>
          <w:rFonts w:ascii="Calibri" w:hAnsi="Calibri" w:cs="Tahoma"/>
          <w:b/>
          <w:bCs/>
          <w:sz w:val="20"/>
          <w:szCs w:val="20"/>
        </w:rPr>
        <w:t>przebudowie drogi</w:t>
      </w:r>
      <w:r w:rsidR="008F1D78">
        <w:rPr>
          <w:rFonts w:ascii="Calibri" w:hAnsi="Calibri" w:cs="Tahoma"/>
          <w:b/>
          <w:bCs/>
          <w:sz w:val="20"/>
          <w:szCs w:val="20"/>
        </w:rPr>
        <w:t xml:space="preserve"> gminnej </w:t>
      </w:r>
      <w:r w:rsidR="0016759C">
        <w:rPr>
          <w:rFonts w:ascii="Calibri" w:hAnsi="Calibri" w:cs="Tahoma"/>
          <w:b/>
          <w:bCs/>
          <w:sz w:val="20"/>
          <w:szCs w:val="20"/>
        </w:rPr>
        <w:t>na działce nr</w:t>
      </w:r>
      <w:r w:rsidR="00E314B6">
        <w:rPr>
          <w:rFonts w:ascii="Calibri" w:hAnsi="Calibri" w:cs="Tahoma"/>
          <w:b/>
          <w:bCs/>
          <w:sz w:val="20"/>
          <w:szCs w:val="20"/>
        </w:rPr>
        <w:t xml:space="preserve"> 49</w:t>
      </w:r>
      <w:r w:rsidR="00F0086E">
        <w:rPr>
          <w:rFonts w:ascii="Calibri" w:hAnsi="Calibri" w:cs="Tahoma"/>
          <w:b/>
          <w:bCs/>
          <w:sz w:val="20"/>
          <w:szCs w:val="20"/>
        </w:rPr>
        <w:t>dr</w:t>
      </w:r>
      <w:r w:rsidR="0016759C">
        <w:rPr>
          <w:rFonts w:ascii="Calibri" w:hAnsi="Calibri" w:cs="Tahoma"/>
          <w:b/>
          <w:bCs/>
          <w:sz w:val="20"/>
          <w:szCs w:val="20"/>
        </w:rPr>
        <w:t xml:space="preserve"> </w:t>
      </w:r>
      <w:r w:rsidR="00E314B6">
        <w:rPr>
          <w:rFonts w:ascii="Calibri" w:hAnsi="Calibri" w:cs="Tahoma"/>
          <w:b/>
          <w:bCs/>
          <w:sz w:val="20"/>
          <w:szCs w:val="20"/>
        </w:rPr>
        <w:t xml:space="preserve">i 246dr </w:t>
      </w:r>
      <w:r w:rsidR="0016759C">
        <w:rPr>
          <w:rFonts w:ascii="Calibri" w:hAnsi="Calibri" w:cs="Tahoma"/>
          <w:b/>
          <w:bCs/>
          <w:sz w:val="20"/>
          <w:szCs w:val="20"/>
        </w:rPr>
        <w:t xml:space="preserve">w m. </w:t>
      </w:r>
      <w:r w:rsidR="00F0086E">
        <w:rPr>
          <w:rFonts w:ascii="Calibri" w:hAnsi="Calibri" w:cs="Tahoma"/>
          <w:b/>
          <w:bCs/>
          <w:sz w:val="20"/>
          <w:szCs w:val="20"/>
        </w:rPr>
        <w:t>Brunów</w:t>
      </w:r>
      <w:r w:rsidR="0016759C">
        <w:rPr>
          <w:rFonts w:ascii="Calibri" w:hAnsi="Calibri" w:cs="Tahoma"/>
          <w:b/>
          <w:bCs/>
          <w:sz w:val="20"/>
          <w:szCs w:val="20"/>
        </w:rPr>
        <w:t>, gmina Lwówek Śląski</w:t>
      </w:r>
      <w:r w:rsidR="00686A6C" w:rsidRPr="00BC3754">
        <w:rPr>
          <w:rFonts w:ascii="Calibri" w:hAnsi="Calibri" w:cs="Tahoma"/>
          <w:b/>
          <w:bCs/>
          <w:sz w:val="20"/>
          <w:szCs w:val="20"/>
        </w:rPr>
        <w:t xml:space="preserve">, </w:t>
      </w:r>
      <w:r w:rsidRPr="00BC3754">
        <w:rPr>
          <w:rFonts w:asciiTheme="minorHAnsi" w:hAnsiTheme="minorHAnsi"/>
          <w:sz w:val="20"/>
        </w:rPr>
        <w:t>w oparciu</w:t>
      </w:r>
      <w:r w:rsidR="0016759C">
        <w:rPr>
          <w:rFonts w:asciiTheme="minorHAnsi" w:hAnsiTheme="minorHAnsi"/>
          <w:sz w:val="20"/>
        </w:rPr>
        <w:t xml:space="preserve"> </w:t>
      </w:r>
      <w:r w:rsidRPr="00BC3754">
        <w:rPr>
          <w:rFonts w:asciiTheme="minorHAnsi" w:hAnsiTheme="minorHAnsi"/>
          <w:sz w:val="20"/>
        </w:rPr>
        <w:t>o dokument</w:t>
      </w:r>
      <w:r w:rsidR="007F0B08" w:rsidRPr="00BC3754">
        <w:rPr>
          <w:rFonts w:asciiTheme="minorHAnsi" w:hAnsiTheme="minorHAnsi"/>
          <w:sz w:val="20"/>
        </w:rPr>
        <w:t xml:space="preserve">ację projektową oraz </w:t>
      </w:r>
      <w:r w:rsidR="0016759C">
        <w:rPr>
          <w:rFonts w:asciiTheme="minorHAnsi" w:hAnsiTheme="minorHAnsi"/>
          <w:sz w:val="20"/>
        </w:rPr>
        <w:t>zgłoszenie robót budowlanych.</w:t>
      </w:r>
    </w:p>
    <w:p w14:paraId="17930C3C" w14:textId="77777777" w:rsidR="00164356" w:rsidRPr="00305F87" w:rsidRDefault="00164356" w:rsidP="0006322B">
      <w:pPr>
        <w:numPr>
          <w:ilvl w:val="0"/>
          <w:numId w:val="36"/>
        </w:numPr>
        <w:tabs>
          <w:tab w:val="clear" w:pos="720"/>
        </w:tabs>
        <w:suppressAutoHyphens/>
        <w:spacing w:line="120" w:lineRule="atLeast"/>
        <w:ind w:left="426" w:hanging="408"/>
        <w:jc w:val="both"/>
        <w:rPr>
          <w:rFonts w:ascii="Calibri" w:hAnsi="Calibri" w:cs="Tahoma"/>
          <w:sz w:val="20"/>
          <w:szCs w:val="20"/>
        </w:rPr>
      </w:pPr>
      <w:r w:rsidRPr="001146D1">
        <w:rPr>
          <w:rFonts w:ascii="Calibri" w:hAnsi="Calibri" w:cs="Tahoma"/>
          <w:sz w:val="20"/>
          <w:szCs w:val="20"/>
        </w:rPr>
        <w:t xml:space="preserve"> </w:t>
      </w:r>
      <w:r w:rsidRPr="00305F87">
        <w:rPr>
          <w:rFonts w:ascii="Calibri" w:hAnsi="Calibri" w:cs="Tahoma"/>
          <w:sz w:val="20"/>
          <w:szCs w:val="20"/>
        </w:rPr>
        <w:t>Szczegółowy opis przedmiotu zamówienia zawiera:</w:t>
      </w:r>
    </w:p>
    <w:p w14:paraId="7F49294B" w14:textId="77777777" w:rsidR="00164356" w:rsidRPr="005964F1" w:rsidRDefault="00164356"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Część IV Specyfikacji Istotnych Warunków Zamówienia – Przedmiot zamówienia.</w:t>
      </w:r>
    </w:p>
    <w:p w14:paraId="34C217BC" w14:textId="77777777" w:rsidR="00164356" w:rsidRPr="005964F1" w:rsidRDefault="00164356"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 xml:space="preserve">Dokumentacja </w:t>
      </w:r>
      <w:r>
        <w:rPr>
          <w:rFonts w:ascii="Calibri" w:hAnsi="Calibri" w:cs="Tahoma"/>
          <w:sz w:val="20"/>
          <w:szCs w:val="20"/>
        </w:rPr>
        <w:t>projektowa</w:t>
      </w:r>
      <w:r w:rsidRPr="005964F1">
        <w:rPr>
          <w:rFonts w:ascii="Calibri" w:hAnsi="Calibri" w:cs="Tahoma"/>
          <w:sz w:val="20"/>
          <w:szCs w:val="20"/>
        </w:rPr>
        <w:t>.</w:t>
      </w:r>
    </w:p>
    <w:p w14:paraId="151559F2" w14:textId="77777777" w:rsidR="00164356" w:rsidRPr="005964F1" w:rsidRDefault="005A3F05"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Pr>
          <w:rFonts w:ascii="Calibri" w:hAnsi="Calibri" w:cs="Tahoma"/>
          <w:sz w:val="20"/>
          <w:szCs w:val="20"/>
        </w:rPr>
        <w:t>Odpowiedzi na pytania W</w:t>
      </w:r>
      <w:r w:rsidR="00164356">
        <w:rPr>
          <w:rFonts w:ascii="Calibri" w:hAnsi="Calibri" w:cs="Tahoma"/>
          <w:sz w:val="20"/>
          <w:szCs w:val="20"/>
        </w:rPr>
        <w:t>ykonawców.</w:t>
      </w:r>
    </w:p>
    <w:p w14:paraId="6F2859CD"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2</w:t>
      </w:r>
    </w:p>
    <w:p w14:paraId="7A09F2D9" w14:textId="77777777" w:rsidR="00164356" w:rsidRPr="005964F1" w:rsidRDefault="00164356" w:rsidP="00164356">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14:paraId="6AB665E4" w14:textId="77777777" w:rsidR="00164356" w:rsidRPr="005964F1" w:rsidRDefault="00164356" w:rsidP="00164356">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14:paraId="726FCDCB"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 dokumentacja projektowa</w:t>
      </w:r>
      <w:r w:rsidRPr="005964F1">
        <w:rPr>
          <w:rFonts w:cs="Tahoma"/>
          <w:sz w:val="20"/>
          <w:szCs w:val="20"/>
        </w:rPr>
        <w:t>;</w:t>
      </w:r>
    </w:p>
    <w:p w14:paraId="4636C926"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3. specyfikacja istotnych warunków zamówienia;</w:t>
      </w:r>
    </w:p>
    <w:p w14:paraId="3ECF9FEE" w14:textId="77777777" w:rsidR="00164356"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 xml:space="preserve">4. </w:t>
      </w:r>
      <w:r w:rsidR="005A3F05">
        <w:rPr>
          <w:rFonts w:cs="Tahoma"/>
          <w:sz w:val="20"/>
          <w:szCs w:val="20"/>
        </w:rPr>
        <w:t>odpowiedzi na pytania W</w:t>
      </w:r>
      <w:r>
        <w:rPr>
          <w:rFonts w:cs="Tahoma"/>
          <w:sz w:val="20"/>
          <w:szCs w:val="20"/>
        </w:rPr>
        <w:t>ykonawców</w:t>
      </w:r>
      <w:r w:rsidR="005A3F05">
        <w:rPr>
          <w:rFonts w:cs="Tahoma"/>
          <w:sz w:val="20"/>
          <w:szCs w:val="20"/>
        </w:rPr>
        <w:t>;</w:t>
      </w:r>
    </w:p>
    <w:p w14:paraId="3E37413B"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5.</w:t>
      </w:r>
      <w:r w:rsidR="0016759C">
        <w:rPr>
          <w:rFonts w:cs="Tahoma"/>
          <w:sz w:val="20"/>
          <w:szCs w:val="20"/>
        </w:rPr>
        <w:t xml:space="preserve"> </w:t>
      </w:r>
      <w:r w:rsidRPr="005964F1">
        <w:rPr>
          <w:rFonts w:cs="Tahoma"/>
          <w:sz w:val="20"/>
          <w:szCs w:val="20"/>
        </w:rPr>
        <w:t>oferta Wykonawcy.</w:t>
      </w:r>
    </w:p>
    <w:p w14:paraId="68CE511E"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3</w:t>
      </w:r>
    </w:p>
    <w:p w14:paraId="4E0AE030" w14:textId="77777777" w:rsidR="00164356" w:rsidRPr="005964F1" w:rsidRDefault="00164356" w:rsidP="0006322B">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14:paraId="124767AF" w14:textId="77777777" w:rsidR="00164356" w:rsidRPr="005964F1" w:rsidRDefault="00164356" w:rsidP="0006322B">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14:paraId="58615AAC" w14:textId="77777777"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9E057DF" w14:textId="77777777"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1E97C242" w14:textId="0C1E16BE" w:rsidR="00164356"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14:paraId="795B25ED" w14:textId="77777777" w:rsidR="00711884" w:rsidRPr="005964F1" w:rsidRDefault="00711884" w:rsidP="00711884">
      <w:pPr>
        <w:widowControl w:val="0"/>
        <w:adjustRightInd w:val="0"/>
        <w:spacing w:line="120" w:lineRule="atLeast"/>
        <w:ind w:left="360"/>
        <w:jc w:val="both"/>
        <w:textAlignment w:val="baseline"/>
        <w:rPr>
          <w:rFonts w:ascii="Calibri" w:hAnsi="Calibri" w:cs="Tahoma"/>
          <w:sz w:val="20"/>
          <w:szCs w:val="20"/>
        </w:rPr>
      </w:pPr>
    </w:p>
    <w:p w14:paraId="3F0412F4" w14:textId="77777777"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lastRenderedPageBreak/>
        <w:t>Dokumenty wymienione w powyższych ustępach wraz z ich kopiami powinny być przekazane do kontroli i wykorzystania inspektorowi nadzoru inwestorskiego w dniu sprowadzenia materiałów</w:t>
      </w:r>
      <w:r w:rsidRPr="005964F1">
        <w:rPr>
          <w:rFonts w:ascii="Calibri" w:hAnsi="Calibri" w:cs="Tahoma"/>
          <w:sz w:val="20"/>
          <w:szCs w:val="20"/>
        </w:rPr>
        <w:t xml:space="preserve">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1A57DE3B" w14:textId="77777777" w:rsidR="00164356"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Inspektor Nadzoru ma prawo w każdym momencie realizacji umowy, odrzucić każdą część robót, użyte materiały i zmontowane urządzenia, jeżeli nie będą one zgodne z powyższymi wymaganiami. Odrzucenie powinno nastąpić w formie pisemnej niezwłocznie po stwierdzeni</w:t>
      </w:r>
      <w:r w:rsidR="00AF7D2F">
        <w:rPr>
          <w:rFonts w:ascii="Calibri" w:hAnsi="Calibri" w:cs="Tahoma"/>
          <w:sz w:val="20"/>
          <w:szCs w:val="20"/>
        </w:rPr>
        <w:t>u niezgodności.</w:t>
      </w:r>
    </w:p>
    <w:p w14:paraId="37F52AC4" w14:textId="77777777" w:rsidR="00164356" w:rsidRPr="005964F1" w:rsidRDefault="00164356" w:rsidP="00164356">
      <w:pPr>
        <w:widowControl w:val="0"/>
        <w:adjustRightInd w:val="0"/>
        <w:spacing w:line="120" w:lineRule="atLeast"/>
        <w:jc w:val="both"/>
        <w:textAlignment w:val="baseline"/>
        <w:rPr>
          <w:rFonts w:ascii="Calibri" w:hAnsi="Calibri" w:cs="Tahoma"/>
          <w:sz w:val="20"/>
          <w:szCs w:val="20"/>
        </w:rPr>
      </w:pPr>
    </w:p>
    <w:p w14:paraId="537676EC" w14:textId="77777777" w:rsidR="00164356" w:rsidRPr="005964F1" w:rsidRDefault="00164356" w:rsidP="00164356">
      <w:pPr>
        <w:keepNext/>
        <w:spacing w:line="120" w:lineRule="atLeast"/>
        <w:rPr>
          <w:rFonts w:ascii="Calibri" w:hAnsi="Calibri"/>
          <w:b/>
          <w:sz w:val="20"/>
          <w:szCs w:val="20"/>
        </w:rPr>
      </w:pPr>
      <w:r w:rsidRPr="005964F1">
        <w:rPr>
          <w:rFonts w:ascii="Calibri" w:hAnsi="Calibri"/>
          <w:b/>
          <w:sz w:val="20"/>
          <w:szCs w:val="20"/>
        </w:rPr>
        <w:t>Rozdział II.  WYNAGRODZENIE</w:t>
      </w:r>
    </w:p>
    <w:p w14:paraId="02BD0DC9" w14:textId="77777777" w:rsidR="00164356" w:rsidRPr="005964F1" w:rsidRDefault="00164356" w:rsidP="00164356">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14:paraId="29C68787"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14:paraId="4049FFAA"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0016759C">
        <w:rPr>
          <w:rFonts w:ascii="Calibri" w:hAnsi="Calibri"/>
          <w:sz w:val="20"/>
          <w:szCs w:val="20"/>
        </w:rPr>
        <w:t xml:space="preserve"> podatku VAT</w:t>
      </w:r>
      <w:r w:rsidR="0016759C">
        <w:rPr>
          <w:rFonts w:ascii="Calibri" w:hAnsi="Calibri"/>
          <w:sz w:val="20"/>
          <w:szCs w:val="20"/>
        </w:rPr>
        <w:br/>
      </w:r>
      <w:r w:rsidRPr="005964F1">
        <w:rPr>
          <w:rFonts w:ascii="Calibri" w:hAnsi="Calibri"/>
          <w:sz w:val="20"/>
          <w:szCs w:val="20"/>
        </w:rPr>
        <w:t>i płatne będzie przelewem na konto Wykonawcy.</w:t>
      </w:r>
    </w:p>
    <w:p w14:paraId="71E20162"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sidR="0007637B">
        <w:rPr>
          <w:rFonts w:ascii="Calibri" w:hAnsi="Calibri"/>
          <w:sz w:val="20"/>
          <w:szCs w:val="20"/>
        </w:rPr>
        <w:t xml:space="preserve">projektową </w:t>
      </w:r>
      <w:r w:rsidRPr="005964F1">
        <w:rPr>
          <w:rFonts w:ascii="Calibri" w:hAnsi="Calibri"/>
          <w:sz w:val="20"/>
          <w:szCs w:val="20"/>
        </w:rPr>
        <w:t>w tym ryzyko Wykonawcy z tytułu oszacowania wszelkich kosztów związanych z realizacją przedmiotu umowy, a także oddziaływania innych czynników mających lub mogących mieć wpływ na koszty.</w:t>
      </w:r>
    </w:p>
    <w:p w14:paraId="065C0AA3"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14:paraId="1410B069"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14:paraId="5F4C7187" w14:textId="77777777" w:rsidR="00164356"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12AC2987" w14:textId="77777777" w:rsidR="00164356" w:rsidRPr="005964F1" w:rsidRDefault="00164356" w:rsidP="00164356">
      <w:pPr>
        <w:spacing w:line="120" w:lineRule="atLeast"/>
        <w:jc w:val="both"/>
        <w:rPr>
          <w:rFonts w:ascii="Calibri" w:hAnsi="Calibri"/>
          <w:sz w:val="20"/>
          <w:szCs w:val="20"/>
        </w:rPr>
      </w:pPr>
    </w:p>
    <w:p w14:paraId="71C1DF94" w14:textId="77777777" w:rsidR="00164356" w:rsidRPr="005964F1" w:rsidRDefault="00164356" w:rsidP="00164356">
      <w:pPr>
        <w:spacing w:line="120" w:lineRule="atLeast"/>
        <w:rPr>
          <w:rFonts w:ascii="Calibri" w:hAnsi="Calibri"/>
          <w:b/>
          <w:sz w:val="20"/>
          <w:szCs w:val="20"/>
        </w:rPr>
      </w:pPr>
      <w:r w:rsidRPr="005964F1">
        <w:rPr>
          <w:rFonts w:ascii="Calibri" w:hAnsi="Calibri"/>
          <w:b/>
          <w:sz w:val="20"/>
          <w:szCs w:val="20"/>
        </w:rPr>
        <w:t>Rozdział III.  TERMINY REALIZACJI UMOWY</w:t>
      </w:r>
    </w:p>
    <w:p w14:paraId="35AB322B" w14:textId="77777777" w:rsidR="00164356" w:rsidRPr="005964F1" w:rsidRDefault="00164356" w:rsidP="00164356">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14:paraId="03B069C6" w14:textId="77777777" w:rsidR="00CD3440" w:rsidRPr="00571C6D" w:rsidRDefault="00164356" w:rsidP="0006322B">
      <w:pPr>
        <w:numPr>
          <w:ilvl w:val="0"/>
          <w:numId w:val="39"/>
        </w:numPr>
        <w:spacing w:line="120" w:lineRule="atLeast"/>
        <w:jc w:val="both"/>
        <w:rPr>
          <w:rFonts w:ascii="Calibri" w:hAnsi="Calibri"/>
          <w:sz w:val="20"/>
          <w:szCs w:val="20"/>
        </w:rPr>
      </w:pPr>
      <w:r w:rsidRPr="00571C6D">
        <w:rPr>
          <w:rFonts w:ascii="Calibri" w:hAnsi="Calibri"/>
          <w:sz w:val="20"/>
          <w:szCs w:val="20"/>
        </w:rPr>
        <w:t xml:space="preserve">Termin rozpoczęcia realizacji przedmiotu umowy strony ustalają na </w:t>
      </w:r>
      <w:r w:rsidRPr="00571C6D">
        <w:rPr>
          <w:rFonts w:ascii="Calibri" w:hAnsi="Calibri"/>
          <w:b/>
          <w:sz w:val="20"/>
          <w:szCs w:val="20"/>
        </w:rPr>
        <w:t>dzień podpisania umowy</w:t>
      </w:r>
      <w:r w:rsidRPr="00571C6D">
        <w:rPr>
          <w:rFonts w:ascii="Calibri" w:hAnsi="Calibri"/>
          <w:sz w:val="20"/>
          <w:szCs w:val="20"/>
        </w:rPr>
        <w:t>.</w:t>
      </w:r>
    </w:p>
    <w:p w14:paraId="21D695B7" w14:textId="77777777" w:rsidR="00CD3440" w:rsidRPr="005967DD" w:rsidRDefault="006A5A41" w:rsidP="0006322B">
      <w:pPr>
        <w:numPr>
          <w:ilvl w:val="0"/>
          <w:numId w:val="39"/>
        </w:numPr>
        <w:spacing w:line="120" w:lineRule="atLeast"/>
        <w:jc w:val="both"/>
        <w:rPr>
          <w:rFonts w:ascii="Calibri" w:hAnsi="Calibri"/>
          <w:sz w:val="20"/>
          <w:szCs w:val="20"/>
        </w:rPr>
      </w:pPr>
      <w:r w:rsidRPr="005967DD">
        <w:rPr>
          <w:rFonts w:ascii="Calibri" w:hAnsi="Calibri"/>
          <w:sz w:val="20"/>
          <w:szCs w:val="20"/>
        </w:rPr>
        <w:t>Termin zakończenia realizacji przedmiotu umowy strony ustalają najpóźniej</w:t>
      </w:r>
      <w:r w:rsidR="005967DD" w:rsidRPr="005967DD">
        <w:rPr>
          <w:rFonts w:ascii="Calibri" w:hAnsi="Calibri"/>
          <w:sz w:val="20"/>
          <w:szCs w:val="20"/>
        </w:rPr>
        <w:t xml:space="preserve">: </w:t>
      </w:r>
      <w:r w:rsidR="00571C6D" w:rsidRPr="00F163F8">
        <w:rPr>
          <w:rFonts w:ascii="Calibri" w:hAnsi="Calibri"/>
          <w:b/>
          <w:bCs/>
          <w:sz w:val="20"/>
          <w:szCs w:val="20"/>
        </w:rPr>
        <w:t>do dnia ………………………</w:t>
      </w:r>
    </w:p>
    <w:p w14:paraId="403A5D94" w14:textId="77777777" w:rsidR="00CD3440" w:rsidRDefault="00571C6D" w:rsidP="0006322B">
      <w:pPr>
        <w:numPr>
          <w:ilvl w:val="0"/>
          <w:numId w:val="39"/>
        </w:numPr>
        <w:spacing w:line="120" w:lineRule="atLeast"/>
        <w:jc w:val="both"/>
        <w:rPr>
          <w:rFonts w:ascii="Calibri" w:hAnsi="Calibri"/>
          <w:sz w:val="20"/>
          <w:szCs w:val="20"/>
        </w:rPr>
      </w:pPr>
      <w:r>
        <w:rPr>
          <w:rFonts w:ascii="Calibri" w:hAnsi="Calibri"/>
          <w:sz w:val="20"/>
          <w:szCs w:val="20"/>
        </w:rPr>
        <w:t xml:space="preserve">Za termin zakończenia realizacji przedmiotu umowy </w:t>
      </w:r>
      <w:r w:rsidR="00CD3440" w:rsidRPr="00CD3440">
        <w:rPr>
          <w:rFonts w:ascii="Calibri" w:hAnsi="Calibri"/>
          <w:sz w:val="20"/>
          <w:szCs w:val="20"/>
        </w:rPr>
        <w:t>rozumie s</w:t>
      </w:r>
      <w:r>
        <w:rPr>
          <w:rFonts w:ascii="Calibri" w:hAnsi="Calibri"/>
          <w:sz w:val="20"/>
          <w:szCs w:val="20"/>
        </w:rPr>
        <w:t>ię pisemne zgłoszenie Wykonawcy</w:t>
      </w:r>
      <w:r>
        <w:rPr>
          <w:rFonts w:ascii="Calibri" w:hAnsi="Calibri"/>
          <w:sz w:val="20"/>
          <w:szCs w:val="20"/>
        </w:rPr>
        <w:br/>
      </w:r>
      <w:r w:rsidR="00CD3440" w:rsidRPr="00CD3440">
        <w:rPr>
          <w:rFonts w:ascii="Calibri" w:hAnsi="Calibri"/>
          <w:sz w:val="20"/>
          <w:szCs w:val="20"/>
        </w:rPr>
        <w:t>o gotowości do odbioru potwie</w:t>
      </w:r>
      <w:r>
        <w:rPr>
          <w:rFonts w:ascii="Calibri" w:hAnsi="Calibri"/>
          <w:sz w:val="20"/>
          <w:szCs w:val="20"/>
        </w:rPr>
        <w:t>rdzone przez Inspektora nadzoru.</w:t>
      </w:r>
    </w:p>
    <w:p w14:paraId="1A24D747" w14:textId="77777777" w:rsidR="00164356" w:rsidRPr="006F7130" w:rsidRDefault="00164356" w:rsidP="00164356">
      <w:pPr>
        <w:spacing w:before="200" w:after="120"/>
        <w:rPr>
          <w:rFonts w:ascii="Calibri" w:hAnsi="Calibri"/>
          <w:b/>
          <w:sz w:val="20"/>
          <w:szCs w:val="20"/>
        </w:rPr>
      </w:pPr>
      <w:r w:rsidRPr="006F7130">
        <w:rPr>
          <w:rFonts w:ascii="Calibri" w:hAnsi="Calibri"/>
          <w:b/>
          <w:sz w:val="20"/>
          <w:szCs w:val="20"/>
        </w:rPr>
        <w:t>Rozdział IV.  OBOWIĄZKI STRON</w:t>
      </w:r>
    </w:p>
    <w:p w14:paraId="12637079" w14:textId="77777777" w:rsidR="00164356" w:rsidRPr="006F7130" w:rsidRDefault="00164356" w:rsidP="00164356">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14:paraId="0BDE95D8" w14:textId="77777777" w:rsidR="00164356" w:rsidRPr="006F7130" w:rsidRDefault="00164356" w:rsidP="00164356">
      <w:pPr>
        <w:spacing w:line="120" w:lineRule="atLeast"/>
        <w:rPr>
          <w:rFonts w:ascii="Calibri" w:hAnsi="Calibri"/>
          <w:sz w:val="20"/>
          <w:szCs w:val="20"/>
        </w:rPr>
      </w:pPr>
      <w:r w:rsidRPr="006F7130">
        <w:rPr>
          <w:rFonts w:ascii="Calibri" w:hAnsi="Calibri"/>
          <w:sz w:val="20"/>
          <w:szCs w:val="20"/>
        </w:rPr>
        <w:t>Do obowiązków Zamawiającego należy:</w:t>
      </w:r>
    </w:p>
    <w:p w14:paraId="752748AC" w14:textId="77777777"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Terminowe przekazanie placu budowy</w:t>
      </w:r>
      <w:r w:rsidR="006F7130" w:rsidRPr="006A5A41">
        <w:rPr>
          <w:rFonts w:ascii="Calibri" w:hAnsi="Calibri"/>
          <w:sz w:val="20"/>
          <w:szCs w:val="20"/>
        </w:rPr>
        <w:t>, tj. do 7 dni od podpisania umowy z Wykonawcą</w:t>
      </w:r>
      <w:r w:rsidRPr="006A5A41">
        <w:rPr>
          <w:rFonts w:ascii="Calibri" w:hAnsi="Calibri"/>
          <w:sz w:val="20"/>
          <w:szCs w:val="20"/>
        </w:rPr>
        <w:t>.</w:t>
      </w:r>
    </w:p>
    <w:p w14:paraId="7F1BDA14" w14:textId="77777777"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Uzyskanie stosownych decyzji administracyjnych, w przypadku, gdy zakres robót takich decyzji wymaga i przekazanie ich Wykonawcy.</w:t>
      </w:r>
    </w:p>
    <w:p w14:paraId="6A8A2B2C" w14:textId="77777777"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Uzyskanie dokumentacji projektowej dla robót, co do których konieczne będzie posiadanie takiej dokumentacji (dokumentacja zamienna, uzupełniająca).</w:t>
      </w:r>
    </w:p>
    <w:p w14:paraId="51A72534"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Sprawowanie nadzoru inwestorskiego w zakresie m.in.:</w:t>
      </w:r>
    </w:p>
    <w:p w14:paraId="144B1D27" w14:textId="77777777"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dokonywania odbiorów robót zanikających i ulegających zakryciu, przed ich zakryciem;</w:t>
      </w:r>
    </w:p>
    <w:p w14:paraId="20AA0BCE" w14:textId="77777777"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bieżącej kontroli wymaganej przepisami dokumentacji (atesty, protokołu z prób, badań i pomiarów, itp.)</w:t>
      </w:r>
    </w:p>
    <w:p w14:paraId="36939EE0"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14:paraId="5842C453" w14:textId="77777777"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sidR="006F7130">
        <w:rPr>
          <w:rFonts w:ascii="Calibri" w:hAnsi="Calibri"/>
          <w:sz w:val="20"/>
          <w:szCs w:val="20"/>
        </w:rPr>
        <w:t>30</w:t>
      </w:r>
      <w:r w:rsidRPr="005964F1">
        <w:rPr>
          <w:rFonts w:ascii="Calibri" w:hAnsi="Calibri"/>
          <w:sz w:val="20"/>
          <w:szCs w:val="20"/>
        </w:rPr>
        <w:t xml:space="preserve"> dn</w:t>
      </w:r>
      <w:r w:rsidR="005A3F05">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14:paraId="147292E6"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14:paraId="0A7A46DE"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Dokonanie odbiorów wykonanych robót.</w:t>
      </w:r>
    </w:p>
    <w:p w14:paraId="0FFD66CD"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lastRenderedPageBreak/>
        <w:sym w:font="Times New Roman" w:char="00A7"/>
      </w:r>
      <w:r w:rsidRPr="005964F1">
        <w:rPr>
          <w:rFonts w:ascii="Calibri" w:hAnsi="Calibri"/>
          <w:sz w:val="20"/>
          <w:szCs w:val="20"/>
        </w:rPr>
        <w:t xml:space="preserve"> 7</w:t>
      </w:r>
    </w:p>
    <w:p w14:paraId="075D8A23" w14:textId="77777777" w:rsidR="00164356" w:rsidRPr="005964F1" w:rsidRDefault="00164356" w:rsidP="0006322B">
      <w:pPr>
        <w:numPr>
          <w:ilvl w:val="0"/>
          <w:numId w:val="40"/>
        </w:numPr>
        <w:spacing w:line="120" w:lineRule="atLeast"/>
        <w:ind w:left="357" w:hanging="357"/>
        <w:rPr>
          <w:rFonts w:ascii="Calibri" w:hAnsi="Calibri"/>
          <w:sz w:val="20"/>
          <w:szCs w:val="20"/>
        </w:rPr>
      </w:pPr>
      <w:r w:rsidRPr="005964F1">
        <w:rPr>
          <w:rFonts w:ascii="Calibri" w:hAnsi="Calibri"/>
          <w:sz w:val="20"/>
          <w:szCs w:val="20"/>
        </w:rPr>
        <w:t>Do podstawowych obowiązków Wykonawcy należy:</w:t>
      </w:r>
    </w:p>
    <w:p w14:paraId="2A891504"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Przejęcie placu budowy od Zamawiającego.</w:t>
      </w:r>
    </w:p>
    <w:p w14:paraId="67F80C0C"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 xml:space="preserve">Wykonywanie robót z należytą starannością, zgodnie z dokumentacją </w:t>
      </w:r>
      <w:r>
        <w:rPr>
          <w:rFonts w:ascii="Calibri" w:hAnsi="Calibri"/>
          <w:sz w:val="20"/>
          <w:szCs w:val="20"/>
        </w:rPr>
        <w:t>projektową</w:t>
      </w:r>
      <w:r w:rsidRPr="005964F1">
        <w:rPr>
          <w:rFonts w:ascii="Calibri" w:hAnsi="Calibri"/>
          <w:sz w:val="20"/>
          <w:szCs w:val="20"/>
        </w:rPr>
        <w:t xml:space="preserve"> i z zasadami wiedzy technicznej oraz zapewnienie kompetentnego kierownictwa, siły roboczej, materiałów, sprzętu i innych urządzeń oraz wszelkich przedmiotów niezbędnych do wykonania oraz </w:t>
      </w:r>
      <w:r w:rsidR="0007637B">
        <w:rPr>
          <w:rFonts w:ascii="Calibri" w:hAnsi="Calibri"/>
          <w:sz w:val="20"/>
          <w:szCs w:val="20"/>
        </w:rPr>
        <w:t>usunięcia wad w takim zakresie,</w:t>
      </w:r>
      <w:r w:rsidR="0007637B">
        <w:rPr>
          <w:rFonts w:ascii="Calibri" w:hAnsi="Calibri"/>
          <w:sz w:val="20"/>
          <w:szCs w:val="20"/>
        </w:rPr>
        <w:br/>
      </w:r>
      <w:r w:rsidRPr="005964F1">
        <w:rPr>
          <w:rFonts w:ascii="Calibri" w:hAnsi="Calibri"/>
          <w:sz w:val="20"/>
          <w:szCs w:val="20"/>
        </w:rPr>
        <w:t>w jakim jest to wymienione w dokumentach umownych lub może być logicznie z nich wywnioskowane.</w:t>
      </w:r>
    </w:p>
    <w:p w14:paraId="31F32125"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Pełna odpowiedzialność za zapewnienie warunków bezpieczeństwa oraz za metody organizacyjno-techniczne stosowane na terenie robót.</w:t>
      </w:r>
    </w:p>
    <w:p w14:paraId="574B5AC9"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Odpowiedzialność za szkody i straty w robotach spowodowane przez niego przy usuwaniu wad w okresie gwarancji i rękojmi.</w:t>
      </w:r>
    </w:p>
    <w:p w14:paraId="00E6C2C4"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2FCA8257"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odpowiedzialności za dopuszczenie do wykonywania prac będących przedmiotem umowy osób nie posiadających wymaganych obowiązującymi przepisami uprawnień i ewentualne następstwa ich działalności.</w:t>
      </w:r>
    </w:p>
    <w:p w14:paraId="06F712BC"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Pełnienie funkcji koordynacyjnych w stosunku do robót realizowanych przez podwykonawców.</w:t>
      </w:r>
    </w:p>
    <w:p w14:paraId="4F966E15"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14:paraId="5909EB2A"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Niezwłoczne informowanie Inspektora nadzoru o problemach technicznych lub okolicznościach, które mogą wpłynąć na jakość robót lub termin zakończenia robót.</w:t>
      </w:r>
    </w:p>
    <w:p w14:paraId="6C8F9002"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Utrzymywanie terenu robót w stanie wolnym od przeszkód komunikacyjnych oraz bieżące usuwanie zbędnych materiałów, śmieci i odpadów.</w:t>
      </w:r>
    </w:p>
    <w:p w14:paraId="5A949031"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Prowadzenie robót w sposób niestwarzający zagrożenia dla osób postronnych.</w:t>
      </w:r>
    </w:p>
    <w:p w14:paraId="106C7E32"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8653BD">
        <w:rPr>
          <w:rFonts w:ascii="Calibri" w:hAnsi="Calibri"/>
          <w:sz w:val="20"/>
          <w:szCs w:val="20"/>
        </w:rPr>
        <w:t>Uporządkowanie terenu budowy po zakończeniu robót, zaplecza budowy, jak również terenów sąsiadujących</w:t>
      </w:r>
      <w:r w:rsidRPr="005964F1">
        <w:rPr>
          <w:rFonts w:ascii="Calibri" w:hAnsi="Calibri"/>
          <w:sz w:val="20"/>
          <w:szCs w:val="20"/>
        </w:rPr>
        <w:t xml:space="preserve"> zajętych lub użytkowanych przez Wykonawcę w tym dokonania na własny koszt renowacji zniszczonych lub uszkodzonych w wyniku prowadzonych prac obiektów, fragmentów terenu dróg, nawierzchni lub instalacji.</w:t>
      </w:r>
    </w:p>
    <w:p w14:paraId="2D320833" w14:textId="77777777" w:rsidR="00164356" w:rsidRPr="000B2133" w:rsidRDefault="00164356" w:rsidP="0006322B">
      <w:pPr>
        <w:numPr>
          <w:ilvl w:val="1"/>
          <w:numId w:val="40"/>
        </w:numPr>
        <w:spacing w:line="120" w:lineRule="atLeast"/>
        <w:ind w:left="567"/>
        <w:jc w:val="both"/>
        <w:rPr>
          <w:rFonts w:ascii="Calibri" w:hAnsi="Calibri"/>
          <w:sz w:val="20"/>
          <w:szCs w:val="20"/>
        </w:rPr>
      </w:pPr>
      <w:r w:rsidRPr="00366F23">
        <w:rPr>
          <w:rFonts w:ascii="Calibri" w:hAnsi="Calibri"/>
          <w:sz w:val="20"/>
          <w:szCs w:val="20"/>
        </w:rPr>
        <w:t>Zapewnienie na własny koszt transportu odpadów</w:t>
      </w:r>
      <w:r w:rsidRPr="000B2133">
        <w:rPr>
          <w:rFonts w:ascii="Calibri" w:hAnsi="Calibri"/>
          <w:sz w:val="20"/>
          <w:szCs w:val="20"/>
        </w:rPr>
        <w:t xml:space="preserve"> do miejsc ich wykorzystania lub utylizacji, łącznie z kosztami utylizacji.</w:t>
      </w:r>
    </w:p>
    <w:p w14:paraId="737163AB" w14:textId="77777777" w:rsidR="00164356" w:rsidRPr="000B2133" w:rsidRDefault="00164356" w:rsidP="0006322B">
      <w:pPr>
        <w:numPr>
          <w:ilvl w:val="1"/>
          <w:numId w:val="40"/>
        </w:numPr>
        <w:spacing w:line="120" w:lineRule="atLeast"/>
        <w:ind w:left="567"/>
        <w:jc w:val="both"/>
        <w:rPr>
          <w:rFonts w:ascii="Calibri" w:hAnsi="Calibri"/>
          <w:sz w:val="20"/>
          <w:szCs w:val="20"/>
        </w:rPr>
      </w:pPr>
      <w:r w:rsidRPr="000B2133">
        <w:rPr>
          <w:rFonts w:ascii="Calibri" w:hAnsi="Calibri"/>
          <w:sz w:val="20"/>
          <w:szCs w:val="20"/>
        </w:rPr>
        <w:t>Jako wytwarzającego odpady – przestrzeganie przepisów prawnych wynikających z Ustawy z dnia 27.04.2001 roku Prawo ochrony środowiska oraz Ustawy z dnia 14.01.2012 roku o odpadach.</w:t>
      </w:r>
    </w:p>
    <w:p w14:paraId="60097A79"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0B2133">
        <w:rPr>
          <w:rFonts w:ascii="Calibri" w:hAnsi="Calibri"/>
          <w:sz w:val="20"/>
          <w:szCs w:val="20"/>
        </w:rPr>
        <w:t>Dostarczanie niezbędnych dokumentów potwierdzających parametry techniczne</w:t>
      </w:r>
      <w:r w:rsidRPr="005964F1">
        <w:rPr>
          <w:rFonts w:ascii="Calibri" w:hAnsi="Calibri"/>
          <w:sz w:val="20"/>
          <w:szCs w:val="20"/>
        </w:rPr>
        <w:t xml:space="preserve"> oraz normy stosowanych materiałów w tym np. wyników oraz protokołów badań, sprawozdań i prób dotyczących realizowanego przedmiotu niniejszej umowy.</w:t>
      </w:r>
    </w:p>
    <w:p w14:paraId="66AC6EC3"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Kompletowanie w trakcie realizacji robót wszelkiej dokumentacji zgodnie z przepisami Prawa budowlanego oraz przygotowanie do odbioru końcowego kompletu protokołów niezbędnych przy odbiorze.</w:t>
      </w:r>
    </w:p>
    <w:p w14:paraId="002223E2" w14:textId="77777777" w:rsidR="00164356" w:rsidRPr="005967DD" w:rsidRDefault="00164356" w:rsidP="0006322B">
      <w:pPr>
        <w:numPr>
          <w:ilvl w:val="1"/>
          <w:numId w:val="40"/>
        </w:numPr>
        <w:spacing w:line="120" w:lineRule="atLeast"/>
        <w:ind w:left="567"/>
        <w:jc w:val="both"/>
        <w:rPr>
          <w:rFonts w:ascii="Calibri" w:hAnsi="Calibri"/>
          <w:sz w:val="20"/>
          <w:szCs w:val="20"/>
        </w:rPr>
      </w:pPr>
      <w:r w:rsidRPr="005967DD">
        <w:rPr>
          <w:rFonts w:ascii="Calibri" w:hAnsi="Calibri"/>
          <w:sz w:val="20"/>
          <w:szCs w:val="20"/>
        </w:rPr>
        <w:t xml:space="preserve">Wystawienie z dniem podpisania umowy karty gwarancyjnej, której wzór stanowi </w:t>
      </w:r>
      <w:r w:rsidR="005967DD" w:rsidRPr="005967DD">
        <w:rPr>
          <w:rFonts w:ascii="Calibri" w:hAnsi="Calibri"/>
          <w:sz w:val="20"/>
          <w:szCs w:val="20"/>
        </w:rPr>
        <w:t>załącznik nr 3</w:t>
      </w:r>
      <w:r w:rsidRPr="005967DD">
        <w:rPr>
          <w:rFonts w:ascii="Calibri" w:hAnsi="Calibri"/>
          <w:sz w:val="20"/>
          <w:szCs w:val="20"/>
        </w:rPr>
        <w:t xml:space="preserve"> do niniejszej umowy.</w:t>
      </w:r>
    </w:p>
    <w:p w14:paraId="38C73DF0" w14:textId="77777777" w:rsidR="00651ED0" w:rsidRPr="008D2EFF" w:rsidRDefault="00164356" w:rsidP="0006322B">
      <w:pPr>
        <w:numPr>
          <w:ilvl w:val="1"/>
          <w:numId w:val="40"/>
        </w:numPr>
        <w:spacing w:line="120" w:lineRule="atLeast"/>
        <w:ind w:left="567"/>
        <w:jc w:val="both"/>
        <w:rPr>
          <w:rFonts w:ascii="Calibri" w:hAnsi="Calibri"/>
          <w:sz w:val="20"/>
          <w:szCs w:val="20"/>
        </w:rPr>
      </w:pPr>
      <w:r w:rsidRPr="008D2EFF">
        <w:rPr>
          <w:rFonts w:ascii="Calibri" w:hAnsi="Calibri"/>
          <w:sz w:val="20"/>
          <w:szCs w:val="20"/>
        </w:rPr>
        <w:t>Wykonywanie czynności, o których mowa w § 6 ust. 5 w stosunku do dalszych podwykonawców.</w:t>
      </w:r>
    </w:p>
    <w:p w14:paraId="4E9FF9CD" w14:textId="77777777" w:rsidR="00651ED0" w:rsidRPr="008D2EFF" w:rsidRDefault="00651ED0" w:rsidP="0006322B">
      <w:pPr>
        <w:numPr>
          <w:ilvl w:val="1"/>
          <w:numId w:val="40"/>
        </w:numPr>
        <w:spacing w:line="120" w:lineRule="atLeast"/>
        <w:ind w:left="567"/>
        <w:jc w:val="both"/>
        <w:rPr>
          <w:rFonts w:ascii="Calibri" w:hAnsi="Calibri"/>
          <w:sz w:val="20"/>
          <w:szCs w:val="20"/>
        </w:rPr>
      </w:pPr>
      <w:r w:rsidRPr="008D2EFF">
        <w:rPr>
          <w:rFonts w:asciiTheme="minorHAnsi" w:hAnsiTheme="minorHAnsi" w:cs="Calibri"/>
          <w:sz w:val="20"/>
          <w:szCs w:val="20"/>
          <w:shd w:val="clear" w:color="auto" w:fill="FFFFFF"/>
        </w:rPr>
        <w:t>Uczestniczenie w naradach koordynacyjnych, na każdor</w:t>
      </w:r>
      <w:r w:rsidR="00366F23">
        <w:rPr>
          <w:rFonts w:asciiTheme="minorHAnsi" w:hAnsiTheme="minorHAnsi" w:cs="Calibri"/>
          <w:sz w:val="20"/>
          <w:szCs w:val="20"/>
          <w:shd w:val="clear" w:color="auto" w:fill="FFFFFF"/>
        </w:rPr>
        <w:t>azowe żądanie Zamawiającego</w:t>
      </w:r>
      <w:r w:rsidRPr="008D2EFF">
        <w:rPr>
          <w:rFonts w:asciiTheme="minorHAnsi" w:hAnsiTheme="minorHAnsi" w:cs="Calibri"/>
          <w:sz w:val="20"/>
          <w:szCs w:val="20"/>
          <w:shd w:val="clear" w:color="auto" w:fill="FFFFFF"/>
        </w:rPr>
        <w:t xml:space="preserve"> </w:t>
      </w:r>
      <w:r w:rsidR="00BD0CD4">
        <w:rPr>
          <w:rFonts w:asciiTheme="minorHAnsi" w:hAnsiTheme="minorHAnsi" w:cs="Calibri"/>
          <w:sz w:val="20"/>
          <w:szCs w:val="20"/>
          <w:shd w:val="clear" w:color="auto" w:fill="FFFFFF"/>
        </w:rPr>
        <w:t>(co najmniej 1 raz na 3</w:t>
      </w:r>
      <w:r w:rsidR="00EA5E1C">
        <w:rPr>
          <w:rFonts w:asciiTheme="minorHAnsi" w:hAnsiTheme="minorHAnsi" w:cs="Calibri"/>
          <w:sz w:val="20"/>
          <w:szCs w:val="20"/>
          <w:shd w:val="clear" w:color="auto" w:fill="FFFFFF"/>
        </w:rPr>
        <w:t xml:space="preserve"> tygodnie) </w:t>
      </w:r>
      <w:r w:rsidRPr="008D2EFF">
        <w:rPr>
          <w:rFonts w:asciiTheme="minorHAnsi" w:hAnsiTheme="minorHAnsi" w:cs="Calibri"/>
          <w:sz w:val="20"/>
          <w:szCs w:val="20"/>
          <w:shd w:val="clear" w:color="auto" w:fill="FFFFFF"/>
        </w:rPr>
        <w:t>– osobiście lub przez uprawomocnionego przedstawiciela.</w:t>
      </w:r>
    </w:p>
    <w:p w14:paraId="6A3F1EFD" w14:textId="77777777" w:rsidR="00651ED0" w:rsidRPr="006A5A41" w:rsidRDefault="00164356" w:rsidP="0006322B">
      <w:pPr>
        <w:numPr>
          <w:ilvl w:val="1"/>
          <w:numId w:val="40"/>
        </w:numPr>
        <w:spacing w:line="120" w:lineRule="atLeast"/>
        <w:ind w:left="567"/>
        <w:jc w:val="both"/>
        <w:rPr>
          <w:rFonts w:ascii="Calibri" w:hAnsi="Calibri"/>
          <w:sz w:val="20"/>
          <w:szCs w:val="20"/>
        </w:rPr>
      </w:pPr>
      <w:r w:rsidRPr="006A5A41">
        <w:rPr>
          <w:rFonts w:ascii="Calibri" w:hAnsi="Calibri"/>
          <w:sz w:val="20"/>
          <w:szCs w:val="20"/>
        </w:rPr>
        <w:t>Sporządzanie do akceptacji pisemnych wniosków o akceptację wbudowywanych materiałów budowlanych.</w:t>
      </w:r>
    </w:p>
    <w:p w14:paraId="1294B0DF" w14:textId="6B307393" w:rsidR="00366F23" w:rsidRPr="007769B1" w:rsidRDefault="001D3CD9" w:rsidP="0006322B">
      <w:pPr>
        <w:numPr>
          <w:ilvl w:val="1"/>
          <w:numId w:val="40"/>
        </w:numPr>
        <w:spacing w:line="120" w:lineRule="atLeast"/>
        <w:ind w:left="567"/>
        <w:jc w:val="both"/>
        <w:rPr>
          <w:rFonts w:ascii="Calibri" w:hAnsi="Calibri"/>
          <w:sz w:val="20"/>
          <w:szCs w:val="20"/>
        </w:rPr>
      </w:pPr>
      <w:r w:rsidRPr="006A5A41">
        <w:rPr>
          <w:rFonts w:asciiTheme="minorHAnsi" w:hAnsiTheme="minorHAnsi" w:cs="Calibri"/>
          <w:sz w:val="20"/>
          <w:szCs w:val="20"/>
        </w:rPr>
        <w:t>Składanie serwisu fotograficznego z postępu robót na płycie CD</w:t>
      </w:r>
      <w:r w:rsidR="006F7130" w:rsidRPr="006A5A41">
        <w:rPr>
          <w:rFonts w:asciiTheme="minorHAnsi" w:hAnsiTheme="minorHAnsi" w:cs="Calibri"/>
          <w:sz w:val="20"/>
          <w:szCs w:val="20"/>
        </w:rPr>
        <w:t xml:space="preserve"> </w:t>
      </w:r>
      <w:r w:rsidR="00366F23" w:rsidRPr="007769B1">
        <w:rPr>
          <w:rFonts w:ascii="Calibri" w:hAnsi="Calibri" w:cs="Calibri"/>
          <w:sz w:val="20"/>
          <w:szCs w:val="20"/>
        </w:rPr>
        <w:t xml:space="preserve">w terminie do 10-tego dnia następnego miesiąca. Ilość zdjęć w danym serwisie min. 20 szt., przy czym min. 10 zdjęć musi być robione z tego samego miejsca/ujęcia (min. </w:t>
      </w:r>
      <w:r w:rsidR="00F96928">
        <w:rPr>
          <w:rFonts w:ascii="Calibri" w:hAnsi="Calibri" w:cs="Calibri"/>
          <w:sz w:val="20"/>
          <w:szCs w:val="20"/>
        </w:rPr>
        <w:t>5</w:t>
      </w:r>
      <w:r w:rsidR="00366F23" w:rsidRPr="007769B1">
        <w:rPr>
          <w:rFonts w:ascii="Calibri" w:hAnsi="Calibri" w:cs="Calibri"/>
          <w:sz w:val="20"/>
          <w:szCs w:val="20"/>
        </w:rPr>
        <w:t xml:space="preserve"> miejsc) w odstępach tygodniowych.</w:t>
      </w:r>
    </w:p>
    <w:p w14:paraId="6D521022"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8</w:t>
      </w:r>
    </w:p>
    <w:p w14:paraId="0041E03E" w14:textId="77777777" w:rsidR="00164356" w:rsidRPr="005964F1" w:rsidRDefault="00164356" w:rsidP="00164356">
      <w:pPr>
        <w:jc w:val="both"/>
        <w:rPr>
          <w:rFonts w:ascii="Calibri" w:hAnsi="Calibri" w:cs="Tahoma"/>
          <w:color w:val="000000"/>
          <w:sz w:val="20"/>
          <w:szCs w:val="20"/>
        </w:rPr>
      </w:pPr>
      <w:r w:rsidRPr="005964F1">
        <w:rPr>
          <w:rFonts w:ascii="Calibri" w:hAnsi="Calibri" w:cs="Tahoma"/>
          <w:color w:val="000000"/>
          <w:sz w:val="20"/>
          <w:szCs w:val="20"/>
        </w:rPr>
        <w:t>Obowiązki Wykonawcy oraz podwykonawców w zakresie podwykonawstwa:</w:t>
      </w:r>
    </w:p>
    <w:p w14:paraId="7A444F9C" w14:textId="77777777" w:rsidR="00164356" w:rsidRPr="005964F1" w:rsidRDefault="00164356" w:rsidP="0006322B">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14:paraId="29AF1081" w14:textId="77777777" w:rsidR="00164356" w:rsidRPr="005964F1" w:rsidRDefault="00164356" w:rsidP="0006322B">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zamierzający zawrzeć umowę o podwykonawstwo, której przedmiotem są roboty budowlane, jest obowiązany, w trakcie </w:t>
      </w:r>
      <w:r w:rsidRPr="005964F1">
        <w:rPr>
          <w:rFonts w:ascii="Calibri" w:hAnsi="Calibri" w:cs="Tahoma"/>
          <w:bCs/>
          <w:color w:val="000000"/>
          <w:sz w:val="20"/>
          <w:szCs w:val="20"/>
        </w:rPr>
        <w:lastRenderedPageBreak/>
        <w:t>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C18FE41" w14:textId="77777777"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Termin zapłaty wynagrodzenia podwykonawcy lub dalszemu podwykonawcy przewidziany w umowie o podwykonawstwo nie może być dłuższy niż </w:t>
      </w:r>
      <w:r>
        <w:rPr>
          <w:rFonts w:ascii="Calibri" w:hAnsi="Calibri" w:cs="Tahoma"/>
          <w:bCs/>
          <w:color w:val="000000"/>
          <w:sz w:val="20"/>
          <w:szCs w:val="20"/>
        </w:rPr>
        <w:t>30</w:t>
      </w:r>
      <w:r w:rsidRPr="005964F1">
        <w:rPr>
          <w:rFonts w:ascii="Calibri" w:hAnsi="Calibri" w:cs="Tahoma"/>
          <w:bCs/>
          <w:color w:val="000000"/>
          <w:sz w:val="20"/>
          <w:szCs w:val="20"/>
        </w:rPr>
        <w:t xml:space="preserve"> dni od dnia doręczenia wykonawcy, podwykonawcy lub dalszemu podwykonawcy faktury lub rachunku, potwierdzających wykonanie zleconej podwykonawcy lub dalszemu podwykonawcy dostawy, usługi lub roboty budowlanej.</w:t>
      </w:r>
    </w:p>
    <w:p w14:paraId="25DED1D7" w14:textId="77777777" w:rsidR="00164356" w:rsidRPr="00827FCA"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przedkłada Zamawiającemu poświadczoną za zgodność z oryginałem kopię zawartej umowy o podwykonawstwo, </w:t>
      </w:r>
      <w:r w:rsidRPr="00827FCA">
        <w:rPr>
          <w:rFonts w:ascii="Calibri" w:hAnsi="Calibri" w:cs="Tahoma"/>
          <w:bCs/>
          <w:color w:val="000000"/>
          <w:sz w:val="20"/>
          <w:szCs w:val="20"/>
        </w:rPr>
        <w:t>której przedmiotem są roboty budowlane, w terminie 7 dni od dnia jej zawarcia.</w:t>
      </w:r>
    </w:p>
    <w:p w14:paraId="7024F0DB" w14:textId="77777777" w:rsidR="00164356" w:rsidRPr="00827FCA" w:rsidRDefault="00164356" w:rsidP="0006322B">
      <w:pPr>
        <w:numPr>
          <w:ilvl w:val="0"/>
          <w:numId w:val="47"/>
        </w:numPr>
        <w:suppressAutoHyphens/>
        <w:ind w:left="426" w:hanging="426"/>
        <w:jc w:val="both"/>
        <w:rPr>
          <w:rFonts w:ascii="Calibri" w:hAnsi="Calibri" w:cs="Tahoma"/>
          <w:bCs/>
          <w:color w:val="000000"/>
          <w:sz w:val="20"/>
          <w:szCs w:val="20"/>
        </w:rPr>
      </w:pPr>
      <w:r w:rsidRPr="00827FCA">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14:paraId="5438F3E6" w14:textId="77777777"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14:paraId="27F19F97" w14:textId="77777777"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Postanowienia ust. 1- 6 stosuje się odpowiednio do zmian umów o podwykonawstwo.</w:t>
      </w:r>
    </w:p>
    <w:p w14:paraId="7B841FF2" w14:textId="77777777" w:rsidR="00164356" w:rsidRPr="00DA5D7D"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16CA7AAE"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V.  ROZLICZENIA</w:t>
      </w:r>
    </w:p>
    <w:p w14:paraId="70D1311C" w14:textId="77777777" w:rsidR="00164356"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9</w:t>
      </w:r>
    </w:p>
    <w:p w14:paraId="2455FF73" w14:textId="77777777" w:rsidR="00EA5E1C" w:rsidRDefault="00CD4546" w:rsidP="00E23C28">
      <w:pPr>
        <w:numPr>
          <w:ilvl w:val="0"/>
          <w:numId w:val="55"/>
        </w:numPr>
        <w:tabs>
          <w:tab w:val="clear" w:pos="1440"/>
          <w:tab w:val="left" w:pos="392"/>
          <w:tab w:val="num" w:pos="426"/>
        </w:tabs>
        <w:suppressAutoHyphens/>
        <w:ind w:left="426" w:hanging="426"/>
        <w:jc w:val="both"/>
        <w:rPr>
          <w:rFonts w:ascii="Calibri" w:hAnsi="Calibri" w:cs="Arial"/>
          <w:sz w:val="20"/>
          <w:szCs w:val="20"/>
        </w:rPr>
      </w:pPr>
      <w:r w:rsidRPr="00B72E73">
        <w:rPr>
          <w:rFonts w:ascii="Calibri" w:hAnsi="Calibri" w:cs="Arial"/>
          <w:sz w:val="20"/>
          <w:szCs w:val="20"/>
        </w:rPr>
        <w:t xml:space="preserve">Rozliczenie </w:t>
      </w:r>
      <w:r w:rsidR="00EA5E1C">
        <w:rPr>
          <w:rFonts w:ascii="Calibri" w:hAnsi="Calibri" w:cs="Arial"/>
          <w:sz w:val="20"/>
          <w:szCs w:val="20"/>
        </w:rPr>
        <w:t>za wykonane prace odbywać się będzie w następujący sposób:</w:t>
      </w:r>
    </w:p>
    <w:p w14:paraId="1235B76C" w14:textId="77777777" w:rsidR="00100587" w:rsidRPr="00EA5E1C" w:rsidRDefault="00EA5E1C" w:rsidP="00E23C28">
      <w:pPr>
        <w:pStyle w:val="Akapitzlist"/>
        <w:numPr>
          <w:ilvl w:val="1"/>
          <w:numId w:val="59"/>
        </w:numPr>
        <w:tabs>
          <w:tab w:val="left" w:pos="392"/>
        </w:tabs>
        <w:suppressAutoHyphens/>
        <w:spacing w:after="0"/>
        <w:ind w:left="782" w:hanging="357"/>
        <w:jc w:val="both"/>
        <w:rPr>
          <w:rFonts w:cs="Arial"/>
          <w:sz w:val="20"/>
          <w:szCs w:val="20"/>
        </w:rPr>
      </w:pPr>
      <w:r>
        <w:rPr>
          <w:rFonts w:cs="Arial"/>
          <w:b/>
          <w:sz w:val="20"/>
          <w:szCs w:val="20"/>
        </w:rPr>
        <w:t xml:space="preserve">Faktura końcowa po zakończeniu robót </w:t>
      </w:r>
      <w:r>
        <w:rPr>
          <w:rFonts w:cs="Arial"/>
          <w:sz w:val="20"/>
          <w:szCs w:val="20"/>
        </w:rPr>
        <w:t xml:space="preserve">w kwocie wynagrodzenia, o którym mowa </w:t>
      </w:r>
      <w:r w:rsidRPr="00EA5E1C">
        <w:rPr>
          <w:sz w:val="20"/>
          <w:szCs w:val="20"/>
        </w:rPr>
        <w:t>§ 4 ust. 2</w:t>
      </w:r>
      <w:r>
        <w:rPr>
          <w:rFonts w:cs="Arial"/>
          <w:sz w:val="20"/>
          <w:szCs w:val="20"/>
        </w:rPr>
        <w:t>. Podstawę do wystawienia faktury stanowi podpisany przez Zamawiającego protokół końcowego odbioru robót.</w:t>
      </w:r>
    </w:p>
    <w:p w14:paraId="31CA5924" w14:textId="77777777" w:rsidR="00071484" w:rsidRPr="00247EA4" w:rsidRDefault="00DD1913" w:rsidP="00E23C28">
      <w:pPr>
        <w:widowControl w:val="0"/>
        <w:numPr>
          <w:ilvl w:val="0"/>
          <w:numId w:val="55"/>
        </w:numPr>
        <w:tabs>
          <w:tab w:val="left" w:pos="426"/>
        </w:tabs>
        <w:overflowPunct w:val="0"/>
        <w:autoSpaceDE w:val="0"/>
        <w:autoSpaceDN w:val="0"/>
        <w:adjustRightInd w:val="0"/>
        <w:spacing w:line="120" w:lineRule="atLeast"/>
        <w:ind w:left="425" w:hanging="425"/>
        <w:jc w:val="both"/>
        <w:textAlignment w:val="baseline"/>
        <w:rPr>
          <w:rFonts w:ascii="Calibri" w:hAnsi="Calibri"/>
          <w:sz w:val="20"/>
          <w:szCs w:val="20"/>
        </w:rPr>
      </w:pPr>
      <w:r w:rsidRPr="00100587">
        <w:rPr>
          <w:rFonts w:asciiTheme="minorHAnsi" w:hAnsiTheme="minorHAnsi" w:cs="Calibri"/>
          <w:sz w:val="20"/>
          <w:szCs w:val="20"/>
        </w:rPr>
        <w:t>Do faktur</w:t>
      </w:r>
      <w:r w:rsidR="009F3ADD">
        <w:rPr>
          <w:rFonts w:asciiTheme="minorHAnsi" w:hAnsiTheme="minorHAnsi" w:cs="Calibri"/>
          <w:sz w:val="20"/>
          <w:szCs w:val="20"/>
        </w:rPr>
        <w:t>y</w:t>
      </w:r>
      <w:r w:rsidRPr="00100587">
        <w:rPr>
          <w:rFonts w:asciiTheme="minorHAnsi" w:hAnsiTheme="minorHAnsi" w:cs="Calibri"/>
          <w:sz w:val="20"/>
          <w:szCs w:val="20"/>
        </w:rPr>
        <w:t>,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3ACA88AE" w14:textId="77777777" w:rsidR="00247EA4" w:rsidRDefault="00247EA4" w:rsidP="00E23C28">
      <w:pPr>
        <w:widowControl w:val="0"/>
        <w:numPr>
          <w:ilvl w:val="0"/>
          <w:numId w:val="55"/>
        </w:numPr>
        <w:tabs>
          <w:tab w:val="left" w:pos="426"/>
        </w:tabs>
        <w:overflowPunct w:val="0"/>
        <w:autoSpaceDE w:val="0"/>
        <w:autoSpaceDN w:val="0"/>
        <w:adjustRightInd w:val="0"/>
        <w:spacing w:line="120" w:lineRule="atLeast"/>
        <w:ind w:left="425" w:hanging="425"/>
        <w:jc w:val="both"/>
        <w:textAlignment w:val="baseline"/>
        <w:rPr>
          <w:rFonts w:ascii="Calibri" w:hAnsi="Calibri"/>
          <w:sz w:val="20"/>
          <w:szCs w:val="20"/>
        </w:rPr>
      </w:pPr>
      <w:r>
        <w:rPr>
          <w:rFonts w:asciiTheme="minorHAnsi" w:hAnsiTheme="minorHAnsi" w:cs="Calibri"/>
          <w:sz w:val="20"/>
          <w:szCs w:val="20"/>
        </w:rPr>
        <w:t xml:space="preserve">Podstawą wystawienia faktury przez Wykonawcę stanowią dokumenty określone w </w:t>
      </w:r>
      <w:r>
        <w:rPr>
          <w:rFonts w:ascii="Calibri" w:hAnsi="Calibri"/>
          <w:sz w:val="20"/>
          <w:szCs w:val="20"/>
        </w:rPr>
        <w:t>§ 9 ust. 1 i 2 oraz przedłożenie kompletnego operatu kolaudacyjnego i podpisanie bez uwag protokołu odbioru końcowego przez Zamawiającego.</w:t>
      </w:r>
    </w:p>
    <w:p w14:paraId="06EA4372" w14:textId="77777777" w:rsidR="00164356" w:rsidRPr="00071484" w:rsidRDefault="00164356" w:rsidP="00E23C28">
      <w:pPr>
        <w:widowControl w:val="0"/>
        <w:numPr>
          <w:ilvl w:val="0"/>
          <w:numId w:val="55"/>
        </w:numPr>
        <w:tabs>
          <w:tab w:val="left" w:pos="426"/>
        </w:tabs>
        <w:overflowPunct w:val="0"/>
        <w:autoSpaceDE w:val="0"/>
        <w:autoSpaceDN w:val="0"/>
        <w:adjustRightInd w:val="0"/>
        <w:ind w:left="425" w:hanging="425"/>
        <w:jc w:val="both"/>
        <w:textAlignment w:val="baseline"/>
        <w:rPr>
          <w:rFonts w:asciiTheme="minorHAnsi" w:hAnsiTheme="minorHAnsi"/>
          <w:sz w:val="20"/>
          <w:szCs w:val="20"/>
        </w:rPr>
      </w:pPr>
      <w:r w:rsidRPr="00071484">
        <w:rPr>
          <w:rFonts w:asciiTheme="minorHAnsi" w:hAnsiTheme="minorHAnsi"/>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00B831C2" w:rsidRPr="00071484">
        <w:rPr>
          <w:rFonts w:asciiTheme="minorHAnsi" w:hAnsiTheme="minorHAnsi"/>
          <w:sz w:val="20"/>
          <w:szCs w:val="20"/>
        </w:rPr>
        <w:br/>
      </w:r>
      <w:r w:rsidRPr="00071484">
        <w:rPr>
          <w:rFonts w:asciiTheme="minorHAnsi" w:hAnsiTheme="minorHAnsi"/>
          <w:sz w:val="20"/>
          <w:szCs w:val="20"/>
        </w:rPr>
        <w:t>w szczególności :</w:t>
      </w:r>
    </w:p>
    <w:p w14:paraId="642A23C9" w14:textId="77777777" w:rsidR="00164356" w:rsidRPr="00071484" w:rsidRDefault="00164356" w:rsidP="0006322B">
      <w:pPr>
        <w:pStyle w:val="Akapitzlist"/>
        <w:numPr>
          <w:ilvl w:val="1"/>
          <w:numId w:val="42"/>
        </w:numPr>
        <w:spacing w:line="240" w:lineRule="auto"/>
        <w:ind w:hanging="508"/>
        <w:rPr>
          <w:rFonts w:asciiTheme="minorHAnsi" w:hAnsiTheme="minorHAnsi"/>
          <w:sz w:val="20"/>
          <w:szCs w:val="20"/>
        </w:rPr>
      </w:pPr>
      <w:r w:rsidRPr="00071484">
        <w:rPr>
          <w:rFonts w:asciiTheme="minorHAnsi" w:hAnsiTheme="minorHAnsi"/>
          <w:sz w:val="20"/>
          <w:szCs w:val="20"/>
        </w:rPr>
        <w:t>zestawienie zabudowanych materiałów i urządzeń (wraz z certyfikatami, atestami) i wykonanych robót,</w:t>
      </w:r>
    </w:p>
    <w:p w14:paraId="3FABB8C6" w14:textId="77777777" w:rsidR="00164356" w:rsidRPr="00071484" w:rsidRDefault="00164356" w:rsidP="0006322B">
      <w:pPr>
        <w:pStyle w:val="Akapitzlist"/>
        <w:numPr>
          <w:ilvl w:val="1"/>
          <w:numId w:val="42"/>
        </w:numPr>
        <w:spacing w:line="240" w:lineRule="auto"/>
        <w:ind w:left="567" w:hanging="283"/>
        <w:jc w:val="both"/>
        <w:rPr>
          <w:rFonts w:asciiTheme="minorHAnsi" w:hAnsiTheme="minorHAnsi"/>
          <w:sz w:val="20"/>
          <w:szCs w:val="20"/>
        </w:rPr>
      </w:pPr>
      <w:r w:rsidRPr="00071484">
        <w:rPr>
          <w:rFonts w:asciiTheme="minorHAnsi" w:hAnsiTheme="minorHAnsi"/>
          <w:sz w:val="20"/>
          <w:szCs w:val="20"/>
        </w:rPr>
        <w:t>w języku polskim dokumentację po</w:t>
      </w:r>
      <w:r w:rsidR="00047EC4">
        <w:rPr>
          <w:rFonts w:asciiTheme="minorHAnsi" w:hAnsiTheme="minorHAnsi"/>
          <w:sz w:val="20"/>
          <w:szCs w:val="20"/>
        </w:rPr>
        <w:t>wykonawczą (techniczno-budowlaną</w:t>
      </w:r>
      <w:r w:rsidRPr="00071484">
        <w:rPr>
          <w:rFonts w:asciiTheme="minorHAnsi" w:hAnsiTheme="minorHAnsi"/>
          <w:sz w:val="20"/>
          <w:szCs w:val="20"/>
        </w:rPr>
        <w:t>, eksploatacyjną, oraz atesty, instrukcje obsługi i dopuszczenia do eksploatacji zabudowanych materiałów i urządzeń).</w:t>
      </w:r>
    </w:p>
    <w:p w14:paraId="39DC6D34" w14:textId="77777777" w:rsidR="00164356" w:rsidRPr="00071484" w:rsidRDefault="00164356" w:rsidP="0006322B">
      <w:pPr>
        <w:pStyle w:val="Akapitzlist"/>
        <w:numPr>
          <w:ilvl w:val="1"/>
          <w:numId w:val="42"/>
        </w:numPr>
        <w:spacing w:line="240" w:lineRule="auto"/>
        <w:ind w:hanging="508"/>
        <w:rPr>
          <w:rFonts w:asciiTheme="minorHAnsi" w:hAnsiTheme="minorHAnsi"/>
          <w:sz w:val="20"/>
          <w:szCs w:val="20"/>
        </w:rPr>
      </w:pPr>
      <w:r w:rsidRPr="00071484">
        <w:rPr>
          <w:rFonts w:asciiTheme="minorHAnsi" w:hAnsiTheme="minorHAnsi"/>
          <w:sz w:val="20"/>
          <w:szCs w:val="20"/>
        </w:rPr>
        <w:t>karty gwarancyjne zabudowanych urządzeń o ile wystąpią;</w:t>
      </w:r>
    </w:p>
    <w:p w14:paraId="58564599" w14:textId="77777777" w:rsidR="005428AE" w:rsidRDefault="00164356" w:rsidP="0006322B">
      <w:pPr>
        <w:pStyle w:val="Akapitzlist"/>
        <w:numPr>
          <w:ilvl w:val="1"/>
          <w:numId w:val="42"/>
        </w:numPr>
        <w:spacing w:line="240" w:lineRule="auto"/>
        <w:ind w:left="567" w:hanging="283"/>
        <w:jc w:val="both"/>
        <w:rPr>
          <w:rFonts w:asciiTheme="minorHAnsi" w:hAnsiTheme="minorHAnsi"/>
          <w:sz w:val="20"/>
          <w:szCs w:val="20"/>
        </w:rPr>
      </w:pPr>
      <w:r w:rsidRPr="00071484">
        <w:rPr>
          <w:rFonts w:asciiTheme="minorHAnsi" w:hAnsiTheme="minorHAnsi"/>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14:paraId="00B8D308" w14:textId="77777777" w:rsidR="00164356" w:rsidRPr="005428AE" w:rsidRDefault="00164356" w:rsidP="00E23C28">
      <w:pPr>
        <w:pStyle w:val="Akapitzlist"/>
        <w:numPr>
          <w:ilvl w:val="0"/>
          <w:numId w:val="55"/>
        </w:numPr>
        <w:tabs>
          <w:tab w:val="clear" w:pos="1440"/>
          <w:tab w:val="num" w:pos="426"/>
        </w:tabs>
        <w:spacing w:after="0" w:line="240" w:lineRule="auto"/>
        <w:ind w:left="425" w:hanging="425"/>
        <w:jc w:val="both"/>
        <w:rPr>
          <w:rFonts w:asciiTheme="minorHAnsi" w:hAnsiTheme="minorHAnsi"/>
          <w:sz w:val="20"/>
          <w:szCs w:val="20"/>
        </w:rPr>
      </w:pPr>
      <w:r w:rsidRPr="005428AE">
        <w:rPr>
          <w:rFonts w:asciiTheme="minorHAnsi" w:hAnsiTheme="minorHAnsi" w:cs="Calibri"/>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w:t>
      </w:r>
      <w:r w:rsidRPr="005428AE">
        <w:rPr>
          <w:rFonts w:asciiTheme="minorHAnsi" w:hAnsiTheme="minorHAnsi" w:cs="Calibri"/>
          <w:color w:val="000000"/>
          <w:sz w:val="20"/>
          <w:szCs w:val="20"/>
        </w:rPr>
        <w:t>zwłoki</w:t>
      </w:r>
      <w:r w:rsidR="008732C8" w:rsidRPr="005428AE">
        <w:rPr>
          <w:rFonts w:asciiTheme="minorHAnsi" w:hAnsiTheme="minorHAnsi" w:cs="Calibri"/>
          <w:color w:val="000000"/>
          <w:sz w:val="20"/>
          <w:szCs w:val="20"/>
        </w:rPr>
        <w:t xml:space="preserve"> </w:t>
      </w:r>
      <w:r w:rsidR="005A3F05" w:rsidRPr="005428AE">
        <w:rPr>
          <w:sz w:val="20"/>
          <w:szCs w:val="20"/>
        </w:rPr>
        <w:t>–</w:t>
      </w:r>
      <w:r w:rsidR="008732C8" w:rsidRPr="005428AE">
        <w:rPr>
          <w:sz w:val="20"/>
          <w:szCs w:val="20"/>
        </w:rPr>
        <w:t xml:space="preserve"> </w:t>
      </w:r>
      <w:r w:rsidR="009E5F3E" w:rsidRPr="005428AE">
        <w:rPr>
          <w:sz w:val="20"/>
          <w:szCs w:val="20"/>
        </w:rPr>
        <w:t xml:space="preserve">z zastrzeżeniem </w:t>
      </w:r>
      <w:r w:rsidR="005A3F05" w:rsidRPr="005428AE">
        <w:rPr>
          <w:sz w:val="20"/>
          <w:szCs w:val="20"/>
        </w:rPr>
        <w:t xml:space="preserve">zapisów </w:t>
      </w:r>
      <w:r w:rsidR="008732C8" w:rsidRPr="005428AE">
        <w:rPr>
          <w:sz w:val="20"/>
          <w:szCs w:val="20"/>
        </w:rPr>
        <w:t>§</w:t>
      </w:r>
      <w:r w:rsidR="005A3F05" w:rsidRPr="005428AE">
        <w:rPr>
          <w:sz w:val="20"/>
          <w:szCs w:val="20"/>
        </w:rPr>
        <w:t>11</w:t>
      </w:r>
      <w:r w:rsidRPr="005428AE">
        <w:rPr>
          <w:rFonts w:asciiTheme="minorHAnsi" w:hAnsiTheme="minorHAnsi" w:cs="Calibri"/>
          <w:color w:val="000000"/>
          <w:sz w:val="20"/>
          <w:szCs w:val="20"/>
        </w:rPr>
        <w:t>.</w:t>
      </w:r>
    </w:p>
    <w:p w14:paraId="4D848238" w14:textId="77777777" w:rsidR="00164356" w:rsidRPr="00EE5350" w:rsidRDefault="00164356" w:rsidP="00E23C28">
      <w:pPr>
        <w:widowControl w:val="0"/>
        <w:numPr>
          <w:ilvl w:val="0"/>
          <w:numId w:val="55"/>
        </w:numPr>
        <w:tabs>
          <w:tab w:val="num" w:pos="426"/>
        </w:tabs>
        <w:adjustRightInd w:val="0"/>
        <w:ind w:left="425" w:hanging="425"/>
        <w:jc w:val="both"/>
        <w:textAlignment w:val="baseline"/>
        <w:rPr>
          <w:rFonts w:asciiTheme="minorHAnsi" w:hAnsiTheme="minorHAnsi" w:cs="Calibri"/>
          <w:sz w:val="20"/>
          <w:szCs w:val="20"/>
        </w:rPr>
      </w:pPr>
      <w:r w:rsidRPr="00EE5350">
        <w:rPr>
          <w:rFonts w:asciiTheme="minorHAnsi" w:hAnsiTheme="minorHAnsi" w:cs="Calibri"/>
          <w:sz w:val="20"/>
          <w:szCs w:val="20"/>
        </w:rPr>
        <w:t>Wykonawca może przenieść ewentualne wierzytelności wynikające z realizacji niniejszej umowy na osobę trzecią wyłącznie za pisemną zgodą Zamawiającego.</w:t>
      </w:r>
    </w:p>
    <w:p w14:paraId="6F846D8B" w14:textId="77777777" w:rsidR="00164356" w:rsidRDefault="00164356" w:rsidP="00E23C28">
      <w:pPr>
        <w:widowControl w:val="0"/>
        <w:numPr>
          <w:ilvl w:val="0"/>
          <w:numId w:val="55"/>
        </w:numPr>
        <w:tabs>
          <w:tab w:val="num" w:pos="426"/>
        </w:tabs>
        <w:adjustRightInd w:val="0"/>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w:t>
      </w:r>
      <w:r w:rsidRPr="00DA0B0F">
        <w:rPr>
          <w:rFonts w:asciiTheme="minorHAnsi" w:hAnsiTheme="minorHAnsi" w:cs="Calibri"/>
          <w:sz w:val="20"/>
          <w:szCs w:val="20"/>
        </w:rPr>
        <w:t xml:space="preserve">określonym </w:t>
      </w:r>
      <w:r w:rsidR="00DA0B0F" w:rsidRPr="00DA0B0F">
        <w:rPr>
          <w:rFonts w:asciiTheme="minorHAnsi" w:hAnsiTheme="minorHAnsi" w:cs="Calibri"/>
          <w:sz w:val="20"/>
          <w:szCs w:val="20"/>
        </w:rPr>
        <w:t xml:space="preserve">w ust. </w:t>
      </w:r>
      <w:r w:rsidR="000F178F">
        <w:rPr>
          <w:rFonts w:asciiTheme="minorHAnsi" w:hAnsiTheme="minorHAnsi" w:cs="Calibri"/>
          <w:sz w:val="20"/>
          <w:szCs w:val="20"/>
        </w:rPr>
        <w:t>6</w:t>
      </w:r>
      <w:r w:rsidRPr="00DA0B0F">
        <w:rPr>
          <w:rFonts w:asciiTheme="minorHAnsi" w:hAnsiTheme="minorHAnsi" w:cs="Calibri"/>
          <w:sz w:val="20"/>
          <w:szCs w:val="20"/>
        </w:rPr>
        <w:t>, a</w:t>
      </w:r>
      <w:r w:rsidRPr="00EE5350">
        <w:rPr>
          <w:rFonts w:asciiTheme="minorHAnsi" w:hAnsiTheme="minorHAnsi" w:cs="Calibri"/>
          <w:sz w:val="20"/>
          <w:szCs w:val="20"/>
        </w:rPr>
        <w:t xml:space="preserve"> pozostałość po wyjaśnieniu i uzgodnieniu spraw wątpliwych i spornych.</w:t>
      </w:r>
    </w:p>
    <w:p w14:paraId="466B5293" w14:textId="77777777" w:rsidR="00247EA4" w:rsidRPr="00EE5350" w:rsidRDefault="00247EA4" w:rsidP="00E23C28">
      <w:pPr>
        <w:widowControl w:val="0"/>
        <w:numPr>
          <w:ilvl w:val="0"/>
          <w:numId w:val="55"/>
        </w:numPr>
        <w:tabs>
          <w:tab w:val="num" w:pos="426"/>
        </w:tabs>
        <w:adjustRightInd w:val="0"/>
        <w:ind w:left="426" w:hanging="426"/>
        <w:jc w:val="both"/>
        <w:textAlignment w:val="baseline"/>
        <w:rPr>
          <w:rFonts w:asciiTheme="minorHAnsi" w:hAnsiTheme="minorHAnsi" w:cs="Calibri"/>
          <w:sz w:val="20"/>
          <w:szCs w:val="20"/>
        </w:rPr>
      </w:pPr>
      <w:r>
        <w:rPr>
          <w:rFonts w:asciiTheme="minorHAnsi" w:hAnsiTheme="minorHAnsi" w:cs="Calibri"/>
          <w:sz w:val="20"/>
          <w:szCs w:val="20"/>
        </w:rPr>
        <w:t xml:space="preserve">Podstawę wystawienia faktury końcowej stanowi protokół odbioru końcowego robót, sporządzony według </w:t>
      </w:r>
      <w:r>
        <w:rPr>
          <w:rFonts w:asciiTheme="minorHAnsi" w:hAnsiTheme="minorHAnsi" w:cs="Calibri"/>
          <w:sz w:val="20"/>
          <w:szCs w:val="20"/>
        </w:rPr>
        <w:lastRenderedPageBreak/>
        <w:t>w</w:t>
      </w:r>
      <w:r w:rsidR="008E379A">
        <w:rPr>
          <w:rFonts w:asciiTheme="minorHAnsi" w:hAnsiTheme="minorHAnsi" w:cs="Calibri"/>
          <w:sz w:val="20"/>
          <w:szCs w:val="20"/>
        </w:rPr>
        <w:t>zoru stanowiącego załącznik nr 4</w:t>
      </w:r>
      <w:r>
        <w:rPr>
          <w:rFonts w:asciiTheme="minorHAnsi" w:hAnsiTheme="minorHAnsi" w:cs="Calibri"/>
          <w:sz w:val="20"/>
          <w:szCs w:val="20"/>
        </w:rPr>
        <w:t xml:space="preserve"> do niniejszej umowy i podpisany przez Zamawiającego.</w:t>
      </w:r>
    </w:p>
    <w:p w14:paraId="1E4BAC98" w14:textId="77777777" w:rsidR="00164356" w:rsidRDefault="00164356" w:rsidP="00E23C28">
      <w:pPr>
        <w:pStyle w:val="Akapitzlist"/>
        <w:numPr>
          <w:ilvl w:val="0"/>
          <w:numId w:val="55"/>
        </w:numPr>
        <w:spacing w:after="0" w:line="240" w:lineRule="auto"/>
        <w:ind w:left="357" w:hanging="357"/>
        <w:jc w:val="both"/>
        <w:rPr>
          <w:sz w:val="20"/>
          <w:szCs w:val="20"/>
        </w:rPr>
      </w:pPr>
      <w:r w:rsidRPr="004606BE">
        <w:rPr>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w:t>
      </w:r>
      <w:r w:rsidR="00247EA4">
        <w:rPr>
          <w:sz w:val="20"/>
          <w:szCs w:val="20"/>
        </w:rPr>
        <w:t>.</w:t>
      </w:r>
    </w:p>
    <w:p w14:paraId="5828F8DE" w14:textId="77777777" w:rsidR="005A3F05" w:rsidRPr="005A3F05" w:rsidRDefault="005A3F05" w:rsidP="00E23C28">
      <w:pPr>
        <w:numPr>
          <w:ilvl w:val="0"/>
          <w:numId w:val="55"/>
        </w:numPr>
        <w:ind w:left="357" w:hanging="357"/>
        <w:jc w:val="both"/>
        <w:rPr>
          <w:rFonts w:ascii="Calibri" w:hAnsi="Calibri"/>
          <w:sz w:val="16"/>
          <w:szCs w:val="20"/>
        </w:rPr>
      </w:pPr>
      <w:r w:rsidRPr="00FB3F10">
        <w:rPr>
          <w:rFonts w:ascii="Calibri" w:hAnsi="Calibri"/>
          <w:sz w:val="20"/>
        </w:rPr>
        <w:t>Za dzień zapłaty przyjmuje się dzień obciążenia rachunku Zamawiającego</w:t>
      </w:r>
      <w:r>
        <w:rPr>
          <w:rFonts w:ascii="Calibri" w:hAnsi="Calibri"/>
          <w:sz w:val="20"/>
        </w:rPr>
        <w:t>.</w:t>
      </w:r>
    </w:p>
    <w:p w14:paraId="36E03896"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10</w:t>
      </w:r>
    </w:p>
    <w:p w14:paraId="52E7A776"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Wykonawca oświadcza, że jest podatnikiem podatku VAT i jest upoważniony do wystawiania faktur VAT.</w:t>
      </w:r>
    </w:p>
    <w:p w14:paraId="1C1032F6"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Zamawiający wyraża zgodę, aby Wykonawca wystawiał fakturę bez jego podpisu.</w:t>
      </w:r>
    </w:p>
    <w:p w14:paraId="347FB9B8"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2304A415"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 przypadku zaistnienia sytuacji określonej w ust. 3, zmiana ceny obowiązywać będzie od dnia wejścia w życie odpowiednich przepisów w tym zakresie.</w:t>
      </w:r>
    </w:p>
    <w:p w14:paraId="0417841D"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11</w:t>
      </w:r>
    </w:p>
    <w:p w14:paraId="1533EEC8"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Zamawiający dokonuje bezpośredniej zapłaty wymagalnego wynagrodzenia przysługującego podwykonawcy lub dalszemu podwykonawcy, który zawarł zaakcept</w:t>
      </w:r>
      <w:r w:rsidR="00247EA4">
        <w:rPr>
          <w:rFonts w:ascii="Calibri" w:hAnsi="Calibri" w:cs="Tahoma"/>
          <w:color w:val="000000"/>
          <w:sz w:val="20"/>
          <w:szCs w:val="20"/>
        </w:rPr>
        <w:t>owaną przez Zamawiającego umowę</w:t>
      </w:r>
      <w:r w:rsidR="00247EA4">
        <w:rPr>
          <w:rFonts w:ascii="Calibri" w:hAnsi="Calibri" w:cs="Tahoma"/>
          <w:color w:val="000000"/>
          <w:sz w:val="20"/>
          <w:szCs w:val="20"/>
        </w:rPr>
        <w:br/>
      </w:r>
      <w:r w:rsidRPr="005964F1">
        <w:rPr>
          <w:rFonts w:ascii="Calibri" w:hAnsi="Calibri" w:cs="Tahoma"/>
          <w:color w:val="000000"/>
          <w:sz w:val="20"/>
          <w:szCs w:val="20"/>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45C2283"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A4A360"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Bezpośrednia zapłata obejmuje wyłącznie należne wynagrodzenie, bez odsetek, należnych podwykonawcy lub dalszemu podwykonawcy.</w:t>
      </w:r>
    </w:p>
    <w:p w14:paraId="101C8507"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31280747"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zgłoszenia uwag, o których mowa w ust. 4, w terminie wskazanym przez Zamawiającego, Zamawiający może:</w:t>
      </w:r>
    </w:p>
    <w:p w14:paraId="67AC0F4C" w14:textId="77777777" w:rsidR="00164356" w:rsidRPr="005964F1"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nie dokonać bezpośredniej zapłaty wynagrodzenia podwykonawcy lub dalszemu podwykonawcy, jeżeli Wykonawca wykaże niezasadność takiej zapłaty albo</w:t>
      </w:r>
    </w:p>
    <w:p w14:paraId="4ED3D503" w14:textId="77777777" w:rsidR="00164356" w:rsidRPr="00EE6623"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 xml:space="preserve">złożyć do depozytu sądowego kwotę potrzebną na pokrycie wynagrodzenia podwykonawcy lub dalszego podwykonawcy w przypadku istnienia zasadniczej wątpliwości Zamawiającego co do </w:t>
      </w:r>
      <w:r w:rsidRPr="00EE6623">
        <w:rPr>
          <w:rFonts w:ascii="Calibri" w:hAnsi="Calibri" w:cs="Tahoma"/>
          <w:color w:val="000000"/>
          <w:sz w:val="20"/>
          <w:szCs w:val="20"/>
        </w:rPr>
        <w:t>wysokości należnej zapłaty lub podmiotu, któremu płatność się należy, albo</w:t>
      </w:r>
    </w:p>
    <w:p w14:paraId="2F9FBE57" w14:textId="77777777" w:rsidR="00164356" w:rsidRPr="00EE6623"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EE6623">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14:paraId="1E55D8D0" w14:textId="77777777" w:rsidR="00164356" w:rsidRPr="005964F1" w:rsidRDefault="00164356" w:rsidP="00EE6623">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14:paraId="5E6B68CB"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Postanowienia § 6 ust.6, § 8 i § 1</w:t>
      </w:r>
      <w:r w:rsidR="005A3F05">
        <w:rPr>
          <w:rFonts w:ascii="Calibri" w:hAnsi="Calibri" w:cs="Tahoma"/>
          <w:color w:val="000000"/>
          <w:sz w:val="20"/>
          <w:szCs w:val="20"/>
        </w:rPr>
        <w:t>1</w:t>
      </w:r>
      <w:r w:rsidRPr="005964F1">
        <w:rPr>
          <w:rFonts w:ascii="Calibri" w:hAnsi="Calibri" w:cs="Tahoma"/>
          <w:color w:val="000000"/>
          <w:sz w:val="20"/>
          <w:szCs w:val="20"/>
        </w:rPr>
        <w:t xml:space="preserve"> nie naruszają praw i obowiązków Zamawiającego, Wykonawcy, podwykonawcy i dalszego podwykonawcy wynikających z przepisów art. 647</w:t>
      </w:r>
      <w:r w:rsidRPr="005964F1">
        <w:rPr>
          <w:rFonts w:ascii="Calibri" w:hAnsi="Calibri" w:cs="Tahoma"/>
          <w:color w:val="000000"/>
          <w:sz w:val="20"/>
          <w:szCs w:val="20"/>
          <w:vertAlign w:val="superscript"/>
        </w:rPr>
        <w:t>1</w:t>
      </w:r>
      <w:r w:rsidRPr="005964F1">
        <w:rPr>
          <w:rFonts w:ascii="Calibri" w:hAnsi="Calibri" w:cs="Tahoma"/>
          <w:color w:val="000000"/>
          <w:sz w:val="20"/>
          <w:szCs w:val="20"/>
        </w:rPr>
        <w:t xml:space="preserve"> ustawy z dnia 23 kwietnia 1964 r. – Kodeks cywilny.</w:t>
      </w:r>
    </w:p>
    <w:p w14:paraId="59A02DA7"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  ODBIÓR ROBÓT</w:t>
      </w:r>
    </w:p>
    <w:p w14:paraId="71044DCF"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12</w:t>
      </w:r>
    </w:p>
    <w:p w14:paraId="4D29FEDA"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Odbioru robót zanikających i ulegających zakryciu, dokonuje Inspektor</w:t>
      </w:r>
      <w:r w:rsidR="00DA266B">
        <w:rPr>
          <w:rFonts w:ascii="Calibri" w:hAnsi="Calibri"/>
          <w:sz w:val="20"/>
          <w:szCs w:val="20"/>
        </w:rPr>
        <w:t xml:space="preserve"> nadzoru w obecności Wykonawcy,</w:t>
      </w:r>
      <w:r w:rsidR="00DA266B">
        <w:rPr>
          <w:rFonts w:ascii="Calibri" w:hAnsi="Calibri"/>
          <w:sz w:val="20"/>
          <w:szCs w:val="20"/>
        </w:rPr>
        <w:br/>
      </w:r>
      <w:r w:rsidRPr="005964F1">
        <w:rPr>
          <w:rFonts w:ascii="Calibri" w:hAnsi="Calibri"/>
          <w:sz w:val="20"/>
          <w:szCs w:val="20"/>
        </w:rPr>
        <w:t>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5F22C663"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Przedmiotem odbioru końcowego jest wykonany w całości przedmiot umowy określony w Rozdziale I.</w:t>
      </w:r>
    </w:p>
    <w:p w14:paraId="5421B1F5"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w:t>
      </w:r>
      <w:r w:rsidRPr="005964F1">
        <w:rPr>
          <w:rFonts w:ascii="Calibri" w:hAnsi="Calibri"/>
          <w:sz w:val="20"/>
          <w:szCs w:val="20"/>
        </w:rPr>
        <w:lastRenderedPageBreak/>
        <w:t>przez Wykonawcę. Sprawdzone i zatwierdzone przez Inspektora nadzoru rozliczenie jest niezbędnym warunkiem podpisania przez niego protokołu odbioru końcowego.</w:t>
      </w:r>
    </w:p>
    <w:p w14:paraId="2BB4F6B8"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w:t>
      </w:r>
      <w:r w:rsidR="00B831C2">
        <w:rPr>
          <w:rFonts w:ascii="Calibri" w:hAnsi="Calibri"/>
          <w:sz w:val="20"/>
          <w:szCs w:val="20"/>
        </w:rPr>
        <w:t>projektową</w:t>
      </w:r>
      <w:r w:rsidRPr="005964F1">
        <w:rPr>
          <w:rFonts w:ascii="Calibri" w:hAnsi="Calibri"/>
          <w:sz w:val="20"/>
          <w:szCs w:val="20"/>
        </w:rPr>
        <w:t>, obowiązującymi przepisami i normami, kompletną dokumentację powykonawczą itd. stanowiących podstawę odbioru końcowego. Brak w/w dokumentów skutkować może odmową dokonania odbioru przedmiotu umowy.</w:t>
      </w:r>
    </w:p>
    <w:p w14:paraId="5869CE34" w14:textId="77777777" w:rsidR="00164356" w:rsidRPr="005964F1" w:rsidRDefault="00164356" w:rsidP="002A40CE">
      <w:pPr>
        <w:numPr>
          <w:ilvl w:val="0"/>
          <w:numId w:val="14"/>
        </w:numPr>
        <w:spacing w:line="120" w:lineRule="atLeast"/>
        <w:jc w:val="both"/>
        <w:rPr>
          <w:rFonts w:ascii="Calibri" w:hAnsi="Calibri"/>
          <w:sz w:val="20"/>
          <w:szCs w:val="20"/>
        </w:rPr>
      </w:pPr>
      <w:r w:rsidRPr="00123B38">
        <w:rPr>
          <w:rFonts w:ascii="Calibri" w:hAnsi="Calibri"/>
          <w:sz w:val="20"/>
          <w:szCs w:val="20"/>
        </w:rPr>
        <w:t>Wykonawca po uzyskaniu akceptacji Inspektora nadzoru zobowiązany jest zawiadomić pisemnie Zamawiającego z 5 – dniowym wyprzedzeniem o fakcie gotowości do odbioru. Wszelkie skutki niedochowania powyższego</w:t>
      </w:r>
      <w:r w:rsidRPr="005964F1">
        <w:rPr>
          <w:rFonts w:ascii="Calibri" w:hAnsi="Calibri"/>
          <w:sz w:val="20"/>
          <w:szCs w:val="20"/>
        </w:rPr>
        <w:t xml:space="preserve"> terminu obciążają Wykonawcę.</w:t>
      </w:r>
    </w:p>
    <w:p w14:paraId="6E18872A"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3E065423" w14:textId="77777777" w:rsidR="00164356" w:rsidRDefault="00164356" w:rsidP="002A40CE">
      <w:pPr>
        <w:numPr>
          <w:ilvl w:val="0"/>
          <w:numId w:val="14"/>
        </w:numPr>
        <w:spacing w:line="120" w:lineRule="atLeast"/>
        <w:jc w:val="both"/>
        <w:rPr>
          <w:rFonts w:ascii="Calibri" w:hAnsi="Calibri"/>
          <w:sz w:val="20"/>
          <w:szCs w:val="20"/>
        </w:rPr>
      </w:pPr>
      <w:r w:rsidRPr="00827FCA">
        <w:rPr>
          <w:rFonts w:ascii="Calibri" w:hAnsi="Calibri"/>
          <w:sz w:val="20"/>
          <w:szCs w:val="20"/>
        </w:rPr>
        <w:t xml:space="preserve">Odbiór końcowy będzie dokonywany wg protokołu, którego wzór stanowi </w:t>
      </w:r>
      <w:r w:rsidRPr="005967DD">
        <w:rPr>
          <w:rFonts w:ascii="Calibri" w:hAnsi="Calibri"/>
          <w:sz w:val="20"/>
          <w:szCs w:val="20"/>
        </w:rPr>
        <w:t xml:space="preserve">załącznik nr </w:t>
      </w:r>
      <w:r w:rsidR="005967DD" w:rsidRPr="005967DD">
        <w:rPr>
          <w:rFonts w:ascii="Calibri" w:hAnsi="Calibri"/>
          <w:sz w:val="20"/>
          <w:szCs w:val="20"/>
        </w:rPr>
        <w:t>4</w:t>
      </w:r>
      <w:r w:rsidRPr="00827FCA">
        <w:rPr>
          <w:rFonts w:ascii="Calibri" w:hAnsi="Calibri"/>
          <w:sz w:val="20"/>
          <w:szCs w:val="20"/>
        </w:rPr>
        <w:t xml:space="preserve"> do niniejszej</w:t>
      </w:r>
      <w:r w:rsidRPr="005964F1">
        <w:rPr>
          <w:rFonts w:ascii="Calibri" w:hAnsi="Calibri"/>
          <w:sz w:val="20"/>
          <w:szCs w:val="20"/>
        </w:rPr>
        <w:t xml:space="preserve"> umowy.</w:t>
      </w:r>
    </w:p>
    <w:p w14:paraId="13D6A28D"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13</w:t>
      </w:r>
    </w:p>
    <w:p w14:paraId="2C26BAEA"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Jeżeli w toku czynności odbioru zostaną stwierdzone wady, to Zamawiającemu przysługują następujące uprawnienia: </w:t>
      </w:r>
    </w:p>
    <w:p w14:paraId="64DD659E" w14:textId="77777777" w:rsidR="00164356" w:rsidRPr="005964F1" w:rsidRDefault="00164356" w:rsidP="00164356">
      <w:pPr>
        <w:spacing w:line="120" w:lineRule="atLeast"/>
        <w:ind w:left="360" w:hanging="360"/>
        <w:jc w:val="both"/>
        <w:rPr>
          <w:rFonts w:ascii="Calibri" w:hAnsi="Calibri"/>
          <w:sz w:val="20"/>
          <w:szCs w:val="20"/>
        </w:rPr>
      </w:pPr>
      <w:r w:rsidRPr="005964F1">
        <w:rPr>
          <w:rFonts w:ascii="Calibri" w:hAnsi="Calibri"/>
          <w:sz w:val="20"/>
          <w:szCs w:val="20"/>
        </w:rPr>
        <w:t>1) jeżeli wady nadają się do usunięcia, to Wykonawca usunie je w terminie uzgodnionym z Zamawiającym;</w:t>
      </w:r>
    </w:p>
    <w:p w14:paraId="1C904A99"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2) jeżeli wady nie nadają się do usunięcia, to: </w:t>
      </w:r>
    </w:p>
    <w:p w14:paraId="668A8E25" w14:textId="77777777" w:rsidR="00164356" w:rsidRPr="005964F1" w:rsidRDefault="00164356" w:rsidP="00164356">
      <w:pPr>
        <w:pStyle w:val="Tekstpodstawowywcity3"/>
        <w:spacing w:after="0"/>
        <w:ind w:left="567" w:hanging="283"/>
        <w:jc w:val="both"/>
        <w:rPr>
          <w:rFonts w:ascii="Calibri" w:hAnsi="Calibri"/>
          <w:sz w:val="20"/>
          <w:szCs w:val="20"/>
        </w:rPr>
      </w:pPr>
      <w:r w:rsidRPr="005964F1">
        <w:rPr>
          <w:rFonts w:ascii="Calibri" w:hAnsi="Calibri"/>
          <w:sz w:val="20"/>
          <w:szCs w:val="20"/>
        </w:rPr>
        <w:t>a) je</w:t>
      </w:r>
      <w:r w:rsidR="008E379A">
        <w:rPr>
          <w:rFonts w:ascii="Calibri" w:hAnsi="Calibri"/>
          <w:sz w:val="20"/>
          <w:szCs w:val="20"/>
        </w:rPr>
        <w:t>żeli umożliwiają one użytkowanie</w:t>
      </w:r>
      <w:r w:rsidRPr="005964F1">
        <w:rPr>
          <w:rFonts w:ascii="Calibri" w:hAnsi="Calibri"/>
          <w:sz w:val="20"/>
          <w:szCs w:val="20"/>
        </w:rPr>
        <w:t xml:space="preserve"> przedmiotu odbioru zgodnie z przeznaczeniem, Zamawiający może obniżyć odpowiednio wynagrodzenie, </w:t>
      </w:r>
    </w:p>
    <w:p w14:paraId="6C7C14FA" w14:textId="77777777" w:rsidR="00164356" w:rsidRPr="005964F1" w:rsidRDefault="00164356" w:rsidP="00164356">
      <w:pPr>
        <w:ind w:left="540" w:hanging="274"/>
        <w:jc w:val="both"/>
        <w:rPr>
          <w:rFonts w:ascii="Calibri" w:hAnsi="Calibri"/>
          <w:sz w:val="20"/>
          <w:szCs w:val="20"/>
        </w:rPr>
      </w:pPr>
      <w:r w:rsidRPr="005964F1">
        <w:rPr>
          <w:rFonts w:ascii="Calibri" w:hAnsi="Calibri"/>
          <w:sz w:val="20"/>
          <w:szCs w:val="20"/>
        </w:rPr>
        <w:t>b) jeżeli wady uniemożliwiają użytkowanie zgodnie z przeznaczeniem, Zamawiający może odstąpić od umowy lub żądać wykonania przedmiotu odbioru po raz drugi.</w:t>
      </w:r>
    </w:p>
    <w:p w14:paraId="6F3DBE77"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14</w:t>
      </w:r>
    </w:p>
    <w:p w14:paraId="2EC0E0FB" w14:textId="77777777" w:rsidR="00164356" w:rsidRPr="006268CE" w:rsidRDefault="00164356" w:rsidP="0006322B">
      <w:pPr>
        <w:numPr>
          <w:ilvl w:val="0"/>
          <w:numId w:val="33"/>
        </w:numPr>
        <w:spacing w:line="120" w:lineRule="atLeast"/>
        <w:jc w:val="both"/>
        <w:rPr>
          <w:rFonts w:ascii="Calibri" w:hAnsi="Calibri"/>
          <w:sz w:val="20"/>
          <w:szCs w:val="20"/>
        </w:rPr>
      </w:pPr>
      <w:r w:rsidRPr="006268CE">
        <w:rPr>
          <w:rFonts w:ascii="Calibri" w:hAnsi="Calibri"/>
          <w:sz w:val="20"/>
          <w:szCs w:val="20"/>
        </w:rPr>
        <w:t>Strony postanawiają, że z czynności odbioru końcowego będzie spisany protokół zawierający wszelkie ustalenia dokonane w toku odbioru, w szczególności te</w:t>
      </w:r>
      <w:r w:rsidR="005A3F05" w:rsidRPr="006268CE">
        <w:rPr>
          <w:rFonts w:ascii="Calibri" w:hAnsi="Calibri"/>
          <w:sz w:val="20"/>
          <w:szCs w:val="20"/>
        </w:rPr>
        <w:t>, o których mowa w § 13</w:t>
      </w:r>
      <w:r w:rsidRPr="006268CE">
        <w:rPr>
          <w:rFonts w:ascii="Calibri" w:hAnsi="Calibri"/>
          <w:sz w:val="20"/>
          <w:szCs w:val="20"/>
        </w:rPr>
        <w:t xml:space="preserve">. </w:t>
      </w:r>
    </w:p>
    <w:p w14:paraId="3883B980" w14:textId="77777777" w:rsidR="006268CE" w:rsidRPr="00DA266B" w:rsidRDefault="00164356" w:rsidP="00DA266B">
      <w:pPr>
        <w:numPr>
          <w:ilvl w:val="0"/>
          <w:numId w:val="33"/>
        </w:numPr>
        <w:spacing w:line="120" w:lineRule="atLeast"/>
        <w:jc w:val="both"/>
        <w:rPr>
          <w:rFonts w:ascii="Calibri" w:hAnsi="Calibri"/>
          <w:sz w:val="20"/>
          <w:szCs w:val="20"/>
        </w:rPr>
      </w:pPr>
      <w:r w:rsidRPr="00DA266B">
        <w:rPr>
          <w:rFonts w:ascii="Calibri" w:hAnsi="Calibri"/>
          <w:sz w:val="20"/>
          <w:szCs w:val="20"/>
        </w:rPr>
        <w:t>Wykonawca po usun</w:t>
      </w:r>
      <w:r w:rsidR="005A3F05" w:rsidRPr="00DA266B">
        <w:rPr>
          <w:rFonts w:ascii="Calibri" w:hAnsi="Calibri"/>
          <w:sz w:val="20"/>
          <w:szCs w:val="20"/>
        </w:rPr>
        <w:t>ięciu wad, o których mowa w § 13</w:t>
      </w:r>
      <w:r w:rsidRPr="00DA266B">
        <w:rPr>
          <w:rFonts w:ascii="Calibri" w:hAnsi="Calibri"/>
          <w:sz w:val="20"/>
          <w:szCs w:val="20"/>
        </w:rPr>
        <w:t xml:space="preserve"> pkt 1 postępuje w</w:t>
      </w:r>
      <w:r w:rsidR="005A3F05" w:rsidRPr="00DA266B">
        <w:rPr>
          <w:rFonts w:ascii="Calibri" w:hAnsi="Calibri"/>
          <w:sz w:val="20"/>
          <w:szCs w:val="20"/>
        </w:rPr>
        <w:t xml:space="preserve">edług procedury opisanej w § 12 </w:t>
      </w:r>
      <w:r w:rsidRPr="00DA266B">
        <w:rPr>
          <w:rFonts w:ascii="Calibri" w:hAnsi="Calibri"/>
          <w:sz w:val="20"/>
          <w:szCs w:val="20"/>
        </w:rPr>
        <w:t>ust. 2.</w:t>
      </w:r>
    </w:p>
    <w:p w14:paraId="307045CF" w14:textId="77777777" w:rsidR="00164356" w:rsidRPr="005964F1" w:rsidRDefault="00E145B8" w:rsidP="00164356">
      <w:pPr>
        <w:spacing w:before="200" w:after="120"/>
        <w:rPr>
          <w:rFonts w:ascii="Calibri" w:hAnsi="Calibri"/>
          <w:b/>
          <w:sz w:val="20"/>
          <w:szCs w:val="20"/>
        </w:rPr>
      </w:pPr>
      <w:r>
        <w:rPr>
          <w:rFonts w:ascii="Calibri" w:hAnsi="Calibri"/>
          <w:b/>
          <w:sz w:val="20"/>
          <w:szCs w:val="20"/>
        </w:rPr>
        <w:t>R</w:t>
      </w:r>
      <w:r w:rsidR="00164356" w:rsidRPr="005964F1">
        <w:rPr>
          <w:rFonts w:ascii="Calibri" w:hAnsi="Calibri"/>
          <w:b/>
          <w:sz w:val="20"/>
          <w:szCs w:val="20"/>
        </w:rPr>
        <w:t>ozdział VII.  GWARANCJA I RĘKOJMIA</w:t>
      </w:r>
    </w:p>
    <w:p w14:paraId="5E32D5A9"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15</w:t>
      </w:r>
    </w:p>
    <w:p w14:paraId="5F3BAED3"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Wykonawca ponosi odpowiedzialność z tytułu gwarancji za wady fizyczne</w:t>
      </w:r>
      <w:r w:rsidR="00DA266B">
        <w:rPr>
          <w:rFonts w:ascii="Calibri" w:hAnsi="Calibri"/>
          <w:sz w:val="20"/>
          <w:szCs w:val="20"/>
        </w:rPr>
        <w:t xml:space="preserve"> zmniejszające wartość użytkową</w:t>
      </w:r>
      <w:r w:rsidR="00DA266B">
        <w:rPr>
          <w:rFonts w:ascii="Calibri" w:hAnsi="Calibri"/>
          <w:sz w:val="20"/>
          <w:szCs w:val="20"/>
        </w:rPr>
        <w:br/>
      </w:r>
      <w:r w:rsidRPr="005964F1">
        <w:rPr>
          <w:rFonts w:ascii="Calibri" w:hAnsi="Calibri"/>
          <w:sz w:val="20"/>
          <w:szCs w:val="20"/>
        </w:rPr>
        <w:t>i techniczną wykonanych robót.</w:t>
      </w:r>
    </w:p>
    <w:p w14:paraId="0FAECD37"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Na wykonane roboty Wykonawca udzieli …… miesięcznej gwarancji.</w:t>
      </w:r>
    </w:p>
    <w:p w14:paraId="4003746C"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Okres gwarancji liczony jest od daty podpisania protokołu odbioru końcowego.</w:t>
      </w:r>
    </w:p>
    <w:p w14:paraId="5F962AF9"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14:paraId="1EFB8733"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 xml:space="preserve">Warunki gwarancji wynikają z przedłożonej Zamawiającemu przez Wykonawcę karty gwarancyjnej </w:t>
      </w:r>
      <w:r w:rsidRPr="005967DD">
        <w:rPr>
          <w:rFonts w:ascii="Calibri" w:hAnsi="Calibri"/>
          <w:sz w:val="20"/>
          <w:szCs w:val="20"/>
        </w:rPr>
        <w:t>(wg w</w:t>
      </w:r>
      <w:r w:rsidR="005967DD" w:rsidRPr="005967DD">
        <w:rPr>
          <w:rFonts w:ascii="Calibri" w:hAnsi="Calibri"/>
          <w:sz w:val="20"/>
          <w:szCs w:val="20"/>
        </w:rPr>
        <w:t>zoru stanowiącego załącznik nr 3</w:t>
      </w:r>
      <w:r w:rsidRPr="005964F1">
        <w:rPr>
          <w:rFonts w:ascii="Calibri" w:hAnsi="Calibri"/>
          <w:sz w:val="20"/>
          <w:szCs w:val="20"/>
        </w:rPr>
        <w:t xml:space="preserve"> do niniejszej umowy), która obejmuje cały zakres wykonanych w trakcie obowiązywania niniejszej umowy robót.</w:t>
      </w:r>
    </w:p>
    <w:p w14:paraId="327E62DB" w14:textId="77777777" w:rsidR="00164356"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Strony ustalają, że w okresie gwarancji zostaną przeprowadzone trzy przeglądy gwarancyjne na wezwanie Zamawiającego.</w:t>
      </w:r>
    </w:p>
    <w:p w14:paraId="35A32F4B"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16</w:t>
      </w:r>
    </w:p>
    <w:p w14:paraId="505A31E1" w14:textId="77777777" w:rsidR="00164356" w:rsidRPr="005964F1" w:rsidRDefault="00164356" w:rsidP="0006322B">
      <w:pPr>
        <w:numPr>
          <w:ilvl w:val="0"/>
          <w:numId w:val="34"/>
        </w:numPr>
        <w:spacing w:line="120" w:lineRule="atLeast"/>
        <w:jc w:val="both"/>
        <w:rPr>
          <w:rFonts w:ascii="Calibri" w:hAnsi="Calibri"/>
          <w:sz w:val="20"/>
          <w:szCs w:val="20"/>
        </w:rPr>
      </w:pPr>
      <w:r w:rsidRPr="005964F1">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2F385237" w14:textId="77777777" w:rsidR="00164356" w:rsidRPr="005964F1" w:rsidRDefault="00164356" w:rsidP="0006322B">
      <w:pPr>
        <w:numPr>
          <w:ilvl w:val="0"/>
          <w:numId w:val="34"/>
        </w:numPr>
        <w:spacing w:line="120" w:lineRule="atLeast"/>
        <w:jc w:val="both"/>
        <w:rPr>
          <w:rFonts w:ascii="Calibri" w:hAnsi="Calibri"/>
          <w:sz w:val="20"/>
          <w:szCs w:val="20"/>
        </w:rPr>
      </w:pPr>
      <w:r w:rsidRPr="005964F1">
        <w:rPr>
          <w:rFonts w:ascii="Calibri" w:hAnsi="Calibri"/>
          <w:sz w:val="20"/>
          <w:szCs w:val="20"/>
        </w:rPr>
        <w:t>Uprawnienia z tytułu rękojmi za wady, o których mowa w ust. 1, wygasają po upływie okresu gwarancji.</w:t>
      </w:r>
    </w:p>
    <w:p w14:paraId="1EB6DAC7"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VIII.  SIŁA WYŻSZA</w:t>
      </w:r>
    </w:p>
    <w:p w14:paraId="67F3D31E"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17</w:t>
      </w:r>
    </w:p>
    <w:p w14:paraId="0FF7030A" w14:textId="77777777"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14:paraId="123C41A5" w14:textId="77777777" w:rsidR="00164356" w:rsidRPr="005964F1" w:rsidRDefault="00164356" w:rsidP="00164356">
      <w:pPr>
        <w:spacing w:line="120" w:lineRule="atLeast"/>
        <w:ind w:left="360"/>
        <w:jc w:val="both"/>
        <w:rPr>
          <w:rFonts w:ascii="Calibri" w:hAnsi="Calibri"/>
          <w:sz w:val="20"/>
          <w:szCs w:val="20"/>
        </w:rPr>
      </w:pPr>
      <w:r w:rsidRPr="005964F1">
        <w:rPr>
          <w:rFonts w:ascii="Calibri" w:hAnsi="Calibri"/>
          <w:sz w:val="20"/>
          <w:szCs w:val="20"/>
        </w:rPr>
        <w:lastRenderedPageBreak/>
        <w:t>Okoliczności siły wyższej są to takie, które są nieprzewidywalne lub są nieuchronnymi zdarzeniami o nadzwyczajnym charakterze i które są poza kontrolą stron, takie jak pożar, powódź, katastrofy narodowe, wojna, zamieszki państwowe lub embarga.</w:t>
      </w:r>
    </w:p>
    <w:p w14:paraId="2CAF1476" w14:textId="77777777"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53B0AB36" w14:textId="77777777"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Okoliczności zaistnienia siły wyższej muszą zostać udowodnione przez stronę, która z faktu tego wywodzi skutki prawne.</w:t>
      </w:r>
    </w:p>
    <w:p w14:paraId="3BA5273C"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IX.  KARY UMOWNE</w:t>
      </w:r>
    </w:p>
    <w:p w14:paraId="49DF02D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18</w:t>
      </w:r>
    </w:p>
    <w:p w14:paraId="0B7D9881"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Strony postanawiają, że obowiązującą formą odszkodowania z tytułu niewykonania lub nienależytego wykonania umowy są kary umowne.</w:t>
      </w:r>
    </w:p>
    <w:p w14:paraId="6C503386" w14:textId="77777777" w:rsidR="00164356" w:rsidRPr="005964F1" w:rsidRDefault="00164356" w:rsidP="0006322B">
      <w:pPr>
        <w:numPr>
          <w:ilvl w:val="0"/>
          <w:numId w:val="32"/>
        </w:numPr>
        <w:spacing w:line="120" w:lineRule="atLeast"/>
        <w:jc w:val="both"/>
        <w:rPr>
          <w:rFonts w:ascii="Calibri" w:hAnsi="Calibri"/>
          <w:sz w:val="20"/>
          <w:szCs w:val="20"/>
        </w:rPr>
      </w:pPr>
      <w:r w:rsidRPr="005964F1">
        <w:rPr>
          <w:rFonts w:ascii="Calibri" w:hAnsi="Calibri"/>
          <w:sz w:val="20"/>
          <w:szCs w:val="20"/>
        </w:rPr>
        <w:t xml:space="preserve">Zamawiający zapłaci Wykonawcy kary umowne: </w:t>
      </w:r>
    </w:p>
    <w:p w14:paraId="5BD59164" w14:textId="77777777" w:rsidR="00164356" w:rsidRPr="005964F1"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lub przerwy, </w:t>
      </w:r>
    </w:p>
    <w:p w14:paraId="2B3790F5" w14:textId="77777777" w:rsidR="00164356"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b) za zwłokę w przeprowadzeniu odbioru robót z winy Zamawiającego lub nieuzasadnioną odmowę podpisania przez niego protokołu odbioru końcowego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w:t>
      </w:r>
    </w:p>
    <w:p w14:paraId="0DC0C280" w14:textId="77777777" w:rsidR="00FC084D" w:rsidRPr="00FC084D" w:rsidRDefault="00FC084D" w:rsidP="00FC084D">
      <w:pPr>
        <w:pStyle w:val="Akapitzlist2"/>
        <w:spacing w:after="0" w:line="120" w:lineRule="atLeast"/>
        <w:ind w:left="567" w:hanging="283"/>
        <w:jc w:val="both"/>
        <w:rPr>
          <w:sz w:val="20"/>
          <w:szCs w:val="20"/>
        </w:rPr>
      </w:pPr>
      <w:r>
        <w:rPr>
          <w:sz w:val="20"/>
          <w:szCs w:val="20"/>
        </w:rPr>
        <w:t xml:space="preserve">c) </w:t>
      </w:r>
      <w:r w:rsidRPr="00264C1A">
        <w:rPr>
          <w:sz w:val="20"/>
          <w:szCs w:val="20"/>
        </w:rPr>
        <w:t xml:space="preserve">za odstąpienie Wykonawcy od umowy z przyczyn zależnych od Zamawiającego – w </w:t>
      </w:r>
      <w:r>
        <w:rPr>
          <w:sz w:val="20"/>
          <w:szCs w:val="20"/>
        </w:rPr>
        <w:t>wysokości 1</w:t>
      </w:r>
      <w:r w:rsidRPr="00264C1A">
        <w:rPr>
          <w:sz w:val="20"/>
          <w:szCs w:val="20"/>
        </w:rPr>
        <w:t>0 % wynagrodzenia brutto określonego w §</w:t>
      </w:r>
      <w:r>
        <w:rPr>
          <w:sz w:val="20"/>
          <w:szCs w:val="20"/>
        </w:rPr>
        <w:t xml:space="preserve"> 4 ust. 2.</w:t>
      </w:r>
    </w:p>
    <w:p w14:paraId="36F26485" w14:textId="77777777" w:rsidR="00164356" w:rsidRPr="005964F1" w:rsidRDefault="00164356" w:rsidP="0006322B">
      <w:pPr>
        <w:numPr>
          <w:ilvl w:val="0"/>
          <w:numId w:val="32"/>
        </w:numPr>
        <w:spacing w:line="120" w:lineRule="atLeast"/>
        <w:jc w:val="both"/>
        <w:rPr>
          <w:rFonts w:ascii="Calibri" w:hAnsi="Calibri"/>
          <w:sz w:val="20"/>
          <w:szCs w:val="20"/>
        </w:rPr>
      </w:pPr>
      <w:r w:rsidRPr="005964F1">
        <w:rPr>
          <w:rFonts w:ascii="Calibri" w:hAnsi="Calibri"/>
          <w:sz w:val="20"/>
          <w:szCs w:val="20"/>
        </w:rPr>
        <w:t xml:space="preserve">Wykonawca zapłaci Zamawiającemu kary umowne: </w:t>
      </w:r>
    </w:p>
    <w:p w14:paraId="0C0708C1"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a) za zwłokę w wykonaniu robót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4 ust. 2 za każdy dzień zwłoki w stosunku do umownego terminu wykonania robót, </w:t>
      </w:r>
    </w:p>
    <w:p w14:paraId="04E77DB4"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b) za zwłokę w usunięciu wad stwierdzonych przy odbiorze lub w okresie gwarancji i rękojmi - w wysokości:</w:t>
      </w:r>
    </w:p>
    <w:p w14:paraId="3FCE0E99" w14:textId="77777777" w:rsidR="00164356" w:rsidRPr="005964F1" w:rsidRDefault="00D11092" w:rsidP="00164356">
      <w:pPr>
        <w:spacing w:line="120" w:lineRule="atLeast"/>
        <w:ind w:left="786" w:hanging="426"/>
        <w:jc w:val="both"/>
        <w:rPr>
          <w:rFonts w:ascii="Calibri" w:hAnsi="Calibri"/>
          <w:sz w:val="20"/>
          <w:szCs w:val="20"/>
        </w:rPr>
      </w:pPr>
      <w:r>
        <w:rPr>
          <w:rFonts w:ascii="Calibri" w:hAnsi="Calibri"/>
          <w:sz w:val="20"/>
          <w:szCs w:val="20"/>
        </w:rPr>
        <w:t>1) 0,</w:t>
      </w:r>
      <w:r w:rsidR="00930063">
        <w:rPr>
          <w:rFonts w:ascii="Calibri" w:hAnsi="Calibri"/>
          <w:sz w:val="20"/>
          <w:szCs w:val="20"/>
        </w:rPr>
        <w:t>0</w:t>
      </w:r>
      <w:r w:rsidR="00164356" w:rsidRPr="005964F1">
        <w:rPr>
          <w:rFonts w:ascii="Calibri" w:hAnsi="Calibri"/>
          <w:sz w:val="20"/>
          <w:szCs w:val="20"/>
        </w:rPr>
        <w:t xml:space="preserve">2% wynagrodzenia brutto określonego w </w:t>
      </w:r>
      <w:r w:rsidR="00164356" w:rsidRPr="005964F1">
        <w:rPr>
          <w:rFonts w:ascii="Calibri" w:hAnsi="Calibri"/>
          <w:sz w:val="20"/>
          <w:szCs w:val="20"/>
        </w:rPr>
        <w:sym w:font="Times New Roman" w:char="00A7"/>
      </w:r>
      <w:r w:rsidR="00164356" w:rsidRPr="005964F1">
        <w:rPr>
          <w:rFonts w:ascii="Calibri" w:hAnsi="Calibri"/>
          <w:sz w:val="20"/>
          <w:szCs w:val="20"/>
        </w:rPr>
        <w:t xml:space="preserve"> 4 ust. 2 za każdy dzień zwłoki, w przypadku gdy usunięcie nastąpiło do 30 dni liczonych od dnia wyznaczonego na usunięcie wad,</w:t>
      </w:r>
    </w:p>
    <w:p w14:paraId="5F12E3DD" w14:textId="77777777" w:rsidR="00164356" w:rsidRDefault="00164356" w:rsidP="00164356">
      <w:pPr>
        <w:spacing w:line="120" w:lineRule="atLeast"/>
        <w:ind w:left="786" w:hanging="426"/>
        <w:jc w:val="both"/>
        <w:rPr>
          <w:rFonts w:ascii="Calibri" w:hAnsi="Calibri"/>
          <w:sz w:val="20"/>
          <w:szCs w:val="20"/>
        </w:rPr>
      </w:pPr>
      <w:r w:rsidRPr="005964F1">
        <w:rPr>
          <w:rFonts w:ascii="Calibri" w:hAnsi="Calibri"/>
          <w:sz w:val="20"/>
          <w:szCs w:val="20"/>
        </w:rPr>
        <w:t xml:space="preserve">2) </w:t>
      </w:r>
      <w:r w:rsidRPr="00FB33A9">
        <w:rPr>
          <w:rFonts w:ascii="Calibri" w:hAnsi="Calibri"/>
          <w:sz w:val="20"/>
          <w:szCs w:val="20"/>
        </w:rPr>
        <w:t xml:space="preserve">2% wynagrodzenia brutto określonego w § 4 ust. 2 w przypadku gdy usunięcie nastąpiło po upływie 30 dni liczonych od dnia wyznaczonego </w:t>
      </w:r>
      <w:r w:rsidRPr="005964F1">
        <w:rPr>
          <w:rFonts w:ascii="Calibri" w:hAnsi="Calibri"/>
          <w:sz w:val="20"/>
          <w:szCs w:val="20"/>
        </w:rPr>
        <w:t>na usunięcie wad;</w:t>
      </w:r>
    </w:p>
    <w:p w14:paraId="72BC7EC8"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c</w:t>
      </w:r>
      <w:r w:rsidRPr="005964F1">
        <w:rPr>
          <w:rFonts w:ascii="Calibri" w:hAnsi="Calibri"/>
          <w:sz w:val="20"/>
          <w:szCs w:val="20"/>
        </w:rPr>
        <w:t>) za odstąpienie od umowy z przyczyn zależnych od Wykonawcy – w wysokości 10% wynagrodzenia brutto określonego w § 4 ust. 2;</w:t>
      </w:r>
    </w:p>
    <w:p w14:paraId="4458B545" w14:textId="77777777"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d</w:t>
      </w:r>
      <w:r w:rsidRPr="005964F1">
        <w:rPr>
          <w:rFonts w:ascii="Calibri" w:hAnsi="Calibri"/>
          <w:sz w:val="20"/>
          <w:szCs w:val="20"/>
        </w:rPr>
        <w:t>) z tytułu braku zapłaty lub nieterminowej zapłaty wynagrodzenia należnego podwykonawcom lub dalszym podwykonawcom – w wysokości 2% wynagrodzenia brutto określonego w § 4 ust. 2 umowy za każde stwierdzenie takiego faktu;</w:t>
      </w:r>
    </w:p>
    <w:p w14:paraId="1A2EE03A"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e</w:t>
      </w:r>
      <w:r w:rsidRPr="005964F1">
        <w:rPr>
          <w:rFonts w:ascii="Calibri" w:hAnsi="Calibri"/>
          <w:sz w:val="20"/>
          <w:szCs w:val="20"/>
        </w:rPr>
        <w:t>) z tytułu nieprzedłożenia do zaakceptowania projektu umowy o podwykonawstwo, której przedmiotem są roboty budowlane lub projektu jej zmiany – w wysokości 2% wynagrodzenia brutto określonego w § 4 ust. 2 umowy;</w:t>
      </w:r>
    </w:p>
    <w:p w14:paraId="135CC17A"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f</w:t>
      </w:r>
      <w:r w:rsidRPr="005964F1">
        <w:rPr>
          <w:rFonts w:ascii="Calibri" w:hAnsi="Calibri"/>
          <w:sz w:val="20"/>
          <w:szCs w:val="20"/>
        </w:rPr>
        <w:t>) z tytułu nieprzedłożenia poświadczonej za zgodność z oryginałem kopii umowy o podwykonawstwo lub jej zmiany – w wysokości 0,1% wynagrodzenia brutto określonego w § 4 ust</w:t>
      </w:r>
      <w:r w:rsidR="009A09EF">
        <w:rPr>
          <w:rFonts w:ascii="Calibri" w:hAnsi="Calibri"/>
          <w:sz w:val="20"/>
          <w:szCs w:val="20"/>
        </w:rPr>
        <w:t>. 2 umowy za każdy dzień zwłoki</w:t>
      </w:r>
      <w:r w:rsidR="009A09EF">
        <w:rPr>
          <w:rFonts w:ascii="Calibri" w:hAnsi="Calibri"/>
          <w:sz w:val="20"/>
          <w:szCs w:val="20"/>
        </w:rPr>
        <w:br/>
      </w:r>
      <w:r w:rsidRPr="005964F1">
        <w:rPr>
          <w:rFonts w:ascii="Calibri" w:hAnsi="Calibri"/>
          <w:sz w:val="20"/>
          <w:szCs w:val="20"/>
        </w:rPr>
        <w:t>w stosunku do terminu wynikającego z postanowień § 8 ust. 4 - 5 lub 7 umowy;</w:t>
      </w:r>
    </w:p>
    <w:p w14:paraId="687725D5" w14:textId="77777777" w:rsidR="00164356" w:rsidRPr="007D33C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w:t>
      </w:r>
      <w:r>
        <w:rPr>
          <w:rFonts w:ascii="Calibri" w:hAnsi="Calibri"/>
          <w:sz w:val="20"/>
          <w:szCs w:val="20"/>
        </w:rPr>
        <w:t xml:space="preserve"> g</w:t>
      </w:r>
      <w:r w:rsidRPr="007D33C1">
        <w:rPr>
          <w:rFonts w:ascii="Calibri" w:hAnsi="Calibri"/>
          <w:sz w:val="20"/>
          <w:szCs w:val="20"/>
        </w:rPr>
        <w:t>) braku zmiany umowy o podwykonawstwo w zakresie terminu zapłaty – w wysokości 2% wynagrodzenia brutto określonego w § 4 ust. 2 umowy;</w:t>
      </w:r>
    </w:p>
    <w:p w14:paraId="3DF34547" w14:textId="77777777"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h</w:t>
      </w:r>
      <w:r w:rsidRPr="005964F1">
        <w:rPr>
          <w:rFonts w:ascii="Calibri" w:hAnsi="Calibri"/>
          <w:sz w:val="20"/>
          <w:szCs w:val="20"/>
        </w:rPr>
        <w:t>) za niedopełnienie wymogu zatrudnienia pracowników wykonujących czynności ok</w:t>
      </w:r>
      <w:r>
        <w:rPr>
          <w:rFonts w:ascii="Calibri" w:hAnsi="Calibri"/>
          <w:sz w:val="20"/>
          <w:szCs w:val="20"/>
        </w:rPr>
        <w:t xml:space="preserve">reślone </w:t>
      </w:r>
      <w:r w:rsidRPr="0066215C">
        <w:rPr>
          <w:rFonts w:ascii="Calibri" w:hAnsi="Calibri"/>
          <w:sz w:val="20"/>
          <w:szCs w:val="20"/>
        </w:rPr>
        <w:t>w § 2</w:t>
      </w:r>
      <w:r w:rsidR="005A3F05" w:rsidRPr="0066215C">
        <w:rPr>
          <w:rFonts w:ascii="Calibri" w:hAnsi="Calibri"/>
          <w:sz w:val="20"/>
          <w:szCs w:val="20"/>
        </w:rPr>
        <w:t>3</w:t>
      </w:r>
      <w:r w:rsidRPr="0066215C">
        <w:rPr>
          <w:rFonts w:ascii="Calibri" w:hAnsi="Calibri"/>
          <w:sz w:val="20"/>
          <w:szCs w:val="20"/>
        </w:rPr>
        <w:t xml:space="preserve"> ust. 1 na</w:t>
      </w:r>
      <w:r w:rsidRPr="005964F1">
        <w:rPr>
          <w:rFonts w:ascii="Calibri" w:hAnsi="Calibri"/>
          <w:sz w:val="20"/>
          <w:szCs w:val="20"/>
        </w:rPr>
        <w:t xml:space="preserve"> podstawie umowy o pracę w rozumieniu przepisów Kodeksu Pracy –</w:t>
      </w:r>
      <w:r w:rsidR="0066215C">
        <w:rPr>
          <w:rFonts w:ascii="Calibri" w:hAnsi="Calibri"/>
          <w:sz w:val="20"/>
          <w:szCs w:val="20"/>
        </w:rPr>
        <w:t xml:space="preserve"> </w:t>
      </w:r>
      <w:r w:rsidRPr="005964F1">
        <w:rPr>
          <w:rFonts w:ascii="Calibri" w:hAnsi="Calibri"/>
          <w:sz w:val="20"/>
          <w:szCs w:val="20"/>
        </w:rPr>
        <w:t>w wysokości kwoty minimalnego wynagrodzenia za pracę ustalonego na podstawie przepisów</w:t>
      </w:r>
      <w:r w:rsidR="0066215C">
        <w:rPr>
          <w:rFonts w:ascii="Calibri" w:hAnsi="Calibri"/>
          <w:sz w:val="20"/>
          <w:szCs w:val="20"/>
        </w:rPr>
        <w:t xml:space="preserve"> </w:t>
      </w:r>
      <w:r w:rsidRPr="005964F1">
        <w:rPr>
          <w:rFonts w:ascii="Calibri" w:hAnsi="Calibri"/>
          <w:sz w:val="20"/>
          <w:szCs w:val="20"/>
        </w:rPr>
        <w:t>o minimalnym wynagrodzeniu za pracę (obowiązujących w chwili stwierdzenia przez Zamawiającego niedopełnienia przez Wykonawcę wymogu zatrudniania pracowników na podstawie umowy o pracę</w:t>
      </w:r>
      <w:r w:rsidR="0066215C">
        <w:rPr>
          <w:rFonts w:ascii="Calibri" w:hAnsi="Calibri"/>
          <w:sz w:val="20"/>
          <w:szCs w:val="20"/>
        </w:rPr>
        <w:t xml:space="preserve"> </w:t>
      </w:r>
      <w:r w:rsidRPr="005964F1">
        <w:rPr>
          <w:rFonts w:ascii="Calibri" w:hAnsi="Calibri"/>
          <w:sz w:val="20"/>
          <w:szCs w:val="20"/>
        </w:rPr>
        <w:t>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r>
        <w:rPr>
          <w:rFonts w:ascii="Calibri" w:hAnsi="Calibri"/>
          <w:sz w:val="20"/>
          <w:szCs w:val="20"/>
        </w:rPr>
        <w:t>.</w:t>
      </w:r>
    </w:p>
    <w:p w14:paraId="38B59A06" w14:textId="77777777" w:rsidR="0094017F" w:rsidRDefault="0094017F" w:rsidP="0094017F">
      <w:pPr>
        <w:pStyle w:val="Akapitzlist2"/>
        <w:spacing w:after="0" w:line="120" w:lineRule="atLeast"/>
        <w:ind w:left="426" w:hanging="284"/>
        <w:jc w:val="both"/>
        <w:rPr>
          <w:sz w:val="20"/>
          <w:szCs w:val="20"/>
        </w:rPr>
      </w:pPr>
      <w:r>
        <w:rPr>
          <w:sz w:val="20"/>
          <w:szCs w:val="20"/>
        </w:rPr>
        <w:t>i</w:t>
      </w:r>
      <w:r w:rsidRPr="006A5A41">
        <w:rPr>
          <w:sz w:val="20"/>
          <w:szCs w:val="20"/>
        </w:rPr>
        <w:t xml:space="preserve">)   za opóźnienie w złożeniu informacji o której </w:t>
      </w:r>
      <w:r w:rsidRPr="008D2EFF">
        <w:rPr>
          <w:sz w:val="20"/>
          <w:szCs w:val="20"/>
        </w:rPr>
        <w:t xml:space="preserve">mowa w </w:t>
      </w:r>
      <w:r w:rsidRPr="008D2EFF">
        <w:rPr>
          <w:rFonts w:ascii="Times New Roman" w:hAnsi="Times New Roman"/>
          <w:sz w:val="20"/>
          <w:szCs w:val="20"/>
        </w:rPr>
        <w:t>§</w:t>
      </w:r>
      <w:r w:rsidRPr="008D2EFF">
        <w:rPr>
          <w:sz w:val="20"/>
          <w:szCs w:val="20"/>
        </w:rPr>
        <w:t xml:space="preserve"> 7 ust. 1 pkt 1.21. – 500</w:t>
      </w:r>
      <w:r w:rsidRPr="006A5A41">
        <w:rPr>
          <w:sz w:val="20"/>
          <w:szCs w:val="20"/>
        </w:rPr>
        <w:t>,00 zł za każdy stwierdzony przypadek.</w:t>
      </w:r>
    </w:p>
    <w:p w14:paraId="29E29ADE" w14:textId="77777777" w:rsidR="00164356" w:rsidRPr="0094017F" w:rsidRDefault="00164356" w:rsidP="0006322B">
      <w:pPr>
        <w:numPr>
          <w:ilvl w:val="0"/>
          <w:numId w:val="37"/>
        </w:numPr>
        <w:spacing w:line="120" w:lineRule="atLeast"/>
        <w:jc w:val="both"/>
        <w:rPr>
          <w:rFonts w:ascii="Calibri" w:hAnsi="Calibri"/>
          <w:sz w:val="20"/>
          <w:szCs w:val="20"/>
        </w:rPr>
      </w:pPr>
      <w:r w:rsidRPr="0094017F">
        <w:rPr>
          <w:rFonts w:ascii="Calibri" w:hAnsi="Calibri"/>
          <w:sz w:val="20"/>
          <w:szCs w:val="20"/>
        </w:rPr>
        <w:t xml:space="preserve">Wysokość wszystkich kar umownych należnych Zamawiającemu nie może przekroczyć 30% wynagrodzenia brutto, o którym mowa w </w:t>
      </w:r>
      <w:r w:rsidRPr="0094017F">
        <w:rPr>
          <w:rFonts w:ascii="Calibri" w:hAnsi="Calibri"/>
          <w:sz w:val="20"/>
          <w:szCs w:val="20"/>
        </w:rPr>
        <w:sym w:font="Times New Roman" w:char="00A7"/>
      </w:r>
      <w:r w:rsidRPr="0094017F">
        <w:rPr>
          <w:rFonts w:ascii="Calibri" w:hAnsi="Calibri"/>
          <w:sz w:val="20"/>
          <w:szCs w:val="20"/>
        </w:rPr>
        <w:t xml:space="preserve"> 4 ust. 2; gdy suma wszystkich kar umownych przekroczy 30% Zamawiający zastrzega sobie prawo do odstąpienia od umowy bez jakichkolwiek zobowiązań w stosunku do Wykonawcy.</w:t>
      </w:r>
    </w:p>
    <w:p w14:paraId="755C0372" w14:textId="77777777" w:rsidR="00164356" w:rsidRPr="005964F1" w:rsidRDefault="00164356" w:rsidP="0006322B">
      <w:pPr>
        <w:numPr>
          <w:ilvl w:val="0"/>
          <w:numId w:val="37"/>
        </w:numPr>
        <w:spacing w:line="120" w:lineRule="atLeast"/>
        <w:jc w:val="both"/>
        <w:rPr>
          <w:rFonts w:ascii="Calibri" w:hAnsi="Calibri"/>
          <w:sz w:val="20"/>
          <w:szCs w:val="20"/>
        </w:rPr>
      </w:pPr>
      <w:r w:rsidRPr="005964F1">
        <w:rPr>
          <w:rFonts w:ascii="Calibri" w:hAnsi="Calibri"/>
          <w:sz w:val="20"/>
          <w:szCs w:val="20"/>
        </w:rPr>
        <w:lastRenderedPageBreak/>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65FD3395" w14:textId="77777777" w:rsidR="00164356" w:rsidRPr="005964F1" w:rsidRDefault="00164356" w:rsidP="0006322B">
      <w:pPr>
        <w:numPr>
          <w:ilvl w:val="0"/>
          <w:numId w:val="37"/>
        </w:numPr>
        <w:spacing w:line="120" w:lineRule="atLeast"/>
        <w:jc w:val="both"/>
        <w:rPr>
          <w:rFonts w:ascii="Calibri" w:hAnsi="Calibri"/>
          <w:sz w:val="20"/>
          <w:szCs w:val="20"/>
        </w:rPr>
      </w:pPr>
      <w:r w:rsidRPr="005964F1">
        <w:rPr>
          <w:rFonts w:ascii="Calibri" w:hAnsi="Calibri"/>
          <w:sz w:val="20"/>
          <w:szCs w:val="20"/>
        </w:rPr>
        <w:t xml:space="preserve">Jeżeli kara nie pokrywa poniesionej szkody, Strony mogą dochodzić odszkodowania uzupełniającego na warunkach ogólnych określonych w Kodeksie Cywilnym. </w:t>
      </w:r>
    </w:p>
    <w:p w14:paraId="3DB0CF0B"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  ZABEZPIECZENIE NALEŻYTEGO WYKONANIA UMOWY</w:t>
      </w:r>
    </w:p>
    <w:p w14:paraId="4303B2C3"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xml:space="preserve">§ </w:t>
      </w:r>
      <w:r w:rsidR="005A3F05">
        <w:rPr>
          <w:rFonts w:ascii="Calibri" w:hAnsi="Calibri"/>
          <w:sz w:val="20"/>
          <w:szCs w:val="20"/>
        </w:rPr>
        <w:t>19</w:t>
      </w:r>
    </w:p>
    <w:p w14:paraId="7FEDAD8A" w14:textId="0DC281BE"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 xml:space="preserve">Wykonawca wniósł </w:t>
      </w:r>
      <w:r w:rsidRPr="00F163F8">
        <w:rPr>
          <w:rFonts w:ascii="Calibri" w:hAnsi="Calibri"/>
          <w:b/>
          <w:bCs/>
          <w:sz w:val="20"/>
          <w:szCs w:val="20"/>
        </w:rPr>
        <w:t xml:space="preserve">zabezpieczenie należytego wykonania umowy w wysokości </w:t>
      </w:r>
      <w:r w:rsidR="00086508">
        <w:rPr>
          <w:rFonts w:ascii="Calibri" w:hAnsi="Calibri"/>
          <w:b/>
          <w:bCs/>
          <w:sz w:val="20"/>
          <w:szCs w:val="20"/>
        </w:rPr>
        <w:t>5</w:t>
      </w:r>
      <w:r w:rsidRPr="00F163F8">
        <w:rPr>
          <w:rFonts w:ascii="Calibri" w:hAnsi="Calibri"/>
          <w:b/>
          <w:bCs/>
          <w:sz w:val="20"/>
          <w:szCs w:val="20"/>
        </w:rPr>
        <w:t xml:space="preserve"> %</w:t>
      </w:r>
      <w:r w:rsidRPr="005967DD">
        <w:rPr>
          <w:rFonts w:ascii="Calibri" w:hAnsi="Calibri"/>
          <w:sz w:val="20"/>
          <w:szCs w:val="20"/>
        </w:rPr>
        <w:t xml:space="preserve"> ceny ofertowej brutto,</w:t>
      </w:r>
      <w:r w:rsidRPr="005964F1">
        <w:rPr>
          <w:rFonts w:ascii="Calibri" w:hAnsi="Calibri"/>
          <w:sz w:val="20"/>
          <w:szCs w:val="20"/>
        </w:rPr>
        <w:t xml:space="preserve"> co stanowi kwotę ………………………… zł (słownie: ………………………złotych).</w:t>
      </w:r>
    </w:p>
    <w:p w14:paraId="5C278B01"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zostało wniesione w formie ……………………………………………… .</w:t>
      </w:r>
    </w:p>
    <w:p w14:paraId="740C9993"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26C920B" w14:textId="77777777"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14:paraId="3A2B6A5E" w14:textId="77777777"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14:paraId="2E9C5EBB" w14:textId="77777777" w:rsidR="0061235E" w:rsidRPr="003A7176" w:rsidRDefault="0061235E" w:rsidP="0006322B">
      <w:pPr>
        <w:numPr>
          <w:ilvl w:val="0"/>
          <w:numId w:val="49"/>
        </w:numPr>
        <w:jc w:val="both"/>
        <w:rPr>
          <w:rFonts w:ascii="Calibri" w:hAnsi="Calibri" w:cs="Calibri"/>
          <w:sz w:val="20"/>
          <w:szCs w:val="20"/>
        </w:rPr>
      </w:pPr>
      <w:r w:rsidRPr="003A7176">
        <w:rPr>
          <w:rFonts w:ascii="Calibri" w:hAnsi="Calibri" w:cs="Calibri"/>
          <w:sz w:val="20"/>
          <w:szCs w:val="20"/>
        </w:rPr>
        <w:t xml:space="preserve">Część zabezpieczenia, wynoszącą 70 % wartości określonej w ust. 1, Zamawiający zwróci Wykonawcy w ciągu 30 dni od dnia wykonania zamówienia </w:t>
      </w:r>
      <w:r w:rsidR="003A7176">
        <w:rPr>
          <w:rFonts w:ascii="Calibri" w:hAnsi="Calibri" w:cs="Calibri"/>
          <w:sz w:val="20"/>
          <w:szCs w:val="20"/>
        </w:rPr>
        <w:t>i uznania go przez Zamawiającego za należycie wykonane.</w:t>
      </w:r>
    </w:p>
    <w:p w14:paraId="3FEB09D2" w14:textId="77777777"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14:paraId="36E4879E"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7833996D"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14:paraId="6E91F36A"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0341D6B"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A599213"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7945B4A5"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23024AB" w14:textId="77777777" w:rsidR="00164356" w:rsidRPr="0083203E" w:rsidRDefault="00164356" w:rsidP="0006322B">
      <w:pPr>
        <w:numPr>
          <w:ilvl w:val="0"/>
          <w:numId w:val="49"/>
        </w:numPr>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0BFB5804"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XI.  ODSTĄPIENIE OD UMOWY</w:t>
      </w:r>
    </w:p>
    <w:p w14:paraId="446C4528"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2</w:t>
      </w:r>
      <w:r w:rsidR="005A3F05">
        <w:rPr>
          <w:rFonts w:ascii="Calibri" w:hAnsi="Calibri"/>
          <w:sz w:val="20"/>
          <w:szCs w:val="20"/>
        </w:rPr>
        <w:t>0</w:t>
      </w:r>
    </w:p>
    <w:p w14:paraId="08A5E6BE"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Stronom przysługuje prawo odstąpienia od umowy w ciągu 30 dni od wystąpienia następujących sytuacji:</w:t>
      </w:r>
    </w:p>
    <w:p w14:paraId="5F91BBB2" w14:textId="77777777" w:rsidR="00164356" w:rsidRPr="005964F1" w:rsidRDefault="00164356" w:rsidP="0006322B">
      <w:pPr>
        <w:numPr>
          <w:ilvl w:val="0"/>
          <w:numId w:val="46"/>
        </w:numPr>
        <w:rPr>
          <w:rFonts w:ascii="Calibri" w:hAnsi="Calibri"/>
          <w:sz w:val="20"/>
          <w:szCs w:val="20"/>
        </w:rPr>
      </w:pPr>
      <w:r w:rsidRPr="005964F1">
        <w:rPr>
          <w:rFonts w:ascii="Calibri" w:hAnsi="Calibri"/>
          <w:sz w:val="20"/>
          <w:szCs w:val="20"/>
        </w:rPr>
        <w:t>Zamawiającemu przysługuje prawo do odstąpienia od umowy, jeżeli:</w:t>
      </w:r>
    </w:p>
    <w:p w14:paraId="74DA901A"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 xml:space="preserve">Wykonawca przerwał realizację robót bez uzasadnienia przyczyn i przerwa ta </w:t>
      </w:r>
      <w:r w:rsidR="0083203E">
        <w:rPr>
          <w:rFonts w:ascii="Calibri" w:hAnsi="Calibri"/>
          <w:bCs w:val="0"/>
          <w:sz w:val="20"/>
          <w:szCs w:val="20"/>
        </w:rPr>
        <w:t>trwa dłużej niż 7 dni roboczych.</w:t>
      </w:r>
    </w:p>
    <w:p w14:paraId="7FD7199F"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Wykonawca realizuje roboty przewidziane niniejszą umową w sposób niezgodny z</w:t>
      </w:r>
      <w:r>
        <w:rPr>
          <w:rFonts w:ascii="Calibri" w:hAnsi="Calibri"/>
          <w:bCs w:val="0"/>
          <w:sz w:val="20"/>
          <w:szCs w:val="20"/>
        </w:rPr>
        <w:t xml:space="preserve"> niniejszą umową, dokumentacją projektową</w:t>
      </w:r>
      <w:r w:rsidR="00913B50">
        <w:rPr>
          <w:rFonts w:ascii="Calibri" w:hAnsi="Calibri"/>
          <w:bCs w:val="0"/>
          <w:sz w:val="20"/>
          <w:szCs w:val="20"/>
        </w:rPr>
        <w:t xml:space="preserve"> </w:t>
      </w:r>
      <w:r w:rsidRPr="005964F1">
        <w:rPr>
          <w:rFonts w:ascii="Calibri" w:hAnsi="Calibri"/>
          <w:bCs w:val="0"/>
          <w:sz w:val="20"/>
          <w:szCs w:val="20"/>
        </w:rPr>
        <w:t>lub wskazaniami Z</w:t>
      </w:r>
      <w:r w:rsidR="0083203E">
        <w:rPr>
          <w:rFonts w:ascii="Calibri" w:hAnsi="Calibri"/>
          <w:bCs w:val="0"/>
          <w:sz w:val="20"/>
          <w:szCs w:val="20"/>
        </w:rPr>
        <w:t>amawiającego.</w:t>
      </w:r>
    </w:p>
    <w:p w14:paraId="79FEE36B"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lastRenderedPageBreak/>
        <w:t xml:space="preserve">Zostanie ogłoszona upadłość </w:t>
      </w:r>
      <w:r w:rsidR="0083203E">
        <w:rPr>
          <w:rFonts w:ascii="Calibri" w:hAnsi="Calibri"/>
          <w:bCs w:val="0"/>
          <w:sz w:val="20"/>
          <w:szCs w:val="20"/>
        </w:rPr>
        <w:t>lub rozwiązanie firmy Wykonawcy.</w:t>
      </w:r>
    </w:p>
    <w:p w14:paraId="4267670C"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Zostanie wydany przez komornika nakaz zajęc</w:t>
      </w:r>
      <w:r w:rsidR="0083203E">
        <w:rPr>
          <w:rFonts w:ascii="Calibri" w:hAnsi="Calibri"/>
          <w:bCs w:val="0"/>
          <w:sz w:val="20"/>
          <w:szCs w:val="20"/>
        </w:rPr>
        <w:t>ia składników majątku Wykonawcy.</w:t>
      </w:r>
    </w:p>
    <w:p w14:paraId="13E915D9"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14:paraId="6FF7DB2E" w14:textId="77777777" w:rsidR="00164356" w:rsidRPr="005964F1" w:rsidRDefault="00164356" w:rsidP="0006322B">
      <w:pPr>
        <w:numPr>
          <w:ilvl w:val="0"/>
          <w:numId w:val="46"/>
        </w:numPr>
        <w:spacing w:line="120" w:lineRule="atLeast"/>
        <w:jc w:val="both"/>
        <w:rPr>
          <w:rFonts w:ascii="Calibri" w:hAnsi="Calibri"/>
          <w:sz w:val="20"/>
          <w:szCs w:val="20"/>
        </w:rPr>
      </w:pPr>
      <w:r w:rsidRPr="005964F1">
        <w:rPr>
          <w:rFonts w:ascii="Calibri" w:hAnsi="Calibri"/>
          <w:sz w:val="20"/>
          <w:szCs w:val="20"/>
        </w:rPr>
        <w:t>Wykonawcy przysługuje prawo odstąpienia od umowy, jeżeli Zamawiający:</w:t>
      </w:r>
    </w:p>
    <w:p w14:paraId="12A05A24" w14:textId="77777777" w:rsidR="00164356" w:rsidRDefault="00164356" w:rsidP="0006322B">
      <w:pPr>
        <w:numPr>
          <w:ilvl w:val="1"/>
          <w:numId w:val="46"/>
        </w:numPr>
        <w:spacing w:line="120" w:lineRule="atLeast"/>
        <w:jc w:val="both"/>
        <w:rPr>
          <w:rFonts w:ascii="Calibri" w:hAnsi="Calibri"/>
          <w:sz w:val="20"/>
          <w:szCs w:val="20"/>
        </w:rPr>
      </w:pPr>
      <w:r w:rsidRPr="005964F1">
        <w:rPr>
          <w:rFonts w:ascii="Calibri" w:hAnsi="Calibri"/>
          <w:sz w:val="20"/>
          <w:szCs w:val="20"/>
        </w:rPr>
        <w:t xml:space="preserve">Zamawiający nie </w:t>
      </w:r>
      <w:r w:rsidR="00452CA8">
        <w:rPr>
          <w:rFonts w:ascii="Calibri" w:hAnsi="Calibri"/>
          <w:sz w:val="20"/>
          <w:szCs w:val="20"/>
        </w:rPr>
        <w:t>przekazał Wykonawcy placu</w:t>
      </w:r>
      <w:r w:rsidR="00452CA8" w:rsidRPr="00452CA8">
        <w:rPr>
          <w:rFonts w:ascii="Calibri" w:hAnsi="Calibri"/>
          <w:sz w:val="20"/>
          <w:szCs w:val="20"/>
        </w:rPr>
        <w:t xml:space="preserve"> budowy w ciągu 20 dni od podpisania umowy.</w:t>
      </w:r>
    </w:p>
    <w:p w14:paraId="2CAED63F" w14:textId="77777777" w:rsidR="003A7176" w:rsidRPr="00452CA8" w:rsidRDefault="003A7176" w:rsidP="0006322B">
      <w:pPr>
        <w:numPr>
          <w:ilvl w:val="1"/>
          <w:numId w:val="46"/>
        </w:numPr>
        <w:spacing w:line="120" w:lineRule="atLeast"/>
        <w:jc w:val="both"/>
        <w:rPr>
          <w:rFonts w:ascii="Calibri" w:hAnsi="Calibri"/>
          <w:sz w:val="20"/>
          <w:szCs w:val="20"/>
        </w:rPr>
      </w:pPr>
      <w:r>
        <w:rPr>
          <w:rFonts w:ascii="Calibri" w:hAnsi="Calibri"/>
          <w:sz w:val="20"/>
          <w:szCs w:val="20"/>
        </w:rPr>
        <w:t>Zamawiający nie wywiązuje się z obowiązku zapłaty faktur mimo dodatkowego wezwania w terminie 30 dni od upływu terminu zapłaty, określonego w niniejszej umowie.</w:t>
      </w:r>
    </w:p>
    <w:p w14:paraId="4A5DE715" w14:textId="77777777" w:rsidR="00164356" w:rsidRPr="00EF7541" w:rsidRDefault="00164356" w:rsidP="00164356">
      <w:pPr>
        <w:spacing w:before="120" w:line="120" w:lineRule="atLeast"/>
        <w:jc w:val="center"/>
        <w:rPr>
          <w:rFonts w:ascii="Calibri" w:hAnsi="Calibri"/>
          <w:sz w:val="20"/>
          <w:szCs w:val="20"/>
        </w:rPr>
      </w:pPr>
      <w:r w:rsidRPr="00EF7541">
        <w:rPr>
          <w:rFonts w:ascii="Calibri" w:hAnsi="Calibri"/>
          <w:sz w:val="20"/>
          <w:szCs w:val="20"/>
        </w:rPr>
        <w:sym w:font="Times New Roman" w:char="00A7"/>
      </w:r>
      <w:r w:rsidR="005A3F05">
        <w:rPr>
          <w:rFonts w:ascii="Calibri" w:hAnsi="Calibri"/>
          <w:sz w:val="20"/>
          <w:szCs w:val="20"/>
        </w:rPr>
        <w:t xml:space="preserve"> 21</w:t>
      </w:r>
    </w:p>
    <w:p w14:paraId="0F76F350" w14:textId="77777777" w:rsidR="00164356" w:rsidRPr="00EF7541" w:rsidRDefault="00164356" w:rsidP="0006322B">
      <w:pPr>
        <w:pStyle w:val="Tekstpodstawowy3"/>
        <w:numPr>
          <w:ilvl w:val="0"/>
          <w:numId w:val="45"/>
        </w:numPr>
        <w:spacing w:after="0"/>
        <w:ind w:left="357" w:hanging="357"/>
        <w:jc w:val="both"/>
        <w:rPr>
          <w:rFonts w:ascii="Calibri" w:hAnsi="Calibri"/>
          <w:sz w:val="20"/>
          <w:szCs w:val="20"/>
        </w:rPr>
      </w:pPr>
      <w:r w:rsidRPr="00EF7541">
        <w:rPr>
          <w:rFonts w:ascii="Calibri" w:hAnsi="Calibri"/>
          <w:sz w:val="20"/>
          <w:szCs w:val="20"/>
        </w:rPr>
        <w:t>Odstąpienie od umowy powinno nastąpić w formie pisemnej pod rygorem nieważności takiego oświadczenia i powinno zawierać uzasadnienie.</w:t>
      </w:r>
    </w:p>
    <w:p w14:paraId="61610001" w14:textId="77777777" w:rsidR="00164356" w:rsidRPr="005964F1" w:rsidRDefault="00164356" w:rsidP="0006322B">
      <w:pPr>
        <w:pStyle w:val="Tekstpodstawowy3"/>
        <w:numPr>
          <w:ilvl w:val="0"/>
          <w:numId w:val="45"/>
        </w:numPr>
        <w:spacing w:after="0"/>
        <w:ind w:left="357" w:hanging="357"/>
        <w:jc w:val="both"/>
        <w:rPr>
          <w:rFonts w:ascii="Calibri" w:hAnsi="Calibri"/>
          <w:sz w:val="20"/>
          <w:szCs w:val="20"/>
        </w:rPr>
      </w:pPr>
      <w:r w:rsidRPr="005964F1">
        <w:rPr>
          <w:rFonts w:ascii="Calibri" w:hAnsi="Calibri"/>
          <w:sz w:val="20"/>
          <w:szCs w:val="20"/>
        </w:rPr>
        <w:t>W przypadku odstąpienia od umowy Wykonawcę oraz Zamawiającego obciążają następujące obowiązki:</w:t>
      </w:r>
    </w:p>
    <w:p w14:paraId="614A0C30"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zabezpieczy przerwane roboty w zakresie obustronnie uzgodnionym na koszt tej strony, z której to winy</w:t>
      </w:r>
      <w:r w:rsidR="00EF7541">
        <w:rPr>
          <w:rFonts w:ascii="Calibri" w:hAnsi="Calibri"/>
          <w:sz w:val="20"/>
          <w:szCs w:val="20"/>
        </w:rPr>
        <w:t xml:space="preserve"> nastąpiło odstąpienie od umowy.</w:t>
      </w:r>
    </w:p>
    <w:p w14:paraId="70C287DE"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zgłosi do dokonania przez Zamawiającego odbioru robót przerwanych, jeżeli odstąpienie od umowy nastąpiło z przyczyn, z</w:t>
      </w:r>
      <w:r w:rsidR="00EF7541">
        <w:rPr>
          <w:rFonts w:ascii="Calibri" w:hAnsi="Calibri"/>
          <w:sz w:val="20"/>
          <w:szCs w:val="20"/>
        </w:rPr>
        <w:t>a które Wykonawca nie odpowiada.</w:t>
      </w:r>
    </w:p>
    <w:p w14:paraId="71E34835"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w:t>
      </w:r>
      <w:r w:rsidR="00EF7541">
        <w:rPr>
          <w:rFonts w:ascii="Calibri" w:hAnsi="Calibri"/>
          <w:sz w:val="20"/>
          <w:szCs w:val="20"/>
        </w:rPr>
        <w:t>nia faktury VAT przez Wykonawcę.</w:t>
      </w:r>
    </w:p>
    <w:p w14:paraId="3755FD22"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78DCE022" w14:textId="77777777" w:rsidR="00164356" w:rsidRPr="00B97EDC" w:rsidRDefault="00164356" w:rsidP="0006322B">
      <w:pPr>
        <w:pStyle w:val="Tekstpodstawowy3"/>
        <w:numPr>
          <w:ilvl w:val="0"/>
          <w:numId w:val="45"/>
        </w:numPr>
        <w:jc w:val="both"/>
        <w:rPr>
          <w:rFonts w:ascii="Calibri" w:hAnsi="Calibri"/>
          <w:sz w:val="20"/>
          <w:szCs w:val="20"/>
        </w:rPr>
      </w:pPr>
      <w:r w:rsidRPr="00B97EDC">
        <w:rPr>
          <w:rFonts w:ascii="Calibri" w:hAnsi="Calibr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4C8F6FF0" w14:textId="77777777" w:rsidR="00164356" w:rsidRPr="005964F1" w:rsidRDefault="00164356" w:rsidP="00164356">
      <w:pPr>
        <w:spacing w:before="200" w:after="120"/>
        <w:rPr>
          <w:rFonts w:ascii="Calibri" w:hAnsi="Calibri"/>
          <w:sz w:val="20"/>
          <w:szCs w:val="20"/>
        </w:rPr>
      </w:pPr>
      <w:r w:rsidRPr="005964F1">
        <w:rPr>
          <w:rFonts w:ascii="Calibri" w:hAnsi="Calibri"/>
          <w:b/>
          <w:sz w:val="20"/>
          <w:szCs w:val="20"/>
        </w:rPr>
        <w:t>Rozdział XII. POSTANOWIENIA SZCZEGÓŁOWE</w:t>
      </w:r>
    </w:p>
    <w:p w14:paraId="35C62022"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22</w:t>
      </w:r>
    </w:p>
    <w:p w14:paraId="0CCB78F1" w14:textId="77777777" w:rsidR="00164356" w:rsidRPr="005964F1" w:rsidRDefault="00164356" w:rsidP="0006322B">
      <w:pPr>
        <w:numPr>
          <w:ilvl w:val="0"/>
          <w:numId w:val="43"/>
        </w:numPr>
        <w:spacing w:line="120" w:lineRule="atLeast"/>
        <w:jc w:val="both"/>
        <w:rPr>
          <w:rFonts w:ascii="Calibri" w:hAnsi="Calibri"/>
          <w:sz w:val="20"/>
          <w:szCs w:val="20"/>
        </w:rPr>
      </w:pPr>
      <w:r w:rsidRPr="005964F1">
        <w:rPr>
          <w:rFonts w:ascii="Calibri" w:hAnsi="Calibri"/>
          <w:sz w:val="20"/>
          <w:szCs w:val="20"/>
        </w:rPr>
        <w:t>Nadzór nad realizacją przedmiotu umowy w imieniu Zamawiającego sprawować będzie:</w:t>
      </w:r>
    </w:p>
    <w:p w14:paraId="74EB7F0D" w14:textId="77777777" w:rsidR="00164356" w:rsidRPr="005964F1" w:rsidRDefault="00164356" w:rsidP="0006322B">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14:paraId="09761D32" w14:textId="77777777" w:rsidR="00164356" w:rsidRPr="005964F1" w:rsidRDefault="00164356" w:rsidP="0006322B">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14:paraId="134ACA3A" w14:textId="77777777" w:rsidR="00164356" w:rsidRPr="005964F1" w:rsidRDefault="00164356" w:rsidP="0006322B">
      <w:pPr>
        <w:numPr>
          <w:ilvl w:val="0"/>
          <w:numId w:val="43"/>
        </w:numPr>
        <w:spacing w:line="120" w:lineRule="atLeast"/>
        <w:jc w:val="both"/>
        <w:rPr>
          <w:rFonts w:ascii="Calibri" w:hAnsi="Calibri"/>
          <w:sz w:val="20"/>
          <w:szCs w:val="20"/>
        </w:rPr>
      </w:pPr>
      <w:r w:rsidRPr="005964F1">
        <w:rPr>
          <w:rFonts w:ascii="Calibri" w:hAnsi="Calibri"/>
          <w:sz w:val="20"/>
          <w:szCs w:val="20"/>
        </w:rPr>
        <w:t xml:space="preserve">Wykonawca wyznacza do kierowania </w:t>
      </w:r>
      <w:r>
        <w:rPr>
          <w:rFonts w:ascii="Calibri" w:hAnsi="Calibri"/>
          <w:sz w:val="20"/>
          <w:szCs w:val="20"/>
        </w:rPr>
        <w:t>budow</w:t>
      </w:r>
      <w:r w:rsidR="009F3ADD">
        <w:rPr>
          <w:rFonts w:ascii="Calibri" w:hAnsi="Calibri"/>
          <w:sz w:val="20"/>
          <w:szCs w:val="20"/>
        </w:rPr>
        <w:t>ą</w:t>
      </w:r>
      <w:r w:rsidRPr="005964F1">
        <w:rPr>
          <w:rFonts w:ascii="Calibri" w:hAnsi="Calibri"/>
          <w:sz w:val="20"/>
          <w:szCs w:val="20"/>
        </w:rPr>
        <w:t>:</w:t>
      </w:r>
    </w:p>
    <w:p w14:paraId="373CDC5A" w14:textId="77777777" w:rsidR="00164356" w:rsidRPr="005A3F05" w:rsidRDefault="00164356" w:rsidP="0006322B">
      <w:pPr>
        <w:numPr>
          <w:ilvl w:val="1"/>
          <w:numId w:val="43"/>
        </w:numPr>
        <w:spacing w:line="120" w:lineRule="atLeast"/>
        <w:jc w:val="both"/>
        <w:rPr>
          <w:rFonts w:ascii="Calibri" w:hAnsi="Calibri"/>
          <w:i/>
          <w:sz w:val="14"/>
          <w:szCs w:val="14"/>
        </w:rPr>
      </w:pPr>
      <w:r w:rsidRPr="005964F1">
        <w:rPr>
          <w:rFonts w:ascii="Calibri" w:hAnsi="Calibri"/>
          <w:sz w:val="20"/>
          <w:szCs w:val="20"/>
        </w:rPr>
        <w:t xml:space="preserve">……………………………………………………………… </w:t>
      </w:r>
    </w:p>
    <w:p w14:paraId="34DE34E6" w14:textId="77777777" w:rsidR="005A3F05" w:rsidRPr="005964F1" w:rsidRDefault="005A3F05" w:rsidP="005A3F05">
      <w:pPr>
        <w:spacing w:line="120" w:lineRule="atLeast"/>
        <w:ind w:left="792"/>
        <w:jc w:val="both"/>
        <w:rPr>
          <w:rFonts w:ascii="Calibri" w:hAnsi="Calibri"/>
          <w:i/>
          <w:sz w:val="14"/>
          <w:szCs w:val="14"/>
        </w:rPr>
      </w:pPr>
    </w:p>
    <w:p w14:paraId="4BA02AFA" w14:textId="77777777" w:rsidR="00164356" w:rsidRPr="005964F1" w:rsidRDefault="005A3F05" w:rsidP="00164356">
      <w:pPr>
        <w:spacing w:before="120" w:line="120" w:lineRule="atLeast"/>
        <w:jc w:val="center"/>
        <w:rPr>
          <w:rFonts w:ascii="Calibri" w:hAnsi="Calibri"/>
          <w:sz w:val="20"/>
          <w:szCs w:val="20"/>
        </w:rPr>
      </w:pPr>
      <w:r>
        <w:rPr>
          <w:rFonts w:ascii="Calibri" w:hAnsi="Calibri"/>
          <w:sz w:val="20"/>
          <w:szCs w:val="20"/>
        </w:rPr>
        <w:t>§ 23</w:t>
      </w:r>
    </w:p>
    <w:p w14:paraId="5A9DA757" w14:textId="44C4AAC8" w:rsidR="00164356" w:rsidRPr="007D11D9"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wymaga zatrudnienia przez Wykonawcę lub Podwykonawcę na podstawie umowy o pracę w </w:t>
      </w:r>
      <w:r w:rsidRPr="007D11D9">
        <w:rPr>
          <w:rFonts w:ascii="Calibri" w:hAnsi="Calibri" w:cs="Calibri"/>
          <w:sz w:val="20"/>
          <w:szCs w:val="20"/>
        </w:rPr>
        <w:t>rozumieniu przepisów ustawy z dnia 26 czerwca</w:t>
      </w:r>
      <w:r w:rsidR="000E3222">
        <w:rPr>
          <w:rFonts w:ascii="Calibri" w:hAnsi="Calibri" w:cs="Calibri"/>
          <w:sz w:val="20"/>
          <w:szCs w:val="20"/>
        </w:rPr>
        <w:t xml:space="preserve"> 1974 r. Kodeks pracy (D</w:t>
      </w:r>
      <w:r w:rsidRPr="007D11D9">
        <w:rPr>
          <w:rFonts w:ascii="Calibri" w:hAnsi="Calibri" w:cs="Calibri"/>
          <w:sz w:val="20"/>
          <w:szCs w:val="20"/>
        </w:rPr>
        <w:t xml:space="preserve">z. </w:t>
      </w:r>
      <w:r w:rsidR="00EC54A1" w:rsidRPr="007D11D9">
        <w:rPr>
          <w:rFonts w:ascii="Calibri" w:hAnsi="Calibri" w:cs="Calibri"/>
          <w:sz w:val="20"/>
          <w:szCs w:val="20"/>
        </w:rPr>
        <w:t>U. z 20</w:t>
      </w:r>
      <w:r w:rsidR="007616EF">
        <w:rPr>
          <w:rFonts w:ascii="Calibri" w:hAnsi="Calibri" w:cs="Calibri"/>
          <w:sz w:val="20"/>
          <w:szCs w:val="20"/>
        </w:rPr>
        <w:t>20</w:t>
      </w:r>
      <w:r w:rsidR="00EC54A1" w:rsidRPr="007D11D9">
        <w:rPr>
          <w:rFonts w:ascii="Calibri" w:hAnsi="Calibri" w:cs="Calibri"/>
          <w:sz w:val="20"/>
          <w:szCs w:val="20"/>
        </w:rPr>
        <w:t xml:space="preserve">r, poz. </w:t>
      </w:r>
      <w:r w:rsidR="007616EF">
        <w:rPr>
          <w:rFonts w:ascii="Calibri" w:hAnsi="Calibri" w:cs="Calibri"/>
          <w:sz w:val="20"/>
          <w:szCs w:val="20"/>
        </w:rPr>
        <w:t>1320</w:t>
      </w:r>
      <w:r w:rsidRPr="007D11D9">
        <w:rPr>
          <w:rFonts w:ascii="Calibri" w:hAnsi="Calibri" w:cs="Calibri"/>
          <w:sz w:val="20"/>
          <w:szCs w:val="20"/>
        </w:rPr>
        <w:t>) osób wykonujących następujące czynności:</w:t>
      </w:r>
    </w:p>
    <w:p w14:paraId="6D298B5F" w14:textId="77777777" w:rsidR="00EC54A1" w:rsidRPr="006904FE" w:rsidRDefault="000E3222" w:rsidP="00E23C28">
      <w:pPr>
        <w:pStyle w:val="Nagwek5"/>
        <w:numPr>
          <w:ilvl w:val="0"/>
          <w:numId w:val="56"/>
        </w:numPr>
        <w:spacing w:after="0"/>
        <w:rPr>
          <w:rFonts w:asciiTheme="minorHAnsi" w:hAnsiTheme="minorHAnsi" w:cstheme="minorHAnsi"/>
          <w:sz w:val="20"/>
          <w:szCs w:val="20"/>
        </w:rPr>
      </w:pPr>
      <w:r>
        <w:rPr>
          <w:rFonts w:asciiTheme="minorHAnsi" w:hAnsiTheme="minorHAnsi"/>
          <w:sz w:val="20"/>
          <w:szCs w:val="20"/>
        </w:rPr>
        <w:t>Prace przygotowawcze</w:t>
      </w:r>
    </w:p>
    <w:p w14:paraId="6DD4A263" w14:textId="77777777" w:rsidR="00EC54A1" w:rsidRPr="006904FE" w:rsidRDefault="000E3222" w:rsidP="00E23C28">
      <w:pPr>
        <w:pStyle w:val="Nagwek5"/>
        <w:numPr>
          <w:ilvl w:val="0"/>
          <w:numId w:val="56"/>
        </w:numPr>
        <w:spacing w:after="0"/>
        <w:rPr>
          <w:rFonts w:asciiTheme="minorHAnsi" w:hAnsiTheme="minorHAnsi"/>
          <w:sz w:val="20"/>
          <w:szCs w:val="20"/>
        </w:rPr>
      </w:pPr>
      <w:r>
        <w:rPr>
          <w:rFonts w:asciiTheme="minorHAnsi" w:hAnsiTheme="minorHAnsi" w:cstheme="minorHAnsi"/>
          <w:sz w:val="20"/>
          <w:szCs w:val="20"/>
        </w:rPr>
        <w:t>Roboty w branży drogowej: roboty ziemne, wykonanie podbudowy, nawierzchni, elementów wykończenia.</w:t>
      </w:r>
    </w:p>
    <w:p w14:paraId="116698F1" w14:textId="77777777"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14:paraId="28061B76" w14:textId="77777777"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uprawniony jest w szczególności do:</w:t>
      </w:r>
    </w:p>
    <w:p w14:paraId="0D584367"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oświadczeń i dokumentów w zakresie potwierdzenia spełniania wymogów zatrudniania pracowników na podstawie umowy o pracę i dokonywania ich oceny,</w:t>
      </w:r>
    </w:p>
    <w:p w14:paraId="0E1E8F7A"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wyjaśnień w przypadku wątpliwości w zakresie potwierdzenia wymogów zatrudniania pracowników na podstawie umowy o pracę,</w:t>
      </w:r>
    </w:p>
    <w:p w14:paraId="4572F29E"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Przeprowadzania</w:t>
      </w:r>
      <w:r w:rsidRPr="005964F1">
        <w:rPr>
          <w:rFonts w:ascii="Calibri" w:hAnsi="Calibri"/>
        </w:rPr>
        <w:t xml:space="preserve"> </w:t>
      </w:r>
      <w:r w:rsidRPr="005964F1">
        <w:rPr>
          <w:rFonts w:ascii="Calibri" w:hAnsi="Calibri" w:cs="Calibri"/>
          <w:sz w:val="20"/>
          <w:szCs w:val="20"/>
        </w:rPr>
        <w:t>kontroli na miejscu wykonywania świadczenia.</w:t>
      </w:r>
    </w:p>
    <w:p w14:paraId="65D2732F" w14:textId="77777777"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Wykonawca, na każde wezwanie Zamawiającego i terminie w tym wezwaniu określonym, przedłoży według wyboru Zamawiającego wskazane poniżej dowody w celu potwierdzenia </w:t>
      </w:r>
      <w:r w:rsidRPr="005964F1">
        <w:rPr>
          <w:rFonts w:ascii="Calibri" w:hAnsi="Calibri" w:cs="Calibri"/>
          <w:sz w:val="20"/>
          <w:szCs w:val="20"/>
        </w:rPr>
        <w:lastRenderedPageBreak/>
        <w:t>spełnienia wymogu zatrudnienia na podstawie umowy o pracę osób wykonujących czynności określone w ust. 1:</w:t>
      </w:r>
    </w:p>
    <w:p w14:paraId="5599BF78"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 xml:space="preserve">Oświadczenie Wykonawcy lub Podwykonawcy zawierające wykaz osób </w:t>
      </w:r>
      <w:r w:rsidR="000E3222">
        <w:rPr>
          <w:rFonts w:ascii="Calibri" w:hAnsi="Calibri" w:cs="Calibri"/>
          <w:sz w:val="20"/>
          <w:szCs w:val="20"/>
        </w:rPr>
        <w:t>zatrudnionych na podstawie umowy</w:t>
      </w:r>
      <w:r w:rsidRPr="005964F1">
        <w:rPr>
          <w:rFonts w:ascii="Calibri" w:hAnsi="Calibri" w:cs="Calibri"/>
          <w:sz w:val="20"/>
          <w:szCs w:val="20"/>
        </w:rPr>
        <w:t xml:space="preserve">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przetwarzanie danych osobowych zgodnie z przepisami o ochronie danych osobowych. W przypadku braku zgody informacje wrażliwe, podlegające ochronie na podstawie ustawy o ochronie danych osobowych należy zanonimizować.</w:t>
      </w:r>
    </w:p>
    <w:p w14:paraId="06533FEE"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Zaświadczenie właściwego oddziału ZUS, potwierdzające opłacenie przez Wykonawcę lub Podwykonawcę składek na ubezpieczenie społeczne i zdrowotne z tytułu zatrudnienia na podstawie umów o pracę za ostatni okres rozliczeniowy</w:t>
      </w:r>
      <w:r w:rsidR="008730AC">
        <w:rPr>
          <w:rFonts w:ascii="Calibri" w:hAnsi="Calibri" w:cs="Calibri"/>
          <w:sz w:val="20"/>
          <w:szCs w:val="20"/>
        </w:rPr>
        <w:t>.</w:t>
      </w:r>
    </w:p>
    <w:p w14:paraId="42C83F10"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w:t>
      </w:r>
      <w:r w:rsidR="000F7535">
        <w:rPr>
          <w:rFonts w:ascii="Calibri" w:hAnsi="Calibri" w:cs="Calibri"/>
          <w:sz w:val="20"/>
          <w:szCs w:val="20"/>
        </w:rPr>
        <w:t>ów, zgodnie z przepisami ustawy</w:t>
      </w:r>
      <w:r w:rsidR="000F7535">
        <w:rPr>
          <w:rFonts w:ascii="Calibri" w:hAnsi="Calibri" w:cs="Calibri"/>
          <w:sz w:val="20"/>
          <w:szCs w:val="20"/>
        </w:rPr>
        <w:br/>
      </w:r>
      <w:r w:rsidRPr="005964F1">
        <w:rPr>
          <w:rFonts w:ascii="Calibri" w:hAnsi="Calibri" w:cs="Calibri"/>
          <w:sz w:val="20"/>
          <w:szCs w:val="20"/>
        </w:rPr>
        <w:t>o ochronie danych osobowych.</w:t>
      </w:r>
    </w:p>
    <w:p w14:paraId="17282C18" w14:textId="77777777" w:rsidR="00164356" w:rsidRPr="005964F1" w:rsidRDefault="00164356" w:rsidP="0006322B">
      <w:pPr>
        <w:numPr>
          <w:ilvl w:val="0"/>
          <w:numId w:val="50"/>
        </w:numPr>
        <w:spacing w:line="120" w:lineRule="atLeast"/>
        <w:jc w:val="both"/>
        <w:rPr>
          <w:rFonts w:ascii="Calibri" w:hAnsi="Calibri"/>
          <w:sz w:val="20"/>
          <w:szCs w:val="20"/>
        </w:rPr>
      </w:pPr>
      <w:r w:rsidRPr="005964F1">
        <w:rPr>
          <w:rFonts w:ascii="Calibri" w:hAnsi="Calibri" w:cs="Calibr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w:t>
      </w:r>
      <w:r>
        <w:rPr>
          <w:rFonts w:ascii="Calibri" w:hAnsi="Calibri" w:cs="Calibri"/>
          <w:sz w:val="20"/>
          <w:szCs w:val="20"/>
        </w:rPr>
        <w:t>lonej w § 1</w:t>
      </w:r>
      <w:r w:rsidR="005A3F05">
        <w:rPr>
          <w:rFonts w:ascii="Calibri" w:hAnsi="Calibri" w:cs="Calibri"/>
          <w:sz w:val="20"/>
          <w:szCs w:val="20"/>
        </w:rPr>
        <w:t>8</w:t>
      </w:r>
      <w:r>
        <w:rPr>
          <w:rFonts w:ascii="Calibri" w:hAnsi="Calibri" w:cs="Calibri"/>
          <w:sz w:val="20"/>
          <w:szCs w:val="20"/>
        </w:rPr>
        <w:t xml:space="preserve"> ust. 2 lit. h</w:t>
      </w:r>
      <w:r w:rsidRPr="005964F1">
        <w:rPr>
          <w:rFonts w:ascii="Calibri" w:hAnsi="Calibri" w:cs="Calibri"/>
          <w:sz w:val="20"/>
          <w:szCs w:val="20"/>
        </w:rPr>
        <w:t>).</w:t>
      </w:r>
    </w:p>
    <w:p w14:paraId="7B30620B"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XIII.  WARUNKI OGÓLNE</w:t>
      </w:r>
    </w:p>
    <w:p w14:paraId="0A2E2B39"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A3F05">
        <w:rPr>
          <w:rFonts w:ascii="Calibri" w:hAnsi="Calibri"/>
          <w:sz w:val="20"/>
          <w:szCs w:val="20"/>
        </w:rPr>
        <w:t>4</w:t>
      </w:r>
    </w:p>
    <w:p w14:paraId="283CDA7D" w14:textId="77777777" w:rsidR="00164356" w:rsidRPr="005964F1" w:rsidRDefault="00164356" w:rsidP="00164356">
      <w:pPr>
        <w:pStyle w:val="Tekstpodstawowy3"/>
        <w:jc w:val="both"/>
        <w:rPr>
          <w:rFonts w:ascii="Calibri" w:hAnsi="Calibri"/>
          <w:sz w:val="20"/>
          <w:szCs w:val="20"/>
        </w:rPr>
      </w:pPr>
      <w:r w:rsidRPr="005964F1">
        <w:rPr>
          <w:rFonts w:ascii="Calibri" w:hAnsi="Calibri"/>
          <w:sz w:val="20"/>
          <w:szCs w:val="20"/>
        </w:rPr>
        <w:t>Zmiana postanowień zawartej umowy może nastąpić za zgodą stron wyrażoną na piśmie pod rygorem nieważności takiej zmiany.</w:t>
      </w:r>
    </w:p>
    <w:p w14:paraId="4196AA67"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A3F05">
        <w:rPr>
          <w:rFonts w:ascii="Calibri" w:hAnsi="Calibri"/>
          <w:sz w:val="20"/>
          <w:szCs w:val="20"/>
        </w:rPr>
        <w:t>5</w:t>
      </w:r>
    </w:p>
    <w:p w14:paraId="4C1405B6" w14:textId="77777777" w:rsidR="00164356" w:rsidRPr="005964F1" w:rsidRDefault="00164356" w:rsidP="0006322B">
      <w:pPr>
        <w:numPr>
          <w:ilvl w:val="0"/>
          <w:numId w:val="35"/>
        </w:numPr>
        <w:spacing w:line="120" w:lineRule="atLeast"/>
        <w:ind w:left="357" w:hanging="357"/>
        <w:jc w:val="both"/>
        <w:rPr>
          <w:rFonts w:ascii="Calibri" w:hAnsi="Calibri"/>
          <w:sz w:val="20"/>
          <w:szCs w:val="20"/>
        </w:rPr>
      </w:pPr>
      <w:r w:rsidRPr="005964F1">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372BFE38" w14:textId="77777777" w:rsidR="00164356" w:rsidRPr="005964F1" w:rsidRDefault="00164356" w:rsidP="0006322B">
      <w:pPr>
        <w:numPr>
          <w:ilvl w:val="0"/>
          <w:numId w:val="35"/>
        </w:numPr>
        <w:spacing w:line="120" w:lineRule="atLeast"/>
        <w:jc w:val="both"/>
        <w:rPr>
          <w:rFonts w:ascii="Calibri" w:hAnsi="Calibri"/>
          <w:sz w:val="20"/>
          <w:szCs w:val="20"/>
        </w:rPr>
      </w:pPr>
      <w:r w:rsidRPr="005964F1">
        <w:rPr>
          <w:rFonts w:ascii="Calibri" w:hAnsi="Calibri"/>
          <w:sz w:val="20"/>
          <w:szCs w:val="20"/>
        </w:rPr>
        <w:t>W sprawach nieuregulowanych niniejszą umową stosuje się odpowiednie przepisy Ustawy z dnia 29 stycznia 2004 roku Prawo zamówień publicznych oraz odpowiednie przepisy Kodeksu Cywilnego.</w:t>
      </w:r>
    </w:p>
    <w:p w14:paraId="2DC481C9"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t>§ 2</w:t>
      </w:r>
      <w:r w:rsidR="005A3F05">
        <w:rPr>
          <w:rFonts w:ascii="Calibri" w:hAnsi="Calibri"/>
          <w:sz w:val="20"/>
          <w:szCs w:val="20"/>
        </w:rPr>
        <w:t>6</w:t>
      </w:r>
    </w:p>
    <w:p w14:paraId="66B3D4E2"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Umowę niniejszą sporządzono w </w:t>
      </w:r>
      <w:r>
        <w:rPr>
          <w:rFonts w:ascii="Calibri" w:hAnsi="Calibri"/>
          <w:sz w:val="20"/>
          <w:szCs w:val="20"/>
        </w:rPr>
        <w:t>trzech</w:t>
      </w:r>
      <w:r w:rsidRPr="005964F1">
        <w:rPr>
          <w:rFonts w:ascii="Calibri" w:hAnsi="Calibri"/>
          <w:sz w:val="20"/>
          <w:szCs w:val="20"/>
        </w:rPr>
        <w:t xml:space="preserve"> jednobrzmiących egzemplarzach, z czego </w:t>
      </w:r>
      <w:r w:rsidR="002A5541">
        <w:rPr>
          <w:rFonts w:ascii="Calibri" w:hAnsi="Calibri"/>
          <w:sz w:val="20"/>
          <w:szCs w:val="20"/>
        </w:rPr>
        <w:t>dwa</w:t>
      </w:r>
      <w:r w:rsidRPr="005964F1">
        <w:rPr>
          <w:rFonts w:ascii="Calibri" w:hAnsi="Calibri"/>
          <w:sz w:val="20"/>
          <w:szCs w:val="20"/>
        </w:rPr>
        <w:t xml:space="preserve"> otrzymuje Zamawiający, </w:t>
      </w:r>
      <w:r w:rsidR="00A80DEB">
        <w:rPr>
          <w:rFonts w:ascii="Calibri" w:hAnsi="Calibri"/>
          <w:sz w:val="20"/>
          <w:szCs w:val="20"/>
        </w:rPr>
        <w:br/>
      </w:r>
      <w:r w:rsidRPr="005964F1">
        <w:rPr>
          <w:rFonts w:ascii="Calibri" w:hAnsi="Calibri"/>
          <w:sz w:val="20"/>
          <w:szCs w:val="20"/>
        </w:rPr>
        <w:t>a jeden Wykonawca.</w:t>
      </w:r>
    </w:p>
    <w:p w14:paraId="1BFACC47" w14:textId="77777777" w:rsidR="00164356" w:rsidRPr="005964F1" w:rsidRDefault="00164356" w:rsidP="00164356">
      <w:pPr>
        <w:spacing w:line="120" w:lineRule="atLeast"/>
        <w:jc w:val="both"/>
        <w:rPr>
          <w:rFonts w:ascii="Calibri" w:hAnsi="Calibri"/>
          <w:sz w:val="20"/>
          <w:szCs w:val="20"/>
        </w:rPr>
      </w:pPr>
    </w:p>
    <w:p w14:paraId="7F7B8207"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Integralną część umowy stanowią załączniki:</w:t>
      </w:r>
    </w:p>
    <w:p w14:paraId="40383643" w14:textId="77777777"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Oferta Wykonawcy</w:t>
      </w:r>
    </w:p>
    <w:p w14:paraId="47867B96" w14:textId="77777777"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 xml:space="preserve">Dokumentacja </w:t>
      </w:r>
      <w:r>
        <w:rPr>
          <w:rFonts w:ascii="Calibri" w:hAnsi="Calibri"/>
          <w:sz w:val="20"/>
          <w:szCs w:val="20"/>
        </w:rPr>
        <w:t>projektowa</w:t>
      </w:r>
    </w:p>
    <w:p w14:paraId="0D3FFBC4" w14:textId="77777777" w:rsidR="00164356"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Wzór karty gwarancyjnej</w:t>
      </w:r>
    </w:p>
    <w:p w14:paraId="6AAA529C" w14:textId="77777777" w:rsidR="00E35DDC" w:rsidRPr="00E35DDC" w:rsidRDefault="00164356" w:rsidP="00E35DDC">
      <w:pPr>
        <w:numPr>
          <w:ilvl w:val="1"/>
          <w:numId w:val="13"/>
        </w:numPr>
        <w:spacing w:line="120" w:lineRule="atLeast"/>
        <w:jc w:val="both"/>
        <w:rPr>
          <w:rFonts w:ascii="Calibri" w:hAnsi="Calibri"/>
          <w:sz w:val="20"/>
          <w:szCs w:val="20"/>
        </w:rPr>
      </w:pPr>
      <w:r w:rsidRPr="00827FCA">
        <w:rPr>
          <w:rFonts w:ascii="Calibri" w:hAnsi="Calibri"/>
          <w:sz w:val="20"/>
          <w:szCs w:val="20"/>
        </w:rPr>
        <w:t>Protokół odbioru końcowego robót</w:t>
      </w:r>
    </w:p>
    <w:p w14:paraId="233024A8" w14:textId="77777777" w:rsidR="004C4E3C" w:rsidRDefault="004C4E3C" w:rsidP="002A40CE">
      <w:pPr>
        <w:numPr>
          <w:ilvl w:val="1"/>
          <w:numId w:val="13"/>
        </w:numPr>
        <w:spacing w:line="120" w:lineRule="atLeast"/>
        <w:jc w:val="both"/>
        <w:rPr>
          <w:rFonts w:ascii="Calibri" w:hAnsi="Calibri"/>
          <w:sz w:val="20"/>
          <w:szCs w:val="20"/>
        </w:rPr>
      </w:pPr>
      <w:r w:rsidRPr="00827FCA">
        <w:rPr>
          <w:rFonts w:ascii="Calibri" w:hAnsi="Calibri"/>
          <w:sz w:val="20"/>
          <w:szCs w:val="20"/>
        </w:rPr>
        <w:t>Wniosek materiałowy</w:t>
      </w:r>
    </w:p>
    <w:p w14:paraId="08FB0FC9" w14:textId="77777777" w:rsidR="009A6C66" w:rsidRPr="009A6C66" w:rsidRDefault="009A6C66" w:rsidP="009A6C66">
      <w:pPr>
        <w:numPr>
          <w:ilvl w:val="1"/>
          <w:numId w:val="13"/>
        </w:numPr>
        <w:spacing w:line="120" w:lineRule="atLeast"/>
        <w:jc w:val="both"/>
        <w:rPr>
          <w:rFonts w:ascii="Calibri" w:hAnsi="Calibri"/>
          <w:sz w:val="20"/>
          <w:szCs w:val="20"/>
        </w:rPr>
      </w:pPr>
      <w:r w:rsidRPr="004F7F32">
        <w:rPr>
          <w:rFonts w:ascii="Calibri" w:hAnsi="Calibri"/>
          <w:sz w:val="20"/>
          <w:szCs w:val="20"/>
        </w:rPr>
        <w:t xml:space="preserve">Tabela elementów scalonych </w:t>
      </w:r>
    </w:p>
    <w:p w14:paraId="229941D3" w14:textId="77777777"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Specyfikacja Istotnych Warunków Zamówienia</w:t>
      </w:r>
    </w:p>
    <w:p w14:paraId="6C7F1125" w14:textId="77777777" w:rsidR="004C4E3C" w:rsidRDefault="004C4E3C" w:rsidP="00164356">
      <w:pPr>
        <w:rPr>
          <w:rFonts w:ascii="Calibri" w:hAnsi="Calibri"/>
        </w:rPr>
      </w:pPr>
    </w:p>
    <w:p w14:paraId="61C19BF2" w14:textId="77777777" w:rsidR="00164356" w:rsidRPr="005964F1" w:rsidRDefault="00164356" w:rsidP="00A80DEB">
      <w:pPr>
        <w:jc w:val="center"/>
        <w:rPr>
          <w:rFonts w:ascii="Calibri" w:hAnsi="Calibri"/>
        </w:rPr>
      </w:pPr>
      <w:r w:rsidRPr="005964F1">
        <w:rPr>
          <w:rFonts w:ascii="Calibri" w:hAnsi="Calibri"/>
        </w:rPr>
        <w:t>WYKONAWCA</w:t>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t>ZAMAWIAJĄCY</w:t>
      </w:r>
    </w:p>
    <w:p w14:paraId="5B887525" w14:textId="77777777" w:rsidR="00164356" w:rsidRPr="002B3689" w:rsidRDefault="00164356" w:rsidP="009A6C66">
      <w:pPr>
        <w:jc w:val="right"/>
        <w:rPr>
          <w:rFonts w:ascii="Calibri" w:hAnsi="Calibri"/>
          <w:sz w:val="16"/>
          <w:szCs w:val="16"/>
        </w:rPr>
      </w:pPr>
      <w:r w:rsidRPr="005964F1">
        <w:rPr>
          <w:rFonts w:ascii="Calibri" w:eastAsia="TimesNewRomanPSMT" w:hAnsi="Calibri"/>
        </w:rPr>
        <w:br w:type="page"/>
      </w:r>
      <w:r w:rsidR="000F05ED" w:rsidRPr="000F05ED">
        <w:rPr>
          <w:rFonts w:ascii="Calibri" w:hAnsi="Calibri"/>
          <w:sz w:val="16"/>
          <w:szCs w:val="16"/>
        </w:rPr>
        <w:lastRenderedPageBreak/>
        <w:t>Załącznik nr 3</w:t>
      </w:r>
      <w:r w:rsidRPr="000F05ED">
        <w:rPr>
          <w:rFonts w:ascii="Calibri" w:hAnsi="Calibri"/>
          <w:sz w:val="16"/>
          <w:szCs w:val="16"/>
        </w:rPr>
        <w:t xml:space="preserve"> do umowy</w:t>
      </w:r>
    </w:p>
    <w:p w14:paraId="1D02EB4E" w14:textId="77777777" w:rsidR="00164356" w:rsidRPr="005964F1" w:rsidRDefault="00164356" w:rsidP="00164356">
      <w:pPr>
        <w:spacing w:after="200" w:line="276" w:lineRule="auto"/>
        <w:rPr>
          <w:rFonts w:ascii="Calibri" w:hAnsi="Calibri" w:cs="Tahoma"/>
          <w:b/>
          <w:sz w:val="20"/>
          <w:szCs w:val="20"/>
        </w:rPr>
      </w:pPr>
    </w:p>
    <w:p w14:paraId="1409C12B"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KARTA GWARANCYJNA (GWARANCJA JAKOŚCI)</w:t>
      </w:r>
    </w:p>
    <w:p w14:paraId="55443A14"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wykonanych robót budowlanych</w:t>
      </w:r>
    </w:p>
    <w:p w14:paraId="3574F898"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p>
    <w:p w14:paraId="6371A533" w14:textId="77777777" w:rsidR="00164356" w:rsidRPr="005964F1" w:rsidRDefault="00164356" w:rsidP="00164356">
      <w:pPr>
        <w:autoSpaceDE w:val="0"/>
        <w:autoSpaceDN w:val="0"/>
        <w:adjustRightInd w:val="0"/>
        <w:spacing w:line="276" w:lineRule="auto"/>
        <w:ind w:left="993" w:hanging="993"/>
        <w:jc w:val="both"/>
        <w:rPr>
          <w:rFonts w:ascii="Calibri" w:hAnsi="Calibri" w:cs="Tahoma"/>
          <w:b/>
          <w:bCs/>
          <w:sz w:val="20"/>
          <w:szCs w:val="20"/>
        </w:rPr>
      </w:pPr>
      <w:r w:rsidRPr="005964F1">
        <w:rPr>
          <w:rFonts w:ascii="Calibri" w:hAnsi="Calibri" w:cs="Tahoma"/>
          <w:b/>
          <w:sz w:val="20"/>
          <w:szCs w:val="20"/>
        </w:rPr>
        <w:t xml:space="preserve">dotyczy: </w:t>
      </w:r>
      <w:r w:rsidRPr="005964F1">
        <w:rPr>
          <w:rFonts w:ascii="Calibri" w:hAnsi="Calibri" w:cs="Tahoma"/>
          <w:b/>
          <w:bCs/>
          <w:sz w:val="20"/>
          <w:szCs w:val="20"/>
        </w:rPr>
        <w:t xml:space="preserve">zgodnie z zapisami umowy nr …………………  z dnia ……………….     </w:t>
      </w:r>
    </w:p>
    <w:p w14:paraId="19DB8865" w14:textId="77777777" w:rsidR="00164356" w:rsidRPr="005964F1" w:rsidRDefault="00164356" w:rsidP="00164356">
      <w:pPr>
        <w:autoSpaceDE w:val="0"/>
        <w:autoSpaceDN w:val="0"/>
        <w:adjustRightInd w:val="0"/>
        <w:spacing w:line="276" w:lineRule="auto"/>
        <w:ind w:left="993"/>
        <w:jc w:val="both"/>
        <w:rPr>
          <w:rFonts w:ascii="Calibri" w:hAnsi="Calibri" w:cs="Tahoma"/>
          <w:b/>
          <w:sz w:val="20"/>
          <w:szCs w:val="20"/>
        </w:rPr>
      </w:pPr>
      <w:r w:rsidRPr="005964F1">
        <w:rPr>
          <w:rFonts w:ascii="Calibri" w:hAnsi="Calibri" w:cs="Tahoma"/>
          <w:bCs/>
          <w:i/>
          <w:sz w:val="20"/>
          <w:szCs w:val="20"/>
        </w:rPr>
        <w:t>* - odpowiednio do rozstrzygnięcia przetargowego</w:t>
      </w:r>
    </w:p>
    <w:p w14:paraId="160C4FA1"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71578B28"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Gwarantem jest:</w:t>
      </w:r>
    </w:p>
    <w:p w14:paraId="46827C29"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6E209D6"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78A02184"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3232CFCC" w14:textId="67D7E6E1"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będący Wykonawcą umowy nr …………../20</w:t>
      </w:r>
      <w:r w:rsidR="00F02C93">
        <w:rPr>
          <w:rFonts w:ascii="Calibri" w:hAnsi="Calibri" w:cs="Tahoma"/>
          <w:sz w:val="20"/>
          <w:szCs w:val="20"/>
          <w:lang w:eastAsia="en-US"/>
        </w:rPr>
        <w:t>20</w:t>
      </w:r>
      <w:r w:rsidRPr="005964F1">
        <w:rPr>
          <w:rFonts w:ascii="Calibri" w:hAnsi="Calibri" w:cs="Tahoma"/>
          <w:sz w:val="20"/>
          <w:szCs w:val="20"/>
          <w:lang w:eastAsia="en-US"/>
        </w:rPr>
        <w:t>.</w:t>
      </w:r>
    </w:p>
    <w:p w14:paraId="625A8EE9" w14:textId="77777777" w:rsidR="00164356" w:rsidRPr="005964F1" w:rsidRDefault="00164356" w:rsidP="00164356">
      <w:pPr>
        <w:spacing w:line="276" w:lineRule="auto"/>
        <w:jc w:val="both"/>
        <w:rPr>
          <w:rFonts w:ascii="Calibri" w:hAnsi="Calibri" w:cs="Tahoma"/>
          <w:sz w:val="20"/>
          <w:szCs w:val="20"/>
          <w:lang w:eastAsia="en-US"/>
        </w:rPr>
      </w:pPr>
    </w:p>
    <w:p w14:paraId="47297DA0"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Uprawnionym z tytułu Gwarancji jest:</w:t>
      </w:r>
    </w:p>
    <w:p w14:paraId="1DC53C11" w14:textId="77777777" w:rsidR="00164356" w:rsidRPr="005964F1" w:rsidRDefault="00164356" w:rsidP="00164356">
      <w:pPr>
        <w:widowControl w:val="0"/>
        <w:adjustRightInd w:val="0"/>
        <w:spacing w:line="276" w:lineRule="auto"/>
        <w:ind w:firstLine="284"/>
        <w:jc w:val="both"/>
        <w:textAlignment w:val="baseline"/>
        <w:rPr>
          <w:rFonts w:ascii="Calibri" w:hAnsi="Calibri" w:cs="Tahoma"/>
          <w:sz w:val="20"/>
          <w:szCs w:val="20"/>
        </w:rPr>
      </w:pPr>
      <w:r w:rsidRPr="005964F1">
        <w:rPr>
          <w:rFonts w:ascii="Calibri" w:hAnsi="Calibri" w:cs="Tahoma"/>
          <w:sz w:val="20"/>
          <w:szCs w:val="20"/>
        </w:rPr>
        <w:t>Gmina i Miasto Lwówek Śląski</w:t>
      </w:r>
    </w:p>
    <w:p w14:paraId="329E22F5"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z siedzibą przy Al. Wojska Polskiego 25A</w:t>
      </w:r>
    </w:p>
    <w:p w14:paraId="77AFCF1E"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59-600 Lwówek Śląski</w:t>
      </w:r>
    </w:p>
    <w:p w14:paraId="2EA9A1FE"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NIP 616-10-03-030, REGON: 230821670</w:t>
      </w:r>
    </w:p>
    <w:p w14:paraId="3CB85CEC" w14:textId="77777777" w:rsidR="00164356" w:rsidRPr="005964F1" w:rsidRDefault="00164356" w:rsidP="00164356">
      <w:pPr>
        <w:spacing w:line="276" w:lineRule="auto"/>
        <w:ind w:left="425"/>
        <w:jc w:val="both"/>
        <w:rPr>
          <w:rFonts w:ascii="Calibri" w:hAnsi="Calibri" w:cs="Tahoma"/>
          <w:sz w:val="20"/>
          <w:szCs w:val="20"/>
          <w:lang w:eastAsia="en-US"/>
        </w:rPr>
      </w:pPr>
      <w:r w:rsidRPr="005964F1">
        <w:rPr>
          <w:rFonts w:ascii="Calibri" w:hAnsi="Calibri" w:cs="Tahoma"/>
          <w:sz w:val="20"/>
          <w:szCs w:val="20"/>
          <w:lang w:eastAsia="en-US"/>
        </w:rPr>
        <w:t>zwana dalej Zamawiającym.</w:t>
      </w:r>
    </w:p>
    <w:p w14:paraId="07D1A6CD" w14:textId="77777777" w:rsidR="00164356" w:rsidRPr="005964F1" w:rsidRDefault="00164356" w:rsidP="002A40CE">
      <w:pPr>
        <w:numPr>
          <w:ilvl w:val="0"/>
          <w:numId w:val="17"/>
        </w:numPr>
        <w:tabs>
          <w:tab w:val="num" w:pos="720"/>
        </w:tabs>
        <w:spacing w:before="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Niniejsza Karta Gwarancyjna dotyczy robót budowlanych wykonanych na(w) obiektach</w:t>
      </w:r>
      <w:r w:rsidR="001542E7">
        <w:rPr>
          <w:rFonts w:ascii="Calibri" w:hAnsi="Calibri" w:cs="Tahoma"/>
          <w:sz w:val="20"/>
          <w:szCs w:val="20"/>
          <w:lang w:eastAsia="en-US"/>
        </w:rPr>
        <w:t xml:space="preserve"> Zamawiającego zlokalizowanych</w:t>
      </w:r>
      <w:r w:rsidRPr="005964F1">
        <w:rPr>
          <w:rFonts w:ascii="Calibri" w:hAnsi="Calibri" w:cs="Tahoma"/>
          <w:sz w:val="20"/>
          <w:szCs w:val="20"/>
          <w:lang w:eastAsia="en-US"/>
        </w:rPr>
        <w:t xml:space="preserve"> zgodnie z postanowieniami umowy nr -…………...</w:t>
      </w:r>
    </w:p>
    <w:p w14:paraId="10F8AA84" w14:textId="77777777" w:rsidR="00164356" w:rsidRPr="005964F1" w:rsidRDefault="00164356" w:rsidP="002A40CE">
      <w:pPr>
        <w:numPr>
          <w:ilvl w:val="0"/>
          <w:numId w:val="17"/>
        </w:numPr>
        <w:tabs>
          <w:tab w:val="num" w:pos="720"/>
        </w:tabs>
        <w:spacing w:before="120" w:after="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14:paraId="2EB24B97"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rPr>
        <w:t>Gwarant ponosi odpowiedzialność z tytułu gwarancji jakości za wady fizyczne zmniejszające wartość estetyczną, użytkową i techniczną wykonanych robót.</w:t>
      </w:r>
    </w:p>
    <w:p w14:paraId="090ABE32"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Zakres zrealizowanych robót budowlanych objętych niniejszą gwarancją określać będą dokumenty rozliczeniowe, o których mowa w § 1</w:t>
      </w:r>
      <w:r w:rsidR="005A3F05">
        <w:rPr>
          <w:rFonts w:ascii="Calibri" w:hAnsi="Calibri" w:cs="Tahoma"/>
          <w:sz w:val="20"/>
          <w:szCs w:val="20"/>
          <w:lang w:eastAsia="en-US"/>
        </w:rPr>
        <w:t>2</w:t>
      </w:r>
      <w:r w:rsidRPr="005964F1">
        <w:rPr>
          <w:rFonts w:ascii="Calibri" w:hAnsi="Calibri" w:cs="Tahoma"/>
          <w:sz w:val="20"/>
          <w:szCs w:val="20"/>
          <w:lang w:eastAsia="en-US"/>
        </w:rPr>
        <w:t xml:space="preserve"> umowy nr …………... </w:t>
      </w:r>
    </w:p>
    <w:p w14:paraId="7C2F2B93"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14:paraId="38A79512"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color w:val="000000"/>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5964F1">
        <w:rPr>
          <w:rFonts w:ascii="Calibri" w:hAnsi="Calibri" w:cs="Tahoma"/>
          <w:sz w:val="20"/>
          <w:szCs w:val="20"/>
          <w:lang w:eastAsia="en-US"/>
        </w:rPr>
        <w:t xml:space="preserve">powodujące zakłócenia w prawidłowym funkcjonowaniu przedmiotu </w:t>
      </w:r>
      <w:r w:rsidRPr="005964F1">
        <w:rPr>
          <w:rFonts w:ascii="Calibri" w:hAnsi="Calibri" w:cs="Tahoma"/>
          <w:color w:val="000000"/>
          <w:sz w:val="20"/>
          <w:szCs w:val="20"/>
          <w:lang w:eastAsia="en-US"/>
        </w:rPr>
        <w:t xml:space="preserve">Gwarancji </w:t>
      </w:r>
      <w:r w:rsidRPr="005964F1">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14:paraId="100EB852"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color w:val="000000"/>
          <w:sz w:val="20"/>
          <w:szCs w:val="20"/>
        </w:rPr>
      </w:pPr>
      <w:r w:rsidRPr="005964F1">
        <w:rPr>
          <w:rFonts w:ascii="Calibri" w:hAnsi="Calibri" w:cs="Tahoma"/>
          <w:sz w:val="20"/>
          <w:szCs w:val="20"/>
        </w:rPr>
        <w:t xml:space="preserve">Zgłoszenie wad w okresie gwarancji będzie odbywało się </w:t>
      </w:r>
      <w:r w:rsidRPr="005964F1">
        <w:rPr>
          <w:rFonts w:ascii="Calibri" w:hAnsi="Calibri" w:cs="Tahoma"/>
          <w:sz w:val="20"/>
          <w:szCs w:val="20"/>
          <w:lang w:eastAsia="en-US"/>
        </w:rPr>
        <w:t>drogą telefoniczną, faksową lub mailową</w:t>
      </w:r>
      <w:r w:rsidRPr="005964F1">
        <w:rPr>
          <w:rFonts w:ascii="Calibri" w:hAnsi="Calibri" w:cs="Tahoma"/>
          <w:sz w:val="20"/>
          <w:szCs w:val="20"/>
        </w:rPr>
        <w:t xml:space="preserve"> na następujące numery/adresy: tel. ………………………, fax ………………………</w:t>
      </w:r>
      <w:r w:rsidRPr="005964F1">
        <w:rPr>
          <w:rFonts w:ascii="Calibri" w:hAnsi="Calibri" w:cs="Tahoma"/>
          <w:color w:val="000000"/>
          <w:sz w:val="20"/>
          <w:szCs w:val="20"/>
        </w:rPr>
        <w:t xml:space="preserve">,  </w:t>
      </w:r>
      <w:r w:rsidRPr="005964F1">
        <w:rPr>
          <w:rFonts w:ascii="Calibri" w:hAnsi="Calibri" w:cs="Tahoma"/>
          <w:sz w:val="20"/>
          <w:szCs w:val="20"/>
        </w:rPr>
        <w:t xml:space="preserve">e-mail …………………. </w:t>
      </w:r>
      <w:r w:rsidRPr="005964F1">
        <w:rPr>
          <w:rFonts w:ascii="Calibri" w:hAnsi="Calibri" w:cs="Tahoma"/>
          <w:sz w:val="20"/>
          <w:szCs w:val="20"/>
          <w:lang w:eastAsia="en-US"/>
        </w:rPr>
        <w:t xml:space="preserve">Poprzez powiadomienie Gwaranta rozumie się powiadomienie co najmniej jednej z niżej wymienionych </w:t>
      </w:r>
      <w:r w:rsidRPr="005964F1">
        <w:rPr>
          <w:rFonts w:ascii="Calibri" w:hAnsi="Calibri" w:cs="Tahoma"/>
          <w:color w:val="000000"/>
          <w:sz w:val="20"/>
          <w:szCs w:val="20"/>
          <w:lang w:eastAsia="en-US"/>
        </w:rPr>
        <w:t>osób (w przypadku odbioru faksem wymagane jest pozytywne potwierdzenie transmisji, w przypadku powiadomienia e-mailem wymagane jest uzyskanie potwierdzenia otrzymania wiadomości):</w:t>
      </w:r>
    </w:p>
    <w:p w14:paraId="1FC1E108" w14:textId="77777777" w:rsidR="00164356" w:rsidRPr="005964F1" w:rsidRDefault="00164356" w:rsidP="002A40CE">
      <w:pPr>
        <w:numPr>
          <w:ilvl w:val="0"/>
          <w:numId w:val="18"/>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6BE2AF12" w14:textId="77777777" w:rsidR="00164356" w:rsidRPr="005964F1" w:rsidRDefault="00164356" w:rsidP="002A40CE">
      <w:pPr>
        <w:numPr>
          <w:ilvl w:val="0"/>
          <w:numId w:val="18"/>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7263241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Każdorazowe usunięcie wad winno być stwierdzone protokołem.</w:t>
      </w:r>
    </w:p>
    <w:p w14:paraId="606CB5E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lastRenderedPageBreak/>
        <w:t>W przypadku nie usuni</w:t>
      </w:r>
      <w:r w:rsidRPr="005964F1">
        <w:rPr>
          <w:rFonts w:ascii="Calibri" w:eastAsia="TimesNewRoman" w:hAnsi="Calibri" w:cs="Tahoma"/>
          <w:sz w:val="20"/>
          <w:szCs w:val="20"/>
        </w:rPr>
        <w:t>ę</w:t>
      </w:r>
      <w:r w:rsidRPr="005964F1">
        <w:rPr>
          <w:rFonts w:ascii="Calibri" w:hAnsi="Calibri" w:cs="Tahoma"/>
          <w:sz w:val="20"/>
          <w:szCs w:val="20"/>
        </w:rPr>
        <w:t xml:space="preserve">cia przez </w:t>
      </w:r>
      <w:r w:rsidRPr="005964F1">
        <w:rPr>
          <w:rFonts w:ascii="Calibri" w:eastAsia="TimesNewRoman" w:hAnsi="Calibri" w:cs="Tahoma"/>
          <w:sz w:val="20"/>
          <w:szCs w:val="20"/>
        </w:rPr>
        <w:t xml:space="preserve">Gwaranta </w:t>
      </w:r>
      <w:r w:rsidRPr="005964F1">
        <w:rPr>
          <w:rFonts w:ascii="Calibri" w:hAnsi="Calibri" w:cs="Tahoma"/>
          <w:sz w:val="20"/>
          <w:szCs w:val="20"/>
        </w:rPr>
        <w:t>zgłoszonej wady w wyznaczonym terminie, Zamawiaj</w:t>
      </w:r>
      <w:r w:rsidRPr="005964F1">
        <w:rPr>
          <w:rFonts w:ascii="Calibri" w:eastAsia="TimesNewRoman" w:hAnsi="Calibri" w:cs="Tahoma"/>
          <w:sz w:val="20"/>
          <w:szCs w:val="20"/>
        </w:rPr>
        <w:t>ą</w:t>
      </w:r>
      <w:r w:rsidRPr="005964F1">
        <w:rPr>
          <w:rFonts w:ascii="Calibri" w:hAnsi="Calibri" w:cs="Tahoma"/>
          <w:sz w:val="20"/>
          <w:szCs w:val="20"/>
        </w:rPr>
        <w:t>cemu przysługiwa</w:t>
      </w:r>
      <w:r w:rsidRPr="005964F1">
        <w:rPr>
          <w:rFonts w:ascii="Calibri" w:eastAsia="TimesNewRoman" w:hAnsi="Calibri" w:cs="Tahoma"/>
          <w:sz w:val="20"/>
          <w:szCs w:val="20"/>
        </w:rPr>
        <w:t xml:space="preserve">ć </w:t>
      </w:r>
      <w:r w:rsidRPr="005964F1">
        <w:rPr>
          <w:rFonts w:ascii="Calibri" w:hAnsi="Calibri" w:cs="Tahoma"/>
          <w:sz w:val="20"/>
          <w:szCs w:val="20"/>
        </w:rPr>
        <w:t>b</w:t>
      </w:r>
      <w:r w:rsidRPr="005964F1">
        <w:rPr>
          <w:rFonts w:ascii="Calibri" w:eastAsia="TimesNewRoman" w:hAnsi="Calibri" w:cs="Tahoma"/>
          <w:sz w:val="20"/>
          <w:szCs w:val="20"/>
        </w:rPr>
        <w:t>ę</w:t>
      </w:r>
      <w:r w:rsidRPr="005964F1">
        <w:rPr>
          <w:rFonts w:ascii="Calibri" w:hAnsi="Calibri" w:cs="Tahoma"/>
          <w:sz w:val="20"/>
          <w:szCs w:val="20"/>
        </w:rPr>
        <w:t>dzie prawo zlecenia usuni</w:t>
      </w:r>
      <w:r w:rsidRPr="005964F1">
        <w:rPr>
          <w:rFonts w:ascii="Calibri" w:eastAsia="TimesNewRoman" w:hAnsi="Calibri" w:cs="Tahoma"/>
          <w:sz w:val="20"/>
          <w:szCs w:val="20"/>
        </w:rPr>
        <w:t>ę</w:t>
      </w:r>
      <w:r w:rsidRPr="005964F1">
        <w:rPr>
          <w:rFonts w:ascii="Calibri" w:hAnsi="Calibri" w:cs="Tahoma"/>
          <w:sz w:val="20"/>
          <w:szCs w:val="20"/>
        </w:rPr>
        <w:t>cia zaistniałej wady osobie trzeciej na koszt i ryzyko Gwaranta, jak również do naliczenia kary umownej z tytułu opóźnienia w usu</w:t>
      </w:r>
      <w:r w:rsidR="002B3689">
        <w:rPr>
          <w:rFonts w:ascii="Calibri" w:hAnsi="Calibri" w:cs="Tahoma"/>
          <w:sz w:val="20"/>
          <w:szCs w:val="20"/>
        </w:rPr>
        <w:t>nięciu wad, o której mowa w § 18</w:t>
      </w:r>
      <w:r w:rsidR="000F05ED">
        <w:rPr>
          <w:rFonts w:ascii="Calibri" w:hAnsi="Calibri" w:cs="Tahoma"/>
          <w:sz w:val="20"/>
          <w:szCs w:val="20"/>
        </w:rPr>
        <w:t xml:space="preserve"> ust.2 b) </w:t>
      </w:r>
      <w:r w:rsidRPr="005964F1">
        <w:rPr>
          <w:rFonts w:ascii="Calibri" w:hAnsi="Calibri" w:cs="Tahoma"/>
          <w:sz w:val="20"/>
          <w:szCs w:val="20"/>
        </w:rPr>
        <w:t>umowy Nr …………...</w:t>
      </w:r>
    </w:p>
    <w:p w14:paraId="458B9BF6"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Je</w:t>
      </w:r>
      <w:r w:rsidRPr="005964F1">
        <w:rPr>
          <w:rFonts w:ascii="Calibri" w:eastAsia="TimesNewRoman" w:hAnsi="Calibri" w:cs="Tahoma"/>
          <w:sz w:val="20"/>
          <w:szCs w:val="20"/>
        </w:rPr>
        <w:t>ż</w:t>
      </w:r>
      <w:r w:rsidRPr="005964F1">
        <w:rPr>
          <w:rFonts w:ascii="Calibri" w:hAnsi="Calibri" w:cs="Tahoma"/>
          <w:sz w:val="20"/>
          <w:szCs w:val="20"/>
        </w:rPr>
        <w:t>eli w wykonaniu obowi</w:t>
      </w:r>
      <w:r w:rsidRPr="005964F1">
        <w:rPr>
          <w:rFonts w:ascii="Calibri" w:eastAsia="TimesNewRoman" w:hAnsi="Calibri" w:cs="Tahoma"/>
          <w:sz w:val="20"/>
          <w:szCs w:val="20"/>
        </w:rPr>
        <w:t>ą</w:t>
      </w:r>
      <w:r w:rsidRPr="005964F1">
        <w:rPr>
          <w:rFonts w:ascii="Calibri" w:hAnsi="Calibri" w:cs="Tahoma"/>
          <w:sz w:val="20"/>
          <w:szCs w:val="20"/>
        </w:rPr>
        <w:t>zków z tytułu gwarancji Gwarant dokonał istotnych napraw, termin gwarancji biegnie na nowo od chwili naprawy lub dostarczenia rzeczy wolnej od wad.</w:t>
      </w:r>
    </w:p>
    <w:p w14:paraId="17EB10EC"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Termin gwarancji ulega przedłu</w:t>
      </w:r>
      <w:r w:rsidRPr="005964F1">
        <w:rPr>
          <w:rFonts w:ascii="Calibri" w:eastAsia="TimesNewRoman" w:hAnsi="Calibri" w:cs="Tahoma"/>
          <w:sz w:val="20"/>
          <w:szCs w:val="20"/>
        </w:rPr>
        <w:t>ż</w:t>
      </w:r>
      <w:r w:rsidRPr="005964F1">
        <w:rPr>
          <w:rFonts w:ascii="Calibri" w:hAnsi="Calibri" w:cs="Tahoma"/>
          <w:sz w:val="20"/>
          <w:szCs w:val="20"/>
        </w:rPr>
        <w:t>eniu o czas, w ci</w:t>
      </w:r>
      <w:r w:rsidRPr="005964F1">
        <w:rPr>
          <w:rFonts w:ascii="Calibri" w:eastAsia="TimesNewRoman" w:hAnsi="Calibri" w:cs="Tahoma"/>
          <w:sz w:val="20"/>
          <w:szCs w:val="20"/>
        </w:rPr>
        <w:t>ą</w:t>
      </w:r>
      <w:r w:rsidRPr="005964F1">
        <w:rPr>
          <w:rFonts w:ascii="Calibri" w:hAnsi="Calibri" w:cs="Tahoma"/>
          <w:sz w:val="20"/>
          <w:szCs w:val="20"/>
        </w:rPr>
        <w:t>gu którego Zamawiaj</w:t>
      </w:r>
      <w:r w:rsidRPr="005964F1">
        <w:rPr>
          <w:rFonts w:ascii="Calibri" w:eastAsia="TimesNewRoman" w:hAnsi="Calibri" w:cs="Tahoma"/>
          <w:sz w:val="20"/>
          <w:szCs w:val="20"/>
        </w:rPr>
        <w:t>ą</w:t>
      </w:r>
      <w:r w:rsidRPr="005964F1">
        <w:rPr>
          <w:rFonts w:ascii="Calibri" w:hAnsi="Calibri" w:cs="Tahoma"/>
          <w:sz w:val="20"/>
          <w:szCs w:val="20"/>
        </w:rPr>
        <w:t>cy wskutek wady nie mógł z przedmiotu umowy w sposób pełny korzysta</w:t>
      </w:r>
      <w:r w:rsidRPr="005964F1">
        <w:rPr>
          <w:rFonts w:ascii="Calibri" w:eastAsia="TimesNewRoman" w:hAnsi="Calibri" w:cs="Tahoma"/>
          <w:sz w:val="20"/>
          <w:szCs w:val="20"/>
        </w:rPr>
        <w:t>ć</w:t>
      </w:r>
      <w:r w:rsidRPr="005964F1">
        <w:rPr>
          <w:rFonts w:ascii="Calibri" w:hAnsi="Calibri" w:cs="Tahoma"/>
          <w:sz w:val="20"/>
          <w:szCs w:val="20"/>
        </w:rPr>
        <w:t>.</w:t>
      </w:r>
    </w:p>
    <w:p w14:paraId="2FF4FE6F"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Zamawiaj</w:t>
      </w:r>
      <w:r w:rsidRPr="005964F1">
        <w:rPr>
          <w:rFonts w:ascii="Calibri" w:eastAsia="TimesNewRoman" w:hAnsi="Calibri" w:cs="Tahoma"/>
          <w:sz w:val="20"/>
          <w:szCs w:val="20"/>
        </w:rPr>
        <w:t>ą</w:t>
      </w:r>
      <w:r w:rsidRPr="005964F1">
        <w:rPr>
          <w:rFonts w:ascii="Calibri" w:hAnsi="Calibri" w:cs="Tahoma"/>
          <w:sz w:val="20"/>
          <w:szCs w:val="20"/>
        </w:rPr>
        <w:t>cy mo</w:t>
      </w:r>
      <w:r w:rsidRPr="005964F1">
        <w:rPr>
          <w:rFonts w:ascii="Calibri" w:eastAsia="TimesNewRoman" w:hAnsi="Calibri" w:cs="Tahoma"/>
          <w:sz w:val="20"/>
          <w:szCs w:val="20"/>
        </w:rPr>
        <w:t>ż</w:t>
      </w:r>
      <w:r w:rsidRPr="005964F1">
        <w:rPr>
          <w:rFonts w:ascii="Calibri" w:hAnsi="Calibri" w:cs="Tahoma"/>
          <w:sz w:val="20"/>
          <w:szCs w:val="20"/>
        </w:rPr>
        <w:t>e dochodzi</w:t>
      </w:r>
      <w:r w:rsidRPr="005964F1">
        <w:rPr>
          <w:rFonts w:ascii="Calibri" w:eastAsia="TimesNewRoman" w:hAnsi="Calibri" w:cs="Tahoma"/>
          <w:sz w:val="20"/>
          <w:szCs w:val="20"/>
        </w:rPr>
        <w:t xml:space="preserve">ć </w:t>
      </w:r>
      <w:r w:rsidRPr="005964F1">
        <w:rPr>
          <w:rFonts w:ascii="Calibri" w:hAnsi="Calibri" w:cs="Tahoma"/>
          <w:sz w:val="20"/>
          <w:szCs w:val="20"/>
        </w:rPr>
        <w:t>roszcze</w:t>
      </w:r>
      <w:r w:rsidRPr="005964F1">
        <w:rPr>
          <w:rFonts w:ascii="Calibri" w:eastAsia="TimesNewRoman" w:hAnsi="Calibri" w:cs="Tahoma"/>
          <w:sz w:val="20"/>
          <w:szCs w:val="20"/>
        </w:rPr>
        <w:t xml:space="preserve">ń </w:t>
      </w:r>
      <w:r w:rsidRPr="005964F1">
        <w:rPr>
          <w:rFonts w:ascii="Calibri" w:hAnsi="Calibri" w:cs="Tahoma"/>
          <w:sz w:val="20"/>
          <w:szCs w:val="20"/>
        </w:rPr>
        <w:t>wynikaj</w:t>
      </w:r>
      <w:r w:rsidRPr="005964F1">
        <w:rPr>
          <w:rFonts w:ascii="Calibri" w:eastAsia="TimesNewRoman" w:hAnsi="Calibri" w:cs="Tahoma"/>
          <w:sz w:val="20"/>
          <w:szCs w:val="20"/>
        </w:rPr>
        <w:t>ą</w:t>
      </w:r>
      <w:r w:rsidRPr="005964F1">
        <w:rPr>
          <w:rFonts w:ascii="Calibri" w:hAnsi="Calibri" w:cs="Tahoma"/>
          <w:sz w:val="20"/>
          <w:szCs w:val="20"/>
        </w:rPr>
        <w:t>cych z gwarancji tak</w:t>
      </w:r>
      <w:r w:rsidRPr="005964F1">
        <w:rPr>
          <w:rFonts w:ascii="Calibri" w:eastAsia="TimesNewRoman" w:hAnsi="Calibri" w:cs="Tahoma"/>
          <w:sz w:val="20"/>
          <w:szCs w:val="20"/>
        </w:rPr>
        <w:t>ż</w:t>
      </w:r>
      <w:r w:rsidRPr="005964F1">
        <w:rPr>
          <w:rFonts w:ascii="Calibri" w:hAnsi="Calibri" w:cs="Tahoma"/>
          <w:sz w:val="20"/>
          <w:szCs w:val="20"/>
        </w:rPr>
        <w:t>e po upływie terminu gwarancyjnego, je</w:t>
      </w:r>
      <w:r w:rsidRPr="005964F1">
        <w:rPr>
          <w:rFonts w:ascii="Calibri" w:eastAsia="TimesNewRoman" w:hAnsi="Calibri" w:cs="Tahoma"/>
          <w:sz w:val="20"/>
          <w:szCs w:val="20"/>
        </w:rPr>
        <w:t>ż</w:t>
      </w:r>
      <w:r w:rsidRPr="005964F1">
        <w:rPr>
          <w:rFonts w:ascii="Calibri" w:hAnsi="Calibri" w:cs="Tahoma"/>
          <w:sz w:val="20"/>
          <w:szCs w:val="20"/>
        </w:rPr>
        <w:t>eli reklamował wad</w:t>
      </w:r>
      <w:r w:rsidRPr="005964F1">
        <w:rPr>
          <w:rFonts w:ascii="Calibri" w:eastAsia="TimesNewRoman" w:hAnsi="Calibri" w:cs="Tahoma"/>
          <w:sz w:val="20"/>
          <w:szCs w:val="20"/>
        </w:rPr>
        <w:t xml:space="preserve">ę </w:t>
      </w:r>
      <w:r w:rsidRPr="005964F1">
        <w:rPr>
          <w:rFonts w:ascii="Calibri" w:hAnsi="Calibri" w:cs="Tahoma"/>
          <w:sz w:val="20"/>
          <w:szCs w:val="20"/>
        </w:rPr>
        <w:t xml:space="preserve">przed upływem tego terminu. </w:t>
      </w:r>
    </w:p>
    <w:p w14:paraId="64D1B3DA"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 xml:space="preserve">Wszelkie koszty związane z realizacją obowiązków gwarancyjnych pokrywa w całości Gwarant. </w:t>
      </w:r>
    </w:p>
    <w:p w14:paraId="5BED8FA1"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rPr>
      </w:pPr>
      <w:r w:rsidRPr="005964F1">
        <w:rPr>
          <w:rFonts w:ascii="Calibri" w:hAnsi="Calibri" w:cs="Tahoma"/>
          <w:sz w:val="20"/>
          <w:szCs w:val="20"/>
        </w:rPr>
        <w:t>Nie podlegają gwarancji wady powstałe na skutek:</w:t>
      </w:r>
    </w:p>
    <w:p w14:paraId="43AC00BC" w14:textId="77777777" w:rsidR="00164356" w:rsidRPr="005964F1" w:rsidRDefault="00164356" w:rsidP="00164356">
      <w:pPr>
        <w:autoSpaceDE w:val="0"/>
        <w:autoSpaceDN w:val="0"/>
        <w:adjustRightInd w:val="0"/>
        <w:spacing w:line="276" w:lineRule="auto"/>
        <w:ind w:firstLine="360"/>
        <w:rPr>
          <w:rFonts w:ascii="Calibri" w:hAnsi="Calibri" w:cs="Tahoma"/>
          <w:sz w:val="20"/>
          <w:szCs w:val="20"/>
        </w:rPr>
      </w:pPr>
      <w:r w:rsidRPr="005964F1">
        <w:rPr>
          <w:rFonts w:ascii="Calibri" w:hAnsi="Calibri" w:cs="Tahoma"/>
          <w:sz w:val="20"/>
          <w:szCs w:val="20"/>
        </w:rPr>
        <w:t>- siły wyższej,</w:t>
      </w:r>
    </w:p>
    <w:p w14:paraId="38A4FFB1" w14:textId="77777777" w:rsidR="00164356" w:rsidRPr="005964F1" w:rsidRDefault="00164356" w:rsidP="00164356">
      <w:pPr>
        <w:autoSpaceDE w:val="0"/>
        <w:autoSpaceDN w:val="0"/>
        <w:adjustRightInd w:val="0"/>
        <w:spacing w:line="276" w:lineRule="auto"/>
        <w:ind w:left="567" w:hanging="207"/>
        <w:jc w:val="both"/>
        <w:rPr>
          <w:rFonts w:ascii="Calibri" w:hAnsi="Calibri" w:cs="Tahoma"/>
          <w:sz w:val="20"/>
          <w:szCs w:val="20"/>
        </w:rPr>
      </w:pPr>
      <w:r w:rsidRPr="005964F1">
        <w:rPr>
          <w:rFonts w:ascii="Calibri" w:hAnsi="Calibri" w:cs="Tahoma"/>
          <w:sz w:val="20"/>
          <w:szCs w:val="20"/>
        </w:rPr>
        <w:t>- szkód wynikłych z winy Zamawiającego, a szczególnie użytkowania obiektu/-ów w sposób niezgodny z instrukcją lub zasadami eksploatacji i użytkowania,</w:t>
      </w:r>
    </w:p>
    <w:p w14:paraId="2CF20983" w14:textId="77777777" w:rsidR="00164356" w:rsidRPr="005964F1" w:rsidRDefault="00164356" w:rsidP="00164356">
      <w:pPr>
        <w:spacing w:after="120" w:line="276" w:lineRule="auto"/>
        <w:ind w:left="360"/>
        <w:jc w:val="both"/>
        <w:rPr>
          <w:rFonts w:ascii="Calibri" w:hAnsi="Calibri" w:cs="Tahoma"/>
          <w:sz w:val="20"/>
          <w:szCs w:val="20"/>
        </w:rPr>
      </w:pPr>
      <w:r w:rsidRPr="005964F1">
        <w:rPr>
          <w:rFonts w:ascii="Calibri" w:hAnsi="Calibri" w:cs="Tahoma"/>
          <w:sz w:val="20"/>
          <w:szCs w:val="20"/>
        </w:rPr>
        <w:t>- szkód wynikłych ze zwłoki w zgłoszeniu wady Gwarantowi.</w:t>
      </w:r>
    </w:p>
    <w:p w14:paraId="5C63A2C1"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lang w:eastAsia="en-US"/>
        </w:rPr>
      </w:pPr>
      <w:r w:rsidRPr="005964F1">
        <w:rPr>
          <w:rFonts w:ascii="Calibri" w:hAnsi="Calibri" w:cs="Tahoma"/>
          <w:sz w:val="20"/>
          <w:szCs w:val="20"/>
          <w:lang w:eastAsia="en-US"/>
        </w:rPr>
        <w:t>Postanowienia końcowe</w:t>
      </w:r>
    </w:p>
    <w:p w14:paraId="7567C0D8"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 sprawach nieuregulowanych niniejszą Kartą Gwarancyjną zastosowanie mają odpowiednie przepisy prawa polskiego, w szczególności kodeksu cywilnego.</w:t>
      </w:r>
    </w:p>
    <w:p w14:paraId="285E0C8A"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Niniejsza Karta Gwarancyjna jest integralną częścią umowy nr …………….</w:t>
      </w:r>
    </w:p>
    <w:p w14:paraId="3B13DD87"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Wszelkie zmiany niniejszej Karty Gwarancyjnej wymagają formy pisemnej pod rygorem nieważności.</w:t>
      </w:r>
    </w:p>
    <w:p w14:paraId="04266441" w14:textId="77777777" w:rsidR="00164356" w:rsidRPr="005964F1" w:rsidRDefault="00164356" w:rsidP="00164356">
      <w:pPr>
        <w:spacing w:line="276" w:lineRule="auto"/>
        <w:rPr>
          <w:rFonts w:ascii="Calibri" w:hAnsi="Calibri"/>
          <w:b/>
          <w:sz w:val="20"/>
          <w:szCs w:val="20"/>
          <w:lang w:eastAsia="en-US"/>
        </w:rPr>
      </w:pPr>
    </w:p>
    <w:p w14:paraId="4FE0CDC8" w14:textId="77777777" w:rsidR="00164356" w:rsidRPr="005964F1" w:rsidRDefault="00164356" w:rsidP="00164356">
      <w:pPr>
        <w:spacing w:line="276" w:lineRule="auto"/>
        <w:rPr>
          <w:rFonts w:ascii="Calibri" w:hAnsi="Calibri"/>
          <w:b/>
          <w:sz w:val="20"/>
          <w:szCs w:val="20"/>
          <w:lang w:eastAsia="en-US"/>
        </w:rPr>
      </w:pPr>
    </w:p>
    <w:tbl>
      <w:tblPr>
        <w:tblW w:w="0" w:type="auto"/>
        <w:jc w:val="center"/>
        <w:tblLook w:val="01E0" w:firstRow="1" w:lastRow="1" w:firstColumn="1" w:lastColumn="1" w:noHBand="0" w:noVBand="0"/>
      </w:tblPr>
      <w:tblGrid>
        <w:gridCol w:w="4523"/>
        <w:gridCol w:w="4547"/>
      </w:tblGrid>
      <w:tr w:rsidR="00164356" w:rsidRPr="005964F1" w14:paraId="041464A6" w14:textId="77777777" w:rsidTr="00164356">
        <w:trPr>
          <w:jc w:val="center"/>
        </w:trPr>
        <w:tc>
          <w:tcPr>
            <w:tcW w:w="5012" w:type="dxa"/>
            <w:vAlign w:val="center"/>
          </w:tcPr>
          <w:p w14:paraId="7E434606"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GWARANT:</w:t>
            </w:r>
          </w:p>
        </w:tc>
        <w:tc>
          <w:tcPr>
            <w:tcW w:w="4985" w:type="dxa"/>
            <w:vAlign w:val="center"/>
          </w:tcPr>
          <w:p w14:paraId="75E2423F"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ZAMAWIAJĄCY:</w:t>
            </w:r>
          </w:p>
        </w:tc>
      </w:tr>
    </w:tbl>
    <w:p w14:paraId="1D65EE3A" w14:textId="77777777" w:rsidR="00164356" w:rsidRPr="005964F1" w:rsidRDefault="00164356" w:rsidP="00164356">
      <w:pPr>
        <w:spacing w:line="276" w:lineRule="auto"/>
        <w:jc w:val="center"/>
        <w:rPr>
          <w:rFonts w:ascii="Calibri" w:hAnsi="Calibri" w:cs="Tahoma"/>
          <w:sz w:val="20"/>
          <w:szCs w:val="20"/>
        </w:rPr>
      </w:pPr>
    </w:p>
    <w:p w14:paraId="6A70EA34"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08D5C381"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0BB9F3F3"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77D05AB6"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0F34E31E" w14:textId="77777777" w:rsidR="00164356" w:rsidRDefault="00164356" w:rsidP="00164356">
      <w:pPr>
        <w:spacing w:after="200" w:line="276" w:lineRule="auto"/>
        <w:jc w:val="right"/>
        <w:rPr>
          <w:rFonts w:ascii="Calibri" w:hAnsi="Calibri" w:cs="Tahoma"/>
          <w:b/>
          <w:sz w:val="20"/>
          <w:szCs w:val="20"/>
        </w:rPr>
      </w:pPr>
      <w:r w:rsidRPr="005964F1">
        <w:rPr>
          <w:rFonts w:ascii="Calibri" w:hAnsi="Calibri" w:cs="Tahoma"/>
          <w:b/>
          <w:sz w:val="20"/>
          <w:szCs w:val="20"/>
        </w:rPr>
        <w:br w:type="page"/>
      </w:r>
    </w:p>
    <w:p w14:paraId="7AF9B80F" w14:textId="77777777" w:rsidR="00164356" w:rsidRDefault="00164356" w:rsidP="00164356">
      <w:pPr>
        <w:spacing w:after="200" w:line="276" w:lineRule="auto"/>
        <w:jc w:val="right"/>
        <w:rPr>
          <w:rFonts w:ascii="Calibri" w:hAnsi="Calibri" w:cs="Tahoma"/>
          <w:b/>
          <w:sz w:val="20"/>
          <w:szCs w:val="20"/>
        </w:rPr>
        <w:sectPr w:rsidR="00164356" w:rsidSect="0006531A">
          <w:headerReference w:type="default" r:id="rId19"/>
          <w:pgSz w:w="11906" w:h="16838"/>
          <w:pgMar w:top="1418" w:right="1418" w:bottom="1083" w:left="1418" w:header="709" w:footer="709" w:gutter="0"/>
          <w:cols w:space="708"/>
          <w:docGrid w:linePitch="360"/>
        </w:sectPr>
      </w:pPr>
    </w:p>
    <w:p w14:paraId="59170033" w14:textId="77777777" w:rsidR="00A672CA" w:rsidRPr="002B3689" w:rsidRDefault="000F05ED" w:rsidP="00A672CA">
      <w:pPr>
        <w:jc w:val="right"/>
        <w:rPr>
          <w:rFonts w:ascii="Calibri" w:hAnsi="Calibri" w:cs="Tahoma"/>
          <w:sz w:val="16"/>
          <w:szCs w:val="16"/>
        </w:rPr>
      </w:pPr>
      <w:r w:rsidRPr="000F05ED">
        <w:rPr>
          <w:rFonts w:ascii="Calibri" w:hAnsi="Calibri" w:cs="Tahoma"/>
          <w:sz w:val="16"/>
          <w:szCs w:val="16"/>
        </w:rPr>
        <w:lastRenderedPageBreak/>
        <w:t>Załącznik nr 4</w:t>
      </w:r>
      <w:r w:rsidR="00A672CA" w:rsidRPr="000F05ED">
        <w:rPr>
          <w:rFonts w:ascii="Calibri" w:hAnsi="Calibri" w:cs="Tahoma"/>
          <w:sz w:val="16"/>
          <w:szCs w:val="16"/>
        </w:rPr>
        <w:t xml:space="preserve"> do umowy</w:t>
      </w:r>
    </w:p>
    <w:p w14:paraId="626F7BF8" w14:textId="77777777" w:rsidR="00164356" w:rsidRPr="005964F1" w:rsidRDefault="00164356" w:rsidP="00164356">
      <w:pPr>
        <w:spacing w:line="276" w:lineRule="auto"/>
        <w:jc w:val="both"/>
        <w:rPr>
          <w:rFonts w:ascii="Calibri" w:hAnsi="Calibri" w:cs="Arial"/>
          <w:i/>
          <w:sz w:val="20"/>
          <w:szCs w:val="20"/>
        </w:rPr>
      </w:pPr>
      <w:r w:rsidRPr="005964F1">
        <w:rPr>
          <w:rFonts w:ascii="Calibri" w:hAnsi="Calibri" w:cs="Arial"/>
          <w:i/>
          <w:sz w:val="20"/>
          <w:szCs w:val="20"/>
        </w:rPr>
        <w:t>_________________________________</w:t>
      </w:r>
    </w:p>
    <w:p w14:paraId="69F3B1F5" w14:textId="77777777" w:rsidR="00164356" w:rsidRPr="005964F1" w:rsidRDefault="00164356" w:rsidP="00164356">
      <w:pPr>
        <w:spacing w:line="276" w:lineRule="auto"/>
        <w:ind w:left="426"/>
        <w:jc w:val="both"/>
        <w:rPr>
          <w:rFonts w:ascii="Calibri" w:hAnsi="Calibri"/>
          <w:sz w:val="16"/>
          <w:szCs w:val="16"/>
        </w:rPr>
      </w:pPr>
      <w:r w:rsidRPr="005964F1">
        <w:rPr>
          <w:rFonts w:ascii="Calibri" w:hAnsi="Calibri"/>
          <w:sz w:val="16"/>
          <w:szCs w:val="16"/>
        </w:rPr>
        <w:t>pieczątka nagłówkowa Zamawiającego</w:t>
      </w:r>
    </w:p>
    <w:p w14:paraId="44FEEE2D" w14:textId="77777777" w:rsidR="00164356" w:rsidRPr="005964F1" w:rsidRDefault="00164356" w:rsidP="00164356">
      <w:pPr>
        <w:spacing w:line="276" w:lineRule="auto"/>
        <w:jc w:val="both"/>
        <w:rPr>
          <w:rFonts w:ascii="Calibri" w:hAnsi="Calibri"/>
          <w:sz w:val="20"/>
          <w:szCs w:val="20"/>
        </w:rPr>
      </w:pPr>
    </w:p>
    <w:p w14:paraId="03041CF4" w14:textId="77777777" w:rsidR="00164356" w:rsidRPr="005964F1" w:rsidRDefault="00164356" w:rsidP="00164356">
      <w:pPr>
        <w:spacing w:line="276" w:lineRule="auto"/>
        <w:jc w:val="center"/>
        <w:rPr>
          <w:rFonts w:ascii="Calibri" w:hAnsi="Calibri"/>
          <w:b/>
          <w:sz w:val="20"/>
          <w:szCs w:val="20"/>
        </w:rPr>
      </w:pPr>
      <w:r w:rsidRPr="005964F1">
        <w:rPr>
          <w:rFonts w:ascii="Calibri" w:hAnsi="Calibri"/>
          <w:b/>
          <w:sz w:val="20"/>
          <w:szCs w:val="20"/>
        </w:rPr>
        <w:t>Protokół odbioru końcowego</w:t>
      </w:r>
    </w:p>
    <w:p w14:paraId="4FD75FA2" w14:textId="77777777" w:rsidR="00164356" w:rsidRPr="005964F1" w:rsidRDefault="00164356" w:rsidP="00164356">
      <w:pPr>
        <w:spacing w:line="276" w:lineRule="auto"/>
        <w:jc w:val="both"/>
        <w:rPr>
          <w:rFonts w:ascii="Calibri" w:hAnsi="Calibri" w:cs="Arial"/>
          <w:strike/>
          <w:sz w:val="20"/>
          <w:szCs w:val="20"/>
        </w:rPr>
      </w:pPr>
    </w:p>
    <w:p w14:paraId="147C9D07" w14:textId="77777777" w:rsidR="00164356" w:rsidRPr="005964F1" w:rsidRDefault="00164356" w:rsidP="00164356">
      <w:pPr>
        <w:spacing w:line="276" w:lineRule="auto"/>
        <w:jc w:val="center"/>
        <w:rPr>
          <w:rFonts w:ascii="Calibri" w:hAnsi="Calibri" w:cs="Arial"/>
          <w:b/>
          <w:sz w:val="20"/>
          <w:szCs w:val="20"/>
        </w:rPr>
      </w:pPr>
      <w:r w:rsidRPr="005964F1">
        <w:rPr>
          <w:rFonts w:ascii="Calibri" w:hAnsi="Calibri" w:cs="Arial"/>
          <w:sz w:val="20"/>
          <w:szCs w:val="20"/>
        </w:rPr>
        <w:t xml:space="preserve">Dla zadania: </w:t>
      </w:r>
      <w:r w:rsidRPr="005964F1">
        <w:rPr>
          <w:rFonts w:ascii="Calibri" w:hAnsi="Calibri" w:cs="Arial"/>
          <w:b/>
          <w:sz w:val="20"/>
          <w:szCs w:val="20"/>
        </w:rPr>
        <w:t>……………………………………………………………………………………………………………………………………………</w:t>
      </w:r>
    </w:p>
    <w:p w14:paraId="0BA0D17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 xml:space="preserve">spisany dnia ………………………………r. w </w:t>
      </w:r>
      <w:r w:rsidR="004C4E3C">
        <w:rPr>
          <w:rFonts w:ascii="Calibri" w:hAnsi="Calibri" w:cs="Arial"/>
          <w:sz w:val="20"/>
          <w:szCs w:val="20"/>
        </w:rPr>
        <w:t>Lwówku Śląskim</w:t>
      </w:r>
    </w:p>
    <w:p w14:paraId="339167E0"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w:t>
      </w:r>
    </w:p>
    <w:p w14:paraId="6C4AD071"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Zamawiający: Gmina i Miasto Lwówek Śląski</w:t>
      </w:r>
      <w:r w:rsidRPr="005964F1">
        <w:rPr>
          <w:rFonts w:ascii="Calibri" w:hAnsi="Calibri"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0D2B779D"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57987F8D"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06222EF"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FE2F515"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60E0DA54"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Wykonawca</w:t>
      </w:r>
    </w:p>
    <w:p w14:paraId="2D24AF18" w14:textId="77777777"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b/>
          <w:sz w:val="20"/>
          <w:szCs w:val="20"/>
        </w:rPr>
        <w:t>…………………………………………………………………………………………………………………………,</w:t>
      </w:r>
      <w:r w:rsidRPr="005964F1">
        <w:rPr>
          <w:rFonts w:ascii="Calibri" w:hAnsi="Calibri" w:cs="Arial"/>
          <w:sz w:val="20"/>
          <w:szCs w:val="20"/>
        </w:rPr>
        <w:t>reprezentowany przez:</w:t>
      </w:r>
    </w:p>
    <w:p w14:paraId="735DF8B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771C86BC"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C69C1ED"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p>
    <w:p w14:paraId="20415CAB" w14:textId="77777777" w:rsidR="00164356" w:rsidRPr="005964F1" w:rsidRDefault="00164356" w:rsidP="002A40CE">
      <w:pPr>
        <w:numPr>
          <w:ilvl w:val="0"/>
          <w:numId w:val="19"/>
        </w:numPr>
        <w:spacing w:before="120" w:line="276" w:lineRule="auto"/>
        <w:ind w:left="284" w:hanging="284"/>
        <w:rPr>
          <w:rFonts w:ascii="Calibri" w:hAnsi="Calibri" w:cs="Arial"/>
          <w:sz w:val="20"/>
          <w:szCs w:val="20"/>
        </w:rPr>
      </w:pPr>
      <w:r w:rsidRPr="005964F1">
        <w:rPr>
          <w:rFonts w:ascii="Calibri" w:hAnsi="Calibri" w:cs="Arial"/>
          <w:b/>
          <w:sz w:val="20"/>
          <w:szCs w:val="20"/>
        </w:rPr>
        <w:t>Nadzór Inwestorski</w:t>
      </w:r>
    </w:p>
    <w:p w14:paraId="068CCF1C" w14:textId="77777777"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w:t>
      </w:r>
    </w:p>
    <w:p w14:paraId="62F2277B" w14:textId="77777777"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sz w:val="20"/>
          <w:szCs w:val="20"/>
        </w:rPr>
        <w:t>działający na podstawie umowy nr ………………………………… z dnia …………………………… r. oraz działający na jego zlecenie inspektorzy nadzoru:</w:t>
      </w:r>
    </w:p>
    <w:p w14:paraId="7EE1905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2E6C5B90"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0E016F12"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w:t>
      </w:r>
    </w:p>
    <w:p w14:paraId="680EAB27"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15C8D80E" w14:textId="77777777"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Wykonawca zgłosił wpisem do …………………………… gotowość do odbioru w dniu ………………… r.</w:t>
      </w:r>
    </w:p>
    <w:p w14:paraId="55153F3E" w14:textId="77777777"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 nin. protokołu.</w:t>
      </w:r>
    </w:p>
    <w:p w14:paraId="2B28032B"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Nadzór Inwestorski </w:t>
      </w:r>
      <w:r w:rsidRPr="005964F1">
        <w:rPr>
          <w:rFonts w:ascii="Calibri" w:hAnsi="Calibri" w:cs="Arial"/>
          <w:sz w:val="20"/>
          <w:szCs w:val="20"/>
        </w:rPr>
        <w:t>stwierdza, że:</w:t>
      </w:r>
    </w:p>
    <w:p w14:paraId="390E53B3"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plac budowy został przekazany Wykonawcy dnia …………………………… r.</w:t>
      </w:r>
    </w:p>
    <w:p w14:paraId="75ADD403"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budowlane wykonane zostały w okresie: od ……………………… r. do ……………………… r. zgodnie z zapisami w dzienniku budowy tom …………….</w:t>
      </w:r>
    </w:p>
    <w:p w14:paraId="28AB7D10"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55E99FF5"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zostały wykonane zgodnie z umową Nr …………………………… z dnia …………………………… r.</w:t>
      </w:r>
    </w:p>
    <w:p w14:paraId="7EAA6F57"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dokonał następującej oceny jakości wykonanych robót:</w:t>
      </w:r>
    </w:p>
    <w:p w14:paraId="6B7E47AD"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 xml:space="preserve">w wykonanych robotach </w:t>
      </w:r>
      <w:r w:rsidR="005A2624">
        <w:rPr>
          <w:rFonts w:ascii="Calibri" w:hAnsi="Calibri" w:cs="Arial"/>
          <w:sz w:val="20"/>
          <w:szCs w:val="20"/>
        </w:rPr>
        <w:t>ujawniono/</w:t>
      </w:r>
      <w:r w:rsidRPr="005964F1">
        <w:rPr>
          <w:rFonts w:ascii="Calibri" w:hAnsi="Calibri" w:cs="Arial"/>
          <w:sz w:val="20"/>
          <w:szCs w:val="20"/>
        </w:rPr>
        <w:t>nie ujawniono żadnych wad;</w:t>
      </w:r>
    </w:p>
    <w:p w14:paraId="6690A76A"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na podstawie OPERATU KOLAUDACYJNEGO oraz dokładnej kontroli inwestycji i sprawdzenia działania wszelkich urządzeń oświadcza, że zadanie pn.: </w:t>
      </w:r>
      <w:r w:rsidRPr="005964F1">
        <w:rPr>
          <w:rFonts w:ascii="Calibri" w:hAnsi="Calibri" w:cs="Arial"/>
          <w:b/>
          <w:sz w:val="20"/>
          <w:szCs w:val="20"/>
        </w:rPr>
        <w:t>………………………………………………………</w:t>
      </w:r>
    </w:p>
    <w:p w14:paraId="5673792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NADAJE SIĘ DO ODBIORU *</w:t>
      </w:r>
    </w:p>
    <w:p w14:paraId="26FCB43A" w14:textId="77777777" w:rsidR="00164356" w:rsidRPr="005964F1" w:rsidRDefault="00164356" w:rsidP="00164356">
      <w:pPr>
        <w:spacing w:line="276" w:lineRule="auto"/>
        <w:ind w:left="567"/>
        <w:jc w:val="both"/>
        <w:rPr>
          <w:rFonts w:ascii="Calibri" w:hAnsi="Calibri" w:cs="Arial"/>
          <w:sz w:val="20"/>
          <w:szCs w:val="20"/>
        </w:rPr>
      </w:pPr>
      <w:r w:rsidRPr="005964F1">
        <w:rPr>
          <w:rFonts w:ascii="Calibri" w:hAnsi="Calibri"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4"/>
        <w:gridCol w:w="2932"/>
        <w:gridCol w:w="3338"/>
        <w:gridCol w:w="2296"/>
      </w:tblGrid>
      <w:tr w:rsidR="00164356" w:rsidRPr="005964F1" w14:paraId="445EE268" w14:textId="77777777" w:rsidTr="00164356">
        <w:tc>
          <w:tcPr>
            <w:tcW w:w="504" w:type="dxa"/>
            <w:shd w:val="clear" w:color="auto" w:fill="92D050"/>
            <w:vAlign w:val="center"/>
          </w:tcPr>
          <w:p w14:paraId="479AD8BB"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3148" w:type="dxa"/>
            <w:shd w:val="clear" w:color="auto" w:fill="92D050"/>
            <w:vAlign w:val="center"/>
          </w:tcPr>
          <w:p w14:paraId="1A795899"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Imię i nazwisko inspektora</w:t>
            </w:r>
          </w:p>
        </w:tc>
        <w:tc>
          <w:tcPr>
            <w:tcW w:w="3514" w:type="dxa"/>
            <w:shd w:val="clear" w:color="auto" w:fill="92D050"/>
            <w:vAlign w:val="center"/>
          </w:tcPr>
          <w:p w14:paraId="3C48B72E"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Specjalność/</w:t>
            </w:r>
          </w:p>
          <w:p w14:paraId="4CA8322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Nr uprawnień</w:t>
            </w:r>
          </w:p>
        </w:tc>
        <w:tc>
          <w:tcPr>
            <w:tcW w:w="2374" w:type="dxa"/>
            <w:shd w:val="clear" w:color="auto" w:fill="92D050"/>
            <w:vAlign w:val="center"/>
          </w:tcPr>
          <w:p w14:paraId="6B9814B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podpis</w:t>
            </w:r>
          </w:p>
        </w:tc>
      </w:tr>
      <w:tr w:rsidR="00164356" w:rsidRPr="005964F1" w14:paraId="6F313852" w14:textId="77777777" w:rsidTr="00164356">
        <w:tc>
          <w:tcPr>
            <w:tcW w:w="504" w:type="dxa"/>
            <w:vAlign w:val="center"/>
          </w:tcPr>
          <w:p w14:paraId="07207F6F"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3148" w:type="dxa"/>
            <w:vAlign w:val="center"/>
          </w:tcPr>
          <w:p w14:paraId="04C57C07"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14:paraId="2733BC9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14:paraId="06D6882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r w:rsidR="00164356" w:rsidRPr="005964F1" w14:paraId="7CA0EF0F" w14:textId="77777777" w:rsidTr="00164356">
        <w:tc>
          <w:tcPr>
            <w:tcW w:w="504" w:type="dxa"/>
            <w:vAlign w:val="center"/>
          </w:tcPr>
          <w:p w14:paraId="4E4A95E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3148" w:type="dxa"/>
            <w:vAlign w:val="center"/>
          </w:tcPr>
          <w:p w14:paraId="1E6693EB"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14:paraId="60456AA5"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14:paraId="621938B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bl>
    <w:p w14:paraId="45000FF4"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III</w:t>
      </w:r>
    </w:p>
    <w:p w14:paraId="2E70E712"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164356" w:rsidRPr="005964F1" w14:paraId="0813AD08" w14:textId="77777777" w:rsidTr="00164356">
        <w:tc>
          <w:tcPr>
            <w:tcW w:w="540" w:type="dxa"/>
            <w:shd w:val="clear" w:color="auto" w:fill="92D050"/>
          </w:tcPr>
          <w:p w14:paraId="3C5D78C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4280" w:type="dxa"/>
            <w:shd w:val="clear" w:color="auto" w:fill="92D050"/>
          </w:tcPr>
          <w:p w14:paraId="68F03373"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Rodzaj elementu</w:t>
            </w:r>
          </w:p>
        </w:tc>
        <w:tc>
          <w:tcPr>
            <w:tcW w:w="1418" w:type="dxa"/>
            <w:shd w:val="clear" w:color="auto" w:fill="92D050"/>
          </w:tcPr>
          <w:p w14:paraId="61F2C0F4"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netto</w:t>
            </w:r>
          </w:p>
        </w:tc>
        <w:tc>
          <w:tcPr>
            <w:tcW w:w="1417" w:type="dxa"/>
            <w:shd w:val="clear" w:color="auto" w:fill="92D050"/>
          </w:tcPr>
          <w:p w14:paraId="38E14C59"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brutto</w:t>
            </w:r>
          </w:p>
        </w:tc>
        <w:tc>
          <w:tcPr>
            <w:tcW w:w="1701" w:type="dxa"/>
            <w:shd w:val="clear" w:color="auto" w:fill="92D050"/>
          </w:tcPr>
          <w:p w14:paraId="363AC7E7"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Uwagi</w:t>
            </w:r>
          </w:p>
        </w:tc>
      </w:tr>
      <w:tr w:rsidR="00164356" w:rsidRPr="005964F1" w14:paraId="4ED9BA7E" w14:textId="77777777" w:rsidTr="00164356">
        <w:tc>
          <w:tcPr>
            <w:tcW w:w="540" w:type="dxa"/>
          </w:tcPr>
          <w:p w14:paraId="75E1C3A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4280" w:type="dxa"/>
          </w:tcPr>
          <w:p w14:paraId="711BBCE6" w14:textId="77777777" w:rsidR="00164356" w:rsidRPr="005964F1" w:rsidRDefault="00164356" w:rsidP="00164356">
            <w:pPr>
              <w:spacing w:line="276" w:lineRule="auto"/>
              <w:jc w:val="both"/>
              <w:rPr>
                <w:rFonts w:ascii="Calibri" w:hAnsi="Calibri" w:cs="Arial"/>
                <w:sz w:val="20"/>
                <w:szCs w:val="20"/>
              </w:rPr>
            </w:pPr>
          </w:p>
        </w:tc>
        <w:tc>
          <w:tcPr>
            <w:tcW w:w="1418" w:type="dxa"/>
          </w:tcPr>
          <w:p w14:paraId="502ABEA9" w14:textId="77777777" w:rsidR="00164356" w:rsidRPr="005964F1" w:rsidRDefault="00164356" w:rsidP="00164356">
            <w:pPr>
              <w:spacing w:line="276" w:lineRule="auto"/>
              <w:jc w:val="right"/>
              <w:rPr>
                <w:rFonts w:ascii="Calibri" w:hAnsi="Calibri" w:cs="Arial"/>
                <w:sz w:val="20"/>
                <w:szCs w:val="20"/>
              </w:rPr>
            </w:pPr>
          </w:p>
        </w:tc>
        <w:tc>
          <w:tcPr>
            <w:tcW w:w="1417" w:type="dxa"/>
          </w:tcPr>
          <w:p w14:paraId="12E14405" w14:textId="77777777" w:rsidR="00164356" w:rsidRPr="005964F1" w:rsidRDefault="00164356" w:rsidP="00164356">
            <w:pPr>
              <w:spacing w:line="276" w:lineRule="auto"/>
              <w:jc w:val="right"/>
              <w:rPr>
                <w:rFonts w:ascii="Calibri" w:hAnsi="Calibri" w:cs="Arial"/>
                <w:sz w:val="20"/>
                <w:szCs w:val="20"/>
              </w:rPr>
            </w:pPr>
          </w:p>
        </w:tc>
        <w:tc>
          <w:tcPr>
            <w:tcW w:w="1701" w:type="dxa"/>
          </w:tcPr>
          <w:p w14:paraId="66FB397F" w14:textId="77777777" w:rsidR="00164356" w:rsidRPr="005964F1" w:rsidRDefault="00164356" w:rsidP="00164356">
            <w:pPr>
              <w:spacing w:line="276" w:lineRule="auto"/>
              <w:jc w:val="both"/>
              <w:rPr>
                <w:rFonts w:ascii="Calibri" w:hAnsi="Calibri" w:cs="Arial"/>
                <w:sz w:val="20"/>
                <w:szCs w:val="20"/>
              </w:rPr>
            </w:pPr>
          </w:p>
        </w:tc>
      </w:tr>
      <w:tr w:rsidR="00164356" w:rsidRPr="005964F1" w14:paraId="360BAFE0" w14:textId="77777777" w:rsidTr="00164356">
        <w:tc>
          <w:tcPr>
            <w:tcW w:w="540" w:type="dxa"/>
          </w:tcPr>
          <w:p w14:paraId="11D4493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4280" w:type="dxa"/>
          </w:tcPr>
          <w:p w14:paraId="1808B957" w14:textId="77777777" w:rsidR="00164356" w:rsidRPr="005964F1" w:rsidRDefault="00164356" w:rsidP="00164356">
            <w:pPr>
              <w:spacing w:line="276" w:lineRule="auto"/>
              <w:jc w:val="both"/>
              <w:rPr>
                <w:rFonts w:ascii="Calibri" w:hAnsi="Calibri" w:cs="Arial"/>
                <w:sz w:val="20"/>
                <w:szCs w:val="20"/>
              </w:rPr>
            </w:pPr>
          </w:p>
        </w:tc>
        <w:tc>
          <w:tcPr>
            <w:tcW w:w="1418" w:type="dxa"/>
          </w:tcPr>
          <w:p w14:paraId="21BAFE99" w14:textId="77777777" w:rsidR="00164356" w:rsidRPr="005964F1" w:rsidRDefault="00164356" w:rsidP="00164356">
            <w:pPr>
              <w:spacing w:line="276" w:lineRule="auto"/>
              <w:jc w:val="right"/>
              <w:rPr>
                <w:rFonts w:ascii="Calibri" w:hAnsi="Calibri" w:cs="Arial"/>
                <w:sz w:val="20"/>
                <w:szCs w:val="20"/>
              </w:rPr>
            </w:pPr>
          </w:p>
        </w:tc>
        <w:tc>
          <w:tcPr>
            <w:tcW w:w="1417" w:type="dxa"/>
          </w:tcPr>
          <w:p w14:paraId="1DC5EBB5" w14:textId="77777777" w:rsidR="00164356" w:rsidRPr="005964F1" w:rsidRDefault="00164356" w:rsidP="00164356">
            <w:pPr>
              <w:spacing w:line="276" w:lineRule="auto"/>
              <w:jc w:val="right"/>
              <w:rPr>
                <w:rFonts w:ascii="Calibri" w:hAnsi="Calibri" w:cs="Arial"/>
                <w:sz w:val="20"/>
                <w:szCs w:val="20"/>
              </w:rPr>
            </w:pPr>
          </w:p>
        </w:tc>
        <w:tc>
          <w:tcPr>
            <w:tcW w:w="1701" w:type="dxa"/>
          </w:tcPr>
          <w:p w14:paraId="4CF0341A" w14:textId="77777777" w:rsidR="00164356" w:rsidRPr="005964F1" w:rsidRDefault="00164356" w:rsidP="00164356">
            <w:pPr>
              <w:spacing w:line="276" w:lineRule="auto"/>
              <w:jc w:val="both"/>
              <w:rPr>
                <w:rFonts w:ascii="Calibri" w:hAnsi="Calibri" w:cs="Arial"/>
                <w:sz w:val="20"/>
                <w:szCs w:val="20"/>
              </w:rPr>
            </w:pPr>
          </w:p>
        </w:tc>
      </w:tr>
      <w:tr w:rsidR="00164356" w:rsidRPr="005964F1" w14:paraId="1FBF1E6B" w14:textId="77777777" w:rsidTr="00164356">
        <w:tc>
          <w:tcPr>
            <w:tcW w:w="540" w:type="dxa"/>
          </w:tcPr>
          <w:p w14:paraId="7966E37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3.</w:t>
            </w:r>
          </w:p>
        </w:tc>
        <w:tc>
          <w:tcPr>
            <w:tcW w:w="4280" w:type="dxa"/>
          </w:tcPr>
          <w:p w14:paraId="7B3123D2" w14:textId="77777777" w:rsidR="00164356" w:rsidRPr="005964F1" w:rsidRDefault="00164356" w:rsidP="00164356">
            <w:pPr>
              <w:spacing w:line="276" w:lineRule="auto"/>
              <w:jc w:val="both"/>
              <w:rPr>
                <w:rFonts w:ascii="Calibri" w:hAnsi="Calibri" w:cs="Arial"/>
                <w:sz w:val="20"/>
                <w:szCs w:val="20"/>
              </w:rPr>
            </w:pPr>
          </w:p>
        </w:tc>
        <w:tc>
          <w:tcPr>
            <w:tcW w:w="1418" w:type="dxa"/>
          </w:tcPr>
          <w:p w14:paraId="2738162B" w14:textId="77777777" w:rsidR="00164356" w:rsidRPr="005964F1" w:rsidRDefault="00164356" w:rsidP="00164356">
            <w:pPr>
              <w:spacing w:line="276" w:lineRule="auto"/>
              <w:jc w:val="right"/>
              <w:rPr>
                <w:rFonts w:ascii="Calibri" w:hAnsi="Calibri" w:cs="Arial"/>
                <w:sz w:val="20"/>
                <w:szCs w:val="20"/>
              </w:rPr>
            </w:pPr>
          </w:p>
        </w:tc>
        <w:tc>
          <w:tcPr>
            <w:tcW w:w="1417" w:type="dxa"/>
          </w:tcPr>
          <w:p w14:paraId="2DB7323C" w14:textId="77777777" w:rsidR="00164356" w:rsidRPr="005964F1" w:rsidRDefault="00164356" w:rsidP="00164356">
            <w:pPr>
              <w:spacing w:line="276" w:lineRule="auto"/>
              <w:jc w:val="right"/>
              <w:rPr>
                <w:rFonts w:ascii="Calibri" w:hAnsi="Calibri" w:cs="Arial"/>
                <w:sz w:val="20"/>
                <w:szCs w:val="20"/>
              </w:rPr>
            </w:pPr>
          </w:p>
        </w:tc>
        <w:tc>
          <w:tcPr>
            <w:tcW w:w="1701" w:type="dxa"/>
          </w:tcPr>
          <w:p w14:paraId="680EEDA1" w14:textId="77777777" w:rsidR="00164356" w:rsidRPr="005964F1" w:rsidRDefault="00164356" w:rsidP="00164356">
            <w:pPr>
              <w:spacing w:line="276" w:lineRule="auto"/>
              <w:jc w:val="both"/>
              <w:rPr>
                <w:rFonts w:ascii="Calibri" w:hAnsi="Calibri" w:cs="Arial"/>
                <w:sz w:val="20"/>
                <w:szCs w:val="20"/>
              </w:rPr>
            </w:pPr>
          </w:p>
        </w:tc>
      </w:tr>
      <w:tr w:rsidR="00164356" w:rsidRPr="005964F1" w14:paraId="691BB038" w14:textId="77777777" w:rsidTr="00164356">
        <w:trPr>
          <w:cantSplit/>
          <w:trHeight w:val="381"/>
        </w:trPr>
        <w:tc>
          <w:tcPr>
            <w:tcW w:w="4820" w:type="dxa"/>
            <w:gridSpan w:val="2"/>
          </w:tcPr>
          <w:p w14:paraId="01FEBC0D" w14:textId="77777777" w:rsidR="00164356" w:rsidRPr="005964F1" w:rsidRDefault="00164356" w:rsidP="00164356">
            <w:pPr>
              <w:jc w:val="center"/>
              <w:rPr>
                <w:rFonts w:ascii="Calibri" w:hAnsi="Calibri"/>
              </w:rPr>
            </w:pPr>
            <w:r w:rsidRPr="005964F1">
              <w:rPr>
                <w:rFonts w:ascii="Calibri" w:hAnsi="Calibri"/>
              </w:rPr>
              <w:t>RAZEM:</w:t>
            </w:r>
          </w:p>
        </w:tc>
        <w:tc>
          <w:tcPr>
            <w:tcW w:w="1418" w:type="dxa"/>
          </w:tcPr>
          <w:p w14:paraId="2480F5A6" w14:textId="77777777" w:rsidR="00164356" w:rsidRPr="005964F1" w:rsidRDefault="00164356" w:rsidP="00164356">
            <w:pPr>
              <w:spacing w:line="276" w:lineRule="auto"/>
              <w:jc w:val="right"/>
              <w:rPr>
                <w:rFonts w:ascii="Calibri" w:hAnsi="Calibri" w:cs="Arial"/>
                <w:sz w:val="20"/>
                <w:szCs w:val="20"/>
              </w:rPr>
            </w:pPr>
          </w:p>
        </w:tc>
        <w:tc>
          <w:tcPr>
            <w:tcW w:w="1417" w:type="dxa"/>
          </w:tcPr>
          <w:p w14:paraId="025C9A42" w14:textId="77777777" w:rsidR="00164356" w:rsidRPr="005964F1" w:rsidRDefault="00164356" w:rsidP="00164356">
            <w:pPr>
              <w:spacing w:line="276" w:lineRule="auto"/>
              <w:jc w:val="right"/>
              <w:rPr>
                <w:rFonts w:ascii="Calibri" w:hAnsi="Calibri" w:cs="Arial"/>
                <w:sz w:val="20"/>
                <w:szCs w:val="20"/>
              </w:rPr>
            </w:pPr>
          </w:p>
        </w:tc>
        <w:tc>
          <w:tcPr>
            <w:tcW w:w="1701" w:type="dxa"/>
          </w:tcPr>
          <w:p w14:paraId="35967BE4" w14:textId="77777777" w:rsidR="00164356" w:rsidRPr="005964F1" w:rsidRDefault="00164356" w:rsidP="00164356">
            <w:pPr>
              <w:spacing w:line="276" w:lineRule="auto"/>
              <w:jc w:val="both"/>
              <w:rPr>
                <w:rFonts w:ascii="Calibri" w:hAnsi="Calibri" w:cs="Arial"/>
                <w:sz w:val="20"/>
                <w:szCs w:val="20"/>
              </w:rPr>
            </w:pPr>
          </w:p>
        </w:tc>
      </w:tr>
    </w:tbl>
    <w:p w14:paraId="664455BE"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W związku z treścią zapisów Części I </w:t>
      </w:r>
      <w:proofErr w:type="spellStart"/>
      <w:r w:rsidRPr="005964F1">
        <w:rPr>
          <w:rFonts w:ascii="Calibri" w:hAnsi="Calibri" w:cs="Arial"/>
          <w:sz w:val="20"/>
          <w:szCs w:val="20"/>
        </w:rPr>
        <w:t>i</w:t>
      </w:r>
      <w:proofErr w:type="spellEnd"/>
      <w:r w:rsidRPr="005964F1">
        <w:rPr>
          <w:rFonts w:ascii="Calibri" w:hAnsi="Calibri" w:cs="Arial"/>
          <w:sz w:val="20"/>
          <w:szCs w:val="20"/>
        </w:rPr>
        <w:t xml:space="preserve"> II niniejszego protokołu, </w:t>
      </w:r>
      <w:r w:rsidRPr="005964F1">
        <w:rPr>
          <w:rFonts w:ascii="Calibri" w:hAnsi="Calibri" w:cs="Arial"/>
          <w:b/>
          <w:sz w:val="20"/>
          <w:szCs w:val="20"/>
        </w:rPr>
        <w:t>Zamawiający</w:t>
      </w:r>
      <w:r w:rsidRPr="005964F1">
        <w:rPr>
          <w:rFonts w:ascii="Calibri" w:hAnsi="Calibri" w:cs="Arial"/>
          <w:sz w:val="20"/>
          <w:szCs w:val="20"/>
        </w:rPr>
        <w:t xml:space="preserve"> uznaje inwestycję wg ww. zakresu rzeczowego za odebraną.</w:t>
      </w:r>
    </w:p>
    <w:p w14:paraId="669A4E76"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CZEŚĆ IV</w:t>
      </w:r>
    </w:p>
    <w:p w14:paraId="48C0E90C"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Zamawiający</w:t>
      </w:r>
      <w:r w:rsidRPr="005964F1">
        <w:rPr>
          <w:rFonts w:ascii="Calibri" w:hAnsi="Calibri" w:cs="Arial"/>
          <w:sz w:val="20"/>
          <w:szCs w:val="20"/>
        </w:rPr>
        <w:t xml:space="preserve"> stwierdza, że inwestycja odpowiada przeznaczeniu i jest gotowa do użytku (eksploatacji).</w:t>
      </w:r>
    </w:p>
    <w:p w14:paraId="2BB94595"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Strony </w:t>
      </w:r>
      <w:r w:rsidRPr="005964F1">
        <w:rPr>
          <w:rFonts w:ascii="Calibri" w:hAnsi="Calibri" w:cs="Arial"/>
          <w:sz w:val="20"/>
          <w:szCs w:val="20"/>
        </w:rPr>
        <w:t>zgodnie oświadczają, że bieg udzielonej przez Wykonawcę gwarancji i rękojmi rozpoczyna się z dniem ………………………… r.</w:t>
      </w:r>
    </w:p>
    <w:p w14:paraId="7DAF1EE5"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V</w:t>
      </w:r>
    </w:p>
    <w:p w14:paraId="4241391E"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Uwagi do protokołu:</w:t>
      </w:r>
    </w:p>
    <w:p w14:paraId="5B390C8A" w14:textId="77777777"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w:t>
      </w:r>
    </w:p>
    <w:p w14:paraId="36A2DF67"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Spis załączników:</w:t>
      </w:r>
    </w:p>
    <w:p w14:paraId="21614105" w14:textId="77777777"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Zał. Nr 1 OPERAT KOLAUDACYJNY</w:t>
      </w:r>
      <w:r w:rsidRPr="005964F1">
        <w:rPr>
          <w:rFonts w:ascii="Calibri" w:hAnsi="Calibri" w:cs="Arial"/>
          <w:i/>
          <w:sz w:val="20"/>
          <w:szCs w:val="20"/>
        </w:rPr>
        <w:t>;</w:t>
      </w:r>
    </w:p>
    <w:p w14:paraId="2B08250D"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Protokół sporządzono w </w:t>
      </w:r>
      <w:r w:rsidR="005A3F05">
        <w:rPr>
          <w:rFonts w:ascii="Calibri" w:hAnsi="Calibri" w:cs="Arial"/>
          <w:sz w:val="20"/>
          <w:szCs w:val="20"/>
        </w:rPr>
        <w:t>…..</w:t>
      </w:r>
      <w:r w:rsidRPr="005964F1">
        <w:rPr>
          <w:rFonts w:ascii="Calibri" w:hAnsi="Calibri" w:cs="Arial"/>
          <w:sz w:val="20"/>
          <w:szCs w:val="20"/>
        </w:rPr>
        <w:t xml:space="preserve"> egzemplarzach z przeznaczeniem dla:</w:t>
      </w:r>
    </w:p>
    <w:p w14:paraId="72821B18" w14:textId="77777777"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a) Zamawiającego – Gminy i Miasta Lwówek Śląski</w:t>
      </w:r>
    </w:p>
    <w:p w14:paraId="04564A7A" w14:textId="77777777"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b) Wykonawcy – …………………………………………………………………</w:t>
      </w:r>
    </w:p>
    <w:p w14:paraId="7D73ED61" w14:textId="77777777" w:rsidR="00164356"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 xml:space="preserve">c) Nadzoru Inwestorskiego- ……………………………………………………… </w:t>
      </w:r>
    </w:p>
    <w:p w14:paraId="636691E1" w14:textId="77777777" w:rsidR="005A3F05" w:rsidRPr="005964F1" w:rsidRDefault="005A3F05" w:rsidP="00164356">
      <w:pPr>
        <w:spacing w:line="276" w:lineRule="auto"/>
        <w:ind w:left="720"/>
        <w:jc w:val="both"/>
        <w:rPr>
          <w:rFonts w:ascii="Calibri" w:hAnsi="Calibri" w:cs="Arial"/>
          <w:sz w:val="20"/>
          <w:szCs w:val="20"/>
        </w:rPr>
      </w:pPr>
      <w:r>
        <w:rPr>
          <w:rFonts w:ascii="Calibri" w:hAnsi="Calibri" w:cs="Arial"/>
          <w:sz w:val="20"/>
          <w:szCs w:val="20"/>
        </w:rPr>
        <w:t>d) Kierownika Budowy - ……………………………………………………………….</w:t>
      </w:r>
    </w:p>
    <w:p w14:paraId="70F75773" w14:textId="77777777" w:rsidR="00164356" w:rsidRPr="005964F1" w:rsidRDefault="00164356" w:rsidP="002A40CE">
      <w:pPr>
        <w:keepNext/>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Podpisy osób uczestniczących w dokumentowanych nin. protokołem czynnościach:</w:t>
      </w:r>
    </w:p>
    <w:p w14:paraId="5BE2DA80" w14:textId="77777777" w:rsidR="00164356" w:rsidRPr="005964F1" w:rsidRDefault="00164356" w:rsidP="00164356">
      <w:pPr>
        <w:spacing w:before="120" w:line="276" w:lineRule="auto"/>
        <w:ind w:left="357"/>
        <w:jc w:val="both"/>
        <w:rPr>
          <w:rFonts w:ascii="Calibri" w:hAnsi="Calibri" w:cs="Arial"/>
          <w:sz w:val="20"/>
          <w:szCs w:val="20"/>
        </w:rPr>
      </w:pPr>
      <w:r w:rsidRPr="005964F1">
        <w:rPr>
          <w:rFonts w:ascii="Calibri" w:hAnsi="Calibri" w:cs="Arial"/>
          <w:b/>
          <w:sz w:val="20"/>
          <w:szCs w:val="20"/>
        </w:rPr>
        <w:t>Zamawia</w:t>
      </w:r>
      <w:r>
        <w:rPr>
          <w:rFonts w:ascii="Calibri" w:hAnsi="Calibri" w:cs="Arial"/>
          <w:b/>
          <w:sz w:val="20"/>
          <w:szCs w:val="20"/>
        </w:rPr>
        <w:t>jący - Gmina i Miasto Lwówek Ślą</w:t>
      </w:r>
      <w:r w:rsidRPr="005964F1">
        <w:rPr>
          <w:rFonts w:ascii="Calibri" w:hAnsi="Calibri" w:cs="Arial"/>
          <w:b/>
          <w:sz w:val="20"/>
          <w:szCs w:val="20"/>
        </w:rPr>
        <w:t>ski</w:t>
      </w:r>
      <w:r w:rsidR="000F05ED">
        <w:rPr>
          <w:rFonts w:ascii="Calibri" w:hAnsi="Calibri" w:cs="Arial"/>
          <w:sz w:val="20"/>
          <w:szCs w:val="20"/>
        </w:rPr>
        <w:t xml:space="preserve"> – </w:t>
      </w:r>
      <w:r w:rsidRPr="005964F1">
        <w:rPr>
          <w:rFonts w:ascii="Calibri" w:hAnsi="Calibri" w:cs="Arial"/>
          <w:sz w:val="20"/>
          <w:szCs w:val="20"/>
        </w:rPr>
        <w:t>reprezentowany przez Komisję Odbiorową:</w:t>
      </w:r>
    </w:p>
    <w:p w14:paraId="28E546EE"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7EDED78C"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460013D0"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0C04F971"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35E22697" w14:textId="77777777"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lastRenderedPageBreak/>
        <w:t>Wykonawca - ………………………………………………… -</w:t>
      </w:r>
      <w:r w:rsidRPr="005964F1">
        <w:rPr>
          <w:rFonts w:ascii="Calibri" w:hAnsi="Calibri" w:cs="Arial"/>
          <w:sz w:val="20"/>
          <w:szCs w:val="20"/>
        </w:rPr>
        <w:t>reprezentowany przez:</w:t>
      </w:r>
    </w:p>
    <w:p w14:paraId="3FEF2DB8"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5B9D4E4"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52921FE" w14:textId="77777777"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r w:rsidRPr="005964F1">
        <w:rPr>
          <w:rFonts w:ascii="Calibri" w:hAnsi="Calibri" w:cs="Arial"/>
          <w:sz w:val="20"/>
          <w:szCs w:val="20"/>
        </w:rPr>
        <w:tab/>
        <w:t>……………………………………</w:t>
      </w:r>
    </w:p>
    <w:p w14:paraId="2609EE15" w14:textId="77777777" w:rsidR="00164356" w:rsidRPr="005964F1" w:rsidRDefault="00164356" w:rsidP="00164356">
      <w:pPr>
        <w:spacing w:line="276" w:lineRule="auto"/>
        <w:ind w:left="284"/>
        <w:jc w:val="center"/>
        <w:rPr>
          <w:rFonts w:ascii="Calibri" w:hAnsi="Calibri" w:cs="Arial"/>
          <w:i/>
          <w:sz w:val="20"/>
          <w:szCs w:val="20"/>
          <w:vertAlign w:val="superscript"/>
        </w:rPr>
      </w:pPr>
    </w:p>
    <w:p w14:paraId="65FF692D" w14:textId="77777777"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Nadzór Inwestorski - …………………………………………………</w:t>
      </w:r>
      <w:r>
        <w:rPr>
          <w:rFonts w:ascii="Calibri" w:hAnsi="Calibri" w:cs="Arial"/>
          <w:b/>
          <w:sz w:val="20"/>
          <w:szCs w:val="20"/>
        </w:rPr>
        <w:t xml:space="preserve"> </w:t>
      </w:r>
      <w:r w:rsidRPr="005964F1">
        <w:rPr>
          <w:rFonts w:ascii="Calibri" w:hAnsi="Calibri" w:cs="Arial"/>
          <w:sz w:val="20"/>
          <w:szCs w:val="20"/>
        </w:rPr>
        <w:t>oraz działający na jego zlecenie inspektorzy nadzoru:</w:t>
      </w:r>
    </w:p>
    <w:p w14:paraId="1272E37A"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C8D8A06"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3CF4E5B1" w14:textId="77777777" w:rsidR="00164356" w:rsidRPr="005964F1" w:rsidRDefault="00164356" w:rsidP="00164356">
      <w:pPr>
        <w:autoSpaceDE w:val="0"/>
        <w:autoSpaceDN w:val="0"/>
        <w:adjustRightInd w:val="0"/>
        <w:jc w:val="right"/>
        <w:rPr>
          <w:rFonts w:ascii="Calibri" w:eastAsia="TimesNewRomanPSMT" w:hAnsi="Calibri" w:cs="TimesNewRomanPSMT"/>
          <w:sz w:val="20"/>
          <w:szCs w:val="20"/>
        </w:rPr>
      </w:pPr>
    </w:p>
    <w:p w14:paraId="1A1C8527" w14:textId="77777777" w:rsidR="00164356" w:rsidRPr="005964F1" w:rsidRDefault="00164356" w:rsidP="00164356">
      <w:pPr>
        <w:autoSpaceDE w:val="0"/>
        <w:autoSpaceDN w:val="0"/>
        <w:adjustRightInd w:val="0"/>
        <w:jc w:val="right"/>
        <w:rPr>
          <w:rFonts w:ascii="Calibri" w:eastAsia="TimesNewRomanPSMT" w:hAnsi="Calibri" w:cs="TimesNewRomanPSMT"/>
          <w:sz w:val="20"/>
          <w:szCs w:val="20"/>
        </w:rPr>
      </w:pPr>
    </w:p>
    <w:p w14:paraId="532CF871" w14:textId="77777777" w:rsidR="00274E36" w:rsidRDefault="00274E36" w:rsidP="00274E36">
      <w:pPr>
        <w:spacing w:after="200" w:line="276" w:lineRule="auto"/>
        <w:jc w:val="right"/>
        <w:rPr>
          <w:rFonts w:ascii="Calibri" w:hAnsi="Calibri" w:cs="Tahoma"/>
          <w:b/>
          <w:sz w:val="20"/>
          <w:szCs w:val="20"/>
        </w:rPr>
      </w:pPr>
    </w:p>
    <w:p w14:paraId="7F43E7A1" w14:textId="77777777" w:rsidR="004C4E3C" w:rsidRPr="00B14C95" w:rsidRDefault="004C4E3C" w:rsidP="00274E36">
      <w:pPr>
        <w:spacing w:after="200" w:line="276" w:lineRule="auto"/>
        <w:jc w:val="right"/>
        <w:rPr>
          <w:rFonts w:ascii="Calibri" w:hAnsi="Calibri" w:cs="Tahoma"/>
          <w:b/>
          <w:sz w:val="20"/>
          <w:szCs w:val="20"/>
        </w:rPr>
      </w:pPr>
    </w:p>
    <w:p w14:paraId="6B1A10DC"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6205AE0C"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0EF2F261"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19493BEC"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298C878E" w14:textId="77777777" w:rsidR="00DB6EB5" w:rsidRPr="0005516F" w:rsidRDefault="00DB6EB5" w:rsidP="00DB6EB5">
      <w:pPr>
        <w:autoSpaceDE w:val="0"/>
        <w:autoSpaceDN w:val="0"/>
        <w:adjustRightInd w:val="0"/>
        <w:jc w:val="right"/>
        <w:rPr>
          <w:rFonts w:ascii="Calibri" w:hAnsi="Calibri"/>
          <w:b/>
          <w:sz w:val="2"/>
          <w:szCs w:val="2"/>
        </w:rPr>
      </w:pPr>
      <w:r>
        <w:rPr>
          <w:rFonts w:ascii="Calibri" w:eastAsia="TimesNewRomanPSMT" w:hAnsi="Calibri" w:cs="TimesNewRomanPSMT"/>
          <w:sz w:val="20"/>
          <w:szCs w:val="20"/>
        </w:rPr>
        <w:br w:type="page"/>
      </w:r>
    </w:p>
    <w:p w14:paraId="0F391C9E" w14:textId="77777777" w:rsidR="004C4E3C" w:rsidRPr="00F272F6" w:rsidRDefault="004C4E3C" w:rsidP="004C4E3C">
      <w:pPr>
        <w:spacing w:after="200" w:line="276" w:lineRule="auto"/>
        <w:jc w:val="right"/>
        <w:rPr>
          <w:sz w:val="16"/>
          <w:szCs w:val="16"/>
        </w:rPr>
      </w:pPr>
      <w:bookmarkStart w:id="21" w:name="_Ref136065875"/>
      <w:bookmarkStart w:id="22" w:name="_Toc139083231"/>
      <w:r w:rsidRPr="000F05ED">
        <w:rPr>
          <w:rFonts w:ascii="Calibri" w:hAnsi="Calibri" w:cs="Tahoma"/>
          <w:sz w:val="16"/>
          <w:szCs w:val="16"/>
        </w:rPr>
        <w:lastRenderedPageBreak/>
        <w:t>Załącznik nr</w:t>
      </w:r>
      <w:r w:rsidR="00F272F6" w:rsidRPr="000F05ED">
        <w:rPr>
          <w:rFonts w:ascii="Calibri" w:hAnsi="Calibri" w:cs="Tahoma"/>
          <w:sz w:val="16"/>
          <w:szCs w:val="16"/>
        </w:rPr>
        <w:t xml:space="preserve"> </w:t>
      </w:r>
      <w:r w:rsidR="000F05ED" w:rsidRPr="000F05ED">
        <w:rPr>
          <w:rFonts w:ascii="Calibri" w:hAnsi="Calibri" w:cs="Tahoma"/>
          <w:sz w:val="16"/>
          <w:szCs w:val="16"/>
        </w:rPr>
        <w:t>5</w:t>
      </w:r>
      <w:r w:rsidRPr="000F05ED">
        <w:rPr>
          <w:rFonts w:ascii="Calibri" w:hAnsi="Calibri" w:cs="Tahoma"/>
          <w:sz w:val="16"/>
          <w:szCs w:val="16"/>
        </w:rPr>
        <w:t xml:space="preserve"> do umowy</w:t>
      </w:r>
    </w:p>
    <w:p w14:paraId="1D0B9E8F" w14:textId="77777777" w:rsidR="004C4E3C" w:rsidRPr="00727790" w:rsidRDefault="004C4E3C" w:rsidP="004C4E3C">
      <w:pPr>
        <w:spacing w:before="240"/>
        <w:jc w:val="right"/>
      </w:pPr>
      <w:r w:rsidRPr="00727790">
        <w:rPr>
          <w:rFonts w:ascii="Calibri" w:hAnsi="Calibri" w:cs="Arial"/>
          <w:sz w:val="20"/>
          <w:szCs w:val="20"/>
        </w:rPr>
        <w:t>Lwówek Śląski , dnia …………………………………</w:t>
      </w:r>
    </w:p>
    <w:p w14:paraId="61CEA086" w14:textId="77777777" w:rsidR="004C4E3C" w:rsidRPr="00727790" w:rsidRDefault="004C4E3C" w:rsidP="004C4E3C">
      <w:pPr>
        <w:spacing w:before="360" w:after="360"/>
        <w:jc w:val="center"/>
        <w:rPr>
          <w:rFonts w:ascii="Calibri" w:hAnsi="Calibri" w:cs="Arial"/>
          <w:b/>
        </w:rPr>
      </w:pPr>
      <w:r w:rsidRPr="00727790">
        <w:rPr>
          <w:rFonts w:ascii="Calibri" w:hAnsi="Calibri" w:cs="Arial"/>
          <w:b/>
        </w:rPr>
        <w:t>PROPOZYCJA ZATWIERDZENIA MATERIAŁU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14:paraId="24B6FCA8"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F126F2" w14:textId="77777777" w:rsidR="004C4E3C" w:rsidRDefault="004C4E3C" w:rsidP="004F0CE0">
            <w:pPr>
              <w:rPr>
                <w:rFonts w:ascii="Calibri" w:hAnsi="Calibri" w:cs="Arial"/>
                <w:sz w:val="20"/>
                <w:szCs w:val="20"/>
              </w:rPr>
            </w:pPr>
            <w:r>
              <w:rPr>
                <w:rFonts w:ascii="Calibri" w:hAnsi="Calibri" w:cs="Arial"/>
                <w:sz w:val="20"/>
                <w:szCs w:val="20"/>
              </w:rPr>
              <w:t>Wykonawca:</w:t>
            </w:r>
          </w:p>
          <w:p w14:paraId="146FEBD5"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14:paraId="4ECF45A2"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78E4D" w14:textId="77777777" w:rsidR="004C4E3C" w:rsidRDefault="004C4E3C" w:rsidP="004F0CE0">
            <w:pPr>
              <w:rPr>
                <w:rFonts w:ascii="Calibri" w:hAnsi="Calibri" w:cs="Arial"/>
                <w:sz w:val="20"/>
                <w:szCs w:val="20"/>
              </w:rPr>
            </w:pPr>
            <w:r>
              <w:rPr>
                <w:rFonts w:ascii="Calibri" w:hAnsi="Calibri" w:cs="Arial"/>
                <w:sz w:val="20"/>
                <w:szCs w:val="20"/>
              </w:rPr>
              <w:t>Zamawiającego:</w:t>
            </w:r>
          </w:p>
          <w:p w14:paraId="0BEAEE93"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14:paraId="256EC02A"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AF3597" w14:textId="77777777" w:rsidR="004C4E3C" w:rsidRDefault="004C4E3C" w:rsidP="004F0CE0">
            <w:pPr>
              <w:rPr>
                <w:rFonts w:ascii="Calibri" w:hAnsi="Calibri" w:cs="Arial"/>
                <w:sz w:val="20"/>
                <w:szCs w:val="20"/>
              </w:rPr>
            </w:pPr>
            <w:r>
              <w:rPr>
                <w:rFonts w:ascii="Calibri" w:hAnsi="Calibri" w:cs="Arial"/>
                <w:sz w:val="20"/>
                <w:szCs w:val="20"/>
              </w:rPr>
              <w:t xml:space="preserve">Nazwa zadania: </w:t>
            </w:r>
          </w:p>
          <w:p w14:paraId="5CA79E3F"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bl>
    <w:p w14:paraId="24CED211" w14:textId="77777777" w:rsidR="004C4E3C" w:rsidRDefault="004C4E3C" w:rsidP="004C4E3C">
      <w:pPr>
        <w:spacing w:before="120" w:after="120"/>
        <w:jc w:val="center"/>
        <w:rPr>
          <w:rFonts w:ascii="Calibri" w:hAnsi="Calibri" w:cs="Arial"/>
          <w:sz w:val="20"/>
          <w:szCs w:val="20"/>
        </w:rPr>
      </w:pPr>
      <w:r>
        <w:rPr>
          <w:rFonts w:ascii="Calibri" w:hAnsi="Calibri" w:cs="Arial"/>
          <w:sz w:val="20"/>
          <w:szCs w:val="20"/>
        </w:rPr>
        <w:t>Wnioskuję o zatwierdzenie n/w materiałów spełniających wymogi SST i projektu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14:paraId="7C33D245"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DA29B" w14:textId="77777777" w:rsidR="004C4E3C" w:rsidRDefault="004C4E3C" w:rsidP="004F0CE0">
            <w:pPr>
              <w:rPr>
                <w:rFonts w:ascii="Calibri" w:hAnsi="Calibri" w:cs="Arial"/>
                <w:sz w:val="20"/>
                <w:szCs w:val="20"/>
              </w:rPr>
            </w:pPr>
            <w:r>
              <w:rPr>
                <w:rFonts w:ascii="Calibri" w:hAnsi="Calibri" w:cs="Arial"/>
                <w:sz w:val="20"/>
                <w:szCs w:val="20"/>
              </w:rPr>
              <w:t>Materiał/ urządzenie / nr pozycji przedmiaru:</w:t>
            </w:r>
          </w:p>
        </w:tc>
      </w:tr>
      <w:tr w:rsidR="004C4E3C" w14:paraId="5F74B788"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6A995" w14:textId="77777777" w:rsidR="004C4E3C" w:rsidRDefault="004C4E3C" w:rsidP="004F0CE0">
            <w:pPr>
              <w:rPr>
                <w:rFonts w:ascii="Calibri" w:hAnsi="Calibri" w:cs="Arial"/>
                <w:sz w:val="20"/>
                <w:szCs w:val="20"/>
              </w:rPr>
            </w:pPr>
            <w:r>
              <w:rPr>
                <w:rFonts w:ascii="Calibri" w:hAnsi="Calibri" w:cs="Arial"/>
                <w:sz w:val="20"/>
                <w:szCs w:val="20"/>
              </w:rPr>
              <w:t>Producent:</w:t>
            </w:r>
          </w:p>
        </w:tc>
      </w:tr>
      <w:tr w:rsidR="004C4E3C" w14:paraId="0E21C41C"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1C6BB" w14:textId="77777777" w:rsidR="004C4E3C" w:rsidRDefault="004C4E3C" w:rsidP="004F0CE0">
            <w:pPr>
              <w:rPr>
                <w:rFonts w:ascii="Calibri" w:hAnsi="Calibri" w:cs="Arial"/>
                <w:sz w:val="20"/>
                <w:szCs w:val="20"/>
              </w:rPr>
            </w:pPr>
            <w:r>
              <w:rPr>
                <w:rFonts w:ascii="Calibri" w:hAnsi="Calibri" w:cs="Arial"/>
                <w:sz w:val="20"/>
                <w:szCs w:val="20"/>
              </w:rPr>
              <w:t>Miejsce wbudowania:</w:t>
            </w:r>
          </w:p>
        </w:tc>
      </w:tr>
      <w:tr w:rsidR="004C4E3C" w14:paraId="3688EF71"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6D2749" w14:textId="77777777" w:rsidR="004C4E3C" w:rsidRDefault="004C4E3C" w:rsidP="004F0CE0">
            <w:pPr>
              <w:rPr>
                <w:rFonts w:ascii="Calibri" w:hAnsi="Calibri" w:cs="Arial"/>
                <w:sz w:val="20"/>
                <w:szCs w:val="20"/>
              </w:rPr>
            </w:pPr>
            <w:r>
              <w:rPr>
                <w:rFonts w:ascii="Calibri" w:hAnsi="Calibri" w:cs="Arial"/>
                <w:sz w:val="20"/>
                <w:szCs w:val="20"/>
              </w:rPr>
              <w:t xml:space="preserve">Załączniki (deklaracje, aprobaty, itp.) </w:t>
            </w:r>
          </w:p>
        </w:tc>
      </w:tr>
    </w:tbl>
    <w:p w14:paraId="3E568650" w14:textId="77777777" w:rsidR="004C4E3C" w:rsidRDefault="004C4E3C" w:rsidP="004C4E3C">
      <w:pPr>
        <w:spacing w:before="60"/>
        <w:jc w:val="both"/>
        <w:rPr>
          <w:rFonts w:ascii="Calibri" w:hAnsi="Calibri" w:cs="Arial"/>
          <w:sz w:val="18"/>
          <w:szCs w:val="18"/>
        </w:rPr>
      </w:pPr>
      <w:r>
        <w:rPr>
          <w:rFonts w:ascii="Calibri" w:hAnsi="Calibri" w:cs="Arial"/>
          <w:sz w:val="18"/>
          <w:szCs w:val="18"/>
        </w:rPr>
        <w:t>W załączeniu przedstawiam odpowiednie aprobaty techniczne/ deklaracje zgodności/ certyfikaty*.</w:t>
      </w:r>
    </w:p>
    <w:p w14:paraId="186B70C0" w14:textId="77777777" w:rsidR="004C4E3C" w:rsidRDefault="004C4E3C" w:rsidP="004C4E3C">
      <w:pPr>
        <w:spacing w:before="360" w:after="120"/>
        <w:ind w:left="4253"/>
        <w:jc w:val="both"/>
        <w:rPr>
          <w:rFonts w:ascii="Calibri" w:hAnsi="Calibri" w:cs="Arial"/>
          <w:sz w:val="20"/>
          <w:szCs w:val="20"/>
        </w:rPr>
      </w:pPr>
      <w:r>
        <w:rPr>
          <w:rFonts w:ascii="Calibri" w:hAnsi="Calibri" w:cs="Arial"/>
          <w:sz w:val="20"/>
          <w:szCs w:val="20"/>
        </w:rPr>
        <w:t>Podpis wykonawcy: …………………………………………………………</w:t>
      </w:r>
    </w:p>
    <w:p w14:paraId="6CD12660" w14:textId="77777777" w:rsidR="004C4E3C" w:rsidRDefault="004C4E3C" w:rsidP="004C4E3C">
      <w:pPr>
        <w:spacing w:before="240" w:after="240"/>
        <w:rPr>
          <w:rFonts w:ascii="Calibri" w:hAnsi="Calibri" w:cs="Arial"/>
          <w:sz w:val="20"/>
          <w:szCs w:val="20"/>
        </w:rPr>
      </w:pPr>
      <w:r>
        <w:rPr>
          <w:rFonts w:ascii="Calibri" w:hAnsi="Calibri" w:cs="Arial"/>
          <w:sz w:val="20"/>
          <w:szCs w:val="20"/>
        </w:rPr>
        <w:t>Wpłynęło dnia: …………………………………….…………</w:t>
      </w:r>
    </w:p>
    <w:p w14:paraId="2EBA2CA8" w14:textId="77777777" w:rsidR="004C4E3C" w:rsidRDefault="004C4E3C" w:rsidP="004C4E3C">
      <w:pPr>
        <w:spacing w:before="360" w:after="360"/>
        <w:rPr>
          <w:rFonts w:ascii="Calibri" w:hAnsi="Calibri" w:cs="Arial"/>
          <w:b/>
          <w:sz w:val="22"/>
          <w:szCs w:val="22"/>
        </w:rPr>
      </w:pPr>
      <w:r>
        <w:rPr>
          <w:rFonts w:ascii="Calibri" w:hAnsi="Calibri" w:cs="Arial"/>
          <w:b/>
          <w:sz w:val="22"/>
          <w:szCs w:val="22"/>
        </w:rPr>
        <w:t>Materiał zaakceptowano / odrzucono*</w:t>
      </w:r>
    </w:p>
    <w:p w14:paraId="37500592" w14:textId="77777777" w:rsidR="004C4E3C" w:rsidRDefault="004C4E3C" w:rsidP="004C4E3C">
      <w:pPr>
        <w:jc w:val="center"/>
        <w:rPr>
          <w:rFonts w:ascii="Calibri" w:hAnsi="Calibri"/>
          <w:sz w:val="22"/>
          <w:szCs w:val="22"/>
        </w:rPr>
      </w:pPr>
      <w:r>
        <w:rPr>
          <w:rFonts w:ascii="Calibri" w:hAnsi="Calibri" w:cs="Arial"/>
          <w:sz w:val="20"/>
          <w:szCs w:val="20"/>
        </w:rPr>
        <w:t>Podpis Inspektora Nadzoru:</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Podpis przedstawiciela Zamawiającego:</w:t>
      </w:r>
    </w:p>
    <w:p w14:paraId="13F27208" w14:textId="77777777" w:rsidR="004C4E3C" w:rsidRDefault="004C4E3C" w:rsidP="004C4E3C">
      <w:pPr>
        <w:spacing w:after="200" w:line="276" w:lineRule="auto"/>
        <w:jc w:val="right"/>
        <w:rPr>
          <w:rFonts w:ascii="Calibri" w:hAnsi="Calibri" w:cs="Tahoma"/>
          <w:b/>
          <w:sz w:val="20"/>
          <w:szCs w:val="20"/>
        </w:rPr>
      </w:pPr>
    </w:p>
    <w:p w14:paraId="570D5507" w14:textId="77777777" w:rsidR="004C4E3C" w:rsidRDefault="004C4E3C" w:rsidP="004C4E3C">
      <w:pPr>
        <w:pStyle w:val="Akapitzlist"/>
        <w:ind w:left="0"/>
        <w:jc w:val="both"/>
        <w:rPr>
          <w:rFonts w:asciiTheme="minorHAnsi" w:hAnsiTheme="minorHAnsi" w:cstheme="minorHAnsi"/>
          <w:sz w:val="20"/>
          <w:szCs w:val="20"/>
        </w:rPr>
      </w:pPr>
    </w:p>
    <w:p w14:paraId="3583C942" w14:textId="77777777" w:rsidR="004C4E3C" w:rsidRDefault="004C4E3C" w:rsidP="004C4E3C">
      <w:pPr>
        <w:jc w:val="center"/>
      </w:pPr>
    </w:p>
    <w:p w14:paraId="1BCCA90B" w14:textId="77777777" w:rsidR="004C4E3C" w:rsidRDefault="004C4E3C" w:rsidP="004C4E3C"/>
    <w:p w14:paraId="157DCA17" w14:textId="77777777" w:rsidR="001C26D0" w:rsidRDefault="001C26D0" w:rsidP="004C4E3C"/>
    <w:p w14:paraId="15BE8596" w14:textId="77777777" w:rsidR="001C26D0" w:rsidRDefault="001C26D0" w:rsidP="004C4E3C"/>
    <w:p w14:paraId="49178BEE" w14:textId="77777777" w:rsidR="004C4E3C" w:rsidRPr="004C4E3C" w:rsidRDefault="004C4E3C" w:rsidP="004C4E3C"/>
    <w:p w14:paraId="27600B65" w14:textId="77777777" w:rsidR="00DB6EB5" w:rsidRPr="007E309B" w:rsidRDefault="00DB6EB5" w:rsidP="000A27E4">
      <w:pPr>
        <w:pStyle w:val="Nagwek1"/>
        <w:numPr>
          <w:ilvl w:val="0"/>
          <w:numId w:val="0"/>
        </w:numPr>
        <w:spacing w:before="0" w:after="120"/>
        <w:rPr>
          <w:rFonts w:asciiTheme="minorHAnsi" w:hAnsiTheme="minorHAnsi"/>
          <w:sz w:val="28"/>
          <w:szCs w:val="28"/>
        </w:rPr>
      </w:pPr>
      <w:bookmarkStart w:id="23" w:name="_Toc509568176"/>
      <w:r w:rsidRPr="007E309B">
        <w:rPr>
          <w:rFonts w:asciiTheme="minorHAnsi" w:hAnsiTheme="minorHAnsi"/>
          <w:sz w:val="28"/>
          <w:szCs w:val="28"/>
        </w:rPr>
        <w:lastRenderedPageBreak/>
        <w:t>Część IV. Przedmiot zamówienia</w:t>
      </w:r>
      <w:bookmarkEnd w:id="21"/>
      <w:bookmarkEnd w:id="22"/>
      <w:bookmarkEnd w:id="23"/>
    </w:p>
    <w:p w14:paraId="7CF0CCB5" w14:textId="262AF899" w:rsidR="00BD381F" w:rsidRPr="008A5D74" w:rsidRDefault="00705662" w:rsidP="00705662">
      <w:pPr>
        <w:pStyle w:val="Akapitzlist"/>
        <w:ind w:left="0" w:firstLine="0"/>
        <w:rPr>
          <w:rFonts w:asciiTheme="minorHAnsi" w:hAnsiTheme="minorHAnsi"/>
          <w:b/>
          <w:bCs/>
          <w:sz w:val="20"/>
          <w:szCs w:val="20"/>
          <w:u w:val="single"/>
        </w:rPr>
      </w:pPr>
      <w:r w:rsidRPr="008A5D74">
        <w:rPr>
          <w:rFonts w:asciiTheme="minorHAnsi" w:hAnsiTheme="minorHAnsi"/>
          <w:b/>
          <w:bCs/>
          <w:sz w:val="20"/>
          <w:szCs w:val="20"/>
          <w:u w:val="single"/>
        </w:rPr>
        <w:t xml:space="preserve">BRUNÓW – droga </w:t>
      </w:r>
      <w:r w:rsidR="00F35109">
        <w:rPr>
          <w:rFonts w:asciiTheme="minorHAnsi" w:hAnsiTheme="minorHAnsi"/>
          <w:b/>
          <w:bCs/>
          <w:sz w:val="20"/>
          <w:szCs w:val="20"/>
          <w:u w:val="single"/>
        </w:rPr>
        <w:t>gminna nr 108725D</w:t>
      </w:r>
    </w:p>
    <w:p w14:paraId="4C95EF9D" w14:textId="77777777" w:rsidR="00C6213A" w:rsidRPr="00C6213A" w:rsidRDefault="00C6213A" w:rsidP="000629F7">
      <w:pPr>
        <w:pStyle w:val="Akapitzlist"/>
        <w:autoSpaceDE w:val="0"/>
        <w:autoSpaceDN w:val="0"/>
        <w:adjustRightInd w:val="0"/>
        <w:ind w:left="284" w:firstLine="0"/>
        <w:jc w:val="both"/>
        <w:rPr>
          <w:rFonts w:asciiTheme="minorHAnsi" w:hAnsiTheme="minorHAnsi"/>
          <w:b/>
          <w:sz w:val="20"/>
          <w:szCs w:val="20"/>
        </w:rPr>
      </w:pPr>
    </w:p>
    <w:p w14:paraId="1C5C0183" w14:textId="77777777" w:rsidR="00FE6CBB" w:rsidRPr="00FE6CBB" w:rsidRDefault="00FE6CBB" w:rsidP="00FE6CBB">
      <w:pPr>
        <w:pStyle w:val="Tekstpodstawowywcity"/>
        <w:spacing w:before="240" w:line="276" w:lineRule="auto"/>
        <w:ind w:left="0"/>
        <w:jc w:val="both"/>
        <w:rPr>
          <w:rFonts w:asciiTheme="minorHAnsi" w:eastAsia="Lucida Sans Unicode" w:hAnsiTheme="minorHAnsi" w:cstheme="minorHAnsi"/>
          <w:sz w:val="20"/>
          <w:szCs w:val="20"/>
        </w:rPr>
      </w:pPr>
      <w:r w:rsidRPr="00387634">
        <w:rPr>
          <w:rFonts w:asciiTheme="minorHAnsi" w:hAnsiTheme="minorHAnsi" w:cstheme="minorHAnsi"/>
          <w:b/>
          <w:bCs/>
          <w:sz w:val="20"/>
          <w:szCs w:val="20"/>
        </w:rPr>
        <w:t>1.</w:t>
      </w:r>
      <w:r>
        <w:rPr>
          <w:rFonts w:asciiTheme="minorHAnsi" w:hAnsiTheme="minorHAnsi" w:cstheme="minorHAnsi"/>
          <w:sz w:val="20"/>
          <w:szCs w:val="20"/>
        </w:rPr>
        <w:t xml:space="preserve"> </w:t>
      </w:r>
      <w:r w:rsidRPr="00FE6CBB">
        <w:rPr>
          <w:rFonts w:asciiTheme="minorHAnsi" w:eastAsia="Lucida Sans Unicode" w:hAnsiTheme="minorHAnsi" w:cstheme="minorHAnsi"/>
          <w:sz w:val="20"/>
          <w:szCs w:val="20"/>
        </w:rPr>
        <w:t xml:space="preserve">Przedmiotem robót budowlanych jest: frezowanie istniejącej nawierzchni bitumicznej jezdni, rozścielenie warstwy wyrównawczo – profilującej, ułożenie </w:t>
      </w:r>
      <w:proofErr w:type="spellStart"/>
      <w:r w:rsidRPr="00FE6CBB">
        <w:rPr>
          <w:rFonts w:asciiTheme="minorHAnsi" w:eastAsia="Lucida Sans Unicode" w:hAnsiTheme="minorHAnsi" w:cstheme="minorHAnsi"/>
          <w:sz w:val="20"/>
          <w:szCs w:val="20"/>
        </w:rPr>
        <w:t>geosiatki</w:t>
      </w:r>
      <w:proofErr w:type="spellEnd"/>
      <w:r w:rsidRPr="00FE6CBB">
        <w:rPr>
          <w:rFonts w:asciiTheme="minorHAnsi" w:eastAsia="Lucida Sans Unicode" w:hAnsiTheme="minorHAnsi" w:cstheme="minorHAnsi"/>
          <w:sz w:val="20"/>
          <w:szCs w:val="20"/>
        </w:rPr>
        <w:t xml:space="preserve"> wzmacniającej, wykonanie nowej nawierzchni ulepszonej z mieszanki </w:t>
      </w:r>
      <w:proofErr w:type="spellStart"/>
      <w:r w:rsidRPr="00FE6CBB">
        <w:rPr>
          <w:rFonts w:asciiTheme="minorHAnsi" w:eastAsia="Lucida Sans Unicode" w:hAnsiTheme="minorHAnsi" w:cstheme="minorHAnsi"/>
          <w:sz w:val="20"/>
          <w:szCs w:val="20"/>
        </w:rPr>
        <w:t>mineralno</w:t>
      </w:r>
      <w:proofErr w:type="spellEnd"/>
      <w:r w:rsidRPr="00FE6CBB">
        <w:rPr>
          <w:rFonts w:asciiTheme="minorHAnsi" w:eastAsia="Lucida Sans Unicode" w:hAnsiTheme="minorHAnsi" w:cstheme="minorHAnsi"/>
          <w:sz w:val="20"/>
          <w:szCs w:val="20"/>
        </w:rPr>
        <w:t xml:space="preserve"> – asfaltowej, remont ścianek czołowych i odmulenie istniejących przepustów betonowych pod drogą i pod zjazdem, remont rowów trawiastych i korytek odwadniających oraz ścieków z kostki kamiennej, utwardzenie poboczy kruszywem łamanym oraz zabudowa dwóch kanałów technologicznych z rur osłonowych PEHD. Nową nawierzchnię otrzymają także zjazdy z drogi (w granicach pasa drogowego). W ramach wykonanych robót budowlanych zostanie zapewnione właściwe odwodnienie powierzchniowe nowych nawierzchni poprzez zaprojektowane spadki poprzeczne i podłużne.</w:t>
      </w:r>
    </w:p>
    <w:p w14:paraId="17B72132" w14:textId="77777777" w:rsidR="00FE6CBB" w:rsidRDefault="00FE6CBB" w:rsidP="00BD381F">
      <w:pPr>
        <w:autoSpaceDE w:val="0"/>
        <w:autoSpaceDN w:val="0"/>
        <w:adjustRightInd w:val="0"/>
        <w:jc w:val="both"/>
        <w:rPr>
          <w:rFonts w:asciiTheme="minorHAnsi" w:hAnsiTheme="minorHAnsi"/>
          <w:b/>
          <w:color w:val="000000" w:themeColor="text1"/>
          <w:sz w:val="20"/>
          <w:szCs w:val="20"/>
        </w:rPr>
      </w:pPr>
    </w:p>
    <w:p w14:paraId="7DE8FBC1" w14:textId="2F66D99D" w:rsidR="00BD381F" w:rsidRPr="00A15928" w:rsidRDefault="00BD381F" w:rsidP="00BD381F">
      <w:pPr>
        <w:autoSpaceDE w:val="0"/>
        <w:autoSpaceDN w:val="0"/>
        <w:adjustRightInd w:val="0"/>
        <w:jc w:val="both"/>
        <w:rPr>
          <w:rFonts w:asciiTheme="minorHAnsi" w:hAnsiTheme="minorHAnsi"/>
          <w:b/>
          <w:color w:val="000000" w:themeColor="text1"/>
          <w:sz w:val="20"/>
          <w:szCs w:val="20"/>
        </w:rPr>
      </w:pPr>
      <w:r w:rsidRPr="007E309B">
        <w:rPr>
          <w:rFonts w:asciiTheme="minorHAnsi" w:hAnsiTheme="minorHAnsi"/>
          <w:b/>
          <w:color w:val="000000" w:themeColor="text1"/>
          <w:sz w:val="20"/>
          <w:szCs w:val="20"/>
        </w:rPr>
        <w:t>2. Opis ogólny przedmiotu zamówienia</w:t>
      </w:r>
    </w:p>
    <w:p w14:paraId="6E0F19BD" w14:textId="77777777" w:rsidR="00BD381F" w:rsidRDefault="00BD381F" w:rsidP="00BD381F">
      <w:pPr>
        <w:spacing w:line="276" w:lineRule="auto"/>
        <w:jc w:val="both"/>
        <w:rPr>
          <w:rFonts w:asciiTheme="minorHAnsi" w:hAnsiTheme="minorHAnsi"/>
          <w:color w:val="000000" w:themeColor="text1"/>
          <w:sz w:val="20"/>
          <w:szCs w:val="20"/>
        </w:rPr>
      </w:pPr>
    </w:p>
    <w:p w14:paraId="545B66F6" w14:textId="77777777" w:rsidR="00BD381F" w:rsidRPr="00776ED2" w:rsidRDefault="00BD381F" w:rsidP="00BD381F">
      <w:pPr>
        <w:spacing w:line="276" w:lineRule="auto"/>
        <w:jc w:val="both"/>
        <w:rPr>
          <w:rFonts w:asciiTheme="minorHAnsi" w:hAnsiTheme="minorHAnsi"/>
          <w:color w:val="000000" w:themeColor="text1"/>
          <w:sz w:val="20"/>
          <w:szCs w:val="20"/>
        </w:rPr>
      </w:pPr>
      <w:r w:rsidRPr="00FD0740">
        <w:rPr>
          <w:rFonts w:asciiTheme="minorHAnsi" w:hAnsiTheme="minorHAnsi"/>
          <w:color w:val="000000" w:themeColor="text1"/>
          <w:sz w:val="20"/>
          <w:szCs w:val="20"/>
        </w:rPr>
        <w:t>Kody CPV:</w:t>
      </w:r>
    </w:p>
    <w:p w14:paraId="5189DC95" w14:textId="77777777" w:rsidR="00BD381F" w:rsidRPr="00330400" w:rsidRDefault="00BD381F" w:rsidP="00BD381F">
      <w:pPr>
        <w:spacing w:line="276" w:lineRule="auto"/>
        <w:jc w:val="both"/>
        <w:rPr>
          <w:rFonts w:asciiTheme="minorHAnsi" w:eastAsia="TimesNewRomanPSMT" w:hAnsiTheme="minorHAnsi"/>
          <w:sz w:val="20"/>
          <w:szCs w:val="20"/>
        </w:rPr>
      </w:pPr>
      <w:r>
        <w:rPr>
          <w:rFonts w:ascii="Calibri" w:eastAsia="TimesNewRomanPSMT" w:hAnsi="Calibri"/>
          <w:sz w:val="20"/>
          <w:szCs w:val="20"/>
        </w:rPr>
        <w:t>45233123-7 – Roboty budowlane w zakresie dróg podrzędnych</w:t>
      </w:r>
    </w:p>
    <w:p w14:paraId="30E02B94" w14:textId="77777777" w:rsidR="00BD381F" w:rsidRPr="009B0433" w:rsidRDefault="00BD381F" w:rsidP="00BD381F">
      <w:pPr>
        <w:rPr>
          <w:rFonts w:asciiTheme="minorHAnsi" w:hAnsiTheme="minorHAnsi" w:cs="Arial"/>
          <w:sz w:val="22"/>
          <w:szCs w:val="26"/>
        </w:rPr>
      </w:pPr>
    </w:p>
    <w:p w14:paraId="22F49260" w14:textId="68AF32EC" w:rsidR="00BD381F" w:rsidRDefault="00BD381F" w:rsidP="00BD381F">
      <w:pPr>
        <w:autoSpaceDE w:val="0"/>
        <w:autoSpaceDN w:val="0"/>
        <w:adjustRightInd w:val="0"/>
        <w:jc w:val="both"/>
        <w:rPr>
          <w:rFonts w:asciiTheme="minorHAnsi" w:hAnsiTheme="minorHAnsi" w:cs="Calibri"/>
          <w:b/>
          <w:color w:val="000000" w:themeColor="text1"/>
          <w:sz w:val="20"/>
          <w:szCs w:val="20"/>
        </w:rPr>
      </w:pPr>
      <w:r w:rsidRPr="00776ED2">
        <w:rPr>
          <w:rFonts w:asciiTheme="minorHAnsi" w:hAnsiTheme="minorHAnsi" w:cs="Calibri"/>
          <w:b/>
          <w:color w:val="000000" w:themeColor="text1"/>
          <w:sz w:val="20"/>
          <w:szCs w:val="20"/>
        </w:rPr>
        <w:t>3. Podstawowy zakres</w:t>
      </w:r>
      <w:r>
        <w:rPr>
          <w:rFonts w:asciiTheme="minorHAnsi" w:hAnsiTheme="minorHAnsi" w:cs="Calibri"/>
          <w:b/>
          <w:color w:val="000000" w:themeColor="text1"/>
          <w:sz w:val="20"/>
          <w:szCs w:val="20"/>
        </w:rPr>
        <w:t xml:space="preserve"> przedmiotu zamówienia.</w:t>
      </w:r>
    </w:p>
    <w:p w14:paraId="1BA03CE7" w14:textId="65AA0FEC" w:rsidR="00BD381F" w:rsidRDefault="00BD381F" w:rsidP="00BD381F">
      <w:pPr>
        <w:autoSpaceDE w:val="0"/>
        <w:autoSpaceDN w:val="0"/>
        <w:adjustRightInd w:val="0"/>
        <w:jc w:val="both"/>
        <w:rPr>
          <w:rFonts w:asciiTheme="minorHAnsi" w:hAnsiTheme="minorHAnsi" w:cs="Calibri"/>
          <w:b/>
          <w:color w:val="000000" w:themeColor="text1"/>
          <w:sz w:val="20"/>
          <w:szCs w:val="20"/>
        </w:rPr>
      </w:pPr>
    </w:p>
    <w:p w14:paraId="3A2C38BB" w14:textId="532A8C34" w:rsidR="00FE6CBB" w:rsidRPr="00FE6CBB" w:rsidRDefault="00FE6CBB" w:rsidP="00FE6CBB">
      <w:pPr>
        <w:widowControl w:val="0"/>
        <w:suppressAutoHyphens/>
        <w:spacing w:line="276" w:lineRule="auto"/>
        <w:jc w:val="both"/>
        <w:rPr>
          <w:rFonts w:asciiTheme="minorHAnsi" w:eastAsia="Lucida Sans Unicode" w:hAnsiTheme="minorHAnsi" w:cstheme="minorHAnsi"/>
          <w:sz w:val="20"/>
          <w:szCs w:val="20"/>
        </w:rPr>
      </w:pPr>
      <w:r w:rsidRPr="00FE6CBB">
        <w:rPr>
          <w:rFonts w:asciiTheme="minorHAnsi" w:eastAsia="Lucida Sans Unicode" w:hAnsiTheme="minorHAnsi" w:cstheme="minorHAnsi"/>
          <w:b/>
          <w:sz w:val="20"/>
          <w:szCs w:val="20"/>
        </w:rPr>
        <w:t>Roboty budowlane będą prowadzone na terenie działek ewidencyjnych nr: 49dr i 246dr – AM1, obszar wiejski, obręb 0002 Brunów</w:t>
      </w:r>
      <w:r w:rsidRPr="00FE6CBB">
        <w:rPr>
          <w:rFonts w:asciiTheme="minorHAnsi" w:eastAsia="Lucida Sans Unicode" w:hAnsiTheme="minorHAnsi" w:cstheme="minorHAnsi"/>
          <w:sz w:val="20"/>
          <w:szCs w:val="20"/>
        </w:rPr>
        <w:t>, w granicach oznaczonych na mapie ewidencji gruntów w skali 1:1000.</w:t>
      </w:r>
    </w:p>
    <w:p w14:paraId="4CB69938" w14:textId="487E2259" w:rsidR="00EB74C0" w:rsidRPr="008A5D74" w:rsidRDefault="00EB74C0" w:rsidP="00BD381F">
      <w:pPr>
        <w:pStyle w:val="Style51"/>
        <w:ind w:firstLine="0"/>
        <w:rPr>
          <w:rFonts w:asciiTheme="minorHAnsi" w:cstheme="minorHAnsi"/>
          <w:sz w:val="20"/>
          <w:szCs w:val="20"/>
        </w:rPr>
      </w:pPr>
    </w:p>
    <w:p w14:paraId="3FFF231F" w14:textId="72AD088A" w:rsidR="00EB74C0" w:rsidRDefault="00EB74C0" w:rsidP="00EB74C0">
      <w:pPr>
        <w:pStyle w:val="Tekstpodstawowywcity"/>
        <w:spacing w:line="276" w:lineRule="auto"/>
        <w:ind w:left="0"/>
        <w:jc w:val="both"/>
        <w:rPr>
          <w:rFonts w:asciiTheme="minorHAnsi" w:hAnsiTheme="minorHAnsi" w:cstheme="minorHAnsi"/>
          <w:bCs/>
          <w:sz w:val="20"/>
          <w:szCs w:val="20"/>
        </w:rPr>
      </w:pPr>
      <w:r w:rsidRPr="008A5D74">
        <w:rPr>
          <w:rFonts w:asciiTheme="minorHAnsi" w:hAnsiTheme="minorHAnsi" w:cstheme="minorHAnsi"/>
          <w:bCs/>
          <w:sz w:val="20"/>
          <w:szCs w:val="20"/>
        </w:rPr>
        <w:t>Podstawowe parametry techniczne drogi:</w:t>
      </w:r>
    </w:p>
    <w:p w14:paraId="2D1226AA"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kategoria drogi: gminna – działka nr 49dr i 246dr,</w:t>
      </w:r>
    </w:p>
    <w:p w14:paraId="2C6219F5"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klasa drogi: D – dojazdowa</w:t>
      </w:r>
    </w:p>
    <w:p w14:paraId="4A8A8972"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kategoria ruchu na drodze – KR1,</w:t>
      </w:r>
    </w:p>
    <w:p w14:paraId="3FC7B228"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prędkość projektowa – 30 km/h,</w:t>
      </w:r>
    </w:p>
    <w:p w14:paraId="6B0A76E7"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szerokość jezdni – 5,00 m,</w:t>
      </w:r>
    </w:p>
    <w:p w14:paraId="0B807BF9"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szerokość poboczy utwardzonych – 0,75 m, obustronne,</w:t>
      </w:r>
    </w:p>
    <w:p w14:paraId="5B20C344"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nawierzchnia bitumiczna z betonu asfaltowego – dwuwarstwowa,</w:t>
      </w:r>
    </w:p>
    <w:p w14:paraId="12EFF04E" w14:textId="77777777" w:rsidR="00A05230" w:rsidRP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pochylenie poprzeczne nawierzchni jezdni – daszkowe 2,00%, na łukach jednostronne 2,00%,</w:t>
      </w:r>
    </w:p>
    <w:p w14:paraId="19E2A9B2" w14:textId="467AB14F" w:rsidR="00A05230" w:rsidRDefault="00A05230" w:rsidP="00A05230">
      <w:pPr>
        <w:widowControl w:val="0"/>
        <w:numPr>
          <w:ilvl w:val="0"/>
          <w:numId w:val="61"/>
        </w:numPr>
        <w:suppressAutoHyphens/>
        <w:spacing w:line="276" w:lineRule="auto"/>
        <w:ind w:left="567" w:hanging="283"/>
        <w:jc w:val="both"/>
        <w:rPr>
          <w:rFonts w:asciiTheme="minorHAnsi" w:eastAsia="Lucida Sans Unicode" w:hAnsiTheme="minorHAnsi" w:cstheme="minorHAnsi"/>
          <w:bCs/>
          <w:sz w:val="20"/>
          <w:szCs w:val="20"/>
        </w:rPr>
      </w:pPr>
      <w:r w:rsidRPr="00A05230">
        <w:rPr>
          <w:rFonts w:asciiTheme="minorHAnsi" w:eastAsia="Lucida Sans Unicode" w:hAnsiTheme="minorHAnsi" w:cstheme="minorHAnsi"/>
          <w:bCs/>
          <w:sz w:val="20"/>
          <w:szCs w:val="20"/>
        </w:rPr>
        <w:t>przekrój normalny jezdni – drogowy.</w:t>
      </w:r>
    </w:p>
    <w:p w14:paraId="6BF0FB96" w14:textId="232C9530" w:rsidR="00305BCA" w:rsidRDefault="00305BCA" w:rsidP="00305BCA">
      <w:pPr>
        <w:widowControl w:val="0"/>
        <w:suppressAutoHyphens/>
        <w:spacing w:line="276" w:lineRule="auto"/>
        <w:ind w:left="567"/>
        <w:jc w:val="both"/>
        <w:rPr>
          <w:rFonts w:asciiTheme="minorHAnsi" w:eastAsia="Lucida Sans Unicode" w:hAnsiTheme="minorHAnsi" w:cstheme="minorHAnsi"/>
          <w:bCs/>
          <w:sz w:val="20"/>
          <w:szCs w:val="20"/>
        </w:rPr>
      </w:pPr>
    </w:p>
    <w:p w14:paraId="1971861A" w14:textId="77777777" w:rsidR="00305BCA" w:rsidRPr="00305BCA" w:rsidRDefault="00305BCA" w:rsidP="00305BCA">
      <w:pPr>
        <w:widowControl w:val="0"/>
        <w:suppressAutoHyphens/>
        <w:spacing w:line="276" w:lineRule="auto"/>
        <w:jc w:val="both"/>
        <w:rPr>
          <w:rFonts w:asciiTheme="minorHAnsi" w:eastAsia="Lucida Sans Unicode" w:hAnsiTheme="minorHAnsi" w:cstheme="minorHAnsi"/>
          <w:bCs/>
          <w:sz w:val="20"/>
          <w:szCs w:val="20"/>
        </w:rPr>
      </w:pPr>
      <w:r w:rsidRPr="00305BCA">
        <w:rPr>
          <w:rFonts w:asciiTheme="minorHAnsi" w:eastAsia="Lucida Sans Unicode" w:hAnsiTheme="minorHAnsi" w:cstheme="minorHAnsi"/>
          <w:bCs/>
          <w:sz w:val="20"/>
          <w:szCs w:val="20"/>
        </w:rPr>
        <w:t xml:space="preserve">Projektowane zagospodarowanie terenu pasa drogowego polega na wykonaniu na całej długości w zakresie opracowania jezdni o szerokości 5,00 m, po uprzednim sfrezowaniu 5 cm istniejącej nawierzchni, wykonaniu warstwy wyrównawczo – profilującej, wzmocnieniu nowej nawierzchni </w:t>
      </w:r>
      <w:proofErr w:type="spellStart"/>
      <w:r w:rsidRPr="00305BCA">
        <w:rPr>
          <w:rFonts w:asciiTheme="minorHAnsi" w:eastAsia="Lucida Sans Unicode" w:hAnsiTheme="minorHAnsi" w:cstheme="minorHAnsi"/>
          <w:bCs/>
          <w:sz w:val="20"/>
          <w:szCs w:val="20"/>
        </w:rPr>
        <w:t>geosiatką</w:t>
      </w:r>
      <w:proofErr w:type="spellEnd"/>
      <w:r w:rsidRPr="00305BCA">
        <w:rPr>
          <w:rFonts w:asciiTheme="minorHAnsi" w:eastAsia="Lucida Sans Unicode" w:hAnsiTheme="minorHAnsi" w:cstheme="minorHAnsi"/>
          <w:bCs/>
          <w:sz w:val="20"/>
          <w:szCs w:val="20"/>
        </w:rPr>
        <w:t xml:space="preserve"> i wykonaniu warstwy wiążącej i ścieralnej z betonu asfaltowego. Odwodnienie jezdni zaprojektowano powierzchniowo poprzez nadanie nawierzchni spadków z odprowadzeniem spływających wód na pobocza do betonowych korytek ściekowych oraz do istniejącego rowu trawiastego po jego uprzednim remoncie. Pobocza zaprojektowano jako gruntowe, wzmocnione kruszywem łamanym. Roboty budowlane obejmują obustronne oczyszczenie pasa drogowego poza poboczami gruntowymi na szerokości 0,50 – 1,00 m poprzez wykoszenie chwastów, porostów, samosiewów tzw. podszycia wraz z wyrównaniem terenu z grubsza poprzez ścięcie nierówności. Roboty te należy wykonać również na przylegających skarpach. Istniejąca nawierzchnia jest wyraźnie wyniesiona przez system korzeniowy trzech drzew, po których pozostały karpy. Pozostałości te należy </w:t>
      </w:r>
      <w:proofErr w:type="spellStart"/>
      <w:r w:rsidRPr="00305BCA">
        <w:rPr>
          <w:rFonts w:asciiTheme="minorHAnsi" w:eastAsia="Lucida Sans Unicode" w:hAnsiTheme="minorHAnsi" w:cstheme="minorHAnsi"/>
          <w:bCs/>
          <w:sz w:val="20"/>
          <w:szCs w:val="20"/>
        </w:rPr>
        <w:t>zfrezować</w:t>
      </w:r>
      <w:proofErr w:type="spellEnd"/>
      <w:r w:rsidRPr="00305BCA">
        <w:rPr>
          <w:rFonts w:asciiTheme="minorHAnsi" w:eastAsia="Lucida Sans Unicode" w:hAnsiTheme="minorHAnsi" w:cstheme="minorHAnsi"/>
          <w:bCs/>
          <w:sz w:val="20"/>
          <w:szCs w:val="20"/>
        </w:rPr>
        <w:t xml:space="preserve"> i usunąć system korzeniowy z podbudowy jezdni.</w:t>
      </w:r>
    </w:p>
    <w:p w14:paraId="3ED60575" w14:textId="62F9FBA3" w:rsidR="00746B96" w:rsidRDefault="00305BCA" w:rsidP="00305BCA">
      <w:pPr>
        <w:widowControl w:val="0"/>
        <w:suppressAutoHyphens/>
        <w:spacing w:line="276" w:lineRule="auto"/>
        <w:jc w:val="both"/>
        <w:rPr>
          <w:rFonts w:asciiTheme="minorHAnsi" w:eastAsia="Lucida Sans Unicode" w:hAnsiTheme="minorHAnsi" w:cstheme="minorHAnsi"/>
          <w:sz w:val="20"/>
          <w:szCs w:val="20"/>
        </w:rPr>
      </w:pPr>
      <w:r w:rsidRPr="00305BCA">
        <w:rPr>
          <w:rFonts w:asciiTheme="minorHAnsi" w:eastAsia="Lucida Sans Unicode" w:hAnsiTheme="minorHAnsi" w:cstheme="minorHAnsi"/>
          <w:bCs/>
          <w:sz w:val="20"/>
          <w:szCs w:val="20"/>
        </w:rPr>
        <w:t>Na długości opracowania zaprojektowano zjazdy do posesji, na pola uprawne i istniejące drogi gruntowe. Zjazdy na nieruchomości zabudowane należy obramować opornikiem betonowym 12</w:t>
      </w:r>
      <w:r w:rsidRPr="00305BCA">
        <w:rPr>
          <w:rFonts w:asciiTheme="minorHAnsi" w:eastAsia="Lucida Sans Unicode" w:hAnsiTheme="minorHAnsi" w:cstheme="minorHAnsi"/>
          <w:sz w:val="20"/>
          <w:szCs w:val="20"/>
        </w:rPr>
        <w:sym w:font="Symbol" w:char="F0B4"/>
      </w:r>
      <w:r w:rsidRPr="00305BCA">
        <w:rPr>
          <w:rFonts w:asciiTheme="minorHAnsi" w:eastAsia="Lucida Sans Unicode" w:hAnsiTheme="minorHAnsi" w:cstheme="minorHAnsi"/>
          <w:sz w:val="20"/>
          <w:szCs w:val="20"/>
        </w:rPr>
        <w:t>25 cm na ławie betonowej z oporem z betonu C12/15, natomiast pozostałe bez obramowania, zgodnie z rys. PZT.</w:t>
      </w:r>
    </w:p>
    <w:p w14:paraId="2B377FCC" w14:textId="77777777" w:rsidR="00305BCA" w:rsidRPr="00305BCA" w:rsidRDefault="00305BCA" w:rsidP="00305BCA">
      <w:pPr>
        <w:widowControl w:val="0"/>
        <w:suppressAutoHyphens/>
        <w:spacing w:line="276" w:lineRule="auto"/>
        <w:jc w:val="both"/>
        <w:rPr>
          <w:rStyle w:val="FontStyle213"/>
          <w:rFonts w:asciiTheme="minorHAnsi" w:eastAsia="Lucida Sans Unicode" w:hAnsiTheme="minorHAnsi" w:cstheme="minorHAnsi"/>
          <w:bCs/>
          <w:sz w:val="20"/>
          <w:szCs w:val="20"/>
        </w:rPr>
      </w:pPr>
    </w:p>
    <w:p w14:paraId="6E1FE345" w14:textId="47AB60A2" w:rsidR="00BD381F" w:rsidRPr="008A5D74" w:rsidRDefault="00BD381F" w:rsidP="00BD381F">
      <w:pPr>
        <w:pStyle w:val="Style51"/>
        <w:ind w:firstLine="0"/>
        <w:rPr>
          <w:rStyle w:val="FontStyle213"/>
          <w:rFonts w:asciiTheme="minorHAnsi" w:cstheme="minorHAnsi"/>
          <w:sz w:val="20"/>
          <w:szCs w:val="20"/>
          <w:u w:val="single"/>
        </w:rPr>
      </w:pPr>
      <w:r w:rsidRPr="008A5D74">
        <w:rPr>
          <w:rStyle w:val="FontStyle213"/>
          <w:rFonts w:asciiTheme="minorHAnsi" w:cstheme="minorHAnsi"/>
          <w:sz w:val="20"/>
          <w:szCs w:val="20"/>
          <w:u w:val="single"/>
        </w:rPr>
        <w:lastRenderedPageBreak/>
        <w:t>Zestawienie ilościowe poszczególnych elementów zagospodarowania terenu</w:t>
      </w:r>
    </w:p>
    <w:p w14:paraId="0AE34336" w14:textId="4B963460" w:rsidR="00746B96" w:rsidRPr="008A5D74" w:rsidRDefault="00746B96" w:rsidP="00BD381F">
      <w:pPr>
        <w:pStyle w:val="Style51"/>
        <w:ind w:firstLine="0"/>
        <w:rPr>
          <w:rStyle w:val="FontStyle213"/>
          <w:rFonts w:asciiTheme="minorHAnsi" w:cstheme="minorHAnsi"/>
          <w:sz w:val="20"/>
          <w:szCs w:val="20"/>
        </w:rPr>
      </w:pPr>
    </w:p>
    <w:p w14:paraId="2D9EF8A7" w14:textId="0F64BFD0" w:rsidR="00746B96" w:rsidRDefault="00746B96" w:rsidP="00746B96">
      <w:pPr>
        <w:spacing w:line="276" w:lineRule="auto"/>
        <w:jc w:val="both"/>
        <w:rPr>
          <w:rFonts w:asciiTheme="minorHAnsi" w:hAnsiTheme="minorHAnsi" w:cstheme="minorHAnsi"/>
          <w:sz w:val="20"/>
          <w:szCs w:val="20"/>
        </w:rPr>
      </w:pPr>
      <w:r w:rsidRPr="008A5D74">
        <w:rPr>
          <w:rFonts w:asciiTheme="minorHAnsi" w:hAnsiTheme="minorHAnsi" w:cstheme="minorHAnsi"/>
          <w:sz w:val="20"/>
          <w:szCs w:val="20"/>
        </w:rPr>
        <w:t>Powierzchnia poszczególnych elementów zagospodarowania:</w:t>
      </w:r>
    </w:p>
    <w:p w14:paraId="4301DBFA"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jezdnia, zjazdy – nawierzchnia bitumiczna = 2667,95 m</w:t>
      </w:r>
      <w:r w:rsidRPr="00305BCA">
        <w:rPr>
          <w:rFonts w:asciiTheme="minorHAnsi" w:eastAsia="Calibri" w:hAnsiTheme="minorHAnsi" w:cstheme="minorHAnsi"/>
          <w:sz w:val="20"/>
          <w:szCs w:val="20"/>
          <w:vertAlign w:val="superscript"/>
          <w:lang w:eastAsia="en-US"/>
        </w:rPr>
        <w:t>2</w:t>
      </w:r>
      <w:r w:rsidRPr="00305BCA">
        <w:rPr>
          <w:rFonts w:asciiTheme="minorHAnsi" w:eastAsia="Calibri" w:hAnsiTheme="minorHAnsi" w:cstheme="minorHAnsi"/>
          <w:sz w:val="20"/>
          <w:szCs w:val="20"/>
          <w:lang w:eastAsia="en-US"/>
        </w:rPr>
        <w:t>,</w:t>
      </w:r>
    </w:p>
    <w:p w14:paraId="3960D6BE"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pobocza gruntowe utwardzone kruszywem łamanym = 631,10 m</w:t>
      </w:r>
      <w:r w:rsidRPr="00305BCA">
        <w:rPr>
          <w:rFonts w:asciiTheme="minorHAnsi" w:eastAsia="Calibri" w:hAnsiTheme="minorHAnsi" w:cstheme="minorHAnsi"/>
          <w:sz w:val="20"/>
          <w:szCs w:val="20"/>
          <w:vertAlign w:val="superscript"/>
          <w:lang w:eastAsia="en-US"/>
        </w:rPr>
        <w:t>2</w:t>
      </w:r>
      <w:r w:rsidRPr="00305BCA">
        <w:rPr>
          <w:rFonts w:asciiTheme="minorHAnsi" w:eastAsia="Calibri" w:hAnsiTheme="minorHAnsi" w:cstheme="minorHAnsi"/>
          <w:sz w:val="20"/>
          <w:szCs w:val="20"/>
          <w:lang w:eastAsia="en-US"/>
        </w:rPr>
        <w:t>,</w:t>
      </w:r>
    </w:p>
    <w:p w14:paraId="531B1775"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pas drogowy do oczyszczenia i obsiewu = 956,00 m</w:t>
      </w:r>
      <w:r w:rsidRPr="00305BCA">
        <w:rPr>
          <w:rFonts w:asciiTheme="minorHAnsi" w:eastAsia="Calibri" w:hAnsiTheme="minorHAnsi" w:cstheme="minorHAnsi"/>
          <w:sz w:val="20"/>
          <w:szCs w:val="20"/>
          <w:vertAlign w:val="superscript"/>
          <w:lang w:eastAsia="en-US"/>
        </w:rPr>
        <w:t>2</w:t>
      </w:r>
      <w:r w:rsidRPr="00305BCA">
        <w:rPr>
          <w:rFonts w:asciiTheme="minorHAnsi" w:eastAsia="Calibri" w:hAnsiTheme="minorHAnsi" w:cstheme="minorHAnsi"/>
          <w:sz w:val="20"/>
          <w:szCs w:val="20"/>
          <w:lang w:eastAsia="en-US"/>
        </w:rPr>
        <w:t>,</w:t>
      </w:r>
    </w:p>
    <w:p w14:paraId="515FB493"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betonowe korytko ściekowe 50</w:t>
      </w:r>
      <w:r w:rsidRPr="00305BCA">
        <w:rPr>
          <w:rFonts w:asciiTheme="minorHAnsi" w:eastAsia="Calibri" w:hAnsiTheme="minorHAnsi" w:cstheme="minorHAnsi"/>
          <w:sz w:val="20"/>
          <w:szCs w:val="20"/>
          <w:lang w:eastAsia="en-US"/>
        </w:rPr>
        <w:sym w:font="Symbol" w:char="F0B4"/>
      </w:r>
      <w:r w:rsidRPr="00305BCA">
        <w:rPr>
          <w:rFonts w:asciiTheme="minorHAnsi" w:eastAsia="Calibri" w:hAnsiTheme="minorHAnsi" w:cstheme="minorHAnsi"/>
          <w:sz w:val="20"/>
          <w:szCs w:val="20"/>
          <w:lang w:eastAsia="en-US"/>
        </w:rPr>
        <w:t>50</w:t>
      </w:r>
      <w:r w:rsidRPr="00305BCA">
        <w:rPr>
          <w:rFonts w:asciiTheme="minorHAnsi" w:eastAsia="Calibri" w:hAnsiTheme="minorHAnsi" w:cstheme="minorHAnsi"/>
          <w:sz w:val="20"/>
          <w:szCs w:val="20"/>
          <w:lang w:eastAsia="en-US"/>
        </w:rPr>
        <w:sym w:font="Symbol" w:char="F0B4"/>
      </w:r>
      <w:r w:rsidRPr="00305BCA">
        <w:rPr>
          <w:rFonts w:asciiTheme="minorHAnsi" w:eastAsia="Calibri" w:hAnsiTheme="minorHAnsi" w:cstheme="minorHAnsi"/>
          <w:sz w:val="20"/>
          <w:szCs w:val="20"/>
          <w:lang w:eastAsia="en-US"/>
        </w:rPr>
        <w:t>15 cm = 94,85 </w:t>
      </w:r>
      <w:proofErr w:type="spellStart"/>
      <w:r w:rsidRPr="00305BCA">
        <w:rPr>
          <w:rFonts w:asciiTheme="minorHAnsi" w:eastAsia="Calibri" w:hAnsiTheme="minorHAnsi" w:cstheme="minorHAnsi"/>
          <w:sz w:val="20"/>
          <w:szCs w:val="20"/>
          <w:lang w:eastAsia="en-US"/>
        </w:rPr>
        <w:t>mb</w:t>
      </w:r>
      <w:proofErr w:type="spellEnd"/>
      <w:r w:rsidRPr="00305BCA">
        <w:rPr>
          <w:rFonts w:asciiTheme="minorHAnsi" w:eastAsia="Calibri" w:hAnsiTheme="minorHAnsi" w:cstheme="minorHAnsi"/>
          <w:sz w:val="20"/>
          <w:szCs w:val="20"/>
          <w:lang w:eastAsia="en-US"/>
        </w:rPr>
        <w:t>,</w:t>
      </w:r>
    </w:p>
    <w:p w14:paraId="5F9F59C5"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ściek z kostki kamiennej 9/11 cm (6 rzędów) = 9,40 </w:t>
      </w:r>
      <w:proofErr w:type="spellStart"/>
      <w:r w:rsidRPr="00305BCA">
        <w:rPr>
          <w:rFonts w:asciiTheme="minorHAnsi" w:eastAsia="Calibri" w:hAnsiTheme="minorHAnsi" w:cstheme="minorHAnsi"/>
          <w:sz w:val="20"/>
          <w:szCs w:val="20"/>
          <w:lang w:eastAsia="en-US"/>
        </w:rPr>
        <w:t>mb</w:t>
      </w:r>
      <w:proofErr w:type="spellEnd"/>
      <w:r w:rsidRPr="00305BCA">
        <w:rPr>
          <w:rFonts w:asciiTheme="minorHAnsi" w:eastAsia="Calibri" w:hAnsiTheme="minorHAnsi" w:cstheme="minorHAnsi"/>
          <w:sz w:val="20"/>
          <w:szCs w:val="20"/>
          <w:lang w:eastAsia="en-US"/>
        </w:rPr>
        <w:t>,</w:t>
      </w:r>
    </w:p>
    <w:p w14:paraId="7F43C9C2"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 xml:space="preserve">ściek </w:t>
      </w:r>
      <w:proofErr w:type="spellStart"/>
      <w:r w:rsidRPr="00305BCA">
        <w:rPr>
          <w:rFonts w:asciiTheme="minorHAnsi" w:eastAsia="Calibri" w:hAnsiTheme="minorHAnsi" w:cstheme="minorHAnsi"/>
          <w:sz w:val="20"/>
          <w:szCs w:val="20"/>
          <w:lang w:eastAsia="en-US"/>
        </w:rPr>
        <w:t>przykrawężnikowy</w:t>
      </w:r>
      <w:proofErr w:type="spellEnd"/>
      <w:r w:rsidRPr="00305BCA">
        <w:rPr>
          <w:rFonts w:asciiTheme="minorHAnsi" w:eastAsia="Calibri" w:hAnsiTheme="minorHAnsi" w:cstheme="minorHAnsi"/>
          <w:sz w:val="20"/>
          <w:szCs w:val="20"/>
          <w:lang w:eastAsia="en-US"/>
        </w:rPr>
        <w:t xml:space="preserve"> z kostki kamiennej 9/11 cm (trzy rzędy) = 15,80 </w:t>
      </w:r>
      <w:proofErr w:type="spellStart"/>
      <w:r w:rsidRPr="00305BCA">
        <w:rPr>
          <w:rFonts w:asciiTheme="minorHAnsi" w:eastAsia="Calibri" w:hAnsiTheme="minorHAnsi" w:cstheme="minorHAnsi"/>
          <w:sz w:val="20"/>
          <w:szCs w:val="20"/>
          <w:lang w:eastAsia="en-US"/>
        </w:rPr>
        <w:t>mb</w:t>
      </w:r>
      <w:proofErr w:type="spellEnd"/>
    </w:p>
    <w:p w14:paraId="66A00698"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betonowy krawężnik najazdowy 15</w:t>
      </w:r>
      <w:r w:rsidRPr="00305BCA">
        <w:rPr>
          <w:rFonts w:asciiTheme="minorHAnsi" w:eastAsia="Calibri" w:hAnsiTheme="minorHAnsi" w:cstheme="minorHAnsi"/>
          <w:sz w:val="20"/>
          <w:szCs w:val="20"/>
          <w:lang w:eastAsia="en-US"/>
        </w:rPr>
        <w:sym w:font="Symbol" w:char="F0B4"/>
      </w:r>
      <w:r w:rsidRPr="00305BCA">
        <w:rPr>
          <w:rFonts w:asciiTheme="minorHAnsi" w:eastAsia="Calibri" w:hAnsiTheme="minorHAnsi" w:cstheme="minorHAnsi"/>
          <w:sz w:val="20"/>
          <w:szCs w:val="20"/>
          <w:lang w:eastAsia="en-US"/>
        </w:rPr>
        <w:t>22 cm = 15,40 </w:t>
      </w:r>
      <w:proofErr w:type="spellStart"/>
      <w:r w:rsidRPr="00305BCA">
        <w:rPr>
          <w:rFonts w:asciiTheme="minorHAnsi" w:eastAsia="Calibri" w:hAnsiTheme="minorHAnsi" w:cstheme="minorHAnsi"/>
          <w:sz w:val="20"/>
          <w:szCs w:val="20"/>
          <w:lang w:eastAsia="en-US"/>
        </w:rPr>
        <w:t>mb</w:t>
      </w:r>
      <w:proofErr w:type="spellEnd"/>
      <w:r w:rsidRPr="00305BCA">
        <w:rPr>
          <w:rFonts w:asciiTheme="minorHAnsi" w:eastAsia="Calibri" w:hAnsiTheme="minorHAnsi" w:cstheme="minorHAnsi"/>
          <w:sz w:val="20"/>
          <w:szCs w:val="20"/>
          <w:lang w:eastAsia="en-US"/>
        </w:rPr>
        <w:t>,</w:t>
      </w:r>
    </w:p>
    <w:p w14:paraId="2429DD72"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betonowy opornik 12</w:t>
      </w:r>
      <w:r w:rsidRPr="00305BCA">
        <w:rPr>
          <w:rFonts w:asciiTheme="minorHAnsi" w:eastAsia="Calibri" w:hAnsiTheme="minorHAnsi" w:cstheme="minorHAnsi"/>
          <w:sz w:val="20"/>
          <w:szCs w:val="20"/>
          <w:lang w:eastAsia="en-US"/>
        </w:rPr>
        <w:sym w:font="Symbol" w:char="F0B4"/>
      </w:r>
      <w:r w:rsidRPr="00305BCA">
        <w:rPr>
          <w:rFonts w:asciiTheme="minorHAnsi" w:eastAsia="Calibri" w:hAnsiTheme="minorHAnsi" w:cstheme="minorHAnsi"/>
          <w:sz w:val="20"/>
          <w:szCs w:val="20"/>
          <w:lang w:eastAsia="en-US"/>
        </w:rPr>
        <w:t>25 cm = 57,25 </w:t>
      </w:r>
      <w:proofErr w:type="spellStart"/>
      <w:r w:rsidRPr="00305BCA">
        <w:rPr>
          <w:rFonts w:asciiTheme="minorHAnsi" w:eastAsia="Calibri" w:hAnsiTheme="minorHAnsi" w:cstheme="minorHAnsi"/>
          <w:sz w:val="20"/>
          <w:szCs w:val="20"/>
          <w:lang w:eastAsia="en-US"/>
        </w:rPr>
        <w:t>mb</w:t>
      </w:r>
      <w:proofErr w:type="spellEnd"/>
      <w:r w:rsidRPr="00305BCA">
        <w:rPr>
          <w:rFonts w:asciiTheme="minorHAnsi" w:eastAsia="Calibri" w:hAnsiTheme="minorHAnsi" w:cstheme="minorHAnsi"/>
          <w:sz w:val="20"/>
          <w:szCs w:val="20"/>
          <w:lang w:eastAsia="en-US"/>
        </w:rPr>
        <w:t>,</w:t>
      </w:r>
    </w:p>
    <w:p w14:paraId="75212B4A"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rów trawiasty do remontu = 196,85 </w:t>
      </w:r>
      <w:proofErr w:type="spellStart"/>
      <w:r w:rsidRPr="00305BCA">
        <w:rPr>
          <w:rFonts w:asciiTheme="minorHAnsi" w:eastAsia="Calibri" w:hAnsiTheme="minorHAnsi" w:cstheme="minorHAnsi"/>
          <w:sz w:val="20"/>
          <w:szCs w:val="20"/>
          <w:lang w:eastAsia="en-US"/>
        </w:rPr>
        <w:t>mb</w:t>
      </w:r>
      <w:proofErr w:type="spellEnd"/>
      <w:r w:rsidRPr="00305BCA">
        <w:rPr>
          <w:rFonts w:asciiTheme="minorHAnsi" w:eastAsia="Calibri" w:hAnsiTheme="minorHAnsi" w:cstheme="minorHAnsi"/>
          <w:sz w:val="20"/>
          <w:szCs w:val="20"/>
          <w:lang w:eastAsia="en-US"/>
        </w:rPr>
        <w:t>,</w:t>
      </w:r>
    </w:p>
    <w:p w14:paraId="14869DA9"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remont umocnienia wlotu i wylotu z przepustu płytami ażurowymi = 7,10 m</w:t>
      </w:r>
      <w:r w:rsidRPr="00305BCA">
        <w:rPr>
          <w:rFonts w:asciiTheme="minorHAnsi" w:eastAsia="Calibri" w:hAnsiTheme="minorHAnsi" w:cstheme="minorHAnsi"/>
          <w:sz w:val="20"/>
          <w:szCs w:val="20"/>
          <w:vertAlign w:val="superscript"/>
          <w:lang w:eastAsia="en-US"/>
        </w:rPr>
        <w:t>2</w:t>
      </w:r>
      <w:r w:rsidRPr="00305BCA">
        <w:rPr>
          <w:rFonts w:asciiTheme="minorHAnsi" w:eastAsia="Calibri" w:hAnsiTheme="minorHAnsi" w:cstheme="minorHAnsi"/>
          <w:sz w:val="20"/>
          <w:szCs w:val="20"/>
          <w:lang w:eastAsia="en-US"/>
        </w:rPr>
        <w:t>,</w:t>
      </w:r>
    </w:p>
    <w:p w14:paraId="0B5B25E7" w14:textId="77777777" w:rsidR="00305BCA" w:rsidRPr="00305BCA" w:rsidRDefault="00305BCA" w:rsidP="00305BCA">
      <w:pPr>
        <w:widowControl w:val="0"/>
        <w:numPr>
          <w:ilvl w:val="0"/>
          <w:numId w:val="62"/>
        </w:numPr>
        <w:suppressAutoHyphens/>
        <w:spacing w:line="276" w:lineRule="auto"/>
        <w:ind w:left="567" w:hanging="283"/>
        <w:contextualSpacing/>
        <w:jc w:val="both"/>
        <w:rPr>
          <w:rFonts w:asciiTheme="minorHAnsi" w:eastAsia="Calibri" w:hAnsiTheme="minorHAnsi" w:cstheme="minorHAnsi"/>
          <w:sz w:val="20"/>
          <w:szCs w:val="20"/>
          <w:lang w:eastAsia="en-US"/>
        </w:rPr>
      </w:pPr>
      <w:r w:rsidRPr="00305BCA">
        <w:rPr>
          <w:rFonts w:asciiTheme="minorHAnsi" w:eastAsia="Calibri" w:hAnsiTheme="minorHAnsi" w:cstheme="minorHAnsi"/>
          <w:sz w:val="20"/>
          <w:szCs w:val="20"/>
          <w:lang w:eastAsia="en-US"/>
        </w:rPr>
        <w:t>kanały technologiczne PEHD Ø315 = 18,00m (8,00 + 10,00).</w:t>
      </w:r>
    </w:p>
    <w:p w14:paraId="5F990C98" w14:textId="0B7A88E6" w:rsidR="002F525A" w:rsidRPr="002F525A" w:rsidRDefault="002F525A" w:rsidP="002F525A">
      <w:pPr>
        <w:widowControl w:val="0"/>
        <w:suppressAutoHyphens/>
        <w:spacing w:before="240" w:after="240" w:line="276" w:lineRule="auto"/>
        <w:jc w:val="both"/>
        <w:rPr>
          <w:rFonts w:asciiTheme="minorHAnsi" w:eastAsia="Lucida Sans Unicode" w:hAnsiTheme="minorHAnsi" w:cstheme="minorHAnsi"/>
          <w:b/>
          <w:bCs/>
          <w:sz w:val="20"/>
          <w:szCs w:val="20"/>
        </w:rPr>
      </w:pPr>
      <w:r w:rsidRPr="002F525A">
        <w:rPr>
          <w:rFonts w:asciiTheme="minorHAnsi" w:eastAsia="Lucida Sans Unicode" w:hAnsiTheme="minorHAnsi" w:cstheme="minorHAnsi"/>
          <w:b/>
          <w:bCs/>
          <w:sz w:val="20"/>
          <w:szCs w:val="20"/>
        </w:rPr>
        <w:t>Profil podłużny</w:t>
      </w:r>
    </w:p>
    <w:p w14:paraId="0D851EA1" w14:textId="77777777" w:rsidR="002F525A" w:rsidRPr="002F525A" w:rsidRDefault="002F525A" w:rsidP="002F525A">
      <w:pPr>
        <w:widowControl w:val="0"/>
        <w:suppressAutoHyphens/>
        <w:spacing w:line="276" w:lineRule="auto"/>
        <w:jc w:val="both"/>
        <w:rPr>
          <w:rFonts w:asciiTheme="minorHAnsi" w:eastAsia="Lucida Sans Unicode" w:hAnsiTheme="minorHAnsi" w:cstheme="minorHAnsi"/>
          <w:bCs/>
          <w:sz w:val="20"/>
          <w:szCs w:val="20"/>
        </w:rPr>
      </w:pPr>
      <w:r w:rsidRPr="002F525A">
        <w:rPr>
          <w:rFonts w:asciiTheme="minorHAnsi" w:eastAsia="Lucida Sans Unicode" w:hAnsiTheme="minorHAnsi" w:cstheme="minorHAnsi"/>
          <w:bCs/>
          <w:sz w:val="20"/>
          <w:szCs w:val="20"/>
        </w:rPr>
        <w:t>Niweleta projektowanej drogi po przebudowie ulega nieznacznym zmianom. Zaprojektowano ją jako nakładkę na istniejąca jezdnię po frezowaniu, zapewniając sprawne odwodnienie powierzchniowe. Spadki podłużne mieszczą się w przedziale od 0,0030 do 0,0276. Na rysunku przekrój podłużny pokazano rzędne projektowanej niwelety.</w:t>
      </w:r>
    </w:p>
    <w:p w14:paraId="49DF2E30" w14:textId="5F0E1170" w:rsidR="002F525A" w:rsidRPr="002F525A" w:rsidRDefault="002F525A" w:rsidP="002F525A">
      <w:pPr>
        <w:widowControl w:val="0"/>
        <w:suppressAutoHyphens/>
        <w:spacing w:before="240" w:after="240" w:line="276" w:lineRule="auto"/>
        <w:jc w:val="both"/>
        <w:rPr>
          <w:rFonts w:asciiTheme="minorHAnsi" w:eastAsia="Lucida Sans Unicode" w:hAnsiTheme="minorHAnsi" w:cstheme="minorHAnsi"/>
          <w:b/>
          <w:bCs/>
          <w:sz w:val="20"/>
          <w:szCs w:val="20"/>
        </w:rPr>
      </w:pPr>
      <w:r w:rsidRPr="002F525A">
        <w:rPr>
          <w:rFonts w:asciiTheme="minorHAnsi" w:eastAsia="Lucida Sans Unicode" w:hAnsiTheme="minorHAnsi" w:cstheme="minorHAnsi"/>
          <w:b/>
          <w:bCs/>
          <w:sz w:val="20"/>
          <w:szCs w:val="20"/>
        </w:rPr>
        <w:t xml:space="preserve">Przekroje poprzeczne </w:t>
      </w:r>
    </w:p>
    <w:p w14:paraId="11FBB84A" w14:textId="77777777" w:rsidR="002F525A" w:rsidRPr="002F525A" w:rsidRDefault="002F525A" w:rsidP="002F525A">
      <w:pPr>
        <w:widowControl w:val="0"/>
        <w:suppressAutoHyphens/>
        <w:spacing w:before="240" w:line="276" w:lineRule="auto"/>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Zaprojektowano następujące konstrukcje</w:t>
      </w:r>
    </w:p>
    <w:p w14:paraId="00D9A1FD" w14:textId="77777777" w:rsidR="002F525A" w:rsidRPr="002F525A" w:rsidRDefault="002F525A" w:rsidP="002F525A">
      <w:pPr>
        <w:widowControl w:val="0"/>
        <w:numPr>
          <w:ilvl w:val="0"/>
          <w:numId w:val="67"/>
        </w:numPr>
        <w:suppressAutoHyphens/>
        <w:spacing w:before="240" w:line="276" w:lineRule="auto"/>
        <w:ind w:left="284" w:hanging="284"/>
        <w:contextualSpacing/>
        <w:jc w:val="both"/>
        <w:rPr>
          <w:rFonts w:asciiTheme="minorHAnsi" w:eastAsia="Calibri" w:hAnsiTheme="minorHAnsi" w:cstheme="minorHAnsi"/>
          <w:sz w:val="20"/>
          <w:szCs w:val="20"/>
          <w:lang w:eastAsia="en-US"/>
        </w:rPr>
      </w:pPr>
      <w:r w:rsidRPr="002F525A">
        <w:rPr>
          <w:rFonts w:asciiTheme="minorHAnsi" w:eastAsia="Calibri" w:hAnsiTheme="minorHAnsi" w:cstheme="minorHAnsi"/>
          <w:sz w:val="20"/>
          <w:szCs w:val="20"/>
          <w:lang w:eastAsia="en-US"/>
        </w:rPr>
        <w:t>Nawierzchnia jezdni:</w:t>
      </w:r>
    </w:p>
    <w:p w14:paraId="382815BE"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warstwa ścieralna z betonu asfaltowego, grub. 4 cm, AC–11S–50/70,</w:t>
      </w:r>
    </w:p>
    <w:p w14:paraId="74D6E1A7"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warstwa wiążąca z betonu asfaltowego, grub. 5 cm, AC–16W–50/70,</w:t>
      </w:r>
    </w:p>
    <w:p w14:paraId="729BC1D8"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 xml:space="preserve">warstwa wyrównawczo – profilująca z betonu asfaltowego, grub. </w:t>
      </w:r>
      <w:proofErr w:type="spellStart"/>
      <w:r w:rsidRPr="002F525A">
        <w:rPr>
          <w:rFonts w:asciiTheme="minorHAnsi" w:eastAsia="Lucida Sans Unicode" w:hAnsiTheme="minorHAnsi" w:cstheme="minorHAnsi"/>
          <w:sz w:val="20"/>
          <w:szCs w:val="20"/>
        </w:rPr>
        <w:t>śr</w:t>
      </w:r>
      <w:proofErr w:type="spellEnd"/>
      <w:r w:rsidRPr="002F525A">
        <w:rPr>
          <w:rFonts w:asciiTheme="minorHAnsi" w:eastAsia="Lucida Sans Unicode" w:hAnsiTheme="minorHAnsi" w:cstheme="minorHAnsi"/>
          <w:sz w:val="20"/>
          <w:szCs w:val="20"/>
        </w:rPr>
        <w:t xml:space="preserve"> 2 cm, AC–8P-50/70 w ilości 50 kg/m</w:t>
      </w:r>
      <w:r w:rsidRPr="002F525A">
        <w:rPr>
          <w:rFonts w:asciiTheme="minorHAnsi" w:eastAsia="Lucida Sans Unicode" w:hAnsiTheme="minorHAnsi" w:cstheme="minorHAnsi"/>
          <w:sz w:val="20"/>
          <w:szCs w:val="20"/>
          <w:vertAlign w:val="superscript"/>
        </w:rPr>
        <w:t>2</w:t>
      </w:r>
      <w:r w:rsidRPr="002F525A">
        <w:rPr>
          <w:rFonts w:asciiTheme="minorHAnsi" w:eastAsia="Lucida Sans Unicode" w:hAnsiTheme="minorHAnsi" w:cstheme="minorHAnsi"/>
          <w:sz w:val="20"/>
          <w:szCs w:val="20"/>
        </w:rPr>
        <w:t>,</w:t>
      </w:r>
    </w:p>
    <w:p w14:paraId="5C68772D"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proofErr w:type="spellStart"/>
      <w:r w:rsidRPr="002F525A">
        <w:rPr>
          <w:rFonts w:asciiTheme="minorHAnsi" w:eastAsia="Lucida Sans Unicode" w:hAnsiTheme="minorHAnsi" w:cstheme="minorHAnsi"/>
          <w:sz w:val="20"/>
          <w:szCs w:val="20"/>
        </w:rPr>
        <w:t>geosiatka</w:t>
      </w:r>
      <w:proofErr w:type="spellEnd"/>
      <w:r w:rsidRPr="002F525A">
        <w:rPr>
          <w:rFonts w:asciiTheme="minorHAnsi" w:eastAsia="Lucida Sans Unicode" w:hAnsiTheme="minorHAnsi" w:cstheme="minorHAnsi"/>
          <w:sz w:val="20"/>
          <w:szCs w:val="20"/>
        </w:rPr>
        <w:t xml:space="preserve"> do wzmacniania warstw bitumicznych (na całej szerokości jezdni),</w:t>
      </w:r>
    </w:p>
    <w:p w14:paraId="2EB0CEFE"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 xml:space="preserve">istniejąca konstrukcja nawierzchni bitumicznej jezdni, po frezowaniu. </w:t>
      </w:r>
    </w:p>
    <w:p w14:paraId="5001B15A" w14:textId="77777777" w:rsidR="002F525A" w:rsidRPr="002F525A" w:rsidRDefault="002F525A" w:rsidP="002F525A">
      <w:pPr>
        <w:widowControl w:val="0"/>
        <w:numPr>
          <w:ilvl w:val="0"/>
          <w:numId w:val="67"/>
        </w:numPr>
        <w:suppressAutoHyphens/>
        <w:spacing w:before="240" w:line="276" w:lineRule="auto"/>
        <w:ind w:left="284" w:hanging="284"/>
        <w:contextualSpacing/>
        <w:jc w:val="both"/>
        <w:rPr>
          <w:rFonts w:asciiTheme="minorHAnsi" w:eastAsia="Calibri" w:hAnsiTheme="minorHAnsi" w:cstheme="minorHAnsi"/>
          <w:sz w:val="20"/>
          <w:szCs w:val="20"/>
          <w:lang w:eastAsia="en-US"/>
        </w:rPr>
      </w:pPr>
      <w:r w:rsidRPr="002F525A">
        <w:rPr>
          <w:rFonts w:asciiTheme="minorHAnsi" w:eastAsia="Calibri" w:hAnsiTheme="minorHAnsi" w:cstheme="minorHAnsi"/>
          <w:sz w:val="20"/>
          <w:szCs w:val="20"/>
          <w:lang w:eastAsia="en-US"/>
        </w:rPr>
        <w:t>Zjazdy:</w:t>
      </w:r>
    </w:p>
    <w:p w14:paraId="6BFDA3AF"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warstwa ścieralna z betonu asfaltowego, grub. 4 cm, AC–11S–50/70,</w:t>
      </w:r>
    </w:p>
    <w:p w14:paraId="7C7D502E"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warstwa wiążąca z betonu asfaltowego, grub. 5 cm, AC–16W–50/70,</w:t>
      </w:r>
    </w:p>
    <w:p w14:paraId="6E79EC38"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podbudowa z kruszywa łamanego 0÷31,5 mm, stabilizowanego mechanicznie grub. 20 cm,</w:t>
      </w:r>
    </w:p>
    <w:p w14:paraId="566815C1" w14:textId="77777777" w:rsidR="002F525A" w:rsidRPr="002F525A" w:rsidRDefault="002F525A" w:rsidP="002F525A">
      <w:pPr>
        <w:widowControl w:val="0"/>
        <w:numPr>
          <w:ilvl w:val="0"/>
          <w:numId w:val="66"/>
        </w:numPr>
        <w:suppressAutoHyphens/>
        <w:spacing w:line="276" w:lineRule="auto"/>
        <w:ind w:left="567" w:hanging="283"/>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 xml:space="preserve">istniejące podłoże gruntowe, sprofilowane i zagęszczone. </w:t>
      </w:r>
    </w:p>
    <w:p w14:paraId="72177F3A" w14:textId="77777777" w:rsidR="002F525A" w:rsidRPr="002F525A" w:rsidRDefault="002F525A" w:rsidP="002F525A">
      <w:pPr>
        <w:suppressAutoHyphens/>
        <w:spacing w:line="276" w:lineRule="auto"/>
        <w:ind w:left="567"/>
        <w:jc w:val="both"/>
        <w:rPr>
          <w:rFonts w:asciiTheme="minorHAnsi" w:eastAsia="Lucida Sans Unicode" w:hAnsiTheme="minorHAnsi" w:cstheme="minorHAnsi"/>
          <w:sz w:val="20"/>
          <w:szCs w:val="20"/>
        </w:rPr>
      </w:pPr>
    </w:p>
    <w:p w14:paraId="0A78C66A" w14:textId="77777777" w:rsidR="002F525A" w:rsidRPr="002F525A" w:rsidRDefault="002F525A" w:rsidP="002F525A">
      <w:pPr>
        <w:suppressAutoHyphens/>
        <w:spacing w:line="276" w:lineRule="auto"/>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 xml:space="preserve">Zalecane wymagania dla </w:t>
      </w:r>
      <w:proofErr w:type="spellStart"/>
      <w:r w:rsidRPr="002F525A">
        <w:rPr>
          <w:rFonts w:asciiTheme="minorHAnsi" w:eastAsia="Lucida Sans Unicode" w:hAnsiTheme="minorHAnsi" w:cstheme="minorHAnsi"/>
          <w:sz w:val="20"/>
          <w:szCs w:val="20"/>
        </w:rPr>
        <w:t>geosiatek</w:t>
      </w:r>
      <w:proofErr w:type="spellEnd"/>
      <w:r w:rsidRPr="002F525A">
        <w:rPr>
          <w:rFonts w:asciiTheme="minorHAnsi" w:eastAsia="Lucida Sans Unicode" w:hAnsiTheme="minorHAnsi" w:cstheme="minorHAnsi"/>
          <w:sz w:val="20"/>
          <w:szCs w:val="20"/>
        </w:rPr>
        <w:t xml:space="preserve"> wzmacniających nawierzchnię bitumiczną.</w:t>
      </w:r>
    </w:p>
    <w:p w14:paraId="56608B2D"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118"/>
        <w:gridCol w:w="1070"/>
        <w:gridCol w:w="1545"/>
        <w:gridCol w:w="1548"/>
      </w:tblGrid>
      <w:tr w:rsidR="002F525A" w:rsidRPr="002F525A" w14:paraId="0D444C53" w14:textId="77777777" w:rsidTr="00A9672F">
        <w:trPr>
          <w:jc w:val="center"/>
        </w:trPr>
        <w:tc>
          <w:tcPr>
            <w:tcW w:w="496" w:type="dxa"/>
            <w:vMerge w:val="restart"/>
            <w:tcBorders>
              <w:top w:val="single" w:sz="6" w:space="0" w:color="auto"/>
              <w:left w:val="single" w:sz="6" w:space="0" w:color="auto"/>
              <w:bottom w:val="double" w:sz="6" w:space="0" w:color="auto"/>
              <w:right w:val="single" w:sz="6" w:space="0" w:color="auto"/>
            </w:tcBorders>
            <w:noWrap/>
            <w:vAlign w:val="center"/>
            <w:hideMark/>
          </w:tcPr>
          <w:p w14:paraId="50C81FCD"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Lp.</w:t>
            </w:r>
          </w:p>
        </w:tc>
        <w:tc>
          <w:tcPr>
            <w:tcW w:w="3118" w:type="dxa"/>
            <w:vMerge w:val="restart"/>
            <w:tcBorders>
              <w:top w:val="single" w:sz="6" w:space="0" w:color="auto"/>
              <w:left w:val="single" w:sz="6" w:space="0" w:color="auto"/>
              <w:bottom w:val="double" w:sz="6" w:space="0" w:color="auto"/>
              <w:right w:val="single" w:sz="6" w:space="0" w:color="auto"/>
            </w:tcBorders>
            <w:noWrap/>
            <w:vAlign w:val="center"/>
            <w:hideMark/>
          </w:tcPr>
          <w:p w14:paraId="2878EF3D"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Własność</w:t>
            </w:r>
          </w:p>
        </w:tc>
        <w:tc>
          <w:tcPr>
            <w:tcW w:w="1070" w:type="dxa"/>
            <w:vMerge w:val="restart"/>
            <w:tcBorders>
              <w:top w:val="single" w:sz="6" w:space="0" w:color="auto"/>
              <w:left w:val="single" w:sz="6" w:space="0" w:color="auto"/>
              <w:bottom w:val="double" w:sz="6" w:space="0" w:color="auto"/>
              <w:right w:val="single" w:sz="6" w:space="0" w:color="auto"/>
            </w:tcBorders>
            <w:noWrap/>
            <w:vAlign w:val="center"/>
            <w:hideMark/>
          </w:tcPr>
          <w:p w14:paraId="427EC2FD"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Jednostka</w:t>
            </w:r>
          </w:p>
        </w:tc>
        <w:tc>
          <w:tcPr>
            <w:tcW w:w="3093" w:type="dxa"/>
            <w:gridSpan w:val="2"/>
            <w:tcBorders>
              <w:top w:val="single" w:sz="6" w:space="0" w:color="auto"/>
              <w:left w:val="single" w:sz="6" w:space="0" w:color="auto"/>
              <w:bottom w:val="single" w:sz="6" w:space="0" w:color="auto"/>
              <w:right w:val="single" w:sz="6" w:space="0" w:color="auto"/>
            </w:tcBorders>
            <w:noWrap/>
            <w:hideMark/>
          </w:tcPr>
          <w:p w14:paraId="140B36DC"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 xml:space="preserve">Wymagania dla </w:t>
            </w:r>
            <w:proofErr w:type="spellStart"/>
            <w:r w:rsidRPr="002F525A">
              <w:rPr>
                <w:rFonts w:asciiTheme="minorHAnsi" w:hAnsiTheme="minorHAnsi" w:cstheme="minorHAnsi"/>
                <w:sz w:val="20"/>
                <w:szCs w:val="20"/>
              </w:rPr>
              <w:t>geosiatki</w:t>
            </w:r>
            <w:proofErr w:type="spellEnd"/>
          </w:p>
        </w:tc>
      </w:tr>
      <w:tr w:rsidR="002F525A" w:rsidRPr="002F525A" w14:paraId="7B9404C5" w14:textId="77777777" w:rsidTr="00A9672F">
        <w:trPr>
          <w:jc w:val="center"/>
        </w:trPr>
        <w:tc>
          <w:tcPr>
            <w:tcW w:w="0" w:type="auto"/>
            <w:vMerge/>
            <w:tcBorders>
              <w:top w:val="single" w:sz="6" w:space="0" w:color="auto"/>
              <w:left w:val="single" w:sz="6" w:space="0" w:color="auto"/>
              <w:bottom w:val="double" w:sz="6" w:space="0" w:color="auto"/>
              <w:right w:val="single" w:sz="6" w:space="0" w:color="auto"/>
            </w:tcBorders>
            <w:vAlign w:val="center"/>
            <w:hideMark/>
          </w:tcPr>
          <w:p w14:paraId="1030BAB0" w14:textId="77777777" w:rsidR="002F525A" w:rsidRPr="002F525A" w:rsidRDefault="002F525A" w:rsidP="002F525A">
            <w:pPr>
              <w:rPr>
                <w:rFonts w:asciiTheme="minorHAnsi" w:hAnsiTheme="minorHAnsi" w:cstheme="minorHAnsi"/>
                <w:sz w:val="20"/>
                <w:szCs w:val="20"/>
              </w:rPr>
            </w:pPr>
          </w:p>
        </w:tc>
        <w:tc>
          <w:tcPr>
            <w:tcW w:w="0" w:type="auto"/>
            <w:vMerge/>
            <w:tcBorders>
              <w:top w:val="single" w:sz="6" w:space="0" w:color="auto"/>
              <w:left w:val="single" w:sz="6" w:space="0" w:color="auto"/>
              <w:bottom w:val="double" w:sz="6" w:space="0" w:color="auto"/>
              <w:right w:val="single" w:sz="6" w:space="0" w:color="auto"/>
            </w:tcBorders>
            <w:vAlign w:val="center"/>
            <w:hideMark/>
          </w:tcPr>
          <w:p w14:paraId="38769DB2" w14:textId="77777777" w:rsidR="002F525A" w:rsidRPr="002F525A" w:rsidRDefault="002F525A" w:rsidP="002F525A">
            <w:pPr>
              <w:rPr>
                <w:rFonts w:asciiTheme="minorHAnsi" w:hAnsiTheme="minorHAnsi" w:cstheme="minorHAnsi"/>
                <w:sz w:val="20"/>
                <w:szCs w:val="20"/>
              </w:rPr>
            </w:pPr>
          </w:p>
        </w:tc>
        <w:tc>
          <w:tcPr>
            <w:tcW w:w="0" w:type="auto"/>
            <w:vMerge/>
            <w:tcBorders>
              <w:top w:val="single" w:sz="6" w:space="0" w:color="auto"/>
              <w:left w:val="single" w:sz="6" w:space="0" w:color="auto"/>
              <w:bottom w:val="double" w:sz="6" w:space="0" w:color="auto"/>
              <w:right w:val="single" w:sz="6" w:space="0" w:color="auto"/>
            </w:tcBorders>
            <w:vAlign w:val="center"/>
            <w:hideMark/>
          </w:tcPr>
          <w:p w14:paraId="398C9280" w14:textId="77777777" w:rsidR="002F525A" w:rsidRPr="002F525A" w:rsidRDefault="002F525A" w:rsidP="002F525A">
            <w:pPr>
              <w:rPr>
                <w:rFonts w:asciiTheme="minorHAnsi" w:hAnsiTheme="minorHAnsi" w:cstheme="minorHAnsi"/>
                <w:sz w:val="20"/>
                <w:szCs w:val="20"/>
              </w:rPr>
            </w:pPr>
          </w:p>
        </w:tc>
        <w:tc>
          <w:tcPr>
            <w:tcW w:w="1545" w:type="dxa"/>
            <w:tcBorders>
              <w:top w:val="single" w:sz="6" w:space="0" w:color="auto"/>
              <w:left w:val="single" w:sz="6" w:space="0" w:color="auto"/>
              <w:bottom w:val="double" w:sz="6" w:space="0" w:color="auto"/>
              <w:right w:val="single" w:sz="6" w:space="0" w:color="auto"/>
            </w:tcBorders>
            <w:noWrap/>
            <w:hideMark/>
          </w:tcPr>
          <w:p w14:paraId="60DD145C"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 xml:space="preserve">przeplatanej </w:t>
            </w:r>
          </w:p>
          <w:p w14:paraId="1C6301CA"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w węzłach</w:t>
            </w:r>
          </w:p>
        </w:tc>
        <w:tc>
          <w:tcPr>
            <w:tcW w:w="1548" w:type="dxa"/>
            <w:tcBorders>
              <w:top w:val="single" w:sz="6" w:space="0" w:color="auto"/>
              <w:left w:val="single" w:sz="6" w:space="0" w:color="auto"/>
              <w:bottom w:val="double" w:sz="6" w:space="0" w:color="auto"/>
              <w:right w:val="single" w:sz="6" w:space="0" w:color="auto"/>
            </w:tcBorders>
            <w:noWrap/>
            <w:hideMark/>
          </w:tcPr>
          <w:p w14:paraId="1D48593C"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r w:rsidRPr="002F525A">
              <w:rPr>
                <w:rFonts w:asciiTheme="minorHAnsi" w:hAnsiTheme="minorHAnsi" w:cstheme="minorHAnsi"/>
                <w:sz w:val="20"/>
                <w:szCs w:val="20"/>
              </w:rPr>
              <w:t>ciągnionej</w:t>
            </w:r>
          </w:p>
        </w:tc>
      </w:tr>
      <w:tr w:rsidR="002F525A" w:rsidRPr="002F525A" w14:paraId="7FAD80EE" w14:textId="77777777" w:rsidTr="00A9672F">
        <w:trPr>
          <w:jc w:val="center"/>
        </w:trPr>
        <w:tc>
          <w:tcPr>
            <w:tcW w:w="496" w:type="dxa"/>
            <w:tcBorders>
              <w:top w:val="nil"/>
              <w:left w:val="single" w:sz="6" w:space="0" w:color="auto"/>
              <w:bottom w:val="single" w:sz="6" w:space="0" w:color="auto"/>
              <w:right w:val="single" w:sz="6" w:space="0" w:color="auto"/>
            </w:tcBorders>
            <w:noWrap/>
            <w:vAlign w:val="center"/>
            <w:hideMark/>
          </w:tcPr>
          <w:p w14:paraId="7887FFAF"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1</w:t>
            </w:r>
          </w:p>
        </w:tc>
        <w:tc>
          <w:tcPr>
            <w:tcW w:w="3118" w:type="dxa"/>
            <w:tcBorders>
              <w:top w:val="nil"/>
              <w:left w:val="single" w:sz="6" w:space="0" w:color="auto"/>
              <w:bottom w:val="single" w:sz="6" w:space="0" w:color="auto"/>
              <w:right w:val="single" w:sz="6" w:space="0" w:color="auto"/>
            </w:tcBorders>
            <w:noWrap/>
            <w:vAlign w:val="center"/>
            <w:hideMark/>
          </w:tcPr>
          <w:p w14:paraId="1468E22D" w14:textId="77777777" w:rsidR="002F525A" w:rsidRPr="002F525A" w:rsidRDefault="002F525A" w:rsidP="002F525A">
            <w:pPr>
              <w:overflowPunct w:val="0"/>
              <w:autoSpaceDE w:val="0"/>
              <w:autoSpaceDN w:val="0"/>
              <w:adjustRightInd w:val="0"/>
              <w:spacing w:before="60" w:after="60"/>
              <w:jc w:val="both"/>
              <w:rPr>
                <w:rFonts w:asciiTheme="minorHAnsi" w:hAnsiTheme="minorHAnsi" w:cstheme="minorHAnsi"/>
                <w:sz w:val="20"/>
                <w:szCs w:val="20"/>
              </w:rPr>
            </w:pPr>
            <w:r w:rsidRPr="002F525A">
              <w:rPr>
                <w:rFonts w:asciiTheme="minorHAnsi" w:hAnsiTheme="minorHAnsi" w:cstheme="minorHAnsi"/>
                <w:sz w:val="20"/>
                <w:szCs w:val="20"/>
              </w:rPr>
              <w:t>Siła zrywająca, min.</w:t>
            </w:r>
          </w:p>
        </w:tc>
        <w:tc>
          <w:tcPr>
            <w:tcW w:w="1070" w:type="dxa"/>
            <w:tcBorders>
              <w:top w:val="nil"/>
              <w:left w:val="single" w:sz="6" w:space="0" w:color="auto"/>
              <w:bottom w:val="single" w:sz="6" w:space="0" w:color="auto"/>
              <w:right w:val="single" w:sz="6" w:space="0" w:color="auto"/>
            </w:tcBorders>
            <w:noWrap/>
            <w:vAlign w:val="center"/>
            <w:hideMark/>
          </w:tcPr>
          <w:p w14:paraId="16B986BB"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proofErr w:type="spellStart"/>
            <w:r w:rsidRPr="002F525A">
              <w:rPr>
                <w:rFonts w:asciiTheme="minorHAnsi" w:hAnsiTheme="minorHAnsi" w:cstheme="minorHAnsi"/>
                <w:sz w:val="20"/>
                <w:szCs w:val="20"/>
              </w:rPr>
              <w:t>kN</w:t>
            </w:r>
            <w:proofErr w:type="spellEnd"/>
            <w:r w:rsidRPr="002F525A">
              <w:rPr>
                <w:rFonts w:asciiTheme="minorHAnsi" w:hAnsiTheme="minorHAnsi" w:cstheme="minorHAnsi"/>
                <w:sz w:val="20"/>
                <w:szCs w:val="20"/>
              </w:rPr>
              <w:t>/m</w:t>
            </w:r>
          </w:p>
        </w:tc>
        <w:tc>
          <w:tcPr>
            <w:tcW w:w="1545" w:type="dxa"/>
            <w:tcBorders>
              <w:top w:val="nil"/>
              <w:left w:val="single" w:sz="6" w:space="0" w:color="auto"/>
              <w:bottom w:val="single" w:sz="6" w:space="0" w:color="auto"/>
              <w:right w:val="single" w:sz="6" w:space="0" w:color="auto"/>
            </w:tcBorders>
            <w:noWrap/>
            <w:vAlign w:val="center"/>
            <w:hideMark/>
          </w:tcPr>
          <w:p w14:paraId="6672781E"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50</w:t>
            </w:r>
          </w:p>
        </w:tc>
        <w:tc>
          <w:tcPr>
            <w:tcW w:w="1548" w:type="dxa"/>
            <w:tcBorders>
              <w:top w:val="nil"/>
              <w:left w:val="single" w:sz="6" w:space="0" w:color="auto"/>
              <w:bottom w:val="single" w:sz="6" w:space="0" w:color="auto"/>
              <w:right w:val="single" w:sz="6" w:space="0" w:color="auto"/>
            </w:tcBorders>
            <w:noWrap/>
            <w:vAlign w:val="center"/>
            <w:hideMark/>
          </w:tcPr>
          <w:p w14:paraId="5076FBFA"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14</w:t>
            </w:r>
          </w:p>
        </w:tc>
      </w:tr>
      <w:tr w:rsidR="002F525A" w:rsidRPr="002F525A" w14:paraId="4D4C69BE" w14:textId="77777777" w:rsidTr="00A9672F">
        <w:trPr>
          <w:jc w:val="center"/>
        </w:trPr>
        <w:tc>
          <w:tcPr>
            <w:tcW w:w="496" w:type="dxa"/>
            <w:tcBorders>
              <w:top w:val="single" w:sz="6" w:space="0" w:color="auto"/>
              <w:left w:val="single" w:sz="6" w:space="0" w:color="auto"/>
              <w:bottom w:val="single" w:sz="6" w:space="0" w:color="auto"/>
              <w:right w:val="single" w:sz="6" w:space="0" w:color="auto"/>
            </w:tcBorders>
            <w:noWrap/>
            <w:hideMark/>
          </w:tcPr>
          <w:p w14:paraId="3E3825DE"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2</w:t>
            </w:r>
          </w:p>
        </w:tc>
        <w:tc>
          <w:tcPr>
            <w:tcW w:w="3118" w:type="dxa"/>
            <w:tcBorders>
              <w:top w:val="single" w:sz="6" w:space="0" w:color="auto"/>
              <w:left w:val="single" w:sz="6" w:space="0" w:color="auto"/>
              <w:bottom w:val="single" w:sz="6" w:space="0" w:color="auto"/>
              <w:right w:val="single" w:sz="6" w:space="0" w:color="auto"/>
            </w:tcBorders>
            <w:noWrap/>
            <w:hideMark/>
          </w:tcPr>
          <w:p w14:paraId="0B1195C9" w14:textId="77777777" w:rsidR="002F525A" w:rsidRPr="002F525A" w:rsidRDefault="002F525A" w:rsidP="002F525A">
            <w:pPr>
              <w:overflowPunct w:val="0"/>
              <w:autoSpaceDE w:val="0"/>
              <w:autoSpaceDN w:val="0"/>
              <w:adjustRightInd w:val="0"/>
              <w:spacing w:before="60" w:after="60"/>
              <w:jc w:val="both"/>
              <w:rPr>
                <w:rFonts w:asciiTheme="minorHAnsi" w:hAnsiTheme="minorHAnsi" w:cstheme="minorHAnsi"/>
                <w:sz w:val="20"/>
                <w:szCs w:val="20"/>
              </w:rPr>
            </w:pPr>
            <w:r w:rsidRPr="002F525A">
              <w:rPr>
                <w:rFonts w:asciiTheme="minorHAnsi" w:hAnsiTheme="minorHAnsi" w:cstheme="minorHAnsi"/>
                <w:sz w:val="20"/>
                <w:szCs w:val="20"/>
              </w:rPr>
              <w:t>Wydłużenie przy zerwaniu, max.</w:t>
            </w:r>
          </w:p>
        </w:tc>
        <w:tc>
          <w:tcPr>
            <w:tcW w:w="1070" w:type="dxa"/>
            <w:tcBorders>
              <w:top w:val="single" w:sz="6" w:space="0" w:color="auto"/>
              <w:left w:val="single" w:sz="6" w:space="0" w:color="auto"/>
              <w:bottom w:val="single" w:sz="6" w:space="0" w:color="auto"/>
              <w:right w:val="single" w:sz="6" w:space="0" w:color="auto"/>
            </w:tcBorders>
            <w:noWrap/>
            <w:hideMark/>
          </w:tcPr>
          <w:p w14:paraId="3CABF538"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w:t>
            </w:r>
          </w:p>
        </w:tc>
        <w:tc>
          <w:tcPr>
            <w:tcW w:w="1545" w:type="dxa"/>
            <w:tcBorders>
              <w:top w:val="single" w:sz="6" w:space="0" w:color="auto"/>
              <w:left w:val="single" w:sz="6" w:space="0" w:color="auto"/>
              <w:bottom w:val="single" w:sz="6" w:space="0" w:color="auto"/>
              <w:right w:val="single" w:sz="6" w:space="0" w:color="auto"/>
            </w:tcBorders>
            <w:noWrap/>
            <w:hideMark/>
          </w:tcPr>
          <w:p w14:paraId="2BEB3DD6"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14</w:t>
            </w:r>
          </w:p>
        </w:tc>
        <w:tc>
          <w:tcPr>
            <w:tcW w:w="1548" w:type="dxa"/>
            <w:tcBorders>
              <w:top w:val="single" w:sz="6" w:space="0" w:color="auto"/>
              <w:left w:val="single" w:sz="6" w:space="0" w:color="auto"/>
              <w:bottom w:val="single" w:sz="6" w:space="0" w:color="auto"/>
              <w:right w:val="single" w:sz="6" w:space="0" w:color="auto"/>
            </w:tcBorders>
            <w:noWrap/>
            <w:hideMark/>
          </w:tcPr>
          <w:p w14:paraId="7AB00212"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14</w:t>
            </w:r>
          </w:p>
        </w:tc>
      </w:tr>
      <w:tr w:rsidR="002F525A" w:rsidRPr="002F525A" w14:paraId="44824EFE" w14:textId="77777777" w:rsidTr="00A9672F">
        <w:trPr>
          <w:jc w:val="center"/>
        </w:trPr>
        <w:tc>
          <w:tcPr>
            <w:tcW w:w="496" w:type="dxa"/>
            <w:tcBorders>
              <w:top w:val="single" w:sz="6" w:space="0" w:color="auto"/>
              <w:left w:val="single" w:sz="6" w:space="0" w:color="auto"/>
              <w:bottom w:val="single" w:sz="6" w:space="0" w:color="auto"/>
              <w:right w:val="single" w:sz="6" w:space="0" w:color="auto"/>
            </w:tcBorders>
            <w:noWrap/>
            <w:hideMark/>
          </w:tcPr>
          <w:p w14:paraId="07818BF2"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3</w:t>
            </w:r>
          </w:p>
        </w:tc>
        <w:tc>
          <w:tcPr>
            <w:tcW w:w="3118" w:type="dxa"/>
            <w:tcBorders>
              <w:top w:val="single" w:sz="6" w:space="0" w:color="auto"/>
              <w:left w:val="single" w:sz="6" w:space="0" w:color="auto"/>
              <w:bottom w:val="single" w:sz="6" w:space="0" w:color="auto"/>
              <w:right w:val="single" w:sz="6" w:space="0" w:color="auto"/>
            </w:tcBorders>
            <w:noWrap/>
            <w:hideMark/>
          </w:tcPr>
          <w:p w14:paraId="0FE2884D" w14:textId="77777777" w:rsidR="002F525A" w:rsidRPr="002F525A" w:rsidRDefault="002F525A" w:rsidP="002F525A">
            <w:pPr>
              <w:overflowPunct w:val="0"/>
              <w:autoSpaceDE w:val="0"/>
              <w:autoSpaceDN w:val="0"/>
              <w:adjustRightInd w:val="0"/>
              <w:jc w:val="both"/>
              <w:rPr>
                <w:rFonts w:asciiTheme="minorHAnsi" w:hAnsiTheme="minorHAnsi" w:cstheme="minorHAnsi"/>
                <w:sz w:val="20"/>
                <w:szCs w:val="20"/>
              </w:rPr>
            </w:pPr>
            <w:r w:rsidRPr="002F525A">
              <w:rPr>
                <w:rFonts w:asciiTheme="minorHAnsi" w:hAnsiTheme="minorHAnsi" w:cstheme="minorHAnsi"/>
                <w:sz w:val="20"/>
                <w:szCs w:val="20"/>
              </w:rPr>
              <w:t>Siła rozciągająca przy wydłużeniu 1% (moduł sieczny), min.</w:t>
            </w:r>
          </w:p>
        </w:tc>
        <w:tc>
          <w:tcPr>
            <w:tcW w:w="1070" w:type="dxa"/>
            <w:tcBorders>
              <w:top w:val="single" w:sz="6" w:space="0" w:color="auto"/>
              <w:left w:val="single" w:sz="6" w:space="0" w:color="auto"/>
              <w:bottom w:val="single" w:sz="6" w:space="0" w:color="auto"/>
              <w:right w:val="single" w:sz="6" w:space="0" w:color="auto"/>
            </w:tcBorders>
            <w:noWrap/>
            <w:hideMark/>
          </w:tcPr>
          <w:p w14:paraId="0093AD18"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proofErr w:type="spellStart"/>
            <w:r w:rsidRPr="002F525A">
              <w:rPr>
                <w:rFonts w:asciiTheme="minorHAnsi" w:hAnsiTheme="minorHAnsi" w:cstheme="minorHAnsi"/>
                <w:sz w:val="20"/>
                <w:szCs w:val="20"/>
              </w:rPr>
              <w:t>kN</w:t>
            </w:r>
            <w:proofErr w:type="spellEnd"/>
            <w:r w:rsidRPr="002F525A">
              <w:rPr>
                <w:rFonts w:asciiTheme="minorHAnsi" w:hAnsiTheme="minorHAnsi" w:cstheme="minorHAnsi"/>
                <w:sz w:val="20"/>
                <w:szCs w:val="20"/>
              </w:rPr>
              <w:t>/m</w:t>
            </w:r>
          </w:p>
        </w:tc>
        <w:tc>
          <w:tcPr>
            <w:tcW w:w="1545" w:type="dxa"/>
            <w:tcBorders>
              <w:top w:val="single" w:sz="6" w:space="0" w:color="auto"/>
              <w:left w:val="single" w:sz="6" w:space="0" w:color="auto"/>
              <w:bottom w:val="single" w:sz="6" w:space="0" w:color="auto"/>
              <w:right w:val="single" w:sz="6" w:space="0" w:color="auto"/>
            </w:tcBorders>
            <w:noWrap/>
            <w:hideMark/>
          </w:tcPr>
          <w:p w14:paraId="3C643142"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r w:rsidRPr="002F525A">
              <w:rPr>
                <w:rFonts w:asciiTheme="minorHAnsi" w:hAnsiTheme="minorHAnsi" w:cstheme="minorHAnsi"/>
                <w:sz w:val="20"/>
                <w:szCs w:val="20"/>
              </w:rPr>
              <w:t>3</w:t>
            </w:r>
          </w:p>
        </w:tc>
        <w:tc>
          <w:tcPr>
            <w:tcW w:w="1548" w:type="dxa"/>
            <w:tcBorders>
              <w:top w:val="single" w:sz="6" w:space="0" w:color="auto"/>
              <w:left w:val="single" w:sz="6" w:space="0" w:color="auto"/>
              <w:bottom w:val="single" w:sz="6" w:space="0" w:color="auto"/>
              <w:right w:val="single" w:sz="6" w:space="0" w:color="auto"/>
            </w:tcBorders>
            <w:noWrap/>
            <w:hideMark/>
          </w:tcPr>
          <w:p w14:paraId="6AC28C03"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r w:rsidRPr="002F525A">
              <w:rPr>
                <w:rFonts w:asciiTheme="minorHAnsi" w:hAnsiTheme="minorHAnsi" w:cstheme="minorHAnsi"/>
                <w:sz w:val="20"/>
                <w:szCs w:val="20"/>
              </w:rPr>
              <w:t>2</w:t>
            </w:r>
          </w:p>
        </w:tc>
      </w:tr>
      <w:tr w:rsidR="002F525A" w:rsidRPr="002F525A" w14:paraId="469DB61A" w14:textId="77777777" w:rsidTr="00A9672F">
        <w:trPr>
          <w:jc w:val="center"/>
        </w:trPr>
        <w:tc>
          <w:tcPr>
            <w:tcW w:w="496" w:type="dxa"/>
            <w:tcBorders>
              <w:top w:val="single" w:sz="6" w:space="0" w:color="auto"/>
              <w:left w:val="single" w:sz="6" w:space="0" w:color="auto"/>
              <w:bottom w:val="single" w:sz="6" w:space="0" w:color="auto"/>
              <w:right w:val="single" w:sz="6" w:space="0" w:color="auto"/>
            </w:tcBorders>
            <w:noWrap/>
            <w:hideMark/>
          </w:tcPr>
          <w:p w14:paraId="561D426F"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4</w:t>
            </w:r>
          </w:p>
        </w:tc>
        <w:tc>
          <w:tcPr>
            <w:tcW w:w="3118" w:type="dxa"/>
            <w:tcBorders>
              <w:top w:val="single" w:sz="6" w:space="0" w:color="auto"/>
              <w:left w:val="single" w:sz="6" w:space="0" w:color="auto"/>
              <w:bottom w:val="single" w:sz="6" w:space="0" w:color="auto"/>
              <w:right w:val="single" w:sz="6" w:space="0" w:color="auto"/>
            </w:tcBorders>
            <w:noWrap/>
            <w:hideMark/>
          </w:tcPr>
          <w:p w14:paraId="3B8A8633" w14:textId="77777777" w:rsidR="002F525A" w:rsidRPr="002F525A" w:rsidRDefault="002F525A" w:rsidP="002F525A">
            <w:pPr>
              <w:overflowPunct w:val="0"/>
              <w:autoSpaceDE w:val="0"/>
              <w:autoSpaceDN w:val="0"/>
              <w:adjustRightInd w:val="0"/>
              <w:jc w:val="both"/>
              <w:rPr>
                <w:rFonts w:asciiTheme="minorHAnsi" w:hAnsiTheme="minorHAnsi" w:cstheme="minorHAnsi"/>
                <w:sz w:val="20"/>
                <w:szCs w:val="20"/>
              </w:rPr>
            </w:pPr>
            <w:r w:rsidRPr="002F525A">
              <w:rPr>
                <w:rFonts w:asciiTheme="minorHAnsi" w:hAnsiTheme="minorHAnsi" w:cstheme="minorHAnsi"/>
                <w:sz w:val="20"/>
                <w:szCs w:val="20"/>
              </w:rPr>
              <w:t>Powierzchnia oczek siatki, łącznie, min.</w:t>
            </w:r>
          </w:p>
        </w:tc>
        <w:tc>
          <w:tcPr>
            <w:tcW w:w="1070" w:type="dxa"/>
            <w:tcBorders>
              <w:top w:val="single" w:sz="6" w:space="0" w:color="auto"/>
              <w:left w:val="single" w:sz="6" w:space="0" w:color="auto"/>
              <w:bottom w:val="single" w:sz="6" w:space="0" w:color="auto"/>
              <w:right w:val="single" w:sz="6" w:space="0" w:color="auto"/>
            </w:tcBorders>
            <w:noWrap/>
            <w:hideMark/>
          </w:tcPr>
          <w:p w14:paraId="4C4B1F41"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r w:rsidRPr="002F525A">
              <w:rPr>
                <w:rFonts w:asciiTheme="minorHAnsi" w:hAnsiTheme="minorHAnsi" w:cstheme="minorHAnsi"/>
                <w:sz w:val="20"/>
                <w:szCs w:val="20"/>
              </w:rPr>
              <w:t>%</w:t>
            </w:r>
          </w:p>
        </w:tc>
        <w:tc>
          <w:tcPr>
            <w:tcW w:w="1545" w:type="dxa"/>
            <w:tcBorders>
              <w:top w:val="single" w:sz="6" w:space="0" w:color="auto"/>
              <w:left w:val="single" w:sz="6" w:space="0" w:color="auto"/>
              <w:bottom w:val="single" w:sz="6" w:space="0" w:color="auto"/>
              <w:right w:val="single" w:sz="6" w:space="0" w:color="auto"/>
            </w:tcBorders>
            <w:noWrap/>
            <w:hideMark/>
          </w:tcPr>
          <w:p w14:paraId="78FADA73"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r w:rsidRPr="002F525A">
              <w:rPr>
                <w:rFonts w:asciiTheme="minorHAnsi" w:hAnsiTheme="minorHAnsi" w:cstheme="minorHAnsi"/>
                <w:sz w:val="20"/>
                <w:szCs w:val="20"/>
              </w:rPr>
              <w:t>70</w:t>
            </w:r>
          </w:p>
        </w:tc>
        <w:tc>
          <w:tcPr>
            <w:tcW w:w="1548" w:type="dxa"/>
            <w:tcBorders>
              <w:top w:val="single" w:sz="6" w:space="0" w:color="auto"/>
              <w:left w:val="single" w:sz="6" w:space="0" w:color="auto"/>
              <w:bottom w:val="single" w:sz="6" w:space="0" w:color="auto"/>
              <w:right w:val="single" w:sz="6" w:space="0" w:color="auto"/>
            </w:tcBorders>
            <w:noWrap/>
            <w:hideMark/>
          </w:tcPr>
          <w:p w14:paraId="4A9B65D0" w14:textId="77777777" w:rsidR="002F525A" w:rsidRPr="002F525A" w:rsidRDefault="002F525A" w:rsidP="002F525A">
            <w:pPr>
              <w:overflowPunct w:val="0"/>
              <w:autoSpaceDE w:val="0"/>
              <w:autoSpaceDN w:val="0"/>
              <w:adjustRightInd w:val="0"/>
              <w:spacing w:before="120"/>
              <w:jc w:val="center"/>
              <w:rPr>
                <w:rFonts w:asciiTheme="minorHAnsi" w:hAnsiTheme="minorHAnsi" w:cstheme="minorHAnsi"/>
                <w:sz w:val="20"/>
                <w:szCs w:val="20"/>
              </w:rPr>
            </w:pPr>
            <w:r w:rsidRPr="002F525A">
              <w:rPr>
                <w:rFonts w:asciiTheme="minorHAnsi" w:hAnsiTheme="minorHAnsi" w:cstheme="minorHAnsi"/>
                <w:sz w:val="20"/>
                <w:szCs w:val="20"/>
              </w:rPr>
              <w:t>70</w:t>
            </w:r>
          </w:p>
        </w:tc>
      </w:tr>
      <w:tr w:rsidR="002F525A" w:rsidRPr="002F525A" w14:paraId="50AB5B11" w14:textId="77777777" w:rsidTr="00A9672F">
        <w:trPr>
          <w:jc w:val="center"/>
        </w:trPr>
        <w:tc>
          <w:tcPr>
            <w:tcW w:w="496" w:type="dxa"/>
            <w:tcBorders>
              <w:top w:val="single" w:sz="6" w:space="0" w:color="auto"/>
              <w:left w:val="single" w:sz="6" w:space="0" w:color="auto"/>
              <w:bottom w:val="single" w:sz="6" w:space="0" w:color="auto"/>
              <w:right w:val="single" w:sz="6" w:space="0" w:color="auto"/>
            </w:tcBorders>
            <w:noWrap/>
            <w:hideMark/>
          </w:tcPr>
          <w:p w14:paraId="2B5FDF9C"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lastRenderedPageBreak/>
              <w:t>5</w:t>
            </w:r>
          </w:p>
        </w:tc>
        <w:tc>
          <w:tcPr>
            <w:tcW w:w="3118" w:type="dxa"/>
            <w:tcBorders>
              <w:top w:val="single" w:sz="6" w:space="0" w:color="auto"/>
              <w:left w:val="single" w:sz="6" w:space="0" w:color="auto"/>
              <w:bottom w:val="single" w:sz="6" w:space="0" w:color="auto"/>
              <w:right w:val="single" w:sz="6" w:space="0" w:color="auto"/>
            </w:tcBorders>
            <w:noWrap/>
            <w:hideMark/>
          </w:tcPr>
          <w:p w14:paraId="1812272F" w14:textId="77777777" w:rsidR="002F525A" w:rsidRPr="002F525A" w:rsidRDefault="002F525A" w:rsidP="002F525A">
            <w:pPr>
              <w:overflowPunct w:val="0"/>
              <w:autoSpaceDE w:val="0"/>
              <w:autoSpaceDN w:val="0"/>
              <w:adjustRightInd w:val="0"/>
              <w:jc w:val="both"/>
              <w:rPr>
                <w:rFonts w:asciiTheme="minorHAnsi" w:hAnsiTheme="minorHAnsi" w:cstheme="minorHAnsi"/>
                <w:sz w:val="20"/>
                <w:szCs w:val="20"/>
              </w:rPr>
            </w:pPr>
            <w:r w:rsidRPr="002F525A">
              <w:rPr>
                <w:rFonts w:asciiTheme="minorHAnsi" w:hAnsiTheme="minorHAnsi" w:cstheme="minorHAnsi"/>
                <w:sz w:val="20"/>
                <w:szCs w:val="20"/>
              </w:rPr>
              <w:t>Wymiar oczek siatki, min. lub dwukrotnie większy od max. ziarna w mieszance mineralno-asfaltowej</w:t>
            </w:r>
          </w:p>
        </w:tc>
        <w:tc>
          <w:tcPr>
            <w:tcW w:w="1070" w:type="dxa"/>
            <w:tcBorders>
              <w:top w:val="single" w:sz="6" w:space="0" w:color="auto"/>
              <w:left w:val="single" w:sz="6" w:space="0" w:color="auto"/>
              <w:bottom w:val="single" w:sz="6" w:space="0" w:color="auto"/>
              <w:right w:val="single" w:sz="6" w:space="0" w:color="auto"/>
            </w:tcBorders>
            <w:noWrap/>
            <w:hideMark/>
          </w:tcPr>
          <w:p w14:paraId="0B7602CE"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p>
          <w:p w14:paraId="49564C50"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mm</w:t>
            </w:r>
          </w:p>
        </w:tc>
        <w:tc>
          <w:tcPr>
            <w:tcW w:w="1545" w:type="dxa"/>
            <w:tcBorders>
              <w:top w:val="single" w:sz="6" w:space="0" w:color="auto"/>
              <w:left w:val="single" w:sz="6" w:space="0" w:color="auto"/>
              <w:bottom w:val="single" w:sz="6" w:space="0" w:color="auto"/>
              <w:right w:val="single" w:sz="6" w:space="0" w:color="auto"/>
            </w:tcBorders>
            <w:noWrap/>
            <w:hideMark/>
          </w:tcPr>
          <w:p w14:paraId="0EBA6ABD"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p>
          <w:p w14:paraId="209D87B0"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20 x 20</w:t>
            </w:r>
          </w:p>
        </w:tc>
        <w:tc>
          <w:tcPr>
            <w:tcW w:w="1548" w:type="dxa"/>
            <w:tcBorders>
              <w:top w:val="single" w:sz="6" w:space="0" w:color="auto"/>
              <w:left w:val="single" w:sz="6" w:space="0" w:color="auto"/>
              <w:bottom w:val="single" w:sz="6" w:space="0" w:color="auto"/>
              <w:right w:val="single" w:sz="6" w:space="0" w:color="auto"/>
            </w:tcBorders>
            <w:noWrap/>
            <w:hideMark/>
          </w:tcPr>
          <w:p w14:paraId="566B3929"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p>
          <w:p w14:paraId="6A7CCC02"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20 x 20</w:t>
            </w:r>
          </w:p>
        </w:tc>
      </w:tr>
      <w:tr w:rsidR="002F525A" w:rsidRPr="002F525A" w14:paraId="79BF34CD" w14:textId="77777777" w:rsidTr="00A9672F">
        <w:trPr>
          <w:jc w:val="center"/>
        </w:trPr>
        <w:tc>
          <w:tcPr>
            <w:tcW w:w="496" w:type="dxa"/>
            <w:tcBorders>
              <w:top w:val="single" w:sz="6" w:space="0" w:color="auto"/>
              <w:left w:val="single" w:sz="6" w:space="0" w:color="auto"/>
              <w:bottom w:val="single" w:sz="6" w:space="0" w:color="auto"/>
              <w:right w:val="single" w:sz="6" w:space="0" w:color="auto"/>
            </w:tcBorders>
            <w:noWrap/>
            <w:hideMark/>
          </w:tcPr>
          <w:p w14:paraId="58D17C0F"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6</w:t>
            </w:r>
          </w:p>
        </w:tc>
        <w:tc>
          <w:tcPr>
            <w:tcW w:w="3118" w:type="dxa"/>
            <w:tcBorders>
              <w:top w:val="single" w:sz="6" w:space="0" w:color="auto"/>
              <w:left w:val="single" w:sz="6" w:space="0" w:color="auto"/>
              <w:bottom w:val="single" w:sz="6" w:space="0" w:color="auto"/>
              <w:right w:val="single" w:sz="6" w:space="0" w:color="auto"/>
            </w:tcBorders>
            <w:noWrap/>
            <w:hideMark/>
          </w:tcPr>
          <w:p w14:paraId="77911FF7" w14:textId="77777777" w:rsidR="002F525A" w:rsidRPr="002F525A" w:rsidRDefault="002F525A" w:rsidP="002F525A">
            <w:pPr>
              <w:overflowPunct w:val="0"/>
              <w:autoSpaceDE w:val="0"/>
              <w:autoSpaceDN w:val="0"/>
              <w:adjustRightInd w:val="0"/>
              <w:spacing w:before="60" w:after="60"/>
              <w:jc w:val="both"/>
              <w:rPr>
                <w:rFonts w:asciiTheme="minorHAnsi" w:hAnsiTheme="minorHAnsi" w:cstheme="minorHAnsi"/>
                <w:sz w:val="20"/>
                <w:szCs w:val="20"/>
              </w:rPr>
            </w:pPr>
            <w:r w:rsidRPr="002F525A">
              <w:rPr>
                <w:rFonts w:asciiTheme="minorHAnsi" w:hAnsiTheme="minorHAnsi" w:cstheme="minorHAnsi"/>
                <w:sz w:val="20"/>
                <w:szCs w:val="20"/>
              </w:rPr>
              <w:t>Odporność na temperaturę, min. do</w:t>
            </w:r>
          </w:p>
        </w:tc>
        <w:tc>
          <w:tcPr>
            <w:tcW w:w="1070" w:type="dxa"/>
            <w:tcBorders>
              <w:top w:val="single" w:sz="6" w:space="0" w:color="auto"/>
              <w:left w:val="single" w:sz="6" w:space="0" w:color="auto"/>
              <w:bottom w:val="single" w:sz="6" w:space="0" w:color="auto"/>
              <w:right w:val="single" w:sz="6" w:space="0" w:color="auto"/>
            </w:tcBorders>
            <w:noWrap/>
            <w:hideMark/>
          </w:tcPr>
          <w:p w14:paraId="158442BD"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proofErr w:type="spellStart"/>
            <w:r w:rsidRPr="002F525A">
              <w:rPr>
                <w:rFonts w:asciiTheme="minorHAnsi" w:hAnsiTheme="minorHAnsi" w:cstheme="minorHAnsi"/>
                <w:sz w:val="20"/>
                <w:szCs w:val="20"/>
                <w:vertAlign w:val="superscript"/>
              </w:rPr>
              <w:t>o</w:t>
            </w:r>
            <w:r w:rsidRPr="002F525A">
              <w:rPr>
                <w:rFonts w:asciiTheme="minorHAnsi" w:hAnsiTheme="minorHAnsi" w:cstheme="minorHAnsi"/>
                <w:sz w:val="20"/>
                <w:szCs w:val="20"/>
              </w:rPr>
              <w:t>C</w:t>
            </w:r>
            <w:proofErr w:type="spellEnd"/>
          </w:p>
        </w:tc>
        <w:tc>
          <w:tcPr>
            <w:tcW w:w="1545" w:type="dxa"/>
            <w:tcBorders>
              <w:top w:val="single" w:sz="6" w:space="0" w:color="auto"/>
              <w:left w:val="single" w:sz="6" w:space="0" w:color="auto"/>
              <w:bottom w:val="single" w:sz="6" w:space="0" w:color="auto"/>
              <w:right w:val="single" w:sz="6" w:space="0" w:color="auto"/>
            </w:tcBorders>
            <w:noWrap/>
            <w:hideMark/>
          </w:tcPr>
          <w:p w14:paraId="0E0117D1"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190</w:t>
            </w:r>
          </w:p>
        </w:tc>
        <w:tc>
          <w:tcPr>
            <w:tcW w:w="1548" w:type="dxa"/>
            <w:tcBorders>
              <w:top w:val="single" w:sz="6" w:space="0" w:color="auto"/>
              <w:left w:val="single" w:sz="6" w:space="0" w:color="auto"/>
              <w:bottom w:val="single" w:sz="6" w:space="0" w:color="auto"/>
              <w:right w:val="single" w:sz="6" w:space="0" w:color="auto"/>
            </w:tcBorders>
            <w:noWrap/>
            <w:hideMark/>
          </w:tcPr>
          <w:p w14:paraId="5AFB6785" w14:textId="77777777" w:rsidR="002F525A" w:rsidRPr="002F525A" w:rsidRDefault="002F525A" w:rsidP="002F525A">
            <w:pPr>
              <w:overflowPunct w:val="0"/>
              <w:autoSpaceDE w:val="0"/>
              <w:autoSpaceDN w:val="0"/>
              <w:adjustRightInd w:val="0"/>
              <w:spacing w:before="60" w:after="60"/>
              <w:jc w:val="center"/>
              <w:rPr>
                <w:rFonts w:asciiTheme="minorHAnsi" w:hAnsiTheme="minorHAnsi" w:cstheme="minorHAnsi"/>
                <w:sz w:val="20"/>
                <w:szCs w:val="20"/>
              </w:rPr>
            </w:pPr>
            <w:r w:rsidRPr="002F525A">
              <w:rPr>
                <w:rFonts w:asciiTheme="minorHAnsi" w:hAnsiTheme="minorHAnsi" w:cstheme="minorHAnsi"/>
                <w:sz w:val="20"/>
                <w:szCs w:val="20"/>
              </w:rPr>
              <w:t>148</w:t>
            </w:r>
          </w:p>
        </w:tc>
      </w:tr>
      <w:tr w:rsidR="002F525A" w:rsidRPr="002F525A" w14:paraId="10A76309" w14:textId="77777777" w:rsidTr="00A9672F">
        <w:trPr>
          <w:jc w:val="center"/>
        </w:trPr>
        <w:tc>
          <w:tcPr>
            <w:tcW w:w="496" w:type="dxa"/>
            <w:tcBorders>
              <w:top w:val="single" w:sz="6" w:space="0" w:color="auto"/>
              <w:left w:val="single" w:sz="6" w:space="0" w:color="auto"/>
              <w:bottom w:val="single" w:sz="6" w:space="0" w:color="auto"/>
              <w:right w:val="single" w:sz="6" w:space="0" w:color="auto"/>
            </w:tcBorders>
            <w:noWrap/>
            <w:hideMark/>
          </w:tcPr>
          <w:p w14:paraId="3759945C"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7</w:t>
            </w:r>
          </w:p>
        </w:tc>
        <w:tc>
          <w:tcPr>
            <w:tcW w:w="3118" w:type="dxa"/>
            <w:tcBorders>
              <w:top w:val="single" w:sz="6" w:space="0" w:color="auto"/>
              <w:left w:val="single" w:sz="6" w:space="0" w:color="auto"/>
              <w:bottom w:val="single" w:sz="6" w:space="0" w:color="auto"/>
              <w:right w:val="single" w:sz="6" w:space="0" w:color="auto"/>
            </w:tcBorders>
            <w:noWrap/>
            <w:hideMark/>
          </w:tcPr>
          <w:p w14:paraId="029D58E1" w14:textId="77777777" w:rsidR="002F525A" w:rsidRPr="002F525A" w:rsidRDefault="002F525A" w:rsidP="002F525A">
            <w:pPr>
              <w:overflowPunct w:val="0"/>
              <w:autoSpaceDE w:val="0"/>
              <w:autoSpaceDN w:val="0"/>
              <w:adjustRightInd w:val="0"/>
              <w:jc w:val="both"/>
              <w:rPr>
                <w:rFonts w:asciiTheme="minorHAnsi" w:hAnsiTheme="minorHAnsi" w:cstheme="minorHAnsi"/>
                <w:sz w:val="20"/>
                <w:szCs w:val="20"/>
              </w:rPr>
            </w:pPr>
            <w:r w:rsidRPr="002F525A">
              <w:rPr>
                <w:rFonts w:asciiTheme="minorHAnsi" w:hAnsiTheme="minorHAnsi" w:cstheme="minorHAnsi"/>
                <w:sz w:val="20"/>
                <w:szCs w:val="20"/>
              </w:rPr>
              <w:t xml:space="preserve">Siła zrywająca przy wydłużeniu       1%, min. </w:t>
            </w:r>
          </w:p>
          <w:p w14:paraId="69675FD7" w14:textId="77777777" w:rsidR="002F525A" w:rsidRPr="002F525A" w:rsidRDefault="002F525A" w:rsidP="002F525A">
            <w:pPr>
              <w:overflowPunct w:val="0"/>
              <w:autoSpaceDE w:val="0"/>
              <w:autoSpaceDN w:val="0"/>
              <w:adjustRightInd w:val="0"/>
              <w:jc w:val="both"/>
              <w:rPr>
                <w:rFonts w:asciiTheme="minorHAnsi" w:hAnsiTheme="minorHAnsi" w:cstheme="minorHAnsi"/>
                <w:sz w:val="20"/>
                <w:szCs w:val="20"/>
              </w:rPr>
            </w:pPr>
            <w:r w:rsidRPr="002F525A">
              <w:rPr>
                <w:rFonts w:asciiTheme="minorHAnsi" w:hAnsiTheme="minorHAnsi" w:cstheme="minorHAnsi"/>
                <w:sz w:val="20"/>
                <w:szCs w:val="20"/>
              </w:rPr>
              <w:t>tj. moduł sieczny, min.</w:t>
            </w:r>
          </w:p>
        </w:tc>
        <w:tc>
          <w:tcPr>
            <w:tcW w:w="1070" w:type="dxa"/>
            <w:tcBorders>
              <w:top w:val="single" w:sz="6" w:space="0" w:color="auto"/>
              <w:left w:val="single" w:sz="6" w:space="0" w:color="auto"/>
              <w:bottom w:val="single" w:sz="6" w:space="0" w:color="auto"/>
              <w:right w:val="single" w:sz="6" w:space="0" w:color="auto"/>
            </w:tcBorders>
            <w:noWrap/>
            <w:hideMark/>
          </w:tcPr>
          <w:p w14:paraId="3DD4AC7A"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p>
          <w:p w14:paraId="22E987FC"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lang w:val="de-DE"/>
              </w:rPr>
            </w:pPr>
            <w:r w:rsidRPr="002F525A">
              <w:rPr>
                <w:rFonts w:asciiTheme="minorHAnsi" w:hAnsiTheme="minorHAnsi" w:cstheme="minorHAnsi"/>
                <w:sz w:val="20"/>
                <w:szCs w:val="20"/>
                <w:lang w:val="de-DE"/>
              </w:rPr>
              <w:t>kN/m</w:t>
            </w:r>
          </w:p>
          <w:p w14:paraId="741282D8" w14:textId="77777777" w:rsidR="002F525A" w:rsidRPr="002F525A" w:rsidRDefault="002F525A" w:rsidP="002F525A">
            <w:pPr>
              <w:overflowPunct w:val="0"/>
              <w:autoSpaceDE w:val="0"/>
              <w:autoSpaceDN w:val="0"/>
              <w:adjustRightInd w:val="0"/>
              <w:spacing w:after="60"/>
              <w:jc w:val="center"/>
              <w:rPr>
                <w:rFonts w:asciiTheme="minorHAnsi" w:hAnsiTheme="minorHAnsi" w:cstheme="minorHAnsi"/>
                <w:sz w:val="20"/>
                <w:szCs w:val="20"/>
                <w:lang w:val="de-DE"/>
              </w:rPr>
            </w:pPr>
            <w:r w:rsidRPr="002F525A">
              <w:rPr>
                <w:rFonts w:asciiTheme="minorHAnsi" w:hAnsiTheme="minorHAnsi" w:cstheme="minorHAnsi"/>
                <w:sz w:val="20"/>
                <w:szCs w:val="20"/>
                <w:lang w:val="de-DE"/>
              </w:rPr>
              <w:t>kN/m</w:t>
            </w:r>
          </w:p>
        </w:tc>
        <w:tc>
          <w:tcPr>
            <w:tcW w:w="1545" w:type="dxa"/>
            <w:tcBorders>
              <w:top w:val="single" w:sz="6" w:space="0" w:color="auto"/>
              <w:left w:val="single" w:sz="6" w:space="0" w:color="auto"/>
              <w:bottom w:val="single" w:sz="6" w:space="0" w:color="auto"/>
              <w:right w:val="single" w:sz="6" w:space="0" w:color="auto"/>
            </w:tcBorders>
            <w:noWrap/>
            <w:hideMark/>
          </w:tcPr>
          <w:p w14:paraId="0532906F"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lang w:val="de-DE"/>
              </w:rPr>
            </w:pPr>
          </w:p>
          <w:p w14:paraId="7FDB9E74"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2</w:t>
            </w:r>
          </w:p>
          <w:p w14:paraId="275AC7D2"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200</w:t>
            </w:r>
          </w:p>
        </w:tc>
        <w:tc>
          <w:tcPr>
            <w:tcW w:w="1548" w:type="dxa"/>
            <w:tcBorders>
              <w:top w:val="single" w:sz="6" w:space="0" w:color="auto"/>
              <w:left w:val="single" w:sz="6" w:space="0" w:color="auto"/>
              <w:bottom w:val="single" w:sz="6" w:space="0" w:color="auto"/>
              <w:right w:val="single" w:sz="6" w:space="0" w:color="auto"/>
            </w:tcBorders>
            <w:noWrap/>
            <w:hideMark/>
          </w:tcPr>
          <w:p w14:paraId="60B08A8B"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p>
          <w:p w14:paraId="6FBFECBB"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2</w:t>
            </w:r>
          </w:p>
          <w:p w14:paraId="30E9B3E7" w14:textId="77777777" w:rsidR="002F525A" w:rsidRPr="002F525A" w:rsidRDefault="002F525A" w:rsidP="002F525A">
            <w:pPr>
              <w:overflowPunct w:val="0"/>
              <w:autoSpaceDE w:val="0"/>
              <w:autoSpaceDN w:val="0"/>
              <w:adjustRightInd w:val="0"/>
              <w:jc w:val="center"/>
              <w:rPr>
                <w:rFonts w:asciiTheme="minorHAnsi" w:hAnsiTheme="minorHAnsi" w:cstheme="minorHAnsi"/>
                <w:sz w:val="20"/>
                <w:szCs w:val="20"/>
              </w:rPr>
            </w:pPr>
            <w:r w:rsidRPr="002F525A">
              <w:rPr>
                <w:rFonts w:asciiTheme="minorHAnsi" w:hAnsiTheme="minorHAnsi" w:cstheme="minorHAnsi"/>
                <w:sz w:val="20"/>
                <w:szCs w:val="20"/>
              </w:rPr>
              <w:t>200</w:t>
            </w:r>
          </w:p>
        </w:tc>
      </w:tr>
    </w:tbl>
    <w:p w14:paraId="008F1A01" w14:textId="77777777" w:rsidR="002F525A" w:rsidRPr="002F525A" w:rsidRDefault="002F525A" w:rsidP="002F525A">
      <w:pPr>
        <w:suppressAutoHyphens/>
        <w:spacing w:line="276" w:lineRule="auto"/>
        <w:ind w:left="567"/>
        <w:jc w:val="both"/>
        <w:rPr>
          <w:rFonts w:asciiTheme="minorHAnsi" w:eastAsia="Lucida Sans Unicode" w:hAnsiTheme="minorHAnsi" w:cstheme="minorHAnsi"/>
          <w:sz w:val="20"/>
          <w:szCs w:val="20"/>
        </w:rPr>
      </w:pPr>
    </w:p>
    <w:p w14:paraId="0CE541A7" w14:textId="77777777" w:rsidR="002F525A" w:rsidRPr="002F525A" w:rsidRDefault="002F525A" w:rsidP="002F525A">
      <w:pPr>
        <w:suppressAutoHyphens/>
        <w:spacing w:line="276" w:lineRule="auto"/>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Pomiędzy wykonaniem poszczególnych warstw bitumicznych należy przeprowadzić skropienie emulsją asfaltową ze szczególną uwagą na prawidłowe, zgodne z instrukcją producenta lub specyfikacją techniczną, wklejenie siatki wzmacniającej.</w:t>
      </w:r>
    </w:p>
    <w:p w14:paraId="52145A5E" w14:textId="77777777" w:rsidR="002F525A" w:rsidRPr="002F525A" w:rsidRDefault="002F525A" w:rsidP="002F525A">
      <w:pPr>
        <w:widowControl w:val="0"/>
        <w:suppressAutoHyphens/>
        <w:spacing w:before="240" w:after="240"/>
        <w:jc w:val="both"/>
        <w:rPr>
          <w:rFonts w:asciiTheme="minorHAnsi" w:eastAsia="Lucida Sans Unicode" w:hAnsiTheme="minorHAnsi" w:cstheme="minorHAnsi"/>
          <w:b/>
          <w:sz w:val="20"/>
          <w:szCs w:val="20"/>
        </w:rPr>
      </w:pPr>
      <w:r w:rsidRPr="002F525A">
        <w:rPr>
          <w:rFonts w:asciiTheme="minorHAnsi" w:eastAsia="Lucida Sans Unicode" w:hAnsiTheme="minorHAnsi" w:cstheme="minorHAnsi"/>
          <w:b/>
          <w:sz w:val="20"/>
          <w:szCs w:val="20"/>
        </w:rPr>
        <w:t xml:space="preserve">Wykonanie ścieków krawędziowych z korytek betonowych i </w:t>
      </w:r>
      <w:proofErr w:type="spellStart"/>
      <w:r w:rsidRPr="002F525A">
        <w:rPr>
          <w:rFonts w:asciiTheme="minorHAnsi" w:eastAsia="Lucida Sans Unicode" w:hAnsiTheme="minorHAnsi" w:cstheme="minorHAnsi"/>
          <w:b/>
          <w:sz w:val="20"/>
          <w:szCs w:val="20"/>
        </w:rPr>
        <w:t>przykrawężnikowych</w:t>
      </w:r>
      <w:proofErr w:type="spellEnd"/>
      <w:r w:rsidRPr="002F525A">
        <w:rPr>
          <w:rFonts w:asciiTheme="minorHAnsi" w:eastAsia="Lucida Sans Unicode" w:hAnsiTheme="minorHAnsi" w:cstheme="minorHAnsi"/>
          <w:b/>
          <w:sz w:val="20"/>
          <w:szCs w:val="20"/>
        </w:rPr>
        <w:t xml:space="preserve"> z kostki kamiennej</w:t>
      </w:r>
    </w:p>
    <w:p w14:paraId="71DB9E0D" w14:textId="77777777" w:rsidR="002F525A" w:rsidRPr="002F525A" w:rsidRDefault="002F525A" w:rsidP="002F525A">
      <w:pPr>
        <w:overflowPunct w:val="0"/>
        <w:autoSpaceDE w:val="0"/>
        <w:autoSpaceDN w:val="0"/>
        <w:adjustRightInd w:val="0"/>
        <w:spacing w:before="240" w:after="240" w:line="276" w:lineRule="auto"/>
        <w:jc w:val="both"/>
        <w:rPr>
          <w:rFonts w:asciiTheme="minorHAnsi" w:hAnsiTheme="minorHAnsi" w:cstheme="minorHAnsi"/>
          <w:sz w:val="20"/>
          <w:szCs w:val="20"/>
        </w:rPr>
      </w:pPr>
      <w:r w:rsidRPr="002F525A">
        <w:rPr>
          <w:rFonts w:asciiTheme="minorHAnsi" w:hAnsiTheme="minorHAnsi" w:cstheme="minorHAnsi"/>
          <w:sz w:val="20"/>
          <w:szCs w:val="20"/>
        </w:rPr>
        <w:t xml:space="preserve">W km od 0+005,25 do km 0+108,63 zaprojektowano wykonanie remontu ścieku </w:t>
      </w:r>
      <w:proofErr w:type="spellStart"/>
      <w:r w:rsidRPr="002F525A">
        <w:rPr>
          <w:rFonts w:asciiTheme="minorHAnsi" w:hAnsiTheme="minorHAnsi" w:cstheme="minorHAnsi"/>
          <w:sz w:val="20"/>
          <w:szCs w:val="20"/>
        </w:rPr>
        <w:t>przykrawężnikowego</w:t>
      </w:r>
      <w:proofErr w:type="spellEnd"/>
      <w:r w:rsidRPr="002F525A">
        <w:rPr>
          <w:rFonts w:asciiTheme="minorHAnsi" w:hAnsiTheme="minorHAnsi" w:cstheme="minorHAnsi"/>
          <w:sz w:val="20"/>
          <w:szCs w:val="20"/>
        </w:rPr>
        <w:t xml:space="preserve"> z betonowych korytek o szerokości 0,50 m i głębokości niecki 7 cm. Korytko należy zabudować na ławie betonowej z oporem z betonu C12/15. Ściek z korytek przerwany zostanie na długości zjazdu gospodarczego i zastąpiony ściekiem z kostki kamiennej, granitowej 9/11 cm na długości 8,25 m. Ściek o szerokości 0,50 m (sześć rzędów kostki). Od pierwszego zjazdu, w kierunku drogi wojewódzkiej, projektuje się zabudowę krawężnika najazdowego, aż do granicy pasa drogowego drogi gminnej ze ściekiem </w:t>
      </w:r>
      <w:proofErr w:type="spellStart"/>
      <w:r w:rsidRPr="002F525A">
        <w:rPr>
          <w:rFonts w:asciiTheme="minorHAnsi" w:hAnsiTheme="minorHAnsi" w:cstheme="minorHAnsi"/>
          <w:sz w:val="20"/>
          <w:szCs w:val="20"/>
        </w:rPr>
        <w:t>przykrawężnikowym</w:t>
      </w:r>
      <w:proofErr w:type="spellEnd"/>
      <w:r w:rsidRPr="002F525A">
        <w:rPr>
          <w:rFonts w:asciiTheme="minorHAnsi" w:hAnsiTheme="minorHAnsi" w:cstheme="minorHAnsi"/>
          <w:sz w:val="20"/>
          <w:szCs w:val="20"/>
        </w:rPr>
        <w:t xml:space="preserve"> z kostki kamiennej 9/11 cm (trzy rzędy) na ławie z oporem z betonu C12/15 o długości 15,80 m.</w:t>
      </w:r>
    </w:p>
    <w:p w14:paraId="114B4F6A" w14:textId="77777777" w:rsidR="002F525A" w:rsidRPr="002F525A" w:rsidRDefault="002F525A" w:rsidP="002F525A">
      <w:pPr>
        <w:widowControl w:val="0"/>
        <w:suppressAutoHyphens/>
        <w:spacing w:before="240" w:after="240"/>
        <w:jc w:val="both"/>
        <w:rPr>
          <w:rFonts w:asciiTheme="minorHAnsi" w:eastAsia="Lucida Sans Unicode" w:hAnsiTheme="minorHAnsi" w:cstheme="minorHAnsi"/>
          <w:b/>
          <w:sz w:val="20"/>
          <w:szCs w:val="20"/>
        </w:rPr>
      </w:pPr>
      <w:r w:rsidRPr="002F525A">
        <w:rPr>
          <w:rFonts w:asciiTheme="minorHAnsi" w:eastAsia="Lucida Sans Unicode" w:hAnsiTheme="minorHAnsi" w:cstheme="minorHAnsi"/>
          <w:b/>
          <w:sz w:val="20"/>
          <w:szCs w:val="20"/>
        </w:rPr>
        <w:t>Prace konserwacyjne na przepustach</w:t>
      </w:r>
    </w:p>
    <w:p w14:paraId="4E9A567A" w14:textId="572380DB" w:rsidR="002F525A" w:rsidRPr="002F525A" w:rsidRDefault="002F525A" w:rsidP="00DC6A8C">
      <w:pPr>
        <w:overflowPunct w:val="0"/>
        <w:autoSpaceDE w:val="0"/>
        <w:autoSpaceDN w:val="0"/>
        <w:adjustRightInd w:val="0"/>
        <w:spacing w:before="240" w:after="240" w:line="276" w:lineRule="auto"/>
        <w:jc w:val="both"/>
        <w:rPr>
          <w:rFonts w:asciiTheme="minorHAnsi" w:hAnsiTheme="minorHAnsi" w:cstheme="minorHAnsi"/>
          <w:sz w:val="20"/>
          <w:szCs w:val="20"/>
        </w:rPr>
      </w:pPr>
      <w:r w:rsidRPr="002F525A">
        <w:rPr>
          <w:rFonts w:asciiTheme="minorHAnsi" w:hAnsiTheme="minorHAnsi" w:cstheme="minorHAnsi"/>
          <w:sz w:val="20"/>
          <w:szCs w:val="20"/>
        </w:rPr>
        <w:t>Na długości opracowania znajdują się dwa przepusty betonowe. Pierwszy pod drogą w km 0+175,25 i drugi pod zjazdem w km 0+313,63</w:t>
      </w:r>
      <w:r w:rsidR="00DC6A8C">
        <w:rPr>
          <w:rFonts w:asciiTheme="minorHAnsi" w:hAnsiTheme="minorHAnsi" w:cstheme="minorHAnsi"/>
          <w:sz w:val="20"/>
          <w:szCs w:val="20"/>
        </w:rPr>
        <w:t>. P</w:t>
      </w:r>
      <w:r w:rsidRPr="002F525A">
        <w:rPr>
          <w:rFonts w:asciiTheme="minorHAnsi" w:hAnsiTheme="minorHAnsi" w:cstheme="minorHAnsi"/>
          <w:sz w:val="20"/>
          <w:szCs w:val="20"/>
        </w:rPr>
        <w:t>rojektuje się odmulenie przepustów z mułu zalegającego w rurze przewodowej oraz remont ścianek czołowych obejmujący oczyszczenie kamieni z mchu i narośli biologicznych, uzupełnienie braków kamieni w konstrukcji ścianek oraz uzupełnienie spoin zaprawą cementową. Lokalizację przepustów pokazano na rysunku PZT</w:t>
      </w:r>
      <w:r w:rsidR="00DC6A8C">
        <w:rPr>
          <w:rFonts w:asciiTheme="minorHAnsi" w:hAnsiTheme="minorHAnsi" w:cstheme="minorHAnsi"/>
          <w:sz w:val="20"/>
          <w:szCs w:val="20"/>
        </w:rPr>
        <w:t xml:space="preserve"> </w:t>
      </w:r>
      <w:r w:rsidRPr="002F525A">
        <w:rPr>
          <w:rFonts w:asciiTheme="minorHAnsi" w:hAnsiTheme="minorHAnsi" w:cstheme="minorHAnsi"/>
          <w:sz w:val="20"/>
          <w:szCs w:val="20"/>
        </w:rPr>
        <w:t>(rys. nr 2).</w:t>
      </w:r>
    </w:p>
    <w:p w14:paraId="11F46B54" w14:textId="77777777" w:rsidR="002F525A" w:rsidRPr="002F525A" w:rsidRDefault="002F525A" w:rsidP="002F525A">
      <w:pPr>
        <w:widowControl w:val="0"/>
        <w:suppressAutoHyphens/>
        <w:spacing w:before="240" w:after="240"/>
        <w:jc w:val="both"/>
        <w:rPr>
          <w:rFonts w:asciiTheme="minorHAnsi" w:eastAsia="Lucida Sans Unicode" w:hAnsiTheme="minorHAnsi" w:cstheme="minorHAnsi"/>
          <w:b/>
          <w:sz w:val="20"/>
          <w:szCs w:val="20"/>
        </w:rPr>
      </w:pPr>
      <w:r w:rsidRPr="002F525A">
        <w:rPr>
          <w:rFonts w:asciiTheme="minorHAnsi" w:eastAsia="Lucida Sans Unicode" w:hAnsiTheme="minorHAnsi" w:cstheme="minorHAnsi"/>
          <w:b/>
          <w:sz w:val="20"/>
          <w:szCs w:val="20"/>
        </w:rPr>
        <w:t>Prace remontowe na rowach trawiastych</w:t>
      </w:r>
    </w:p>
    <w:p w14:paraId="68C6234B" w14:textId="77777777" w:rsidR="002F525A" w:rsidRPr="002F525A" w:rsidRDefault="002F525A" w:rsidP="002F525A">
      <w:pPr>
        <w:overflowPunct w:val="0"/>
        <w:autoSpaceDE w:val="0"/>
        <w:autoSpaceDN w:val="0"/>
        <w:adjustRightInd w:val="0"/>
        <w:spacing w:line="276" w:lineRule="auto"/>
        <w:jc w:val="both"/>
        <w:rPr>
          <w:rFonts w:asciiTheme="minorHAnsi" w:hAnsiTheme="minorHAnsi" w:cstheme="minorHAnsi"/>
          <w:sz w:val="20"/>
          <w:szCs w:val="20"/>
        </w:rPr>
      </w:pPr>
      <w:r w:rsidRPr="002F525A">
        <w:rPr>
          <w:rFonts w:asciiTheme="minorHAnsi" w:hAnsiTheme="minorHAnsi" w:cstheme="minorHAnsi"/>
          <w:sz w:val="20"/>
          <w:szCs w:val="20"/>
        </w:rPr>
        <w:t>Wzdłuż przebudowywanej drogi, przy jej południowej krawędzi, zlokalizowany jest zaniedbany rów trawiasty o długości ok. 200,00 m, zbierający wody opadowe z jezdni i przylegających pól. W km od 0+156,31 do 0+359,88 projektuje się remont rowu polegający na odmuleniu dna, ścięciu i profilowaniu skarp i dna oraz umocnienie w postaci obsiewu trawą. Należy zadbać także o nadanie jednostajnego spadku dna rowu w celu usprawnienia odprowadzania wody. Skarpy rowu należy wyprofilować z pochyleniem nie większym niż 1:1,5, natomiast szerokość dna to min. 0,40 m.</w:t>
      </w:r>
    </w:p>
    <w:p w14:paraId="1444F3C7" w14:textId="77777777" w:rsidR="002F525A" w:rsidRPr="002F525A" w:rsidRDefault="002F525A" w:rsidP="002F525A">
      <w:pPr>
        <w:overflowPunct w:val="0"/>
        <w:autoSpaceDE w:val="0"/>
        <w:autoSpaceDN w:val="0"/>
        <w:adjustRightInd w:val="0"/>
        <w:spacing w:line="276" w:lineRule="auto"/>
        <w:jc w:val="both"/>
        <w:rPr>
          <w:rFonts w:asciiTheme="minorHAnsi" w:hAnsiTheme="minorHAnsi" w:cstheme="minorHAnsi"/>
          <w:sz w:val="20"/>
          <w:szCs w:val="20"/>
        </w:rPr>
      </w:pPr>
      <w:r w:rsidRPr="002F525A">
        <w:rPr>
          <w:rFonts w:asciiTheme="minorHAnsi" w:hAnsiTheme="minorHAnsi" w:cstheme="minorHAnsi"/>
          <w:sz w:val="20"/>
          <w:szCs w:val="20"/>
        </w:rPr>
        <w:t>W zakres remontu wchodzi także wykonanie, na wlocie i wylocie przepustu pod drogą, umocnienia z betonowych płyt ażurowych 40</w:t>
      </w:r>
      <w:r w:rsidRPr="002F525A">
        <w:rPr>
          <w:rFonts w:asciiTheme="minorHAnsi" w:hAnsiTheme="minorHAnsi" w:cstheme="minorHAnsi"/>
          <w:sz w:val="20"/>
          <w:szCs w:val="20"/>
        </w:rPr>
        <w:sym w:font="Symbol" w:char="F0B4"/>
      </w:r>
      <w:r w:rsidRPr="002F525A">
        <w:rPr>
          <w:rFonts w:asciiTheme="minorHAnsi" w:hAnsiTheme="minorHAnsi" w:cstheme="minorHAnsi"/>
          <w:sz w:val="20"/>
          <w:szCs w:val="20"/>
        </w:rPr>
        <w:t>60</w:t>
      </w:r>
      <w:r w:rsidRPr="002F525A">
        <w:rPr>
          <w:rFonts w:asciiTheme="minorHAnsi" w:hAnsiTheme="minorHAnsi" w:cstheme="minorHAnsi"/>
          <w:sz w:val="20"/>
          <w:szCs w:val="20"/>
        </w:rPr>
        <w:sym w:font="Symbol" w:char="F0B4"/>
      </w:r>
      <w:r w:rsidRPr="002F525A">
        <w:rPr>
          <w:rFonts w:asciiTheme="minorHAnsi" w:hAnsiTheme="minorHAnsi" w:cstheme="minorHAnsi"/>
          <w:sz w:val="20"/>
          <w:szCs w:val="20"/>
        </w:rPr>
        <w:t>10 cm, na długości 1,50 m od krawędzi ścianki czołowej.</w:t>
      </w:r>
    </w:p>
    <w:p w14:paraId="3448D29D" w14:textId="77777777" w:rsidR="002F525A" w:rsidRPr="002F525A" w:rsidRDefault="002F525A" w:rsidP="002F525A">
      <w:pPr>
        <w:overflowPunct w:val="0"/>
        <w:autoSpaceDE w:val="0"/>
        <w:autoSpaceDN w:val="0"/>
        <w:adjustRightInd w:val="0"/>
        <w:spacing w:before="120" w:after="120" w:line="276" w:lineRule="auto"/>
        <w:jc w:val="both"/>
        <w:rPr>
          <w:rFonts w:asciiTheme="minorHAnsi" w:hAnsiTheme="minorHAnsi" w:cstheme="minorHAnsi"/>
          <w:sz w:val="20"/>
          <w:szCs w:val="20"/>
        </w:rPr>
      </w:pPr>
      <w:r w:rsidRPr="002F525A">
        <w:rPr>
          <w:rFonts w:asciiTheme="minorHAnsi" w:hAnsiTheme="minorHAnsi" w:cstheme="minorHAnsi"/>
          <w:sz w:val="20"/>
          <w:szCs w:val="20"/>
        </w:rPr>
        <w:t>Lokalizację i spadki rowu pokazano na rysunku PZT i przekroju podłużnym (rys. nr 2 i 3).</w:t>
      </w:r>
    </w:p>
    <w:p w14:paraId="68C4A926" w14:textId="77777777" w:rsidR="002F525A" w:rsidRPr="002F525A" w:rsidRDefault="002F525A" w:rsidP="00EE14C5">
      <w:pPr>
        <w:widowControl w:val="0"/>
        <w:suppressAutoHyphens/>
        <w:spacing w:before="240" w:after="240" w:line="276" w:lineRule="auto"/>
        <w:jc w:val="both"/>
        <w:rPr>
          <w:rFonts w:asciiTheme="minorHAnsi" w:eastAsia="Lucida Sans Unicode" w:hAnsiTheme="minorHAnsi" w:cstheme="minorHAnsi"/>
          <w:b/>
          <w:bCs/>
          <w:sz w:val="20"/>
          <w:szCs w:val="20"/>
        </w:rPr>
      </w:pPr>
      <w:r w:rsidRPr="002F525A">
        <w:rPr>
          <w:rFonts w:asciiTheme="minorHAnsi" w:eastAsia="Lucida Sans Unicode" w:hAnsiTheme="minorHAnsi" w:cstheme="minorHAnsi"/>
          <w:b/>
          <w:bCs/>
          <w:sz w:val="20"/>
          <w:szCs w:val="20"/>
        </w:rPr>
        <w:t>Roboty ziemne</w:t>
      </w:r>
    </w:p>
    <w:p w14:paraId="5B9A0805" w14:textId="6FF63E51" w:rsidR="002F525A" w:rsidRPr="002F525A" w:rsidRDefault="002F525A" w:rsidP="002F525A">
      <w:pPr>
        <w:widowControl w:val="0"/>
        <w:suppressAutoHyphens/>
        <w:spacing w:before="240" w:line="276" w:lineRule="auto"/>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 xml:space="preserve">W ramach robót ziemnych należy wykonać: korytowanie pod zjazdy, splantowanie i zagęszczenie istniejącego podłoża; profilowanie, </w:t>
      </w:r>
      <w:r w:rsidRPr="002F525A">
        <w:rPr>
          <w:rFonts w:asciiTheme="minorHAnsi" w:eastAsia="Lucida Sans Unicode" w:hAnsiTheme="minorHAnsi" w:cstheme="minorHAnsi"/>
          <w:bCs/>
          <w:sz w:val="20"/>
          <w:szCs w:val="20"/>
        </w:rPr>
        <w:t>wyrównanie terenu z grubsza, poprzez ścięcie nierówności w sąsiedztwie poboczy utwardzonych oraz oczyszczenie i odmulenie przepustów pod drogą i rowów.</w:t>
      </w:r>
    </w:p>
    <w:p w14:paraId="3C4A2811" w14:textId="77777777" w:rsidR="00DC6A8C" w:rsidRDefault="002F525A" w:rsidP="00DC6A8C">
      <w:pPr>
        <w:widowControl w:val="0"/>
        <w:suppressAutoHyphens/>
        <w:spacing w:line="276" w:lineRule="auto"/>
        <w:jc w:val="both"/>
        <w:rPr>
          <w:rFonts w:asciiTheme="minorHAnsi" w:eastAsia="Lucida Sans Unicode" w:hAnsiTheme="minorHAnsi" w:cstheme="minorHAnsi"/>
          <w:sz w:val="20"/>
          <w:szCs w:val="20"/>
        </w:rPr>
      </w:pPr>
      <w:r w:rsidRPr="002F525A">
        <w:rPr>
          <w:rFonts w:asciiTheme="minorHAnsi" w:eastAsia="Lucida Sans Unicode" w:hAnsiTheme="minorHAnsi" w:cstheme="minorHAnsi"/>
          <w:sz w:val="20"/>
          <w:szCs w:val="20"/>
        </w:rPr>
        <w:t xml:space="preserve">Po wykonaniu robót nawierzchniowych w jezdni i umocnieniu poboczy pozostały teren, w sąsiedztwie robót, należy uporządkować, splantować, uzupełnić ziemią urodzajną i posiać trawę. W lokalizacjach tego wymagających należy wyprofilować skarpy gruntowe w ramach pasa drogowego. Pochylenie skarp nie większe niż 1 </w:t>
      </w:r>
      <w:r w:rsidRPr="002F525A">
        <w:rPr>
          <w:rFonts w:asciiTheme="minorHAnsi" w:eastAsia="Lucida Sans Unicode" w:hAnsiTheme="minorHAnsi" w:cstheme="minorHAnsi"/>
          <w:b/>
          <w:sz w:val="20"/>
          <w:szCs w:val="20"/>
        </w:rPr>
        <w:t>:</w:t>
      </w:r>
      <w:r w:rsidRPr="002F525A">
        <w:rPr>
          <w:rFonts w:asciiTheme="minorHAnsi" w:eastAsia="Lucida Sans Unicode" w:hAnsiTheme="minorHAnsi" w:cstheme="minorHAnsi"/>
          <w:sz w:val="20"/>
          <w:szCs w:val="20"/>
        </w:rPr>
        <w:t xml:space="preserve"> 1.</w:t>
      </w:r>
    </w:p>
    <w:p w14:paraId="0EC1D908" w14:textId="77777777" w:rsidR="00BD381F" w:rsidRPr="008A5D74" w:rsidRDefault="00BD381F" w:rsidP="00BD381F">
      <w:pPr>
        <w:pStyle w:val="Style51"/>
        <w:widowControl/>
        <w:spacing w:line="240" w:lineRule="auto"/>
        <w:ind w:firstLine="0"/>
        <w:rPr>
          <w:rFonts w:asciiTheme="minorHAnsi" w:cstheme="minorHAnsi"/>
          <w:sz w:val="20"/>
          <w:szCs w:val="20"/>
        </w:rPr>
      </w:pPr>
    </w:p>
    <w:p w14:paraId="3DAFC3B3" w14:textId="001899EE" w:rsidR="00BD381F" w:rsidRDefault="00BD381F" w:rsidP="00387634">
      <w:pPr>
        <w:pStyle w:val="Nagwek3"/>
        <w:numPr>
          <w:ilvl w:val="0"/>
          <w:numId w:val="45"/>
        </w:numPr>
        <w:spacing w:before="0" w:after="0" w:afterAutospacing="0"/>
        <w:ind w:left="284" w:hanging="284"/>
        <w:rPr>
          <w:rFonts w:asciiTheme="minorHAnsi" w:hAnsiTheme="minorHAnsi" w:cstheme="minorHAnsi"/>
          <w:b/>
          <w:sz w:val="20"/>
          <w:szCs w:val="20"/>
        </w:rPr>
      </w:pPr>
      <w:r w:rsidRPr="008A5D74">
        <w:rPr>
          <w:rFonts w:asciiTheme="minorHAnsi" w:hAnsiTheme="minorHAnsi" w:cstheme="minorHAnsi"/>
          <w:sz w:val="20"/>
          <w:szCs w:val="20"/>
        </w:rPr>
        <w:t xml:space="preserve">Termin realizacji zamówienia: od podpisania umowy do dnia </w:t>
      </w:r>
      <w:r w:rsidR="00387634">
        <w:rPr>
          <w:rFonts w:asciiTheme="minorHAnsi" w:hAnsiTheme="minorHAnsi" w:cstheme="minorHAnsi"/>
          <w:b/>
          <w:sz w:val="20"/>
          <w:szCs w:val="20"/>
          <w:u w:val="single"/>
        </w:rPr>
        <w:t>10</w:t>
      </w:r>
      <w:r w:rsidRPr="00FD4B40">
        <w:rPr>
          <w:rFonts w:asciiTheme="minorHAnsi" w:hAnsiTheme="minorHAnsi" w:cstheme="minorHAnsi"/>
          <w:b/>
          <w:sz w:val="20"/>
          <w:szCs w:val="20"/>
          <w:u w:val="single"/>
        </w:rPr>
        <w:t xml:space="preserve"> </w:t>
      </w:r>
      <w:r w:rsidR="00387634">
        <w:rPr>
          <w:rFonts w:asciiTheme="minorHAnsi" w:hAnsiTheme="minorHAnsi" w:cstheme="minorHAnsi"/>
          <w:b/>
          <w:sz w:val="20"/>
          <w:szCs w:val="20"/>
          <w:u w:val="single"/>
        </w:rPr>
        <w:t>grudnia</w:t>
      </w:r>
      <w:r w:rsidRPr="00FD4B40">
        <w:rPr>
          <w:rFonts w:asciiTheme="minorHAnsi" w:hAnsiTheme="minorHAnsi" w:cstheme="minorHAnsi"/>
          <w:b/>
          <w:sz w:val="20"/>
          <w:szCs w:val="20"/>
          <w:u w:val="single"/>
        </w:rPr>
        <w:t xml:space="preserve"> 2020 roku.</w:t>
      </w:r>
    </w:p>
    <w:p w14:paraId="113A7FCC" w14:textId="77777777" w:rsidR="00884254" w:rsidRPr="00884254" w:rsidRDefault="00884254" w:rsidP="00884254"/>
    <w:p w14:paraId="1AF381EC" w14:textId="77777777" w:rsidR="00BD381F" w:rsidRPr="008A5D74" w:rsidRDefault="00BD381F" w:rsidP="00BD381F">
      <w:pPr>
        <w:suppressAutoHyphens/>
        <w:spacing w:line="276" w:lineRule="auto"/>
        <w:jc w:val="both"/>
        <w:rPr>
          <w:rFonts w:asciiTheme="minorHAnsi" w:hAnsiTheme="minorHAnsi" w:cstheme="minorHAnsi"/>
          <w:color w:val="000000" w:themeColor="text1"/>
          <w:sz w:val="20"/>
          <w:szCs w:val="20"/>
        </w:rPr>
      </w:pPr>
      <w:r w:rsidRPr="008A5D74">
        <w:rPr>
          <w:rFonts w:asciiTheme="minorHAnsi" w:hAnsiTheme="minorHAnsi" w:cstheme="minorHAnsi"/>
          <w:b/>
          <w:color w:val="000000" w:themeColor="text1"/>
          <w:sz w:val="20"/>
          <w:szCs w:val="20"/>
        </w:rPr>
        <w:t>5.</w:t>
      </w:r>
      <w:r w:rsidRPr="008A5D74">
        <w:rPr>
          <w:rFonts w:asciiTheme="minorHAnsi" w:hAnsiTheme="minorHAnsi" w:cstheme="minorHAnsi"/>
          <w:color w:val="000000" w:themeColor="text1"/>
          <w:sz w:val="20"/>
          <w:szCs w:val="20"/>
        </w:rPr>
        <w:t xml:space="preserve"> </w:t>
      </w:r>
      <w:r w:rsidRPr="008A5D74">
        <w:rPr>
          <w:rFonts w:asciiTheme="minorHAnsi" w:hAnsiTheme="minorHAnsi" w:cstheme="minorHAnsi"/>
          <w:b/>
          <w:color w:val="000000" w:themeColor="text1"/>
          <w:sz w:val="20"/>
          <w:szCs w:val="20"/>
        </w:rPr>
        <w:t>Wykonawca jest gospodarzem na terenie budowy</w:t>
      </w:r>
      <w:r w:rsidRPr="008A5D74">
        <w:rPr>
          <w:rFonts w:asciiTheme="minorHAnsi" w:hAnsiTheme="minorHAnsi" w:cstheme="minorHAnsi"/>
          <w:color w:val="000000" w:themeColor="text1"/>
          <w:sz w:val="20"/>
          <w:szCs w:val="20"/>
        </w:rPr>
        <w:t xml:space="preserve"> od daty przekazania placu budowy do czasu odbioru końcowego, a w szczególności zobowiązany jest do: </w:t>
      </w:r>
    </w:p>
    <w:p w14:paraId="0ACBF0B0"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ochrony mienia i zabezpieczenia przeciwpożarowego,</w:t>
      </w:r>
    </w:p>
    <w:p w14:paraId="4CDD3B05"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nadzoru nad bhp,</w:t>
      </w:r>
    </w:p>
    <w:p w14:paraId="5E2E19AA"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ustalania i utrzymywania porządku,</w:t>
      </w:r>
    </w:p>
    <w:p w14:paraId="299B6959"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odpowiedniej organizacji placu budowy, zabezpieczenia magazynowego i dozoru mienia.</w:t>
      </w:r>
    </w:p>
    <w:p w14:paraId="4A2545F6" w14:textId="77777777" w:rsidR="00BD381F" w:rsidRPr="008A5D74" w:rsidRDefault="00BD381F" w:rsidP="00BD381F">
      <w:pPr>
        <w:widowControl w:val="0"/>
        <w:adjustRightInd w:val="0"/>
        <w:spacing w:line="276" w:lineRule="auto"/>
        <w:ind w:left="130" w:hanging="130"/>
        <w:jc w:val="both"/>
        <w:textAlignment w:val="baseline"/>
        <w:rPr>
          <w:rFonts w:asciiTheme="minorHAnsi" w:hAnsiTheme="minorHAnsi" w:cstheme="minorHAnsi"/>
          <w:b/>
          <w:color w:val="000000" w:themeColor="text1"/>
          <w:sz w:val="20"/>
          <w:szCs w:val="20"/>
        </w:rPr>
      </w:pPr>
      <w:r w:rsidRPr="008A5D74">
        <w:rPr>
          <w:rFonts w:asciiTheme="minorHAnsi" w:hAnsiTheme="minorHAnsi" w:cstheme="minorHAnsi"/>
          <w:b/>
          <w:color w:val="000000" w:themeColor="text1"/>
          <w:sz w:val="20"/>
          <w:szCs w:val="20"/>
        </w:rPr>
        <w:t>6.  Do zadań Wykonawcy należeć będzie również:</w:t>
      </w:r>
    </w:p>
    <w:p w14:paraId="12F9C4EA"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FF0000"/>
          <w:sz w:val="20"/>
          <w:szCs w:val="20"/>
        </w:rPr>
      </w:pPr>
      <w:r w:rsidRPr="008A5D74">
        <w:rPr>
          <w:rFonts w:asciiTheme="minorHAnsi" w:hAnsiTheme="minorHAnsi" w:cstheme="minorHAnsi"/>
          <w:color w:val="000000" w:themeColor="text1"/>
          <w:sz w:val="20"/>
          <w:szCs w:val="20"/>
        </w:rPr>
        <w:t xml:space="preserve">6.1. 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 </w:t>
      </w:r>
    </w:p>
    <w:p w14:paraId="1303F09F"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6.2. Wykonanie przedmiotu umowy z własnych materiałów zgodnie z posiadaną przez Zamawiającego dokumentacją projektową. Zastosowane materiały winny spełniać wymogi prawa budowlanego, </w:t>
      </w:r>
      <w:r w:rsidRPr="008A5D74">
        <w:rPr>
          <w:rFonts w:asciiTheme="minorHAnsi" w:hAnsiTheme="minorHAnsi" w:cstheme="minorHAnsi"/>
          <w:color w:val="000000" w:themeColor="text1"/>
          <w:sz w:val="20"/>
          <w:szCs w:val="20"/>
        </w:rPr>
        <w:br/>
        <w:t>tj. posiadać odpowiednie certyfikaty na znak bezpieczeństwa, być zgodne z wymogami technicznymi lub aprobatą techniczną, wymagane są materiały atestowane i dopuszczone do stosowania.</w:t>
      </w:r>
    </w:p>
    <w:p w14:paraId="1932AC4D"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b/>
          <w:bCs/>
          <w:color w:val="000000" w:themeColor="text1"/>
          <w:sz w:val="20"/>
          <w:szCs w:val="20"/>
        </w:rPr>
      </w:pPr>
      <w:r w:rsidRPr="008A5D74">
        <w:rPr>
          <w:rFonts w:asciiTheme="minorHAnsi" w:hAnsiTheme="minorHAnsi" w:cstheme="minorHAnsi"/>
          <w:color w:val="000000" w:themeColor="text1"/>
          <w:sz w:val="20"/>
          <w:szCs w:val="20"/>
        </w:rPr>
        <w:t xml:space="preserve">6.3. Wszystkie wyroby budowlane (materiały) oraz urządzenia przed ich sprowadzeniem na teren budowy </w:t>
      </w:r>
      <w:r w:rsidRPr="008A5D74">
        <w:rPr>
          <w:rFonts w:asciiTheme="minorHAnsi" w:hAnsiTheme="minorHAnsi" w:cstheme="minorHAnsi"/>
          <w:color w:val="000000" w:themeColor="text1"/>
          <w:sz w:val="20"/>
          <w:szCs w:val="20"/>
        </w:rPr>
        <w:br/>
        <w:t>i przed ich wbudowaniem lub zamontowaniem muszą być zatwierdzone przez inspektora nadzoru</w:t>
      </w:r>
      <w:r w:rsidRPr="008A5D74">
        <w:rPr>
          <w:rFonts w:asciiTheme="minorHAnsi" w:hAnsiTheme="minorHAnsi" w:cstheme="minorHAnsi"/>
          <w:color w:val="000000" w:themeColor="text1"/>
          <w:sz w:val="20"/>
          <w:szCs w:val="20"/>
        </w:rPr>
        <w:br/>
        <w:t xml:space="preserve">na formularzu, stanowiącym załącznik nr 5 do umowy. </w:t>
      </w:r>
      <w:r w:rsidRPr="008A5D74">
        <w:rPr>
          <w:rFonts w:asciiTheme="minorHAnsi" w:hAnsiTheme="minorHAnsi" w:cstheme="minorHAnsi"/>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4808C3B7"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FF0000"/>
          <w:sz w:val="20"/>
          <w:szCs w:val="20"/>
        </w:rPr>
      </w:pPr>
      <w:r w:rsidRPr="008A5D74">
        <w:rPr>
          <w:rFonts w:asciiTheme="minorHAnsi" w:hAnsiTheme="minorHAnsi" w:cstheme="minorHAnsi"/>
          <w:bCs/>
          <w:color w:val="000000" w:themeColor="text1"/>
          <w:sz w:val="20"/>
          <w:szCs w:val="20"/>
        </w:rPr>
        <w:t xml:space="preserve">6.4. </w:t>
      </w:r>
      <w:r w:rsidRPr="008A5D74">
        <w:rPr>
          <w:rFonts w:asciiTheme="minorHAnsi" w:hAnsiTheme="minorHAnsi" w:cstheme="minorHAnsi"/>
          <w:color w:val="000000" w:themeColor="text1"/>
          <w:sz w:val="20"/>
          <w:szCs w:val="20"/>
        </w:rPr>
        <w:t xml:space="preserve">Zgłaszanie inspektorowi nadzoru do odbioru robót ulegających zakryciu lub zanikających. </w:t>
      </w:r>
    </w:p>
    <w:p w14:paraId="134910BC"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6.5. Zgłoszenie obiektu do odbioru końcowego oraz uczestniczenie w czynnościach odbioru, a także niezwłocznego usunięcia stwierdzonych wad i usterek. </w:t>
      </w:r>
    </w:p>
    <w:p w14:paraId="7513BA2F"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6.6. Doprowadzenie do należytego stanu i porządku terenu budowy w terminie nie późniejszym niż w dniu odbioru końcowego robót. </w:t>
      </w:r>
    </w:p>
    <w:p w14:paraId="10DA9EA1"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6.7. Pełna odpowiedzialność za szkody wynikłe na terenie budowy w trakcie realizacji robót. </w:t>
      </w:r>
    </w:p>
    <w:p w14:paraId="2E043C37"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sz w:val="20"/>
          <w:szCs w:val="20"/>
        </w:rPr>
        <w:t>6.8. Zapewnienie pełnej obsługi geodezyjnej oraz wykonanie dokumentacji geodezyjnej powykonawczej.</w:t>
      </w:r>
    </w:p>
    <w:p w14:paraId="7386C685" w14:textId="77777777" w:rsidR="00BD381F" w:rsidRPr="008A5D74" w:rsidRDefault="00BD381F" w:rsidP="00BD381F">
      <w:pPr>
        <w:widowControl w:val="0"/>
        <w:tabs>
          <w:tab w:val="num" w:pos="851"/>
        </w:tabs>
        <w:adjustRightInd w:val="0"/>
        <w:spacing w:line="276" w:lineRule="auto"/>
        <w:ind w:left="567" w:hanging="425"/>
        <w:jc w:val="both"/>
        <w:textAlignment w:val="baseline"/>
        <w:rPr>
          <w:rFonts w:asciiTheme="minorHAnsi" w:hAnsiTheme="minorHAnsi" w:cstheme="minorHAnsi"/>
          <w:sz w:val="20"/>
          <w:szCs w:val="20"/>
        </w:rPr>
      </w:pPr>
      <w:r w:rsidRPr="008A5D74">
        <w:rPr>
          <w:rFonts w:asciiTheme="minorHAnsi" w:hAnsiTheme="minorHAnsi" w:cstheme="minorHAnsi"/>
          <w:sz w:val="20"/>
          <w:szCs w:val="20"/>
          <w:shd w:val="clear" w:color="auto" w:fill="FFFFFF"/>
        </w:rPr>
        <w:t>6.9. Uczestniczenie w naradach koordynacyjnych, na każdorazowe żądanie Zamawiającego  – osobiście lub przez uprawomocnionego przedstawiciela.</w:t>
      </w:r>
    </w:p>
    <w:p w14:paraId="147AD388" w14:textId="77777777" w:rsidR="00BD381F" w:rsidRPr="008A5D74" w:rsidRDefault="00BD381F" w:rsidP="00BD381F">
      <w:pPr>
        <w:widowControl w:val="0"/>
        <w:spacing w:line="276" w:lineRule="auto"/>
        <w:ind w:left="360" w:hanging="360"/>
        <w:jc w:val="both"/>
        <w:rPr>
          <w:rFonts w:asciiTheme="minorHAnsi" w:hAnsiTheme="minorHAnsi" w:cstheme="minorHAnsi"/>
          <w:b/>
          <w:bCs/>
          <w:color w:val="000000" w:themeColor="text1"/>
          <w:sz w:val="20"/>
          <w:szCs w:val="20"/>
        </w:rPr>
      </w:pPr>
      <w:r w:rsidRPr="008A5D74">
        <w:rPr>
          <w:rFonts w:asciiTheme="minorHAnsi" w:hAnsiTheme="minorHAnsi" w:cstheme="minorHAnsi"/>
          <w:b/>
          <w:bCs/>
          <w:color w:val="000000" w:themeColor="text1"/>
          <w:sz w:val="20"/>
          <w:szCs w:val="20"/>
        </w:rPr>
        <w:t>7. Zakres prac oraz odpowiedzialność wykonawcy w zakresie objętym proponowaną ceną ofertową obejmuje także:</w:t>
      </w:r>
    </w:p>
    <w:p w14:paraId="4711BB95"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7.1.</w:t>
      </w:r>
      <w:r w:rsidRPr="008A5D74">
        <w:rPr>
          <w:rFonts w:asciiTheme="minorHAnsi" w:hAnsiTheme="minorHAnsi" w:cstheme="minorHAnsi"/>
          <w:color w:val="000000" w:themeColor="text1"/>
          <w:sz w:val="20"/>
          <w:szCs w:val="20"/>
        </w:rPr>
        <w:tab/>
        <w:t>Zorganizowanie i przeprowadzenie niezbędnych prób, badań i odbiorów oraz ewentualnego uzupełnienia dokumentacji odbiorczej dla zakresu robót objętych przedmiotem przetargu.</w:t>
      </w:r>
    </w:p>
    <w:p w14:paraId="0E561F4B"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7.2. </w:t>
      </w:r>
      <w:r w:rsidRPr="008A5D74">
        <w:rPr>
          <w:rFonts w:asciiTheme="minorHAnsi" w:hAnsiTheme="minorHAnsi" w:cstheme="minorHAnsi"/>
          <w:color w:val="000000" w:themeColor="text1"/>
          <w:sz w:val="20"/>
          <w:szCs w:val="20"/>
        </w:rPr>
        <w:tab/>
        <w:t>Wykonanie operatu powykonawczego.</w:t>
      </w:r>
    </w:p>
    <w:p w14:paraId="18FB43C2"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7.3.</w:t>
      </w:r>
      <w:r w:rsidRPr="008A5D74">
        <w:rPr>
          <w:rFonts w:asciiTheme="minorHAnsi" w:hAnsiTheme="minorHAnsi" w:cstheme="minorHAnsi"/>
          <w:color w:val="000000" w:themeColor="text1"/>
          <w:sz w:val="20"/>
          <w:szCs w:val="20"/>
        </w:rPr>
        <w:tab/>
        <w:t>Po zakończeniu robót uporządkowanie terenu budowy, demontaż obiektów tymczasowych.</w:t>
      </w:r>
    </w:p>
    <w:p w14:paraId="7A633633"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7.4.</w:t>
      </w:r>
      <w:r w:rsidRPr="008A5D74">
        <w:rPr>
          <w:rFonts w:asciiTheme="minorHAnsi" w:hAnsiTheme="minorHAnsi" w:cstheme="minorHAnsi"/>
          <w:color w:val="000000" w:themeColor="text1"/>
          <w:sz w:val="20"/>
          <w:szCs w:val="20"/>
        </w:rPr>
        <w:tab/>
        <w:t>Wykonawca ponosi wszelkie koszty związane z:</w:t>
      </w:r>
    </w:p>
    <w:p w14:paraId="4B2342BB"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Opracowaniem dokumentacji przetargowej.</w:t>
      </w:r>
    </w:p>
    <w:p w14:paraId="22C3D1AF"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Wykonaniem inwentaryzacji powykonawczej.</w:t>
      </w:r>
    </w:p>
    <w:p w14:paraId="4D4FE091"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Opracowaniem wszelkiej niezbędnej dokumentacji do wykonania zamówienia.</w:t>
      </w:r>
    </w:p>
    <w:p w14:paraId="0C670B26"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Utrzymaniem zaplecza budowy.</w:t>
      </w:r>
    </w:p>
    <w:p w14:paraId="68235691" w14:textId="77777777" w:rsidR="00BD381F" w:rsidRPr="008A5D74" w:rsidRDefault="00BD381F" w:rsidP="00BD381F">
      <w:pPr>
        <w:pStyle w:val="Tekstpodstawowy"/>
        <w:widowControl w:val="0"/>
        <w:tabs>
          <w:tab w:val="left" w:pos="360"/>
        </w:tabs>
        <w:adjustRightInd w:val="0"/>
        <w:spacing w:after="0" w:line="276" w:lineRule="auto"/>
        <w:jc w:val="both"/>
        <w:textAlignment w:val="baseline"/>
        <w:rPr>
          <w:rFonts w:asciiTheme="minorHAnsi" w:hAnsiTheme="minorHAnsi" w:cstheme="minorHAnsi"/>
          <w:i/>
          <w:color w:val="000000" w:themeColor="text1"/>
          <w:sz w:val="20"/>
          <w:szCs w:val="20"/>
        </w:rPr>
      </w:pPr>
      <w:r w:rsidRPr="008A5D74">
        <w:rPr>
          <w:rFonts w:asciiTheme="minorHAnsi" w:hAnsiTheme="minorHAnsi" w:cstheme="minorHAnsi"/>
          <w:b/>
          <w:bCs/>
          <w:color w:val="000000" w:themeColor="text1"/>
          <w:sz w:val="20"/>
          <w:szCs w:val="20"/>
        </w:rPr>
        <w:t>8.</w:t>
      </w:r>
      <w:r w:rsidRPr="008A5D74">
        <w:rPr>
          <w:rFonts w:asciiTheme="minorHAnsi" w:hAnsiTheme="minorHAnsi" w:cstheme="minorHAnsi"/>
          <w:b/>
          <w:bCs/>
          <w:i/>
          <w:color w:val="000000" w:themeColor="text1"/>
          <w:sz w:val="20"/>
          <w:szCs w:val="20"/>
        </w:rPr>
        <w:t xml:space="preserve"> </w:t>
      </w:r>
      <w:r w:rsidRPr="008A5D74">
        <w:rPr>
          <w:rFonts w:asciiTheme="minorHAnsi" w:hAnsiTheme="minorHAnsi" w:cstheme="minorHAnsi"/>
          <w:b/>
          <w:bCs/>
          <w:color w:val="000000" w:themeColor="text1"/>
          <w:sz w:val="20"/>
          <w:szCs w:val="20"/>
        </w:rPr>
        <w:t>Dodatkowe wymagania Zamawiającego</w:t>
      </w:r>
      <w:r w:rsidRPr="008A5D74">
        <w:rPr>
          <w:rFonts w:asciiTheme="minorHAnsi" w:hAnsiTheme="minorHAnsi" w:cstheme="minorHAnsi"/>
          <w:color w:val="000000" w:themeColor="text1"/>
          <w:sz w:val="20"/>
          <w:szCs w:val="20"/>
        </w:rPr>
        <w:t>:</w:t>
      </w:r>
    </w:p>
    <w:p w14:paraId="2EBCE77F" w14:textId="7E824C12" w:rsidR="00BD381F" w:rsidRDefault="00BD381F" w:rsidP="00BD381F">
      <w:pPr>
        <w:widowControl w:val="0"/>
        <w:adjustRightInd w:val="0"/>
        <w:spacing w:line="276" w:lineRule="auto"/>
        <w:ind w:left="720" w:hanging="600"/>
        <w:jc w:val="both"/>
        <w:textAlignment w:val="baseline"/>
        <w:rPr>
          <w:rFonts w:asciiTheme="minorHAnsi" w:hAnsiTheme="minorHAnsi" w:cstheme="minorHAnsi"/>
          <w:bCs/>
          <w:color w:val="000000" w:themeColor="text1"/>
          <w:sz w:val="20"/>
          <w:szCs w:val="20"/>
        </w:rPr>
      </w:pPr>
      <w:r w:rsidRPr="008A5D74">
        <w:rPr>
          <w:rFonts w:asciiTheme="minorHAnsi" w:hAnsiTheme="minorHAnsi" w:cstheme="minorHAnsi"/>
          <w:color w:val="000000" w:themeColor="text1"/>
          <w:sz w:val="20"/>
          <w:szCs w:val="20"/>
        </w:rPr>
        <w:t>8.1.</w:t>
      </w:r>
      <w:r w:rsidRPr="008A5D74">
        <w:rPr>
          <w:rFonts w:asciiTheme="minorHAnsi" w:hAnsiTheme="minorHAnsi" w:cstheme="minorHAnsi"/>
          <w:color w:val="000000" w:themeColor="text1"/>
          <w:sz w:val="20"/>
          <w:szCs w:val="20"/>
        </w:rPr>
        <w:tab/>
        <w:t xml:space="preserve">Wymagany okres gwarancji na wykonanie przedmiotu zamówienia wynosi </w:t>
      </w:r>
      <w:r w:rsidRPr="008A5D74">
        <w:rPr>
          <w:rFonts w:asciiTheme="minorHAnsi" w:hAnsiTheme="minorHAnsi" w:cstheme="minorHAnsi"/>
          <w:b/>
          <w:bCs/>
          <w:color w:val="000000" w:themeColor="text1"/>
          <w:sz w:val="20"/>
          <w:szCs w:val="20"/>
        </w:rPr>
        <w:t>minimalnie 36 miesięcy</w:t>
      </w:r>
      <w:r w:rsidRPr="008A5D74">
        <w:rPr>
          <w:rFonts w:asciiTheme="minorHAnsi" w:hAnsiTheme="minorHAnsi" w:cstheme="minorHAnsi"/>
          <w:b/>
          <w:bCs/>
          <w:color w:val="000000" w:themeColor="text1"/>
          <w:sz w:val="20"/>
          <w:szCs w:val="20"/>
        </w:rPr>
        <w:br/>
        <w:t>a maksymalnie 60 miesięcy od dnia odebrania przez Zamawiającego robót  i podpisania (bez uwag) protokołu końcowego.</w:t>
      </w:r>
      <w:r w:rsidRPr="008A5D74">
        <w:rPr>
          <w:rFonts w:asciiTheme="minorHAnsi" w:hAnsiTheme="minorHAnsi" w:cstheme="minorHAnsi"/>
          <w:bCs/>
          <w:color w:val="000000" w:themeColor="text1"/>
          <w:sz w:val="20"/>
          <w:szCs w:val="20"/>
        </w:rPr>
        <w:t xml:space="preserve"> </w:t>
      </w:r>
    </w:p>
    <w:p w14:paraId="67AD38B6" w14:textId="77777777" w:rsidR="00FD4B40" w:rsidRPr="008A5D74" w:rsidRDefault="00FD4B40" w:rsidP="00BD381F">
      <w:pPr>
        <w:widowControl w:val="0"/>
        <w:adjustRightInd w:val="0"/>
        <w:spacing w:line="276" w:lineRule="auto"/>
        <w:ind w:left="720" w:hanging="600"/>
        <w:jc w:val="both"/>
        <w:textAlignment w:val="baseline"/>
        <w:rPr>
          <w:rFonts w:asciiTheme="minorHAnsi" w:hAnsiTheme="minorHAnsi" w:cstheme="minorHAnsi"/>
          <w:b/>
          <w:bCs/>
          <w:color w:val="000000" w:themeColor="text1"/>
          <w:sz w:val="20"/>
          <w:szCs w:val="20"/>
        </w:rPr>
      </w:pPr>
    </w:p>
    <w:p w14:paraId="2009BF6A"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bCs/>
          <w:color w:val="000000" w:themeColor="text1"/>
          <w:sz w:val="20"/>
          <w:szCs w:val="20"/>
        </w:rPr>
      </w:pPr>
      <w:r w:rsidRPr="008A5D74">
        <w:rPr>
          <w:rFonts w:asciiTheme="minorHAnsi" w:hAnsiTheme="minorHAnsi" w:cstheme="minorHAnsi"/>
          <w:bCs/>
          <w:color w:val="000000" w:themeColor="text1"/>
          <w:sz w:val="20"/>
          <w:szCs w:val="20"/>
        </w:rPr>
        <w:t>8.2.</w:t>
      </w:r>
      <w:r w:rsidRPr="008A5D74">
        <w:rPr>
          <w:rFonts w:asciiTheme="minorHAnsi" w:hAnsiTheme="minorHAnsi" w:cstheme="minorHAnsi"/>
          <w:bCs/>
          <w:color w:val="000000" w:themeColor="text1"/>
          <w:sz w:val="20"/>
          <w:szCs w:val="20"/>
        </w:rPr>
        <w:tab/>
        <w:t>Wybrany Wykonawca ma obowiązek powiadomić wszystkie instytucje uzgadniające dokumentację projektową oraz projektanta o rozpoczęciu robót budowlanych.</w:t>
      </w:r>
    </w:p>
    <w:p w14:paraId="31011BE7"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bCs/>
          <w:color w:val="000000" w:themeColor="text1"/>
          <w:sz w:val="20"/>
          <w:szCs w:val="20"/>
        </w:rPr>
        <w:t>8.3.</w:t>
      </w:r>
      <w:r w:rsidRPr="008A5D74">
        <w:rPr>
          <w:rFonts w:asciiTheme="minorHAnsi" w:hAnsiTheme="minorHAnsi" w:cstheme="minorHAnsi"/>
          <w:bCs/>
          <w:color w:val="000000" w:themeColor="text1"/>
          <w:sz w:val="20"/>
          <w:szCs w:val="20"/>
        </w:rPr>
        <w:tab/>
        <w:t xml:space="preserve">Wybrany Wykonawca ma obowiązek </w:t>
      </w:r>
      <w:r w:rsidRPr="008A5D74">
        <w:rPr>
          <w:rFonts w:asciiTheme="minorHAnsi" w:hAnsiTheme="minorHAnsi" w:cstheme="minorHAnsi"/>
          <w:color w:val="000000" w:themeColor="text1"/>
          <w:sz w:val="20"/>
          <w:szCs w:val="20"/>
        </w:rPr>
        <w:t xml:space="preserve">wykonania kosztorysów powykonawczych oraz innych </w:t>
      </w:r>
      <w:r w:rsidRPr="008A5D74">
        <w:rPr>
          <w:rFonts w:asciiTheme="minorHAnsi" w:hAnsiTheme="minorHAnsi" w:cstheme="minorHAnsi"/>
          <w:color w:val="000000" w:themeColor="text1"/>
          <w:sz w:val="20"/>
          <w:szCs w:val="20"/>
        </w:rPr>
        <w:lastRenderedPageBreak/>
        <w:t xml:space="preserve">kosztorysów, o które zwróci się Inspektor Nadzoru lub Zamawiający. </w:t>
      </w:r>
    </w:p>
    <w:p w14:paraId="129830F5"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bCs/>
          <w:color w:val="000000" w:themeColor="text1"/>
          <w:sz w:val="20"/>
          <w:szCs w:val="20"/>
        </w:rPr>
      </w:pPr>
      <w:r w:rsidRPr="008A5D74">
        <w:rPr>
          <w:rFonts w:asciiTheme="minorHAnsi" w:hAnsiTheme="minorHAnsi" w:cstheme="minorHAnsi"/>
          <w:color w:val="000000" w:themeColor="text1"/>
          <w:sz w:val="20"/>
          <w:szCs w:val="20"/>
        </w:rPr>
        <w:t>8.4.</w:t>
      </w:r>
      <w:r w:rsidRPr="008A5D74">
        <w:rPr>
          <w:rFonts w:asciiTheme="minorHAnsi" w:hAnsiTheme="minorHAnsi" w:cstheme="minorHAnsi"/>
          <w:color w:val="000000" w:themeColor="text1"/>
          <w:sz w:val="20"/>
          <w:szCs w:val="20"/>
        </w:rPr>
        <w:tab/>
      </w:r>
      <w:r w:rsidRPr="008A5D74">
        <w:rPr>
          <w:rFonts w:asciiTheme="minorHAnsi" w:hAnsiTheme="minorHAnsi" w:cstheme="minorHAnsi"/>
          <w:bCs/>
          <w:color w:val="000000" w:themeColor="text1"/>
          <w:sz w:val="20"/>
          <w:szCs w:val="20"/>
        </w:rPr>
        <w:t>Wykonawca lub Kierownik Zespołu Wykonawcy lub Kierownik Budowy mają obowiązek uczestniczyć</w:t>
      </w:r>
      <w:r w:rsidRPr="008A5D74">
        <w:rPr>
          <w:rFonts w:asciiTheme="minorHAnsi" w:hAnsiTheme="minorHAnsi" w:cstheme="minorHAnsi"/>
          <w:bCs/>
          <w:color w:val="000000" w:themeColor="text1"/>
          <w:sz w:val="20"/>
          <w:szCs w:val="20"/>
        </w:rPr>
        <w:br/>
        <w:t>w naradach koordynacyjnych organizowanych przez Inspektora lub Zamawiającego.</w:t>
      </w:r>
    </w:p>
    <w:p w14:paraId="739AD7C8"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bCs/>
          <w:color w:val="000000" w:themeColor="text1"/>
          <w:sz w:val="20"/>
          <w:szCs w:val="20"/>
        </w:rPr>
        <w:t xml:space="preserve">8.5.  </w:t>
      </w:r>
      <w:r w:rsidRPr="008A5D74">
        <w:rPr>
          <w:rFonts w:asciiTheme="minorHAnsi" w:hAnsiTheme="minorHAnsi" w:cstheme="minorHAnsi"/>
          <w:b/>
          <w:bCs/>
          <w:color w:val="000000" w:themeColor="text1"/>
          <w:sz w:val="20"/>
          <w:szCs w:val="20"/>
        </w:rPr>
        <w:t>Wykonawca ma obowiązek</w:t>
      </w:r>
      <w:r w:rsidRPr="008A5D74">
        <w:rPr>
          <w:rFonts w:asciiTheme="minorHAnsi" w:hAnsiTheme="minorHAnsi" w:cstheme="minorHAnsi"/>
          <w:color w:val="000000" w:themeColor="text1"/>
          <w:sz w:val="20"/>
          <w:szCs w:val="20"/>
        </w:rPr>
        <w:t xml:space="preserve"> zapoznania się w sposób bardzo szczegółowy z dokumentacją przetargową.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14:paraId="1654F704" w14:textId="77777777" w:rsidR="00BD381F" w:rsidRPr="008A5D74" w:rsidRDefault="00BD381F" w:rsidP="00BD381F">
      <w:pPr>
        <w:pStyle w:val="Stopka"/>
        <w:tabs>
          <w:tab w:val="clear" w:pos="4536"/>
          <w:tab w:val="left" w:pos="284"/>
        </w:tabs>
        <w:spacing w:before="120" w:line="276" w:lineRule="auto"/>
        <w:jc w:val="both"/>
        <w:rPr>
          <w:rFonts w:asciiTheme="minorHAnsi" w:hAnsiTheme="minorHAnsi" w:cstheme="minorHAnsi"/>
          <w:b/>
          <w:color w:val="000000" w:themeColor="text1"/>
          <w:sz w:val="20"/>
          <w:szCs w:val="20"/>
        </w:rPr>
      </w:pPr>
      <w:r w:rsidRPr="008A5D74">
        <w:rPr>
          <w:rFonts w:asciiTheme="minorHAnsi" w:hAnsiTheme="minorHAnsi" w:cstheme="minorHAnsi"/>
          <w:b/>
          <w:color w:val="000000" w:themeColor="text1"/>
          <w:sz w:val="20"/>
          <w:szCs w:val="20"/>
        </w:rPr>
        <w:t>9. Szczegółowy zakres robót budowlanych zawarty jest w dokumentacji projektowej, która stanowi Integralną część opisu przedmiotu zamówienia:</w:t>
      </w:r>
    </w:p>
    <w:p w14:paraId="54950288" w14:textId="77777777" w:rsidR="00BD381F" w:rsidRPr="008A5D74" w:rsidRDefault="00BD381F" w:rsidP="00BD381F">
      <w:pPr>
        <w:pStyle w:val="Stopka"/>
        <w:numPr>
          <w:ilvl w:val="3"/>
          <w:numId w:val="53"/>
        </w:numPr>
        <w:tabs>
          <w:tab w:val="num" w:pos="567"/>
        </w:tabs>
        <w:suppressAutoHyphens/>
        <w:overflowPunct w:val="0"/>
        <w:autoSpaceDE w:val="0"/>
        <w:spacing w:line="276" w:lineRule="auto"/>
        <w:ind w:hanging="2378"/>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Dokumentacja projektowa.</w:t>
      </w:r>
    </w:p>
    <w:p w14:paraId="738F1071" w14:textId="77777777" w:rsidR="00BD381F" w:rsidRPr="008A5D74" w:rsidRDefault="00BD381F" w:rsidP="00BD381F">
      <w:pPr>
        <w:pStyle w:val="Stopka"/>
        <w:tabs>
          <w:tab w:val="num" w:pos="2520"/>
        </w:tabs>
        <w:suppressAutoHyphens/>
        <w:overflowPunct w:val="0"/>
        <w:autoSpaceDE w:val="0"/>
        <w:spacing w:line="276" w:lineRule="auto"/>
        <w:jc w:val="both"/>
        <w:rPr>
          <w:rFonts w:asciiTheme="minorHAnsi" w:hAnsiTheme="minorHAnsi" w:cstheme="minorHAnsi"/>
          <w:color w:val="000000" w:themeColor="text1"/>
          <w:sz w:val="20"/>
          <w:szCs w:val="20"/>
          <w:u w:val="single"/>
        </w:rPr>
      </w:pPr>
      <w:r w:rsidRPr="008A5D74">
        <w:rPr>
          <w:rFonts w:asciiTheme="minorHAnsi" w:hAnsiTheme="minorHAnsi" w:cstheme="minorHAnsi"/>
          <w:b/>
          <w:color w:val="000000" w:themeColor="text1"/>
          <w:sz w:val="20"/>
          <w:szCs w:val="20"/>
          <w:u w:val="single"/>
        </w:rPr>
        <w:t xml:space="preserve">Uwaga: </w:t>
      </w:r>
      <w:r w:rsidRPr="008A5D74">
        <w:rPr>
          <w:rFonts w:asciiTheme="minorHAnsi" w:hAnsiTheme="minorHAnsi" w:cstheme="minorHAnsi"/>
          <w:color w:val="000000" w:themeColor="text1"/>
          <w:sz w:val="20"/>
          <w:szCs w:val="20"/>
          <w:u w:val="single"/>
        </w:rPr>
        <w:t>Wszystkie nazwy własne urządzeń i materiałów użyte w dokumentacji przetargowej należy traktować jako przykładowe, określające jedynie minimalne oczekiwane parametry jakościowe oraz wymagany standard</w:t>
      </w:r>
      <w:r w:rsidRPr="008A5D74">
        <w:rPr>
          <w:rFonts w:asciiTheme="minorHAnsi" w:hAnsiTheme="minorHAnsi" w:cstheme="minorHAnsi"/>
          <w:color w:val="000000" w:themeColor="text1"/>
          <w:sz w:val="20"/>
          <w:szCs w:val="20"/>
          <w:u w:val="single"/>
        </w:rPr>
        <w:br/>
        <w:t>i mogą być zastąpione przez inne równoważne, jednak obowiązek udowodnienia równoważności, zgodnie</w:t>
      </w:r>
      <w:r w:rsidRPr="008A5D74">
        <w:rPr>
          <w:rFonts w:asciiTheme="minorHAnsi" w:hAnsiTheme="minorHAnsi" w:cstheme="minorHAnsi"/>
          <w:color w:val="000000" w:themeColor="text1"/>
          <w:sz w:val="20"/>
          <w:szCs w:val="20"/>
          <w:u w:val="single"/>
        </w:rPr>
        <w:br/>
        <w:t xml:space="preserve">z art. 30 ust. 5 ustawy </w:t>
      </w:r>
      <w:proofErr w:type="spellStart"/>
      <w:r w:rsidRPr="008A5D74">
        <w:rPr>
          <w:rFonts w:asciiTheme="minorHAnsi" w:hAnsiTheme="minorHAnsi" w:cstheme="minorHAnsi"/>
          <w:color w:val="000000" w:themeColor="text1"/>
          <w:sz w:val="20"/>
          <w:szCs w:val="20"/>
          <w:u w:val="single"/>
        </w:rPr>
        <w:t>pzp</w:t>
      </w:r>
      <w:proofErr w:type="spellEnd"/>
      <w:r w:rsidRPr="008A5D74">
        <w:rPr>
          <w:rFonts w:asciiTheme="minorHAnsi" w:hAnsiTheme="minorHAnsi" w:cstheme="minorHAnsi"/>
          <w:color w:val="000000" w:themeColor="text1"/>
          <w:sz w:val="20"/>
          <w:szCs w:val="20"/>
          <w:u w:val="single"/>
        </w:rPr>
        <w:t>, należy do Wykonawcy.</w:t>
      </w:r>
    </w:p>
    <w:p w14:paraId="5276B49D" w14:textId="77777777" w:rsidR="00BD381F" w:rsidRPr="008A5D74" w:rsidRDefault="00BD381F" w:rsidP="00BD381F">
      <w:pPr>
        <w:pStyle w:val="Stopka"/>
        <w:tabs>
          <w:tab w:val="num" w:pos="2520"/>
        </w:tabs>
        <w:suppressAutoHyphens/>
        <w:overflowPunct w:val="0"/>
        <w:autoSpaceDE w:val="0"/>
        <w:spacing w:line="276" w:lineRule="auto"/>
        <w:jc w:val="both"/>
        <w:rPr>
          <w:rFonts w:asciiTheme="minorHAnsi" w:hAnsiTheme="minorHAnsi" w:cstheme="minorHAnsi"/>
          <w:color w:val="FF0000"/>
          <w:sz w:val="20"/>
          <w:szCs w:val="20"/>
        </w:rPr>
      </w:pPr>
    </w:p>
    <w:p w14:paraId="2EFBC4BA" w14:textId="77777777" w:rsidR="00BD381F" w:rsidRPr="008A5D74" w:rsidRDefault="00BD381F" w:rsidP="00BD381F">
      <w:p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Jeżeli w dokumentacji technicznej, stanowiącej opis niniejszego przedmiotu zamówienia do SIWZ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w:t>
      </w:r>
    </w:p>
    <w:p w14:paraId="0BB6D74F" w14:textId="77777777" w:rsidR="00BD381F" w:rsidRPr="008A5D74" w:rsidRDefault="00BD381F" w:rsidP="00BD381F">
      <w:p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W każdym takim przypadku mogą zostać zastosowane inne równoważne materiały lub wyroby budowlane i urządzenia o tych samych lub lepszych parametrach, oraz posiadających cechy fizyczne umożliwiające zabudowę w projektowanym miejscu.</w:t>
      </w:r>
    </w:p>
    <w:p w14:paraId="006EACF9" w14:textId="77777777" w:rsidR="00BD381F" w:rsidRPr="008A5D74" w:rsidRDefault="00BD381F" w:rsidP="00BD381F">
      <w:pPr>
        <w:autoSpaceDE w:val="0"/>
        <w:autoSpaceDN w:val="0"/>
        <w:adjustRightInd w:val="0"/>
        <w:rPr>
          <w:rFonts w:asciiTheme="minorHAnsi" w:hAnsiTheme="minorHAnsi" w:cstheme="minorHAnsi"/>
          <w:color w:val="FF0000"/>
          <w:sz w:val="20"/>
          <w:szCs w:val="20"/>
        </w:rPr>
      </w:pPr>
    </w:p>
    <w:p w14:paraId="30EE7392" w14:textId="77777777" w:rsidR="00BD381F" w:rsidRPr="008A5D74" w:rsidRDefault="00BD381F" w:rsidP="00BD381F">
      <w:pPr>
        <w:autoSpaceDE w:val="0"/>
        <w:autoSpaceDN w:val="0"/>
        <w:adjustRightInd w:val="0"/>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Wykaz cech wyrobów determinujących równoważność podano poniżej:</w:t>
      </w:r>
    </w:p>
    <w:p w14:paraId="46D47AD6" w14:textId="77777777" w:rsidR="00BD381F" w:rsidRPr="008A5D74" w:rsidRDefault="00BD381F" w:rsidP="00BD381F">
      <w:pPr>
        <w:numPr>
          <w:ilvl w:val="0"/>
          <w:numId w:val="54"/>
        </w:num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dla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w:t>
      </w:r>
    </w:p>
    <w:p w14:paraId="60793E11" w14:textId="77777777" w:rsidR="00BD381F" w:rsidRPr="008A5D74" w:rsidRDefault="00BD381F" w:rsidP="00BD381F">
      <w:pPr>
        <w:pStyle w:val="Akapitzlist"/>
        <w:numPr>
          <w:ilvl w:val="0"/>
          <w:numId w:val="54"/>
        </w:numPr>
        <w:autoSpaceDE w:val="0"/>
        <w:autoSpaceDN w:val="0"/>
        <w:adjustRightInd w:val="0"/>
        <w:spacing w:after="0" w:line="240" w:lineRule="auto"/>
        <w:contextualSpacing w:val="0"/>
        <w:jc w:val="both"/>
        <w:rPr>
          <w:rFonts w:asciiTheme="minorHAnsi" w:hAnsiTheme="minorHAnsi" w:cstheme="minorHAnsi"/>
          <w:sz w:val="20"/>
          <w:szCs w:val="20"/>
        </w:rPr>
      </w:pPr>
      <w:r w:rsidRPr="008A5D74">
        <w:rPr>
          <w:rFonts w:asciiTheme="minorHAnsi" w:hAnsiTheme="minorHAnsi" w:cstheme="minorHAnsi"/>
          <w:sz w:val="20"/>
          <w:szCs w:val="20"/>
        </w:rPr>
        <w:t xml:space="preserve">dla urządzeń/instalacji/sieci elektrycznych i </w:t>
      </w:r>
      <w:proofErr w:type="spellStart"/>
      <w:r w:rsidRPr="008A5D74">
        <w:rPr>
          <w:rFonts w:asciiTheme="minorHAnsi" w:hAnsiTheme="minorHAnsi" w:cstheme="minorHAnsi"/>
          <w:sz w:val="20"/>
          <w:szCs w:val="20"/>
        </w:rPr>
        <w:t>AKPiA</w:t>
      </w:r>
      <w:proofErr w:type="spellEnd"/>
      <w:r w:rsidRPr="008A5D74">
        <w:rPr>
          <w:rFonts w:asciiTheme="minorHAnsi" w:hAnsiTheme="minorHAnsi" w:cstheme="minorHAnsi"/>
          <w:sz w:val="20"/>
          <w:szCs w:val="20"/>
        </w:rPr>
        <w:t xml:space="preserve"> za równoważne będzie uważane takie, które posiada równoważne takie parametry jak np.: moc, sprawność, klasa zabezpieczenia IP;</w:t>
      </w:r>
    </w:p>
    <w:p w14:paraId="264EFDED" w14:textId="77777777" w:rsidR="00BD381F" w:rsidRPr="008A5D74" w:rsidRDefault="00BD381F" w:rsidP="00BD381F">
      <w:pPr>
        <w:pStyle w:val="Akapitzlist"/>
        <w:numPr>
          <w:ilvl w:val="0"/>
          <w:numId w:val="54"/>
        </w:numPr>
        <w:autoSpaceDE w:val="0"/>
        <w:autoSpaceDN w:val="0"/>
        <w:adjustRightInd w:val="0"/>
        <w:spacing w:after="0" w:line="240" w:lineRule="auto"/>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dla obiektów/elementów/wyrobów budowlanych za równoważne będzie uważane takie, które posiada równoważne takie parametry jak: wytrzymałość na ściskanie (po 7 i 28 dniach), wytrzymałość na zginanie (po 7 i 28 dniach), przyczepność, odporność na ciśnienie wody (od strony pozytywnej</w:t>
      </w:r>
      <w:r w:rsidRPr="008A5D74">
        <w:rPr>
          <w:rFonts w:asciiTheme="minorHAnsi" w:hAnsiTheme="minorHAnsi" w:cstheme="minorHAnsi"/>
          <w:color w:val="000000" w:themeColor="text1"/>
          <w:sz w:val="20"/>
          <w:szCs w:val="20"/>
        </w:rPr>
        <w:br/>
        <w:t>i negatywnej), współczynnik oporu dyfuzyjnego, odporność chemiczna, czas utwardzania, konsystencja, ciężar właściwy, twardość, odkształcalność, temperatura stosowania.</w:t>
      </w:r>
    </w:p>
    <w:p w14:paraId="3F702837" w14:textId="77777777" w:rsidR="00BD381F" w:rsidRPr="008A5D74" w:rsidRDefault="00BD381F" w:rsidP="00BD381F">
      <w:p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Za równoważne będą uważane również urządzenia i materiały, których parametry odbiegają w zakresie ±5% od podanych w dokumentacji z jednoczesnym zachowaniem cech fizycznych umożliwiających ich zabudowę</w:t>
      </w:r>
      <w:r w:rsidRPr="008A5D74">
        <w:rPr>
          <w:rFonts w:asciiTheme="minorHAnsi" w:hAnsiTheme="minorHAnsi" w:cstheme="minorHAnsi"/>
          <w:color w:val="000000" w:themeColor="text1"/>
          <w:sz w:val="20"/>
          <w:szCs w:val="20"/>
        </w:rPr>
        <w:br/>
        <w:t>w projektowanej lokalizacji. Równoważność pod względem parametrów technicznych, użytkowych oraz eksploatacyjnych ma w szczególności zapewnić uzyskanie parametrów technicznych nie gorszych od założonych w dokumentacji technicznej. Zastosowane materiały muszą być kompatybilne z istniejącą infrastrukturą/urządzeniem.</w:t>
      </w:r>
    </w:p>
    <w:p w14:paraId="2AA1E4AE" w14:textId="77777777" w:rsidR="008D2EFF" w:rsidRPr="008A5D74" w:rsidRDefault="008D2EFF" w:rsidP="008D2EFF">
      <w:pPr>
        <w:rPr>
          <w:rFonts w:asciiTheme="minorHAnsi" w:hAnsiTheme="minorHAnsi" w:cstheme="minorHAnsi"/>
          <w:sz w:val="20"/>
          <w:szCs w:val="20"/>
        </w:rPr>
      </w:pPr>
    </w:p>
    <w:sectPr w:rsidR="008D2EFF" w:rsidRPr="008A5D74" w:rsidSect="0006531A">
      <w:headerReference w:type="default" r:id="rId20"/>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5851" w14:textId="77777777" w:rsidR="008324B2" w:rsidRDefault="008324B2">
      <w:r>
        <w:separator/>
      </w:r>
    </w:p>
  </w:endnote>
  <w:endnote w:type="continuationSeparator" w:id="0">
    <w:p w14:paraId="58ECEA7D" w14:textId="77777777" w:rsidR="008324B2" w:rsidRDefault="008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BFA6" w14:textId="77777777" w:rsidR="00BC3389" w:rsidRDefault="00BC33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05F48C0" w14:textId="77777777" w:rsidR="00BC3389" w:rsidRDefault="00BC338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5C29" w14:textId="77777777" w:rsidR="00BC3389" w:rsidRPr="00580B58" w:rsidRDefault="00BC3389">
    <w:pPr>
      <w:pStyle w:val="Stopka"/>
      <w:jc w:val="right"/>
      <w:rPr>
        <w:rFonts w:ascii="Calibri" w:hAnsi="Calibri"/>
        <w:sz w:val="18"/>
        <w:szCs w:val="18"/>
      </w:rPr>
    </w:pPr>
    <w:r w:rsidRPr="00580B58">
      <w:rPr>
        <w:rFonts w:ascii="Calibri" w:hAnsi="Calibri"/>
        <w:sz w:val="18"/>
        <w:szCs w:val="18"/>
      </w:rPr>
      <w:t xml:space="preserve">Strona </w:t>
    </w:r>
    <w:r w:rsidRPr="00580B58">
      <w:rPr>
        <w:rFonts w:ascii="Calibri" w:hAnsi="Calibri"/>
        <w:b/>
        <w:sz w:val="18"/>
        <w:szCs w:val="18"/>
      </w:rPr>
      <w:fldChar w:fldCharType="begin"/>
    </w:r>
    <w:r w:rsidRPr="00580B58">
      <w:rPr>
        <w:rFonts w:ascii="Calibri" w:hAnsi="Calibri"/>
        <w:b/>
        <w:sz w:val="18"/>
        <w:szCs w:val="18"/>
      </w:rPr>
      <w:instrText>PAGE</w:instrText>
    </w:r>
    <w:r w:rsidRPr="00580B58">
      <w:rPr>
        <w:rFonts w:ascii="Calibri" w:hAnsi="Calibri"/>
        <w:b/>
        <w:sz w:val="18"/>
        <w:szCs w:val="18"/>
      </w:rPr>
      <w:fldChar w:fldCharType="separate"/>
    </w:r>
    <w:r>
      <w:rPr>
        <w:rFonts w:ascii="Calibri" w:hAnsi="Calibri"/>
        <w:b/>
        <w:noProof/>
        <w:sz w:val="18"/>
        <w:szCs w:val="18"/>
      </w:rPr>
      <w:t>2</w:t>
    </w:r>
    <w:r w:rsidRPr="00580B58">
      <w:rPr>
        <w:rFonts w:ascii="Calibri" w:hAnsi="Calibri"/>
        <w:b/>
        <w:sz w:val="18"/>
        <w:szCs w:val="18"/>
      </w:rPr>
      <w:fldChar w:fldCharType="end"/>
    </w:r>
    <w:r w:rsidRPr="00580B58">
      <w:rPr>
        <w:rFonts w:ascii="Calibri" w:hAnsi="Calibri"/>
        <w:sz w:val="18"/>
        <w:szCs w:val="18"/>
      </w:rPr>
      <w:t xml:space="preserve"> z </w:t>
    </w:r>
    <w:r w:rsidRPr="00580B58">
      <w:rPr>
        <w:rFonts w:ascii="Calibri" w:hAnsi="Calibri"/>
        <w:b/>
        <w:sz w:val="18"/>
        <w:szCs w:val="18"/>
      </w:rPr>
      <w:fldChar w:fldCharType="begin"/>
    </w:r>
    <w:r w:rsidRPr="00580B58">
      <w:rPr>
        <w:rFonts w:ascii="Calibri" w:hAnsi="Calibri"/>
        <w:b/>
        <w:sz w:val="18"/>
        <w:szCs w:val="18"/>
      </w:rPr>
      <w:instrText>NUMPAGES</w:instrText>
    </w:r>
    <w:r w:rsidRPr="00580B58">
      <w:rPr>
        <w:rFonts w:ascii="Calibri" w:hAnsi="Calibri"/>
        <w:b/>
        <w:sz w:val="18"/>
        <w:szCs w:val="18"/>
      </w:rPr>
      <w:fldChar w:fldCharType="separate"/>
    </w:r>
    <w:r>
      <w:rPr>
        <w:rFonts w:ascii="Calibri" w:hAnsi="Calibri"/>
        <w:b/>
        <w:noProof/>
        <w:sz w:val="18"/>
        <w:szCs w:val="18"/>
      </w:rPr>
      <w:t>49</w:t>
    </w:r>
    <w:r w:rsidRPr="00580B58">
      <w:rPr>
        <w:rFonts w:ascii="Calibri" w:hAnsi="Calibri"/>
        <w:b/>
        <w:sz w:val="18"/>
        <w:szCs w:val="18"/>
      </w:rPr>
      <w:fldChar w:fldCharType="end"/>
    </w:r>
  </w:p>
  <w:p w14:paraId="66117539" w14:textId="77777777" w:rsidR="00BC3389" w:rsidRPr="0006457F" w:rsidRDefault="00BC3389" w:rsidP="00FE3917">
    <w:pPr>
      <w:pStyle w:val="Stopka"/>
      <w:jc w:val="center"/>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6BF5" w14:textId="77777777" w:rsidR="00BC3389" w:rsidRDefault="00BC3389" w:rsidP="00C845BA">
    <w:pPr>
      <w:pStyle w:val="Stopka"/>
    </w:pPr>
  </w:p>
  <w:p w14:paraId="5D444A61" w14:textId="77777777" w:rsidR="00BC3389" w:rsidRPr="00C845BA" w:rsidRDefault="00BC3389" w:rsidP="00C845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ACDC" w14:textId="77777777" w:rsidR="008324B2" w:rsidRDefault="008324B2">
      <w:r>
        <w:separator/>
      </w:r>
    </w:p>
  </w:footnote>
  <w:footnote w:type="continuationSeparator" w:id="0">
    <w:p w14:paraId="2E219699" w14:textId="77777777" w:rsidR="008324B2" w:rsidRDefault="0083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C8FB" w14:textId="77777777" w:rsidR="00BC3389" w:rsidRDefault="00BC3389" w:rsidP="00BB601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0F2C" w14:textId="77777777" w:rsidR="00BC3389" w:rsidRDefault="00BC3389" w:rsidP="00BB6011">
    <w:pPr>
      <w:pStyle w:val="Nagwek"/>
      <w:tabs>
        <w:tab w:val="clear" w:pos="4536"/>
        <w:tab w:val="clear" w:pos="9072"/>
        <w:tab w:val="left" w:pos="5175"/>
      </w:tabs>
      <w:rPr>
        <w:noProof/>
      </w:rPr>
    </w:pPr>
    <w:r>
      <w:rPr>
        <w:noProof/>
      </w:rPr>
      <w:tab/>
    </w:r>
  </w:p>
  <w:p w14:paraId="06970DAA" w14:textId="77777777" w:rsidR="00BC3389" w:rsidRDefault="00BC33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0422" w14:textId="77777777" w:rsidR="00BC3389" w:rsidRPr="00FE3917" w:rsidRDefault="00BC3389" w:rsidP="00BB6011">
    <w:pPr>
      <w:pStyle w:val="Nagwek"/>
      <w:jc w:val="cent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E18C" w14:textId="77777777" w:rsidR="00BC3389" w:rsidRDefault="00BC3389" w:rsidP="00BB6011">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06FC" w14:textId="77777777" w:rsidR="00BC3389" w:rsidRDefault="00BC3389" w:rsidP="00BB601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2" w15:restartNumberingAfterBreak="0">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3" w15:restartNumberingAfterBreak="0">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4" w15:restartNumberingAfterBreak="0">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5" w15:restartNumberingAfterBreak="0">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DC176B"/>
    <w:multiLevelType w:val="multilevel"/>
    <w:tmpl w:val="0D62B3B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1E27B24"/>
    <w:multiLevelType w:val="hybridMultilevel"/>
    <w:tmpl w:val="6BDC4272"/>
    <w:lvl w:ilvl="0" w:tplc="6660E1DC">
      <w:start w:val="1"/>
      <w:numFmt w:val="decimal"/>
      <w:lvlText w:val="%1."/>
      <w:lvlJc w:val="left"/>
      <w:pPr>
        <w:tabs>
          <w:tab w:val="num" w:pos="1440"/>
        </w:tabs>
        <w:ind w:left="1440" w:hanging="360"/>
      </w:pPr>
      <w:rPr>
        <w:rFonts w:cs="Times New Roman" w:hint="default"/>
        <w:b w:val="0"/>
        <w:color w:val="auto"/>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66112B"/>
    <w:multiLevelType w:val="multilevel"/>
    <w:tmpl w:val="EA7427BA"/>
    <w:lvl w:ilvl="0">
      <w:start w:val="1"/>
      <w:numFmt w:val="decimal"/>
      <w:lvlText w:val="%1."/>
      <w:lvlJc w:val="left"/>
      <w:pPr>
        <w:ind w:left="360" w:hanging="360"/>
      </w:pPr>
      <w:rPr>
        <w:rFonts w:hint="default"/>
        <w:b/>
        <w:i w:val="0"/>
        <w:sz w:val="24"/>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BA63C5"/>
    <w:multiLevelType w:val="hybridMultilevel"/>
    <w:tmpl w:val="8110B53C"/>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3"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00848A4"/>
    <w:multiLevelType w:val="multilevel"/>
    <w:tmpl w:val="32764888"/>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8" w15:restartNumberingAfterBreak="0">
    <w:nsid w:val="13392802"/>
    <w:multiLevelType w:val="multilevel"/>
    <w:tmpl w:val="977254C0"/>
    <w:lvl w:ilvl="0">
      <w:start w:val="1"/>
      <w:numFmt w:val="decimal"/>
      <w:lvlText w:val="%1."/>
      <w:lvlJc w:val="left"/>
      <w:pPr>
        <w:tabs>
          <w:tab w:val="num" w:pos="490"/>
        </w:tabs>
        <w:ind w:left="490" w:hanging="360"/>
      </w:pPr>
      <w:rPr>
        <w:rFonts w:cs="Times New Roman" w:hint="default"/>
        <w:b w:val="0"/>
        <w:color w:val="auto"/>
      </w:rPr>
    </w:lvl>
    <w:lvl w:ilvl="1">
      <w:start w:val="1"/>
      <w:numFmt w:val="decimal"/>
      <w:isLgl/>
      <w:lvlText w:val="%1.%2."/>
      <w:lvlJc w:val="left"/>
      <w:pPr>
        <w:tabs>
          <w:tab w:val="num" w:pos="502"/>
        </w:tabs>
        <w:ind w:left="502" w:hanging="360"/>
      </w:pPr>
      <w:rPr>
        <w:rFonts w:cs="Times New Roman" w:hint="default"/>
        <w:b w:val="0"/>
      </w:rPr>
    </w:lvl>
    <w:lvl w:ilvl="2">
      <w:start w:val="1"/>
      <w:numFmt w:val="none"/>
      <w:isLgl/>
      <w:lvlText w:val="5.3.1."/>
      <w:lvlJc w:val="left"/>
      <w:pPr>
        <w:tabs>
          <w:tab w:val="num" w:pos="874"/>
        </w:tabs>
        <w:ind w:left="874" w:hanging="720"/>
      </w:pPr>
      <w:rPr>
        <w:rFonts w:cs="Times New Roman" w:hint="default"/>
      </w:rPr>
    </w:lvl>
    <w:lvl w:ilvl="3">
      <w:start w:val="1"/>
      <w:numFmt w:val="lowerLetter"/>
      <w:lvlText w:val="%4)"/>
      <w:lvlJc w:val="left"/>
      <w:pPr>
        <w:ind w:left="526" w:hanging="360"/>
      </w:pPr>
      <w:rPr>
        <w:rFonts w:ascii="Times New Roman" w:eastAsia="Times New Roman" w:hAnsi="Times New Roman" w:cs="Times New Roman" w:hint="default"/>
        <w:b w:val="0"/>
        <w:color w:val="auto"/>
      </w:rPr>
    </w:lvl>
    <w:lvl w:ilvl="4">
      <w:start w:val="1"/>
      <w:numFmt w:val="decimal"/>
      <w:isLgl/>
      <w:lvlText w:val="%1.%2.%3%4.%5."/>
      <w:lvlJc w:val="left"/>
      <w:pPr>
        <w:tabs>
          <w:tab w:val="num" w:pos="1258"/>
        </w:tabs>
        <w:ind w:left="1258" w:hanging="1080"/>
      </w:pPr>
      <w:rPr>
        <w:rFonts w:cs="Times New Roman" w:hint="default"/>
      </w:rPr>
    </w:lvl>
    <w:lvl w:ilvl="5">
      <w:start w:val="1"/>
      <w:numFmt w:val="decimal"/>
      <w:isLgl/>
      <w:lvlText w:val="%1.%2.%3.%4.%5.%6."/>
      <w:lvlJc w:val="left"/>
      <w:pPr>
        <w:tabs>
          <w:tab w:val="num" w:pos="1270"/>
        </w:tabs>
        <w:ind w:left="1270" w:hanging="1080"/>
      </w:pPr>
      <w:rPr>
        <w:rFonts w:cs="Times New Roman" w:hint="default"/>
      </w:rPr>
    </w:lvl>
    <w:lvl w:ilvl="6">
      <w:start w:val="1"/>
      <w:numFmt w:val="decimal"/>
      <w:isLgl/>
      <w:lvlText w:val="%1.%2.%3.%4.%5.%6.%7."/>
      <w:lvlJc w:val="left"/>
      <w:pPr>
        <w:tabs>
          <w:tab w:val="num" w:pos="1642"/>
        </w:tabs>
        <w:ind w:left="1642" w:hanging="1440"/>
      </w:pPr>
      <w:rPr>
        <w:rFonts w:cs="Times New Roman" w:hint="default"/>
      </w:rPr>
    </w:lvl>
    <w:lvl w:ilvl="7">
      <w:start w:val="1"/>
      <w:numFmt w:val="decimal"/>
      <w:isLgl/>
      <w:lvlText w:val="%1.%2.%3.%4.%5.%6.%7.%8."/>
      <w:lvlJc w:val="left"/>
      <w:pPr>
        <w:tabs>
          <w:tab w:val="num" w:pos="1654"/>
        </w:tabs>
        <w:ind w:left="1654" w:hanging="1440"/>
      </w:pPr>
      <w:rPr>
        <w:rFonts w:cs="Times New Roman" w:hint="default"/>
      </w:rPr>
    </w:lvl>
    <w:lvl w:ilvl="8">
      <w:start w:val="1"/>
      <w:numFmt w:val="decimal"/>
      <w:isLgl/>
      <w:lvlText w:val="%1.%2.%3.%4.%5.%6.%7.%8.%9."/>
      <w:lvlJc w:val="left"/>
      <w:pPr>
        <w:tabs>
          <w:tab w:val="num" w:pos="2026"/>
        </w:tabs>
        <w:ind w:left="2026" w:hanging="1800"/>
      </w:pPr>
      <w:rPr>
        <w:rFonts w:cs="Times New Roman" w:hint="default"/>
      </w:rPr>
    </w:lvl>
  </w:abstractNum>
  <w:abstractNum w:abstractNumId="19"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20" w15:restartNumberingAfterBreak="0">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01739CD"/>
    <w:multiLevelType w:val="hybridMultilevel"/>
    <w:tmpl w:val="6CDCBD9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20627765"/>
    <w:multiLevelType w:val="multilevel"/>
    <w:tmpl w:val="7F1E3FF2"/>
    <w:lvl w:ilvl="0">
      <w:start w:val="3"/>
      <w:numFmt w:val="decimal"/>
      <w:lvlText w:val="%1."/>
      <w:lvlJc w:val="left"/>
      <w:pPr>
        <w:ind w:left="450" w:hanging="450"/>
      </w:pPr>
      <w:rPr>
        <w:rFonts w:hint="default"/>
      </w:rPr>
    </w:lvl>
    <w:lvl w:ilvl="1">
      <w:start w:val="6"/>
      <w:numFmt w:val="decimal"/>
      <w:lvlText w:val="%1.%2."/>
      <w:lvlJc w:val="left"/>
      <w:pPr>
        <w:ind w:left="988" w:hanging="45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24"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239131EC"/>
    <w:multiLevelType w:val="multilevel"/>
    <w:tmpl w:val="B39017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A647495"/>
    <w:multiLevelType w:val="hybridMultilevel"/>
    <w:tmpl w:val="9E50EC3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2"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34"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38222426"/>
    <w:multiLevelType w:val="hybridMultilevel"/>
    <w:tmpl w:val="814491A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8B625E"/>
    <w:multiLevelType w:val="hybridMultilevel"/>
    <w:tmpl w:val="5E76606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19E0D6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444D0C7D"/>
    <w:multiLevelType w:val="multilevel"/>
    <w:tmpl w:val="04C2E3B0"/>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42"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45894FAB"/>
    <w:multiLevelType w:val="multilevel"/>
    <w:tmpl w:val="57747F28"/>
    <w:lvl w:ilvl="0">
      <w:start w:val="16"/>
      <w:numFmt w:val="decimal"/>
      <w:lvlText w:val="%1."/>
      <w:lvlJc w:val="left"/>
      <w:pPr>
        <w:ind w:left="555" w:hanging="555"/>
      </w:pPr>
      <w:rPr>
        <w:rFonts w:hint="default"/>
      </w:rPr>
    </w:lvl>
    <w:lvl w:ilvl="1">
      <w:start w:val="1"/>
      <w:numFmt w:val="decimal"/>
      <w:lvlText w:val="%1.%2."/>
      <w:lvlJc w:val="left"/>
      <w:pPr>
        <w:ind w:left="753" w:hanging="555"/>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lowerLetter"/>
      <w:lvlText w:val="%5)"/>
      <w:lvlJc w:val="left"/>
      <w:pPr>
        <w:ind w:left="1872" w:hanging="1080"/>
      </w:pPr>
      <w:rPr>
        <w:rFonts w:ascii="Calibri" w:eastAsia="Times New Roman" w:hAnsi="Calibri" w:cs="Times New Roman"/>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44"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45" w15:restartNumberingAfterBreak="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6"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47"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1" w15:restartNumberingAfterBreak="0">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52"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53"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54"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56"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6F3E7417"/>
    <w:multiLevelType w:val="multilevel"/>
    <w:tmpl w:val="37A04784"/>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58" w15:restartNumberingAfterBreak="0">
    <w:nsid w:val="6F4567B1"/>
    <w:multiLevelType w:val="multilevel"/>
    <w:tmpl w:val="B5B2E39C"/>
    <w:lvl w:ilvl="0">
      <w:start w:val="3"/>
      <w:numFmt w:val="decimal"/>
      <w:lvlText w:val="%1."/>
      <w:lvlJc w:val="left"/>
      <w:pPr>
        <w:tabs>
          <w:tab w:val="num" w:pos="682"/>
        </w:tabs>
        <w:ind w:left="682" w:hanging="540"/>
      </w:pPr>
      <w:rPr>
        <w:rFonts w:cs="Times New Roman" w:hint="default"/>
        <w:b w:val="0"/>
        <w:u w:val="none"/>
      </w:rPr>
    </w:lvl>
    <w:lvl w:ilvl="1">
      <w:start w:val="1"/>
      <w:numFmt w:val="decimal"/>
      <w:lvlText w:val="%1.%2."/>
      <w:lvlJc w:val="left"/>
      <w:pPr>
        <w:tabs>
          <w:tab w:val="num" w:pos="933"/>
        </w:tabs>
        <w:ind w:left="933" w:hanging="540"/>
      </w:pPr>
      <w:rPr>
        <w:rFonts w:ascii="Times New Roman" w:hAnsi="Times New Roman" w:cs="Times New Roman" w:hint="default"/>
        <w:b w:val="0"/>
        <w:sz w:val="24"/>
        <w:szCs w:val="24"/>
        <w:u w:val="none"/>
      </w:rPr>
    </w:lvl>
    <w:lvl w:ilvl="2">
      <w:start w:val="1"/>
      <w:numFmt w:val="decimal"/>
      <w:lvlText w:val="%1.%2.%3."/>
      <w:lvlJc w:val="left"/>
      <w:pPr>
        <w:tabs>
          <w:tab w:val="num" w:pos="1364"/>
        </w:tabs>
        <w:ind w:left="1364" w:hanging="720"/>
      </w:pPr>
      <w:rPr>
        <w:rFonts w:cs="Times New Roman" w:hint="default"/>
        <w:b w:val="0"/>
        <w:color w:val="auto"/>
        <w:u w:val="none"/>
      </w:rPr>
    </w:lvl>
    <w:lvl w:ilvl="3">
      <w:start w:val="1"/>
      <w:numFmt w:val="decimal"/>
      <w:lvlText w:val="%1.%2.%3.%4."/>
      <w:lvlJc w:val="left"/>
      <w:pPr>
        <w:tabs>
          <w:tab w:val="num" w:pos="1615"/>
        </w:tabs>
        <w:ind w:left="1615" w:hanging="720"/>
      </w:pPr>
      <w:rPr>
        <w:rFonts w:cs="Times New Roman" w:hint="default"/>
        <w:u w:val="none"/>
      </w:rPr>
    </w:lvl>
    <w:lvl w:ilvl="4">
      <w:start w:val="1"/>
      <w:numFmt w:val="lowerLetter"/>
      <w:lvlText w:val="%5."/>
      <w:lvlJc w:val="left"/>
      <w:pPr>
        <w:tabs>
          <w:tab w:val="num" w:pos="1316"/>
        </w:tabs>
        <w:ind w:left="1259" w:hanging="113"/>
      </w:pPr>
      <w:rPr>
        <w:rFonts w:cs="Times New Roman" w:hint="default"/>
        <w:b w:val="0"/>
        <w:u w:val="none"/>
      </w:rPr>
    </w:lvl>
    <w:lvl w:ilvl="5">
      <w:start w:val="1"/>
      <w:numFmt w:val="decimal"/>
      <w:lvlText w:val="%1.%2.%3.%4.%5.%6."/>
      <w:lvlJc w:val="left"/>
      <w:pPr>
        <w:tabs>
          <w:tab w:val="num" w:pos="2477"/>
        </w:tabs>
        <w:ind w:left="2477" w:hanging="1080"/>
      </w:pPr>
      <w:rPr>
        <w:rFonts w:cs="Times New Roman" w:hint="default"/>
        <w:u w:val="single"/>
      </w:rPr>
    </w:lvl>
    <w:lvl w:ilvl="6">
      <w:start w:val="1"/>
      <w:numFmt w:val="decimal"/>
      <w:lvlText w:val="%1.%2.%3.%4.%5.%6.%7."/>
      <w:lvlJc w:val="left"/>
      <w:pPr>
        <w:tabs>
          <w:tab w:val="num" w:pos="3088"/>
        </w:tabs>
        <w:ind w:left="3088" w:hanging="1440"/>
      </w:pPr>
      <w:rPr>
        <w:rFonts w:cs="Times New Roman" w:hint="default"/>
        <w:u w:val="single"/>
      </w:rPr>
    </w:lvl>
    <w:lvl w:ilvl="7">
      <w:start w:val="1"/>
      <w:numFmt w:val="decimal"/>
      <w:lvlText w:val="%1.%2.%3.%4.%5.%6.%7.%8."/>
      <w:lvlJc w:val="left"/>
      <w:pPr>
        <w:tabs>
          <w:tab w:val="num" w:pos="3339"/>
        </w:tabs>
        <w:ind w:left="3339" w:hanging="1440"/>
      </w:pPr>
      <w:rPr>
        <w:rFonts w:cs="Times New Roman" w:hint="default"/>
        <w:u w:val="single"/>
      </w:rPr>
    </w:lvl>
    <w:lvl w:ilvl="8">
      <w:start w:val="1"/>
      <w:numFmt w:val="decimal"/>
      <w:lvlText w:val="%1.%2.%3.%4.%5.%6.%7.%8.%9."/>
      <w:lvlJc w:val="left"/>
      <w:pPr>
        <w:tabs>
          <w:tab w:val="num" w:pos="3950"/>
        </w:tabs>
        <w:ind w:left="3950" w:hanging="1800"/>
      </w:pPr>
      <w:rPr>
        <w:rFonts w:cs="Times New Roman" w:hint="default"/>
        <w:u w:val="single"/>
      </w:rPr>
    </w:lvl>
  </w:abstractNum>
  <w:abstractNum w:abstractNumId="59" w15:restartNumberingAfterBreak="0">
    <w:nsid w:val="70DF6DE1"/>
    <w:multiLevelType w:val="multilevel"/>
    <w:tmpl w:val="2834A02E"/>
    <w:lvl w:ilvl="0">
      <w:start w:val="1"/>
      <w:numFmt w:val="bullet"/>
      <w:lvlText w:val=""/>
      <w:lvlJc w:val="left"/>
      <w:pPr>
        <w:tabs>
          <w:tab w:val="num" w:pos="1277"/>
        </w:tabs>
        <w:ind w:left="0" w:firstLine="0"/>
      </w:pPr>
      <w:rPr>
        <w:rFonts w:ascii="Symbol" w:hAnsi="Symbol" w:hint="default"/>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0"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15:restartNumberingAfterBreak="0">
    <w:nsid w:val="737E6A13"/>
    <w:multiLevelType w:val="multilevel"/>
    <w:tmpl w:val="7980C0C2"/>
    <w:lvl w:ilvl="0">
      <w:start w:val="1"/>
      <w:numFmt w:val="decimal"/>
      <w:lvlText w:val="%1."/>
      <w:lvlJc w:val="left"/>
      <w:pPr>
        <w:tabs>
          <w:tab w:val="num" w:pos="786"/>
        </w:tabs>
        <w:ind w:left="786" w:hanging="360"/>
      </w:pPr>
      <w:rPr>
        <w:rFonts w:cs="Times New Roman" w:hint="default"/>
        <w:b w:val="0"/>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4"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6"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7" w15:restartNumberingAfterBreak="0">
    <w:nsid w:val="7ABD77D3"/>
    <w:multiLevelType w:val="hybridMultilevel"/>
    <w:tmpl w:val="BD7CC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4"/>
  </w:num>
  <w:num w:numId="3">
    <w:abstractNumId w:val="20"/>
  </w:num>
  <w:num w:numId="4">
    <w:abstractNumId w:val="51"/>
  </w:num>
  <w:num w:numId="5">
    <w:abstractNumId w:val="53"/>
  </w:num>
  <w:num w:numId="6">
    <w:abstractNumId w:val="61"/>
  </w:num>
  <w:num w:numId="7">
    <w:abstractNumId w:val="47"/>
  </w:num>
  <w:num w:numId="8">
    <w:abstractNumId w:val="37"/>
  </w:num>
  <w:num w:numId="9">
    <w:abstractNumId w:val="17"/>
  </w:num>
  <w:num w:numId="10">
    <w:abstractNumId w:val="52"/>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64"/>
  </w:num>
  <w:num w:numId="16">
    <w:abstractNumId w:val="36"/>
  </w:num>
  <w:num w:numId="17">
    <w:abstractNumId w:val="26"/>
  </w:num>
  <w:num w:numId="18">
    <w:abstractNumId w:val="55"/>
  </w:num>
  <w:num w:numId="19">
    <w:abstractNumId w:val="40"/>
  </w:num>
  <w:num w:numId="20">
    <w:abstractNumId w:val="38"/>
  </w:num>
  <w:num w:numId="21">
    <w:abstractNumId w:val="68"/>
  </w:num>
  <w:num w:numId="22">
    <w:abstractNumId w:val="48"/>
  </w:num>
  <w:num w:numId="23">
    <w:abstractNumId w:val="1"/>
  </w:num>
  <w:num w:numId="24">
    <w:abstractNumId w:val="2"/>
  </w:num>
  <w:num w:numId="25">
    <w:abstractNumId w:val="3"/>
  </w:num>
  <w:num w:numId="26">
    <w:abstractNumId w:val="4"/>
  </w:num>
  <w:num w:numId="27">
    <w:abstractNumId w:val="23"/>
  </w:num>
  <w:num w:numId="28">
    <w:abstractNumId w:val="41"/>
  </w:num>
  <w:num w:numId="29">
    <w:abstractNumId w:val="43"/>
  </w:num>
  <w:num w:numId="30">
    <w:abstractNumId w:val="27"/>
  </w:num>
  <w:num w:numId="31">
    <w:abstractNumId w:val="42"/>
    <w:lvlOverride w:ilvl="0">
      <w:startOverride w:val="1"/>
    </w:lvlOverride>
  </w:num>
  <w:num w:numId="32">
    <w:abstractNumId w:val="50"/>
    <w:lvlOverride w:ilvl="0">
      <w:startOverride w:val="1"/>
    </w:lvlOverride>
  </w:num>
  <w:num w:numId="33">
    <w:abstractNumId w:val="49"/>
    <w:lvlOverride w:ilvl="0">
      <w:startOverride w:val="1"/>
    </w:lvlOverride>
  </w:num>
  <w:num w:numId="34">
    <w:abstractNumId w:val="9"/>
    <w:lvlOverride w:ilvl="0">
      <w:startOverride w:val="1"/>
    </w:lvlOverride>
  </w:num>
  <w:num w:numId="35">
    <w:abstractNumId w:val="14"/>
    <w:lvlOverride w:ilvl="0">
      <w:startOverride w:val="1"/>
    </w:lvlOverride>
  </w:num>
  <w:num w:numId="36">
    <w:abstractNumId w:val="15"/>
  </w:num>
  <w:num w:numId="37">
    <w:abstractNumId w:val="46"/>
  </w:num>
  <w:num w:numId="3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num>
  <w:num w:numId="42">
    <w:abstractNumId w:val="60"/>
  </w:num>
  <w:num w:numId="43">
    <w:abstractNumId w:val="54"/>
  </w:num>
  <w:num w:numId="44">
    <w:abstractNumId w:val="30"/>
  </w:num>
  <w:num w:numId="45">
    <w:abstractNumId w:val="7"/>
  </w:num>
  <w:num w:numId="46">
    <w:abstractNumId w:val="56"/>
  </w:num>
  <w:num w:numId="47">
    <w:abstractNumId w:val="65"/>
  </w:num>
  <w:num w:numId="48">
    <w:abstractNumId w:val="31"/>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18"/>
  </w:num>
  <w:num w:numId="52">
    <w:abstractNumId w:val="58"/>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8"/>
  </w:num>
  <w:num w:numId="56">
    <w:abstractNumId w:val="32"/>
  </w:num>
  <w:num w:numId="57">
    <w:abstractNumId w:val="21"/>
  </w:num>
  <w:num w:numId="58">
    <w:abstractNumId w:val="39"/>
  </w:num>
  <w:num w:numId="59">
    <w:abstractNumId w:val="25"/>
  </w:num>
  <w:num w:numId="60">
    <w:abstractNumId w:val="63"/>
  </w:num>
  <w:num w:numId="61">
    <w:abstractNumId w:val="28"/>
  </w:num>
  <w:num w:numId="62">
    <w:abstractNumId w:val="35"/>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 w:numId="66">
    <w:abstractNumId w:val="59"/>
  </w:num>
  <w:num w:numId="67">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02"/>
    <w:rsid w:val="00001912"/>
    <w:rsid w:val="0000481C"/>
    <w:rsid w:val="00004B29"/>
    <w:rsid w:val="00005B8B"/>
    <w:rsid w:val="00005C2A"/>
    <w:rsid w:val="00005C2C"/>
    <w:rsid w:val="000067F2"/>
    <w:rsid w:val="00006CFF"/>
    <w:rsid w:val="0000751F"/>
    <w:rsid w:val="00007937"/>
    <w:rsid w:val="00007D54"/>
    <w:rsid w:val="00007E41"/>
    <w:rsid w:val="00010A20"/>
    <w:rsid w:val="00010AC9"/>
    <w:rsid w:val="00011BAA"/>
    <w:rsid w:val="00012DE0"/>
    <w:rsid w:val="00013E7A"/>
    <w:rsid w:val="00016054"/>
    <w:rsid w:val="000171E1"/>
    <w:rsid w:val="000201D4"/>
    <w:rsid w:val="00020667"/>
    <w:rsid w:val="000218D2"/>
    <w:rsid w:val="00022FB5"/>
    <w:rsid w:val="00023007"/>
    <w:rsid w:val="00023D9A"/>
    <w:rsid w:val="00024792"/>
    <w:rsid w:val="00024A91"/>
    <w:rsid w:val="00025803"/>
    <w:rsid w:val="0002599D"/>
    <w:rsid w:val="00025DBB"/>
    <w:rsid w:val="0002694A"/>
    <w:rsid w:val="00026B17"/>
    <w:rsid w:val="00026C90"/>
    <w:rsid w:val="00026CB7"/>
    <w:rsid w:val="00026EB3"/>
    <w:rsid w:val="00031592"/>
    <w:rsid w:val="0003235E"/>
    <w:rsid w:val="000329F9"/>
    <w:rsid w:val="00032C0C"/>
    <w:rsid w:val="00033924"/>
    <w:rsid w:val="00036AFF"/>
    <w:rsid w:val="0003703E"/>
    <w:rsid w:val="00037100"/>
    <w:rsid w:val="00037146"/>
    <w:rsid w:val="0003723B"/>
    <w:rsid w:val="00037482"/>
    <w:rsid w:val="00037AEB"/>
    <w:rsid w:val="00041A92"/>
    <w:rsid w:val="00042626"/>
    <w:rsid w:val="00043117"/>
    <w:rsid w:val="000434DF"/>
    <w:rsid w:val="00043544"/>
    <w:rsid w:val="00043548"/>
    <w:rsid w:val="000466A6"/>
    <w:rsid w:val="0004754A"/>
    <w:rsid w:val="00047B37"/>
    <w:rsid w:val="00047EC4"/>
    <w:rsid w:val="0005083E"/>
    <w:rsid w:val="00050A85"/>
    <w:rsid w:val="0005133F"/>
    <w:rsid w:val="00052C75"/>
    <w:rsid w:val="00053F96"/>
    <w:rsid w:val="000549A9"/>
    <w:rsid w:val="0005516F"/>
    <w:rsid w:val="0005552E"/>
    <w:rsid w:val="000570B3"/>
    <w:rsid w:val="000609E8"/>
    <w:rsid w:val="00060E1C"/>
    <w:rsid w:val="0006101A"/>
    <w:rsid w:val="00061372"/>
    <w:rsid w:val="0006242A"/>
    <w:rsid w:val="000624B8"/>
    <w:rsid w:val="000629F7"/>
    <w:rsid w:val="00062B4A"/>
    <w:rsid w:val="00062CB6"/>
    <w:rsid w:val="0006322B"/>
    <w:rsid w:val="00063D44"/>
    <w:rsid w:val="00064642"/>
    <w:rsid w:val="0006531A"/>
    <w:rsid w:val="00066CD3"/>
    <w:rsid w:val="000673B4"/>
    <w:rsid w:val="0006758A"/>
    <w:rsid w:val="00067F45"/>
    <w:rsid w:val="00070BD4"/>
    <w:rsid w:val="00071014"/>
    <w:rsid w:val="00071484"/>
    <w:rsid w:val="00072D9A"/>
    <w:rsid w:val="00072F9A"/>
    <w:rsid w:val="00073083"/>
    <w:rsid w:val="000743EA"/>
    <w:rsid w:val="0007450E"/>
    <w:rsid w:val="00074A0B"/>
    <w:rsid w:val="00075D54"/>
    <w:rsid w:val="0007637B"/>
    <w:rsid w:val="00076687"/>
    <w:rsid w:val="00077213"/>
    <w:rsid w:val="00080C63"/>
    <w:rsid w:val="00080F43"/>
    <w:rsid w:val="0008229D"/>
    <w:rsid w:val="00082ADE"/>
    <w:rsid w:val="0008355A"/>
    <w:rsid w:val="00083562"/>
    <w:rsid w:val="00084DCB"/>
    <w:rsid w:val="0008526D"/>
    <w:rsid w:val="0008555F"/>
    <w:rsid w:val="00085E2F"/>
    <w:rsid w:val="00086508"/>
    <w:rsid w:val="0008728A"/>
    <w:rsid w:val="000874FF"/>
    <w:rsid w:val="0009009A"/>
    <w:rsid w:val="00090A34"/>
    <w:rsid w:val="00090EAC"/>
    <w:rsid w:val="0009200E"/>
    <w:rsid w:val="00092C20"/>
    <w:rsid w:val="00094025"/>
    <w:rsid w:val="0009461D"/>
    <w:rsid w:val="0009523D"/>
    <w:rsid w:val="0009718C"/>
    <w:rsid w:val="000A12C6"/>
    <w:rsid w:val="000A27B6"/>
    <w:rsid w:val="000A27E4"/>
    <w:rsid w:val="000A3D82"/>
    <w:rsid w:val="000A3EAA"/>
    <w:rsid w:val="000A5335"/>
    <w:rsid w:val="000A67E6"/>
    <w:rsid w:val="000B3043"/>
    <w:rsid w:val="000B37ED"/>
    <w:rsid w:val="000B44C1"/>
    <w:rsid w:val="000B4E86"/>
    <w:rsid w:val="000B6869"/>
    <w:rsid w:val="000B6DEA"/>
    <w:rsid w:val="000C05A6"/>
    <w:rsid w:val="000C0A81"/>
    <w:rsid w:val="000C13A7"/>
    <w:rsid w:val="000C3655"/>
    <w:rsid w:val="000C38BB"/>
    <w:rsid w:val="000C4D19"/>
    <w:rsid w:val="000C5784"/>
    <w:rsid w:val="000C69E1"/>
    <w:rsid w:val="000C6D24"/>
    <w:rsid w:val="000C7994"/>
    <w:rsid w:val="000C7BDE"/>
    <w:rsid w:val="000D0144"/>
    <w:rsid w:val="000D030A"/>
    <w:rsid w:val="000D24D1"/>
    <w:rsid w:val="000D368E"/>
    <w:rsid w:val="000D5CFE"/>
    <w:rsid w:val="000D5F70"/>
    <w:rsid w:val="000D6139"/>
    <w:rsid w:val="000D61EA"/>
    <w:rsid w:val="000D6250"/>
    <w:rsid w:val="000D6798"/>
    <w:rsid w:val="000D6AC4"/>
    <w:rsid w:val="000D77F7"/>
    <w:rsid w:val="000E1486"/>
    <w:rsid w:val="000E1A5D"/>
    <w:rsid w:val="000E31AC"/>
    <w:rsid w:val="000E3222"/>
    <w:rsid w:val="000E3C30"/>
    <w:rsid w:val="000E580B"/>
    <w:rsid w:val="000E6C46"/>
    <w:rsid w:val="000F05ED"/>
    <w:rsid w:val="000F0725"/>
    <w:rsid w:val="000F178F"/>
    <w:rsid w:val="000F1CE4"/>
    <w:rsid w:val="000F2B9B"/>
    <w:rsid w:val="000F356A"/>
    <w:rsid w:val="000F3AD1"/>
    <w:rsid w:val="000F4415"/>
    <w:rsid w:val="000F62F8"/>
    <w:rsid w:val="000F7535"/>
    <w:rsid w:val="000F765F"/>
    <w:rsid w:val="000F7BAE"/>
    <w:rsid w:val="0010036F"/>
    <w:rsid w:val="00100587"/>
    <w:rsid w:val="001007DB"/>
    <w:rsid w:val="00101D3F"/>
    <w:rsid w:val="0010204A"/>
    <w:rsid w:val="00102271"/>
    <w:rsid w:val="0010311D"/>
    <w:rsid w:val="001039F1"/>
    <w:rsid w:val="00103AA1"/>
    <w:rsid w:val="00104AD1"/>
    <w:rsid w:val="001051B4"/>
    <w:rsid w:val="00105283"/>
    <w:rsid w:val="0010586A"/>
    <w:rsid w:val="00105B8E"/>
    <w:rsid w:val="00105ECC"/>
    <w:rsid w:val="0010689E"/>
    <w:rsid w:val="00110D83"/>
    <w:rsid w:val="0011176A"/>
    <w:rsid w:val="00111E39"/>
    <w:rsid w:val="00111E64"/>
    <w:rsid w:val="0011575F"/>
    <w:rsid w:val="00115F2F"/>
    <w:rsid w:val="00116029"/>
    <w:rsid w:val="00116B34"/>
    <w:rsid w:val="00116DA3"/>
    <w:rsid w:val="00117E89"/>
    <w:rsid w:val="00117F3F"/>
    <w:rsid w:val="00120104"/>
    <w:rsid w:val="0012066B"/>
    <w:rsid w:val="00120C2B"/>
    <w:rsid w:val="00121E4D"/>
    <w:rsid w:val="00122B2E"/>
    <w:rsid w:val="0012380F"/>
    <w:rsid w:val="00123B38"/>
    <w:rsid w:val="0012416A"/>
    <w:rsid w:val="00126425"/>
    <w:rsid w:val="00130993"/>
    <w:rsid w:val="00131885"/>
    <w:rsid w:val="00131A85"/>
    <w:rsid w:val="00131DE2"/>
    <w:rsid w:val="0013231B"/>
    <w:rsid w:val="00132853"/>
    <w:rsid w:val="001328AB"/>
    <w:rsid w:val="0013301B"/>
    <w:rsid w:val="00133777"/>
    <w:rsid w:val="001337D6"/>
    <w:rsid w:val="001338C2"/>
    <w:rsid w:val="001345CE"/>
    <w:rsid w:val="001356BB"/>
    <w:rsid w:val="00135D97"/>
    <w:rsid w:val="00136450"/>
    <w:rsid w:val="0013713E"/>
    <w:rsid w:val="00137321"/>
    <w:rsid w:val="00137542"/>
    <w:rsid w:val="00140828"/>
    <w:rsid w:val="001409E4"/>
    <w:rsid w:val="00140CA4"/>
    <w:rsid w:val="001411B4"/>
    <w:rsid w:val="0014162A"/>
    <w:rsid w:val="00141A29"/>
    <w:rsid w:val="00141D52"/>
    <w:rsid w:val="0014237C"/>
    <w:rsid w:val="0014241B"/>
    <w:rsid w:val="00142463"/>
    <w:rsid w:val="001447A4"/>
    <w:rsid w:val="0014545F"/>
    <w:rsid w:val="0015064C"/>
    <w:rsid w:val="001515AD"/>
    <w:rsid w:val="00151B7E"/>
    <w:rsid w:val="001520AD"/>
    <w:rsid w:val="001536F7"/>
    <w:rsid w:val="0015384C"/>
    <w:rsid w:val="001542E7"/>
    <w:rsid w:val="0015596D"/>
    <w:rsid w:val="00155AE3"/>
    <w:rsid w:val="00157F8C"/>
    <w:rsid w:val="001617D0"/>
    <w:rsid w:val="00163436"/>
    <w:rsid w:val="001636CD"/>
    <w:rsid w:val="0016415C"/>
    <w:rsid w:val="00164356"/>
    <w:rsid w:val="00164471"/>
    <w:rsid w:val="00165F63"/>
    <w:rsid w:val="00166514"/>
    <w:rsid w:val="0016759C"/>
    <w:rsid w:val="001675F7"/>
    <w:rsid w:val="00167C21"/>
    <w:rsid w:val="00171DA8"/>
    <w:rsid w:val="00172317"/>
    <w:rsid w:val="00172E07"/>
    <w:rsid w:val="001731F4"/>
    <w:rsid w:val="00173CBF"/>
    <w:rsid w:val="00174569"/>
    <w:rsid w:val="001745EC"/>
    <w:rsid w:val="001753D3"/>
    <w:rsid w:val="001760E5"/>
    <w:rsid w:val="00177043"/>
    <w:rsid w:val="001770B5"/>
    <w:rsid w:val="001772BD"/>
    <w:rsid w:val="001775FF"/>
    <w:rsid w:val="001800D3"/>
    <w:rsid w:val="00180D79"/>
    <w:rsid w:val="0018121B"/>
    <w:rsid w:val="0018144D"/>
    <w:rsid w:val="00182502"/>
    <w:rsid w:val="00183639"/>
    <w:rsid w:val="00184483"/>
    <w:rsid w:val="00184CA5"/>
    <w:rsid w:val="00186069"/>
    <w:rsid w:val="001862CD"/>
    <w:rsid w:val="001869E9"/>
    <w:rsid w:val="00187FB3"/>
    <w:rsid w:val="00190660"/>
    <w:rsid w:val="00190939"/>
    <w:rsid w:val="0019094F"/>
    <w:rsid w:val="00191495"/>
    <w:rsid w:val="001920CD"/>
    <w:rsid w:val="00192E9D"/>
    <w:rsid w:val="00194251"/>
    <w:rsid w:val="0019544D"/>
    <w:rsid w:val="00196A06"/>
    <w:rsid w:val="00196B63"/>
    <w:rsid w:val="001A0B02"/>
    <w:rsid w:val="001A10FF"/>
    <w:rsid w:val="001A201D"/>
    <w:rsid w:val="001A2109"/>
    <w:rsid w:val="001A255A"/>
    <w:rsid w:val="001A30CB"/>
    <w:rsid w:val="001A4135"/>
    <w:rsid w:val="001A5B27"/>
    <w:rsid w:val="001A6C41"/>
    <w:rsid w:val="001B0877"/>
    <w:rsid w:val="001B1058"/>
    <w:rsid w:val="001B19ED"/>
    <w:rsid w:val="001B1C02"/>
    <w:rsid w:val="001B36B8"/>
    <w:rsid w:val="001B4F39"/>
    <w:rsid w:val="001B6977"/>
    <w:rsid w:val="001B729B"/>
    <w:rsid w:val="001B7BBF"/>
    <w:rsid w:val="001C04B6"/>
    <w:rsid w:val="001C26D0"/>
    <w:rsid w:val="001C2A30"/>
    <w:rsid w:val="001C2B46"/>
    <w:rsid w:val="001C46AF"/>
    <w:rsid w:val="001C4DBE"/>
    <w:rsid w:val="001C52AC"/>
    <w:rsid w:val="001C68A0"/>
    <w:rsid w:val="001C7167"/>
    <w:rsid w:val="001D1967"/>
    <w:rsid w:val="001D2848"/>
    <w:rsid w:val="001D32C9"/>
    <w:rsid w:val="001D3CD9"/>
    <w:rsid w:val="001D4739"/>
    <w:rsid w:val="001D5233"/>
    <w:rsid w:val="001D5610"/>
    <w:rsid w:val="001D5B02"/>
    <w:rsid w:val="001D6A42"/>
    <w:rsid w:val="001D6CF5"/>
    <w:rsid w:val="001D6D37"/>
    <w:rsid w:val="001D6EBE"/>
    <w:rsid w:val="001D734A"/>
    <w:rsid w:val="001D7BF6"/>
    <w:rsid w:val="001D7E4B"/>
    <w:rsid w:val="001E01E5"/>
    <w:rsid w:val="001E03A8"/>
    <w:rsid w:val="001E486A"/>
    <w:rsid w:val="001E5281"/>
    <w:rsid w:val="001E5C91"/>
    <w:rsid w:val="001E67FA"/>
    <w:rsid w:val="001E7838"/>
    <w:rsid w:val="001E797B"/>
    <w:rsid w:val="001E7E37"/>
    <w:rsid w:val="001F1D11"/>
    <w:rsid w:val="001F23FE"/>
    <w:rsid w:val="001F31F4"/>
    <w:rsid w:val="001F3402"/>
    <w:rsid w:val="001F3D1F"/>
    <w:rsid w:val="001F40C5"/>
    <w:rsid w:val="001F53E5"/>
    <w:rsid w:val="001F5CCB"/>
    <w:rsid w:val="00200F39"/>
    <w:rsid w:val="002023EF"/>
    <w:rsid w:val="00202DFF"/>
    <w:rsid w:val="00205B62"/>
    <w:rsid w:val="002062FB"/>
    <w:rsid w:val="00206A12"/>
    <w:rsid w:val="00207690"/>
    <w:rsid w:val="00207BF3"/>
    <w:rsid w:val="00210CE4"/>
    <w:rsid w:val="00210D3E"/>
    <w:rsid w:val="0021183D"/>
    <w:rsid w:val="00211F25"/>
    <w:rsid w:val="00215ECD"/>
    <w:rsid w:val="0021618D"/>
    <w:rsid w:val="002207F7"/>
    <w:rsid w:val="00221241"/>
    <w:rsid w:val="00221378"/>
    <w:rsid w:val="00225258"/>
    <w:rsid w:val="002261A0"/>
    <w:rsid w:val="00226C7E"/>
    <w:rsid w:val="00227491"/>
    <w:rsid w:val="00227EBC"/>
    <w:rsid w:val="002301B3"/>
    <w:rsid w:val="002306CC"/>
    <w:rsid w:val="0023079F"/>
    <w:rsid w:val="00231FC8"/>
    <w:rsid w:val="00232A1F"/>
    <w:rsid w:val="00233285"/>
    <w:rsid w:val="002356B0"/>
    <w:rsid w:val="00235D28"/>
    <w:rsid w:val="00236F88"/>
    <w:rsid w:val="002370FA"/>
    <w:rsid w:val="00237893"/>
    <w:rsid w:val="00243395"/>
    <w:rsid w:val="00243CF0"/>
    <w:rsid w:val="00244074"/>
    <w:rsid w:val="00244AFA"/>
    <w:rsid w:val="00244F11"/>
    <w:rsid w:val="00245C8A"/>
    <w:rsid w:val="002463F7"/>
    <w:rsid w:val="002464EF"/>
    <w:rsid w:val="00247A62"/>
    <w:rsid w:val="00247EA4"/>
    <w:rsid w:val="0025055E"/>
    <w:rsid w:val="0025093C"/>
    <w:rsid w:val="00251EE0"/>
    <w:rsid w:val="002527CB"/>
    <w:rsid w:val="00252ADF"/>
    <w:rsid w:val="002542F2"/>
    <w:rsid w:val="00260514"/>
    <w:rsid w:val="0026100F"/>
    <w:rsid w:val="00261D69"/>
    <w:rsid w:val="002626C8"/>
    <w:rsid w:val="00263D23"/>
    <w:rsid w:val="00264279"/>
    <w:rsid w:val="002655B1"/>
    <w:rsid w:val="00265B11"/>
    <w:rsid w:val="0026608F"/>
    <w:rsid w:val="0026722C"/>
    <w:rsid w:val="00267A66"/>
    <w:rsid w:val="00270043"/>
    <w:rsid w:val="0027084A"/>
    <w:rsid w:val="00274690"/>
    <w:rsid w:val="00274E36"/>
    <w:rsid w:val="00275088"/>
    <w:rsid w:val="00275AD6"/>
    <w:rsid w:val="002773F0"/>
    <w:rsid w:val="0028001C"/>
    <w:rsid w:val="002800E7"/>
    <w:rsid w:val="002808BD"/>
    <w:rsid w:val="002836AE"/>
    <w:rsid w:val="00283F25"/>
    <w:rsid w:val="002845B4"/>
    <w:rsid w:val="0028481C"/>
    <w:rsid w:val="00287523"/>
    <w:rsid w:val="00290563"/>
    <w:rsid w:val="00291AA2"/>
    <w:rsid w:val="0029219B"/>
    <w:rsid w:val="0029223D"/>
    <w:rsid w:val="00292F31"/>
    <w:rsid w:val="00293A1F"/>
    <w:rsid w:val="00294398"/>
    <w:rsid w:val="00294AC1"/>
    <w:rsid w:val="002958CF"/>
    <w:rsid w:val="00296F12"/>
    <w:rsid w:val="002A1AC1"/>
    <w:rsid w:val="002A2353"/>
    <w:rsid w:val="002A28A0"/>
    <w:rsid w:val="002A2C3E"/>
    <w:rsid w:val="002A2F40"/>
    <w:rsid w:val="002A34FE"/>
    <w:rsid w:val="002A40CE"/>
    <w:rsid w:val="002A4A78"/>
    <w:rsid w:val="002A5541"/>
    <w:rsid w:val="002A6A72"/>
    <w:rsid w:val="002A7862"/>
    <w:rsid w:val="002A79DE"/>
    <w:rsid w:val="002B1982"/>
    <w:rsid w:val="002B2B13"/>
    <w:rsid w:val="002B3689"/>
    <w:rsid w:val="002B3751"/>
    <w:rsid w:val="002B3FE0"/>
    <w:rsid w:val="002B4439"/>
    <w:rsid w:val="002B499C"/>
    <w:rsid w:val="002B4E46"/>
    <w:rsid w:val="002B5B36"/>
    <w:rsid w:val="002B5BF2"/>
    <w:rsid w:val="002B5DD1"/>
    <w:rsid w:val="002B7149"/>
    <w:rsid w:val="002C134C"/>
    <w:rsid w:val="002C1A93"/>
    <w:rsid w:val="002C2D9D"/>
    <w:rsid w:val="002C30EB"/>
    <w:rsid w:val="002C3EF0"/>
    <w:rsid w:val="002C42C2"/>
    <w:rsid w:val="002C4803"/>
    <w:rsid w:val="002C48E7"/>
    <w:rsid w:val="002C4E3A"/>
    <w:rsid w:val="002C4EDD"/>
    <w:rsid w:val="002C5139"/>
    <w:rsid w:val="002C6410"/>
    <w:rsid w:val="002C6416"/>
    <w:rsid w:val="002D0A93"/>
    <w:rsid w:val="002D0FEE"/>
    <w:rsid w:val="002D284B"/>
    <w:rsid w:val="002D2AED"/>
    <w:rsid w:val="002D30A5"/>
    <w:rsid w:val="002D3987"/>
    <w:rsid w:val="002D3C8D"/>
    <w:rsid w:val="002D4D63"/>
    <w:rsid w:val="002D5EF0"/>
    <w:rsid w:val="002D699C"/>
    <w:rsid w:val="002D7033"/>
    <w:rsid w:val="002D7543"/>
    <w:rsid w:val="002D7D47"/>
    <w:rsid w:val="002D7FB6"/>
    <w:rsid w:val="002E1391"/>
    <w:rsid w:val="002E23A3"/>
    <w:rsid w:val="002E4558"/>
    <w:rsid w:val="002E4EC1"/>
    <w:rsid w:val="002E549E"/>
    <w:rsid w:val="002E5D08"/>
    <w:rsid w:val="002E751F"/>
    <w:rsid w:val="002E7B06"/>
    <w:rsid w:val="002F02F7"/>
    <w:rsid w:val="002F0E82"/>
    <w:rsid w:val="002F12EE"/>
    <w:rsid w:val="002F20B0"/>
    <w:rsid w:val="002F3C41"/>
    <w:rsid w:val="002F41C7"/>
    <w:rsid w:val="002F4553"/>
    <w:rsid w:val="002F521F"/>
    <w:rsid w:val="002F525A"/>
    <w:rsid w:val="002F74FF"/>
    <w:rsid w:val="003003CA"/>
    <w:rsid w:val="00301077"/>
    <w:rsid w:val="0030178D"/>
    <w:rsid w:val="00301C71"/>
    <w:rsid w:val="00301E79"/>
    <w:rsid w:val="00301FC1"/>
    <w:rsid w:val="0030293A"/>
    <w:rsid w:val="00302C50"/>
    <w:rsid w:val="00302FDD"/>
    <w:rsid w:val="00303348"/>
    <w:rsid w:val="00304387"/>
    <w:rsid w:val="0030500E"/>
    <w:rsid w:val="00305BCA"/>
    <w:rsid w:val="00305F87"/>
    <w:rsid w:val="003076AF"/>
    <w:rsid w:val="00307E98"/>
    <w:rsid w:val="00312166"/>
    <w:rsid w:val="0031262C"/>
    <w:rsid w:val="00312C48"/>
    <w:rsid w:val="003138D9"/>
    <w:rsid w:val="00313BDC"/>
    <w:rsid w:val="00313FBA"/>
    <w:rsid w:val="00314191"/>
    <w:rsid w:val="00314639"/>
    <w:rsid w:val="00314936"/>
    <w:rsid w:val="00315425"/>
    <w:rsid w:val="003157C1"/>
    <w:rsid w:val="00315D1A"/>
    <w:rsid w:val="00316D7A"/>
    <w:rsid w:val="0031721C"/>
    <w:rsid w:val="00320046"/>
    <w:rsid w:val="00321EDB"/>
    <w:rsid w:val="00323487"/>
    <w:rsid w:val="00324F13"/>
    <w:rsid w:val="003254DE"/>
    <w:rsid w:val="003258D5"/>
    <w:rsid w:val="003268B2"/>
    <w:rsid w:val="00327F2D"/>
    <w:rsid w:val="00330400"/>
    <w:rsid w:val="003328B4"/>
    <w:rsid w:val="00333C8D"/>
    <w:rsid w:val="00333FD5"/>
    <w:rsid w:val="00335919"/>
    <w:rsid w:val="00336246"/>
    <w:rsid w:val="0033665D"/>
    <w:rsid w:val="00337B55"/>
    <w:rsid w:val="00337EAA"/>
    <w:rsid w:val="003409A2"/>
    <w:rsid w:val="00340A98"/>
    <w:rsid w:val="00340BD0"/>
    <w:rsid w:val="0034188B"/>
    <w:rsid w:val="00341E56"/>
    <w:rsid w:val="00342E26"/>
    <w:rsid w:val="00343187"/>
    <w:rsid w:val="00343D86"/>
    <w:rsid w:val="0034426C"/>
    <w:rsid w:val="00344BCC"/>
    <w:rsid w:val="00345143"/>
    <w:rsid w:val="00346EE3"/>
    <w:rsid w:val="00347288"/>
    <w:rsid w:val="00347BD6"/>
    <w:rsid w:val="003500A8"/>
    <w:rsid w:val="00350F9D"/>
    <w:rsid w:val="00351D1B"/>
    <w:rsid w:val="00352CE6"/>
    <w:rsid w:val="0035302D"/>
    <w:rsid w:val="003531D1"/>
    <w:rsid w:val="00353BB7"/>
    <w:rsid w:val="00353E01"/>
    <w:rsid w:val="00353EB1"/>
    <w:rsid w:val="00353F2F"/>
    <w:rsid w:val="003540DE"/>
    <w:rsid w:val="00354289"/>
    <w:rsid w:val="003550E3"/>
    <w:rsid w:val="00355CC7"/>
    <w:rsid w:val="003564D6"/>
    <w:rsid w:val="00356E44"/>
    <w:rsid w:val="00357323"/>
    <w:rsid w:val="0035787B"/>
    <w:rsid w:val="00357D9F"/>
    <w:rsid w:val="003604AD"/>
    <w:rsid w:val="00360DC7"/>
    <w:rsid w:val="00361005"/>
    <w:rsid w:val="00364CDE"/>
    <w:rsid w:val="00366534"/>
    <w:rsid w:val="00366F23"/>
    <w:rsid w:val="0036742B"/>
    <w:rsid w:val="003704F9"/>
    <w:rsid w:val="00371EA0"/>
    <w:rsid w:val="00372725"/>
    <w:rsid w:val="00372EF3"/>
    <w:rsid w:val="0037410F"/>
    <w:rsid w:val="00374951"/>
    <w:rsid w:val="00374A77"/>
    <w:rsid w:val="00375A5C"/>
    <w:rsid w:val="00376CE8"/>
    <w:rsid w:val="00376E94"/>
    <w:rsid w:val="003803D1"/>
    <w:rsid w:val="003805F5"/>
    <w:rsid w:val="003816D4"/>
    <w:rsid w:val="00381A5E"/>
    <w:rsid w:val="00382993"/>
    <w:rsid w:val="00382B09"/>
    <w:rsid w:val="00383270"/>
    <w:rsid w:val="00384627"/>
    <w:rsid w:val="00384DB4"/>
    <w:rsid w:val="00384EA6"/>
    <w:rsid w:val="0038573B"/>
    <w:rsid w:val="00386934"/>
    <w:rsid w:val="00387634"/>
    <w:rsid w:val="003906FE"/>
    <w:rsid w:val="00392D58"/>
    <w:rsid w:val="00393678"/>
    <w:rsid w:val="0039385D"/>
    <w:rsid w:val="0039396A"/>
    <w:rsid w:val="00393E34"/>
    <w:rsid w:val="0039507C"/>
    <w:rsid w:val="003951D3"/>
    <w:rsid w:val="0039621C"/>
    <w:rsid w:val="00396582"/>
    <w:rsid w:val="00397BC9"/>
    <w:rsid w:val="003A0A52"/>
    <w:rsid w:val="003A1D6B"/>
    <w:rsid w:val="003A24D0"/>
    <w:rsid w:val="003A25C6"/>
    <w:rsid w:val="003A2686"/>
    <w:rsid w:val="003A28FE"/>
    <w:rsid w:val="003A2E1E"/>
    <w:rsid w:val="003A3210"/>
    <w:rsid w:val="003A330F"/>
    <w:rsid w:val="003A3A34"/>
    <w:rsid w:val="003A3A4F"/>
    <w:rsid w:val="003A3F66"/>
    <w:rsid w:val="003A4F2B"/>
    <w:rsid w:val="003A7176"/>
    <w:rsid w:val="003A73F7"/>
    <w:rsid w:val="003A77C4"/>
    <w:rsid w:val="003A7CC9"/>
    <w:rsid w:val="003B05AB"/>
    <w:rsid w:val="003B0E24"/>
    <w:rsid w:val="003B22F0"/>
    <w:rsid w:val="003B2ED5"/>
    <w:rsid w:val="003B3713"/>
    <w:rsid w:val="003B41EF"/>
    <w:rsid w:val="003B5FE1"/>
    <w:rsid w:val="003B60D4"/>
    <w:rsid w:val="003B65A1"/>
    <w:rsid w:val="003B77A6"/>
    <w:rsid w:val="003C0DE4"/>
    <w:rsid w:val="003C10C2"/>
    <w:rsid w:val="003C176D"/>
    <w:rsid w:val="003C218C"/>
    <w:rsid w:val="003C25EF"/>
    <w:rsid w:val="003C321E"/>
    <w:rsid w:val="003C34D2"/>
    <w:rsid w:val="003C3605"/>
    <w:rsid w:val="003C3830"/>
    <w:rsid w:val="003C47A0"/>
    <w:rsid w:val="003C4C2B"/>
    <w:rsid w:val="003C655E"/>
    <w:rsid w:val="003C6C07"/>
    <w:rsid w:val="003C7759"/>
    <w:rsid w:val="003C7E56"/>
    <w:rsid w:val="003D000F"/>
    <w:rsid w:val="003D01F2"/>
    <w:rsid w:val="003D0421"/>
    <w:rsid w:val="003D117C"/>
    <w:rsid w:val="003D1AFB"/>
    <w:rsid w:val="003D2217"/>
    <w:rsid w:val="003D22DC"/>
    <w:rsid w:val="003D3538"/>
    <w:rsid w:val="003D36C4"/>
    <w:rsid w:val="003D3A59"/>
    <w:rsid w:val="003D3B21"/>
    <w:rsid w:val="003D40C8"/>
    <w:rsid w:val="003D4765"/>
    <w:rsid w:val="003D4AAE"/>
    <w:rsid w:val="003D5112"/>
    <w:rsid w:val="003D5B7B"/>
    <w:rsid w:val="003D633F"/>
    <w:rsid w:val="003D68D5"/>
    <w:rsid w:val="003D6E78"/>
    <w:rsid w:val="003D72D5"/>
    <w:rsid w:val="003D79E1"/>
    <w:rsid w:val="003E2D8C"/>
    <w:rsid w:val="003E32DF"/>
    <w:rsid w:val="003E404E"/>
    <w:rsid w:val="003E4212"/>
    <w:rsid w:val="003E4259"/>
    <w:rsid w:val="003E488B"/>
    <w:rsid w:val="003E5076"/>
    <w:rsid w:val="003E72C3"/>
    <w:rsid w:val="003E7583"/>
    <w:rsid w:val="003E7C6D"/>
    <w:rsid w:val="003F01C0"/>
    <w:rsid w:val="003F02C6"/>
    <w:rsid w:val="003F06A4"/>
    <w:rsid w:val="003F0C4C"/>
    <w:rsid w:val="003F1171"/>
    <w:rsid w:val="003F26BF"/>
    <w:rsid w:val="003F2E9A"/>
    <w:rsid w:val="003F313D"/>
    <w:rsid w:val="003F40C3"/>
    <w:rsid w:val="003F4746"/>
    <w:rsid w:val="003F4FE1"/>
    <w:rsid w:val="003F556C"/>
    <w:rsid w:val="003F6B58"/>
    <w:rsid w:val="00400A20"/>
    <w:rsid w:val="004012C0"/>
    <w:rsid w:val="00403037"/>
    <w:rsid w:val="00403B46"/>
    <w:rsid w:val="00404015"/>
    <w:rsid w:val="0040465B"/>
    <w:rsid w:val="00404AD3"/>
    <w:rsid w:val="00406C58"/>
    <w:rsid w:val="0040722F"/>
    <w:rsid w:val="00407D3C"/>
    <w:rsid w:val="00410410"/>
    <w:rsid w:val="004115F5"/>
    <w:rsid w:val="00411AFD"/>
    <w:rsid w:val="004142BD"/>
    <w:rsid w:val="00415A56"/>
    <w:rsid w:val="00415DEA"/>
    <w:rsid w:val="0041647B"/>
    <w:rsid w:val="00416829"/>
    <w:rsid w:val="00417ABD"/>
    <w:rsid w:val="004200F9"/>
    <w:rsid w:val="00420E26"/>
    <w:rsid w:val="004213D9"/>
    <w:rsid w:val="00421779"/>
    <w:rsid w:val="00421A3D"/>
    <w:rsid w:val="00421C1F"/>
    <w:rsid w:val="0042274C"/>
    <w:rsid w:val="00422B7F"/>
    <w:rsid w:val="00422F81"/>
    <w:rsid w:val="00422FD1"/>
    <w:rsid w:val="00423C50"/>
    <w:rsid w:val="00423EA4"/>
    <w:rsid w:val="00423EE6"/>
    <w:rsid w:val="004243F8"/>
    <w:rsid w:val="004250D5"/>
    <w:rsid w:val="00425D41"/>
    <w:rsid w:val="004266B5"/>
    <w:rsid w:val="00426D21"/>
    <w:rsid w:val="0042752E"/>
    <w:rsid w:val="00427A9B"/>
    <w:rsid w:val="00427B6E"/>
    <w:rsid w:val="00432D9D"/>
    <w:rsid w:val="00432E33"/>
    <w:rsid w:val="00433786"/>
    <w:rsid w:val="00433FB8"/>
    <w:rsid w:val="00434B50"/>
    <w:rsid w:val="004359C3"/>
    <w:rsid w:val="0043631E"/>
    <w:rsid w:val="00436B8A"/>
    <w:rsid w:val="00436DAA"/>
    <w:rsid w:val="004373E3"/>
    <w:rsid w:val="004409C5"/>
    <w:rsid w:val="0044188D"/>
    <w:rsid w:val="00441CDE"/>
    <w:rsid w:val="00441EC5"/>
    <w:rsid w:val="004420BD"/>
    <w:rsid w:val="004420CE"/>
    <w:rsid w:val="00443975"/>
    <w:rsid w:val="00444591"/>
    <w:rsid w:val="00444855"/>
    <w:rsid w:val="00445666"/>
    <w:rsid w:val="004460C2"/>
    <w:rsid w:val="0044680D"/>
    <w:rsid w:val="00446EA2"/>
    <w:rsid w:val="00447DD6"/>
    <w:rsid w:val="00447DDC"/>
    <w:rsid w:val="00450DA3"/>
    <w:rsid w:val="0045206D"/>
    <w:rsid w:val="00452C2A"/>
    <w:rsid w:val="00452CA8"/>
    <w:rsid w:val="00452D2C"/>
    <w:rsid w:val="00454010"/>
    <w:rsid w:val="004547F3"/>
    <w:rsid w:val="004551B7"/>
    <w:rsid w:val="004552AC"/>
    <w:rsid w:val="004565D0"/>
    <w:rsid w:val="00456D68"/>
    <w:rsid w:val="004577D5"/>
    <w:rsid w:val="00460F8C"/>
    <w:rsid w:val="004618CF"/>
    <w:rsid w:val="0046219D"/>
    <w:rsid w:val="004625F1"/>
    <w:rsid w:val="00462636"/>
    <w:rsid w:val="00462971"/>
    <w:rsid w:val="00462CBA"/>
    <w:rsid w:val="0046328A"/>
    <w:rsid w:val="004633DD"/>
    <w:rsid w:val="0046491D"/>
    <w:rsid w:val="004653ED"/>
    <w:rsid w:val="004654AD"/>
    <w:rsid w:val="00466C1C"/>
    <w:rsid w:val="004738AB"/>
    <w:rsid w:val="004744A8"/>
    <w:rsid w:val="004746F3"/>
    <w:rsid w:val="00474B6F"/>
    <w:rsid w:val="004763F2"/>
    <w:rsid w:val="0047672A"/>
    <w:rsid w:val="00477107"/>
    <w:rsid w:val="004776E4"/>
    <w:rsid w:val="00480B34"/>
    <w:rsid w:val="00480F6D"/>
    <w:rsid w:val="00481252"/>
    <w:rsid w:val="00483036"/>
    <w:rsid w:val="004830E5"/>
    <w:rsid w:val="00483620"/>
    <w:rsid w:val="00483774"/>
    <w:rsid w:val="0048442C"/>
    <w:rsid w:val="00484711"/>
    <w:rsid w:val="00484D52"/>
    <w:rsid w:val="00486CC1"/>
    <w:rsid w:val="004872B7"/>
    <w:rsid w:val="0048734C"/>
    <w:rsid w:val="00487351"/>
    <w:rsid w:val="004903E9"/>
    <w:rsid w:val="004908B6"/>
    <w:rsid w:val="004909F5"/>
    <w:rsid w:val="00490FAB"/>
    <w:rsid w:val="004910D4"/>
    <w:rsid w:val="004913DB"/>
    <w:rsid w:val="00491FBB"/>
    <w:rsid w:val="00492097"/>
    <w:rsid w:val="004929E0"/>
    <w:rsid w:val="00493273"/>
    <w:rsid w:val="0049381A"/>
    <w:rsid w:val="00493EBF"/>
    <w:rsid w:val="004949E8"/>
    <w:rsid w:val="00494B2D"/>
    <w:rsid w:val="0049536C"/>
    <w:rsid w:val="00495CD5"/>
    <w:rsid w:val="004970E9"/>
    <w:rsid w:val="00497F8B"/>
    <w:rsid w:val="004A00DF"/>
    <w:rsid w:val="004A0998"/>
    <w:rsid w:val="004A12A8"/>
    <w:rsid w:val="004A1B8D"/>
    <w:rsid w:val="004A37F4"/>
    <w:rsid w:val="004A4473"/>
    <w:rsid w:val="004A5577"/>
    <w:rsid w:val="004A5E3A"/>
    <w:rsid w:val="004A6769"/>
    <w:rsid w:val="004A6FE8"/>
    <w:rsid w:val="004A7422"/>
    <w:rsid w:val="004A773B"/>
    <w:rsid w:val="004A7D1C"/>
    <w:rsid w:val="004B0079"/>
    <w:rsid w:val="004B04EF"/>
    <w:rsid w:val="004B04FB"/>
    <w:rsid w:val="004B0677"/>
    <w:rsid w:val="004B2194"/>
    <w:rsid w:val="004B34B5"/>
    <w:rsid w:val="004B3502"/>
    <w:rsid w:val="004B3955"/>
    <w:rsid w:val="004B39B3"/>
    <w:rsid w:val="004B3B71"/>
    <w:rsid w:val="004B3BFF"/>
    <w:rsid w:val="004B6B2E"/>
    <w:rsid w:val="004B7B05"/>
    <w:rsid w:val="004C0705"/>
    <w:rsid w:val="004C1B72"/>
    <w:rsid w:val="004C1C97"/>
    <w:rsid w:val="004C1CEE"/>
    <w:rsid w:val="004C2045"/>
    <w:rsid w:val="004C33E2"/>
    <w:rsid w:val="004C3534"/>
    <w:rsid w:val="004C4799"/>
    <w:rsid w:val="004C48F6"/>
    <w:rsid w:val="004C4E3C"/>
    <w:rsid w:val="004C5BEC"/>
    <w:rsid w:val="004C635A"/>
    <w:rsid w:val="004C7C1C"/>
    <w:rsid w:val="004C7FAD"/>
    <w:rsid w:val="004D0620"/>
    <w:rsid w:val="004D19AA"/>
    <w:rsid w:val="004D1B6C"/>
    <w:rsid w:val="004D2559"/>
    <w:rsid w:val="004D2ADE"/>
    <w:rsid w:val="004D4122"/>
    <w:rsid w:val="004D527D"/>
    <w:rsid w:val="004D57C0"/>
    <w:rsid w:val="004D5CA3"/>
    <w:rsid w:val="004D635C"/>
    <w:rsid w:val="004D795B"/>
    <w:rsid w:val="004E0EC3"/>
    <w:rsid w:val="004E195F"/>
    <w:rsid w:val="004E1DF3"/>
    <w:rsid w:val="004E26BA"/>
    <w:rsid w:val="004E29DA"/>
    <w:rsid w:val="004E339E"/>
    <w:rsid w:val="004E3C09"/>
    <w:rsid w:val="004E49E3"/>
    <w:rsid w:val="004E4C9D"/>
    <w:rsid w:val="004E5E09"/>
    <w:rsid w:val="004E5FF7"/>
    <w:rsid w:val="004E679D"/>
    <w:rsid w:val="004E6A99"/>
    <w:rsid w:val="004F060E"/>
    <w:rsid w:val="004F0BD1"/>
    <w:rsid w:val="004F0CE0"/>
    <w:rsid w:val="004F1A8D"/>
    <w:rsid w:val="004F23C7"/>
    <w:rsid w:val="004F42AB"/>
    <w:rsid w:val="004F49B0"/>
    <w:rsid w:val="004F648F"/>
    <w:rsid w:val="004F69DA"/>
    <w:rsid w:val="00501279"/>
    <w:rsid w:val="00501758"/>
    <w:rsid w:val="00502598"/>
    <w:rsid w:val="005026D5"/>
    <w:rsid w:val="00502928"/>
    <w:rsid w:val="00504877"/>
    <w:rsid w:val="00504D25"/>
    <w:rsid w:val="0050584F"/>
    <w:rsid w:val="00505ADB"/>
    <w:rsid w:val="00505B54"/>
    <w:rsid w:val="00507E0B"/>
    <w:rsid w:val="00507F16"/>
    <w:rsid w:val="00510790"/>
    <w:rsid w:val="00511094"/>
    <w:rsid w:val="005113A8"/>
    <w:rsid w:val="005131A9"/>
    <w:rsid w:val="0051425E"/>
    <w:rsid w:val="00515080"/>
    <w:rsid w:val="00516B37"/>
    <w:rsid w:val="005202A6"/>
    <w:rsid w:val="00520980"/>
    <w:rsid w:val="005209EF"/>
    <w:rsid w:val="00522856"/>
    <w:rsid w:val="0052305A"/>
    <w:rsid w:val="005230A8"/>
    <w:rsid w:val="0052347E"/>
    <w:rsid w:val="00523703"/>
    <w:rsid w:val="00524BBB"/>
    <w:rsid w:val="00525C5E"/>
    <w:rsid w:val="00527AEC"/>
    <w:rsid w:val="00527E88"/>
    <w:rsid w:val="005300E8"/>
    <w:rsid w:val="005304F0"/>
    <w:rsid w:val="00530E7E"/>
    <w:rsid w:val="005315A2"/>
    <w:rsid w:val="00531BB9"/>
    <w:rsid w:val="00531BE2"/>
    <w:rsid w:val="00531CD5"/>
    <w:rsid w:val="005324A1"/>
    <w:rsid w:val="00534138"/>
    <w:rsid w:val="00534502"/>
    <w:rsid w:val="0053506D"/>
    <w:rsid w:val="005353DF"/>
    <w:rsid w:val="005410CF"/>
    <w:rsid w:val="00541887"/>
    <w:rsid w:val="00542180"/>
    <w:rsid w:val="005424FB"/>
    <w:rsid w:val="005428AE"/>
    <w:rsid w:val="00542976"/>
    <w:rsid w:val="005436CF"/>
    <w:rsid w:val="0054391F"/>
    <w:rsid w:val="0054402E"/>
    <w:rsid w:val="0054494B"/>
    <w:rsid w:val="00544CFE"/>
    <w:rsid w:val="00544EF9"/>
    <w:rsid w:val="0054513D"/>
    <w:rsid w:val="0054558C"/>
    <w:rsid w:val="00545E53"/>
    <w:rsid w:val="00546A7E"/>
    <w:rsid w:val="00547E17"/>
    <w:rsid w:val="005502F3"/>
    <w:rsid w:val="00550775"/>
    <w:rsid w:val="00550B4B"/>
    <w:rsid w:val="00551CB9"/>
    <w:rsid w:val="005538FC"/>
    <w:rsid w:val="00554035"/>
    <w:rsid w:val="0055502E"/>
    <w:rsid w:val="00555DE3"/>
    <w:rsid w:val="0056010D"/>
    <w:rsid w:val="005609AC"/>
    <w:rsid w:val="00561753"/>
    <w:rsid w:val="005625C4"/>
    <w:rsid w:val="00562D17"/>
    <w:rsid w:val="005632A9"/>
    <w:rsid w:val="00564387"/>
    <w:rsid w:val="00564D3C"/>
    <w:rsid w:val="00566EF0"/>
    <w:rsid w:val="00570469"/>
    <w:rsid w:val="00571048"/>
    <w:rsid w:val="00571C6D"/>
    <w:rsid w:val="00571F6E"/>
    <w:rsid w:val="00573874"/>
    <w:rsid w:val="00573D83"/>
    <w:rsid w:val="00574215"/>
    <w:rsid w:val="005747CB"/>
    <w:rsid w:val="0057480A"/>
    <w:rsid w:val="00574C0B"/>
    <w:rsid w:val="00575C35"/>
    <w:rsid w:val="005762E9"/>
    <w:rsid w:val="00576B5E"/>
    <w:rsid w:val="0057707B"/>
    <w:rsid w:val="005801B9"/>
    <w:rsid w:val="0058024E"/>
    <w:rsid w:val="00580B58"/>
    <w:rsid w:val="00581142"/>
    <w:rsid w:val="005812D8"/>
    <w:rsid w:val="0058143F"/>
    <w:rsid w:val="00581A26"/>
    <w:rsid w:val="0058324D"/>
    <w:rsid w:val="00583C06"/>
    <w:rsid w:val="00590217"/>
    <w:rsid w:val="00590820"/>
    <w:rsid w:val="00591A15"/>
    <w:rsid w:val="005936B3"/>
    <w:rsid w:val="00594260"/>
    <w:rsid w:val="005945DF"/>
    <w:rsid w:val="005967DD"/>
    <w:rsid w:val="00596920"/>
    <w:rsid w:val="005A0152"/>
    <w:rsid w:val="005A1BF8"/>
    <w:rsid w:val="005A2201"/>
    <w:rsid w:val="005A2624"/>
    <w:rsid w:val="005A26ED"/>
    <w:rsid w:val="005A287D"/>
    <w:rsid w:val="005A353E"/>
    <w:rsid w:val="005A3602"/>
    <w:rsid w:val="005A3902"/>
    <w:rsid w:val="005A3F05"/>
    <w:rsid w:val="005A487F"/>
    <w:rsid w:val="005A5116"/>
    <w:rsid w:val="005A554D"/>
    <w:rsid w:val="005A6023"/>
    <w:rsid w:val="005A7581"/>
    <w:rsid w:val="005A7AC0"/>
    <w:rsid w:val="005B099F"/>
    <w:rsid w:val="005B0DFB"/>
    <w:rsid w:val="005B0EDB"/>
    <w:rsid w:val="005B352F"/>
    <w:rsid w:val="005B3E08"/>
    <w:rsid w:val="005B4506"/>
    <w:rsid w:val="005B52C3"/>
    <w:rsid w:val="005B5BB7"/>
    <w:rsid w:val="005B62AB"/>
    <w:rsid w:val="005B6FEF"/>
    <w:rsid w:val="005C0429"/>
    <w:rsid w:val="005C06C0"/>
    <w:rsid w:val="005C18DD"/>
    <w:rsid w:val="005C1904"/>
    <w:rsid w:val="005C3325"/>
    <w:rsid w:val="005C355B"/>
    <w:rsid w:val="005C35CE"/>
    <w:rsid w:val="005C440A"/>
    <w:rsid w:val="005C505D"/>
    <w:rsid w:val="005C59FA"/>
    <w:rsid w:val="005C789B"/>
    <w:rsid w:val="005D150A"/>
    <w:rsid w:val="005D154F"/>
    <w:rsid w:val="005D1787"/>
    <w:rsid w:val="005D2135"/>
    <w:rsid w:val="005D29B5"/>
    <w:rsid w:val="005D33A0"/>
    <w:rsid w:val="005D34A8"/>
    <w:rsid w:val="005D3DD8"/>
    <w:rsid w:val="005D40AF"/>
    <w:rsid w:val="005D4186"/>
    <w:rsid w:val="005D4B7C"/>
    <w:rsid w:val="005D5C62"/>
    <w:rsid w:val="005D63DB"/>
    <w:rsid w:val="005E0C9A"/>
    <w:rsid w:val="005E0D92"/>
    <w:rsid w:val="005E168B"/>
    <w:rsid w:val="005E2853"/>
    <w:rsid w:val="005E2CC6"/>
    <w:rsid w:val="005E38A8"/>
    <w:rsid w:val="005E5DBA"/>
    <w:rsid w:val="005E6B52"/>
    <w:rsid w:val="005E6D4D"/>
    <w:rsid w:val="005E6EB0"/>
    <w:rsid w:val="005E7108"/>
    <w:rsid w:val="005E7246"/>
    <w:rsid w:val="005E7579"/>
    <w:rsid w:val="005F0777"/>
    <w:rsid w:val="005F197C"/>
    <w:rsid w:val="005F1EE9"/>
    <w:rsid w:val="005F40F8"/>
    <w:rsid w:val="005F474E"/>
    <w:rsid w:val="005F4AB1"/>
    <w:rsid w:val="005F4EE9"/>
    <w:rsid w:val="005F6BC9"/>
    <w:rsid w:val="0060120D"/>
    <w:rsid w:val="00602470"/>
    <w:rsid w:val="00602A10"/>
    <w:rsid w:val="00602B84"/>
    <w:rsid w:val="00602F9A"/>
    <w:rsid w:val="006040F5"/>
    <w:rsid w:val="00604221"/>
    <w:rsid w:val="006043DA"/>
    <w:rsid w:val="006045E0"/>
    <w:rsid w:val="00605C22"/>
    <w:rsid w:val="006060CA"/>
    <w:rsid w:val="006060F3"/>
    <w:rsid w:val="006064D0"/>
    <w:rsid w:val="0060668E"/>
    <w:rsid w:val="00606906"/>
    <w:rsid w:val="006105B1"/>
    <w:rsid w:val="00610D12"/>
    <w:rsid w:val="00611C32"/>
    <w:rsid w:val="0061235E"/>
    <w:rsid w:val="00612713"/>
    <w:rsid w:val="006127B0"/>
    <w:rsid w:val="00612833"/>
    <w:rsid w:val="00612C9A"/>
    <w:rsid w:val="00612D84"/>
    <w:rsid w:val="0061305E"/>
    <w:rsid w:val="00614146"/>
    <w:rsid w:val="006159CE"/>
    <w:rsid w:val="00615F37"/>
    <w:rsid w:val="0061673D"/>
    <w:rsid w:val="0061698B"/>
    <w:rsid w:val="00617456"/>
    <w:rsid w:val="00617660"/>
    <w:rsid w:val="00617CF5"/>
    <w:rsid w:val="00621685"/>
    <w:rsid w:val="00622C17"/>
    <w:rsid w:val="00623DB4"/>
    <w:rsid w:val="006248C0"/>
    <w:rsid w:val="00624BA0"/>
    <w:rsid w:val="006261AE"/>
    <w:rsid w:val="006266DD"/>
    <w:rsid w:val="006268CE"/>
    <w:rsid w:val="0062709E"/>
    <w:rsid w:val="00627361"/>
    <w:rsid w:val="00627D5A"/>
    <w:rsid w:val="006301B9"/>
    <w:rsid w:val="006312A6"/>
    <w:rsid w:val="00632D35"/>
    <w:rsid w:val="0063306A"/>
    <w:rsid w:val="0063334E"/>
    <w:rsid w:val="0063392E"/>
    <w:rsid w:val="00635047"/>
    <w:rsid w:val="006351DD"/>
    <w:rsid w:val="00635764"/>
    <w:rsid w:val="00635D4D"/>
    <w:rsid w:val="00635DAD"/>
    <w:rsid w:val="00636920"/>
    <w:rsid w:val="00636E51"/>
    <w:rsid w:val="00637543"/>
    <w:rsid w:val="006377B6"/>
    <w:rsid w:val="0064070C"/>
    <w:rsid w:val="00641360"/>
    <w:rsid w:val="006426A5"/>
    <w:rsid w:val="00642766"/>
    <w:rsid w:val="00643A11"/>
    <w:rsid w:val="006449B9"/>
    <w:rsid w:val="006454CD"/>
    <w:rsid w:val="00646517"/>
    <w:rsid w:val="00646803"/>
    <w:rsid w:val="00646F7A"/>
    <w:rsid w:val="006471A2"/>
    <w:rsid w:val="006472A2"/>
    <w:rsid w:val="00647A51"/>
    <w:rsid w:val="0065019E"/>
    <w:rsid w:val="0065028C"/>
    <w:rsid w:val="00650586"/>
    <w:rsid w:val="00650C69"/>
    <w:rsid w:val="00650CA4"/>
    <w:rsid w:val="00650F1F"/>
    <w:rsid w:val="00651ED0"/>
    <w:rsid w:val="006528C9"/>
    <w:rsid w:val="00652C26"/>
    <w:rsid w:val="0065359D"/>
    <w:rsid w:val="0065415E"/>
    <w:rsid w:val="00654FA3"/>
    <w:rsid w:val="00655472"/>
    <w:rsid w:val="006565A4"/>
    <w:rsid w:val="00656659"/>
    <w:rsid w:val="00656D33"/>
    <w:rsid w:val="006579AC"/>
    <w:rsid w:val="00657D93"/>
    <w:rsid w:val="00660787"/>
    <w:rsid w:val="0066126A"/>
    <w:rsid w:val="0066215C"/>
    <w:rsid w:val="00662CB6"/>
    <w:rsid w:val="00662CFD"/>
    <w:rsid w:val="006643CD"/>
    <w:rsid w:val="006652F8"/>
    <w:rsid w:val="00665B3C"/>
    <w:rsid w:val="0066623A"/>
    <w:rsid w:val="0066688B"/>
    <w:rsid w:val="006676D4"/>
    <w:rsid w:val="00671618"/>
    <w:rsid w:val="00671F99"/>
    <w:rsid w:val="00672C20"/>
    <w:rsid w:val="00674672"/>
    <w:rsid w:val="006747E4"/>
    <w:rsid w:val="00674FC2"/>
    <w:rsid w:val="00675DF4"/>
    <w:rsid w:val="0067627B"/>
    <w:rsid w:val="00676623"/>
    <w:rsid w:val="00676696"/>
    <w:rsid w:val="006768C1"/>
    <w:rsid w:val="00680B86"/>
    <w:rsid w:val="00680F61"/>
    <w:rsid w:val="0068288A"/>
    <w:rsid w:val="00683B56"/>
    <w:rsid w:val="00683E52"/>
    <w:rsid w:val="00684ACE"/>
    <w:rsid w:val="00684DB8"/>
    <w:rsid w:val="00685531"/>
    <w:rsid w:val="0068646B"/>
    <w:rsid w:val="00686A6C"/>
    <w:rsid w:val="006877CC"/>
    <w:rsid w:val="00687CE7"/>
    <w:rsid w:val="006901C8"/>
    <w:rsid w:val="006904FE"/>
    <w:rsid w:val="00690EA5"/>
    <w:rsid w:val="00693AB2"/>
    <w:rsid w:val="006947CB"/>
    <w:rsid w:val="00694F31"/>
    <w:rsid w:val="0069535D"/>
    <w:rsid w:val="00695DAF"/>
    <w:rsid w:val="006968CD"/>
    <w:rsid w:val="006978E9"/>
    <w:rsid w:val="006A0C5A"/>
    <w:rsid w:val="006A1EBE"/>
    <w:rsid w:val="006A3433"/>
    <w:rsid w:val="006A3728"/>
    <w:rsid w:val="006A3843"/>
    <w:rsid w:val="006A5766"/>
    <w:rsid w:val="006A5A41"/>
    <w:rsid w:val="006A5B7F"/>
    <w:rsid w:val="006A673A"/>
    <w:rsid w:val="006B058A"/>
    <w:rsid w:val="006B0723"/>
    <w:rsid w:val="006B0DDD"/>
    <w:rsid w:val="006B1B30"/>
    <w:rsid w:val="006B3DCF"/>
    <w:rsid w:val="006B48F0"/>
    <w:rsid w:val="006B5B5D"/>
    <w:rsid w:val="006B5B5E"/>
    <w:rsid w:val="006B5E65"/>
    <w:rsid w:val="006B5F34"/>
    <w:rsid w:val="006B69BA"/>
    <w:rsid w:val="006B6E1A"/>
    <w:rsid w:val="006B7E6D"/>
    <w:rsid w:val="006C0173"/>
    <w:rsid w:val="006C1D22"/>
    <w:rsid w:val="006C1D8E"/>
    <w:rsid w:val="006C1D9D"/>
    <w:rsid w:val="006C264C"/>
    <w:rsid w:val="006C3AE0"/>
    <w:rsid w:val="006C6BA5"/>
    <w:rsid w:val="006C6F04"/>
    <w:rsid w:val="006C7DA5"/>
    <w:rsid w:val="006C7E60"/>
    <w:rsid w:val="006D0701"/>
    <w:rsid w:val="006D07AC"/>
    <w:rsid w:val="006D07DE"/>
    <w:rsid w:val="006D0F27"/>
    <w:rsid w:val="006D12B6"/>
    <w:rsid w:val="006D1492"/>
    <w:rsid w:val="006D1B97"/>
    <w:rsid w:val="006D2A71"/>
    <w:rsid w:val="006D2FEA"/>
    <w:rsid w:val="006D4B91"/>
    <w:rsid w:val="006D5175"/>
    <w:rsid w:val="006D51F9"/>
    <w:rsid w:val="006D5803"/>
    <w:rsid w:val="006D5EB1"/>
    <w:rsid w:val="006D628F"/>
    <w:rsid w:val="006D6884"/>
    <w:rsid w:val="006D6C56"/>
    <w:rsid w:val="006D7B12"/>
    <w:rsid w:val="006E04FC"/>
    <w:rsid w:val="006E0F84"/>
    <w:rsid w:val="006E16A8"/>
    <w:rsid w:val="006E2126"/>
    <w:rsid w:val="006E2A02"/>
    <w:rsid w:val="006E2A4E"/>
    <w:rsid w:val="006E2D97"/>
    <w:rsid w:val="006E31D2"/>
    <w:rsid w:val="006E3AC3"/>
    <w:rsid w:val="006E5EE7"/>
    <w:rsid w:val="006E6CB3"/>
    <w:rsid w:val="006E7511"/>
    <w:rsid w:val="006E7E06"/>
    <w:rsid w:val="006F15C1"/>
    <w:rsid w:val="006F18EB"/>
    <w:rsid w:val="006F25C8"/>
    <w:rsid w:val="006F276D"/>
    <w:rsid w:val="006F28DC"/>
    <w:rsid w:val="006F2AD1"/>
    <w:rsid w:val="006F6941"/>
    <w:rsid w:val="006F6D62"/>
    <w:rsid w:val="006F7130"/>
    <w:rsid w:val="006F7897"/>
    <w:rsid w:val="006F7D5B"/>
    <w:rsid w:val="006F7EAF"/>
    <w:rsid w:val="006F7F64"/>
    <w:rsid w:val="006F7FD1"/>
    <w:rsid w:val="00700AA7"/>
    <w:rsid w:val="00701957"/>
    <w:rsid w:val="00701BE8"/>
    <w:rsid w:val="007025B0"/>
    <w:rsid w:val="00704587"/>
    <w:rsid w:val="0070490C"/>
    <w:rsid w:val="007050D0"/>
    <w:rsid w:val="0070523E"/>
    <w:rsid w:val="00705373"/>
    <w:rsid w:val="00705662"/>
    <w:rsid w:val="007058FE"/>
    <w:rsid w:val="00706C13"/>
    <w:rsid w:val="00707304"/>
    <w:rsid w:val="00707466"/>
    <w:rsid w:val="00707CC7"/>
    <w:rsid w:val="00710681"/>
    <w:rsid w:val="00710790"/>
    <w:rsid w:val="007110EC"/>
    <w:rsid w:val="0071135A"/>
    <w:rsid w:val="0071138E"/>
    <w:rsid w:val="00711884"/>
    <w:rsid w:val="00711C05"/>
    <w:rsid w:val="00711FB3"/>
    <w:rsid w:val="00712C52"/>
    <w:rsid w:val="00712C67"/>
    <w:rsid w:val="007148B0"/>
    <w:rsid w:val="007158DF"/>
    <w:rsid w:val="00715916"/>
    <w:rsid w:val="007159E7"/>
    <w:rsid w:val="007159F8"/>
    <w:rsid w:val="00717578"/>
    <w:rsid w:val="00721EF6"/>
    <w:rsid w:val="00722236"/>
    <w:rsid w:val="007241A8"/>
    <w:rsid w:val="00724822"/>
    <w:rsid w:val="0072497A"/>
    <w:rsid w:val="00724A7D"/>
    <w:rsid w:val="00725DFF"/>
    <w:rsid w:val="007262A7"/>
    <w:rsid w:val="0072707F"/>
    <w:rsid w:val="0072784A"/>
    <w:rsid w:val="0073022E"/>
    <w:rsid w:val="00731628"/>
    <w:rsid w:val="00731667"/>
    <w:rsid w:val="00731A98"/>
    <w:rsid w:val="00732766"/>
    <w:rsid w:val="0073369E"/>
    <w:rsid w:val="00733E48"/>
    <w:rsid w:val="0073407A"/>
    <w:rsid w:val="0073437B"/>
    <w:rsid w:val="00734EC9"/>
    <w:rsid w:val="00736290"/>
    <w:rsid w:val="00737FD6"/>
    <w:rsid w:val="007402E6"/>
    <w:rsid w:val="007405BC"/>
    <w:rsid w:val="007406B8"/>
    <w:rsid w:val="00741E5A"/>
    <w:rsid w:val="007420C7"/>
    <w:rsid w:val="0074279C"/>
    <w:rsid w:val="0074527B"/>
    <w:rsid w:val="00745C2E"/>
    <w:rsid w:val="00746436"/>
    <w:rsid w:val="00746461"/>
    <w:rsid w:val="00746A05"/>
    <w:rsid w:val="00746A7B"/>
    <w:rsid w:val="00746B75"/>
    <w:rsid w:val="00746B96"/>
    <w:rsid w:val="007477F0"/>
    <w:rsid w:val="0075013A"/>
    <w:rsid w:val="00750309"/>
    <w:rsid w:val="007528CD"/>
    <w:rsid w:val="00755E2F"/>
    <w:rsid w:val="00756213"/>
    <w:rsid w:val="00756860"/>
    <w:rsid w:val="00757141"/>
    <w:rsid w:val="007601ED"/>
    <w:rsid w:val="00760BA1"/>
    <w:rsid w:val="007616DC"/>
    <w:rsid w:val="007616EF"/>
    <w:rsid w:val="00761AE8"/>
    <w:rsid w:val="00761E91"/>
    <w:rsid w:val="0076306A"/>
    <w:rsid w:val="007636E0"/>
    <w:rsid w:val="0076392E"/>
    <w:rsid w:val="007642F7"/>
    <w:rsid w:val="00764339"/>
    <w:rsid w:val="00764AE4"/>
    <w:rsid w:val="00764EE2"/>
    <w:rsid w:val="007656B4"/>
    <w:rsid w:val="007669D7"/>
    <w:rsid w:val="00766C6D"/>
    <w:rsid w:val="00766D1A"/>
    <w:rsid w:val="00770153"/>
    <w:rsid w:val="007704D0"/>
    <w:rsid w:val="0077065E"/>
    <w:rsid w:val="00770919"/>
    <w:rsid w:val="00770B6D"/>
    <w:rsid w:val="0077114D"/>
    <w:rsid w:val="0077177A"/>
    <w:rsid w:val="007720F8"/>
    <w:rsid w:val="00773B72"/>
    <w:rsid w:val="0077448E"/>
    <w:rsid w:val="00775DF3"/>
    <w:rsid w:val="00776ED2"/>
    <w:rsid w:val="00777922"/>
    <w:rsid w:val="00777996"/>
    <w:rsid w:val="00781232"/>
    <w:rsid w:val="00781546"/>
    <w:rsid w:val="007818A1"/>
    <w:rsid w:val="00781C08"/>
    <w:rsid w:val="00782069"/>
    <w:rsid w:val="00782DD7"/>
    <w:rsid w:val="007839ED"/>
    <w:rsid w:val="00783A8E"/>
    <w:rsid w:val="0078411B"/>
    <w:rsid w:val="00784454"/>
    <w:rsid w:val="0078458D"/>
    <w:rsid w:val="007867DF"/>
    <w:rsid w:val="00787377"/>
    <w:rsid w:val="00787577"/>
    <w:rsid w:val="00787C8E"/>
    <w:rsid w:val="00787CA2"/>
    <w:rsid w:val="00790279"/>
    <w:rsid w:val="00791CAF"/>
    <w:rsid w:val="00792A18"/>
    <w:rsid w:val="0079334F"/>
    <w:rsid w:val="00793E95"/>
    <w:rsid w:val="0079641A"/>
    <w:rsid w:val="00797376"/>
    <w:rsid w:val="00797FB3"/>
    <w:rsid w:val="007A08ED"/>
    <w:rsid w:val="007A1C98"/>
    <w:rsid w:val="007A205C"/>
    <w:rsid w:val="007A2154"/>
    <w:rsid w:val="007A3A9B"/>
    <w:rsid w:val="007A3AFF"/>
    <w:rsid w:val="007A3B57"/>
    <w:rsid w:val="007A45EE"/>
    <w:rsid w:val="007A4B1E"/>
    <w:rsid w:val="007A532B"/>
    <w:rsid w:val="007A7205"/>
    <w:rsid w:val="007A7671"/>
    <w:rsid w:val="007B040F"/>
    <w:rsid w:val="007B372F"/>
    <w:rsid w:val="007B4A4C"/>
    <w:rsid w:val="007B5138"/>
    <w:rsid w:val="007B580E"/>
    <w:rsid w:val="007B5A40"/>
    <w:rsid w:val="007C090A"/>
    <w:rsid w:val="007C1018"/>
    <w:rsid w:val="007C2FE1"/>
    <w:rsid w:val="007C3EE5"/>
    <w:rsid w:val="007C4111"/>
    <w:rsid w:val="007C44F4"/>
    <w:rsid w:val="007C48EE"/>
    <w:rsid w:val="007C498B"/>
    <w:rsid w:val="007C4B30"/>
    <w:rsid w:val="007C4BE0"/>
    <w:rsid w:val="007C5D2F"/>
    <w:rsid w:val="007C602B"/>
    <w:rsid w:val="007C62CE"/>
    <w:rsid w:val="007C6A67"/>
    <w:rsid w:val="007C6B1D"/>
    <w:rsid w:val="007C74F4"/>
    <w:rsid w:val="007D0126"/>
    <w:rsid w:val="007D0247"/>
    <w:rsid w:val="007D0CC9"/>
    <w:rsid w:val="007D16BA"/>
    <w:rsid w:val="007D3CA3"/>
    <w:rsid w:val="007D3E23"/>
    <w:rsid w:val="007D5531"/>
    <w:rsid w:val="007D5B9D"/>
    <w:rsid w:val="007D5DDE"/>
    <w:rsid w:val="007D60F5"/>
    <w:rsid w:val="007D6180"/>
    <w:rsid w:val="007D61A1"/>
    <w:rsid w:val="007D6F68"/>
    <w:rsid w:val="007E01E7"/>
    <w:rsid w:val="007E05DE"/>
    <w:rsid w:val="007E09DB"/>
    <w:rsid w:val="007E124A"/>
    <w:rsid w:val="007E1BB7"/>
    <w:rsid w:val="007E309B"/>
    <w:rsid w:val="007E3710"/>
    <w:rsid w:val="007E4332"/>
    <w:rsid w:val="007E50DD"/>
    <w:rsid w:val="007E5F45"/>
    <w:rsid w:val="007E6CED"/>
    <w:rsid w:val="007E7610"/>
    <w:rsid w:val="007F0B08"/>
    <w:rsid w:val="007F0B46"/>
    <w:rsid w:val="007F1125"/>
    <w:rsid w:val="007F1E6E"/>
    <w:rsid w:val="007F3AEF"/>
    <w:rsid w:val="007F4584"/>
    <w:rsid w:val="007F545C"/>
    <w:rsid w:val="007F5AE6"/>
    <w:rsid w:val="007F61BF"/>
    <w:rsid w:val="007F695E"/>
    <w:rsid w:val="007F6A56"/>
    <w:rsid w:val="007F7721"/>
    <w:rsid w:val="007F7F53"/>
    <w:rsid w:val="008001AC"/>
    <w:rsid w:val="00800613"/>
    <w:rsid w:val="008007EB"/>
    <w:rsid w:val="008018F3"/>
    <w:rsid w:val="00802860"/>
    <w:rsid w:val="008034A8"/>
    <w:rsid w:val="00803B2A"/>
    <w:rsid w:val="0080424D"/>
    <w:rsid w:val="00805B3C"/>
    <w:rsid w:val="008063D4"/>
    <w:rsid w:val="00806972"/>
    <w:rsid w:val="00806A27"/>
    <w:rsid w:val="00807051"/>
    <w:rsid w:val="0080720A"/>
    <w:rsid w:val="00807274"/>
    <w:rsid w:val="00810096"/>
    <w:rsid w:val="00810C64"/>
    <w:rsid w:val="00810F36"/>
    <w:rsid w:val="008110F5"/>
    <w:rsid w:val="00811461"/>
    <w:rsid w:val="0081151E"/>
    <w:rsid w:val="008145AD"/>
    <w:rsid w:val="008146E2"/>
    <w:rsid w:val="008149C8"/>
    <w:rsid w:val="00816C72"/>
    <w:rsid w:val="0081759B"/>
    <w:rsid w:val="0082358C"/>
    <w:rsid w:val="00824AE8"/>
    <w:rsid w:val="0082541B"/>
    <w:rsid w:val="00825D08"/>
    <w:rsid w:val="008265A6"/>
    <w:rsid w:val="00827712"/>
    <w:rsid w:val="00827FCA"/>
    <w:rsid w:val="00830DAE"/>
    <w:rsid w:val="0083203E"/>
    <w:rsid w:val="008324B2"/>
    <w:rsid w:val="0083327B"/>
    <w:rsid w:val="00834802"/>
    <w:rsid w:val="00834C44"/>
    <w:rsid w:val="00834C98"/>
    <w:rsid w:val="00834D5F"/>
    <w:rsid w:val="00835C13"/>
    <w:rsid w:val="008362B5"/>
    <w:rsid w:val="008366E3"/>
    <w:rsid w:val="0083696C"/>
    <w:rsid w:val="00836DB6"/>
    <w:rsid w:val="00840CD8"/>
    <w:rsid w:val="00844010"/>
    <w:rsid w:val="008441BF"/>
    <w:rsid w:val="008449DE"/>
    <w:rsid w:val="008453D1"/>
    <w:rsid w:val="008458D1"/>
    <w:rsid w:val="00846AF8"/>
    <w:rsid w:val="00846B39"/>
    <w:rsid w:val="00847E9C"/>
    <w:rsid w:val="008503D2"/>
    <w:rsid w:val="00850DBE"/>
    <w:rsid w:val="00851346"/>
    <w:rsid w:val="00851443"/>
    <w:rsid w:val="0085185F"/>
    <w:rsid w:val="00851CFA"/>
    <w:rsid w:val="00852601"/>
    <w:rsid w:val="008534A4"/>
    <w:rsid w:val="00855376"/>
    <w:rsid w:val="0085574C"/>
    <w:rsid w:val="0085594B"/>
    <w:rsid w:val="00856A9A"/>
    <w:rsid w:val="008577BD"/>
    <w:rsid w:val="00857DD6"/>
    <w:rsid w:val="00857EA1"/>
    <w:rsid w:val="00860E65"/>
    <w:rsid w:val="00863C03"/>
    <w:rsid w:val="00863C9D"/>
    <w:rsid w:val="008653BD"/>
    <w:rsid w:val="00865B4F"/>
    <w:rsid w:val="00867482"/>
    <w:rsid w:val="008704E0"/>
    <w:rsid w:val="0087086D"/>
    <w:rsid w:val="00870A03"/>
    <w:rsid w:val="0087165C"/>
    <w:rsid w:val="00871689"/>
    <w:rsid w:val="0087174C"/>
    <w:rsid w:val="0087237E"/>
    <w:rsid w:val="008730AC"/>
    <w:rsid w:val="008732C8"/>
    <w:rsid w:val="00873744"/>
    <w:rsid w:val="00874433"/>
    <w:rsid w:val="00874AAE"/>
    <w:rsid w:val="00874ABD"/>
    <w:rsid w:val="00874DE4"/>
    <w:rsid w:val="0087538A"/>
    <w:rsid w:val="008763F8"/>
    <w:rsid w:val="0087687E"/>
    <w:rsid w:val="00877820"/>
    <w:rsid w:val="008800A9"/>
    <w:rsid w:val="00880AF6"/>
    <w:rsid w:val="00880D29"/>
    <w:rsid w:val="00882119"/>
    <w:rsid w:val="0088284B"/>
    <w:rsid w:val="00883B7C"/>
    <w:rsid w:val="00884254"/>
    <w:rsid w:val="00885034"/>
    <w:rsid w:val="00886D0A"/>
    <w:rsid w:val="00886D76"/>
    <w:rsid w:val="008876E7"/>
    <w:rsid w:val="008910CE"/>
    <w:rsid w:val="00891656"/>
    <w:rsid w:val="00891E4D"/>
    <w:rsid w:val="00892698"/>
    <w:rsid w:val="00894985"/>
    <w:rsid w:val="008957F4"/>
    <w:rsid w:val="00896181"/>
    <w:rsid w:val="00896442"/>
    <w:rsid w:val="00896E02"/>
    <w:rsid w:val="00896FD2"/>
    <w:rsid w:val="00897292"/>
    <w:rsid w:val="00897EC2"/>
    <w:rsid w:val="008A06A8"/>
    <w:rsid w:val="008A307A"/>
    <w:rsid w:val="008A3290"/>
    <w:rsid w:val="008A38C1"/>
    <w:rsid w:val="008A39BC"/>
    <w:rsid w:val="008A3EF2"/>
    <w:rsid w:val="008A5651"/>
    <w:rsid w:val="008A58AC"/>
    <w:rsid w:val="008A5D74"/>
    <w:rsid w:val="008A7F9B"/>
    <w:rsid w:val="008B0438"/>
    <w:rsid w:val="008B0C12"/>
    <w:rsid w:val="008B1513"/>
    <w:rsid w:val="008B1779"/>
    <w:rsid w:val="008B3183"/>
    <w:rsid w:val="008B47C3"/>
    <w:rsid w:val="008B5D71"/>
    <w:rsid w:val="008B71C8"/>
    <w:rsid w:val="008C0955"/>
    <w:rsid w:val="008C230D"/>
    <w:rsid w:val="008C2435"/>
    <w:rsid w:val="008C279F"/>
    <w:rsid w:val="008C3649"/>
    <w:rsid w:val="008C3ABC"/>
    <w:rsid w:val="008C3CE0"/>
    <w:rsid w:val="008C3D42"/>
    <w:rsid w:val="008C467A"/>
    <w:rsid w:val="008C5ACC"/>
    <w:rsid w:val="008C5DC7"/>
    <w:rsid w:val="008C604E"/>
    <w:rsid w:val="008C613E"/>
    <w:rsid w:val="008C6253"/>
    <w:rsid w:val="008C6C3F"/>
    <w:rsid w:val="008C7368"/>
    <w:rsid w:val="008C7D55"/>
    <w:rsid w:val="008C7D9C"/>
    <w:rsid w:val="008D05C3"/>
    <w:rsid w:val="008D0B96"/>
    <w:rsid w:val="008D1543"/>
    <w:rsid w:val="008D1A63"/>
    <w:rsid w:val="008D1C14"/>
    <w:rsid w:val="008D2569"/>
    <w:rsid w:val="008D2A92"/>
    <w:rsid w:val="008D2EFF"/>
    <w:rsid w:val="008D3184"/>
    <w:rsid w:val="008D4B33"/>
    <w:rsid w:val="008D532D"/>
    <w:rsid w:val="008D5404"/>
    <w:rsid w:val="008D6A65"/>
    <w:rsid w:val="008E19F2"/>
    <w:rsid w:val="008E220A"/>
    <w:rsid w:val="008E22F8"/>
    <w:rsid w:val="008E26BB"/>
    <w:rsid w:val="008E33D5"/>
    <w:rsid w:val="008E359E"/>
    <w:rsid w:val="008E379A"/>
    <w:rsid w:val="008E4766"/>
    <w:rsid w:val="008E4EB8"/>
    <w:rsid w:val="008E6070"/>
    <w:rsid w:val="008E7526"/>
    <w:rsid w:val="008E777E"/>
    <w:rsid w:val="008F03E3"/>
    <w:rsid w:val="008F170E"/>
    <w:rsid w:val="008F1D78"/>
    <w:rsid w:val="008F2D5C"/>
    <w:rsid w:val="008F37D9"/>
    <w:rsid w:val="008F432A"/>
    <w:rsid w:val="008F4FEA"/>
    <w:rsid w:val="008F5342"/>
    <w:rsid w:val="008F5F91"/>
    <w:rsid w:val="008F6A9F"/>
    <w:rsid w:val="009003D6"/>
    <w:rsid w:val="00900963"/>
    <w:rsid w:val="00900EC6"/>
    <w:rsid w:val="0090106F"/>
    <w:rsid w:val="0090220E"/>
    <w:rsid w:val="00902832"/>
    <w:rsid w:val="009029C0"/>
    <w:rsid w:val="009029F7"/>
    <w:rsid w:val="00903294"/>
    <w:rsid w:val="009041A8"/>
    <w:rsid w:val="00904B39"/>
    <w:rsid w:val="009051BC"/>
    <w:rsid w:val="00906E2D"/>
    <w:rsid w:val="009101D8"/>
    <w:rsid w:val="009108C3"/>
    <w:rsid w:val="00910E3F"/>
    <w:rsid w:val="009113AD"/>
    <w:rsid w:val="0091153E"/>
    <w:rsid w:val="00911DAC"/>
    <w:rsid w:val="00912B34"/>
    <w:rsid w:val="00913B50"/>
    <w:rsid w:val="00914375"/>
    <w:rsid w:val="00914530"/>
    <w:rsid w:val="0091521F"/>
    <w:rsid w:val="009153B2"/>
    <w:rsid w:val="00916364"/>
    <w:rsid w:val="009165ED"/>
    <w:rsid w:val="00917684"/>
    <w:rsid w:val="00917D31"/>
    <w:rsid w:val="00917DE6"/>
    <w:rsid w:val="009200B8"/>
    <w:rsid w:val="00921F13"/>
    <w:rsid w:val="00923386"/>
    <w:rsid w:val="0092732F"/>
    <w:rsid w:val="00927514"/>
    <w:rsid w:val="00927E62"/>
    <w:rsid w:val="00930063"/>
    <w:rsid w:val="00930435"/>
    <w:rsid w:val="00930642"/>
    <w:rsid w:val="00930689"/>
    <w:rsid w:val="00930862"/>
    <w:rsid w:val="00930BBA"/>
    <w:rsid w:val="00932F4A"/>
    <w:rsid w:val="009330BC"/>
    <w:rsid w:val="0093398C"/>
    <w:rsid w:val="0093502E"/>
    <w:rsid w:val="0093516B"/>
    <w:rsid w:val="00935652"/>
    <w:rsid w:val="00936FF6"/>
    <w:rsid w:val="00937801"/>
    <w:rsid w:val="00937B43"/>
    <w:rsid w:val="00937B5C"/>
    <w:rsid w:val="0094017F"/>
    <w:rsid w:val="009410D1"/>
    <w:rsid w:val="0094137A"/>
    <w:rsid w:val="00941F42"/>
    <w:rsid w:val="00942242"/>
    <w:rsid w:val="009430A5"/>
    <w:rsid w:val="009430FD"/>
    <w:rsid w:val="009431A8"/>
    <w:rsid w:val="009438B1"/>
    <w:rsid w:val="00944222"/>
    <w:rsid w:val="009442C4"/>
    <w:rsid w:val="009458F4"/>
    <w:rsid w:val="009474FC"/>
    <w:rsid w:val="00947700"/>
    <w:rsid w:val="00947A5B"/>
    <w:rsid w:val="00947DF5"/>
    <w:rsid w:val="00950A71"/>
    <w:rsid w:val="00952263"/>
    <w:rsid w:val="00952575"/>
    <w:rsid w:val="0095427D"/>
    <w:rsid w:val="00954FE2"/>
    <w:rsid w:val="00956815"/>
    <w:rsid w:val="00956C08"/>
    <w:rsid w:val="0095708E"/>
    <w:rsid w:val="009577B8"/>
    <w:rsid w:val="00957910"/>
    <w:rsid w:val="0096094B"/>
    <w:rsid w:val="00960C50"/>
    <w:rsid w:val="00960F03"/>
    <w:rsid w:val="009630E6"/>
    <w:rsid w:val="00963255"/>
    <w:rsid w:val="00963F32"/>
    <w:rsid w:val="00964AD4"/>
    <w:rsid w:val="00964C00"/>
    <w:rsid w:val="0096532C"/>
    <w:rsid w:val="00965A50"/>
    <w:rsid w:val="00966FA6"/>
    <w:rsid w:val="00966FF0"/>
    <w:rsid w:val="00967485"/>
    <w:rsid w:val="00967655"/>
    <w:rsid w:val="00970666"/>
    <w:rsid w:val="00970C35"/>
    <w:rsid w:val="0097406C"/>
    <w:rsid w:val="00974330"/>
    <w:rsid w:val="0097567A"/>
    <w:rsid w:val="009756F9"/>
    <w:rsid w:val="00975B05"/>
    <w:rsid w:val="00977983"/>
    <w:rsid w:val="00980160"/>
    <w:rsid w:val="009813AB"/>
    <w:rsid w:val="009822D9"/>
    <w:rsid w:val="0098252A"/>
    <w:rsid w:val="009827A6"/>
    <w:rsid w:val="00984640"/>
    <w:rsid w:val="00984896"/>
    <w:rsid w:val="00984CF2"/>
    <w:rsid w:val="00985478"/>
    <w:rsid w:val="00985552"/>
    <w:rsid w:val="0098649C"/>
    <w:rsid w:val="00986EF5"/>
    <w:rsid w:val="009874E8"/>
    <w:rsid w:val="009875DA"/>
    <w:rsid w:val="0098768D"/>
    <w:rsid w:val="00990518"/>
    <w:rsid w:val="009907F9"/>
    <w:rsid w:val="00991A5C"/>
    <w:rsid w:val="00992227"/>
    <w:rsid w:val="009926CB"/>
    <w:rsid w:val="00993B44"/>
    <w:rsid w:val="00994B8F"/>
    <w:rsid w:val="00995D8E"/>
    <w:rsid w:val="00997636"/>
    <w:rsid w:val="00997D23"/>
    <w:rsid w:val="009A09EF"/>
    <w:rsid w:val="009A26C4"/>
    <w:rsid w:val="009A2787"/>
    <w:rsid w:val="009A31F6"/>
    <w:rsid w:val="009A32BB"/>
    <w:rsid w:val="009A3CF7"/>
    <w:rsid w:val="009A4E2E"/>
    <w:rsid w:val="009A68C3"/>
    <w:rsid w:val="009A6C66"/>
    <w:rsid w:val="009A6DBF"/>
    <w:rsid w:val="009B0433"/>
    <w:rsid w:val="009B0605"/>
    <w:rsid w:val="009B0C12"/>
    <w:rsid w:val="009B13B1"/>
    <w:rsid w:val="009B13D0"/>
    <w:rsid w:val="009B1664"/>
    <w:rsid w:val="009B1769"/>
    <w:rsid w:val="009B1E35"/>
    <w:rsid w:val="009B1EFC"/>
    <w:rsid w:val="009B2A53"/>
    <w:rsid w:val="009B2E0C"/>
    <w:rsid w:val="009B3788"/>
    <w:rsid w:val="009B3AC4"/>
    <w:rsid w:val="009B47EA"/>
    <w:rsid w:val="009B5B3D"/>
    <w:rsid w:val="009B617E"/>
    <w:rsid w:val="009B6415"/>
    <w:rsid w:val="009B6C30"/>
    <w:rsid w:val="009B7E88"/>
    <w:rsid w:val="009B7EE5"/>
    <w:rsid w:val="009C04EE"/>
    <w:rsid w:val="009C13C1"/>
    <w:rsid w:val="009C161B"/>
    <w:rsid w:val="009C16E0"/>
    <w:rsid w:val="009C1810"/>
    <w:rsid w:val="009C1BA7"/>
    <w:rsid w:val="009C1D9E"/>
    <w:rsid w:val="009C2FCA"/>
    <w:rsid w:val="009C3D52"/>
    <w:rsid w:val="009C432D"/>
    <w:rsid w:val="009D16DA"/>
    <w:rsid w:val="009D1871"/>
    <w:rsid w:val="009D1ADC"/>
    <w:rsid w:val="009D2BDF"/>
    <w:rsid w:val="009D3BD5"/>
    <w:rsid w:val="009D3E94"/>
    <w:rsid w:val="009D3EE9"/>
    <w:rsid w:val="009D4786"/>
    <w:rsid w:val="009D4D7A"/>
    <w:rsid w:val="009D4E68"/>
    <w:rsid w:val="009D58F5"/>
    <w:rsid w:val="009D6C78"/>
    <w:rsid w:val="009D79E1"/>
    <w:rsid w:val="009E1D5B"/>
    <w:rsid w:val="009E2332"/>
    <w:rsid w:val="009E3021"/>
    <w:rsid w:val="009E3C51"/>
    <w:rsid w:val="009E41A6"/>
    <w:rsid w:val="009E4327"/>
    <w:rsid w:val="009E4A0D"/>
    <w:rsid w:val="009E539C"/>
    <w:rsid w:val="009E54B8"/>
    <w:rsid w:val="009E5569"/>
    <w:rsid w:val="009E5F3E"/>
    <w:rsid w:val="009E6606"/>
    <w:rsid w:val="009F096C"/>
    <w:rsid w:val="009F18CC"/>
    <w:rsid w:val="009F3ADD"/>
    <w:rsid w:val="009F5359"/>
    <w:rsid w:val="009F664B"/>
    <w:rsid w:val="009F6D44"/>
    <w:rsid w:val="009F6E14"/>
    <w:rsid w:val="009F7C3A"/>
    <w:rsid w:val="00A0115E"/>
    <w:rsid w:val="00A026F9"/>
    <w:rsid w:val="00A0331E"/>
    <w:rsid w:val="00A050BD"/>
    <w:rsid w:val="00A05230"/>
    <w:rsid w:val="00A05DA3"/>
    <w:rsid w:val="00A06DE7"/>
    <w:rsid w:val="00A07B11"/>
    <w:rsid w:val="00A07EAA"/>
    <w:rsid w:val="00A1173E"/>
    <w:rsid w:val="00A11A1E"/>
    <w:rsid w:val="00A11D01"/>
    <w:rsid w:val="00A11FFC"/>
    <w:rsid w:val="00A15392"/>
    <w:rsid w:val="00A15892"/>
    <w:rsid w:val="00A15928"/>
    <w:rsid w:val="00A173CA"/>
    <w:rsid w:val="00A17E04"/>
    <w:rsid w:val="00A210F8"/>
    <w:rsid w:val="00A21DCD"/>
    <w:rsid w:val="00A24592"/>
    <w:rsid w:val="00A25086"/>
    <w:rsid w:val="00A25F27"/>
    <w:rsid w:val="00A2780D"/>
    <w:rsid w:val="00A27CFE"/>
    <w:rsid w:val="00A307C1"/>
    <w:rsid w:val="00A3132C"/>
    <w:rsid w:val="00A31357"/>
    <w:rsid w:val="00A31D5E"/>
    <w:rsid w:val="00A31F6E"/>
    <w:rsid w:val="00A33928"/>
    <w:rsid w:val="00A33DB7"/>
    <w:rsid w:val="00A33EB1"/>
    <w:rsid w:val="00A35EC9"/>
    <w:rsid w:val="00A37F97"/>
    <w:rsid w:val="00A40647"/>
    <w:rsid w:val="00A407D3"/>
    <w:rsid w:val="00A4242B"/>
    <w:rsid w:val="00A42821"/>
    <w:rsid w:val="00A428EF"/>
    <w:rsid w:val="00A42A48"/>
    <w:rsid w:val="00A42FDB"/>
    <w:rsid w:val="00A431C8"/>
    <w:rsid w:val="00A43852"/>
    <w:rsid w:val="00A4389D"/>
    <w:rsid w:val="00A44196"/>
    <w:rsid w:val="00A448EE"/>
    <w:rsid w:val="00A44A5E"/>
    <w:rsid w:val="00A45AB1"/>
    <w:rsid w:val="00A463F3"/>
    <w:rsid w:val="00A4754D"/>
    <w:rsid w:val="00A475A4"/>
    <w:rsid w:val="00A47D31"/>
    <w:rsid w:val="00A50C63"/>
    <w:rsid w:val="00A5177F"/>
    <w:rsid w:val="00A51B03"/>
    <w:rsid w:val="00A51D7C"/>
    <w:rsid w:val="00A52115"/>
    <w:rsid w:val="00A5258F"/>
    <w:rsid w:val="00A52C41"/>
    <w:rsid w:val="00A531DB"/>
    <w:rsid w:val="00A53964"/>
    <w:rsid w:val="00A53DE4"/>
    <w:rsid w:val="00A543F2"/>
    <w:rsid w:val="00A559CC"/>
    <w:rsid w:val="00A55E92"/>
    <w:rsid w:val="00A55FD8"/>
    <w:rsid w:val="00A56E6E"/>
    <w:rsid w:val="00A570C6"/>
    <w:rsid w:val="00A60169"/>
    <w:rsid w:val="00A60F43"/>
    <w:rsid w:val="00A615BB"/>
    <w:rsid w:val="00A61E73"/>
    <w:rsid w:val="00A6424B"/>
    <w:rsid w:val="00A6516D"/>
    <w:rsid w:val="00A65F5A"/>
    <w:rsid w:val="00A66EFD"/>
    <w:rsid w:val="00A672CA"/>
    <w:rsid w:val="00A67544"/>
    <w:rsid w:val="00A6774F"/>
    <w:rsid w:val="00A709F9"/>
    <w:rsid w:val="00A71B66"/>
    <w:rsid w:val="00A7254B"/>
    <w:rsid w:val="00A73733"/>
    <w:rsid w:val="00A73E18"/>
    <w:rsid w:val="00A74BA9"/>
    <w:rsid w:val="00A75064"/>
    <w:rsid w:val="00A750AC"/>
    <w:rsid w:val="00A755CD"/>
    <w:rsid w:val="00A75715"/>
    <w:rsid w:val="00A7632B"/>
    <w:rsid w:val="00A7648F"/>
    <w:rsid w:val="00A801C9"/>
    <w:rsid w:val="00A808C8"/>
    <w:rsid w:val="00A80DEB"/>
    <w:rsid w:val="00A82322"/>
    <w:rsid w:val="00A82EA3"/>
    <w:rsid w:val="00A84E54"/>
    <w:rsid w:val="00A859FE"/>
    <w:rsid w:val="00A86203"/>
    <w:rsid w:val="00A9098D"/>
    <w:rsid w:val="00A91778"/>
    <w:rsid w:val="00A923E7"/>
    <w:rsid w:val="00A9288C"/>
    <w:rsid w:val="00A9309D"/>
    <w:rsid w:val="00A93181"/>
    <w:rsid w:val="00A93D1F"/>
    <w:rsid w:val="00A964F4"/>
    <w:rsid w:val="00A9672F"/>
    <w:rsid w:val="00A96904"/>
    <w:rsid w:val="00A97A7C"/>
    <w:rsid w:val="00A97AD4"/>
    <w:rsid w:val="00AA0EA8"/>
    <w:rsid w:val="00AA2F02"/>
    <w:rsid w:val="00AA3715"/>
    <w:rsid w:val="00AA379F"/>
    <w:rsid w:val="00AA3963"/>
    <w:rsid w:val="00AA40F9"/>
    <w:rsid w:val="00AA4902"/>
    <w:rsid w:val="00AA520B"/>
    <w:rsid w:val="00AA6BB8"/>
    <w:rsid w:val="00AA6F60"/>
    <w:rsid w:val="00AA7588"/>
    <w:rsid w:val="00AB00A6"/>
    <w:rsid w:val="00AB27E6"/>
    <w:rsid w:val="00AB2A97"/>
    <w:rsid w:val="00AB3865"/>
    <w:rsid w:val="00AB4C6D"/>
    <w:rsid w:val="00AB4FC8"/>
    <w:rsid w:val="00AB5791"/>
    <w:rsid w:val="00AB6F16"/>
    <w:rsid w:val="00AB70B5"/>
    <w:rsid w:val="00AC02C7"/>
    <w:rsid w:val="00AC0945"/>
    <w:rsid w:val="00AC0A70"/>
    <w:rsid w:val="00AC2EAF"/>
    <w:rsid w:val="00AC3B6D"/>
    <w:rsid w:val="00AC7450"/>
    <w:rsid w:val="00AC7682"/>
    <w:rsid w:val="00AC776F"/>
    <w:rsid w:val="00AD0FF4"/>
    <w:rsid w:val="00AD159D"/>
    <w:rsid w:val="00AD1612"/>
    <w:rsid w:val="00AD1BB9"/>
    <w:rsid w:val="00AD2A8F"/>
    <w:rsid w:val="00AD2DF4"/>
    <w:rsid w:val="00AD2F1F"/>
    <w:rsid w:val="00AD3745"/>
    <w:rsid w:val="00AD396C"/>
    <w:rsid w:val="00AD4150"/>
    <w:rsid w:val="00AD4699"/>
    <w:rsid w:val="00AD5AF6"/>
    <w:rsid w:val="00AD6DA3"/>
    <w:rsid w:val="00AD7844"/>
    <w:rsid w:val="00AD7845"/>
    <w:rsid w:val="00AE0011"/>
    <w:rsid w:val="00AE01AF"/>
    <w:rsid w:val="00AE0340"/>
    <w:rsid w:val="00AE130E"/>
    <w:rsid w:val="00AE16BF"/>
    <w:rsid w:val="00AE2027"/>
    <w:rsid w:val="00AE291D"/>
    <w:rsid w:val="00AE2A2E"/>
    <w:rsid w:val="00AE2FAF"/>
    <w:rsid w:val="00AE39E5"/>
    <w:rsid w:val="00AE45AF"/>
    <w:rsid w:val="00AE478C"/>
    <w:rsid w:val="00AE5F6E"/>
    <w:rsid w:val="00AE61AD"/>
    <w:rsid w:val="00AE7579"/>
    <w:rsid w:val="00AE7763"/>
    <w:rsid w:val="00AF0D4C"/>
    <w:rsid w:val="00AF1226"/>
    <w:rsid w:val="00AF1531"/>
    <w:rsid w:val="00AF2240"/>
    <w:rsid w:val="00AF322A"/>
    <w:rsid w:val="00AF3CF0"/>
    <w:rsid w:val="00AF4716"/>
    <w:rsid w:val="00AF48FB"/>
    <w:rsid w:val="00AF4C38"/>
    <w:rsid w:val="00AF53FF"/>
    <w:rsid w:val="00AF5719"/>
    <w:rsid w:val="00AF5977"/>
    <w:rsid w:val="00AF5D20"/>
    <w:rsid w:val="00AF63B3"/>
    <w:rsid w:val="00AF68F6"/>
    <w:rsid w:val="00AF6D5E"/>
    <w:rsid w:val="00AF6E3C"/>
    <w:rsid w:val="00AF7428"/>
    <w:rsid w:val="00AF7D2F"/>
    <w:rsid w:val="00B01195"/>
    <w:rsid w:val="00B017F3"/>
    <w:rsid w:val="00B024BC"/>
    <w:rsid w:val="00B026DF"/>
    <w:rsid w:val="00B03C74"/>
    <w:rsid w:val="00B0408D"/>
    <w:rsid w:val="00B04E05"/>
    <w:rsid w:val="00B06605"/>
    <w:rsid w:val="00B06B3E"/>
    <w:rsid w:val="00B07E5C"/>
    <w:rsid w:val="00B10101"/>
    <w:rsid w:val="00B103CF"/>
    <w:rsid w:val="00B10FB2"/>
    <w:rsid w:val="00B129BC"/>
    <w:rsid w:val="00B129BD"/>
    <w:rsid w:val="00B13375"/>
    <w:rsid w:val="00B14582"/>
    <w:rsid w:val="00B1593B"/>
    <w:rsid w:val="00B1602D"/>
    <w:rsid w:val="00B161F3"/>
    <w:rsid w:val="00B1672A"/>
    <w:rsid w:val="00B1682E"/>
    <w:rsid w:val="00B1722A"/>
    <w:rsid w:val="00B207AE"/>
    <w:rsid w:val="00B20CA9"/>
    <w:rsid w:val="00B21048"/>
    <w:rsid w:val="00B21CA0"/>
    <w:rsid w:val="00B21E91"/>
    <w:rsid w:val="00B239DD"/>
    <w:rsid w:val="00B23AA1"/>
    <w:rsid w:val="00B2481C"/>
    <w:rsid w:val="00B26C51"/>
    <w:rsid w:val="00B26F3C"/>
    <w:rsid w:val="00B27B9C"/>
    <w:rsid w:val="00B27DA0"/>
    <w:rsid w:val="00B31448"/>
    <w:rsid w:val="00B324DD"/>
    <w:rsid w:val="00B338BE"/>
    <w:rsid w:val="00B3686A"/>
    <w:rsid w:val="00B36AF4"/>
    <w:rsid w:val="00B36EA3"/>
    <w:rsid w:val="00B376FB"/>
    <w:rsid w:val="00B37EDD"/>
    <w:rsid w:val="00B40863"/>
    <w:rsid w:val="00B40B5A"/>
    <w:rsid w:val="00B4107C"/>
    <w:rsid w:val="00B413E9"/>
    <w:rsid w:val="00B41CC3"/>
    <w:rsid w:val="00B41F2B"/>
    <w:rsid w:val="00B42F19"/>
    <w:rsid w:val="00B4366A"/>
    <w:rsid w:val="00B440F2"/>
    <w:rsid w:val="00B44392"/>
    <w:rsid w:val="00B452B3"/>
    <w:rsid w:val="00B479F6"/>
    <w:rsid w:val="00B5107E"/>
    <w:rsid w:val="00B51723"/>
    <w:rsid w:val="00B53A37"/>
    <w:rsid w:val="00B54D7D"/>
    <w:rsid w:val="00B5523C"/>
    <w:rsid w:val="00B55DE9"/>
    <w:rsid w:val="00B5637E"/>
    <w:rsid w:val="00B56460"/>
    <w:rsid w:val="00B579A0"/>
    <w:rsid w:val="00B60212"/>
    <w:rsid w:val="00B61099"/>
    <w:rsid w:val="00B61104"/>
    <w:rsid w:val="00B627D8"/>
    <w:rsid w:val="00B62A2D"/>
    <w:rsid w:val="00B630D6"/>
    <w:rsid w:val="00B6396B"/>
    <w:rsid w:val="00B64B56"/>
    <w:rsid w:val="00B651FB"/>
    <w:rsid w:val="00B65892"/>
    <w:rsid w:val="00B658F6"/>
    <w:rsid w:val="00B65915"/>
    <w:rsid w:val="00B66666"/>
    <w:rsid w:val="00B6702E"/>
    <w:rsid w:val="00B71217"/>
    <w:rsid w:val="00B71E49"/>
    <w:rsid w:val="00B72766"/>
    <w:rsid w:val="00B72E36"/>
    <w:rsid w:val="00B72E73"/>
    <w:rsid w:val="00B73FC8"/>
    <w:rsid w:val="00B74C74"/>
    <w:rsid w:val="00B75134"/>
    <w:rsid w:val="00B7536B"/>
    <w:rsid w:val="00B774BF"/>
    <w:rsid w:val="00B825F0"/>
    <w:rsid w:val="00B82795"/>
    <w:rsid w:val="00B82A46"/>
    <w:rsid w:val="00B83021"/>
    <w:rsid w:val="00B831C2"/>
    <w:rsid w:val="00B8338F"/>
    <w:rsid w:val="00B859C6"/>
    <w:rsid w:val="00B85F49"/>
    <w:rsid w:val="00B86140"/>
    <w:rsid w:val="00B86562"/>
    <w:rsid w:val="00B867E9"/>
    <w:rsid w:val="00B868FA"/>
    <w:rsid w:val="00B86B05"/>
    <w:rsid w:val="00B90AA7"/>
    <w:rsid w:val="00B90E27"/>
    <w:rsid w:val="00B91DD1"/>
    <w:rsid w:val="00B9397C"/>
    <w:rsid w:val="00B94F01"/>
    <w:rsid w:val="00B95226"/>
    <w:rsid w:val="00B95642"/>
    <w:rsid w:val="00B96196"/>
    <w:rsid w:val="00B966B4"/>
    <w:rsid w:val="00B968B7"/>
    <w:rsid w:val="00B969D6"/>
    <w:rsid w:val="00B96A50"/>
    <w:rsid w:val="00B97EDC"/>
    <w:rsid w:val="00BA3B45"/>
    <w:rsid w:val="00BA3C76"/>
    <w:rsid w:val="00BA3D00"/>
    <w:rsid w:val="00BA505C"/>
    <w:rsid w:val="00BA591C"/>
    <w:rsid w:val="00BA62CC"/>
    <w:rsid w:val="00BA78CD"/>
    <w:rsid w:val="00BA7B10"/>
    <w:rsid w:val="00BB14B8"/>
    <w:rsid w:val="00BB2023"/>
    <w:rsid w:val="00BB2524"/>
    <w:rsid w:val="00BB2885"/>
    <w:rsid w:val="00BB2A87"/>
    <w:rsid w:val="00BB2F68"/>
    <w:rsid w:val="00BB39FD"/>
    <w:rsid w:val="00BB3AFF"/>
    <w:rsid w:val="00BB4034"/>
    <w:rsid w:val="00BB43DD"/>
    <w:rsid w:val="00BB4EB3"/>
    <w:rsid w:val="00BB6011"/>
    <w:rsid w:val="00BB60BD"/>
    <w:rsid w:val="00BB6B2A"/>
    <w:rsid w:val="00BC094D"/>
    <w:rsid w:val="00BC0C5F"/>
    <w:rsid w:val="00BC1545"/>
    <w:rsid w:val="00BC1BE1"/>
    <w:rsid w:val="00BC2414"/>
    <w:rsid w:val="00BC290D"/>
    <w:rsid w:val="00BC3389"/>
    <w:rsid w:val="00BC3754"/>
    <w:rsid w:val="00BC4377"/>
    <w:rsid w:val="00BC4950"/>
    <w:rsid w:val="00BC4DBE"/>
    <w:rsid w:val="00BC621A"/>
    <w:rsid w:val="00BC658C"/>
    <w:rsid w:val="00BC6911"/>
    <w:rsid w:val="00BC6A1B"/>
    <w:rsid w:val="00BC6B9C"/>
    <w:rsid w:val="00BC6F3F"/>
    <w:rsid w:val="00BC7F4E"/>
    <w:rsid w:val="00BD01BC"/>
    <w:rsid w:val="00BD0CD4"/>
    <w:rsid w:val="00BD0EA4"/>
    <w:rsid w:val="00BD144B"/>
    <w:rsid w:val="00BD1785"/>
    <w:rsid w:val="00BD1D38"/>
    <w:rsid w:val="00BD2361"/>
    <w:rsid w:val="00BD2D73"/>
    <w:rsid w:val="00BD3302"/>
    <w:rsid w:val="00BD3666"/>
    <w:rsid w:val="00BD381F"/>
    <w:rsid w:val="00BD3F08"/>
    <w:rsid w:val="00BD511A"/>
    <w:rsid w:val="00BD5CA5"/>
    <w:rsid w:val="00BD71F4"/>
    <w:rsid w:val="00BD7892"/>
    <w:rsid w:val="00BE0B7F"/>
    <w:rsid w:val="00BE0C0E"/>
    <w:rsid w:val="00BE1BF1"/>
    <w:rsid w:val="00BE2F91"/>
    <w:rsid w:val="00BE3AF5"/>
    <w:rsid w:val="00BE42BD"/>
    <w:rsid w:val="00BE4CA4"/>
    <w:rsid w:val="00BE56CC"/>
    <w:rsid w:val="00BE6187"/>
    <w:rsid w:val="00BE658B"/>
    <w:rsid w:val="00BE6FCF"/>
    <w:rsid w:val="00BE710C"/>
    <w:rsid w:val="00BE7857"/>
    <w:rsid w:val="00BF035A"/>
    <w:rsid w:val="00BF0662"/>
    <w:rsid w:val="00BF11E8"/>
    <w:rsid w:val="00BF1D8E"/>
    <w:rsid w:val="00BF2715"/>
    <w:rsid w:val="00BF29DF"/>
    <w:rsid w:val="00BF392D"/>
    <w:rsid w:val="00BF466C"/>
    <w:rsid w:val="00BF5105"/>
    <w:rsid w:val="00BF54DC"/>
    <w:rsid w:val="00BF5BB7"/>
    <w:rsid w:val="00BF6014"/>
    <w:rsid w:val="00BF68FB"/>
    <w:rsid w:val="00BF6B51"/>
    <w:rsid w:val="00BF7921"/>
    <w:rsid w:val="00C00608"/>
    <w:rsid w:val="00C0063D"/>
    <w:rsid w:val="00C02CAD"/>
    <w:rsid w:val="00C04551"/>
    <w:rsid w:val="00C04B79"/>
    <w:rsid w:val="00C053F2"/>
    <w:rsid w:val="00C061D2"/>
    <w:rsid w:val="00C06A7B"/>
    <w:rsid w:val="00C06C6C"/>
    <w:rsid w:val="00C0714F"/>
    <w:rsid w:val="00C0779F"/>
    <w:rsid w:val="00C102EC"/>
    <w:rsid w:val="00C107A1"/>
    <w:rsid w:val="00C10819"/>
    <w:rsid w:val="00C10F40"/>
    <w:rsid w:val="00C13490"/>
    <w:rsid w:val="00C135F9"/>
    <w:rsid w:val="00C137A0"/>
    <w:rsid w:val="00C13AE6"/>
    <w:rsid w:val="00C13EA1"/>
    <w:rsid w:val="00C13EBD"/>
    <w:rsid w:val="00C14DB1"/>
    <w:rsid w:val="00C15654"/>
    <w:rsid w:val="00C15B5E"/>
    <w:rsid w:val="00C16A85"/>
    <w:rsid w:val="00C171C6"/>
    <w:rsid w:val="00C20685"/>
    <w:rsid w:val="00C2076A"/>
    <w:rsid w:val="00C20A0B"/>
    <w:rsid w:val="00C20B58"/>
    <w:rsid w:val="00C21EA0"/>
    <w:rsid w:val="00C229D5"/>
    <w:rsid w:val="00C22D01"/>
    <w:rsid w:val="00C22F59"/>
    <w:rsid w:val="00C2487E"/>
    <w:rsid w:val="00C268ED"/>
    <w:rsid w:val="00C26BEA"/>
    <w:rsid w:val="00C27CB6"/>
    <w:rsid w:val="00C306FF"/>
    <w:rsid w:val="00C3136C"/>
    <w:rsid w:val="00C32D63"/>
    <w:rsid w:val="00C32FE2"/>
    <w:rsid w:val="00C34DA7"/>
    <w:rsid w:val="00C35088"/>
    <w:rsid w:val="00C352A1"/>
    <w:rsid w:val="00C369AD"/>
    <w:rsid w:val="00C375DE"/>
    <w:rsid w:val="00C3768A"/>
    <w:rsid w:val="00C408AF"/>
    <w:rsid w:val="00C41362"/>
    <w:rsid w:val="00C416FB"/>
    <w:rsid w:val="00C44305"/>
    <w:rsid w:val="00C445C8"/>
    <w:rsid w:val="00C4548B"/>
    <w:rsid w:val="00C455D1"/>
    <w:rsid w:val="00C505B1"/>
    <w:rsid w:val="00C50BD7"/>
    <w:rsid w:val="00C50BFC"/>
    <w:rsid w:val="00C51690"/>
    <w:rsid w:val="00C51757"/>
    <w:rsid w:val="00C5206B"/>
    <w:rsid w:val="00C52653"/>
    <w:rsid w:val="00C534B7"/>
    <w:rsid w:val="00C559B9"/>
    <w:rsid w:val="00C56C49"/>
    <w:rsid w:val="00C56D5C"/>
    <w:rsid w:val="00C57E0D"/>
    <w:rsid w:val="00C57E86"/>
    <w:rsid w:val="00C57EE2"/>
    <w:rsid w:val="00C6213A"/>
    <w:rsid w:val="00C62A64"/>
    <w:rsid w:val="00C63A73"/>
    <w:rsid w:val="00C64018"/>
    <w:rsid w:val="00C645A3"/>
    <w:rsid w:val="00C648C2"/>
    <w:rsid w:val="00C66255"/>
    <w:rsid w:val="00C66968"/>
    <w:rsid w:val="00C6739B"/>
    <w:rsid w:val="00C6778F"/>
    <w:rsid w:val="00C70C8F"/>
    <w:rsid w:val="00C70EDA"/>
    <w:rsid w:val="00C72923"/>
    <w:rsid w:val="00C72AE9"/>
    <w:rsid w:val="00C75305"/>
    <w:rsid w:val="00C754AF"/>
    <w:rsid w:val="00C76018"/>
    <w:rsid w:val="00C76974"/>
    <w:rsid w:val="00C76C21"/>
    <w:rsid w:val="00C806F6"/>
    <w:rsid w:val="00C807FC"/>
    <w:rsid w:val="00C81059"/>
    <w:rsid w:val="00C815CE"/>
    <w:rsid w:val="00C817F2"/>
    <w:rsid w:val="00C81C06"/>
    <w:rsid w:val="00C83033"/>
    <w:rsid w:val="00C8378E"/>
    <w:rsid w:val="00C845BA"/>
    <w:rsid w:val="00C859FF"/>
    <w:rsid w:val="00C85B02"/>
    <w:rsid w:val="00C8615A"/>
    <w:rsid w:val="00C87484"/>
    <w:rsid w:val="00C878FF"/>
    <w:rsid w:val="00C9094B"/>
    <w:rsid w:val="00C91DC1"/>
    <w:rsid w:val="00C92F30"/>
    <w:rsid w:val="00C93AB7"/>
    <w:rsid w:val="00C94FCB"/>
    <w:rsid w:val="00C95E00"/>
    <w:rsid w:val="00C9612F"/>
    <w:rsid w:val="00C97219"/>
    <w:rsid w:val="00C97279"/>
    <w:rsid w:val="00CA0B31"/>
    <w:rsid w:val="00CA0D86"/>
    <w:rsid w:val="00CA19F5"/>
    <w:rsid w:val="00CA2EC0"/>
    <w:rsid w:val="00CA38A1"/>
    <w:rsid w:val="00CA3924"/>
    <w:rsid w:val="00CA3BBC"/>
    <w:rsid w:val="00CA3C5F"/>
    <w:rsid w:val="00CA3E1F"/>
    <w:rsid w:val="00CA620F"/>
    <w:rsid w:val="00CA6567"/>
    <w:rsid w:val="00CB1FBC"/>
    <w:rsid w:val="00CB2CE0"/>
    <w:rsid w:val="00CB337E"/>
    <w:rsid w:val="00CB3E37"/>
    <w:rsid w:val="00CB7B84"/>
    <w:rsid w:val="00CB7F84"/>
    <w:rsid w:val="00CC0079"/>
    <w:rsid w:val="00CC0A69"/>
    <w:rsid w:val="00CC0CAF"/>
    <w:rsid w:val="00CC0CB7"/>
    <w:rsid w:val="00CC0D77"/>
    <w:rsid w:val="00CC0E3F"/>
    <w:rsid w:val="00CC0E54"/>
    <w:rsid w:val="00CC37CC"/>
    <w:rsid w:val="00CC3876"/>
    <w:rsid w:val="00CC3932"/>
    <w:rsid w:val="00CC3A0A"/>
    <w:rsid w:val="00CC3E0D"/>
    <w:rsid w:val="00CC4272"/>
    <w:rsid w:val="00CC512B"/>
    <w:rsid w:val="00CC55EA"/>
    <w:rsid w:val="00CC5981"/>
    <w:rsid w:val="00CC5D78"/>
    <w:rsid w:val="00CC7B5F"/>
    <w:rsid w:val="00CD1F10"/>
    <w:rsid w:val="00CD2096"/>
    <w:rsid w:val="00CD2450"/>
    <w:rsid w:val="00CD2738"/>
    <w:rsid w:val="00CD2E53"/>
    <w:rsid w:val="00CD3022"/>
    <w:rsid w:val="00CD314F"/>
    <w:rsid w:val="00CD3440"/>
    <w:rsid w:val="00CD353D"/>
    <w:rsid w:val="00CD370A"/>
    <w:rsid w:val="00CD3A23"/>
    <w:rsid w:val="00CD4546"/>
    <w:rsid w:val="00CD45F5"/>
    <w:rsid w:val="00CD5FA6"/>
    <w:rsid w:val="00CD6415"/>
    <w:rsid w:val="00CD6417"/>
    <w:rsid w:val="00CD65F3"/>
    <w:rsid w:val="00CD69AA"/>
    <w:rsid w:val="00CD6BBD"/>
    <w:rsid w:val="00CD6E02"/>
    <w:rsid w:val="00CD6EFF"/>
    <w:rsid w:val="00CD7431"/>
    <w:rsid w:val="00CE00AB"/>
    <w:rsid w:val="00CE10C7"/>
    <w:rsid w:val="00CE1B27"/>
    <w:rsid w:val="00CE1BC0"/>
    <w:rsid w:val="00CE2F18"/>
    <w:rsid w:val="00CE49A9"/>
    <w:rsid w:val="00CE4F2C"/>
    <w:rsid w:val="00CE52D9"/>
    <w:rsid w:val="00CE5950"/>
    <w:rsid w:val="00CE7F6E"/>
    <w:rsid w:val="00CF0853"/>
    <w:rsid w:val="00CF0C0B"/>
    <w:rsid w:val="00CF0E1F"/>
    <w:rsid w:val="00CF165E"/>
    <w:rsid w:val="00CF1EB0"/>
    <w:rsid w:val="00CF1EF8"/>
    <w:rsid w:val="00CF2BFA"/>
    <w:rsid w:val="00CF3C40"/>
    <w:rsid w:val="00CF3C8C"/>
    <w:rsid w:val="00CF3FC0"/>
    <w:rsid w:val="00CF418D"/>
    <w:rsid w:val="00CF48D0"/>
    <w:rsid w:val="00CF6C16"/>
    <w:rsid w:val="00CF6E97"/>
    <w:rsid w:val="00CF71B8"/>
    <w:rsid w:val="00CF7F66"/>
    <w:rsid w:val="00CF7FC2"/>
    <w:rsid w:val="00D017D4"/>
    <w:rsid w:val="00D032D5"/>
    <w:rsid w:val="00D03991"/>
    <w:rsid w:val="00D03AF2"/>
    <w:rsid w:val="00D042EE"/>
    <w:rsid w:val="00D05B70"/>
    <w:rsid w:val="00D06FDE"/>
    <w:rsid w:val="00D070B0"/>
    <w:rsid w:val="00D072D6"/>
    <w:rsid w:val="00D10A41"/>
    <w:rsid w:val="00D11092"/>
    <w:rsid w:val="00D11289"/>
    <w:rsid w:val="00D11D69"/>
    <w:rsid w:val="00D12E6C"/>
    <w:rsid w:val="00D16B72"/>
    <w:rsid w:val="00D16EF4"/>
    <w:rsid w:val="00D1701F"/>
    <w:rsid w:val="00D17266"/>
    <w:rsid w:val="00D173F9"/>
    <w:rsid w:val="00D17961"/>
    <w:rsid w:val="00D17E92"/>
    <w:rsid w:val="00D200CE"/>
    <w:rsid w:val="00D21161"/>
    <w:rsid w:val="00D21836"/>
    <w:rsid w:val="00D22B63"/>
    <w:rsid w:val="00D23130"/>
    <w:rsid w:val="00D24113"/>
    <w:rsid w:val="00D243A7"/>
    <w:rsid w:val="00D247DB"/>
    <w:rsid w:val="00D257FF"/>
    <w:rsid w:val="00D26AF1"/>
    <w:rsid w:val="00D26E92"/>
    <w:rsid w:val="00D30937"/>
    <w:rsid w:val="00D31BF5"/>
    <w:rsid w:val="00D31C66"/>
    <w:rsid w:val="00D337AA"/>
    <w:rsid w:val="00D33CBC"/>
    <w:rsid w:val="00D3434F"/>
    <w:rsid w:val="00D34E2A"/>
    <w:rsid w:val="00D365BD"/>
    <w:rsid w:val="00D3703B"/>
    <w:rsid w:val="00D377A6"/>
    <w:rsid w:val="00D378BB"/>
    <w:rsid w:val="00D378D0"/>
    <w:rsid w:val="00D4020F"/>
    <w:rsid w:val="00D40837"/>
    <w:rsid w:val="00D40B38"/>
    <w:rsid w:val="00D40E3C"/>
    <w:rsid w:val="00D40FFF"/>
    <w:rsid w:val="00D410BD"/>
    <w:rsid w:val="00D41BFB"/>
    <w:rsid w:val="00D42D07"/>
    <w:rsid w:val="00D4314D"/>
    <w:rsid w:val="00D43478"/>
    <w:rsid w:val="00D43E2A"/>
    <w:rsid w:val="00D45479"/>
    <w:rsid w:val="00D45B4E"/>
    <w:rsid w:val="00D463C6"/>
    <w:rsid w:val="00D46461"/>
    <w:rsid w:val="00D476B2"/>
    <w:rsid w:val="00D5016B"/>
    <w:rsid w:val="00D506E0"/>
    <w:rsid w:val="00D51127"/>
    <w:rsid w:val="00D53C59"/>
    <w:rsid w:val="00D53EEB"/>
    <w:rsid w:val="00D54090"/>
    <w:rsid w:val="00D54282"/>
    <w:rsid w:val="00D54B80"/>
    <w:rsid w:val="00D55041"/>
    <w:rsid w:val="00D55654"/>
    <w:rsid w:val="00D601EF"/>
    <w:rsid w:val="00D60636"/>
    <w:rsid w:val="00D60693"/>
    <w:rsid w:val="00D61DAD"/>
    <w:rsid w:val="00D620C9"/>
    <w:rsid w:val="00D631DC"/>
    <w:rsid w:val="00D63482"/>
    <w:rsid w:val="00D639BC"/>
    <w:rsid w:val="00D639BF"/>
    <w:rsid w:val="00D6413C"/>
    <w:rsid w:val="00D64355"/>
    <w:rsid w:val="00D649A9"/>
    <w:rsid w:val="00D64FBB"/>
    <w:rsid w:val="00D732BB"/>
    <w:rsid w:val="00D73429"/>
    <w:rsid w:val="00D74EAF"/>
    <w:rsid w:val="00D771B4"/>
    <w:rsid w:val="00D82DB8"/>
    <w:rsid w:val="00D838FD"/>
    <w:rsid w:val="00D83EE7"/>
    <w:rsid w:val="00D853BE"/>
    <w:rsid w:val="00D8564D"/>
    <w:rsid w:val="00D85861"/>
    <w:rsid w:val="00D86050"/>
    <w:rsid w:val="00D87ED7"/>
    <w:rsid w:val="00D9094B"/>
    <w:rsid w:val="00D90B62"/>
    <w:rsid w:val="00D91B39"/>
    <w:rsid w:val="00D92218"/>
    <w:rsid w:val="00D92958"/>
    <w:rsid w:val="00D9534E"/>
    <w:rsid w:val="00D96E93"/>
    <w:rsid w:val="00D970CF"/>
    <w:rsid w:val="00DA0024"/>
    <w:rsid w:val="00DA0B0E"/>
    <w:rsid w:val="00DA0B0F"/>
    <w:rsid w:val="00DA1B0E"/>
    <w:rsid w:val="00DA20E8"/>
    <w:rsid w:val="00DA266B"/>
    <w:rsid w:val="00DA26BF"/>
    <w:rsid w:val="00DA38A7"/>
    <w:rsid w:val="00DA4B4F"/>
    <w:rsid w:val="00DA52B1"/>
    <w:rsid w:val="00DA5508"/>
    <w:rsid w:val="00DA5C47"/>
    <w:rsid w:val="00DA6488"/>
    <w:rsid w:val="00DA6556"/>
    <w:rsid w:val="00DA6A0A"/>
    <w:rsid w:val="00DA7270"/>
    <w:rsid w:val="00DB03D4"/>
    <w:rsid w:val="00DB053B"/>
    <w:rsid w:val="00DB0C70"/>
    <w:rsid w:val="00DB0E59"/>
    <w:rsid w:val="00DB15F6"/>
    <w:rsid w:val="00DB2337"/>
    <w:rsid w:val="00DB24F5"/>
    <w:rsid w:val="00DB3563"/>
    <w:rsid w:val="00DB3872"/>
    <w:rsid w:val="00DB4AB4"/>
    <w:rsid w:val="00DB4EC8"/>
    <w:rsid w:val="00DB5324"/>
    <w:rsid w:val="00DB569F"/>
    <w:rsid w:val="00DB58B7"/>
    <w:rsid w:val="00DB5DF6"/>
    <w:rsid w:val="00DB6EB5"/>
    <w:rsid w:val="00DB72B8"/>
    <w:rsid w:val="00DB7949"/>
    <w:rsid w:val="00DB7CA0"/>
    <w:rsid w:val="00DC0BCD"/>
    <w:rsid w:val="00DC0EFF"/>
    <w:rsid w:val="00DC2899"/>
    <w:rsid w:val="00DC2B4B"/>
    <w:rsid w:val="00DC32EB"/>
    <w:rsid w:val="00DC38AD"/>
    <w:rsid w:val="00DC3D7A"/>
    <w:rsid w:val="00DC3E88"/>
    <w:rsid w:val="00DC4302"/>
    <w:rsid w:val="00DC46B3"/>
    <w:rsid w:val="00DC4ED0"/>
    <w:rsid w:val="00DC4F49"/>
    <w:rsid w:val="00DC5937"/>
    <w:rsid w:val="00DC60A0"/>
    <w:rsid w:val="00DC687A"/>
    <w:rsid w:val="00DC6A8C"/>
    <w:rsid w:val="00DC6ABF"/>
    <w:rsid w:val="00DC6C99"/>
    <w:rsid w:val="00DC7FBB"/>
    <w:rsid w:val="00DD0D58"/>
    <w:rsid w:val="00DD1204"/>
    <w:rsid w:val="00DD1913"/>
    <w:rsid w:val="00DD4944"/>
    <w:rsid w:val="00DD524A"/>
    <w:rsid w:val="00DD62E5"/>
    <w:rsid w:val="00DD6E3D"/>
    <w:rsid w:val="00DE175C"/>
    <w:rsid w:val="00DE19A6"/>
    <w:rsid w:val="00DE220D"/>
    <w:rsid w:val="00DE44F0"/>
    <w:rsid w:val="00DE4569"/>
    <w:rsid w:val="00DE4676"/>
    <w:rsid w:val="00DE469B"/>
    <w:rsid w:val="00DE5649"/>
    <w:rsid w:val="00DE5F88"/>
    <w:rsid w:val="00DE69BB"/>
    <w:rsid w:val="00DE7063"/>
    <w:rsid w:val="00DE74A2"/>
    <w:rsid w:val="00DE7E7C"/>
    <w:rsid w:val="00DF0141"/>
    <w:rsid w:val="00DF0273"/>
    <w:rsid w:val="00DF1652"/>
    <w:rsid w:val="00DF1891"/>
    <w:rsid w:val="00DF3E97"/>
    <w:rsid w:val="00DF44F4"/>
    <w:rsid w:val="00DF4F07"/>
    <w:rsid w:val="00DF5678"/>
    <w:rsid w:val="00DF5D55"/>
    <w:rsid w:val="00DF611A"/>
    <w:rsid w:val="00DF6362"/>
    <w:rsid w:val="00DF64D4"/>
    <w:rsid w:val="00DF6C31"/>
    <w:rsid w:val="00DF7934"/>
    <w:rsid w:val="00E00389"/>
    <w:rsid w:val="00E00479"/>
    <w:rsid w:val="00E00D1B"/>
    <w:rsid w:val="00E012E4"/>
    <w:rsid w:val="00E016DA"/>
    <w:rsid w:val="00E02EDA"/>
    <w:rsid w:val="00E03EEB"/>
    <w:rsid w:val="00E04E0C"/>
    <w:rsid w:val="00E05140"/>
    <w:rsid w:val="00E061EB"/>
    <w:rsid w:val="00E077FB"/>
    <w:rsid w:val="00E078C7"/>
    <w:rsid w:val="00E07BCE"/>
    <w:rsid w:val="00E1057B"/>
    <w:rsid w:val="00E1099C"/>
    <w:rsid w:val="00E10FEF"/>
    <w:rsid w:val="00E129F6"/>
    <w:rsid w:val="00E12C01"/>
    <w:rsid w:val="00E145B8"/>
    <w:rsid w:val="00E14B97"/>
    <w:rsid w:val="00E1566E"/>
    <w:rsid w:val="00E15821"/>
    <w:rsid w:val="00E15F25"/>
    <w:rsid w:val="00E16660"/>
    <w:rsid w:val="00E166D3"/>
    <w:rsid w:val="00E174D2"/>
    <w:rsid w:val="00E1774F"/>
    <w:rsid w:val="00E20089"/>
    <w:rsid w:val="00E2038A"/>
    <w:rsid w:val="00E20840"/>
    <w:rsid w:val="00E214BC"/>
    <w:rsid w:val="00E22275"/>
    <w:rsid w:val="00E23C28"/>
    <w:rsid w:val="00E23D59"/>
    <w:rsid w:val="00E257CA"/>
    <w:rsid w:val="00E264B9"/>
    <w:rsid w:val="00E27A04"/>
    <w:rsid w:val="00E27DAA"/>
    <w:rsid w:val="00E301FC"/>
    <w:rsid w:val="00E306E7"/>
    <w:rsid w:val="00E30F70"/>
    <w:rsid w:val="00E314B6"/>
    <w:rsid w:val="00E334DF"/>
    <w:rsid w:val="00E3386C"/>
    <w:rsid w:val="00E34154"/>
    <w:rsid w:val="00E35905"/>
    <w:rsid w:val="00E35DDC"/>
    <w:rsid w:val="00E360E0"/>
    <w:rsid w:val="00E36D0C"/>
    <w:rsid w:val="00E37DB0"/>
    <w:rsid w:val="00E403BD"/>
    <w:rsid w:val="00E403E6"/>
    <w:rsid w:val="00E406FD"/>
    <w:rsid w:val="00E41276"/>
    <w:rsid w:val="00E41A7E"/>
    <w:rsid w:val="00E4324B"/>
    <w:rsid w:val="00E4341A"/>
    <w:rsid w:val="00E435EC"/>
    <w:rsid w:val="00E441A1"/>
    <w:rsid w:val="00E44628"/>
    <w:rsid w:val="00E4514D"/>
    <w:rsid w:val="00E455C3"/>
    <w:rsid w:val="00E457FB"/>
    <w:rsid w:val="00E46167"/>
    <w:rsid w:val="00E46BC7"/>
    <w:rsid w:val="00E46F3B"/>
    <w:rsid w:val="00E50054"/>
    <w:rsid w:val="00E5025B"/>
    <w:rsid w:val="00E5096C"/>
    <w:rsid w:val="00E51458"/>
    <w:rsid w:val="00E51778"/>
    <w:rsid w:val="00E523C4"/>
    <w:rsid w:val="00E57FCD"/>
    <w:rsid w:val="00E60A59"/>
    <w:rsid w:val="00E61A7B"/>
    <w:rsid w:val="00E62D38"/>
    <w:rsid w:val="00E63DAA"/>
    <w:rsid w:val="00E64D96"/>
    <w:rsid w:val="00E666B5"/>
    <w:rsid w:val="00E669C8"/>
    <w:rsid w:val="00E66E46"/>
    <w:rsid w:val="00E673E1"/>
    <w:rsid w:val="00E675BA"/>
    <w:rsid w:val="00E675D0"/>
    <w:rsid w:val="00E67AD8"/>
    <w:rsid w:val="00E70265"/>
    <w:rsid w:val="00E7110C"/>
    <w:rsid w:val="00E72493"/>
    <w:rsid w:val="00E72B3E"/>
    <w:rsid w:val="00E73AEC"/>
    <w:rsid w:val="00E74AD4"/>
    <w:rsid w:val="00E75836"/>
    <w:rsid w:val="00E779A4"/>
    <w:rsid w:val="00E77CDF"/>
    <w:rsid w:val="00E81CCB"/>
    <w:rsid w:val="00E81F38"/>
    <w:rsid w:val="00E82E12"/>
    <w:rsid w:val="00E831BC"/>
    <w:rsid w:val="00E831D2"/>
    <w:rsid w:val="00E834AD"/>
    <w:rsid w:val="00E8360C"/>
    <w:rsid w:val="00E83DDF"/>
    <w:rsid w:val="00E84327"/>
    <w:rsid w:val="00E853C5"/>
    <w:rsid w:val="00E8591D"/>
    <w:rsid w:val="00E859D6"/>
    <w:rsid w:val="00E86808"/>
    <w:rsid w:val="00E9005B"/>
    <w:rsid w:val="00E9006F"/>
    <w:rsid w:val="00E91190"/>
    <w:rsid w:val="00E92582"/>
    <w:rsid w:val="00E934A8"/>
    <w:rsid w:val="00E9460A"/>
    <w:rsid w:val="00E96758"/>
    <w:rsid w:val="00EA0021"/>
    <w:rsid w:val="00EA081C"/>
    <w:rsid w:val="00EA1A03"/>
    <w:rsid w:val="00EA2D03"/>
    <w:rsid w:val="00EA2DB0"/>
    <w:rsid w:val="00EA31FE"/>
    <w:rsid w:val="00EA3EDD"/>
    <w:rsid w:val="00EA4337"/>
    <w:rsid w:val="00EA49B9"/>
    <w:rsid w:val="00EA5E1C"/>
    <w:rsid w:val="00EA6645"/>
    <w:rsid w:val="00EB0F45"/>
    <w:rsid w:val="00EB23B6"/>
    <w:rsid w:val="00EB23F4"/>
    <w:rsid w:val="00EB27E4"/>
    <w:rsid w:val="00EB2907"/>
    <w:rsid w:val="00EB2DFB"/>
    <w:rsid w:val="00EB3A68"/>
    <w:rsid w:val="00EB403C"/>
    <w:rsid w:val="00EB47A4"/>
    <w:rsid w:val="00EB47ED"/>
    <w:rsid w:val="00EB48C0"/>
    <w:rsid w:val="00EB5C99"/>
    <w:rsid w:val="00EB6A30"/>
    <w:rsid w:val="00EB6BB1"/>
    <w:rsid w:val="00EB74C0"/>
    <w:rsid w:val="00EB7EDF"/>
    <w:rsid w:val="00EB7EF3"/>
    <w:rsid w:val="00EC0811"/>
    <w:rsid w:val="00EC1788"/>
    <w:rsid w:val="00EC1C8B"/>
    <w:rsid w:val="00EC1D54"/>
    <w:rsid w:val="00EC1FCD"/>
    <w:rsid w:val="00EC285B"/>
    <w:rsid w:val="00EC4B0D"/>
    <w:rsid w:val="00EC4D18"/>
    <w:rsid w:val="00EC54A1"/>
    <w:rsid w:val="00EC57D9"/>
    <w:rsid w:val="00EC5DF6"/>
    <w:rsid w:val="00EC631C"/>
    <w:rsid w:val="00ED00BF"/>
    <w:rsid w:val="00ED0822"/>
    <w:rsid w:val="00ED126A"/>
    <w:rsid w:val="00ED2CAA"/>
    <w:rsid w:val="00ED4073"/>
    <w:rsid w:val="00ED4092"/>
    <w:rsid w:val="00ED4E3D"/>
    <w:rsid w:val="00ED575F"/>
    <w:rsid w:val="00ED5EFF"/>
    <w:rsid w:val="00ED6F73"/>
    <w:rsid w:val="00EE071E"/>
    <w:rsid w:val="00EE14C5"/>
    <w:rsid w:val="00EE1F8E"/>
    <w:rsid w:val="00EE212B"/>
    <w:rsid w:val="00EE21CF"/>
    <w:rsid w:val="00EE23E6"/>
    <w:rsid w:val="00EE2A85"/>
    <w:rsid w:val="00EE2B48"/>
    <w:rsid w:val="00EE4530"/>
    <w:rsid w:val="00EE4FEA"/>
    <w:rsid w:val="00EE57BD"/>
    <w:rsid w:val="00EE6623"/>
    <w:rsid w:val="00EE6756"/>
    <w:rsid w:val="00EE6F39"/>
    <w:rsid w:val="00EE6F87"/>
    <w:rsid w:val="00EF132D"/>
    <w:rsid w:val="00EF1353"/>
    <w:rsid w:val="00EF13A4"/>
    <w:rsid w:val="00EF1593"/>
    <w:rsid w:val="00EF1E1C"/>
    <w:rsid w:val="00EF1E86"/>
    <w:rsid w:val="00EF24E1"/>
    <w:rsid w:val="00EF2BA1"/>
    <w:rsid w:val="00EF2BC2"/>
    <w:rsid w:val="00EF342E"/>
    <w:rsid w:val="00EF3E75"/>
    <w:rsid w:val="00EF4694"/>
    <w:rsid w:val="00EF4B16"/>
    <w:rsid w:val="00EF4E81"/>
    <w:rsid w:val="00EF5F07"/>
    <w:rsid w:val="00EF6454"/>
    <w:rsid w:val="00EF6C30"/>
    <w:rsid w:val="00EF6CEF"/>
    <w:rsid w:val="00EF7541"/>
    <w:rsid w:val="00EF7E74"/>
    <w:rsid w:val="00F0020B"/>
    <w:rsid w:val="00F00280"/>
    <w:rsid w:val="00F0086E"/>
    <w:rsid w:val="00F02C93"/>
    <w:rsid w:val="00F02E45"/>
    <w:rsid w:val="00F02E71"/>
    <w:rsid w:val="00F04F56"/>
    <w:rsid w:val="00F07315"/>
    <w:rsid w:val="00F07D98"/>
    <w:rsid w:val="00F10567"/>
    <w:rsid w:val="00F128A2"/>
    <w:rsid w:val="00F12FDF"/>
    <w:rsid w:val="00F139D6"/>
    <w:rsid w:val="00F144BF"/>
    <w:rsid w:val="00F14873"/>
    <w:rsid w:val="00F14EC0"/>
    <w:rsid w:val="00F163F8"/>
    <w:rsid w:val="00F1649B"/>
    <w:rsid w:val="00F165F0"/>
    <w:rsid w:val="00F17081"/>
    <w:rsid w:val="00F170E7"/>
    <w:rsid w:val="00F1759B"/>
    <w:rsid w:val="00F1795F"/>
    <w:rsid w:val="00F20B07"/>
    <w:rsid w:val="00F21341"/>
    <w:rsid w:val="00F214A4"/>
    <w:rsid w:val="00F216D0"/>
    <w:rsid w:val="00F22B29"/>
    <w:rsid w:val="00F23A11"/>
    <w:rsid w:val="00F241A6"/>
    <w:rsid w:val="00F2608F"/>
    <w:rsid w:val="00F26A52"/>
    <w:rsid w:val="00F272F6"/>
    <w:rsid w:val="00F27B64"/>
    <w:rsid w:val="00F300DA"/>
    <w:rsid w:val="00F30A18"/>
    <w:rsid w:val="00F31638"/>
    <w:rsid w:val="00F31733"/>
    <w:rsid w:val="00F31B79"/>
    <w:rsid w:val="00F3208F"/>
    <w:rsid w:val="00F321FD"/>
    <w:rsid w:val="00F322F0"/>
    <w:rsid w:val="00F33D63"/>
    <w:rsid w:val="00F34B30"/>
    <w:rsid w:val="00F35109"/>
    <w:rsid w:val="00F3545E"/>
    <w:rsid w:val="00F36350"/>
    <w:rsid w:val="00F36D51"/>
    <w:rsid w:val="00F36EA9"/>
    <w:rsid w:val="00F378C2"/>
    <w:rsid w:val="00F40EED"/>
    <w:rsid w:val="00F412E8"/>
    <w:rsid w:val="00F4139F"/>
    <w:rsid w:val="00F42063"/>
    <w:rsid w:val="00F424AD"/>
    <w:rsid w:val="00F426DA"/>
    <w:rsid w:val="00F42750"/>
    <w:rsid w:val="00F428CB"/>
    <w:rsid w:val="00F43058"/>
    <w:rsid w:val="00F43593"/>
    <w:rsid w:val="00F43C87"/>
    <w:rsid w:val="00F43CAB"/>
    <w:rsid w:val="00F458F6"/>
    <w:rsid w:val="00F46148"/>
    <w:rsid w:val="00F475B2"/>
    <w:rsid w:val="00F47842"/>
    <w:rsid w:val="00F5150D"/>
    <w:rsid w:val="00F51BB8"/>
    <w:rsid w:val="00F520FF"/>
    <w:rsid w:val="00F52FA7"/>
    <w:rsid w:val="00F53C07"/>
    <w:rsid w:val="00F54103"/>
    <w:rsid w:val="00F547BB"/>
    <w:rsid w:val="00F557B9"/>
    <w:rsid w:val="00F55A83"/>
    <w:rsid w:val="00F55D9D"/>
    <w:rsid w:val="00F5662E"/>
    <w:rsid w:val="00F56759"/>
    <w:rsid w:val="00F56D17"/>
    <w:rsid w:val="00F5796B"/>
    <w:rsid w:val="00F60524"/>
    <w:rsid w:val="00F60C37"/>
    <w:rsid w:val="00F61141"/>
    <w:rsid w:val="00F61A65"/>
    <w:rsid w:val="00F61F11"/>
    <w:rsid w:val="00F62BEB"/>
    <w:rsid w:val="00F63DB9"/>
    <w:rsid w:val="00F640F4"/>
    <w:rsid w:val="00F657FF"/>
    <w:rsid w:val="00F65B8D"/>
    <w:rsid w:val="00F664FC"/>
    <w:rsid w:val="00F67B43"/>
    <w:rsid w:val="00F700AE"/>
    <w:rsid w:val="00F706EB"/>
    <w:rsid w:val="00F71100"/>
    <w:rsid w:val="00F7250D"/>
    <w:rsid w:val="00F72A5F"/>
    <w:rsid w:val="00F7361C"/>
    <w:rsid w:val="00F745CD"/>
    <w:rsid w:val="00F747F7"/>
    <w:rsid w:val="00F74B0F"/>
    <w:rsid w:val="00F75178"/>
    <w:rsid w:val="00F769FA"/>
    <w:rsid w:val="00F76C9B"/>
    <w:rsid w:val="00F774F9"/>
    <w:rsid w:val="00F81058"/>
    <w:rsid w:val="00F81200"/>
    <w:rsid w:val="00F81A69"/>
    <w:rsid w:val="00F820BA"/>
    <w:rsid w:val="00F8250A"/>
    <w:rsid w:val="00F83183"/>
    <w:rsid w:val="00F8451D"/>
    <w:rsid w:val="00F84926"/>
    <w:rsid w:val="00F8501E"/>
    <w:rsid w:val="00F8563F"/>
    <w:rsid w:val="00F85D33"/>
    <w:rsid w:val="00F85F80"/>
    <w:rsid w:val="00F86764"/>
    <w:rsid w:val="00F86F25"/>
    <w:rsid w:val="00F87CC4"/>
    <w:rsid w:val="00F901E4"/>
    <w:rsid w:val="00F9080B"/>
    <w:rsid w:val="00F90A5C"/>
    <w:rsid w:val="00F90CC3"/>
    <w:rsid w:val="00F91CA9"/>
    <w:rsid w:val="00F93114"/>
    <w:rsid w:val="00F934C2"/>
    <w:rsid w:val="00F936DF"/>
    <w:rsid w:val="00F937A0"/>
    <w:rsid w:val="00F9403C"/>
    <w:rsid w:val="00F94044"/>
    <w:rsid w:val="00F96928"/>
    <w:rsid w:val="00F96D0F"/>
    <w:rsid w:val="00F971A7"/>
    <w:rsid w:val="00F97DF1"/>
    <w:rsid w:val="00FA0437"/>
    <w:rsid w:val="00FA06AC"/>
    <w:rsid w:val="00FA0B62"/>
    <w:rsid w:val="00FA1279"/>
    <w:rsid w:val="00FA239C"/>
    <w:rsid w:val="00FA2639"/>
    <w:rsid w:val="00FA2B34"/>
    <w:rsid w:val="00FA31CD"/>
    <w:rsid w:val="00FA3B2D"/>
    <w:rsid w:val="00FA4D11"/>
    <w:rsid w:val="00FA5178"/>
    <w:rsid w:val="00FA5838"/>
    <w:rsid w:val="00FA5B3F"/>
    <w:rsid w:val="00FA619C"/>
    <w:rsid w:val="00FA7C16"/>
    <w:rsid w:val="00FB0180"/>
    <w:rsid w:val="00FB0A8F"/>
    <w:rsid w:val="00FB14D8"/>
    <w:rsid w:val="00FB1949"/>
    <w:rsid w:val="00FB210B"/>
    <w:rsid w:val="00FB241C"/>
    <w:rsid w:val="00FB2889"/>
    <w:rsid w:val="00FB33A9"/>
    <w:rsid w:val="00FB51F8"/>
    <w:rsid w:val="00FB5948"/>
    <w:rsid w:val="00FB63BA"/>
    <w:rsid w:val="00FB6859"/>
    <w:rsid w:val="00FC077F"/>
    <w:rsid w:val="00FC084D"/>
    <w:rsid w:val="00FC131F"/>
    <w:rsid w:val="00FC1719"/>
    <w:rsid w:val="00FC1C2C"/>
    <w:rsid w:val="00FC4030"/>
    <w:rsid w:val="00FC57DC"/>
    <w:rsid w:val="00FC6292"/>
    <w:rsid w:val="00FC78EF"/>
    <w:rsid w:val="00FD0740"/>
    <w:rsid w:val="00FD321D"/>
    <w:rsid w:val="00FD4B40"/>
    <w:rsid w:val="00FD6084"/>
    <w:rsid w:val="00FD7D1D"/>
    <w:rsid w:val="00FE15E6"/>
    <w:rsid w:val="00FE1927"/>
    <w:rsid w:val="00FE1B9F"/>
    <w:rsid w:val="00FE1BFA"/>
    <w:rsid w:val="00FE34DF"/>
    <w:rsid w:val="00FE36D1"/>
    <w:rsid w:val="00FE38E9"/>
    <w:rsid w:val="00FE3917"/>
    <w:rsid w:val="00FE3A83"/>
    <w:rsid w:val="00FE4CBF"/>
    <w:rsid w:val="00FE5B65"/>
    <w:rsid w:val="00FE6692"/>
    <w:rsid w:val="00FE6CBB"/>
    <w:rsid w:val="00FE7F04"/>
    <w:rsid w:val="00FF070E"/>
    <w:rsid w:val="00FF1770"/>
    <w:rsid w:val="00FF1FC8"/>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C1CB9"/>
  <w15:docId w15:val="{1F133517-A249-498C-8E60-E79D81F2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paragraph" w:styleId="Zwykytekst">
    <w:name w:val="Plain Text"/>
    <w:basedOn w:val="Normalny"/>
    <w:link w:val="ZwykytekstZnak"/>
    <w:uiPriority w:val="99"/>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99"/>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uiPriority w:val="99"/>
    <w:rsid w:val="0025055E"/>
    <w:rPr>
      <w:rFonts w:ascii="Symbol" w:eastAsia="Symbol" w:hAnsi="Symbol"/>
      <w:shd w:val="clear" w:color="FFFFFF" w:fill="000000"/>
    </w:rPr>
  </w:style>
  <w:style w:type="character" w:customStyle="1" w:styleId="RTFNum22">
    <w:name w:val="RTF_Num 2 2"/>
    <w:uiPriority w:val="99"/>
    <w:rsid w:val="0025055E"/>
    <w:rPr>
      <w:rFonts w:ascii="Courier New" w:eastAsia="Courier New" w:hAnsi="Courier New"/>
      <w:shd w:val="clear" w:color="FFFFFF" w:fill="000000"/>
    </w:rPr>
  </w:style>
  <w:style w:type="character" w:customStyle="1" w:styleId="RTFNum23">
    <w:name w:val="RTF_Num 2 3"/>
    <w:uiPriority w:val="99"/>
    <w:rsid w:val="0025055E"/>
    <w:rPr>
      <w:rFonts w:ascii="Wingdings" w:eastAsia="Wingdings" w:hAnsi="Wingdings"/>
      <w:shd w:val="clear" w:color="FFFFFF" w:fill="000000"/>
    </w:rPr>
  </w:style>
  <w:style w:type="character" w:customStyle="1" w:styleId="RTFNum24">
    <w:name w:val="RTF_Num 2 4"/>
    <w:uiPriority w:val="99"/>
    <w:rsid w:val="0025055E"/>
    <w:rPr>
      <w:rFonts w:ascii="Symbol" w:eastAsia="Symbol" w:hAnsi="Symbol"/>
      <w:shd w:val="clear" w:color="FFFFFF" w:fill="000000"/>
    </w:rPr>
  </w:style>
  <w:style w:type="character" w:customStyle="1" w:styleId="RTFNum25">
    <w:name w:val="RTF_Num 2 5"/>
    <w:uiPriority w:val="99"/>
    <w:rsid w:val="0025055E"/>
    <w:rPr>
      <w:rFonts w:ascii="Courier New" w:eastAsia="Courier New" w:hAnsi="Courier New"/>
      <w:shd w:val="clear" w:color="FFFFFF" w:fill="000000"/>
    </w:rPr>
  </w:style>
  <w:style w:type="character" w:customStyle="1" w:styleId="RTFNum26">
    <w:name w:val="RTF_Num 2 6"/>
    <w:uiPriority w:val="99"/>
    <w:rsid w:val="0025055E"/>
    <w:rPr>
      <w:rFonts w:ascii="Wingdings" w:eastAsia="Wingdings" w:hAnsi="Wingdings"/>
      <w:shd w:val="clear" w:color="FFFFFF" w:fill="000000"/>
    </w:rPr>
  </w:style>
  <w:style w:type="character" w:customStyle="1" w:styleId="RTFNum27">
    <w:name w:val="RTF_Num 2 7"/>
    <w:uiPriority w:val="99"/>
    <w:rsid w:val="0025055E"/>
    <w:rPr>
      <w:rFonts w:ascii="Symbol" w:eastAsia="Symbol" w:hAnsi="Symbol"/>
      <w:shd w:val="clear" w:color="FFFFFF" w:fill="000000"/>
    </w:rPr>
  </w:style>
  <w:style w:type="character" w:customStyle="1" w:styleId="RTFNum28">
    <w:name w:val="RTF_Num 2 8"/>
    <w:uiPriority w:val="99"/>
    <w:rsid w:val="0025055E"/>
    <w:rPr>
      <w:rFonts w:ascii="Courier New" w:eastAsia="Courier New" w:hAnsi="Courier New"/>
      <w:shd w:val="clear" w:color="FFFFFF" w:fill="000000"/>
    </w:rPr>
  </w:style>
  <w:style w:type="character" w:customStyle="1" w:styleId="RTFNum29">
    <w:name w:val="RTF_Num 2 9"/>
    <w:uiPriority w:val="99"/>
    <w:rsid w:val="0025055E"/>
    <w:rPr>
      <w:rFonts w:ascii="Wingdings" w:eastAsia="Wingdings" w:hAnsi="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eastAsia="Symbol" w:hAnsi="Symbol"/>
      <w:shd w:val="clear" w:color="FFFFFF" w:fill="000000"/>
    </w:rPr>
  </w:style>
  <w:style w:type="character" w:customStyle="1" w:styleId="RTFNum52">
    <w:name w:val="RTF_Num 5 2"/>
    <w:uiPriority w:val="99"/>
    <w:rsid w:val="0025055E"/>
    <w:rPr>
      <w:rFonts w:ascii="Courier New" w:eastAsia="Courier New" w:hAnsi="Courier New"/>
      <w:shd w:val="clear" w:color="FFFFFF" w:fill="000000"/>
    </w:rPr>
  </w:style>
  <w:style w:type="character" w:customStyle="1" w:styleId="RTFNum53">
    <w:name w:val="RTF_Num 5 3"/>
    <w:uiPriority w:val="99"/>
    <w:rsid w:val="0025055E"/>
    <w:rPr>
      <w:rFonts w:ascii="Wingdings" w:eastAsia="Wingdings" w:hAnsi="Wingdings"/>
      <w:shd w:val="clear" w:color="FFFFFF" w:fill="000000"/>
    </w:rPr>
  </w:style>
  <w:style w:type="character" w:customStyle="1" w:styleId="RTFNum54">
    <w:name w:val="RTF_Num 5 4"/>
    <w:uiPriority w:val="99"/>
    <w:rsid w:val="0025055E"/>
    <w:rPr>
      <w:rFonts w:ascii="Symbol" w:eastAsia="Symbol" w:hAnsi="Symbol"/>
      <w:shd w:val="clear" w:color="FFFFFF" w:fill="000000"/>
    </w:rPr>
  </w:style>
  <w:style w:type="character" w:customStyle="1" w:styleId="RTFNum55">
    <w:name w:val="RTF_Num 5 5"/>
    <w:uiPriority w:val="99"/>
    <w:rsid w:val="0025055E"/>
    <w:rPr>
      <w:rFonts w:ascii="Courier New" w:eastAsia="Courier New" w:hAnsi="Courier New"/>
      <w:shd w:val="clear" w:color="FFFFFF" w:fill="000000"/>
    </w:rPr>
  </w:style>
  <w:style w:type="character" w:customStyle="1" w:styleId="RTFNum56">
    <w:name w:val="RTF_Num 5 6"/>
    <w:uiPriority w:val="99"/>
    <w:rsid w:val="0025055E"/>
    <w:rPr>
      <w:rFonts w:ascii="Wingdings" w:eastAsia="Wingdings" w:hAnsi="Wingdings"/>
      <w:shd w:val="clear" w:color="FFFFFF" w:fill="000000"/>
    </w:rPr>
  </w:style>
  <w:style w:type="character" w:customStyle="1" w:styleId="RTFNum57">
    <w:name w:val="RTF_Num 5 7"/>
    <w:uiPriority w:val="99"/>
    <w:rsid w:val="0025055E"/>
    <w:rPr>
      <w:rFonts w:ascii="Symbol" w:eastAsia="Symbol" w:hAnsi="Symbol"/>
      <w:shd w:val="clear" w:color="FFFFFF" w:fill="000000"/>
    </w:rPr>
  </w:style>
  <w:style w:type="character" w:customStyle="1" w:styleId="RTFNum58">
    <w:name w:val="RTF_Num 5 8"/>
    <w:uiPriority w:val="99"/>
    <w:rsid w:val="0025055E"/>
    <w:rPr>
      <w:rFonts w:ascii="Courier New" w:eastAsia="Courier New" w:hAnsi="Courier New"/>
      <w:shd w:val="clear" w:color="FFFFFF" w:fill="000000"/>
    </w:rPr>
  </w:style>
  <w:style w:type="character" w:customStyle="1" w:styleId="RTFNum59">
    <w:name w:val="RTF_Num 5 9"/>
    <w:uiPriority w:val="99"/>
    <w:rsid w:val="0025055E"/>
    <w:rPr>
      <w:rFonts w:ascii="Wingdings" w:eastAsia="Wingdings" w:hAnsi="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eastAsia="Symbol" w:hAnsi="Symbol"/>
      <w:shd w:val="clear" w:color="FFFFFF" w:fill="000000"/>
    </w:rPr>
  </w:style>
  <w:style w:type="character" w:customStyle="1" w:styleId="RTFNum72">
    <w:name w:val="RTF_Num 7 2"/>
    <w:uiPriority w:val="99"/>
    <w:rsid w:val="0025055E"/>
    <w:rPr>
      <w:rFonts w:ascii="Courier New" w:eastAsia="Courier New" w:hAnsi="Courier New"/>
      <w:shd w:val="clear" w:color="FFFFFF" w:fill="000000"/>
    </w:rPr>
  </w:style>
  <w:style w:type="character" w:customStyle="1" w:styleId="RTFNum73">
    <w:name w:val="RTF_Num 7 3"/>
    <w:uiPriority w:val="99"/>
    <w:rsid w:val="0025055E"/>
    <w:rPr>
      <w:rFonts w:ascii="Wingdings" w:eastAsia="Wingdings" w:hAnsi="Wingdings"/>
      <w:shd w:val="clear" w:color="FFFFFF" w:fill="000000"/>
    </w:rPr>
  </w:style>
  <w:style w:type="character" w:customStyle="1" w:styleId="RTFNum74">
    <w:name w:val="RTF_Num 7 4"/>
    <w:uiPriority w:val="99"/>
    <w:rsid w:val="0025055E"/>
    <w:rPr>
      <w:rFonts w:ascii="Symbol" w:eastAsia="Symbol" w:hAnsi="Symbol"/>
      <w:shd w:val="clear" w:color="FFFFFF" w:fill="000000"/>
    </w:rPr>
  </w:style>
  <w:style w:type="character" w:customStyle="1" w:styleId="RTFNum75">
    <w:name w:val="RTF_Num 7 5"/>
    <w:uiPriority w:val="99"/>
    <w:rsid w:val="0025055E"/>
    <w:rPr>
      <w:rFonts w:ascii="Courier New" w:eastAsia="Courier New" w:hAnsi="Courier New"/>
      <w:shd w:val="clear" w:color="FFFFFF" w:fill="000000"/>
    </w:rPr>
  </w:style>
  <w:style w:type="character" w:customStyle="1" w:styleId="RTFNum76">
    <w:name w:val="RTF_Num 7 6"/>
    <w:uiPriority w:val="99"/>
    <w:rsid w:val="0025055E"/>
    <w:rPr>
      <w:rFonts w:ascii="Wingdings" w:eastAsia="Wingdings" w:hAnsi="Wingdings"/>
      <w:shd w:val="clear" w:color="FFFFFF" w:fill="000000"/>
    </w:rPr>
  </w:style>
  <w:style w:type="character" w:customStyle="1" w:styleId="RTFNum77">
    <w:name w:val="RTF_Num 7 7"/>
    <w:uiPriority w:val="99"/>
    <w:rsid w:val="0025055E"/>
    <w:rPr>
      <w:rFonts w:ascii="Symbol" w:eastAsia="Symbol" w:hAnsi="Symbol"/>
      <w:shd w:val="clear" w:color="FFFFFF" w:fill="000000"/>
    </w:rPr>
  </w:style>
  <w:style w:type="character" w:customStyle="1" w:styleId="RTFNum78">
    <w:name w:val="RTF_Num 7 8"/>
    <w:uiPriority w:val="99"/>
    <w:rsid w:val="0025055E"/>
    <w:rPr>
      <w:rFonts w:ascii="Courier New" w:eastAsia="Courier New" w:hAnsi="Courier New"/>
      <w:shd w:val="clear" w:color="FFFFFF" w:fill="000000"/>
    </w:rPr>
  </w:style>
  <w:style w:type="character" w:customStyle="1" w:styleId="RTFNum79">
    <w:name w:val="RTF_Num 7 9"/>
    <w:uiPriority w:val="99"/>
    <w:rsid w:val="0025055E"/>
    <w:rPr>
      <w:rFonts w:ascii="Wingdings" w:eastAsia="Wingdings" w:hAnsi="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eastAsia="Symbol" w:hAnsi="Symbol"/>
      <w:shd w:val="clear" w:color="FFFFFF" w:fill="000000"/>
    </w:rPr>
  </w:style>
  <w:style w:type="character" w:customStyle="1" w:styleId="RTFNum92">
    <w:name w:val="RTF_Num 9 2"/>
    <w:uiPriority w:val="99"/>
    <w:rsid w:val="0025055E"/>
    <w:rPr>
      <w:rFonts w:ascii="Courier New" w:eastAsia="Courier New" w:hAnsi="Courier New"/>
      <w:shd w:val="clear" w:color="FFFFFF" w:fill="000000"/>
    </w:rPr>
  </w:style>
  <w:style w:type="character" w:customStyle="1" w:styleId="RTFNum93">
    <w:name w:val="RTF_Num 9 3"/>
    <w:uiPriority w:val="99"/>
    <w:rsid w:val="0025055E"/>
    <w:rPr>
      <w:rFonts w:ascii="Wingdings" w:eastAsia="Wingdings" w:hAnsi="Wingdings"/>
      <w:shd w:val="clear" w:color="FFFFFF" w:fill="000000"/>
    </w:rPr>
  </w:style>
  <w:style w:type="character" w:customStyle="1" w:styleId="RTFNum94">
    <w:name w:val="RTF_Num 9 4"/>
    <w:uiPriority w:val="99"/>
    <w:rsid w:val="0025055E"/>
    <w:rPr>
      <w:rFonts w:ascii="Symbol" w:eastAsia="Symbol" w:hAnsi="Symbol"/>
      <w:shd w:val="clear" w:color="FFFFFF" w:fill="000000"/>
    </w:rPr>
  </w:style>
  <w:style w:type="character" w:customStyle="1" w:styleId="RTFNum95">
    <w:name w:val="RTF_Num 9 5"/>
    <w:uiPriority w:val="99"/>
    <w:rsid w:val="0025055E"/>
    <w:rPr>
      <w:rFonts w:ascii="Courier New" w:eastAsia="Courier New" w:hAnsi="Courier New"/>
      <w:shd w:val="clear" w:color="FFFFFF" w:fill="000000"/>
    </w:rPr>
  </w:style>
  <w:style w:type="character" w:customStyle="1" w:styleId="RTFNum96">
    <w:name w:val="RTF_Num 9 6"/>
    <w:uiPriority w:val="99"/>
    <w:rsid w:val="0025055E"/>
    <w:rPr>
      <w:rFonts w:ascii="Wingdings" w:eastAsia="Wingdings" w:hAnsi="Wingdings"/>
      <w:shd w:val="clear" w:color="FFFFFF" w:fill="000000"/>
    </w:rPr>
  </w:style>
  <w:style w:type="character" w:customStyle="1" w:styleId="RTFNum97">
    <w:name w:val="RTF_Num 9 7"/>
    <w:uiPriority w:val="99"/>
    <w:rsid w:val="0025055E"/>
    <w:rPr>
      <w:rFonts w:ascii="Symbol" w:eastAsia="Symbol" w:hAnsi="Symbol"/>
      <w:shd w:val="clear" w:color="FFFFFF" w:fill="000000"/>
    </w:rPr>
  </w:style>
  <w:style w:type="character" w:customStyle="1" w:styleId="RTFNum98">
    <w:name w:val="RTF_Num 9 8"/>
    <w:uiPriority w:val="99"/>
    <w:rsid w:val="0025055E"/>
    <w:rPr>
      <w:rFonts w:ascii="Courier New" w:eastAsia="Courier New" w:hAnsi="Courier New"/>
      <w:shd w:val="clear" w:color="FFFFFF" w:fill="000000"/>
    </w:rPr>
  </w:style>
  <w:style w:type="character" w:customStyle="1" w:styleId="RTFNum99">
    <w:name w:val="RTF_Num 9 9"/>
    <w:uiPriority w:val="99"/>
    <w:rsid w:val="0025055E"/>
    <w:rPr>
      <w:rFonts w:ascii="Wingdings" w:eastAsia="Wingdings" w:hAnsi="Wingdings"/>
      <w:shd w:val="clear" w:color="FFFFFF" w:fill="000000"/>
    </w:rPr>
  </w:style>
  <w:style w:type="character" w:customStyle="1" w:styleId="RTFNum101">
    <w:name w:val="RTF_Num 10 1"/>
    <w:uiPriority w:val="99"/>
    <w:rsid w:val="0025055E"/>
    <w:rPr>
      <w:rFonts w:ascii="Symbol" w:eastAsia="Symbol" w:hAnsi="Symbol"/>
      <w:shd w:val="clear" w:color="FFFFFF" w:fill="000000"/>
    </w:rPr>
  </w:style>
  <w:style w:type="character" w:customStyle="1" w:styleId="RTFNum102">
    <w:name w:val="RTF_Num 10 2"/>
    <w:uiPriority w:val="99"/>
    <w:rsid w:val="0025055E"/>
    <w:rPr>
      <w:rFonts w:ascii="Courier New" w:eastAsia="Courier New" w:hAnsi="Courier New"/>
      <w:shd w:val="clear" w:color="FFFFFF" w:fill="000000"/>
    </w:rPr>
  </w:style>
  <w:style w:type="character" w:customStyle="1" w:styleId="RTFNum103">
    <w:name w:val="RTF_Num 10 3"/>
    <w:uiPriority w:val="99"/>
    <w:rsid w:val="0025055E"/>
    <w:rPr>
      <w:rFonts w:ascii="Wingdings" w:eastAsia="Wingdings" w:hAnsi="Wingdings"/>
      <w:shd w:val="clear" w:color="FFFFFF" w:fill="000000"/>
    </w:rPr>
  </w:style>
  <w:style w:type="character" w:customStyle="1" w:styleId="RTFNum104">
    <w:name w:val="RTF_Num 10 4"/>
    <w:uiPriority w:val="99"/>
    <w:rsid w:val="0025055E"/>
    <w:rPr>
      <w:rFonts w:ascii="Symbol" w:eastAsia="Symbol" w:hAnsi="Symbol"/>
      <w:shd w:val="clear" w:color="FFFFFF" w:fill="000000"/>
    </w:rPr>
  </w:style>
  <w:style w:type="character" w:customStyle="1" w:styleId="RTFNum105">
    <w:name w:val="RTF_Num 10 5"/>
    <w:uiPriority w:val="99"/>
    <w:rsid w:val="0025055E"/>
    <w:rPr>
      <w:rFonts w:ascii="Courier New" w:eastAsia="Courier New" w:hAnsi="Courier New"/>
      <w:shd w:val="clear" w:color="FFFFFF" w:fill="000000"/>
    </w:rPr>
  </w:style>
  <w:style w:type="character" w:customStyle="1" w:styleId="RTFNum106">
    <w:name w:val="RTF_Num 10 6"/>
    <w:uiPriority w:val="99"/>
    <w:rsid w:val="0025055E"/>
    <w:rPr>
      <w:rFonts w:ascii="Wingdings" w:eastAsia="Wingdings" w:hAnsi="Wingdings"/>
      <w:shd w:val="clear" w:color="FFFFFF" w:fill="000000"/>
    </w:rPr>
  </w:style>
  <w:style w:type="character" w:customStyle="1" w:styleId="RTFNum107">
    <w:name w:val="RTF_Num 10 7"/>
    <w:uiPriority w:val="99"/>
    <w:rsid w:val="0025055E"/>
    <w:rPr>
      <w:rFonts w:ascii="Symbol" w:eastAsia="Symbol" w:hAnsi="Symbol"/>
      <w:shd w:val="clear" w:color="FFFFFF" w:fill="000000"/>
    </w:rPr>
  </w:style>
  <w:style w:type="character" w:customStyle="1" w:styleId="RTFNum108">
    <w:name w:val="RTF_Num 10 8"/>
    <w:uiPriority w:val="99"/>
    <w:rsid w:val="0025055E"/>
    <w:rPr>
      <w:rFonts w:ascii="Courier New" w:eastAsia="Courier New" w:hAnsi="Courier New"/>
      <w:shd w:val="clear" w:color="FFFFFF" w:fill="000000"/>
    </w:rPr>
  </w:style>
  <w:style w:type="character" w:customStyle="1" w:styleId="RTFNum109">
    <w:name w:val="RTF_Num 10 9"/>
    <w:uiPriority w:val="99"/>
    <w:rsid w:val="0025055E"/>
    <w:rPr>
      <w:rFonts w:ascii="Wingdings" w:eastAsia="Wingdings" w:hAnsi="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eastAsia="Symbol" w:hAnsi="Symbol"/>
      <w:shd w:val="clear" w:color="FFFFFF" w:fill="000000"/>
    </w:rPr>
  </w:style>
  <w:style w:type="character" w:customStyle="1" w:styleId="RTFNum122">
    <w:name w:val="RTF_Num 12 2"/>
    <w:uiPriority w:val="99"/>
    <w:rsid w:val="0025055E"/>
    <w:rPr>
      <w:rFonts w:ascii="Times New Roman" w:eastAsia="Times New Roman" w:hAnsi="Times New Roman"/>
      <w:shd w:val="clear" w:color="FFFFFF" w:fill="000000"/>
    </w:rPr>
  </w:style>
  <w:style w:type="character" w:customStyle="1" w:styleId="RTFNum123">
    <w:name w:val="RTF_Num 12 3"/>
    <w:uiPriority w:val="99"/>
    <w:rsid w:val="0025055E"/>
    <w:rPr>
      <w:rFonts w:ascii="Wingdings" w:eastAsia="Wingdings" w:hAnsi="Wingdings"/>
      <w:shd w:val="clear" w:color="FFFFFF" w:fill="000000"/>
    </w:rPr>
  </w:style>
  <w:style w:type="character" w:customStyle="1" w:styleId="RTFNum124">
    <w:name w:val="RTF_Num 12 4"/>
    <w:uiPriority w:val="99"/>
    <w:rsid w:val="0025055E"/>
    <w:rPr>
      <w:rFonts w:ascii="Symbol" w:eastAsia="Symbol" w:hAnsi="Symbol"/>
      <w:shd w:val="clear" w:color="FFFFFF" w:fill="000000"/>
    </w:rPr>
  </w:style>
  <w:style w:type="character" w:customStyle="1" w:styleId="RTFNum125">
    <w:name w:val="RTF_Num 12 5"/>
    <w:uiPriority w:val="99"/>
    <w:rsid w:val="0025055E"/>
    <w:rPr>
      <w:rFonts w:ascii="Courier New" w:eastAsia="Courier New" w:hAnsi="Courier New"/>
      <w:shd w:val="clear" w:color="FFFFFF" w:fill="000000"/>
    </w:rPr>
  </w:style>
  <w:style w:type="character" w:customStyle="1" w:styleId="RTFNum126">
    <w:name w:val="RTF_Num 12 6"/>
    <w:uiPriority w:val="99"/>
    <w:rsid w:val="0025055E"/>
    <w:rPr>
      <w:rFonts w:ascii="Wingdings" w:eastAsia="Wingdings" w:hAnsi="Wingdings"/>
      <w:shd w:val="clear" w:color="FFFFFF" w:fill="000000"/>
    </w:rPr>
  </w:style>
  <w:style w:type="character" w:customStyle="1" w:styleId="RTFNum127">
    <w:name w:val="RTF_Num 12 7"/>
    <w:uiPriority w:val="99"/>
    <w:rsid w:val="0025055E"/>
    <w:rPr>
      <w:rFonts w:ascii="Symbol" w:eastAsia="Symbol" w:hAnsi="Symbol"/>
      <w:shd w:val="clear" w:color="FFFFFF" w:fill="000000"/>
    </w:rPr>
  </w:style>
  <w:style w:type="character" w:customStyle="1" w:styleId="RTFNum128">
    <w:name w:val="RTF_Num 12 8"/>
    <w:uiPriority w:val="99"/>
    <w:rsid w:val="0025055E"/>
    <w:rPr>
      <w:rFonts w:ascii="Courier New" w:eastAsia="Courier New" w:hAnsi="Courier New"/>
      <w:shd w:val="clear" w:color="FFFFFF" w:fill="000000"/>
    </w:rPr>
  </w:style>
  <w:style w:type="character" w:customStyle="1" w:styleId="RTFNum129">
    <w:name w:val="RTF_Num 12 9"/>
    <w:uiPriority w:val="99"/>
    <w:rsid w:val="0025055E"/>
    <w:rPr>
      <w:rFonts w:ascii="Wingdings" w:eastAsia="Wingdings" w:hAnsi="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eastAsia="Times New Roman" w:hAnsi="Times New Roman"/>
      <w:shd w:val="clear" w:color="FFFFFF" w:fill="000000"/>
    </w:rPr>
  </w:style>
  <w:style w:type="character" w:customStyle="1" w:styleId="RTFNum133">
    <w:name w:val="RTF_Num 13 3"/>
    <w:uiPriority w:val="99"/>
    <w:rsid w:val="0025055E"/>
    <w:rPr>
      <w:rFonts w:ascii="Wingdings" w:eastAsia="Wingdings" w:hAnsi="Wingdings"/>
      <w:shd w:val="clear" w:color="FFFFFF" w:fill="000000"/>
    </w:rPr>
  </w:style>
  <w:style w:type="character" w:customStyle="1" w:styleId="RTFNum134">
    <w:name w:val="RTF_Num 13 4"/>
    <w:uiPriority w:val="99"/>
    <w:rsid w:val="0025055E"/>
    <w:rPr>
      <w:rFonts w:ascii="Symbol" w:eastAsia="Symbol" w:hAnsi="Symbol"/>
      <w:shd w:val="clear" w:color="FFFFFF" w:fill="000000"/>
    </w:rPr>
  </w:style>
  <w:style w:type="character" w:customStyle="1" w:styleId="RTFNum135">
    <w:name w:val="RTF_Num 13 5"/>
    <w:uiPriority w:val="99"/>
    <w:rsid w:val="0025055E"/>
    <w:rPr>
      <w:rFonts w:ascii="Courier New" w:eastAsia="Courier New" w:hAnsi="Courier New"/>
      <w:shd w:val="clear" w:color="FFFFFF" w:fill="000000"/>
    </w:rPr>
  </w:style>
  <w:style w:type="character" w:customStyle="1" w:styleId="RTFNum136">
    <w:name w:val="RTF_Num 13 6"/>
    <w:uiPriority w:val="99"/>
    <w:rsid w:val="0025055E"/>
    <w:rPr>
      <w:rFonts w:ascii="Wingdings" w:eastAsia="Wingdings" w:hAnsi="Wingdings"/>
      <w:shd w:val="clear" w:color="FFFFFF" w:fill="000000"/>
    </w:rPr>
  </w:style>
  <w:style w:type="character" w:customStyle="1" w:styleId="RTFNum137">
    <w:name w:val="RTF_Num 13 7"/>
    <w:uiPriority w:val="99"/>
    <w:rsid w:val="0025055E"/>
    <w:rPr>
      <w:rFonts w:ascii="Symbol" w:eastAsia="Symbol" w:hAnsi="Symbol"/>
      <w:shd w:val="clear" w:color="FFFFFF" w:fill="000000"/>
    </w:rPr>
  </w:style>
  <w:style w:type="character" w:customStyle="1" w:styleId="RTFNum138">
    <w:name w:val="RTF_Num 13 8"/>
    <w:uiPriority w:val="99"/>
    <w:rsid w:val="0025055E"/>
    <w:rPr>
      <w:rFonts w:ascii="Courier New" w:eastAsia="Courier New" w:hAnsi="Courier New"/>
      <w:shd w:val="clear" w:color="FFFFFF" w:fill="000000"/>
    </w:rPr>
  </w:style>
  <w:style w:type="character" w:customStyle="1" w:styleId="RTFNum139">
    <w:name w:val="RTF_Num 13 9"/>
    <w:uiPriority w:val="99"/>
    <w:rsid w:val="0025055E"/>
    <w:rPr>
      <w:rFonts w:ascii="Wingdings" w:eastAsia="Wingdings" w:hAnsi="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eastAsia="Symbol" w:hAnsi="Symbol"/>
      <w:shd w:val="clear" w:color="FFFFFF" w:fill="000000"/>
    </w:rPr>
  </w:style>
  <w:style w:type="character" w:customStyle="1" w:styleId="RTFNum152">
    <w:name w:val="RTF_Num 15 2"/>
    <w:uiPriority w:val="99"/>
    <w:rsid w:val="0025055E"/>
    <w:rPr>
      <w:rFonts w:ascii="Courier New" w:eastAsia="Courier New" w:hAnsi="Courier New"/>
      <w:shd w:val="clear" w:color="FFFFFF" w:fill="000000"/>
    </w:rPr>
  </w:style>
  <w:style w:type="character" w:customStyle="1" w:styleId="RTFNum153">
    <w:name w:val="RTF_Num 15 3"/>
    <w:uiPriority w:val="99"/>
    <w:rsid w:val="0025055E"/>
    <w:rPr>
      <w:rFonts w:ascii="Wingdings" w:eastAsia="Wingdings" w:hAnsi="Wingdings"/>
      <w:shd w:val="clear" w:color="FFFFFF" w:fill="000000"/>
    </w:rPr>
  </w:style>
  <w:style w:type="character" w:customStyle="1" w:styleId="RTFNum154">
    <w:name w:val="RTF_Num 15 4"/>
    <w:uiPriority w:val="99"/>
    <w:rsid w:val="0025055E"/>
    <w:rPr>
      <w:rFonts w:ascii="Symbol" w:eastAsia="Symbol" w:hAnsi="Symbol"/>
      <w:shd w:val="clear" w:color="FFFFFF" w:fill="000000"/>
    </w:rPr>
  </w:style>
  <w:style w:type="character" w:customStyle="1" w:styleId="RTFNum155">
    <w:name w:val="RTF_Num 15 5"/>
    <w:uiPriority w:val="99"/>
    <w:rsid w:val="0025055E"/>
    <w:rPr>
      <w:rFonts w:ascii="Courier New" w:eastAsia="Courier New" w:hAnsi="Courier New"/>
      <w:shd w:val="clear" w:color="FFFFFF" w:fill="000000"/>
    </w:rPr>
  </w:style>
  <w:style w:type="character" w:customStyle="1" w:styleId="RTFNum156">
    <w:name w:val="RTF_Num 15 6"/>
    <w:uiPriority w:val="99"/>
    <w:rsid w:val="0025055E"/>
    <w:rPr>
      <w:rFonts w:ascii="Wingdings" w:eastAsia="Wingdings" w:hAnsi="Wingdings"/>
      <w:shd w:val="clear" w:color="FFFFFF" w:fill="000000"/>
    </w:rPr>
  </w:style>
  <w:style w:type="character" w:customStyle="1" w:styleId="RTFNum157">
    <w:name w:val="RTF_Num 15 7"/>
    <w:uiPriority w:val="99"/>
    <w:rsid w:val="0025055E"/>
    <w:rPr>
      <w:rFonts w:ascii="Symbol" w:eastAsia="Symbol" w:hAnsi="Symbol"/>
      <w:shd w:val="clear" w:color="FFFFFF" w:fill="000000"/>
    </w:rPr>
  </w:style>
  <w:style w:type="character" w:customStyle="1" w:styleId="RTFNum158">
    <w:name w:val="RTF_Num 15 8"/>
    <w:uiPriority w:val="99"/>
    <w:rsid w:val="0025055E"/>
    <w:rPr>
      <w:rFonts w:ascii="Courier New" w:eastAsia="Courier New" w:hAnsi="Courier New"/>
      <w:shd w:val="clear" w:color="FFFFFF" w:fill="000000"/>
    </w:rPr>
  </w:style>
  <w:style w:type="character" w:customStyle="1" w:styleId="RTFNum159">
    <w:name w:val="RTF_Num 15 9"/>
    <w:uiPriority w:val="99"/>
    <w:rsid w:val="0025055E"/>
    <w:rPr>
      <w:rFonts w:ascii="Wingdings" w:eastAsia="Wingdings" w:hAnsi="Wingdings"/>
      <w:shd w:val="clear" w:color="FFFFFF" w:fill="000000"/>
    </w:rPr>
  </w:style>
  <w:style w:type="character" w:customStyle="1" w:styleId="RTFNum161">
    <w:name w:val="RTF_Num 16 1"/>
    <w:uiPriority w:val="99"/>
    <w:rsid w:val="0025055E"/>
    <w:rPr>
      <w:rFonts w:ascii="Symbol" w:eastAsia="Symbol" w:hAnsi="Symbol"/>
      <w:shd w:val="clear" w:color="FFFFFF" w:fill="000000"/>
    </w:rPr>
  </w:style>
  <w:style w:type="character" w:customStyle="1" w:styleId="RTFNum162">
    <w:name w:val="RTF_Num 16 2"/>
    <w:uiPriority w:val="99"/>
    <w:rsid w:val="0025055E"/>
    <w:rPr>
      <w:rFonts w:ascii="Courier New" w:eastAsia="Courier New" w:hAnsi="Courier New"/>
      <w:shd w:val="clear" w:color="FFFFFF" w:fill="000000"/>
    </w:rPr>
  </w:style>
  <w:style w:type="character" w:customStyle="1" w:styleId="RTFNum163">
    <w:name w:val="RTF_Num 16 3"/>
    <w:uiPriority w:val="99"/>
    <w:rsid w:val="0025055E"/>
    <w:rPr>
      <w:rFonts w:ascii="Wingdings" w:eastAsia="Wingdings" w:hAnsi="Wingdings"/>
      <w:shd w:val="clear" w:color="FFFFFF" w:fill="000000"/>
    </w:rPr>
  </w:style>
  <w:style w:type="character" w:customStyle="1" w:styleId="RTFNum164">
    <w:name w:val="RTF_Num 16 4"/>
    <w:uiPriority w:val="99"/>
    <w:rsid w:val="0025055E"/>
    <w:rPr>
      <w:rFonts w:ascii="Symbol" w:eastAsia="Symbol" w:hAnsi="Symbol"/>
      <w:shd w:val="clear" w:color="FFFFFF" w:fill="000000"/>
    </w:rPr>
  </w:style>
  <w:style w:type="character" w:customStyle="1" w:styleId="RTFNum165">
    <w:name w:val="RTF_Num 16 5"/>
    <w:uiPriority w:val="99"/>
    <w:rsid w:val="0025055E"/>
    <w:rPr>
      <w:rFonts w:ascii="Courier New" w:eastAsia="Courier New" w:hAnsi="Courier New"/>
      <w:shd w:val="clear" w:color="FFFFFF" w:fill="000000"/>
    </w:rPr>
  </w:style>
  <w:style w:type="character" w:customStyle="1" w:styleId="RTFNum166">
    <w:name w:val="RTF_Num 16 6"/>
    <w:uiPriority w:val="99"/>
    <w:rsid w:val="0025055E"/>
    <w:rPr>
      <w:rFonts w:ascii="Wingdings" w:eastAsia="Wingdings" w:hAnsi="Wingdings"/>
      <w:shd w:val="clear" w:color="FFFFFF" w:fill="000000"/>
    </w:rPr>
  </w:style>
  <w:style w:type="character" w:customStyle="1" w:styleId="RTFNum167">
    <w:name w:val="RTF_Num 16 7"/>
    <w:uiPriority w:val="99"/>
    <w:rsid w:val="0025055E"/>
    <w:rPr>
      <w:rFonts w:ascii="Symbol" w:eastAsia="Symbol" w:hAnsi="Symbol"/>
      <w:shd w:val="clear" w:color="FFFFFF" w:fill="000000"/>
    </w:rPr>
  </w:style>
  <w:style w:type="character" w:customStyle="1" w:styleId="RTFNum168">
    <w:name w:val="RTF_Num 16 8"/>
    <w:uiPriority w:val="99"/>
    <w:rsid w:val="0025055E"/>
    <w:rPr>
      <w:rFonts w:ascii="Courier New" w:eastAsia="Courier New" w:hAnsi="Courier New"/>
      <w:shd w:val="clear" w:color="FFFFFF" w:fill="000000"/>
    </w:rPr>
  </w:style>
  <w:style w:type="character" w:customStyle="1" w:styleId="RTFNum169">
    <w:name w:val="RTF_Num 16 9"/>
    <w:uiPriority w:val="99"/>
    <w:rsid w:val="0025055E"/>
    <w:rPr>
      <w:rFonts w:ascii="Wingdings" w:eastAsia="Wingdings" w:hAnsi="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eastAsia="Symbol" w:hAnsi="Symbol"/>
      <w:shd w:val="clear" w:color="FFFFFF" w:fill="000000"/>
    </w:rPr>
  </w:style>
  <w:style w:type="character" w:customStyle="1" w:styleId="RTFNum192">
    <w:name w:val="RTF_Num 19 2"/>
    <w:uiPriority w:val="99"/>
    <w:rsid w:val="0025055E"/>
    <w:rPr>
      <w:rFonts w:ascii="Courier New" w:eastAsia="Courier New" w:hAnsi="Courier New"/>
      <w:shd w:val="clear" w:color="FFFFFF" w:fill="000000"/>
    </w:rPr>
  </w:style>
  <w:style w:type="character" w:customStyle="1" w:styleId="RTFNum193">
    <w:name w:val="RTF_Num 19 3"/>
    <w:uiPriority w:val="99"/>
    <w:rsid w:val="0025055E"/>
    <w:rPr>
      <w:rFonts w:ascii="Wingdings" w:eastAsia="Wingdings" w:hAnsi="Wingdings"/>
      <w:shd w:val="clear" w:color="FFFFFF" w:fill="000000"/>
    </w:rPr>
  </w:style>
  <w:style w:type="character" w:customStyle="1" w:styleId="RTFNum194">
    <w:name w:val="RTF_Num 19 4"/>
    <w:uiPriority w:val="99"/>
    <w:rsid w:val="0025055E"/>
    <w:rPr>
      <w:rFonts w:ascii="Symbol" w:eastAsia="Symbol" w:hAnsi="Symbol"/>
      <w:shd w:val="clear" w:color="FFFFFF" w:fill="000000"/>
    </w:rPr>
  </w:style>
  <w:style w:type="character" w:customStyle="1" w:styleId="RTFNum195">
    <w:name w:val="RTF_Num 19 5"/>
    <w:uiPriority w:val="99"/>
    <w:rsid w:val="0025055E"/>
    <w:rPr>
      <w:rFonts w:ascii="Courier New" w:eastAsia="Courier New" w:hAnsi="Courier New"/>
      <w:shd w:val="clear" w:color="FFFFFF" w:fill="000000"/>
    </w:rPr>
  </w:style>
  <w:style w:type="character" w:customStyle="1" w:styleId="RTFNum196">
    <w:name w:val="RTF_Num 19 6"/>
    <w:uiPriority w:val="99"/>
    <w:rsid w:val="0025055E"/>
    <w:rPr>
      <w:rFonts w:ascii="Wingdings" w:eastAsia="Wingdings" w:hAnsi="Wingdings"/>
      <w:shd w:val="clear" w:color="FFFFFF" w:fill="000000"/>
    </w:rPr>
  </w:style>
  <w:style w:type="character" w:customStyle="1" w:styleId="RTFNum197">
    <w:name w:val="RTF_Num 19 7"/>
    <w:uiPriority w:val="99"/>
    <w:rsid w:val="0025055E"/>
    <w:rPr>
      <w:rFonts w:ascii="Symbol" w:eastAsia="Symbol" w:hAnsi="Symbol"/>
      <w:shd w:val="clear" w:color="FFFFFF" w:fill="000000"/>
    </w:rPr>
  </w:style>
  <w:style w:type="character" w:customStyle="1" w:styleId="RTFNum198">
    <w:name w:val="RTF_Num 19 8"/>
    <w:uiPriority w:val="99"/>
    <w:rsid w:val="0025055E"/>
    <w:rPr>
      <w:rFonts w:ascii="Courier New" w:eastAsia="Courier New" w:hAnsi="Courier New"/>
      <w:shd w:val="clear" w:color="FFFFFF" w:fill="000000"/>
    </w:rPr>
  </w:style>
  <w:style w:type="character" w:customStyle="1" w:styleId="RTFNum199">
    <w:name w:val="RTF_Num 19 9"/>
    <w:uiPriority w:val="99"/>
    <w:rsid w:val="0025055E"/>
    <w:rPr>
      <w:rFonts w:ascii="Wingdings" w:eastAsia="Wingdings" w:hAnsi="Wingdings"/>
      <w:shd w:val="clear" w:color="FFFFFF" w:fill="000000"/>
    </w:rPr>
  </w:style>
  <w:style w:type="character" w:customStyle="1" w:styleId="RTFNum201">
    <w:name w:val="RTF_Num 20 1"/>
    <w:uiPriority w:val="99"/>
    <w:rsid w:val="0025055E"/>
    <w:rPr>
      <w:rFonts w:ascii="Symbol" w:eastAsia="Symbol" w:hAnsi="Symbol"/>
      <w:shd w:val="clear" w:color="FFFFFF" w:fill="000000"/>
    </w:rPr>
  </w:style>
  <w:style w:type="character" w:customStyle="1" w:styleId="RTFNum202">
    <w:name w:val="RTF_Num 20 2"/>
    <w:uiPriority w:val="99"/>
    <w:rsid w:val="0025055E"/>
    <w:rPr>
      <w:rFonts w:ascii="Times New Roman" w:eastAsia="Times New Roman" w:hAnsi="Times New Roman"/>
      <w:shd w:val="clear" w:color="FFFFFF" w:fill="000000"/>
    </w:rPr>
  </w:style>
  <w:style w:type="character" w:customStyle="1" w:styleId="RTFNum203">
    <w:name w:val="RTF_Num 20 3"/>
    <w:uiPriority w:val="99"/>
    <w:rsid w:val="0025055E"/>
    <w:rPr>
      <w:rFonts w:ascii="Wingdings" w:eastAsia="Wingdings" w:hAnsi="Wingdings"/>
      <w:shd w:val="clear" w:color="FFFFFF" w:fill="000000"/>
    </w:rPr>
  </w:style>
  <w:style w:type="character" w:customStyle="1" w:styleId="RTFNum204">
    <w:name w:val="RTF_Num 20 4"/>
    <w:uiPriority w:val="99"/>
    <w:rsid w:val="0025055E"/>
    <w:rPr>
      <w:rFonts w:ascii="Symbol" w:eastAsia="Symbol" w:hAnsi="Symbol"/>
      <w:shd w:val="clear" w:color="FFFFFF" w:fill="000000"/>
    </w:rPr>
  </w:style>
  <w:style w:type="character" w:customStyle="1" w:styleId="RTFNum205">
    <w:name w:val="RTF_Num 20 5"/>
    <w:uiPriority w:val="99"/>
    <w:rsid w:val="0025055E"/>
    <w:rPr>
      <w:rFonts w:ascii="Courier New" w:eastAsia="Courier New" w:hAnsi="Courier New"/>
      <w:shd w:val="clear" w:color="FFFFFF" w:fill="000000"/>
    </w:rPr>
  </w:style>
  <w:style w:type="character" w:customStyle="1" w:styleId="RTFNum206">
    <w:name w:val="RTF_Num 20 6"/>
    <w:uiPriority w:val="99"/>
    <w:rsid w:val="0025055E"/>
    <w:rPr>
      <w:rFonts w:ascii="Wingdings" w:eastAsia="Wingdings" w:hAnsi="Wingdings"/>
      <w:shd w:val="clear" w:color="FFFFFF" w:fill="000000"/>
    </w:rPr>
  </w:style>
  <w:style w:type="character" w:customStyle="1" w:styleId="RTFNum207">
    <w:name w:val="RTF_Num 20 7"/>
    <w:uiPriority w:val="99"/>
    <w:rsid w:val="0025055E"/>
    <w:rPr>
      <w:rFonts w:ascii="Symbol" w:eastAsia="Symbol" w:hAnsi="Symbol"/>
      <w:shd w:val="clear" w:color="FFFFFF" w:fill="000000"/>
    </w:rPr>
  </w:style>
  <w:style w:type="character" w:customStyle="1" w:styleId="RTFNum208">
    <w:name w:val="RTF_Num 20 8"/>
    <w:uiPriority w:val="99"/>
    <w:rsid w:val="0025055E"/>
    <w:rPr>
      <w:rFonts w:ascii="Courier New" w:eastAsia="Courier New" w:hAnsi="Courier New"/>
      <w:shd w:val="clear" w:color="FFFFFF" w:fill="000000"/>
    </w:rPr>
  </w:style>
  <w:style w:type="character" w:customStyle="1" w:styleId="RTFNum209">
    <w:name w:val="RTF_Num 20 9"/>
    <w:uiPriority w:val="99"/>
    <w:rsid w:val="0025055E"/>
    <w:rPr>
      <w:rFonts w:ascii="Wingdings" w:eastAsia="Wingdings" w:hAnsi="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eastAsia="Symbol" w:hAnsi="Symbol"/>
      <w:shd w:val="clear" w:color="FFFFFF" w:fill="000000"/>
    </w:rPr>
  </w:style>
  <w:style w:type="character" w:customStyle="1" w:styleId="RTFNum252">
    <w:name w:val="RTF_Num 25 2"/>
    <w:uiPriority w:val="99"/>
    <w:rsid w:val="0025055E"/>
    <w:rPr>
      <w:rFonts w:ascii="Courier New" w:eastAsia="Courier New" w:hAnsi="Courier New"/>
      <w:shd w:val="clear" w:color="FFFFFF" w:fill="000000"/>
    </w:rPr>
  </w:style>
  <w:style w:type="character" w:customStyle="1" w:styleId="RTFNum253">
    <w:name w:val="RTF_Num 25 3"/>
    <w:uiPriority w:val="99"/>
    <w:rsid w:val="0025055E"/>
    <w:rPr>
      <w:rFonts w:ascii="Wingdings" w:eastAsia="Wingdings" w:hAnsi="Wingdings"/>
      <w:shd w:val="clear" w:color="FFFFFF" w:fill="000000"/>
    </w:rPr>
  </w:style>
  <w:style w:type="character" w:customStyle="1" w:styleId="RTFNum254">
    <w:name w:val="RTF_Num 25 4"/>
    <w:uiPriority w:val="99"/>
    <w:rsid w:val="0025055E"/>
    <w:rPr>
      <w:rFonts w:ascii="Symbol" w:eastAsia="Symbol" w:hAnsi="Symbol"/>
      <w:shd w:val="clear" w:color="FFFFFF" w:fill="000000"/>
    </w:rPr>
  </w:style>
  <w:style w:type="character" w:customStyle="1" w:styleId="RTFNum255">
    <w:name w:val="RTF_Num 25 5"/>
    <w:uiPriority w:val="99"/>
    <w:rsid w:val="0025055E"/>
    <w:rPr>
      <w:rFonts w:ascii="Courier New" w:eastAsia="Courier New" w:hAnsi="Courier New"/>
      <w:shd w:val="clear" w:color="FFFFFF" w:fill="000000"/>
    </w:rPr>
  </w:style>
  <w:style w:type="character" w:customStyle="1" w:styleId="RTFNum256">
    <w:name w:val="RTF_Num 25 6"/>
    <w:uiPriority w:val="99"/>
    <w:rsid w:val="0025055E"/>
    <w:rPr>
      <w:rFonts w:ascii="Wingdings" w:eastAsia="Wingdings" w:hAnsi="Wingdings"/>
      <w:shd w:val="clear" w:color="FFFFFF" w:fill="000000"/>
    </w:rPr>
  </w:style>
  <w:style w:type="character" w:customStyle="1" w:styleId="RTFNum257">
    <w:name w:val="RTF_Num 25 7"/>
    <w:uiPriority w:val="99"/>
    <w:rsid w:val="0025055E"/>
    <w:rPr>
      <w:rFonts w:ascii="Symbol" w:eastAsia="Symbol" w:hAnsi="Symbol"/>
      <w:shd w:val="clear" w:color="FFFFFF" w:fill="000000"/>
    </w:rPr>
  </w:style>
  <w:style w:type="character" w:customStyle="1" w:styleId="RTFNum258">
    <w:name w:val="RTF_Num 25 8"/>
    <w:uiPriority w:val="99"/>
    <w:rsid w:val="0025055E"/>
    <w:rPr>
      <w:rFonts w:ascii="Courier New" w:eastAsia="Courier New" w:hAnsi="Courier New"/>
      <w:shd w:val="clear" w:color="FFFFFF" w:fill="000000"/>
    </w:rPr>
  </w:style>
  <w:style w:type="character" w:customStyle="1" w:styleId="RTFNum259">
    <w:name w:val="RTF_Num 25 9"/>
    <w:uiPriority w:val="99"/>
    <w:rsid w:val="0025055E"/>
    <w:rPr>
      <w:rFonts w:ascii="Wingdings" w:eastAsia="Wingdings" w:hAnsi="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eastAsia="Symbol" w:hAnsi="Symbol"/>
      <w:shd w:val="clear" w:color="FFFFFF" w:fill="000000"/>
    </w:rPr>
  </w:style>
  <w:style w:type="character" w:customStyle="1" w:styleId="RTFNum272">
    <w:name w:val="RTF_Num 27 2"/>
    <w:uiPriority w:val="99"/>
    <w:rsid w:val="0025055E"/>
    <w:rPr>
      <w:rFonts w:ascii="Courier New" w:eastAsia="Courier New" w:hAnsi="Courier New"/>
      <w:shd w:val="clear" w:color="FFFFFF" w:fill="000000"/>
    </w:rPr>
  </w:style>
  <w:style w:type="character" w:customStyle="1" w:styleId="RTFNum273">
    <w:name w:val="RTF_Num 27 3"/>
    <w:uiPriority w:val="99"/>
    <w:rsid w:val="0025055E"/>
    <w:rPr>
      <w:rFonts w:ascii="Wingdings" w:eastAsia="Wingdings" w:hAnsi="Wingdings"/>
      <w:shd w:val="clear" w:color="FFFFFF" w:fill="000000"/>
    </w:rPr>
  </w:style>
  <w:style w:type="character" w:customStyle="1" w:styleId="RTFNum274">
    <w:name w:val="RTF_Num 27 4"/>
    <w:uiPriority w:val="99"/>
    <w:rsid w:val="0025055E"/>
    <w:rPr>
      <w:rFonts w:ascii="Symbol" w:eastAsia="Symbol" w:hAnsi="Symbol"/>
      <w:shd w:val="clear" w:color="FFFFFF" w:fill="000000"/>
    </w:rPr>
  </w:style>
  <w:style w:type="character" w:customStyle="1" w:styleId="RTFNum275">
    <w:name w:val="RTF_Num 27 5"/>
    <w:uiPriority w:val="99"/>
    <w:rsid w:val="0025055E"/>
    <w:rPr>
      <w:rFonts w:ascii="Courier New" w:eastAsia="Courier New" w:hAnsi="Courier New"/>
      <w:shd w:val="clear" w:color="FFFFFF" w:fill="000000"/>
    </w:rPr>
  </w:style>
  <w:style w:type="character" w:customStyle="1" w:styleId="RTFNum276">
    <w:name w:val="RTF_Num 27 6"/>
    <w:uiPriority w:val="99"/>
    <w:rsid w:val="0025055E"/>
    <w:rPr>
      <w:rFonts w:ascii="Wingdings" w:eastAsia="Wingdings" w:hAnsi="Wingdings"/>
      <w:shd w:val="clear" w:color="FFFFFF" w:fill="000000"/>
    </w:rPr>
  </w:style>
  <w:style w:type="character" w:customStyle="1" w:styleId="RTFNum277">
    <w:name w:val="RTF_Num 27 7"/>
    <w:uiPriority w:val="99"/>
    <w:rsid w:val="0025055E"/>
    <w:rPr>
      <w:rFonts w:ascii="Symbol" w:eastAsia="Symbol" w:hAnsi="Symbol"/>
      <w:shd w:val="clear" w:color="FFFFFF" w:fill="000000"/>
    </w:rPr>
  </w:style>
  <w:style w:type="character" w:customStyle="1" w:styleId="RTFNum278">
    <w:name w:val="RTF_Num 27 8"/>
    <w:uiPriority w:val="99"/>
    <w:rsid w:val="0025055E"/>
    <w:rPr>
      <w:rFonts w:ascii="Courier New" w:eastAsia="Courier New" w:hAnsi="Courier New"/>
      <w:shd w:val="clear" w:color="FFFFFF" w:fill="000000"/>
    </w:rPr>
  </w:style>
  <w:style w:type="character" w:customStyle="1" w:styleId="RTFNum279">
    <w:name w:val="RTF_Num 27 9"/>
    <w:uiPriority w:val="99"/>
    <w:rsid w:val="0025055E"/>
    <w:rPr>
      <w:rFonts w:ascii="Wingdings" w:eastAsia="Wingdings" w:hAnsi="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eastAsia="Symbol" w:hAnsi="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eastAsia="Courier New" w:hAnsi="Courier New"/>
      <w:shd w:val="clear" w:color="FFFFFF" w:fill="000000"/>
    </w:rPr>
  </w:style>
  <w:style w:type="character" w:customStyle="1" w:styleId="RTFNum313">
    <w:name w:val="RTF_Num 31 3"/>
    <w:uiPriority w:val="99"/>
    <w:rsid w:val="0025055E"/>
    <w:rPr>
      <w:rFonts w:ascii="Wingdings" w:eastAsia="Wingdings" w:hAnsi="Wingdings"/>
      <w:shd w:val="clear" w:color="FFFFFF" w:fill="000000"/>
    </w:rPr>
  </w:style>
  <w:style w:type="character" w:customStyle="1" w:styleId="RTFNum314">
    <w:name w:val="RTF_Num 31 4"/>
    <w:uiPriority w:val="99"/>
    <w:rsid w:val="0025055E"/>
    <w:rPr>
      <w:rFonts w:ascii="Symbol" w:eastAsia="Symbol" w:hAnsi="Symbol"/>
      <w:shd w:val="clear" w:color="FFFFFF" w:fill="000000"/>
    </w:rPr>
  </w:style>
  <w:style w:type="character" w:customStyle="1" w:styleId="RTFNum315">
    <w:name w:val="RTF_Num 31 5"/>
    <w:uiPriority w:val="99"/>
    <w:rsid w:val="0025055E"/>
    <w:rPr>
      <w:rFonts w:ascii="Courier New" w:eastAsia="Courier New" w:hAnsi="Courier New"/>
      <w:shd w:val="clear" w:color="FFFFFF" w:fill="000000"/>
    </w:rPr>
  </w:style>
  <w:style w:type="character" w:customStyle="1" w:styleId="RTFNum316">
    <w:name w:val="RTF_Num 31 6"/>
    <w:uiPriority w:val="99"/>
    <w:rsid w:val="0025055E"/>
    <w:rPr>
      <w:rFonts w:ascii="Wingdings" w:eastAsia="Wingdings" w:hAnsi="Wingdings"/>
      <w:shd w:val="clear" w:color="FFFFFF" w:fill="000000"/>
    </w:rPr>
  </w:style>
  <w:style w:type="character" w:customStyle="1" w:styleId="RTFNum317">
    <w:name w:val="RTF_Num 31 7"/>
    <w:uiPriority w:val="99"/>
    <w:rsid w:val="0025055E"/>
    <w:rPr>
      <w:rFonts w:ascii="Symbol" w:eastAsia="Symbol" w:hAnsi="Symbol"/>
      <w:shd w:val="clear" w:color="FFFFFF" w:fill="000000"/>
    </w:rPr>
  </w:style>
  <w:style w:type="character" w:customStyle="1" w:styleId="RTFNum318">
    <w:name w:val="RTF_Num 31 8"/>
    <w:uiPriority w:val="99"/>
    <w:rsid w:val="0025055E"/>
    <w:rPr>
      <w:rFonts w:ascii="Courier New" w:eastAsia="Courier New" w:hAnsi="Courier New"/>
      <w:shd w:val="clear" w:color="FFFFFF" w:fill="000000"/>
    </w:rPr>
  </w:style>
  <w:style w:type="character" w:customStyle="1" w:styleId="RTFNum319">
    <w:name w:val="RTF_Num 31 9"/>
    <w:uiPriority w:val="99"/>
    <w:rsid w:val="0025055E"/>
    <w:rPr>
      <w:rFonts w:ascii="Wingdings" w:eastAsia="Wingdings" w:hAnsi="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basedOn w:val="Normal2"/>
    <w:uiPriority w:val="99"/>
    <w:rsid w:val="0025055E"/>
    <w:rPr>
      <w:color w:val="000000"/>
      <w:sz w:val="24"/>
      <w:lang w:val="pl-PL"/>
    </w:rPr>
  </w:style>
  <w:style w:type="character" w:customStyle="1" w:styleId="Normal2">
    <w:name w:val="Normal2"/>
    <w:uiPriority w:val="99"/>
    <w:rsid w:val="0025055E"/>
    <w:rPr>
      <w:color w:val="000000"/>
      <w:sz w:val="24"/>
      <w:lang w:val="pl-PL"/>
    </w:rPr>
  </w:style>
  <w:style w:type="character" w:customStyle="1" w:styleId="Numerstrony1">
    <w:name w:val="Numer strony1"/>
    <w:basedOn w:val="DefaultParagraphFont1"/>
    <w:uiPriority w:val="99"/>
    <w:rsid w:val="0025055E"/>
    <w:rPr>
      <w:color w:val="000000"/>
      <w:sz w:val="24"/>
      <w:lang w:val="pl-PL"/>
    </w:rPr>
  </w:style>
  <w:style w:type="paragraph" w:customStyle="1" w:styleId="Tytutabeli">
    <w:name w:val="Tytuł tabeli"/>
    <w:basedOn w:val="Zawartotabeli"/>
    <w:uiPriority w:val="99"/>
    <w:rsid w:val="0025055E"/>
    <w:pPr>
      <w:jc w:val="center"/>
    </w:pPr>
    <w:rPr>
      <w:b/>
      <w:i/>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uiPriority w:val="99"/>
    <w:rsid w:val="0025055E"/>
    <w:pPr>
      <w:tabs>
        <w:tab w:val="center" w:pos="4536"/>
        <w:tab w:val="right" w:pos="9072"/>
      </w:tabs>
    </w:pPr>
    <w:rPr>
      <w:color w:val="000000"/>
      <w:sz w:val="24"/>
    </w:rPr>
  </w:style>
  <w:style w:type="paragraph" w:customStyle="1" w:styleId="text">
    <w:name w:val="text"/>
    <w:basedOn w:val="Normalny"/>
    <w:autoRedefine/>
    <w:uiPriority w:val="99"/>
    <w:rsid w:val="0025055E"/>
    <w:pPr>
      <w:ind w:left="720"/>
      <w:jc w:val="both"/>
    </w:pPr>
    <w:rPr>
      <w:szCs w:val="20"/>
    </w:rPr>
  </w:style>
  <w:style w:type="paragraph" w:customStyle="1" w:styleId="n2">
    <w:name w:val="n2"/>
    <w:basedOn w:val="Normalny"/>
    <w:uiPriority w:val="99"/>
    <w:rsid w:val="0025055E"/>
    <w:rPr>
      <w:b/>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szCs w:val="20"/>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rPr>
      <w:szCs w:val="20"/>
    </w:r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uiPriority w:val="99"/>
    <w:rsid w:val="00415DEA"/>
    <w:pPr>
      <w:widowControl w:val="0"/>
      <w:suppressAutoHyphens/>
    </w:pPr>
    <w:rPr>
      <w:rFonts w:eastAsia="Courier New" w:cs="Courier New"/>
      <w:sz w:val="20"/>
      <w:szCs w:val="20"/>
    </w:rPr>
  </w:style>
  <w:style w:type="paragraph" w:customStyle="1" w:styleId="Normalny1">
    <w:name w:val="Normalny1"/>
    <w:basedOn w:val="Normalny"/>
    <w:uiPriority w:val="99"/>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styleId="Cytat">
    <w:name w:val="Quote"/>
    <w:basedOn w:val="Normalny"/>
    <w:link w:val="CytatZnak"/>
    <w:uiPriority w:val="99"/>
    <w:qFormat/>
    <w:rsid w:val="007636E0"/>
    <w:pPr>
      <w:widowControl w:val="0"/>
      <w:suppressAutoHyphens/>
      <w:spacing w:after="283"/>
      <w:ind w:left="567" w:right="567"/>
    </w:pPr>
    <w:rPr>
      <w:rFonts w:eastAsia="Tahoma"/>
    </w:rPr>
  </w:style>
  <w:style w:type="paragraph" w:styleId="Akapitzlist">
    <w:name w:val="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9"/>
    <w:rsid w:val="0090220E"/>
    <w:rPr>
      <w:i/>
      <w:iCs/>
      <w:sz w:val="24"/>
      <w:szCs w:val="24"/>
    </w:rPr>
  </w:style>
  <w:style w:type="character" w:customStyle="1" w:styleId="Tekstpodstawowywcity2Znak">
    <w:name w:val="Tekst podstawowy wcięty 2 Znak"/>
    <w:link w:val="Tekstpodstawowywcity2"/>
    <w:uiPriority w:val="99"/>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uiPriority w:val="99"/>
    <w:rsid w:val="00DB6EB5"/>
    <w:rPr>
      <w:color w:val="000000"/>
      <w:sz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uiPriority w:val="99"/>
    <w:rsid w:val="00DB6EB5"/>
    <w:pPr>
      <w:tabs>
        <w:tab w:val="center" w:pos="4536"/>
        <w:tab w:val="right" w:pos="9072"/>
      </w:tabs>
    </w:pPr>
    <w:rPr>
      <w:color w:val="000000"/>
      <w:sz w:val="24"/>
    </w:rPr>
  </w:style>
  <w:style w:type="paragraph" w:customStyle="1" w:styleId="Normalny2">
    <w:name w:val="Normalny2"/>
    <w:basedOn w:val="Normalny"/>
    <w:uiPriority w:val="99"/>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agwek4Znak">
    <w:name w:val="Nagłówek 4 Znak"/>
    <w:basedOn w:val="Domylnaczcionkaakapitu"/>
    <w:link w:val="Nagwek4"/>
    <w:locked/>
    <w:rsid w:val="00274E36"/>
    <w:rPr>
      <w:bCs/>
      <w:sz w:val="24"/>
      <w:szCs w:val="24"/>
    </w:rPr>
  </w:style>
  <w:style w:type="character" w:customStyle="1" w:styleId="Nagwek6Znak">
    <w:name w:val="Nagłówek 6 Znak"/>
    <w:basedOn w:val="Domylnaczcionkaakapitu"/>
    <w:link w:val="Nagwek6"/>
    <w:locked/>
    <w:rsid w:val="00274E36"/>
    <w:rPr>
      <w:bCs/>
      <w:sz w:val="24"/>
      <w:szCs w:val="24"/>
    </w:rPr>
  </w:style>
  <w:style w:type="character" w:customStyle="1" w:styleId="Nagwek7Znak">
    <w:name w:val="Nagłówek 7 Znak"/>
    <w:basedOn w:val="Domylnaczcionkaakapitu"/>
    <w:link w:val="Nagwek7"/>
    <w:uiPriority w:val="99"/>
    <w:locked/>
    <w:rsid w:val="00274E36"/>
    <w:rPr>
      <w:sz w:val="24"/>
      <w:szCs w:val="24"/>
    </w:rPr>
  </w:style>
  <w:style w:type="character" w:customStyle="1" w:styleId="Nagwek9Znak">
    <w:name w:val="Nagłówek 9 Znak"/>
    <w:basedOn w:val="Domylnaczcionkaakapitu"/>
    <w:link w:val="Nagwek9"/>
    <w:uiPriority w:val="99"/>
    <w:locked/>
    <w:rsid w:val="00274E36"/>
    <w:rPr>
      <w:rFonts w:ascii="Arial" w:hAnsi="Arial" w:cs="Arial"/>
      <w:sz w:val="22"/>
      <w:szCs w:val="22"/>
    </w:rPr>
  </w:style>
  <w:style w:type="character" w:customStyle="1" w:styleId="WW8Num1z0">
    <w:name w:val="WW8Num1z0"/>
    <w:uiPriority w:val="99"/>
    <w:rsid w:val="00274E36"/>
    <w:rPr>
      <w:sz w:val="20"/>
    </w:rPr>
  </w:style>
  <w:style w:type="character" w:customStyle="1" w:styleId="WW8Num1z1">
    <w:name w:val="WW8Num1z1"/>
    <w:uiPriority w:val="99"/>
    <w:rsid w:val="00274E36"/>
  </w:style>
  <w:style w:type="character" w:customStyle="1" w:styleId="WW8Num1z2">
    <w:name w:val="WW8Num1z2"/>
    <w:uiPriority w:val="99"/>
    <w:rsid w:val="00274E36"/>
    <w:rPr>
      <w:rFonts w:ascii="Arial" w:hAnsi="Arial"/>
    </w:rPr>
  </w:style>
  <w:style w:type="character" w:customStyle="1" w:styleId="WW8Num1z3">
    <w:name w:val="WW8Num1z3"/>
    <w:uiPriority w:val="99"/>
    <w:rsid w:val="00274E36"/>
  </w:style>
  <w:style w:type="character" w:customStyle="1" w:styleId="WW8Num1z4">
    <w:name w:val="WW8Num1z4"/>
    <w:uiPriority w:val="99"/>
    <w:rsid w:val="00274E36"/>
  </w:style>
  <w:style w:type="character" w:customStyle="1" w:styleId="WW8Num1z5">
    <w:name w:val="WW8Num1z5"/>
    <w:uiPriority w:val="99"/>
    <w:rsid w:val="00274E36"/>
  </w:style>
  <w:style w:type="character" w:customStyle="1" w:styleId="WW8Num1z6">
    <w:name w:val="WW8Num1z6"/>
    <w:uiPriority w:val="99"/>
    <w:rsid w:val="00274E36"/>
  </w:style>
  <w:style w:type="character" w:customStyle="1" w:styleId="WW8Num1z7">
    <w:name w:val="WW8Num1z7"/>
    <w:uiPriority w:val="99"/>
    <w:rsid w:val="00274E36"/>
  </w:style>
  <w:style w:type="character" w:customStyle="1" w:styleId="WW8Num1z8">
    <w:name w:val="WW8Num1z8"/>
    <w:uiPriority w:val="99"/>
    <w:rsid w:val="00274E36"/>
  </w:style>
  <w:style w:type="character" w:customStyle="1" w:styleId="WW8Num2z0">
    <w:name w:val="WW8Num2z0"/>
    <w:uiPriority w:val="99"/>
    <w:rsid w:val="00274E36"/>
    <w:rPr>
      <w:rFonts w:ascii="Arial" w:hAnsi="Arial"/>
      <w:sz w:val="20"/>
    </w:rPr>
  </w:style>
  <w:style w:type="character" w:customStyle="1" w:styleId="WW8Num3z0">
    <w:name w:val="WW8Num3z0"/>
    <w:uiPriority w:val="99"/>
    <w:rsid w:val="00274E36"/>
    <w:rPr>
      <w:rFonts w:ascii="Arial" w:hAnsi="Arial"/>
    </w:rPr>
  </w:style>
  <w:style w:type="character" w:customStyle="1" w:styleId="WW8Num4z0">
    <w:name w:val="WW8Num4z0"/>
    <w:uiPriority w:val="99"/>
    <w:rsid w:val="00274E36"/>
    <w:rPr>
      <w:rFonts w:ascii="Arial" w:hAnsi="Arial"/>
      <w:sz w:val="20"/>
    </w:rPr>
  </w:style>
  <w:style w:type="character" w:customStyle="1" w:styleId="WW8Num5z0">
    <w:name w:val="WW8Num5z0"/>
    <w:uiPriority w:val="99"/>
    <w:rsid w:val="00274E36"/>
    <w:rPr>
      <w:rFonts w:ascii="Arial" w:hAnsi="Arial"/>
      <w:sz w:val="20"/>
    </w:rPr>
  </w:style>
  <w:style w:type="character" w:customStyle="1" w:styleId="WW8Num6z0">
    <w:name w:val="WW8Num6z0"/>
    <w:uiPriority w:val="99"/>
    <w:rsid w:val="00274E36"/>
    <w:rPr>
      <w:rFonts w:ascii="Symbol" w:hAnsi="Symbol"/>
    </w:rPr>
  </w:style>
  <w:style w:type="character" w:customStyle="1" w:styleId="WW8Num7z0">
    <w:name w:val="WW8Num7z0"/>
    <w:uiPriority w:val="99"/>
    <w:rsid w:val="00274E36"/>
  </w:style>
  <w:style w:type="character" w:customStyle="1" w:styleId="WW8Num7z1">
    <w:name w:val="WW8Num7z1"/>
    <w:uiPriority w:val="99"/>
    <w:rsid w:val="00274E36"/>
  </w:style>
  <w:style w:type="character" w:customStyle="1" w:styleId="WW8Num7z2">
    <w:name w:val="WW8Num7z2"/>
    <w:uiPriority w:val="99"/>
    <w:rsid w:val="00274E36"/>
  </w:style>
  <w:style w:type="character" w:customStyle="1" w:styleId="WW8Num7z3">
    <w:name w:val="WW8Num7z3"/>
    <w:uiPriority w:val="99"/>
    <w:rsid w:val="00274E36"/>
  </w:style>
  <w:style w:type="character" w:customStyle="1" w:styleId="WW8Num7z4">
    <w:name w:val="WW8Num7z4"/>
    <w:uiPriority w:val="99"/>
    <w:rsid w:val="00274E36"/>
  </w:style>
  <w:style w:type="character" w:customStyle="1" w:styleId="WW8Num7z5">
    <w:name w:val="WW8Num7z5"/>
    <w:uiPriority w:val="99"/>
    <w:rsid w:val="00274E36"/>
  </w:style>
  <w:style w:type="character" w:customStyle="1" w:styleId="WW8Num7z6">
    <w:name w:val="WW8Num7z6"/>
    <w:uiPriority w:val="99"/>
    <w:rsid w:val="00274E36"/>
  </w:style>
  <w:style w:type="character" w:customStyle="1" w:styleId="WW8Num7z7">
    <w:name w:val="WW8Num7z7"/>
    <w:uiPriority w:val="99"/>
    <w:rsid w:val="00274E36"/>
  </w:style>
  <w:style w:type="character" w:customStyle="1" w:styleId="WW8Num7z8">
    <w:name w:val="WW8Num7z8"/>
    <w:uiPriority w:val="99"/>
    <w:rsid w:val="00274E36"/>
  </w:style>
  <w:style w:type="character" w:customStyle="1" w:styleId="WW8Num8z0">
    <w:name w:val="WW8Num8z0"/>
    <w:uiPriority w:val="99"/>
    <w:rsid w:val="00274E36"/>
    <w:rPr>
      <w:rFonts w:ascii="Symbol" w:hAnsi="Symbol"/>
    </w:rPr>
  </w:style>
  <w:style w:type="character" w:customStyle="1" w:styleId="WW8Num8z1">
    <w:name w:val="WW8Num8z1"/>
    <w:uiPriority w:val="99"/>
    <w:rsid w:val="00274E36"/>
  </w:style>
  <w:style w:type="character" w:customStyle="1" w:styleId="WW8Num8z2">
    <w:name w:val="WW8Num8z2"/>
    <w:uiPriority w:val="99"/>
    <w:rsid w:val="00274E36"/>
  </w:style>
  <w:style w:type="character" w:customStyle="1" w:styleId="WW8Num8z3">
    <w:name w:val="WW8Num8z3"/>
    <w:uiPriority w:val="99"/>
    <w:rsid w:val="00274E36"/>
  </w:style>
  <w:style w:type="character" w:customStyle="1" w:styleId="WW8Num8z4">
    <w:name w:val="WW8Num8z4"/>
    <w:uiPriority w:val="99"/>
    <w:rsid w:val="00274E36"/>
  </w:style>
  <w:style w:type="character" w:customStyle="1" w:styleId="WW8Num8z5">
    <w:name w:val="WW8Num8z5"/>
    <w:uiPriority w:val="99"/>
    <w:rsid w:val="00274E36"/>
  </w:style>
  <w:style w:type="character" w:customStyle="1" w:styleId="WW8Num8z6">
    <w:name w:val="WW8Num8z6"/>
    <w:uiPriority w:val="99"/>
    <w:rsid w:val="00274E36"/>
  </w:style>
  <w:style w:type="character" w:customStyle="1" w:styleId="WW8Num8z7">
    <w:name w:val="WW8Num8z7"/>
    <w:uiPriority w:val="99"/>
    <w:rsid w:val="00274E36"/>
  </w:style>
  <w:style w:type="character" w:customStyle="1" w:styleId="WW8Num8z8">
    <w:name w:val="WW8Num8z8"/>
    <w:uiPriority w:val="99"/>
    <w:rsid w:val="00274E36"/>
  </w:style>
  <w:style w:type="character" w:customStyle="1" w:styleId="WW8Num9z0">
    <w:name w:val="WW8Num9z0"/>
    <w:uiPriority w:val="99"/>
    <w:rsid w:val="00274E36"/>
    <w:rPr>
      <w:rFonts w:ascii="Symbol" w:hAnsi="Symbol"/>
    </w:rPr>
  </w:style>
  <w:style w:type="character" w:customStyle="1" w:styleId="WW8Num10z0">
    <w:name w:val="WW8Num10z0"/>
    <w:uiPriority w:val="99"/>
    <w:rsid w:val="00274E36"/>
  </w:style>
  <w:style w:type="character" w:customStyle="1" w:styleId="WW8Num10z1">
    <w:name w:val="WW8Num10z1"/>
    <w:uiPriority w:val="99"/>
    <w:rsid w:val="00274E36"/>
    <w:rPr>
      <w:rFonts w:ascii="Arial" w:hAnsi="Arial"/>
      <w:sz w:val="20"/>
    </w:rPr>
  </w:style>
  <w:style w:type="character" w:customStyle="1" w:styleId="WW8Num10z2">
    <w:name w:val="WW8Num10z2"/>
    <w:uiPriority w:val="99"/>
    <w:rsid w:val="00274E36"/>
  </w:style>
  <w:style w:type="character" w:customStyle="1" w:styleId="WW8Num10z3">
    <w:name w:val="WW8Num10z3"/>
    <w:uiPriority w:val="99"/>
    <w:rsid w:val="00274E36"/>
  </w:style>
  <w:style w:type="character" w:customStyle="1" w:styleId="WW8Num10z4">
    <w:name w:val="WW8Num10z4"/>
    <w:uiPriority w:val="99"/>
    <w:rsid w:val="00274E36"/>
  </w:style>
  <w:style w:type="character" w:customStyle="1" w:styleId="WW8Num10z5">
    <w:name w:val="WW8Num10z5"/>
    <w:uiPriority w:val="99"/>
    <w:rsid w:val="00274E36"/>
  </w:style>
  <w:style w:type="character" w:customStyle="1" w:styleId="WW8Num10z6">
    <w:name w:val="WW8Num10z6"/>
    <w:uiPriority w:val="99"/>
    <w:rsid w:val="00274E36"/>
  </w:style>
  <w:style w:type="character" w:customStyle="1" w:styleId="WW8Num10z7">
    <w:name w:val="WW8Num10z7"/>
    <w:uiPriority w:val="99"/>
    <w:rsid w:val="00274E36"/>
  </w:style>
  <w:style w:type="character" w:customStyle="1" w:styleId="WW8Num10z8">
    <w:name w:val="WW8Num10z8"/>
    <w:uiPriority w:val="99"/>
    <w:rsid w:val="00274E36"/>
  </w:style>
  <w:style w:type="character" w:customStyle="1" w:styleId="WW8Num11z0">
    <w:name w:val="WW8Num11z0"/>
    <w:uiPriority w:val="99"/>
    <w:rsid w:val="00274E36"/>
  </w:style>
  <w:style w:type="character" w:customStyle="1" w:styleId="WW8Num11z1">
    <w:name w:val="WW8Num11z1"/>
    <w:uiPriority w:val="99"/>
    <w:rsid w:val="00274E36"/>
  </w:style>
  <w:style w:type="character" w:customStyle="1" w:styleId="WW8Num11z2">
    <w:name w:val="WW8Num11z2"/>
    <w:uiPriority w:val="99"/>
    <w:rsid w:val="00274E36"/>
  </w:style>
  <w:style w:type="character" w:customStyle="1" w:styleId="WW8Num11z3">
    <w:name w:val="WW8Num11z3"/>
    <w:uiPriority w:val="99"/>
    <w:rsid w:val="00274E36"/>
  </w:style>
  <w:style w:type="character" w:customStyle="1" w:styleId="WW8Num11z4">
    <w:name w:val="WW8Num11z4"/>
    <w:uiPriority w:val="99"/>
    <w:rsid w:val="00274E36"/>
  </w:style>
  <w:style w:type="character" w:customStyle="1" w:styleId="WW8Num11z5">
    <w:name w:val="WW8Num11z5"/>
    <w:uiPriority w:val="99"/>
    <w:rsid w:val="00274E36"/>
  </w:style>
  <w:style w:type="character" w:customStyle="1" w:styleId="WW8Num11z6">
    <w:name w:val="WW8Num11z6"/>
    <w:uiPriority w:val="99"/>
    <w:rsid w:val="00274E36"/>
  </w:style>
  <w:style w:type="character" w:customStyle="1" w:styleId="WW8Num11z7">
    <w:name w:val="WW8Num11z7"/>
    <w:uiPriority w:val="99"/>
    <w:rsid w:val="00274E36"/>
  </w:style>
  <w:style w:type="character" w:customStyle="1" w:styleId="WW8Num11z8">
    <w:name w:val="WW8Num11z8"/>
    <w:uiPriority w:val="99"/>
    <w:rsid w:val="00274E36"/>
  </w:style>
  <w:style w:type="character" w:customStyle="1" w:styleId="WW8Num12z0">
    <w:name w:val="WW8Num12z0"/>
    <w:uiPriority w:val="99"/>
    <w:rsid w:val="00274E36"/>
    <w:rPr>
      <w:rFonts w:ascii="Wingdings" w:hAnsi="Wingdings"/>
    </w:rPr>
  </w:style>
  <w:style w:type="character" w:customStyle="1" w:styleId="WW8Num12z1">
    <w:name w:val="WW8Num12z1"/>
    <w:uiPriority w:val="99"/>
    <w:rsid w:val="00274E36"/>
    <w:rPr>
      <w:rFonts w:ascii="Symbol" w:hAnsi="Symbol"/>
    </w:rPr>
  </w:style>
  <w:style w:type="character" w:customStyle="1" w:styleId="WW8Num12z4">
    <w:name w:val="WW8Num12z4"/>
    <w:uiPriority w:val="99"/>
    <w:rsid w:val="00274E36"/>
    <w:rPr>
      <w:rFonts w:ascii="Courier New" w:hAnsi="Courier New"/>
    </w:rPr>
  </w:style>
  <w:style w:type="character" w:customStyle="1" w:styleId="WW8Num13z0">
    <w:name w:val="WW8Num13z0"/>
    <w:uiPriority w:val="99"/>
    <w:rsid w:val="00274E36"/>
    <w:rPr>
      <w:rFonts w:ascii="Symbol" w:hAnsi="Symbol"/>
      <w:color w:val="auto"/>
    </w:rPr>
  </w:style>
  <w:style w:type="character" w:customStyle="1" w:styleId="WW8Num14z0">
    <w:name w:val="WW8Num14z0"/>
    <w:uiPriority w:val="99"/>
    <w:rsid w:val="00274E36"/>
    <w:rPr>
      <w:rFonts w:ascii="Arial" w:hAnsi="Arial"/>
      <w:sz w:val="20"/>
    </w:rPr>
  </w:style>
  <w:style w:type="character" w:customStyle="1" w:styleId="WW8Num15z0">
    <w:name w:val="WW8Num15z0"/>
    <w:uiPriority w:val="99"/>
    <w:rsid w:val="00274E36"/>
    <w:rPr>
      <w:rFonts w:ascii="Arial" w:hAnsi="Arial"/>
      <w:sz w:val="20"/>
      <w:u w:val="none"/>
    </w:rPr>
  </w:style>
  <w:style w:type="character" w:customStyle="1" w:styleId="WW8Num16z0">
    <w:name w:val="WW8Num16z0"/>
    <w:uiPriority w:val="99"/>
    <w:rsid w:val="00274E36"/>
    <w:rPr>
      <w:rFonts w:ascii="Arial" w:hAnsi="Arial"/>
      <w:sz w:val="20"/>
    </w:rPr>
  </w:style>
  <w:style w:type="character" w:customStyle="1" w:styleId="WW8Num17z0">
    <w:name w:val="WW8Num17z0"/>
    <w:uiPriority w:val="99"/>
    <w:rsid w:val="00274E36"/>
    <w:rPr>
      <w:rFonts w:ascii="Arial" w:hAnsi="Arial"/>
      <w:sz w:val="20"/>
    </w:rPr>
  </w:style>
  <w:style w:type="character" w:customStyle="1" w:styleId="WW8Num18z0">
    <w:name w:val="WW8Num18z0"/>
    <w:uiPriority w:val="99"/>
    <w:rsid w:val="00274E36"/>
  </w:style>
  <w:style w:type="character" w:customStyle="1" w:styleId="WW8Num18z1">
    <w:name w:val="WW8Num18z1"/>
    <w:uiPriority w:val="99"/>
    <w:rsid w:val="00274E36"/>
  </w:style>
  <w:style w:type="character" w:customStyle="1" w:styleId="WW8Num18z2">
    <w:name w:val="WW8Num18z2"/>
    <w:uiPriority w:val="99"/>
    <w:rsid w:val="00274E36"/>
  </w:style>
  <w:style w:type="character" w:customStyle="1" w:styleId="WW8Num18z3">
    <w:name w:val="WW8Num18z3"/>
    <w:uiPriority w:val="99"/>
    <w:rsid w:val="00274E36"/>
  </w:style>
  <w:style w:type="character" w:customStyle="1" w:styleId="WW8Num18z4">
    <w:name w:val="WW8Num18z4"/>
    <w:uiPriority w:val="99"/>
    <w:rsid w:val="00274E36"/>
  </w:style>
  <w:style w:type="character" w:customStyle="1" w:styleId="WW8Num18z5">
    <w:name w:val="WW8Num18z5"/>
    <w:uiPriority w:val="99"/>
    <w:rsid w:val="00274E36"/>
  </w:style>
  <w:style w:type="character" w:customStyle="1" w:styleId="WW8Num18z6">
    <w:name w:val="WW8Num18z6"/>
    <w:uiPriority w:val="99"/>
    <w:rsid w:val="00274E36"/>
  </w:style>
  <w:style w:type="character" w:customStyle="1" w:styleId="WW8Num18z7">
    <w:name w:val="WW8Num18z7"/>
    <w:uiPriority w:val="99"/>
    <w:rsid w:val="00274E36"/>
  </w:style>
  <w:style w:type="character" w:customStyle="1" w:styleId="WW8Num18z8">
    <w:name w:val="WW8Num18z8"/>
    <w:uiPriority w:val="99"/>
    <w:rsid w:val="00274E36"/>
  </w:style>
  <w:style w:type="character" w:customStyle="1" w:styleId="WW8Num19z0">
    <w:name w:val="WW8Num19z0"/>
    <w:uiPriority w:val="99"/>
    <w:rsid w:val="00274E36"/>
    <w:rPr>
      <w:rFonts w:ascii="Arial" w:hAnsi="Arial"/>
    </w:rPr>
  </w:style>
  <w:style w:type="character" w:customStyle="1" w:styleId="WW8Num19z1">
    <w:name w:val="WW8Num19z1"/>
    <w:uiPriority w:val="99"/>
    <w:rsid w:val="00274E36"/>
  </w:style>
  <w:style w:type="character" w:customStyle="1" w:styleId="WW8Num19z2">
    <w:name w:val="WW8Num19z2"/>
    <w:uiPriority w:val="99"/>
    <w:rsid w:val="00274E36"/>
    <w:rPr>
      <w:rFonts w:ascii="Arial" w:hAnsi="Arial"/>
      <w:sz w:val="20"/>
    </w:rPr>
  </w:style>
  <w:style w:type="character" w:customStyle="1" w:styleId="WW8Num19z3">
    <w:name w:val="WW8Num19z3"/>
    <w:uiPriority w:val="99"/>
    <w:rsid w:val="00274E36"/>
  </w:style>
  <w:style w:type="character" w:customStyle="1" w:styleId="WW8Num19z4">
    <w:name w:val="WW8Num19z4"/>
    <w:uiPriority w:val="99"/>
    <w:rsid w:val="00274E36"/>
  </w:style>
  <w:style w:type="character" w:customStyle="1" w:styleId="WW8Num19z5">
    <w:name w:val="WW8Num19z5"/>
    <w:uiPriority w:val="99"/>
    <w:rsid w:val="00274E36"/>
  </w:style>
  <w:style w:type="character" w:customStyle="1" w:styleId="WW8Num19z6">
    <w:name w:val="WW8Num19z6"/>
    <w:uiPriority w:val="99"/>
    <w:rsid w:val="00274E36"/>
  </w:style>
  <w:style w:type="character" w:customStyle="1" w:styleId="WW8Num19z7">
    <w:name w:val="WW8Num19z7"/>
    <w:uiPriority w:val="99"/>
    <w:rsid w:val="00274E36"/>
  </w:style>
  <w:style w:type="character" w:customStyle="1" w:styleId="WW8Num19z8">
    <w:name w:val="WW8Num19z8"/>
    <w:uiPriority w:val="99"/>
    <w:rsid w:val="00274E36"/>
  </w:style>
  <w:style w:type="character" w:customStyle="1" w:styleId="WW8Num20z0">
    <w:name w:val="WW8Num20z0"/>
    <w:uiPriority w:val="99"/>
    <w:rsid w:val="00274E36"/>
    <w:rPr>
      <w:sz w:val="20"/>
    </w:rPr>
  </w:style>
  <w:style w:type="character" w:customStyle="1" w:styleId="WW8Num21z0">
    <w:name w:val="WW8Num21z0"/>
    <w:uiPriority w:val="99"/>
    <w:rsid w:val="00274E36"/>
  </w:style>
  <w:style w:type="character" w:customStyle="1" w:styleId="WW8Num21z1">
    <w:name w:val="WW8Num21z1"/>
    <w:uiPriority w:val="99"/>
    <w:rsid w:val="00274E36"/>
    <w:rPr>
      <w:sz w:val="20"/>
    </w:rPr>
  </w:style>
  <w:style w:type="character" w:customStyle="1" w:styleId="WW8Num21z2">
    <w:name w:val="WW8Num21z2"/>
    <w:uiPriority w:val="99"/>
    <w:rsid w:val="00274E36"/>
  </w:style>
  <w:style w:type="character" w:customStyle="1" w:styleId="WW8Num21z3">
    <w:name w:val="WW8Num21z3"/>
    <w:uiPriority w:val="99"/>
    <w:rsid w:val="00274E36"/>
  </w:style>
  <w:style w:type="character" w:customStyle="1" w:styleId="WW8Num21z4">
    <w:name w:val="WW8Num21z4"/>
    <w:uiPriority w:val="99"/>
    <w:rsid w:val="00274E36"/>
  </w:style>
  <w:style w:type="character" w:customStyle="1" w:styleId="WW8Num21z5">
    <w:name w:val="WW8Num21z5"/>
    <w:uiPriority w:val="99"/>
    <w:rsid w:val="00274E36"/>
  </w:style>
  <w:style w:type="character" w:customStyle="1" w:styleId="WW8Num21z6">
    <w:name w:val="WW8Num21z6"/>
    <w:uiPriority w:val="99"/>
    <w:rsid w:val="00274E36"/>
  </w:style>
  <w:style w:type="character" w:customStyle="1" w:styleId="WW8Num21z7">
    <w:name w:val="WW8Num21z7"/>
    <w:uiPriority w:val="99"/>
    <w:rsid w:val="00274E36"/>
  </w:style>
  <w:style w:type="character" w:customStyle="1" w:styleId="WW8Num21z8">
    <w:name w:val="WW8Num21z8"/>
    <w:uiPriority w:val="99"/>
    <w:rsid w:val="00274E36"/>
  </w:style>
  <w:style w:type="character" w:customStyle="1" w:styleId="WW8Num22z0">
    <w:name w:val="WW8Num22z0"/>
    <w:uiPriority w:val="99"/>
    <w:rsid w:val="00274E36"/>
    <w:rPr>
      <w:rFonts w:ascii="Arial" w:hAnsi="Arial"/>
      <w:sz w:val="20"/>
    </w:rPr>
  </w:style>
  <w:style w:type="character" w:customStyle="1" w:styleId="WW8Num22z1">
    <w:name w:val="WW8Num22z1"/>
    <w:uiPriority w:val="99"/>
    <w:rsid w:val="00274E36"/>
    <w:rPr>
      <w:rFonts w:ascii="Symbol" w:hAnsi="Symbol"/>
    </w:rPr>
  </w:style>
  <w:style w:type="character" w:customStyle="1" w:styleId="WW8Num22z2">
    <w:name w:val="WW8Num22z2"/>
    <w:uiPriority w:val="99"/>
    <w:rsid w:val="00274E36"/>
  </w:style>
  <w:style w:type="character" w:customStyle="1" w:styleId="WW8Num22z4">
    <w:name w:val="WW8Num22z4"/>
    <w:uiPriority w:val="99"/>
    <w:rsid w:val="00274E36"/>
    <w:rPr>
      <w:rFonts w:ascii="Courier New" w:hAnsi="Courier New"/>
    </w:rPr>
  </w:style>
  <w:style w:type="character" w:customStyle="1" w:styleId="WW8Num22z5">
    <w:name w:val="WW8Num22z5"/>
    <w:uiPriority w:val="99"/>
    <w:rsid w:val="00274E36"/>
    <w:rPr>
      <w:rFonts w:ascii="Wingdings" w:hAnsi="Wingdings"/>
    </w:rPr>
  </w:style>
  <w:style w:type="character" w:customStyle="1" w:styleId="WW8Num23z0">
    <w:name w:val="WW8Num23z0"/>
    <w:uiPriority w:val="99"/>
    <w:rsid w:val="00274E36"/>
  </w:style>
  <w:style w:type="character" w:customStyle="1" w:styleId="WW8Num24z0">
    <w:name w:val="WW8Num24z0"/>
    <w:uiPriority w:val="99"/>
    <w:rsid w:val="00274E36"/>
  </w:style>
  <w:style w:type="character" w:customStyle="1" w:styleId="WW8Num24z1">
    <w:name w:val="WW8Num24z1"/>
    <w:uiPriority w:val="99"/>
    <w:rsid w:val="00274E36"/>
    <w:rPr>
      <w:lang w:val="pl-PL"/>
    </w:rPr>
  </w:style>
  <w:style w:type="character" w:customStyle="1" w:styleId="WW8Num24z2">
    <w:name w:val="WW8Num24z2"/>
    <w:uiPriority w:val="99"/>
    <w:rsid w:val="00274E36"/>
    <w:rPr>
      <w:rFonts w:ascii="Wingdings" w:hAnsi="Wingdings"/>
    </w:rPr>
  </w:style>
  <w:style w:type="character" w:customStyle="1" w:styleId="WW8Num24z3">
    <w:name w:val="WW8Num24z3"/>
    <w:uiPriority w:val="99"/>
    <w:rsid w:val="00274E36"/>
    <w:rPr>
      <w:rFonts w:ascii="Symbol" w:hAnsi="Symbol"/>
    </w:rPr>
  </w:style>
  <w:style w:type="character" w:customStyle="1" w:styleId="WW8Num24z4">
    <w:name w:val="WW8Num24z4"/>
    <w:uiPriority w:val="99"/>
    <w:rsid w:val="00274E36"/>
    <w:rPr>
      <w:rFonts w:ascii="Courier New" w:hAnsi="Courier New"/>
    </w:rPr>
  </w:style>
  <w:style w:type="character" w:customStyle="1" w:styleId="WW8Num25z0">
    <w:name w:val="WW8Num25z0"/>
    <w:uiPriority w:val="99"/>
    <w:rsid w:val="00274E36"/>
  </w:style>
  <w:style w:type="character" w:customStyle="1" w:styleId="WW8Num25z1">
    <w:name w:val="WW8Num25z1"/>
    <w:uiPriority w:val="99"/>
    <w:rsid w:val="00274E36"/>
    <w:rPr>
      <w:sz w:val="20"/>
    </w:rPr>
  </w:style>
  <w:style w:type="character" w:customStyle="1" w:styleId="WW8Num25z2">
    <w:name w:val="WW8Num25z2"/>
    <w:uiPriority w:val="99"/>
    <w:rsid w:val="00274E36"/>
  </w:style>
  <w:style w:type="character" w:customStyle="1" w:styleId="WW8Num25z3">
    <w:name w:val="WW8Num25z3"/>
    <w:uiPriority w:val="99"/>
    <w:rsid w:val="00274E36"/>
  </w:style>
  <w:style w:type="character" w:customStyle="1" w:styleId="WW8Num25z4">
    <w:name w:val="WW8Num25z4"/>
    <w:uiPriority w:val="99"/>
    <w:rsid w:val="00274E36"/>
  </w:style>
  <w:style w:type="character" w:customStyle="1" w:styleId="WW8Num25z5">
    <w:name w:val="WW8Num25z5"/>
    <w:uiPriority w:val="99"/>
    <w:rsid w:val="00274E36"/>
  </w:style>
  <w:style w:type="character" w:customStyle="1" w:styleId="WW8Num25z6">
    <w:name w:val="WW8Num25z6"/>
    <w:uiPriority w:val="99"/>
    <w:rsid w:val="00274E36"/>
  </w:style>
  <w:style w:type="character" w:customStyle="1" w:styleId="WW8Num25z7">
    <w:name w:val="WW8Num25z7"/>
    <w:uiPriority w:val="99"/>
    <w:rsid w:val="00274E36"/>
  </w:style>
  <w:style w:type="character" w:customStyle="1" w:styleId="WW8Num25z8">
    <w:name w:val="WW8Num25z8"/>
    <w:uiPriority w:val="99"/>
    <w:rsid w:val="00274E36"/>
  </w:style>
  <w:style w:type="character" w:customStyle="1" w:styleId="WW8Num26z0">
    <w:name w:val="WW8Num26z0"/>
    <w:uiPriority w:val="99"/>
    <w:rsid w:val="00274E36"/>
    <w:rPr>
      <w:rFonts w:ascii="Arial" w:hAnsi="Arial"/>
      <w:sz w:val="20"/>
      <w:lang w:val="pl-PL"/>
    </w:rPr>
  </w:style>
  <w:style w:type="character" w:customStyle="1" w:styleId="WW8Num27z0">
    <w:name w:val="WW8Num27z0"/>
    <w:uiPriority w:val="99"/>
    <w:rsid w:val="00274E36"/>
    <w:rPr>
      <w:rFonts w:ascii="Arial" w:hAnsi="Arial"/>
      <w:sz w:val="20"/>
    </w:rPr>
  </w:style>
  <w:style w:type="character" w:customStyle="1" w:styleId="WW8Num28z0">
    <w:name w:val="WW8Num28z0"/>
    <w:uiPriority w:val="99"/>
    <w:rsid w:val="00274E36"/>
  </w:style>
  <w:style w:type="character" w:customStyle="1" w:styleId="WW8Num28z1">
    <w:name w:val="WW8Num28z1"/>
    <w:uiPriority w:val="99"/>
    <w:rsid w:val="00274E36"/>
  </w:style>
  <w:style w:type="character" w:customStyle="1" w:styleId="WW8Num28z2">
    <w:name w:val="WW8Num28z2"/>
    <w:uiPriority w:val="99"/>
    <w:rsid w:val="00274E36"/>
  </w:style>
  <w:style w:type="character" w:customStyle="1" w:styleId="WW8Num28z3">
    <w:name w:val="WW8Num28z3"/>
    <w:uiPriority w:val="99"/>
    <w:rsid w:val="00274E36"/>
  </w:style>
  <w:style w:type="character" w:customStyle="1" w:styleId="WW8Num28z4">
    <w:name w:val="WW8Num28z4"/>
    <w:uiPriority w:val="99"/>
    <w:rsid w:val="00274E36"/>
  </w:style>
  <w:style w:type="character" w:customStyle="1" w:styleId="WW8Num28z5">
    <w:name w:val="WW8Num28z5"/>
    <w:uiPriority w:val="99"/>
    <w:rsid w:val="00274E36"/>
  </w:style>
  <w:style w:type="character" w:customStyle="1" w:styleId="WW8Num28z6">
    <w:name w:val="WW8Num28z6"/>
    <w:uiPriority w:val="99"/>
    <w:rsid w:val="00274E36"/>
  </w:style>
  <w:style w:type="character" w:customStyle="1" w:styleId="WW8Num28z7">
    <w:name w:val="WW8Num28z7"/>
    <w:uiPriority w:val="99"/>
    <w:rsid w:val="00274E36"/>
  </w:style>
  <w:style w:type="character" w:customStyle="1" w:styleId="WW8Num28z8">
    <w:name w:val="WW8Num28z8"/>
    <w:uiPriority w:val="99"/>
    <w:rsid w:val="00274E36"/>
  </w:style>
  <w:style w:type="character" w:customStyle="1" w:styleId="WW8Num29z0">
    <w:name w:val="WW8Num29z0"/>
    <w:uiPriority w:val="99"/>
    <w:rsid w:val="00274E36"/>
  </w:style>
  <w:style w:type="character" w:customStyle="1" w:styleId="WW8Num29z1">
    <w:name w:val="WW8Num29z1"/>
    <w:uiPriority w:val="99"/>
    <w:rsid w:val="00274E36"/>
    <w:rPr>
      <w:rFonts w:ascii="Arial" w:hAnsi="Arial"/>
      <w:sz w:val="20"/>
    </w:rPr>
  </w:style>
  <w:style w:type="character" w:customStyle="1" w:styleId="WW8Num30z0">
    <w:name w:val="WW8Num30z0"/>
    <w:uiPriority w:val="99"/>
    <w:rsid w:val="00274E36"/>
    <w:rPr>
      <w:rFonts w:ascii="Arial" w:hAnsi="Arial"/>
      <w:sz w:val="20"/>
    </w:rPr>
  </w:style>
  <w:style w:type="character" w:customStyle="1" w:styleId="WW8Num31z0">
    <w:name w:val="WW8Num31z0"/>
    <w:uiPriority w:val="99"/>
    <w:rsid w:val="00274E36"/>
  </w:style>
  <w:style w:type="character" w:customStyle="1" w:styleId="WW8Num31z1">
    <w:name w:val="WW8Num31z1"/>
    <w:uiPriority w:val="99"/>
    <w:rsid w:val="00274E36"/>
  </w:style>
  <w:style w:type="character" w:customStyle="1" w:styleId="WW8Num31z2">
    <w:name w:val="WW8Num31z2"/>
    <w:uiPriority w:val="99"/>
    <w:rsid w:val="00274E36"/>
    <w:rPr>
      <w:rFonts w:ascii="Arial" w:hAnsi="Arial"/>
    </w:rPr>
  </w:style>
  <w:style w:type="character" w:customStyle="1" w:styleId="WW8Num31z3">
    <w:name w:val="WW8Num31z3"/>
    <w:uiPriority w:val="99"/>
    <w:rsid w:val="00274E36"/>
  </w:style>
  <w:style w:type="character" w:customStyle="1" w:styleId="WW8Num31z4">
    <w:name w:val="WW8Num31z4"/>
    <w:uiPriority w:val="99"/>
    <w:rsid w:val="00274E36"/>
  </w:style>
  <w:style w:type="character" w:customStyle="1" w:styleId="WW8Num31z5">
    <w:name w:val="WW8Num31z5"/>
    <w:uiPriority w:val="99"/>
    <w:rsid w:val="00274E36"/>
  </w:style>
  <w:style w:type="character" w:customStyle="1" w:styleId="WW8Num31z6">
    <w:name w:val="WW8Num31z6"/>
    <w:uiPriority w:val="99"/>
    <w:rsid w:val="00274E36"/>
  </w:style>
  <w:style w:type="character" w:customStyle="1" w:styleId="WW8Num31z7">
    <w:name w:val="WW8Num31z7"/>
    <w:uiPriority w:val="99"/>
    <w:rsid w:val="00274E36"/>
  </w:style>
  <w:style w:type="character" w:customStyle="1" w:styleId="WW8Num31z8">
    <w:name w:val="WW8Num31z8"/>
    <w:uiPriority w:val="99"/>
    <w:rsid w:val="00274E36"/>
  </w:style>
  <w:style w:type="character" w:customStyle="1" w:styleId="WW8Num32z0">
    <w:name w:val="WW8Num32z0"/>
    <w:uiPriority w:val="99"/>
    <w:rsid w:val="00274E36"/>
    <w:rPr>
      <w:sz w:val="20"/>
    </w:rPr>
  </w:style>
  <w:style w:type="character" w:customStyle="1" w:styleId="WW8Num33z0">
    <w:name w:val="WW8Num33z0"/>
    <w:uiPriority w:val="99"/>
    <w:rsid w:val="00274E36"/>
  </w:style>
  <w:style w:type="character" w:customStyle="1" w:styleId="WW8Num33z1">
    <w:name w:val="WW8Num33z1"/>
    <w:uiPriority w:val="99"/>
    <w:rsid w:val="00274E36"/>
  </w:style>
  <w:style w:type="character" w:customStyle="1" w:styleId="WW8Num33z2">
    <w:name w:val="WW8Num33z2"/>
    <w:uiPriority w:val="99"/>
    <w:rsid w:val="00274E36"/>
  </w:style>
  <w:style w:type="character" w:customStyle="1" w:styleId="WW8Num33z3">
    <w:name w:val="WW8Num33z3"/>
    <w:uiPriority w:val="99"/>
    <w:rsid w:val="00274E36"/>
  </w:style>
  <w:style w:type="character" w:customStyle="1" w:styleId="WW8Num33z4">
    <w:name w:val="WW8Num33z4"/>
    <w:uiPriority w:val="99"/>
    <w:rsid w:val="00274E36"/>
  </w:style>
  <w:style w:type="character" w:customStyle="1" w:styleId="WW8Num33z5">
    <w:name w:val="WW8Num33z5"/>
    <w:uiPriority w:val="99"/>
    <w:rsid w:val="00274E36"/>
  </w:style>
  <w:style w:type="character" w:customStyle="1" w:styleId="WW8Num33z6">
    <w:name w:val="WW8Num33z6"/>
    <w:uiPriority w:val="99"/>
    <w:rsid w:val="00274E36"/>
  </w:style>
  <w:style w:type="character" w:customStyle="1" w:styleId="WW8Num33z7">
    <w:name w:val="WW8Num33z7"/>
    <w:uiPriority w:val="99"/>
    <w:rsid w:val="00274E36"/>
  </w:style>
  <w:style w:type="character" w:customStyle="1" w:styleId="WW8Num33z8">
    <w:name w:val="WW8Num33z8"/>
    <w:uiPriority w:val="99"/>
    <w:rsid w:val="00274E36"/>
  </w:style>
  <w:style w:type="character" w:customStyle="1" w:styleId="WW8Num34z0">
    <w:name w:val="WW8Num34z0"/>
    <w:uiPriority w:val="99"/>
    <w:rsid w:val="00274E36"/>
    <w:rPr>
      <w:lang w:val="pl-PL"/>
    </w:rPr>
  </w:style>
  <w:style w:type="character" w:customStyle="1" w:styleId="WW8Num34z1">
    <w:name w:val="WW8Num34z1"/>
    <w:uiPriority w:val="99"/>
    <w:rsid w:val="00274E36"/>
  </w:style>
  <w:style w:type="character" w:customStyle="1" w:styleId="WW8Num34z2">
    <w:name w:val="WW8Num34z2"/>
    <w:uiPriority w:val="99"/>
    <w:rsid w:val="00274E36"/>
    <w:rPr>
      <w:rFonts w:ascii="Arial" w:hAnsi="Arial"/>
    </w:rPr>
  </w:style>
  <w:style w:type="character" w:customStyle="1" w:styleId="WW8Num34z3">
    <w:name w:val="WW8Num34z3"/>
    <w:uiPriority w:val="99"/>
    <w:rsid w:val="00274E36"/>
  </w:style>
  <w:style w:type="character" w:customStyle="1" w:styleId="WW8Num34z4">
    <w:name w:val="WW8Num34z4"/>
    <w:uiPriority w:val="99"/>
    <w:rsid w:val="00274E36"/>
  </w:style>
  <w:style w:type="character" w:customStyle="1" w:styleId="WW8Num34z5">
    <w:name w:val="WW8Num34z5"/>
    <w:uiPriority w:val="99"/>
    <w:rsid w:val="00274E36"/>
  </w:style>
  <w:style w:type="character" w:customStyle="1" w:styleId="WW8Num34z6">
    <w:name w:val="WW8Num34z6"/>
    <w:uiPriority w:val="99"/>
    <w:rsid w:val="00274E36"/>
  </w:style>
  <w:style w:type="character" w:customStyle="1" w:styleId="WW8Num34z7">
    <w:name w:val="WW8Num34z7"/>
    <w:uiPriority w:val="99"/>
    <w:rsid w:val="00274E36"/>
  </w:style>
  <w:style w:type="character" w:customStyle="1" w:styleId="WW8Num34z8">
    <w:name w:val="WW8Num34z8"/>
    <w:uiPriority w:val="99"/>
    <w:rsid w:val="00274E36"/>
  </w:style>
  <w:style w:type="character" w:customStyle="1" w:styleId="WW8Num35z0">
    <w:name w:val="WW8Num35z0"/>
    <w:uiPriority w:val="99"/>
    <w:rsid w:val="00274E36"/>
    <w:rPr>
      <w:rFonts w:ascii="Arial" w:hAnsi="Arial"/>
      <w:sz w:val="20"/>
      <w:lang w:eastAsia="pl-PL"/>
    </w:rPr>
  </w:style>
  <w:style w:type="character" w:customStyle="1" w:styleId="WW8Num35z1">
    <w:name w:val="WW8Num35z1"/>
    <w:uiPriority w:val="99"/>
    <w:rsid w:val="00274E36"/>
  </w:style>
  <w:style w:type="character" w:customStyle="1" w:styleId="WW8Num35z2">
    <w:name w:val="WW8Num35z2"/>
    <w:uiPriority w:val="99"/>
    <w:rsid w:val="00274E36"/>
  </w:style>
  <w:style w:type="character" w:customStyle="1" w:styleId="WW8Num35z3">
    <w:name w:val="WW8Num35z3"/>
    <w:uiPriority w:val="99"/>
    <w:rsid w:val="00274E36"/>
  </w:style>
  <w:style w:type="character" w:customStyle="1" w:styleId="WW8Num35z4">
    <w:name w:val="WW8Num35z4"/>
    <w:uiPriority w:val="99"/>
    <w:rsid w:val="00274E36"/>
  </w:style>
  <w:style w:type="character" w:customStyle="1" w:styleId="WW8Num35z5">
    <w:name w:val="WW8Num35z5"/>
    <w:uiPriority w:val="99"/>
    <w:rsid w:val="00274E36"/>
  </w:style>
  <w:style w:type="character" w:customStyle="1" w:styleId="WW8Num35z6">
    <w:name w:val="WW8Num35z6"/>
    <w:uiPriority w:val="99"/>
    <w:rsid w:val="00274E36"/>
  </w:style>
  <w:style w:type="character" w:customStyle="1" w:styleId="WW8Num35z7">
    <w:name w:val="WW8Num35z7"/>
    <w:uiPriority w:val="99"/>
    <w:rsid w:val="00274E36"/>
  </w:style>
  <w:style w:type="character" w:customStyle="1" w:styleId="WW8Num35z8">
    <w:name w:val="WW8Num35z8"/>
    <w:uiPriority w:val="99"/>
    <w:rsid w:val="00274E36"/>
  </w:style>
  <w:style w:type="character" w:customStyle="1" w:styleId="WW8Num36z0">
    <w:name w:val="WW8Num36z0"/>
    <w:uiPriority w:val="99"/>
    <w:rsid w:val="00274E36"/>
  </w:style>
  <w:style w:type="character" w:customStyle="1" w:styleId="WW8Num36z1">
    <w:name w:val="WW8Num36z1"/>
    <w:uiPriority w:val="99"/>
    <w:rsid w:val="00274E36"/>
  </w:style>
  <w:style w:type="character" w:customStyle="1" w:styleId="WW8Num36z2">
    <w:name w:val="WW8Num36z2"/>
    <w:uiPriority w:val="99"/>
    <w:rsid w:val="00274E36"/>
  </w:style>
  <w:style w:type="character" w:customStyle="1" w:styleId="WW8Num36z3">
    <w:name w:val="WW8Num36z3"/>
    <w:uiPriority w:val="99"/>
    <w:rsid w:val="00274E36"/>
  </w:style>
  <w:style w:type="character" w:customStyle="1" w:styleId="WW8Num36z4">
    <w:name w:val="WW8Num36z4"/>
    <w:uiPriority w:val="99"/>
    <w:rsid w:val="00274E36"/>
  </w:style>
  <w:style w:type="character" w:customStyle="1" w:styleId="WW8Num36z5">
    <w:name w:val="WW8Num36z5"/>
    <w:uiPriority w:val="99"/>
    <w:rsid w:val="00274E36"/>
  </w:style>
  <w:style w:type="character" w:customStyle="1" w:styleId="WW8Num36z6">
    <w:name w:val="WW8Num36z6"/>
    <w:uiPriority w:val="99"/>
    <w:rsid w:val="00274E36"/>
  </w:style>
  <w:style w:type="character" w:customStyle="1" w:styleId="WW8Num36z7">
    <w:name w:val="WW8Num36z7"/>
    <w:uiPriority w:val="99"/>
    <w:rsid w:val="00274E36"/>
  </w:style>
  <w:style w:type="character" w:customStyle="1" w:styleId="WW8Num36z8">
    <w:name w:val="WW8Num36z8"/>
    <w:uiPriority w:val="99"/>
    <w:rsid w:val="00274E36"/>
  </w:style>
  <w:style w:type="character" w:customStyle="1" w:styleId="WW8Num37z0">
    <w:name w:val="WW8Num37z0"/>
    <w:uiPriority w:val="99"/>
    <w:rsid w:val="00274E36"/>
    <w:rPr>
      <w:sz w:val="20"/>
    </w:rPr>
  </w:style>
  <w:style w:type="character" w:customStyle="1" w:styleId="WW8Num37z1">
    <w:name w:val="WW8Num37z1"/>
    <w:uiPriority w:val="99"/>
    <w:rsid w:val="00274E36"/>
  </w:style>
  <w:style w:type="character" w:customStyle="1" w:styleId="WW8Num37z2">
    <w:name w:val="WW8Num37z2"/>
    <w:uiPriority w:val="99"/>
    <w:rsid w:val="00274E36"/>
    <w:rPr>
      <w:rFonts w:ascii="Arial" w:hAnsi="Arial"/>
    </w:rPr>
  </w:style>
  <w:style w:type="character" w:customStyle="1" w:styleId="WW8Num38z0">
    <w:name w:val="WW8Num38z0"/>
    <w:uiPriority w:val="99"/>
    <w:rsid w:val="00274E36"/>
  </w:style>
  <w:style w:type="character" w:customStyle="1" w:styleId="WW8Num38z1">
    <w:name w:val="WW8Num38z1"/>
    <w:uiPriority w:val="99"/>
    <w:rsid w:val="00274E36"/>
  </w:style>
  <w:style w:type="character" w:customStyle="1" w:styleId="WW8Num38z2">
    <w:name w:val="WW8Num38z2"/>
    <w:uiPriority w:val="99"/>
    <w:rsid w:val="00274E36"/>
  </w:style>
  <w:style w:type="character" w:customStyle="1" w:styleId="WW8Num38z3">
    <w:name w:val="WW8Num38z3"/>
    <w:uiPriority w:val="99"/>
    <w:rsid w:val="00274E36"/>
  </w:style>
  <w:style w:type="character" w:customStyle="1" w:styleId="WW8Num38z4">
    <w:name w:val="WW8Num38z4"/>
    <w:uiPriority w:val="99"/>
    <w:rsid w:val="00274E36"/>
  </w:style>
  <w:style w:type="character" w:customStyle="1" w:styleId="WW8Num38z5">
    <w:name w:val="WW8Num38z5"/>
    <w:uiPriority w:val="99"/>
    <w:rsid w:val="00274E36"/>
  </w:style>
  <w:style w:type="character" w:customStyle="1" w:styleId="WW8Num38z6">
    <w:name w:val="WW8Num38z6"/>
    <w:uiPriority w:val="99"/>
    <w:rsid w:val="00274E36"/>
  </w:style>
  <w:style w:type="character" w:customStyle="1" w:styleId="WW8Num38z7">
    <w:name w:val="WW8Num38z7"/>
    <w:uiPriority w:val="99"/>
    <w:rsid w:val="00274E36"/>
  </w:style>
  <w:style w:type="character" w:customStyle="1" w:styleId="WW8Num38z8">
    <w:name w:val="WW8Num38z8"/>
    <w:uiPriority w:val="99"/>
    <w:rsid w:val="00274E36"/>
  </w:style>
  <w:style w:type="character" w:customStyle="1" w:styleId="WW8Num39z0">
    <w:name w:val="WW8Num39z0"/>
    <w:uiPriority w:val="99"/>
    <w:rsid w:val="00274E36"/>
    <w:rPr>
      <w:sz w:val="20"/>
    </w:rPr>
  </w:style>
  <w:style w:type="character" w:customStyle="1" w:styleId="WW8Num39z1">
    <w:name w:val="WW8Num39z1"/>
    <w:uiPriority w:val="99"/>
    <w:rsid w:val="00274E36"/>
  </w:style>
  <w:style w:type="character" w:customStyle="1" w:styleId="WW8Num39z2">
    <w:name w:val="WW8Num39z2"/>
    <w:uiPriority w:val="99"/>
    <w:rsid w:val="00274E36"/>
    <w:rPr>
      <w:rFonts w:ascii="Arial" w:hAnsi="Arial"/>
    </w:rPr>
  </w:style>
  <w:style w:type="character" w:customStyle="1" w:styleId="WW8Num40z0">
    <w:name w:val="WW8Num40z0"/>
    <w:uiPriority w:val="99"/>
    <w:rsid w:val="00274E36"/>
  </w:style>
  <w:style w:type="character" w:customStyle="1" w:styleId="WW8Num40z1">
    <w:name w:val="WW8Num40z1"/>
    <w:uiPriority w:val="99"/>
    <w:rsid w:val="00274E36"/>
  </w:style>
  <w:style w:type="character" w:customStyle="1" w:styleId="WW8Num40z2">
    <w:name w:val="WW8Num40z2"/>
    <w:uiPriority w:val="99"/>
    <w:rsid w:val="00274E36"/>
  </w:style>
  <w:style w:type="character" w:customStyle="1" w:styleId="WW8Num40z3">
    <w:name w:val="WW8Num40z3"/>
    <w:uiPriority w:val="99"/>
    <w:rsid w:val="00274E36"/>
  </w:style>
  <w:style w:type="character" w:customStyle="1" w:styleId="WW8Num40z4">
    <w:name w:val="WW8Num40z4"/>
    <w:uiPriority w:val="99"/>
    <w:rsid w:val="00274E36"/>
  </w:style>
  <w:style w:type="character" w:customStyle="1" w:styleId="WW8Num40z5">
    <w:name w:val="WW8Num40z5"/>
    <w:uiPriority w:val="99"/>
    <w:rsid w:val="00274E36"/>
  </w:style>
  <w:style w:type="character" w:customStyle="1" w:styleId="WW8Num40z6">
    <w:name w:val="WW8Num40z6"/>
    <w:uiPriority w:val="99"/>
    <w:rsid w:val="00274E36"/>
  </w:style>
  <w:style w:type="character" w:customStyle="1" w:styleId="WW8Num40z7">
    <w:name w:val="WW8Num40z7"/>
    <w:uiPriority w:val="99"/>
    <w:rsid w:val="00274E36"/>
  </w:style>
  <w:style w:type="character" w:customStyle="1" w:styleId="WW8Num40z8">
    <w:name w:val="WW8Num40z8"/>
    <w:uiPriority w:val="99"/>
    <w:rsid w:val="00274E36"/>
  </w:style>
  <w:style w:type="character" w:customStyle="1" w:styleId="WW8Num41z0">
    <w:name w:val="WW8Num41z0"/>
    <w:uiPriority w:val="99"/>
    <w:rsid w:val="00274E36"/>
    <w:rPr>
      <w:rFonts w:ascii="Arial" w:hAnsi="Arial"/>
    </w:rPr>
  </w:style>
  <w:style w:type="character" w:customStyle="1" w:styleId="WW8Num41z1">
    <w:name w:val="WW8Num41z1"/>
    <w:uiPriority w:val="99"/>
    <w:rsid w:val="00274E36"/>
  </w:style>
  <w:style w:type="character" w:customStyle="1" w:styleId="WW8Num42z0">
    <w:name w:val="WW8Num42z0"/>
    <w:uiPriority w:val="99"/>
    <w:rsid w:val="00274E36"/>
  </w:style>
  <w:style w:type="character" w:customStyle="1" w:styleId="WW8Num42z1">
    <w:name w:val="WW8Num42z1"/>
    <w:uiPriority w:val="99"/>
    <w:rsid w:val="00274E36"/>
    <w:rPr>
      <w:rFonts w:ascii="Arial" w:hAnsi="Arial"/>
      <w:noProof/>
      <w:sz w:val="20"/>
      <w:lang w:val="pl-PL" w:eastAsia="pl-PL"/>
    </w:rPr>
  </w:style>
  <w:style w:type="character" w:customStyle="1" w:styleId="WW8Num43z0">
    <w:name w:val="WW8Num43z0"/>
    <w:uiPriority w:val="99"/>
    <w:rsid w:val="00274E36"/>
  </w:style>
  <w:style w:type="character" w:customStyle="1" w:styleId="WW8Num43z1">
    <w:name w:val="WW8Num43z1"/>
    <w:uiPriority w:val="99"/>
    <w:rsid w:val="00274E36"/>
  </w:style>
  <w:style w:type="character" w:customStyle="1" w:styleId="WW8Num43z2">
    <w:name w:val="WW8Num43z2"/>
    <w:uiPriority w:val="99"/>
    <w:rsid w:val="00274E36"/>
  </w:style>
  <w:style w:type="character" w:customStyle="1" w:styleId="WW8Num43z3">
    <w:name w:val="WW8Num43z3"/>
    <w:uiPriority w:val="99"/>
    <w:rsid w:val="00274E36"/>
  </w:style>
  <w:style w:type="character" w:customStyle="1" w:styleId="WW8Num43z4">
    <w:name w:val="WW8Num43z4"/>
    <w:uiPriority w:val="99"/>
    <w:rsid w:val="00274E36"/>
  </w:style>
  <w:style w:type="character" w:customStyle="1" w:styleId="WW8Num43z5">
    <w:name w:val="WW8Num43z5"/>
    <w:uiPriority w:val="99"/>
    <w:rsid w:val="00274E36"/>
  </w:style>
  <w:style w:type="character" w:customStyle="1" w:styleId="WW8Num43z6">
    <w:name w:val="WW8Num43z6"/>
    <w:uiPriority w:val="99"/>
    <w:rsid w:val="00274E36"/>
  </w:style>
  <w:style w:type="character" w:customStyle="1" w:styleId="WW8Num43z7">
    <w:name w:val="WW8Num43z7"/>
    <w:uiPriority w:val="99"/>
    <w:rsid w:val="00274E36"/>
  </w:style>
  <w:style w:type="character" w:customStyle="1" w:styleId="WW8Num43z8">
    <w:name w:val="WW8Num43z8"/>
    <w:uiPriority w:val="99"/>
    <w:rsid w:val="00274E36"/>
  </w:style>
  <w:style w:type="character" w:customStyle="1" w:styleId="WW8Num44z0">
    <w:name w:val="WW8Num44z0"/>
    <w:uiPriority w:val="99"/>
    <w:rsid w:val="00274E36"/>
  </w:style>
  <w:style w:type="character" w:customStyle="1" w:styleId="WW8Num44z1">
    <w:name w:val="WW8Num44z1"/>
    <w:uiPriority w:val="99"/>
    <w:rsid w:val="00274E36"/>
  </w:style>
  <w:style w:type="character" w:customStyle="1" w:styleId="WW8Num45z0">
    <w:name w:val="WW8Num45z0"/>
    <w:uiPriority w:val="99"/>
    <w:rsid w:val="00274E36"/>
    <w:rPr>
      <w:rFonts w:ascii="Arial" w:hAnsi="Arial"/>
      <w:sz w:val="20"/>
      <w:u w:val="none"/>
    </w:rPr>
  </w:style>
  <w:style w:type="character" w:customStyle="1" w:styleId="WW8Num45z1">
    <w:name w:val="WW8Num45z1"/>
    <w:uiPriority w:val="99"/>
    <w:rsid w:val="00274E36"/>
  </w:style>
  <w:style w:type="character" w:customStyle="1" w:styleId="WW8Num46z0">
    <w:name w:val="WW8Num46z0"/>
    <w:uiPriority w:val="99"/>
    <w:rsid w:val="00274E36"/>
  </w:style>
  <w:style w:type="character" w:customStyle="1" w:styleId="WW8Num46z1">
    <w:name w:val="WW8Num46z1"/>
    <w:uiPriority w:val="99"/>
    <w:rsid w:val="00274E36"/>
    <w:rPr>
      <w:rFonts w:ascii="Courier New" w:hAnsi="Courier New"/>
    </w:rPr>
  </w:style>
  <w:style w:type="character" w:customStyle="1" w:styleId="WW8Num46z2">
    <w:name w:val="WW8Num46z2"/>
    <w:uiPriority w:val="99"/>
    <w:rsid w:val="00274E36"/>
  </w:style>
  <w:style w:type="character" w:customStyle="1" w:styleId="WW8Num46z3">
    <w:name w:val="WW8Num46z3"/>
    <w:uiPriority w:val="99"/>
    <w:rsid w:val="00274E36"/>
    <w:rPr>
      <w:rFonts w:ascii="Symbol" w:hAnsi="Symbol"/>
    </w:rPr>
  </w:style>
  <w:style w:type="character" w:customStyle="1" w:styleId="WW8Num46z5">
    <w:name w:val="WW8Num46z5"/>
    <w:uiPriority w:val="99"/>
    <w:rsid w:val="00274E36"/>
    <w:rPr>
      <w:rFonts w:ascii="Wingdings" w:hAnsi="Wingdings"/>
    </w:rPr>
  </w:style>
  <w:style w:type="character" w:customStyle="1" w:styleId="WW8Num47z0">
    <w:name w:val="WW8Num47z0"/>
    <w:uiPriority w:val="99"/>
    <w:rsid w:val="00274E36"/>
    <w:rPr>
      <w:rFonts w:ascii="Arial" w:hAnsi="Arial"/>
      <w:sz w:val="20"/>
    </w:rPr>
  </w:style>
  <w:style w:type="character" w:customStyle="1" w:styleId="WW8Num47z1">
    <w:name w:val="WW8Num47z1"/>
    <w:uiPriority w:val="99"/>
    <w:rsid w:val="00274E36"/>
  </w:style>
  <w:style w:type="character" w:customStyle="1" w:styleId="WW8Num47z2">
    <w:name w:val="WW8Num47z2"/>
    <w:uiPriority w:val="99"/>
    <w:rsid w:val="00274E36"/>
  </w:style>
  <w:style w:type="character" w:customStyle="1" w:styleId="WW8Num47z3">
    <w:name w:val="WW8Num47z3"/>
    <w:uiPriority w:val="99"/>
    <w:rsid w:val="00274E36"/>
  </w:style>
  <w:style w:type="character" w:customStyle="1" w:styleId="WW8Num47z4">
    <w:name w:val="WW8Num47z4"/>
    <w:uiPriority w:val="99"/>
    <w:rsid w:val="00274E36"/>
  </w:style>
  <w:style w:type="character" w:customStyle="1" w:styleId="WW8Num47z5">
    <w:name w:val="WW8Num47z5"/>
    <w:uiPriority w:val="99"/>
    <w:rsid w:val="00274E36"/>
  </w:style>
  <w:style w:type="character" w:customStyle="1" w:styleId="WW8Num47z6">
    <w:name w:val="WW8Num47z6"/>
    <w:uiPriority w:val="99"/>
    <w:rsid w:val="00274E36"/>
  </w:style>
  <w:style w:type="character" w:customStyle="1" w:styleId="WW8Num47z7">
    <w:name w:val="WW8Num47z7"/>
    <w:uiPriority w:val="99"/>
    <w:rsid w:val="00274E36"/>
  </w:style>
  <w:style w:type="character" w:customStyle="1" w:styleId="WW8Num47z8">
    <w:name w:val="WW8Num47z8"/>
    <w:uiPriority w:val="99"/>
    <w:rsid w:val="00274E36"/>
  </w:style>
  <w:style w:type="character" w:customStyle="1" w:styleId="WW8Num48z0">
    <w:name w:val="WW8Num48z0"/>
    <w:uiPriority w:val="99"/>
    <w:rsid w:val="00274E36"/>
    <w:rPr>
      <w:rFonts w:ascii="Arial" w:hAnsi="Arial"/>
    </w:rPr>
  </w:style>
  <w:style w:type="character" w:customStyle="1" w:styleId="WW8Num48z1">
    <w:name w:val="WW8Num48z1"/>
    <w:uiPriority w:val="99"/>
    <w:rsid w:val="00274E36"/>
  </w:style>
  <w:style w:type="character" w:customStyle="1" w:styleId="WW8Num48z2">
    <w:name w:val="WW8Num48z2"/>
    <w:uiPriority w:val="99"/>
    <w:rsid w:val="00274E36"/>
  </w:style>
  <w:style w:type="character" w:customStyle="1" w:styleId="WW8Num48z3">
    <w:name w:val="WW8Num48z3"/>
    <w:uiPriority w:val="99"/>
    <w:rsid w:val="00274E36"/>
  </w:style>
  <w:style w:type="character" w:customStyle="1" w:styleId="WW8Num48z4">
    <w:name w:val="WW8Num48z4"/>
    <w:uiPriority w:val="99"/>
    <w:rsid w:val="00274E36"/>
  </w:style>
  <w:style w:type="character" w:customStyle="1" w:styleId="WW8Num48z5">
    <w:name w:val="WW8Num48z5"/>
    <w:uiPriority w:val="99"/>
    <w:rsid w:val="00274E36"/>
  </w:style>
  <w:style w:type="character" w:customStyle="1" w:styleId="WW8Num48z6">
    <w:name w:val="WW8Num48z6"/>
    <w:uiPriority w:val="99"/>
    <w:rsid w:val="00274E36"/>
  </w:style>
  <w:style w:type="character" w:customStyle="1" w:styleId="WW8Num48z7">
    <w:name w:val="WW8Num48z7"/>
    <w:uiPriority w:val="99"/>
    <w:rsid w:val="00274E36"/>
  </w:style>
  <w:style w:type="character" w:customStyle="1" w:styleId="WW8Num48z8">
    <w:name w:val="WW8Num48z8"/>
    <w:uiPriority w:val="99"/>
    <w:rsid w:val="00274E36"/>
  </w:style>
  <w:style w:type="character" w:customStyle="1" w:styleId="WW8Num49z0">
    <w:name w:val="WW8Num49z0"/>
    <w:uiPriority w:val="99"/>
    <w:rsid w:val="00274E36"/>
  </w:style>
  <w:style w:type="character" w:customStyle="1" w:styleId="WW8Num49z1">
    <w:name w:val="WW8Num49z1"/>
    <w:uiPriority w:val="99"/>
    <w:rsid w:val="00274E36"/>
    <w:rPr>
      <w:sz w:val="20"/>
    </w:rPr>
  </w:style>
  <w:style w:type="character" w:customStyle="1" w:styleId="WW8Num50z0">
    <w:name w:val="WW8Num50z0"/>
    <w:uiPriority w:val="99"/>
    <w:rsid w:val="00274E36"/>
    <w:rPr>
      <w:sz w:val="20"/>
    </w:rPr>
  </w:style>
  <w:style w:type="character" w:customStyle="1" w:styleId="WW8Num50z1">
    <w:name w:val="WW8Num50z1"/>
    <w:uiPriority w:val="99"/>
    <w:rsid w:val="00274E36"/>
  </w:style>
  <w:style w:type="character" w:customStyle="1" w:styleId="WW8Num50z2">
    <w:name w:val="WW8Num50z2"/>
    <w:uiPriority w:val="99"/>
    <w:rsid w:val="00274E36"/>
    <w:rPr>
      <w:rFonts w:ascii="Arial" w:hAnsi="Arial"/>
    </w:rPr>
  </w:style>
  <w:style w:type="character" w:customStyle="1" w:styleId="WW8Num51z0">
    <w:name w:val="WW8Num51z0"/>
    <w:uiPriority w:val="99"/>
    <w:rsid w:val="00274E36"/>
    <w:rPr>
      <w:rFonts w:ascii="Arial" w:hAnsi="Arial"/>
      <w:sz w:val="20"/>
    </w:rPr>
  </w:style>
  <w:style w:type="character" w:customStyle="1" w:styleId="WW8Num51z1">
    <w:name w:val="WW8Num51z1"/>
    <w:uiPriority w:val="99"/>
    <w:rsid w:val="00274E36"/>
  </w:style>
  <w:style w:type="character" w:customStyle="1" w:styleId="WW8Num51z2">
    <w:name w:val="WW8Num51z2"/>
    <w:uiPriority w:val="99"/>
    <w:rsid w:val="00274E36"/>
  </w:style>
  <w:style w:type="character" w:customStyle="1" w:styleId="WW8Num51z3">
    <w:name w:val="WW8Num51z3"/>
    <w:uiPriority w:val="99"/>
    <w:rsid w:val="00274E36"/>
  </w:style>
  <w:style w:type="character" w:customStyle="1" w:styleId="WW8Num51z4">
    <w:name w:val="WW8Num51z4"/>
    <w:uiPriority w:val="99"/>
    <w:rsid w:val="00274E36"/>
  </w:style>
  <w:style w:type="character" w:customStyle="1" w:styleId="WW8Num51z5">
    <w:name w:val="WW8Num51z5"/>
    <w:uiPriority w:val="99"/>
    <w:rsid w:val="00274E36"/>
  </w:style>
  <w:style w:type="character" w:customStyle="1" w:styleId="WW8Num51z6">
    <w:name w:val="WW8Num51z6"/>
    <w:uiPriority w:val="99"/>
    <w:rsid w:val="00274E36"/>
  </w:style>
  <w:style w:type="character" w:customStyle="1" w:styleId="WW8Num51z7">
    <w:name w:val="WW8Num51z7"/>
    <w:uiPriority w:val="99"/>
    <w:rsid w:val="00274E36"/>
  </w:style>
  <w:style w:type="character" w:customStyle="1" w:styleId="WW8Num51z8">
    <w:name w:val="WW8Num51z8"/>
    <w:uiPriority w:val="99"/>
    <w:rsid w:val="00274E36"/>
  </w:style>
  <w:style w:type="character" w:customStyle="1" w:styleId="WW8Num52z0">
    <w:name w:val="WW8Num52z0"/>
    <w:uiPriority w:val="99"/>
    <w:rsid w:val="00274E36"/>
    <w:rPr>
      <w:sz w:val="20"/>
    </w:rPr>
  </w:style>
  <w:style w:type="character" w:customStyle="1" w:styleId="WW8Num52z1">
    <w:name w:val="WW8Num52z1"/>
    <w:uiPriority w:val="99"/>
    <w:rsid w:val="00274E36"/>
  </w:style>
  <w:style w:type="character" w:customStyle="1" w:styleId="WW8Num52z2">
    <w:name w:val="WW8Num52z2"/>
    <w:uiPriority w:val="99"/>
    <w:rsid w:val="00274E36"/>
    <w:rPr>
      <w:rFonts w:ascii="Arial" w:hAnsi="Arial"/>
    </w:rPr>
  </w:style>
  <w:style w:type="character" w:customStyle="1" w:styleId="Domylnaczcionkaakapitu2">
    <w:name w:val="Domyślna czcionka akapitu2"/>
    <w:uiPriority w:val="99"/>
    <w:rsid w:val="00274E36"/>
  </w:style>
  <w:style w:type="character" w:customStyle="1" w:styleId="WW8Num4z1">
    <w:name w:val="WW8Num4z1"/>
    <w:uiPriority w:val="99"/>
    <w:rsid w:val="00274E36"/>
    <w:rPr>
      <w:rFonts w:ascii="Symbol" w:hAnsi="Symbol"/>
    </w:rPr>
  </w:style>
  <w:style w:type="character" w:customStyle="1" w:styleId="WW8Num4z2">
    <w:name w:val="WW8Num4z2"/>
    <w:uiPriority w:val="99"/>
    <w:rsid w:val="00274E36"/>
    <w:rPr>
      <w:rFonts w:ascii="Wingdings" w:hAnsi="Wingdings"/>
    </w:rPr>
  </w:style>
  <w:style w:type="character" w:customStyle="1" w:styleId="WW8Num4z4">
    <w:name w:val="WW8Num4z4"/>
    <w:uiPriority w:val="99"/>
    <w:rsid w:val="00274E36"/>
    <w:rPr>
      <w:rFonts w:ascii="Courier New" w:hAnsi="Courier New"/>
    </w:rPr>
  </w:style>
  <w:style w:type="character" w:customStyle="1" w:styleId="WW8Num5z1">
    <w:name w:val="WW8Num5z1"/>
    <w:uiPriority w:val="99"/>
    <w:rsid w:val="00274E36"/>
    <w:rPr>
      <w:rFonts w:ascii="Courier New" w:hAnsi="Courier New"/>
    </w:rPr>
  </w:style>
  <w:style w:type="character" w:customStyle="1" w:styleId="WW8Num5z2">
    <w:name w:val="WW8Num5z2"/>
    <w:uiPriority w:val="99"/>
    <w:rsid w:val="00274E36"/>
    <w:rPr>
      <w:rFonts w:ascii="Wingdings" w:hAnsi="Wingdings"/>
    </w:rPr>
  </w:style>
  <w:style w:type="character" w:customStyle="1" w:styleId="WW8Num9z1">
    <w:name w:val="WW8Num9z1"/>
    <w:uiPriority w:val="99"/>
    <w:rsid w:val="00274E36"/>
  </w:style>
  <w:style w:type="character" w:customStyle="1" w:styleId="WW8Num9z3">
    <w:name w:val="WW8Num9z3"/>
    <w:uiPriority w:val="99"/>
    <w:rsid w:val="00274E36"/>
    <w:rPr>
      <w:rFonts w:ascii="Symbol" w:hAnsi="Symbol"/>
    </w:rPr>
  </w:style>
  <w:style w:type="character" w:customStyle="1" w:styleId="WW8Num9z4">
    <w:name w:val="WW8Num9z4"/>
    <w:uiPriority w:val="99"/>
    <w:rsid w:val="00274E36"/>
    <w:rPr>
      <w:rFonts w:ascii="Courier New" w:hAnsi="Courier New"/>
    </w:rPr>
  </w:style>
  <w:style w:type="character" w:customStyle="1" w:styleId="WW8Num13z1">
    <w:name w:val="WW8Num13z1"/>
    <w:uiPriority w:val="99"/>
    <w:rsid w:val="00274E36"/>
    <w:rPr>
      <w:rFonts w:ascii="Symbol" w:hAnsi="Symbol"/>
    </w:rPr>
  </w:style>
  <w:style w:type="character" w:customStyle="1" w:styleId="WW8Num13z4">
    <w:name w:val="WW8Num13z4"/>
    <w:uiPriority w:val="99"/>
    <w:rsid w:val="00274E36"/>
    <w:rPr>
      <w:rFonts w:ascii="Courier New" w:hAnsi="Courier New"/>
    </w:rPr>
  </w:style>
  <w:style w:type="character" w:customStyle="1" w:styleId="WW8Num14z1">
    <w:name w:val="WW8Num14z1"/>
    <w:uiPriority w:val="99"/>
    <w:rsid w:val="00274E36"/>
    <w:rPr>
      <w:rFonts w:ascii="Courier New" w:hAnsi="Courier New"/>
    </w:rPr>
  </w:style>
  <w:style w:type="character" w:customStyle="1" w:styleId="WW8Num14z2">
    <w:name w:val="WW8Num14z2"/>
    <w:uiPriority w:val="99"/>
    <w:rsid w:val="00274E36"/>
    <w:rPr>
      <w:rFonts w:ascii="Wingdings" w:hAnsi="Wingdings"/>
    </w:rPr>
  </w:style>
  <w:style w:type="character" w:customStyle="1" w:styleId="WW8Num14z3">
    <w:name w:val="WW8Num14z3"/>
    <w:uiPriority w:val="99"/>
    <w:rsid w:val="00274E36"/>
    <w:rPr>
      <w:rFonts w:ascii="Symbol" w:hAnsi="Symbol"/>
    </w:rPr>
  </w:style>
  <w:style w:type="character" w:customStyle="1" w:styleId="WW8Num15z1">
    <w:name w:val="WW8Num15z1"/>
    <w:uiPriority w:val="99"/>
    <w:rsid w:val="00274E36"/>
    <w:rPr>
      <w:rFonts w:ascii="Courier New" w:hAnsi="Courier New"/>
    </w:rPr>
  </w:style>
  <w:style w:type="character" w:customStyle="1" w:styleId="WW8Num15z2">
    <w:name w:val="WW8Num15z2"/>
    <w:uiPriority w:val="99"/>
    <w:rsid w:val="00274E36"/>
    <w:rPr>
      <w:rFonts w:ascii="Wingdings" w:hAnsi="Wingdings"/>
    </w:rPr>
  </w:style>
  <w:style w:type="character" w:customStyle="1" w:styleId="WW8Num15z3">
    <w:name w:val="WW8Num15z3"/>
    <w:uiPriority w:val="99"/>
    <w:rsid w:val="00274E36"/>
    <w:rPr>
      <w:rFonts w:ascii="Symbol" w:hAnsi="Symbol"/>
    </w:rPr>
  </w:style>
  <w:style w:type="character" w:customStyle="1" w:styleId="WW8Num16z1">
    <w:name w:val="WW8Num16z1"/>
    <w:uiPriority w:val="99"/>
    <w:rsid w:val="00274E36"/>
    <w:rPr>
      <w:rFonts w:ascii="Courier New" w:hAnsi="Courier New"/>
    </w:rPr>
  </w:style>
  <w:style w:type="character" w:customStyle="1" w:styleId="WW8Num16z2">
    <w:name w:val="WW8Num16z2"/>
    <w:uiPriority w:val="99"/>
    <w:rsid w:val="00274E36"/>
    <w:rPr>
      <w:rFonts w:ascii="Wingdings" w:hAnsi="Wingdings"/>
    </w:rPr>
  </w:style>
  <w:style w:type="character" w:customStyle="1" w:styleId="WW8Num16z3">
    <w:name w:val="WW8Num16z3"/>
    <w:uiPriority w:val="99"/>
    <w:rsid w:val="00274E36"/>
    <w:rPr>
      <w:rFonts w:ascii="Symbol" w:hAnsi="Symbol"/>
    </w:rPr>
  </w:style>
  <w:style w:type="character" w:customStyle="1" w:styleId="WW8Num20z1">
    <w:name w:val="WW8Num20z1"/>
    <w:uiPriority w:val="99"/>
    <w:rsid w:val="00274E36"/>
  </w:style>
  <w:style w:type="character" w:customStyle="1" w:styleId="WW8Num23z2">
    <w:name w:val="WW8Num23z2"/>
    <w:uiPriority w:val="99"/>
    <w:rsid w:val="00274E36"/>
    <w:rPr>
      <w:rFonts w:ascii="Arial" w:hAnsi="Arial"/>
    </w:rPr>
  </w:style>
  <w:style w:type="character" w:customStyle="1" w:styleId="WW8Num27z1">
    <w:name w:val="WW8Num27z1"/>
    <w:uiPriority w:val="99"/>
    <w:rsid w:val="00274E36"/>
  </w:style>
  <w:style w:type="character" w:customStyle="1" w:styleId="WW8Num30z2">
    <w:name w:val="WW8Num30z2"/>
    <w:uiPriority w:val="99"/>
    <w:rsid w:val="00274E36"/>
    <w:rPr>
      <w:rFonts w:ascii="Wingdings" w:hAnsi="Wingdings"/>
    </w:rPr>
  </w:style>
  <w:style w:type="character" w:customStyle="1" w:styleId="WW8Num30z3">
    <w:name w:val="WW8Num30z3"/>
    <w:uiPriority w:val="99"/>
    <w:rsid w:val="00274E36"/>
    <w:rPr>
      <w:rFonts w:ascii="Symbol" w:hAnsi="Symbol"/>
    </w:rPr>
  </w:style>
  <w:style w:type="character" w:customStyle="1" w:styleId="WW8Num30z4">
    <w:name w:val="WW8Num30z4"/>
    <w:uiPriority w:val="99"/>
    <w:rsid w:val="00274E36"/>
    <w:rPr>
      <w:rFonts w:ascii="Courier New" w:hAnsi="Courier New"/>
    </w:rPr>
  </w:style>
  <w:style w:type="character" w:customStyle="1" w:styleId="WW8Num32z1">
    <w:name w:val="WW8Num32z1"/>
    <w:uiPriority w:val="99"/>
    <w:rsid w:val="00274E36"/>
    <w:rPr>
      <w:rFonts w:ascii="Courier New" w:hAnsi="Courier New"/>
    </w:rPr>
  </w:style>
  <w:style w:type="character" w:customStyle="1" w:styleId="WW8Num32z2">
    <w:name w:val="WW8Num32z2"/>
    <w:uiPriority w:val="99"/>
    <w:rsid w:val="00274E36"/>
    <w:rPr>
      <w:rFonts w:ascii="Wingdings" w:hAnsi="Wingdings"/>
    </w:rPr>
  </w:style>
  <w:style w:type="character" w:customStyle="1" w:styleId="WW8Num32z3">
    <w:name w:val="WW8Num32z3"/>
    <w:uiPriority w:val="99"/>
    <w:rsid w:val="00274E36"/>
    <w:rPr>
      <w:rFonts w:ascii="Symbol" w:hAnsi="Symbol"/>
    </w:rPr>
  </w:style>
  <w:style w:type="character" w:customStyle="1" w:styleId="Domylnaczcionkaakapitu1">
    <w:name w:val="Domyślna czcionka akapitu1"/>
    <w:uiPriority w:val="99"/>
    <w:rsid w:val="00274E36"/>
  </w:style>
  <w:style w:type="character" w:customStyle="1" w:styleId="Znakiprzypiswdolnych">
    <w:name w:val="Znaki przypisów dolnych"/>
    <w:basedOn w:val="Domylnaczcionkaakapitu1"/>
    <w:uiPriority w:val="99"/>
    <w:rsid w:val="00274E36"/>
    <w:rPr>
      <w:rFonts w:cs="Times New Roman"/>
      <w:vertAlign w:val="superscript"/>
    </w:rPr>
  </w:style>
  <w:style w:type="character" w:styleId="HTML-staaszeroko">
    <w:name w:val="HTML Typewriter"/>
    <w:basedOn w:val="Domylnaczcionkaakapitu1"/>
    <w:uiPriority w:val="99"/>
    <w:rsid w:val="00274E36"/>
    <w:rPr>
      <w:rFonts w:ascii="Courier New" w:hAnsi="Courier New" w:cs="Courier New"/>
      <w:sz w:val="20"/>
      <w:szCs w:val="20"/>
    </w:rPr>
  </w:style>
  <w:style w:type="character" w:customStyle="1" w:styleId="ZnakZnak">
    <w:name w:val="Znak Znak"/>
    <w:basedOn w:val="Domylnaczcionkaakapitu1"/>
    <w:uiPriority w:val="99"/>
    <w:rsid w:val="00274E36"/>
    <w:rPr>
      <w:rFonts w:ascii="Tahoma" w:hAnsi="Tahoma" w:cs="Tahoma"/>
      <w:sz w:val="16"/>
      <w:szCs w:val="16"/>
    </w:rPr>
  </w:style>
  <w:style w:type="character" w:customStyle="1" w:styleId="Odwoaniedokomentarza1">
    <w:name w:val="Odwołanie do komentarza1"/>
    <w:basedOn w:val="Domylnaczcionkaakapitu1"/>
    <w:uiPriority w:val="99"/>
    <w:rsid w:val="00274E36"/>
    <w:rPr>
      <w:rFonts w:cs="Times New Roman"/>
      <w:sz w:val="16"/>
      <w:szCs w:val="16"/>
    </w:rPr>
  </w:style>
  <w:style w:type="character" w:customStyle="1" w:styleId="moz-txt-tag">
    <w:name w:val="moz-txt-tag"/>
    <w:basedOn w:val="Domylnaczcionkaakapitu1"/>
    <w:uiPriority w:val="99"/>
    <w:rsid w:val="00274E36"/>
    <w:rPr>
      <w:rFonts w:cs="Times New Roman"/>
    </w:rPr>
  </w:style>
  <w:style w:type="character" w:customStyle="1" w:styleId="czeindeksu">
    <w:name w:val="Łącze indeksu"/>
    <w:uiPriority w:val="99"/>
    <w:rsid w:val="00274E36"/>
  </w:style>
  <w:style w:type="character" w:customStyle="1" w:styleId="Odwoanieprzypisudolnego1">
    <w:name w:val="Odwołanie przypisu dolnego1"/>
    <w:basedOn w:val="Domylnaczcionkaakapitu2"/>
    <w:uiPriority w:val="99"/>
    <w:rsid w:val="00274E36"/>
    <w:rPr>
      <w:rFonts w:cs="Times New Roman"/>
      <w:vertAlign w:val="superscript"/>
    </w:rPr>
  </w:style>
  <w:style w:type="character" w:customStyle="1" w:styleId="ZnakZnak1">
    <w:name w:val="Znak Znak1"/>
    <w:basedOn w:val="Domylnaczcionkaakapitu2"/>
    <w:uiPriority w:val="99"/>
    <w:rsid w:val="00274E36"/>
    <w:rPr>
      <w:rFonts w:cs="Times New Roman"/>
      <w:sz w:val="24"/>
      <w:szCs w:val="24"/>
      <w:lang w:val="pl-PL" w:eastAsia="zh-CN" w:bidi="ar-SA"/>
    </w:rPr>
  </w:style>
  <w:style w:type="character" w:customStyle="1" w:styleId="FontStyle34">
    <w:name w:val="Font Style34"/>
    <w:basedOn w:val="Domylnaczcionkaakapitu2"/>
    <w:uiPriority w:val="99"/>
    <w:rsid w:val="00274E36"/>
    <w:rPr>
      <w:rFonts w:ascii="Calibri" w:hAnsi="Calibri" w:cs="Calibri"/>
      <w:sz w:val="20"/>
      <w:szCs w:val="20"/>
    </w:rPr>
  </w:style>
  <w:style w:type="character" w:customStyle="1" w:styleId="FontStyle26">
    <w:name w:val="Font Style26"/>
    <w:basedOn w:val="Domylnaczcionkaakapitu2"/>
    <w:uiPriority w:val="99"/>
    <w:rsid w:val="00274E36"/>
    <w:rPr>
      <w:rFonts w:ascii="Calibri" w:hAnsi="Calibri" w:cs="Calibri"/>
      <w:sz w:val="22"/>
      <w:szCs w:val="22"/>
    </w:rPr>
  </w:style>
  <w:style w:type="character" w:customStyle="1" w:styleId="Odwoaniedokomentarza2">
    <w:name w:val="Odwołanie do komentarza2"/>
    <w:basedOn w:val="Domylnaczcionkaakapitu2"/>
    <w:uiPriority w:val="99"/>
    <w:rsid w:val="00274E36"/>
    <w:rPr>
      <w:rFonts w:cs="Times New Roman"/>
      <w:sz w:val="16"/>
      <w:szCs w:val="16"/>
    </w:rPr>
  </w:style>
  <w:style w:type="character" w:customStyle="1" w:styleId="Znakiprzypiswkocowych">
    <w:name w:val="Znaki przypisów końcowych"/>
    <w:basedOn w:val="Domylnaczcionkaakapitu2"/>
    <w:uiPriority w:val="99"/>
    <w:rsid w:val="00274E36"/>
    <w:rPr>
      <w:rFonts w:cs="Times New Roman"/>
      <w:vertAlign w:val="superscript"/>
    </w:rPr>
  </w:style>
  <w:style w:type="paragraph" w:styleId="Lista">
    <w:name w:val="List"/>
    <w:basedOn w:val="Tekstpodstawowy"/>
    <w:uiPriority w:val="99"/>
    <w:rsid w:val="00274E36"/>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274E36"/>
    <w:pPr>
      <w:suppressLineNumbers/>
      <w:suppressAutoHyphens/>
      <w:spacing w:before="120" w:after="120"/>
    </w:pPr>
    <w:rPr>
      <w:rFonts w:cs="Mangal"/>
      <w:i/>
      <w:iCs/>
      <w:lang w:eastAsia="zh-CN"/>
    </w:rPr>
  </w:style>
  <w:style w:type="paragraph" w:customStyle="1" w:styleId="Indeks">
    <w:name w:val="Indeks"/>
    <w:basedOn w:val="Normalny"/>
    <w:uiPriority w:val="99"/>
    <w:rsid w:val="00274E36"/>
    <w:pPr>
      <w:suppressLineNumbers/>
      <w:suppressAutoHyphens/>
    </w:pPr>
    <w:rPr>
      <w:rFonts w:cs="Mangal"/>
      <w:lang w:eastAsia="zh-CN"/>
    </w:rPr>
  </w:style>
  <w:style w:type="paragraph" w:customStyle="1" w:styleId="Legenda1">
    <w:name w:val="Legenda1"/>
    <w:basedOn w:val="Normalny"/>
    <w:uiPriority w:val="99"/>
    <w:rsid w:val="00274E36"/>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274E36"/>
    <w:pPr>
      <w:numPr>
        <w:numId w:val="2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274E36"/>
    <w:pPr>
      <w:numPr>
        <w:numId w:val="2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274E36"/>
    <w:pPr>
      <w:numPr>
        <w:numId w:val="2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274E36"/>
    <w:pPr>
      <w:numPr>
        <w:numId w:val="2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rsid w:val="00274E36"/>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274E36"/>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274E36"/>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274E36"/>
    <w:rPr>
      <w:sz w:val="24"/>
      <w:szCs w:val="24"/>
    </w:rPr>
  </w:style>
  <w:style w:type="paragraph" w:customStyle="1" w:styleId="Tekstpodstawowywcity21">
    <w:name w:val="Tekst podstawowy wcięty 21"/>
    <w:basedOn w:val="Normalny"/>
    <w:uiPriority w:val="99"/>
    <w:rsid w:val="00274E36"/>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locked/>
    <w:rsid w:val="00274E36"/>
  </w:style>
  <w:style w:type="paragraph" w:customStyle="1" w:styleId="Blockquote">
    <w:name w:val="Blockquote"/>
    <w:basedOn w:val="Normalny"/>
    <w:uiPriority w:val="99"/>
    <w:rsid w:val="00274E36"/>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274E36"/>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274E36"/>
    <w:pPr>
      <w:suppressAutoHyphens/>
    </w:pPr>
    <w:rPr>
      <w:lang w:eastAsia="zh-CN"/>
    </w:rPr>
  </w:style>
  <w:style w:type="paragraph" w:customStyle="1" w:styleId="Tekstkomentarza1">
    <w:name w:val="Tekst komentarza1"/>
    <w:basedOn w:val="Normalny"/>
    <w:uiPriority w:val="99"/>
    <w:rsid w:val="00274E36"/>
    <w:pPr>
      <w:suppressAutoHyphens/>
    </w:pPr>
    <w:rPr>
      <w:sz w:val="20"/>
      <w:szCs w:val="20"/>
      <w:lang w:eastAsia="zh-CN"/>
    </w:rPr>
  </w:style>
  <w:style w:type="paragraph" w:styleId="Spistreci2">
    <w:name w:val="toc 2"/>
    <w:basedOn w:val="Normalny"/>
    <w:next w:val="Normalny"/>
    <w:autoRedefine/>
    <w:uiPriority w:val="99"/>
    <w:semiHidden/>
    <w:rsid w:val="00274E36"/>
    <w:pPr>
      <w:suppressAutoHyphens/>
      <w:ind w:left="240"/>
    </w:pPr>
    <w:rPr>
      <w:lang w:eastAsia="zh-CN"/>
    </w:rPr>
  </w:style>
  <w:style w:type="paragraph" w:styleId="Spistreci3">
    <w:name w:val="toc 3"/>
    <w:basedOn w:val="Normalny"/>
    <w:next w:val="Normalny"/>
    <w:autoRedefine/>
    <w:uiPriority w:val="99"/>
    <w:semiHidden/>
    <w:rsid w:val="00274E36"/>
    <w:pPr>
      <w:suppressAutoHyphens/>
      <w:ind w:left="480"/>
    </w:pPr>
    <w:rPr>
      <w:lang w:eastAsia="zh-CN"/>
    </w:rPr>
  </w:style>
  <w:style w:type="paragraph" w:customStyle="1" w:styleId="Plandokumentu1">
    <w:name w:val="Plan dokumentu1"/>
    <w:basedOn w:val="Normalny"/>
    <w:uiPriority w:val="99"/>
    <w:rsid w:val="00274E36"/>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274E36"/>
    <w:pPr>
      <w:autoSpaceDE/>
      <w:spacing w:after="0"/>
      <w:jc w:val="center"/>
    </w:pPr>
    <w:rPr>
      <w:b/>
      <w:bCs/>
      <w:kern w:val="1"/>
      <w:szCs w:val="24"/>
      <w:lang w:eastAsia="zh-CN"/>
    </w:rPr>
  </w:style>
  <w:style w:type="paragraph" w:styleId="Spistreci5">
    <w:name w:val="toc 5"/>
    <w:basedOn w:val="Indeks"/>
    <w:autoRedefine/>
    <w:uiPriority w:val="99"/>
    <w:semiHidden/>
    <w:rsid w:val="00274E36"/>
    <w:pPr>
      <w:tabs>
        <w:tab w:val="right" w:leader="dot" w:pos="8506"/>
      </w:tabs>
      <w:ind w:left="1132"/>
    </w:pPr>
  </w:style>
  <w:style w:type="paragraph" w:styleId="Spistreci6">
    <w:name w:val="toc 6"/>
    <w:basedOn w:val="Indeks"/>
    <w:autoRedefine/>
    <w:uiPriority w:val="99"/>
    <w:semiHidden/>
    <w:rsid w:val="00274E36"/>
    <w:pPr>
      <w:tabs>
        <w:tab w:val="right" w:leader="dot" w:pos="8223"/>
      </w:tabs>
      <w:ind w:left="1415"/>
    </w:pPr>
  </w:style>
  <w:style w:type="paragraph" w:styleId="Spistreci7">
    <w:name w:val="toc 7"/>
    <w:basedOn w:val="Indeks"/>
    <w:autoRedefine/>
    <w:uiPriority w:val="99"/>
    <w:semiHidden/>
    <w:rsid w:val="00274E36"/>
    <w:pPr>
      <w:tabs>
        <w:tab w:val="right" w:leader="dot" w:pos="7940"/>
      </w:tabs>
      <w:ind w:left="1698"/>
    </w:pPr>
  </w:style>
  <w:style w:type="paragraph" w:styleId="Spistreci8">
    <w:name w:val="toc 8"/>
    <w:basedOn w:val="Indeks"/>
    <w:autoRedefine/>
    <w:uiPriority w:val="99"/>
    <w:semiHidden/>
    <w:rsid w:val="00274E36"/>
    <w:pPr>
      <w:tabs>
        <w:tab w:val="right" w:leader="dot" w:pos="7657"/>
      </w:tabs>
      <w:ind w:left="1981"/>
    </w:pPr>
  </w:style>
  <w:style w:type="paragraph" w:styleId="Spistreci9">
    <w:name w:val="toc 9"/>
    <w:basedOn w:val="Indeks"/>
    <w:autoRedefine/>
    <w:uiPriority w:val="99"/>
    <w:semiHidden/>
    <w:rsid w:val="00274E36"/>
    <w:pPr>
      <w:tabs>
        <w:tab w:val="right" w:leader="dot" w:pos="7374"/>
      </w:tabs>
      <w:ind w:left="2264"/>
    </w:pPr>
  </w:style>
  <w:style w:type="paragraph" w:customStyle="1" w:styleId="Spistreci10">
    <w:name w:val="Spis treści 10"/>
    <w:basedOn w:val="Indeks"/>
    <w:uiPriority w:val="99"/>
    <w:rsid w:val="00274E36"/>
    <w:pPr>
      <w:tabs>
        <w:tab w:val="right" w:leader="dot" w:pos="7091"/>
      </w:tabs>
      <w:ind w:left="2547"/>
    </w:pPr>
  </w:style>
  <w:style w:type="paragraph" w:customStyle="1" w:styleId="zsartnormalZnak">
    <w:name w:val="zsart_normal Znak"/>
    <w:basedOn w:val="Normalny"/>
    <w:uiPriority w:val="99"/>
    <w:rsid w:val="00274E36"/>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274E36"/>
    <w:pPr>
      <w:suppressAutoHyphens/>
      <w:spacing w:after="120" w:line="480" w:lineRule="auto"/>
      <w:ind w:left="283"/>
    </w:pPr>
    <w:rPr>
      <w:lang w:eastAsia="zh-CN"/>
    </w:rPr>
  </w:style>
  <w:style w:type="paragraph" w:customStyle="1" w:styleId="Tekstkomentarza2">
    <w:name w:val="Tekst komentarza2"/>
    <w:basedOn w:val="Normalny"/>
    <w:uiPriority w:val="99"/>
    <w:rsid w:val="00274E36"/>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274E36"/>
  </w:style>
  <w:style w:type="paragraph" w:customStyle="1" w:styleId="Tekstpodstawowy32">
    <w:name w:val="Tekst podstawowy 32"/>
    <w:basedOn w:val="Normalny"/>
    <w:uiPriority w:val="99"/>
    <w:rsid w:val="00274E36"/>
    <w:pPr>
      <w:suppressAutoHyphens/>
      <w:spacing w:after="120"/>
    </w:pPr>
    <w:rPr>
      <w:sz w:val="16"/>
      <w:szCs w:val="16"/>
      <w:lang w:eastAsia="zh-CN"/>
    </w:rPr>
  </w:style>
  <w:style w:type="paragraph" w:customStyle="1" w:styleId="Tekstpodstawowywcity0">
    <w:name w:val="Tekst podstawowy wci?ty"/>
    <w:basedOn w:val="Normalny"/>
    <w:uiPriority w:val="99"/>
    <w:rsid w:val="00274E36"/>
    <w:pPr>
      <w:widowControl w:val="0"/>
      <w:ind w:right="51"/>
      <w:jc w:val="both"/>
    </w:pPr>
    <w:rPr>
      <w:szCs w:val="20"/>
      <w:lang w:eastAsia="zh-CN"/>
    </w:rPr>
  </w:style>
  <w:style w:type="paragraph" w:customStyle="1" w:styleId="Cytaty">
    <w:name w:val="Cytaty"/>
    <w:basedOn w:val="Normalny"/>
    <w:uiPriority w:val="99"/>
    <w:rsid w:val="00274E36"/>
    <w:pPr>
      <w:suppressAutoHyphens/>
      <w:spacing w:after="283"/>
      <w:ind w:left="567" w:right="567"/>
    </w:pPr>
    <w:rPr>
      <w:lang w:eastAsia="zh-CN"/>
    </w:rPr>
  </w:style>
  <w:style w:type="character" w:customStyle="1" w:styleId="TytuZnak">
    <w:name w:val="Tytuł Znak"/>
    <w:basedOn w:val="Domylnaczcionkaakapitu"/>
    <w:link w:val="Tytu"/>
    <w:uiPriority w:val="99"/>
    <w:locked/>
    <w:rsid w:val="00274E36"/>
    <w:rPr>
      <w:rFonts w:ascii="Arial" w:hAnsi="Arial" w:cs="Arial"/>
      <w:b/>
      <w:bCs/>
      <w:kern w:val="28"/>
      <w:sz w:val="32"/>
      <w:szCs w:val="32"/>
    </w:rPr>
  </w:style>
  <w:style w:type="paragraph" w:styleId="Podtytu">
    <w:name w:val="Subtitle"/>
    <w:basedOn w:val="Nagwek20"/>
    <w:next w:val="Tekstpodstawowy"/>
    <w:link w:val="PodtytuZnak"/>
    <w:uiPriority w:val="99"/>
    <w:qFormat/>
    <w:rsid w:val="00274E36"/>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274E36"/>
    <w:rPr>
      <w:rFonts w:ascii="Liberation Sans" w:eastAsia="Microsoft YaHei" w:hAnsi="Liberation Sans" w:cs="Mangal"/>
      <w:sz w:val="36"/>
      <w:szCs w:val="36"/>
      <w:lang w:eastAsia="zh-CN"/>
    </w:rPr>
  </w:style>
  <w:style w:type="paragraph" w:customStyle="1" w:styleId="western">
    <w:name w:val="western"/>
    <w:basedOn w:val="Normalny"/>
    <w:uiPriority w:val="99"/>
    <w:rsid w:val="00274E36"/>
    <w:pPr>
      <w:spacing w:before="100" w:beforeAutospacing="1" w:after="119"/>
    </w:pPr>
    <w:rPr>
      <w:color w:val="000000"/>
    </w:rPr>
  </w:style>
  <w:style w:type="paragraph" w:styleId="Bezodstpw">
    <w:name w:val="No Spacing"/>
    <w:uiPriority w:val="1"/>
    <w:qFormat/>
    <w:rsid w:val="00274E36"/>
    <w:pPr>
      <w:suppressAutoHyphens/>
    </w:pPr>
    <w:rPr>
      <w:sz w:val="24"/>
      <w:szCs w:val="24"/>
      <w:lang w:eastAsia="zh-CN"/>
    </w:rPr>
  </w:style>
  <w:style w:type="character" w:customStyle="1" w:styleId="Bodytext4">
    <w:name w:val="Body text (4)_"/>
    <w:link w:val="Bodytext40"/>
    <w:locked/>
    <w:rsid w:val="00274E36"/>
    <w:rPr>
      <w:sz w:val="21"/>
      <w:shd w:val="clear" w:color="auto" w:fill="FFFFFF"/>
    </w:rPr>
  </w:style>
  <w:style w:type="paragraph" w:customStyle="1" w:styleId="Bodytext40">
    <w:name w:val="Body text (4)"/>
    <w:basedOn w:val="Normalny"/>
    <w:link w:val="Bodytext4"/>
    <w:rsid w:val="00274E36"/>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274E36"/>
    <w:pPr>
      <w:ind w:left="720"/>
      <w:contextualSpacing/>
    </w:pPr>
    <w:rPr>
      <w:rFonts w:ascii="Cambria" w:eastAsia="MS ??" w:hAnsi="Cambria"/>
    </w:rPr>
  </w:style>
  <w:style w:type="character" w:customStyle="1" w:styleId="h1">
    <w:name w:val="h1"/>
    <w:basedOn w:val="Domylnaczcionkaakapitu"/>
    <w:rsid w:val="00AD5AF6"/>
  </w:style>
  <w:style w:type="character" w:customStyle="1" w:styleId="Heading7Char">
    <w:name w:val="Heading 7 Char"/>
    <w:uiPriority w:val="99"/>
    <w:semiHidden/>
    <w:locked/>
    <w:rsid w:val="00164356"/>
    <w:rPr>
      <w:rFonts w:ascii="Calibri" w:hAnsi="Calibri" w:cs="Times New Roman"/>
      <w:sz w:val="24"/>
      <w:szCs w:val="24"/>
    </w:rPr>
  </w:style>
  <w:style w:type="character" w:customStyle="1" w:styleId="ZwykytekstZnak">
    <w:name w:val="Zwykły tekst Znak"/>
    <w:link w:val="Zwykytekst"/>
    <w:uiPriority w:val="99"/>
    <w:locked/>
    <w:rsid w:val="00164356"/>
    <w:rPr>
      <w:rFonts w:ascii="Courier New" w:hAnsi="Courier New"/>
    </w:rPr>
  </w:style>
  <w:style w:type="character" w:customStyle="1" w:styleId="CytatZnak">
    <w:name w:val="Cytat Znak"/>
    <w:link w:val="Cytat"/>
    <w:uiPriority w:val="99"/>
    <w:locked/>
    <w:rsid w:val="00164356"/>
    <w:rPr>
      <w:rFonts w:eastAsia="Tahoma"/>
      <w:sz w:val="24"/>
      <w:szCs w:val="24"/>
    </w:rPr>
  </w:style>
  <w:style w:type="character" w:styleId="Pogrubienie">
    <w:name w:val="Strong"/>
    <w:uiPriority w:val="99"/>
    <w:qFormat/>
    <w:rsid w:val="00164356"/>
    <w:rPr>
      <w:rFonts w:cs="Times New Roman"/>
      <w:b/>
      <w:bCs/>
    </w:rPr>
  </w:style>
  <w:style w:type="paragraph" w:customStyle="1" w:styleId="IBPM0">
    <w:name w:val="IBPM 0"/>
    <w:basedOn w:val="Normalny"/>
    <w:link w:val="IBPM0Znak"/>
    <w:qFormat/>
    <w:rsid w:val="00164356"/>
    <w:pPr>
      <w:tabs>
        <w:tab w:val="left" w:pos="284"/>
      </w:tabs>
      <w:spacing w:before="120" w:after="120" w:line="360" w:lineRule="auto"/>
      <w:ind w:firstLine="567"/>
      <w:contextualSpacing/>
      <w:jc w:val="both"/>
    </w:pPr>
    <w:rPr>
      <w:sz w:val="20"/>
      <w:szCs w:val="20"/>
    </w:rPr>
  </w:style>
  <w:style w:type="character" w:customStyle="1" w:styleId="IBPM0Znak">
    <w:name w:val="IBPM 0 Znak"/>
    <w:link w:val="IBPM0"/>
    <w:rsid w:val="00164356"/>
  </w:style>
  <w:style w:type="paragraph" w:customStyle="1" w:styleId="Akapitzlist2">
    <w:name w:val="Akapit z listą2"/>
    <w:basedOn w:val="Normalny"/>
    <w:rsid w:val="006F7130"/>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locked/>
    <w:rsid w:val="00980160"/>
    <w:rPr>
      <w:rFonts w:ascii="Calibri" w:hAnsi="Calibri"/>
      <w:sz w:val="22"/>
      <w:szCs w:val="22"/>
    </w:rPr>
  </w:style>
  <w:style w:type="character" w:customStyle="1" w:styleId="NormalnyWebZnak">
    <w:name w:val="Normalny (Web) Znak"/>
    <w:link w:val="NormalnyWeb"/>
    <w:locked/>
    <w:rsid w:val="00163436"/>
    <w:rPr>
      <w:sz w:val="24"/>
      <w:szCs w:val="24"/>
    </w:rPr>
  </w:style>
  <w:style w:type="paragraph" w:customStyle="1" w:styleId="Style1">
    <w:name w:val="Style1"/>
    <w:basedOn w:val="Normalny"/>
    <w:uiPriority w:val="99"/>
    <w:rsid w:val="0006242A"/>
    <w:pPr>
      <w:widowControl w:val="0"/>
      <w:autoSpaceDE w:val="0"/>
      <w:autoSpaceDN w:val="0"/>
      <w:adjustRightInd w:val="0"/>
      <w:spacing w:line="466" w:lineRule="exact"/>
      <w:jc w:val="center"/>
    </w:pPr>
    <w:rPr>
      <w:rFonts w:ascii="Arial Unicode MS" w:eastAsia="Arial Unicode MS" w:hAnsiTheme="minorHAnsi" w:cs="Arial Unicode MS"/>
    </w:rPr>
  </w:style>
  <w:style w:type="paragraph" w:customStyle="1" w:styleId="Style2">
    <w:name w:val="Style2"/>
    <w:basedOn w:val="Normalny"/>
    <w:uiPriority w:val="99"/>
    <w:rsid w:val="0006242A"/>
    <w:pPr>
      <w:widowControl w:val="0"/>
      <w:autoSpaceDE w:val="0"/>
      <w:autoSpaceDN w:val="0"/>
      <w:adjustRightInd w:val="0"/>
      <w:spacing w:line="366" w:lineRule="exact"/>
      <w:jc w:val="center"/>
    </w:pPr>
    <w:rPr>
      <w:rFonts w:ascii="Arial Unicode MS" w:eastAsia="Arial Unicode MS" w:hAnsiTheme="minorHAnsi" w:cs="Arial Unicode MS"/>
    </w:rPr>
  </w:style>
  <w:style w:type="paragraph" w:customStyle="1" w:styleId="Style3">
    <w:name w:val="Style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
    <w:name w:val="Style4"/>
    <w:basedOn w:val="Normalny"/>
    <w:uiPriority w:val="99"/>
    <w:rsid w:val="0006242A"/>
    <w:pPr>
      <w:widowControl w:val="0"/>
      <w:autoSpaceDE w:val="0"/>
      <w:autoSpaceDN w:val="0"/>
      <w:adjustRightInd w:val="0"/>
      <w:spacing w:line="432" w:lineRule="exact"/>
      <w:jc w:val="center"/>
    </w:pPr>
    <w:rPr>
      <w:rFonts w:ascii="Arial Unicode MS" w:eastAsia="Arial Unicode MS" w:hAnsiTheme="minorHAnsi" w:cs="Arial Unicode MS"/>
    </w:rPr>
  </w:style>
  <w:style w:type="paragraph" w:customStyle="1" w:styleId="Style5">
    <w:name w:val="Style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
    <w:name w:val="Style6"/>
    <w:basedOn w:val="Normalny"/>
    <w:uiPriority w:val="99"/>
    <w:rsid w:val="0006242A"/>
    <w:pPr>
      <w:widowControl w:val="0"/>
      <w:autoSpaceDE w:val="0"/>
      <w:autoSpaceDN w:val="0"/>
      <w:adjustRightInd w:val="0"/>
      <w:spacing w:line="312" w:lineRule="exact"/>
    </w:pPr>
    <w:rPr>
      <w:rFonts w:ascii="Arial Unicode MS" w:eastAsia="Arial Unicode MS" w:hAnsiTheme="minorHAnsi" w:cs="Arial Unicode MS"/>
    </w:rPr>
  </w:style>
  <w:style w:type="paragraph" w:customStyle="1" w:styleId="Style7">
    <w:name w:val="Style7"/>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8">
    <w:name w:val="Style8"/>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9">
    <w:name w:val="Style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
    <w:name w:val="Style10"/>
    <w:basedOn w:val="Normalny"/>
    <w:uiPriority w:val="99"/>
    <w:rsid w:val="0006242A"/>
    <w:pPr>
      <w:widowControl w:val="0"/>
      <w:autoSpaceDE w:val="0"/>
      <w:autoSpaceDN w:val="0"/>
      <w:adjustRightInd w:val="0"/>
      <w:spacing w:line="206" w:lineRule="exact"/>
    </w:pPr>
    <w:rPr>
      <w:rFonts w:ascii="Arial Unicode MS" w:eastAsia="Arial Unicode MS" w:hAnsiTheme="minorHAnsi" w:cs="Arial Unicode MS"/>
    </w:rPr>
  </w:style>
  <w:style w:type="paragraph" w:customStyle="1" w:styleId="Style11">
    <w:name w:val="Style11"/>
    <w:basedOn w:val="Normalny"/>
    <w:uiPriority w:val="99"/>
    <w:rsid w:val="0006242A"/>
    <w:pPr>
      <w:widowControl w:val="0"/>
      <w:autoSpaceDE w:val="0"/>
      <w:autoSpaceDN w:val="0"/>
      <w:adjustRightInd w:val="0"/>
      <w:spacing w:line="182" w:lineRule="exact"/>
    </w:pPr>
    <w:rPr>
      <w:rFonts w:ascii="Arial Unicode MS" w:eastAsia="Arial Unicode MS" w:hAnsiTheme="minorHAnsi" w:cs="Arial Unicode MS"/>
    </w:rPr>
  </w:style>
  <w:style w:type="paragraph" w:customStyle="1" w:styleId="Style12">
    <w:name w:val="Style1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
    <w:name w:val="Style1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
    <w:name w:val="Style1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
    <w:name w:val="Style15"/>
    <w:basedOn w:val="Normalny"/>
    <w:uiPriority w:val="99"/>
    <w:rsid w:val="0006242A"/>
    <w:pPr>
      <w:widowControl w:val="0"/>
      <w:autoSpaceDE w:val="0"/>
      <w:autoSpaceDN w:val="0"/>
      <w:adjustRightInd w:val="0"/>
      <w:spacing w:line="208" w:lineRule="exact"/>
      <w:jc w:val="both"/>
    </w:pPr>
    <w:rPr>
      <w:rFonts w:ascii="Arial Unicode MS" w:eastAsia="Arial Unicode MS" w:hAnsiTheme="minorHAnsi" w:cs="Arial Unicode MS"/>
    </w:rPr>
  </w:style>
  <w:style w:type="paragraph" w:customStyle="1" w:styleId="Style16">
    <w:name w:val="Style16"/>
    <w:basedOn w:val="Normalny"/>
    <w:uiPriority w:val="99"/>
    <w:rsid w:val="0006242A"/>
    <w:pPr>
      <w:widowControl w:val="0"/>
      <w:autoSpaceDE w:val="0"/>
      <w:autoSpaceDN w:val="0"/>
      <w:adjustRightInd w:val="0"/>
      <w:spacing w:line="182" w:lineRule="exact"/>
      <w:jc w:val="center"/>
    </w:pPr>
    <w:rPr>
      <w:rFonts w:ascii="Arial Unicode MS" w:eastAsia="Arial Unicode MS" w:hAnsiTheme="minorHAnsi" w:cs="Arial Unicode MS"/>
    </w:rPr>
  </w:style>
  <w:style w:type="paragraph" w:customStyle="1" w:styleId="Style17">
    <w:name w:val="Style17"/>
    <w:basedOn w:val="Normalny"/>
    <w:uiPriority w:val="99"/>
    <w:rsid w:val="0006242A"/>
    <w:pPr>
      <w:widowControl w:val="0"/>
      <w:autoSpaceDE w:val="0"/>
      <w:autoSpaceDN w:val="0"/>
      <w:adjustRightInd w:val="0"/>
      <w:spacing w:line="109" w:lineRule="exact"/>
      <w:jc w:val="both"/>
    </w:pPr>
    <w:rPr>
      <w:rFonts w:ascii="Arial Unicode MS" w:eastAsia="Arial Unicode MS" w:hAnsiTheme="minorHAnsi" w:cs="Arial Unicode MS"/>
    </w:rPr>
  </w:style>
  <w:style w:type="paragraph" w:customStyle="1" w:styleId="Style18">
    <w:name w:val="Style18"/>
    <w:basedOn w:val="Normalny"/>
    <w:uiPriority w:val="99"/>
    <w:rsid w:val="0006242A"/>
    <w:pPr>
      <w:widowControl w:val="0"/>
      <w:autoSpaceDE w:val="0"/>
      <w:autoSpaceDN w:val="0"/>
      <w:adjustRightInd w:val="0"/>
      <w:spacing w:line="137" w:lineRule="exact"/>
      <w:jc w:val="both"/>
    </w:pPr>
    <w:rPr>
      <w:rFonts w:ascii="Arial Unicode MS" w:eastAsia="Arial Unicode MS" w:hAnsiTheme="minorHAnsi" w:cs="Arial Unicode MS"/>
    </w:rPr>
  </w:style>
  <w:style w:type="paragraph" w:customStyle="1" w:styleId="Style19">
    <w:name w:val="Style19"/>
    <w:basedOn w:val="Normalny"/>
    <w:uiPriority w:val="99"/>
    <w:rsid w:val="0006242A"/>
    <w:pPr>
      <w:widowControl w:val="0"/>
      <w:autoSpaceDE w:val="0"/>
      <w:autoSpaceDN w:val="0"/>
      <w:adjustRightInd w:val="0"/>
      <w:spacing w:line="183" w:lineRule="exact"/>
    </w:pPr>
    <w:rPr>
      <w:rFonts w:ascii="Arial Unicode MS" w:eastAsia="Arial Unicode MS" w:hAnsiTheme="minorHAnsi" w:cs="Arial Unicode MS"/>
    </w:rPr>
  </w:style>
  <w:style w:type="paragraph" w:customStyle="1" w:styleId="Style20">
    <w:name w:val="Style2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1">
    <w:name w:val="Style21"/>
    <w:basedOn w:val="Normalny"/>
    <w:uiPriority w:val="99"/>
    <w:rsid w:val="0006242A"/>
    <w:pPr>
      <w:widowControl w:val="0"/>
      <w:autoSpaceDE w:val="0"/>
      <w:autoSpaceDN w:val="0"/>
      <w:adjustRightInd w:val="0"/>
      <w:spacing w:line="109" w:lineRule="exact"/>
      <w:jc w:val="both"/>
    </w:pPr>
    <w:rPr>
      <w:rFonts w:ascii="Arial Unicode MS" w:eastAsia="Arial Unicode MS" w:hAnsiTheme="minorHAnsi" w:cs="Arial Unicode MS"/>
    </w:rPr>
  </w:style>
  <w:style w:type="paragraph" w:customStyle="1" w:styleId="Style22">
    <w:name w:val="Style22"/>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23">
    <w:name w:val="Style23"/>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24">
    <w:name w:val="Style24"/>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25">
    <w:name w:val="Style25"/>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26">
    <w:name w:val="Style26"/>
    <w:basedOn w:val="Normalny"/>
    <w:uiPriority w:val="99"/>
    <w:rsid w:val="0006242A"/>
    <w:pPr>
      <w:widowControl w:val="0"/>
      <w:autoSpaceDE w:val="0"/>
      <w:autoSpaceDN w:val="0"/>
      <w:adjustRightInd w:val="0"/>
      <w:spacing w:line="525" w:lineRule="exact"/>
      <w:ind w:hanging="1107"/>
    </w:pPr>
    <w:rPr>
      <w:rFonts w:ascii="Arial Unicode MS" w:eastAsia="Arial Unicode MS" w:hAnsiTheme="minorHAnsi" w:cs="Arial Unicode MS"/>
    </w:rPr>
  </w:style>
  <w:style w:type="paragraph" w:customStyle="1" w:styleId="Style27">
    <w:name w:val="Style2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8">
    <w:name w:val="Style2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9">
    <w:name w:val="Style29"/>
    <w:basedOn w:val="Normalny"/>
    <w:uiPriority w:val="99"/>
    <w:rsid w:val="0006242A"/>
    <w:pPr>
      <w:widowControl w:val="0"/>
      <w:autoSpaceDE w:val="0"/>
      <w:autoSpaceDN w:val="0"/>
      <w:adjustRightInd w:val="0"/>
      <w:spacing w:line="143" w:lineRule="exact"/>
      <w:jc w:val="center"/>
    </w:pPr>
    <w:rPr>
      <w:rFonts w:ascii="Arial Unicode MS" w:eastAsia="Arial Unicode MS" w:hAnsiTheme="minorHAnsi" w:cs="Arial Unicode MS"/>
    </w:rPr>
  </w:style>
  <w:style w:type="paragraph" w:customStyle="1" w:styleId="Style30">
    <w:name w:val="Style30"/>
    <w:basedOn w:val="Normalny"/>
    <w:uiPriority w:val="99"/>
    <w:rsid w:val="0006242A"/>
    <w:pPr>
      <w:widowControl w:val="0"/>
      <w:autoSpaceDE w:val="0"/>
      <w:autoSpaceDN w:val="0"/>
      <w:adjustRightInd w:val="0"/>
      <w:spacing w:line="87" w:lineRule="exact"/>
      <w:jc w:val="center"/>
    </w:pPr>
    <w:rPr>
      <w:rFonts w:ascii="Arial Unicode MS" w:eastAsia="Arial Unicode MS" w:hAnsiTheme="minorHAnsi" w:cs="Arial Unicode MS"/>
    </w:rPr>
  </w:style>
  <w:style w:type="paragraph" w:customStyle="1" w:styleId="Style31">
    <w:name w:val="Style31"/>
    <w:basedOn w:val="Normalny"/>
    <w:uiPriority w:val="99"/>
    <w:rsid w:val="0006242A"/>
    <w:pPr>
      <w:widowControl w:val="0"/>
      <w:autoSpaceDE w:val="0"/>
      <w:autoSpaceDN w:val="0"/>
      <w:adjustRightInd w:val="0"/>
      <w:spacing w:line="206" w:lineRule="exact"/>
      <w:jc w:val="both"/>
    </w:pPr>
    <w:rPr>
      <w:rFonts w:ascii="Arial Unicode MS" w:eastAsia="Arial Unicode MS" w:hAnsiTheme="minorHAnsi" w:cs="Arial Unicode MS"/>
    </w:rPr>
  </w:style>
  <w:style w:type="paragraph" w:customStyle="1" w:styleId="Style32">
    <w:name w:val="Style32"/>
    <w:basedOn w:val="Normalny"/>
    <w:uiPriority w:val="99"/>
    <w:rsid w:val="0006242A"/>
    <w:pPr>
      <w:widowControl w:val="0"/>
      <w:autoSpaceDE w:val="0"/>
      <w:autoSpaceDN w:val="0"/>
      <w:adjustRightInd w:val="0"/>
      <w:spacing w:line="227" w:lineRule="exact"/>
      <w:jc w:val="center"/>
    </w:pPr>
    <w:rPr>
      <w:rFonts w:ascii="Arial Unicode MS" w:eastAsia="Arial Unicode MS" w:hAnsiTheme="minorHAnsi" w:cs="Arial Unicode MS"/>
    </w:rPr>
  </w:style>
  <w:style w:type="paragraph" w:customStyle="1" w:styleId="Style33">
    <w:name w:val="Style33"/>
    <w:basedOn w:val="Normalny"/>
    <w:uiPriority w:val="99"/>
    <w:rsid w:val="0006242A"/>
    <w:pPr>
      <w:widowControl w:val="0"/>
      <w:autoSpaceDE w:val="0"/>
      <w:autoSpaceDN w:val="0"/>
      <w:adjustRightInd w:val="0"/>
      <w:spacing w:line="182" w:lineRule="exact"/>
      <w:ind w:hanging="157"/>
      <w:jc w:val="both"/>
    </w:pPr>
    <w:rPr>
      <w:rFonts w:ascii="Arial Unicode MS" w:eastAsia="Arial Unicode MS" w:hAnsiTheme="minorHAnsi" w:cs="Arial Unicode MS"/>
    </w:rPr>
  </w:style>
  <w:style w:type="paragraph" w:customStyle="1" w:styleId="Style34">
    <w:name w:val="Style34"/>
    <w:basedOn w:val="Normalny"/>
    <w:uiPriority w:val="99"/>
    <w:rsid w:val="0006242A"/>
    <w:pPr>
      <w:widowControl w:val="0"/>
      <w:autoSpaceDE w:val="0"/>
      <w:autoSpaceDN w:val="0"/>
      <w:adjustRightInd w:val="0"/>
      <w:spacing w:line="254" w:lineRule="exact"/>
      <w:ind w:hanging="365"/>
      <w:jc w:val="both"/>
    </w:pPr>
    <w:rPr>
      <w:rFonts w:ascii="Arial Unicode MS" w:eastAsia="Arial Unicode MS" w:hAnsiTheme="minorHAnsi" w:cs="Arial Unicode MS"/>
    </w:rPr>
  </w:style>
  <w:style w:type="paragraph" w:customStyle="1" w:styleId="Style35">
    <w:name w:val="Style35"/>
    <w:basedOn w:val="Normalny"/>
    <w:uiPriority w:val="99"/>
    <w:rsid w:val="0006242A"/>
    <w:pPr>
      <w:widowControl w:val="0"/>
      <w:autoSpaceDE w:val="0"/>
      <w:autoSpaceDN w:val="0"/>
      <w:adjustRightInd w:val="0"/>
      <w:spacing w:line="112" w:lineRule="exact"/>
      <w:ind w:firstLine="476"/>
      <w:jc w:val="both"/>
    </w:pPr>
    <w:rPr>
      <w:rFonts w:ascii="Arial Unicode MS" w:eastAsia="Arial Unicode MS" w:hAnsiTheme="minorHAnsi" w:cs="Arial Unicode MS"/>
    </w:rPr>
  </w:style>
  <w:style w:type="paragraph" w:customStyle="1" w:styleId="Style36">
    <w:name w:val="Style36"/>
    <w:basedOn w:val="Normalny"/>
    <w:uiPriority w:val="99"/>
    <w:rsid w:val="0006242A"/>
    <w:pPr>
      <w:widowControl w:val="0"/>
      <w:autoSpaceDE w:val="0"/>
      <w:autoSpaceDN w:val="0"/>
      <w:adjustRightInd w:val="0"/>
      <w:spacing w:line="69" w:lineRule="exact"/>
      <w:jc w:val="both"/>
    </w:pPr>
    <w:rPr>
      <w:rFonts w:ascii="Arial Unicode MS" w:eastAsia="Arial Unicode MS" w:hAnsiTheme="minorHAnsi" w:cs="Arial Unicode MS"/>
    </w:rPr>
  </w:style>
  <w:style w:type="paragraph" w:customStyle="1" w:styleId="Style37">
    <w:name w:val="Style3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38">
    <w:name w:val="Style3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39">
    <w:name w:val="Style39"/>
    <w:basedOn w:val="Normalny"/>
    <w:uiPriority w:val="99"/>
    <w:rsid w:val="0006242A"/>
    <w:pPr>
      <w:widowControl w:val="0"/>
      <w:autoSpaceDE w:val="0"/>
      <w:autoSpaceDN w:val="0"/>
      <w:adjustRightInd w:val="0"/>
      <w:spacing w:line="146" w:lineRule="exact"/>
      <w:jc w:val="center"/>
    </w:pPr>
    <w:rPr>
      <w:rFonts w:ascii="Arial Unicode MS" w:eastAsia="Arial Unicode MS" w:hAnsiTheme="minorHAnsi" w:cs="Arial Unicode MS"/>
    </w:rPr>
  </w:style>
  <w:style w:type="paragraph" w:customStyle="1" w:styleId="Style40">
    <w:name w:val="Style4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1">
    <w:name w:val="Style4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2">
    <w:name w:val="Style42"/>
    <w:basedOn w:val="Normalny"/>
    <w:uiPriority w:val="99"/>
    <w:rsid w:val="0006242A"/>
    <w:pPr>
      <w:widowControl w:val="0"/>
      <w:autoSpaceDE w:val="0"/>
      <w:autoSpaceDN w:val="0"/>
      <w:adjustRightInd w:val="0"/>
      <w:spacing w:line="146" w:lineRule="exact"/>
      <w:ind w:hanging="110"/>
    </w:pPr>
    <w:rPr>
      <w:rFonts w:ascii="Arial Unicode MS" w:eastAsia="Arial Unicode MS" w:hAnsiTheme="minorHAnsi" w:cs="Arial Unicode MS"/>
    </w:rPr>
  </w:style>
  <w:style w:type="paragraph" w:customStyle="1" w:styleId="Style43">
    <w:name w:val="Style43"/>
    <w:basedOn w:val="Normalny"/>
    <w:uiPriority w:val="99"/>
    <w:rsid w:val="0006242A"/>
    <w:pPr>
      <w:widowControl w:val="0"/>
      <w:autoSpaceDE w:val="0"/>
      <w:autoSpaceDN w:val="0"/>
      <w:adjustRightInd w:val="0"/>
      <w:spacing w:line="168" w:lineRule="exact"/>
      <w:jc w:val="both"/>
    </w:pPr>
    <w:rPr>
      <w:rFonts w:ascii="Arial Unicode MS" w:eastAsia="Arial Unicode MS" w:hAnsiTheme="minorHAnsi" w:cs="Arial Unicode MS"/>
    </w:rPr>
  </w:style>
  <w:style w:type="paragraph" w:customStyle="1" w:styleId="Style44">
    <w:name w:val="Style4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5">
    <w:name w:val="Style45"/>
    <w:basedOn w:val="Normalny"/>
    <w:uiPriority w:val="99"/>
    <w:rsid w:val="0006242A"/>
    <w:pPr>
      <w:widowControl w:val="0"/>
      <w:autoSpaceDE w:val="0"/>
      <w:autoSpaceDN w:val="0"/>
      <w:adjustRightInd w:val="0"/>
      <w:spacing w:line="468" w:lineRule="exact"/>
    </w:pPr>
    <w:rPr>
      <w:rFonts w:ascii="Arial Unicode MS" w:eastAsia="Arial Unicode MS" w:hAnsiTheme="minorHAnsi" w:cs="Arial Unicode MS"/>
    </w:rPr>
  </w:style>
  <w:style w:type="paragraph" w:customStyle="1" w:styleId="Style46">
    <w:name w:val="Style46"/>
    <w:basedOn w:val="Normalny"/>
    <w:uiPriority w:val="99"/>
    <w:rsid w:val="0006242A"/>
    <w:pPr>
      <w:widowControl w:val="0"/>
      <w:autoSpaceDE w:val="0"/>
      <w:autoSpaceDN w:val="0"/>
      <w:adjustRightInd w:val="0"/>
      <w:spacing w:line="259" w:lineRule="exact"/>
      <w:ind w:hanging="186"/>
    </w:pPr>
    <w:rPr>
      <w:rFonts w:ascii="Arial Unicode MS" w:eastAsia="Arial Unicode MS" w:hAnsiTheme="minorHAnsi" w:cs="Arial Unicode MS"/>
    </w:rPr>
  </w:style>
  <w:style w:type="paragraph" w:customStyle="1" w:styleId="Style47">
    <w:name w:val="Style47"/>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48">
    <w:name w:val="Style48"/>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49">
    <w:name w:val="Style49"/>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50">
    <w:name w:val="Style50"/>
    <w:basedOn w:val="Normalny"/>
    <w:uiPriority w:val="99"/>
    <w:rsid w:val="0006242A"/>
    <w:pPr>
      <w:widowControl w:val="0"/>
      <w:autoSpaceDE w:val="0"/>
      <w:autoSpaceDN w:val="0"/>
      <w:adjustRightInd w:val="0"/>
      <w:spacing w:line="254" w:lineRule="exact"/>
      <w:ind w:hanging="336"/>
      <w:jc w:val="both"/>
    </w:pPr>
    <w:rPr>
      <w:rFonts w:ascii="Arial Unicode MS" w:eastAsia="Arial Unicode MS" w:hAnsiTheme="minorHAnsi" w:cs="Arial Unicode MS"/>
    </w:rPr>
  </w:style>
  <w:style w:type="paragraph" w:customStyle="1" w:styleId="Style51">
    <w:name w:val="Style51"/>
    <w:basedOn w:val="Normalny"/>
    <w:uiPriority w:val="99"/>
    <w:rsid w:val="0006242A"/>
    <w:pPr>
      <w:widowControl w:val="0"/>
      <w:autoSpaceDE w:val="0"/>
      <w:autoSpaceDN w:val="0"/>
      <w:adjustRightInd w:val="0"/>
      <w:spacing w:line="252" w:lineRule="exact"/>
      <w:ind w:firstLine="715"/>
      <w:jc w:val="both"/>
    </w:pPr>
    <w:rPr>
      <w:rFonts w:ascii="Arial Unicode MS" w:eastAsia="Arial Unicode MS" w:hAnsiTheme="minorHAnsi" w:cs="Arial Unicode MS"/>
    </w:rPr>
  </w:style>
  <w:style w:type="paragraph" w:customStyle="1" w:styleId="Style52">
    <w:name w:val="Style52"/>
    <w:basedOn w:val="Normalny"/>
    <w:uiPriority w:val="99"/>
    <w:rsid w:val="0006242A"/>
    <w:pPr>
      <w:widowControl w:val="0"/>
      <w:autoSpaceDE w:val="0"/>
      <w:autoSpaceDN w:val="0"/>
      <w:adjustRightInd w:val="0"/>
      <w:spacing w:line="137" w:lineRule="exact"/>
    </w:pPr>
    <w:rPr>
      <w:rFonts w:ascii="Arial Unicode MS" w:eastAsia="Arial Unicode MS" w:hAnsiTheme="minorHAnsi" w:cs="Arial Unicode MS"/>
    </w:rPr>
  </w:style>
  <w:style w:type="paragraph" w:customStyle="1" w:styleId="Style53">
    <w:name w:val="Style5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4">
    <w:name w:val="Style5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5">
    <w:name w:val="Style5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6">
    <w:name w:val="Style5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7">
    <w:name w:val="Style57"/>
    <w:basedOn w:val="Normalny"/>
    <w:uiPriority w:val="99"/>
    <w:rsid w:val="0006242A"/>
    <w:pPr>
      <w:widowControl w:val="0"/>
      <w:autoSpaceDE w:val="0"/>
      <w:autoSpaceDN w:val="0"/>
      <w:adjustRightInd w:val="0"/>
      <w:spacing w:line="146" w:lineRule="exact"/>
      <w:ind w:hanging="113"/>
    </w:pPr>
    <w:rPr>
      <w:rFonts w:ascii="Arial Unicode MS" w:eastAsia="Arial Unicode MS" w:hAnsiTheme="minorHAnsi" w:cs="Arial Unicode MS"/>
    </w:rPr>
  </w:style>
  <w:style w:type="paragraph" w:customStyle="1" w:styleId="Style58">
    <w:name w:val="Style5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9">
    <w:name w:val="Style59"/>
    <w:basedOn w:val="Normalny"/>
    <w:uiPriority w:val="99"/>
    <w:rsid w:val="0006242A"/>
    <w:pPr>
      <w:widowControl w:val="0"/>
      <w:autoSpaceDE w:val="0"/>
      <w:autoSpaceDN w:val="0"/>
      <w:adjustRightInd w:val="0"/>
      <w:spacing w:line="262" w:lineRule="exact"/>
      <w:ind w:firstLine="541"/>
      <w:jc w:val="both"/>
    </w:pPr>
    <w:rPr>
      <w:rFonts w:ascii="Arial Unicode MS" w:eastAsia="Arial Unicode MS" w:hAnsiTheme="minorHAnsi" w:cs="Arial Unicode MS"/>
    </w:rPr>
  </w:style>
  <w:style w:type="paragraph" w:customStyle="1" w:styleId="Style60">
    <w:name w:val="Style60"/>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61">
    <w:name w:val="Style61"/>
    <w:basedOn w:val="Normalny"/>
    <w:uiPriority w:val="99"/>
    <w:rsid w:val="0006242A"/>
    <w:pPr>
      <w:widowControl w:val="0"/>
      <w:autoSpaceDE w:val="0"/>
      <w:autoSpaceDN w:val="0"/>
      <w:adjustRightInd w:val="0"/>
      <w:spacing w:line="139" w:lineRule="exact"/>
      <w:ind w:hanging="66"/>
      <w:jc w:val="both"/>
    </w:pPr>
    <w:rPr>
      <w:rFonts w:ascii="Arial Unicode MS" w:eastAsia="Arial Unicode MS" w:hAnsiTheme="minorHAnsi" w:cs="Arial Unicode MS"/>
    </w:rPr>
  </w:style>
  <w:style w:type="paragraph" w:customStyle="1" w:styleId="Style62">
    <w:name w:val="Style6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3">
    <w:name w:val="Style63"/>
    <w:basedOn w:val="Normalny"/>
    <w:uiPriority w:val="99"/>
    <w:rsid w:val="0006242A"/>
    <w:pPr>
      <w:widowControl w:val="0"/>
      <w:autoSpaceDE w:val="0"/>
      <w:autoSpaceDN w:val="0"/>
      <w:adjustRightInd w:val="0"/>
      <w:spacing w:line="183" w:lineRule="exact"/>
      <w:jc w:val="both"/>
    </w:pPr>
    <w:rPr>
      <w:rFonts w:ascii="Arial Unicode MS" w:eastAsia="Arial Unicode MS" w:hAnsiTheme="minorHAnsi" w:cs="Arial Unicode MS"/>
    </w:rPr>
  </w:style>
  <w:style w:type="paragraph" w:customStyle="1" w:styleId="Style64">
    <w:name w:val="Style64"/>
    <w:basedOn w:val="Normalny"/>
    <w:uiPriority w:val="99"/>
    <w:rsid w:val="0006242A"/>
    <w:pPr>
      <w:widowControl w:val="0"/>
      <w:autoSpaceDE w:val="0"/>
      <w:autoSpaceDN w:val="0"/>
      <w:adjustRightInd w:val="0"/>
      <w:spacing w:line="212" w:lineRule="exact"/>
      <w:ind w:hanging="278"/>
    </w:pPr>
    <w:rPr>
      <w:rFonts w:ascii="Arial Unicode MS" w:eastAsia="Arial Unicode MS" w:hAnsiTheme="minorHAnsi" w:cs="Arial Unicode MS"/>
    </w:rPr>
  </w:style>
  <w:style w:type="paragraph" w:customStyle="1" w:styleId="Style65">
    <w:name w:val="Style65"/>
    <w:basedOn w:val="Normalny"/>
    <w:uiPriority w:val="99"/>
    <w:rsid w:val="0006242A"/>
    <w:pPr>
      <w:widowControl w:val="0"/>
      <w:autoSpaceDE w:val="0"/>
      <w:autoSpaceDN w:val="0"/>
      <w:adjustRightInd w:val="0"/>
      <w:spacing w:line="254" w:lineRule="exact"/>
      <w:ind w:hanging="267"/>
      <w:jc w:val="both"/>
    </w:pPr>
    <w:rPr>
      <w:rFonts w:ascii="Arial Unicode MS" w:eastAsia="Arial Unicode MS" w:hAnsiTheme="minorHAnsi" w:cs="Arial Unicode MS"/>
    </w:rPr>
  </w:style>
  <w:style w:type="paragraph" w:customStyle="1" w:styleId="Style66">
    <w:name w:val="Style66"/>
    <w:basedOn w:val="Normalny"/>
    <w:uiPriority w:val="99"/>
    <w:rsid w:val="0006242A"/>
    <w:pPr>
      <w:widowControl w:val="0"/>
      <w:autoSpaceDE w:val="0"/>
      <w:autoSpaceDN w:val="0"/>
      <w:adjustRightInd w:val="0"/>
      <w:spacing w:line="259" w:lineRule="exact"/>
      <w:ind w:hanging="278"/>
    </w:pPr>
    <w:rPr>
      <w:rFonts w:ascii="Arial Unicode MS" w:eastAsia="Arial Unicode MS" w:hAnsiTheme="minorHAnsi" w:cs="Arial Unicode MS"/>
    </w:rPr>
  </w:style>
  <w:style w:type="paragraph" w:customStyle="1" w:styleId="Style67">
    <w:name w:val="Style6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8">
    <w:name w:val="Style68"/>
    <w:basedOn w:val="Normalny"/>
    <w:uiPriority w:val="99"/>
    <w:rsid w:val="0006242A"/>
    <w:pPr>
      <w:widowControl w:val="0"/>
      <w:autoSpaceDE w:val="0"/>
      <w:autoSpaceDN w:val="0"/>
      <w:adjustRightInd w:val="0"/>
      <w:spacing w:line="254" w:lineRule="exact"/>
      <w:ind w:firstLine="691"/>
    </w:pPr>
    <w:rPr>
      <w:rFonts w:ascii="Arial Unicode MS" w:eastAsia="Arial Unicode MS" w:hAnsiTheme="minorHAnsi" w:cs="Arial Unicode MS"/>
    </w:rPr>
  </w:style>
  <w:style w:type="paragraph" w:customStyle="1" w:styleId="Style69">
    <w:name w:val="Style6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0">
    <w:name w:val="Style7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1">
    <w:name w:val="Style71"/>
    <w:basedOn w:val="Normalny"/>
    <w:uiPriority w:val="99"/>
    <w:rsid w:val="0006242A"/>
    <w:pPr>
      <w:widowControl w:val="0"/>
      <w:autoSpaceDE w:val="0"/>
      <w:autoSpaceDN w:val="0"/>
      <w:adjustRightInd w:val="0"/>
      <w:spacing w:line="253" w:lineRule="exact"/>
      <w:jc w:val="both"/>
    </w:pPr>
    <w:rPr>
      <w:rFonts w:ascii="Arial Unicode MS" w:eastAsia="Arial Unicode MS" w:hAnsiTheme="minorHAnsi" w:cs="Arial Unicode MS"/>
    </w:rPr>
  </w:style>
  <w:style w:type="paragraph" w:customStyle="1" w:styleId="Style72">
    <w:name w:val="Style72"/>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73">
    <w:name w:val="Style73"/>
    <w:basedOn w:val="Normalny"/>
    <w:uiPriority w:val="99"/>
    <w:rsid w:val="0006242A"/>
    <w:pPr>
      <w:widowControl w:val="0"/>
      <w:autoSpaceDE w:val="0"/>
      <w:autoSpaceDN w:val="0"/>
      <w:adjustRightInd w:val="0"/>
      <w:spacing w:line="192" w:lineRule="exact"/>
      <w:ind w:hanging="200"/>
    </w:pPr>
    <w:rPr>
      <w:rFonts w:ascii="Arial Unicode MS" w:eastAsia="Arial Unicode MS" w:hAnsiTheme="minorHAnsi" w:cs="Arial Unicode MS"/>
    </w:rPr>
  </w:style>
  <w:style w:type="paragraph" w:customStyle="1" w:styleId="Style74">
    <w:name w:val="Style7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5">
    <w:name w:val="Style7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6">
    <w:name w:val="Style76"/>
    <w:basedOn w:val="Normalny"/>
    <w:uiPriority w:val="99"/>
    <w:rsid w:val="0006242A"/>
    <w:pPr>
      <w:widowControl w:val="0"/>
      <w:autoSpaceDE w:val="0"/>
      <w:autoSpaceDN w:val="0"/>
      <w:adjustRightInd w:val="0"/>
      <w:spacing w:line="219" w:lineRule="exact"/>
      <w:jc w:val="center"/>
    </w:pPr>
    <w:rPr>
      <w:rFonts w:ascii="Arial Unicode MS" w:eastAsia="Arial Unicode MS" w:hAnsiTheme="minorHAnsi" w:cs="Arial Unicode MS"/>
    </w:rPr>
  </w:style>
  <w:style w:type="paragraph" w:customStyle="1" w:styleId="Style77">
    <w:name w:val="Style7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8">
    <w:name w:val="Style7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9">
    <w:name w:val="Style79"/>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80">
    <w:name w:val="Style8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1">
    <w:name w:val="Style81"/>
    <w:basedOn w:val="Normalny"/>
    <w:uiPriority w:val="99"/>
    <w:rsid w:val="0006242A"/>
    <w:pPr>
      <w:widowControl w:val="0"/>
      <w:autoSpaceDE w:val="0"/>
      <w:autoSpaceDN w:val="0"/>
      <w:adjustRightInd w:val="0"/>
      <w:spacing w:line="521" w:lineRule="exact"/>
      <w:ind w:hanging="161"/>
    </w:pPr>
    <w:rPr>
      <w:rFonts w:ascii="Arial Unicode MS" w:eastAsia="Arial Unicode MS" w:hAnsiTheme="minorHAnsi" w:cs="Arial Unicode MS"/>
    </w:rPr>
  </w:style>
  <w:style w:type="paragraph" w:customStyle="1" w:styleId="Style82">
    <w:name w:val="Style82"/>
    <w:basedOn w:val="Normalny"/>
    <w:uiPriority w:val="99"/>
    <w:rsid w:val="0006242A"/>
    <w:pPr>
      <w:widowControl w:val="0"/>
      <w:autoSpaceDE w:val="0"/>
      <w:autoSpaceDN w:val="0"/>
      <w:adjustRightInd w:val="0"/>
      <w:spacing w:line="274" w:lineRule="exact"/>
    </w:pPr>
    <w:rPr>
      <w:rFonts w:ascii="Arial Unicode MS" w:eastAsia="Arial Unicode MS" w:hAnsiTheme="minorHAnsi" w:cs="Arial Unicode MS"/>
    </w:rPr>
  </w:style>
  <w:style w:type="paragraph" w:customStyle="1" w:styleId="Style83">
    <w:name w:val="Style8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4">
    <w:name w:val="Style8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5">
    <w:name w:val="Style85"/>
    <w:basedOn w:val="Normalny"/>
    <w:uiPriority w:val="99"/>
    <w:rsid w:val="0006242A"/>
    <w:pPr>
      <w:widowControl w:val="0"/>
      <w:autoSpaceDE w:val="0"/>
      <w:autoSpaceDN w:val="0"/>
      <w:adjustRightInd w:val="0"/>
      <w:spacing w:line="123" w:lineRule="exact"/>
      <w:jc w:val="both"/>
    </w:pPr>
    <w:rPr>
      <w:rFonts w:ascii="Arial Unicode MS" w:eastAsia="Arial Unicode MS" w:hAnsiTheme="minorHAnsi" w:cs="Arial Unicode MS"/>
    </w:rPr>
  </w:style>
  <w:style w:type="paragraph" w:customStyle="1" w:styleId="Style86">
    <w:name w:val="Style86"/>
    <w:basedOn w:val="Normalny"/>
    <w:uiPriority w:val="99"/>
    <w:rsid w:val="0006242A"/>
    <w:pPr>
      <w:widowControl w:val="0"/>
      <w:autoSpaceDE w:val="0"/>
      <w:autoSpaceDN w:val="0"/>
      <w:adjustRightInd w:val="0"/>
      <w:spacing w:line="89" w:lineRule="exact"/>
    </w:pPr>
    <w:rPr>
      <w:rFonts w:ascii="Arial Unicode MS" w:eastAsia="Arial Unicode MS" w:hAnsiTheme="minorHAnsi" w:cs="Arial Unicode MS"/>
    </w:rPr>
  </w:style>
  <w:style w:type="paragraph" w:customStyle="1" w:styleId="Style87">
    <w:name w:val="Style8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8">
    <w:name w:val="Style8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9">
    <w:name w:val="Style89"/>
    <w:basedOn w:val="Normalny"/>
    <w:uiPriority w:val="99"/>
    <w:rsid w:val="0006242A"/>
    <w:pPr>
      <w:widowControl w:val="0"/>
      <w:autoSpaceDE w:val="0"/>
      <w:autoSpaceDN w:val="0"/>
      <w:adjustRightInd w:val="0"/>
      <w:spacing w:line="241" w:lineRule="exact"/>
      <w:ind w:firstLine="852"/>
      <w:jc w:val="both"/>
    </w:pPr>
    <w:rPr>
      <w:rFonts w:ascii="Arial Unicode MS" w:eastAsia="Arial Unicode MS" w:hAnsiTheme="minorHAnsi" w:cs="Arial Unicode MS"/>
    </w:rPr>
  </w:style>
  <w:style w:type="paragraph" w:customStyle="1" w:styleId="Style90">
    <w:name w:val="Style90"/>
    <w:basedOn w:val="Normalny"/>
    <w:uiPriority w:val="99"/>
    <w:rsid w:val="0006242A"/>
    <w:pPr>
      <w:widowControl w:val="0"/>
      <w:autoSpaceDE w:val="0"/>
      <w:autoSpaceDN w:val="0"/>
      <w:adjustRightInd w:val="0"/>
      <w:spacing w:line="238" w:lineRule="exact"/>
      <w:jc w:val="center"/>
    </w:pPr>
    <w:rPr>
      <w:rFonts w:ascii="Arial Unicode MS" w:eastAsia="Arial Unicode MS" w:hAnsiTheme="minorHAnsi" w:cs="Arial Unicode MS"/>
    </w:rPr>
  </w:style>
  <w:style w:type="paragraph" w:customStyle="1" w:styleId="Style91">
    <w:name w:val="Style9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2">
    <w:name w:val="Style9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3">
    <w:name w:val="Style93"/>
    <w:basedOn w:val="Normalny"/>
    <w:uiPriority w:val="99"/>
    <w:rsid w:val="0006242A"/>
    <w:pPr>
      <w:widowControl w:val="0"/>
      <w:autoSpaceDE w:val="0"/>
      <w:autoSpaceDN w:val="0"/>
      <w:adjustRightInd w:val="0"/>
      <w:spacing w:line="80" w:lineRule="exact"/>
      <w:jc w:val="both"/>
    </w:pPr>
    <w:rPr>
      <w:rFonts w:ascii="Arial Unicode MS" w:eastAsia="Arial Unicode MS" w:hAnsiTheme="minorHAnsi" w:cs="Arial Unicode MS"/>
    </w:rPr>
  </w:style>
  <w:style w:type="paragraph" w:customStyle="1" w:styleId="Style94">
    <w:name w:val="Style94"/>
    <w:basedOn w:val="Normalny"/>
    <w:uiPriority w:val="99"/>
    <w:rsid w:val="0006242A"/>
    <w:pPr>
      <w:widowControl w:val="0"/>
      <w:autoSpaceDE w:val="0"/>
      <w:autoSpaceDN w:val="0"/>
      <w:adjustRightInd w:val="0"/>
      <w:spacing w:line="141" w:lineRule="exact"/>
      <w:jc w:val="center"/>
    </w:pPr>
    <w:rPr>
      <w:rFonts w:ascii="Arial Unicode MS" w:eastAsia="Arial Unicode MS" w:hAnsiTheme="minorHAnsi" w:cs="Arial Unicode MS"/>
    </w:rPr>
  </w:style>
  <w:style w:type="paragraph" w:customStyle="1" w:styleId="Style95">
    <w:name w:val="Style9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6">
    <w:name w:val="Style9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7">
    <w:name w:val="Style97"/>
    <w:basedOn w:val="Normalny"/>
    <w:uiPriority w:val="99"/>
    <w:rsid w:val="0006242A"/>
    <w:pPr>
      <w:widowControl w:val="0"/>
      <w:autoSpaceDE w:val="0"/>
      <w:autoSpaceDN w:val="0"/>
      <w:adjustRightInd w:val="0"/>
      <w:spacing w:line="253" w:lineRule="exact"/>
      <w:ind w:firstLine="406"/>
      <w:jc w:val="both"/>
    </w:pPr>
    <w:rPr>
      <w:rFonts w:ascii="Arial Unicode MS" w:eastAsia="Arial Unicode MS" w:hAnsiTheme="minorHAnsi" w:cs="Arial Unicode MS"/>
    </w:rPr>
  </w:style>
  <w:style w:type="paragraph" w:customStyle="1" w:styleId="Style98">
    <w:name w:val="Style9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9">
    <w:name w:val="Style9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0">
    <w:name w:val="Style100"/>
    <w:basedOn w:val="Normalny"/>
    <w:uiPriority w:val="99"/>
    <w:rsid w:val="0006242A"/>
    <w:pPr>
      <w:widowControl w:val="0"/>
      <w:autoSpaceDE w:val="0"/>
      <w:autoSpaceDN w:val="0"/>
      <w:adjustRightInd w:val="0"/>
      <w:spacing w:line="201" w:lineRule="exact"/>
      <w:ind w:hanging="117"/>
    </w:pPr>
    <w:rPr>
      <w:rFonts w:ascii="Arial Unicode MS" w:eastAsia="Arial Unicode MS" w:hAnsiTheme="minorHAnsi" w:cs="Arial Unicode MS"/>
    </w:rPr>
  </w:style>
  <w:style w:type="paragraph" w:customStyle="1" w:styleId="Style101">
    <w:name w:val="Style101"/>
    <w:basedOn w:val="Normalny"/>
    <w:uiPriority w:val="99"/>
    <w:rsid w:val="0006242A"/>
    <w:pPr>
      <w:widowControl w:val="0"/>
      <w:autoSpaceDE w:val="0"/>
      <w:autoSpaceDN w:val="0"/>
      <w:adjustRightInd w:val="0"/>
      <w:spacing w:line="269" w:lineRule="exact"/>
      <w:jc w:val="both"/>
    </w:pPr>
    <w:rPr>
      <w:rFonts w:ascii="Arial Unicode MS" w:eastAsia="Arial Unicode MS" w:hAnsiTheme="minorHAnsi" w:cs="Arial Unicode MS"/>
    </w:rPr>
  </w:style>
  <w:style w:type="paragraph" w:customStyle="1" w:styleId="Style102">
    <w:name w:val="Style10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3">
    <w:name w:val="Style103"/>
    <w:basedOn w:val="Normalny"/>
    <w:uiPriority w:val="99"/>
    <w:rsid w:val="0006242A"/>
    <w:pPr>
      <w:widowControl w:val="0"/>
      <w:autoSpaceDE w:val="0"/>
      <w:autoSpaceDN w:val="0"/>
      <w:adjustRightInd w:val="0"/>
      <w:spacing w:line="192" w:lineRule="exact"/>
      <w:jc w:val="both"/>
    </w:pPr>
    <w:rPr>
      <w:rFonts w:ascii="Arial Unicode MS" w:eastAsia="Arial Unicode MS" w:hAnsiTheme="minorHAnsi" w:cs="Arial Unicode MS"/>
    </w:rPr>
  </w:style>
  <w:style w:type="paragraph" w:customStyle="1" w:styleId="Style104">
    <w:name w:val="Style104"/>
    <w:basedOn w:val="Normalny"/>
    <w:uiPriority w:val="99"/>
    <w:rsid w:val="0006242A"/>
    <w:pPr>
      <w:widowControl w:val="0"/>
      <w:autoSpaceDE w:val="0"/>
      <w:autoSpaceDN w:val="0"/>
      <w:adjustRightInd w:val="0"/>
      <w:spacing w:line="254" w:lineRule="exact"/>
      <w:ind w:firstLine="715"/>
    </w:pPr>
    <w:rPr>
      <w:rFonts w:ascii="Arial Unicode MS" w:eastAsia="Arial Unicode MS" w:hAnsiTheme="minorHAnsi" w:cs="Arial Unicode MS"/>
    </w:rPr>
  </w:style>
  <w:style w:type="paragraph" w:customStyle="1" w:styleId="Style105">
    <w:name w:val="Style105"/>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06">
    <w:name w:val="Style106"/>
    <w:basedOn w:val="Normalny"/>
    <w:uiPriority w:val="99"/>
    <w:rsid w:val="0006242A"/>
    <w:pPr>
      <w:widowControl w:val="0"/>
      <w:autoSpaceDE w:val="0"/>
      <w:autoSpaceDN w:val="0"/>
      <w:adjustRightInd w:val="0"/>
      <w:spacing w:line="201" w:lineRule="exact"/>
      <w:ind w:hanging="173"/>
      <w:jc w:val="both"/>
    </w:pPr>
    <w:rPr>
      <w:rFonts w:ascii="Arial Unicode MS" w:eastAsia="Arial Unicode MS" w:hAnsiTheme="minorHAnsi" w:cs="Arial Unicode MS"/>
    </w:rPr>
  </w:style>
  <w:style w:type="paragraph" w:customStyle="1" w:styleId="Style107">
    <w:name w:val="Style107"/>
    <w:basedOn w:val="Normalny"/>
    <w:uiPriority w:val="99"/>
    <w:rsid w:val="0006242A"/>
    <w:pPr>
      <w:widowControl w:val="0"/>
      <w:autoSpaceDE w:val="0"/>
      <w:autoSpaceDN w:val="0"/>
      <w:adjustRightInd w:val="0"/>
      <w:spacing w:line="108" w:lineRule="exact"/>
      <w:jc w:val="both"/>
    </w:pPr>
    <w:rPr>
      <w:rFonts w:ascii="Arial Unicode MS" w:eastAsia="Arial Unicode MS" w:hAnsiTheme="minorHAnsi" w:cs="Arial Unicode MS"/>
    </w:rPr>
  </w:style>
  <w:style w:type="paragraph" w:customStyle="1" w:styleId="Style108">
    <w:name w:val="Style10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9">
    <w:name w:val="Style109"/>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0">
    <w:name w:val="Style110"/>
    <w:basedOn w:val="Normalny"/>
    <w:uiPriority w:val="99"/>
    <w:rsid w:val="0006242A"/>
    <w:pPr>
      <w:widowControl w:val="0"/>
      <w:autoSpaceDE w:val="0"/>
      <w:autoSpaceDN w:val="0"/>
      <w:adjustRightInd w:val="0"/>
      <w:spacing w:line="257" w:lineRule="exact"/>
    </w:pPr>
    <w:rPr>
      <w:rFonts w:ascii="Arial Unicode MS" w:eastAsia="Arial Unicode MS" w:hAnsiTheme="minorHAnsi" w:cs="Arial Unicode MS"/>
    </w:rPr>
  </w:style>
  <w:style w:type="paragraph" w:customStyle="1" w:styleId="Style111">
    <w:name w:val="Style111"/>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112">
    <w:name w:val="Style112"/>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13">
    <w:name w:val="Style11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4">
    <w:name w:val="Style114"/>
    <w:basedOn w:val="Normalny"/>
    <w:uiPriority w:val="99"/>
    <w:rsid w:val="0006242A"/>
    <w:pPr>
      <w:widowControl w:val="0"/>
      <w:autoSpaceDE w:val="0"/>
      <w:autoSpaceDN w:val="0"/>
      <w:adjustRightInd w:val="0"/>
      <w:spacing w:line="223" w:lineRule="exact"/>
      <w:jc w:val="center"/>
    </w:pPr>
    <w:rPr>
      <w:rFonts w:ascii="Arial Unicode MS" w:eastAsia="Arial Unicode MS" w:hAnsiTheme="minorHAnsi" w:cs="Arial Unicode MS"/>
    </w:rPr>
  </w:style>
  <w:style w:type="paragraph" w:customStyle="1" w:styleId="Style115">
    <w:name w:val="Style115"/>
    <w:basedOn w:val="Normalny"/>
    <w:uiPriority w:val="99"/>
    <w:rsid w:val="0006242A"/>
    <w:pPr>
      <w:widowControl w:val="0"/>
      <w:autoSpaceDE w:val="0"/>
      <w:autoSpaceDN w:val="0"/>
      <w:adjustRightInd w:val="0"/>
      <w:spacing w:line="139" w:lineRule="exact"/>
      <w:ind w:firstLine="277"/>
    </w:pPr>
    <w:rPr>
      <w:rFonts w:ascii="Arial Unicode MS" w:eastAsia="Arial Unicode MS" w:hAnsiTheme="minorHAnsi" w:cs="Arial Unicode MS"/>
    </w:rPr>
  </w:style>
  <w:style w:type="paragraph" w:customStyle="1" w:styleId="Style116">
    <w:name w:val="Style116"/>
    <w:basedOn w:val="Normalny"/>
    <w:uiPriority w:val="99"/>
    <w:rsid w:val="0006242A"/>
    <w:pPr>
      <w:widowControl w:val="0"/>
      <w:autoSpaceDE w:val="0"/>
      <w:autoSpaceDN w:val="0"/>
      <w:adjustRightInd w:val="0"/>
      <w:spacing w:line="250" w:lineRule="exact"/>
      <w:jc w:val="both"/>
    </w:pPr>
    <w:rPr>
      <w:rFonts w:ascii="Arial Unicode MS" w:eastAsia="Arial Unicode MS" w:hAnsiTheme="minorHAnsi" w:cs="Arial Unicode MS"/>
    </w:rPr>
  </w:style>
  <w:style w:type="paragraph" w:customStyle="1" w:styleId="Style117">
    <w:name w:val="Style11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8">
    <w:name w:val="Style11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9">
    <w:name w:val="Style119"/>
    <w:basedOn w:val="Normalny"/>
    <w:uiPriority w:val="99"/>
    <w:rsid w:val="0006242A"/>
    <w:pPr>
      <w:widowControl w:val="0"/>
      <w:autoSpaceDE w:val="0"/>
      <w:autoSpaceDN w:val="0"/>
      <w:adjustRightInd w:val="0"/>
      <w:spacing w:line="256" w:lineRule="exact"/>
      <w:ind w:hanging="548"/>
    </w:pPr>
    <w:rPr>
      <w:rFonts w:ascii="Arial Unicode MS" w:eastAsia="Arial Unicode MS" w:hAnsiTheme="minorHAnsi" w:cs="Arial Unicode MS"/>
    </w:rPr>
  </w:style>
  <w:style w:type="paragraph" w:customStyle="1" w:styleId="Style120">
    <w:name w:val="Style120"/>
    <w:basedOn w:val="Normalny"/>
    <w:uiPriority w:val="99"/>
    <w:rsid w:val="0006242A"/>
    <w:pPr>
      <w:widowControl w:val="0"/>
      <w:autoSpaceDE w:val="0"/>
      <w:autoSpaceDN w:val="0"/>
      <w:adjustRightInd w:val="0"/>
      <w:spacing w:line="214" w:lineRule="exact"/>
      <w:jc w:val="center"/>
    </w:pPr>
    <w:rPr>
      <w:rFonts w:ascii="Arial Unicode MS" w:eastAsia="Arial Unicode MS" w:hAnsiTheme="minorHAnsi" w:cs="Arial Unicode MS"/>
    </w:rPr>
  </w:style>
  <w:style w:type="paragraph" w:customStyle="1" w:styleId="Style121">
    <w:name w:val="Style12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22">
    <w:name w:val="Style122"/>
    <w:basedOn w:val="Normalny"/>
    <w:uiPriority w:val="99"/>
    <w:rsid w:val="0006242A"/>
    <w:pPr>
      <w:widowControl w:val="0"/>
      <w:autoSpaceDE w:val="0"/>
      <w:autoSpaceDN w:val="0"/>
      <w:adjustRightInd w:val="0"/>
      <w:spacing w:line="103" w:lineRule="exact"/>
      <w:jc w:val="center"/>
    </w:pPr>
    <w:rPr>
      <w:rFonts w:ascii="Arial Unicode MS" w:eastAsia="Arial Unicode MS" w:hAnsiTheme="minorHAnsi" w:cs="Arial Unicode MS"/>
    </w:rPr>
  </w:style>
  <w:style w:type="paragraph" w:customStyle="1" w:styleId="Style123">
    <w:name w:val="Style123"/>
    <w:basedOn w:val="Normalny"/>
    <w:uiPriority w:val="99"/>
    <w:rsid w:val="0006242A"/>
    <w:pPr>
      <w:widowControl w:val="0"/>
      <w:autoSpaceDE w:val="0"/>
      <w:autoSpaceDN w:val="0"/>
      <w:adjustRightInd w:val="0"/>
      <w:spacing w:line="143" w:lineRule="exact"/>
      <w:ind w:hanging="55"/>
    </w:pPr>
    <w:rPr>
      <w:rFonts w:ascii="Arial Unicode MS" w:eastAsia="Arial Unicode MS" w:hAnsiTheme="minorHAnsi" w:cs="Arial Unicode MS"/>
    </w:rPr>
  </w:style>
  <w:style w:type="paragraph" w:customStyle="1" w:styleId="Style124">
    <w:name w:val="Style124"/>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125">
    <w:name w:val="Style125"/>
    <w:basedOn w:val="Normalny"/>
    <w:uiPriority w:val="99"/>
    <w:rsid w:val="0006242A"/>
    <w:pPr>
      <w:widowControl w:val="0"/>
      <w:autoSpaceDE w:val="0"/>
      <w:autoSpaceDN w:val="0"/>
      <w:adjustRightInd w:val="0"/>
      <w:spacing w:line="377" w:lineRule="exact"/>
      <w:ind w:firstLine="106"/>
    </w:pPr>
    <w:rPr>
      <w:rFonts w:ascii="Arial Unicode MS" w:eastAsia="Arial Unicode MS" w:hAnsiTheme="minorHAnsi" w:cs="Arial Unicode MS"/>
    </w:rPr>
  </w:style>
  <w:style w:type="paragraph" w:customStyle="1" w:styleId="Style126">
    <w:name w:val="Style126"/>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27">
    <w:name w:val="Style127"/>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128">
    <w:name w:val="Style12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29">
    <w:name w:val="Style12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0">
    <w:name w:val="Style130"/>
    <w:basedOn w:val="Normalny"/>
    <w:uiPriority w:val="99"/>
    <w:rsid w:val="0006242A"/>
    <w:pPr>
      <w:widowControl w:val="0"/>
      <w:autoSpaceDE w:val="0"/>
      <w:autoSpaceDN w:val="0"/>
      <w:adjustRightInd w:val="0"/>
      <w:spacing w:line="198" w:lineRule="exact"/>
      <w:ind w:firstLine="534"/>
      <w:jc w:val="both"/>
    </w:pPr>
    <w:rPr>
      <w:rFonts w:ascii="Arial Unicode MS" w:eastAsia="Arial Unicode MS" w:hAnsiTheme="minorHAnsi" w:cs="Arial Unicode MS"/>
    </w:rPr>
  </w:style>
  <w:style w:type="paragraph" w:customStyle="1" w:styleId="Style131">
    <w:name w:val="Style13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2">
    <w:name w:val="Style132"/>
    <w:basedOn w:val="Normalny"/>
    <w:uiPriority w:val="99"/>
    <w:rsid w:val="0006242A"/>
    <w:pPr>
      <w:widowControl w:val="0"/>
      <w:autoSpaceDE w:val="0"/>
      <w:autoSpaceDN w:val="0"/>
      <w:adjustRightInd w:val="0"/>
      <w:spacing w:line="205" w:lineRule="exact"/>
    </w:pPr>
    <w:rPr>
      <w:rFonts w:ascii="Arial Unicode MS" w:eastAsia="Arial Unicode MS" w:hAnsiTheme="minorHAnsi" w:cs="Arial Unicode MS"/>
    </w:rPr>
  </w:style>
  <w:style w:type="paragraph" w:customStyle="1" w:styleId="Style133">
    <w:name w:val="Style133"/>
    <w:basedOn w:val="Normalny"/>
    <w:uiPriority w:val="99"/>
    <w:rsid w:val="0006242A"/>
    <w:pPr>
      <w:widowControl w:val="0"/>
      <w:autoSpaceDE w:val="0"/>
      <w:autoSpaceDN w:val="0"/>
      <w:adjustRightInd w:val="0"/>
      <w:spacing w:line="322" w:lineRule="exact"/>
      <w:ind w:firstLine="921"/>
    </w:pPr>
    <w:rPr>
      <w:rFonts w:ascii="Arial Unicode MS" w:eastAsia="Arial Unicode MS" w:hAnsiTheme="minorHAnsi" w:cs="Arial Unicode MS"/>
    </w:rPr>
  </w:style>
  <w:style w:type="paragraph" w:customStyle="1" w:styleId="Style134">
    <w:name w:val="Style13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5">
    <w:name w:val="Style135"/>
    <w:basedOn w:val="Normalny"/>
    <w:uiPriority w:val="99"/>
    <w:rsid w:val="0006242A"/>
    <w:pPr>
      <w:widowControl w:val="0"/>
      <w:autoSpaceDE w:val="0"/>
      <w:autoSpaceDN w:val="0"/>
      <w:adjustRightInd w:val="0"/>
      <w:spacing w:line="274" w:lineRule="exact"/>
      <w:ind w:firstLine="88"/>
      <w:jc w:val="both"/>
    </w:pPr>
    <w:rPr>
      <w:rFonts w:ascii="Arial Unicode MS" w:eastAsia="Arial Unicode MS" w:hAnsiTheme="minorHAnsi" w:cs="Arial Unicode MS"/>
    </w:rPr>
  </w:style>
  <w:style w:type="paragraph" w:customStyle="1" w:styleId="Style136">
    <w:name w:val="Style136"/>
    <w:basedOn w:val="Normalny"/>
    <w:uiPriority w:val="99"/>
    <w:rsid w:val="0006242A"/>
    <w:pPr>
      <w:widowControl w:val="0"/>
      <w:autoSpaceDE w:val="0"/>
      <w:autoSpaceDN w:val="0"/>
      <w:adjustRightInd w:val="0"/>
      <w:spacing w:line="95" w:lineRule="exact"/>
    </w:pPr>
    <w:rPr>
      <w:rFonts w:ascii="Arial Unicode MS" w:eastAsia="Arial Unicode MS" w:hAnsiTheme="minorHAnsi" w:cs="Arial Unicode MS"/>
    </w:rPr>
  </w:style>
  <w:style w:type="paragraph" w:customStyle="1" w:styleId="Style137">
    <w:name w:val="Style137"/>
    <w:basedOn w:val="Normalny"/>
    <w:uiPriority w:val="99"/>
    <w:rsid w:val="0006242A"/>
    <w:pPr>
      <w:widowControl w:val="0"/>
      <w:autoSpaceDE w:val="0"/>
      <w:autoSpaceDN w:val="0"/>
      <w:adjustRightInd w:val="0"/>
      <w:spacing w:line="333" w:lineRule="exact"/>
      <w:jc w:val="both"/>
    </w:pPr>
    <w:rPr>
      <w:rFonts w:ascii="Arial Unicode MS" w:eastAsia="Arial Unicode MS" w:hAnsiTheme="minorHAnsi" w:cs="Arial Unicode MS"/>
    </w:rPr>
  </w:style>
  <w:style w:type="paragraph" w:customStyle="1" w:styleId="Style138">
    <w:name w:val="Style138"/>
    <w:basedOn w:val="Normalny"/>
    <w:uiPriority w:val="99"/>
    <w:rsid w:val="0006242A"/>
    <w:pPr>
      <w:widowControl w:val="0"/>
      <w:autoSpaceDE w:val="0"/>
      <w:autoSpaceDN w:val="0"/>
      <w:adjustRightInd w:val="0"/>
      <w:spacing w:line="201" w:lineRule="exact"/>
      <w:ind w:hanging="314"/>
    </w:pPr>
    <w:rPr>
      <w:rFonts w:ascii="Arial Unicode MS" w:eastAsia="Arial Unicode MS" w:hAnsiTheme="minorHAnsi" w:cs="Arial Unicode MS"/>
    </w:rPr>
  </w:style>
  <w:style w:type="paragraph" w:customStyle="1" w:styleId="Style139">
    <w:name w:val="Style13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0">
    <w:name w:val="Style14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1">
    <w:name w:val="Style141"/>
    <w:basedOn w:val="Normalny"/>
    <w:uiPriority w:val="99"/>
    <w:rsid w:val="0006242A"/>
    <w:pPr>
      <w:widowControl w:val="0"/>
      <w:autoSpaceDE w:val="0"/>
      <w:autoSpaceDN w:val="0"/>
      <w:adjustRightInd w:val="0"/>
      <w:spacing w:line="259" w:lineRule="exact"/>
    </w:pPr>
    <w:rPr>
      <w:rFonts w:ascii="Arial Unicode MS" w:eastAsia="Arial Unicode MS" w:hAnsiTheme="minorHAnsi" w:cs="Arial Unicode MS"/>
    </w:rPr>
  </w:style>
  <w:style w:type="paragraph" w:customStyle="1" w:styleId="Style142">
    <w:name w:val="Style142"/>
    <w:basedOn w:val="Normalny"/>
    <w:uiPriority w:val="99"/>
    <w:rsid w:val="0006242A"/>
    <w:pPr>
      <w:widowControl w:val="0"/>
      <w:autoSpaceDE w:val="0"/>
      <w:autoSpaceDN w:val="0"/>
      <w:adjustRightInd w:val="0"/>
      <w:spacing w:line="252" w:lineRule="exact"/>
      <w:ind w:firstLine="557"/>
      <w:jc w:val="both"/>
    </w:pPr>
    <w:rPr>
      <w:rFonts w:ascii="Arial Unicode MS" w:eastAsia="Arial Unicode MS" w:hAnsiTheme="minorHAnsi" w:cs="Arial Unicode MS"/>
    </w:rPr>
  </w:style>
  <w:style w:type="paragraph" w:customStyle="1" w:styleId="Style143">
    <w:name w:val="Style143"/>
    <w:basedOn w:val="Normalny"/>
    <w:uiPriority w:val="99"/>
    <w:rsid w:val="0006242A"/>
    <w:pPr>
      <w:widowControl w:val="0"/>
      <w:autoSpaceDE w:val="0"/>
      <w:autoSpaceDN w:val="0"/>
      <w:adjustRightInd w:val="0"/>
      <w:spacing w:line="145" w:lineRule="exact"/>
    </w:pPr>
    <w:rPr>
      <w:rFonts w:ascii="Arial Unicode MS" w:eastAsia="Arial Unicode MS" w:hAnsiTheme="minorHAnsi" w:cs="Arial Unicode MS"/>
    </w:rPr>
  </w:style>
  <w:style w:type="paragraph" w:customStyle="1" w:styleId="Style144">
    <w:name w:val="Style14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5">
    <w:name w:val="Style145"/>
    <w:basedOn w:val="Normalny"/>
    <w:uiPriority w:val="99"/>
    <w:rsid w:val="0006242A"/>
    <w:pPr>
      <w:widowControl w:val="0"/>
      <w:autoSpaceDE w:val="0"/>
      <w:autoSpaceDN w:val="0"/>
      <w:adjustRightInd w:val="0"/>
      <w:spacing w:line="143" w:lineRule="exact"/>
    </w:pPr>
    <w:rPr>
      <w:rFonts w:ascii="Arial Unicode MS" w:eastAsia="Arial Unicode MS" w:hAnsiTheme="minorHAnsi" w:cs="Arial Unicode MS"/>
    </w:rPr>
  </w:style>
  <w:style w:type="paragraph" w:customStyle="1" w:styleId="Style146">
    <w:name w:val="Style146"/>
    <w:basedOn w:val="Normalny"/>
    <w:uiPriority w:val="99"/>
    <w:rsid w:val="0006242A"/>
    <w:pPr>
      <w:widowControl w:val="0"/>
      <w:autoSpaceDE w:val="0"/>
      <w:autoSpaceDN w:val="0"/>
      <w:adjustRightInd w:val="0"/>
      <w:spacing w:line="192" w:lineRule="exact"/>
      <w:ind w:firstLine="537"/>
      <w:jc w:val="both"/>
    </w:pPr>
    <w:rPr>
      <w:rFonts w:ascii="Arial Unicode MS" w:eastAsia="Arial Unicode MS" w:hAnsiTheme="minorHAnsi" w:cs="Arial Unicode MS"/>
    </w:rPr>
  </w:style>
  <w:style w:type="paragraph" w:customStyle="1" w:styleId="Style147">
    <w:name w:val="Style147"/>
    <w:basedOn w:val="Normalny"/>
    <w:uiPriority w:val="99"/>
    <w:rsid w:val="0006242A"/>
    <w:pPr>
      <w:widowControl w:val="0"/>
      <w:autoSpaceDE w:val="0"/>
      <w:autoSpaceDN w:val="0"/>
      <w:adjustRightInd w:val="0"/>
      <w:spacing w:line="328" w:lineRule="exact"/>
    </w:pPr>
    <w:rPr>
      <w:rFonts w:ascii="Arial Unicode MS" w:eastAsia="Arial Unicode MS" w:hAnsiTheme="minorHAnsi" w:cs="Arial Unicode MS"/>
    </w:rPr>
  </w:style>
  <w:style w:type="paragraph" w:customStyle="1" w:styleId="Style148">
    <w:name w:val="Style148"/>
    <w:basedOn w:val="Normalny"/>
    <w:uiPriority w:val="99"/>
    <w:rsid w:val="0006242A"/>
    <w:pPr>
      <w:widowControl w:val="0"/>
      <w:autoSpaceDE w:val="0"/>
      <w:autoSpaceDN w:val="0"/>
      <w:adjustRightInd w:val="0"/>
      <w:spacing w:line="336" w:lineRule="exact"/>
      <w:ind w:hanging="113"/>
    </w:pPr>
    <w:rPr>
      <w:rFonts w:ascii="Arial Unicode MS" w:eastAsia="Arial Unicode MS" w:hAnsiTheme="minorHAnsi" w:cs="Arial Unicode MS"/>
    </w:rPr>
  </w:style>
  <w:style w:type="paragraph" w:customStyle="1" w:styleId="Style149">
    <w:name w:val="Style149"/>
    <w:basedOn w:val="Normalny"/>
    <w:uiPriority w:val="99"/>
    <w:rsid w:val="0006242A"/>
    <w:pPr>
      <w:widowControl w:val="0"/>
      <w:autoSpaceDE w:val="0"/>
      <w:autoSpaceDN w:val="0"/>
      <w:adjustRightInd w:val="0"/>
      <w:spacing w:line="331" w:lineRule="exact"/>
      <w:ind w:firstLine="523"/>
      <w:jc w:val="both"/>
    </w:pPr>
    <w:rPr>
      <w:rFonts w:ascii="Arial Unicode MS" w:eastAsia="Arial Unicode MS" w:hAnsiTheme="minorHAnsi" w:cs="Arial Unicode MS"/>
    </w:rPr>
  </w:style>
  <w:style w:type="paragraph" w:customStyle="1" w:styleId="Style150">
    <w:name w:val="Style150"/>
    <w:basedOn w:val="Normalny"/>
    <w:uiPriority w:val="99"/>
    <w:rsid w:val="0006242A"/>
    <w:pPr>
      <w:widowControl w:val="0"/>
      <w:autoSpaceDE w:val="0"/>
      <w:autoSpaceDN w:val="0"/>
      <w:adjustRightInd w:val="0"/>
      <w:spacing w:line="253" w:lineRule="exact"/>
      <w:ind w:firstLine="537"/>
      <w:jc w:val="both"/>
    </w:pPr>
    <w:rPr>
      <w:rFonts w:ascii="Arial Unicode MS" w:eastAsia="Arial Unicode MS" w:hAnsiTheme="minorHAnsi" w:cs="Arial Unicode MS"/>
    </w:rPr>
  </w:style>
  <w:style w:type="paragraph" w:customStyle="1" w:styleId="Style151">
    <w:name w:val="Style151"/>
    <w:basedOn w:val="Normalny"/>
    <w:uiPriority w:val="99"/>
    <w:rsid w:val="0006242A"/>
    <w:pPr>
      <w:widowControl w:val="0"/>
      <w:autoSpaceDE w:val="0"/>
      <w:autoSpaceDN w:val="0"/>
      <w:adjustRightInd w:val="0"/>
      <w:spacing w:line="413" w:lineRule="exact"/>
      <w:ind w:hanging="1714"/>
    </w:pPr>
    <w:rPr>
      <w:rFonts w:ascii="Arial Unicode MS" w:eastAsia="Arial Unicode MS" w:hAnsiTheme="minorHAnsi" w:cs="Arial Unicode MS"/>
    </w:rPr>
  </w:style>
  <w:style w:type="paragraph" w:customStyle="1" w:styleId="Style152">
    <w:name w:val="Style152"/>
    <w:basedOn w:val="Normalny"/>
    <w:uiPriority w:val="99"/>
    <w:rsid w:val="0006242A"/>
    <w:pPr>
      <w:widowControl w:val="0"/>
      <w:autoSpaceDE w:val="0"/>
      <w:autoSpaceDN w:val="0"/>
      <w:adjustRightInd w:val="0"/>
      <w:spacing w:line="300" w:lineRule="exact"/>
    </w:pPr>
    <w:rPr>
      <w:rFonts w:ascii="Arial Unicode MS" w:eastAsia="Arial Unicode MS" w:hAnsiTheme="minorHAnsi" w:cs="Arial Unicode MS"/>
    </w:rPr>
  </w:style>
  <w:style w:type="paragraph" w:customStyle="1" w:styleId="Style153">
    <w:name w:val="Style15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4">
    <w:name w:val="Style15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5">
    <w:name w:val="Style15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6">
    <w:name w:val="Style156"/>
    <w:basedOn w:val="Normalny"/>
    <w:uiPriority w:val="99"/>
    <w:rsid w:val="0006242A"/>
    <w:pPr>
      <w:widowControl w:val="0"/>
      <w:autoSpaceDE w:val="0"/>
      <w:autoSpaceDN w:val="0"/>
      <w:adjustRightInd w:val="0"/>
      <w:spacing w:line="222" w:lineRule="exact"/>
    </w:pPr>
    <w:rPr>
      <w:rFonts w:ascii="Arial Unicode MS" w:eastAsia="Arial Unicode MS" w:hAnsiTheme="minorHAnsi" w:cs="Arial Unicode MS"/>
    </w:rPr>
  </w:style>
  <w:style w:type="paragraph" w:customStyle="1" w:styleId="Style157">
    <w:name w:val="Style15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8">
    <w:name w:val="Style158"/>
    <w:basedOn w:val="Normalny"/>
    <w:uiPriority w:val="99"/>
    <w:rsid w:val="0006242A"/>
    <w:pPr>
      <w:widowControl w:val="0"/>
      <w:autoSpaceDE w:val="0"/>
      <w:autoSpaceDN w:val="0"/>
      <w:adjustRightInd w:val="0"/>
      <w:spacing w:line="184" w:lineRule="exact"/>
    </w:pPr>
    <w:rPr>
      <w:rFonts w:ascii="Arial Unicode MS" w:eastAsia="Arial Unicode MS" w:hAnsiTheme="minorHAnsi" w:cs="Arial Unicode MS"/>
    </w:rPr>
  </w:style>
  <w:style w:type="paragraph" w:customStyle="1" w:styleId="Style159">
    <w:name w:val="Style159"/>
    <w:basedOn w:val="Normalny"/>
    <w:uiPriority w:val="99"/>
    <w:rsid w:val="0006242A"/>
    <w:pPr>
      <w:widowControl w:val="0"/>
      <w:autoSpaceDE w:val="0"/>
      <w:autoSpaceDN w:val="0"/>
      <w:adjustRightInd w:val="0"/>
      <w:spacing w:line="325" w:lineRule="exact"/>
      <w:jc w:val="both"/>
    </w:pPr>
    <w:rPr>
      <w:rFonts w:ascii="Arial Unicode MS" w:eastAsia="Arial Unicode MS" w:hAnsiTheme="minorHAnsi" w:cs="Arial Unicode MS"/>
    </w:rPr>
  </w:style>
  <w:style w:type="paragraph" w:customStyle="1" w:styleId="Style160">
    <w:name w:val="Style160"/>
    <w:basedOn w:val="Normalny"/>
    <w:uiPriority w:val="99"/>
    <w:rsid w:val="0006242A"/>
    <w:pPr>
      <w:widowControl w:val="0"/>
      <w:autoSpaceDE w:val="0"/>
      <w:autoSpaceDN w:val="0"/>
      <w:adjustRightInd w:val="0"/>
      <w:spacing w:line="83" w:lineRule="exact"/>
    </w:pPr>
    <w:rPr>
      <w:rFonts w:ascii="Arial Unicode MS" w:eastAsia="Arial Unicode MS" w:hAnsiTheme="minorHAnsi" w:cs="Arial Unicode MS"/>
    </w:rPr>
  </w:style>
  <w:style w:type="paragraph" w:customStyle="1" w:styleId="Style161">
    <w:name w:val="Style161"/>
    <w:basedOn w:val="Normalny"/>
    <w:uiPriority w:val="99"/>
    <w:rsid w:val="0006242A"/>
    <w:pPr>
      <w:widowControl w:val="0"/>
      <w:autoSpaceDE w:val="0"/>
      <w:autoSpaceDN w:val="0"/>
      <w:adjustRightInd w:val="0"/>
      <w:spacing w:line="509" w:lineRule="exact"/>
      <w:ind w:firstLine="1546"/>
    </w:pPr>
    <w:rPr>
      <w:rFonts w:ascii="Arial Unicode MS" w:eastAsia="Arial Unicode MS" w:hAnsiTheme="minorHAnsi" w:cs="Arial Unicode MS"/>
    </w:rPr>
  </w:style>
  <w:style w:type="paragraph" w:customStyle="1" w:styleId="Style162">
    <w:name w:val="Style16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63">
    <w:name w:val="Style163"/>
    <w:basedOn w:val="Normalny"/>
    <w:uiPriority w:val="99"/>
    <w:rsid w:val="0006242A"/>
    <w:pPr>
      <w:widowControl w:val="0"/>
      <w:autoSpaceDE w:val="0"/>
      <w:autoSpaceDN w:val="0"/>
      <w:adjustRightInd w:val="0"/>
      <w:spacing w:line="497" w:lineRule="exact"/>
      <w:jc w:val="both"/>
    </w:pPr>
    <w:rPr>
      <w:rFonts w:ascii="Arial Unicode MS" w:eastAsia="Arial Unicode MS" w:hAnsiTheme="minorHAnsi" w:cs="Arial Unicode MS"/>
    </w:rPr>
  </w:style>
  <w:style w:type="paragraph" w:customStyle="1" w:styleId="Style164">
    <w:name w:val="Style164"/>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5">
    <w:name w:val="Style165"/>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6">
    <w:name w:val="Style166"/>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7">
    <w:name w:val="Style167"/>
    <w:basedOn w:val="Normalny"/>
    <w:uiPriority w:val="99"/>
    <w:rsid w:val="0006242A"/>
    <w:pPr>
      <w:widowControl w:val="0"/>
      <w:autoSpaceDE w:val="0"/>
      <w:autoSpaceDN w:val="0"/>
      <w:adjustRightInd w:val="0"/>
      <w:spacing w:line="190" w:lineRule="exact"/>
      <w:ind w:hanging="322"/>
    </w:pPr>
    <w:rPr>
      <w:rFonts w:ascii="Arial Unicode MS" w:eastAsia="Arial Unicode MS" w:hAnsiTheme="minorHAnsi" w:cs="Arial Unicode MS"/>
    </w:rPr>
  </w:style>
  <w:style w:type="paragraph" w:customStyle="1" w:styleId="Style168">
    <w:name w:val="Style168"/>
    <w:basedOn w:val="Normalny"/>
    <w:uiPriority w:val="99"/>
    <w:rsid w:val="0006242A"/>
    <w:pPr>
      <w:widowControl w:val="0"/>
      <w:autoSpaceDE w:val="0"/>
      <w:autoSpaceDN w:val="0"/>
      <w:adjustRightInd w:val="0"/>
      <w:spacing w:line="188" w:lineRule="exact"/>
    </w:pPr>
    <w:rPr>
      <w:rFonts w:ascii="Arial Unicode MS" w:eastAsia="Arial Unicode MS" w:hAnsiTheme="minorHAnsi" w:cs="Arial Unicode MS"/>
    </w:rPr>
  </w:style>
  <w:style w:type="paragraph" w:customStyle="1" w:styleId="Style169">
    <w:name w:val="Style169"/>
    <w:basedOn w:val="Normalny"/>
    <w:uiPriority w:val="99"/>
    <w:rsid w:val="0006242A"/>
    <w:pPr>
      <w:widowControl w:val="0"/>
      <w:autoSpaceDE w:val="0"/>
      <w:autoSpaceDN w:val="0"/>
      <w:adjustRightInd w:val="0"/>
      <w:spacing w:line="200" w:lineRule="exact"/>
      <w:ind w:hanging="289"/>
      <w:jc w:val="both"/>
    </w:pPr>
    <w:rPr>
      <w:rFonts w:ascii="Arial Unicode MS" w:eastAsia="Arial Unicode MS" w:hAnsiTheme="minorHAnsi" w:cs="Arial Unicode MS"/>
    </w:rPr>
  </w:style>
  <w:style w:type="paragraph" w:customStyle="1" w:styleId="Style170">
    <w:name w:val="Style170"/>
    <w:basedOn w:val="Normalny"/>
    <w:uiPriority w:val="99"/>
    <w:rsid w:val="0006242A"/>
    <w:pPr>
      <w:widowControl w:val="0"/>
      <w:autoSpaceDE w:val="0"/>
      <w:autoSpaceDN w:val="0"/>
      <w:adjustRightInd w:val="0"/>
      <w:spacing w:line="154" w:lineRule="exact"/>
      <w:jc w:val="both"/>
    </w:pPr>
    <w:rPr>
      <w:rFonts w:ascii="Arial Unicode MS" w:eastAsia="Arial Unicode MS" w:hAnsiTheme="minorHAnsi" w:cs="Arial Unicode MS"/>
    </w:rPr>
  </w:style>
  <w:style w:type="paragraph" w:customStyle="1" w:styleId="Style171">
    <w:name w:val="Style171"/>
    <w:basedOn w:val="Normalny"/>
    <w:uiPriority w:val="99"/>
    <w:rsid w:val="0006242A"/>
    <w:pPr>
      <w:widowControl w:val="0"/>
      <w:autoSpaceDE w:val="0"/>
      <w:autoSpaceDN w:val="0"/>
      <w:adjustRightInd w:val="0"/>
      <w:spacing w:line="230" w:lineRule="exact"/>
      <w:ind w:firstLine="698"/>
    </w:pPr>
    <w:rPr>
      <w:rFonts w:ascii="Arial Unicode MS" w:eastAsia="Arial Unicode MS" w:hAnsiTheme="minorHAnsi" w:cs="Arial Unicode MS"/>
    </w:rPr>
  </w:style>
  <w:style w:type="paragraph" w:customStyle="1" w:styleId="Style172">
    <w:name w:val="Style172"/>
    <w:basedOn w:val="Normalny"/>
    <w:uiPriority w:val="99"/>
    <w:rsid w:val="0006242A"/>
    <w:pPr>
      <w:widowControl w:val="0"/>
      <w:autoSpaceDE w:val="0"/>
      <w:autoSpaceDN w:val="0"/>
      <w:adjustRightInd w:val="0"/>
      <w:spacing w:line="329" w:lineRule="exact"/>
      <w:ind w:firstLine="515"/>
      <w:jc w:val="both"/>
    </w:pPr>
    <w:rPr>
      <w:rFonts w:ascii="Arial Unicode MS" w:eastAsia="Arial Unicode MS" w:hAnsiTheme="minorHAnsi" w:cs="Arial Unicode MS"/>
    </w:rPr>
  </w:style>
  <w:style w:type="paragraph" w:customStyle="1" w:styleId="Style173">
    <w:name w:val="Style173"/>
    <w:basedOn w:val="Normalny"/>
    <w:uiPriority w:val="99"/>
    <w:rsid w:val="0006242A"/>
    <w:pPr>
      <w:widowControl w:val="0"/>
      <w:autoSpaceDE w:val="0"/>
      <w:autoSpaceDN w:val="0"/>
      <w:adjustRightInd w:val="0"/>
      <w:spacing w:line="212" w:lineRule="exact"/>
      <w:ind w:firstLine="80"/>
    </w:pPr>
    <w:rPr>
      <w:rFonts w:ascii="Arial Unicode MS" w:eastAsia="Arial Unicode MS" w:hAnsiTheme="minorHAnsi" w:cs="Arial Unicode MS"/>
    </w:rPr>
  </w:style>
  <w:style w:type="paragraph" w:customStyle="1" w:styleId="Style174">
    <w:name w:val="Style174"/>
    <w:basedOn w:val="Normalny"/>
    <w:uiPriority w:val="99"/>
    <w:rsid w:val="0006242A"/>
    <w:pPr>
      <w:widowControl w:val="0"/>
      <w:autoSpaceDE w:val="0"/>
      <w:autoSpaceDN w:val="0"/>
      <w:adjustRightInd w:val="0"/>
      <w:spacing w:line="205" w:lineRule="exact"/>
      <w:ind w:firstLine="618"/>
    </w:pPr>
    <w:rPr>
      <w:rFonts w:ascii="Arial Unicode MS" w:eastAsia="Arial Unicode MS" w:hAnsiTheme="minorHAnsi" w:cs="Arial Unicode MS"/>
    </w:rPr>
  </w:style>
  <w:style w:type="paragraph" w:customStyle="1" w:styleId="Style175">
    <w:name w:val="Style17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76">
    <w:name w:val="Style17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77">
    <w:name w:val="Style177"/>
    <w:basedOn w:val="Normalny"/>
    <w:uiPriority w:val="99"/>
    <w:rsid w:val="0006242A"/>
    <w:pPr>
      <w:widowControl w:val="0"/>
      <w:autoSpaceDE w:val="0"/>
      <w:autoSpaceDN w:val="0"/>
      <w:adjustRightInd w:val="0"/>
      <w:spacing w:line="182" w:lineRule="exact"/>
      <w:ind w:hanging="180"/>
    </w:pPr>
    <w:rPr>
      <w:rFonts w:ascii="Arial Unicode MS" w:eastAsia="Arial Unicode MS" w:hAnsiTheme="minorHAnsi" w:cs="Arial Unicode MS"/>
    </w:rPr>
  </w:style>
  <w:style w:type="paragraph" w:customStyle="1" w:styleId="Style178">
    <w:name w:val="Style178"/>
    <w:basedOn w:val="Normalny"/>
    <w:uiPriority w:val="99"/>
    <w:rsid w:val="0006242A"/>
    <w:pPr>
      <w:widowControl w:val="0"/>
      <w:autoSpaceDE w:val="0"/>
      <w:autoSpaceDN w:val="0"/>
      <w:adjustRightInd w:val="0"/>
      <w:spacing w:line="146" w:lineRule="exact"/>
      <w:jc w:val="center"/>
    </w:pPr>
    <w:rPr>
      <w:rFonts w:ascii="Arial Unicode MS" w:eastAsia="Arial Unicode MS" w:hAnsiTheme="minorHAnsi" w:cs="Arial Unicode MS"/>
    </w:rPr>
  </w:style>
  <w:style w:type="paragraph" w:customStyle="1" w:styleId="Style179">
    <w:name w:val="Style179"/>
    <w:basedOn w:val="Normalny"/>
    <w:uiPriority w:val="99"/>
    <w:rsid w:val="0006242A"/>
    <w:pPr>
      <w:widowControl w:val="0"/>
      <w:autoSpaceDE w:val="0"/>
      <w:autoSpaceDN w:val="0"/>
      <w:adjustRightInd w:val="0"/>
      <w:spacing w:line="241" w:lineRule="exact"/>
      <w:jc w:val="both"/>
    </w:pPr>
    <w:rPr>
      <w:rFonts w:ascii="Arial Unicode MS" w:eastAsia="Arial Unicode MS" w:hAnsiTheme="minorHAnsi" w:cs="Arial Unicode MS"/>
    </w:rPr>
  </w:style>
  <w:style w:type="paragraph" w:customStyle="1" w:styleId="Style180">
    <w:name w:val="Style180"/>
    <w:basedOn w:val="Normalny"/>
    <w:uiPriority w:val="99"/>
    <w:rsid w:val="0006242A"/>
    <w:pPr>
      <w:widowControl w:val="0"/>
      <w:autoSpaceDE w:val="0"/>
      <w:autoSpaceDN w:val="0"/>
      <w:adjustRightInd w:val="0"/>
      <w:spacing w:line="168" w:lineRule="exact"/>
      <w:ind w:firstLine="471"/>
    </w:pPr>
    <w:rPr>
      <w:rFonts w:ascii="Arial Unicode MS" w:eastAsia="Arial Unicode MS" w:hAnsiTheme="minorHAnsi" w:cs="Arial Unicode MS"/>
    </w:rPr>
  </w:style>
  <w:style w:type="paragraph" w:customStyle="1" w:styleId="Style181">
    <w:name w:val="Style181"/>
    <w:basedOn w:val="Normalny"/>
    <w:uiPriority w:val="99"/>
    <w:rsid w:val="0006242A"/>
    <w:pPr>
      <w:widowControl w:val="0"/>
      <w:autoSpaceDE w:val="0"/>
      <w:autoSpaceDN w:val="0"/>
      <w:adjustRightInd w:val="0"/>
      <w:spacing w:line="243" w:lineRule="exact"/>
    </w:pPr>
    <w:rPr>
      <w:rFonts w:ascii="Arial Unicode MS" w:eastAsia="Arial Unicode MS" w:hAnsiTheme="minorHAnsi" w:cs="Arial Unicode MS"/>
    </w:rPr>
  </w:style>
  <w:style w:type="paragraph" w:customStyle="1" w:styleId="Style182">
    <w:name w:val="Style182"/>
    <w:basedOn w:val="Normalny"/>
    <w:uiPriority w:val="99"/>
    <w:rsid w:val="0006242A"/>
    <w:pPr>
      <w:widowControl w:val="0"/>
      <w:autoSpaceDE w:val="0"/>
      <w:autoSpaceDN w:val="0"/>
      <w:adjustRightInd w:val="0"/>
      <w:spacing w:line="260" w:lineRule="exact"/>
      <w:ind w:firstLine="651"/>
      <w:jc w:val="both"/>
    </w:pPr>
    <w:rPr>
      <w:rFonts w:ascii="Arial Unicode MS" w:eastAsia="Arial Unicode MS" w:hAnsiTheme="minorHAnsi" w:cs="Arial Unicode MS"/>
    </w:rPr>
  </w:style>
  <w:style w:type="paragraph" w:customStyle="1" w:styleId="Style183">
    <w:name w:val="Style18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4">
    <w:name w:val="Style184"/>
    <w:basedOn w:val="Normalny"/>
    <w:uiPriority w:val="99"/>
    <w:rsid w:val="0006242A"/>
    <w:pPr>
      <w:widowControl w:val="0"/>
      <w:autoSpaceDE w:val="0"/>
      <w:autoSpaceDN w:val="0"/>
      <w:adjustRightInd w:val="0"/>
      <w:spacing w:line="373" w:lineRule="exact"/>
    </w:pPr>
    <w:rPr>
      <w:rFonts w:ascii="Arial Unicode MS" w:eastAsia="Arial Unicode MS" w:hAnsiTheme="minorHAnsi" w:cs="Arial Unicode MS"/>
    </w:rPr>
  </w:style>
  <w:style w:type="paragraph" w:customStyle="1" w:styleId="Style185">
    <w:name w:val="Style18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6">
    <w:name w:val="Style18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7">
    <w:name w:val="Style18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8">
    <w:name w:val="Style188"/>
    <w:basedOn w:val="Normalny"/>
    <w:uiPriority w:val="99"/>
    <w:rsid w:val="0006242A"/>
    <w:pPr>
      <w:widowControl w:val="0"/>
      <w:autoSpaceDE w:val="0"/>
      <w:autoSpaceDN w:val="0"/>
      <w:adjustRightInd w:val="0"/>
      <w:spacing w:line="222" w:lineRule="exact"/>
      <w:ind w:hanging="94"/>
    </w:pPr>
    <w:rPr>
      <w:rFonts w:ascii="Arial Unicode MS" w:eastAsia="Arial Unicode MS" w:hAnsiTheme="minorHAnsi" w:cs="Arial Unicode MS"/>
    </w:rPr>
  </w:style>
  <w:style w:type="paragraph" w:customStyle="1" w:styleId="Style189">
    <w:name w:val="Style189"/>
    <w:basedOn w:val="Normalny"/>
    <w:uiPriority w:val="99"/>
    <w:rsid w:val="0006242A"/>
    <w:pPr>
      <w:widowControl w:val="0"/>
      <w:autoSpaceDE w:val="0"/>
      <w:autoSpaceDN w:val="0"/>
      <w:adjustRightInd w:val="0"/>
      <w:spacing w:line="168" w:lineRule="exact"/>
    </w:pPr>
    <w:rPr>
      <w:rFonts w:ascii="Arial Unicode MS" w:eastAsia="Arial Unicode MS" w:hAnsiTheme="minorHAnsi" w:cs="Arial Unicode MS"/>
    </w:rPr>
  </w:style>
  <w:style w:type="paragraph" w:customStyle="1" w:styleId="Style190">
    <w:name w:val="Style190"/>
    <w:basedOn w:val="Normalny"/>
    <w:uiPriority w:val="99"/>
    <w:rsid w:val="0006242A"/>
    <w:pPr>
      <w:widowControl w:val="0"/>
      <w:autoSpaceDE w:val="0"/>
      <w:autoSpaceDN w:val="0"/>
      <w:adjustRightInd w:val="0"/>
      <w:spacing w:line="254" w:lineRule="exact"/>
      <w:ind w:firstLine="701"/>
      <w:jc w:val="both"/>
    </w:pPr>
    <w:rPr>
      <w:rFonts w:ascii="Arial Unicode MS" w:eastAsia="Arial Unicode MS" w:hAnsiTheme="minorHAnsi" w:cs="Arial Unicode MS"/>
    </w:rPr>
  </w:style>
  <w:style w:type="paragraph" w:customStyle="1" w:styleId="Style191">
    <w:name w:val="Style191"/>
    <w:basedOn w:val="Normalny"/>
    <w:uiPriority w:val="99"/>
    <w:rsid w:val="0006242A"/>
    <w:pPr>
      <w:widowControl w:val="0"/>
      <w:autoSpaceDE w:val="0"/>
      <w:autoSpaceDN w:val="0"/>
      <w:adjustRightInd w:val="0"/>
      <w:spacing w:line="194" w:lineRule="exact"/>
    </w:pPr>
    <w:rPr>
      <w:rFonts w:ascii="Arial Unicode MS" w:eastAsia="Arial Unicode MS" w:hAnsiTheme="minorHAnsi" w:cs="Arial Unicode MS"/>
    </w:rPr>
  </w:style>
  <w:style w:type="paragraph" w:customStyle="1" w:styleId="Style192">
    <w:name w:val="Style192"/>
    <w:basedOn w:val="Normalny"/>
    <w:uiPriority w:val="99"/>
    <w:rsid w:val="0006242A"/>
    <w:pPr>
      <w:widowControl w:val="0"/>
      <w:autoSpaceDE w:val="0"/>
      <w:autoSpaceDN w:val="0"/>
      <w:adjustRightInd w:val="0"/>
      <w:spacing w:line="120" w:lineRule="exact"/>
      <w:jc w:val="both"/>
    </w:pPr>
    <w:rPr>
      <w:rFonts w:ascii="Arial Unicode MS" w:eastAsia="Arial Unicode MS" w:hAnsiTheme="minorHAnsi" w:cs="Arial Unicode MS"/>
    </w:rPr>
  </w:style>
  <w:style w:type="paragraph" w:customStyle="1" w:styleId="Style193">
    <w:name w:val="Style19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4">
    <w:name w:val="Style19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5">
    <w:name w:val="Style195"/>
    <w:basedOn w:val="Normalny"/>
    <w:uiPriority w:val="99"/>
    <w:rsid w:val="0006242A"/>
    <w:pPr>
      <w:widowControl w:val="0"/>
      <w:autoSpaceDE w:val="0"/>
      <w:autoSpaceDN w:val="0"/>
      <w:adjustRightInd w:val="0"/>
      <w:spacing w:line="223" w:lineRule="exact"/>
      <w:ind w:hanging="548"/>
    </w:pPr>
    <w:rPr>
      <w:rFonts w:ascii="Arial Unicode MS" w:eastAsia="Arial Unicode MS" w:hAnsiTheme="minorHAnsi" w:cs="Arial Unicode MS"/>
    </w:rPr>
  </w:style>
  <w:style w:type="paragraph" w:customStyle="1" w:styleId="Style196">
    <w:name w:val="Style196"/>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197">
    <w:name w:val="Style19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8">
    <w:name w:val="Style19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9">
    <w:name w:val="Style199"/>
    <w:basedOn w:val="Normalny"/>
    <w:uiPriority w:val="99"/>
    <w:rsid w:val="0006242A"/>
    <w:pPr>
      <w:widowControl w:val="0"/>
      <w:autoSpaceDE w:val="0"/>
      <w:autoSpaceDN w:val="0"/>
      <w:adjustRightInd w:val="0"/>
      <w:spacing w:line="183" w:lineRule="exact"/>
      <w:ind w:firstLine="80"/>
    </w:pPr>
    <w:rPr>
      <w:rFonts w:ascii="Arial Unicode MS" w:eastAsia="Arial Unicode MS" w:hAnsiTheme="minorHAnsi" w:cs="Arial Unicode MS"/>
    </w:rPr>
  </w:style>
  <w:style w:type="paragraph" w:customStyle="1" w:styleId="Style200">
    <w:name w:val="Style200"/>
    <w:basedOn w:val="Normalny"/>
    <w:uiPriority w:val="99"/>
    <w:rsid w:val="0006242A"/>
    <w:pPr>
      <w:widowControl w:val="0"/>
      <w:autoSpaceDE w:val="0"/>
      <w:autoSpaceDN w:val="0"/>
      <w:adjustRightInd w:val="0"/>
      <w:spacing w:line="203" w:lineRule="exact"/>
    </w:pPr>
    <w:rPr>
      <w:rFonts w:ascii="Arial Unicode MS" w:eastAsia="Arial Unicode MS" w:hAnsiTheme="minorHAnsi" w:cs="Arial Unicode MS"/>
    </w:rPr>
  </w:style>
  <w:style w:type="paragraph" w:customStyle="1" w:styleId="Style201">
    <w:name w:val="Style201"/>
    <w:basedOn w:val="Normalny"/>
    <w:uiPriority w:val="99"/>
    <w:rsid w:val="0006242A"/>
    <w:pPr>
      <w:widowControl w:val="0"/>
      <w:autoSpaceDE w:val="0"/>
      <w:autoSpaceDN w:val="0"/>
      <w:adjustRightInd w:val="0"/>
      <w:spacing w:line="218" w:lineRule="exact"/>
      <w:jc w:val="both"/>
    </w:pPr>
    <w:rPr>
      <w:rFonts w:ascii="Arial Unicode MS" w:eastAsia="Arial Unicode MS" w:hAnsiTheme="minorHAnsi" w:cs="Arial Unicode MS"/>
    </w:rPr>
  </w:style>
  <w:style w:type="paragraph" w:customStyle="1" w:styleId="Style202">
    <w:name w:val="Style20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character" w:customStyle="1" w:styleId="FontStyle204">
    <w:name w:val="Font Style204"/>
    <w:basedOn w:val="Domylnaczcionkaakapitu"/>
    <w:uiPriority w:val="99"/>
    <w:rsid w:val="0006242A"/>
    <w:rPr>
      <w:rFonts w:ascii="Arial Unicode MS" w:eastAsia="Arial Unicode MS" w:cs="Arial Unicode MS"/>
      <w:b/>
      <w:bCs/>
      <w:sz w:val="32"/>
      <w:szCs w:val="32"/>
    </w:rPr>
  </w:style>
  <w:style w:type="character" w:customStyle="1" w:styleId="FontStyle205">
    <w:name w:val="Font Style205"/>
    <w:basedOn w:val="Domylnaczcionkaakapitu"/>
    <w:uiPriority w:val="99"/>
    <w:rsid w:val="0006242A"/>
    <w:rPr>
      <w:rFonts w:ascii="Arial Unicode MS" w:eastAsia="Arial Unicode MS" w:cs="Arial Unicode MS"/>
      <w:b/>
      <w:bCs/>
      <w:sz w:val="70"/>
      <w:szCs w:val="70"/>
    </w:rPr>
  </w:style>
  <w:style w:type="character" w:customStyle="1" w:styleId="FontStyle206">
    <w:name w:val="Font Style206"/>
    <w:basedOn w:val="Domylnaczcionkaakapitu"/>
    <w:uiPriority w:val="99"/>
    <w:rsid w:val="0006242A"/>
    <w:rPr>
      <w:rFonts w:ascii="Arial Unicode MS" w:eastAsia="Arial Unicode MS" w:cs="Arial Unicode MS"/>
      <w:b/>
      <w:bCs/>
      <w:sz w:val="36"/>
      <w:szCs w:val="36"/>
    </w:rPr>
  </w:style>
  <w:style w:type="character" w:customStyle="1" w:styleId="FontStyle207">
    <w:name w:val="Font Style207"/>
    <w:basedOn w:val="Domylnaczcionkaakapitu"/>
    <w:uiPriority w:val="99"/>
    <w:rsid w:val="0006242A"/>
    <w:rPr>
      <w:rFonts w:ascii="Arial Unicode MS" w:eastAsia="Arial Unicode MS" w:cs="Arial Unicode MS"/>
      <w:b/>
      <w:bCs/>
      <w:sz w:val="16"/>
      <w:szCs w:val="16"/>
    </w:rPr>
  </w:style>
  <w:style w:type="character" w:customStyle="1" w:styleId="FontStyle208">
    <w:name w:val="Font Style208"/>
    <w:basedOn w:val="Domylnaczcionkaakapitu"/>
    <w:uiPriority w:val="99"/>
    <w:rsid w:val="0006242A"/>
    <w:rPr>
      <w:rFonts w:ascii="Arial Unicode MS" w:eastAsia="Arial Unicode MS" w:cs="Arial Unicode MS"/>
      <w:sz w:val="20"/>
      <w:szCs w:val="20"/>
    </w:rPr>
  </w:style>
  <w:style w:type="character" w:customStyle="1" w:styleId="FontStyle209">
    <w:name w:val="Font Style209"/>
    <w:basedOn w:val="Domylnaczcionkaakapitu"/>
    <w:uiPriority w:val="99"/>
    <w:rsid w:val="0006242A"/>
    <w:rPr>
      <w:rFonts w:ascii="Arial Unicode MS" w:eastAsia="Arial Unicode MS" w:cs="Arial Unicode MS"/>
      <w:sz w:val="20"/>
      <w:szCs w:val="20"/>
    </w:rPr>
  </w:style>
  <w:style w:type="character" w:customStyle="1" w:styleId="FontStyle210">
    <w:name w:val="Font Style210"/>
    <w:basedOn w:val="Domylnaczcionkaakapitu"/>
    <w:uiPriority w:val="99"/>
    <w:rsid w:val="0006242A"/>
    <w:rPr>
      <w:rFonts w:ascii="Arial Unicode MS" w:eastAsia="Arial Unicode MS" w:cs="Arial Unicode MS"/>
      <w:smallCaps/>
      <w:sz w:val="20"/>
      <w:szCs w:val="20"/>
    </w:rPr>
  </w:style>
  <w:style w:type="character" w:customStyle="1" w:styleId="FontStyle211">
    <w:name w:val="Font Style211"/>
    <w:basedOn w:val="Domylnaczcionkaakapitu"/>
    <w:uiPriority w:val="99"/>
    <w:rsid w:val="0006242A"/>
    <w:rPr>
      <w:rFonts w:ascii="Arial Unicode MS" w:eastAsia="Arial Unicode MS" w:cs="Arial Unicode MS"/>
      <w:i/>
      <w:iCs/>
      <w:spacing w:val="20"/>
      <w:sz w:val="18"/>
      <w:szCs w:val="18"/>
    </w:rPr>
  </w:style>
  <w:style w:type="character" w:customStyle="1" w:styleId="FontStyle212">
    <w:name w:val="Font Style212"/>
    <w:basedOn w:val="Domylnaczcionkaakapitu"/>
    <w:uiPriority w:val="99"/>
    <w:rsid w:val="0006242A"/>
    <w:rPr>
      <w:rFonts w:ascii="Arial Unicode MS" w:eastAsia="Arial Unicode MS" w:cs="Arial Unicode MS"/>
      <w:b/>
      <w:bCs/>
      <w:sz w:val="18"/>
      <w:szCs w:val="18"/>
    </w:rPr>
  </w:style>
  <w:style w:type="character" w:customStyle="1" w:styleId="FontStyle213">
    <w:name w:val="Font Style213"/>
    <w:basedOn w:val="Domylnaczcionkaakapitu"/>
    <w:uiPriority w:val="99"/>
    <w:rsid w:val="0006242A"/>
    <w:rPr>
      <w:rFonts w:ascii="Arial Unicode MS" w:eastAsia="Arial Unicode MS" w:cs="Arial Unicode MS"/>
      <w:sz w:val="18"/>
      <w:szCs w:val="18"/>
    </w:rPr>
  </w:style>
  <w:style w:type="character" w:customStyle="1" w:styleId="FontStyle214">
    <w:name w:val="Font Style214"/>
    <w:basedOn w:val="Domylnaczcionkaakapitu"/>
    <w:uiPriority w:val="99"/>
    <w:rsid w:val="0006242A"/>
    <w:rPr>
      <w:rFonts w:ascii="Arial Unicode MS" w:eastAsia="Arial Unicode MS" w:cs="Arial Unicode MS"/>
      <w:sz w:val="16"/>
      <w:szCs w:val="16"/>
    </w:rPr>
  </w:style>
  <w:style w:type="character" w:customStyle="1" w:styleId="FontStyle215">
    <w:name w:val="Font Style215"/>
    <w:basedOn w:val="Domylnaczcionkaakapitu"/>
    <w:uiPriority w:val="99"/>
    <w:rsid w:val="0006242A"/>
    <w:rPr>
      <w:rFonts w:ascii="Arial Unicode MS" w:eastAsia="Arial Unicode MS" w:cs="Arial Unicode MS"/>
      <w:b/>
      <w:bCs/>
      <w:sz w:val="36"/>
      <w:szCs w:val="36"/>
    </w:rPr>
  </w:style>
  <w:style w:type="character" w:customStyle="1" w:styleId="FontStyle216">
    <w:name w:val="Font Style216"/>
    <w:basedOn w:val="Domylnaczcionkaakapitu"/>
    <w:uiPriority w:val="99"/>
    <w:rsid w:val="0006242A"/>
    <w:rPr>
      <w:rFonts w:ascii="Arial" w:hAnsi="Arial" w:cs="Arial"/>
      <w:i/>
      <w:iCs/>
      <w:sz w:val="14"/>
      <w:szCs w:val="14"/>
    </w:rPr>
  </w:style>
  <w:style w:type="character" w:customStyle="1" w:styleId="FontStyle217">
    <w:name w:val="Font Style217"/>
    <w:basedOn w:val="Domylnaczcionkaakapitu"/>
    <w:uiPriority w:val="99"/>
    <w:rsid w:val="0006242A"/>
    <w:rPr>
      <w:rFonts w:ascii="Arial Unicode MS" w:eastAsia="Arial Unicode MS" w:cs="Arial Unicode MS"/>
      <w:b/>
      <w:bCs/>
      <w:sz w:val="16"/>
      <w:szCs w:val="16"/>
    </w:rPr>
  </w:style>
  <w:style w:type="character" w:customStyle="1" w:styleId="FontStyle218">
    <w:name w:val="Font Style218"/>
    <w:basedOn w:val="Domylnaczcionkaakapitu"/>
    <w:uiPriority w:val="99"/>
    <w:rsid w:val="0006242A"/>
    <w:rPr>
      <w:rFonts w:ascii="Arial Unicode MS" w:eastAsia="Arial Unicode MS" w:cs="Arial Unicode MS"/>
      <w:sz w:val="10"/>
      <w:szCs w:val="10"/>
    </w:rPr>
  </w:style>
  <w:style w:type="character" w:customStyle="1" w:styleId="FontStyle219">
    <w:name w:val="Font Style219"/>
    <w:basedOn w:val="Domylnaczcionkaakapitu"/>
    <w:uiPriority w:val="99"/>
    <w:rsid w:val="0006242A"/>
    <w:rPr>
      <w:rFonts w:ascii="Arial Narrow" w:hAnsi="Arial Narrow" w:cs="Arial Narrow"/>
      <w:b/>
      <w:bCs/>
      <w:sz w:val="12"/>
      <w:szCs w:val="12"/>
    </w:rPr>
  </w:style>
  <w:style w:type="character" w:customStyle="1" w:styleId="FontStyle220">
    <w:name w:val="Font Style220"/>
    <w:basedOn w:val="Domylnaczcionkaakapitu"/>
    <w:uiPriority w:val="99"/>
    <w:rsid w:val="0006242A"/>
    <w:rPr>
      <w:rFonts w:ascii="Arial" w:hAnsi="Arial" w:cs="Arial"/>
      <w:i/>
      <w:iCs/>
      <w:sz w:val="14"/>
      <w:szCs w:val="14"/>
    </w:rPr>
  </w:style>
  <w:style w:type="character" w:customStyle="1" w:styleId="FontStyle221">
    <w:name w:val="Font Style221"/>
    <w:basedOn w:val="Domylnaczcionkaakapitu"/>
    <w:uiPriority w:val="99"/>
    <w:rsid w:val="0006242A"/>
    <w:rPr>
      <w:rFonts w:ascii="Impact" w:hAnsi="Impact" w:cs="Impact"/>
      <w:i/>
      <w:iCs/>
      <w:sz w:val="8"/>
      <w:szCs w:val="8"/>
    </w:rPr>
  </w:style>
  <w:style w:type="character" w:customStyle="1" w:styleId="FontStyle222">
    <w:name w:val="Font Style222"/>
    <w:basedOn w:val="Domylnaczcionkaakapitu"/>
    <w:uiPriority w:val="99"/>
    <w:rsid w:val="0006242A"/>
    <w:rPr>
      <w:rFonts w:ascii="Arial Unicode MS" w:eastAsia="Arial Unicode MS" w:cs="Arial Unicode MS"/>
      <w:b/>
      <w:bCs/>
      <w:sz w:val="14"/>
      <w:szCs w:val="14"/>
    </w:rPr>
  </w:style>
  <w:style w:type="character" w:customStyle="1" w:styleId="FontStyle223">
    <w:name w:val="Font Style223"/>
    <w:basedOn w:val="Domylnaczcionkaakapitu"/>
    <w:uiPriority w:val="99"/>
    <w:rsid w:val="0006242A"/>
    <w:rPr>
      <w:rFonts w:ascii="Arial" w:hAnsi="Arial" w:cs="Arial"/>
      <w:b/>
      <w:bCs/>
      <w:spacing w:val="-10"/>
      <w:sz w:val="14"/>
      <w:szCs w:val="14"/>
    </w:rPr>
  </w:style>
  <w:style w:type="character" w:customStyle="1" w:styleId="FontStyle224">
    <w:name w:val="Font Style224"/>
    <w:basedOn w:val="Domylnaczcionkaakapitu"/>
    <w:uiPriority w:val="99"/>
    <w:rsid w:val="0006242A"/>
    <w:rPr>
      <w:rFonts w:ascii="Times New Roman" w:hAnsi="Times New Roman" w:cs="Times New Roman"/>
      <w:b/>
      <w:bCs/>
      <w:sz w:val="14"/>
      <w:szCs w:val="14"/>
    </w:rPr>
  </w:style>
  <w:style w:type="character" w:customStyle="1" w:styleId="FontStyle225">
    <w:name w:val="Font Style225"/>
    <w:basedOn w:val="Domylnaczcionkaakapitu"/>
    <w:uiPriority w:val="99"/>
    <w:rsid w:val="0006242A"/>
    <w:rPr>
      <w:rFonts w:ascii="Times New Roman" w:hAnsi="Times New Roman" w:cs="Times New Roman"/>
      <w:i/>
      <w:iCs/>
      <w:sz w:val="14"/>
      <w:szCs w:val="14"/>
    </w:rPr>
  </w:style>
  <w:style w:type="character" w:customStyle="1" w:styleId="FontStyle226">
    <w:name w:val="Font Style226"/>
    <w:basedOn w:val="Domylnaczcionkaakapitu"/>
    <w:uiPriority w:val="99"/>
    <w:rsid w:val="0006242A"/>
    <w:rPr>
      <w:rFonts w:ascii="Times New Roman" w:hAnsi="Times New Roman" w:cs="Times New Roman"/>
      <w:sz w:val="14"/>
      <w:szCs w:val="14"/>
    </w:rPr>
  </w:style>
  <w:style w:type="character" w:customStyle="1" w:styleId="FontStyle227">
    <w:name w:val="Font Style227"/>
    <w:basedOn w:val="Domylnaczcionkaakapitu"/>
    <w:uiPriority w:val="99"/>
    <w:rsid w:val="0006242A"/>
    <w:rPr>
      <w:rFonts w:ascii="Arial Unicode MS" w:eastAsia="Arial Unicode MS" w:cs="Arial Unicode MS"/>
      <w:sz w:val="10"/>
      <w:szCs w:val="10"/>
    </w:rPr>
  </w:style>
  <w:style w:type="character" w:customStyle="1" w:styleId="FontStyle228">
    <w:name w:val="Font Style228"/>
    <w:basedOn w:val="Domylnaczcionkaakapitu"/>
    <w:uiPriority w:val="99"/>
    <w:rsid w:val="0006242A"/>
    <w:rPr>
      <w:rFonts w:ascii="Arial Unicode MS" w:eastAsia="Arial Unicode MS" w:cs="Arial Unicode MS"/>
      <w:sz w:val="18"/>
      <w:szCs w:val="18"/>
    </w:rPr>
  </w:style>
  <w:style w:type="character" w:customStyle="1" w:styleId="FontStyle229">
    <w:name w:val="Font Style229"/>
    <w:basedOn w:val="Domylnaczcionkaakapitu"/>
    <w:uiPriority w:val="99"/>
    <w:rsid w:val="0006242A"/>
    <w:rPr>
      <w:rFonts w:ascii="Arial Narrow" w:hAnsi="Arial Narrow" w:cs="Arial Narrow"/>
      <w:sz w:val="16"/>
      <w:szCs w:val="16"/>
    </w:rPr>
  </w:style>
  <w:style w:type="character" w:customStyle="1" w:styleId="FontStyle230">
    <w:name w:val="Font Style230"/>
    <w:basedOn w:val="Domylnaczcionkaakapitu"/>
    <w:uiPriority w:val="99"/>
    <w:rsid w:val="0006242A"/>
    <w:rPr>
      <w:rFonts w:ascii="Candara" w:hAnsi="Candara" w:cs="Candara"/>
      <w:sz w:val="16"/>
      <w:szCs w:val="16"/>
    </w:rPr>
  </w:style>
  <w:style w:type="character" w:customStyle="1" w:styleId="FontStyle231">
    <w:name w:val="Font Style231"/>
    <w:basedOn w:val="Domylnaczcionkaakapitu"/>
    <w:uiPriority w:val="99"/>
    <w:rsid w:val="0006242A"/>
    <w:rPr>
      <w:rFonts w:ascii="Times New Roman" w:hAnsi="Times New Roman" w:cs="Times New Roman"/>
      <w:b/>
      <w:bCs/>
      <w:sz w:val="18"/>
      <w:szCs w:val="18"/>
    </w:rPr>
  </w:style>
  <w:style w:type="character" w:customStyle="1" w:styleId="FontStyle232">
    <w:name w:val="Font Style232"/>
    <w:basedOn w:val="Domylnaczcionkaakapitu"/>
    <w:uiPriority w:val="99"/>
    <w:rsid w:val="0006242A"/>
    <w:rPr>
      <w:rFonts w:ascii="Arial Narrow" w:hAnsi="Arial Narrow" w:cs="Arial Narrow"/>
      <w:b/>
      <w:bCs/>
      <w:i/>
      <w:iCs/>
      <w:sz w:val="12"/>
      <w:szCs w:val="12"/>
    </w:rPr>
  </w:style>
  <w:style w:type="character" w:customStyle="1" w:styleId="FontStyle233">
    <w:name w:val="Font Style233"/>
    <w:basedOn w:val="Domylnaczcionkaakapitu"/>
    <w:uiPriority w:val="99"/>
    <w:rsid w:val="0006242A"/>
    <w:rPr>
      <w:rFonts w:ascii="Arial Unicode MS" w:eastAsia="Arial Unicode MS" w:cs="Arial Unicode MS"/>
      <w:sz w:val="14"/>
      <w:szCs w:val="14"/>
    </w:rPr>
  </w:style>
  <w:style w:type="character" w:customStyle="1" w:styleId="FontStyle234">
    <w:name w:val="Font Style234"/>
    <w:basedOn w:val="Domylnaczcionkaakapitu"/>
    <w:uiPriority w:val="99"/>
    <w:rsid w:val="0006242A"/>
    <w:rPr>
      <w:rFonts w:ascii="Times New Roman" w:hAnsi="Times New Roman" w:cs="Times New Roman"/>
      <w:b/>
      <w:bCs/>
      <w:sz w:val="18"/>
      <w:szCs w:val="18"/>
    </w:rPr>
  </w:style>
  <w:style w:type="character" w:customStyle="1" w:styleId="FontStyle235">
    <w:name w:val="Font Style235"/>
    <w:basedOn w:val="Domylnaczcionkaakapitu"/>
    <w:uiPriority w:val="99"/>
    <w:rsid w:val="0006242A"/>
    <w:rPr>
      <w:rFonts w:ascii="Times New Roman" w:hAnsi="Times New Roman" w:cs="Times New Roman"/>
      <w:b/>
      <w:bCs/>
      <w:sz w:val="22"/>
      <w:szCs w:val="22"/>
    </w:rPr>
  </w:style>
  <w:style w:type="character" w:customStyle="1" w:styleId="FontStyle236">
    <w:name w:val="Font Style236"/>
    <w:basedOn w:val="Domylnaczcionkaakapitu"/>
    <w:uiPriority w:val="99"/>
    <w:rsid w:val="0006242A"/>
    <w:rPr>
      <w:rFonts w:ascii="Times New Roman" w:hAnsi="Times New Roman" w:cs="Times New Roman"/>
      <w:b/>
      <w:bCs/>
      <w:i/>
      <w:iCs/>
      <w:sz w:val="18"/>
      <w:szCs w:val="18"/>
    </w:rPr>
  </w:style>
  <w:style w:type="character" w:customStyle="1" w:styleId="FontStyle237">
    <w:name w:val="Font Style237"/>
    <w:basedOn w:val="Domylnaczcionkaakapitu"/>
    <w:uiPriority w:val="99"/>
    <w:rsid w:val="0006242A"/>
    <w:rPr>
      <w:rFonts w:ascii="Times New Roman" w:hAnsi="Times New Roman" w:cs="Times New Roman"/>
      <w:sz w:val="18"/>
      <w:szCs w:val="18"/>
    </w:rPr>
  </w:style>
  <w:style w:type="character" w:customStyle="1" w:styleId="FontStyle238">
    <w:name w:val="Font Style238"/>
    <w:basedOn w:val="Domylnaczcionkaakapitu"/>
    <w:uiPriority w:val="99"/>
    <w:rsid w:val="0006242A"/>
    <w:rPr>
      <w:rFonts w:ascii="Times New Roman" w:hAnsi="Times New Roman" w:cs="Times New Roman"/>
      <w:i/>
      <w:iCs/>
      <w:sz w:val="16"/>
      <w:szCs w:val="16"/>
    </w:rPr>
  </w:style>
  <w:style w:type="character" w:customStyle="1" w:styleId="FontStyle239">
    <w:name w:val="Font Style239"/>
    <w:basedOn w:val="Domylnaczcionkaakapitu"/>
    <w:uiPriority w:val="99"/>
    <w:rsid w:val="0006242A"/>
    <w:rPr>
      <w:rFonts w:ascii="Arial Unicode MS" w:eastAsia="Arial Unicode MS" w:cs="Arial Unicode MS"/>
      <w:b/>
      <w:bCs/>
      <w:spacing w:val="10"/>
      <w:w w:val="66"/>
      <w:sz w:val="18"/>
      <w:szCs w:val="18"/>
    </w:rPr>
  </w:style>
  <w:style w:type="character" w:customStyle="1" w:styleId="FontStyle240">
    <w:name w:val="Font Style240"/>
    <w:basedOn w:val="Domylnaczcionkaakapitu"/>
    <w:uiPriority w:val="99"/>
    <w:rsid w:val="0006242A"/>
    <w:rPr>
      <w:rFonts w:ascii="Arial Unicode MS" w:eastAsia="Arial Unicode MS" w:cs="Arial Unicode MS"/>
      <w:sz w:val="10"/>
      <w:szCs w:val="10"/>
    </w:rPr>
  </w:style>
  <w:style w:type="character" w:customStyle="1" w:styleId="FontStyle241">
    <w:name w:val="Font Style241"/>
    <w:basedOn w:val="Domylnaczcionkaakapitu"/>
    <w:uiPriority w:val="99"/>
    <w:rsid w:val="0006242A"/>
    <w:rPr>
      <w:rFonts w:ascii="Arial Unicode MS" w:eastAsia="Arial Unicode MS" w:cs="Arial Unicode MS"/>
      <w:sz w:val="16"/>
      <w:szCs w:val="16"/>
    </w:rPr>
  </w:style>
  <w:style w:type="character" w:customStyle="1" w:styleId="FontStyle242">
    <w:name w:val="Font Style242"/>
    <w:basedOn w:val="Domylnaczcionkaakapitu"/>
    <w:uiPriority w:val="99"/>
    <w:rsid w:val="0006242A"/>
    <w:rPr>
      <w:rFonts w:ascii="Arial Unicode MS" w:eastAsia="Arial Unicode MS" w:cs="Arial Unicode MS"/>
      <w:sz w:val="14"/>
      <w:szCs w:val="14"/>
    </w:rPr>
  </w:style>
  <w:style w:type="character" w:customStyle="1" w:styleId="FontStyle243">
    <w:name w:val="Font Style243"/>
    <w:basedOn w:val="Domylnaczcionkaakapitu"/>
    <w:uiPriority w:val="99"/>
    <w:rsid w:val="0006242A"/>
    <w:rPr>
      <w:rFonts w:ascii="Arial Unicode MS" w:eastAsia="Arial Unicode MS" w:cs="Arial Unicode MS"/>
      <w:b/>
      <w:bCs/>
      <w:sz w:val="8"/>
      <w:szCs w:val="8"/>
    </w:rPr>
  </w:style>
  <w:style w:type="character" w:customStyle="1" w:styleId="FontStyle244">
    <w:name w:val="Font Style244"/>
    <w:basedOn w:val="Domylnaczcionkaakapitu"/>
    <w:uiPriority w:val="99"/>
    <w:rsid w:val="0006242A"/>
    <w:rPr>
      <w:rFonts w:ascii="Arial Unicode MS" w:eastAsia="Arial Unicode MS" w:cs="Arial Unicode MS"/>
      <w:b/>
      <w:bCs/>
      <w:smallCaps/>
      <w:sz w:val="8"/>
      <w:szCs w:val="8"/>
    </w:rPr>
  </w:style>
  <w:style w:type="character" w:customStyle="1" w:styleId="FontStyle245">
    <w:name w:val="Font Style245"/>
    <w:basedOn w:val="Domylnaczcionkaakapitu"/>
    <w:uiPriority w:val="99"/>
    <w:rsid w:val="0006242A"/>
    <w:rPr>
      <w:rFonts w:ascii="Arial Narrow" w:hAnsi="Arial Narrow" w:cs="Arial Narrow"/>
      <w:i/>
      <w:iCs/>
      <w:sz w:val="10"/>
      <w:szCs w:val="10"/>
    </w:rPr>
  </w:style>
  <w:style w:type="character" w:customStyle="1" w:styleId="FontStyle246">
    <w:name w:val="Font Style246"/>
    <w:basedOn w:val="Domylnaczcionkaakapitu"/>
    <w:uiPriority w:val="99"/>
    <w:rsid w:val="0006242A"/>
    <w:rPr>
      <w:rFonts w:ascii="Arial Unicode MS" w:eastAsia="Arial Unicode MS" w:cs="Arial Unicode MS"/>
      <w:b/>
      <w:bCs/>
      <w:sz w:val="12"/>
      <w:szCs w:val="12"/>
    </w:rPr>
  </w:style>
  <w:style w:type="character" w:customStyle="1" w:styleId="FontStyle247">
    <w:name w:val="Font Style247"/>
    <w:basedOn w:val="Domylnaczcionkaakapitu"/>
    <w:uiPriority w:val="99"/>
    <w:rsid w:val="0006242A"/>
    <w:rPr>
      <w:rFonts w:ascii="Candara" w:hAnsi="Candara" w:cs="Candara"/>
      <w:b/>
      <w:bCs/>
      <w:sz w:val="10"/>
      <w:szCs w:val="10"/>
    </w:rPr>
  </w:style>
  <w:style w:type="character" w:customStyle="1" w:styleId="FontStyle248">
    <w:name w:val="Font Style248"/>
    <w:basedOn w:val="Domylnaczcionkaakapitu"/>
    <w:uiPriority w:val="99"/>
    <w:rsid w:val="0006242A"/>
    <w:rPr>
      <w:rFonts w:ascii="Arial Unicode MS" w:eastAsia="Arial Unicode MS" w:cs="Arial Unicode MS"/>
      <w:b/>
      <w:bCs/>
      <w:sz w:val="8"/>
      <w:szCs w:val="8"/>
    </w:rPr>
  </w:style>
  <w:style w:type="character" w:customStyle="1" w:styleId="FontStyle249">
    <w:name w:val="Font Style249"/>
    <w:basedOn w:val="Domylnaczcionkaakapitu"/>
    <w:uiPriority w:val="99"/>
    <w:rsid w:val="0006242A"/>
    <w:rPr>
      <w:rFonts w:ascii="Arial Unicode MS" w:eastAsia="Arial Unicode MS" w:cs="Arial Unicode MS"/>
      <w:b/>
      <w:bCs/>
      <w:sz w:val="8"/>
      <w:szCs w:val="8"/>
    </w:rPr>
  </w:style>
  <w:style w:type="character" w:customStyle="1" w:styleId="FontStyle250">
    <w:name w:val="Font Style250"/>
    <w:basedOn w:val="Domylnaczcionkaakapitu"/>
    <w:uiPriority w:val="99"/>
    <w:rsid w:val="0006242A"/>
    <w:rPr>
      <w:rFonts w:ascii="Times New Roman" w:hAnsi="Times New Roman" w:cs="Times New Roman"/>
      <w:smallCaps/>
      <w:spacing w:val="-10"/>
      <w:sz w:val="14"/>
      <w:szCs w:val="14"/>
    </w:rPr>
  </w:style>
  <w:style w:type="character" w:customStyle="1" w:styleId="FontStyle251">
    <w:name w:val="Font Style251"/>
    <w:basedOn w:val="Domylnaczcionkaakapitu"/>
    <w:uiPriority w:val="99"/>
    <w:rsid w:val="0006242A"/>
    <w:rPr>
      <w:rFonts w:ascii="Arial" w:hAnsi="Arial" w:cs="Arial"/>
      <w:i/>
      <w:iCs/>
      <w:sz w:val="10"/>
      <w:szCs w:val="10"/>
    </w:rPr>
  </w:style>
  <w:style w:type="character" w:customStyle="1" w:styleId="FontStyle252">
    <w:name w:val="Font Style252"/>
    <w:basedOn w:val="Domylnaczcionkaakapitu"/>
    <w:uiPriority w:val="99"/>
    <w:rsid w:val="0006242A"/>
    <w:rPr>
      <w:rFonts w:ascii="Arial Unicode MS" w:eastAsia="Arial Unicode MS" w:cs="Arial Unicode MS"/>
      <w:b/>
      <w:bCs/>
      <w:spacing w:val="-20"/>
      <w:sz w:val="108"/>
      <w:szCs w:val="108"/>
    </w:rPr>
  </w:style>
  <w:style w:type="character" w:customStyle="1" w:styleId="FontStyle253">
    <w:name w:val="Font Style253"/>
    <w:basedOn w:val="Domylnaczcionkaakapitu"/>
    <w:uiPriority w:val="99"/>
    <w:rsid w:val="0006242A"/>
    <w:rPr>
      <w:rFonts w:ascii="Arial Unicode MS" w:eastAsia="Arial Unicode MS" w:cs="Arial Unicode MS"/>
      <w:b/>
      <w:bCs/>
      <w:i/>
      <w:iCs/>
      <w:sz w:val="14"/>
      <w:szCs w:val="14"/>
    </w:rPr>
  </w:style>
  <w:style w:type="character" w:customStyle="1" w:styleId="FontStyle254">
    <w:name w:val="Font Style254"/>
    <w:basedOn w:val="Domylnaczcionkaakapitu"/>
    <w:uiPriority w:val="99"/>
    <w:rsid w:val="0006242A"/>
    <w:rPr>
      <w:rFonts w:ascii="Arial Unicode MS" w:eastAsia="Arial Unicode MS" w:cs="Arial Unicode MS"/>
      <w:sz w:val="16"/>
      <w:szCs w:val="16"/>
    </w:rPr>
  </w:style>
  <w:style w:type="character" w:customStyle="1" w:styleId="FontStyle255">
    <w:name w:val="Font Style255"/>
    <w:basedOn w:val="Domylnaczcionkaakapitu"/>
    <w:uiPriority w:val="99"/>
    <w:rsid w:val="0006242A"/>
    <w:rPr>
      <w:rFonts w:ascii="Arial Unicode MS" w:eastAsia="Arial Unicode MS" w:cs="Arial Unicode MS"/>
      <w:b/>
      <w:bCs/>
      <w:i/>
      <w:iCs/>
      <w:spacing w:val="20"/>
      <w:sz w:val="16"/>
      <w:szCs w:val="16"/>
    </w:rPr>
  </w:style>
  <w:style w:type="character" w:customStyle="1" w:styleId="FontStyle256">
    <w:name w:val="Font Style256"/>
    <w:basedOn w:val="Domylnaczcionkaakapitu"/>
    <w:uiPriority w:val="99"/>
    <w:rsid w:val="0006242A"/>
    <w:rPr>
      <w:rFonts w:ascii="Arial Unicode MS" w:eastAsia="Arial Unicode MS" w:cs="Arial Unicode MS"/>
      <w:b/>
      <w:bCs/>
      <w:sz w:val="22"/>
      <w:szCs w:val="22"/>
    </w:rPr>
  </w:style>
  <w:style w:type="character" w:customStyle="1" w:styleId="FontStyle257">
    <w:name w:val="Font Style257"/>
    <w:basedOn w:val="Domylnaczcionkaakapitu"/>
    <w:uiPriority w:val="99"/>
    <w:rsid w:val="0006242A"/>
    <w:rPr>
      <w:rFonts w:ascii="Arial" w:hAnsi="Arial" w:cs="Arial"/>
      <w:i/>
      <w:iCs/>
      <w:sz w:val="16"/>
      <w:szCs w:val="16"/>
    </w:rPr>
  </w:style>
  <w:style w:type="character" w:customStyle="1" w:styleId="FontStyle258">
    <w:name w:val="Font Style258"/>
    <w:basedOn w:val="Domylnaczcionkaakapitu"/>
    <w:uiPriority w:val="99"/>
    <w:rsid w:val="0006242A"/>
    <w:rPr>
      <w:rFonts w:ascii="Arial Unicode MS" w:eastAsia="Arial Unicode MS" w:cs="Arial Unicode MS"/>
      <w:b/>
      <w:bCs/>
      <w:sz w:val="12"/>
      <w:szCs w:val="12"/>
    </w:rPr>
  </w:style>
  <w:style w:type="character" w:customStyle="1" w:styleId="FontStyle259">
    <w:name w:val="Font Style259"/>
    <w:basedOn w:val="Domylnaczcionkaakapitu"/>
    <w:uiPriority w:val="99"/>
    <w:rsid w:val="0006242A"/>
    <w:rPr>
      <w:rFonts w:ascii="Cambria" w:hAnsi="Cambria" w:cs="Cambria"/>
      <w:smallCaps/>
      <w:sz w:val="18"/>
      <w:szCs w:val="18"/>
    </w:rPr>
  </w:style>
  <w:style w:type="character" w:customStyle="1" w:styleId="FontStyle260">
    <w:name w:val="Font Style260"/>
    <w:basedOn w:val="Domylnaczcionkaakapitu"/>
    <w:uiPriority w:val="99"/>
    <w:rsid w:val="0006242A"/>
    <w:rPr>
      <w:rFonts w:ascii="Arial Narrow" w:hAnsi="Arial Narrow" w:cs="Arial Narrow"/>
      <w:i/>
      <w:iCs/>
      <w:sz w:val="10"/>
      <w:szCs w:val="10"/>
    </w:rPr>
  </w:style>
  <w:style w:type="character" w:customStyle="1" w:styleId="FontStyle261">
    <w:name w:val="Font Style261"/>
    <w:basedOn w:val="Domylnaczcionkaakapitu"/>
    <w:uiPriority w:val="99"/>
    <w:rsid w:val="0006242A"/>
    <w:rPr>
      <w:rFonts w:ascii="Arial Narrow" w:hAnsi="Arial Narrow" w:cs="Arial Narrow"/>
      <w:b/>
      <w:bCs/>
      <w:sz w:val="10"/>
      <w:szCs w:val="10"/>
    </w:rPr>
  </w:style>
  <w:style w:type="character" w:customStyle="1" w:styleId="FontStyle262">
    <w:name w:val="Font Style262"/>
    <w:basedOn w:val="Domylnaczcionkaakapitu"/>
    <w:uiPriority w:val="99"/>
    <w:rsid w:val="0006242A"/>
    <w:rPr>
      <w:rFonts w:ascii="Calibri" w:hAnsi="Calibri" w:cs="Calibri"/>
      <w:i/>
      <w:iCs/>
      <w:sz w:val="10"/>
      <w:szCs w:val="10"/>
    </w:rPr>
  </w:style>
  <w:style w:type="character" w:customStyle="1" w:styleId="FontStyle263">
    <w:name w:val="Font Style263"/>
    <w:basedOn w:val="Domylnaczcionkaakapitu"/>
    <w:uiPriority w:val="99"/>
    <w:rsid w:val="0006242A"/>
    <w:rPr>
      <w:rFonts w:ascii="Times New Roman" w:hAnsi="Times New Roman" w:cs="Times New Roman"/>
      <w:b/>
      <w:bCs/>
      <w:sz w:val="20"/>
      <w:szCs w:val="20"/>
    </w:rPr>
  </w:style>
  <w:style w:type="character" w:customStyle="1" w:styleId="FontStyle264">
    <w:name w:val="Font Style264"/>
    <w:basedOn w:val="Domylnaczcionkaakapitu"/>
    <w:uiPriority w:val="99"/>
    <w:rsid w:val="0006242A"/>
    <w:rPr>
      <w:rFonts w:ascii="Arial Unicode MS" w:eastAsia="Arial Unicode MS" w:cs="Arial Unicode MS"/>
      <w:sz w:val="12"/>
      <w:szCs w:val="12"/>
    </w:rPr>
  </w:style>
  <w:style w:type="character" w:customStyle="1" w:styleId="FontStyle265">
    <w:name w:val="Font Style265"/>
    <w:basedOn w:val="Domylnaczcionkaakapitu"/>
    <w:uiPriority w:val="99"/>
    <w:rsid w:val="0006242A"/>
    <w:rPr>
      <w:rFonts w:ascii="Arial Unicode MS" w:eastAsia="Arial Unicode MS" w:cs="Arial Unicode MS"/>
      <w:sz w:val="14"/>
      <w:szCs w:val="14"/>
    </w:rPr>
  </w:style>
  <w:style w:type="character" w:customStyle="1" w:styleId="FontStyle266">
    <w:name w:val="Font Style266"/>
    <w:basedOn w:val="Domylnaczcionkaakapitu"/>
    <w:uiPriority w:val="99"/>
    <w:rsid w:val="0006242A"/>
    <w:rPr>
      <w:rFonts w:ascii="Arial Unicode MS" w:eastAsia="Arial Unicode MS" w:cs="Arial Unicode MS"/>
      <w:b/>
      <w:bCs/>
      <w:sz w:val="26"/>
      <w:szCs w:val="26"/>
    </w:rPr>
  </w:style>
  <w:style w:type="character" w:customStyle="1" w:styleId="FontStyle267">
    <w:name w:val="Font Style267"/>
    <w:basedOn w:val="Domylnaczcionkaakapitu"/>
    <w:uiPriority w:val="99"/>
    <w:rsid w:val="0006242A"/>
    <w:rPr>
      <w:rFonts w:ascii="Arial Unicode MS" w:eastAsia="Arial Unicode MS" w:cs="Arial Unicode MS"/>
      <w:b/>
      <w:bCs/>
      <w:sz w:val="12"/>
      <w:szCs w:val="12"/>
    </w:rPr>
  </w:style>
  <w:style w:type="character" w:customStyle="1" w:styleId="FontStyle268">
    <w:name w:val="Font Style268"/>
    <w:basedOn w:val="Domylnaczcionkaakapitu"/>
    <w:uiPriority w:val="99"/>
    <w:rsid w:val="0006242A"/>
    <w:rPr>
      <w:rFonts w:ascii="Arial Unicode MS" w:eastAsia="Arial Unicode MS" w:cs="Arial Unicode MS"/>
      <w:b/>
      <w:bCs/>
      <w:spacing w:val="-10"/>
      <w:sz w:val="30"/>
      <w:szCs w:val="30"/>
    </w:rPr>
  </w:style>
  <w:style w:type="character" w:customStyle="1" w:styleId="FontStyle269">
    <w:name w:val="Font Style269"/>
    <w:basedOn w:val="Domylnaczcionkaakapitu"/>
    <w:uiPriority w:val="99"/>
    <w:rsid w:val="0006242A"/>
    <w:rPr>
      <w:rFonts w:ascii="SimHei" w:eastAsia="SimHei" w:cs="SimHei"/>
      <w:b/>
      <w:bCs/>
      <w:sz w:val="8"/>
      <w:szCs w:val="8"/>
    </w:rPr>
  </w:style>
  <w:style w:type="character" w:customStyle="1" w:styleId="FontStyle270">
    <w:name w:val="Font Style270"/>
    <w:basedOn w:val="Domylnaczcionkaakapitu"/>
    <w:uiPriority w:val="99"/>
    <w:rsid w:val="0006242A"/>
    <w:rPr>
      <w:rFonts w:ascii="Trebuchet MS" w:hAnsi="Trebuchet MS" w:cs="Trebuchet MS"/>
      <w:b/>
      <w:bCs/>
      <w:sz w:val="14"/>
      <w:szCs w:val="14"/>
    </w:rPr>
  </w:style>
  <w:style w:type="character" w:customStyle="1" w:styleId="FontStyle271">
    <w:name w:val="Font Style271"/>
    <w:basedOn w:val="Domylnaczcionkaakapitu"/>
    <w:uiPriority w:val="99"/>
    <w:rsid w:val="0006242A"/>
    <w:rPr>
      <w:rFonts w:ascii="Trebuchet MS" w:hAnsi="Trebuchet MS" w:cs="Trebuchet MS"/>
      <w:sz w:val="14"/>
      <w:szCs w:val="14"/>
    </w:rPr>
  </w:style>
  <w:style w:type="character" w:customStyle="1" w:styleId="FontStyle272">
    <w:name w:val="Font Style272"/>
    <w:basedOn w:val="Domylnaczcionkaakapitu"/>
    <w:uiPriority w:val="99"/>
    <w:rsid w:val="0006242A"/>
    <w:rPr>
      <w:rFonts w:ascii="Arial Unicode MS" w:eastAsia="Arial Unicode MS" w:cs="Arial Unicode MS"/>
      <w:sz w:val="14"/>
      <w:szCs w:val="14"/>
    </w:rPr>
  </w:style>
  <w:style w:type="character" w:customStyle="1" w:styleId="FontStyle273">
    <w:name w:val="Font Style273"/>
    <w:basedOn w:val="Domylnaczcionkaakapitu"/>
    <w:uiPriority w:val="99"/>
    <w:rsid w:val="0006242A"/>
    <w:rPr>
      <w:rFonts w:ascii="Arial Unicode MS" w:eastAsia="Arial Unicode MS" w:cs="Arial Unicode MS"/>
      <w:sz w:val="14"/>
      <w:szCs w:val="14"/>
    </w:rPr>
  </w:style>
  <w:style w:type="character" w:customStyle="1" w:styleId="FontStyle274">
    <w:name w:val="Font Style274"/>
    <w:basedOn w:val="Domylnaczcionkaakapitu"/>
    <w:uiPriority w:val="99"/>
    <w:rsid w:val="0006242A"/>
    <w:rPr>
      <w:rFonts w:ascii="Trebuchet MS" w:hAnsi="Trebuchet MS" w:cs="Trebuchet MS"/>
      <w:sz w:val="18"/>
      <w:szCs w:val="18"/>
    </w:rPr>
  </w:style>
  <w:style w:type="character" w:customStyle="1" w:styleId="FontStyle275">
    <w:name w:val="Font Style275"/>
    <w:basedOn w:val="Domylnaczcionkaakapitu"/>
    <w:uiPriority w:val="99"/>
    <w:rsid w:val="0006242A"/>
    <w:rPr>
      <w:rFonts w:ascii="Arial Unicode MS" w:eastAsia="Arial Unicode MS" w:cs="Arial Unicode MS"/>
      <w:b/>
      <w:bCs/>
      <w:sz w:val="12"/>
      <w:szCs w:val="12"/>
    </w:rPr>
  </w:style>
  <w:style w:type="character" w:customStyle="1" w:styleId="FontStyle276">
    <w:name w:val="Font Style276"/>
    <w:basedOn w:val="Domylnaczcionkaakapitu"/>
    <w:uiPriority w:val="99"/>
    <w:rsid w:val="0006242A"/>
    <w:rPr>
      <w:rFonts w:ascii="Arial Unicode MS" w:eastAsia="Arial Unicode MS" w:cs="Arial Unicode MS"/>
      <w:sz w:val="12"/>
      <w:szCs w:val="12"/>
    </w:rPr>
  </w:style>
  <w:style w:type="character" w:customStyle="1" w:styleId="FontStyle277">
    <w:name w:val="Font Style277"/>
    <w:basedOn w:val="Domylnaczcionkaakapitu"/>
    <w:uiPriority w:val="99"/>
    <w:rsid w:val="0006242A"/>
    <w:rPr>
      <w:rFonts w:ascii="Arial Unicode MS" w:eastAsia="Arial Unicode MS" w:cs="Arial Unicode MS"/>
      <w:spacing w:val="-10"/>
      <w:sz w:val="14"/>
      <w:szCs w:val="14"/>
    </w:rPr>
  </w:style>
  <w:style w:type="character" w:customStyle="1" w:styleId="FontStyle278">
    <w:name w:val="Font Style278"/>
    <w:basedOn w:val="Domylnaczcionkaakapitu"/>
    <w:uiPriority w:val="99"/>
    <w:rsid w:val="0006242A"/>
    <w:rPr>
      <w:rFonts w:ascii="Arial Narrow" w:hAnsi="Arial Narrow" w:cs="Arial Narrow"/>
      <w:b/>
      <w:bCs/>
      <w:spacing w:val="-10"/>
      <w:sz w:val="14"/>
      <w:szCs w:val="14"/>
    </w:rPr>
  </w:style>
  <w:style w:type="character" w:customStyle="1" w:styleId="FontStyle279">
    <w:name w:val="Font Style279"/>
    <w:basedOn w:val="Domylnaczcionkaakapitu"/>
    <w:uiPriority w:val="99"/>
    <w:rsid w:val="0006242A"/>
    <w:rPr>
      <w:rFonts w:ascii="Arial Unicode MS" w:eastAsia="Arial Unicode MS" w:cs="Arial Unicode MS"/>
      <w:sz w:val="16"/>
      <w:szCs w:val="16"/>
    </w:rPr>
  </w:style>
  <w:style w:type="character" w:customStyle="1" w:styleId="FontStyle280">
    <w:name w:val="Font Style280"/>
    <w:basedOn w:val="Domylnaczcionkaakapitu"/>
    <w:uiPriority w:val="99"/>
    <w:rsid w:val="0006242A"/>
    <w:rPr>
      <w:rFonts w:ascii="Arial" w:hAnsi="Arial" w:cs="Arial"/>
      <w:b/>
      <w:bCs/>
      <w:i/>
      <w:iCs/>
      <w:sz w:val="10"/>
      <w:szCs w:val="10"/>
    </w:rPr>
  </w:style>
  <w:style w:type="character" w:customStyle="1" w:styleId="FontStyle281">
    <w:name w:val="Font Style281"/>
    <w:basedOn w:val="Domylnaczcionkaakapitu"/>
    <w:uiPriority w:val="99"/>
    <w:rsid w:val="0006242A"/>
    <w:rPr>
      <w:rFonts w:ascii="Arial Unicode MS" w:eastAsia="Arial Unicode MS" w:cs="Arial Unicode MS"/>
      <w:b/>
      <w:bCs/>
      <w:smallCaps/>
      <w:sz w:val="12"/>
      <w:szCs w:val="12"/>
    </w:rPr>
  </w:style>
  <w:style w:type="character" w:customStyle="1" w:styleId="FontStyle282">
    <w:name w:val="Font Style282"/>
    <w:basedOn w:val="Domylnaczcionkaakapitu"/>
    <w:uiPriority w:val="99"/>
    <w:rsid w:val="0006242A"/>
    <w:rPr>
      <w:rFonts w:ascii="Arial Unicode MS" w:eastAsia="Arial Unicode MS" w:cs="Arial Unicode MS"/>
      <w:b/>
      <w:bCs/>
      <w:sz w:val="12"/>
      <w:szCs w:val="12"/>
    </w:rPr>
  </w:style>
  <w:style w:type="character" w:customStyle="1" w:styleId="FontStyle283">
    <w:name w:val="Font Style283"/>
    <w:basedOn w:val="Domylnaczcionkaakapitu"/>
    <w:uiPriority w:val="99"/>
    <w:rsid w:val="0006242A"/>
    <w:rPr>
      <w:rFonts w:ascii="Arial" w:hAnsi="Arial" w:cs="Arial"/>
      <w:b/>
      <w:bCs/>
      <w:sz w:val="16"/>
      <w:szCs w:val="16"/>
    </w:rPr>
  </w:style>
  <w:style w:type="character" w:customStyle="1" w:styleId="FontStyle284">
    <w:name w:val="Font Style284"/>
    <w:basedOn w:val="Domylnaczcionkaakapitu"/>
    <w:uiPriority w:val="99"/>
    <w:rsid w:val="0006242A"/>
    <w:rPr>
      <w:rFonts w:ascii="Arial Unicode MS" w:eastAsia="Arial Unicode MS" w:cs="Arial Unicode MS"/>
      <w:b/>
      <w:bCs/>
      <w:i/>
      <w:iCs/>
      <w:sz w:val="14"/>
      <w:szCs w:val="14"/>
    </w:rPr>
  </w:style>
  <w:style w:type="character" w:customStyle="1" w:styleId="FontStyle285">
    <w:name w:val="Font Style285"/>
    <w:basedOn w:val="Domylnaczcionkaakapitu"/>
    <w:uiPriority w:val="99"/>
    <w:rsid w:val="0006242A"/>
    <w:rPr>
      <w:rFonts w:ascii="Candara" w:hAnsi="Candara" w:cs="Candara"/>
      <w:sz w:val="16"/>
      <w:szCs w:val="16"/>
    </w:rPr>
  </w:style>
  <w:style w:type="character" w:customStyle="1" w:styleId="FontStyle286">
    <w:name w:val="Font Style286"/>
    <w:basedOn w:val="Domylnaczcionkaakapitu"/>
    <w:uiPriority w:val="99"/>
    <w:rsid w:val="0006242A"/>
    <w:rPr>
      <w:rFonts w:ascii="Arial Unicode MS" w:eastAsia="Arial Unicode MS" w:cs="Arial Unicode MS"/>
      <w:sz w:val="16"/>
      <w:szCs w:val="16"/>
    </w:rPr>
  </w:style>
  <w:style w:type="character" w:customStyle="1" w:styleId="FontStyle287">
    <w:name w:val="Font Style287"/>
    <w:basedOn w:val="Domylnaczcionkaakapitu"/>
    <w:uiPriority w:val="99"/>
    <w:rsid w:val="0006242A"/>
    <w:rPr>
      <w:rFonts w:ascii="Arial Unicode MS" w:eastAsia="Arial Unicode MS" w:cs="Arial Unicode MS"/>
      <w:sz w:val="10"/>
      <w:szCs w:val="10"/>
    </w:rPr>
  </w:style>
  <w:style w:type="character" w:customStyle="1" w:styleId="FontStyle288">
    <w:name w:val="Font Style288"/>
    <w:basedOn w:val="Domylnaczcionkaakapitu"/>
    <w:uiPriority w:val="99"/>
    <w:rsid w:val="0006242A"/>
    <w:rPr>
      <w:rFonts w:ascii="Calibri" w:hAnsi="Calibri" w:cs="Calibri"/>
      <w:sz w:val="12"/>
      <w:szCs w:val="12"/>
    </w:rPr>
  </w:style>
  <w:style w:type="character" w:customStyle="1" w:styleId="FontStyle289">
    <w:name w:val="Font Style289"/>
    <w:basedOn w:val="Domylnaczcionkaakapitu"/>
    <w:uiPriority w:val="99"/>
    <w:rsid w:val="0006242A"/>
    <w:rPr>
      <w:rFonts w:ascii="Arial Unicode MS" w:eastAsia="Arial Unicode MS" w:cs="Arial Unicode MS"/>
      <w:b/>
      <w:bCs/>
      <w:sz w:val="42"/>
      <w:szCs w:val="42"/>
    </w:rPr>
  </w:style>
  <w:style w:type="table" w:customStyle="1" w:styleId="Tabela-Siatka1">
    <w:name w:val="Tabela - Siatka1"/>
    <w:basedOn w:val="Standardowy"/>
    <w:next w:val="Tabela-Siatka"/>
    <w:uiPriority w:val="39"/>
    <w:rsid w:val="00CD6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D6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8143F"/>
    <w:rPr>
      <w:color w:val="605E5C"/>
      <w:shd w:val="clear" w:color="auto" w:fill="E1DFDD"/>
    </w:rPr>
  </w:style>
  <w:style w:type="paragraph" w:customStyle="1" w:styleId="WW-Tekstpodstawowy2">
    <w:name w:val="WW-Tekst podstawowy 2"/>
    <w:basedOn w:val="Normalny"/>
    <w:rsid w:val="006F7D5B"/>
    <w:pPr>
      <w:widowControl w:val="0"/>
      <w:suppressAutoHyphens/>
      <w:jc w:val="both"/>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427309424">
      <w:bodyDiv w:val="1"/>
      <w:marLeft w:val="0"/>
      <w:marRight w:val="0"/>
      <w:marTop w:val="0"/>
      <w:marBottom w:val="0"/>
      <w:divBdr>
        <w:top w:val="none" w:sz="0" w:space="0" w:color="auto"/>
        <w:left w:val="none" w:sz="0" w:space="0" w:color="auto"/>
        <w:bottom w:val="none" w:sz="0" w:space="0" w:color="auto"/>
        <w:right w:val="none" w:sz="0" w:space="0" w:color="auto"/>
      </w:divBdr>
    </w:div>
    <w:div w:id="539707735">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716204407">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945311583">
      <w:bodyDiv w:val="1"/>
      <w:marLeft w:val="0"/>
      <w:marRight w:val="0"/>
      <w:marTop w:val="0"/>
      <w:marBottom w:val="0"/>
      <w:divBdr>
        <w:top w:val="none" w:sz="0" w:space="0" w:color="auto"/>
        <w:left w:val="none" w:sz="0" w:space="0" w:color="auto"/>
        <w:bottom w:val="none" w:sz="0" w:space="0" w:color="auto"/>
        <w:right w:val="none" w:sz="0" w:space="0" w:color="auto"/>
      </w:divBdr>
    </w:div>
    <w:div w:id="1082525469">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182550605">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zad@lwoweksla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hyperlink" Target="mailto:sekretariat@lwowekslaski.p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luszka@lwowekslaski.pl"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luszka@lwowekslaski.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5503-B302-464E-8FBC-1CA89D6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49</Pages>
  <Words>19761</Words>
  <Characters>118570</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138055</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Krzysztofa Luszka</cp:lastModifiedBy>
  <cp:revision>22</cp:revision>
  <cp:lastPrinted>2020-10-08T08:43:00Z</cp:lastPrinted>
  <dcterms:created xsi:type="dcterms:W3CDTF">2020-08-10T19:53:00Z</dcterms:created>
  <dcterms:modified xsi:type="dcterms:W3CDTF">2020-10-15T11:54:00Z</dcterms:modified>
</cp:coreProperties>
</file>