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88" w:rsidRDefault="000E4888" w:rsidP="000E4888">
      <w:pPr>
        <w:suppressAutoHyphens w:val="0"/>
        <w:spacing w:before="100" w:beforeAutospacing="1" w:after="100" w:afterAutospacing="1"/>
        <w:outlineLvl w:val="1"/>
        <w:rPr>
          <w:b/>
          <w:sz w:val="36"/>
          <w:szCs w:val="36"/>
        </w:rPr>
      </w:pPr>
    </w:p>
    <w:p w:rsidR="000E4888" w:rsidRPr="000E4888" w:rsidRDefault="000E4888" w:rsidP="00490FD8">
      <w:pPr>
        <w:suppressAutoHyphens w:val="0"/>
        <w:spacing w:before="100" w:beforeAutospacing="1" w:after="100" w:afterAutospacing="1"/>
        <w:jc w:val="center"/>
        <w:outlineLvl w:val="1"/>
        <w:rPr>
          <w:b/>
          <w:sz w:val="36"/>
          <w:szCs w:val="36"/>
        </w:rPr>
      </w:pPr>
      <w:r w:rsidRPr="000E4888">
        <w:rPr>
          <w:b/>
          <w:sz w:val="36"/>
          <w:szCs w:val="36"/>
        </w:rPr>
        <w:t>Ogłoszenie nr 2020-1601-1408</w:t>
      </w:r>
      <w:r>
        <w:rPr>
          <w:b/>
          <w:sz w:val="36"/>
          <w:szCs w:val="36"/>
        </w:rPr>
        <w:t xml:space="preserve"> z dni</w:t>
      </w:r>
      <w:bookmarkStart w:id="0" w:name="_GoBack"/>
      <w:bookmarkEnd w:id="0"/>
      <w:r>
        <w:rPr>
          <w:b/>
          <w:sz w:val="36"/>
          <w:szCs w:val="36"/>
        </w:rPr>
        <w:t>a 28.08.2020 r.</w:t>
      </w:r>
    </w:p>
    <w:p w:rsidR="00BF603F" w:rsidRPr="000D4C29" w:rsidRDefault="00BF603F" w:rsidP="000D4C29"/>
    <w:sectPr w:rsidR="00BF603F" w:rsidRPr="000D4C29" w:rsidSect="00F752B1">
      <w:footerReference w:type="default" r:id="rId7"/>
      <w:footerReference w:type="first" r:id="rId8"/>
      <w:pgSz w:w="11909" w:h="16834" w:code="9"/>
      <w:pgMar w:top="1418" w:right="1418" w:bottom="1276" w:left="1418" w:header="709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E74" w:rsidRDefault="003F5E74">
      <w:r>
        <w:separator/>
      </w:r>
    </w:p>
  </w:endnote>
  <w:endnote w:type="continuationSeparator" w:id="0">
    <w:p w:rsidR="003F5E74" w:rsidRDefault="003F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2B1" w:rsidRPr="00C2086B" w:rsidRDefault="00F752B1" w:rsidP="00F752B1">
    <w:pPr>
      <w:pStyle w:val="Stopka"/>
      <w:jc w:val="center"/>
      <w:rPr>
        <w:i/>
        <w:color w:val="4472C4" w:themeColor="accent1"/>
      </w:rPr>
    </w:pPr>
    <w:r w:rsidRPr="00C2086B">
      <w:rPr>
        <w:rFonts w:eastAsia="Lucida Sans Unicode" w:cs="Mangal"/>
        <w:b/>
        <w:bCs w:val="0"/>
        <w:i/>
        <w:noProof/>
        <w:color w:val="4472C4" w:themeColor="accent1"/>
        <w:kern w:val="1"/>
      </w:rPr>
      <w:drawing>
        <wp:inline distT="0" distB="0" distL="0" distR="0" wp14:anchorId="6CB903BE" wp14:editId="10D181FE">
          <wp:extent cx="2057400" cy="771525"/>
          <wp:effectExtent l="0" t="0" r="0" b="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52B1" w:rsidRPr="00F752B1" w:rsidRDefault="00F752B1" w:rsidP="00F752B1">
    <w:pPr>
      <w:tabs>
        <w:tab w:val="center" w:pos="284"/>
        <w:tab w:val="right" w:pos="9072"/>
      </w:tabs>
      <w:ind w:left="142" w:hanging="142"/>
      <w:jc w:val="center"/>
      <w:rPr>
        <w:b/>
        <w:i/>
        <w:color w:val="4472C4" w:themeColor="accent1"/>
        <w:sz w:val="20"/>
        <w:szCs w:val="20"/>
        <w:lang w:eastAsia="ar-SA"/>
      </w:rPr>
    </w:pPr>
    <w:r w:rsidRPr="00F752B1">
      <w:rPr>
        <w:b/>
        <w:i/>
        <w:color w:val="4472C4" w:themeColor="accent1"/>
        <w:sz w:val="20"/>
        <w:szCs w:val="20"/>
        <w:lang w:eastAsia="ar-SA"/>
      </w:rPr>
      <w:t>„Odkryj geologiczne skarby Górnych Łużyc i Dolnego Śląska!“</w:t>
    </w:r>
  </w:p>
  <w:p w:rsidR="00F752B1" w:rsidRPr="00F752B1" w:rsidRDefault="00F752B1" w:rsidP="00F752B1">
    <w:pPr>
      <w:tabs>
        <w:tab w:val="center" w:pos="284"/>
        <w:tab w:val="right" w:pos="9072"/>
      </w:tabs>
      <w:ind w:left="142" w:hanging="142"/>
      <w:jc w:val="center"/>
      <w:rPr>
        <w:i/>
        <w:color w:val="4472C4" w:themeColor="accent1"/>
        <w:sz w:val="20"/>
        <w:szCs w:val="20"/>
        <w:lang w:eastAsia="ar-SA"/>
      </w:rPr>
    </w:pPr>
    <w:r w:rsidRPr="00F752B1">
      <w:rPr>
        <w:i/>
        <w:color w:val="4472C4" w:themeColor="accent1"/>
        <w:sz w:val="20"/>
        <w:szCs w:val="20"/>
        <w:lang w:eastAsia="ar-SA"/>
      </w:rPr>
      <w:t>Projekt</w:t>
    </w:r>
    <w:r w:rsidRPr="00F752B1">
      <w:rPr>
        <w:b/>
        <w:i/>
        <w:color w:val="4472C4" w:themeColor="accent1"/>
        <w:sz w:val="20"/>
        <w:szCs w:val="20"/>
        <w:lang w:eastAsia="ar-SA"/>
      </w:rPr>
      <w:t xml:space="preserve">  </w:t>
    </w:r>
    <w:r w:rsidRPr="00F752B1">
      <w:rPr>
        <w:i/>
        <w:color w:val="4472C4" w:themeColor="accent1"/>
        <w:sz w:val="20"/>
        <w:szCs w:val="20"/>
        <w:lang w:eastAsia="ar-SA"/>
      </w:rPr>
      <w:t xml:space="preserve">jest współfinansowany ze środków Europejskiego Funduszu Rozwoju Regionalnego w ramach Programu </w:t>
    </w:r>
    <w:proofErr w:type="spellStart"/>
    <w:r w:rsidRPr="00F752B1">
      <w:rPr>
        <w:i/>
        <w:color w:val="4472C4" w:themeColor="accent1"/>
        <w:sz w:val="20"/>
        <w:szCs w:val="20"/>
        <w:lang w:eastAsia="ar-SA"/>
      </w:rPr>
      <w:t>Interreg</w:t>
    </w:r>
    <w:proofErr w:type="spellEnd"/>
    <w:r w:rsidRPr="00F752B1">
      <w:rPr>
        <w:i/>
        <w:color w:val="4472C4" w:themeColor="accent1"/>
        <w:sz w:val="20"/>
        <w:szCs w:val="20"/>
        <w:lang w:eastAsia="ar-SA"/>
      </w:rPr>
      <w:t xml:space="preserve"> Polska – Saksonia 2014 – 2020.</w:t>
    </w:r>
  </w:p>
  <w:p w:rsidR="00F752B1" w:rsidRDefault="00F752B1" w:rsidP="00F752B1">
    <w:pPr>
      <w:pStyle w:val="Stopka"/>
    </w:pPr>
  </w:p>
  <w:p w:rsidR="00F752B1" w:rsidRDefault="00F752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86B" w:rsidRPr="00C2086B" w:rsidRDefault="00C2086B" w:rsidP="00C2086B">
    <w:pPr>
      <w:pStyle w:val="Stopka"/>
      <w:jc w:val="center"/>
      <w:rPr>
        <w:i/>
        <w:color w:val="4472C4" w:themeColor="accent1"/>
      </w:rPr>
    </w:pPr>
    <w:r w:rsidRPr="00C2086B">
      <w:rPr>
        <w:rFonts w:eastAsia="Lucida Sans Unicode" w:cs="Mangal"/>
        <w:b/>
        <w:bCs w:val="0"/>
        <w:i/>
        <w:noProof/>
        <w:color w:val="4472C4" w:themeColor="accent1"/>
        <w:kern w:val="1"/>
      </w:rPr>
      <w:drawing>
        <wp:inline distT="0" distB="0" distL="0" distR="0" wp14:anchorId="383C9B3A" wp14:editId="081BE108">
          <wp:extent cx="2057400" cy="771525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52B1" w:rsidRPr="00F752B1" w:rsidRDefault="00F752B1" w:rsidP="00F752B1">
    <w:pPr>
      <w:tabs>
        <w:tab w:val="center" w:pos="284"/>
        <w:tab w:val="right" w:pos="9072"/>
      </w:tabs>
      <w:ind w:left="142" w:hanging="142"/>
      <w:jc w:val="center"/>
      <w:rPr>
        <w:b/>
        <w:i/>
        <w:color w:val="4472C4" w:themeColor="accent1"/>
        <w:sz w:val="20"/>
        <w:szCs w:val="20"/>
        <w:lang w:eastAsia="ar-SA"/>
      </w:rPr>
    </w:pPr>
    <w:r w:rsidRPr="00F752B1">
      <w:rPr>
        <w:b/>
        <w:i/>
        <w:color w:val="4472C4" w:themeColor="accent1"/>
        <w:sz w:val="20"/>
        <w:szCs w:val="20"/>
        <w:lang w:eastAsia="ar-SA"/>
      </w:rPr>
      <w:t>„Odkryj geologiczne skarby Górnych Łużyc i Dolnego Śląska!“</w:t>
    </w:r>
  </w:p>
  <w:p w:rsidR="00F752B1" w:rsidRPr="00F752B1" w:rsidRDefault="00F752B1" w:rsidP="00F752B1">
    <w:pPr>
      <w:tabs>
        <w:tab w:val="center" w:pos="284"/>
        <w:tab w:val="right" w:pos="9072"/>
      </w:tabs>
      <w:ind w:left="142" w:hanging="142"/>
      <w:jc w:val="center"/>
      <w:rPr>
        <w:i/>
        <w:color w:val="4472C4" w:themeColor="accent1"/>
        <w:sz w:val="20"/>
        <w:szCs w:val="20"/>
        <w:lang w:eastAsia="ar-SA"/>
      </w:rPr>
    </w:pPr>
    <w:r w:rsidRPr="00F752B1">
      <w:rPr>
        <w:i/>
        <w:color w:val="4472C4" w:themeColor="accent1"/>
        <w:sz w:val="20"/>
        <w:szCs w:val="20"/>
        <w:lang w:eastAsia="ar-SA"/>
      </w:rPr>
      <w:t>Projekt</w:t>
    </w:r>
    <w:r w:rsidRPr="00F752B1">
      <w:rPr>
        <w:b/>
        <w:i/>
        <w:color w:val="4472C4" w:themeColor="accent1"/>
        <w:sz w:val="20"/>
        <w:szCs w:val="20"/>
        <w:lang w:eastAsia="ar-SA"/>
      </w:rPr>
      <w:t xml:space="preserve">  </w:t>
    </w:r>
    <w:r w:rsidRPr="00F752B1">
      <w:rPr>
        <w:i/>
        <w:color w:val="4472C4" w:themeColor="accent1"/>
        <w:sz w:val="20"/>
        <w:szCs w:val="20"/>
        <w:lang w:eastAsia="ar-SA"/>
      </w:rPr>
      <w:t xml:space="preserve">jest współfinansowany ze środków Europejskiego Funduszu Rozwoju Regionalnego w ramach Programu </w:t>
    </w:r>
    <w:proofErr w:type="spellStart"/>
    <w:r w:rsidRPr="00F752B1">
      <w:rPr>
        <w:i/>
        <w:color w:val="4472C4" w:themeColor="accent1"/>
        <w:sz w:val="20"/>
        <w:szCs w:val="20"/>
        <w:lang w:eastAsia="ar-SA"/>
      </w:rPr>
      <w:t>Interreg</w:t>
    </w:r>
    <w:proofErr w:type="spellEnd"/>
    <w:r w:rsidRPr="00F752B1">
      <w:rPr>
        <w:i/>
        <w:color w:val="4472C4" w:themeColor="accent1"/>
        <w:sz w:val="20"/>
        <w:szCs w:val="20"/>
        <w:lang w:eastAsia="ar-SA"/>
      </w:rPr>
      <w:t xml:space="preserve"> Polska – Saksonia 2014 – 2020.</w:t>
    </w:r>
  </w:p>
  <w:p w:rsidR="00C2086B" w:rsidRDefault="00C208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E74" w:rsidRDefault="003F5E74">
      <w:r>
        <w:separator/>
      </w:r>
    </w:p>
  </w:footnote>
  <w:footnote w:type="continuationSeparator" w:id="0">
    <w:p w:rsidR="003F5E74" w:rsidRDefault="003F5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A0EC19E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92" w:hanging="432"/>
      </w:pPr>
      <w:rPr>
        <w:b w:val="0"/>
        <w:bCs/>
        <w:strike w:val="0"/>
        <w:dstrike w:val="0"/>
        <w:sz w:val="22"/>
        <w:szCs w:val="22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Cs w:val="24"/>
        <w:lang w:eastAsia="pl-PL"/>
      </w:rPr>
    </w:lvl>
  </w:abstractNum>
  <w:abstractNum w:abstractNumId="4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92" w:hanging="432"/>
      </w:pPr>
      <w:rPr>
        <w:rFonts w:ascii="Times New Roman" w:eastAsia="Times New Roman" w:hAnsi="Times New Roman" w:cs="Times New Roman"/>
        <w:b w:val="0"/>
        <w:szCs w:val="24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0000007"/>
    <w:multiLevelType w:val="multilevel"/>
    <w:tmpl w:val="1A14F6C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zCs w:val="24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1EC6014C"/>
    <w:name w:val="WW8Num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00667890"/>
    <w:multiLevelType w:val="hybridMultilevel"/>
    <w:tmpl w:val="7C36B9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8B7B8B"/>
    <w:multiLevelType w:val="multilevel"/>
    <w:tmpl w:val="B882E3D8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1440"/>
      </w:pPr>
      <w:rPr>
        <w:rFonts w:hint="default"/>
      </w:rPr>
    </w:lvl>
  </w:abstractNum>
  <w:abstractNum w:abstractNumId="9" w15:restartNumberingAfterBreak="0">
    <w:nsid w:val="00DC176B"/>
    <w:multiLevelType w:val="multilevel"/>
    <w:tmpl w:val="8EE43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02A35759"/>
    <w:multiLevelType w:val="multilevel"/>
    <w:tmpl w:val="87485C30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04527544"/>
    <w:multiLevelType w:val="hybridMultilevel"/>
    <w:tmpl w:val="C8C0EBC4"/>
    <w:lvl w:ilvl="0" w:tplc="7E201C28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07BF61B2"/>
    <w:multiLevelType w:val="multilevel"/>
    <w:tmpl w:val="401E4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0FAF647B"/>
    <w:multiLevelType w:val="multilevel"/>
    <w:tmpl w:val="05BA17C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4" w15:restartNumberingAfterBreak="0">
    <w:nsid w:val="10EC640C"/>
    <w:multiLevelType w:val="multilevel"/>
    <w:tmpl w:val="0876D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Theme="minorHAnsi" w:eastAsia="Times New Roman" w:hAnsiTheme="minorHAnsi" w:cs="Times New Roman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13392802"/>
    <w:multiLevelType w:val="multilevel"/>
    <w:tmpl w:val="977254C0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none"/>
      <w:isLgl/>
      <w:lvlText w:val="5.3.1."/>
      <w:lvlJc w:val="left"/>
      <w:pPr>
        <w:tabs>
          <w:tab w:val="num" w:pos="874"/>
        </w:tabs>
        <w:ind w:left="874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52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4">
      <w:start w:val="1"/>
      <w:numFmt w:val="decimal"/>
      <w:isLgl/>
      <w:lvlText w:val="%1.%2.%3%4.%5."/>
      <w:lvlJc w:val="left"/>
      <w:pPr>
        <w:tabs>
          <w:tab w:val="num" w:pos="1258"/>
        </w:tabs>
        <w:ind w:left="12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70"/>
        </w:tabs>
        <w:ind w:left="12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2"/>
        </w:tabs>
        <w:ind w:left="16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4"/>
        </w:tabs>
        <w:ind w:left="16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6"/>
        </w:tabs>
        <w:ind w:left="2026" w:hanging="1800"/>
      </w:pPr>
      <w:rPr>
        <w:rFonts w:cs="Times New Roman" w:hint="default"/>
      </w:rPr>
    </w:lvl>
  </w:abstractNum>
  <w:abstractNum w:abstractNumId="16" w15:restartNumberingAfterBreak="0">
    <w:nsid w:val="13D16893"/>
    <w:multiLevelType w:val="multilevel"/>
    <w:tmpl w:val="B2085E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12" w:hanging="720"/>
      </w:pPr>
      <w:rPr>
        <w:rFonts w:hint="default"/>
        <w:b w:val="0"/>
        <w:i w:val="0"/>
      </w:rPr>
    </w:lvl>
    <w:lvl w:ilvl="3">
      <w:start w:val="3"/>
      <w:numFmt w:val="decimal"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" w:hanging="1800"/>
      </w:pPr>
      <w:rPr>
        <w:rFonts w:hint="default"/>
      </w:rPr>
    </w:lvl>
  </w:abstractNum>
  <w:abstractNum w:abstractNumId="17" w15:restartNumberingAfterBreak="0">
    <w:nsid w:val="191F7893"/>
    <w:multiLevelType w:val="hybridMultilevel"/>
    <w:tmpl w:val="DAFA5D26"/>
    <w:lvl w:ilvl="0" w:tplc="FF8EB552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1F820074"/>
    <w:multiLevelType w:val="hybridMultilevel"/>
    <w:tmpl w:val="1254612E"/>
    <w:lvl w:ilvl="0" w:tplc="D062C6D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986C30"/>
    <w:multiLevelType w:val="hybridMultilevel"/>
    <w:tmpl w:val="D3027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A4572"/>
    <w:multiLevelType w:val="multilevel"/>
    <w:tmpl w:val="C0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2DA55DE9"/>
    <w:multiLevelType w:val="hybridMultilevel"/>
    <w:tmpl w:val="EC0299B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E426CB"/>
    <w:multiLevelType w:val="hybridMultilevel"/>
    <w:tmpl w:val="C7106AC2"/>
    <w:lvl w:ilvl="0" w:tplc="F314E31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59A2109"/>
    <w:multiLevelType w:val="multilevel"/>
    <w:tmpl w:val="1E68D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4" w15:restartNumberingAfterBreak="0">
    <w:nsid w:val="3C18283F"/>
    <w:multiLevelType w:val="hybridMultilevel"/>
    <w:tmpl w:val="C4BE3BA6"/>
    <w:lvl w:ilvl="0" w:tplc="B394E9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0A12427"/>
    <w:multiLevelType w:val="hybridMultilevel"/>
    <w:tmpl w:val="4766A300"/>
    <w:lvl w:ilvl="0" w:tplc="04150017">
      <w:start w:val="1"/>
      <w:numFmt w:val="lowerLetter"/>
      <w:lvlText w:val="%1)"/>
      <w:lvlJc w:val="left"/>
      <w:pPr>
        <w:ind w:left="1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  <w:rPr>
        <w:rFonts w:cs="Times New Roman"/>
      </w:rPr>
    </w:lvl>
  </w:abstractNum>
  <w:abstractNum w:abstractNumId="26" w15:restartNumberingAfterBreak="0">
    <w:nsid w:val="44F228A5"/>
    <w:multiLevelType w:val="multilevel"/>
    <w:tmpl w:val="28F22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5894FAB"/>
    <w:multiLevelType w:val="multilevel"/>
    <w:tmpl w:val="57747F28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72" w:hanging="1080"/>
      </w:pPr>
      <w:rPr>
        <w:rFonts w:ascii="Calibri" w:eastAsia="Times New Roman" w:hAnsi="Calibri" w:cs="Times New Roman"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440"/>
      </w:pPr>
      <w:rPr>
        <w:rFonts w:hint="default"/>
      </w:rPr>
    </w:lvl>
  </w:abstractNum>
  <w:abstractNum w:abstractNumId="28" w15:restartNumberingAfterBreak="0">
    <w:nsid w:val="4A450DD7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9" w15:restartNumberingAfterBreak="0">
    <w:nsid w:val="4D7E0ECA"/>
    <w:multiLevelType w:val="hybridMultilevel"/>
    <w:tmpl w:val="88688D50"/>
    <w:lvl w:ilvl="0" w:tplc="842E61B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0" w15:restartNumberingAfterBreak="0">
    <w:nsid w:val="542E240C"/>
    <w:multiLevelType w:val="hybridMultilevel"/>
    <w:tmpl w:val="D1E857F0"/>
    <w:lvl w:ilvl="0" w:tplc="FBC8D3E4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5D33721"/>
    <w:multiLevelType w:val="multilevel"/>
    <w:tmpl w:val="2AFECAE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Calibri"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cs="Calibr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Calibr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Calibr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Calibr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Calibr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Calibr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Calibr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Calibri" w:hint="default"/>
        <w:color w:val="000000" w:themeColor="text1"/>
      </w:rPr>
    </w:lvl>
  </w:abstractNum>
  <w:abstractNum w:abstractNumId="32" w15:restartNumberingAfterBreak="0">
    <w:nsid w:val="5C654640"/>
    <w:multiLevelType w:val="hybridMultilevel"/>
    <w:tmpl w:val="DFF8C0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94968"/>
    <w:multiLevelType w:val="hybridMultilevel"/>
    <w:tmpl w:val="301AB124"/>
    <w:lvl w:ilvl="0" w:tplc="7EBEDC12">
      <w:start w:val="3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24CEB"/>
    <w:multiLevelType w:val="multilevel"/>
    <w:tmpl w:val="43F2171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F4567B1"/>
    <w:multiLevelType w:val="multilevel"/>
    <w:tmpl w:val="B5B2E39C"/>
    <w:lvl w:ilvl="0">
      <w:start w:val="3"/>
      <w:numFmt w:val="decimal"/>
      <w:lvlText w:val="%1."/>
      <w:lvlJc w:val="left"/>
      <w:pPr>
        <w:tabs>
          <w:tab w:val="num" w:pos="682"/>
        </w:tabs>
        <w:ind w:left="682" w:hanging="54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33"/>
        </w:tabs>
        <w:ind w:left="933" w:hanging="54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364"/>
        </w:tabs>
        <w:ind w:left="1364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615"/>
        </w:tabs>
        <w:ind w:left="1615" w:hanging="72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1316"/>
        </w:tabs>
        <w:ind w:left="1259" w:hanging="113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477"/>
        </w:tabs>
        <w:ind w:left="2477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088"/>
        </w:tabs>
        <w:ind w:left="3088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339"/>
        </w:tabs>
        <w:ind w:left="3339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950"/>
        </w:tabs>
        <w:ind w:left="3950" w:hanging="1800"/>
      </w:pPr>
      <w:rPr>
        <w:rFonts w:cs="Times New Roman" w:hint="default"/>
        <w:u w:val="single"/>
      </w:rPr>
    </w:lvl>
  </w:abstractNum>
  <w:abstractNum w:abstractNumId="36" w15:restartNumberingAfterBreak="0">
    <w:nsid w:val="70E83CC9"/>
    <w:multiLevelType w:val="multilevel"/>
    <w:tmpl w:val="42D2CB0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7" w15:restartNumberingAfterBreak="0">
    <w:nsid w:val="71341F62"/>
    <w:multiLevelType w:val="multilevel"/>
    <w:tmpl w:val="46FEC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21"/>
  </w:num>
  <w:num w:numId="8">
    <w:abstractNumId w:val="11"/>
  </w:num>
  <w:num w:numId="9">
    <w:abstractNumId w:val="9"/>
  </w:num>
  <w:num w:numId="10">
    <w:abstractNumId w:val="16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4"/>
  </w:num>
  <w:num w:numId="14">
    <w:abstractNumId w:val="34"/>
  </w:num>
  <w:num w:numId="15">
    <w:abstractNumId w:val="27"/>
  </w:num>
  <w:num w:numId="16">
    <w:abstractNumId w:val="10"/>
  </w:num>
  <w:num w:numId="17">
    <w:abstractNumId w:val="26"/>
    <w:lvlOverride w:ilvl="0">
      <w:startOverride w:val="1"/>
    </w:lvlOverride>
  </w:num>
  <w:num w:numId="18">
    <w:abstractNumId w:val="13"/>
  </w:num>
  <w:num w:numId="19">
    <w:abstractNumId w:val="37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7"/>
  </w:num>
  <w:num w:numId="23">
    <w:abstractNumId w:val="17"/>
  </w:num>
  <w:num w:numId="24">
    <w:abstractNumId w:val="32"/>
  </w:num>
  <w:num w:numId="25">
    <w:abstractNumId w:val="19"/>
  </w:num>
  <w:num w:numId="26">
    <w:abstractNumId w:val="18"/>
  </w:num>
  <w:num w:numId="27">
    <w:abstractNumId w:val="8"/>
  </w:num>
  <w:num w:numId="28">
    <w:abstractNumId w:val="12"/>
  </w:num>
  <w:num w:numId="29">
    <w:abstractNumId w:val="29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5"/>
  </w:num>
  <w:num w:numId="33">
    <w:abstractNumId w:val="30"/>
  </w:num>
  <w:num w:numId="34">
    <w:abstractNumId w:val="22"/>
  </w:num>
  <w:num w:numId="35">
    <w:abstractNumId w:val="23"/>
  </w:num>
  <w:num w:numId="36">
    <w:abstractNumId w:val="31"/>
  </w:num>
  <w:num w:numId="37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EB"/>
    <w:rsid w:val="00005836"/>
    <w:rsid w:val="00031583"/>
    <w:rsid w:val="00032230"/>
    <w:rsid w:val="00034E50"/>
    <w:rsid w:val="0003506C"/>
    <w:rsid w:val="00042893"/>
    <w:rsid w:val="00053C69"/>
    <w:rsid w:val="00054DC1"/>
    <w:rsid w:val="000551D3"/>
    <w:rsid w:val="00063191"/>
    <w:rsid w:val="00066501"/>
    <w:rsid w:val="00074E92"/>
    <w:rsid w:val="00083BE0"/>
    <w:rsid w:val="000866A1"/>
    <w:rsid w:val="0009198B"/>
    <w:rsid w:val="0009750E"/>
    <w:rsid w:val="000A386F"/>
    <w:rsid w:val="000B1863"/>
    <w:rsid w:val="000B1C6E"/>
    <w:rsid w:val="000B5C1A"/>
    <w:rsid w:val="000B5D17"/>
    <w:rsid w:val="000C1EB1"/>
    <w:rsid w:val="000C1F5E"/>
    <w:rsid w:val="000C23D4"/>
    <w:rsid w:val="000D4C29"/>
    <w:rsid w:val="000E42A0"/>
    <w:rsid w:val="000E4888"/>
    <w:rsid w:val="000F4805"/>
    <w:rsid w:val="001031D4"/>
    <w:rsid w:val="0010406F"/>
    <w:rsid w:val="001072A5"/>
    <w:rsid w:val="001143EC"/>
    <w:rsid w:val="001149A7"/>
    <w:rsid w:val="00120FC6"/>
    <w:rsid w:val="0012298D"/>
    <w:rsid w:val="001260D9"/>
    <w:rsid w:val="00132FA4"/>
    <w:rsid w:val="0013414C"/>
    <w:rsid w:val="00136358"/>
    <w:rsid w:val="00142C80"/>
    <w:rsid w:val="00144C87"/>
    <w:rsid w:val="00154377"/>
    <w:rsid w:val="00157C63"/>
    <w:rsid w:val="00157C68"/>
    <w:rsid w:val="001643F5"/>
    <w:rsid w:val="00182E1D"/>
    <w:rsid w:val="00187215"/>
    <w:rsid w:val="00192663"/>
    <w:rsid w:val="00195DC6"/>
    <w:rsid w:val="001A6CF5"/>
    <w:rsid w:val="001B60A2"/>
    <w:rsid w:val="001C09B0"/>
    <w:rsid w:val="001C0E71"/>
    <w:rsid w:val="001C72FD"/>
    <w:rsid w:val="001D019C"/>
    <w:rsid w:val="001D260C"/>
    <w:rsid w:val="001E33CD"/>
    <w:rsid w:val="001E4233"/>
    <w:rsid w:val="001E4938"/>
    <w:rsid w:val="001E6A3D"/>
    <w:rsid w:val="001E7CBC"/>
    <w:rsid w:val="001F15B6"/>
    <w:rsid w:val="001F4D99"/>
    <w:rsid w:val="00214796"/>
    <w:rsid w:val="00220BC1"/>
    <w:rsid w:val="002270F7"/>
    <w:rsid w:val="002465B3"/>
    <w:rsid w:val="00250B27"/>
    <w:rsid w:val="00250EAE"/>
    <w:rsid w:val="0025311F"/>
    <w:rsid w:val="00254A26"/>
    <w:rsid w:val="00254C68"/>
    <w:rsid w:val="00255DD7"/>
    <w:rsid w:val="0025619A"/>
    <w:rsid w:val="002605DA"/>
    <w:rsid w:val="00276F8F"/>
    <w:rsid w:val="00277FB5"/>
    <w:rsid w:val="002875A2"/>
    <w:rsid w:val="002A2B27"/>
    <w:rsid w:val="002A4E5C"/>
    <w:rsid w:val="002B3A02"/>
    <w:rsid w:val="002B59A9"/>
    <w:rsid w:val="002C04B7"/>
    <w:rsid w:val="002C1C1D"/>
    <w:rsid w:val="002C251B"/>
    <w:rsid w:val="002E3268"/>
    <w:rsid w:val="002E3EE6"/>
    <w:rsid w:val="002F2BF9"/>
    <w:rsid w:val="00313442"/>
    <w:rsid w:val="00321147"/>
    <w:rsid w:val="00324716"/>
    <w:rsid w:val="00325C71"/>
    <w:rsid w:val="00331DD2"/>
    <w:rsid w:val="00343998"/>
    <w:rsid w:val="003522E8"/>
    <w:rsid w:val="003566A1"/>
    <w:rsid w:val="00360E7C"/>
    <w:rsid w:val="00372F1F"/>
    <w:rsid w:val="00373036"/>
    <w:rsid w:val="00373501"/>
    <w:rsid w:val="00376239"/>
    <w:rsid w:val="00376866"/>
    <w:rsid w:val="00382139"/>
    <w:rsid w:val="0038238A"/>
    <w:rsid w:val="003823C9"/>
    <w:rsid w:val="00384C62"/>
    <w:rsid w:val="003A1F94"/>
    <w:rsid w:val="003A2CB7"/>
    <w:rsid w:val="003A32C8"/>
    <w:rsid w:val="003C51AE"/>
    <w:rsid w:val="003D69CC"/>
    <w:rsid w:val="003D75D5"/>
    <w:rsid w:val="003E0810"/>
    <w:rsid w:val="003E5567"/>
    <w:rsid w:val="003F2A55"/>
    <w:rsid w:val="003F5E74"/>
    <w:rsid w:val="003F6244"/>
    <w:rsid w:val="00400068"/>
    <w:rsid w:val="00405628"/>
    <w:rsid w:val="004118E4"/>
    <w:rsid w:val="00413E38"/>
    <w:rsid w:val="00416DFE"/>
    <w:rsid w:val="00420AED"/>
    <w:rsid w:val="004237E7"/>
    <w:rsid w:val="0042624A"/>
    <w:rsid w:val="00445A50"/>
    <w:rsid w:val="00446A69"/>
    <w:rsid w:val="00456528"/>
    <w:rsid w:val="0046430E"/>
    <w:rsid w:val="00474017"/>
    <w:rsid w:val="00482CCE"/>
    <w:rsid w:val="0048507D"/>
    <w:rsid w:val="00490FD8"/>
    <w:rsid w:val="00491AE8"/>
    <w:rsid w:val="00492C2A"/>
    <w:rsid w:val="00494900"/>
    <w:rsid w:val="00495C4D"/>
    <w:rsid w:val="0049711C"/>
    <w:rsid w:val="004B343F"/>
    <w:rsid w:val="004B4B4B"/>
    <w:rsid w:val="004B5E75"/>
    <w:rsid w:val="004B73C8"/>
    <w:rsid w:val="004B7E7F"/>
    <w:rsid w:val="004C2421"/>
    <w:rsid w:val="004C2862"/>
    <w:rsid w:val="004C489F"/>
    <w:rsid w:val="004C4E5B"/>
    <w:rsid w:val="004D29AA"/>
    <w:rsid w:val="004E1060"/>
    <w:rsid w:val="004E4ED1"/>
    <w:rsid w:val="004E6616"/>
    <w:rsid w:val="004E6ADA"/>
    <w:rsid w:val="004E7512"/>
    <w:rsid w:val="004E7764"/>
    <w:rsid w:val="004F2A70"/>
    <w:rsid w:val="004F5BCA"/>
    <w:rsid w:val="00504AEE"/>
    <w:rsid w:val="00511111"/>
    <w:rsid w:val="00515446"/>
    <w:rsid w:val="005156AE"/>
    <w:rsid w:val="005266D9"/>
    <w:rsid w:val="005309F0"/>
    <w:rsid w:val="005426D4"/>
    <w:rsid w:val="005436CA"/>
    <w:rsid w:val="00544030"/>
    <w:rsid w:val="00546DC1"/>
    <w:rsid w:val="0055690E"/>
    <w:rsid w:val="00557121"/>
    <w:rsid w:val="005611C1"/>
    <w:rsid w:val="00562F7F"/>
    <w:rsid w:val="00563517"/>
    <w:rsid w:val="00566167"/>
    <w:rsid w:val="0057028A"/>
    <w:rsid w:val="005702F2"/>
    <w:rsid w:val="005720ED"/>
    <w:rsid w:val="00573EDE"/>
    <w:rsid w:val="00576BC7"/>
    <w:rsid w:val="00590BDF"/>
    <w:rsid w:val="00596E9B"/>
    <w:rsid w:val="005A0D03"/>
    <w:rsid w:val="005C0397"/>
    <w:rsid w:val="005C7941"/>
    <w:rsid w:val="005D7A1C"/>
    <w:rsid w:val="005E72C5"/>
    <w:rsid w:val="005F2B75"/>
    <w:rsid w:val="005F3158"/>
    <w:rsid w:val="005F7179"/>
    <w:rsid w:val="00601095"/>
    <w:rsid w:val="00601EF6"/>
    <w:rsid w:val="0060398B"/>
    <w:rsid w:val="0061027E"/>
    <w:rsid w:val="00615FEE"/>
    <w:rsid w:val="00621F7D"/>
    <w:rsid w:val="00622B95"/>
    <w:rsid w:val="00624957"/>
    <w:rsid w:val="00624F40"/>
    <w:rsid w:val="00625C6E"/>
    <w:rsid w:val="0064758B"/>
    <w:rsid w:val="00650285"/>
    <w:rsid w:val="00670F0F"/>
    <w:rsid w:val="00674F15"/>
    <w:rsid w:val="00677DE0"/>
    <w:rsid w:val="00680925"/>
    <w:rsid w:val="006A1830"/>
    <w:rsid w:val="006A47E9"/>
    <w:rsid w:val="006A5957"/>
    <w:rsid w:val="006A728B"/>
    <w:rsid w:val="006B0836"/>
    <w:rsid w:val="006B13AE"/>
    <w:rsid w:val="006C27D4"/>
    <w:rsid w:val="006C39ED"/>
    <w:rsid w:val="006D037D"/>
    <w:rsid w:val="006D4755"/>
    <w:rsid w:val="006E3583"/>
    <w:rsid w:val="006E506C"/>
    <w:rsid w:val="006E7D08"/>
    <w:rsid w:val="006F5D49"/>
    <w:rsid w:val="006F5F96"/>
    <w:rsid w:val="00706543"/>
    <w:rsid w:val="00710C24"/>
    <w:rsid w:val="0071484C"/>
    <w:rsid w:val="00721488"/>
    <w:rsid w:val="0072745C"/>
    <w:rsid w:val="00730E12"/>
    <w:rsid w:val="00733807"/>
    <w:rsid w:val="00745A33"/>
    <w:rsid w:val="00747493"/>
    <w:rsid w:val="00747875"/>
    <w:rsid w:val="00747EFF"/>
    <w:rsid w:val="007500B7"/>
    <w:rsid w:val="00750B71"/>
    <w:rsid w:val="007617DC"/>
    <w:rsid w:val="00762371"/>
    <w:rsid w:val="00766694"/>
    <w:rsid w:val="00767B49"/>
    <w:rsid w:val="00774EB0"/>
    <w:rsid w:val="00777BF1"/>
    <w:rsid w:val="00780227"/>
    <w:rsid w:val="007830F2"/>
    <w:rsid w:val="007837CD"/>
    <w:rsid w:val="007932FB"/>
    <w:rsid w:val="00794176"/>
    <w:rsid w:val="007A0A17"/>
    <w:rsid w:val="007A1EE7"/>
    <w:rsid w:val="007A4996"/>
    <w:rsid w:val="007A6C6B"/>
    <w:rsid w:val="007C2527"/>
    <w:rsid w:val="007C4907"/>
    <w:rsid w:val="007D0171"/>
    <w:rsid w:val="007D0DED"/>
    <w:rsid w:val="007D4A8E"/>
    <w:rsid w:val="007E48AD"/>
    <w:rsid w:val="007F2881"/>
    <w:rsid w:val="007F4E79"/>
    <w:rsid w:val="007F758F"/>
    <w:rsid w:val="00803B6A"/>
    <w:rsid w:val="00805C52"/>
    <w:rsid w:val="00817845"/>
    <w:rsid w:val="0082435C"/>
    <w:rsid w:val="00826BAF"/>
    <w:rsid w:val="0083744C"/>
    <w:rsid w:val="00852943"/>
    <w:rsid w:val="00863CA0"/>
    <w:rsid w:val="00863E8A"/>
    <w:rsid w:val="00863F9C"/>
    <w:rsid w:val="00864C29"/>
    <w:rsid w:val="0086736F"/>
    <w:rsid w:val="00871F2C"/>
    <w:rsid w:val="008838FC"/>
    <w:rsid w:val="0088795F"/>
    <w:rsid w:val="00887A2B"/>
    <w:rsid w:val="00894FDC"/>
    <w:rsid w:val="00896270"/>
    <w:rsid w:val="008A3251"/>
    <w:rsid w:val="008B1861"/>
    <w:rsid w:val="008B32E6"/>
    <w:rsid w:val="008B4EC5"/>
    <w:rsid w:val="008C4A32"/>
    <w:rsid w:val="008D190B"/>
    <w:rsid w:val="008D1A17"/>
    <w:rsid w:val="008D1D34"/>
    <w:rsid w:val="008D2B0A"/>
    <w:rsid w:val="008D4684"/>
    <w:rsid w:val="008E4F7D"/>
    <w:rsid w:val="008F41DE"/>
    <w:rsid w:val="00905143"/>
    <w:rsid w:val="00905386"/>
    <w:rsid w:val="00933398"/>
    <w:rsid w:val="00937D1C"/>
    <w:rsid w:val="009464CB"/>
    <w:rsid w:val="00956BD5"/>
    <w:rsid w:val="00995B91"/>
    <w:rsid w:val="009A02A2"/>
    <w:rsid w:val="009A4314"/>
    <w:rsid w:val="009B3316"/>
    <w:rsid w:val="009C164A"/>
    <w:rsid w:val="009C36EB"/>
    <w:rsid w:val="009C45B6"/>
    <w:rsid w:val="009C59B2"/>
    <w:rsid w:val="009D192B"/>
    <w:rsid w:val="009D6CBA"/>
    <w:rsid w:val="009D713E"/>
    <w:rsid w:val="009E3822"/>
    <w:rsid w:val="009E3AE2"/>
    <w:rsid w:val="009F0DCF"/>
    <w:rsid w:val="009F13F5"/>
    <w:rsid w:val="009F742C"/>
    <w:rsid w:val="00A01F05"/>
    <w:rsid w:val="00A173C3"/>
    <w:rsid w:val="00A266AE"/>
    <w:rsid w:val="00A32225"/>
    <w:rsid w:val="00A51012"/>
    <w:rsid w:val="00A51E33"/>
    <w:rsid w:val="00A54DE7"/>
    <w:rsid w:val="00A57F7D"/>
    <w:rsid w:val="00A66D61"/>
    <w:rsid w:val="00A74A1B"/>
    <w:rsid w:val="00A772CD"/>
    <w:rsid w:val="00A779EC"/>
    <w:rsid w:val="00A830D0"/>
    <w:rsid w:val="00A857F0"/>
    <w:rsid w:val="00A85E42"/>
    <w:rsid w:val="00A95B70"/>
    <w:rsid w:val="00AA1E5C"/>
    <w:rsid w:val="00AA7463"/>
    <w:rsid w:val="00AA7AAD"/>
    <w:rsid w:val="00AB032B"/>
    <w:rsid w:val="00AB4BC1"/>
    <w:rsid w:val="00AB5579"/>
    <w:rsid w:val="00AB6258"/>
    <w:rsid w:val="00AC37D7"/>
    <w:rsid w:val="00AC401F"/>
    <w:rsid w:val="00AC5AA7"/>
    <w:rsid w:val="00AD10CF"/>
    <w:rsid w:val="00AE059E"/>
    <w:rsid w:val="00AE0A92"/>
    <w:rsid w:val="00AE0B98"/>
    <w:rsid w:val="00AE3B61"/>
    <w:rsid w:val="00B10813"/>
    <w:rsid w:val="00B36314"/>
    <w:rsid w:val="00B4001E"/>
    <w:rsid w:val="00B42A54"/>
    <w:rsid w:val="00B5328C"/>
    <w:rsid w:val="00B57BF8"/>
    <w:rsid w:val="00B70795"/>
    <w:rsid w:val="00B76A2D"/>
    <w:rsid w:val="00B76F25"/>
    <w:rsid w:val="00B80F4F"/>
    <w:rsid w:val="00B92AAD"/>
    <w:rsid w:val="00B92B9F"/>
    <w:rsid w:val="00BC43BB"/>
    <w:rsid w:val="00BC4AC8"/>
    <w:rsid w:val="00BC6389"/>
    <w:rsid w:val="00BD1AC7"/>
    <w:rsid w:val="00BD2DFD"/>
    <w:rsid w:val="00BD6EBD"/>
    <w:rsid w:val="00BE54A1"/>
    <w:rsid w:val="00BE7049"/>
    <w:rsid w:val="00BF00C8"/>
    <w:rsid w:val="00BF2445"/>
    <w:rsid w:val="00BF3009"/>
    <w:rsid w:val="00BF4FC1"/>
    <w:rsid w:val="00BF603F"/>
    <w:rsid w:val="00BF6045"/>
    <w:rsid w:val="00C113BB"/>
    <w:rsid w:val="00C11D8A"/>
    <w:rsid w:val="00C11FC0"/>
    <w:rsid w:val="00C2086B"/>
    <w:rsid w:val="00C30503"/>
    <w:rsid w:val="00C3057B"/>
    <w:rsid w:val="00C31C26"/>
    <w:rsid w:val="00C328D7"/>
    <w:rsid w:val="00C351B5"/>
    <w:rsid w:val="00C35DED"/>
    <w:rsid w:val="00C43858"/>
    <w:rsid w:val="00C43E19"/>
    <w:rsid w:val="00C44623"/>
    <w:rsid w:val="00C51EE2"/>
    <w:rsid w:val="00C61C58"/>
    <w:rsid w:val="00C61FCA"/>
    <w:rsid w:val="00C6783F"/>
    <w:rsid w:val="00C67C8A"/>
    <w:rsid w:val="00C7326D"/>
    <w:rsid w:val="00C77C00"/>
    <w:rsid w:val="00C830D2"/>
    <w:rsid w:val="00C92DCC"/>
    <w:rsid w:val="00CA0104"/>
    <w:rsid w:val="00CA0B6E"/>
    <w:rsid w:val="00CB69D9"/>
    <w:rsid w:val="00CC6F5B"/>
    <w:rsid w:val="00CD7176"/>
    <w:rsid w:val="00CF2EEA"/>
    <w:rsid w:val="00D041E5"/>
    <w:rsid w:val="00D068D5"/>
    <w:rsid w:val="00D06A84"/>
    <w:rsid w:val="00D15E77"/>
    <w:rsid w:val="00D1769F"/>
    <w:rsid w:val="00D22292"/>
    <w:rsid w:val="00D22F42"/>
    <w:rsid w:val="00D24625"/>
    <w:rsid w:val="00D27F18"/>
    <w:rsid w:val="00D40775"/>
    <w:rsid w:val="00D40BCE"/>
    <w:rsid w:val="00D40E5F"/>
    <w:rsid w:val="00D4275D"/>
    <w:rsid w:val="00D64F29"/>
    <w:rsid w:val="00D93453"/>
    <w:rsid w:val="00D95945"/>
    <w:rsid w:val="00D96399"/>
    <w:rsid w:val="00DA30FE"/>
    <w:rsid w:val="00DB182E"/>
    <w:rsid w:val="00DB1DF6"/>
    <w:rsid w:val="00DB6E20"/>
    <w:rsid w:val="00DC3925"/>
    <w:rsid w:val="00DD29EE"/>
    <w:rsid w:val="00DD4C14"/>
    <w:rsid w:val="00DE0C05"/>
    <w:rsid w:val="00DF1494"/>
    <w:rsid w:val="00E0004E"/>
    <w:rsid w:val="00E005D5"/>
    <w:rsid w:val="00E007BB"/>
    <w:rsid w:val="00E0776B"/>
    <w:rsid w:val="00E21F1A"/>
    <w:rsid w:val="00E22E32"/>
    <w:rsid w:val="00E259BA"/>
    <w:rsid w:val="00E3705D"/>
    <w:rsid w:val="00E41E7A"/>
    <w:rsid w:val="00E458BF"/>
    <w:rsid w:val="00E46B77"/>
    <w:rsid w:val="00E509CB"/>
    <w:rsid w:val="00E60D59"/>
    <w:rsid w:val="00E616C2"/>
    <w:rsid w:val="00E647AF"/>
    <w:rsid w:val="00E73E8F"/>
    <w:rsid w:val="00E82FF5"/>
    <w:rsid w:val="00E836A0"/>
    <w:rsid w:val="00E84218"/>
    <w:rsid w:val="00E9092B"/>
    <w:rsid w:val="00E94A4E"/>
    <w:rsid w:val="00EA6012"/>
    <w:rsid w:val="00EA7B5A"/>
    <w:rsid w:val="00EB1BA5"/>
    <w:rsid w:val="00EB685C"/>
    <w:rsid w:val="00EB6AE1"/>
    <w:rsid w:val="00EC4469"/>
    <w:rsid w:val="00EE2CEE"/>
    <w:rsid w:val="00EE5AAD"/>
    <w:rsid w:val="00EF05EA"/>
    <w:rsid w:val="00EF4BB4"/>
    <w:rsid w:val="00EF7876"/>
    <w:rsid w:val="00F07FA4"/>
    <w:rsid w:val="00F17469"/>
    <w:rsid w:val="00F2008B"/>
    <w:rsid w:val="00F2598B"/>
    <w:rsid w:val="00F26B9C"/>
    <w:rsid w:val="00F30330"/>
    <w:rsid w:val="00F36DD9"/>
    <w:rsid w:val="00F40634"/>
    <w:rsid w:val="00F4364C"/>
    <w:rsid w:val="00F473B1"/>
    <w:rsid w:val="00F51024"/>
    <w:rsid w:val="00F549D6"/>
    <w:rsid w:val="00F7403A"/>
    <w:rsid w:val="00F752B1"/>
    <w:rsid w:val="00F87907"/>
    <w:rsid w:val="00FA2181"/>
    <w:rsid w:val="00FB02B9"/>
    <w:rsid w:val="00FC23D6"/>
    <w:rsid w:val="00FC623F"/>
    <w:rsid w:val="00FC6F4C"/>
    <w:rsid w:val="00FF3292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E2A9C9-926F-4691-BED0-38B43320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6EB"/>
    <w:pPr>
      <w:suppressAutoHyphens/>
    </w:pPr>
    <w:rPr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E48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E5AAD"/>
    <w:pPr>
      <w:keepNext/>
      <w:numPr>
        <w:ilvl w:val="2"/>
        <w:numId w:val="1"/>
      </w:numPr>
      <w:jc w:val="both"/>
      <w:outlineLvl w:val="2"/>
    </w:pPr>
    <w:rPr>
      <w:sz w:val="28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157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772CD"/>
    <w:pPr>
      <w:spacing w:before="240" w:after="60"/>
      <w:outlineLvl w:val="4"/>
    </w:pPr>
    <w:rPr>
      <w:rFonts w:ascii="Calibri" w:hAnsi="Calibri"/>
      <w:b/>
      <w:bCs w:val="0"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36EB"/>
    <w:rPr>
      <w:color w:val="0000FF"/>
      <w:u w:val="single"/>
    </w:rPr>
  </w:style>
  <w:style w:type="paragraph" w:styleId="Podtytu">
    <w:name w:val="Subtitle"/>
    <w:basedOn w:val="Normalny"/>
    <w:next w:val="Tekstpodstawowy"/>
    <w:qFormat/>
    <w:rsid w:val="009C36EB"/>
    <w:pPr>
      <w:ind w:left="1620" w:firstLine="1"/>
      <w:jc w:val="center"/>
    </w:pPr>
    <w:rPr>
      <w:spacing w:val="38"/>
      <w:sz w:val="30"/>
    </w:rPr>
  </w:style>
  <w:style w:type="paragraph" w:customStyle="1" w:styleId="WW-Tytu">
    <w:name w:val="WW-Tytuł"/>
    <w:basedOn w:val="Normalny"/>
    <w:next w:val="Podtytu"/>
    <w:rsid w:val="009C36EB"/>
    <w:pPr>
      <w:spacing w:before="11" w:after="11"/>
      <w:jc w:val="center"/>
    </w:pPr>
    <w:rPr>
      <w:b/>
      <w:sz w:val="34"/>
    </w:rPr>
  </w:style>
  <w:style w:type="paragraph" w:customStyle="1" w:styleId="a">
    <w:basedOn w:val="Normalny"/>
    <w:rsid w:val="009C36EB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podstawowy">
    <w:name w:val="Body Text"/>
    <w:basedOn w:val="Normalny"/>
    <w:rsid w:val="009C36EB"/>
    <w:pPr>
      <w:spacing w:after="120"/>
    </w:pPr>
  </w:style>
  <w:style w:type="paragraph" w:styleId="Nagwek">
    <w:name w:val="header"/>
    <w:basedOn w:val="Normalny"/>
    <w:rsid w:val="009C36E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C36EB"/>
    <w:pPr>
      <w:tabs>
        <w:tab w:val="center" w:pos="4536"/>
        <w:tab w:val="right" w:pos="9072"/>
      </w:tabs>
    </w:pPr>
  </w:style>
  <w:style w:type="character" w:customStyle="1" w:styleId="apple-style-span">
    <w:name w:val="apple-style-span"/>
    <w:basedOn w:val="Domylnaczcionkaakapitu"/>
    <w:rsid w:val="0088795F"/>
  </w:style>
  <w:style w:type="paragraph" w:styleId="NormalnyWeb">
    <w:name w:val="Normal (Web)"/>
    <w:basedOn w:val="Normalny"/>
    <w:unhideWhenUsed/>
    <w:rsid w:val="0088795F"/>
    <w:pPr>
      <w:suppressAutoHyphens w:val="0"/>
      <w:spacing w:before="100" w:beforeAutospacing="1" w:after="100" w:afterAutospacing="1"/>
    </w:pPr>
  </w:style>
  <w:style w:type="character" w:styleId="Uwydatnienie">
    <w:name w:val="Emphasis"/>
    <w:qFormat/>
    <w:rsid w:val="00063191"/>
    <w:rPr>
      <w:rFonts w:ascii="Times New Roman" w:hAnsi="Times New Roman" w:cs="Times New Roman" w:hint="default"/>
      <w:i/>
      <w:iCs/>
    </w:rPr>
  </w:style>
  <w:style w:type="character" w:customStyle="1" w:styleId="StopkaZnak">
    <w:name w:val="Stopka Znak"/>
    <w:link w:val="Stopka"/>
    <w:uiPriority w:val="99"/>
    <w:rsid w:val="00803B6A"/>
    <w:rPr>
      <w:sz w:val="24"/>
    </w:rPr>
  </w:style>
  <w:style w:type="paragraph" w:customStyle="1" w:styleId="ZnakZnakChar">
    <w:name w:val="Znak Znak Char"/>
    <w:basedOn w:val="Normalny"/>
    <w:rsid w:val="007830F2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podstawowy2">
    <w:name w:val="Body Text 2"/>
    <w:basedOn w:val="Normalny"/>
    <w:link w:val="Tekstpodstawowy2Znak"/>
    <w:rsid w:val="007830F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830F2"/>
    <w:rPr>
      <w:sz w:val="24"/>
    </w:rPr>
  </w:style>
  <w:style w:type="paragraph" w:styleId="Tekstpodstawowy3">
    <w:name w:val="Body Text 3"/>
    <w:basedOn w:val="Normalny"/>
    <w:link w:val="Tekstpodstawowy3Znak"/>
    <w:rsid w:val="004E10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1060"/>
    <w:rPr>
      <w:sz w:val="16"/>
      <w:szCs w:val="16"/>
    </w:rPr>
  </w:style>
  <w:style w:type="character" w:customStyle="1" w:styleId="Nagwek3Znak">
    <w:name w:val="Nagłówek 3 Znak"/>
    <w:link w:val="Nagwek3"/>
    <w:rsid w:val="00EE5AAD"/>
    <w:rPr>
      <w:bCs/>
      <w:sz w:val="28"/>
      <w:szCs w:val="24"/>
      <w:lang w:eastAsia="zh-CN"/>
    </w:rPr>
  </w:style>
  <w:style w:type="character" w:styleId="Pogrubienie">
    <w:name w:val="Strong"/>
    <w:qFormat/>
    <w:rsid w:val="00EE5AAD"/>
    <w:rPr>
      <w:b/>
      <w:bCs/>
    </w:rPr>
  </w:style>
  <w:style w:type="character" w:customStyle="1" w:styleId="h1">
    <w:name w:val="h1"/>
    <w:rsid w:val="00EE5AAD"/>
  </w:style>
  <w:style w:type="paragraph" w:styleId="Tekstpodstawowywcity">
    <w:name w:val="Body Text Indent"/>
    <w:basedOn w:val="Normalny"/>
    <w:link w:val="TekstpodstawowywcityZnak"/>
    <w:rsid w:val="00EE5AAD"/>
    <w:pPr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link w:val="Tekstpodstawowywcity"/>
    <w:rsid w:val="00EE5AAD"/>
    <w:rPr>
      <w:sz w:val="24"/>
      <w:lang w:eastAsia="zh-CN"/>
    </w:rPr>
  </w:style>
  <w:style w:type="paragraph" w:customStyle="1" w:styleId="Styl">
    <w:name w:val="Styl"/>
    <w:rsid w:val="00EE5AAD"/>
    <w:pPr>
      <w:widowControl w:val="0"/>
      <w:suppressAutoHyphens/>
      <w:autoSpaceDE w:val="0"/>
    </w:pPr>
    <w:rPr>
      <w:bCs/>
      <w:sz w:val="24"/>
      <w:szCs w:val="24"/>
      <w:lang w:eastAsia="zh-CN"/>
    </w:rPr>
  </w:style>
  <w:style w:type="paragraph" w:customStyle="1" w:styleId="Normalny1">
    <w:name w:val="Normalny1"/>
    <w:basedOn w:val="Normalny"/>
    <w:rsid w:val="002B59A9"/>
    <w:pPr>
      <w:widowControl w:val="0"/>
      <w:autoSpaceDE w:val="0"/>
    </w:pPr>
    <w:rPr>
      <w:sz w:val="20"/>
    </w:rPr>
  </w:style>
  <w:style w:type="paragraph" w:customStyle="1" w:styleId="Akapitzlist1">
    <w:name w:val="Akapit z listą1"/>
    <w:basedOn w:val="Normalny"/>
    <w:rsid w:val="00A772CD"/>
    <w:pPr>
      <w:suppressAutoHyphens w:val="0"/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Nagwek5Znak">
    <w:name w:val="Nagłówek 5 Znak"/>
    <w:link w:val="Nagwek5"/>
    <w:semiHidden/>
    <w:rsid w:val="00A772C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863F9C"/>
    <w:pPr>
      <w:suppressAutoHyphens w:val="0"/>
      <w:spacing w:after="200" w:line="276" w:lineRule="auto"/>
      <w:ind w:left="720" w:hanging="431"/>
      <w:contextualSpacing/>
    </w:pPr>
    <w:rPr>
      <w:rFonts w:ascii="Calibri" w:hAnsi="Calibri"/>
      <w:bCs w:val="0"/>
      <w:sz w:val="22"/>
      <w:szCs w:val="22"/>
    </w:rPr>
  </w:style>
  <w:style w:type="paragraph" w:styleId="Tekstdymka">
    <w:name w:val="Balloon Text"/>
    <w:basedOn w:val="Normalny"/>
    <w:link w:val="TekstdymkaZnak"/>
    <w:rsid w:val="00A510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51012"/>
    <w:rPr>
      <w:rFonts w:ascii="Tahoma" w:hAnsi="Tahoma" w:cs="Tahoma"/>
      <w:bCs/>
      <w:sz w:val="16"/>
      <w:szCs w:val="16"/>
    </w:rPr>
  </w:style>
  <w:style w:type="table" w:styleId="Tabela-Siatka">
    <w:name w:val="Table Grid"/>
    <w:basedOn w:val="Standardowy"/>
    <w:rsid w:val="00BD6EB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157C68"/>
    <w:rPr>
      <w:rFonts w:asciiTheme="majorHAnsi" w:eastAsiaTheme="majorEastAsia" w:hAnsiTheme="majorHAnsi" w:cstheme="majorBidi"/>
      <w:bCs/>
      <w:i/>
      <w:iCs/>
      <w:color w:val="2F5496" w:themeColor="accent1" w:themeShade="B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6A47E9"/>
    <w:rPr>
      <w:rFonts w:ascii="Calibri" w:hAnsi="Calibr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semiHidden/>
    <w:rsid w:val="000E4888"/>
    <w:rPr>
      <w:rFonts w:asciiTheme="majorHAnsi" w:eastAsiaTheme="majorEastAsia" w:hAnsiTheme="majorHAnsi" w:cstheme="majorBidi"/>
      <w:bCs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Links>
    <vt:vector size="12" baseType="variant">
      <vt:variant>
        <vt:i4>7864323</vt:i4>
      </vt:variant>
      <vt:variant>
        <vt:i4>0</vt:i4>
      </vt:variant>
      <vt:variant>
        <vt:i4>0</vt:i4>
      </vt:variant>
      <vt:variant>
        <vt:i4>5</vt:i4>
      </vt:variant>
      <vt:variant>
        <vt:lpwstr>mailto:angelika.rybak@lwowekslaski.pl</vt:lpwstr>
      </vt:variant>
      <vt:variant>
        <vt:lpwstr/>
      </vt:variant>
      <vt:variant>
        <vt:i4>7733309</vt:i4>
      </vt:variant>
      <vt:variant>
        <vt:i4>0</vt:i4>
      </vt:variant>
      <vt:variant>
        <vt:i4>0</vt:i4>
      </vt:variant>
      <vt:variant>
        <vt:i4>5</vt:i4>
      </vt:variant>
      <vt:variant>
        <vt:lpwstr>http://www.lwowekslaski.pl/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cp:lastModifiedBy>Anna Mazur</cp:lastModifiedBy>
  <cp:revision>148</cp:revision>
  <cp:lastPrinted>2018-06-08T07:20:00Z</cp:lastPrinted>
  <dcterms:created xsi:type="dcterms:W3CDTF">2018-06-04T08:32:00Z</dcterms:created>
  <dcterms:modified xsi:type="dcterms:W3CDTF">2020-08-28T12:24:00Z</dcterms:modified>
</cp:coreProperties>
</file>