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A59" w:rsidRDefault="003D3A59" w:rsidP="00AD5AF6">
      <w:pPr>
        <w:pStyle w:val="Tekstpodstawowy"/>
        <w:tabs>
          <w:tab w:val="right" w:pos="9070"/>
        </w:tabs>
        <w:jc w:val="right"/>
        <w:rPr>
          <w:rFonts w:ascii="Calibri" w:hAnsi="Calibri"/>
          <w:b/>
          <w:i/>
        </w:rPr>
      </w:pPr>
    </w:p>
    <w:p w:rsidR="00AD5AF6" w:rsidRPr="00A96904" w:rsidRDefault="00AD5AF6" w:rsidP="00AD5AF6">
      <w:pPr>
        <w:pStyle w:val="Tekstpodstawowy"/>
        <w:tabs>
          <w:tab w:val="right" w:pos="9070"/>
        </w:tabs>
        <w:jc w:val="right"/>
        <w:rPr>
          <w:rFonts w:ascii="Calibri" w:hAnsi="Calibri"/>
          <w:sz w:val="28"/>
          <w:szCs w:val="28"/>
        </w:rPr>
      </w:pPr>
      <w:r w:rsidRPr="00BC4377">
        <w:rPr>
          <w:rFonts w:ascii="Calibri" w:hAnsi="Calibri"/>
          <w:b/>
          <w:i/>
        </w:rPr>
        <w:t>IN.271</w:t>
      </w:r>
      <w:r w:rsidR="00BC4377" w:rsidRPr="00BC4377">
        <w:rPr>
          <w:rFonts w:ascii="Calibri" w:hAnsi="Calibri"/>
          <w:b/>
          <w:i/>
        </w:rPr>
        <w:t>.</w:t>
      </w:r>
      <w:r w:rsidR="00E67AD8">
        <w:rPr>
          <w:rFonts w:ascii="Calibri" w:hAnsi="Calibri"/>
          <w:b/>
          <w:i/>
        </w:rPr>
        <w:t>58</w:t>
      </w:r>
      <w:r w:rsidR="00F71100" w:rsidRPr="00BC4377">
        <w:rPr>
          <w:rFonts w:ascii="Calibri" w:hAnsi="Calibri"/>
          <w:b/>
          <w:i/>
        </w:rPr>
        <w:t>.</w:t>
      </w:r>
      <w:r w:rsidR="0096532C" w:rsidRPr="00BC4377">
        <w:rPr>
          <w:rFonts w:ascii="Calibri" w:hAnsi="Calibri"/>
          <w:b/>
          <w:i/>
        </w:rPr>
        <w:t>2019</w:t>
      </w:r>
      <w:r w:rsidRPr="00BC4377">
        <w:rPr>
          <w:rFonts w:ascii="Calibri" w:hAnsi="Calibri"/>
          <w:b/>
          <w:i/>
        </w:rPr>
        <w:t>.</w:t>
      </w:r>
      <w:r w:rsidR="00BB3AFF">
        <w:rPr>
          <w:rFonts w:ascii="Calibri" w:hAnsi="Calibri"/>
          <w:b/>
          <w:i/>
        </w:rPr>
        <w:t>KL</w:t>
      </w:r>
    </w:p>
    <w:p w:rsidR="00520980" w:rsidRPr="0005516F" w:rsidRDefault="00520980" w:rsidP="00B26F3C">
      <w:pPr>
        <w:pStyle w:val="Tekstpodstawowy"/>
        <w:tabs>
          <w:tab w:val="right" w:pos="9070"/>
        </w:tabs>
        <w:jc w:val="center"/>
        <w:rPr>
          <w:rFonts w:ascii="Calibri" w:hAnsi="Calibri"/>
          <w:sz w:val="28"/>
          <w:szCs w:val="28"/>
        </w:rPr>
      </w:pPr>
      <w:r w:rsidRPr="0005516F">
        <w:rPr>
          <w:rFonts w:ascii="Calibri" w:hAnsi="Calibri"/>
          <w:sz w:val="28"/>
          <w:szCs w:val="28"/>
        </w:rPr>
        <w:t>Specyfikacja Istotnych Warunków Zamówienia</w:t>
      </w:r>
    </w:p>
    <w:p w:rsidR="00520980" w:rsidRPr="0005516F" w:rsidRDefault="00520980">
      <w:pPr>
        <w:rPr>
          <w:rFonts w:ascii="Calibri" w:hAnsi="Calibri"/>
        </w:rPr>
      </w:pPr>
    </w:p>
    <w:p w:rsidR="00520980" w:rsidRPr="00580B58" w:rsidRDefault="00520980" w:rsidP="00580B58">
      <w:pPr>
        <w:spacing w:line="360" w:lineRule="auto"/>
        <w:jc w:val="both"/>
        <w:rPr>
          <w:rFonts w:ascii="Calibri" w:hAnsi="Calibri"/>
          <w:sz w:val="20"/>
          <w:szCs w:val="20"/>
        </w:rPr>
      </w:pPr>
      <w:r w:rsidRPr="00580B58">
        <w:rPr>
          <w:rFonts w:ascii="Calibri" w:hAnsi="Calibri"/>
          <w:sz w:val="20"/>
          <w:szCs w:val="20"/>
        </w:rPr>
        <w:t xml:space="preserve">dotycząca postępowania o udzielenie zamówienia publicznego w trybie ustawy - Prawo zamówień publicznych, </w:t>
      </w:r>
      <w:r w:rsidR="00DE74A2" w:rsidRPr="005209EF">
        <w:rPr>
          <w:rFonts w:ascii="Calibri" w:hAnsi="Calibri"/>
          <w:sz w:val="20"/>
          <w:szCs w:val="20"/>
        </w:rPr>
        <w:t xml:space="preserve">tekst jednolity </w:t>
      </w:r>
      <w:r w:rsidR="00B82795">
        <w:rPr>
          <w:rFonts w:asciiTheme="minorHAnsi" w:hAnsiTheme="minorHAnsi" w:cs="Arial"/>
          <w:sz w:val="20"/>
          <w:szCs w:val="20"/>
        </w:rPr>
        <w:t xml:space="preserve">Dz. U. </w:t>
      </w:r>
      <w:r w:rsidR="001536F7">
        <w:rPr>
          <w:rFonts w:asciiTheme="minorHAnsi" w:hAnsiTheme="minorHAnsi" w:cs="Arial"/>
          <w:sz w:val="20"/>
          <w:szCs w:val="20"/>
        </w:rPr>
        <w:t xml:space="preserve">z </w:t>
      </w:r>
      <w:r w:rsidR="00B82795">
        <w:rPr>
          <w:rFonts w:asciiTheme="minorHAnsi" w:hAnsiTheme="minorHAnsi" w:cs="Arial"/>
          <w:sz w:val="20"/>
          <w:szCs w:val="20"/>
        </w:rPr>
        <w:t>201</w:t>
      </w:r>
      <w:r w:rsidR="00AA40F9">
        <w:rPr>
          <w:rFonts w:asciiTheme="minorHAnsi" w:hAnsiTheme="minorHAnsi" w:cs="Arial"/>
          <w:sz w:val="20"/>
          <w:szCs w:val="20"/>
        </w:rPr>
        <w:t>9</w:t>
      </w:r>
      <w:r w:rsidR="00AD5AF6" w:rsidRPr="005209EF">
        <w:rPr>
          <w:rFonts w:asciiTheme="minorHAnsi" w:hAnsiTheme="minorHAnsi" w:cs="Arial"/>
          <w:sz w:val="20"/>
          <w:szCs w:val="20"/>
        </w:rPr>
        <w:t>,  poz. 1</w:t>
      </w:r>
      <w:r w:rsidR="00AA40F9">
        <w:rPr>
          <w:rFonts w:asciiTheme="minorHAnsi" w:hAnsiTheme="minorHAnsi" w:cs="Arial"/>
          <w:sz w:val="20"/>
          <w:szCs w:val="20"/>
        </w:rPr>
        <w:t>843</w:t>
      </w:r>
      <w:r w:rsidR="00CF418D">
        <w:rPr>
          <w:rFonts w:asciiTheme="minorHAnsi" w:hAnsiTheme="minorHAnsi" w:cs="Arial"/>
          <w:sz w:val="20"/>
          <w:szCs w:val="20"/>
        </w:rPr>
        <w:t>.</w:t>
      </w:r>
    </w:p>
    <w:p w:rsidR="00520980" w:rsidRPr="00580B58" w:rsidRDefault="00520980">
      <w:pPr>
        <w:spacing w:line="360" w:lineRule="auto"/>
        <w:ind w:left="426"/>
        <w:rPr>
          <w:rFonts w:ascii="Calibri" w:hAnsi="Calibri"/>
          <w:sz w:val="20"/>
          <w:szCs w:val="20"/>
        </w:rPr>
      </w:pPr>
    </w:p>
    <w:p w:rsidR="00520980" w:rsidRPr="00580B58" w:rsidRDefault="00520980" w:rsidP="00580B58">
      <w:pPr>
        <w:spacing w:line="360" w:lineRule="auto"/>
        <w:rPr>
          <w:rFonts w:ascii="Calibri" w:hAnsi="Calibri"/>
          <w:sz w:val="20"/>
          <w:szCs w:val="20"/>
        </w:rPr>
      </w:pPr>
      <w:r w:rsidRPr="00580B58">
        <w:rPr>
          <w:rFonts w:ascii="Calibri" w:hAnsi="Calibri"/>
          <w:sz w:val="20"/>
          <w:szCs w:val="20"/>
        </w:rPr>
        <w:t>na zadanie pn.:</w:t>
      </w:r>
    </w:p>
    <w:p w:rsidR="00520980" w:rsidRPr="0005516F" w:rsidRDefault="00520980">
      <w:pPr>
        <w:rPr>
          <w:rFonts w:ascii="Calibri" w:hAnsi="Calibri"/>
          <w:sz w:val="22"/>
          <w:szCs w:val="22"/>
        </w:rPr>
      </w:pPr>
    </w:p>
    <w:p w:rsidR="005D4186" w:rsidRDefault="009D4E68" w:rsidP="00956815">
      <w:pPr>
        <w:ind w:left="426"/>
        <w:jc w:val="center"/>
        <w:rPr>
          <w:rFonts w:ascii="Calibri" w:hAnsi="Calibri"/>
          <w:b/>
          <w:sz w:val="30"/>
          <w:szCs w:val="30"/>
        </w:rPr>
      </w:pPr>
      <w:r>
        <w:rPr>
          <w:rFonts w:ascii="Calibri" w:hAnsi="Calibri"/>
          <w:b/>
          <w:sz w:val="30"/>
          <w:szCs w:val="30"/>
        </w:rPr>
        <w:t>„</w:t>
      </w:r>
      <w:r w:rsidR="0096532C">
        <w:rPr>
          <w:rFonts w:ascii="Calibri" w:hAnsi="Calibri"/>
          <w:b/>
          <w:sz w:val="30"/>
          <w:szCs w:val="30"/>
        </w:rPr>
        <w:t xml:space="preserve">Przebudowa drogi </w:t>
      </w:r>
      <w:r w:rsidR="00D26E92">
        <w:rPr>
          <w:rFonts w:ascii="Calibri" w:hAnsi="Calibri"/>
          <w:b/>
          <w:sz w:val="30"/>
          <w:szCs w:val="30"/>
        </w:rPr>
        <w:t xml:space="preserve">gminnej </w:t>
      </w:r>
      <w:r w:rsidR="0096532C">
        <w:rPr>
          <w:rFonts w:ascii="Calibri" w:hAnsi="Calibri"/>
          <w:b/>
          <w:sz w:val="30"/>
          <w:szCs w:val="30"/>
        </w:rPr>
        <w:t xml:space="preserve">na działce nr </w:t>
      </w:r>
      <w:r w:rsidR="00E67AD8">
        <w:rPr>
          <w:rFonts w:ascii="Calibri" w:hAnsi="Calibri"/>
          <w:b/>
          <w:sz w:val="30"/>
          <w:szCs w:val="30"/>
        </w:rPr>
        <w:t>225dr</w:t>
      </w:r>
      <w:r w:rsidR="0096532C">
        <w:rPr>
          <w:rFonts w:ascii="Calibri" w:hAnsi="Calibri"/>
          <w:b/>
          <w:sz w:val="30"/>
          <w:szCs w:val="30"/>
        </w:rPr>
        <w:t xml:space="preserve"> w m. </w:t>
      </w:r>
      <w:r w:rsidR="00E67AD8">
        <w:rPr>
          <w:rFonts w:ascii="Calibri" w:hAnsi="Calibri"/>
          <w:b/>
          <w:sz w:val="30"/>
          <w:szCs w:val="30"/>
        </w:rPr>
        <w:t>Skała</w:t>
      </w:r>
      <w:r w:rsidR="0096532C">
        <w:rPr>
          <w:rFonts w:ascii="Calibri" w:hAnsi="Calibri"/>
          <w:b/>
          <w:sz w:val="30"/>
          <w:szCs w:val="30"/>
        </w:rPr>
        <w:t>,</w:t>
      </w:r>
      <w:r w:rsidR="0096532C">
        <w:rPr>
          <w:rFonts w:ascii="Calibri" w:hAnsi="Calibri"/>
          <w:b/>
          <w:sz w:val="30"/>
          <w:szCs w:val="30"/>
        </w:rPr>
        <w:br/>
        <w:t>gmina Lwówek Śląski</w:t>
      </w:r>
      <w:r w:rsidR="005D4186">
        <w:rPr>
          <w:rFonts w:ascii="Calibri" w:hAnsi="Calibri"/>
          <w:b/>
          <w:sz w:val="30"/>
          <w:szCs w:val="30"/>
        </w:rPr>
        <w:t>”</w:t>
      </w:r>
    </w:p>
    <w:p w:rsidR="005D4186" w:rsidRPr="00AA520B" w:rsidRDefault="005D4186" w:rsidP="001F40C5">
      <w:pPr>
        <w:ind w:left="426"/>
        <w:jc w:val="center"/>
        <w:rPr>
          <w:rFonts w:ascii="Calibri" w:hAnsi="Calibri"/>
          <w:b/>
          <w:sz w:val="30"/>
          <w:szCs w:val="30"/>
        </w:rPr>
      </w:pPr>
    </w:p>
    <w:p w:rsidR="001A6C41" w:rsidRDefault="001A6C41">
      <w:pPr>
        <w:rPr>
          <w:rFonts w:ascii="Calibri" w:hAnsi="Calibri"/>
        </w:rPr>
      </w:pPr>
    </w:p>
    <w:p w:rsidR="001A6C41" w:rsidRPr="0005516F" w:rsidRDefault="001A6C41">
      <w:pPr>
        <w:rPr>
          <w:rFonts w:ascii="Calibri" w:hAnsi="Calibri"/>
        </w:rPr>
      </w:pPr>
    </w:p>
    <w:p w:rsidR="00AD5AF6" w:rsidRPr="005964F1" w:rsidRDefault="00520980" w:rsidP="00AD5AF6">
      <w:pPr>
        <w:tabs>
          <w:tab w:val="left" w:pos="426"/>
        </w:tabs>
        <w:rPr>
          <w:rFonts w:ascii="Calibri" w:hAnsi="Calibri"/>
        </w:rPr>
      </w:pPr>
      <w:r w:rsidRPr="0005516F">
        <w:rPr>
          <w:rFonts w:ascii="Calibri" w:hAnsi="Calibri"/>
          <w:b/>
        </w:rPr>
        <w:t>Zamawiający: </w:t>
      </w:r>
      <w:r w:rsidR="00AD5AF6" w:rsidRPr="005964F1">
        <w:rPr>
          <w:rFonts w:ascii="Calibri" w:hAnsi="Calibri"/>
        </w:rPr>
        <w:t xml:space="preserve">Gmina i Miasto Lwówek Śląski </w:t>
      </w:r>
    </w:p>
    <w:p w:rsidR="00AD5AF6" w:rsidRPr="005964F1" w:rsidRDefault="00AD5AF6" w:rsidP="00AD5AF6">
      <w:pPr>
        <w:tabs>
          <w:tab w:val="left" w:pos="426"/>
        </w:tabs>
        <w:rPr>
          <w:rFonts w:ascii="Calibri" w:hAnsi="Calibri"/>
        </w:rPr>
      </w:pPr>
      <w:r w:rsidRPr="005964F1">
        <w:rPr>
          <w:rFonts w:ascii="Calibri" w:hAnsi="Calibri"/>
        </w:rPr>
        <w:tab/>
      </w:r>
      <w:r w:rsidRPr="005964F1">
        <w:rPr>
          <w:rFonts w:ascii="Calibri" w:hAnsi="Calibri"/>
        </w:rPr>
        <w:tab/>
      </w:r>
      <w:r w:rsidRPr="005964F1">
        <w:rPr>
          <w:rFonts w:ascii="Calibri" w:hAnsi="Calibri"/>
        </w:rPr>
        <w:tab/>
        <w:t>Al. Wojska Polskiego 25A</w:t>
      </w:r>
    </w:p>
    <w:p w:rsidR="00AD5AF6" w:rsidRPr="005964F1" w:rsidRDefault="00AD5AF6" w:rsidP="00AD5AF6">
      <w:pPr>
        <w:tabs>
          <w:tab w:val="left" w:pos="426"/>
        </w:tabs>
        <w:rPr>
          <w:rFonts w:ascii="Calibri" w:hAnsi="Calibri"/>
        </w:rPr>
      </w:pPr>
      <w:r w:rsidRPr="005964F1">
        <w:rPr>
          <w:rFonts w:ascii="Calibri" w:hAnsi="Calibri"/>
        </w:rPr>
        <w:tab/>
      </w:r>
      <w:r w:rsidRPr="005964F1">
        <w:rPr>
          <w:rFonts w:ascii="Calibri" w:hAnsi="Calibri"/>
        </w:rPr>
        <w:tab/>
      </w:r>
      <w:r w:rsidRPr="005964F1">
        <w:rPr>
          <w:rFonts w:ascii="Calibri" w:hAnsi="Calibri"/>
        </w:rPr>
        <w:tab/>
        <w:t xml:space="preserve">59-600 Lwówek Śląski </w:t>
      </w:r>
    </w:p>
    <w:p w:rsidR="001A6C41" w:rsidRDefault="001A6C41" w:rsidP="00AD5AF6">
      <w:pPr>
        <w:tabs>
          <w:tab w:val="left" w:pos="426"/>
        </w:tabs>
        <w:spacing w:after="60"/>
        <w:rPr>
          <w:rFonts w:ascii="Calibri" w:hAnsi="Calibri"/>
        </w:rPr>
      </w:pPr>
    </w:p>
    <w:p w:rsidR="00B867E9" w:rsidRPr="0005516F" w:rsidRDefault="00B867E9">
      <w:pPr>
        <w:tabs>
          <w:tab w:val="left" w:pos="426"/>
        </w:tabs>
        <w:spacing w:line="360" w:lineRule="auto"/>
        <w:rPr>
          <w:rFonts w:ascii="Calibri" w:hAnsi="Calibri"/>
        </w:rPr>
      </w:pPr>
    </w:p>
    <w:p w:rsidR="00520980" w:rsidRPr="0005516F" w:rsidRDefault="00520980">
      <w:pPr>
        <w:tabs>
          <w:tab w:val="left" w:pos="426"/>
          <w:tab w:val="left" w:pos="7938"/>
        </w:tabs>
        <w:spacing w:line="360" w:lineRule="auto"/>
        <w:rPr>
          <w:rFonts w:ascii="Calibri" w:hAnsi="Calibri"/>
          <w:sz w:val="20"/>
          <w:szCs w:val="20"/>
        </w:rPr>
      </w:pPr>
      <w:r w:rsidRPr="0005516F">
        <w:rPr>
          <w:rFonts w:ascii="Calibri" w:hAnsi="Calibri"/>
          <w:b/>
          <w:sz w:val="20"/>
          <w:szCs w:val="20"/>
        </w:rPr>
        <w:t>Zawartość specyfikacji:</w:t>
      </w:r>
      <w:r w:rsidRPr="0005516F">
        <w:rPr>
          <w:rFonts w:ascii="Calibri" w:hAnsi="Calibri"/>
          <w:b/>
          <w:sz w:val="20"/>
          <w:szCs w:val="20"/>
        </w:rPr>
        <w:tab/>
      </w:r>
      <w:r w:rsidRPr="0005516F">
        <w:rPr>
          <w:rFonts w:ascii="Calibri" w:hAnsi="Calibri"/>
          <w:sz w:val="20"/>
          <w:szCs w:val="20"/>
        </w:rPr>
        <w:t>nr strony:</w:t>
      </w:r>
    </w:p>
    <w:p w:rsidR="00E27DAA" w:rsidRPr="000F05ED" w:rsidRDefault="00B868FA">
      <w:pPr>
        <w:pStyle w:val="Spistreci1"/>
        <w:tabs>
          <w:tab w:val="left" w:pos="1132"/>
          <w:tab w:val="right" w:leader="underscore" w:pos="9062"/>
        </w:tabs>
        <w:rPr>
          <w:rFonts w:asciiTheme="minorHAnsi" w:eastAsiaTheme="minorEastAsia" w:hAnsiTheme="minorHAnsi" w:cstheme="minorBidi"/>
          <w:noProof/>
          <w:sz w:val="22"/>
          <w:szCs w:val="22"/>
        </w:rPr>
      </w:pPr>
      <w:r w:rsidRPr="00B82795">
        <w:rPr>
          <w:rFonts w:ascii="Calibri" w:hAnsi="Calibri"/>
          <w:sz w:val="20"/>
          <w:szCs w:val="20"/>
          <w:highlight w:val="yellow"/>
        </w:rPr>
        <w:fldChar w:fldCharType="begin"/>
      </w:r>
      <w:r w:rsidR="00520980" w:rsidRPr="00B82795">
        <w:rPr>
          <w:rFonts w:ascii="Calibri" w:hAnsi="Calibri"/>
          <w:sz w:val="20"/>
          <w:szCs w:val="20"/>
          <w:highlight w:val="yellow"/>
        </w:rPr>
        <w:instrText xml:space="preserve"> TOC \o "1-1" \h \z \u </w:instrText>
      </w:r>
      <w:r w:rsidRPr="00B82795">
        <w:rPr>
          <w:rFonts w:ascii="Calibri" w:hAnsi="Calibri"/>
          <w:sz w:val="20"/>
          <w:szCs w:val="20"/>
          <w:highlight w:val="yellow"/>
        </w:rPr>
        <w:fldChar w:fldCharType="separate"/>
      </w:r>
      <w:hyperlink w:anchor="_Toc509568173" w:history="1">
        <w:r w:rsidR="00E27DAA" w:rsidRPr="000F05ED">
          <w:rPr>
            <w:rStyle w:val="Hipercze"/>
            <w:rFonts w:asciiTheme="minorHAnsi" w:hAnsiTheme="minorHAnsi"/>
            <w:noProof/>
          </w:rPr>
          <w:t>Część I.</w:t>
        </w:r>
        <w:r w:rsidR="009D4E68" w:rsidRPr="000F05ED">
          <w:rPr>
            <w:rFonts w:asciiTheme="minorHAnsi" w:eastAsiaTheme="minorEastAsia" w:hAnsiTheme="minorHAnsi" w:cstheme="minorBidi"/>
            <w:noProof/>
            <w:sz w:val="22"/>
            <w:szCs w:val="22"/>
          </w:rPr>
          <w:t xml:space="preserve">   </w:t>
        </w:r>
        <w:r w:rsidR="00E27DAA" w:rsidRPr="000F05ED">
          <w:rPr>
            <w:rStyle w:val="Hipercze"/>
            <w:rFonts w:asciiTheme="minorHAnsi" w:hAnsiTheme="minorHAnsi"/>
            <w:noProof/>
          </w:rPr>
          <w:t>Instrukcja dla Wykonawców</w:t>
        </w:r>
        <w:r w:rsidR="00E27DAA" w:rsidRPr="000F05ED">
          <w:rPr>
            <w:rFonts w:asciiTheme="minorHAnsi" w:hAnsiTheme="minorHAnsi"/>
            <w:noProof/>
            <w:webHidden/>
          </w:rPr>
          <w:tab/>
        </w:r>
        <w:r w:rsidR="00E27DAA" w:rsidRPr="000F05ED">
          <w:rPr>
            <w:rFonts w:asciiTheme="minorHAnsi" w:hAnsiTheme="minorHAnsi"/>
            <w:noProof/>
            <w:webHidden/>
          </w:rPr>
          <w:fldChar w:fldCharType="begin"/>
        </w:r>
        <w:r w:rsidR="00E27DAA" w:rsidRPr="000F05ED">
          <w:rPr>
            <w:rFonts w:asciiTheme="minorHAnsi" w:hAnsiTheme="minorHAnsi"/>
            <w:noProof/>
            <w:webHidden/>
          </w:rPr>
          <w:instrText xml:space="preserve"> PAGEREF _Toc509568173 \h </w:instrText>
        </w:r>
        <w:r w:rsidR="00E27DAA" w:rsidRPr="000F05ED">
          <w:rPr>
            <w:rFonts w:asciiTheme="minorHAnsi" w:hAnsiTheme="minorHAnsi"/>
            <w:noProof/>
            <w:webHidden/>
          </w:rPr>
        </w:r>
        <w:r w:rsidR="00E27DAA" w:rsidRPr="000F05ED">
          <w:rPr>
            <w:rFonts w:asciiTheme="minorHAnsi" w:hAnsiTheme="minorHAnsi"/>
            <w:noProof/>
            <w:webHidden/>
          </w:rPr>
          <w:fldChar w:fldCharType="separate"/>
        </w:r>
        <w:r w:rsidR="00816C72">
          <w:rPr>
            <w:rFonts w:asciiTheme="minorHAnsi" w:hAnsiTheme="minorHAnsi"/>
            <w:noProof/>
            <w:webHidden/>
          </w:rPr>
          <w:t>2</w:t>
        </w:r>
        <w:r w:rsidR="00E27DAA" w:rsidRPr="000F05ED">
          <w:rPr>
            <w:rFonts w:asciiTheme="minorHAnsi" w:hAnsiTheme="minorHAnsi"/>
            <w:noProof/>
            <w:webHidden/>
          </w:rPr>
          <w:fldChar w:fldCharType="end"/>
        </w:r>
      </w:hyperlink>
    </w:p>
    <w:p w:rsidR="00E27DAA" w:rsidRPr="000F05ED" w:rsidRDefault="0079641A">
      <w:pPr>
        <w:pStyle w:val="Spistreci1"/>
        <w:tabs>
          <w:tab w:val="right" w:leader="underscore" w:pos="9062"/>
        </w:tabs>
        <w:rPr>
          <w:rFonts w:asciiTheme="minorHAnsi" w:eastAsiaTheme="minorEastAsia" w:hAnsiTheme="minorHAnsi" w:cstheme="minorBidi"/>
          <w:noProof/>
          <w:sz w:val="22"/>
          <w:szCs w:val="22"/>
        </w:rPr>
      </w:pPr>
      <w:hyperlink w:anchor="_Toc509568174" w:history="1">
        <w:r w:rsidR="009D4E68" w:rsidRPr="000F05ED">
          <w:rPr>
            <w:rStyle w:val="Hipercze"/>
            <w:rFonts w:asciiTheme="minorHAnsi" w:hAnsiTheme="minorHAnsi"/>
            <w:noProof/>
          </w:rPr>
          <w:t xml:space="preserve">Część II.  </w:t>
        </w:r>
        <w:r w:rsidR="00E27DAA" w:rsidRPr="000F05ED">
          <w:rPr>
            <w:rStyle w:val="Hipercze"/>
            <w:rFonts w:asciiTheme="minorHAnsi" w:hAnsiTheme="minorHAnsi"/>
            <w:noProof/>
          </w:rPr>
          <w:t>Formularz oferty</w:t>
        </w:r>
        <w:r w:rsidR="00E27DAA" w:rsidRPr="000F05ED">
          <w:rPr>
            <w:rFonts w:asciiTheme="minorHAnsi" w:hAnsiTheme="minorHAnsi"/>
            <w:noProof/>
            <w:webHidden/>
          </w:rPr>
          <w:tab/>
        </w:r>
        <w:r w:rsidR="00BC3754" w:rsidRPr="000F05ED">
          <w:rPr>
            <w:rFonts w:asciiTheme="minorHAnsi" w:hAnsiTheme="minorHAnsi"/>
            <w:noProof/>
            <w:webHidden/>
          </w:rPr>
          <w:t>2</w:t>
        </w:r>
        <w:r w:rsidR="00711FB3" w:rsidRPr="000F05ED">
          <w:rPr>
            <w:rFonts w:asciiTheme="minorHAnsi" w:hAnsiTheme="minorHAnsi"/>
            <w:noProof/>
            <w:webHidden/>
          </w:rPr>
          <w:t>7</w:t>
        </w:r>
      </w:hyperlink>
    </w:p>
    <w:p w:rsidR="00E27DAA" w:rsidRPr="000F05ED" w:rsidRDefault="0079641A">
      <w:pPr>
        <w:pStyle w:val="Spistreci1"/>
        <w:tabs>
          <w:tab w:val="right" w:leader="underscore" w:pos="9062"/>
        </w:tabs>
        <w:rPr>
          <w:rFonts w:asciiTheme="minorHAnsi" w:eastAsiaTheme="minorEastAsia" w:hAnsiTheme="minorHAnsi" w:cstheme="minorBidi"/>
          <w:noProof/>
          <w:sz w:val="22"/>
          <w:szCs w:val="22"/>
        </w:rPr>
      </w:pPr>
      <w:hyperlink w:anchor="_Toc509568175" w:history="1">
        <w:r w:rsidR="00E27DAA" w:rsidRPr="000F05ED">
          <w:rPr>
            <w:rStyle w:val="Hipercze"/>
            <w:rFonts w:asciiTheme="minorHAnsi" w:hAnsiTheme="minorHAnsi"/>
            <w:noProof/>
          </w:rPr>
          <w:t>Część III. Istotne postanowienia umowy</w:t>
        </w:r>
        <w:r w:rsidR="00E27DAA" w:rsidRPr="000F05ED">
          <w:rPr>
            <w:rFonts w:asciiTheme="minorHAnsi" w:hAnsiTheme="minorHAnsi"/>
            <w:noProof/>
            <w:webHidden/>
          </w:rPr>
          <w:tab/>
        </w:r>
        <w:r w:rsidR="00BC3754" w:rsidRPr="000F05ED">
          <w:rPr>
            <w:rFonts w:asciiTheme="minorHAnsi" w:hAnsiTheme="minorHAnsi"/>
            <w:noProof/>
            <w:webHidden/>
          </w:rPr>
          <w:t>3</w:t>
        </w:r>
        <w:r w:rsidR="00711FB3" w:rsidRPr="000F05ED">
          <w:rPr>
            <w:rFonts w:asciiTheme="minorHAnsi" w:hAnsiTheme="minorHAnsi"/>
            <w:noProof/>
            <w:webHidden/>
          </w:rPr>
          <w:t>0</w:t>
        </w:r>
      </w:hyperlink>
    </w:p>
    <w:p w:rsidR="00E27DAA" w:rsidRPr="000F05ED" w:rsidRDefault="0079641A">
      <w:pPr>
        <w:pStyle w:val="Spistreci1"/>
        <w:tabs>
          <w:tab w:val="right" w:leader="underscore" w:pos="9062"/>
        </w:tabs>
        <w:rPr>
          <w:rFonts w:asciiTheme="minorHAnsi" w:eastAsiaTheme="minorEastAsia" w:hAnsiTheme="minorHAnsi" w:cstheme="minorBidi"/>
          <w:noProof/>
          <w:sz w:val="22"/>
          <w:szCs w:val="22"/>
        </w:rPr>
      </w:pPr>
      <w:hyperlink w:anchor="_Toc509568176" w:history="1">
        <w:r w:rsidR="00E27DAA" w:rsidRPr="000F05ED">
          <w:rPr>
            <w:rStyle w:val="Hipercze"/>
            <w:rFonts w:asciiTheme="minorHAnsi" w:hAnsiTheme="minorHAnsi"/>
            <w:noProof/>
          </w:rPr>
          <w:t>Część IV. Przedmiot zamówienia</w:t>
        </w:r>
        <w:r w:rsidR="00E27DAA" w:rsidRPr="000F05ED">
          <w:rPr>
            <w:rFonts w:asciiTheme="minorHAnsi" w:hAnsiTheme="minorHAnsi"/>
            <w:noProof/>
            <w:webHidden/>
          </w:rPr>
          <w:tab/>
        </w:r>
        <w:r w:rsidR="00BC3754" w:rsidRPr="000F05ED">
          <w:rPr>
            <w:rFonts w:asciiTheme="minorHAnsi" w:hAnsiTheme="minorHAnsi"/>
            <w:noProof/>
            <w:webHidden/>
          </w:rPr>
          <w:t>4</w:t>
        </w:r>
        <w:r w:rsidR="000F05ED" w:rsidRPr="000F05ED">
          <w:rPr>
            <w:rFonts w:asciiTheme="minorHAnsi" w:hAnsiTheme="minorHAnsi"/>
            <w:noProof/>
            <w:webHidden/>
          </w:rPr>
          <w:t>6</w:t>
        </w:r>
      </w:hyperlink>
    </w:p>
    <w:p w:rsidR="00520980" w:rsidRPr="00BA505C" w:rsidRDefault="00B868FA" w:rsidP="00EC5DF6">
      <w:pPr>
        <w:tabs>
          <w:tab w:val="left" w:pos="426"/>
          <w:tab w:val="left" w:pos="8161"/>
        </w:tabs>
        <w:spacing w:before="120" w:line="360" w:lineRule="auto"/>
        <w:ind w:left="905"/>
        <w:rPr>
          <w:rFonts w:ascii="Calibri" w:hAnsi="Calibri"/>
          <w:sz w:val="20"/>
          <w:szCs w:val="20"/>
        </w:rPr>
      </w:pPr>
      <w:r w:rsidRPr="00B82795">
        <w:rPr>
          <w:rFonts w:ascii="Calibri" w:hAnsi="Calibri"/>
          <w:sz w:val="20"/>
          <w:szCs w:val="20"/>
          <w:highlight w:val="yellow"/>
        </w:rPr>
        <w:fldChar w:fldCharType="end"/>
      </w:r>
      <w:r w:rsidR="00520980" w:rsidRPr="00BA505C">
        <w:rPr>
          <w:rFonts w:ascii="Calibri" w:hAnsi="Calibri"/>
          <w:sz w:val="20"/>
          <w:szCs w:val="20"/>
        </w:rPr>
        <w:t>Niniejsza specyfikacja istotnych warunków zamówienia zawiera</w:t>
      </w:r>
      <w:r w:rsidR="00C15B5E" w:rsidRPr="00BA505C">
        <w:rPr>
          <w:rFonts w:ascii="Calibri" w:hAnsi="Calibri"/>
          <w:sz w:val="20"/>
          <w:szCs w:val="20"/>
        </w:rPr>
        <w:t xml:space="preserve"> </w:t>
      </w:r>
      <w:r w:rsidR="00C15B5E" w:rsidRPr="000F05ED">
        <w:rPr>
          <w:rFonts w:ascii="Calibri" w:hAnsi="Calibri"/>
          <w:sz w:val="20"/>
          <w:szCs w:val="20"/>
        </w:rPr>
        <w:t xml:space="preserve">stron </w:t>
      </w:r>
      <w:r w:rsidR="003A2686" w:rsidRPr="000F05ED">
        <w:rPr>
          <w:rFonts w:ascii="Calibri" w:hAnsi="Calibri"/>
          <w:sz w:val="20"/>
          <w:szCs w:val="20"/>
        </w:rPr>
        <w:t>4</w:t>
      </w:r>
      <w:r w:rsidR="00DF5D55">
        <w:rPr>
          <w:rFonts w:ascii="Calibri" w:hAnsi="Calibri"/>
          <w:sz w:val="20"/>
          <w:szCs w:val="20"/>
        </w:rPr>
        <w:t>8</w:t>
      </w:r>
      <w:r w:rsidR="00B26F3C" w:rsidRPr="000F05ED">
        <w:rPr>
          <w:rFonts w:ascii="Calibri" w:hAnsi="Calibri"/>
          <w:sz w:val="20"/>
          <w:szCs w:val="20"/>
        </w:rPr>
        <w:t>.</w:t>
      </w:r>
    </w:p>
    <w:p w:rsidR="00520980" w:rsidRPr="0005516F" w:rsidRDefault="00520980">
      <w:pPr>
        <w:tabs>
          <w:tab w:val="left" w:pos="426"/>
        </w:tabs>
        <w:spacing w:line="360" w:lineRule="auto"/>
        <w:rPr>
          <w:rFonts w:ascii="Calibri" w:hAnsi="Calibri"/>
        </w:rPr>
      </w:pPr>
    </w:p>
    <w:p w:rsidR="00520980" w:rsidRPr="00C375DE" w:rsidRDefault="00520980">
      <w:pPr>
        <w:tabs>
          <w:tab w:val="left" w:pos="426"/>
        </w:tabs>
        <w:spacing w:line="360" w:lineRule="auto"/>
        <w:rPr>
          <w:rFonts w:asciiTheme="minorHAnsi" w:hAnsiTheme="minorHAnsi" w:cstheme="minorHAnsi"/>
          <w:b/>
          <w:sz w:val="22"/>
          <w:szCs w:val="22"/>
        </w:rPr>
      </w:pP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05516F">
        <w:rPr>
          <w:rFonts w:ascii="Calibri" w:hAnsi="Calibri"/>
          <w:sz w:val="22"/>
          <w:szCs w:val="22"/>
        </w:rPr>
        <w:tab/>
      </w:r>
      <w:r w:rsidRPr="00580B58">
        <w:rPr>
          <w:rFonts w:ascii="Calibri" w:hAnsi="Calibri"/>
          <w:b/>
          <w:sz w:val="20"/>
          <w:szCs w:val="20"/>
        </w:rPr>
        <w:t>Zatwierdzam:</w:t>
      </w:r>
      <w:r w:rsidR="00FE5B65" w:rsidRPr="00C375DE">
        <w:rPr>
          <w:rFonts w:ascii="Calibri" w:hAnsi="Calibri"/>
          <w:b/>
          <w:sz w:val="20"/>
          <w:szCs w:val="20"/>
        </w:rPr>
        <w:tab/>
      </w:r>
    </w:p>
    <w:p w:rsidR="001A0B02" w:rsidRPr="00D16EF4" w:rsidRDefault="001A0B02">
      <w:pPr>
        <w:autoSpaceDE w:val="0"/>
        <w:autoSpaceDN w:val="0"/>
        <w:adjustRightInd w:val="0"/>
        <w:jc w:val="center"/>
        <w:rPr>
          <w:rFonts w:ascii="Calibri" w:hAnsi="Calibri"/>
          <w:b/>
        </w:rPr>
      </w:pPr>
    </w:p>
    <w:p w:rsidR="00E834AD" w:rsidRPr="00D16EF4" w:rsidRDefault="00E834AD" w:rsidP="00E834AD">
      <w:pPr>
        <w:tabs>
          <w:tab w:val="left" w:pos="720"/>
        </w:tabs>
        <w:ind w:left="5529"/>
        <w:jc w:val="center"/>
        <w:rPr>
          <w:rFonts w:asciiTheme="minorHAnsi" w:hAnsiTheme="minorHAnsi"/>
          <w:sz w:val="20"/>
        </w:rPr>
      </w:pPr>
      <w:r w:rsidRPr="00D16EF4">
        <w:rPr>
          <w:rFonts w:asciiTheme="minorHAnsi" w:hAnsiTheme="minorHAnsi"/>
          <w:sz w:val="20"/>
        </w:rPr>
        <w:t>Burmistrz</w:t>
      </w:r>
    </w:p>
    <w:p w:rsidR="00E834AD" w:rsidRPr="00D16EF4" w:rsidRDefault="00E834AD" w:rsidP="00E834AD">
      <w:pPr>
        <w:tabs>
          <w:tab w:val="left" w:pos="720"/>
        </w:tabs>
        <w:ind w:left="5529"/>
        <w:jc w:val="center"/>
        <w:rPr>
          <w:rFonts w:asciiTheme="minorHAnsi" w:hAnsiTheme="minorHAnsi"/>
          <w:sz w:val="20"/>
        </w:rPr>
      </w:pPr>
      <w:r w:rsidRPr="00D16EF4">
        <w:rPr>
          <w:rFonts w:asciiTheme="minorHAnsi" w:hAnsiTheme="minorHAnsi"/>
          <w:sz w:val="20"/>
        </w:rPr>
        <w:t>Gminy i Miasta Lwówek Śląski</w:t>
      </w:r>
    </w:p>
    <w:p w:rsidR="00E834AD" w:rsidRPr="00D16EF4" w:rsidRDefault="00E834AD" w:rsidP="00E834AD">
      <w:pPr>
        <w:tabs>
          <w:tab w:val="left" w:pos="720"/>
        </w:tabs>
        <w:ind w:left="5529"/>
        <w:jc w:val="center"/>
        <w:rPr>
          <w:rFonts w:asciiTheme="minorHAnsi" w:hAnsiTheme="minorHAnsi"/>
          <w:sz w:val="20"/>
        </w:rPr>
      </w:pPr>
      <w:r w:rsidRPr="00D16EF4">
        <w:rPr>
          <w:rFonts w:asciiTheme="minorHAnsi" w:hAnsiTheme="minorHAnsi"/>
          <w:sz w:val="20"/>
        </w:rPr>
        <w:t xml:space="preserve">/-/ </w:t>
      </w:r>
      <w:r w:rsidR="00D16EF4">
        <w:rPr>
          <w:rFonts w:asciiTheme="minorHAnsi" w:hAnsiTheme="minorHAnsi"/>
          <w:sz w:val="20"/>
        </w:rPr>
        <w:t>Mariola Szczęsna</w:t>
      </w:r>
    </w:p>
    <w:p w:rsidR="00462636" w:rsidRPr="00D16EF4" w:rsidRDefault="00462636">
      <w:pPr>
        <w:autoSpaceDE w:val="0"/>
        <w:autoSpaceDN w:val="0"/>
        <w:adjustRightInd w:val="0"/>
        <w:jc w:val="center"/>
        <w:rPr>
          <w:rFonts w:ascii="Calibri" w:hAnsi="Calibri"/>
          <w:b/>
        </w:rPr>
      </w:pPr>
    </w:p>
    <w:p w:rsidR="00B82795" w:rsidRPr="00D16EF4" w:rsidRDefault="00B82795">
      <w:pPr>
        <w:autoSpaceDE w:val="0"/>
        <w:autoSpaceDN w:val="0"/>
        <w:adjustRightInd w:val="0"/>
        <w:jc w:val="center"/>
        <w:rPr>
          <w:rFonts w:ascii="Calibri" w:hAnsi="Calibri"/>
          <w:b/>
        </w:rPr>
      </w:pPr>
    </w:p>
    <w:p w:rsidR="00B82795" w:rsidRPr="00D16EF4" w:rsidRDefault="00B82795">
      <w:pPr>
        <w:autoSpaceDE w:val="0"/>
        <w:autoSpaceDN w:val="0"/>
        <w:adjustRightInd w:val="0"/>
        <w:jc w:val="center"/>
        <w:rPr>
          <w:rFonts w:ascii="Calibri" w:hAnsi="Calibri"/>
          <w:b/>
        </w:rPr>
      </w:pPr>
    </w:p>
    <w:p w:rsidR="00B82795" w:rsidRPr="00D16EF4" w:rsidRDefault="00B82795">
      <w:pPr>
        <w:autoSpaceDE w:val="0"/>
        <w:autoSpaceDN w:val="0"/>
        <w:adjustRightInd w:val="0"/>
        <w:jc w:val="center"/>
        <w:rPr>
          <w:rFonts w:ascii="Calibri" w:hAnsi="Calibri"/>
          <w:b/>
        </w:rPr>
      </w:pPr>
    </w:p>
    <w:p w:rsidR="00B82795" w:rsidRPr="00D16EF4" w:rsidRDefault="00B82795">
      <w:pPr>
        <w:autoSpaceDE w:val="0"/>
        <w:autoSpaceDN w:val="0"/>
        <w:adjustRightInd w:val="0"/>
        <w:jc w:val="center"/>
        <w:rPr>
          <w:rFonts w:ascii="Calibri" w:hAnsi="Calibri"/>
          <w:b/>
        </w:rPr>
      </w:pPr>
    </w:p>
    <w:p w:rsidR="00B82795" w:rsidRPr="00D16EF4" w:rsidRDefault="00B82795">
      <w:pPr>
        <w:autoSpaceDE w:val="0"/>
        <w:autoSpaceDN w:val="0"/>
        <w:adjustRightInd w:val="0"/>
        <w:jc w:val="center"/>
        <w:rPr>
          <w:rFonts w:ascii="Calibri" w:hAnsi="Calibri"/>
          <w:b/>
        </w:rPr>
      </w:pPr>
    </w:p>
    <w:p w:rsidR="00B82795" w:rsidRPr="00D16EF4" w:rsidRDefault="00B82795">
      <w:pPr>
        <w:autoSpaceDE w:val="0"/>
        <w:autoSpaceDN w:val="0"/>
        <w:adjustRightInd w:val="0"/>
        <w:jc w:val="center"/>
        <w:rPr>
          <w:rFonts w:ascii="Calibri" w:hAnsi="Calibri"/>
          <w:b/>
        </w:rPr>
      </w:pPr>
    </w:p>
    <w:p w:rsidR="00B82795" w:rsidRPr="00D16EF4" w:rsidRDefault="00B82795">
      <w:pPr>
        <w:autoSpaceDE w:val="0"/>
        <w:autoSpaceDN w:val="0"/>
        <w:adjustRightInd w:val="0"/>
        <w:jc w:val="center"/>
        <w:rPr>
          <w:rFonts w:ascii="Calibri" w:hAnsi="Calibri"/>
          <w:b/>
        </w:rPr>
      </w:pPr>
    </w:p>
    <w:p w:rsidR="00B82795" w:rsidRPr="00D16EF4" w:rsidRDefault="00B82795">
      <w:pPr>
        <w:autoSpaceDE w:val="0"/>
        <w:autoSpaceDN w:val="0"/>
        <w:adjustRightInd w:val="0"/>
        <w:jc w:val="center"/>
        <w:rPr>
          <w:rFonts w:ascii="Calibri" w:hAnsi="Calibri"/>
          <w:b/>
        </w:rPr>
      </w:pPr>
    </w:p>
    <w:p w:rsidR="00AD5AF6" w:rsidRPr="00D16EF4" w:rsidRDefault="00AD5AF6">
      <w:pPr>
        <w:autoSpaceDE w:val="0"/>
        <w:autoSpaceDN w:val="0"/>
        <w:adjustRightInd w:val="0"/>
        <w:jc w:val="center"/>
        <w:rPr>
          <w:rFonts w:ascii="Calibri" w:hAnsi="Calibri"/>
          <w:sz w:val="15"/>
          <w:szCs w:val="15"/>
        </w:rPr>
      </w:pPr>
    </w:p>
    <w:p w:rsidR="00AD5AF6" w:rsidRPr="00D16EF4" w:rsidRDefault="00AD5AF6">
      <w:pPr>
        <w:autoSpaceDE w:val="0"/>
        <w:autoSpaceDN w:val="0"/>
        <w:adjustRightInd w:val="0"/>
        <w:jc w:val="center"/>
        <w:rPr>
          <w:rFonts w:ascii="Calibri" w:hAnsi="Calibri"/>
          <w:sz w:val="15"/>
          <w:szCs w:val="15"/>
        </w:rPr>
      </w:pPr>
    </w:p>
    <w:p w:rsidR="00AD5AF6" w:rsidRPr="00D16EF4" w:rsidRDefault="00AD5AF6">
      <w:pPr>
        <w:autoSpaceDE w:val="0"/>
        <w:autoSpaceDN w:val="0"/>
        <w:adjustRightInd w:val="0"/>
        <w:jc w:val="center"/>
        <w:rPr>
          <w:rFonts w:ascii="Calibri" w:hAnsi="Calibri"/>
          <w:sz w:val="15"/>
          <w:szCs w:val="15"/>
        </w:rPr>
      </w:pPr>
    </w:p>
    <w:p w:rsidR="00AD5AF6" w:rsidRDefault="00AD5AF6">
      <w:pPr>
        <w:autoSpaceDE w:val="0"/>
        <w:autoSpaceDN w:val="0"/>
        <w:adjustRightInd w:val="0"/>
        <w:jc w:val="center"/>
        <w:rPr>
          <w:rFonts w:ascii="Calibri" w:hAnsi="Calibri"/>
          <w:sz w:val="15"/>
          <w:szCs w:val="15"/>
        </w:rPr>
      </w:pPr>
    </w:p>
    <w:p w:rsidR="00462636" w:rsidRPr="00462636" w:rsidRDefault="00462636">
      <w:pPr>
        <w:autoSpaceDE w:val="0"/>
        <w:autoSpaceDN w:val="0"/>
        <w:adjustRightInd w:val="0"/>
        <w:jc w:val="center"/>
        <w:rPr>
          <w:rFonts w:ascii="Calibri" w:hAnsi="Calibri"/>
          <w:sz w:val="15"/>
          <w:szCs w:val="15"/>
        </w:rPr>
      </w:pPr>
      <w:r w:rsidRPr="00462636">
        <w:rPr>
          <w:rFonts w:ascii="Calibri" w:hAnsi="Calibri"/>
          <w:sz w:val="15"/>
          <w:szCs w:val="15"/>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462636" w:rsidRDefault="00462636">
      <w:pPr>
        <w:autoSpaceDE w:val="0"/>
        <w:autoSpaceDN w:val="0"/>
        <w:adjustRightInd w:val="0"/>
        <w:jc w:val="center"/>
        <w:rPr>
          <w:rFonts w:ascii="Calibri" w:hAnsi="Calibri"/>
          <w:b/>
        </w:rPr>
      </w:pPr>
    </w:p>
    <w:p w:rsidR="001A0B02" w:rsidRPr="0005516F" w:rsidRDefault="001A0B02" w:rsidP="00D072D6">
      <w:pPr>
        <w:autoSpaceDE w:val="0"/>
        <w:autoSpaceDN w:val="0"/>
        <w:adjustRightInd w:val="0"/>
        <w:rPr>
          <w:rFonts w:ascii="Calibri" w:hAnsi="Calibri"/>
          <w:b/>
          <w:color w:val="000000"/>
        </w:rPr>
        <w:sectPr w:rsidR="001A0B02" w:rsidRPr="0005516F" w:rsidSect="00425D41">
          <w:headerReference w:type="default" r:id="rId8"/>
          <w:footerReference w:type="even" r:id="rId9"/>
          <w:footerReference w:type="default" r:id="rId10"/>
          <w:headerReference w:type="first" r:id="rId11"/>
          <w:footerReference w:type="first" r:id="rId12"/>
          <w:pgSz w:w="11906" w:h="16838"/>
          <w:pgMar w:top="993" w:right="1417" w:bottom="1135" w:left="1417" w:header="708" w:footer="708" w:gutter="0"/>
          <w:cols w:space="708"/>
          <w:docGrid w:linePitch="360"/>
        </w:sectPr>
      </w:pPr>
    </w:p>
    <w:p w:rsidR="00520980" w:rsidRPr="0005516F" w:rsidRDefault="00520980">
      <w:pPr>
        <w:pStyle w:val="Nagwek1"/>
        <w:keepNext w:val="0"/>
        <w:rPr>
          <w:rFonts w:ascii="Calibri" w:hAnsi="Calibri"/>
          <w:sz w:val="28"/>
          <w:szCs w:val="28"/>
        </w:rPr>
      </w:pPr>
      <w:bookmarkStart w:id="0" w:name="_Toc139083228"/>
      <w:bookmarkStart w:id="1" w:name="_Toc509568173"/>
      <w:r w:rsidRPr="0005516F">
        <w:rPr>
          <w:rFonts w:ascii="Calibri" w:hAnsi="Calibri"/>
          <w:sz w:val="28"/>
          <w:szCs w:val="28"/>
        </w:rPr>
        <w:lastRenderedPageBreak/>
        <w:t>Instrukcja dla Wykonawców</w:t>
      </w:r>
      <w:bookmarkEnd w:id="0"/>
      <w:bookmarkEnd w:id="1"/>
    </w:p>
    <w:p w:rsidR="00520980" w:rsidRPr="00D337AA" w:rsidRDefault="00520980" w:rsidP="002A40CE">
      <w:pPr>
        <w:pStyle w:val="Nagwek2"/>
        <w:keepNext w:val="0"/>
        <w:numPr>
          <w:ilvl w:val="1"/>
          <w:numId w:val="11"/>
        </w:numPr>
        <w:rPr>
          <w:rFonts w:ascii="Calibri" w:hAnsi="Calibri"/>
          <w:sz w:val="20"/>
          <w:szCs w:val="20"/>
        </w:rPr>
      </w:pPr>
      <w:r w:rsidRPr="00D337AA">
        <w:rPr>
          <w:rFonts w:ascii="Calibri" w:hAnsi="Calibri"/>
          <w:sz w:val="20"/>
          <w:szCs w:val="20"/>
        </w:rPr>
        <w:t>Nazwa oraz adres Zamawiającego</w:t>
      </w:r>
    </w:p>
    <w:p w:rsidR="00AD5AF6" w:rsidRPr="005964F1" w:rsidRDefault="00AD5AF6" w:rsidP="00AD5AF6">
      <w:pPr>
        <w:ind w:left="567"/>
        <w:jc w:val="both"/>
        <w:rPr>
          <w:rFonts w:ascii="Calibri" w:hAnsi="Calibri"/>
          <w:bCs/>
          <w:iCs/>
          <w:noProof/>
          <w:sz w:val="20"/>
          <w:szCs w:val="20"/>
        </w:rPr>
      </w:pPr>
      <w:r w:rsidRPr="005964F1">
        <w:rPr>
          <w:rFonts w:ascii="Calibri" w:hAnsi="Calibri"/>
          <w:bCs/>
          <w:iCs/>
          <w:noProof/>
          <w:sz w:val="20"/>
          <w:szCs w:val="20"/>
        </w:rPr>
        <w:t xml:space="preserve">Gmina i Miasto Lwówek Śląski </w:t>
      </w:r>
    </w:p>
    <w:p w:rsidR="00AD5AF6" w:rsidRPr="005964F1" w:rsidRDefault="00AD5AF6" w:rsidP="00AD5AF6">
      <w:pPr>
        <w:ind w:left="567"/>
        <w:jc w:val="both"/>
        <w:rPr>
          <w:rFonts w:ascii="Calibri" w:hAnsi="Calibri"/>
          <w:bCs/>
          <w:iCs/>
          <w:noProof/>
          <w:sz w:val="20"/>
          <w:szCs w:val="20"/>
        </w:rPr>
      </w:pPr>
      <w:r w:rsidRPr="005964F1">
        <w:rPr>
          <w:rFonts w:ascii="Calibri" w:hAnsi="Calibri"/>
          <w:bCs/>
          <w:iCs/>
          <w:noProof/>
          <w:sz w:val="20"/>
          <w:szCs w:val="20"/>
        </w:rPr>
        <w:t>Al. Wojska Po</w:t>
      </w:r>
      <w:r w:rsidR="003A2686">
        <w:rPr>
          <w:rFonts w:ascii="Calibri" w:hAnsi="Calibri"/>
          <w:bCs/>
          <w:iCs/>
          <w:noProof/>
          <w:sz w:val="20"/>
          <w:szCs w:val="20"/>
        </w:rPr>
        <w:t>l</w:t>
      </w:r>
      <w:r w:rsidRPr="005964F1">
        <w:rPr>
          <w:rFonts w:ascii="Calibri" w:hAnsi="Calibri"/>
          <w:bCs/>
          <w:iCs/>
          <w:noProof/>
          <w:sz w:val="20"/>
          <w:szCs w:val="20"/>
        </w:rPr>
        <w:t>skiego 25A</w:t>
      </w:r>
    </w:p>
    <w:p w:rsidR="00AD5AF6" w:rsidRPr="005964F1" w:rsidRDefault="00AD5AF6" w:rsidP="00AD5AF6">
      <w:pPr>
        <w:ind w:left="567"/>
        <w:jc w:val="both"/>
        <w:rPr>
          <w:rFonts w:ascii="Calibri" w:hAnsi="Calibri"/>
          <w:sz w:val="20"/>
          <w:szCs w:val="20"/>
        </w:rPr>
      </w:pPr>
      <w:r w:rsidRPr="005964F1">
        <w:rPr>
          <w:rFonts w:ascii="Calibri" w:hAnsi="Calibri"/>
          <w:bCs/>
          <w:iCs/>
          <w:noProof/>
          <w:sz w:val="20"/>
          <w:szCs w:val="20"/>
        </w:rPr>
        <w:t xml:space="preserve">59-600 Lwówek Śląski </w:t>
      </w:r>
    </w:p>
    <w:p w:rsidR="00AD5AF6" w:rsidRPr="005964F1" w:rsidRDefault="00AD5AF6" w:rsidP="00AD5AF6">
      <w:pPr>
        <w:pStyle w:val="Standard"/>
        <w:widowControl/>
        <w:autoSpaceDE/>
        <w:ind w:left="567"/>
        <w:jc w:val="both"/>
        <w:rPr>
          <w:rFonts w:ascii="Calibri" w:hAnsi="Calibri"/>
          <w:sz w:val="20"/>
          <w:szCs w:val="20"/>
        </w:rPr>
      </w:pPr>
      <w:r w:rsidRPr="005964F1">
        <w:rPr>
          <w:rFonts w:ascii="Calibri" w:hAnsi="Calibri"/>
          <w:sz w:val="20"/>
          <w:szCs w:val="20"/>
        </w:rPr>
        <w:t>Telefon: (75) 64 77 888, fax. (75) 64 77 889</w:t>
      </w:r>
    </w:p>
    <w:p w:rsidR="00AD5AF6" w:rsidRPr="005964F1" w:rsidRDefault="00AD5AF6" w:rsidP="00AD5AF6">
      <w:pPr>
        <w:pStyle w:val="Standard"/>
        <w:widowControl/>
        <w:autoSpaceDE/>
        <w:ind w:left="567"/>
        <w:jc w:val="both"/>
        <w:rPr>
          <w:rFonts w:ascii="Calibri" w:hAnsi="Calibri"/>
          <w:sz w:val="20"/>
          <w:szCs w:val="20"/>
        </w:rPr>
      </w:pPr>
      <w:r w:rsidRPr="005964F1">
        <w:rPr>
          <w:rFonts w:ascii="Calibri" w:hAnsi="Calibri"/>
          <w:sz w:val="20"/>
          <w:szCs w:val="20"/>
        </w:rPr>
        <w:t xml:space="preserve">E-mail: </w:t>
      </w:r>
      <w:hyperlink r:id="rId13" w:history="1">
        <w:r w:rsidRPr="005964F1">
          <w:rPr>
            <w:rStyle w:val="Hipercze"/>
            <w:rFonts w:ascii="Calibri" w:hAnsi="Calibri"/>
            <w:sz w:val="20"/>
            <w:szCs w:val="20"/>
          </w:rPr>
          <w:t>urzad@lwowekslaski.pl</w:t>
        </w:r>
      </w:hyperlink>
    </w:p>
    <w:p w:rsidR="00520980" w:rsidRPr="00580B58" w:rsidRDefault="00520980">
      <w:pPr>
        <w:pStyle w:val="Nagwek2"/>
        <w:keepNext w:val="0"/>
        <w:rPr>
          <w:rFonts w:ascii="Calibri" w:hAnsi="Calibri"/>
          <w:sz w:val="20"/>
          <w:szCs w:val="20"/>
        </w:rPr>
      </w:pPr>
      <w:r w:rsidRPr="00580B58">
        <w:rPr>
          <w:rFonts w:ascii="Calibri" w:hAnsi="Calibri"/>
          <w:sz w:val="20"/>
          <w:szCs w:val="20"/>
        </w:rPr>
        <w:t>Tryb udzielenia zamówienia</w:t>
      </w:r>
    </w:p>
    <w:p w:rsidR="00520980" w:rsidRDefault="00520980" w:rsidP="00956815">
      <w:pPr>
        <w:pStyle w:val="Nagwek3"/>
        <w:spacing w:before="0"/>
        <w:rPr>
          <w:rFonts w:ascii="Calibri" w:hAnsi="Calibri"/>
          <w:sz w:val="20"/>
          <w:szCs w:val="20"/>
        </w:rPr>
      </w:pPr>
      <w:r w:rsidRPr="00580B58">
        <w:rPr>
          <w:rFonts w:ascii="Calibri" w:hAnsi="Calibri"/>
          <w:sz w:val="20"/>
          <w:szCs w:val="20"/>
        </w:rPr>
        <w:t>Niniejsze zamówienie prowadzone jest w trybie przetargu nieograniczonego – Prawo zamówień publicznych (</w:t>
      </w:r>
      <w:r w:rsidR="00E37DB0">
        <w:rPr>
          <w:rFonts w:ascii="Calibri" w:hAnsi="Calibri"/>
          <w:sz w:val="20"/>
          <w:szCs w:val="20"/>
        </w:rPr>
        <w:t>t</w:t>
      </w:r>
      <w:r w:rsidR="00760BA1" w:rsidRPr="00580B58">
        <w:rPr>
          <w:rFonts w:ascii="Calibri" w:hAnsi="Calibri"/>
          <w:sz w:val="20"/>
          <w:szCs w:val="20"/>
        </w:rPr>
        <w:t xml:space="preserve">j. </w:t>
      </w:r>
      <w:r w:rsidR="00466C1C">
        <w:rPr>
          <w:rStyle w:val="h1"/>
          <w:rFonts w:asciiTheme="minorHAnsi" w:hAnsiTheme="minorHAnsi"/>
          <w:sz w:val="20"/>
        </w:rPr>
        <w:t>Dz.U. 201</w:t>
      </w:r>
      <w:r w:rsidR="000743EA">
        <w:rPr>
          <w:rStyle w:val="h1"/>
          <w:rFonts w:asciiTheme="minorHAnsi" w:hAnsiTheme="minorHAnsi"/>
          <w:sz w:val="20"/>
        </w:rPr>
        <w:t>9</w:t>
      </w:r>
      <w:r w:rsidR="00AD5AF6" w:rsidRPr="00AD5AF6">
        <w:rPr>
          <w:rStyle w:val="h1"/>
          <w:rFonts w:asciiTheme="minorHAnsi" w:hAnsiTheme="minorHAnsi"/>
          <w:sz w:val="20"/>
        </w:rPr>
        <w:t xml:space="preserve"> poz. 1</w:t>
      </w:r>
      <w:r w:rsidR="000743EA">
        <w:rPr>
          <w:rStyle w:val="h1"/>
          <w:rFonts w:asciiTheme="minorHAnsi" w:hAnsiTheme="minorHAnsi"/>
          <w:sz w:val="20"/>
        </w:rPr>
        <w:t>843</w:t>
      </w:r>
      <w:r w:rsidR="00466C1C">
        <w:rPr>
          <w:rStyle w:val="h1"/>
          <w:rFonts w:asciiTheme="minorHAnsi" w:hAnsiTheme="minorHAnsi"/>
          <w:sz w:val="20"/>
        </w:rPr>
        <w:t xml:space="preserve"> ze zmianami</w:t>
      </w:r>
      <w:r w:rsidRPr="00580B58">
        <w:rPr>
          <w:rFonts w:ascii="Calibri" w:hAnsi="Calibri"/>
          <w:sz w:val="20"/>
          <w:szCs w:val="20"/>
        </w:rPr>
        <w:t>), zwane w</w:t>
      </w:r>
      <w:r w:rsidR="004420CE">
        <w:rPr>
          <w:rFonts w:ascii="Calibri" w:hAnsi="Calibri"/>
          <w:sz w:val="20"/>
          <w:szCs w:val="20"/>
        </w:rPr>
        <w:t xml:space="preserve"> </w:t>
      </w:r>
      <w:r w:rsidRPr="00580B58">
        <w:rPr>
          <w:rFonts w:ascii="Calibri" w:hAnsi="Calibri"/>
          <w:sz w:val="20"/>
          <w:szCs w:val="20"/>
        </w:rPr>
        <w:t>dalszej części Ins</w:t>
      </w:r>
      <w:r w:rsidR="00BA3C76">
        <w:rPr>
          <w:rFonts w:ascii="Calibri" w:hAnsi="Calibri"/>
          <w:sz w:val="20"/>
          <w:szCs w:val="20"/>
        </w:rPr>
        <w:t>trukcji dla Wykonawców „Ustawą” o</w:t>
      </w:r>
      <w:r w:rsidR="004E3C09">
        <w:rPr>
          <w:rFonts w:ascii="Calibri" w:hAnsi="Calibri"/>
          <w:sz w:val="20"/>
          <w:szCs w:val="20"/>
        </w:rPr>
        <w:t>raz w oparciu o przepis art. 24</w:t>
      </w:r>
      <w:r w:rsidR="00BA3C76">
        <w:rPr>
          <w:rFonts w:ascii="Calibri" w:hAnsi="Calibri"/>
          <w:sz w:val="20"/>
          <w:szCs w:val="20"/>
        </w:rPr>
        <w:t>aa Ustawy.</w:t>
      </w:r>
    </w:p>
    <w:p w:rsidR="00462636" w:rsidRPr="00462636" w:rsidRDefault="00462636" w:rsidP="00956815">
      <w:pPr>
        <w:pStyle w:val="Nagwek3"/>
        <w:spacing w:before="0"/>
        <w:rPr>
          <w:rFonts w:asciiTheme="minorHAnsi" w:hAnsiTheme="minorHAnsi" w:cstheme="minorHAnsi"/>
          <w:sz w:val="20"/>
          <w:szCs w:val="20"/>
        </w:rPr>
      </w:pPr>
      <w:r w:rsidRPr="00462636">
        <w:rPr>
          <w:rFonts w:asciiTheme="minorHAnsi" w:hAnsiTheme="minorHAnsi" w:cstheme="minorHAnsi"/>
          <w:sz w:val="20"/>
          <w:szCs w:val="20"/>
        </w:rPr>
        <w:t>W zakresie nieuregulowanym niniej</w:t>
      </w:r>
      <w:r w:rsidR="00DB6EB5">
        <w:rPr>
          <w:rFonts w:asciiTheme="minorHAnsi" w:hAnsiTheme="minorHAnsi" w:cstheme="minorHAnsi"/>
          <w:sz w:val="20"/>
          <w:szCs w:val="20"/>
        </w:rPr>
        <w:t>szą Specyfikacją I</w:t>
      </w:r>
      <w:r w:rsidRPr="00462636">
        <w:rPr>
          <w:rFonts w:asciiTheme="minorHAnsi" w:hAnsiTheme="minorHAnsi" w:cstheme="minorHAnsi"/>
          <w:sz w:val="20"/>
          <w:szCs w:val="20"/>
        </w:rPr>
        <w:t xml:space="preserve">stotnych Warunków Zamówienia </w:t>
      </w:r>
      <w:r w:rsidR="00DB6EB5">
        <w:rPr>
          <w:rFonts w:asciiTheme="minorHAnsi" w:hAnsiTheme="minorHAnsi" w:cstheme="minorHAnsi"/>
          <w:sz w:val="20"/>
          <w:szCs w:val="20"/>
        </w:rPr>
        <w:t xml:space="preserve">(„SIWZ”) </w:t>
      </w:r>
      <w:r w:rsidRPr="00462636">
        <w:rPr>
          <w:rFonts w:asciiTheme="minorHAnsi" w:hAnsiTheme="minorHAnsi" w:cstheme="minorHAnsi"/>
          <w:sz w:val="20"/>
          <w:szCs w:val="20"/>
        </w:rPr>
        <w:t>zastosowanie mają przepisy Ustawy.</w:t>
      </w:r>
    </w:p>
    <w:p w:rsidR="00462636" w:rsidRPr="005A3602" w:rsidRDefault="00462636" w:rsidP="00956815">
      <w:pPr>
        <w:pStyle w:val="Nagwek3"/>
        <w:spacing w:before="0"/>
        <w:rPr>
          <w:rFonts w:asciiTheme="minorHAnsi" w:hAnsiTheme="minorHAnsi" w:cstheme="minorHAnsi"/>
          <w:sz w:val="20"/>
          <w:szCs w:val="20"/>
        </w:rPr>
      </w:pPr>
      <w:r w:rsidRPr="005A3602">
        <w:rPr>
          <w:rFonts w:asciiTheme="minorHAnsi" w:hAnsiTheme="minorHAnsi" w:cstheme="minorHAnsi"/>
          <w:sz w:val="20"/>
          <w:szCs w:val="20"/>
        </w:rPr>
        <w:t>Wartość zamówienia nie przekracza równowartości kwoty określonej w przepisach wykonawczych wydanych na podstawie art. 11 ust. 8 Ustawy.</w:t>
      </w:r>
    </w:p>
    <w:p w:rsidR="00520980" w:rsidRPr="00580B58" w:rsidRDefault="00520980">
      <w:pPr>
        <w:pStyle w:val="Nagwek2"/>
        <w:keepNext w:val="0"/>
        <w:rPr>
          <w:rFonts w:ascii="Calibri" w:hAnsi="Calibri"/>
          <w:sz w:val="20"/>
          <w:szCs w:val="20"/>
        </w:rPr>
      </w:pPr>
      <w:r w:rsidRPr="00580B58">
        <w:rPr>
          <w:rFonts w:ascii="Calibri" w:hAnsi="Calibri"/>
          <w:sz w:val="20"/>
          <w:szCs w:val="20"/>
        </w:rPr>
        <w:t>Opis przedmiotu zamówienia</w:t>
      </w:r>
    </w:p>
    <w:p w:rsidR="00462636" w:rsidRDefault="00462636" w:rsidP="006E0F84">
      <w:pPr>
        <w:pStyle w:val="Nagwek3"/>
        <w:spacing w:before="0" w:after="0" w:afterAutospacing="0"/>
        <w:rPr>
          <w:rFonts w:ascii="Calibri" w:hAnsi="Calibri"/>
          <w:sz w:val="20"/>
          <w:szCs w:val="20"/>
        </w:rPr>
      </w:pPr>
      <w:r>
        <w:rPr>
          <w:rFonts w:ascii="Calibri" w:hAnsi="Calibri"/>
          <w:sz w:val="20"/>
          <w:szCs w:val="20"/>
        </w:rPr>
        <w:t>Przedmiotem zamówienia</w:t>
      </w:r>
      <w:r w:rsidR="00AD5AF6">
        <w:rPr>
          <w:rFonts w:ascii="Calibri" w:hAnsi="Calibri"/>
          <w:sz w:val="20"/>
          <w:szCs w:val="20"/>
        </w:rPr>
        <w:t xml:space="preserve"> </w:t>
      </w:r>
      <w:r w:rsidR="003A2686">
        <w:rPr>
          <w:rFonts w:ascii="Calibri" w:hAnsi="Calibri"/>
          <w:sz w:val="20"/>
          <w:szCs w:val="20"/>
        </w:rPr>
        <w:t xml:space="preserve">jest </w:t>
      </w:r>
      <w:r w:rsidR="0096532C">
        <w:rPr>
          <w:rFonts w:ascii="Calibri" w:hAnsi="Calibri"/>
          <w:sz w:val="20"/>
          <w:szCs w:val="20"/>
        </w:rPr>
        <w:t xml:space="preserve">przebudowa drogi na działce nr </w:t>
      </w:r>
      <w:r w:rsidR="00497F8B">
        <w:rPr>
          <w:rFonts w:ascii="Calibri" w:hAnsi="Calibri"/>
          <w:sz w:val="20"/>
          <w:szCs w:val="20"/>
        </w:rPr>
        <w:t>225dr</w:t>
      </w:r>
      <w:r w:rsidR="0096532C">
        <w:rPr>
          <w:rFonts w:ascii="Calibri" w:hAnsi="Calibri"/>
          <w:sz w:val="20"/>
          <w:szCs w:val="20"/>
        </w:rPr>
        <w:t xml:space="preserve"> w miejscowości </w:t>
      </w:r>
      <w:r w:rsidR="00497F8B">
        <w:rPr>
          <w:rFonts w:ascii="Calibri" w:hAnsi="Calibri"/>
          <w:sz w:val="20"/>
          <w:szCs w:val="20"/>
        </w:rPr>
        <w:t>Skała</w:t>
      </w:r>
      <w:r w:rsidR="0096532C">
        <w:rPr>
          <w:rFonts w:ascii="Calibri" w:hAnsi="Calibri"/>
          <w:sz w:val="20"/>
          <w:szCs w:val="20"/>
        </w:rPr>
        <w:t>, gmina Lwówek Śląski.</w:t>
      </w:r>
    </w:p>
    <w:p w:rsidR="00520980" w:rsidRDefault="00520980">
      <w:pPr>
        <w:pStyle w:val="Nagwek3"/>
        <w:rPr>
          <w:rFonts w:ascii="Calibri" w:hAnsi="Calibri"/>
          <w:sz w:val="20"/>
          <w:szCs w:val="20"/>
        </w:rPr>
      </w:pPr>
      <w:r w:rsidRPr="00580B58">
        <w:rPr>
          <w:rFonts w:ascii="Calibri" w:hAnsi="Calibri"/>
          <w:sz w:val="20"/>
          <w:szCs w:val="20"/>
        </w:rPr>
        <w:t xml:space="preserve">Przedmiot zamówienia </w:t>
      </w:r>
      <w:r w:rsidR="00462636">
        <w:rPr>
          <w:rFonts w:ascii="Calibri" w:hAnsi="Calibri"/>
          <w:sz w:val="20"/>
          <w:szCs w:val="20"/>
        </w:rPr>
        <w:t xml:space="preserve">szczegółowo </w:t>
      </w:r>
      <w:r w:rsidRPr="00580B58">
        <w:rPr>
          <w:rFonts w:ascii="Calibri" w:hAnsi="Calibri"/>
          <w:sz w:val="20"/>
          <w:szCs w:val="20"/>
        </w:rPr>
        <w:t>opisany jest w Części IV niniejszej specyfikacji istotnych warunków zamówienia.</w:t>
      </w:r>
    </w:p>
    <w:p w:rsidR="00462636" w:rsidRPr="00F321FD" w:rsidRDefault="00462636" w:rsidP="00462636">
      <w:pPr>
        <w:pStyle w:val="Nagwek3"/>
        <w:rPr>
          <w:rFonts w:asciiTheme="minorHAnsi" w:hAnsiTheme="minorHAnsi" w:cstheme="minorHAnsi"/>
          <w:sz w:val="20"/>
          <w:szCs w:val="20"/>
        </w:rPr>
      </w:pPr>
      <w:r w:rsidRPr="00F321FD">
        <w:rPr>
          <w:rFonts w:asciiTheme="minorHAnsi" w:hAnsiTheme="minorHAnsi" w:cstheme="minorHAnsi"/>
          <w:sz w:val="20"/>
          <w:szCs w:val="20"/>
        </w:rPr>
        <w:t>Wykonawca zobowiązany jest zrealizować zamówienie na zasadach i warunkach opisanych w Części III niniejszej specyfikacji istotnych warunków zamówienia.</w:t>
      </w:r>
    </w:p>
    <w:p w:rsidR="00A6774F" w:rsidRPr="006C6BA5" w:rsidRDefault="00A6774F" w:rsidP="00A6774F">
      <w:pPr>
        <w:pStyle w:val="Nagwek3"/>
        <w:rPr>
          <w:rFonts w:asciiTheme="minorHAnsi" w:hAnsiTheme="minorHAnsi" w:cstheme="minorHAnsi"/>
          <w:sz w:val="20"/>
          <w:szCs w:val="20"/>
        </w:rPr>
      </w:pPr>
      <w:r w:rsidRPr="006C6BA5">
        <w:rPr>
          <w:rFonts w:asciiTheme="minorHAnsi" w:hAnsiTheme="minorHAnsi" w:cstheme="minorHAnsi"/>
          <w:sz w:val="20"/>
          <w:szCs w:val="20"/>
        </w:rPr>
        <w:t>Zamawiający, na podstawie art. 29 ust. 3a Ustawy, wymaga zatrudnienia przez Wykonawcę lub Podwykonawcę na podstawie umowy o pracę w rozumieniu przepisów ustawy z dnia 26 czerwca 1974 r. Kodeks pracy (</w:t>
      </w:r>
      <w:r w:rsidR="007C62CE" w:rsidRPr="001536F7">
        <w:rPr>
          <w:rFonts w:asciiTheme="minorHAnsi" w:hAnsiTheme="minorHAnsi" w:cstheme="minorHAnsi"/>
          <w:sz w:val="20"/>
          <w:szCs w:val="20"/>
        </w:rPr>
        <w:t>D</w:t>
      </w:r>
      <w:r w:rsidRPr="001536F7">
        <w:rPr>
          <w:rFonts w:asciiTheme="minorHAnsi" w:hAnsiTheme="minorHAnsi" w:cstheme="minorHAnsi"/>
          <w:sz w:val="20"/>
          <w:szCs w:val="20"/>
        </w:rPr>
        <w:t>z. U. z 201</w:t>
      </w:r>
      <w:r w:rsidR="00632D35" w:rsidRPr="001536F7">
        <w:rPr>
          <w:rFonts w:asciiTheme="minorHAnsi" w:hAnsiTheme="minorHAnsi" w:cstheme="minorHAnsi"/>
          <w:sz w:val="20"/>
          <w:szCs w:val="20"/>
        </w:rPr>
        <w:t>9</w:t>
      </w:r>
      <w:r w:rsidRPr="001536F7">
        <w:rPr>
          <w:rFonts w:asciiTheme="minorHAnsi" w:hAnsiTheme="minorHAnsi" w:cstheme="minorHAnsi"/>
          <w:sz w:val="20"/>
          <w:szCs w:val="20"/>
        </w:rPr>
        <w:t xml:space="preserve">r, poz. </w:t>
      </w:r>
      <w:r w:rsidR="00632D35" w:rsidRPr="001536F7">
        <w:rPr>
          <w:rFonts w:asciiTheme="minorHAnsi" w:hAnsiTheme="minorHAnsi" w:cstheme="minorHAnsi"/>
          <w:sz w:val="20"/>
          <w:szCs w:val="20"/>
        </w:rPr>
        <w:t>1040</w:t>
      </w:r>
      <w:r w:rsidRPr="006C6BA5">
        <w:rPr>
          <w:rFonts w:asciiTheme="minorHAnsi" w:hAnsiTheme="minorHAnsi" w:cstheme="minorHAnsi"/>
          <w:sz w:val="20"/>
          <w:szCs w:val="20"/>
        </w:rPr>
        <w:t xml:space="preserve"> ze zmianami) osób wykonujących następujące czynności:</w:t>
      </w:r>
    </w:p>
    <w:p w:rsidR="00A6774F" w:rsidRPr="005B099F" w:rsidRDefault="0096532C" w:rsidP="0014237C">
      <w:pPr>
        <w:pStyle w:val="Nagwek4"/>
        <w:spacing w:before="0" w:after="0" w:afterAutospacing="0"/>
        <w:rPr>
          <w:rFonts w:asciiTheme="minorHAnsi" w:hAnsiTheme="minorHAnsi" w:cstheme="minorHAnsi"/>
          <w:sz w:val="20"/>
          <w:szCs w:val="20"/>
        </w:rPr>
      </w:pPr>
      <w:r w:rsidRPr="005B099F">
        <w:rPr>
          <w:rFonts w:asciiTheme="minorHAnsi" w:hAnsiTheme="minorHAnsi" w:cstheme="minorHAnsi"/>
          <w:sz w:val="20"/>
          <w:szCs w:val="20"/>
        </w:rPr>
        <w:t>Prace przygotowawcze,</w:t>
      </w:r>
    </w:p>
    <w:p w:rsidR="006E0F84" w:rsidRPr="005B099F" w:rsidRDefault="002542F2" w:rsidP="0096532C">
      <w:pPr>
        <w:pStyle w:val="Nagwek4"/>
        <w:spacing w:before="0" w:after="0" w:afterAutospacing="0"/>
      </w:pPr>
      <w:r w:rsidRPr="005B099F">
        <w:rPr>
          <w:rFonts w:asciiTheme="minorHAnsi" w:hAnsiTheme="minorHAnsi" w:cstheme="minorHAnsi"/>
          <w:sz w:val="20"/>
          <w:szCs w:val="20"/>
        </w:rPr>
        <w:t xml:space="preserve">Roboty </w:t>
      </w:r>
      <w:r w:rsidR="0096532C" w:rsidRPr="005B099F">
        <w:rPr>
          <w:rFonts w:asciiTheme="minorHAnsi" w:hAnsiTheme="minorHAnsi" w:cstheme="minorHAnsi"/>
          <w:sz w:val="20"/>
          <w:szCs w:val="20"/>
        </w:rPr>
        <w:t>w branży drogowej: roboty ziemne, wykonanie podbudowy, nawierzchni, elementów wykończenia.</w:t>
      </w:r>
    </w:p>
    <w:p w:rsidR="00AD2DF4" w:rsidRPr="003D6E78" w:rsidRDefault="00B14582" w:rsidP="00AD2DF4">
      <w:pPr>
        <w:pStyle w:val="Nagwek3"/>
        <w:rPr>
          <w:rFonts w:asciiTheme="minorHAnsi" w:hAnsiTheme="minorHAnsi" w:cstheme="minorHAnsi"/>
          <w:sz w:val="20"/>
          <w:szCs w:val="20"/>
        </w:rPr>
      </w:pPr>
      <w:r w:rsidRPr="003D6E78">
        <w:rPr>
          <w:rFonts w:asciiTheme="minorHAnsi" w:hAnsiTheme="minorHAnsi" w:cstheme="minorHAnsi"/>
          <w:sz w:val="20"/>
          <w:szCs w:val="20"/>
        </w:rPr>
        <w:t>W</w:t>
      </w:r>
      <w:r w:rsidR="00313BDC">
        <w:rPr>
          <w:rFonts w:asciiTheme="minorHAnsi" w:hAnsiTheme="minorHAnsi" w:cstheme="minorHAnsi"/>
          <w:sz w:val="20"/>
          <w:szCs w:val="20"/>
        </w:rPr>
        <w:t xml:space="preserve"> trakcie realizacji zamówienia Z</w:t>
      </w:r>
      <w:r w:rsidRPr="003D6E78">
        <w:rPr>
          <w:rFonts w:asciiTheme="minorHAnsi" w:hAnsiTheme="minorHAnsi" w:cstheme="minorHAnsi"/>
          <w:sz w:val="20"/>
          <w:szCs w:val="20"/>
        </w:rPr>
        <w:t>amawiający zastrzega sobie prawo do dokonywania czynności kontrolnych wobec Wykonawcy odnośnie spełniania przez Wykonawcę lub Podwykonawcę wymogu zatrudnienia na podstawie umowy o pracę osób wykonujących wskazane w pkt. 3.4. SIWZ czynności. Zamawiający uprawniony jest w szczególności do:</w:t>
      </w:r>
    </w:p>
    <w:p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Żądania oświadczeń i dokumentów w zakresie potwier</w:t>
      </w:r>
      <w:r w:rsidR="003D6E78">
        <w:rPr>
          <w:rFonts w:asciiTheme="minorHAnsi" w:hAnsiTheme="minorHAnsi" w:cstheme="minorHAnsi"/>
          <w:sz w:val="20"/>
          <w:szCs w:val="20"/>
        </w:rPr>
        <w:t>dzenia spełniania ww. wymogów i </w:t>
      </w:r>
      <w:r w:rsidRPr="003D6E78">
        <w:rPr>
          <w:rFonts w:asciiTheme="minorHAnsi" w:hAnsiTheme="minorHAnsi" w:cstheme="minorHAnsi"/>
          <w:sz w:val="20"/>
          <w:szCs w:val="20"/>
        </w:rPr>
        <w:t>dokonywania ich oceny,</w:t>
      </w:r>
    </w:p>
    <w:p w:rsidR="00B14582" w:rsidRPr="003D6E78" w:rsidRDefault="00B14582" w:rsidP="00B14582">
      <w:pPr>
        <w:pStyle w:val="Nagwek4"/>
        <w:rPr>
          <w:rFonts w:asciiTheme="minorHAnsi" w:hAnsiTheme="minorHAnsi" w:cstheme="minorHAnsi"/>
          <w:sz w:val="20"/>
          <w:szCs w:val="20"/>
        </w:rPr>
      </w:pPr>
      <w:r w:rsidRPr="003D6E78">
        <w:rPr>
          <w:rFonts w:asciiTheme="minorHAnsi" w:hAnsiTheme="minorHAnsi" w:cstheme="minorHAnsi"/>
          <w:sz w:val="20"/>
          <w:szCs w:val="20"/>
        </w:rPr>
        <w:t>Żądania wyjaśnień w przypadku wątpliwości w zakresie potwierdzenia ww. wymogów,</w:t>
      </w:r>
    </w:p>
    <w:p w:rsidR="00B14582" w:rsidRPr="003D6E78" w:rsidRDefault="00B14582" w:rsidP="006F25C8">
      <w:pPr>
        <w:pStyle w:val="Nagwek4"/>
        <w:spacing w:after="0" w:afterAutospacing="0"/>
        <w:rPr>
          <w:rFonts w:asciiTheme="minorHAnsi" w:hAnsiTheme="minorHAnsi" w:cstheme="minorHAnsi"/>
          <w:sz w:val="20"/>
          <w:szCs w:val="20"/>
        </w:rPr>
      </w:pPr>
      <w:r w:rsidRPr="003D6E78">
        <w:rPr>
          <w:rFonts w:asciiTheme="minorHAnsi" w:hAnsiTheme="minorHAnsi" w:cstheme="minorHAnsi"/>
          <w:sz w:val="20"/>
          <w:szCs w:val="20"/>
        </w:rPr>
        <w:t>Przeprowadzania</w:t>
      </w:r>
      <w:r w:rsidR="005632A9">
        <w:rPr>
          <w:rFonts w:asciiTheme="minorHAnsi" w:hAnsiTheme="minorHAnsi" w:cstheme="minorHAnsi"/>
          <w:sz w:val="20"/>
          <w:szCs w:val="20"/>
        </w:rPr>
        <w:t xml:space="preserve"> </w:t>
      </w:r>
      <w:r w:rsidRPr="003D6E78">
        <w:rPr>
          <w:rFonts w:asciiTheme="minorHAnsi" w:hAnsiTheme="minorHAnsi" w:cstheme="minorHAnsi"/>
          <w:sz w:val="20"/>
          <w:szCs w:val="20"/>
        </w:rPr>
        <w:t xml:space="preserve">kontroli na </w:t>
      </w:r>
      <w:r w:rsidR="004552AC" w:rsidRPr="003D6E78">
        <w:rPr>
          <w:rFonts w:asciiTheme="minorHAnsi" w:hAnsiTheme="minorHAnsi" w:cstheme="minorHAnsi"/>
          <w:sz w:val="20"/>
          <w:szCs w:val="20"/>
        </w:rPr>
        <w:t>miejscu wykonywania świadczenia.</w:t>
      </w:r>
    </w:p>
    <w:p w:rsidR="00F214A4" w:rsidRDefault="004552AC" w:rsidP="006F25C8">
      <w:pPr>
        <w:pStyle w:val="Nagwek3"/>
        <w:numPr>
          <w:ilvl w:val="1"/>
          <w:numId w:val="27"/>
        </w:numPr>
        <w:spacing w:before="0"/>
        <w:ind w:left="567" w:hanging="567"/>
        <w:rPr>
          <w:rFonts w:asciiTheme="minorHAnsi" w:hAnsiTheme="minorHAnsi" w:cstheme="minorHAnsi"/>
          <w:sz w:val="20"/>
          <w:szCs w:val="20"/>
        </w:rPr>
      </w:pPr>
      <w:r w:rsidRPr="00F214A4">
        <w:rPr>
          <w:rFonts w:asciiTheme="minorHAnsi" w:hAnsiTheme="minorHAnsi" w:cstheme="minorHAnsi"/>
          <w:sz w:val="20"/>
          <w:szCs w:val="20"/>
        </w:rPr>
        <w:t>W trakcie realizacji zamówienia Wykonawca, na każde wezwanie Zamawiającego i terminie w tym wezwaniu określonym, przedłoży według wyboru Zamawiającego wskazane poniżej dowody w celu potwierdzeni</w:t>
      </w:r>
      <w:r w:rsidR="00313BDC" w:rsidRPr="00F214A4">
        <w:rPr>
          <w:rFonts w:asciiTheme="minorHAnsi" w:hAnsiTheme="minorHAnsi" w:cstheme="minorHAnsi"/>
          <w:sz w:val="20"/>
          <w:szCs w:val="20"/>
        </w:rPr>
        <w:t>a</w:t>
      </w:r>
      <w:r w:rsidRPr="00F214A4">
        <w:rPr>
          <w:rFonts w:asciiTheme="minorHAnsi" w:hAnsiTheme="minorHAnsi" w:cstheme="minorHAnsi"/>
          <w:sz w:val="20"/>
          <w:szCs w:val="20"/>
        </w:rPr>
        <w:t xml:space="preserve"> spełnienia wymogu zatrudnienia na podstawie umowy o pracę osób wykonujących czynności określone w pkt. 3.4. SIWZ w trakcie realizacji zamówienia:</w:t>
      </w:r>
    </w:p>
    <w:p w:rsidR="00F214A4" w:rsidRDefault="004552AC"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 xml:space="preserve">Oświadczenie Wykonawcy lub Podwykonawcy </w:t>
      </w:r>
      <w:r w:rsidR="00D017D4" w:rsidRPr="00F214A4">
        <w:rPr>
          <w:rFonts w:asciiTheme="minorHAnsi" w:hAnsiTheme="minorHAnsi" w:cstheme="minorHAnsi"/>
          <w:sz w:val="20"/>
          <w:szCs w:val="20"/>
        </w:rPr>
        <w:t>o liczbie osób zatrudnionych na podstawie umowy o pracę</w:t>
      </w:r>
      <w:r w:rsidR="00D54282" w:rsidRPr="00F214A4">
        <w:rPr>
          <w:rFonts w:asciiTheme="minorHAnsi" w:hAnsiTheme="minorHAnsi" w:cstheme="minorHAnsi"/>
          <w:sz w:val="20"/>
          <w:szCs w:val="20"/>
        </w:rPr>
        <w:t>. Ośw</w:t>
      </w:r>
      <w:r w:rsidRPr="00F214A4">
        <w:rPr>
          <w:rFonts w:asciiTheme="minorHAnsi" w:hAnsiTheme="minorHAnsi" w:cstheme="minorHAnsi"/>
          <w:sz w:val="20"/>
          <w:szCs w:val="20"/>
        </w:rPr>
        <w:t xml:space="preserve">iadczenie to powinno zawierać </w:t>
      </w:r>
      <w:r w:rsidR="00D54282" w:rsidRPr="00F214A4">
        <w:rPr>
          <w:rFonts w:asciiTheme="minorHAnsi" w:hAnsiTheme="minorHAnsi" w:cstheme="minorHAnsi"/>
          <w:sz w:val="20"/>
          <w:szCs w:val="20"/>
        </w:rPr>
        <w:t>również:</w:t>
      </w:r>
      <w:r w:rsidRPr="00F214A4">
        <w:rPr>
          <w:rFonts w:asciiTheme="minorHAnsi" w:hAnsiTheme="minorHAnsi" w:cstheme="minorHAnsi"/>
          <w:sz w:val="20"/>
          <w:szCs w:val="20"/>
        </w:rPr>
        <w:t xml:space="preserve"> dokładne określenie podmiotu składającego oświadczenie, datę złożenia oświadczenia, </w:t>
      </w:r>
      <w:r w:rsidR="00D54282" w:rsidRPr="00F214A4">
        <w:rPr>
          <w:rFonts w:asciiTheme="minorHAnsi" w:hAnsiTheme="minorHAnsi" w:cstheme="minorHAnsi"/>
          <w:sz w:val="20"/>
          <w:szCs w:val="20"/>
        </w:rPr>
        <w:t xml:space="preserve">wskazanie </w:t>
      </w:r>
      <w:r w:rsidR="003D6E78" w:rsidRPr="00F214A4">
        <w:rPr>
          <w:rFonts w:asciiTheme="minorHAnsi" w:hAnsiTheme="minorHAnsi" w:cstheme="minorHAnsi"/>
          <w:sz w:val="20"/>
          <w:szCs w:val="20"/>
        </w:rPr>
        <w:t>rodzaju umowy o</w:t>
      </w:r>
      <w:r w:rsidR="005632A9" w:rsidRPr="00F214A4">
        <w:rPr>
          <w:rFonts w:asciiTheme="minorHAnsi" w:hAnsiTheme="minorHAnsi" w:cstheme="minorHAnsi"/>
          <w:sz w:val="20"/>
          <w:szCs w:val="20"/>
        </w:rPr>
        <w:t xml:space="preserve"> </w:t>
      </w:r>
      <w:r w:rsidRPr="00F214A4">
        <w:rPr>
          <w:rFonts w:asciiTheme="minorHAnsi" w:hAnsiTheme="minorHAnsi" w:cstheme="minorHAnsi"/>
          <w:sz w:val="20"/>
          <w:szCs w:val="20"/>
        </w:rPr>
        <w:t xml:space="preserve">pracę i wymiaru etatu oraz podpis osoby </w:t>
      </w:r>
      <w:r w:rsidR="00313BDC" w:rsidRPr="00F214A4">
        <w:rPr>
          <w:rFonts w:asciiTheme="minorHAnsi" w:hAnsiTheme="minorHAnsi" w:cstheme="minorHAnsi"/>
          <w:sz w:val="20"/>
          <w:szCs w:val="20"/>
        </w:rPr>
        <w:t xml:space="preserve">upoważnionej </w:t>
      </w:r>
      <w:r w:rsidRPr="00F214A4">
        <w:rPr>
          <w:rFonts w:asciiTheme="minorHAnsi" w:hAnsiTheme="minorHAnsi" w:cstheme="minorHAnsi"/>
          <w:sz w:val="20"/>
          <w:szCs w:val="20"/>
        </w:rPr>
        <w:t>do złożenia oświadczenia w imi</w:t>
      </w:r>
      <w:r w:rsidR="00353E01">
        <w:rPr>
          <w:rFonts w:asciiTheme="minorHAnsi" w:hAnsiTheme="minorHAnsi" w:cstheme="minorHAnsi"/>
          <w:sz w:val="20"/>
          <w:szCs w:val="20"/>
        </w:rPr>
        <w:t>eniu Wykonawcy lub Podwykonawcy.</w:t>
      </w:r>
    </w:p>
    <w:p w:rsidR="00F214A4" w:rsidRDefault="00D54282"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Wraz z oświadczeniem Wykonawca zobowiązany będzie pr</w:t>
      </w:r>
      <w:r w:rsidR="003D6E78" w:rsidRPr="00F214A4">
        <w:rPr>
          <w:rFonts w:asciiTheme="minorHAnsi" w:hAnsiTheme="minorHAnsi" w:cstheme="minorHAnsi"/>
          <w:sz w:val="20"/>
          <w:szCs w:val="20"/>
        </w:rPr>
        <w:t>zedłożyć do wglądu kopie umów o </w:t>
      </w:r>
      <w:r w:rsidRPr="00F214A4">
        <w:rPr>
          <w:rFonts w:asciiTheme="minorHAnsi" w:hAnsiTheme="minorHAnsi" w:cstheme="minorHAnsi"/>
          <w:sz w:val="20"/>
          <w:szCs w:val="20"/>
        </w:rPr>
        <w:t>pracę zawartych przez Wykonawcę lub Podwykonawcę z pracownikami wykonującymi czynności określone w pkt. 3.4. SIWZ. Kopia umowy o pracę winna zawierać następujące informacje: rodzaj umowy, datę zawarcia umowy i czas jej obowiązywania, oznaczenie stron umowy, rodzaj umówionej pracy, miejsce wykonywania pracy oraz wymiar czasu pracy. Wykonawca zobowiązany jest do uzyskania od pracowników zgody na przetwarz</w:t>
      </w:r>
      <w:r w:rsidR="003D6E78" w:rsidRPr="00F214A4">
        <w:rPr>
          <w:rFonts w:asciiTheme="minorHAnsi" w:hAnsiTheme="minorHAnsi" w:cstheme="minorHAnsi"/>
          <w:sz w:val="20"/>
          <w:szCs w:val="20"/>
        </w:rPr>
        <w:t xml:space="preserve">anie danych osobowych zgodnie </w:t>
      </w:r>
      <w:r w:rsidR="003D6E78" w:rsidRPr="00F214A4">
        <w:rPr>
          <w:rFonts w:asciiTheme="minorHAnsi" w:hAnsiTheme="minorHAnsi" w:cstheme="minorHAnsi"/>
          <w:sz w:val="20"/>
          <w:szCs w:val="20"/>
        </w:rPr>
        <w:lastRenderedPageBreak/>
        <w:t>z </w:t>
      </w:r>
      <w:r w:rsidRPr="00F214A4">
        <w:rPr>
          <w:rFonts w:asciiTheme="minorHAnsi" w:hAnsiTheme="minorHAnsi" w:cstheme="minorHAnsi"/>
          <w:sz w:val="20"/>
          <w:szCs w:val="20"/>
        </w:rPr>
        <w:t>przepisami o ochronie danych osobowych. W przypadku braku zgody informacje wrażliwe, podlegające ochronie na podstawie ustawy o ochronie danych osobowych należy zanonimizować.</w:t>
      </w:r>
    </w:p>
    <w:p w:rsidR="00F214A4" w:rsidRDefault="009D4786"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Zaświadczenie właściwego oddziału ZUS, potwierdzające opłacenie przez Wykonawcę lub Podwykonawcę składek na ubezpieczenie społeczne i zdrowotne z tytułu zatrudnienia na podstawie umów o pracę</w:t>
      </w:r>
      <w:r w:rsidR="00F214A4" w:rsidRPr="00F214A4">
        <w:rPr>
          <w:rFonts w:asciiTheme="minorHAnsi" w:hAnsiTheme="minorHAnsi" w:cstheme="minorHAnsi"/>
          <w:sz w:val="20"/>
          <w:szCs w:val="20"/>
        </w:rPr>
        <w:t xml:space="preserve"> za ostatni okres rozliczeniowy.</w:t>
      </w:r>
    </w:p>
    <w:p w:rsidR="009D4786" w:rsidRPr="00F214A4" w:rsidRDefault="00FE15E6" w:rsidP="00FC4030">
      <w:pPr>
        <w:pStyle w:val="Nagwek3"/>
        <w:numPr>
          <w:ilvl w:val="2"/>
          <w:numId w:val="27"/>
        </w:numPr>
        <w:ind w:left="1134" w:hanging="567"/>
        <w:rPr>
          <w:rFonts w:asciiTheme="minorHAnsi" w:hAnsiTheme="minorHAnsi" w:cstheme="minorHAnsi"/>
          <w:sz w:val="20"/>
          <w:szCs w:val="20"/>
        </w:rPr>
      </w:pPr>
      <w:r w:rsidRPr="00F214A4">
        <w:rPr>
          <w:rFonts w:asciiTheme="minorHAnsi" w:hAnsiTheme="minorHAnsi" w:cstheme="minorHAnsi"/>
          <w:sz w:val="20"/>
          <w:szCs w:val="20"/>
        </w:rPr>
        <w:t>Poświadczoną za zgodność z oryginałem odpowiednio przez Wykonawcę lub Podwykonawcę kopi</w:t>
      </w:r>
      <w:r w:rsidR="00DE220D" w:rsidRPr="00F214A4">
        <w:rPr>
          <w:rFonts w:asciiTheme="minorHAnsi" w:hAnsiTheme="minorHAnsi" w:cstheme="minorHAnsi"/>
          <w:sz w:val="20"/>
          <w:szCs w:val="20"/>
        </w:rPr>
        <w:t>ę</w:t>
      </w:r>
      <w:r w:rsidRPr="00F214A4">
        <w:rPr>
          <w:rFonts w:asciiTheme="minorHAnsi" w:hAnsiTheme="minorHAnsi" w:cstheme="minorHAnsi"/>
          <w:sz w:val="20"/>
          <w:szCs w:val="20"/>
        </w:rPr>
        <w:t xml:space="preserve"> dowodu potwierdzającego zgłoszenie pracownika przez pracodawcę do ubezpieczeń, zanonimizowaną w sposób zapewniający ochronę danych osobowych pracowników, zgodnie z przepisami ustawy o ochronie danych osobowych.</w:t>
      </w:r>
    </w:p>
    <w:p w:rsidR="004552AC" w:rsidRDefault="00FE15E6" w:rsidP="00FC4030">
      <w:pPr>
        <w:pStyle w:val="Nagwek3"/>
        <w:numPr>
          <w:ilvl w:val="1"/>
          <w:numId w:val="27"/>
        </w:numPr>
        <w:ind w:left="426" w:hanging="426"/>
        <w:rPr>
          <w:rFonts w:asciiTheme="minorHAnsi" w:hAnsiTheme="minorHAnsi" w:cstheme="minorHAnsi"/>
          <w:sz w:val="20"/>
          <w:szCs w:val="20"/>
        </w:rPr>
      </w:pPr>
      <w:r w:rsidRPr="00FE15E6">
        <w:rPr>
          <w:rFonts w:asciiTheme="minorHAnsi" w:hAnsiTheme="minorHAnsi" w:cstheme="minorHAnsi"/>
          <w:sz w:val="20"/>
          <w:szCs w:val="20"/>
        </w:rPr>
        <w:t>Nieprzedłożenie przez Wykonawcę</w:t>
      </w:r>
      <w:r w:rsidR="008E7526">
        <w:rPr>
          <w:rFonts w:asciiTheme="minorHAnsi" w:hAnsiTheme="minorHAnsi" w:cstheme="minorHAnsi"/>
          <w:sz w:val="20"/>
          <w:szCs w:val="20"/>
        </w:rPr>
        <w:t xml:space="preserve"> </w:t>
      </w:r>
      <w:r w:rsidR="008E7526" w:rsidRPr="00F214A4">
        <w:rPr>
          <w:rFonts w:asciiTheme="minorHAnsi" w:hAnsiTheme="minorHAnsi" w:cstheme="minorHAnsi"/>
          <w:sz w:val="20"/>
          <w:szCs w:val="20"/>
        </w:rPr>
        <w:t>kompletu</w:t>
      </w:r>
      <w:r w:rsidRPr="00FE15E6">
        <w:rPr>
          <w:rFonts w:asciiTheme="minorHAnsi" w:hAnsiTheme="minorHAnsi" w:cstheme="minorHAnsi"/>
          <w:sz w:val="20"/>
          <w:szCs w:val="20"/>
        </w:rPr>
        <w:t xml:space="preserve"> dokumentów określonych powyżej Zamawiający będzie traktował jako niewypełnienie obowiązku zatrudnienia pracowników na podstawie umowy o pracę</w:t>
      </w:r>
      <w:r w:rsidR="00EF6CEF">
        <w:rPr>
          <w:rFonts w:asciiTheme="minorHAnsi" w:hAnsiTheme="minorHAnsi" w:cstheme="minorHAnsi"/>
          <w:sz w:val="20"/>
          <w:szCs w:val="20"/>
        </w:rPr>
        <w:br/>
      </w:r>
      <w:r w:rsidRPr="00FE15E6">
        <w:rPr>
          <w:rFonts w:asciiTheme="minorHAnsi" w:hAnsiTheme="minorHAnsi" w:cstheme="minorHAnsi"/>
          <w:sz w:val="20"/>
          <w:szCs w:val="20"/>
        </w:rPr>
        <w:t xml:space="preserve">i będzie podstawą do naliczania kar umownych w wysokości określonej w Istotnych postanowieniach umowy. </w:t>
      </w:r>
    </w:p>
    <w:p w:rsidR="00520980" w:rsidRPr="0014237C" w:rsidRDefault="00520980" w:rsidP="00FC4030">
      <w:pPr>
        <w:pStyle w:val="Nagwek2"/>
        <w:keepNext w:val="0"/>
        <w:numPr>
          <w:ilvl w:val="0"/>
          <w:numId w:val="27"/>
        </w:numPr>
        <w:rPr>
          <w:rFonts w:ascii="Calibri" w:hAnsi="Calibri"/>
          <w:sz w:val="20"/>
          <w:szCs w:val="20"/>
        </w:rPr>
      </w:pPr>
      <w:r w:rsidRPr="0014237C">
        <w:rPr>
          <w:rFonts w:ascii="Calibri" w:hAnsi="Calibri"/>
          <w:sz w:val="20"/>
          <w:szCs w:val="20"/>
        </w:rPr>
        <w:t>Opis części zamówienia</w:t>
      </w:r>
    </w:p>
    <w:p w:rsidR="00187FB3" w:rsidRPr="0014237C" w:rsidRDefault="001C7167" w:rsidP="00FC4030">
      <w:pPr>
        <w:pStyle w:val="Nagwek3"/>
        <w:numPr>
          <w:ilvl w:val="1"/>
          <w:numId w:val="28"/>
        </w:numPr>
        <w:rPr>
          <w:rFonts w:asciiTheme="minorHAnsi" w:hAnsiTheme="minorHAnsi" w:cstheme="minorHAnsi"/>
          <w:sz w:val="20"/>
          <w:szCs w:val="20"/>
        </w:rPr>
      </w:pPr>
      <w:r w:rsidRPr="0014237C">
        <w:rPr>
          <w:rFonts w:ascii="Calibri" w:hAnsi="Calibri"/>
          <w:sz w:val="20"/>
          <w:szCs w:val="20"/>
        </w:rPr>
        <w:t>Zamawiający</w:t>
      </w:r>
      <w:r w:rsidR="001772BD" w:rsidRPr="0014237C">
        <w:rPr>
          <w:rFonts w:ascii="Calibri" w:hAnsi="Calibri"/>
          <w:sz w:val="20"/>
          <w:szCs w:val="20"/>
        </w:rPr>
        <w:t xml:space="preserve"> </w:t>
      </w:r>
      <w:r w:rsidR="00EE57BD">
        <w:rPr>
          <w:rFonts w:ascii="Calibri" w:hAnsi="Calibri"/>
          <w:sz w:val="20"/>
          <w:szCs w:val="20"/>
        </w:rPr>
        <w:t>nie dopuszcza składania ofert częściowych.</w:t>
      </w:r>
      <w:r w:rsidR="00D017D4" w:rsidRPr="0014237C">
        <w:rPr>
          <w:rFonts w:ascii="Calibri" w:hAnsi="Calibri"/>
          <w:sz w:val="20"/>
          <w:szCs w:val="20"/>
        </w:rPr>
        <w:t xml:space="preserve"> </w:t>
      </w:r>
    </w:p>
    <w:p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Informacja o przewidywanych zamówieniach uzupełniających</w:t>
      </w:r>
    </w:p>
    <w:p w:rsidR="00520980" w:rsidRPr="009E1D5B" w:rsidRDefault="00520980" w:rsidP="00FC4030">
      <w:pPr>
        <w:pStyle w:val="Nagwek3"/>
        <w:numPr>
          <w:ilvl w:val="1"/>
          <w:numId w:val="28"/>
        </w:numPr>
        <w:rPr>
          <w:rFonts w:ascii="Calibri" w:hAnsi="Calibri"/>
          <w:sz w:val="20"/>
          <w:szCs w:val="20"/>
        </w:rPr>
      </w:pPr>
      <w:r w:rsidRPr="009E1D5B">
        <w:rPr>
          <w:rFonts w:ascii="Calibri" w:hAnsi="Calibri"/>
          <w:sz w:val="20"/>
          <w:szCs w:val="20"/>
        </w:rPr>
        <w:t>Zamawiają</w:t>
      </w:r>
      <w:r w:rsidR="009E1D5B">
        <w:rPr>
          <w:rFonts w:ascii="Calibri" w:hAnsi="Calibri"/>
          <w:sz w:val="20"/>
          <w:szCs w:val="20"/>
        </w:rPr>
        <w:t>c</w:t>
      </w:r>
      <w:r w:rsidRPr="009E1D5B">
        <w:rPr>
          <w:rFonts w:ascii="Calibri" w:hAnsi="Calibri"/>
          <w:sz w:val="20"/>
          <w:szCs w:val="20"/>
        </w:rPr>
        <w:t xml:space="preserve">y </w:t>
      </w:r>
      <w:r w:rsidR="003C0DE4">
        <w:rPr>
          <w:rFonts w:ascii="Calibri" w:hAnsi="Calibri"/>
          <w:sz w:val="20"/>
          <w:szCs w:val="20"/>
        </w:rPr>
        <w:t xml:space="preserve">nie </w:t>
      </w:r>
      <w:r w:rsidR="001862CD">
        <w:rPr>
          <w:rFonts w:ascii="Calibri" w:hAnsi="Calibri"/>
          <w:sz w:val="20"/>
          <w:szCs w:val="20"/>
        </w:rPr>
        <w:t xml:space="preserve">przewiduje </w:t>
      </w:r>
      <w:r w:rsidR="003C0DE4">
        <w:rPr>
          <w:rFonts w:ascii="Calibri" w:hAnsi="Calibri"/>
          <w:sz w:val="20"/>
          <w:szCs w:val="20"/>
        </w:rPr>
        <w:t xml:space="preserve">możliwości </w:t>
      </w:r>
      <w:r w:rsidR="001772BD">
        <w:rPr>
          <w:rFonts w:ascii="Calibri" w:hAnsi="Calibri"/>
          <w:sz w:val="20"/>
          <w:szCs w:val="20"/>
        </w:rPr>
        <w:t xml:space="preserve">udzielenia </w:t>
      </w:r>
      <w:r w:rsidRPr="009E1D5B">
        <w:rPr>
          <w:rFonts w:ascii="Calibri" w:hAnsi="Calibri"/>
          <w:sz w:val="20"/>
          <w:szCs w:val="20"/>
        </w:rPr>
        <w:t>zamówień, o których mow</w:t>
      </w:r>
      <w:r w:rsidR="001862CD">
        <w:rPr>
          <w:rFonts w:ascii="Calibri" w:hAnsi="Calibri"/>
          <w:sz w:val="20"/>
          <w:szCs w:val="20"/>
        </w:rPr>
        <w:t xml:space="preserve">a w art. 67 ust. 1 pkt </w:t>
      </w:r>
      <w:r w:rsidR="008E4EB8">
        <w:rPr>
          <w:rFonts w:ascii="Calibri" w:hAnsi="Calibri"/>
          <w:sz w:val="20"/>
          <w:szCs w:val="20"/>
        </w:rPr>
        <w:t>6</w:t>
      </w:r>
      <w:r w:rsidR="001862CD">
        <w:rPr>
          <w:rFonts w:ascii="Calibri" w:hAnsi="Calibri"/>
          <w:sz w:val="20"/>
          <w:szCs w:val="20"/>
        </w:rPr>
        <w:t xml:space="preserve"> Ustawy.</w:t>
      </w:r>
    </w:p>
    <w:p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Informacja dotycząca ofert wariantowych</w:t>
      </w:r>
      <w:r w:rsidR="002D0A93">
        <w:rPr>
          <w:rFonts w:ascii="Calibri" w:hAnsi="Calibri"/>
          <w:sz w:val="20"/>
          <w:szCs w:val="20"/>
        </w:rPr>
        <w:t>, umowy ramowej</w:t>
      </w:r>
    </w:p>
    <w:p w:rsidR="00F214A4" w:rsidRDefault="00520980" w:rsidP="00FC4030">
      <w:pPr>
        <w:pStyle w:val="Nagwek3"/>
        <w:numPr>
          <w:ilvl w:val="1"/>
          <w:numId w:val="28"/>
        </w:numPr>
        <w:rPr>
          <w:rFonts w:ascii="Calibri" w:hAnsi="Calibri"/>
          <w:sz w:val="20"/>
          <w:szCs w:val="20"/>
        </w:rPr>
      </w:pPr>
      <w:r w:rsidRPr="00580B58">
        <w:rPr>
          <w:rFonts w:ascii="Calibri" w:hAnsi="Calibri"/>
          <w:sz w:val="20"/>
          <w:szCs w:val="20"/>
        </w:rPr>
        <w:t>Zamawiający nie dopuszcza składania ofert wariantowych.</w:t>
      </w:r>
    </w:p>
    <w:p w:rsidR="002D0A93" w:rsidRPr="00F214A4" w:rsidRDefault="002D0A93" w:rsidP="00FC4030">
      <w:pPr>
        <w:pStyle w:val="Nagwek3"/>
        <w:numPr>
          <w:ilvl w:val="1"/>
          <w:numId w:val="28"/>
        </w:numPr>
        <w:rPr>
          <w:rFonts w:ascii="Calibri" w:hAnsi="Calibri"/>
          <w:sz w:val="20"/>
          <w:szCs w:val="20"/>
        </w:rPr>
      </w:pPr>
      <w:r w:rsidRPr="00F214A4">
        <w:rPr>
          <w:rFonts w:asciiTheme="minorHAnsi" w:hAnsiTheme="minorHAnsi" w:cstheme="minorHAnsi"/>
          <w:sz w:val="20"/>
          <w:szCs w:val="20"/>
        </w:rPr>
        <w:t>Zamawiający nie przewiduje zawarcia umowy ramowej.</w:t>
      </w:r>
    </w:p>
    <w:p w:rsidR="00520980" w:rsidRPr="003157C1" w:rsidRDefault="00520980" w:rsidP="00FC4030">
      <w:pPr>
        <w:pStyle w:val="Nagwek2"/>
        <w:keepNext w:val="0"/>
        <w:numPr>
          <w:ilvl w:val="0"/>
          <w:numId w:val="28"/>
        </w:numPr>
        <w:rPr>
          <w:rFonts w:ascii="Calibri" w:hAnsi="Calibri"/>
          <w:sz w:val="20"/>
          <w:szCs w:val="20"/>
        </w:rPr>
      </w:pPr>
      <w:r w:rsidRPr="003157C1">
        <w:rPr>
          <w:rFonts w:ascii="Calibri" w:hAnsi="Calibri"/>
          <w:sz w:val="20"/>
          <w:szCs w:val="20"/>
        </w:rPr>
        <w:t>Termin wykonania zamówienia</w:t>
      </w:r>
    </w:p>
    <w:p w:rsidR="001C7167" w:rsidRPr="005967DD" w:rsidRDefault="00520980" w:rsidP="001C7167">
      <w:pPr>
        <w:pStyle w:val="Nagwek3"/>
        <w:numPr>
          <w:ilvl w:val="1"/>
          <w:numId w:val="28"/>
        </w:numPr>
        <w:rPr>
          <w:rFonts w:ascii="Calibri" w:hAnsi="Calibri"/>
          <w:b/>
          <w:sz w:val="20"/>
          <w:szCs w:val="20"/>
        </w:rPr>
      </w:pPr>
      <w:r w:rsidRPr="005967DD">
        <w:rPr>
          <w:rFonts w:ascii="Calibri" w:hAnsi="Calibri"/>
          <w:sz w:val="20"/>
          <w:szCs w:val="20"/>
        </w:rPr>
        <w:t>Termin wykonania zamówi</w:t>
      </w:r>
      <w:r w:rsidR="001A6C41" w:rsidRPr="005967DD">
        <w:rPr>
          <w:rFonts w:ascii="Calibri" w:hAnsi="Calibri"/>
          <w:sz w:val="20"/>
          <w:szCs w:val="20"/>
        </w:rPr>
        <w:t>enia</w:t>
      </w:r>
      <w:r w:rsidR="00F71100" w:rsidRPr="005967DD">
        <w:rPr>
          <w:rFonts w:ascii="Calibri" w:hAnsi="Calibri"/>
          <w:sz w:val="20"/>
          <w:szCs w:val="20"/>
        </w:rPr>
        <w:t xml:space="preserve">: </w:t>
      </w:r>
      <w:r w:rsidR="00825D08">
        <w:rPr>
          <w:rFonts w:ascii="Calibri" w:hAnsi="Calibri"/>
          <w:b/>
          <w:sz w:val="20"/>
          <w:szCs w:val="20"/>
        </w:rPr>
        <w:t xml:space="preserve">do </w:t>
      </w:r>
      <w:r w:rsidR="007818A1">
        <w:rPr>
          <w:rFonts w:ascii="Calibri" w:hAnsi="Calibri"/>
          <w:b/>
          <w:sz w:val="20"/>
          <w:szCs w:val="20"/>
        </w:rPr>
        <w:t>20</w:t>
      </w:r>
      <w:r w:rsidR="005967DD" w:rsidRPr="005967DD">
        <w:rPr>
          <w:rFonts w:ascii="Calibri" w:hAnsi="Calibri"/>
          <w:b/>
          <w:sz w:val="20"/>
          <w:szCs w:val="20"/>
        </w:rPr>
        <w:t xml:space="preserve"> </w:t>
      </w:r>
      <w:r w:rsidR="007818A1">
        <w:rPr>
          <w:rFonts w:ascii="Calibri" w:hAnsi="Calibri"/>
          <w:b/>
          <w:sz w:val="20"/>
          <w:szCs w:val="20"/>
        </w:rPr>
        <w:t>grudnia</w:t>
      </w:r>
      <w:r w:rsidR="0096532C" w:rsidRPr="005967DD">
        <w:rPr>
          <w:rFonts w:ascii="Calibri" w:hAnsi="Calibri"/>
          <w:b/>
          <w:sz w:val="20"/>
          <w:szCs w:val="20"/>
        </w:rPr>
        <w:t xml:space="preserve"> 2019 r.</w:t>
      </w:r>
    </w:p>
    <w:p w:rsidR="00520980" w:rsidRPr="00580B58" w:rsidRDefault="00FA1279" w:rsidP="00FC4030">
      <w:pPr>
        <w:pStyle w:val="Nagwek2"/>
        <w:keepNext w:val="0"/>
        <w:numPr>
          <w:ilvl w:val="0"/>
          <w:numId w:val="28"/>
        </w:numPr>
        <w:rPr>
          <w:rFonts w:ascii="Calibri" w:hAnsi="Calibri"/>
          <w:sz w:val="20"/>
          <w:szCs w:val="20"/>
        </w:rPr>
      </w:pPr>
      <w:r>
        <w:rPr>
          <w:rFonts w:ascii="Calibri" w:hAnsi="Calibri"/>
          <w:sz w:val="20"/>
          <w:szCs w:val="20"/>
        </w:rPr>
        <w:t>Warunki udziału w postępowaniu</w:t>
      </w:r>
    </w:p>
    <w:p w:rsidR="00520980" w:rsidRPr="00580B58" w:rsidRDefault="00520980" w:rsidP="00FC4030">
      <w:pPr>
        <w:pStyle w:val="Nagwek3"/>
        <w:numPr>
          <w:ilvl w:val="1"/>
          <w:numId w:val="28"/>
        </w:numPr>
        <w:rPr>
          <w:rFonts w:ascii="Calibri" w:hAnsi="Calibri"/>
          <w:sz w:val="20"/>
          <w:szCs w:val="20"/>
        </w:rPr>
      </w:pPr>
      <w:r w:rsidRPr="00580B58">
        <w:rPr>
          <w:rFonts w:ascii="Calibri" w:hAnsi="Calibri"/>
          <w:sz w:val="20"/>
          <w:szCs w:val="20"/>
        </w:rPr>
        <w:t>O udzielenie zamówienia mogą ubiegać się Wykonawcy, którzy</w:t>
      </w:r>
      <w:r w:rsidR="00FA1279">
        <w:rPr>
          <w:rFonts w:ascii="Calibri" w:hAnsi="Calibri"/>
          <w:sz w:val="20"/>
          <w:szCs w:val="20"/>
        </w:rPr>
        <w:t>:</w:t>
      </w:r>
    </w:p>
    <w:p w:rsidR="00F214A4" w:rsidRDefault="00FA1279" w:rsidP="00FC4030">
      <w:pPr>
        <w:pStyle w:val="Nagwek4"/>
        <w:keepNext w:val="0"/>
        <w:numPr>
          <w:ilvl w:val="2"/>
          <w:numId w:val="28"/>
        </w:numPr>
        <w:spacing w:after="0" w:afterAutospacing="0"/>
        <w:rPr>
          <w:rFonts w:ascii="Calibri" w:hAnsi="Calibri"/>
          <w:sz w:val="20"/>
          <w:szCs w:val="20"/>
        </w:rPr>
      </w:pPr>
      <w:r>
        <w:rPr>
          <w:rFonts w:ascii="Calibri" w:hAnsi="Calibri"/>
          <w:sz w:val="20"/>
          <w:szCs w:val="20"/>
        </w:rPr>
        <w:t>Nie podlegają wykluczeniu;</w:t>
      </w:r>
    </w:p>
    <w:p w:rsidR="00FA1279" w:rsidRPr="00F214A4" w:rsidRDefault="00FA1279" w:rsidP="00FC4030">
      <w:pPr>
        <w:pStyle w:val="Nagwek4"/>
        <w:keepNext w:val="0"/>
        <w:numPr>
          <w:ilvl w:val="2"/>
          <w:numId w:val="28"/>
        </w:numPr>
        <w:spacing w:after="0" w:afterAutospacing="0"/>
        <w:rPr>
          <w:rFonts w:ascii="Calibri" w:hAnsi="Calibri"/>
          <w:sz w:val="20"/>
          <w:szCs w:val="20"/>
        </w:rPr>
      </w:pPr>
      <w:r w:rsidRPr="00F214A4">
        <w:rPr>
          <w:rFonts w:ascii="Calibri" w:hAnsi="Calibri"/>
          <w:sz w:val="20"/>
          <w:szCs w:val="20"/>
        </w:rPr>
        <w:t>Spełniają warunki udziału w postępowaniu dotyczące:</w:t>
      </w:r>
    </w:p>
    <w:p w:rsidR="00FA1279" w:rsidRPr="00FB14D8" w:rsidRDefault="00FA1279" w:rsidP="00FC4030">
      <w:pPr>
        <w:pStyle w:val="Nagwek5"/>
        <w:numPr>
          <w:ilvl w:val="4"/>
          <w:numId w:val="28"/>
        </w:numPr>
        <w:ind w:left="1843" w:hanging="283"/>
        <w:rPr>
          <w:rFonts w:asciiTheme="minorHAnsi" w:hAnsiTheme="minorHAnsi" w:cstheme="minorHAnsi"/>
          <w:sz w:val="20"/>
          <w:szCs w:val="20"/>
        </w:rPr>
      </w:pPr>
      <w:r w:rsidRPr="00FB14D8">
        <w:rPr>
          <w:rFonts w:asciiTheme="minorHAnsi" w:hAnsiTheme="minorHAnsi" w:cstheme="minorHAnsi"/>
          <w:sz w:val="20"/>
          <w:szCs w:val="20"/>
        </w:rPr>
        <w:t>Kompetencji lub uprawnień do prowadzenia określonej działalności zawodowej, o ile wynika to z odrębnych przepisów</w:t>
      </w:r>
      <w:r w:rsidR="007D6F68" w:rsidRPr="00FB14D8">
        <w:rPr>
          <w:rFonts w:asciiTheme="minorHAnsi" w:hAnsiTheme="minorHAnsi" w:cstheme="minorHAnsi"/>
          <w:sz w:val="20"/>
          <w:szCs w:val="20"/>
        </w:rPr>
        <w:t xml:space="preserve"> – </w:t>
      </w:r>
      <w:r w:rsidR="00784454" w:rsidRPr="00FB14D8">
        <w:rPr>
          <w:rFonts w:asciiTheme="minorHAnsi" w:hAnsiTheme="minorHAnsi" w:cstheme="minorHAnsi"/>
          <w:b/>
          <w:sz w:val="20"/>
          <w:szCs w:val="20"/>
          <w:u w:val="single"/>
        </w:rPr>
        <w:t>nie dotyczy</w:t>
      </w:r>
      <w:r w:rsidR="00935652" w:rsidRPr="00FB14D8">
        <w:rPr>
          <w:rFonts w:asciiTheme="minorHAnsi" w:hAnsiTheme="minorHAnsi" w:cstheme="minorHAnsi"/>
          <w:sz w:val="20"/>
          <w:szCs w:val="20"/>
        </w:rPr>
        <w:t>.</w:t>
      </w:r>
    </w:p>
    <w:p w:rsidR="0030178D" w:rsidRPr="003157C1" w:rsidRDefault="00FA1279" w:rsidP="00FC4030">
      <w:pPr>
        <w:pStyle w:val="Nagwek5"/>
        <w:numPr>
          <w:ilvl w:val="4"/>
          <w:numId w:val="28"/>
        </w:numPr>
        <w:ind w:left="1843" w:hanging="283"/>
        <w:rPr>
          <w:rFonts w:asciiTheme="minorHAnsi" w:hAnsiTheme="minorHAnsi" w:cstheme="minorHAnsi"/>
          <w:sz w:val="20"/>
          <w:szCs w:val="20"/>
        </w:rPr>
      </w:pPr>
      <w:r w:rsidRPr="003157C1">
        <w:rPr>
          <w:rFonts w:asciiTheme="minorHAnsi" w:hAnsiTheme="minorHAnsi" w:cstheme="minorHAnsi"/>
          <w:sz w:val="20"/>
          <w:szCs w:val="20"/>
        </w:rPr>
        <w:t>Sytuacji ekonomicznej lub finansowej</w:t>
      </w:r>
      <w:r w:rsidR="00157F8C" w:rsidRPr="003157C1">
        <w:rPr>
          <w:rFonts w:asciiTheme="minorHAnsi" w:hAnsiTheme="minorHAnsi" w:cstheme="minorHAnsi"/>
          <w:sz w:val="20"/>
          <w:szCs w:val="20"/>
        </w:rPr>
        <w:t>.</w:t>
      </w:r>
      <w:r w:rsidR="0030178D" w:rsidRPr="003157C1">
        <w:rPr>
          <w:rFonts w:asciiTheme="minorHAnsi" w:hAnsiTheme="minorHAnsi" w:cstheme="minorHAnsi"/>
          <w:sz w:val="20"/>
          <w:szCs w:val="20"/>
        </w:rPr>
        <w:t xml:space="preserve"> </w:t>
      </w:r>
      <w:r w:rsidR="0030178D" w:rsidRPr="003157C1">
        <w:rPr>
          <w:rFonts w:ascii="Calibri" w:hAnsi="Calibri"/>
          <w:sz w:val="20"/>
          <w:szCs w:val="20"/>
        </w:rPr>
        <w:t>Wykonawca spełni warunek jeżeli wykaże, że:</w:t>
      </w:r>
      <w:r w:rsidR="007D6F68" w:rsidRPr="003157C1">
        <w:rPr>
          <w:rFonts w:asciiTheme="minorHAnsi" w:hAnsiTheme="minorHAnsi" w:cstheme="minorHAnsi"/>
          <w:sz w:val="20"/>
          <w:szCs w:val="20"/>
        </w:rPr>
        <w:t xml:space="preserve"> </w:t>
      </w:r>
    </w:p>
    <w:p w:rsidR="00FA1279" w:rsidRPr="00710681" w:rsidRDefault="0030178D" w:rsidP="0030178D">
      <w:pPr>
        <w:pStyle w:val="Nagwek5"/>
        <w:numPr>
          <w:ilvl w:val="0"/>
          <w:numId w:val="0"/>
        </w:numPr>
        <w:ind w:left="1843"/>
        <w:rPr>
          <w:rFonts w:asciiTheme="minorHAnsi" w:hAnsiTheme="minorHAnsi" w:cstheme="minorHAnsi"/>
          <w:color w:val="FF0000"/>
          <w:sz w:val="20"/>
          <w:szCs w:val="20"/>
        </w:rPr>
      </w:pPr>
      <w:r w:rsidRPr="004B04EF">
        <w:rPr>
          <w:rFonts w:asciiTheme="minorHAnsi" w:hAnsiTheme="minorHAnsi" w:cstheme="minorHAnsi"/>
          <w:b/>
          <w:sz w:val="20"/>
          <w:szCs w:val="20"/>
        </w:rPr>
        <w:t>-</w:t>
      </w:r>
      <w:r w:rsidRPr="003157C1">
        <w:rPr>
          <w:rFonts w:asciiTheme="minorHAnsi" w:hAnsiTheme="minorHAnsi" w:cstheme="minorHAnsi"/>
          <w:sz w:val="20"/>
          <w:szCs w:val="20"/>
        </w:rPr>
        <w:t xml:space="preserve"> </w:t>
      </w:r>
      <w:r w:rsidR="00157F8C" w:rsidRPr="003157C1">
        <w:rPr>
          <w:rFonts w:asciiTheme="minorHAnsi" w:hAnsiTheme="minorHAnsi" w:cstheme="minorHAnsi"/>
          <w:sz w:val="20"/>
          <w:szCs w:val="20"/>
        </w:rPr>
        <w:t>jest ubezpieczony od odpowiedzialności cywilnej w zakresie prowadzonej działalno</w:t>
      </w:r>
      <w:r w:rsidR="004F0BD1" w:rsidRPr="003157C1">
        <w:rPr>
          <w:rFonts w:asciiTheme="minorHAnsi" w:hAnsiTheme="minorHAnsi" w:cstheme="minorHAnsi"/>
          <w:sz w:val="20"/>
          <w:szCs w:val="20"/>
        </w:rPr>
        <w:t xml:space="preserve">ści gospodarczej </w:t>
      </w:r>
      <w:r w:rsidR="0096532C">
        <w:rPr>
          <w:rFonts w:asciiTheme="minorHAnsi" w:hAnsiTheme="minorHAnsi" w:cstheme="minorHAnsi"/>
          <w:sz w:val="20"/>
          <w:szCs w:val="20"/>
        </w:rPr>
        <w:t>na kwotę min. 2</w:t>
      </w:r>
      <w:r w:rsidR="00777996" w:rsidRPr="00777996">
        <w:rPr>
          <w:rFonts w:asciiTheme="minorHAnsi" w:hAnsiTheme="minorHAnsi" w:cstheme="minorHAnsi"/>
          <w:sz w:val="20"/>
          <w:szCs w:val="20"/>
        </w:rPr>
        <w:t>00</w:t>
      </w:r>
      <w:r w:rsidR="00157F8C" w:rsidRPr="00777996">
        <w:rPr>
          <w:rFonts w:asciiTheme="minorHAnsi" w:hAnsiTheme="minorHAnsi" w:cstheme="minorHAnsi"/>
          <w:sz w:val="20"/>
          <w:szCs w:val="20"/>
        </w:rPr>
        <w:t> 000,00 zł</w:t>
      </w:r>
      <w:r w:rsidRPr="00777996">
        <w:rPr>
          <w:rFonts w:asciiTheme="minorHAnsi" w:hAnsiTheme="minorHAnsi" w:cstheme="minorHAnsi"/>
          <w:sz w:val="20"/>
          <w:szCs w:val="20"/>
        </w:rPr>
        <w:t xml:space="preserve"> (słownie zł: </w:t>
      </w:r>
      <w:r w:rsidR="0096532C">
        <w:rPr>
          <w:rFonts w:asciiTheme="minorHAnsi" w:hAnsiTheme="minorHAnsi" w:cstheme="minorHAnsi"/>
          <w:sz w:val="20"/>
          <w:szCs w:val="20"/>
        </w:rPr>
        <w:t>dwieście tysięcy</w:t>
      </w:r>
      <w:r w:rsidR="00E20840">
        <w:rPr>
          <w:rFonts w:asciiTheme="minorHAnsi" w:hAnsiTheme="minorHAnsi" w:cstheme="minorHAnsi"/>
          <w:sz w:val="20"/>
          <w:szCs w:val="20"/>
        </w:rPr>
        <w:t xml:space="preserve"> 00/100</w:t>
      </w:r>
      <w:r w:rsidRPr="00777996">
        <w:rPr>
          <w:rFonts w:asciiTheme="minorHAnsi" w:hAnsiTheme="minorHAnsi" w:cstheme="minorHAnsi"/>
          <w:sz w:val="20"/>
          <w:szCs w:val="20"/>
        </w:rPr>
        <w:t>);</w:t>
      </w:r>
    </w:p>
    <w:p w:rsidR="003B65A1" w:rsidRPr="00777996" w:rsidRDefault="0030178D" w:rsidP="0030178D">
      <w:pPr>
        <w:pStyle w:val="Nagwek5"/>
        <w:numPr>
          <w:ilvl w:val="0"/>
          <w:numId w:val="0"/>
        </w:numPr>
        <w:ind w:left="1843"/>
        <w:rPr>
          <w:rFonts w:ascii="Calibri" w:hAnsi="Calibri"/>
          <w:sz w:val="20"/>
          <w:szCs w:val="20"/>
        </w:rPr>
      </w:pPr>
      <w:r w:rsidRPr="004B04EF">
        <w:t xml:space="preserve">- </w:t>
      </w:r>
      <w:r w:rsidRPr="004B04EF">
        <w:rPr>
          <w:rFonts w:ascii="Calibri" w:hAnsi="Calibri"/>
          <w:sz w:val="20"/>
          <w:szCs w:val="20"/>
        </w:rPr>
        <w:t>p</w:t>
      </w:r>
      <w:r w:rsidRPr="003157C1">
        <w:rPr>
          <w:rFonts w:ascii="Calibri" w:hAnsi="Calibri"/>
          <w:sz w:val="20"/>
          <w:szCs w:val="20"/>
        </w:rPr>
        <w:t xml:space="preserve">osiada środki finansowe lub zdolność kredytową, </w:t>
      </w:r>
      <w:r w:rsidR="00777996">
        <w:rPr>
          <w:rFonts w:ascii="Calibri" w:hAnsi="Calibri"/>
          <w:sz w:val="20"/>
          <w:szCs w:val="20"/>
        </w:rPr>
        <w:t>w okresie nie wcześni</w:t>
      </w:r>
      <w:r w:rsidR="00F97DF1">
        <w:rPr>
          <w:rFonts w:ascii="Calibri" w:hAnsi="Calibri"/>
          <w:sz w:val="20"/>
          <w:szCs w:val="20"/>
        </w:rPr>
        <w:t>ejszym niż</w:t>
      </w:r>
      <w:r w:rsidR="00F97DF1">
        <w:rPr>
          <w:rFonts w:ascii="Calibri" w:hAnsi="Calibri"/>
          <w:sz w:val="20"/>
          <w:szCs w:val="20"/>
        </w:rPr>
        <w:br/>
      </w:r>
      <w:r w:rsidRPr="003157C1">
        <w:rPr>
          <w:rFonts w:ascii="Calibri" w:hAnsi="Calibri"/>
          <w:sz w:val="20"/>
          <w:szCs w:val="20"/>
        </w:rPr>
        <w:t>1 miesiąc przed upływem terminu składania o</w:t>
      </w:r>
      <w:r w:rsidR="003B65A1" w:rsidRPr="003157C1">
        <w:rPr>
          <w:rFonts w:ascii="Calibri" w:hAnsi="Calibri"/>
          <w:sz w:val="20"/>
          <w:szCs w:val="20"/>
        </w:rPr>
        <w:t xml:space="preserve">fert na kwotę nie mniejszą niż </w:t>
      </w:r>
      <w:r w:rsidR="001C46AF">
        <w:rPr>
          <w:rFonts w:ascii="Calibri" w:hAnsi="Calibri"/>
          <w:sz w:val="20"/>
          <w:szCs w:val="20"/>
        </w:rPr>
        <w:t>20</w:t>
      </w:r>
      <w:r w:rsidR="00777996" w:rsidRPr="00777996">
        <w:rPr>
          <w:rFonts w:ascii="Calibri" w:hAnsi="Calibri"/>
          <w:sz w:val="20"/>
          <w:szCs w:val="20"/>
        </w:rPr>
        <w:t>0</w:t>
      </w:r>
      <w:r w:rsidRPr="00777996">
        <w:rPr>
          <w:rFonts w:ascii="Calibri" w:hAnsi="Calibri"/>
          <w:sz w:val="20"/>
          <w:szCs w:val="20"/>
        </w:rPr>
        <w:t xml:space="preserve"> 000,00 zł (słownie zł: </w:t>
      </w:r>
      <w:r w:rsidR="001C46AF">
        <w:rPr>
          <w:rFonts w:ascii="Calibri" w:hAnsi="Calibri"/>
          <w:sz w:val="20"/>
          <w:szCs w:val="20"/>
        </w:rPr>
        <w:t>dwieście</w:t>
      </w:r>
      <w:r w:rsidR="00777996" w:rsidRPr="00777996">
        <w:rPr>
          <w:rFonts w:ascii="Calibri" w:hAnsi="Calibri"/>
          <w:sz w:val="20"/>
          <w:szCs w:val="20"/>
        </w:rPr>
        <w:t xml:space="preserve"> </w:t>
      </w:r>
      <w:r w:rsidR="00710681" w:rsidRPr="00777996">
        <w:rPr>
          <w:rFonts w:ascii="Calibri" w:hAnsi="Calibri"/>
          <w:sz w:val="20"/>
          <w:szCs w:val="20"/>
        </w:rPr>
        <w:t>tysięcy</w:t>
      </w:r>
      <w:r w:rsidR="00E20840">
        <w:rPr>
          <w:rFonts w:ascii="Calibri" w:hAnsi="Calibri"/>
          <w:sz w:val="20"/>
          <w:szCs w:val="20"/>
        </w:rPr>
        <w:t xml:space="preserve"> 00/100</w:t>
      </w:r>
      <w:r w:rsidR="00710681" w:rsidRPr="00777996">
        <w:rPr>
          <w:rFonts w:ascii="Calibri" w:hAnsi="Calibri"/>
          <w:sz w:val="20"/>
          <w:szCs w:val="20"/>
        </w:rPr>
        <w:t>)</w:t>
      </w:r>
      <w:r w:rsidRPr="00777996">
        <w:rPr>
          <w:rFonts w:ascii="Calibri" w:hAnsi="Calibri"/>
          <w:sz w:val="20"/>
          <w:szCs w:val="20"/>
        </w:rPr>
        <w:t>.</w:t>
      </w:r>
    </w:p>
    <w:p w:rsidR="001C2B46" w:rsidRPr="0030178D" w:rsidRDefault="00FA1279" w:rsidP="00FC4030">
      <w:pPr>
        <w:pStyle w:val="Nagwek5"/>
        <w:numPr>
          <w:ilvl w:val="4"/>
          <w:numId w:val="28"/>
        </w:numPr>
        <w:ind w:left="1843" w:hanging="283"/>
        <w:rPr>
          <w:rFonts w:asciiTheme="minorHAnsi" w:hAnsiTheme="minorHAnsi" w:cstheme="minorHAnsi"/>
          <w:b/>
          <w:i/>
          <w:sz w:val="20"/>
          <w:szCs w:val="20"/>
        </w:rPr>
      </w:pPr>
      <w:r w:rsidRPr="00FA1279">
        <w:rPr>
          <w:rFonts w:asciiTheme="minorHAnsi" w:hAnsiTheme="minorHAnsi" w:cstheme="minorHAnsi"/>
          <w:sz w:val="20"/>
          <w:szCs w:val="20"/>
        </w:rPr>
        <w:t xml:space="preserve">Zdolności technicznej lub zawodowej. </w:t>
      </w:r>
      <w:r w:rsidR="00784454" w:rsidRPr="0030178D">
        <w:rPr>
          <w:rFonts w:asciiTheme="minorHAnsi" w:hAnsiTheme="minorHAnsi" w:cstheme="minorHAnsi"/>
          <w:sz w:val="20"/>
          <w:szCs w:val="20"/>
        </w:rPr>
        <w:t>Wykonawca spełni warunek jeżeli wykaże, że:</w:t>
      </w:r>
    </w:p>
    <w:p w:rsidR="00710681" w:rsidRDefault="0030178D" w:rsidP="00710681">
      <w:pPr>
        <w:pStyle w:val="Nagwek6"/>
        <w:numPr>
          <w:ilvl w:val="0"/>
          <w:numId w:val="0"/>
        </w:numPr>
        <w:ind w:left="1985" w:hanging="142"/>
        <w:rPr>
          <w:rFonts w:asciiTheme="minorHAnsi" w:hAnsiTheme="minorHAnsi" w:cstheme="minorHAnsi"/>
          <w:sz w:val="20"/>
          <w:szCs w:val="20"/>
        </w:rPr>
      </w:pPr>
      <w:r>
        <w:rPr>
          <w:rFonts w:asciiTheme="minorHAnsi" w:hAnsiTheme="minorHAnsi" w:cstheme="minorHAnsi"/>
          <w:b/>
          <w:i/>
          <w:sz w:val="20"/>
          <w:szCs w:val="20"/>
        </w:rPr>
        <w:t xml:space="preserve">- </w:t>
      </w:r>
      <w:r w:rsidRPr="0030178D">
        <w:rPr>
          <w:rFonts w:asciiTheme="minorHAnsi" w:hAnsiTheme="minorHAnsi" w:cstheme="minorHAnsi"/>
          <w:sz w:val="20"/>
          <w:szCs w:val="20"/>
        </w:rPr>
        <w:t>d</w:t>
      </w:r>
      <w:r w:rsidR="00784454" w:rsidRPr="0030178D">
        <w:rPr>
          <w:rFonts w:asciiTheme="minorHAnsi" w:hAnsiTheme="minorHAnsi" w:cstheme="minorHAnsi"/>
          <w:sz w:val="20"/>
          <w:szCs w:val="20"/>
        </w:rPr>
        <w:t>ysponuje</w:t>
      </w:r>
      <w:r w:rsidR="00060E1C" w:rsidRPr="0030178D">
        <w:rPr>
          <w:rFonts w:asciiTheme="minorHAnsi" w:hAnsiTheme="minorHAnsi" w:cstheme="minorHAnsi"/>
          <w:sz w:val="20"/>
          <w:szCs w:val="20"/>
        </w:rPr>
        <w:t xml:space="preserve"> </w:t>
      </w:r>
      <w:r w:rsidR="003F313D">
        <w:rPr>
          <w:rFonts w:asciiTheme="minorHAnsi" w:hAnsiTheme="minorHAnsi" w:cstheme="minorHAnsi"/>
          <w:sz w:val="20"/>
          <w:szCs w:val="20"/>
        </w:rPr>
        <w:t xml:space="preserve">co najmniej jedną </w:t>
      </w:r>
      <w:r w:rsidR="00060E1C" w:rsidRPr="0030178D">
        <w:rPr>
          <w:rFonts w:asciiTheme="minorHAnsi" w:hAnsiTheme="minorHAnsi" w:cstheme="minorHAnsi"/>
          <w:sz w:val="20"/>
          <w:szCs w:val="20"/>
        </w:rPr>
        <w:t xml:space="preserve">osobą pełniącą funkcję </w:t>
      </w:r>
      <w:r w:rsidR="00060E1C" w:rsidRPr="0096532C">
        <w:rPr>
          <w:rFonts w:asciiTheme="minorHAnsi" w:hAnsiTheme="minorHAnsi" w:cstheme="minorHAnsi"/>
          <w:sz w:val="20"/>
          <w:szCs w:val="20"/>
          <w:u w:val="single"/>
        </w:rPr>
        <w:t xml:space="preserve">Kierownika </w:t>
      </w:r>
      <w:r w:rsidR="00A61E73" w:rsidRPr="0096532C">
        <w:rPr>
          <w:rFonts w:asciiTheme="minorHAnsi" w:hAnsiTheme="minorHAnsi" w:cstheme="minorHAnsi"/>
          <w:sz w:val="20"/>
          <w:szCs w:val="20"/>
          <w:u w:val="single"/>
        </w:rPr>
        <w:t>budowy</w:t>
      </w:r>
      <w:r w:rsidR="0096532C">
        <w:rPr>
          <w:rFonts w:asciiTheme="minorHAnsi" w:hAnsiTheme="minorHAnsi" w:cstheme="minorHAnsi"/>
          <w:sz w:val="20"/>
          <w:szCs w:val="20"/>
        </w:rPr>
        <w:t xml:space="preserve"> </w:t>
      </w:r>
      <w:r w:rsidR="00060E1C" w:rsidRPr="0096532C">
        <w:rPr>
          <w:rFonts w:asciiTheme="minorHAnsi" w:hAnsiTheme="minorHAnsi" w:cstheme="minorHAnsi"/>
          <w:sz w:val="20"/>
          <w:szCs w:val="20"/>
        </w:rPr>
        <w:t>stosownie</w:t>
      </w:r>
      <w:r w:rsidR="00060E1C" w:rsidRPr="0030178D">
        <w:rPr>
          <w:rFonts w:asciiTheme="minorHAnsi" w:hAnsiTheme="minorHAnsi" w:cstheme="minorHAnsi"/>
          <w:sz w:val="20"/>
          <w:szCs w:val="20"/>
        </w:rPr>
        <w:t xml:space="preserve"> </w:t>
      </w:r>
      <w:r w:rsidR="008D2569">
        <w:rPr>
          <w:rFonts w:asciiTheme="minorHAnsi" w:hAnsiTheme="minorHAnsi" w:cstheme="minorHAnsi"/>
          <w:sz w:val="20"/>
          <w:szCs w:val="20"/>
        </w:rPr>
        <w:br/>
      </w:r>
      <w:r w:rsidR="00060E1C" w:rsidRPr="0030178D">
        <w:rPr>
          <w:rFonts w:asciiTheme="minorHAnsi" w:hAnsiTheme="minorHAnsi" w:cstheme="minorHAnsi"/>
          <w:sz w:val="20"/>
          <w:szCs w:val="20"/>
        </w:rPr>
        <w:t>do przepisów ustaw</w:t>
      </w:r>
      <w:r w:rsidR="0096532C">
        <w:rPr>
          <w:rFonts w:asciiTheme="minorHAnsi" w:hAnsiTheme="minorHAnsi" w:cstheme="minorHAnsi"/>
          <w:sz w:val="20"/>
          <w:szCs w:val="20"/>
        </w:rPr>
        <w:t>y Prawo Budowlane, posiadającą uprawnienia budowlane</w:t>
      </w:r>
      <w:r w:rsidR="0096532C">
        <w:rPr>
          <w:rFonts w:asciiTheme="minorHAnsi" w:hAnsiTheme="minorHAnsi" w:cstheme="minorHAnsi"/>
          <w:sz w:val="20"/>
          <w:szCs w:val="20"/>
        </w:rPr>
        <w:br/>
      </w:r>
      <w:r w:rsidR="00060E1C" w:rsidRPr="0030178D">
        <w:rPr>
          <w:rFonts w:asciiTheme="minorHAnsi" w:hAnsiTheme="minorHAnsi" w:cstheme="minorHAnsi"/>
          <w:sz w:val="20"/>
          <w:szCs w:val="20"/>
        </w:rPr>
        <w:t xml:space="preserve">do kierowania robotami w specjalności </w:t>
      </w:r>
      <w:r w:rsidR="0096532C">
        <w:rPr>
          <w:rFonts w:asciiTheme="minorHAnsi" w:hAnsiTheme="minorHAnsi" w:cstheme="minorHAnsi"/>
          <w:sz w:val="20"/>
          <w:szCs w:val="20"/>
        </w:rPr>
        <w:t>drogowej</w:t>
      </w:r>
      <w:r w:rsidR="00B86B05" w:rsidRPr="0030178D">
        <w:rPr>
          <w:rFonts w:asciiTheme="minorHAnsi" w:hAnsiTheme="minorHAnsi" w:cstheme="minorHAnsi"/>
          <w:sz w:val="20"/>
          <w:szCs w:val="20"/>
        </w:rPr>
        <w:t>,</w:t>
      </w:r>
      <w:r w:rsidR="00060E1C" w:rsidRPr="0030178D">
        <w:rPr>
          <w:rFonts w:asciiTheme="minorHAnsi" w:hAnsiTheme="minorHAnsi" w:cstheme="minorHAnsi"/>
          <w:sz w:val="20"/>
          <w:szCs w:val="20"/>
        </w:rPr>
        <w:t xml:space="preserve"> </w:t>
      </w:r>
      <w:r w:rsidR="0096532C">
        <w:rPr>
          <w:rFonts w:asciiTheme="minorHAnsi" w:hAnsiTheme="minorHAnsi" w:cstheme="minorHAnsi"/>
          <w:sz w:val="20"/>
          <w:szCs w:val="20"/>
        </w:rPr>
        <w:t xml:space="preserve">oraz </w:t>
      </w:r>
      <w:r w:rsidR="00060E1C" w:rsidRPr="0030178D">
        <w:rPr>
          <w:rFonts w:asciiTheme="minorHAnsi" w:hAnsiTheme="minorHAnsi" w:cstheme="minorHAnsi"/>
          <w:sz w:val="20"/>
          <w:szCs w:val="20"/>
        </w:rPr>
        <w:t>będącą członkiem właściwej terytorialnie Izby Inżynierów Budownictwa</w:t>
      </w:r>
      <w:r>
        <w:rPr>
          <w:rFonts w:asciiTheme="minorHAnsi" w:hAnsiTheme="minorHAnsi" w:cstheme="minorHAnsi"/>
          <w:sz w:val="20"/>
          <w:szCs w:val="20"/>
        </w:rPr>
        <w:t>,</w:t>
      </w:r>
    </w:p>
    <w:p w:rsidR="005E38A8" w:rsidRPr="0097406C" w:rsidRDefault="003A0A52" w:rsidP="0097406C">
      <w:pPr>
        <w:suppressAutoHyphens/>
        <w:ind w:left="1985"/>
        <w:jc w:val="both"/>
        <w:rPr>
          <w:rFonts w:ascii="Calibri" w:hAnsi="Calibri"/>
          <w:sz w:val="20"/>
          <w:szCs w:val="20"/>
          <w:lang w:eastAsia="zh-CN"/>
        </w:rPr>
      </w:pPr>
      <w:r>
        <w:rPr>
          <w:rFonts w:ascii="Calibri" w:hAnsi="Calibri" w:cs="Calibri"/>
          <w:i/>
          <w:sz w:val="20"/>
          <w:szCs w:val="20"/>
        </w:rPr>
        <w:t>-</w:t>
      </w:r>
      <w:r>
        <w:rPr>
          <w:rFonts w:ascii="Calibri" w:hAnsi="Calibri"/>
          <w:sz w:val="20"/>
          <w:szCs w:val="20"/>
        </w:rPr>
        <w:t xml:space="preserve"> jedną osobą do </w:t>
      </w:r>
      <w:r w:rsidRPr="00BB3AFF">
        <w:rPr>
          <w:rFonts w:ascii="Calibri" w:hAnsi="Calibri"/>
          <w:sz w:val="20"/>
          <w:szCs w:val="20"/>
          <w:u w:val="single"/>
        </w:rPr>
        <w:t>kierowania badaniami archeologicznymi</w:t>
      </w:r>
      <w:r>
        <w:rPr>
          <w:rFonts w:ascii="Calibri" w:hAnsi="Calibri"/>
          <w:sz w:val="20"/>
          <w:szCs w:val="20"/>
        </w:rPr>
        <w:t>, która ukończyła studia drugiego stopnia lub jednolite studia magisterskie, w zakresie archeologii i przez co najmniej 12 miesięcy brała udział w badaniach archeologicznych, zgodnie z treścią art. 37e, 37h Ustawy o ochronie zabytków i opiece nad zabytkami (tj. Dz.U.2014.1446 z późn.zm.)</w:t>
      </w:r>
    </w:p>
    <w:p w:rsidR="00BC4950" w:rsidRPr="00E91190" w:rsidRDefault="00BC4950" w:rsidP="00BC4950">
      <w:pPr>
        <w:suppressAutoHyphens/>
        <w:ind w:left="1985" w:hanging="142"/>
        <w:jc w:val="both"/>
        <w:rPr>
          <w:rFonts w:ascii="Calibri" w:hAnsi="Calibri"/>
          <w:sz w:val="20"/>
          <w:szCs w:val="20"/>
        </w:rPr>
      </w:pPr>
      <w:r w:rsidRPr="00E91190">
        <w:rPr>
          <w:rFonts w:ascii="Calibri" w:hAnsi="Calibri"/>
          <w:b/>
          <w:sz w:val="20"/>
          <w:szCs w:val="20"/>
        </w:rPr>
        <w:t>- w okresie ostatnich 5 lat</w:t>
      </w:r>
      <w:r w:rsidRPr="00E91190">
        <w:rPr>
          <w:rFonts w:ascii="Calibri" w:hAnsi="Calibri"/>
          <w:sz w:val="20"/>
          <w:szCs w:val="20"/>
        </w:rPr>
        <w:t xml:space="preserve">, a jeżeli okres prowadzenia działalności jest krótszy - w tym okresie, przed upływem terminu składania ofert wykonał należycie co najmniej </w:t>
      </w:r>
      <w:r w:rsidR="0096532C">
        <w:rPr>
          <w:rFonts w:ascii="Calibri" w:hAnsi="Calibri"/>
          <w:sz w:val="20"/>
          <w:szCs w:val="20"/>
        </w:rPr>
        <w:t>jedno zamówienie, którego przedmiotem był remo</w:t>
      </w:r>
      <w:r w:rsidR="00F81200">
        <w:rPr>
          <w:rFonts w:ascii="Calibri" w:hAnsi="Calibri"/>
          <w:sz w:val="20"/>
          <w:szCs w:val="20"/>
        </w:rPr>
        <w:t>nt, przebudowa lub budowa drogi</w:t>
      </w:r>
      <w:r w:rsidR="00F81200">
        <w:rPr>
          <w:rFonts w:ascii="Calibri" w:hAnsi="Calibri"/>
          <w:sz w:val="20"/>
          <w:szCs w:val="20"/>
        </w:rPr>
        <w:br/>
      </w:r>
      <w:r w:rsidR="0096532C">
        <w:rPr>
          <w:rFonts w:ascii="Calibri" w:hAnsi="Calibri"/>
          <w:sz w:val="20"/>
          <w:szCs w:val="20"/>
        </w:rPr>
        <w:t>o nawierzchni bitumicznej o długości nie mniejszej niż 250</w:t>
      </w:r>
      <w:r w:rsidR="00F81200">
        <w:rPr>
          <w:rFonts w:ascii="Calibri" w:hAnsi="Calibri"/>
          <w:sz w:val="20"/>
          <w:szCs w:val="20"/>
        </w:rPr>
        <w:t xml:space="preserve"> m i wartości nie mniejszej niż</w:t>
      </w:r>
      <w:r w:rsidR="0096532C">
        <w:rPr>
          <w:rFonts w:ascii="Calibri" w:hAnsi="Calibri"/>
          <w:sz w:val="20"/>
          <w:szCs w:val="20"/>
        </w:rPr>
        <w:t xml:space="preserve"> </w:t>
      </w:r>
      <w:r w:rsidR="00F81200">
        <w:rPr>
          <w:rFonts w:ascii="Calibri" w:hAnsi="Calibri"/>
          <w:sz w:val="20"/>
          <w:szCs w:val="20"/>
        </w:rPr>
        <w:t>200.000,00 zł brutto.</w:t>
      </w:r>
    </w:p>
    <w:p w:rsidR="00DF6362" w:rsidRDefault="00520980" w:rsidP="00DF6362">
      <w:pPr>
        <w:pStyle w:val="Nagwek3"/>
        <w:numPr>
          <w:ilvl w:val="1"/>
          <w:numId w:val="28"/>
        </w:numPr>
        <w:rPr>
          <w:rFonts w:ascii="Calibri" w:hAnsi="Calibri"/>
          <w:color w:val="000000" w:themeColor="text1"/>
          <w:sz w:val="20"/>
          <w:szCs w:val="20"/>
        </w:rPr>
      </w:pPr>
      <w:r w:rsidRPr="00E91190">
        <w:rPr>
          <w:rFonts w:ascii="Calibri" w:hAnsi="Calibri"/>
          <w:color w:val="000000" w:themeColor="text1"/>
          <w:sz w:val="20"/>
          <w:szCs w:val="20"/>
        </w:rPr>
        <w:lastRenderedPageBreak/>
        <w:t>Zamawiający</w:t>
      </w:r>
      <w:r w:rsidR="00A75064" w:rsidRPr="00E91190">
        <w:rPr>
          <w:rFonts w:ascii="Calibri" w:hAnsi="Calibri"/>
          <w:color w:val="000000" w:themeColor="text1"/>
          <w:sz w:val="20"/>
          <w:szCs w:val="20"/>
        </w:rPr>
        <w:t xml:space="preserve"> </w:t>
      </w:r>
      <w:r w:rsidR="00FA1279" w:rsidRPr="00E91190">
        <w:rPr>
          <w:rFonts w:ascii="Calibri" w:hAnsi="Calibri"/>
          <w:color w:val="000000" w:themeColor="text1"/>
          <w:sz w:val="20"/>
          <w:szCs w:val="20"/>
        </w:rPr>
        <w:t>może</w:t>
      </w:r>
      <w:r w:rsidR="0042752E" w:rsidRPr="00E91190">
        <w:rPr>
          <w:rFonts w:ascii="Calibri" w:hAnsi="Calibri"/>
          <w:color w:val="000000" w:themeColor="text1"/>
          <w:sz w:val="20"/>
          <w:szCs w:val="20"/>
        </w:rPr>
        <w:t>, na każdym</w:t>
      </w:r>
      <w:r w:rsidR="0042752E" w:rsidRPr="00EB2907">
        <w:rPr>
          <w:rFonts w:ascii="Calibri" w:hAnsi="Calibri"/>
          <w:color w:val="000000" w:themeColor="text1"/>
          <w:sz w:val="20"/>
          <w:szCs w:val="20"/>
        </w:rPr>
        <w:t xml:space="preserve"> etapie postępowania</w:t>
      </w:r>
      <w:r w:rsidR="00064642" w:rsidRPr="00EB2907">
        <w:rPr>
          <w:rFonts w:ascii="Calibri" w:hAnsi="Calibri"/>
          <w:color w:val="000000" w:themeColor="text1"/>
          <w:sz w:val="20"/>
          <w:szCs w:val="20"/>
        </w:rPr>
        <w:t xml:space="preserve"> uznać, że Wykonawca nie posiada wymaganych zdolności, jeżeli zaangażowanie zasobów technicznych lub zawodowych Wykonawcy w inne przedsięwzięcia gospodarcze Wykonawcy może mieć negatywny wpływ na realizację zamówienia.</w:t>
      </w:r>
      <w:bookmarkStart w:id="2" w:name="_Ref128367583"/>
    </w:p>
    <w:p w:rsidR="00DF6362" w:rsidRPr="00DF6362" w:rsidRDefault="00DF6362" w:rsidP="00DF6362">
      <w:pPr>
        <w:pStyle w:val="Nagwek3"/>
        <w:numPr>
          <w:ilvl w:val="1"/>
          <w:numId w:val="28"/>
        </w:numPr>
        <w:spacing w:before="0" w:after="0" w:afterAutospacing="0"/>
        <w:rPr>
          <w:rFonts w:ascii="Calibri" w:hAnsi="Calibri"/>
          <w:color w:val="000000" w:themeColor="text1"/>
          <w:sz w:val="20"/>
          <w:szCs w:val="20"/>
        </w:rPr>
      </w:pPr>
      <w:r w:rsidRPr="00DF6362">
        <w:rPr>
          <w:rFonts w:ascii="Calibri" w:hAnsi="Calibri" w:cs="Times New Roman"/>
          <w:sz w:val="20"/>
          <w:szCs w:val="20"/>
        </w:rPr>
        <w:t>Warunki udziału w postępowaniu dotyczące zdolności technicznej lub zawodowej muszą być spełnione:</w:t>
      </w:r>
    </w:p>
    <w:p w:rsidR="00DF6362" w:rsidRPr="00DF6362" w:rsidRDefault="00DF6362" w:rsidP="00DF6362">
      <w:pPr>
        <w:pStyle w:val="Nagwek5"/>
        <w:spacing w:after="0"/>
        <w:rPr>
          <w:rFonts w:asciiTheme="minorHAnsi" w:hAnsiTheme="minorHAnsi"/>
          <w:sz w:val="16"/>
          <w:szCs w:val="20"/>
        </w:rPr>
      </w:pPr>
      <w:r w:rsidRPr="00DF6362">
        <w:rPr>
          <w:rFonts w:asciiTheme="minorHAnsi" w:hAnsiTheme="minorHAnsi"/>
          <w:sz w:val="20"/>
        </w:rPr>
        <w:t>przez Wykonawcę samodzielnie, lub</w:t>
      </w:r>
    </w:p>
    <w:p w:rsidR="00DF6362" w:rsidRPr="00DF6362" w:rsidRDefault="00DF6362" w:rsidP="00DF6362">
      <w:pPr>
        <w:pStyle w:val="Nagwek5"/>
        <w:spacing w:after="0"/>
        <w:rPr>
          <w:rFonts w:ascii="Calibri" w:hAnsi="Calibri"/>
          <w:sz w:val="20"/>
          <w:szCs w:val="20"/>
        </w:rPr>
      </w:pPr>
      <w:r w:rsidRPr="00DF6362">
        <w:rPr>
          <w:rFonts w:ascii="Calibri" w:hAnsi="Calibri"/>
          <w:sz w:val="20"/>
          <w:szCs w:val="20"/>
        </w:rPr>
        <w:t xml:space="preserve">przez minimum jeden podmiot udostępniający zdolności techniczne lub zawodowe (podwykonawcę) samodzielnie, a w przypadku podmiotów wspólnie ubiegających się o udzielenie zamówienia, </w:t>
      </w:r>
      <w:r w:rsidRPr="00DF6362">
        <w:rPr>
          <w:rFonts w:ascii="Calibri" w:hAnsi="Calibri"/>
          <w:sz w:val="20"/>
          <w:szCs w:val="20"/>
          <w:u w:val="single"/>
        </w:rPr>
        <w:t xml:space="preserve">samodzielnie przez </w:t>
      </w:r>
      <w:r w:rsidRPr="00DF6362">
        <w:rPr>
          <w:rFonts w:ascii="Calibri" w:hAnsi="Calibri"/>
          <w:b/>
          <w:sz w:val="20"/>
          <w:szCs w:val="20"/>
          <w:u w:val="single"/>
        </w:rPr>
        <w:t>minimum</w:t>
      </w:r>
      <w:r w:rsidRPr="00DF6362">
        <w:rPr>
          <w:rFonts w:ascii="Calibri" w:hAnsi="Calibri"/>
          <w:sz w:val="20"/>
          <w:szCs w:val="20"/>
          <w:u w:val="single"/>
        </w:rPr>
        <w:t xml:space="preserve"> jednego z Wykonawców</w:t>
      </w:r>
      <w:r w:rsidRPr="00DF6362">
        <w:rPr>
          <w:rFonts w:ascii="Calibri" w:hAnsi="Calibri"/>
          <w:sz w:val="20"/>
          <w:szCs w:val="20"/>
        </w:rPr>
        <w:t xml:space="preserve"> występujących wspólnie.  </w:t>
      </w:r>
    </w:p>
    <w:p w:rsidR="00DF6362" w:rsidRPr="005964F1" w:rsidRDefault="00DF6362" w:rsidP="008A06A8">
      <w:pPr>
        <w:pStyle w:val="Nagwek3"/>
        <w:numPr>
          <w:ilvl w:val="1"/>
          <w:numId w:val="28"/>
        </w:numPr>
        <w:rPr>
          <w:rFonts w:ascii="Calibri" w:hAnsi="Calibri" w:cs="Times New Roman"/>
          <w:sz w:val="20"/>
          <w:szCs w:val="20"/>
        </w:rPr>
      </w:pPr>
      <w:r w:rsidRPr="005964F1">
        <w:rPr>
          <w:rFonts w:ascii="Calibri" w:hAnsi="Calibri" w:cs="Times New Roman"/>
          <w:sz w:val="20"/>
          <w:szCs w:val="20"/>
        </w:rPr>
        <w:t>Wykonawca może w celu potwierdzenia spełniania warunków, o których mowa w pkt. 8.1.2. lit b-c niniejszej specyfikacji istotnych warunków zamówienia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060E1C" w:rsidRPr="00E3386C" w:rsidRDefault="00060E1C" w:rsidP="00FC4030">
      <w:pPr>
        <w:pStyle w:val="Nagwek3"/>
        <w:numPr>
          <w:ilvl w:val="1"/>
          <w:numId w:val="28"/>
        </w:numPr>
        <w:rPr>
          <w:rFonts w:asciiTheme="minorHAnsi" w:hAnsiTheme="minorHAnsi" w:cstheme="minorHAnsi"/>
          <w:sz w:val="20"/>
          <w:szCs w:val="20"/>
        </w:rPr>
      </w:pPr>
      <w:r w:rsidRPr="00E3386C">
        <w:rPr>
          <w:rFonts w:asciiTheme="minorHAnsi" w:hAnsiTheme="minorHAnsi" w:cstheme="minorHAnsi"/>
          <w:sz w:val="20"/>
          <w:szCs w:val="20"/>
        </w:rPr>
        <w:t>Zamawiający jednocześnie informuje, iż „stosowna sytuacja”, o której mowa w pkt. 8.4. wystąpi wyłącznie w przypadku kiedy:</w:t>
      </w:r>
    </w:p>
    <w:p w:rsidR="00060E1C" w:rsidRDefault="00060E1C" w:rsidP="00FC4030">
      <w:pPr>
        <w:pStyle w:val="Nagwek4"/>
        <w:numPr>
          <w:ilvl w:val="2"/>
          <w:numId w:val="28"/>
        </w:numPr>
        <w:rPr>
          <w:rFonts w:asciiTheme="minorHAnsi" w:hAnsiTheme="minorHAnsi" w:cstheme="minorHAnsi"/>
          <w:sz w:val="20"/>
          <w:szCs w:val="20"/>
        </w:rPr>
      </w:pPr>
      <w:r w:rsidRPr="00E3386C">
        <w:rPr>
          <w:rFonts w:asciiTheme="minorHAnsi" w:hAnsiTheme="minorHAnsi" w:cstheme="minorHAnsi"/>
          <w:sz w:val="20"/>
          <w:szCs w:val="20"/>
        </w:rPr>
        <w:t xml:space="preserve">Wykonawca, który polega na zdolnościach lub sytuacji innych podmiotów udowodni </w:t>
      </w:r>
      <w:r>
        <w:rPr>
          <w:rFonts w:asciiTheme="minorHAnsi" w:hAnsiTheme="minorHAnsi" w:cstheme="minorHAnsi"/>
          <w:sz w:val="20"/>
          <w:szCs w:val="20"/>
        </w:rPr>
        <w:t>Z</w:t>
      </w:r>
      <w:r w:rsidRPr="00E3386C">
        <w:rPr>
          <w:rFonts w:asciiTheme="minorHAnsi" w:hAnsiTheme="minorHAnsi" w:cstheme="minorHAnsi"/>
          <w:sz w:val="20"/>
          <w:szCs w:val="20"/>
        </w:rPr>
        <w:t>amawiającemu, że realizując zamówienie, będzie dysponował niezbędnymi zasobami tych podmiotów, w szczególności przedstawiając zobowiązanie tych podmiotów do oddania mu do dyspozycji niezbędnych zasobów na potrzeby realizacji zamówienia.</w:t>
      </w:r>
      <w:r w:rsidR="00043544">
        <w:rPr>
          <w:rFonts w:asciiTheme="minorHAnsi" w:hAnsiTheme="minorHAnsi" w:cstheme="minorHAnsi"/>
          <w:sz w:val="20"/>
          <w:szCs w:val="20"/>
        </w:rPr>
        <w:t xml:space="preserve"> Zobowiązanie musi wskazywać:</w:t>
      </w:r>
    </w:p>
    <w:p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Zakres dostępnych Wykonawcy zasobów innego podmiotu,</w:t>
      </w:r>
    </w:p>
    <w:p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Sposób wykorzystania zasobów innego podmiotu, przez Wykonawcę, przy wykonywaniu zamówienia publicznego,</w:t>
      </w:r>
    </w:p>
    <w:p w:rsidR="00043544" w:rsidRPr="00043544" w:rsidRDefault="00043544" w:rsidP="00FC4030">
      <w:pPr>
        <w:pStyle w:val="Nagwek5"/>
        <w:numPr>
          <w:ilvl w:val="4"/>
          <w:numId w:val="28"/>
        </w:numPr>
        <w:ind w:left="2127" w:hanging="567"/>
        <w:rPr>
          <w:rFonts w:asciiTheme="minorHAnsi" w:hAnsiTheme="minorHAnsi" w:cstheme="minorHAnsi"/>
          <w:sz w:val="20"/>
          <w:szCs w:val="20"/>
        </w:rPr>
      </w:pPr>
      <w:r w:rsidRPr="00043544">
        <w:rPr>
          <w:rFonts w:asciiTheme="minorHAnsi" w:hAnsiTheme="minorHAnsi" w:cstheme="minorHAnsi"/>
          <w:sz w:val="20"/>
          <w:szCs w:val="20"/>
        </w:rPr>
        <w:t xml:space="preserve">Zakres </w:t>
      </w:r>
      <w:r w:rsidR="00A75064">
        <w:rPr>
          <w:rFonts w:asciiTheme="minorHAnsi" w:hAnsiTheme="minorHAnsi" w:cstheme="minorHAnsi"/>
          <w:sz w:val="20"/>
          <w:szCs w:val="20"/>
        </w:rPr>
        <w:t>i okres udziału innego podmiotu</w:t>
      </w:r>
      <w:r w:rsidRPr="00043544">
        <w:rPr>
          <w:rFonts w:asciiTheme="minorHAnsi" w:hAnsiTheme="minorHAnsi" w:cstheme="minorHAnsi"/>
          <w:sz w:val="20"/>
          <w:szCs w:val="20"/>
        </w:rPr>
        <w:t xml:space="preserve"> przy wykonywaniu zamówienia publicznego,</w:t>
      </w:r>
    </w:p>
    <w:p w:rsidR="00043544" w:rsidRPr="00043544" w:rsidRDefault="00043544" w:rsidP="002E4558">
      <w:pPr>
        <w:pStyle w:val="Nagwek5"/>
        <w:numPr>
          <w:ilvl w:val="4"/>
          <w:numId w:val="28"/>
        </w:numPr>
        <w:spacing w:after="0"/>
        <w:ind w:left="2127" w:hanging="567"/>
        <w:rPr>
          <w:rFonts w:asciiTheme="minorHAnsi" w:hAnsiTheme="minorHAnsi" w:cstheme="minorHAnsi"/>
          <w:sz w:val="20"/>
          <w:szCs w:val="20"/>
        </w:rPr>
      </w:pPr>
      <w:r w:rsidRPr="00043544">
        <w:rPr>
          <w:rFonts w:asciiTheme="minorHAnsi" w:hAnsiTheme="minorHAnsi" w:cstheme="minorHAnsi"/>
          <w:sz w:val="20"/>
          <w:szCs w:val="20"/>
        </w:rPr>
        <w:t xml:space="preserve">Informację, czy podmiot, na zdolnościach którego </w:t>
      </w:r>
      <w:r w:rsidR="00A75064">
        <w:rPr>
          <w:rFonts w:asciiTheme="minorHAnsi" w:hAnsiTheme="minorHAnsi" w:cstheme="minorHAnsi"/>
          <w:sz w:val="20"/>
          <w:szCs w:val="20"/>
        </w:rPr>
        <w:t>W</w:t>
      </w:r>
      <w:r w:rsidRPr="00043544">
        <w:rPr>
          <w:rFonts w:asciiTheme="minorHAnsi" w:hAnsiTheme="minorHAnsi" w:cstheme="minorHAnsi"/>
          <w:sz w:val="20"/>
          <w:szCs w:val="20"/>
        </w:rPr>
        <w:t xml:space="preserve">ykonawca polega w odniesieniu do warunków udziału w postępowaniu dotyczących wykształcenia, kwalifikacji zawodowych lub doświadczenia, </w:t>
      </w:r>
      <w:r w:rsidR="00A07B11">
        <w:rPr>
          <w:rFonts w:asciiTheme="minorHAnsi" w:hAnsiTheme="minorHAnsi" w:cstheme="minorHAnsi"/>
          <w:sz w:val="20"/>
          <w:szCs w:val="20"/>
        </w:rPr>
        <w:t>z</w:t>
      </w:r>
      <w:r w:rsidRPr="00043544">
        <w:rPr>
          <w:rFonts w:asciiTheme="minorHAnsi" w:hAnsiTheme="minorHAnsi" w:cstheme="minorHAnsi"/>
          <w:sz w:val="20"/>
          <w:szCs w:val="20"/>
        </w:rPr>
        <w:t xml:space="preserve">realizuje roboty budowlane lub usługi, których wskazane zdolności dotyczą. </w:t>
      </w:r>
    </w:p>
    <w:p w:rsidR="00043544" w:rsidRPr="00F426DA" w:rsidRDefault="00043544" w:rsidP="002E4558">
      <w:pPr>
        <w:pStyle w:val="Nagwek4"/>
        <w:keepNext w:val="0"/>
        <w:numPr>
          <w:ilvl w:val="2"/>
          <w:numId w:val="28"/>
        </w:numPr>
        <w:spacing w:before="0" w:after="0" w:afterAutospacing="0"/>
        <w:rPr>
          <w:rFonts w:asciiTheme="minorHAnsi" w:hAnsiTheme="minorHAnsi" w:cstheme="minorHAnsi"/>
          <w:sz w:val="20"/>
          <w:szCs w:val="20"/>
        </w:rPr>
      </w:pPr>
      <w:r w:rsidRPr="00F426DA">
        <w:rPr>
          <w:rFonts w:asciiTheme="minorHAnsi" w:hAnsiTheme="minorHAnsi" w:cstheme="minorHAnsi"/>
          <w:sz w:val="20"/>
          <w:szCs w:val="20"/>
        </w:rPr>
        <w:t xml:space="preserve">Zobowiązanie, o którym mowa w pkt. 8.5.1. należy dołączyć do oferty. Wzór pisemnego zobowiązania stanowi załącznik nr </w:t>
      </w:r>
      <w:r w:rsidR="007C3EE5">
        <w:rPr>
          <w:rFonts w:asciiTheme="minorHAnsi" w:hAnsiTheme="minorHAnsi" w:cstheme="minorHAnsi"/>
          <w:sz w:val="20"/>
          <w:szCs w:val="20"/>
        </w:rPr>
        <w:t>5</w:t>
      </w:r>
      <w:r w:rsidRPr="00F426DA">
        <w:rPr>
          <w:rFonts w:asciiTheme="minorHAnsi" w:hAnsiTheme="minorHAnsi" w:cstheme="minorHAnsi"/>
          <w:sz w:val="20"/>
          <w:szCs w:val="20"/>
        </w:rPr>
        <w:t xml:space="preserve"> do SIWZ.</w:t>
      </w:r>
    </w:p>
    <w:p w:rsidR="00060E1C" w:rsidRPr="00E3386C" w:rsidRDefault="00060E1C" w:rsidP="002E4558">
      <w:pPr>
        <w:pStyle w:val="Nagwek4"/>
        <w:keepNext w:val="0"/>
        <w:numPr>
          <w:ilvl w:val="2"/>
          <w:numId w:val="28"/>
        </w:numPr>
        <w:spacing w:before="0" w:after="0" w:afterAutospacing="0"/>
        <w:rPr>
          <w:rFonts w:asciiTheme="minorHAnsi" w:hAnsiTheme="minorHAnsi" w:cstheme="minorHAnsi"/>
          <w:sz w:val="20"/>
          <w:szCs w:val="20"/>
        </w:rPr>
      </w:pPr>
      <w:r w:rsidRPr="00E3386C">
        <w:rPr>
          <w:rFonts w:asciiTheme="minorHAnsi" w:hAnsiTheme="minorHAnsi" w:cstheme="minorHAnsi"/>
          <w:sz w:val="20"/>
          <w:szCs w:val="20"/>
        </w:rPr>
        <w:t>Zamawiający oceni, czy udostępniane Wykonawcy przez inne podmioty zdolności techniczne lub zawodowe lub ich sytuacja finansowa lub ekonomiczna, pozwalają na wykazanie przez Wykonawcę spe</w:t>
      </w:r>
      <w:r>
        <w:rPr>
          <w:rFonts w:asciiTheme="minorHAnsi" w:hAnsiTheme="minorHAnsi" w:cstheme="minorHAnsi"/>
          <w:sz w:val="20"/>
          <w:szCs w:val="20"/>
        </w:rPr>
        <w:t>łnienia warunków udziału w postę</w:t>
      </w:r>
      <w:r w:rsidRPr="00E3386C">
        <w:rPr>
          <w:rFonts w:asciiTheme="minorHAnsi" w:hAnsiTheme="minorHAnsi" w:cstheme="minorHAnsi"/>
          <w:sz w:val="20"/>
          <w:szCs w:val="20"/>
        </w:rPr>
        <w:t>powaniu oraz zbada, czy nie zachodzą wobec tego podmiotu podstawy wykluczenia, o których mowa w art. 24 ust. 1 pkt. 13-23 i ust. 5 ustawy.</w:t>
      </w:r>
    </w:p>
    <w:p w:rsidR="00060E1C" w:rsidRDefault="00060E1C" w:rsidP="002E4558">
      <w:pPr>
        <w:pStyle w:val="Nagwek4"/>
        <w:keepNext w:val="0"/>
        <w:numPr>
          <w:ilvl w:val="2"/>
          <w:numId w:val="28"/>
        </w:numPr>
        <w:rPr>
          <w:rFonts w:asciiTheme="minorHAnsi" w:hAnsiTheme="minorHAnsi" w:cstheme="minorHAnsi"/>
          <w:sz w:val="20"/>
          <w:szCs w:val="20"/>
        </w:rPr>
      </w:pPr>
      <w:r w:rsidRPr="00E3386C">
        <w:rPr>
          <w:rFonts w:asciiTheme="minorHAnsi" w:hAnsiTheme="minorHAnsi" w:cstheme="minorHAnsi"/>
          <w:sz w:val="20"/>
          <w:szCs w:val="20"/>
        </w:rPr>
        <w:t>W odniesieniu do warunków dotyczących wykształcenia, kwalifikacji zawodowych lub doświadczenia, Wykonawcy mogą polegać na zdolnościach innych podmiotów, jeżeli podmioty te zrealizują roboty budowlane lub usługi, do realizacji których te zdolności są wymagane.</w:t>
      </w:r>
    </w:p>
    <w:p w:rsidR="00E3386C" w:rsidRDefault="00E3386C" w:rsidP="002E4558">
      <w:pPr>
        <w:pStyle w:val="Nagwek2"/>
        <w:keepNext w:val="0"/>
        <w:numPr>
          <w:ilvl w:val="0"/>
          <w:numId w:val="28"/>
        </w:numPr>
        <w:rPr>
          <w:rFonts w:ascii="Calibri" w:hAnsi="Calibri"/>
          <w:sz w:val="20"/>
          <w:szCs w:val="20"/>
        </w:rPr>
      </w:pPr>
      <w:r>
        <w:rPr>
          <w:rFonts w:ascii="Calibri" w:hAnsi="Calibri"/>
          <w:sz w:val="20"/>
          <w:szCs w:val="20"/>
        </w:rPr>
        <w:t>Podstawy wykluczenia, o których mowa w art. 24 ust. 5</w:t>
      </w:r>
      <w:r w:rsidR="0064070C">
        <w:rPr>
          <w:rFonts w:ascii="Calibri" w:hAnsi="Calibri"/>
          <w:sz w:val="20"/>
          <w:szCs w:val="20"/>
        </w:rPr>
        <w:t xml:space="preserve"> </w:t>
      </w:r>
      <w:r w:rsidR="0064070C" w:rsidRPr="00A25F27">
        <w:rPr>
          <w:rFonts w:ascii="Calibri" w:hAnsi="Calibri"/>
          <w:color w:val="000000" w:themeColor="text1"/>
          <w:sz w:val="20"/>
          <w:szCs w:val="20"/>
        </w:rPr>
        <w:t>pkt 1</w:t>
      </w:r>
      <w:r w:rsidRPr="00A25F27">
        <w:rPr>
          <w:rFonts w:ascii="Calibri" w:hAnsi="Calibri"/>
          <w:color w:val="000000" w:themeColor="text1"/>
          <w:sz w:val="20"/>
          <w:szCs w:val="20"/>
        </w:rPr>
        <w:t xml:space="preserve"> </w:t>
      </w:r>
      <w:r>
        <w:rPr>
          <w:rFonts w:ascii="Calibri" w:hAnsi="Calibri"/>
          <w:sz w:val="20"/>
          <w:szCs w:val="20"/>
        </w:rPr>
        <w:t>Ustawy</w:t>
      </w:r>
    </w:p>
    <w:p w:rsidR="00650CA4" w:rsidRPr="00650CA4" w:rsidRDefault="00E3386C" w:rsidP="002E4558">
      <w:pPr>
        <w:pStyle w:val="Nagwek3"/>
        <w:numPr>
          <w:ilvl w:val="1"/>
          <w:numId w:val="28"/>
        </w:numPr>
        <w:rPr>
          <w:rFonts w:asciiTheme="minorHAnsi" w:hAnsiTheme="minorHAnsi" w:cstheme="minorHAnsi"/>
          <w:sz w:val="20"/>
          <w:szCs w:val="20"/>
        </w:rPr>
      </w:pPr>
      <w:r w:rsidRPr="00ED4092">
        <w:rPr>
          <w:rFonts w:asciiTheme="minorHAnsi" w:hAnsiTheme="minorHAnsi" w:cstheme="minorHAnsi"/>
          <w:sz w:val="20"/>
          <w:szCs w:val="20"/>
        </w:rPr>
        <w:t>Dodatkowo Zamawiający przewiduje wykluczenie Wykonawcy:</w:t>
      </w:r>
    </w:p>
    <w:p w:rsidR="00E3386C" w:rsidRDefault="009827A6" w:rsidP="002E4558">
      <w:pPr>
        <w:pStyle w:val="Nagwek4"/>
        <w:keepNext w:val="0"/>
        <w:numPr>
          <w:ilvl w:val="2"/>
          <w:numId w:val="28"/>
        </w:numPr>
        <w:rPr>
          <w:rFonts w:asciiTheme="minorHAnsi" w:hAnsiTheme="minorHAnsi" w:cstheme="minorHAnsi"/>
          <w:sz w:val="20"/>
          <w:szCs w:val="20"/>
        </w:rPr>
      </w:pPr>
      <w:r>
        <w:rPr>
          <w:rFonts w:asciiTheme="minorHAnsi" w:hAnsiTheme="minorHAnsi" w:cstheme="minorHAnsi"/>
          <w:sz w:val="20"/>
          <w:szCs w:val="20"/>
        </w:rPr>
        <w:t>w</w:t>
      </w:r>
      <w:r w:rsidR="00E3386C" w:rsidRPr="00ED4092">
        <w:rPr>
          <w:rFonts w:asciiTheme="minorHAnsi" w:hAnsiTheme="minorHAnsi" w:cstheme="minorHAnsi"/>
          <w:sz w:val="20"/>
          <w:szCs w:val="20"/>
        </w:rPr>
        <w:t xml:space="preserve"> stosunku do którego otwarto likwidację, w zatwierd</w:t>
      </w:r>
      <w:r w:rsidR="0054494B">
        <w:rPr>
          <w:rFonts w:asciiTheme="minorHAnsi" w:hAnsiTheme="minorHAnsi" w:cstheme="minorHAnsi"/>
          <w:sz w:val="20"/>
          <w:szCs w:val="20"/>
        </w:rPr>
        <w:t>zonym przez sąd układzie</w:t>
      </w:r>
      <w:r w:rsidR="00D46461">
        <w:rPr>
          <w:rFonts w:asciiTheme="minorHAnsi" w:hAnsiTheme="minorHAnsi" w:cstheme="minorHAnsi"/>
          <w:sz w:val="20"/>
          <w:szCs w:val="20"/>
        </w:rPr>
        <w:br/>
      </w:r>
      <w:r w:rsidR="0054494B">
        <w:rPr>
          <w:rFonts w:asciiTheme="minorHAnsi" w:hAnsiTheme="minorHAnsi" w:cstheme="minorHAnsi"/>
          <w:sz w:val="20"/>
          <w:szCs w:val="20"/>
        </w:rPr>
        <w:t>w postę</w:t>
      </w:r>
      <w:r w:rsidR="00E3386C" w:rsidRPr="00ED4092">
        <w:rPr>
          <w:rFonts w:asciiTheme="minorHAnsi" w:hAnsiTheme="minorHAnsi" w:cstheme="minorHAnsi"/>
          <w:sz w:val="20"/>
          <w:szCs w:val="20"/>
        </w:rPr>
        <w:t xml:space="preserve">powaniu restrukturyzacyjnym jest przewidziane zaspokojenie wierzycieli przez likwidację jego majątku lub sąd zarządził likwidację jego majątku w trybie art. 332 ust. 1 ustawy z dnia 15 maja 2015 roku – Prawo </w:t>
      </w:r>
      <w:r w:rsidR="00E3386C" w:rsidRPr="00A33928">
        <w:rPr>
          <w:rFonts w:asciiTheme="minorHAnsi" w:hAnsiTheme="minorHAnsi" w:cstheme="minorHAnsi"/>
          <w:sz w:val="20"/>
          <w:szCs w:val="20"/>
        </w:rPr>
        <w:t xml:space="preserve">restrukturyzacyjne </w:t>
      </w:r>
      <w:r w:rsidR="0034188B" w:rsidRPr="00A33928">
        <w:rPr>
          <w:rFonts w:asciiTheme="minorHAnsi" w:hAnsiTheme="minorHAnsi" w:cstheme="minorHAnsi"/>
          <w:sz w:val="20"/>
          <w:szCs w:val="20"/>
        </w:rPr>
        <w:t>(</w:t>
      </w:r>
      <w:r w:rsidR="0034188B" w:rsidRPr="00A33928">
        <w:rPr>
          <w:rFonts w:asciiTheme="minorHAnsi" w:hAnsiTheme="minorHAnsi"/>
          <w:sz w:val="20"/>
        </w:rPr>
        <w:t>Dz. U. z 2017 r. poz. 1508 oraz z 2018 r. poz. 149, 398, 1544 i 1629</w:t>
      </w:r>
      <w:r w:rsidR="0034188B" w:rsidRPr="00D54B80">
        <w:rPr>
          <w:rFonts w:asciiTheme="minorHAnsi" w:hAnsiTheme="minorHAnsi" w:cstheme="minorHAnsi"/>
          <w:sz w:val="20"/>
          <w:szCs w:val="20"/>
        </w:rPr>
        <w:t>)</w:t>
      </w:r>
      <w:r w:rsidR="0034188B">
        <w:rPr>
          <w:rFonts w:asciiTheme="minorHAnsi" w:hAnsiTheme="minorHAnsi" w:cstheme="minorHAnsi"/>
          <w:sz w:val="20"/>
          <w:szCs w:val="20"/>
        </w:rPr>
        <w:t xml:space="preserve"> </w:t>
      </w:r>
      <w:r w:rsidR="00E3386C" w:rsidRPr="00D54B80">
        <w:rPr>
          <w:rFonts w:asciiTheme="minorHAnsi" w:hAnsiTheme="minorHAnsi" w:cstheme="minorHAnsi"/>
          <w:sz w:val="20"/>
          <w:szCs w:val="20"/>
        </w:rPr>
        <w:t>lub którego upadłość ogłoszono,</w:t>
      </w:r>
      <w:r w:rsidR="00F81200">
        <w:rPr>
          <w:rFonts w:asciiTheme="minorHAnsi" w:hAnsiTheme="minorHAnsi" w:cstheme="minorHAnsi"/>
          <w:sz w:val="20"/>
          <w:szCs w:val="20"/>
        </w:rPr>
        <w:t xml:space="preserve"> </w:t>
      </w:r>
      <w:r w:rsidR="00E3386C" w:rsidRPr="00D54B80">
        <w:rPr>
          <w:rFonts w:asciiTheme="minorHAnsi" w:hAnsiTheme="minorHAnsi" w:cstheme="minorHAnsi"/>
          <w:sz w:val="20"/>
          <w:szCs w:val="20"/>
        </w:rPr>
        <w:t>z wyjątkiem Wykonawcy, który po ogłoszeniu upadłości</w:t>
      </w:r>
      <w:r w:rsidR="00E3386C" w:rsidRPr="00ED4092">
        <w:rPr>
          <w:rFonts w:asciiTheme="minorHAnsi" w:hAnsiTheme="minorHAnsi" w:cstheme="minorHAnsi"/>
          <w:sz w:val="20"/>
          <w:szCs w:val="20"/>
        </w:rPr>
        <w:t xml:space="preserve"> zawarł układ zatwierdzony prawomocnym postanowieniem sąd</w:t>
      </w:r>
      <w:r>
        <w:rPr>
          <w:rFonts w:asciiTheme="minorHAnsi" w:hAnsiTheme="minorHAnsi" w:cstheme="minorHAnsi"/>
          <w:sz w:val="20"/>
          <w:szCs w:val="20"/>
        </w:rPr>
        <w:t>u</w:t>
      </w:r>
      <w:r w:rsidR="00E3386C" w:rsidRPr="00ED4092">
        <w:rPr>
          <w:rFonts w:asciiTheme="minorHAnsi" w:hAnsiTheme="minorHAnsi" w:cstheme="minorHAnsi"/>
          <w:sz w:val="20"/>
          <w:szCs w:val="20"/>
        </w:rPr>
        <w:t>, jeżeli układ nie przewiduje zaspokoje</w:t>
      </w:r>
      <w:r>
        <w:rPr>
          <w:rFonts w:asciiTheme="minorHAnsi" w:hAnsiTheme="minorHAnsi" w:cstheme="minorHAnsi"/>
          <w:sz w:val="20"/>
          <w:szCs w:val="20"/>
        </w:rPr>
        <w:t>nia wierzycieli przez likwidację</w:t>
      </w:r>
      <w:r w:rsidR="00E3386C" w:rsidRPr="00ED4092">
        <w:rPr>
          <w:rFonts w:asciiTheme="minorHAnsi" w:hAnsiTheme="minorHAnsi" w:cstheme="minorHAnsi"/>
          <w:sz w:val="20"/>
          <w:szCs w:val="20"/>
        </w:rPr>
        <w:t xml:space="preserve"> majątku upadłego, chyba, że sąd zarządził likwidację jego maj</w:t>
      </w:r>
      <w:r w:rsidR="00A07B11">
        <w:rPr>
          <w:rFonts w:asciiTheme="minorHAnsi" w:hAnsiTheme="minorHAnsi" w:cstheme="minorHAnsi"/>
          <w:sz w:val="20"/>
          <w:szCs w:val="20"/>
        </w:rPr>
        <w:t>ą</w:t>
      </w:r>
      <w:r w:rsidR="00E3386C" w:rsidRPr="00ED4092">
        <w:rPr>
          <w:rFonts w:asciiTheme="minorHAnsi" w:hAnsiTheme="minorHAnsi" w:cstheme="minorHAnsi"/>
          <w:sz w:val="20"/>
          <w:szCs w:val="20"/>
        </w:rPr>
        <w:t xml:space="preserve">tku w trybie art. 366 ust. 1 ustawy z dnia 28 lutego 2003 r. – Prawo upadłościowe </w:t>
      </w:r>
      <w:r w:rsidR="0034188B" w:rsidRPr="00ED4092">
        <w:rPr>
          <w:rFonts w:asciiTheme="minorHAnsi" w:hAnsiTheme="minorHAnsi" w:cstheme="minorHAnsi"/>
          <w:sz w:val="20"/>
          <w:szCs w:val="20"/>
        </w:rPr>
        <w:t>(</w:t>
      </w:r>
      <w:r w:rsidR="0034188B" w:rsidRPr="00D54B80">
        <w:rPr>
          <w:rFonts w:asciiTheme="minorHAnsi" w:hAnsiTheme="minorHAnsi"/>
          <w:sz w:val="20"/>
        </w:rPr>
        <w:t>Dz. U. z 2017 r. poz. 2344 i 2491 oraz z 2018 r. poz. 398, 685, 1544 i 1629</w:t>
      </w:r>
      <w:r w:rsidR="0034188B" w:rsidRPr="00ED4092">
        <w:rPr>
          <w:rFonts w:asciiTheme="minorHAnsi" w:hAnsiTheme="minorHAnsi" w:cstheme="minorHAnsi"/>
          <w:sz w:val="20"/>
          <w:szCs w:val="20"/>
        </w:rPr>
        <w:t>)</w:t>
      </w:r>
      <w:r w:rsidR="0034188B">
        <w:rPr>
          <w:rFonts w:asciiTheme="minorHAnsi" w:hAnsiTheme="minorHAnsi" w:cstheme="minorHAnsi"/>
          <w:sz w:val="20"/>
          <w:szCs w:val="20"/>
        </w:rPr>
        <w:t>.</w:t>
      </w:r>
    </w:p>
    <w:p w:rsidR="00C72923" w:rsidRPr="00C72923" w:rsidRDefault="00C72923" w:rsidP="00C72923"/>
    <w:p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lastRenderedPageBreak/>
        <w:t xml:space="preserve">Wykaz oświadczeń </w:t>
      </w:r>
      <w:r w:rsidR="00916364" w:rsidRPr="00580B58">
        <w:rPr>
          <w:rFonts w:ascii="Calibri" w:hAnsi="Calibri"/>
          <w:sz w:val="20"/>
          <w:szCs w:val="20"/>
        </w:rPr>
        <w:t>lub</w:t>
      </w:r>
      <w:r w:rsidRPr="00580B58">
        <w:rPr>
          <w:rFonts w:ascii="Calibri" w:hAnsi="Calibri"/>
          <w:sz w:val="20"/>
          <w:szCs w:val="20"/>
        </w:rPr>
        <w:t xml:space="preserve"> dokumentów, </w:t>
      </w:r>
      <w:bookmarkEnd w:id="2"/>
      <w:r w:rsidR="00ED4092">
        <w:rPr>
          <w:rFonts w:ascii="Calibri" w:hAnsi="Calibri"/>
          <w:sz w:val="20"/>
          <w:szCs w:val="20"/>
        </w:rPr>
        <w:t>potwierdzających spe</w:t>
      </w:r>
      <w:r w:rsidR="0054494B">
        <w:rPr>
          <w:rFonts w:ascii="Calibri" w:hAnsi="Calibri"/>
          <w:sz w:val="20"/>
          <w:szCs w:val="20"/>
        </w:rPr>
        <w:t>łnianie warunków udziału w postę</w:t>
      </w:r>
      <w:r w:rsidR="00ED4092">
        <w:rPr>
          <w:rFonts w:ascii="Calibri" w:hAnsi="Calibri"/>
          <w:sz w:val="20"/>
          <w:szCs w:val="20"/>
        </w:rPr>
        <w:t>powaniu oraz brak podstaw wykluczenia</w:t>
      </w:r>
    </w:p>
    <w:p w:rsidR="00D46461" w:rsidRDefault="00ED4092" w:rsidP="00FC4030">
      <w:pPr>
        <w:pStyle w:val="Nagwek3"/>
        <w:numPr>
          <w:ilvl w:val="1"/>
          <w:numId w:val="28"/>
        </w:numPr>
        <w:ind w:left="1418" w:hanging="567"/>
        <w:rPr>
          <w:rFonts w:ascii="Calibri" w:hAnsi="Calibri"/>
          <w:sz w:val="20"/>
          <w:szCs w:val="20"/>
        </w:rPr>
      </w:pPr>
      <w:bookmarkStart w:id="3" w:name="_Ref128369220"/>
      <w:r w:rsidRPr="00D46461">
        <w:rPr>
          <w:rFonts w:ascii="Calibri" w:hAnsi="Calibri"/>
          <w:sz w:val="20"/>
          <w:szCs w:val="20"/>
        </w:rPr>
        <w:t>Do oferty każdy Wykonawca musi dołączyć aktualne na dzień składania ofert oświadczenie</w:t>
      </w:r>
      <w:r w:rsidR="00D46461">
        <w:rPr>
          <w:rFonts w:ascii="Calibri" w:hAnsi="Calibri"/>
          <w:sz w:val="20"/>
          <w:szCs w:val="20"/>
        </w:rPr>
        <w:br/>
      </w:r>
      <w:r w:rsidRPr="00D46461">
        <w:rPr>
          <w:rFonts w:ascii="Calibri" w:hAnsi="Calibri"/>
          <w:sz w:val="20"/>
          <w:szCs w:val="20"/>
        </w:rPr>
        <w:t xml:space="preserve">w zakresie wskazanym we wzorze: </w:t>
      </w:r>
      <w:r w:rsidR="00B969D6" w:rsidRPr="00D46461">
        <w:rPr>
          <w:rFonts w:ascii="Calibri" w:hAnsi="Calibri"/>
          <w:sz w:val="20"/>
          <w:szCs w:val="20"/>
        </w:rPr>
        <w:t>Załącznik nr 1 do SIWZ</w:t>
      </w:r>
      <w:r w:rsidRPr="00D46461">
        <w:rPr>
          <w:rFonts w:ascii="Calibri" w:hAnsi="Calibri"/>
          <w:sz w:val="20"/>
          <w:szCs w:val="20"/>
        </w:rPr>
        <w:t>. Informacje zawarte</w:t>
      </w:r>
      <w:r w:rsidR="00D46461" w:rsidRPr="00D46461">
        <w:rPr>
          <w:rFonts w:ascii="Calibri" w:hAnsi="Calibri"/>
          <w:sz w:val="20"/>
          <w:szCs w:val="20"/>
        </w:rPr>
        <w:br/>
      </w:r>
      <w:r w:rsidRPr="00D46461">
        <w:rPr>
          <w:rFonts w:ascii="Calibri" w:hAnsi="Calibri"/>
          <w:sz w:val="20"/>
          <w:szCs w:val="20"/>
        </w:rPr>
        <w:t>w oświadczeniu będą stanowić wstępne potwierdzenie, że Wykonawca nie podlega wykluczeniu oraz</w:t>
      </w:r>
      <w:r w:rsidR="00B969D6" w:rsidRPr="00D46461">
        <w:rPr>
          <w:rFonts w:ascii="Calibri" w:hAnsi="Calibri"/>
          <w:sz w:val="20"/>
          <w:szCs w:val="20"/>
        </w:rPr>
        <w:t xml:space="preserve"> spełnia warunki udziału w </w:t>
      </w:r>
      <w:r w:rsidR="0054494B" w:rsidRPr="00D46461">
        <w:rPr>
          <w:rFonts w:ascii="Calibri" w:hAnsi="Calibri"/>
          <w:sz w:val="20"/>
          <w:szCs w:val="20"/>
        </w:rPr>
        <w:t>postę</w:t>
      </w:r>
      <w:r w:rsidRPr="00D46461">
        <w:rPr>
          <w:rFonts w:ascii="Calibri" w:hAnsi="Calibri"/>
          <w:sz w:val="20"/>
          <w:szCs w:val="20"/>
        </w:rPr>
        <w:t>powaniu.</w:t>
      </w:r>
    </w:p>
    <w:p w:rsidR="006C6F04" w:rsidRDefault="00ED4092" w:rsidP="00FC4030">
      <w:pPr>
        <w:pStyle w:val="Nagwek3"/>
        <w:numPr>
          <w:ilvl w:val="1"/>
          <w:numId w:val="28"/>
        </w:numPr>
        <w:ind w:left="1418" w:hanging="567"/>
        <w:rPr>
          <w:rFonts w:ascii="Calibri" w:hAnsi="Calibri"/>
          <w:sz w:val="20"/>
          <w:szCs w:val="20"/>
        </w:rPr>
      </w:pPr>
      <w:r w:rsidRPr="00D46461">
        <w:rPr>
          <w:rFonts w:ascii="Calibri" w:hAnsi="Calibri"/>
          <w:sz w:val="20"/>
          <w:szCs w:val="20"/>
        </w:rPr>
        <w:t>W przypadku wspólnego ubiegania się o zamówienie przez Wykonawców oświadczenie,</w:t>
      </w:r>
      <w:r w:rsidR="00D46461" w:rsidRPr="00D46461">
        <w:rPr>
          <w:rFonts w:ascii="Calibri" w:hAnsi="Calibri"/>
          <w:sz w:val="20"/>
          <w:szCs w:val="20"/>
        </w:rPr>
        <w:br/>
      </w:r>
      <w:r w:rsidRPr="00D46461">
        <w:rPr>
          <w:rFonts w:ascii="Calibri" w:hAnsi="Calibri"/>
          <w:sz w:val="20"/>
          <w:szCs w:val="20"/>
        </w:rPr>
        <w:t>o którym mowa w pkt. 10.1.</w:t>
      </w:r>
      <w:r w:rsidR="00A07B11" w:rsidRPr="00D46461">
        <w:rPr>
          <w:rFonts w:ascii="Calibri" w:hAnsi="Calibri"/>
          <w:sz w:val="20"/>
          <w:szCs w:val="20"/>
        </w:rPr>
        <w:t>,</w:t>
      </w:r>
      <w:r w:rsidRPr="00D46461">
        <w:rPr>
          <w:rFonts w:ascii="Calibri" w:hAnsi="Calibri"/>
          <w:sz w:val="20"/>
          <w:szCs w:val="20"/>
        </w:rPr>
        <w:t xml:space="preserve"> składa każdy z Wykonawców wspólnie ubiegających się</w:t>
      </w:r>
      <w:r w:rsidR="006C6F04">
        <w:rPr>
          <w:rFonts w:ascii="Calibri" w:hAnsi="Calibri"/>
          <w:sz w:val="20"/>
          <w:szCs w:val="20"/>
        </w:rPr>
        <w:br/>
      </w:r>
      <w:r w:rsidRPr="00D46461">
        <w:rPr>
          <w:rFonts w:ascii="Calibri" w:hAnsi="Calibri"/>
          <w:sz w:val="20"/>
          <w:szCs w:val="20"/>
        </w:rPr>
        <w:t>o zamówienie. Oświadczenie to ma potwierdzać spe</w:t>
      </w:r>
      <w:r w:rsidR="0054494B" w:rsidRPr="00D46461">
        <w:rPr>
          <w:rFonts w:ascii="Calibri" w:hAnsi="Calibri"/>
          <w:sz w:val="20"/>
          <w:szCs w:val="20"/>
        </w:rPr>
        <w:t>łnienie warunków udziału</w:t>
      </w:r>
      <w:r w:rsidR="006C6F04">
        <w:rPr>
          <w:rFonts w:ascii="Calibri" w:hAnsi="Calibri"/>
          <w:sz w:val="20"/>
          <w:szCs w:val="20"/>
        </w:rPr>
        <w:br/>
      </w:r>
      <w:r w:rsidR="0054494B" w:rsidRPr="00D46461">
        <w:rPr>
          <w:rFonts w:ascii="Calibri" w:hAnsi="Calibri"/>
          <w:sz w:val="20"/>
          <w:szCs w:val="20"/>
        </w:rPr>
        <w:t>w postę</w:t>
      </w:r>
      <w:r w:rsidR="002E751F" w:rsidRPr="00D46461">
        <w:rPr>
          <w:rFonts w:ascii="Calibri" w:hAnsi="Calibri"/>
          <w:sz w:val="20"/>
          <w:szCs w:val="20"/>
        </w:rPr>
        <w:t>powaniu oraz</w:t>
      </w:r>
      <w:r w:rsidRPr="00D46461">
        <w:rPr>
          <w:rFonts w:ascii="Calibri" w:hAnsi="Calibri"/>
          <w:sz w:val="20"/>
          <w:szCs w:val="20"/>
        </w:rPr>
        <w:t xml:space="preserve"> brak po</w:t>
      </w:r>
      <w:r w:rsidR="009827A6" w:rsidRPr="00D46461">
        <w:rPr>
          <w:rFonts w:ascii="Calibri" w:hAnsi="Calibri"/>
          <w:sz w:val="20"/>
          <w:szCs w:val="20"/>
        </w:rPr>
        <w:t>dstaw wykluczenia w zakresie, w </w:t>
      </w:r>
      <w:r w:rsidRPr="00D46461">
        <w:rPr>
          <w:rFonts w:ascii="Calibri" w:hAnsi="Calibri"/>
          <w:sz w:val="20"/>
          <w:szCs w:val="20"/>
        </w:rPr>
        <w:t xml:space="preserve">którym każdy z </w:t>
      </w:r>
      <w:r w:rsidR="00695DAF" w:rsidRPr="00D46461">
        <w:rPr>
          <w:rFonts w:ascii="Calibri" w:hAnsi="Calibri"/>
          <w:sz w:val="20"/>
          <w:szCs w:val="20"/>
        </w:rPr>
        <w:t>W</w:t>
      </w:r>
      <w:r w:rsidRPr="00D46461">
        <w:rPr>
          <w:rFonts w:ascii="Calibri" w:hAnsi="Calibri"/>
          <w:sz w:val="20"/>
          <w:szCs w:val="20"/>
        </w:rPr>
        <w:t xml:space="preserve">ykonawców wykazuje spełnienie </w:t>
      </w:r>
      <w:r w:rsidR="002E751F" w:rsidRPr="00D46461">
        <w:rPr>
          <w:rFonts w:ascii="Calibri" w:hAnsi="Calibri"/>
          <w:sz w:val="20"/>
          <w:szCs w:val="20"/>
        </w:rPr>
        <w:t>warunków udziału w postępowaniu oraz</w:t>
      </w:r>
      <w:r w:rsidRPr="00D46461">
        <w:rPr>
          <w:rFonts w:ascii="Calibri" w:hAnsi="Calibri"/>
          <w:sz w:val="20"/>
          <w:szCs w:val="20"/>
        </w:rPr>
        <w:t xml:space="preserve"> brak podstaw wykluczenia.</w:t>
      </w:r>
    </w:p>
    <w:p w:rsidR="006C6F04" w:rsidRDefault="002E751F" w:rsidP="00FC4030">
      <w:pPr>
        <w:pStyle w:val="Nagwek3"/>
        <w:numPr>
          <w:ilvl w:val="1"/>
          <w:numId w:val="28"/>
        </w:numPr>
        <w:ind w:left="1418" w:hanging="567"/>
        <w:rPr>
          <w:rFonts w:ascii="Calibri" w:hAnsi="Calibri"/>
          <w:sz w:val="20"/>
          <w:szCs w:val="20"/>
        </w:rPr>
      </w:pPr>
      <w:r w:rsidRPr="006C6F04">
        <w:rPr>
          <w:rFonts w:ascii="Calibri" w:hAnsi="Calibri"/>
          <w:sz w:val="20"/>
          <w:szCs w:val="20"/>
        </w:rPr>
        <w:t>Wykonawca, który zamierza powierzyć wykonanie części zamówienia podwykonawcom,</w:t>
      </w:r>
      <w:r w:rsidR="006C6F04">
        <w:rPr>
          <w:rFonts w:ascii="Calibri" w:hAnsi="Calibri"/>
          <w:sz w:val="20"/>
          <w:szCs w:val="20"/>
        </w:rPr>
        <w:br/>
      </w:r>
      <w:r w:rsidRPr="006C6F04">
        <w:rPr>
          <w:rFonts w:ascii="Calibri" w:hAnsi="Calibri"/>
          <w:sz w:val="20"/>
          <w:szCs w:val="20"/>
        </w:rPr>
        <w:t>w celu wykazania braku istnienia wobec nich podstaw wykluczenia z udziału w postępowaniu zamieszcza informację o podwykonawcach w oświadczeniu, o którym mowa w pkt. 10.1. SIWZ.</w:t>
      </w:r>
    </w:p>
    <w:p w:rsidR="009F7C3A" w:rsidRDefault="00F63DB9" w:rsidP="009F7C3A">
      <w:pPr>
        <w:pStyle w:val="Nagwek3"/>
        <w:numPr>
          <w:ilvl w:val="1"/>
          <w:numId w:val="28"/>
        </w:numPr>
        <w:ind w:left="1418" w:hanging="567"/>
        <w:rPr>
          <w:rFonts w:ascii="Calibri" w:hAnsi="Calibri"/>
          <w:sz w:val="20"/>
          <w:szCs w:val="20"/>
        </w:rPr>
      </w:pPr>
      <w:r w:rsidRPr="006C6F04">
        <w:rPr>
          <w:rFonts w:ascii="Calibri" w:hAnsi="Calibri"/>
          <w:sz w:val="20"/>
          <w:szCs w:val="20"/>
        </w:rPr>
        <w:t>Wykonawca, który powołuje się na zasoby innych podmiotów, w celu wykazania braku istnienia wobec nich podstaw wykluczenia oraz spełnienia – w zakresie, w</w:t>
      </w:r>
      <w:r w:rsidR="000A3D82" w:rsidRPr="006C6F04">
        <w:rPr>
          <w:rFonts w:ascii="Calibri" w:hAnsi="Calibri"/>
          <w:sz w:val="20"/>
          <w:szCs w:val="20"/>
        </w:rPr>
        <w:t xml:space="preserve"> </w:t>
      </w:r>
      <w:r w:rsidRPr="006C6F04">
        <w:rPr>
          <w:rFonts w:ascii="Calibri" w:hAnsi="Calibri"/>
          <w:sz w:val="20"/>
          <w:szCs w:val="20"/>
        </w:rPr>
        <w:t xml:space="preserve">jakim powołuje się na ich zasoby – warunków udziału w postępowaniu </w:t>
      </w:r>
      <w:r w:rsidR="002E751F" w:rsidRPr="006C6F04">
        <w:rPr>
          <w:rFonts w:ascii="Calibri" w:hAnsi="Calibri"/>
          <w:sz w:val="20"/>
          <w:szCs w:val="20"/>
        </w:rPr>
        <w:t>zamieszc</w:t>
      </w:r>
      <w:r w:rsidR="00F4139F">
        <w:rPr>
          <w:rFonts w:ascii="Calibri" w:hAnsi="Calibri"/>
          <w:sz w:val="20"/>
          <w:szCs w:val="20"/>
        </w:rPr>
        <w:t>za informacje o tych podmiotach</w:t>
      </w:r>
      <w:r w:rsidR="00F4139F">
        <w:rPr>
          <w:rFonts w:ascii="Calibri" w:hAnsi="Calibri"/>
          <w:sz w:val="20"/>
          <w:szCs w:val="20"/>
        </w:rPr>
        <w:br/>
      </w:r>
      <w:r w:rsidR="00B969D6" w:rsidRPr="006C6F04">
        <w:rPr>
          <w:rFonts w:ascii="Calibri" w:hAnsi="Calibri"/>
          <w:sz w:val="20"/>
          <w:szCs w:val="20"/>
        </w:rPr>
        <w:t>w oświadczeniu, o którym mowa w </w:t>
      </w:r>
      <w:r w:rsidR="002E751F" w:rsidRPr="006C6F04">
        <w:rPr>
          <w:rFonts w:ascii="Calibri" w:hAnsi="Calibri"/>
          <w:sz w:val="20"/>
          <w:szCs w:val="20"/>
        </w:rPr>
        <w:t>pkt. 10.1. SIWZ</w:t>
      </w:r>
      <w:r w:rsidR="001B6977" w:rsidRPr="006C6F04">
        <w:rPr>
          <w:rFonts w:ascii="Calibri" w:hAnsi="Calibri"/>
          <w:sz w:val="20"/>
          <w:szCs w:val="20"/>
        </w:rPr>
        <w:t>.</w:t>
      </w:r>
    </w:p>
    <w:p w:rsidR="009F7C3A" w:rsidRPr="009F7C3A" w:rsidRDefault="00F63DB9" w:rsidP="009F7C3A">
      <w:pPr>
        <w:pStyle w:val="Nagwek3"/>
        <w:numPr>
          <w:ilvl w:val="1"/>
          <w:numId w:val="28"/>
        </w:numPr>
        <w:ind w:left="1418" w:hanging="567"/>
        <w:rPr>
          <w:rFonts w:ascii="Calibri" w:hAnsi="Calibri"/>
          <w:sz w:val="20"/>
          <w:szCs w:val="20"/>
        </w:rPr>
      </w:pPr>
      <w:r w:rsidRPr="009F7C3A">
        <w:rPr>
          <w:rFonts w:ascii="Calibri" w:hAnsi="Calibri"/>
          <w:sz w:val="20"/>
          <w:szCs w:val="20"/>
        </w:rPr>
        <w:t>Zamawiający przed udzielenie</w:t>
      </w:r>
      <w:r w:rsidR="00BB6B2A" w:rsidRPr="009F7C3A">
        <w:rPr>
          <w:rFonts w:ascii="Calibri" w:hAnsi="Calibri"/>
          <w:sz w:val="20"/>
          <w:szCs w:val="20"/>
        </w:rPr>
        <w:t>m</w:t>
      </w:r>
      <w:r w:rsidRPr="009F7C3A">
        <w:rPr>
          <w:rFonts w:ascii="Calibri" w:hAnsi="Calibri"/>
          <w:sz w:val="20"/>
          <w:szCs w:val="20"/>
        </w:rPr>
        <w:t xml:space="preserve"> zamówienia wezwie Wykonawcę, którego oferta została najwyżej oceniona, do złożenia w wyznaczonym, </w:t>
      </w:r>
      <w:r w:rsidRPr="009F7C3A">
        <w:rPr>
          <w:rFonts w:ascii="Calibri" w:hAnsi="Calibri"/>
          <w:b/>
          <w:sz w:val="20"/>
          <w:szCs w:val="20"/>
        </w:rPr>
        <w:t>nie krótszym niż 5 dni</w:t>
      </w:r>
      <w:r w:rsidRPr="009F7C3A">
        <w:rPr>
          <w:rFonts w:ascii="Calibri" w:hAnsi="Calibri"/>
          <w:sz w:val="20"/>
          <w:szCs w:val="20"/>
        </w:rPr>
        <w:t>, terminie aktualnych na dzień złożenia następujących oświadczeń lub dokumentów:</w:t>
      </w:r>
    </w:p>
    <w:p w:rsidR="009F7C3A" w:rsidRDefault="006C6F04" w:rsidP="009F7C3A">
      <w:pPr>
        <w:pStyle w:val="Nagwek3"/>
        <w:numPr>
          <w:ilvl w:val="2"/>
          <w:numId w:val="28"/>
        </w:numPr>
        <w:spacing w:after="0" w:afterAutospacing="0"/>
        <w:rPr>
          <w:rFonts w:ascii="Calibri" w:hAnsi="Calibri"/>
          <w:sz w:val="20"/>
          <w:szCs w:val="20"/>
        </w:rPr>
      </w:pPr>
      <w:r w:rsidRPr="009F7C3A">
        <w:rPr>
          <w:rFonts w:ascii="Calibri" w:hAnsi="Calibri"/>
          <w:b/>
          <w:sz w:val="20"/>
          <w:szCs w:val="20"/>
        </w:rPr>
        <w:t xml:space="preserve">Wykazu robót budowlanych </w:t>
      </w:r>
      <w:r w:rsidRPr="009F7C3A">
        <w:rPr>
          <w:rFonts w:ascii="Calibri" w:hAnsi="Calibri"/>
          <w:sz w:val="20"/>
          <w:szCs w:val="20"/>
        </w:rPr>
        <w:t>wykonanych nie wcześniej niż w okresie ostatnich 5 lat przed upływem terminu składania ofert, a jeżeli okres prowad</w:t>
      </w:r>
      <w:r w:rsidR="00F4139F">
        <w:rPr>
          <w:rFonts w:ascii="Calibri" w:hAnsi="Calibri"/>
          <w:sz w:val="20"/>
          <w:szCs w:val="20"/>
        </w:rPr>
        <w:t>zenia działalności jest krótszy</w:t>
      </w:r>
      <w:r w:rsidR="00F4139F">
        <w:rPr>
          <w:rFonts w:ascii="Calibri" w:hAnsi="Calibri"/>
          <w:sz w:val="20"/>
          <w:szCs w:val="20"/>
        </w:rPr>
        <w:br/>
      </w:r>
      <w:r w:rsidRPr="009F7C3A">
        <w:rPr>
          <w:rFonts w:ascii="Calibri" w:hAnsi="Calibri"/>
          <w:sz w:val="20"/>
          <w:szCs w:val="20"/>
        </w:rPr>
        <w:t>– w tym okresie, wraz z podaniem ich rodzaju, wa</w:t>
      </w:r>
      <w:r w:rsidR="00F4139F">
        <w:rPr>
          <w:rFonts w:ascii="Calibri" w:hAnsi="Calibri"/>
          <w:sz w:val="20"/>
          <w:szCs w:val="20"/>
        </w:rPr>
        <w:t>rtości, daty, miejsca wykonania</w:t>
      </w:r>
      <w:r w:rsidR="00F4139F">
        <w:rPr>
          <w:rFonts w:ascii="Calibri" w:hAnsi="Calibri"/>
          <w:sz w:val="20"/>
          <w:szCs w:val="20"/>
        </w:rPr>
        <w:br/>
      </w:r>
      <w:r w:rsidRPr="009F7C3A">
        <w:rPr>
          <w:rFonts w:ascii="Calibri" w:hAnsi="Calibri"/>
          <w:sz w:val="20"/>
          <w:szCs w:val="20"/>
        </w:rPr>
        <w:t xml:space="preserve">i podmiotów, na rzecz których roboty te zostały wykonane, </w:t>
      </w:r>
      <w:r w:rsidRPr="009F7C3A">
        <w:rPr>
          <w:rFonts w:ascii="Calibri" w:hAnsi="Calibri"/>
          <w:b/>
          <w:sz w:val="20"/>
          <w:szCs w:val="20"/>
        </w:rPr>
        <w:t>z załączeniem dowodów</w:t>
      </w:r>
      <w:r w:rsidRPr="009F7C3A">
        <w:rPr>
          <w:rFonts w:ascii="Calibri" w:hAnsi="Calibri"/>
          <w:sz w:val="20"/>
          <w:szCs w:val="20"/>
        </w:rPr>
        <w:t xml:space="preserve"> określających czy te roboty budowlane zostały wykonane należycie, w szczególności informacji o tym czy roboty zostały wykonane zgodnie</w:t>
      </w:r>
      <w:r w:rsidR="00F4139F">
        <w:rPr>
          <w:rFonts w:ascii="Calibri" w:hAnsi="Calibri"/>
          <w:sz w:val="20"/>
          <w:szCs w:val="20"/>
        </w:rPr>
        <w:t xml:space="preserve"> z przepisami prawa budowlanego</w:t>
      </w:r>
      <w:r w:rsidR="00F4139F">
        <w:rPr>
          <w:rFonts w:ascii="Calibri" w:hAnsi="Calibri"/>
          <w:sz w:val="20"/>
          <w:szCs w:val="20"/>
        </w:rPr>
        <w:br/>
      </w:r>
      <w:r w:rsidRPr="009F7C3A">
        <w:rPr>
          <w:rFonts w:ascii="Calibri" w:hAnsi="Calibri"/>
          <w:sz w:val="20"/>
          <w:szCs w:val="20"/>
        </w:rPr>
        <w:t>i prawidłowo ukończone - zgodnie z treścią Załącznika nr 2 do SIWZ;</w:t>
      </w:r>
    </w:p>
    <w:p w:rsidR="009F7C3A" w:rsidRDefault="006C6F04" w:rsidP="009F7C3A">
      <w:pPr>
        <w:pStyle w:val="Nagwek3"/>
        <w:numPr>
          <w:ilvl w:val="0"/>
          <w:numId w:val="0"/>
        </w:numPr>
        <w:spacing w:after="0" w:afterAutospacing="0"/>
        <w:ind w:left="1843"/>
        <w:rPr>
          <w:rFonts w:ascii="Calibri" w:hAnsi="Calibri"/>
          <w:sz w:val="20"/>
          <w:szCs w:val="20"/>
        </w:rPr>
      </w:pPr>
      <w:r w:rsidRPr="009F7C3A">
        <w:rPr>
          <w:rFonts w:ascii="Calibri" w:hAnsi="Calibri"/>
          <w:sz w:val="20"/>
          <w:szCs w:val="20"/>
        </w:rPr>
        <w:t>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9F7C3A" w:rsidRDefault="000A3D82" w:rsidP="00FC4030">
      <w:pPr>
        <w:pStyle w:val="Nagwek3"/>
        <w:numPr>
          <w:ilvl w:val="2"/>
          <w:numId w:val="28"/>
        </w:numPr>
        <w:spacing w:after="0" w:afterAutospacing="0"/>
        <w:rPr>
          <w:rFonts w:asciiTheme="minorHAnsi" w:hAnsiTheme="minorHAnsi" w:cstheme="minorHAnsi"/>
          <w:sz w:val="20"/>
          <w:szCs w:val="20"/>
        </w:rPr>
      </w:pPr>
      <w:r w:rsidRPr="009F7C3A">
        <w:rPr>
          <w:rFonts w:asciiTheme="minorHAnsi" w:hAnsiTheme="minorHAnsi" w:cstheme="minorHAnsi"/>
          <w:b/>
          <w:sz w:val="20"/>
          <w:szCs w:val="20"/>
        </w:rPr>
        <w:t>Dokumentu potwierdzającego</w:t>
      </w:r>
      <w:r w:rsidRPr="009F7C3A">
        <w:rPr>
          <w:rFonts w:asciiTheme="minorHAnsi" w:hAnsiTheme="minorHAnsi" w:cstheme="minorHAnsi"/>
          <w:sz w:val="20"/>
          <w:szCs w:val="20"/>
        </w:rPr>
        <w:t xml:space="preserve">, że Wykonawca </w:t>
      </w:r>
      <w:r w:rsidRPr="009F7C3A">
        <w:rPr>
          <w:rFonts w:asciiTheme="minorHAnsi" w:hAnsiTheme="minorHAnsi" w:cstheme="minorHAnsi"/>
          <w:b/>
          <w:sz w:val="20"/>
          <w:szCs w:val="20"/>
        </w:rPr>
        <w:t>jest ubezpieczony od odpowiedzialności cywilnej</w:t>
      </w:r>
      <w:r w:rsidRPr="009F7C3A">
        <w:rPr>
          <w:rFonts w:asciiTheme="minorHAnsi" w:hAnsiTheme="minorHAnsi" w:cstheme="minorHAnsi"/>
          <w:sz w:val="20"/>
          <w:szCs w:val="20"/>
        </w:rPr>
        <w:t xml:space="preserve"> w zakresie prowadzonej działalności zwi</w:t>
      </w:r>
      <w:r w:rsidR="00F4139F">
        <w:rPr>
          <w:rFonts w:asciiTheme="minorHAnsi" w:hAnsiTheme="minorHAnsi" w:cstheme="minorHAnsi"/>
          <w:sz w:val="20"/>
          <w:szCs w:val="20"/>
        </w:rPr>
        <w:t>ązanej z przedmiotem zamówienia</w:t>
      </w:r>
      <w:r w:rsidR="00F4139F">
        <w:rPr>
          <w:rFonts w:asciiTheme="minorHAnsi" w:hAnsiTheme="minorHAnsi" w:cstheme="minorHAnsi"/>
          <w:sz w:val="20"/>
          <w:szCs w:val="20"/>
        </w:rPr>
        <w:br/>
      </w:r>
      <w:r w:rsidRPr="009F7C3A">
        <w:rPr>
          <w:rFonts w:asciiTheme="minorHAnsi" w:hAnsiTheme="minorHAnsi" w:cstheme="minorHAnsi"/>
          <w:sz w:val="20"/>
          <w:szCs w:val="20"/>
        </w:rPr>
        <w:t xml:space="preserve">na sumę gwarancyjną określoną przez Zamawiającego; </w:t>
      </w:r>
    </w:p>
    <w:p w:rsidR="009F7C3A" w:rsidRDefault="00CC3A0A" w:rsidP="00FC4030">
      <w:pPr>
        <w:pStyle w:val="Nagwek3"/>
        <w:numPr>
          <w:ilvl w:val="2"/>
          <w:numId w:val="28"/>
        </w:numPr>
        <w:spacing w:after="0" w:afterAutospacing="0"/>
        <w:rPr>
          <w:rFonts w:asciiTheme="minorHAnsi" w:hAnsiTheme="minorHAnsi" w:cstheme="minorHAnsi"/>
          <w:sz w:val="20"/>
          <w:szCs w:val="20"/>
        </w:rPr>
      </w:pPr>
      <w:r w:rsidRPr="009F7C3A">
        <w:rPr>
          <w:rFonts w:asciiTheme="minorHAnsi" w:hAnsiTheme="minorHAnsi" w:cstheme="minorHAnsi"/>
          <w:b/>
          <w:sz w:val="20"/>
          <w:szCs w:val="20"/>
        </w:rPr>
        <w:t>Wykazu osób</w:t>
      </w:r>
      <w:r w:rsidR="00196B63">
        <w:rPr>
          <w:rFonts w:asciiTheme="minorHAnsi" w:hAnsiTheme="minorHAnsi" w:cstheme="minorHAnsi"/>
          <w:sz w:val="20"/>
          <w:szCs w:val="20"/>
        </w:rPr>
        <w:t>, skierowanych przez W</w:t>
      </w:r>
      <w:r w:rsidRPr="009F7C3A">
        <w:rPr>
          <w:rFonts w:asciiTheme="minorHAnsi" w:hAnsiTheme="minorHAnsi" w:cstheme="minorHAnsi"/>
          <w:sz w:val="20"/>
          <w:szCs w:val="20"/>
        </w:rPr>
        <w:t>ykonawcę do realizacji zamówienia publicznego, w szczególności odpowiedzialnych za świadczenie usług, kontrolę jakości lub kierowanie robotami budowlanymi, wraz z informacją na temat ich kwalifikacji zawodowych, uprawnień, doświadczenia i wykształcenia niezbędnych do wykonania zamówienia publicznego, a także zakresu wykonywanych przez nie czynności oraz informacją</w:t>
      </w:r>
      <w:r w:rsidR="007C3EE5" w:rsidRPr="009F7C3A">
        <w:rPr>
          <w:rFonts w:asciiTheme="minorHAnsi" w:hAnsiTheme="minorHAnsi" w:cstheme="minorHAnsi"/>
          <w:sz w:val="20"/>
          <w:szCs w:val="20"/>
        </w:rPr>
        <w:br/>
      </w:r>
      <w:r w:rsidRPr="009F7C3A">
        <w:rPr>
          <w:rFonts w:asciiTheme="minorHAnsi" w:hAnsiTheme="minorHAnsi" w:cstheme="minorHAnsi"/>
          <w:sz w:val="20"/>
          <w:szCs w:val="20"/>
        </w:rPr>
        <w:t>o podstawie do dysponowania ty</w:t>
      </w:r>
      <w:r w:rsidR="00B969D6" w:rsidRPr="009F7C3A">
        <w:rPr>
          <w:rFonts w:asciiTheme="minorHAnsi" w:hAnsiTheme="minorHAnsi" w:cstheme="minorHAnsi"/>
          <w:sz w:val="20"/>
          <w:szCs w:val="20"/>
        </w:rPr>
        <w:t>mi osobami – zgodnie z treścią Z</w:t>
      </w:r>
      <w:r w:rsidRPr="009F7C3A">
        <w:rPr>
          <w:rFonts w:asciiTheme="minorHAnsi" w:hAnsiTheme="minorHAnsi" w:cstheme="minorHAnsi"/>
          <w:sz w:val="20"/>
          <w:szCs w:val="20"/>
        </w:rPr>
        <w:t xml:space="preserve">ałącznika nr </w:t>
      </w:r>
      <w:r w:rsidR="007C3EE5" w:rsidRPr="009F7C3A">
        <w:rPr>
          <w:rFonts w:asciiTheme="minorHAnsi" w:hAnsiTheme="minorHAnsi" w:cstheme="minorHAnsi"/>
          <w:sz w:val="20"/>
          <w:szCs w:val="20"/>
        </w:rPr>
        <w:t>3</w:t>
      </w:r>
      <w:r w:rsidRPr="009F7C3A">
        <w:rPr>
          <w:rFonts w:asciiTheme="minorHAnsi" w:hAnsiTheme="minorHAnsi" w:cstheme="minorHAnsi"/>
          <w:sz w:val="20"/>
          <w:szCs w:val="20"/>
        </w:rPr>
        <w:t xml:space="preserve"> do </w:t>
      </w:r>
      <w:r w:rsidR="007C74F4" w:rsidRPr="009F7C3A">
        <w:rPr>
          <w:rFonts w:asciiTheme="minorHAnsi" w:hAnsiTheme="minorHAnsi" w:cstheme="minorHAnsi"/>
          <w:sz w:val="20"/>
          <w:szCs w:val="20"/>
        </w:rPr>
        <w:t>SIWZ</w:t>
      </w:r>
      <w:r w:rsidRPr="009F7C3A">
        <w:rPr>
          <w:rFonts w:asciiTheme="minorHAnsi" w:hAnsiTheme="minorHAnsi" w:cstheme="minorHAnsi"/>
          <w:sz w:val="20"/>
          <w:szCs w:val="20"/>
        </w:rPr>
        <w:t>;</w:t>
      </w:r>
    </w:p>
    <w:p w:rsidR="00F63DB9" w:rsidRPr="009F7C3A" w:rsidRDefault="001B6977" w:rsidP="00FC4030">
      <w:pPr>
        <w:pStyle w:val="Nagwek3"/>
        <w:numPr>
          <w:ilvl w:val="2"/>
          <w:numId w:val="28"/>
        </w:numPr>
        <w:spacing w:after="0" w:afterAutospacing="0"/>
        <w:rPr>
          <w:rFonts w:asciiTheme="minorHAnsi" w:hAnsiTheme="minorHAnsi" w:cstheme="minorHAnsi"/>
          <w:sz w:val="20"/>
          <w:szCs w:val="20"/>
        </w:rPr>
      </w:pPr>
      <w:r w:rsidRPr="009F7C3A">
        <w:rPr>
          <w:rFonts w:asciiTheme="minorHAnsi" w:hAnsiTheme="minorHAnsi" w:cstheme="minorHAnsi"/>
          <w:b/>
          <w:sz w:val="20"/>
          <w:szCs w:val="20"/>
        </w:rPr>
        <w:t>Odpisu z właściwego rejestru lub z centralnej ewidencji i informacji o działa</w:t>
      </w:r>
      <w:r w:rsidR="00A97A7C" w:rsidRPr="009F7C3A">
        <w:rPr>
          <w:rFonts w:asciiTheme="minorHAnsi" w:hAnsiTheme="minorHAnsi" w:cstheme="minorHAnsi"/>
          <w:b/>
          <w:sz w:val="20"/>
          <w:szCs w:val="20"/>
        </w:rPr>
        <w:t>lności gospodarczej</w:t>
      </w:r>
      <w:r w:rsidR="00A97A7C" w:rsidRPr="009F7C3A">
        <w:rPr>
          <w:rFonts w:asciiTheme="minorHAnsi" w:hAnsiTheme="minorHAnsi" w:cstheme="minorHAnsi"/>
          <w:sz w:val="20"/>
          <w:szCs w:val="20"/>
        </w:rPr>
        <w:t xml:space="preserve">, jeżeli odrębne </w:t>
      </w:r>
      <w:r w:rsidRPr="009F7C3A">
        <w:rPr>
          <w:rFonts w:asciiTheme="minorHAnsi" w:hAnsiTheme="minorHAnsi" w:cstheme="minorHAnsi"/>
          <w:sz w:val="20"/>
          <w:szCs w:val="20"/>
        </w:rPr>
        <w:t xml:space="preserve">przepisy wymagają wpisu do rejestru lub ewidencji, w celu potwierdzenia braku podstaw wykluczenia na podstawie art. 24 ust. </w:t>
      </w:r>
      <w:r w:rsidR="00A97A7C" w:rsidRPr="009F7C3A">
        <w:rPr>
          <w:rFonts w:asciiTheme="minorHAnsi" w:hAnsiTheme="minorHAnsi" w:cstheme="minorHAnsi"/>
          <w:sz w:val="20"/>
          <w:szCs w:val="20"/>
        </w:rPr>
        <w:t>5</w:t>
      </w:r>
      <w:r w:rsidRPr="009F7C3A">
        <w:rPr>
          <w:rFonts w:asciiTheme="minorHAnsi" w:hAnsiTheme="minorHAnsi" w:cstheme="minorHAnsi"/>
          <w:sz w:val="20"/>
          <w:szCs w:val="20"/>
        </w:rPr>
        <w:t xml:space="preserve"> pkt. 1 Ustawy</w:t>
      </w:r>
      <w:r w:rsidR="004200F9" w:rsidRPr="009F7C3A">
        <w:rPr>
          <w:rFonts w:asciiTheme="minorHAnsi" w:hAnsiTheme="minorHAnsi" w:cstheme="minorHAnsi"/>
          <w:sz w:val="20"/>
          <w:szCs w:val="20"/>
        </w:rPr>
        <w:t xml:space="preserve"> – wystawiony ni</w:t>
      </w:r>
      <w:r w:rsidR="00917D31">
        <w:rPr>
          <w:rFonts w:asciiTheme="minorHAnsi" w:hAnsiTheme="minorHAnsi" w:cstheme="minorHAnsi"/>
          <w:sz w:val="20"/>
          <w:szCs w:val="20"/>
        </w:rPr>
        <w:t>e wcześniej niż 6 miesięcy przed</w:t>
      </w:r>
      <w:r w:rsidR="004200F9" w:rsidRPr="009F7C3A">
        <w:rPr>
          <w:rFonts w:asciiTheme="minorHAnsi" w:hAnsiTheme="minorHAnsi" w:cstheme="minorHAnsi"/>
          <w:sz w:val="20"/>
          <w:szCs w:val="20"/>
        </w:rPr>
        <w:t xml:space="preserve"> upływem terminu składania ofert</w:t>
      </w:r>
      <w:r w:rsidRPr="009F7C3A">
        <w:rPr>
          <w:rFonts w:asciiTheme="minorHAnsi" w:hAnsiTheme="minorHAnsi" w:cstheme="minorHAnsi"/>
          <w:sz w:val="20"/>
          <w:szCs w:val="20"/>
        </w:rPr>
        <w:t>.</w:t>
      </w:r>
      <w:r w:rsidR="00CA0B31" w:rsidRPr="009F7C3A">
        <w:rPr>
          <w:rFonts w:asciiTheme="minorHAnsi" w:hAnsiTheme="minorHAnsi" w:cstheme="minorHAnsi"/>
          <w:sz w:val="20"/>
          <w:szCs w:val="20"/>
        </w:rPr>
        <w:t xml:space="preserve"> </w:t>
      </w:r>
    </w:p>
    <w:p w:rsidR="007C3EE5" w:rsidRPr="007C3EE5" w:rsidRDefault="00F4139F" w:rsidP="00FC4030">
      <w:pPr>
        <w:pStyle w:val="Nagwek4"/>
        <w:numPr>
          <w:ilvl w:val="2"/>
          <w:numId w:val="28"/>
        </w:numPr>
        <w:spacing w:before="0" w:after="0" w:afterAutospacing="0"/>
        <w:rPr>
          <w:rFonts w:asciiTheme="minorHAnsi" w:hAnsiTheme="minorHAnsi"/>
          <w:sz w:val="20"/>
          <w:szCs w:val="20"/>
        </w:rPr>
      </w:pPr>
      <w:r>
        <w:rPr>
          <w:rFonts w:asciiTheme="minorHAnsi" w:hAnsiTheme="minorHAnsi"/>
          <w:b/>
          <w:sz w:val="20"/>
          <w:szCs w:val="20"/>
        </w:rPr>
        <w:t>I</w:t>
      </w:r>
      <w:r w:rsidR="007C3EE5" w:rsidRPr="00FE69AC">
        <w:rPr>
          <w:rFonts w:asciiTheme="minorHAnsi" w:hAnsiTheme="minorHAnsi"/>
          <w:b/>
          <w:sz w:val="20"/>
          <w:szCs w:val="20"/>
        </w:rPr>
        <w:t xml:space="preserve">nformację banku lub spółdzielczej kasy oszczędnościowo-kredytowej </w:t>
      </w:r>
      <w:r w:rsidR="007C3EE5" w:rsidRPr="00FE69AC">
        <w:rPr>
          <w:rFonts w:asciiTheme="minorHAnsi" w:hAnsiTheme="minorHAnsi"/>
          <w:sz w:val="20"/>
          <w:szCs w:val="20"/>
        </w:rPr>
        <w:t>potwierdzającą wysokość posiadanych środków finansowych lub zdolność kredytową Wykonawcy,</w:t>
      </w:r>
      <w:r w:rsidR="007C3EE5">
        <w:rPr>
          <w:rFonts w:asciiTheme="minorHAnsi" w:hAnsiTheme="minorHAnsi"/>
          <w:sz w:val="20"/>
          <w:szCs w:val="20"/>
        </w:rPr>
        <w:br/>
      </w:r>
      <w:r w:rsidR="007C3EE5" w:rsidRPr="00FE69AC">
        <w:rPr>
          <w:rFonts w:asciiTheme="minorHAnsi" w:hAnsiTheme="minorHAnsi"/>
          <w:sz w:val="20"/>
          <w:szCs w:val="20"/>
        </w:rPr>
        <w:t>w okresie nie wcześniejszym niż 1 miesiąc przed upływem terminu składania ofert</w:t>
      </w:r>
      <w:r w:rsidR="007C3EE5">
        <w:rPr>
          <w:rFonts w:asciiTheme="minorHAnsi" w:hAnsiTheme="minorHAnsi"/>
          <w:sz w:val="20"/>
          <w:szCs w:val="20"/>
        </w:rPr>
        <w:t>.</w:t>
      </w:r>
      <w:r w:rsidR="007C3EE5" w:rsidRPr="00FE69AC">
        <w:rPr>
          <w:rFonts w:asciiTheme="minorHAnsi" w:hAnsiTheme="minorHAnsi"/>
          <w:sz w:val="20"/>
          <w:szCs w:val="20"/>
        </w:rPr>
        <w:t xml:space="preserve"> </w:t>
      </w:r>
    </w:p>
    <w:p w:rsidR="0046219D" w:rsidRDefault="00F63DB9" w:rsidP="00FC4030">
      <w:pPr>
        <w:pStyle w:val="Nagwek3"/>
        <w:numPr>
          <w:ilvl w:val="1"/>
          <w:numId w:val="28"/>
        </w:numPr>
        <w:ind w:left="993" w:hanging="567"/>
        <w:rPr>
          <w:rFonts w:ascii="Calibri" w:hAnsi="Calibri"/>
          <w:sz w:val="20"/>
          <w:szCs w:val="20"/>
        </w:rPr>
      </w:pPr>
      <w:r>
        <w:rPr>
          <w:rFonts w:ascii="Calibri" w:hAnsi="Calibri"/>
          <w:sz w:val="20"/>
          <w:szCs w:val="20"/>
        </w:rPr>
        <w:t xml:space="preserve">Wykonawca </w:t>
      </w:r>
      <w:r w:rsidRPr="004200F9">
        <w:rPr>
          <w:rFonts w:ascii="Calibri" w:hAnsi="Calibri"/>
          <w:b/>
          <w:sz w:val="20"/>
          <w:szCs w:val="20"/>
        </w:rPr>
        <w:t>w terminie 3 dni od dnia zamieszczenia na stroni</w:t>
      </w:r>
      <w:r w:rsidR="0046219D" w:rsidRPr="004200F9">
        <w:rPr>
          <w:rFonts w:ascii="Calibri" w:hAnsi="Calibri"/>
          <w:b/>
          <w:sz w:val="20"/>
          <w:szCs w:val="20"/>
        </w:rPr>
        <w:t>e internetowej informacji</w:t>
      </w:r>
      <w:r w:rsidR="0046219D">
        <w:rPr>
          <w:rFonts w:ascii="Calibri" w:hAnsi="Calibri"/>
          <w:sz w:val="20"/>
          <w:szCs w:val="20"/>
        </w:rPr>
        <w:t xml:space="preserve">, o której </w:t>
      </w:r>
      <w:r w:rsidR="00A97A7C">
        <w:rPr>
          <w:rFonts w:ascii="Calibri" w:hAnsi="Calibri"/>
          <w:sz w:val="20"/>
          <w:szCs w:val="20"/>
        </w:rPr>
        <w:t>mowa w </w:t>
      </w:r>
      <w:r>
        <w:rPr>
          <w:rFonts w:ascii="Calibri" w:hAnsi="Calibri"/>
          <w:sz w:val="20"/>
          <w:szCs w:val="20"/>
        </w:rPr>
        <w:t xml:space="preserve">art. 86 ust. </w:t>
      </w:r>
      <w:r w:rsidR="0046219D">
        <w:rPr>
          <w:rFonts w:ascii="Calibri" w:hAnsi="Calibri"/>
          <w:sz w:val="20"/>
          <w:szCs w:val="20"/>
        </w:rPr>
        <w:t>5</w:t>
      </w:r>
      <w:r>
        <w:rPr>
          <w:rFonts w:ascii="Calibri" w:hAnsi="Calibri"/>
          <w:sz w:val="20"/>
          <w:szCs w:val="20"/>
        </w:rPr>
        <w:t xml:space="preserve"> Ustawy</w:t>
      </w:r>
      <w:r w:rsidR="0046219D">
        <w:rPr>
          <w:rFonts w:ascii="Calibri" w:hAnsi="Calibri"/>
          <w:sz w:val="20"/>
          <w:szCs w:val="20"/>
        </w:rPr>
        <w:t xml:space="preserve">, </w:t>
      </w:r>
      <w:r w:rsidR="0046219D" w:rsidRPr="004200F9">
        <w:rPr>
          <w:rFonts w:ascii="Calibri" w:hAnsi="Calibri"/>
          <w:b/>
          <w:sz w:val="20"/>
          <w:szCs w:val="20"/>
        </w:rPr>
        <w:t>przekaże Zamawiającemu oświadczenie o przynależności lub braku przynależności do tej samej grupy kapitałowej</w:t>
      </w:r>
      <w:r w:rsidR="0046219D">
        <w:rPr>
          <w:rFonts w:ascii="Calibri" w:hAnsi="Calibri"/>
          <w:sz w:val="20"/>
          <w:szCs w:val="20"/>
        </w:rPr>
        <w:t>, o której mowa w art. 24 ust. 1 pkt 23 Ustawy. W</w:t>
      </w:r>
      <w:r w:rsidR="00F937A0">
        <w:rPr>
          <w:rFonts w:ascii="Calibri" w:hAnsi="Calibri"/>
          <w:sz w:val="20"/>
          <w:szCs w:val="20"/>
        </w:rPr>
        <w:t>raz ze złożeniem oświadczenia, W</w:t>
      </w:r>
      <w:r w:rsidR="0046219D">
        <w:rPr>
          <w:rFonts w:ascii="Calibri" w:hAnsi="Calibri"/>
          <w:sz w:val="20"/>
          <w:szCs w:val="20"/>
        </w:rPr>
        <w:t>ykonawca może przedstawić dowody, że powiązania z innym Wykonawcą nie prowadzą do zakłócenia ko</w:t>
      </w:r>
      <w:r w:rsidR="0042752E">
        <w:rPr>
          <w:rFonts w:ascii="Calibri" w:hAnsi="Calibri"/>
          <w:sz w:val="20"/>
          <w:szCs w:val="20"/>
        </w:rPr>
        <w:t>nkurencji w postę</w:t>
      </w:r>
      <w:r w:rsidR="0046219D">
        <w:rPr>
          <w:rFonts w:ascii="Calibri" w:hAnsi="Calibri"/>
          <w:sz w:val="20"/>
          <w:szCs w:val="20"/>
        </w:rPr>
        <w:t>powaniu o udzielenie zamówienia</w:t>
      </w:r>
      <w:r w:rsidR="00F4139F">
        <w:rPr>
          <w:rFonts w:ascii="Calibri" w:hAnsi="Calibri"/>
          <w:sz w:val="20"/>
          <w:szCs w:val="20"/>
        </w:rPr>
        <w:br/>
      </w:r>
      <w:r w:rsidR="004200F9">
        <w:rPr>
          <w:rFonts w:ascii="Calibri" w:hAnsi="Calibri"/>
          <w:sz w:val="20"/>
          <w:szCs w:val="20"/>
        </w:rPr>
        <w:t xml:space="preserve">– według wzoru: </w:t>
      </w:r>
      <w:r w:rsidR="00B969D6" w:rsidRPr="00FB0180">
        <w:rPr>
          <w:rFonts w:ascii="Calibri" w:hAnsi="Calibri"/>
          <w:sz w:val="20"/>
          <w:szCs w:val="20"/>
        </w:rPr>
        <w:t xml:space="preserve">Załącznik nr </w:t>
      </w:r>
      <w:r w:rsidR="007C3EE5">
        <w:rPr>
          <w:rFonts w:ascii="Calibri" w:hAnsi="Calibri"/>
          <w:sz w:val="20"/>
          <w:szCs w:val="20"/>
        </w:rPr>
        <w:t>4</w:t>
      </w:r>
      <w:r w:rsidR="00B969D6" w:rsidRPr="00FB0180">
        <w:rPr>
          <w:rFonts w:ascii="Calibri" w:hAnsi="Calibri"/>
          <w:sz w:val="20"/>
          <w:szCs w:val="20"/>
        </w:rPr>
        <w:t xml:space="preserve"> do SIWZ</w:t>
      </w:r>
      <w:r w:rsidR="0046219D" w:rsidRPr="00FB0180">
        <w:rPr>
          <w:rFonts w:ascii="Calibri" w:hAnsi="Calibri"/>
          <w:sz w:val="20"/>
          <w:szCs w:val="20"/>
        </w:rPr>
        <w:t>.</w:t>
      </w:r>
    </w:p>
    <w:p w:rsidR="00505B54" w:rsidRDefault="0046219D" w:rsidP="00FC4030">
      <w:pPr>
        <w:pStyle w:val="Nagwek3"/>
        <w:numPr>
          <w:ilvl w:val="1"/>
          <w:numId w:val="28"/>
        </w:numPr>
        <w:ind w:left="993" w:hanging="567"/>
        <w:rPr>
          <w:rFonts w:ascii="Calibri" w:hAnsi="Calibri"/>
          <w:sz w:val="20"/>
          <w:szCs w:val="20"/>
        </w:rPr>
      </w:pPr>
      <w:r>
        <w:rPr>
          <w:rFonts w:ascii="Calibri" w:hAnsi="Calibri"/>
          <w:sz w:val="20"/>
          <w:szCs w:val="20"/>
        </w:rPr>
        <w:lastRenderedPageBreak/>
        <w:t>Jeżeli Wykonawca nie złoży oświadczenia, o którym mowa w pkt. 10.1., oświadczeń lub dokumentów potwierdzających okoliczności, o których mowa w art. 25 ust. 1 Ustawy lub innych dokumentów niez</w:t>
      </w:r>
      <w:r w:rsidR="0054494B">
        <w:rPr>
          <w:rFonts w:ascii="Calibri" w:hAnsi="Calibri"/>
          <w:sz w:val="20"/>
          <w:szCs w:val="20"/>
        </w:rPr>
        <w:t>będnych do przeprowadzenia postę</w:t>
      </w:r>
      <w:r>
        <w:rPr>
          <w:rFonts w:ascii="Calibri" w:hAnsi="Calibri"/>
          <w:sz w:val="20"/>
          <w:szCs w:val="20"/>
        </w:rPr>
        <w:t>powania, oświadczenia lub dokumenty są niekompletne</w:t>
      </w:r>
      <w:r w:rsidR="00505B54">
        <w:rPr>
          <w:rFonts w:ascii="Calibri" w:hAnsi="Calibri"/>
          <w:sz w:val="20"/>
          <w:szCs w:val="20"/>
        </w:rPr>
        <w:t>, zawierają błędy lub budzą wskazane przez Zamawiającego wątpliwości, Zamawiający</w:t>
      </w:r>
      <w:r w:rsidR="00F937A0">
        <w:rPr>
          <w:rFonts w:ascii="Calibri" w:hAnsi="Calibri"/>
          <w:sz w:val="20"/>
          <w:szCs w:val="20"/>
        </w:rPr>
        <w:t xml:space="preserve"> </w:t>
      </w:r>
      <w:r w:rsidR="00505B54">
        <w:rPr>
          <w:rFonts w:ascii="Calibri" w:hAnsi="Calibri"/>
          <w:sz w:val="20"/>
          <w:szCs w:val="20"/>
        </w:rPr>
        <w:t>wezwie do ich złożenia, uzupełnienia, poprawienia w terminie przez siebie wskazanym, chy</w:t>
      </w:r>
      <w:r w:rsidR="00710790">
        <w:rPr>
          <w:rFonts w:ascii="Calibri" w:hAnsi="Calibri"/>
          <w:sz w:val="20"/>
          <w:szCs w:val="20"/>
        </w:rPr>
        <w:t>ba że mimo ich złożenia oferta W</w:t>
      </w:r>
      <w:r w:rsidR="00505B54">
        <w:rPr>
          <w:rFonts w:ascii="Calibri" w:hAnsi="Calibri"/>
          <w:sz w:val="20"/>
          <w:szCs w:val="20"/>
        </w:rPr>
        <w:t>ykonawcy podlegałaby odrzuceniu albo konieczne byłoby unieważnienie postępowania</w:t>
      </w:r>
      <w:bookmarkEnd w:id="3"/>
      <w:r w:rsidR="00505B54">
        <w:rPr>
          <w:rFonts w:ascii="Calibri" w:hAnsi="Calibri"/>
          <w:sz w:val="20"/>
          <w:szCs w:val="20"/>
        </w:rPr>
        <w:t>.</w:t>
      </w:r>
    </w:p>
    <w:p w:rsidR="00C815CE" w:rsidRDefault="00C815CE" w:rsidP="00FC4030">
      <w:pPr>
        <w:pStyle w:val="Nagwek3"/>
        <w:numPr>
          <w:ilvl w:val="1"/>
          <w:numId w:val="28"/>
        </w:numPr>
        <w:ind w:left="993" w:hanging="567"/>
        <w:rPr>
          <w:rFonts w:asciiTheme="minorHAnsi" w:hAnsiTheme="minorHAnsi" w:cstheme="minorHAnsi"/>
          <w:sz w:val="20"/>
          <w:szCs w:val="20"/>
        </w:rPr>
      </w:pPr>
      <w:r w:rsidRPr="00C815CE">
        <w:rPr>
          <w:rFonts w:asciiTheme="minorHAnsi" w:hAnsiTheme="minorHAnsi" w:cstheme="minorHAnsi"/>
          <w:sz w:val="20"/>
          <w:szCs w:val="20"/>
        </w:rPr>
        <w:t xml:space="preserve">Jeżeli Wykonawca ma siedzibę lub miejsce zamieszkania poza terytorium Rzeczypospolitej </w:t>
      </w:r>
      <w:r w:rsidR="00DC5937">
        <w:rPr>
          <w:rFonts w:asciiTheme="minorHAnsi" w:hAnsiTheme="minorHAnsi" w:cstheme="minorHAnsi"/>
          <w:sz w:val="20"/>
          <w:szCs w:val="20"/>
        </w:rPr>
        <w:t>P</w:t>
      </w:r>
      <w:r w:rsidRPr="00C815CE">
        <w:rPr>
          <w:rFonts w:asciiTheme="minorHAnsi" w:hAnsiTheme="minorHAnsi" w:cstheme="minorHAnsi"/>
          <w:sz w:val="20"/>
          <w:szCs w:val="20"/>
        </w:rPr>
        <w:t>olskiej, zamiast dokument</w:t>
      </w:r>
      <w:r w:rsidR="00F937A0">
        <w:rPr>
          <w:rFonts w:asciiTheme="minorHAnsi" w:hAnsiTheme="minorHAnsi" w:cstheme="minorHAnsi"/>
          <w:sz w:val="20"/>
          <w:szCs w:val="20"/>
        </w:rPr>
        <w:t>ów, o których mowa w pkt. 10.5.</w:t>
      </w:r>
      <w:r w:rsidR="00590217">
        <w:rPr>
          <w:rFonts w:asciiTheme="minorHAnsi" w:hAnsiTheme="minorHAnsi" w:cstheme="minorHAnsi"/>
          <w:sz w:val="20"/>
          <w:szCs w:val="20"/>
        </w:rPr>
        <w:t>4</w:t>
      </w:r>
      <w:r w:rsidRPr="00C815CE">
        <w:rPr>
          <w:rFonts w:asciiTheme="minorHAnsi" w:hAnsiTheme="minorHAnsi" w:cstheme="minorHAnsi"/>
          <w:sz w:val="20"/>
          <w:szCs w:val="20"/>
        </w:rPr>
        <w:t xml:space="preserve">. </w:t>
      </w:r>
      <w:r w:rsidR="007C74F4">
        <w:rPr>
          <w:rFonts w:asciiTheme="minorHAnsi" w:hAnsiTheme="minorHAnsi" w:cstheme="minorHAnsi"/>
          <w:sz w:val="20"/>
          <w:szCs w:val="20"/>
        </w:rPr>
        <w:t>SIWZ</w:t>
      </w:r>
      <w:r w:rsidRPr="00C815CE">
        <w:rPr>
          <w:rFonts w:asciiTheme="minorHAnsi" w:hAnsiTheme="minorHAnsi" w:cstheme="minorHAnsi"/>
          <w:sz w:val="20"/>
          <w:szCs w:val="20"/>
        </w:rPr>
        <w:t xml:space="preserve"> składa dokument lub dokumenty wystawione w kraju, w którym Wykonawca </w:t>
      </w:r>
      <w:r w:rsidR="00EF1593">
        <w:rPr>
          <w:rFonts w:asciiTheme="minorHAnsi" w:hAnsiTheme="minorHAnsi" w:cstheme="minorHAnsi"/>
          <w:sz w:val="20"/>
          <w:szCs w:val="20"/>
        </w:rPr>
        <w:t xml:space="preserve">ma </w:t>
      </w:r>
      <w:r w:rsidRPr="00C815CE">
        <w:rPr>
          <w:rFonts w:asciiTheme="minorHAnsi" w:hAnsiTheme="minorHAnsi" w:cstheme="minorHAnsi"/>
          <w:sz w:val="20"/>
          <w:szCs w:val="20"/>
        </w:rPr>
        <w:t>siedzibę lub miejsce zamieszkania, potwierdzające, że nie otwarto jego likwidacji ani nie ogłoszono upadłości. Dokument lub dokumenty powinny być wystawione nie wcześniej niż 6 miesięcy przed upływem terminu składania ofert.</w:t>
      </w:r>
    </w:p>
    <w:p w:rsidR="00C815CE" w:rsidRDefault="004A1B8D" w:rsidP="00FC4030">
      <w:pPr>
        <w:pStyle w:val="Nagwek3"/>
        <w:numPr>
          <w:ilvl w:val="1"/>
          <w:numId w:val="28"/>
        </w:numPr>
        <w:ind w:left="993" w:hanging="708"/>
        <w:rPr>
          <w:rFonts w:asciiTheme="minorHAnsi" w:hAnsiTheme="minorHAnsi" w:cstheme="minorHAnsi"/>
          <w:sz w:val="20"/>
          <w:szCs w:val="20"/>
        </w:rPr>
      </w:pPr>
      <w:r w:rsidRPr="00DE4569">
        <w:rPr>
          <w:rFonts w:asciiTheme="minorHAnsi" w:hAnsiTheme="minorHAnsi" w:cstheme="minorHAnsi"/>
          <w:sz w:val="20"/>
          <w:szCs w:val="20"/>
        </w:rPr>
        <w:t>J</w:t>
      </w:r>
      <w:r w:rsidRPr="004A1B8D">
        <w:rPr>
          <w:rFonts w:asciiTheme="minorHAnsi" w:hAnsiTheme="minorHAnsi" w:cstheme="minorHAnsi"/>
          <w:sz w:val="20"/>
          <w:szCs w:val="20"/>
        </w:rPr>
        <w:t>eżeli w kraju, w którym Wykonawca ma siedzibę lub miejsce zamieszkania lub miejsce zamieszkania ma osoba, której dokument dotyczy, nie wydaje się dokumentów, o których mowa</w:t>
      </w:r>
      <w:r w:rsidR="003E72C3">
        <w:rPr>
          <w:rFonts w:asciiTheme="minorHAnsi" w:hAnsiTheme="minorHAnsi" w:cstheme="minorHAnsi"/>
          <w:sz w:val="20"/>
          <w:szCs w:val="20"/>
        </w:rPr>
        <w:br/>
      </w:r>
      <w:r w:rsidRPr="004A1B8D">
        <w:rPr>
          <w:rFonts w:asciiTheme="minorHAnsi" w:hAnsiTheme="minorHAnsi" w:cstheme="minorHAnsi"/>
          <w:sz w:val="20"/>
          <w:szCs w:val="20"/>
        </w:rPr>
        <w:t>w pkt. 10.</w:t>
      </w:r>
      <w:r w:rsidR="00ED126A">
        <w:rPr>
          <w:rFonts w:asciiTheme="minorHAnsi" w:hAnsiTheme="minorHAnsi" w:cstheme="minorHAnsi"/>
          <w:sz w:val="20"/>
          <w:szCs w:val="20"/>
        </w:rPr>
        <w:t>8</w:t>
      </w:r>
      <w:r w:rsidRPr="004A1B8D">
        <w:rPr>
          <w:rFonts w:asciiTheme="minorHAnsi" w:hAnsiTheme="minorHAnsi" w:cstheme="minorHAnsi"/>
          <w:sz w:val="20"/>
          <w:szCs w:val="20"/>
        </w:rPr>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powinien być wystawiony nie wcześniej niż 6 miesięcy przed upływem terminu składania ofert.</w:t>
      </w:r>
    </w:p>
    <w:p w:rsidR="00DE4569" w:rsidRDefault="00DE4569" w:rsidP="00FC4030">
      <w:pPr>
        <w:pStyle w:val="Nagwek3"/>
        <w:numPr>
          <w:ilvl w:val="1"/>
          <w:numId w:val="28"/>
        </w:numPr>
        <w:ind w:left="993" w:hanging="567"/>
        <w:rPr>
          <w:rFonts w:ascii="Calibri" w:hAnsi="Calibri"/>
          <w:sz w:val="20"/>
          <w:szCs w:val="20"/>
        </w:rPr>
      </w:pPr>
      <w:r>
        <w:rPr>
          <w:rFonts w:ascii="Calibri" w:hAnsi="Calibri"/>
          <w:sz w:val="20"/>
          <w:szCs w:val="20"/>
        </w:rPr>
        <w:t>W zakresie nie uregulowanym specyfikacją istotnych warunków zamówienia, zastosowanie mają przepisy Rozporządzenia Ministra Rozwoju z dnia 26 lipca 2016 r. w sprawie rodzajów dokumentów, jakich może żądać Zamawiający od Wykonawcy w postępowaniu o udzielenie zamówienia (Dz. U. z 2016 r., poz. 1126).</w:t>
      </w:r>
    </w:p>
    <w:p w:rsidR="00520980" w:rsidRPr="00580B58" w:rsidRDefault="00520980" w:rsidP="00FC4030">
      <w:pPr>
        <w:pStyle w:val="Nagwek2"/>
        <w:keepNext w:val="0"/>
        <w:numPr>
          <w:ilvl w:val="0"/>
          <w:numId w:val="28"/>
        </w:numPr>
        <w:rPr>
          <w:rFonts w:ascii="Calibri" w:hAnsi="Calibri"/>
          <w:sz w:val="20"/>
          <w:szCs w:val="20"/>
        </w:rPr>
      </w:pPr>
      <w:r w:rsidRPr="00580B58">
        <w:rPr>
          <w:rFonts w:ascii="Calibri" w:hAnsi="Calibri"/>
          <w:sz w:val="20"/>
          <w:szCs w:val="20"/>
        </w:rPr>
        <w:t xml:space="preserve">Informacja o sposobie porozumiewania się Zamawiającego z Wykonawcami oraz przekazywania oświadczeń </w:t>
      </w:r>
      <w:r w:rsidR="005E6EB0" w:rsidRPr="00580B58">
        <w:rPr>
          <w:rFonts w:ascii="Calibri" w:hAnsi="Calibri"/>
          <w:sz w:val="20"/>
          <w:szCs w:val="20"/>
        </w:rPr>
        <w:t>i</w:t>
      </w:r>
      <w:r w:rsidRPr="00580B58">
        <w:rPr>
          <w:rFonts w:ascii="Calibri" w:hAnsi="Calibri"/>
          <w:sz w:val="20"/>
          <w:szCs w:val="20"/>
        </w:rPr>
        <w:t xml:space="preserve"> dokumentów</w:t>
      </w:r>
    </w:p>
    <w:p w:rsidR="00520980" w:rsidRPr="00580B58" w:rsidRDefault="00520980" w:rsidP="00FC4030">
      <w:pPr>
        <w:pStyle w:val="Nagwek3"/>
        <w:numPr>
          <w:ilvl w:val="1"/>
          <w:numId w:val="28"/>
        </w:numPr>
        <w:tabs>
          <w:tab w:val="left" w:pos="993"/>
        </w:tabs>
        <w:rPr>
          <w:rFonts w:ascii="Calibri" w:hAnsi="Calibri"/>
          <w:sz w:val="20"/>
          <w:szCs w:val="20"/>
        </w:rPr>
      </w:pPr>
      <w:r w:rsidRPr="00580B58">
        <w:rPr>
          <w:rFonts w:ascii="Calibri" w:hAnsi="Calibri"/>
          <w:sz w:val="20"/>
          <w:szCs w:val="20"/>
        </w:rPr>
        <w:t>Strony w toku postępowania porozumiewają się na piśmie.</w:t>
      </w:r>
    </w:p>
    <w:p w:rsidR="001D734A" w:rsidRDefault="00505B54" w:rsidP="00FC4030">
      <w:pPr>
        <w:pStyle w:val="Nagwek3"/>
        <w:numPr>
          <w:ilvl w:val="1"/>
          <w:numId w:val="28"/>
        </w:numPr>
        <w:ind w:left="993" w:hanging="567"/>
        <w:rPr>
          <w:rFonts w:ascii="Calibri" w:hAnsi="Calibri"/>
          <w:sz w:val="20"/>
          <w:szCs w:val="20"/>
        </w:rPr>
      </w:pPr>
      <w:r>
        <w:rPr>
          <w:rFonts w:ascii="Calibri" w:hAnsi="Calibri"/>
          <w:sz w:val="20"/>
          <w:szCs w:val="20"/>
        </w:rPr>
        <w:t>Wszelkie o</w:t>
      </w:r>
      <w:r w:rsidR="00520980" w:rsidRPr="00580B58">
        <w:rPr>
          <w:rFonts w:ascii="Calibri" w:hAnsi="Calibri"/>
          <w:sz w:val="20"/>
          <w:szCs w:val="20"/>
        </w:rPr>
        <w:t xml:space="preserve">świadczenia, wnioski, zawiadomienia oraz inne informacje </w:t>
      </w:r>
      <w:r>
        <w:rPr>
          <w:rFonts w:ascii="Calibri" w:hAnsi="Calibri"/>
          <w:sz w:val="20"/>
          <w:szCs w:val="20"/>
        </w:rPr>
        <w:t>Zamawi</w:t>
      </w:r>
      <w:r w:rsidR="001D734A">
        <w:rPr>
          <w:rFonts w:ascii="Calibri" w:hAnsi="Calibri"/>
          <w:sz w:val="20"/>
          <w:szCs w:val="20"/>
        </w:rPr>
        <w:t>ają</w:t>
      </w:r>
      <w:r>
        <w:rPr>
          <w:rFonts w:ascii="Calibri" w:hAnsi="Calibri"/>
          <w:sz w:val="20"/>
          <w:szCs w:val="20"/>
        </w:rPr>
        <w:t>cy oraz Wykonawcy mogą przekazywać pisemnie,</w:t>
      </w:r>
      <w:r w:rsidR="00F937A0">
        <w:rPr>
          <w:rFonts w:ascii="Calibri" w:hAnsi="Calibri"/>
          <w:sz w:val="20"/>
          <w:szCs w:val="20"/>
        </w:rPr>
        <w:t xml:space="preserve"> </w:t>
      </w:r>
      <w:r w:rsidR="009B617E" w:rsidRPr="00580B58">
        <w:rPr>
          <w:rFonts w:ascii="Calibri" w:hAnsi="Calibri"/>
          <w:sz w:val="20"/>
          <w:szCs w:val="20"/>
        </w:rPr>
        <w:t>faks</w:t>
      </w:r>
      <w:r>
        <w:rPr>
          <w:rFonts w:ascii="Calibri" w:hAnsi="Calibri"/>
          <w:sz w:val="20"/>
          <w:szCs w:val="20"/>
        </w:rPr>
        <w:t xml:space="preserve">em </w:t>
      </w:r>
      <w:r w:rsidR="001D734A">
        <w:rPr>
          <w:rFonts w:ascii="Calibri" w:hAnsi="Calibri"/>
          <w:sz w:val="20"/>
          <w:szCs w:val="20"/>
        </w:rPr>
        <w:t>lub drogą elektroniczną, za wyjątkiem oferty, umowy oraz oświadczeń i dokumentów wymienionych w rozdziale 10 (również w przypadku ich zł</w:t>
      </w:r>
      <w:r w:rsidR="001D6D37">
        <w:rPr>
          <w:rFonts w:ascii="Calibri" w:hAnsi="Calibri"/>
          <w:sz w:val="20"/>
          <w:szCs w:val="20"/>
        </w:rPr>
        <w:t>ożenia</w:t>
      </w:r>
      <w:r w:rsidR="001D6D37">
        <w:rPr>
          <w:rFonts w:ascii="Calibri" w:hAnsi="Calibri"/>
          <w:sz w:val="20"/>
          <w:szCs w:val="20"/>
        </w:rPr>
        <w:br/>
      </w:r>
      <w:r w:rsidR="001D734A">
        <w:rPr>
          <w:rFonts w:ascii="Calibri" w:hAnsi="Calibri"/>
          <w:sz w:val="20"/>
          <w:szCs w:val="20"/>
        </w:rPr>
        <w:t>w wyniku wezwania</w:t>
      </w:r>
      <w:r w:rsidR="00DB5DF6">
        <w:rPr>
          <w:rFonts w:ascii="Calibri" w:hAnsi="Calibri"/>
          <w:sz w:val="20"/>
          <w:szCs w:val="20"/>
        </w:rPr>
        <w:t>,</w:t>
      </w:r>
      <w:r w:rsidR="001D734A">
        <w:rPr>
          <w:rFonts w:ascii="Calibri" w:hAnsi="Calibri"/>
          <w:sz w:val="20"/>
          <w:szCs w:val="20"/>
        </w:rPr>
        <w:t xml:space="preserve"> o którym mowa w art. 26 ust. 3 Ustawy) dla których dopuszczalna jest forma pisemna.</w:t>
      </w:r>
    </w:p>
    <w:p w:rsidR="00991A5C" w:rsidRPr="005964F1" w:rsidRDefault="001D734A" w:rsidP="00FC4030">
      <w:pPr>
        <w:pStyle w:val="Nagwek3"/>
        <w:numPr>
          <w:ilvl w:val="1"/>
          <w:numId w:val="28"/>
        </w:numPr>
        <w:ind w:left="993" w:hanging="567"/>
        <w:rPr>
          <w:rFonts w:ascii="Calibri" w:hAnsi="Calibri" w:cs="Times New Roman"/>
          <w:sz w:val="20"/>
          <w:szCs w:val="20"/>
        </w:rPr>
      </w:pPr>
      <w:r>
        <w:rPr>
          <w:rFonts w:ascii="Calibri" w:hAnsi="Calibri"/>
          <w:sz w:val="20"/>
          <w:szCs w:val="20"/>
        </w:rPr>
        <w:t xml:space="preserve">Zawiadomienia, oświadczenia, wnioski oraz informacje przekazywane przez Wykonawcę pisemnie winny być skierowane na adres: </w:t>
      </w:r>
      <w:r w:rsidR="00991A5C" w:rsidRPr="005964F1">
        <w:rPr>
          <w:rFonts w:ascii="Calibri" w:hAnsi="Calibri" w:cs="Times New Roman"/>
          <w:sz w:val="20"/>
          <w:szCs w:val="20"/>
        </w:rPr>
        <w:t>Gminy i Miasta Lwówek Śląski, Al. Wojska Polskiego 25A, 59-600 Lwówek Śląski.</w:t>
      </w:r>
    </w:p>
    <w:p w:rsidR="001D734A" w:rsidRPr="00805B3C" w:rsidRDefault="001D734A" w:rsidP="00FC4030">
      <w:pPr>
        <w:pStyle w:val="Nagwek3"/>
        <w:numPr>
          <w:ilvl w:val="1"/>
          <w:numId w:val="28"/>
        </w:numPr>
        <w:ind w:left="993" w:hanging="567"/>
        <w:rPr>
          <w:rFonts w:asciiTheme="minorHAnsi" w:hAnsiTheme="minorHAnsi" w:cstheme="minorHAnsi"/>
          <w:sz w:val="20"/>
          <w:szCs w:val="20"/>
        </w:rPr>
      </w:pPr>
      <w:r w:rsidRPr="00805B3C">
        <w:rPr>
          <w:rFonts w:asciiTheme="minorHAnsi" w:hAnsiTheme="minorHAnsi" w:cstheme="minorHAnsi"/>
          <w:sz w:val="20"/>
          <w:szCs w:val="20"/>
        </w:rPr>
        <w:t xml:space="preserve">Zawiadomienia, oświadczenia, wnioski oraz informacje przekazywane przez Wykonawcę drogą elektroniczną winny być kierowane na adres: </w:t>
      </w:r>
      <w:hyperlink r:id="rId14" w:history="1">
        <w:r w:rsidR="0058143F" w:rsidRPr="00DB52AE">
          <w:rPr>
            <w:rStyle w:val="Hipercze"/>
            <w:rFonts w:asciiTheme="minorHAnsi" w:hAnsiTheme="minorHAnsi" w:cstheme="minorHAnsi"/>
            <w:sz w:val="20"/>
            <w:szCs w:val="20"/>
          </w:rPr>
          <w:t>k.luszka@lwowekslaski.pl</w:t>
        </w:r>
      </w:hyperlink>
      <w:r w:rsidR="003816D4" w:rsidRPr="00805B3C">
        <w:rPr>
          <w:rFonts w:asciiTheme="minorHAnsi" w:hAnsiTheme="minorHAnsi" w:cstheme="minorHAnsi"/>
          <w:sz w:val="20"/>
          <w:szCs w:val="20"/>
        </w:rPr>
        <w:t>.</w:t>
      </w:r>
    </w:p>
    <w:p w:rsidR="00880D29" w:rsidRDefault="00880D29" w:rsidP="00FC4030">
      <w:pPr>
        <w:pStyle w:val="Nagwek3"/>
        <w:numPr>
          <w:ilvl w:val="1"/>
          <w:numId w:val="28"/>
        </w:numPr>
        <w:ind w:left="993" w:hanging="567"/>
        <w:rPr>
          <w:rFonts w:asciiTheme="minorHAnsi" w:hAnsiTheme="minorHAnsi" w:cstheme="minorHAnsi"/>
          <w:sz w:val="20"/>
          <w:szCs w:val="20"/>
        </w:rPr>
      </w:pPr>
      <w:r>
        <w:rPr>
          <w:rFonts w:asciiTheme="minorHAnsi" w:hAnsiTheme="minorHAnsi" w:cstheme="minorHAnsi"/>
          <w:sz w:val="20"/>
          <w:szCs w:val="20"/>
        </w:rPr>
        <w:t>Zamawiający będzie przesyłał Wykonawcy wszelką korespondencję na adres poczty elektronicznej lub numer faksu podany w ofercie.</w:t>
      </w:r>
    </w:p>
    <w:p w:rsidR="004A0998" w:rsidRPr="004A0998" w:rsidRDefault="004A0998" w:rsidP="00FC4030">
      <w:pPr>
        <w:pStyle w:val="Nagwek3"/>
        <w:numPr>
          <w:ilvl w:val="1"/>
          <w:numId w:val="28"/>
        </w:numPr>
        <w:ind w:left="1134" w:hanging="567"/>
        <w:rPr>
          <w:rFonts w:asciiTheme="minorHAnsi" w:hAnsiTheme="minorHAnsi" w:cstheme="minorHAnsi"/>
          <w:sz w:val="20"/>
          <w:szCs w:val="20"/>
        </w:rPr>
      </w:pPr>
      <w:r w:rsidRPr="004A0998">
        <w:rPr>
          <w:rFonts w:asciiTheme="minorHAnsi" w:hAnsiTheme="minorHAnsi" w:cstheme="minorHAnsi"/>
          <w:sz w:val="20"/>
          <w:szCs w:val="20"/>
        </w:rPr>
        <w:t>Wszelkie zawiadomienia, oświa</w:t>
      </w:r>
      <w:r w:rsidR="00CB337E">
        <w:rPr>
          <w:rFonts w:asciiTheme="minorHAnsi" w:hAnsiTheme="minorHAnsi" w:cstheme="minorHAnsi"/>
          <w:sz w:val="20"/>
          <w:szCs w:val="20"/>
        </w:rPr>
        <w:t>dczenia, wnioski oraz informacje</w:t>
      </w:r>
      <w:r w:rsidRPr="004A0998">
        <w:rPr>
          <w:rFonts w:asciiTheme="minorHAnsi" w:hAnsiTheme="minorHAnsi" w:cstheme="minorHAnsi"/>
          <w:sz w:val="20"/>
          <w:szCs w:val="20"/>
        </w:rPr>
        <w:t xml:space="preserve"> p</w:t>
      </w:r>
      <w:r w:rsidR="00DB5DF6">
        <w:rPr>
          <w:rFonts w:asciiTheme="minorHAnsi" w:hAnsiTheme="minorHAnsi" w:cstheme="minorHAnsi"/>
          <w:sz w:val="20"/>
          <w:szCs w:val="20"/>
        </w:rPr>
        <w:t>rzekazane za pomocą faksu lub w </w:t>
      </w:r>
      <w:r w:rsidRPr="004A0998">
        <w:rPr>
          <w:rFonts w:asciiTheme="minorHAnsi" w:hAnsiTheme="minorHAnsi" w:cstheme="minorHAnsi"/>
          <w:sz w:val="20"/>
          <w:szCs w:val="20"/>
        </w:rPr>
        <w:t>formie elektronicznej wymagają na żądanie każdej ze stron, niezwłocznego potwierdzenia faktu ich otrzymania.</w:t>
      </w:r>
    </w:p>
    <w:p w:rsidR="00520980" w:rsidRDefault="00520980" w:rsidP="00FC4030">
      <w:pPr>
        <w:pStyle w:val="Nagwek3"/>
        <w:numPr>
          <w:ilvl w:val="1"/>
          <w:numId w:val="28"/>
        </w:numPr>
        <w:spacing w:after="60" w:afterAutospacing="0"/>
        <w:ind w:left="1134" w:hanging="567"/>
        <w:rPr>
          <w:rFonts w:ascii="Calibri" w:hAnsi="Calibri"/>
          <w:sz w:val="20"/>
          <w:szCs w:val="20"/>
        </w:rPr>
      </w:pPr>
      <w:r w:rsidRPr="00580B58">
        <w:rPr>
          <w:rFonts w:ascii="Calibri" w:hAnsi="Calibri"/>
          <w:sz w:val="20"/>
          <w:szCs w:val="20"/>
        </w:rPr>
        <w:t>W przypadku podmiotów wspólnie ubiegających się o udzielenie zamówienia wszelka korespondencja będzie prowadzona wyłącznie z Pełnomocnikiem.</w:t>
      </w:r>
    </w:p>
    <w:p w:rsidR="008034A8" w:rsidRPr="008034A8" w:rsidRDefault="007D5DDE" w:rsidP="00FC4030">
      <w:pPr>
        <w:pStyle w:val="Nagwek3"/>
        <w:numPr>
          <w:ilvl w:val="1"/>
          <w:numId w:val="28"/>
        </w:numPr>
        <w:tabs>
          <w:tab w:val="left" w:pos="1134"/>
        </w:tabs>
        <w:ind w:hanging="219"/>
        <w:rPr>
          <w:rFonts w:asciiTheme="minorHAnsi" w:hAnsiTheme="minorHAnsi" w:cstheme="minorHAnsi"/>
          <w:sz w:val="20"/>
          <w:szCs w:val="20"/>
        </w:rPr>
      </w:pPr>
      <w:r>
        <w:rPr>
          <w:rFonts w:asciiTheme="minorHAnsi" w:hAnsiTheme="minorHAnsi" w:cstheme="minorHAnsi"/>
          <w:sz w:val="20"/>
          <w:szCs w:val="20"/>
        </w:rPr>
        <w:t xml:space="preserve"> </w:t>
      </w:r>
      <w:r w:rsidR="008034A8" w:rsidRPr="008034A8">
        <w:rPr>
          <w:rFonts w:asciiTheme="minorHAnsi" w:hAnsiTheme="minorHAnsi" w:cstheme="minorHAnsi"/>
          <w:sz w:val="20"/>
          <w:szCs w:val="20"/>
        </w:rPr>
        <w:t>Wykonawca może zwrócić się do Zamawiającego o wyjaśnienie treści SIWZ.</w:t>
      </w:r>
    </w:p>
    <w:p w:rsidR="008034A8" w:rsidRDefault="008034A8" w:rsidP="00FC4030">
      <w:pPr>
        <w:pStyle w:val="Nagwek3"/>
        <w:numPr>
          <w:ilvl w:val="1"/>
          <w:numId w:val="28"/>
        </w:numPr>
        <w:ind w:left="1134" w:hanging="567"/>
        <w:rPr>
          <w:rFonts w:asciiTheme="minorHAnsi" w:hAnsiTheme="minorHAnsi" w:cstheme="minorHAnsi"/>
          <w:sz w:val="20"/>
          <w:szCs w:val="20"/>
        </w:rPr>
      </w:pPr>
      <w:r w:rsidRPr="008034A8">
        <w:rPr>
          <w:rFonts w:asciiTheme="minorHAnsi" w:hAnsiTheme="minorHAnsi" w:cstheme="minorHAnsi"/>
          <w:sz w:val="20"/>
          <w:szCs w:val="20"/>
        </w:rPr>
        <w:t>Jeżeli wniosek o wyjaśnienie treści SIWZ wpłynie do Zamawiającego n</w:t>
      </w:r>
      <w:r w:rsidR="00DB5DF6">
        <w:rPr>
          <w:rFonts w:asciiTheme="minorHAnsi" w:hAnsiTheme="minorHAnsi" w:cstheme="minorHAnsi"/>
          <w:sz w:val="20"/>
          <w:szCs w:val="20"/>
        </w:rPr>
        <w:t>ie później niż do końca dnia, w </w:t>
      </w:r>
      <w:r w:rsidRPr="008034A8">
        <w:rPr>
          <w:rFonts w:asciiTheme="minorHAnsi" w:hAnsiTheme="minorHAnsi" w:cstheme="minorHAnsi"/>
          <w:sz w:val="20"/>
          <w:szCs w:val="20"/>
        </w:rPr>
        <w:t>którym upływa połowa terminu składania ofert</w:t>
      </w:r>
      <w:r w:rsidRPr="00ED126A">
        <w:rPr>
          <w:rFonts w:asciiTheme="minorHAnsi" w:hAnsiTheme="minorHAnsi" w:cstheme="minorHAnsi"/>
          <w:sz w:val="20"/>
          <w:szCs w:val="20"/>
        </w:rPr>
        <w:t>,</w:t>
      </w:r>
      <w:r w:rsidRPr="008034A8">
        <w:rPr>
          <w:rFonts w:asciiTheme="minorHAnsi" w:hAnsiTheme="minorHAnsi" w:cstheme="minorHAnsi"/>
          <w:sz w:val="20"/>
          <w:szCs w:val="20"/>
        </w:rPr>
        <w:t xml:space="preserve"> Zamawiający udzieli wyjaśnień niezwłocznie, jednak nie później niż na 2 dni przez upływem terminu sk</w:t>
      </w:r>
      <w:r w:rsidR="00CB337E">
        <w:rPr>
          <w:rFonts w:asciiTheme="minorHAnsi" w:hAnsiTheme="minorHAnsi" w:cstheme="minorHAnsi"/>
          <w:sz w:val="20"/>
          <w:szCs w:val="20"/>
        </w:rPr>
        <w:t>ładania ofert. Jeżeli wniosek</w:t>
      </w:r>
      <w:r w:rsidR="007D5DDE">
        <w:rPr>
          <w:rFonts w:asciiTheme="minorHAnsi" w:hAnsiTheme="minorHAnsi" w:cstheme="minorHAnsi"/>
          <w:sz w:val="20"/>
          <w:szCs w:val="20"/>
        </w:rPr>
        <w:br/>
      </w:r>
      <w:r w:rsidR="00CB337E">
        <w:rPr>
          <w:rFonts w:asciiTheme="minorHAnsi" w:hAnsiTheme="minorHAnsi" w:cstheme="minorHAnsi"/>
          <w:sz w:val="20"/>
          <w:szCs w:val="20"/>
        </w:rPr>
        <w:t>o</w:t>
      </w:r>
      <w:r w:rsidR="00501758">
        <w:rPr>
          <w:rFonts w:asciiTheme="minorHAnsi" w:hAnsiTheme="minorHAnsi" w:cstheme="minorHAnsi"/>
          <w:sz w:val="20"/>
          <w:szCs w:val="20"/>
        </w:rPr>
        <w:t xml:space="preserve"> </w:t>
      </w:r>
      <w:r w:rsidRPr="008034A8">
        <w:rPr>
          <w:rFonts w:asciiTheme="minorHAnsi" w:hAnsiTheme="minorHAnsi" w:cstheme="minorHAnsi"/>
          <w:sz w:val="20"/>
          <w:szCs w:val="20"/>
        </w:rPr>
        <w:t>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8034A8" w:rsidRPr="008034A8" w:rsidRDefault="008034A8" w:rsidP="00FC4030">
      <w:pPr>
        <w:pStyle w:val="Nagwek3"/>
        <w:numPr>
          <w:ilvl w:val="1"/>
          <w:numId w:val="28"/>
        </w:numPr>
        <w:ind w:left="1134" w:hanging="567"/>
        <w:rPr>
          <w:rFonts w:asciiTheme="minorHAnsi" w:hAnsiTheme="minorHAnsi" w:cstheme="minorHAnsi"/>
          <w:sz w:val="20"/>
          <w:szCs w:val="20"/>
        </w:rPr>
      </w:pPr>
      <w:r w:rsidRPr="008034A8">
        <w:rPr>
          <w:rFonts w:asciiTheme="minorHAnsi" w:hAnsiTheme="minorHAnsi" w:cstheme="minorHAnsi"/>
          <w:sz w:val="20"/>
          <w:szCs w:val="20"/>
        </w:rPr>
        <w:t>Przedłużenie terminu składania ofert nie wpływa na bieg terminu skł</w:t>
      </w:r>
      <w:r w:rsidR="00DB5DF6">
        <w:rPr>
          <w:rFonts w:asciiTheme="minorHAnsi" w:hAnsiTheme="minorHAnsi" w:cstheme="minorHAnsi"/>
          <w:sz w:val="20"/>
          <w:szCs w:val="20"/>
        </w:rPr>
        <w:t>adania wniosku, o którym mowa w </w:t>
      </w:r>
      <w:r w:rsidR="007D5DDE">
        <w:rPr>
          <w:rFonts w:asciiTheme="minorHAnsi" w:hAnsiTheme="minorHAnsi" w:cstheme="minorHAnsi"/>
          <w:sz w:val="20"/>
          <w:szCs w:val="20"/>
        </w:rPr>
        <w:t>pkt. 11.9</w:t>
      </w:r>
      <w:r w:rsidRPr="008034A8">
        <w:rPr>
          <w:rFonts w:asciiTheme="minorHAnsi" w:hAnsiTheme="minorHAnsi" w:cstheme="minorHAnsi"/>
          <w:sz w:val="20"/>
          <w:szCs w:val="20"/>
        </w:rPr>
        <w:t>.</w:t>
      </w:r>
    </w:p>
    <w:p w:rsidR="008034A8" w:rsidRPr="008034A8" w:rsidRDefault="00880D29" w:rsidP="00FC4030">
      <w:pPr>
        <w:pStyle w:val="Nagwek3"/>
        <w:numPr>
          <w:ilvl w:val="1"/>
          <w:numId w:val="28"/>
        </w:numPr>
        <w:spacing w:after="60" w:afterAutospacing="0"/>
        <w:ind w:left="1134" w:hanging="567"/>
        <w:rPr>
          <w:rFonts w:asciiTheme="minorHAnsi" w:hAnsiTheme="minorHAnsi" w:cstheme="minorHAnsi"/>
          <w:sz w:val="20"/>
          <w:szCs w:val="20"/>
        </w:rPr>
      </w:pPr>
      <w:r>
        <w:rPr>
          <w:rFonts w:asciiTheme="minorHAnsi" w:hAnsiTheme="minorHAnsi" w:cstheme="minorHAnsi"/>
          <w:sz w:val="20"/>
          <w:szCs w:val="20"/>
        </w:rPr>
        <w:lastRenderedPageBreak/>
        <w:t>W przypadku wątpliwości co do interpretacji SIWZ w kontekście treści udzielonych odpowiedzi, przyjmuje się, że pierwszeństwo ma treść pisma zawierającego późniejsze oświadczenie Zamawiającego.</w:t>
      </w:r>
    </w:p>
    <w:p w:rsidR="004A0998" w:rsidRPr="004A0998" w:rsidRDefault="004A0998" w:rsidP="004A0998">
      <w:pPr>
        <w:jc w:val="both"/>
        <w:rPr>
          <w:rFonts w:asciiTheme="minorHAnsi" w:hAnsiTheme="minorHAnsi" w:cstheme="minorHAnsi"/>
          <w:sz w:val="20"/>
          <w:szCs w:val="20"/>
        </w:rPr>
      </w:pPr>
      <w:r w:rsidRPr="004A0998">
        <w:rPr>
          <w:rFonts w:asciiTheme="minorHAnsi" w:hAnsiTheme="minorHAnsi" w:cstheme="minorHAnsi"/>
          <w:sz w:val="20"/>
          <w:szCs w:val="20"/>
        </w:rPr>
        <w:t>Jednocześnie Zamawiający informuje, że przepisy Ustawy nie pozwalają na jak</w:t>
      </w:r>
      <w:r w:rsidR="001D6D37">
        <w:rPr>
          <w:rFonts w:asciiTheme="minorHAnsi" w:hAnsiTheme="minorHAnsi" w:cstheme="minorHAnsi"/>
          <w:sz w:val="20"/>
          <w:szCs w:val="20"/>
        </w:rPr>
        <w:t>ikolwiek inny kontakt – zarówno</w:t>
      </w:r>
      <w:r w:rsidR="001D6D37">
        <w:rPr>
          <w:rFonts w:asciiTheme="minorHAnsi" w:hAnsiTheme="minorHAnsi" w:cstheme="minorHAnsi"/>
          <w:sz w:val="20"/>
          <w:szCs w:val="20"/>
        </w:rPr>
        <w:br/>
      </w:r>
      <w:r w:rsidRPr="004A0998">
        <w:rPr>
          <w:rFonts w:asciiTheme="minorHAnsi" w:hAnsiTheme="minorHAnsi" w:cstheme="minorHAnsi"/>
          <w:sz w:val="20"/>
          <w:szCs w:val="20"/>
        </w:rPr>
        <w:t>z Zamawiającym jak i osobami uprawnionymi do porozumiewania się z Wykonawcami – niż wska</w:t>
      </w:r>
      <w:r>
        <w:rPr>
          <w:rFonts w:asciiTheme="minorHAnsi" w:hAnsiTheme="minorHAnsi" w:cstheme="minorHAnsi"/>
          <w:sz w:val="20"/>
          <w:szCs w:val="20"/>
        </w:rPr>
        <w:t>zany w </w:t>
      </w:r>
      <w:r w:rsidRPr="004A0998">
        <w:rPr>
          <w:rFonts w:asciiTheme="minorHAnsi" w:hAnsiTheme="minorHAnsi" w:cstheme="minorHAnsi"/>
          <w:sz w:val="20"/>
          <w:szCs w:val="20"/>
        </w:rPr>
        <w:t>niniejszym rozdziale SIWZ. Oznacza to, że Zamawiający nie będzie reagował na inne formy kontaktowania się z nim, w szczególności na kontakt telefoniczny lub/i osobisty w swojej siedzibie.</w:t>
      </w:r>
    </w:p>
    <w:p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Osoby uprawnione do porozumiewania się z Wykonawcami</w:t>
      </w:r>
    </w:p>
    <w:p w:rsidR="00520980" w:rsidRPr="00DD0D58" w:rsidRDefault="004A0998" w:rsidP="00FC4030">
      <w:pPr>
        <w:pStyle w:val="Nagwek3"/>
        <w:numPr>
          <w:ilvl w:val="1"/>
          <w:numId w:val="28"/>
        </w:numPr>
        <w:tabs>
          <w:tab w:val="left" w:pos="993"/>
        </w:tabs>
        <w:rPr>
          <w:rFonts w:ascii="Calibri" w:hAnsi="Calibri"/>
          <w:sz w:val="20"/>
          <w:szCs w:val="20"/>
        </w:rPr>
      </w:pPr>
      <w:r w:rsidRPr="00DD0D58">
        <w:rPr>
          <w:rFonts w:ascii="Calibri" w:hAnsi="Calibri"/>
          <w:sz w:val="20"/>
          <w:szCs w:val="20"/>
        </w:rPr>
        <w:t>Osob</w:t>
      </w:r>
      <w:r w:rsidR="007C74F4" w:rsidRPr="00DD0D58">
        <w:rPr>
          <w:rFonts w:ascii="Calibri" w:hAnsi="Calibri"/>
          <w:sz w:val="20"/>
          <w:szCs w:val="20"/>
        </w:rPr>
        <w:t>ami</w:t>
      </w:r>
      <w:r w:rsidR="00520980" w:rsidRPr="00DD0D58">
        <w:rPr>
          <w:rFonts w:ascii="Calibri" w:hAnsi="Calibri"/>
          <w:sz w:val="20"/>
          <w:szCs w:val="20"/>
        </w:rPr>
        <w:t xml:space="preserve"> uprawnion</w:t>
      </w:r>
      <w:r w:rsidR="007C74F4" w:rsidRPr="00DD0D58">
        <w:rPr>
          <w:rFonts w:ascii="Calibri" w:hAnsi="Calibri"/>
          <w:sz w:val="20"/>
          <w:szCs w:val="20"/>
        </w:rPr>
        <w:t>ymi</w:t>
      </w:r>
      <w:r w:rsidR="00520980" w:rsidRPr="00DD0D58">
        <w:rPr>
          <w:rFonts w:ascii="Calibri" w:hAnsi="Calibri"/>
          <w:sz w:val="20"/>
          <w:szCs w:val="20"/>
        </w:rPr>
        <w:t xml:space="preserve"> do porozumiewania się z Wykonawcami </w:t>
      </w:r>
      <w:r w:rsidR="007C74F4" w:rsidRPr="00DD0D58">
        <w:rPr>
          <w:rFonts w:ascii="Calibri" w:hAnsi="Calibri"/>
          <w:sz w:val="20"/>
          <w:szCs w:val="20"/>
        </w:rPr>
        <w:t>są</w:t>
      </w:r>
      <w:r w:rsidR="00520980" w:rsidRPr="00DD0D58">
        <w:rPr>
          <w:rFonts w:ascii="Calibri" w:hAnsi="Calibri"/>
          <w:sz w:val="20"/>
          <w:szCs w:val="20"/>
        </w:rPr>
        <w:t>:</w:t>
      </w:r>
    </w:p>
    <w:p w:rsidR="0076392E" w:rsidRPr="003816D4" w:rsidRDefault="0058143F" w:rsidP="00FC4030">
      <w:pPr>
        <w:pStyle w:val="Nagwek4"/>
        <w:keepNext w:val="0"/>
        <w:numPr>
          <w:ilvl w:val="2"/>
          <w:numId w:val="28"/>
        </w:numPr>
        <w:rPr>
          <w:rFonts w:asciiTheme="minorHAnsi" w:hAnsiTheme="minorHAnsi" w:cstheme="minorHAnsi"/>
          <w:sz w:val="20"/>
          <w:szCs w:val="20"/>
        </w:rPr>
      </w:pPr>
      <w:r>
        <w:rPr>
          <w:rFonts w:ascii="Calibri" w:hAnsi="Calibri"/>
          <w:sz w:val="20"/>
          <w:szCs w:val="20"/>
        </w:rPr>
        <w:t>Krzysztofa Luszka</w:t>
      </w:r>
      <w:r w:rsidR="007C74F4" w:rsidRPr="003816D4">
        <w:rPr>
          <w:rFonts w:ascii="Calibri" w:hAnsi="Calibri"/>
          <w:sz w:val="20"/>
          <w:szCs w:val="20"/>
        </w:rPr>
        <w:t xml:space="preserve">, </w:t>
      </w:r>
      <w:r w:rsidR="0076392E" w:rsidRPr="003816D4">
        <w:rPr>
          <w:rFonts w:ascii="Calibri" w:hAnsi="Calibri"/>
          <w:sz w:val="20"/>
          <w:szCs w:val="20"/>
        </w:rPr>
        <w:t xml:space="preserve">e-mail: </w:t>
      </w:r>
      <w:hyperlink r:id="rId15" w:history="1">
        <w:r w:rsidR="006312A6" w:rsidRPr="00DB52AE">
          <w:rPr>
            <w:rStyle w:val="Hipercze"/>
            <w:rFonts w:ascii="Calibri" w:hAnsi="Calibri"/>
            <w:sz w:val="20"/>
            <w:szCs w:val="20"/>
          </w:rPr>
          <w:t>k.luszka@lwowekslaski.pl</w:t>
        </w:r>
      </w:hyperlink>
      <w:r w:rsidR="003816D4">
        <w:rPr>
          <w:rFonts w:ascii="Calibri" w:hAnsi="Calibri"/>
          <w:sz w:val="20"/>
          <w:szCs w:val="20"/>
        </w:rPr>
        <w:t>.</w:t>
      </w:r>
    </w:p>
    <w:p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Wymagania dotyczące wadium</w:t>
      </w:r>
    </w:p>
    <w:p w:rsidR="006A3843" w:rsidRPr="00777996" w:rsidRDefault="00F56759" w:rsidP="003816D4">
      <w:pPr>
        <w:pStyle w:val="Nagwek3"/>
        <w:numPr>
          <w:ilvl w:val="1"/>
          <w:numId w:val="28"/>
        </w:numPr>
        <w:tabs>
          <w:tab w:val="left" w:pos="993"/>
        </w:tabs>
        <w:spacing w:before="0" w:after="0" w:afterAutospacing="0"/>
        <w:ind w:left="993" w:hanging="567"/>
        <w:rPr>
          <w:rFonts w:asciiTheme="minorHAnsi" w:hAnsiTheme="minorHAnsi" w:cstheme="minorHAnsi"/>
          <w:sz w:val="20"/>
          <w:szCs w:val="20"/>
        </w:rPr>
      </w:pPr>
      <w:r w:rsidRPr="00777996">
        <w:rPr>
          <w:rFonts w:asciiTheme="minorHAnsi" w:hAnsiTheme="minorHAnsi" w:cstheme="minorHAnsi"/>
          <w:sz w:val="20"/>
          <w:szCs w:val="20"/>
        </w:rPr>
        <w:t xml:space="preserve">Warunkiem udziału w </w:t>
      </w:r>
      <w:r w:rsidR="003816D4" w:rsidRPr="00777996">
        <w:rPr>
          <w:rFonts w:asciiTheme="minorHAnsi" w:hAnsiTheme="minorHAnsi" w:cstheme="minorHAnsi"/>
          <w:sz w:val="20"/>
          <w:szCs w:val="20"/>
        </w:rPr>
        <w:t xml:space="preserve">przetargu jest wniesienie wadium w wysokości </w:t>
      </w:r>
      <w:r w:rsidR="00D03AF2" w:rsidRPr="00D03AF2">
        <w:rPr>
          <w:rFonts w:asciiTheme="minorHAnsi" w:hAnsiTheme="minorHAnsi" w:cstheme="minorHAnsi"/>
          <w:b/>
          <w:sz w:val="20"/>
          <w:szCs w:val="20"/>
        </w:rPr>
        <w:t>5</w:t>
      </w:r>
      <w:r w:rsidR="003816D4" w:rsidRPr="00D03AF2">
        <w:rPr>
          <w:rFonts w:asciiTheme="minorHAnsi" w:hAnsiTheme="minorHAnsi" w:cstheme="minorHAnsi"/>
          <w:b/>
          <w:sz w:val="20"/>
          <w:szCs w:val="20"/>
        </w:rPr>
        <w:t> </w:t>
      </w:r>
      <w:r w:rsidR="003816D4" w:rsidRPr="00777996">
        <w:rPr>
          <w:rFonts w:asciiTheme="minorHAnsi" w:hAnsiTheme="minorHAnsi" w:cstheme="minorHAnsi"/>
          <w:b/>
          <w:sz w:val="20"/>
          <w:szCs w:val="20"/>
        </w:rPr>
        <w:t>000,00 zł</w:t>
      </w:r>
      <w:r w:rsidR="00777996" w:rsidRPr="00777996">
        <w:rPr>
          <w:rFonts w:asciiTheme="minorHAnsi" w:hAnsiTheme="minorHAnsi" w:cstheme="minorHAnsi"/>
          <w:sz w:val="20"/>
          <w:szCs w:val="20"/>
        </w:rPr>
        <w:t xml:space="preserve"> (słownie: </w:t>
      </w:r>
      <w:r w:rsidR="00D03AF2">
        <w:rPr>
          <w:rFonts w:asciiTheme="minorHAnsi" w:hAnsiTheme="minorHAnsi" w:cstheme="minorHAnsi"/>
          <w:sz w:val="20"/>
          <w:szCs w:val="20"/>
        </w:rPr>
        <w:t xml:space="preserve">pięć </w:t>
      </w:r>
      <w:r w:rsidR="00777996" w:rsidRPr="00777996">
        <w:rPr>
          <w:rFonts w:asciiTheme="minorHAnsi" w:hAnsiTheme="minorHAnsi" w:cstheme="minorHAnsi"/>
          <w:sz w:val="20"/>
          <w:szCs w:val="20"/>
        </w:rPr>
        <w:t>tysi</w:t>
      </w:r>
      <w:r w:rsidR="00D03AF2">
        <w:rPr>
          <w:rFonts w:asciiTheme="minorHAnsi" w:hAnsiTheme="minorHAnsi" w:cstheme="minorHAnsi"/>
          <w:sz w:val="20"/>
          <w:szCs w:val="20"/>
        </w:rPr>
        <w:t>ęcy</w:t>
      </w:r>
      <w:r w:rsidR="003816D4" w:rsidRPr="00777996">
        <w:rPr>
          <w:rFonts w:asciiTheme="minorHAnsi" w:hAnsiTheme="minorHAnsi" w:cstheme="minorHAnsi"/>
          <w:sz w:val="20"/>
          <w:szCs w:val="20"/>
        </w:rPr>
        <w:t xml:space="preserve"> złotych</w:t>
      </w:r>
      <w:r w:rsidR="00270043">
        <w:rPr>
          <w:rFonts w:asciiTheme="minorHAnsi" w:hAnsiTheme="minorHAnsi" w:cstheme="minorHAnsi"/>
          <w:sz w:val="20"/>
          <w:szCs w:val="20"/>
        </w:rPr>
        <w:t xml:space="preserve"> 00/100</w:t>
      </w:r>
      <w:r w:rsidR="003816D4" w:rsidRPr="00777996">
        <w:rPr>
          <w:rFonts w:asciiTheme="minorHAnsi" w:hAnsiTheme="minorHAnsi" w:cstheme="minorHAnsi"/>
          <w:sz w:val="20"/>
          <w:szCs w:val="20"/>
        </w:rPr>
        <w:t>).</w:t>
      </w:r>
    </w:p>
    <w:p w:rsidR="00F56759" w:rsidRPr="00ED38A8" w:rsidRDefault="00F56759" w:rsidP="00FC4030">
      <w:pPr>
        <w:pStyle w:val="Nagwek3"/>
        <w:numPr>
          <w:ilvl w:val="1"/>
          <w:numId w:val="28"/>
        </w:numPr>
        <w:tabs>
          <w:tab w:val="left" w:pos="993"/>
        </w:tabs>
        <w:rPr>
          <w:rFonts w:asciiTheme="minorHAnsi" w:hAnsiTheme="minorHAnsi" w:cstheme="minorHAnsi"/>
          <w:sz w:val="20"/>
          <w:szCs w:val="20"/>
        </w:rPr>
      </w:pPr>
      <w:r w:rsidRPr="00ED38A8">
        <w:rPr>
          <w:rFonts w:asciiTheme="minorHAnsi" w:hAnsiTheme="minorHAnsi" w:cstheme="minorHAnsi"/>
          <w:sz w:val="20"/>
          <w:szCs w:val="20"/>
        </w:rPr>
        <w:t xml:space="preserve">Wadium może być wnoszone w następujących formach: </w:t>
      </w:r>
    </w:p>
    <w:p w:rsidR="00F56759" w:rsidRPr="00ED38A8" w:rsidRDefault="00F56759" w:rsidP="00FC4030">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Pieniądzu,</w:t>
      </w:r>
    </w:p>
    <w:p w:rsidR="00F56759" w:rsidRPr="00ED38A8" w:rsidRDefault="00F56759" w:rsidP="00FC4030">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Poręczeniach bankowych lub poręczeniach spółdzielczej kasy oszczędnościowo – kredytowej, z tym że poręczenie kasy jest zawsze poręczeniem pieniężnym,</w:t>
      </w:r>
    </w:p>
    <w:p w:rsidR="00F56759" w:rsidRPr="00ED38A8" w:rsidRDefault="00F56759" w:rsidP="00FC4030">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Gwarancjach bankowych,</w:t>
      </w:r>
    </w:p>
    <w:p w:rsidR="00F56759" w:rsidRPr="00ED38A8" w:rsidRDefault="00F56759" w:rsidP="00FC4030">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Gwarancjach ubezpieczeniowych,</w:t>
      </w:r>
    </w:p>
    <w:p w:rsidR="00F56759" w:rsidRPr="00ED38A8" w:rsidRDefault="00F56759" w:rsidP="00FC4030">
      <w:pPr>
        <w:pStyle w:val="Nagwek4"/>
        <w:numPr>
          <w:ilvl w:val="2"/>
          <w:numId w:val="28"/>
        </w:numPr>
        <w:rPr>
          <w:rFonts w:asciiTheme="minorHAnsi" w:hAnsiTheme="minorHAnsi" w:cstheme="minorHAnsi"/>
          <w:sz w:val="20"/>
          <w:szCs w:val="20"/>
        </w:rPr>
      </w:pPr>
      <w:r w:rsidRPr="00ED38A8">
        <w:rPr>
          <w:rFonts w:asciiTheme="minorHAnsi" w:hAnsiTheme="minorHAnsi" w:cstheme="minorHAnsi"/>
          <w:sz w:val="20"/>
          <w:szCs w:val="20"/>
        </w:rPr>
        <w:t>Poręczeniach udzielanych przez podmioty, o których mowa w art.</w:t>
      </w:r>
      <w:r w:rsidR="00270043">
        <w:rPr>
          <w:rFonts w:asciiTheme="minorHAnsi" w:hAnsiTheme="minorHAnsi" w:cstheme="minorHAnsi"/>
          <w:sz w:val="20"/>
          <w:szCs w:val="20"/>
        </w:rPr>
        <w:t xml:space="preserve"> 6 b ust. 5 pkt 2 ustawy z dnia </w:t>
      </w:r>
      <w:r w:rsidRPr="00ED38A8">
        <w:rPr>
          <w:rFonts w:asciiTheme="minorHAnsi" w:hAnsiTheme="minorHAnsi" w:cstheme="minorHAnsi"/>
          <w:sz w:val="20"/>
          <w:szCs w:val="20"/>
        </w:rPr>
        <w:t>9 listopada 2000 r. o utworzeniu Polskiej Age</w:t>
      </w:r>
      <w:r w:rsidR="001D6D37">
        <w:rPr>
          <w:rFonts w:asciiTheme="minorHAnsi" w:hAnsiTheme="minorHAnsi" w:cstheme="minorHAnsi"/>
          <w:sz w:val="20"/>
          <w:szCs w:val="20"/>
        </w:rPr>
        <w:t>ncji Rozwoju Przedsiębiorczości</w:t>
      </w:r>
      <w:r w:rsidR="001D6D37">
        <w:rPr>
          <w:rFonts w:asciiTheme="minorHAnsi" w:hAnsiTheme="minorHAnsi" w:cstheme="minorHAnsi"/>
          <w:sz w:val="20"/>
          <w:szCs w:val="20"/>
        </w:rPr>
        <w:br/>
      </w:r>
      <w:r w:rsidR="0034188B" w:rsidRPr="00ED38A8">
        <w:rPr>
          <w:rFonts w:asciiTheme="minorHAnsi" w:hAnsiTheme="minorHAnsi" w:cstheme="minorHAnsi"/>
          <w:sz w:val="20"/>
          <w:szCs w:val="20"/>
        </w:rPr>
        <w:t>(</w:t>
      </w:r>
      <w:r w:rsidR="00270043">
        <w:rPr>
          <w:rFonts w:asciiTheme="minorHAnsi" w:hAnsiTheme="minorHAnsi"/>
          <w:sz w:val="20"/>
        </w:rPr>
        <w:t>Dz. U. z 2019 r. poz. 310 ze zm.</w:t>
      </w:r>
      <w:r w:rsidR="0034188B" w:rsidRPr="00ED38A8">
        <w:rPr>
          <w:rFonts w:asciiTheme="minorHAnsi" w:hAnsiTheme="minorHAnsi" w:cstheme="minorHAnsi"/>
          <w:sz w:val="20"/>
          <w:szCs w:val="20"/>
        </w:rPr>
        <w:t>).</w:t>
      </w:r>
    </w:p>
    <w:p w:rsidR="00F56759" w:rsidRPr="00EB2DFB" w:rsidRDefault="00F56759" w:rsidP="00FC4030">
      <w:pPr>
        <w:pStyle w:val="Nagwek3"/>
        <w:numPr>
          <w:ilvl w:val="1"/>
          <w:numId w:val="28"/>
        </w:numPr>
        <w:tabs>
          <w:tab w:val="left" w:pos="993"/>
        </w:tabs>
        <w:ind w:left="993" w:hanging="567"/>
        <w:rPr>
          <w:rFonts w:asciiTheme="minorHAnsi" w:hAnsiTheme="minorHAnsi" w:cstheme="minorHAnsi"/>
          <w:sz w:val="20"/>
          <w:szCs w:val="20"/>
        </w:rPr>
      </w:pPr>
      <w:r w:rsidRPr="00EB2DFB">
        <w:rPr>
          <w:rFonts w:asciiTheme="minorHAnsi" w:hAnsiTheme="minorHAnsi" w:cstheme="minorHAnsi"/>
          <w:sz w:val="20"/>
          <w:szCs w:val="20"/>
        </w:rPr>
        <w:t>Wadium należy wnieść przed upływem terminu składania ofert, o którym mowa w pkt 16.1.1. SIWZ</w:t>
      </w:r>
      <w:r w:rsidR="001D6D37">
        <w:rPr>
          <w:rFonts w:asciiTheme="minorHAnsi" w:hAnsiTheme="minorHAnsi" w:cstheme="minorHAnsi"/>
          <w:sz w:val="20"/>
          <w:szCs w:val="20"/>
        </w:rPr>
        <w:t>.</w:t>
      </w:r>
      <w:r w:rsidRPr="00EB2DFB">
        <w:rPr>
          <w:rFonts w:asciiTheme="minorHAnsi" w:hAnsiTheme="minorHAnsi" w:cstheme="minorHAnsi"/>
          <w:sz w:val="20"/>
          <w:szCs w:val="20"/>
        </w:rPr>
        <w:t xml:space="preserve"> Wniesienie wadium w pieniądzu za pomocą przelewu bankowego Zamawiający będzie uważał za skuteczne tylko wówczas, gdy bank prowadzący rachunek Zamawiającego potwierdzi, że otrzymał taki przelew przed upływem terminu składania ofert. Dołączenie do oferty kopii polecenia przelewu wystawionego przez Wykonawcę nie jest więc wystarczające do stwierdzenia przez Zamawiającego terminowego wniesienia wadium przez Wykonawcę.</w:t>
      </w:r>
    </w:p>
    <w:p w:rsidR="00EB2DFB" w:rsidRPr="00EB2DFB" w:rsidRDefault="00F56759" w:rsidP="00FC4030">
      <w:pPr>
        <w:pStyle w:val="Akapitzlist"/>
        <w:numPr>
          <w:ilvl w:val="1"/>
          <w:numId w:val="28"/>
        </w:numPr>
        <w:tabs>
          <w:tab w:val="left" w:pos="993"/>
        </w:tabs>
        <w:spacing w:after="0"/>
        <w:ind w:left="992" w:hanging="567"/>
        <w:jc w:val="both"/>
        <w:rPr>
          <w:b/>
          <w:sz w:val="20"/>
          <w:szCs w:val="20"/>
        </w:rPr>
      </w:pPr>
      <w:r w:rsidRPr="00EB2DFB">
        <w:rPr>
          <w:rFonts w:asciiTheme="minorHAnsi" w:hAnsiTheme="minorHAnsi" w:cstheme="minorHAnsi"/>
          <w:sz w:val="20"/>
          <w:szCs w:val="20"/>
        </w:rPr>
        <w:t>Wadium wnoszone w pieniądzu należy wpłacić przelewem na konto Zamawiającego nr </w:t>
      </w:r>
      <w:r w:rsidR="00EB2DFB" w:rsidRPr="00EB2DFB">
        <w:rPr>
          <w:sz w:val="20"/>
          <w:szCs w:val="20"/>
        </w:rPr>
        <w:t>84 1020 2137 0000 9902 0134 9554, Powszechna Kasa Oszczędności Bank Polski Spółka Akcyjna</w:t>
      </w:r>
      <w:r w:rsidR="00EB2DFB">
        <w:rPr>
          <w:sz w:val="20"/>
          <w:szCs w:val="20"/>
        </w:rPr>
        <w:br/>
      </w:r>
      <w:r w:rsidR="00EB2DFB" w:rsidRPr="00EB2DFB">
        <w:rPr>
          <w:sz w:val="20"/>
          <w:szCs w:val="20"/>
        </w:rPr>
        <w:t xml:space="preserve">w Bolesławcu. Na przelewie należy umieścić informację: </w:t>
      </w:r>
      <w:r w:rsidR="00EB2DFB" w:rsidRPr="00EB2DFB">
        <w:rPr>
          <w:b/>
          <w:sz w:val="20"/>
          <w:szCs w:val="20"/>
        </w:rPr>
        <w:t xml:space="preserve">„Wadium – </w:t>
      </w:r>
      <w:r w:rsidR="001D6D37">
        <w:rPr>
          <w:b/>
          <w:sz w:val="20"/>
          <w:szCs w:val="20"/>
        </w:rPr>
        <w:t xml:space="preserve">Przebudowa drogi na działce nr </w:t>
      </w:r>
      <w:r w:rsidR="006312A6">
        <w:rPr>
          <w:b/>
          <w:sz w:val="20"/>
          <w:szCs w:val="20"/>
        </w:rPr>
        <w:t>225dr</w:t>
      </w:r>
      <w:r w:rsidR="001D6D37">
        <w:rPr>
          <w:b/>
          <w:sz w:val="20"/>
          <w:szCs w:val="20"/>
        </w:rPr>
        <w:t xml:space="preserve"> w m. </w:t>
      </w:r>
      <w:r w:rsidR="006312A6">
        <w:rPr>
          <w:b/>
          <w:sz w:val="20"/>
          <w:szCs w:val="20"/>
        </w:rPr>
        <w:t>Skała</w:t>
      </w:r>
      <w:r w:rsidR="001D6D37">
        <w:rPr>
          <w:b/>
          <w:sz w:val="20"/>
          <w:szCs w:val="20"/>
        </w:rPr>
        <w:t>, gmina Lwówek Śląski</w:t>
      </w:r>
      <w:r w:rsidR="00EB2DFB" w:rsidRPr="00EB2DFB">
        <w:rPr>
          <w:b/>
          <w:sz w:val="20"/>
          <w:szCs w:val="20"/>
        </w:rPr>
        <w:t>”</w:t>
      </w:r>
      <w:r w:rsidR="00EB2DFB">
        <w:rPr>
          <w:b/>
          <w:sz w:val="20"/>
          <w:szCs w:val="20"/>
        </w:rPr>
        <w:t>.</w:t>
      </w:r>
    </w:p>
    <w:p w:rsidR="00F56759" w:rsidRPr="00EB2DFB" w:rsidRDefault="00F56759" w:rsidP="00FC4030">
      <w:pPr>
        <w:pStyle w:val="Nagwek3"/>
        <w:numPr>
          <w:ilvl w:val="1"/>
          <w:numId w:val="28"/>
        </w:numPr>
        <w:tabs>
          <w:tab w:val="left" w:pos="993"/>
        </w:tabs>
        <w:spacing w:before="0" w:after="0" w:afterAutospacing="0"/>
        <w:ind w:left="992" w:hanging="567"/>
        <w:rPr>
          <w:rFonts w:asciiTheme="minorHAnsi" w:hAnsiTheme="minorHAnsi" w:cstheme="minorHAnsi"/>
          <w:sz w:val="20"/>
          <w:szCs w:val="20"/>
        </w:rPr>
      </w:pPr>
      <w:r w:rsidRPr="00EB2DFB">
        <w:rPr>
          <w:rFonts w:asciiTheme="minorHAnsi" w:hAnsiTheme="minorHAnsi" w:cstheme="minorHAnsi"/>
          <w:sz w:val="20"/>
          <w:szCs w:val="20"/>
        </w:rPr>
        <w:t xml:space="preserve">Wadium w formie innej niż pieniężna należy złożyć w siedzibie Zamawiającego: Urząd </w:t>
      </w:r>
      <w:r w:rsidR="00EB2DFB">
        <w:rPr>
          <w:rFonts w:asciiTheme="minorHAnsi" w:hAnsiTheme="minorHAnsi" w:cstheme="minorHAnsi"/>
          <w:sz w:val="20"/>
          <w:szCs w:val="20"/>
        </w:rPr>
        <w:t>Gminy</w:t>
      </w:r>
      <w:r w:rsidR="00EB2DFB">
        <w:rPr>
          <w:rFonts w:asciiTheme="minorHAnsi" w:hAnsiTheme="minorHAnsi" w:cstheme="minorHAnsi"/>
          <w:sz w:val="20"/>
          <w:szCs w:val="20"/>
        </w:rPr>
        <w:br/>
        <w:t>i Miasta Lwówek Śląski</w:t>
      </w:r>
      <w:r w:rsidRPr="00EB2DFB">
        <w:rPr>
          <w:rFonts w:asciiTheme="minorHAnsi" w:hAnsiTheme="minorHAnsi" w:cstheme="minorHAnsi"/>
          <w:sz w:val="20"/>
          <w:szCs w:val="20"/>
        </w:rPr>
        <w:t xml:space="preserve">, </w:t>
      </w:r>
      <w:r w:rsidR="00EB2DFB">
        <w:rPr>
          <w:rFonts w:asciiTheme="minorHAnsi" w:hAnsiTheme="minorHAnsi" w:cstheme="minorHAnsi"/>
          <w:sz w:val="20"/>
          <w:szCs w:val="20"/>
        </w:rPr>
        <w:t>Aleja Wojska Polskiego 25A, 59-600 Lwówek Śląski</w:t>
      </w:r>
      <w:r w:rsidRPr="00EB2DFB">
        <w:rPr>
          <w:rFonts w:asciiTheme="minorHAnsi" w:hAnsiTheme="minorHAnsi" w:cstheme="minorHAnsi"/>
          <w:sz w:val="20"/>
          <w:szCs w:val="20"/>
        </w:rPr>
        <w:t xml:space="preserve">, Kasa - pokój nr </w:t>
      </w:r>
      <w:r w:rsidR="00EB2DFB">
        <w:rPr>
          <w:rFonts w:asciiTheme="minorHAnsi" w:hAnsiTheme="minorHAnsi" w:cstheme="minorHAnsi"/>
          <w:sz w:val="20"/>
          <w:szCs w:val="20"/>
        </w:rPr>
        <w:t>6,</w:t>
      </w:r>
      <w:r w:rsidRPr="00EB2DFB">
        <w:rPr>
          <w:rFonts w:asciiTheme="minorHAnsi" w:hAnsiTheme="minorHAnsi" w:cstheme="minorHAnsi"/>
          <w:sz w:val="20"/>
          <w:szCs w:val="20"/>
        </w:rPr>
        <w:t xml:space="preserve"> parter. Przy przekazaniu tych dokumentów osoba je składająca otrzyma odpowiednie potwierdzenie. Zamawiający dopuszcza złożenie wadium w formie innej niż pieniężna łącznie</w:t>
      </w:r>
      <w:r w:rsidR="00EB2DFB">
        <w:rPr>
          <w:rFonts w:asciiTheme="minorHAnsi" w:hAnsiTheme="minorHAnsi" w:cstheme="minorHAnsi"/>
          <w:sz w:val="20"/>
          <w:szCs w:val="20"/>
        </w:rPr>
        <w:br/>
      </w:r>
      <w:r w:rsidRPr="00EB2DFB">
        <w:rPr>
          <w:rFonts w:asciiTheme="minorHAnsi" w:hAnsiTheme="minorHAnsi" w:cstheme="minorHAnsi"/>
          <w:sz w:val="20"/>
          <w:szCs w:val="20"/>
        </w:rPr>
        <w:t>z ofertą, tj. w tym samym opakowaniu.</w:t>
      </w:r>
    </w:p>
    <w:p w:rsidR="00F56759" w:rsidRPr="00ED38A8" w:rsidRDefault="00F56759" w:rsidP="00FC4030">
      <w:pPr>
        <w:pStyle w:val="Nagwek3"/>
        <w:numPr>
          <w:ilvl w:val="1"/>
          <w:numId w:val="28"/>
        </w:numPr>
        <w:tabs>
          <w:tab w:val="left" w:pos="993"/>
        </w:tabs>
        <w:ind w:left="993" w:hanging="567"/>
        <w:rPr>
          <w:rFonts w:asciiTheme="minorHAnsi" w:hAnsiTheme="minorHAnsi" w:cstheme="minorHAnsi"/>
          <w:sz w:val="20"/>
          <w:szCs w:val="20"/>
        </w:rPr>
      </w:pPr>
      <w:r w:rsidRPr="00ED38A8">
        <w:rPr>
          <w:rFonts w:asciiTheme="minorHAnsi" w:hAnsiTheme="minorHAnsi" w:cstheme="minorHAnsi"/>
          <w:sz w:val="20"/>
          <w:szCs w:val="20"/>
        </w:rPr>
        <w:t>W przypadku składania przez Wykonawcę wa</w:t>
      </w:r>
      <w:r>
        <w:rPr>
          <w:rFonts w:asciiTheme="minorHAnsi" w:hAnsiTheme="minorHAnsi" w:cstheme="minorHAnsi"/>
          <w:sz w:val="20"/>
          <w:szCs w:val="20"/>
        </w:rPr>
        <w:t>dium w formie wskazanej w pkt 13</w:t>
      </w:r>
      <w:r w:rsidRPr="00ED38A8">
        <w:rPr>
          <w:rFonts w:asciiTheme="minorHAnsi" w:hAnsiTheme="minorHAnsi" w:cstheme="minorHAnsi"/>
          <w:sz w:val="20"/>
          <w:szCs w:val="20"/>
        </w:rPr>
        <w:t>.2.2. do 1</w:t>
      </w:r>
      <w:r>
        <w:rPr>
          <w:rFonts w:asciiTheme="minorHAnsi" w:hAnsiTheme="minorHAnsi" w:cstheme="minorHAnsi"/>
          <w:sz w:val="20"/>
          <w:szCs w:val="20"/>
        </w:rPr>
        <w:t>3</w:t>
      </w:r>
      <w:r w:rsidRPr="00ED38A8">
        <w:rPr>
          <w:rFonts w:asciiTheme="minorHAnsi" w:hAnsiTheme="minorHAnsi" w:cstheme="minorHAnsi"/>
          <w:sz w:val="20"/>
          <w:szCs w:val="20"/>
        </w:rPr>
        <w:t>.2.5., wadium powinno być sporządzone adekwatnie do formy, w której jest wnoszone i winno zawierać następujące elementy:</w:t>
      </w:r>
    </w:p>
    <w:p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Nazwę dającego zlecenie (Wykonawcy), beneficjenta gwarancji/poręczenia (Zamawiającego), gwaranta (banku lub instytucji ubezpieczeniowej udzielających gwarancji) lub poręczyciela oraz wskazanie ich siedzib,</w:t>
      </w:r>
    </w:p>
    <w:p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Określenie wierzytelności, która ma być zabezpieczona gwarancją lub poręczeniem,</w:t>
      </w:r>
    </w:p>
    <w:p w:rsidR="00F56759" w:rsidRPr="00ED38A8"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Kwotę gwarancji lub poręczenia,</w:t>
      </w:r>
    </w:p>
    <w:p w:rsidR="00F56759" w:rsidRDefault="00F56759" w:rsidP="00FC4030">
      <w:pPr>
        <w:pStyle w:val="Nagwek4"/>
        <w:keepNext w:val="0"/>
        <w:numPr>
          <w:ilvl w:val="2"/>
          <w:numId w:val="28"/>
        </w:numPr>
        <w:rPr>
          <w:rFonts w:asciiTheme="minorHAnsi" w:hAnsiTheme="minorHAnsi" w:cstheme="minorHAnsi"/>
          <w:sz w:val="20"/>
          <w:szCs w:val="20"/>
        </w:rPr>
      </w:pPr>
      <w:r w:rsidRPr="00ED38A8">
        <w:rPr>
          <w:rFonts w:asciiTheme="minorHAnsi" w:hAnsiTheme="minorHAnsi" w:cstheme="minorHAnsi"/>
          <w:sz w:val="20"/>
          <w:szCs w:val="20"/>
        </w:rPr>
        <w:t>Termin ważności wadium,</w:t>
      </w:r>
    </w:p>
    <w:p w:rsidR="00EF4694" w:rsidRPr="00EF4694" w:rsidRDefault="00EF4694" w:rsidP="00710790">
      <w:pPr>
        <w:pStyle w:val="Akapitzlist"/>
        <w:numPr>
          <w:ilvl w:val="2"/>
          <w:numId w:val="28"/>
        </w:numPr>
        <w:spacing w:after="0"/>
        <w:jc w:val="both"/>
      </w:pPr>
      <w:r w:rsidRPr="00EF4694">
        <w:rPr>
          <w:sz w:val="20"/>
          <w:szCs w:val="20"/>
        </w:rPr>
        <w:t>W przypadku Konsorcjum w treści dokumentu należy zaznaczyć zapis, że dotyczy ona Konsorcjum</w:t>
      </w:r>
      <w:r>
        <w:rPr>
          <w:sz w:val="20"/>
          <w:szCs w:val="20"/>
        </w:rPr>
        <w:t>.</w:t>
      </w:r>
    </w:p>
    <w:p w:rsidR="00F56759" w:rsidRPr="00ED38A8" w:rsidRDefault="00F56759" w:rsidP="00FC4030">
      <w:pPr>
        <w:pStyle w:val="Nagwek4"/>
        <w:keepNext w:val="0"/>
        <w:numPr>
          <w:ilvl w:val="1"/>
          <w:numId w:val="28"/>
        </w:numPr>
        <w:spacing w:before="0" w:after="0" w:afterAutospacing="0"/>
        <w:ind w:left="993" w:hanging="567"/>
        <w:rPr>
          <w:rFonts w:asciiTheme="minorHAnsi" w:hAnsiTheme="minorHAnsi" w:cstheme="minorHAnsi"/>
          <w:sz w:val="20"/>
          <w:szCs w:val="20"/>
        </w:rPr>
      </w:pPr>
      <w:r w:rsidRPr="00ED38A8">
        <w:rPr>
          <w:rFonts w:asciiTheme="minorHAnsi" w:hAnsiTheme="minorHAnsi" w:cstheme="minorHAnsi"/>
          <w:sz w:val="20"/>
          <w:szCs w:val="20"/>
        </w:rPr>
        <w:t>Zobowiązanie gwaranta/poręczyciela do: „zapłacenia kwoty wadium na pierwsze pisemne żądanie Zamawiającego zawierające oświadczenie, iż:</w:t>
      </w:r>
    </w:p>
    <w:p w:rsidR="00F56759" w:rsidRPr="00ED38A8" w:rsidRDefault="00F56759" w:rsidP="00FC4030">
      <w:pPr>
        <w:pStyle w:val="Nagwek5"/>
        <w:numPr>
          <w:ilvl w:val="2"/>
          <w:numId w:val="28"/>
        </w:numPr>
        <w:rPr>
          <w:rFonts w:asciiTheme="minorHAnsi" w:hAnsiTheme="minorHAnsi" w:cstheme="minorHAnsi"/>
          <w:sz w:val="20"/>
          <w:szCs w:val="20"/>
        </w:rPr>
      </w:pPr>
      <w:r w:rsidRPr="00ED38A8">
        <w:rPr>
          <w:rFonts w:asciiTheme="minorHAnsi" w:hAnsiTheme="minorHAnsi" w:cstheme="minorHAnsi"/>
          <w:sz w:val="20"/>
          <w:szCs w:val="20"/>
        </w:rPr>
        <w:lastRenderedPageBreak/>
        <w:t>Wykonawca w odpowiedzi na wezwanie, o którym mowa w art. 26 ust. 3 i</w:t>
      </w:r>
      <w:r>
        <w:rPr>
          <w:rFonts w:asciiTheme="minorHAnsi" w:hAnsiTheme="minorHAnsi" w:cstheme="minorHAnsi"/>
          <w:sz w:val="20"/>
          <w:szCs w:val="20"/>
        </w:rPr>
        <w:t xml:space="preserve"> </w:t>
      </w:r>
      <w:r w:rsidRPr="00ED38A8">
        <w:rPr>
          <w:rFonts w:asciiTheme="minorHAnsi" w:hAnsiTheme="minorHAnsi" w:cstheme="minorHAnsi"/>
          <w:sz w:val="20"/>
          <w:szCs w:val="20"/>
        </w:rPr>
        <w:t>3a Ustawy,</w:t>
      </w:r>
      <w:r w:rsidR="00EF4694">
        <w:rPr>
          <w:rFonts w:asciiTheme="minorHAnsi" w:hAnsiTheme="minorHAnsi" w:cstheme="minorHAnsi"/>
          <w:sz w:val="20"/>
          <w:szCs w:val="20"/>
        </w:rPr>
        <w:br/>
      </w:r>
      <w:r w:rsidRPr="00ED38A8">
        <w:rPr>
          <w:rFonts w:asciiTheme="minorHAnsi" w:hAnsiTheme="minorHAnsi" w:cstheme="minorHAnsi"/>
          <w:sz w:val="20"/>
          <w:szCs w:val="20"/>
        </w:rPr>
        <w:t>z przyczyn leżących po jego stronie, nie złożył oświadczeń lub dokumentów p</w:t>
      </w:r>
      <w:r>
        <w:rPr>
          <w:rFonts w:asciiTheme="minorHAnsi" w:hAnsiTheme="minorHAnsi" w:cstheme="minorHAnsi"/>
          <w:sz w:val="20"/>
          <w:szCs w:val="20"/>
        </w:rPr>
        <w:t>otwierdzających okoliczności, o </w:t>
      </w:r>
      <w:r w:rsidRPr="00ED38A8">
        <w:rPr>
          <w:rFonts w:asciiTheme="minorHAnsi" w:hAnsiTheme="minorHAnsi" w:cstheme="minorHAnsi"/>
          <w:sz w:val="20"/>
          <w:szCs w:val="20"/>
        </w:rPr>
        <w:t>których mowa w art. 25 ust. 1 Ustawy, oświadczenia,</w:t>
      </w:r>
      <w:r w:rsidR="00EF4694">
        <w:rPr>
          <w:rFonts w:asciiTheme="minorHAnsi" w:hAnsiTheme="minorHAnsi" w:cstheme="minorHAnsi"/>
          <w:sz w:val="20"/>
          <w:szCs w:val="20"/>
        </w:rPr>
        <w:br/>
      </w:r>
      <w:r w:rsidRPr="00ED38A8">
        <w:rPr>
          <w:rFonts w:asciiTheme="minorHAnsi" w:hAnsiTheme="minorHAnsi" w:cstheme="minorHAnsi"/>
          <w:sz w:val="20"/>
          <w:szCs w:val="20"/>
        </w:rPr>
        <w:t>o którym mowa w art. 25a ust. 1 Ustawy, pełnomocnictw lub nie wyraził zgody na poprawienie omyłki, o której w art. 87 ust. 2 pkt 3, co spowodowało brak możliwości wybrania oferty złożonej przez Wykonawcę jako najkorzystniejszej;</w:t>
      </w:r>
    </w:p>
    <w:p w:rsidR="00F56759" w:rsidRPr="00ED38A8" w:rsidRDefault="00F56759" w:rsidP="00FC4030">
      <w:pPr>
        <w:pStyle w:val="Nagwek5"/>
        <w:numPr>
          <w:ilvl w:val="2"/>
          <w:numId w:val="28"/>
        </w:numPr>
        <w:rPr>
          <w:rFonts w:asciiTheme="minorHAnsi" w:hAnsiTheme="minorHAnsi" w:cstheme="minorHAnsi"/>
          <w:sz w:val="20"/>
          <w:szCs w:val="20"/>
        </w:rPr>
      </w:pPr>
      <w:r w:rsidRPr="00ED38A8">
        <w:rPr>
          <w:rFonts w:asciiTheme="minorHAnsi" w:hAnsiTheme="minorHAnsi" w:cstheme="minorHAnsi"/>
          <w:sz w:val="20"/>
          <w:szCs w:val="20"/>
        </w:rPr>
        <w:t xml:space="preserve">Wykonawca, którego ofertę wybrano: </w:t>
      </w:r>
    </w:p>
    <w:p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odmówił podpisania umowy w sprawie zamówienia publicznego na warunkach określonych w ofercie,</w:t>
      </w:r>
    </w:p>
    <w:p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nie wniósł wymaganego zabezpieczenia należytego wykonania umowy,</w:t>
      </w:r>
    </w:p>
    <w:p w:rsidR="00F56759" w:rsidRPr="00ED38A8" w:rsidRDefault="00F56759" w:rsidP="00FC4030">
      <w:pPr>
        <w:pStyle w:val="Nagwek6"/>
        <w:numPr>
          <w:ilvl w:val="3"/>
          <w:numId w:val="28"/>
        </w:numPr>
        <w:rPr>
          <w:rFonts w:asciiTheme="minorHAnsi" w:hAnsiTheme="minorHAnsi" w:cstheme="minorHAnsi"/>
          <w:b/>
          <w:sz w:val="20"/>
          <w:szCs w:val="20"/>
        </w:rPr>
      </w:pPr>
      <w:r w:rsidRPr="00ED38A8">
        <w:rPr>
          <w:rFonts w:asciiTheme="minorHAnsi" w:hAnsiTheme="minorHAnsi" w:cstheme="minorHAnsi"/>
          <w:sz w:val="20"/>
          <w:szCs w:val="20"/>
        </w:rPr>
        <w:t>zawarcie umowy w sprawie zamówienia publicznego stało się niemożliwe z przyczy</w:t>
      </w:r>
      <w:r w:rsidR="00CF6C16">
        <w:rPr>
          <w:rFonts w:asciiTheme="minorHAnsi" w:hAnsiTheme="minorHAnsi" w:cstheme="minorHAnsi"/>
          <w:sz w:val="20"/>
          <w:szCs w:val="20"/>
        </w:rPr>
        <w:t>n leżących po stronie Wykonawcy</w:t>
      </w:r>
      <w:r w:rsidRPr="00ED38A8">
        <w:rPr>
          <w:rFonts w:asciiTheme="minorHAnsi" w:hAnsiTheme="minorHAnsi" w:cstheme="minorHAnsi"/>
          <w:sz w:val="20"/>
          <w:szCs w:val="20"/>
        </w:rPr>
        <w:t>.</w:t>
      </w:r>
    </w:p>
    <w:p w:rsidR="00F56759" w:rsidRPr="00ED38A8" w:rsidRDefault="00F56759" w:rsidP="00FC4030">
      <w:pPr>
        <w:pStyle w:val="Nagwek3"/>
        <w:numPr>
          <w:ilvl w:val="1"/>
          <w:numId w:val="28"/>
        </w:numPr>
        <w:ind w:left="993" w:hanging="567"/>
        <w:rPr>
          <w:rFonts w:asciiTheme="minorHAnsi" w:hAnsiTheme="minorHAnsi" w:cstheme="minorHAnsi"/>
          <w:sz w:val="20"/>
          <w:szCs w:val="20"/>
        </w:rPr>
      </w:pPr>
      <w:r w:rsidRPr="00ED38A8">
        <w:rPr>
          <w:rFonts w:asciiTheme="minorHAnsi" w:hAnsiTheme="minorHAnsi" w:cstheme="minorHAnsi"/>
          <w:sz w:val="20"/>
          <w:szCs w:val="20"/>
        </w:rPr>
        <w:t>Zwrot wadium oraz sytuacja jego ewentualnego zatrzymania uregulowana jest w art. 46 Ustawy.</w:t>
      </w:r>
    </w:p>
    <w:p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Termin związania ofertą</w:t>
      </w:r>
    </w:p>
    <w:p w:rsidR="00520980" w:rsidRDefault="00C9094B" w:rsidP="00FC4030">
      <w:pPr>
        <w:pStyle w:val="Nagwek3"/>
        <w:numPr>
          <w:ilvl w:val="1"/>
          <w:numId w:val="28"/>
        </w:numPr>
        <w:ind w:left="993" w:hanging="567"/>
        <w:rPr>
          <w:rFonts w:ascii="Calibri" w:hAnsi="Calibri"/>
          <w:sz w:val="20"/>
          <w:szCs w:val="20"/>
        </w:rPr>
      </w:pPr>
      <w:r w:rsidRPr="00580B58">
        <w:rPr>
          <w:rFonts w:ascii="Calibri" w:hAnsi="Calibri"/>
          <w:sz w:val="20"/>
          <w:szCs w:val="20"/>
        </w:rPr>
        <w:t xml:space="preserve">Termin związania ofertą wynosi </w:t>
      </w:r>
      <w:r w:rsidR="00746436">
        <w:rPr>
          <w:rFonts w:ascii="Calibri" w:hAnsi="Calibri"/>
          <w:sz w:val="20"/>
          <w:szCs w:val="20"/>
        </w:rPr>
        <w:t>3</w:t>
      </w:r>
      <w:r w:rsidR="00131DE2" w:rsidRPr="00580B58">
        <w:rPr>
          <w:rFonts w:ascii="Calibri" w:hAnsi="Calibri"/>
          <w:sz w:val="20"/>
          <w:szCs w:val="20"/>
        </w:rPr>
        <w:t>0 dni. Bieg terminu rozpoczyna się wraz z upływem terminu składania ofert</w:t>
      </w:r>
      <w:r w:rsidR="00520980" w:rsidRPr="00580B58">
        <w:rPr>
          <w:rFonts w:ascii="Calibri" w:hAnsi="Calibri"/>
          <w:sz w:val="20"/>
          <w:szCs w:val="20"/>
        </w:rPr>
        <w:t>.</w:t>
      </w:r>
    </w:p>
    <w:p w:rsidR="00D476B2" w:rsidRPr="00D476B2" w:rsidRDefault="00D476B2" w:rsidP="00FC4030">
      <w:pPr>
        <w:pStyle w:val="Nagwek3"/>
        <w:numPr>
          <w:ilvl w:val="1"/>
          <w:numId w:val="28"/>
        </w:numPr>
        <w:ind w:left="993" w:hanging="567"/>
        <w:rPr>
          <w:rFonts w:asciiTheme="minorHAnsi" w:hAnsiTheme="minorHAnsi" w:cstheme="minorHAnsi"/>
          <w:sz w:val="20"/>
          <w:szCs w:val="20"/>
        </w:rPr>
      </w:pPr>
      <w:r w:rsidRPr="00D476B2">
        <w:rPr>
          <w:rFonts w:asciiTheme="minorHAnsi" w:hAnsiTheme="minorHAnsi" w:cstheme="minorHAns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520980" w:rsidRPr="00580B58" w:rsidRDefault="00520980" w:rsidP="00FC4030">
      <w:pPr>
        <w:pStyle w:val="Nagwek2"/>
        <w:numPr>
          <w:ilvl w:val="0"/>
          <w:numId w:val="28"/>
        </w:numPr>
        <w:rPr>
          <w:rFonts w:ascii="Calibri" w:hAnsi="Calibri"/>
          <w:sz w:val="20"/>
          <w:szCs w:val="20"/>
        </w:rPr>
      </w:pPr>
      <w:r w:rsidRPr="00580B58">
        <w:rPr>
          <w:rFonts w:ascii="Calibri" w:hAnsi="Calibri"/>
          <w:sz w:val="20"/>
          <w:szCs w:val="20"/>
        </w:rPr>
        <w:t>Opis sposobu przygotowania ofert</w:t>
      </w:r>
    </w:p>
    <w:p w:rsidR="008063D4" w:rsidRPr="008063D4"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Ofertę należy sporządzić w języku polskim, w formie pisemnej, na maszynie do pisania, komp</w:t>
      </w:r>
      <w:r w:rsidRPr="00580B58">
        <w:rPr>
          <w:rFonts w:ascii="Calibri" w:hAnsi="Calibri" w:cs="Times New Roman"/>
          <w:sz w:val="20"/>
          <w:szCs w:val="20"/>
        </w:rPr>
        <w:t>uterze lub inną trwałą i czytelną techniką.</w:t>
      </w:r>
    </w:p>
    <w:p w:rsidR="008063D4" w:rsidRPr="008063D4" w:rsidRDefault="008063D4" w:rsidP="00FC4030">
      <w:pPr>
        <w:pStyle w:val="Nagwek3"/>
        <w:numPr>
          <w:ilvl w:val="1"/>
          <w:numId w:val="28"/>
        </w:numPr>
        <w:ind w:left="993" w:hanging="567"/>
        <w:rPr>
          <w:rFonts w:ascii="Calibri" w:hAnsi="Calibri"/>
          <w:sz w:val="20"/>
          <w:szCs w:val="20"/>
        </w:rPr>
      </w:pPr>
      <w:r>
        <w:rPr>
          <w:rFonts w:ascii="Calibri" w:hAnsi="Calibri" w:cs="Times New Roman"/>
          <w:color w:val="000000"/>
          <w:sz w:val="20"/>
          <w:szCs w:val="20"/>
        </w:rPr>
        <w:t>Oferta winna być podpisana przez osobę(y) upoważnioną do reprezen</w:t>
      </w:r>
      <w:r w:rsidR="00DB5DF6">
        <w:rPr>
          <w:rFonts w:ascii="Calibri" w:hAnsi="Calibri" w:cs="Times New Roman"/>
          <w:color w:val="000000"/>
          <w:sz w:val="20"/>
          <w:szCs w:val="20"/>
        </w:rPr>
        <w:t>towania Wykonawcy na zewnątrz i </w:t>
      </w:r>
      <w:r>
        <w:rPr>
          <w:rFonts w:ascii="Calibri" w:hAnsi="Calibri" w:cs="Times New Roman"/>
          <w:color w:val="000000"/>
          <w:sz w:val="20"/>
          <w:szCs w:val="20"/>
        </w:rPr>
        <w:t>zaciągania zobowiązań w wysokości odpowiadającej cenie oferty.</w:t>
      </w:r>
    </w:p>
    <w:p w:rsidR="008063D4" w:rsidRPr="008063D4" w:rsidRDefault="008063D4" w:rsidP="00FC4030">
      <w:pPr>
        <w:pStyle w:val="Nagwek3"/>
        <w:numPr>
          <w:ilvl w:val="1"/>
          <w:numId w:val="28"/>
        </w:numPr>
        <w:ind w:left="993" w:hanging="567"/>
        <w:rPr>
          <w:rFonts w:ascii="Calibri" w:hAnsi="Calibri"/>
          <w:sz w:val="20"/>
          <w:szCs w:val="20"/>
        </w:rPr>
      </w:pPr>
      <w:r>
        <w:rPr>
          <w:rFonts w:ascii="Calibri" w:hAnsi="Calibri"/>
          <w:sz w:val="20"/>
          <w:szCs w:val="20"/>
        </w:rPr>
        <w:t>W przypadku podpisania oferty oraz poświadczenia za zgodność z oryginałem kopii dokumentów przez osobę niewymienioną w dokumencie rejestrowym (ewidencyjnym) Wykonawcy, należy do oferty dołączyć stosowne pełnomocnictwo w oryginale lub kopii poświadczonej notarialnie.</w:t>
      </w:r>
    </w:p>
    <w:p w:rsidR="00520980" w:rsidRPr="00580B58" w:rsidRDefault="002958CF" w:rsidP="00FC4030">
      <w:pPr>
        <w:pStyle w:val="Nagwek3"/>
        <w:numPr>
          <w:ilvl w:val="1"/>
          <w:numId w:val="28"/>
        </w:numPr>
        <w:ind w:left="993" w:hanging="567"/>
        <w:rPr>
          <w:rFonts w:ascii="Calibri" w:hAnsi="Calibri"/>
          <w:sz w:val="20"/>
          <w:szCs w:val="20"/>
        </w:rPr>
      </w:pPr>
      <w:r w:rsidRPr="00580B58">
        <w:rPr>
          <w:rFonts w:ascii="Calibri" w:hAnsi="Calibri" w:cs="Times New Roman"/>
          <w:color w:val="000000"/>
          <w:sz w:val="20"/>
          <w:szCs w:val="20"/>
        </w:rPr>
        <w:t xml:space="preserve">Dokumenty sporządzone w </w:t>
      </w:r>
      <w:r w:rsidR="00520980" w:rsidRPr="00580B58">
        <w:rPr>
          <w:rFonts w:ascii="Calibri" w:hAnsi="Calibri" w:cs="Times New Roman"/>
          <w:color w:val="000000"/>
          <w:sz w:val="20"/>
          <w:szCs w:val="20"/>
        </w:rPr>
        <w:t>języku obcym muszą być złożone w formie oryginału, odpisu, wypisu, wyciągu lub kopii wraz z tłumaczeniem na język polski.</w:t>
      </w:r>
    </w:p>
    <w:p w:rsidR="00520980" w:rsidRPr="00D55041"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Każdy Wykonawca może złożyć jedną ofertę, zarówno indywidualnie, jak również jako partner</w:t>
      </w:r>
      <w:r w:rsidR="005A0152">
        <w:rPr>
          <w:rFonts w:ascii="Calibri" w:hAnsi="Calibri"/>
          <w:sz w:val="20"/>
          <w:szCs w:val="20"/>
        </w:rPr>
        <w:br/>
      </w:r>
      <w:r w:rsidRPr="00580B58">
        <w:rPr>
          <w:rFonts w:ascii="Calibri" w:hAnsi="Calibri"/>
          <w:sz w:val="20"/>
          <w:szCs w:val="20"/>
        </w:rPr>
        <w:t xml:space="preserve">w ofercie składanej wspólnie z innymi podmiotami (Joint Venture, Konsorcjum, itp.). Złożenie więcej niż jednej oferty spowoduje odrzucenie wszystkich ofert, w które Wykonawca będzie </w:t>
      </w:r>
      <w:r w:rsidRPr="00D55041">
        <w:rPr>
          <w:rFonts w:ascii="Calibri" w:hAnsi="Calibri"/>
          <w:sz w:val="20"/>
          <w:szCs w:val="20"/>
        </w:rPr>
        <w:t xml:space="preserve">zaangażowany. </w:t>
      </w:r>
    </w:p>
    <w:p w:rsidR="00520980" w:rsidRPr="00D55041" w:rsidRDefault="00520980" w:rsidP="00FC4030">
      <w:pPr>
        <w:pStyle w:val="Nagwek3"/>
        <w:numPr>
          <w:ilvl w:val="1"/>
          <w:numId w:val="28"/>
        </w:numPr>
        <w:tabs>
          <w:tab w:val="left" w:pos="993"/>
        </w:tabs>
        <w:rPr>
          <w:rFonts w:ascii="Calibri" w:hAnsi="Calibri"/>
          <w:sz w:val="20"/>
          <w:szCs w:val="20"/>
        </w:rPr>
      </w:pPr>
      <w:r w:rsidRPr="00D55041">
        <w:rPr>
          <w:rFonts w:ascii="Calibri" w:hAnsi="Calibri"/>
          <w:sz w:val="20"/>
          <w:szCs w:val="20"/>
        </w:rPr>
        <w:t>Kompletna oferta musi zawierać:</w:t>
      </w:r>
    </w:p>
    <w:p w:rsidR="00520980" w:rsidRPr="00580B58" w:rsidRDefault="00520980" w:rsidP="00FC4030">
      <w:pPr>
        <w:pStyle w:val="Nagwek4"/>
        <w:keepNext w:val="0"/>
        <w:numPr>
          <w:ilvl w:val="2"/>
          <w:numId w:val="28"/>
        </w:numPr>
        <w:rPr>
          <w:rFonts w:ascii="Calibri" w:hAnsi="Calibri"/>
          <w:sz w:val="20"/>
          <w:szCs w:val="20"/>
        </w:rPr>
      </w:pPr>
      <w:r w:rsidRPr="00580B58">
        <w:rPr>
          <w:rFonts w:ascii="Calibri" w:hAnsi="Calibri"/>
          <w:sz w:val="20"/>
          <w:szCs w:val="20"/>
        </w:rPr>
        <w:t xml:space="preserve">Wypełniony </w:t>
      </w:r>
      <w:r w:rsidRPr="00580B58">
        <w:rPr>
          <w:rFonts w:ascii="Calibri" w:hAnsi="Calibri"/>
          <w:b/>
          <w:sz w:val="20"/>
          <w:szCs w:val="20"/>
        </w:rPr>
        <w:t>Formularz oferty</w:t>
      </w:r>
      <w:r w:rsidRPr="00580B58">
        <w:rPr>
          <w:rFonts w:ascii="Calibri" w:hAnsi="Calibri"/>
          <w:sz w:val="20"/>
          <w:szCs w:val="20"/>
        </w:rPr>
        <w:t xml:space="preserve"> – </w:t>
      </w:r>
      <w:r w:rsidR="008063D4">
        <w:rPr>
          <w:rFonts w:ascii="Calibri" w:hAnsi="Calibri"/>
          <w:sz w:val="20"/>
          <w:szCs w:val="20"/>
        </w:rPr>
        <w:t xml:space="preserve">sporządzony z wykorzystaniem wzoru - </w:t>
      </w:r>
      <w:r w:rsidRPr="00580B58">
        <w:rPr>
          <w:rFonts w:ascii="Calibri" w:hAnsi="Calibri"/>
          <w:sz w:val="20"/>
          <w:szCs w:val="20"/>
        </w:rPr>
        <w:t>Część II specyfikacji</w:t>
      </w:r>
      <w:r w:rsidR="008063D4">
        <w:rPr>
          <w:rFonts w:ascii="Calibri" w:hAnsi="Calibri"/>
          <w:sz w:val="20"/>
          <w:szCs w:val="20"/>
        </w:rPr>
        <w:t>, zawierający w szczególności: wskazanie przedmiotu zamówienia, łączną cenę ofertową brutto</w:t>
      </w:r>
      <w:r w:rsidR="007058FE">
        <w:rPr>
          <w:rFonts w:ascii="Calibri" w:hAnsi="Calibri"/>
          <w:sz w:val="20"/>
          <w:szCs w:val="20"/>
        </w:rPr>
        <w:t xml:space="preserve"> za </w:t>
      </w:r>
      <w:r w:rsidR="00B31448">
        <w:rPr>
          <w:rFonts w:ascii="Calibri" w:hAnsi="Calibri"/>
          <w:sz w:val="20"/>
          <w:szCs w:val="20"/>
        </w:rPr>
        <w:t>realizację przedmiotu</w:t>
      </w:r>
      <w:r w:rsidR="007058FE">
        <w:rPr>
          <w:rFonts w:ascii="Calibri" w:hAnsi="Calibri"/>
          <w:sz w:val="20"/>
          <w:szCs w:val="20"/>
        </w:rPr>
        <w:t xml:space="preserve"> zamówienia</w:t>
      </w:r>
      <w:r w:rsidR="008063D4">
        <w:rPr>
          <w:rFonts w:ascii="Calibri" w:hAnsi="Calibri"/>
          <w:sz w:val="20"/>
          <w:szCs w:val="20"/>
        </w:rPr>
        <w:t>, zobowiązanie dotyczące terminu realizacji</w:t>
      </w:r>
      <w:r w:rsidR="00F8501E">
        <w:rPr>
          <w:rFonts w:ascii="Calibri" w:hAnsi="Calibri"/>
          <w:sz w:val="20"/>
          <w:szCs w:val="20"/>
        </w:rPr>
        <w:t xml:space="preserve"> zamówienia, okresu gwarancji i </w:t>
      </w:r>
      <w:r w:rsidR="008063D4">
        <w:rPr>
          <w:rFonts w:ascii="Calibri" w:hAnsi="Calibri"/>
          <w:sz w:val="20"/>
          <w:szCs w:val="20"/>
        </w:rPr>
        <w:t>warunków płatności, oświadczenie</w:t>
      </w:r>
      <w:r w:rsidR="005A0152">
        <w:rPr>
          <w:rFonts w:ascii="Calibri" w:hAnsi="Calibri"/>
          <w:sz w:val="20"/>
          <w:szCs w:val="20"/>
        </w:rPr>
        <w:br/>
      </w:r>
      <w:r w:rsidR="008063D4">
        <w:rPr>
          <w:rFonts w:ascii="Calibri" w:hAnsi="Calibri"/>
          <w:sz w:val="20"/>
          <w:szCs w:val="20"/>
        </w:rPr>
        <w:t>o okresie związania ofer</w:t>
      </w:r>
      <w:r w:rsidR="004200F9">
        <w:rPr>
          <w:rFonts w:ascii="Calibri" w:hAnsi="Calibri"/>
          <w:sz w:val="20"/>
          <w:szCs w:val="20"/>
        </w:rPr>
        <w:t xml:space="preserve">tą oraz o akceptacji wszystkich </w:t>
      </w:r>
      <w:r w:rsidR="008063D4">
        <w:rPr>
          <w:rFonts w:ascii="Calibri" w:hAnsi="Calibri"/>
          <w:sz w:val="20"/>
          <w:szCs w:val="20"/>
        </w:rPr>
        <w:t>postanowień SIWZ i wzoru umowy bez zastrzeżeń, a także informację, którą część zamówienia Wykonawca zamierza powierzyć podwykonawcy</w:t>
      </w:r>
      <w:r w:rsidR="00525C5E">
        <w:rPr>
          <w:rFonts w:ascii="Calibri" w:hAnsi="Calibri"/>
          <w:sz w:val="20"/>
          <w:szCs w:val="20"/>
        </w:rPr>
        <w:t>.</w:t>
      </w:r>
    </w:p>
    <w:p w:rsidR="00520980" w:rsidRPr="00580B58" w:rsidRDefault="008063D4" w:rsidP="00FC4030">
      <w:pPr>
        <w:pStyle w:val="Nagwek4"/>
        <w:keepNext w:val="0"/>
        <w:numPr>
          <w:ilvl w:val="2"/>
          <w:numId w:val="28"/>
        </w:numPr>
        <w:rPr>
          <w:rFonts w:ascii="Calibri" w:hAnsi="Calibri"/>
          <w:sz w:val="20"/>
          <w:szCs w:val="20"/>
        </w:rPr>
      </w:pPr>
      <w:r w:rsidRPr="007058FE">
        <w:rPr>
          <w:rFonts w:ascii="Calibri" w:hAnsi="Calibri"/>
          <w:b/>
          <w:sz w:val="20"/>
          <w:szCs w:val="20"/>
        </w:rPr>
        <w:t>Oświadczenie</w:t>
      </w:r>
      <w:r w:rsidR="00B31448">
        <w:rPr>
          <w:rFonts w:ascii="Calibri" w:hAnsi="Calibri"/>
          <w:b/>
          <w:sz w:val="20"/>
          <w:szCs w:val="20"/>
        </w:rPr>
        <w:t xml:space="preserve"> </w:t>
      </w:r>
      <w:r w:rsidR="00520980" w:rsidRPr="007058FE">
        <w:rPr>
          <w:rFonts w:ascii="Calibri" w:hAnsi="Calibri"/>
          <w:sz w:val="20"/>
          <w:szCs w:val="20"/>
        </w:rPr>
        <w:t xml:space="preserve">wymienione w pkt </w:t>
      </w:r>
      <w:r w:rsidRPr="007058FE">
        <w:rPr>
          <w:rFonts w:ascii="Calibri" w:hAnsi="Calibri"/>
          <w:sz w:val="20"/>
          <w:szCs w:val="20"/>
        </w:rPr>
        <w:t>10.1.</w:t>
      </w:r>
      <w:r w:rsidR="00525C5E">
        <w:rPr>
          <w:rFonts w:ascii="Calibri" w:hAnsi="Calibri"/>
          <w:sz w:val="20"/>
          <w:szCs w:val="20"/>
        </w:rPr>
        <w:t xml:space="preserve"> niniejszej specyfikacji.</w:t>
      </w:r>
    </w:p>
    <w:p w:rsidR="00520980" w:rsidRPr="0045206D" w:rsidRDefault="00520980" w:rsidP="00FC4030">
      <w:pPr>
        <w:pStyle w:val="Nagwek4"/>
        <w:keepNext w:val="0"/>
        <w:numPr>
          <w:ilvl w:val="2"/>
          <w:numId w:val="28"/>
        </w:numPr>
        <w:spacing w:after="60" w:afterAutospacing="0"/>
        <w:rPr>
          <w:rFonts w:ascii="Calibri" w:hAnsi="Calibri"/>
          <w:noProof/>
          <w:sz w:val="20"/>
          <w:szCs w:val="20"/>
        </w:rPr>
      </w:pPr>
      <w:r w:rsidRPr="0045206D">
        <w:rPr>
          <w:rFonts w:ascii="Calibri" w:hAnsi="Calibri"/>
          <w:b/>
          <w:noProof/>
          <w:sz w:val="20"/>
          <w:szCs w:val="20"/>
        </w:rPr>
        <w:t>Pełnomocnictwo(a)</w:t>
      </w:r>
      <w:r w:rsidRPr="0045206D">
        <w:rPr>
          <w:rFonts w:ascii="Calibri" w:hAnsi="Calibri"/>
          <w:noProof/>
          <w:sz w:val="20"/>
          <w:szCs w:val="20"/>
        </w:rPr>
        <w:t xml:space="preserve"> - w przypadku, gdy upoważnienie do podpisania oferty nie wynika bezpośrednio </w:t>
      </w:r>
      <w:r w:rsidR="001A5B27" w:rsidRPr="0045206D">
        <w:rPr>
          <w:rFonts w:ascii="Calibri" w:hAnsi="Calibri"/>
          <w:noProof/>
          <w:sz w:val="20"/>
          <w:szCs w:val="20"/>
        </w:rPr>
        <w:t xml:space="preserve">z </w:t>
      </w:r>
      <w:r w:rsidRPr="0045206D">
        <w:rPr>
          <w:rFonts w:ascii="Calibri" w:hAnsi="Calibri"/>
          <w:noProof/>
          <w:sz w:val="20"/>
          <w:szCs w:val="20"/>
        </w:rPr>
        <w:t>właściwego rejestru.</w:t>
      </w:r>
      <w:r w:rsidR="007058FE" w:rsidRPr="0045206D">
        <w:rPr>
          <w:rFonts w:ascii="Calibri" w:hAnsi="Calibri"/>
          <w:noProof/>
          <w:sz w:val="20"/>
          <w:szCs w:val="20"/>
        </w:rPr>
        <w:t xml:space="preserve"> Pełnomocnictwo do podpisania oferty musi być przedstawione w formie or</w:t>
      </w:r>
      <w:r w:rsidR="00525C5E" w:rsidRPr="0045206D">
        <w:rPr>
          <w:rFonts w:ascii="Calibri" w:hAnsi="Calibri"/>
          <w:noProof/>
          <w:sz w:val="20"/>
          <w:szCs w:val="20"/>
        </w:rPr>
        <w:t>yginału lub odpisu notarialnego.</w:t>
      </w:r>
    </w:p>
    <w:p w:rsidR="007058FE" w:rsidRDefault="007058FE" w:rsidP="00FC4030">
      <w:pPr>
        <w:pStyle w:val="Nagwek4"/>
        <w:numPr>
          <w:ilvl w:val="2"/>
          <w:numId w:val="28"/>
        </w:numPr>
        <w:rPr>
          <w:rFonts w:asciiTheme="minorHAnsi" w:hAnsiTheme="minorHAnsi" w:cstheme="minorHAnsi"/>
          <w:sz w:val="20"/>
          <w:szCs w:val="20"/>
        </w:rPr>
      </w:pPr>
      <w:r w:rsidRPr="007058FE">
        <w:rPr>
          <w:rFonts w:asciiTheme="minorHAnsi" w:hAnsiTheme="minorHAnsi" w:cstheme="minorHAnsi"/>
          <w:b/>
          <w:sz w:val="20"/>
          <w:szCs w:val="20"/>
        </w:rPr>
        <w:t>Zobowiązanie</w:t>
      </w:r>
      <w:r w:rsidRPr="007058FE">
        <w:rPr>
          <w:rFonts w:asciiTheme="minorHAnsi" w:hAnsiTheme="minorHAnsi" w:cstheme="minorHAnsi"/>
          <w:sz w:val="20"/>
          <w:szCs w:val="20"/>
        </w:rPr>
        <w:t>, o którym mowa w pk</w:t>
      </w:r>
      <w:r w:rsidR="00076687">
        <w:rPr>
          <w:rFonts w:asciiTheme="minorHAnsi" w:hAnsiTheme="minorHAnsi" w:cstheme="minorHAnsi"/>
          <w:sz w:val="20"/>
          <w:szCs w:val="20"/>
        </w:rPr>
        <w:t>t. 8</w:t>
      </w:r>
      <w:r w:rsidR="00525C5E">
        <w:rPr>
          <w:rFonts w:asciiTheme="minorHAnsi" w:hAnsiTheme="minorHAnsi" w:cstheme="minorHAnsi"/>
          <w:sz w:val="20"/>
          <w:szCs w:val="20"/>
        </w:rPr>
        <w:t>.5.1. SIWZ – jeżeli dotyczy.</w:t>
      </w:r>
    </w:p>
    <w:p w:rsidR="003A7CC9" w:rsidRDefault="00076687" w:rsidP="003A7CC9">
      <w:pPr>
        <w:pStyle w:val="Nagwek4"/>
        <w:numPr>
          <w:ilvl w:val="2"/>
          <w:numId w:val="28"/>
        </w:numPr>
        <w:rPr>
          <w:rFonts w:asciiTheme="minorHAnsi" w:hAnsiTheme="minorHAnsi" w:cstheme="minorHAnsi"/>
          <w:sz w:val="20"/>
          <w:szCs w:val="20"/>
        </w:rPr>
      </w:pPr>
      <w:r w:rsidRPr="00076687">
        <w:rPr>
          <w:rFonts w:asciiTheme="minorHAnsi" w:hAnsiTheme="minorHAnsi" w:cstheme="minorHAnsi"/>
          <w:b/>
          <w:sz w:val="20"/>
          <w:szCs w:val="20"/>
        </w:rPr>
        <w:t>Dowód wniesienia wadium</w:t>
      </w:r>
      <w:r w:rsidRPr="00076687">
        <w:rPr>
          <w:rFonts w:asciiTheme="minorHAnsi" w:hAnsiTheme="minorHAnsi" w:cstheme="minorHAnsi"/>
          <w:sz w:val="20"/>
          <w:szCs w:val="20"/>
        </w:rPr>
        <w:t>.</w:t>
      </w:r>
    </w:p>
    <w:p w:rsidR="00B40B5A" w:rsidRPr="00B40B5A" w:rsidRDefault="00B40B5A" w:rsidP="00B40B5A">
      <w:pPr>
        <w:pStyle w:val="Akapitzlist"/>
        <w:numPr>
          <w:ilvl w:val="2"/>
          <w:numId w:val="28"/>
        </w:numPr>
        <w:spacing w:before="60" w:after="100" w:afterAutospacing="1" w:line="240" w:lineRule="auto"/>
        <w:ind w:left="1854"/>
      </w:pPr>
      <w:r>
        <w:rPr>
          <w:rFonts w:asciiTheme="minorHAnsi" w:hAnsiTheme="minorHAnsi"/>
          <w:sz w:val="20"/>
          <w:szCs w:val="20"/>
        </w:rPr>
        <w:t xml:space="preserve">Oświadczenie dot. </w:t>
      </w:r>
      <w:r w:rsidRPr="00B40B5A">
        <w:rPr>
          <w:rFonts w:asciiTheme="minorHAnsi" w:hAnsiTheme="minorHAnsi"/>
          <w:b/>
          <w:sz w:val="20"/>
          <w:szCs w:val="20"/>
        </w:rPr>
        <w:t>RODO.</w:t>
      </w:r>
    </w:p>
    <w:p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Treść oferty musi odpowiadać treści specyfikacji istotnych warunków zamówienia.</w:t>
      </w:r>
    </w:p>
    <w:p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sz w:val="20"/>
          <w:szCs w:val="20"/>
        </w:rPr>
        <w:t>Wszelkie poprawki lub zmiany w treści oferty m</w:t>
      </w:r>
      <w:r w:rsidR="002958CF" w:rsidRPr="00580B58">
        <w:rPr>
          <w:rFonts w:ascii="Calibri" w:hAnsi="Calibri"/>
          <w:sz w:val="20"/>
          <w:szCs w:val="20"/>
        </w:rPr>
        <w:t xml:space="preserve">uszą być naniesione czytelnie i </w:t>
      </w:r>
      <w:r w:rsidRPr="00580B58">
        <w:rPr>
          <w:rFonts w:ascii="Calibri" w:hAnsi="Calibri"/>
          <w:sz w:val="20"/>
          <w:szCs w:val="20"/>
        </w:rPr>
        <w:t>opatrzone podpisem osoby (osób) uprawnionej(-</w:t>
      </w:r>
      <w:proofErr w:type="spellStart"/>
      <w:r w:rsidRPr="00580B58">
        <w:rPr>
          <w:rFonts w:ascii="Calibri" w:hAnsi="Calibri"/>
          <w:sz w:val="20"/>
          <w:szCs w:val="20"/>
        </w:rPr>
        <w:t>ych</w:t>
      </w:r>
      <w:proofErr w:type="spellEnd"/>
      <w:r w:rsidRPr="00580B58">
        <w:rPr>
          <w:rFonts w:ascii="Calibri" w:hAnsi="Calibri"/>
          <w:sz w:val="20"/>
          <w:szCs w:val="20"/>
        </w:rPr>
        <w:t>) do reprezentowania Wykonawcy.</w:t>
      </w:r>
    </w:p>
    <w:p w:rsidR="00520980" w:rsidRPr="00580B58" w:rsidRDefault="00520980" w:rsidP="00FC4030">
      <w:pPr>
        <w:pStyle w:val="Nagwek3"/>
        <w:numPr>
          <w:ilvl w:val="1"/>
          <w:numId w:val="28"/>
        </w:numPr>
        <w:ind w:left="993" w:hanging="567"/>
        <w:rPr>
          <w:rFonts w:ascii="Calibri" w:hAnsi="Calibri"/>
          <w:sz w:val="20"/>
          <w:szCs w:val="20"/>
        </w:rPr>
      </w:pPr>
      <w:r w:rsidRPr="00580B58">
        <w:rPr>
          <w:rFonts w:ascii="Calibri" w:hAnsi="Calibri"/>
          <w:bCs w:val="0"/>
          <w:sz w:val="20"/>
          <w:szCs w:val="20"/>
        </w:rPr>
        <w:lastRenderedPageBreak/>
        <w:t>Zaleca się</w:t>
      </w:r>
      <w:r w:rsidRPr="00580B58">
        <w:rPr>
          <w:rFonts w:ascii="Calibri" w:hAnsi="Calibri"/>
          <w:sz w:val="20"/>
          <w:szCs w:val="20"/>
        </w:rPr>
        <w:t>,</w:t>
      </w:r>
      <w:r w:rsidR="00B31448">
        <w:rPr>
          <w:rFonts w:ascii="Calibri" w:hAnsi="Calibri"/>
          <w:sz w:val="20"/>
          <w:szCs w:val="20"/>
        </w:rPr>
        <w:t xml:space="preserve"> </w:t>
      </w:r>
      <w:r w:rsidRPr="00580B58">
        <w:rPr>
          <w:rFonts w:ascii="Calibri" w:hAnsi="Calibri"/>
          <w:sz w:val="20"/>
          <w:szCs w:val="20"/>
        </w:rPr>
        <w:t>aby wszystkie dokumenty tworzące ofertę były spięte (zszyte) i posiadały kolejno ponumerowane strony z treścią oferty.</w:t>
      </w:r>
    </w:p>
    <w:p w:rsidR="00D60636" w:rsidRPr="00AD2A8F" w:rsidRDefault="00D60636" w:rsidP="00FC4030">
      <w:pPr>
        <w:pStyle w:val="Nagwek3"/>
        <w:numPr>
          <w:ilvl w:val="1"/>
          <w:numId w:val="28"/>
        </w:numPr>
        <w:ind w:left="993" w:hanging="567"/>
        <w:rPr>
          <w:rFonts w:ascii="Calibri" w:hAnsi="Calibri"/>
          <w:b/>
          <w:sz w:val="20"/>
          <w:szCs w:val="20"/>
        </w:rPr>
      </w:pPr>
      <w:r>
        <w:rPr>
          <w:rFonts w:ascii="Calibri" w:hAnsi="Calibri"/>
          <w:bCs w:val="0"/>
          <w:sz w:val="20"/>
          <w:szCs w:val="20"/>
        </w:rPr>
        <w:t xml:space="preserve">Ofertę należy złożyć w zamkniętej kopercie w siedzibie Zamawiającego i oznakować w następujący </w:t>
      </w:r>
      <w:r w:rsidRPr="00580B58">
        <w:rPr>
          <w:rFonts w:ascii="Calibri" w:hAnsi="Calibri"/>
          <w:sz w:val="20"/>
          <w:szCs w:val="20"/>
        </w:rPr>
        <w:t>sposób:</w:t>
      </w:r>
    </w:p>
    <w:p w:rsidR="00AD2A8F" w:rsidRPr="00AD2A8F" w:rsidRDefault="00AD2A8F" w:rsidP="00AD2A8F">
      <w:pPr>
        <w:pStyle w:val="Tekstpodstawowy"/>
        <w:spacing w:after="0"/>
        <w:ind w:left="357"/>
        <w:jc w:val="center"/>
        <w:rPr>
          <w:rFonts w:ascii="Calibri" w:hAnsi="Calibri"/>
          <w:b/>
          <w:sz w:val="20"/>
          <w:szCs w:val="20"/>
        </w:rPr>
      </w:pPr>
      <w:r w:rsidRPr="00AD2A8F">
        <w:rPr>
          <w:rFonts w:ascii="Calibri" w:hAnsi="Calibri"/>
          <w:b/>
          <w:sz w:val="20"/>
          <w:szCs w:val="20"/>
        </w:rPr>
        <w:t>Gmina i Miasto Lwówek Śląski</w:t>
      </w:r>
    </w:p>
    <w:p w:rsidR="00AD2A8F" w:rsidRPr="00DF6B1C" w:rsidRDefault="00AD2A8F" w:rsidP="00AD2A8F">
      <w:pPr>
        <w:pStyle w:val="Tekstpodstawowy"/>
        <w:spacing w:after="0"/>
        <w:ind w:left="357"/>
        <w:jc w:val="center"/>
        <w:rPr>
          <w:rFonts w:ascii="Calibri" w:hAnsi="Calibri"/>
          <w:b/>
          <w:sz w:val="20"/>
          <w:szCs w:val="20"/>
        </w:rPr>
      </w:pPr>
      <w:r w:rsidRPr="005964F1">
        <w:rPr>
          <w:rFonts w:ascii="Calibri" w:hAnsi="Calibri"/>
          <w:b/>
          <w:sz w:val="20"/>
          <w:szCs w:val="20"/>
        </w:rPr>
        <w:t xml:space="preserve">Oferta w </w:t>
      </w:r>
      <w:r w:rsidRPr="00DF6B1C">
        <w:rPr>
          <w:rFonts w:ascii="Calibri" w:hAnsi="Calibri"/>
          <w:b/>
          <w:sz w:val="20"/>
          <w:szCs w:val="20"/>
        </w:rPr>
        <w:t>postępowaniu na realizację zadania pn.:</w:t>
      </w:r>
    </w:p>
    <w:p w:rsidR="00AD2A8F" w:rsidRDefault="00AD2A8F" w:rsidP="003816D4">
      <w:pPr>
        <w:pStyle w:val="Tekstpodstawowy"/>
        <w:spacing w:after="0"/>
        <w:ind w:left="357"/>
        <w:jc w:val="center"/>
        <w:rPr>
          <w:rFonts w:ascii="Calibri" w:hAnsi="Calibri"/>
          <w:b/>
          <w:sz w:val="20"/>
          <w:szCs w:val="20"/>
        </w:rPr>
      </w:pPr>
      <w:r>
        <w:rPr>
          <w:rFonts w:asciiTheme="minorHAnsi" w:hAnsiTheme="minorHAnsi"/>
          <w:b/>
          <w:sz w:val="20"/>
          <w:szCs w:val="20"/>
        </w:rPr>
        <w:t>„</w:t>
      </w:r>
      <w:r w:rsidR="00CF6C16">
        <w:rPr>
          <w:rFonts w:asciiTheme="minorHAnsi" w:hAnsiTheme="minorHAnsi"/>
          <w:b/>
          <w:sz w:val="20"/>
          <w:szCs w:val="20"/>
        </w:rPr>
        <w:t xml:space="preserve">Przebudowa drogi na działce nr </w:t>
      </w:r>
      <w:r w:rsidR="00F81A69">
        <w:rPr>
          <w:rFonts w:asciiTheme="minorHAnsi" w:hAnsiTheme="minorHAnsi"/>
          <w:b/>
          <w:sz w:val="20"/>
          <w:szCs w:val="20"/>
        </w:rPr>
        <w:t>225dr</w:t>
      </w:r>
      <w:r w:rsidR="00CF6C16">
        <w:rPr>
          <w:rFonts w:asciiTheme="minorHAnsi" w:hAnsiTheme="minorHAnsi"/>
          <w:b/>
          <w:sz w:val="20"/>
          <w:szCs w:val="20"/>
        </w:rPr>
        <w:t xml:space="preserve"> w m. </w:t>
      </w:r>
      <w:r w:rsidR="00F81A69">
        <w:rPr>
          <w:rFonts w:asciiTheme="minorHAnsi" w:hAnsiTheme="minorHAnsi"/>
          <w:b/>
          <w:sz w:val="20"/>
          <w:szCs w:val="20"/>
        </w:rPr>
        <w:t>Skała</w:t>
      </w:r>
      <w:r w:rsidR="002D2AED" w:rsidRPr="002D2AED">
        <w:rPr>
          <w:rFonts w:ascii="Calibri" w:hAnsi="Calibri"/>
          <w:b/>
          <w:sz w:val="20"/>
          <w:szCs w:val="20"/>
        </w:rPr>
        <w:t>, gmina Lwówek Śląski</w:t>
      </w:r>
      <w:r w:rsidRPr="00E71167">
        <w:rPr>
          <w:rFonts w:ascii="Calibri" w:hAnsi="Calibri"/>
          <w:b/>
          <w:sz w:val="20"/>
          <w:szCs w:val="20"/>
        </w:rPr>
        <w:t>”</w:t>
      </w:r>
    </w:p>
    <w:p w:rsidR="00AD2A8F" w:rsidRPr="005967DD" w:rsidRDefault="00AD2A8F" w:rsidP="00AD2A8F">
      <w:pPr>
        <w:pStyle w:val="Tekstpodstawowy"/>
        <w:spacing w:after="0"/>
        <w:jc w:val="center"/>
        <w:rPr>
          <w:rFonts w:ascii="Calibri" w:hAnsi="Calibri"/>
          <w:b/>
          <w:sz w:val="20"/>
          <w:szCs w:val="20"/>
        </w:rPr>
      </w:pPr>
      <w:r w:rsidRPr="006C3AE0">
        <w:rPr>
          <w:rFonts w:ascii="Calibri" w:hAnsi="Calibri"/>
          <w:b/>
          <w:sz w:val="20"/>
          <w:szCs w:val="20"/>
        </w:rPr>
        <w:t xml:space="preserve">nr </w:t>
      </w:r>
      <w:r w:rsidRPr="005967DD">
        <w:rPr>
          <w:rFonts w:ascii="Calibri" w:hAnsi="Calibri"/>
          <w:b/>
          <w:sz w:val="20"/>
          <w:szCs w:val="20"/>
        </w:rPr>
        <w:t>sprawy: IN.271.</w:t>
      </w:r>
      <w:r w:rsidR="00F81A69">
        <w:rPr>
          <w:rFonts w:ascii="Calibri" w:hAnsi="Calibri"/>
          <w:b/>
          <w:sz w:val="20"/>
          <w:szCs w:val="20"/>
        </w:rPr>
        <w:t>58</w:t>
      </w:r>
      <w:r w:rsidR="003816D4" w:rsidRPr="005967DD">
        <w:rPr>
          <w:rFonts w:ascii="Calibri" w:hAnsi="Calibri"/>
          <w:b/>
          <w:sz w:val="20"/>
          <w:szCs w:val="20"/>
        </w:rPr>
        <w:t>.201</w:t>
      </w:r>
      <w:r w:rsidR="002D2AED" w:rsidRPr="005967DD">
        <w:rPr>
          <w:rFonts w:ascii="Calibri" w:hAnsi="Calibri"/>
          <w:b/>
          <w:sz w:val="20"/>
          <w:szCs w:val="20"/>
        </w:rPr>
        <w:t>9</w:t>
      </w:r>
      <w:r w:rsidR="003816D4" w:rsidRPr="005967DD">
        <w:rPr>
          <w:rFonts w:ascii="Calibri" w:hAnsi="Calibri"/>
          <w:b/>
          <w:sz w:val="20"/>
          <w:szCs w:val="20"/>
        </w:rPr>
        <w:t>.</w:t>
      </w:r>
      <w:r w:rsidR="00F81A69">
        <w:rPr>
          <w:rFonts w:ascii="Calibri" w:hAnsi="Calibri"/>
          <w:b/>
          <w:sz w:val="20"/>
          <w:szCs w:val="20"/>
        </w:rPr>
        <w:t>KL</w:t>
      </w:r>
    </w:p>
    <w:p w:rsidR="00AD2A8F" w:rsidRPr="006C3AE0" w:rsidRDefault="00764EE2" w:rsidP="00AD2A8F">
      <w:pPr>
        <w:pStyle w:val="Tekstpodstawowy"/>
        <w:spacing w:after="0"/>
        <w:ind w:left="360"/>
        <w:jc w:val="center"/>
        <w:rPr>
          <w:rFonts w:ascii="Calibri" w:hAnsi="Calibri"/>
          <w:b/>
          <w:sz w:val="20"/>
          <w:szCs w:val="20"/>
        </w:rPr>
      </w:pPr>
      <w:r w:rsidRPr="005967DD">
        <w:rPr>
          <w:rFonts w:ascii="Calibri" w:hAnsi="Calibri"/>
          <w:b/>
          <w:sz w:val="20"/>
          <w:szCs w:val="20"/>
        </w:rPr>
        <w:t xml:space="preserve">Nie otwierać przed </w:t>
      </w:r>
      <w:r w:rsidR="00F81A69">
        <w:rPr>
          <w:rFonts w:ascii="Calibri" w:hAnsi="Calibri"/>
          <w:b/>
          <w:sz w:val="20"/>
          <w:szCs w:val="20"/>
        </w:rPr>
        <w:t>1</w:t>
      </w:r>
      <w:r w:rsidR="0079641A">
        <w:rPr>
          <w:rFonts w:ascii="Calibri" w:hAnsi="Calibri"/>
          <w:b/>
          <w:sz w:val="20"/>
          <w:szCs w:val="20"/>
        </w:rPr>
        <w:t>9</w:t>
      </w:r>
      <w:r w:rsidR="006C3AE0" w:rsidRPr="005967DD">
        <w:rPr>
          <w:rFonts w:ascii="Calibri" w:hAnsi="Calibri"/>
          <w:b/>
          <w:sz w:val="20"/>
          <w:szCs w:val="20"/>
        </w:rPr>
        <w:t xml:space="preserve"> </w:t>
      </w:r>
      <w:r w:rsidR="00F81A69">
        <w:rPr>
          <w:rFonts w:ascii="Calibri" w:hAnsi="Calibri"/>
          <w:b/>
          <w:sz w:val="20"/>
          <w:szCs w:val="20"/>
        </w:rPr>
        <w:t>listopada</w:t>
      </w:r>
      <w:r w:rsidR="00264279" w:rsidRPr="005967DD">
        <w:rPr>
          <w:rFonts w:ascii="Calibri" w:hAnsi="Calibri"/>
          <w:b/>
          <w:sz w:val="20"/>
          <w:szCs w:val="20"/>
        </w:rPr>
        <w:t xml:space="preserve"> </w:t>
      </w:r>
      <w:r w:rsidR="00AD2A8F" w:rsidRPr="005967DD">
        <w:rPr>
          <w:rFonts w:ascii="Calibri" w:hAnsi="Calibri"/>
          <w:b/>
          <w:sz w:val="20"/>
          <w:szCs w:val="20"/>
        </w:rPr>
        <w:t>201</w:t>
      </w:r>
      <w:r w:rsidR="002D2AED" w:rsidRPr="005967DD">
        <w:rPr>
          <w:rFonts w:ascii="Calibri" w:hAnsi="Calibri"/>
          <w:b/>
          <w:sz w:val="20"/>
          <w:szCs w:val="20"/>
        </w:rPr>
        <w:t>9</w:t>
      </w:r>
      <w:r w:rsidR="00AD2A8F" w:rsidRPr="005967DD">
        <w:rPr>
          <w:rFonts w:ascii="Calibri" w:hAnsi="Calibri"/>
          <w:b/>
          <w:sz w:val="20"/>
          <w:szCs w:val="20"/>
        </w:rPr>
        <w:t xml:space="preserve"> r., godz. 1</w:t>
      </w:r>
      <w:r w:rsidR="00F81A69">
        <w:rPr>
          <w:rFonts w:ascii="Calibri" w:hAnsi="Calibri"/>
          <w:b/>
          <w:sz w:val="20"/>
          <w:szCs w:val="20"/>
        </w:rPr>
        <w:t>0</w:t>
      </w:r>
      <w:r w:rsidR="00AD2A8F" w:rsidRPr="005967DD">
        <w:rPr>
          <w:rFonts w:ascii="Calibri" w:hAnsi="Calibri"/>
          <w:b/>
          <w:sz w:val="20"/>
          <w:szCs w:val="20"/>
        </w:rPr>
        <w:t>:</w:t>
      </w:r>
      <w:r w:rsidR="00F81A69">
        <w:rPr>
          <w:rFonts w:ascii="Calibri" w:hAnsi="Calibri"/>
          <w:b/>
          <w:sz w:val="20"/>
          <w:szCs w:val="20"/>
        </w:rPr>
        <w:t>15</w:t>
      </w:r>
    </w:p>
    <w:p w:rsidR="00D60636" w:rsidRPr="00D60636" w:rsidRDefault="0014241B" w:rsidP="00AD2A8F">
      <w:pPr>
        <w:pStyle w:val="Tekstpodstawowy"/>
        <w:spacing w:before="120" w:after="0"/>
        <w:ind w:left="567" w:firstLine="426"/>
        <w:rPr>
          <w:rFonts w:ascii="Calibri" w:hAnsi="Calibri"/>
          <w:sz w:val="20"/>
          <w:szCs w:val="20"/>
        </w:rPr>
      </w:pPr>
      <w:r>
        <w:rPr>
          <w:rFonts w:ascii="Calibri" w:hAnsi="Calibri"/>
          <w:sz w:val="20"/>
          <w:szCs w:val="20"/>
        </w:rPr>
        <w:t>i</w:t>
      </w:r>
      <w:r w:rsidR="00D60636">
        <w:rPr>
          <w:rFonts w:ascii="Calibri" w:hAnsi="Calibri"/>
          <w:sz w:val="20"/>
          <w:szCs w:val="20"/>
        </w:rPr>
        <w:t xml:space="preserve"> opatrzyć nazwą i dokładnym adresem Wykonawcy.</w:t>
      </w:r>
    </w:p>
    <w:p w:rsidR="00D60636" w:rsidRPr="00D60636" w:rsidRDefault="00D60636" w:rsidP="00FC4030">
      <w:pPr>
        <w:pStyle w:val="Nagwek3"/>
        <w:numPr>
          <w:ilvl w:val="1"/>
          <w:numId w:val="28"/>
        </w:numPr>
        <w:ind w:left="993" w:hanging="567"/>
        <w:rPr>
          <w:rFonts w:asciiTheme="minorHAnsi" w:hAnsiTheme="minorHAnsi" w:cstheme="minorHAnsi"/>
          <w:sz w:val="20"/>
          <w:szCs w:val="20"/>
        </w:rPr>
      </w:pPr>
      <w:r w:rsidRPr="00D60636">
        <w:rPr>
          <w:rFonts w:asciiTheme="minorHAnsi" w:hAnsiTheme="minorHAnsi" w:cstheme="minorHAnsi"/>
          <w:sz w:val="20"/>
          <w:szCs w:val="20"/>
        </w:rPr>
        <w:t>W przypadku nieprawidłowego zaadresowania lub zamknięcia koperty/opakowania Zamawiający nie bierze odpowiedzialności za złe skierowanie przesyłki i jej przedterminowe otwarcie.</w:t>
      </w:r>
    </w:p>
    <w:p w:rsidR="00BE56CC" w:rsidRDefault="00BE56CC" w:rsidP="00FC4030">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Zamawiający informuje, iż zgodnie z art. 8 w zw. z art. 96 ust. 3 Ustawy oferty składane</w:t>
      </w:r>
      <w:r w:rsidR="00AD2A8F">
        <w:rPr>
          <w:rFonts w:ascii="Calibri" w:hAnsi="Calibri"/>
          <w:sz w:val="20"/>
          <w:szCs w:val="20"/>
        </w:rPr>
        <w:br/>
      </w:r>
      <w:r>
        <w:rPr>
          <w:rFonts w:ascii="Calibri" w:hAnsi="Calibri"/>
          <w:sz w:val="20"/>
          <w:szCs w:val="20"/>
        </w:rPr>
        <w:t xml:space="preserve">w postępowaniu o zamówienie publiczne są jawne </w:t>
      </w:r>
      <w:r w:rsidR="00ED2CAA">
        <w:rPr>
          <w:rFonts w:ascii="Calibri" w:hAnsi="Calibri"/>
          <w:sz w:val="20"/>
          <w:szCs w:val="20"/>
        </w:rPr>
        <w:t>i podlegają udostępnieniu od chwili ich otwarcia, z wyjątkiem informacji stanowiących tajemnicę przedsiębiorstwa w rozumieniu usta</w:t>
      </w:r>
      <w:r w:rsidR="004200F9">
        <w:rPr>
          <w:rFonts w:ascii="Calibri" w:hAnsi="Calibri"/>
          <w:sz w:val="20"/>
          <w:szCs w:val="20"/>
        </w:rPr>
        <w:t>wy</w:t>
      </w:r>
      <w:r w:rsidR="00AD2A8F">
        <w:rPr>
          <w:rFonts w:ascii="Calibri" w:hAnsi="Calibri"/>
          <w:sz w:val="20"/>
          <w:szCs w:val="20"/>
        </w:rPr>
        <w:br/>
      </w:r>
      <w:r w:rsidR="004200F9">
        <w:rPr>
          <w:rFonts w:ascii="Calibri" w:hAnsi="Calibri"/>
          <w:sz w:val="20"/>
          <w:szCs w:val="20"/>
        </w:rPr>
        <w:t>z dnia 16 kwietnia 1993 r. o </w:t>
      </w:r>
      <w:r w:rsidR="00ED2CAA">
        <w:rPr>
          <w:rFonts w:ascii="Calibri" w:hAnsi="Calibri"/>
          <w:sz w:val="20"/>
          <w:szCs w:val="20"/>
        </w:rPr>
        <w:t>zwalczaniu nieuc</w:t>
      </w:r>
      <w:r w:rsidR="00E34154">
        <w:rPr>
          <w:rFonts w:ascii="Calibri" w:hAnsi="Calibri"/>
          <w:sz w:val="20"/>
          <w:szCs w:val="20"/>
        </w:rPr>
        <w:t xml:space="preserve">zciwej konkurencji </w:t>
      </w:r>
      <w:r w:rsidR="00E34154" w:rsidRPr="0034188B">
        <w:rPr>
          <w:rFonts w:ascii="Calibri" w:hAnsi="Calibri"/>
          <w:sz w:val="20"/>
          <w:szCs w:val="20"/>
        </w:rPr>
        <w:t>(</w:t>
      </w:r>
      <w:proofErr w:type="spellStart"/>
      <w:r w:rsidR="00E34154" w:rsidRPr="0034188B">
        <w:rPr>
          <w:rFonts w:ascii="Calibri" w:hAnsi="Calibri"/>
          <w:sz w:val="20"/>
          <w:szCs w:val="20"/>
        </w:rPr>
        <w:t>t.j</w:t>
      </w:r>
      <w:proofErr w:type="spellEnd"/>
      <w:r w:rsidR="00E34154" w:rsidRPr="0034188B">
        <w:rPr>
          <w:rFonts w:ascii="Calibri" w:hAnsi="Calibri"/>
          <w:sz w:val="20"/>
          <w:szCs w:val="20"/>
        </w:rPr>
        <w:t>. Dz. U. z 2018 r.</w:t>
      </w:r>
      <w:r w:rsidR="00ED2CAA" w:rsidRPr="0034188B">
        <w:rPr>
          <w:rFonts w:ascii="Calibri" w:hAnsi="Calibri"/>
          <w:sz w:val="20"/>
          <w:szCs w:val="20"/>
        </w:rPr>
        <w:t xml:space="preserve">, poz. </w:t>
      </w:r>
      <w:r w:rsidR="00CF6C16" w:rsidRPr="0034188B">
        <w:rPr>
          <w:rFonts w:ascii="Calibri" w:hAnsi="Calibri"/>
          <w:sz w:val="20"/>
          <w:szCs w:val="20"/>
        </w:rPr>
        <w:t>419</w:t>
      </w:r>
      <w:r w:rsidR="00ED2CAA" w:rsidRPr="0034188B">
        <w:rPr>
          <w:rFonts w:ascii="Calibri" w:hAnsi="Calibri"/>
          <w:sz w:val="20"/>
          <w:szCs w:val="20"/>
        </w:rPr>
        <w:t xml:space="preserve"> ze zmianami),</w:t>
      </w:r>
      <w:r w:rsidR="00ED2CAA">
        <w:rPr>
          <w:rFonts w:ascii="Calibri" w:hAnsi="Calibri"/>
          <w:sz w:val="20"/>
          <w:szCs w:val="20"/>
        </w:rPr>
        <w:t xml:space="preserve"> jeśli w terminie składania ofert </w:t>
      </w:r>
      <w:r w:rsidR="0014241B">
        <w:rPr>
          <w:rFonts w:ascii="Calibri" w:hAnsi="Calibri"/>
          <w:sz w:val="20"/>
          <w:szCs w:val="20"/>
        </w:rPr>
        <w:t xml:space="preserve">Wykonawca </w:t>
      </w:r>
      <w:r w:rsidR="00ED2CAA">
        <w:rPr>
          <w:rFonts w:ascii="Calibri" w:hAnsi="Calibri"/>
          <w:sz w:val="20"/>
          <w:szCs w:val="20"/>
        </w:rPr>
        <w:t>zastrzegł, że nie mogą one być udostępniane i jednocześnie wykazał, iż zastrzeżone informacje stanowią tajemnicę przedsiębiorstwa.</w:t>
      </w:r>
    </w:p>
    <w:p w:rsidR="00520980" w:rsidRPr="00580B58" w:rsidRDefault="00ED2CAA" w:rsidP="00FC4030">
      <w:pPr>
        <w:pStyle w:val="Nagwek3"/>
        <w:numPr>
          <w:ilvl w:val="1"/>
          <w:numId w:val="28"/>
        </w:numPr>
        <w:spacing w:before="0" w:after="0" w:afterAutospacing="0"/>
        <w:ind w:left="993" w:hanging="567"/>
        <w:rPr>
          <w:rFonts w:ascii="Calibri" w:hAnsi="Calibri"/>
          <w:sz w:val="20"/>
          <w:szCs w:val="20"/>
        </w:rPr>
      </w:pPr>
      <w:r>
        <w:rPr>
          <w:rFonts w:ascii="Calibri" w:hAnsi="Calibri"/>
          <w:sz w:val="20"/>
          <w:szCs w:val="20"/>
        </w:rPr>
        <w:t>Zamawiający zaleca, aby informacje zastrzeżone jako tajemnica przedsiębiorstwa były przez Wykonawcę złożo</w:t>
      </w:r>
      <w:r w:rsidR="007058FE">
        <w:rPr>
          <w:rFonts w:ascii="Calibri" w:hAnsi="Calibri"/>
          <w:sz w:val="20"/>
          <w:szCs w:val="20"/>
        </w:rPr>
        <w:t>ne w oddziel</w:t>
      </w:r>
      <w:r>
        <w:rPr>
          <w:rFonts w:ascii="Calibri" w:hAnsi="Calibri"/>
          <w:sz w:val="20"/>
          <w:szCs w:val="20"/>
        </w:rPr>
        <w:t>nej wewnętrznej kopercie z oznakowaniem „tajemnica przedsiębiorstwa” lub spięte (zszyte) oddzielnie od pozostałych, jawnych elementów oferty. Brak jednoznacznego wskazania, które informacje stanowią tajemnicę przedsiębiorstwa oznaczać będz</w:t>
      </w:r>
      <w:r w:rsidR="004200F9">
        <w:rPr>
          <w:rFonts w:ascii="Calibri" w:hAnsi="Calibri"/>
          <w:sz w:val="20"/>
          <w:szCs w:val="20"/>
        </w:rPr>
        <w:t>ie, że wszystkie oświadczenia i </w:t>
      </w:r>
      <w:r>
        <w:rPr>
          <w:rFonts w:ascii="Calibri" w:hAnsi="Calibri"/>
          <w:sz w:val="20"/>
          <w:szCs w:val="20"/>
        </w:rPr>
        <w:t>zaświadczenia składane w trakcie niniejszego postępowania są jawne bez zastrzeżeń.</w:t>
      </w:r>
    </w:p>
    <w:p w:rsidR="00ED2CAA" w:rsidRPr="00ED2CAA" w:rsidRDefault="00D60636" w:rsidP="00FC4030">
      <w:pPr>
        <w:pStyle w:val="Nagwek3"/>
        <w:numPr>
          <w:ilvl w:val="1"/>
          <w:numId w:val="28"/>
        </w:numPr>
        <w:ind w:left="993" w:hanging="567"/>
        <w:rPr>
          <w:rFonts w:ascii="Calibri" w:hAnsi="Calibri"/>
          <w:sz w:val="20"/>
          <w:szCs w:val="20"/>
        </w:rPr>
      </w:pPr>
      <w:bookmarkStart w:id="4" w:name="_Ref128373142"/>
      <w:r>
        <w:rPr>
          <w:rFonts w:ascii="Calibri" w:hAnsi="Calibri"/>
          <w:sz w:val="20"/>
          <w:szCs w:val="20"/>
        </w:rPr>
        <w:t xml:space="preserve">Zamawiający informuje, że w przypadku kiedy </w:t>
      </w:r>
      <w:r w:rsidR="0014241B">
        <w:rPr>
          <w:rFonts w:ascii="Calibri" w:hAnsi="Calibri"/>
          <w:sz w:val="20"/>
          <w:szCs w:val="20"/>
        </w:rPr>
        <w:t>W</w:t>
      </w:r>
      <w:r>
        <w:rPr>
          <w:rFonts w:ascii="Calibri" w:hAnsi="Calibri"/>
          <w:sz w:val="20"/>
          <w:szCs w:val="20"/>
        </w:rPr>
        <w:t>ykonawca otrzyma od niego wezwanie w trybie art. 90 Ustawy, a złożone przez niego wyjaśnienia i/lub dowody stanowić bę</w:t>
      </w:r>
      <w:r w:rsidR="004200F9">
        <w:rPr>
          <w:rFonts w:ascii="Calibri" w:hAnsi="Calibri"/>
          <w:sz w:val="20"/>
          <w:szCs w:val="20"/>
        </w:rPr>
        <w:t>dą tajemnicę przedsiębiorstwa w </w:t>
      </w:r>
      <w:r>
        <w:rPr>
          <w:rFonts w:ascii="Calibri" w:hAnsi="Calibri"/>
          <w:sz w:val="20"/>
          <w:szCs w:val="20"/>
        </w:rPr>
        <w:t>rozumieniu ustawy o zwalczaniu nieuczciwej konkurencji</w:t>
      </w:r>
      <w:r w:rsidR="00E34154">
        <w:rPr>
          <w:rFonts w:ascii="Calibri" w:hAnsi="Calibri"/>
          <w:sz w:val="20"/>
          <w:szCs w:val="20"/>
        </w:rPr>
        <w:t>,</w:t>
      </w:r>
      <w:r>
        <w:rPr>
          <w:rFonts w:ascii="Calibri" w:hAnsi="Calibri"/>
          <w:sz w:val="20"/>
          <w:szCs w:val="20"/>
        </w:rPr>
        <w:t xml:space="preserve"> Wykonawcy będzie przysługiwało prawo zastrz</w:t>
      </w:r>
      <w:r w:rsidR="0014241B">
        <w:rPr>
          <w:rFonts w:ascii="Calibri" w:hAnsi="Calibri"/>
          <w:sz w:val="20"/>
          <w:szCs w:val="20"/>
        </w:rPr>
        <w:t>eżenia ich jako tajemnicy</w:t>
      </w:r>
      <w:r>
        <w:rPr>
          <w:rFonts w:ascii="Calibri" w:hAnsi="Calibri"/>
          <w:sz w:val="20"/>
          <w:szCs w:val="20"/>
        </w:rPr>
        <w:t xml:space="preserve"> przedsiębiors</w:t>
      </w:r>
      <w:r w:rsidR="0014241B">
        <w:rPr>
          <w:rFonts w:ascii="Calibri" w:hAnsi="Calibri"/>
          <w:sz w:val="20"/>
          <w:szCs w:val="20"/>
        </w:rPr>
        <w:t>twa. Przedmiotowe zastrzeżenie Z</w:t>
      </w:r>
      <w:r>
        <w:rPr>
          <w:rFonts w:ascii="Calibri" w:hAnsi="Calibri"/>
          <w:sz w:val="20"/>
          <w:szCs w:val="20"/>
        </w:rPr>
        <w:t>amawiający uzna za skuteczne wyłącznie w sytuacji</w:t>
      </w:r>
      <w:r w:rsidR="007058FE">
        <w:rPr>
          <w:rFonts w:ascii="Calibri" w:hAnsi="Calibri"/>
          <w:sz w:val="20"/>
          <w:szCs w:val="20"/>
        </w:rPr>
        <w:t>,</w:t>
      </w:r>
      <w:r>
        <w:rPr>
          <w:rFonts w:ascii="Calibri" w:hAnsi="Calibri"/>
          <w:sz w:val="20"/>
          <w:szCs w:val="20"/>
        </w:rPr>
        <w:t xml:space="preserve"> kiedy Wykonawca oprócz samego zastrzeżenia, jednocześnie wykazał, iż dane informacje stanowią tajemnicę przedsiębiorstwa.</w:t>
      </w:r>
    </w:p>
    <w:bookmarkEnd w:id="4"/>
    <w:p w:rsidR="00520980" w:rsidRPr="00580B58" w:rsidRDefault="00520980" w:rsidP="00FC4030">
      <w:pPr>
        <w:pStyle w:val="Nagwek3"/>
        <w:numPr>
          <w:ilvl w:val="1"/>
          <w:numId w:val="28"/>
        </w:numPr>
        <w:tabs>
          <w:tab w:val="left" w:pos="993"/>
        </w:tabs>
        <w:rPr>
          <w:rFonts w:ascii="Calibri" w:hAnsi="Calibri"/>
          <w:sz w:val="20"/>
          <w:szCs w:val="20"/>
        </w:rPr>
      </w:pPr>
      <w:r w:rsidRPr="00580B58">
        <w:rPr>
          <w:rFonts w:ascii="Calibri" w:hAnsi="Calibri"/>
          <w:sz w:val="20"/>
          <w:szCs w:val="20"/>
        </w:rPr>
        <w:t>Wykonawca ponosi wszelkie koszty związane z przygotowaniem i złożeniem oferty.</w:t>
      </w:r>
    </w:p>
    <w:p w:rsidR="00520980" w:rsidRPr="00B65915" w:rsidRDefault="00520980" w:rsidP="00FC4030">
      <w:pPr>
        <w:pStyle w:val="Nagwek2"/>
        <w:numPr>
          <w:ilvl w:val="0"/>
          <w:numId w:val="28"/>
        </w:numPr>
        <w:rPr>
          <w:rFonts w:ascii="Calibri" w:hAnsi="Calibri"/>
          <w:sz w:val="20"/>
          <w:szCs w:val="20"/>
        </w:rPr>
      </w:pPr>
      <w:r w:rsidRPr="00B65915">
        <w:rPr>
          <w:rFonts w:ascii="Calibri" w:hAnsi="Calibri"/>
          <w:sz w:val="20"/>
          <w:szCs w:val="20"/>
        </w:rPr>
        <w:t>Miejsce oraz termin składania i otwarcia ofert</w:t>
      </w:r>
    </w:p>
    <w:p w:rsidR="00520980" w:rsidRPr="00580B58" w:rsidRDefault="00520980" w:rsidP="00FC4030">
      <w:pPr>
        <w:pStyle w:val="Nagwek3"/>
        <w:numPr>
          <w:ilvl w:val="1"/>
          <w:numId w:val="28"/>
        </w:numPr>
        <w:tabs>
          <w:tab w:val="left" w:pos="993"/>
        </w:tabs>
        <w:spacing w:before="0" w:after="0" w:afterAutospacing="0"/>
        <w:rPr>
          <w:rFonts w:ascii="Calibri" w:hAnsi="Calibri"/>
          <w:sz w:val="20"/>
          <w:szCs w:val="20"/>
        </w:rPr>
      </w:pPr>
      <w:r w:rsidRPr="00580B58">
        <w:rPr>
          <w:rFonts w:ascii="Calibri" w:hAnsi="Calibri"/>
          <w:sz w:val="20"/>
          <w:szCs w:val="20"/>
        </w:rPr>
        <w:t>Miejsce oraz termin składania ofert</w:t>
      </w:r>
    </w:p>
    <w:p w:rsidR="00B65915" w:rsidRDefault="00520980" w:rsidP="0006322B">
      <w:pPr>
        <w:pStyle w:val="Nagwek4"/>
        <w:keepNext w:val="0"/>
        <w:numPr>
          <w:ilvl w:val="2"/>
          <w:numId w:val="29"/>
        </w:numPr>
        <w:spacing w:before="0" w:after="0" w:afterAutospacing="0"/>
        <w:ind w:left="1843" w:hanging="709"/>
        <w:rPr>
          <w:rFonts w:ascii="Calibri" w:hAnsi="Calibri"/>
          <w:sz w:val="20"/>
          <w:szCs w:val="20"/>
        </w:rPr>
      </w:pPr>
      <w:bookmarkStart w:id="5" w:name="_Ref128369687"/>
      <w:r w:rsidRPr="00B65915">
        <w:rPr>
          <w:rFonts w:ascii="Calibri" w:hAnsi="Calibri"/>
          <w:sz w:val="20"/>
          <w:szCs w:val="20"/>
        </w:rPr>
        <w:t xml:space="preserve">Ofertę należy złożyć bezpośrednio w siedzibie </w:t>
      </w:r>
      <w:bookmarkEnd w:id="5"/>
      <w:r w:rsidR="008C230D" w:rsidRPr="00B65915">
        <w:rPr>
          <w:rFonts w:ascii="Calibri" w:hAnsi="Calibri"/>
          <w:sz w:val="20"/>
          <w:szCs w:val="20"/>
        </w:rPr>
        <w:t>Urzędu Gminy i Miasta Lwówe</w:t>
      </w:r>
      <w:r w:rsidR="00CF6C16">
        <w:rPr>
          <w:rFonts w:ascii="Calibri" w:hAnsi="Calibri"/>
          <w:sz w:val="20"/>
          <w:szCs w:val="20"/>
        </w:rPr>
        <w:t>k Śląski,</w:t>
      </w:r>
      <w:r w:rsidR="00CF6C16">
        <w:rPr>
          <w:rFonts w:ascii="Calibri" w:hAnsi="Calibri"/>
          <w:sz w:val="20"/>
          <w:szCs w:val="20"/>
        </w:rPr>
        <w:br/>
      </w:r>
      <w:r w:rsidR="008C230D" w:rsidRPr="00B65915">
        <w:rPr>
          <w:rFonts w:ascii="Calibri" w:hAnsi="Calibri"/>
          <w:sz w:val="20"/>
          <w:szCs w:val="20"/>
        </w:rPr>
        <w:t xml:space="preserve">Al. Wojska Polskiego 25A, 59-600 Lwówek Śląski, </w:t>
      </w:r>
      <w:r w:rsidR="008C230D" w:rsidRPr="00B65915">
        <w:rPr>
          <w:rFonts w:ascii="Calibri" w:hAnsi="Calibri"/>
          <w:b/>
          <w:sz w:val="20"/>
          <w:szCs w:val="20"/>
        </w:rPr>
        <w:t>wyłącznie w biurze podawczym, pokój nr 2 (parter)</w:t>
      </w:r>
      <w:r w:rsidR="008C230D" w:rsidRPr="00B65915">
        <w:rPr>
          <w:rFonts w:ascii="Calibri" w:hAnsi="Calibri"/>
          <w:sz w:val="20"/>
          <w:szCs w:val="20"/>
        </w:rPr>
        <w:t xml:space="preserve"> lub listownie/przesyłką na adres Zamawiającego. Termin składania ofert </w:t>
      </w:r>
      <w:r w:rsidR="008C230D" w:rsidRPr="005967DD">
        <w:rPr>
          <w:rFonts w:ascii="Calibri" w:hAnsi="Calibri"/>
          <w:sz w:val="20"/>
          <w:szCs w:val="20"/>
        </w:rPr>
        <w:t xml:space="preserve">upływa </w:t>
      </w:r>
      <w:r w:rsidR="00491FBB">
        <w:rPr>
          <w:rFonts w:ascii="Calibri" w:hAnsi="Calibri"/>
          <w:b/>
          <w:sz w:val="20"/>
          <w:szCs w:val="20"/>
        </w:rPr>
        <w:t>1</w:t>
      </w:r>
      <w:r w:rsidR="0079641A">
        <w:rPr>
          <w:rFonts w:ascii="Calibri" w:hAnsi="Calibri"/>
          <w:b/>
          <w:sz w:val="20"/>
          <w:szCs w:val="20"/>
        </w:rPr>
        <w:t>9</w:t>
      </w:r>
      <w:r w:rsidR="00491FBB">
        <w:rPr>
          <w:rFonts w:ascii="Calibri" w:hAnsi="Calibri"/>
          <w:b/>
          <w:sz w:val="20"/>
          <w:szCs w:val="20"/>
        </w:rPr>
        <w:t xml:space="preserve"> listopada</w:t>
      </w:r>
      <w:r w:rsidR="00A80DEB" w:rsidRPr="005967DD">
        <w:rPr>
          <w:rFonts w:ascii="Calibri" w:hAnsi="Calibri"/>
          <w:b/>
          <w:sz w:val="20"/>
          <w:szCs w:val="20"/>
        </w:rPr>
        <w:t xml:space="preserve"> </w:t>
      </w:r>
      <w:r w:rsidR="008C230D" w:rsidRPr="005967DD">
        <w:rPr>
          <w:rFonts w:ascii="Calibri" w:hAnsi="Calibri"/>
          <w:b/>
          <w:sz w:val="20"/>
          <w:szCs w:val="20"/>
        </w:rPr>
        <w:t>201</w:t>
      </w:r>
      <w:r w:rsidR="00B65915" w:rsidRPr="005967DD">
        <w:rPr>
          <w:rFonts w:ascii="Calibri" w:hAnsi="Calibri"/>
          <w:b/>
          <w:sz w:val="20"/>
          <w:szCs w:val="20"/>
        </w:rPr>
        <w:t>9</w:t>
      </w:r>
      <w:r w:rsidR="008C230D" w:rsidRPr="005967DD">
        <w:rPr>
          <w:rFonts w:ascii="Calibri" w:hAnsi="Calibri"/>
          <w:b/>
          <w:sz w:val="20"/>
          <w:szCs w:val="20"/>
        </w:rPr>
        <w:t xml:space="preserve"> roku, o godz. 1</w:t>
      </w:r>
      <w:r w:rsidR="00491FBB">
        <w:rPr>
          <w:rFonts w:ascii="Calibri" w:hAnsi="Calibri"/>
          <w:b/>
          <w:sz w:val="20"/>
          <w:szCs w:val="20"/>
        </w:rPr>
        <w:t>0:00</w:t>
      </w:r>
      <w:r w:rsidR="008C230D" w:rsidRPr="005967DD">
        <w:rPr>
          <w:rFonts w:ascii="Calibri" w:hAnsi="Calibri"/>
          <w:sz w:val="20"/>
          <w:szCs w:val="20"/>
        </w:rPr>
        <w:t>.</w:t>
      </w:r>
      <w:bookmarkStart w:id="6" w:name="_Ref128373166"/>
    </w:p>
    <w:p w:rsidR="00520980" w:rsidRPr="00B65915" w:rsidRDefault="00520980" w:rsidP="0006322B">
      <w:pPr>
        <w:pStyle w:val="Nagwek4"/>
        <w:keepNext w:val="0"/>
        <w:numPr>
          <w:ilvl w:val="2"/>
          <w:numId w:val="29"/>
        </w:numPr>
        <w:spacing w:before="0" w:after="0" w:afterAutospacing="0"/>
        <w:ind w:left="1843" w:hanging="709"/>
        <w:rPr>
          <w:rFonts w:ascii="Calibri" w:hAnsi="Calibri"/>
          <w:sz w:val="20"/>
          <w:szCs w:val="20"/>
        </w:rPr>
      </w:pPr>
      <w:r w:rsidRPr="00B65915">
        <w:rPr>
          <w:rFonts w:ascii="Calibri" w:hAnsi="Calibri"/>
          <w:sz w:val="20"/>
          <w:szCs w:val="20"/>
        </w:rPr>
        <w:t>Każdy Wykonawca składający ofertę otrzyma o</w:t>
      </w:r>
      <w:r w:rsidR="00811461" w:rsidRPr="00B65915">
        <w:rPr>
          <w:rFonts w:ascii="Calibri" w:hAnsi="Calibri"/>
          <w:sz w:val="20"/>
          <w:szCs w:val="20"/>
        </w:rPr>
        <w:t>d Zamawiającego potwierdzenie</w:t>
      </w:r>
      <w:r w:rsidR="00186069" w:rsidRPr="00B65915">
        <w:rPr>
          <w:rFonts w:ascii="Calibri" w:hAnsi="Calibri"/>
          <w:sz w:val="20"/>
          <w:szCs w:val="20"/>
        </w:rPr>
        <w:br/>
      </w:r>
      <w:r w:rsidR="00811461" w:rsidRPr="00B65915">
        <w:rPr>
          <w:rFonts w:ascii="Calibri" w:hAnsi="Calibri"/>
          <w:sz w:val="20"/>
          <w:szCs w:val="20"/>
        </w:rPr>
        <w:t xml:space="preserve">z </w:t>
      </w:r>
      <w:r w:rsidRPr="00B65915">
        <w:rPr>
          <w:rFonts w:ascii="Calibri" w:hAnsi="Calibri"/>
          <w:sz w:val="20"/>
          <w:szCs w:val="20"/>
        </w:rPr>
        <w:t>numerem wpływu, jakim została oznakowana oferta.</w:t>
      </w:r>
      <w:bookmarkEnd w:id="6"/>
    </w:p>
    <w:p w:rsidR="00520980" w:rsidRPr="0037410F" w:rsidRDefault="00520980" w:rsidP="0006322B">
      <w:pPr>
        <w:pStyle w:val="Nagwek4"/>
        <w:keepNext w:val="0"/>
        <w:numPr>
          <w:ilvl w:val="2"/>
          <w:numId w:val="29"/>
        </w:numPr>
        <w:ind w:left="1843" w:hanging="709"/>
        <w:rPr>
          <w:rFonts w:ascii="Calibri" w:hAnsi="Calibri"/>
          <w:sz w:val="20"/>
          <w:szCs w:val="20"/>
        </w:rPr>
      </w:pPr>
      <w:r w:rsidRPr="0037410F">
        <w:rPr>
          <w:rFonts w:ascii="Calibri" w:hAnsi="Calibri"/>
          <w:sz w:val="20"/>
          <w:szCs w:val="20"/>
        </w:rPr>
        <w:t xml:space="preserve">Oferty, które wpłyną do Zamawiającego za pośrednictwem polskiej placówki operatora publicznego lub innej firmy kurierskiej po wyznaczonym, w pkt </w:t>
      </w:r>
      <w:r w:rsidR="00D631DC" w:rsidRPr="0037410F">
        <w:rPr>
          <w:rFonts w:ascii="Calibri" w:hAnsi="Calibri"/>
          <w:sz w:val="20"/>
          <w:szCs w:val="20"/>
        </w:rPr>
        <w:t>16.1.1.</w:t>
      </w:r>
      <w:r w:rsidRPr="0037410F">
        <w:rPr>
          <w:rFonts w:ascii="Calibri" w:hAnsi="Calibri"/>
          <w:sz w:val="20"/>
          <w:szCs w:val="20"/>
        </w:rPr>
        <w:t xml:space="preserve"> terminie, będą zwracane </w:t>
      </w:r>
      <w:r w:rsidR="00746436" w:rsidRPr="0037410F">
        <w:rPr>
          <w:rFonts w:ascii="Calibri" w:hAnsi="Calibri"/>
          <w:sz w:val="20"/>
          <w:szCs w:val="20"/>
        </w:rPr>
        <w:t>niezwłocznie</w:t>
      </w:r>
      <w:r w:rsidR="00B66666" w:rsidRPr="0037410F">
        <w:rPr>
          <w:rFonts w:ascii="Calibri" w:hAnsi="Calibri"/>
          <w:sz w:val="20"/>
          <w:szCs w:val="20"/>
        </w:rPr>
        <w:t>. Oferty przesłane faks</w:t>
      </w:r>
      <w:r w:rsidRPr="0037410F">
        <w:rPr>
          <w:rFonts w:ascii="Calibri" w:hAnsi="Calibri"/>
          <w:sz w:val="20"/>
          <w:szCs w:val="20"/>
        </w:rPr>
        <w:t>em nie będą rozpatrywane.</w:t>
      </w:r>
    </w:p>
    <w:p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Zmiana i wycofanie oferty</w:t>
      </w:r>
    </w:p>
    <w:p w:rsidR="00520980" w:rsidRPr="00580B58" w:rsidRDefault="00D631DC" w:rsidP="0006322B">
      <w:pPr>
        <w:pStyle w:val="Nagwek4"/>
        <w:keepNext w:val="0"/>
        <w:numPr>
          <w:ilvl w:val="2"/>
          <w:numId w:val="29"/>
        </w:numPr>
        <w:ind w:left="1843"/>
        <w:rPr>
          <w:rFonts w:ascii="Calibri" w:hAnsi="Calibri"/>
          <w:sz w:val="20"/>
          <w:szCs w:val="20"/>
        </w:rPr>
      </w:pPr>
      <w:r>
        <w:rPr>
          <w:rFonts w:ascii="Calibri" w:hAnsi="Calibri"/>
          <w:sz w:val="20"/>
          <w:szCs w:val="20"/>
        </w:rPr>
        <w:t>Wykonawca może wprowadzić zmiany, poprawki</w:t>
      </w:r>
      <w:r w:rsidR="0054494B">
        <w:rPr>
          <w:rFonts w:ascii="Calibri" w:hAnsi="Calibri"/>
          <w:sz w:val="20"/>
          <w:szCs w:val="20"/>
        </w:rPr>
        <w:t>,</w:t>
      </w:r>
      <w:r>
        <w:rPr>
          <w:rFonts w:ascii="Calibri" w:hAnsi="Calibri"/>
          <w:sz w:val="20"/>
          <w:szCs w:val="20"/>
        </w:rPr>
        <w:t xml:space="preserve"> modyfikacje i uzupełnienia do złożonej oferty pod warunkiem, że Zamawiający otrzyma pisemne zawiadomienie</w:t>
      </w:r>
      <w:r w:rsidR="0037410F">
        <w:rPr>
          <w:rFonts w:ascii="Calibri" w:hAnsi="Calibri"/>
          <w:sz w:val="20"/>
          <w:szCs w:val="20"/>
        </w:rPr>
        <w:br/>
      </w:r>
      <w:r>
        <w:rPr>
          <w:rFonts w:ascii="Calibri" w:hAnsi="Calibri"/>
          <w:sz w:val="20"/>
          <w:szCs w:val="20"/>
        </w:rPr>
        <w:t>o wprowadzeniu zmian przed terminem składania ofert. Potwierdzenie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520980" w:rsidRPr="00580B58" w:rsidRDefault="00520980" w:rsidP="0006322B">
      <w:pPr>
        <w:pStyle w:val="Nagwek4"/>
        <w:keepNext w:val="0"/>
        <w:numPr>
          <w:ilvl w:val="2"/>
          <w:numId w:val="29"/>
        </w:numPr>
        <w:ind w:left="1843"/>
        <w:rPr>
          <w:rFonts w:ascii="Calibri" w:hAnsi="Calibri"/>
          <w:sz w:val="20"/>
          <w:szCs w:val="20"/>
        </w:rPr>
      </w:pPr>
      <w:r w:rsidRPr="00580B58">
        <w:rPr>
          <w:rFonts w:ascii="Calibri" w:hAnsi="Calibri"/>
          <w:sz w:val="20"/>
          <w:szCs w:val="20"/>
        </w:rPr>
        <w:t xml:space="preserve">Wykonawca </w:t>
      </w:r>
      <w:r w:rsidR="009D16DA">
        <w:rPr>
          <w:rFonts w:ascii="Calibri" w:hAnsi="Calibri"/>
          <w:sz w:val="20"/>
          <w:szCs w:val="20"/>
        </w:rPr>
        <w:t>m</w:t>
      </w:r>
      <w:r w:rsidR="00D631DC">
        <w:rPr>
          <w:rFonts w:ascii="Calibri" w:hAnsi="Calibri"/>
          <w:sz w:val="20"/>
          <w:szCs w:val="20"/>
        </w:rPr>
        <w:t>a prawo przed upływem terminu składania ofert wycofać się</w:t>
      </w:r>
      <w:r w:rsidR="0037410F">
        <w:rPr>
          <w:rFonts w:ascii="Calibri" w:hAnsi="Calibri"/>
          <w:sz w:val="20"/>
          <w:szCs w:val="20"/>
        </w:rPr>
        <w:br/>
      </w:r>
      <w:r w:rsidR="00D631DC">
        <w:rPr>
          <w:rFonts w:ascii="Calibri" w:hAnsi="Calibri"/>
          <w:sz w:val="20"/>
          <w:szCs w:val="20"/>
        </w:rPr>
        <w:t>z postępowania poprzez złożenie pisemnego powiadomienia, według tych samych</w:t>
      </w:r>
      <w:r w:rsidR="00612713">
        <w:rPr>
          <w:rFonts w:ascii="Calibri" w:hAnsi="Calibri"/>
          <w:sz w:val="20"/>
          <w:szCs w:val="20"/>
        </w:rPr>
        <w:t xml:space="preserve"> zasad jak wprowadzenie zmian i </w:t>
      </w:r>
      <w:r w:rsidR="00D631DC">
        <w:rPr>
          <w:rFonts w:ascii="Calibri" w:hAnsi="Calibri"/>
          <w:sz w:val="20"/>
          <w:szCs w:val="20"/>
        </w:rPr>
        <w:t xml:space="preserve">poprawek z napisem na kopercie „WYCOFANIE”. Koperty </w:t>
      </w:r>
      <w:r w:rsidR="00D631DC">
        <w:rPr>
          <w:rFonts w:ascii="Calibri" w:hAnsi="Calibri"/>
          <w:sz w:val="20"/>
          <w:szCs w:val="20"/>
        </w:rPr>
        <w:lastRenderedPageBreak/>
        <w:t>oznakowane w ten sposób będą otwierane w pierwszej kolejności po potwierdzeniu poprawności postępowania Wykonawcy oraz zgodności ze złożonymi ofertami. Koperty ofert wycofywanych nie będą otwierane.</w:t>
      </w:r>
    </w:p>
    <w:p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 xml:space="preserve">Miejsce oraz termin otwarcia ofert </w:t>
      </w:r>
    </w:p>
    <w:p w:rsidR="00520980" w:rsidRPr="00580B58" w:rsidRDefault="00520980" w:rsidP="0006322B">
      <w:pPr>
        <w:pStyle w:val="Nagwek4"/>
        <w:keepNext w:val="0"/>
        <w:numPr>
          <w:ilvl w:val="2"/>
          <w:numId w:val="29"/>
        </w:numPr>
        <w:spacing w:before="0" w:after="0" w:afterAutospacing="0"/>
        <w:ind w:left="1843" w:hanging="709"/>
        <w:rPr>
          <w:rFonts w:ascii="Calibri" w:hAnsi="Calibri"/>
          <w:sz w:val="20"/>
          <w:szCs w:val="20"/>
        </w:rPr>
      </w:pPr>
      <w:r w:rsidRPr="00580B58">
        <w:rPr>
          <w:rFonts w:ascii="Calibri" w:hAnsi="Calibri"/>
          <w:sz w:val="20"/>
          <w:szCs w:val="20"/>
        </w:rPr>
        <w:t xml:space="preserve">Otwarcie ofert nastąpi w </w:t>
      </w:r>
      <w:r w:rsidRPr="005967DD">
        <w:rPr>
          <w:rFonts w:ascii="Calibri" w:hAnsi="Calibri"/>
          <w:sz w:val="20"/>
          <w:szCs w:val="20"/>
        </w:rPr>
        <w:t xml:space="preserve">dniu </w:t>
      </w:r>
      <w:r w:rsidR="00491FBB">
        <w:rPr>
          <w:rFonts w:ascii="Calibri" w:hAnsi="Calibri"/>
          <w:b/>
          <w:sz w:val="20"/>
          <w:szCs w:val="20"/>
        </w:rPr>
        <w:t>1</w:t>
      </w:r>
      <w:r w:rsidR="0079641A">
        <w:rPr>
          <w:rFonts w:ascii="Calibri" w:hAnsi="Calibri"/>
          <w:b/>
          <w:sz w:val="20"/>
          <w:szCs w:val="20"/>
        </w:rPr>
        <w:t>9</w:t>
      </w:r>
      <w:r w:rsidR="005967DD" w:rsidRPr="005967DD">
        <w:rPr>
          <w:rFonts w:ascii="Calibri" w:hAnsi="Calibri"/>
          <w:b/>
          <w:sz w:val="20"/>
          <w:szCs w:val="20"/>
        </w:rPr>
        <w:t xml:space="preserve"> </w:t>
      </w:r>
      <w:r w:rsidR="00491FBB">
        <w:rPr>
          <w:rFonts w:ascii="Calibri" w:hAnsi="Calibri"/>
          <w:b/>
          <w:sz w:val="20"/>
          <w:szCs w:val="20"/>
        </w:rPr>
        <w:t>listopada</w:t>
      </w:r>
      <w:r w:rsidR="00B0408D" w:rsidRPr="005967DD">
        <w:rPr>
          <w:rFonts w:ascii="Calibri" w:hAnsi="Calibri"/>
          <w:b/>
          <w:sz w:val="20"/>
          <w:szCs w:val="20"/>
        </w:rPr>
        <w:t xml:space="preserve"> </w:t>
      </w:r>
      <w:r w:rsidR="005801B9" w:rsidRPr="005967DD">
        <w:rPr>
          <w:rFonts w:ascii="Calibri" w:hAnsi="Calibri"/>
          <w:b/>
          <w:sz w:val="20"/>
          <w:szCs w:val="20"/>
        </w:rPr>
        <w:t>201</w:t>
      </w:r>
      <w:r w:rsidR="00D4314D" w:rsidRPr="005967DD">
        <w:rPr>
          <w:rFonts w:ascii="Calibri" w:hAnsi="Calibri"/>
          <w:b/>
          <w:sz w:val="20"/>
          <w:szCs w:val="20"/>
        </w:rPr>
        <w:t>9</w:t>
      </w:r>
      <w:r w:rsidRPr="005967DD">
        <w:rPr>
          <w:rFonts w:ascii="Calibri" w:hAnsi="Calibri"/>
          <w:b/>
          <w:sz w:val="20"/>
          <w:szCs w:val="20"/>
        </w:rPr>
        <w:t xml:space="preserve"> roku, o godzinie </w:t>
      </w:r>
      <w:r w:rsidR="00491FBB">
        <w:rPr>
          <w:rFonts w:ascii="Calibri" w:hAnsi="Calibri"/>
          <w:b/>
          <w:sz w:val="20"/>
          <w:szCs w:val="20"/>
        </w:rPr>
        <w:t>10</w:t>
      </w:r>
      <w:r w:rsidR="00491FBB">
        <w:rPr>
          <w:rFonts w:ascii="Calibri" w:hAnsi="Calibri"/>
          <w:b/>
          <w:sz w:val="20"/>
          <w:szCs w:val="20"/>
          <w:vertAlign w:val="superscript"/>
        </w:rPr>
        <w:t>15</w:t>
      </w:r>
      <w:r w:rsidR="0054494B" w:rsidRPr="005967DD">
        <w:rPr>
          <w:rFonts w:ascii="Calibri" w:hAnsi="Calibri"/>
          <w:sz w:val="20"/>
          <w:szCs w:val="20"/>
        </w:rPr>
        <w:t>,</w:t>
      </w:r>
      <w:r w:rsidR="000A5335">
        <w:rPr>
          <w:rFonts w:ascii="Calibri" w:hAnsi="Calibri"/>
          <w:sz w:val="20"/>
          <w:szCs w:val="20"/>
        </w:rPr>
        <w:t xml:space="preserve"> </w:t>
      </w:r>
      <w:r w:rsidRPr="0054494B">
        <w:rPr>
          <w:rFonts w:ascii="Calibri" w:hAnsi="Calibri"/>
          <w:sz w:val="20"/>
          <w:szCs w:val="20"/>
        </w:rPr>
        <w:t>w</w:t>
      </w:r>
      <w:r w:rsidRPr="00580B58">
        <w:rPr>
          <w:rFonts w:ascii="Calibri" w:hAnsi="Calibri"/>
          <w:sz w:val="20"/>
          <w:szCs w:val="20"/>
        </w:rPr>
        <w:t xml:space="preserve"> sie</w:t>
      </w:r>
      <w:r w:rsidR="00811461">
        <w:rPr>
          <w:rFonts w:ascii="Calibri" w:hAnsi="Calibri"/>
          <w:sz w:val="20"/>
          <w:szCs w:val="20"/>
        </w:rPr>
        <w:t xml:space="preserve">dzibie </w:t>
      </w:r>
      <w:r w:rsidR="00635DAD">
        <w:rPr>
          <w:rFonts w:ascii="Calibri" w:hAnsi="Calibri"/>
          <w:sz w:val="20"/>
          <w:szCs w:val="20"/>
        </w:rPr>
        <w:t xml:space="preserve">Urzędu </w:t>
      </w:r>
      <w:r w:rsidR="0037410F">
        <w:rPr>
          <w:rFonts w:ascii="Calibri" w:hAnsi="Calibri"/>
          <w:sz w:val="20"/>
          <w:szCs w:val="20"/>
        </w:rPr>
        <w:t>Gminy i Miasta Lwówek Śląski</w:t>
      </w:r>
      <w:r w:rsidR="00010A20">
        <w:rPr>
          <w:rFonts w:ascii="Calibri" w:hAnsi="Calibri"/>
          <w:sz w:val="20"/>
          <w:szCs w:val="20"/>
        </w:rPr>
        <w:t xml:space="preserve">, </w:t>
      </w:r>
      <w:r w:rsidR="0037410F">
        <w:rPr>
          <w:rFonts w:ascii="Calibri" w:hAnsi="Calibri"/>
          <w:sz w:val="20"/>
          <w:szCs w:val="20"/>
        </w:rPr>
        <w:t>Aleja Wojska Polskiego 25A, 59-600 Lwówek Śląski</w:t>
      </w:r>
      <w:r w:rsidR="00BE710C" w:rsidRPr="00580B58">
        <w:rPr>
          <w:rFonts w:ascii="Calibri" w:hAnsi="Calibri"/>
          <w:sz w:val="20"/>
          <w:szCs w:val="20"/>
        </w:rPr>
        <w:t>,</w:t>
      </w:r>
      <w:r w:rsidR="00491FBB">
        <w:rPr>
          <w:rFonts w:ascii="Calibri" w:hAnsi="Calibri"/>
          <w:sz w:val="20"/>
          <w:szCs w:val="20"/>
        </w:rPr>
        <w:t xml:space="preserve">                            </w:t>
      </w:r>
      <w:r w:rsidR="00BE710C" w:rsidRPr="00580B58">
        <w:rPr>
          <w:rFonts w:ascii="Calibri" w:hAnsi="Calibri"/>
          <w:sz w:val="20"/>
          <w:szCs w:val="20"/>
        </w:rPr>
        <w:t xml:space="preserve"> </w:t>
      </w:r>
      <w:r w:rsidR="00010A20">
        <w:rPr>
          <w:rFonts w:ascii="Calibri" w:hAnsi="Calibri"/>
          <w:sz w:val="20"/>
          <w:szCs w:val="20"/>
        </w:rPr>
        <w:t>pok. 2</w:t>
      </w:r>
      <w:r w:rsidR="0037410F">
        <w:rPr>
          <w:rFonts w:ascii="Calibri" w:hAnsi="Calibri"/>
          <w:sz w:val="20"/>
          <w:szCs w:val="20"/>
        </w:rPr>
        <w:t>07</w:t>
      </w:r>
      <w:r w:rsidR="00010A20">
        <w:rPr>
          <w:rFonts w:ascii="Calibri" w:hAnsi="Calibri"/>
          <w:sz w:val="20"/>
          <w:szCs w:val="20"/>
        </w:rPr>
        <w:t>,</w:t>
      </w:r>
      <w:r w:rsidR="000A5335">
        <w:rPr>
          <w:rFonts w:ascii="Calibri" w:hAnsi="Calibri"/>
          <w:sz w:val="20"/>
          <w:szCs w:val="20"/>
        </w:rPr>
        <w:t xml:space="preserve"> </w:t>
      </w:r>
      <w:r w:rsidR="0037410F">
        <w:rPr>
          <w:rFonts w:ascii="Calibri" w:hAnsi="Calibri"/>
          <w:sz w:val="20"/>
          <w:szCs w:val="20"/>
        </w:rPr>
        <w:t>I</w:t>
      </w:r>
      <w:r w:rsidR="00BE710C" w:rsidRPr="00580B58">
        <w:rPr>
          <w:rFonts w:ascii="Calibri" w:hAnsi="Calibri"/>
          <w:sz w:val="20"/>
          <w:szCs w:val="20"/>
        </w:rPr>
        <w:t xml:space="preserve">I </w:t>
      </w:r>
      <w:r w:rsidRPr="00580B58">
        <w:rPr>
          <w:rFonts w:ascii="Calibri" w:hAnsi="Calibri"/>
          <w:sz w:val="20"/>
          <w:szCs w:val="20"/>
        </w:rPr>
        <w:t>piętro</w:t>
      </w:r>
      <w:r w:rsidR="0037410F">
        <w:rPr>
          <w:rFonts w:ascii="Calibri" w:hAnsi="Calibri"/>
          <w:sz w:val="20"/>
          <w:szCs w:val="20"/>
        </w:rPr>
        <w:t>.</w:t>
      </w:r>
    </w:p>
    <w:p w:rsidR="00520980" w:rsidRPr="00580B58" w:rsidRDefault="00520980" w:rsidP="0006322B">
      <w:pPr>
        <w:pStyle w:val="Nagwek4"/>
        <w:keepNext w:val="0"/>
        <w:numPr>
          <w:ilvl w:val="2"/>
          <w:numId w:val="29"/>
        </w:numPr>
        <w:spacing w:before="0" w:after="0" w:afterAutospacing="0"/>
        <w:ind w:left="1843" w:hanging="709"/>
        <w:rPr>
          <w:rFonts w:ascii="Calibri" w:hAnsi="Calibri"/>
          <w:sz w:val="20"/>
          <w:szCs w:val="20"/>
        </w:rPr>
      </w:pPr>
      <w:r w:rsidRPr="00580B58">
        <w:rPr>
          <w:rFonts w:ascii="Calibri" w:hAnsi="Calibri"/>
          <w:sz w:val="20"/>
          <w:szCs w:val="20"/>
        </w:rPr>
        <w:t>Otwarcie ofert jest jawne. Część jawna obejmuje podanie przez Zamawiającego kwoty, jaką zamierza przeznaczyć na sfinansowanie zamówieni</w:t>
      </w:r>
      <w:r w:rsidR="004B39B3" w:rsidRPr="00580B58">
        <w:rPr>
          <w:rFonts w:ascii="Calibri" w:hAnsi="Calibri"/>
          <w:sz w:val="20"/>
          <w:szCs w:val="20"/>
        </w:rPr>
        <w:t xml:space="preserve">a, a następnie otwarcie </w:t>
      </w:r>
      <w:r w:rsidR="00811461">
        <w:rPr>
          <w:rFonts w:ascii="Calibri" w:hAnsi="Calibri"/>
          <w:sz w:val="20"/>
          <w:szCs w:val="20"/>
        </w:rPr>
        <w:t>ofert</w:t>
      </w:r>
      <w:r w:rsidR="0037410F">
        <w:rPr>
          <w:rFonts w:ascii="Calibri" w:hAnsi="Calibri"/>
          <w:sz w:val="20"/>
          <w:szCs w:val="20"/>
        </w:rPr>
        <w:br/>
      </w:r>
      <w:r w:rsidR="00811461">
        <w:rPr>
          <w:rFonts w:ascii="Calibri" w:hAnsi="Calibri"/>
          <w:sz w:val="20"/>
          <w:szCs w:val="20"/>
        </w:rPr>
        <w:t xml:space="preserve">i </w:t>
      </w:r>
      <w:r w:rsidRPr="00580B58">
        <w:rPr>
          <w:rFonts w:ascii="Calibri" w:hAnsi="Calibri"/>
          <w:sz w:val="20"/>
          <w:szCs w:val="20"/>
        </w:rPr>
        <w:t xml:space="preserve">odczytanie: nazw (firm) oraz adresów Wykonawców, informacji dotyczących ceny, terminów wykonania zamówienia, </w:t>
      </w:r>
      <w:r w:rsidR="00874DE4" w:rsidRPr="00580B58">
        <w:rPr>
          <w:rFonts w:ascii="Calibri" w:hAnsi="Calibri"/>
          <w:sz w:val="20"/>
          <w:szCs w:val="20"/>
        </w:rPr>
        <w:t xml:space="preserve">oraz jeśli dotyczy: </w:t>
      </w:r>
      <w:r w:rsidRPr="00580B58">
        <w:rPr>
          <w:rFonts w:ascii="Calibri" w:hAnsi="Calibri"/>
          <w:sz w:val="20"/>
          <w:szCs w:val="20"/>
        </w:rPr>
        <w:t>okresów gwarancji, warunków płatności oraz ilości stron/ka</w:t>
      </w:r>
      <w:r w:rsidR="00504877" w:rsidRPr="00580B58">
        <w:rPr>
          <w:rFonts w:ascii="Calibri" w:hAnsi="Calibri"/>
          <w:sz w:val="20"/>
          <w:szCs w:val="20"/>
        </w:rPr>
        <w:t>r</w:t>
      </w:r>
      <w:r w:rsidRPr="00580B58">
        <w:rPr>
          <w:rFonts w:ascii="Calibri" w:hAnsi="Calibri"/>
          <w:sz w:val="20"/>
          <w:szCs w:val="20"/>
        </w:rPr>
        <w:t>tek, na których składane są oferty.</w:t>
      </w:r>
    </w:p>
    <w:p w:rsidR="003B22F0" w:rsidRDefault="003B22F0" w:rsidP="0006322B">
      <w:pPr>
        <w:pStyle w:val="Nagwek4"/>
        <w:keepNext w:val="0"/>
        <w:numPr>
          <w:ilvl w:val="2"/>
          <w:numId w:val="29"/>
        </w:numPr>
        <w:ind w:left="1843"/>
        <w:rPr>
          <w:rFonts w:ascii="Calibri" w:hAnsi="Calibri"/>
          <w:sz w:val="20"/>
          <w:szCs w:val="20"/>
        </w:rPr>
      </w:pPr>
      <w:r>
        <w:rPr>
          <w:rFonts w:ascii="Calibri" w:hAnsi="Calibri"/>
          <w:sz w:val="20"/>
          <w:szCs w:val="20"/>
        </w:rPr>
        <w:t xml:space="preserve">Niezwłocznie po otwarciu ofert Zamawiający zamieści na </w:t>
      </w:r>
      <w:r w:rsidR="003B05AB">
        <w:rPr>
          <w:rFonts w:ascii="Calibri" w:hAnsi="Calibri"/>
          <w:sz w:val="20"/>
          <w:szCs w:val="20"/>
        </w:rPr>
        <w:t xml:space="preserve">swojej </w:t>
      </w:r>
      <w:r>
        <w:rPr>
          <w:rFonts w:ascii="Calibri" w:hAnsi="Calibri"/>
          <w:sz w:val="20"/>
          <w:szCs w:val="20"/>
        </w:rPr>
        <w:t xml:space="preserve">stronie </w:t>
      </w:r>
      <w:r w:rsidR="003B05AB">
        <w:rPr>
          <w:rFonts w:ascii="Calibri" w:hAnsi="Calibri"/>
          <w:sz w:val="20"/>
          <w:szCs w:val="20"/>
        </w:rPr>
        <w:t>internetowej</w:t>
      </w:r>
      <w:r w:rsidR="000A5335">
        <w:rPr>
          <w:rFonts w:ascii="Calibri" w:hAnsi="Calibri"/>
          <w:sz w:val="20"/>
          <w:szCs w:val="20"/>
        </w:rPr>
        <w:t xml:space="preserve"> </w:t>
      </w:r>
      <w:r>
        <w:rPr>
          <w:rFonts w:ascii="Calibri" w:hAnsi="Calibri"/>
          <w:sz w:val="20"/>
          <w:szCs w:val="20"/>
        </w:rPr>
        <w:t>informacje dotyczące:</w:t>
      </w:r>
    </w:p>
    <w:p w:rsidR="0037410F" w:rsidRDefault="003B22F0" w:rsidP="0006322B">
      <w:pPr>
        <w:pStyle w:val="Nagwek5"/>
        <w:numPr>
          <w:ilvl w:val="3"/>
          <w:numId w:val="29"/>
        </w:numPr>
        <w:spacing w:after="0"/>
        <w:ind w:firstLine="529"/>
        <w:rPr>
          <w:rFonts w:asciiTheme="minorHAnsi" w:hAnsiTheme="minorHAnsi" w:cstheme="minorHAnsi"/>
          <w:sz w:val="20"/>
          <w:szCs w:val="20"/>
        </w:rPr>
      </w:pPr>
      <w:r>
        <w:rPr>
          <w:rFonts w:asciiTheme="minorHAnsi" w:hAnsiTheme="minorHAnsi" w:cstheme="minorHAnsi"/>
          <w:sz w:val="20"/>
          <w:szCs w:val="20"/>
        </w:rPr>
        <w:t>k</w:t>
      </w:r>
      <w:r w:rsidRPr="003B22F0">
        <w:rPr>
          <w:rFonts w:asciiTheme="minorHAnsi" w:hAnsiTheme="minorHAnsi" w:cstheme="minorHAnsi"/>
          <w:sz w:val="20"/>
          <w:szCs w:val="20"/>
        </w:rPr>
        <w:t>woty, jaką zamierza przeznaczyć na sfinansowanie zamówienia</w:t>
      </w:r>
      <w:r>
        <w:rPr>
          <w:rFonts w:asciiTheme="minorHAnsi" w:hAnsiTheme="minorHAnsi" w:cstheme="minorHAnsi"/>
          <w:sz w:val="20"/>
          <w:szCs w:val="20"/>
        </w:rPr>
        <w:t>;</w:t>
      </w:r>
    </w:p>
    <w:p w:rsidR="0037410F" w:rsidRDefault="003B22F0" w:rsidP="0006322B">
      <w:pPr>
        <w:pStyle w:val="Nagwek5"/>
        <w:numPr>
          <w:ilvl w:val="3"/>
          <w:numId w:val="29"/>
        </w:numPr>
        <w:spacing w:after="0"/>
        <w:ind w:firstLine="529"/>
        <w:rPr>
          <w:rFonts w:asciiTheme="minorHAnsi" w:hAnsiTheme="minorHAnsi" w:cstheme="minorHAnsi"/>
          <w:sz w:val="20"/>
          <w:szCs w:val="20"/>
        </w:rPr>
      </w:pPr>
      <w:r w:rsidRPr="0037410F">
        <w:rPr>
          <w:rFonts w:asciiTheme="minorHAnsi" w:hAnsiTheme="minorHAnsi" w:cstheme="minorHAnsi"/>
          <w:sz w:val="20"/>
          <w:szCs w:val="20"/>
        </w:rPr>
        <w:t>firm oraz adresów wykonawców, którzy złożyli oferty w terminie,</w:t>
      </w:r>
    </w:p>
    <w:p w:rsidR="003B22F0" w:rsidRPr="0037410F" w:rsidRDefault="003B22F0" w:rsidP="0006322B">
      <w:pPr>
        <w:pStyle w:val="Nagwek5"/>
        <w:numPr>
          <w:ilvl w:val="3"/>
          <w:numId w:val="29"/>
        </w:numPr>
        <w:spacing w:after="0"/>
        <w:ind w:left="2835" w:hanging="992"/>
        <w:rPr>
          <w:rFonts w:asciiTheme="minorHAnsi" w:hAnsiTheme="minorHAnsi" w:cstheme="minorHAnsi"/>
          <w:sz w:val="20"/>
          <w:szCs w:val="20"/>
        </w:rPr>
      </w:pPr>
      <w:r w:rsidRPr="0037410F">
        <w:rPr>
          <w:rFonts w:asciiTheme="minorHAnsi" w:hAnsiTheme="minorHAnsi" w:cstheme="minorHAnsi"/>
          <w:sz w:val="20"/>
          <w:szCs w:val="20"/>
        </w:rPr>
        <w:t>ceny, termin</w:t>
      </w:r>
      <w:r w:rsidR="00D4314D">
        <w:rPr>
          <w:rFonts w:asciiTheme="minorHAnsi" w:hAnsiTheme="minorHAnsi" w:cstheme="minorHAnsi"/>
          <w:sz w:val="20"/>
          <w:szCs w:val="20"/>
        </w:rPr>
        <w:t>y</w:t>
      </w:r>
      <w:r w:rsidRPr="0037410F">
        <w:rPr>
          <w:rFonts w:asciiTheme="minorHAnsi" w:hAnsiTheme="minorHAnsi" w:cstheme="minorHAnsi"/>
          <w:sz w:val="20"/>
          <w:szCs w:val="20"/>
        </w:rPr>
        <w:t xml:space="preserve"> wykonania zamówienia, okresu gwarancji i</w:t>
      </w:r>
      <w:r w:rsidR="00612713" w:rsidRPr="0037410F">
        <w:rPr>
          <w:rFonts w:asciiTheme="minorHAnsi" w:hAnsiTheme="minorHAnsi" w:cstheme="minorHAnsi"/>
          <w:sz w:val="20"/>
          <w:szCs w:val="20"/>
        </w:rPr>
        <w:t xml:space="preserve"> warunków płatności zawartych w </w:t>
      </w:r>
      <w:r w:rsidRPr="0037410F">
        <w:rPr>
          <w:rFonts w:asciiTheme="minorHAnsi" w:hAnsiTheme="minorHAnsi" w:cstheme="minorHAnsi"/>
          <w:sz w:val="20"/>
          <w:szCs w:val="20"/>
        </w:rPr>
        <w:t>ofertach</w:t>
      </w:r>
      <w:r w:rsidR="004872B7" w:rsidRPr="0037410F">
        <w:rPr>
          <w:rFonts w:asciiTheme="minorHAnsi" w:hAnsiTheme="minorHAnsi" w:cstheme="minorHAnsi"/>
          <w:sz w:val="20"/>
          <w:szCs w:val="20"/>
        </w:rPr>
        <w:t>.</w:t>
      </w:r>
      <w:bookmarkStart w:id="7" w:name="_GoBack"/>
      <w:bookmarkEnd w:id="7"/>
    </w:p>
    <w:p w:rsidR="00520980" w:rsidRPr="00E1774F" w:rsidRDefault="00520980" w:rsidP="0006322B">
      <w:pPr>
        <w:pStyle w:val="Nagwek2"/>
        <w:keepNext w:val="0"/>
        <w:numPr>
          <w:ilvl w:val="0"/>
          <w:numId w:val="29"/>
        </w:numPr>
        <w:rPr>
          <w:rFonts w:ascii="Calibri" w:hAnsi="Calibri"/>
          <w:sz w:val="20"/>
          <w:szCs w:val="20"/>
        </w:rPr>
      </w:pPr>
      <w:r w:rsidRPr="00E1774F">
        <w:rPr>
          <w:rFonts w:ascii="Calibri" w:hAnsi="Calibri"/>
          <w:sz w:val="20"/>
          <w:szCs w:val="20"/>
        </w:rPr>
        <w:t>Opis sposobu obliczenia ceny</w:t>
      </w:r>
    </w:p>
    <w:p w:rsidR="006D6C56" w:rsidRPr="00E1774F" w:rsidRDefault="006D6C56" w:rsidP="0006322B">
      <w:pPr>
        <w:pStyle w:val="Nagwek3"/>
        <w:numPr>
          <w:ilvl w:val="1"/>
          <w:numId w:val="29"/>
        </w:numPr>
        <w:tabs>
          <w:tab w:val="left" w:pos="567"/>
        </w:tabs>
        <w:spacing w:after="0" w:afterAutospacing="0"/>
        <w:rPr>
          <w:rFonts w:ascii="Calibri" w:hAnsi="Calibri" w:cs="Times New Roman"/>
          <w:noProof/>
          <w:sz w:val="20"/>
          <w:szCs w:val="20"/>
        </w:rPr>
      </w:pPr>
      <w:r w:rsidRPr="00E1774F">
        <w:rPr>
          <w:rFonts w:ascii="Calibri" w:hAnsi="Calibri" w:cs="Times New Roman"/>
          <w:noProof/>
          <w:sz w:val="20"/>
          <w:szCs w:val="20"/>
        </w:rPr>
        <w:t xml:space="preserve">Wykonawca określa cenę realizacji zamówienia poprzez wskazanie w Formularzu ofertowym – Część II. </w:t>
      </w:r>
    </w:p>
    <w:p w:rsidR="004F69DA" w:rsidRPr="00A61D22" w:rsidRDefault="009F5359" w:rsidP="0006322B">
      <w:pPr>
        <w:pStyle w:val="Nagwek3"/>
        <w:numPr>
          <w:ilvl w:val="1"/>
          <w:numId w:val="29"/>
        </w:numPr>
        <w:tabs>
          <w:tab w:val="left" w:pos="567"/>
        </w:tabs>
        <w:spacing w:after="0" w:afterAutospacing="0"/>
        <w:rPr>
          <w:rFonts w:ascii="Calibri" w:hAnsi="Calibri" w:cs="Times New Roman"/>
          <w:noProof/>
          <w:sz w:val="20"/>
          <w:szCs w:val="20"/>
        </w:rPr>
      </w:pPr>
      <w:r>
        <w:rPr>
          <w:rFonts w:ascii="Calibri" w:hAnsi="Calibri" w:cs="Times New Roman"/>
          <w:noProof/>
          <w:sz w:val="20"/>
          <w:szCs w:val="20"/>
        </w:rPr>
        <w:t xml:space="preserve">Całkowita cena oferty brutto musi uwzględniać </w:t>
      </w:r>
      <w:r>
        <w:rPr>
          <w:rFonts w:ascii="Calibri" w:hAnsi="Calibri"/>
          <w:sz w:val="20"/>
          <w:szCs w:val="20"/>
        </w:rPr>
        <w:t>wszystkie wymagania niniejszej SIWZ oraz obejmować wszystkie koszty, jakie doświadczony Wykonawca powinien przewidzieć do poniesienia z tytułu należytej oraz zgodnej z obowiązującymi przepisami realizacji przedmiotu zamówienia,</w:t>
      </w:r>
      <w:r w:rsidR="006D6C56">
        <w:rPr>
          <w:rFonts w:ascii="Calibri" w:hAnsi="Calibri"/>
          <w:sz w:val="20"/>
          <w:szCs w:val="20"/>
        </w:rPr>
        <w:br/>
      </w:r>
      <w:r>
        <w:rPr>
          <w:rFonts w:ascii="Calibri" w:hAnsi="Calibri"/>
          <w:sz w:val="20"/>
          <w:szCs w:val="20"/>
        </w:rPr>
        <w:t>w szczególności wszelkie koszty związane z realizacją zadania niezbędne do jego prawidłowego wykonania wynikające z opisu przedmiotu zamówienia, wzoru umowy oraz załączników</w:t>
      </w:r>
      <w:r w:rsidR="004F69DA" w:rsidRPr="00A61D22">
        <w:rPr>
          <w:rFonts w:ascii="Calibri" w:hAnsi="Calibri" w:cs="Times New Roman"/>
          <w:noProof/>
          <w:sz w:val="20"/>
          <w:szCs w:val="20"/>
        </w:rPr>
        <w:t>.</w:t>
      </w:r>
    </w:p>
    <w:p w:rsidR="009B1664" w:rsidRDefault="009B1664" w:rsidP="0006322B">
      <w:pPr>
        <w:pStyle w:val="Nagwek3"/>
        <w:numPr>
          <w:ilvl w:val="1"/>
          <w:numId w:val="29"/>
        </w:numPr>
        <w:spacing w:after="0" w:afterAutospacing="0"/>
        <w:rPr>
          <w:rFonts w:ascii="Calibri" w:hAnsi="Calibri" w:cs="Times New Roman"/>
          <w:noProof/>
          <w:sz w:val="20"/>
          <w:szCs w:val="20"/>
        </w:rPr>
      </w:pPr>
      <w:r>
        <w:rPr>
          <w:rFonts w:ascii="Calibri" w:hAnsi="Calibri" w:cs="Times New Roman"/>
          <w:noProof/>
          <w:sz w:val="20"/>
          <w:szCs w:val="20"/>
        </w:rPr>
        <w:t>Cena oferty s</w:t>
      </w:r>
      <w:r w:rsidR="000A5335">
        <w:rPr>
          <w:rFonts w:ascii="Calibri" w:hAnsi="Calibri" w:cs="Times New Roman"/>
          <w:noProof/>
          <w:sz w:val="20"/>
          <w:szCs w:val="20"/>
        </w:rPr>
        <w:t>t</w:t>
      </w:r>
      <w:r>
        <w:rPr>
          <w:rFonts w:ascii="Calibri" w:hAnsi="Calibri" w:cs="Times New Roman"/>
          <w:noProof/>
          <w:sz w:val="20"/>
          <w:szCs w:val="20"/>
        </w:rPr>
        <w:t>anowić będzie wynagrodzenie ryczałtowe za realizację</w:t>
      </w:r>
      <w:r w:rsidR="000A5335">
        <w:rPr>
          <w:rFonts w:ascii="Calibri" w:hAnsi="Calibri" w:cs="Times New Roman"/>
          <w:noProof/>
          <w:sz w:val="20"/>
          <w:szCs w:val="20"/>
        </w:rPr>
        <w:t xml:space="preserve"> całego przedmiotu zamówienia i </w:t>
      </w:r>
      <w:r>
        <w:rPr>
          <w:rFonts w:ascii="Calibri" w:hAnsi="Calibri" w:cs="Times New Roman"/>
          <w:noProof/>
          <w:sz w:val="20"/>
          <w:szCs w:val="20"/>
        </w:rPr>
        <w:t>nie będzie podlegała zmianom w okresie realizacji umowy.</w:t>
      </w:r>
    </w:p>
    <w:p w:rsidR="00DC38AD" w:rsidRPr="009B1664" w:rsidRDefault="009B1664" w:rsidP="0006322B">
      <w:pPr>
        <w:pStyle w:val="Nagwek3"/>
        <w:numPr>
          <w:ilvl w:val="1"/>
          <w:numId w:val="29"/>
        </w:numPr>
        <w:spacing w:after="0" w:afterAutospacing="0"/>
        <w:rPr>
          <w:rFonts w:ascii="Calibri" w:hAnsi="Calibri" w:cs="Times New Roman"/>
          <w:noProof/>
          <w:sz w:val="20"/>
          <w:szCs w:val="20"/>
        </w:rPr>
      </w:pPr>
      <w:r>
        <w:rPr>
          <w:rFonts w:ascii="Calibri" w:hAnsi="Calibri" w:cs="Times New Roman"/>
          <w:noProof/>
          <w:sz w:val="20"/>
          <w:szCs w:val="20"/>
        </w:rPr>
        <w:t>Podana w Formularzu ofertowym cena ryczałtowa (łącznie w podatkiem od towarów i usług) musi być</w:t>
      </w:r>
      <w:r w:rsidR="00010A20" w:rsidRPr="009B1664">
        <w:rPr>
          <w:rFonts w:ascii="Calibri" w:hAnsi="Calibri" w:cs="Times New Roman"/>
          <w:noProof/>
          <w:sz w:val="20"/>
          <w:szCs w:val="20"/>
        </w:rPr>
        <w:t xml:space="preserve"> podana i wyliczona</w:t>
      </w:r>
      <w:r w:rsidR="000A5335">
        <w:rPr>
          <w:rFonts w:ascii="Calibri" w:hAnsi="Calibri" w:cs="Times New Roman"/>
          <w:noProof/>
          <w:sz w:val="20"/>
          <w:szCs w:val="20"/>
        </w:rPr>
        <w:t xml:space="preserve"> </w:t>
      </w:r>
      <w:r>
        <w:rPr>
          <w:rFonts w:ascii="Calibri" w:hAnsi="Calibri" w:cs="Times New Roman"/>
          <w:noProof/>
          <w:sz w:val="20"/>
          <w:szCs w:val="20"/>
        </w:rPr>
        <w:t xml:space="preserve">w </w:t>
      </w:r>
      <w:r w:rsidRPr="009B1664">
        <w:rPr>
          <w:rFonts w:ascii="Calibri" w:hAnsi="Calibri" w:cs="Times New Roman"/>
          <w:b/>
          <w:noProof/>
          <w:sz w:val="20"/>
          <w:szCs w:val="20"/>
        </w:rPr>
        <w:t>PLN</w:t>
      </w:r>
      <w:r w:rsidR="000A5335">
        <w:rPr>
          <w:rFonts w:ascii="Calibri" w:hAnsi="Calibri" w:cs="Times New Roman"/>
          <w:b/>
          <w:noProof/>
          <w:sz w:val="20"/>
          <w:szCs w:val="20"/>
        </w:rPr>
        <w:t xml:space="preserve"> </w:t>
      </w:r>
      <w:r w:rsidR="00DC38AD" w:rsidRPr="009B1664">
        <w:rPr>
          <w:rFonts w:ascii="Calibri" w:hAnsi="Calibri" w:cs="Times New Roman"/>
          <w:noProof/>
          <w:sz w:val="20"/>
          <w:szCs w:val="20"/>
        </w:rPr>
        <w:t xml:space="preserve">w zaokrągleniu do dwóch miejsc po przecinku (zasada zaokrąglenia – poniżej 5 końcówkę </w:t>
      </w:r>
      <w:r w:rsidR="00635DAD" w:rsidRPr="009B1664">
        <w:rPr>
          <w:rFonts w:ascii="Calibri" w:hAnsi="Calibri" w:cs="Times New Roman"/>
          <w:noProof/>
          <w:sz w:val="20"/>
          <w:szCs w:val="20"/>
        </w:rPr>
        <w:t xml:space="preserve">należy </w:t>
      </w:r>
      <w:r w:rsidR="00DC38AD" w:rsidRPr="009B1664">
        <w:rPr>
          <w:rFonts w:ascii="Calibri" w:hAnsi="Calibri" w:cs="Times New Roman"/>
          <w:noProof/>
          <w:sz w:val="20"/>
          <w:szCs w:val="20"/>
        </w:rPr>
        <w:t>pominąć, powyżej i równe 5 należy za</w:t>
      </w:r>
      <w:r w:rsidR="00D43E2A">
        <w:rPr>
          <w:rFonts w:ascii="Calibri" w:hAnsi="Calibri" w:cs="Times New Roman"/>
          <w:noProof/>
          <w:sz w:val="20"/>
          <w:szCs w:val="20"/>
        </w:rPr>
        <w:t>o</w:t>
      </w:r>
      <w:r w:rsidR="00DC38AD" w:rsidRPr="009B1664">
        <w:rPr>
          <w:rFonts w:ascii="Calibri" w:hAnsi="Calibri" w:cs="Times New Roman"/>
          <w:noProof/>
          <w:sz w:val="20"/>
          <w:szCs w:val="20"/>
        </w:rPr>
        <w:t>krąglić w górę)</w:t>
      </w:r>
      <w:r w:rsidR="00612713" w:rsidRPr="009B1664">
        <w:rPr>
          <w:rFonts w:ascii="Calibri" w:hAnsi="Calibri" w:cs="Times New Roman"/>
          <w:noProof/>
          <w:sz w:val="20"/>
          <w:szCs w:val="20"/>
        </w:rPr>
        <w:t>.</w:t>
      </w:r>
    </w:p>
    <w:p w:rsidR="00E1774F" w:rsidRPr="005E5DBA" w:rsidRDefault="00121E4D" w:rsidP="0006322B">
      <w:pPr>
        <w:pStyle w:val="Nagwek3"/>
        <w:numPr>
          <w:ilvl w:val="1"/>
          <w:numId w:val="29"/>
        </w:numPr>
        <w:rPr>
          <w:rFonts w:ascii="Calibri" w:hAnsi="Calibri"/>
          <w:sz w:val="20"/>
          <w:szCs w:val="20"/>
        </w:rPr>
      </w:pPr>
      <w:r w:rsidRPr="001753D3">
        <w:rPr>
          <w:rFonts w:ascii="Calibri" w:hAnsi="Calibri"/>
          <w:sz w:val="20"/>
          <w:szCs w:val="20"/>
        </w:rPr>
        <w:t>Jeżeli złożona oferta powodować będzie powstanie obowiązku poda</w:t>
      </w:r>
      <w:r>
        <w:rPr>
          <w:rFonts w:ascii="Calibri" w:hAnsi="Calibri"/>
          <w:sz w:val="20"/>
          <w:szCs w:val="20"/>
        </w:rPr>
        <w:t>tkowego Zamawiającego zgodnie z </w:t>
      </w:r>
      <w:r w:rsidRPr="001753D3">
        <w:rPr>
          <w:rFonts w:ascii="Calibri" w:hAnsi="Calibri"/>
          <w:sz w:val="20"/>
          <w:szCs w:val="20"/>
        </w:rPr>
        <w:t>przepisami o podatku od towarów i usług w zakresie dotyczącym wewnątrzwspólnotowego nabycia towarów, Zamawiający w celu oceny takiej oferty doliczy do ofero</w:t>
      </w:r>
      <w:r>
        <w:rPr>
          <w:rFonts w:ascii="Calibri" w:hAnsi="Calibri"/>
          <w:sz w:val="20"/>
          <w:szCs w:val="20"/>
        </w:rPr>
        <w:t>wanej ceny podatek od towarów i </w:t>
      </w:r>
      <w:r w:rsidRPr="001753D3">
        <w:rPr>
          <w:rFonts w:ascii="Calibri" w:hAnsi="Calibri"/>
          <w:sz w:val="20"/>
          <w:szCs w:val="20"/>
        </w:rPr>
        <w:t>usług, który miał</w:t>
      </w:r>
      <w:r>
        <w:rPr>
          <w:rFonts w:ascii="Calibri" w:hAnsi="Calibri"/>
          <w:sz w:val="20"/>
          <w:szCs w:val="20"/>
        </w:rPr>
        <w:t xml:space="preserve">by obowiązek zapłacić zgodnie z </w:t>
      </w:r>
      <w:r w:rsidRPr="001753D3">
        <w:rPr>
          <w:rFonts w:ascii="Calibri" w:hAnsi="Calibri"/>
          <w:sz w:val="20"/>
          <w:szCs w:val="20"/>
        </w:rPr>
        <w:t>obowiązującymi przepisami.</w:t>
      </w:r>
      <w:r w:rsidR="00DC38AD">
        <w:rPr>
          <w:rFonts w:ascii="Calibri" w:hAnsi="Calibri"/>
          <w:sz w:val="20"/>
          <w:szCs w:val="20"/>
        </w:rPr>
        <w:t xml:space="preserve"> W takim przypadku Wykonawca składając ofertę</w:t>
      </w:r>
      <w:r w:rsidR="009B1664">
        <w:rPr>
          <w:rFonts w:ascii="Calibri" w:hAnsi="Calibri"/>
          <w:sz w:val="20"/>
          <w:szCs w:val="20"/>
        </w:rPr>
        <w:t xml:space="preserve"> jest zobligowany poinformować Z</w:t>
      </w:r>
      <w:r w:rsidR="00DC38AD">
        <w:rPr>
          <w:rFonts w:ascii="Calibri" w:hAnsi="Calibri"/>
          <w:sz w:val="20"/>
          <w:szCs w:val="20"/>
        </w:rPr>
        <w:t>amawiającego, że wybór jego oferty będzie prowadzić do powstania u Zamawiającego obowiązku podatkowego, wskazuj</w:t>
      </w:r>
      <w:r w:rsidR="00612713">
        <w:rPr>
          <w:rFonts w:ascii="Calibri" w:hAnsi="Calibri"/>
          <w:sz w:val="20"/>
          <w:szCs w:val="20"/>
        </w:rPr>
        <w:t>ąc nazwę (rodzaj) towaru, którego</w:t>
      </w:r>
      <w:r w:rsidR="00DC38AD">
        <w:rPr>
          <w:rFonts w:ascii="Calibri" w:hAnsi="Calibri"/>
          <w:sz w:val="20"/>
          <w:szCs w:val="20"/>
        </w:rPr>
        <w:t xml:space="preserve"> dostawa będzie prowadzić do jego powstania oraz wskazując ich wartość bez kwoty podatku.</w:t>
      </w:r>
    </w:p>
    <w:p w:rsidR="00520980" w:rsidRPr="00580B58" w:rsidRDefault="00520980" w:rsidP="0006322B">
      <w:pPr>
        <w:pStyle w:val="Nagwek2"/>
        <w:keepNext w:val="0"/>
        <w:numPr>
          <w:ilvl w:val="0"/>
          <w:numId w:val="29"/>
        </w:numPr>
        <w:rPr>
          <w:rFonts w:ascii="Calibri" w:hAnsi="Calibri"/>
          <w:sz w:val="20"/>
          <w:szCs w:val="20"/>
        </w:rPr>
      </w:pPr>
      <w:r w:rsidRPr="00580B58">
        <w:rPr>
          <w:rFonts w:ascii="Calibri" w:hAnsi="Calibri"/>
          <w:sz w:val="20"/>
          <w:szCs w:val="20"/>
        </w:rPr>
        <w:t>Informacje dotyczące walut obcych, w jakich mogą być prowadzone rozliczenia między Stronami</w:t>
      </w:r>
    </w:p>
    <w:p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Rozliczenia między Zamawiającym a Wykonawcą wyłonionym do wykonania zamówienia prowadzone będą wyłącznie w polskich złotych (PLN).</w:t>
      </w:r>
    </w:p>
    <w:p w:rsidR="00520980" w:rsidRPr="00580B58" w:rsidRDefault="00520980" w:rsidP="0006322B">
      <w:pPr>
        <w:pStyle w:val="Nagwek2"/>
        <w:keepNext w:val="0"/>
        <w:numPr>
          <w:ilvl w:val="0"/>
          <w:numId w:val="29"/>
        </w:numPr>
        <w:rPr>
          <w:rFonts w:ascii="Calibri" w:hAnsi="Calibri"/>
          <w:sz w:val="20"/>
          <w:szCs w:val="20"/>
        </w:rPr>
      </w:pPr>
      <w:r w:rsidRPr="00580B58">
        <w:rPr>
          <w:rFonts w:ascii="Calibri" w:hAnsi="Calibri"/>
          <w:sz w:val="20"/>
          <w:szCs w:val="20"/>
        </w:rPr>
        <w:t>Opis kryteriów, którymi Zamawiający będzie się kiero</w:t>
      </w:r>
      <w:r w:rsidR="004B39B3" w:rsidRPr="00580B58">
        <w:rPr>
          <w:rFonts w:ascii="Calibri" w:hAnsi="Calibri"/>
          <w:sz w:val="20"/>
          <w:szCs w:val="20"/>
        </w:rPr>
        <w:t>wał przy wyborze oferty, wraz z</w:t>
      </w:r>
      <w:r w:rsidR="007159E7">
        <w:rPr>
          <w:rFonts w:ascii="Calibri" w:hAnsi="Calibri"/>
          <w:sz w:val="20"/>
          <w:szCs w:val="20"/>
        </w:rPr>
        <w:t xml:space="preserve"> </w:t>
      </w:r>
      <w:r w:rsidRPr="00580B58">
        <w:rPr>
          <w:rFonts w:ascii="Calibri" w:hAnsi="Calibri"/>
          <w:sz w:val="20"/>
          <w:szCs w:val="20"/>
        </w:rPr>
        <w:t>podaniem znaczenia tych kryteriów oraz sposobu oceny ofert</w:t>
      </w:r>
    </w:p>
    <w:p w:rsidR="00E166D3" w:rsidRDefault="00DC38AD" w:rsidP="0006322B">
      <w:pPr>
        <w:pStyle w:val="Nagwek3"/>
        <w:numPr>
          <w:ilvl w:val="1"/>
          <w:numId w:val="29"/>
        </w:numPr>
        <w:spacing w:after="60" w:afterAutospacing="0"/>
        <w:rPr>
          <w:rFonts w:ascii="Calibri" w:hAnsi="Calibri"/>
          <w:sz w:val="20"/>
          <w:szCs w:val="20"/>
        </w:rPr>
      </w:pPr>
      <w:r>
        <w:rPr>
          <w:rFonts w:ascii="Calibri" w:hAnsi="Calibri"/>
          <w:sz w:val="20"/>
          <w:szCs w:val="20"/>
        </w:rPr>
        <w:t>Postę</w:t>
      </w:r>
      <w:r w:rsidR="00E166D3">
        <w:rPr>
          <w:rFonts w:ascii="Calibri" w:hAnsi="Calibri"/>
          <w:sz w:val="20"/>
          <w:szCs w:val="20"/>
        </w:rPr>
        <w:t>powanie zostanie rozstrzygnięte w przypadku złożenia co najmniej jednej oferty nie podlegającej odrzuceniu.</w:t>
      </w:r>
    </w:p>
    <w:p w:rsidR="003B05AB" w:rsidRPr="00A05DA3" w:rsidRDefault="003B05AB" w:rsidP="0006322B">
      <w:pPr>
        <w:pStyle w:val="Nagwek3"/>
        <w:numPr>
          <w:ilvl w:val="1"/>
          <w:numId w:val="29"/>
        </w:numPr>
        <w:spacing w:after="60" w:afterAutospacing="0"/>
        <w:rPr>
          <w:rFonts w:ascii="Calibri" w:hAnsi="Calibri"/>
          <w:sz w:val="20"/>
          <w:szCs w:val="20"/>
        </w:rPr>
      </w:pPr>
      <w:r w:rsidRPr="00A05DA3">
        <w:rPr>
          <w:rFonts w:ascii="Calibri" w:hAnsi="Calibri"/>
          <w:sz w:val="20"/>
          <w:szCs w:val="20"/>
        </w:rPr>
        <w:t>Przy wyborze oferty Zamawiający będzie się kierował następującymi kryteriami:</w:t>
      </w:r>
    </w:p>
    <w:p w:rsidR="003B05AB" w:rsidRPr="00A05DA3" w:rsidRDefault="003B05AB" w:rsidP="009D4786">
      <w:pPr>
        <w:numPr>
          <w:ilvl w:val="0"/>
          <w:numId w:val="4"/>
        </w:numPr>
        <w:spacing w:after="120"/>
        <w:rPr>
          <w:rFonts w:ascii="Calibri" w:hAnsi="Calibri"/>
          <w:b/>
          <w:sz w:val="20"/>
          <w:szCs w:val="20"/>
        </w:rPr>
      </w:pPr>
      <w:r w:rsidRPr="00A05DA3">
        <w:rPr>
          <w:rFonts w:ascii="Calibri" w:hAnsi="Calibri"/>
          <w:b/>
          <w:sz w:val="20"/>
          <w:szCs w:val="20"/>
        </w:rPr>
        <w:t>cena oferty (brutto)</w:t>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r>
      <w:r w:rsidRPr="00A05DA3">
        <w:rPr>
          <w:rFonts w:ascii="Calibri" w:hAnsi="Calibri"/>
          <w:b/>
          <w:sz w:val="20"/>
          <w:szCs w:val="20"/>
        </w:rPr>
        <w:tab/>
        <w:t xml:space="preserve">- znaczenie </w:t>
      </w:r>
      <w:r w:rsidR="00BE42BD">
        <w:rPr>
          <w:rFonts w:ascii="Calibri" w:hAnsi="Calibri"/>
          <w:b/>
          <w:sz w:val="20"/>
          <w:szCs w:val="20"/>
        </w:rPr>
        <w:t>60</w:t>
      </w:r>
      <w:r w:rsidRPr="00A05DA3">
        <w:rPr>
          <w:rFonts w:ascii="Calibri" w:hAnsi="Calibri"/>
          <w:b/>
          <w:sz w:val="20"/>
          <w:szCs w:val="20"/>
        </w:rPr>
        <w:t>%</w:t>
      </w:r>
    </w:p>
    <w:p w:rsidR="003B05AB" w:rsidRPr="00A05DA3" w:rsidRDefault="00A05DA3" w:rsidP="009D4786">
      <w:pPr>
        <w:numPr>
          <w:ilvl w:val="0"/>
          <w:numId w:val="4"/>
        </w:numPr>
        <w:spacing w:after="120"/>
        <w:rPr>
          <w:rFonts w:ascii="Calibri" w:hAnsi="Calibri"/>
          <w:b/>
          <w:sz w:val="20"/>
          <w:szCs w:val="20"/>
        </w:rPr>
      </w:pPr>
      <w:r>
        <w:rPr>
          <w:rFonts w:ascii="Calibri" w:hAnsi="Calibri"/>
          <w:b/>
          <w:sz w:val="20"/>
          <w:szCs w:val="20"/>
        </w:rPr>
        <w:t>okres gwarancji</w:t>
      </w:r>
      <w:r w:rsidR="00BE42BD">
        <w:rPr>
          <w:rFonts w:ascii="Calibri" w:hAnsi="Calibri"/>
          <w:b/>
          <w:sz w:val="20"/>
          <w:szCs w:val="20"/>
        </w:rPr>
        <w:t xml:space="preserve"> na wykonane roboty budowlane</w:t>
      </w:r>
      <w:r w:rsidR="003B05AB" w:rsidRPr="00A05DA3">
        <w:rPr>
          <w:rFonts w:ascii="Calibri" w:hAnsi="Calibri"/>
          <w:b/>
          <w:sz w:val="20"/>
          <w:szCs w:val="20"/>
        </w:rPr>
        <w:tab/>
      </w:r>
      <w:r w:rsidR="003B05AB" w:rsidRPr="00A05DA3">
        <w:rPr>
          <w:rFonts w:ascii="Calibri" w:hAnsi="Calibri"/>
          <w:b/>
          <w:sz w:val="20"/>
          <w:szCs w:val="20"/>
        </w:rPr>
        <w:tab/>
        <w:t xml:space="preserve">- znaczenie </w:t>
      </w:r>
      <w:r w:rsidR="00BE42BD">
        <w:rPr>
          <w:rFonts w:ascii="Calibri" w:hAnsi="Calibri"/>
          <w:b/>
          <w:sz w:val="20"/>
          <w:szCs w:val="20"/>
        </w:rPr>
        <w:t>40</w:t>
      </w:r>
      <w:r w:rsidR="003B05AB" w:rsidRPr="00A05DA3">
        <w:rPr>
          <w:rFonts w:ascii="Calibri" w:hAnsi="Calibri"/>
          <w:b/>
          <w:sz w:val="20"/>
          <w:szCs w:val="20"/>
        </w:rPr>
        <w:t>%</w:t>
      </w:r>
    </w:p>
    <w:p w:rsidR="003B05AB" w:rsidRPr="00A05DA3" w:rsidRDefault="003B05AB" w:rsidP="0006322B">
      <w:pPr>
        <w:pStyle w:val="Nagwek3"/>
        <w:numPr>
          <w:ilvl w:val="1"/>
          <w:numId w:val="29"/>
        </w:numPr>
        <w:spacing w:after="60" w:afterAutospacing="0"/>
        <w:rPr>
          <w:rFonts w:ascii="Calibri" w:hAnsi="Calibri"/>
          <w:sz w:val="20"/>
          <w:szCs w:val="20"/>
        </w:rPr>
      </w:pPr>
      <w:r w:rsidRPr="00A05DA3">
        <w:rPr>
          <w:rFonts w:ascii="Calibri" w:hAnsi="Calibri"/>
          <w:sz w:val="20"/>
          <w:szCs w:val="20"/>
        </w:rPr>
        <w:t>Ocena ofert będzie się odbywała wg następujących zasad:</w:t>
      </w:r>
    </w:p>
    <w:p w:rsidR="003B05AB" w:rsidRDefault="003B05AB" w:rsidP="003D1AFB">
      <w:pPr>
        <w:pStyle w:val="Tekstpodstawowy3"/>
        <w:spacing w:after="240"/>
        <w:ind w:left="357"/>
        <w:jc w:val="both"/>
        <w:rPr>
          <w:rFonts w:ascii="Calibri" w:hAnsi="Calibri"/>
          <w:bCs/>
          <w:sz w:val="20"/>
          <w:szCs w:val="20"/>
        </w:rPr>
      </w:pPr>
      <w:r w:rsidRPr="00A05DA3">
        <w:rPr>
          <w:rFonts w:ascii="Calibri" w:hAnsi="Calibri"/>
          <w:b/>
          <w:bCs/>
          <w:sz w:val="20"/>
          <w:szCs w:val="20"/>
        </w:rPr>
        <w:t>W kryterium „cena” (</w:t>
      </w:r>
      <w:proofErr w:type="spellStart"/>
      <w:r w:rsidRPr="00A05DA3">
        <w:rPr>
          <w:rFonts w:ascii="Calibri" w:hAnsi="Calibri"/>
          <w:b/>
          <w:bCs/>
          <w:sz w:val="20"/>
          <w:szCs w:val="20"/>
        </w:rPr>
        <w:t>Kc</w:t>
      </w:r>
      <w:proofErr w:type="spellEnd"/>
      <w:r w:rsidRPr="00A05DA3">
        <w:rPr>
          <w:rFonts w:ascii="Calibri" w:hAnsi="Calibri"/>
          <w:b/>
          <w:bCs/>
          <w:sz w:val="20"/>
          <w:szCs w:val="20"/>
        </w:rPr>
        <w:t>)</w:t>
      </w:r>
      <w:r w:rsidRPr="00A05DA3">
        <w:rPr>
          <w:rFonts w:ascii="Calibri" w:hAnsi="Calibri"/>
          <w:bCs/>
          <w:sz w:val="20"/>
          <w:szCs w:val="20"/>
        </w:rPr>
        <w:t xml:space="preserve"> </w:t>
      </w:r>
      <w:r w:rsidR="00A307C1">
        <w:rPr>
          <w:rFonts w:ascii="Calibri" w:hAnsi="Calibri"/>
          <w:bCs/>
          <w:sz w:val="20"/>
          <w:szCs w:val="20"/>
        </w:rPr>
        <w:t>Zamawiający</w:t>
      </w:r>
      <w:r w:rsidRPr="00A05DA3">
        <w:rPr>
          <w:rFonts w:ascii="Calibri" w:hAnsi="Calibri"/>
          <w:bCs/>
          <w:sz w:val="20"/>
          <w:szCs w:val="20"/>
        </w:rPr>
        <w:t xml:space="preserve"> dokona oceny punktowej każdej z ofert zgodnie z formułą:</w:t>
      </w:r>
    </w:p>
    <w:p w:rsidR="003D1AFB" w:rsidRPr="00A05DA3" w:rsidRDefault="003D1AFB" w:rsidP="003B05AB">
      <w:pPr>
        <w:pStyle w:val="Tekstpodstawowy3"/>
        <w:ind w:left="360"/>
        <w:jc w:val="both"/>
        <w:rPr>
          <w:rFonts w:ascii="Calibri" w:hAnsi="Calibri"/>
          <w:bCs/>
          <w:sz w:val="20"/>
          <w:szCs w:val="20"/>
        </w:rPr>
      </w:pPr>
      <m:oMathPara>
        <m:oMath>
          <m:r>
            <w:rPr>
              <w:rFonts w:ascii="Cambria Math" w:hAnsi="Cambria Math"/>
              <w:sz w:val="20"/>
              <w:szCs w:val="20"/>
            </w:rPr>
            <w:lastRenderedPageBreak/>
            <m:t xml:space="preserve">Kc= </m:t>
          </m:r>
          <m:f>
            <m:fPr>
              <m:ctrlPr>
                <w:rPr>
                  <w:rFonts w:ascii="Cambria Math" w:hAnsi="Cambria Math"/>
                  <w:bCs/>
                  <w:i/>
                  <w:sz w:val="20"/>
                  <w:szCs w:val="20"/>
                </w:rPr>
              </m:ctrlPr>
            </m:fPr>
            <m:num>
              <m:r>
                <w:rPr>
                  <w:rFonts w:ascii="Cambria Math" w:hAnsi="Cambria Math"/>
                  <w:sz w:val="20"/>
                  <w:szCs w:val="20"/>
                </w:rPr>
                <m:t>cena najniższa</m:t>
              </m:r>
            </m:num>
            <m:den>
              <m:r>
                <w:rPr>
                  <w:rFonts w:ascii="Cambria Math" w:hAnsi="Cambria Math"/>
                  <w:sz w:val="20"/>
                  <w:szCs w:val="20"/>
                </w:rPr>
                <m:t>cena oferty badanej</m:t>
              </m:r>
            </m:den>
          </m:f>
          <m:r>
            <w:rPr>
              <w:rFonts w:ascii="Cambria Math" w:hAnsi="Cambria Math"/>
              <w:sz w:val="20"/>
              <w:szCs w:val="20"/>
            </w:rPr>
            <m:t xml:space="preserve"> ×100 pkt ×60%</m:t>
          </m:r>
        </m:oMath>
      </m:oMathPara>
    </w:p>
    <w:p w:rsidR="00BE42BD" w:rsidRDefault="003B05AB" w:rsidP="003D1AFB">
      <w:pPr>
        <w:pStyle w:val="Tekstpodstawowy3"/>
        <w:spacing w:before="240" w:after="60"/>
        <w:ind w:left="425"/>
        <w:jc w:val="both"/>
        <w:rPr>
          <w:rFonts w:ascii="Calibri" w:hAnsi="Calibri"/>
          <w:noProof/>
          <w:sz w:val="20"/>
          <w:szCs w:val="20"/>
        </w:rPr>
      </w:pPr>
      <w:r w:rsidRPr="00BE42BD">
        <w:rPr>
          <w:rFonts w:ascii="Calibri" w:hAnsi="Calibri"/>
          <w:b/>
          <w:noProof/>
          <w:sz w:val="20"/>
          <w:szCs w:val="20"/>
        </w:rPr>
        <w:t>W kryterium „</w:t>
      </w:r>
      <w:r w:rsidR="00BE42BD">
        <w:rPr>
          <w:rFonts w:ascii="Calibri" w:hAnsi="Calibri"/>
          <w:b/>
          <w:noProof/>
          <w:sz w:val="20"/>
          <w:szCs w:val="20"/>
        </w:rPr>
        <w:t>Okres gwarancji</w:t>
      </w:r>
      <w:r w:rsidRPr="00BE42BD">
        <w:rPr>
          <w:rFonts w:ascii="Calibri" w:hAnsi="Calibri"/>
          <w:b/>
          <w:noProof/>
          <w:sz w:val="20"/>
          <w:szCs w:val="20"/>
        </w:rPr>
        <w:t>” (K</w:t>
      </w:r>
      <w:r w:rsidR="00BE42BD">
        <w:rPr>
          <w:rFonts w:ascii="Calibri" w:hAnsi="Calibri"/>
          <w:b/>
          <w:noProof/>
          <w:sz w:val="20"/>
          <w:szCs w:val="20"/>
        </w:rPr>
        <w:t>g</w:t>
      </w:r>
      <w:r w:rsidRPr="00BE42BD">
        <w:rPr>
          <w:rFonts w:ascii="Calibri" w:hAnsi="Calibri"/>
          <w:b/>
          <w:noProof/>
          <w:sz w:val="20"/>
          <w:szCs w:val="20"/>
        </w:rPr>
        <w:t>)</w:t>
      </w:r>
      <w:r w:rsidRPr="00BE42BD">
        <w:rPr>
          <w:rFonts w:ascii="Calibri" w:hAnsi="Calibri"/>
          <w:noProof/>
          <w:sz w:val="20"/>
          <w:szCs w:val="20"/>
        </w:rPr>
        <w:t xml:space="preserve"> o</w:t>
      </w:r>
      <w:r w:rsidR="00BE42BD">
        <w:rPr>
          <w:rFonts w:ascii="Calibri" w:hAnsi="Calibri"/>
          <w:noProof/>
          <w:sz w:val="20"/>
          <w:szCs w:val="20"/>
        </w:rPr>
        <w:t xml:space="preserve">ferta może uzyskać maksymalnie 40 punktów. Ocena zostanie dokonana na podstawie okresu gwarancji wskazanego przez Wykonawcę w Ofercie. </w:t>
      </w:r>
      <w:r w:rsidR="002301B3">
        <w:rPr>
          <w:rFonts w:ascii="Calibri" w:hAnsi="Calibri"/>
          <w:noProof/>
          <w:sz w:val="20"/>
          <w:szCs w:val="20"/>
        </w:rPr>
        <w:t>Minimalny wymagany przez Zamawi</w:t>
      </w:r>
      <w:r w:rsidR="00BE42BD">
        <w:rPr>
          <w:rFonts w:ascii="Calibri" w:hAnsi="Calibri"/>
          <w:noProof/>
          <w:sz w:val="20"/>
          <w:szCs w:val="20"/>
        </w:rPr>
        <w:t>a</w:t>
      </w:r>
      <w:r w:rsidR="002301B3">
        <w:rPr>
          <w:rFonts w:ascii="Calibri" w:hAnsi="Calibri"/>
          <w:noProof/>
          <w:sz w:val="20"/>
          <w:szCs w:val="20"/>
        </w:rPr>
        <w:t>ją</w:t>
      </w:r>
      <w:r w:rsidR="00BE42BD">
        <w:rPr>
          <w:rFonts w:ascii="Calibri" w:hAnsi="Calibri"/>
          <w:noProof/>
          <w:sz w:val="20"/>
          <w:szCs w:val="20"/>
        </w:rPr>
        <w:t xml:space="preserve">cego okres gwarancji wynosi 36 miesięcy. </w:t>
      </w:r>
      <w:r w:rsidR="007159E7">
        <w:rPr>
          <w:rFonts w:ascii="Calibri" w:hAnsi="Calibri"/>
          <w:noProof/>
          <w:sz w:val="20"/>
          <w:szCs w:val="20"/>
        </w:rPr>
        <w:t>K</w:t>
      </w:r>
      <w:r w:rsidR="00BE42BD">
        <w:rPr>
          <w:rFonts w:ascii="Calibri" w:hAnsi="Calibri"/>
          <w:noProof/>
          <w:sz w:val="20"/>
          <w:szCs w:val="20"/>
        </w:rPr>
        <w:t>ażde dodatkowe 6 miesięcy gwarancji powyżej wymaganego 36 miesięcznego okresu będzie premiowane przez Zamawiajacego. Przyjmuje się, że punkty w tym kryterium będą przyznawane następująco:</w:t>
      </w:r>
    </w:p>
    <w:p w:rsidR="00BE42BD" w:rsidRDefault="00BE42BD" w:rsidP="003157C1">
      <w:pPr>
        <w:pStyle w:val="Tekstpodstawowy3"/>
        <w:spacing w:after="0"/>
        <w:ind w:left="851"/>
        <w:jc w:val="both"/>
        <w:rPr>
          <w:rFonts w:ascii="Calibri" w:hAnsi="Calibri"/>
          <w:noProof/>
          <w:sz w:val="20"/>
          <w:szCs w:val="20"/>
        </w:rPr>
      </w:pPr>
      <w:r w:rsidRPr="008534A4">
        <w:rPr>
          <w:rFonts w:ascii="Calibri" w:hAnsi="Calibri"/>
          <w:noProof/>
          <w:sz w:val="20"/>
          <w:szCs w:val="20"/>
        </w:rPr>
        <w:t>36 miesięcy (wymagane)</w:t>
      </w:r>
      <w:r>
        <w:rPr>
          <w:rFonts w:ascii="Calibri" w:hAnsi="Calibri"/>
          <w:noProof/>
          <w:sz w:val="20"/>
          <w:szCs w:val="20"/>
        </w:rPr>
        <w:t xml:space="preserve"> – 0 punktów</w:t>
      </w:r>
    </w:p>
    <w:p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42 miesiące – 10 punktów</w:t>
      </w:r>
    </w:p>
    <w:p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48 m</w:t>
      </w:r>
      <w:r w:rsidR="00956C08">
        <w:rPr>
          <w:rFonts w:ascii="Calibri" w:hAnsi="Calibri"/>
          <w:noProof/>
          <w:sz w:val="20"/>
          <w:szCs w:val="20"/>
        </w:rPr>
        <w:t>i</w:t>
      </w:r>
      <w:r>
        <w:rPr>
          <w:rFonts w:ascii="Calibri" w:hAnsi="Calibri"/>
          <w:noProof/>
          <w:sz w:val="20"/>
          <w:szCs w:val="20"/>
        </w:rPr>
        <w:t>esięcy – 20 punktów</w:t>
      </w:r>
    </w:p>
    <w:p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54 miesiące – 30 punktów</w:t>
      </w:r>
    </w:p>
    <w:p w:rsidR="00BE42BD" w:rsidRDefault="00BE42BD" w:rsidP="003157C1">
      <w:pPr>
        <w:pStyle w:val="Tekstpodstawowy3"/>
        <w:spacing w:after="0"/>
        <w:ind w:left="851"/>
        <w:jc w:val="both"/>
        <w:rPr>
          <w:rFonts w:ascii="Calibri" w:hAnsi="Calibri"/>
          <w:noProof/>
          <w:sz w:val="20"/>
          <w:szCs w:val="20"/>
        </w:rPr>
      </w:pPr>
      <w:r>
        <w:rPr>
          <w:rFonts w:ascii="Calibri" w:hAnsi="Calibri"/>
          <w:noProof/>
          <w:sz w:val="20"/>
          <w:szCs w:val="20"/>
        </w:rPr>
        <w:t>60 miesięcy – 40 p</w:t>
      </w:r>
      <w:r w:rsidR="00C13EA1">
        <w:rPr>
          <w:rFonts w:ascii="Calibri" w:hAnsi="Calibri"/>
          <w:noProof/>
          <w:sz w:val="20"/>
          <w:szCs w:val="20"/>
        </w:rPr>
        <w:t>u</w:t>
      </w:r>
      <w:r>
        <w:rPr>
          <w:rFonts w:ascii="Calibri" w:hAnsi="Calibri"/>
          <w:noProof/>
          <w:sz w:val="20"/>
          <w:szCs w:val="20"/>
        </w:rPr>
        <w:t>nktów</w:t>
      </w:r>
    </w:p>
    <w:p w:rsidR="00766C6D" w:rsidRPr="00DD6E3D" w:rsidRDefault="00766C6D" w:rsidP="00766C6D">
      <w:pPr>
        <w:pStyle w:val="Tekstpodstawowy3"/>
        <w:spacing w:after="60"/>
        <w:ind w:left="425"/>
        <w:jc w:val="both"/>
        <w:rPr>
          <w:rFonts w:ascii="Calibri" w:hAnsi="Calibri"/>
          <w:strike/>
          <w:noProof/>
          <w:sz w:val="20"/>
          <w:szCs w:val="20"/>
        </w:rPr>
      </w:pPr>
      <w:r w:rsidRPr="004B5E4C">
        <w:rPr>
          <w:rFonts w:ascii="Calibri" w:hAnsi="Calibri"/>
          <w:noProof/>
          <w:sz w:val="20"/>
          <w:szCs w:val="20"/>
        </w:rPr>
        <w:t xml:space="preserve">W przypadku </w:t>
      </w:r>
      <w:r>
        <w:rPr>
          <w:rFonts w:ascii="Calibri" w:hAnsi="Calibri"/>
          <w:noProof/>
          <w:sz w:val="20"/>
          <w:szCs w:val="20"/>
        </w:rPr>
        <w:t>braku określenia przez Wykonawcę okresu gwarancji Zamawiający przyjmie minimalny okres gwarancji, tj. 36 m-cy</w:t>
      </w:r>
      <w:r w:rsidR="006A5A41" w:rsidRPr="006A5A41">
        <w:rPr>
          <w:rFonts w:ascii="Calibri" w:hAnsi="Calibri"/>
          <w:noProof/>
          <w:sz w:val="20"/>
          <w:szCs w:val="20"/>
        </w:rPr>
        <w:t>.</w:t>
      </w:r>
    </w:p>
    <w:p w:rsidR="00BE42BD" w:rsidRDefault="00BE42BD" w:rsidP="003B05AB">
      <w:pPr>
        <w:pStyle w:val="Tekstpodstawowy3"/>
        <w:spacing w:after="60"/>
        <w:ind w:left="425"/>
        <w:jc w:val="both"/>
        <w:rPr>
          <w:rFonts w:ascii="Calibri" w:hAnsi="Calibri"/>
          <w:noProof/>
          <w:sz w:val="20"/>
          <w:szCs w:val="20"/>
        </w:rPr>
      </w:pPr>
      <w:r>
        <w:rPr>
          <w:rFonts w:ascii="Calibri" w:hAnsi="Calibri"/>
          <w:noProof/>
          <w:sz w:val="20"/>
          <w:szCs w:val="20"/>
        </w:rPr>
        <w:t>Jeżeli Wykonawca określi okres gwarancji dł</w:t>
      </w:r>
      <w:r w:rsidR="00C13EA1">
        <w:rPr>
          <w:rFonts w:ascii="Calibri" w:hAnsi="Calibri"/>
          <w:noProof/>
          <w:sz w:val="20"/>
          <w:szCs w:val="20"/>
        </w:rPr>
        <w:t>uższy niż 60 miesięcy, Zamawiają</w:t>
      </w:r>
      <w:r>
        <w:rPr>
          <w:rFonts w:ascii="Calibri" w:hAnsi="Calibri"/>
          <w:noProof/>
          <w:sz w:val="20"/>
          <w:szCs w:val="20"/>
        </w:rPr>
        <w:t xml:space="preserve">cy do oceny ofert </w:t>
      </w:r>
      <w:r w:rsidR="008441BF">
        <w:rPr>
          <w:rFonts w:ascii="Calibri" w:hAnsi="Calibri"/>
          <w:noProof/>
          <w:sz w:val="20"/>
          <w:szCs w:val="20"/>
        </w:rPr>
        <w:t>przyjmie okres 60 miesięcy.</w:t>
      </w:r>
    </w:p>
    <w:p w:rsidR="003B05AB" w:rsidRPr="00BE42BD" w:rsidRDefault="003B05AB" w:rsidP="003B05AB">
      <w:pPr>
        <w:pStyle w:val="Tekstpodstawowy3"/>
        <w:spacing w:after="60"/>
        <w:ind w:left="425"/>
        <w:jc w:val="both"/>
        <w:rPr>
          <w:rFonts w:ascii="Calibri" w:hAnsi="Calibri"/>
          <w:noProof/>
          <w:sz w:val="20"/>
          <w:szCs w:val="20"/>
        </w:rPr>
      </w:pPr>
      <w:r w:rsidRPr="006F2AD1">
        <w:rPr>
          <w:rFonts w:ascii="Calibri" w:hAnsi="Calibri"/>
          <w:noProof/>
          <w:sz w:val="20"/>
          <w:szCs w:val="20"/>
        </w:rPr>
        <w:t>Ocena punktowa będzie wyrażona liczbą zaokrągloną do dwóch miejsc po przecinku.</w:t>
      </w:r>
    </w:p>
    <w:p w:rsidR="003B05AB" w:rsidRPr="00BE42BD" w:rsidRDefault="003B05AB" w:rsidP="003B05AB">
      <w:pPr>
        <w:pStyle w:val="Tekstpodstawowy3"/>
        <w:spacing w:before="60" w:after="60"/>
        <w:ind w:left="425"/>
        <w:jc w:val="both"/>
        <w:rPr>
          <w:rFonts w:ascii="Calibri" w:hAnsi="Calibri"/>
          <w:bCs/>
          <w:sz w:val="20"/>
          <w:szCs w:val="20"/>
        </w:rPr>
      </w:pPr>
      <w:r w:rsidRPr="00BE42BD">
        <w:rPr>
          <w:rFonts w:ascii="Calibri" w:hAnsi="Calibri"/>
          <w:bCs/>
          <w:sz w:val="20"/>
          <w:szCs w:val="20"/>
        </w:rPr>
        <w:t>Za ofertę najkorzystniejszą uznana zostanie oferta, która uzyska największą ilość punktów w wyniku następującego działania:</w:t>
      </w:r>
    </w:p>
    <w:p w:rsidR="003B05AB" w:rsidRPr="00BE42BD" w:rsidRDefault="008441BF" w:rsidP="003B05AB">
      <w:pPr>
        <w:pStyle w:val="Tekstpodstawowy3"/>
        <w:spacing w:before="60" w:after="60"/>
        <w:ind w:left="425"/>
        <w:jc w:val="center"/>
        <w:rPr>
          <w:rFonts w:ascii="Calibri" w:hAnsi="Calibri"/>
          <w:bCs/>
          <w:sz w:val="20"/>
          <w:szCs w:val="20"/>
        </w:rPr>
      </w:pPr>
      <w:r>
        <w:rPr>
          <w:rFonts w:ascii="Calibri" w:hAnsi="Calibri"/>
          <w:bCs/>
          <w:sz w:val="20"/>
          <w:szCs w:val="20"/>
        </w:rPr>
        <w:t xml:space="preserve">K = </w:t>
      </w:r>
      <w:proofErr w:type="spellStart"/>
      <w:r>
        <w:rPr>
          <w:rFonts w:ascii="Calibri" w:hAnsi="Calibri"/>
          <w:bCs/>
          <w:sz w:val="20"/>
          <w:szCs w:val="20"/>
        </w:rPr>
        <w:t>Kc</w:t>
      </w:r>
      <w:proofErr w:type="spellEnd"/>
      <w:r>
        <w:rPr>
          <w:rFonts w:ascii="Calibri" w:hAnsi="Calibri"/>
          <w:bCs/>
          <w:sz w:val="20"/>
          <w:szCs w:val="20"/>
        </w:rPr>
        <w:t xml:space="preserve"> + Kg</w:t>
      </w:r>
    </w:p>
    <w:p w:rsidR="00AF6D5E" w:rsidRDefault="00AF6D5E" w:rsidP="00AF6D5E">
      <w:pPr>
        <w:ind w:left="426"/>
        <w:jc w:val="both"/>
        <w:rPr>
          <w:rFonts w:ascii="Calibri" w:hAnsi="Calibri"/>
          <w:bCs/>
          <w:sz w:val="20"/>
          <w:szCs w:val="20"/>
        </w:rPr>
      </w:pPr>
      <w:r w:rsidRPr="00BE42BD">
        <w:rPr>
          <w:rFonts w:ascii="Calibri" w:hAnsi="Calibri"/>
          <w:bCs/>
          <w:sz w:val="20"/>
          <w:szCs w:val="20"/>
        </w:rPr>
        <w:t>Zamawiający udzieli zamówienia Wykonawcy, którego oferta odpowiadać będzie wszystkim wymaganiom przedstawionym w Ustawie oraz w SIWZ i zostanie oceniona jako najkorzystniejsza w oparciu o podane kryteria wyboru.</w:t>
      </w:r>
    </w:p>
    <w:p w:rsidR="003B05AB" w:rsidRPr="0029219B" w:rsidRDefault="003B05AB" w:rsidP="0006322B">
      <w:pPr>
        <w:pStyle w:val="Nagwek3"/>
        <w:numPr>
          <w:ilvl w:val="1"/>
          <w:numId w:val="29"/>
        </w:numPr>
        <w:rPr>
          <w:rFonts w:ascii="Calibri" w:hAnsi="Calibri"/>
          <w:sz w:val="20"/>
          <w:szCs w:val="20"/>
        </w:rPr>
      </w:pPr>
      <w:r w:rsidRPr="0029219B">
        <w:rPr>
          <w:rFonts w:ascii="Calibri" w:hAnsi="Calibri"/>
          <w:sz w:val="20"/>
          <w:szCs w:val="20"/>
        </w:rPr>
        <w:t>Jeżeli nie można będzie dokonać wyboru oferty najkorzystniejszej ze względu na to, że dwie lub więcej ofert przedstawiać będzie taki sam bilans ceny i</w:t>
      </w:r>
      <w:r w:rsidR="008441BF" w:rsidRPr="0029219B">
        <w:rPr>
          <w:rFonts w:ascii="Calibri" w:hAnsi="Calibri"/>
          <w:sz w:val="20"/>
          <w:szCs w:val="20"/>
        </w:rPr>
        <w:t xml:space="preserve"> innych kryteriów oceny ofert, Z</w:t>
      </w:r>
      <w:r w:rsidR="00483036" w:rsidRPr="0029219B">
        <w:rPr>
          <w:rFonts w:ascii="Calibri" w:hAnsi="Calibri"/>
          <w:sz w:val="20"/>
          <w:szCs w:val="20"/>
        </w:rPr>
        <w:t>amawiający spośród</w:t>
      </w:r>
      <w:r w:rsidRPr="0029219B">
        <w:rPr>
          <w:rFonts w:ascii="Calibri" w:hAnsi="Calibri"/>
          <w:sz w:val="20"/>
          <w:szCs w:val="20"/>
        </w:rPr>
        <w:t xml:space="preserve"> tych ofert</w:t>
      </w:r>
      <w:r w:rsidR="008441BF" w:rsidRPr="0029219B">
        <w:rPr>
          <w:rFonts w:ascii="Calibri" w:hAnsi="Calibri"/>
          <w:sz w:val="20"/>
          <w:szCs w:val="20"/>
        </w:rPr>
        <w:t xml:space="preserve"> wybierze ofertę z niższą ceną, a jeżeli zostały złożone oferty o takiej samej cenie, Zamawiający wezwie Wykonawców, którzy złożyli te oferty do złożenia w określonym terminie ofert dodatkowych.</w:t>
      </w:r>
    </w:p>
    <w:p w:rsidR="00520980" w:rsidRPr="00580B58" w:rsidRDefault="00520980" w:rsidP="0006322B">
      <w:pPr>
        <w:pStyle w:val="Nagwek2"/>
        <w:keepNext w:val="0"/>
        <w:numPr>
          <w:ilvl w:val="0"/>
          <w:numId w:val="29"/>
        </w:numPr>
        <w:rPr>
          <w:rFonts w:ascii="Calibri" w:hAnsi="Calibri"/>
          <w:sz w:val="20"/>
          <w:szCs w:val="20"/>
        </w:rPr>
      </w:pPr>
      <w:r w:rsidRPr="00580B58">
        <w:rPr>
          <w:rFonts w:ascii="Calibri" w:hAnsi="Calibri"/>
          <w:sz w:val="20"/>
          <w:szCs w:val="20"/>
        </w:rPr>
        <w:t>Informacja o formalnościach, jakie powinny zostać</w:t>
      </w:r>
      <w:r w:rsidR="004746F3">
        <w:rPr>
          <w:rFonts w:ascii="Calibri" w:hAnsi="Calibri"/>
          <w:sz w:val="20"/>
          <w:szCs w:val="20"/>
        </w:rPr>
        <w:t xml:space="preserve"> dopełnione po wyborze oferty w </w:t>
      </w:r>
      <w:r w:rsidRPr="00580B58">
        <w:rPr>
          <w:rFonts w:ascii="Calibri" w:hAnsi="Calibri"/>
          <w:sz w:val="20"/>
          <w:szCs w:val="20"/>
        </w:rPr>
        <w:t xml:space="preserve">celu zawarcia umowy w sprawie zamówienia publicznego </w:t>
      </w:r>
    </w:p>
    <w:p w:rsidR="00B4366A" w:rsidRPr="00580B58" w:rsidRDefault="00B4366A" w:rsidP="0006322B">
      <w:pPr>
        <w:pStyle w:val="Nagwek3"/>
        <w:numPr>
          <w:ilvl w:val="1"/>
          <w:numId w:val="29"/>
        </w:numPr>
        <w:rPr>
          <w:rFonts w:ascii="Calibri" w:hAnsi="Calibri"/>
          <w:sz w:val="20"/>
          <w:szCs w:val="20"/>
        </w:rPr>
      </w:pPr>
      <w:r w:rsidRPr="00580B58">
        <w:rPr>
          <w:rFonts w:ascii="Calibri" w:hAnsi="Calibri"/>
          <w:sz w:val="20"/>
          <w:szCs w:val="20"/>
        </w:rPr>
        <w:t>Wykonawcy wspólnie ubiegający się o udzielenie niniejszego zamówienia, których oferta zostanie uznana za najkorzystniejszą, przed podpisaniem umowy o realizacj</w:t>
      </w:r>
      <w:r w:rsidR="00E8360C" w:rsidRPr="00580B58">
        <w:rPr>
          <w:rFonts w:ascii="Calibri" w:hAnsi="Calibri"/>
          <w:sz w:val="20"/>
          <w:szCs w:val="20"/>
        </w:rPr>
        <w:t>ę</w:t>
      </w:r>
      <w:r w:rsidRPr="00580B58">
        <w:rPr>
          <w:rFonts w:ascii="Calibri" w:hAnsi="Calibri"/>
          <w:sz w:val="20"/>
          <w:szCs w:val="20"/>
        </w:rPr>
        <w:t xml:space="preserve"> zamówienia, są zobowiązani przedstawić Zamawiającemu stosowną umowę </w:t>
      </w:r>
      <w:r w:rsidR="00E8360C" w:rsidRPr="00580B58">
        <w:rPr>
          <w:rFonts w:ascii="Calibri" w:hAnsi="Calibri"/>
          <w:sz w:val="20"/>
          <w:szCs w:val="20"/>
        </w:rPr>
        <w:t>regulującą współpracę tych podmiotów.</w:t>
      </w:r>
    </w:p>
    <w:p w:rsidR="007159E7" w:rsidRDefault="007159E7" w:rsidP="0006322B">
      <w:pPr>
        <w:pStyle w:val="Nagwek3"/>
        <w:numPr>
          <w:ilvl w:val="1"/>
          <w:numId w:val="29"/>
        </w:numPr>
        <w:rPr>
          <w:rFonts w:ascii="Calibri" w:hAnsi="Calibri"/>
          <w:sz w:val="20"/>
          <w:szCs w:val="20"/>
        </w:rPr>
      </w:pPr>
      <w:r>
        <w:rPr>
          <w:rFonts w:ascii="Calibri" w:hAnsi="Calibri"/>
          <w:sz w:val="20"/>
          <w:szCs w:val="20"/>
        </w:rPr>
        <w:t>Przed podpisaniem umowy Wykonawca zobowiązany będzie do wniesienia zabezpieczenia należytego wykonania umowy.</w:t>
      </w:r>
    </w:p>
    <w:p w:rsidR="00F300DA" w:rsidRDefault="003E4259" w:rsidP="0006322B">
      <w:pPr>
        <w:pStyle w:val="Nagwek3"/>
        <w:numPr>
          <w:ilvl w:val="1"/>
          <w:numId w:val="29"/>
        </w:numPr>
        <w:rPr>
          <w:rFonts w:ascii="Calibri" w:hAnsi="Calibri" w:cs="Times New Roman"/>
          <w:sz w:val="20"/>
          <w:szCs w:val="20"/>
        </w:rPr>
      </w:pPr>
      <w:r w:rsidRPr="00580B58">
        <w:rPr>
          <w:rFonts w:ascii="Calibri" w:hAnsi="Calibri"/>
          <w:sz w:val="20"/>
          <w:szCs w:val="20"/>
        </w:rPr>
        <w:t xml:space="preserve">Podpisanie umowy nastąpi w siedzibie </w:t>
      </w:r>
      <w:r w:rsidR="005E0D92" w:rsidRPr="005964F1">
        <w:rPr>
          <w:rFonts w:ascii="Calibri" w:hAnsi="Calibri" w:cs="Times New Roman"/>
          <w:sz w:val="20"/>
          <w:szCs w:val="20"/>
        </w:rPr>
        <w:t>Urzędu Gminy i Miasta Lwówek Śląski, Al. Wojska Polskiego 25A, 59-600 Lwówek Śląski, w terminie wyznaczonym przez Zamawiającego.</w:t>
      </w:r>
    </w:p>
    <w:p w:rsidR="00F300DA" w:rsidRPr="00D042EE" w:rsidRDefault="005E0D92" w:rsidP="0006322B">
      <w:pPr>
        <w:pStyle w:val="Nagwek3"/>
        <w:numPr>
          <w:ilvl w:val="1"/>
          <w:numId w:val="29"/>
        </w:numPr>
        <w:rPr>
          <w:rFonts w:ascii="Calibri" w:hAnsi="Calibri" w:cs="Times New Roman"/>
          <w:sz w:val="20"/>
          <w:szCs w:val="20"/>
        </w:rPr>
      </w:pPr>
      <w:r w:rsidRPr="00F300DA">
        <w:rPr>
          <w:rFonts w:ascii="Calibri" w:hAnsi="Calibri"/>
          <w:sz w:val="20"/>
          <w:szCs w:val="20"/>
        </w:rPr>
        <w:t>Wymaga się przedstawienia potwierdzonych za zgodność z oryginałem kopii decyzji o nadaniu uprawnień do sprawowania samodzielnych funkcji technicznych w budownictwie wraz</w:t>
      </w:r>
      <w:r w:rsidR="00F300DA">
        <w:rPr>
          <w:rFonts w:ascii="Calibri" w:hAnsi="Calibri"/>
          <w:sz w:val="20"/>
          <w:szCs w:val="20"/>
        </w:rPr>
        <w:br/>
      </w:r>
      <w:r w:rsidRPr="00F300DA">
        <w:rPr>
          <w:rFonts w:ascii="Calibri" w:hAnsi="Calibri"/>
          <w:sz w:val="20"/>
          <w:szCs w:val="20"/>
        </w:rPr>
        <w:t>z zaświadczeniami o przynależności do właściwych izb samorządu z</w:t>
      </w:r>
      <w:r w:rsidR="00D042EE">
        <w:rPr>
          <w:rFonts w:ascii="Calibri" w:hAnsi="Calibri"/>
          <w:sz w:val="20"/>
          <w:szCs w:val="20"/>
        </w:rPr>
        <w:t xml:space="preserve">awodowego dla kierownika </w:t>
      </w:r>
      <w:r w:rsidR="00D042EE" w:rsidRPr="00D042EE">
        <w:rPr>
          <w:rFonts w:ascii="Calibri" w:hAnsi="Calibri"/>
          <w:sz w:val="20"/>
          <w:szCs w:val="20"/>
        </w:rPr>
        <w:t>budowy</w:t>
      </w:r>
      <w:r w:rsidR="00F128A2">
        <w:rPr>
          <w:rFonts w:ascii="Calibri" w:hAnsi="Calibri"/>
          <w:sz w:val="20"/>
          <w:szCs w:val="20"/>
        </w:rPr>
        <w:t xml:space="preserve"> </w:t>
      </w:r>
      <w:r w:rsidR="00F128A2" w:rsidRPr="00F300DA">
        <w:rPr>
          <w:rFonts w:ascii="Calibri" w:hAnsi="Calibri"/>
          <w:sz w:val="20"/>
          <w:szCs w:val="20"/>
        </w:rPr>
        <w:t>i kierowników robót.</w:t>
      </w:r>
    </w:p>
    <w:p w:rsidR="005E0D92" w:rsidRPr="00F300DA" w:rsidRDefault="005E0D92" w:rsidP="0006322B">
      <w:pPr>
        <w:pStyle w:val="Nagwek3"/>
        <w:numPr>
          <w:ilvl w:val="1"/>
          <w:numId w:val="29"/>
        </w:numPr>
        <w:rPr>
          <w:rFonts w:ascii="Calibri" w:hAnsi="Calibri" w:cs="Times New Roman"/>
          <w:sz w:val="20"/>
          <w:szCs w:val="20"/>
        </w:rPr>
      </w:pPr>
      <w:r w:rsidRPr="00D042EE">
        <w:rPr>
          <w:rFonts w:ascii="Calibri" w:hAnsi="Calibri"/>
          <w:sz w:val="20"/>
          <w:szCs w:val="20"/>
        </w:rPr>
        <w:t>Wykonawca</w:t>
      </w:r>
      <w:r w:rsidRPr="00F300DA">
        <w:rPr>
          <w:rFonts w:ascii="Calibri" w:hAnsi="Calibri"/>
          <w:sz w:val="20"/>
          <w:szCs w:val="20"/>
        </w:rPr>
        <w:t xml:space="preserve"> przedstawi tabelę elementów scalonych – </w:t>
      </w:r>
      <w:r w:rsidR="00320046">
        <w:rPr>
          <w:rFonts w:ascii="Calibri" w:hAnsi="Calibri"/>
          <w:sz w:val="20"/>
          <w:szCs w:val="20"/>
        </w:rPr>
        <w:t>wzór załącznik</w:t>
      </w:r>
      <w:r w:rsidRPr="005967DD">
        <w:rPr>
          <w:rFonts w:ascii="Calibri" w:hAnsi="Calibri"/>
          <w:sz w:val="20"/>
          <w:szCs w:val="20"/>
        </w:rPr>
        <w:t xml:space="preserve"> nr </w:t>
      </w:r>
      <w:r w:rsidR="005A3F05" w:rsidRPr="005967DD">
        <w:rPr>
          <w:rFonts w:ascii="Calibri" w:hAnsi="Calibri"/>
          <w:sz w:val="20"/>
          <w:szCs w:val="20"/>
        </w:rPr>
        <w:t>6</w:t>
      </w:r>
      <w:r w:rsidRPr="00F300DA">
        <w:rPr>
          <w:rFonts w:ascii="Calibri" w:hAnsi="Calibri"/>
          <w:sz w:val="20"/>
          <w:szCs w:val="20"/>
        </w:rPr>
        <w:t xml:space="preserve"> wraz ze szczegółowym kosztorysem sporządzonym zgodnie z Rozporządzeniem Ministra Infrastruktury z dnia 18 maja 2004r. w sprawie określenia metod i podstaw sporządzania kosztorysu inwestorskiego, obliczania planowanych kosztów prac projektowych oraz planowanych kosztów robót budowlanych określonych w programie funkcjonalno-użytkowym - Dz.U.2004.130.1389 ze zmianami. Wartości podane</w:t>
      </w:r>
      <w:r w:rsidR="00F300DA">
        <w:rPr>
          <w:rFonts w:ascii="Calibri" w:hAnsi="Calibri"/>
          <w:sz w:val="20"/>
          <w:szCs w:val="20"/>
        </w:rPr>
        <w:br/>
      </w:r>
      <w:r w:rsidRPr="00F300DA">
        <w:rPr>
          <w:rFonts w:ascii="Calibri" w:hAnsi="Calibri"/>
          <w:sz w:val="20"/>
          <w:szCs w:val="20"/>
        </w:rPr>
        <w:t>w szczegółowym kosztorysie muszą być zgodne z ceną ofertową i wartościami poszczególnych elementów robót w „Tabeli elementów scalonych”.</w:t>
      </w:r>
    </w:p>
    <w:p w:rsidR="00520980" w:rsidRPr="003157C1" w:rsidRDefault="00520980" w:rsidP="0006322B">
      <w:pPr>
        <w:pStyle w:val="Nagwek2"/>
        <w:numPr>
          <w:ilvl w:val="0"/>
          <w:numId w:val="29"/>
        </w:numPr>
        <w:rPr>
          <w:rFonts w:ascii="Calibri" w:hAnsi="Calibri"/>
          <w:sz w:val="20"/>
          <w:szCs w:val="20"/>
        </w:rPr>
      </w:pPr>
      <w:r w:rsidRPr="003157C1">
        <w:rPr>
          <w:rFonts w:ascii="Calibri" w:hAnsi="Calibri"/>
          <w:sz w:val="20"/>
          <w:szCs w:val="20"/>
        </w:rPr>
        <w:t>Wymagania dotyczące zabezpieczenia należytego wykonania umowy</w:t>
      </w:r>
    </w:p>
    <w:p w:rsidR="007159E7" w:rsidRPr="003157C1" w:rsidRDefault="007159E7" w:rsidP="0006322B">
      <w:pPr>
        <w:pStyle w:val="Nagwek3"/>
        <w:numPr>
          <w:ilvl w:val="1"/>
          <w:numId w:val="29"/>
        </w:numPr>
        <w:rPr>
          <w:rFonts w:ascii="Calibri" w:hAnsi="Calibri"/>
          <w:sz w:val="20"/>
          <w:szCs w:val="20"/>
        </w:rPr>
      </w:pPr>
      <w:r w:rsidRPr="003157C1">
        <w:rPr>
          <w:rFonts w:ascii="Calibri" w:hAnsi="Calibri"/>
          <w:sz w:val="20"/>
          <w:szCs w:val="20"/>
        </w:rPr>
        <w:t xml:space="preserve">Wykonawca, którego oferta zostanie wybrana, zobowiązany będzie do wniesienia zabezpieczenia należytego wykonania umowy najpóźniej w dniu jej zawarcia, w wysokości </w:t>
      </w:r>
      <w:r w:rsidR="005967DD" w:rsidRPr="005967DD">
        <w:rPr>
          <w:rFonts w:ascii="Calibri" w:hAnsi="Calibri"/>
          <w:b/>
          <w:sz w:val="20"/>
          <w:szCs w:val="20"/>
        </w:rPr>
        <w:t>10</w:t>
      </w:r>
      <w:r w:rsidRPr="005967DD">
        <w:rPr>
          <w:rFonts w:ascii="Calibri" w:hAnsi="Calibri"/>
          <w:b/>
          <w:sz w:val="20"/>
          <w:szCs w:val="20"/>
        </w:rPr>
        <w:t>% ceny ofertowej brutto</w:t>
      </w:r>
      <w:r w:rsidRPr="003157C1">
        <w:rPr>
          <w:rFonts w:ascii="Calibri" w:hAnsi="Calibri"/>
          <w:b/>
          <w:sz w:val="20"/>
          <w:szCs w:val="20"/>
        </w:rPr>
        <w:t xml:space="preserve"> </w:t>
      </w:r>
      <w:r w:rsidRPr="003157C1">
        <w:rPr>
          <w:rFonts w:ascii="Calibri" w:hAnsi="Calibri"/>
          <w:sz w:val="20"/>
          <w:szCs w:val="20"/>
        </w:rPr>
        <w:t xml:space="preserve">podanej w ofercie. </w:t>
      </w:r>
    </w:p>
    <w:p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lastRenderedPageBreak/>
        <w:t>Zabezpieczenie może być wnoszone według wyboru Wykonawcy w jednej lub kilku następujących formach:</w:t>
      </w:r>
    </w:p>
    <w:p w:rsidR="007159E7" w:rsidRPr="001D5233" w:rsidRDefault="007159E7" w:rsidP="0006322B">
      <w:pPr>
        <w:pStyle w:val="Nagwek4"/>
        <w:numPr>
          <w:ilvl w:val="2"/>
          <w:numId w:val="29"/>
        </w:numPr>
        <w:tabs>
          <w:tab w:val="left" w:pos="1843"/>
        </w:tabs>
        <w:spacing w:before="0"/>
        <w:ind w:firstLine="18"/>
        <w:rPr>
          <w:rFonts w:asciiTheme="minorHAnsi" w:hAnsiTheme="minorHAnsi" w:cstheme="minorHAnsi"/>
          <w:sz w:val="20"/>
          <w:szCs w:val="20"/>
        </w:rPr>
      </w:pPr>
      <w:r w:rsidRPr="001D5233">
        <w:rPr>
          <w:rFonts w:asciiTheme="minorHAnsi" w:hAnsiTheme="minorHAnsi" w:cstheme="minorHAnsi"/>
          <w:sz w:val="20"/>
          <w:szCs w:val="20"/>
        </w:rPr>
        <w:t>Pieniądzu,</w:t>
      </w:r>
    </w:p>
    <w:p w:rsidR="007159E7" w:rsidRPr="001D5233" w:rsidRDefault="007159E7" w:rsidP="0006322B">
      <w:pPr>
        <w:pStyle w:val="Nagwek4"/>
        <w:numPr>
          <w:ilvl w:val="2"/>
          <w:numId w:val="29"/>
        </w:numPr>
        <w:tabs>
          <w:tab w:val="left" w:pos="1843"/>
        </w:tabs>
        <w:spacing w:before="0"/>
        <w:ind w:left="1843" w:hanging="709"/>
        <w:rPr>
          <w:rFonts w:asciiTheme="minorHAnsi" w:hAnsiTheme="minorHAnsi" w:cstheme="minorHAnsi"/>
          <w:sz w:val="20"/>
          <w:szCs w:val="20"/>
        </w:rPr>
      </w:pPr>
      <w:r w:rsidRPr="001D5233">
        <w:rPr>
          <w:rFonts w:asciiTheme="minorHAnsi" w:hAnsiTheme="minorHAnsi" w:cstheme="minorHAnsi"/>
          <w:sz w:val="20"/>
          <w:szCs w:val="20"/>
        </w:rPr>
        <w:t>Poręczeniach bankowych lub poręczeniach spółdzielczej kasy oszczędnościowo –</w:t>
      </w:r>
      <w:r>
        <w:rPr>
          <w:rFonts w:asciiTheme="minorHAnsi" w:hAnsiTheme="minorHAnsi" w:cstheme="minorHAnsi"/>
          <w:sz w:val="20"/>
          <w:szCs w:val="20"/>
        </w:rPr>
        <w:t xml:space="preserve"> kredytowej, z </w:t>
      </w:r>
      <w:r w:rsidRPr="001D5233">
        <w:rPr>
          <w:rFonts w:asciiTheme="minorHAnsi" w:hAnsiTheme="minorHAnsi" w:cstheme="minorHAnsi"/>
          <w:sz w:val="20"/>
          <w:szCs w:val="20"/>
        </w:rPr>
        <w:t>tym że zobowiązanie kasy jest zawsze zobowiązaniem pieniężnym;</w:t>
      </w:r>
    </w:p>
    <w:p w:rsidR="007159E7" w:rsidRPr="001D5233" w:rsidRDefault="007159E7" w:rsidP="0006322B">
      <w:pPr>
        <w:pStyle w:val="Nagwek4"/>
        <w:numPr>
          <w:ilvl w:val="2"/>
          <w:numId w:val="29"/>
        </w:numPr>
        <w:tabs>
          <w:tab w:val="left" w:pos="1843"/>
        </w:tabs>
        <w:spacing w:before="0"/>
        <w:ind w:firstLine="18"/>
        <w:rPr>
          <w:rFonts w:asciiTheme="minorHAnsi" w:hAnsiTheme="minorHAnsi" w:cstheme="minorHAnsi"/>
          <w:sz w:val="20"/>
          <w:szCs w:val="20"/>
        </w:rPr>
      </w:pPr>
      <w:r w:rsidRPr="001D5233">
        <w:rPr>
          <w:rFonts w:asciiTheme="minorHAnsi" w:hAnsiTheme="minorHAnsi" w:cstheme="minorHAnsi"/>
          <w:sz w:val="20"/>
          <w:szCs w:val="20"/>
        </w:rPr>
        <w:t>Gwarancjach bankowych;</w:t>
      </w:r>
    </w:p>
    <w:p w:rsidR="007159E7" w:rsidRPr="001D5233" w:rsidRDefault="007159E7" w:rsidP="0006322B">
      <w:pPr>
        <w:pStyle w:val="Nagwek4"/>
        <w:numPr>
          <w:ilvl w:val="2"/>
          <w:numId w:val="29"/>
        </w:numPr>
        <w:tabs>
          <w:tab w:val="left" w:pos="1843"/>
        </w:tabs>
        <w:spacing w:before="0"/>
        <w:ind w:firstLine="18"/>
        <w:rPr>
          <w:rFonts w:asciiTheme="minorHAnsi" w:hAnsiTheme="minorHAnsi" w:cstheme="minorHAnsi"/>
          <w:sz w:val="20"/>
          <w:szCs w:val="20"/>
        </w:rPr>
      </w:pPr>
      <w:r w:rsidRPr="001D5233">
        <w:rPr>
          <w:rFonts w:asciiTheme="minorHAnsi" w:hAnsiTheme="minorHAnsi" w:cstheme="minorHAnsi"/>
          <w:sz w:val="20"/>
          <w:szCs w:val="20"/>
        </w:rPr>
        <w:t>Gwarancjach ubezpieczeniowych;</w:t>
      </w:r>
    </w:p>
    <w:p w:rsidR="007159E7" w:rsidRPr="001D5233" w:rsidRDefault="007159E7" w:rsidP="0006322B">
      <w:pPr>
        <w:pStyle w:val="Nagwek4"/>
        <w:numPr>
          <w:ilvl w:val="2"/>
          <w:numId w:val="29"/>
        </w:numPr>
        <w:spacing w:before="0"/>
        <w:ind w:left="1843" w:hanging="709"/>
        <w:rPr>
          <w:rFonts w:asciiTheme="minorHAnsi" w:hAnsiTheme="minorHAnsi" w:cstheme="minorHAnsi"/>
          <w:sz w:val="20"/>
          <w:szCs w:val="20"/>
        </w:rPr>
      </w:pPr>
      <w:r w:rsidRPr="001D5233">
        <w:rPr>
          <w:rFonts w:asciiTheme="minorHAnsi" w:hAnsiTheme="minorHAnsi" w:cstheme="minorHAnsi"/>
          <w:sz w:val="20"/>
          <w:szCs w:val="20"/>
        </w:rPr>
        <w:t xml:space="preserve">Poręczeniach udzielanych przez podmioty, o których mowa w art. </w:t>
      </w:r>
      <w:r>
        <w:rPr>
          <w:rFonts w:asciiTheme="minorHAnsi" w:hAnsiTheme="minorHAnsi" w:cstheme="minorHAnsi"/>
          <w:sz w:val="20"/>
          <w:szCs w:val="20"/>
        </w:rPr>
        <w:t>6b ust. 5 pk</w:t>
      </w:r>
      <w:r w:rsidR="007406B8">
        <w:rPr>
          <w:rFonts w:asciiTheme="minorHAnsi" w:hAnsiTheme="minorHAnsi" w:cstheme="minorHAnsi"/>
          <w:sz w:val="20"/>
          <w:szCs w:val="20"/>
        </w:rPr>
        <w:t>t 2 ustawy</w:t>
      </w:r>
      <w:r w:rsidR="007406B8">
        <w:rPr>
          <w:rFonts w:asciiTheme="minorHAnsi" w:hAnsiTheme="minorHAnsi" w:cstheme="minorHAnsi"/>
          <w:sz w:val="20"/>
          <w:szCs w:val="20"/>
        </w:rPr>
        <w:br/>
      </w:r>
      <w:r>
        <w:rPr>
          <w:rFonts w:asciiTheme="minorHAnsi" w:hAnsiTheme="minorHAnsi" w:cstheme="minorHAnsi"/>
          <w:sz w:val="20"/>
          <w:szCs w:val="20"/>
        </w:rPr>
        <w:t>z dnia 9 </w:t>
      </w:r>
      <w:r w:rsidRPr="001D5233">
        <w:rPr>
          <w:rFonts w:asciiTheme="minorHAnsi" w:hAnsiTheme="minorHAnsi" w:cstheme="minorHAnsi"/>
          <w:sz w:val="20"/>
          <w:szCs w:val="20"/>
        </w:rPr>
        <w:t>listopada 2000 r. o utworzeniu Polskiej Age</w:t>
      </w:r>
      <w:r w:rsidR="007406B8">
        <w:rPr>
          <w:rFonts w:asciiTheme="minorHAnsi" w:hAnsiTheme="minorHAnsi" w:cstheme="minorHAnsi"/>
          <w:sz w:val="20"/>
          <w:szCs w:val="20"/>
        </w:rPr>
        <w:t>ncji Rozwoju Przedsiębiorczości</w:t>
      </w:r>
      <w:r w:rsidR="007406B8">
        <w:rPr>
          <w:rFonts w:asciiTheme="minorHAnsi" w:hAnsiTheme="minorHAnsi" w:cstheme="minorHAnsi"/>
          <w:sz w:val="20"/>
          <w:szCs w:val="20"/>
        </w:rPr>
        <w:br/>
      </w:r>
      <w:r w:rsidR="0034188B" w:rsidRPr="001D5233">
        <w:rPr>
          <w:rFonts w:asciiTheme="minorHAnsi" w:hAnsiTheme="minorHAnsi" w:cstheme="minorHAnsi"/>
          <w:sz w:val="20"/>
          <w:szCs w:val="20"/>
        </w:rPr>
        <w:t>(</w:t>
      </w:r>
      <w:r w:rsidR="00927E62">
        <w:rPr>
          <w:rFonts w:asciiTheme="minorHAnsi" w:hAnsiTheme="minorHAnsi"/>
          <w:sz w:val="20"/>
        </w:rPr>
        <w:t>Dz. U. z 2019 r. poz. 310 ze zm.</w:t>
      </w:r>
      <w:r w:rsidR="0034188B" w:rsidRPr="001D5233">
        <w:rPr>
          <w:rFonts w:asciiTheme="minorHAnsi" w:hAnsiTheme="minorHAnsi" w:cstheme="minorHAnsi"/>
          <w:sz w:val="20"/>
          <w:szCs w:val="20"/>
        </w:rPr>
        <w:t>)</w:t>
      </w:r>
      <w:r w:rsidR="0034188B">
        <w:rPr>
          <w:rFonts w:asciiTheme="minorHAnsi" w:hAnsiTheme="minorHAnsi" w:cstheme="minorHAnsi"/>
          <w:sz w:val="20"/>
          <w:szCs w:val="20"/>
        </w:rPr>
        <w:t>.</w:t>
      </w:r>
    </w:p>
    <w:p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Zamawiający nie wyraża zgody na wniesienie zabezpieczenia w formach określonych w art. 148 ust. 2 Ustawy.</w:t>
      </w:r>
    </w:p>
    <w:p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W przypadku wniesienia zabezpieczenia w formie pieniężnej Zamawiający</w:t>
      </w:r>
      <w:r w:rsidR="007406B8">
        <w:rPr>
          <w:rFonts w:asciiTheme="minorHAnsi" w:hAnsiTheme="minorHAnsi" w:cstheme="minorHAnsi"/>
          <w:sz w:val="20"/>
          <w:szCs w:val="20"/>
        </w:rPr>
        <w:t xml:space="preserve"> przechowa je na </w:t>
      </w:r>
      <w:r w:rsidRPr="001D5233">
        <w:rPr>
          <w:rFonts w:asciiTheme="minorHAnsi" w:hAnsiTheme="minorHAnsi" w:cstheme="minorHAnsi"/>
          <w:sz w:val="20"/>
          <w:szCs w:val="20"/>
        </w:rPr>
        <w:t>rachunku bankowym.</w:t>
      </w:r>
    </w:p>
    <w:p w:rsidR="007159E7" w:rsidRPr="001D5233"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121E4D" w:rsidRDefault="007159E7" w:rsidP="0006322B">
      <w:pPr>
        <w:pStyle w:val="Nagwek3"/>
        <w:numPr>
          <w:ilvl w:val="1"/>
          <w:numId w:val="29"/>
        </w:numPr>
        <w:rPr>
          <w:rFonts w:asciiTheme="minorHAnsi" w:hAnsiTheme="minorHAnsi" w:cstheme="minorHAnsi"/>
          <w:sz w:val="20"/>
          <w:szCs w:val="20"/>
        </w:rPr>
      </w:pPr>
      <w:r w:rsidRPr="001D5233">
        <w:rPr>
          <w:rFonts w:asciiTheme="minorHAnsi" w:hAnsiTheme="minorHAnsi" w:cstheme="minorHAnsi"/>
          <w:sz w:val="20"/>
          <w:szCs w:val="20"/>
        </w:rPr>
        <w:t xml:space="preserve">Zabezpieczenie wnoszone w pieniądzu Wykonawca zobowiązany jest wpłacić przelewem na konto Zamawiającego nr </w:t>
      </w:r>
      <w:r w:rsidR="004A37F4" w:rsidRPr="005964F1">
        <w:rPr>
          <w:rFonts w:ascii="Calibri" w:hAnsi="Calibri" w:cs="Times New Roman"/>
          <w:b/>
          <w:sz w:val="20"/>
          <w:szCs w:val="20"/>
          <w:u w:val="single"/>
        </w:rPr>
        <w:t>84 1020 2137 0000 9902 0134 9554, Powszechna Kasa Oszczędności Bank Polski Spółka Akcyjna w Bolesławcu</w:t>
      </w:r>
      <w:r w:rsidR="004A37F4" w:rsidRPr="005964F1">
        <w:rPr>
          <w:rFonts w:ascii="Calibri" w:hAnsi="Calibri" w:cs="Times New Roman"/>
          <w:b/>
          <w:sz w:val="20"/>
          <w:szCs w:val="20"/>
        </w:rPr>
        <w:t>. Na przelewie należy umieścić informację: „</w:t>
      </w:r>
      <w:r w:rsidR="007406B8">
        <w:rPr>
          <w:rFonts w:asciiTheme="minorHAnsi" w:hAnsiTheme="minorHAnsi"/>
          <w:b/>
          <w:sz w:val="20"/>
          <w:szCs w:val="20"/>
        </w:rPr>
        <w:t>Przebudowa drogi</w:t>
      </w:r>
      <w:r w:rsidR="007406B8">
        <w:rPr>
          <w:rFonts w:asciiTheme="minorHAnsi" w:hAnsiTheme="minorHAnsi"/>
          <w:b/>
          <w:sz w:val="20"/>
          <w:szCs w:val="20"/>
        </w:rPr>
        <w:br/>
        <w:t xml:space="preserve">na działce nr </w:t>
      </w:r>
      <w:r w:rsidR="00FA7C16">
        <w:rPr>
          <w:rFonts w:asciiTheme="minorHAnsi" w:hAnsiTheme="minorHAnsi"/>
          <w:b/>
          <w:sz w:val="20"/>
          <w:szCs w:val="20"/>
        </w:rPr>
        <w:t>225dr</w:t>
      </w:r>
      <w:r w:rsidR="007406B8">
        <w:rPr>
          <w:rFonts w:asciiTheme="minorHAnsi" w:hAnsiTheme="minorHAnsi"/>
          <w:b/>
          <w:sz w:val="20"/>
          <w:szCs w:val="20"/>
        </w:rPr>
        <w:t xml:space="preserve"> w m. </w:t>
      </w:r>
      <w:r w:rsidR="00FA7C16">
        <w:rPr>
          <w:rFonts w:asciiTheme="minorHAnsi" w:hAnsiTheme="minorHAnsi"/>
          <w:b/>
          <w:sz w:val="20"/>
          <w:szCs w:val="20"/>
        </w:rPr>
        <w:t>Skała</w:t>
      </w:r>
      <w:r w:rsidR="007406B8">
        <w:rPr>
          <w:rFonts w:asciiTheme="minorHAnsi" w:hAnsiTheme="minorHAnsi"/>
          <w:b/>
          <w:sz w:val="20"/>
          <w:szCs w:val="20"/>
        </w:rPr>
        <w:t>, gmina Lwówek Śląski</w:t>
      </w:r>
      <w:r w:rsidR="004A37F4" w:rsidRPr="00E71167">
        <w:rPr>
          <w:rFonts w:ascii="Calibri" w:hAnsi="Calibri"/>
          <w:b/>
          <w:sz w:val="20"/>
          <w:szCs w:val="20"/>
        </w:rPr>
        <w:t>”</w:t>
      </w:r>
      <w:r w:rsidR="004A37F4">
        <w:rPr>
          <w:rFonts w:ascii="Calibri" w:hAnsi="Calibri"/>
          <w:b/>
          <w:sz w:val="20"/>
          <w:szCs w:val="20"/>
        </w:rPr>
        <w:t>.</w:t>
      </w:r>
    </w:p>
    <w:p w:rsidR="00900EC6" w:rsidRPr="00900EC6" w:rsidRDefault="00900EC6" w:rsidP="0006322B">
      <w:pPr>
        <w:pStyle w:val="Nagwek3"/>
        <w:numPr>
          <w:ilvl w:val="1"/>
          <w:numId w:val="29"/>
        </w:numPr>
        <w:rPr>
          <w:rFonts w:asciiTheme="minorHAnsi" w:hAnsiTheme="minorHAnsi" w:cstheme="minorHAnsi"/>
          <w:sz w:val="20"/>
          <w:szCs w:val="20"/>
        </w:rPr>
      </w:pPr>
      <w:r w:rsidRPr="00900EC6">
        <w:rPr>
          <w:rFonts w:asciiTheme="minorHAnsi" w:hAnsiTheme="minorHAnsi" w:cstheme="minorHAnsi"/>
          <w:sz w:val="20"/>
          <w:szCs w:val="20"/>
        </w:rPr>
        <w:t>Termin ważności zabezpieczenia złożonego w formie innej niż pieniężna nie może upłynąć przed wygaśnięciem zobowiązania, którego należyte wykonanie zabezpiecza Wykonawca, z zastrzeżeniem art. 150 ust. 7 Ustawy.</w:t>
      </w:r>
    </w:p>
    <w:p w:rsidR="00520980" w:rsidRPr="00A801C9" w:rsidRDefault="00520980" w:rsidP="0006322B">
      <w:pPr>
        <w:pStyle w:val="Nagwek2"/>
        <w:numPr>
          <w:ilvl w:val="0"/>
          <w:numId w:val="29"/>
        </w:numPr>
        <w:rPr>
          <w:rFonts w:ascii="Calibri" w:hAnsi="Calibri"/>
          <w:sz w:val="20"/>
          <w:szCs w:val="20"/>
        </w:rPr>
      </w:pPr>
      <w:r w:rsidRPr="00A801C9">
        <w:rPr>
          <w:rFonts w:ascii="Calibri" w:hAnsi="Calibri"/>
          <w:sz w:val="20"/>
          <w:szCs w:val="20"/>
        </w:rPr>
        <w:t xml:space="preserve">Pouczenie o środkach ochrony prawnej </w:t>
      </w:r>
    </w:p>
    <w:p w:rsidR="0000481C" w:rsidRPr="00A801C9" w:rsidRDefault="00C22F59" w:rsidP="0006322B">
      <w:pPr>
        <w:pStyle w:val="Nagwek3"/>
        <w:numPr>
          <w:ilvl w:val="1"/>
          <w:numId w:val="29"/>
        </w:numPr>
        <w:spacing w:after="0" w:afterAutospacing="0"/>
        <w:rPr>
          <w:rFonts w:ascii="Calibri" w:hAnsi="Calibri"/>
          <w:sz w:val="20"/>
          <w:szCs w:val="20"/>
        </w:rPr>
      </w:pPr>
      <w:r w:rsidRPr="00A801C9">
        <w:rPr>
          <w:rFonts w:ascii="Calibri" w:hAnsi="Calibri"/>
          <w:sz w:val="20"/>
          <w:szCs w:val="20"/>
        </w:rPr>
        <w:t>Każdemu Wykonawcy, a tak</w:t>
      </w:r>
      <w:r w:rsidR="00AF6D5E" w:rsidRPr="00A801C9">
        <w:rPr>
          <w:rFonts w:ascii="Calibri" w:hAnsi="Calibri"/>
          <w:sz w:val="20"/>
          <w:szCs w:val="20"/>
        </w:rPr>
        <w:t>ż</w:t>
      </w:r>
      <w:r w:rsidRPr="00A801C9">
        <w:rPr>
          <w:rFonts w:ascii="Calibri" w:hAnsi="Calibri"/>
          <w:sz w:val="20"/>
          <w:szCs w:val="20"/>
        </w:rPr>
        <w:t xml:space="preserve">e innemu podmiotowi, jeżeli ma lub miał interes w uzyskaniu danego zamówienia oraz poniósł lub może </w:t>
      </w:r>
      <w:r w:rsidR="00AF6D5E" w:rsidRPr="00A801C9">
        <w:rPr>
          <w:rFonts w:ascii="Calibri" w:hAnsi="Calibri"/>
          <w:sz w:val="20"/>
          <w:szCs w:val="20"/>
        </w:rPr>
        <w:t xml:space="preserve">ponieść </w:t>
      </w:r>
      <w:r w:rsidRPr="00A801C9">
        <w:rPr>
          <w:rFonts w:ascii="Calibri" w:hAnsi="Calibri"/>
          <w:sz w:val="20"/>
          <w:szCs w:val="20"/>
        </w:rPr>
        <w:t>szkodę w wyniku naruszenia przez Zamawiającego przepisów Ustawy przysługują środki ochrony prawnej przewidziane w Dziale VI Ustawy jak</w:t>
      </w:r>
      <w:r w:rsidR="00AF6D5E" w:rsidRPr="00A801C9">
        <w:rPr>
          <w:rFonts w:ascii="Calibri" w:hAnsi="Calibri"/>
          <w:sz w:val="20"/>
          <w:szCs w:val="20"/>
        </w:rPr>
        <w:t xml:space="preserve"> dla postępowań</w:t>
      </w:r>
      <w:r w:rsidRPr="00A801C9">
        <w:rPr>
          <w:rFonts w:ascii="Calibri" w:hAnsi="Calibri"/>
          <w:sz w:val="20"/>
          <w:szCs w:val="20"/>
        </w:rPr>
        <w:t xml:space="preserve"> poniżej kwoty określonej w przepisach wykonawczych wydanych na podstawie art. 11 ust. 8 Ustawy.</w:t>
      </w:r>
    </w:p>
    <w:p w:rsidR="00C22F59" w:rsidRDefault="00C22F59" w:rsidP="0006322B">
      <w:pPr>
        <w:pStyle w:val="Nagwek3"/>
        <w:numPr>
          <w:ilvl w:val="1"/>
          <w:numId w:val="29"/>
        </w:numPr>
        <w:rPr>
          <w:rFonts w:asciiTheme="minorHAnsi" w:hAnsiTheme="minorHAnsi" w:cstheme="minorHAnsi"/>
          <w:sz w:val="20"/>
          <w:szCs w:val="20"/>
        </w:rPr>
      </w:pPr>
      <w:r w:rsidRPr="00C22F59">
        <w:rPr>
          <w:rFonts w:asciiTheme="minorHAnsi" w:hAnsiTheme="minorHAnsi" w:cstheme="minorHAnsi"/>
          <w:sz w:val="20"/>
          <w:szCs w:val="20"/>
        </w:rPr>
        <w:t>Środki ochrony prawnej wobec ogłoszenia o zamówieniu oraz SIWZ przysługują również organizacjom wpisanym na listę, o której mowa w art. 154 pkt. 5 Ustawy.</w:t>
      </w:r>
    </w:p>
    <w:p w:rsidR="00520980" w:rsidRPr="00580B58" w:rsidRDefault="00520980" w:rsidP="0006322B">
      <w:pPr>
        <w:pStyle w:val="Nagwek2"/>
        <w:numPr>
          <w:ilvl w:val="0"/>
          <w:numId w:val="29"/>
        </w:numPr>
        <w:rPr>
          <w:rFonts w:ascii="Calibri" w:hAnsi="Calibri"/>
          <w:sz w:val="20"/>
          <w:szCs w:val="20"/>
        </w:rPr>
      </w:pPr>
      <w:r w:rsidRPr="00580B58">
        <w:rPr>
          <w:rFonts w:ascii="Calibri" w:hAnsi="Calibri"/>
          <w:sz w:val="20"/>
          <w:szCs w:val="20"/>
        </w:rPr>
        <w:t>Pozostałe informacje</w:t>
      </w:r>
    </w:p>
    <w:p w:rsidR="00520980" w:rsidRPr="00580B58" w:rsidRDefault="00B42F19" w:rsidP="0006322B">
      <w:pPr>
        <w:pStyle w:val="Nagwek3"/>
        <w:numPr>
          <w:ilvl w:val="1"/>
          <w:numId w:val="29"/>
        </w:numPr>
        <w:spacing w:before="0" w:after="0" w:afterAutospacing="0"/>
        <w:rPr>
          <w:rFonts w:ascii="Calibri" w:hAnsi="Calibri"/>
          <w:sz w:val="20"/>
          <w:szCs w:val="20"/>
        </w:rPr>
      </w:pPr>
      <w:r>
        <w:rPr>
          <w:rFonts w:ascii="Calibri" w:hAnsi="Calibri"/>
          <w:sz w:val="20"/>
          <w:szCs w:val="20"/>
        </w:rPr>
        <w:t>Jawność</w:t>
      </w:r>
      <w:r w:rsidR="00520980" w:rsidRPr="00580B58">
        <w:rPr>
          <w:rFonts w:ascii="Calibri" w:hAnsi="Calibri"/>
          <w:sz w:val="20"/>
          <w:szCs w:val="20"/>
        </w:rPr>
        <w:t>:</w:t>
      </w:r>
    </w:p>
    <w:p w:rsidR="00520980" w:rsidRPr="00580B58" w:rsidRDefault="00520980" w:rsidP="0006322B">
      <w:pPr>
        <w:pStyle w:val="Nagwek4"/>
        <w:keepNext w:val="0"/>
        <w:numPr>
          <w:ilvl w:val="2"/>
          <w:numId w:val="29"/>
        </w:numPr>
        <w:spacing w:before="0" w:after="0" w:afterAutospacing="0"/>
        <w:rPr>
          <w:rFonts w:ascii="Calibri" w:hAnsi="Calibri"/>
          <w:sz w:val="20"/>
          <w:szCs w:val="20"/>
        </w:rPr>
      </w:pPr>
      <w:r w:rsidRPr="00580B58">
        <w:rPr>
          <w:rFonts w:ascii="Calibri" w:hAnsi="Calibri"/>
          <w:sz w:val="20"/>
          <w:szCs w:val="20"/>
        </w:rPr>
        <w:t>Oferty są jawne od chwili ich otwarcia.</w:t>
      </w:r>
    </w:p>
    <w:p w:rsidR="00520980" w:rsidRPr="00580B58" w:rsidRDefault="00520980" w:rsidP="0006322B">
      <w:pPr>
        <w:pStyle w:val="Nagwek4"/>
        <w:numPr>
          <w:ilvl w:val="2"/>
          <w:numId w:val="29"/>
        </w:numPr>
        <w:spacing w:after="0" w:afterAutospacing="0"/>
        <w:rPr>
          <w:rFonts w:ascii="Calibri" w:hAnsi="Calibri"/>
          <w:sz w:val="20"/>
          <w:szCs w:val="20"/>
        </w:rPr>
      </w:pPr>
      <w:r w:rsidRPr="00580B58">
        <w:rPr>
          <w:rFonts w:ascii="Calibri" w:hAnsi="Calibri"/>
          <w:sz w:val="20"/>
          <w:szCs w:val="20"/>
        </w:rPr>
        <w:t xml:space="preserve">Ujawnienie protokołu wraz </w:t>
      </w:r>
      <w:r w:rsidR="00B40863" w:rsidRPr="00580B58">
        <w:rPr>
          <w:rFonts w:ascii="Calibri" w:hAnsi="Calibri"/>
          <w:sz w:val="20"/>
          <w:szCs w:val="20"/>
        </w:rPr>
        <w:t xml:space="preserve">z </w:t>
      </w:r>
      <w:r w:rsidRPr="00580B58">
        <w:rPr>
          <w:rFonts w:ascii="Calibri" w:hAnsi="Calibri"/>
          <w:sz w:val="20"/>
          <w:szCs w:val="20"/>
        </w:rPr>
        <w:t>załącznikami (w tym ofert) odbywać się będzie wg poniższych zasad:</w:t>
      </w:r>
    </w:p>
    <w:p w:rsidR="00520980" w:rsidRPr="00580B58" w:rsidRDefault="00520980" w:rsidP="009D4786">
      <w:pPr>
        <w:pStyle w:val="Nagwek5"/>
        <w:numPr>
          <w:ilvl w:val="4"/>
          <w:numId w:val="1"/>
        </w:numPr>
        <w:tabs>
          <w:tab w:val="clear" w:pos="4256"/>
          <w:tab w:val="num" w:pos="1418"/>
        </w:tabs>
        <w:ind w:left="1418" w:hanging="362"/>
        <w:rPr>
          <w:rFonts w:ascii="Calibri" w:hAnsi="Calibri"/>
          <w:sz w:val="20"/>
          <w:szCs w:val="20"/>
        </w:rPr>
      </w:pPr>
      <w:r w:rsidRPr="00580B58">
        <w:rPr>
          <w:rFonts w:ascii="Calibri" w:hAnsi="Calibri"/>
          <w:sz w:val="20"/>
          <w:szCs w:val="20"/>
        </w:rPr>
        <w:t xml:space="preserve">należy złożyć pisemny wniosek do Zamawiającego o udostępnienie informacji wraz </w:t>
      </w:r>
      <w:r w:rsidR="003F02C6" w:rsidRPr="00580B58">
        <w:rPr>
          <w:rFonts w:ascii="Calibri" w:hAnsi="Calibri"/>
          <w:sz w:val="20"/>
          <w:szCs w:val="20"/>
        </w:rPr>
        <w:t>ze wskazaniem sposobu udostępnienia (stosownie do zapisów Rozporządzenia</w:t>
      </w:r>
      <w:r w:rsidR="00E03EEB">
        <w:rPr>
          <w:rFonts w:ascii="Calibri" w:hAnsi="Calibri"/>
          <w:sz w:val="20"/>
          <w:szCs w:val="20"/>
        </w:rPr>
        <w:t xml:space="preserve"> </w:t>
      </w:r>
      <w:r w:rsidR="00B42F19">
        <w:rPr>
          <w:rFonts w:ascii="Calibri" w:hAnsi="Calibri"/>
          <w:sz w:val="20"/>
          <w:szCs w:val="20"/>
        </w:rPr>
        <w:t>Ministra Rozwoju</w:t>
      </w:r>
      <w:r w:rsidR="003E4259" w:rsidRPr="00580B58">
        <w:rPr>
          <w:rFonts w:ascii="Calibri" w:hAnsi="Calibri"/>
          <w:sz w:val="20"/>
          <w:szCs w:val="20"/>
        </w:rPr>
        <w:t xml:space="preserve"> z dnia 2</w:t>
      </w:r>
      <w:r w:rsidR="003F02C6" w:rsidRPr="00580B58">
        <w:rPr>
          <w:rFonts w:ascii="Calibri" w:hAnsi="Calibri"/>
          <w:sz w:val="20"/>
          <w:szCs w:val="20"/>
        </w:rPr>
        <w:t xml:space="preserve">6 </w:t>
      </w:r>
      <w:r w:rsidR="00B42F19">
        <w:rPr>
          <w:rFonts w:ascii="Calibri" w:hAnsi="Calibri"/>
          <w:sz w:val="20"/>
          <w:szCs w:val="20"/>
        </w:rPr>
        <w:t>lipca 2016</w:t>
      </w:r>
      <w:r w:rsidR="003F02C6" w:rsidRPr="00580B58">
        <w:rPr>
          <w:rFonts w:ascii="Calibri" w:hAnsi="Calibri"/>
          <w:sz w:val="20"/>
          <w:szCs w:val="20"/>
        </w:rPr>
        <w:t xml:space="preserve"> roku w sprawie protokołu postępowania o udzielenie zamówienia publicznego – Dz. U. </w:t>
      </w:r>
      <w:r w:rsidR="00B42F19">
        <w:rPr>
          <w:rFonts w:ascii="Calibri" w:hAnsi="Calibri"/>
          <w:sz w:val="20"/>
          <w:szCs w:val="20"/>
        </w:rPr>
        <w:t>z 2016 r.</w:t>
      </w:r>
      <w:r w:rsidR="003F02C6" w:rsidRPr="00580B58">
        <w:rPr>
          <w:rFonts w:ascii="Calibri" w:hAnsi="Calibri"/>
          <w:sz w:val="20"/>
          <w:szCs w:val="20"/>
        </w:rPr>
        <w:t>,</w:t>
      </w:r>
      <w:r w:rsidR="00E03EEB">
        <w:rPr>
          <w:rFonts w:ascii="Calibri" w:hAnsi="Calibri"/>
          <w:sz w:val="20"/>
          <w:szCs w:val="20"/>
        </w:rPr>
        <w:t xml:space="preserve"> </w:t>
      </w:r>
      <w:r w:rsidR="003F02C6" w:rsidRPr="00580B58">
        <w:rPr>
          <w:rFonts w:ascii="Calibri" w:hAnsi="Calibri"/>
          <w:sz w:val="20"/>
          <w:szCs w:val="20"/>
        </w:rPr>
        <w:t>poz. 1</w:t>
      </w:r>
      <w:r w:rsidR="00B42F19">
        <w:rPr>
          <w:rFonts w:ascii="Calibri" w:hAnsi="Calibri"/>
          <w:sz w:val="20"/>
          <w:szCs w:val="20"/>
        </w:rPr>
        <w:t>128</w:t>
      </w:r>
      <w:r w:rsidR="003F02C6" w:rsidRPr="00580B58">
        <w:rPr>
          <w:rFonts w:ascii="Calibri" w:hAnsi="Calibri"/>
          <w:sz w:val="20"/>
          <w:szCs w:val="20"/>
        </w:rPr>
        <w:t>)</w:t>
      </w:r>
      <w:r w:rsidRPr="00580B58">
        <w:rPr>
          <w:rFonts w:ascii="Calibri" w:hAnsi="Calibri"/>
          <w:sz w:val="20"/>
          <w:szCs w:val="20"/>
        </w:rPr>
        <w:t>,</w:t>
      </w:r>
    </w:p>
    <w:p w:rsidR="00520980" w:rsidRPr="004243F8" w:rsidRDefault="003F02C6" w:rsidP="009D4786">
      <w:pPr>
        <w:pStyle w:val="Nagwek5"/>
        <w:numPr>
          <w:ilvl w:val="4"/>
          <w:numId w:val="1"/>
        </w:numPr>
        <w:tabs>
          <w:tab w:val="clear" w:pos="4256"/>
          <w:tab w:val="num" w:pos="1418"/>
        </w:tabs>
        <w:ind w:left="1418" w:hanging="362"/>
        <w:rPr>
          <w:rFonts w:ascii="Calibri" w:hAnsi="Calibri"/>
          <w:sz w:val="20"/>
          <w:szCs w:val="20"/>
        </w:rPr>
      </w:pPr>
      <w:r w:rsidRPr="004243F8">
        <w:rPr>
          <w:rFonts w:ascii="Calibri" w:hAnsi="Calibri"/>
          <w:sz w:val="20"/>
          <w:szCs w:val="20"/>
        </w:rPr>
        <w:t>Zamawiający udostępni wnioskodawcy protokół lub załączniki niezwłocznie</w:t>
      </w:r>
      <w:r w:rsidR="00520980" w:rsidRPr="004243F8">
        <w:rPr>
          <w:rFonts w:ascii="Calibri" w:hAnsi="Calibri"/>
          <w:sz w:val="20"/>
          <w:szCs w:val="20"/>
        </w:rPr>
        <w:t>.</w:t>
      </w:r>
    </w:p>
    <w:p w:rsidR="00520980" w:rsidRPr="00580B58" w:rsidRDefault="00520980" w:rsidP="00C061D2">
      <w:pPr>
        <w:pStyle w:val="Tekstpodstawowywcity"/>
        <w:ind w:left="724"/>
        <w:jc w:val="both"/>
        <w:rPr>
          <w:rFonts w:ascii="Calibri" w:hAnsi="Calibri"/>
          <w:sz w:val="20"/>
          <w:szCs w:val="20"/>
        </w:rPr>
      </w:pPr>
      <w:r w:rsidRPr="004243F8">
        <w:rPr>
          <w:rFonts w:ascii="Calibri" w:hAnsi="Calibri"/>
          <w:sz w:val="20"/>
          <w:szCs w:val="20"/>
        </w:rPr>
        <w:t xml:space="preserve">Zastosowanie się do wskazanych zasad nie ma wpływu na obliczanie terminów do wnoszenia przez Wykonawcę środków </w:t>
      </w:r>
      <w:r w:rsidR="00165F63" w:rsidRPr="004243F8">
        <w:rPr>
          <w:rFonts w:ascii="Calibri" w:hAnsi="Calibri"/>
          <w:sz w:val="20"/>
          <w:szCs w:val="20"/>
        </w:rPr>
        <w:t xml:space="preserve">ochrony prawnej oraz wniosków o </w:t>
      </w:r>
      <w:r w:rsidRPr="004243F8">
        <w:rPr>
          <w:rFonts w:ascii="Calibri" w:hAnsi="Calibri"/>
          <w:sz w:val="20"/>
          <w:szCs w:val="20"/>
        </w:rPr>
        <w:t>wyjaśnienie zapisów specyfikacji istotnych warunków zamówienia.</w:t>
      </w:r>
    </w:p>
    <w:p w:rsidR="00520980" w:rsidRPr="00580B58" w:rsidRDefault="00520980" w:rsidP="0006322B">
      <w:pPr>
        <w:pStyle w:val="Nagwek3"/>
        <w:numPr>
          <w:ilvl w:val="1"/>
          <w:numId w:val="29"/>
        </w:numPr>
        <w:rPr>
          <w:rFonts w:ascii="Calibri" w:hAnsi="Calibri"/>
          <w:sz w:val="20"/>
          <w:szCs w:val="20"/>
        </w:rPr>
      </w:pPr>
      <w:r w:rsidRPr="00580B58">
        <w:rPr>
          <w:rFonts w:ascii="Calibri" w:hAnsi="Calibri"/>
          <w:sz w:val="20"/>
          <w:szCs w:val="20"/>
        </w:rPr>
        <w:t>Wyjaśnienia treści oferty i oczywiste omyłki w tekście oferty:</w:t>
      </w:r>
    </w:p>
    <w:p w:rsidR="00520980" w:rsidRPr="00580B58" w:rsidRDefault="00520980" w:rsidP="0006322B">
      <w:pPr>
        <w:pStyle w:val="Nagwek4"/>
        <w:numPr>
          <w:ilvl w:val="2"/>
          <w:numId w:val="29"/>
        </w:numPr>
        <w:rPr>
          <w:rFonts w:ascii="Calibri" w:hAnsi="Calibri"/>
          <w:sz w:val="20"/>
          <w:szCs w:val="20"/>
        </w:rPr>
      </w:pPr>
      <w:r w:rsidRPr="00580B58">
        <w:rPr>
          <w:rFonts w:ascii="Calibri" w:hAnsi="Calibri"/>
          <w:sz w:val="20"/>
          <w:szCs w:val="20"/>
        </w:rPr>
        <w:t>W toku badania i oceny ofert Zamawiający może żądać od Wykonawców wyjaśnień dotyczących treści złożonych ofert. Niedopuszczalne jest prowadzenie między Stronami negocjacji dotyczących złożonej oferty</w:t>
      </w:r>
      <w:r w:rsidR="004A7D1C" w:rsidRPr="00580B58">
        <w:rPr>
          <w:rFonts w:ascii="Calibri" w:hAnsi="Calibri"/>
          <w:sz w:val="20"/>
          <w:szCs w:val="20"/>
        </w:rPr>
        <w:t>,</w:t>
      </w:r>
      <w:r w:rsidR="00A210F8">
        <w:rPr>
          <w:rFonts w:ascii="Calibri" w:hAnsi="Calibri"/>
          <w:sz w:val="20"/>
          <w:szCs w:val="20"/>
        </w:rPr>
        <w:t xml:space="preserve"> </w:t>
      </w:r>
      <w:r w:rsidR="0011176A" w:rsidRPr="00580B58">
        <w:rPr>
          <w:rFonts w:ascii="Calibri" w:hAnsi="Calibri"/>
          <w:sz w:val="20"/>
          <w:szCs w:val="20"/>
        </w:rPr>
        <w:t>z zastrzeżeniem pkt</w:t>
      </w:r>
      <w:r w:rsidR="00FA239C">
        <w:rPr>
          <w:rFonts w:ascii="Calibri" w:hAnsi="Calibri"/>
          <w:sz w:val="20"/>
          <w:szCs w:val="20"/>
        </w:rPr>
        <w:t>.</w:t>
      </w:r>
      <w:r w:rsidR="0011176A" w:rsidRPr="00580B58">
        <w:rPr>
          <w:rFonts w:ascii="Calibri" w:hAnsi="Calibri"/>
          <w:sz w:val="20"/>
          <w:szCs w:val="20"/>
        </w:rPr>
        <w:t xml:space="preserve"> 2</w:t>
      </w:r>
      <w:r w:rsidR="009041A8">
        <w:rPr>
          <w:rFonts w:ascii="Calibri" w:hAnsi="Calibri"/>
          <w:sz w:val="20"/>
          <w:szCs w:val="20"/>
        </w:rPr>
        <w:t>3</w:t>
      </w:r>
      <w:r w:rsidR="0011176A" w:rsidRPr="00580B58">
        <w:rPr>
          <w:rFonts w:ascii="Calibri" w:hAnsi="Calibri"/>
          <w:sz w:val="20"/>
          <w:szCs w:val="20"/>
        </w:rPr>
        <w:t>.2.3.</w:t>
      </w:r>
    </w:p>
    <w:p w:rsidR="00520980" w:rsidRPr="00580B58" w:rsidRDefault="0056010D" w:rsidP="0006322B">
      <w:pPr>
        <w:pStyle w:val="Nagwek4"/>
        <w:numPr>
          <w:ilvl w:val="2"/>
          <w:numId w:val="29"/>
        </w:numPr>
        <w:rPr>
          <w:rFonts w:ascii="Calibri" w:hAnsi="Calibri"/>
          <w:sz w:val="20"/>
          <w:szCs w:val="20"/>
        </w:rPr>
      </w:pPr>
      <w:r>
        <w:rPr>
          <w:rFonts w:ascii="Calibri" w:hAnsi="Calibri"/>
          <w:sz w:val="20"/>
          <w:szCs w:val="20"/>
        </w:rPr>
        <w:t xml:space="preserve">Jeżeli zaoferowana cena wyda się rażąco niska w stosunku do przedmiotu zamówienia i wzbudzi wątpliwość Zamawiającego co do możliwości wykonania </w:t>
      </w:r>
      <w:r w:rsidR="00AF6D5E">
        <w:rPr>
          <w:rFonts w:ascii="Calibri" w:hAnsi="Calibri"/>
          <w:sz w:val="20"/>
          <w:szCs w:val="20"/>
        </w:rPr>
        <w:t>przedmiotu zamówienia zgodnie z </w:t>
      </w:r>
      <w:r>
        <w:rPr>
          <w:rFonts w:ascii="Calibri" w:hAnsi="Calibri"/>
          <w:sz w:val="20"/>
          <w:szCs w:val="20"/>
        </w:rPr>
        <w:t>wymaganiami określonymi przez Zamawiającego lub wynikającymi z odrębnych przepisów</w:t>
      </w:r>
      <w:r w:rsidR="00520980" w:rsidRPr="00580B58">
        <w:rPr>
          <w:rFonts w:ascii="Calibri" w:hAnsi="Calibri"/>
          <w:sz w:val="20"/>
          <w:szCs w:val="20"/>
        </w:rPr>
        <w:t xml:space="preserve">, </w:t>
      </w:r>
      <w:r w:rsidR="00520980" w:rsidRPr="00580B58">
        <w:rPr>
          <w:rFonts w:ascii="Calibri" w:hAnsi="Calibri"/>
          <w:sz w:val="20"/>
          <w:szCs w:val="20"/>
        </w:rPr>
        <w:lastRenderedPageBreak/>
        <w:t>Zamawiający zwróci się w formie pisem</w:t>
      </w:r>
      <w:r w:rsidR="006F7897" w:rsidRPr="00580B58">
        <w:rPr>
          <w:rFonts w:ascii="Calibri" w:hAnsi="Calibri"/>
          <w:sz w:val="20"/>
          <w:szCs w:val="20"/>
        </w:rPr>
        <w:t>nej do Wykonawcy o udzielenie w</w:t>
      </w:r>
      <w:r>
        <w:rPr>
          <w:rFonts w:ascii="Calibri" w:hAnsi="Calibri"/>
          <w:sz w:val="20"/>
          <w:szCs w:val="20"/>
        </w:rPr>
        <w:t xml:space="preserve"> określonym terminie wyjaśnień, w tym złożenie dowodów </w:t>
      </w:r>
      <w:r w:rsidR="00520980" w:rsidRPr="00580B58">
        <w:rPr>
          <w:rFonts w:ascii="Calibri" w:hAnsi="Calibri"/>
          <w:sz w:val="20"/>
          <w:szCs w:val="20"/>
        </w:rPr>
        <w:t xml:space="preserve">dotyczących </w:t>
      </w:r>
      <w:r>
        <w:rPr>
          <w:rFonts w:ascii="Calibri" w:hAnsi="Calibri"/>
          <w:sz w:val="20"/>
          <w:szCs w:val="20"/>
        </w:rPr>
        <w:t>wyliczenia c</w:t>
      </w:r>
      <w:r w:rsidR="00520980" w:rsidRPr="00580B58">
        <w:rPr>
          <w:rFonts w:ascii="Calibri" w:hAnsi="Calibri"/>
          <w:sz w:val="20"/>
          <w:szCs w:val="20"/>
        </w:rPr>
        <w:t xml:space="preserve">eny. </w:t>
      </w:r>
    </w:p>
    <w:p w:rsidR="00520980" w:rsidRPr="00580B58" w:rsidRDefault="00520980" w:rsidP="0006322B">
      <w:pPr>
        <w:pStyle w:val="Nagwek4"/>
        <w:numPr>
          <w:ilvl w:val="2"/>
          <w:numId w:val="29"/>
        </w:numPr>
        <w:rPr>
          <w:rFonts w:ascii="Calibri" w:hAnsi="Calibri"/>
          <w:sz w:val="20"/>
          <w:szCs w:val="20"/>
        </w:rPr>
      </w:pPr>
      <w:r w:rsidRPr="00580B58">
        <w:rPr>
          <w:rFonts w:ascii="Calibri" w:hAnsi="Calibri"/>
          <w:sz w:val="20"/>
          <w:szCs w:val="20"/>
        </w:rPr>
        <w:t xml:space="preserve">Zamawiający poprawi w tekście oferty oczywiste omyłki pisarskie oraz omyłki rachunkowe </w:t>
      </w:r>
      <w:r w:rsidR="006351DD" w:rsidRPr="00580B58">
        <w:rPr>
          <w:rFonts w:ascii="Calibri" w:hAnsi="Calibri"/>
          <w:sz w:val="20"/>
          <w:szCs w:val="20"/>
        </w:rPr>
        <w:t>oraz inne omyłki polegające na niezgodności oferty ze specyfikacją istotnych warunków zamówienia (niepowodujące istotnych zmian w treści oferty) – niezwłocznie zawiadamiając o tym Wykonawcę, którego oferta została poprawiona.</w:t>
      </w:r>
    </w:p>
    <w:p w:rsidR="00520980" w:rsidRPr="00F12FDF" w:rsidRDefault="0056010D" w:rsidP="0006322B">
      <w:pPr>
        <w:pStyle w:val="Nagwek3"/>
        <w:numPr>
          <w:ilvl w:val="1"/>
          <w:numId w:val="29"/>
        </w:numPr>
        <w:rPr>
          <w:rFonts w:ascii="Calibri" w:hAnsi="Calibri"/>
          <w:sz w:val="20"/>
          <w:szCs w:val="20"/>
        </w:rPr>
      </w:pPr>
      <w:r w:rsidRPr="00F12FDF">
        <w:rPr>
          <w:rFonts w:ascii="Calibri" w:hAnsi="Calibri"/>
          <w:sz w:val="20"/>
          <w:szCs w:val="20"/>
        </w:rPr>
        <w:t>Ogłoszenie wyników postępowania</w:t>
      </w:r>
      <w:r w:rsidR="00520980" w:rsidRPr="00F12FDF">
        <w:rPr>
          <w:rFonts w:ascii="Calibri" w:hAnsi="Calibri"/>
          <w:sz w:val="20"/>
          <w:szCs w:val="20"/>
        </w:rPr>
        <w:t>:</w:t>
      </w:r>
    </w:p>
    <w:p w:rsidR="00520980" w:rsidRPr="00580B58" w:rsidRDefault="0056010D" w:rsidP="0006322B">
      <w:pPr>
        <w:pStyle w:val="Nagwek4"/>
        <w:numPr>
          <w:ilvl w:val="2"/>
          <w:numId w:val="29"/>
        </w:numPr>
        <w:rPr>
          <w:rFonts w:ascii="Calibri" w:hAnsi="Calibri"/>
          <w:sz w:val="20"/>
          <w:szCs w:val="20"/>
        </w:rPr>
      </w:pPr>
      <w:r>
        <w:rPr>
          <w:rFonts w:ascii="Calibri" w:hAnsi="Calibri"/>
          <w:sz w:val="20"/>
          <w:szCs w:val="20"/>
        </w:rPr>
        <w:t>Zamawiający informuje niezwłocznie wszystkich wykonawców o</w:t>
      </w:r>
      <w:r w:rsidR="00520980" w:rsidRPr="00580B58">
        <w:rPr>
          <w:rFonts w:ascii="Calibri" w:hAnsi="Calibri"/>
          <w:sz w:val="20"/>
          <w:szCs w:val="20"/>
        </w:rPr>
        <w:t>:</w:t>
      </w:r>
    </w:p>
    <w:p w:rsidR="00B40863" w:rsidRPr="00580B58" w:rsidRDefault="00B40863" w:rsidP="0006322B">
      <w:pPr>
        <w:pStyle w:val="Nagwek5"/>
        <w:numPr>
          <w:ilvl w:val="4"/>
          <w:numId w:val="29"/>
        </w:numPr>
        <w:ind w:left="1134" w:hanging="425"/>
        <w:rPr>
          <w:rFonts w:ascii="Calibri" w:hAnsi="Calibri"/>
          <w:sz w:val="20"/>
          <w:szCs w:val="20"/>
        </w:rPr>
      </w:pPr>
      <w:r w:rsidRPr="00580B58">
        <w:rPr>
          <w:rFonts w:ascii="Calibri" w:hAnsi="Calibri"/>
          <w:sz w:val="20"/>
          <w:szCs w:val="20"/>
        </w:rPr>
        <w:t>wyborze najkorzystniejszej oferty, podając nazwę albo imię</w:t>
      </w:r>
      <w:r w:rsidR="00B3686A" w:rsidRPr="00580B58">
        <w:rPr>
          <w:rFonts w:ascii="Calibri" w:hAnsi="Calibri"/>
          <w:sz w:val="20"/>
          <w:szCs w:val="20"/>
        </w:rPr>
        <w:t xml:space="preserve"> i nazwisko, siedzibę albo miejsce</w:t>
      </w:r>
      <w:r w:rsidRPr="00580B58">
        <w:rPr>
          <w:rFonts w:ascii="Calibri" w:hAnsi="Calibri"/>
          <w:sz w:val="20"/>
          <w:szCs w:val="20"/>
        </w:rPr>
        <w:t xml:space="preserve"> zamieszkania </w:t>
      </w:r>
      <w:r w:rsidR="00B3686A" w:rsidRPr="00580B58">
        <w:rPr>
          <w:rFonts w:ascii="Calibri" w:hAnsi="Calibri"/>
          <w:sz w:val="20"/>
          <w:szCs w:val="20"/>
        </w:rPr>
        <w:t>i adres</w:t>
      </w:r>
      <w:r w:rsidRPr="00580B58">
        <w:rPr>
          <w:rFonts w:ascii="Calibri" w:hAnsi="Calibri"/>
          <w:sz w:val="20"/>
          <w:szCs w:val="20"/>
        </w:rPr>
        <w:t xml:space="preserve">, </w:t>
      </w:r>
      <w:r w:rsidR="005A3F05">
        <w:rPr>
          <w:rFonts w:ascii="Calibri" w:hAnsi="Calibri"/>
          <w:sz w:val="20"/>
          <w:szCs w:val="20"/>
        </w:rPr>
        <w:t>jeżeli jest miejscem wykonywania działalności W</w:t>
      </w:r>
      <w:r w:rsidR="0056010D">
        <w:rPr>
          <w:rFonts w:ascii="Calibri" w:hAnsi="Calibri"/>
          <w:sz w:val="20"/>
          <w:szCs w:val="20"/>
        </w:rPr>
        <w:t>ykonawcy, którego ofertę wybrano</w:t>
      </w:r>
      <w:r w:rsidR="00AF6D5E">
        <w:rPr>
          <w:rFonts w:ascii="Calibri" w:hAnsi="Calibri"/>
          <w:sz w:val="20"/>
          <w:szCs w:val="20"/>
        </w:rPr>
        <w:t>,</w:t>
      </w:r>
      <w:r w:rsidR="00FA239C">
        <w:rPr>
          <w:rFonts w:ascii="Calibri" w:hAnsi="Calibri"/>
          <w:sz w:val="20"/>
          <w:szCs w:val="20"/>
        </w:rPr>
        <w:t xml:space="preserve"> </w:t>
      </w:r>
      <w:r w:rsidR="00B3686A" w:rsidRPr="00580B58">
        <w:rPr>
          <w:rFonts w:ascii="Calibri" w:hAnsi="Calibri"/>
          <w:sz w:val="20"/>
          <w:szCs w:val="20"/>
        </w:rPr>
        <w:t>oraz</w:t>
      </w:r>
      <w:r w:rsidRPr="00580B58">
        <w:rPr>
          <w:rFonts w:ascii="Calibri" w:hAnsi="Calibri"/>
          <w:sz w:val="20"/>
          <w:szCs w:val="20"/>
        </w:rPr>
        <w:t xml:space="preserve"> nazwy albo imiona i nazwiska, siedziby albo miejsca zamieszkani</w:t>
      </w:r>
      <w:r w:rsidR="009108C3" w:rsidRPr="00580B58">
        <w:rPr>
          <w:rFonts w:ascii="Calibri" w:hAnsi="Calibri"/>
          <w:sz w:val="20"/>
          <w:szCs w:val="20"/>
        </w:rPr>
        <w:t>a</w:t>
      </w:r>
      <w:r w:rsidR="006F7897" w:rsidRPr="00580B58">
        <w:rPr>
          <w:rFonts w:ascii="Calibri" w:hAnsi="Calibri"/>
          <w:sz w:val="20"/>
          <w:szCs w:val="20"/>
        </w:rPr>
        <w:t xml:space="preserve"> i</w:t>
      </w:r>
      <w:r w:rsidR="00FA239C">
        <w:rPr>
          <w:rFonts w:ascii="Calibri" w:hAnsi="Calibri"/>
          <w:sz w:val="20"/>
          <w:szCs w:val="20"/>
        </w:rPr>
        <w:t xml:space="preserve"> </w:t>
      </w:r>
      <w:r w:rsidRPr="00580B58">
        <w:rPr>
          <w:rFonts w:ascii="Calibri" w:hAnsi="Calibri"/>
          <w:sz w:val="20"/>
          <w:szCs w:val="20"/>
        </w:rPr>
        <w:t>adresy</w:t>
      </w:r>
      <w:r w:rsidR="008C7368">
        <w:rPr>
          <w:rFonts w:ascii="Calibri" w:hAnsi="Calibri"/>
          <w:sz w:val="20"/>
          <w:szCs w:val="20"/>
        </w:rPr>
        <w:t>, jeżeli są miejscami wykonywania działalności wykonawców</w:t>
      </w:r>
      <w:r w:rsidRPr="00580B58">
        <w:rPr>
          <w:rFonts w:ascii="Calibri" w:hAnsi="Calibri"/>
          <w:sz w:val="20"/>
          <w:szCs w:val="20"/>
        </w:rPr>
        <w:t>, którzy złożyli oferty a takż</w:t>
      </w:r>
      <w:r w:rsidR="006F7897" w:rsidRPr="00580B58">
        <w:rPr>
          <w:rFonts w:ascii="Calibri" w:hAnsi="Calibri"/>
          <w:sz w:val="20"/>
          <w:szCs w:val="20"/>
        </w:rPr>
        <w:t>e punktację przyznaną ofertom w</w:t>
      </w:r>
      <w:r w:rsidR="00FA239C">
        <w:rPr>
          <w:rFonts w:ascii="Calibri" w:hAnsi="Calibri"/>
          <w:sz w:val="20"/>
          <w:szCs w:val="20"/>
        </w:rPr>
        <w:t xml:space="preserve"> </w:t>
      </w:r>
      <w:r w:rsidRPr="00580B58">
        <w:rPr>
          <w:rFonts w:ascii="Calibri" w:hAnsi="Calibri"/>
          <w:sz w:val="20"/>
          <w:szCs w:val="20"/>
        </w:rPr>
        <w:t>każdym kryterium oceny ofert i łączną punktację,</w:t>
      </w:r>
    </w:p>
    <w:p w:rsidR="008C7368" w:rsidRDefault="008C7368" w:rsidP="0006322B">
      <w:pPr>
        <w:pStyle w:val="Nagwek5"/>
        <w:numPr>
          <w:ilvl w:val="4"/>
          <w:numId w:val="29"/>
        </w:numPr>
        <w:ind w:left="1134" w:hanging="425"/>
        <w:rPr>
          <w:rFonts w:ascii="Calibri" w:hAnsi="Calibri"/>
          <w:sz w:val="20"/>
          <w:szCs w:val="20"/>
        </w:rPr>
      </w:pPr>
      <w:r>
        <w:rPr>
          <w:rFonts w:ascii="Calibri" w:hAnsi="Calibri"/>
          <w:sz w:val="20"/>
          <w:szCs w:val="20"/>
        </w:rPr>
        <w:t>W</w:t>
      </w:r>
      <w:r w:rsidR="00B40863" w:rsidRPr="00580B58">
        <w:rPr>
          <w:rFonts w:ascii="Calibri" w:hAnsi="Calibri"/>
          <w:sz w:val="20"/>
          <w:szCs w:val="20"/>
        </w:rPr>
        <w:t>ykonawcach, któr</w:t>
      </w:r>
      <w:r w:rsidR="00590820">
        <w:rPr>
          <w:rFonts w:ascii="Calibri" w:hAnsi="Calibri"/>
          <w:sz w:val="20"/>
          <w:szCs w:val="20"/>
        </w:rPr>
        <w:t>z</w:t>
      </w:r>
      <w:r w:rsidR="00B40863" w:rsidRPr="00580B58">
        <w:rPr>
          <w:rFonts w:ascii="Calibri" w:hAnsi="Calibri"/>
          <w:sz w:val="20"/>
          <w:szCs w:val="20"/>
        </w:rPr>
        <w:t>y</w:t>
      </w:r>
      <w:r>
        <w:rPr>
          <w:rFonts w:ascii="Calibri" w:hAnsi="Calibri"/>
          <w:sz w:val="20"/>
          <w:szCs w:val="20"/>
        </w:rPr>
        <w:t xml:space="preserve"> zostali wykluczeni,</w:t>
      </w:r>
    </w:p>
    <w:p w:rsidR="008C7368" w:rsidRDefault="008C7368" w:rsidP="0006322B">
      <w:pPr>
        <w:pStyle w:val="Nagwek5"/>
        <w:numPr>
          <w:ilvl w:val="4"/>
          <w:numId w:val="29"/>
        </w:numPr>
        <w:ind w:left="1134" w:hanging="425"/>
        <w:rPr>
          <w:rFonts w:ascii="Calibri" w:hAnsi="Calibri"/>
          <w:sz w:val="20"/>
          <w:szCs w:val="20"/>
        </w:rPr>
      </w:pPr>
      <w:r>
        <w:rPr>
          <w:rFonts w:ascii="Calibri" w:hAnsi="Calibri"/>
          <w:sz w:val="20"/>
          <w:szCs w:val="20"/>
        </w:rPr>
        <w:t>Wykonawcach, których oferty zostały odrzucone, powodach odrzuc</w:t>
      </w:r>
      <w:r w:rsidR="006B058A">
        <w:rPr>
          <w:rFonts w:ascii="Calibri" w:hAnsi="Calibri"/>
          <w:sz w:val="20"/>
          <w:szCs w:val="20"/>
        </w:rPr>
        <w:t>enia oferty, a w przypadkach, o </w:t>
      </w:r>
      <w:r>
        <w:rPr>
          <w:rFonts w:ascii="Calibri" w:hAnsi="Calibri"/>
          <w:sz w:val="20"/>
          <w:szCs w:val="20"/>
        </w:rPr>
        <w:t xml:space="preserve">których mowa w art. </w:t>
      </w:r>
      <w:r w:rsidR="006B058A">
        <w:rPr>
          <w:rFonts w:ascii="Calibri" w:hAnsi="Calibri"/>
          <w:sz w:val="20"/>
          <w:szCs w:val="20"/>
        </w:rPr>
        <w:t>89</w:t>
      </w:r>
      <w:r>
        <w:rPr>
          <w:rFonts w:ascii="Calibri" w:hAnsi="Calibri"/>
          <w:sz w:val="20"/>
          <w:szCs w:val="20"/>
        </w:rPr>
        <w:t xml:space="preserve"> ust. 4 i 5, braku równoważności lub braku spełniania wymagań dotyczących wydajności lub funkcjonalności,</w:t>
      </w:r>
    </w:p>
    <w:p w:rsidR="00B40863" w:rsidRPr="006901C8" w:rsidRDefault="008C7368" w:rsidP="006901C8">
      <w:pPr>
        <w:pStyle w:val="Nagwek5"/>
        <w:numPr>
          <w:ilvl w:val="4"/>
          <w:numId w:val="29"/>
        </w:numPr>
        <w:ind w:left="1134" w:hanging="425"/>
        <w:rPr>
          <w:sz w:val="20"/>
          <w:szCs w:val="20"/>
        </w:rPr>
      </w:pPr>
      <w:r>
        <w:rPr>
          <w:rFonts w:ascii="Calibri" w:hAnsi="Calibri"/>
          <w:sz w:val="20"/>
          <w:szCs w:val="20"/>
        </w:rPr>
        <w:t>unieważnieniu postępowania</w:t>
      </w:r>
      <w:r w:rsidR="006901C8">
        <w:rPr>
          <w:sz w:val="20"/>
          <w:szCs w:val="20"/>
        </w:rPr>
        <w:t xml:space="preserve"> </w:t>
      </w:r>
      <w:r w:rsidRPr="006901C8">
        <w:rPr>
          <w:rFonts w:ascii="Calibri" w:hAnsi="Calibri"/>
          <w:sz w:val="20"/>
          <w:szCs w:val="20"/>
        </w:rPr>
        <w:t>podając uzasadnienie faktyczne i prawne.</w:t>
      </w:r>
    </w:p>
    <w:p w:rsidR="00520980" w:rsidRPr="00580B58" w:rsidRDefault="00520980" w:rsidP="0006322B">
      <w:pPr>
        <w:pStyle w:val="Nagwek4"/>
        <w:keepNext w:val="0"/>
        <w:numPr>
          <w:ilvl w:val="2"/>
          <w:numId w:val="29"/>
        </w:numPr>
        <w:rPr>
          <w:rFonts w:ascii="Calibri" w:hAnsi="Calibri"/>
          <w:sz w:val="20"/>
          <w:szCs w:val="20"/>
        </w:rPr>
      </w:pPr>
      <w:r w:rsidRPr="00580B58">
        <w:rPr>
          <w:rFonts w:ascii="Calibri" w:hAnsi="Calibri"/>
          <w:sz w:val="20"/>
          <w:szCs w:val="20"/>
        </w:rPr>
        <w:t>Jeżeli Wykonawca, którego oferta została wybrana</w:t>
      </w:r>
      <w:r w:rsidR="00B40863" w:rsidRPr="00580B58">
        <w:rPr>
          <w:rFonts w:ascii="Calibri" w:hAnsi="Calibri"/>
          <w:sz w:val="20"/>
          <w:szCs w:val="20"/>
        </w:rPr>
        <w:t>,</w:t>
      </w:r>
      <w:r w:rsidRPr="00580B58">
        <w:rPr>
          <w:rFonts w:ascii="Calibri" w:hAnsi="Calibri"/>
          <w:sz w:val="20"/>
          <w:szCs w:val="20"/>
        </w:rPr>
        <w:t xml:space="preserve"> uchyl</w:t>
      </w:r>
      <w:r w:rsidR="00B40863" w:rsidRPr="00580B58">
        <w:rPr>
          <w:rFonts w:ascii="Calibri" w:hAnsi="Calibri"/>
          <w:sz w:val="20"/>
          <w:szCs w:val="20"/>
        </w:rPr>
        <w:t>a</w:t>
      </w:r>
      <w:r w:rsidRPr="00580B58">
        <w:rPr>
          <w:rFonts w:ascii="Calibri" w:hAnsi="Calibri"/>
          <w:sz w:val="20"/>
          <w:szCs w:val="20"/>
        </w:rPr>
        <w:t xml:space="preserve"> się od zawarcia umowy </w:t>
      </w:r>
      <w:r w:rsidR="006F7897" w:rsidRPr="00580B58">
        <w:rPr>
          <w:rFonts w:ascii="Calibri" w:hAnsi="Calibri"/>
          <w:sz w:val="20"/>
          <w:szCs w:val="20"/>
        </w:rPr>
        <w:t>w</w:t>
      </w:r>
      <w:r w:rsidR="00FA239C">
        <w:rPr>
          <w:rFonts w:ascii="Calibri" w:hAnsi="Calibri"/>
          <w:sz w:val="20"/>
          <w:szCs w:val="20"/>
        </w:rPr>
        <w:t xml:space="preserve"> </w:t>
      </w:r>
      <w:r w:rsidR="00B40863" w:rsidRPr="00580B58">
        <w:rPr>
          <w:rFonts w:ascii="Calibri" w:hAnsi="Calibri"/>
          <w:sz w:val="20"/>
          <w:szCs w:val="20"/>
        </w:rPr>
        <w:t xml:space="preserve">sprawie zamówienia publicznego </w:t>
      </w:r>
      <w:r w:rsidRPr="00580B58">
        <w:rPr>
          <w:rFonts w:ascii="Calibri" w:hAnsi="Calibri"/>
          <w:sz w:val="20"/>
          <w:szCs w:val="20"/>
        </w:rPr>
        <w:t>Zamawiający wybierze, o ile będzie to możliwe, ofertę najkorzystniejszą spośród pozostałych ofert, bez przeprowadzenia ich ponowne</w:t>
      </w:r>
      <w:r w:rsidR="00B40863" w:rsidRPr="00580B58">
        <w:rPr>
          <w:rFonts w:ascii="Calibri" w:hAnsi="Calibri"/>
          <w:sz w:val="20"/>
          <w:szCs w:val="20"/>
        </w:rPr>
        <w:t>go badania i</w:t>
      </w:r>
      <w:r w:rsidRPr="00580B58">
        <w:rPr>
          <w:rFonts w:ascii="Calibri" w:hAnsi="Calibri"/>
          <w:sz w:val="20"/>
          <w:szCs w:val="20"/>
        </w:rPr>
        <w:t xml:space="preserve"> oceny</w:t>
      </w:r>
      <w:r w:rsidR="006B058A">
        <w:rPr>
          <w:rFonts w:ascii="Calibri" w:hAnsi="Calibri"/>
          <w:sz w:val="20"/>
          <w:szCs w:val="20"/>
        </w:rPr>
        <w:t>, chyba że zachodzą przesłanki unieważnienia postępowania, o których mowa w art. 93 ust. 1 Ustawy</w:t>
      </w:r>
      <w:r w:rsidRPr="00580B58">
        <w:rPr>
          <w:rFonts w:ascii="Calibri" w:hAnsi="Calibri"/>
          <w:sz w:val="20"/>
          <w:szCs w:val="20"/>
        </w:rPr>
        <w:t>.</w:t>
      </w:r>
    </w:p>
    <w:p w:rsidR="00665B3C" w:rsidRPr="00580B58" w:rsidRDefault="0049381A" w:rsidP="0006322B">
      <w:pPr>
        <w:pStyle w:val="Nagwek4"/>
        <w:numPr>
          <w:ilvl w:val="2"/>
          <w:numId w:val="29"/>
        </w:numPr>
        <w:rPr>
          <w:rFonts w:ascii="Calibri" w:hAnsi="Calibri"/>
          <w:sz w:val="20"/>
          <w:szCs w:val="20"/>
        </w:rPr>
      </w:pPr>
      <w:r w:rsidRPr="00580B58">
        <w:rPr>
          <w:rFonts w:ascii="Calibri" w:hAnsi="Calibri"/>
          <w:sz w:val="20"/>
          <w:szCs w:val="20"/>
        </w:rPr>
        <w:t xml:space="preserve">Zamawiający nie przewiduje </w:t>
      </w:r>
      <w:r w:rsidR="001D5233">
        <w:rPr>
          <w:rFonts w:ascii="Calibri" w:hAnsi="Calibri"/>
          <w:sz w:val="20"/>
          <w:szCs w:val="20"/>
        </w:rPr>
        <w:t>z</w:t>
      </w:r>
      <w:r w:rsidRPr="00580B58">
        <w:rPr>
          <w:rFonts w:ascii="Calibri" w:hAnsi="Calibri"/>
          <w:sz w:val="20"/>
          <w:szCs w:val="20"/>
        </w:rPr>
        <w:t>wrotu kosztów udzia</w:t>
      </w:r>
      <w:r w:rsidR="0090220E">
        <w:rPr>
          <w:rFonts w:ascii="Calibri" w:hAnsi="Calibri"/>
          <w:sz w:val="20"/>
          <w:szCs w:val="20"/>
        </w:rPr>
        <w:t>łu w niniejszym postępowaniu, z</w:t>
      </w:r>
      <w:r w:rsidR="00FA239C">
        <w:rPr>
          <w:rFonts w:ascii="Calibri" w:hAnsi="Calibri"/>
          <w:sz w:val="20"/>
          <w:szCs w:val="20"/>
        </w:rPr>
        <w:t xml:space="preserve"> </w:t>
      </w:r>
      <w:r w:rsidRPr="00580B58">
        <w:rPr>
          <w:rFonts w:ascii="Calibri" w:hAnsi="Calibri"/>
          <w:sz w:val="20"/>
          <w:szCs w:val="20"/>
        </w:rPr>
        <w:t>zastrzeżeniem przypadków, gdy przepisy Ustawy stanowią inaczej</w:t>
      </w:r>
      <w:r w:rsidR="00665B3C" w:rsidRPr="00580B58">
        <w:rPr>
          <w:rFonts w:ascii="Calibri" w:hAnsi="Calibri"/>
          <w:sz w:val="20"/>
          <w:szCs w:val="20"/>
        </w:rPr>
        <w:t>.</w:t>
      </w:r>
    </w:p>
    <w:p w:rsidR="006351DD" w:rsidRPr="00580B58" w:rsidRDefault="006351DD" w:rsidP="0006322B">
      <w:pPr>
        <w:pStyle w:val="Nagwek3"/>
        <w:numPr>
          <w:ilvl w:val="1"/>
          <w:numId w:val="29"/>
        </w:numPr>
        <w:rPr>
          <w:rFonts w:ascii="Calibri" w:hAnsi="Calibri"/>
          <w:sz w:val="20"/>
          <w:szCs w:val="20"/>
        </w:rPr>
      </w:pPr>
      <w:r w:rsidRPr="00580B58">
        <w:rPr>
          <w:rFonts w:ascii="Calibri" w:hAnsi="Calibri"/>
          <w:sz w:val="20"/>
          <w:szCs w:val="20"/>
        </w:rPr>
        <w:t>W sprawach nieuregulowanych stosuje się zapisy Ustawy.</w:t>
      </w:r>
    </w:p>
    <w:p w:rsidR="003F02C6" w:rsidRPr="00580B58" w:rsidRDefault="003F02C6" w:rsidP="0006322B">
      <w:pPr>
        <w:pStyle w:val="Nagwek2"/>
        <w:numPr>
          <w:ilvl w:val="0"/>
          <w:numId w:val="29"/>
        </w:numPr>
        <w:rPr>
          <w:rFonts w:ascii="Calibri" w:hAnsi="Calibri"/>
          <w:sz w:val="20"/>
          <w:szCs w:val="20"/>
        </w:rPr>
      </w:pPr>
      <w:r w:rsidRPr="00580B58">
        <w:rPr>
          <w:rFonts w:ascii="Calibri" w:hAnsi="Calibri"/>
          <w:sz w:val="20"/>
          <w:szCs w:val="20"/>
        </w:rPr>
        <w:t>Możliwość dokonania zmiany umowy oraz warunki takiej zmiany</w:t>
      </w:r>
    </w:p>
    <w:p w:rsidR="00AD4150" w:rsidRDefault="00C817F2" w:rsidP="0006322B">
      <w:pPr>
        <w:pStyle w:val="Nagwek3"/>
        <w:numPr>
          <w:ilvl w:val="1"/>
          <w:numId w:val="29"/>
        </w:numPr>
        <w:rPr>
          <w:rFonts w:ascii="Calibri" w:hAnsi="Calibri"/>
          <w:sz w:val="20"/>
          <w:szCs w:val="20"/>
        </w:rPr>
      </w:pPr>
      <w:r>
        <w:rPr>
          <w:rFonts w:ascii="Calibri" w:hAnsi="Calibri"/>
          <w:sz w:val="20"/>
          <w:szCs w:val="20"/>
        </w:rPr>
        <w:t>Zakazuje się zmiany postanowień zawartej umowy w stosunku do treści oferty, na podstawie której dokonano wybory Wykonawcy, chyba że zachodzi co najmniej jedna z okoliczności wymienionych poniżej:</w:t>
      </w:r>
    </w:p>
    <w:p w:rsidR="00C817F2" w:rsidRPr="00EC4B0D" w:rsidRDefault="00C817F2" w:rsidP="0006322B">
      <w:pPr>
        <w:pStyle w:val="Nagwek4"/>
        <w:numPr>
          <w:ilvl w:val="2"/>
          <w:numId w:val="29"/>
        </w:numPr>
        <w:rPr>
          <w:rFonts w:asciiTheme="minorHAnsi" w:hAnsiTheme="minorHAnsi" w:cstheme="minorHAnsi"/>
          <w:sz w:val="20"/>
          <w:szCs w:val="20"/>
        </w:rPr>
      </w:pPr>
      <w:r w:rsidRPr="00EC4B0D">
        <w:rPr>
          <w:rFonts w:asciiTheme="minorHAnsi" w:hAnsiTheme="minorHAnsi" w:cstheme="minorHAnsi"/>
          <w:sz w:val="20"/>
          <w:szCs w:val="20"/>
        </w:rPr>
        <w:t>Na podstawie art. 144 ust. 1 pkt 1 Ustawy zachodzi co najmniej jedna z poni</w:t>
      </w:r>
      <w:r w:rsidR="00EC4B0D">
        <w:rPr>
          <w:rFonts w:asciiTheme="minorHAnsi" w:hAnsiTheme="minorHAnsi" w:cstheme="minorHAnsi"/>
          <w:sz w:val="20"/>
          <w:szCs w:val="20"/>
        </w:rPr>
        <w:t>ższych okoliczności z </w:t>
      </w:r>
      <w:r w:rsidRPr="00EC4B0D">
        <w:rPr>
          <w:rFonts w:asciiTheme="minorHAnsi" w:hAnsiTheme="minorHAnsi" w:cstheme="minorHAnsi"/>
          <w:sz w:val="20"/>
          <w:szCs w:val="20"/>
        </w:rPr>
        <w:t>uwzględnieniem warunków ich wprowadzenia:</w:t>
      </w:r>
    </w:p>
    <w:p w:rsidR="00C817F2" w:rsidRPr="00EC4B0D" w:rsidRDefault="00C817F2" w:rsidP="0006322B">
      <w:pPr>
        <w:pStyle w:val="Nagwek5"/>
        <w:numPr>
          <w:ilvl w:val="4"/>
          <w:numId w:val="29"/>
        </w:numPr>
        <w:ind w:left="1560" w:hanging="426"/>
        <w:rPr>
          <w:rFonts w:asciiTheme="minorHAnsi" w:hAnsiTheme="minorHAnsi" w:cstheme="minorHAnsi"/>
          <w:sz w:val="20"/>
          <w:szCs w:val="20"/>
        </w:rPr>
      </w:pPr>
      <w:r w:rsidRPr="00EC4B0D">
        <w:rPr>
          <w:rFonts w:asciiTheme="minorHAnsi" w:hAnsiTheme="minorHAnsi" w:cstheme="minorHAnsi"/>
          <w:sz w:val="20"/>
          <w:szCs w:val="20"/>
        </w:rPr>
        <w:t>Zmiana warunków wykonania umowy jest konsekwencją:</w:t>
      </w:r>
    </w:p>
    <w:p w:rsidR="00C817F2" w:rsidRPr="00EC4B0D"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w</w:t>
      </w:r>
      <w:r w:rsidR="00C817F2" w:rsidRPr="00EC4B0D">
        <w:rPr>
          <w:rFonts w:asciiTheme="minorHAnsi" w:hAnsiTheme="minorHAnsi" w:cstheme="minorHAnsi"/>
          <w:sz w:val="20"/>
          <w:szCs w:val="20"/>
        </w:rPr>
        <w:t>ystąpienia warunków pogodowych, klęsk żywiołowych powodujących zniszczenia wykonanych wcześniej robót lub uniemożliwiających prowadzenie robót budowlanych zgodnie z technologią, przeprowadzenie prób i spr</w:t>
      </w:r>
      <w:r w:rsidR="00EC4B0D" w:rsidRPr="00EC4B0D">
        <w:rPr>
          <w:rFonts w:asciiTheme="minorHAnsi" w:hAnsiTheme="minorHAnsi" w:cstheme="minorHAnsi"/>
          <w:sz w:val="20"/>
          <w:szCs w:val="20"/>
        </w:rPr>
        <w:t>a</w:t>
      </w:r>
      <w:r w:rsidR="00C817F2" w:rsidRPr="00EC4B0D">
        <w:rPr>
          <w:rFonts w:asciiTheme="minorHAnsi" w:hAnsiTheme="minorHAnsi" w:cstheme="minorHAnsi"/>
          <w:sz w:val="20"/>
          <w:szCs w:val="20"/>
        </w:rPr>
        <w:t>wdzeń</w:t>
      </w:r>
      <w:r w:rsidR="00EC4B0D" w:rsidRPr="00EC4B0D">
        <w:rPr>
          <w:rFonts w:asciiTheme="minorHAnsi" w:hAnsiTheme="minorHAnsi" w:cstheme="minorHAnsi"/>
          <w:sz w:val="20"/>
          <w:szCs w:val="20"/>
        </w:rPr>
        <w:t>, dokonywanie odbiorów;</w:t>
      </w:r>
    </w:p>
    <w:p w:rsidR="009B0C12"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konieczności wykonania badań archeologicznych;</w:t>
      </w:r>
    </w:p>
    <w:p w:rsidR="009B0C12" w:rsidRDefault="00FA2B34" w:rsidP="00FA2B34">
      <w:pPr>
        <w:pStyle w:val="Nagwek6"/>
        <w:numPr>
          <w:ilvl w:val="0"/>
          <w:numId w:val="0"/>
        </w:numPr>
        <w:tabs>
          <w:tab w:val="left" w:pos="1843"/>
        </w:tabs>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konieczności usunięcia kolizji z urządzeniami infrastruktury podziemnej nie zinwentaryzowanej geodezyjnie;</w:t>
      </w:r>
    </w:p>
    <w:p w:rsidR="009B0C12"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9B0C12">
        <w:rPr>
          <w:rFonts w:asciiTheme="minorHAnsi" w:hAnsiTheme="minorHAnsi" w:cstheme="minorHAnsi"/>
          <w:sz w:val="20"/>
          <w:szCs w:val="20"/>
        </w:rPr>
        <w:t>istotnego wpływu przedsięwzięć realizowanych przez gestorów mediów dotyczących terenu objętego przedmiotowym zamówieniem;</w:t>
      </w:r>
    </w:p>
    <w:p w:rsidR="00EC4B0D" w:rsidRPr="00EC4B0D" w:rsidRDefault="00FA2B34" w:rsidP="00FA2B3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b</w:t>
      </w:r>
      <w:r w:rsidR="00EC4B0D" w:rsidRPr="00EC4B0D">
        <w:rPr>
          <w:rFonts w:asciiTheme="minorHAnsi" w:hAnsiTheme="minorHAnsi" w:cstheme="minorHAnsi"/>
          <w:sz w:val="20"/>
          <w:szCs w:val="20"/>
        </w:rPr>
        <w:t>rak</w:t>
      </w:r>
      <w:r w:rsidR="00EC4B0D">
        <w:rPr>
          <w:rFonts w:asciiTheme="minorHAnsi" w:hAnsiTheme="minorHAnsi" w:cstheme="minorHAnsi"/>
          <w:sz w:val="20"/>
          <w:szCs w:val="20"/>
        </w:rPr>
        <w:t>u</w:t>
      </w:r>
      <w:r w:rsidR="00EC4B0D" w:rsidRPr="00EC4B0D">
        <w:rPr>
          <w:rFonts w:asciiTheme="minorHAnsi" w:hAnsiTheme="minorHAnsi" w:cstheme="minorHAnsi"/>
          <w:sz w:val="20"/>
          <w:szCs w:val="20"/>
        </w:rPr>
        <w:t xml:space="preserve"> </w:t>
      </w:r>
      <w:r w:rsidR="006901C8">
        <w:rPr>
          <w:rFonts w:asciiTheme="minorHAnsi" w:hAnsiTheme="minorHAnsi" w:cstheme="minorHAnsi"/>
          <w:sz w:val="20"/>
          <w:szCs w:val="20"/>
        </w:rPr>
        <w:t>możliwości udostępnienia placu budowy</w:t>
      </w:r>
      <w:r w:rsidR="00EC4B0D" w:rsidRPr="00EC4B0D">
        <w:rPr>
          <w:rFonts w:asciiTheme="minorHAnsi" w:hAnsiTheme="minorHAnsi" w:cstheme="minorHAnsi"/>
          <w:sz w:val="20"/>
          <w:szCs w:val="20"/>
        </w:rPr>
        <w:t xml:space="preserve"> w celu prowadzenia robót, wynikając</w:t>
      </w:r>
      <w:r w:rsidR="00EC4B0D">
        <w:rPr>
          <w:rFonts w:asciiTheme="minorHAnsi" w:hAnsiTheme="minorHAnsi" w:cstheme="minorHAnsi"/>
          <w:sz w:val="20"/>
          <w:szCs w:val="20"/>
        </w:rPr>
        <w:t>ą z </w:t>
      </w:r>
      <w:r w:rsidR="00EC4B0D" w:rsidRPr="00EC4B0D">
        <w:rPr>
          <w:rFonts w:asciiTheme="minorHAnsi" w:hAnsiTheme="minorHAnsi" w:cstheme="minorHAnsi"/>
          <w:sz w:val="20"/>
          <w:szCs w:val="20"/>
        </w:rPr>
        <w:t>obiektywnych, nieprzewidzianych i niezależnych od Wykonawcy okoliczności;</w:t>
      </w:r>
    </w:p>
    <w:p w:rsidR="00EC4B0D" w:rsidRPr="00EC4B0D" w:rsidRDefault="00C87484" w:rsidP="00C87484">
      <w:pPr>
        <w:pStyle w:val="Nagwek6"/>
        <w:numPr>
          <w:ilvl w:val="0"/>
          <w:numId w:val="0"/>
        </w:numPr>
        <w:ind w:left="1418" w:hanging="142"/>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z</w:t>
      </w:r>
      <w:r w:rsidR="00EC4B0D" w:rsidRPr="00EC4B0D">
        <w:rPr>
          <w:rFonts w:asciiTheme="minorHAnsi" w:hAnsiTheme="minorHAnsi" w:cstheme="minorHAnsi"/>
          <w:sz w:val="20"/>
          <w:szCs w:val="20"/>
        </w:rPr>
        <w:t>miany osób</w:t>
      </w:r>
      <w:r w:rsidR="00462971">
        <w:rPr>
          <w:rFonts w:asciiTheme="minorHAnsi" w:hAnsiTheme="minorHAnsi" w:cstheme="minorHAnsi"/>
          <w:sz w:val="20"/>
          <w:szCs w:val="20"/>
        </w:rPr>
        <w:t xml:space="preserve"> wykonujących umowę po stronie W</w:t>
      </w:r>
      <w:r w:rsidR="00EC4B0D" w:rsidRPr="00EC4B0D">
        <w:rPr>
          <w:rFonts w:asciiTheme="minorHAnsi" w:hAnsiTheme="minorHAnsi" w:cstheme="minorHAnsi"/>
          <w:sz w:val="20"/>
          <w:szCs w:val="20"/>
        </w:rPr>
        <w:t>ykonawcy, przy czym zmiany w tym zakresie mogą być dokonane wyłącznie pod warunkiem zagwarantowania wykonania przedmiotu umowy przez osoby zapewniające należyte jej wykonanie, w szczególności posiadające kwalifikacje wymagane przez Zamawiającego w pkt. 8.1.2.c) SIWZ;</w:t>
      </w:r>
    </w:p>
    <w:p w:rsidR="001F3D1F" w:rsidRPr="001F3D1F" w:rsidRDefault="00C87484" w:rsidP="00C87484">
      <w:pPr>
        <w:pStyle w:val="Nagwek6"/>
        <w:numPr>
          <w:ilvl w:val="0"/>
          <w:numId w:val="0"/>
        </w:numPr>
        <w:ind w:left="1531" w:hanging="284"/>
        <w:rPr>
          <w:rFonts w:asciiTheme="minorHAnsi" w:hAnsiTheme="minorHAnsi" w:cstheme="minorHAnsi"/>
          <w:sz w:val="20"/>
          <w:szCs w:val="20"/>
        </w:rPr>
      </w:pPr>
      <w:r>
        <w:rPr>
          <w:rFonts w:asciiTheme="minorHAnsi" w:hAnsiTheme="minorHAnsi" w:cstheme="minorHAnsi"/>
          <w:sz w:val="20"/>
          <w:szCs w:val="20"/>
        </w:rPr>
        <w:t xml:space="preserve">- </w:t>
      </w:r>
      <w:r w:rsidR="00EC4B0D">
        <w:rPr>
          <w:rFonts w:asciiTheme="minorHAnsi" w:hAnsiTheme="minorHAnsi" w:cstheme="minorHAnsi"/>
          <w:sz w:val="20"/>
          <w:szCs w:val="20"/>
        </w:rPr>
        <w:t>w</w:t>
      </w:r>
      <w:r w:rsidR="00EC4B0D" w:rsidRPr="00EC4B0D">
        <w:rPr>
          <w:rFonts w:asciiTheme="minorHAnsi" w:hAnsiTheme="minorHAnsi" w:cstheme="minorHAnsi"/>
          <w:sz w:val="20"/>
          <w:szCs w:val="20"/>
        </w:rPr>
        <w:t xml:space="preserve">strzymania robót </w:t>
      </w:r>
      <w:r w:rsidR="00EC4B0D">
        <w:rPr>
          <w:rFonts w:asciiTheme="minorHAnsi" w:hAnsiTheme="minorHAnsi" w:cstheme="minorHAnsi"/>
          <w:sz w:val="20"/>
          <w:szCs w:val="20"/>
        </w:rPr>
        <w:t>przez Zamawiają</w:t>
      </w:r>
      <w:r w:rsidR="001F3D1F">
        <w:rPr>
          <w:rFonts w:asciiTheme="minorHAnsi" w:hAnsiTheme="minorHAnsi" w:cstheme="minorHAnsi"/>
          <w:sz w:val="20"/>
          <w:szCs w:val="20"/>
        </w:rPr>
        <w:t>cego;</w:t>
      </w:r>
    </w:p>
    <w:p w:rsidR="001F3D1F" w:rsidRDefault="001F3D1F" w:rsidP="0006322B">
      <w:pPr>
        <w:pStyle w:val="Nagwek5"/>
        <w:numPr>
          <w:ilvl w:val="4"/>
          <w:numId w:val="29"/>
        </w:numPr>
        <w:ind w:left="1418" w:hanging="284"/>
        <w:rPr>
          <w:rFonts w:asciiTheme="minorHAnsi" w:hAnsiTheme="minorHAnsi" w:cstheme="minorHAnsi"/>
          <w:sz w:val="20"/>
          <w:szCs w:val="20"/>
        </w:rPr>
      </w:pPr>
      <w:r>
        <w:rPr>
          <w:rFonts w:asciiTheme="minorHAnsi" w:hAnsiTheme="minorHAnsi" w:cstheme="minorHAnsi"/>
          <w:sz w:val="20"/>
          <w:szCs w:val="20"/>
        </w:rPr>
        <w:t xml:space="preserve">w przypadku wystąpienia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a)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rsidR="00C87484" w:rsidRDefault="001F3D1F" w:rsidP="0006322B">
      <w:pPr>
        <w:pStyle w:val="Nagwek5"/>
        <w:numPr>
          <w:ilvl w:val="4"/>
          <w:numId w:val="29"/>
        </w:numPr>
        <w:ind w:left="1418" w:hanging="284"/>
        <w:rPr>
          <w:rFonts w:asciiTheme="minorHAnsi" w:hAnsiTheme="minorHAnsi" w:cstheme="minorHAnsi"/>
          <w:sz w:val="20"/>
          <w:szCs w:val="20"/>
        </w:rPr>
      </w:pPr>
      <w:r>
        <w:rPr>
          <w:rFonts w:asciiTheme="minorHAnsi" w:hAnsiTheme="minorHAnsi" w:cstheme="minorHAnsi"/>
          <w:sz w:val="20"/>
          <w:szCs w:val="20"/>
        </w:rPr>
        <w:lastRenderedPageBreak/>
        <w:t xml:space="preserve">jeżeli w przypadku wystąpienia którejkolwiek z okoliczności wymienionych w </w:t>
      </w:r>
      <w:proofErr w:type="spellStart"/>
      <w:r>
        <w:rPr>
          <w:rFonts w:asciiTheme="minorHAnsi" w:hAnsiTheme="minorHAnsi" w:cstheme="minorHAnsi"/>
          <w:sz w:val="20"/>
          <w:szCs w:val="20"/>
        </w:rPr>
        <w:t>ppkt</w:t>
      </w:r>
      <w:proofErr w:type="spellEnd"/>
      <w:r>
        <w:rPr>
          <w:rFonts w:asciiTheme="minorHAnsi" w:hAnsiTheme="minorHAnsi" w:cstheme="minorHAnsi"/>
          <w:sz w:val="20"/>
          <w:szCs w:val="20"/>
        </w:rPr>
        <w:t xml:space="preserve">. a) konieczna będzie zmiana istotnych postanowień umowy, odpowiednie zapisy umowne zostaną stosownie zmodyfikowane, w sposób zapewniający zgodność z </w:t>
      </w:r>
      <w:r w:rsidR="00C87484">
        <w:rPr>
          <w:rFonts w:asciiTheme="minorHAnsi" w:hAnsiTheme="minorHAnsi" w:cstheme="minorHAnsi"/>
          <w:sz w:val="20"/>
          <w:szCs w:val="20"/>
        </w:rPr>
        <w:t>obowiązującymi przepisami prawa;</w:t>
      </w:r>
    </w:p>
    <w:p w:rsidR="00EC4B0D" w:rsidRPr="00C87484" w:rsidRDefault="00EC4B0D" w:rsidP="0006322B">
      <w:pPr>
        <w:pStyle w:val="Nagwek5"/>
        <w:numPr>
          <w:ilvl w:val="4"/>
          <w:numId w:val="29"/>
        </w:numPr>
        <w:ind w:left="1418" w:hanging="284"/>
        <w:rPr>
          <w:rFonts w:asciiTheme="minorHAnsi" w:hAnsiTheme="minorHAnsi" w:cstheme="minorHAnsi"/>
          <w:sz w:val="20"/>
          <w:szCs w:val="20"/>
        </w:rPr>
      </w:pPr>
      <w:r w:rsidRPr="00C87484">
        <w:rPr>
          <w:rFonts w:asciiTheme="minorHAnsi" w:hAnsiTheme="minorHAnsi" w:cstheme="minorHAnsi"/>
          <w:sz w:val="20"/>
          <w:szCs w:val="20"/>
        </w:rPr>
        <w:t>Zachodzi co najmniej jedna z okoliczności wymienionych w art. 144 ust. 1 pkt 2) ÷6) Ustawy.</w:t>
      </w:r>
    </w:p>
    <w:p w:rsidR="001F3D1F" w:rsidRDefault="001F3D1F" w:rsidP="0006322B">
      <w:pPr>
        <w:pStyle w:val="Nagwek3"/>
        <w:numPr>
          <w:ilvl w:val="1"/>
          <w:numId w:val="29"/>
        </w:numPr>
        <w:rPr>
          <w:rFonts w:ascii="Calibri" w:hAnsi="Calibri"/>
          <w:sz w:val="20"/>
          <w:szCs w:val="20"/>
        </w:rPr>
      </w:pPr>
      <w:r>
        <w:rPr>
          <w:rFonts w:ascii="Calibri" w:hAnsi="Calibri"/>
          <w:sz w:val="20"/>
          <w:szCs w:val="20"/>
        </w:rPr>
        <w:t>W przypadku zmiany powszechnie obowiązujących przepisów prawa w zakresie mającym wpływ na realizację przedmiotu zamówienia – odpowiednie zapisy umowy zostan</w:t>
      </w:r>
      <w:r w:rsidR="00FB0180">
        <w:rPr>
          <w:rFonts w:ascii="Calibri" w:hAnsi="Calibri"/>
          <w:sz w:val="20"/>
          <w:szCs w:val="20"/>
        </w:rPr>
        <w:t>ą</w:t>
      </w:r>
      <w:r>
        <w:rPr>
          <w:rFonts w:ascii="Calibri" w:hAnsi="Calibri"/>
          <w:sz w:val="20"/>
          <w:szCs w:val="20"/>
        </w:rPr>
        <w:t xml:space="preserve"> dostosowane do obowiązującego stanu prawnego.</w:t>
      </w:r>
    </w:p>
    <w:p w:rsidR="00AD4150" w:rsidRPr="00D51374" w:rsidRDefault="00AD4150" w:rsidP="0006322B">
      <w:pPr>
        <w:pStyle w:val="Nagwek3"/>
        <w:numPr>
          <w:ilvl w:val="1"/>
          <w:numId w:val="29"/>
        </w:numPr>
        <w:rPr>
          <w:rFonts w:ascii="Calibri" w:hAnsi="Calibri"/>
          <w:sz w:val="20"/>
          <w:szCs w:val="20"/>
        </w:rPr>
      </w:pPr>
      <w:r w:rsidRPr="00D51374">
        <w:rPr>
          <w:rFonts w:ascii="Calibri" w:hAnsi="Calibri"/>
          <w:sz w:val="20"/>
          <w:szCs w:val="20"/>
        </w:rPr>
        <w:t>Nie stanowi zmiany umowy w rozumieniu art. 144 ustawy:</w:t>
      </w:r>
    </w:p>
    <w:p w:rsidR="00AD4150" w:rsidRPr="00D51374" w:rsidRDefault="00AD4150" w:rsidP="0006322B">
      <w:pPr>
        <w:pStyle w:val="Nagwek4"/>
        <w:numPr>
          <w:ilvl w:val="2"/>
          <w:numId w:val="29"/>
        </w:numPr>
        <w:rPr>
          <w:rFonts w:ascii="Calibri" w:hAnsi="Calibri"/>
          <w:sz w:val="20"/>
          <w:szCs w:val="20"/>
        </w:rPr>
      </w:pPr>
      <w:r w:rsidRPr="00D51374">
        <w:rPr>
          <w:rFonts w:ascii="Calibri" w:hAnsi="Calibri"/>
          <w:sz w:val="20"/>
          <w:szCs w:val="20"/>
        </w:rPr>
        <w:t xml:space="preserve">Zmiana danych związanych z obsługą </w:t>
      </w:r>
      <w:proofErr w:type="spellStart"/>
      <w:r w:rsidRPr="00D51374">
        <w:rPr>
          <w:rFonts w:ascii="Calibri" w:hAnsi="Calibri"/>
          <w:sz w:val="20"/>
          <w:szCs w:val="20"/>
        </w:rPr>
        <w:t>administracyjno</w:t>
      </w:r>
      <w:proofErr w:type="spellEnd"/>
      <w:r w:rsidRPr="00D51374">
        <w:rPr>
          <w:rFonts w:ascii="Calibri" w:hAnsi="Calibri"/>
          <w:sz w:val="20"/>
          <w:szCs w:val="20"/>
        </w:rPr>
        <w:t xml:space="preserve"> – organizacyjną umowy (np. zmiana nr rachunku bankowego);</w:t>
      </w:r>
    </w:p>
    <w:p w:rsidR="00AD4150" w:rsidRDefault="00AD4150" w:rsidP="0006322B">
      <w:pPr>
        <w:pStyle w:val="Nagwek4"/>
        <w:numPr>
          <w:ilvl w:val="2"/>
          <w:numId w:val="29"/>
        </w:numPr>
        <w:rPr>
          <w:rFonts w:ascii="Calibri" w:hAnsi="Calibri"/>
          <w:sz w:val="20"/>
          <w:szCs w:val="20"/>
        </w:rPr>
      </w:pPr>
      <w:r w:rsidRPr="00D51374">
        <w:rPr>
          <w:rFonts w:ascii="Calibri" w:hAnsi="Calibri"/>
          <w:sz w:val="20"/>
          <w:szCs w:val="20"/>
        </w:rPr>
        <w:t>Zmiana danych teleadresowych, zmiany osób wskazanych do kontaktów między stronami.</w:t>
      </w:r>
    </w:p>
    <w:p w:rsidR="00C87484" w:rsidRPr="00C87484" w:rsidRDefault="00C87484" w:rsidP="00C87484">
      <w:pPr>
        <w:rPr>
          <w:rFonts w:asciiTheme="minorHAnsi" w:hAnsiTheme="minorHAnsi"/>
          <w:b/>
          <w:sz w:val="20"/>
        </w:rPr>
      </w:pPr>
      <w:bookmarkStart w:id="8" w:name="_Toc488396266"/>
      <w:r w:rsidRPr="00C87484">
        <w:rPr>
          <w:rFonts w:asciiTheme="minorHAnsi" w:hAnsiTheme="minorHAnsi"/>
          <w:b/>
          <w:sz w:val="20"/>
        </w:rPr>
        <w:t>25. Załączniki do specyfikacji</w:t>
      </w:r>
      <w:bookmarkEnd w:id="8"/>
      <w:r w:rsidRPr="00C87484">
        <w:rPr>
          <w:rFonts w:asciiTheme="minorHAnsi" w:hAnsiTheme="minorHAnsi"/>
          <w:b/>
          <w:sz w:val="20"/>
        </w:rPr>
        <w:t xml:space="preserve"> </w:t>
      </w:r>
    </w:p>
    <w:p w:rsidR="00C87484" w:rsidRPr="00C87484" w:rsidRDefault="00C87484" w:rsidP="00C87484">
      <w:pPr>
        <w:autoSpaceDE w:val="0"/>
        <w:autoSpaceDN w:val="0"/>
        <w:adjustRightInd w:val="0"/>
        <w:ind w:left="1701" w:hanging="1417"/>
        <w:jc w:val="both"/>
        <w:rPr>
          <w:rFonts w:asciiTheme="minorHAnsi" w:hAnsiTheme="minorHAnsi"/>
          <w:sz w:val="20"/>
          <w:szCs w:val="20"/>
        </w:rPr>
      </w:pPr>
      <w:r w:rsidRPr="00C87484">
        <w:rPr>
          <w:rFonts w:asciiTheme="minorHAnsi" w:hAnsiTheme="minorHAnsi"/>
          <w:b/>
          <w:bCs/>
          <w:sz w:val="20"/>
          <w:szCs w:val="20"/>
        </w:rPr>
        <w:t xml:space="preserve">Załącznik nr 1 </w:t>
      </w:r>
      <w:r w:rsidRPr="00C87484">
        <w:rPr>
          <w:rFonts w:asciiTheme="minorHAnsi" w:hAnsiTheme="minorHAnsi"/>
          <w:sz w:val="20"/>
          <w:szCs w:val="20"/>
        </w:rPr>
        <w:t>– oświadczenie wykonawcy o braku podstaw do wykluczeni</w:t>
      </w:r>
      <w:r w:rsidR="009003D6">
        <w:rPr>
          <w:rFonts w:asciiTheme="minorHAnsi" w:hAnsiTheme="minorHAnsi"/>
          <w:sz w:val="20"/>
          <w:szCs w:val="20"/>
        </w:rPr>
        <w:t>a i spełnianiu warunków udziału</w:t>
      </w:r>
      <w:r w:rsidR="009003D6">
        <w:rPr>
          <w:rFonts w:asciiTheme="minorHAnsi" w:hAnsiTheme="minorHAnsi"/>
          <w:sz w:val="20"/>
          <w:szCs w:val="20"/>
        </w:rPr>
        <w:br/>
      </w:r>
      <w:r w:rsidRPr="00C87484">
        <w:rPr>
          <w:rFonts w:asciiTheme="minorHAnsi" w:hAnsiTheme="minorHAnsi"/>
          <w:sz w:val="20"/>
          <w:szCs w:val="20"/>
        </w:rPr>
        <w:t>w postępowaniu</w:t>
      </w:r>
      <w:r>
        <w:rPr>
          <w:rFonts w:asciiTheme="minorHAnsi" w:hAnsiTheme="minorHAnsi"/>
          <w:sz w:val="20"/>
          <w:szCs w:val="20"/>
        </w:rPr>
        <w:t>.</w:t>
      </w:r>
    </w:p>
    <w:p w:rsidR="00C87484" w:rsidRPr="00C87484" w:rsidRDefault="002D7FB6" w:rsidP="00C87484">
      <w:pPr>
        <w:autoSpaceDE w:val="0"/>
        <w:autoSpaceDN w:val="0"/>
        <w:adjustRightInd w:val="0"/>
        <w:ind w:left="1701" w:hanging="1417"/>
        <w:jc w:val="both"/>
        <w:rPr>
          <w:rFonts w:asciiTheme="minorHAnsi" w:hAnsiTheme="minorHAnsi"/>
          <w:bCs/>
          <w:sz w:val="20"/>
          <w:szCs w:val="20"/>
        </w:rPr>
      </w:pPr>
      <w:r>
        <w:rPr>
          <w:rFonts w:asciiTheme="minorHAnsi" w:hAnsiTheme="minorHAnsi"/>
          <w:b/>
          <w:bCs/>
          <w:sz w:val="20"/>
          <w:szCs w:val="20"/>
        </w:rPr>
        <w:t>Załącznik nr</w:t>
      </w:r>
      <w:r w:rsidRPr="002D7FB6">
        <w:rPr>
          <w:rFonts w:asciiTheme="minorHAnsi" w:hAnsiTheme="minorHAnsi"/>
          <w:b/>
          <w:bCs/>
          <w:sz w:val="20"/>
          <w:szCs w:val="20"/>
        </w:rPr>
        <w:t xml:space="preserve"> 2</w:t>
      </w:r>
      <w:r>
        <w:rPr>
          <w:rFonts w:asciiTheme="minorHAnsi" w:hAnsiTheme="minorHAnsi"/>
          <w:bCs/>
          <w:sz w:val="20"/>
          <w:szCs w:val="20"/>
        </w:rPr>
        <w:t xml:space="preserve"> – </w:t>
      </w:r>
      <w:r w:rsidR="00C87484" w:rsidRPr="002D7FB6">
        <w:rPr>
          <w:rFonts w:asciiTheme="minorHAnsi" w:hAnsiTheme="minorHAnsi"/>
          <w:bCs/>
          <w:sz w:val="20"/>
          <w:szCs w:val="20"/>
        </w:rPr>
        <w:t>wykaz</w:t>
      </w:r>
      <w:r w:rsidR="00C87484" w:rsidRPr="00C87484">
        <w:rPr>
          <w:rFonts w:asciiTheme="minorHAnsi" w:hAnsiTheme="minorHAnsi"/>
          <w:bCs/>
          <w:sz w:val="20"/>
          <w:szCs w:val="20"/>
        </w:rPr>
        <w:t xml:space="preserve"> robót budowlanych</w:t>
      </w:r>
      <w:r w:rsidR="00C87484" w:rsidRPr="00C87484">
        <w:rPr>
          <w:rFonts w:asciiTheme="minorHAnsi" w:hAnsiTheme="minorHAnsi"/>
          <w:b/>
          <w:bCs/>
          <w:sz w:val="20"/>
          <w:szCs w:val="20"/>
        </w:rPr>
        <w:t xml:space="preserve"> </w:t>
      </w:r>
      <w:r w:rsidR="00C87484" w:rsidRPr="00C87484">
        <w:rPr>
          <w:rFonts w:asciiTheme="minorHAnsi" w:hAnsiTheme="minorHAnsi"/>
          <w:bCs/>
          <w:sz w:val="20"/>
          <w:szCs w:val="20"/>
        </w:rPr>
        <w:t xml:space="preserve">wykonanych w okresie ostatnich 5 lat przed </w:t>
      </w:r>
      <w:r w:rsidR="00C87484">
        <w:rPr>
          <w:rFonts w:asciiTheme="minorHAnsi" w:hAnsiTheme="minorHAnsi"/>
          <w:bCs/>
          <w:sz w:val="20"/>
          <w:szCs w:val="20"/>
        </w:rPr>
        <w:t>upływem terminu składania ofert.</w:t>
      </w:r>
    </w:p>
    <w:p w:rsidR="00C87484" w:rsidRPr="00C87484" w:rsidRDefault="00C87484" w:rsidP="00C87484">
      <w:pPr>
        <w:autoSpaceDE w:val="0"/>
        <w:autoSpaceDN w:val="0"/>
        <w:adjustRightInd w:val="0"/>
        <w:ind w:left="284"/>
        <w:jc w:val="both"/>
        <w:rPr>
          <w:rFonts w:asciiTheme="minorHAnsi" w:hAnsiTheme="minorHAnsi"/>
          <w:bCs/>
          <w:sz w:val="20"/>
          <w:szCs w:val="20"/>
        </w:rPr>
      </w:pPr>
      <w:r w:rsidRPr="00C87484">
        <w:rPr>
          <w:rFonts w:asciiTheme="minorHAnsi" w:hAnsiTheme="minorHAnsi"/>
          <w:b/>
          <w:bCs/>
          <w:sz w:val="20"/>
          <w:szCs w:val="20"/>
        </w:rPr>
        <w:t>Załącznik nr</w:t>
      </w:r>
      <w:r w:rsidRPr="002D7FB6">
        <w:rPr>
          <w:rFonts w:asciiTheme="minorHAnsi" w:hAnsiTheme="minorHAnsi"/>
          <w:b/>
          <w:bCs/>
          <w:sz w:val="20"/>
          <w:szCs w:val="20"/>
        </w:rPr>
        <w:t xml:space="preserve"> 3</w:t>
      </w:r>
      <w:r w:rsidR="002D7FB6">
        <w:rPr>
          <w:rFonts w:asciiTheme="minorHAnsi" w:hAnsiTheme="minorHAnsi"/>
          <w:bCs/>
          <w:sz w:val="20"/>
          <w:szCs w:val="20"/>
        </w:rPr>
        <w:t xml:space="preserve"> – </w:t>
      </w:r>
      <w:r w:rsidRPr="002D7FB6">
        <w:rPr>
          <w:rFonts w:asciiTheme="minorHAnsi" w:hAnsiTheme="minorHAnsi"/>
          <w:bCs/>
          <w:sz w:val="20"/>
          <w:szCs w:val="20"/>
        </w:rPr>
        <w:t>wykaz</w:t>
      </w:r>
      <w:r w:rsidRPr="00C87484">
        <w:rPr>
          <w:rFonts w:asciiTheme="minorHAnsi" w:hAnsiTheme="minorHAnsi"/>
          <w:bCs/>
          <w:sz w:val="20"/>
          <w:szCs w:val="20"/>
        </w:rPr>
        <w:t xml:space="preserve"> osób skiero</w:t>
      </w:r>
      <w:r>
        <w:rPr>
          <w:rFonts w:asciiTheme="minorHAnsi" w:hAnsiTheme="minorHAnsi"/>
          <w:bCs/>
          <w:sz w:val="20"/>
          <w:szCs w:val="20"/>
        </w:rPr>
        <w:t>wanych do realizacji zamówienia.</w:t>
      </w:r>
    </w:p>
    <w:p w:rsidR="00C87484" w:rsidRPr="00C87484" w:rsidRDefault="00C87484" w:rsidP="00C87484">
      <w:pPr>
        <w:autoSpaceDE w:val="0"/>
        <w:autoSpaceDN w:val="0"/>
        <w:adjustRightInd w:val="0"/>
        <w:ind w:left="284"/>
        <w:jc w:val="both"/>
        <w:rPr>
          <w:rFonts w:asciiTheme="minorHAnsi" w:hAnsiTheme="minorHAnsi"/>
          <w:bCs/>
          <w:sz w:val="20"/>
          <w:szCs w:val="20"/>
        </w:rPr>
      </w:pPr>
      <w:r w:rsidRPr="00C87484">
        <w:rPr>
          <w:rFonts w:asciiTheme="minorHAnsi" w:hAnsiTheme="minorHAnsi"/>
          <w:b/>
          <w:bCs/>
          <w:sz w:val="20"/>
          <w:szCs w:val="20"/>
        </w:rPr>
        <w:t>Załącznik nr 4</w:t>
      </w:r>
      <w:r w:rsidRPr="00C87484">
        <w:rPr>
          <w:rFonts w:asciiTheme="minorHAnsi" w:hAnsiTheme="minorHAnsi"/>
          <w:bCs/>
          <w:sz w:val="20"/>
          <w:szCs w:val="20"/>
        </w:rPr>
        <w:t xml:space="preserve"> – oświadczenie o przynależności lub braku przynależności do tej samej grupy kapitałowej</w:t>
      </w:r>
      <w:r>
        <w:rPr>
          <w:rFonts w:asciiTheme="minorHAnsi" w:hAnsiTheme="minorHAnsi"/>
          <w:bCs/>
          <w:sz w:val="20"/>
          <w:szCs w:val="20"/>
        </w:rPr>
        <w:t>.</w:t>
      </w:r>
    </w:p>
    <w:p w:rsidR="00C87484" w:rsidRPr="00C87484" w:rsidRDefault="00C87484" w:rsidP="00C87484">
      <w:pPr>
        <w:autoSpaceDE w:val="0"/>
        <w:autoSpaceDN w:val="0"/>
        <w:adjustRightInd w:val="0"/>
        <w:ind w:left="284"/>
        <w:jc w:val="both"/>
        <w:rPr>
          <w:rFonts w:asciiTheme="minorHAnsi" w:hAnsiTheme="minorHAnsi"/>
          <w:sz w:val="20"/>
          <w:szCs w:val="20"/>
        </w:rPr>
      </w:pPr>
      <w:r w:rsidRPr="00C87484">
        <w:rPr>
          <w:rFonts w:asciiTheme="minorHAnsi" w:hAnsiTheme="minorHAnsi"/>
          <w:b/>
          <w:sz w:val="20"/>
          <w:szCs w:val="20"/>
        </w:rPr>
        <w:t>Załącznik nr 5</w:t>
      </w:r>
      <w:r w:rsidR="00590820">
        <w:rPr>
          <w:rFonts w:asciiTheme="minorHAnsi" w:hAnsiTheme="minorHAnsi"/>
          <w:b/>
          <w:sz w:val="20"/>
          <w:szCs w:val="20"/>
        </w:rPr>
        <w:t xml:space="preserve"> </w:t>
      </w:r>
      <w:r w:rsidR="00590820" w:rsidRPr="00C87484">
        <w:rPr>
          <w:rFonts w:asciiTheme="minorHAnsi" w:hAnsiTheme="minorHAnsi"/>
          <w:bCs/>
          <w:sz w:val="20"/>
          <w:szCs w:val="20"/>
        </w:rPr>
        <w:t>–</w:t>
      </w:r>
      <w:r w:rsidRPr="00C87484">
        <w:rPr>
          <w:rFonts w:asciiTheme="minorHAnsi" w:hAnsiTheme="minorHAnsi"/>
          <w:b/>
          <w:sz w:val="20"/>
          <w:szCs w:val="20"/>
        </w:rPr>
        <w:t xml:space="preserve"> </w:t>
      </w:r>
      <w:r w:rsidR="00343187">
        <w:rPr>
          <w:rFonts w:asciiTheme="minorHAnsi" w:hAnsiTheme="minorHAnsi"/>
          <w:sz w:val="20"/>
          <w:szCs w:val="20"/>
        </w:rPr>
        <w:t>zobowiązanie</w:t>
      </w:r>
      <w:r>
        <w:rPr>
          <w:rFonts w:asciiTheme="minorHAnsi" w:hAnsiTheme="minorHAnsi"/>
          <w:sz w:val="20"/>
          <w:szCs w:val="20"/>
        </w:rPr>
        <w:t>.</w:t>
      </w:r>
    </w:p>
    <w:p w:rsidR="00343187" w:rsidRDefault="00343187" w:rsidP="00343187">
      <w:pPr>
        <w:autoSpaceDE w:val="0"/>
        <w:autoSpaceDN w:val="0"/>
        <w:adjustRightInd w:val="0"/>
        <w:ind w:left="284"/>
        <w:jc w:val="both"/>
        <w:rPr>
          <w:rFonts w:asciiTheme="minorHAnsi" w:hAnsiTheme="minorHAnsi"/>
          <w:sz w:val="20"/>
          <w:szCs w:val="20"/>
        </w:rPr>
      </w:pPr>
      <w:r w:rsidRPr="00C87484">
        <w:rPr>
          <w:rFonts w:asciiTheme="minorHAnsi" w:hAnsiTheme="minorHAnsi"/>
          <w:b/>
          <w:sz w:val="20"/>
          <w:szCs w:val="20"/>
        </w:rPr>
        <w:t xml:space="preserve">Załącznik nr </w:t>
      </w:r>
      <w:r>
        <w:rPr>
          <w:rFonts w:asciiTheme="minorHAnsi" w:hAnsiTheme="minorHAnsi"/>
          <w:b/>
          <w:sz w:val="20"/>
          <w:szCs w:val="20"/>
        </w:rPr>
        <w:t>6</w:t>
      </w:r>
      <w:r w:rsidR="00590820">
        <w:rPr>
          <w:rFonts w:asciiTheme="minorHAnsi" w:hAnsiTheme="minorHAnsi"/>
          <w:b/>
          <w:sz w:val="20"/>
          <w:szCs w:val="20"/>
        </w:rPr>
        <w:t xml:space="preserve"> </w:t>
      </w:r>
      <w:r w:rsidR="00590820" w:rsidRPr="00C87484">
        <w:rPr>
          <w:rFonts w:asciiTheme="minorHAnsi" w:hAnsiTheme="minorHAnsi"/>
          <w:bCs/>
          <w:sz w:val="20"/>
          <w:szCs w:val="20"/>
        </w:rPr>
        <w:t>–</w:t>
      </w:r>
      <w:r w:rsidRPr="00C87484">
        <w:rPr>
          <w:rFonts w:asciiTheme="minorHAnsi" w:hAnsiTheme="minorHAnsi"/>
          <w:b/>
          <w:sz w:val="20"/>
          <w:szCs w:val="20"/>
        </w:rPr>
        <w:t xml:space="preserve"> </w:t>
      </w:r>
      <w:r>
        <w:rPr>
          <w:rFonts w:asciiTheme="minorHAnsi" w:hAnsiTheme="minorHAnsi"/>
          <w:sz w:val="20"/>
          <w:szCs w:val="20"/>
        </w:rPr>
        <w:t>tabela elementów scalonych.</w:t>
      </w:r>
    </w:p>
    <w:p w:rsidR="00C0714F" w:rsidRPr="00C0714F" w:rsidRDefault="00C0714F" w:rsidP="00343187">
      <w:pPr>
        <w:autoSpaceDE w:val="0"/>
        <w:autoSpaceDN w:val="0"/>
        <w:adjustRightInd w:val="0"/>
        <w:ind w:left="284"/>
        <w:jc w:val="both"/>
        <w:rPr>
          <w:rFonts w:asciiTheme="minorHAnsi" w:hAnsiTheme="minorHAnsi"/>
          <w:sz w:val="20"/>
          <w:szCs w:val="20"/>
        </w:rPr>
      </w:pPr>
      <w:r>
        <w:rPr>
          <w:rFonts w:asciiTheme="minorHAnsi" w:hAnsiTheme="minorHAnsi"/>
          <w:b/>
          <w:sz w:val="20"/>
          <w:szCs w:val="20"/>
        </w:rPr>
        <w:t>Załącznik nr 7</w:t>
      </w:r>
      <w:r w:rsidR="00321EDB">
        <w:rPr>
          <w:rFonts w:asciiTheme="minorHAnsi" w:hAnsiTheme="minorHAnsi"/>
          <w:sz w:val="20"/>
          <w:szCs w:val="20"/>
        </w:rPr>
        <w:t xml:space="preserve"> – </w:t>
      </w:r>
      <w:r>
        <w:rPr>
          <w:rFonts w:asciiTheme="minorHAnsi" w:hAnsiTheme="minorHAnsi"/>
          <w:sz w:val="20"/>
          <w:szCs w:val="20"/>
        </w:rPr>
        <w:t>oświadczenie dot. RODO.</w:t>
      </w:r>
    </w:p>
    <w:p w:rsidR="00C87484" w:rsidRPr="00C87484" w:rsidRDefault="00C87484" w:rsidP="00C87484"/>
    <w:p w:rsidR="00883B7C" w:rsidRPr="00B969D6" w:rsidRDefault="00EE4FEA" w:rsidP="00883B7C">
      <w:pPr>
        <w:pStyle w:val="Tekstpodstawowy2"/>
        <w:spacing w:after="0" w:line="240" w:lineRule="auto"/>
        <w:jc w:val="right"/>
        <w:rPr>
          <w:rFonts w:ascii="Calibri" w:hAnsi="Calibri"/>
          <w:b/>
          <w:i/>
          <w:sz w:val="20"/>
          <w:szCs w:val="20"/>
        </w:rPr>
      </w:pPr>
      <w:r w:rsidRPr="0005516F">
        <w:rPr>
          <w:rFonts w:ascii="Calibri" w:hAnsi="Calibri"/>
        </w:rPr>
        <w:br w:type="page"/>
      </w:r>
      <w:r w:rsidR="00B969D6">
        <w:rPr>
          <w:rFonts w:ascii="Calibri" w:hAnsi="Calibri"/>
          <w:b/>
          <w:i/>
          <w:sz w:val="20"/>
          <w:szCs w:val="20"/>
        </w:rPr>
        <w:lastRenderedPageBreak/>
        <w:t>Załącznik nr 1 do SIWZ</w:t>
      </w:r>
    </w:p>
    <w:p w:rsidR="00883B7C" w:rsidRPr="00452355" w:rsidRDefault="00883B7C" w:rsidP="00883B7C">
      <w:pPr>
        <w:pStyle w:val="Tekstpodstawowy2"/>
        <w:spacing w:after="0" w:line="240" w:lineRule="auto"/>
        <w:jc w:val="right"/>
        <w:rPr>
          <w:rFonts w:ascii="Calibri" w:hAnsi="Calibri"/>
          <w:b/>
          <w:sz w:val="28"/>
        </w:rPr>
      </w:pPr>
    </w:p>
    <w:p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AD4150" w:rsidRPr="00AD4150" w:rsidRDefault="00AD4150" w:rsidP="00AD4150">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rsidR="00AD4150" w:rsidRPr="00AD4150" w:rsidRDefault="00AD4150" w:rsidP="009A4E2E">
      <w:pPr>
        <w:pStyle w:val="Nagwek8"/>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theme="minorHAnsi"/>
          <w:b/>
          <w:i w:val="0"/>
          <w:sz w:val="28"/>
          <w:szCs w:val="28"/>
        </w:rPr>
      </w:pPr>
      <w:r w:rsidRPr="00AD4150">
        <w:rPr>
          <w:rFonts w:asciiTheme="minorHAnsi" w:hAnsiTheme="minorHAnsi" w:cstheme="minorHAnsi"/>
          <w:b/>
          <w:i w:val="0"/>
          <w:sz w:val="28"/>
          <w:szCs w:val="28"/>
        </w:rPr>
        <w:t>OŚWIADCZENIE  WYKONAWCY  O  BRAKU  PODSTAW  DO WYKLUCZENIA  I  SPEŁNIANIU  WARUNKÓW  UDZIAŁU  W  POSTĘPOWANIU</w:t>
      </w:r>
    </w:p>
    <w:p w:rsidR="00AD4150" w:rsidRPr="0048442C" w:rsidRDefault="00DF1891" w:rsidP="0048442C">
      <w:pPr>
        <w:spacing w:before="600" w:after="360"/>
        <w:ind w:left="1134" w:hanging="1134"/>
        <w:jc w:val="both"/>
        <w:rPr>
          <w:rFonts w:asciiTheme="minorHAnsi" w:hAnsiTheme="minorHAnsi" w:cstheme="minorHAnsi"/>
          <w:b/>
          <w:bCs/>
          <w:sz w:val="28"/>
        </w:rPr>
      </w:pPr>
      <w:r>
        <w:rPr>
          <w:rFonts w:asciiTheme="minorHAnsi" w:hAnsiTheme="minorHAnsi" w:cstheme="minorHAnsi"/>
          <w:b/>
          <w:bCs/>
          <w:sz w:val="28"/>
        </w:rPr>
        <w:t xml:space="preserve">Zadanie: </w:t>
      </w:r>
      <w:r w:rsidR="00AB6F16">
        <w:rPr>
          <w:rFonts w:asciiTheme="minorHAnsi" w:hAnsiTheme="minorHAnsi"/>
          <w:b/>
          <w:sz w:val="28"/>
          <w:szCs w:val="20"/>
        </w:rPr>
        <w:t xml:space="preserve">„Przebudowa drogi na działce nr </w:t>
      </w:r>
      <w:r w:rsidR="0048442C">
        <w:rPr>
          <w:rFonts w:asciiTheme="minorHAnsi" w:hAnsiTheme="minorHAnsi"/>
          <w:b/>
          <w:sz w:val="28"/>
          <w:szCs w:val="20"/>
        </w:rPr>
        <w:t>225dr</w:t>
      </w:r>
      <w:r w:rsidR="00AB6F16">
        <w:rPr>
          <w:rFonts w:asciiTheme="minorHAnsi" w:hAnsiTheme="minorHAnsi"/>
          <w:b/>
          <w:sz w:val="28"/>
          <w:szCs w:val="20"/>
        </w:rPr>
        <w:t xml:space="preserve"> w m. </w:t>
      </w:r>
      <w:r w:rsidR="0048442C">
        <w:rPr>
          <w:rFonts w:asciiTheme="minorHAnsi" w:hAnsiTheme="minorHAnsi"/>
          <w:b/>
          <w:sz w:val="28"/>
          <w:szCs w:val="20"/>
        </w:rPr>
        <w:t>Skała</w:t>
      </w:r>
      <w:r w:rsidR="00AB6F16">
        <w:rPr>
          <w:rFonts w:asciiTheme="minorHAnsi" w:hAnsiTheme="minorHAnsi"/>
          <w:b/>
          <w:sz w:val="28"/>
          <w:szCs w:val="20"/>
        </w:rPr>
        <w:t>,</w:t>
      </w:r>
      <w:r w:rsidR="0048442C">
        <w:rPr>
          <w:rFonts w:asciiTheme="minorHAnsi" w:hAnsiTheme="minorHAnsi"/>
          <w:b/>
          <w:sz w:val="28"/>
          <w:szCs w:val="20"/>
        </w:rPr>
        <w:t xml:space="preserve"> </w:t>
      </w:r>
      <w:r w:rsidR="00AB6F16">
        <w:rPr>
          <w:rFonts w:asciiTheme="minorHAnsi" w:hAnsiTheme="minorHAnsi"/>
          <w:b/>
          <w:sz w:val="28"/>
          <w:szCs w:val="20"/>
        </w:rPr>
        <w:t xml:space="preserve">gmina </w:t>
      </w:r>
      <w:r w:rsidR="0048442C">
        <w:rPr>
          <w:rFonts w:asciiTheme="minorHAnsi" w:hAnsiTheme="minorHAnsi"/>
          <w:b/>
          <w:sz w:val="28"/>
          <w:szCs w:val="20"/>
        </w:rPr>
        <w:t xml:space="preserve">                       </w:t>
      </w:r>
      <w:r w:rsidR="00AB6F16">
        <w:rPr>
          <w:rFonts w:asciiTheme="minorHAnsi" w:hAnsiTheme="minorHAnsi"/>
          <w:b/>
          <w:sz w:val="28"/>
          <w:szCs w:val="20"/>
        </w:rPr>
        <w:t>Lwówek Śląski”</w:t>
      </w:r>
    </w:p>
    <w:p w:rsidR="00AD4150" w:rsidRPr="00AD4150" w:rsidRDefault="00AD4150" w:rsidP="00AD4150">
      <w:pPr>
        <w:spacing w:line="480" w:lineRule="auto"/>
        <w:jc w:val="center"/>
        <w:rPr>
          <w:rFonts w:asciiTheme="minorHAnsi" w:hAnsiTheme="minorHAnsi" w:cstheme="minorHAnsi"/>
          <w:b/>
          <w:bCs/>
          <w:sz w:val="16"/>
          <w:szCs w:val="16"/>
        </w:rPr>
      </w:pPr>
      <w:r w:rsidRPr="00AD4150">
        <w:rPr>
          <w:rFonts w:asciiTheme="minorHAnsi" w:hAnsiTheme="minorHAnsi" w:cstheme="minorHAnsi"/>
          <w:b/>
          <w:bCs/>
          <w:sz w:val="16"/>
          <w:szCs w:val="16"/>
        </w:rPr>
        <w:t>………………………………………………………………………………………………………………………………………………………………………………………………………………………………………………………………………………………………………………………………………………………………………………………………………………………………………………………………………………………………………………………………………………………………………………………………………………………………………………………………………………………………………………………………………………………………………………………………………………………………………………………………………… (nazwa i adres Wykonawcy)</w:t>
      </w:r>
    </w:p>
    <w:p w:rsidR="00AD4150" w:rsidRPr="00AD4150" w:rsidRDefault="00AD4150" w:rsidP="00AD4150">
      <w:pPr>
        <w:jc w:val="center"/>
        <w:rPr>
          <w:rFonts w:asciiTheme="minorHAnsi" w:hAnsiTheme="minorHAnsi" w:cstheme="minorHAnsi"/>
          <w:b/>
        </w:rPr>
      </w:pPr>
      <w:r w:rsidRPr="00AD4150">
        <w:rPr>
          <w:rFonts w:asciiTheme="minorHAnsi" w:hAnsiTheme="minorHAnsi" w:cstheme="minorHAnsi"/>
          <w:b/>
        </w:rPr>
        <w:t>OŚWIADCZAM, ŻE</w:t>
      </w:r>
      <w:r w:rsidR="005B5BB7">
        <w:rPr>
          <w:rFonts w:asciiTheme="minorHAnsi" w:hAnsiTheme="minorHAnsi" w:cstheme="minorHAnsi"/>
          <w:b/>
        </w:rPr>
        <w:t xml:space="preserve"> NA DZIEŃ SKŁADANIA OFERT</w:t>
      </w:r>
      <w:r w:rsidRPr="00AD4150">
        <w:rPr>
          <w:rFonts w:asciiTheme="minorHAnsi" w:hAnsiTheme="minorHAnsi" w:cstheme="minorHAnsi"/>
          <w:b/>
        </w:rPr>
        <w:t xml:space="preserve">: </w:t>
      </w:r>
    </w:p>
    <w:p w:rsidR="00AD4150" w:rsidRPr="003003CA" w:rsidRDefault="00AD4150" w:rsidP="00AD4150">
      <w:pPr>
        <w:spacing w:before="120" w:after="120"/>
        <w:ind w:left="284" w:hanging="284"/>
        <w:jc w:val="both"/>
        <w:rPr>
          <w:rFonts w:asciiTheme="minorHAnsi" w:hAnsiTheme="minorHAnsi" w:cstheme="minorHAnsi"/>
          <w:b/>
        </w:rPr>
      </w:pPr>
      <w:r w:rsidRPr="00AD4150">
        <w:rPr>
          <w:rFonts w:asciiTheme="minorHAnsi" w:hAnsiTheme="minorHAnsi" w:cstheme="minorHAnsi"/>
          <w:b/>
        </w:rPr>
        <w:t xml:space="preserve">I. </w:t>
      </w:r>
      <w:r w:rsidRPr="00AD4150">
        <w:rPr>
          <w:rFonts w:asciiTheme="minorHAnsi" w:hAnsiTheme="minorHAnsi" w:cstheme="minorHAnsi"/>
          <w:b/>
        </w:rPr>
        <w:tab/>
        <w:t xml:space="preserve">nie podlegam wykluczeniu na podstawie przesłanek określonych w art. 24 ust. 1 pkt 12) do 23) </w:t>
      </w:r>
      <w:r w:rsidR="00A44A5E">
        <w:rPr>
          <w:rFonts w:asciiTheme="minorHAnsi" w:hAnsiTheme="minorHAnsi" w:cstheme="minorHAnsi"/>
          <w:b/>
        </w:rPr>
        <w:t xml:space="preserve">oraz art. 24 ust. 5 pkt. 1 </w:t>
      </w:r>
      <w:r w:rsidRPr="00AD4150">
        <w:rPr>
          <w:rFonts w:asciiTheme="minorHAnsi" w:hAnsiTheme="minorHAnsi" w:cstheme="minorHAnsi"/>
          <w:b/>
        </w:rPr>
        <w:t xml:space="preserve">Ustawy z dnia 29 stycznia 2004 roku Prawo zamówień </w:t>
      </w:r>
      <w:r w:rsidRPr="003003CA">
        <w:rPr>
          <w:rFonts w:asciiTheme="minorHAnsi" w:hAnsiTheme="minorHAnsi" w:cstheme="minorHAnsi"/>
          <w:b/>
        </w:rPr>
        <w:t xml:space="preserve">publicznych </w:t>
      </w:r>
      <w:r w:rsidRPr="003003CA">
        <w:rPr>
          <w:rFonts w:asciiTheme="minorHAnsi" w:hAnsiTheme="minorHAnsi" w:cstheme="minorHAnsi"/>
          <w:bCs/>
        </w:rPr>
        <w:t>(patrz załącznik nr 1)</w:t>
      </w:r>
    </w:p>
    <w:p w:rsidR="00AD4150" w:rsidRPr="003003CA" w:rsidRDefault="00AD4150" w:rsidP="00AD4150">
      <w:pPr>
        <w:shd w:val="clear" w:color="auto" w:fill="FFFFFF"/>
        <w:spacing w:before="960"/>
        <w:ind w:left="284"/>
        <w:jc w:val="both"/>
        <w:rPr>
          <w:rFonts w:asciiTheme="minorHAnsi" w:hAnsiTheme="minorHAnsi" w:cstheme="minorHAnsi"/>
          <w:color w:val="222222"/>
          <w:sz w:val="18"/>
          <w:szCs w:val="18"/>
        </w:rPr>
      </w:pPr>
      <w:r w:rsidRPr="003003CA">
        <w:rPr>
          <w:rFonts w:asciiTheme="minorHAnsi" w:hAnsiTheme="minorHAnsi" w:cstheme="minorHAnsi"/>
          <w:color w:val="222222"/>
          <w:sz w:val="20"/>
          <w:szCs w:val="20"/>
        </w:rPr>
        <w:t>........................... dnia ....................</w:t>
      </w:r>
      <w:r w:rsidRPr="003003CA">
        <w:rPr>
          <w:rFonts w:asciiTheme="minorHAnsi" w:hAnsiTheme="minorHAnsi" w:cstheme="minorHAnsi"/>
          <w:color w:val="222222"/>
          <w:sz w:val="20"/>
          <w:szCs w:val="20"/>
        </w:rPr>
        <w:tab/>
      </w:r>
      <w:r w:rsidRPr="003003CA">
        <w:rPr>
          <w:rFonts w:asciiTheme="minorHAnsi" w:hAnsiTheme="minorHAnsi" w:cstheme="minorHAnsi"/>
          <w:color w:val="222222"/>
          <w:sz w:val="20"/>
          <w:szCs w:val="20"/>
        </w:rPr>
        <w:tab/>
        <w:t xml:space="preserve"> ...........................................................................</w:t>
      </w:r>
    </w:p>
    <w:p w:rsidR="00AD4150" w:rsidRPr="003003CA" w:rsidRDefault="00AD4150" w:rsidP="00AD4150">
      <w:pPr>
        <w:ind w:left="4395"/>
        <w:jc w:val="both"/>
        <w:rPr>
          <w:rFonts w:asciiTheme="minorHAnsi" w:hAnsiTheme="minorHAnsi" w:cstheme="minorHAnsi"/>
          <w:color w:val="222222"/>
          <w:sz w:val="16"/>
          <w:szCs w:val="16"/>
        </w:rPr>
      </w:pPr>
      <w:r w:rsidRPr="003003CA">
        <w:rPr>
          <w:rFonts w:asciiTheme="minorHAnsi" w:hAnsiTheme="minorHAnsi" w:cstheme="minorHAnsi"/>
          <w:color w:val="222222"/>
          <w:sz w:val="16"/>
          <w:szCs w:val="16"/>
        </w:rPr>
        <w:t xml:space="preserve">podpisy i pieczęcie osób uprawnionych do składania </w:t>
      </w:r>
    </w:p>
    <w:p w:rsidR="00AD4150" w:rsidRPr="003003CA" w:rsidRDefault="00AD4150" w:rsidP="00AD4150">
      <w:pPr>
        <w:ind w:left="4820"/>
        <w:jc w:val="both"/>
        <w:rPr>
          <w:rFonts w:asciiTheme="minorHAnsi" w:hAnsiTheme="minorHAnsi" w:cstheme="minorHAnsi"/>
          <w:color w:val="222222"/>
          <w:sz w:val="16"/>
          <w:szCs w:val="16"/>
        </w:rPr>
      </w:pPr>
      <w:r w:rsidRPr="003003CA">
        <w:rPr>
          <w:rFonts w:asciiTheme="minorHAnsi" w:hAnsiTheme="minorHAnsi" w:cstheme="minorHAnsi"/>
          <w:color w:val="222222"/>
          <w:sz w:val="16"/>
          <w:szCs w:val="16"/>
        </w:rPr>
        <w:t>oświadczeń woli w imieniu Wykonawcy</w:t>
      </w:r>
    </w:p>
    <w:p w:rsidR="00AD4150" w:rsidRPr="00AD4150" w:rsidRDefault="00AD4150" w:rsidP="00AD4150">
      <w:pPr>
        <w:tabs>
          <w:tab w:val="left" w:pos="900"/>
        </w:tabs>
        <w:spacing w:before="960" w:after="120"/>
        <w:ind w:left="284" w:hanging="284"/>
        <w:jc w:val="both"/>
        <w:rPr>
          <w:rFonts w:asciiTheme="minorHAnsi" w:hAnsiTheme="minorHAnsi" w:cstheme="minorHAnsi"/>
          <w:b/>
        </w:rPr>
      </w:pPr>
      <w:r w:rsidRPr="003003CA">
        <w:rPr>
          <w:rFonts w:asciiTheme="minorHAnsi" w:hAnsiTheme="minorHAnsi" w:cstheme="minorHAnsi"/>
          <w:b/>
        </w:rPr>
        <w:t xml:space="preserve">II. </w:t>
      </w:r>
      <w:r w:rsidRPr="003003CA">
        <w:rPr>
          <w:rFonts w:asciiTheme="minorHAnsi" w:hAnsiTheme="minorHAnsi" w:cstheme="minorHAnsi"/>
          <w:b/>
        </w:rPr>
        <w:tab/>
        <w:t>Spełniam warunki udziału w postępowaniu określone przez Zamawiającego w zakresie</w:t>
      </w:r>
      <w:r w:rsidR="00480F6D">
        <w:rPr>
          <w:rFonts w:asciiTheme="minorHAnsi" w:hAnsiTheme="minorHAnsi" w:cstheme="minorHAnsi"/>
          <w:b/>
        </w:rPr>
        <w:t xml:space="preserve"> </w:t>
      </w:r>
      <w:r w:rsidR="00E72B3E" w:rsidRPr="003003CA">
        <w:rPr>
          <w:rFonts w:asciiTheme="minorHAnsi" w:hAnsiTheme="minorHAnsi" w:cstheme="minorHAnsi"/>
        </w:rPr>
        <w:t>(patrz załącznik nr 1)</w:t>
      </w:r>
      <w:r w:rsidRPr="003003CA">
        <w:rPr>
          <w:rFonts w:asciiTheme="minorHAnsi" w:hAnsiTheme="minorHAnsi" w:cstheme="minorHAnsi"/>
          <w:b/>
        </w:rPr>
        <w:t>:</w:t>
      </w:r>
    </w:p>
    <w:p w:rsidR="00AD4150" w:rsidRPr="00AD4150" w:rsidRDefault="00AD4150" w:rsidP="00AD4150">
      <w:pPr>
        <w:tabs>
          <w:tab w:val="left" w:pos="664"/>
        </w:tabs>
        <w:spacing w:before="120" w:after="120"/>
        <w:ind w:left="567" w:hanging="283"/>
        <w:jc w:val="both"/>
        <w:rPr>
          <w:rFonts w:asciiTheme="minorHAnsi" w:hAnsiTheme="minorHAnsi" w:cstheme="minorHAnsi"/>
        </w:rPr>
      </w:pPr>
      <w:r w:rsidRPr="00AD4150">
        <w:rPr>
          <w:rFonts w:asciiTheme="minorHAnsi" w:hAnsiTheme="minorHAnsi" w:cstheme="minorHAnsi"/>
          <w:bCs/>
        </w:rPr>
        <w:t>1.</w:t>
      </w:r>
      <w:r w:rsidRPr="00AD4150">
        <w:rPr>
          <w:rFonts w:asciiTheme="minorHAnsi" w:hAnsiTheme="minorHAnsi" w:cstheme="minorHAnsi"/>
        </w:rPr>
        <w:t>kompetencji lub uprawnień do prowadzenia określonej działalności zawodowej, o ile wynika to z odrębnych przepisów;</w:t>
      </w:r>
    </w:p>
    <w:p w:rsidR="00AD4150" w:rsidRPr="00AD4150" w:rsidRDefault="00AD4150" w:rsidP="00AD4150">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2. </w:t>
      </w:r>
      <w:r w:rsidRPr="00AD4150">
        <w:rPr>
          <w:rFonts w:asciiTheme="minorHAnsi" w:hAnsiTheme="minorHAnsi" w:cstheme="minorHAnsi"/>
        </w:rPr>
        <w:tab/>
        <w:t>sytuacji ekonomicznej lub finansowej;</w:t>
      </w:r>
    </w:p>
    <w:p w:rsidR="00AD4150" w:rsidRPr="00AD4150" w:rsidRDefault="00AD4150" w:rsidP="00AD4150">
      <w:pPr>
        <w:tabs>
          <w:tab w:val="left" w:pos="686"/>
        </w:tabs>
        <w:spacing w:before="120" w:after="120"/>
        <w:ind w:left="567" w:hanging="283"/>
        <w:jc w:val="both"/>
        <w:rPr>
          <w:rFonts w:asciiTheme="minorHAnsi" w:hAnsiTheme="minorHAnsi" w:cstheme="minorHAnsi"/>
        </w:rPr>
      </w:pPr>
      <w:r w:rsidRPr="00AD4150">
        <w:rPr>
          <w:rFonts w:asciiTheme="minorHAnsi" w:hAnsiTheme="minorHAnsi" w:cstheme="minorHAnsi"/>
        </w:rPr>
        <w:t xml:space="preserve">3. </w:t>
      </w:r>
      <w:r w:rsidRPr="00AD4150">
        <w:rPr>
          <w:rFonts w:asciiTheme="minorHAnsi" w:hAnsiTheme="minorHAnsi" w:cstheme="minorHAnsi"/>
        </w:rPr>
        <w:tab/>
        <w:t>zdolności technicznej lub zawodowej.</w:t>
      </w:r>
    </w:p>
    <w:p w:rsidR="00AD4150" w:rsidRPr="00AD4150" w:rsidRDefault="00AD4150" w:rsidP="00AD4150">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AD4150" w:rsidRPr="00AD4150" w:rsidRDefault="00AD4150" w:rsidP="00AD4150">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AD4150" w:rsidRDefault="00AD4150" w:rsidP="00AD4150">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2655B1" w:rsidRDefault="002655B1" w:rsidP="00AD4150">
      <w:pPr>
        <w:ind w:left="4820"/>
        <w:jc w:val="both"/>
        <w:rPr>
          <w:rFonts w:asciiTheme="minorHAnsi" w:hAnsiTheme="minorHAnsi" w:cstheme="minorHAnsi"/>
          <w:color w:val="222222"/>
          <w:sz w:val="16"/>
          <w:szCs w:val="16"/>
        </w:rPr>
      </w:pPr>
    </w:p>
    <w:p w:rsidR="002655B1" w:rsidRDefault="002655B1" w:rsidP="00AD4150">
      <w:pPr>
        <w:ind w:left="4820"/>
        <w:jc w:val="both"/>
        <w:rPr>
          <w:rFonts w:asciiTheme="minorHAnsi" w:hAnsiTheme="minorHAnsi" w:cstheme="minorHAnsi"/>
          <w:color w:val="222222"/>
          <w:sz w:val="16"/>
          <w:szCs w:val="16"/>
        </w:rPr>
      </w:pPr>
    </w:p>
    <w:p w:rsidR="002655B1" w:rsidRDefault="002655B1" w:rsidP="00AD4150">
      <w:pPr>
        <w:ind w:left="4820"/>
        <w:jc w:val="both"/>
        <w:rPr>
          <w:rFonts w:asciiTheme="minorHAnsi" w:hAnsiTheme="minorHAnsi" w:cstheme="minorHAnsi"/>
          <w:color w:val="222222"/>
          <w:sz w:val="16"/>
          <w:szCs w:val="16"/>
        </w:rPr>
      </w:pPr>
    </w:p>
    <w:p w:rsidR="002655B1" w:rsidRPr="00AD4150" w:rsidRDefault="002655B1" w:rsidP="00AD4150">
      <w:pPr>
        <w:ind w:left="4820"/>
        <w:jc w:val="both"/>
        <w:rPr>
          <w:rFonts w:asciiTheme="minorHAnsi" w:hAnsiTheme="minorHAnsi" w:cstheme="minorHAnsi"/>
          <w:color w:val="222222"/>
          <w:sz w:val="16"/>
          <w:szCs w:val="16"/>
        </w:rPr>
      </w:pPr>
    </w:p>
    <w:p w:rsidR="009A4E2E" w:rsidRDefault="009A4E2E" w:rsidP="00FF1FC8">
      <w:pPr>
        <w:tabs>
          <w:tab w:val="left" w:pos="900"/>
          <w:tab w:val="left" w:pos="5529"/>
        </w:tabs>
        <w:ind w:left="284" w:hanging="284"/>
        <w:jc w:val="center"/>
        <w:rPr>
          <w:rFonts w:asciiTheme="minorHAnsi" w:hAnsiTheme="minorHAnsi" w:cstheme="minorHAnsi"/>
          <w:color w:val="222222"/>
          <w:sz w:val="18"/>
          <w:szCs w:val="18"/>
        </w:rPr>
      </w:pPr>
    </w:p>
    <w:p w:rsidR="00D3703B" w:rsidRPr="00FF1FC8" w:rsidRDefault="00FF1FC8" w:rsidP="009A4E2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900"/>
          <w:tab w:val="left" w:pos="5529"/>
        </w:tabs>
        <w:ind w:left="284" w:hanging="284"/>
        <w:jc w:val="center"/>
        <w:rPr>
          <w:rFonts w:asciiTheme="minorHAnsi" w:hAnsiTheme="minorHAnsi" w:cstheme="minorHAnsi"/>
          <w:b/>
          <w:color w:val="222222"/>
        </w:rPr>
      </w:pPr>
      <w:r w:rsidRPr="00FF1FC8">
        <w:rPr>
          <w:rFonts w:asciiTheme="minorHAnsi" w:hAnsiTheme="minorHAnsi" w:cstheme="minorHAnsi"/>
          <w:b/>
          <w:color w:val="222222"/>
        </w:rPr>
        <w:t>INFORMACJA W ZWIĄZKU Z POLEGANIEM NA ZASOBACH INNYCH PODMIOTÓW</w:t>
      </w:r>
    </w:p>
    <w:p w:rsidR="00F43CAB" w:rsidRPr="00FF1FC8" w:rsidRDefault="00F43CAB" w:rsidP="00FF1FC8">
      <w:pPr>
        <w:tabs>
          <w:tab w:val="left" w:pos="5529"/>
        </w:tabs>
        <w:spacing w:before="240" w:after="120"/>
        <w:jc w:val="both"/>
        <w:rPr>
          <w:rFonts w:asciiTheme="minorHAnsi" w:hAnsiTheme="minorHAnsi" w:cstheme="minorHAnsi"/>
          <w:b/>
          <w:color w:val="222222"/>
        </w:rPr>
      </w:pPr>
      <w:r w:rsidRPr="00FF1FC8">
        <w:rPr>
          <w:rFonts w:asciiTheme="minorHAnsi" w:hAnsiTheme="minorHAnsi" w:cstheme="minorHAnsi"/>
          <w:b/>
          <w:color w:val="222222"/>
        </w:rPr>
        <w:t>Oświadczam, że w celu wykazania spełniania warunków udziału w postępowaniu, określonych przez Zamawiającego w punkcie 8 SIWZ polegam na zasobach następującego/</w:t>
      </w:r>
      <w:proofErr w:type="spellStart"/>
      <w:r w:rsidRPr="00FF1FC8">
        <w:rPr>
          <w:rFonts w:asciiTheme="minorHAnsi" w:hAnsiTheme="minorHAnsi" w:cstheme="minorHAnsi"/>
          <w:b/>
          <w:color w:val="222222"/>
        </w:rPr>
        <w:t>ych</w:t>
      </w:r>
      <w:proofErr w:type="spellEnd"/>
      <w:r w:rsidRPr="00FF1FC8">
        <w:rPr>
          <w:rFonts w:asciiTheme="minorHAnsi" w:hAnsiTheme="minorHAnsi" w:cstheme="minorHAnsi"/>
          <w:b/>
          <w:color w:val="222222"/>
        </w:rPr>
        <w:t xml:space="preserve"> podmiotu/ów:</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F43CAB" w:rsidTr="00FF1FC8">
        <w:tc>
          <w:tcPr>
            <w:tcW w:w="4501" w:type="dxa"/>
          </w:tcPr>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F43CAB" w:rsidTr="00FF1FC8">
        <w:tc>
          <w:tcPr>
            <w:tcW w:w="4501" w:type="dxa"/>
          </w:tcPr>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(określić zakres)</w:t>
            </w:r>
          </w:p>
        </w:tc>
      </w:tr>
      <w:tr w:rsidR="00F43CAB" w:rsidTr="00FF1FC8">
        <w:tc>
          <w:tcPr>
            <w:tcW w:w="4501" w:type="dxa"/>
          </w:tcPr>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Pr="00F43CAB" w:rsidRDefault="00F43CAB" w:rsidP="00F43CAB">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(wskazać podmiot</w:t>
            </w:r>
            <w:r w:rsidR="00243CF0">
              <w:rPr>
                <w:rFonts w:asciiTheme="minorHAnsi" w:hAnsiTheme="minorHAnsi" w:cstheme="minorHAnsi"/>
                <w:color w:val="222222"/>
                <w:sz w:val="14"/>
                <w:szCs w:val="14"/>
              </w:rPr>
              <w:t>, podać pełną nazwę/firmę</w:t>
            </w:r>
            <w:r w:rsidRPr="00F43CAB">
              <w:rPr>
                <w:rFonts w:asciiTheme="minorHAnsi" w:hAnsiTheme="minorHAnsi" w:cstheme="minorHAnsi"/>
                <w:color w:val="222222"/>
                <w:sz w:val="14"/>
                <w:szCs w:val="14"/>
              </w:rPr>
              <w:t>)</w:t>
            </w:r>
          </w:p>
        </w:tc>
        <w:tc>
          <w:tcPr>
            <w:tcW w:w="4501" w:type="dxa"/>
          </w:tcPr>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Default="00F43CAB" w:rsidP="00F43CAB">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43CAB" w:rsidRPr="00F43CAB" w:rsidRDefault="00F43CAB" w:rsidP="00F43CAB">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(określić zakres)</w:t>
            </w:r>
          </w:p>
        </w:tc>
      </w:tr>
    </w:tbl>
    <w:p w:rsidR="00D3703B" w:rsidRPr="009A4E2E" w:rsidRDefault="009A4E2E" w:rsidP="009A4E2E">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240" w:after="240"/>
        <w:jc w:val="center"/>
        <w:rPr>
          <w:rFonts w:asciiTheme="minorHAnsi" w:hAnsiTheme="minorHAnsi" w:cstheme="minorHAnsi"/>
          <w:b/>
          <w:color w:val="222222"/>
        </w:rPr>
      </w:pPr>
      <w:r w:rsidRPr="009A4E2E">
        <w:rPr>
          <w:rFonts w:asciiTheme="minorHAnsi" w:hAnsiTheme="minorHAnsi" w:cstheme="minorHAnsi"/>
          <w:b/>
          <w:color w:val="222222"/>
        </w:rPr>
        <w:t>OŚWIADCZENIE DOTYCZĄCE PODMIOTU, NA ZASOBY KTÓREGO POWOŁUJE SIĘ WYKONAWCA</w:t>
      </w:r>
    </w:p>
    <w:p w:rsidR="00D3703B" w:rsidRPr="009A4E2E" w:rsidRDefault="00243CF0" w:rsidP="00243CF0">
      <w:pPr>
        <w:tabs>
          <w:tab w:val="left" w:pos="5529"/>
        </w:tabs>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podmiotu/ów na którego/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zasoby powołuje się w niniejszym postępowaniu, tj</w:t>
      </w:r>
      <w:r w:rsidR="009A4E2E">
        <w:rPr>
          <w:rFonts w:asciiTheme="minorHAnsi" w:hAnsiTheme="minorHAnsi" w:cstheme="minorHAnsi"/>
          <w:b/>
          <w:color w:val="222222"/>
        </w:rPr>
        <w:t>.</w:t>
      </w:r>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243CF0" w:rsidTr="009A4E2E">
        <w:tc>
          <w:tcPr>
            <w:tcW w:w="4501" w:type="dxa"/>
          </w:tcPr>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243CF0" w:rsidTr="009A4E2E">
        <w:tc>
          <w:tcPr>
            <w:tcW w:w="4501" w:type="dxa"/>
          </w:tcPr>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243CF0" w:rsidRPr="00F43CAB" w:rsidTr="009A4E2E">
        <w:tc>
          <w:tcPr>
            <w:tcW w:w="4501" w:type="dxa"/>
          </w:tcPr>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Pr="00F43CAB" w:rsidRDefault="00243CF0" w:rsidP="00243CF0">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Default="00243CF0" w:rsidP="00243CF0">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243CF0" w:rsidRPr="00F43CAB" w:rsidRDefault="00243CF0" w:rsidP="00243CF0">
            <w:pPr>
              <w:tabs>
                <w:tab w:val="left" w:pos="900"/>
                <w:tab w:val="left" w:pos="5529"/>
              </w:tabs>
              <w:jc w:val="center"/>
              <w:rPr>
                <w:rFonts w:asciiTheme="minorHAnsi" w:hAnsiTheme="minorHAnsi" w:cstheme="minorHAnsi"/>
                <w:color w:val="222222"/>
                <w:sz w:val="14"/>
                <w:szCs w:val="14"/>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rsidR="00D3703B" w:rsidRPr="009A4E2E" w:rsidRDefault="00FF1FC8" w:rsidP="009A4E2E">
      <w:pPr>
        <w:tabs>
          <w:tab w:val="left" w:pos="900"/>
          <w:tab w:val="left" w:pos="5529"/>
        </w:tabs>
        <w:spacing w:before="240"/>
        <w:ind w:left="284" w:hanging="284"/>
        <w:jc w:val="both"/>
        <w:rPr>
          <w:rFonts w:asciiTheme="minorHAnsi" w:hAnsiTheme="minorHAnsi" w:cstheme="minorHAnsi"/>
          <w:b/>
          <w:color w:val="222222"/>
        </w:rPr>
      </w:pPr>
      <w:r w:rsidRPr="009A4E2E">
        <w:rPr>
          <w:rFonts w:asciiTheme="minorHAnsi" w:hAnsiTheme="minorHAnsi" w:cstheme="minorHAnsi"/>
          <w:b/>
          <w:color w:val="222222"/>
        </w:rPr>
        <w:t>nie zachodzą podstawy wykluczenia z postępowania o udzielenie zamówienia.</w:t>
      </w:r>
    </w:p>
    <w:p w:rsidR="00FF1FC8" w:rsidRPr="00AD4150" w:rsidRDefault="00FF1FC8" w:rsidP="00FF1FC8">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FF1FC8" w:rsidRPr="00AD4150" w:rsidRDefault="00FF1FC8" w:rsidP="00FF1FC8">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FF1FC8" w:rsidRDefault="00FF1FC8" w:rsidP="00FF1FC8">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DF1891" w:rsidRDefault="00DF1891" w:rsidP="00FF1FC8">
      <w:pPr>
        <w:ind w:left="4820"/>
        <w:jc w:val="both"/>
        <w:rPr>
          <w:rFonts w:asciiTheme="minorHAnsi" w:hAnsiTheme="minorHAnsi" w:cstheme="minorHAnsi"/>
          <w:color w:val="222222"/>
          <w:sz w:val="16"/>
          <w:szCs w:val="16"/>
        </w:rPr>
      </w:pPr>
    </w:p>
    <w:p w:rsidR="00B26F3C" w:rsidRDefault="00B26F3C" w:rsidP="00FF1FC8">
      <w:pPr>
        <w:ind w:left="4820"/>
        <w:jc w:val="both"/>
        <w:rPr>
          <w:rFonts w:asciiTheme="minorHAnsi" w:hAnsiTheme="minorHAnsi" w:cstheme="minorHAnsi"/>
          <w:color w:val="222222"/>
          <w:sz w:val="16"/>
          <w:szCs w:val="16"/>
        </w:rPr>
      </w:pPr>
    </w:p>
    <w:p w:rsidR="00B26F3C" w:rsidRPr="00AD4150" w:rsidRDefault="00B26F3C" w:rsidP="00FF1FC8">
      <w:pPr>
        <w:ind w:left="4820"/>
        <w:jc w:val="both"/>
        <w:rPr>
          <w:rFonts w:asciiTheme="minorHAnsi" w:hAnsiTheme="minorHAnsi" w:cstheme="minorHAnsi"/>
          <w:color w:val="222222"/>
          <w:sz w:val="16"/>
          <w:szCs w:val="16"/>
        </w:rPr>
      </w:pPr>
    </w:p>
    <w:p w:rsidR="00FF1FC8" w:rsidRPr="009A4E2E" w:rsidRDefault="009A4E2E" w:rsidP="009A4E2E">
      <w:pPr>
        <w:keepNext/>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529"/>
        </w:tabs>
        <w:spacing w:before="480"/>
        <w:jc w:val="center"/>
        <w:rPr>
          <w:rFonts w:asciiTheme="minorHAnsi" w:hAnsiTheme="minorHAnsi" w:cstheme="minorHAnsi"/>
          <w:b/>
          <w:color w:val="222222"/>
        </w:rPr>
      </w:pPr>
      <w:r w:rsidRPr="009A4E2E">
        <w:rPr>
          <w:rFonts w:asciiTheme="minorHAnsi" w:hAnsiTheme="minorHAnsi" w:cstheme="minorHAnsi"/>
          <w:b/>
          <w:color w:val="222222"/>
        </w:rPr>
        <w:lastRenderedPageBreak/>
        <w:t>OŚWIADCZENIE DOTYCZĄCE PODWYKONAWCY NIEBĘDĄCEGO PODMIOTEM, NA KTÓREGO ZASOBY POWOŁUJE SIĘ WYKONAWCA</w:t>
      </w:r>
    </w:p>
    <w:p w:rsidR="00FF1FC8" w:rsidRPr="009A4E2E" w:rsidRDefault="00FF1FC8" w:rsidP="009A4E2E">
      <w:pPr>
        <w:tabs>
          <w:tab w:val="left" w:pos="5529"/>
        </w:tabs>
        <w:spacing w:before="240" w:after="240"/>
        <w:jc w:val="both"/>
        <w:rPr>
          <w:rFonts w:asciiTheme="minorHAnsi" w:hAnsiTheme="minorHAnsi" w:cstheme="minorHAnsi"/>
          <w:b/>
          <w:color w:val="222222"/>
        </w:rPr>
      </w:pPr>
      <w:r w:rsidRPr="009A4E2E">
        <w:rPr>
          <w:rFonts w:asciiTheme="minorHAnsi" w:hAnsiTheme="minorHAnsi" w:cstheme="minorHAnsi"/>
          <w:b/>
          <w:color w:val="222222"/>
        </w:rPr>
        <w:t>Oświadczam, że w stosunku do następującego/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podmiotu/ów, będącego/</w:t>
      </w:r>
      <w:proofErr w:type="spellStart"/>
      <w:r w:rsidRPr="009A4E2E">
        <w:rPr>
          <w:rFonts w:asciiTheme="minorHAnsi" w:hAnsiTheme="minorHAnsi" w:cstheme="minorHAnsi"/>
          <w:b/>
          <w:color w:val="222222"/>
        </w:rPr>
        <w:t>ych</w:t>
      </w:r>
      <w:proofErr w:type="spellEnd"/>
      <w:r w:rsidRPr="009A4E2E">
        <w:rPr>
          <w:rFonts w:asciiTheme="minorHAnsi" w:hAnsiTheme="minorHAnsi" w:cstheme="minorHAnsi"/>
          <w:b/>
          <w:color w:val="222222"/>
        </w:rPr>
        <w:t xml:space="preserve"> podwykonawcą/</w:t>
      </w:r>
      <w:proofErr w:type="spellStart"/>
      <w:r w:rsidRPr="009A4E2E">
        <w:rPr>
          <w:rFonts w:asciiTheme="minorHAnsi" w:hAnsiTheme="minorHAnsi" w:cstheme="minorHAnsi"/>
          <w:b/>
          <w:color w:val="222222"/>
        </w:rPr>
        <w:t>ami</w:t>
      </w:r>
      <w:proofErr w:type="spellEnd"/>
      <w:r w:rsidRPr="009A4E2E">
        <w:rPr>
          <w:rFonts w:asciiTheme="minorHAnsi" w:hAnsiTheme="minorHAnsi" w:cstheme="minorHAnsi"/>
          <w:b/>
          <w:color w:val="222222"/>
        </w:rPr>
        <w:t>:</w:t>
      </w:r>
    </w:p>
    <w:tbl>
      <w:tblPr>
        <w:tblStyle w:val="Tabela-Siatk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gridCol w:w="4393"/>
      </w:tblGrid>
      <w:tr w:rsidR="00FF1FC8" w:rsidTr="009A4E2E">
        <w:tc>
          <w:tcPr>
            <w:tcW w:w="4501" w:type="dxa"/>
          </w:tcPr>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r w:rsidR="00FF1FC8" w:rsidTr="009A4E2E">
        <w:tc>
          <w:tcPr>
            <w:tcW w:w="4501" w:type="dxa"/>
          </w:tcPr>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(wskazać podmiot</w:t>
            </w:r>
            <w:r>
              <w:rPr>
                <w:rFonts w:asciiTheme="minorHAnsi" w:hAnsiTheme="minorHAnsi" w:cstheme="minorHAnsi"/>
                <w:color w:val="222222"/>
                <w:sz w:val="14"/>
                <w:szCs w:val="14"/>
              </w:rPr>
              <w:t>, podać nazwę/firmę</w:t>
            </w:r>
            <w:r w:rsidRPr="00F43CAB">
              <w:rPr>
                <w:rFonts w:asciiTheme="minorHAnsi" w:hAnsiTheme="minorHAnsi" w:cstheme="minorHAnsi"/>
                <w:color w:val="222222"/>
                <w:sz w:val="14"/>
                <w:szCs w:val="14"/>
              </w:rPr>
              <w:t>)</w:t>
            </w:r>
          </w:p>
        </w:tc>
        <w:tc>
          <w:tcPr>
            <w:tcW w:w="4501" w:type="dxa"/>
          </w:tcPr>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spacing w:before="120"/>
              <w:jc w:val="center"/>
              <w:rPr>
                <w:rFonts w:asciiTheme="minorHAnsi" w:hAnsiTheme="minorHAnsi" w:cstheme="minorHAnsi"/>
                <w:color w:val="222222"/>
                <w:sz w:val="18"/>
                <w:szCs w:val="18"/>
              </w:rPr>
            </w:pPr>
            <w:r>
              <w:rPr>
                <w:rFonts w:asciiTheme="minorHAnsi" w:hAnsiTheme="minorHAnsi" w:cstheme="minorHAnsi"/>
                <w:color w:val="222222"/>
                <w:sz w:val="18"/>
                <w:szCs w:val="18"/>
              </w:rPr>
              <w:t>………………………………………………………………………………………</w:t>
            </w:r>
          </w:p>
          <w:p w:rsidR="00FF1FC8" w:rsidRDefault="00FF1FC8" w:rsidP="00FF1FC8">
            <w:pPr>
              <w:tabs>
                <w:tab w:val="left" w:pos="900"/>
                <w:tab w:val="left" w:pos="5529"/>
              </w:tabs>
              <w:jc w:val="center"/>
              <w:rPr>
                <w:rFonts w:asciiTheme="minorHAnsi" w:hAnsiTheme="minorHAnsi" w:cstheme="minorHAnsi"/>
                <w:color w:val="222222"/>
                <w:sz w:val="18"/>
                <w:szCs w:val="18"/>
              </w:rPr>
            </w:pPr>
            <w:r w:rsidRPr="00F43CAB">
              <w:rPr>
                <w:rFonts w:asciiTheme="minorHAnsi" w:hAnsiTheme="minorHAnsi" w:cstheme="minorHAnsi"/>
                <w:color w:val="222222"/>
                <w:sz w:val="14"/>
                <w:szCs w:val="14"/>
              </w:rPr>
              <w:t>(</w:t>
            </w:r>
            <w:r>
              <w:rPr>
                <w:rFonts w:asciiTheme="minorHAnsi" w:hAnsiTheme="minorHAnsi" w:cstheme="minorHAnsi"/>
                <w:color w:val="222222"/>
                <w:sz w:val="14"/>
                <w:szCs w:val="14"/>
              </w:rPr>
              <w:t>podać adres, NIP, REGON, KRS</w:t>
            </w:r>
            <w:r w:rsidRPr="00F43CAB">
              <w:rPr>
                <w:rFonts w:asciiTheme="minorHAnsi" w:hAnsiTheme="minorHAnsi" w:cstheme="minorHAnsi"/>
                <w:color w:val="222222"/>
                <w:sz w:val="14"/>
                <w:szCs w:val="14"/>
              </w:rPr>
              <w:t>)</w:t>
            </w:r>
          </w:p>
        </w:tc>
      </w:tr>
    </w:tbl>
    <w:p w:rsidR="00FF1FC8" w:rsidRPr="009A4E2E" w:rsidRDefault="009A4E2E" w:rsidP="009A4E2E">
      <w:pPr>
        <w:tabs>
          <w:tab w:val="left" w:pos="900"/>
          <w:tab w:val="left" w:pos="5529"/>
        </w:tabs>
        <w:spacing w:before="240"/>
        <w:ind w:left="284" w:hanging="284"/>
        <w:jc w:val="both"/>
        <w:rPr>
          <w:rFonts w:asciiTheme="minorHAnsi" w:hAnsiTheme="minorHAnsi" w:cstheme="minorHAnsi"/>
          <w:b/>
          <w:color w:val="222222"/>
        </w:rPr>
      </w:pPr>
      <w:r>
        <w:rPr>
          <w:rFonts w:asciiTheme="minorHAnsi" w:hAnsiTheme="minorHAnsi" w:cstheme="minorHAnsi"/>
          <w:b/>
          <w:color w:val="222222"/>
        </w:rPr>
        <w:t>n</w:t>
      </w:r>
      <w:r w:rsidR="00FF1FC8" w:rsidRPr="009A4E2E">
        <w:rPr>
          <w:rFonts w:asciiTheme="minorHAnsi" w:hAnsiTheme="minorHAnsi" w:cstheme="minorHAnsi"/>
          <w:b/>
          <w:color w:val="222222"/>
        </w:rPr>
        <w:t>ie zachodzą podstawy wykluczenia z postępowania o udzielenie zamówienia.</w:t>
      </w:r>
    </w:p>
    <w:p w:rsidR="00FF1FC8" w:rsidRPr="00AD4150" w:rsidRDefault="00FF1FC8" w:rsidP="00FF1FC8">
      <w:pPr>
        <w:shd w:val="clear" w:color="auto" w:fill="FFFFFF"/>
        <w:spacing w:before="960"/>
        <w:ind w:left="284"/>
        <w:jc w:val="both"/>
        <w:rPr>
          <w:rFonts w:asciiTheme="minorHAnsi" w:hAnsiTheme="minorHAnsi" w:cstheme="minorHAnsi"/>
          <w:color w:val="222222"/>
          <w:sz w:val="18"/>
          <w:szCs w:val="18"/>
        </w:rPr>
      </w:pPr>
      <w:r w:rsidRPr="00AD4150">
        <w:rPr>
          <w:rFonts w:asciiTheme="minorHAnsi" w:hAnsiTheme="minorHAnsi" w:cstheme="minorHAnsi"/>
          <w:color w:val="222222"/>
          <w:sz w:val="20"/>
          <w:szCs w:val="20"/>
        </w:rPr>
        <w:t>........................... dnia ....................</w:t>
      </w:r>
      <w:r w:rsidRPr="00AD4150">
        <w:rPr>
          <w:rFonts w:asciiTheme="minorHAnsi" w:hAnsiTheme="minorHAnsi" w:cstheme="minorHAnsi"/>
          <w:color w:val="222222"/>
          <w:sz w:val="20"/>
          <w:szCs w:val="20"/>
        </w:rPr>
        <w:tab/>
      </w:r>
      <w:r w:rsidRPr="00AD4150">
        <w:rPr>
          <w:rFonts w:asciiTheme="minorHAnsi" w:hAnsiTheme="minorHAnsi" w:cstheme="minorHAnsi"/>
          <w:color w:val="222222"/>
          <w:sz w:val="20"/>
          <w:szCs w:val="20"/>
        </w:rPr>
        <w:tab/>
        <w:t xml:space="preserve"> ...........................................................................</w:t>
      </w:r>
    </w:p>
    <w:p w:rsidR="00FF1FC8" w:rsidRPr="00AD4150" w:rsidRDefault="00FF1FC8" w:rsidP="00FF1FC8">
      <w:pPr>
        <w:ind w:left="4395"/>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 xml:space="preserve">podpisy i pieczęcie osób uprawnionych do składania </w:t>
      </w:r>
    </w:p>
    <w:p w:rsidR="00FF1FC8" w:rsidRPr="00AD4150" w:rsidRDefault="00FF1FC8" w:rsidP="00FF1FC8">
      <w:pPr>
        <w:ind w:left="4820"/>
        <w:jc w:val="both"/>
        <w:rPr>
          <w:rFonts w:asciiTheme="minorHAnsi" w:hAnsiTheme="minorHAnsi" w:cstheme="minorHAnsi"/>
          <w:color w:val="222222"/>
          <w:sz w:val="16"/>
          <w:szCs w:val="16"/>
        </w:rPr>
      </w:pPr>
      <w:r w:rsidRPr="00AD4150">
        <w:rPr>
          <w:rFonts w:asciiTheme="minorHAnsi" w:hAnsiTheme="minorHAnsi" w:cstheme="minorHAnsi"/>
          <w:color w:val="222222"/>
          <w:sz w:val="16"/>
          <w:szCs w:val="16"/>
        </w:rPr>
        <w:t>oświadczeń woli w imieniu Wykonawcy</w:t>
      </w:r>
    </w:p>
    <w:p w:rsidR="00FF1FC8" w:rsidRDefault="00FF1FC8" w:rsidP="00FF1FC8">
      <w:pPr>
        <w:tabs>
          <w:tab w:val="left" w:pos="900"/>
          <w:tab w:val="left" w:pos="5529"/>
        </w:tabs>
        <w:ind w:left="284" w:hanging="284"/>
        <w:jc w:val="both"/>
        <w:rPr>
          <w:rFonts w:asciiTheme="minorHAnsi" w:hAnsiTheme="minorHAnsi" w:cstheme="minorHAnsi"/>
          <w:color w:val="222222"/>
          <w:sz w:val="18"/>
          <w:szCs w:val="18"/>
        </w:rPr>
      </w:pPr>
    </w:p>
    <w:p w:rsidR="00FF1FC8" w:rsidRDefault="00FF1FC8" w:rsidP="00FF1FC8">
      <w:pPr>
        <w:tabs>
          <w:tab w:val="left" w:pos="900"/>
          <w:tab w:val="left" w:pos="5529"/>
        </w:tabs>
        <w:ind w:left="284" w:hanging="284"/>
        <w:jc w:val="both"/>
        <w:rPr>
          <w:rFonts w:asciiTheme="minorHAnsi" w:hAnsiTheme="minorHAnsi" w:cstheme="minorHAnsi"/>
          <w:color w:val="222222"/>
          <w:sz w:val="18"/>
          <w:szCs w:val="18"/>
        </w:rPr>
      </w:pPr>
    </w:p>
    <w:p w:rsidR="00FF1FC8" w:rsidRDefault="00FF1FC8" w:rsidP="00F43CAB">
      <w:pPr>
        <w:tabs>
          <w:tab w:val="left" w:pos="900"/>
          <w:tab w:val="left" w:pos="5529"/>
        </w:tabs>
        <w:ind w:left="284" w:hanging="284"/>
        <w:jc w:val="both"/>
        <w:rPr>
          <w:rFonts w:asciiTheme="minorHAnsi" w:hAnsiTheme="minorHAnsi" w:cstheme="minorHAnsi"/>
          <w:color w:val="222222"/>
          <w:sz w:val="18"/>
          <w:szCs w:val="18"/>
        </w:rPr>
      </w:pPr>
    </w:p>
    <w:p w:rsidR="00AD4150" w:rsidRPr="00D3703B" w:rsidRDefault="00AD4150" w:rsidP="00AD4150">
      <w:pPr>
        <w:tabs>
          <w:tab w:val="left" w:pos="900"/>
          <w:tab w:val="left" w:pos="5529"/>
        </w:tabs>
        <w:ind w:left="284" w:hanging="284"/>
        <w:jc w:val="right"/>
        <w:rPr>
          <w:rFonts w:asciiTheme="minorHAnsi" w:hAnsiTheme="minorHAnsi" w:cstheme="minorHAnsi"/>
          <w:i/>
          <w:iCs/>
          <w:color w:val="222222"/>
          <w:sz w:val="17"/>
          <w:szCs w:val="17"/>
        </w:rPr>
      </w:pPr>
      <w:r w:rsidRPr="00AD4150">
        <w:rPr>
          <w:rFonts w:asciiTheme="minorHAnsi" w:hAnsiTheme="minorHAnsi" w:cstheme="minorHAnsi"/>
          <w:color w:val="222222"/>
          <w:sz w:val="18"/>
          <w:szCs w:val="18"/>
        </w:rPr>
        <w:br w:type="page"/>
      </w:r>
      <w:r w:rsidRPr="00D3703B">
        <w:rPr>
          <w:rFonts w:asciiTheme="minorHAnsi" w:hAnsiTheme="minorHAnsi" w:cstheme="minorHAnsi"/>
          <w:i/>
          <w:iCs/>
          <w:color w:val="222222"/>
          <w:sz w:val="17"/>
          <w:szCs w:val="17"/>
        </w:rPr>
        <w:lastRenderedPageBreak/>
        <w:t>Załącznik nr 1</w:t>
      </w:r>
    </w:p>
    <w:p w:rsidR="0018144D" w:rsidRPr="00B26F3C" w:rsidRDefault="0018144D" w:rsidP="0018144D">
      <w:pPr>
        <w:tabs>
          <w:tab w:val="left" w:pos="900"/>
          <w:tab w:val="left" w:pos="5529"/>
        </w:tabs>
        <w:spacing w:before="120"/>
        <w:ind w:left="284" w:hanging="284"/>
        <w:rPr>
          <w:rFonts w:asciiTheme="minorHAnsi" w:hAnsiTheme="minorHAnsi" w:cstheme="minorHAnsi"/>
          <w:bCs/>
          <w:color w:val="222222"/>
          <w:sz w:val="16"/>
          <w:szCs w:val="16"/>
        </w:rPr>
      </w:pPr>
      <w:r w:rsidRPr="00B26F3C">
        <w:rPr>
          <w:rFonts w:asciiTheme="minorHAnsi" w:hAnsiTheme="minorHAnsi" w:cstheme="minorHAnsi"/>
          <w:bCs/>
          <w:color w:val="222222"/>
          <w:sz w:val="16"/>
          <w:szCs w:val="16"/>
        </w:rPr>
        <w:t>W przedmiotowym postępowaniu Zamawiający, zgodnie z art. 24 ust. 1 pkt 12) do 23) Ustawy, wykluczy:</w:t>
      </w:r>
    </w:p>
    <w:p w:rsidR="0018144D" w:rsidRPr="00B26F3C" w:rsidRDefault="0018144D" w:rsidP="0018144D">
      <w:pPr>
        <w:numPr>
          <w:ilvl w:val="3"/>
          <w:numId w:val="7"/>
        </w:numPr>
        <w:tabs>
          <w:tab w:val="clear" w:pos="2880"/>
        </w:tabs>
        <w:autoSpaceDE w:val="0"/>
        <w:autoSpaceDN w:val="0"/>
        <w:adjustRightInd w:val="0"/>
        <w:ind w:left="284"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Wykonawcę, który nie wykazał spełniania warunków udziału w postępowaniu lub nie został zaproszony do negocjacji lub złożenia ofert wstępnych albo ofert, lub nie wykazał braku podstaw wykluczenia; </w:t>
      </w:r>
    </w:p>
    <w:p w:rsidR="0018144D" w:rsidRPr="00B26F3C" w:rsidRDefault="0018144D" w:rsidP="0018144D">
      <w:pPr>
        <w:numPr>
          <w:ilvl w:val="3"/>
          <w:numId w:val="7"/>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Wykonawcę będącego osobą fizyczną, którego prawomocnie skazano za przestępstwo: </w:t>
      </w:r>
    </w:p>
    <w:p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o którym mowa w art. 165a, art. 181–188, art. 189a, art. 218–221, art. 228–230a, art. 250a, a</w:t>
      </w:r>
      <w:r w:rsidR="00364CDE">
        <w:rPr>
          <w:rFonts w:asciiTheme="minorHAnsi" w:hAnsiTheme="minorHAnsi" w:cstheme="minorHAnsi"/>
          <w:i/>
          <w:iCs/>
          <w:color w:val="000000"/>
          <w:sz w:val="16"/>
          <w:szCs w:val="16"/>
        </w:rPr>
        <w:t>rt. 258 lub art. 270–309 ustawy</w:t>
      </w:r>
      <w:r w:rsidR="00364CDE">
        <w:rPr>
          <w:rFonts w:asciiTheme="minorHAnsi" w:hAnsiTheme="minorHAnsi" w:cstheme="minorHAnsi"/>
          <w:i/>
          <w:iCs/>
          <w:color w:val="000000"/>
          <w:sz w:val="16"/>
          <w:szCs w:val="16"/>
        </w:rPr>
        <w:br/>
      </w:r>
      <w:r w:rsidRPr="00B26F3C">
        <w:rPr>
          <w:rFonts w:asciiTheme="minorHAnsi" w:hAnsiTheme="minorHAnsi" w:cstheme="minorHAnsi"/>
          <w:i/>
          <w:iCs/>
          <w:color w:val="000000"/>
          <w:sz w:val="16"/>
          <w:szCs w:val="16"/>
        </w:rPr>
        <w:t xml:space="preserve">z dnia 6 czerwca 1997 r. – Kodeks karny (Dz. U. </w:t>
      </w:r>
      <w:r>
        <w:rPr>
          <w:rFonts w:asciiTheme="minorHAnsi" w:hAnsiTheme="minorHAnsi" w:cstheme="minorHAnsi"/>
          <w:i/>
          <w:iCs/>
          <w:color w:val="000000"/>
          <w:sz w:val="16"/>
          <w:szCs w:val="16"/>
        </w:rPr>
        <w:t xml:space="preserve">z 2018 r. </w:t>
      </w:r>
      <w:r w:rsidRPr="00B26F3C">
        <w:rPr>
          <w:rFonts w:asciiTheme="minorHAnsi" w:hAnsiTheme="minorHAnsi" w:cstheme="minorHAnsi"/>
          <w:i/>
          <w:iCs/>
          <w:color w:val="000000"/>
          <w:sz w:val="16"/>
          <w:szCs w:val="16"/>
        </w:rPr>
        <w:t xml:space="preserve">poz. </w:t>
      </w:r>
      <w:r>
        <w:rPr>
          <w:rFonts w:asciiTheme="minorHAnsi" w:hAnsiTheme="minorHAnsi" w:cstheme="minorHAnsi"/>
          <w:i/>
          <w:iCs/>
          <w:color w:val="000000"/>
          <w:sz w:val="16"/>
          <w:szCs w:val="16"/>
        </w:rPr>
        <w:t>1600</w:t>
      </w:r>
      <w:r w:rsidRPr="00B26F3C">
        <w:rPr>
          <w:rFonts w:asciiTheme="minorHAnsi" w:hAnsiTheme="minorHAnsi" w:cstheme="minorHAnsi"/>
          <w:i/>
          <w:iCs/>
          <w:color w:val="000000"/>
          <w:sz w:val="16"/>
          <w:szCs w:val="16"/>
        </w:rPr>
        <w:t xml:space="preserve">, z </w:t>
      </w:r>
      <w:proofErr w:type="spellStart"/>
      <w:r w:rsidRPr="00B26F3C">
        <w:rPr>
          <w:rFonts w:asciiTheme="minorHAnsi" w:hAnsiTheme="minorHAnsi" w:cstheme="minorHAnsi"/>
          <w:i/>
          <w:iCs/>
          <w:color w:val="000000"/>
          <w:sz w:val="16"/>
          <w:szCs w:val="16"/>
        </w:rPr>
        <w:t>późn</w:t>
      </w:r>
      <w:proofErr w:type="spellEnd"/>
      <w:r w:rsidRPr="00B26F3C">
        <w:rPr>
          <w:rFonts w:asciiTheme="minorHAnsi" w:hAnsiTheme="minorHAnsi" w:cstheme="minorHAnsi"/>
          <w:i/>
          <w:iCs/>
          <w:color w:val="000000"/>
          <w:sz w:val="16"/>
          <w:szCs w:val="16"/>
        </w:rPr>
        <w:t xml:space="preserve">. zm.) lub art. 46 lub art. 48 ustawy z dnia 25 czerwca 2010 r. o sporcie (Dz. U. z </w:t>
      </w:r>
      <w:r w:rsidRPr="00264C6A">
        <w:rPr>
          <w:rFonts w:asciiTheme="minorHAnsi" w:hAnsiTheme="minorHAnsi"/>
          <w:sz w:val="16"/>
        </w:rPr>
        <w:t>2018 r. poz. 1263 i 1669</w:t>
      </w:r>
      <w:r w:rsidRPr="00B26F3C">
        <w:rPr>
          <w:rFonts w:asciiTheme="minorHAnsi" w:hAnsiTheme="minorHAnsi" w:cstheme="minorHAnsi"/>
          <w:i/>
          <w:iCs/>
          <w:color w:val="000000"/>
          <w:sz w:val="16"/>
          <w:szCs w:val="16"/>
        </w:rPr>
        <w:t xml:space="preserve">), </w:t>
      </w:r>
    </w:p>
    <w:p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o charakterze terrorystycznym, o którym mowa w art. 115 § 20 ustawy z dnia 6 czerwca 1997 r. – Kodeks karny, </w:t>
      </w:r>
    </w:p>
    <w:p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skarbowe, </w:t>
      </w:r>
    </w:p>
    <w:p w:rsidR="0018144D" w:rsidRPr="00B26F3C" w:rsidRDefault="0018144D" w:rsidP="0018144D">
      <w:pPr>
        <w:numPr>
          <w:ilvl w:val="0"/>
          <w:numId w:val="9"/>
        </w:numPr>
        <w:tabs>
          <w:tab w:val="clear" w:pos="1080"/>
        </w:tabs>
        <w:autoSpaceDE w:val="0"/>
        <w:autoSpaceDN w:val="0"/>
        <w:adjustRightInd w:val="0"/>
        <w:ind w:left="709" w:hanging="284"/>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 xml:space="preserve">o którym mowa w art. 9 lub art. 10 ustawy z dnia 15 czerwca 2012 r. o skutkach powierzania wykonywania pracy cudzoziemcom przebywającym wbrew przepisom na terytorium Rzeczypospolitej Polskiej (Dz. U. poz. 769); </w:t>
      </w:r>
    </w:p>
    <w:p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color w:val="000000"/>
          <w:sz w:val="16"/>
          <w:szCs w:val="16"/>
        </w:rPr>
      </w:pPr>
      <w:r w:rsidRPr="00B26F3C">
        <w:rPr>
          <w:rFonts w:asciiTheme="minorHAnsi" w:hAnsiTheme="minorHAnsi" w:cstheme="minorHAnsi"/>
          <w:i/>
          <w:iCs/>
          <w:color w:val="000000"/>
          <w:sz w:val="16"/>
          <w:szCs w:val="16"/>
        </w:rPr>
        <w:t>Wykonawcę, jeżeli urzędującego członka jego organu zarządzającego lub nadzorczego, wspólnika spółki w spółce jawnej lub partnerskiej albo komplementariusza w spółce komandytowej lub komandytowo-akcyjnej lub prokurenta prawo</w:t>
      </w:r>
      <w:r w:rsidR="00364CDE">
        <w:rPr>
          <w:rFonts w:asciiTheme="minorHAnsi" w:hAnsiTheme="minorHAnsi" w:cstheme="minorHAnsi"/>
          <w:i/>
          <w:iCs/>
          <w:color w:val="000000"/>
          <w:sz w:val="16"/>
          <w:szCs w:val="16"/>
        </w:rPr>
        <w:t>mocnie skazano za przestępstwo,</w:t>
      </w:r>
      <w:r w:rsidR="00364CDE">
        <w:rPr>
          <w:rFonts w:asciiTheme="minorHAnsi" w:hAnsiTheme="minorHAnsi" w:cstheme="minorHAnsi"/>
          <w:i/>
          <w:iCs/>
          <w:color w:val="000000"/>
          <w:sz w:val="16"/>
          <w:szCs w:val="16"/>
        </w:rPr>
        <w:br/>
      </w:r>
      <w:r w:rsidRPr="00B26F3C">
        <w:rPr>
          <w:rFonts w:asciiTheme="minorHAnsi" w:hAnsiTheme="minorHAnsi" w:cstheme="minorHAnsi"/>
          <w:i/>
          <w:iCs/>
          <w:color w:val="000000"/>
          <w:sz w:val="16"/>
          <w:szCs w:val="16"/>
        </w:rPr>
        <w:t xml:space="preserve">o którym mowa w pkt 13; </w:t>
      </w:r>
    </w:p>
    <w:p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color w:val="000000"/>
          <w:sz w:val="16"/>
          <w:szCs w:val="16"/>
        </w:rPr>
        <w:t xml:space="preserve">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w:t>
      </w:r>
      <w:r w:rsidRPr="00B26F3C">
        <w:rPr>
          <w:rFonts w:asciiTheme="minorHAnsi" w:hAnsiTheme="minorHAnsi" w:cstheme="minorHAnsi"/>
          <w:i/>
          <w:iCs/>
          <w:sz w:val="16"/>
          <w:szCs w:val="16"/>
        </w:rPr>
        <w:t xml:space="preserve">ubezpieczenia społeczne lub zdrowotne wraz z odsetkami lub grzywnami lub zawarł wiążące porozumienie w sprawie spłaty tych należności; </w:t>
      </w:r>
    </w:p>
    <w:p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 </w:t>
      </w:r>
    </w:p>
    <w:p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w wyniku lekkomyślności lub niedbalstwa przedstawił informacje wprowadzające w błąd zamawiającego, mogące mieć istotny wpływ na decyzje podejmowane przez zamawiającego w postępowaniu o udzielenie zamówienia; </w:t>
      </w:r>
    </w:p>
    <w:p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bezprawnie wpływał lub próbował wpłynąć na czynności zamawiającego lub pozyskać informacje poufne, mogące dać mu przewagę w postępowaniu o udzielenie zamówienia; </w:t>
      </w:r>
    </w:p>
    <w:p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Wykonawcę, który z innymi wykonawcami zawarł porozumienie mające na celu zakłócenie konkurencji między wykonawcam</w:t>
      </w:r>
      <w:r w:rsidR="00364CDE">
        <w:rPr>
          <w:rFonts w:asciiTheme="minorHAnsi" w:hAnsiTheme="minorHAnsi" w:cstheme="minorHAnsi"/>
          <w:i/>
          <w:iCs/>
          <w:sz w:val="16"/>
          <w:szCs w:val="16"/>
        </w:rPr>
        <w:t>i</w:t>
      </w:r>
      <w:r w:rsidR="00364CDE">
        <w:rPr>
          <w:rFonts w:asciiTheme="minorHAnsi" w:hAnsiTheme="minorHAnsi" w:cstheme="minorHAnsi"/>
          <w:i/>
          <w:iCs/>
          <w:sz w:val="16"/>
          <w:szCs w:val="16"/>
        </w:rPr>
        <w:br/>
      </w:r>
      <w:r w:rsidRPr="00B26F3C">
        <w:rPr>
          <w:rFonts w:asciiTheme="minorHAnsi" w:hAnsiTheme="minorHAnsi" w:cstheme="minorHAnsi"/>
          <w:i/>
          <w:iCs/>
          <w:sz w:val="16"/>
          <w:szCs w:val="16"/>
        </w:rPr>
        <w:t xml:space="preserve">w postępowaniu o udzielenie zamówienia, co zamawiający jest w stanie wykazać za pomocą stosownych środków dowodowych; </w:t>
      </w:r>
    </w:p>
    <w:p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Wykonawcę będącego podmiotem zbiorowym, wobec którego sąd orzekł zakaz ubiegania się o zamówienia publiczne na podstawie ustawy z dnia 28 października 2002 r. o odpowiedzialności podmiotów zbiorowych za czyny zabronione pod groźbą kary (</w:t>
      </w:r>
      <w:r w:rsidRPr="000E2FD9">
        <w:rPr>
          <w:rFonts w:asciiTheme="minorHAnsi" w:hAnsiTheme="minorHAnsi"/>
          <w:sz w:val="16"/>
        </w:rPr>
        <w:t>Dz. U. z 2018 r. poz. 703 i 1277</w:t>
      </w:r>
      <w:r w:rsidRPr="00B26F3C">
        <w:rPr>
          <w:rFonts w:asciiTheme="minorHAnsi" w:hAnsiTheme="minorHAnsi" w:cstheme="minorHAnsi"/>
          <w:i/>
          <w:iCs/>
          <w:sz w:val="16"/>
          <w:szCs w:val="16"/>
        </w:rPr>
        <w:t xml:space="preserve">); </w:t>
      </w:r>
    </w:p>
    <w:p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 xml:space="preserve">Wykonawcę, wobec którego orzeczono tytułem środka zapobiegawczego zakaz ubiegania się o zamówienia publiczne; </w:t>
      </w:r>
    </w:p>
    <w:p w:rsidR="0018144D" w:rsidRPr="00B26F3C" w:rsidRDefault="0018144D" w:rsidP="0018144D">
      <w:pPr>
        <w:numPr>
          <w:ilvl w:val="0"/>
          <w:numId w:val="8"/>
        </w:numPr>
        <w:tabs>
          <w:tab w:val="clear" w:pos="2880"/>
        </w:tabs>
        <w:autoSpaceDE w:val="0"/>
        <w:autoSpaceDN w:val="0"/>
        <w:adjustRightInd w:val="0"/>
        <w:ind w:left="284" w:hanging="283"/>
        <w:jc w:val="both"/>
        <w:rPr>
          <w:rFonts w:asciiTheme="minorHAnsi" w:hAnsiTheme="minorHAnsi" w:cstheme="minorHAnsi"/>
          <w:i/>
          <w:iCs/>
          <w:sz w:val="16"/>
          <w:szCs w:val="16"/>
        </w:rPr>
      </w:pPr>
      <w:r w:rsidRPr="00B26F3C">
        <w:rPr>
          <w:rFonts w:asciiTheme="minorHAnsi" w:hAnsiTheme="minorHAnsi" w:cstheme="minorHAnsi"/>
          <w:i/>
          <w:iCs/>
          <w:sz w:val="16"/>
          <w:szCs w:val="16"/>
        </w:rPr>
        <w:t>Wykonawców, którzy należąc do tej samej grupy kapitałowej, w rozumieniu ustawy z dnia 16 lutego</w:t>
      </w:r>
      <w:r w:rsidR="00364CDE">
        <w:rPr>
          <w:rFonts w:asciiTheme="minorHAnsi" w:hAnsiTheme="minorHAnsi" w:cstheme="minorHAnsi"/>
          <w:i/>
          <w:iCs/>
          <w:sz w:val="16"/>
          <w:szCs w:val="16"/>
        </w:rPr>
        <w:t xml:space="preserve"> 2007 r. o ochronie konkurencji</w:t>
      </w:r>
      <w:r w:rsidR="00364CDE">
        <w:rPr>
          <w:rFonts w:asciiTheme="minorHAnsi" w:hAnsiTheme="minorHAnsi" w:cstheme="minorHAnsi"/>
          <w:i/>
          <w:iCs/>
          <w:sz w:val="16"/>
          <w:szCs w:val="16"/>
        </w:rPr>
        <w:br/>
      </w:r>
      <w:r w:rsidRPr="00B26F3C">
        <w:rPr>
          <w:rFonts w:asciiTheme="minorHAnsi" w:hAnsiTheme="minorHAnsi" w:cstheme="minorHAnsi"/>
          <w:i/>
          <w:iCs/>
          <w:sz w:val="16"/>
          <w:szCs w:val="16"/>
        </w:rPr>
        <w:t>i konsumentów (</w:t>
      </w:r>
      <w:r w:rsidRPr="000E2FD9">
        <w:rPr>
          <w:rFonts w:asciiTheme="minorHAnsi" w:hAnsiTheme="minorHAnsi"/>
          <w:sz w:val="16"/>
        </w:rPr>
        <w:t>Dz. U. z 2018 r. poz. 798, 650, 1637 i 1669</w:t>
      </w:r>
      <w:r w:rsidRPr="00B26F3C">
        <w:rPr>
          <w:rFonts w:asciiTheme="minorHAnsi" w:hAnsiTheme="minorHAnsi" w:cstheme="minorHAnsi"/>
          <w:i/>
          <w:iCs/>
          <w:sz w:val="16"/>
          <w:szCs w:val="16"/>
        </w:rPr>
        <w:t>), złożyli odrębne oferty, oferty częściowe lub wnioski o dopuszczenie do udziału w postępowaniu, chyba że wykażą, że istniejące między nimi powiązania nie prowadzą do zakłóc</w:t>
      </w:r>
      <w:r w:rsidR="00364CDE">
        <w:rPr>
          <w:rFonts w:asciiTheme="minorHAnsi" w:hAnsiTheme="minorHAnsi" w:cstheme="minorHAnsi"/>
          <w:i/>
          <w:iCs/>
          <w:sz w:val="16"/>
          <w:szCs w:val="16"/>
        </w:rPr>
        <w:t>enia konkurencji w postępowaniu</w:t>
      </w:r>
      <w:r w:rsidR="00364CDE">
        <w:rPr>
          <w:rFonts w:asciiTheme="minorHAnsi" w:hAnsiTheme="minorHAnsi" w:cstheme="minorHAnsi"/>
          <w:i/>
          <w:iCs/>
          <w:sz w:val="16"/>
          <w:szCs w:val="16"/>
        </w:rPr>
        <w:br/>
      </w:r>
      <w:r w:rsidRPr="00B26F3C">
        <w:rPr>
          <w:rFonts w:asciiTheme="minorHAnsi" w:hAnsiTheme="minorHAnsi" w:cstheme="minorHAnsi"/>
          <w:i/>
          <w:iCs/>
          <w:sz w:val="16"/>
          <w:szCs w:val="16"/>
        </w:rPr>
        <w:t>o udzielenie zamówienia.</w:t>
      </w:r>
    </w:p>
    <w:p w:rsidR="0018144D" w:rsidRPr="00B26F3C" w:rsidRDefault="0018144D" w:rsidP="0018144D">
      <w:pPr>
        <w:tabs>
          <w:tab w:val="left" w:pos="5529"/>
        </w:tabs>
        <w:spacing w:before="120"/>
        <w:rPr>
          <w:rFonts w:asciiTheme="minorHAnsi" w:hAnsiTheme="minorHAnsi" w:cstheme="minorHAnsi"/>
          <w:bCs/>
          <w:color w:val="222222"/>
          <w:sz w:val="16"/>
          <w:szCs w:val="16"/>
        </w:rPr>
      </w:pPr>
      <w:r w:rsidRPr="00B26F3C">
        <w:rPr>
          <w:rFonts w:asciiTheme="minorHAnsi" w:hAnsiTheme="minorHAnsi" w:cstheme="minorHAnsi"/>
          <w:bCs/>
          <w:color w:val="222222"/>
          <w:sz w:val="16"/>
          <w:szCs w:val="16"/>
        </w:rPr>
        <w:t>Ponadto Zamawiający przewiduje możliwość wykluczenia Wykonawcy:</w:t>
      </w:r>
    </w:p>
    <w:p w:rsidR="0018144D" w:rsidRPr="00B26F3C" w:rsidRDefault="0018144D" w:rsidP="0018144D">
      <w:pPr>
        <w:numPr>
          <w:ilvl w:val="0"/>
          <w:numId w:val="20"/>
        </w:numPr>
        <w:spacing w:after="120"/>
        <w:ind w:left="284" w:hanging="284"/>
        <w:jc w:val="both"/>
        <w:rPr>
          <w:rFonts w:asciiTheme="minorHAnsi" w:hAnsiTheme="minorHAnsi" w:cstheme="minorHAnsi"/>
          <w:bCs/>
          <w:i/>
          <w:color w:val="222222"/>
          <w:sz w:val="16"/>
          <w:szCs w:val="16"/>
        </w:rPr>
      </w:pPr>
      <w:r w:rsidRPr="00B26F3C">
        <w:rPr>
          <w:rFonts w:asciiTheme="minorHAnsi" w:hAnsiTheme="minorHAnsi" w:cstheme="minorHAnsi"/>
          <w:bCs/>
          <w:i/>
          <w:color w:val="222222"/>
          <w:sz w:val="16"/>
          <w:szCs w:val="16"/>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0E2FD9">
        <w:rPr>
          <w:rFonts w:asciiTheme="minorHAnsi" w:hAnsiTheme="minorHAnsi"/>
          <w:sz w:val="16"/>
          <w:szCs w:val="16"/>
        </w:rPr>
        <w:t>Dz. U. z 2017 r. poz. 1508 oraz z 2018 r. poz. 149, 398, 1544 i 1629</w:t>
      </w:r>
      <w:r w:rsidRPr="000E2FD9">
        <w:rPr>
          <w:rFonts w:asciiTheme="minorHAnsi" w:hAnsiTheme="minorHAnsi" w:cstheme="minorHAnsi"/>
          <w:bCs/>
          <w:i/>
          <w:color w:val="222222"/>
          <w:sz w:val="16"/>
          <w:szCs w:val="16"/>
        </w:rPr>
        <w:t>)</w:t>
      </w:r>
      <w:r w:rsidRPr="00B26F3C">
        <w:rPr>
          <w:rFonts w:asciiTheme="minorHAnsi" w:hAnsiTheme="minorHAnsi" w:cstheme="minorHAnsi"/>
          <w:bCs/>
          <w:i/>
          <w:color w:val="222222"/>
          <w:sz w:val="16"/>
          <w:szCs w:val="16"/>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w:t>
      </w:r>
      <w:r w:rsidR="00364CDE">
        <w:rPr>
          <w:rFonts w:asciiTheme="minorHAnsi" w:hAnsiTheme="minorHAnsi" w:cstheme="minorHAnsi"/>
          <w:bCs/>
          <w:i/>
          <w:color w:val="222222"/>
          <w:sz w:val="16"/>
          <w:szCs w:val="16"/>
        </w:rPr>
        <w:t>rządził likwidację jego majątku</w:t>
      </w:r>
      <w:r w:rsidR="00364CDE">
        <w:rPr>
          <w:rFonts w:asciiTheme="minorHAnsi" w:hAnsiTheme="minorHAnsi" w:cstheme="minorHAnsi"/>
          <w:bCs/>
          <w:i/>
          <w:color w:val="222222"/>
          <w:sz w:val="16"/>
          <w:szCs w:val="16"/>
        </w:rPr>
        <w:br/>
      </w:r>
      <w:r w:rsidRPr="00B26F3C">
        <w:rPr>
          <w:rFonts w:asciiTheme="minorHAnsi" w:hAnsiTheme="minorHAnsi" w:cstheme="minorHAnsi"/>
          <w:bCs/>
          <w:i/>
          <w:color w:val="222222"/>
          <w:sz w:val="16"/>
          <w:szCs w:val="16"/>
        </w:rPr>
        <w:t>w trybie art. 366 ust. 1 ustawy z dnia 28 lutego 2003 r. – Prawo upadłościowe (</w:t>
      </w:r>
      <w:r w:rsidRPr="008D66B8">
        <w:rPr>
          <w:rFonts w:asciiTheme="minorHAnsi" w:hAnsiTheme="minorHAnsi"/>
          <w:sz w:val="16"/>
        </w:rPr>
        <w:t>Dz. U. z 2017 r. poz. 2344 i 2491 oraz z 2018 r. poz. 398, 685, 1544 i 1629</w:t>
      </w:r>
      <w:r w:rsidRPr="00B26F3C">
        <w:rPr>
          <w:rFonts w:asciiTheme="minorHAnsi" w:hAnsiTheme="minorHAnsi" w:cstheme="minorHAnsi"/>
          <w:bCs/>
          <w:i/>
          <w:color w:val="222222"/>
          <w:sz w:val="16"/>
          <w:szCs w:val="16"/>
        </w:rPr>
        <w:t>).</w:t>
      </w:r>
    </w:p>
    <w:p w:rsidR="00E72B3E" w:rsidRPr="00265B11" w:rsidRDefault="00E72B3E" w:rsidP="00D3703B">
      <w:pPr>
        <w:jc w:val="both"/>
        <w:rPr>
          <w:rFonts w:asciiTheme="minorHAnsi" w:hAnsiTheme="minorHAnsi" w:cstheme="minorHAnsi"/>
          <w:bCs/>
          <w:i/>
          <w:color w:val="222222"/>
          <w:sz w:val="16"/>
          <w:szCs w:val="16"/>
        </w:rPr>
      </w:pPr>
      <w:r w:rsidRPr="00265B11">
        <w:rPr>
          <w:rFonts w:asciiTheme="minorHAnsi" w:hAnsiTheme="minorHAnsi" w:cstheme="minorHAnsi"/>
          <w:bCs/>
          <w:i/>
          <w:color w:val="222222"/>
          <w:sz w:val="16"/>
          <w:szCs w:val="16"/>
        </w:rPr>
        <w:t>Wykonawca ubiegający się o przedmiotowe zamówienia musi spełniać również warunki udziału w postępowaniu dotyczące:</w:t>
      </w:r>
    </w:p>
    <w:p w:rsidR="00164356" w:rsidRPr="00265B11" w:rsidRDefault="00164356" w:rsidP="00FC4030">
      <w:pPr>
        <w:pStyle w:val="Nagwek5"/>
        <w:numPr>
          <w:ilvl w:val="4"/>
          <w:numId w:val="28"/>
        </w:numPr>
        <w:ind w:left="284" w:hanging="284"/>
        <w:rPr>
          <w:rFonts w:asciiTheme="minorHAnsi" w:hAnsiTheme="minorHAnsi" w:cstheme="minorHAnsi"/>
          <w:i/>
          <w:sz w:val="16"/>
          <w:szCs w:val="16"/>
        </w:rPr>
      </w:pPr>
      <w:r w:rsidRPr="00265B11">
        <w:rPr>
          <w:rFonts w:asciiTheme="minorHAnsi" w:hAnsiTheme="minorHAnsi" w:cstheme="minorHAnsi"/>
          <w:i/>
          <w:sz w:val="16"/>
          <w:szCs w:val="16"/>
        </w:rPr>
        <w:t xml:space="preserve">Kompetencji lub uprawnień do prowadzenia określonej działalności zawodowej, o ile wynika to z odrębnych przepisów – </w:t>
      </w:r>
      <w:r w:rsidRPr="00265B11">
        <w:rPr>
          <w:rFonts w:asciiTheme="minorHAnsi" w:hAnsiTheme="minorHAnsi" w:cstheme="minorHAnsi"/>
          <w:i/>
          <w:sz w:val="16"/>
          <w:szCs w:val="16"/>
          <w:u w:val="single"/>
        </w:rPr>
        <w:t>nie dotyczy</w:t>
      </w:r>
      <w:r w:rsidRPr="00265B11">
        <w:rPr>
          <w:rFonts w:asciiTheme="minorHAnsi" w:hAnsiTheme="minorHAnsi" w:cstheme="minorHAnsi"/>
          <w:i/>
          <w:sz w:val="16"/>
          <w:szCs w:val="16"/>
        </w:rPr>
        <w:t>.</w:t>
      </w:r>
    </w:p>
    <w:p w:rsidR="00164356" w:rsidRPr="00265B11" w:rsidRDefault="00164356" w:rsidP="00FC4030">
      <w:pPr>
        <w:pStyle w:val="Nagwek5"/>
        <w:numPr>
          <w:ilvl w:val="4"/>
          <w:numId w:val="28"/>
        </w:numPr>
        <w:ind w:left="284" w:hanging="284"/>
        <w:rPr>
          <w:rFonts w:asciiTheme="minorHAnsi" w:hAnsiTheme="minorHAnsi" w:cstheme="minorHAnsi"/>
          <w:i/>
          <w:sz w:val="16"/>
          <w:szCs w:val="16"/>
        </w:rPr>
      </w:pPr>
      <w:r w:rsidRPr="00265B11">
        <w:rPr>
          <w:rFonts w:asciiTheme="minorHAnsi" w:hAnsiTheme="minorHAnsi" w:cstheme="minorHAnsi"/>
          <w:i/>
          <w:sz w:val="16"/>
          <w:szCs w:val="16"/>
        </w:rPr>
        <w:t xml:space="preserve">Sytuacji ekonomicznej lub finansowej. </w:t>
      </w:r>
      <w:r w:rsidRPr="00265B11">
        <w:rPr>
          <w:rFonts w:asciiTheme="minorHAnsi" w:hAnsiTheme="minorHAnsi"/>
          <w:i/>
          <w:sz w:val="16"/>
          <w:szCs w:val="16"/>
        </w:rPr>
        <w:t>Wykonawca spełni warunek jeżeli wykaże, że:</w:t>
      </w:r>
      <w:r w:rsidRPr="00265B11">
        <w:rPr>
          <w:rFonts w:asciiTheme="minorHAnsi" w:hAnsiTheme="minorHAnsi" w:cstheme="minorHAnsi"/>
          <w:i/>
          <w:sz w:val="16"/>
          <w:szCs w:val="16"/>
        </w:rPr>
        <w:t xml:space="preserve"> </w:t>
      </w:r>
    </w:p>
    <w:p w:rsidR="00164356" w:rsidRPr="00265B11" w:rsidRDefault="00164356" w:rsidP="00164356">
      <w:pPr>
        <w:pStyle w:val="Nagwek5"/>
        <w:numPr>
          <w:ilvl w:val="0"/>
          <w:numId w:val="0"/>
        </w:numPr>
        <w:ind w:left="284"/>
        <w:rPr>
          <w:rFonts w:asciiTheme="minorHAnsi" w:hAnsiTheme="minorHAnsi" w:cstheme="minorHAnsi"/>
          <w:i/>
          <w:sz w:val="16"/>
          <w:szCs w:val="16"/>
        </w:rPr>
      </w:pPr>
      <w:r w:rsidRPr="00265B11">
        <w:rPr>
          <w:rFonts w:asciiTheme="minorHAnsi" w:hAnsiTheme="minorHAnsi" w:cstheme="minorHAnsi"/>
          <w:i/>
          <w:sz w:val="16"/>
          <w:szCs w:val="16"/>
        </w:rPr>
        <w:t xml:space="preserve">- jest ubezpieczony od odpowiedzialności cywilnej w zakresie prowadzonej działalności gospodarczej na kwotę min. </w:t>
      </w:r>
      <w:r w:rsidR="00AB6F16">
        <w:rPr>
          <w:rFonts w:asciiTheme="minorHAnsi" w:hAnsiTheme="minorHAnsi" w:cstheme="minorHAnsi"/>
          <w:i/>
          <w:sz w:val="16"/>
          <w:szCs w:val="16"/>
        </w:rPr>
        <w:t>200</w:t>
      </w:r>
      <w:r w:rsidRPr="00265B11">
        <w:rPr>
          <w:rFonts w:asciiTheme="minorHAnsi" w:hAnsiTheme="minorHAnsi" w:cstheme="minorHAnsi"/>
          <w:i/>
          <w:sz w:val="16"/>
          <w:szCs w:val="16"/>
        </w:rPr>
        <w:t> 000,00 zł</w:t>
      </w:r>
      <w:r w:rsidR="006676D4" w:rsidRPr="00265B11">
        <w:rPr>
          <w:rFonts w:asciiTheme="minorHAnsi" w:hAnsiTheme="minorHAnsi" w:cstheme="minorHAnsi"/>
          <w:i/>
          <w:sz w:val="16"/>
          <w:szCs w:val="16"/>
        </w:rPr>
        <w:t xml:space="preserve"> (słownie zł: </w:t>
      </w:r>
      <w:r w:rsidR="00AB6F16">
        <w:rPr>
          <w:rFonts w:asciiTheme="minorHAnsi" w:hAnsiTheme="minorHAnsi" w:cstheme="minorHAnsi"/>
          <w:i/>
          <w:sz w:val="16"/>
          <w:szCs w:val="16"/>
        </w:rPr>
        <w:t>dwieście</w:t>
      </w:r>
      <w:r w:rsidR="004E339E" w:rsidRPr="00265B11">
        <w:rPr>
          <w:rFonts w:asciiTheme="minorHAnsi" w:hAnsiTheme="minorHAnsi" w:cstheme="minorHAnsi"/>
          <w:i/>
          <w:sz w:val="16"/>
          <w:szCs w:val="16"/>
        </w:rPr>
        <w:t xml:space="preserve"> tysięcy</w:t>
      </w:r>
      <w:r w:rsidR="00364CDE">
        <w:rPr>
          <w:rFonts w:asciiTheme="minorHAnsi" w:hAnsiTheme="minorHAnsi" w:cstheme="minorHAnsi"/>
          <w:i/>
          <w:sz w:val="16"/>
          <w:szCs w:val="16"/>
        </w:rPr>
        <w:t xml:space="preserve"> 00/100</w:t>
      </w:r>
      <w:r w:rsidRPr="00265B11">
        <w:rPr>
          <w:rFonts w:asciiTheme="minorHAnsi" w:hAnsiTheme="minorHAnsi" w:cstheme="minorHAnsi"/>
          <w:i/>
          <w:sz w:val="16"/>
          <w:szCs w:val="16"/>
        </w:rPr>
        <w:t>);</w:t>
      </w:r>
    </w:p>
    <w:p w:rsidR="00164356" w:rsidRPr="00265B11" w:rsidRDefault="00164356" w:rsidP="00164356">
      <w:pPr>
        <w:pStyle w:val="Nagwek5"/>
        <w:numPr>
          <w:ilvl w:val="0"/>
          <w:numId w:val="0"/>
        </w:numPr>
        <w:ind w:left="284"/>
        <w:rPr>
          <w:rFonts w:asciiTheme="minorHAnsi" w:hAnsiTheme="minorHAnsi"/>
          <w:i/>
          <w:sz w:val="16"/>
          <w:szCs w:val="16"/>
        </w:rPr>
      </w:pPr>
      <w:r w:rsidRPr="00265B11">
        <w:rPr>
          <w:rFonts w:asciiTheme="minorHAnsi" w:hAnsiTheme="minorHAnsi"/>
          <w:i/>
          <w:sz w:val="16"/>
          <w:szCs w:val="16"/>
        </w:rPr>
        <w:t xml:space="preserve">- </w:t>
      </w:r>
      <w:r w:rsidR="00D042EE" w:rsidRPr="00265B11">
        <w:rPr>
          <w:rFonts w:ascii="Calibri" w:hAnsi="Calibri"/>
          <w:i/>
          <w:sz w:val="16"/>
          <w:szCs w:val="16"/>
        </w:rPr>
        <w:t>posiada środki finansowe lub zdolność kredytową, w okresie nie wcześniejszym niż 1 miesiąc przed upływem terminu składania o</w:t>
      </w:r>
      <w:r w:rsidR="00364CDE">
        <w:rPr>
          <w:rFonts w:ascii="Calibri" w:hAnsi="Calibri"/>
          <w:i/>
          <w:sz w:val="16"/>
          <w:szCs w:val="16"/>
        </w:rPr>
        <w:t>fert</w:t>
      </w:r>
      <w:r w:rsidR="00364CDE">
        <w:rPr>
          <w:rFonts w:ascii="Calibri" w:hAnsi="Calibri"/>
          <w:i/>
          <w:sz w:val="16"/>
          <w:szCs w:val="16"/>
        </w:rPr>
        <w:br/>
      </w:r>
      <w:r w:rsidR="0018144D" w:rsidRPr="00265B11">
        <w:rPr>
          <w:rFonts w:ascii="Calibri" w:hAnsi="Calibri"/>
          <w:i/>
          <w:sz w:val="16"/>
          <w:szCs w:val="16"/>
        </w:rPr>
        <w:t>na kwotę nie mniejszą niż 20</w:t>
      </w:r>
      <w:r w:rsidR="004E339E" w:rsidRPr="00265B11">
        <w:rPr>
          <w:rFonts w:ascii="Calibri" w:hAnsi="Calibri"/>
          <w:i/>
          <w:sz w:val="16"/>
          <w:szCs w:val="16"/>
        </w:rPr>
        <w:t>0</w:t>
      </w:r>
      <w:r w:rsidR="00D042EE" w:rsidRPr="00265B11">
        <w:rPr>
          <w:rFonts w:ascii="Calibri" w:hAnsi="Calibri"/>
          <w:i/>
          <w:sz w:val="16"/>
          <w:szCs w:val="16"/>
        </w:rPr>
        <w:t xml:space="preserve"> 000,00 zł (słownie zł: </w:t>
      </w:r>
      <w:r w:rsidR="0018144D" w:rsidRPr="00265B11">
        <w:rPr>
          <w:rFonts w:ascii="Calibri" w:hAnsi="Calibri"/>
          <w:i/>
          <w:sz w:val="16"/>
          <w:szCs w:val="16"/>
        </w:rPr>
        <w:t xml:space="preserve">dwieście </w:t>
      </w:r>
      <w:r w:rsidR="004E339E" w:rsidRPr="00265B11">
        <w:rPr>
          <w:rFonts w:ascii="Calibri" w:hAnsi="Calibri"/>
          <w:i/>
          <w:sz w:val="16"/>
          <w:szCs w:val="16"/>
        </w:rPr>
        <w:t>tysięcy</w:t>
      </w:r>
      <w:r w:rsidR="00364CDE">
        <w:rPr>
          <w:rFonts w:ascii="Calibri" w:hAnsi="Calibri"/>
          <w:i/>
          <w:sz w:val="16"/>
          <w:szCs w:val="16"/>
        </w:rPr>
        <w:t xml:space="preserve"> 00/100</w:t>
      </w:r>
      <w:r w:rsidR="004E339E" w:rsidRPr="00265B11">
        <w:rPr>
          <w:rFonts w:ascii="Calibri" w:hAnsi="Calibri"/>
          <w:i/>
          <w:sz w:val="16"/>
          <w:szCs w:val="16"/>
        </w:rPr>
        <w:t>);</w:t>
      </w:r>
    </w:p>
    <w:p w:rsidR="00164356" w:rsidRPr="00265B11" w:rsidRDefault="00164356" w:rsidP="00FC4030">
      <w:pPr>
        <w:pStyle w:val="Nagwek5"/>
        <w:numPr>
          <w:ilvl w:val="4"/>
          <w:numId w:val="28"/>
        </w:numPr>
        <w:ind w:left="284" w:hanging="284"/>
        <w:rPr>
          <w:rFonts w:asciiTheme="minorHAnsi" w:hAnsiTheme="minorHAnsi" w:cstheme="minorHAnsi"/>
          <w:i/>
          <w:sz w:val="16"/>
          <w:szCs w:val="16"/>
        </w:rPr>
      </w:pPr>
      <w:r w:rsidRPr="00265B11">
        <w:rPr>
          <w:rFonts w:asciiTheme="minorHAnsi" w:hAnsiTheme="minorHAnsi" w:cstheme="minorHAnsi"/>
          <w:i/>
          <w:sz w:val="16"/>
          <w:szCs w:val="16"/>
        </w:rPr>
        <w:t>Zdolności technicznej lub zawodowej. Wykonawca spełni warunek jeżeli wykaże, że:</w:t>
      </w:r>
    </w:p>
    <w:p w:rsidR="003C34D2" w:rsidRPr="000E31AC" w:rsidRDefault="0018144D" w:rsidP="001C4DBE">
      <w:pPr>
        <w:pStyle w:val="Nagwek6"/>
        <w:numPr>
          <w:ilvl w:val="0"/>
          <w:numId w:val="0"/>
        </w:numPr>
        <w:ind w:left="284"/>
        <w:rPr>
          <w:rFonts w:asciiTheme="minorHAnsi" w:hAnsiTheme="minorHAnsi" w:cstheme="minorHAnsi"/>
          <w:i/>
          <w:sz w:val="16"/>
          <w:szCs w:val="20"/>
        </w:rPr>
      </w:pPr>
      <w:r w:rsidRPr="000E31AC">
        <w:rPr>
          <w:rFonts w:asciiTheme="minorHAnsi" w:hAnsiTheme="minorHAnsi" w:cstheme="minorHAnsi"/>
          <w:i/>
          <w:sz w:val="16"/>
          <w:szCs w:val="20"/>
        </w:rPr>
        <w:t xml:space="preserve">- dysponuje co najmniej jedną osobą pełniącą funkcję </w:t>
      </w:r>
      <w:r w:rsidRPr="000E31AC">
        <w:rPr>
          <w:rFonts w:asciiTheme="minorHAnsi" w:hAnsiTheme="minorHAnsi" w:cstheme="minorHAnsi"/>
          <w:i/>
          <w:sz w:val="16"/>
          <w:szCs w:val="20"/>
          <w:u w:val="single"/>
        </w:rPr>
        <w:t xml:space="preserve">Kierownika budowy </w:t>
      </w:r>
      <w:r w:rsidRPr="000E31AC">
        <w:rPr>
          <w:rFonts w:asciiTheme="minorHAnsi" w:hAnsiTheme="minorHAnsi" w:cstheme="minorHAnsi"/>
          <w:i/>
          <w:sz w:val="16"/>
          <w:szCs w:val="20"/>
        </w:rPr>
        <w:t xml:space="preserve">stosownie </w:t>
      </w:r>
      <w:r w:rsidR="00C648C2" w:rsidRPr="000E31AC">
        <w:rPr>
          <w:rFonts w:asciiTheme="minorHAnsi" w:hAnsiTheme="minorHAnsi" w:cstheme="minorHAnsi"/>
          <w:i/>
          <w:sz w:val="16"/>
          <w:szCs w:val="20"/>
        </w:rPr>
        <w:t xml:space="preserve"> </w:t>
      </w:r>
      <w:r w:rsidRPr="000E31AC">
        <w:rPr>
          <w:rFonts w:asciiTheme="minorHAnsi" w:hAnsiTheme="minorHAnsi" w:cstheme="minorHAnsi"/>
          <w:i/>
          <w:sz w:val="16"/>
          <w:szCs w:val="20"/>
        </w:rPr>
        <w:t>do przepisów ustawy Prawo Budowlane</w:t>
      </w:r>
      <w:r w:rsidR="003C34D2" w:rsidRPr="000E31AC">
        <w:rPr>
          <w:rFonts w:asciiTheme="minorHAnsi" w:hAnsiTheme="minorHAnsi" w:cstheme="minorHAnsi"/>
          <w:i/>
          <w:sz w:val="16"/>
          <w:szCs w:val="20"/>
        </w:rPr>
        <w:t xml:space="preserve">, posiadającą </w:t>
      </w:r>
      <w:r w:rsidRPr="000E31AC">
        <w:rPr>
          <w:rFonts w:asciiTheme="minorHAnsi" w:hAnsiTheme="minorHAnsi" w:cstheme="minorHAnsi"/>
          <w:i/>
          <w:sz w:val="16"/>
          <w:szCs w:val="20"/>
        </w:rPr>
        <w:t>uprawnienia budowlane do kierowania robotami</w:t>
      </w:r>
      <w:r w:rsidR="00C648C2" w:rsidRPr="000E31AC">
        <w:rPr>
          <w:rFonts w:asciiTheme="minorHAnsi" w:hAnsiTheme="minorHAnsi" w:cstheme="minorHAnsi"/>
          <w:i/>
          <w:sz w:val="16"/>
          <w:szCs w:val="20"/>
        </w:rPr>
        <w:t xml:space="preserve"> </w:t>
      </w:r>
      <w:r w:rsidRPr="000E31AC">
        <w:rPr>
          <w:rFonts w:asciiTheme="minorHAnsi" w:hAnsiTheme="minorHAnsi" w:cstheme="minorHAnsi"/>
          <w:i/>
          <w:sz w:val="16"/>
          <w:szCs w:val="20"/>
        </w:rPr>
        <w:t>w specjal</w:t>
      </w:r>
      <w:r w:rsidR="003C34D2" w:rsidRPr="000E31AC">
        <w:rPr>
          <w:rFonts w:asciiTheme="minorHAnsi" w:hAnsiTheme="minorHAnsi" w:cstheme="minorHAnsi"/>
          <w:i/>
          <w:sz w:val="16"/>
          <w:szCs w:val="20"/>
        </w:rPr>
        <w:t>ności drogowej</w:t>
      </w:r>
      <w:r w:rsidRPr="000E31AC">
        <w:rPr>
          <w:rFonts w:asciiTheme="minorHAnsi" w:hAnsiTheme="minorHAnsi" w:cstheme="minorHAnsi"/>
          <w:i/>
          <w:sz w:val="16"/>
          <w:szCs w:val="20"/>
        </w:rPr>
        <w:t xml:space="preserve">, </w:t>
      </w:r>
      <w:r w:rsidR="003C34D2" w:rsidRPr="000E31AC">
        <w:rPr>
          <w:rFonts w:asciiTheme="minorHAnsi" w:hAnsiTheme="minorHAnsi" w:cstheme="minorHAnsi"/>
          <w:i/>
          <w:sz w:val="16"/>
          <w:szCs w:val="20"/>
        </w:rPr>
        <w:t xml:space="preserve">oraz </w:t>
      </w:r>
      <w:r w:rsidRPr="000E31AC">
        <w:rPr>
          <w:rFonts w:asciiTheme="minorHAnsi" w:hAnsiTheme="minorHAnsi" w:cstheme="minorHAnsi"/>
          <w:i/>
          <w:sz w:val="16"/>
          <w:szCs w:val="20"/>
        </w:rPr>
        <w:t>będącą członkiem właściwej terytorialnie Izby Inżynierów Budownictwa,</w:t>
      </w:r>
    </w:p>
    <w:p w:rsidR="00967485" w:rsidRPr="000E31AC" w:rsidRDefault="000E31AC" w:rsidP="000E31AC">
      <w:pPr>
        <w:suppressAutoHyphens/>
        <w:ind w:left="284"/>
        <w:jc w:val="both"/>
        <w:rPr>
          <w:rFonts w:asciiTheme="minorHAnsi" w:hAnsiTheme="minorHAnsi" w:cstheme="minorHAnsi"/>
          <w:sz w:val="16"/>
          <w:szCs w:val="16"/>
          <w:lang w:eastAsia="zh-CN"/>
        </w:rPr>
      </w:pPr>
      <w:r w:rsidRPr="000E31AC">
        <w:rPr>
          <w:rFonts w:asciiTheme="minorHAnsi" w:hAnsiTheme="minorHAnsi" w:cstheme="minorHAnsi"/>
          <w:i/>
          <w:sz w:val="16"/>
          <w:szCs w:val="16"/>
        </w:rPr>
        <w:t>-</w:t>
      </w:r>
      <w:r w:rsidRPr="000E31AC">
        <w:rPr>
          <w:rFonts w:asciiTheme="minorHAnsi" w:hAnsiTheme="minorHAnsi" w:cstheme="minorHAnsi"/>
          <w:sz w:val="16"/>
          <w:szCs w:val="16"/>
        </w:rPr>
        <w:t xml:space="preserve"> jedną osobą do kierowania badaniami archeologicznymi, która ukończyła studia drugiego stopnia lub jednolite studia magisterskie, w zakresie archeologii i przez co najmniej 12 miesięcy brała udział w badaniach archeologicznych, zgodnie z treścią art. 37e, 37h Ustawy o ochronie zabytków i opiece nad zabytkami (tj. Dz.U.2014.1446 z późn.zm.)</w:t>
      </w:r>
    </w:p>
    <w:p w:rsidR="00810F36" w:rsidRPr="000E31AC" w:rsidRDefault="0018144D" w:rsidP="00810F36">
      <w:pPr>
        <w:suppressAutoHyphens/>
        <w:ind w:left="284"/>
        <w:jc w:val="both"/>
        <w:rPr>
          <w:rFonts w:asciiTheme="minorHAnsi" w:hAnsiTheme="minorHAnsi" w:cstheme="minorHAnsi"/>
          <w:i/>
          <w:sz w:val="16"/>
          <w:szCs w:val="20"/>
        </w:rPr>
      </w:pPr>
      <w:r w:rsidRPr="000E31AC">
        <w:rPr>
          <w:rFonts w:asciiTheme="minorHAnsi" w:hAnsiTheme="minorHAnsi" w:cstheme="minorHAnsi"/>
          <w:i/>
          <w:sz w:val="16"/>
          <w:szCs w:val="20"/>
        </w:rPr>
        <w:t>- w okresie ostatnich 5 lat, a jeżeli okres prowadzenia działalności jest krótszy - w tym okresie, przed upływem terminu składania ofert w</w:t>
      </w:r>
      <w:r w:rsidR="001C4DBE" w:rsidRPr="000E31AC">
        <w:rPr>
          <w:rFonts w:asciiTheme="minorHAnsi" w:hAnsiTheme="minorHAnsi" w:cstheme="minorHAnsi"/>
          <w:i/>
          <w:sz w:val="16"/>
          <w:szCs w:val="20"/>
        </w:rPr>
        <w:t xml:space="preserve">ykonał należycie co najmniej jedno zamówienie, którego przedmiotem był remont, przebudowa lub  budowa </w:t>
      </w:r>
      <w:r w:rsidR="00364CDE" w:rsidRPr="000E31AC">
        <w:rPr>
          <w:rFonts w:asciiTheme="minorHAnsi" w:hAnsiTheme="minorHAnsi" w:cstheme="minorHAnsi"/>
          <w:i/>
          <w:sz w:val="16"/>
          <w:szCs w:val="20"/>
        </w:rPr>
        <w:t>drogi o nawierzchni bitumicznej o d</w:t>
      </w:r>
      <w:r w:rsidR="001C4DBE" w:rsidRPr="000E31AC">
        <w:rPr>
          <w:rFonts w:asciiTheme="minorHAnsi" w:hAnsiTheme="minorHAnsi" w:cstheme="minorHAnsi"/>
          <w:i/>
          <w:sz w:val="16"/>
          <w:szCs w:val="20"/>
        </w:rPr>
        <w:t>ługości nie mniejszej niż 250 m i wartości nie mniejszej niż 200.000,00 zł brutto.</w:t>
      </w:r>
    </w:p>
    <w:p w:rsidR="001C4DBE" w:rsidRDefault="00C9612F" w:rsidP="00810F36">
      <w:pPr>
        <w:suppressAutoHyphens/>
        <w:ind w:left="284"/>
        <w:jc w:val="right"/>
        <w:rPr>
          <w:rFonts w:asciiTheme="minorHAnsi" w:hAnsiTheme="minorHAnsi"/>
          <w:b/>
          <w:sz w:val="16"/>
          <w:szCs w:val="16"/>
        </w:rPr>
      </w:pPr>
      <w:r>
        <w:rPr>
          <w:rFonts w:asciiTheme="minorHAnsi" w:hAnsiTheme="minorHAnsi"/>
          <w:b/>
          <w:sz w:val="16"/>
          <w:szCs w:val="16"/>
        </w:rPr>
        <w:t xml:space="preserve">  </w:t>
      </w:r>
    </w:p>
    <w:p w:rsidR="001C4DBE" w:rsidRDefault="001C4DBE" w:rsidP="00810F36">
      <w:pPr>
        <w:suppressAutoHyphens/>
        <w:ind w:left="284"/>
        <w:jc w:val="right"/>
        <w:rPr>
          <w:rFonts w:asciiTheme="minorHAnsi" w:hAnsiTheme="minorHAnsi"/>
          <w:b/>
          <w:sz w:val="16"/>
          <w:szCs w:val="16"/>
        </w:rPr>
      </w:pPr>
    </w:p>
    <w:p w:rsidR="001C4DBE" w:rsidRDefault="001C4DBE" w:rsidP="00810F36">
      <w:pPr>
        <w:suppressAutoHyphens/>
        <w:ind w:left="284"/>
        <w:jc w:val="right"/>
        <w:rPr>
          <w:rFonts w:asciiTheme="minorHAnsi" w:hAnsiTheme="minorHAnsi"/>
          <w:b/>
          <w:sz w:val="16"/>
          <w:szCs w:val="16"/>
        </w:rPr>
      </w:pPr>
    </w:p>
    <w:p w:rsidR="001C4DBE" w:rsidRDefault="001C4DBE" w:rsidP="00810F36">
      <w:pPr>
        <w:suppressAutoHyphens/>
        <w:ind w:left="284"/>
        <w:jc w:val="right"/>
        <w:rPr>
          <w:rFonts w:asciiTheme="minorHAnsi" w:hAnsiTheme="minorHAnsi"/>
          <w:b/>
          <w:sz w:val="16"/>
          <w:szCs w:val="16"/>
        </w:rPr>
      </w:pPr>
    </w:p>
    <w:p w:rsidR="001C4DBE" w:rsidRDefault="001C4DBE" w:rsidP="00810F36">
      <w:pPr>
        <w:suppressAutoHyphens/>
        <w:ind w:left="284"/>
        <w:jc w:val="right"/>
        <w:rPr>
          <w:rFonts w:asciiTheme="minorHAnsi" w:hAnsiTheme="minorHAnsi"/>
          <w:b/>
          <w:sz w:val="16"/>
          <w:szCs w:val="16"/>
        </w:rPr>
      </w:pPr>
    </w:p>
    <w:p w:rsidR="001C4DBE" w:rsidRDefault="001C4DBE" w:rsidP="00810F36">
      <w:pPr>
        <w:suppressAutoHyphens/>
        <w:ind w:left="284"/>
        <w:jc w:val="right"/>
        <w:rPr>
          <w:rFonts w:asciiTheme="minorHAnsi" w:hAnsiTheme="minorHAnsi"/>
          <w:b/>
          <w:sz w:val="16"/>
          <w:szCs w:val="16"/>
        </w:rPr>
      </w:pPr>
    </w:p>
    <w:p w:rsidR="00B0408D" w:rsidRPr="00810F36" w:rsidRDefault="00B0408D" w:rsidP="00810F36">
      <w:pPr>
        <w:suppressAutoHyphens/>
        <w:ind w:left="284"/>
        <w:jc w:val="right"/>
        <w:rPr>
          <w:rFonts w:asciiTheme="minorHAnsi" w:hAnsiTheme="minorHAnsi"/>
          <w:sz w:val="16"/>
          <w:szCs w:val="20"/>
        </w:rPr>
      </w:pPr>
      <w:r w:rsidRPr="001775FF">
        <w:rPr>
          <w:rFonts w:ascii="Calibri" w:hAnsi="Calibri"/>
          <w:b/>
          <w:i/>
          <w:sz w:val="20"/>
          <w:szCs w:val="20"/>
        </w:rPr>
        <w:t>Załącznik nr 2 do SIWZ</w:t>
      </w:r>
    </w:p>
    <w:p w:rsidR="00B0408D" w:rsidRPr="001775FF" w:rsidRDefault="00B0408D" w:rsidP="00B0408D">
      <w:pPr>
        <w:shd w:val="clear" w:color="auto" w:fill="FFFFFF"/>
        <w:ind w:left="5054" w:right="-257"/>
        <w:jc w:val="right"/>
        <w:rPr>
          <w:rFonts w:ascii="Calibri" w:hAnsi="Calibri" w:cs="Calibri"/>
          <w:b/>
          <w:bCs/>
          <w:i/>
          <w:sz w:val="20"/>
          <w:szCs w:val="20"/>
        </w:rPr>
      </w:pPr>
    </w:p>
    <w:p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w:t>
      </w:r>
    </w:p>
    <w:p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 xml:space="preserve"> Nazwa i adres Wykonawcy</w:t>
      </w:r>
    </w:p>
    <w:p w:rsidR="00B0408D" w:rsidRPr="001775FF" w:rsidRDefault="00B0408D" w:rsidP="00B0408D">
      <w:pPr>
        <w:pStyle w:val="Tekstpodstawowy2"/>
        <w:spacing w:after="0" w:line="240" w:lineRule="auto"/>
        <w:rPr>
          <w:rFonts w:ascii="Calibri" w:hAnsi="Calibri" w:cs="Calibri"/>
          <w:sz w:val="16"/>
          <w:szCs w:val="16"/>
        </w:rPr>
      </w:pPr>
      <w:r w:rsidRPr="001775FF">
        <w:rPr>
          <w:rFonts w:ascii="Calibri" w:hAnsi="Calibri" w:cs="Calibri"/>
          <w:sz w:val="16"/>
          <w:szCs w:val="16"/>
        </w:rPr>
        <w:t>           (pieczątka)</w:t>
      </w:r>
    </w:p>
    <w:p w:rsidR="00B0408D" w:rsidRPr="001775FF" w:rsidRDefault="00B0408D" w:rsidP="00B0408D">
      <w:pPr>
        <w:shd w:val="clear" w:color="auto" w:fill="FFFFFF"/>
        <w:rPr>
          <w:rFonts w:ascii="Calibri" w:hAnsi="Calibri" w:cs="Calibri"/>
          <w:b/>
          <w:bCs/>
          <w:sz w:val="20"/>
          <w:szCs w:val="20"/>
        </w:rPr>
      </w:pPr>
    </w:p>
    <w:p w:rsidR="00B0408D" w:rsidRPr="001775FF" w:rsidRDefault="00B0408D" w:rsidP="00B0408D">
      <w:pPr>
        <w:pBdr>
          <w:top w:val="single" w:sz="4" w:space="1" w:color="auto"/>
          <w:left w:val="single" w:sz="4" w:space="4" w:color="auto"/>
          <w:bottom w:val="single" w:sz="4" w:space="1" w:color="auto"/>
          <w:right w:val="single" w:sz="4" w:space="4" w:color="auto"/>
        </w:pBdr>
        <w:shd w:val="clear" w:color="auto" w:fill="D9D9D9"/>
        <w:jc w:val="center"/>
        <w:rPr>
          <w:rFonts w:ascii="Calibri" w:hAnsi="Calibri" w:cs="Calibri"/>
          <w:b/>
          <w:bCs/>
        </w:rPr>
      </w:pPr>
      <w:r w:rsidRPr="001775FF">
        <w:rPr>
          <w:rFonts w:ascii="Calibri" w:hAnsi="Calibri" w:cs="Calibri"/>
          <w:b/>
          <w:bCs/>
        </w:rPr>
        <w:t>WYKAZ ROBÓT BUDOWLANYCH WYKONANYCH W OKRESIE OSTATNICH 5 LAT PRZED UPŁYWEM TERMINU SKŁADANIA OFERT</w:t>
      </w:r>
    </w:p>
    <w:p w:rsidR="00B0408D" w:rsidRPr="001775FF" w:rsidRDefault="00B0408D" w:rsidP="00B0408D">
      <w:pPr>
        <w:shd w:val="clear" w:color="auto" w:fill="FFFFFF"/>
        <w:spacing w:before="240" w:after="240"/>
        <w:jc w:val="center"/>
        <w:rPr>
          <w:rFonts w:ascii="Calibri" w:hAnsi="Calibri" w:cs="Calibri"/>
          <w:b/>
          <w:bCs/>
        </w:rPr>
      </w:pPr>
      <w:r w:rsidRPr="001775FF">
        <w:rPr>
          <w:rFonts w:ascii="Calibri" w:hAnsi="Calibri" w:cs="Calibri"/>
          <w:b/>
          <w:bCs/>
        </w:rPr>
        <w:t>Składając ofertę w postępowaniu o zamówienie publiczne w trybie przetargu nieograniczonego na:</w:t>
      </w:r>
    </w:p>
    <w:p w:rsidR="00DF1891" w:rsidRPr="003003CA" w:rsidRDefault="00DF1891" w:rsidP="00DF1891">
      <w:pPr>
        <w:spacing w:before="600" w:after="360"/>
        <w:ind w:left="1134" w:hanging="1134"/>
        <w:jc w:val="both"/>
        <w:rPr>
          <w:rFonts w:asciiTheme="minorHAnsi" w:hAnsiTheme="minorHAnsi" w:cstheme="minorHAnsi"/>
          <w:b/>
          <w:bCs/>
          <w:sz w:val="28"/>
          <w:szCs w:val="28"/>
        </w:rPr>
      </w:pPr>
      <w:r>
        <w:rPr>
          <w:rFonts w:asciiTheme="minorHAnsi" w:hAnsiTheme="minorHAnsi" w:cstheme="minorHAnsi"/>
          <w:b/>
          <w:bCs/>
          <w:sz w:val="28"/>
        </w:rPr>
        <w:t xml:space="preserve">Zadanie: </w:t>
      </w:r>
      <w:r w:rsidR="001C4DBE">
        <w:rPr>
          <w:rFonts w:asciiTheme="minorHAnsi" w:hAnsiTheme="minorHAnsi"/>
          <w:b/>
          <w:sz w:val="28"/>
          <w:szCs w:val="20"/>
        </w:rPr>
        <w:t xml:space="preserve">„Przebudowa drogi na działce nr </w:t>
      </w:r>
      <w:r w:rsidR="000E31AC">
        <w:rPr>
          <w:rFonts w:asciiTheme="minorHAnsi" w:hAnsiTheme="minorHAnsi"/>
          <w:b/>
          <w:sz w:val="28"/>
          <w:szCs w:val="20"/>
        </w:rPr>
        <w:t>225dr</w:t>
      </w:r>
      <w:r w:rsidR="001C4DBE">
        <w:rPr>
          <w:rFonts w:asciiTheme="minorHAnsi" w:hAnsiTheme="minorHAnsi"/>
          <w:b/>
          <w:sz w:val="28"/>
          <w:szCs w:val="20"/>
        </w:rPr>
        <w:t xml:space="preserve"> w m. </w:t>
      </w:r>
      <w:r w:rsidR="000E31AC">
        <w:rPr>
          <w:rFonts w:asciiTheme="minorHAnsi" w:hAnsiTheme="minorHAnsi"/>
          <w:b/>
          <w:sz w:val="28"/>
          <w:szCs w:val="20"/>
        </w:rPr>
        <w:t>Skała</w:t>
      </w:r>
      <w:r w:rsidR="001C4DBE">
        <w:rPr>
          <w:rFonts w:asciiTheme="minorHAnsi" w:hAnsiTheme="minorHAnsi"/>
          <w:b/>
          <w:sz w:val="28"/>
          <w:szCs w:val="20"/>
        </w:rPr>
        <w:t xml:space="preserve">, gmina </w:t>
      </w:r>
      <w:r w:rsidR="000E31AC">
        <w:rPr>
          <w:rFonts w:asciiTheme="minorHAnsi" w:hAnsiTheme="minorHAnsi"/>
          <w:b/>
          <w:sz w:val="28"/>
          <w:szCs w:val="20"/>
        </w:rPr>
        <w:t xml:space="preserve">                     </w:t>
      </w:r>
      <w:r w:rsidR="001C4DBE">
        <w:rPr>
          <w:rFonts w:asciiTheme="minorHAnsi" w:hAnsiTheme="minorHAnsi"/>
          <w:b/>
          <w:sz w:val="28"/>
          <w:szCs w:val="20"/>
        </w:rPr>
        <w:t>Lwówek Śląski</w:t>
      </w:r>
    </w:p>
    <w:p w:rsidR="00B0408D" w:rsidRPr="001775FF" w:rsidRDefault="00B0408D" w:rsidP="00B0408D">
      <w:pPr>
        <w:spacing w:before="240"/>
        <w:jc w:val="center"/>
        <w:rPr>
          <w:rFonts w:ascii="Calibri" w:hAnsi="Calibri" w:cs="Calibri"/>
          <w:bCs/>
          <w:sz w:val="22"/>
          <w:szCs w:val="22"/>
        </w:rPr>
      </w:pPr>
      <w:r w:rsidRPr="001775FF">
        <w:rPr>
          <w:rFonts w:ascii="Calibri" w:hAnsi="Calibri" w:cs="Calibri"/>
          <w:b/>
          <w:sz w:val="22"/>
          <w:szCs w:val="22"/>
        </w:rPr>
        <w:t>OŚWIADCZAM, ŻE:</w:t>
      </w:r>
    </w:p>
    <w:p w:rsidR="00B0408D" w:rsidRPr="001775FF" w:rsidRDefault="00B0408D" w:rsidP="00B0408D">
      <w:pPr>
        <w:jc w:val="center"/>
        <w:rPr>
          <w:rFonts w:ascii="Calibri" w:hAnsi="Calibri" w:cs="Calibri"/>
          <w:b/>
          <w:sz w:val="20"/>
          <w:szCs w:val="20"/>
        </w:rPr>
      </w:pPr>
      <w:r w:rsidRPr="001775FF">
        <w:rPr>
          <w:rFonts w:ascii="Calibri" w:hAnsi="Calibri" w:cs="Calibri"/>
          <w:bCs/>
          <w:sz w:val="20"/>
          <w:szCs w:val="20"/>
        </w:rPr>
        <w:t>w okresie ostatnich 5 lat (</w:t>
      </w:r>
      <w:r w:rsidRPr="001775FF">
        <w:rPr>
          <w:rFonts w:ascii="Calibri" w:hAnsi="Calibri" w:cs="Calibri"/>
          <w:sz w:val="20"/>
          <w:szCs w:val="20"/>
        </w:rPr>
        <w:t>a jeżeli okres prowadzenia działalności jest krótszy – w tym okresie</w:t>
      </w:r>
      <w:r w:rsidRPr="001775FF">
        <w:rPr>
          <w:rFonts w:ascii="Calibri" w:hAnsi="Calibri" w:cs="Calibri"/>
          <w:bCs/>
          <w:sz w:val="20"/>
          <w:szCs w:val="20"/>
        </w:rPr>
        <w:t>) wykonałem następujące roboty budowlane zgodne z wymogiem określonym w pkt 8.1.2. c) SIWZ</w:t>
      </w:r>
    </w:p>
    <w:p w:rsidR="00B0408D" w:rsidRPr="001775FF" w:rsidRDefault="00B0408D" w:rsidP="00B0408D">
      <w:pPr>
        <w:rPr>
          <w:rFonts w:ascii="Calibri" w:hAnsi="Calibri" w:cs="Calibri"/>
          <w:b/>
          <w:sz w:val="20"/>
          <w:szCs w:val="20"/>
        </w:rPr>
      </w:pPr>
    </w:p>
    <w:tbl>
      <w:tblPr>
        <w:tblW w:w="9990" w:type="dxa"/>
        <w:tblInd w:w="-72" w:type="dxa"/>
        <w:tblLayout w:type="fixed"/>
        <w:tblCellMar>
          <w:left w:w="70" w:type="dxa"/>
          <w:right w:w="70" w:type="dxa"/>
        </w:tblCellMar>
        <w:tblLook w:val="0000" w:firstRow="0" w:lastRow="0" w:firstColumn="0" w:lastColumn="0" w:noHBand="0" w:noVBand="0"/>
      </w:tblPr>
      <w:tblGrid>
        <w:gridCol w:w="568"/>
        <w:gridCol w:w="3260"/>
        <w:gridCol w:w="1559"/>
        <w:gridCol w:w="1843"/>
        <w:gridCol w:w="1342"/>
        <w:gridCol w:w="1418"/>
      </w:tblGrid>
      <w:tr w:rsidR="00CC0079" w:rsidRPr="001775FF" w:rsidTr="00CC0079">
        <w:trPr>
          <w:cantSplit/>
          <w:trHeight w:val="1230"/>
        </w:trPr>
        <w:tc>
          <w:tcPr>
            <w:tcW w:w="568" w:type="dxa"/>
            <w:tcBorders>
              <w:top w:val="single" w:sz="4" w:space="0" w:color="auto"/>
              <w:left w:val="single" w:sz="4" w:space="0" w:color="auto"/>
              <w:bottom w:val="single" w:sz="4" w:space="0" w:color="000000"/>
            </w:tcBorders>
            <w:vAlign w:val="center"/>
          </w:tcPr>
          <w:p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Lp.</w:t>
            </w:r>
          </w:p>
        </w:tc>
        <w:tc>
          <w:tcPr>
            <w:tcW w:w="3260" w:type="dxa"/>
            <w:tcBorders>
              <w:top w:val="single" w:sz="4" w:space="0" w:color="auto"/>
              <w:left w:val="single" w:sz="4" w:space="0" w:color="000000"/>
              <w:right w:val="single" w:sz="4" w:space="0" w:color="000000"/>
            </w:tcBorders>
            <w:vAlign w:val="center"/>
          </w:tcPr>
          <w:p w:rsidR="00CC0079" w:rsidRPr="001775FF" w:rsidRDefault="00CC0079" w:rsidP="00CC0079">
            <w:pPr>
              <w:pStyle w:val="tabulka"/>
              <w:widowControl/>
              <w:overflowPunct w:val="0"/>
              <w:autoSpaceDE w:val="0"/>
              <w:spacing w:before="0" w:line="240" w:lineRule="auto"/>
              <w:textAlignment w:val="baseline"/>
              <w:rPr>
                <w:rFonts w:ascii="Calibri" w:hAnsi="Calibri" w:cs="Calibri"/>
                <w:bCs/>
                <w:lang w:val="pl-PL"/>
              </w:rPr>
            </w:pPr>
            <w:r w:rsidRPr="001775FF">
              <w:rPr>
                <w:rFonts w:ascii="Calibri" w:hAnsi="Calibri" w:cs="Calibri"/>
                <w:bCs/>
                <w:lang w:val="pl-PL"/>
              </w:rPr>
              <w:t xml:space="preserve">Przedmiot zamówienia (rodzaj i zakres robót budowlanych), miejsce wykonania zamówienia </w:t>
            </w:r>
          </w:p>
        </w:tc>
        <w:tc>
          <w:tcPr>
            <w:tcW w:w="1559" w:type="dxa"/>
            <w:tcBorders>
              <w:top w:val="single" w:sz="4" w:space="0" w:color="auto"/>
              <w:left w:val="single" w:sz="4" w:space="0" w:color="000000"/>
            </w:tcBorders>
            <w:vAlign w:val="center"/>
          </w:tcPr>
          <w:p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Data wykonania:</w:t>
            </w:r>
          </w:p>
          <w:p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początek (data)</w:t>
            </w:r>
          </w:p>
          <w:p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koniec (data)</w:t>
            </w:r>
          </w:p>
        </w:tc>
        <w:tc>
          <w:tcPr>
            <w:tcW w:w="1843" w:type="dxa"/>
            <w:tcBorders>
              <w:top w:val="single" w:sz="4" w:space="0" w:color="auto"/>
              <w:left w:val="single" w:sz="4" w:space="0" w:color="000000"/>
              <w:bottom w:val="single" w:sz="4" w:space="0" w:color="000000"/>
              <w:right w:val="single" w:sz="4" w:space="0" w:color="auto"/>
            </w:tcBorders>
            <w:vAlign w:val="center"/>
          </w:tcPr>
          <w:p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 xml:space="preserve">Podmiot na rzecz, którego zamówienie wykonano </w:t>
            </w:r>
          </w:p>
          <w:p w:rsidR="00CC0079" w:rsidRPr="001775FF" w:rsidRDefault="00CC0079" w:rsidP="00CC0079">
            <w:pPr>
              <w:jc w:val="center"/>
              <w:rPr>
                <w:rFonts w:ascii="Calibri" w:hAnsi="Calibri" w:cs="Calibri"/>
                <w:bCs/>
                <w:sz w:val="20"/>
                <w:szCs w:val="20"/>
              </w:rPr>
            </w:pPr>
            <w:r w:rsidRPr="001775FF">
              <w:rPr>
                <w:rFonts w:ascii="Calibri" w:hAnsi="Calibri" w:cs="Calibri"/>
                <w:bCs/>
                <w:sz w:val="20"/>
                <w:szCs w:val="20"/>
              </w:rPr>
              <w:t>(nazwa, adres)</w:t>
            </w:r>
          </w:p>
        </w:tc>
        <w:tc>
          <w:tcPr>
            <w:tcW w:w="1342" w:type="dxa"/>
            <w:tcBorders>
              <w:top w:val="single" w:sz="4" w:space="0" w:color="auto"/>
              <w:bottom w:val="single" w:sz="4" w:space="0" w:color="auto"/>
              <w:right w:val="single" w:sz="4" w:space="0" w:color="auto"/>
            </w:tcBorders>
            <w:shd w:val="clear" w:color="auto" w:fill="auto"/>
            <w:vAlign w:val="center"/>
          </w:tcPr>
          <w:p w:rsidR="00CC0079" w:rsidRPr="001775FF" w:rsidRDefault="00CC0079" w:rsidP="00CC0079">
            <w:pPr>
              <w:jc w:val="center"/>
            </w:pPr>
            <w:r>
              <w:rPr>
                <w:rFonts w:ascii="Calibri" w:hAnsi="Calibri" w:cs="Calibri"/>
                <w:bCs/>
                <w:sz w:val="20"/>
                <w:szCs w:val="20"/>
              </w:rPr>
              <w:t>Wartość robót</w:t>
            </w:r>
            <w:r>
              <w:rPr>
                <w:rFonts w:ascii="Calibri" w:hAnsi="Calibri" w:cs="Calibri"/>
                <w:bCs/>
                <w:sz w:val="20"/>
                <w:szCs w:val="20"/>
              </w:rPr>
              <w:br/>
            </w:r>
            <w:r w:rsidRPr="001775FF">
              <w:rPr>
                <w:rFonts w:ascii="Calibri" w:hAnsi="Calibri" w:cs="Calibri"/>
                <w:bCs/>
                <w:sz w:val="20"/>
                <w:szCs w:val="20"/>
              </w:rPr>
              <w:t>(w zł brutto)</w:t>
            </w:r>
          </w:p>
        </w:tc>
        <w:tc>
          <w:tcPr>
            <w:tcW w:w="1418" w:type="dxa"/>
            <w:tcBorders>
              <w:top w:val="single" w:sz="4" w:space="0" w:color="auto"/>
              <w:bottom w:val="single" w:sz="4" w:space="0" w:color="auto"/>
              <w:right w:val="single" w:sz="4" w:space="0" w:color="auto"/>
            </w:tcBorders>
            <w:vAlign w:val="center"/>
          </w:tcPr>
          <w:p w:rsidR="00CC0079" w:rsidRPr="00810F36" w:rsidRDefault="00CC0079" w:rsidP="00CC0079">
            <w:pPr>
              <w:jc w:val="center"/>
              <w:rPr>
                <w:rFonts w:asciiTheme="minorHAnsi" w:hAnsiTheme="minorHAnsi"/>
                <w:sz w:val="20"/>
              </w:rPr>
            </w:pPr>
            <w:r>
              <w:rPr>
                <w:rFonts w:asciiTheme="minorHAnsi" w:hAnsiTheme="minorHAnsi"/>
                <w:sz w:val="20"/>
              </w:rPr>
              <w:t>Długość</w:t>
            </w:r>
          </w:p>
          <w:p w:rsidR="00CC0079" w:rsidRPr="001775FF" w:rsidRDefault="00CC0079" w:rsidP="00CC0079">
            <w:pPr>
              <w:jc w:val="center"/>
            </w:pPr>
            <w:r>
              <w:rPr>
                <w:rFonts w:asciiTheme="minorHAnsi" w:hAnsiTheme="minorHAnsi"/>
                <w:sz w:val="20"/>
              </w:rPr>
              <w:t>(m)</w:t>
            </w:r>
          </w:p>
        </w:tc>
      </w:tr>
      <w:tr w:rsidR="00CC0079" w:rsidRPr="001775FF" w:rsidTr="00CC0079">
        <w:trPr>
          <w:cantSplit/>
          <w:trHeight w:hRule="exact" w:val="880"/>
        </w:trPr>
        <w:tc>
          <w:tcPr>
            <w:tcW w:w="568" w:type="dxa"/>
            <w:tcBorders>
              <w:top w:val="single" w:sz="4" w:space="0" w:color="000000"/>
              <w:left w:val="single" w:sz="4" w:space="0" w:color="auto"/>
              <w:bottom w:val="single" w:sz="4" w:space="0" w:color="000000"/>
            </w:tcBorders>
            <w:vAlign w:val="center"/>
          </w:tcPr>
          <w:p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1</w:t>
            </w:r>
          </w:p>
        </w:tc>
        <w:tc>
          <w:tcPr>
            <w:tcW w:w="3260" w:type="dxa"/>
            <w:tcBorders>
              <w:top w:val="single" w:sz="4" w:space="0" w:color="000000"/>
              <w:left w:val="single" w:sz="4" w:space="0" w:color="000000"/>
              <w:bottom w:val="single" w:sz="4" w:space="0" w:color="000000"/>
              <w:right w:val="single" w:sz="4" w:space="0" w:color="000000"/>
            </w:tcBorders>
          </w:tcPr>
          <w:p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rsidR="00CC0079" w:rsidRPr="001775FF" w:rsidRDefault="00CC0079" w:rsidP="00CC0079"/>
        </w:tc>
        <w:tc>
          <w:tcPr>
            <w:tcW w:w="1418" w:type="dxa"/>
            <w:tcBorders>
              <w:top w:val="single" w:sz="4" w:space="0" w:color="auto"/>
              <w:bottom w:val="single" w:sz="4" w:space="0" w:color="auto"/>
              <w:right w:val="single" w:sz="4" w:space="0" w:color="auto"/>
            </w:tcBorders>
          </w:tcPr>
          <w:p w:rsidR="00CC0079" w:rsidRPr="001775FF" w:rsidRDefault="00CC0079" w:rsidP="00CC0079"/>
        </w:tc>
      </w:tr>
      <w:tr w:rsidR="00CC0079" w:rsidRPr="001775FF" w:rsidTr="00CC0079">
        <w:trPr>
          <w:cantSplit/>
          <w:trHeight w:hRule="exact" w:val="880"/>
        </w:trPr>
        <w:tc>
          <w:tcPr>
            <w:tcW w:w="568" w:type="dxa"/>
            <w:tcBorders>
              <w:top w:val="single" w:sz="4" w:space="0" w:color="000000"/>
              <w:left w:val="single" w:sz="4" w:space="0" w:color="auto"/>
              <w:bottom w:val="single" w:sz="4" w:space="0" w:color="000000"/>
            </w:tcBorders>
            <w:vAlign w:val="center"/>
          </w:tcPr>
          <w:p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2</w:t>
            </w:r>
          </w:p>
        </w:tc>
        <w:tc>
          <w:tcPr>
            <w:tcW w:w="3260" w:type="dxa"/>
            <w:tcBorders>
              <w:top w:val="single" w:sz="4" w:space="0" w:color="000000"/>
              <w:left w:val="single" w:sz="4" w:space="0" w:color="000000"/>
              <w:bottom w:val="single" w:sz="4" w:space="0" w:color="000000"/>
              <w:right w:val="single" w:sz="4" w:space="0" w:color="000000"/>
            </w:tcBorders>
          </w:tcPr>
          <w:p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rsidR="00CC0079" w:rsidRPr="001775FF" w:rsidRDefault="00CC0079" w:rsidP="00CC0079"/>
        </w:tc>
        <w:tc>
          <w:tcPr>
            <w:tcW w:w="1418" w:type="dxa"/>
            <w:tcBorders>
              <w:top w:val="single" w:sz="4" w:space="0" w:color="auto"/>
              <w:bottom w:val="single" w:sz="4" w:space="0" w:color="auto"/>
              <w:right w:val="single" w:sz="4" w:space="0" w:color="auto"/>
            </w:tcBorders>
          </w:tcPr>
          <w:p w:rsidR="00CC0079" w:rsidRPr="001775FF" w:rsidRDefault="00CC0079" w:rsidP="00CC0079"/>
        </w:tc>
      </w:tr>
      <w:tr w:rsidR="00CC0079" w:rsidRPr="001775FF" w:rsidTr="00CC0079">
        <w:trPr>
          <w:cantSplit/>
          <w:trHeight w:hRule="exact" w:val="880"/>
        </w:trPr>
        <w:tc>
          <w:tcPr>
            <w:tcW w:w="568" w:type="dxa"/>
            <w:tcBorders>
              <w:top w:val="single" w:sz="4" w:space="0" w:color="000000"/>
              <w:left w:val="single" w:sz="4" w:space="0" w:color="auto"/>
              <w:bottom w:val="single" w:sz="4" w:space="0" w:color="000000"/>
            </w:tcBorders>
            <w:vAlign w:val="center"/>
          </w:tcPr>
          <w:p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3</w:t>
            </w:r>
          </w:p>
        </w:tc>
        <w:tc>
          <w:tcPr>
            <w:tcW w:w="3260" w:type="dxa"/>
            <w:tcBorders>
              <w:top w:val="single" w:sz="4" w:space="0" w:color="000000"/>
              <w:left w:val="single" w:sz="4" w:space="0" w:color="000000"/>
              <w:bottom w:val="single" w:sz="4" w:space="0" w:color="000000"/>
              <w:right w:val="single" w:sz="4" w:space="0" w:color="000000"/>
            </w:tcBorders>
          </w:tcPr>
          <w:p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000000"/>
            </w:tcBorders>
          </w:tcPr>
          <w:p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000000"/>
              <w:right w:val="single" w:sz="4" w:space="0" w:color="auto"/>
            </w:tcBorders>
          </w:tcPr>
          <w:p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rsidR="00CC0079" w:rsidRPr="001775FF" w:rsidRDefault="00CC0079" w:rsidP="00CC0079"/>
        </w:tc>
        <w:tc>
          <w:tcPr>
            <w:tcW w:w="1418" w:type="dxa"/>
            <w:tcBorders>
              <w:top w:val="single" w:sz="4" w:space="0" w:color="auto"/>
              <w:bottom w:val="single" w:sz="4" w:space="0" w:color="auto"/>
              <w:right w:val="single" w:sz="4" w:space="0" w:color="auto"/>
            </w:tcBorders>
          </w:tcPr>
          <w:p w:rsidR="00CC0079" w:rsidRPr="001775FF" w:rsidRDefault="00CC0079" w:rsidP="00CC0079"/>
        </w:tc>
      </w:tr>
      <w:tr w:rsidR="00CC0079" w:rsidRPr="001775FF" w:rsidTr="00CC0079">
        <w:trPr>
          <w:cantSplit/>
          <w:trHeight w:hRule="exact" w:val="880"/>
        </w:trPr>
        <w:tc>
          <w:tcPr>
            <w:tcW w:w="568" w:type="dxa"/>
            <w:tcBorders>
              <w:top w:val="single" w:sz="4" w:space="0" w:color="000000"/>
              <w:left w:val="single" w:sz="4" w:space="0" w:color="auto"/>
              <w:bottom w:val="single" w:sz="4" w:space="0" w:color="auto"/>
            </w:tcBorders>
            <w:vAlign w:val="center"/>
          </w:tcPr>
          <w:p w:rsidR="00CC0079" w:rsidRPr="001775FF" w:rsidRDefault="00CC0079" w:rsidP="00CC0079">
            <w:pPr>
              <w:snapToGrid w:val="0"/>
              <w:jc w:val="center"/>
              <w:rPr>
                <w:rFonts w:ascii="Calibri" w:hAnsi="Calibri" w:cs="Calibri"/>
                <w:sz w:val="20"/>
                <w:szCs w:val="20"/>
              </w:rPr>
            </w:pPr>
            <w:r w:rsidRPr="001775FF">
              <w:rPr>
                <w:rFonts w:ascii="Calibri" w:hAnsi="Calibri" w:cs="Calibri"/>
                <w:sz w:val="20"/>
                <w:szCs w:val="20"/>
              </w:rPr>
              <w:t>4</w:t>
            </w:r>
          </w:p>
        </w:tc>
        <w:tc>
          <w:tcPr>
            <w:tcW w:w="3260" w:type="dxa"/>
            <w:tcBorders>
              <w:top w:val="single" w:sz="4" w:space="0" w:color="000000"/>
              <w:left w:val="single" w:sz="4" w:space="0" w:color="000000"/>
              <w:bottom w:val="single" w:sz="4" w:space="0" w:color="auto"/>
              <w:right w:val="single" w:sz="4" w:space="0" w:color="000000"/>
            </w:tcBorders>
          </w:tcPr>
          <w:p w:rsidR="00CC0079" w:rsidRPr="001775FF" w:rsidRDefault="00CC0079" w:rsidP="00CC0079">
            <w:pPr>
              <w:snapToGrid w:val="0"/>
              <w:jc w:val="both"/>
              <w:rPr>
                <w:rFonts w:ascii="Calibri" w:hAnsi="Calibri" w:cs="Calibri"/>
                <w:b/>
                <w:sz w:val="20"/>
                <w:szCs w:val="20"/>
              </w:rPr>
            </w:pPr>
          </w:p>
        </w:tc>
        <w:tc>
          <w:tcPr>
            <w:tcW w:w="1559" w:type="dxa"/>
            <w:tcBorders>
              <w:top w:val="single" w:sz="4" w:space="0" w:color="000000"/>
              <w:left w:val="single" w:sz="4" w:space="0" w:color="000000"/>
              <w:bottom w:val="single" w:sz="4" w:space="0" w:color="auto"/>
            </w:tcBorders>
          </w:tcPr>
          <w:p w:rsidR="00CC0079" w:rsidRPr="001775FF" w:rsidRDefault="00CC0079" w:rsidP="00CC0079">
            <w:pPr>
              <w:snapToGrid w:val="0"/>
              <w:jc w:val="both"/>
              <w:rPr>
                <w:rFonts w:ascii="Calibri" w:hAnsi="Calibri" w:cs="Calibri"/>
                <w:b/>
                <w:sz w:val="20"/>
                <w:szCs w:val="20"/>
              </w:rPr>
            </w:pPr>
          </w:p>
        </w:tc>
        <w:tc>
          <w:tcPr>
            <w:tcW w:w="1843" w:type="dxa"/>
            <w:tcBorders>
              <w:top w:val="single" w:sz="4" w:space="0" w:color="000000"/>
              <w:left w:val="single" w:sz="4" w:space="0" w:color="000000"/>
              <w:bottom w:val="single" w:sz="4" w:space="0" w:color="auto"/>
              <w:right w:val="single" w:sz="4" w:space="0" w:color="auto"/>
            </w:tcBorders>
          </w:tcPr>
          <w:p w:rsidR="00CC0079" w:rsidRPr="001775FF" w:rsidRDefault="00CC0079" w:rsidP="00CC0079">
            <w:pPr>
              <w:snapToGrid w:val="0"/>
              <w:jc w:val="both"/>
              <w:rPr>
                <w:rFonts w:ascii="Calibri" w:hAnsi="Calibri" w:cs="Calibri"/>
                <w:b/>
                <w:sz w:val="20"/>
                <w:szCs w:val="20"/>
              </w:rPr>
            </w:pPr>
          </w:p>
        </w:tc>
        <w:tc>
          <w:tcPr>
            <w:tcW w:w="1342" w:type="dxa"/>
            <w:tcBorders>
              <w:top w:val="single" w:sz="4" w:space="0" w:color="auto"/>
              <w:bottom w:val="single" w:sz="4" w:space="0" w:color="auto"/>
              <w:right w:val="single" w:sz="4" w:space="0" w:color="auto"/>
            </w:tcBorders>
            <w:shd w:val="clear" w:color="auto" w:fill="auto"/>
          </w:tcPr>
          <w:p w:rsidR="00CC0079" w:rsidRPr="001775FF" w:rsidRDefault="00CC0079" w:rsidP="00CC0079"/>
        </w:tc>
        <w:tc>
          <w:tcPr>
            <w:tcW w:w="1418" w:type="dxa"/>
            <w:tcBorders>
              <w:top w:val="single" w:sz="4" w:space="0" w:color="auto"/>
              <w:bottom w:val="single" w:sz="4" w:space="0" w:color="auto"/>
              <w:right w:val="single" w:sz="4" w:space="0" w:color="auto"/>
            </w:tcBorders>
          </w:tcPr>
          <w:p w:rsidR="00CC0079" w:rsidRPr="001775FF" w:rsidRDefault="00CC0079" w:rsidP="00CC0079"/>
        </w:tc>
      </w:tr>
    </w:tbl>
    <w:p w:rsidR="00B0408D" w:rsidRPr="00870A03" w:rsidRDefault="00B0408D" w:rsidP="00B0408D">
      <w:pPr>
        <w:shd w:val="clear" w:color="auto" w:fill="FFFFFF"/>
        <w:spacing w:before="240"/>
        <w:jc w:val="both"/>
        <w:rPr>
          <w:rFonts w:ascii="Calibri" w:hAnsi="Calibri" w:cs="Calibri"/>
          <w:sz w:val="20"/>
        </w:rPr>
      </w:pPr>
      <w:r w:rsidRPr="00870A03">
        <w:rPr>
          <w:rFonts w:ascii="Calibri" w:hAnsi="Calibri" w:cs="Calibri"/>
          <w:sz w:val="20"/>
        </w:rPr>
        <w:t>Do wykazu załączam dowody określające, że wykonane roboty budowl</w:t>
      </w:r>
      <w:r w:rsidR="001C4DBE">
        <w:rPr>
          <w:rFonts w:ascii="Calibri" w:hAnsi="Calibri" w:cs="Calibri"/>
          <w:sz w:val="20"/>
        </w:rPr>
        <w:t>ane zostały wykonane należycie,</w:t>
      </w:r>
      <w:r w:rsidR="001C4DBE">
        <w:rPr>
          <w:rFonts w:ascii="Calibri" w:hAnsi="Calibri" w:cs="Calibri"/>
          <w:sz w:val="20"/>
        </w:rPr>
        <w:br/>
      </w:r>
      <w:r w:rsidRPr="00870A03">
        <w:rPr>
          <w:rFonts w:ascii="Calibri" w:hAnsi="Calibri" w:cs="Calibri"/>
          <w:sz w:val="20"/>
        </w:rPr>
        <w:t>w szczególności że zostały wykonane zgodnie z przepisami prawa budowlanego i prawidłowo ukończone, wystawione przez:</w:t>
      </w:r>
    </w:p>
    <w:p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rsidR="00B0408D" w:rsidRPr="001775FF" w:rsidRDefault="00B0408D" w:rsidP="00B0408D">
      <w:pPr>
        <w:shd w:val="clear" w:color="auto" w:fill="FFFFFF"/>
        <w:spacing w:before="120"/>
        <w:rPr>
          <w:rFonts w:ascii="Calibri" w:hAnsi="Calibri" w:cs="Calibri"/>
        </w:rPr>
      </w:pPr>
      <w:r w:rsidRPr="001775FF">
        <w:rPr>
          <w:rFonts w:ascii="Calibri" w:hAnsi="Calibri" w:cs="Calibri"/>
        </w:rPr>
        <w:t>……………………………………………………………………………………………………………………………………………</w:t>
      </w:r>
    </w:p>
    <w:p w:rsidR="00B0408D" w:rsidRPr="001775FF" w:rsidRDefault="00B0408D" w:rsidP="00B0408D">
      <w:pPr>
        <w:shd w:val="clear" w:color="auto" w:fill="FFFFFF"/>
        <w:tabs>
          <w:tab w:val="left" w:pos="5103"/>
        </w:tabs>
        <w:spacing w:before="600"/>
        <w:rPr>
          <w:rFonts w:ascii="Calibri" w:hAnsi="Calibri" w:cs="Calibri"/>
          <w:sz w:val="20"/>
          <w:szCs w:val="20"/>
        </w:rPr>
      </w:pPr>
      <w:r w:rsidRPr="001775FF">
        <w:rPr>
          <w:rFonts w:ascii="Calibri" w:hAnsi="Calibri" w:cs="Calibri"/>
          <w:sz w:val="20"/>
          <w:szCs w:val="20"/>
        </w:rPr>
        <w:t>........................... dnia ....................                                                 .......................................................................……...</w:t>
      </w:r>
    </w:p>
    <w:p w:rsidR="00B0408D" w:rsidRPr="001775FF" w:rsidRDefault="00B0408D" w:rsidP="00B0408D">
      <w:pPr>
        <w:shd w:val="clear" w:color="auto" w:fill="FFFFFF"/>
        <w:tabs>
          <w:tab w:val="left" w:pos="4962"/>
        </w:tabs>
        <w:ind w:left="5054"/>
        <w:jc w:val="center"/>
        <w:rPr>
          <w:rFonts w:ascii="Calibri" w:hAnsi="Calibri" w:cs="Calibri"/>
          <w:sz w:val="16"/>
          <w:szCs w:val="16"/>
        </w:rPr>
      </w:pPr>
      <w:r w:rsidRPr="001775FF">
        <w:rPr>
          <w:rFonts w:ascii="Calibri" w:hAnsi="Calibri" w:cs="Calibri"/>
          <w:sz w:val="16"/>
          <w:szCs w:val="16"/>
        </w:rPr>
        <w:t>podpisy i pieczęcie osób uprawnionych</w:t>
      </w:r>
    </w:p>
    <w:p w:rsidR="00B0408D" w:rsidRPr="00225258" w:rsidRDefault="00B0408D" w:rsidP="00225258">
      <w:pPr>
        <w:shd w:val="clear" w:color="auto" w:fill="FFFFFF"/>
        <w:ind w:left="4962" w:right="-257"/>
        <w:jc w:val="center"/>
        <w:rPr>
          <w:rFonts w:ascii="Calibri" w:hAnsi="Calibri" w:cs="Calibri"/>
          <w:sz w:val="16"/>
          <w:szCs w:val="16"/>
        </w:rPr>
      </w:pPr>
      <w:r w:rsidRPr="001775FF">
        <w:rPr>
          <w:rFonts w:ascii="Calibri" w:hAnsi="Calibri" w:cs="Calibri"/>
          <w:sz w:val="16"/>
          <w:szCs w:val="16"/>
        </w:rPr>
        <w:lastRenderedPageBreak/>
        <w:t>do składania oświadczeń woli w imieniu Wykonawcy</w:t>
      </w:r>
    </w:p>
    <w:p w:rsidR="00870A03" w:rsidRDefault="00870A03" w:rsidP="007D16BA">
      <w:pPr>
        <w:pStyle w:val="Tekstpodstawowy2"/>
        <w:spacing w:after="0" w:line="240" w:lineRule="auto"/>
        <w:jc w:val="right"/>
        <w:rPr>
          <w:rFonts w:ascii="Calibri" w:hAnsi="Calibri"/>
          <w:b/>
          <w:i/>
          <w:sz w:val="20"/>
          <w:szCs w:val="20"/>
        </w:rPr>
      </w:pPr>
    </w:p>
    <w:p w:rsidR="00870A03" w:rsidRDefault="00870A03" w:rsidP="007D16BA">
      <w:pPr>
        <w:pStyle w:val="Tekstpodstawowy2"/>
        <w:spacing w:after="0" w:line="240" w:lineRule="auto"/>
        <w:jc w:val="right"/>
        <w:rPr>
          <w:rFonts w:ascii="Calibri" w:hAnsi="Calibri"/>
          <w:b/>
          <w:i/>
          <w:sz w:val="20"/>
          <w:szCs w:val="20"/>
        </w:rPr>
      </w:pPr>
    </w:p>
    <w:p w:rsidR="007D16BA" w:rsidRPr="00B969D6" w:rsidRDefault="007D16BA" w:rsidP="007D16BA">
      <w:pPr>
        <w:pStyle w:val="Tekstpodstawowy2"/>
        <w:spacing w:after="0" w:line="240" w:lineRule="auto"/>
        <w:jc w:val="right"/>
        <w:rPr>
          <w:rFonts w:ascii="Calibri" w:hAnsi="Calibri"/>
          <w:b/>
          <w:i/>
          <w:sz w:val="20"/>
          <w:szCs w:val="20"/>
        </w:rPr>
      </w:pPr>
      <w:r>
        <w:rPr>
          <w:rFonts w:ascii="Calibri" w:hAnsi="Calibri"/>
          <w:b/>
          <w:i/>
          <w:sz w:val="20"/>
          <w:szCs w:val="20"/>
        </w:rPr>
        <w:t xml:space="preserve">Załącznik nr </w:t>
      </w:r>
      <w:r w:rsidR="00B0408D">
        <w:rPr>
          <w:rFonts w:ascii="Calibri" w:hAnsi="Calibri"/>
          <w:b/>
          <w:i/>
          <w:sz w:val="20"/>
          <w:szCs w:val="20"/>
        </w:rPr>
        <w:t>3</w:t>
      </w:r>
      <w:r>
        <w:rPr>
          <w:rFonts w:ascii="Calibri" w:hAnsi="Calibri"/>
          <w:b/>
          <w:i/>
          <w:sz w:val="20"/>
          <w:szCs w:val="20"/>
        </w:rPr>
        <w:t xml:space="preserve"> do SIWZ</w:t>
      </w:r>
    </w:p>
    <w:p w:rsidR="007D16BA" w:rsidRPr="00BE0E03" w:rsidRDefault="007D16BA" w:rsidP="007D16BA">
      <w:pPr>
        <w:shd w:val="clear" w:color="auto" w:fill="FFFFFF"/>
        <w:ind w:left="5054" w:right="-257"/>
        <w:jc w:val="right"/>
        <w:rPr>
          <w:rFonts w:asciiTheme="minorHAnsi" w:hAnsiTheme="minorHAnsi" w:cs="Calibri"/>
          <w:b/>
          <w:bCs/>
          <w:i/>
          <w:sz w:val="20"/>
          <w:szCs w:val="20"/>
        </w:rPr>
      </w:pPr>
    </w:p>
    <w:p w:rsidR="00140CA4" w:rsidRDefault="00140CA4" w:rsidP="007D16BA">
      <w:pPr>
        <w:pStyle w:val="Tekstpodstawowy2"/>
        <w:spacing w:after="0" w:line="240" w:lineRule="auto"/>
        <w:rPr>
          <w:rFonts w:asciiTheme="minorHAnsi" w:hAnsiTheme="minorHAnsi" w:cstheme="minorHAnsi"/>
          <w:sz w:val="16"/>
          <w:szCs w:val="16"/>
        </w:rPr>
      </w:pPr>
    </w:p>
    <w:p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7D16BA" w:rsidRPr="00AD4150" w:rsidRDefault="007D16BA" w:rsidP="007D16BA">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rsidR="007D16BA" w:rsidRDefault="007D16BA" w:rsidP="007D16BA">
      <w:pPr>
        <w:shd w:val="clear" w:color="auto" w:fill="FFFFFF"/>
        <w:rPr>
          <w:rFonts w:asciiTheme="minorHAnsi" w:hAnsiTheme="minorHAnsi" w:cs="Calibri"/>
          <w:b/>
          <w:bCs/>
          <w:color w:val="222222"/>
          <w:sz w:val="20"/>
          <w:szCs w:val="20"/>
        </w:rPr>
      </w:pPr>
    </w:p>
    <w:p w:rsidR="007D16BA" w:rsidRPr="009A4E2E" w:rsidRDefault="007D16BA" w:rsidP="007D16B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WYKAZ OSÓB SKIEROWANYCH DO REALIZACJI ZAMÓWIENIA</w:t>
      </w:r>
    </w:p>
    <w:p w:rsidR="007D16BA" w:rsidRDefault="007D16BA" w:rsidP="00870A03">
      <w:pPr>
        <w:shd w:val="clear" w:color="auto" w:fill="FFFFFF"/>
        <w:jc w:val="center"/>
        <w:rPr>
          <w:rFonts w:asciiTheme="minorHAnsi" w:hAnsiTheme="minorHAnsi" w:cs="Calibri"/>
          <w:b/>
          <w:bCs/>
          <w:color w:val="222222"/>
        </w:rPr>
      </w:pPr>
      <w:r w:rsidRPr="009A4E2E">
        <w:rPr>
          <w:rFonts w:asciiTheme="minorHAnsi" w:hAnsiTheme="minorHAnsi" w:cs="Calibri"/>
          <w:b/>
          <w:bCs/>
          <w:color w:val="222222"/>
        </w:rPr>
        <w:t>Składając ofertę w postępowaniu o zamówienie publiczne w trybie przetargu nieograniczonego na:</w:t>
      </w:r>
    </w:p>
    <w:p w:rsidR="00870A03" w:rsidRPr="009A4E2E" w:rsidRDefault="00870A03" w:rsidP="00870A03">
      <w:pPr>
        <w:shd w:val="clear" w:color="auto" w:fill="FFFFFF"/>
        <w:jc w:val="center"/>
        <w:rPr>
          <w:rFonts w:asciiTheme="minorHAnsi" w:hAnsiTheme="minorHAnsi" w:cs="Calibri"/>
          <w:b/>
          <w:bCs/>
          <w:color w:val="222222"/>
        </w:rPr>
      </w:pPr>
    </w:p>
    <w:p w:rsidR="00870A03" w:rsidRPr="003003CA" w:rsidRDefault="00870A03" w:rsidP="00870A03">
      <w:pPr>
        <w:ind w:left="1134" w:hanging="1134"/>
        <w:jc w:val="both"/>
        <w:rPr>
          <w:rFonts w:asciiTheme="minorHAnsi" w:hAnsiTheme="minorHAnsi" w:cstheme="minorHAnsi"/>
          <w:b/>
          <w:bCs/>
          <w:sz w:val="28"/>
          <w:szCs w:val="28"/>
        </w:rPr>
      </w:pPr>
      <w:r>
        <w:rPr>
          <w:rFonts w:asciiTheme="minorHAnsi" w:hAnsiTheme="minorHAnsi" w:cstheme="minorHAnsi"/>
          <w:b/>
          <w:bCs/>
          <w:sz w:val="28"/>
        </w:rPr>
        <w:t xml:space="preserve">Zadanie: </w:t>
      </w:r>
      <w:r w:rsidR="001C4DBE">
        <w:rPr>
          <w:rFonts w:asciiTheme="minorHAnsi" w:hAnsiTheme="minorHAnsi"/>
          <w:b/>
          <w:sz w:val="28"/>
          <w:szCs w:val="20"/>
        </w:rPr>
        <w:t xml:space="preserve">„Przebudowa drogi na działce nr </w:t>
      </w:r>
      <w:r w:rsidR="000E31AC">
        <w:rPr>
          <w:rFonts w:asciiTheme="minorHAnsi" w:hAnsiTheme="minorHAnsi"/>
          <w:b/>
          <w:sz w:val="28"/>
          <w:szCs w:val="20"/>
        </w:rPr>
        <w:t>225dr</w:t>
      </w:r>
      <w:r w:rsidR="001C4DBE">
        <w:rPr>
          <w:rFonts w:asciiTheme="minorHAnsi" w:hAnsiTheme="minorHAnsi"/>
          <w:b/>
          <w:sz w:val="28"/>
          <w:szCs w:val="20"/>
        </w:rPr>
        <w:t xml:space="preserve"> w m. </w:t>
      </w:r>
      <w:r w:rsidR="000E31AC">
        <w:rPr>
          <w:rFonts w:asciiTheme="minorHAnsi" w:hAnsiTheme="minorHAnsi"/>
          <w:b/>
          <w:sz w:val="28"/>
          <w:szCs w:val="20"/>
        </w:rPr>
        <w:t>Skała</w:t>
      </w:r>
      <w:r w:rsidR="001C4DBE">
        <w:rPr>
          <w:rFonts w:asciiTheme="minorHAnsi" w:hAnsiTheme="minorHAnsi"/>
          <w:b/>
          <w:sz w:val="28"/>
          <w:szCs w:val="20"/>
        </w:rPr>
        <w:t xml:space="preserve">, gmina </w:t>
      </w:r>
      <w:r w:rsidR="000E31AC">
        <w:rPr>
          <w:rFonts w:asciiTheme="minorHAnsi" w:hAnsiTheme="minorHAnsi"/>
          <w:b/>
          <w:sz w:val="28"/>
          <w:szCs w:val="20"/>
        </w:rPr>
        <w:t xml:space="preserve">                     </w:t>
      </w:r>
      <w:r w:rsidR="001C4DBE">
        <w:rPr>
          <w:rFonts w:asciiTheme="minorHAnsi" w:hAnsiTheme="minorHAnsi"/>
          <w:b/>
          <w:sz w:val="28"/>
          <w:szCs w:val="20"/>
        </w:rPr>
        <w:t>Lwówek Śląski</w:t>
      </w:r>
    </w:p>
    <w:p w:rsidR="007D16BA" w:rsidRPr="00B969D6" w:rsidRDefault="007D16BA" w:rsidP="007D16BA">
      <w:pPr>
        <w:spacing w:before="240"/>
        <w:jc w:val="center"/>
        <w:rPr>
          <w:rFonts w:asciiTheme="minorHAnsi" w:hAnsiTheme="minorHAnsi" w:cs="Calibri"/>
          <w:bCs/>
          <w:sz w:val="22"/>
          <w:szCs w:val="22"/>
        </w:rPr>
      </w:pPr>
      <w:r w:rsidRPr="00B969D6">
        <w:rPr>
          <w:rFonts w:asciiTheme="minorHAnsi" w:hAnsiTheme="minorHAnsi" w:cs="Calibri"/>
          <w:b/>
          <w:sz w:val="22"/>
          <w:szCs w:val="22"/>
        </w:rPr>
        <w:t>OŚWIADCZAM, ŻE:</w:t>
      </w:r>
    </w:p>
    <w:p w:rsidR="007D16BA" w:rsidRPr="00B14C95" w:rsidRDefault="007D16BA" w:rsidP="00CD6417">
      <w:pPr>
        <w:spacing w:after="240"/>
        <w:jc w:val="center"/>
        <w:rPr>
          <w:rFonts w:asciiTheme="minorHAnsi" w:hAnsiTheme="minorHAnsi" w:cs="Calibri"/>
          <w:b/>
          <w:sz w:val="20"/>
          <w:szCs w:val="20"/>
        </w:rPr>
      </w:pPr>
      <w:r>
        <w:rPr>
          <w:rFonts w:asciiTheme="minorHAnsi" w:hAnsiTheme="minorHAnsi" w:cs="Calibri"/>
          <w:bCs/>
          <w:sz w:val="20"/>
          <w:szCs w:val="20"/>
        </w:rPr>
        <w:t>Przy wykonaniu zamówienia uczestniczyć będą następujące osoby</w:t>
      </w:r>
      <w:r w:rsidR="00CD6417">
        <w:rPr>
          <w:rFonts w:asciiTheme="minorHAnsi" w:hAnsiTheme="minorHAnsi" w:cs="Calibri"/>
          <w:bCs/>
          <w:sz w:val="20"/>
          <w:szCs w:val="20"/>
        </w:rPr>
        <w:t>:</w:t>
      </w:r>
    </w:p>
    <w:tbl>
      <w:tblPr>
        <w:tblW w:w="9356" w:type="dxa"/>
        <w:tblInd w:w="-72" w:type="dxa"/>
        <w:tblLayout w:type="fixed"/>
        <w:tblCellMar>
          <w:left w:w="70" w:type="dxa"/>
          <w:right w:w="70" w:type="dxa"/>
        </w:tblCellMar>
        <w:tblLook w:val="0000" w:firstRow="0" w:lastRow="0" w:firstColumn="0" w:lastColumn="0" w:noHBand="0" w:noVBand="0"/>
      </w:tblPr>
      <w:tblGrid>
        <w:gridCol w:w="568"/>
        <w:gridCol w:w="2268"/>
        <w:gridCol w:w="2126"/>
        <w:gridCol w:w="2126"/>
        <w:gridCol w:w="2268"/>
      </w:tblGrid>
      <w:tr w:rsidR="00DB24F5" w:rsidRPr="00B14C95" w:rsidTr="00F90CC3">
        <w:trPr>
          <w:cantSplit/>
          <w:trHeight w:val="1230"/>
        </w:trPr>
        <w:tc>
          <w:tcPr>
            <w:tcW w:w="568" w:type="dxa"/>
            <w:tcBorders>
              <w:top w:val="single" w:sz="4" w:space="0" w:color="auto"/>
              <w:left w:val="single" w:sz="4" w:space="0" w:color="auto"/>
              <w:bottom w:val="single" w:sz="4" w:space="0" w:color="000000"/>
            </w:tcBorders>
            <w:vAlign w:val="center"/>
          </w:tcPr>
          <w:p w:rsidR="00DB24F5" w:rsidRPr="00B14C95" w:rsidRDefault="00DB24F5" w:rsidP="007D16BA">
            <w:pPr>
              <w:jc w:val="center"/>
              <w:rPr>
                <w:rFonts w:asciiTheme="minorHAnsi" w:hAnsiTheme="minorHAnsi" w:cs="Calibri"/>
                <w:bCs/>
                <w:sz w:val="20"/>
                <w:szCs w:val="20"/>
              </w:rPr>
            </w:pPr>
            <w:r>
              <w:rPr>
                <w:rFonts w:asciiTheme="minorHAnsi" w:hAnsiTheme="minorHAnsi" w:cs="Calibri"/>
                <w:bCs/>
                <w:sz w:val="20"/>
                <w:szCs w:val="20"/>
              </w:rPr>
              <w:t>Lp</w:t>
            </w:r>
            <w:r w:rsidRPr="00B14C95">
              <w:rPr>
                <w:rFonts w:asciiTheme="minorHAnsi" w:hAnsiTheme="minorHAnsi" w:cs="Calibri"/>
                <w:bCs/>
                <w:sz w:val="20"/>
                <w:szCs w:val="20"/>
              </w:rPr>
              <w:t>.</w:t>
            </w:r>
          </w:p>
        </w:tc>
        <w:tc>
          <w:tcPr>
            <w:tcW w:w="2268" w:type="dxa"/>
            <w:tcBorders>
              <w:top w:val="single" w:sz="4" w:space="0" w:color="auto"/>
              <w:left w:val="single" w:sz="4" w:space="0" w:color="000000"/>
              <w:bottom w:val="single" w:sz="4" w:space="0" w:color="000000"/>
            </w:tcBorders>
            <w:vAlign w:val="center"/>
          </w:tcPr>
          <w:p w:rsidR="00DB24F5" w:rsidRPr="00B14C95" w:rsidRDefault="00DB24F5" w:rsidP="007D16BA">
            <w:pPr>
              <w:pStyle w:val="tabulka"/>
              <w:widowControl/>
              <w:overflowPunct w:val="0"/>
              <w:autoSpaceDE w:val="0"/>
              <w:spacing w:before="0" w:line="240" w:lineRule="auto"/>
              <w:textAlignment w:val="baseline"/>
              <w:rPr>
                <w:rFonts w:asciiTheme="minorHAnsi" w:hAnsiTheme="minorHAnsi" w:cs="Calibri"/>
                <w:bCs/>
                <w:lang w:val="pl-PL"/>
              </w:rPr>
            </w:pPr>
            <w:r>
              <w:rPr>
                <w:rFonts w:asciiTheme="minorHAnsi" w:hAnsiTheme="minorHAnsi" w:cs="Calibri"/>
                <w:bCs/>
                <w:lang w:val="pl-PL"/>
              </w:rPr>
              <w:t>Imię i nazwisko</w:t>
            </w:r>
          </w:p>
        </w:tc>
        <w:tc>
          <w:tcPr>
            <w:tcW w:w="2126" w:type="dxa"/>
            <w:tcBorders>
              <w:top w:val="single" w:sz="4" w:space="0" w:color="auto"/>
              <w:left w:val="single" w:sz="4" w:space="0" w:color="000000"/>
              <w:bottom w:val="single" w:sz="4" w:space="0" w:color="000000"/>
              <w:right w:val="single" w:sz="4" w:space="0" w:color="auto"/>
            </w:tcBorders>
            <w:vAlign w:val="center"/>
          </w:tcPr>
          <w:p w:rsidR="00DB24F5" w:rsidRPr="00B14C95" w:rsidRDefault="00DB24F5" w:rsidP="00CD6417">
            <w:pPr>
              <w:jc w:val="center"/>
              <w:rPr>
                <w:rFonts w:asciiTheme="minorHAnsi" w:hAnsiTheme="minorHAnsi" w:cs="Calibri"/>
                <w:bCs/>
                <w:sz w:val="20"/>
                <w:szCs w:val="20"/>
              </w:rPr>
            </w:pPr>
            <w:r>
              <w:rPr>
                <w:rFonts w:asciiTheme="minorHAnsi" w:hAnsiTheme="minorHAnsi" w:cs="Calibri"/>
                <w:bCs/>
                <w:sz w:val="20"/>
                <w:szCs w:val="20"/>
              </w:rPr>
              <w:t>Kwalifikacje zawodowe/uprawnienia</w:t>
            </w:r>
          </w:p>
          <w:p w:rsidR="00DB24F5" w:rsidRPr="00B14C95" w:rsidRDefault="00DB24F5" w:rsidP="007D16BA">
            <w:pPr>
              <w:jc w:val="center"/>
              <w:rPr>
                <w:rFonts w:asciiTheme="minorHAnsi" w:hAnsiTheme="minorHAnsi" w:cs="Calibri"/>
                <w:bCs/>
                <w:sz w:val="20"/>
                <w:szCs w:val="20"/>
              </w:rPr>
            </w:pPr>
          </w:p>
        </w:tc>
        <w:tc>
          <w:tcPr>
            <w:tcW w:w="2126" w:type="dxa"/>
            <w:tcBorders>
              <w:top w:val="single" w:sz="4" w:space="0" w:color="auto"/>
              <w:left w:val="single" w:sz="4" w:space="0" w:color="000000"/>
              <w:bottom w:val="single" w:sz="4" w:space="0" w:color="000000"/>
              <w:right w:val="single" w:sz="4" w:space="0" w:color="auto"/>
            </w:tcBorders>
          </w:tcPr>
          <w:p w:rsidR="00DB24F5" w:rsidRDefault="00DB24F5" w:rsidP="00CD6417">
            <w:pPr>
              <w:jc w:val="center"/>
              <w:rPr>
                <w:rFonts w:asciiTheme="minorHAnsi" w:hAnsiTheme="minorHAnsi" w:cs="Calibri"/>
                <w:bCs/>
                <w:sz w:val="20"/>
                <w:szCs w:val="20"/>
              </w:rPr>
            </w:pPr>
            <w:r>
              <w:rPr>
                <w:rFonts w:asciiTheme="minorHAnsi" w:hAnsiTheme="minorHAnsi" w:cs="Calibri"/>
                <w:bCs/>
                <w:sz w:val="20"/>
                <w:szCs w:val="20"/>
              </w:rPr>
              <w:t>Doświadczenie</w:t>
            </w:r>
          </w:p>
          <w:p w:rsidR="00DB24F5" w:rsidRPr="00B14C95" w:rsidRDefault="00DB24F5" w:rsidP="00CD6417">
            <w:pPr>
              <w:jc w:val="center"/>
              <w:rPr>
                <w:rFonts w:asciiTheme="minorHAnsi" w:hAnsiTheme="minorHAnsi" w:cs="Calibri"/>
                <w:bCs/>
                <w:sz w:val="20"/>
                <w:szCs w:val="20"/>
              </w:rPr>
            </w:pPr>
            <w:r>
              <w:rPr>
                <w:rFonts w:asciiTheme="minorHAnsi" w:hAnsiTheme="minorHAnsi" w:cs="Calibri"/>
                <w:bCs/>
                <w:sz w:val="20"/>
                <w:szCs w:val="20"/>
              </w:rPr>
              <w:t>(lata pracy w charakterze kierownika budowy/ robót)</w:t>
            </w:r>
          </w:p>
        </w:tc>
        <w:tc>
          <w:tcPr>
            <w:tcW w:w="2268" w:type="dxa"/>
            <w:tcBorders>
              <w:top w:val="single" w:sz="4" w:space="0" w:color="auto"/>
              <w:left w:val="single" w:sz="4" w:space="0" w:color="000000"/>
              <w:bottom w:val="single" w:sz="4" w:space="0" w:color="000000"/>
              <w:right w:val="single" w:sz="4" w:space="0" w:color="auto"/>
            </w:tcBorders>
          </w:tcPr>
          <w:p w:rsidR="00DB24F5" w:rsidRDefault="00DB24F5" w:rsidP="007D16BA">
            <w:pPr>
              <w:jc w:val="center"/>
              <w:rPr>
                <w:rFonts w:asciiTheme="minorHAnsi" w:hAnsiTheme="minorHAnsi" w:cs="Calibri"/>
                <w:bCs/>
                <w:sz w:val="20"/>
                <w:szCs w:val="20"/>
              </w:rPr>
            </w:pPr>
            <w:r>
              <w:rPr>
                <w:rFonts w:asciiTheme="minorHAnsi" w:hAnsiTheme="minorHAnsi" w:cs="Calibri"/>
                <w:bCs/>
                <w:sz w:val="20"/>
                <w:szCs w:val="20"/>
              </w:rPr>
              <w:t>Informacja o podstawie dysponowania osobą</w:t>
            </w:r>
          </w:p>
          <w:p w:rsidR="00DB24F5" w:rsidRPr="00B14C95" w:rsidRDefault="00DB24F5" w:rsidP="007D16BA">
            <w:pPr>
              <w:jc w:val="center"/>
              <w:rPr>
                <w:rFonts w:asciiTheme="minorHAnsi" w:hAnsiTheme="minorHAnsi" w:cs="Calibri"/>
                <w:bCs/>
                <w:sz w:val="20"/>
                <w:szCs w:val="20"/>
              </w:rPr>
            </w:pPr>
            <w:r>
              <w:rPr>
                <w:rFonts w:asciiTheme="minorHAnsi" w:hAnsiTheme="minorHAnsi" w:cs="Calibri"/>
                <w:bCs/>
                <w:sz w:val="20"/>
                <w:szCs w:val="20"/>
              </w:rPr>
              <w:t>(np. umowa o pracę, umowa zlecenie, umowa o dzieło)</w:t>
            </w:r>
          </w:p>
        </w:tc>
      </w:tr>
      <w:tr w:rsidR="00DB053B" w:rsidRPr="00B14C95" w:rsidTr="00F90CC3">
        <w:trPr>
          <w:cantSplit/>
          <w:trHeight w:hRule="exact" w:val="3669"/>
        </w:trPr>
        <w:tc>
          <w:tcPr>
            <w:tcW w:w="568" w:type="dxa"/>
            <w:tcBorders>
              <w:top w:val="single" w:sz="4" w:space="0" w:color="000000"/>
              <w:left w:val="single" w:sz="4" w:space="0" w:color="auto"/>
              <w:bottom w:val="single" w:sz="4" w:space="0" w:color="000000"/>
            </w:tcBorders>
            <w:vAlign w:val="center"/>
          </w:tcPr>
          <w:p w:rsidR="00DB053B" w:rsidRPr="00B14C95" w:rsidRDefault="00EE2A85" w:rsidP="007D16BA">
            <w:pPr>
              <w:snapToGrid w:val="0"/>
              <w:jc w:val="center"/>
              <w:rPr>
                <w:rFonts w:asciiTheme="minorHAnsi" w:hAnsiTheme="minorHAnsi" w:cs="Calibri"/>
                <w:sz w:val="20"/>
                <w:szCs w:val="20"/>
              </w:rPr>
            </w:pPr>
            <w:r>
              <w:rPr>
                <w:rFonts w:asciiTheme="minorHAnsi" w:hAnsiTheme="minorHAnsi" w:cs="Calibri"/>
                <w:sz w:val="20"/>
                <w:szCs w:val="20"/>
              </w:rPr>
              <w:t>1.</w:t>
            </w:r>
          </w:p>
        </w:tc>
        <w:tc>
          <w:tcPr>
            <w:tcW w:w="2268" w:type="dxa"/>
            <w:tcBorders>
              <w:top w:val="single" w:sz="4" w:space="0" w:color="000000"/>
              <w:left w:val="single" w:sz="4" w:space="0" w:color="000000"/>
              <w:bottom w:val="single" w:sz="4" w:space="0" w:color="000000"/>
            </w:tcBorders>
            <w:vAlign w:val="center"/>
          </w:tcPr>
          <w:p w:rsidR="00DB053B" w:rsidRPr="00DB24F5" w:rsidRDefault="00DB053B" w:rsidP="00DB053B">
            <w:pPr>
              <w:snapToGrid w:val="0"/>
              <w:spacing w:line="480" w:lineRule="auto"/>
              <w:jc w:val="center"/>
              <w:rPr>
                <w:rFonts w:asciiTheme="minorHAnsi" w:hAnsiTheme="minorHAnsi" w:cs="Calibri"/>
                <w:sz w:val="16"/>
                <w:szCs w:val="16"/>
              </w:rPr>
            </w:pPr>
            <w:r w:rsidRPr="00DB24F5">
              <w:rPr>
                <w:rFonts w:asciiTheme="minorHAnsi" w:hAnsiTheme="minorHAnsi" w:cs="Calibri"/>
                <w:sz w:val="16"/>
                <w:szCs w:val="16"/>
              </w:rPr>
              <w:t>………………………………………………………</w:t>
            </w:r>
            <w:r>
              <w:rPr>
                <w:rFonts w:asciiTheme="minorHAnsi" w:hAnsiTheme="minorHAnsi" w:cs="Calibri"/>
                <w:sz w:val="16"/>
                <w:szCs w:val="16"/>
              </w:rPr>
              <w:t>……………………………………………</w:t>
            </w:r>
          </w:p>
          <w:p w:rsidR="00DB053B" w:rsidRPr="00B2481C" w:rsidRDefault="00FA619C" w:rsidP="00EE2A85">
            <w:pPr>
              <w:snapToGrid w:val="0"/>
              <w:spacing w:line="480" w:lineRule="auto"/>
              <w:jc w:val="center"/>
              <w:rPr>
                <w:rFonts w:asciiTheme="minorHAnsi" w:hAnsiTheme="minorHAnsi" w:cs="Calibri"/>
                <w:i/>
                <w:sz w:val="12"/>
                <w:szCs w:val="12"/>
              </w:rPr>
            </w:pPr>
            <w:r>
              <w:rPr>
                <w:rFonts w:asciiTheme="minorHAnsi" w:hAnsiTheme="minorHAnsi" w:cs="Calibri"/>
                <w:i/>
                <w:sz w:val="12"/>
                <w:szCs w:val="12"/>
              </w:rPr>
              <w:t>(</w:t>
            </w:r>
            <w:r w:rsidR="00EE2A85">
              <w:rPr>
                <w:rFonts w:asciiTheme="minorHAnsi" w:hAnsiTheme="minorHAnsi" w:cs="Calibri"/>
                <w:i/>
                <w:sz w:val="12"/>
                <w:szCs w:val="12"/>
              </w:rPr>
              <w:t>Kierownik budowy</w:t>
            </w:r>
            <w:r w:rsidR="00DB053B" w:rsidRPr="00B2481C">
              <w:rPr>
                <w:rFonts w:asciiTheme="minorHAnsi" w:hAnsiTheme="minorHAnsi" w:cs="Calibri"/>
                <w:i/>
                <w:sz w:val="12"/>
                <w:szCs w:val="12"/>
              </w:rPr>
              <w:t>)</w:t>
            </w:r>
          </w:p>
        </w:tc>
        <w:tc>
          <w:tcPr>
            <w:tcW w:w="2126" w:type="dxa"/>
            <w:tcBorders>
              <w:top w:val="single" w:sz="4" w:space="0" w:color="000000"/>
              <w:left w:val="single" w:sz="4" w:space="0" w:color="000000"/>
              <w:bottom w:val="single" w:sz="4" w:space="0" w:color="000000"/>
              <w:right w:val="single" w:sz="4" w:space="0" w:color="auto"/>
            </w:tcBorders>
            <w:vAlign w:val="center"/>
          </w:tcPr>
          <w:p w:rsidR="00DB053B" w:rsidRDefault="00DB053B" w:rsidP="00DB053B">
            <w:pPr>
              <w:snapToGrid w:val="0"/>
              <w:spacing w:before="60" w:line="480" w:lineRule="auto"/>
              <w:rPr>
                <w:rFonts w:asciiTheme="minorHAnsi" w:hAnsiTheme="minorHAnsi" w:cs="Calibri"/>
                <w:sz w:val="16"/>
                <w:szCs w:val="16"/>
              </w:rPr>
            </w:pPr>
            <w:r w:rsidRPr="00DB24F5">
              <w:rPr>
                <w:rFonts w:asciiTheme="minorHAnsi" w:hAnsiTheme="minorHAnsi" w:cs="Calibri"/>
                <w:sz w:val="16"/>
                <w:szCs w:val="16"/>
              </w:rPr>
              <w:t>Uprawnienia nr ……………</w:t>
            </w:r>
            <w:r>
              <w:rPr>
                <w:rFonts w:asciiTheme="minorHAnsi" w:hAnsiTheme="minorHAnsi" w:cs="Calibri"/>
                <w:sz w:val="16"/>
                <w:szCs w:val="16"/>
              </w:rPr>
              <w:t>……</w:t>
            </w:r>
            <w:r w:rsidR="003D36C4">
              <w:rPr>
                <w:rFonts w:asciiTheme="minorHAnsi" w:hAnsiTheme="minorHAnsi" w:cs="Calibri"/>
                <w:sz w:val="16"/>
                <w:szCs w:val="16"/>
              </w:rPr>
              <w:br/>
            </w:r>
            <w:r w:rsidRPr="00DB24F5">
              <w:rPr>
                <w:rFonts w:asciiTheme="minorHAnsi" w:hAnsiTheme="minorHAnsi" w:cs="Calibri"/>
                <w:sz w:val="16"/>
                <w:szCs w:val="16"/>
              </w:rPr>
              <w:t>w specjalności ……………………………</w:t>
            </w:r>
            <w:r>
              <w:rPr>
                <w:rFonts w:asciiTheme="minorHAnsi" w:hAnsiTheme="minorHAnsi" w:cs="Calibri"/>
                <w:sz w:val="16"/>
                <w:szCs w:val="16"/>
              </w:rPr>
              <w:t>……………</w:t>
            </w:r>
          </w:p>
          <w:p w:rsidR="00DB053B"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W zakresie:</w:t>
            </w:r>
          </w:p>
          <w:p w:rsidR="00DB053B"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w:t>
            </w:r>
          </w:p>
          <w:p w:rsidR="00DB053B"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Data uzyskania uprawnień:</w:t>
            </w:r>
          </w:p>
          <w:p w:rsidR="00DB053B" w:rsidRPr="00DB24F5" w:rsidRDefault="00DB053B" w:rsidP="00DB053B">
            <w:pPr>
              <w:snapToGrid w:val="0"/>
              <w:spacing w:line="480" w:lineRule="auto"/>
              <w:rPr>
                <w:rFonts w:asciiTheme="minorHAnsi" w:hAnsiTheme="minorHAnsi" w:cs="Calibri"/>
                <w:sz w:val="16"/>
                <w:szCs w:val="16"/>
              </w:rPr>
            </w:pPr>
            <w:r>
              <w:rPr>
                <w:rFonts w:asciiTheme="minorHAnsi" w:hAnsiTheme="minorHAnsi" w:cs="Calibri"/>
                <w:sz w:val="16"/>
                <w:szCs w:val="16"/>
              </w:rPr>
              <w:t>………………………………………</w:t>
            </w:r>
          </w:p>
        </w:tc>
        <w:tc>
          <w:tcPr>
            <w:tcW w:w="2126" w:type="dxa"/>
            <w:tcBorders>
              <w:top w:val="single" w:sz="4" w:space="0" w:color="000000"/>
              <w:left w:val="single" w:sz="4" w:space="0" w:color="000000"/>
              <w:bottom w:val="single" w:sz="4" w:space="0" w:color="000000"/>
              <w:right w:val="single" w:sz="4" w:space="0" w:color="auto"/>
            </w:tcBorders>
            <w:vAlign w:val="center"/>
          </w:tcPr>
          <w:p w:rsidR="00DB053B" w:rsidRDefault="00DB053B" w:rsidP="00DB053B">
            <w:pPr>
              <w:snapToGrid w:val="0"/>
              <w:jc w:val="center"/>
              <w:rPr>
                <w:rFonts w:asciiTheme="minorHAnsi" w:hAnsiTheme="minorHAnsi" w:cs="Calibri"/>
                <w:sz w:val="16"/>
                <w:szCs w:val="16"/>
              </w:rPr>
            </w:pPr>
            <w:r>
              <w:rPr>
                <w:rFonts w:asciiTheme="minorHAnsi" w:hAnsiTheme="minorHAnsi" w:cs="Calibri"/>
                <w:sz w:val="16"/>
                <w:szCs w:val="16"/>
              </w:rPr>
              <w:t>……………………………………</w:t>
            </w:r>
          </w:p>
          <w:p w:rsidR="00DB053B" w:rsidRDefault="00DB053B" w:rsidP="00DB053B">
            <w:pPr>
              <w:snapToGrid w:val="0"/>
              <w:jc w:val="center"/>
              <w:rPr>
                <w:rFonts w:asciiTheme="minorHAnsi" w:hAnsiTheme="minorHAnsi" w:cs="Calibri"/>
                <w:sz w:val="16"/>
                <w:szCs w:val="16"/>
              </w:rPr>
            </w:pPr>
            <w:r w:rsidRPr="00DB24F5">
              <w:rPr>
                <w:rFonts w:asciiTheme="minorHAnsi" w:hAnsiTheme="minorHAnsi" w:cs="Calibri"/>
                <w:i/>
                <w:sz w:val="12"/>
                <w:szCs w:val="12"/>
              </w:rPr>
              <w:t>(lata pracy)</w:t>
            </w:r>
          </w:p>
        </w:tc>
        <w:tc>
          <w:tcPr>
            <w:tcW w:w="2268" w:type="dxa"/>
            <w:tcBorders>
              <w:top w:val="single" w:sz="4" w:space="0" w:color="000000"/>
              <w:left w:val="single" w:sz="4" w:space="0" w:color="000000"/>
              <w:bottom w:val="single" w:sz="4" w:space="0" w:color="000000"/>
              <w:right w:val="single" w:sz="4" w:space="0" w:color="auto"/>
            </w:tcBorders>
          </w:tcPr>
          <w:p w:rsidR="00DB053B" w:rsidRPr="00B14C95" w:rsidRDefault="00DB053B" w:rsidP="00DB053B">
            <w:pPr>
              <w:pStyle w:val="Tekstpodstawowy21"/>
              <w:suppressAutoHyphens/>
              <w:autoSpaceDN/>
              <w:adjustRightInd/>
              <w:snapToGrid w:val="0"/>
              <w:spacing w:before="60"/>
              <w:ind w:left="74" w:firstLine="0"/>
              <w:jc w:val="center"/>
              <w:rPr>
                <w:rFonts w:asciiTheme="minorHAnsi" w:hAnsiTheme="minorHAnsi" w:cs="Calibri"/>
                <w:sz w:val="16"/>
                <w:szCs w:val="16"/>
              </w:rPr>
            </w:pPr>
            <w:r>
              <w:rPr>
                <w:rFonts w:asciiTheme="minorHAnsi" w:hAnsiTheme="minorHAnsi" w:cs="Calibri"/>
                <w:sz w:val="16"/>
                <w:szCs w:val="16"/>
              </w:rPr>
              <w:t>dysponuję *</w:t>
            </w:r>
          </w:p>
          <w:p w:rsidR="00DB053B" w:rsidRPr="00B14C95" w:rsidRDefault="00DB053B" w:rsidP="00DB053B">
            <w:pPr>
              <w:pStyle w:val="Tekstpodstawowy21"/>
              <w:snapToGrid w:val="0"/>
              <w:ind w:left="-70" w:firstLine="0"/>
              <w:rPr>
                <w:rFonts w:asciiTheme="minorHAnsi" w:hAnsiTheme="minorHAnsi" w:cs="Calibri"/>
                <w:i/>
                <w:sz w:val="12"/>
                <w:szCs w:val="12"/>
              </w:rPr>
            </w:pPr>
            <w:r w:rsidRPr="00B14C95">
              <w:rPr>
                <w:rFonts w:asciiTheme="minorHAnsi" w:hAnsiTheme="minorHAnsi" w:cs="Calibri"/>
                <w:i/>
                <w:sz w:val="12"/>
                <w:szCs w:val="12"/>
              </w:rPr>
              <w:t>Wykonawca winien podać podstawę dysponowania</w:t>
            </w:r>
          </w:p>
          <w:p w:rsidR="00DB053B" w:rsidRPr="00B14C95" w:rsidRDefault="00DB053B" w:rsidP="00DB053B">
            <w:pPr>
              <w:pStyle w:val="Tekstpodstawowy21"/>
              <w:tabs>
                <w:tab w:val="left" w:pos="252"/>
              </w:tabs>
              <w:snapToGrid w:val="0"/>
              <w:rPr>
                <w:rFonts w:asciiTheme="minorHAnsi" w:hAnsiTheme="minorHAnsi" w:cs="Calibri"/>
                <w:i/>
                <w:sz w:val="12"/>
                <w:szCs w:val="12"/>
              </w:rPr>
            </w:pPr>
          </w:p>
          <w:p w:rsidR="00DB053B" w:rsidRPr="00B14C95" w:rsidRDefault="00DB053B" w:rsidP="00DB053B">
            <w:pPr>
              <w:pStyle w:val="Tekstpodstawowy21"/>
              <w:tabs>
                <w:tab w:val="left" w:pos="252"/>
              </w:tabs>
              <w:snapToGrid w:val="0"/>
              <w:rPr>
                <w:rFonts w:asciiTheme="minorHAnsi" w:hAnsiTheme="minorHAnsi" w:cs="Calibri"/>
                <w:i/>
                <w:sz w:val="12"/>
                <w:szCs w:val="12"/>
              </w:rPr>
            </w:pPr>
          </w:p>
          <w:p w:rsidR="00DB053B" w:rsidRPr="00B14C95" w:rsidRDefault="00DB053B" w:rsidP="00DB053B">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w:t>
            </w:r>
          </w:p>
          <w:p w:rsidR="00DB053B" w:rsidRPr="00B14C95" w:rsidRDefault="00DB053B" w:rsidP="00DB053B">
            <w:pPr>
              <w:pStyle w:val="Tekstpodstawowy21"/>
              <w:snapToGrid w:val="0"/>
              <w:ind w:left="-70" w:firstLine="0"/>
              <w:jc w:val="center"/>
              <w:rPr>
                <w:rFonts w:asciiTheme="minorHAnsi" w:hAnsiTheme="minorHAnsi" w:cs="Calibri"/>
                <w:i/>
                <w:sz w:val="12"/>
                <w:szCs w:val="12"/>
              </w:rPr>
            </w:pPr>
            <w:r w:rsidRPr="00B14C95">
              <w:rPr>
                <w:rFonts w:asciiTheme="minorHAnsi" w:hAnsiTheme="minorHAnsi" w:cs="Calibri"/>
                <w:i/>
                <w:sz w:val="12"/>
                <w:szCs w:val="12"/>
              </w:rPr>
              <w:t>(np. umowa o pracę, umowa zlecenie, umowa o dzieło)</w:t>
            </w:r>
          </w:p>
          <w:p w:rsidR="00DB053B" w:rsidRPr="00B14C95" w:rsidRDefault="00DB053B" w:rsidP="00DB053B">
            <w:pPr>
              <w:pStyle w:val="Tekstpodstawowy21"/>
              <w:tabs>
                <w:tab w:val="left" w:pos="252"/>
              </w:tabs>
              <w:snapToGrid w:val="0"/>
              <w:jc w:val="left"/>
              <w:rPr>
                <w:rFonts w:asciiTheme="minorHAnsi" w:hAnsiTheme="minorHAnsi" w:cs="Calibri"/>
                <w:sz w:val="16"/>
                <w:szCs w:val="16"/>
              </w:rPr>
            </w:pPr>
          </w:p>
          <w:p w:rsidR="00DB053B" w:rsidRPr="00B14C95" w:rsidRDefault="00DB053B" w:rsidP="00DB053B">
            <w:pPr>
              <w:pStyle w:val="Tekstpodstawowy21"/>
              <w:tabs>
                <w:tab w:val="left" w:pos="252"/>
              </w:tabs>
              <w:snapToGrid w:val="0"/>
              <w:jc w:val="left"/>
              <w:rPr>
                <w:rFonts w:asciiTheme="minorHAnsi" w:hAnsiTheme="minorHAnsi" w:cs="Calibri"/>
                <w:sz w:val="16"/>
                <w:szCs w:val="16"/>
              </w:rPr>
            </w:pPr>
          </w:p>
          <w:p w:rsidR="00DB053B" w:rsidRPr="00B14C95" w:rsidRDefault="00DB053B" w:rsidP="00DB053B">
            <w:pPr>
              <w:pStyle w:val="Tekstpodstawowy21"/>
              <w:snapToGrid w:val="0"/>
              <w:ind w:firstLine="0"/>
              <w:jc w:val="left"/>
              <w:rPr>
                <w:rFonts w:asciiTheme="minorHAnsi" w:hAnsiTheme="minorHAnsi" w:cs="Calibri"/>
                <w:sz w:val="16"/>
                <w:szCs w:val="16"/>
              </w:rPr>
            </w:pPr>
            <w:r>
              <w:rPr>
                <w:rFonts w:asciiTheme="minorHAnsi" w:hAnsiTheme="minorHAnsi" w:cs="Calibri"/>
                <w:sz w:val="16"/>
                <w:szCs w:val="16"/>
              </w:rPr>
              <w:t>lub</w:t>
            </w:r>
          </w:p>
          <w:p w:rsidR="00DB053B" w:rsidRDefault="00DB053B" w:rsidP="00DB053B">
            <w:pPr>
              <w:pStyle w:val="Tekstpodstawowy21"/>
              <w:tabs>
                <w:tab w:val="left" w:pos="252"/>
              </w:tabs>
              <w:snapToGrid w:val="0"/>
              <w:jc w:val="left"/>
              <w:rPr>
                <w:rFonts w:asciiTheme="minorHAnsi" w:hAnsiTheme="minorHAnsi" w:cs="Calibri"/>
                <w:sz w:val="16"/>
                <w:szCs w:val="16"/>
              </w:rPr>
            </w:pPr>
          </w:p>
          <w:p w:rsidR="00DB053B" w:rsidRPr="00B14C95" w:rsidRDefault="00DB053B" w:rsidP="00DB053B">
            <w:pPr>
              <w:pStyle w:val="Tekstpodstawowy21"/>
              <w:tabs>
                <w:tab w:val="left" w:pos="252"/>
              </w:tabs>
              <w:snapToGrid w:val="0"/>
              <w:jc w:val="left"/>
              <w:rPr>
                <w:rFonts w:asciiTheme="minorHAnsi" w:hAnsiTheme="minorHAnsi" w:cs="Calibri"/>
                <w:sz w:val="16"/>
                <w:szCs w:val="16"/>
              </w:rPr>
            </w:pPr>
          </w:p>
          <w:p w:rsidR="00DB053B" w:rsidRPr="00B14C95" w:rsidRDefault="00DB053B" w:rsidP="00DB053B">
            <w:pPr>
              <w:pStyle w:val="Tekstpodstawowy21"/>
              <w:tabs>
                <w:tab w:val="left" w:pos="252"/>
              </w:tabs>
              <w:suppressAutoHyphens/>
              <w:autoSpaceDN/>
              <w:adjustRightInd/>
              <w:snapToGrid w:val="0"/>
              <w:ind w:left="72" w:firstLine="0"/>
              <w:jc w:val="center"/>
              <w:rPr>
                <w:rFonts w:asciiTheme="minorHAnsi" w:hAnsiTheme="minorHAnsi" w:cs="Calibri"/>
                <w:sz w:val="16"/>
                <w:szCs w:val="16"/>
              </w:rPr>
            </w:pPr>
            <w:r>
              <w:rPr>
                <w:rFonts w:asciiTheme="minorHAnsi" w:hAnsiTheme="minorHAnsi" w:cs="Calibri"/>
                <w:sz w:val="16"/>
                <w:szCs w:val="16"/>
              </w:rPr>
              <w:t>będę dysponował *</w:t>
            </w:r>
          </w:p>
          <w:p w:rsidR="00DB053B" w:rsidRDefault="00DB053B" w:rsidP="00DB053B">
            <w:pPr>
              <w:pStyle w:val="Tekstpodstawowy21"/>
              <w:suppressAutoHyphens/>
              <w:autoSpaceDN/>
              <w:adjustRightInd/>
              <w:snapToGrid w:val="0"/>
              <w:ind w:left="72" w:firstLine="0"/>
              <w:jc w:val="center"/>
              <w:rPr>
                <w:rFonts w:asciiTheme="minorHAnsi" w:hAnsiTheme="minorHAnsi" w:cs="Calibri"/>
                <w:sz w:val="16"/>
                <w:szCs w:val="16"/>
              </w:rPr>
            </w:pPr>
            <w:r w:rsidRPr="00B14C95">
              <w:rPr>
                <w:rFonts w:asciiTheme="minorHAnsi" w:hAnsiTheme="minorHAnsi" w:cs="Calibri"/>
                <w:sz w:val="12"/>
                <w:szCs w:val="12"/>
              </w:rPr>
              <w:t>(Wykonawca winien załączyć do oferty oryginał pisemnego zobowiązania podmiotu udostępniającego)</w:t>
            </w:r>
          </w:p>
        </w:tc>
      </w:tr>
    </w:tbl>
    <w:p w:rsidR="00DB24F5" w:rsidRPr="00DB24F5" w:rsidRDefault="00DB24F5" w:rsidP="00DB24F5">
      <w:pPr>
        <w:shd w:val="clear" w:color="auto" w:fill="FFFFFF"/>
        <w:spacing w:before="120"/>
        <w:rPr>
          <w:rFonts w:asciiTheme="minorHAnsi" w:hAnsiTheme="minorHAnsi" w:cs="Calibri"/>
          <w:color w:val="222222"/>
          <w:sz w:val="12"/>
          <w:szCs w:val="12"/>
        </w:rPr>
      </w:pPr>
      <w:r w:rsidRPr="00DB24F5">
        <w:rPr>
          <w:rFonts w:asciiTheme="minorHAnsi" w:hAnsiTheme="minorHAnsi" w:cs="Calibri"/>
          <w:color w:val="222222"/>
          <w:sz w:val="12"/>
          <w:szCs w:val="12"/>
        </w:rPr>
        <w:t>*) niepotrzebne skreślić</w:t>
      </w:r>
    </w:p>
    <w:p w:rsidR="007D16BA" w:rsidRPr="00BE0E03" w:rsidRDefault="007D16BA" w:rsidP="007D16BA">
      <w:pPr>
        <w:shd w:val="clear" w:color="auto" w:fill="FFFFFF"/>
        <w:tabs>
          <w:tab w:val="left" w:pos="5103"/>
        </w:tabs>
        <w:spacing w:before="600"/>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rsidR="007D16BA" w:rsidRPr="003F01C0" w:rsidRDefault="007D16BA" w:rsidP="007D16BA">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rsidR="007D16BA" w:rsidRPr="003F01C0" w:rsidRDefault="007D16BA" w:rsidP="007D16BA">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do składania oświadczeń woli w imieniu Wykonawcy</w:t>
      </w:r>
    </w:p>
    <w:p w:rsidR="00AF68F6" w:rsidRPr="00B969D6" w:rsidRDefault="007D16BA" w:rsidP="00AF68F6">
      <w:pPr>
        <w:shd w:val="clear" w:color="auto" w:fill="FFFFFF"/>
        <w:ind w:left="5220"/>
        <w:jc w:val="right"/>
        <w:rPr>
          <w:rFonts w:ascii="Calibri" w:hAnsi="Calibri"/>
          <w:b/>
          <w:i/>
          <w:sz w:val="20"/>
          <w:szCs w:val="20"/>
        </w:rPr>
      </w:pPr>
      <w:r>
        <w:rPr>
          <w:rFonts w:asciiTheme="minorHAnsi" w:hAnsiTheme="minorHAnsi" w:cs="Calibri"/>
          <w:color w:val="222222"/>
          <w:sz w:val="20"/>
          <w:szCs w:val="20"/>
        </w:rPr>
        <w:br w:type="page"/>
      </w:r>
      <w:r w:rsidR="00AF68F6" w:rsidRPr="00B969D6">
        <w:rPr>
          <w:rFonts w:ascii="Calibri" w:hAnsi="Calibri"/>
          <w:b/>
          <w:i/>
          <w:sz w:val="20"/>
          <w:szCs w:val="20"/>
        </w:rPr>
        <w:lastRenderedPageBreak/>
        <w:t xml:space="preserve">Załącznik nr </w:t>
      </w:r>
      <w:r w:rsidR="00AF68F6">
        <w:rPr>
          <w:rFonts w:ascii="Calibri" w:hAnsi="Calibri"/>
          <w:b/>
          <w:i/>
          <w:sz w:val="20"/>
          <w:szCs w:val="20"/>
        </w:rPr>
        <w:t>4</w:t>
      </w:r>
      <w:r w:rsidR="00AF68F6" w:rsidRPr="00B969D6">
        <w:rPr>
          <w:rFonts w:ascii="Calibri" w:hAnsi="Calibri"/>
          <w:b/>
          <w:i/>
          <w:sz w:val="20"/>
          <w:szCs w:val="20"/>
        </w:rPr>
        <w:t xml:space="preserve"> do SIWZ</w:t>
      </w:r>
    </w:p>
    <w:p w:rsidR="00AF68F6" w:rsidRPr="00BE0E03" w:rsidRDefault="00AF68F6" w:rsidP="00AF68F6">
      <w:pPr>
        <w:shd w:val="clear" w:color="auto" w:fill="FFFFFF"/>
        <w:ind w:left="5054" w:right="-257"/>
        <w:jc w:val="right"/>
        <w:rPr>
          <w:rFonts w:asciiTheme="minorHAnsi" w:hAnsiTheme="minorHAnsi" w:cs="Calibri"/>
          <w:b/>
          <w:bCs/>
          <w:i/>
          <w:sz w:val="20"/>
          <w:szCs w:val="20"/>
        </w:rPr>
      </w:pPr>
    </w:p>
    <w:p w:rsidR="00AF68F6" w:rsidRPr="00AD4150" w:rsidRDefault="00AF68F6" w:rsidP="00AF68F6">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AF68F6" w:rsidRPr="00AD4150" w:rsidRDefault="00AF68F6" w:rsidP="00AF68F6">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AF68F6" w:rsidRPr="00AD4150" w:rsidRDefault="00AF68F6" w:rsidP="00AF68F6">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(pieczątka)</w:t>
      </w:r>
    </w:p>
    <w:p w:rsidR="00AF68F6" w:rsidRDefault="00AF68F6" w:rsidP="00AF68F6">
      <w:pPr>
        <w:shd w:val="clear" w:color="auto" w:fill="FFFFFF"/>
        <w:rPr>
          <w:rFonts w:asciiTheme="minorHAnsi" w:hAnsiTheme="minorHAnsi" w:cs="Calibri"/>
          <w:b/>
          <w:bCs/>
          <w:color w:val="222222"/>
          <w:sz w:val="20"/>
          <w:szCs w:val="20"/>
        </w:rPr>
      </w:pPr>
    </w:p>
    <w:p w:rsidR="00AF68F6" w:rsidRPr="009A4E2E" w:rsidRDefault="00AF68F6" w:rsidP="00AF68F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sidRPr="009A4E2E">
        <w:rPr>
          <w:rFonts w:asciiTheme="minorHAnsi" w:hAnsiTheme="minorHAnsi" w:cs="Calibri"/>
          <w:b/>
          <w:bCs/>
          <w:color w:val="222222"/>
        </w:rPr>
        <w:t>OŚWIADCZENIE DOTYCZĄCE PRZYNALEŻNOŚCI DO TEJ SAMEJ GRUPY KAPITAŁOWEJ</w:t>
      </w:r>
    </w:p>
    <w:p w:rsidR="00AF68F6" w:rsidRDefault="00AF68F6" w:rsidP="00AF68F6">
      <w:pPr>
        <w:shd w:val="clear" w:color="auto" w:fill="FFFFFF"/>
        <w:rPr>
          <w:rFonts w:asciiTheme="minorHAnsi" w:hAnsiTheme="minorHAnsi" w:cs="Calibri"/>
          <w:b/>
          <w:bCs/>
          <w:color w:val="222222"/>
          <w:sz w:val="20"/>
          <w:szCs w:val="20"/>
        </w:rPr>
      </w:pPr>
    </w:p>
    <w:p w:rsidR="00AF68F6" w:rsidRPr="00005C2C" w:rsidRDefault="00AF68F6" w:rsidP="00AF68F6">
      <w:pPr>
        <w:shd w:val="clear" w:color="auto" w:fill="FFFFFF"/>
        <w:jc w:val="center"/>
        <w:rPr>
          <w:rFonts w:asciiTheme="minorHAnsi" w:hAnsiTheme="minorHAnsi" w:cs="Calibri"/>
          <w:b/>
          <w:bCs/>
          <w:color w:val="222222"/>
        </w:rPr>
      </w:pPr>
      <w:r w:rsidRPr="00005C2C">
        <w:rPr>
          <w:rFonts w:asciiTheme="minorHAnsi" w:hAnsiTheme="minorHAnsi" w:cs="Calibri"/>
          <w:b/>
          <w:bCs/>
          <w:color w:val="222222"/>
        </w:rPr>
        <w:t>Składając ofertę w postępowaniu o zamówienie publiczne w trybie przetargu nieograniczonego na:</w:t>
      </w:r>
    </w:p>
    <w:p w:rsidR="00E00479" w:rsidRPr="00005C2C" w:rsidRDefault="00E00479" w:rsidP="00AF68F6">
      <w:pPr>
        <w:shd w:val="clear" w:color="auto" w:fill="FFFFFF"/>
        <w:jc w:val="center"/>
        <w:rPr>
          <w:rFonts w:asciiTheme="minorHAnsi" w:hAnsiTheme="minorHAnsi" w:cs="Calibri"/>
          <w:b/>
          <w:bCs/>
          <w:color w:val="222222"/>
        </w:rPr>
      </w:pPr>
    </w:p>
    <w:p w:rsidR="00E00479" w:rsidRPr="00005C2C" w:rsidRDefault="00E00479" w:rsidP="00E00479">
      <w:pPr>
        <w:ind w:left="1134" w:hanging="1134"/>
        <w:jc w:val="both"/>
        <w:rPr>
          <w:rFonts w:asciiTheme="minorHAnsi" w:hAnsiTheme="minorHAnsi" w:cstheme="minorHAnsi"/>
          <w:b/>
          <w:bCs/>
          <w:sz w:val="28"/>
          <w:szCs w:val="28"/>
        </w:rPr>
      </w:pPr>
      <w:r w:rsidRPr="00005C2C">
        <w:rPr>
          <w:rFonts w:asciiTheme="minorHAnsi" w:hAnsiTheme="minorHAnsi" w:cstheme="minorHAnsi"/>
          <w:b/>
          <w:bCs/>
          <w:sz w:val="28"/>
        </w:rPr>
        <w:t xml:space="preserve">Zadanie: </w:t>
      </w:r>
      <w:r w:rsidR="003D36C4">
        <w:rPr>
          <w:rFonts w:asciiTheme="minorHAnsi" w:hAnsiTheme="minorHAnsi"/>
          <w:b/>
          <w:sz w:val="28"/>
          <w:szCs w:val="20"/>
        </w:rPr>
        <w:t>„Przebudowa d</w:t>
      </w:r>
      <w:r w:rsidR="001C4DBE">
        <w:rPr>
          <w:rFonts w:asciiTheme="minorHAnsi" w:hAnsiTheme="minorHAnsi"/>
          <w:b/>
          <w:sz w:val="28"/>
          <w:szCs w:val="20"/>
        </w:rPr>
        <w:t xml:space="preserve">rogi na działce nr </w:t>
      </w:r>
      <w:r w:rsidR="000E31AC">
        <w:rPr>
          <w:rFonts w:asciiTheme="minorHAnsi" w:hAnsiTheme="minorHAnsi"/>
          <w:b/>
          <w:sz w:val="28"/>
          <w:szCs w:val="20"/>
        </w:rPr>
        <w:t>225dr</w:t>
      </w:r>
      <w:r w:rsidR="001C4DBE">
        <w:rPr>
          <w:rFonts w:asciiTheme="minorHAnsi" w:hAnsiTheme="minorHAnsi"/>
          <w:b/>
          <w:sz w:val="28"/>
          <w:szCs w:val="20"/>
        </w:rPr>
        <w:t xml:space="preserve"> w m. </w:t>
      </w:r>
      <w:r w:rsidR="000E31AC">
        <w:rPr>
          <w:rFonts w:asciiTheme="minorHAnsi" w:hAnsiTheme="minorHAnsi"/>
          <w:b/>
          <w:sz w:val="28"/>
          <w:szCs w:val="20"/>
        </w:rPr>
        <w:t>Skała</w:t>
      </w:r>
      <w:r w:rsidR="001C4DBE">
        <w:rPr>
          <w:rFonts w:asciiTheme="minorHAnsi" w:hAnsiTheme="minorHAnsi"/>
          <w:b/>
          <w:sz w:val="28"/>
          <w:szCs w:val="20"/>
        </w:rPr>
        <w:t xml:space="preserve">, gmina </w:t>
      </w:r>
      <w:r w:rsidR="00E441A1">
        <w:rPr>
          <w:rFonts w:asciiTheme="minorHAnsi" w:hAnsiTheme="minorHAnsi"/>
          <w:b/>
          <w:sz w:val="28"/>
          <w:szCs w:val="20"/>
        </w:rPr>
        <w:t xml:space="preserve">                    </w:t>
      </w:r>
      <w:r w:rsidR="001C4DBE">
        <w:rPr>
          <w:rFonts w:asciiTheme="minorHAnsi" w:hAnsiTheme="minorHAnsi"/>
          <w:b/>
          <w:sz w:val="28"/>
          <w:szCs w:val="20"/>
        </w:rPr>
        <w:t>Lwówek Śląski</w:t>
      </w:r>
    </w:p>
    <w:p w:rsidR="00AF68F6" w:rsidRPr="00005C2C" w:rsidRDefault="00AF68F6" w:rsidP="00AF68F6">
      <w:pPr>
        <w:shd w:val="clear" w:color="auto" w:fill="FFFFFF"/>
        <w:jc w:val="center"/>
        <w:rPr>
          <w:rFonts w:ascii="Calibri" w:hAnsi="Calibri" w:cs="Calibri"/>
          <w:b/>
          <w:bCs/>
          <w:sz w:val="20"/>
          <w:szCs w:val="20"/>
        </w:rPr>
      </w:pPr>
    </w:p>
    <w:p w:rsidR="00AF68F6" w:rsidRPr="00AD7360" w:rsidRDefault="00AF68F6" w:rsidP="00AF68F6">
      <w:pPr>
        <w:shd w:val="clear" w:color="auto" w:fill="FFFFFF"/>
        <w:jc w:val="center"/>
        <w:rPr>
          <w:rFonts w:ascii="Calibri" w:hAnsi="Calibri" w:cs="Calibri"/>
          <w:b/>
          <w:bCs/>
          <w:sz w:val="20"/>
          <w:szCs w:val="20"/>
        </w:rPr>
      </w:pPr>
      <w:r w:rsidRPr="00005C2C">
        <w:rPr>
          <w:rFonts w:ascii="Calibri" w:hAnsi="Calibri" w:cs="Calibri"/>
          <w:b/>
          <w:bCs/>
          <w:sz w:val="20"/>
          <w:szCs w:val="20"/>
        </w:rPr>
        <w:t>OŚWIADCZAM, ŻE:</w:t>
      </w:r>
    </w:p>
    <w:p w:rsidR="00AF68F6" w:rsidRPr="00AD7360" w:rsidRDefault="00AF68F6" w:rsidP="00AF68F6">
      <w:pPr>
        <w:shd w:val="clear" w:color="auto" w:fill="FFFFFF"/>
        <w:jc w:val="both"/>
        <w:rPr>
          <w:rFonts w:ascii="Calibri" w:hAnsi="Calibri" w:cs="Calibri"/>
          <w:sz w:val="20"/>
          <w:szCs w:val="20"/>
        </w:rPr>
      </w:pPr>
    </w:p>
    <w:p w:rsidR="00AF68F6" w:rsidRPr="00AD7360" w:rsidRDefault="00AF68F6" w:rsidP="00AF68F6">
      <w:pPr>
        <w:shd w:val="clear" w:color="auto" w:fill="FFFFFF"/>
        <w:rPr>
          <w:rFonts w:ascii="Calibri" w:hAnsi="Calibri" w:cs="Calibri"/>
          <w:sz w:val="20"/>
          <w:szCs w:val="20"/>
        </w:rPr>
      </w:pPr>
      <w:r w:rsidRPr="00AD7360">
        <w:rPr>
          <w:rFonts w:ascii="Calibri" w:hAnsi="Calibri" w:cs="Calibri"/>
          <w:sz w:val="20"/>
          <w:szCs w:val="20"/>
        </w:rPr>
        <w:t xml:space="preserve">  </w:t>
      </w:r>
    </w:p>
    <w:p w:rsidR="00AF68F6" w:rsidRPr="00AD7360" w:rsidRDefault="00AF68F6" w:rsidP="00AF68F6">
      <w:pPr>
        <w:shd w:val="clear" w:color="auto" w:fill="FFFFFF"/>
        <w:rPr>
          <w:rFonts w:ascii="Calibri" w:hAnsi="Calibri" w:cs="Calibri"/>
          <w:sz w:val="20"/>
          <w:szCs w:val="20"/>
        </w:rPr>
      </w:pPr>
    </w:p>
    <w:p w:rsidR="00AF68F6" w:rsidRPr="00AD7360" w:rsidRDefault="00AF68F6" w:rsidP="00AF68F6">
      <w:pPr>
        <w:shd w:val="clear" w:color="auto" w:fill="FFFFFF"/>
        <w:jc w:val="center"/>
        <w:rPr>
          <w:rFonts w:ascii="Calibri" w:hAnsi="Calibri" w:cs="Calibri"/>
          <w:sz w:val="20"/>
          <w:szCs w:val="20"/>
        </w:rPr>
      </w:pPr>
      <w:r w:rsidRPr="00AD7360">
        <w:rPr>
          <w:rFonts w:ascii="Calibri" w:hAnsi="Calibri" w:cs="Calibri"/>
          <w:sz w:val="20"/>
          <w:szCs w:val="20"/>
        </w:rPr>
        <w:t>…………………………………………………………………………………………………………………….…...............</w:t>
      </w:r>
    </w:p>
    <w:p w:rsidR="00AF68F6" w:rsidRPr="00AD7360" w:rsidRDefault="00AF68F6" w:rsidP="00AF68F6">
      <w:pPr>
        <w:shd w:val="clear" w:color="auto" w:fill="FFFFFF"/>
        <w:ind w:left="3686"/>
        <w:rPr>
          <w:rFonts w:ascii="Calibri" w:hAnsi="Calibri" w:cs="Calibri"/>
          <w:i/>
          <w:sz w:val="20"/>
          <w:szCs w:val="20"/>
        </w:rPr>
      </w:pPr>
      <w:r w:rsidRPr="00AD7360">
        <w:rPr>
          <w:rFonts w:ascii="Calibri" w:hAnsi="Calibri" w:cs="Calibri"/>
          <w:i/>
          <w:sz w:val="20"/>
          <w:szCs w:val="20"/>
        </w:rPr>
        <w:t>(nazwa podmiotu)</w:t>
      </w:r>
    </w:p>
    <w:p w:rsidR="00AF68F6" w:rsidRPr="00AD7360" w:rsidRDefault="00AF68F6" w:rsidP="00AF68F6">
      <w:pPr>
        <w:shd w:val="clear" w:color="auto" w:fill="FFFFFF"/>
        <w:ind w:left="4111"/>
        <w:rPr>
          <w:rFonts w:ascii="Calibri" w:hAnsi="Calibri" w:cs="Calibri"/>
          <w:sz w:val="20"/>
          <w:szCs w:val="20"/>
        </w:rPr>
      </w:pPr>
    </w:p>
    <w:p w:rsidR="00AF68F6" w:rsidRPr="00AD7360" w:rsidRDefault="00AF68F6" w:rsidP="00AF68F6">
      <w:pPr>
        <w:shd w:val="clear" w:color="auto" w:fill="FFFFFF"/>
        <w:rPr>
          <w:rFonts w:ascii="Calibri" w:hAnsi="Calibri" w:cs="Calibri"/>
          <w:sz w:val="20"/>
          <w:szCs w:val="20"/>
        </w:rPr>
      </w:pPr>
    </w:p>
    <w:p w:rsidR="00AF68F6" w:rsidRPr="00AD7360" w:rsidRDefault="00AF68F6" w:rsidP="00AF68F6">
      <w:pPr>
        <w:shd w:val="clear" w:color="auto" w:fill="FFFFFF"/>
        <w:ind w:left="284" w:hanging="284"/>
        <w:jc w:val="both"/>
        <w:rPr>
          <w:rFonts w:ascii="Calibri" w:hAnsi="Calibri" w:cs="Calibri"/>
          <w:sz w:val="20"/>
          <w:szCs w:val="20"/>
        </w:rPr>
      </w:pPr>
      <w:r w:rsidRPr="00AD7360">
        <w:rPr>
          <w:rFonts w:ascii="Calibri" w:hAnsi="Calibri" w:cs="Calibri"/>
          <w:bCs/>
          <w:sz w:val="20"/>
          <w:szCs w:val="20"/>
        </w:rPr>
        <w:t xml:space="preserve">– </w:t>
      </w:r>
      <w:r w:rsidRPr="00AD7360">
        <w:rPr>
          <w:rFonts w:ascii="Calibri" w:hAnsi="Calibri" w:cs="Calibri"/>
          <w:sz w:val="20"/>
          <w:szCs w:val="20"/>
        </w:rPr>
        <w:tab/>
      </w:r>
      <w:r w:rsidRPr="00AD7360">
        <w:rPr>
          <w:rFonts w:ascii="Calibri" w:hAnsi="Calibri" w:cs="Calibri"/>
          <w:b/>
          <w:sz w:val="20"/>
          <w:szCs w:val="20"/>
        </w:rPr>
        <w:t xml:space="preserve">należy do grupy kapitałowej </w:t>
      </w:r>
      <w:r w:rsidRPr="00AD7360">
        <w:rPr>
          <w:rFonts w:ascii="Calibri" w:hAnsi="Calibri" w:cs="Calibri"/>
          <w:sz w:val="20"/>
          <w:szCs w:val="20"/>
        </w:rPr>
        <w:t>w rozumieniu ustawy z dnia 16 lutego 2007 r. o ochronie konkurencji</w:t>
      </w:r>
      <w:r>
        <w:rPr>
          <w:rFonts w:ascii="Calibri" w:hAnsi="Calibri" w:cs="Calibri"/>
          <w:sz w:val="20"/>
          <w:szCs w:val="20"/>
        </w:rPr>
        <w:br/>
      </w:r>
      <w:r w:rsidRPr="00AD7360">
        <w:rPr>
          <w:rFonts w:ascii="Calibri" w:hAnsi="Calibri" w:cs="Calibri"/>
          <w:sz w:val="20"/>
          <w:szCs w:val="20"/>
        </w:rPr>
        <w:t>i konsumentów (</w:t>
      </w:r>
      <w:r w:rsidR="00005C2C">
        <w:rPr>
          <w:rFonts w:ascii="Calibri" w:hAnsi="Calibri" w:cs="Calibri"/>
          <w:sz w:val="20"/>
          <w:szCs w:val="20"/>
        </w:rPr>
        <w:t>Dz. U. z 2019 r., poz. 369</w:t>
      </w:r>
      <w:r w:rsidRPr="00AD7360">
        <w:rPr>
          <w:rFonts w:ascii="Calibri" w:hAnsi="Calibri" w:cs="Calibri"/>
          <w:sz w:val="20"/>
          <w:szCs w:val="20"/>
        </w:rPr>
        <w:t>), w skład której wchodzą następujące podmioty</w:t>
      </w:r>
      <w:r w:rsidRPr="00AD7360">
        <w:rPr>
          <w:rFonts w:ascii="Calibri" w:hAnsi="Calibri" w:cs="Calibri"/>
          <w:b/>
          <w:sz w:val="20"/>
          <w:szCs w:val="20"/>
        </w:rPr>
        <w:t>*</w:t>
      </w:r>
      <w:r w:rsidRPr="00AD7360">
        <w:rPr>
          <w:rFonts w:ascii="Calibri" w:hAnsi="Calibri" w:cs="Calibri"/>
          <w:sz w:val="20"/>
          <w:szCs w:val="20"/>
        </w:rPr>
        <w:t>:</w:t>
      </w:r>
    </w:p>
    <w:p w:rsidR="00AF68F6" w:rsidRPr="00AD7360" w:rsidRDefault="00AF68F6" w:rsidP="00AF68F6">
      <w:pPr>
        <w:shd w:val="clear" w:color="auto" w:fill="FFFFFF"/>
        <w:rPr>
          <w:rFonts w:ascii="Calibri" w:hAnsi="Calibri" w:cs="Calibri"/>
          <w:sz w:val="20"/>
          <w:szCs w:val="20"/>
        </w:rPr>
      </w:pPr>
    </w:p>
    <w:p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1. </w:t>
      </w:r>
      <w:r w:rsidRPr="00AD7360">
        <w:rPr>
          <w:rFonts w:ascii="Calibri" w:hAnsi="Calibri" w:cs="Calibri"/>
          <w:sz w:val="20"/>
          <w:szCs w:val="20"/>
        </w:rPr>
        <w:tab/>
      </w:r>
    </w:p>
    <w:p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2. </w:t>
      </w:r>
      <w:r w:rsidRPr="00AD7360">
        <w:rPr>
          <w:rFonts w:ascii="Calibri" w:hAnsi="Calibri" w:cs="Calibri"/>
          <w:sz w:val="20"/>
          <w:szCs w:val="20"/>
        </w:rPr>
        <w:tab/>
      </w:r>
    </w:p>
    <w:p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3. </w:t>
      </w:r>
      <w:r w:rsidRPr="00AD7360">
        <w:rPr>
          <w:rFonts w:ascii="Calibri" w:hAnsi="Calibri" w:cs="Calibri"/>
          <w:sz w:val="20"/>
          <w:szCs w:val="20"/>
        </w:rPr>
        <w:tab/>
      </w:r>
    </w:p>
    <w:p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4. </w:t>
      </w:r>
      <w:r w:rsidRPr="00AD7360">
        <w:rPr>
          <w:rFonts w:ascii="Calibri" w:hAnsi="Calibri" w:cs="Calibri"/>
          <w:sz w:val="20"/>
          <w:szCs w:val="20"/>
        </w:rPr>
        <w:tab/>
      </w:r>
    </w:p>
    <w:p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5. </w:t>
      </w:r>
      <w:r w:rsidRPr="00AD7360">
        <w:rPr>
          <w:rFonts w:ascii="Calibri" w:hAnsi="Calibri" w:cs="Calibri"/>
          <w:sz w:val="20"/>
          <w:szCs w:val="20"/>
        </w:rPr>
        <w:tab/>
      </w:r>
    </w:p>
    <w:p w:rsidR="00AF68F6" w:rsidRPr="00AD7360" w:rsidRDefault="00AF68F6" w:rsidP="00AF68F6">
      <w:pPr>
        <w:shd w:val="clear" w:color="auto" w:fill="FFFFFF"/>
        <w:tabs>
          <w:tab w:val="right" w:leader="dot" w:pos="7938"/>
        </w:tabs>
        <w:spacing w:line="360" w:lineRule="auto"/>
        <w:ind w:left="284"/>
        <w:rPr>
          <w:rFonts w:ascii="Calibri" w:hAnsi="Calibri" w:cs="Calibri"/>
          <w:sz w:val="20"/>
          <w:szCs w:val="20"/>
        </w:rPr>
      </w:pPr>
      <w:r w:rsidRPr="00AD7360">
        <w:rPr>
          <w:rFonts w:ascii="Calibri" w:hAnsi="Calibri" w:cs="Calibri"/>
          <w:sz w:val="20"/>
          <w:szCs w:val="20"/>
        </w:rPr>
        <w:t xml:space="preserve">6. </w:t>
      </w:r>
      <w:r w:rsidRPr="00AD7360">
        <w:rPr>
          <w:rFonts w:ascii="Calibri" w:hAnsi="Calibri" w:cs="Calibri"/>
          <w:sz w:val="20"/>
          <w:szCs w:val="20"/>
        </w:rPr>
        <w:tab/>
      </w:r>
    </w:p>
    <w:p w:rsidR="00AF68F6" w:rsidRPr="00AD7360" w:rsidRDefault="00AF68F6" w:rsidP="00AF68F6">
      <w:pPr>
        <w:shd w:val="clear" w:color="auto" w:fill="FFFFFF"/>
        <w:tabs>
          <w:tab w:val="right" w:leader="dot" w:pos="7938"/>
        </w:tabs>
        <w:spacing w:line="360" w:lineRule="auto"/>
        <w:rPr>
          <w:rFonts w:ascii="Calibri" w:hAnsi="Calibri" w:cs="Calibri"/>
          <w:sz w:val="20"/>
          <w:szCs w:val="20"/>
        </w:rPr>
      </w:pPr>
    </w:p>
    <w:p w:rsidR="00AF68F6" w:rsidRPr="00AD7360" w:rsidRDefault="00AF68F6" w:rsidP="00AF68F6">
      <w:pPr>
        <w:shd w:val="clear" w:color="auto" w:fill="FFFFFF"/>
        <w:tabs>
          <w:tab w:val="left" w:pos="284"/>
          <w:tab w:val="right" w:leader="dot" w:pos="7938"/>
        </w:tabs>
        <w:spacing w:line="360" w:lineRule="auto"/>
        <w:rPr>
          <w:rFonts w:ascii="Calibri" w:hAnsi="Calibri" w:cs="Calibri"/>
          <w:bCs/>
          <w:sz w:val="20"/>
          <w:szCs w:val="20"/>
        </w:rPr>
      </w:pPr>
      <w:r w:rsidRPr="00AD7360">
        <w:rPr>
          <w:rFonts w:ascii="Calibri" w:hAnsi="Calibri" w:cs="Calibri"/>
          <w:bCs/>
          <w:sz w:val="20"/>
          <w:szCs w:val="20"/>
        </w:rPr>
        <w:t xml:space="preserve">– </w:t>
      </w:r>
      <w:r w:rsidRPr="00AD7360">
        <w:rPr>
          <w:rFonts w:ascii="Calibri" w:hAnsi="Calibri" w:cs="Calibri"/>
          <w:bCs/>
          <w:sz w:val="20"/>
          <w:szCs w:val="20"/>
        </w:rPr>
        <w:tab/>
      </w:r>
      <w:r w:rsidRPr="00AD7360">
        <w:rPr>
          <w:rFonts w:ascii="Calibri" w:hAnsi="Calibri" w:cs="Calibri"/>
          <w:b/>
          <w:bCs/>
          <w:sz w:val="20"/>
          <w:szCs w:val="20"/>
        </w:rPr>
        <w:t xml:space="preserve">nie należy do grupy kapitałowej </w:t>
      </w:r>
      <w:r w:rsidRPr="00AD7360">
        <w:rPr>
          <w:rFonts w:ascii="Calibri" w:hAnsi="Calibri" w:cs="Calibri"/>
          <w:b/>
          <w:sz w:val="20"/>
          <w:szCs w:val="20"/>
        </w:rPr>
        <w:t>*</w:t>
      </w:r>
      <w:r w:rsidRPr="00AD7360">
        <w:rPr>
          <w:rFonts w:ascii="Calibri" w:hAnsi="Calibri" w:cs="Calibri"/>
          <w:bCs/>
          <w:sz w:val="20"/>
          <w:szCs w:val="20"/>
        </w:rPr>
        <w:t>.</w:t>
      </w:r>
    </w:p>
    <w:p w:rsidR="00AF68F6" w:rsidRPr="00AD7360" w:rsidRDefault="00AF68F6" w:rsidP="00AF68F6">
      <w:pPr>
        <w:shd w:val="clear" w:color="auto" w:fill="FFFFFF"/>
        <w:tabs>
          <w:tab w:val="right" w:leader="dot" w:pos="7938"/>
        </w:tabs>
        <w:spacing w:line="360" w:lineRule="auto"/>
        <w:rPr>
          <w:rFonts w:ascii="Calibri" w:hAnsi="Calibri" w:cs="Calibri"/>
          <w:bCs/>
          <w:sz w:val="20"/>
          <w:szCs w:val="20"/>
        </w:rPr>
      </w:pPr>
    </w:p>
    <w:p w:rsidR="00AF68F6" w:rsidRPr="00AD7360" w:rsidRDefault="00AF68F6" w:rsidP="00AF68F6">
      <w:pPr>
        <w:shd w:val="clear" w:color="auto" w:fill="FFFFFF"/>
        <w:tabs>
          <w:tab w:val="right" w:leader="dot" w:pos="7938"/>
        </w:tabs>
        <w:spacing w:line="360" w:lineRule="auto"/>
        <w:rPr>
          <w:rFonts w:ascii="Calibri" w:hAnsi="Calibri" w:cs="Calibri"/>
          <w:sz w:val="20"/>
          <w:szCs w:val="20"/>
        </w:rPr>
      </w:pPr>
    </w:p>
    <w:p w:rsidR="00AF68F6" w:rsidRPr="00AD7360" w:rsidRDefault="00AF68F6" w:rsidP="00AF68F6">
      <w:pPr>
        <w:shd w:val="clear" w:color="auto" w:fill="FFFFFF"/>
        <w:rPr>
          <w:rFonts w:ascii="Calibri" w:hAnsi="Calibri" w:cs="Calibri"/>
          <w:i/>
          <w:sz w:val="20"/>
          <w:szCs w:val="20"/>
        </w:rPr>
      </w:pPr>
      <w:r w:rsidRPr="00AD7360">
        <w:rPr>
          <w:rFonts w:ascii="Calibri" w:hAnsi="Calibri" w:cs="Calibri"/>
          <w:b/>
          <w:sz w:val="20"/>
          <w:szCs w:val="20"/>
        </w:rPr>
        <w:t xml:space="preserve">* </w:t>
      </w:r>
      <w:r w:rsidRPr="00AD7360">
        <w:rPr>
          <w:rFonts w:ascii="Calibri" w:hAnsi="Calibri" w:cs="Calibri"/>
          <w:i/>
          <w:sz w:val="20"/>
          <w:szCs w:val="20"/>
        </w:rPr>
        <w:t>niepotrzebne skreślić</w:t>
      </w:r>
    </w:p>
    <w:p w:rsidR="00AF68F6" w:rsidRPr="00AD7360" w:rsidRDefault="00AF68F6" w:rsidP="00AF68F6">
      <w:pPr>
        <w:shd w:val="clear" w:color="auto" w:fill="FFFFFF"/>
        <w:rPr>
          <w:rFonts w:ascii="Calibri" w:hAnsi="Calibri" w:cs="Calibri"/>
          <w:i/>
          <w:sz w:val="20"/>
          <w:szCs w:val="20"/>
        </w:rPr>
      </w:pPr>
    </w:p>
    <w:p w:rsidR="00AF68F6" w:rsidRPr="00AD7360" w:rsidRDefault="00AF68F6" w:rsidP="00AF68F6">
      <w:pPr>
        <w:shd w:val="clear" w:color="auto" w:fill="FFFFFF"/>
        <w:rPr>
          <w:rFonts w:ascii="Calibri" w:hAnsi="Calibri" w:cs="Calibri"/>
          <w:i/>
          <w:sz w:val="20"/>
          <w:szCs w:val="20"/>
        </w:rPr>
      </w:pPr>
    </w:p>
    <w:p w:rsidR="00AF68F6" w:rsidRPr="00AD7360" w:rsidRDefault="00AF68F6" w:rsidP="00AF68F6">
      <w:pPr>
        <w:shd w:val="clear" w:color="auto" w:fill="FFFFFF"/>
        <w:rPr>
          <w:rFonts w:ascii="Calibri" w:hAnsi="Calibri" w:cs="Calibri"/>
          <w:i/>
          <w:sz w:val="20"/>
          <w:szCs w:val="20"/>
        </w:rPr>
      </w:pPr>
    </w:p>
    <w:p w:rsidR="00AF68F6" w:rsidRPr="00AD7360" w:rsidRDefault="00AF68F6" w:rsidP="00AF68F6">
      <w:pPr>
        <w:shd w:val="clear" w:color="auto" w:fill="FFFFFF"/>
        <w:rPr>
          <w:rFonts w:ascii="Calibri" w:hAnsi="Calibri" w:cs="Calibri"/>
          <w:i/>
          <w:sz w:val="20"/>
          <w:szCs w:val="20"/>
        </w:rPr>
      </w:pPr>
    </w:p>
    <w:p w:rsidR="00AF68F6" w:rsidRPr="00AD7360" w:rsidRDefault="00AF68F6" w:rsidP="00AF68F6">
      <w:pPr>
        <w:shd w:val="clear" w:color="auto" w:fill="FFFFFF"/>
        <w:rPr>
          <w:rFonts w:ascii="Calibri" w:hAnsi="Calibri" w:cs="Calibri"/>
          <w:i/>
          <w:sz w:val="20"/>
          <w:szCs w:val="20"/>
        </w:rPr>
      </w:pPr>
    </w:p>
    <w:p w:rsidR="00AF68F6" w:rsidRPr="00AD7360" w:rsidRDefault="00AF68F6" w:rsidP="00AF68F6">
      <w:pPr>
        <w:shd w:val="clear" w:color="auto" w:fill="FFFFFF"/>
        <w:rPr>
          <w:rFonts w:ascii="Calibri" w:hAnsi="Calibri" w:cs="Calibri"/>
          <w:i/>
          <w:sz w:val="20"/>
          <w:szCs w:val="20"/>
        </w:rPr>
      </w:pPr>
    </w:p>
    <w:p w:rsidR="00AF68F6" w:rsidRPr="00AD7360" w:rsidRDefault="00AF68F6" w:rsidP="00AF68F6">
      <w:pPr>
        <w:shd w:val="clear" w:color="auto" w:fill="FFFFFF"/>
        <w:tabs>
          <w:tab w:val="left" w:pos="5342"/>
        </w:tabs>
        <w:rPr>
          <w:rFonts w:ascii="Calibri" w:hAnsi="Calibri" w:cs="Calibri"/>
          <w:i/>
          <w:sz w:val="20"/>
          <w:szCs w:val="20"/>
        </w:rPr>
      </w:pPr>
      <w:r w:rsidRPr="00AD7360">
        <w:rPr>
          <w:rFonts w:ascii="Calibri" w:hAnsi="Calibri" w:cs="Calibri"/>
          <w:i/>
          <w:sz w:val="20"/>
          <w:szCs w:val="20"/>
        </w:rPr>
        <w:tab/>
      </w:r>
    </w:p>
    <w:p w:rsidR="00AF68F6" w:rsidRPr="00AD7360" w:rsidRDefault="00AF68F6" w:rsidP="00AF68F6">
      <w:pPr>
        <w:shd w:val="clear" w:color="auto" w:fill="FFFFFF"/>
        <w:rPr>
          <w:rFonts w:ascii="Calibri" w:hAnsi="Calibri" w:cs="Calibri"/>
          <w:i/>
          <w:sz w:val="20"/>
          <w:szCs w:val="20"/>
        </w:rPr>
      </w:pPr>
    </w:p>
    <w:p w:rsidR="00AF68F6" w:rsidRPr="00AD7360" w:rsidRDefault="00AF68F6" w:rsidP="00AF68F6">
      <w:pPr>
        <w:shd w:val="clear" w:color="auto" w:fill="FFFFFF"/>
        <w:tabs>
          <w:tab w:val="left" w:pos="5103"/>
        </w:tabs>
        <w:rPr>
          <w:rFonts w:ascii="Calibri" w:hAnsi="Calibri" w:cs="Calibri"/>
          <w:color w:val="222222"/>
          <w:sz w:val="20"/>
          <w:szCs w:val="20"/>
        </w:rPr>
      </w:pPr>
      <w:r w:rsidRPr="00AD7360">
        <w:rPr>
          <w:rFonts w:ascii="Calibri" w:hAnsi="Calibri" w:cs="Calibri"/>
          <w:color w:val="222222"/>
          <w:sz w:val="20"/>
          <w:szCs w:val="20"/>
        </w:rPr>
        <w:t>........................................... dnia ..</w:t>
      </w:r>
      <w:r>
        <w:rPr>
          <w:rFonts w:ascii="Calibri" w:hAnsi="Calibri" w:cs="Calibri"/>
          <w:color w:val="222222"/>
          <w:sz w:val="20"/>
          <w:szCs w:val="20"/>
        </w:rPr>
        <w:t>..................</w:t>
      </w:r>
      <w:r>
        <w:rPr>
          <w:rFonts w:ascii="Calibri" w:hAnsi="Calibri" w:cs="Calibri"/>
          <w:color w:val="222222"/>
          <w:sz w:val="20"/>
          <w:szCs w:val="20"/>
        </w:rPr>
        <w:tab/>
        <w:t xml:space="preserve">         </w:t>
      </w:r>
      <w:r w:rsidRPr="00AD7360">
        <w:rPr>
          <w:rFonts w:ascii="Calibri" w:hAnsi="Calibri" w:cs="Calibri"/>
          <w:color w:val="222222"/>
          <w:sz w:val="20"/>
          <w:szCs w:val="20"/>
        </w:rPr>
        <w:t xml:space="preserve">..................................................................... </w:t>
      </w:r>
    </w:p>
    <w:p w:rsidR="00AF68F6" w:rsidRPr="00977AC2" w:rsidRDefault="00AF68F6" w:rsidP="00AF68F6">
      <w:pPr>
        <w:shd w:val="clear" w:color="auto" w:fill="FFFFFF"/>
        <w:tabs>
          <w:tab w:val="left" w:pos="5103"/>
        </w:tabs>
        <w:ind w:left="5054"/>
        <w:jc w:val="center"/>
        <w:rPr>
          <w:rFonts w:ascii="Calibri" w:hAnsi="Calibri" w:cs="Calibri"/>
          <w:color w:val="222222"/>
          <w:sz w:val="16"/>
          <w:szCs w:val="16"/>
        </w:rPr>
      </w:pPr>
      <w:r w:rsidRPr="00977AC2">
        <w:rPr>
          <w:rFonts w:ascii="Calibri" w:hAnsi="Calibri" w:cs="Calibri"/>
          <w:color w:val="222222"/>
          <w:sz w:val="16"/>
          <w:szCs w:val="16"/>
        </w:rPr>
        <w:t>podpisy i pieczęcie osób uprawnionych</w:t>
      </w:r>
    </w:p>
    <w:p w:rsidR="00AF68F6" w:rsidRPr="00977AC2" w:rsidRDefault="00AF68F6" w:rsidP="00AF68F6">
      <w:pPr>
        <w:shd w:val="clear" w:color="auto" w:fill="FFFFFF"/>
        <w:ind w:left="5054" w:right="-257"/>
        <w:jc w:val="center"/>
        <w:rPr>
          <w:rFonts w:ascii="Calibri" w:hAnsi="Calibri" w:cs="Calibri"/>
          <w:color w:val="222222"/>
          <w:sz w:val="16"/>
          <w:szCs w:val="16"/>
        </w:rPr>
      </w:pPr>
      <w:r w:rsidRPr="00977AC2">
        <w:rPr>
          <w:rFonts w:ascii="Calibri" w:hAnsi="Calibri" w:cs="Calibri"/>
          <w:color w:val="222222"/>
          <w:sz w:val="16"/>
          <w:szCs w:val="16"/>
        </w:rPr>
        <w:t>do składania oświadczeń woli w imieniu Wykonawcy</w:t>
      </w:r>
    </w:p>
    <w:p w:rsidR="00AF68F6" w:rsidRPr="00AD7360" w:rsidRDefault="00AF68F6" w:rsidP="00AF68F6">
      <w:pPr>
        <w:shd w:val="clear" w:color="auto" w:fill="FFFFFF"/>
        <w:ind w:left="5220"/>
        <w:jc w:val="center"/>
        <w:rPr>
          <w:rFonts w:ascii="Calibri" w:hAnsi="Calibri" w:cs="Calibri"/>
          <w:color w:val="222222"/>
          <w:sz w:val="20"/>
          <w:szCs w:val="20"/>
        </w:rPr>
      </w:pPr>
    </w:p>
    <w:p w:rsidR="00B26F3C" w:rsidRDefault="00B26F3C" w:rsidP="00AF68F6">
      <w:pPr>
        <w:shd w:val="clear" w:color="auto" w:fill="FFFFFF"/>
        <w:ind w:left="5220"/>
        <w:jc w:val="right"/>
        <w:rPr>
          <w:rFonts w:ascii="Calibri" w:hAnsi="Calibri"/>
          <w:b/>
          <w:i/>
          <w:sz w:val="20"/>
          <w:szCs w:val="20"/>
        </w:rPr>
      </w:pPr>
    </w:p>
    <w:p w:rsidR="00B26F3C" w:rsidRDefault="00B26F3C" w:rsidP="00462971">
      <w:pPr>
        <w:shd w:val="clear" w:color="auto" w:fill="FFFFFF"/>
        <w:ind w:left="5220"/>
        <w:jc w:val="right"/>
        <w:rPr>
          <w:rFonts w:ascii="Calibri" w:hAnsi="Calibri"/>
          <w:b/>
          <w:i/>
          <w:sz w:val="20"/>
          <w:szCs w:val="20"/>
        </w:rPr>
      </w:pPr>
    </w:p>
    <w:p w:rsidR="00B26F3C" w:rsidRDefault="00B26F3C" w:rsidP="00462971">
      <w:pPr>
        <w:shd w:val="clear" w:color="auto" w:fill="FFFFFF"/>
        <w:ind w:left="5220"/>
        <w:jc w:val="right"/>
        <w:rPr>
          <w:rFonts w:ascii="Calibri" w:hAnsi="Calibri"/>
          <w:b/>
          <w:i/>
          <w:sz w:val="20"/>
          <w:szCs w:val="20"/>
        </w:rPr>
      </w:pPr>
    </w:p>
    <w:p w:rsidR="0005133F" w:rsidRDefault="0005133F" w:rsidP="00163436">
      <w:pPr>
        <w:shd w:val="clear" w:color="auto" w:fill="FFFFFF"/>
        <w:rPr>
          <w:rFonts w:ascii="Calibri" w:hAnsi="Calibri"/>
          <w:b/>
          <w:i/>
          <w:sz w:val="20"/>
          <w:szCs w:val="20"/>
        </w:rPr>
      </w:pPr>
    </w:p>
    <w:p w:rsidR="00462971" w:rsidRPr="00B969D6" w:rsidRDefault="00462971" w:rsidP="00462971">
      <w:pPr>
        <w:shd w:val="clear" w:color="auto" w:fill="FFFFFF"/>
        <w:ind w:left="5220"/>
        <w:jc w:val="right"/>
        <w:rPr>
          <w:rFonts w:ascii="Calibri" w:hAnsi="Calibri"/>
          <w:b/>
          <w:i/>
          <w:sz w:val="20"/>
          <w:szCs w:val="20"/>
        </w:rPr>
      </w:pPr>
      <w:r w:rsidRPr="00B969D6">
        <w:rPr>
          <w:rFonts w:ascii="Calibri" w:hAnsi="Calibri"/>
          <w:b/>
          <w:i/>
          <w:sz w:val="20"/>
          <w:szCs w:val="20"/>
        </w:rPr>
        <w:lastRenderedPageBreak/>
        <w:t>Załącznik nr</w:t>
      </w:r>
      <w:r>
        <w:rPr>
          <w:rFonts w:ascii="Calibri" w:hAnsi="Calibri"/>
          <w:b/>
          <w:i/>
          <w:sz w:val="20"/>
          <w:szCs w:val="20"/>
        </w:rPr>
        <w:t xml:space="preserve"> </w:t>
      </w:r>
      <w:r w:rsidR="00343187">
        <w:rPr>
          <w:rFonts w:ascii="Calibri" w:hAnsi="Calibri"/>
          <w:b/>
          <w:i/>
          <w:sz w:val="20"/>
          <w:szCs w:val="20"/>
        </w:rPr>
        <w:t>5</w:t>
      </w:r>
      <w:r w:rsidRPr="00B969D6">
        <w:rPr>
          <w:rFonts w:ascii="Calibri" w:hAnsi="Calibri"/>
          <w:b/>
          <w:i/>
          <w:sz w:val="20"/>
          <w:szCs w:val="20"/>
        </w:rPr>
        <w:t xml:space="preserve"> do SIWZ</w:t>
      </w:r>
    </w:p>
    <w:p w:rsidR="00462971" w:rsidRPr="00BE0E03" w:rsidRDefault="00462971" w:rsidP="00462971">
      <w:pPr>
        <w:shd w:val="clear" w:color="auto" w:fill="FFFFFF"/>
        <w:ind w:left="5054" w:right="-257"/>
        <w:jc w:val="right"/>
        <w:rPr>
          <w:rFonts w:asciiTheme="minorHAnsi" w:hAnsiTheme="minorHAnsi" w:cs="Calibri"/>
          <w:b/>
          <w:bCs/>
          <w:i/>
          <w:sz w:val="20"/>
          <w:szCs w:val="20"/>
        </w:rPr>
      </w:pPr>
    </w:p>
    <w:p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w:t>
      </w:r>
    </w:p>
    <w:p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xml:space="preserve"> Nazwa i adres Wykonawcy</w:t>
      </w:r>
    </w:p>
    <w:p w:rsidR="00462971" w:rsidRPr="00AD4150" w:rsidRDefault="00462971" w:rsidP="00462971">
      <w:pPr>
        <w:pStyle w:val="Tekstpodstawowy2"/>
        <w:spacing w:after="0" w:line="240" w:lineRule="auto"/>
        <w:rPr>
          <w:rFonts w:asciiTheme="minorHAnsi" w:hAnsiTheme="minorHAnsi" w:cstheme="minorHAnsi"/>
          <w:sz w:val="16"/>
          <w:szCs w:val="16"/>
        </w:rPr>
      </w:pPr>
      <w:r w:rsidRPr="00AD4150">
        <w:rPr>
          <w:rFonts w:asciiTheme="minorHAnsi" w:hAnsiTheme="minorHAnsi" w:cstheme="minorHAnsi"/>
          <w:sz w:val="16"/>
          <w:szCs w:val="16"/>
        </w:rPr>
        <w:t>   </w:t>
      </w:r>
      <w:r w:rsidR="00891E4D">
        <w:rPr>
          <w:rFonts w:asciiTheme="minorHAnsi" w:hAnsiTheme="minorHAnsi" w:cstheme="minorHAnsi"/>
          <w:sz w:val="16"/>
          <w:szCs w:val="16"/>
        </w:rPr>
        <w:t>      </w:t>
      </w:r>
      <w:r w:rsidRPr="00AD4150">
        <w:rPr>
          <w:rFonts w:asciiTheme="minorHAnsi" w:hAnsiTheme="minorHAnsi" w:cstheme="minorHAnsi"/>
          <w:sz w:val="16"/>
          <w:szCs w:val="16"/>
        </w:rPr>
        <w:t>    (pieczątka)</w:t>
      </w:r>
    </w:p>
    <w:p w:rsidR="00462971" w:rsidRDefault="00462971" w:rsidP="00462971">
      <w:pPr>
        <w:shd w:val="clear" w:color="auto" w:fill="FFFFFF"/>
        <w:rPr>
          <w:rFonts w:asciiTheme="minorHAnsi" w:hAnsiTheme="minorHAnsi" w:cs="Calibri"/>
          <w:b/>
          <w:bCs/>
          <w:color w:val="222222"/>
          <w:sz w:val="20"/>
          <w:szCs w:val="20"/>
        </w:rPr>
      </w:pPr>
    </w:p>
    <w:p w:rsidR="00462971" w:rsidRDefault="00462971" w:rsidP="0046297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ZOBOWIĄZANIE</w:t>
      </w:r>
    </w:p>
    <w:p w:rsidR="00462971" w:rsidRPr="009A4E2E" w:rsidRDefault="00462971" w:rsidP="0046297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cs="Calibri"/>
          <w:b/>
          <w:bCs/>
          <w:color w:val="222222"/>
        </w:rPr>
      </w:pPr>
      <w:r>
        <w:rPr>
          <w:rFonts w:asciiTheme="minorHAnsi" w:hAnsiTheme="minorHAnsi" w:cs="Calibri"/>
          <w:b/>
          <w:bCs/>
          <w:color w:val="222222"/>
        </w:rPr>
        <w:t>do oddania do dyspozycji Wykonawcy niezbędnych zasobów na okres korzystania z nich przy wykonywaniu zamówienia</w:t>
      </w:r>
    </w:p>
    <w:p w:rsidR="00462971" w:rsidRPr="00E86E15" w:rsidRDefault="00462971" w:rsidP="00462971">
      <w:pPr>
        <w:spacing w:before="240" w:after="120"/>
        <w:ind w:right="-471"/>
        <w:rPr>
          <w:rFonts w:asciiTheme="minorHAnsi" w:hAnsiTheme="minorHAnsi" w:cs="Calibri"/>
          <w:bCs/>
          <w:iCs/>
          <w:noProof/>
          <w:sz w:val="20"/>
          <w:szCs w:val="20"/>
        </w:rPr>
      </w:pPr>
      <w:r w:rsidRPr="00E86E15">
        <w:rPr>
          <w:rFonts w:asciiTheme="minorHAnsi" w:hAnsiTheme="minorHAnsi" w:cs="Calibri"/>
          <w:bCs/>
          <w:iCs/>
          <w:noProof/>
          <w:sz w:val="20"/>
          <w:szCs w:val="20"/>
        </w:rPr>
        <w:t>Nazwa i adres podmiotu oddającego potencjał:</w:t>
      </w:r>
    </w:p>
    <w:p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rsidR="00462971" w:rsidRPr="00E86E15" w:rsidRDefault="00462971" w:rsidP="00462971">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Zobo</w:t>
      </w:r>
      <w:r w:rsidR="00F90CC3">
        <w:rPr>
          <w:rFonts w:asciiTheme="minorHAnsi" w:hAnsiTheme="minorHAnsi" w:cs="Calibri"/>
          <w:bCs/>
          <w:iCs/>
          <w:noProof/>
          <w:sz w:val="20"/>
          <w:szCs w:val="20"/>
        </w:rPr>
        <w:t>w</w:t>
      </w:r>
      <w:r w:rsidRPr="00E86E15">
        <w:rPr>
          <w:rFonts w:asciiTheme="minorHAnsi" w:hAnsiTheme="minorHAnsi" w:cs="Calibri"/>
          <w:bCs/>
          <w:iCs/>
          <w:noProof/>
          <w:sz w:val="20"/>
          <w:szCs w:val="20"/>
        </w:rPr>
        <w:t>iązuje się do oddania swoich zasobów:</w:t>
      </w:r>
    </w:p>
    <w:p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rsidR="00462971" w:rsidRPr="00E86E15" w:rsidRDefault="00462971" w:rsidP="00462971">
      <w:pPr>
        <w:spacing w:before="240" w:after="120"/>
        <w:rPr>
          <w:rFonts w:asciiTheme="minorHAnsi" w:hAnsiTheme="minorHAnsi" w:cs="Calibri"/>
          <w:bCs/>
          <w:iCs/>
          <w:noProof/>
          <w:sz w:val="20"/>
          <w:szCs w:val="20"/>
        </w:rPr>
      </w:pPr>
      <w:r w:rsidRPr="00E86E15">
        <w:rPr>
          <w:rFonts w:asciiTheme="minorHAnsi" w:hAnsiTheme="minorHAnsi" w:cs="Calibri"/>
          <w:bCs/>
          <w:iCs/>
          <w:noProof/>
          <w:sz w:val="20"/>
          <w:szCs w:val="20"/>
        </w:rPr>
        <w:t>Do dyspozycji Wykonawcy</w:t>
      </w:r>
      <w:r w:rsidR="00F90CC3">
        <w:rPr>
          <w:rFonts w:asciiTheme="minorHAnsi" w:hAnsiTheme="minorHAnsi" w:cs="Calibri"/>
          <w:bCs/>
          <w:iCs/>
          <w:noProof/>
          <w:sz w:val="20"/>
          <w:szCs w:val="20"/>
        </w:rPr>
        <w:t>:</w:t>
      </w:r>
    </w:p>
    <w:p w:rsidR="00462971" w:rsidRPr="00E86E15" w:rsidRDefault="00462971" w:rsidP="00462971">
      <w:pPr>
        <w:spacing w:before="120" w:after="240"/>
        <w:rPr>
          <w:rFonts w:asciiTheme="minorHAnsi" w:hAnsiTheme="minorHAnsi" w:cs="Calibri"/>
          <w:bCs/>
          <w:iCs/>
          <w:noProof/>
          <w:sz w:val="20"/>
          <w:szCs w:val="20"/>
        </w:rPr>
      </w:pPr>
      <w:r w:rsidRPr="00E86E15">
        <w:rPr>
          <w:rFonts w:asciiTheme="minorHAnsi" w:hAnsiTheme="minorHAnsi" w:cs="Calibri"/>
          <w:bCs/>
          <w:iCs/>
          <w:noProof/>
          <w:sz w:val="20"/>
          <w:szCs w:val="20"/>
        </w:rPr>
        <w:t>………………………………………………………………………………………………………………………………………………………………………………………………………………………………………………………………………………………………………………………………………………………………………………………………………………………………………………………………………………………………………………………</w:t>
      </w:r>
      <w:r>
        <w:rPr>
          <w:rFonts w:asciiTheme="minorHAnsi" w:hAnsiTheme="minorHAnsi" w:cs="Calibri"/>
          <w:bCs/>
          <w:iCs/>
          <w:noProof/>
          <w:sz w:val="20"/>
          <w:szCs w:val="20"/>
        </w:rPr>
        <w:t>………………</w:t>
      </w:r>
    </w:p>
    <w:p w:rsidR="00462971" w:rsidRPr="001C4DBE" w:rsidRDefault="00462971" w:rsidP="00462971">
      <w:pPr>
        <w:spacing w:before="240" w:after="240"/>
        <w:ind w:right="-2"/>
        <w:jc w:val="both"/>
        <w:rPr>
          <w:rFonts w:asciiTheme="minorHAnsi" w:hAnsiTheme="minorHAnsi" w:cs="Calibri"/>
          <w:b/>
          <w:bCs/>
          <w:i/>
          <w:iCs/>
          <w:noProof/>
          <w:sz w:val="20"/>
          <w:szCs w:val="20"/>
        </w:rPr>
      </w:pPr>
      <w:r>
        <w:rPr>
          <w:rFonts w:asciiTheme="minorHAnsi" w:hAnsiTheme="minorHAnsi" w:cs="Calibri"/>
          <w:bCs/>
          <w:iCs/>
          <w:noProof/>
          <w:sz w:val="20"/>
          <w:szCs w:val="20"/>
        </w:rPr>
        <w:t>p</w:t>
      </w:r>
      <w:r w:rsidRPr="00E86E15">
        <w:rPr>
          <w:rFonts w:asciiTheme="minorHAnsi" w:hAnsiTheme="minorHAnsi" w:cs="Calibri"/>
          <w:bCs/>
          <w:iCs/>
          <w:noProof/>
          <w:sz w:val="20"/>
          <w:szCs w:val="20"/>
        </w:rPr>
        <w:t xml:space="preserve">rzy wykonywaniu zamówienia pod nazwą: </w:t>
      </w:r>
      <w:r w:rsidR="001C4DBE">
        <w:rPr>
          <w:rFonts w:asciiTheme="minorHAnsi" w:hAnsiTheme="minorHAnsi" w:cs="Calibri"/>
          <w:b/>
          <w:bCs/>
          <w:i/>
          <w:iCs/>
          <w:noProof/>
          <w:sz w:val="20"/>
          <w:szCs w:val="20"/>
        </w:rPr>
        <w:t xml:space="preserve">„Przebudowa drogi na działce nr </w:t>
      </w:r>
      <w:r w:rsidR="00E441A1">
        <w:rPr>
          <w:rFonts w:asciiTheme="minorHAnsi" w:hAnsiTheme="minorHAnsi" w:cs="Calibri"/>
          <w:b/>
          <w:bCs/>
          <w:i/>
          <w:iCs/>
          <w:noProof/>
          <w:sz w:val="20"/>
          <w:szCs w:val="20"/>
        </w:rPr>
        <w:t>225dr</w:t>
      </w:r>
      <w:r w:rsidR="001C4DBE">
        <w:rPr>
          <w:rFonts w:asciiTheme="minorHAnsi" w:hAnsiTheme="minorHAnsi" w:cs="Calibri"/>
          <w:b/>
          <w:bCs/>
          <w:i/>
          <w:iCs/>
          <w:noProof/>
          <w:sz w:val="20"/>
          <w:szCs w:val="20"/>
        </w:rPr>
        <w:t xml:space="preserve"> w m. </w:t>
      </w:r>
      <w:r w:rsidR="00E441A1">
        <w:rPr>
          <w:rFonts w:asciiTheme="minorHAnsi" w:hAnsiTheme="minorHAnsi" w:cs="Calibri"/>
          <w:b/>
          <w:bCs/>
          <w:i/>
          <w:iCs/>
          <w:noProof/>
          <w:sz w:val="20"/>
          <w:szCs w:val="20"/>
        </w:rPr>
        <w:t>Skała</w:t>
      </w:r>
      <w:r w:rsidR="001C4DBE">
        <w:rPr>
          <w:rFonts w:asciiTheme="minorHAnsi" w:hAnsiTheme="minorHAnsi" w:cs="Calibri"/>
          <w:b/>
          <w:bCs/>
          <w:i/>
          <w:iCs/>
          <w:noProof/>
          <w:sz w:val="20"/>
          <w:szCs w:val="20"/>
        </w:rPr>
        <w:t>, gmina</w:t>
      </w:r>
      <w:r w:rsidR="00927514">
        <w:rPr>
          <w:rFonts w:asciiTheme="minorHAnsi" w:hAnsiTheme="minorHAnsi" w:cs="Calibri"/>
          <w:b/>
          <w:bCs/>
          <w:i/>
          <w:iCs/>
          <w:noProof/>
          <w:sz w:val="20"/>
          <w:szCs w:val="20"/>
        </w:rPr>
        <w:t xml:space="preserve">               </w:t>
      </w:r>
      <w:r w:rsidR="001C4DBE">
        <w:rPr>
          <w:rFonts w:asciiTheme="minorHAnsi" w:hAnsiTheme="minorHAnsi" w:cs="Calibri"/>
          <w:b/>
          <w:bCs/>
          <w:i/>
          <w:iCs/>
          <w:noProof/>
          <w:sz w:val="20"/>
          <w:szCs w:val="20"/>
        </w:rPr>
        <w:t xml:space="preserve"> Lwówek Śląski”</w:t>
      </w:r>
    </w:p>
    <w:p w:rsidR="00462971" w:rsidRPr="00E86E15" w:rsidRDefault="00462971" w:rsidP="00462971">
      <w:pPr>
        <w:spacing w:before="240"/>
        <w:rPr>
          <w:rFonts w:asciiTheme="minorHAnsi" w:hAnsiTheme="minorHAnsi" w:cs="Calibri"/>
          <w:bCs/>
          <w:iCs/>
          <w:noProof/>
          <w:sz w:val="20"/>
          <w:szCs w:val="20"/>
        </w:rPr>
      </w:pPr>
      <w:r w:rsidRPr="00E86E15">
        <w:rPr>
          <w:rFonts w:asciiTheme="minorHAnsi" w:hAnsiTheme="minorHAnsi" w:cs="Calibri"/>
          <w:bCs/>
          <w:iCs/>
          <w:noProof/>
          <w:sz w:val="20"/>
          <w:szCs w:val="20"/>
        </w:rPr>
        <w:t>Oświadczam, że:</w:t>
      </w:r>
    </w:p>
    <w:p w:rsidR="00462971" w:rsidRDefault="00F90CC3" w:rsidP="002A40CE">
      <w:pPr>
        <w:numPr>
          <w:ilvl w:val="0"/>
          <w:numId w:val="21"/>
        </w:numPr>
        <w:ind w:left="426" w:hanging="357"/>
        <w:rPr>
          <w:rFonts w:asciiTheme="minorHAnsi" w:hAnsiTheme="minorHAnsi" w:cs="Calibri"/>
          <w:bCs/>
          <w:iCs/>
          <w:noProof/>
          <w:sz w:val="20"/>
          <w:szCs w:val="20"/>
        </w:rPr>
      </w:pPr>
      <w:r>
        <w:rPr>
          <w:rFonts w:asciiTheme="minorHAnsi" w:hAnsiTheme="minorHAnsi" w:cs="Calibri"/>
          <w:bCs/>
          <w:iCs/>
          <w:noProof/>
          <w:sz w:val="20"/>
          <w:szCs w:val="20"/>
        </w:rPr>
        <w:t>udostę</w:t>
      </w:r>
      <w:r w:rsidR="00462971" w:rsidRPr="00E86E15">
        <w:rPr>
          <w:rFonts w:asciiTheme="minorHAnsi" w:hAnsiTheme="minorHAnsi" w:cs="Calibri"/>
          <w:bCs/>
          <w:iCs/>
          <w:noProof/>
          <w:sz w:val="20"/>
          <w:szCs w:val="20"/>
        </w:rPr>
        <w:t>pniam Wykonawcy ww. zasoby, w następujacym zakresie:</w:t>
      </w:r>
    </w:p>
    <w:p w:rsidR="00462971" w:rsidRPr="00E86E15" w:rsidRDefault="00462971" w:rsidP="00462971">
      <w:pPr>
        <w:spacing w:line="276" w:lineRule="auto"/>
        <w:ind w:left="284"/>
        <w:rPr>
          <w:rFonts w:asciiTheme="minorHAnsi" w:hAnsiTheme="minorHAnsi" w:cs="Calibri"/>
          <w:bCs/>
          <w:iCs/>
          <w:noProof/>
          <w:sz w:val="20"/>
          <w:szCs w:val="20"/>
        </w:rPr>
      </w:pPr>
      <w:r>
        <w:rPr>
          <w:rFonts w:asciiTheme="minorHAnsi" w:hAnsiTheme="minorHAnsi" w:cs="Calibri"/>
          <w:bCs/>
          <w:iCs/>
          <w:noProof/>
          <w:sz w:val="20"/>
          <w:szCs w:val="20"/>
        </w:rPr>
        <w:t>………………………………………………………………………………………………………………………………………………………………………………………………………………………………………………………………………………………………………………………………………………</w:t>
      </w:r>
    </w:p>
    <w:p w:rsidR="00462971" w:rsidRDefault="00462971" w:rsidP="002A40CE">
      <w:pPr>
        <w:numPr>
          <w:ilvl w:val="0"/>
          <w:numId w:val="21"/>
        </w:numPr>
        <w:ind w:left="426" w:hanging="357"/>
        <w:jc w:val="both"/>
        <w:rPr>
          <w:rFonts w:asciiTheme="minorHAnsi" w:hAnsiTheme="minorHAnsi" w:cs="Calibri"/>
          <w:bCs/>
          <w:iCs/>
          <w:noProof/>
          <w:sz w:val="20"/>
          <w:szCs w:val="20"/>
        </w:rPr>
      </w:pPr>
      <w:r w:rsidRPr="00E86E15">
        <w:rPr>
          <w:rFonts w:asciiTheme="minorHAnsi" w:hAnsiTheme="minorHAnsi" w:cs="Calibri"/>
          <w:bCs/>
          <w:iCs/>
          <w:noProof/>
          <w:sz w:val="20"/>
          <w:szCs w:val="20"/>
        </w:rPr>
        <w:t>sposób wykorzystania udostępnionych przeze mnie zasobów przy realizacji zamówienia będzie następujący:</w:t>
      </w:r>
    </w:p>
    <w:p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zakres mojego udziału przy wykonyw</w:t>
      </w:r>
      <w:r w:rsidR="00F90CC3">
        <w:rPr>
          <w:rFonts w:asciiTheme="minorHAnsi" w:hAnsiTheme="minorHAnsi" w:cs="Calibri"/>
          <w:bCs/>
          <w:iCs/>
          <w:noProof/>
          <w:sz w:val="20"/>
          <w:szCs w:val="20"/>
        </w:rPr>
        <w:t>aniu zamówienia będzie następują</w:t>
      </w:r>
      <w:r w:rsidRPr="00E86E15">
        <w:rPr>
          <w:rFonts w:asciiTheme="minorHAnsi" w:hAnsiTheme="minorHAnsi" w:cs="Calibri"/>
          <w:bCs/>
          <w:iCs/>
          <w:noProof/>
          <w:sz w:val="20"/>
          <w:szCs w:val="20"/>
        </w:rPr>
        <w:t>cy:</w:t>
      </w:r>
    </w:p>
    <w:p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okres mojego udziału przy wy</w:t>
      </w:r>
      <w:r w:rsidR="00F90CC3">
        <w:rPr>
          <w:rFonts w:asciiTheme="minorHAnsi" w:hAnsiTheme="minorHAnsi" w:cs="Calibri"/>
          <w:bCs/>
          <w:iCs/>
          <w:noProof/>
          <w:sz w:val="20"/>
          <w:szCs w:val="20"/>
        </w:rPr>
        <w:t>k</w:t>
      </w:r>
      <w:r w:rsidRPr="00E86E15">
        <w:rPr>
          <w:rFonts w:asciiTheme="minorHAnsi" w:hAnsiTheme="minorHAnsi" w:cs="Calibri"/>
          <w:bCs/>
          <w:iCs/>
          <w:noProof/>
          <w:sz w:val="20"/>
          <w:szCs w:val="20"/>
        </w:rPr>
        <w:t>onywaniu zamówienia będzie następujący:</w:t>
      </w:r>
    </w:p>
    <w:p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462971" w:rsidRDefault="00462971" w:rsidP="002A40CE">
      <w:pPr>
        <w:numPr>
          <w:ilvl w:val="0"/>
          <w:numId w:val="21"/>
        </w:numPr>
        <w:ind w:left="426" w:hanging="357"/>
        <w:rPr>
          <w:rFonts w:asciiTheme="minorHAnsi" w:hAnsiTheme="minorHAnsi" w:cs="Calibri"/>
          <w:bCs/>
          <w:iCs/>
          <w:noProof/>
          <w:sz w:val="20"/>
          <w:szCs w:val="20"/>
        </w:rPr>
      </w:pPr>
      <w:r w:rsidRPr="00E86E15">
        <w:rPr>
          <w:rFonts w:asciiTheme="minorHAnsi" w:hAnsiTheme="minorHAnsi" w:cs="Calibri"/>
          <w:bCs/>
          <w:iCs/>
          <w:noProof/>
          <w:sz w:val="20"/>
          <w:szCs w:val="20"/>
        </w:rPr>
        <w:t>zrealizuję/nie zrealizuję prace, których wskazane zdolności dotyczą:</w:t>
      </w:r>
    </w:p>
    <w:p w:rsidR="00462971" w:rsidRPr="00E86E15" w:rsidRDefault="00462971" w:rsidP="00462971">
      <w:pPr>
        <w:ind w:left="284"/>
        <w:rPr>
          <w:rFonts w:asciiTheme="minorHAnsi" w:hAnsiTheme="minorHAnsi" w:cs="Calibri"/>
          <w:bCs/>
          <w:iCs/>
          <w:noProof/>
          <w:sz w:val="20"/>
          <w:szCs w:val="20"/>
        </w:rPr>
      </w:pPr>
      <w:r>
        <w:rPr>
          <w:rFonts w:asciiTheme="minorHAnsi" w:hAnsiTheme="minorHAnsi" w:cs="Calibri"/>
          <w:bCs/>
          <w:iCs/>
          <w:noProof/>
          <w:sz w:val="20"/>
          <w:szCs w:val="20"/>
        </w:rPr>
        <w:t>………………………………………………………………………………………………………………………………………………………………………………………………………………………………………………………………………………………………………………………………………………</w:t>
      </w:r>
    </w:p>
    <w:p w:rsidR="00462971" w:rsidRDefault="00462971" w:rsidP="00462971">
      <w:pPr>
        <w:shd w:val="clear" w:color="auto" w:fill="FFFFFF"/>
        <w:rPr>
          <w:rFonts w:asciiTheme="minorHAnsi" w:hAnsiTheme="minorHAnsi" w:cs="Calibri"/>
          <w:i/>
          <w:sz w:val="20"/>
          <w:szCs w:val="20"/>
        </w:rPr>
      </w:pPr>
    </w:p>
    <w:p w:rsidR="00462971" w:rsidRDefault="00462971" w:rsidP="00462971">
      <w:pPr>
        <w:shd w:val="clear" w:color="auto" w:fill="FFFFFF"/>
        <w:rPr>
          <w:rFonts w:asciiTheme="minorHAnsi" w:hAnsiTheme="minorHAnsi" w:cs="Calibri"/>
          <w:i/>
          <w:sz w:val="20"/>
          <w:szCs w:val="20"/>
        </w:rPr>
      </w:pPr>
    </w:p>
    <w:p w:rsidR="00462971" w:rsidRPr="00BE0E03" w:rsidRDefault="00462971" w:rsidP="00462971">
      <w:pPr>
        <w:shd w:val="clear" w:color="auto" w:fill="FFFFFF"/>
        <w:tabs>
          <w:tab w:val="left" w:pos="5103"/>
        </w:tabs>
        <w:rPr>
          <w:rFonts w:asciiTheme="minorHAnsi" w:hAnsiTheme="minorHAnsi" w:cs="Calibri"/>
          <w:color w:val="222222"/>
          <w:sz w:val="20"/>
          <w:szCs w:val="20"/>
        </w:rPr>
      </w:pPr>
      <w:r w:rsidRPr="00BE0E03">
        <w:rPr>
          <w:rFonts w:asciiTheme="minorHAnsi" w:hAnsiTheme="minorHAnsi" w:cs="Calibri"/>
          <w:color w:val="222222"/>
          <w:sz w:val="20"/>
          <w:szCs w:val="20"/>
        </w:rPr>
        <w:t>......................</w:t>
      </w:r>
      <w:r>
        <w:rPr>
          <w:rFonts w:asciiTheme="minorHAnsi" w:hAnsiTheme="minorHAnsi" w:cs="Calibri"/>
          <w:color w:val="222222"/>
          <w:sz w:val="20"/>
          <w:szCs w:val="20"/>
        </w:rPr>
        <w:t xml:space="preserve">..... dnia ....................                                                 </w:t>
      </w:r>
      <w:r w:rsidRPr="00BE0E03">
        <w:rPr>
          <w:rFonts w:asciiTheme="minorHAnsi" w:hAnsiTheme="minorHAnsi" w:cs="Calibri"/>
          <w:color w:val="222222"/>
          <w:sz w:val="20"/>
          <w:szCs w:val="20"/>
        </w:rPr>
        <w:t>.......................................................................</w:t>
      </w:r>
      <w:r>
        <w:rPr>
          <w:rFonts w:asciiTheme="minorHAnsi" w:hAnsiTheme="minorHAnsi" w:cs="Calibri"/>
          <w:color w:val="222222"/>
          <w:sz w:val="20"/>
          <w:szCs w:val="20"/>
        </w:rPr>
        <w:t>……...</w:t>
      </w:r>
    </w:p>
    <w:p w:rsidR="00462971" w:rsidRPr="003F01C0" w:rsidRDefault="00462971" w:rsidP="00462971">
      <w:pPr>
        <w:shd w:val="clear" w:color="auto" w:fill="FFFFFF"/>
        <w:tabs>
          <w:tab w:val="left" w:pos="4962"/>
        </w:tabs>
        <w:ind w:left="5054"/>
        <w:jc w:val="center"/>
        <w:rPr>
          <w:rFonts w:asciiTheme="minorHAnsi" w:hAnsiTheme="minorHAnsi" w:cs="Calibri"/>
          <w:color w:val="222222"/>
          <w:sz w:val="16"/>
          <w:szCs w:val="16"/>
        </w:rPr>
      </w:pPr>
      <w:r w:rsidRPr="003F01C0">
        <w:rPr>
          <w:rFonts w:asciiTheme="minorHAnsi" w:hAnsiTheme="minorHAnsi" w:cs="Calibri"/>
          <w:color w:val="222222"/>
          <w:sz w:val="16"/>
          <w:szCs w:val="16"/>
        </w:rPr>
        <w:t>podpisy i pieczęcie osób uprawnionych</w:t>
      </w:r>
    </w:p>
    <w:p w:rsidR="00462971" w:rsidRPr="003F01C0" w:rsidRDefault="00462971" w:rsidP="00462971">
      <w:pPr>
        <w:shd w:val="clear" w:color="auto" w:fill="FFFFFF"/>
        <w:ind w:left="4962" w:right="-257"/>
        <w:jc w:val="center"/>
        <w:rPr>
          <w:rFonts w:asciiTheme="minorHAnsi" w:hAnsiTheme="minorHAnsi" w:cs="Calibri"/>
          <w:color w:val="222222"/>
          <w:sz w:val="16"/>
          <w:szCs w:val="16"/>
        </w:rPr>
      </w:pPr>
      <w:r w:rsidRPr="003F01C0">
        <w:rPr>
          <w:rFonts w:asciiTheme="minorHAnsi" w:hAnsiTheme="minorHAnsi" w:cs="Calibri"/>
          <w:color w:val="222222"/>
          <w:sz w:val="16"/>
          <w:szCs w:val="16"/>
        </w:rPr>
        <w:t xml:space="preserve">do składania oświadczeń woli w imieniu </w:t>
      </w:r>
      <w:r w:rsidR="00891E4D">
        <w:rPr>
          <w:rFonts w:asciiTheme="minorHAnsi" w:hAnsiTheme="minorHAnsi" w:cs="Calibri"/>
          <w:color w:val="222222"/>
          <w:sz w:val="16"/>
          <w:szCs w:val="16"/>
        </w:rPr>
        <w:t>Podmiotu udostępniającego zasoby</w:t>
      </w:r>
    </w:p>
    <w:p w:rsidR="00B26F3C" w:rsidRDefault="00B26F3C" w:rsidP="00333C8D">
      <w:pPr>
        <w:pStyle w:val="Tekstpodstawowy2"/>
        <w:jc w:val="right"/>
        <w:rPr>
          <w:rFonts w:ascii="Calibri" w:hAnsi="Calibri"/>
          <w:b/>
          <w:i/>
          <w:sz w:val="20"/>
        </w:rPr>
      </w:pPr>
    </w:p>
    <w:p w:rsidR="005C3325" w:rsidRDefault="005C3325" w:rsidP="00225258">
      <w:pPr>
        <w:pStyle w:val="Tekstpodstawowy2"/>
        <w:rPr>
          <w:rFonts w:ascii="Calibri" w:hAnsi="Calibri"/>
          <w:b/>
          <w:i/>
          <w:sz w:val="20"/>
        </w:rPr>
      </w:pPr>
    </w:p>
    <w:p w:rsidR="001C4DBE" w:rsidRDefault="001C4DBE" w:rsidP="00343187">
      <w:pPr>
        <w:pStyle w:val="Tekstpodstawowy2"/>
        <w:jc w:val="right"/>
        <w:rPr>
          <w:rFonts w:ascii="Calibri" w:hAnsi="Calibri"/>
          <w:b/>
          <w:i/>
          <w:sz w:val="20"/>
        </w:rPr>
      </w:pPr>
    </w:p>
    <w:p w:rsidR="00343187" w:rsidRDefault="00005C2C" w:rsidP="00343187">
      <w:pPr>
        <w:pStyle w:val="Tekstpodstawowy2"/>
        <w:jc w:val="right"/>
        <w:rPr>
          <w:rFonts w:ascii="Calibri" w:hAnsi="Calibri"/>
          <w:b/>
          <w:i/>
          <w:sz w:val="20"/>
        </w:rPr>
      </w:pPr>
      <w:r>
        <w:rPr>
          <w:rFonts w:ascii="Calibri" w:hAnsi="Calibri"/>
          <w:b/>
          <w:i/>
          <w:sz w:val="20"/>
        </w:rPr>
        <w:lastRenderedPageBreak/>
        <w:t>Z</w:t>
      </w:r>
      <w:r w:rsidR="00333C8D" w:rsidRPr="00E145B8">
        <w:rPr>
          <w:rFonts w:ascii="Calibri" w:hAnsi="Calibri"/>
          <w:b/>
          <w:i/>
          <w:sz w:val="20"/>
        </w:rPr>
        <w:t xml:space="preserve">ałącznik nr </w:t>
      </w:r>
      <w:r w:rsidR="00343187">
        <w:rPr>
          <w:rFonts w:ascii="Calibri" w:hAnsi="Calibri"/>
          <w:b/>
          <w:i/>
          <w:sz w:val="20"/>
        </w:rPr>
        <w:t>6 do SIWZ</w:t>
      </w:r>
    </w:p>
    <w:p w:rsidR="00333C8D" w:rsidRPr="00F17E70" w:rsidRDefault="00333C8D" w:rsidP="00120104">
      <w:pPr>
        <w:pStyle w:val="Tekstpodstawowy2"/>
        <w:spacing w:after="0" w:line="240" w:lineRule="auto"/>
        <w:rPr>
          <w:rFonts w:ascii="Calibri" w:hAnsi="Calibri"/>
          <w:sz w:val="20"/>
        </w:rPr>
      </w:pPr>
      <w:r w:rsidRPr="00F17E70">
        <w:rPr>
          <w:rFonts w:ascii="Calibri" w:hAnsi="Calibri"/>
          <w:sz w:val="20"/>
        </w:rPr>
        <w:t>.............................................</w:t>
      </w:r>
      <w:r w:rsidRPr="00F17E70">
        <w:rPr>
          <w:rFonts w:ascii="Calibri" w:hAnsi="Calibri"/>
          <w:sz w:val="20"/>
        </w:rPr>
        <w:br/>
        <w:t xml:space="preserve"> Nazwa i adres Wykonawcy</w:t>
      </w:r>
    </w:p>
    <w:p w:rsidR="00333C8D" w:rsidRPr="00F17E70" w:rsidRDefault="00333C8D" w:rsidP="00120104">
      <w:pPr>
        <w:pStyle w:val="Tekstpodstawowy2"/>
        <w:spacing w:after="0" w:line="240" w:lineRule="auto"/>
        <w:rPr>
          <w:rFonts w:ascii="Calibri" w:hAnsi="Calibri"/>
          <w:sz w:val="20"/>
        </w:rPr>
      </w:pPr>
      <w:r w:rsidRPr="00F17E70">
        <w:rPr>
          <w:rFonts w:ascii="Calibri" w:hAnsi="Calibri"/>
          <w:sz w:val="20"/>
        </w:rPr>
        <w:t>           (pieczątka)</w:t>
      </w:r>
    </w:p>
    <w:p w:rsidR="00333C8D" w:rsidRPr="00F17E70" w:rsidRDefault="00333C8D" w:rsidP="00333C8D">
      <w:pPr>
        <w:jc w:val="center"/>
        <w:rPr>
          <w:rFonts w:ascii="Calibri" w:hAnsi="Calibri"/>
          <w:b/>
          <w:sz w:val="20"/>
          <w:szCs w:val="20"/>
        </w:rPr>
      </w:pPr>
      <w:r w:rsidRPr="00F17E70">
        <w:rPr>
          <w:rFonts w:ascii="Calibri" w:hAnsi="Calibri"/>
          <w:b/>
          <w:sz w:val="20"/>
          <w:szCs w:val="20"/>
        </w:rPr>
        <w:t xml:space="preserve">TABELA ELEMENTÓW SCALONYCH </w:t>
      </w:r>
    </w:p>
    <w:p w:rsidR="00005C2C" w:rsidRDefault="00005C2C" w:rsidP="00005C2C">
      <w:pPr>
        <w:ind w:left="1134" w:hanging="1134"/>
        <w:jc w:val="both"/>
        <w:rPr>
          <w:rFonts w:asciiTheme="minorHAnsi" w:hAnsiTheme="minorHAnsi" w:cstheme="minorHAnsi"/>
          <w:b/>
          <w:bCs/>
          <w:sz w:val="28"/>
        </w:rPr>
      </w:pPr>
    </w:p>
    <w:p w:rsidR="00CE7F6E" w:rsidRDefault="00005C2C" w:rsidP="00120104">
      <w:pPr>
        <w:ind w:left="1134" w:hanging="1134"/>
        <w:jc w:val="both"/>
        <w:rPr>
          <w:rFonts w:asciiTheme="minorHAnsi" w:hAnsiTheme="minorHAnsi" w:cstheme="minorHAnsi"/>
          <w:b/>
          <w:bCs/>
          <w:sz w:val="28"/>
          <w:szCs w:val="28"/>
        </w:rPr>
      </w:pPr>
      <w:r w:rsidRPr="006D7B12">
        <w:rPr>
          <w:rFonts w:asciiTheme="minorHAnsi" w:hAnsiTheme="minorHAnsi" w:cstheme="minorHAnsi"/>
          <w:b/>
          <w:bCs/>
          <w:sz w:val="28"/>
        </w:rPr>
        <w:t xml:space="preserve">Zadanie: </w:t>
      </w:r>
      <w:r w:rsidR="001C4DBE">
        <w:rPr>
          <w:rFonts w:asciiTheme="minorHAnsi" w:hAnsiTheme="minorHAnsi"/>
          <w:b/>
          <w:sz w:val="28"/>
          <w:szCs w:val="20"/>
        </w:rPr>
        <w:t xml:space="preserve">„Przebudowa drogi na działce nr </w:t>
      </w:r>
      <w:r w:rsidR="00927514">
        <w:rPr>
          <w:rFonts w:asciiTheme="minorHAnsi" w:hAnsiTheme="minorHAnsi"/>
          <w:b/>
          <w:sz w:val="28"/>
          <w:szCs w:val="20"/>
        </w:rPr>
        <w:t>225dr</w:t>
      </w:r>
      <w:r w:rsidR="001C4DBE">
        <w:rPr>
          <w:rFonts w:asciiTheme="minorHAnsi" w:hAnsiTheme="minorHAnsi"/>
          <w:b/>
          <w:sz w:val="28"/>
          <w:szCs w:val="20"/>
        </w:rPr>
        <w:t xml:space="preserve"> w m. </w:t>
      </w:r>
      <w:r w:rsidR="00927514">
        <w:rPr>
          <w:rFonts w:asciiTheme="minorHAnsi" w:hAnsiTheme="minorHAnsi"/>
          <w:b/>
          <w:sz w:val="28"/>
          <w:szCs w:val="20"/>
        </w:rPr>
        <w:t>Skała</w:t>
      </w:r>
      <w:r w:rsidR="001C4DBE">
        <w:rPr>
          <w:rFonts w:asciiTheme="minorHAnsi" w:hAnsiTheme="minorHAnsi"/>
          <w:b/>
          <w:sz w:val="28"/>
          <w:szCs w:val="20"/>
        </w:rPr>
        <w:t xml:space="preserve">, gmina </w:t>
      </w:r>
      <w:r w:rsidR="00927514">
        <w:rPr>
          <w:rFonts w:asciiTheme="minorHAnsi" w:hAnsiTheme="minorHAnsi"/>
          <w:b/>
          <w:sz w:val="28"/>
          <w:szCs w:val="20"/>
        </w:rPr>
        <w:t xml:space="preserve">                    </w:t>
      </w:r>
      <w:r w:rsidR="001C4DBE">
        <w:rPr>
          <w:rFonts w:asciiTheme="minorHAnsi" w:hAnsiTheme="minorHAnsi"/>
          <w:b/>
          <w:sz w:val="28"/>
          <w:szCs w:val="20"/>
        </w:rPr>
        <w:t>Lwówek Śląski”</w:t>
      </w:r>
    </w:p>
    <w:p w:rsidR="00120104" w:rsidRDefault="00120104" w:rsidP="00CD6E02">
      <w:pPr>
        <w:jc w:val="both"/>
        <w:rPr>
          <w:rFonts w:asciiTheme="minorHAnsi" w:hAnsiTheme="minorHAnsi" w:cstheme="minorHAnsi"/>
          <w:b/>
          <w:bCs/>
          <w:sz w:val="28"/>
          <w:szCs w:val="28"/>
        </w:rPr>
      </w:pPr>
    </w:p>
    <w:tbl>
      <w:tblPr>
        <w:tblpPr w:leftFromText="141" w:rightFromText="141" w:vertAnchor="text" w:horzAnchor="margin" w:tblpXSpec="center" w:tblpY="1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3391"/>
        <w:gridCol w:w="2484"/>
        <w:gridCol w:w="2477"/>
        <w:gridCol w:w="890"/>
      </w:tblGrid>
      <w:tr w:rsidR="003D01F2" w:rsidRPr="004310CE" w:rsidTr="00D64FBB">
        <w:trPr>
          <w:trHeight w:val="920"/>
          <w:tblHeader/>
        </w:trPr>
        <w:tc>
          <w:tcPr>
            <w:tcW w:w="647" w:type="dxa"/>
            <w:vAlign w:val="center"/>
          </w:tcPr>
          <w:p w:rsidR="00333C8D" w:rsidRPr="004310CE" w:rsidRDefault="00333C8D" w:rsidP="003D01F2">
            <w:pPr>
              <w:jc w:val="center"/>
              <w:rPr>
                <w:rFonts w:ascii="Calibri" w:hAnsi="Calibri"/>
                <w:b/>
                <w:sz w:val="20"/>
                <w:szCs w:val="20"/>
              </w:rPr>
            </w:pPr>
            <w:r w:rsidRPr="004310CE">
              <w:rPr>
                <w:rFonts w:ascii="Calibri" w:hAnsi="Calibri"/>
                <w:b/>
                <w:sz w:val="20"/>
                <w:szCs w:val="20"/>
              </w:rPr>
              <w:t>L.p.</w:t>
            </w:r>
          </w:p>
        </w:tc>
        <w:tc>
          <w:tcPr>
            <w:tcW w:w="3391" w:type="dxa"/>
            <w:vAlign w:val="center"/>
          </w:tcPr>
          <w:p w:rsidR="00333C8D" w:rsidRPr="004310CE" w:rsidRDefault="00333C8D" w:rsidP="003D01F2">
            <w:pPr>
              <w:jc w:val="center"/>
              <w:rPr>
                <w:rFonts w:ascii="Calibri" w:hAnsi="Calibri"/>
                <w:b/>
                <w:sz w:val="20"/>
                <w:szCs w:val="20"/>
              </w:rPr>
            </w:pPr>
            <w:r w:rsidRPr="004310CE">
              <w:rPr>
                <w:rFonts w:ascii="Calibri" w:hAnsi="Calibri"/>
                <w:b/>
                <w:sz w:val="20"/>
                <w:szCs w:val="20"/>
              </w:rPr>
              <w:t>Zakres robót</w:t>
            </w:r>
          </w:p>
        </w:tc>
        <w:tc>
          <w:tcPr>
            <w:tcW w:w="2484" w:type="dxa"/>
          </w:tcPr>
          <w:p w:rsidR="00333C8D" w:rsidRPr="004310CE" w:rsidRDefault="00333C8D" w:rsidP="003D01F2">
            <w:pPr>
              <w:jc w:val="center"/>
              <w:rPr>
                <w:rFonts w:ascii="Calibri" w:hAnsi="Calibri"/>
                <w:b/>
                <w:sz w:val="20"/>
                <w:szCs w:val="20"/>
              </w:rPr>
            </w:pPr>
          </w:p>
          <w:p w:rsidR="00333C8D" w:rsidRPr="004310CE" w:rsidRDefault="00333C8D" w:rsidP="003D01F2">
            <w:pPr>
              <w:jc w:val="center"/>
              <w:rPr>
                <w:rFonts w:ascii="Calibri" w:hAnsi="Calibri"/>
                <w:b/>
                <w:sz w:val="20"/>
                <w:szCs w:val="20"/>
              </w:rPr>
            </w:pPr>
            <w:r w:rsidRPr="004310CE">
              <w:rPr>
                <w:rFonts w:ascii="Calibri" w:hAnsi="Calibri"/>
                <w:b/>
                <w:sz w:val="20"/>
                <w:szCs w:val="20"/>
              </w:rPr>
              <w:t>Wynagrodzenie ryczałtowe /netto</w:t>
            </w:r>
          </w:p>
        </w:tc>
        <w:tc>
          <w:tcPr>
            <w:tcW w:w="2477" w:type="dxa"/>
            <w:vAlign w:val="center"/>
          </w:tcPr>
          <w:p w:rsidR="00333C8D" w:rsidRPr="004310CE" w:rsidRDefault="00333C8D" w:rsidP="003D01F2">
            <w:pPr>
              <w:jc w:val="center"/>
              <w:rPr>
                <w:rFonts w:ascii="Calibri" w:hAnsi="Calibri"/>
                <w:b/>
                <w:sz w:val="20"/>
                <w:szCs w:val="20"/>
              </w:rPr>
            </w:pPr>
            <w:r w:rsidRPr="004310CE">
              <w:rPr>
                <w:rFonts w:ascii="Calibri" w:hAnsi="Calibri"/>
                <w:b/>
                <w:sz w:val="20"/>
                <w:szCs w:val="20"/>
              </w:rPr>
              <w:t>Wynagrodzenie ryczałtowe /brutto</w:t>
            </w:r>
          </w:p>
        </w:tc>
        <w:tc>
          <w:tcPr>
            <w:tcW w:w="890" w:type="dxa"/>
            <w:vAlign w:val="center"/>
          </w:tcPr>
          <w:p w:rsidR="00333C8D" w:rsidRPr="004310CE" w:rsidRDefault="00333C8D" w:rsidP="003D01F2">
            <w:pPr>
              <w:jc w:val="center"/>
              <w:rPr>
                <w:rFonts w:ascii="Calibri" w:hAnsi="Calibri"/>
                <w:b/>
                <w:sz w:val="20"/>
                <w:szCs w:val="20"/>
              </w:rPr>
            </w:pPr>
            <w:r w:rsidRPr="004310CE">
              <w:rPr>
                <w:rFonts w:ascii="Calibri" w:hAnsi="Calibri"/>
                <w:b/>
                <w:sz w:val="20"/>
                <w:szCs w:val="20"/>
              </w:rPr>
              <w:t>VAT</w:t>
            </w:r>
          </w:p>
          <w:p w:rsidR="00333C8D" w:rsidRPr="004310CE" w:rsidRDefault="00333C8D" w:rsidP="003D01F2">
            <w:pPr>
              <w:jc w:val="center"/>
              <w:rPr>
                <w:rFonts w:ascii="Calibri" w:hAnsi="Calibri"/>
                <w:b/>
                <w:sz w:val="20"/>
                <w:szCs w:val="20"/>
              </w:rPr>
            </w:pPr>
            <w:r w:rsidRPr="004310CE">
              <w:rPr>
                <w:rFonts w:ascii="Calibri" w:hAnsi="Calibri"/>
                <w:b/>
                <w:sz w:val="20"/>
                <w:szCs w:val="20"/>
              </w:rPr>
              <w:t>(kwota)</w:t>
            </w:r>
          </w:p>
        </w:tc>
      </w:tr>
      <w:tr w:rsidR="003D01F2" w:rsidRPr="004310CE" w:rsidTr="00D64FBB">
        <w:trPr>
          <w:trHeight w:val="239"/>
          <w:tblHeader/>
        </w:trPr>
        <w:tc>
          <w:tcPr>
            <w:tcW w:w="647" w:type="dxa"/>
            <w:vAlign w:val="center"/>
          </w:tcPr>
          <w:p w:rsidR="00333C8D" w:rsidRPr="004310CE" w:rsidRDefault="00333C8D" w:rsidP="003D01F2">
            <w:pPr>
              <w:jc w:val="center"/>
              <w:rPr>
                <w:rFonts w:ascii="Calibri" w:hAnsi="Calibri"/>
                <w:sz w:val="20"/>
                <w:szCs w:val="20"/>
              </w:rPr>
            </w:pPr>
            <w:r w:rsidRPr="004310CE">
              <w:rPr>
                <w:rFonts w:ascii="Calibri" w:hAnsi="Calibri"/>
                <w:sz w:val="20"/>
                <w:szCs w:val="20"/>
              </w:rPr>
              <w:t>1</w:t>
            </w:r>
          </w:p>
        </w:tc>
        <w:tc>
          <w:tcPr>
            <w:tcW w:w="3391" w:type="dxa"/>
            <w:vAlign w:val="center"/>
          </w:tcPr>
          <w:p w:rsidR="00333C8D" w:rsidRPr="004310CE" w:rsidRDefault="00333C8D" w:rsidP="003D01F2">
            <w:pPr>
              <w:jc w:val="center"/>
              <w:rPr>
                <w:rFonts w:ascii="Calibri" w:hAnsi="Calibri"/>
                <w:sz w:val="20"/>
                <w:szCs w:val="20"/>
              </w:rPr>
            </w:pPr>
            <w:r w:rsidRPr="004310CE">
              <w:rPr>
                <w:rFonts w:ascii="Calibri" w:hAnsi="Calibri"/>
                <w:sz w:val="20"/>
                <w:szCs w:val="20"/>
              </w:rPr>
              <w:t>2</w:t>
            </w:r>
          </w:p>
        </w:tc>
        <w:tc>
          <w:tcPr>
            <w:tcW w:w="2484" w:type="dxa"/>
          </w:tcPr>
          <w:p w:rsidR="00333C8D" w:rsidRPr="004310CE" w:rsidRDefault="00333C8D" w:rsidP="003D01F2">
            <w:pPr>
              <w:jc w:val="center"/>
              <w:rPr>
                <w:rFonts w:ascii="Calibri" w:hAnsi="Calibri"/>
                <w:sz w:val="20"/>
                <w:szCs w:val="20"/>
              </w:rPr>
            </w:pPr>
            <w:r w:rsidRPr="004310CE">
              <w:rPr>
                <w:rFonts w:ascii="Calibri" w:hAnsi="Calibri"/>
                <w:sz w:val="20"/>
                <w:szCs w:val="20"/>
              </w:rPr>
              <w:t>3</w:t>
            </w:r>
          </w:p>
        </w:tc>
        <w:tc>
          <w:tcPr>
            <w:tcW w:w="2477" w:type="dxa"/>
            <w:vAlign w:val="center"/>
          </w:tcPr>
          <w:p w:rsidR="00333C8D" w:rsidRPr="004310CE" w:rsidRDefault="00333C8D" w:rsidP="003D01F2">
            <w:pPr>
              <w:jc w:val="center"/>
              <w:rPr>
                <w:rFonts w:ascii="Calibri" w:hAnsi="Calibri"/>
                <w:sz w:val="20"/>
                <w:szCs w:val="20"/>
              </w:rPr>
            </w:pPr>
            <w:r w:rsidRPr="004310CE">
              <w:rPr>
                <w:rFonts w:ascii="Calibri" w:hAnsi="Calibri"/>
                <w:sz w:val="20"/>
                <w:szCs w:val="20"/>
              </w:rPr>
              <w:t>4</w:t>
            </w:r>
          </w:p>
        </w:tc>
        <w:tc>
          <w:tcPr>
            <w:tcW w:w="890" w:type="dxa"/>
            <w:vAlign w:val="center"/>
          </w:tcPr>
          <w:p w:rsidR="00333C8D" w:rsidRPr="004310CE" w:rsidRDefault="00333C8D" w:rsidP="003D01F2">
            <w:pPr>
              <w:jc w:val="center"/>
              <w:rPr>
                <w:rFonts w:ascii="Calibri" w:hAnsi="Calibri"/>
                <w:sz w:val="20"/>
                <w:szCs w:val="20"/>
              </w:rPr>
            </w:pPr>
            <w:r w:rsidRPr="004310CE">
              <w:rPr>
                <w:rFonts w:ascii="Calibri" w:hAnsi="Calibri"/>
                <w:sz w:val="20"/>
                <w:szCs w:val="20"/>
              </w:rPr>
              <w:t>5</w:t>
            </w:r>
          </w:p>
        </w:tc>
      </w:tr>
      <w:tr w:rsidR="005C3325" w:rsidRPr="004310CE" w:rsidTr="00452D2C">
        <w:trPr>
          <w:trHeight w:val="513"/>
          <w:tblHeader/>
        </w:trPr>
        <w:tc>
          <w:tcPr>
            <w:tcW w:w="9889" w:type="dxa"/>
            <w:gridSpan w:val="5"/>
            <w:vAlign w:val="center"/>
          </w:tcPr>
          <w:p w:rsidR="005C3325" w:rsidRPr="00EE2B48" w:rsidRDefault="00CD6E02" w:rsidP="003D01F2">
            <w:pPr>
              <w:jc w:val="center"/>
              <w:rPr>
                <w:rFonts w:ascii="Calibri" w:hAnsi="Calibri"/>
                <w:b/>
                <w:sz w:val="20"/>
                <w:szCs w:val="20"/>
              </w:rPr>
            </w:pPr>
            <w:r>
              <w:rPr>
                <w:rFonts w:ascii="Calibri" w:hAnsi="Calibri"/>
                <w:b/>
                <w:sz w:val="20"/>
                <w:szCs w:val="20"/>
              </w:rPr>
              <w:t>Branża drogowa</w:t>
            </w:r>
          </w:p>
        </w:tc>
      </w:tr>
      <w:tr w:rsidR="003D01F2" w:rsidRPr="004310CE" w:rsidTr="00EE2B48">
        <w:trPr>
          <w:trHeight w:val="513"/>
          <w:tblHeader/>
        </w:trPr>
        <w:tc>
          <w:tcPr>
            <w:tcW w:w="647" w:type="dxa"/>
            <w:vAlign w:val="center"/>
          </w:tcPr>
          <w:p w:rsidR="00333C8D" w:rsidRPr="0008229D" w:rsidRDefault="0008229D" w:rsidP="00164471">
            <w:pPr>
              <w:widowControl w:val="0"/>
              <w:adjustRightInd w:val="0"/>
              <w:spacing w:line="240" w:lineRule="atLeast"/>
              <w:jc w:val="center"/>
              <w:textAlignment w:val="baseline"/>
              <w:rPr>
                <w:rFonts w:ascii="Calibri" w:hAnsi="Calibri"/>
                <w:sz w:val="20"/>
                <w:szCs w:val="20"/>
              </w:rPr>
            </w:pPr>
            <w:r>
              <w:rPr>
                <w:rFonts w:ascii="Calibri" w:hAnsi="Calibri"/>
                <w:sz w:val="20"/>
                <w:szCs w:val="20"/>
              </w:rPr>
              <w:t>1.</w:t>
            </w:r>
          </w:p>
        </w:tc>
        <w:tc>
          <w:tcPr>
            <w:tcW w:w="3391" w:type="dxa"/>
            <w:vAlign w:val="center"/>
          </w:tcPr>
          <w:p w:rsidR="00333C8D" w:rsidRPr="004310CE" w:rsidRDefault="00CD6E02" w:rsidP="00164471">
            <w:pPr>
              <w:rPr>
                <w:rFonts w:ascii="Calibri" w:hAnsi="Calibri"/>
                <w:bCs/>
                <w:sz w:val="20"/>
                <w:szCs w:val="20"/>
              </w:rPr>
            </w:pPr>
            <w:r>
              <w:rPr>
                <w:rFonts w:ascii="Calibri" w:hAnsi="Calibri"/>
                <w:bCs/>
                <w:sz w:val="20"/>
                <w:szCs w:val="20"/>
              </w:rPr>
              <w:t>Roboty przygotowawcze, rozbiórkowe</w:t>
            </w:r>
          </w:p>
        </w:tc>
        <w:tc>
          <w:tcPr>
            <w:tcW w:w="2484" w:type="dxa"/>
            <w:vAlign w:val="center"/>
          </w:tcPr>
          <w:p w:rsidR="00333C8D" w:rsidRPr="004310CE" w:rsidRDefault="00333C8D" w:rsidP="00164471">
            <w:pPr>
              <w:jc w:val="center"/>
              <w:rPr>
                <w:rFonts w:ascii="Calibri" w:hAnsi="Calibri"/>
                <w:sz w:val="20"/>
                <w:szCs w:val="20"/>
              </w:rPr>
            </w:pPr>
          </w:p>
        </w:tc>
        <w:tc>
          <w:tcPr>
            <w:tcW w:w="2477" w:type="dxa"/>
            <w:vAlign w:val="center"/>
          </w:tcPr>
          <w:p w:rsidR="00333C8D" w:rsidRPr="004310CE" w:rsidRDefault="00333C8D" w:rsidP="00164471">
            <w:pPr>
              <w:jc w:val="center"/>
              <w:rPr>
                <w:rFonts w:ascii="Calibri" w:hAnsi="Calibri"/>
                <w:sz w:val="20"/>
                <w:szCs w:val="20"/>
              </w:rPr>
            </w:pPr>
          </w:p>
        </w:tc>
        <w:tc>
          <w:tcPr>
            <w:tcW w:w="890" w:type="dxa"/>
            <w:vAlign w:val="center"/>
          </w:tcPr>
          <w:p w:rsidR="00333C8D" w:rsidRPr="004310CE" w:rsidRDefault="00333C8D" w:rsidP="00164471">
            <w:pPr>
              <w:jc w:val="center"/>
              <w:rPr>
                <w:rFonts w:ascii="Calibri" w:hAnsi="Calibri"/>
                <w:sz w:val="20"/>
                <w:szCs w:val="20"/>
              </w:rPr>
            </w:pPr>
          </w:p>
        </w:tc>
      </w:tr>
      <w:tr w:rsidR="003D01F2" w:rsidRPr="004310CE" w:rsidTr="00EE2B48">
        <w:trPr>
          <w:trHeight w:val="513"/>
          <w:tblHeader/>
        </w:trPr>
        <w:tc>
          <w:tcPr>
            <w:tcW w:w="647" w:type="dxa"/>
            <w:vAlign w:val="center"/>
          </w:tcPr>
          <w:p w:rsidR="00333C8D" w:rsidRPr="0008229D" w:rsidRDefault="0008229D" w:rsidP="00164471">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2.</w:t>
            </w:r>
          </w:p>
        </w:tc>
        <w:tc>
          <w:tcPr>
            <w:tcW w:w="3391" w:type="dxa"/>
            <w:vAlign w:val="center"/>
          </w:tcPr>
          <w:p w:rsidR="00333C8D" w:rsidRPr="004310CE" w:rsidRDefault="00CD6E02" w:rsidP="00F936DF">
            <w:pPr>
              <w:rPr>
                <w:rFonts w:ascii="Calibri" w:hAnsi="Calibri"/>
                <w:bCs/>
                <w:sz w:val="20"/>
                <w:szCs w:val="20"/>
              </w:rPr>
            </w:pPr>
            <w:r>
              <w:rPr>
                <w:rFonts w:ascii="Calibri" w:hAnsi="Calibri"/>
                <w:bCs/>
                <w:sz w:val="20"/>
                <w:szCs w:val="20"/>
              </w:rPr>
              <w:t>Roboty ziemne</w:t>
            </w:r>
          </w:p>
        </w:tc>
        <w:tc>
          <w:tcPr>
            <w:tcW w:w="2484" w:type="dxa"/>
            <w:vAlign w:val="center"/>
          </w:tcPr>
          <w:p w:rsidR="00333C8D" w:rsidRPr="004310CE" w:rsidRDefault="00333C8D" w:rsidP="00164471">
            <w:pPr>
              <w:jc w:val="center"/>
              <w:rPr>
                <w:rFonts w:ascii="Calibri" w:hAnsi="Calibri"/>
                <w:sz w:val="20"/>
                <w:szCs w:val="20"/>
              </w:rPr>
            </w:pPr>
          </w:p>
        </w:tc>
        <w:tc>
          <w:tcPr>
            <w:tcW w:w="2477" w:type="dxa"/>
            <w:vAlign w:val="center"/>
          </w:tcPr>
          <w:p w:rsidR="00333C8D" w:rsidRPr="004310CE" w:rsidRDefault="00333C8D" w:rsidP="00164471">
            <w:pPr>
              <w:jc w:val="center"/>
              <w:rPr>
                <w:rFonts w:ascii="Calibri" w:hAnsi="Calibri"/>
                <w:sz w:val="20"/>
                <w:szCs w:val="20"/>
              </w:rPr>
            </w:pPr>
          </w:p>
        </w:tc>
        <w:tc>
          <w:tcPr>
            <w:tcW w:w="890" w:type="dxa"/>
            <w:vAlign w:val="center"/>
          </w:tcPr>
          <w:p w:rsidR="00333C8D" w:rsidRPr="004310CE" w:rsidRDefault="00333C8D" w:rsidP="00164471">
            <w:pPr>
              <w:jc w:val="center"/>
              <w:rPr>
                <w:rFonts w:ascii="Calibri" w:hAnsi="Calibri"/>
                <w:sz w:val="20"/>
                <w:szCs w:val="20"/>
              </w:rPr>
            </w:pPr>
          </w:p>
        </w:tc>
      </w:tr>
      <w:tr w:rsidR="00D64FBB" w:rsidRPr="004310CE" w:rsidTr="00EE2B48">
        <w:trPr>
          <w:trHeight w:val="513"/>
          <w:tblHeader/>
        </w:trPr>
        <w:tc>
          <w:tcPr>
            <w:tcW w:w="647" w:type="dxa"/>
            <w:vAlign w:val="center"/>
          </w:tcPr>
          <w:p w:rsidR="00D64FBB" w:rsidRPr="0008229D" w:rsidRDefault="0008229D" w:rsidP="00164471">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3.</w:t>
            </w:r>
          </w:p>
        </w:tc>
        <w:tc>
          <w:tcPr>
            <w:tcW w:w="3391" w:type="dxa"/>
            <w:vAlign w:val="center"/>
          </w:tcPr>
          <w:p w:rsidR="00D64FBB" w:rsidRPr="004310CE" w:rsidRDefault="00CD6E02" w:rsidP="00164471">
            <w:pPr>
              <w:rPr>
                <w:rFonts w:ascii="Calibri" w:hAnsi="Calibri"/>
                <w:bCs/>
                <w:sz w:val="20"/>
                <w:szCs w:val="20"/>
              </w:rPr>
            </w:pPr>
            <w:r>
              <w:rPr>
                <w:rFonts w:ascii="Calibri" w:hAnsi="Calibri"/>
                <w:bCs/>
                <w:sz w:val="20"/>
                <w:szCs w:val="20"/>
              </w:rPr>
              <w:t>Podbudowy</w:t>
            </w:r>
          </w:p>
        </w:tc>
        <w:tc>
          <w:tcPr>
            <w:tcW w:w="2484" w:type="dxa"/>
            <w:vAlign w:val="center"/>
          </w:tcPr>
          <w:p w:rsidR="00D64FBB" w:rsidRPr="004310CE" w:rsidRDefault="00D64FBB" w:rsidP="00164471">
            <w:pPr>
              <w:jc w:val="center"/>
              <w:rPr>
                <w:rFonts w:ascii="Calibri" w:hAnsi="Calibri"/>
                <w:sz w:val="20"/>
                <w:szCs w:val="20"/>
              </w:rPr>
            </w:pPr>
          </w:p>
        </w:tc>
        <w:tc>
          <w:tcPr>
            <w:tcW w:w="2477" w:type="dxa"/>
            <w:vAlign w:val="center"/>
          </w:tcPr>
          <w:p w:rsidR="00D64FBB" w:rsidRPr="004310CE" w:rsidRDefault="00D64FBB" w:rsidP="00164471">
            <w:pPr>
              <w:jc w:val="center"/>
              <w:rPr>
                <w:rFonts w:ascii="Calibri" w:hAnsi="Calibri"/>
                <w:sz w:val="20"/>
                <w:szCs w:val="20"/>
              </w:rPr>
            </w:pPr>
          </w:p>
        </w:tc>
        <w:tc>
          <w:tcPr>
            <w:tcW w:w="890" w:type="dxa"/>
            <w:vAlign w:val="center"/>
          </w:tcPr>
          <w:p w:rsidR="00D64FBB" w:rsidRPr="004310CE" w:rsidRDefault="00D64FBB" w:rsidP="00164471">
            <w:pPr>
              <w:jc w:val="center"/>
              <w:rPr>
                <w:rFonts w:ascii="Calibri" w:hAnsi="Calibri"/>
                <w:sz w:val="20"/>
                <w:szCs w:val="20"/>
              </w:rPr>
            </w:pPr>
          </w:p>
        </w:tc>
      </w:tr>
      <w:tr w:rsidR="00D64FBB" w:rsidRPr="004310CE" w:rsidTr="00EE2B48">
        <w:trPr>
          <w:trHeight w:val="513"/>
          <w:tblHeader/>
        </w:trPr>
        <w:tc>
          <w:tcPr>
            <w:tcW w:w="647" w:type="dxa"/>
            <w:vAlign w:val="center"/>
          </w:tcPr>
          <w:p w:rsidR="00D64FBB" w:rsidRPr="0008229D" w:rsidRDefault="0008229D" w:rsidP="00164471">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4.</w:t>
            </w:r>
          </w:p>
        </w:tc>
        <w:tc>
          <w:tcPr>
            <w:tcW w:w="3391" w:type="dxa"/>
            <w:vAlign w:val="center"/>
          </w:tcPr>
          <w:p w:rsidR="00D64FBB" w:rsidRPr="004310CE" w:rsidRDefault="00CD6E02" w:rsidP="00164471">
            <w:pPr>
              <w:rPr>
                <w:rFonts w:ascii="Calibri" w:hAnsi="Calibri"/>
                <w:bCs/>
                <w:sz w:val="20"/>
                <w:szCs w:val="20"/>
              </w:rPr>
            </w:pPr>
            <w:r>
              <w:rPr>
                <w:rFonts w:ascii="Calibri" w:hAnsi="Calibri"/>
                <w:bCs/>
                <w:sz w:val="20"/>
                <w:szCs w:val="20"/>
              </w:rPr>
              <w:t>Elementy ulic</w:t>
            </w:r>
          </w:p>
        </w:tc>
        <w:tc>
          <w:tcPr>
            <w:tcW w:w="2484" w:type="dxa"/>
            <w:vAlign w:val="center"/>
          </w:tcPr>
          <w:p w:rsidR="00D64FBB" w:rsidRPr="004310CE" w:rsidRDefault="00D64FBB" w:rsidP="00164471">
            <w:pPr>
              <w:jc w:val="center"/>
              <w:rPr>
                <w:rFonts w:ascii="Calibri" w:hAnsi="Calibri"/>
                <w:sz w:val="20"/>
                <w:szCs w:val="20"/>
              </w:rPr>
            </w:pPr>
          </w:p>
        </w:tc>
        <w:tc>
          <w:tcPr>
            <w:tcW w:w="2477" w:type="dxa"/>
            <w:vAlign w:val="center"/>
          </w:tcPr>
          <w:p w:rsidR="00D64FBB" w:rsidRPr="004310CE" w:rsidRDefault="00D64FBB" w:rsidP="00164471">
            <w:pPr>
              <w:jc w:val="center"/>
              <w:rPr>
                <w:rFonts w:ascii="Calibri" w:hAnsi="Calibri"/>
                <w:sz w:val="20"/>
                <w:szCs w:val="20"/>
              </w:rPr>
            </w:pPr>
          </w:p>
        </w:tc>
        <w:tc>
          <w:tcPr>
            <w:tcW w:w="890" w:type="dxa"/>
            <w:vAlign w:val="center"/>
          </w:tcPr>
          <w:p w:rsidR="00D64FBB" w:rsidRPr="004310CE" w:rsidRDefault="00D64FBB" w:rsidP="00164471">
            <w:pPr>
              <w:jc w:val="center"/>
              <w:rPr>
                <w:rFonts w:ascii="Calibri" w:hAnsi="Calibri"/>
                <w:sz w:val="20"/>
                <w:szCs w:val="20"/>
              </w:rPr>
            </w:pPr>
          </w:p>
        </w:tc>
      </w:tr>
      <w:tr w:rsidR="00D64FBB" w:rsidRPr="004310CE" w:rsidTr="00EE2B48">
        <w:trPr>
          <w:trHeight w:val="513"/>
          <w:tblHeader/>
        </w:trPr>
        <w:tc>
          <w:tcPr>
            <w:tcW w:w="647" w:type="dxa"/>
            <w:vAlign w:val="center"/>
          </w:tcPr>
          <w:p w:rsidR="00D64FBB" w:rsidRPr="0008229D" w:rsidRDefault="0008229D" w:rsidP="00164471">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5.</w:t>
            </w:r>
          </w:p>
        </w:tc>
        <w:tc>
          <w:tcPr>
            <w:tcW w:w="3391" w:type="dxa"/>
            <w:vAlign w:val="center"/>
          </w:tcPr>
          <w:p w:rsidR="00D64FBB" w:rsidRPr="004310CE" w:rsidRDefault="00CD6E02" w:rsidP="00164471">
            <w:pPr>
              <w:rPr>
                <w:rFonts w:ascii="Calibri" w:hAnsi="Calibri"/>
                <w:bCs/>
                <w:sz w:val="20"/>
                <w:szCs w:val="20"/>
              </w:rPr>
            </w:pPr>
            <w:r>
              <w:rPr>
                <w:rFonts w:ascii="Calibri" w:hAnsi="Calibri"/>
                <w:bCs/>
                <w:sz w:val="20"/>
                <w:szCs w:val="20"/>
              </w:rPr>
              <w:t>Nawierzchnie</w:t>
            </w:r>
          </w:p>
        </w:tc>
        <w:tc>
          <w:tcPr>
            <w:tcW w:w="2484" w:type="dxa"/>
            <w:vAlign w:val="center"/>
          </w:tcPr>
          <w:p w:rsidR="00D64FBB" w:rsidRPr="004310CE" w:rsidRDefault="00D64FBB" w:rsidP="00164471">
            <w:pPr>
              <w:jc w:val="center"/>
              <w:rPr>
                <w:rFonts w:ascii="Calibri" w:hAnsi="Calibri"/>
                <w:sz w:val="20"/>
                <w:szCs w:val="20"/>
              </w:rPr>
            </w:pPr>
          </w:p>
        </w:tc>
        <w:tc>
          <w:tcPr>
            <w:tcW w:w="2477" w:type="dxa"/>
            <w:vAlign w:val="center"/>
          </w:tcPr>
          <w:p w:rsidR="00D64FBB" w:rsidRPr="004310CE" w:rsidRDefault="00D64FBB" w:rsidP="00164471">
            <w:pPr>
              <w:jc w:val="center"/>
              <w:rPr>
                <w:rFonts w:ascii="Calibri" w:hAnsi="Calibri"/>
                <w:sz w:val="20"/>
                <w:szCs w:val="20"/>
              </w:rPr>
            </w:pPr>
          </w:p>
        </w:tc>
        <w:tc>
          <w:tcPr>
            <w:tcW w:w="890" w:type="dxa"/>
            <w:vAlign w:val="center"/>
          </w:tcPr>
          <w:p w:rsidR="00D64FBB" w:rsidRPr="004310CE" w:rsidRDefault="00D64FBB" w:rsidP="00164471">
            <w:pPr>
              <w:jc w:val="center"/>
              <w:rPr>
                <w:rFonts w:ascii="Calibri" w:hAnsi="Calibri"/>
                <w:sz w:val="20"/>
                <w:szCs w:val="20"/>
              </w:rPr>
            </w:pPr>
          </w:p>
        </w:tc>
      </w:tr>
      <w:tr w:rsidR="00D64FBB" w:rsidRPr="004310CE" w:rsidTr="00EE2B48">
        <w:trPr>
          <w:trHeight w:val="513"/>
          <w:tblHeader/>
        </w:trPr>
        <w:tc>
          <w:tcPr>
            <w:tcW w:w="647" w:type="dxa"/>
            <w:vAlign w:val="center"/>
          </w:tcPr>
          <w:p w:rsidR="00D64FBB" w:rsidRPr="0008229D" w:rsidRDefault="0008229D" w:rsidP="00164471">
            <w:pPr>
              <w:widowControl w:val="0"/>
              <w:adjustRightInd w:val="0"/>
              <w:spacing w:line="240" w:lineRule="atLeast"/>
              <w:jc w:val="center"/>
              <w:textAlignment w:val="baseline"/>
              <w:rPr>
                <w:rFonts w:ascii="Calibri" w:hAnsi="Calibri"/>
                <w:sz w:val="20"/>
                <w:szCs w:val="20"/>
              </w:rPr>
            </w:pPr>
            <w:r w:rsidRPr="0008229D">
              <w:rPr>
                <w:rFonts w:ascii="Calibri" w:hAnsi="Calibri"/>
                <w:sz w:val="20"/>
                <w:szCs w:val="20"/>
              </w:rPr>
              <w:t>6.</w:t>
            </w:r>
          </w:p>
        </w:tc>
        <w:tc>
          <w:tcPr>
            <w:tcW w:w="3391" w:type="dxa"/>
            <w:vAlign w:val="center"/>
          </w:tcPr>
          <w:p w:rsidR="00D64FBB" w:rsidRPr="004310CE" w:rsidRDefault="00CD6E02" w:rsidP="00D838FD">
            <w:pPr>
              <w:rPr>
                <w:rFonts w:ascii="Calibri" w:hAnsi="Calibri"/>
                <w:bCs/>
                <w:sz w:val="20"/>
                <w:szCs w:val="20"/>
              </w:rPr>
            </w:pPr>
            <w:r>
              <w:rPr>
                <w:rFonts w:ascii="Calibri" w:hAnsi="Calibri"/>
                <w:bCs/>
                <w:sz w:val="20"/>
                <w:szCs w:val="20"/>
              </w:rPr>
              <w:t>Roboty wykończeniowe</w:t>
            </w:r>
          </w:p>
        </w:tc>
        <w:tc>
          <w:tcPr>
            <w:tcW w:w="2484" w:type="dxa"/>
            <w:vAlign w:val="center"/>
          </w:tcPr>
          <w:p w:rsidR="00D64FBB" w:rsidRPr="004310CE" w:rsidRDefault="00D64FBB" w:rsidP="00164471">
            <w:pPr>
              <w:jc w:val="center"/>
              <w:rPr>
                <w:rFonts w:ascii="Calibri" w:hAnsi="Calibri"/>
                <w:sz w:val="20"/>
                <w:szCs w:val="20"/>
              </w:rPr>
            </w:pPr>
          </w:p>
        </w:tc>
        <w:tc>
          <w:tcPr>
            <w:tcW w:w="2477" w:type="dxa"/>
            <w:vAlign w:val="center"/>
          </w:tcPr>
          <w:p w:rsidR="00D64FBB" w:rsidRPr="004310CE" w:rsidRDefault="00D64FBB" w:rsidP="00164471">
            <w:pPr>
              <w:jc w:val="center"/>
              <w:rPr>
                <w:rFonts w:ascii="Calibri" w:hAnsi="Calibri"/>
                <w:sz w:val="20"/>
                <w:szCs w:val="20"/>
              </w:rPr>
            </w:pPr>
          </w:p>
        </w:tc>
        <w:tc>
          <w:tcPr>
            <w:tcW w:w="890" w:type="dxa"/>
            <w:vAlign w:val="center"/>
          </w:tcPr>
          <w:p w:rsidR="00D64FBB" w:rsidRPr="004310CE" w:rsidRDefault="00D64FBB" w:rsidP="00164471">
            <w:pPr>
              <w:jc w:val="center"/>
              <w:rPr>
                <w:rFonts w:ascii="Calibri" w:hAnsi="Calibri"/>
                <w:sz w:val="20"/>
                <w:szCs w:val="20"/>
              </w:rPr>
            </w:pPr>
          </w:p>
        </w:tc>
      </w:tr>
      <w:tr w:rsidR="00415A56" w:rsidRPr="004310CE" w:rsidTr="0008229D">
        <w:trPr>
          <w:trHeight w:val="535"/>
          <w:tblHeader/>
        </w:trPr>
        <w:tc>
          <w:tcPr>
            <w:tcW w:w="4038" w:type="dxa"/>
            <w:gridSpan w:val="2"/>
            <w:vAlign w:val="center"/>
          </w:tcPr>
          <w:p w:rsidR="00415A56" w:rsidRPr="004310CE" w:rsidRDefault="00415A56" w:rsidP="008C6253">
            <w:pPr>
              <w:jc w:val="right"/>
              <w:rPr>
                <w:rFonts w:ascii="Calibri" w:hAnsi="Calibri"/>
                <w:sz w:val="20"/>
                <w:szCs w:val="20"/>
                <w:highlight w:val="yellow"/>
              </w:rPr>
            </w:pPr>
            <w:r w:rsidRPr="003B0059">
              <w:rPr>
                <w:rFonts w:ascii="Calibri" w:hAnsi="Calibri"/>
                <w:b/>
                <w:sz w:val="20"/>
                <w:szCs w:val="20"/>
              </w:rPr>
              <w:t xml:space="preserve">RAZEM suma poz. </w:t>
            </w:r>
            <w:r w:rsidRPr="003B0059">
              <w:rPr>
                <w:rFonts w:ascii="Calibri" w:hAnsi="Calibri"/>
                <w:b/>
                <w:sz w:val="20"/>
                <w:szCs w:val="20"/>
                <w:u w:val="single"/>
              </w:rPr>
              <w:t>1-</w:t>
            </w:r>
            <w:r w:rsidR="00CD6E02">
              <w:rPr>
                <w:rFonts w:ascii="Calibri" w:hAnsi="Calibri"/>
                <w:b/>
                <w:sz w:val="20"/>
                <w:szCs w:val="20"/>
                <w:u w:val="single"/>
              </w:rPr>
              <w:t>6</w:t>
            </w:r>
            <w:r w:rsidRPr="003B0059">
              <w:rPr>
                <w:rFonts w:ascii="Calibri" w:hAnsi="Calibri"/>
                <w:b/>
                <w:sz w:val="20"/>
                <w:szCs w:val="20"/>
                <w:u w:val="single"/>
              </w:rPr>
              <w:t>:</w:t>
            </w:r>
          </w:p>
        </w:tc>
        <w:tc>
          <w:tcPr>
            <w:tcW w:w="2484" w:type="dxa"/>
            <w:vAlign w:val="center"/>
          </w:tcPr>
          <w:p w:rsidR="00415A56" w:rsidRPr="004310CE" w:rsidRDefault="00415A56" w:rsidP="00164471">
            <w:pPr>
              <w:jc w:val="center"/>
              <w:rPr>
                <w:rFonts w:ascii="Calibri" w:hAnsi="Calibri"/>
                <w:sz w:val="20"/>
                <w:szCs w:val="20"/>
              </w:rPr>
            </w:pPr>
          </w:p>
        </w:tc>
        <w:tc>
          <w:tcPr>
            <w:tcW w:w="2477" w:type="dxa"/>
            <w:vAlign w:val="center"/>
          </w:tcPr>
          <w:p w:rsidR="00415A56" w:rsidRPr="004310CE" w:rsidRDefault="00415A56" w:rsidP="003D01F2">
            <w:pPr>
              <w:jc w:val="center"/>
              <w:rPr>
                <w:rFonts w:ascii="Calibri" w:hAnsi="Calibri"/>
                <w:sz w:val="20"/>
                <w:szCs w:val="20"/>
              </w:rPr>
            </w:pPr>
          </w:p>
        </w:tc>
        <w:tc>
          <w:tcPr>
            <w:tcW w:w="890" w:type="dxa"/>
            <w:vAlign w:val="center"/>
          </w:tcPr>
          <w:p w:rsidR="00415A56" w:rsidRPr="004310CE" w:rsidRDefault="00415A56" w:rsidP="003D01F2">
            <w:pPr>
              <w:jc w:val="center"/>
              <w:rPr>
                <w:rFonts w:ascii="Calibri" w:hAnsi="Calibri"/>
                <w:sz w:val="20"/>
                <w:szCs w:val="20"/>
              </w:rPr>
            </w:pPr>
          </w:p>
        </w:tc>
      </w:tr>
    </w:tbl>
    <w:p w:rsidR="00997D23" w:rsidRDefault="00997D23" w:rsidP="00333C8D">
      <w:pPr>
        <w:pStyle w:val="Tekstpodstawowywcity2"/>
        <w:spacing w:after="0" w:line="240" w:lineRule="auto"/>
        <w:ind w:left="0"/>
        <w:rPr>
          <w:rFonts w:ascii="Calibri" w:hAnsi="Calibri" w:cs="Calibri"/>
          <w:sz w:val="20"/>
          <w:szCs w:val="20"/>
        </w:rPr>
      </w:pPr>
    </w:p>
    <w:p w:rsidR="00E12C01" w:rsidRDefault="00E12C01" w:rsidP="00333C8D">
      <w:pPr>
        <w:pStyle w:val="Tekstpodstawowywcity2"/>
        <w:spacing w:after="0" w:line="240" w:lineRule="auto"/>
        <w:ind w:left="0"/>
        <w:rPr>
          <w:rFonts w:ascii="Calibri" w:hAnsi="Calibri" w:cs="Calibri"/>
          <w:sz w:val="20"/>
          <w:szCs w:val="20"/>
        </w:rPr>
      </w:pPr>
    </w:p>
    <w:p w:rsidR="00E12C01" w:rsidRDefault="00E12C01" w:rsidP="00333C8D">
      <w:pPr>
        <w:pStyle w:val="Tekstpodstawowywcity2"/>
        <w:spacing w:after="0" w:line="240" w:lineRule="auto"/>
        <w:ind w:left="0"/>
        <w:rPr>
          <w:rFonts w:ascii="Calibri" w:hAnsi="Calibri" w:cs="Calibri"/>
          <w:sz w:val="20"/>
          <w:szCs w:val="20"/>
        </w:rPr>
      </w:pPr>
    </w:p>
    <w:p w:rsidR="00E12C01" w:rsidRDefault="00E12C01" w:rsidP="00333C8D">
      <w:pPr>
        <w:pStyle w:val="Tekstpodstawowywcity2"/>
        <w:spacing w:after="0" w:line="240" w:lineRule="auto"/>
        <w:ind w:left="0"/>
        <w:rPr>
          <w:rFonts w:ascii="Calibri" w:hAnsi="Calibri" w:cs="Calibri"/>
          <w:sz w:val="20"/>
          <w:szCs w:val="20"/>
        </w:rPr>
      </w:pPr>
    </w:p>
    <w:p w:rsidR="00333C8D" w:rsidRPr="00F17E70" w:rsidRDefault="00333C8D" w:rsidP="00333C8D">
      <w:pPr>
        <w:pStyle w:val="Tekstpodstawowywcity2"/>
        <w:spacing w:after="0" w:line="240" w:lineRule="auto"/>
        <w:ind w:left="0"/>
        <w:rPr>
          <w:rFonts w:ascii="Calibri" w:hAnsi="Calibri" w:cs="Calibri"/>
          <w:sz w:val="20"/>
          <w:szCs w:val="20"/>
        </w:rPr>
      </w:pPr>
      <w:r w:rsidRPr="00F17E70">
        <w:rPr>
          <w:rFonts w:ascii="Calibri" w:hAnsi="Calibri" w:cs="Calibri"/>
          <w:sz w:val="20"/>
          <w:szCs w:val="20"/>
        </w:rPr>
        <w:t>………………………………..…………………………………………………..</w:t>
      </w:r>
    </w:p>
    <w:p w:rsidR="00333C8D" w:rsidRPr="00F17E70" w:rsidRDefault="00333C8D" w:rsidP="00333C8D">
      <w:pPr>
        <w:rPr>
          <w:rFonts w:ascii="Calibri" w:hAnsi="Calibri" w:cs="Calibri"/>
          <w:sz w:val="20"/>
          <w:szCs w:val="20"/>
        </w:rPr>
      </w:pPr>
      <w:r w:rsidRPr="00F17E70">
        <w:rPr>
          <w:rFonts w:ascii="Calibri" w:hAnsi="Calibri" w:cs="Calibri"/>
          <w:sz w:val="20"/>
          <w:szCs w:val="20"/>
        </w:rPr>
        <w:t xml:space="preserve">            </w:t>
      </w:r>
      <w:r w:rsidRPr="00F17E70">
        <w:rPr>
          <w:rFonts w:ascii="Calibri" w:hAnsi="Calibri" w:cs="Calibri"/>
          <w:sz w:val="20"/>
          <w:szCs w:val="20"/>
        </w:rPr>
        <w:tab/>
      </w:r>
      <w:r w:rsidRPr="00F17E70">
        <w:rPr>
          <w:rFonts w:ascii="Calibri" w:hAnsi="Calibri" w:cs="Calibri"/>
          <w:sz w:val="20"/>
          <w:szCs w:val="20"/>
        </w:rPr>
        <w:tab/>
        <w:t>(Miejscowość, data)</w:t>
      </w:r>
    </w:p>
    <w:p w:rsidR="00333C8D" w:rsidRPr="00F17E70"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ab/>
      </w:r>
      <w:r w:rsidRPr="00F17E70">
        <w:rPr>
          <w:rFonts w:ascii="Calibri" w:hAnsi="Calibri" w:cs="Calibri"/>
          <w:sz w:val="20"/>
          <w:szCs w:val="20"/>
        </w:rPr>
        <w:tab/>
      </w:r>
      <w:r w:rsidRPr="00F17E70">
        <w:rPr>
          <w:rFonts w:ascii="Calibri" w:hAnsi="Calibri" w:cs="Calibri"/>
          <w:sz w:val="20"/>
          <w:szCs w:val="20"/>
        </w:rPr>
        <w:tab/>
      </w:r>
      <w:r w:rsidRPr="00F17E70">
        <w:rPr>
          <w:rFonts w:ascii="Calibri" w:hAnsi="Calibri" w:cs="Calibri"/>
          <w:sz w:val="20"/>
          <w:szCs w:val="20"/>
        </w:rPr>
        <w:tab/>
        <w:t>…………………………….………………………………..…………</w:t>
      </w:r>
    </w:p>
    <w:p w:rsidR="00333C8D" w:rsidRPr="00F17E70" w:rsidRDefault="00333C8D" w:rsidP="00333C8D">
      <w:pPr>
        <w:pStyle w:val="Tekstpodstawowywcity2"/>
        <w:spacing w:after="0" w:line="240" w:lineRule="auto"/>
        <w:ind w:left="0"/>
        <w:jc w:val="right"/>
        <w:rPr>
          <w:rFonts w:ascii="Calibri" w:hAnsi="Calibri" w:cs="Calibri"/>
          <w:sz w:val="20"/>
          <w:szCs w:val="20"/>
        </w:rPr>
      </w:pPr>
      <w:r w:rsidRPr="00F17E70">
        <w:rPr>
          <w:rFonts w:ascii="Calibri" w:hAnsi="Calibri" w:cs="Calibri"/>
          <w:sz w:val="20"/>
          <w:szCs w:val="20"/>
        </w:rPr>
        <w:t>(Pieczątka i czytelny podpis osoby upoważnionej)</w:t>
      </w:r>
    </w:p>
    <w:p w:rsidR="00333C8D" w:rsidRPr="00F17E70" w:rsidRDefault="00333C8D" w:rsidP="00333C8D">
      <w:pPr>
        <w:pStyle w:val="Tekstpodstawowywcity2"/>
        <w:spacing w:after="0" w:line="240" w:lineRule="auto"/>
        <w:ind w:left="0"/>
        <w:jc w:val="right"/>
        <w:rPr>
          <w:rFonts w:ascii="Calibri" w:hAnsi="Calibri" w:cs="Calibri"/>
          <w:sz w:val="20"/>
          <w:szCs w:val="20"/>
        </w:rPr>
      </w:pPr>
    </w:p>
    <w:p w:rsidR="005A3F05" w:rsidRDefault="005A3F05" w:rsidP="00DA0B0E">
      <w:pPr>
        <w:pStyle w:val="Nagwek1"/>
        <w:numPr>
          <w:ilvl w:val="0"/>
          <w:numId w:val="0"/>
        </w:numPr>
        <w:spacing w:before="0"/>
        <w:rPr>
          <w:rFonts w:ascii="Calibri" w:hAnsi="Calibri"/>
          <w:sz w:val="28"/>
          <w:szCs w:val="28"/>
        </w:rPr>
      </w:pPr>
    </w:p>
    <w:p w:rsidR="00AC0945" w:rsidRDefault="00AC0945" w:rsidP="00AC0945"/>
    <w:p w:rsidR="00AC0945" w:rsidRDefault="00AC0945" w:rsidP="00AC0945"/>
    <w:p w:rsidR="00AC0945" w:rsidRDefault="00AC0945" w:rsidP="00AC0945"/>
    <w:p w:rsidR="00E12C01" w:rsidRDefault="00E12C01" w:rsidP="00AC0945"/>
    <w:p w:rsidR="00E12C01" w:rsidRDefault="00E12C01" w:rsidP="00AC0945"/>
    <w:p w:rsidR="00E12C01" w:rsidRDefault="00E12C01" w:rsidP="00AC0945"/>
    <w:p w:rsidR="00E12C01" w:rsidRDefault="00E12C01" w:rsidP="00AC0945"/>
    <w:p w:rsidR="00236F88" w:rsidRDefault="00236F88" w:rsidP="00AC0945"/>
    <w:p w:rsidR="00236F88" w:rsidRDefault="00236F88" w:rsidP="00AC0945"/>
    <w:p w:rsidR="00CD6E02" w:rsidRDefault="00CD6E02" w:rsidP="00CD6E02">
      <w:pPr>
        <w:shd w:val="clear" w:color="auto" w:fill="FFFFFF"/>
      </w:pPr>
      <w:bookmarkStart w:id="9" w:name="_Toc509568174"/>
    </w:p>
    <w:p w:rsidR="00163436" w:rsidRPr="0071362A" w:rsidRDefault="00163436" w:rsidP="00CD6E02">
      <w:pPr>
        <w:shd w:val="clear" w:color="auto" w:fill="FFFFFF"/>
        <w:jc w:val="right"/>
        <w:rPr>
          <w:rFonts w:cs="Calibri"/>
          <w:b/>
          <w:color w:val="FFFFFF"/>
          <w:sz w:val="20"/>
          <w:szCs w:val="20"/>
        </w:rPr>
      </w:pPr>
      <w:r w:rsidRPr="0071362A">
        <w:rPr>
          <w:rFonts w:ascii="Calibri" w:hAnsi="Calibri"/>
          <w:b/>
          <w:i/>
          <w:sz w:val="20"/>
          <w:szCs w:val="20"/>
        </w:rPr>
        <w:lastRenderedPageBreak/>
        <w:t xml:space="preserve">Załącznik nr </w:t>
      </w:r>
      <w:r>
        <w:rPr>
          <w:rFonts w:ascii="Calibri" w:hAnsi="Calibri"/>
          <w:b/>
          <w:i/>
          <w:sz w:val="20"/>
          <w:szCs w:val="20"/>
        </w:rPr>
        <w:t>7</w:t>
      </w:r>
      <w:r w:rsidRPr="0071362A">
        <w:rPr>
          <w:rFonts w:ascii="Calibri" w:hAnsi="Calibri"/>
          <w:b/>
          <w:i/>
          <w:sz w:val="20"/>
          <w:szCs w:val="20"/>
        </w:rPr>
        <w:t xml:space="preserve"> do SIWZ</w:t>
      </w:r>
    </w:p>
    <w:tbl>
      <w:tblPr>
        <w:tblStyle w:val="Tabela-Siatka2"/>
        <w:tblW w:w="0" w:type="auto"/>
        <w:tblCellMar>
          <w:top w:w="113" w:type="dxa"/>
          <w:bottom w:w="113" w:type="dxa"/>
        </w:tblCellMar>
        <w:tblLook w:val="04A0" w:firstRow="1" w:lastRow="0" w:firstColumn="1" w:lastColumn="0" w:noHBand="0" w:noVBand="1"/>
      </w:tblPr>
      <w:tblGrid>
        <w:gridCol w:w="2294"/>
        <w:gridCol w:w="6622"/>
      </w:tblGrid>
      <w:tr w:rsidR="00CD6E02" w:rsidRPr="00CD6E02" w:rsidTr="00CD6E02">
        <w:trPr>
          <w:tblHeader/>
        </w:trPr>
        <w:tc>
          <w:tcPr>
            <w:tcW w:w="8916" w:type="dxa"/>
            <w:gridSpan w:val="2"/>
            <w:shd w:val="clear" w:color="auto" w:fill="D9D9D9"/>
          </w:tcPr>
          <w:p w:rsidR="00CD6E02" w:rsidRPr="00CD6E02" w:rsidRDefault="00CD6E02" w:rsidP="00CD6E02">
            <w:pPr>
              <w:jc w:val="center"/>
              <w:rPr>
                <w:rFonts w:ascii="Arial" w:hAnsi="Arial" w:cs="Arial"/>
                <w:sz w:val="18"/>
                <w:szCs w:val="18"/>
              </w:rPr>
            </w:pPr>
            <w:r w:rsidRPr="00CD6E02">
              <w:rPr>
                <w:rFonts w:ascii="Arial" w:hAnsi="Arial" w:cs="Arial"/>
                <w:b/>
                <w:sz w:val="26"/>
                <w:szCs w:val="26"/>
              </w:rPr>
              <w:t xml:space="preserve">Klauzula informacyjna dot. przetwarzania danych osobowych </w:t>
            </w:r>
            <w:r w:rsidRPr="00CD6E02">
              <w:rPr>
                <w:rFonts w:ascii="Arial" w:hAnsi="Arial" w:cs="Arial"/>
                <w:b/>
                <w:sz w:val="26"/>
                <w:szCs w:val="26"/>
              </w:rPr>
              <w:br/>
              <w:t>na podstawie obowiązku prawnego ciążącego na administratorze (przetwarzanie w związku z ustawą z dnia 29 stycznia 2004 r. Prawo zamówień publicznych)</w:t>
            </w:r>
          </w:p>
        </w:tc>
      </w:tr>
      <w:tr w:rsidR="00CD6E02" w:rsidRPr="00CD6E02" w:rsidTr="00CD6E02">
        <w:tc>
          <w:tcPr>
            <w:tcW w:w="2294" w:type="dxa"/>
            <w:shd w:val="clear" w:color="auto" w:fill="D9D9D9"/>
          </w:tcPr>
          <w:p w:rsidR="00CD6E02" w:rsidRPr="00CD6E02" w:rsidRDefault="00CD6E02" w:rsidP="00CD6E02">
            <w:pPr>
              <w:rPr>
                <w:rFonts w:ascii="Arial" w:hAnsi="Arial" w:cs="Arial"/>
                <w:b/>
                <w:sz w:val="18"/>
                <w:szCs w:val="18"/>
              </w:rPr>
            </w:pPr>
            <w:r w:rsidRPr="00CD6E02">
              <w:rPr>
                <w:rFonts w:ascii="Arial" w:hAnsi="Arial" w:cs="Arial"/>
                <w:b/>
                <w:sz w:val="18"/>
                <w:szCs w:val="18"/>
              </w:rPr>
              <w:t>TOŻSAMOŚĆ ADMINISTRATORA</w:t>
            </w:r>
          </w:p>
        </w:tc>
        <w:tc>
          <w:tcPr>
            <w:tcW w:w="6622" w:type="dxa"/>
          </w:tcPr>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Administratorem Państwa danych osobowych jest:</w:t>
            </w:r>
          </w:p>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Burmistrz Gminy i Miasta Lwówek Śląski, z siedzibą w Lwówku Śląskim (59-600) przy al. Wojska Polskiego 25 A;</w:t>
            </w:r>
          </w:p>
        </w:tc>
      </w:tr>
      <w:tr w:rsidR="00CD6E02" w:rsidRPr="00CD6E02" w:rsidTr="00CD6E02">
        <w:tc>
          <w:tcPr>
            <w:tcW w:w="2294" w:type="dxa"/>
            <w:shd w:val="clear" w:color="auto" w:fill="D9D9D9"/>
          </w:tcPr>
          <w:p w:rsidR="00CD6E02" w:rsidRPr="00CD6E02" w:rsidRDefault="00CD6E02" w:rsidP="00CD6E02">
            <w:pPr>
              <w:rPr>
                <w:rFonts w:ascii="Arial" w:hAnsi="Arial" w:cs="Arial"/>
                <w:b/>
                <w:sz w:val="18"/>
                <w:szCs w:val="18"/>
              </w:rPr>
            </w:pPr>
            <w:r w:rsidRPr="00CD6E02">
              <w:rPr>
                <w:rFonts w:ascii="Arial" w:hAnsi="Arial" w:cs="Arial"/>
                <w:b/>
                <w:sz w:val="18"/>
                <w:szCs w:val="18"/>
              </w:rPr>
              <w:t>DANE KONTAKTOWE ADMINISTRATORA</w:t>
            </w:r>
          </w:p>
        </w:tc>
        <w:tc>
          <w:tcPr>
            <w:tcW w:w="6622" w:type="dxa"/>
          </w:tcPr>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 xml:space="preserve">Z administratorem – Burmistrzem Gminy i Miasta Lwówek Śląski można się skontaktować pisemnie na adres siedziby administratora oraz poprzez adres email </w:t>
            </w:r>
            <w:hyperlink r:id="rId16" w:history="1">
              <w:r w:rsidRPr="00CD6E02">
                <w:rPr>
                  <w:rFonts w:ascii="Arial" w:hAnsi="Arial" w:cs="Arial"/>
                  <w:color w:val="0563C1"/>
                  <w:sz w:val="18"/>
                  <w:szCs w:val="18"/>
                  <w:u w:val="single"/>
                </w:rPr>
                <w:t>sekretariat@lwowekslaski.pl</w:t>
              </w:r>
            </w:hyperlink>
            <w:r w:rsidRPr="00CD6E02">
              <w:rPr>
                <w:rFonts w:ascii="Arial" w:hAnsi="Arial" w:cs="Arial"/>
                <w:sz w:val="18"/>
                <w:szCs w:val="18"/>
              </w:rPr>
              <w:t>, tel. 75 6477888</w:t>
            </w:r>
          </w:p>
        </w:tc>
      </w:tr>
      <w:tr w:rsidR="00CD6E02" w:rsidRPr="00CD6E02" w:rsidTr="00CD6E02">
        <w:tc>
          <w:tcPr>
            <w:tcW w:w="2294" w:type="dxa"/>
            <w:shd w:val="clear" w:color="auto" w:fill="D9D9D9"/>
          </w:tcPr>
          <w:p w:rsidR="00CD6E02" w:rsidRPr="00CD6E02" w:rsidRDefault="00CD6E02" w:rsidP="00CD6E02">
            <w:pPr>
              <w:rPr>
                <w:rFonts w:ascii="Arial" w:hAnsi="Arial" w:cs="Arial"/>
                <w:b/>
                <w:sz w:val="18"/>
                <w:szCs w:val="18"/>
              </w:rPr>
            </w:pPr>
            <w:r w:rsidRPr="00CD6E02">
              <w:rPr>
                <w:rFonts w:ascii="Arial" w:hAnsi="Arial" w:cs="Arial"/>
                <w:b/>
                <w:sz w:val="18"/>
                <w:szCs w:val="18"/>
              </w:rPr>
              <w:t>DANE KONTAKTOWE INSPEKTORA OCHRONY DANYCH</w:t>
            </w:r>
          </w:p>
        </w:tc>
        <w:tc>
          <w:tcPr>
            <w:tcW w:w="6622" w:type="dxa"/>
          </w:tcPr>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 xml:space="preserve">Administrator : Burmistrz Gminy i Miasta Lwówek Śląski wyznaczył inspektora ochrony danych, z którym może się Pani / Pan skontaktować poprzez email </w:t>
            </w:r>
            <w:hyperlink r:id="rId17" w:history="1">
              <w:r w:rsidRPr="00CD6E02">
                <w:rPr>
                  <w:rFonts w:ascii="Arial" w:hAnsi="Arial" w:cs="Arial"/>
                  <w:color w:val="0563C1"/>
                  <w:sz w:val="18"/>
                  <w:szCs w:val="18"/>
                  <w:u w:val="single"/>
                </w:rPr>
                <w:t>iod@lwowekslaski.pl</w:t>
              </w:r>
            </w:hyperlink>
            <w:r w:rsidRPr="00CD6E02">
              <w:rPr>
                <w:rFonts w:ascii="Arial" w:hAnsi="Arial" w:cs="Arial"/>
                <w:sz w:val="18"/>
                <w:szCs w:val="18"/>
              </w:rPr>
              <w:t xml:space="preserve"> lub pisemnie na adres siedziby administratora.</w:t>
            </w:r>
          </w:p>
          <w:p w:rsidR="00CD6E02" w:rsidRPr="00CD6E02" w:rsidRDefault="00CD6E02" w:rsidP="00CD6E02">
            <w:pPr>
              <w:spacing w:line="276" w:lineRule="auto"/>
              <w:jc w:val="both"/>
              <w:rPr>
                <w:rFonts w:ascii="Arial" w:hAnsi="Arial" w:cs="Arial"/>
                <w:sz w:val="18"/>
                <w:szCs w:val="18"/>
              </w:rPr>
            </w:pPr>
          </w:p>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Z inspektorem ochrony danych można się kontaktować we wszystkich sprawach dotyczących przetwarzania danych osobowych oraz korzystania z praw związanych z przetwarzaniem danych.</w:t>
            </w:r>
          </w:p>
        </w:tc>
      </w:tr>
      <w:tr w:rsidR="00CD6E02" w:rsidRPr="00CD6E02" w:rsidTr="00CD6E02">
        <w:tc>
          <w:tcPr>
            <w:tcW w:w="2294" w:type="dxa"/>
            <w:shd w:val="clear" w:color="auto" w:fill="D9D9D9"/>
          </w:tcPr>
          <w:p w:rsidR="00CD6E02" w:rsidRPr="00CD6E02" w:rsidRDefault="00CD6E02" w:rsidP="00CD6E02">
            <w:pPr>
              <w:rPr>
                <w:rFonts w:ascii="Arial" w:hAnsi="Arial" w:cs="Arial"/>
                <w:b/>
                <w:sz w:val="18"/>
                <w:szCs w:val="18"/>
              </w:rPr>
            </w:pPr>
            <w:r w:rsidRPr="00CD6E02">
              <w:rPr>
                <w:rFonts w:ascii="Arial" w:hAnsi="Arial" w:cs="Arial"/>
                <w:b/>
                <w:sz w:val="18"/>
                <w:szCs w:val="18"/>
              </w:rPr>
              <w:t xml:space="preserve">CELE PRZETWARZANIA I PODSTAWA PRAWNA </w:t>
            </w:r>
          </w:p>
        </w:tc>
        <w:tc>
          <w:tcPr>
            <w:tcW w:w="6622" w:type="dxa"/>
          </w:tcPr>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 / Pana dane będą przetwarzane w celu:</w:t>
            </w:r>
          </w:p>
          <w:p w:rsidR="00CD6E02" w:rsidRPr="00CD6E02" w:rsidRDefault="00CD6E02" w:rsidP="00CD6E02">
            <w:pPr>
              <w:numPr>
                <w:ilvl w:val="0"/>
                <w:numId w:val="75"/>
              </w:numPr>
              <w:spacing w:line="276" w:lineRule="auto"/>
              <w:rPr>
                <w:rFonts w:ascii="Arial" w:hAnsi="Arial" w:cs="Arial"/>
                <w:sz w:val="18"/>
                <w:szCs w:val="18"/>
              </w:rPr>
            </w:pPr>
            <w:r w:rsidRPr="00CD6E02">
              <w:rPr>
                <w:rFonts w:ascii="Arial" w:hAnsi="Arial" w:cs="Arial"/>
                <w:sz w:val="18"/>
                <w:szCs w:val="18"/>
              </w:rPr>
              <w:t>w celu przeprowadzenia postępowania, na wykonanie zadania określonego w  postępowaniu o udzielenie zamówienia publicznego oraz – w przypadku wybranej oferty - w celu realizacji przedmiotu zamówienia;</w:t>
            </w:r>
          </w:p>
          <w:p w:rsidR="00CD6E02" w:rsidRPr="00CD6E02" w:rsidRDefault="00CD6E02" w:rsidP="00CD6E02">
            <w:pPr>
              <w:spacing w:line="276" w:lineRule="auto"/>
              <w:jc w:val="both"/>
              <w:rPr>
                <w:rFonts w:ascii="Arial" w:hAnsi="Arial" w:cs="Arial"/>
                <w:sz w:val="18"/>
                <w:szCs w:val="18"/>
              </w:rPr>
            </w:pPr>
          </w:p>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będą przetwarzane na podstawie przepisów:</w:t>
            </w:r>
          </w:p>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  Ustawy Prawo zamówień publicznych.</w:t>
            </w:r>
          </w:p>
        </w:tc>
      </w:tr>
      <w:tr w:rsidR="00CD6E02" w:rsidRPr="00CD6E02" w:rsidTr="00CD6E02">
        <w:tc>
          <w:tcPr>
            <w:tcW w:w="2294" w:type="dxa"/>
            <w:shd w:val="clear" w:color="auto" w:fill="D9D9D9"/>
          </w:tcPr>
          <w:p w:rsidR="00CD6E02" w:rsidRPr="00CD6E02" w:rsidRDefault="00CD6E02" w:rsidP="00CD6E02">
            <w:pPr>
              <w:rPr>
                <w:rFonts w:ascii="Arial" w:hAnsi="Arial" w:cs="Arial"/>
                <w:b/>
                <w:sz w:val="18"/>
                <w:szCs w:val="18"/>
              </w:rPr>
            </w:pPr>
            <w:r w:rsidRPr="00CD6E02">
              <w:rPr>
                <w:rFonts w:ascii="Arial" w:hAnsi="Arial" w:cs="Arial"/>
                <w:b/>
                <w:sz w:val="18"/>
                <w:szCs w:val="18"/>
              </w:rPr>
              <w:t>ODBIORCY DANYCH</w:t>
            </w:r>
          </w:p>
          <w:p w:rsidR="00CD6E02" w:rsidRPr="00CD6E02" w:rsidRDefault="00CD6E02" w:rsidP="00CD6E02">
            <w:pPr>
              <w:rPr>
                <w:rFonts w:ascii="Arial" w:hAnsi="Arial" w:cs="Arial"/>
                <w:b/>
                <w:sz w:val="18"/>
                <w:szCs w:val="18"/>
              </w:rPr>
            </w:pPr>
          </w:p>
        </w:tc>
        <w:tc>
          <w:tcPr>
            <w:tcW w:w="6622" w:type="dxa"/>
          </w:tcPr>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osobowe przekazywane będą:</w:t>
            </w:r>
          </w:p>
          <w:p w:rsidR="00CD6E02" w:rsidRPr="00CD6E02" w:rsidRDefault="00CD6E02" w:rsidP="00CD6E02">
            <w:pPr>
              <w:numPr>
                <w:ilvl w:val="0"/>
                <w:numId w:val="76"/>
              </w:numPr>
              <w:spacing w:line="276" w:lineRule="auto"/>
              <w:contextualSpacing/>
              <w:jc w:val="both"/>
              <w:rPr>
                <w:rFonts w:ascii="Arial" w:hAnsi="Arial" w:cs="Arial"/>
                <w:sz w:val="18"/>
                <w:szCs w:val="18"/>
              </w:rPr>
            </w:pPr>
            <w:r w:rsidRPr="00CD6E02">
              <w:rPr>
                <w:rFonts w:ascii="Arial" w:hAnsi="Arial" w:cs="Arial"/>
                <w:sz w:val="18"/>
                <w:szCs w:val="18"/>
              </w:rPr>
              <w:t>podmiotom upoważnionym na podstawie przepisów prawa;</w:t>
            </w:r>
          </w:p>
          <w:p w:rsidR="00CD6E02" w:rsidRPr="00CD6E02" w:rsidRDefault="00CD6E02" w:rsidP="00CD6E02">
            <w:pPr>
              <w:numPr>
                <w:ilvl w:val="0"/>
                <w:numId w:val="76"/>
              </w:numPr>
              <w:spacing w:line="276" w:lineRule="auto"/>
              <w:contextualSpacing/>
              <w:jc w:val="both"/>
              <w:rPr>
                <w:rFonts w:ascii="Arial" w:hAnsi="Arial" w:cs="Arial"/>
                <w:sz w:val="18"/>
                <w:szCs w:val="18"/>
              </w:rPr>
            </w:pPr>
            <w:r w:rsidRPr="00CD6E02">
              <w:rPr>
                <w:rFonts w:ascii="Arial" w:hAnsi="Arial" w:cs="Arial"/>
                <w:sz w:val="18"/>
                <w:szCs w:val="18"/>
              </w:rPr>
              <w:t>osobom lub podmiotom, którym udostępniona zostanie dokumentacja postępowania w oparciu o Prawo zamówień publicznych.</w:t>
            </w:r>
          </w:p>
        </w:tc>
      </w:tr>
      <w:tr w:rsidR="00CD6E02" w:rsidRPr="00CD6E02" w:rsidTr="00CD6E02">
        <w:tc>
          <w:tcPr>
            <w:tcW w:w="2294" w:type="dxa"/>
            <w:shd w:val="clear" w:color="auto" w:fill="D9D9D9"/>
          </w:tcPr>
          <w:p w:rsidR="00CD6E02" w:rsidRPr="00CD6E02" w:rsidRDefault="00CD6E02" w:rsidP="00CD6E02">
            <w:pPr>
              <w:rPr>
                <w:rFonts w:ascii="Arial" w:hAnsi="Arial" w:cs="Arial"/>
                <w:b/>
                <w:sz w:val="16"/>
                <w:szCs w:val="16"/>
              </w:rPr>
            </w:pPr>
            <w:r w:rsidRPr="00CD6E02">
              <w:rPr>
                <w:rFonts w:ascii="Arial" w:hAnsi="Arial" w:cs="Arial"/>
                <w:b/>
                <w:sz w:val="16"/>
                <w:szCs w:val="16"/>
              </w:rPr>
              <w:t>PRZEKAZANIE DANYCH OSOBOWYCH DO PAŃSTWA TRZECIEGO LUB ORGANIZACJI MIĘDZYNARODOWEJ</w:t>
            </w:r>
          </w:p>
        </w:tc>
        <w:tc>
          <w:tcPr>
            <w:tcW w:w="6622" w:type="dxa"/>
          </w:tcPr>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osobowe  nie będą przekazywane poza Europejski Obszar Gospodarczy</w:t>
            </w:r>
          </w:p>
        </w:tc>
      </w:tr>
      <w:tr w:rsidR="00CD6E02" w:rsidRPr="00CD6E02" w:rsidTr="00CD6E02">
        <w:trPr>
          <w:trHeight w:val="1106"/>
        </w:trPr>
        <w:tc>
          <w:tcPr>
            <w:tcW w:w="2294" w:type="dxa"/>
            <w:shd w:val="clear" w:color="auto" w:fill="D9D9D9"/>
          </w:tcPr>
          <w:p w:rsidR="00CD6E02" w:rsidRPr="00CD6E02" w:rsidRDefault="00CD6E02" w:rsidP="00CD6E02">
            <w:pPr>
              <w:rPr>
                <w:rFonts w:ascii="Arial" w:hAnsi="Arial" w:cs="Arial"/>
                <w:b/>
                <w:sz w:val="18"/>
                <w:szCs w:val="18"/>
              </w:rPr>
            </w:pPr>
            <w:r w:rsidRPr="00CD6E02">
              <w:rPr>
                <w:rFonts w:ascii="Arial" w:hAnsi="Arial" w:cs="Arial"/>
                <w:b/>
                <w:sz w:val="18"/>
                <w:szCs w:val="18"/>
              </w:rPr>
              <w:t>OKRES PRZECHOWYWANIA DANYCH</w:t>
            </w:r>
          </w:p>
        </w:tc>
        <w:tc>
          <w:tcPr>
            <w:tcW w:w="6622" w:type="dxa"/>
          </w:tcPr>
          <w:p w:rsidR="00CD6E02" w:rsidRPr="00CD6E02" w:rsidRDefault="00CD6E02" w:rsidP="00CD6E02">
            <w:pPr>
              <w:spacing w:line="276" w:lineRule="auto"/>
              <w:jc w:val="both"/>
              <w:rPr>
                <w:rFonts w:ascii="Arial" w:hAnsi="Arial" w:cs="Arial"/>
                <w:sz w:val="20"/>
                <w:szCs w:val="20"/>
              </w:rPr>
            </w:pPr>
            <w:r w:rsidRPr="00CD6E02">
              <w:rPr>
                <w:rFonts w:ascii="Arial" w:hAnsi="Arial" w:cs="Arial"/>
                <w:sz w:val="18"/>
                <w:szCs w:val="18"/>
              </w:rPr>
              <w:t>Państwa dane osobowe będą przechowywane przez okres wynikający  z art. 97 ust. 1 ustawy z dnia 29 stycznia 2004 r.  Prawo zamówień publicznych przez okres 4 lat od dnia zakończenia postępowania o udzielenie zamówienia, bądź przez okres wynikający z innych przepisów prawa lub umów o dofinansowanie.</w:t>
            </w:r>
          </w:p>
        </w:tc>
      </w:tr>
      <w:tr w:rsidR="00CD6E02" w:rsidRPr="00CD6E02" w:rsidTr="00CD6E02">
        <w:tc>
          <w:tcPr>
            <w:tcW w:w="2294" w:type="dxa"/>
            <w:shd w:val="clear" w:color="auto" w:fill="D9D9D9"/>
          </w:tcPr>
          <w:p w:rsidR="00CD6E02" w:rsidRPr="00CD6E02" w:rsidRDefault="00CD6E02" w:rsidP="00CD6E02">
            <w:pPr>
              <w:rPr>
                <w:rFonts w:ascii="Arial" w:hAnsi="Arial" w:cs="Arial"/>
                <w:b/>
                <w:sz w:val="18"/>
                <w:szCs w:val="18"/>
              </w:rPr>
            </w:pPr>
            <w:r w:rsidRPr="00CD6E02">
              <w:rPr>
                <w:rFonts w:ascii="Arial" w:hAnsi="Arial" w:cs="Arial"/>
                <w:b/>
                <w:sz w:val="18"/>
                <w:szCs w:val="18"/>
              </w:rPr>
              <w:t>PRAWA PODMIOTÓW DANYCH</w:t>
            </w:r>
          </w:p>
        </w:tc>
        <w:tc>
          <w:tcPr>
            <w:tcW w:w="6622" w:type="dxa"/>
          </w:tcPr>
          <w:p w:rsidR="00CD6E02" w:rsidRPr="00CD6E02" w:rsidRDefault="00CD6E02" w:rsidP="00CD6E02">
            <w:pPr>
              <w:spacing w:line="240" w:lineRule="atLeast"/>
              <w:jc w:val="both"/>
              <w:rPr>
                <w:rFonts w:ascii="Arial" w:hAnsi="Arial" w:cs="Arial"/>
                <w:sz w:val="18"/>
                <w:szCs w:val="18"/>
              </w:rPr>
            </w:pPr>
            <w:r w:rsidRPr="00CD6E02">
              <w:rPr>
                <w:rFonts w:ascii="Arial" w:hAnsi="Arial" w:cs="Arial"/>
                <w:sz w:val="18"/>
                <w:szCs w:val="18"/>
              </w:rPr>
              <w:t>Przysługuje Pani/Panu prawo dostępu do swoich danych oraz otrzymania ich kopii; prawo do sprostowania danych (uzupełnienia niekompletnych danych);</w:t>
            </w:r>
          </w:p>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prawo do ograniczenia przetwarzania danych.</w:t>
            </w:r>
          </w:p>
        </w:tc>
      </w:tr>
      <w:tr w:rsidR="00CD6E02" w:rsidRPr="00CD6E02" w:rsidTr="00CD6E02">
        <w:trPr>
          <w:trHeight w:val="32"/>
        </w:trPr>
        <w:tc>
          <w:tcPr>
            <w:tcW w:w="2294" w:type="dxa"/>
            <w:shd w:val="clear" w:color="auto" w:fill="D9D9D9"/>
          </w:tcPr>
          <w:p w:rsidR="00CD6E02" w:rsidRPr="00CD6E02" w:rsidRDefault="00CD6E02" w:rsidP="00CD6E02">
            <w:pPr>
              <w:rPr>
                <w:rFonts w:ascii="Arial" w:hAnsi="Arial" w:cs="Arial"/>
                <w:b/>
                <w:sz w:val="18"/>
                <w:szCs w:val="18"/>
              </w:rPr>
            </w:pPr>
            <w:r w:rsidRPr="00CD6E02">
              <w:rPr>
                <w:rFonts w:ascii="Arial" w:hAnsi="Arial" w:cs="Arial"/>
                <w:b/>
                <w:sz w:val="18"/>
                <w:szCs w:val="18"/>
              </w:rPr>
              <w:t>PRAWO WNIESIENIA SKARGI DO ORGANU NADZORCZEGO</w:t>
            </w:r>
          </w:p>
        </w:tc>
        <w:tc>
          <w:tcPr>
            <w:tcW w:w="6622" w:type="dxa"/>
          </w:tcPr>
          <w:p w:rsidR="00CD6E02" w:rsidRPr="00CD6E02" w:rsidRDefault="00CD6E02" w:rsidP="00CD6E02">
            <w:pPr>
              <w:spacing w:line="240" w:lineRule="atLeast"/>
              <w:jc w:val="both"/>
              <w:rPr>
                <w:rFonts w:ascii="Arial" w:hAnsi="Arial" w:cs="Arial"/>
                <w:sz w:val="18"/>
                <w:szCs w:val="18"/>
              </w:rPr>
            </w:pPr>
            <w:r w:rsidRPr="00CD6E02">
              <w:rPr>
                <w:rFonts w:ascii="Arial" w:hAnsi="Arial" w:cs="Arial"/>
                <w:sz w:val="18"/>
                <w:szCs w:val="18"/>
              </w:rPr>
              <w:t xml:space="preserve">Przysługuje Pani/Panu również prawo wniesienia skargi w zakresie ochrony danych osobowych do  organu nadzorczego, którym jest  Prezes Urzędu Ochrony Danych Osobowych z siedzibą przy ul. Stawki 2, 00-193 Warszawa, </w:t>
            </w:r>
          </w:p>
          <w:p w:rsidR="00CD6E02" w:rsidRPr="00CD6E02" w:rsidRDefault="00CD6E02" w:rsidP="00CD6E02">
            <w:pPr>
              <w:spacing w:line="240" w:lineRule="atLeast"/>
              <w:jc w:val="both"/>
              <w:rPr>
                <w:rFonts w:ascii="Arial" w:hAnsi="Arial" w:cs="Arial"/>
                <w:sz w:val="18"/>
                <w:szCs w:val="18"/>
              </w:rPr>
            </w:pPr>
            <w:r w:rsidRPr="00CD6E02">
              <w:rPr>
                <w:rFonts w:ascii="Arial" w:hAnsi="Arial" w:cs="Arial"/>
                <w:sz w:val="18"/>
                <w:szCs w:val="18"/>
              </w:rPr>
              <w:t>tel. 22 531 03 00,  jeżeli stwierdzi Pani/Pan,  że przetwarzanie danych osobowych dotyczących Pani/Pana narusza przepisy RODO.</w:t>
            </w:r>
          </w:p>
        </w:tc>
      </w:tr>
      <w:tr w:rsidR="00CD6E02" w:rsidRPr="00CD6E02" w:rsidTr="00CD6E02">
        <w:tc>
          <w:tcPr>
            <w:tcW w:w="2294" w:type="dxa"/>
            <w:shd w:val="clear" w:color="auto" w:fill="D9D9D9"/>
          </w:tcPr>
          <w:p w:rsidR="00CD6E02" w:rsidRPr="00CD6E02" w:rsidRDefault="00CD6E02" w:rsidP="00CD6E02">
            <w:pPr>
              <w:rPr>
                <w:rFonts w:ascii="Arial" w:hAnsi="Arial" w:cs="Arial"/>
                <w:b/>
                <w:sz w:val="18"/>
                <w:szCs w:val="18"/>
              </w:rPr>
            </w:pPr>
            <w:r w:rsidRPr="00CD6E02">
              <w:rPr>
                <w:rFonts w:ascii="Arial" w:hAnsi="Arial" w:cs="Arial"/>
                <w:b/>
                <w:sz w:val="18"/>
                <w:szCs w:val="18"/>
              </w:rPr>
              <w:lastRenderedPageBreak/>
              <w:t>ŹRÓDŁO POCHODZENIA DANYCH OSOBOWYCH</w:t>
            </w:r>
          </w:p>
        </w:tc>
        <w:tc>
          <w:tcPr>
            <w:tcW w:w="6622" w:type="dxa"/>
          </w:tcPr>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Pani/Pana dane osobowe pozyskane są bezpośrednio od osoby której dane dotyczą.</w:t>
            </w:r>
          </w:p>
        </w:tc>
      </w:tr>
      <w:tr w:rsidR="00CD6E02" w:rsidRPr="00CD6E02" w:rsidTr="00CD6E02">
        <w:trPr>
          <w:trHeight w:val="20"/>
        </w:trPr>
        <w:tc>
          <w:tcPr>
            <w:tcW w:w="2294" w:type="dxa"/>
            <w:shd w:val="clear" w:color="auto" w:fill="D9D9D9"/>
          </w:tcPr>
          <w:p w:rsidR="00CD6E02" w:rsidRPr="00CD6E02" w:rsidRDefault="00CD6E02" w:rsidP="00CD6E02">
            <w:pPr>
              <w:rPr>
                <w:rFonts w:ascii="Arial" w:hAnsi="Arial" w:cs="Arial"/>
                <w:b/>
                <w:sz w:val="18"/>
                <w:szCs w:val="18"/>
              </w:rPr>
            </w:pPr>
            <w:r w:rsidRPr="00CD6E02">
              <w:rPr>
                <w:rFonts w:ascii="Arial" w:hAnsi="Arial" w:cs="Arial"/>
                <w:b/>
                <w:sz w:val="18"/>
                <w:szCs w:val="18"/>
              </w:rPr>
              <w:t>INFORMACJA O DOWOLNOŚCI LUB OBOWIĄZKU PODANIA DANYCH</w:t>
            </w:r>
          </w:p>
        </w:tc>
        <w:tc>
          <w:tcPr>
            <w:tcW w:w="6622" w:type="dxa"/>
          </w:tcPr>
          <w:p w:rsidR="00CD6E02" w:rsidRPr="00CD6E02" w:rsidRDefault="00CD6E02" w:rsidP="00CD6E02">
            <w:pPr>
              <w:spacing w:line="276" w:lineRule="auto"/>
              <w:jc w:val="both"/>
              <w:rPr>
                <w:rFonts w:ascii="Arial" w:hAnsi="Arial" w:cs="Arial"/>
                <w:sz w:val="18"/>
                <w:szCs w:val="18"/>
              </w:rPr>
            </w:pPr>
            <w:r w:rsidRPr="00CD6E02">
              <w:rPr>
                <w:rFonts w:ascii="Arial" w:hAnsi="Arial" w:cs="Arial"/>
                <w:sz w:val="18"/>
                <w:szCs w:val="18"/>
              </w:rPr>
              <w:t>Obowiązek podania danych osobowych wynika z  ustawy  z dnia 29 stycznia 2004r. Prawo zamówień publicznych</w:t>
            </w:r>
          </w:p>
        </w:tc>
      </w:tr>
    </w:tbl>
    <w:p w:rsidR="00163436" w:rsidRPr="0071362A" w:rsidRDefault="00163436" w:rsidP="00163436">
      <w:pPr>
        <w:pStyle w:val="Tekstpodstawowy2"/>
        <w:spacing w:after="0" w:line="240" w:lineRule="auto"/>
        <w:rPr>
          <w:rFonts w:ascii="Calibri" w:hAnsi="Calibri" w:cs="Calibri"/>
          <w:sz w:val="16"/>
          <w:szCs w:val="16"/>
        </w:rPr>
      </w:pPr>
      <w:r w:rsidRPr="0071362A">
        <w:rPr>
          <w:rFonts w:cs="Calibri"/>
          <w:i/>
          <w:u w:val="single"/>
        </w:rPr>
        <w:br w:type="page"/>
      </w:r>
      <w:r w:rsidRPr="0071362A">
        <w:rPr>
          <w:rFonts w:ascii="Calibri" w:hAnsi="Calibri" w:cs="Calibri"/>
          <w:sz w:val="16"/>
          <w:szCs w:val="16"/>
        </w:rPr>
        <w:lastRenderedPageBreak/>
        <w:t>.............................................</w:t>
      </w:r>
    </w:p>
    <w:p w:rsidR="00163436" w:rsidRPr="0071362A" w:rsidRDefault="00163436" w:rsidP="00163436">
      <w:pPr>
        <w:pStyle w:val="Tekstpodstawowy2"/>
        <w:spacing w:after="0" w:line="240" w:lineRule="auto"/>
        <w:rPr>
          <w:rFonts w:ascii="Calibri" w:hAnsi="Calibri" w:cs="Calibri"/>
          <w:sz w:val="16"/>
          <w:szCs w:val="16"/>
        </w:rPr>
      </w:pPr>
      <w:r w:rsidRPr="0071362A">
        <w:rPr>
          <w:rFonts w:ascii="Calibri" w:hAnsi="Calibri" w:cs="Calibri"/>
          <w:sz w:val="16"/>
          <w:szCs w:val="16"/>
        </w:rPr>
        <w:t xml:space="preserve"> Nazwa i adres Wykonawcy</w:t>
      </w:r>
    </w:p>
    <w:p w:rsidR="00163436" w:rsidRPr="0071362A" w:rsidRDefault="00163436" w:rsidP="00163436">
      <w:pPr>
        <w:pStyle w:val="Tekstprzypisudolnego"/>
        <w:spacing w:line="276" w:lineRule="auto"/>
        <w:rPr>
          <w:rFonts w:cs="Calibri"/>
          <w:i/>
          <w:u w:val="single"/>
        </w:rPr>
      </w:pPr>
      <w:r w:rsidRPr="0071362A">
        <w:rPr>
          <w:rFonts w:ascii="Calibri" w:hAnsi="Calibri" w:cs="Calibri"/>
          <w:sz w:val="16"/>
          <w:szCs w:val="16"/>
        </w:rPr>
        <w:t>           (pieczątka</w:t>
      </w:r>
      <w:r>
        <w:rPr>
          <w:rFonts w:ascii="Calibri" w:hAnsi="Calibri" w:cs="Calibri"/>
          <w:sz w:val="16"/>
          <w:szCs w:val="16"/>
        </w:rPr>
        <w:t>)</w:t>
      </w:r>
    </w:p>
    <w:p w:rsidR="00163436" w:rsidRPr="0071362A" w:rsidRDefault="00163436" w:rsidP="00163436">
      <w:pPr>
        <w:pStyle w:val="Tekstprzypisudolnego"/>
        <w:spacing w:line="276" w:lineRule="auto"/>
        <w:jc w:val="center"/>
        <w:rPr>
          <w:rFonts w:cs="Calibri"/>
          <w:i/>
          <w:u w:val="single"/>
        </w:rPr>
      </w:pPr>
    </w:p>
    <w:p w:rsidR="00163436" w:rsidRPr="0071362A" w:rsidRDefault="00163436" w:rsidP="00163436">
      <w:pPr>
        <w:pStyle w:val="Tekstprzypisudolnego"/>
        <w:spacing w:line="276" w:lineRule="auto"/>
        <w:jc w:val="center"/>
        <w:rPr>
          <w:rFonts w:cs="Calibri"/>
          <w:i/>
          <w:u w:val="single"/>
        </w:rPr>
      </w:pPr>
    </w:p>
    <w:p w:rsidR="00163436" w:rsidRPr="0071362A" w:rsidRDefault="00163436" w:rsidP="00163436">
      <w:pPr>
        <w:pStyle w:val="Tekstprzypisudolnego"/>
        <w:spacing w:line="276" w:lineRule="auto"/>
        <w:jc w:val="center"/>
        <w:rPr>
          <w:rFonts w:cs="Calibri"/>
          <w:i/>
          <w:u w:val="single"/>
        </w:rPr>
      </w:pPr>
      <w:r w:rsidRPr="0071362A">
        <w:rPr>
          <w:rFonts w:cs="Calibri"/>
          <w:i/>
          <w:u w:val="single"/>
        </w:rPr>
        <w:t xml:space="preserve">Oświadczenia wymagane od Wykonawcy w zakresie wypełnienia obowiązków informacyjnych przewidzianych </w:t>
      </w:r>
      <w:r>
        <w:rPr>
          <w:rFonts w:cs="Calibri"/>
          <w:i/>
          <w:u w:val="single"/>
        </w:rPr>
        <w:t xml:space="preserve">               </w:t>
      </w:r>
      <w:r w:rsidRPr="0071362A">
        <w:rPr>
          <w:rFonts w:cs="Calibri"/>
          <w:i/>
          <w:u w:val="single"/>
        </w:rPr>
        <w:t xml:space="preserve">w art. 13 lub art. 14 RODO </w:t>
      </w:r>
    </w:p>
    <w:p w:rsidR="00163436" w:rsidRPr="0071362A" w:rsidRDefault="00163436" w:rsidP="00163436">
      <w:pPr>
        <w:pStyle w:val="Tekstprzypisudolnego"/>
        <w:spacing w:line="276" w:lineRule="auto"/>
        <w:jc w:val="center"/>
        <w:rPr>
          <w:rFonts w:cs="Calibri"/>
          <w:i/>
          <w:u w:val="single"/>
        </w:rPr>
      </w:pPr>
    </w:p>
    <w:p w:rsidR="00163436" w:rsidRPr="0071362A" w:rsidRDefault="00163436" w:rsidP="00163436">
      <w:pPr>
        <w:pStyle w:val="Tekstprzypisudolnego"/>
        <w:spacing w:line="276" w:lineRule="auto"/>
        <w:jc w:val="center"/>
        <w:rPr>
          <w:rFonts w:cs="Calibri"/>
          <w:color w:val="000000"/>
        </w:rPr>
      </w:pPr>
    </w:p>
    <w:p w:rsidR="00163436" w:rsidRPr="0071362A" w:rsidRDefault="00163436" w:rsidP="00163436">
      <w:pPr>
        <w:pStyle w:val="NormalnyWeb"/>
        <w:spacing w:line="276" w:lineRule="auto"/>
        <w:ind w:firstLine="567"/>
        <w:rPr>
          <w:rFonts w:ascii="Calibri" w:hAnsi="Calibri" w:cs="Calibri"/>
          <w:sz w:val="20"/>
          <w:szCs w:val="20"/>
        </w:rPr>
      </w:pPr>
      <w:r w:rsidRPr="0071362A">
        <w:rPr>
          <w:rFonts w:ascii="Calibri" w:hAnsi="Calibri" w:cs="Calibri"/>
          <w:color w:val="000000"/>
          <w:sz w:val="20"/>
          <w:szCs w:val="20"/>
        </w:rPr>
        <w:t>Oświadczam, że wypełniłem obowiązki informacyjne przewidziane w art. 13 lub art. 14 RODO</w:t>
      </w:r>
      <w:r w:rsidRPr="0071362A">
        <w:rPr>
          <w:rFonts w:ascii="Calibri" w:hAnsi="Calibri" w:cs="Calibri"/>
          <w:color w:val="000000"/>
          <w:sz w:val="20"/>
          <w:szCs w:val="20"/>
          <w:vertAlign w:val="superscript"/>
        </w:rPr>
        <w:t>1)</w:t>
      </w:r>
      <w:r w:rsidRPr="0071362A">
        <w:rPr>
          <w:rFonts w:ascii="Calibri" w:hAnsi="Calibri" w:cs="Calibri"/>
          <w:color w:val="000000"/>
          <w:sz w:val="20"/>
          <w:szCs w:val="20"/>
        </w:rPr>
        <w:t xml:space="preserve"> wobec osób fizycznych, </w:t>
      </w:r>
      <w:r w:rsidRPr="0071362A">
        <w:rPr>
          <w:rFonts w:ascii="Calibri" w:hAnsi="Calibri" w:cs="Calibri"/>
          <w:sz w:val="20"/>
          <w:szCs w:val="20"/>
        </w:rPr>
        <w:t xml:space="preserve">od których dane osobowe bezpośrednio lub pośrednio pozyskałem </w:t>
      </w:r>
      <w:r w:rsidRPr="0071362A">
        <w:rPr>
          <w:rFonts w:ascii="Calibri" w:hAnsi="Calibri" w:cs="Calibri"/>
          <w:color w:val="000000"/>
          <w:sz w:val="20"/>
          <w:szCs w:val="20"/>
        </w:rPr>
        <w:t>w celu ubiegania się</w:t>
      </w:r>
      <w:r w:rsidR="003E5076">
        <w:rPr>
          <w:rFonts w:ascii="Calibri" w:hAnsi="Calibri" w:cs="Calibri"/>
          <w:color w:val="000000"/>
          <w:sz w:val="20"/>
          <w:szCs w:val="20"/>
        </w:rPr>
        <w:br/>
      </w:r>
      <w:r w:rsidRPr="0071362A">
        <w:rPr>
          <w:rFonts w:ascii="Calibri" w:hAnsi="Calibri" w:cs="Calibri"/>
          <w:color w:val="000000"/>
          <w:sz w:val="20"/>
          <w:szCs w:val="20"/>
        </w:rPr>
        <w:t>o udzielenie zamówienia publicznego w niniejszym postępowaniu</w:t>
      </w:r>
      <w:r w:rsidRPr="0071362A">
        <w:rPr>
          <w:rFonts w:ascii="Calibri" w:hAnsi="Calibri" w:cs="Calibri"/>
          <w:sz w:val="20"/>
          <w:szCs w:val="20"/>
        </w:rPr>
        <w:t>.*</w:t>
      </w:r>
    </w:p>
    <w:p w:rsidR="00163436" w:rsidRPr="0071362A" w:rsidRDefault="00163436" w:rsidP="00163436">
      <w:pPr>
        <w:pStyle w:val="NormalnyWeb"/>
        <w:spacing w:line="276" w:lineRule="auto"/>
        <w:rPr>
          <w:rFonts w:ascii="Calibri" w:hAnsi="Calibri" w:cs="Calibri"/>
          <w:b/>
          <w:sz w:val="20"/>
          <w:szCs w:val="20"/>
        </w:rPr>
      </w:pPr>
    </w:p>
    <w:p w:rsidR="00163436" w:rsidRPr="0071362A" w:rsidRDefault="00163436" w:rsidP="00163436">
      <w:pPr>
        <w:shd w:val="clear" w:color="auto" w:fill="FFFFFF"/>
        <w:rPr>
          <w:rFonts w:ascii="Calibri" w:hAnsi="Calibri" w:cs="Calibri"/>
          <w:i/>
          <w:sz w:val="20"/>
          <w:szCs w:val="20"/>
        </w:rPr>
      </w:pPr>
    </w:p>
    <w:p w:rsidR="00163436" w:rsidRPr="0071362A" w:rsidRDefault="00163436" w:rsidP="00163436">
      <w:pPr>
        <w:shd w:val="clear" w:color="auto" w:fill="FFFFFF"/>
        <w:tabs>
          <w:tab w:val="left" w:pos="5103"/>
        </w:tabs>
        <w:rPr>
          <w:rFonts w:ascii="Calibri" w:hAnsi="Calibri" w:cs="Calibri"/>
          <w:color w:val="222222"/>
          <w:sz w:val="20"/>
          <w:szCs w:val="20"/>
        </w:rPr>
      </w:pPr>
      <w:r w:rsidRPr="0071362A">
        <w:rPr>
          <w:rFonts w:ascii="Calibri" w:hAnsi="Calibri" w:cs="Calibri"/>
          <w:color w:val="222222"/>
          <w:sz w:val="20"/>
          <w:szCs w:val="20"/>
        </w:rPr>
        <w:t>........................... dnia ....................                                                 ..................................................................</w:t>
      </w:r>
    </w:p>
    <w:p w:rsidR="00163436" w:rsidRPr="0071362A" w:rsidRDefault="00163436" w:rsidP="00163436">
      <w:pPr>
        <w:shd w:val="clear" w:color="auto" w:fill="FFFFFF"/>
        <w:tabs>
          <w:tab w:val="left" w:pos="4962"/>
        </w:tabs>
        <w:ind w:left="5054"/>
        <w:jc w:val="center"/>
        <w:rPr>
          <w:rFonts w:ascii="Calibri" w:hAnsi="Calibri" w:cs="Calibri"/>
          <w:color w:val="222222"/>
          <w:sz w:val="16"/>
          <w:szCs w:val="16"/>
        </w:rPr>
      </w:pPr>
      <w:r w:rsidRPr="0071362A">
        <w:rPr>
          <w:rFonts w:ascii="Calibri" w:hAnsi="Calibri" w:cs="Calibri"/>
          <w:color w:val="222222"/>
          <w:sz w:val="16"/>
          <w:szCs w:val="16"/>
        </w:rPr>
        <w:t>podpisy i pieczęcie osób uprawnionych</w:t>
      </w:r>
    </w:p>
    <w:p w:rsidR="00163436" w:rsidRPr="0071362A" w:rsidRDefault="00163436" w:rsidP="00163436">
      <w:pPr>
        <w:shd w:val="clear" w:color="auto" w:fill="FFFFFF"/>
        <w:ind w:left="4962" w:right="-257"/>
        <w:jc w:val="center"/>
        <w:rPr>
          <w:rFonts w:ascii="Calibri" w:hAnsi="Calibri" w:cs="Calibri"/>
          <w:color w:val="222222"/>
          <w:sz w:val="16"/>
          <w:szCs w:val="16"/>
        </w:rPr>
      </w:pPr>
      <w:r w:rsidRPr="0071362A">
        <w:rPr>
          <w:rFonts w:ascii="Calibri" w:hAnsi="Calibri" w:cs="Calibri"/>
          <w:color w:val="222222"/>
          <w:sz w:val="16"/>
          <w:szCs w:val="16"/>
        </w:rPr>
        <w:t>do składania oświadczeń woli w imieniu Wykonawcy</w:t>
      </w: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b/>
          <w:sz w:val="20"/>
          <w:szCs w:val="20"/>
        </w:rPr>
      </w:pPr>
    </w:p>
    <w:p w:rsidR="00163436" w:rsidRPr="0071362A" w:rsidRDefault="00163436" w:rsidP="00163436">
      <w:pPr>
        <w:spacing w:line="276" w:lineRule="auto"/>
        <w:rPr>
          <w:rFonts w:cs="Calibri"/>
          <w:sz w:val="20"/>
          <w:szCs w:val="20"/>
        </w:rPr>
      </w:pPr>
    </w:p>
    <w:p w:rsidR="00163436" w:rsidRPr="0071362A" w:rsidRDefault="00163436" w:rsidP="00163436">
      <w:pPr>
        <w:pStyle w:val="NormalnyWeb"/>
        <w:spacing w:before="0" w:beforeAutospacing="0" w:after="0" w:afterAutospacing="0" w:line="276" w:lineRule="auto"/>
        <w:rPr>
          <w:rFonts w:ascii="Calibri" w:hAnsi="Calibri" w:cs="Calibri"/>
          <w:color w:val="000000"/>
          <w:sz w:val="16"/>
          <w:szCs w:val="16"/>
        </w:rPr>
      </w:pPr>
      <w:r w:rsidRPr="0071362A">
        <w:rPr>
          <w:rFonts w:ascii="Calibri" w:hAnsi="Calibri" w:cs="Calibri"/>
          <w:color w:val="000000"/>
          <w:sz w:val="16"/>
          <w:szCs w:val="16"/>
        </w:rPr>
        <w:t>______________________________</w:t>
      </w:r>
    </w:p>
    <w:p w:rsidR="00163436" w:rsidRPr="0071362A" w:rsidRDefault="00163436" w:rsidP="00163436">
      <w:pPr>
        <w:pStyle w:val="NormalnyWeb"/>
        <w:spacing w:before="0" w:beforeAutospacing="0" w:after="0" w:afterAutospacing="0" w:line="276" w:lineRule="auto"/>
        <w:ind w:left="142" w:hanging="142"/>
        <w:rPr>
          <w:rFonts w:ascii="Calibri" w:hAnsi="Calibri" w:cs="Calibri"/>
          <w:sz w:val="16"/>
          <w:szCs w:val="16"/>
        </w:rPr>
      </w:pPr>
    </w:p>
    <w:p w:rsidR="00163436" w:rsidRPr="009373F7" w:rsidRDefault="00163436" w:rsidP="00163436">
      <w:pPr>
        <w:pStyle w:val="Tekstprzypisudolnego"/>
        <w:spacing w:line="276" w:lineRule="auto"/>
        <w:jc w:val="both"/>
        <w:rPr>
          <w:rFonts w:ascii="Calibri" w:hAnsi="Calibri" w:cs="Calibri"/>
          <w:sz w:val="16"/>
          <w:szCs w:val="16"/>
        </w:rPr>
      </w:pPr>
      <w:r w:rsidRPr="009373F7">
        <w:rPr>
          <w:rFonts w:ascii="Calibri" w:hAnsi="Calibri" w:cs="Calibri"/>
          <w:color w:val="000000"/>
          <w:sz w:val="16"/>
          <w:szCs w:val="16"/>
          <w:vertAlign w:val="superscript"/>
        </w:rPr>
        <w:t>1)</w:t>
      </w:r>
      <w:r w:rsidRPr="009373F7">
        <w:rPr>
          <w:rFonts w:ascii="Calibri" w:hAnsi="Calibri" w:cs="Calibri"/>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63436" w:rsidRDefault="00163436" w:rsidP="00163436">
      <w:r w:rsidRPr="009373F7">
        <w:rPr>
          <w:rFonts w:ascii="Calibri" w:hAnsi="Calibri" w:cs="Calibri"/>
          <w:color w:val="000000"/>
          <w:sz w:val="16"/>
          <w:szCs w:val="16"/>
        </w:rPr>
        <w:t xml:space="preserve">* W przypadku gdy wykonawca </w:t>
      </w:r>
      <w:r w:rsidRPr="009373F7">
        <w:rPr>
          <w:rFonts w:ascii="Calibri" w:hAnsi="Calibri" w:cs="Calibr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r w:rsidRPr="005964F1">
        <w:rPr>
          <w:rFonts w:ascii="Calibri" w:hAnsi="Calibri"/>
        </w:rPr>
        <w:br w:type="page"/>
      </w:r>
    </w:p>
    <w:p w:rsidR="006B0DDD" w:rsidRPr="0005516F" w:rsidRDefault="004373E3" w:rsidP="00DA0B0E">
      <w:pPr>
        <w:pStyle w:val="Nagwek1"/>
        <w:numPr>
          <w:ilvl w:val="0"/>
          <w:numId w:val="0"/>
        </w:numPr>
        <w:spacing w:before="0"/>
        <w:rPr>
          <w:rFonts w:ascii="Calibri" w:hAnsi="Calibri"/>
          <w:sz w:val="28"/>
          <w:szCs w:val="28"/>
        </w:rPr>
      </w:pPr>
      <w:r w:rsidRPr="0005516F">
        <w:rPr>
          <w:rFonts w:ascii="Calibri" w:hAnsi="Calibri"/>
          <w:sz w:val="28"/>
          <w:szCs w:val="28"/>
        </w:rPr>
        <w:lastRenderedPageBreak/>
        <w:t xml:space="preserve">Część II. </w:t>
      </w:r>
      <w:r w:rsidR="006B0DDD" w:rsidRPr="0005516F">
        <w:rPr>
          <w:rFonts w:ascii="Calibri" w:hAnsi="Calibri"/>
          <w:sz w:val="28"/>
          <w:szCs w:val="28"/>
        </w:rPr>
        <w:t>Formularz oferty</w:t>
      </w:r>
      <w:bookmarkEnd w:id="9"/>
    </w:p>
    <w:p w:rsidR="00DB6EB5" w:rsidRPr="003E5076" w:rsidRDefault="00DB6EB5" w:rsidP="00F8451D">
      <w:pPr>
        <w:pStyle w:val="Nagwek2"/>
        <w:keepNext w:val="0"/>
        <w:numPr>
          <w:ilvl w:val="0"/>
          <w:numId w:val="2"/>
        </w:numPr>
        <w:tabs>
          <w:tab w:val="clear" w:pos="1154"/>
          <w:tab w:val="num" w:pos="543"/>
        </w:tabs>
        <w:ind w:left="543" w:hanging="543"/>
        <w:rPr>
          <w:rFonts w:ascii="Calibri" w:hAnsi="Calibri"/>
          <w:sz w:val="20"/>
          <w:szCs w:val="20"/>
        </w:rPr>
      </w:pPr>
      <w:r w:rsidRPr="003A73F7">
        <w:rPr>
          <w:rFonts w:ascii="Calibri" w:hAnsi="Calibri"/>
          <w:b w:val="0"/>
          <w:sz w:val="20"/>
          <w:szCs w:val="20"/>
        </w:rPr>
        <w:t>Dotyczy postępowania o udzielenie zamówienia publicznego</w:t>
      </w:r>
      <w:r w:rsidR="00F90CC3">
        <w:rPr>
          <w:rFonts w:ascii="Calibri" w:hAnsi="Calibri"/>
          <w:b w:val="0"/>
          <w:sz w:val="20"/>
          <w:szCs w:val="20"/>
        </w:rPr>
        <w:t xml:space="preserve"> </w:t>
      </w:r>
      <w:r>
        <w:rPr>
          <w:rFonts w:ascii="Calibri" w:hAnsi="Calibri"/>
          <w:sz w:val="20"/>
          <w:szCs w:val="20"/>
        </w:rPr>
        <w:t>na</w:t>
      </w:r>
      <w:r w:rsidR="006676D4">
        <w:rPr>
          <w:rFonts w:ascii="Calibri" w:hAnsi="Calibri"/>
          <w:sz w:val="20"/>
          <w:szCs w:val="20"/>
        </w:rPr>
        <w:t xml:space="preserve"> zadanie </w:t>
      </w:r>
      <w:proofErr w:type="spellStart"/>
      <w:r w:rsidR="006676D4">
        <w:rPr>
          <w:rFonts w:ascii="Calibri" w:hAnsi="Calibri"/>
          <w:sz w:val="20"/>
          <w:szCs w:val="20"/>
        </w:rPr>
        <w:t>pn</w:t>
      </w:r>
      <w:proofErr w:type="spellEnd"/>
      <w:r w:rsidR="006676D4">
        <w:rPr>
          <w:rFonts w:ascii="Calibri" w:hAnsi="Calibri"/>
          <w:sz w:val="20"/>
          <w:szCs w:val="20"/>
        </w:rPr>
        <w:t>:</w:t>
      </w:r>
      <w:r>
        <w:rPr>
          <w:rFonts w:ascii="Calibri" w:hAnsi="Calibri"/>
          <w:sz w:val="20"/>
          <w:szCs w:val="20"/>
        </w:rPr>
        <w:t xml:space="preserve"> </w:t>
      </w:r>
      <w:r w:rsidR="006676D4" w:rsidRPr="003E5076">
        <w:rPr>
          <w:rFonts w:ascii="Calibri" w:hAnsi="Calibri"/>
          <w:sz w:val="20"/>
          <w:szCs w:val="20"/>
        </w:rPr>
        <w:t>„</w:t>
      </w:r>
      <w:r w:rsidR="00CD6E02">
        <w:rPr>
          <w:rFonts w:asciiTheme="minorHAnsi" w:hAnsiTheme="minorHAnsi"/>
          <w:sz w:val="20"/>
          <w:szCs w:val="20"/>
        </w:rPr>
        <w:t>Przebudowa drogi</w:t>
      </w:r>
      <w:r w:rsidR="00CD6E02">
        <w:rPr>
          <w:rFonts w:asciiTheme="minorHAnsi" w:hAnsiTheme="minorHAnsi"/>
          <w:sz w:val="20"/>
          <w:szCs w:val="20"/>
        </w:rPr>
        <w:br/>
        <w:t>na działce nr</w:t>
      </w:r>
      <w:r w:rsidR="00927514">
        <w:rPr>
          <w:rFonts w:asciiTheme="minorHAnsi" w:hAnsiTheme="minorHAnsi"/>
          <w:sz w:val="20"/>
          <w:szCs w:val="20"/>
        </w:rPr>
        <w:t xml:space="preserve"> 225dr</w:t>
      </w:r>
      <w:r w:rsidR="00CD6E02">
        <w:rPr>
          <w:rFonts w:asciiTheme="minorHAnsi" w:hAnsiTheme="minorHAnsi"/>
          <w:sz w:val="20"/>
          <w:szCs w:val="20"/>
        </w:rPr>
        <w:t xml:space="preserve"> w m. </w:t>
      </w:r>
      <w:r w:rsidR="00927514">
        <w:rPr>
          <w:rFonts w:asciiTheme="minorHAnsi" w:hAnsiTheme="minorHAnsi"/>
          <w:sz w:val="20"/>
          <w:szCs w:val="20"/>
        </w:rPr>
        <w:t>Skała</w:t>
      </w:r>
      <w:r w:rsidR="00CD6E02">
        <w:rPr>
          <w:rFonts w:asciiTheme="minorHAnsi" w:hAnsiTheme="minorHAnsi"/>
          <w:sz w:val="20"/>
          <w:szCs w:val="20"/>
        </w:rPr>
        <w:t>, gmina Lwówek Śląski</w:t>
      </w:r>
      <w:r w:rsidR="003E5076" w:rsidRPr="003E5076">
        <w:rPr>
          <w:rFonts w:asciiTheme="minorHAnsi" w:hAnsiTheme="minorHAnsi"/>
          <w:sz w:val="20"/>
          <w:szCs w:val="20"/>
        </w:rPr>
        <w:t>”</w:t>
      </w:r>
      <w:r w:rsidR="00F8451D" w:rsidRPr="003E5076">
        <w:rPr>
          <w:rFonts w:ascii="Calibri" w:hAnsi="Calibri"/>
          <w:sz w:val="20"/>
          <w:szCs w:val="20"/>
        </w:rPr>
        <w:t>.</w:t>
      </w:r>
    </w:p>
    <w:p w:rsidR="00DB6EB5" w:rsidRPr="00DE19A6" w:rsidRDefault="00DB6EB5" w:rsidP="009D4786">
      <w:pPr>
        <w:pStyle w:val="Nagwek2"/>
        <w:keepNext w:val="0"/>
        <w:numPr>
          <w:ilvl w:val="0"/>
          <w:numId w:val="2"/>
        </w:numPr>
        <w:tabs>
          <w:tab w:val="clear" w:pos="1154"/>
          <w:tab w:val="num" w:pos="543"/>
        </w:tabs>
        <w:ind w:left="543" w:hanging="543"/>
        <w:rPr>
          <w:rFonts w:ascii="Calibri" w:hAnsi="Calibri"/>
          <w:sz w:val="20"/>
          <w:szCs w:val="20"/>
        </w:rPr>
      </w:pPr>
      <w:r w:rsidRPr="00DE19A6">
        <w:rPr>
          <w:rFonts w:ascii="Calibri" w:hAnsi="Calibri"/>
          <w:sz w:val="20"/>
          <w:szCs w:val="20"/>
        </w:rPr>
        <w:t>Zamawiający:</w:t>
      </w:r>
    </w:p>
    <w:p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Gmina i Miasto Lwówek Śląski</w:t>
      </w:r>
    </w:p>
    <w:p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Al. Wojska Polskiego 25A</w:t>
      </w:r>
    </w:p>
    <w:p w:rsidR="003D01F2" w:rsidRPr="003D01F2" w:rsidRDefault="003D01F2" w:rsidP="003D01F2">
      <w:pPr>
        <w:spacing w:after="60"/>
        <w:ind w:firstLine="567"/>
        <w:rPr>
          <w:rFonts w:asciiTheme="minorHAnsi" w:hAnsiTheme="minorHAnsi"/>
          <w:sz w:val="20"/>
          <w:szCs w:val="20"/>
        </w:rPr>
      </w:pPr>
      <w:r w:rsidRPr="003D01F2">
        <w:rPr>
          <w:rFonts w:asciiTheme="minorHAnsi" w:hAnsiTheme="minorHAnsi"/>
          <w:sz w:val="20"/>
          <w:szCs w:val="20"/>
        </w:rPr>
        <w:t>59-600 Lwówek Śląski</w:t>
      </w:r>
    </w:p>
    <w:p w:rsidR="00DB6EB5" w:rsidRPr="00DE19A6" w:rsidRDefault="00DB6EB5" w:rsidP="009D4786">
      <w:pPr>
        <w:pStyle w:val="Nagwek2"/>
        <w:keepNext w:val="0"/>
        <w:numPr>
          <w:ilvl w:val="0"/>
          <w:numId w:val="3"/>
        </w:numPr>
        <w:rPr>
          <w:rFonts w:ascii="Calibri" w:hAnsi="Calibri"/>
          <w:sz w:val="20"/>
          <w:szCs w:val="20"/>
        </w:rPr>
      </w:pPr>
      <w:r w:rsidRPr="00DE19A6">
        <w:rPr>
          <w:rFonts w:ascii="Calibri" w:hAnsi="Calibri"/>
          <w:sz w:val="20"/>
          <w:szCs w:val="20"/>
        </w:rPr>
        <w:t>Oferta złożona przez:</w:t>
      </w:r>
    </w:p>
    <w:p w:rsidR="00DB6EB5" w:rsidRPr="00DE19A6" w:rsidRDefault="00DB6EB5" w:rsidP="009D4786">
      <w:pPr>
        <w:pStyle w:val="Nagwek3"/>
        <w:numPr>
          <w:ilvl w:val="1"/>
          <w:numId w:val="3"/>
        </w:numPr>
        <w:tabs>
          <w:tab w:val="clear" w:pos="2774"/>
        </w:tabs>
        <w:spacing w:before="120" w:after="0" w:afterAutospacing="0"/>
        <w:ind w:left="425" w:hanging="425"/>
        <w:rPr>
          <w:rFonts w:ascii="Calibri" w:hAnsi="Calibri"/>
          <w:sz w:val="20"/>
          <w:szCs w:val="20"/>
        </w:rPr>
      </w:pPr>
      <w:bookmarkStart w:id="10" w:name="_Ref128374914"/>
      <w:r w:rsidRPr="00DE19A6">
        <w:rPr>
          <w:rFonts w:ascii="Calibri" w:hAnsi="Calibri"/>
          <w:b/>
          <w:sz w:val="20"/>
          <w:szCs w:val="20"/>
        </w:rPr>
        <w:t>Zarejestrowana nazwa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Pr="00DE19A6">
        <w:rPr>
          <w:rFonts w:ascii="Calibri" w:hAnsi="Calibri"/>
          <w:sz w:val="20"/>
          <w:szCs w:val="20"/>
          <w:vertAlign w:val="superscript"/>
        </w:rPr>
        <w:t>*)</w:t>
      </w:r>
      <w:r w:rsidRPr="00DE19A6">
        <w:rPr>
          <w:rFonts w:ascii="Calibri" w:hAnsi="Calibri"/>
          <w:sz w:val="20"/>
          <w:szCs w:val="20"/>
        </w:rPr>
        <w:t xml:space="preserve">: </w:t>
      </w:r>
    </w:p>
    <w:p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DB6EB5" w:rsidRPr="00DE19A6" w:rsidRDefault="00DB6EB5" w:rsidP="00DB6EB5">
      <w:pPr>
        <w:spacing w:before="120"/>
        <w:rPr>
          <w:rFonts w:ascii="Calibri" w:hAnsi="Calibri"/>
          <w:sz w:val="20"/>
          <w:szCs w:val="20"/>
        </w:rPr>
      </w:pPr>
      <w:r w:rsidRPr="00DE19A6">
        <w:rPr>
          <w:rFonts w:ascii="Calibri" w:hAnsi="Calibri"/>
          <w:b/>
          <w:sz w:val="20"/>
          <w:szCs w:val="20"/>
        </w:rPr>
        <w:t>Zarejestrowany adres Wykonawcy</w:t>
      </w:r>
      <w:r w:rsidRPr="00DE19A6">
        <w:rPr>
          <w:rFonts w:ascii="Calibri" w:hAnsi="Calibri"/>
          <w:sz w:val="20"/>
          <w:szCs w:val="20"/>
          <w:vertAlign w:val="superscript"/>
        </w:rPr>
        <w:t>*)</w:t>
      </w:r>
      <w:r w:rsidRPr="00DE19A6">
        <w:rPr>
          <w:rFonts w:ascii="Calibri" w:hAnsi="Calibri"/>
          <w:sz w:val="20"/>
          <w:szCs w:val="20"/>
        </w:rPr>
        <w:t xml:space="preserve"> /</w:t>
      </w:r>
      <w:r w:rsidRPr="00DE19A6">
        <w:rPr>
          <w:rFonts w:ascii="Calibri" w:hAnsi="Calibri"/>
          <w:b/>
          <w:sz w:val="20"/>
          <w:szCs w:val="20"/>
        </w:rPr>
        <w:t>Pełnomocnika podmiotów występujących wspólnie</w:t>
      </w:r>
      <w:r w:rsidRPr="00DE19A6">
        <w:rPr>
          <w:rFonts w:ascii="Calibri" w:hAnsi="Calibri"/>
          <w:sz w:val="20"/>
          <w:szCs w:val="20"/>
          <w:vertAlign w:val="superscript"/>
        </w:rPr>
        <w:t>*)</w:t>
      </w:r>
      <w:r w:rsidRPr="00DE19A6">
        <w:rPr>
          <w:rFonts w:ascii="Calibri" w:hAnsi="Calibri"/>
          <w:sz w:val="20"/>
          <w:szCs w:val="20"/>
        </w:rPr>
        <w:t>:</w:t>
      </w:r>
    </w:p>
    <w:p w:rsidR="00DB6EB5" w:rsidRPr="00DE19A6" w:rsidRDefault="00DB6EB5" w:rsidP="00DB6EB5">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rsidR="00DB6EB5" w:rsidRPr="00DE19A6" w:rsidRDefault="00DB6EB5" w:rsidP="00DB6EB5">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rsidR="00DB6EB5" w:rsidRPr="00DE19A6" w:rsidRDefault="00DB6EB5" w:rsidP="00DB6EB5">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rsidR="00DB6EB5" w:rsidRPr="00DE19A6" w:rsidRDefault="00DB6EB5" w:rsidP="00DB6EB5">
      <w:pPr>
        <w:spacing w:before="240"/>
        <w:rPr>
          <w:rFonts w:ascii="Calibri" w:hAnsi="Calibri"/>
          <w:sz w:val="20"/>
          <w:szCs w:val="20"/>
        </w:rPr>
      </w:pPr>
      <w:r w:rsidRPr="00DE19A6">
        <w:rPr>
          <w:rFonts w:ascii="Calibri" w:hAnsi="Calibri"/>
          <w:sz w:val="20"/>
          <w:szCs w:val="20"/>
        </w:rPr>
        <w:t>tel.: ……………………………………………………………………… fax.: ……………………………………………………………………</w:t>
      </w:r>
      <w:r>
        <w:rPr>
          <w:rFonts w:ascii="Calibri" w:hAnsi="Calibri"/>
          <w:sz w:val="20"/>
          <w:szCs w:val="20"/>
        </w:rPr>
        <w:t>………………</w:t>
      </w:r>
    </w:p>
    <w:p w:rsidR="00DB6EB5" w:rsidRPr="00DE19A6" w:rsidRDefault="00DB6EB5" w:rsidP="00DB6EB5">
      <w:pPr>
        <w:spacing w:before="240"/>
        <w:rPr>
          <w:rFonts w:ascii="Calibri" w:hAnsi="Calibri"/>
          <w:sz w:val="20"/>
          <w:szCs w:val="20"/>
        </w:rPr>
      </w:pPr>
      <w:r w:rsidRPr="00DE19A6">
        <w:rPr>
          <w:rFonts w:ascii="Calibri" w:hAnsi="Calibri"/>
          <w:sz w:val="20"/>
          <w:szCs w:val="20"/>
        </w:rPr>
        <w:t>NIP: …………………………………………………………… REGON: …………………………………………………………………………</w:t>
      </w:r>
      <w:r>
        <w:rPr>
          <w:rFonts w:ascii="Calibri" w:hAnsi="Calibri"/>
          <w:sz w:val="20"/>
          <w:szCs w:val="20"/>
        </w:rPr>
        <w:t>………………</w:t>
      </w:r>
    </w:p>
    <w:p w:rsidR="00DB6EB5" w:rsidRPr="00DE19A6" w:rsidRDefault="00DB6EB5" w:rsidP="00DB6EB5">
      <w:pPr>
        <w:pStyle w:val="Nagwek3"/>
        <w:numPr>
          <w:ilvl w:val="0"/>
          <w:numId w:val="0"/>
        </w:numPr>
        <w:spacing w:before="240" w:after="120" w:afterAutospacing="0" w:line="360" w:lineRule="auto"/>
        <w:rPr>
          <w:rFonts w:ascii="Calibri" w:hAnsi="Calibri"/>
          <w:sz w:val="20"/>
          <w:szCs w:val="20"/>
        </w:rPr>
      </w:pPr>
      <w:r w:rsidRPr="00DE19A6">
        <w:rPr>
          <w:rFonts w:ascii="Calibri" w:hAnsi="Calibri"/>
          <w:sz w:val="20"/>
          <w:szCs w:val="20"/>
        </w:rPr>
        <w:t>Nr konta bankowego: …………………………………………………………………………………………………………………………</w:t>
      </w:r>
      <w:r>
        <w:rPr>
          <w:rFonts w:ascii="Calibri" w:hAnsi="Calibri"/>
          <w:sz w:val="20"/>
          <w:szCs w:val="20"/>
        </w:rPr>
        <w:t>………………</w:t>
      </w:r>
    </w:p>
    <w:p w:rsidR="00DB6EB5" w:rsidRPr="00DE19A6" w:rsidRDefault="00DB6EB5" w:rsidP="00DB6EB5">
      <w:pPr>
        <w:pStyle w:val="Nagwek3"/>
        <w:numPr>
          <w:ilvl w:val="0"/>
          <w:numId w:val="0"/>
        </w:numPr>
        <w:spacing w:before="120" w:after="120" w:afterAutospacing="0" w:line="360" w:lineRule="auto"/>
        <w:rPr>
          <w:rFonts w:ascii="Calibri" w:hAnsi="Calibri"/>
          <w:sz w:val="20"/>
          <w:szCs w:val="20"/>
        </w:rPr>
      </w:pPr>
      <w:r w:rsidRPr="00DE19A6">
        <w:rPr>
          <w:rFonts w:ascii="Calibri" w:hAnsi="Calibri"/>
          <w:sz w:val="20"/>
          <w:szCs w:val="20"/>
        </w:rPr>
        <w:t>Do kontaktów z Zamawiającym w czasie trwania postępowania o udzielenie zamówienia wyznaczamy: ………………………………………………………………………………………….……………………………………………</w:t>
      </w:r>
      <w:r>
        <w:rPr>
          <w:rFonts w:ascii="Calibri" w:hAnsi="Calibri"/>
          <w:sz w:val="20"/>
          <w:szCs w:val="20"/>
        </w:rPr>
        <w:t>……………………………………</w:t>
      </w:r>
    </w:p>
    <w:p w:rsidR="00DB6EB5" w:rsidRPr="00DE19A6" w:rsidRDefault="00DB6EB5" w:rsidP="009D4786">
      <w:pPr>
        <w:pStyle w:val="Nagwek3"/>
        <w:numPr>
          <w:ilvl w:val="1"/>
          <w:numId w:val="3"/>
        </w:numPr>
        <w:tabs>
          <w:tab w:val="clear" w:pos="2774"/>
        </w:tabs>
        <w:spacing w:before="120" w:after="0" w:afterAutospacing="0"/>
        <w:ind w:left="425" w:hanging="425"/>
        <w:rPr>
          <w:rFonts w:ascii="Calibri" w:hAnsi="Calibri"/>
          <w:sz w:val="20"/>
          <w:szCs w:val="20"/>
        </w:rPr>
      </w:pPr>
      <w:r w:rsidRPr="00DE19A6">
        <w:rPr>
          <w:rFonts w:ascii="Calibri" w:hAnsi="Calibri"/>
          <w:b/>
          <w:sz w:val="20"/>
          <w:szCs w:val="20"/>
        </w:rPr>
        <w:t>Zarejestrowana nazwa Partnera podmiotów występujących wspólnie</w:t>
      </w:r>
      <w:r w:rsidRPr="00DE19A6">
        <w:rPr>
          <w:rFonts w:ascii="Calibri" w:hAnsi="Calibri"/>
          <w:sz w:val="20"/>
          <w:szCs w:val="20"/>
          <w:vertAlign w:val="superscript"/>
        </w:rPr>
        <w:t>*)</w:t>
      </w:r>
      <w:r w:rsidRPr="00DE19A6">
        <w:rPr>
          <w:rFonts w:ascii="Calibri" w:hAnsi="Calibri"/>
          <w:sz w:val="20"/>
          <w:szCs w:val="20"/>
        </w:rPr>
        <w:t xml:space="preserve">: </w:t>
      </w:r>
    </w:p>
    <w:p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DB6EB5" w:rsidRPr="00DE19A6" w:rsidRDefault="00DB6EB5" w:rsidP="00DB6EB5">
      <w:pPr>
        <w:pStyle w:val="Nagwek3"/>
        <w:numPr>
          <w:ilvl w:val="0"/>
          <w:numId w:val="0"/>
        </w:numPr>
        <w:spacing w:before="240" w:after="0" w:afterAutospacing="0"/>
        <w:ind w:left="425"/>
        <w:rPr>
          <w:rFonts w:ascii="Calibri" w:hAnsi="Calibri"/>
          <w:sz w:val="20"/>
          <w:szCs w:val="20"/>
        </w:rPr>
      </w:pPr>
      <w:r w:rsidRPr="00DE19A6">
        <w:rPr>
          <w:rFonts w:ascii="Calibri" w:hAnsi="Calibri"/>
          <w:sz w:val="20"/>
          <w:szCs w:val="20"/>
        </w:rPr>
        <w:t>……………………………………………………………………………………………………………………………………………………</w:t>
      </w:r>
      <w:r>
        <w:rPr>
          <w:rFonts w:ascii="Calibri" w:hAnsi="Calibri"/>
          <w:sz w:val="20"/>
          <w:szCs w:val="20"/>
        </w:rPr>
        <w:t>………………</w:t>
      </w:r>
    </w:p>
    <w:p w:rsidR="00DB6EB5" w:rsidRPr="00DE19A6" w:rsidRDefault="00DB6EB5" w:rsidP="00DB6EB5">
      <w:pPr>
        <w:spacing w:before="120"/>
        <w:rPr>
          <w:rFonts w:ascii="Calibri" w:hAnsi="Calibri"/>
          <w:sz w:val="20"/>
          <w:szCs w:val="20"/>
        </w:rPr>
      </w:pPr>
      <w:r w:rsidRPr="00DE19A6">
        <w:rPr>
          <w:rFonts w:ascii="Calibri" w:hAnsi="Calibri"/>
          <w:b/>
          <w:sz w:val="20"/>
          <w:szCs w:val="20"/>
        </w:rPr>
        <w:t>Zarejestrowany adres</w:t>
      </w:r>
      <w:r w:rsidR="00F90CC3">
        <w:rPr>
          <w:rFonts w:ascii="Calibri" w:hAnsi="Calibri"/>
          <w:b/>
          <w:sz w:val="20"/>
          <w:szCs w:val="20"/>
        </w:rPr>
        <w:t xml:space="preserve"> </w:t>
      </w:r>
      <w:r w:rsidRPr="00DE19A6">
        <w:rPr>
          <w:rFonts w:ascii="Calibri" w:hAnsi="Calibri"/>
          <w:b/>
          <w:sz w:val="20"/>
          <w:szCs w:val="20"/>
        </w:rPr>
        <w:t>Partnera podmiotów występujących wspólnie</w:t>
      </w:r>
    </w:p>
    <w:p w:rsidR="00DB6EB5" w:rsidRPr="00DE19A6" w:rsidRDefault="00DB6EB5" w:rsidP="00DB6EB5">
      <w:pPr>
        <w:pStyle w:val="Nagwek3"/>
        <w:numPr>
          <w:ilvl w:val="0"/>
          <w:numId w:val="0"/>
        </w:numPr>
        <w:spacing w:before="240" w:after="0" w:afterAutospacing="0"/>
        <w:ind w:left="624" w:hanging="624"/>
        <w:rPr>
          <w:rFonts w:ascii="Calibri" w:hAnsi="Calibri"/>
          <w:sz w:val="20"/>
          <w:szCs w:val="20"/>
        </w:rPr>
      </w:pPr>
      <w:r w:rsidRPr="00DE19A6">
        <w:rPr>
          <w:rFonts w:ascii="Calibri" w:hAnsi="Calibri"/>
          <w:sz w:val="20"/>
          <w:szCs w:val="20"/>
        </w:rPr>
        <w:t>ulica: ……………………………………………………………………………………………… nr: ……………………………………………</w:t>
      </w:r>
      <w:r>
        <w:rPr>
          <w:rFonts w:ascii="Calibri" w:hAnsi="Calibri"/>
          <w:sz w:val="20"/>
          <w:szCs w:val="20"/>
        </w:rPr>
        <w:t>………………</w:t>
      </w:r>
    </w:p>
    <w:p w:rsidR="00DB6EB5" w:rsidRPr="00DE19A6" w:rsidRDefault="00DB6EB5" w:rsidP="00DB6EB5">
      <w:pPr>
        <w:spacing w:before="240"/>
        <w:rPr>
          <w:rFonts w:ascii="Calibri" w:hAnsi="Calibri"/>
          <w:sz w:val="20"/>
          <w:szCs w:val="20"/>
        </w:rPr>
      </w:pPr>
      <w:r w:rsidRPr="00DE19A6">
        <w:rPr>
          <w:rFonts w:ascii="Calibri" w:hAnsi="Calibri"/>
          <w:sz w:val="20"/>
          <w:szCs w:val="20"/>
        </w:rPr>
        <w:t>kod: …………………………… miejscowość:  ………………………………………………………………………………………………</w:t>
      </w:r>
      <w:r>
        <w:rPr>
          <w:rFonts w:ascii="Calibri" w:hAnsi="Calibri"/>
          <w:sz w:val="20"/>
          <w:szCs w:val="20"/>
        </w:rPr>
        <w:t>………………</w:t>
      </w:r>
    </w:p>
    <w:p w:rsidR="00DB6EB5" w:rsidRPr="00DE19A6" w:rsidRDefault="00DB6EB5" w:rsidP="00DB6EB5">
      <w:pPr>
        <w:spacing w:before="240"/>
        <w:rPr>
          <w:rFonts w:ascii="Calibri" w:hAnsi="Calibri"/>
          <w:sz w:val="20"/>
          <w:szCs w:val="20"/>
        </w:rPr>
      </w:pPr>
      <w:r w:rsidRPr="00DE19A6">
        <w:rPr>
          <w:rFonts w:ascii="Calibri" w:hAnsi="Calibri"/>
          <w:sz w:val="20"/>
          <w:szCs w:val="20"/>
        </w:rPr>
        <w:t>województwo: …………………………………………………………… e-mail: …………………………………………………………</w:t>
      </w:r>
      <w:r>
        <w:rPr>
          <w:rFonts w:ascii="Calibri" w:hAnsi="Calibri"/>
          <w:sz w:val="20"/>
          <w:szCs w:val="20"/>
        </w:rPr>
        <w:t>………………</w:t>
      </w:r>
    </w:p>
    <w:p w:rsidR="00DB6EB5" w:rsidRPr="000673B4" w:rsidRDefault="00DB6EB5" w:rsidP="00DB6EB5">
      <w:pPr>
        <w:spacing w:before="240"/>
        <w:rPr>
          <w:rFonts w:ascii="Calibri" w:hAnsi="Calibri"/>
          <w:sz w:val="20"/>
          <w:szCs w:val="20"/>
          <w:lang w:val="en-US"/>
        </w:rPr>
      </w:pPr>
      <w:r w:rsidRPr="000673B4">
        <w:rPr>
          <w:rFonts w:ascii="Calibri" w:hAnsi="Calibri"/>
          <w:sz w:val="20"/>
          <w:szCs w:val="20"/>
          <w:lang w:val="en-US"/>
        </w:rPr>
        <w:t>tel.: ……………………………………………………………………… fax.: ……………………………………………………………………………………</w:t>
      </w:r>
    </w:p>
    <w:p w:rsidR="00DB6EB5" w:rsidRPr="000673B4" w:rsidRDefault="00DB6EB5" w:rsidP="00DB6EB5">
      <w:pPr>
        <w:spacing w:before="240"/>
        <w:rPr>
          <w:rFonts w:ascii="Calibri" w:hAnsi="Calibri"/>
          <w:sz w:val="20"/>
          <w:szCs w:val="20"/>
          <w:lang w:val="en-US"/>
        </w:rPr>
      </w:pPr>
      <w:r w:rsidRPr="000673B4">
        <w:rPr>
          <w:rFonts w:ascii="Calibri" w:hAnsi="Calibri"/>
          <w:sz w:val="20"/>
          <w:szCs w:val="20"/>
          <w:lang w:val="en-US"/>
        </w:rPr>
        <w:t>NIP: …………………………………………………………… REGON: …………………………………………………………………………………………</w:t>
      </w:r>
    </w:p>
    <w:p w:rsidR="00DB6EB5" w:rsidRPr="000673B4" w:rsidRDefault="00DB6EB5" w:rsidP="00DB6EB5">
      <w:pPr>
        <w:pStyle w:val="Nagwek3"/>
        <w:numPr>
          <w:ilvl w:val="1"/>
          <w:numId w:val="0"/>
        </w:numPr>
        <w:tabs>
          <w:tab w:val="num" w:pos="724"/>
        </w:tabs>
        <w:spacing w:before="120" w:after="0" w:afterAutospacing="0"/>
        <w:ind w:left="1202" w:hanging="1021"/>
        <w:rPr>
          <w:rFonts w:ascii="Calibri" w:hAnsi="Calibri"/>
          <w:sz w:val="20"/>
          <w:szCs w:val="20"/>
          <w:lang w:val="en-US"/>
        </w:rPr>
      </w:pPr>
      <w:r w:rsidRPr="000673B4">
        <w:rPr>
          <w:rFonts w:ascii="Calibri" w:hAnsi="Calibri"/>
          <w:sz w:val="20"/>
          <w:szCs w:val="20"/>
          <w:lang w:val="en-US"/>
        </w:rPr>
        <w:t xml:space="preserve">3.3. </w:t>
      </w:r>
      <w:proofErr w:type="spellStart"/>
      <w:r w:rsidRPr="000673B4">
        <w:rPr>
          <w:rFonts w:ascii="Calibri" w:hAnsi="Calibri"/>
          <w:sz w:val="20"/>
          <w:szCs w:val="20"/>
          <w:lang w:val="en-US"/>
        </w:rPr>
        <w:t>itd</w:t>
      </w:r>
      <w:proofErr w:type="spellEnd"/>
      <w:r w:rsidRPr="000673B4">
        <w:rPr>
          <w:rFonts w:ascii="Calibri" w:hAnsi="Calibri"/>
          <w:sz w:val="20"/>
          <w:szCs w:val="20"/>
          <w:lang w:val="en-US"/>
        </w:rPr>
        <w:t>.</w:t>
      </w:r>
    </w:p>
    <w:p w:rsidR="006B058A" w:rsidRDefault="00DB6EB5" w:rsidP="009D6C78">
      <w:pPr>
        <w:pStyle w:val="Nagwek2"/>
        <w:keepNext w:val="0"/>
        <w:numPr>
          <w:ilvl w:val="0"/>
          <w:numId w:val="3"/>
        </w:numPr>
        <w:spacing w:line="360" w:lineRule="auto"/>
        <w:ind w:left="357" w:hanging="357"/>
        <w:rPr>
          <w:rFonts w:ascii="Calibri" w:hAnsi="Calibri"/>
          <w:sz w:val="20"/>
          <w:szCs w:val="20"/>
        </w:rPr>
      </w:pPr>
      <w:r>
        <w:rPr>
          <w:rFonts w:ascii="Calibri" w:hAnsi="Calibri"/>
          <w:sz w:val="20"/>
          <w:szCs w:val="20"/>
        </w:rPr>
        <w:t>Oferujemy wykonanie zamówienia opisanego szczegółowo w „Części IV” (Przedmiot zamówienia)</w:t>
      </w:r>
      <w:r w:rsidR="009D6C78">
        <w:rPr>
          <w:rFonts w:ascii="Calibri" w:hAnsi="Calibri"/>
          <w:sz w:val="20"/>
          <w:szCs w:val="20"/>
        </w:rPr>
        <w:t xml:space="preserve"> za cenę brutto</w:t>
      </w:r>
      <w:r w:rsidR="006E16A8">
        <w:rPr>
          <w:rFonts w:ascii="Calibri" w:hAnsi="Calibri"/>
          <w:sz w:val="20"/>
          <w:szCs w:val="20"/>
        </w:rPr>
        <w:t>:</w:t>
      </w:r>
      <w:bookmarkEnd w:id="10"/>
      <w:r w:rsidR="009D6C78">
        <w:rPr>
          <w:rFonts w:ascii="Calibri" w:hAnsi="Calibri"/>
          <w:sz w:val="20"/>
          <w:szCs w:val="20"/>
        </w:rPr>
        <w:t xml:space="preserve"> </w:t>
      </w:r>
      <w:r w:rsidR="003A73F7" w:rsidRPr="009D6C78">
        <w:rPr>
          <w:rFonts w:ascii="Calibri" w:hAnsi="Calibri"/>
          <w:sz w:val="20"/>
          <w:szCs w:val="20"/>
        </w:rPr>
        <w:t>…………</w:t>
      </w:r>
      <w:r w:rsidR="006B058A" w:rsidRPr="009D6C78">
        <w:rPr>
          <w:rFonts w:ascii="Calibri" w:hAnsi="Calibri"/>
          <w:sz w:val="20"/>
          <w:szCs w:val="20"/>
        </w:rPr>
        <w:t>………………………… zł (słownie:</w:t>
      </w:r>
      <w:r w:rsidR="006E16A8" w:rsidRPr="009D6C78">
        <w:rPr>
          <w:rFonts w:ascii="Calibri" w:hAnsi="Calibri"/>
          <w:sz w:val="20"/>
          <w:szCs w:val="20"/>
        </w:rPr>
        <w:t xml:space="preserve"> ……</w:t>
      </w:r>
      <w:r w:rsidR="009D6C78">
        <w:rPr>
          <w:rFonts w:ascii="Calibri" w:hAnsi="Calibri"/>
          <w:sz w:val="20"/>
          <w:szCs w:val="20"/>
        </w:rPr>
        <w:t>……………………………………………………………………………</w:t>
      </w:r>
      <w:r w:rsidR="006E16A8" w:rsidRPr="009D6C78">
        <w:rPr>
          <w:rFonts w:ascii="Calibri" w:hAnsi="Calibri"/>
          <w:sz w:val="20"/>
          <w:szCs w:val="20"/>
        </w:rPr>
        <w:t>…</w:t>
      </w:r>
      <w:r w:rsidR="006B058A" w:rsidRPr="009D6C78">
        <w:rPr>
          <w:rFonts w:ascii="Calibri" w:hAnsi="Calibri"/>
          <w:sz w:val="20"/>
          <w:szCs w:val="20"/>
        </w:rPr>
        <w:t>)</w:t>
      </w:r>
      <w:r w:rsidR="003A73F7" w:rsidRPr="009D6C78">
        <w:rPr>
          <w:rFonts w:ascii="Calibri" w:hAnsi="Calibri"/>
          <w:sz w:val="20"/>
          <w:szCs w:val="20"/>
        </w:rPr>
        <w:t xml:space="preserve"> przy zastosowanej ………% stawce VAT</w:t>
      </w:r>
      <w:r w:rsidR="00C6778F">
        <w:rPr>
          <w:rFonts w:ascii="Calibri" w:hAnsi="Calibri"/>
          <w:sz w:val="20"/>
          <w:szCs w:val="20"/>
        </w:rPr>
        <w:t>.</w:t>
      </w:r>
    </w:p>
    <w:p w:rsidR="006B058A" w:rsidRPr="00CD6E02" w:rsidRDefault="006B058A" w:rsidP="003D01F2">
      <w:pPr>
        <w:pStyle w:val="Nagwek2"/>
        <w:keepNext w:val="0"/>
        <w:numPr>
          <w:ilvl w:val="0"/>
          <w:numId w:val="3"/>
        </w:numPr>
        <w:spacing w:after="60"/>
        <w:rPr>
          <w:rFonts w:ascii="Calibri" w:hAnsi="Calibri"/>
          <w:sz w:val="20"/>
          <w:szCs w:val="20"/>
        </w:rPr>
      </w:pPr>
      <w:r w:rsidRPr="00CD6E02">
        <w:rPr>
          <w:rFonts w:ascii="Calibri" w:hAnsi="Calibri"/>
          <w:b w:val="0"/>
          <w:sz w:val="20"/>
          <w:szCs w:val="20"/>
        </w:rPr>
        <w:lastRenderedPageBreak/>
        <w:t xml:space="preserve">Oświadczamy, że przyjmujemy termin realizacji </w:t>
      </w:r>
      <w:r w:rsidRPr="005967DD">
        <w:rPr>
          <w:rFonts w:ascii="Calibri" w:hAnsi="Calibri"/>
          <w:b w:val="0"/>
          <w:sz w:val="20"/>
          <w:szCs w:val="20"/>
        </w:rPr>
        <w:t>zamówienia</w:t>
      </w:r>
      <w:r w:rsidRPr="005967DD">
        <w:rPr>
          <w:rFonts w:ascii="Calibri" w:hAnsi="Calibri"/>
          <w:sz w:val="20"/>
          <w:szCs w:val="20"/>
        </w:rPr>
        <w:t xml:space="preserve">: </w:t>
      </w:r>
      <w:r w:rsidR="0028481C" w:rsidRPr="005967DD">
        <w:rPr>
          <w:rFonts w:ascii="Calibri" w:hAnsi="Calibri"/>
          <w:sz w:val="20"/>
          <w:szCs w:val="20"/>
        </w:rPr>
        <w:t xml:space="preserve">w </w:t>
      </w:r>
      <w:r w:rsidR="00007E41" w:rsidRPr="005967DD">
        <w:rPr>
          <w:rFonts w:ascii="Calibri" w:hAnsi="Calibri"/>
          <w:sz w:val="20"/>
          <w:szCs w:val="20"/>
        </w:rPr>
        <w:t xml:space="preserve">terminie do </w:t>
      </w:r>
      <w:r w:rsidR="00CF418D">
        <w:rPr>
          <w:rFonts w:ascii="Calibri" w:hAnsi="Calibri"/>
          <w:sz w:val="20"/>
          <w:szCs w:val="20"/>
        </w:rPr>
        <w:t>………………………</w:t>
      </w:r>
      <w:r w:rsidR="005967DD" w:rsidRPr="005967DD">
        <w:rPr>
          <w:rFonts w:ascii="Calibri" w:hAnsi="Calibri"/>
          <w:sz w:val="20"/>
          <w:szCs w:val="20"/>
        </w:rPr>
        <w:t xml:space="preserve"> 2019 roku.</w:t>
      </w:r>
    </w:p>
    <w:p w:rsidR="00CD6E02" w:rsidRPr="00CD6E02" w:rsidRDefault="006B058A" w:rsidP="003D01F2">
      <w:pPr>
        <w:pStyle w:val="Nagwek2"/>
        <w:keepNext w:val="0"/>
        <w:numPr>
          <w:ilvl w:val="0"/>
          <w:numId w:val="3"/>
        </w:numPr>
        <w:spacing w:before="60" w:after="60"/>
        <w:rPr>
          <w:rFonts w:ascii="Calibri" w:hAnsi="Calibri"/>
          <w:b w:val="0"/>
          <w:sz w:val="20"/>
          <w:szCs w:val="20"/>
        </w:rPr>
      </w:pPr>
      <w:r w:rsidRPr="00F12E22">
        <w:rPr>
          <w:rFonts w:ascii="Calibri" w:hAnsi="Calibri"/>
          <w:sz w:val="20"/>
          <w:szCs w:val="20"/>
        </w:rPr>
        <w:t xml:space="preserve">Oświadczamy, że </w:t>
      </w:r>
      <w:r w:rsidR="003A73F7">
        <w:rPr>
          <w:rFonts w:ascii="Calibri" w:hAnsi="Calibri"/>
          <w:sz w:val="20"/>
          <w:szCs w:val="20"/>
        </w:rPr>
        <w:t>na wykonane i odebrane roboty budowlane udzielamy gwarancji wynoszącej:</w:t>
      </w:r>
      <w:r w:rsidR="009D6C78">
        <w:rPr>
          <w:rFonts w:ascii="Calibri" w:hAnsi="Calibri"/>
          <w:sz w:val="20"/>
          <w:szCs w:val="20"/>
        </w:rPr>
        <w:t xml:space="preserve"> </w:t>
      </w:r>
      <w:r w:rsidR="003A73F7" w:rsidRPr="009D6C78">
        <w:rPr>
          <w:rFonts w:asciiTheme="minorHAnsi" w:hAnsiTheme="minorHAnsi" w:cstheme="minorHAnsi"/>
          <w:sz w:val="20"/>
          <w:szCs w:val="20"/>
        </w:rPr>
        <w:t>……… miesięcy</w:t>
      </w:r>
      <w:r w:rsidR="009D6C78">
        <w:rPr>
          <w:rFonts w:asciiTheme="minorHAnsi" w:hAnsiTheme="minorHAnsi" w:cstheme="minorHAnsi"/>
          <w:sz w:val="20"/>
          <w:szCs w:val="20"/>
        </w:rPr>
        <w:t xml:space="preserve"> </w:t>
      </w:r>
      <w:r w:rsidR="003A73F7" w:rsidRPr="009D6C78">
        <w:rPr>
          <w:rFonts w:asciiTheme="minorHAnsi" w:hAnsiTheme="minorHAnsi" w:cstheme="minorHAnsi"/>
          <w:i/>
          <w:sz w:val="12"/>
          <w:szCs w:val="12"/>
        </w:rPr>
        <w:t>(minimum 36 miesięcy)</w:t>
      </w:r>
    </w:p>
    <w:p w:rsidR="006B058A" w:rsidRPr="009D6C78" w:rsidRDefault="003A73F7" w:rsidP="00CD6E02">
      <w:pPr>
        <w:pStyle w:val="Nagwek2"/>
        <w:keepNext w:val="0"/>
        <w:numPr>
          <w:ilvl w:val="0"/>
          <w:numId w:val="0"/>
        </w:numPr>
        <w:spacing w:before="60" w:after="60"/>
        <w:ind w:left="360"/>
        <w:rPr>
          <w:rFonts w:ascii="Calibri" w:hAnsi="Calibri"/>
          <w:b w:val="0"/>
          <w:sz w:val="20"/>
          <w:szCs w:val="20"/>
        </w:rPr>
      </w:pPr>
      <w:r w:rsidRPr="009D6C78">
        <w:rPr>
          <w:rFonts w:asciiTheme="minorHAnsi" w:hAnsiTheme="minorHAnsi" w:cstheme="minorHAnsi"/>
          <w:b w:val="0"/>
          <w:sz w:val="20"/>
          <w:szCs w:val="20"/>
        </w:rPr>
        <w:t>od dnia odebrania przez Za</w:t>
      </w:r>
      <w:r w:rsidR="008D4B33" w:rsidRPr="009D6C78">
        <w:rPr>
          <w:rFonts w:asciiTheme="minorHAnsi" w:hAnsiTheme="minorHAnsi" w:cstheme="minorHAnsi"/>
          <w:b w:val="0"/>
          <w:sz w:val="20"/>
          <w:szCs w:val="20"/>
        </w:rPr>
        <w:t xml:space="preserve">mawiającego robót budowlanych i </w:t>
      </w:r>
      <w:r w:rsidRPr="009D6C78">
        <w:rPr>
          <w:rFonts w:asciiTheme="minorHAnsi" w:hAnsiTheme="minorHAnsi" w:cstheme="minorHAnsi"/>
          <w:b w:val="0"/>
          <w:sz w:val="20"/>
          <w:szCs w:val="20"/>
        </w:rPr>
        <w:t>podpisania (bez uwag) protokołu odbioru robót</w:t>
      </w:r>
      <w:r w:rsidR="009D6C78">
        <w:rPr>
          <w:rFonts w:asciiTheme="minorHAnsi" w:hAnsiTheme="minorHAnsi" w:cstheme="minorHAnsi"/>
          <w:b w:val="0"/>
          <w:sz w:val="20"/>
          <w:szCs w:val="20"/>
        </w:rPr>
        <w:t>.</w:t>
      </w:r>
    </w:p>
    <w:p w:rsidR="006B058A" w:rsidRPr="00D337AA" w:rsidRDefault="00D337AA" w:rsidP="003D01F2">
      <w:pPr>
        <w:pStyle w:val="Nagwek2"/>
        <w:keepNext w:val="0"/>
        <w:numPr>
          <w:ilvl w:val="0"/>
          <w:numId w:val="3"/>
        </w:numPr>
        <w:spacing w:before="60" w:after="60"/>
        <w:rPr>
          <w:rFonts w:ascii="Calibri" w:hAnsi="Calibri"/>
          <w:b w:val="0"/>
          <w:sz w:val="20"/>
          <w:szCs w:val="20"/>
        </w:rPr>
      </w:pPr>
      <w:r w:rsidRPr="00D337AA">
        <w:rPr>
          <w:rFonts w:ascii="Calibri" w:hAnsi="Calibri"/>
          <w:b w:val="0"/>
          <w:sz w:val="20"/>
          <w:szCs w:val="20"/>
        </w:rPr>
        <w:t>Oświadczamy, że przyjmujemy 30 dniowy termin płatności faktury, licząc od dnia jej otrzymania przez Zamawiającego.</w:t>
      </w:r>
    </w:p>
    <w:p w:rsidR="00DB6EB5" w:rsidRPr="00BF11E8" w:rsidRDefault="00DB6EB5" w:rsidP="003D01F2">
      <w:pPr>
        <w:pStyle w:val="Nagwek2"/>
        <w:numPr>
          <w:ilvl w:val="0"/>
          <w:numId w:val="3"/>
        </w:numPr>
        <w:rPr>
          <w:rFonts w:asciiTheme="minorHAnsi" w:hAnsiTheme="minorHAnsi" w:cstheme="minorHAnsi"/>
          <w:sz w:val="20"/>
          <w:szCs w:val="20"/>
        </w:rPr>
      </w:pPr>
      <w:r w:rsidRPr="00AD1BB9">
        <w:rPr>
          <w:rFonts w:ascii="Calibri" w:hAnsi="Calibri"/>
          <w:sz w:val="20"/>
          <w:szCs w:val="20"/>
        </w:rPr>
        <w:t>Oświadczamy, że:</w:t>
      </w:r>
    </w:p>
    <w:p w:rsidR="00DB6EB5" w:rsidRPr="00DE19A6" w:rsidRDefault="00D337AA" w:rsidP="009D4786">
      <w:pPr>
        <w:numPr>
          <w:ilvl w:val="0"/>
          <w:numId w:val="5"/>
        </w:numPr>
        <w:rPr>
          <w:rFonts w:ascii="Calibri" w:hAnsi="Calibri"/>
          <w:sz w:val="20"/>
          <w:szCs w:val="20"/>
        </w:rPr>
      </w:pPr>
      <w:r>
        <w:rPr>
          <w:rFonts w:ascii="Calibri" w:hAnsi="Calibri"/>
          <w:sz w:val="20"/>
          <w:szCs w:val="20"/>
        </w:rPr>
        <w:t>Roboty budowlane</w:t>
      </w:r>
      <w:r w:rsidR="00DB6EB5" w:rsidRPr="00DE19A6">
        <w:rPr>
          <w:rFonts w:ascii="Calibri" w:hAnsi="Calibri"/>
          <w:sz w:val="20"/>
          <w:szCs w:val="20"/>
        </w:rPr>
        <w:t xml:space="preserve"> stanowiąc</w:t>
      </w:r>
      <w:r w:rsidR="00DB6EB5">
        <w:rPr>
          <w:rFonts w:ascii="Calibri" w:hAnsi="Calibri"/>
          <w:sz w:val="20"/>
          <w:szCs w:val="20"/>
        </w:rPr>
        <w:t>e</w:t>
      </w:r>
      <w:r w:rsidR="00DB6EB5" w:rsidRPr="00DE19A6">
        <w:rPr>
          <w:rFonts w:ascii="Calibri" w:hAnsi="Calibri"/>
          <w:sz w:val="20"/>
          <w:szCs w:val="20"/>
        </w:rPr>
        <w:t xml:space="preserve"> przedmiot zamówienia wykonamy siłami własnymi</w:t>
      </w:r>
      <w:r w:rsidR="00DB6EB5" w:rsidRPr="00DE19A6">
        <w:rPr>
          <w:rFonts w:ascii="Calibri" w:hAnsi="Calibri"/>
          <w:sz w:val="20"/>
          <w:szCs w:val="20"/>
          <w:vertAlign w:val="superscript"/>
        </w:rPr>
        <w:t>*)</w:t>
      </w:r>
    </w:p>
    <w:p w:rsidR="00DB6EB5" w:rsidRPr="00DE19A6" w:rsidRDefault="00DB6EB5" w:rsidP="009D4786">
      <w:pPr>
        <w:numPr>
          <w:ilvl w:val="0"/>
          <w:numId w:val="5"/>
        </w:numPr>
        <w:rPr>
          <w:rFonts w:ascii="Calibri" w:hAnsi="Calibri"/>
          <w:sz w:val="20"/>
          <w:szCs w:val="20"/>
        </w:rPr>
      </w:pPr>
      <w:r w:rsidRPr="00DE19A6">
        <w:rPr>
          <w:rFonts w:ascii="Calibri" w:hAnsi="Calibri"/>
          <w:sz w:val="20"/>
          <w:szCs w:val="20"/>
        </w:rPr>
        <w:t>Podwykonawcy (om) powierzony zostanie następujący zakres</w:t>
      </w:r>
      <w:r w:rsidR="00D337AA">
        <w:rPr>
          <w:rFonts w:ascii="Calibri" w:hAnsi="Calibri"/>
          <w:sz w:val="20"/>
          <w:szCs w:val="20"/>
        </w:rPr>
        <w:t xml:space="preserve"> prac</w:t>
      </w:r>
      <w:r w:rsidRPr="00DE19A6">
        <w:rPr>
          <w:rFonts w:ascii="Calibri" w:hAnsi="Calibri"/>
          <w:sz w:val="20"/>
          <w:szCs w:val="20"/>
        </w:rPr>
        <w:t>:</w:t>
      </w:r>
    </w:p>
    <w:p w:rsidR="00DB6EB5" w:rsidRPr="00DE19A6" w:rsidRDefault="00DB6EB5" w:rsidP="00DB6EB5">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rsidR="00DB6EB5" w:rsidRDefault="00DB6EB5" w:rsidP="00DB6EB5">
      <w:pPr>
        <w:spacing w:before="240"/>
        <w:ind w:left="720"/>
        <w:rPr>
          <w:rFonts w:ascii="Calibri" w:hAnsi="Calibri"/>
          <w:sz w:val="20"/>
          <w:szCs w:val="20"/>
        </w:rPr>
      </w:pPr>
      <w:r w:rsidRPr="00DE19A6">
        <w:rPr>
          <w:rFonts w:ascii="Calibri" w:hAnsi="Calibri"/>
          <w:sz w:val="20"/>
          <w:szCs w:val="20"/>
        </w:rPr>
        <w:t>………………………………………………………………………………………………………………………………………………</w:t>
      </w:r>
      <w:r>
        <w:rPr>
          <w:rFonts w:ascii="Calibri" w:hAnsi="Calibri"/>
          <w:sz w:val="20"/>
          <w:szCs w:val="20"/>
        </w:rPr>
        <w:t>………………</w:t>
      </w:r>
    </w:p>
    <w:p w:rsidR="00AE39E5" w:rsidRDefault="00AE39E5" w:rsidP="002A40CE">
      <w:pPr>
        <w:numPr>
          <w:ilvl w:val="0"/>
          <w:numId w:val="22"/>
        </w:numPr>
        <w:spacing w:before="120" w:line="360" w:lineRule="auto"/>
        <w:ind w:left="709" w:hanging="357"/>
        <w:jc w:val="both"/>
        <w:rPr>
          <w:rFonts w:ascii="Calibri" w:hAnsi="Calibri"/>
          <w:sz w:val="20"/>
          <w:szCs w:val="20"/>
        </w:rPr>
      </w:pPr>
      <w:r>
        <w:rPr>
          <w:rFonts w:ascii="Calibri" w:hAnsi="Calibri"/>
          <w:sz w:val="20"/>
          <w:szCs w:val="20"/>
        </w:rPr>
        <w:t>Wartość lub procentowa część zamówienia, jaka zostanie powierzona podwykonawcy lub podwykonawcom ……………………………………………</w:t>
      </w:r>
    </w:p>
    <w:p w:rsidR="00AE39E5" w:rsidRDefault="00AE39E5" w:rsidP="002A40CE">
      <w:pPr>
        <w:numPr>
          <w:ilvl w:val="0"/>
          <w:numId w:val="22"/>
        </w:numPr>
        <w:spacing w:before="120" w:line="360" w:lineRule="auto"/>
        <w:ind w:left="709" w:hanging="357"/>
        <w:rPr>
          <w:rFonts w:ascii="Calibri" w:hAnsi="Calibri"/>
          <w:sz w:val="20"/>
          <w:szCs w:val="20"/>
        </w:rPr>
      </w:pPr>
      <w:r>
        <w:rPr>
          <w:rFonts w:ascii="Calibri" w:hAnsi="Calibri"/>
          <w:sz w:val="20"/>
          <w:szCs w:val="20"/>
        </w:rPr>
        <w:t>Nazwa podwykonawcy lub podwykonawców (o ile jest znana):</w:t>
      </w:r>
    </w:p>
    <w:p w:rsidR="00AE39E5" w:rsidRPr="00DE19A6" w:rsidRDefault="00AE39E5" w:rsidP="00C27CB6">
      <w:pPr>
        <w:spacing w:line="360" w:lineRule="auto"/>
        <w:ind w:left="709"/>
        <w:rPr>
          <w:rFonts w:ascii="Calibri" w:hAnsi="Calibri"/>
          <w:sz w:val="20"/>
          <w:szCs w:val="20"/>
        </w:rPr>
      </w:pPr>
      <w:r>
        <w:rPr>
          <w:rFonts w:ascii="Calibri" w:hAnsi="Calibri"/>
          <w:sz w:val="20"/>
          <w:szCs w:val="20"/>
        </w:rPr>
        <w:t>………………………………………………………………………………………………………………………………………………………………</w:t>
      </w:r>
    </w:p>
    <w:p w:rsidR="00DB6EB5" w:rsidRPr="00DE19A6" w:rsidRDefault="00DB6EB5" w:rsidP="00DB6EB5">
      <w:pPr>
        <w:ind w:left="720"/>
        <w:rPr>
          <w:rFonts w:ascii="Calibri" w:hAnsi="Calibri"/>
          <w:sz w:val="20"/>
          <w:szCs w:val="20"/>
        </w:rPr>
      </w:pPr>
      <w:r w:rsidRPr="00DE19A6">
        <w:rPr>
          <w:rFonts w:ascii="Calibri" w:hAnsi="Calibri"/>
          <w:sz w:val="20"/>
          <w:szCs w:val="20"/>
        </w:rPr>
        <w:t>a pozostałą część wykonamy siłami własnymi</w:t>
      </w:r>
      <w:r w:rsidRPr="00DE19A6">
        <w:rPr>
          <w:rFonts w:ascii="Calibri" w:hAnsi="Calibri"/>
          <w:sz w:val="20"/>
          <w:szCs w:val="20"/>
          <w:vertAlign w:val="superscript"/>
        </w:rPr>
        <w:t>*)</w:t>
      </w:r>
    </w:p>
    <w:p w:rsidR="00DB6EB5" w:rsidRPr="00DE19A6" w:rsidRDefault="00DB6EB5" w:rsidP="002A40CE">
      <w:pPr>
        <w:pStyle w:val="Nagwek2"/>
        <w:numPr>
          <w:ilvl w:val="0"/>
          <w:numId w:val="12"/>
        </w:numPr>
        <w:ind w:left="357" w:hanging="357"/>
        <w:rPr>
          <w:rFonts w:ascii="Calibri" w:hAnsi="Calibri"/>
          <w:sz w:val="20"/>
          <w:szCs w:val="20"/>
        </w:rPr>
      </w:pPr>
      <w:r w:rsidRPr="00DE19A6">
        <w:rPr>
          <w:rFonts w:ascii="Calibri" w:hAnsi="Calibri"/>
          <w:sz w:val="20"/>
          <w:szCs w:val="20"/>
        </w:rPr>
        <w:t xml:space="preserve">Oświadczamy, że: </w:t>
      </w:r>
    </w:p>
    <w:p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Zapoznaliśmy się ze specyfikacją istotnych warunków zamówienia</w:t>
      </w:r>
      <w:r>
        <w:rPr>
          <w:rFonts w:ascii="Calibri" w:hAnsi="Calibri"/>
          <w:sz w:val="20"/>
          <w:szCs w:val="20"/>
        </w:rPr>
        <w:t xml:space="preserve"> i akceptujemy bez zastrzeżeń i </w:t>
      </w:r>
      <w:r w:rsidRPr="00DE19A6">
        <w:rPr>
          <w:rFonts w:ascii="Calibri" w:hAnsi="Calibri"/>
          <w:sz w:val="20"/>
          <w:szCs w:val="20"/>
        </w:rPr>
        <w:t>ograniczeń oraz w całości jej warunki, w tym „Istotne postanowienia umowy</w:t>
      </w:r>
      <w:r>
        <w:rPr>
          <w:rFonts w:ascii="Calibri" w:hAnsi="Calibri"/>
          <w:sz w:val="20"/>
          <w:szCs w:val="20"/>
        </w:rPr>
        <w:t>” przedstawione w </w:t>
      </w:r>
      <w:r w:rsidRPr="00DE19A6">
        <w:rPr>
          <w:rFonts w:ascii="Calibri" w:hAnsi="Calibri"/>
          <w:sz w:val="20"/>
          <w:szCs w:val="20"/>
        </w:rPr>
        <w:t>„Części III” specyfikacji istotnych warunków zamówienia.</w:t>
      </w:r>
    </w:p>
    <w:p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Uważamy się za związanych niniejszą ofertą na czas wskazany w specyfikacji istotnych warunków zamówienia.</w:t>
      </w:r>
    </w:p>
    <w:p w:rsidR="009D6C78" w:rsidRDefault="009D6C78" w:rsidP="002A40CE">
      <w:pPr>
        <w:pStyle w:val="Nagwek3"/>
        <w:numPr>
          <w:ilvl w:val="1"/>
          <w:numId w:val="12"/>
        </w:numPr>
        <w:tabs>
          <w:tab w:val="left" w:pos="851"/>
        </w:tabs>
        <w:ind w:left="709" w:hanging="349"/>
        <w:rPr>
          <w:rFonts w:ascii="Calibri" w:hAnsi="Calibri"/>
          <w:sz w:val="20"/>
          <w:szCs w:val="20"/>
        </w:rPr>
      </w:pPr>
      <w:r>
        <w:rPr>
          <w:rFonts w:ascii="Calibri" w:hAnsi="Calibri"/>
          <w:sz w:val="20"/>
          <w:szCs w:val="20"/>
        </w:rPr>
        <w:t xml:space="preserve">W przypadku uznania naszej oferty za najkorzystniejszą zobowiązujemy się do wniesienia przed podpisaniem umowy zabezpieczenia należytego wykonania </w:t>
      </w:r>
      <w:r w:rsidRPr="003157C1">
        <w:rPr>
          <w:rFonts w:ascii="Calibri" w:hAnsi="Calibri"/>
          <w:sz w:val="20"/>
          <w:szCs w:val="20"/>
        </w:rPr>
        <w:t xml:space="preserve">umowy w wysokości </w:t>
      </w:r>
      <w:r w:rsidR="005967DD" w:rsidRPr="005967DD">
        <w:rPr>
          <w:rFonts w:ascii="Calibri" w:hAnsi="Calibri"/>
          <w:sz w:val="20"/>
          <w:szCs w:val="20"/>
        </w:rPr>
        <w:t>10</w:t>
      </w:r>
      <w:r w:rsidRPr="005967DD">
        <w:rPr>
          <w:rFonts w:ascii="Calibri" w:hAnsi="Calibri"/>
          <w:sz w:val="20"/>
          <w:szCs w:val="20"/>
        </w:rPr>
        <w:t>% ceny ofertowej</w:t>
      </w:r>
      <w:r>
        <w:rPr>
          <w:rFonts w:ascii="Calibri" w:hAnsi="Calibri"/>
          <w:sz w:val="20"/>
          <w:szCs w:val="20"/>
        </w:rPr>
        <w:t xml:space="preserve"> brutto.</w:t>
      </w:r>
      <w:r w:rsidR="00AE39E5">
        <w:rPr>
          <w:rFonts w:ascii="Calibri" w:hAnsi="Calibri"/>
          <w:sz w:val="20"/>
          <w:szCs w:val="20"/>
        </w:rPr>
        <w:t xml:space="preserve"> Zabezpieczenie wniesione zostanie w formie …………………………………………… .</w:t>
      </w:r>
    </w:p>
    <w:p w:rsidR="00DB6EB5" w:rsidRPr="00DE19A6" w:rsidRDefault="00DB6EB5" w:rsidP="002A40CE">
      <w:pPr>
        <w:pStyle w:val="Nagwek3"/>
        <w:numPr>
          <w:ilvl w:val="1"/>
          <w:numId w:val="12"/>
        </w:numPr>
        <w:tabs>
          <w:tab w:val="left" w:pos="851"/>
        </w:tabs>
        <w:ind w:left="709" w:hanging="349"/>
        <w:rPr>
          <w:rFonts w:ascii="Calibri" w:hAnsi="Calibri"/>
          <w:sz w:val="20"/>
          <w:szCs w:val="20"/>
        </w:rPr>
      </w:pPr>
      <w:r w:rsidRPr="00DE19A6">
        <w:rPr>
          <w:rFonts w:ascii="Calibri" w:hAnsi="Calibri"/>
          <w:sz w:val="20"/>
          <w:szCs w:val="20"/>
        </w:rPr>
        <w:t>W przypadku uznania naszej oferty za najkorzystniejszą um</w:t>
      </w:r>
      <w:r>
        <w:rPr>
          <w:rFonts w:ascii="Calibri" w:hAnsi="Calibri"/>
          <w:sz w:val="20"/>
          <w:szCs w:val="20"/>
        </w:rPr>
        <w:t>owę zobowiązujemy się zawrzeć w </w:t>
      </w:r>
      <w:r w:rsidRPr="00DE19A6">
        <w:rPr>
          <w:rFonts w:ascii="Calibri" w:hAnsi="Calibri"/>
          <w:sz w:val="20"/>
          <w:szCs w:val="20"/>
        </w:rPr>
        <w:t>miejscu</w:t>
      </w:r>
      <w:r w:rsidR="005A3F05">
        <w:rPr>
          <w:rFonts w:ascii="Calibri" w:hAnsi="Calibri"/>
          <w:sz w:val="20"/>
          <w:szCs w:val="20"/>
        </w:rPr>
        <w:br/>
      </w:r>
      <w:r w:rsidRPr="00DE19A6">
        <w:rPr>
          <w:rFonts w:ascii="Calibri" w:hAnsi="Calibri"/>
          <w:sz w:val="20"/>
          <w:szCs w:val="20"/>
        </w:rPr>
        <w:t>i terminie wskazanym przez Zamawiającego.</w:t>
      </w:r>
    </w:p>
    <w:p w:rsidR="00611C32" w:rsidRDefault="008B0438" w:rsidP="002A40CE">
      <w:pPr>
        <w:pStyle w:val="Nagwek3"/>
        <w:numPr>
          <w:ilvl w:val="1"/>
          <w:numId w:val="12"/>
        </w:numPr>
        <w:tabs>
          <w:tab w:val="left" w:pos="851"/>
        </w:tabs>
        <w:spacing w:after="120" w:afterAutospacing="0"/>
        <w:ind w:left="709" w:hanging="352"/>
        <w:rPr>
          <w:rFonts w:ascii="Calibri" w:hAnsi="Calibri"/>
          <w:sz w:val="20"/>
          <w:szCs w:val="20"/>
        </w:rPr>
      </w:pPr>
      <w:r>
        <w:rPr>
          <w:rFonts w:ascii="Calibri" w:hAnsi="Calibri"/>
          <w:sz w:val="20"/>
          <w:szCs w:val="20"/>
        </w:rPr>
        <w:t>Nasze przedsiębiorstwo należy do</w:t>
      </w:r>
      <w:r w:rsidR="00611C32">
        <w:rPr>
          <w:rFonts w:ascii="Calibri" w:hAnsi="Calibri"/>
          <w:sz w:val="20"/>
          <w:szCs w:val="20"/>
        </w:rPr>
        <w:t>:</w:t>
      </w:r>
    </w:p>
    <w:tbl>
      <w:tblPr>
        <w:tblStyle w:val="Tabela-Siatka"/>
        <w:tblW w:w="0" w:type="auto"/>
        <w:tblInd w:w="2660" w:type="dxa"/>
        <w:tblLook w:val="04A0" w:firstRow="1" w:lastRow="0" w:firstColumn="1" w:lastColumn="0" w:noHBand="0" w:noVBand="1"/>
      </w:tblPr>
      <w:tblGrid>
        <w:gridCol w:w="2835"/>
        <w:gridCol w:w="1417"/>
      </w:tblGrid>
      <w:tr w:rsidR="00007E41" w:rsidTr="00007E41">
        <w:tc>
          <w:tcPr>
            <w:tcW w:w="2835" w:type="dxa"/>
            <w:vMerge w:val="restart"/>
          </w:tcPr>
          <w:p w:rsidR="00007E41" w:rsidRDefault="00007E41" w:rsidP="00007E41">
            <w:pPr>
              <w:pStyle w:val="Nagwek3"/>
              <w:numPr>
                <w:ilvl w:val="0"/>
                <w:numId w:val="0"/>
              </w:numPr>
              <w:spacing w:before="120" w:after="120" w:afterAutospacing="0"/>
              <w:jc w:val="center"/>
              <w:rPr>
                <w:rFonts w:ascii="Calibri" w:hAnsi="Calibri"/>
                <w:sz w:val="20"/>
                <w:szCs w:val="20"/>
              </w:rPr>
            </w:pPr>
            <w:r>
              <w:rPr>
                <w:rFonts w:ascii="Calibri" w:hAnsi="Calibri"/>
                <w:sz w:val="20"/>
                <w:szCs w:val="20"/>
              </w:rPr>
              <w:t>mikro/ małych/ średnich przedsiębiorstw</w:t>
            </w:r>
            <w:r w:rsidRPr="008B0438">
              <w:rPr>
                <w:rFonts w:ascii="Calibri" w:hAnsi="Calibri"/>
                <w:sz w:val="20"/>
                <w:szCs w:val="20"/>
                <w:vertAlign w:val="superscript"/>
              </w:rPr>
              <w:t>**)</w:t>
            </w:r>
          </w:p>
        </w:tc>
        <w:tc>
          <w:tcPr>
            <w:tcW w:w="1417" w:type="dxa"/>
          </w:tcPr>
          <w:p w:rsidR="00007E41" w:rsidRDefault="00007E41" w:rsidP="00007E41">
            <w:pPr>
              <w:pStyle w:val="Nagwek3"/>
              <w:numPr>
                <w:ilvl w:val="0"/>
                <w:numId w:val="0"/>
              </w:numPr>
              <w:spacing w:after="120" w:afterAutospacing="0"/>
              <w:jc w:val="center"/>
              <w:rPr>
                <w:rFonts w:ascii="Calibri" w:hAnsi="Calibri"/>
                <w:sz w:val="20"/>
                <w:szCs w:val="20"/>
              </w:rPr>
            </w:pPr>
            <w:r>
              <w:rPr>
                <w:rFonts w:ascii="Calibri" w:hAnsi="Calibri"/>
                <w:sz w:val="20"/>
                <w:szCs w:val="20"/>
              </w:rPr>
              <w:t>TAK</w:t>
            </w:r>
            <w:r w:rsidRPr="00614FFE">
              <w:rPr>
                <w:rFonts w:ascii="Calibri" w:hAnsi="Calibri"/>
                <w:sz w:val="20"/>
                <w:szCs w:val="20"/>
                <w:vertAlign w:val="superscript"/>
              </w:rPr>
              <w:t>*)</w:t>
            </w:r>
          </w:p>
        </w:tc>
      </w:tr>
      <w:tr w:rsidR="00007E41" w:rsidTr="00007E41">
        <w:tc>
          <w:tcPr>
            <w:tcW w:w="2835" w:type="dxa"/>
            <w:vMerge/>
          </w:tcPr>
          <w:p w:rsidR="00007E41" w:rsidRDefault="00007E41" w:rsidP="00007E41">
            <w:pPr>
              <w:pStyle w:val="Nagwek3"/>
              <w:numPr>
                <w:ilvl w:val="0"/>
                <w:numId w:val="0"/>
              </w:numPr>
              <w:spacing w:after="120" w:afterAutospacing="0"/>
              <w:rPr>
                <w:rFonts w:ascii="Calibri" w:hAnsi="Calibri"/>
                <w:sz w:val="20"/>
                <w:szCs w:val="20"/>
              </w:rPr>
            </w:pPr>
          </w:p>
        </w:tc>
        <w:tc>
          <w:tcPr>
            <w:tcW w:w="1417" w:type="dxa"/>
          </w:tcPr>
          <w:p w:rsidR="00007E41" w:rsidRDefault="00007E41" w:rsidP="00007E41">
            <w:pPr>
              <w:pStyle w:val="Nagwek3"/>
              <w:numPr>
                <w:ilvl w:val="0"/>
                <w:numId w:val="0"/>
              </w:numPr>
              <w:spacing w:after="120" w:afterAutospacing="0"/>
              <w:jc w:val="center"/>
              <w:rPr>
                <w:rFonts w:ascii="Calibri" w:hAnsi="Calibri"/>
                <w:sz w:val="20"/>
                <w:szCs w:val="20"/>
              </w:rPr>
            </w:pPr>
            <w:r>
              <w:rPr>
                <w:rFonts w:ascii="Calibri" w:hAnsi="Calibri"/>
                <w:sz w:val="20"/>
                <w:szCs w:val="20"/>
              </w:rPr>
              <w:t>NIE</w:t>
            </w:r>
            <w:r w:rsidRPr="00614FFE">
              <w:rPr>
                <w:rFonts w:ascii="Calibri" w:hAnsi="Calibri"/>
                <w:sz w:val="20"/>
                <w:szCs w:val="20"/>
                <w:vertAlign w:val="superscript"/>
              </w:rPr>
              <w:t>*)</w:t>
            </w:r>
          </w:p>
        </w:tc>
      </w:tr>
    </w:tbl>
    <w:p w:rsidR="008B0438" w:rsidRDefault="008B0438" w:rsidP="002A40CE">
      <w:pPr>
        <w:pStyle w:val="Nagwek3"/>
        <w:keepNext/>
        <w:numPr>
          <w:ilvl w:val="1"/>
          <w:numId w:val="12"/>
        </w:numPr>
        <w:tabs>
          <w:tab w:val="clear" w:pos="2774"/>
          <w:tab w:val="left" w:pos="851"/>
        </w:tabs>
        <w:spacing w:after="60" w:afterAutospacing="0"/>
        <w:ind w:left="709" w:hanging="352"/>
        <w:rPr>
          <w:rFonts w:ascii="Calibri" w:hAnsi="Calibri"/>
          <w:sz w:val="20"/>
          <w:szCs w:val="20"/>
        </w:rPr>
      </w:pPr>
      <w:r>
        <w:rPr>
          <w:rFonts w:ascii="Calibri" w:hAnsi="Calibri"/>
          <w:sz w:val="20"/>
          <w:szCs w:val="20"/>
        </w:rPr>
        <w:t>Złożona oferta:</w:t>
      </w:r>
    </w:p>
    <w:p w:rsidR="008B0438" w:rsidRPr="008B0438" w:rsidRDefault="008B0438" w:rsidP="005747CB">
      <w:pPr>
        <w:spacing w:before="120"/>
        <w:ind w:left="851" w:hanging="284"/>
        <w:jc w:val="both"/>
        <w:rPr>
          <w:rFonts w:asciiTheme="minorHAnsi" w:hAnsiTheme="minorHAnsi" w:cstheme="minorHAnsi"/>
          <w:sz w:val="20"/>
          <w:szCs w:val="20"/>
        </w:rPr>
      </w:pPr>
      <w:r w:rsidRPr="008B0438">
        <w:rPr>
          <w:rFonts w:asciiTheme="minorHAnsi" w:hAnsiTheme="minorHAnsi" w:cstheme="minorHAnsi"/>
          <w:sz w:val="20"/>
          <w:szCs w:val="20"/>
        </w:rPr>
        <w:sym w:font="Wingdings" w:char="F0A8"/>
      </w:r>
      <w:r w:rsidRPr="008B0438">
        <w:rPr>
          <w:rFonts w:asciiTheme="minorHAnsi" w:hAnsiTheme="minorHAnsi" w:cstheme="minorHAnsi"/>
          <w:sz w:val="20"/>
          <w:szCs w:val="20"/>
        </w:rPr>
        <w:t xml:space="preserve"> Nie pr</w:t>
      </w:r>
      <w:r>
        <w:rPr>
          <w:rFonts w:asciiTheme="minorHAnsi" w:hAnsiTheme="minorHAnsi" w:cstheme="minorHAnsi"/>
          <w:sz w:val="20"/>
          <w:szCs w:val="20"/>
        </w:rPr>
        <w:t>owadzi do powstania u Zamawiając</w:t>
      </w:r>
      <w:r w:rsidRPr="008B0438">
        <w:rPr>
          <w:rFonts w:asciiTheme="minorHAnsi" w:hAnsiTheme="minorHAnsi" w:cstheme="minorHAnsi"/>
          <w:sz w:val="20"/>
          <w:szCs w:val="20"/>
        </w:rPr>
        <w:t>ego obowiązku podatkowego zgodnie z przepi</w:t>
      </w:r>
      <w:r w:rsidR="005747CB">
        <w:rPr>
          <w:rFonts w:asciiTheme="minorHAnsi" w:hAnsiTheme="minorHAnsi" w:cstheme="minorHAnsi"/>
          <w:sz w:val="20"/>
          <w:szCs w:val="20"/>
        </w:rPr>
        <w:t>sami o </w:t>
      </w:r>
      <w:r w:rsidRPr="008B0438">
        <w:rPr>
          <w:rFonts w:asciiTheme="minorHAnsi" w:hAnsiTheme="minorHAnsi" w:cstheme="minorHAnsi"/>
          <w:sz w:val="20"/>
          <w:szCs w:val="20"/>
        </w:rPr>
        <w:t>podatku od towarów i usług;</w:t>
      </w:r>
    </w:p>
    <w:p w:rsidR="008B0438" w:rsidRPr="008B0438" w:rsidRDefault="005747CB" w:rsidP="005747CB">
      <w:pPr>
        <w:spacing w:before="120" w:after="120"/>
        <w:ind w:left="851" w:hanging="284"/>
        <w:jc w:val="both"/>
        <w:rPr>
          <w:rFonts w:asciiTheme="minorHAnsi" w:hAnsiTheme="minorHAnsi" w:cstheme="minorHAnsi"/>
          <w:sz w:val="20"/>
          <w:szCs w:val="20"/>
        </w:rPr>
      </w:pPr>
      <w:r>
        <w:rPr>
          <w:rFonts w:asciiTheme="minorHAnsi" w:hAnsiTheme="minorHAnsi" w:cstheme="minorHAnsi"/>
          <w:sz w:val="20"/>
          <w:szCs w:val="20"/>
        </w:rPr>
        <w:sym w:font="Wingdings" w:char="F0A8"/>
      </w:r>
      <w:r w:rsidR="008B0438" w:rsidRPr="008B0438">
        <w:rPr>
          <w:rFonts w:asciiTheme="minorHAnsi" w:hAnsiTheme="minorHAnsi" w:cstheme="minorHAnsi"/>
          <w:sz w:val="20"/>
          <w:szCs w:val="20"/>
        </w:rPr>
        <w:t>Prowadzi do powstania u Zamawia</w:t>
      </w:r>
      <w:r>
        <w:rPr>
          <w:rFonts w:asciiTheme="minorHAnsi" w:hAnsiTheme="minorHAnsi" w:cstheme="minorHAnsi"/>
          <w:sz w:val="20"/>
          <w:szCs w:val="20"/>
        </w:rPr>
        <w:t>ją</w:t>
      </w:r>
      <w:r w:rsidR="008B0438" w:rsidRPr="008B0438">
        <w:rPr>
          <w:rFonts w:asciiTheme="minorHAnsi" w:hAnsiTheme="minorHAnsi" w:cstheme="minorHAnsi"/>
          <w:sz w:val="20"/>
          <w:szCs w:val="20"/>
        </w:rPr>
        <w:t>cego obowiązku podatkowego zgodnie z przepisami o podatku od towarów i usłu</w:t>
      </w:r>
      <w:r>
        <w:rPr>
          <w:rFonts w:asciiTheme="minorHAnsi" w:hAnsiTheme="minorHAnsi" w:cstheme="minorHAnsi"/>
          <w:sz w:val="20"/>
          <w:szCs w:val="20"/>
        </w:rPr>
        <w:t>g</w:t>
      </w:r>
      <w:r w:rsidR="008B0438" w:rsidRPr="008B0438">
        <w:rPr>
          <w:rFonts w:asciiTheme="minorHAnsi" w:hAnsiTheme="minorHAnsi" w:cstheme="minorHAnsi"/>
          <w:sz w:val="20"/>
          <w:szCs w:val="20"/>
        </w:rPr>
        <w:t>, jednocześnie wskazuj</w:t>
      </w:r>
      <w:r w:rsidR="009D6C78">
        <w:rPr>
          <w:rFonts w:asciiTheme="minorHAnsi" w:hAnsiTheme="minorHAnsi" w:cstheme="minorHAnsi"/>
          <w:sz w:val="20"/>
          <w:szCs w:val="20"/>
        </w:rPr>
        <w:t>emy</w:t>
      </w:r>
      <w:r w:rsidR="008B0438" w:rsidRPr="008B0438">
        <w:rPr>
          <w:rFonts w:asciiTheme="minorHAnsi" w:hAnsiTheme="minorHAnsi" w:cstheme="minorHAnsi"/>
          <w:sz w:val="20"/>
          <w:szCs w:val="20"/>
        </w:rPr>
        <w:t xml:space="preserve"> nazwę (rodzaj) towaru lub usługi, których dostawa lub świadczenie będzie prowadzić do jego powstania oraz ich wartość bez podatku</w:t>
      </w:r>
    </w:p>
    <w:tbl>
      <w:tblPr>
        <w:tblStyle w:val="Tabela-Siatka"/>
        <w:tblW w:w="8315" w:type="dxa"/>
        <w:tblInd w:w="675" w:type="dxa"/>
        <w:tblLook w:val="04A0" w:firstRow="1" w:lastRow="0" w:firstColumn="1" w:lastColumn="0" w:noHBand="0" w:noVBand="1"/>
      </w:tblPr>
      <w:tblGrid>
        <w:gridCol w:w="456"/>
        <w:gridCol w:w="4789"/>
        <w:gridCol w:w="3070"/>
      </w:tblGrid>
      <w:tr w:rsidR="005747CB" w:rsidTr="005747CB">
        <w:tc>
          <w:tcPr>
            <w:tcW w:w="456" w:type="dxa"/>
          </w:tcPr>
          <w:p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Lp.</w:t>
            </w:r>
          </w:p>
        </w:tc>
        <w:tc>
          <w:tcPr>
            <w:tcW w:w="4789" w:type="dxa"/>
          </w:tcPr>
          <w:p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Nazwa (rodzaj) towaru lub usługi</w:t>
            </w:r>
          </w:p>
        </w:tc>
        <w:tc>
          <w:tcPr>
            <w:tcW w:w="3070" w:type="dxa"/>
          </w:tcPr>
          <w:p w:rsidR="005747CB" w:rsidRPr="005747CB" w:rsidRDefault="005747CB" w:rsidP="00062B4A">
            <w:pPr>
              <w:jc w:val="center"/>
              <w:rPr>
                <w:rFonts w:asciiTheme="minorHAnsi" w:hAnsiTheme="minorHAnsi" w:cstheme="minorHAnsi"/>
                <w:sz w:val="20"/>
                <w:szCs w:val="20"/>
              </w:rPr>
            </w:pPr>
            <w:r w:rsidRPr="005747CB">
              <w:rPr>
                <w:rFonts w:asciiTheme="minorHAnsi" w:hAnsiTheme="minorHAnsi" w:cstheme="minorHAnsi"/>
                <w:sz w:val="20"/>
                <w:szCs w:val="20"/>
              </w:rPr>
              <w:t>Wartość bez kwoty podatku</w:t>
            </w:r>
          </w:p>
        </w:tc>
      </w:tr>
      <w:tr w:rsidR="005747CB" w:rsidTr="00DF0273">
        <w:trPr>
          <w:trHeight w:val="465"/>
        </w:trPr>
        <w:tc>
          <w:tcPr>
            <w:tcW w:w="456" w:type="dxa"/>
          </w:tcPr>
          <w:p w:rsidR="005747CB" w:rsidRDefault="005747CB" w:rsidP="008B0438">
            <w:pPr>
              <w:rPr>
                <w:rFonts w:asciiTheme="minorHAnsi" w:hAnsiTheme="minorHAnsi" w:cstheme="minorHAnsi"/>
                <w:sz w:val="20"/>
                <w:szCs w:val="20"/>
              </w:rPr>
            </w:pPr>
          </w:p>
          <w:p w:rsidR="005747CB" w:rsidRDefault="005747CB" w:rsidP="008B0438">
            <w:pPr>
              <w:rPr>
                <w:rFonts w:asciiTheme="minorHAnsi" w:hAnsiTheme="minorHAnsi" w:cstheme="minorHAnsi"/>
                <w:sz w:val="20"/>
                <w:szCs w:val="20"/>
              </w:rPr>
            </w:pPr>
          </w:p>
          <w:p w:rsidR="005747CB" w:rsidRPr="005747CB" w:rsidRDefault="005747CB" w:rsidP="008B0438">
            <w:pPr>
              <w:rPr>
                <w:rFonts w:asciiTheme="minorHAnsi" w:hAnsiTheme="minorHAnsi" w:cstheme="minorHAnsi"/>
                <w:sz w:val="20"/>
                <w:szCs w:val="20"/>
              </w:rPr>
            </w:pPr>
          </w:p>
        </w:tc>
        <w:tc>
          <w:tcPr>
            <w:tcW w:w="4789" w:type="dxa"/>
          </w:tcPr>
          <w:p w:rsidR="005747CB" w:rsidRPr="005747CB" w:rsidRDefault="005747CB" w:rsidP="008B0438">
            <w:pPr>
              <w:rPr>
                <w:rFonts w:asciiTheme="minorHAnsi" w:hAnsiTheme="minorHAnsi" w:cstheme="minorHAnsi"/>
                <w:sz w:val="20"/>
                <w:szCs w:val="20"/>
              </w:rPr>
            </w:pPr>
          </w:p>
        </w:tc>
        <w:tc>
          <w:tcPr>
            <w:tcW w:w="3070" w:type="dxa"/>
          </w:tcPr>
          <w:p w:rsidR="005747CB" w:rsidRPr="005747CB" w:rsidRDefault="005747CB" w:rsidP="008B0438">
            <w:pPr>
              <w:rPr>
                <w:rFonts w:asciiTheme="minorHAnsi" w:hAnsiTheme="minorHAnsi" w:cstheme="minorHAnsi"/>
                <w:sz w:val="20"/>
                <w:szCs w:val="20"/>
              </w:rPr>
            </w:pPr>
          </w:p>
        </w:tc>
      </w:tr>
      <w:tr w:rsidR="005747CB" w:rsidTr="00DF0273">
        <w:trPr>
          <w:trHeight w:val="70"/>
        </w:trPr>
        <w:tc>
          <w:tcPr>
            <w:tcW w:w="456" w:type="dxa"/>
          </w:tcPr>
          <w:p w:rsidR="005747CB" w:rsidRDefault="005747CB" w:rsidP="008B0438">
            <w:pPr>
              <w:rPr>
                <w:rFonts w:asciiTheme="minorHAnsi" w:hAnsiTheme="minorHAnsi" w:cstheme="minorHAnsi"/>
                <w:sz w:val="20"/>
                <w:szCs w:val="20"/>
              </w:rPr>
            </w:pPr>
          </w:p>
          <w:p w:rsidR="005747CB" w:rsidRDefault="005747CB" w:rsidP="008B0438">
            <w:pPr>
              <w:rPr>
                <w:rFonts w:asciiTheme="minorHAnsi" w:hAnsiTheme="minorHAnsi" w:cstheme="minorHAnsi"/>
                <w:sz w:val="20"/>
                <w:szCs w:val="20"/>
              </w:rPr>
            </w:pPr>
          </w:p>
          <w:p w:rsidR="005747CB" w:rsidRPr="005747CB" w:rsidRDefault="005747CB" w:rsidP="008B0438">
            <w:pPr>
              <w:rPr>
                <w:rFonts w:asciiTheme="minorHAnsi" w:hAnsiTheme="minorHAnsi" w:cstheme="minorHAnsi"/>
                <w:sz w:val="20"/>
                <w:szCs w:val="20"/>
              </w:rPr>
            </w:pPr>
          </w:p>
        </w:tc>
        <w:tc>
          <w:tcPr>
            <w:tcW w:w="4789" w:type="dxa"/>
          </w:tcPr>
          <w:p w:rsidR="005747CB" w:rsidRPr="005747CB" w:rsidRDefault="005747CB" w:rsidP="008B0438">
            <w:pPr>
              <w:rPr>
                <w:rFonts w:asciiTheme="minorHAnsi" w:hAnsiTheme="minorHAnsi" w:cstheme="minorHAnsi"/>
                <w:sz w:val="20"/>
                <w:szCs w:val="20"/>
              </w:rPr>
            </w:pPr>
          </w:p>
        </w:tc>
        <w:tc>
          <w:tcPr>
            <w:tcW w:w="3070" w:type="dxa"/>
          </w:tcPr>
          <w:p w:rsidR="005747CB" w:rsidRPr="005747CB" w:rsidRDefault="005747CB" w:rsidP="008B0438">
            <w:pPr>
              <w:rPr>
                <w:rFonts w:asciiTheme="minorHAnsi" w:hAnsiTheme="minorHAnsi" w:cstheme="minorHAnsi"/>
                <w:sz w:val="20"/>
                <w:szCs w:val="20"/>
              </w:rPr>
            </w:pPr>
          </w:p>
        </w:tc>
      </w:tr>
    </w:tbl>
    <w:p w:rsidR="008B0438" w:rsidRDefault="00DB6EB5" w:rsidP="002A40CE">
      <w:pPr>
        <w:pStyle w:val="Nagwek3"/>
        <w:numPr>
          <w:ilvl w:val="1"/>
          <w:numId w:val="12"/>
        </w:numPr>
        <w:tabs>
          <w:tab w:val="clear" w:pos="2774"/>
          <w:tab w:val="left" w:pos="851"/>
        </w:tabs>
        <w:spacing w:before="120"/>
        <w:ind w:left="709" w:hanging="352"/>
        <w:rPr>
          <w:rFonts w:ascii="Calibri" w:hAnsi="Calibri"/>
          <w:sz w:val="20"/>
          <w:szCs w:val="20"/>
        </w:rPr>
      </w:pPr>
      <w:r w:rsidRPr="00DE19A6">
        <w:rPr>
          <w:rFonts w:ascii="Calibri" w:hAnsi="Calibri"/>
          <w:sz w:val="20"/>
          <w:szCs w:val="20"/>
        </w:rPr>
        <w:lastRenderedPageBreak/>
        <w:t>W przypadku gdyby nasza firma została wybrana do realizacji zamówienia, zobowiązujemy się do dopełnienia formalności, o których mowa w</w:t>
      </w:r>
      <w:r w:rsidR="00D337AA">
        <w:rPr>
          <w:rFonts w:ascii="Calibri" w:hAnsi="Calibri"/>
          <w:sz w:val="20"/>
          <w:szCs w:val="20"/>
        </w:rPr>
        <w:t xml:space="preserve"> pkt 20</w:t>
      </w:r>
      <w:r w:rsidRPr="00DE19A6">
        <w:rPr>
          <w:rFonts w:ascii="Calibri" w:hAnsi="Calibri"/>
          <w:sz w:val="20"/>
          <w:szCs w:val="20"/>
        </w:rPr>
        <w:t>, Część I specyfikacji (Instrukcja dla Wykonawców), pod rygorem odstąpienia przez Zamawiającego od podpisania umowy z naszej winy.</w:t>
      </w:r>
    </w:p>
    <w:p w:rsidR="00071014" w:rsidRPr="005967DD" w:rsidRDefault="00071014" w:rsidP="00071014">
      <w:pPr>
        <w:pStyle w:val="Akapitzlist"/>
        <w:numPr>
          <w:ilvl w:val="1"/>
          <w:numId w:val="12"/>
        </w:numPr>
        <w:tabs>
          <w:tab w:val="clear" w:pos="2774"/>
          <w:tab w:val="num" w:pos="709"/>
        </w:tabs>
        <w:suppressAutoHyphens/>
        <w:spacing w:line="360" w:lineRule="auto"/>
        <w:ind w:left="709" w:hanging="425"/>
        <w:jc w:val="both"/>
        <w:rPr>
          <w:sz w:val="20"/>
        </w:rPr>
      </w:pPr>
      <w:r w:rsidRPr="005967DD">
        <w:rPr>
          <w:sz w:val="20"/>
        </w:rPr>
        <w:t>Wadium proszę zwrócić na rachunek bankowy nr ………………………………………. w banku …………………………………………………………………………………...</w:t>
      </w:r>
    </w:p>
    <w:p w:rsidR="005B0DFB" w:rsidRDefault="00DB6EB5" w:rsidP="00EB6BB1">
      <w:pPr>
        <w:jc w:val="both"/>
        <w:rPr>
          <w:rFonts w:ascii="Calibri" w:hAnsi="Calibri"/>
          <w:i/>
          <w:sz w:val="16"/>
          <w:szCs w:val="16"/>
        </w:rPr>
      </w:pPr>
      <w:r w:rsidRPr="00DA6A0A">
        <w:rPr>
          <w:rFonts w:ascii="Calibri" w:hAnsi="Calibri"/>
          <w:i/>
          <w:sz w:val="16"/>
          <w:szCs w:val="16"/>
          <w:vertAlign w:val="superscript"/>
        </w:rPr>
        <w:t xml:space="preserve">*) </w:t>
      </w:r>
      <w:r w:rsidRPr="00DA6A0A">
        <w:rPr>
          <w:rFonts w:ascii="Calibri" w:hAnsi="Calibri"/>
          <w:i/>
          <w:sz w:val="16"/>
          <w:szCs w:val="16"/>
        </w:rPr>
        <w:t>niepotrzebne skreślić</w:t>
      </w:r>
      <w:r w:rsidR="000D5CFE">
        <w:rPr>
          <w:rFonts w:ascii="Calibri" w:hAnsi="Calibri"/>
          <w:i/>
          <w:sz w:val="16"/>
          <w:szCs w:val="16"/>
        </w:rPr>
        <w:t xml:space="preserve">. </w:t>
      </w:r>
      <w:r w:rsidR="000D5CFE" w:rsidRPr="00EB6BB1">
        <w:rPr>
          <w:rFonts w:ascii="Calibri" w:hAnsi="Calibri"/>
          <w:i/>
          <w:sz w:val="16"/>
          <w:szCs w:val="16"/>
        </w:rPr>
        <w:t xml:space="preserve">Uwaga </w:t>
      </w:r>
      <w:r w:rsidR="005B0DFB" w:rsidRPr="00EB6BB1">
        <w:rPr>
          <w:rFonts w:ascii="Calibri" w:hAnsi="Calibri"/>
          <w:i/>
          <w:sz w:val="16"/>
          <w:szCs w:val="16"/>
        </w:rPr>
        <w:t xml:space="preserve"> wypełniając tę część należy wskazać części zamówienia, których wykonanie będzie powierzone podwykonawcy i podać nazwy firm tych podwykonawców.</w:t>
      </w:r>
    </w:p>
    <w:p w:rsidR="008B0438" w:rsidRPr="00DA6A0A" w:rsidRDefault="008B0438" w:rsidP="008B0438">
      <w:pPr>
        <w:jc w:val="both"/>
        <w:rPr>
          <w:rFonts w:ascii="Calibri" w:hAnsi="Calibri"/>
          <w:i/>
          <w:sz w:val="16"/>
          <w:szCs w:val="16"/>
        </w:rPr>
      </w:pPr>
      <w:r w:rsidRPr="008B0438">
        <w:rPr>
          <w:rFonts w:ascii="Calibri" w:hAnsi="Calibri"/>
          <w:i/>
          <w:sz w:val="16"/>
          <w:szCs w:val="16"/>
          <w:vertAlign w:val="superscript"/>
        </w:rPr>
        <w:t>**)</w:t>
      </w:r>
      <w:r w:rsidRPr="008B0438">
        <w:rPr>
          <w:rFonts w:ascii="Calibri" w:hAnsi="Calibri"/>
          <w:i/>
          <w:sz w:val="16"/>
          <w:szCs w:val="16"/>
          <w:u w:val="single"/>
        </w:rPr>
        <w:t>mikro przedsiębiorstwo</w:t>
      </w:r>
      <w:r>
        <w:rPr>
          <w:rFonts w:ascii="Calibri" w:hAnsi="Calibri"/>
          <w:i/>
          <w:sz w:val="16"/>
          <w:szCs w:val="16"/>
        </w:rPr>
        <w:t xml:space="preserve"> zatrudnia mniej niż 10 pracowników ora</w:t>
      </w:r>
      <w:r w:rsidR="009D6C78">
        <w:rPr>
          <w:rFonts w:ascii="Calibri" w:hAnsi="Calibri"/>
          <w:i/>
          <w:sz w:val="16"/>
          <w:szCs w:val="16"/>
        </w:rPr>
        <w:t>z</w:t>
      </w:r>
      <w:r>
        <w:rPr>
          <w:rFonts w:ascii="Calibri" w:hAnsi="Calibri"/>
          <w:i/>
          <w:sz w:val="16"/>
          <w:szCs w:val="16"/>
        </w:rPr>
        <w:t xml:space="preserve"> jego roczny obrót nie przekracza 2 mln euro lub roczna suma bilansowa nie przekracza 2 mln euro, </w:t>
      </w:r>
      <w:r w:rsidRPr="008B0438">
        <w:rPr>
          <w:rFonts w:ascii="Calibri" w:hAnsi="Calibri"/>
          <w:i/>
          <w:sz w:val="16"/>
          <w:szCs w:val="16"/>
          <w:u w:val="single"/>
        </w:rPr>
        <w:t>małe przedsiębiorstwo</w:t>
      </w:r>
      <w:r>
        <w:rPr>
          <w:rFonts w:ascii="Calibri" w:hAnsi="Calibri"/>
          <w:i/>
          <w:sz w:val="16"/>
          <w:szCs w:val="16"/>
        </w:rPr>
        <w:t xml:space="preserve"> zatrudnia mniej niż 50 pracowników oraz jego roczny obrót nie przekracza 10 mln euro lub roczna suma bilansowa nie przekracza 10 mln euro, </w:t>
      </w:r>
      <w:r w:rsidRPr="008B0438">
        <w:rPr>
          <w:rFonts w:ascii="Calibri" w:hAnsi="Calibri"/>
          <w:i/>
          <w:sz w:val="16"/>
          <w:szCs w:val="16"/>
          <w:u w:val="single"/>
        </w:rPr>
        <w:t>średnie przedsiębiorstwo</w:t>
      </w:r>
      <w:r>
        <w:rPr>
          <w:rFonts w:ascii="Calibri" w:hAnsi="Calibri"/>
          <w:i/>
          <w:sz w:val="16"/>
          <w:szCs w:val="16"/>
        </w:rPr>
        <w:t xml:space="preserve"> zatrudnia mniej niż 250 pracowników oraz jego roczny obrót nie przekracza 50 mln euro lub roczna suma bilansowa nie przekracza 43 mln euro; niepotrzebne skreślić</w:t>
      </w:r>
    </w:p>
    <w:p w:rsidR="00DB6EB5" w:rsidRPr="00DE19A6" w:rsidRDefault="00DB6EB5" w:rsidP="00DB6EB5">
      <w:pPr>
        <w:rPr>
          <w:rFonts w:ascii="Calibri" w:hAnsi="Calibri"/>
          <w:sz w:val="20"/>
          <w:szCs w:val="20"/>
        </w:rPr>
      </w:pPr>
    </w:p>
    <w:p w:rsidR="00DB6EB5" w:rsidRPr="00DE19A6" w:rsidRDefault="00DB6EB5" w:rsidP="00DB6EB5">
      <w:pPr>
        <w:jc w:val="both"/>
        <w:rPr>
          <w:rFonts w:ascii="Calibri" w:hAnsi="Calibri"/>
          <w:sz w:val="20"/>
          <w:szCs w:val="20"/>
        </w:rPr>
      </w:pPr>
      <w:r w:rsidRPr="00DE19A6">
        <w:rPr>
          <w:rFonts w:ascii="Calibri" w:hAnsi="Calibri"/>
          <w:sz w:val="20"/>
          <w:szCs w:val="20"/>
        </w:rPr>
        <w:t>Oferta zawiera następujące załączniki:</w:t>
      </w:r>
    </w:p>
    <w:p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rsidR="00DB6EB5" w:rsidRPr="00DE19A6" w:rsidRDefault="00DB6EB5" w:rsidP="00DB6EB5">
      <w:pPr>
        <w:spacing w:before="240" w:line="276" w:lineRule="auto"/>
        <w:jc w:val="both"/>
        <w:rPr>
          <w:rFonts w:ascii="Calibri" w:hAnsi="Calibri"/>
          <w:sz w:val="20"/>
          <w:szCs w:val="20"/>
        </w:rPr>
      </w:pPr>
      <w:r w:rsidRPr="00DE19A6">
        <w:rPr>
          <w:rFonts w:ascii="Calibri" w:hAnsi="Calibri"/>
          <w:sz w:val="20"/>
          <w:szCs w:val="20"/>
        </w:rPr>
        <w:t>…………………………………………………………………………………………………………………………………………………</w:t>
      </w:r>
      <w:r>
        <w:rPr>
          <w:rFonts w:ascii="Calibri" w:hAnsi="Calibri"/>
          <w:sz w:val="20"/>
          <w:szCs w:val="20"/>
        </w:rPr>
        <w:t>…………………………</w:t>
      </w:r>
    </w:p>
    <w:p w:rsidR="00DB6EB5" w:rsidRPr="00DE19A6" w:rsidRDefault="00DB6EB5" w:rsidP="00DB6EB5">
      <w:pPr>
        <w:spacing w:before="240" w:line="276" w:lineRule="auto"/>
        <w:jc w:val="both"/>
        <w:rPr>
          <w:rFonts w:ascii="Calibri" w:hAnsi="Calibri"/>
          <w:sz w:val="20"/>
          <w:szCs w:val="20"/>
        </w:rPr>
      </w:pPr>
    </w:p>
    <w:p w:rsidR="00DB6EB5" w:rsidRPr="00DE19A6" w:rsidRDefault="00DB6EB5" w:rsidP="00DB6EB5">
      <w:pPr>
        <w:jc w:val="both"/>
        <w:rPr>
          <w:rFonts w:ascii="Calibri" w:hAnsi="Calibri"/>
          <w:sz w:val="20"/>
          <w:szCs w:val="20"/>
        </w:rPr>
      </w:pPr>
    </w:p>
    <w:p w:rsidR="00DB6EB5" w:rsidRPr="00DE19A6" w:rsidRDefault="00DB6EB5" w:rsidP="00DB6EB5">
      <w:pPr>
        <w:jc w:val="both"/>
        <w:rPr>
          <w:rFonts w:ascii="Calibri" w:hAnsi="Calibri"/>
          <w:sz w:val="20"/>
          <w:szCs w:val="20"/>
        </w:rPr>
      </w:pPr>
      <w:r w:rsidRPr="00DE19A6">
        <w:rPr>
          <w:rFonts w:ascii="Calibri" w:hAnsi="Calibri"/>
          <w:sz w:val="20"/>
          <w:szCs w:val="20"/>
        </w:rPr>
        <w:t>Oferta została złożona na ……… kolejno ponumerowanych stronach.</w:t>
      </w:r>
    </w:p>
    <w:p w:rsidR="00DB6EB5" w:rsidRPr="0005516F" w:rsidRDefault="00DB6EB5" w:rsidP="00DB6EB5">
      <w:pPr>
        <w:jc w:val="both"/>
        <w:rPr>
          <w:rFonts w:ascii="Calibri" w:hAnsi="Calibri"/>
          <w:sz w:val="22"/>
          <w:szCs w:val="22"/>
        </w:rPr>
      </w:pPr>
    </w:p>
    <w:p w:rsidR="00DB6EB5" w:rsidRPr="00A16357" w:rsidRDefault="00DB6EB5" w:rsidP="00DB6EB5">
      <w:pPr>
        <w:jc w:val="both"/>
        <w:rPr>
          <w:rFonts w:ascii="Calibri" w:hAnsi="Calibri"/>
          <w:sz w:val="20"/>
          <w:szCs w:val="20"/>
        </w:rPr>
      </w:pPr>
      <w:r w:rsidRPr="00A16357">
        <w:rPr>
          <w:rFonts w:ascii="Calibri" w:hAnsi="Calibri"/>
          <w:sz w:val="20"/>
          <w:szCs w:val="20"/>
        </w:rPr>
        <w:t>Informacje zawarte na stronach od ……… do ………… stanowią tajemnicę przedsiębiorstwa w rozumieniu przepisów ustawy o zwalczaniu nieuczciwej konkurencji i jako takie nie mogą być udostępniane innym uczestnikom niniejszego postępowania.</w:t>
      </w:r>
    </w:p>
    <w:p w:rsidR="00DB6EB5" w:rsidRDefault="00DB6EB5" w:rsidP="00DB6EB5">
      <w:pPr>
        <w:jc w:val="both"/>
        <w:rPr>
          <w:rFonts w:ascii="Calibri" w:hAnsi="Calibri"/>
          <w:sz w:val="22"/>
          <w:szCs w:val="22"/>
        </w:rPr>
      </w:pPr>
    </w:p>
    <w:p w:rsidR="00DB6EB5" w:rsidRDefault="00DB6EB5" w:rsidP="00DB6EB5">
      <w:pPr>
        <w:jc w:val="both"/>
        <w:rPr>
          <w:rFonts w:ascii="Calibri" w:hAnsi="Calibri"/>
          <w:sz w:val="22"/>
          <w:szCs w:val="22"/>
        </w:rPr>
      </w:pPr>
    </w:p>
    <w:p w:rsidR="00DB6EB5" w:rsidRPr="0005516F" w:rsidRDefault="00DB6EB5" w:rsidP="00DB6EB5">
      <w:pPr>
        <w:jc w:val="both"/>
        <w:rPr>
          <w:rFonts w:ascii="Calibri" w:hAnsi="Calibri"/>
          <w:sz w:val="22"/>
          <w:szCs w:val="22"/>
        </w:rPr>
      </w:pPr>
    </w:p>
    <w:p w:rsidR="00DB6EB5" w:rsidRDefault="00DB6EB5" w:rsidP="00DB6EB5">
      <w:pPr>
        <w:rPr>
          <w:rFonts w:ascii="Calibri" w:hAnsi="Calibri"/>
          <w:sz w:val="22"/>
          <w:szCs w:val="22"/>
        </w:rPr>
      </w:pPr>
      <w:r w:rsidRPr="0005516F">
        <w:rPr>
          <w:rFonts w:ascii="Calibri" w:hAnsi="Calibri"/>
          <w:sz w:val="22"/>
          <w:szCs w:val="22"/>
        </w:rPr>
        <w:t>………………………………………………………</w:t>
      </w:r>
      <w:r>
        <w:rPr>
          <w:rFonts w:ascii="Calibri" w:hAnsi="Calibri"/>
          <w:sz w:val="22"/>
          <w:szCs w:val="22"/>
        </w:rPr>
        <w:tab/>
      </w:r>
      <w:r>
        <w:rPr>
          <w:rFonts w:ascii="Calibri" w:hAnsi="Calibri"/>
          <w:sz w:val="22"/>
          <w:szCs w:val="22"/>
        </w:rPr>
        <w:tab/>
      </w:r>
      <w:r>
        <w:rPr>
          <w:rFonts w:ascii="Calibri" w:hAnsi="Calibri"/>
          <w:sz w:val="22"/>
          <w:szCs w:val="22"/>
        </w:rPr>
        <w:tab/>
        <w:t>……………………………………………………</w:t>
      </w:r>
    </w:p>
    <w:p w:rsidR="00DB6EB5" w:rsidRPr="003F40C3" w:rsidRDefault="00DB6EB5" w:rsidP="00DB6EB5">
      <w:pPr>
        <w:ind w:left="1134"/>
        <w:rPr>
          <w:rFonts w:ascii="Calibri" w:hAnsi="Calibri"/>
          <w:sz w:val="14"/>
          <w:szCs w:val="14"/>
        </w:rPr>
      </w:pPr>
      <w:r w:rsidRPr="003F40C3">
        <w:rPr>
          <w:rFonts w:ascii="Calibri" w:hAnsi="Calibri"/>
          <w:sz w:val="14"/>
          <w:szCs w:val="14"/>
        </w:rPr>
        <w:t xml:space="preserve">Pieczątka firmy </w:t>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sidRPr="003F40C3">
        <w:rPr>
          <w:rFonts w:ascii="Calibri" w:hAnsi="Calibri"/>
          <w:sz w:val="14"/>
          <w:szCs w:val="14"/>
        </w:rPr>
        <w:tab/>
      </w:r>
      <w:r>
        <w:rPr>
          <w:rFonts w:ascii="Calibri" w:hAnsi="Calibri"/>
          <w:sz w:val="14"/>
          <w:szCs w:val="14"/>
        </w:rPr>
        <w:tab/>
      </w:r>
      <w:r w:rsidRPr="003F40C3">
        <w:rPr>
          <w:rFonts w:ascii="Calibri" w:hAnsi="Calibri"/>
          <w:sz w:val="14"/>
          <w:szCs w:val="14"/>
        </w:rPr>
        <w:tab/>
        <w:t xml:space="preserve">Podpisy (pieczątki) osób, </w:t>
      </w:r>
    </w:p>
    <w:p w:rsidR="00DB6EB5" w:rsidRPr="003F40C3" w:rsidRDefault="00DB6EB5" w:rsidP="00DB6EB5">
      <w:pPr>
        <w:ind w:left="5103"/>
        <w:rPr>
          <w:rFonts w:ascii="Calibri" w:hAnsi="Calibri"/>
          <w:sz w:val="14"/>
          <w:szCs w:val="14"/>
        </w:rPr>
      </w:pPr>
      <w:r w:rsidRPr="003F40C3">
        <w:rPr>
          <w:rFonts w:ascii="Calibri" w:hAnsi="Calibri"/>
          <w:sz w:val="14"/>
          <w:szCs w:val="14"/>
        </w:rPr>
        <w:t>upoważnionych do reprezentowania Wykonawcy</w:t>
      </w:r>
    </w:p>
    <w:p w:rsidR="00DB6EB5" w:rsidRDefault="00DB6EB5" w:rsidP="00DB6EB5">
      <w:pPr>
        <w:rPr>
          <w:rFonts w:ascii="Calibri" w:hAnsi="Calibri"/>
          <w:sz w:val="22"/>
          <w:szCs w:val="22"/>
        </w:rPr>
      </w:pPr>
    </w:p>
    <w:p w:rsidR="00DB6EB5" w:rsidRDefault="00DB6EB5" w:rsidP="00DB6EB5">
      <w:pPr>
        <w:rPr>
          <w:rFonts w:ascii="Calibri" w:hAnsi="Calibri"/>
          <w:sz w:val="22"/>
          <w:szCs w:val="22"/>
        </w:rPr>
      </w:pPr>
    </w:p>
    <w:p w:rsidR="00DB6EB5" w:rsidRDefault="00DB6EB5" w:rsidP="00DB6EB5">
      <w:pPr>
        <w:rPr>
          <w:rFonts w:ascii="Calibri" w:hAnsi="Calibri"/>
          <w:sz w:val="22"/>
          <w:szCs w:val="22"/>
        </w:rPr>
      </w:pP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r>
        <w:rPr>
          <w:rFonts w:ascii="Calibri" w:hAnsi="Calibri"/>
          <w:sz w:val="22"/>
          <w:szCs w:val="22"/>
        </w:rPr>
        <w:t>……</w:t>
      </w:r>
      <w:r w:rsidRPr="0005516F">
        <w:rPr>
          <w:rFonts w:ascii="Calibri" w:hAnsi="Calibri"/>
          <w:sz w:val="22"/>
          <w:szCs w:val="22"/>
        </w:rPr>
        <w:t>…………</w:t>
      </w:r>
    </w:p>
    <w:p w:rsidR="00DB6EB5" w:rsidRPr="003F40C3" w:rsidRDefault="00DB6EB5" w:rsidP="00DB6EB5">
      <w:pPr>
        <w:ind w:left="1134"/>
        <w:rPr>
          <w:rFonts w:ascii="Calibri" w:hAnsi="Calibri"/>
          <w:sz w:val="14"/>
          <w:szCs w:val="14"/>
        </w:rPr>
      </w:pPr>
      <w:r w:rsidRPr="003F40C3">
        <w:rPr>
          <w:rFonts w:ascii="Calibri" w:hAnsi="Calibri"/>
          <w:sz w:val="14"/>
          <w:szCs w:val="14"/>
        </w:rPr>
        <w:t>(miejscowość, data)</w:t>
      </w:r>
    </w:p>
    <w:p w:rsidR="00DB6EB5" w:rsidRPr="0005516F" w:rsidRDefault="00DB6EB5" w:rsidP="00DB6EB5">
      <w:pPr>
        <w:ind w:left="284"/>
        <w:jc w:val="both"/>
        <w:rPr>
          <w:rFonts w:ascii="Calibri" w:hAnsi="Calibri"/>
        </w:rPr>
        <w:sectPr w:rsidR="00DB6EB5" w:rsidRPr="0005516F" w:rsidSect="00BB6011">
          <w:headerReference w:type="default" r:id="rId18"/>
          <w:pgSz w:w="11906" w:h="16838"/>
          <w:pgMar w:top="1418" w:right="1418" w:bottom="1083" w:left="1418" w:header="709" w:footer="709" w:gutter="0"/>
          <w:cols w:space="708"/>
          <w:docGrid w:linePitch="360"/>
        </w:sectPr>
      </w:pPr>
    </w:p>
    <w:p w:rsidR="00164356" w:rsidRPr="005964F1" w:rsidRDefault="00164356" w:rsidP="00164356">
      <w:pPr>
        <w:pStyle w:val="Nagwek1"/>
        <w:numPr>
          <w:ilvl w:val="0"/>
          <w:numId w:val="0"/>
        </w:numPr>
        <w:spacing w:before="0"/>
        <w:rPr>
          <w:rFonts w:ascii="Calibri" w:hAnsi="Calibri"/>
          <w:sz w:val="28"/>
          <w:szCs w:val="28"/>
        </w:rPr>
      </w:pPr>
      <w:bookmarkStart w:id="11" w:name="_Toc488396461"/>
      <w:bookmarkStart w:id="12" w:name="_Toc509568175"/>
      <w:r w:rsidRPr="005964F1">
        <w:rPr>
          <w:rFonts w:ascii="Calibri" w:hAnsi="Calibri"/>
          <w:sz w:val="28"/>
          <w:szCs w:val="28"/>
        </w:rPr>
        <w:lastRenderedPageBreak/>
        <w:t xml:space="preserve">Część III. </w:t>
      </w:r>
      <w:bookmarkStart w:id="13" w:name="_Ref128536351"/>
      <w:bookmarkStart w:id="14" w:name="_Ref128536408"/>
      <w:bookmarkStart w:id="15" w:name="_Toc139083230"/>
      <w:r w:rsidRPr="005964F1">
        <w:rPr>
          <w:rFonts w:ascii="Calibri" w:hAnsi="Calibri"/>
          <w:sz w:val="28"/>
          <w:szCs w:val="28"/>
        </w:rPr>
        <w:t>Istotne postanowienia umowy</w:t>
      </w:r>
      <w:bookmarkEnd w:id="11"/>
      <w:bookmarkEnd w:id="12"/>
      <w:bookmarkEnd w:id="13"/>
      <w:bookmarkEnd w:id="14"/>
      <w:bookmarkEnd w:id="15"/>
    </w:p>
    <w:p w:rsidR="00164356" w:rsidRPr="005964F1" w:rsidRDefault="00164356" w:rsidP="00164356">
      <w:pPr>
        <w:pStyle w:val="Tekstpodstawowy"/>
        <w:jc w:val="center"/>
        <w:rPr>
          <w:rFonts w:ascii="Calibri" w:hAnsi="Calibri"/>
          <w:b/>
          <w:sz w:val="22"/>
          <w:szCs w:val="22"/>
        </w:rPr>
      </w:pPr>
      <w:r w:rsidRPr="005964F1">
        <w:rPr>
          <w:rFonts w:ascii="Calibri" w:hAnsi="Calibri"/>
          <w:b/>
          <w:sz w:val="22"/>
          <w:szCs w:val="22"/>
        </w:rPr>
        <w:t xml:space="preserve">UMOWA </w:t>
      </w:r>
      <w:r w:rsidRPr="005964F1">
        <w:rPr>
          <w:rFonts w:ascii="Calibri" w:hAnsi="Calibri"/>
          <w:b/>
          <w:sz w:val="20"/>
          <w:szCs w:val="20"/>
        </w:rPr>
        <w:t>Nr …………………</w:t>
      </w:r>
    </w:p>
    <w:p w:rsidR="00164356" w:rsidRPr="005964F1" w:rsidRDefault="005A3F05" w:rsidP="00164356">
      <w:pPr>
        <w:spacing w:line="120" w:lineRule="atLeast"/>
        <w:jc w:val="both"/>
        <w:rPr>
          <w:rFonts w:ascii="Calibri" w:hAnsi="Calibri"/>
          <w:sz w:val="20"/>
          <w:szCs w:val="20"/>
        </w:rPr>
      </w:pPr>
      <w:r>
        <w:rPr>
          <w:rFonts w:ascii="Calibri" w:hAnsi="Calibri"/>
          <w:sz w:val="20"/>
          <w:szCs w:val="20"/>
        </w:rPr>
        <w:t>Zawarta w</w:t>
      </w:r>
      <w:r w:rsidR="00164356" w:rsidRPr="005964F1">
        <w:rPr>
          <w:rFonts w:ascii="Calibri" w:hAnsi="Calibri"/>
          <w:sz w:val="20"/>
          <w:szCs w:val="20"/>
        </w:rPr>
        <w:t xml:space="preserve"> </w:t>
      </w:r>
      <w:r w:rsidR="00164356">
        <w:rPr>
          <w:rFonts w:ascii="Calibri" w:hAnsi="Calibri"/>
          <w:sz w:val="20"/>
          <w:szCs w:val="20"/>
        </w:rPr>
        <w:t>dniu ...................... 201</w:t>
      </w:r>
      <w:r w:rsidR="00AB3865">
        <w:rPr>
          <w:rFonts w:ascii="Calibri" w:hAnsi="Calibri"/>
          <w:sz w:val="20"/>
          <w:szCs w:val="20"/>
        </w:rPr>
        <w:t>9</w:t>
      </w:r>
      <w:r w:rsidR="00164356" w:rsidRPr="005964F1">
        <w:rPr>
          <w:rFonts w:ascii="Calibri" w:hAnsi="Calibri"/>
          <w:sz w:val="20"/>
          <w:szCs w:val="20"/>
        </w:rPr>
        <w:t xml:space="preserve"> r. w Lwówku Śląskim, pomiędzy:</w:t>
      </w:r>
      <w:r w:rsidR="00164356" w:rsidRPr="005964F1">
        <w:rPr>
          <w:rFonts w:ascii="Calibri" w:hAnsi="Calibri"/>
          <w:sz w:val="20"/>
          <w:szCs w:val="20"/>
        </w:rPr>
        <w:tab/>
      </w:r>
    </w:p>
    <w:p w:rsidR="00164356" w:rsidRPr="005964F1" w:rsidRDefault="00164356" w:rsidP="00164356">
      <w:pPr>
        <w:spacing w:before="120" w:line="120" w:lineRule="atLeast"/>
        <w:rPr>
          <w:rFonts w:ascii="Calibri" w:hAnsi="Calibri"/>
          <w:sz w:val="20"/>
          <w:szCs w:val="20"/>
        </w:rPr>
      </w:pPr>
      <w:r w:rsidRPr="005964F1">
        <w:rPr>
          <w:rFonts w:ascii="Calibri" w:hAnsi="Calibri"/>
          <w:b/>
          <w:sz w:val="20"/>
          <w:szCs w:val="20"/>
        </w:rPr>
        <w:t>Gminą i Miastem Lwówek Śląski</w:t>
      </w:r>
      <w:r w:rsidRPr="005964F1">
        <w:rPr>
          <w:rFonts w:ascii="Calibri" w:hAnsi="Calibri"/>
          <w:sz w:val="20"/>
          <w:szCs w:val="20"/>
        </w:rPr>
        <w:t xml:space="preserve"> z siedzibą: Al. Wojska Polskiego 25A,</w:t>
      </w:r>
      <w:r w:rsidR="006676D4">
        <w:rPr>
          <w:rFonts w:ascii="Calibri" w:hAnsi="Calibri"/>
          <w:sz w:val="20"/>
          <w:szCs w:val="20"/>
        </w:rPr>
        <w:t xml:space="preserve"> </w:t>
      </w:r>
      <w:r w:rsidRPr="005964F1">
        <w:rPr>
          <w:rFonts w:ascii="Calibri" w:hAnsi="Calibri"/>
          <w:sz w:val="20"/>
          <w:szCs w:val="20"/>
        </w:rPr>
        <w:t xml:space="preserve">59-600 Lwówek Śląski, </w:t>
      </w:r>
      <w:r w:rsidRPr="005964F1">
        <w:rPr>
          <w:rFonts w:ascii="Calibri" w:hAnsi="Calibri"/>
          <w:sz w:val="20"/>
          <w:szCs w:val="20"/>
        </w:rPr>
        <w:br/>
        <w:t>NIP: 616-10-03-030</w:t>
      </w:r>
    </w:p>
    <w:p w:rsidR="00164356" w:rsidRPr="005964F1" w:rsidRDefault="00164356" w:rsidP="00164356">
      <w:pPr>
        <w:pStyle w:val="Tekstpodstawowy3"/>
        <w:spacing w:after="0"/>
        <w:rPr>
          <w:rFonts w:ascii="Calibri" w:hAnsi="Calibri"/>
          <w:sz w:val="20"/>
          <w:szCs w:val="20"/>
        </w:rPr>
      </w:pPr>
      <w:r w:rsidRPr="005964F1">
        <w:rPr>
          <w:rFonts w:ascii="Calibri" w:hAnsi="Calibri"/>
          <w:sz w:val="20"/>
          <w:szCs w:val="20"/>
        </w:rPr>
        <w:t>reprezentowaną przez:</w:t>
      </w:r>
    </w:p>
    <w:p w:rsidR="00164356" w:rsidRPr="005964F1" w:rsidRDefault="00164356" w:rsidP="00164356">
      <w:pPr>
        <w:spacing w:line="120" w:lineRule="atLeast"/>
        <w:ind w:firstLine="360"/>
        <w:jc w:val="both"/>
        <w:rPr>
          <w:rFonts w:ascii="Calibri" w:hAnsi="Calibri"/>
          <w:sz w:val="20"/>
          <w:szCs w:val="20"/>
        </w:rPr>
      </w:pPr>
      <w:r>
        <w:rPr>
          <w:rFonts w:ascii="Calibri" w:hAnsi="Calibri"/>
          <w:sz w:val="20"/>
          <w:szCs w:val="20"/>
        </w:rPr>
        <w:t>……………………………………………………………………………………………………………………………</w:t>
      </w:r>
    </w:p>
    <w:p w:rsidR="00164356" w:rsidRPr="005964F1" w:rsidRDefault="00164356" w:rsidP="00164356">
      <w:pPr>
        <w:spacing w:line="120" w:lineRule="atLeast"/>
        <w:ind w:firstLine="360"/>
        <w:jc w:val="both"/>
        <w:rPr>
          <w:rFonts w:ascii="Calibri" w:hAnsi="Calibri"/>
          <w:sz w:val="20"/>
          <w:szCs w:val="20"/>
        </w:rPr>
      </w:pPr>
      <w:r w:rsidRPr="005964F1">
        <w:rPr>
          <w:rFonts w:ascii="Calibri" w:hAnsi="Calibri"/>
          <w:sz w:val="20"/>
          <w:szCs w:val="20"/>
        </w:rPr>
        <w:t>przy</w:t>
      </w:r>
      <w:r w:rsidR="0016759C">
        <w:rPr>
          <w:rFonts w:ascii="Calibri" w:hAnsi="Calibri"/>
          <w:sz w:val="20"/>
          <w:szCs w:val="20"/>
        </w:rPr>
        <w:t xml:space="preserve"> kontrasygnacie Julity Marchewka</w:t>
      </w:r>
      <w:r w:rsidRPr="005964F1">
        <w:rPr>
          <w:rFonts w:ascii="Calibri" w:hAnsi="Calibri"/>
          <w:sz w:val="20"/>
          <w:szCs w:val="20"/>
        </w:rPr>
        <w:t xml:space="preserve"> – Skarbnika Gminy i Miasta Lwówek Śląski</w:t>
      </w:r>
    </w:p>
    <w:p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zwaną w dalszej części umowy </w:t>
      </w:r>
      <w:r w:rsidRPr="005964F1">
        <w:rPr>
          <w:rFonts w:ascii="Calibri" w:hAnsi="Calibri"/>
          <w:b/>
          <w:sz w:val="20"/>
          <w:szCs w:val="20"/>
        </w:rPr>
        <w:t>Zamawiającym</w:t>
      </w:r>
    </w:p>
    <w:p w:rsidR="00164356" w:rsidRPr="005964F1" w:rsidRDefault="00164356" w:rsidP="00164356">
      <w:pPr>
        <w:spacing w:before="120" w:after="120" w:line="120" w:lineRule="atLeast"/>
        <w:jc w:val="both"/>
        <w:rPr>
          <w:rFonts w:ascii="Calibri" w:hAnsi="Calibri"/>
          <w:sz w:val="20"/>
          <w:szCs w:val="20"/>
        </w:rPr>
      </w:pPr>
      <w:r w:rsidRPr="005964F1">
        <w:rPr>
          <w:rFonts w:ascii="Calibri" w:hAnsi="Calibri"/>
          <w:sz w:val="20"/>
          <w:szCs w:val="20"/>
        </w:rPr>
        <w:t xml:space="preserve">a </w:t>
      </w:r>
    </w:p>
    <w:p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 </w:t>
      </w:r>
      <w:r w:rsidRPr="005964F1">
        <w:rPr>
          <w:rFonts w:ascii="Calibri" w:hAnsi="Calibri"/>
          <w:i/>
          <w:sz w:val="20"/>
          <w:szCs w:val="20"/>
        </w:rPr>
        <w:t>(nazwa i adres podmiotu gospodarczego)</w:t>
      </w:r>
    </w:p>
    <w:p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zwanym w dalszej części umowy </w:t>
      </w:r>
      <w:r w:rsidRPr="005964F1">
        <w:rPr>
          <w:rFonts w:ascii="Calibri" w:hAnsi="Calibri"/>
          <w:b/>
          <w:sz w:val="20"/>
          <w:szCs w:val="20"/>
        </w:rPr>
        <w:t>Wykonawcą</w:t>
      </w:r>
      <w:r w:rsidRPr="005964F1">
        <w:rPr>
          <w:rFonts w:ascii="Calibri" w:hAnsi="Calibri"/>
          <w:sz w:val="20"/>
          <w:szCs w:val="20"/>
        </w:rPr>
        <w:t>, reprezentowanym przez właściciela, upełnomocnionego (</w:t>
      </w:r>
      <w:proofErr w:type="spellStart"/>
      <w:r w:rsidRPr="005964F1">
        <w:rPr>
          <w:rFonts w:ascii="Calibri" w:hAnsi="Calibri"/>
          <w:sz w:val="20"/>
          <w:szCs w:val="20"/>
        </w:rPr>
        <w:t>ych</w:t>
      </w:r>
      <w:proofErr w:type="spellEnd"/>
      <w:r w:rsidRPr="005964F1">
        <w:rPr>
          <w:rFonts w:ascii="Calibri" w:hAnsi="Calibri"/>
          <w:sz w:val="20"/>
          <w:szCs w:val="20"/>
        </w:rPr>
        <w:t xml:space="preserve">) przedstawiciela (i) - </w:t>
      </w:r>
      <w:r w:rsidRPr="005964F1">
        <w:rPr>
          <w:rFonts w:ascii="Calibri" w:hAnsi="Calibri"/>
          <w:i/>
          <w:sz w:val="20"/>
          <w:szCs w:val="20"/>
        </w:rPr>
        <w:t>(niepotrzebne skreślić)</w:t>
      </w:r>
      <w:r w:rsidRPr="005964F1">
        <w:rPr>
          <w:rFonts w:ascii="Calibri" w:hAnsi="Calibri"/>
          <w:sz w:val="20"/>
          <w:szCs w:val="20"/>
        </w:rPr>
        <w:t>:</w:t>
      </w:r>
    </w:p>
    <w:p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1. .........................................................................................................</w:t>
      </w:r>
    </w:p>
    <w:p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2. .........................................................................................................</w:t>
      </w:r>
    </w:p>
    <w:p w:rsidR="00164356" w:rsidRPr="005964F1" w:rsidRDefault="00164356" w:rsidP="00164356">
      <w:pPr>
        <w:spacing w:before="120" w:line="120" w:lineRule="atLeast"/>
        <w:jc w:val="both"/>
        <w:rPr>
          <w:rFonts w:ascii="Calibri" w:hAnsi="Calibri"/>
          <w:sz w:val="20"/>
          <w:szCs w:val="20"/>
        </w:rPr>
      </w:pPr>
      <w:r w:rsidRPr="005964F1">
        <w:rPr>
          <w:rFonts w:ascii="Calibri" w:hAnsi="Calibri"/>
          <w:sz w:val="20"/>
          <w:szCs w:val="20"/>
        </w:rPr>
        <w:t>w rezultacie dokonania wyboru oferty w przetargu nieograniczonym, została zawarta umowa o następującej treści:</w:t>
      </w:r>
    </w:p>
    <w:p w:rsidR="00164356" w:rsidRPr="00D17152" w:rsidRDefault="00164356" w:rsidP="008732C8">
      <w:pPr>
        <w:spacing w:before="120"/>
        <w:jc w:val="both"/>
        <w:rPr>
          <w:rFonts w:asciiTheme="minorHAnsi" w:hAnsiTheme="minorHAnsi"/>
          <w:strike/>
          <w:szCs w:val="20"/>
        </w:rPr>
      </w:pPr>
      <w:r w:rsidRPr="00D17152">
        <w:rPr>
          <w:rFonts w:asciiTheme="minorHAnsi" w:hAnsiTheme="minorHAnsi"/>
          <w:color w:val="000000"/>
          <w:sz w:val="20"/>
          <w:szCs w:val="20"/>
        </w:rPr>
        <w:t>W wyniku przeprowadzonego postępowania o udzielenie zamówienia publicznego prowadzonego w trybie przetargu nieograniczonego na podstawie ustawy z dnia 29 stycznia 2004r. Prawo zamówień publicznych dokonano wyboru Wykonawcy zadania pn</w:t>
      </w:r>
      <w:r w:rsidRPr="00D17152">
        <w:rPr>
          <w:rFonts w:asciiTheme="minorHAnsi" w:hAnsiTheme="minorHAnsi"/>
          <w:b/>
          <w:color w:val="000000"/>
          <w:sz w:val="20"/>
          <w:szCs w:val="20"/>
        </w:rPr>
        <w:t xml:space="preserve">.: </w:t>
      </w:r>
      <w:r w:rsidRPr="00D17152">
        <w:rPr>
          <w:rFonts w:asciiTheme="minorHAnsi" w:hAnsiTheme="minorHAnsi"/>
          <w:b/>
          <w:sz w:val="20"/>
          <w:szCs w:val="20"/>
        </w:rPr>
        <w:t>„</w:t>
      </w:r>
      <w:r w:rsidR="0016759C">
        <w:rPr>
          <w:rFonts w:asciiTheme="minorHAnsi" w:hAnsiTheme="minorHAnsi"/>
          <w:b/>
          <w:sz w:val="20"/>
          <w:szCs w:val="20"/>
        </w:rPr>
        <w:t xml:space="preserve">Przebudowa drogi na działce nr </w:t>
      </w:r>
      <w:r w:rsidR="00C27CB6">
        <w:rPr>
          <w:rFonts w:asciiTheme="minorHAnsi" w:hAnsiTheme="minorHAnsi"/>
          <w:b/>
          <w:sz w:val="20"/>
          <w:szCs w:val="20"/>
        </w:rPr>
        <w:t>225</w:t>
      </w:r>
      <w:r w:rsidR="0016759C">
        <w:rPr>
          <w:rFonts w:asciiTheme="minorHAnsi" w:hAnsiTheme="minorHAnsi"/>
          <w:b/>
          <w:sz w:val="20"/>
          <w:szCs w:val="20"/>
        </w:rPr>
        <w:t xml:space="preserve"> w m. </w:t>
      </w:r>
      <w:r w:rsidR="00C27CB6">
        <w:rPr>
          <w:rFonts w:asciiTheme="minorHAnsi" w:hAnsiTheme="minorHAnsi"/>
          <w:b/>
          <w:sz w:val="20"/>
          <w:szCs w:val="20"/>
        </w:rPr>
        <w:t>Skała</w:t>
      </w:r>
      <w:r w:rsidR="0016759C">
        <w:rPr>
          <w:rFonts w:asciiTheme="minorHAnsi" w:hAnsiTheme="minorHAnsi"/>
          <w:b/>
          <w:sz w:val="20"/>
          <w:szCs w:val="20"/>
        </w:rPr>
        <w:t>, gmina Lwówek Śląski</w:t>
      </w:r>
      <w:r w:rsidRPr="00D17152">
        <w:rPr>
          <w:rFonts w:asciiTheme="minorHAnsi" w:hAnsiTheme="minorHAnsi"/>
          <w:b/>
          <w:sz w:val="20"/>
          <w:szCs w:val="20"/>
        </w:rPr>
        <w:t>”</w:t>
      </w:r>
      <w:r>
        <w:rPr>
          <w:rFonts w:asciiTheme="minorHAnsi" w:hAnsiTheme="minorHAnsi"/>
          <w:sz w:val="20"/>
          <w:szCs w:val="20"/>
        </w:rPr>
        <w:t xml:space="preserve"> </w:t>
      </w:r>
      <w:r w:rsidRPr="00D17152">
        <w:rPr>
          <w:rFonts w:asciiTheme="minorHAnsi" w:hAnsiTheme="minorHAnsi"/>
          <w:color w:val="000000"/>
          <w:sz w:val="20"/>
          <w:szCs w:val="20"/>
        </w:rPr>
        <w:t>zawarto umowę o następującej treści:</w:t>
      </w:r>
    </w:p>
    <w:p w:rsidR="00164356" w:rsidRPr="005964F1" w:rsidRDefault="00164356" w:rsidP="00164356">
      <w:pPr>
        <w:spacing w:line="120" w:lineRule="atLeast"/>
        <w:jc w:val="both"/>
        <w:rPr>
          <w:rFonts w:ascii="Calibri" w:hAnsi="Calibri"/>
          <w:color w:val="000000"/>
          <w:sz w:val="20"/>
          <w:szCs w:val="20"/>
        </w:rPr>
      </w:pPr>
    </w:p>
    <w:p w:rsidR="00164356" w:rsidRPr="005964F1" w:rsidRDefault="00164356" w:rsidP="00164356">
      <w:pPr>
        <w:spacing w:line="120" w:lineRule="atLeast"/>
        <w:jc w:val="both"/>
        <w:rPr>
          <w:rFonts w:ascii="Calibri" w:hAnsi="Calibri" w:cs="Tahoma"/>
          <w:sz w:val="20"/>
          <w:szCs w:val="20"/>
        </w:rPr>
      </w:pPr>
      <w:r w:rsidRPr="005964F1">
        <w:rPr>
          <w:rFonts w:ascii="Calibri" w:hAnsi="Calibri" w:cs="Tahoma"/>
          <w:b/>
          <w:bCs/>
          <w:sz w:val="20"/>
          <w:szCs w:val="20"/>
        </w:rPr>
        <w:t>Rozdział I.  PRZEDMIOT UMOWY</w:t>
      </w:r>
    </w:p>
    <w:p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1</w:t>
      </w:r>
    </w:p>
    <w:p w:rsidR="00164356" w:rsidRPr="00BC3754" w:rsidRDefault="00164356" w:rsidP="0006322B">
      <w:pPr>
        <w:numPr>
          <w:ilvl w:val="0"/>
          <w:numId w:val="36"/>
        </w:numPr>
        <w:tabs>
          <w:tab w:val="clear" w:pos="720"/>
        </w:tabs>
        <w:suppressAutoHyphens/>
        <w:spacing w:line="120" w:lineRule="atLeast"/>
        <w:ind w:left="426" w:hanging="408"/>
        <w:jc w:val="both"/>
        <w:rPr>
          <w:rFonts w:ascii="Calibri" w:hAnsi="Calibri" w:cs="Tahoma"/>
          <w:sz w:val="20"/>
          <w:szCs w:val="20"/>
        </w:rPr>
      </w:pPr>
      <w:r w:rsidRPr="00BC3754">
        <w:rPr>
          <w:rFonts w:ascii="Calibri" w:hAnsi="Calibri" w:cs="Tahoma"/>
          <w:bCs/>
          <w:sz w:val="20"/>
          <w:szCs w:val="20"/>
        </w:rPr>
        <w:t xml:space="preserve">Przedmiotem niniejszej umowy jest wykonanie robót budowlanych polegających na </w:t>
      </w:r>
      <w:r w:rsidR="007616DC">
        <w:rPr>
          <w:rFonts w:ascii="Calibri" w:hAnsi="Calibri" w:cs="Tahoma"/>
          <w:b/>
          <w:bCs/>
          <w:sz w:val="20"/>
          <w:szCs w:val="20"/>
        </w:rPr>
        <w:t>przebudowie drogi</w:t>
      </w:r>
      <w:r w:rsidR="007616DC">
        <w:rPr>
          <w:rFonts w:ascii="Calibri" w:hAnsi="Calibri" w:cs="Tahoma"/>
          <w:b/>
          <w:bCs/>
          <w:sz w:val="20"/>
          <w:szCs w:val="20"/>
        </w:rPr>
        <w:br/>
      </w:r>
      <w:r w:rsidR="0016759C">
        <w:rPr>
          <w:rFonts w:ascii="Calibri" w:hAnsi="Calibri" w:cs="Tahoma"/>
          <w:b/>
          <w:bCs/>
          <w:sz w:val="20"/>
          <w:szCs w:val="20"/>
        </w:rPr>
        <w:t xml:space="preserve">na działce nr </w:t>
      </w:r>
      <w:r w:rsidR="00C27CB6">
        <w:rPr>
          <w:rFonts w:ascii="Calibri" w:hAnsi="Calibri" w:cs="Tahoma"/>
          <w:b/>
          <w:bCs/>
          <w:sz w:val="20"/>
          <w:szCs w:val="20"/>
        </w:rPr>
        <w:t>225dr</w:t>
      </w:r>
      <w:r w:rsidR="0016759C">
        <w:rPr>
          <w:rFonts w:ascii="Calibri" w:hAnsi="Calibri" w:cs="Tahoma"/>
          <w:b/>
          <w:bCs/>
          <w:sz w:val="20"/>
          <w:szCs w:val="20"/>
        </w:rPr>
        <w:t xml:space="preserve"> w m. </w:t>
      </w:r>
      <w:r w:rsidR="00C27CB6">
        <w:rPr>
          <w:rFonts w:ascii="Calibri" w:hAnsi="Calibri" w:cs="Tahoma"/>
          <w:b/>
          <w:bCs/>
          <w:sz w:val="20"/>
          <w:szCs w:val="20"/>
        </w:rPr>
        <w:t>Skała</w:t>
      </w:r>
      <w:r w:rsidR="0016759C">
        <w:rPr>
          <w:rFonts w:ascii="Calibri" w:hAnsi="Calibri" w:cs="Tahoma"/>
          <w:b/>
          <w:bCs/>
          <w:sz w:val="20"/>
          <w:szCs w:val="20"/>
        </w:rPr>
        <w:t>, gmina Lwówek Śląski</w:t>
      </w:r>
      <w:r w:rsidR="00686A6C" w:rsidRPr="00BC3754">
        <w:rPr>
          <w:rFonts w:ascii="Calibri" w:hAnsi="Calibri" w:cs="Tahoma"/>
          <w:b/>
          <w:bCs/>
          <w:sz w:val="20"/>
          <w:szCs w:val="20"/>
        </w:rPr>
        <w:t xml:space="preserve">, </w:t>
      </w:r>
      <w:r w:rsidRPr="00BC3754">
        <w:rPr>
          <w:rFonts w:asciiTheme="minorHAnsi" w:hAnsiTheme="minorHAnsi"/>
          <w:sz w:val="20"/>
        </w:rPr>
        <w:t>w oparciu</w:t>
      </w:r>
      <w:r w:rsidR="0016759C">
        <w:rPr>
          <w:rFonts w:asciiTheme="minorHAnsi" w:hAnsiTheme="minorHAnsi"/>
          <w:sz w:val="20"/>
        </w:rPr>
        <w:t xml:space="preserve"> </w:t>
      </w:r>
      <w:r w:rsidRPr="00BC3754">
        <w:rPr>
          <w:rFonts w:asciiTheme="minorHAnsi" w:hAnsiTheme="minorHAnsi"/>
          <w:sz w:val="20"/>
        </w:rPr>
        <w:t>o dokument</w:t>
      </w:r>
      <w:r w:rsidR="007F0B08" w:rsidRPr="00BC3754">
        <w:rPr>
          <w:rFonts w:asciiTheme="minorHAnsi" w:hAnsiTheme="minorHAnsi"/>
          <w:sz w:val="20"/>
        </w:rPr>
        <w:t xml:space="preserve">ację projektową oraz </w:t>
      </w:r>
      <w:r w:rsidR="0016759C">
        <w:rPr>
          <w:rFonts w:asciiTheme="minorHAnsi" w:hAnsiTheme="minorHAnsi"/>
          <w:sz w:val="20"/>
        </w:rPr>
        <w:t>zgłoszenie robót budowlanych.</w:t>
      </w:r>
    </w:p>
    <w:p w:rsidR="00164356" w:rsidRPr="00305F87" w:rsidRDefault="00164356" w:rsidP="0006322B">
      <w:pPr>
        <w:numPr>
          <w:ilvl w:val="0"/>
          <w:numId w:val="36"/>
        </w:numPr>
        <w:tabs>
          <w:tab w:val="clear" w:pos="720"/>
        </w:tabs>
        <w:suppressAutoHyphens/>
        <w:spacing w:line="120" w:lineRule="atLeast"/>
        <w:ind w:left="426" w:hanging="408"/>
        <w:jc w:val="both"/>
        <w:rPr>
          <w:rFonts w:ascii="Calibri" w:hAnsi="Calibri" w:cs="Tahoma"/>
          <w:sz w:val="20"/>
          <w:szCs w:val="20"/>
        </w:rPr>
      </w:pPr>
      <w:r w:rsidRPr="001146D1">
        <w:rPr>
          <w:rFonts w:ascii="Calibri" w:hAnsi="Calibri" w:cs="Tahoma"/>
          <w:sz w:val="20"/>
          <w:szCs w:val="20"/>
        </w:rPr>
        <w:t xml:space="preserve"> </w:t>
      </w:r>
      <w:r w:rsidRPr="00305F87">
        <w:rPr>
          <w:rFonts w:ascii="Calibri" w:hAnsi="Calibri" w:cs="Tahoma"/>
          <w:sz w:val="20"/>
          <w:szCs w:val="20"/>
        </w:rPr>
        <w:t>Szczegółowy opis przedmiotu zamówienia zawiera:</w:t>
      </w:r>
    </w:p>
    <w:p w:rsidR="00164356" w:rsidRPr="005964F1" w:rsidRDefault="00164356" w:rsidP="0006322B">
      <w:pPr>
        <w:numPr>
          <w:ilvl w:val="1"/>
          <w:numId w:val="36"/>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Część IV Specyfikacji Istotnych Warunków Zamówienia – Przedmiot zamówienia.</w:t>
      </w:r>
    </w:p>
    <w:p w:rsidR="00164356" w:rsidRPr="005964F1" w:rsidRDefault="00164356" w:rsidP="0006322B">
      <w:pPr>
        <w:numPr>
          <w:ilvl w:val="1"/>
          <w:numId w:val="36"/>
        </w:numPr>
        <w:tabs>
          <w:tab w:val="clear" w:pos="1440"/>
        </w:tabs>
        <w:suppressAutoHyphens/>
        <w:spacing w:line="120" w:lineRule="atLeast"/>
        <w:ind w:left="709" w:hanging="283"/>
        <w:jc w:val="both"/>
        <w:rPr>
          <w:rFonts w:ascii="Calibri" w:hAnsi="Calibri" w:cs="Tahoma"/>
          <w:sz w:val="20"/>
          <w:szCs w:val="20"/>
        </w:rPr>
      </w:pPr>
      <w:r w:rsidRPr="005964F1">
        <w:rPr>
          <w:rFonts w:ascii="Calibri" w:hAnsi="Calibri" w:cs="Tahoma"/>
          <w:sz w:val="20"/>
          <w:szCs w:val="20"/>
        </w:rPr>
        <w:t xml:space="preserve">Dokumentacja </w:t>
      </w:r>
      <w:r>
        <w:rPr>
          <w:rFonts w:ascii="Calibri" w:hAnsi="Calibri" w:cs="Tahoma"/>
          <w:sz w:val="20"/>
          <w:szCs w:val="20"/>
        </w:rPr>
        <w:t>projektowa</w:t>
      </w:r>
      <w:r w:rsidRPr="005964F1">
        <w:rPr>
          <w:rFonts w:ascii="Calibri" w:hAnsi="Calibri" w:cs="Tahoma"/>
          <w:sz w:val="20"/>
          <w:szCs w:val="20"/>
        </w:rPr>
        <w:t>.</w:t>
      </w:r>
    </w:p>
    <w:p w:rsidR="00164356" w:rsidRPr="005964F1" w:rsidRDefault="005A3F05" w:rsidP="0006322B">
      <w:pPr>
        <w:numPr>
          <w:ilvl w:val="1"/>
          <w:numId w:val="36"/>
        </w:numPr>
        <w:tabs>
          <w:tab w:val="clear" w:pos="1440"/>
        </w:tabs>
        <w:suppressAutoHyphens/>
        <w:spacing w:line="120" w:lineRule="atLeast"/>
        <w:ind w:left="709" w:hanging="283"/>
        <w:jc w:val="both"/>
        <w:rPr>
          <w:rFonts w:ascii="Calibri" w:hAnsi="Calibri" w:cs="Tahoma"/>
          <w:sz w:val="20"/>
          <w:szCs w:val="20"/>
        </w:rPr>
      </w:pPr>
      <w:r>
        <w:rPr>
          <w:rFonts w:ascii="Calibri" w:hAnsi="Calibri" w:cs="Tahoma"/>
          <w:sz w:val="20"/>
          <w:szCs w:val="20"/>
        </w:rPr>
        <w:t>Odpowiedzi na pytania W</w:t>
      </w:r>
      <w:r w:rsidR="00164356">
        <w:rPr>
          <w:rFonts w:ascii="Calibri" w:hAnsi="Calibri" w:cs="Tahoma"/>
          <w:sz w:val="20"/>
          <w:szCs w:val="20"/>
        </w:rPr>
        <w:t>ykonawców.</w:t>
      </w:r>
    </w:p>
    <w:p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2</w:t>
      </w:r>
    </w:p>
    <w:p w:rsidR="00164356" w:rsidRPr="005964F1" w:rsidRDefault="00164356" w:rsidP="00164356">
      <w:pPr>
        <w:suppressAutoHyphens/>
        <w:spacing w:line="120" w:lineRule="atLeast"/>
        <w:jc w:val="both"/>
        <w:rPr>
          <w:rFonts w:ascii="Calibri" w:hAnsi="Calibri" w:cs="Tahoma"/>
          <w:color w:val="002060"/>
          <w:sz w:val="20"/>
          <w:szCs w:val="20"/>
        </w:rPr>
      </w:pPr>
      <w:r w:rsidRPr="005964F1">
        <w:rPr>
          <w:rFonts w:ascii="Calibri" w:hAnsi="Calibri" w:cs="Tahoma"/>
          <w:sz w:val="20"/>
          <w:szCs w:val="20"/>
        </w:rPr>
        <w:t>Warunki umowy określone są w następujących dokumentach we wskazanej niżej kolejności obowiązywania:</w:t>
      </w:r>
    </w:p>
    <w:p w:rsidR="00164356" w:rsidRPr="005964F1" w:rsidRDefault="00164356" w:rsidP="00164356">
      <w:pPr>
        <w:pStyle w:val="Akapitzlist"/>
        <w:widowControl w:val="0"/>
        <w:adjustRightInd w:val="0"/>
        <w:spacing w:after="0" w:line="120" w:lineRule="atLeast"/>
        <w:ind w:left="284" w:hanging="284"/>
        <w:jc w:val="both"/>
        <w:textAlignment w:val="baseline"/>
        <w:rPr>
          <w:rFonts w:cs="Tahoma"/>
          <w:sz w:val="20"/>
          <w:szCs w:val="20"/>
        </w:rPr>
      </w:pPr>
      <w:r w:rsidRPr="005964F1">
        <w:rPr>
          <w:rFonts w:cs="Tahoma"/>
          <w:sz w:val="20"/>
          <w:szCs w:val="20"/>
        </w:rPr>
        <w:t>1. umowa o wykonanie robót budowlanych;</w:t>
      </w:r>
    </w:p>
    <w:p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2. dokumentacja projektowa</w:t>
      </w:r>
      <w:r w:rsidRPr="005964F1">
        <w:rPr>
          <w:rFonts w:cs="Tahoma"/>
          <w:sz w:val="20"/>
          <w:szCs w:val="20"/>
        </w:rPr>
        <w:t>;</w:t>
      </w:r>
    </w:p>
    <w:p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sidRPr="005964F1">
        <w:rPr>
          <w:rFonts w:cs="Tahoma"/>
          <w:sz w:val="20"/>
          <w:szCs w:val="20"/>
        </w:rPr>
        <w:t>3. specyfikacja istotnych warunków zamówienia;</w:t>
      </w:r>
    </w:p>
    <w:p w:rsidR="00164356"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sidRPr="005964F1">
        <w:rPr>
          <w:rFonts w:cs="Tahoma"/>
          <w:sz w:val="20"/>
          <w:szCs w:val="20"/>
        </w:rPr>
        <w:t xml:space="preserve">4. </w:t>
      </w:r>
      <w:r w:rsidR="005A3F05">
        <w:rPr>
          <w:rFonts w:cs="Tahoma"/>
          <w:sz w:val="20"/>
          <w:szCs w:val="20"/>
        </w:rPr>
        <w:t>odpowiedzi na pytania W</w:t>
      </w:r>
      <w:r>
        <w:rPr>
          <w:rFonts w:cs="Tahoma"/>
          <w:sz w:val="20"/>
          <w:szCs w:val="20"/>
        </w:rPr>
        <w:t>ykonawców</w:t>
      </w:r>
      <w:r w:rsidR="005A3F05">
        <w:rPr>
          <w:rFonts w:cs="Tahoma"/>
          <w:sz w:val="20"/>
          <w:szCs w:val="20"/>
        </w:rPr>
        <w:t>;</w:t>
      </w:r>
    </w:p>
    <w:p w:rsidR="00164356" w:rsidRPr="005964F1" w:rsidRDefault="00164356" w:rsidP="00164356">
      <w:pPr>
        <w:pStyle w:val="Akapitzlist"/>
        <w:widowControl w:val="0"/>
        <w:adjustRightInd w:val="0"/>
        <w:spacing w:after="0" w:line="120" w:lineRule="atLeast"/>
        <w:ind w:left="284" w:hanging="294"/>
        <w:jc w:val="both"/>
        <w:textAlignment w:val="baseline"/>
        <w:rPr>
          <w:rFonts w:cs="Tahoma"/>
          <w:sz w:val="20"/>
          <w:szCs w:val="20"/>
        </w:rPr>
      </w:pPr>
      <w:r>
        <w:rPr>
          <w:rFonts w:cs="Tahoma"/>
          <w:sz w:val="20"/>
          <w:szCs w:val="20"/>
        </w:rPr>
        <w:t>5.</w:t>
      </w:r>
      <w:r w:rsidR="0016759C">
        <w:rPr>
          <w:rFonts w:cs="Tahoma"/>
          <w:sz w:val="20"/>
          <w:szCs w:val="20"/>
        </w:rPr>
        <w:t xml:space="preserve"> </w:t>
      </w:r>
      <w:r w:rsidRPr="005964F1">
        <w:rPr>
          <w:rFonts w:cs="Tahoma"/>
          <w:sz w:val="20"/>
          <w:szCs w:val="20"/>
        </w:rPr>
        <w:t>oferta Wykonawcy.</w:t>
      </w:r>
    </w:p>
    <w:p w:rsidR="00164356" w:rsidRPr="005964F1" w:rsidRDefault="00164356" w:rsidP="00164356">
      <w:pPr>
        <w:suppressAutoHyphens/>
        <w:spacing w:line="120" w:lineRule="atLeast"/>
        <w:jc w:val="center"/>
        <w:rPr>
          <w:rFonts w:ascii="Calibri" w:hAnsi="Calibri" w:cs="Tahoma"/>
          <w:sz w:val="20"/>
          <w:szCs w:val="20"/>
        </w:rPr>
      </w:pPr>
      <w:r w:rsidRPr="005964F1">
        <w:rPr>
          <w:rFonts w:ascii="Calibri" w:hAnsi="Calibri" w:cs="Tahoma"/>
          <w:sz w:val="20"/>
          <w:szCs w:val="20"/>
        </w:rPr>
        <w:t>§ 3</w:t>
      </w:r>
    </w:p>
    <w:p w:rsidR="00164356" w:rsidRPr="005964F1" w:rsidRDefault="00164356" w:rsidP="0006322B">
      <w:pPr>
        <w:pStyle w:val="Tekstpodstawowy3"/>
        <w:numPr>
          <w:ilvl w:val="0"/>
          <w:numId w:val="38"/>
        </w:numPr>
        <w:spacing w:after="0" w:line="120" w:lineRule="atLeast"/>
        <w:jc w:val="both"/>
        <w:rPr>
          <w:rFonts w:ascii="Calibri" w:hAnsi="Calibri"/>
          <w:sz w:val="20"/>
          <w:szCs w:val="20"/>
        </w:rPr>
      </w:pPr>
      <w:r w:rsidRPr="005964F1">
        <w:rPr>
          <w:rFonts w:ascii="Calibri" w:hAnsi="Calibri"/>
          <w:sz w:val="20"/>
          <w:szCs w:val="20"/>
        </w:rPr>
        <w:t>Roboty będące przedmiotem niniejszej umowy Wykonawca zobowiązany jest wykonać przy użyciu sprzętu, urządzeń i materiałów o jakości odpowiadającej stosownym przepisom, normom, standardom i warunkom.</w:t>
      </w:r>
    </w:p>
    <w:p w:rsidR="00164356" w:rsidRPr="005964F1" w:rsidRDefault="00164356" w:rsidP="0006322B">
      <w:pPr>
        <w:pStyle w:val="Tekstpodstawowy3"/>
        <w:numPr>
          <w:ilvl w:val="0"/>
          <w:numId w:val="38"/>
        </w:numPr>
        <w:spacing w:after="0" w:line="120" w:lineRule="atLeast"/>
        <w:jc w:val="both"/>
        <w:rPr>
          <w:rFonts w:ascii="Calibri" w:hAnsi="Calibri"/>
          <w:sz w:val="20"/>
          <w:szCs w:val="20"/>
        </w:rPr>
      </w:pPr>
      <w:r w:rsidRPr="005964F1">
        <w:rPr>
          <w:rFonts w:ascii="Calibri" w:hAnsi="Calibri"/>
          <w:sz w:val="20"/>
          <w:szCs w:val="20"/>
        </w:rPr>
        <w:t>Materiały i urządzenia niezbędne do zrealizowania przedmiotu umowy dostarcza Wykonawca.</w:t>
      </w:r>
    </w:p>
    <w:p w:rsidR="00164356" w:rsidRPr="005964F1"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rsidR="00164356" w:rsidRPr="005964F1"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ww. norm uwzględnione będą kolejno: europejskie aprobaty techniczne, wspólne specyfikacje techniczne, normy międzynarodowe lub inne techniczne systemy odniesienia ustanowione przez europejskie organy normalizacyjne.</w:t>
      </w:r>
    </w:p>
    <w:p w:rsidR="00164356" w:rsidRPr="005964F1"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W przypadku braku norm oraz aprobat, specyfikacji, norm i systemów, o których mowa w powyższych ustępach uwzględnione zostaną kolejno Polskie Normy, polskie aprobaty techniczne oraz polskie specyfikacje techniczne.</w:t>
      </w:r>
    </w:p>
    <w:p w:rsidR="00164356" w:rsidRPr="005964F1"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DA5D7D">
        <w:rPr>
          <w:rFonts w:ascii="Calibri" w:hAnsi="Calibri" w:cs="Tahoma"/>
          <w:sz w:val="20"/>
          <w:szCs w:val="20"/>
        </w:rPr>
        <w:t xml:space="preserve">Dokumenty wymienione w powyższych ustępach wraz z ich kopiami powinny być przekazane do kontroli </w:t>
      </w:r>
      <w:r w:rsidRPr="00DA5D7D">
        <w:rPr>
          <w:rFonts w:ascii="Calibri" w:hAnsi="Calibri" w:cs="Tahoma"/>
          <w:sz w:val="20"/>
          <w:szCs w:val="20"/>
        </w:rPr>
        <w:lastRenderedPageBreak/>
        <w:t>i wykorzystania inspektorowi nadzoru inwestorskiego w dniu sprowadzenia materiałów</w:t>
      </w:r>
      <w:r w:rsidRPr="005964F1">
        <w:rPr>
          <w:rFonts w:ascii="Calibri" w:hAnsi="Calibri" w:cs="Tahoma"/>
          <w:sz w:val="20"/>
          <w:szCs w:val="20"/>
        </w:rPr>
        <w:t xml:space="preserve"> na plac budowy i przed wbudowaniem. Wykonawca zobowiązany jest do przedstawienia inspektorowi nadzoru wyników badań, certyfikatów, kart technicznych, autoryzacji i atestów oraz deklaracji zgodności z Europejskimi Normami na materiały i urządzenia zastosowane przy realizacji przedmiotu umowy.</w:t>
      </w:r>
    </w:p>
    <w:p w:rsidR="00164356" w:rsidRDefault="00164356" w:rsidP="0006322B">
      <w:pPr>
        <w:widowControl w:val="0"/>
        <w:numPr>
          <w:ilvl w:val="0"/>
          <w:numId w:val="38"/>
        </w:numPr>
        <w:adjustRightInd w:val="0"/>
        <w:spacing w:line="120" w:lineRule="atLeast"/>
        <w:jc w:val="both"/>
        <w:textAlignment w:val="baseline"/>
        <w:rPr>
          <w:rFonts w:ascii="Calibri" w:hAnsi="Calibri" w:cs="Tahoma"/>
          <w:sz w:val="20"/>
          <w:szCs w:val="20"/>
        </w:rPr>
      </w:pPr>
      <w:r w:rsidRPr="005964F1">
        <w:rPr>
          <w:rFonts w:ascii="Calibri" w:hAnsi="Calibri" w:cs="Tahoma"/>
          <w:sz w:val="20"/>
          <w:szCs w:val="20"/>
        </w:rPr>
        <w:t>Inspektor Nadzoru ma prawo w każdym momencie realizacji umowy, odrzucić każdą część robót, użyte materiały i zmontowane urządzenia, jeżeli nie będą one zgodne z powyższymi wymaganiami. Odrzucenie powinno nastąpić w formie pisemnej niezwłocznie po stwierdzeni</w:t>
      </w:r>
      <w:r w:rsidR="00AF7D2F">
        <w:rPr>
          <w:rFonts w:ascii="Calibri" w:hAnsi="Calibri" w:cs="Tahoma"/>
          <w:sz w:val="20"/>
          <w:szCs w:val="20"/>
        </w:rPr>
        <w:t>u niezgodności.</w:t>
      </w:r>
    </w:p>
    <w:p w:rsidR="00164356" w:rsidRPr="005964F1" w:rsidRDefault="00164356" w:rsidP="00164356">
      <w:pPr>
        <w:widowControl w:val="0"/>
        <w:adjustRightInd w:val="0"/>
        <w:spacing w:line="120" w:lineRule="atLeast"/>
        <w:jc w:val="both"/>
        <w:textAlignment w:val="baseline"/>
        <w:rPr>
          <w:rFonts w:ascii="Calibri" w:hAnsi="Calibri" w:cs="Tahoma"/>
          <w:sz w:val="20"/>
          <w:szCs w:val="20"/>
        </w:rPr>
      </w:pPr>
    </w:p>
    <w:p w:rsidR="00164356" w:rsidRPr="005964F1" w:rsidRDefault="00164356" w:rsidP="00164356">
      <w:pPr>
        <w:keepNext/>
        <w:spacing w:line="120" w:lineRule="atLeast"/>
        <w:rPr>
          <w:rFonts w:ascii="Calibri" w:hAnsi="Calibri"/>
          <w:b/>
          <w:sz w:val="20"/>
          <w:szCs w:val="20"/>
        </w:rPr>
      </w:pPr>
      <w:r w:rsidRPr="005964F1">
        <w:rPr>
          <w:rFonts w:ascii="Calibri" w:hAnsi="Calibri"/>
          <w:b/>
          <w:sz w:val="20"/>
          <w:szCs w:val="20"/>
        </w:rPr>
        <w:t>Rozdział II.  WYNAGRODZENIE</w:t>
      </w:r>
    </w:p>
    <w:p w:rsidR="00164356" w:rsidRPr="005964F1" w:rsidRDefault="00164356" w:rsidP="00164356">
      <w:pPr>
        <w:keepNext/>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4</w:t>
      </w:r>
    </w:p>
    <w:p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Strony ustalają, że wynagrodzenie Wykonawcy z tytułu realizacji niniejszej umowy będzie miało formę ryczałtu.</w:t>
      </w:r>
    </w:p>
    <w:p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za wykonanie przedmiotu umowy określonego w § 1, wyniesie …………………… zł brutto (słownie: ..…………………………………… …………………………), tj. netto ……………… zł + ……… </w:t>
      </w:r>
      <w:r w:rsidRPr="005964F1">
        <w:rPr>
          <w:rFonts w:ascii="Calibri" w:hAnsi="Calibri"/>
          <w:i/>
          <w:sz w:val="20"/>
          <w:szCs w:val="20"/>
        </w:rPr>
        <w:t>%</w:t>
      </w:r>
      <w:r w:rsidR="0016759C">
        <w:rPr>
          <w:rFonts w:ascii="Calibri" w:hAnsi="Calibri"/>
          <w:sz w:val="20"/>
          <w:szCs w:val="20"/>
        </w:rPr>
        <w:t xml:space="preserve"> podatku VAT</w:t>
      </w:r>
      <w:r w:rsidR="0016759C">
        <w:rPr>
          <w:rFonts w:ascii="Calibri" w:hAnsi="Calibri"/>
          <w:sz w:val="20"/>
          <w:szCs w:val="20"/>
        </w:rPr>
        <w:br/>
      </w:r>
      <w:r w:rsidRPr="005964F1">
        <w:rPr>
          <w:rFonts w:ascii="Calibri" w:hAnsi="Calibri"/>
          <w:sz w:val="20"/>
          <w:szCs w:val="20"/>
        </w:rPr>
        <w:t>i płatne będzie przelewem na konto Wykonawcy.</w:t>
      </w:r>
    </w:p>
    <w:p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 xml:space="preserve">Wynagrodzenie Wykonawcy, określone w ust. 2 obejmuje wszystkie koszty związane z realizacją robót objętych dokumentacją </w:t>
      </w:r>
      <w:r w:rsidR="0007637B">
        <w:rPr>
          <w:rFonts w:ascii="Calibri" w:hAnsi="Calibri"/>
          <w:sz w:val="20"/>
          <w:szCs w:val="20"/>
        </w:rPr>
        <w:t xml:space="preserve">projektową </w:t>
      </w:r>
      <w:r w:rsidRPr="005964F1">
        <w:rPr>
          <w:rFonts w:ascii="Calibri" w:hAnsi="Calibri"/>
          <w:sz w:val="20"/>
          <w:szCs w:val="20"/>
        </w:rPr>
        <w:t>w tym ryzyko Wykonawcy z tytułu oszacowania wszelkich kosztów związanych z realizacją przedmiotu umowy, a także oddziaływania innych czynników mających lub mogących mieć wpływ na koszty.</w:t>
      </w:r>
    </w:p>
    <w:p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Niedoszacowanie, pominięcie oraz brak rozpoznania zakresu przedmiotu umowy nie może być podstawą do żądania zmiany wynagrodzenia ryczałtowego określonego w ust. 2.</w:t>
      </w:r>
    </w:p>
    <w:p w:rsidR="00164356" w:rsidRPr="005964F1"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Wykonawca oświadcza, że jest podatnikiem podatku VAT, uprawnionym do wystawienia faktury VAT. Numer NIP Wykonawcy …………………… .</w:t>
      </w:r>
    </w:p>
    <w:p w:rsidR="00164356" w:rsidRDefault="00164356" w:rsidP="0006322B">
      <w:pPr>
        <w:numPr>
          <w:ilvl w:val="0"/>
          <w:numId w:val="41"/>
        </w:numPr>
        <w:tabs>
          <w:tab w:val="clear" w:pos="720"/>
          <w:tab w:val="num" w:pos="360"/>
        </w:tabs>
        <w:spacing w:line="120" w:lineRule="atLeast"/>
        <w:ind w:left="360"/>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wynagrodzenie netto pozostaje bez zmian.</w:t>
      </w:r>
    </w:p>
    <w:p w:rsidR="00164356" w:rsidRPr="005964F1" w:rsidRDefault="00164356" w:rsidP="00164356">
      <w:pPr>
        <w:spacing w:line="120" w:lineRule="atLeast"/>
        <w:jc w:val="both"/>
        <w:rPr>
          <w:rFonts w:ascii="Calibri" w:hAnsi="Calibri"/>
          <w:sz w:val="20"/>
          <w:szCs w:val="20"/>
        </w:rPr>
      </w:pPr>
    </w:p>
    <w:p w:rsidR="00164356" w:rsidRPr="005964F1" w:rsidRDefault="00164356" w:rsidP="00164356">
      <w:pPr>
        <w:spacing w:line="120" w:lineRule="atLeast"/>
        <w:rPr>
          <w:rFonts w:ascii="Calibri" w:hAnsi="Calibri"/>
          <w:b/>
          <w:sz w:val="20"/>
          <w:szCs w:val="20"/>
        </w:rPr>
      </w:pPr>
      <w:r w:rsidRPr="005964F1">
        <w:rPr>
          <w:rFonts w:ascii="Calibri" w:hAnsi="Calibri"/>
          <w:b/>
          <w:sz w:val="20"/>
          <w:szCs w:val="20"/>
        </w:rPr>
        <w:t>Rozdział III.  TERMINY REALIZACJI UMOWY</w:t>
      </w:r>
    </w:p>
    <w:p w:rsidR="00164356" w:rsidRPr="005964F1" w:rsidRDefault="00164356" w:rsidP="00164356">
      <w:pPr>
        <w:spacing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5</w:t>
      </w:r>
    </w:p>
    <w:p w:rsidR="00CD3440" w:rsidRPr="00571C6D" w:rsidRDefault="00164356" w:rsidP="0006322B">
      <w:pPr>
        <w:numPr>
          <w:ilvl w:val="0"/>
          <w:numId w:val="39"/>
        </w:numPr>
        <w:spacing w:line="120" w:lineRule="atLeast"/>
        <w:jc w:val="both"/>
        <w:rPr>
          <w:rFonts w:ascii="Calibri" w:hAnsi="Calibri"/>
          <w:sz w:val="20"/>
          <w:szCs w:val="20"/>
        </w:rPr>
      </w:pPr>
      <w:r w:rsidRPr="00571C6D">
        <w:rPr>
          <w:rFonts w:ascii="Calibri" w:hAnsi="Calibri"/>
          <w:sz w:val="20"/>
          <w:szCs w:val="20"/>
        </w:rPr>
        <w:t xml:space="preserve">Termin rozpoczęcia realizacji przedmiotu umowy strony ustalają na </w:t>
      </w:r>
      <w:r w:rsidRPr="00571C6D">
        <w:rPr>
          <w:rFonts w:ascii="Calibri" w:hAnsi="Calibri"/>
          <w:b/>
          <w:sz w:val="20"/>
          <w:szCs w:val="20"/>
        </w:rPr>
        <w:t>dzień podpisania umowy</w:t>
      </w:r>
      <w:r w:rsidRPr="00571C6D">
        <w:rPr>
          <w:rFonts w:ascii="Calibri" w:hAnsi="Calibri"/>
          <w:sz w:val="20"/>
          <w:szCs w:val="20"/>
        </w:rPr>
        <w:t>.</w:t>
      </w:r>
    </w:p>
    <w:p w:rsidR="00CD3440" w:rsidRPr="005967DD" w:rsidRDefault="006A5A41" w:rsidP="0006322B">
      <w:pPr>
        <w:numPr>
          <w:ilvl w:val="0"/>
          <w:numId w:val="39"/>
        </w:numPr>
        <w:spacing w:line="120" w:lineRule="atLeast"/>
        <w:jc w:val="both"/>
        <w:rPr>
          <w:rFonts w:ascii="Calibri" w:hAnsi="Calibri"/>
          <w:sz w:val="20"/>
          <w:szCs w:val="20"/>
        </w:rPr>
      </w:pPr>
      <w:r w:rsidRPr="005967DD">
        <w:rPr>
          <w:rFonts w:ascii="Calibri" w:hAnsi="Calibri"/>
          <w:sz w:val="20"/>
          <w:szCs w:val="20"/>
        </w:rPr>
        <w:t>Termin zakończenia realizacji przedmiotu umowy strony ustalają najpóźniej</w:t>
      </w:r>
      <w:r w:rsidR="005967DD" w:rsidRPr="005967DD">
        <w:rPr>
          <w:rFonts w:ascii="Calibri" w:hAnsi="Calibri"/>
          <w:sz w:val="20"/>
          <w:szCs w:val="20"/>
        </w:rPr>
        <w:t xml:space="preserve">: </w:t>
      </w:r>
      <w:r w:rsidR="00571C6D" w:rsidRPr="005967DD">
        <w:rPr>
          <w:rFonts w:ascii="Calibri" w:hAnsi="Calibri"/>
          <w:sz w:val="20"/>
          <w:szCs w:val="20"/>
        </w:rPr>
        <w:t>do dnia ………………………</w:t>
      </w:r>
    </w:p>
    <w:p w:rsidR="00CD3440" w:rsidRDefault="00571C6D" w:rsidP="0006322B">
      <w:pPr>
        <w:numPr>
          <w:ilvl w:val="0"/>
          <w:numId w:val="39"/>
        </w:numPr>
        <w:spacing w:line="120" w:lineRule="atLeast"/>
        <w:jc w:val="both"/>
        <w:rPr>
          <w:rFonts w:ascii="Calibri" w:hAnsi="Calibri"/>
          <w:sz w:val="20"/>
          <w:szCs w:val="20"/>
        </w:rPr>
      </w:pPr>
      <w:r>
        <w:rPr>
          <w:rFonts w:ascii="Calibri" w:hAnsi="Calibri"/>
          <w:sz w:val="20"/>
          <w:szCs w:val="20"/>
        </w:rPr>
        <w:t xml:space="preserve">Za termin zakończenia realizacji przedmiotu umowy </w:t>
      </w:r>
      <w:r w:rsidR="00CD3440" w:rsidRPr="00CD3440">
        <w:rPr>
          <w:rFonts w:ascii="Calibri" w:hAnsi="Calibri"/>
          <w:sz w:val="20"/>
          <w:szCs w:val="20"/>
        </w:rPr>
        <w:t>rozumie s</w:t>
      </w:r>
      <w:r>
        <w:rPr>
          <w:rFonts w:ascii="Calibri" w:hAnsi="Calibri"/>
          <w:sz w:val="20"/>
          <w:szCs w:val="20"/>
        </w:rPr>
        <w:t>ię pisemne zgłoszenie Wykonawcy</w:t>
      </w:r>
      <w:r>
        <w:rPr>
          <w:rFonts w:ascii="Calibri" w:hAnsi="Calibri"/>
          <w:sz w:val="20"/>
          <w:szCs w:val="20"/>
        </w:rPr>
        <w:br/>
      </w:r>
      <w:r w:rsidR="00CD3440" w:rsidRPr="00CD3440">
        <w:rPr>
          <w:rFonts w:ascii="Calibri" w:hAnsi="Calibri"/>
          <w:sz w:val="20"/>
          <w:szCs w:val="20"/>
        </w:rPr>
        <w:t>o gotowości do odbioru potwie</w:t>
      </w:r>
      <w:r>
        <w:rPr>
          <w:rFonts w:ascii="Calibri" w:hAnsi="Calibri"/>
          <w:sz w:val="20"/>
          <w:szCs w:val="20"/>
        </w:rPr>
        <w:t>rdzone przez Inspektora nadzoru.</w:t>
      </w:r>
    </w:p>
    <w:p w:rsidR="00164356" w:rsidRPr="006F7130" w:rsidRDefault="00164356" w:rsidP="00164356">
      <w:pPr>
        <w:spacing w:before="200" w:after="120"/>
        <w:rPr>
          <w:rFonts w:ascii="Calibri" w:hAnsi="Calibri"/>
          <w:b/>
          <w:sz w:val="20"/>
          <w:szCs w:val="20"/>
        </w:rPr>
      </w:pPr>
      <w:r w:rsidRPr="006F7130">
        <w:rPr>
          <w:rFonts w:ascii="Calibri" w:hAnsi="Calibri"/>
          <w:b/>
          <w:sz w:val="20"/>
          <w:szCs w:val="20"/>
        </w:rPr>
        <w:t>Rozdział IV.  OBOWIĄZKI STRON</w:t>
      </w:r>
    </w:p>
    <w:p w:rsidR="00164356" w:rsidRPr="006F7130" w:rsidRDefault="00164356" w:rsidP="00164356">
      <w:pPr>
        <w:spacing w:before="120" w:line="120" w:lineRule="atLeast"/>
        <w:jc w:val="center"/>
        <w:rPr>
          <w:rFonts w:ascii="Calibri" w:hAnsi="Calibri"/>
          <w:sz w:val="20"/>
          <w:szCs w:val="20"/>
        </w:rPr>
      </w:pPr>
      <w:r w:rsidRPr="006F7130">
        <w:rPr>
          <w:rFonts w:ascii="Calibri" w:hAnsi="Calibri"/>
          <w:sz w:val="20"/>
          <w:szCs w:val="20"/>
        </w:rPr>
        <w:sym w:font="Times New Roman" w:char="00A7"/>
      </w:r>
      <w:r w:rsidRPr="006F7130">
        <w:rPr>
          <w:rFonts w:ascii="Calibri" w:hAnsi="Calibri"/>
          <w:sz w:val="20"/>
          <w:szCs w:val="20"/>
        </w:rPr>
        <w:t xml:space="preserve"> 6</w:t>
      </w:r>
    </w:p>
    <w:p w:rsidR="00164356" w:rsidRPr="006F7130" w:rsidRDefault="00164356" w:rsidP="00164356">
      <w:pPr>
        <w:spacing w:line="120" w:lineRule="atLeast"/>
        <w:rPr>
          <w:rFonts w:ascii="Calibri" w:hAnsi="Calibri"/>
          <w:sz w:val="20"/>
          <w:szCs w:val="20"/>
        </w:rPr>
      </w:pPr>
      <w:r w:rsidRPr="006F7130">
        <w:rPr>
          <w:rFonts w:ascii="Calibri" w:hAnsi="Calibri"/>
          <w:sz w:val="20"/>
          <w:szCs w:val="20"/>
        </w:rPr>
        <w:t>Do obowiązków Zamawiającego należy:</w:t>
      </w:r>
    </w:p>
    <w:p w:rsidR="00164356" w:rsidRPr="006F7130" w:rsidRDefault="00164356" w:rsidP="0006322B">
      <w:pPr>
        <w:numPr>
          <w:ilvl w:val="0"/>
          <w:numId w:val="30"/>
        </w:numPr>
        <w:spacing w:line="120" w:lineRule="atLeast"/>
        <w:jc w:val="both"/>
        <w:rPr>
          <w:rFonts w:ascii="Calibri" w:hAnsi="Calibri"/>
          <w:sz w:val="20"/>
          <w:szCs w:val="20"/>
        </w:rPr>
      </w:pPr>
      <w:r w:rsidRPr="006F7130">
        <w:rPr>
          <w:rFonts w:ascii="Calibri" w:hAnsi="Calibri"/>
          <w:sz w:val="20"/>
          <w:szCs w:val="20"/>
        </w:rPr>
        <w:t>Terminowe przekazanie placu budowy</w:t>
      </w:r>
      <w:r w:rsidR="006F7130" w:rsidRPr="006A5A41">
        <w:rPr>
          <w:rFonts w:ascii="Calibri" w:hAnsi="Calibri"/>
          <w:sz w:val="20"/>
          <w:szCs w:val="20"/>
        </w:rPr>
        <w:t>, tj. do 7 dni od podpisania umowy z Wykonawcą</w:t>
      </w:r>
      <w:r w:rsidRPr="006A5A41">
        <w:rPr>
          <w:rFonts w:ascii="Calibri" w:hAnsi="Calibri"/>
          <w:sz w:val="20"/>
          <w:szCs w:val="20"/>
        </w:rPr>
        <w:t>.</w:t>
      </w:r>
    </w:p>
    <w:p w:rsidR="00164356" w:rsidRPr="006F7130" w:rsidRDefault="00164356" w:rsidP="0006322B">
      <w:pPr>
        <w:numPr>
          <w:ilvl w:val="0"/>
          <w:numId w:val="30"/>
        </w:numPr>
        <w:spacing w:line="120" w:lineRule="atLeast"/>
        <w:jc w:val="both"/>
        <w:rPr>
          <w:rFonts w:ascii="Calibri" w:hAnsi="Calibri"/>
          <w:sz w:val="20"/>
          <w:szCs w:val="20"/>
        </w:rPr>
      </w:pPr>
      <w:r w:rsidRPr="006F7130">
        <w:rPr>
          <w:rFonts w:ascii="Calibri" w:hAnsi="Calibri"/>
          <w:sz w:val="20"/>
          <w:szCs w:val="20"/>
        </w:rPr>
        <w:t>Uzyskanie stosownych decyzji administracyjnych, w przypadku, gdy zakres robót takich decyzji wymaga i przekazanie ich Wykonawcy.</w:t>
      </w:r>
    </w:p>
    <w:p w:rsidR="00164356" w:rsidRPr="006F7130" w:rsidRDefault="00164356" w:rsidP="0006322B">
      <w:pPr>
        <w:numPr>
          <w:ilvl w:val="0"/>
          <w:numId w:val="30"/>
        </w:numPr>
        <w:spacing w:line="120" w:lineRule="atLeast"/>
        <w:jc w:val="both"/>
        <w:rPr>
          <w:rFonts w:ascii="Calibri" w:hAnsi="Calibri"/>
          <w:sz w:val="20"/>
          <w:szCs w:val="20"/>
        </w:rPr>
      </w:pPr>
      <w:r w:rsidRPr="006F7130">
        <w:rPr>
          <w:rFonts w:ascii="Calibri" w:hAnsi="Calibri"/>
          <w:sz w:val="20"/>
          <w:szCs w:val="20"/>
        </w:rPr>
        <w:t>Uzyskanie dokumentacji projektowej dla robót, co do których konieczne będzie posiadanie takiej dokumentacji (dokumentacja zamienna, uzupełniająca).</w:t>
      </w:r>
    </w:p>
    <w:p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Sprawowanie nadzoru inwestorskiego w zakresie m.in.:</w:t>
      </w:r>
    </w:p>
    <w:p w:rsidR="00164356" w:rsidRPr="005964F1" w:rsidRDefault="00164356" w:rsidP="0006322B">
      <w:pPr>
        <w:numPr>
          <w:ilvl w:val="1"/>
          <w:numId w:val="30"/>
        </w:numPr>
        <w:spacing w:line="120" w:lineRule="atLeast"/>
        <w:jc w:val="both"/>
        <w:rPr>
          <w:rFonts w:ascii="Calibri" w:hAnsi="Calibri"/>
          <w:sz w:val="20"/>
          <w:szCs w:val="20"/>
        </w:rPr>
      </w:pPr>
      <w:r w:rsidRPr="005964F1">
        <w:rPr>
          <w:rFonts w:ascii="Calibri" w:hAnsi="Calibri"/>
          <w:sz w:val="20"/>
          <w:szCs w:val="20"/>
        </w:rPr>
        <w:t>dokonywania odbiorów robót zanikających i ulegających zakryciu, przed ich zakryciem;</w:t>
      </w:r>
    </w:p>
    <w:p w:rsidR="00164356" w:rsidRPr="005964F1" w:rsidRDefault="00164356" w:rsidP="0006322B">
      <w:pPr>
        <w:numPr>
          <w:ilvl w:val="1"/>
          <w:numId w:val="30"/>
        </w:numPr>
        <w:spacing w:line="120" w:lineRule="atLeast"/>
        <w:jc w:val="both"/>
        <w:rPr>
          <w:rFonts w:ascii="Calibri" w:hAnsi="Calibri"/>
          <w:sz w:val="20"/>
          <w:szCs w:val="20"/>
        </w:rPr>
      </w:pPr>
      <w:r w:rsidRPr="005964F1">
        <w:rPr>
          <w:rFonts w:ascii="Calibri" w:hAnsi="Calibri"/>
          <w:sz w:val="20"/>
          <w:szCs w:val="20"/>
        </w:rPr>
        <w:t>bieżącej kontroli wymaganej przepisami dokumentacji (atesty, protokołu z prób, badań i pomiarów, itp.)</w:t>
      </w:r>
    </w:p>
    <w:p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Opiniowanie projektów umów o roboty budowlane, które Wykonawca chce zawrzeć z podwykonawcami w terminie 7 dni od ich otrzymania oraz pisemne wyrażanie zgody na zawarcie umowy o podwykonawstwo o treści zgodnej z projektem umowy lub pisemne zgłaszanie zastrzeżeń do projektu umowy o podwykonawstwo lub sprzeciwu do przedłożonej umowy o podwykonawstwo, której przedmiotem są roboty budowlane w sytuacji, gdy:</w:t>
      </w:r>
    </w:p>
    <w:p w:rsidR="00164356" w:rsidRPr="005964F1" w:rsidRDefault="00164356" w:rsidP="0006322B">
      <w:pPr>
        <w:numPr>
          <w:ilvl w:val="1"/>
          <w:numId w:val="30"/>
        </w:numPr>
        <w:spacing w:line="120" w:lineRule="atLeast"/>
        <w:jc w:val="both"/>
        <w:rPr>
          <w:rFonts w:ascii="Calibri" w:hAnsi="Calibri"/>
          <w:sz w:val="20"/>
          <w:szCs w:val="20"/>
        </w:rPr>
      </w:pPr>
      <w:r w:rsidRPr="005964F1">
        <w:rPr>
          <w:rFonts w:ascii="Calibri" w:hAnsi="Calibri"/>
          <w:sz w:val="20"/>
          <w:szCs w:val="20"/>
        </w:rPr>
        <w:t xml:space="preserve">Przewiduje ona termin zapłaty wynagrodzenia dla podwykonawcy dłuższy niż </w:t>
      </w:r>
      <w:r w:rsidR="006F7130">
        <w:rPr>
          <w:rFonts w:ascii="Calibri" w:hAnsi="Calibri"/>
          <w:sz w:val="20"/>
          <w:szCs w:val="20"/>
        </w:rPr>
        <w:t>30</w:t>
      </w:r>
      <w:r w:rsidRPr="005964F1">
        <w:rPr>
          <w:rFonts w:ascii="Calibri" w:hAnsi="Calibri"/>
          <w:sz w:val="20"/>
          <w:szCs w:val="20"/>
        </w:rPr>
        <w:t xml:space="preserve"> dn</w:t>
      </w:r>
      <w:r w:rsidR="005A3F05">
        <w:rPr>
          <w:rFonts w:ascii="Calibri" w:hAnsi="Calibri"/>
          <w:sz w:val="20"/>
          <w:szCs w:val="20"/>
        </w:rPr>
        <w:t>i liczonych od dnia doręczenia W</w:t>
      </w:r>
      <w:r w:rsidRPr="005964F1">
        <w:rPr>
          <w:rFonts w:ascii="Calibri" w:hAnsi="Calibri"/>
          <w:sz w:val="20"/>
          <w:szCs w:val="20"/>
        </w:rPr>
        <w:t>ykonawcy przez podwykonawcę faktury lub rachunku, potwierdzających wykonanie zleconej podwykonawcy roboty budowlanej.</w:t>
      </w:r>
    </w:p>
    <w:p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Terminowe uregulowanie należności Wykonawcy lub podwykonawcy.</w:t>
      </w:r>
    </w:p>
    <w:p w:rsidR="00164356" w:rsidRPr="005964F1" w:rsidRDefault="00164356" w:rsidP="0006322B">
      <w:pPr>
        <w:numPr>
          <w:ilvl w:val="0"/>
          <w:numId w:val="30"/>
        </w:numPr>
        <w:spacing w:line="120" w:lineRule="atLeast"/>
        <w:jc w:val="both"/>
        <w:rPr>
          <w:rFonts w:ascii="Calibri" w:hAnsi="Calibri"/>
          <w:sz w:val="20"/>
          <w:szCs w:val="20"/>
        </w:rPr>
      </w:pPr>
      <w:r w:rsidRPr="005964F1">
        <w:rPr>
          <w:rFonts w:ascii="Calibri" w:hAnsi="Calibri"/>
          <w:sz w:val="20"/>
          <w:szCs w:val="20"/>
        </w:rPr>
        <w:t>Dokonanie odbiorów wykonanych robót.</w:t>
      </w:r>
    </w:p>
    <w:p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7</w:t>
      </w:r>
    </w:p>
    <w:p w:rsidR="00164356" w:rsidRPr="005964F1" w:rsidRDefault="00164356" w:rsidP="0006322B">
      <w:pPr>
        <w:numPr>
          <w:ilvl w:val="0"/>
          <w:numId w:val="40"/>
        </w:numPr>
        <w:spacing w:line="120" w:lineRule="atLeast"/>
        <w:ind w:left="357" w:hanging="357"/>
        <w:rPr>
          <w:rFonts w:ascii="Calibri" w:hAnsi="Calibri"/>
          <w:sz w:val="20"/>
          <w:szCs w:val="20"/>
        </w:rPr>
      </w:pPr>
      <w:r w:rsidRPr="005964F1">
        <w:rPr>
          <w:rFonts w:ascii="Calibri" w:hAnsi="Calibri"/>
          <w:sz w:val="20"/>
          <w:szCs w:val="20"/>
        </w:rPr>
        <w:t>Do podstawowych obowiązków Wykonawcy należy:</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lastRenderedPageBreak/>
        <w:t>Przejęcie placu budowy od Zamawiającego.</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 xml:space="preserve">Wykonywanie robót z należytą starannością, zgodnie z dokumentacją </w:t>
      </w:r>
      <w:r>
        <w:rPr>
          <w:rFonts w:ascii="Calibri" w:hAnsi="Calibri"/>
          <w:sz w:val="20"/>
          <w:szCs w:val="20"/>
        </w:rPr>
        <w:t>projektową</w:t>
      </w:r>
      <w:r w:rsidRPr="005964F1">
        <w:rPr>
          <w:rFonts w:ascii="Calibri" w:hAnsi="Calibri"/>
          <w:sz w:val="20"/>
          <w:szCs w:val="20"/>
        </w:rPr>
        <w:t xml:space="preserve"> i z zasadami wiedzy technicznej oraz zapewnienie kompetentnego kierownictwa, siły roboczej, materiałów, sprzętu i innych urządzeń oraz wszelkich przedmiotów niezbędnych do wykonania oraz </w:t>
      </w:r>
      <w:r w:rsidR="0007637B">
        <w:rPr>
          <w:rFonts w:ascii="Calibri" w:hAnsi="Calibri"/>
          <w:sz w:val="20"/>
          <w:szCs w:val="20"/>
        </w:rPr>
        <w:t>usunięcia wad w takim zakresie,</w:t>
      </w:r>
      <w:r w:rsidR="0007637B">
        <w:rPr>
          <w:rFonts w:ascii="Calibri" w:hAnsi="Calibri"/>
          <w:sz w:val="20"/>
          <w:szCs w:val="20"/>
        </w:rPr>
        <w:br/>
      </w:r>
      <w:r w:rsidRPr="005964F1">
        <w:rPr>
          <w:rFonts w:ascii="Calibri" w:hAnsi="Calibri"/>
          <w:sz w:val="20"/>
          <w:szCs w:val="20"/>
        </w:rPr>
        <w:t>w jakim jest to wymienione w dokumentach umownych lub może być logicznie z nich wywnioskowane.</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Pełna odpowiedzialność za zapewnienie warunków bezpieczeństwa oraz za metody organizacyjno-techniczne stosowane na terenie robót.</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Odpowiedzialność za szkody i straty w robotach spowodowane przez niego przy usuwaniu wad w okresie gwarancji i rękojmi.</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Ponoszenie pełnej odpowiedzialności za wszelkie szkody powstałe w związku z wykonywaniem przedmiotu umowy, za szkody wyrządzone osobom trzecim jak również za szkody oraz następstwa nieszczęśliwych wypadków w związku z prowadzonymi robotami.</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Ponoszenie odpowiedzialności za dopuszczenie do wykonywania prac będących przedmiotem umowy osób nie posiadających wymaganych obowiązującymi przepisami uprawnień i ewentualne następstwa ich działalności.</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Pełnienie funkcji koordynacyjnych w stosunku do robót realizowanych przez podwykonawców.</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Informowanie Inspektora nadzoru o terminie zakończenia robót ulegających zakryciu oraz terminie odbioru robót zanikających; jeżeli Wykonawca nie poinformował o tych faktach Inspektora nadzoru zobowiązany jest na własny koszt odkryć roboty a następnie przywrócić roboty do stanu poprzedniego.</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Niezwłoczne informowanie Inspektora nadzoru o problemach technicznych lub okolicznościach, które mogą wpłynąć na jakość robót lub termin zakończenia robót.</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Utrzymywanie terenu robót w stanie wolnym od przeszkód komunikacyjnych oraz bieżące usuwanie zbędnych materiałów, śmieci i odpadów.</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Prowadzenie robót w sposób niestwarzający zagrożenia dla osób postronnych.</w:t>
      </w:r>
    </w:p>
    <w:p w:rsidR="00164356" w:rsidRPr="005964F1" w:rsidRDefault="00164356" w:rsidP="0006322B">
      <w:pPr>
        <w:numPr>
          <w:ilvl w:val="1"/>
          <w:numId w:val="40"/>
        </w:numPr>
        <w:spacing w:line="120" w:lineRule="atLeast"/>
        <w:ind w:left="567"/>
        <w:jc w:val="both"/>
        <w:rPr>
          <w:rFonts w:ascii="Calibri" w:hAnsi="Calibri"/>
          <w:sz w:val="20"/>
          <w:szCs w:val="20"/>
        </w:rPr>
      </w:pPr>
      <w:r w:rsidRPr="008653BD">
        <w:rPr>
          <w:rFonts w:ascii="Calibri" w:hAnsi="Calibri"/>
          <w:sz w:val="20"/>
          <w:szCs w:val="20"/>
        </w:rPr>
        <w:t>Uporządkowanie terenu budowy po zakończeniu robót, zaplecza budowy, jak również terenów sąsiadujących</w:t>
      </w:r>
      <w:r w:rsidRPr="005964F1">
        <w:rPr>
          <w:rFonts w:ascii="Calibri" w:hAnsi="Calibri"/>
          <w:sz w:val="20"/>
          <w:szCs w:val="20"/>
        </w:rPr>
        <w:t xml:space="preserve"> zajętych lub użytkowanych przez Wykonawcę w tym dokonania na własny koszt renowacji zniszczonych lub uszkodzonych w wyniku prowadzonych prac obiektów, fragmentów terenu dróg, nawierzchni lub instalacji.</w:t>
      </w:r>
    </w:p>
    <w:p w:rsidR="00164356" w:rsidRPr="000B2133" w:rsidRDefault="00164356" w:rsidP="0006322B">
      <w:pPr>
        <w:numPr>
          <w:ilvl w:val="1"/>
          <w:numId w:val="40"/>
        </w:numPr>
        <w:spacing w:line="120" w:lineRule="atLeast"/>
        <w:ind w:left="567"/>
        <w:jc w:val="both"/>
        <w:rPr>
          <w:rFonts w:ascii="Calibri" w:hAnsi="Calibri"/>
          <w:sz w:val="20"/>
          <w:szCs w:val="20"/>
        </w:rPr>
      </w:pPr>
      <w:r w:rsidRPr="00366F23">
        <w:rPr>
          <w:rFonts w:ascii="Calibri" w:hAnsi="Calibri"/>
          <w:sz w:val="20"/>
          <w:szCs w:val="20"/>
        </w:rPr>
        <w:t>Zapewnienie na własny koszt transportu odpadów</w:t>
      </w:r>
      <w:r w:rsidRPr="000B2133">
        <w:rPr>
          <w:rFonts w:ascii="Calibri" w:hAnsi="Calibri"/>
          <w:sz w:val="20"/>
          <w:szCs w:val="20"/>
        </w:rPr>
        <w:t xml:space="preserve"> do miejsc ich wykorzystania lub utylizacji, łącznie z kosztami utylizacji.</w:t>
      </w:r>
    </w:p>
    <w:p w:rsidR="00164356" w:rsidRPr="000B2133" w:rsidRDefault="00164356" w:rsidP="0006322B">
      <w:pPr>
        <w:numPr>
          <w:ilvl w:val="1"/>
          <w:numId w:val="40"/>
        </w:numPr>
        <w:spacing w:line="120" w:lineRule="atLeast"/>
        <w:ind w:left="567"/>
        <w:jc w:val="both"/>
        <w:rPr>
          <w:rFonts w:ascii="Calibri" w:hAnsi="Calibri"/>
          <w:sz w:val="20"/>
          <w:szCs w:val="20"/>
        </w:rPr>
      </w:pPr>
      <w:r w:rsidRPr="000B2133">
        <w:rPr>
          <w:rFonts w:ascii="Calibri" w:hAnsi="Calibri"/>
          <w:sz w:val="20"/>
          <w:szCs w:val="20"/>
        </w:rPr>
        <w:t>Jako wytwarzającego odpady – przestrzeganie przepisów prawnych wynikających z Ustawy z dnia 27.04.2001 roku Prawo ochrony środowiska oraz Ustawy z dnia 14.01.2012 roku o odpadach.</w:t>
      </w:r>
    </w:p>
    <w:p w:rsidR="00164356" w:rsidRPr="005964F1" w:rsidRDefault="00164356" w:rsidP="0006322B">
      <w:pPr>
        <w:numPr>
          <w:ilvl w:val="1"/>
          <w:numId w:val="40"/>
        </w:numPr>
        <w:spacing w:line="120" w:lineRule="atLeast"/>
        <w:ind w:left="567"/>
        <w:jc w:val="both"/>
        <w:rPr>
          <w:rFonts w:ascii="Calibri" w:hAnsi="Calibri"/>
          <w:sz w:val="20"/>
          <w:szCs w:val="20"/>
        </w:rPr>
      </w:pPr>
      <w:r w:rsidRPr="000B2133">
        <w:rPr>
          <w:rFonts w:ascii="Calibri" w:hAnsi="Calibri"/>
          <w:sz w:val="20"/>
          <w:szCs w:val="20"/>
        </w:rPr>
        <w:t>Dostarczanie niezbędnych dokumentów potwierdzających parametry techniczne</w:t>
      </w:r>
      <w:r w:rsidRPr="005964F1">
        <w:rPr>
          <w:rFonts w:ascii="Calibri" w:hAnsi="Calibri"/>
          <w:sz w:val="20"/>
          <w:szCs w:val="20"/>
        </w:rPr>
        <w:t xml:space="preserve"> oraz normy stosowanych materiałów w tym np. wyników oraz protokołów badań, sprawozdań i prób dotyczących realizowanego przedmiotu niniejszej umowy.</w:t>
      </w:r>
    </w:p>
    <w:p w:rsidR="00164356" w:rsidRPr="005964F1" w:rsidRDefault="00164356" w:rsidP="0006322B">
      <w:pPr>
        <w:numPr>
          <w:ilvl w:val="1"/>
          <w:numId w:val="40"/>
        </w:numPr>
        <w:spacing w:line="120" w:lineRule="atLeast"/>
        <w:ind w:left="567"/>
        <w:jc w:val="both"/>
        <w:rPr>
          <w:rFonts w:ascii="Calibri" w:hAnsi="Calibri"/>
          <w:sz w:val="20"/>
          <w:szCs w:val="20"/>
        </w:rPr>
      </w:pPr>
      <w:r w:rsidRPr="005964F1">
        <w:rPr>
          <w:rFonts w:ascii="Calibri" w:hAnsi="Calibri"/>
          <w:sz w:val="20"/>
          <w:szCs w:val="20"/>
        </w:rPr>
        <w:t>Kompletowanie w trakcie realizacji robót wszelkiej dokumentacji zgodnie z przepisami Prawa budowlanego oraz przygotowanie do odbioru końcowego kompletu protokołów niezbędnych przy odbiorze.</w:t>
      </w:r>
    </w:p>
    <w:p w:rsidR="00164356" w:rsidRPr="005967DD" w:rsidRDefault="00164356" w:rsidP="0006322B">
      <w:pPr>
        <w:numPr>
          <w:ilvl w:val="1"/>
          <w:numId w:val="40"/>
        </w:numPr>
        <w:spacing w:line="120" w:lineRule="atLeast"/>
        <w:ind w:left="567"/>
        <w:jc w:val="both"/>
        <w:rPr>
          <w:rFonts w:ascii="Calibri" w:hAnsi="Calibri"/>
          <w:sz w:val="20"/>
          <w:szCs w:val="20"/>
        </w:rPr>
      </w:pPr>
      <w:r w:rsidRPr="005967DD">
        <w:rPr>
          <w:rFonts w:ascii="Calibri" w:hAnsi="Calibri"/>
          <w:sz w:val="20"/>
          <w:szCs w:val="20"/>
        </w:rPr>
        <w:t xml:space="preserve">Wystawienie z dniem podpisania umowy karty gwarancyjnej, której wzór stanowi </w:t>
      </w:r>
      <w:r w:rsidR="005967DD" w:rsidRPr="005967DD">
        <w:rPr>
          <w:rFonts w:ascii="Calibri" w:hAnsi="Calibri"/>
          <w:sz w:val="20"/>
          <w:szCs w:val="20"/>
        </w:rPr>
        <w:t>załącznik nr 3</w:t>
      </w:r>
      <w:r w:rsidRPr="005967DD">
        <w:rPr>
          <w:rFonts w:ascii="Calibri" w:hAnsi="Calibri"/>
          <w:sz w:val="20"/>
          <w:szCs w:val="20"/>
        </w:rPr>
        <w:t xml:space="preserve"> do niniejszej umowy.</w:t>
      </w:r>
    </w:p>
    <w:p w:rsidR="00651ED0" w:rsidRPr="008D2EFF" w:rsidRDefault="00164356" w:rsidP="0006322B">
      <w:pPr>
        <w:numPr>
          <w:ilvl w:val="1"/>
          <w:numId w:val="40"/>
        </w:numPr>
        <w:spacing w:line="120" w:lineRule="atLeast"/>
        <w:ind w:left="567"/>
        <w:jc w:val="both"/>
        <w:rPr>
          <w:rFonts w:ascii="Calibri" w:hAnsi="Calibri"/>
          <w:sz w:val="20"/>
          <w:szCs w:val="20"/>
        </w:rPr>
      </w:pPr>
      <w:r w:rsidRPr="008D2EFF">
        <w:rPr>
          <w:rFonts w:ascii="Calibri" w:hAnsi="Calibri"/>
          <w:sz w:val="20"/>
          <w:szCs w:val="20"/>
        </w:rPr>
        <w:t>Wykonywanie czynności, o których mowa w § 6 ust. 5 w stosunku do dalszych podwykonawców.</w:t>
      </w:r>
    </w:p>
    <w:p w:rsidR="00651ED0" w:rsidRPr="008D2EFF" w:rsidRDefault="00651ED0" w:rsidP="0006322B">
      <w:pPr>
        <w:numPr>
          <w:ilvl w:val="1"/>
          <w:numId w:val="40"/>
        </w:numPr>
        <w:spacing w:line="120" w:lineRule="atLeast"/>
        <w:ind w:left="567"/>
        <w:jc w:val="both"/>
        <w:rPr>
          <w:rFonts w:ascii="Calibri" w:hAnsi="Calibri"/>
          <w:sz w:val="20"/>
          <w:szCs w:val="20"/>
        </w:rPr>
      </w:pPr>
      <w:r w:rsidRPr="008D2EFF">
        <w:rPr>
          <w:rFonts w:asciiTheme="minorHAnsi" w:hAnsiTheme="minorHAnsi" w:cs="Calibri"/>
          <w:sz w:val="20"/>
          <w:szCs w:val="20"/>
          <w:shd w:val="clear" w:color="auto" w:fill="FFFFFF"/>
        </w:rPr>
        <w:t>Uczestniczenie w naradach koordynacyjnych, na każdor</w:t>
      </w:r>
      <w:r w:rsidR="00366F23">
        <w:rPr>
          <w:rFonts w:asciiTheme="minorHAnsi" w:hAnsiTheme="minorHAnsi" w:cs="Calibri"/>
          <w:sz w:val="20"/>
          <w:szCs w:val="20"/>
          <w:shd w:val="clear" w:color="auto" w:fill="FFFFFF"/>
        </w:rPr>
        <w:t>azowe żądanie Zamawiającego</w:t>
      </w:r>
      <w:r w:rsidRPr="008D2EFF">
        <w:rPr>
          <w:rFonts w:asciiTheme="minorHAnsi" w:hAnsiTheme="minorHAnsi" w:cs="Calibri"/>
          <w:sz w:val="20"/>
          <w:szCs w:val="20"/>
          <w:shd w:val="clear" w:color="auto" w:fill="FFFFFF"/>
        </w:rPr>
        <w:t xml:space="preserve"> </w:t>
      </w:r>
      <w:r w:rsidR="00BD0CD4">
        <w:rPr>
          <w:rFonts w:asciiTheme="minorHAnsi" w:hAnsiTheme="minorHAnsi" w:cs="Calibri"/>
          <w:sz w:val="20"/>
          <w:szCs w:val="20"/>
          <w:shd w:val="clear" w:color="auto" w:fill="FFFFFF"/>
        </w:rPr>
        <w:t>(co najmniej 1 raz na 3</w:t>
      </w:r>
      <w:r w:rsidR="00EA5E1C">
        <w:rPr>
          <w:rFonts w:asciiTheme="minorHAnsi" w:hAnsiTheme="minorHAnsi" w:cs="Calibri"/>
          <w:sz w:val="20"/>
          <w:szCs w:val="20"/>
          <w:shd w:val="clear" w:color="auto" w:fill="FFFFFF"/>
        </w:rPr>
        <w:t xml:space="preserve"> tygodnie) </w:t>
      </w:r>
      <w:r w:rsidRPr="008D2EFF">
        <w:rPr>
          <w:rFonts w:asciiTheme="minorHAnsi" w:hAnsiTheme="minorHAnsi" w:cs="Calibri"/>
          <w:sz w:val="20"/>
          <w:szCs w:val="20"/>
          <w:shd w:val="clear" w:color="auto" w:fill="FFFFFF"/>
        </w:rPr>
        <w:t>– osobiście lub przez uprawomocnionego przedstawiciela.</w:t>
      </w:r>
    </w:p>
    <w:p w:rsidR="00651ED0" w:rsidRPr="006A5A41" w:rsidRDefault="00164356" w:rsidP="0006322B">
      <w:pPr>
        <w:numPr>
          <w:ilvl w:val="1"/>
          <w:numId w:val="40"/>
        </w:numPr>
        <w:spacing w:line="120" w:lineRule="atLeast"/>
        <w:ind w:left="567"/>
        <w:jc w:val="both"/>
        <w:rPr>
          <w:rFonts w:ascii="Calibri" w:hAnsi="Calibri"/>
          <w:sz w:val="20"/>
          <w:szCs w:val="20"/>
        </w:rPr>
      </w:pPr>
      <w:r w:rsidRPr="006A5A41">
        <w:rPr>
          <w:rFonts w:ascii="Calibri" w:hAnsi="Calibri"/>
          <w:sz w:val="20"/>
          <w:szCs w:val="20"/>
        </w:rPr>
        <w:t>Sporządzanie do akceptacji pisemnych wniosków o akceptację wbudowywanych materiałów budowlanych.</w:t>
      </w:r>
    </w:p>
    <w:p w:rsidR="00366F23" w:rsidRPr="007769B1" w:rsidRDefault="001D3CD9" w:rsidP="0006322B">
      <w:pPr>
        <w:numPr>
          <w:ilvl w:val="1"/>
          <w:numId w:val="40"/>
        </w:numPr>
        <w:spacing w:line="120" w:lineRule="atLeast"/>
        <w:ind w:left="567"/>
        <w:jc w:val="both"/>
        <w:rPr>
          <w:rFonts w:ascii="Calibri" w:hAnsi="Calibri"/>
          <w:sz w:val="20"/>
          <w:szCs w:val="20"/>
        </w:rPr>
      </w:pPr>
      <w:r w:rsidRPr="006A5A41">
        <w:rPr>
          <w:rFonts w:asciiTheme="minorHAnsi" w:hAnsiTheme="minorHAnsi" w:cs="Calibri"/>
          <w:sz w:val="20"/>
          <w:szCs w:val="20"/>
        </w:rPr>
        <w:t>Składanie serwisu fotograficznego z postępu robót na płycie CD</w:t>
      </w:r>
      <w:r w:rsidR="006F7130" w:rsidRPr="006A5A41">
        <w:rPr>
          <w:rFonts w:asciiTheme="minorHAnsi" w:hAnsiTheme="minorHAnsi" w:cs="Calibri"/>
          <w:sz w:val="20"/>
          <w:szCs w:val="20"/>
        </w:rPr>
        <w:t xml:space="preserve"> </w:t>
      </w:r>
      <w:r w:rsidR="00366F23" w:rsidRPr="007769B1">
        <w:rPr>
          <w:rFonts w:ascii="Calibri" w:hAnsi="Calibri" w:cs="Calibri"/>
          <w:sz w:val="20"/>
          <w:szCs w:val="20"/>
        </w:rPr>
        <w:t>w terminie do 10-tego dnia następnego miesiąca. Ilość zdjęć w danym serwisie min. 20 szt., przy czym min. 10 zdjęć musi być robione z tego samego miejsca/ujęcia (min. 10 miejsc) w odstępach tygodniowych.</w:t>
      </w:r>
    </w:p>
    <w:p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t>§ 8</w:t>
      </w:r>
    </w:p>
    <w:p w:rsidR="00164356" w:rsidRPr="005964F1" w:rsidRDefault="00164356" w:rsidP="00164356">
      <w:pPr>
        <w:jc w:val="both"/>
        <w:rPr>
          <w:rFonts w:ascii="Calibri" w:hAnsi="Calibri" w:cs="Tahoma"/>
          <w:color w:val="000000"/>
          <w:sz w:val="20"/>
          <w:szCs w:val="20"/>
        </w:rPr>
      </w:pPr>
      <w:r w:rsidRPr="005964F1">
        <w:rPr>
          <w:rFonts w:ascii="Calibri" w:hAnsi="Calibri" w:cs="Tahoma"/>
          <w:color w:val="000000"/>
          <w:sz w:val="20"/>
          <w:szCs w:val="20"/>
        </w:rPr>
        <w:t>Obowiązki Wykonawcy oraz podwykonawców w zakresie podwykonawstwa:</w:t>
      </w:r>
    </w:p>
    <w:p w:rsidR="00164356" w:rsidRPr="005964F1" w:rsidRDefault="00164356" w:rsidP="0006322B">
      <w:pPr>
        <w:numPr>
          <w:ilvl w:val="0"/>
          <w:numId w:val="47"/>
        </w:numPr>
        <w:tabs>
          <w:tab w:val="left" w:pos="426"/>
        </w:tabs>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 przypadku korzystania przy wykonywaniu części przedmiotu umowy z udziału podwykonawców, Wykonawca, podwykonawca lub dalszy podwykonawca zobowiązany jest na piśmie zawrzeć umowę o podwykonawstwo.</w:t>
      </w:r>
    </w:p>
    <w:p w:rsidR="00164356" w:rsidRPr="005964F1" w:rsidRDefault="00164356" w:rsidP="0006322B">
      <w:pPr>
        <w:numPr>
          <w:ilvl w:val="0"/>
          <w:numId w:val="47"/>
        </w:numPr>
        <w:tabs>
          <w:tab w:val="left" w:pos="426"/>
        </w:tabs>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w:t>
      </w:r>
      <w:r w:rsidRPr="005964F1">
        <w:rPr>
          <w:rFonts w:ascii="Calibri" w:hAnsi="Calibri" w:cs="Tahoma"/>
          <w:bCs/>
          <w:color w:val="000000"/>
          <w:sz w:val="20"/>
          <w:szCs w:val="20"/>
        </w:rPr>
        <w:lastRenderedPageBreak/>
        <w:t>umowy, przy czym podwykonawca lub dalszy podwykonawca jest obowiązany dołączyć zgodę Wykonawcy na zawarcie umowy o podwykonawstwo o treści zgodnej z projektem umowy.</w:t>
      </w:r>
    </w:p>
    <w:p w:rsidR="00164356" w:rsidRPr="005964F1"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Termin zapłaty wynagrodzenia podwykonawcy lub dalszemu podwykonawcy przewidziany w umowie o podwykonawstwo nie może być dłuższy niż </w:t>
      </w:r>
      <w:r>
        <w:rPr>
          <w:rFonts w:ascii="Calibri" w:hAnsi="Calibri" w:cs="Tahoma"/>
          <w:bCs/>
          <w:color w:val="000000"/>
          <w:sz w:val="20"/>
          <w:szCs w:val="20"/>
        </w:rPr>
        <w:t>30</w:t>
      </w:r>
      <w:r w:rsidRPr="005964F1">
        <w:rPr>
          <w:rFonts w:ascii="Calibri" w:hAnsi="Calibri" w:cs="Tahoma"/>
          <w:bCs/>
          <w:color w:val="000000"/>
          <w:sz w:val="20"/>
          <w:szCs w:val="20"/>
        </w:rPr>
        <w:t xml:space="preserve"> dni od dnia doręczenia wykonawcy, podwykonawcy lub dalszemu podwykonawcy faktury lub rachunku, potwierdzających wykonanie zleconej podwykonawcy lub dalszemu podwykonawcy dostawy, usługi lub roboty budowlanej.</w:t>
      </w:r>
    </w:p>
    <w:p w:rsidR="00164356" w:rsidRPr="00827FCA"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 xml:space="preserve">Wykonawca, podwykonawca lub dalszy podwykonawca zamówienia na roboty budowlane przedkłada Zamawiającemu poświadczoną za zgodność z oryginałem kopię zawartej umowy o podwykonawstwo, </w:t>
      </w:r>
      <w:r w:rsidRPr="00827FCA">
        <w:rPr>
          <w:rFonts w:ascii="Calibri" w:hAnsi="Calibri" w:cs="Tahoma"/>
          <w:bCs/>
          <w:color w:val="000000"/>
          <w:sz w:val="20"/>
          <w:szCs w:val="20"/>
        </w:rPr>
        <w:t>której przedmiotem są roboty budowlane, w terminie 7 dni od dnia jej zawarcia.</w:t>
      </w:r>
    </w:p>
    <w:p w:rsidR="00164356" w:rsidRPr="00827FCA" w:rsidRDefault="00164356" w:rsidP="0006322B">
      <w:pPr>
        <w:numPr>
          <w:ilvl w:val="0"/>
          <w:numId w:val="47"/>
        </w:numPr>
        <w:suppressAutoHyphens/>
        <w:ind w:left="426" w:hanging="426"/>
        <w:jc w:val="both"/>
        <w:rPr>
          <w:rFonts w:ascii="Calibri" w:hAnsi="Calibri" w:cs="Tahoma"/>
          <w:bCs/>
          <w:color w:val="000000"/>
          <w:sz w:val="20"/>
          <w:szCs w:val="20"/>
        </w:rPr>
      </w:pPr>
      <w:r w:rsidRPr="00827FCA">
        <w:rPr>
          <w:rFonts w:ascii="Calibri" w:hAnsi="Calibri" w:cs="Tahoma"/>
          <w:bCs/>
          <w:color w:val="000000"/>
          <w:sz w:val="20"/>
          <w:szCs w:val="2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15 000,00 zł.</w:t>
      </w:r>
    </w:p>
    <w:p w:rsidR="00164356" w:rsidRPr="005964F1"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W przypadku, o którym mowa w ust. 5, jeżeli termin zapłaty wynagrodzenia jest dłuższy niż określony w ust.3, Zamawiający informuje o tym Wykonawcę i wzywa go do doprowadzenia do zmiany tej umowy pod rygorem wystąpienia o zapłatę kary umownej.</w:t>
      </w:r>
    </w:p>
    <w:p w:rsidR="00164356" w:rsidRPr="005964F1"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bCs/>
          <w:color w:val="000000"/>
          <w:sz w:val="20"/>
          <w:szCs w:val="20"/>
        </w:rPr>
        <w:t>Postanowienia ust. 1- 6 stosuje się odpowiednio do zmian umów o podwykonawstwo.</w:t>
      </w:r>
    </w:p>
    <w:p w:rsidR="00164356" w:rsidRPr="00DA5D7D" w:rsidRDefault="00164356" w:rsidP="0006322B">
      <w:pPr>
        <w:numPr>
          <w:ilvl w:val="0"/>
          <w:numId w:val="47"/>
        </w:numPr>
        <w:suppressAutoHyphens/>
        <w:ind w:left="426" w:hanging="426"/>
        <w:jc w:val="both"/>
        <w:rPr>
          <w:rFonts w:ascii="Calibri" w:hAnsi="Calibri" w:cs="Tahoma"/>
          <w:bCs/>
          <w:color w:val="000000"/>
          <w:sz w:val="20"/>
          <w:szCs w:val="20"/>
        </w:rPr>
      </w:pPr>
      <w:r w:rsidRPr="005964F1">
        <w:rPr>
          <w:rFonts w:ascii="Calibri" w:hAnsi="Calibri" w:cs="Tahoma"/>
          <w:color w:val="000000"/>
          <w:sz w:val="20"/>
          <w:szCs w:val="20"/>
        </w:rPr>
        <w:t>Zlecenie wykonania części robót podwykonawcom nie zmienia zobowiązań Wykonawcy wobec Zamawiającego za wykonanie tej części robót. Wykonawca jest odpowiedzialny za działania, uchybienia i zaniedbania podwykonawców i jego pracowników w takim samym stopniu, jakby to były działania, uchybienia lub zaniedbania jego własnych pracowników.</w:t>
      </w:r>
    </w:p>
    <w:p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V.  ROZLICZENIA</w:t>
      </w:r>
    </w:p>
    <w:p w:rsidR="00164356"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9</w:t>
      </w:r>
    </w:p>
    <w:p w:rsidR="00EA5E1C" w:rsidRDefault="00CD4546" w:rsidP="0006322B">
      <w:pPr>
        <w:numPr>
          <w:ilvl w:val="0"/>
          <w:numId w:val="66"/>
        </w:numPr>
        <w:tabs>
          <w:tab w:val="clear" w:pos="1440"/>
          <w:tab w:val="left" w:pos="392"/>
          <w:tab w:val="num" w:pos="426"/>
        </w:tabs>
        <w:suppressAutoHyphens/>
        <w:ind w:left="426" w:hanging="426"/>
        <w:jc w:val="both"/>
        <w:rPr>
          <w:rFonts w:ascii="Calibri" w:hAnsi="Calibri" w:cs="Arial"/>
          <w:sz w:val="20"/>
          <w:szCs w:val="20"/>
        </w:rPr>
      </w:pPr>
      <w:r w:rsidRPr="00B72E73">
        <w:rPr>
          <w:rFonts w:ascii="Calibri" w:hAnsi="Calibri" w:cs="Arial"/>
          <w:sz w:val="20"/>
          <w:szCs w:val="20"/>
        </w:rPr>
        <w:t xml:space="preserve">Rozliczenie </w:t>
      </w:r>
      <w:r w:rsidR="00EA5E1C">
        <w:rPr>
          <w:rFonts w:ascii="Calibri" w:hAnsi="Calibri" w:cs="Arial"/>
          <w:sz w:val="20"/>
          <w:szCs w:val="20"/>
        </w:rPr>
        <w:t>za wykonane prace odbywać się będzie w następujący sposób:</w:t>
      </w:r>
    </w:p>
    <w:p w:rsidR="00100587" w:rsidRPr="00EA5E1C" w:rsidRDefault="00EA5E1C" w:rsidP="00EA5E1C">
      <w:pPr>
        <w:pStyle w:val="Akapitzlist"/>
        <w:numPr>
          <w:ilvl w:val="1"/>
          <w:numId w:val="77"/>
        </w:numPr>
        <w:tabs>
          <w:tab w:val="left" w:pos="392"/>
        </w:tabs>
        <w:suppressAutoHyphens/>
        <w:spacing w:after="0"/>
        <w:ind w:left="782" w:hanging="357"/>
        <w:jc w:val="both"/>
        <w:rPr>
          <w:rFonts w:cs="Arial"/>
          <w:sz w:val="20"/>
          <w:szCs w:val="20"/>
        </w:rPr>
      </w:pPr>
      <w:r>
        <w:rPr>
          <w:rFonts w:cs="Arial"/>
          <w:b/>
          <w:sz w:val="20"/>
          <w:szCs w:val="20"/>
        </w:rPr>
        <w:t xml:space="preserve">Faktura końcowa po zakończeniu robót </w:t>
      </w:r>
      <w:r>
        <w:rPr>
          <w:rFonts w:cs="Arial"/>
          <w:sz w:val="20"/>
          <w:szCs w:val="20"/>
        </w:rPr>
        <w:t xml:space="preserve">w kwocie wynagrodzenia, o którym mowa </w:t>
      </w:r>
      <w:r w:rsidRPr="00EA5E1C">
        <w:rPr>
          <w:sz w:val="20"/>
          <w:szCs w:val="20"/>
        </w:rPr>
        <w:t>§ 4 ust. 2</w:t>
      </w:r>
      <w:r>
        <w:rPr>
          <w:rFonts w:cs="Arial"/>
          <w:sz w:val="20"/>
          <w:szCs w:val="20"/>
        </w:rPr>
        <w:t>. Podstawę do wystawienia faktury stanowi podpisany przez Zamawiającego protokół końcowego odbioru robót.</w:t>
      </w:r>
    </w:p>
    <w:p w:rsidR="00071484" w:rsidRPr="00247EA4" w:rsidRDefault="00DD1913" w:rsidP="0006322B">
      <w:pPr>
        <w:widowControl w:val="0"/>
        <w:numPr>
          <w:ilvl w:val="0"/>
          <w:numId w:val="66"/>
        </w:numPr>
        <w:tabs>
          <w:tab w:val="left" w:pos="426"/>
        </w:tabs>
        <w:overflowPunct w:val="0"/>
        <w:autoSpaceDE w:val="0"/>
        <w:autoSpaceDN w:val="0"/>
        <w:adjustRightInd w:val="0"/>
        <w:spacing w:line="120" w:lineRule="atLeast"/>
        <w:ind w:left="425" w:hanging="425"/>
        <w:jc w:val="both"/>
        <w:textAlignment w:val="baseline"/>
        <w:rPr>
          <w:rFonts w:ascii="Calibri" w:hAnsi="Calibri"/>
          <w:sz w:val="20"/>
          <w:szCs w:val="20"/>
        </w:rPr>
      </w:pPr>
      <w:r w:rsidRPr="00100587">
        <w:rPr>
          <w:rFonts w:asciiTheme="minorHAnsi" w:hAnsiTheme="minorHAnsi" w:cs="Calibri"/>
          <w:sz w:val="20"/>
          <w:szCs w:val="20"/>
        </w:rPr>
        <w:t>Do faktur</w:t>
      </w:r>
      <w:r w:rsidR="009F3ADD">
        <w:rPr>
          <w:rFonts w:asciiTheme="minorHAnsi" w:hAnsiTheme="minorHAnsi" w:cs="Calibri"/>
          <w:sz w:val="20"/>
          <w:szCs w:val="20"/>
        </w:rPr>
        <w:t>y</w:t>
      </w:r>
      <w:r w:rsidRPr="00100587">
        <w:rPr>
          <w:rFonts w:asciiTheme="minorHAnsi" w:hAnsiTheme="minorHAnsi" w:cs="Calibri"/>
          <w:sz w:val="20"/>
          <w:szCs w:val="20"/>
        </w:rPr>
        <w:t>, Wykonawca zobowiązany jest dołączyć kopie faktur wystawionych przez oficjalnych Podwykonawców za odebrane elementy robót wraz z oświadczeniami oficjalnych Podwykonawców, co do tego czy płatności wynikające z wystawionych przez nich dla Wykonawcy faktur zostały uiszczone i w jakim zakresie.</w:t>
      </w:r>
    </w:p>
    <w:p w:rsidR="00247EA4" w:rsidRDefault="00247EA4" w:rsidP="0006322B">
      <w:pPr>
        <w:widowControl w:val="0"/>
        <w:numPr>
          <w:ilvl w:val="0"/>
          <w:numId w:val="66"/>
        </w:numPr>
        <w:tabs>
          <w:tab w:val="left" w:pos="426"/>
        </w:tabs>
        <w:overflowPunct w:val="0"/>
        <w:autoSpaceDE w:val="0"/>
        <w:autoSpaceDN w:val="0"/>
        <w:adjustRightInd w:val="0"/>
        <w:spacing w:line="120" w:lineRule="atLeast"/>
        <w:ind w:left="425" w:hanging="425"/>
        <w:jc w:val="both"/>
        <w:textAlignment w:val="baseline"/>
        <w:rPr>
          <w:rFonts w:ascii="Calibri" w:hAnsi="Calibri"/>
          <w:sz w:val="20"/>
          <w:szCs w:val="20"/>
        </w:rPr>
      </w:pPr>
      <w:r>
        <w:rPr>
          <w:rFonts w:asciiTheme="minorHAnsi" w:hAnsiTheme="minorHAnsi" w:cs="Calibri"/>
          <w:sz w:val="20"/>
          <w:szCs w:val="20"/>
        </w:rPr>
        <w:t xml:space="preserve">Podstawą wystawienia faktury przez Wykonawcę stanowią dokumenty określone w </w:t>
      </w:r>
      <w:r>
        <w:rPr>
          <w:rFonts w:ascii="Calibri" w:hAnsi="Calibri"/>
          <w:sz w:val="20"/>
          <w:szCs w:val="20"/>
        </w:rPr>
        <w:t>§ 9 ust. 1 i 2 oraz przedłożenie kompletnego operatu kolaudacyjnego i podpisanie bez uwag protokołu odbioru końcowego przez Zamawiającego.</w:t>
      </w:r>
    </w:p>
    <w:p w:rsidR="00164356" w:rsidRPr="00071484" w:rsidRDefault="00164356" w:rsidP="0006322B">
      <w:pPr>
        <w:widowControl w:val="0"/>
        <w:numPr>
          <w:ilvl w:val="0"/>
          <w:numId w:val="66"/>
        </w:numPr>
        <w:tabs>
          <w:tab w:val="left" w:pos="426"/>
        </w:tabs>
        <w:overflowPunct w:val="0"/>
        <w:autoSpaceDE w:val="0"/>
        <w:autoSpaceDN w:val="0"/>
        <w:adjustRightInd w:val="0"/>
        <w:ind w:left="425" w:hanging="425"/>
        <w:jc w:val="both"/>
        <w:textAlignment w:val="baseline"/>
        <w:rPr>
          <w:rFonts w:asciiTheme="minorHAnsi" w:hAnsiTheme="minorHAnsi"/>
          <w:sz w:val="20"/>
          <w:szCs w:val="20"/>
        </w:rPr>
      </w:pPr>
      <w:r w:rsidRPr="00071484">
        <w:rPr>
          <w:rFonts w:asciiTheme="minorHAnsi" w:hAnsiTheme="minorHAnsi"/>
          <w:sz w:val="20"/>
          <w:szCs w:val="20"/>
        </w:rPr>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w:t>
      </w:r>
      <w:r w:rsidR="00B831C2" w:rsidRPr="00071484">
        <w:rPr>
          <w:rFonts w:asciiTheme="minorHAnsi" w:hAnsiTheme="minorHAnsi"/>
          <w:sz w:val="20"/>
          <w:szCs w:val="20"/>
        </w:rPr>
        <w:br/>
      </w:r>
      <w:r w:rsidRPr="00071484">
        <w:rPr>
          <w:rFonts w:asciiTheme="minorHAnsi" w:hAnsiTheme="minorHAnsi"/>
          <w:sz w:val="20"/>
          <w:szCs w:val="20"/>
        </w:rPr>
        <w:t>w szczególności :</w:t>
      </w:r>
    </w:p>
    <w:p w:rsidR="00164356" w:rsidRPr="00071484" w:rsidRDefault="00164356" w:rsidP="0006322B">
      <w:pPr>
        <w:pStyle w:val="Akapitzlist"/>
        <w:numPr>
          <w:ilvl w:val="1"/>
          <w:numId w:val="42"/>
        </w:numPr>
        <w:spacing w:line="240" w:lineRule="auto"/>
        <w:ind w:hanging="508"/>
        <w:rPr>
          <w:rFonts w:asciiTheme="minorHAnsi" w:hAnsiTheme="minorHAnsi"/>
          <w:sz w:val="20"/>
          <w:szCs w:val="20"/>
        </w:rPr>
      </w:pPr>
      <w:r w:rsidRPr="00071484">
        <w:rPr>
          <w:rFonts w:asciiTheme="minorHAnsi" w:hAnsiTheme="minorHAnsi"/>
          <w:sz w:val="20"/>
          <w:szCs w:val="20"/>
        </w:rPr>
        <w:t>zestawienie zabudowanych materiałów i urządzeń (wraz z certyfikatami, atestami) i wykonanych robót,</w:t>
      </w:r>
    </w:p>
    <w:p w:rsidR="00164356" w:rsidRPr="00071484" w:rsidRDefault="00164356" w:rsidP="0006322B">
      <w:pPr>
        <w:pStyle w:val="Akapitzlist"/>
        <w:numPr>
          <w:ilvl w:val="1"/>
          <w:numId w:val="42"/>
        </w:numPr>
        <w:spacing w:line="240" w:lineRule="auto"/>
        <w:ind w:left="567" w:hanging="283"/>
        <w:jc w:val="both"/>
        <w:rPr>
          <w:rFonts w:asciiTheme="minorHAnsi" w:hAnsiTheme="minorHAnsi"/>
          <w:sz w:val="20"/>
          <w:szCs w:val="20"/>
        </w:rPr>
      </w:pPr>
      <w:r w:rsidRPr="00071484">
        <w:rPr>
          <w:rFonts w:asciiTheme="minorHAnsi" w:hAnsiTheme="minorHAnsi"/>
          <w:sz w:val="20"/>
          <w:szCs w:val="20"/>
        </w:rPr>
        <w:t>w języku polskim dokumentację po</w:t>
      </w:r>
      <w:r w:rsidR="00047EC4">
        <w:rPr>
          <w:rFonts w:asciiTheme="minorHAnsi" w:hAnsiTheme="minorHAnsi"/>
          <w:sz w:val="20"/>
          <w:szCs w:val="20"/>
        </w:rPr>
        <w:t>wykonawczą (techniczno-budowlaną</w:t>
      </w:r>
      <w:r w:rsidRPr="00071484">
        <w:rPr>
          <w:rFonts w:asciiTheme="minorHAnsi" w:hAnsiTheme="minorHAnsi"/>
          <w:sz w:val="20"/>
          <w:szCs w:val="20"/>
        </w:rPr>
        <w:t>, eksploatacyjną, oraz atesty, instrukcje obsługi i dopuszczenia do eksploatacji zabudowanych materiałów i urządzeń).</w:t>
      </w:r>
    </w:p>
    <w:p w:rsidR="00164356" w:rsidRPr="00071484" w:rsidRDefault="00164356" w:rsidP="0006322B">
      <w:pPr>
        <w:pStyle w:val="Akapitzlist"/>
        <w:numPr>
          <w:ilvl w:val="1"/>
          <w:numId w:val="42"/>
        </w:numPr>
        <w:spacing w:line="240" w:lineRule="auto"/>
        <w:ind w:hanging="508"/>
        <w:rPr>
          <w:rFonts w:asciiTheme="minorHAnsi" w:hAnsiTheme="minorHAnsi"/>
          <w:sz w:val="20"/>
          <w:szCs w:val="20"/>
        </w:rPr>
      </w:pPr>
      <w:r w:rsidRPr="00071484">
        <w:rPr>
          <w:rFonts w:asciiTheme="minorHAnsi" w:hAnsiTheme="minorHAnsi"/>
          <w:sz w:val="20"/>
          <w:szCs w:val="20"/>
        </w:rPr>
        <w:t>karty gwarancyjne zabudowanych urządzeń o ile wystąpią;</w:t>
      </w:r>
    </w:p>
    <w:p w:rsidR="005428AE" w:rsidRDefault="00164356" w:rsidP="0006322B">
      <w:pPr>
        <w:pStyle w:val="Akapitzlist"/>
        <w:numPr>
          <w:ilvl w:val="1"/>
          <w:numId w:val="42"/>
        </w:numPr>
        <w:spacing w:line="240" w:lineRule="auto"/>
        <w:ind w:left="567" w:hanging="283"/>
        <w:jc w:val="both"/>
        <w:rPr>
          <w:rFonts w:asciiTheme="minorHAnsi" w:hAnsiTheme="minorHAnsi"/>
          <w:sz w:val="20"/>
          <w:szCs w:val="20"/>
        </w:rPr>
      </w:pPr>
      <w:r w:rsidRPr="00071484">
        <w:rPr>
          <w:rFonts w:asciiTheme="minorHAnsi" w:hAnsiTheme="minorHAnsi"/>
          <w:sz w:val="20"/>
          <w:szCs w:val="20"/>
        </w:rPr>
        <w:t>dokumenty potwierdzające zgodne z obowiązującymi przepisami właściwe zagospodarowanie (utylizację/składowanie na wysypisku) powstających w trakcie realizacji robót odpadów: zdemontowanych materiałów, gruzu i innych odpadów z terenu budowy).</w:t>
      </w:r>
    </w:p>
    <w:p w:rsidR="00164356" w:rsidRPr="005428AE" w:rsidRDefault="00164356" w:rsidP="0006322B">
      <w:pPr>
        <w:pStyle w:val="Akapitzlist"/>
        <w:numPr>
          <w:ilvl w:val="0"/>
          <w:numId w:val="66"/>
        </w:numPr>
        <w:tabs>
          <w:tab w:val="clear" w:pos="1440"/>
          <w:tab w:val="num" w:pos="426"/>
        </w:tabs>
        <w:spacing w:after="0" w:line="240" w:lineRule="auto"/>
        <w:ind w:left="425" w:hanging="425"/>
        <w:jc w:val="both"/>
        <w:rPr>
          <w:rFonts w:asciiTheme="minorHAnsi" w:hAnsiTheme="minorHAnsi"/>
          <w:sz w:val="20"/>
          <w:szCs w:val="20"/>
        </w:rPr>
      </w:pPr>
      <w:r w:rsidRPr="005428AE">
        <w:rPr>
          <w:rFonts w:asciiTheme="minorHAnsi" w:hAnsiTheme="minorHAnsi" w:cs="Calibri"/>
          <w:sz w:val="20"/>
          <w:szCs w:val="20"/>
        </w:rPr>
        <w:t xml:space="preserve">Zapłatę za wykonane roboty Zamawiający zobowiązany jest przelać na konto bankowe Wykonawcy podane na fakturze, w terminie 30 dni od daty dostarczenia faktury. W przypadku nieterminowej zapłaty Wykonawcy przysługiwać będą odsetki ustawowe liczone za każdy dzień </w:t>
      </w:r>
      <w:r w:rsidRPr="005428AE">
        <w:rPr>
          <w:rFonts w:asciiTheme="minorHAnsi" w:hAnsiTheme="minorHAnsi" w:cs="Calibri"/>
          <w:color w:val="000000"/>
          <w:sz w:val="20"/>
          <w:szCs w:val="20"/>
        </w:rPr>
        <w:t>zwłoki</w:t>
      </w:r>
      <w:r w:rsidR="008732C8" w:rsidRPr="005428AE">
        <w:rPr>
          <w:rFonts w:asciiTheme="minorHAnsi" w:hAnsiTheme="minorHAnsi" w:cs="Calibri"/>
          <w:color w:val="000000"/>
          <w:sz w:val="20"/>
          <w:szCs w:val="20"/>
        </w:rPr>
        <w:t xml:space="preserve"> </w:t>
      </w:r>
      <w:r w:rsidR="005A3F05" w:rsidRPr="005428AE">
        <w:rPr>
          <w:sz w:val="20"/>
          <w:szCs w:val="20"/>
        </w:rPr>
        <w:t>–</w:t>
      </w:r>
      <w:r w:rsidR="008732C8" w:rsidRPr="005428AE">
        <w:rPr>
          <w:sz w:val="20"/>
          <w:szCs w:val="20"/>
        </w:rPr>
        <w:t xml:space="preserve"> </w:t>
      </w:r>
      <w:r w:rsidR="009E5F3E" w:rsidRPr="005428AE">
        <w:rPr>
          <w:sz w:val="20"/>
          <w:szCs w:val="20"/>
        </w:rPr>
        <w:t xml:space="preserve">z zastrzeżeniem </w:t>
      </w:r>
      <w:r w:rsidR="005A3F05" w:rsidRPr="005428AE">
        <w:rPr>
          <w:sz w:val="20"/>
          <w:szCs w:val="20"/>
        </w:rPr>
        <w:t xml:space="preserve">zapisów </w:t>
      </w:r>
      <w:r w:rsidR="008732C8" w:rsidRPr="005428AE">
        <w:rPr>
          <w:sz w:val="20"/>
          <w:szCs w:val="20"/>
        </w:rPr>
        <w:t>§</w:t>
      </w:r>
      <w:r w:rsidR="005A3F05" w:rsidRPr="005428AE">
        <w:rPr>
          <w:sz w:val="20"/>
          <w:szCs w:val="20"/>
        </w:rPr>
        <w:t>11</w:t>
      </w:r>
      <w:r w:rsidRPr="005428AE">
        <w:rPr>
          <w:rFonts w:asciiTheme="minorHAnsi" w:hAnsiTheme="minorHAnsi" w:cs="Calibri"/>
          <w:color w:val="000000"/>
          <w:sz w:val="20"/>
          <w:szCs w:val="20"/>
        </w:rPr>
        <w:t>.</w:t>
      </w:r>
    </w:p>
    <w:p w:rsidR="00164356" w:rsidRPr="00EE5350" w:rsidRDefault="00164356" w:rsidP="0006322B">
      <w:pPr>
        <w:widowControl w:val="0"/>
        <w:numPr>
          <w:ilvl w:val="0"/>
          <w:numId w:val="66"/>
        </w:numPr>
        <w:tabs>
          <w:tab w:val="num" w:pos="426"/>
        </w:tabs>
        <w:adjustRightInd w:val="0"/>
        <w:ind w:left="425" w:hanging="425"/>
        <w:jc w:val="both"/>
        <w:textAlignment w:val="baseline"/>
        <w:rPr>
          <w:rFonts w:asciiTheme="minorHAnsi" w:hAnsiTheme="minorHAnsi" w:cs="Calibri"/>
          <w:sz w:val="20"/>
          <w:szCs w:val="20"/>
        </w:rPr>
      </w:pPr>
      <w:r w:rsidRPr="00EE5350">
        <w:rPr>
          <w:rFonts w:asciiTheme="minorHAnsi" w:hAnsiTheme="minorHAnsi" w:cs="Calibri"/>
          <w:sz w:val="20"/>
          <w:szCs w:val="20"/>
        </w:rPr>
        <w:t>Wykonawca może przenieść ewentualne wierzytelności wynikające z realizacji niniejszej umowy na osobę trzecią wyłącznie za pisemną zgodą Zamawiającego.</w:t>
      </w:r>
    </w:p>
    <w:p w:rsidR="00164356" w:rsidRDefault="00164356" w:rsidP="0006322B">
      <w:pPr>
        <w:widowControl w:val="0"/>
        <w:numPr>
          <w:ilvl w:val="0"/>
          <w:numId w:val="66"/>
        </w:numPr>
        <w:tabs>
          <w:tab w:val="num" w:pos="426"/>
        </w:tabs>
        <w:adjustRightInd w:val="0"/>
        <w:ind w:left="426" w:hanging="426"/>
        <w:jc w:val="both"/>
        <w:textAlignment w:val="baseline"/>
        <w:rPr>
          <w:rFonts w:asciiTheme="minorHAnsi" w:hAnsiTheme="minorHAnsi" w:cs="Calibri"/>
          <w:sz w:val="20"/>
          <w:szCs w:val="20"/>
        </w:rPr>
      </w:pPr>
      <w:r w:rsidRPr="00EE5350">
        <w:rPr>
          <w:rFonts w:asciiTheme="minorHAnsi" w:hAnsiTheme="minorHAnsi" w:cs="Calibri"/>
          <w:sz w:val="20"/>
          <w:szCs w:val="20"/>
        </w:rPr>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w:t>
      </w:r>
      <w:r w:rsidRPr="00DA0B0F">
        <w:rPr>
          <w:rFonts w:asciiTheme="minorHAnsi" w:hAnsiTheme="minorHAnsi" w:cs="Calibri"/>
          <w:sz w:val="20"/>
          <w:szCs w:val="20"/>
        </w:rPr>
        <w:t xml:space="preserve">określonym </w:t>
      </w:r>
      <w:r w:rsidR="00DA0B0F" w:rsidRPr="00DA0B0F">
        <w:rPr>
          <w:rFonts w:asciiTheme="minorHAnsi" w:hAnsiTheme="minorHAnsi" w:cs="Calibri"/>
          <w:sz w:val="20"/>
          <w:szCs w:val="20"/>
        </w:rPr>
        <w:t xml:space="preserve">w ust. </w:t>
      </w:r>
      <w:r w:rsidR="000F178F">
        <w:rPr>
          <w:rFonts w:asciiTheme="minorHAnsi" w:hAnsiTheme="minorHAnsi" w:cs="Calibri"/>
          <w:sz w:val="20"/>
          <w:szCs w:val="20"/>
        </w:rPr>
        <w:t>6</w:t>
      </w:r>
      <w:r w:rsidRPr="00DA0B0F">
        <w:rPr>
          <w:rFonts w:asciiTheme="minorHAnsi" w:hAnsiTheme="minorHAnsi" w:cs="Calibri"/>
          <w:sz w:val="20"/>
          <w:szCs w:val="20"/>
        </w:rPr>
        <w:t>, a</w:t>
      </w:r>
      <w:r w:rsidRPr="00EE5350">
        <w:rPr>
          <w:rFonts w:asciiTheme="minorHAnsi" w:hAnsiTheme="minorHAnsi" w:cs="Calibri"/>
          <w:sz w:val="20"/>
          <w:szCs w:val="20"/>
        </w:rPr>
        <w:t xml:space="preserve"> pozostałość po wyjaśnieniu i uzgodnieniu spraw wątpliwych i spornych.</w:t>
      </w:r>
    </w:p>
    <w:p w:rsidR="00247EA4" w:rsidRPr="00EE5350" w:rsidRDefault="00247EA4" w:rsidP="0006322B">
      <w:pPr>
        <w:widowControl w:val="0"/>
        <w:numPr>
          <w:ilvl w:val="0"/>
          <w:numId w:val="66"/>
        </w:numPr>
        <w:tabs>
          <w:tab w:val="num" w:pos="426"/>
        </w:tabs>
        <w:adjustRightInd w:val="0"/>
        <w:ind w:left="426" w:hanging="426"/>
        <w:jc w:val="both"/>
        <w:textAlignment w:val="baseline"/>
        <w:rPr>
          <w:rFonts w:asciiTheme="minorHAnsi" w:hAnsiTheme="minorHAnsi" w:cs="Calibri"/>
          <w:sz w:val="20"/>
          <w:szCs w:val="20"/>
        </w:rPr>
      </w:pPr>
      <w:r>
        <w:rPr>
          <w:rFonts w:asciiTheme="minorHAnsi" w:hAnsiTheme="minorHAnsi" w:cs="Calibri"/>
          <w:sz w:val="20"/>
          <w:szCs w:val="20"/>
        </w:rPr>
        <w:t>Podstawę wystawienia faktury końcowej stanowi protokół odbioru końcowego robót, sporządzony według w</w:t>
      </w:r>
      <w:r w:rsidR="008E379A">
        <w:rPr>
          <w:rFonts w:asciiTheme="minorHAnsi" w:hAnsiTheme="minorHAnsi" w:cs="Calibri"/>
          <w:sz w:val="20"/>
          <w:szCs w:val="20"/>
        </w:rPr>
        <w:t>zoru stanowiącego załącznik nr 4</w:t>
      </w:r>
      <w:r>
        <w:rPr>
          <w:rFonts w:asciiTheme="minorHAnsi" w:hAnsiTheme="minorHAnsi" w:cs="Calibri"/>
          <w:sz w:val="20"/>
          <w:szCs w:val="20"/>
        </w:rPr>
        <w:t xml:space="preserve"> do niniejszej umowy i podpisany przez Zamawiającego.</w:t>
      </w:r>
    </w:p>
    <w:p w:rsidR="00164356" w:rsidRDefault="00164356" w:rsidP="0006322B">
      <w:pPr>
        <w:pStyle w:val="Akapitzlist"/>
        <w:numPr>
          <w:ilvl w:val="0"/>
          <w:numId w:val="66"/>
        </w:numPr>
        <w:spacing w:after="0" w:line="240" w:lineRule="auto"/>
        <w:ind w:left="357" w:hanging="357"/>
        <w:jc w:val="both"/>
        <w:rPr>
          <w:sz w:val="20"/>
          <w:szCs w:val="20"/>
        </w:rPr>
      </w:pPr>
      <w:r w:rsidRPr="004606BE">
        <w:rPr>
          <w:sz w:val="20"/>
          <w:szCs w:val="20"/>
        </w:rPr>
        <w:lastRenderedPageBreak/>
        <w:t>Wykonawca zobowiązany jest przekazać Zamawiającemu „operat kolaudacyjny”, tj. zbiór wszystkich dokumentów umownych, z uwzględnieniem zmian zaistniałych w czasie realizacji robót, wyników przeprowadzonych badań, pomiarów i prób, zestawienie rodzajów i ilości wykonanych robót</w:t>
      </w:r>
      <w:r w:rsidR="00247EA4">
        <w:rPr>
          <w:sz w:val="20"/>
          <w:szCs w:val="20"/>
        </w:rPr>
        <w:t>.</w:t>
      </w:r>
    </w:p>
    <w:p w:rsidR="005A3F05" w:rsidRPr="005A3F05" w:rsidRDefault="005A3F05" w:rsidP="0006322B">
      <w:pPr>
        <w:numPr>
          <w:ilvl w:val="0"/>
          <w:numId w:val="66"/>
        </w:numPr>
        <w:ind w:left="357" w:hanging="357"/>
        <w:jc w:val="both"/>
        <w:rPr>
          <w:rFonts w:ascii="Calibri" w:hAnsi="Calibri"/>
          <w:sz w:val="16"/>
          <w:szCs w:val="20"/>
        </w:rPr>
      </w:pPr>
      <w:r w:rsidRPr="00FB3F10">
        <w:rPr>
          <w:rFonts w:ascii="Calibri" w:hAnsi="Calibri"/>
          <w:sz w:val="20"/>
        </w:rPr>
        <w:t>Za dzień zapłaty przyjmuje się dzień obciążenia rachunku Zamawiającego</w:t>
      </w:r>
      <w:r>
        <w:rPr>
          <w:rFonts w:ascii="Calibri" w:hAnsi="Calibri"/>
          <w:sz w:val="20"/>
        </w:rPr>
        <w:t>.</w:t>
      </w:r>
    </w:p>
    <w:p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10</w:t>
      </w:r>
    </w:p>
    <w:p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Wykonawca oświadcza, że jest podatnikiem podatku VAT i jest upoważniony do wystawiania faktur VAT.</w:t>
      </w:r>
    </w:p>
    <w:p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Zamawiający wyraża zgodę, aby Wykonawca wystawiał fakturę bez jego podpisu.</w:t>
      </w:r>
    </w:p>
    <w:p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W przypadku zmiany w okresie obowiązywania umowy stawki podatku VAT, wynagrodzenie brutto ulegnie zmianie stosownie do zmiany tej stawki, przy czym wynagrodzenie netto pozostaje bez zmian.</w:t>
      </w:r>
    </w:p>
    <w:p w:rsidR="00164356" w:rsidRPr="005964F1" w:rsidRDefault="00164356" w:rsidP="0006322B">
      <w:pPr>
        <w:numPr>
          <w:ilvl w:val="0"/>
          <w:numId w:val="48"/>
        </w:numPr>
        <w:spacing w:line="120" w:lineRule="atLeast"/>
        <w:jc w:val="both"/>
        <w:rPr>
          <w:rFonts w:ascii="Calibri" w:hAnsi="Calibri"/>
          <w:sz w:val="20"/>
          <w:szCs w:val="20"/>
        </w:rPr>
      </w:pPr>
      <w:r w:rsidRPr="005964F1">
        <w:rPr>
          <w:rFonts w:ascii="Calibri" w:hAnsi="Calibri"/>
          <w:sz w:val="20"/>
          <w:szCs w:val="20"/>
        </w:rPr>
        <w:t>W przypadku zaistnienia sytuacji określonej w ust. 3, zmiana ceny obowiązywać będzie od dnia wejścia w życie odpowiednich przepisów w tym zakresie.</w:t>
      </w:r>
    </w:p>
    <w:p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11</w:t>
      </w:r>
    </w:p>
    <w:p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Zamawiający dokonuje bezpośredniej zapłaty wymagalnego wynagrodzenia przysługującego podwykonawcy lub dalszemu podwykonawcy, który zawarł zaakcept</w:t>
      </w:r>
      <w:r w:rsidR="00247EA4">
        <w:rPr>
          <w:rFonts w:ascii="Calibri" w:hAnsi="Calibri" w:cs="Tahoma"/>
          <w:color w:val="000000"/>
          <w:sz w:val="20"/>
          <w:szCs w:val="20"/>
        </w:rPr>
        <w:t>owaną przez Zamawiającego umowę</w:t>
      </w:r>
      <w:r w:rsidR="00247EA4">
        <w:rPr>
          <w:rFonts w:ascii="Calibri" w:hAnsi="Calibri" w:cs="Tahoma"/>
          <w:color w:val="000000"/>
          <w:sz w:val="20"/>
          <w:szCs w:val="20"/>
        </w:rPr>
        <w:br/>
      </w:r>
      <w:r w:rsidRPr="005964F1">
        <w:rPr>
          <w:rFonts w:ascii="Calibri" w:hAnsi="Calibri" w:cs="Tahoma"/>
          <w:color w:val="000000"/>
          <w:sz w:val="20"/>
          <w:szCs w:val="20"/>
        </w:rPr>
        <w:t>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Bezpośrednia zapłata obejmuje wyłącznie należne wynagrodzenie, bez odsetek, należnych podwykonawcy lub dalszemu podwykonawcy.</w:t>
      </w:r>
    </w:p>
    <w:p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rsidR="00164356" w:rsidRPr="005964F1" w:rsidRDefault="00164356" w:rsidP="008E22F8">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zgłoszenia uwag, o których mowa w ust. 4, w terminie wskazanym przez Zamawiającego, Zamawiający może:</w:t>
      </w:r>
    </w:p>
    <w:p w:rsidR="00164356" w:rsidRPr="005964F1" w:rsidRDefault="00164356" w:rsidP="008E22F8">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nie dokonać bezpośredniej zapłaty wynagrodzenia podwykonawcy lub dalszemu podwykonawcy, jeżeli Wykonawca wykaże niezasadność takiej zapłaty albo</w:t>
      </w:r>
    </w:p>
    <w:p w:rsidR="00164356" w:rsidRPr="00EE6623" w:rsidRDefault="00164356" w:rsidP="008E22F8">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5964F1">
        <w:rPr>
          <w:rFonts w:ascii="Calibri" w:hAnsi="Calibri" w:cs="Tahoma"/>
          <w:color w:val="000000"/>
          <w:sz w:val="20"/>
          <w:szCs w:val="20"/>
        </w:rPr>
        <w:t xml:space="preserve">złożyć do depozytu sądowego kwotę potrzebną na pokrycie wynagrodzenia podwykonawcy lub dalszego podwykonawcy w przypadku istnienia zasadniczej wątpliwości Zamawiającego co do </w:t>
      </w:r>
      <w:r w:rsidRPr="00EE6623">
        <w:rPr>
          <w:rFonts w:ascii="Calibri" w:hAnsi="Calibri" w:cs="Tahoma"/>
          <w:color w:val="000000"/>
          <w:sz w:val="20"/>
          <w:szCs w:val="20"/>
        </w:rPr>
        <w:t>wysokości należnej zapłaty lub podmiotu, któremu płatność się należy, albo</w:t>
      </w:r>
    </w:p>
    <w:p w:rsidR="00164356" w:rsidRPr="00EE6623" w:rsidRDefault="00164356" w:rsidP="008E22F8">
      <w:pPr>
        <w:widowControl w:val="0"/>
        <w:numPr>
          <w:ilvl w:val="0"/>
          <w:numId w:val="16"/>
        </w:numPr>
        <w:suppressAutoHyphens/>
        <w:autoSpaceDE w:val="0"/>
        <w:autoSpaceDN w:val="0"/>
        <w:adjustRightInd w:val="0"/>
        <w:ind w:left="709" w:hanging="283"/>
        <w:jc w:val="both"/>
        <w:rPr>
          <w:rFonts w:ascii="Calibri" w:hAnsi="Calibri" w:cs="Tahoma"/>
          <w:color w:val="000000"/>
          <w:sz w:val="20"/>
          <w:szCs w:val="20"/>
        </w:rPr>
      </w:pPr>
      <w:r w:rsidRPr="00EE6623">
        <w:rPr>
          <w:rFonts w:ascii="Calibri" w:hAnsi="Calibri" w:cs="Tahoma"/>
          <w:color w:val="000000"/>
          <w:sz w:val="20"/>
          <w:szCs w:val="20"/>
        </w:rPr>
        <w:t>dokonać bezpośredniej zapłaty wynagrodzenia podwykonawcy lub dalszemu podwykonawcy, jeżeli podwykonawca lub dalszy podwykonawca wykaże zasadność takiej zapłaty.</w:t>
      </w:r>
    </w:p>
    <w:p w:rsidR="00164356" w:rsidRPr="005964F1" w:rsidRDefault="00164356" w:rsidP="00EE6623">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W przypadku dokonania bezpośredniej zapłaty podwykonawcy lub dalszemu podwykonawcy, o których mowa w ust. 1, Zamawiający potrąca kwotę wypłaconego wynagrodzenia z wynagrodzenia należnego wykonawcy.</w:t>
      </w:r>
    </w:p>
    <w:p w:rsidR="00164356" w:rsidRPr="005964F1" w:rsidRDefault="00164356" w:rsidP="002A40CE">
      <w:pPr>
        <w:widowControl w:val="0"/>
        <w:numPr>
          <w:ilvl w:val="3"/>
          <w:numId w:val="15"/>
        </w:numPr>
        <w:suppressAutoHyphens/>
        <w:autoSpaceDE w:val="0"/>
        <w:autoSpaceDN w:val="0"/>
        <w:adjustRightInd w:val="0"/>
        <w:ind w:left="426" w:hanging="426"/>
        <w:jc w:val="both"/>
        <w:rPr>
          <w:rFonts w:ascii="Calibri" w:hAnsi="Calibri" w:cs="Tahoma"/>
          <w:color w:val="000000"/>
          <w:sz w:val="20"/>
          <w:szCs w:val="20"/>
        </w:rPr>
      </w:pPr>
      <w:r w:rsidRPr="005964F1">
        <w:rPr>
          <w:rFonts w:ascii="Calibri" w:hAnsi="Calibri" w:cs="Tahoma"/>
          <w:color w:val="000000"/>
          <w:sz w:val="20"/>
          <w:szCs w:val="20"/>
        </w:rPr>
        <w:t>Postanowienia § 6 ust.6, § 8 i § 1</w:t>
      </w:r>
      <w:r w:rsidR="005A3F05">
        <w:rPr>
          <w:rFonts w:ascii="Calibri" w:hAnsi="Calibri" w:cs="Tahoma"/>
          <w:color w:val="000000"/>
          <w:sz w:val="20"/>
          <w:szCs w:val="20"/>
        </w:rPr>
        <w:t>1</w:t>
      </w:r>
      <w:r w:rsidRPr="005964F1">
        <w:rPr>
          <w:rFonts w:ascii="Calibri" w:hAnsi="Calibri" w:cs="Tahoma"/>
          <w:color w:val="000000"/>
          <w:sz w:val="20"/>
          <w:szCs w:val="20"/>
        </w:rPr>
        <w:t xml:space="preserve"> nie naruszają praw i obowiązków Zamawiającego, Wykonawcy, podwykonawcy i dalszego podwykonawcy wynikających z przepisów art. 647</w:t>
      </w:r>
      <w:r w:rsidRPr="005964F1">
        <w:rPr>
          <w:rFonts w:ascii="Calibri" w:hAnsi="Calibri" w:cs="Tahoma"/>
          <w:color w:val="000000"/>
          <w:sz w:val="20"/>
          <w:szCs w:val="20"/>
          <w:vertAlign w:val="superscript"/>
        </w:rPr>
        <w:t>1</w:t>
      </w:r>
      <w:r w:rsidRPr="005964F1">
        <w:rPr>
          <w:rFonts w:ascii="Calibri" w:hAnsi="Calibri" w:cs="Tahoma"/>
          <w:color w:val="000000"/>
          <w:sz w:val="20"/>
          <w:szCs w:val="20"/>
        </w:rPr>
        <w:t xml:space="preserve"> ustawy z dnia 23 kwietnia 1964 r. – Kodeks cywilny.</w:t>
      </w:r>
    </w:p>
    <w:p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VI.  ODBIÓR ROBÓT</w:t>
      </w:r>
    </w:p>
    <w:p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12</w:t>
      </w:r>
    </w:p>
    <w:p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Odbioru robót zanikających i ulegających zakryciu, dokonuje Inspektor</w:t>
      </w:r>
      <w:r w:rsidR="00DA266B">
        <w:rPr>
          <w:rFonts w:ascii="Calibri" w:hAnsi="Calibri"/>
          <w:sz w:val="20"/>
          <w:szCs w:val="20"/>
        </w:rPr>
        <w:t xml:space="preserve"> nadzoru w obecności Wykonawcy,</w:t>
      </w:r>
      <w:r w:rsidR="00DA266B">
        <w:rPr>
          <w:rFonts w:ascii="Calibri" w:hAnsi="Calibri"/>
          <w:sz w:val="20"/>
          <w:szCs w:val="20"/>
        </w:rPr>
        <w:br/>
      </w:r>
      <w:r w:rsidRPr="005964F1">
        <w:rPr>
          <w:rFonts w:ascii="Calibri" w:hAnsi="Calibri"/>
          <w:sz w:val="20"/>
          <w:szCs w:val="20"/>
        </w:rPr>
        <w:t>w terminie 3 dni od daty pisemnego zawiadomienia, dokonanego przez Wykonawcę do Inspektora nadzoru. Czynności te dokonuje się wpisem w dzienniku budowy i protokołem odbioru robót zanikowych i ulegających zakryciu. Odbiór polega na końcowej ocenie ilości i jakości wykonanych robót, które w dalszym procesie realizacji robót ulegają zakryciu lub zanikają.</w:t>
      </w:r>
    </w:p>
    <w:p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Przedmiotem odbioru końcowego jest wykonany w całości przedmiot umowy określony w Rozdziale I.</w:t>
      </w:r>
    </w:p>
    <w:p w:rsidR="00164356" w:rsidRPr="005964F1" w:rsidRDefault="00164356" w:rsidP="002A40CE">
      <w:pPr>
        <w:numPr>
          <w:ilvl w:val="1"/>
          <w:numId w:val="14"/>
        </w:numPr>
        <w:spacing w:line="120" w:lineRule="atLeast"/>
        <w:jc w:val="both"/>
        <w:rPr>
          <w:rFonts w:ascii="Calibri" w:hAnsi="Calibri"/>
          <w:sz w:val="20"/>
          <w:szCs w:val="20"/>
        </w:rPr>
      </w:pPr>
      <w:r w:rsidRPr="005964F1">
        <w:rPr>
          <w:rFonts w:ascii="Calibri" w:hAnsi="Calibri"/>
          <w:sz w:val="20"/>
          <w:szCs w:val="20"/>
        </w:rPr>
        <w:t xml:space="preserve">Po zrealizowaniu przedmiotu umowy Wykonawca przekazuje Inspektorowi nadzoru rozliczenie końcowe przedmiotu umowy. Podstawę sporządzenia rozliczenia końcowego stanowi operat kolaudacyjny. Inspektor nadzoru zobowiązany jest sprawdzić rozliczenie końcowe w ciągu 7 dni od daty dostarczenia </w:t>
      </w:r>
      <w:r w:rsidRPr="005964F1">
        <w:rPr>
          <w:rFonts w:ascii="Calibri" w:hAnsi="Calibri"/>
          <w:sz w:val="20"/>
          <w:szCs w:val="20"/>
        </w:rPr>
        <w:lastRenderedPageBreak/>
        <w:t>przez Wykonawcę. Sprawdzone i zatwierdzone przez Inspektora nadzoru rozliczenie jest niezbędnym warunkiem podpisania przez niego protokołu odbioru końcowego.</w:t>
      </w:r>
    </w:p>
    <w:p w:rsidR="00164356" w:rsidRPr="005964F1" w:rsidRDefault="00164356" w:rsidP="002A40CE">
      <w:pPr>
        <w:numPr>
          <w:ilvl w:val="1"/>
          <w:numId w:val="14"/>
        </w:numPr>
        <w:spacing w:line="120" w:lineRule="atLeast"/>
        <w:jc w:val="both"/>
        <w:rPr>
          <w:rFonts w:ascii="Calibri" w:hAnsi="Calibri"/>
          <w:sz w:val="20"/>
          <w:szCs w:val="20"/>
        </w:rPr>
      </w:pPr>
      <w:r w:rsidRPr="005964F1">
        <w:rPr>
          <w:rFonts w:ascii="Calibri" w:hAnsi="Calibri"/>
          <w:sz w:val="20"/>
          <w:szCs w:val="20"/>
        </w:rPr>
        <w:t xml:space="preserve">Przez „operat kolaudacyjny” należy rozumieć zbiór wszystkich dokumentów umownych, z uwzględnieniem zmian zaistniałych w czasie realizacji robót, wyników przeprowadzonych badań, pomiarów i prób, atesty, certyfikaty, metki, oświadczenie Wykonawcy o zgodności wykonania robót z dokumentacją </w:t>
      </w:r>
      <w:r w:rsidR="00B831C2">
        <w:rPr>
          <w:rFonts w:ascii="Calibri" w:hAnsi="Calibri"/>
          <w:sz w:val="20"/>
          <w:szCs w:val="20"/>
        </w:rPr>
        <w:t>projektową</w:t>
      </w:r>
      <w:r w:rsidRPr="005964F1">
        <w:rPr>
          <w:rFonts w:ascii="Calibri" w:hAnsi="Calibri"/>
          <w:sz w:val="20"/>
          <w:szCs w:val="20"/>
        </w:rPr>
        <w:t>, obowiązującymi przepisami i normami, kompletną dokumentację powykonawczą itd. stanowiących podstawę odbioru końcowego. Brak w/w dokumentów skutkować może odmową dokonania odbioru przedmiotu umowy.</w:t>
      </w:r>
    </w:p>
    <w:p w:rsidR="00164356" w:rsidRPr="005964F1" w:rsidRDefault="00164356" w:rsidP="002A40CE">
      <w:pPr>
        <w:numPr>
          <w:ilvl w:val="0"/>
          <w:numId w:val="14"/>
        </w:numPr>
        <w:spacing w:line="120" w:lineRule="atLeast"/>
        <w:jc w:val="both"/>
        <w:rPr>
          <w:rFonts w:ascii="Calibri" w:hAnsi="Calibri"/>
          <w:sz w:val="20"/>
          <w:szCs w:val="20"/>
        </w:rPr>
      </w:pPr>
      <w:r w:rsidRPr="00123B38">
        <w:rPr>
          <w:rFonts w:ascii="Calibri" w:hAnsi="Calibri"/>
          <w:sz w:val="20"/>
          <w:szCs w:val="20"/>
        </w:rPr>
        <w:t>Wykonawca po uzyskaniu akceptacji Inspektora nadzoru zobowiązany jest zawiadomić pisemnie Zamawiającego z 5 – dniowym wyprzedzeniem o fakcie gotowości do odbioru. Wszelkie skutki niedochowania powyższego</w:t>
      </w:r>
      <w:r w:rsidRPr="005964F1">
        <w:rPr>
          <w:rFonts w:ascii="Calibri" w:hAnsi="Calibri"/>
          <w:sz w:val="20"/>
          <w:szCs w:val="20"/>
        </w:rPr>
        <w:t xml:space="preserve"> terminu obciążają Wykonawcę.</w:t>
      </w:r>
    </w:p>
    <w:p w:rsidR="00164356" w:rsidRPr="005964F1" w:rsidRDefault="00164356" w:rsidP="002A40CE">
      <w:pPr>
        <w:numPr>
          <w:ilvl w:val="0"/>
          <w:numId w:val="14"/>
        </w:numPr>
        <w:spacing w:line="120" w:lineRule="atLeast"/>
        <w:jc w:val="both"/>
        <w:rPr>
          <w:rFonts w:ascii="Calibri" w:hAnsi="Calibri"/>
          <w:sz w:val="20"/>
          <w:szCs w:val="20"/>
        </w:rPr>
      </w:pPr>
      <w:r w:rsidRPr="005964F1">
        <w:rPr>
          <w:rFonts w:ascii="Calibri" w:hAnsi="Calibri"/>
          <w:sz w:val="20"/>
          <w:szCs w:val="20"/>
        </w:rPr>
        <w:t>Zamawiający po stwierdzeniu zakończenia robót i sprawdzeniu kompletności przedłożonych dokumentów potwierdza gotowość Wykonawcy do odbioru i wyznacza termin odbioru końcowego. Odbiór końcowy powinien odbyć się nie później niż w ciągu 10 dni licząc od daty otrzymania powiadomienia, o którym mowa w ust. 3.</w:t>
      </w:r>
    </w:p>
    <w:p w:rsidR="00164356" w:rsidRDefault="00164356" w:rsidP="002A40CE">
      <w:pPr>
        <w:numPr>
          <w:ilvl w:val="0"/>
          <w:numId w:val="14"/>
        </w:numPr>
        <w:spacing w:line="120" w:lineRule="atLeast"/>
        <w:jc w:val="both"/>
        <w:rPr>
          <w:rFonts w:ascii="Calibri" w:hAnsi="Calibri"/>
          <w:sz w:val="20"/>
          <w:szCs w:val="20"/>
        </w:rPr>
      </w:pPr>
      <w:r w:rsidRPr="00827FCA">
        <w:rPr>
          <w:rFonts w:ascii="Calibri" w:hAnsi="Calibri"/>
          <w:sz w:val="20"/>
          <w:szCs w:val="20"/>
        </w:rPr>
        <w:t xml:space="preserve">Odbiór końcowy będzie dokonywany wg protokołu, którego wzór stanowi </w:t>
      </w:r>
      <w:r w:rsidRPr="005967DD">
        <w:rPr>
          <w:rFonts w:ascii="Calibri" w:hAnsi="Calibri"/>
          <w:sz w:val="20"/>
          <w:szCs w:val="20"/>
        </w:rPr>
        <w:t xml:space="preserve">załącznik nr </w:t>
      </w:r>
      <w:r w:rsidR="005967DD" w:rsidRPr="005967DD">
        <w:rPr>
          <w:rFonts w:ascii="Calibri" w:hAnsi="Calibri"/>
          <w:sz w:val="20"/>
          <w:szCs w:val="20"/>
        </w:rPr>
        <w:t>4</w:t>
      </w:r>
      <w:r w:rsidRPr="00827FCA">
        <w:rPr>
          <w:rFonts w:ascii="Calibri" w:hAnsi="Calibri"/>
          <w:sz w:val="20"/>
          <w:szCs w:val="20"/>
        </w:rPr>
        <w:t xml:space="preserve"> do niniejszej</w:t>
      </w:r>
      <w:r w:rsidRPr="005964F1">
        <w:rPr>
          <w:rFonts w:ascii="Calibri" w:hAnsi="Calibri"/>
          <w:sz w:val="20"/>
          <w:szCs w:val="20"/>
        </w:rPr>
        <w:t xml:space="preserve"> umowy.</w:t>
      </w:r>
    </w:p>
    <w:p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13</w:t>
      </w:r>
    </w:p>
    <w:p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Jeżeli w toku czynności odbioru zostaną stwierdzone wady, to Zamawiającemu przysługują następujące uprawnienia: </w:t>
      </w:r>
    </w:p>
    <w:p w:rsidR="00164356" w:rsidRPr="005964F1" w:rsidRDefault="00164356" w:rsidP="00164356">
      <w:pPr>
        <w:spacing w:line="120" w:lineRule="atLeast"/>
        <w:ind w:left="360" w:hanging="360"/>
        <w:jc w:val="both"/>
        <w:rPr>
          <w:rFonts w:ascii="Calibri" w:hAnsi="Calibri"/>
          <w:sz w:val="20"/>
          <w:szCs w:val="20"/>
        </w:rPr>
      </w:pPr>
      <w:r w:rsidRPr="005964F1">
        <w:rPr>
          <w:rFonts w:ascii="Calibri" w:hAnsi="Calibri"/>
          <w:sz w:val="20"/>
          <w:szCs w:val="20"/>
        </w:rPr>
        <w:t>1) jeżeli wady nadają się do usunięcia, to Wykonawca usunie je w terminie uzgodnionym z Zamawiającym;</w:t>
      </w:r>
    </w:p>
    <w:p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2) jeżeli wady nie nadają się do usunięcia, to: </w:t>
      </w:r>
    </w:p>
    <w:p w:rsidR="00164356" w:rsidRPr="005964F1" w:rsidRDefault="00164356" w:rsidP="00164356">
      <w:pPr>
        <w:pStyle w:val="Tekstpodstawowywcity3"/>
        <w:spacing w:after="0"/>
        <w:ind w:left="567" w:hanging="283"/>
        <w:jc w:val="both"/>
        <w:rPr>
          <w:rFonts w:ascii="Calibri" w:hAnsi="Calibri"/>
          <w:sz w:val="20"/>
          <w:szCs w:val="20"/>
        </w:rPr>
      </w:pPr>
      <w:r w:rsidRPr="005964F1">
        <w:rPr>
          <w:rFonts w:ascii="Calibri" w:hAnsi="Calibri"/>
          <w:sz w:val="20"/>
          <w:szCs w:val="20"/>
        </w:rPr>
        <w:t>a) je</w:t>
      </w:r>
      <w:r w:rsidR="008E379A">
        <w:rPr>
          <w:rFonts w:ascii="Calibri" w:hAnsi="Calibri"/>
          <w:sz w:val="20"/>
          <w:szCs w:val="20"/>
        </w:rPr>
        <w:t>żeli umożliwiają one użytkowanie</w:t>
      </w:r>
      <w:r w:rsidRPr="005964F1">
        <w:rPr>
          <w:rFonts w:ascii="Calibri" w:hAnsi="Calibri"/>
          <w:sz w:val="20"/>
          <w:szCs w:val="20"/>
        </w:rPr>
        <w:t xml:space="preserve"> przedmiotu odbioru zgodnie z przeznaczeniem, Zamawiający może obniżyć odpowiednio wynagrodzenie, </w:t>
      </w:r>
    </w:p>
    <w:p w:rsidR="00164356" w:rsidRPr="005964F1" w:rsidRDefault="00164356" w:rsidP="00164356">
      <w:pPr>
        <w:ind w:left="540" w:hanging="274"/>
        <w:jc w:val="both"/>
        <w:rPr>
          <w:rFonts w:ascii="Calibri" w:hAnsi="Calibri"/>
          <w:sz w:val="20"/>
          <w:szCs w:val="20"/>
        </w:rPr>
      </w:pPr>
      <w:r w:rsidRPr="005964F1">
        <w:rPr>
          <w:rFonts w:ascii="Calibri" w:hAnsi="Calibri"/>
          <w:sz w:val="20"/>
          <w:szCs w:val="20"/>
        </w:rPr>
        <w:t>b) jeżeli wady uniemożliwiają użytkowanie zgodnie z przeznaczeniem, Zamawiający może odstąpić od umowy lub żądać wykonania przedmiotu odbioru po raz drugi.</w:t>
      </w:r>
    </w:p>
    <w:p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14</w:t>
      </w:r>
    </w:p>
    <w:p w:rsidR="00164356" w:rsidRPr="006268CE" w:rsidRDefault="00164356" w:rsidP="0006322B">
      <w:pPr>
        <w:numPr>
          <w:ilvl w:val="0"/>
          <w:numId w:val="33"/>
        </w:numPr>
        <w:spacing w:line="120" w:lineRule="atLeast"/>
        <w:jc w:val="both"/>
        <w:rPr>
          <w:rFonts w:ascii="Calibri" w:hAnsi="Calibri"/>
          <w:sz w:val="20"/>
          <w:szCs w:val="20"/>
        </w:rPr>
      </w:pPr>
      <w:r w:rsidRPr="006268CE">
        <w:rPr>
          <w:rFonts w:ascii="Calibri" w:hAnsi="Calibri"/>
          <w:sz w:val="20"/>
          <w:szCs w:val="20"/>
        </w:rPr>
        <w:t>Strony postanawiają, że z czynności odbioru końcowego będzie spisany protokół zawierający wszelkie ustalenia dokonane w toku odbioru, w szczególności te</w:t>
      </w:r>
      <w:r w:rsidR="005A3F05" w:rsidRPr="006268CE">
        <w:rPr>
          <w:rFonts w:ascii="Calibri" w:hAnsi="Calibri"/>
          <w:sz w:val="20"/>
          <w:szCs w:val="20"/>
        </w:rPr>
        <w:t>, o których mowa w § 13</w:t>
      </w:r>
      <w:r w:rsidRPr="006268CE">
        <w:rPr>
          <w:rFonts w:ascii="Calibri" w:hAnsi="Calibri"/>
          <w:sz w:val="20"/>
          <w:szCs w:val="20"/>
        </w:rPr>
        <w:t xml:space="preserve">. </w:t>
      </w:r>
    </w:p>
    <w:p w:rsidR="006268CE" w:rsidRPr="00DA266B" w:rsidRDefault="00164356" w:rsidP="00DA266B">
      <w:pPr>
        <w:numPr>
          <w:ilvl w:val="0"/>
          <w:numId w:val="33"/>
        </w:numPr>
        <w:spacing w:line="120" w:lineRule="atLeast"/>
        <w:jc w:val="both"/>
        <w:rPr>
          <w:rFonts w:ascii="Calibri" w:hAnsi="Calibri"/>
          <w:sz w:val="20"/>
          <w:szCs w:val="20"/>
        </w:rPr>
      </w:pPr>
      <w:r w:rsidRPr="00DA266B">
        <w:rPr>
          <w:rFonts w:ascii="Calibri" w:hAnsi="Calibri"/>
          <w:sz w:val="20"/>
          <w:szCs w:val="20"/>
        </w:rPr>
        <w:t>Wykonawca po usun</w:t>
      </w:r>
      <w:r w:rsidR="005A3F05" w:rsidRPr="00DA266B">
        <w:rPr>
          <w:rFonts w:ascii="Calibri" w:hAnsi="Calibri"/>
          <w:sz w:val="20"/>
          <w:szCs w:val="20"/>
        </w:rPr>
        <w:t>ięciu wad, o których mowa w § 13</w:t>
      </w:r>
      <w:r w:rsidRPr="00DA266B">
        <w:rPr>
          <w:rFonts w:ascii="Calibri" w:hAnsi="Calibri"/>
          <w:sz w:val="20"/>
          <w:szCs w:val="20"/>
        </w:rPr>
        <w:t xml:space="preserve"> pkt 1 postępuje w</w:t>
      </w:r>
      <w:r w:rsidR="005A3F05" w:rsidRPr="00DA266B">
        <w:rPr>
          <w:rFonts w:ascii="Calibri" w:hAnsi="Calibri"/>
          <w:sz w:val="20"/>
          <w:szCs w:val="20"/>
        </w:rPr>
        <w:t xml:space="preserve">edług procedury opisanej w § 12 </w:t>
      </w:r>
      <w:r w:rsidRPr="00DA266B">
        <w:rPr>
          <w:rFonts w:ascii="Calibri" w:hAnsi="Calibri"/>
          <w:sz w:val="20"/>
          <w:szCs w:val="20"/>
        </w:rPr>
        <w:t>ust. 2.</w:t>
      </w:r>
    </w:p>
    <w:p w:rsidR="00164356" w:rsidRPr="005964F1" w:rsidRDefault="00E145B8" w:rsidP="00164356">
      <w:pPr>
        <w:spacing w:before="200" w:after="120"/>
        <w:rPr>
          <w:rFonts w:ascii="Calibri" w:hAnsi="Calibri"/>
          <w:b/>
          <w:sz w:val="20"/>
          <w:szCs w:val="20"/>
        </w:rPr>
      </w:pPr>
      <w:r>
        <w:rPr>
          <w:rFonts w:ascii="Calibri" w:hAnsi="Calibri"/>
          <w:b/>
          <w:sz w:val="20"/>
          <w:szCs w:val="20"/>
        </w:rPr>
        <w:t>R</w:t>
      </w:r>
      <w:r w:rsidR="00164356" w:rsidRPr="005964F1">
        <w:rPr>
          <w:rFonts w:ascii="Calibri" w:hAnsi="Calibri"/>
          <w:b/>
          <w:sz w:val="20"/>
          <w:szCs w:val="20"/>
        </w:rPr>
        <w:t>ozdział VII.  GWARANCJA I RĘKOJMIA</w:t>
      </w:r>
    </w:p>
    <w:p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15</w:t>
      </w:r>
    </w:p>
    <w:p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Wykonawca ponosi odpowiedzialność z tytułu gwarancji za wady fizyczne</w:t>
      </w:r>
      <w:r w:rsidR="00DA266B">
        <w:rPr>
          <w:rFonts w:ascii="Calibri" w:hAnsi="Calibri"/>
          <w:sz w:val="20"/>
          <w:szCs w:val="20"/>
        </w:rPr>
        <w:t xml:space="preserve"> zmniejszające wartość użytkową</w:t>
      </w:r>
      <w:r w:rsidR="00DA266B">
        <w:rPr>
          <w:rFonts w:ascii="Calibri" w:hAnsi="Calibri"/>
          <w:sz w:val="20"/>
          <w:szCs w:val="20"/>
        </w:rPr>
        <w:br/>
      </w:r>
      <w:r w:rsidRPr="005964F1">
        <w:rPr>
          <w:rFonts w:ascii="Calibri" w:hAnsi="Calibri"/>
          <w:sz w:val="20"/>
          <w:szCs w:val="20"/>
        </w:rPr>
        <w:t>i techniczną wykonanych robót.</w:t>
      </w:r>
    </w:p>
    <w:p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Na wykonane roboty Wykonawca udzieli …… miesięcznej gwarancji.</w:t>
      </w:r>
    </w:p>
    <w:p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Okres gwarancji liczony jest od daty podpisania protokołu odbioru końcowego.</w:t>
      </w:r>
    </w:p>
    <w:p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W okresie gwarancyjnym Wykonawca jest zobowiązany do nieodpłatnego usuwania wad ujawnionych po odbiorze końcowym robót w ciągu 5 dni od ich zgłoszenia, chyba że z Zamawiającym zostanie pisemnie uzgodniony inny termin.</w:t>
      </w:r>
    </w:p>
    <w:p w:rsidR="00164356" w:rsidRPr="005964F1"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 xml:space="preserve">Warunki gwarancji wynikają z przedłożonej Zamawiającemu przez Wykonawcę karty gwarancyjnej </w:t>
      </w:r>
      <w:r w:rsidRPr="005967DD">
        <w:rPr>
          <w:rFonts w:ascii="Calibri" w:hAnsi="Calibri"/>
          <w:sz w:val="20"/>
          <w:szCs w:val="20"/>
        </w:rPr>
        <w:t>(wg w</w:t>
      </w:r>
      <w:r w:rsidR="005967DD" w:rsidRPr="005967DD">
        <w:rPr>
          <w:rFonts w:ascii="Calibri" w:hAnsi="Calibri"/>
          <w:sz w:val="20"/>
          <w:szCs w:val="20"/>
        </w:rPr>
        <w:t>zoru stanowiącego załącznik nr 3</w:t>
      </w:r>
      <w:r w:rsidRPr="005964F1">
        <w:rPr>
          <w:rFonts w:ascii="Calibri" w:hAnsi="Calibri"/>
          <w:sz w:val="20"/>
          <w:szCs w:val="20"/>
        </w:rPr>
        <w:t xml:space="preserve"> do niniejszej umowy), która obejmuje cały zakres wykonanych w trakcie obowiązywania niniejszej umowy robót.</w:t>
      </w:r>
    </w:p>
    <w:p w:rsidR="00164356" w:rsidRDefault="00164356" w:rsidP="0006322B">
      <w:pPr>
        <w:numPr>
          <w:ilvl w:val="0"/>
          <w:numId w:val="44"/>
        </w:numPr>
        <w:spacing w:line="120" w:lineRule="atLeast"/>
        <w:jc w:val="both"/>
        <w:rPr>
          <w:rFonts w:ascii="Calibri" w:hAnsi="Calibri"/>
          <w:sz w:val="20"/>
          <w:szCs w:val="20"/>
        </w:rPr>
      </w:pPr>
      <w:r w:rsidRPr="005964F1">
        <w:rPr>
          <w:rFonts w:ascii="Calibri" w:hAnsi="Calibri"/>
          <w:sz w:val="20"/>
          <w:szCs w:val="20"/>
        </w:rPr>
        <w:t>Strony ustalają, że w okresie gwarancji zostaną przeprowadzone trzy przeglądy gwarancyjne na wezwanie Zamawiającego.</w:t>
      </w:r>
    </w:p>
    <w:p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16</w:t>
      </w:r>
    </w:p>
    <w:p w:rsidR="00164356" w:rsidRPr="005964F1" w:rsidRDefault="00164356" w:rsidP="0006322B">
      <w:pPr>
        <w:numPr>
          <w:ilvl w:val="0"/>
          <w:numId w:val="34"/>
        </w:numPr>
        <w:spacing w:line="120" w:lineRule="atLeast"/>
        <w:jc w:val="both"/>
        <w:rPr>
          <w:rFonts w:ascii="Calibri" w:hAnsi="Calibri"/>
          <w:sz w:val="20"/>
          <w:szCs w:val="20"/>
        </w:rPr>
      </w:pPr>
      <w:r w:rsidRPr="005964F1">
        <w:rPr>
          <w:rFonts w:ascii="Calibri" w:hAnsi="Calibri"/>
          <w:sz w:val="20"/>
          <w:szCs w:val="20"/>
        </w:rPr>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rsidR="00164356" w:rsidRPr="005964F1" w:rsidRDefault="00164356" w:rsidP="0006322B">
      <w:pPr>
        <w:numPr>
          <w:ilvl w:val="0"/>
          <w:numId w:val="34"/>
        </w:numPr>
        <w:spacing w:line="120" w:lineRule="atLeast"/>
        <w:jc w:val="both"/>
        <w:rPr>
          <w:rFonts w:ascii="Calibri" w:hAnsi="Calibri"/>
          <w:sz w:val="20"/>
          <w:szCs w:val="20"/>
        </w:rPr>
      </w:pPr>
      <w:r w:rsidRPr="005964F1">
        <w:rPr>
          <w:rFonts w:ascii="Calibri" w:hAnsi="Calibri"/>
          <w:sz w:val="20"/>
          <w:szCs w:val="20"/>
        </w:rPr>
        <w:t>Uprawnienia z tytułu rękojmi za wady, o których mowa w ust. 1, wygasają po upływie okresu gwarancji.</w:t>
      </w:r>
    </w:p>
    <w:p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VIII.  SIŁA WYŻSZA</w:t>
      </w:r>
    </w:p>
    <w:p w:rsidR="00164356" w:rsidRPr="005964F1" w:rsidRDefault="005A3F05" w:rsidP="00164356">
      <w:pPr>
        <w:keepNext/>
        <w:spacing w:before="120" w:line="120" w:lineRule="atLeast"/>
        <w:jc w:val="center"/>
        <w:rPr>
          <w:rFonts w:ascii="Calibri" w:hAnsi="Calibri"/>
          <w:sz w:val="20"/>
          <w:szCs w:val="20"/>
        </w:rPr>
      </w:pPr>
      <w:r>
        <w:rPr>
          <w:rFonts w:ascii="Calibri" w:hAnsi="Calibri"/>
          <w:sz w:val="20"/>
          <w:szCs w:val="20"/>
        </w:rPr>
        <w:t>§ 17</w:t>
      </w:r>
    </w:p>
    <w:p w:rsidR="00164356" w:rsidRPr="005964F1" w:rsidRDefault="00164356" w:rsidP="0006322B">
      <w:pPr>
        <w:numPr>
          <w:ilvl w:val="0"/>
          <w:numId w:val="31"/>
        </w:numPr>
        <w:spacing w:line="120" w:lineRule="atLeast"/>
        <w:jc w:val="both"/>
        <w:rPr>
          <w:rFonts w:ascii="Calibri" w:hAnsi="Calibri"/>
          <w:sz w:val="20"/>
          <w:szCs w:val="20"/>
        </w:rPr>
      </w:pPr>
      <w:r w:rsidRPr="005964F1">
        <w:rPr>
          <w:rFonts w:ascii="Calibri" w:hAnsi="Calibri"/>
          <w:sz w:val="20"/>
          <w:szCs w:val="20"/>
        </w:rPr>
        <w:t>Strony niniejszej umowy będą zwolnione ze swoich odpowiedzialności za wypełnienie swoich zobowiązań zawartych w umowie z powodu siły wyższej, jeżeli okoliczności zaistnienia siły wyższej będą miały miejsce.</w:t>
      </w:r>
    </w:p>
    <w:p w:rsidR="00164356" w:rsidRPr="005964F1" w:rsidRDefault="00164356" w:rsidP="00164356">
      <w:pPr>
        <w:spacing w:line="120" w:lineRule="atLeast"/>
        <w:ind w:left="360"/>
        <w:jc w:val="both"/>
        <w:rPr>
          <w:rFonts w:ascii="Calibri" w:hAnsi="Calibri"/>
          <w:sz w:val="20"/>
          <w:szCs w:val="20"/>
        </w:rPr>
      </w:pPr>
      <w:r w:rsidRPr="005964F1">
        <w:rPr>
          <w:rFonts w:ascii="Calibri" w:hAnsi="Calibri"/>
          <w:sz w:val="20"/>
          <w:szCs w:val="20"/>
        </w:rPr>
        <w:lastRenderedPageBreak/>
        <w:t>Okoliczności siły wyższej są to takie, które są nieprzewidywalne lub są nieuchronnymi zdarzeniami o nadzwyczajnym charakterze i które są poza kontrolą stron, takie jak pożar, powódź, katastrofy narodowe, wojna, zamieszki państwowe lub embarga.</w:t>
      </w:r>
    </w:p>
    <w:p w:rsidR="00164356" w:rsidRPr="005964F1" w:rsidRDefault="00164356" w:rsidP="0006322B">
      <w:pPr>
        <w:numPr>
          <w:ilvl w:val="0"/>
          <w:numId w:val="31"/>
        </w:numPr>
        <w:spacing w:line="120" w:lineRule="atLeast"/>
        <w:jc w:val="both"/>
        <w:rPr>
          <w:rFonts w:ascii="Calibri" w:hAnsi="Calibri"/>
          <w:sz w:val="20"/>
          <w:szCs w:val="20"/>
        </w:rPr>
      </w:pPr>
      <w:r w:rsidRPr="005964F1">
        <w:rPr>
          <w:rFonts w:ascii="Calibri" w:hAnsi="Calibri"/>
          <w:sz w:val="20"/>
          <w:szCs w:val="20"/>
        </w:rPr>
        <w:t>Strona może powołać się na zaistnienie siły wyższej tylko wtedy, gdy poinformuje o tym pisemnie drugą stronę w terminie 10 dni od rozpoczęcia zaistnienia tejże lub od momentu powstania obaw, że mogą zaistnieć okoliczności siły wyższej.</w:t>
      </w:r>
    </w:p>
    <w:p w:rsidR="00164356" w:rsidRPr="005964F1" w:rsidRDefault="00164356" w:rsidP="0006322B">
      <w:pPr>
        <w:numPr>
          <w:ilvl w:val="0"/>
          <w:numId w:val="31"/>
        </w:numPr>
        <w:spacing w:line="120" w:lineRule="atLeast"/>
        <w:jc w:val="both"/>
        <w:rPr>
          <w:rFonts w:ascii="Calibri" w:hAnsi="Calibri"/>
          <w:sz w:val="20"/>
          <w:szCs w:val="20"/>
        </w:rPr>
      </w:pPr>
      <w:r w:rsidRPr="005964F1">
        <w:rPr>
          <w:rFonts w:ascii="Calibri" w:hAnsi="Calibri"/>
          <w:sz w:val="20"/>
          <w:szCs w:val="20"/>
        </w:rPr>
        <w:t>Okoliczności zaistnienia siły wyższej muszą zostać udowodnione przez stronę, która z faktu tego wywodzi skutki prawne.</w:t>
      </w:r>
    </w:p>
    <w:p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IX.  KARY UMOWNE</w:t>
      </w:r>
    </w:p>
    <w:p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18</w:t>
      </w:r>
    </w:p>
    <w:p w:rsidR="00164356" w:rsidRPr="005964F1" w:rsidRDefault="00164356" w:rsidP="00164356">
      <w:pPr>
        <w:spacing w:before="120" w:line="120" w:lineRule="atLeast"/>
        <w:jc w:val="both"/>
        <w:rPr>
          <w:rFonts w:ascii="Calibri" w:hAnsi="Calibri"/>
          <w:sz w:val="20"/>
          <w:szCs w:val="20"/>
        </w:rPr>
      </w:pPr>
      <w:r w:rsidRPr="005964F1">
        <w:rPr>
          <w:rFonts w:ascii="Calibri" w:hAnsi="Calibri"/>
          <w:sz w:val="20"/>
          <w:szCs w:val="20"/>
        </w:rPr>
        <w:t>Strony postanawiają, że obowiązującą formą odszkodowania z tytułu niewykonania lub nienależytego wykonania umowy są kary umowne.</w:t>
      </w:r>
    </w:p>
    <w:p w:rsidR="00164356" w:rsidRPr="005964F1" w:rsidRDefault="00164356" w:rsidP="0006322B">
      <w:pPr>
        <w:numPr>
          <w:ilvl w:val="0"/>
          <w:numId w:val="32"/>
        </w:numPr>
        <w:spacing w:line="120" w:lineRule="atLeast"/>
        <w:jc w:val="both"/>
        <w:rPr>
          <w:rFonts w:ascii="Calibri" w:hAnsi="Calibri"/>
          <w:sz w:val="20"/>
          <w:szCs w:val="20"/>
        </w:rPr>
      </w:pPr>
      <w:r w:rsidRPr="005964F1">
        <w:rPr>
          <w:rFonts w:ascii="Calibri" w:hAnsi="Calibri"/>
          <w:sz w:val="20"/>
          <w:szCs w:val="20"/>
        </w:rPr>
        <w:t xml:space="preserve">Zamawiający zapłaci Wykonawcy kary umowne: </w:t>
      </w:r>
    </w:p>
    <w:p w:rsidR="00164356" w:rsidRPr="005964F1" w:rsidRDefault="00164356" w:rsidP="00FC084D">
      <w:pPr>
        <w:spacing w:line="120" w:lineRule="atLeast"/>
        <w:ind w:left="426" w:hanging="284"/>
        <w:jc w:val="both"/>
        <w:rPr>
          <w:rFonts w:ascii="Calibri" w:hAnsi="Calibri"/>
          <w:sz w:val="20"/>
          <w:szCs w:val="20"/>
        </w:rPr>
      </w:pPr>
      <w:r w:rsidRPr="005964F1">
        <w:rPr>
          <w:rFonts w:ascii="Calibri" w:hAnsi="Calibri"/>
          <w:sz w:val="20"/>
          <w:szCs w:val="20"/>
        </w:rPr>
        <w:t xml:space="preserve">   a) za zwłokę w przekazaniu „placu budowy” albo za uniemożliwienie rozpoczęcia lub spowodowanie przerwy w wykonaniu robót, z przyczyn leżących po stronie Zamawiającego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 4 ust. 2 za każdy dzień zwłoki lub przerwy, </w:t>
      </w:r>
    </w:p>
    <w:p w:rsidR="00164356" w:rsidRDefault="00164356" w:rsidP="00FC084D">
      <w:pPr>
        <w:spacing w:line="120" w:lineRule="atLeast"/>
        <w:ind w:left="426" w:hanging="284"/>
        <w:jc w:val="both"/>
        <w:rPr>
          <w:rFonts w:ascii="Calibri" w:hAnsi="Calibri"/>
          <w:sz w:val="20"/>
          <w:szCs w:val="20"/>
        </w:rPr>
      </w:pPr>
      <w:r w:rsidRPr="005964F1">
        <w:rPr>
          <w:rFonts w:ascii="Calibri" w:hAnsi="Calibri"/>
          <w:sz w:val="20"/>
          <w:szCs w:val="20"/>
        </w:rPr>
        <w:t xml:space="preserve">   b) za zwłokę w przeprowadzeniu odbioru robót z winy Zamawiającego lub nieuzasadnioną odmowę podpisania przez niego protokołu odbioru końcowego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 4 ust. 2 za każdy dzień zwłoki, </w:t>
      </w:r>
    </w:p>
    <w:p w:rsidR="00FC084D" w:rsidRPr="00FC084D" w:rsidRDefault="00FC084D" w:rsidP="00FC084D">
      <w:pPr>
        <w:pStyle w:val="Akapitzlist2"/>
        <w:spacing w:after="0" w:line="120" w:lineRule="atLeast"/>
        <w:ind w:left="567" w:hanging="283"/>
        <w:jc w:val="both"/>
        <w:rPr>
          <w:sz w:val="20"/>
          <w:szCs w:val="20"/>
        </w:rPr>
      </w:pPr>
      <w:r>
        <w:rPr>
          <w:sz w:val="20"/>
          <w:szCs w:val="20"/>
        </w:rPr>
        <w:t xml:space="preserve">c) </w:t>
      </w:r>
      <w:r w:rsidRPr="00264C1A">
        <w:rPr>
          <w:sz w:val="20"/>
          <w:szCs w:val="20"/>
        </w:rPr>
        <w:t xml:space="preserve">za odstąpienie Wykonawcy od umowy z przyczyn zależnych od Zamawiającego – w </w:t>
      </w:r>
      <w:r>
        <w:rPr>
          <w:sz w:val="20"/>
          <w:szCs w:val="20"/>
        </w:rPr>
        <w:t>wysokości 1</w:t>
      </w:r>
      <w:r w:rsidRPr="00264C1A">
        <w:rPr>
          <w:sz w:val="20"/>
          <w:szCs w:val="20"/>
        </w:rPr>
        <w:t>0 % wynagrodzenia brutto określonego w §</w:t>
      </w:r>
      <w:r>
        <w:rPr>
          <w:sz w:val="20"/>
          <w:szCs w:val="20"/>
        </w:rPr>
        <w:t xml:space="preserve"> 4 ust. 2.</w:t>
      </w:r>
    </w:p>
    <w:p w:rsidR="00164356" w:rsidRPr="005964F1" w:rsidRDefault="00164356" w:rsidP="0006322B">
      <w:pPr>
        <w:numPr>
          <w:ilvl w:val="0"/>
          <w:numId w:val="32"/>
        </w:numPr>
        <w:spacing w:line="120" w:lineRule="atLeast"/>
        <w:jc w:val="both"/>
        <w:rPr>
          <w:rFonts w:ascii="Calibri" w:hAnsi="Calibri"/>
          <w:sz w:val="20"/>
          <w:szCs w:val="20"/>
        </w:rPr>
      </w:pPr>
      <w:r w:rsidRPr="005964F1">
        <w:rPr>
          <w:rFonts w:ascii="Calibri" w:hAnsi="Calibri"/>
          <w:sz w:val="20"/>
          <w:szCs w:val="20"/>
        </w:rPr>
        <w:t xml:space="preserve">Wykonawca zapłaci Zamawiającemu kary umowne: </w:t>
      </w:r>
    </w:p>
    <w:p w:rsidR="00164356" w:rsidRPr="005964F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a) za zwłokę w wykonaniu robót - w wysokości 0,2% wynagrodzenia brutto określonego w </w:t>
      </w:r>
      <w:r w:rsidRPr="005964F1">
        <w:rPr>
          <w:rFonts w:ascii="Calibri" w:hAnsi="Calibri"/>
          <w:sz w:val="20"/>
          <w:szCs w:val="20"/>
        </w:rPr>
        <w:sym w:font="Times New Roman" w:char="00A7"/>
      </w:r>
      <w:r w:rsidRPr="005964F1">
        <w:rPr>
          <w:rFonts w:ascii="Calibri" w:hAnsi="Calibri"/>
          <w:sz w:val="20"/>
          <w:szCs w:val="20"/>
        </w:rPr>
        <w:t xml:space="preserve">4 ust. 2 za każdy dzień zwłoki w stosunku do umownego terminu wykonania robót, </w:t>
      </w:r>
    </w:p>
    <w:p w:rsidR="00164356" w:rsidRPr="005964F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b) za zwłokę w usunięciu wad stwierdzonych przy odbiorze lub w okresie gwarancji i rękojmi - w wysokości:</w:t>
      </w:r>
    </w:p>
    <w:p w:rsidR="00164356" w:rsidRPr="005964F1" w:rsidRDefault="00D11092" w:rsidP="00164356">
      <w:pPr>
        <w:spacing w:line="120" w:lineRule="atLeast"/>
        <w:ind w:left="786" w:hanging="426"/>
        <w:jc w:val="both"/>
        <w:rPr>
          <w:rFonts w:ascii="Calibri" w:hAnsi="Calibri"/>
          <w:sz w:val="20"/>
          <w:szCs w:val="20"/>
        </w:rPr>
      </w:pPr>
      <w:r>
        <w:rPr>
          <w:rFonts w:ascii="Calibri" w:hAnsi="Calibri"/>
          <w:sz w:val="20"/>
          <w:szCs w:val="20"/>
        </w:rPr>
        <w:t>1) 0,</w:t>
      </w:r>
      <w:r w:rsidR="00930063">
        <w:rPr>
          <w:rFonts w:ascii="Calibri" w:hAnsi="Calibri"/>
          <w:sz w:val="20"/>
          <w:szCs w:val="20"/>
        </w:rPr>
        <w:t>0</w:t>
      </w:r>
      <w:r w:rsidR="00164356" w:rsidRPr="005964F1">
        <w:rPr>
          <w:rFonts w:ascii="Calibri" w:hAnsi="Calibri"/>
          <w:sz w:val="20"/>
          <w:szCs w:val="20"/>
        </w:rPr>
        <w:t xml:space="preserve">2% wynagrodzenia brutto określonego w </w:t>
      </w:r>
      <w:r w:rsidR="00164356" w:rsidRPr="005964F1">
        <w:rPr>
          <w:rFonts w:ascii="Calibri" w:hAnsi="Calibri"/>
          <w:sz w:val="20"/>
          <w:szCs w:val="20"/>
        </w:rPr>
        <w:sym w:font="Times New Roman" w:char="00A7"/>
      </w:r>
      <w:r w:rsidR="00164356" w:rsidRPr="005964F1">
        <w:rPr>
          <w:rFonts w:ascii="Calibri" w:hAnsi="Calibri"/>
          <w:sz w:val="20"/>
          <w:szCs w:val="20"/>
        </w:rPr>
        <w:t xml:space="preserve"> 4 ust. 2 za każdy dzień zwłoki, w przypadku gdy usunięcie nastąpiło do 30 dni liczonych od dnia wyznaczonego na usunięcie wad,</w:t>
      </w:r>
    </w:p>
    <w:p w:rsidR="00164356" w:rsidRDefault="00164356" w:rsidP="00164356">
      <w:pPr>
        <w:spacing w:line="120" w:lineRule="atLeast"/>
        <w:ind w:left="786" w:hanging="426"/>
        <w:jc w:val="both"/>
        <w:rPr>
          <w:rFonts w:ascii="Calibri" w:hAnsi="Calibri"/>
          <w:sz w:val="20"/>
          <w:szCs w:val="20"/>
        </w:rPr>
      </w:pPr>
      <w:r w:rsidRPr="005964F1">
        <w:rPr>
          <w:rFonts w:ascii="Calibri" w:hAnsi="Calibri"/>
          <w:sz w:val="20"/>
          <w:szCs w:val="20"/>
        </w:rPr>
        <w:t xml:space="preserve">2) </w:t>
      </w:r>
      <w:r w:rsidRPr="00FB33A9">
        <w:rPr>
          <w:rFonts w:ascii="Calibri" w:hAnsi="Calibri"/>
          <w:sz w:val="20"/>
          <w:szCs w:val="20"/>
        </w:rPr>
        <w:t xml:space="preserve">2% wynagrodzenia brutto określonego w § 4 ust. 2 w przypadku gdy usunięcie nastąpiło po upływie 30 dni liczonych od dnia wyznaczonego </w:t>
      </w:r>
      <w:r w:rsidRPr="005964F1">
        <w:rPr>
          <w:rFonts w:ascii="Calibri" w:hAnsi="Calibri"/>
          <w:sz w:val="20"/>
          <w:szCs w:val="20"/>
        </w:rPr>
        <w:t>na usunięcie wad;</w:t>
      </w:r>
    </w:p>
    <w:p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c</w:t>
      </w:r>
      <w:r w:rsidRPr="005964F1">
        <w:rPr>
          <w:rFonts w:ascii="Calibri" w:hAnsi="Calibri"/>
          <w:sz w:val="20"/>
          <w:szCs w:val="20"/>
        </w:rPr>
        <w:t>) za odstąpienie od umowy z przyczyn zależnych od Wykonawcy – w wysokości 10% wynagrodzenia brutto określonego w § 4 ust. 2;</w:t>
      </w:r>
    </w:p>
    <w:p w:rsidR="00164356"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d</w:t>
      </w:r>
      <w:r w:rsidRPr="005964F1">
        <w:rPr>
          <w:rFonts w:ascii="Calibri" w:hAnsi="Calibri"/>
          <w:sz w:val="20"/>
          <w:szCs w:val="20"/>
        </w:rPr>
        <w:t>) z tytułu braku zapłaty lub nieterminowej zapłaty wynagrodzenia należnego podwykonawcom lub dalszym podwykonawcom – w wysokości 2% wynagrodzenia brutto określonego w § 4 ust. 2 umowy za każde stwierdzenie takiego faktu;</w:t>
      </w:r>
    </w:p>
    <w:p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e</w:t>
      </w:r>
      <w:r w:rsidRPr="005964F1">
        <w:rPr>
          <w:rFonts w:ascii="Calibri" w:hAnsi="Calibri"/>
          <w:sz w:val="20"/>
          <w:szCs w:val="20"/>
        </w:rPr>
        <w:t>) z tytułu nieprzedłożenia do zaakceptowania projektu umowy o podwykonawstwo, której przedmiotem są roboty budowlane lub projektu jej zmiany – w wysokości 2% wynagrodzenia brutto określonego w § 4 ust. 2 umowy;</w:t>
      </w:r>
    </w:p>
    <w:p w:rsidR="00164356" w:rsidRPr="005964F1"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f</w:t>
      </w:r>
      <w:r w:rsidRPr="005964F1">
        <w:rPr>
          <w:rFonts w:ascii="Calibri" w:hAnsi="Calibri"/>
          <w:sz w:val="20"/>
          <w:szCs w:val="20"/>
        </w:rPr>
        <w:t>) z tytułu nieprzedłożenia poświadczonej za zgodność z oryginałem kopii umowy o podwykonawstwo lub jej zmiany – w wysokości 0,1% wynagrodzenia brutto określonego w § 4 ust</w:t>
      </w:r>
      <w:r w:rsidR="009A09EF">
        <w:rPr>
          <w:rFonts w:ascii="Calibri" w:hAnsi="Calibri"/>
          <w:sz w:val="20"/>
          <w:szCs w:val="20"/>
        </w:rPr>
        <w:t>. 2 umowy za każdy dzień zwłoki</w:t>
      </w:r>
      <w:r w:rsidR="009A09EF">
        <w:rPr>
          <w:rFonts w:ascii="Calibri" w:hAnsi="Calibri"/>
          <w:sz w:val="20"/>
          <w:szCs w:val="20"/>
        </w:rPr>
        <w:br/>
      </w:r>
      <w:r w:rsidRPr="005964F1">
        <w:rPr>
          <w:rFonts w:ascii="Calibri" w:hAnsi="Calibri"/>
          <w:sz w:val="20"/>
          <w:szCs w:val="20"/>
        </w:rPr>
        <w:t>w stosunku do terminu wynikającego z postanowień § 8 ust. 4 - 5 lub 7 umowy;</w:t>
      </w:r>
    </w:p>
    <w:p w:rsidR="00164356" w:rsidRPr="007D33C1" w:rsidRDefault="00164356" w:rsidP="00164356">
      <w:pPr>
        <w:spacing w:line="120" w:lineRule="atLeast"/>
        <w:ind w:left="426" w:hanging="426"/>
        <w:jc w:val="both"/>
        <w:rPr>
          <w:rFonts w:ascii="Calibri" w:hAnsi="Calibri"/>
          <w:sz w:val="20"/>
          <w:szCs w:val="20"/>
        </w:rPr>
      </w:pPr>
      <w:r w:rsidRPr="005964F1">
        <w:rPr>
          <w:rFonts w:ascii="Calibri" w:hAnsi="Calibri"/>
          <w:sz w:val="20"/>
          <w:szCs w:val="20"/>
        </w:rPr>
        <w:t xml:space="preserve">  </w:t>
      </w:r>
      <w:r>
        <w:rPr>
          <w:rFonts w:ascii="Calibri" w:hAnsi="Calibri"/>
          <w:sz w:val="20"/>
          <w:szCs w:val="20"/>
        </w:rPr>
        <w:t xml:space="preserve"> g</w:t>
      </w:r>
      <w:r w:rsidRPr="007D33C1">
        <w:rPr>
          <w:rFonts w:ascii="Calibri" w:hAnsi="Calibri"/>
          <w:sz w:val="20"/>
          <w:szCs w:val="20"/>
        </w:rPr>
        <w:t>) braku zmiany umowy o podwykonawstwo w zakresie terminu zapłaty – w wysokości 2% wynagrodzenia brutto określonego w § 4 ust. 2 umowy;</w:t>
      </w:r>
    </w:p>
    <w:p w:rsidR="00164356" w:rsidRDefault="00164356" w:rsidP="00164356">
      <w:pPr>
        <w:spacing w:line="120" w:lineRule="atLeast"/>
        <w:ind w:left="426" w:hanging="426"/>
        <w:jc w:val="both"/>
        <w:rPr>
          <w:rFonts w:ascii="Calibri" w:hAnsi="Calibri"/>
          <w:sz w:val="20"/>
          <w:szCs w:val="20"/>
        </w:rPr>
      </w:pPr>
      <w:r>
        <w:rPr>
          <w:rFonts w:ascii="Calibri" w:hAnsi="Calibri"/>
          <w:sz w:val="20"/>
          <w:szCs w:val="20"/>
        </w:rPr>
        <w:t xml:space="preserve">   h</w:t>
      </w:r>
      <w:r w:rsidRPr="005964F1">
        <w:rPr>
          <w:rFonts w:ascii="Calibri" w:hAnsi="Calibri"/>
          <w:sz w:val="20"/>
          <w:szCs w:val="20"/>
        </w:rPr>
        <w:t>) za niedopełnienie wymogu zatrudnienia pracowników wykonujących czynności ok</w:t>
      </w:r>
      <w:r>
        <w:rPr>
          <w:rFonts w:ascii="Calibri" w:hAnsi="Calibri"/>
          <w:sz w:val="20"/>
          <w:szCs w:val="20"/>
        </w:rPr>
        <w:t xml:space="preserve">reślone </w:t>
      </w:r>
      <w:r w:rsidRPr="0066215C">
        <w:rPr>
          <w:rFonts w:ascii="Calibri" w:hAnsi="Calibri"/>
          <w:sz w:val="20"/>
          <w:szCs w:val="20"/>
        </w:rPr>
        <w:t>w § 2</w:t>
      </w:r>
      <w:r w:rsidR="005A3F05" w:rsidRPr="0066215C">
        <w:rPr>
          <w:rFonts w:ascii="Calibri" w:hAnsi="Calibri"/>
          <w:sz w:val="20"/>
          <w:szCs w:val="20"/>
        </w:rPr>
        <w:t>3</w:t>
      </w:r>
      <w:r w:rsidRPr="0066215C">
        <w:rPr>
          <w:rFonts w:ascii="Calibri" w:hAnsi="Calibri"/>
          <w:sz w:val="20"/>
          <w:szCs w:val="20"/>
        </w:rPr>
        <w:t xml:space="preserve"> ust. 1 na</w:t>
      </w:r>
      <w:r w:rsidRPr="005964F1">
        <w:rPr>
          <w:rFonts w:ascii="Calibri" w:hAnsi="Calibri"/>
          <w:sz w:val="20"/>
          <w:szCs w:val="20"/>
        </w:rPr>
        <w:t xml:space="preserve"> podstawie umowy o pracę w rozumieniu przepisów Kodeksu Pracy –</w:t>
      </w:r>
      <w:r w:rsidR="0066215C">
        <w:rPr>
          <w:rFonts w:ascii="Calibri" w:hAnsi="Calibri"/>
          <w:sz w:val="20"/>
          <w:szCs w:val="20"/>
        </w:rPr>
        <w:t xml:space="preserve"> </w:t>
      </w:r>
      <w:r w:rsidRPr="005964F1">
        <w:rPr>
          <w:rFonts w:ascii="Calibri" w:hAnsi="Calibri"/>
          <w:sz w:val="20"/>
          <w:szCs w:val="20"/>
        </w:rPr>
        <w:t>w wysokości kwoty minimalnego wynagrodzenia za pracę ustalonego na podstawie przepisów</w:t>
      </w:r>
      <w:r w:rsidR="0066215C">
        <w:rPr>
          <w:rFonts w:ascii="Calibri" w:hAnsi="Calibri"/>
          <w:sz w:val="20"/>
          <w:szCs w:val="20"/>
        </w:rPr>
        <w:t xml:space="preserve"> </w:t>
      </w:r>
      <w:r w:rsidRPr="005964F1">
        <w:rPr>
          <w:rFonts w:ascii="Calibri" w:hAnsi="Calibri"/>
          <w:sz w:val="20"/>
          <w:szCs w:val="20"/>
        </w:rPr>
        <w:t>o minimalnym wynagrodzeniu za pracę (obowiązujących w chwili stwierdzenia przez Zamawiającego niedopełnienia przez Wykonawcę wymogu zatrudniania pracowników na podstawie umowy o pracę</w:t>
      </w:r>
      <w:r w:rsidR="0066215C">
        <w:rPr>
          <w:rFonts w:ascii="Calibri" w:hAnsi="Calibri"/>
          <w:sz w:val="20"/>
          <w:szCs w:val="20"/>
        </w:rPr>
        <w:t xml:space="preserve"> </w:t>
      </w:r>
      <w:r w:rsidRPr="005964F1">
        <w:rPr>
          <w:rFonts w:ascii="Calibri" w:hAnsi="Calibri"/>
          <w:sz w:val="20"/>
          <w:szCs w:val="20"/>
        </w:rPr>
        <w:t>w rozumieniu przepisów Kodeksu Pracy) oraz liczby miesięcy w okresie realizacji umowy, w których nie dopełniono przedmiotowego wymogu – za każdą osobę poniżej liczby wymaganych pracowników na podstawie umowy o pracę wskazanej przez Zamawiającego w Specyfikacji Istotnych Warunków Zamówienia</w:t>
      </w:r>
      <w:r>
        <w:rPr>
          <w:rFonts w:ascii="Calibri" w:hAnsi="Calibri"/>
          <w:sz w:val="20"/>
          <w:szCs w:val="20"/>
        </w:rPr>
        <w:t>.</w:t>
      </w:r>
    </w:p>
    <w:p w:rsidR="0094017F" w:rsidRDefault="0094017F" w:rsidP="0094017F">
      <w:pPr>
        <w:pStyle w:val="Akapitzlist2"/>
        <w:spacing w:after="0" w:line="120" w:lineRule="atLeast"/>
        <w:ind w:left="426" w:hanging="284"/>
        <w:jc w:val="both"/>
        <w:rPr>
          <w:sz w:val="20"/>
          <w:szCs w:val="20"/>
        </w:rPr>
      </w:pPr>
      <w:r>
        <w:rPr>
          <w:sz w:val="20"/>
          <w:szCs w:val="20"/>
        </w:rPr>
        <w:t>i</w:t>
      </w:r>
      <w:r w:rsidRPr="006A5A41">
        <w:rPr>
          <w:sz w:val="20"/>
          <w:szCs w:val="20"/>
        </w:rPr>
        <w:t xml:space="preserve">)   za opóźnienie w złożeniu informacji o której </w:t>
      </w:r>
      <w:r w:rsidRPr="008D2EFF">
        <w:rPr>
          <w:sz w:val="20"/>
          <w:szCs w:val="20"/>
        </w:rPr>
        <w:t xml:space="preserve">mowa w </w:t>
      </w:r>
      <w:r w:rsidRPr="008D2EFF">
        <w:rPr>
          <w:rFonts w:ascii="Times New Roman" w:hAnsi="Times New Roman"/>
          <w:sz w:val="20"/>
          <w:szCs w:val="20"/>
        </w:rPr>
        <w:t>§</w:t>
      </w:r>
      <w:r w:rsidRPr="008D2EFF">
        <w:rPr>
          <w:sz w:val="20"/>
          <w:szCs w:val="20"/>
        </w:rPr>
        <w:t xml:space="preserve"> 7 ust. 1 pkt 1.21. – 500</w:t>
      </w:r>
      <w:r w:rsidRPr="006A5A41">
        <w:rPr>
          <w:sz w:val="20"/>
          <w:szCs w:val="20"/>
        </w:rPr>
        <w:t>,00 zł za każdy stwierdzony przypadek.</w:t>
      </w:r>
    </w:p>
    <w:p w:rsidR="00164356" w:rsidRPr="0094017F" w:rsidRDefault="00164356" w:rsidP="0006322B">
      <w:pPr>
        <w:numPr>
          <w:ilvl w:val="0"/>
          <w:numId w:val="37"/>
        </w:numPr>
        <w:spacing w:line="120" w:lineRule="atLeast"/>
        <w:jc w:val="both"/>
        <w:rPr>
          <w:rFonts w:ascii="Calibri" w:hAnsi="Calibri"/>
          <w:sz w:val="20"/>
          <w:szCs w:val="20"/>
        </w:rPr>
      </w:pPr>
      <w:r w:rsidRPr="0094017F">
        <w:rPr>
          <w:rFonts w:ascii="Calibri" w:hAnsi="Calibri"/>
          <w:sz w:val="20"/>
          <w:szCs w:val="20"/>
        </w:rPr>
        <w:t xml:space="preserve">Wysokość wszystkich kar umownych należnych Zamawiającemu nie może przekroczyć 30% wynagrodzenia brutto, o którym mowa w </w:t>
      </w:r>
      <w:r w:rsidRPr="0094017F">
        <w:rPr>
          <w:rFonts w:ascii="Calibri" w:hAnsi="Calibri"/>
          <w:sz w:val="20"/>
          <w:szCs w:val="20"/>
        </w:rPr>
        <w:sym w:font="Times New Roman" w:char="00A7"/>
      </w:r>
      <w:r w:rsidRPr="0094017F">
        <w:rPr>
          <w:rFonts w:ascii="Calibri" w:hAnsi="Calibri"/>
          <w:sz w:val="20"/>
          <w:szCs w:val="20"/>
        </w:rPr>
        <w:t xml:space="preserve"> 4 ust. 2; gdy suma wszystkich kar umownych przekroczy 30% Zamawiający zastrzega sobie prawo do odstąpienia od umowy bez jakichkolwiek zobowiązań w stosunku do Wykonawcy.</w:t>
      </w:r>
    </w:p>
    <w:p w:rsidR="00164356" w:rsidRPr="005964F1" w:rsidRDefault="00164356" w:rsidP="0006322B">
      <w:pPr>
        <w:numPr>
          <w:ilvl w:val="0"/>
          <w:numId w:val="37"/>
        </w:numPr>
        <w:spacing w:line="120" w:lineRule="atLeast"/>
        <w:jc w:val="both"/>
        <w:rPr>
          <w:rFonts w:ascii="Calibri" w:hAnsi="Calibri"/>
          <w:sz w:val="20"/>
          <w:szCs w:val="20"/>
        </w:rPr>
      </w:pPr>
      <w:r w:rsidRPr="005964F1">
        <w:rPr>
          <w:rFonts w:ascii="Calibri" w:hAnsi="Calibri"/>
          <w:sz w:val="20"/>
          <w:szCs w:val="20"/>
        </w:rPr>
        <w:lastRenderedPageBreak/>
        <w:t>Kara umowna powinna być zapłacona przez stronę, która naruszyła warunki niniejszej umowy w terminie 14 dni od daty wystąpienia z żądaniem zapłaty. Strony ustalają, że Zamawiający może w razie zwłoki w zapłacie kary potrącić należną mu kwotę z dowolnej należności Wykonawcy.</w:t>
      </w:r>
    </w:p>
    <w:p w:rsidR="00164356" w:rsidRPr="005964F1" w:rsidRDefault="00164356" w:rsidP="0006322B">
      <w:pPr>
        <w:numPr>
          <w:ilvl w:val="0"/>
          <w:numId w:val="37"/>
        </w:numPr>
        <w:spacing w:line="120" w:lineRule="atLeast"/>
        <w:jc w:val="both"/>
        <w:rPr>
          <w:rFonts w:ascii="Calibri" w:hAnsi="Calibri"/>
          <w:sz w:val="20"/>
          <w:szCs w:val="20"/>
        </w:rPr>
      </w:pPr>
      <w:r w:rsidRPr="005964F1">
        <w:rPr>
          <w:rFonts w:ascii="Calibri" w:hAnsi="Calibri"/>
          <w:sz w:val="20"/>
          <w:szCs w:val="20"/>
        </w:rPr>
        <w:t xml:space="preserve">Jeżeli kara nie pokrywa poniesionej szkody, Strony mogą dochodzić odszkodowania uzupełniającego na warunkach ogólnych określonych w Kodeksie Cywilnym. </w:t>
      </w:r>
    </w:p>
    <w:p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X.  ZABEZPIECZENIE NALEŻYTEGO WYKONANIA UMOWY</w:t>
      </w:r>
    </w:p>
    <w:p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t xml:space="preserve">§ </w:t>
      </w:r>
      <w:r w:rsidR="005A3F05">
        <w:rPr>
          <w:rFonts w:ascii="Calibri" w:hAnsi="Calibri"/>
          <w:sz w:val="20"/>
          <w:szCs w:val="20"/>
        </w:rPr>
        <w:t>19</w:t>
      </w:r>
    </w:p>
    <w:p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 xml:space="preserve">Wykonawca wniósł zabezpieczenie należytego wykonania umowy w </w:t>
      </w:r>
      <w:r w:rsidRPr="005967DD">
        <w:rPr>
          <w:rFonts w:ascii="Calibri" w:hAnsi="Calibri"/>
          <w:sz w:val="20"/>
          <w:szCs w:val="20"/>
        </w:rPr>
        <w:t xml:space="preserve">wysokości </w:t>
      </w:r>
      <w:r w:rsidR="005967DD" w:rsidRPr="005967DD">
        <w:rPr>
          <w:rFonts w:ascii="Calibri" w:hAnsi="Calibri"/>
          <w:sz w:val="20"/>
          <w:szCs w:val="20"/>
        </w:rPr>
        <w:t>10</w:t>
      </w:r>
      <w:r w:rsidRPr="005967DD">
        <w:rPr>
          <w:rFonts w:ascii="Calibri" w:hAnsi="Calibri"/>
          <w:sz w:val="20"/>
          <w:szCs w:val="20"/>
        </w:rPr>
        <w:t xml:space="preserve"> % ceny ofertowej brutto,</w:t>
      </w:r>
      <w:r w:rsidRPr="005964F1">
        <w:rPr>
          <w:rFonts w:ascii="Calibri" w:hAnsi="Calibri"/>
          <w:sz w:val="20"/>
          <w:szCs w:val="20"/>
        </w:rPr>
        <w:t xml:space="preserve"> co stanowi kwotę ………………………… zł (słownie: ………………………złotych).</w:t>
      </w:r>
    </w:p>
    <w:p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Zabezpieczenie należytego wykonania umowy zostało wniesione w formie ……………………………………………… .</w:t>
      </w:r>
    </w:p>
    <w:p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rsidR="00164356" w:rsidRPr="005964F1" w:rsidRDefault="00164356" w:rsidP="0006322B">
      <w:pPr>
        <w:numPr>
          <w:ilvl w:val="0"/>
          <w:numId w:val="49"/>
        </w:numPr>
        <w:jc w:val="both"/>
        <w:rPr>
          <w:rFonts w:ascii="Calibri" w:hAnsi="Calibri" w:cs="Calibri"/>
          <w:sz w:val="20"/>
          <w:szCs w:val="20"/>
        </w:rPr>
      </w:pPr>
      <w:r w:rsidRPr="005964F1">
        <w:rPr>
          <w:rFonts w:ascii="Calibri" w:hAnsi="Calibri" w:cs="Calibri"/>
          <w:sz w:val="20"/>
          <w:szCs w:val="20"/>
        </w:rPr>
        <w:t>Strony postanawiają, że 30 % wniesionego zabezpieczenia należytego wykonania umowy jest przeznaczone na zabezpieczenie roszczeń z tytułu rękojmi, zaś 70 % przeznacza się, na gwarancję zgodnego z umową wykonania robót.</w:t>
      </w:r>
    </w:p>
    <w:p w:rsidR="00164356" w:rsidRPr="005964F1" w:rsidRDefault="00164356" w:rsidP="0006322B">
      <w:pPr>
        <w:numPr>
          <w:ilvl w:val="0"/>
          <w:numId w:val="49"/>
        </w:numPr>
        <w:jc w:val="both"/>
        <w:rPr>
          <w:rFonts w:ascii="Calibri" w:hAnsi="Calibri" w:cs="Calibri"/>
          <w:sz w:val="20"/>
          <w:szCs w:val="20"/>
        </w:rPr>
      </w:pPr>
      <w:r w:rsidRPr="005964F1">
        <w:rPr>
          <w:rFonts w:ascii="Calibri" w:hAnsi="Calibri" w:cs="Calibri"/>
          <w:sz w:val="20"/>
          <w:szCs w:val="20"/>
        </w:rPr>
        <w:t>Zamawiający zobowiązuje się umieścić zabezpieczenie wniesione w formie pieniężnej na rachunku bankowym.</w:t>
      </w:r>
    </w:p>
    <w:p w:rsidR="0061235E" w:rsidRPr="003A7176" w:rsidRDefault="0061235E" w:rsidP="0006322B">
      <w:pPr>
        <w:numPr>
          <w:ilvl w:val="0"/>
          <w:numId w:val="49"/>
        </w:numPr>
        <w:jc w:val="both"/>
        <w:rPr>
          <w:rFonts w:ascii="Calibri" w:hAnsi="Calibri" w:cs="Calibri"/>
          <w:sz w:val="20"/>
          <w:szCs w:val="20"/>
        </w:rPr>
      </w:pPr>
      <w:r w:rsidRPr="003A7176">
        <w:rPr>
          <w:rFonts w:ascii="Calibri" w:hAnsi="Calibri" w:cs="Calibri"/>
          <w:sz w:val="20"/>
          <w:szCs w:val="20"/>
        </w:rPr>
        <w:t xml:space="preserve">Część zabezpieczenia, wynoszącą 70 % wartości określonej w ust. 1, Zamawiający zwróci Wykonawcy w ciągu 30 dni od dnia wykonania zamówienia </w:t>
      </w:r>
      <w:r w:rsidR="003A7176">
        <w:rPr>
          <w:rFonts w:ascii="Calibri" w:hAnsi="Calibri" w:cs="Calibri"/>
          <w:sz w:val="20"/>
          <w:szCs w:val="20"/>
        </w:rPr>
        <w:t>i uznania go przez Zamawiającego za należycie wykonane.</w:t>
      </w:r>
    </w:p>
    <w:p w:rsidR="00164356" w:rsidRPr="005964F1" w:rsidRDefault="00164356" w:rsidP="0006322B">
      <w:pPr>
        <w:numPr>
          <w:ilvl w:val="0"/>
          <w:numId w:val="49"/>
        </w:numPr>
        <w:jc w:val="both"/>
        <w:rPr>
          <w:rFonts w:ascii="Calibri" w:hAnsi="Calibri" w:cs="Calibri"/>
          <w:sz w:val="20"/>
          <w:szCs w:val="20"/>
        </w:rPr>
      </w:pPr>
      <w:r w:rsidRPr="005964F1">
        <w:rPr>
          <w:rFonts w:ascii="Calibri" w:hAnsi="Calibri" w:cs="Calibri"/>
          <w:sz w:val="20"/>
          <w:szCs w:val="20"/>
        </w:rPr>
        <w:t>Pozostałą część zabezpieczenia Zamawiający zwróci Wykonawcy w ciągu 15 dni od daty wygaśnięcia uprawnień z tytułu rękojmi.</w:t>
      </w:r>
    </w:p>
    <w:p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Zabezpieczenie należytego wykonania umowy pozostaje w dyspozycji Zamawiającego i zachowuje swoją ważność na czas określony w Umowie.</w:t>
      </w:r>
    </w:p>
    <w:p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Jeżeli nie zajdzie powód do realizacji zabezpieczenia w całości lub w części, podlega ono zwrotowi Wykonawcy odpowiednio w całości lub części w terminach, o których mowa w ust. 6 i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Jeżeli okres ważności zabezpieczenia należytego wykonania umowy jest krótszy niż wymagany okres jego ważności, Wykonawca jest zobowiązany ustanowić nowe zabezpieczenia należytego wykonania umowy nie później niż na 10 dni przed wygaśnięciem ważności dotychczasowego zabezpieczenia.</w:t>
      </w:r>
    </w:p>
    <w:p w:rsidR="00164356" w:rsidRPr="005964F1" w:rsidRDefault="00164356" w:rsidP="0006322B">
      <w:pPr>
        <w:numPr>
          <w:ilvl w:val="0"/>
          <w:numId w:val="49"/>
        </w:numPr>
        <w:jc w:val="both"/>
        <w:rPr>
          <w:rFonts w:ascii="Calibri" w:hAnsi="Calibri"/>
          <w:sz w:val="20"/>
          <w:szCs w:val="20"/>
        </w:rPr>
      </w:pPr>
      <w:r w:rsidRPr="005964F1">
        <w:rPr>
          <w:rFonts w:ascii="Calibri" w:hAnsi="Calibri"/>
          <w:sz w:val="20"/>
          <w:szCs w:val="20"/>
        </w:rPr>
        <w:t>Jeżeli Wykonawca w terminie określonym w ust. 12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rsidR="00164356" w:rsidRPr="0083203E" w:rsidRDefault="00164356" w:rsidP="0006322B">
      <w:pPr>
        <w:numPr>
          <w:ilvl w:val="0"/>
          <w:numId w:val="49"/>
        </w:numPr>
        <w:jc w:val="both"/>
        <w:rPr>
          <w:rFonts w:ascii="Calibri" w:hAnsi="Calibri"/>
          <w:sz w:val="20"/>
          <w:szCs w:val="20"/>
        </w:rPr>
      </w:pPr>
      <w:r w:rsidRPr="0083203E">
        <w:rPr>
          <w:rFonts w:ascii="Calibri" w:hAnsi="Calibri"/>
          <w:sz w:val="20"/>
          <w:szCs w:val="20"/>
        </w:rPr>
        <w:t>Zamawiający zwróci Wykonawcy środki pieniężne otrzymane z tytułu realizacji zabezpieczenia należytego wykonania umowy po przedstawieniu przez Wykonawcę nowego zabezpieczenia albo w terminie zwrotu danej części zabezpieczenia.</w:t>
      </w:r>
    </w:p>
    <w:p w:rsidR="00164356" w:rsidRPr="005964F1" w:rsidRDefault="00164356" w:rsidP="00164356">
      <w:pPr>
        <w:spacing w:before="200" w:after="120"/>
        <w:rPr>
          <w:rFonts w:ascii="Calibri" w:hAnsi="Calibri"/>
          <w:b/>
          <w:sz w:val="20"/>
          <w:szCs w:val="20"/>
        </w:rPr>
      </w:pPr>
      <w:r w:rsidRPr="005964F1">
        <w:rPr>
          <w:rFonts w:ascii="Calibri" w:hAnsi="Calibri"/>
          <w:b/>
          <w:sz w:val="20"/>
          <w:szCs w:val="20"/>
        </w:rPr>
        <w:t>Rozdział XI.  ODSTĄPIENIE OD UMOWY</w:t>
      </w:r>
    </w:p>
    <w:p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2</w:t>
      </w:r>
      <w:r w:rsidR="005A3F05">
        <w:rPr>
          <w:rFonts w:ascii="Calibri" w:hAnsi="Calibri"/>
          <w:sz w:val="20"/>
          <w:szCs w:val="20"/>
        </w:rPr>
        <w:t>0</w:t>
      </w:r>
    </w:p>
    <w:p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Stronom przysługuje prawo odstąpienia od umowy w ciągu 30 dni od wystąpienia następujących sytuacji:</w:t>
      </w:r>
    </w:p>
    <w:p w:rsidR="00164356" w:rsidRPr="005964F1" w:rsidRDefault="00164356" w:rsidP="0006322B">
      <w:pPr>
        <w:numPr>
          <w:ilvl w:val="0"/>
          <w:numId w:val="46"/>
        </w:numPr>
        <w:rPr>
          <w:rFonts w:ascii="Calibri" w:hAnsi="Calibri"/>
          <w:sz w:val="20"/>
          <w:szCs w:val="20"/>
        </w:rPr>
      </w:pPr>
      <w:r w:rsidRPr="005964F1">
        <w:rPr>
          <w:rFonts w:ascii="Calibri" w:hAnsi="Calibri"/>
          <w:sz w:val="20"/>
          <w:szCs w:val="20"/>
        </w:rPr>
        <w:t>Zamawiającemu przysługuje prawo do odstąpienia od umowy, jeżeli:</w:t>
      </w:r>
    </w:p>
    <w:p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 xml:space="preserve">Wykonawca przerwał realizację robót bez uzasadnienia przyczyn i przerwa ta </w:t>
      </w:r>
      <w:r w:rsidR="0083203E">
        <w:rPr>
          <w:rFonts w:ascii="Calibri" w:hAnsi="Calibri"/>
          <w:bCs w:val="0"/>
          <w:sz w:val="20"/>
          <w:szCs w:val="20"/>
        </w:rPr>
        <w:t>trwa dłużej niż 7 dni roboczych.</w:t>
      </w:r>
    </w:p>
    <w:p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Wykonawca realizuje roboty przewidziane niniejszą umową w sposób niezgodny z</w:t>
      </w:r>
      <w:r>
        <w:rPr>
          <w:rFonts w:ascii="Calibri" w:hAnsi="Calibri"/>
          <w:bCs w:val="0"/>
          <w:sz w:val="20"/>
          <w:szCs w:val="20"/>
        </w:rPr>
        <w:t xml:space="preserve"> niniejszą umową, dokumentacją projektową</w:t>
      </w:r>
      <w:r w:rsidR="00913B50">
        <w:rPr>
          <w:rFonts w:ascii="Calibri" w:hAnsi="Calibri"/>
          <w:bCs w:val="0"/>
          <w:sz w:val="20"/>
          <w:szCs w:val="20"/>
        </w:rPr>
        <w:t xml:space="preserve"> </w:t>
      </w:r>
      <w:r w:rsidRPr="005964F1">
        <w:rPr>
          <w:rFonts w:ascii="Calibri" w:hAnsi="Calibri"/>
          <w:bCs w:val="0"/>
          <w:sz w:val="20"/>
          <w:szCs w:val="20"/>
        </w:rPr>
        <w:t>lub wskazaniami Z</w:t>
      </w:r>
      <w:r w:rsidR="0083203E">
        <w:rPr>
          <w:rFonts w:ascii="Calibri" w:hAnsi="Calibri"/>
          <w:bCs w:val="0"/>
          <w:sz w:val="20"/>
          <w:szCs w:val="20"/>
        </w:rPr>
        <w:t>amawiającego.</w:t>
      </w:r>
    </w:p>
    <w:p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lastRenderedPageBreak/>
        <w:t xml:space="preserve">Zostanie ogłoszona upadłość </w:t>
      </w:r>
      <w:r w:rsidR="0083203E">
        <w:rPr>
          <w:rFonts w:ascii="Calibri" w:hAnsi="Calibri"/>
          <w:bCs w:val="0"/>
          <w:sz w:val="20"/>
          <w:szCs w:val="20"/>
        </w:rPr>
        <w:t>lub rozwiązanie firmy Wykonawcy.</w:t>
      </w:r>
    </w:p>
    <w:p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Zostanie wydany przez komornika nakaz zajęc</w:t>
      </w:r>
      <w:r w:rsidR="0083203E">
        <w:rPr>
          <w:rFonts w:ascii="Calibri" w:hAnsi="Calibri"/>
          <w:bCs w:val="0"/>
          <w:sz w:val="20"/>
          <w:szCs w:val="20"/>
        </w:rPr>
        <w:t>ia składników majątku Wykonawcy.</w:t>
      </w:r>
    </w:p>
    <w:p w:rsidR="00164356" w:rsidRPr="005964F1" w:rsidRDefault="00164356" w:rsidP="0006322B">
      <w:pPr>
        <w:pStyle w:val="Nagwek3"/>
        <w:numPr>
          <w:ilvl w:val="1"/>
          <w:numId w:val="46"/>
        </w:numPr>
        <w:spacing w:before="0" w:after="0" w:afterAutospacing="0"/>
        <w:rPr>
          <w:rFonts w:ascii="Calibri" w:hAnsi="Calibri"/>
          <w:bCs w:val="0"/>
          <w:sz w:val="20"/>
          <w:szCs w:val="20"/>
        </w:rPr>
      </w:pPr>
      <w:r w:rsidRPr="005964F1">
        <w:rPr>
          <w:rFonts w:ascii="Calibri" w:hAnsi="Calibri"/>
          <w:bCs w:val="0"/>
          <w:sz w:val="20"/>
          <w:szCs w:val="20"/>
        </w:rPr>
        <w:t>Wystąpiła konieczność co najmniej trzykrotnego dokonywania bezpośredniej zapłaty podwykonawcy lub dalszemu podwykonawcy lub konieczność dokonania bezpośrednich zapłat na sumę większą niż 5% wynagrodzenia brutto, określonego w § 4 ust. 2 umowy.</w:t>
      </w:r>
    </w:p>
    <w:p w:rsidR="00164356" w:rsidRPr="005964F1" w:rsidRDefault="00164356" w:rsidP="0006322B">
      <w:pPr>
        <w:numPr>
          <w:ilvl w:val="0"/>
          <w:numId w:val="46"/>
        </w:numPr>
        <w:spacing w:line="120" w:lineRule="atLeast"/>
        <w:jc w:val="both"/>
        <w:rPr>
          <w:rFonts w:ascii="Calibri" w:hAnsi="Calibri"/>
          <w:sz w:val="20"/>
          <w:szCs w:val="20"/>
        </w:rPr>
      </w:pPr>
      <w:r w:rsidRPr="005964F1">
        <w:rPr>
          <w:rFonts w:ascii="Calibri" w:hAnsi="Calibri"/>
          <w:sz w:val="20"/>
          <w:szCs w:val="20"/>
        </w:rPr>
        <w:t>Wykonawcy przysługuje prawo odstąpienia od umowy, jeżeli Zamawiający:</w:t>
      </w:r>
    </w:p>
    <w:p w:rsidR="00164356" w:rsidRDefault="00164356" w:rsidP="0006322B">
      <w:pPr>
        <w:numPr>
          <w:ilvl w:val="1"/>
          <w:numId w:val="46"/>
        </w:numPr>
        <w:spacing w:line="120" w:lineRule="atLeast"/>
        <w:jc w:val="both"/>
        <w:rPr>
          <w:rFonts w:ascii="Calibri" w:hAnsi="Calibri"/>
          <w:sz w:val="20"/>
          <w:szCs w:val="20"/>
        </w:rPr>
      </w:pPr>
      <w:r w:rsidRPr="005964F1">
        <w:rPr>
          <w:rFonts w:ascii="Calibri" w:hAnsi="Calibri"/>
          <w:sz w:val="20"/>
          <w:szCs w:val="20"/>
        </w:rPr>
        <w:t xml:space="preserve">Zamawiający nie </w:t>
      </w:r>
      <w:r w:rsidR="00452CA8">
        <w:rPr>
          <w:rFonts w:ascii="Calibri" w:hAnsi="Calibri"/>
          <w:sz w:val="20"/>
          <w:szCs w:val="20"/>
        </w:rPr>
        <w:t>przekazał Wykonawcy placu</w:t>
      </w:r>
      <w:r w:rsidR="00452CA8" w:rsidRPr="00452CA8">
        <w:rPr>
          <w:rFonts w:ascii="Calibri" w:hAnsi="Calibri"/>
          <w:sz w:val="20"/>
          <w:szCs w:val="20"/>
        </w:rPr>
        <w:t xml:space="preserve"> budowy w ciągu 20 dni od podpisania umowy.</w:t>
      </w:r>
    </w:p>
    <w:p w:rsidR="003A7176" w:rsidRPr="00452CA8" w:rsidRDefault="003A7176" w:rsidP="0006322B">
      <w:pPr>
        <w:numPr>
          <w:ilvl w:val="1"/>
          <w:numId w:val="46"/>
        </w:numPr>
        <w:spacing w:line="120" w:lineRule="atLeast"/>
        <w:jc w:val="both"/>
        <w:rPr>
          <w:rFonts w:ascii="Calibri" w:hAnsi="Calibri"/>
          <w:sz w:val="20"/>
          <w:szCs w:val="20"/>
        </w:rPr>
      </w:pPr>
      <w:r>
        <w:rPr>
          <w:rFonts w:ascii="Calibri" w:hAnsi="Calibri"/>
          <w:sz w:val="20"/>
          <w:szCs w:val="20"/>
        </w:rPr>
        <w:t>Zamawiający nie wywiązuje się z obowiązku zapłaty faktur mimo dodatkowego wezwania w terminie 30 dni od upływu terminu zapłaty, określonego w niniejszej umowie.</w:t>
      </w:r>
    </w:p>
    <w:p w:rsidR="00164356" w:rsidRPr="00EF7541" w:rsidRDefault="00164356" w:rsidP="00164356">
      <w:pPr>
        <w:spacing w:before="120" w:line="120" w:lineRule="atLeast"/>
        <w:jc w:val="center"/>
        <w:rPr>
          <w:rFonts w:ascii="Calibri" w:hAnsi="Calibri"/>
          <w:sz w:val="20"/>
          <w:szCs w:val="20"/>
        </w:rPr>
      </w:pPr>
      <w:r w:rsidRPr="00EF7541">
        <w:rPr>
          <w:rFonts w:ascii="Calibri" w:hAnsi="Calibri"/>
          <w:sz w:val="20"/>
          <w:szCs w:val="20"/>
        </w:rPr>
        <w:sym w:font="Times New Roman" w:char="00A7"/>
      </w:r>
      <w:r w:rsidR="005A3F05">
        <w:rPr>
          <w:rFonts w:ascii="Calibri" w:hAnsi="Calibri"/>
          <w:sz w:val="20"/>
          <w:szCs w:val="20"/>
        </w:rPr>
        <w:t xml:space="preserve"> 21</w:t>
      </w:r>
    </w:p>
    <w:p w:rsidR="00164356" w:rsidRPr="00EF7541" w:rsidRDefault="00164356" w:rsidP="0006322B">
      <w:pPr>
        <w:pStyle w:val="Tekstpodstawowy3"/>
        <w:numPr>
          <w:ilvl w:val="0"/>
          <w:numId w:val="45"/>
        </w:numPr>
        <w:spacing w:after="0"/>
        <w:ind w:left="357" w:hanging="357"/>
        <w:jc w:val="both"/>
        <w:rPr>
          <w:rFonts w:ascii="Calibri" w:hAnsi="Calibri"/>
          <w:sz w:val="20"/>
          <w:szCs w:val="20"/>
        </w:rPr>
      </w:pPr>
      <w:r w:rsidRPr="00EF7541">
        <w:rPr>
          <w:rFonts w:ascii="Calibri" w:hAnsi="Calibri"/>
          <w:sz w:val="20"/>
          <w:szCs w:val="20"/>
        </w:rPr>
        <w:t>Odstąpienie od umowy powinno nastąpić w formie pisemnej pod rygorem nieważności takiego oświadczenia i powinno zawierać uzasadnienie.</w:t>
      </w:r>
    </w:p>
    <w:p w:rsidR="00164356" w:rsidRPr="005964F1" w:rsidRDefault="00164356" w:rsidP="0006322B">
      <w:pPr>
        <w:pStyle w:val="Tekstpodstawowy3"/>
        <w:numPr>
          <w:ilvl w:val="0"/>
          <w:numId w:val="45"/>
        </w:numPr>
        <w:spacing w:after="0"/>
        <w:ind w:left="357" w:hanging="357"/>
        <w:jc w:val="both"/>
        <w:rPr>
          <w:rFonts w:ascii="Calibri" w:hAnsi="Calibri"/>
          <w:sz w:val="20"/>
          <w:szCs w:val="20"/>
        </w:rPr>
      </w:pPr>
      <w:r w:rsidRPr="005964F1">
        <w:rPr>
          <w:rFonts w:ascii="Calibri" w:hAnsi="Calibri"/>
          <w:sz w:val="20"/>
          <w:szCs w:val="20"/>
        </w:rPr>
        <w:t>W przypadku odstąpienia od umowy Wykonawcę oraz Zamawiającego obciążają następujące obowiązki:</w:t>
      </w:r>
    </w:p>
    <w:p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Wykonawca zabezpieczy przerwane roboty w zakresie obustronnie uzgodnionym na koszt tej strony, z której to winy</w:t>
      </w:r>
      <w:r w:rsidR="00EF7541">
        <w:rPr>
          <w:rFonts w:ascii="Calibri" w:hAnsi="Calibri"/>
          <w:sz w:val="20"/>
          <w:szCs w:val="20"/>
        </w:rPr>
        <w:t xml:space="preserve"> nastąpiło odstąpienie od umowy.</w:t>
      </w:r>
    </w:p>
    <w:p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Wykonawca zgłosi do dokonania przez Zamawiającego odbioru robót przerwanych, jeżeli odstąpienie od umowy nastąpiło z przyczyn, z</w:t>
      </w:r>
      <w:r w:rsidR="00EF7541">
        <w:rPr>
          <w:rFonts w:ascii="Calibri" w:hAnsi="Calibri"/>
          <w:sz w:val="20"/>
          <w:szCs w:val="20"/>
        </w:rPr>
        <w:t>a które Wykonawca nie odpowiada.</w:t>
      </w:r>
    </w:p>
    <w:p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W terminie 10 dni od daty zgłoszenia, o którym mowa w pkt 2.2., Wykonawca przy udziale Zamawiającego sporządzi szczegółowy protokół inwentaryzacji robót w toku wraz z zestawieniem wartości wykonanych robót według stanu na dzień odstąpienia; protokół inwentaryzacji robót w toku stanowić będzie podstawę do wystawie</w:t>
      </w:r>
      <w:r w:rsidR="00EF7541">
        <w:rPr>
          <w:rFonts w:ascii="Calibri" w:hAnsi="Calibri"/>
          <w:sz w:val="20"/>
          <w:szCs w:val="20"/>
        </w:rPr>
        <w:t>nia faktury VAT przez Wykonawcę.</w:t>
      </w:r>
    </w:p>
    <w:p w:rsidR="00164356" w:rsidRPr="005964F1" w:rsidRDefault="00164356" w:rsidP="0006322B">
      <w:pPr>
        <w:pStyle w:val="Tekstpodstawowy3"/>
        <w:numPr>
          <w:ilvl w:val="1"/>
          <w:numId w:val="45"/>
        </w:numPr>
        <w:spacing w:after="0"/>
        <w:ind w:left="788" w:hanging="431"/>
        <w:jc w:val="both"/>
        <w:rPr>
          <w:rFonts w:ascii="Calibri" w:hAnsi="Calibri"/>
          <w:sz w:val="20"/>
          <w:szCs w:val="20"/>
        </w:rPr>
      </w:pPr>
      <w:r w:rsidRPr="005964F1">
        <w:rPr>
          <w:rFonts w:ascii="Calibri" w:hAnsi="Calibri"/>
          <w:sz w:val="20"/>
          <w:szCs w:val="20"/>
        </w:rPr>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rsidR="00164356" w:rsidRPr="00B97EDC" w:rsidRDefault="00164356" w:rsidP="0006322B">
      <w:pPr>
        <w:pStyle w:val="Tekstpodstawowy3"/>
        <w:numPr>
          <w:ilvl w:val="0"/>
          <w:numId w:val="45"/>
        </w:numPr>
        <w:jc w:val="both"/>
        <w:rPr>
          <w:rFonts w:ascii="Calibri" w:hAnsi="Calibri"/>
          <w:sz w:val="20"/>
          <w:szCs w:val="20"/>
        </w:rPr>
      </w:pPr>
      <w:r w:rsidRPr="00B97EDC">
        <w:rPr>
          <w:rFonts w:ascii="Calibri" w:hAnsi="Calibri"/>
          <w:sz w:val="20"/>
          <w:szCs w:val="20"/>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164356" w:rsidRPr="005964F1" w:rsidRDefault="00164356" w:rsidP="00164356">
      <w:pPr>
        <w:spacing w:before="200" w:after="120"/>
        <w:rPr>
          <w:rFonts w:ascii="Calibri" w:hAnsi="Calibri"/>
          <w:sz w:val="20"/>
          <w:szCs w:val="20"/>
        </w:rPr>
      </w:pPr>
      <w:r w:rsidRPr="005964F1">
        <w:rPr>
          <w:rFonts w:ascii="Calibri" w:hAnsi="Calibri"/>
          <w:b/>
          <w:sz w:val="20"/>
          <w:szCs w:val="20"/>
        </w:rPr>
        <w:t>Rozdział XII. POSTANOWIENIA SZCZEGÓŁOWE</w:t>
      </w:r>
    </w:p>
    <w:p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005A3F05">
        <w:rPr>
          <w:rFonts w:ascii="Calibri" w:hAnsi="Calibri"/>
          <w:sz w:val="20"/>
          <w:szCs w:val="20"/>
        </w:rPr>
        <w:t xml:space="preserve"> 22</w:t>
      </w:r>
    </w:p>
    <w:p w:rsidR="00164356" w:rsidRPr="005964F1" w:rsidRDefault="00164356" w:rsidP="0006322B">
      <w:pPr>
        <w:numPr>
          <w:ilvl w:val="0"/>
          <w:numId w:val="43"/>
        </w:numPr>
        <w:spacing w:line="120" w:lineRule="atLeast"/>
        <w:jc w:val="both"/>
        <w:rPr>
          <w:rFonts w:ascii="Calibri" w:hAnsi="Calibri"/>
          <w:sz w:val="20"/>
          <w:szCs w:val="20"/>
        </w:rPr>
      </w:pPr>
      <w:r w:rsidRPr="005964F1">
        <w:rPr>
          <w:rFonts w:ascii="Calibri" w:hAnsi="Calibri"/>
          <w:sz w:val="20"/>
          <w:szCs w:val="20"/>
        </w:rPr>
        <w:t>Nadzór nad realizacją przedmiotu umowy w imieniu Zamawiającego sprawować będzie:</w:t>
      </w:r>
    </w:p>
    <w:p w:rsidR="00164356" w:rsidRPr="005964F1" w:rsidRDefault="00164356" w:rsidP="0006322B">
      <w:pPr>
        <w:numPr>
          <w:ilvl w:val="1"/>
          <w:numId w:val="43"/>
        </w:numPr>
        <w:tabs>
          <w:tab w:val="left" w:pos="905"/>
        </w:tabs>
        <w:spacing w:line="120" w:lineRule="atLeast"/>
        <w:jc w:val="both"/>
        <w:rPr>
          <w:rFonts w:ascii="Calibri" w:hAnsi="Calibri"/>
          <w:sz w:val="20"/>
          <w:szCs w:val="20"/>
        </w:rPr>
      </w:pPr>
      <w:r w:rsidRPr="005964F1">
        <w:rPr>
          <w:rFonts w:ascii="Calibri" w:hAnsi="Calibri"/>
          <w:sz w:val="20"/>
          <w:szCs w:val="20"/>
        </w:rPr>
        <w:t>…………………………………………</w:t>
      </w:r>
    </w:p>
    <w:p w:rsidR="00164356" w:rsidRPr="005964F1" w:rsidRDefault="00164356" w:rsidP="0006322B">
      <w:pPr>
        <w:numPr>
          <w:ilvl w:val="1"/>
          <w:numId w:val="43"/>
        </w:numPr>
        <w:tabs>
          <w:tab w:val="left" w:pos="905"/>
        </w:tabs>
        <w:spacing w:line="120" w:lineRule="atLeast"/>
        <w:jc w:val="both"/>
        <w:rPr>
          <w:rFonts w:ascii="Calibri" w:hAnsi="Calibri"/>
          <w:sz w:val="20"/>
          <w:szCs w:val="20"/>
        </w:rPr>
      </w:pPr>
      <w:r w:rsidRPr="005964F1">
        <w:rPr>
          <w:rFonts w:ascii="Calibri" w:hAnsi="Calibri"/>
          <w:sz w:val="20"/>
          <w:szCs w:val="20"/>
        </w:rPr>
        <w:t>…………………………………………</w:t>
      </w:r>
    </w:p>
    <w:p w:rsidR="00164356" w:rsidRPr="005964F1" w:rsidRDefault="00164356" w:rsidP="0006322B">
      <w:pPr>
        <w:numPr>
          <w:ilvl w:val="0"/>
          <w:numId w:val="43"/>
        </w:numPr>
        <w:spacing w:line="120" w:lineRule="atLeast"/>
        <w:jc w:val="both"/>
        <w:rPr>
          <w:rFonts w:ascii="Calibri" w:hAnsi="Calibri"/>
          <w:sz w:val="20"/>
          <w:szCs w:val="20"/>
        </w:rPr>
      </w:pPr>
      <w:r w:rsidRPr="005964F1">
        <w:rPr>
          <w:rFonts w:ascii="Calibri" w:hAnsi="Calibri"/>
          <w:sz w:val="20"/>
          <w:szCs w:val="20"/>
        </w:rPr>
        <w:t xml:space="preserve">Wykonawca wyznacza do kierowania </w:t>
      </w:r>
      <w:r>
        <w:rPr>
          <w:rFonts w:ascii="Calibri" w:hAnsi="Calibri"/>
          <w:sz w:val="20"/>
          <w:szCs w:val="20"/>
        </w:rPr>
        <w:t>budow</w:t>
      </w:r>
      <w:r w:rsidR="009F3ADD">
        <w:rPr>
          <w:rFonts w:ascii="Calibri" w:hAnsi="Calibri"/>
          <w:sz w:val="20"/>
          <w:szCs w:val="20"/>
        </w:rPr>
        <w:t>ą</w:t>
      </w:r>
      <w:r w:rsidRPr="005964F1">
        <w:rPr>
          <w:rFonts w:ascii="Calibri" w:hAnsi="Calibri"/>
          <w:sz w:val="20"/>
          <w:szCs w:val="20"/>
        </w:rPr>
        <w:t>:</w:t>
      </w:r>
    </w:p>
    <w:p w:rsidR="00164356" w:rsidRPr="005A3F05" w:rsidRDefault="00164356" w:rsidP="0006322B">
      <w:pPr>
        <w:numPr>
          <w:ilvl w:val="1"/>
          <w:numId w:val="43"/>
        </w:numPr>
        <w:spacing w:line="120" w:lineRule="atLeast"/>
        <w:jc w:val="both"/>
        <w:rPr>
          <w:rFonts w:ascii="Calibri" w:hAnsi="Calibri"/>
          <w:i/>
          <w:sz w:val="14"/>
          <w:szCs w:val="14"/>
        </w:rPr>
      </w:pPr>
      <w:r w:rsidRPr="005964F1">
        <w:rPr>
          <w:rFonts w:ascii="Calibri" w:hAnsi="Calibri"/>
          <w:sz w:val="20"/>
          <w:szCs w:val="20"/>
        </w:rPr>
        <w:t xml:space="preserve">……………………………………………………………… </w:t>
      </w:r>
    </w:p>
    <w:p w:rsidR="005A3F05" w:rsidRPr="005964F1" w:rsidRDefault="005A3F05" w:rsidP="005A3F05">
      <w:pPr>
        <w:spacing w:line="120" w:lineRule="atLeast"/>
        <w:ind w:left="792"/>
        <w:jc w:val="both"/>
        <w:rPr>
          <w:rFonts w:ascii="Calibri" w:hAnsi="Calibri"/>
          <w:i/>
          <w:sz w:val="14"/>
          <w:szCs w:val="14"/>
        </w:rPr>
      </w:pPr>
    </w:p>
    <w:p w:rsidR="00164356" w:rsidRPr="005964F1" w:rsidRDefault="005A3F05" w:rsidP="00164356">
      <w:pPr>
        <w:spacing w:before="120" w:line="120" w:lineRule="atLeast"/>
        <w:jc w:val="center"/>
        <w:rPr>
          <w:rFonts w:ascii="Calibri" w:hAnsi="Calibri"/>
          <w:sz w:val="20"/>
          <w:szCs w:val="20"/>
        </w:rPr>
      </w:pPr>
      <w:r>
        <w:rPr>
          <w:rFonts w:ascii="Calibri" w:hAnsi="Calibri"/>
          <w:sz w:val="20"/>
          <w:szCs w:val="20"/>
        </w:rPr>
        <w:t>§ 23</w:t>
      </w:r>
    </w:p>
    <w:p w:rsidR="00164356" w:rsidRPr="007D11D9"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Zamawiający wymaga zatrudnienia przez Wykonawcę lub Podwykonawcę na podstawie umowy o pracę w </w:t>
      </w:r>
      <w:r w:rsidRPr="007D11D9">
        <w:rPr>
          <w:rFonts w:ascii="Calibri" w:hAnsi="Calibri" w:cs="Calibri"/>
          <w:sz w:val="20"/>
          <w:szCs w:val="20"/>
        </w:rPr>
        <w:t>rozumieniu przepisów ustawy z dnia 26 czerwca</w:t>
      </w:r>
      <w:r w:rsidR="000E3222">
        <w:rPr>
          <w:rFonts w:ascii="Calibri" w:hAnsi="Calibri" w:cs="Calibri"/>
          <w:sz w:val="20"/>
          <w:szCs w:val="20"/>
        </w:rPr>
        <w:t xml:space="preserve"> 1974 r. Kodeks pracy (D</w:t>
      </w:r>
      <w:r w:rsidRPr="007D11D9">
        <w:rPr>
          <w:rFonts w:ascii="Calibri" w:hAnsi="Calibri" w:cs="Calibri"/>
          <w:sz w:val="20"/>
          <w:szCs w:val="20"/>
        </w:rPr>
        <w:t xml:space="preserve">z. </w:t>
      </w:r>
      <w:r w:rsidR="00EC54A1" w:rsidRPr="007D11D9">
        <w:rPr>
          <w:rFonts w:ascii="Calibri" w:hAnsi="Calibri" w:cs="Calibri"/>
          <w:sz w:val="20"/>
          <w:szCs w:val="20"/>
        </w:rPr>
        <w:t>U. z 201</w:t>
      </w:r>
      <w:r w:rsidR="00EC54A1">
        <w:rPr>
          <w:rFonts w:ascii="Calibri" w:hAnsi="Calibri" w:cs="Calibri"/>
          <w:sz w:val="20"/>
          <w:szCs w:val="20"/>
        </w:rPr>
        <w:t>8</w:t>
      </w:r>
      <w:r w:rsidR="00EC54A1" w:rsidRPr="007D11D9">
        <w:rPr>
          <w:rFonts w:ascii="Calibri" w:hAnsi="Calibri" w:cs="Calibri"/>
          <w:sz w:val="20"/>
          <w:szCs w:val="20"/>
        </w:rPr>
        <w:t xml:space="preserve">r, poz. </w:t>
      </w:r>
      <w:r w:rsidR="00EC54A1">
        <w:rPr>
          <w:rFonts w:ascii="Calibri" w:hAnsi="Calibri" w:cs="Calibri"/>
          <w:sz w:val="20"/>
          <w:szCs w:val="20"/>
        </w:rPr>
        <w:t>917</w:t>
      </w:r>
      <w:r w:rsidR="00EC54A1" w:rsidRPr="007D11D9">
        <w:rPr>
          <w:rFonts w:ascii="Calibri" w:hAnsi="Calibri" w:cs="Calibri"/>
          <w:sz w:val="20"/>
          <w:szCs w:val="20"/>
        </w:rPr>
        <w:t xml:space="preserve"> ze zmianami</w:t>
      </w:r>
      <w:r w:rsidRPr="007D11D9">
        <w:rPr>
          <w:rFonts w:ascii="Calibri" w:hAnsi="Calibri" w:cs="Calibri"/>
          <w:sz w:val="20"/>
          <w:szCs w:val="20"/>
        </w:rPr>
        <w:t>) osób wykonujących następujące czynności:</w:t>
      </w:r>
    </w:p>
    <w:p w:rsidR="00EC54A1" w:rsidRPr="006904FE" w:rsidRDefault="000E3222" w:rsidP="0006322B">
      <w:pPr>
        <w:pStyle w:val="Nagwek5"/>
        <w:numPr>
          <w:ilvl w:val="0"/>
          <w:numId w:val="68"/>
        </w:numPr>
        <w:spacing w:after="0"/>
        <w:rPr>
          <w:rFonts w:asciiTheme="minorHAnsi" w:hAnsiTheme="minorHAnsi" w:cstheme="minorHAnsi"/>
          <w:sz w:val="20"/>
          <w:szCs w:val="20"/>
        </w:rPr>
      </w:pPr>
      <w:r>
        <w:rPr>
          <w:rFonts w:asciiTheme="minorHAnsi" w:hAnsiTheme="minorHAnsi"/>
          <w:sz w:val="20"/>
          <w:szCs w:val="20"/>
        </w:rPr>
        <w:t>Prace przygotowawcze</w:t>
      </w:r>
    </w:p>
    <w:p w:rsidR="00EC54A1" w:rsidRPr="006904FE" w:rsidRDefault="000E3222" w:rsidP="0006322B">
      <w:pPr>
        <w:pStyle w:val="Nagwek5"/>
        <w:numPr>
          <w:ilvl w:val="0"/>
          <w:numId w:val="68"/>
        </w:numPr>
        <w:spacing w:after="0"/>
        <w:rPr>
          <w:rFonts w:asciiTheme="minorHAnsi" w:hAnsiTheme="minorHAnsi"/>
          <w:sz w:val="20"/>
          <w:szCs w:val="20"/>
        </w:rPr>
      </w:pPr>
      <w:r>
        <w:rPr>
          <w:rFonts w:asciiTheme="minorHAnsi" w:hAnsiTheme="minorHAnsi" w:cstheme="minorHAnsi"/>
          <w:sz w:val="20"/>
          <w:szCs w:val="20"/>
        </w:rPr>
        <w:t>Roboty w branży drogowej: roboty ziemne, wykonanie podbudowy, nawierzchni, elementów wykończenia.</w:t>
      </w:r>
    </w:p>
    <w:p w:rsidR="00164356" w:rsidRPr="005964F1"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 xml:space="preserve">W trakcie realizacji umowy Zamawiający zastrzega sobie prawo do dokonywania czynności kontrolnych wobec Wykonawcy odnośnie spełniania przez Wykonawcę lub Podwykonawcę wymogu zatrudnienia na podstawie umowy o pracę osób wykonujących czynności wskazane w ust. 1. </w:t>
      </w:r>
    </w:p>
    <w:p w:rsidR="00164356" w:rsidRPr="005964F1"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Zamawiający uprawniony jest w szczególności do:</w:t>
      </w:r>
    </w:p>
    <w:p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Żądania oświadczeń i dokumentów w zakresie potwierdzenia spełniania wymogów zatrudniania pracowników na podstawie umowy o pracę i dokonywania ich oceny,</w:t>
      </w:r>
    </w:p>
    <w:p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Żądania wyjaśnień w przypadku wątpliwości w zakresie potwierdzenia wymogów zatrudniania pracowników na podstawie umowy o pracę,</w:t>
      </w:r>
    </w:p>
    <w:p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Przeprowadzania</w:t>
      </w:r>
      <w:r w:rsidRPr="005964F1">
        <w:rPr>
          <w:rFonts w:ascii="Calibri" w:hAnsi="Calibri"/>
        </w:rPr>
        <w:t xml:space="preserve"> </w:t>
      </w:r>
      <w:r w:rsidRPr="005964F1">
        <w:rPr>
          <w:rFonts w:ascii="Calibri" w:hAnsi="Calibri" w:cs="Calibri"/>
          <w:sz w:val="20"/>
          <w:szCs w:val="20"/>
        </w:rPr>
        <w:t>kontroli na miejscu wykonywania świadczenia.</w:t>
      </w:r>
    </w:p>
    <w:p w:rsidR="00164356" w:rsidRPr="005964F1" w:rsidRDefault="00164356" w:rsidP="0006322B">
      <w:pPr>
        <w:pStyle w:val="Nagwek3"/>
        <w:numPr>
          <w:ilvl w:val="0"/>
          <w:numId w:val="50"/>
        </w:numPr>
        <w:spacing w:before="0" w:after="0" w:afterAutospacing="0"/>
        <w:ind w:left="357" w:hanging="357"/>
        <w:rPr>
          <w:rFonts w:ascii="Calibri" w:hAnsi="Calibri" w:cs="Calibri"/>
          <w:sz w:val="20"/>
          <w:szCs w:val="20"/>
        </w:rPr>
      </w:pPr>
      <w:r w:rsidRPr="005964F1">
        <w:rPr>
          <w:rFonts w:ascii="Calibri" w:hAnsi="Calibri" w:cs="Calibri"/>
          <w:sz w:val="20"/>
          <w:szCs w:val="20"/>
        </w:rPr>
        <w:t xml:space="preserve">W trakcie realizacji umowy Wykonawca, na każde wezwanie Zamawiającego i terminie w tym wezwaniu określonym, przedłoży według wyboru Zamawiającego wskazane poniżej dowody w celu potwierdzenia </w:t>
      </w:r>
      <w:r w:rsidRPr="005964F1">
        <w:rPr>
          <w:rFonts w:ascii="Calibri" w:hAnsi="Calibri" w:cs="Calibri"/>
          <w:sz w:val="20"/>
          <w:szCs w:val="20"/>
        </w:rPr>
        <w:lastRenderedPageBreak/>
        <w:t>spełnienia wymogu zatrudnienia na podstawie umowy o pracę osób wykonujących czynności określone w ust. 1:</w:t>
      </w:r>
    </w:p>
    <w:p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 xml:space="preserve">Oświadczenie Wykonawcy lub Podwykonawcy zawierające wykaz osób </w:t>
      </w:r>
      <w:r w:rsidR="000E3222">
        <w:rPr>
          <w:rFonts w:ascii="Calibri" w:hAnsi="Calibri" w:cs="Calibri"/>
          <w:sz w:val="20"/>
          <w:szCs w:val="20"/>
        </w:rPr>
        <w:t>zatrudnionych na podstawie umowy</w:t>
      </w:r>
      <w:r w:rsidRPr="005964F1">
        <w:rPr>
          <w:rFonts w:ascii="Calibri" w:hAnsi="Calibri" w:cs="Calibri"/>
          <w:sz w:val="20"/>
          <w:szCs w:val="20"/>
        </w:rPr>
        <w:t xml:space="preserve"> o pracę. Oświadczenie to powinno zawierać również: dokładne określenie podmiotu składającego oświadczenie, datę złożenia oświadczenia, wskazanie rodzaju umowy o pracę i wymiaru etatu oraz podpis osoby upoważnionej do złożenia oświadczenia w imieniu Wykonawcy lub Podwykonawcy. Wraz z oświadczeniem Wykonawca zobowiązany będzie przedłożyć do wglądu kopie umów o pracę zawartych przez Wykonawcę lub Podwykonawcę z pracownikami wykonującymi czynności określone w ust. 1. Kopia umowy o pracę winna zawierać następujące informacje: rodzaj umowy, datę zawarcia umowy i czas jej obowiązywania, oznaczenie stron umowy, rodzaj umówionej pracy, miejsce wykonywania pracy oraz wymiar czasu pracy. Wykonawca zobowiązany jest do uzyskania od pracowników zgody na przetwarzanie danych osobowych zgodnie z przepisami o ochronie danych osobowych. W przypadku braku zgody informacje wrażliwe, podlegające ochronie na podstawie ustawy o ochronie danych osobowych należy zanonimizować.</w:t>
      </w:r>
    </w:p>
    <w:p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Zaświadczenie właściwego oddziału ZUS, potwierdzające opłacenie przez Wykonawcę lub Podwykonawcę składek na ubezpieczenie społeczne i zdrowotne z tytułu zatrudnienia na podstawie umów o pracę za ostatni okres rozliczeniowy</w:t>
      </w:r>
      <w:r w:rsidR="008730AC">
        <w:rPr>
          <w:rFonts w:ascii="Calibri" w:hAnsi="Calibri" w:cs="Calibri"/>
          <w:sz w:val="20"/>
          <w:szCs w:val="20"/>
        </w:rPr>
        <w:t>.</w:t>
      </w:r>
    </w:p>
    <w:p w:rsidR="00164356" w:rsidRPr="005964F1" w:rsidRDefault="00164356" w:rsidP="0006322B">
      <w:pPr>
        <w:pStyle w:val="Nagwek4"/>
        <w:numPr>
          <w:ilvl w:val="1"/>
          <w:numId w:val="50"/>
        </w:numPr>
        <w:spacing w:before="0" w:after="0" w:afterAutospacing="0"/>
        <w:ind w:left="788" w:hanging="431"/>
        <w:rPr>
          <w:rFonts w:ascii="Calibri" w:hAnsi="Calibri" w:cs="Calibri"/>
          <w:sz w:val="20"/>
          <w:szCs w:val="20"/>
        </w:rPr>
      </w:pPr>
      <w:r w:rsidRPr="005964F1">
        <w:rPr>
          <w:rFonts w:ascii="Calibri" w:hAnsi="Calibri" w:cs="Calibri"/>
          <w:sz w:val="20"/>
          <w:szCs w:val="20"/>
        </w:rPr>
        <w:t>Poświadczoną za zgodność z oryginałem odpowiednio przez Wykonawcę lub Podwykonawcę kopie dowodu potwierdzającego zgłoszenie pracownika przez pracodawcę do ubezpieczeń, zanonimizowaną w sposób zapewniający ochronę danych osobowych pracownik</w:t>
      </w:r>
      <w:r w:rsidR="000F7535">
        <w:rPr>
          <w:rFonts w:ascii="Calibri" w:hAnsi="Calibri" w:cs="Calibri"/>
          <w:sz w:val="20"/>
          <w:szCs w:val="20"/>
        </w:rPr>
        <w:t>ów, zgodnie z przepisami ustawy</w:t>
      </w:r>
      <w:r w:rsidR="000F7535">
        <w:rPr>
          <w:rFonts w:ascii="Calibri" w:hAnsi="Calibri" w:cs="Calibri"/>
          <w:sz w:val="20"/>
          <w:szCs w:val="20"/>
        </w:rPr>
        <w:br/>
      </w:r>
      <w:r w:rsidRPr="005964F1">
        <w:rPr>
          <w:rFonts w:ascii="Calibri" w:hAnsi="Calibri" w:cs="Calibri"/>
          <w:sz w:val="20"/>
          <w:szCs w:val="20"/>
        </w:rPr>
        <w:t>o ochronie danych osobowych.</w:t>
      </w:r>
    </w:p>
    <w:p w:rsidR="00164356" w:rsidRPr="005964F1" w:rsidRDefault="00164356" w:rsidP="0006322B">
      <w:pPr>
        <w:numPr>
          <w:ilvl w:val="0"/>
          <w:numId w:val="50"/>
        </w:numPr>
        <w:spacing w:line="120" w:lineRule="atLeast"/>
        <w:jc w:val="both"/>
        <w:rPr>
          <w:rFonts w:ascii="Calibri" w:hAnsi="Calibri"/>
          <w:sz w:val="20"/>
          <w:szCs w:val="20"/>
        </w:rPr>
      </w:pPr>
      <w:r w:rsidRPr="005964F1">
        <w:rPr>
          <w:rFonts w:ascii="Calibri" w:hAnsi="Calibri" w:cs="Calibri"/>
          <w:sz w:val="20"/>
          <w:szCs w:val="20"/>
        </w:rPr>
        <w:t>Nieprzedłożenie przez Wykonawcę dokumentów określonych w ust. 4 Zamawiający będzie traktował jako niewypełnienie obowiązku zatrudnienia pracowników na podstawie umowy o pracę i będzie podstawą do naliczania kar umownych w wysokości okreś</w:t>
      </w:r>
      <w:r>
        <w:rPr>
          <w:rFonts w:ascii="Calibri" w:hAnsi="Calibri" w:cs="Calibri"/>
          <w:sz w:val="20"/>
          <w:szCs w:val="20"/>
        </w:rPr>
        <w:t>lonej w § 1</w:t>
      </w:r>
      <w:r w:rsidR="005A3F05">
        <w:rPr>
          <w:rFonts w:ascii="Calibri" w:hAnsi="Calibri" w:cs="Calibri"/>
          <w:sz w:val="20"/>
          <w:szCs w:val="20"/>
        </w:rPr>
        <w:t>8</w:t>
      </w:r>
      <w:r>
        <w:rPr>
          <w:rFonts w:ascii="Calibri" w:hAnsi="Calibri" w:cs="Calibri"/>
          <w:sz w:val="20"/>
          <w:szCs w:val="20"/>
        </w:rPr>
        <w:t xml:space="preserve"> ust. 2 lit. h</w:t>
      </w:r>
      <w:r w:rsidRPr="005964F1">
        <w:rPr>
          <w:rFonts w:ascii="Calibri" w:hAnsi="Calibri" w:cs="Calibri"/>
          <w:sz w:val="20"/>
          <w:szCs w:val="20"/>
        </w:rPr>
        <w:t>).</w:t>
      </w:r>
    </w:p>
    <w:p w:rsidR="00164356" w:rsidRPr="005964F1" w:rsidRDefault="00164356" w:rsidP="00164356">
      <w:pPr>
        <w:keepNext/>
        <w:spacing w:before="200" w:after="120"/>
        <w:rPr>
          <w:rFonts w:ascii="Calibri" w:hAnsi="Calibri"/>
          <w:b/>
          <w:sz w:val="20"/>
          <w:szCs w:val="20"/>
        </w:rPr>
      </w:pPr>
      <w:r w:rsidRPr="005964F1">
        <w:rPr>
          <w:rFonts w:ascii="Calibri" w:hAnsi="Calibri"/>
          <w:b/>
          <w:sz w:val="20"/>
          <w:szCs w:val="20"/>
        </w:rPr>
        <w:t>Rozdział XIII.  WARUNKI OGÓLNE</w:t>
      </w:r>
    </w:p>
    <w:p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sidR="005A3F05">
        <w:rPr>
          <w:rFonts w:ascii="Calibri" w:hAnsi="Calibri"/>
          <w:sz w:val="20"/>
          <w:szCs w:val="20"/>
        </w:rPr>
        <w:t>4</w:t>
      </w:r>
    </w:p>
    <w:p w:rsidR="00164356" w:rsidRPr="005964F1" w:rsidRDefault="00164356" w:rsidP="00164356">
      <w:pPr>
        <w:pStyle w:val="Tekstpodstawowy3"/>
        <w:jc w:val="both"/>
        <w:rPr>
          <w:rFonts w:ascii="Calibri" w:hAnsi="Calibri"/>
          <w:sz w:val="20"/>
          <w:szCs w:val="20"/>
        </w:rPr>
      </w:pPr>
      <w:r w:rsidRPr="005964F1">
        <w:rPr>
          <w:rFonts w:ascii="Calibri" w:hAnsi="Calibri"/>
          <w:sz w:val="20"/>
          <w:szCs w:val="20"/>
        </w:rPr>
        <w:t>Zmiana postanowień zawartej umowy może nastąpić za zgodą stron wyrażoną na piśmie pod rygorem nieważności takiej zmiany.</w:t>
      </w:r>
    </w:p>
    <w:p w:rsidR="00164356" w:rsidRPr="005964F1" w:rsidRDefault="00164356" w:rsidP="00164356">
      <w:pPr>
        <w:spacing w:before="120" w:line="120" w:lineRule="atLeast"/>
        <w:jc w:val="center"/>
        <w:rPr>
          <w:rFonts w:ascii="Calibri" w:hAnsi="Calibri"/>
          <w:sz w:val="20"/>
          <w:szCs w:val="20"/>
        </w:rPr>
      </w:pPr>
      <w:r w:rsidRPr="005964F1">
        <w:rPr>
          <w:rFonts w:ascii="Calibri" w:hAnsi="Calibri"/>
          <w:sz w:val="20"/>
          <w:szCs w:val="20"/>
        </w:rPr>
        <w:sym w:font="Times New Roman" w:char="00A7"/>
      </w:r>
      <w:r w:rsidRPr="005964F1">
        <w:rPr>
          <w:rFonts w:ascii="Calibri" w:hAnsi="Calibri"/>
          <w:sz w:val="20"/>
          <w:szCs w:val="20"/>
        </w:rPr>
        <w:t xml:space="preserve"> 2</w:t>
      </w:r>
      <w:r w:rsidR="005A3F05">
        <w:rPr>
          <w:rFonts w:ascii="Calibri" w:hAnsi="Calibri"/>
          <w:sz w:val="20"/>
          <w:szCs w:val="20"/>
        </w:rPr>
        <w:t>5</w:t>
      </w:r>
    </w:p>
    <w:p w:rsidR="00164356" w:rsidRPr="005964F1" w:rsidRDefault="00164356" w:rsidP="0006322B">
      <w:pPr>
        <w:numPr>
          <w:ilvl w:val="0"/>
          <w:numId w:val="35"/>
        </w:numPr>
        <w:spacing w:line="120" w:lineRule="atLeast"/>
        <w:ind w:left="357" w:hanging="357"/>
        <w:jc w:val="both"/>
        <w:rPr>
          <w:rFonts w:ascii="Calibri" w:hAnsi="Calibri"/>
          <w:sz w:val="20"/>
          <w:szCs w:val="20"/>
        </w:rPr>
      </w:pPr>
      <w:r w:rsidRPr="005964F1">
        <w:rPr>
          <w:rFonts w:ascii="Calibri" w:hAnsi="Calibri"/>
          <w:sz w:val="20"/>
          <w:szCs w:val="20"/>
        </w:rPr>
        <w:t>Spory mogące wyniknąć w związku z wykonywaniem przedmiotu umowy strony zobowiązują się przede wszystkim załatwić polubownie, a nie dające się usunąć wątpliwości poddają pod rozstrzygnięcie właściwego dla Zamawiającego sądu powszechnego.</w:t>
      </w:r>
    </w:p>
    <w:p w:rsidR="00164356" w:rsidRPr="005964F1" w:rsidRDefault="00164356" w:rsidP="0006322B">
      <w:pPr>
        <w:numPr>
          <w:ilvl w:val="0"/>
          <w:numId w:val="35"/>
        </w:numPr>
        <w:spacing w:line="120" w:lineRule="atLeast"/>
        <w:jc w:val="both"/>
        <w:rPr>
          <w:rFonts w:ascii="Calibri" w:hAnsi="Calibri"/>
          <w:sz w:val="20"/>
          <w:szCs w:val="20"/>
        </w:rPr>
      </w:pPr>
      <w:r w:rsidRPr="005964F1">
        <w:rPr>
          <w:rFonts w:ascii="Calibri" w:hAnsi="Calibri"/>
          <w:sz w:val="20"/>
          <w:szCs w:val="20"/>
        </w:rPr>
        <w:t>W sprawach nieuregulowanych niniejszą umową stosuje się odpowiednie przepisy Ustawy z dnia 29 stycznia 2004 roku Prawo zamówień publicznych oraz odpowiednie przepisy Kodeksu Cywilnego.</w:t>
      </w:r>
    </w:p>
    <w:p w:rsidR="00164356" w:rsidRPr="005964F1" w:rsidRDefault="00164356" w:rsidP="00164356">
      <w:pPr>
        <w:keepNext/>
        <w:spacing w:before="120" w:line="120" w:lineRule="atLeast"/>
        <w:jc w:val="center"/>
        <w:rPr>
          <w:rFonts w:ascii="Calibri" w:hAnsi="Calibri"/>
          <w:sz w:val="20"/>
          <w:szCs w:val="20"/>
        </w:rPr>
      </w:pPr>
      <w:r w:rsidRPr="005964F1">
        <w:rPr>
          <w:rFonts w:ascii="Calibri" w:hAnsi="Calibri"/>
          <w:sz w:val="20"/>
          <w:szCs w:val="20"/>
        </w:rPr>
        <w:t>§ 2</w:t>
      </w:r>
      <w:r w:rsidR="005A3F05">
        <w:rPr>
          <w:rFonts w:ascii="Calibri" w:hAnsi="Calibri"/>
          <w:sz w:val="20"/>
          <w:szCs w:val="20"/>
        </w:rPr>
        <w:t>6</w:t>
      </w:r>
    </w:p>
    <w:p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 xml:space="preserve">Umowę niniejszą sporządzono w </w:t>
      </w:r>
      <w:r>
        <w:rPr>
          <w:rFonts w:ascii="Calibri" w:hAnsi="Calibri"/>
          <w:sz w:val="20"/>
          <w:szCs w:val="20"/>
        </w:rPr>
        <w:t>trzech</w:t>
      </w:r>
      <w:r w:rsidRPr="005964F1">
        <w:rPr>
          <w:rFonts w:ascii="Calibri" w:hAnsi="Calibri"/>
          <w:sz w:val="20"/>
          <w:szCs w:val="20"/>
        </w:rPr>
        <w:t xml:space="preserve"> jednobrzmiących egzemplarzach, z czego </w:t>
      </w:r>
      <w:r w:rsidR="002A5541">
        <w:rPr>
          <w:rFonts w:ascii="Calibri" w:hAnsi="Calibri"/>
          <w:sz w:val="20"/>
          <w:szCs w:val="20"/>
        </w:rPr>
        <w:t>dwa</w:t>
      </w:r>
      <w:r w:rsidRPr="005964F1">
        <w:rPr>
          <w:rFonts w:ascii="Calibri" w:hAnsi="Calibri"/>
          <w:sz w:val="20"/>
          <w:szCs w:val="20"/>
        </w:rPr>
        <w:t xml:space="preserve"> otrzymuje Zamawiający, </w:t>
      </w:r>
      <w:r w:rsidR="00A80DEB">
        <w:rPr>
          <w:rFonts w:ascii="Calibri" w:hAnsi="Calibri"/>
          <w:sz w:val="20"/>
          <w:szCs w:val="20"/>
        </w:rPr>
        <w:br/>
      </w:r>
      <w:r w:rsidRPr="005964F1">
        <w:rPr>
          <w:rFonts w:ascii="Calibri" w:hAnsi="Calibri"/>
          <w:sz w:val="20"/>
          <w:szCs w:val="20"/>
        </w:rPr>
        <w:t>a jeden Wykonawca.</w:t>
      </w:r>
    </w:p>
    <w:p w:rsidR="00164356" w:rsidRPr="005964F1" w:rsidRDefault="00164356" w:rsidP="00164356">
      <w:pPr>
        <w:spacing w:line="120" w:lineRule="atLeast"/>
        <w:jc w:val="both"/>
        <w:rPr>
          <w:rFonts w:ascii="Calibri" w:hAnsi="Calibri"/>
          <w:sz w:val="20"/>
          <w:szCs w:val="20"/>
        </w:rPr>
      </w:pPr>
    </w:p>
    <w:p w:rsidR="00164356" w:rsidRPr="005964F1" w:rsidRDefault="00164356" w:rsidP="00164356">
      <w:pPr>
        <w:spacing w:line="120" w:lineRule="atLeast"/>
        <w:jc w:val="both"/>
        <w:rPr>
          <w:rFonts w:ascii="Calibri" w:hAnsi="Calibri"/>
          <w:sz w:val="20"/>
          <w:szCs w:val="20"/>
        </w:rPr>
      </w:pPr>
      <w:r w:rsidRPr="005964F1">
        <w:rPr>
          <w:rFonts w:ascii="Calibri" w:hAnsi="Calibri"/>
          <w:sz w:val="20"/>
          <w:szCs w:val="20"/>
        </w:rPr>
        <w:t>Integralną część umowy stanowią załączniki:</w:t>
      </w:r>
    </w:p>
    <w:p w:rsidR="00164356" w:rsidRPr="005964F1"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Oferta Wykonawcy</w:t>
      </w:r>
    </w:p>
    <w:p w:rsidR="00164356" w:rsidRPr="005964F1"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 xml:space="preserve">Dokumentacja </w:t>
      </w:r>
      <w:r>
        <w:rPr>
          <w:rFonts w:ascii="Calibri" w:hAnsi="Calibri"/>
          <w:sz w:val="20"/>
          <w:szCs w:val="20"/>
        </w:rPr>
        <w:t>projektowa</w:t>
      </w:r>
    </w:p>
    <w:p w:rsidR="00164356"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Wzór karty gwarancyjnej</w:t>
      </w:r>
    </w:p>
    <w:p w:rsidR="00E35DDC" w:rsidRPr="00E35DDC" w:rsidRDefault="00164356" w:rsidP="00E35DDC">
      <w:pPr>
        <w:numPr>
          <w:ilvl w:val="1"/>
          <w:numId w:val="13"/>
        </w:numPr>
        <w:spacing w:line="120" w:lineRule="atLeast"/>
        <w:jc w:val="both"/>
        <w:rPr>
          <w:rFonts w:ascii="Calibri" w:hAnsi="Calibri"/>
          <w:sz w:val="20"/>
          <w:szCs w:val="20"/>
        </w:rPr>
      </w:pPr>
      <w:r w:rsidRPr="00827FCA">
        <w:rPr>
          <w:rFonts w:ascii="Calibri" w:hAnsi="Calibri"/>
          <w:sz w:val="20"/>
          <w:szCs w:val="20"/>
        </w:rPr>
        <w:t>Protokół odbioru końcowego robót</w:t>
      </w:r>
    </w:p>
    <w:p w:rsidR="004C4E3C" w:rsidRDefault="004C4E3C" w:rsidP="002A40CE">
      <w:pPr>
        <w:numPr>
          <w:ilvl w:val="1"/>
          <w:numId w:val="13"/>
        </w:numPr>
        <w:spacing w:line="120" w:lineRule="atLeast"/>
        <w:jc w:val="both"/>
        <w:rPr>
          <w:rFonts w:ascii="Calibri" w:hAnsi="Calibri"/>
          <w:sz w:val="20"/>
          <w:szCs w:val="20"/>
        </w:rPr>
      </w:pPr>
      <w:r w:rsidRPr="00827FCA">
        <w:rPr>
          <w:rFonts w:ascii="Calibri" w:hAnsi="Calibri"/>
          <w:sz w:val="20"/>
          <w:szCs w:val="20"/>
        </w:rPr>
        <w:t>Wniosek materiałowy</w:t>
      </w:r>
    </w:p>
    <w:p w:rsidR="009A6C66" w:rsidRPr="009A6C66" w:rsidRDefault="009A6C66" w:rsidP="009A6C66">
      <w:pPr>
        <w:numPr>
          <w:ilvl w:val="1"/>
          <w:numId w:val="13"/>
        </w:numPr>
        <w:spacing w:line="120" w:lineRule="atLeast"/>
        <w:jc w:val="both"/>
        <w:rPr>
          <w:rFonts w:ascii="Calibri" w:hAnsi="Calibri"/>
          <w:sz w:val="20"/>
          <w:szCs w:val="20"/>
        </w:rPr>
      </w:pPr>
      <w:r w:rsidRPr="004F7F32">
        <w:rPr>
          <w:rFonts w:ascii="Calibri" w:hAnsi="Calibri"/>
          <w:sz w:val="20"/>
          <w:szCs w:val="20"/>
        </w:rPr>
        <w:t xml:space="preserve">Tabela elementów scalonych </w:t>
      </w:r>
    </w:p>
    <w:p w:rsidR="00164356" w:rsidRPr="005964F1" w:rsidRDefault="00164356" w:rsidP="002A40CE">
      <w:pPr>
        <w:numPr>
          <w:ilvl w:val="1"/>
          <w:numId w:val="13"/>
        </w:numPr>
        <w:spacing w:line="120" w:lineRule="atLeast"/>
        <w:jc w:val="both"/>
        <w:rPr>
          <w:rFonts w:ascii="Calibri" w:hAnsi="Calibri"/>
          <w:sz w:val="20"/>
          <w:szCs w:val="20"/>
        </w:rPr>
      </w:pPr>
      <w:r w:rsidRPr="005964F1">
        <w:rPr>
          <w:rFonts w:ascii="Calibri" w:hAnsi="Calibri"/>
          <w:sz w:val="20"/>
          <w:szCs w:val="20"/>
        </w:rPr>
        <w:t>Specyfikacja Istotnych Warunków Zamówienia</w:t>
      </w:r>
    </w:p>
    <w:p w:rsidR="004C4E3C" w:rsidRDefault="004C4E3C" w:rsidP="00164356">
      <w:pPr>
        <w:rPr>
          <w:rFonts w:ascii="Calibri" w:hAnsi="Calibri"/>
        </w:rPr>
      </w:pPr>
    </w:p>
    <w:p w:rsidR="00164356" w:rsidRPr="005964F1" w:rsidRDefault="00164356" w:rsidP="00A80DEB">
      <w:pPr>
        <w:jc w:val="center"/>
        <w:rPr>
          <w:rFonts w:ascii="Calibri" w:hAnsi="Calibri"/>
        </w:rPr>
      </w:pPr>
      <w:r w:rsidRPr="005964F1">
        <w:rPr>
          <w:rFonts w:ascii="Calibri" w:hAnsi="Calibri"/>
        </w:rPr>
        <w:t>WYKONAWCA</w:t>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r>
      <w:r w:rsidRPr="005964F1">
        <w:rPr>
          <w:rFonts w:ascii="Calibri" w:hAnsi="Calibri"/>
        </w:rPr>
        <w:tab/>
        <w:t>ZAMAWIAJĄCY</w:t>
      </w:r>
    </w:p>
    <w:p w:rsidR="00164356" w:rsidRPr="002B3689" w:rsidRDefault="00164356" w:rsidP="009A6C66">
      <w:pPr>
        <w:jc w:val="right"/>
        <w:rPr>
          <w:rFonts w:ascii="Calibri" w:hAnsi="Calibri"/>
          <w:sz w:val="16"/>
          <w:szCs w:val="16"/>
        </w:rPr>
      </w:pPr>
      <w:r w:rsidRPr="005964F1">
        <w:rPr>
          <w:rFonts w:ascii="Calibri" w:eastAsia="TimesNewRomanPSMT" w:hAnsi="Calibri"/>
        </w:rPr>
        <w:br w:type="page"/>
      </w:r>
      <w:r w:rsidR="000F05ED" w:rsidRPr="000F05ED">
        <w:rPr>
          <w:rFonts w:ascii="Calibri" w:hAnsi="Calibri"/>
          <w:sz w:val="16"/>
          <w:szCs w:val="16"/>
        </w:rPr>
        <w:lastRenderedPageBreak/>
        <w:t>Załącznik nr 3</w:t>
      </w:r>
      <w:r w:rsidRPr="000F05ED">
        <w:rPr>
          <w:rFonts w:ascii="Calibri" w:hAnsi="Calibri"/>
          <w:sz w:val="16"/>
          <w:szCs w:val="16"/>
        </w:rPr>
        <w:t xml:space="preserve"> do umowy</w:t>
      </w:r>
    </w:p>
    <w:p w:rsidR="00164356" w:rsidRPr="005964F1" w:rsidRDefault="00164356" w:rsidP="00164356">
      <w:pPr>
        <w:spacing w:after="200" w:line="276" w:lineRule="auto"/>
        <w:rPr>
          <w:rFonts w:ascii="Calibri" w:hAnsi="Calibri" w:cs="Tahoma"/>
          <w:b/>
          <w:sz w:val="20"/>
          <w:szCs w:val="20"/>
        </w:rPr>
      </w:pPr>
    </w:p>
    <w:p w:rsidR="00164356" w:rsidRPr="005964F1" w:rsidRDefault="00164356" w:rsidP="00164356">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KARTA GWARANCYJNA (GWARANCJA JAKOŚCI)</w:t>
      </w:r>
    </w:p>
    <w:p w:rsidR="00164356" w:rsidRPr="005964F1" w:rsidRDefault="00164356" w:rsidP="00164356">
      <w:pPr>
        <w:autoSpaceDE w:val="0"/>
        <w:autoSpaceDN w:val="0"/>
        <w:adjustRightInd w:val="0"/>
        <w:spacing w:line="276" w:lineRule="auto"/>
        <w:jc w:val="center"/>
        <w:rPr>
          <w:rFonts w:ascii="Calibri" w:hAnsi="Calibri" w:cs="Tahoma"/>
          <w:b/>
          <w:bCs/>
          <w:sz w:val="20"/>
          <w:szCs w:val="20"/>
        </w:rPr>
      </w:pPr>
      <w:r w:rsidRPr="005964F1">
        <w:rPr>
          <w:rFonts w:ascii="Calibri" w:hAnsi="Calibri" w:cs="Tahoma"/>
          <w:b/>
          <w:bCs/>
          <w:sz w:val="20"/>
          <w:szCs w:val="20"/>
        </w:rPr>
        <w:t>wykonanych robót budowlanych</w:t>
      </w:r>
    </w:p>
    <w:p w:rsidR="00164356" w:rsidRPr="005964F1" w:rsidRDefault="00164356" w:rsidP="00164356">
      <w:pPr>
        <w:autoSpaceDE w:val="0"/>
        <w:autoSpaceDN w:val="0"/>
        <w:adjustRightInd w:val="0"/>
        <w:spacing w:line="276" w:lineRule="auto"/>
        <w:jc w:val="center"/>
        <w:rPr>
          <w:rFonts w:ascii="Calibri" w:hAnsi="Calibri" w:cs="Tahoma"/>
          <w:b/>
          <w:bCs/>
          <w:sz w:val="20"/>
          <w:szCs w:val="20"/>
        </w:rPr>
      </w:pPr>
    </w:p>
    <w:p w:rsidR="00164356" w:rsidRPr="005964F1" w:rsidRDefault="00164356" w:rsidP="00164356">
      <w:pPr>
        <w:autoSpaceDE w:val="0"/>
        <w:autoSpaceDN w:val="0"/>
        <w:adjustRightInd w:val="0"/>
        <w:spacing w:line="276" w:lineRule="auto"/>
        <w:ind w:left="993" w:hanging="993"/>
        <w:jc w:val="both"/>
        <w:rPr>
          <w:rFonts w:ascii="Calibri" w:hAnsi="Calibri" w:cs="Tahoma"/>
          <w:b/>
          <w:bCs/>
          <w:sz w:val="20"/>
          <w:szCs w:val="20"/>
        </w:rPr>
      </w:pPr>
      <w:r w:rsidRPr="005964F1">
        <w:rPr>
          <w:rFonts w:ascii="Calibri" w:hAnsi="Calibri" w:cs="Tahoma"/>
          <w:b/>
          <w:sz w:val="20"/>
          <w:szCs w:val="20"/>
        </w:rPr>
        <w:t xml:space="preserve">dotyczy: </w:t>
      </w:r>
      <w:r w:rsidRPr="005964F1">
        <w:rPr>
          <w:rFonts w:ascii="Calibri" w:hAnsi="Calibri" w:cs="Tahoma"/>
          <w:b/>
          <w:bCs/>
          <w:sz w:val="20"/>
          <w:szCs w:val="20"/>
        </w:rPr>
        <w:t xml:space="preserve">zgodnie z zapisami umowy nr …………………  z dnia ……………….     </w:t>
      </w:r>
    </w:p>
    <w:p w:rsidR="00164356" w:rsidRPr="005964F1" w:rsidRDefault="00164356" w:rsidP="00164356">
      <w:pPr>
        <w:autoSpaceDE w:val="0"/>
        <w:autoSpaceDN w:val="0"/>
        <w:adjustRightInd w:val="0"/>
        <w:spacing w:line="276" w:lineRule="auto"/>
        <w:ind w:left="993"/>
        <w:jc w:val="both"/>
        <w:rPr>
          <w:rFonts w:ascii="Calibri" w:hAnsi="Calibri" w:cs="Tahoma"/>
          <w:b/>
          <w:sz w:val="20"/>
          <w:szCs w:val="20"/>
        </w:rPr>
      </w:pPr>
      <w:r w:rsidRPr="005964F1">
        <w:rPr>
          <w:rFonts w:ascii="Calibri" w:hAnsi="Calibri" w:cs="Tahoma"/>
          <w:bCs/>
          <w:i/>
          <w:sz w:val="20"/>
          <w:szCs w:val="20"/>
        </w:rPr>
        <w:t>* - odpowiednio do rozstrzygnięcia przetargowego</w:t>
      </w:r>
    </w:p>
    <w:p w:rsidR="00164356" w:rsidRPr="005964F1" w:rsidRDefault="00164356" w:rsidP="00164356">
      <w:pPr>
        <w:autoSpaceDE w:val="0"/>
        <w:autoSpaceDN w:val="0"/>
        <w:adjustRightInd w:val="0"/>
        <w:spacing w:line="276" w:lineRule="auto"/>
        <w:rPr>
          <w:rFonts w:ascii="Calibri" w:hAnsi="Calibri" w:cs="Tahoma"/>
          <w:sz w:val="20"/>
          <w:szCs w:val="20"/>
        </w:rPr>
      </w:pPr>
    </w:p>
    <w:p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Gwarantem jest:</w:t>
      </w:r>
    </w:p>
    <w:p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ab/>
      </w:r>
    </w:p>
    <w:p w:rsidR="00164356" w:rsidRPr="005964F1" w:rsidRDefault="00164356" w:rsidP="00164356">
      <w:pPr>
        <w:tabs>
          <w:tab w:val="left" w:leader="dot" w:pos="3420"/>
        </w:tabs>
        <w:spacing w:line="276" w:lineRule="auto"/>
        <w:ind w:firstLine="426"/>
        <w:jc w:val="both"/>
        <w:rPr>
          <w:rFonts w:ascii="Calibri" w:hAnsi="Calibri" w:cs="Tahoma"/>
          <w:sz w:val="20"/>
          <w:szCs w:val="20"/>
          <w:lang w:eastAsia="en-US"/>
        </w:rPr>
      </w:pPr>
      <w:r w:rsidRPr="005964F1">
        <w:rPr>
          <w:rFonts w:ascii="Calibri" w:hAnsi="Calibri" w:cs="Tahoma"/>
          <w:sz w:val="20"/>
          <w:szCs w:val="20"/>
          <w:lang w:eastAsia="en-US"/>
        </w:rPr>
        <w:t>będący Wykonawcą umowy nr …………../201</w:t>
      </w:r>
      <w:r w:rsidR="009A6C66">
        <w:rPr>
          <w:rFonts w:ascii="Calibri" w:hAnsi="Calibri" w:cs="Tahoma"/>
          <w:sz w:val="20"/>
          <w:szCs w:val="20"/>
          <w:lang w:eastAsia="en-US"/>
        </w:rPr>
        <w:t>9</w:t>
      </w:r>
      <w:r w:rsidRPr="005964F1">
        <w:rPr>
          <w:rFonts w:ascii="Calibri" w:hAnsi="Calibri" w:cs="Tahoma"/>
          <w:sz w:val="20"/>
          <w:szCs w:val="20"/>
          <w:lang w:eastAsia="en-US"/>
        </w:rPr>
        <w:t>.</w:t>
      </w:r>
    </w:p>
    <w:p w:rsidR="00164356" w:rsidRPr="005964F1" w:rsidRDefault="00164356" w:rsidP="00164356">
      <w:pPr>
        <w:spacing w:line="276" w:lineRule="auto"/>
        <w:jc w:val="both"/>
        <w:rPr>
          <w:rFonts w:ascii="Calibri" w:hAnsi="Calibri" w:cs="Tahoma"/>
          <w:sz w:val="20"/>
          <w:szCs w:val="20"/>
          <w:lang w:eastAsia="en-US"/>
        </w:rPr>
      </w:pPr>
    </w:p>
    <w:p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u w:val="single"/>
          <w:lang w:eastAsia="en-US"/>
        </w:rPr>
      </w:pPr>
      <w:r w:rsidRPr="005964F1">
        <w:rPr>
          <w:rFonts w:ascii="Calibri" w:hAnsi="Calibri" w:cs="Tahoma"/>
          <w:sz w:val="20"/>
          <w:szCs w:val="20"/>
          <w:u w:val="single"/>
          <w:lang w:eastAsia="en-US"/>
        </w:rPr>
        <w:t>Uprawnionym z tytułu Gwarancji jest:</w:t>
      </w:r>
    </w:p>
    <w:p w:rsidR="00164356" w:rsidRPr="005964F1" w:rsidRDefault="00164356" w:rsidP="00164356">
      <w:pPr>
        <w:widowControl w:val="0"/>
        <w:adjustRightInd w:val="0"/>
        <w:spacing w:line="276" w:lineRule="auto"/>
        <w:ind w:firstLine="284"/>
        <w:jc w:val="both"/>
        <w:textAlignment w:val="baseline"/>
        <w:rPr>
          <w:rFonts w:ascii="Calibri" w:hAnsi="Calibri" w:cs="Tahoma"/>
          <w:sz w:val="20"/>
          <w:szCs w:val="20"/>
        </w:rPr>
      </w:pPr>
      <w:r w:rsidRPr="005964F1">
        <w:rPr>
          <w:rFonts w:ascii="Calibri" w:hAnsi="Calibri" w:cs="Tahoma"/>
          <w:sz w:val="20"/>
          <w:szCs w:val="20"/>
        </w:rPr>
        <w:t>Gmina i Miasto Lwówek Śląski</w:t>
      </w:r>
    </w:p>
    <w:p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z siedzibą przy Al. Wojska Polskiego 25A</w:t>
      </w:r>
    </w:p>
    <w:p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59-600 Lwówek Śląski</w:t>
      </w:r>
    </w:p>
    <w:p w:rsidR="00164356" w:rsidRPr="005964F1" w:rsidRDefault="00164356" w:rsidP="00164356">
      <w:pPr>
        <w:pStyle w:val="Akapitzlist"/>
        <w:widowControl w:val="0"/>
        <w:adjustRightInd w:val="0"/>
        <w:jc w:val="both"/>
        <w:textAlignment w:val="baseline"/>
        <w:rPr>
          <w:rFonts w:cs="Tahoma"/>
          <w:sz w:val="20"/>
          <w:szCs w:val="20"/>
        </w:rPr>
      </w:pPr>
      <w:r w:rsidRPr="005964F1">
        <w:rPr>
          <w:rFonts w:cs="Tahoma"/>
          <w:sz w:val="20"/>
          <w:szCs w:val="20"/>
        </w:rPr>
        <w:t>NIP 616-10-03-030, REGON: 230821670</w:t>
      </w:r>
    </w:p>
    <w:p w:rsidR="00164356" w:rsidRPr="005964F1" w:rsidRDefault="00164356" w:rsidP="00164356">
      <w:pPr>
        <w:spacing w:line="276" w:lineRule="auto"/>
        <w:ind w:left="425"/>
        <w:jc w:val="both"/>
        <w:rPr>
          <w:rFonts w:ascii="Calibri" w:hAnsi="Calibri" w:cs="Tahoma"/>
          <w:sz w:val="20"/>
          <w:szCs w:val="20"/>
          <w:lang w:eastAsia="en-US"/>
        </w:rPr>
      </w:pPr>
      <w:r w:rsidRPr="005964F1">
        <w:rPr>
          <w:rFonts w:ascii="Calibri" w:hAnsi="Calibri" w:cs="Tahoma"/>
          <w:sz w:val="20"/>
          <w:szCs w:val="20"/>
          <w:lang w:eastAsia="en-US"/>
        </w:rPr>
        <w:t>zwana dalej Zamawiającym.</w:t>
      </w:r>
    </w:p>
    <w:p w:rsidR="00164356" w:rsidRPr="005964F1" w:rsidRDefault="00164356" w:rsidP="002A40CE">
      <w:pPr>
        <w:numPr>
          <w:ilvl w:val="0"/>
          <w:numId w:val="17"/>
        </w:numPr>
        <w:tabs>
          <w:tab w:val="num" w:pos="720"/>
        </w:tabs>
        <w:spacing w:before="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Niniejsza Karta Gwarancyjna dotyczy robót budowlanych wykonanych na(w) obiektach</w:t>
      </w:r>
      <w:r w:rsidR="001542E7">
        <w:rPr>
          <w:rFonts w:ascii="Calibri" w:hAnsi="Calibri" w:cs="Tahoma"/>
          <w:sz w:val="20"/>
          <w:szCs w:val="20"/>
          <w:lang w:eastAsia="en-US"/>
        </w:rPr>
        <w:t xml:space="preserve"> Zamawiającego zlokalizowanych</w:t>
      </w:r>
      <w:r w:rsidRPr="005964F1">
        <w:rPr>
          <w:rFonts w:ascii="Calibri" w:hAnsi="Calibri" w:cs="Tahoma"/>
          <w:sz w:val="20"/>
          <w:szCs w:val="20"/>
          <w:lang w:eastAsia="en-US"/>
        </w:rPr>
        <w:t xml:space="preserve"> zgodnie z postanowieniami umowy nr -…………...</w:t>
      </w:r>
    </w:p>
    <w:p w:rsidR="00164356" w:rsidRPr="005964F1" w:rsidRDefault="00164356" w:rsidP="002A40CE">
      <w:pPr>
        <w:numPr>
          <w:ilvl w:val="0"/>
          <w:numId w:val="17"/>
        </w:numPr>
        <w:tabs>
          <w:tab w:val="num" w:pos="720"/>
        </w:tabs>
        <w:spacing w:before="120" w:after="120"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 xml:space="preserve">Karta Gwarancyjna obejmuje wymagania w zakresie odpowiedzialności za wady. Ilekroć w niniejszej Karcie Gwarancyjnej jest mowa o wadzie, należy przez to rozumieć wadę fizyczną, o której mowa w art. 556 § 1 k.c. </w:t>
      </w:r>
    </w:p>
    <w:p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lang w:eastAsia="en-US"/>
        </w:rPr>
      </w:pPr>
      <w:r w:rsidRPr="005964F1">
        <w:rPr>
          <w:rFonts w:ascii="Calibri" w:hAnsi="Calibri" w:cs="Tahoma"/>
          <w:sz w:val="20"/>
          <w:szCs w:val="20"/>
        </w:rPr>
        <w:t>Gwarant ponosi odpowiedzialność z tytułu gwarancji jakości za wady fizyczne zmniejszające wartość estetyczną, użytkową i techniczną wykonanych robót.</w:t>
      </w:r>
    </w:p>
    <w:p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lang w:eastAsia="en-US"/>
        </w:rPr>
      </w:pPr>
      <w:r w:rsidRPr="005964F1">
        <w:rPr>
          <w:rFonts w:ascii="Calibri" w:hAnsi="Calibri" w:cs="Tahoma"/>
          <w:sz w:val="20"/>
          <w:szCs w:val="20"/>
          <w:lang w:eastAsia="en-US"/>
        </w:rPr>
        <w:t>Zakres zrealizowanych robót budowlanych objętych niniejszą gwarancją określać będą dokumenty rozliczeniowe, o których mowa w § 1</w:t>
      </w:r>
      <w:r w:rsidR="005A3F05">
        <w:rPr>
          <w:rFonts w:ascii="Calibri" w:hAnsi="Calibri" w:cs="Tahoma"/>
          <w:sz w:val="20"/>
          <w:szCs w:val="20"/>
          <w:lang w:eastAsia="en-US"/>
        </w:rPr>
        <w:t>2</w:t>
      </w:r>
      <w:r w:rsidRPr="005964F1">
        <w:rPr>
          <w:rFonts w:ascii="Calibri" w:hAnsi="Calibri" w:cs="Tahoma"/>
          <w:sz w:val="20"/>
          <w:szCs w:val="20"/>
          <w:lang w:eastAsia="en-US"/>
        </w:rPr>
        <w:t xml:space="preserve"> umowy nr …………... </w:t>
      </w:r>
    </w:p>
    <w:p w:rsidR="00164356" w:rsidRPr="005964F1" w:rsidRDefault="00164356" w:rsidP="002A40CE">
      <w:pPr>
        <w:numPr>
          <w:ilvl w:val="0"/>
          <w:numId w:val="17"/>
        </w:numPr>
        <w:tabs>
          <w:tab w:val="num" w:pos="720"/>
        </w:tabs>
        <w:spacing w:after="120" w:line="276" w:lineRule="auto"/>
        <w:ind w:left="425" w:hanging="425"/>
        <w:jc w:val="both"/>
        <w:rPr>
          <w:rFonts w:ascii="Calibri" w:hAnsi="Calibri" w:cs="Calibri"/>
          <w:sz w:val="20"/>
          <w:szCs w:val="20"/>
          <w:lang w:eastAsia="en-US"/>
        </w:rPr>
      </w:pPr>
      <w:r w:rsidRPr="005964F1">
        <w:rPr>
          <w:rFonts w:ascii="Calibri" w:hAnsi="Calibri" w:cs="Tahoma"/>
          <w:sz w:val="20"/>
          <w:szCs w:val="20"/>
        </w:rPr>
        <w:t>Zgodnie z zapisami umowy nr …………., Gwarant udziela gwarancji na wykonane roboty budowlane wynoszącej ……. miesięcy. Rozpoczęcie biegu terminu gwarancji następuje od momentu podpisania protokołu odbioru końcowego przedmiotu umowy.</w:t>
      </w:r>
    </w:p>
    <w:p w:rsidR="00164356" w:rsidRPr="005964F1" w:rsidRDefault="00164356" w:rsidP="002A40CE">
      <w:pPr>
        <w:numPr>
          <w:ilvl w:val="0"/>
          <w:numId w:val="17"/>
        </w:numPr>
        <w:tabs>
          <w:tab w:val="num" w:pos="720"/>
        </w:tabs>
        <w:spacing w:after="120" w:line="276" w:lineRule="auto"/>
        <w:ind w:left="425" w:hanging="425"/>
        <w:jc w:val="both"/>
        <w:rPr>
          <w:rFonts w:ascii="Calibri" w:hAnsi="Calibri" w:cs="Calibri"/>
          <w:sz w:val="20"/>
          <w:szCs w:val="20"/>
          <w:lang w:eastAsia="en-US"/>
        </w:rPr>
      </w:pPr>
      <w:r w:rsidRPr="005964F1">
        <w:rPr>
          <w:rFonts w:ascii="Calibri" w:hAnsi="Calibri" w:cs="Tahoma"/>
          <w:color w:val="000000"/>
          <w:sz w:val="20"/>
          <w:szCs w:val="20"/>
        </w:rPr>
        <w:t xml:space="preserve">W okresie gwarancyjnym Gwarant jest obowiązany do nieodpłatnego usuwania wad ujawnionych po odbiorze robót w ciągu 5 dni od ich zgłoszenia, chyba że z Zamawiającym zostanie pisemnie uzgodniony inny termin. W przypadku gdy wada obejmuje awarie </w:t>
      </w:r>
      <w:r w:rsidRPr="005964F1">
        <w:rPr>
          <w:rFonts w:ascii="Calibri" w:hAnsi="Calibri" w:cs="Tahoma"/>
          <w:sz w:val="20"/>
          <w:szCs w:val="20"/>
          <w:lang w:eastAsia="en-US"/>
        </w:rPr>
        <w:t xml:space="preserve">powodujące zakłócenia w prawidłowym funkcjonowaniu przedmiotu </w:t>
      </w:r>
      <w:r w:rsidRPr="005964F1">
        <w:rPr>
          <w:rFonts w:ascii="Calibri" w:hAnsi="Calibri" w:cs="Tahoma"/>
          <w:color w:val="000000"/>
          <w:sz w:val="20"/>
          <w:szCs w:val="20"/>
          <w:lang w:eastAsia="en-US"/>
        </w:rPr>
        <w:t xml:space="preserve">Gwarancji </w:t>
      </w:r>
      <w:r w:rsidRPr="005964F1">
        <w:rPr>
          <w:rFonts w:ascii="Calibri" w:hAnsi="Calibri" w:cs="Tahoma"/>
          <w:sz w:val="20"/>
          <w:szCs w:val="20"/>
          <w:lang w:eastAsia="en-US"/>
        </w:rPr>
        <w:t>w takim stopniu, że niemożliwe jest nieprzerwane funkcjonowanie obiektu lub jego części, Gwarant zobowiązany jest przystąpić do usuwania tej awarii w ciągu 12 godzin od przyjęcia zgłoszenia.</w:t>
      </w:r>
    </w:p>
    <w:p w:rsidR="00164356" w:rsidRPr="005964F1" w:rsidRDefault="00164356" w:rsidP="002A40CE">
      <w:pPr>
        <w:numPr>
          <w:ilvl w:val="0"/>
          <w:numId w:val="17"/>
        </w:numPr>
        <w:tabs>
          <w:tab w:val="num" w:pos="720"/>
        </w:tabs>
        <w:spacing w:line="276" w:lineRule="auto"/>
        <w:ind w:left="425" w:hanging="425"/>
        <w:jc w:val="both"/>
        <w:rPr>
          <w:rFonts w:ascii="Calibri" w:hAnsi="Calibri" w:cs="Tahoma"/>
          <w:color w:val="000000"/>
          <w:sz w:val="20"/>
          <w:szCs w:val="20"/>
        </w:rPr>
      </w:pPr>
      <w:r w:rsidRPr="005964F1">
        <w:rPr>
          <w:rFonts w:ascii="Calibri" w:hAnsi="Calibri" w:cs="Tahoma"/>
          <w:sz w:val="20"/>
          <w:szCs w:val="20"/>
        </w:rPr>
        <w:t xml:space="preserve">Zgłoszenie wad w okresie gwarancji będzie odbywało się </w:t>
      </w:r>
      <w:r w:rsidRPr="005964F1">
        <w:rPr>
          <w:rFonts w:ascii="Calibri" w:hAnsi="Calibri" w:cs="Tahoma"/>
          <w:sz w:val="20"/>
          <w:szCs w:val="20"/>
          <w:lang w:eastAsia="en-US"/>
        </w:rPr>
        <w:t>drogą telefoniczną, faksową lub mailową</w:t>
      </w:r>
      <w:r w:rsidRPr="005964F1">
        <w:rPr>
          <w:rFonts w:ascii="Calibri" w:hAnsi="Calibri" w:cs="Tahoma"/>
          <w:sz w:val="20"/>
          <w:szCs w:val="20"/>
        </w:rPr>
        <w:t xml:space="preserve"> na następujące numery/adresy: tel. ………………………, fax ………………………</w:t>
      </w:r>
      <w:r w:rsidRPr="005964F1">
        <w:rPr>
          <w:rFonts w:ascii="Calibri" w:hAnsi="Calibri" w:cs="Tahoma"/>
          <w:color w:val="000000"/>
          <w:sz w:val="20"/>
          <w:szCs w:val="20"/>
        </w:rPr>
        <w:t xml:space="preserve">,  </w:t>
      </w:r>
      <w:r w:rsidRPr="005964F1">
        <w:rPr>
          <w:rFonts w:ascii="Calibri" w:hAnsi="Calibri" w:cs="Tahoma"/>
          <w:sz w:val="20"/>
          <w:szCs w:val="20"/>
        </w:rPr>
        <w:t xml:space="preserve">e-mail …………………. </w:t>
      </w:r>
      <w:r w:rsidRPr="005964F1">
        <w:rPr>
          <w:rFonts w:ascii="Calibri" w:hAnsi="Calibri" w:cs="Tahoma"/>
          <w:sz w:val="20"/>
          <w:szCs w:val="20"/>
          <w:lang w:eastAsia="en-US"/>
        </w:rPr>
        <w:t xml:space="preserve">Poprzez powiadomienie Gwaranta rozumie się powiadomienie co najmniej jednej z niżej wymienionych </w:t>
      </w:r>
      <w:r w:rsidRPr="005964F1">
        <w:rPr>
          <w:rFonts w:ascii="Calibri" w:hAnsi="Calibri" w:cs="Tahoma"/>
          <w:color w:val="000000"/>
          <w:sz w:val="20"/>
          <w:szCs w:val="20"/>
          <w:lang w:eastAsia="en-US"/>
        </w:rPr>
        <w:t>osób (w przypadku odbioru faksem wymagane jest pozytywne potwierdzenie transmisji, w przypadku powiadomienia e-mailem wymagane jest uzyskanie potwierdzenia otrzymania wiadomości):</w:t>
      </w:r>
    </w:p>
    <w:p w:rsidR="00164356" w:rsidRPr="005964F1" w:rsidRDefault="00164356" w:rsidP="002A40CE">
      <w:pPr>
        <w:numPr>
          <w:ilvl w:val="0"/>
          <w:numId w:val="18"/>
        </w:numPr>
        <w:tabs>
          <w:tab w:val="left" w:leader="dot" w:pos="3060"/>
        </w:tabs>
        <w:autoSpaceDE w:val="0"/>
        <w:autoSpaceDN w:val="0"/>
        <w:adjustRightInd w:val="0"/>
        <w:spacing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p>
    <w:p w:rsidR="00164356" w:rsidRPr="005964F1" w:rsidRDefault="00164356" w:rsidP="002A40CE">
      <w:pPr>
        <w:numPr>
          <w:ilvl w:val="0"/>
          <w:numId w:val="18"/>
        </w:numPr>
        <w:tabs>
          <w:tab w:val="left" w:leader="dot" w:pos="3060"/>
        </w:tabs>
        <w:autoSpaceDE w:val="0"/>
        <w:autoSpaceDN w:val="0"/>
        <w:adjustRightInd w:val="0"/>
        <w:spacing w:after="120" w:line="276" w:lineRule="auto"/>
        <w:ind w:left="714" w:hanging="288"/>
        <w:rPr>
          <w:rFonts w:ascii="Calibri" w:hAnsi="Calibri" w:cs="Tahoma"/>
          <w:sz w:val="20"/>
          <w:szCs w:val="20"/>
          <w:lang w:eastAsia="en-US"/>
        </w:rPr>
      </w:pPr>
      <w:r w:rsidRPr="005964F1">
        <w:rPr>
          <w:rFonts w:ascii="Calibri" w:hAnsi="Calibri" w:cs="Tahoma"/>
          <w:sz w:val="20"/>
          <w:szCs w:val="20"/>
          <w:lang w:eastAsia="en-US"/>
        </w:rPr>
        <w:tab/>
      </w:r>
    </w:p>
    <w:p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Każdorazowe usunięcie wad winno być stwierdzone protokołem.</w:t>
      </w:r>
    </w:p>
    <w:p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lastRenderedPageBreak/>
        <w:t>W przypadku nie usuni</w:t>
      </w:r>
      <w:r w:rsidRPr="005964F1">
        <w:rPr>
          <w:rFonts w:ascii="Calibri" w:eastAsia="TimesNewRoman" w:hAnsi="Calibri" w:cs="Tahoma"/>
          <w:sz w:val="20"/>
          <w:szCs w:val="20"/>
        </w:rPr>
        <w:t>ę</w:t>
      </w:r>
      <w:r w:rsidRPr="005964F1">
        <w:rPr>
          <w:rFonts w:ascii="Calibri" w:hAnsi="Calibri" w:cs="Tahoma"/>
          <w:sz w:val="20"/>
          <w:szCs w:val="20"/>
        </w:rPr>
        <w:t xml:space="preserve">cia przez </w:t>
      </w:r>
      <w:r w:rsidRPr="005964F1">
        <w:rPr>
          <w:rFonts w:ascii="Calibri" w:eastAsia="TimesNewRoman" w:hAnsi="Calibri" w:cs="Tahoma"/>
          <w:sz w:val="20"/>
          <w:szCs w:val="20"/>
        </w:rPr>
        <w:t xml:space="preserve">Gwaranta </w:t>
      </w:r>
      <w:r w:rsidRPr="005964F1">
        <w:rPr>
          <w:rFonts w:ascii="Calibri" w:hAnsi="Calibri" w:cs="Tahoma"/>
          <w:sz w:val="20"/>
          <w:szCs w:val="20"/>
        </w:rPr>
        <w:t>zgłoszonej wady w wyznaczonym terminie, Zamawiaj</w:t>
      </w:r>
      <w:r w:rsidRPr="005964F1">
        <w:rPr>
          <w:rFonts w:ascii="Calibri" w:eastAsia="TimesNewRoman" w:hAnsi="Calibri" w:cs="Tahoma"/>
          <w:sz w:val="20"/>
          <w:szCs w:val="20"/>
        </w:rPr>
        <w:t>ą</w:t>
      </w:r>
      <w:r w:rsidRPr="005964F1">
        <w:rPr>
          <w:rFonts w:ascii="Calibri" w:hAnsi="Calibri" w:cs="Tahoma"/>
          <w:sz w:val="20"/>
          <w:szCs w:val="20"/>
        </w:rPr>
        <w:t>cemu przysługiwa</w:t>
      </w:r>
      <w:r w:rsidRPr="005964F1">
        <w:rPr>
          <w:rFonts w:ascii="Calibri" w:eastAsia="TimesNewRoman" w:hAnsi="Calibri" w:cs="Tahoma"/>
          <w:sz w:val="20"/>
          <w:szCs w:val="20"/>
        </w:rPr>
        <w:t xml:space="preserve">ć </w:t>
      </w:r>
      <w:r w:rsidRPr="005964F1">
        <w:rPr>
          <w:rFonts w:ascii="Calibri" w:hAnsi="Calibri" w:cs="Tahoma"/>
          <w:sz w:val="20"/>
          <w:szCs w:val="20"/>
        </w:rPr>
        <w:t>b</w:t>
      </w:r>
      <w:r w:rsidRPr="005964F1">
        <w:rPr>
          <w:rFonts w:ascii="Calibri" w:eastAsia="TimesNewRoman" w:hAnsi="Calibri" w:cs="Tahoma"/>
          <w:sz w:val="20"/>
          <w:szCs w:val="20"/>
        </w:rPr>
        <w:t>ę</w:t>
      </w:r>
      <w:r w:rsidRPr="005964F1">
        <w:rPr>
          <w:rFonts w:ascii="Calibri" w:hAnsi="Calibri" w:cs="Tahoma"/>
          <w:sz w:val="20"/>
          <w:szCs w:val="20"/>
        </w:rPr>
        <w:t>dzie prawo zlecenia usuni</w:t>
      </w:r>
      <w:r w:rsidRPr="005964F1">
        <w:rPr>
          <w:rFonts w:ascii="Calibri" w:eastAsia="TimesNewRoman" w:hAnsi="Calibri" w:cs="Tahoma"/>
          <w:sz w:val="20"/>
          <w:szCs w:val="20"/>
        </w:rPr>
        <w:t>ę</w:t>
      </w:r>
      <w:r w:rsidRPr="005964F1">
        <w:rPr>
          <w:rFonts w:ascii="Calibri" w:hAnsi="Calibri" w:cs="Tahoma"/>
          <w:sz w:val="20"/>
          <w:szCs w:val="20"/>
        </w:rPr>
        <w:t>cia zaistniałej wady osobie trzeciej na koszt i ryzyko Gwaranta, jak również do naliczenia kary umownej z tytułu opóźnienia w usu</w:t>
      </w:r>
      <w:r w:rsidR="002B3689">
        <w:rPr>
          <w:rFonts w:ascii="Calibri" w:hAnsi="Calibri" w:cs="Tahoma"/>
          <w:sz w:val="20"/>
          <w:szCs w:val="20"/>
        </w:rPr>
        <w:t>nięciu wad, o której mowa w § 18</w:t>
      </w:r>
      <w:r w:rsidR="000F05ED">
        <w:rPr>
          <w:rFonts w:ascii="Calibri" w:hAnsi="Calibri" w:cs="Tahoma"/>
          <w:sz w:val="20"/>
          <w:szCs w:val="20"/>
        </w:rPr>
        <w:t xml:space="preserve"> ust.2 b) </w:t>
      </w:r>
      <w:r w:rsidRPr="005964F1">
        <w:rPr>
          <w:rFonts w:ascii="Calibri" w:hAnsi="Calibri" w:cs="Tahoma"/>
          <w:sz w:val="20"/>
          <w:szCs w:val="20"/>
        </w:rPr>
        <w:t>umowy Nr …………...</w:t>
      </w:r>
    </w:p>
    <w:p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Je</w:t>
      </w:r>
      <w:r w:rsidRPr="005964F1">
        <w:rPr>
          <w:rFonts w:ascii="Calibri" w:eastAsia="TimesNewRoman" w:hAnsi="Calibri" w:cs="Tahoma"/>
          <w:sz w:val="20"/>
          <w:szCs w:val="20"/>
        </w:rPr>
        <w:t>ż</w:t>
      </w:r>
      <w:r w:rsidRPr="005964F1">
        <w:rPr>
          <w:rFonts w:ascii="Calibri" w:hAnsi="Calibri" w:cs="Tahoma"/>
          <w:sz w:val="20"/>
          <w:szCs w:val="20"/>
        </w:rPr>
        <w:t>eli w wykonaniu obowi</w:t>
      </w:r>
      <w:r w:rsidRPr="005964F1">
        <w:rPr>
          <w:rFonts w:ascii="Calibri" w:eastAsia="TimesNewRoman" w:hAnsi="Calibri" w:cs="Tahoma"/>
          <w:sz w:val="20"/>
          <w:szCs w:val="20"/>
        </w:rPr>
        <w:t>ą</w:t>
      </w:r>
      <w:r w:rsidRPr="005964F1">
        <w:rPr>
          <w:rFonts w:ascii="Calibri" w:hAnsi="Calibri" w:cs="Tahoma"/>
          <w:sz w:val="20"/>
          <w:szCs w:val="20"/>
        </w:rPr>
        <w:t>zków z tytułu gwarancji Gwarant dokonał istotnych napraw, termin gwarancji biegnie na nowo od chwili naprawy lub dostarczenia rzeczy wolnej od wad.</w:t>
      </w:r>
    </w:p>
    <w:p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Termin gwarancji ulega przedłu</w:t>
      </w:r>
      <w:r w:rsidRPr="005964F1">
        <w:rPr>
          <w:rFonts w:ascii="Calibri" w:eastAsia="TimesNewRoman" w:hAnsi="Calibri" w:cs="Tahoma"/>
          <w:sz w:val="20"/>
          <w:szCs w:val="20"/>
        </w:rPr>
        <w:t>ż</w:t>
      </w:r>
      <w:r w:rsidRPr="005964F1">
        <w:rPr>
          <w:rFonts w:ascii="Calibri" w:hAnsi="Calibri" w:cs="Tahoma"/>
          <w:sz w:val="20"/>
          <w:szCs w:val="20"/>
        </w:rPr>
        <w:t>eniu o czas, w ci</w:t>
      </w:r>
      <w:r w:rsidRPr="005964F1">
        <w:rPr>
          <w:rFonts w:ascii="Calibri" w:eastAsia="TimesNewRoman" w:hAnsi="Calibri" w:cs="Tahoma"/>
          <w:sz w:val="20"/>
          <w:szCs w:val="20"/>
        </w:rPr>
        <w:t>ą</w:t>
      </w:r>
      <w:r w:rsidRPr="005964F1">
        <w:rPr>
          <w:rFonts w:ascii="Calibri" w:hAnsi="Calibri" w:cs="Tahoma"/>
          <w:sz w:val="20"/>
          <w:szCs w:val="20"/>
        </w:rPr>
        <w:t>gu którego Zamawiaj</w:t>
      </w:r>
      <w:r w:rsidRPr="005964F1">
        <w:rPr>
          <w:rFonts w:ascii="Calibri" w:eastAsia="TimesNewRoman" w:hAnsi="Calibri" w:cs="Tahoma"/>
          <w:sz w:val="20"/>
          <w:szCs w:val="20"/>
        </w:rPr>
        <w:t>ą</w:t>
      </w:r>
      <w:r w:rsidRPr="005964F1">
        <w:rPr>
          <w:rFonts w:ascii="Calibri" w:hAnsi="Calibri" w:cs="Tahoma"/>
          <w:sz w:val="20"/>
          <w:szCs w:val="20"/>
        </w:rPr>
        <w:t>cy wskutek wady nie mógł z przedmiotu umowy w sposób pełny korzysta</w:t>
      </w:r>
      <w:r w:rsidRPr="005964F1">
        <w:rPr>
          <w:rFonts w:ascii="Calibri" w:eastAsia="TimesNewRoman" w:hAnsi="Calibri" w:cs="Tahoma"/>
          <w:sz w:val="20"/>
          <w:szCs w:val="20"/>
        </w:rPr>
        <w:t>ć</w:t>
      </w:r>
      <w:r w:rsidRPr="005964F1">
        <w:rPr>
          <w:rFonts w:ascii="Calibri" w:hAnsi="Calibri" w:cs="Tahoma"/>
          <w:sz w:val="20"/>
          <w:szCs w:val="20"/>
        </w:rPr>
        <w:t>.</w:t>
      </w:r>
    </w:p>
    <w:p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Zamawiaj</w:t>
      </w:r>
      <w:r w:rsidRPr="005964F1">
        <w:rPr>
          <w:rFonts w:ascii="Calibri" w:eastAsia="TimesNewRoman" w:hAnsi="Calibri" w:cs="Tahoma"/>
          <w:sz w:val="20"/>
          <w:szCs w:val="20"/>
        </w:rPr>
        <w:t>ą</w:t>
      </w:r>
      <w:r w:rsidRPr="005964F1">
        <w:rPr>
          <w:rFonts w:ascii="Calibri" w:hAnsi="Calibri" w:cs="Tahoma"/>
          <w:sz w:val="20"/>
          <w:szCs w:val="20"/>
        </w:rPr>
        <w:t>cy mo</w:t>
      </w:r>
      <w:r w:rsidRPr="005964F1">
        <w:rPr>
          <w:rFonts w:ascii="Calibri" w:eastAsia="TimesNewRoman" w:hAnsi="Calibri" w:cs="Tahoma"/>
          <w:sz w:val="20"/>
          <w:szCs w:val="20"/>
        </w:rPr>
        <w:t>ż</w:t>
      </w:r>
      <w:r w:rsidRPr="005964F1">
        <w:rPr>
          <w:rFonts w:ascii="Calibri" w:hAnsi="Calibri" w:cs="Tahoma"/>
          <w:sz w:val="20"/>
          <w:szCs w:val="20"/>
        </w:rPr>
        <w:t>e dochodzi</w:t>
      </w:r>
      <w:r w:rsidRPr="005964F1">
        <w:rPr>
          <w:rFonts w:ascii="Calibri" w:eastAsia="TimesNewRoman" w:hAnsi="Calibri" w:cs="Tahoma"/>
          <w:sz w:val="20"/>
          <w:szCs w:val="20"/>
        </w:rPr>
        <w:t xml:space="preserve">ć </w:t>
      </w:r>
      <w:r w:rsidRPr="005964F1">
        <w:rPr>
          <w:rFonts w:ascii="Calibri" w:hAnsi="Calibri" w:cs="Tahoma"/>
          <w:sz w:val="20"/>
          <w:szCs w:val="20"/>
        </w:rPr>
        <w:t>roszcze</w:t>
      </w:r>
      <w:r w:rsidRPr="005964F1">
        <w:rPr>
          <w:rFonts w:ascii="Calibri" w:eastAsia="TimesNewRoman" w:hAnsi="Calibri" w:cs="Tahoma"/>
          <w:sz w:val="20"/>
          <w:szCs w:val="20"/>
        </w:rPr>
        <w:t xml:space="preserve">ń </w:t>
      </w:r>
      <w:r w:rsidRPr="005964F1">
        <w:rPr>
          <w:rFonts w:ascii="Calibri" w:hAnsi="Calibri" w:cs="Tahoma"/>
          <w:sz w:val="20"/>
          <w:szCs w:val="20"/>
        </w:rPr>
        <w:t>wynikaj</w:t>
      </w:r>
      <w:r w:rsidRPr="005964F1">
        <w:rPr>
          <w:rFonts w:ascii="Calibri" w:eastAsia="TimesNewRoman" w:hAnsi="Calibri" w:cs="Tahoma"/>
          <w:sz w:val="20"/>
          <w:szCs w:val="20"/>
        </w:rPr>
        <w:t>ą</w:t>
      </w:r>
      <w:r w:rsidRPr="005964F1">
        <w:rPr>
          <w:rFonts w:ascii="Calibri" w:hAnsi="Calibri" w:cs="Tahoma"/>
          <w:sz w:val="20"/>
          <w:szCs w:val="20"/>
        </w:rPr>
        <w:t>cych z gwarancji tak</w:t>
      </w:r>
      <w:r w:rsidRPr="005964F1">
        <w:rPr>
          <w:rFonts w:ascii="Calibri" w:eastAsia="TimesNewRoman" w:hAnsi="Calibri" w:cs="Tahoma"/>
          <w:sz w:val="20"/>
          <w:szCs w:val="20"/>
        </w:rPr>
        <w:t>ż</w:t>
      </w:r>
      <w:r w:rsidRPr="005964F1">
        <w:rPr>
          <w:rFonts w:ascii="Calibri" w:hAnsi="Calibri" w:cs="Tahoma"/>
          <w:sz w:val="20"/>
          <w:szCs w:val="20"/>
        </w:rPr>
        <w:t>e po upływie terminu gwarancyjnego, je</w:t>
      </w:r>
      <w:r w:rsidRPr="005964F1">
        <w:rPr>
          <w:rFonts w:ascii="Calibri" w:eastAsia="TimesNewRoman" w:hAnsi="Calibri" w:cs="Tahoma"/>
          <w:sz w:val="20"/>
          <w:szCs w:val="20"/>
        </w:rPr>
        <w:t>ż</w:t>
      </w:r>
      <w:r w:rsidRPr="005964F1">
        <w:rPr>
          <w:rFonts w:ascii="Calibri" w:hAnsi="Calibri" w:cs="Tahoma"/>
          <w:sz w:val="20"/>
          <w:szCs w:val="20"/>
        </w:rPr>
        <w:t>eli reklamował wad</w:t>
      </w:r>
      <w:r w:rsidRPr="005964F1">
        <w:rPr>
          <w:rFonts w:ascii="Calibri" w:eastAsia="TimesNewRoman" w:hAnsi="Calibri" w:cs="Tahoma"/>
          <w:sz w:val="20"/>
          <w:szCs w:val="20"/>
        </w:rPr>
        <w:t xml:space="preserve">ę </w:t>
      </w:r>
      <w:r w:rsidRPr="005964F1">
        <w:rPr>
          <w:rFonts w:ascii="Calibri" w:hAnsi="Calibri" w:cs="Tahoma"/>
          <w:sz w:val="20"/>
          <w:szCs w:val="20"/>
        </w:rPr>
        <w:t xml:space="preserve">przed upływem tego terminu. </w:t>
      </w:r>
    </w:p>
    <w:p w:rsidR="00164356" w:rsidRPr="005964F1" w:rsidRDefault="00164356" w:rsidP="002A40CE">
      <w:pPr>
        <w:numPr>
          <w:ilvl w:val="0"/>
          <w:numId w:val="17"/>
        </w:numPr>
        <w:tabs>
          <w:tab w:val="num" w:pos="720"/>
        </w:tabs>
        <w:spacing w:after="120" w:line="276" w:lineRule="auto"/>
        <w:ind w:left="425" w:hanging="425"/>
        <w:jc w:val="both"/>
        <w:rPr>
          <w:rFonts w:ascii="Calibri" w:hAnsi="Calibri" w:cs="Tahoma"/>
          <w:sz w:val="20"/>
          <w:szCs w:val="20"/>
        </w:rPr>
      </w:pPr>
      <w:r w:rsidRPr="005964F1">
        <w:rPr>
          <w:rFonts w:ascii="Calibri" w:hAnsi="Calibri" w:cs="Tahoma"/>
          <w:sz w:val="20"/>
          <w:szCs w:val="20"/>
        </w:rPr>
        <w:t xml:space="preserve">Wszelkie koszty związane z realizacją obowiązków gwarancyjnych pokrywa w całości Gwarant. </w:t>
      </w:r>
    </w:p>
    <w:p w:rsidR="00164356" w:rsidRPr="005964F1" w:rsidRDefault="00164356" w:rsidP="002A40CE">
      <w:pPr>
        <w:numPr>
          <w:ilvl w:val="0"/>
          <w:numId w:val="17"/>
        </w:numPr>
        <w:tabs>
          <w:tab w:val="num" w:pos="720"/>
        </w:tabs>
        <w:spacing w:line="276" w:lineRule="auto"/>
        <w:ind w:left="425" w:hanging="425"/>
        <w:jc w:val="both"/>
        <w:rPr>
          <w:rFonts w:ascii="Calibri" w:hAnsi="Calibri" w:cs="Tahoma"/>
          <w:sz w:val="20"/>
          <w:szCs w:val="20"/>
        </w:rPr>
      </w:pPr>
      <w:r w:rsidRPr="005964F1">
        <w:rPr>
          <w:rFonts w:ascii="Calibri" w:hAnsi="Calibri" w:cs="Tahoma"/>
          <w:sz w:val="20"/>
          <w:szCs w:val="20"/>
        </w:rPr>
        <w:t>Nie podlegają gwarancji wady powstałe na skutek:</w:t>
      </w:r>
    </w:p>
    <w:p w:rsidR="00164356" w:rsidRPr="005964F1" w:rsidRDefault="00164356" w:rsidP="00164356">
      <w:pPr>
        <w:autoSpaceDE w:val="0"/>
        <w:autoSpaceDN w:val="0"/>
        <w:adjustRightInd w:val="0"/>
        <w:spacing w:line="276" w:lineRule="auto"/>
        <w:ind w:firstLine="360"/>
        <w:rPr>
          <w:rFonts w:ascii="Calibri" w:hAnsi="Calibri" w:cs="Tahoma"/>
          <w:sz w:val="20"/>
          <w:szCs w:val="20"/>
        </w:rPr>
      </w:pPr>
      <w:r w:rsidRPr="005964F1">
        <w:rPr>
          <w:rFonts w:ascii="Calibri" w:hAnsi="Calibri" w:cs="Tahoma"/>
          <w:sz w:val="20"/>
          <w:szCs w:val="20"/>
        </w:rPr>
        <w:t>- siły wyższej,</w:t>
      </w:r>
    </w:p>
    <w:p w:rsidR="00164356" w:rsidRPr="005964F1" w:rsidRDefault="00164356" w:rsidP="00164356">
      <w:pPr>
        <w:autoSpaceDE w:val="0"/>
        <w:autoSpaceDN w:val="0"/>
        <w:adjustRightInd w:val="0"/>
        <w:spacing w:line="276" w:lineRule="auto"/>
        <w:ind w:left="567" w:hanging="207"/>
        <w:jc w:val="both"/>
        <w:rPr>
          <w:rFonts w:ascii="Calibri" w:hAnsi="Calibri" w:cs="Tahoma"/>
          <w:sz w:val="20"/>
          <w:szCs w:val="20"/>
        </w:rPr>
      </w:pPr>
      <w:r w:rsidRPr="005964F1">
        <w:rPr>
          <w:rFonts w:ascii="Calibri" w:hAnsi="Calibri" w:cs="Tahoma"/>
          <w:sz w:val="20"/>
          <w:szCs w:val="20"/>
        </w:rPr>
        <w:t>- szkód wynikłych z winy Zamawiającego, a szczególnie użytkowania obiektu/-ów w sposób niezgodny z instrukcją lub zasadami eksploatacji i użytkowania,</w:t>
      </w:r>
    </w:p>
    <w:p w:rsidR="00164356" w:rsidRPr="005964F1" w:rsidRDefault="00164356" w:rsidP="00164356">
      <w:pPr>
        <w:spacing w:after="120" w:line="276" w:lineRule="auto"/>
        <w:ind w:left="360"/>
        <w:jc w:val="both"/>
        <w:rPr>
          <w:rFonts w:ascii="Calibri" w:hAnsi="Calibri" w:cs="Tahoma"/>
          <w:sz w:val="20"/>
          <w:szCs w:val="20"/>
        </w:rPr>
      </w:pPr>
      <w:r w:rsidRPr="005964F1">
        <w:rPr>
          <w:rFonts w:ascii="Calibri" w:hAnsi="Calibri" w:cs="Tahoma"/>
          <w:sz w:val="20"/>
          <w:szCs w:val="20"/>
        </w:rPr>
        <w:t>- szkód wynikłych ze zwłoki w zgłoszeniu wady Gwarantowi.</w:t>
      </w:r>
    </w:p>
    <w:p w:rsidR="00164356" w:rsidRPr="005964F1" w:rsidRDefault="00164356" w:rsidP="002A40CE">
      <w:pPr>
        <w:numPr>
          <w:ilvl w:val="0"/>
          <w:numId w:val="17"/>
        </w:numPr>
        <w:tabs>
          <w:tab w:val="num" w:pos="720"/>
        </w:tabs>
        <w:spacing w:line="276" w:lineRule="auto"/>
        <w:ind w:left="426" w:hanging="426"/>
        <w:jc w:val="both"/>
        <w:rPr>
          <w:rFonts w:ascii="Calibri" w:hAnsi="Calibri" w:cs="Tahoma"/>
          <w:sz w:val="20"/>
          <w:szCs w:val="20"/>
          <w:lang w:eastAsia="en-US"/>
        </w:rPr>
      </w:pPr>
      <w:r w:rsidRPr="005964F1">
        <w:rPr>
          <w:rFonts w:ascii="Calibri" w:hAnsi="Calibri" w:cs="Tahoma"/>
          <w:sz w:val="20"/>
          <w:szCs w:val="20"/>
          <w:lang w:eastAsia="en-US"/>
        </w:rPr>
        <w:t>Postanowienia końcowe</w:t>
      </w:r>
    </w:p>
    <w:p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 sprawach nieuregulowanych niniejszą Kartą Gwarancyjną zastosowanie mają odpowiednie przepisy prawa polskiego, w szczególności kodeksu cywilnego.</w:t>
      </w:r>
    </w:p>
    <w:p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Niniejsza Karta Gwarancyjna jest integralną częścią umowy nr …………….</w:t>
      </w:r>
    </w:p>
    <w:p w:rsidR="00164356" w:rsidRPr="005964F1" w:rsidRDefault="00164356" w:rsidP="002A40CE">
      <w:pPr>
        <w:numPr>
          <w:ilvl w:val="1"/>
          <w:numId w:val="17"/>
        </w:numPr>
        <w:spacing w:line="276" w:lineRule="auto"/>
        <w:ind w:left="709" w:hanging="283"/>
        <w:jc w:val="both"/>
        <w:rPr>
          <w:rFonts w:ascii="Calibri" w:hAnsi="Calibri" w:cs="Tahoma"/>
          <w:sz w:val="20"/>
          <w:szCs w:val="20"/>
          <w:lang w:eastAsia="en-US"/>
        </w:rPr>
      </w:pPr>
      <w:r w:rsidRPr="005964F1">
        <w:rPr>
          <w:rFonts w:ascii="Calibri" w:hAnsi="Calibri" w:cs="Tahoma"/>
          <w:sz w:val="20"/>
          <w:szCs w:val="20"/>
          <w:lang w:eastAsia="en-US"/>
        </w:rPr>
        <w:t>Wszelkie zmiany niniejszej Karty Gwarancyjnej wymagają formy pisemnej pod rygorem nieważności.</w:t>
      </w:r>
    </w:p>
    <w:p w:rsidR="00164356" w:rsidRPr="005964F1" w:rsidRDefault="00164356" w:rsidP="00164356">
      <w:pPr>
        <w:spacing w:line="276" w:lineRule="auto"/>
        <w:rPr>
          <w:rFonts w:ascii="Calibri" w:hAnsi="Calibri"/>
          <w:b/>
          <w:sz w:val="20"/>
          <w:szCs w:val="20"/>
          <w:lang w:eastAsia="en-US"/>
        </w:rPr>
      </w:pPr>
    </w:p>
    <w:p w:rsidR="00164356" w:rsidRPr="005964F1" w:rsidRDefault="00164356" w:rsidP="00164356">
      <w:pPr>
        <w:spacing w:line="276" w:lineRule="auto"/>
        <w:rPr>
          <w:rFonts w:ascii="Calibri" w:hAnsi="Calibri"/>
          <w:b/>
          <w:sz w:val="20"/>
          <w:szCs w:val="20"/>
          <w:lang w:eastAsia="en-US"/>
        </w:rPr>
      </w:pPr>
    </w:p>
    <w:tbl>
      <w:tblPr>
        <w:tblW w:w="0" w:type="auto"/>
        <w:jc w:val="center"/>
        <w:tblLook w:val="01E0" w:firstRow="1" w:lastRow="1" w:firstColumn="1" w:lastColumn="1" w:noHBand="0" w:noVBand="0"/>
      </w:tblPr>
      <w:tblGrid>
        <w:gridCol w:w="4523"/>
        <w:gridCol w:w="4547"/>
      </w:tblGrid>
      <w:tr w:rsidR="00164356" w:rsidRPr="005964F1" w:rsidTr="00164356">
        <w:trPr>
          <w:jc w:val="center"/>
        </w:trPr>
        <w:tc>
          <w:tcPr>
            <w:tcW w:w="5012" w:type="dxa"/>
            <w:vAlign w:val="center"/>
          </w:tcPr>
          <w:p w:rsidR="00164356" w:rsidRPr="005964F1" w:rsidRDefault="00164356" w:rsidP="00164356">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GWARANT:</w:t>
            </w:r>
          </w:p>
        </w:tc>
        <w:tc>
          <w:tcPr>
            <w:tcW w:w="4985" w:type="dxa"/>
            <w:vAlign w:val="center"/>
          </w:tcPr>
          <w:p w:rsidR="00164356" w:rsidRPr="005964F1" w:rsidRDefault="00164356" w:rsidP="00164356">
            <w:pPr>
              <w:tabs>
                <w:tab w:val="left" w:leader="dot" w:pos="2160"/>
                <w:tab w:val="left" w:leader="dot" w:pos="4500"/>
              </w:tabs>
              <w:spacing w:line="276" w:lineRule="auto"/>
              <w:jc w:val="center"/>
              <w:rPr>
                <w:rFonts w:ascii="Calibri" w:hAnsi="Calibri"/>
                <w:b/>
                <w:sz w:val="20"/>
                <w:szCs w:val="20"/>
                <w:lang w:eastAsia="en-US"/>
              </w:rPr>
            </w:pPr>
            <w:r w:rsidRPr="005964F1">
              <w:rPr>
                <w:rFonts w:ascii="Calibri" w:hAnsi="Calibri"/>
                <w:b/>
                <w:sz w:val="20"/>
                <w:szCs w:val="20"/>
                <w:lang w:eastAsia="en-US"/>
              </w:rPr>
              <w:t>ZAMAWIAJĄCY:</w:t>
            </w:r>
          </w:p>
        </w:tc>
      </w:tr>
    </w:tbl>
    <w:p w:rsidR="00164356" w:rsidRPr="005964F1" w:rsidRDefault="00164356" w:rsidP="00164356">
      <w:pPr>
        <w:spacing w:line="276" w:lineRule="auto"/>
        <w:jc w:val="center"/>
        <w:rPr>
          <w:rFonts w:ascii="Calibri" w:hAnsi="Calibri" w:cs="Tahoma"/>
          <w:sz w:val="20"/>
          <w:szCs w:val="20"/>
        </w:rPr>
      </w:pPr>
    </w:p>
    <w:p w:rsidR="00164356" w:rsidRPr="005964F1" w:rsidRDefault="00164356" w:rsidP="00164356">
      <w:pPr>
        <w:autoSpaceDE w:val="0"/>
        <w:autoSpaceDN w:val="0"/>
        <w:adjustRightInd w:val="0"/>
        <w:spacing w:line="276" w:lineRule="auto"/>
        <w:rPr>
          <w:rFonts w:ascii="Calibri" w:hAnsi="Calibri" w:cs="Tahoma"/>
          <w:sz w:val="20"/>
          <w:szCs w:val="20"/>
        </w:rPr>
      </w:pPr>
    </w:p>
    <w:p w:rsidR="00164356" w:rsidRPr="005964F1" w:rsidRDefault="00164356" w:rsidP="00164356">
      <w:pPr>
        <w:autoSpaceDE w:val="0"/>
        <w:autoSpaceDN w:val="0"/>
        <w:adjustRightInd w:val="0"/>
        <w:spacing w:line="276" w:lineRule="auto"/>
        <w:rPr>
          <w:rFonts w:ascii="Calibri" w:hAnsi="Calibri" w:cs="Tahoma"/>
          <w:sz w:val="20"/>
          <w:szCs w:val="20"/>
        </w:rPr>
      </w:pPr>
    </w:p>
    <w:p w:rsidR="00164356" w:rsidRPr="005964F1" w:rsidRDefault="00164356" w:rsidP="00164356">
      <w:pPr>
        <w:autoSpaceDE w:val="0"/>
        <w:autoSpaceDN w:val="0"/>
        <w:adjustRightInd w:val="0"/>
        <w:spacing w:line="276" w:lineRule="auto"/>
        <w:rPr>
          <w:rFonts w:ascii="Calibri" w:hAnsi="Calibri" w:cs="Tahoma"/>
          <w:sz w:val="20"/>
          <w:szCs w:val="20"/>
        </w:rPr>
      </w:pPr>
    </w:p>
    <w:p w:rsidR="00164356" w:rsidRPr="005964F1" w:rsidRDefault="00164356" w:rsidP="00164356">
      <w:pPr>
        <w:autoSpaceDE w:val="0"/>
        <w:autoSpaceDN w:val="0"/>
        <w:adjustRightInd w:val="0"/>
        <w:spacing w:line="276" w:lineRule="auto"/>
        <w:rPr>
          <w:rFonts w:ascii="Calibri" w:hAnsi="Calibri" w:cs="Tahoma"/>
          <w:sz w:val="20"/>
          <w:szCs w:val="20"/>
        </w:rPr>
      </w:pPr>
    </w:p>
    <w:p w:rsidR="00164356" w:rsidRDefault="00164356" w:rsidP="00164356">
      <w:pPr>
        <w:spacing w:after="200" w:line="276" w:lineRule="auto"/>
        <w:jc w:val="right"/>
        <w:rPr>
          <w:rFonts w:ascii="Calibri" w:hAnsi="Calibri" w:cs="Tahoma"/>
          <w:b/>
          <w:sz w:val="20"/>
          <w:szCs w:val="20"/>
        </w:rPr>
      </w:pPr>
      <w:r w:rsidRPr="005964F1">
        <w:rPr>
          <w:rFonts w:ascii="Calibri" w:hAnsi="Calibri" w:cs="Tahoma"/>
          <w:b/>
          <w:sz w:val="20"/>
          <w:szCs w:val="20"/>
        </w:rPr>
        <w:br w:type="page"/>
      </w:r>
    </w:p>
    <w:p w:rsidR="00164356" w:rsidRDefault="00164356" w:rsidP="00164356">
      <w:pPr>
        <w:spacing w:after="200" w:line="276" w:lineRule="auto"/>
        <w:jc w:val="right"/>
        <w:rPr>
          <w:rFonts w:ascii="Calibri" w:hAnsi="Calibri" w:cs="Tahoma"/>
          <w:b/>
          <w:sz w:val="20"/>
          <w:szCs w:val="20"/>
        </w:rPr>
        <w:sectPr w:rsidR="00164356" w:rsidSect="0006531A">
          <w:headerReference w:type="default" r:id="rId19"/>
          <w:pgSz w:w="11906" w:h="16838"/>
          <w:pgMar w:top="1418" w:right="1418" w:bottom="1083" w:left="1418" w:header="709" w:footer="709" w:gutter="0"/>
          <w:cols w:space="708"/>
          <w:docGrid w:linePitch="360"/>
        </w:sectPr>
      </w:pPr>
    </w:p>
    <w:p w:rsidR="00A672CA" w:rsidRPr="002B3689" w:rsidRDefault="000F05ED" w:rsidP="00A672CA">
      <w:pPr>
        <w:jc w:val="right"/>
        <w:rPr>
          <w:rFonts w:ascii="Calibri" w:hAnsi="Calibri" w:cs="Tahoma"/>
          <w:sz w:val="16"/>
          <w:szCs w:val="16"/>
        </w:rPr>
      </w:pPr>
      <w:r w:rsidRPr="000F05ED">
        <w:rPr>
          <w:rFonts w:ascii="Calibri" w:hAnsi="Calibri" w:cs="Tahoma"/>
          <w:sz w:val="16"/>
          <w:szCs w:val="16"/>
        </w:rPr>
        <w:lastRenderedPageBreak/>
        <w:t>Załącznik nr 4</w:t>
      </w:r>
      <w:r w:rsidR="00A672CA" w:rsidRPr="000F05ED">
        <w:rPr>
          <w:rFonts w:ascii="Calibri" w:hAnsi="Calibri" w:cs="Tahoma"/>
          <w:sz w:val="16"/>
          <w:szCs w:val="16"/>
        </w:rPr>
        <w:t xml:space="preserve"> do umowy</w:t>
      </w:r>
    </w:p>
    <w:p w:rsidR="00164356" w:rsidRPr="005964F1" w:rsidRDefault="00164356" w:rsidP="00164356">
      <w:pPr>
        <w:spacing w:line="276" w:lineRule="auto"/>
        <w:jc w:val="both"/>
        <w:rPr>
          <w:rFonts w:ascii="Calibri" w:hAnsi="Calibri" w:cs="Arial"/>
          <w:i/>
          <w:sz w:val="20"/>
          <w:szCs w:val="20"/>
        </w:rPr>
      </w:pPr>
      <w:r w:rsidRPr="005964F1">
        <w:rPr>
          <w:rFonts w:ascii="Calibri" w:hAnsi="Calibri" w:cs="Arial"/>
          <w:i/>
          <w:sz w:val="20"/>
          <w:szCs w:val="20"/>
        </w:rPr>
        <w:t>_________________________________</w:t>
      </w:r>
    </w:p>
    <w:p w:rsidR="00164356" w:rsidRPr="005964F1" w:rsidRDefault="00164356" w:rsidP="00164356">
      <w:pPr>
        <w:spacing w:line="276" w:lineRule="auto"/>
        <w:ind w:left="426"/>
        <w:jc w:val="both"/>
        <w:rPr>
          <w:rFonts w:ascii="Calibri" w:hAnsi="Calibri"/>
          <w:sz w:val="16"/>
          <w:szCs w:val="16"/>
        </w:rPr>
      </w:pPr>
      <w:r w:rsidRPr="005964F1">
        <w:rPr>
          <w:rFonts w:ascii="Calibri" w:hAnsi="Calibri"/>
          <w:sz w:val="16"/>
          <w:szCs w:val="16"/>
        </w:rPr>
        <w:t>pieczątka nagłówkowa Zamawiającego</w:t>
      </w:r>
    </w:p>
    <w:p w:rsidR="00164356" w:rsidRPr="005964F1" w:rsidRDefault="00164356" w:rsidP="00164356">
      <w:pPr>
        <w:spacing w:line="276" w:lineRule="auto"/>
        <w:jc w:val="both"/>
        <w:rPr>
          <w:rFonts w:ascii="Calibri" w:hAnsi="Calibri"/>
          <w:sz w:val="20"/>
          <w:szCs w:val="20"/>
        </w:rPr>
      </w:pPr>
    </w:p>
    <w:p w:rsidR="00164356" w:rsidRPr="005964F1" w:rsidRDefault="00164356" w:rsidP="00164356">
      <w:pPr>
        <w:spacing w:line="276" w:lineRule="auto"/>
        <w:jc w:val="center"/>
        <w:rPr>
          <w:rFonts w:ascii="Calibri" w:hAnsi="Calibri"/>
          <w:b/>
          <w:sz w:val="20"/>
          <w:szCs w:val="20"/>
        </w:rPr>
      </w:pPr>
      <w:r w:rsidRPr="005964F1">
        <w:rPr>
          <w:rFonts w:ascii="Calibri" w:hAnsi="Calibri"/>
          <w:b/>
          <w:sz w:val="20"/>
          <w:szCs w:val="20"/>
        </w:rPr>
        <w:t>Protokół odbioru końcowego</w:t>
      </w:r>
    </w:p>
    <w:p w:rsidR="00164356" w:rsidRPr="005964F1" w:rsidRDefault="00164356" w:rsidP="00164356">
      <w:pPr>
        <w:spacing w:line="276" w:lineRule="auto"/>
        <w:jc w:val="both"/>
        <w:rPr>
          <w:rFonts w:ascii="Calibri" w:hAnsi="Calibri" w:cs="Arial"/>
          <w:strike/>
          <w:sz w:val="20"/>
          <w:szCs w:val="20"/>
        </w:rPr>
      </w:pPr>
    </w:p>
    <w:p w:rsidR="00164356" w:rsidRPr="005964F1" w:rsidRDefault="00164356" w:rsidP="00164356">
      <w:pPr>
        <w:spacing w:line="276" w:lineRule="auto"/>
        <w:jc w:val="center"/>
        <w:rPr>
          <w:rFonts w:ascii="Calibri" w:hAnsi="Calibri" w:cs="Arial"/>
          <w:b/>
          <w:sz w:val="20"/>
          <w:szCs w:val="20"/>
        </w:rPr>
      </w:pPr>
      <w:r w:rsidRPr="005964F1">
        <w:rPr>
          <w:rFonts w:ascii="Calibri" w:hAnsi="Calibri" w:cs="Arial"/>
          <w:sz w:val="20"/>
          <w:szCs w:val="20"/>
        </w:rPr>
        <w:t xml:space="preserve">Dla zadania: </w:t>
      </w:r>
      <w:r w:rsidRPr="005964F1">
        <w:rPr>
          <w:rFonts w:ascii="Calibri" w:hAnsi="Calibri" w:cs="Arial"/>
          <w:b/>
          <w:sz w:val="20"/>
          <w:szCs w:val="20"/>
        </w:rPr>
        <w:t>……………………………………………………………………………………………………………………………………………</w:t>
      </w:r>
    </w:p>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 xml:space="preserve">spisany dnia ………………………………r. w </w:t>
      </w:r>
      <w:r w:rsidR="004C4E3C">
        <w:rPr>
          <w:rFonts w:ascii="Calibri" w:hAnsi="Calibri" w:cs="Arial"/>
          <w:sz w:val="20"/>
          <w:szCs w:val="20"/>
        </w:rPr>
        <w:t>Lwówku Śląskim</w:t>
      </w:r>
    </w:p>
    <w:p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w:t>
      </w:r>
    </w:p>
    <w:p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Zamawiający: Gmina i Miasto Lwówek Śląski</w:t>
      </w:r>
      <w:r w:rsidRPr="005964F1">
        <w:rPr>
          <w:rFonts w:ascii="Calibri" w:hAnsi="Calibri" w:cs="Arial"/>
          <w:sz w:val="20"/>
          <w:szCs w:val="20"/>
        </w:rPr>
        <w:t xml:space="preserve"> reprezentowana przez Komisję Odbiorową powołaną pismem Burmistrza Gminy i Miasta Lwówek Śląski z dnia ……………………r. Nr ……………………… do odbioru robót budowlanych na podstawie umowy o roboty budowlane Nr …………………… z dnia ……………… r. w składzie:</w:t>
      </w:r>
    </w:p>
    <w:p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Wykonawca</w:t>
      </w:r>
    </w:p>
    <w:p w:rsidR="00164356" w:rsidRPr="005964F1" w:rsidRDefault="00164356" w:rsidP="00164356">
      <w:pPr>
        <w:spacing w:line="276" w:lineRule="auto"/>
        <w:ind w:left="284"/>
        <w:jc w:val="both"/>
        <w:rPr>
          <w:rFonts w:ascii="Calibri" w:hAnsi="Calibri" w:cs="Arial"/>
          <w:sz w:val="20"/>
          <w:szCs w:val="20"/>
        </w:rPr>
      </w:pPr>
      <w:r w:rsidRPr="005964F1">
        <w:rPr>
          <w:rFonts w:ascii="Calibri" w:hAnsi="Calibri" w:cs="Arial"/>
          <w:b/>
          <w:sz w:val="20"/>
          <w:szCs w:val="20"/>
        </w:rPr>
        <w:t>…………………………………………………………………………………………………………………………,</w:t>
      </w:r>
      <w:r w:rsidRPr="005964F1">
        <w:rPr>
          <w:rFonts w:ascii="Calibri" w:hAnsi="Calibri" w:cs="Arial"/>
          <w:sz w:val="20"/>
          <w:szCs w:val="20"/>
        </w:rPr>
        <w:t>reprezentowany przez:</w:t>
      </w:r>
    </w:p>
    <w:p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p>
    <w:p w:rsidR="00164356" w:rsidRPr="005964F1" w:rsidRDefault="00164356" w:rsidP="002A40CE">
      <w:pPr>
        <w:numPr>
          <w:ilvl w:val="0"/>
          <w:numId w:val="19"/>
        </w:numPr>
        <w:spacing w:before="120" w:line="276" w:lineRule="auto"/>
        <w:ind w:left="284" w:hanging="284"/>
        <w:rPr>
          <w:rFonts w:ascii="Calibri" w:hAnsi="Calibri" w:cs="Arial"/>
          <w:sz w:val="20"/>
          <w:szCs w:val="20"/>
        </w:rPr>
      </w:pPr>
      <w:r w:rsidRPr="005964F1">
        <w:rPr>
          <w:rFonts w:ascii="Calibri" w:hAnsi="Calibri" w:cs="Arial"/>
          <w:b/>
          <w:sz w:val="20"/>
          <w:szCs w:val="20"/>
        </w:rPr>
        <w:t>Nadzór Inwestorski</w:t>
      </w:r>
    </w:p>
    <w:p w:rsidR="00164356" w:rsidRPr="005964F1" w:rsidRDefault="00164356" w:rsidP="00164356">
      <w:pPr>
        <w:spacing w:line="276" w:lineRule="auto"/>
        <w:ind w:left="284"/>
        <w:rPr>
          <w:rFonts w:ascii="Calibri" w:hAnsi="Calibri" w:cs="Arial"/>
          <w:sz w:val="20"/>
          <w:szCs w:val="20"/>
        </w:rPr>
      </w:pPr>
      <w:r w:rsidRPr="005964F1">
        <w:rPr>
          <w:rFonts w:ascii="Calibri" w:hAnsi="Calibri" w:cs="Arial"/>
          <w:b/>
          <w:sz w:val="20"/>
          <w:szCs w:val="20"/>
        </w:rPr>
        <w:t>……………………………………………………………………………………………………………………………………………</w:t>
      </w:r>
    </w:p>
    <w:p w:rsidR="00164356" w:rsidRPr="005964F1" w:rsidRDefault="00164356" w:rsidP="00164356">
      <w:pPr>
        <w:spacing w:line="276" w:lineRule="auto"/>
        <w:ind w:left="284"/>
        <w:jc w:val="both"/>
        <w:rPr>
          <w:rFonts w:ascii="Calibri" w:hAnsi="Calibri" w:cs="Arial"/>
          <w:sz w:val="20"/>
          <w:szCs w:val="20"/>
        </w:rPr>
      </w:pPr>
      <w:r w:rsidRPr="005964F1">
        <w:rPr>
          <w:rFonts w:ascii="Calibri" w:hAnsi="Calibri" w:cs="Arial"/>
          <w:sz w:val="20"/>
          <w:szCs w:val="20"/>
        </w:rPr>
        <w:t>działający na podstawie umowy nr ………………………………… z dnia …………………………… r. oraz działający na jego zlecenie inspektorzy nadzoru:</w:t>
      </w:r>
    </w:p>
    <w:p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w:t>
      </w:r>
    </w:p>
    <w:p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w:t>
      </w:r>
    </w:p>
    <w:p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rsidR="00164356" w:rsidRPr="005964F1" w:rsidRDefault="00164356" w:rsidP="002A40CE">
      <w:pPr>
        <w:pStyle w:val="Akapitzlist"/>
        <w:numPr>
          <w:ilvl w:val="1"/>
          <w:numId w:val="19"/>
        </w:numPr>
        <w:spacing w:after="0"/>
        <w:jc w:val="both"/>
        <w:rPr>
          <w:rFonts w:cs="Arial"/>
          <w:sz w:val="20"/>
          <w:szCs w:val="20"/>
        </w:rPr>
      </w:pPr>
      <w:r w:rsidRPr="005964F1">
        <w:rPr>
          <w:rFonts w:cs="Arial"/>
          <w:sz w:val="20"/>
          <w:szCs w:val="20"/>
        </w:rPr>
        <w:t>Wykonawca zgłosił wpisem do …………………………… gotowość do odbioru w dniu ………………… r.</w:t>
      </w:r>
    </w:p>
    <w:p w:rsidR="00164356" w:rsidRPr="005964F1" w:rsidRDefault="00164356" w:rsidP="002A40CE">
      <w:pPr>
        <w:pStyle w:val="Akapitzlist"/>
        <w:numPr>
          <w:ilvl w:val="1"/>
          <w:numId w:val="19"/>
        </w:numPr>
        <w:spacing w:after="0"/>
        <w:jc w:val="both"/>
        <w:rPr>
          <w:rFonts w:cs="Arial"/>
          <w:sz w:val="20"/>
          <w:szCs w:val="20"/>
        </w:rPr>
      </w:pPr>
      <w:r w:rsidRPr="005964F1">
        <w:rPr>
          <w:rFonts w:cs="Arial"/>
          <w:sz w:val="20"/>
          <w:szCs w:val="20"/>
        </w:rPr>
        <w:t xml:space="preserve">Wykonawca w dniu ………………… r. przedłożył Nadzorowi Inwestorskiemu OPERAT KOLAUDACYJNY spełniający wymagania umowy o roboty budowlane z dnia ……………………… r. OPERAT KOLAUDACYJNY stanowi </w:t>
      </w:r>
      <w:r w:rsidRPr="005964F1">
        <w:rPr>
          <w:rFonts w:cs="Arial"/>
          <w:b/>
          <w:sz w:val="20"/>
          <w:szCs w:val="20"/>
        </w:rPr>
        <w:t>Zał. Nr 1</w:t>
      </w:r>
      <w:r w:rsidRPr="005964F1">
        <w:rPr>
          <w:rFonts w:cs="Arial"/>
          <w:sz w:val="20"/>
          <w:szCs w:val="20"/>
        </w:rPr>
        <w:t xml:space="preserve"> do nin. protokołu.</w:t>
      </w:r>
    </w:p>
    <w:p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Nadzór Inwestorski </w:t>
      </w:r>
      <w:r w:rsidRPr="005964F1">
        <w:rPr>
          <w:rFonts w:ascii="Calibri" w:hAnsi="Calibri" w:cs="Arial"/>
          <w:sz w:val="20"/>
          <w:szCs w:val="20"/>
        </w:rPr>
        <w:t>stwierdza, że:</w:t>
      </w:r>
    </w:p>
    <w:p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plac budowy został przekazany Wykonawcy dnia …………………………… r.</w:t>
      </w:r>
    </w:p>
    <w:p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roboty budowlane wykonane zostały w okresie: od ……………………… r. do ……………………… r. zgodnie z zapisami w dzienniku budowy tom …………….</w:t>
      </w:r>
    </w:p>
    <w:p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oświadcza, że:</w:t>
      </w:r>
    </w:p>
    <w:p w:rsidR="00164356" w:rsidRPr="005964F1" w:rsidRDefault="00164356" w:rsidP="002A40CE">
      <w:pPr>
        <w:numPr>
          <w:ilvl w:val="1"/>
          <w:numId w:val="19"/>
        </w:numPr>
        <w:spacing w:line="276" w:lineRule="auto"/>
        <w:ind w:left="709" w:hanging="349"/>
        <w:jc w:val="both"/>
        <w:rPr>
          <w:rFonts w:ascii="Calibri" w:hAnsi="Calibri" w:cs="Arial"/>
          <w:sz w:val="20"/>
          <w:szCs w:val="20"/>
        </w:rPr>
      </w:pPr>
      <w:r w:rsidRPr="005964F1">
        <w:rPr>
          <w:rFonts w:ascii="Calibri" w:hAnsi="Calibri" w:cs="Arial"/>
          <w:sz w:val="20"/>
          <w:szCs w:val="20"/>
        </w:rPr>
        <w:t>roboty zostały wykonane zgodnie z umową Nr …………………………… z dnia …………………………… r.</w:t>
      </w:r>
    </w:p>
    <w:p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dokonał następującej oceny jakości wykonanych robót:</w:t>
      </w:r>
    </w:p>
    <w:p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 xml:space="preserve">w wykonanych robotach </w:t>
      </w:r>
      <w:r w:rsidR="005A2624">
        <w:rPr>
          <w:rFonts w:ascii="Calibri" w:hAnsi="Calibri" w:cs="Arial"/>
          <w:sz w:val="20"/>
          <w:szCs w:val="20"/>
        </w:rPr>
        <w:t>ujawniono/</w:t>
      </w:r>
      <w:r w:rsidRPr="005964F1">
        <w:rPr>
          <w:rFonts w:ascii="Calibri" w:hAnsi="Calibri" w:cs="Arial"/>
          <w:sz w:val="20"/>
          <w:szCs w:val="20"/>
        </w:rPr>
        <w:t>nie ujawniono żadnych wad;</w:t>
      </w:r>
    </w:p>
    <w:p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Nadzór Inwestorski</w:t>
      </w:r>
      <w:r w:rsidRPr="005964F1">
        <w:rPr>
          <w:rFonts w:ascii="Calibri" w:hAnsi="Calibri" w:cs="Arial"/>
          <w:sz w:val="20"/>
          <w:szCs w:val="20"/>
        </w:rPr>
        <w:t xml:space="preserve"> na podstawie OPERATU KOLAUDACYJNEGO oraz dokładnej kontroli inwestycji i sprawdzenia działania wszelkich urządzeń oświadcza, że zadanie pn.: </w:t>
      </w:r>
      <w:r w:rsidRPr="005964F1">
        <w:rPr>
          <w:rFonts w:ascii="Calibri" w:hAnsi="Calibri" w:cs="Arial"/>
          <w:b/>
          <w:sz w:val="20"/>
          <w:szCs w:val="20"/>
        </w:rPr>
        <w:t>………………………………………………………</w:t>
      </w:r>
    </w:p>
    <w:p w:rsidR="00164356" w:rsidRPr="005964F1" w:rsidRDefault="00164356" w:rsidP="002A40CE">
      <w:pPr>
        <w:numPr>
          <w:ilvl w:val="1"/>
          <w:numId w:val="19"/>
        </w:numPr>
        <w:spacing w:line="276" w:lineRule="auto"/>
        <w:jc w:val="both"/>
        <w:rPr>
          <w:rFonts w:ascii="Calibri" w:hAnsi="Calibri" w:cs="Arial"/>
          <w:sz w:val="20"/>
          <w:szCs w:val="20"/>
        </w:rPr>
      </w:pPr>
      <w:r w:rsidRPr="005964F1">
        <w:rPr>
          <w:rFonts w:ascii="Calibri" w:hAnsi="Calibri" w:cs="Arial"/>
          <w:sz w:val="20"/>
          <w:szCs w:val="20"/>
        </w:rPr>
        <w:t>NADAJE SIĘ DO ODBIORU *</w:t>
      </w:r>
    </w:p>
    <w:p w:rsidR="00164356" w:rsidRPr="005964F1" w:rsidRDefault="00164356" w:rsidP="00164356">
      <w:pPr>
        <w:spacing w:line="276" w:lineRule="auto"/>
        <w:ind w:left="567"/>
        <w:jc w:val="both"/>
        <w:rPr>
          <w:rFonts w:ascii="Calibri" w:hAnsi="Calibri" w:cs="Arial"/>
          <w:sz w:val="20"/>
          <w:szCs w:val="20"/>
        </w:rPr>
      </w:pPr>
      <w:r w:rsidRPr="005964F1">
        <w:rPr>
          <w:rFonts w:ascii="Calibri" w:hAnsi="Calibri" w:cs="Arial"/>
          <w:sz w:val="20"/>
          <w:szCs w:val="20"/>
        </w:rPr>
        <w:lastRenderedPageBreak/>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494"/>
        <w:gridCol w:w="2932"/>
        <w:gridCol w:w="3338"/>
        <w:gridCol w:w="2296"/>
      </w:tblGrid>
      <w:tr w:rsidR="00164356" w:rsidRPr="005964F1" w:rsidTr="00164356">
        <w:tc>
          <w:tcPr>
            <w:tcW w:w="504" w:type="dxa"/>
            <w:shd w:val="clear" w:color="auto" w:fill="92D050"/>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Lp.</w:t>
            </w:r>
          </w:p>
        </w:tc>
        <w:tc>
          <w:tcPr>
            <w:tcW w:w="3148" w:type="dxa"/>
            <w:shd w:val="clear" w:color="auto" w:fill="92D050"/>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Imię i nazwisko inspektora</w:t>
            </w:r>
          </w:p>
        </w:tc>
        <w:tc>
          <w:tcPr>
            <w:tcW w:w="3514" w:type="dxa"/>
            <w:shd w:val="clear" w:color="auto" w:fill="92D050"/>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Specjalność/</w:t>
            </w:r>
          </w:p>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Nr uprawnień</w:t>
            </w:r>
          </w:p>
        </w:tc>
        <w:tc>
          <w:tcPr>
            <w:tcW w:w="2374" w:type="dxa"/>
            <w:shd w:val="clear" w:color="auto" w:fill="92D050"/>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podpis</w:t>
            </w:r>
          </w:p>
        </w:tc>
      </w:tr>
      <w:tr w:rsidR="00164356" w:rsidRPr="005964F1" w:rsidTr="00164356">
        <w:tc>
          <w:tcPr>
            <w:tcW w:w="504" w:type="dxa"/>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1</w:t>
            </w:r>
          </w:p>
        </w:tc>
        <w:tc>
          <w:tcPr>
            <w:tcW w:w="3148" w:type="dxa"/>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3514" w:type="dxa"/>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2374" w:type="dxa"/>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r>
      <w:tr w:rsidR="00164356" w:rsidRPr="005964F1" w:rsidTr="00164356">
        <w:tc>
          <w:tcPr>
            <w:tcW w:w="504" w:type="dxa"/>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2</w:t>
            </w:r>
          </w:p>
        </w:tc>
        <w:tc>
          <w:tcPr>
            <w:tcW w:w="3148" w:type="dxa"/>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3514" w:type="dxa"/>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c>
          <w:tcPr>
            <w:tcW w:w="2374" w:type="dxa"/>
            <w:vAlign w:val="center"/>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w:t>
            </w:r>
          </w:p>
        </w:tc>
      </w:tr>
    </w:tbl>
    <w:p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III</w:t>
      </w:r>
    </w:p>
    <w:p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sz w:val="20"/>
          <w:szCs w:val="20"/>
        </w:rPr>
        <w:t>Inwestycja posiada następującą charakterystykę:</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280"/>
        <w:gridCol w:w="1418"/>
        <w:gridCol w:w="1417"/>
        <w:gridCol w:w="1701"/>
      </w:tblGrid>
      <w:tr w:rsidR="00164356" w:rsidRPr="005964F1" w:rsidTr="00164356">
        <w:tc>
          <w:tcPr>
            <w:tcW w:w="540" w:type="dxa"/>
            <w:shd w:val="clear" w:color="auto" w:fill="92D050"/>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Lp.</w:t>
            </w:r>
          </w:p>
        </w:tc>
        <w:tc>
          <w:tcPr>
            <w:tcW w:w="4280" w:type="dxa"/>
            <w:shd w:val="clear" w:color="auto" w:fill="92D050"/>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Rodzaj elementu</w:t>
            </w:r>
          </w:p>
        </w:tc>
        <w:tc>
          <w:tcPr>
            <w:tcW w:w="1418" w:type="dxa"/>
            <w:shd w:val="clear" w:color="auto" w:fill="92D050"/>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Koszt netto</w:t>
            </w:r>
          </w:p>
        </w:tc>
        <w:tc>
          <w:tcPr>
            <w:tcW w:w="1417" w:type="dxa"/>
            <w:shd w:val="clear" w:color="auto" w:fill="92D050"/>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Koszt brutto</w:t>
            </w:r>
          </w:p>
        </w:tc>
        <w:tc>
          <w:tcPr>
            <w:tcW w:w="1701" w:type="dxa"/>
            <w:shd w:val="clear" w:color="auto" w:fill="92D050"/>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Uwagi</w:t>
            </w:r>
          </w:p>
        </w:tc>
      </w:tr>
      <w:tr w:rsidR="00164356" w:rsidRPr="005964F1" w:rsidTr="00164356">
        <w:tc>
          <w:tcPr>
            <w:tcW w:w="540" w:type="dxa"/>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1.</w:t>
            </w:r>
          </w:p>
        </w:tc>
        <w:tc>
          <w:tcPr>
            <w:tcW w:w="4280" w:type="dxa"/>
          </w:tcPr>
          <w:p w:rsidR="00164356" w:rsidRPr="005964F1" w:rsidRDefault="00164356" w:rsidP="00164356">
            <w:pPr>
              <w:spacing w:line="276" w:lineRule="auto"/>
              <w:jc w:val="both"/>
              <w:rPr>
                <w:rFonts w:ascii="Calibri" w:hAnsi="Calibri" w:cs="Arial"/>
                <w:sz w:val="20"/>
                <w:szCs w:val="20"/>
              </w:rPr>
            </w:pPr>
          </w:p>
        </w:tc>
        <w:tc>
          <w:tcPr>
            <w:tcW w:w="1418" w:type="dxa"/>
          </w:tcPr>
          <w:p w:rsidR="00164356" w:rsidRPr="005964F1" w:rsidRDefault="00164356" w:rsidP="00164356">
            <w:pPr>
              <w:spacing w:line="276" w:lineRule="auto"/>
              <w:jc w:val="right"/>
              <w:rPr>
                <w:rFonts w:ascii="Calibri" w:hAnsi="Calibri" w:cs="Arial"/>
                <w:sz w:val="20"/>
                <w:szCs w:val="20"/>
              </w:rPr>
            </w:pPr>
          </w:p>
        </w:tc>
        <w:tc>
          <w:tcPr>
            <w:tcW w:w="1417" w:type="dxa"/>
          </w:tcPr>
          <w:p w:rsidR="00164356" w:rsidRPr="005964F1" w:rsidRDefault="00164356" w:rsidP="00164356">
            <w:pPr>
              <w:spacing w:line="276" w:lineRule="auto"/>
              <w:jc w:val="right"/>
              <w:rPr>
                <w:rFonts w:ascii="Calibri" w:hAnsi="Calibri" w:cs="Arial"/>
                <w:sz w:val="20"/>
                <w:szCs w:val="20"/>
              </w:rPr>
            </w:pPr>
          </w:p>
        </w:tc>
        <w:tc>
          <w:tcPr>
            <w:tcW w:w="1701" w:type="dxa"/>
          </w:tcPr>
          <w:p w:rsidR="00164356" w:rsidRPr="005964F1" w:rsidRDefault="00164356" w:rsidP="00164356">
            <w:pPr>
              <w:spacing w:line="276" w:lineRule="auto"/>
              <w:jc w:val="both"/>
              <w:rPr>
                <w:rFonts w:ascii="Calibri" w:hAnsi="Calibri" w:cs="Arial"/>
                <w:sz w:val="20"/>
                <w:szCs w:val="20"/>
              </w:rPr>
            </w:pPr>
          </w:p>
        </w:tc>
      </w:tr>
      <w:tr w:rsidR="00164356" w:rsidRPr="005964F1" w:rsidTr="00164356">
        <w:tc>
          <w:tcPr>
            <w:tcW w:w="540" w:type="dxa"/>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2.</w:t>
            </w:r>
          </w:p>
        </w:tc>
        <w:tc>
          <w:tcPr>
            <w:tcW w:w="4280" w:type="dxa"/>
          </w:tcPr>
          <w:p w:rsidR="00164356" w:rsidRPr="005964F1" w:rsidRDefault="00164356" w:rsidP="00164356">
            <w:pPr>
              <w:spacing w:line="276" w:lineRule="auto"/>
              <w:jc w:val="both"/>
              <w:rPr>
                <w:rFonts w:ascii="Calibri" w:hAnsi="Calibri" w:cs="Arial"/>
                <w:sz w:val="20"/>
                <w:szCs w:val="20"/>
              </w:rPr>
            </w:pPr>
          </w:p>
        </w:tc>
        <w:tc>
          <w:tcPr>
            <w:tcW w:w="1418" w:type="dxa"/>
          </w:tcPr>
          <w:p w:rsidR="00164356" w:rsidRPr="005964F1" w:rsidRDefault="00164356" w:rsidP="00164356">
            <w:pPr>
              <w:spacing w:line="276" w:lineRule="auto"/>
              <w:jc w:val="right"/>
              <w:rPr>
                <w:rFonts w:ascii="Calibri" w:hAnsi="Calibri" w:cs="Arial"/>
                <w:sz w:val="20"/>
                <w:szCs w:val="20"/>
              </w:rPr>
            </w:pPr>
          </w:p>
        </w:tc>
        <w:tc>
          <w:tcPr>
            <w:tcW w:w="1417" w:type="dxa"/>
          </w:tcPr>
          <w:p w:rsidR="00164356" w:rsidRPr="005964F1" w:rsidRDefault="00164356" w:rsidP="00164356">
            <w:pPr>
              <w:spacing w:line="276" w:lineRule="auto"/>
              <w:jc w:val="right"/>
              <w:rPr>
                <w:rFonts w:ascii="Calibri" w:hAnsi="Calibri" w:cs="Arial"/>
                <w:sz w:val="20"/>
                <w:szCs w:val="20"/>
              </w:rPr>
            </w:pPr>
          </w:p>
        </w:tc>
        <w:tc>
          <w:tcPr>
            <w:tcW w:w="1701" w:type="dxa"/>
          </w:tcPr>
          <w:p w:rsidR="00164356" w:rsidRPr="005964F1" w:rsidRDefault="00164356" w:rsidP="00164356">
            <w:pPr>
              <w:spacing w:line="276" w:lineRule="auto"/>
              <w:jc w:val="both"/>
              <w:rPr>
                <w:rFonts w:ascii="Calibri" w:hAnsi="Calibri" w:cs="Arial"/>
                <w:sz w:val="20"/>
                <w:szCs w:val="20"/>
              </w:rPr>
            </w:pPr>
          </w:p>
        </w:tc>
      </w:tr>
      <w:tr w:rsidR="00164356" w:rsidRPr="005964F1" w:rsidTr="00164356">
        <w:tc>
          <w:tcPr>
            <w:tcW w:w="540" w:type="dxa"/>
          </w:tcPr>
          <w:p w:rsidR="00164356" w:rsidRPr="005964F1" w:rsidRDefault="00164356" w:rsidP="00164356">
            <w:pPr>
              <w:spacing w:line="276" w:lineRule="auto"/>
              <w:jc w:val="center"/>
              <w:rPr>
                <w:rFonts w:ascii="Calibri" w:hAnsi="Calibri" w:cs="Arial"/>
                <w:sz w:val="20"/>
                <w:szCs w:val="20"/>
              </w:rPr>
            </w:pPr>
            <w:r w:rsidRPr="005964F1">
              <w:rPr>
                <w:rFonts w:ascii="Calibri" w:hAnsi="Calibri" w:cs="Arial"/>
                <w:sz w:val="20"/>
                <w:szCs w:val="20"/>
              </w:rPr>
              <w:t>3.</w:t>
            </w:r>
          </w:p>
        </w:tc>
        <w:tc>
          <w:tcPr>
            <w:tcW w:w="4280" w:type="dxa"/>
          </w:tcPr>
          <w:p w:rsidR="00164356" w:rsidRPr="005964F1" w:rsidRDefault="00164356" w:rsidP="00164356">
            <w:pPr>
              <w:spacing w:line="276" w:lineRule="auto"/>
              <w:jc w:val="both"/>
              <w:rPr>
                <w:rFonts w:ascii="Calibri" w:hAnsi="Calibri" w:cs="Arial"/>
                <w:sz w:val="20"/>
                <w:szCs w:val="20"/>
              </w:rPr>
            </w:pPr>
          </w:p>
        </w:tc>
        <w:tc>
          <w:tcPr>
            <w:tcW w:w="1418" w:type="dxa"/>
          </w:tcPr>
          <w:p w:rsidR="00164356" w:rsidRPr="005964F1" w:rsidRDefault="00164356" w:rsidP="00164356">
            <w:pPr>
              <w:spacing w:line="276" w:lineRule="auto"/>
              <w:jc w:val="right"/>
              <w:rPr>
                <w:rFonts w:ascii="Calibri" w:hAnsi="Calibri" w:cs="Arial"/>
                <w:sz w:val="20"/>
                <w:szCs w:val="20"/>
              </w:rPr>
            </w:pPr>
          </w:p>
        </w:tc>
        <w:tc>
          <w:tcPr>
            <w:tcW w:w="1417" w:type="dxa"/>
          </w:tcPr>
          <w:p w:rsidR="00164356" w:rsidRPr="005964F1" w:rsidRDefault="00164356" w:rsidP="00164356">
            <w:pPr>
              <w:spacing w:line="276" w:lineRule="auto"/>
              <w:jc w:val="right"/>
              <w:rPr>
                <w:rFonts w:ascii="Calibri" w:hAnsi="Calibri" w:cs="Arial"/>
                <w:sz w:val="20"/>
                <w:szCs w:val="20"/>
              </w:rPr>
            </w:pPr>
          </w:p>
        </w:tc>
        <w:tc>
          <w:tcPr>
            <w:tcW w:w="1701" w:type="dxa"/>
          </w:tcPr>
          <w:p w:rsidR="00164356" w:rsidRPr="005964F1" w:rsidRDefault="00164356" w:rsidP="00164356">
            <w:pPr>
              <w:spacing w:line="276" w:lineRule="auto"/>
              <w:jc w:val="both"/>
              <w:rPr>
                <w:rFonts w:ascii="Calibri" w:hAnsi="Calibri" w:cs="Arial"/>
                <w:sz w:val="20"/>
                <w:szCs w:val="20"/>
              </w:rPr>
            </w:pPr>
          </w:p>
        </w:tc>
      </w:tr>
      <w:tr w:rsidR="00164356" w:rsidRPr="005964F1" w:rsidTr="00164356">
        <w:trPr>
          <w:cantSplit/>
          <w:trHeight w:val="381"/>
        </w:trPr>
        <w:tc>
          <w:tcPr>
            <w:tcW w:w="4820" w:type="dxa"/>
            <w:gridSpan w:val="2"/>
          </w:tcPr>
          <w:p w:rsidR="00164356" w:rsidRPr="005964F1" w:rsidRDefault="00164356" w:rsidP="00164356">
            <w:pPr>
              <w:jc w:val="center"/>
              <w:rPr>
                <w:rFonts w:ascii="Calibri" w:hAnsi="Calibri"/>
              </w:rPr>
            </w:pPr>
            <w:r w:rsidRPr="005964F1">
              <w:rPr>
                <w:rFonts w:ascii="Calibri" w:hAnsi="Calibri"/>
              </w:rPr>
              <w:t>RAZEM:</w:t>
            </w:r>
          </w:p>
        </w:tc>
        <w:tc>
          <w:tcPr>
            <w:tcW w:w="1418" w:type="dxa"/>
          </w:tcPr>
          <w:p w:rsidR="00164356" w:rsidRPr="005964F1" w:rsidRDefault="00164356" w:rsidP="00164356">
            <w:pPr>
              <w:spacing w:line="276" w:lineRule="auto"/>
              <w:jc w:val="right"/>
              <w:rPr>
                <w:rFonts w:ascii="Calibri" w:hAnsi="Calibri" w:cs="Arial"/>
                <w:sz w:val="20"/>
                <w:szCs w:val="20"/>
              </w:rPr>
            </w:pPr>
          </w:p>
        </w:tc>
        <w:tc>
          <w:tcPr>
            <w:tcW w:w="1417" w:type="dxa"/>
          </w:tcPr>
          <w:p w:rsidR="00164356" w:rsidRPr="005964F1" w:rsidRDefault="00164356" w:rsidP="00164356">
            <w:pPr>
              <w:spacing w:line="276" w:lineRule="auto"/>
              <w:jc w:val="right"/>
              <w:rPr>
                <w:rFonts w:ascii="Calibri" w:hAnsi="Calibri" w:cs="Arial"/>
                <w:sz w:val="20"/>
                <w:szCs w:val="20"/>
              </w:rPr>
            </w:pPr>
          </w:p>
        </w:tc>
        <w:tc>
          <w:tcPr>
            <w:tcW w:w="1701" w:type="dxa"/>
          </w:tcPr>
          <w:p w:rsidR="00164356" w:rsidRPr="005964F1" w:rsidRDefault="00164356" w:rsidP="00164356">
            <w:pPr>
              <w:spacing w:line="276" w:lineRule="auto"/>
              <w:jc w:val="both"/>
              <w:rPr>
                <w:rFonts w:ascii="Calibri" w:hAnsi="Calibri" w:cs="Arial"/>
                <w:sz w:val="20"/>
                <w:szCs w:val="20"/>
              </w:rPr>
            </w:pPr>
          </w:p>
        </w:tc>
      </w:tr>
    </w:tbl>
    <w:p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W związku z treścią zapisów Części I </w:t>
      </w:r>
      <w:proofErr w:type="spellStart"/>
      <w:r w:rsidRPr="005964F1">
        <w:rPr>
          <w:rFonts w:ascii="Calibri" w:hAnsi="Calibri" w:cs="Arial"/>
          <w:sz w:val="20"/>
          <w:szCs w:val="20"/>
        </w:rPr>
        <w:t>i</w:t>
      </w:r>
      <w:proofErr w:type="spellEnd"/>
      <w:r w:rsidRPr="005964F1">
        <w:rPr>
          <w:rFonts w:ascii="Calibri" w:hAnsi="Calibri" w:cs="Arial"/>
          <w:sz w:val="20"/>
          <w:szCs w:val="20"/>
        </w:rPr>
        <w:t xml:space="preserve"> II niniejszego protokołu, </w:t>
      </w:r>
      <w:r w:rsidRPr="005964F1">
        <w:rPr>
          <w:rFonts w:ascii="Calibri" w:hAnsi="Calibri" w:cs="Arial"/>
          <w:b/>
          <w:sz w:val="20"/>
          <w:szCs w:val="20"/>
        </w:rPr>
        <w:t>Zamawiający</w:t>
      </w:r>
      <w:r w:rsidRPr="005964F1">
        <w:rPr>
          <w:rFonts w:ascii="Calibri" w:hAnsi="Calibri" w:cs="Arial"/>
          <w:sz w:val="20"/>
          <w:szCs w:val="20"/>
        </w:rPr>
        <w:t xml:space="preserve"> uznaje inwestycję wg ww. zakresu rzeczowego za odebraną.</w:t>
      </w:r>
    </w:p>
    <w:p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CZEŚĆ IV</w:t>
      </w:r>
    </w:p>
    <w:p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b/>
          <w:sz w:val="20"/>
          <w:szCs w:val="20"/>
        </w:rPr>
        <w:t>Zamawiający</w:t>
      </w:r>
      <w:r w:rsidRPr="005964F1">
        <w:rPr>
          <w:rFonts w:ascii="Calibri" w:hAnsi="Calibri" w:cs="Arial"/>
          <w:sz w:val="20"/>
          <w:szCs w:val="20"/>
        </w:rPr>
        <w:t xml:space="preserve"> stwierdza, że inwestycja odpowiada przeznaczeniu i jest gotowa do użytku (eksploatacji).</w:t>
      </w:r>
    </w:p>
    <w:p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b/>
          <w:sz w:val="20"/>
          <w:szCs w:val="20"/>
        </w:rPr>
        <w:t xml:space="preserve">Strony </w:t>
      </w:r>
      <w:r w:rsidRPr="005964F1">
        <w:rPr>
          <w:rFonts w:ascii="Calibri" w:hAnsi="Calibri" w:cs="Arial"/>
          <w:sz w:val="20"/>
          <w:szCs w:val="20"/>
        </w:rPr>
        <w:t>zgodnie oświadczają, że bieg udzielonej przez Wykonawcę gwarancji i rękojmi rozpoczyna się z dniem ………………………… r.</w:t>
      </w:r>
    </w:p>
    <w:p w:rsidR="00164356" w:rsidRPr="005964F1" w:rsidRDefault="00164356" w:rsidP="00164356">
      <w:pPr>
        <w:spacing w:before="240" w:after="120" w:line="276" w:lineRule="auto"/>
        <w:jc w:val="center"/>
        <w:rPr>
          <w:rFonts w:ascii="Calibri" w:hAnsi="Calibri" w:cs="Arial"/>
          <w:b/>
          <w:i/>
          <w:sz w:val="22"/>
          <w:szCs w:val="22"/>
        </w:rPr>
      </w:pPr>
      <w:r w:rsidRPr="005964F1">
        <w:rPr>
          <w:rFonts w:ascii="Calibri" w:hAnsi="Calibri" w:cs="Arial"/>
          <w:b/>
          <w:i/>
          <w:sz w:val="22"/>
          <w:szCs w:val="22"/>
        </w:rPr>
        <w:t>CZĘŚĆ V</w:t>
      </w:r>
    </w:p>
    <w:p w:rsidR="00164356" w:rsidRPr="005964F1" w:rsidRDefault="00164356" w:rsidP="002A40CE">
      <w:pPr>
        <w:numPr>
          <w:ilvl w:val="0"/>
          <w:numId w:val="19"/>
        </w:numPr>
        <w:spacing w:line="276" w:lineRule="auto"/>
        <w:ind w:left="284" w:hanging="284"/>
        <w:jc w:val="both"/>
        <w:rPr>
          <w:rFonts w:ascii="Calibri" w:hAnsi="Calibri" w:cs="Arial"/>
          <w:sz w:val="20"/>
          <w:szCs w:val="20"/>
        </w:rPr>
      </w:pPr>
      <w:r w:rsidRPr="005964F1">
        <w:rPr>
          <w:rFonts w:ascii="Calibri" w:hAnsi="Calibri" w:cs="Arial"/>
          <w:sz w:val="20"/>
          <w:szCs w:val="20"/>
        </w:rPr>
        <w:t>Uwagi do protokołu:</w:t>
      </w:r>
    </w:p>
    <w:p w:rsidR="00164356" w:rsidRPr="005964F1" w:rsidRDefault="00164356" w:rsidP="002A40CE">
      <w:pPr>
        <w:numPr>
          <w:ilvl w:val="1"/>
          <w:numId w:val="19"/>
        </w:numPr>
        <w:spacing w:line="276" w:lineRule="auto"/>
        <w:ind w:left="851" w:hanging="491"/>
        <w:jc w:val="both"/>
        <w:rPr>
          <w:rFonts w:ascii="Calibri" w:hAnsi="Calibri" w:cs="Arial"/>
          <w:sz w:val="20"/>
          <w:szCs w:val="20"/>
        </w:rPr>
      </w:pPr>
      <w:r w:rsidRPr="005964F1">
        <w:rPr>
          <w:rFonts w:ascii="Calibri" w:hAnsi="Calibri" w:cs="Arial"/>
          <w:sz w:val="20"/>
          <w:szCs w:val="20"/>
        </w:rPr>
        <w:t>………………………………………………………………………………………………………………………………………………………………………………………………………………………………………………………………………………………………………………………………………………………………………………………………………………………………………………………………………………………………………………………………………………………………………………………………………………………………………………………………………………………………………………………………………………………………………………………………………………</w:t>
      </w:r>
    </w:p>
    <w:p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Spis załączników:</w:t>
      </w:r>
    </w:p>
    <w:p w:rsidR="00164356" w:rsidRPr="005964F1" w:rsidRDefault="00164356" w:rsidP="002A40CE">
      <w:pPr>
        <w:numPr>
          <w:ilvl w:val="1"/>
          <w:numId w:val="19"/>
        </w:numPr>
        <w:spacing w:line="276" w:lineRule="auto"/>
        <w:ind w:left="851" w:hanging="491"/>
        <w:jc w:val="both"/>
        <w:rPr>
          <w:rFonts w:ascii="Calibri" w:hAnsi="Calibri" w:cs="Arial"/>
          <w:sz w:val="20"/>
          <w:szCs w:val="20"/>
        </w:rPr>
      </w:pPr>
      <w:r w:rsidRPr="005964F1">
        <w:rPr>
          <w:rFonts w:ascii="Calibri" w:hAnsi="Calibri" w:cs="Arial"/>
          <w:sz w:val="20"/>
          <w:szCs w:val="20"/>
        </w:rPr>
        <w:t>Zał. Nr 1 OPERAT KOLAUDACYJNY</w:t>
      </w:r>
      <w:r w:rsidRPr="005964F1">
        <w:rPr>
          <w:rFonts w:ascii="Calibri" w:hAnsi="Calibri" w:cs="Arial"/>
          <w:i/>
          <w:sz w:val="20"/>
          <w:szCs w:val="20"/>
        </w:rPr>
        <w:t>;</w:t>
      </w:r>
    </w:p>
    <w:p w:rsidR="00164356" w:rsidRPr="005964F1" w:rsidRDefault="00164356" w:rsidP="002A40CE">
      <w:pPr>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 xml:space="preserve">Protokół sporządzono w </w:t>
      </w:r>
      <w:r w:rsidR="005A3F05">
        <w:rPr>
          <w:rFonts w:ascii="Calibri" w:hAnsi="Calibri" w:cs="Arial"/>
          <w:sz w:val="20"/>
          <w:szCs w:val="20"/>
        </w:rPr>
        <w:t>…..</w:t>
      </w:r>
      <w:r w:rsidRPr="005964F1">
        <w:rPr>
          <w:rFonts w:ascii="Calibri" w:hAnsi="Calibri" w:cs="Arial"/>
          <w:sz w:val="20"/>
          <w:szCs w:val="20"/>
        </w:rPr>
        <w:t xml:space="preserve"> egzemplarzach z przeznaczeniem dla:</w:t>
      </w:r>
    </w:p>
    <w:p w:rsidR="00164356" w:rsidRPr="005964F1"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a) Zamawiającego – Gminy i Miasta Lwówek Śląski</w:t>
      </w:r>
    </w:p>
    <w:p w:rsidR="00164356" w:rsidRPr="005964F1"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b) Wykonawcy – …………………………………………………………………</w:t>
      </w:r>
    </w:p>
    <w:p w:rsidR="00164356" w:rsidRDefault="00164356" w:rsidP="00164356">
      <w:pPr>
        <w:spacing w:line="276" w:lineRule="auto"/>
        <w:ind w:left="720"/>
        <w:jc w:val="both"/>
        <w:rPr>
          <w:rFonts w:ascii="Calibri" w:hAnsi="Calibri" w:cs="Arial"/>
          <w:sz w:val="20"/>
          <w:szCs w:val="20"/>
        </w:rPr>
      </w:pPr>
      <w:r w:rsidRPr="005964F1">
        <w:rPr>
          <w:rFonts w:ascii="Calibri" w:hAnsi="Calibri" w:cs="Arial"/>
          <w:sz w:val="20"/>
          <w:szCs w:val="20"/>
        </w:rPr>
        <w:t xml:space="preserve">c) Nadzoru Inwestorskiego- ……………………………………………………… </w:t>
      </w:r>
    </w:p>
    <w:p w:rsidR="005A3F05" w:rsidRPr="005964F1" w:rsidRDefault="005A3F05" w:rsidP="00164356">
      <w:pPr>
        <w:spacing w:line="276" w:lineRule="auto"/>
        <w:ind w:left="720"/>
        <w:jc w:val="both"/>
        <w:rPr>
          <w:rFonts w:ascii="Calibri" w:hAnsi="Calibri" w:cs="Arial"/>
          <w:sz w:val="20"/>
          <w:szCs w:val="20"/>
        </w:rPr>
      </w:pPr>
      <w:r>
        <w:rPr>
          <w:rFonts w:ascii="Calibri" w:hAnsi="Calibri" w:cs="Arial"/>
          <w:sz w:val="20"/>
          <w:szCs w:val="20"/>
        </w:rPr>
        <w:t>d) Kierownika Budowy - ……………………………………………………………….</w:t>
      </w:r>
    </w:p>
    <w:p w:rsidR="00164356" w:rsidRPr="005964F1" w:rsidRDefault="00164356" w:rsidP="002A40CE">
      <w:pPr>
        <w:keepNext/>
        <w:numPr>
          <w:ilvl w:val="0"/>
          <w:numId w:val="19"/>
        </w:numPr>
        <w:spacing w:before="120" w:line="276" w:lineRule="auto"/>
        <w:ind w:left="284" w:hanging="284"/>
        <w:jc w:val="both"/>
        <w:rPr>
          <w:rFonts w:ascii="Calibri" w:hAnsi="Calibri" w:cs="Arial"/>
          <w:sz w:val="20"/>
          <w:szCs w:val="20"/>
        </w:rPr>
      </w:pPr>
      <w:r w:rsidRPr="005964F1">
        <w:rPr>
          <w:rFonts w:ascii="Calibri" w:hAnsi="Calibri" w:cs="Arial"/>
          <w:sz w:val="20"/>
          <w:szCs w:val="20"/>
        </w:rPr>
        <w:t>Podpisy osób uczestniczących w dokumentowanych nin. protokołem czynnościach:</w:t>
      </w:r>
    </w:p>
    <w:p w:rsidR="00164356" w:rsidRPr="005964F1" w:rsidRDefault="00164356" w:rsidP="00164356">
      <w:pPr>
        <w:spacing w:before="120" w:line="276" w:lineRule="auto"/>
        <w:ind w:left="357"/>
        <w:jc w:val="both"/>
        <w:rPr>
          <w:rFonts w:ascii="Calibri" w:hAnsi="Calibri" w:cs="Arial"/>
          <w:sz w:val="20"/>
          <w:szCs w:val="20"/>
        </w:rPr>
      </w:pPr>
      <w:r w:rsidRPr="005964F1">
        <w:rPr>
          <w:rFonts w:ascii="Calibri" w:hAnsi="Calibri" w:cs="Arial"/>
          <w:b/>
          <w:sz w:val="20"/>
          <w:szCs w:val="20"/>
        </w:rPr>
        <w:t>Zamawia</w:t>
      </w:r>
      <w:r>
        <w:rPr>
          <w:rFonts w:ascii="Calibri" w:hAnsi="Calibri" w:cs="Arial"/>
          <w:b/>
          <w:sz w:val="20"/>
          <w:szCs w:val="20"/>
        </w:rPr>
        <w:t>jący - Gmina i Miasto Lwówek Ślą</w:t>
      </w:r>
      <w:r w:rsidRPr="005964F1">
        <w:rPr>
          <w:rFonts w:ascii="Calibri" w:hAnsi="Calibri" w:cs="Arial"/>
          <w:b/>
          <w:sz w:val="20"/>
          <w:szCs w:val="20"/>
        </w:rPr>
        <w:t>ski</w:t>
      </w:r>
      <w:r w:rsidR="000F05ED">
        <w:rPr>
          <w:rFonts w:ascii="Calibri" w:hAnsi="Calibri" w:cs="Arial"/>
          <w:sz w:val="20"/>
          <w:szCs w:val="20"/>
        </w:rPr>
        <w:t xml:space="preserve"> – </w:t>
      </w:r>
      <w:r w:rsidRPr="005964F1">
        <w:rPr>
          <w:rFonts w:ascii="Calibri" w:hAnsi="Calibri" w:cs="Arial"/>
          <w:sz w:val="20"/>
          <w:szCs w:val="20"/>
        </w:rPr>
        <w:t>reprezentowany przez Komisję Odbiorową:</w:t>
      </w:r>
    </w:p>
    <w:p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164356" w:rsidRPr="005964F1" w:rsidRDefault="00164356" w:rsidP="00164356">
      <w:pPr>
        <w:spacing w:before="120" w:line="276" w:lineRule="auto"/>
        <w:ind w:left="284"/>
        <w:jc w:val="both"/>
        <w:rPr>
          <w:rFonts w:ascii="Calibri" w:hAnsi="Calibri" w:cs="Arial"/>
          <w:sz w:val="20"/>
          <w:szCs w:val="20"/>
        </w:rPr>
      </w:pPr>
      <w:r w:rsidRPr="005964F1">
        <w:rPr>
          <w:rFonts w:ascii="Calibri" w:hAnsi="Calibri" w:cs="Arial"/>
          <w:b/>
          <w:sz w:val="20"/>
          <w:szCs w:val="20"/>
        </w:rPr>
        <w:lastRenderedPageBreak/>
        <w:t>Wykonawca - ………………………………………………… -</w:t>
      </w:r>
      <w:r w:rsidRPr="005964F1">
        <w:rPr>
          <w:rFonts w:ascii="Calibri" w:hAnsi="Calibri" w:cs="Arial"/>
          <w:sz w:val="20"/>
          <w:szCs w:val="20"/>
        </w:rPr>
        <w:t>reprezentowany przez:</w:t>
      </w:r>
    </w:p>
    <w:p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164356" w:rsidRPr="005964F1" w:rsidRDefault="00164356" w:rsidP="00164356">
      <w:pPr>
        <w:spacing w:before="120" w:line="276" w:lineRule="auto"/>
        <w:ind w:left="284"/>
        <w:jc w:val="both"/>
        <w:rPr>
          <w:rFonts w:ascii="Calibri" w:hAnsi="Calibri" w:cs="Arial"/>
          <w:sz w:val="20"/>
          <w:szCs w:val="20"/>
        </w:rPr>
      </w:pPr>
      <w:r w:rsidRPr="005964F1">
        <w:rPr>
          <w:rFonts w:ascii="Calibri" w:hAnsi="Calibri" w:cs="Arial"/>
          <w:b/>
          <w:sz w:val="20"/>
          <w:szCs w:val="20"/>
        </w:rPr>
        <w:t xml:space="preserve">Kierownik Budowy </w:t>
      </w:r>
      <w:r w:rsidRPr="005964F1">
        <w:rPr>
          <w:rFonts w:ascii="Calibri" w:hAnsi="Calibri" w:cs="Arial"/>
          <w:sz w:val="20"/>
          <w:szCs w:val="20"/>
        </w:rPr>
        <w:t>………………………………</w:t>
      </w:r>
      <w:r w:rsidRPr="005964F1">
        <w:rPr>
          <w:rFonts w:ascii="Calibri" w:hAnsi="Calibri" w:cs="Arial"/>
          <w:sz w:val="20"/>
          <w:szCs w:val="20"/>
        </w:rPr>
        <w:tab/>
        <w:t>……………………………………</w:t>
      </w:r>
    </w:p>
    <w:p w:rsidR="00164356" w:rsidRPr="005964F1" w:rsidRDefault="00164356" w:rsidP="00164356">
      <w:pPr>
        <w:spacing w:line="276" w:lineRule="auto"/>
        <w:ind w:left="284"/>
        <w:jc w:val="center"/>
        <w:rPr>
          <w:rFonts w:ascii="Calibri" w:hAnsi="Calibri" w:cs="Arial"/>
          <w:i/>
          <w:sz w:val="20"/>
          <w:szCs w:val="20"/>
          <w:vertAlign w:val="superscript"/>
        </w:rPr>
      </w:pPr>
    </w:p>
    <w:p w:rsidR="00164356" w:rsidRPr="005964F1" w:rsidRDefault="00164356" w:rsidP="00164356">
      <w:pPr>
        <w:spacing w:line="276" w:lineRule="auto"/>
        <w:ind w:left="284"/>
        <w:rPr>
          <w:rFonts w:ascii="Calibri" w:hAnsi="Calibri" w:cs="Arial"/>
          <w:sz w:val="20"/>
          <w:szCs w:val="20"/>
        </w:rPr>
      </w:pPr>
      <w:r w:rsidRPr="005964F1">
        <w:rPr>
          <w:rFonts w:ascii="Calibri" w:hAnsi="Calibri" w:cs="Arial"/>
          <w:b/>
          <w:sz w:val="20"/>
          <w:szCs w:val="20"/>
        </w:rPr>
        <w:t>Nadzór Inwestorski - …………………………………………………</w:t>
      </w:r>
      <w:r>
        <w:rPr>
          <w:rFonts w:ascii="Calibri" w:hAnsi="Calibri" w:cs="Arial"/>
          <w:b/>
          <w:sz w:val="20"/>
          <w:szCs w:val="20"/>
        </w:rPr>
        <w:t xml:space="preserve"> </w:t>
      </w:r>
      <w:r w:rsidRPr="005964F1">
        <w:rPr>
          <w:rFonts w:ascii="Calibri" w:hAnsi="Calibri" w:cs="Arial"/>
          <w:sz w:val="20"/>
          <w:szCs w:val="20"/>
        </w:rPr>
        <w:t>oraz działający na jego zlecenie inspektorzy nadzoru:</w:t>
      </w:r>
    </w:p>
    <w:p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164356" w:rsidRPr="005964F1" w:rsidRDefault="00164356" w:rsidP="002A40CE">
      <w:pPr>
        <w:numPr>
          <w:ilvl w:val="1"/>
          <w:numId w:val="19"/>
        </w:numPr>
        <w:spacing w:before="240" w:line="276" w:lineRule="auto"/>
        <w:ind w:left="714" w:hanging="357"/>
        <w:jc w:val="both"/>
        <w:rPr>
          <w:rFonts w:ascii="Calibri" w:hAnsi="Calibri" w:cs="Arial"/>
          <w:sz w:val="20"/>
          <w:szCs w:val="20"/>
        </w:rPr>
      </w:pPr>
      <w:r w:rsidRPr="005964F1">
        <w:rPr>
          <w:rFonts w:ascii="Calibri" w:hAnsi="Calibri" w:cs="Arial"/>
          <w:sz w:val="20"/>
          <w:szCs w:val="20"/>
        </w:rPr>
        <w:t>…………………………………………</w:t>
      </w:r>
      <w:r w:rsidRPr="005964F1">
        <w:rPr>
          <w:rFonts w:ascii="Calibri" w:hAnsi="Calibri" w:cs="Arial"/>
          <w:sz w:val="20"/>
          <w:szCs w:val="20"/>
        </w:rPr>
        <w:tab/>
        <w:t>……………………………………</w:t>
      </w:r>
    </w:p>
    <w:p w:rsidR="00164356" w:rsidRPr="005964F1" w:rsidRDefault="00164356" w:rsidP="00164356">
      <w:pPr>
        <w:autoSpaceDE w:val="0"/>
        <w:autoSpaceDN w:val="0"/>
        <w:adjustRightInd w:val="0"/>
        <w:jc w:val="right"/>
        <w:rPr>
          <w:rFonts w:ascii="Calibri" w:eastAsia="TimesNewRomanPSMT" w:hAnsi="Calibri" w:cs="TimesNewRomanPSMT"/>
          <w:sz w:val="20"/>
          <w:szCs w:val="20"/>
        </w:rPr>
      </w:pPr>
    </w:p>
    <w:p w:rsidR="00164356" w:rsidRPr="005964F1" w:rsidRDefault="00164356" w:rsidP="00164356">
      <w:pPr>
        <w:autoSpaceDE w:val="0"/>
        <w:autoSpaceDN w:val="0"/>
        <w:adjustRightInd w:val="0"/>
        <w:jc w:val="right"/>
        <w:rPr>
          <w:rFonts w:ascii="Calibri" w:eastAsia="TimesNewRomanPSMT" w:hAnsi="Calibri" w:cs="TimesNewRomanPSMT"/>
          <w:sz w:val="20"/>
          <w:szCs w:val="20"/>
        </w:rPr>
      </w:pPr>
    </w:p>
    <w:p w:rsidR="00274E36" w:rsidRDefault="00274E36" w:rsidP="00274E36">
      <w:pPr>
        <w:spacing w:after="200" w:line="276" w:lineRule="auto"/>
        <w:jc w:val="right"/>
        <w:rPr>
          <w:rFonts w:ascii="Calibri" w:hAnsi="Calibri" w:cs="Tahoma"/>
          <w:b/>
          <w:sz w:val="20"/>
          <w:szCs w:val="20"/>
        </w:rPr>
      </w:pPr>
    </w:p>
    <w:p w:rsidR="004C4E3C" w:rsidRPr="00B14C95" w:rsidRDefault="004C4E3C" w:rsidP="00274E36">
      <w:pPr>
        <w:spacing w:after="200" w:line="276" w:lineRule="auto"/>
        <w:jc w:val="right"/>
        <w:rPr>
          <w:rFonts w:ascii="Calibri" w:hAnsi="Calibri" w:cs="Tahoma"/>
          <w:b/>
          <w:sz w:val="20"/>
          <w:szCs w:val="20"/>
        </w:rPr>
      </w:pPr>
    </w:p>
    <w:p w:rsidR="00A6774F" w:rsidRDefault="00A6774F" w:rsidP="00DB6EB5">
      <w:pPr>
        <w:autoSpaceDE w:val="0"/>
        <w:autoSpaceDN w:val="0"/>
        <w:adjustRightInd w:val="0"/>
        <w:jc w:val="right"/>
        <w:rPr>
          <w:rFonts w:ascii="Calibri" w:eastAsia="TimesNewRomanPSMT" w:hAnsi="Calibri" w:cs="TimesNewRomanPSMT"/>
          <w:sz w:val="20"/>
          <w:szCs w:val="20"/>
        </w:rPr>
      </w:pPr>
    </w:p>
    <w:p w:rsidR="00A6774F" w:rsidRDefault="00A6774F" w:rsidP="00DB6EB5">
      <w:pPr>
        <w:autoSpaceDE w:val="0"/>
        <w:autoSpaceDN w:val="0"/>
        <w:adjustRightInd w:val="0"/>
        <w:jc w:val="right"/>
        <w:rPr>
          <w:rFonts w:ascii="Calibri" w:eastAsia="TimesNewRomanPSMT" w:hAnsi="Calibri" w:cs="TimesNewRomanPSMT"/>
          <w:sz w:val="20"/>
          <w:szCs w:val="20"/>
        </w:rPr>
      </w:pPr>
    </w:p>
    <w:p w:rsidR="00A6774F" w:rsidRDefault="00A6774F" w:rsidP="00DB6EB5">
      <w:pPr>
        <w:autoSpaceDE w:val="0"/>
        <w:autoSpaceDN w:val="0"/>
        <w:adjustRightInd w:val="0"/>
        <w:jc w:val="right"/>
        <w:rPr>
          <w:rFonts w:ascii="Calibri" w:eastAsia="TimesNewRomanPSMT" w:hAnsi="Calibri" w:cs="TimesNewRomanPSMT"/>
          <w:sz w:val="20"/>
          <w:szCs w:val="20"/>
        </w:rPr>
      </w:pPr>
    </w:p>
    <w:p w:rsidR="00A6774F" w:rsidRDefault="00A6774F" w:rsidP="00DB6EB5">
      <w:pPr>
        <w:autoSpaceDE w:val="0"/>
        <w:autoSpaceDN w:val="0"/>
        <w:adjustRightInd w:val="0"/>
        <w:jc w:val="right"/>
        <w:rPr>
          <w:rFonts w:ascii="Calibri" w:eastAsia="TimesNewRomanPSMT" w:hAnsi="Calibri" w:cs="TimesNewRomanPSMT"/>
          <w:sz w:val="20"/>
          <w:szCs w:val="20"/>
        </w:rPr>
      </w:pPr>
    </w:p>
    <w:p w:rsidR="00DB6EB5" w:rsidRPr="0005516F" w:rsidRDefault="00DB6EB5" w:rsidP="00DB6EB5">
      <w:pPr>
        <w:autoSpaceDE w:val="0"/>
        <w:autoSpaceDN w:val="0"/>
        <w:adjustRightInd w:val="0"/>
        <w:jc w:val="right"/>
        <w:rPr>
          <w:rFonts w:ascii="Calibri" w:hAnsi="Calibri"/>
          <w:b/>
          <w:sz w:val="2"/>
          <w:szCs w:val="2"/>
        </w:rPr>
      </w:pPr>
      <w:r>
        <w:rPr>
          <w:rFonts w:ascii="Calibri" w:eastAsia="TimesNewRomanPSMT" w:hAnsi="Calibri" w:cs="TimesNewRomanPSMT"/>
          <w:sz w:val="20"/>
          <w:szCs w:val="20"/>
        </w:rPr>
        <w:br w:type="page"/>
      </w:r>
    </w:p>
    <w:p w:rsidR="004C4E3C" w:rsidRPr="00F272F6" w:rsidRDefault="004C4E3C" w:rsidP="004C4E3C">
      <w:pPr>
        <w:spacing w:after="200" w:line="276" w:lineRule="auto"/>
        <w:jc w:val="right"/>
        <w:rPr>
          <w:sz w:val="16"/>
          <w:szCs w:val="16"/>
        </w:rPr>
      </w:pPr>
      <w:bookmarkStart w:id="16" w:name="_Ref136065875"/>
      <w:bookmarkStart w:id="17" w:name="_Toc139083231"/>
      <w:r w:rsidRPr="000F05ED">
        <w:rPr>
          <w:rFonts w:ascii="Calibri" w:hAnsi="Calibri" w:cs="Tahoma"/>
          <w:sz w:val="16"/>
          <w:szCs w:val="16"/>
        </w:rPr>
        <w:lastRenderedPageBreak/>
        <w:t>Załącznik nr</w:t>
      </w:r>
      <w:r w:rsidR="00F272F6" w:rsidRPr="000F05ED">
        <w:rPr>
          <w:rFonts w:ascii="Calibri" w:hAnsi="Calibri" w:cs="Tahoma"/>
          <w:sz w:val="16"/>
          <w:szCs w:val="16"/>
        </w:rPr>
        <w:t xml:space="preserve"> </w:t>
      </w:r>
      <w:r w:rsidR="000F05ED" w:rsidRPr="000F05ED">
        <w:rPr>
          <w:rFonts w:ascii="Calibri" w:hAnsi="Calibri" w:cs="Tahoma"/>
          <w:sz w:val="16"/>
          <w:szCs w:val="16"/>
        </w:rPr>
        <w:t>5</w:t>
      </w:r>
      <w:r w:rsidRPr="000F05ED">
        <w:rPr>
          <w:rFonts w:ascii="Calibri" w:hAnsi="Calibri" w:cs="Tahoma"/>
          <w:sz w:val="16"/>
          <w:szCs w:val="16"/>
        </w:rPr>
        <w:t xml:space="preserve"> do umowy</w:t>
      </w:r>
    </w:p>
    <w:p w:rsidR="004C4E3C" w:rsidRPr="00727790" w:rsidRDefault="004C4E3C" w:rsidP="004C4E3C">
      <w:pPr>
        <w:spacing w:before="240"/>
        <w:jc w:val="right"/>
      </w:pPr>
      <w:r w:rsidRPr="00727790">
        <w:rPr>
          <w:rFonts w:ascii="Calibri" w:hAnsi="Calibri" w:cs="Arial"/>
          <w:sz w:val="20"/>
          <w:szCs w:val="20"/>
        </w:rPr>
        <w:t>Lwówek Śląski , dnia …………………………………</w:t>
      </w:r>
    </w:p>
    <w:p w:rsidR="004C4E3C" w:rsidRPr="00727790" w:rsidRDefault="004C4E3C" w:rsidP="004C4E3C">
      <w:pPr>
        <w:spacing w:before="360" w:after="360"/>
        <w:jc w:val="center"/>
        <w:rPr>
          <w:rFonts w:ascii="Calibri" w:hAnsi="Calibri" w:cs="Arial"/>
          <w:b/>
        </w:rPr>
      </w:pPr>
      <w:r w:rsidRPr="00727790">
        <w:rPr>
          <w:rFonts w:ascii="Calibri" w:hAnsi="Calibri" w:cs="Arial"/>
          <w:b/>
        </w:rPr>
        <w:t>PROPOZYCJA ZATWIERDZENIA MATERIAŁU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12"/>
      </w:tblGrid>
      <w:tr w:rsidR="004C4E3C"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C4E3C" w:rsidRDefault="004C4E3C" w:rsidP="004F0CE0">
            <w:pPr>
              <w:rPr>
                <w:rFonts w:ascii="Calibri" w:hAnsi="Calibri" w:cs="Arial"/>
                <w:sz w:val="20"/>
                <w:szCs w:val="20"/>
              </w:rPr>
            </w:pPr>
            <w:r>
              <w:rPr>
                <w:rFonts w:ascii="Calibri" w:hAnsi="Calibri" w:cs="Arial"/>
                <w:sz w:val="20"/>
                <w:szCs w:val="20"/>
              </w:rPr>
              <w:t>Wykonawca:</w:t>
            </w:r>
          </w:p>
          <w:p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r w:rsidR="004C4E3C"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C4E3C" w:rsidRDefault="004C4E3C" w:rsidP="004F0CE0">
            <w:pPr>
              <w:rPr>
                <w:rFonts w:ascii="Calibri" w:hAnsi="Calibri" w:cs="Arial"/>
                <w:sz w:val="20"/>
                <w:szCs w:val="20"/>
              </w:rPr>
            </w:pPr>
            <w:r>
              <w:rPr>
                <w:rFonts w:ascii="Calibri" w:hAnsi="Calibri" w:cs="Arial"/>
                <w:sz w:val="20"/>
                <w:szCs w:val="20"/>
              </w:rPr>
              <w:t>Zamawiającego:</w:t>
            </w:r>
          </w:p>
          <w:p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r w:rsidR="004C4E3C" w:rsidTr="004F0CE0">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C4E3C" w:rsidRDefault="004C4E3C" w:rsidP="004F0CE0">
            <w:pPr>
              <w:rPr>
                <w:rFonts w:ascii="Calibri" w:hAnsi="Calibri" w:cs="Arial"/>
                <w:sz w:val="20"/>
                <w:szCs w:val="20"/>
              </w:rPr>
            </w:pPr>
            <w:r>
              <w:rPr>
                <w:rFonts w:ascii="Calibri" w:hAnsi="Calibri" w:cs="Arial"/>
                <w:sz w:val="20"/>
                <w:szCs w:val="20"/>
              </w:rPr>
              <w:t xml:space="preserve">Nazwa zadania: </w:t>
            </w:r>
          </w:p>
          <w:p w:rsidR="004C4E3C" w:rsidRDefault="004C4E3C" w:rsidP="004F0CE0">
            <w:pPr>
              <w:spacing w:before="60" w:after="60"/>
              <w:jc w:val="center"/>
              <w:rPr>
                <w:rFonts w:ascii="Calibri" w:hAnsi="Calibri" w:cs="Arial"/>
                <w:sz w:val="20"/>
                <w:szCs w:val="20"/>
              </w:rPr>
            </w:pPr>
            <w:r>
              <w:rPr>
                <w:rFonts w:ascii="Calibri" w:hAnsi="Calibri" w:cs="Arial"/>
                <w:sz w:val="20"/>
                <w:szCs w:val="20"/>
              </w:rPr>
              <w:t>……………………………………………………………………………………….</w:t>
            </w:r>
          </w:p>
        </w:tc>
      </w:tr>
    </w:tbl>
    <w:p w:rsidR="004C4E3C" w:rsidRDefault="004C4E3C" w:rsidP="004C4E3C">
      <w:pPr>
        <w:spacing w:before="120" w:after="120"/>
        <w:jc w:val="center"/>
        <w:rPr>
          <w:rFonts w:ascii="Calibri" w:hAnsi="Calibri" w:cs="Arial"/>
          <w:sz w:val="20"/>
          <w:szCs w:val="20"/>
        </w:rPr>
      </w:pPr>
      <w:r>
        <w:rPr>
          <w:rFonts w:ascii="Calibri" w:hAnsi="Calibri" w:cs="Arial"/>
          <w:sz w:val="20"/>
          <w:szCs w:val="20"/>
        </w:rPr>
        <w:t>Wnioskuję o zatwierdzenie n/w materiałów spełniających wymogi SST i projektu</w:t>
      </w:r>
    </w:p>
    <w:tbl>
      <w:tblPr>
        <w:tblW w:w="9212"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4A0" w:firstRow="1" w:lastRow="0" w:firstColumn="1" w:lastColumn="0" w:noHBand="0" w:noVBand="1"/>
      </w:tblPr>
      <w:tblGrid>
        <w:gridCol w:w="9212"/>
      </w:tblGrid>
      <w:tr w:rsidR="004C4E3C"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C4E3C" w:rsidRDefault="004C4E3C" w:rsidP="004F0CE0">
            <w:pPr>
              <w:rPr>
                <w:rFonts w:ascii="Calibri" w:hAnsi="Calibri" w:cs="Arial"/>
                <w:sz w:val="20"/>
                <w:szCs w:val="20"/>
              </w:rPr>
            </w:pPr>
            <w:r>
              <w:rPr>
                <w:rFonts w:ascii="Calibri" w:hAnsi="Calibri" w:cs="Arial"/>
                <w:sz w:val="20"/>
                <w:szCs w:val="20"/>
              </w:rPr>
              <w:t>Materiał/ urządzenie / nr pozycji przedmiaru:</w:t>
            </w:r>
          </w:p>
        </w:tc>
      </w:tr>
      <w:tr w:rsidR="004C4E3C"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C4E3C" w:rsidRDefault="004C4E3C" w:rsidP="004F0CE0">
            <w:pPr>
              <w:rPr>
                <w:rFonts w:ascii="Calibri" w:hAnsi="Calibri" w:cs="Arial"/>
                <w:sz w:val="20"/>
                <w:szCs w:val="20"/>
              </w:rPr>
            </w:pPr>
            <w:r>
              <w:rPr>
                <w:rFonts w:ascii="Calibri" w:hAnsi="Calibri" w:cs="Arial"/>
                <w:sz w:val="20"/>
                <w:szCs w:val="20"/>
              </w:rPr>
              <w:t>Producent:</w:t>
            </w:r>
          </w:p>
        </w:tc>
      </w:tr>
      <w:tr w:rsidR="004C4E3C"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C4E3C" w:rsidRDefault="004C4E3C" w:rsidP="004F0CE0">
            <w:pPr>
              <w:rPr>
                <w:rFonts w:ascii="Calibri" w:hAnsi="Calibri" w:cs="Arial"/>
                <w:sz w:val="20"/>
                <w:szCs w:val="20"/>
              </w:rPr>
            </w:pPr>
            <w:r>
              <w:rPr>
                <w:rFonts w:ascii="Calibri" w:hAnsi="Calibri" w:cs="Arial"/>
                <w:sz w:val="20"/>
                <w:szCs w:val="20"/>
              </w:rPr>
              <w:t>Miejsce wbudowania:</w:t>
            </w:r>
          </w:p>
        </w:tc>
      </w:tr>
      <w:tr w:rsidR="004C4E3C" w:rsidTr="004F0CE0">
        <w:trPr>
          <w:trHeight w:val="1120"/>
        </w:trPr>
        <w:tc>
          <w:tcPr>
            <w:tcW w:w="921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C4E3C" w:rsidRDefault="004C4E3C" w:rsidP="004F0CE0">
            <w:pPr>
              <w:rPr>
                <w:rFonts w:ascii="Calibri" w:hAnsi="Calibri" w:cs="Arial"/>
                <w:sz w:val="20"/>
                <w:szCs w:val="20"/>
              </w:rPr>
            </w:pPr>
            <w:r>
              <w:rPr>
                <w:rFonts w:ascii="Calibri" w:hAnsi="Calibri" w:cs="Arial"/>
                <w:sz w:val="20"/>
                <w:szCs w:val="20"/>
              </w:rPr>
              <w:t xml:space="preserve">Załączniki (deklaracje, aprobaty, itp.) </w:t>
            </w:r>
          </w:p>
        </w:tc>
      </w:tr>
    </w:tbl>
    <w:p w:rsidR="004C4E3C" w:rsidRDefault="004C4E3C" w:rsidP="004C4E3C">
      <w:pPr>
        <w:spacing w:before="60"/>
        <w:jc w:val="both"/>
        <w:rPr>
          <w:rFonts w:ascii="Calibri" w:hAnsi="Calibri" w:cs="Arial"/>
          <w:sz w:val="18"/>
          <w:szCs w:val="18"/>
        </w:rPr>
      </w:pPr>
      <w:r>
        <w:rPr>
          <w:rFonts w:ascii="Calibri" w:hAnsi="Calibri" w:cs="Arial"/>
          <w:sz w:val="18"/>
          <w:szCs w:val="18"/>
        </w:rPr>
        <w:t>W załączeniu przedstawiam odpowiednie aprobaty techniczne/ deklaracje zgodności/ certyfikaty*.</w:t>
      </w:r>
    </w:p>
    <w:p w:rsidR="004C4E3C" w:rsidRDefault="004C4E3C" w:rsidP="004C4E3C">
      <w:pPr>
        <w:spacing w:before="360" w:after="120"/>
        <w:ind w:left="4253"/>
        <w:jc w:val="both"/>
        <w:rPr>
          <w:rFonts w:ascii="Calibri" w:hAnsi="Calibri" w:cs="Arial"/>
          <w:sz w:val="20"/>
          <w:szCs w:val="20"/>
        </w:rPr>
      </w:pPr>
      <w:r>
        <w:rPr>
          <w:rFonts w:ascii="Calibri" w:hAnsi="Calibri" w:cs="Arial"/>
          <w:sz w:val="20"/>
          <w:szCs w:val="20"/>
        </w:rPr>
        <w:t>Podpis wykonawcy: …………………………………………………………</w:t>
      </w:r>
    </w:p>
    <w:p w:rsidR="004C4E3C" w:rsidRDefault="004C4E3C" w:rsidP="004C4E3C">
      <w:pPr>
        <w:spacing w:before="240" w:after="240"/>
        <w:rPr>
          <w:rFonts w:ascii="Calibri" w:hAnsi="Calibri" w:cs="Arial"/>
          <w:sz w:val="20"/>
          <w:szCs w:val="20"/>
        </w:rPr>
      </w:pPr>
      <w:r>
        <w:rPr>
          <w:rFonts w:ascii="Calibri" w:hAnsi="Calibri" w:cs="Arial"/>
          <w:sz w:val="20"/>
          <w:szCs w:val="20"/>
        </w:rPr>
        <w:t>Wpłynęło dnia: …………………………………….…………</w:t>
      </w:r>
    </w:p>
    <w:p w:rsidR="004C4E3C" w:rsidRDefault="004C4E3C" w:rsidP="004C4E3C">
      <w:pPr>
        <w:spacing w:before="360" w:after="360"/>
        <w:rPr>
          <w:rFonts w:ascii="Calibri" w:hAnsi="Calibri" w:cs="Arial"/>
          <w:b/>
          <w:sz w:val="22"/>
          <w:szCs w:val="22"/>
        </w:rPr>
      </w:pPr>
      <w:r>
        <w:rPr>
          <w:rFonts w:ascii="Calibri" w:hAnsi="Calibri" w:cs="Arial"/>
          <w:b/>
          <w:sz w:val="22"/>
          <w:szCs w:val="22"/>
        </w:rPr>
        <w:t>Materiał zaakceptowano / odrzucono*</w:t>
      </w:r>
    </w:p>
    <w:p w:rsidR="004C4E3C" w:rsidRDefault="004C4E3C" w:rsidP="004C4E3C">
      <w:pPr>
        <w:jc w:val="center"/>
        <w:rPr>
          <w:rFonts w:ascii="Calibri" w:hAnsi="Calibri"/>
          <w:sz w:val="22"/>
          <w:szCs w:val="22"/>
        </w:rPr>
      </w:pPr>
      <w:r>
        <w:rPr>
          <w:rFonts w:ascii="Calibri" w:hAnsi="Calibri" w:cs="Arial"/>
          <w:sz w:val="20"/>
          <w:szCs w:val="20"/>
        </w:rPr>
        <w:t>Podpis Inspektora Nadzoru:</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Podpis przedstawiciela Zamawiającego:</w:t>
      </w:r>
    </w:p>
    <w:p w:rsidR="004C4E3C" w:rsidRDefault="004C4E3C" w:rsidP="004C4E3C">
      <w:pPr>
        <w:spacing w:after="200" w:line="276" w:lineRule="auto"/>
        <w:jc w:val="right"/>
        <w:rPr>
          <w:rFonts w:ascii="Calibri" w:hAnsi="Calibri" w:cs="Tahoma"/>
          <w:b/>
          <w:sz w:val="20"/>
          <w:szCs w:val="20"/>
        </w:rPr>
      </w:pPr>
    </w:p>
    <w:p w:rsidR="004C4E3C" w:rsidRDefault="004C4E3C" w:rsidP="004C4E3C">
      <w:pPr>
        <w:pStyle w:val="Akapitzlist"/>
        <w:ind w:left="0"/>
        <w:jc w:val="both"/>
        <w:rPr>
          <w:rFonts w:asciiTheme="minorHAnsi" w:hAnsiTheme="minorHAnsi" w:cstheme="minorHAnsi"/>
          <w:sz w:val="20"/>
          <w:szCs w:val="20"/>
        </w:rPr>
      </w:pPr>
    </w:p>
    <w:p w:rsidR="004C4E3C" w:rsidRDefault="004C4E3C" w:rsidP="004C4E3C">
      <w:pPr>
        <w:jc w:val="center"/>
      </w:pPr>
    </w:p>
    <w:p w:rsidR="004C4E3C" w:rsidRDefault="004C4E3C" w:rsidP="004C4E3C"/>
    <w:p w:rsidR="001C26D0" w:rsidRDefault="001C26D0" w:rsidP="004C4E3C"/>
    <w:p w:rsidR="001C26D0" w:rsidRDefault="001C26D0" w:rsidP="004C4E3C"/>
    <w:p w:rsidR="004C4E3C" w:rsidRPr="004C4E3C" w:rsidRDefault="004C4E3C" w:rsidP="004C4E3C"/>
    <w:p w:rsidR="00DB6EB5" w:rsidRPr="007E309B" w:rsidRDefault="00DB6EB5" w:rsidP="000A27E4">
      <w:pPr>
        <w:pStyle w:val="Nagwek1"/>
        <w:numPr>
          <w:ilvl w:val="0"/>
          <w:numId w:val="0"/>
        </w:numPr>
        <w:spacing w:before="0" w:after="120"/>
        <w:rPr>
          <w:rFonts w:asciiTheme="minorHAnsi" w:hAnsiTheme="minorHAnsi"/>
          <w:sz w:val="28"/>
          <w:szCs w:val="28"/>
        </w:rPr>
      </w:pPr>
      <w:bookmarkStart w:id="18" w:name="_Toc509568176"/>
      <w:r w:rsidRPr="007E309B">
        <w:rPr>
          <w:rFonts w:asciiTheme="minorHAnsi" w:hAnsiTheme="minorHAnsi"/>
          <w:sz w:val="28"/>
          <w:szCs w:val="28"/>
        </w:rPr>
        <w:lastRenderedPageBreak/>
        <w:t>Część IV. Przedmiot zamówienia</w:t>
      </w:r>
      <w:bookmarkEnd w:id="16"/>
      <w:bookmarkEnd w:id="17"/>
      <w:bookmarkEnd w:id="18"/>
    </w:p>
    <w:p w:rsidR="008D2EFF" w:rsidRPr="007E309B" w:rsidRDefault="008D2EFF" w:rsidP="008D2EFF"/>
    <w:p w:rsidR="007E309B" w:rsidRDefault="00382993" w:rsidP="005F4AB1">
      <w:pPr>
        <w:pStyle w:val="Akapitzlist"/>
        <w:ind w:left="0" w:firstLine="0"/>
        <w:rPr>
          <w:rFonts w:asciiTheme="minorHAnsi" w:hAnsiTheme="minorHAnsi"/>
          <w:szCs w:val="20"/>
          <w:u w:val="single"/>
        </w:rPr>
      </w:pPr>
      <w:r>
        <w:rPr>
          <w:rFonts w:asciiTheme="minorHAnsi" w:hAnsiTheme="minorHAnsi"/>
          <w:szCs w:val="20"/>
          <w:u w:val="single"/>
        </w:rPr>
        <w:t xml:space="preserve">Przebudowa drogi na działce nr </w:t>
      </w:r>
      <w:r w:rsidR="007F3AEF">
        <w:rPr>
          <w:rFonts w:asciiTheme="minorHAnsi" w:hAnsiTheme="minorHAnsi"/>
          <w:szCs w:val="20"/>
          <w:u w:val="single"/>
        </w:rPr>
        <w:t>225dr</w:t>
      </w:r>
      <w:r>
        <w:rPr>
          <w:rFonts w:asciiTheme="minorHAnsi" w:hAnsiTheme="minorHAnsi"/>
          <w:szCs w:val="20"/>
          <w:u w:val="single"/>
        </w:rPr>
        <w:t xml:space="preserve"> w m. </w:t>
      </w:r>
      <w:r w:rsidR="007F3AEF">
        <w:rPr>
          <w:rFonts w:asciiTheme="minorHAnsi" w:hAnsiTheme="minorHAnsi"/>
          <w:szCs w:val="20"/>
          <w:u w:val="single"/>
        </w:rPr>
        <w:t>Skała</w:t>
      </w:r>
      <w:r w:rsidR="007E309B" w:rsidRPr="007E309B">
        <w:rPr>
          <w:rFonts w:asciiTheme="minorHAnsi" w:hAnsiTheme="minorHAnsi"/>
          <w:szCs w:val="20"/>
          <w:u w:val="single"/>
        </w:rPr>
        <w:t>, gmina Lwówek Śląski</w:t>
      </w:r>
    </w:p>
    <w:p w:rsidR="003A4F2B" w:rsidRPr="007E309B" w:rsidRDefault="003A4F2B" w:rsidP="007E309B">
      <w:pPr>
        <w:pStyle w:val="Akapitzlist"/>
        <w:ind w:left="0" w:firstLine="0"/>
        <w:jc w:val="center"/>
        <w:rPr>
          <w:rFonts w:asciiTheme="minorHAnsi" w:hAnsiTheme="minorHAnsi"/>
          <w:sz w:val="24"/>
          <w:u w:val="single"/>
        </w:rPr>
      </w:pPr>
    </w:p>
    <w:p w:rsidR="00F664FC" w:rsidRPr="003A4F2B" w:rsidRDefault="00E435EC" w:rsidP="0006322B">
      <w:pPr>
        <w:pStyle w:val="Akapitzlist"/>
        <w:numPr>
          <w:ilvl w:val="1"/>
          <w:numId w:val="48"/>
        </w:numPr>
        <w:tabs>
          <w:tab w:val="clear" w:pos="1080"/>
          <w:tab w:val="num" w:pos="284"/>
        </w:tabs>
        <w:autoSpaceDE w:val="0"/>
        <w:autoSpaceDN w:val="0"/>
        <w:adjustRightInd w:val="0"/>
        <w:ind w:left="284" w:hanging="284"/>
        <w:jc w:val="both"/>
        <w:rPr>
          <w:rFonts w:asciiTheme="minorHAnsi" w:hAnsiTheme="minorHAnsi"/>
          <w:b/>
          <w:sz w:val="20"/>
          <w:szCs w:val="20"/>
        </w:rPr>
      </w:pPr>
      <w:r w:rsidRPr="00E435EC">
        <w:rPr>
          <w:rFonts w:asciiTheme="minorHAnsi" w:hAnsiTheme="minorHAnsi" w:cs="Calibri"/>
          <w:sz w:val="20"/>
          <w:szCs w:val="20"/>
        </w:rPr>
        <w:t xml:space="preserve">Przedmiotem robót budowlanych jest przebudowa istniejącej konstrukcji drogi gruntowej wzmocnionej kruszywem i </w:t>
      </w:r>
      <w:proofErr w:type="spellStart"/>
      <w:r w:rsidRPr="00E435EC">
        <w:rPr>
          <w:rFonts w:asciiTheme="minorHAnsi" w:hAnsiTheme="minorHAnsi" w:cs="Calibri"/>
          <w:sz w:val="20"/>
          <w:szCs w:val="20"/>
        </w:rPr>
        <w:t>frezowiną</w:t>
      </w:r>
      <w:proofErr w:type="spellEnd"/>
      <w:r w:rsidRPr="00E435EC">
        <w:rPr>
          <w:rFonts w:asciiTheme="minorHAnsi" w:hAnsiTheme="minorHAnsi" w:cs="Calibri"/>
          <w:sz w:val="20"/>
          <w:szCs w:val="20"/>
        </w:rPr>
        <w:t xml:space="preserve"> bitumiczną na drogę o nawierzchni ulepszonej z mieszanki </w:t>
      </w:r>
      <w:proofErr w:type="spellStart"/>
      <w:r w:rsidRPr="00E435EC">
        <w:rPr>
          <w:rFonts w:asciiTheme="minorHAnsi" w:hAnsiTheme="minorHAnsi" w:cs="Calibri"/>
          <w:sz w:val="20"/>
          <w:szCs w:val="20"/>
        </w:rPr>
        <w:t>mineralno</w:t>
      </w:r>
      <w:proofErr w:type="spellEnd"/>
      <w:r w:rsidRPr="00E435EC">
        <w:rPr>
          <w:rFonts w:asciiTheme="minorHAnsi" w:hAnsiTheme="minorHAnsi" w:cs="Calibri"/>
          <w:sz w:val="20"/>
          <w:szCs w:val="20"/>
        </w:rPr>
        <w:t xml:space="preserve"> – asfaltowej na podbudowie z kruszywa łamanego, z utwardzeniem poboczy kruszywem łamanym </w:t>
      </w:r>
      <w:r>
        <w:rPr>
          <w:rFonts w:asciiTheme="minorHAnsi" w:hAnsiTheme="minorHAnsi" w:cs="Calibri"/>
          <w:sz w:val="20"/>
          <w:szCs w:val="20"/>
        </w:rPr>
        <w:t>o długości ok. 266,95 m</w:t>
      </w:r>
      <w:r w:rsidRPr="00E435EC">
        <w:rPr>
          <w:rFonts w:asciiTheme="minorHAnsi" w:hAnsiTheme="minorHAnsi" w:cs="Calibri"/>
          <w:sz w:val="20"/>
          <w:szCs w:val="20"/>
        </w:rPr>
        <w:t>. Nową nawierzchnię otrzymają także zjazdy z drogi do poszczególnych posesji (w granicach pasa drogowego). W ramach wykonanych robót budowlanych zostanie zapewnione właściwe odwodnienie powierzchniowe nowych nawierzchni poprzez zaprojektowane spadki poprzeczne i podłużne.</w:t>
      </w:r>
    </w:p>
    <w:p w:rsidR="00231FC8" w:rsidRPr="00A15928" w:rsidRDefault="00DB3563" w:rsidP="00F664FC">
      <w:pPr>
        <w:autoSpaceDE w:val="0"/>
        <w:autoSpaceDN w:val="0"/>
        <w:adjustRightInd w:val="0"/>
        <w:jc w:val="both"/>
        <w:rPr>
          <w:rFonts w:asciiTheme="minorHAnsi" w:hAnsiTheme="minorHAnsi"/>
          <w:b/>
          <w:color w:val="000000" w:themeColor="text1"/>
          <w:sz w:val="20"/>
          <w:szCs w:val="20"/>
        </w:rPr>
      </w:pPr>
      <w:r w:rsidRPr="007E309B">
        <w:rPr>
          <w:rFonts w:asciiTheme="minorHAnsi" w:hAnsiTheme="minorHAnsi"/>
          <w:b/>
          <w:color w:val="000000" w:themeColor="text1"/>
          <w:sz w:val="20"/>
          <w:szCs w:val="20"/>
        </w:rPr>
        <w:t>2</w:t>
      </w:r>
      <w:r w:rsidR="00A15928" w:rsidRPr="007E309B">
        <w:rPr>
          <w:rFonts w:asciiTheme="minorHAnsi" w:hAnsiTheme="minorHAnsi"/>
          <w:b/>
          <w:color w:val="000000" w:themeColor="text1"/>
          <w:sz w:val="20"/>
          <w:szCs w:val="20"/>
        </w:rPr>
        <w:t xml:space="preserve">. </w:t>
      </w:r>
      <w:r w:rsidR="00231FC8" w:rsidRPr="007E309B">
        <w:rPr>
          <w:rFonts w:asciiTheme="minorHAnsi" w:hAnsiTheme="minorHAnsi"/>
          <w:b/>
          <w:color w:val="000000" w:themeColor="text1"/>
          <w:sz w:val="20"/>
          <w:szCs w:val="20"/>
        </w:rPr>
        <w:t>Opis ogólny przedmiotu zamówienia</w:t>
      </w:r>
    </w:p>
    <w:p w:rsidR="00A80DEB" w:rsidRDefault="00A80DEB" w:rsidP="00231FC8">
      <w:pPr>
        <w:spacing w:line="276" w:lineRule="auto"/>
        <w:jc w:val="both"/>
        <w:rPr>
          <w:rFonts w:asciiTheme="minorHAnsi" w:hAnsiTheme="minorHAnsi"/>
          <w:color w:val="000000" w:themeColor="text1"/>
          <w:sz w:val="20"/>
          <w:szCs w:val="20"/>
        </w:rPr>
      </w:pPr>
    </w:p>
    <w:p w:rsidR="00231FC8" w:rsidRPr="00776ED2" w:rsidRDefault="00231FC8" w:rsidP="00231FC8">
      <w:pPr>
        <w:spacing w:line="276" w:lineRule="auto"/>
        <w:jc w:val="both"/>
        <w:rPr>
          <w:rFonts w:asciiTheme="minorHAnsi" w:hAnsiTheme="minorHAnsi"/>
          <w:color w:val="000000" w:themeColor="text1"/>
          <w:sz w:val="20"/>
          <w:szCs w:val="20"/>
        </w:rPr>
      </w:pPr>
      <w:r w:rsidRPr="00FD0740">
        <w:rPr>
          <w:rFonts w:asciiTheme="minorHAnsi" w:hAnsiTheme="minorHAnsi"/>
          <w:color w:val="000000" w:themeColor="text1"/>
          <w:sz w:val="20"/>
          <w:szCs w:val="20"/>
        </w:rPr>
        <w:t>Kody CPV:</w:t>
      </w:r>
    </w:p>
    <w:p w:rsidR="00FD0740" w:rsidRPr="00330400" w:rsidRDefault="007F61BF" w:rsidP="007F61BF">
      <w:pPr>
        <w:spacing w:line="276" w:lineRule="auto"/>
        <w:jc w:val="both"/>
        <w:rPr>
          <w:rFonts w:asciiTheme="minorHAnsi" w:eastAsia="TimesNewRomanPSMT" w:hAnsiTheme="minorHAnsi"/>
          <w:sz w:val="20"/>
          <w:szCs w:val="20"/>
        </w:rPr>
      </w:pPr>
      <w:r>
        <w:rPr>
          <w:rFonts w:ascii="Calibri" w:eastAsia="TimesNewRomanPSMT" w:hAnsi="Calibri"/>
          <w:sz w:val="20"/>
          <w:szCs w:val="20"/>
        </w:rPr>
        <w:t>45233123-7 – Roboty budowlane w zakresie dróg podrzędnych</w:t>
      </w:r>
    </w:p>
    <w:p w:rsidR="009B0433" w:rsidRPr="009B0433" w:rsidRDefault="009B0433" w:rsidP="009B0433">
      <w:pPr>
        <w:rPr>
          <w:rFonts w:asciiTheme="minorHAnsi" w:hAnsiTheme="minorHAnsi" w:cs="Arial"/>
          <w:sz w:val="22"/>
          <w:szCs w:val="26"/>
        </w:rPr>
      </w:pPr>
    </w:p>
    <w:p w:rsidR="00231FC8" w:rsidRPr="00776ED2" w:rsidRDefault="0095427D" w:rsidP="0095427D">
      <w:pPr>
        <w:autoSpaceDE w:val="0"/>
        <w:autoSpaceDN w:val="0"/>
        <w:adjustRightInd w:val="0"/>
        <w:jc w:val="both"/>
        <w:rPr>
          <w:rFonts w:asciiTheme="minorHAnsi" w:hAnsiTheme="minorHAnsi" w:cs="Calibri"/>
          <w:b/>
          <w:color w:val="000000" w:themeColor="text1"/>
          <w:sz w:val="20"/>
          <w:szCs w:val="20"/>
        </w:rPr>
      </w:pPr>
      <w:r w:rsidRPr="00776ED2">
        <w:rPr>
          <w:rFonts w:asciiTheme="minorHAnsi" w:hAnsiTheme="minorHAnsi" w:cs="Calibri"/>
          <w:b/>
          <w:color w:val="000000" w:themeColor="text1"/>
          <w:sz w:val="20"/>
          <w:szCs w:val="20"/>
        </w:rPr>
        <w:t>3.</w:t>
      </w:r>
      <w:r w:rsidR="00BF466C" w:rsidRPr="00776ED2">
        <w:rPr>
          <w:rFonts w:asciiTheme="minorHAnsi" w:hAnsiTheme="minorHAnsi" w:cs="Calibri"/>
          <w:b/>
          <w:color w:val="000000" w:themeColor="text1"/>
          <w:sz w:val="20"/>
          <w:szCs w:val="20"/>
        </w:rPr>
        <w:t xml:space="preserve"> </w:t>
      </w:r>
      <w:r w:rsidR="00231FC8" w:rsidRPr="00776ED2">
        <w:rPr>
          <w:rFonts w:asciiTheme="minorHAnsi" w:hAnsiTheme="minorHAnsi" w:cs="Calibri"/>
          <w:b/>
          <w:color w:val="000000" w:themeColor="text1"/>
          <w:sz w:val="20"/>
          <w:szCs w:val="20"/>
        </w:rPr>
        <w:t>Podstawowy zakres</w:t>
      </w:r>
      <w:r w:rsidR="00174569">
        <w:rPr>
          <w:rFonts w:asciiTheme="minorHAnsi" w:hAnsiTheme="minorHAnsi" w:cs="Calibri"/>
          <w:b/>
          <w:color w:val="000000" w:themeColor="text1"/>
          <w:sz w:val="20"/>
          <w:szCs w:val="20"/>
        </w:rPr>
        <w:t xml:space="preserve"> przedmiotu zamówienia.</w:t>
      </w:r>
    </w:p>
    <w:p w:rsidR="00A80DEB" w:rsidRDefault="00A80DEB" w:rsidP="00A80DEB">
      <w:pPr>
        <w:autoSpaceDE w:val="0"/>
        <w:autoSpaceDN w:val="0"/>
        <w:adjustRightInd w:val="0"/>
        <w:jc w:val="both"/>
        <w:rPr>
          <w:rFonts w:asciiTheme="minorHAnsi" w:hAnsiTheme="minorHAnsi" w:cs="Calibri"/>
          <w:color w:val="000000" w:themeColor="text1"/>
          <w:sz w:val="20"/>
          <w:szCs w:val="20"/>
        </w:rPr>
      </w:pPr>
    </w:p>
    <w:p w:rsidR="0006242A" w:rsidRDefault="00174569" w:rsidP="00614146">
      <w:pPr>
        <w:pStyle w:val="Style51"/>
        <w:widowControl/>
        <w:spacing w:line="240" w:lineRule="auto"/>
        <w:ind w:firstLine="0"/>
        <w:rPr>
          <w:rStyle w:val="FontStyle213"/>
          <w:rFonts w:asciiTheme="minorHAnsi"/>
          <w:sz w:val="20"/>
          <w:szCs w:val="20"/>
        </w:rPr>
      </w:pPr>
      <w:r>
        <w:rPr>
          <w:rStyle w:val="FontStyle213"/>
          <w:rFonts w:asciiTheme="minorHAnsi"/>
          <w:sz w:val="20"/>
          <w:szCs w:val="20"/>
        </w:rPr>
        <w:t>Roboty budowlane będą prowadzone na terenie dzia</w:t>
      </w:r>
      <w:r w:rsidR="00444591">
        <w:rPr>
          <w:rStyle w:val="FontStyle213"/>
          <w:rFonts w:asciiTheme="minorHAnsi"/>
          <w:sz w:val="20"/>
          <w:szCs w:val="20"/>
        </w:rPr>
        <w:t>łki</w:t>
      </w:r>
      <w:r>
        <w:rPr>
          <w:rStyle w:val="FontStyle213"/>
          <w:rFonts w:asciiTheme="minorHAnsi"/>
          <w:sz w:val="20"/>
          <w:szCs w:val="20"/>
        </w:rPr>
        <w:t xml:space="preserve"> ewidencyj</w:t>
      </w:r>
      <w:r w:rsidR="00444591">
        <w:rPr>
          <w:rStyle w:val="FontStyle213"/>
          <w:rFonts w:asciiTheme="minorHAnsi"/>
          <w:sz w:val="20"/>
          <w:szCs w:val="20"/>
        </w:rPr>
        <w:t>nej</w:t>
      </w:r>
      <w:r>
        <w:rPr>
          <w:rStyle w:val="FontStyle213"/>
          <w:rFonts w:asciiTheme="minorHAnsi"/>
          <w:sz w:val="20"/>
          <w:szCs w:val="20"/>
        </w:rPr>
        <w:t xml:space="preserve"> nr: </w:t>
      </w:r>
      <w:r w:rsidR="00444591">
        <w:rPr>
          <w:rStyle w:val="FontStyle213"/>
          <w:rFonts w:asciiTheme="minorHAnsi"/>
          <w:sz w:val="20"/>
          <w:szCs w:val="20"/>
        </w:rPr>
        <w:t>225</w:t>
      </w:r>
      <w:r>
        <w:rPr>
          <w:rStyle w:val="FontStyle213"/>
          <w:rFonts w:asciiTheme="minorHAnsi"/>
          <w:sz w:val="20"/>
          <w:szCs w:val="20"/>
        </w:rPr>
        <w:t>dr – AM</w:t>
      </w:r>
      <w:r w:rsidR="00444591">
        <w:rPr>
          <w:rStyle w:val="FontStyle213"/>
          <w:rFonts w:asciiTheme="minorHAnsi"/>
          <w:sz w:val="20"/>
          <w:szCs w:val="20"/>
        </w:rPr>
        <w:t>1</w:t>
      </w:r>
      <w:r>
        <w:rPr>
          <w:rStyle w:val="FontStyle213"/>
          <w:rFonts w:asciiTheme="minorHAnsi"/>
          <w:sz w:val="20"/>
          <w:szCs w:val="20"/>
        </w:rPr>
        <w:t xml:space="preserve">, obszar wiejski, obręb </w:t>
      </w:r>
      <w:r w:rsidR="00444591">
        <w:rPr>
          <w:rStyle w:val="FontStyle213"/>
          <w:rFonts w:asciiTheme="minorHAnsi"/>
          <w:sz w:val="20"/>
          <w:szCs w:val="20"/>
        </w:rPr>
        <w:t>Skała</w:t>
      </w:r>
      <w:r>
        <w:rPr>
          <w:rStyle w:val="FontStyle213"/>
          <w:rFonts w:asciiTheme="minorHAnsi"/>
          <w:sz w:val="20"/>
          <w:szCs w:val="20"/>
        </w:rPr>
        <w:t>, w granicach oznaczonych na mapie e</w:t>
      </w:r>
      <w:r w:rsidR="00581142">
        <w:rPr>
          <w:rStyle w:val="FontStyle213"/>
          <w:rFonts w:asciiTheme="minorHAnsi"/>
          <w:sz w:val="20"/>
          <w:szCs w:val="20"/>
        </w:rPr>
        <w:t>widencji gruntów w skali 1:</w:t>
      </w:r>
      <w:r w:rsidR="00172E07">
        <w:rPr>
          <w:rStyle w:val="FontStyle213"/>
          <w:rFonts w:asciiTheme="minorHAnsi"/>
          <w:sz w:val="20"/>
          <w:szCs w:val="20"/>
        </w:rPr>
        <w:t>1</w:t>
      </w:r>
      <w:r w:rsidR="00581142">
        <w:rPr>
          <w:rStyle w:val="FontStyle213"/>
          <w:rFonts w:asciiTheme="minorHAnsi"/>
          <w:sz w:val="20"/>
          <w:szCs w:val="20"/>
        </w:rPr>
        <w:t>000.</w:t>
      </w:r>
    </w:p>
    <w:p w:rsidR="00581142" w:rsidRDefault="00581142" w:rsidP="00614146">
      <w:pPr>
        <w:pStyle w:val="Style51"/>
        <w:widowControl/>
        <w:spacing w:line="240" w:lineRule="auto"/>
        <w:ind w:firstLine="0"/>
        <w:rPr>
          <w:rStyle w:val="FontStyle213"/>
          <w:rFonts w:asciiTheme="minorHAnsi"/>
          <w:sz w:val="20"/>
          <w:szCs w:val="20"/>
        </w:rPr>
      </w:pPr>
    </w:p>
    <w:p w:rsidR="003F6B58" w:rsidRDefault="003F6B58" w:rsidP="003F6B58">
      <w:pPr>
        <w:pStyle w:val="Style51"/>
        <w:ind w:firstLine="0"/>
        <w:rPr>
          <w:rStyle w:val="FontStyle213"/>
          <w:rFonts w:asciiTheme="minorHAnsi"/>
          <w:sz w:val="20"/>
          <w:szCs w:val="20"/>
          <w:u w:val="single"/>
        </w:rPr>
      </w:pPr>
      <w:r w:rsidRPr="003F6B58">
        <w:rPr>
          <w:rStyle w:val="FontStyle213"/>
          <w:rFonts w:asciiTheme="minorHAnsi"/>
          <w:sz w:val="20"/>
          <w:szCs w:val="20"/>
          <w:u w:val="single"/>
        </w:rPr>
        <w:t>Projektowane zagospodarowanie terenu.</w:t>
      </w:r>
    </w:p>
    <w:p w:rsidR="00210D3E" w:rsidRDefault="00210D3E" w:rsidP="00210D3E">
      <w:pPr>
        <w:pStyle w:val="Style51"/>
        <w:ind w:firstLine="0"/>
        <w:rPr>
          <w:rStyle w:val="FontStyle213"/>
          <w:rFonts w:asciiTheme="minorHAnsi"/>
          <w:sz w:val="20"/>
          <w:szCs w:val="20"/>
          <w:u w:val="single"/>
        </w:rPr>
      </w:pPr>
    </w:p>
    <w:p w:rsidR="00210D3E" w:rsidRDefault="003F6B58" w:rsidP="00210D3E">
      <w:pPr>
        <w:pStyle w:val="Style51"/>
        <w:ind w:firstLine="0"/>
        <w:rPr>
          <w:rStyle w:val="FontStyle213"/>
          <w:rFonts w:asciiTheme="minorHAnsi"/>
          <w:sz w:val="20"/>
          <w:szCs w:val="20"/>
        </w:rPr>
      </w:pPr>
      <w:r w:rsidRPr="003F6B58">
        <w:rPr>
          <w:rStyle w:val="FontStyle213"/>
          <w:rFonts w:asciiTheme="minorHAnsi"/>
          <w:sz w:val="20"/>
          <w:szCs w:val="20"/>
        </w:rPr>
        <w:t xml:space="preserve">Przyjęte podstawowe parametry techniczne dla projektowanej drogi: </w:t>
      </w:r>
    </w:p>
    <w:p w:rsidR="00210D3E" w:rsidRDefault="00210D3E" w:rsidP="00210D3E">
      <w:pPr>
        <w:pStyle w:val="Style51"/>
        <w:ind w:firstLine="0"/>
        <w:rPr>
          <w:rStyle w:val="FontStyle213"/>
          <w:rFonts w:asciiTheme="minorHAnsi"/>
          <w:sz w:val="20"/>
          <w:szCs w:val="20"/>
        </w:rPr>
      </w:pPr>
      <w:r>
        <w:rPr>
          <w:rStyle w:val="FontStyle213"/>
          <w:rFonts w:asciiTheme="minorHAnsi"/>
          <w:sz w:val="20"/>
          <w:szCs w:val="20"/>
        </w:rPr>
        <w:t xml:space="preserve">- </w:t>
      </w:r>
      <w:r w:rsidR="003F6B58" w:rsidRPr="003F6B58">
        <w:rPr>
          <w:rStyle w:val="FontStyle213"/>
          <w:rFonts w:asciiTheme="minorHAnsi"/>
          <w:sz w:val="20"/>
          <w:szCs w:val="20"/>
        </w:rPr>
        <w:t xml:space="preserve">kategoria drogi: gminna, działka nr 225dr, </w:t>
      </w:r>
    </w:p>
    <w:p w:rsidR="00210D3E" w:rsidRDefault="00210D3E" w:rsidP="00210D3E">
      <w:pPr>
        <w:pStyle w:val="Style51"/>
        <w:ind w:firstLine="0"/>
        <w:rPr>
          <w:rStyle w:val="FontStyle213"/>
          <w:rFonts w:asciiTheme="minorHAnsi"/>
          <w:sz w:val="20"/>
          <w:szCs w:val="20"/>
        </w:rPr>
      </w:pPr>
      <w:r>
        <w:rPr>
          <w:rStyle w:val="FontStyle213"/>
          <w:rFonts w:asciiTheme="minorHAnsi"/>
          <w:sz w:val="20"/>
          <w:szCs w:val="20"/>
        </w:rPr>
        <w:t xml:space="preserve">- </w:t>
      </w:r>
      <w:r w:rsidR="003F6B58" w:rsidRPr="003F6B58">
        <w:rPr>
          <w:rStyle w:val="FontStyle213"/>
          <w:rFonts w:asciiTheme="minorHAnsi"/>
          <w:sz w:val="20"/>
          <w:szCs w:val="20"/>
        </w:rPr>
        <w:t xml:space="preserve">klasa drogi: D – dojazdowa, </w:t>
      </w:r>
    </w:p>
    <w:p w:rsidR="00210D3E" w:rsidRDefault="00210D3E" w:rsidP="00210D3E">
      <w:pPr>
        <w:pStyle w:val="Style51"/>
        <w:ind w:firstLine="0"/>
        <w:rPr>
          <w:rStyle w:val="FontStyle213"/>
          <w:rFonts w:asciiTheme="minorHAnsi"/>
          <w:sz w:val="20"/>
          <w:szCs w:val="20"/>
        </w:rPr>
      </w:pPr>
      <w:r>
        <w:rPr>
          <w:rStyle w:val="FontStyle213"/>
          <w:rFonts w:asciiTheme="minorHAnsi"/>
          <w:sz w:val="20"/>
          <w:szCs w:val="20"/>
        </w:rPr>
        <w:t>-</w:t>
      </w:r>
      <w:r w:rsidR="003F6B58" w:rsidRPr="003F6B58">
        <w:rPr>
          <w:rStyle w:val="FontStyle213"/>
          <w:rFonts w:asciiTheme="minorHAnsi"/>
          <w:sz w:val="20"/>
          <w:szCs w:val="20"/>
        </w:rPr>
        <w:t xml:space="preserve"> kategoria ruchu na drodze – KR1, </w:t>
      </w:r>
    </w:p>
    <w:p w:rsidR="00210D3E" w:rsidRDefault="00210D3E" w:rsidP="00210D3E">
      <w:pPr>
        <w:pStyle w:val="Style51"/>
        <w:ind w:firstLine="0"/>
        <w:rPr>
          <w:rStyle w:val="FontStyle213"/>
          <w:rFonts w:asciiTheme="minorHAnsi"/>
          <w:sz w:val="20"/>
          <w:szCs w:val="20"/>
        </w:rPr>
      </w:pPr>
      <w:r>
        <w:rPr>
          <w:rStyle w:val="FontStyle213"/>
          <w:rFonts w:asciiTheme="minorHAnsi"/>
          <w:sz w:val="20"/>
          <w:szCs w:val="20"/>
        </w:rPr>
        <w:t xml:space="preserve">- </w:t>
      </w:r>
      <w:r w:rsidR="003F6B58" w:rsidRPr="003F6B58">
        <w:rPr>
          <w:rStyle w:val="FontStyle213"/>
          <w:rFonts w:asciiTheme="minorHAnsi"/>
          <w:sz w:val="20"/>
          <w:szCs w:val="20"/>
        </w:rPr>
        <w:t xml:space="preserve">prędkość projektowa – 30 km/h, </w:t>
      </w:r>
    </w:p>
    <w:p w:rsidR="00210D3E" w:rsidRDefault="00210D3E" w:rsidP="00210D3E">
      <w:pPr>
        <w:pStyle w:val="Style51"/>
        <w:ind w:firstLine="0"/>
        <w:rPr>
          <w:rStyle w:val="FontStyle213"/>
          <w:rFonts w:asciiTheme="minorHAnsi"/>
          <w:sz w:val="20"/>
          <w:szCs w:val="20"/>
        </w:rPr>
      </w:pPr>
      <w:r>
        <w:rPr>
          <w:rStyle w:val="FontStyle213"/>
          <w:rFonts w:asciiTheme="minorHAnsi"/>
          <w:sz w:val="20"/>
          <w:szCs w:val="20"/>
        </w:rPr>
        <w:t xml:space="preserve">- </w:t>
      </w:r>
      <w:r w:rsidR="003F6B58" w:rsidRPr="003F6B58">
        <w:rPr>
          <w:rStyle w:val="FontStyle213"/>
          <w:rFonts w:asciiTheme="minorHAnsi"/>
          <w:sz w:val="20"/>
          <w:szCs w:val="20"/>
        </w:rPr>
        <w:t xml:space="preserve">szerokość jezdni – 4,00 m, </w:t>
      </w:r>
    </w:p>
    <w:p w:rsidR="00210D3E" w:rsidRDefault="00210D3E" w:rsidP="00210D3E">
      <w:pPr>
        <w:pStyle w:val="Style51"/>
        <w:ind w:firstLine="0"/>
        <w:rPr>
          <w:rStyle w:val="FontStyle213"/>
          <w:rFonts w:asciiTheme="minorHAnsi"/>
          <w:sz w:val="20"/>
          <w:szCs w:val="20"/>
        </w:rPr>
      </w:pPr>
      <w:r>
        <w:rPr>
          <w:rStyle w:val="FontStyle213"/>
          <w:rFonts w:asciiTheme="minorHAnsi"/>
          <w:sz w:val="20"/>
          <w:szCs w:val="20"/>
        </w:rPr>
        <w:t xml:space="preserve">- </w:t>
      </w:r>
      <w:r w:rsidR="003F6B58" w:rsidRPr="003F6B58">
        <w:rPr>
          <w:rStyle w:val="FontStyle213"/>
          <w:rFonts w:asciiTheme="minorHAnsi"/>
          <w:sz w:val="20"/>
          <w:szCs w:val="20"/>
        </w:rPr>
        <w:t xml:space="preserve">szerokość poboczy utwardzonych – 0,75 m, obustronne, </w:t>
      </w:r>
    </w:p>
    <w:p w:rsidR="003F6B58" w:rsidRPr="003F6B58" w:rsidRDefault="00210D3E" w:rsidP="00210D3E">
      <w:pPr>
        <w:pStyle w:val="Style51"/>
        <w:ind w:firstLine="0"/>
        <w:rPr>
          <w:rStyle w:val="FontStyle213"/>
          <w:rFonts w:asciiTheme="minorHAnsi"/>
          <w:sz w:val="20"/>
          <w:szCs w:val="20"/>
        </w:rPr>
      </w:pPr>
      <w:r>
        <w:rPr>
          <w:rStyle w:val="FontStyle213"/>
          <w:rFonts w:asciiTheme="minorHAnsi"/>
          <w:sz w:val="20"/>
          <w:szCs w:val="20"/>
        </w:rPr>
        <w:t xml:space="preserve">- </w:t>
      </w:r>
      <w:r w:rsidR="003F6B58" w:rsidRPr="003F6B58">
        <w:rPr>
          <w:rStyle w:val="FontStyle213"/>
          <w:rFonts w:asciiTheme="minorHAnsi"/>
          <w:sz w:val="20"/>
          <w:szCs w:val="20"/>
        </w:rPr>
        <w:t xml:space="preserve">nawierzchnia bitumiczna z betonu asfaltowego – dwuwarstwowa, </w:t>
      </w:r>
    </w:p>
    <w:p w:rsidR="00210D3E" w:rsidRDefault="00210D3E" w:rsidP="00210D3E">
      <w:pPr>
        <w:pStyle w:val="Style51"/>
        <w:ind w:firstLine="0"/>
        <w:rPr>
          <w:rStyle w:val="FontStyle213"/>
          <w:rFonts w:asciiTheme="minorHAnsi"/>
          <w:sz w:val="20"/>
          <w:szCs w:val="20"/>
        </w:rPr>
      </w:pPr>
      <w:r>
        <w:rPr>
          <w:rStyle w:val="FontStyle213"/>
          <w:rFonts w:asciiTheme="minorHAnsi"/>
          <w:sz w:val="20"/>
          <w:szCs w:val="20"/>
        </w:rPr>
        <w:t xml:space="preserve">- </w:t>
      </w:r>
      <w:r w:rsidR="003F6B58" w:rsidRPr="003F6B58">
        <w:rPr>
          <w:rStyle w:val="FontStyle213"/>
          <w:rFonts w:asciiTheme="minorHAnsi"/>
          <w:sz w:val="20"/>
          <w:szCs w:val="20"/>
        </w:rPr>
        <w:t xml:space="preserve">podbudowa z kruszywa łamanego, </w:t>
      </w:r>
    </w:p>
    <w:p w:rsidR="00AC7682" w:rsidRDefault="00AC7682" w:rsidP="00210D3E">
      <w:pPr>
        <w:pStyle w:val="Style51"/>
        <w:ind w:firstLine="0"/>
        <w:rPr>
          <w:rStyle w:val="FontStyle213"/>
          <w:rFonts w:asciiTheme="minorHAnsi"/>
          <w:sz w:val="20"/>
          <w:szCs w:val="20"/>
        </w:rPr>
      </w:pPr>
      <w:r>
        <w:rPr>
          <w:rStyle w:val="FontStyle213"/>
          <w:rFonts w:asciiTheme="minorHAnsi"/>
          <w:sz w:val="20"/>
          <w:szCs w:val="20"/>
        </w:rPr>
        <w:t xml:space="preserve">- </w:t>
      </w:r>
      <w:r w:rsidR="003F6B58" w:rsidRPr="003F6B58">
        <w:rPr>
          <w:rStyle w:val="FontStyle213"/>
          <w:rFonts w:asciiTheme="minorHAnsi"/>
          <w:sz w:val="20"/>
          <w:szCs w:val="20"/>
        </w:rPr>
        <w:t xml:space="preserve">pochylenie poprzeczne nawierzchni jezdni – jednostronne 2,00%, </w:t>
      </w:r>
    </w:p>
    <w:p w:rsidR="003F6B58" w:rsidRDefault="00AC7682" w:rsidP="00210D3E">
      <w:pPr>
        <w:pStyle w:val="Style51"/>
        <w:ind w:firstLine="0"/>
        <w:rPr>
          <w:rStyle w:val="FontStyle213"/>
          <w:rFonts w:asciiTheme="minorHAnsi"/>
          <w:sz w:val="20"/>
          <w:szCs w:val="20"/>
        </w:rPr>
      </w:pPr>
      <w:r>
        <w:rPr>
          <w:rStyle w:val="FontStyle213"/>
          <w:rFonts w:asciiTheme="minorHAnsi"/>
          <w:sz w:val="20"/>
          <w:szCs w:val="20"/>
        </w:rPr>
        <w:t xml:space="preserve">- </w:t>
      </w:r>
      <w:r w:rsidR="003F6B58" w:rsidRPr="003F6B58">
        <w:rPr>
          <w:rStyle w:val="FontStyle213"/>
          <w:rFonts w:asciiTheme="minorHAnsi"/>
          <w:sz w:val="20"/>
          <w:szCs w:val="20"/>
        </w:rPr>
        <w:t xml:space="preserve">przekrój normalny jezdni – drogowy. </w:t>
      </w:r>
    </w:p>
    <w:p w:rsidR="00AC7682" w:rsidRPr="003F6B58" w:rsidRDefault="00AC7682" w:rsidP="00210D3E">
      <w:pPr>
        <w:pStyle w:val="Style51"/>
        <w:ind w:firstLine="0"/>
        <w:rPr>
          <w:rStyle w:val="FontStyle213"/>
          <w:rFonts w:asciiTheme="minorHAnsi"/>
          <w:sz w:val="20"/>
          <w:szCs w:val="20"/>
        </w:rPr>
      </w:pPr>
    </w:p>
    <w:p w:rsidR="003F6B58" w:rsidRDefault="003F6B58" w:rsidP="003F6B58">
      <w:pPr>
        <w:pStyle w:val="Style51"/>
        <w:widowControl/>
        <w:spacing w:line="240" w:lineRule="auto"/>
        <w:ind w:firstLine="0"/>
        <w:rPr>
          <w:rStyle w:val="FontStyle213"/>
          <w:rFonts w:asciiTheme="minorHAnsi"/>
          <w:sz w:val="20"/>
          <w:szCs w:val="20"/>
        </w:rPr>
      </w:pPr>
      <w:r w:rsidRPr="003F6B58">
        <w:rPr>
          <w:rStyle w:val="FontStyle213"/>
          <w:rFonts w:asciiTheme="minorHAnsi"/>
          <w:sz w:val="20"/>
          <w:szCs w:val="20"/>
        </w:rPr>
        <w:t>Projektowane zagospodarowanie terenu pasa drogowego polega na wydzieleniu na całej długości w zakresie opracowania jezdni o szerokości 4,00 m i nawierzchni bitumicznej</w:t>
      </w:r>
      <w:r w:rsidR="00AC7682">
        <w:rPr>
          <w:rStyle w:val="FontStyle213"/>
          <w:rFonts w:asciiTheme="minorHAnsi"/>
          <w:sz w:val="20"/>
          <w:szCs w:val="20"/>
        </w:rPr>
        <w:t xml:space="preserve"> </w:t>
      </w:r>
      <w:r w:rsidRPr="003F6B58">
        <w:rPr>
          <w:rStyle w:val="FontStyle213"/>
          <w:rFonts w:asciiTheme="minorHAnsi"/>
          <w:sz w:val="20"/>
          <w:szCs w:val="20"/>
        </w:rPr>
        <w:t xml:space="preserve">z obustronnymi poboczami 0,75 m, śladem istniejącej drogi gruntowej. Całkowita długość drogi w zakresie robót wynosi 266,95 </w:t>
      </w:r>
      <w:proofErr w:type="spellStart"/>
      <w:r w:rsidRPr="003F6B58">
        <w:rPr>
          <w:rStyle w:val="FontStyle213"/>
          <w:rFonts w:asciiTheme="minorHAnsi"/>
          <w:sz w:val="20"/>
          <w:szCs w:val="20"/>
        </w:rPr>
        <w:t>mb</w:t>
      </w:r>
      <w:proofErr w:type="spellEnd"/>
      <w:r w:rsidRPr="003F6B58">
        <w:rPr>
          <w:rStyle w:val="FontStyle213"/>
          <w:rFonts w:asciiTheme="minorHAnsi"/>
          <w:sz w:val="20"/>
          <w:szCs w:val="20"/>
        </w:rPr>
        <w:t>. Odwodnienie jezdni zaprojektowano powierzchniowo poprzez nadanie nawierzchni jednostronnego spadku z odprowadzeniem spływających wód na utwardzone kruszywem łamanym oraz gruntowe pobocza. Roboty budowlane obejmują obustronne oczyszczenie pasa drogowego poza poboczami gruntowymi na szerokości 0,50 – 1,00 m poprzez wykoszenie chwastów, porostów, samosiewów (tzw. podszycia) wraz z wyrównaniem terenu z grubsza poprzez ścięcie nierówności. Roboty te należy wykonać również na przylegających skarpach. Na długości opracowania zaprojektowano dziesięć zjazdów indywidualnych z drogi gminnej na poszczególne nieruchomości. Wielokrotnie wzmacniając drogę kruszywem w przeszłości, doprowadzono do odcinkowego wyniesienia niwelety ponad otaczający teren i zabudowę ( podwórka , podmurówki ogrodzeń). W tych lokalizacjach projektuje się głębsze korytowanie, które pozwoli na obniżenie nowej niwelety i zapobiegnięcie spływu  wód powierzchniowych: opadowyc</w:t>
      </w:r>
      <w:r w:rsidR="002B7149">
        <w:rPr>
          <w:rStyle w:val="FontStyle213"/>
          <w:rFonts w:asciiTheme="minorHAnsi"/>
          <w:sz w:val="20"/>
          <w:szCs w:val="20"/>
        </w:rPr>
        <w:t>h</w:t>
      </w:r>
      <w:r w:rsidRPr="003F6B58">
        <w:rPr>
          <w:rStyle w:val="FontStyle213"/>
          <w:rFonts w:asciiTheme="minorHAnsi"/>
          <w:sz w:val="20"/>
          <w:szCs w:val="20"/>
        </w:rPr>
        <w:t xml:space="preserve"> i roztopowych z drogi na podwórka. Na początku opracowania istniejąca nawierzchnia bitumiczna zakończona jest krawężnikiem 15 </w:t>
      </w:r>
      <w:r w:rsidR="002B7149">
        <w:rPr>
          <w:rStyle w:val="FontStyle213"/>
          <w:rFonts w:asciiTheme="minorHAnsi"/>
          <w:sz w:val="20"/>
          <w:szCs w:val="20"/>
        </w:rPr>
        <w:t>x</w:t>
      </w:r>
      <w:r w:rsidRPr="003F6B58">
        <w:rPr>
          <w:rStyle w:val="FontStyle213"/>
          <w:rFonts w:asciiTheme="minorHAnsi"/>
          <w:sz w:val="20"/>
          <w:szCs w:val="20"/>
        </w:rPr>
        <w:t xml:space="preserve"> 30 cm, położonym „na płask”. Obramowanie to należy rozebrać i połączyć nową nawierzchnię z istniejącą. W końcowym odcinku opracowania zaprojektowano wykonanie pobocza umocnionego kostką kamienną 9/11 cm, szerokości 0,75 m (7 rzędów) na ławie betonowej z oporem z betonu C12/15 co zabezpieczy krawędź jezdni przed uszkodzeniami i umożliwi zawracanie pojazdów.</w:t>
      </w:r>
    </w:p>
    <w:p w:rsidR="003F6B58" w:rsidRDefault="003F6B58" w:rsidP="003F6B58">
      <w:pPr>
        <w:pStyle w:val="Style51"/>
        <w:widowControl/>
        <w:spacing w:line="240" w:lineRule="auto"/>
        <w:ind w:firstLine="0"/>
        <w:rPr>
          <w:rStyle w:val="FontStyle213"/>
          <w:rFonts w:asciiTheme="minorHAnsi"/>
          <w:sz w:val="20"/>
          <w:szCs w:val="20"/>
        </w:rPr>
      </w:pPr>
    </w:p>
    <w:p w:rsidR="00AF48FB" w:rsidRPr="00AF48FB" w:rsidRDefault="00AF48FB" w:rsidP="008265A6">
      <w:pPr>
        <w:pStyle w:val="Style51"/>
        <w:widowControl/>
        <w:spacing w:line="240" w:lineRule="auto"/>
        <w:ind w:firstLine="0"/>
        <w:rPr>
          <w:rStyle w:val="FontStyle213"/>
          <w:rFonts w:asciiTheme="minorHAnsi"/>
          <w:sz w:val="20"/>
          <w:szCs w:val="20"/>
        </w:rPr>
      </w:pPr>
    </w:p>
    <w:p w:rsidR="00FE34DF" w:rsidRDefault="00FE34DF" w:rsidP="00FE34DF">
      <w:pPr>
        <w:pStyle w:val="Style51"/>
        <w:widowControl/>
        <w:spacing w:line="240" w:lineRule="auto"/>
        <w:ind w:firstLine="0"/>
        <w:rPr>
          <w:rStyle w:val="FontStyle213"/>
          <w:rFonts w:asciiTheme="minorHAnsi"/>
          <w:sz w:val="20"/>
          <w:szCs w:val="20"/>
        </w:rPr>
      </w:pPr>
      <w:r>
        <w:rPr>
          <w:rStyle w:val="FontStyle213"/>
          <w:rFonts w:asciiTheme="minorHAnsi"/>
          <w:sz w:val="20"/>
          <w:szCs w:val="20"/>
        </w:rPr>
        <w:lastRenderedPageBreak/>
        <w:t>Zestawienie ilościowe poszczególnych elementów zagospodarowania terenu</w:t>
      </w:r>
      <w:r w:rsidR="00A71B66">
        <w:rPr>
          <w:rStyle w:val="FontStyle213"/>
          <w:rFonts w:asciiTheme="minorHAnsi"/>
          <w:sz w:val="20"/>
          <w:szCs w:val="20"/>
        </w:rPr>
        <w:t xml:space="preserve"> – elementy branży drogowej</w:t>
      </w:r>
      <w:r>
        <w:rPr>
          <w:rStyle w:val="FontStyle213"/>
          <w:rFonts w:asciiTheme="minorHAnsi"/>
          <w:sz w:val="20"/>
          <w:szCs w:val="20"/>
        </w:rPr>
        <w:t>:</w:t>
      </w:r>
    </w:p>
    <w:p w:rsidR="00781546" w:rsidRDefault="00781546" w:rsidP="00FE34DF">
      <w:pPr>
        <w:pStyle w:val="Style51"/>
        <w:widowControl/>
        <w:spacing w:line="240" w:lineRule="auto"/>
        <w:ind w:firstLine="0"/>
        <w:rPr>
          <w:rStyle w:val="FontStyle213"/>
          <w:rFonts w:asciiTheme="minorHAnsi"/>
          <w:sz w:val="20"/>
          <w:szCs w:val="20"/>
        </w:rPr>
      </w:pPr>
    </w:p>
    <w:p w:rsidR="00781546" w:rsidRDefault="00781546" w:rsidP="00FE34DF">
      <w:pPr>
        <w:pStyle w:val="Style51"/>
        <w:widowControl/>
        <w:spacing w:line="240" w:lineRule="auto"/>
        <w:ind w:firstLine="0"/>
        <w:rPr>
          <w:rStyle w:val="FontStyle213"/>
          <w:rFonts w:asciiTheme="minorHAnsi"/>
          <w:sz w:val="20"/>
          <w:szCs w:val="20"/>
        </w:rPr>
      </w:pPr>
      <w:r>
        <w:rPr>
          <w:rStyle w:val="FontStyle213"/>
          <w:rFonts w:asciiTheme="minorHAnsi"/>
          <w:sz w:val="20"/>
          <w:szCs w:val="20"/>
        </w:rPr>
        <w:t>-</w:t>
      </w:r>
      <w:r w:rsidRPr="00781546">
        <w:rPr>
          <w:rStyle w:val="FontStyle213"/>
          <w:rFonts w:asciiTheme="minorHAnsi"/>
          <w:sz w:val="20"/>
          <w:szCs w:val="20"/>
        </w:rPr>
        <w:t xml:space="preserve"> jezdnia, zjazdy – nawierzchnia bitumiczna = 1187,25 m2, </w:t>
      </w:r>
    </w:p>
    <w:p w:rsidR="00781546" w:rsidRDefault="00781546" w:rsidP="00FE34DF">
      <w:pPr>
        <w:pStyle w:val="Style51"/>
        <w:widowControl/>
        <w:spacing w:line="240" w:lineRule="auto"/>
        <w:ind w:firstLine="0"/>
        <w:rPr>
          <w:rStyle w:val="FontStyle213"/>
          <w:rFonts w:asciiTheme="minorHAnsi"/>
          <w:sz w:val="20"/>
          <w:szCs w:val="20"/>
        </w:rPr>
      </w:pPr>
      <w:r>
        <w:rPr>
          <w:rStyle w:val="FontStyle213"/>
          <w:rFonts w:asciiTheme="minorHAnsi"/>
          <w:sz w:val="20"/>
          <w:szCs w:val="20"/>
        </w:rPr>
        <w:t xml:space="preserve">- </w:t>
      </w:r>
      <w:r w:rsidRPr="00781546">
        <w:rPr>
          <w:rStyle w:val="FontStyle213"/>
          <w:rFonts w:asciiTheme="minorHAnsi"/>
          <w:sz w:val="20"/>
          <w:szCs w:val="20"/>
        </w:rPr>
        <w:t>pobocza gruntowe utwardzone kruszywem łamanym = 349,65 m2,</w:t>
      </w:r>
    </w:p>
    <w:p w:rsidR="00F55D9D" w:rsidRDefault="00781546" w:rsidP="00FE34DF">
      <w:pPr>
        <w:pStyle w:val="Style51"/>
        <w:widowControl/>
        <w:spacing w:line="240" w:lineRule="auto"/>
        <w:ind w:firstLine="0"/>
        <w:rPr>
          <w:rStyle w:val="FontStyle213"/>
          <w:rFonts w:asciiTheme="minorHAnsi"/>
          <w:sz w:val="20"/>
          <w:szCs w:val="20"/>
        </w:rPr>
      </w:pPr>
      <w:r>
        <w:rPr>
          <w:rStyle w:val="FontStyle213"/>
          <w:rFonts w:asciiTheme="minorHAnsi"/>
          <w:sz w:val="20"/>
          <w:szCs w:val="20"/>
        </w:rPr>
        <w:t xml:space="preserve">- </w:t>
      </w:r>
      <w:r w:rsidRPr="00781546">
        <w:rPr>
          <w:rStyle w:val="FontStyle213"/>
          <w:rFonts w:asciiTheme="minorHAnsi"/>
          <w:sz w:val="20"/>
          <w:szCs w:val="20"/>
        </w:rPr>
        <w:t xml:space="preserve">pas drogowy do oczyszczenia = 372,00 m2, </w:t>
      </w:r>
    </w:p>
    <w:p w:rsidR="00781546" w:rsidRDefault="00F55D9D" w:rsidP="00FE34DF">
      <w:pPr>
        <w:pStyle w:val="Style51"/>
        <w:widowControl/>
        <w:spacing w:line="240" w:lineRule="auto"/>
        <w:ind w:firstLine="0"/>
        <w:rPr>
          <w:rStyle w:val="FontStyle213"/>
          <w:rFonts w:asciiTheme="minorHAnsi"/>
          <w:sz w:val="20"/>
          <w:szCs w:val="20"/>
        </w:rPr>
      </w:pPr>
      <w:r>
        <w:rPr>
          <w:rStyle w:val="FontStyle213"/>
          <w:rFonts w:asciiTheme="minorHAnsi"/>
          <w:sz w:val="20"/>
          <w:szCs w:val="20"/>
        </w:rPr>
        <w:t xml:space="preserve">- </w:t>
      </w:r>
      <w:r w:rsidR="00781546" w:rsidRPr="00781546">
        <w:rPr>
          <w:rStyle w:val="FontStyle213"/>
          <w:rFonts w:asciiTheme="minorHAnsi"/>
          <w:sz w:val="20"/>
          <w:szCs w:val="20"/>
        </w:rPr>
        <w:t>pobocze umocnione kostką kamienną 9/11 cm = 34,30 m2.</w:t>
      </w:r>
    </w:p>
    <w:p w:rsidR="0075013A" w:rsidRDefault="0075013A" w:rsidP="00FE34DF">
      <w:pPr>
        <w:pStyle w:val="Style51"/>
        <w:widowControl/>
        <w:spacing w:line="240" w:lineRule="auto"/>
        <w:ind w:firstLine="0"/>
        <w:rPr>
          <w:rStyle w:val="FontStyle213"/>
          <w:rFonts w:asciiTheme="minorHAnsi"/>
          <w:sz w:val="20"/>
          <w:szCs w:val="20"/>
        </w:rPr>
      </w:pPr>
    </w:p>
    <w:p w:rsidR="0075013A" w:rsidRPr="0075013A" w:rsidRDefault="0075013A" w:rsidP="0075013A">
      <w:pPr>
        <w:pStyle w:val="Style51"/>
        <w:ind w:firstLine="0"/>
        <w:rPr>
          <w:rStyle w:val="FontStyle213"/>
          <w:rFonts w:asciiTheme="minorHAnsi"/>
          <w:sz w:val="20"/>
          <w:szCs w:val="20"/>
        </w:rPr>
      </w:pPr>
      <w:r w:rsidRPr="0075013A">
        <w:rPr>
          <w:rStyle w:val="FontStyle213"/>
          <w:rFonts w:asciiTheme="minorHAnsi"/>
          <w:sz w:val="20"/>
          <w:szCs w:val="20"/>
        </w:rPr>
        <w:t xml:space="preserve">Teren, na którym projektowane są roboty budowlane jest objęty MPZP dla części obrębu Skała, podjętym Uchwałą nr XIII/122/11 Rady Miejskiej w Lwówku Śląskim z dnia 27 października 2011 r. w sprawie miejscowego planu zagospodarowania przestrzennego dla części obrębu Skała (Dz.U. Woj. Dolnośląskiego nr 273, z dnia 22 grudnia 2011 r. poz. 5137). </w:t>
      </w:r>
    </w:p>
    <w:p w:rsidR="0075013A" w:rsidRDefault="0075013A" w:rsidP="0075013A">
      <w:pPr>
        <w:pStyle w:val="Style51"/>
        <w:widowControl/>
        <w:spacing w:line="240" w:lineRule="auto"/>
        <w:ind w:firstLine="0"/>
        <w:rPr>
          <w:rStyle w:val="FontStyle213"/>
          <w:rFonts w:asciiTheme="minorHAnsi"/>
          <w:sz w:val="20"/>
          <w:szCs w:val="20"/>
        </w:rPr>
      </w:pPr>
      <w:r w:rsidRPr="0075013A">
        <w:rPr>
          <w:rStyle w:val="FontStyle213"/>
          <w:rFonts w:asciiTheme="minorHAnsi"/>
          <w:sz w:val="20"/>
          <w:szCs w:val="20"/>
        </w:rPr>
        <w:t>Zgodnie z zapisami przywołanego dokumentu cały obszar opracowania znajduje się w strefie obserwacji archeologicznej „OW”, lecz nie ma w jego pobliżu zabytków nieruchomych, ani stanowisk archeologicznych.</w:t>
      </w:r>
    </w:p>
    <w:p w:rsidR="00F27B64" w:rsidRPr="00F27B64" w:rsidRDefault="00F27B64" w:rsidP="0075013A">
      <w:pPr>
        <w:pStyle w:val="Style51"/>
        <w:widowControl/>
        <w:spacing w:line="240" w:lineRule="auto"/>
        <w:ind w:firstLine="0"/>
        <w:rPr>
          <w:rFonts w:asciiTheme="minorHAnsi"/>
          <w:sz w:val="20"/>
          <w:szCs w:val="20"/>
        </w:rPr>
      </w:pPr>
    </w:p>
    <w:p w:rsidR="00447DDC" w:rsidRPr="00F71100" w:rsidRDefault="00623DB4" w:rsidP="00447DDC">
      <w:pPr>
        <w:pStyle w:val="Nagwek3"/>
        <w:numPr>
          <w:ilvl w:val="0"/>
          <w:numId w:val="0"/>
        </w:numPr>
        <w:spacing w:before="0" w:after="0" w:afterAutospacing="0"/>
        <w:ind w:left="426" w:hanging="426"/>
        <w:rPr>
          <w:rFonts w:ascii="Calibri" w:hAnsi="Calibri"/>
          <w:b/>
          <w:sz w:val="20"/>
          <w:szCs w:val="20"/>
        </w:rPr>
      </w:pPr>
      <w:r w:rsidRPr="00515080">
        <w:rPr>
          <w:rFonts w:ascii="Calibri" w:hAnsi="Calibri"/>
          <w:b/>
          <w:sz w:val="20"/>
          <w:szCs w:val="20"/>
        </w:rPr>
        <w:t>4</w:t>
      </w:r>
      <w:r w:rsidR="00C94FCB" w:rsidRPr="00515080">
        <w:rPr>
          <w:rFonts w:ascii="Calibri" w:hAnsi="Calibri"/>
          <w:b/>
          <w:sz w:val="20"/>
          <w:szCs w:val="20"/>
        </w:rPr>
        <w:t>.</w:t>
      </w:r>
      <w:r w:rsidR="00C94FCB" w:rsidRPr="00515080">
        <w:rPr>
          <w:rFonts w:ascii="Calibri" w:hAnsi="Calibri"/>
          <w:sz w:val="20"/>
          <w:szCs w:val="20"/>
        </w:rPr>
        <w:t xml:space="preserve"> </w:t>
      </w:r>
      <w:r w:rsidR="00EA1A03" w:rsidRPr="00515080">
        <w:rPr>
          <w:rFonts w:ascii="Calibri" w:hAnsi="Calibri"/>
          <w:sz w:val="20"/>
          <w:szCs w:val="20"/>
        </w:rPr>
        <w:t xml:space="preserve"> </w:t>
      </w:r>
      <w:r w:rsidR="00231FC8" w:rsidRPr="00515080">
        <w:rPr>
          <w:rFonts w:ascii="Calibri" w:hAnsi="Calibri"/>
          <w:sz w:val="20"/>
          <w:szCs w:val="20"/>
        </w:rPr>
        <w:t xml:space="preserve">Termin realizacji zamówienia: </w:t>
      </w:r>
      <w:r w:rsidR="00515080" w:rsidRPr="00515080">
        <w:rPr>
          <w:rFonts w:ascii="Calibri" w:hAnsi="Calibri"/>
          <w:sz w:val="20"/>
          <w:szCs w:val="20"/>
        </w:rPr>
        <w:t xml:space="preserve">od podpisania umowy do dnia </w:t>
      </w:r>
      <w:r w:rsidR="0075013A">
        <w:rPr>
          <w:rFonts w:ascii="Calibri" w:hAnsi="Calibri" w:cs="Times New Roman"/>
          <w:b/>
          <w:sz w:val="20"/>
          <w:szCs w:val="20"/>
        </w:rPr>
        <w:t>20</w:t>
      </w:r>
      <w:r w:rsidR="005967DD">
        <w:rPr>
          <w:rFonts w:ascii="Calibri" w:hAnsi="Calibri" w:cs="Times New Roman"/>
          <w:b/>
          <w:sz w:val="20"/>
          <w:szCs w:val="20"/>
        </w:rPr>
        <w:t xml:space="preserve"> </w:t>
      </w:r>
      <w:r w:rsidR="0075013A">
        <w:rPr>
          <w:rFonts w:ascii="Calibri" w:hAnsi="Calibri" w:cs="Times New Roman"/>
          <w:b/>
          <w:sz w:val="20"/>
          <w:szCs w:val="20"/>
        </w:rPr>
        <w:t>grudnia</w:t>
      </w:r>
      <w:r w:rsidR="005967DD">
        <w:rPr>
          <w:rFonts w:ascii="Calibri" w:hAnsi="Calibri" w:cs="Times New Roman"/>
          <w:b/>
          <w:sz w:val="20"/>
          <w:szCs w:val="20"/>
        </w:rPr>
        <w:t xml:space="preserve"> 2019 roku.</w:t>
      </w:r>
    </w:p>
    <w:p w:rsidR="00231FC8" w:rsidRPr="00C94FCB" w:rsidRDefault="00623DB4" w:rsidP="00447DDC">
      <w:pPr>
        <w:suppressAutoHyphens/>
        <w:spacing w:line="276" w:lineRule="auto"/>
        <w:jc w:val="both"/>
        <w:rPr>
          <w:rFonts w:ascii="Calibri" w:hAnsi="Calibri"/>
          <w:color w:val="000000" w:themeColor="text1"/>
          <w:sz w:val="20"/>
          <w:szCs w:val="20"/>
        </w:rPr>
      </w:pPr>
      <w:r>
        <w:rPr>
          <w:rFonts w:ascii="Calibri" w:hAnsi="Calibri"/>
          <w:b/>
          <w:color w:val="000000" w:themeColor="text1"/>
          <w:sz w:val="20"/>
          <w:szCs w:val="20"/>
        </w:rPr>
        <w:t>5</w:t>
      </w:r>
      <w:r w:rsidR="00EA1A03" w:rsidRPr="007A532B">
        <w:rPr>
          <w:rFonts w:ascii="Calibri" w:hAnsi="Calibri"/>
          <w:b/>
          <w:color w:val="000000" w:themeColor="text1"/>
          <w:sz w:val="20"/>
          <w:szCs w:val="20"/>
        </w:rPr>
        <w:t>.</w:t>
      </w:r>
      <w:r w:rsidR="00EA1A03" w:rsidRPr="00C94FCB">
        <w:rPr>
          <w:rFonts w:ascii="Calibri" w:hAnsi="Calibri"/>
          <w:color w:val="000000" w:themeColor="text1"/>
          <w:sz w:val="20"/>
          <w:szCs w:val="20"/>
        </w:rPr>
        <w:t xml:space="preserve"> </w:t>
      </w:r>
      <w:r w:rsidR="00231FC8" w:rsidRPr="00C94FCB">
        <w:rPr>
          <w:rFonts w:ascii="Calibri" w:hAnsi="Calibri"/>
          <w:b/>
          <w:color w:val="000000" w:themeColor="text1"/>
          <w:sz w:val="20"/>
          <w:szCs w:val="20"/>
        </w:rPr>
        <w:t>Wykonawca jest gospodarzem na terenie budowy</w:t>
      </w:r>
      <w:r w:rsidR="00231FC8" w:rsidRPr="00C94FCB">
        <w:rPr>
          <w:rFonts w:ascii="Calibri" w:hAnsi="Calibri"/>
          <w:color w:val="000000" w:themeColor="text1"/>
          <w:sz w:val="20"/>
          <w:szCs w:val="20"/>
        </w:rPr>
        <w:t xml:space="preserve"> od daty przekazania placu budowy do czasu odbioru końcowego, a w szczególności zobowiązany jest do:</w:t>
      </w:r>
      <w:r w:rsidR="000E3C30">
        <w:rPr>
          <w:rFonts w:ascii="Calibri" w:hAnsi="Calibri"/>
          <w:color w:val="000000" w:themeColor="text1"/>
          <w:sz w:val="20"/>
          <w:szCs w:val="20"/>
        </w:rPr>
        <w:t xml:space="preserve"> </w:t>
      </w:r>
    </w:p>
    <w:p w:rsidR="00231FC8" w:rsidRPr="00C94FCB" w:rsidRDefault="00231FC8" w:rsidP="0006322B">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Calibri" w:hAnsi="Calibri"/>
          <w:color w:val="000000" w:themeColor="text1"/>
          <w:sz w:val="20"/>
          <w:szCs w:val="20"/>
        </w:rPr>
      </w:pPr>
      <w:r w:rsidRPr="00C94FCB">
        <w:rPr>
          <w:rFonts w:ascii="Calibri" w:hAnsi="Calibri"/>
          <w:color w:val="000000" w:themeColor="text1"/>
          <w:sz w:val="20"/>
          <w:szCs w:val="20"/>
        </w:rPr>
        <w:t>ochrony mienia i zabezpieczenia przeciwpożarowego,</w:t>
      </w:r>
    </w:p>
    <w:p w:rsidR="00231FC8" w:rsidRPr="00C94FCB" w:rsidRDefault="00231FC8" w:rsidP="0006322B">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Calibri" w:hAnsi="Calibri"/>
          <w:color w:val="000000" w:themeColor="text1"/>
          <w:sz w:val="20"/>
          <w:szCs w:val="20"/>
        </w:rPr>
      </w:pPr>
      <w:r w:rsidRPr="00C94FCB">
        <w:rPr>
          <w:rFonts w:ascii="Calibri" w:hAnsi="Calibri"/>
          <w:color w:val="000000" w:themeColor="text1"/>
          <w:sz w:val="20"/>
          <w:szCs w:val="20"/>
        </w:rPr>
        <w:t>nadzoru nad bhp,</w:t>
      </w:r>
    </w:p>
    <w:p w:rsidR="00231FC8" w:rsidRPr="00C94FCB" w:rsidRDefault="00231FC8" w:rsidP="0006322B">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Calibri" w:hAnsi="Calibri"/>
          <w:color w:val="000000" w:themeColor="text1"/>
          <w:sz w:val="20"/>
          <w:szCs w:val="20"/>
        </w:rPr>
      </w:pPr>
      <w:r w:rsidRPr="00C94FCB">
        <w:rPr>
          <w:rFonts w:ascii="Calibri" w:hAnsi="Calibri"/>
          <w:color w:val="000000" w:themeColor="text1"/>
          <w:sz w:val="20"/>
          <w:szCs w:val="20"/>
        </w:rPr>
        <w:t>ustalania i utrzymywania porządku,</w:t>
      </w:r>
    </w:p>
    <w:p w:rsidR="00231FC8" w:rsidRPr="00C94FCB" w:rsidRDefault="00231FC8" w:rsidP="0006322B">
      <w:pPr>
        <w:numPr>
          <w:ilvl w:val="3"/>
          <w:numId w:val="51"/>
        </w:numPr>
        <w:tabs>
          <w:tab w:val="left" w:pos="142"/>
          <w:tab w:val="left" w:pos="720"/>
          <w:tab w:val="left" w:pos="1080"/>
          <w:tab w:val="left" w:pos="1418"/>
          <w:tab w:val="left" w:pos="8505"/>
        </w:tabs>
        <w:suppressAutoHyphens/>
        <w:spacing w:line="276" w:lineRule="auto"/>
        <w:ind w:left="1134" w:hanging="425"/>
        <w:jc w:val="both"/>
        <w:rPr>
          <w:rFonts w:ascii="Calibri" w:hAnsi="Calibri"/>
          <w:color w:val="000000" w:themeColor="text1"/>
          <w:sz w:val="20"/>
          <w:szCs w:val="20"/>
        </w:rPr>
      </w:pPr>
      <w:r w:rsidRPr="00C94FCB">
        <w:rPr>
          <w:rFonts w:ascii="Calibri" w:hAnsi="Calibri"/>
          <w:color w:val="000000" w:themeColor="text1"/>
          <w:sz w:val="20"/>
          <w:szCs w:val="20"/>
        </w:rPr>
        <w:t>odpowiedniej organizacji placu budowy, zabezpieczenia magazynowego i dozoru mienia.</w:t>
      </w:r>
    </w:p>
    <w:p w:rsidR="00231FC8" w:rsidRPr="00C94FCB" w:rsidRDefault="00623DB4" w:rsidP="00231FC8">
      <w:pPr>
        <w:widowControl w:val="0"/>
        <w:adjustRightInd w:val="0"/>
        <w:spacing w:line="276" w:lineRule="auto"/>
        <w:ind w:left="130" w:hanging="130"/>
        <w:jc w:val="both"/>
        <w:textAlignment w:val="baseline"/>
        <w:rPr>
          <w:rFonts w:ascii="Calibri" w:hAnsi="Calibri"/>
          <w:b/>
          <w:color w:val="000000" w:themeColor="text1"/>
          <w:sz w:val="20"/>
          <w:szCs w:val="20"/>
        </w:rPr>
      </w:pPr>
      <w:r>
        <w:rPr>
          <w:rFonts w:ascii="Calibri" w:hAnsi="Calibri"/>
          <w:b/>
          <w:color w:val="000000" w:themeColor="text1"/>
          <w:sz w:val="20"/>
          <w:szCs w:val="20"/>
        </w:rPr>
        <w:t>6</w:t>
      </w:r>
      <w:r w:rsidR="00EA1A03" w:rsidRPr="00C94FCB">
        <w:rPr>
          <w:rFonts w:ascii="Calibri" w:hAnsi="Calibri"/>
          <w:b/>
          <w:color w:val="000000" w:themeColor="text1"/>
          <w:sz w:val="20"/>
          <w:szCs w:val="20"/>
        </w:rPr>
        <w:t xml:space="preserve">. </w:t>
      </w:r>
      <w:r w:rsidR="00231FC8" w:rsidRPr="00C94FCB">
        <w:rPr>
          <w:rFonts w:ascii="Calibri" w:hAnsi="Calibri"/>
          <w:b/>
          <w:color w:val="000000" w:themeColor="text1"/>
          <w:sz w:val="20"/>
          <w:szCs w:val="20"/>
        </w:rPr>
        <w:t xml:space="preserve"> Do zadań Wykonawcy należeć będzie również:</w:t>
      </w:r>
    </w:p>
    <w:p w:rsidR="00231FC8" w:rsidRPr="00260514" w:rsidRDefault="00623DB4" w:rsidP="00231FC8">
      <w:pPr>
        <w:widowControl w:val="0"/>
        <w:tabs>
          <w:tab w:val="num" w:pos="851"/>
        </w:tabs>
        <w:adjustRightInd w:val="0"/>
        <w:spacing w:line="276" w:lineRule="auto"/>
        <w:ind w:left="600" w:hanging="458"/>
        <w:jc w:val="both"/>
        <w:textAlignment w:val="baseline"/>
        <w:rPr>
          <w:rFonts w:ascii="Calibri" w:hAnsi="Calibri"/>
          <w:color w:val="FF0000"/>
          <w:sz w:val="20"/>
          <w:szCs w:val="20"/>
        </w:rPr>
      </w:pPr>
      <w:r>
        <w:rPr>
          <w:rFonts w:ascii="Calibri" w:hAnsi="Calibri"/>
          <w:color w:val="000000" w:themeColor="text1"/>
          <w:sz w:val="20"/>
          <w:szCs w:val="20"/>
        </w:rPr>
        <w:t>6</w:t>
      </w:r>
      <w:r w:rsidR="00231FC8" w:rsidRPr="00C94FCB">
        <w:rPr>
          <w:rFonts w:ascii="Calibri" w:hAnsi="Calibri"/>
          <w:color w:val="000000" w:themeColor="text1"/>
          <w:sz w:val="20"/>
          <w:szCs w:val="20"/>
        </w:rPr>
        <w:t>.1. Zabezpieczenie na terenie budowy należytego ładu, porządku, przestrzeganie przepisów BHP, ochrona zna</w:t>
      </w:r>
      <w:r w:rsidR="00D06FDE" w:rsidRPr="00C94FCB">
        <w:rPr>
          <w:rFonts w:ascii="Calibri" w:hAnsi="Calibri"/>
          <w:color w:val="000000" w:themeColor="text1"/>
          <w:sz w:val="20"/>
          <w:szCs w:val="20"/>
        </w:rPr>
        <w:t>jdującyc</w:t>
      </w:r>
      <w:r w:rsidR="00231FC8" w:rsidRPr="00C94FCB">
        <w:rPr>
          <w:rFonts w:ascii="Calibri" w:hAnsi="Calibri"/>
          <w:color w:val="000000" w:themeColor="text1"/>
          <w:sz w:val="20"/>
          <w:szCs w:val="20"/>
        </w:rPr>
        <w:t xml:space="preserve">h się na terenie urządzeń i sprzętu oraz utrzymanie ich w należytym stanie technicznym. Roboty budowlane będą wykonywane w sposób nie powodujący kolizji z funkcjonowaniem obiektów. </w:t>
      </w:r>
    </w:p>
    <w:p w:rsidR="00231FC8" w:rsidRPr="00C94FCB" w:rsidRDefault="00623DB4" w:rsidP="00231FC8">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6</w:t>
      </w:r>
      <w:r w:rsidR="00231FC8" w:rsidRPr="00C94FCB">
        <w:rPr>
          <w:rFonts w:ascii="Calibri" w:hAnsi="Calibri"/>
          <w:color w:val="000000" w:themeColor="text1"/>
          <w:sz w:val="20"/>
          <w:szCs w:val="20"/>
        </w:rPr>
        <w:t xml:space="preserve">.2. Wykonanie przedmiotu umowy z własnych materiałów zgodnie z posiadaną przez Zamawiającego dokumentacją projektową. Zastosowane materiały winny spełniać wymogi prawa budowlanego, </w:t>
      </w:r>
      <w:r w:rsidR="00232A1F">
        <w:rPr>
          <w:rFonts w:ascii="Calibri" w:hAnsi="Calibri"/>
          <w:color w:val="000000" w:themeColor="text1"/>
          <w:sz w:val="20"/>
          <w:szCs w:val="20"/>
        </w:rPr>
        <w:br/>
      </w:r>
      <w:r w:rsidR="00231FC8" w:rsidRPr="00C94FCB">
        <w:rPr>
          <w:rFonts w:ascii="Calibri" w:hAnsi="Calibri"/>
          <w:color w:val="000000" w:themeColor="text1"/>
          <w:sz w:val="20"/>
          <w:szCs w:val="20"/>
        </w:rPr>
        <w:t>tj. posiadać odpowiednie certyfikaty na znak bezpieczeństwa, być zgodne z wymogami technicznymi lub aprobatą techniczną, wymagane są materiały atestowane i dopuszczone do stosowania.</w:t>
      </w:r>
    </w:p>
    <w:p w:rsidR="00231FC8" w:rsidRPr="00C94FCB" w:rsidRDefault="00623DB4" w:rsidP="00231FC8">
      <w:pPr>
        <w:widowControl w:val="0"/>
        <w:tabs>
          <w:tab w:val="num" w:pos="851"/>
        </w:tabs>
        <w:adjustRightInd w:val="0"/>
        <w:spacing w:line="276" w:lineRule="auto"/>
        <w:ind w:left="600" w:hanging="458"/>
        <w:jc w:val="both"/>
        <w:textAlignment w:val="baseline"/>
        <w:rPr>
          <w:rFonts w:ascii="Calibri" w:hAnsi="Calibri"/>
          <w:b/>
          <w:bCs/>
          <w:color w:val="000000" w:themeColor="text1"/>
          <w:sz w:val="20"/>
          <w:szCs w:val="20"/>
        </w:rPr>
      </w:pPr>
      <w:r>
        <w:rPr>
          <w:rFonts w:ascii="Calibri" w:hAnsi="Calibri"/>
          <w:color w:val="000000" w:themeColor="text1"/>
          <w:sz w:val="20"/>
          <w:szCs w:val="20"/>
        </w:rPr>
        <w:t>6</w:t>
      </w:r>
      <w:r w:rsidR="00231FC8" w:rsidRPr="00C94FCB">
        <w:rPr>
          <w:rFonts w:ascii="Calibri" w:hAnsi="Calibri"/>
          <w:color w:val="000000" w:themeColor="text1"/>
          <w:sz w:val="20"/>
          <w:szCs w:val="20"/>
        </w:rPr>
        <w:t xml:space="preserve">.3. Wszystkie wyroby budowlane (materiały) oraz urządzenia przed ich sprowadzeniem na teren budowy </w:t>
      </w:r>
      <w:r w:rsidR="00232A1F">
        <w:rPr>
          <w:rFonts w:ascii="Calibri" w:hAnsi="Calibri"/>
          <w:color w:val="000000" w:themeColor="text1"/>
          <w:sz w:val="20"/>
          <w:szCs w:val="20"/>
        </w:rPr>
        <w:br/>
      </w:r>
      <w:r w:rsidR="00231FC8" w:rsidRPr="00C94FCB">
        <w:rPr>
          <w:rFonts w:ascii="Calibri" w:hAnsi="Calibri"/>
          <w:color w:val="000000" w:themeColor="text1"/>
          <w:sz w:val="20"/>
          <w:szCs w:val="20"/>
        </w:rPr>
        <w:t>i przed ich wbudowaniem lub zamontowaniem muszą być zatwierdzone przez inspektora nadzoru</w:t>
      </w:r>
      <w:r w:rsidR="00BD71F4">
        <w:rPr>
          <w:rFonts w:ascii="Calibri" w:hAnsi="Calibri"/>
          <w:color w:val="000000" w:themeColor="text1"/>
          <w:sz w:val="20"/>
          <w:szCs w:val="20"/>
        </w:rPr>
        <w:br/>
      </w:r>
      <w:r w:rsidR="00231FC8" w:rsidRPr="00C94FCB">
        <w:rPr>
          <w:rFonts w:ascii="Calibri" w:hAnsi="Calibri"/>
          <w:color w:val="000000" w:themeColor="text1"/>
          <w:sz w:val="20"/>
          <w:szCs w:val="20"/>
        </w:rPr>
        <w:t>na formularzu</w:t>
      </w:r>
      <w:r w:rsidR="00651ED0" w:rsidRPr="008C5DC7">
        <w:rPr>
          <w:rFonts w:ascii="Calibri" w:hAnsi="Calibri"/>
          <w:color w:val="000000" w:themeColor="text1"/>
          <w:sz w:val="20"/>
          <w:szCs w:val="20"/>
        </w:rPr>
        <w:t xml:space="preserve">, stanowiącym załącznik nr </w:t>
      </w:r>
      <w:r w:rsidR="008C5DC7" w:rsidRPr="008C5DC7">
        <w:rPr>
          <w:rFonts w:ascii="Calibri" w:hAnsi="Calibri"/>
          <w:color w:val="000000" w:themeColor="text1"/>
          <w:sz w:val="20"/>
          <w:szCs w:val="20"/>
        </w:rPr>
        <w:t>5</w:t>
      </w:r>
      <w:r w:rsidR="00651ED0" w:rsidRPr="00C94FCB">
        <w:rPr>
          <w:rFonts w:ascii="Calibri" w:hAnsi="Calibri"/>
          <w:color w:val="000000" w:themeColor="text1"/>
          <w:sz w:val="20"/>
          <w:szCs w:val="20"/>
        </w:rPr>
        <w:t xml:space="preserve"> do umowy</w:t>
      </w:r>
      <w:r w:rsidR="00231FC8" w:rsidRPr="00C94FCB">
        <w:rPr>
          <w:rFonts w:ascii="Calibri" w:hAnsi="Calibri"/>
          <w:color w:val="000000" w:themeColor="text1"/>
          <w:sz w:val="20"/>
          <w:szCs w:val="20"/>
        </w:rPr>
        <w:t xml:space="preserve">. </w:t>
      </w:r>
      <w:r w:rsidR="00231FC8" w:rsidRPr="00C94FCB">
        <w:rPr>
          <w:rFonts w:ascii="Calibri" w:hAnsi="Calibri"/>
          <w:b/>
          <w:bCs/>
          <w:color w:val="000000" w:themeColor="text1"/>
          <w:sz w:val="20"/>
          <w:szCs w:val="20"/>
        </w:rPr>
        <w:t>Wykonawca zobowiązany jest do przedstawienia inspektorowi nadzoru wyników badań, certyfikatów, kart technicznych, autoryzacji</w:t>
      </w:r>
      <w:r w:rsidR="00C6778F">
        <w:rPr>
          <w:rFonts w:ascii="Calibri" w:hAnsi="Calibri"/>
          <w:b/>
          <w:bCs/>
          <w:color w:val="000000" w:themeColor="text1"/>
          <w:sz w:val="20"/>
          <w:szCs w:val="20"/>
        </w:rPr>
        <w:t xml:space="preserve"> </w:t>
      </w:r>
      <w:r w:rsidR="00231FC8" w:rsidRPr="00C94FCB">
        <w:rPr>
          <w:rFonts w:ascii="Calibri" w:hAnsi="Calibri"/>
          <w:b/>
          <w:bCs/>
          <w:color w:val="000000" w:themeColor="text1"/>
          <w:sz w:val="20"/>
          <w:szCs w:val="20"/>
        </w:rPr>
        <w:t>i atestów oraz deklaracji zgodności z Polskimi i Europejskimi Normami na materiały i urządzenia zastosowane przy realizacji przedmiotu zamówienia.</w:t>
      </w:r>
    </w:p>
    <w:p w:rsidR="00231FC8" w:rsidRPr="00260514" w:rsidRDefault="00B95226" w:rsidP="00231FC8">
      <w:pPr>
        <w:widowControl w:val="0"/>
        <w:tabs>
          <w:tab w:val="num" w:pos="851"/>
        </w:tabs>
        <w:adjustRightInd w:val="0"/>
        <w:spacing w:line="276" w:lineRule="auto"/>
        <w:ind w:left="600" w:hanging="458"/>
        <w:jc w:val="both"/>
        <w:textAlignment w:val="baseline"/>
        <w:rPr>
          <w:rFonts w:ascii="Calibri" w:hAnsi="Calibri"/>
          <w:color w:val="FF0000"/>
          <w:sz w:val="20"/>
          <w:szCs w:val="20"/>
        </w:rPr>
      </w:pPr>
      <w:r>
        <w:rPr>
          <w:rFonts w:ascii="Calibri" w:hAnsi="Calibri"/>
          <w:bCs/>
          <w:color w:val="000000" w:themeColor="text1"/>
          <w:sz w:val="20"/>
          <w:szCs w:val="20"/>
        </w:rPr>
        <w:t>6</w:t>
      </w:r>
      <w:r w:rsidR="00231FC8" w:rsidRPr="00C94FCB">
        <w:rPr>
          <w:rFonts w:ascii="Calibri" w:hAnsi="Calibri"/>
          <w:bCs/>
          <w:color w:val="000000" w:themeColor="text1"/>
          <w:sz w:val="20"/>
          <w:szCs w:val="20"/>
        </w:rPr>
        <w:t xml:space="preserve">.4. </w:t>
      </w:r>
      <w:r w:rsidR="00231FC8" w:rsidRPr="00C94FCB">
        <w:rPr>
          <w:rFonts w:ascii="Calibri" w:hAnsi="Calibri"/>
          <w:color w:val="000000" w:themeColor="text1"/>
          <w:sz w:val="20"/>
          <w:szCs w:val="20"/>
        </w:rPr>
        <w:t xml:space="preserve">Zgłaszanie inspektorowi nadzoru do odbioru robót ulegających zakryciu lub zanikających. </w:t>
      </w:r>
    </w:p>
    <w:p w:rsidR="00231FC8" w:rsidRPr="00C94FCB" w:rsidRDefault="00B95226" w:rsidP="00231FC8">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6</w:t>
      </w:r>
      <w:r w:rsidR="00231FC8" w:rsidRPr="00C94FCB">
        <w:rPr>
          <w:rFonts w:ascii="Calibri" w:hAnsi="Calibri"/>
          <w:color w:val="000000" w:themeColor="text1"/>
          <w:sz w:val="20"/>
          <w:szCs w:val="20"/>
        </w:rPr>
        <w:t xml:space="preserve">.5. Zgłoszenie obiektu do odbioru końcowego oraz uczestniczenie w czynnościach odbioru, a także niezwłocznego usunięcia stwierdzonych wad i usterek. </w:t>
      </w:r>
    </w:p>
    <w:p w:rsidR="00231FC8" w:rsidRPr="00C94FCB" w:rsidRDefault="00B95226" w:rsidP="00231FC8">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6</w:t>
      </w:r>
      <w:r w:rsidR="00231FC8" w:rsidRPr="00C94FCB">
        <w:rPr>
          <w:rFonts w:ascii="Calibri" w:hAnsi="Calibri"/>
          <w:color w:val="000000" w:themeColor="text1"/>
          <w:sz w:val="20"/>
          <w:szCs w:val="20"/>
        </w:rPr>
        <w:t xml:space="preserve">.6. Doprowadzenie do należytego stanu i porządku terenu budowy w terminie nie późniejszym niż w dniu odbioru końcowego robót. </w:t>
      </w:r>
    </w:p>
    <w:p w:rsidR="00231FC8" w:rsidRDefault="00B95226" w:rsidP="00231FC8">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6</w:t>
      </w:r>
      <w:r w:rsidR="00231FC8" w:rsidRPr="000D0144">
        <w:rPr>
          <w:rFonts w:ascii="Calibri" w:hAnsi="Calibri"/>
          <w:color w:val="000000" w:themeColor="text1"/>
          <w:sz w:val="20"/>
          <w:szCs w:val="20"/>
        </w:rPr>
        <w:t xml:space="preserve">.7. Pełna odpowiedzialność za szkody wynikłe na terenie budowy w trakcie realizacji robót. </w:t>
      </w:r>
    </w:p>
    <w:p w:rsidR="003C655E" w:rsidRPr="000D0144" w:rsidRDefault="00B95226" w:rsidP="00231FC8">
      <w:pPr>
        <w:widowControl w:val="0"/>
        <w:tabs>
          <w:tab w:val="num" w:pos="851"/>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sz w:val="20"/>
          <w:szCs w:val="20"/>
        </w:rPr>
        <w:t>6</w:t>
      </w:r>
      <w:r w:rsidR="003C655E">
        <w:rPr>
          <w:rFonts w:ascii="Calibri" w:hAnsi="Calibri"/>
          <w:sz w:val="20"/>
          <w:szCs w:val="20"/>
        </w:rPr>
        <w:t>.8. Zapewnienie pełnej obsługi geodezyjnej oraz wykonanie dokumentacji geodezyjnej powykonawczej.</w:t>
      </w:r>
    </w:p>
    <w:p w:rsidR="00651ED0" w:rsidRPr="00BC3754" w:rsidRDefault="00B95226" w:rsidP="00452CA8">
      <w:pPr>
        <w:widowControl w:val="0"/>
        <w:tabs>
          <w:tab w:val="num" w:pos="851"/>
        </w:tabs>
        <w:adjustRightInd w:val="0"/>
        <w:spacing w:line="276" w:lineRule="auto"/>
        <w:ind w:left="567" w:hanging="425"/>
        <w:jc w:val="both"/>
        <w:textAlignment w:val="baseline"/>
        <w:rPr>
          <w:rFonts w:ascii="Calibri" w:hAnsi="Calibri"/>
          <w:sz w:val="20"/>
          <w:szCs w:val="20"/>
        </w:rPr>
      </w:pPr>
      <w:r w:rsidRPr="00BC3754">
        <w:rPr>
          <w:rFonts w:asciiTheme="minorHAnsi" w:hAnsiTheme="minorHAnsi" w:cs="Calibri"/>
          <w:sz w:val="20"/>
          <w:szCs w:val="20"/>
          <w:shd w:val="clear" w:color="auto" w:fill="FFFFFF"/>
        </w:rPr>
        <w:t>6</w:t>
      </w:r>
      <w:r w:rsidR="003C655E" w:rsidRPr="00BC3754">
        <w:rPr>
          <w:rFonts w:asciiTheme="minorHAnsi" w:hAnsiTheme="minorHAnsi" w:cs="Calibri"/>
          <w:sz w:val="20"/>
          <w:szCs w:val="20"/>
          <w:shd w:val="clear" w:color="auto" w:fill="FFFFFF"/>
        </w:rPr>
        <w:t>.9.</w:t>
      </w:r>
      <w:r w:rsidR="000D0144" w:rsidRPr="00BC3754">
        <w:rPr>
          <w:rFonts w:asciiTheme="minorHAnsi" w:hAnsiTheme="minorHAnsi" w:cs="Calibri"/>
          <w:sz w:val="20"/>
          <w:szCs w:val="20"/>
          <w:shd w:val="clear" w:color="auto" w:fill="FFFFFF"/>
        </w:rPr>
        <w:t xml:space="preserve"> </w:t>
      </w:r>
      <w:r w:rsidR="00651ED0" w:rsidRPr="00BC3754">
        <w:rPr>
          <w:rFonts w:asciiTheme="minorHAnsi" w:hAnsiTheme="minorHAnsi" w:cs="Calibri"/>
          <w:sz w:val="20"/>
          <w:szCs w:val="20"/>
          <w:shd w:val="clear" w:color="auto" w:fill="FFFFFF"/>
        </w:rPr>
        <w:t>Uczestniczenie w naradach koordynacyjnych, na każdorazowe żą</w:t>
      </w:r>
      <w:r w:rsidR="00452CA8" w:rsidRPr="00BC3754">
        <w:rPr>
          <w:rFonts w:asciiTheme="minorHAnsi" w:hAnsiTheme="minorHAnsi" w:cs="Calibri"/>
          <w:sz w:val="20"/>
          <w:szCs w:val="20"/>
          <w:shd w:val="clear" w:color="auto" w:fill="FFFFFF"/>
        </w:rPr>
        <w:t xml:space="preserve">danie Zamawiającego </w:t>
      </w:r>
      <w:r w:rsidR="00651ED0" w:rsidRPr="00BC3754">
        <w:rPr>
          <w:rFonts w:asciiTheme="minorHAnsi" w:hAnsiTheme="minorHAnsi" w:cs="Calibri"/>
          <w:sz w:val="20"/>
          <w:szCs w:val="20"/>
          <w:shd w:val="clear" w:color="auto" w:fill="FFFFFF"/>
        </w:rPr>
        <w:t xml:space="preserve"> – osobiście lub przez uprawomocnionego przedstawiciela.</w:t>
      </w:r>
    </w:p>
    <w:p w:rsidR="00231FC8" w:rsidRPr="000D0144" w:rsidRDefault="00C21EA0" w:rsidP="00231FC8">
      <w:pPr>
        <w:widowControl w:val="0"/>
        <w:spacing w:line="276" w:lineRule="auto"/>
        <w:ind w:left="360" w:hanging="360"/>
        <w:jc w:val="both"/>
        <w:rPr>
          <w:rFonts w:ascii="Calibri" w:hAnsi="Calibri"/>
          <w:b/>
          <w:bCs/>
          <w:color w:val="000000" w:themeColor="text1"/>
          <w:sz w:val="20"/>
          <w:szCs w:val="20"/>
        </w:rPr>
      </w:pPr>
      <w:r>
        <w:rPr>
          <w:rFonts w:ascii="Calibri" w:hAnsi="Calibri"/>
          <w:b/>
          <w:bCs/>
          <w:color w:val="000000" w:themeColor="text1"/>
          <w:sz w:val="20"/>
          <w:szCs w:val="20"/>
        </w:rPr>
        <w:t>7</w:t>
      </w:r>
      <w:r w:rsidR="00651ED0" w:rsidRPr="000D0144">
        <w:rPr>
          <w:rFonts w:ascii="Calibri" w:hAnsi="Calibri"/>
          <w:b/>
          <w:bCs/>
          <w:color w:val="000000" w:themeColor="text1"/>
          <w:sz w:val="20"/>
          <w:szCs w:val="20"/>
        </w:rPr>
        <w:t>.</w:t>
      </w:r>
      <w:r w:rsidR="00231FC8" w:rsidRPr="000D0144">
        <w:rPr>
          <w:rFonts w:ascii="Calibri" w:hAnsi="Calibri"/>
          <w:b/>
          <w:bCs/>
          <w:color w:val="000000" w:themeColor="text1"/>
          <w:sz w:val="20"/>
          <w:szCs w:val="20"/>
        </w:rPr>
        <w:t xml:space="preserve"> Zakres prac oraz odpowiedzialność wykonawcy w zakresie objętym proponowaną ceną ofertową obejmuje także:</w:t>
      </w:r>
    </w:p>
    <w:p w:rsidR="00231FC8" w:rsidRPr="000D0144" w:rsidRDefault="00BD71F4" w:rsidP="00231FC8">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7</w:t>
      </w:r>
      <w:r w:rsidR="00231FC8" w:rsidRPr="000D0144">
        <w:rPr>
          <w:rFonts w:ascii="Calibri" w:hAnsi="Calibri"/>
          <w:color w:val="000000" w:themeColor="text1"/>
          <w:sz w:val="20"/>
          <w:szCs w:val="20"/>
        </w:rPr>
        <w:t>.1.</w:t>
      </w:r>
      <w:r w:rsidR="00231FC8" w:rsidRPr="000D0144">
        <w:rPr>
          <w:rFonts w:ascii="Calibri" w:hAnsi="Calibri"/>
          <w:color w:val="000000" w:themeColor="text1"/>
          <w:sz w:val="20"/>
          <w:szCs w:val="20"/>
        </w:rPr>
        <w:tab/>
        <w:t>Zorganizowanie i przeprowadzenie niezbędnych prób, badań i odbiorów oraz ewentualnego uzupełnienia dokumentacji odbiorczej dla zakresu robót objętych przedmiotem przetargu.</w:t>
      </w:r>
    </w:p>
    <w:p w:rsidR="00231FC8" w:rsidRPr="000D0144" w:rsidRDefault="00BD71F4" w:rsidP="00231FC8">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7</w:t>
      </w:r>
      <w:r w:rsidR="00231FC8" w:rsidRPr="000D0144">
        <w:rPr>
          <w:rFonts w:ascii="Calibri" w:hAnsi="Calibri"/>
          <w:color w:val="000000" w:themeColor="text1"/>
          <w:sz w:val="20"/>
          <w:szCs w:val="20"/>
        </w:rPr>
        <w:t xml:space="preserve">.2. </w:t>
      </w:r>
      <w:r w:rsidR="00231FC8" w:rsidRPr="000D0144">
        <w:rPr>
          <w:rFonts w:ascii="Calibri" w:hAnsi="Calibri"/>
          <w:color w:val="000000" w:themeColor="text1"/>
          <w:sz w:val="20"/>
          <w:szCs w:val="20"/>
        </w:rPr>
        <w:tab/>
        <w:t>Wykonanie operatu powykonawczego.</w:t>
      </w:r>
    </w:p>
    <w:p w:rsidR="00231FC8" w:rsidRPr="000D0144" w:rsidRDefault="00BD71F4" w:rsidP="00231FC8">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7</w:t>
      </w:r>
      <w:r w:rsidR="00231FC8" w:rsidRPr="000D0144">
        <w:rPr>
          <w:rFonts w:ascii="Calibri" w:hAnsi="Calibri"/>
          <w:color w:val="000000" w:themeColor="text1"/>
          <w:sz w:val="20"/>
          <w:szCs w:val="20"/>
        </w:rPr>
        <w:t>.3.</w:t>
      </w:r>
      <w:r w:rsidR="00231FC8" w:rsidRPr="000D0144">
        <w:rPr>
          <w:rFonts w:ascii="Calibri" w:hAnsi="Calibri"/>
          <w:color w:val="000000" w:themeColor="text1"/>
          <w:sz w:val="20"/>
          <w:szCs w:val="20"/>
        </w:rPr>
        <w:tab/>
        <w:t>Po zakończeniu robót uporządkowanie terenu budowy, demontaż obiektów tymczasowych.</w:t>
      </w:r>
    </w:p>
    <w:p w:rsidR="00231FC8" w:rsidRPr="000D0144" w:rsidRDefault="00BD71F4" w:rsidP="00231FC8">
      <w:pPr>
        <w:widowControl w:val="0"/>
        <w:tabs>
          <w:tab w:val="left" w:pos="600"/>
        </w:tabs>
        <w:adjustRightInd w:val="0"/>
        <w:spacing w:line="276" w:lineRule="auto"/>
        <w:ind w:left="600" w:hanging="458"/>
        <w:jc w:val="both"/>
        <w:textAlignment w:val="baseline"/>
        <w:rPr>
          <w:rFonts w:ascii="Calibri" w:hAnsi="Calibri"/>
          <w:color w:val="000000" w:themeColor="text1"/>
          <w:sz w:val="20"/>
          <w:szCs w:val="20"/>
        </w:rPr>
      </w:pPr>
      <w:r>
        <w:rPr>
          <w:rFonts w:ascii="Calibri" w:hAnsi="Calibri"/>
          <w:color w:val="000000" w:themeColor="text1"/>
          <w:sz w:val="20"/>
          <w:szCs w:val="20"/>
        </w:rPr>
        <w:t>7</w:t>
      </w:r>
      <w:r w:rsidR="00231FC8" w:rsidRPr="000D0144">
        <w:rPr>
          <w:rFonts w:ascii="Calibri" w:hAnsi="Calibri"/>
          <w:color w:val="000000" w:themeColor="text1"/>
          <w:sz w:val="20"/>
          <w:szCs w:val="20"/>
        </w:rPr>
        <w:t>.4.</w:t>
      </w:r>
      <w:r w:rsidR="00231FC8" w:rsidRPr="000D0144">
        <w:rPr>
          <w:rFonts w:ascii="Calibri" w:hAnsi="Calibri"/>
          <w:color w:val="000000" w:themeColor="text1"/>
          <w:sz w:val="20"/>
          <w:szCs w:val="20"/>
        </w:rPr>
        <w:tab/>
        <w:t>Wykonawca ponosi wszelkie koszty związane z:</w:t>
      </w:r>
    </w:p>
    <w:p w:rsidR="00231FC8" w:rsidRPr="000D0144" w:rsidRDefault="00231FC8" w:rsidP="0006322B">
      <w:pPr>
        <w:pStyle w:val="Nagwek5"/>
        <w:widowControl w:val="0"/>
        <w:numPr>
          <w:ilvl w:val="4"/>
          <w:numId w:val="52"/>
        </w:numPr>
        <w:adjustRightInd w:val="0"/>
        <w:spacing w:after="0" w:line="276" w:lineRule="auto"/>
        <w:ind w:left="1260" w:hanging="256"/>
        <w:textAlignment w:val="baseline"/>
        <w:rPr>
          <w:rFonts w:ascii="Calibri" w:hAnsi="Calibri"/>
          <w:color w:val="000000" w:themeColor="text1"/>
          <w:sz w:val="20"/>
          <w:szCs w:val="20"/>
        </w:rPr>
      </w:pPr>
      <w:r w:rsidRPr="000D0144">
        <w:rPr>
          <w:rFonts w:ascii="Calibri" w:hAnsi="Calibri"/>
          <w:color w:val="000000" w:themeColor="text1"/>
          <w:sz w:val="20"/>
          <w:szCs w:val="20"/>
        </w:rPr>
        <w:t>Opracowaniem dokumentacji przetargowej.</w:t>
      </w:r>
    </w:p>
    <w:p w:rsidR="00231FC8" w:rsidRPr="000D0144" w:rsidRDefault="00231FC8" w:rsidP="0006322B">
      <w:pPr>
        <w:pStyle w:val="Nagwek5"/>
        <w:widowControl w:val="0"/>
        <w:numPr>
          <w:ilvl w:val="4"/>
          <w:numId w:val="52"/>
        </w:numPr>
        <w:adjustRightInd w:val="0"/>
        <w:spacing w:after="0" w:line="276" w:lineRule="auto"/>
        <w:ind w:left="1260" w:hanging="256"/>
        <w:textAlignment w:val="baseline"/>
        <w:rPr>
          <w:rFonts w:ascii="Calibri" w:hAnsi="Calibri"/>
          <w:color w:val="000000" w:themeColor="text1"/>
          <w:sz w:val="20"/>
          <w:szCs w:val="20"/>
        </w:rPr>
      </w:pPr>
      <w:r w:rsidRPr="000D0144">
        <w:rPr>
          <w:rFonts w:ascii="Calibri" w:hAnsi="Calibri"/>
          <w:color w:val="000000" w:themeColor="text1"/>
          <w:sz w:val="20"/>
          <w:szCs w:val="20"/>
        </w:rPr>
        <w:lastRenderedPageBreak/>
        <w:t>Wykonaniem inwentaryzacji powykonawczej.</w:t>
      </w:r>
    </w:p>
    <w:p w:rsidR="00231FC8" w:rsidRPr="000D0144" w:rsidRDefault="00231FC8" w:rsidP="0006322B">
      <w:pPr>
        <w:pStyle w:val="Nagwek5"/>
        <w:widowControl w:val="0"/>
        <w:numPr>
          <w:ilvl w:val="4"/>
          <w:numId w:val="52"/>
        </w:numPr>
        <w:adjustRightInd w:val="0"/>
        <w:spacing w:after="0" w:line="276" w:lineRule="auto"/>
        <w:ind w:left="1260" w:hanging="256"/>
        <w:textAlignment w:val="baseline"/>
        <w:rPr>
          <w:rFonts w:ascii="Calibri" w:hAnsi="Calibri"/>
          <w:color w:val="000000" w:themeColor="text1"/>
          <w:sz w:val="20"/>
          <w:szCs w:val="20"/>
        </w:rPr>
      </w:pPr>
      <w:r w:rsidRPr="000D0144">
        <w:rPr>
          <w:rFonts w:ascii="Calibri" w:hAnsi="Calibri"/>
          <w:color w:val="000000" w:themeColor="text1"/>
          <w:sz w:val="20"/>
          <w:szCs w:val="20"/>
        </w:rPr>
        <w:t>Opracowaniem wszelkiej niezbędnej dokumentacji do wykonania zamówienia.</w:t>
      </w:r>
    </w:p>
    <w:p w:rsidR="00231FC8" w:rsidRPr="000D0144" w:rsidRDefault="00231FC8" w:rsidP="0006322B">
      <w:pPr>
        <w:pStyle w:val="Nagwek5"/>
        <w:widowControl w:val="0"/>
        <w:numPr>
          <w:ilvl w:val="4"/>
          <w:numId w:val="52"/>
        </w:numPr>
        <w:adjustRightInd w:val="0"/>
        <w:spacing w:after="0" w:line="276" w:lineRule="auto"/>
        <w:ind w:left="1260" w:hanging="256"/>
        <w:textAlignment w:val="baseline"/>
        <w:rPr>
          <w:rFonts w:ascii="Calibri" w:hAnsi="Calibri"/>
          <w:color w:val="000000" w:themeColor="text1"/>
          <w:sz w:val="20"/>
          <w:szCs w:val="20"/>
        </w:rPr>
      </w:pPr>
      <w:r w:rsidRPr="000D0144">
        <w:rPr>
          <w:rFonts w:ascii="Calibri" w:hAnsi="Calibri"/>
          <w:color w:val="000000" w:themeColor="text1"/>
          <w:sz w:val="20"/>
          <w:szCs w:val="20"/>
        </w:rPr>
        <w:t>Utrzymaniem zaplecza budowy</w:t>
      </w:r>
      <w:r w:rsidR="00651ED0" w:rsidRPr="000D0144">
        <w:rPr>
          <w:rFonts w:ascii="Calibri" w:hAnsi="Calibri"/>
          <w:color w:val="000000" w:themeColor="text1"/>
          <w:sz w:val="20"/>
          <w:szCs w:val="20"/>
        </w:rPr>
        <w:t>.</w:t>
      </w:r>
    </w:p>
    <w:p w:rsidR="00231FC8" w:rsidRPr="000D0144" w:rsidRDefault="00BD71F4" w:rsidP="00231FC8">
      <w:pPr>
        <w:pStyle w:val="Tekstpodstawowy"/>
        <w:widowControl w:val="0"/>
        <w:tabs>
          <w:tab w:val="left" w:pos="360"/>
        </w:tabs>
        <w:adjustRightInd w:val="0"/>
        <w:spacing w:after="0" w:line="276" w:lineRule="auto"/>
        <w:jc w:val="both"/>
        <w:textAlignment w:val="baseline"/>
        <w:rPr>
          <w:rFonts w:ascii="Calibri" w:hAnsi="Calibri"/>
          <w:i/>
          <w:color w:val="000000" w:themeColor="text1"/>
          <w:sz w:val="20"/>
          <w:szCs w:val="20"/>
        </w:rPr>
      </w:pPr>
      <w:r>
        <w:rPr>
          <w:rFonts w:ascii="Calibri" w:hAnsi="Calibri"/>
          <w:b/>
          <w:bCs/>
          <w:color w:val="000000" w:themeColor="text1"/>
          <w:sz w:val="20"/>
          <w:szCs w:val="20"/>
        </w:rPr>
        <w:t>8</w:t>
      </w:r>
      <w:r w:rsidR="00651ED0" w:rsidRPr="000D0144">
        <w:rPr>
          <w:rFonts w:ascii="Calibri" w:hAnsi="Calibri"/>
          <w:b/>
          <w:bCs/>
          <w:color w:val="000000" w:themeColor="text1"/>
          <w:sz w:val="20"/>
          <w:szCs w:val="20"/>
        </w:rPr>
        <w:t>.</w:t>
      </w:r>
      <w:r w:rsidR="00651ED0" w:rsidRPr="000D0144">
        <w:rPr>
          <w:rFonts w:ascii="Calibri" w:hAnsi="Calibri"/>
          <w:b/>
          <w:bCs/>
          <w:i/>
          <w:color w:val="000000" w:themeColor="text1"/>
          <w:sz w:val="20"/>
          <w:szCs w:val="20"/>
        </w:rPr>
        <w:t xml:space="preserve"> </w:t>
      </w:r>
      <w:r w:rsidR="00231FC8" w:rsidRPr="000D0144">
        <w:rPr>
          <w:rFonts w:ascii="Calibri" w:hAnsi="Calibri"/>
          <w:b/>
          <w:bCs/>
          <w:color w:val="000000" w:themeColor="text1"/>
          <w:sz w:val="20"/>
          <w:szCs w:val="20"/>
        </w:rPr>
        <w:t>Dodatkowe wymagania Zamawiającego</w:t>
      </w:r>
      <w:r w:rsidR="00231FC8" w:rsidRPr="000D0144">
        <w:rPr>
          <w:rFonts w:ascii="Calibri" w:hAnsi="Calibri"/>
          <w:color w:val="000000" w:themeColor="text1"/>
          <w:sz w:val="20"/>
          <w:szCs w:val="20"/>
        </w:rPr>
        <w:t>:</w:t>
      </w:r>
    </w:p>
    <w:p w:rsidR="00231FC8" w:rsidRPr="008D2EFF" w:rsidRDefault="00BD71F4" w:rsidP="008D2EFF">
      <w:pPr>
        <w:widowControl w:val="0"/>
        <w:adjustRightInd w:val="0"/>
        <w:spacing w:line="276" w:lineRule="auto"/>
        <w:ind w:left="720" w:hanging="600"/>
        <w:jc w:val="both"/>
        <w:textAlignment w:val="baseline"/>
        <w:rPr>
          <w:rFonts w:ascii="Calibri" w:hAnsi="Calibri"/>
          <w:b/>
          <w:bCs/>
          <w:color w:val="000000" w:themeColor="text1"/>
          <w:sz w:val="20"/>
          <w:szCs w:val="20"/>
        </w:rPr>
      </w:pPr>
      <w:r>
        <w:rPr>
          <w:rFonts w:ascii="Calibri" w:hAnsi="Calibri"/>
          <w:color w:val="000000" w:themeColor="text1"/>
          <w:sz w:val="20"/>
          <w:szCs w:val="20"/>
        </w:rPr>
        <w:t>8</w:t>
      </w:r>
      <w:r w:rsidR="00231FC8" w:rsidRPr="000D0144">
        <w:rPr>
          <w:rFonts w:ascii="Calibri" w:hAnsi="Calibri"/>
          <w:color w:val="000000" w:themeColor="text1"/>
          <w:sz w:val="20"/>
          <w:szCs w:val="20"/>
        </w:rPr>
        <w:t>.1.</w:t>
      </w:r>
      <w:r w:rsidR="00231FC8" w:rsidRPr="000D0144">
        <w:rPr>
          <w:rFonts w:ascii="Calibri" w:hAnsi="Calibri"/>
          <w:color w:val="000000" w:themeColor="text1"/>
          <w:sz w:val="20"/>
          <w:szCs w:val="20"/>
        </w:rPr>
        <w:tab/>
        <w:t xml:space="preserve">Wymagany okres gwarancji na wykonanie przedmiotu zamówienia wynosi </w:t>
      </w:r>
      <w:r w:rsidR="00865B4F">
        <w:rPr>
          <w:rFonts w:ascii="Calibri" w:hAnsi="Calibri"/>
          <w:b/>
          <w:bCs/>
          <w:color w:val="000000" w:themeColor="text1"/>
          <w:sz w:val="20"/>
          <w:szCs w:val="20"/>
        </w:rPr>
        <w:t>minimalnie 36 miesięcy</w:t>
      </w:r>
      <w:r w:rsidR="00865B4F">
        <w:rPr>
          <w:rFonts w:ascii="Calibri" w:hAnsi="Calibri"/>
          <w:b/>
          <w:bCs/>
          <w:color w:val="000000" w:themeColor="text1"/>
          <w:sz w:val="20"/>
          <w:szCs w:val="20"/>
        </w:rPr>
        <w:br/>
        <w:t>a maksymalnie 60 miesi</w:t>
      </w:r>
      <w:r w:rsidR="009926CB">
        <w:rPr>
          <w:rFonts w:ascii="Calibri" w:hAnsi="Calibri"/>
          <w:b/>
          <w:bCs/>
          <w:color w:val="000000" w:themeColor="text1"/>
          <w:sz w:val="20"/>
          <w:szCs w:val="20"/>
        </w:rPr>
        <w:t>ę</w:t>
      </w:r>
      <w:r w:rsidR="00865B4F">
        <w:rPr>
          <w:rFonts w:ascii="Calibri" w:hAnsi="Calibri"/>
          <w:b/>
          <w:bCs/>
          <w:color w:val="000000" w:themeColor="text1"/>
          <w:sz w:val="20"/>
          <w:szCs w:val="20"/>
        </w:rPr>
        <w:t>cy</w:t>
      </w:r>
      <w:r w:rsidR="00231FC8" w:rsidRPr="000D0144">
        <w:rPr>
          <w:rFonts w:ascii="Calibri" w:hAnsi="Calibri"/>
          <w:b/>
          <w:bCs/>
          <w:color w:val="000000" w:themeColor="text1"/>
          <w:sz w:val="20"/>
          <w:szCs w:val="20"/>
        </w:rPr>
        <w:t xml:space="preserve"> od dnia odebrania przez Zamawiającego robót</w:t>
      </w:r>
      <w:r w:rsidR="00865B4F">
        <w:rPr>
          <w:rFonts w:ascii="Calibri" w:hAnsi="Calibri"/>
          <w:b/>
          <w:bCs/>
          <w:color w:val="000000" w:themeColor="text1"/>
          <w:sz w:val="20"/>
          <w:szCs w:val="20"/>
        </w:rPr>
        <w:t xml:space="preserve"> </w:t>
      </w:r>
      <w:r w:rsidR="00231FC8" w:rsidRPr="000D0144">
        <w:rPr>
          <w:rFonts w:ascii="Calibri" w:hAnsi="Calibri"/>
          <w:b/>
          <w:bCs/>
          <w:color w:val="000000" w:themeColor="text1"/>
          <w:sz w:val="20"/>
          <w:szCs w:val="20"/>
        </w:rPr>
        <w:t xml:space="preserve"> i podpisania (bez uwag) protokołu końcowego.</w:t>
      </w:r>
      <w:r w:rsidR="00231FC8" w:rsidRPr="003C655E">
        <w:rPr>
          <w:rFonts w:ascii="Calibri" w:hAnsi="Calibri"/>
          <w:bCs/>
          <w:color w:val="000000" w:themeColor="text1"/>
          <w:sz w:val="20"/>
          <w:szCs w:val="20"/>
        </w:rPr>
        <w:t xml:space="preserve"> </w:t>
      </w:r>
    </w:p>
    <w:p w:rsidR="00231FC8" w:rsidRPr="000D0144" w:rsidRDefault="00BD71F4" w:rsidP="00231FC8">
      <w:pPr>
        <w:widowControl w:val="0"/>
        <w:adjustRightInd w:val="0"/>
        <w:spacing w:line="276" w:lineRule="auto"/>
        <w:ind w:left="720" w:hanging="600"/>
        <w:jc w:val="both"/>
        <w:textAlignment w:val="baseline"/>
        <w:rPr>
          <w:rFonts w:ascii="Calibri" w:hAnsi="Calibri"/>
          <w:bCs/>
          <w:color w:val="000000" w:themeColor="text1"/>
          <w:sz w:val="20"/>
          <w:szCs w:val="20"/>
        </w:rPr>
      </w:pPr>
      <w:r>
        <w:rPr>
          <w:rFonts w:ascii="Calibri" w:hAnsi="Calibri"/>
          <w:bCs/>
          <w:color w:val="000000" w:themeColor="text1"/>
          <w:sz w:val="20"/>
          <w:szCs w:val="20"/>
        </w:rPr>
        <w:t>8.2</w:t>
      </w:r>
      <w:r w:rsidR="00231FC8" w:rsidRPr="003C655E">
        <w:rPr>
          <w:rFonts w:ascii="Calibri" w:hAnsi="Calibri"/>
          <w:bCs/>
          <w:color w:val="000000" w:themeColor="text1"/>
          <w:sz w:val="20"/>
          <w:szCs w:val="20"/>
        </w:rPr>
        <w:t>.</w:t>
      </w:r>
      <w:r w:rsidR="00231FC8" w:rsidRPr="003C655E">
        <w:rPr>
          <w:rFonts w:ascii="Calibri" w:hAnsi="Calibri"/>
          <w:bCs/>
          <w:color w:val="000000" w:themeColor="text1"/>
          <w:sz w:val="20"/>
          <w:szCs w:val="20"/>
        </w:rPr>
        <w:tab/>
        <w:t xml:space="preserve">Wybrany Wykonawca ma obowiązek powiadomić wszystkie instytucje uzgadniające </w:t>
      </w:r>
      <w:r w:rsidR="00231FC8" w:rsidRPr="000D0144">
        <w:rPr>
          <w:rFonts w:ascii="Calibri" w:hAnsi="Calibri"/>
          <w:bCs/>
          <w:color w:val="000000" w:themeColor="text1"/>
          <w:sz w:val="20"/>
          <w:szCs w:val="20"/>
        </w:rPr>
        <w:t>dokumentację projektową oraz projektanta o rozpoczęciu robót budowlanych.</w:t>
      </w:r>
    </w:p>
    <w:p w:rsidR="00231FC8" w:rsidRPr="000D0144" w:rsidRDefault="00BD71F4" w:rsidP="00231FC8">
      <w:pPr>
        <w:widowControl w:val="0"/>
        <w:adjustRightInd w:val="0"/>
        <w:spacing w:line="276" w:lineRule="auto"/>
        <w:ind w:left="720" w:hanging="600"/>
        <w:jc w:val="both"/>
        <w:textAlignment w:val="baseline"/>
        <w:rPr>
          <w:rFonts w:ascii="Calibri" w:hAnsi="Calibri"/>
          <w:color w:val="000000" w:themeColor="text1"/>
          <w:sz w:val="20"/>
          <w:szCs w:val="20"/>
        </w:rPr>
      </w:pPr>
      <w:r>
        <w:rPr>
          <w:rFonts w:ascii="Calibri" w:hAnsi="Calibri"/>
          <w:bCs/>
          <w:color w:val="000000" w:themeColor="text1"/>
          <w:sz w:val="20"/>
          <w:szCs w:val="20"/>
        </w:rPr>
        <w:t>8.3</w:t>
      </w:r>
      <w:r w:rsidR="00231FC8" w:rsidRPr="000D0144">
        <w:rPr>
          <w:rFonts w:ascii="Calibri" w:hAnsi="Calibri"/>
          <w:bCs/>
          <w:color w:val="000000" w:themeColor="text1"/>
          <w:sz w:val="20"/>
          <w:szCs w:val="20"/>
        </w:rPr>
        <w:t>.</w:t>
      </w:r>
      <w:r w:rsidR="00231FC8" w:rsidRPr="000D0144">
        <w:rPr>
          <w:rFonts w:ascii="Calibri" w:hAnsi="Calibri"/>
          <w:bCs/>
          <w:color w:val="000000" w:themeColor="text1"/>
          <w:sz w:val="20"/>
          <w:szCs w:val="20"/>
        </w:rPr>
        <w:tab/>
        <w:t xml:space="preserve">Wybrany Wykonawca ma obowiązek </w:t>
      </w:r>
      <w:r w:rsidR="00231FC8" w:rsidRPr="000D0144">
        <w:rPr>
          <w:rFonts w:ascii="Calibri" w:hAnsi="Calibri"/>
          <w:color w:val="000000" w:themeColor="text1"/>
          <w:sz w:val="20"/>
          <w:szCs w:val="20"/>
        </w:rPr>
        <w:t xml:space="preserve">wykonania kosztorysów powykonawczych oraz innych kosztorysów, o które zwróci się Inspektor Nadzoru lub Zamawiający. </w:t>
      </w:r>
    </w:p>
    <w:p w:rsidR="00231FC8" w:rsidRPr="000D0144" w:rsidRDefault="00BD71F4" w:rsidP="00231FC8">
      <w:pPr>
        <w:widowControl w:val="0"/>
        <w:adjustRightInd w:val="0"/>
        <w:spacing w:line="276" w:lineRule="auto"/>
        <w:ind w:left="720" w:hanging="600"/>
        <w:jc w:val="both"/>
        <w:textAlignment w:val="baseline"/>
        <w:rPr>
          <w:rFonts w:ascii="Calibri" w:hAnsi="Calibri"/>
          <w:bCs/>
          <w:color w:val="000000" w:themeColor="text1"/>
          <w:sz w:val="20"/>
          <w:szCs w:val="20"/>
        </w:rPr>
      </w:pPr>
      <w:r>
        <w:rPr>
          <w:rFonts w:ascii="Calibri" w:hAnsi="Calibri"/>
          <w:color w:val="000000" w:themeColor="text1"/>
          <w:sz w:val="20"/>
          <w:szCs w:val="20"/>
        </w:rPr>
        <w:t>8.4</w:t>
      </w:r>
      <w:r w:rsidR="00231FC8" w:rsidRPr="000D0144">
        <w:rPr>
          <w:rFonts w:ascii="Calibri" w:hAnsi="Calibri"/>
          <w:color w:val="000000" w:themeColor="text1"/>
          <w:sz w:val="20"/>
          <w:szCs w:val="20"/>
        </w:rPr>
        <w:t>.</w:t>
      </w:r>
      <w:r w:rsidR="00231FC8" w:rsidRPr="000D0144">
        <w:rPr>
          <w:rFonts w:ascii="Calibri" w:hAnsi="Calibri"/>
          <w:color w:val="000000" w:themeColor="text1"/>
          <w:sz w:val="20"/>
          <w:szCs w:val="20"/>
        </w:rPr>
        <w:tab/>
      </w:r>
      <w:r w:rsidR="00231FC8" w:rsidRPr="000D0144">
        <w:rPr>
          <w:rFonts w:ascii="Calibri" w:hAnsi="Calibri"/>
          <w:bCs/>
          <w:color w:val="000000" w:themeColor="text1"/>
          <w:sz w:val="20"/>
          <w:szCs w:val="20"/>
        </w:rPr>
        <w:t>Wykonawca lub Kierownik Zespołu Wykonawcy lub Kierownik Bud</w:t>
      </w:r>
      <w:r>
        <w:rPr>
          <w:rFonts w:ascii="Calibri" w:hAnsi="Calibri"/>
          <w:bCs/>
          <w:color w:val="000000" w:themeColor="text1"/>
          <w:sz w:val="20"/>
          <w:szCs w:val="20"/>
        </w:rPr>
        <w:t>owy mają obowiązek uczestniczyć</w:t>
      </w:r>
      <w:r>
        <w:rPr>
          <w:rFonts w:ascii="Calibri" w:hAnsi="Calibri"/>
          <w:bCs/>
          <w:color w:val="000000" w:themeColor="text1"/>
          <w:sz w:val="20"/>
          <w:szCs w:val="20"/>
        </w:rPr>
        <w:br/>
      </w:r>
      <w:r w:rsidR="00231FC8" w:rsidRPr="000D0144">
        <w:rPr>
          <w:rFonts w:ascii="Calibri" w:hAnsi="Calibri"/>
          <w:bCs/>
          <w:color w:val="000000" w:themeColor="text1"/>
          <w:sz w:val="20"/>
          <w:szCs w:val="20"/>
        </w:rPr>
        <w:t>w naradach koordynacyjnych organizowanych przez Inspektora lub Zamawiającego.</w:t>
      </w:r>
    </w:p>
    <w:p w:rsidR="00231FC8" w:rsidRPr="000D0144" w:rsidRDefault="00BD71F4" w:rsidP="00231FC8">
      <w:pPr>
        <w:widowControl w:val="0"/>
        <w:adjustRightInd w:val="0"/>
        <w:spacing w:line="276" w:lineRule="auto"/>
        <w:ind w:left="720" w:hanging="600"/>
        <w:jc w:val="both"/>
        <w:textAlignment w:val="baseline"/>
        <w:rPr>
          <w:rFonts w:ascii="Calibri" w:hAnsi="Calibri" w:cs="Calibri"/>
          <w:color w:val="000000" w:themeColor="text1"/>
          <w:sz w:val="20"/>
          <w:szCs w:val="20"/>
        </w:rPr>
      </w:pPr>
      <w:r>
        <w:rPr>
          <w:rFonts w:ascii="Calibri" w:hAnsi="Calibri"/>
          <w:bCs/>
          <w:color w:val="000000" w:themeColor="text1"/>
          <w:sz w:val="20"/>
          <w:szCs w:val="20"/>
        </w:rPr>
        <w:t>8.5</w:t>
      </w:r>
      <w:r w:rsidR="00231FC8" w:rsidRPr="000D0144">
        <w:rPr>
          <w:rFonts w:ascii="Calibri" w:hAnsi="Calibri"/>
          <w:bCs/>
          <w:color w:val="000000" w:themeColor="text1"/>
          <w:sz w:val="20"/>
          <w:szCs w:val="20"/>
        </w:rPr>
        <w:t xml:space="preserve">.  </w:t>
      </w:r>
      <w:r w:rsidR="00231FC8" w:rsidRPr="000D0144">
        <w:rPr>
          <w:rFonts w:ascii="Calibri" w:hAnsi="Calibri" w:cs="Calibri"/>
          <w:b/>
          <w:bCs/>
          <w:color w:val="000000" w:themeColor="text1"/>
          <w:sz w:val="20"/>
          <w:szCs w:val="20"/>
        </w:rPr>
        <w:t>Wykonawca ma obowiązek</w:t>
      </w:r>
      <w:r w:rsidR="00231FC8" w:rsidRPr="000D0144">
        <w:rPr>
          <w:rFonts w:ascii="Calibri" w:hAnsi="Calibri" w:cs="Calibri"/>
          <w:color w:val="000000" w:themeColor="text1"/>
          <w:sz w:val="20"/>
          <w:szCs w:val="20"/>
        </w:rPr>
        <w:t xml:space="preserve"> zapoznania się w sposób bardzo szczegółowy z dokumentacją przetargową. Wykonawca ma obowiązek wyjaśnić z Zamawiającym wszystkie wątpliwości w stosunku do zakresu robót i prac, przed złożeniem ofert. Po złożeniu oferty, Zamawiający będzie uważał, że Wykonawca nie ma wątpliwości i uwag w stosunku do zakresu ujętego w specyfikacji. </w:t>
      </w:r>
    </w:p>
    <w:p w:rsidR="00231FC8" w:rsidRPr="00C107A1" w:rsidRDefault="00BD71F4" w:rsidP="00BA3D00">
      <w:pPr>
        <w:pStyle w:val="Stopka"/>
        <w:tabs>
          <w:tab w:val="clear" w:pos="4536"/>
          <w:tab w:val="left" w:pos="284"/>
        </w:tabs>
        <w:spacing w:before="120" w:line="276" w:lineRule="auto"/>
        <w:jc w:val="both"/>
        <w:rPr>
          <w:rFonts w:ascii="Calibri" w:hAnsi="Calibri"/>
          <w:b/>
          <w:color w:val="000000" w:themeColor="text1"/>
          <w:sz w:val="20"/>
          <w:szCs w:val="20"/>
        </w:rPr>
      </w:pPr>
      <w:r>
        <w:rPr>
          <w:rFonts w:ascii="Calibri" w:hAnsi="Calibri"/>
          <w:b/>
          <w:color w:val="000000" w:themeColor="text1"/>
          <w:sz w:val="20"/>
          <w:szCs w:val="20"/>
        </w:rPr>
        <w:t>9</w:t>
      </w:r>
      <w:r w:rsidR="00BA3D00">
        <w:rPr>
          <w:rFonts w:ascii="Calibri" w:hAnsi="Calibri"/>
          <w:b/>
          <w:color w:val="000000" w:themeColor="text1"/>
          <w:sz w:val="20"/>
          <w:szCs w:val="20"/>
        </w:rPr>
        <w:t xml:space="preserve">. </w:t>
      </w:r>
      <w:r w:rsidR="00231FC8" w:rsidRPr="00484711">
        <w:rPr>
          <w:rFonts w:ascii="Calibri" w:hAnsi="Calibri"/>
          <w:b/>
          <w:color w:val="000000" w:themeColor="text1"/>
          <w:sz w:val="20"/>
          <w:szCs w:val="20"/>
        </w:rPr>
        <w:t xml:space="preserve">Szczegółowy zakres robót budowlanych zawarty jest w dokumentacji projektowej, która stanowi </w:t>
      </w:r>
      <w:r w:rsidR="00231FC8" w:rsidRPr="00C107A1">
        <w:rPr>
          <w:rFonts w:ascii="Calibri" w:hAnsi="Calibri"/>
          <w:b/>
          <w:color w:val="000000" w:themeColor="text1"/>
          <w:sz w:val="20"/>
          <w:szCs w:val="20"/>
        </w:rPr>
        <w:t>Integralną część opisu przedmiotu zamówienia:</w:t>
      </w:r>
    </w:p>
    <w:p w:rsidR="00F27B64" w:rsidRPr="00DF5D55" w:rsidRDefault="00F27B64" w:rsidP="00DF5D55">
      <w:pPr>
        <w:pStyle w:val="Stopka"/>
        <w:numPr>
          <w:ilvl w:val="3"/>
          <w:numId w:val="53"/>
        </w:numPr>
        <w:tabs>
          <w:tab w:val="num" w:pos="567"/>
        </w:tabs>
        <w:suppressAutoHyphens/>
        <w:overflowPunct w:val="0"/>
        <w:autoSpaceDE w:val="0"/>
        <w:spacing w:line="276" w:lineRule="auto"/>
        <w:ind w:hanging="2378"/>
        <w:jc w:val="both"/>
        <w:rPr>
          <w:rFonts w:ascii="Calibri" w:hAnsi="Calibri"/>
          <w:color w:val="000000" w:themeColor="text1"/>
          <w:sz w:val="20"/>
          <w:szCs w:val="20"/>
        </w:rPr>
      </w:pPr>
      <w:r>
        <w:rPr>
          <w:rFonts w:ascii="Calibri" w:hAnsi="Calibri"/>
          <w:color w:val="000000" w:themeColor="text1"/>
          <w:sz w:val="20"/>
          <w:szCs w:val="20"/>
        </w:rPr>
        <w:t>Dokumentacja projektowa.</w:t>
      </w:r>
    </w:p>
    <w:p w:rsidR="00231FC8" w:rsidRPr="00484711" w:rsidRDefault="00231FC8" w:rsidP="00231FC8">
      <w:pPr>
        <w:pStyle w:val="Stopka"/>
        <w:tabs>
          <w:tab w:val="num" w:pos="2520"/>
        </w:tabs>
        <w:suppressAutoHyphens/>
        <w:overflowPunct w:val="0"/>
        <w:autoSpaceDE w:val="0"/>
        <w:spacing w:line="276" w:lineRule="auto"/>
        <w:jc w:val="both"/>
        <w:rPr>
          <w:rFonts w:ascii="Calibri" w:hAnsi="Calibri"/>
          <w:color w:val="000000" w:themeColor="text1"/>
          <w:sz w:val="20"/>
          <w:u w:val="single"/>
        </w:rPr>
      </w:pPr>
      <w:r w:rsidRPr="00484711">
        <w:rPr>
          <w:rFonts w:ascii="Calibri" w:hAnsi="Calibri"/>
          <w:b/>
          <w:color w:val="000000" w:themeColor="text1"/>
          <w:sz w:val="20"/>
          <w:u w:val="single"/>
        </w:rPr>
        <w:t xml:space="preserve">Uwaga: </w:t>
      </w:r>
      <w:r w:rsidRPr="00484711">
        <w:rPr>
          <w:rFonts w:ascii="Calibri" w:hAnsi="Calibri"/>
          <w:color w:val="000000" w:themeColor="text1"/>
          <w:sz w:val="20"/>
          <w:u w:val="single"/>
        </w:rPr>
        <w:t>Wszystkie nazwy własne urządzeń i materiałów użyte w dokumentacji przetargowej należy traktować jako przykładowe, określające jedynie minimalne oczekiwane parametry ja</w:t>
      </w:r>
      <w:r w:rsidR="00BD71F4">
        <w:rPr>
          <w:rFonts w:ascii="Calibri" w:hAnsi="Calibri"/>
          <w:color w:val="000000" w:themeColor="text1"/>
          <w:sz w:val="20"/>
          <w:u w:val="single"/>
        </w:rPr>
        <w:t>kościowe oraz wymagany standard</w:t>
      </w:r>
      <w:r w:rsidR="00BD71F4">
        <w:rPr>
          <w:rFonts w:ascii="Calibri" w:hAnsi="Calibri"/>
          <w:color w:val="000000" w:themeColor="text1"/>
          <w:sz w:val="20"/>
          <w:u w:val="single"/>
        </w:rPr>
        <w:br/>
      </w:r>
      <w:r w:rsidRPr="00484711">
        <w:rPr>
          <w:rFonts w:ascii="Calibri" w:hAnsi="Calibri"/>
          <w:color w:val="000000" w:themeColor="text1"/>
          <w:sz w:val="20"/>
          <w:u w:val="single"/>
        </w:rPr>
        <w:t>i mogą być zastąpione przez inne równoważne, jednak obowiązek udow</w:t>
      </w:r>
      <w:r w:rsidR="00BD71F4">
        <w:rPr>
          <w:rFonts w:ascii="Calibri" w:hAnsi="Calibri"/>
          <w:color w:val="000000" w:themeColor="text1"/>
          <w:sz w:val="20"/>
          <w:u w:val="single"/>
        </w:rPr>
        <w:t>odnienia równoważności, zgodnie</w:t>
      </w:r>
      <w:r w:rsidR="00BD71F4">
        <w:rPr>
          <w:rFonts w:ascii="Calibri" w:hAnsi="Calibri"/>
          <w:color w:val="000000" w:themeColor="text1"/>
          <w:sz w:val="20"/>
          <w:u w:val="single"/>
        </w:rPr>
        <w:br/>
      </w:r>
      <w:r w:rsidRPr="00484711">
        <w:rPr>
          <w:rFonts w:ascii="Calibri" w:hAnsi="Calibri"/>
          <w:color w:val="000000" w:themeColor="text1"/>
          <w:sz w:val="20"/>
          <w:u w:val="single"/>
        </w:rPr>
        <w:t xml:space="preserve">z art. 30 ust. 5 ustawy </w:t>
      </w:r>
      <w:proofErr w:type="spellStart"/>
      <w:r w:rsidRPr="00484711">
        <w:rPr>
          <w:rFonts w:ascii="Calibri" w:hAnsi="Calibri"/>
          <w:color w:val="000000" w:themeColor="text1"/>
          <w:sz w:val="20"/>
          <w:u w:val="single"/>
        </w:rPr>
        <w:t>pzp</w:t>
      </w:r>
      <w:proofErr w:type="spellEnd"/>
      <w:r w:rsidRPr="00484711">
        <w:rPr>
          <w:rFonts w:ascii="Calibri" w:hAnsi="Calibri"/>
          <w:color w:val="000000" w:themeColor="text1"/>
          <w:sz w:val="20"/>
          <w:u w:val="single"/>
        </w:rPr>
        <w:t>, należy do Wykonawcy.</w:t>
      </w:r>
    </w:p>
    <w:p w:rsidR="008B0C12" w:rsidRPr="00260514" w:rsidRDefault="008B0C12" w:rsidP="00231FC8">
      <w:pPr>
        <w:pStyle w:val="Stopka"/>
        <w:tabs>
          <w:tab w:val="num" w:pos="2520"/>
        </w:tabs>
        <w:suppressAutoHyphens/>
        <w:overflowPunct w:val="0"/>
        <w:autoSpaceDE w:val="0"/>
        <w:spacing w:line="276" w:lineRule="auto"/>
        <w:jc w:val="both"/>
        <w:rPr>
          <w:rFonts w:ascii="Calibri" w:hAnsi="Calibri"/>
          <w:color w:val="FF0000"/>
          <w:sz w:val="12"/>
          <w:szCs w:val="20"/>
        </w:rPr>
      </w:pPr>
    </w:p>
    <w:p w:rsidR="008B0C12" w:rsidRPr="003C655E" w:rsidRDefault="008B0C12" w:rsidP="008B0C12">
      <w:pPr>
        <w:autoSpaceDE w:val="0"/>
        <w:autoSpaceDN w:val="0"/>
        <w:adjustRightInd w:val="0"/>
        <w:jc w:val="both"/>
        <w:rPr>
          <w:rFonts w:asciiTheme="minorHAnsi" w:hAnsiTheme="minorHAnsi" w:cstheme="minorHAnsi"/>
          <w:color w:val="000000" w:themeColor="text1"/>
          <w:sz w:val="20"/>
        </w:rPr>
      </w:pPr>
      <w:r w:rsidRPr="003C655E">
        <w:rPr>
          <w:rFonts w:asciiTheme="minorHAnsi" w:hAnsiTheme="minorHAnsi" w:cstheme="minorHAnsi"/>
          <w:color w:val="000000" w:themeColor="text1"/>
          <w:sz w:val="20"/>
        </w:rPr>
        <w:t>Jeżeli w dokumentacji technicznej, stanowiącej opis niniejszego przedmiotu</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zamówienia do SIWZ pojawią się ewentualne wskazania znaków towarowych,</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patentów lub pochodzenia, to określają one minimalny standard jakości materiałów</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lub urządzeń przyjętych przykładowo do wyceny. Zamawiający dopuszcza</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zastosowanie produktu innego producenta o</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parametrach równoważnych, lecz nie</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gorszych niż przyjęto w dokumentacji technicznej.</w:t>
      </w:r>
    </w:p>
    <w:p w:rsidR="008B0C12" w:rsidRPr="003C655E" w:rsidRDefault="008B0C12" w:rsidP="008B0C12">
      <w:pPr>
        <w:autoSpaceDE w:val="0"/>
        <w:autoSpaceDN w:val="0"/>
        <w:adjustRightInd w:val="0"/>
        <w:jc w:val="both"/>
        <w:rPr>
          <w:rFonts w:asciiTheme="minorHAnsi" w:hAnsiTheme="minorHAnsi" w:cstheme="minorHAnsi"/>
          <w:color w:val="000000" w:themeColor="text1"/>
          <w:sz w:val="20"/>
        </w:rPr>
      </w:pPr>
      <w:r w:rsidRPr="003C655E">
        <w:rPr>
          <w:rFonts w:asciiTheme="minorHAnsi" w:hAnsiTheme="minorHAnsi" w:cstheme="minorHAnsi"/>
          <w:color w:val="000000" w:themeColor="text1"/>
          <w:sz w:val="20"/>
        </w:rPr>
        <w:t>W każdym takim przypadku mogą zostać zastosowane inne równoważne materiały lub</w:t>
      </w:r>
      <w:r w:rsidR="00E673E1" w:rsidRPr="003C655E">
        <w:rPr>
          <w:rFonts w:asciiTheme="minorHAnsi" w:hAnsiTheme="minorHAnsi" w:cstheme="minorHAnsi"/>
          <w:color w:val="000000" w:themeColor="text1"/>
          <w:sz w:val="20"/>
        </w:rPr>
        <w:t xml:space="preserve"> </w:t>
      </w:r>
      <w:r w:rsidRPr="003C655E">
        <w:rPr>
          <w:rFonts w:asciiTheme="minorHAnsi" w:hAnsiTheme="minorHAnsi" w:cstheme="minorHAnsi"/>
          <w:color w:val="000000" w:themeColor="text1"/>
          <w:sz w:val="20"/>
        </w:rPr>
        <w:t>wyroby budowlane i urządzenia o tych samych lub lepszych parametrach, oraz</w:t>
      </w:r>
      <w:r w:rsidRPr="003C655E">
        <w:rPr>
          <w:rFonts w:cstheme="minorHAnsi"/>
          <w:color w:val="000000" w:themeColor="text1"/>
          <w:sz w:val="20"/>
        </w:rPr>
        <w:t xml:space="preserve"> </w:t>
      </w:r>
      <w:r w:rsidRPr="003C655E">
        <w:rPr>
          <w:rFonts w:asciiTheme="minorHAnsi" w:hAnsiTheme="minorHAnsi" w:cstheme="minorHAnsi"/>
          <w:color w:val="000000" w:themeColor="text1"/>
          <w:sz w:val="20"/>
        </w:rPr>
        <w:t>posiadających cechy fizyczne umożliwiające zabudowę w projektowanym miejscu.</w:t>
      </w:r>
    </w:p>
    <w:p w:rsidR="008B0C12" w:rsidRPr="00260514" w:rsidRDefault="008B0C12" w:rsidP="008B0C12">
      <w:pPr>
        <w:autoSpaceDE w:val="0"/>
        <w:autoSpaceDN w:val="0"/>
        <w:adjustRightInd w:val="0"/>
        <w:rPr>
          <w:rFonts w:cstheme="minorHAnsi"/>
          <w:color w:val="FF0000"/>
          <w:sz w:val="20"/>
        </w:rPr>
      </w:pPr>
    </w:p>
    <w:p w:rsidR="008B0C12" w:rsidRDefault="008B0C12" w:rsidP="008B0C12">
      <w:pPr>
        <w:autoSpaceDE w:val="0"/>
        <w:autoSpaceDN w:val="0"/>
        <w:adjustRightInd w:val="0"/>
        <w:rPr>
          <w:rFonts w:asciiTheme="minorHAnsi" w:hAnsiTheme="minorHAnsi" w:cstheme="minorHAnsi"/>
          <w:color w:val="000000" w:themeColor="text1"/>
          <w:sz w:val="20"/>
        </w:rPr>
      </w:pPr>
      <w:r w:rsidRPr="008D2EFF">
        <w:rPr>
          <w:rFonts w:asciiTheme="minorHAnsi" w:hAnsiTheme="minorHAnsi" w:cstheme="minorHAnsi"/>
          <w:color w:val="000000" w:themeColor="text1"/>
          <w:sz w:val="20"/>
        </w:rPr>
        <w:t>Wykaz cech wyrobów determinujących równoważność podano poniżej:</w:t>
      </w:r>
    </w:p>
    <w:p w:rsidR="00980160" w:rsidRPr="00980160" w:rsidRDefault="00980160" w:rsidP="00825D08">
      <w:pPr>
        <w:numPr>
          <w:ilvl w:val="0"/>
          <w:numId w:val="55"/>
        </w:numPr>
        <w:autoSpaceDE w:val="0"/>
        <w:autoSpaceDN w:val="0"/>
        <w:adjustRightInd w:val="0"/>
        <w:jc w:val="both"/>
        <w:rPr>
          <w:rFonts w:asciiTheme="minorHAnsi" w:hAnsiTheme="minorHAnsi" w:cstheme="minorHAnsi"/>
          <w:color w:val="000000" w:themeColor="text1"/>
          <w:sz w:val="20"/>
        </w:rPr>
      </w:pPr>
      <w:r w:rsidRPr="00980160">
        <w:rPr>
          <w:rFonts w:asciiTheme="minorHAnsi" w:hAnsiTheme="minorHAnsi" w:cstheme="minorHAnsi"/>
          <w:color w:val="000000" w:themeColor="text1"/>
          <w:sz w:val="20"/>
        </w:rPr>
        <w:t xml:space="preserve">dla urządzeń/instalacji/sieci technologicznych za równoważne będzie uważane takie które posiada równoważne takie parametry jak np.: punkt pracy, przepustowość, wydajność, wysokość podnoszenia, moc silnika i jego sprawność energetyczną, trwałość, dopuszczalny </w:t>
      </w:r>
      <w:r w:rsidR="00825D08">
        <w:rPr>
          <w:rFonts w:asciiTheme="minorHAnsi" w:hAnsiTheme="minorHAnsi" w:cstheme="minorHAnsi"/>
          <w:color w:val="000000" w:themeColor="text1"/>
          <w:sz w:val="20"/>
        </w:rPr>
        <w:t xml:space="preserve">poziom hałasu, wykonanie </w:t>
      </w:r>
      <w:r w:rsidRPr="00980160">
        <w:rPr>
          <w:rFonts w:asciiTheme="minorHAnsi" w:hAnsiTheme="minorHAnsi" w:cstheme="minorHAnsi"/>
          <w:color w:val="000000" w:themeColor="text1"/>
          <w:sz w:val="20"/>
        </w:rPr>
        <w:t>materiałowe (w tym współczynnik chropowatości k, roz</w:t>
      </w:r>
      <w:r w:rsidR="00825D08">
        <w:rPr>
          <w:rFonts w:asciiTheme="minorHAnsi" w:hAnsiTheme="minorHAnsi" w:cstheme="minorHAnsi"/>
          <w:color w:val="000000" w:themeColor="text1"/>
          <w:sz w:val="20"/>
        </w:rPr>
        <w:t xml:space="preserve">szerzalność liniowa), parametry </w:t>
      </w:r>
      <w:r w:rsidRPr="00980160">
        <w:rPr>
          <w:rFonts w:asciiTheme="minorHAnsi" w:hAnsiTheme="minorHAnsi" w:cstheme="minorHAnsi"/>
          <w:color w:val="000000" w:themeColor="text1"/>
          <w:sz w:val="20"/>
        </w:rPr>
        <w:t>wytrzymałościowe materiałów oraz wyposażenie dodatkowe;</w:t>
      </w:r>
    </w:p>
    <w:p w:rsidR="00980160" w:rsidRPr="00F321FD" w:rsidRDefault="00980160" w:rsidP="0006322B">
      <w:pPr>
        <w:pStyle w:val="Akapitzlist"/>
        <w:numPr>
          <w:ilvl w:val="0"/>
          <w:numId w:val="55"/>
        </w:numPr>
        <w:autoSpaceDE w:val="0"/>
        <w:autoSpaceDN w:val="0"/>
        <w:adjustRightInd w:val="0"/>
        <w:spacing w:after="0" w:line="240" w:lineRule="auto"/>
        <w:contextualSpacing w:val="0"/>
        <w:jc w:val="both"/>
        <w:rPr>
          <w:rFonts w:cs="Calibri"/>
          <w:sz w:val="20"/>
          <w:szCs w:val="20"/>
        </w:rPr>
      </w:pPr>
      <w:r w:rsidRPr="00F321FD">
        <w:rPr>
          <w:rFonts w:cs="Calibri"/>
          <w:sz w:val="20"/>
          <w:szCs w:val="20"/>
        </w:rPr>
        <w:t xml:space="preserve">dla urządzeń/instalacji/sieci elektrycznych i </w:t>
      </w:r>
      <w:proofErr w:type="spellStart"/>
      <w:r w:rsidRPr="00F321FD">
        <w:rPr>
          <w:rFonts w:cs="Calibri"/>
          <w:sz w:val="20"/>
          <w:szCs w:val="20"/>
        </w:rPr>
        <w:t>AKPiA</w:t>
      </w:r>
      <w:proofErr w:type="spellEnd"/>
      <w:r w:rsidRPr="00F321FD">
        <w:rPr>
          <w:rFonts w:cs="Calibri"/>
          <w:sz w:val="20"/>
          <w:szCs w:val="20"/>
        </w:rPr>
        <w:t xml:space="preserve"> za równoważne będzie uważane takie, które posiada równoważne takie parametry jak np.: moc, sprawność, klasa zabezpieczenia IP;</w:t>
      </w:r>
    </w:p>
    <w:p w:rsidR="00F664FC" w:rsidRPr="00DF5D55" w:rsidRDefault="008B0C12" w:rsidP="008B0C12">
      <w:pPr>
        <w:pStyle w:val="Akapitzlist"/>
        <w:numPr>
          <w:ilvl w:val="0"/>
          <w:numId w:val="54"/>
        </w:numPr>
        <w:autoSpaceDE w:val="0"/>
        <w:autoSpaceDN w:val="0"/>
        <w:adjustRightInd w:val="0"/>
        <w:spacing w:after="0" w:line="240" w:lineRule="auto"/>
        <w:jc w:val="both"/>
        <w:rPr>
          <w:rFonts w:asciiTheme="minorHAnsi" w:hAnsiTheme="minorHAnsi" w:cstheme="minorHAnsi"/>
          <w:color w:val="000000" w:themeColor="text1"/>
          <w:sz w:val="20"/>
          <w:szCs w:val="24"/>
        </w:rPr>
      </w:pPr>
      <w:r w:rsidRPr="008D2EFF">
        <w:rPr>
          <w:rFonts w:asciiTheme="minorHAnsi" w:hAnsiTheme="minorHAnsi" w:cstheme="minorHAnsi"/>
          <w:color w:val="000000" w:themeColor="text1"/>
          <w:sz w:val="20"/>
          <w:szCs w:val="24"/>
        </w:rPr>
        <w:t>dla obiektów/elementów/wyrobów budowlanych za równoważne będzie uważane</w:t>
      </w:r>
      <w:r w:rsidR="00B26F3C" w:rsidRPr="008D2EFF">
        <w:rPr>
          <w:rFonts w:asciiTheme="minorHAnsi" w:hAnsiTheme="minorHAnsi" w:cstheme="minorHAnsi"/>
          <w:color w:val="000000" w:themeColor="text1"/>
          <w:sz w:val="20"/>
          <w:szCs w:val="24"/>
        </w:rPr>
        <w:t xml:space="preserve"> </w:t>
      </w:r>
      <w:r w:rsidRPr="008D2EFF">
        <w:rPr>
          <w:rFonts w:asciiTheme="minorHAnsi" w:hAnsiTheme="minorHAnsi" w:cstheme="minorHAnsi"/>
          <w:color w:val="000000" w:themeColor="text1"/>
          <w:sz w:val="20"/>
        </w:rPr>
        <w:t>takie, które posiada równoważne takie parametry jak: wytrzymałość na ściskanie (po 7 i 28 dniach), wytrzymałość na zginanie (po 7 i 28 dniach), przyczepność, odporność na ciśnienie wody (od strony pozytywnej</w:t>
      </w:r>
      <w:r w:rsidR="00B26F3C" w:rsidRPr="008D2EFF">
        <w:rPr>
          <w:rFonts w:asciiTheme="minorHAnsi" w:hAnsiTheme="minorHAnsi" w:cstheme="minorHAnsi"/>
          <w:color w:val="000000" w:themeColor="text1"/>
          <w:sz w:val="20"/>
        </w:rPr>
        <w:br/>
      </w:r>
      <w:r w:rsidRPr="008D2EFF">
        <w:rPr>
          <w:rFonts w:asciiTheme="minorHAnsi" w:hAnsiTheme="minorHAnsi" w:cstheme="minorHAnsi"/>
          <w:color w:val="000000" w:themeColor="text1"/>
          <w:sz w:val="20"/>
        </w:rPr>
        <w:t xml:space="preserve">i negatywnej), współczynnik oporu dyfuzyjnego, odporność chemiczna, czas utwardzania, konsystencja, ciężar </w:t>
      </w:r>
      <w:r w:rsidR="00B26F3C" w:rsidRPr="008D2EFF">
        <w:rPr>
          <w:rFonts w:asciiTheme="minorHAnsi" w:hAnsiTheme="minorHAnsi" w:cstheme="minorHAnsi"/>
          <w:color w:val="000000" w:themeColor="text1"/>
          <w:sz w:val="20"/>
        </w:rPr>
        <w:t>właściwy, twardość</w:t>
      </w:r>
      <w:r w:rsidRPr="008D2EFF">
        <w:rPr>
          <w:rFonts w:asciiTheme="minorHAnsi" w:hAnsiTheme="minorHAnsi" w:cstheme="minorHAnsi"/>
          <w:color w:val="000000" w:themeColor="text1"/>
          <w:sz w:val="20"/>
        </w:rPr>
        <w:t>, odkształ</w:t>
      </w:r>
      <w:r w:rsidR="00AA4902" w:rsidRPr="008D2EFF">
        <w:rPr>
          <w:rFonts w:asciiTheme="minorHAnsi" w:hAnsiTheme="minorHAnsi" w:cstheme="minorHAnsi"/>
          <w:color w:val="000000" w:themeColor="text1"/>
          <w:sz w:val="20"/>
        </w:rPr>
        <w:t>calność, temperatura stosowania.</w:t>
      </w:r>
    </w:p>
    <w:p w:rsidR="00690EA5" w:rsidRDefault="008B0C12" w:rsidP="00F321FD">
      <w:pPr>
        <w:autoSpaceDE w:val="0"/>
        <w:autoSpaceDN w:val="0"/>
        <w:adjustRightInd w:val="0"/>
        <w:jc w:val="both"/>
        <w:rPr>
          <w:rFonts w:asciiTheme="minorHAnsi" w:hAnsiTheme="minorHAnsi" w:cstheme="minorHAnsi"/>
          <w:color w:val="000000" w:themeColor="text1"/>
          <w:sz w:val="20"/>
        </w:rPr>
      </w:pPr>
      <w:r w:rsidRPr="003C655E">
        <w:rPr>
          <w:rFonts w:asciiTheme="minorHAnsi" w:hAnsiTheme="minorHAnsi" w:cstheme="minorHAnsi"/>
          <w:color w:val="000000" w:themeColor="text1"/>
          <w:sz w:val="20"/>
        </w:rPr>
        <w:t>Za równoważne będą uważane również urządzenia i materiały, których parametry odbiegają w zakresie ±5% od podanych w dokumentacji z jednoczesnym zachowaniem cech fizyczny</w:t>
      </w:r>
      <w:r w:rsidR="00F321FD">
        <w:rPr>
          <w:rFonts w:asciiTheme="minorHAnsi" w:hAnsiTheme="minorHAnsi" w:cstheme="minorHAnsi"/>
          <w:color w:val="000000" w:themeColor="text1"/>
          <w:sz w:val="20"/>
        </w:rPr>
        <w:t>ch umożliwiających ich zabudowę</w:t>
      </w:r>
      <w:r w:rsidR="00F321FD">
        <w:rPr>
          <w:rFonts w:asciiTheme="minorHAnsi" w:hAnsiTheme="minorHAnsi" w:cstheme="minorHAnsi"/>
          <w:color w:val="000000" w:themeColor="text1"/>
          <w:sz w:val="20"/>
        </w:rPr>
        <w:br/>
      </w:r>
      <w:r w:rsidRPr="003C655E">
        <w:rPr>
          <w:rFonts w:asciiTheme="minorHAnsi" w:hAnsiTheme="minorHAnsi" w:cstheme="minorHAnsi"/>
          <w:color w:val="000000" w:themeColor="text1"/>
          <w:sz w:val="20"/>
        </w:rPr>
        <w:t>w projektowanej lokalizacji. Równoważność pod względem parametrów technicznych, użytkowych oraz eksploatacyjnych ma w szczególności zapewnić uzyskanie parametrów technicznych nie gorszych od założonych w d</w:t>
      </w:r>
      <w:r w:rsidR="00825D08">
        <w:rPr>
          <w:rFonts w:asciiTheme="minorHAnsi" w:hAnsiTheme="minorHAnsi" w:cstheme="minorHAnsi"/>
          <w:color w:val="000000" w:themeColor="text1"/>
          <w:sz w:val="20"/>
        </w:rPr>
        <w:t>okumentacji technicznej</w:t>
      </w:r>
      <w:r w:rsidR="00B26F3C" w:rsidRPr="003C655E">
        <w:rPr>
          <w:rFonts w:asciiTheme="minorHAnsi" w:hAnsiTheme="minorHAnsi" w:cstheme="minorHAnsi"/>
          <w:color w:val="000000" w:themeColor="text1"/>
          <w:sz w:val="20"/>
        </w:rPr>
        <w:t>.</w:t>
      </w:r>
      <w:r w:rsidR="00AA4902" w:rsidRPr="003C655E">
        <w:rPr>
          <w:rFonts w:asciiTheme="minorHAnsi" w:hAnsiTheme="minorHAnsi" w:cstheme="minorHAnsi"/>
          <w:color w:val="000000" w:themeColor="text1"/>
          <w:sz w:val="20"/>
        </w:rPr>
        <w:t xml:space="preserve"> Zastosowane materiały muszą </w:t>
      </w:r>
      <w:r w:rsidR="000F7BAE">
        <w:rPr>
          <w:rFonts w:asciiTheme="minorHAnsi" w:hAnsiTheme="minorHAnsi" w:cstheme="minorHAnsi"/>
          <w:color w:val="000000" w:themeColor="text1"/>
          <w:sz w:val="20"/>
        </w:rPr>
        <w:t>być komp</w:t>
      </w:r>
      <w:r w:rsidR="00AA4902" w:rsidRPr="003C655E">
        <w:rPr>
          <w:rFonts w:asciiTheme="minorHAnsi" w:hAnsiTheme="minorHAnsi" w:cstheme="minorHAnsi"/>
          <w:color w:val="000000" w:themeColor="text1"/>
          <w:sz w:val="20"/>
        </w:rPr>
        <w:t xml:space="preserve">atybilne z </w:t>
      </w:r>
      <w:r w:rsidR="00825D08">
        <w:rPr>
          <w:rFonts w:asciiTheme="minorHAnsi" w:hAnsiTheme="minorHAnsi" w:cstheme="minorHAnsi"/>
          <w:color w:val="000000" w:themeColor="text1"/>
          <w:sz w:val="20"/>
        </w:rPr>
        <w:t xml:space="preserve">istniejącą </w:t>
      </w:r>
      <w:r w:rsidR="00AA4902" w:rsidRPr="003C655E">
        <w:rPr>
          <w:rFonts w:asciiTheme="minorHAnsi" w:hAnsiTheme="minorHAnsi" w:cstheme="minorHAnsi"/>
          <w:color w:val="000000" w:themeColor="text1"/>
          <w:sz w:val="20"/>
        </w:rPr>
        <w:t>infrastrukturą/urządzeniem.</w:t>
      </w:r>
    </w:p>
    <w:sectPr w:rsidR="00690EA5" w:rsidSect="0006531A">
      <w:headerReference w:type="default" r:id="rId20"/>
      <w:pgSz w:w="11906" w:h="16838"/>
      <w:pgMar w:top="1418" w:right="1418" w:bottom="108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A99" w:rsidRDefault="004E6A99">
      <w:r>
        <w:separator/>
      </w:r>
    </w:p>
  </w:endnote>
  <w:endnote w:type="continuationSeparator" w:id="0">
    <w:p w:rsidR="004E6A99" w:rsidRDefault="004E6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Optima">
    <w:altName w:val="CG Omega"/>
    <w:panose1 w:val="020B05020505080203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1A" w:rsidRDefault="0079641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79641A" w:rsidRDefault="0079641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1A" w:rsidRPr="00580B58" w:rsidRDefault="0079641A">
    <w:pPr>
      <w:pStyle w:val="Stopka"/>
      <w:jc w:val="right"/>
      <w:rPr>
        <w:rFonts w:ascii="Calibri" w:hAnsi="Calibri"/>
        <w:sz w:val="18"/>
        <w:szCs w:val="18"/>
      </w:rPr>
    </w:pPr>
    <w:r w:rsidRPr="00580B58">
      <w:rPr>
        <w:rFonts w:ascii="Calibri" w:hAnsi="Calibri"/>
        <w:sz w:val="18"/>
        <w:szCs w:val="18"/>
      </w:rPr>
      <w:t xml:space="preserve">Strona </w:t>
    </w:r>
    <w:r w:rsidRPr="00580B58">
      <w:rPr>
        <w:rFonts w:ascii="Calibri" w:hAnsi="Calibri"/>
        <w:b/>
        <w:sz w:val="18"/>
        <w:szCs w:val="18"/>
      </w:rPr>
      <w:fldChar w:fldCharType="begin"/>
    </w:r>
    <w:r w:rsidRPr="00580B58">
      <w:rPr>
        <w:rFonts w:ascii="Calibri" w:hAnsi="Calibri"/>
        <w:b/>
        <w:sz w:val="18"/>
        <w:szCs w:val="18"/>
      </w:rPr>
      <w:instrText>PAGE</w:instrText>
    </w:r>
    <w:r w:rsidRPr="00580B58">
      <w:rPr>
        <w:rFonts w:ascii="Calibri" w:hAnsi="Calibri"/>
        <w:b/>
        <w:sz w:val="18"/>
        <w:szCs w:val="18"/>
      </w:rPr>
      <w:fldChar w:fldCharType="separate"/>
    </w:r>
    <w:r>
      <w:rPr>
        <w:rFonts w:ascii="Calibri" w:hAnsi="Calibri"/>
        <w:b/>
        <w:noProof/>
        <w:sz w:val="18"/>
        <w:szCs w:val="18"/>
      </w:rPr>
      <w:t>2</w:t>
    </w:r>
    <w:r w:rsidRPr="00580B58">
      <w:rPr>
        <w:rFonts w:ascii="Calibri" w:hAnsi="Calibri"/>
        <w:b/>
        <w:sz w:val="18"/>
        <w:szCs w:val="18"/>
      </w:rPr>
      <w:fldChar w:fldCharType="end"/>
    </w:r>
    <w:r w:rsidRPr="00580B58">
      <w:rPr>
        <w:rFonts w:ascii="Calibri" w:hAnsi="Calibri"/>
        <w:sz w:val="18"/>
        <w:szCs w:val="18"/>
      </w:rPr>
      <w:t xml:space="preserve"> z </w:t>
    </w:r>
    <w:r w:rsidRPr="00580B58">
      <w:rPr>
        <w:rFonts w:ascii="Calibri" w:hAnsi="Calibri"/>
        <w:b/>
        <w:sz w:val="18"/>
        <w:szCs w:val="18"/>
      </w:rPr>
      <w:fldChar w:fldCharType="begin"/>
    </w:r>
    <w:r w:rsidRPr="00580B58">
      <w:rPr>
        <w:rFonts w:ascii="Calibri" w:hAnsi="Calibri"/>
        <w:b/>
        <w:sz w:val="18"/>
        <w:szCs w:val="18"/>
      </w:rPr>
      <w:instrText>NUMPAGES</w:instrText>
    </w:r>
    <w:r w:rsidRPr="00580B58">
      <w:rPr>
        <w:rFonts w:ascii="Calibri" w:hAnsi="Calibri"/>
        <w:b/>
        <w:sz w:val="18"/>
        <w:szCs w:val="18"/>
      </w:rPr>
      <w:fldChar w:fldCharType="separate"/>
    </w:r>
    <w:r>
      <w:rPr>
        <w:rFonts w:ascii="Calibri" w:hAnsi="Calibri"/>
        <w:b/>
        <w:noProof/>
        <w:sz w:val="18"/>
        <w:szCs w:val="18"/>
      </w:rPr>
      <w:t>49</w:t>
    </w:r>
    <w:r w:rsidRPr="00580B58">
      <w:rPr>
        <w:rFonts w:ascii="Calibri" w:hAnsi="Calibri"/>
        <w:b/>
        <w:sz w:val="18"/>
        <w:szCs w:val="18"/>
      </w:rPr>
      <w:fldChar w:fldCharType="end"/>
    </w:r>
  </w:p>
  <w:p w:rsidR="0079641A" w:rsidRPr="0006457F" w:rsidRDefault="0079641A" w:rsidP="00FE3917">
    <w:pPr>
      <w:pStyle w:val="Stopka"/>
      <w:jc w:val="center"/>
      <w:rPr>
        <w:rFonts w:ascii="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1A" w:rsidRDefault="0079641A" w:rsidP="00C845BA">
    <w:pPr>
      <w:pStyle w:val="Stopka"/>
    </w:pPr>
  </w:p>
  <w:p w:rsidR="0079641A" w:rsidRPr="00C845BA" w:rsidRDefault="0079641A" w:rsidP="00C845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A99" w:rsidRDefault="004E6A99">
      <w:r>
        <w:separator/>
      </w:r>
    </w:p>
  </w:footnote>
  <w:footnote w:type="continuationSeparator" w:id="0">
    <w:p w:rsidR="004E6A99" w:rsidRDefault="004E6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1A" w:rsidRDefault="0079641A" w:rsidP="00BB6011">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1A" w:rsidRDefault="0079641A" w:rsidP="00BB6011">
    <w:pPr>
      <w:pStyle w:val="Nagwek"/>
      <w:tabs>
        <w:tab w:val="clear" w:pos="4536"/>
        <w:tab w:val="clear" w:pos="9072"/>
        <w:tab w:val="left" w:pos="5175"/>
      </w:tabs>
      <w:rPr>
        <w:noProof/>
      </w:rPr>
    </w:pPr>
    <w:r>
      <w:rPr>
        <w:noProof/>
      </w:rPr>
      <w:tab/>
    </w:r>
  </w:p>
  <w:p w:rsidR="0079641A" w:rsidRDefault="0079641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1A" w:rsidRPr="00FE3917" w:rsidRDefault="0079641A" w:rsidP="00BB6011">
    <w:pPr>
      <w:pStyle w:val="Nagwek"/>
      <w:jc w:val="center"/>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1A" w:rsidRDefault="0079641A" w:rsidP="00BB6011">
    <w:pPr>
      <w:pStyle w:val="Nagwek"/>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41A" w:rsidRDefault="0079641A" w:rsidP="00BB601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DDEE4A4"/>
    <w:lvl w:ilvl="0">
      <w:numFmt w:val="bullet"/>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b/>
        <w:bCs/>
        <w:strike w:val="0"/>
        <w:dstrike w:val="0"/>
        <w:color w:val="000000"/>
        <w:sz w:val="20"/>
        <w:szCs w:val="20"/>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7"/>
    <w:lvl w:ilvl="0">
      <w:start w:val="1"/>
      <w:numFmt w:val="decimal"/>
      <w:pStyle w:val="WypktNr"/>
      <w:lvlText w:val="%1)"/>
      <w:lvlJc w:val="left"/>
      <w:pPr>
        <w:tabs>
          <w:tab w:val="num" w:pos="720"/>
        </w:tabs>
        <w:ind w:left="720" w:hanging="360"/>
      </w:pPr>
      <w:rPr>
        <w:rFonts w:cs="Times New Roman"/>
      </w:rPr>
    </w:lvl>
    <w:lvl w:ilvl="1">
      <w:start w:val="1"/>
      <w:numFmt w:val="lowerLetter"/>
      <w:lvlText w:val="%2."/>
      <w:lvlJc w:val="left"/>
      <w:pPr>
        <w:tabs>
          <w:tab w:val="num" w:pos="360"/>
        </w:tabs>
        <w:ind w:left="720" w:hanging="360"/>
      </w:pPr>
      <w:rPr>
        <w:rFonts w:cs="Times New Roman"/>
      </w:rPr>
    </w:lvl>
    <w:lvl w:ilvl="2">
      <w:start w:val="1"/>
      <w:numFmt w:val="lowerRoman"/>
      <w:lvlText w:val="%3."/>
      <w:lvlJc w:val="left"/>
      <w:pPr>
        <w:tabs>
          <w:tab w:val="num" w:pos="180"/>
        </w:tabs>
        <w:ind w:left="900" w:hanging="180"/>
      </w:pPr>
      <w:rPr>
        <w:rFonts w:cs="Times New Roman"/>
      </w:rPr>
    </w:lvl>
    <w:lvl w:ilvl="3">
      <w:start w:val="1"/>
      <w:numFmt w:val="decimal"/>
      <w:lvlText w:val="%4."/>
      <w:lvlJc w:val="left"/>
      <w:pPr>
        <w:tabs>
          <w:tab w:val="num" w:pos="360"/>
        </w:tabs>
        <w:ind w:left="1260" w:hanging="360"/>
      </w:pPr>
      <w:rPr>
        <w:rFonts w:cs="Times New Roman"/>
      </w:rPr>
    </w:lvl>
    <w:lvl w:ilvl="4">
      <w:start w:val="1"/>
      <w:numFmt w:val="lowerLetter"/>
      <w:lvlText w:val="%5."/>
      <w:lvlJc w:val="left"/>
      <w:pPr>
        <w:tabs>
          <w:tab w:val="num" w:pos="360"/>
        </w:tabs>
        <w:ind w:left="1620" w:hanging="360"/>
      </w:pPr>
      <w:rPr>
        <w:rFonts w:cs="Times New Roman"/>
      </w:rPr>
    </w:lvl>
    <w:lvl w:ilvl="5">
      <w:start w:val="1"/>
      <w:numFmt w:val="lowerRoman"/>
      <w:lvlText w:val="%6."/>
      <w:lvlJc w:val="left"/>
      <w:pPr>
        <w:tabs>
          <w:tab w:val="num" w:pos="180"/>
        </w:tabs>
        <w:ind w:left="1800" w:hanging="180"/>
      </w:pPr>
      <w:rPr>
        <w:rFonts w:cs="Times New Roman"/>
      </w:rPr>
    </w:lvl>
    <w:lvl w:ilvl="6">
      <w:start w:val="1"/>
      <w:numFmt w:val="decimal"/>
      <w:lvlText w:val="%7."/>
      <w:lvlJc w:val="left"/>
      <w:pPr>
        <w:tabs>
          <w:tab w:val="num" w:pos="360"/>
        </w:tabs>
        <w:ind w:left="2160" w:hanging="360"/>
      </w:pPr>
      <w:rPr>
        <w:rFonts w:cs="Times New Roman"/>
      </w:rPr>
    </w:lvl>
    <w:lvl w:ilvl="7">
      <w:start w:val="1"/>
      <w:numFmt w:val="lowerLetter"/>
      <w:lvlText w:val="%8."/>
      <w:lvlJc w:val="left"/>
      <w:pPr>
        <w:tabs>
          <w:tab w:val="num" w:pos="360"/>
        </w:tabs>
        <w:ind w:left="2520" w:hanging="360"/>
      </w:pPr>
      <w:rPr>
        <w:rFonts w:cs="Times New Roman"/>
      </w:rPr>
    </w:lvl>
    <w:lvl w:ilvl="8">
      <w:start w:val="1"/>
      <w:numFmt w:val="lowerRoman"/>
      <w:lvlText w:val="%9."/>
      <w:lvlJc w:val="left"/>
      <w:pPr>
        <w:tabs>
          <w:tab w:val="num" w:pos="180"/>
        </w:tabs>
        <w:ind w:left="2700" w:hanging="180"/>
      </w:pPr>
      <w:rPr>
        <w:rFonts w:cs="Times New Roman"/>
      </w:rPr>
    </w:lvl>
  </w:abstractNum>
  <w:abstractNum w:abstractNumId="3" w15:restartNumberingAfterBreak="0">
    <w:nsid w:val="00000004"/>
    <w:multiLevelType w:val="multilevel"/>
    <w:tmpl w:val="00000004"/>
    <w:name w:val="WW8Num8"/>
    <w:lvl w:ilvl="0">
      <w:start w:val="1"/>
      <w:numFmt w:val="bullet"/>
      <w:pStyle w:val="Listapunktowana1"/>
      <w:lvlText w:val=""/>
      <w:lvlJc w:val="left"/>
      <w:pPr>
        <w:tabs>
          <w:tab w:val="num" w:pos="360"/>
        </w:tabs>
        <w:ind w:left="360" w:hanging="360"/>
      </w:pPr>
      <w:rPr>
        <w:rFonts w:ascii="Symbol" w:hAnsi="Symbol"/>
      </w:rPr>
    </w:lvl>
    <w:lvl w:ilvl="1">
      <w:start w:val="1"/>
      <w:numFmt w:val="decimal"/>
      <w:suff w:val="space"/>
      <w:lvlText w:val="%1.%2"/>
      <w:lvlJc w:val="left"/>
      <w:pPr>
        <w:tabs>
          <w:tab w:val="num" w:pos="0"/>
        </w:tabs>
      </w:pPr>
      <w:rPr>
        <w:rFonts w:cs="Times New Roman"/>
      </w:rPr>
    </w:lvl>
    <w:lvl w:ilvl="2">
      <w:start w:val="1"/>
      <w:numFmt w:val="decimal"/>
      <w:suff w:val="space"/>
      <w:lvlText w:val="%1.%2.%3"/>
      <w:lvlJc w:val="left"/>
      <w:pPr>
        <w:tabs>
          <w:tab w:val="num" w:pos="0"/>
        </w:tabs>
      </w:pPr>
      <w:rPr>
        <w:rFonts w:cs="Times New Roman"/>
      </w:rPr>
    </w:lvl>
    <w:lvl w:ilvl="3">
      <w:start w:val="1"/>
      <w:numFmt w:val="decimal"/>
      <w:suff w:val="space"/>
      <w:lvlText w:val="%1.%2.%3.%4"/>
      <w:lvlJc w:val="left"/>
      <w:pPr>
        <w:tabs>
          <w:tab w:val="num" w:pos="0"/>
        </w:tabs>
      </w:pPr>
      <w:rPr>
        <w:rFonts w:cs="Times New Roman"/>
      </w:rPr>
    </w:lvl>
    <w:lvl w:ilvl="4">
      <w:start w:val="1"/>
      <w:numFmt w:val="decimal"/>
      <w:suff w:val="space"/>
      <w:lvlText w:val="%1.%2.%3.%4.%5"/>
      <w:lvlJc w:val="left"/>
      <w:pPr>
        <w:tabs>
          <w:tab w:val="num" w:pos="0"/>
        </w:tabs>
      </w:pPr>
      <w:rPr>
        <w:rFonts w:cs="Times New Roman"/>
      </w:rPr>
    </w:lvl>
    <w:lvl w:ilvl="5">
      <w:start w:val="1"/>
      <w:numFmt w:val="decimal"/>
      <w:suff w:val="space"/>
      <w:lvlText w:val="%1.%2.%3.%4.%5.%6"/>
      <w:lvlJc w:val="left"/>
      <w:pPr>
        <w:tabs>
          <w:tab w:val="num" w:pos="0"/>
        </w:tabs>
      </w:pPr>
      <w:rPr>
        <w:rFonts w:cs="Times New Roman"/>
      </w:rPr>
    </w:lvl>
    <w:lvl w:ilvl="6">
      <w:start w:val="1"/>
      <w:numFmt w:val="decimal"/>
      <w:suff w:val="space"/>
      <w:lvlText w:val="%1.%2.%3.%4.%5.%6.%7"/>
      <w:lvlJc w:val="left"/>
      <w:pPr>
        <w:tabs>
          <w:tab w:val="num" w:pos="0"/>
        </w:tabs>
      </w:pPr>
      <w:rPr>
        <w:rFonts w:cs="Times New Roman"/>
      </w:rPr>
    </w:lvl>
    <w:lvl w:ilvl="7">
      <w:start w:val="1"/>
      <w:numFmt w:val="decimal"/>
      <w:suff w:val="space"/>
      <w:lvlText w:val="%1.%2.%3.%4.%5.%6.%7.%8"/>
      <w:lvlJc w:val="left"/>
      <w:pPr>
        <w:tabs>
          <w:tab w:val="num" w:pos="0"/>
        </w:tabs>
      </w:pPr>
      <w:rPr>
        <w:rFonts w:cs="Times New Roman"/>
      </w:rPr>
    </w:lvl>
    <w:lvl w:ilvl="8">
      <w:start w:val="1"/>
      <w:numFmt w:val="decimal"/>
      <w:suff w:val="space"/>
      <w:lvlText w:val="%1.%2.%3.%4.%5.%6.%7.%8.%9"/>
      <w:lvlJc w:val="left"/>
      <w:pPr>
        <w:tabs>
          <w:tab w:val="num" w:pos="0"/>
        </w:tabs>
      </w:pPr>
      <w:rPr>
        <w:rFonts w:cs="Times New Roman"/>
      </w:rPr>
    </w:lvl>
  </w:abstractNum>
  <w:abstractNum w:abstractNumId="4" w15:restartNumberingAfterBreak="0">
    <w:nsid w:val="00000005"/>
    <w:multiLevelType w:val="singleLevel"/>
    <w:tmpl w:val="00000005"/>
    <w:name w:val="WW8Num9"/>
    <w:lvl w:ilvl="0">
      <w:start w:val="1"/>
      <w:numFmt w:val="bullet"/>
      <w:pStyle w:val="wypunktowanie"/>
      <w:lvlText w:val=""/>
      <w:lvlJc w:val="left"/>
      <w:pPr>
        <w:tabs>
          <w:tab w:val="num" w:pos="1778"/>
        </w:tabs>
        <w:ind w:left="1701" w:hanging="283"/>
      </w:pPr>
      <w:rPr>
        <w:rFonts w:ascii="Symbol" w:hAnsi="Symbol"/>
      </w:rPr>
    </w:lvl>
  </w:abstractNum>
  <w:abstractNum w:abstractNumId="5" w15:restartNumberingAfterBreak="0">
    <w:nsid w:val="0000000E"/>
    <w:multiLevelType w:val="singleLevel"/>
    <w:tmpl w:val="0000000E"/>
    <w:name w:val="WW8Num23"/>
    <w:lvl w:ilvl="0">
      <w:start w:val="1"/>
      <w:numFmt w:val="decimal"/>
      <w:pStyle w:val="WypktNr-beznawiasu"/>
      <w:lvlText w:val="%1."/>
      <w:lvlJc w:val="left"/>
      <w:pPr>
        <w:tabs>
          <w:tab w:val="num" w:pos="360"/>
        </w:tabs>
        <w:ind w:left="360" w:hanging="360"/>
      </w:pPr>
      <w:rPr>
        <w:rFonts w:cs="Times New Roman"/>
      </w:rPr>
    </w:lvl>
  </w:abstractNum>
  <w:abstractNum w:abstractNumId="6" w15:restartNumberingAfterBreak="0">
    <w:nsid w:val="00000019"/>
    <w:multiLevelType w:val="multilevel"/>
    <w:tmpl w:val="4282DF6E"/>
    <w:name w:val="WW8Num42"/>
    <w:lvl w:ilvl="0">
      <w:start w:val="9"/>
      <w:numFmt w:val="decimal"/>
      <w:lvlText w:val="%1."/>
      <w:lvlJc w:val="left"/>
      <w:pPr>
        <w:tabs>
          <w:tab w:val="num" w:pos="495"/>
        </w:tabs>
        <w:ind w:left="495" w:hanging="495"/>
      </w:pPr>
      <w:rPr>
        <w:rFonts w:cs="Times New Roman" w:hint="default"/>
      </w:rPr>
    </w:lvl>
    <w:lvl w:ilvl="1">
      <w:start w:val="1"/>
      <w:numFmt w:val="decimal"/>
      <w:lvlText w:val="%2)"/>
      <w:lvlJc w:val="left"/>
      <w:pPr>
        <w:tabs>
          <w:tab w:val="num" w:pos="573"/>
        </w:tabs>
        <w:ind w:left="573" w:hanging="360"/>
      </w:pPr>
      <w:rPr>
        <w:rFonts w:asciiTheme="minorHAnsi" w:hAnsiTheme="minorHAnsi" w:cs="Calibri" w:hint="default"/>
        <w:b w:val="0"/>
        <w:sz w:val="20"/>
        <w:szCs w:val="20"/>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359"/>
        </w:tabs>
        <w:ind w:left="1359" w:hanging="720"/>
      </w:pPr>
      <w:rPr>
        <w:rFonts w:cs="Times New Roman" w:hint="default"/>
      </w:rPr>
    </w:lvl>
    <w:lvl w:ilvl="4">
      <w:start w:val="1"/>
      <w:numFmt w:val="decimal"/>
      <w:lvlText w:val="%1.%2.%3.%4.%5."/>
      <w:lvlJc w:val="left"/>
      <w:pPr>
        <w:tabs>
          <w:tab w:val="num" w:pos="1932"/>
        </w:tabs>
        <w:ind w:left="1932" w:hanging="1080"/>
      </w:pPr>
      <w:rPr>
        <w:rFonts w:cs="Times New Roman" w:hint="default"/>
      </w:rPr>
    </w:lvl>
    <w:lvl w:ilvl="5">
      <w:start w:val="1"/>
      <w:numFmt w:val="decimal"/>
      <w:lvlText w:val="%1.%2.%3.%4.%5.%6."/>
      <w:lvlJc w:val="left"/>
      <w:pPr>
        <w:tabs>
          <w:tab w:val="num" w:pos="2145"/>
        </w:tabs>
        <w:ind w:left="2145" w:hanging="1080"/>
      </w:pPr>
      <w:rPr>
        <w:rFonts w:cs="Times New Roman" w:hint="default"/>
      </w:rPr>
    </w:lvl>
    <w:lvl w:ilvl="6">
      <w:start w:val="1"/>
      <w:numFmt w:val="decimal"/>
      <w:lvlText w:val="%1.%2.%3.%4.%5.%6.%7."/>
      <w:lvlJc w:val="left"/>
      <w:pPr>
        <w:tabs>
          <w:tab w:val="num" w:pos="2718"/>
        </w:tabs>
        <w:ind w:left="2718" w:hanging="1440"/>
      </w:pPr>
      <w:rPr>
        <w:rFonts w:cs="Times New Roman" w:hint="default"/>
      </w:rPr>
    </w:lvl>
    <w:lvl w:ilvl="7">
      <w:start w:val="1"/>
      <w:numFmt w:val="decimal"/>
      <w:lvlText w:val="%1.%2.%3.%4.%5.%6.%7.%8."/>
      <w:lvlJc w:val="left"/>
      <w:pPr>
        <w:tabs>
          <w:tab w:val="num" w:pos="2931"/>
        </w:tabs>
        <w:ind w:left="2931" w:hanging="1440"/>
      </w:pPr>
      <w:rPr>
        <w:rFonts w:cs="Times New Roman" w:hint="default"/>
      </w:rPr>
    </w:lvl>
    <w:lvl w:ilvl="8">
      <w:start w:val="1"/>
      <w:numFmt w:val="decimal"/>
      <w:lvlText w:val="%1.%2.%3.%4.%5.%6.%7.%8.%9."/>
      <w:lvlJc w:val="left"/>
      <w:pPr>
        <w:tabs>
          <w:tab w:val="num" w:pos="3504"/>
        </w:tabs>
        <w:ind w:left="3504" w:hanging="1800"/>
      </w:pPr>
      <w:rPr>
        <w:rFonts w:cs="Times New Roman" w:hint="default"/>
      </w:rPr>
    </w:lvl>
  </w:abstractNum>
  <w:abstractNum w:abstractNumId="7" w15:restartNumberingAfterBreak="0">
    <w:nsid w:val="0000001F"/>
    <w:multiLevelType w:val="multilevel"/>
    <w:tmpl w:val="0000001F"/>
    <w:name w:val="WW8Num46"/>
    <w:lvl w:ilvl="0">
      <w:start w:val="1"/>
      <w:numFmt w:val="decimal"/>
      <w:lvlText w:val="%1)"/>
      <w:lvlJc w:val="left"/>
      <w:pPr>
        <w:tabs>
          <w:tab w:val="num" w:pos="567"/>
        </w:tabs>
        <w:ind w:left="567" w:hanging="283"/>
      </w:pPr>
    </w:lvl>
    <w:lvl w:ilvl="1">
      <w:start w:val="1"/>
      <w:numFmt w:val="lowerLetter"/>
      <w:lvlText w:val="%2)"/>
      <w:lvlJc w:val="left"/>
      <w:pPr>
        <w:tabs>
          <w:tab w:val="num" w:pos="907"/>
        </w:tabs>
        <w:ind w:left="907" w:hanging="283"/>
      </w:pPr>
    </w:lvl>
    <w:lvl w:ilvl="2">
      <w:start w:val="1"/>
      <w:numFmt w:val="bullet"/>
      <w:lvlText w:val="–"/>
      <w:lvlJc w:val="left"/>
      <w:pPr>
        <w:tabs>
          <w:tab w:val="num" w:pos="1134"/>
        </w:tabs>
        <w:ind w:left="1134" w:hanging="22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DC176B"/>
    <w:multiLevelType w:val="multilevel"/>
    <w:tmpl w:val="0D62B3B6"/>
    <w:lvl w:ilvl="0">
      <w:start w:val="1"/>
      <w:numFmt w:val="decimal"/>
      <w:lvlText w:val="%1."/>
      <w:lvlJc w:val="left"/>
      <w:pPr>
        <w:ind w:left="502"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01E27B24"/>
    <w:multiLevelType w:val="hybridMultilevel"/>
    <w:tmpl w:val="6BDC4272"/>
    <w:lvl w:ilvl="0" w:tplc="6660E1DC">
      <w:start w:val="1"/>
      <w:numFmt w:val="decimal"/>
      <w:lvlText w:val="%1."/>
      <w:lvlJc w:val="left"/>
      <w:pPr>
        <w:tabs>
          <w:tab w:val="num" w:pos="1440"/>
        </w:tabs>
        <w:ind w:left="1440" w:hanging="360"/>
      </w:pPr>
      <w:rPr>
        <w:rFonts w:cs="Times New Roman" w:hint="default"/>
        <w:b w:val="0"/>
        <w:color w:val="auto"/>
        <w:sz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026B62A6"/>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1" w15:restartNumberingAfterBreak="0">
    <w:nsid w:val="0339618E"/>
    <w:multiLevelType w:val="hybridMultilevel"/>
    <w:tmpl w:val="A27C2234"/>
    <w:name w:val="WW8Num12"/>
    <w:lvl w:ilvl="0" w:tplc="C0D4FC72">
      <w:start w:val="1"/>
      <w:numFmt w:val="bullet"/>
      <w:lvlText w:val=""/>
      <w:lvlJc w:val="left"/>
      <w:pPr>
        <w:tabs>
          <w:tab w:val="num" w:pos="720"/>
        </w:tabs>
        <w:ind w:left="720" w:hanging="360"/>
      </w:pPr>
      <w:rPr>
        <w:rFonts w:ascii="Symbol" w:hAnsi="Symbol" w:hint="default"/>
      </w:rPr>
    </w:lvl>
    <w:lvl w:ilvl="1" w:tplc="23D4084A" w:tentative="1">
      <w:start w:val="1"/>
      <w:numFmt w:val="bullet"/>
      <w:lvlText w:val="o"/>
      <w:lvlJc w:val="left"/>
      <w:pPr>
        <w:tabs>
          <w:tab w:val="num" w:pos="1440"/>
        </w:tabs>
        <w:ind w:left="1440" w:hanging="360"/>
      </w:pPr>
      <w:rPr>
        <w:rFonts w:ascii="Courier New" w:hAnsi="Courier New" w:cs="Courier New" w:hint="default"/>
      </w:rPr>
    </w:lvl>
    <w:lvl w:ilvl="2" w:tplc="70A4C9A6" w:tentative="1">
      <w:start w:val="1"/>
      <w:numFmt w:val="bullet"/>
      <w:lvlText w:val=""/>
      <w:lvlJc w:val="left"/>
      <w:pPr>
        <w:tabs>
          <w:tab w:val="num" w:pos="2160"/>
        </w:tabs>
        <w:ind w:left="2160" w:hanging="360"/>
      </w:pPr>
      <w:rPr>
        <w:rFonts w:ascii="Wingdings" w:hAnsi="Wingdings" w:hint="default"/>
      </w:rPr>
    </w:lvl>
    <w:lvl w:ilvl="3" w:tplc="7A6C259A" w:tentative="1">
      <w:start w:val="1"/>
      <w:numFmt w:val="bullet"/>
      <w:lvlText w:val=""/>
      <w:lvlJc w:val="left"/>
      <w:pPr>
        <w:tabs>
          <w:tab w:val="num" w:pos="2880"/>
        </w:tabs>
        <w:ind w:left="2880" w:hanging="360"/>
      </w:pPr>
      <w:rPr>
        <w:rFonts w:ascii="Symbol" w:hAnsi="Symbol" w:hint="default"/>
      </w:rPr>
    </w:lvl>
    <w:lvl w:ilvl="4" w:tplc="DDBE4F26" w:tentative="1">
      <w:start w:val="1"/>
      <w:numFmt w:val="bullet"/>
      <w:lvlText w:val="o"/>
      <w:lvlJc w:val="left"/>
      <w:pPr>
        <w:tabs>
          <w:tab w:val="num" w:pos="3600"/>
        </w:tabs>
        <w:ind w:left="3600" w:hanging="360"/>
      </w:pPr>
      <w:rPr>
        <w:rFonts w:ascii="Courier New" w:hAnsi="Courier New" w:cs="Courier New" w:hint="default"/>
      </w:rPr>
    </w:lvl>
    <w:lvl w:ilvl="5" w:tplc="F1F8638C" w:tentative="1">
      <w:start w:val="1"/>
      <w:numFmt w:val="bullet"/>
      <w:lvlText w:val=""/>
      <w:lvlJc w:val="left"/>
      <w:pPr>
        <w:tabs>
          <w:tab w:val="num" w:pos="4320"/>
        </w:tabs>
        <w:ind w:left="4320" w:hanging="360"/>
      </w:pPr>
      <w:rPr>
        <w:rFonts w:ascii="Wingdings" w:hAnsi="Wingdings" w:hint="default"/>
      </w:rPr>
    </w:lvl>
    <w:lvl w:ilvl="6" w:tplc="5E52FF06" w:tentative="1">
      <w:start w:val="1"/>
      <w:numFmt w:val="bullet"/>
      <w:lvlText w:val=""/>
      <w:lvlJc w:val="left"/>
      <w:pPr>
        <w:tabs>
          <w:tab w:val="num" w:pos="5040"/>
        </w:tabs>
        <w:ind w:left="5040" w:hanging="360"/>
      </w:pPr>
      <w:rPr>
        <w:rFonts w:ascii="Symbol" w:hAnsi="Symbol" w:hint="default"/>
      </w:rPr>
    </w:lvl>
    <w:lvl w:ilvl="7" w:tplc="162604D6" w:tentative="1">
      <w:start w:val="1"/>
      <w:numFmt w:val="bullet"/>
      <w:lvlText w:val="o"/>
      <w:lvlJc w:val="left"/>
      <w:pPr>
        <w:tabs>
          <w:tab w:val="num" w:pos="5760"/>
        </w:tabs>
        <w:ind w:left="5760" w:hanging="360"/>
      </w:pPr>
      <w:rPr>
        <w:rFonts w:ascii="Courier New" w:hAnsi="Courier New" w:cs="Courier New" w:hint="default"/>
      </w:rPr>
    </w:lvl>
    <w:lvl w:ilvl="8" w:tplc="D4CE6C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225620"/>
    <w:multiLevelType w:val="multilevel"/>
    <w:tmpl w:val="86EA3E62"/>
    <w:lvl w:ilvl="0">
      <w:start w:val="1"/>
      <w:numFmt w:val="decimal"/>
      <w:lvlText w:val="%1."/>
      <w:lvlJc w:val="left"/>
      <w:pPr>
        <w:tabs>
          <w:tab w:val="num" w:pos="360"/>
        </w:tabs>
        <w:ind w:left="360" w:hanging="360"/>
      </w:pPr>
      <w:rPr>
        <w:rFonts w:cs="Times New Roman" w:hint="default"/>
        <w:sz w:val="20"/>
        <w:szCs w:val="20"/>
      </w:rPr>
    </w:lvl>
    <w:lvl w:ilvl="1">
      <w:start w:val="1"/>
      <w:numFmt w:val="decimal"/>
      <w:suff w:val="space"/>
      <w:lvlText w:val="%1.%2."/>
      <w:lvlJc w:val="left"/>
      <w:pPr>
        <w:ind w:left="1000" w:hanging="432"/>
      </w:pPr>
      <w:rPr>
        <w:rFonts w:cs="Times New Roman" w:hint="default"/>
        <w:sz w:val="20"/>
        <w:szCs w:val="2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100848A4"/>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14" w15:restartNumberingAfterBreak="0">
    <w:nsid w:val="107D4926"/>
    <w:multiLevelType w:val="multilevel"/>
    <w:tmpl w:val="98E4DB5A"/>
    <w:lvl w:ilvl="0">
      <w:start w:val="1"/>
      <w:numFmt w:val="decimal"/>
      <w:lvlText w:val="%1."/>
      <w:lvlJc w:val="left"/>
      <w:pPr>
        <w:tabs>
          <w:tab w:val="num" w:pos="720"/>
        </w:tabs>
        <w:ind w:left="720" w:hanging="360"/>
      </w:pPr>
      <w:rPr>
        <w:rFonts w:cs="Times New Roman" w:hint="default"/>
        <w:b w:val="0"/>
        <w:i w:val="0"/>
        <w:strike w:val="0"/>
        <w:sz w:val="22"/>
      </w:rPr>
    </w:lvl>
    <w:lvl w:ilvl="1">
      <w:start w:val="1"/>
      <w:numFmt w:val="lowerLetter"/>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5" w15:restartNumberingAfterBreak="0">
    <w:nsid w:val="10EC640C"/>
    <w:multiLevelType w:val="multilevel"/>
    <w:tmpl w:val="CB28698A"/>
    <w:lvl w:ilvl="0">
      <w:start w:val="1"/>
      <w:numFmt w:val="decimal"/>
      <w:lvlText w:val="%1."/>
      <w:lvlJc w:val="left"/>
      <w:pPr>
        <w:tabs>
          <w:tab w:val="num" w:pos="360"/>
        </w:tabs>
        <w:ind w:left="360" w:hanging="360"/>
      </w:pPr>
      <w:rPr>
        <w:rFonts w:cs="Times New Roman"/>
        <w:sz w:val="20"/>
        <w:szCs w:val="20"/>
      </w:rPr>
    </w:lvl>
    <w:lvl w:ilvl="1">
      <w:start w:val="1"/>
      <w:numFmt w:val="decimal"/>
      <w:suff w:val="space"/>
      <w:lvlText w:val="%2)"/>
      <w:lvlJc w:val="left"/>
      <w:pPr>
        <w:ind w:left="792" w:hanging="432"/>
      </w:pPr>
      <w:rPr>
        <w:rFonts w:ascii="Times New Roman" w:eastAsia="Times New Roman" w:hAnsi="Times New Roman"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11367B42"/>
    <w:multiLevelType w:val="hybridMultilevel"/>
    <w:tmpl w:val="0AE43244"/>
    <w:lvl w:ilvl="0" w:tplc="4AD6890C">
      <w:start w:val="1"/>
      <w:numFmt w:val="lowerLetter"/>
      <w:lvlText w:val="%1)"/>
      <w:lvlJc w:val="left"/>
      <w:pPr>
        <w:tabs>
          <w:tab w:val="num" w:pos="1080"/>
        </w:tabs>
        <w:ind w:left="1080" w:hanging="360"/>
      </w:pPr>
      <w:rPr>
        <w:rFonts w:cs="Times New Roman" w:hint="default"/>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17" w15:restartNumberingAfterBreak="0">
    <w:nsid w:val="13392802"/>
    <w:multiLevelType w:val="multilevel"/>
    <w:tmpl w:val="977254C0"/>
    <w:lvl w:ilvl="0">
      <w:start w:val="1"/>
      <w:numFmt w:val="decimal"/>
      <w:lvlText w:val="%1."/>
      <w:lvlJc w:val="left"/>
      <w:pPr>
        <w:tabs>
          <w:tab w:val="num" w:pos="490"/>
        </w:tabs>
        <w:ind w:left="490" w:hanging="360"/>
      </w:pPr>
      <w:rPr>
        <w:rFonts w:cs="Times New Roman" w:hint="default"/>
        <w:b w:val="0"/>
        <w:color w:val="auto"/>
      </w:rPr>
    </w:lvl>
    <w:lvl w:ilvl="1">
      <w:start w:val="1"/>
      <w:numFmt w:val="decimal"/>
      <w:isLgl/>
      <w:lvlText w:val="%1.%2."/>
      <w:lvlJc w:val="left"/>
      <w:pPr>
        <w:tabs>
          <w:tab w:val="num" w:pos="502"/>
        </w:tabs>
        <w:ind w:left="502" w:hanging="360"/>
      </w:pPr>
      <w:rPr>
        <w:rFonts w:cs="Times New Roman" w:hint="default"/>
        <w:b w:val="0"/>
      </w:rPr>
    </w:lvl>
    <w:lvl w:ilvl="2">
      <w:start w:val="1"/>
      <w:numFmt w:val="none"/>
      <w:isLgl/>
      <w:lvlText w:val="5.3.1."/>
      <w:lvlJc w:val="left"/>
      <w:pPr>
        <w:tabs>
          <w:tab w:val="num" w:pos="874"/>
        </w:tabs>
        <w:ind w:left="874" w:hanging="720"/>
      </w:pPr>
      <w:rPr>
        <w:rFonts w:cs="Times New Roman" w:hint="default"/>
      </w:rPr>
    </w:lvl>
    <w:lvl w:ilvl="3">
      <w:start w:val="1"/>
      <w:numFmt w:val="lowerLetter"/>
      <w:lvlText w:val="%4)"/>
      <w:lvlJc w:val="left"/>
      <w:pPr>
        <w:ind w:left="526" w:hanging="360"/>
      </w:pPr>
      <w:rPr>
        <w:rFonts w:ascii="Times New Roman" w:eastAsia="Times New Roman" w:hAnsi="Times New Roman" w:cs="Times New Roman" w:hint="default"/>
        <w:b w:val="0"/>
        <w:color w:val="auto"/>
      </w:rPr>
    </w:lvl>
    <w:lvl w:ilvl="4">
      <w:start w:val="1"/>
      <w:numFmt w:val="decimal"/>
      <w:isLgl/>
      <w:lvlText w:val="%1.%2.%3%4.%5."/>
      <w:lvlJc w:val="left"/>
      <w:pPr>
        <w:tabs>
          <w:tab w:val="num" w:pos="1258"/>
        </w:tabs>
        <w:ind w:left="1258" w:hanging="1080"/>
      </w:pPr>
      <w:rPr>
        <w:rFonts w:cs="Times New Roman" w:hint="default"/>
      </w:rPr>
    </w:lvl>
    <w:lvl w:ilvl="5">
      <w:start w:val="1"/>
      <w:numFmt w:val="decimal"/>
      <w:isLgl/>
      <w:lvlText w:val="%1.%2.%3.%4.%5.%6."/>
      <w:lvlJc w:val="left"/>
      <w:pPr>
        <w:tabs>
          <w:tab w:val="num" w:pos="1270"/>
        </w:tabs>
        <w:ind w:left="1270" w:hanging="1080"/>
      </w:pPr>
      <w:rPr>
        <w:rFonts w:cs="Times New Roman" w:hint="default"/>
      </w:rPr>
    </w:lvl>
    <w:lvl w:ilvl="6">
      <w:start w:val="1"/>
      <w:numFmt w:val="decimal"/>
      <w:isLgl/>
      <w:lvlText w:val="%1.%2.%3.%4.%5.%6.%7."/>
      <w:lvlJc w:val="left"/>
      <w:pPr>
        <w:tabs>
          <w:tab w:val="num" w:pos="1642"/>
        </w:tabs>
        <w:ind w:left="1642" w:hanging="1440"/>
      </w:pPr>
      <w:rPr>
        <w:rFonts w:cs="Times New Roman" w:hint="default"/>
      </w:rPr>
    </w:lvl>
    <w:lvl w:ilvl="7">
      <w:start w:val="1"/>
      <w:numFmt w:val="decimal"/>
      <w:isLgl/>
      <w:lvlText w:val="%1.%2.%3.%4.%5.%6.%7.%8."/>
      <w:lvlJc w:val="left"/>
      <w:pPr>
        <w:tabs>
          <w:tab w:val="num" w:pos="1654"/>
        </w:tabs>
        <w:ind w:left="1654" w:hanging="1440"/>
      </w:pPr>
      <w:rPr>
        <w:rFonts w:cs="Times New Roman" w:hint="default"/>
      </w:rPr>
    </w:lvl>
    <w:lvl w:ilvl="8">
      <w:start w:val="1"/>
      <w:numFmt w:val="decimal"/>
      <w:isLgl/>
      <w:lvlText w:val="%1.%2.%3.%4.%5.%6.%7.%8.%9."/>
      <w:lvlJc w:val="left"/>
      <w:pPr>
        <w:tabs>
          <w:tab w:val="num" w:pos="2026"/>
        </w:tabs>
        <w:ind w:left="2026" w:hanging="1800"/>
      </w:pPr>
      <w:rPr>
        <w:rFonts w:cs="Times New Roman" w:hint="default"/>
      </w:rPr>
    </w:lvl>
  </w:abstractNum>
  <w:abstractNum w:abstractNumId="18" w15:restartNumberingAfterBreak="0">
    <w:nsid w:val="17BE18EA"/>
    <w:multiLevelType w:val="hybridMultilevel"/>
    <w:tmpl w:val="E9C4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8E3603D"/>
    <w:multiLevelType w:val="multilevel"/>
    <w:tmpl w:val="D62CCF48"/>
    <w:lvl w:ilvl="0">
      <w:start w:val="1"/>
      <w:numFmt w:val="decimal"/>
      <w:lvlText w:val="%1."/>
      <w:lvlJc w:val="left"/>
      <w:pPr>
        <w:tabs>
          <w:tab w:val="num" w:pos="720"/>
        </w:tabs>
        <w:ind w:left="720" w:hanging="360"/>
      </w:pPr>
      <w:rPr>
        <w:rFonts w:cs="Times New Roman"/>
      </w:rPr>
    </w:lvl>
    <w:lvl w:ilvl="1">
      <w:start w:val="11"/>
      <w:numFmt w:val="decimal"/>
      <w:isLgl/>
      <w:lvlText w:val="%1.%2."/>
      <w:lvlJc w:val="left"/>
      <w:pPr>
        <w:ind w:left="765" w:hanging="405"/>
      </w:pPr>
      <w:rPr>
        <w:rFonts w:asciiTheme="minorHAnsi" w:hAnsiTheme="minorHAnsi" w:cs="Calibri" w:hint="default"/>
        <w:color w:val="000000" w:themeColor="text1"/>
      </w:rPr>
    </w:lvl>
    <w:lvl w:ilvl="2">
      <w:start w:val="1"/>
      <w:numFmt w:val="decimal"/>
      <w:isLgl/>
      <w:lvlText w:val="%1.%2.%3."/>
      <w:lvlJc w:val="left"/>
      <w:pPr>
        <w:ind w:left="1080" w:hanging="720"/>
      </w:pPr>
      <w:rPr>
        <w:rFonts w:asciiTheme="minorHAnsi" w:hAnsiTheme="minorHAnsi" w:cs="Calibri" w:hint="default"/>
        <w:color w:val="7030A0"/>
      </w:rPr>
    </w:lvl>
    <w:lvl w:ilvl="3">
      <w:start w:val="1"/>
      <w:numFmt w:val="decimal"/>
      <w:isLgl/>
      <w:lvlText w:val="%1.%2.%3.%4."/>
      <w:lvlJc w:val="left"/>
      <w:pPr>
        <w:ind w:left="1080" w:hanging="720"/>
      </w:pPr>
      <w:rPr>
        <w:rFonts w:asciiTheme="minorHAnsi" w:hAnsiTheme="minorHAnsi" w:cs="Calibri" w:hint="default"/>
        <w:color w:val="7030A0"/>
      </w:rPr>
    </w:lvl>
    <w:lvl w:ilvl="4">
      <w:start w:val="1"/>
      <w:numFmt w:val="decimal"/>
      <w:isLgl/>
      <w:lvlText w:val="%1.%2.%3.%4.%5."/>
      <w:lvlJc w:val="left"/>
      <w:pPr>
        <w:ind w:left="1440" w:hanging="1080"/>
      </w:pPr>
      <w:rPr>
        <w:rFonts w:asciiTheme="minorHAnsi" w:hAnsiTheme="minorHAnsi" w:cs="Calibri" w:hint="default"/>
        <w:color w:val="7030A0"/>
      </w:rPr>
    </w:lvl>
    <w:lvl w:ilvl="5">
      <w:start w:val="1"/>
      <w:numFmt w:val="decimal"/>
      <w:isLgl/>
      <w:lvlText w:val="%1.%2.%3.%4.%5.%6."/>
      <w:lvlJc w:val="left"/>
      <w:pPr>
        <w:ind w:left="1440" w:hanging="1080"/>
      </w:pPr>
      <w:rPr>
        <w:rFonts w:asciiTheme="minorHAnsi" w:hAnsiTheme="minorHAnsi" w:cs="Calibri" w:hint="default"/>
        <w:color w:val="7030A0"/>
      </w:rPr>
    </w:lvl>
    <w:lvl w:ilvl="6">
      <w:start w:val="1"/>
      <w:numFmt w:val="decimal"/>
      <w:isLgl/>
      <w:lvlText w:val="%1.%2.%3.%4.%5.%6.%7."/>
      <w:lvlJc w:val="left"/>
      <w:pPr>
        <w:ind w:left="1440" w:hanging="1080"/>
      </w:pPr>
      <w:rPr>
        <w:rFonts w:asciiTheme="minorHAnsi" w:hAnsiTheme="minorHAnsi" w:cs="Calibri" w:hint="default"/>
        <w:color w:val="7030A0"/>
      </w:rPr>
    </w:lvl>
    <w:lvl w:ilvl="7">
      <w:start w:val="1"/>
      <w:numFmt w:val="decimal"/>
      <w:isLgl/>
      <w:lvlText w:val="%1.%2.%3.%4.%5.%6.%7.%8."/>
      <w:lvlJc w:val="left"/>
      <w:pPr>
        <w:ind w:left="1800" w:hanging="1440"/>
      </w:pPr>
      <w:rPr>
        <w:rFonts w:asciiTheme="minorHAnsi" w:hAnsiTheme="minorHAnsi" w:cs="Calibri" w:hint="default"/>
        <w:color w:val="7030A0"/>
      </w:rPr>
    </w:lvl>
    <w:lvl w:ilvl="8">
      <w:start w:val="1"/>
      <w:numFmt w:val="decimal"/>
      <w:isLgl/>
      <w:lvlText w:val="%1.%2.%3.%4.%5.%6.%7.%8.%9."/>
      <w:lvlJc w:val="left"/>
      <w:pPr>
        <w:ind w:left="1800" w:hanging="1440"/>
      </w:pPr>
      <w:rPr>
        <w:rFonts w:asciiTheme="minorHAnsi" w:hAnsiTheme="minorHAnsi" w:cs="Calibri" w:hint="default"/>
        <w:color w:val="7030A0"/>
      </w:rPr>
    </w:lvl>
  </w:abstractNum>
  <w:abstractNum w:abstractNumId="2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1AB303C2"/>
    <w:multiLevelType w:val="multilevel"/>
    <w:tmpl w:val="A6A44B50"/>
    <w:lvl w:ilvl="0">
      <w:start w:val="3"/>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22" w15:restartNumberingAfterBreak="0">
    <w:nsid w:val="1BF12D46"/>
    <w:multiLevelType w:val="hybridMultilevel"/>
    <w:tmpl w:val="BD9201C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0627765"/>
    <w:multiLevelType w:val="multilevel"/>
    <w:tmpl w:val="7F1E3FF2"/>
    <w:lvl w:ilvl="0">
      <w:start w:val="3"/>
      <w:numFmt w:val="decimal"/>
      <w:lvlText w:val="%1."/>
      <w:lvlJc w:val="left"/>
      <w:pPr>
        <w:ind w:left="450" w:hanging="450"/>
      </w:pPr>
      <w:rPr>
        <w:rFonts w:hint="default"/>
      </w:rPr>
    </w:lvl>
    <w:lvl w:ilvl="1">
      <w:start w:val="6"/>
      <w:numFmt w:val="decimal"/>
      <w:lvlText w:val="%1.%2."/>
      <w:lvlJc w:val="left"/>
      <w:pPr>
        <w:ind w:left="988" w:hanging="45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24" w15:restartNumberingAfterBreak="0">
    <w:nsid w:val="21212A40"/>
    <w:multiLevelType w:val="multilevel"/>
    <w:tmpl w:val="100035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240"/>
        </w:tabs>
        <w:ind w:left="3240" w:hanging="108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320"/>
        </w:tabs>
        <w:ind w:left="4320" w:hanging="1440"/>
      </w:pPr>
      <w:rPr>
        <w:rFonts w:cs="Times New Roman" w:hint="default"/>
      </w:rPr>
    </w:lvl>
  </w:abstractNum>
  <w:abstractNum w:abstractNumId="25" w15:restartNumberingAfterBreak="0">
    <w:nsid w:val="239131EC"/>
    <w:multiLevelType w:val="multilevel"/>
    <w:tmpl w:val="B390174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23CA34F0"/>
    <w:multiLevelType w:val="hybridMultilevel"/>
    <w:tmpl w:val="F886E8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B85A96"/>
    <w:multiLevelType w:val="hybridMultilevel"/>
    <w:tmpl w:val="0DE45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6D45AC2"/>
    <w:multiLevelType w:val="multilevel"/>
    <w:tmpl w:val="0415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2BFA4572"/>
    <w:multiLevelType w:val="multilevel"/>
    <w:tmpl w:val="C0C846BC"/>
    <w:lvl w:ilvl="0">
      <w:start w:val="1"/>
      <w:numFmt w:val="decimal"/>
      <w:lvlText w:val="%1."/>
      <w:lvlJc w:val="left"/>
      <w:pPr>
        <w:tabs>
          <w:tab w:val="num" w:pos="360"/>
        </w:tabs>
        <w:ind w:left="360" w:hanging="360"/>
      </w:pPr>
      <w:rPr>
        <w:sz w:val="20"/>
        <w:szCs w:val="20"/>
      </w:rPr>
    </w:lvl>
    <w:lvl w:ilvl="1">
      <w:start w:val="1"/>
      <w:numFmt w:val="decimal"/>
      <w:suff w:val="space"/>
      <w:lvlText w:val="%2)"/>
      <w:lvlJc w:val="left"/>
      <w:pPr>
        <w:ind w:left="792" w:hanging="432"/>
      </w:pPr>
      <w:rPr>
        <w:sz w:val="12"/>
        <w:szCs w:val="12"/>
      </w:rPr>
    </w:lvl>
    <w:lvl w:ilvl="2">
      <w:start w:val="1"/>
      <w:numFmt w:val="lowerLetter"/>
      <w:lvlText w:val="%3)"/>
      <w:lvlJc w:val="left"/>
      <w:pPr>
        <w:tabs>
          <w:tab w:val="num" w:pos="1224"/>
        </w:tabs>
        <w:ind w:left="1224" w:hanging="504"/>
      </w:p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326932F3"/>
    <w:multiLevelType w:val="hybridMultilevel"/>
    <w:tmpl w:val="01B0274E"/>
    <w:lvl w:ilvl="0" w:tplc="605ADA0E">
      <w:start w:val="1"/>
      <w:numFmt w:val="decimal"/>
      <w:lvlText w:val="%1)"/>
      <w:lvlJc w:val="left"/>
      <w:pPr>
        <w:ind w:left="720" w:hanging="360"/>
      </w:pPr>
      <w:rPr>
        <w:rFonts w:ascii="Calibri" w:hAnsi="Calibri" w:cs="Calibri"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3D07D86"/>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35D60054"/>
    <w:multiLevelType w:val="multilevel"/>
    <w:tmpl w:val="B51C7C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b w:val="0"/>
        <w:i w:val="0"/>
        <w:strike w:val="0"/>
      </w:rPr>
    </w:lvl>
    <w:lvl w:ilvl="2">
      <w:start w:val="1"/>
      <w:numFmt w:val="lowerLetter"/>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5" w15:restartNumberingAfterBreak="0">
    <w:nsid w:val="370A3867"/>
    <w:multiLevelType w:val="hybridMultilevel"/>
    <w:tmpl w:val="EC60E4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531FE9"/>
    <w:multiLevelType w:val="multilevel"/>
    <w:tmpl w:val="0F4A0262"/>
    <w:lvl w:ilvl="0">
      <w:start w:val="21"/>
      <w:numFmt w:val="decimal"/>
      <w:lvlText w:val="%1."/>
      <w:lvlJc w:val="left"/>
      <w:pPr>
        <w:tabs>
          <w:tab w:val="num" w:pos="480"/>
        </w:tabs>
        <w:ind w:left="480" w:hanging="480"/>
      </w:pPr>
      <w:rPr>
        <w:rFonts w:hint="default"/>
      </w:rPr>
    </w:lvl>
    <w:lvl w:ilvl="1">
      <w:start w:val="1"/>
      <w:numFmt w:val="decimal"/>
      <w:lvlText w:val="%1.%2."/>
      <w:lvlJc w:val="left"/>
      <w:pPr>
        <w:tabs>
          <w:tab w:val="num" w:pos="1274"/>
        </w:tabs>
        <w:ind w:left="1274" w:hanging="480"/>
      </w:pPr>
      <w:rPr>
        <w:rFonts w:hint="default"/>
        <w:b w:val="0"/>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3102"/>
        </w:tabs>
        <w:ind w:left="3102" w:hanging="720"/>
      </w:pPr>
      <w:rPr>
        <w:rFonts w:hint="default"/>
      </w:rPr>
    </w:lvl>
    <w:lvl w:ilvl="4">
      <w:start w:val="1"/>
      <w:numFmt w:val="lowerLetter"/>
      <w:lvlText w:val="%5)"/>
      <w:lvlJc w:val="left"/>
      <w:pPr>
        <w:tabs>
          <w:tab w:val="num" w:pos="4256"/>
        </w:tabs>
        <w:ind w:left="4256" w:hanging="1080"/>
      </w:pPr>
      <w:rPr>
        <w:rFonts w:ascii="Calibri" w:eastAsia="Times New Roman" w:hAnsi="Calibri" w:cs="Times New Roman" w:hint="default"/>
      </w:rPr>
    </w:lvl>
    <w:lvl w:ilvl="5">
      <w:start w:val="1"/>
      <w:numFmt w:val="decimal"/>
      <w:lvlText w:val="%1.%2.%3.%4.%5.%6."/>
      <w:lvlJc w:val="left"/>
      <w:pPr>
        <w:tabs>
          <w:tab w:val="num" w:pos="5050"/>
        </w:tabs>
        <w:ind w:left="5050" w:hanging="1080"/>
      </w:pPr>
      <w:rPr>
        <w:rFonts w:hint="default"/>
      </w:rPr>
    </w:lvl>
    <w:lvl w:ilvl="6">
      <w:start w:val="1"/>
      <w:numFmt w:val="decimal"/>
      <w:lvlText w:val="%1.%2.%3.%4.%5.%6.%7."/>
      <w:lvlJc w:val="left"/>
      <w:pPr>
        <w:tabs>
          <w:tab w:val="num" w:pos="6204"/>
        </w:tabs>
        <w:ind w:left="6204" w:hanging="1440"/>
      </w:pPr>
      <w:rPr>
        <w:rFonts w:hint="default"/>
      </w:rPr>
    </w:lvl>
    <w:lvl w:ilvl="7">
      <w:start w:val="1"/>
      <w:numFmt w:val="decimal"/>
      <w:lvlText w:val="%1.%2.%3.%4.%5.%6.%7.%8."/>
      <w:lvlJc w:val="left"/>
      <w:pPr>
        <w:tabs>
          <w:tab w:val="num" w:pos="6998"/>
        </w:tabs>
        <w:ind w:left="6998" w:hanging="1440"/>
      </w:pPr>
      <w:rPr>
        <w:rFonts w:hint="default"/>
      </w:rPr>
    </w:lvl>
    <w:lvl w:ilvl="8">
      <w:start w:val="1"/>
      <w:numFmt w:val="decimal"/>
      <w:lvlText w:val="%1.%2.%3.%4.%5.%6.%7.%8.%9."/>
      <w:lvlJc w:val="left"/>
      <w:pPr>
        <w:tabs>
          <w:tab w:val="num" w:pos="8152"/>
        </w:tabs>
        <w:ind w:left="8152" w:hanging="1800"/>
      </w:pPr>
      <w:rPr>
        <w:rFonts w:hint="default"/>
      </w:rPr>
    </w:lvl>
  </w:abstractNum>
  <w:abstractNum w:abstractNumId="37" w15:restartNumberingAfterBreak="0">
    <w:nsid w:val="37625DD9"/>
    <w:multiLevelType w:val="multilevel"/>
    <w:tmpl w:val="3500C2F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lowerLetter"/>
      <w:lvlText w:val="%4)"/>
      <w:lvlJc w:val="left"/>
      <w:pPr>
        <w:ind w:left="1728" w:hanging="648"/>
      </w:pPr>
      <w:rPr>
        <w:rFonts w:asciiTheme="minorHAnsi" w:eastAsia="Times New Roman" w:hAnsiTheme="minorHAnsi" w:cstheme="minorHAnsi"/>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15:restartNumberingAfterBreak="0">
    <w:nsid w:val="38392A0F"/>
    <w:multiLevelType w:val="hybridMultilevel"/>
    <w:tmpl w:val="7E5868A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8B625E"/>
    <w:multiLevelType w:val="hybridMultilevel"/>
    <w:tmpl w:val="5E766068"/>
    <w:name w:val="WW8Num4422"/>
    <w:lvl w:ilvl="0" w:tplc="0C707BEE">
      <w:start w:val="3"/>
      <w:numFmt w:val="decimal"/>
      <w:lvlText w:val="%1."/>
      <w:lvlJc w:val="left"/>
      <w:pPr>
        <w:tabs>
          <w:tab w:val="num" w:pos="2880"/>
        </w:tabs>
        <w:ind w:left="288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E19E0D6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397B6251"/>
    <w:multiLevelType w:val="hybridMultilevel"/>
    <w:tmpl w:val="D2B88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8F3BF2"/>
    <w:multiLevelType w:val="hybridMultilevel"/>
    <w:tmpl w:val="6958AFBE"/>
    <w:lvl w:ilvl="0" w:tplc="9DD6AE9E">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3" w15:restartNumberingAfterBreak="0">
    <w:nsid w:val="444D0C7D"/>
    <w:multiLevelType w:val="multilevel"/>
    <w:tmpl w:val="04C2E3B0"/>
    <w:lvl w:ilvl="0">
      <w:start w:val="4"/>
      <w:numFmt w:val="decimal"/>
      <w:lvlText w:val="%1."/>
      <w:lvlJc w:val="left"/>
      <w:pPr>
        <w:ind w:left="360" w:hanging="360"/>
      </w:pPr>
      <w:rPr>
        <w:rFonts w:ascii="Calibri" w:hAnsi="Calibri" w:cs="Arial" w:hint="default"/>
      </w:rPr>
    </w:lvl>
    <w:lvl w:ilvl="1">
      <w:start w:val="1"/>
      <w:numFmt w:val="decimal"/>
      <w:lvlText w:val="%1.%2."/>
      <w:lvlJc w:val="left"/>
      <w:pPr>
        <w:ind w:left="786" w:hanging="360"/>
      </w:pPr>
      <w:rPr>
        <w:rFonts w:ascii="Calibri" w:hAnsi="Calibri" w:cs="Arial" w:hint="default"/>
        <w:b w:val="0"/>
      </w:rPr>
    </w:lvl>
    <w:lvl w:ilvl="2">
      <w:start w:val="1"/>
      <w:numFmt w:val="decimal"/>
      <w:lvlText w:val="%1.%2.%3."/>
      <w:lvlJc w:val="left"/>
      <w:pPr>
        <w:ind w:left="1855" w:hanging="720"/>
      </w:pPr>
      <w:rPr>
        <w:rFonts w:ascii="Calibri" w:hAnsi="Calibri" w:cs="Arial" w:hint="default"/>
        <w:i w:val="0"/>
        <w:sz w:val="20"/>
      </w:rPr>
    </w:lvl>
    <w:lvl w:ilvl="3">
      <w:start w:val="1"/>
      <w:numFmt w:val="decimal"/>
      <w:lvlText w:val="%1.%2.%3.%4."/>
      <w:lvlJc w:val="left"/>
      <w:pPr>
        <w:ind w:left="1998" w:hanging="720"/>
      </w:pPr>
      <w:rPr>
        <w:rFonts w:ascii="Calibri" w:hAnsi="Calibri" w:cs="Arial" w:hint="default"/>
        <w:b w:val="0"/>
      </w:rPr>
    </w:lvl>
    <w:lvl w:ilvl="4">
      <w:start w:val="1"/>
      <w:numFmt w:val="lowerLetter"/>
      <w:lvlText w:val="%5)"/>
      <w:lvlJc w:val="left"/>
      <w:pPr>
        <w:ind w:left="2784" w:hanging="1080"/>
      </w:pPr>
      <w:rPr>
        <w:rFonts w:asciiTheme="minorHAnsi" w:eastAsia="Times New Roman" w:hAnsiTheme="minorHAnsi" w:cstheme="minorHAnsi"/>
        <w:b w:val="0"/>
        <w:i w:val="0"/>
      </w:rPr>
    </w:lvl>
    <w:lvl w:ilvl="5">
      <w:start w:val="1"/>
      <w:numFmt w:val="decimal"/>
      <w:lvlText w:val="%1.%2.%3.%4.%5.%6."/>
      <w:lvlJc w:val="left"/>
      <w:pPr>
        <w:ind w:left="3210" w:hanging="1080"/>
      </w:pPr>
      <w:rPr>
        <w:rFonts w:ascii="Calibri" w:hAnsi="Calibri" w:cs="Arial" w:hint="default"/>
      </w:rPr>
    </w:lvl>
    <w:lvl w:ilvl="6">
      <w:start w:val="1"/>
      <w:numFmt w:val="decimal"/>
      <w:lvlText w:val="%1.%2.%3.%4.%5.%6.%7."/>
      <w:lvlJc w:val="left"/>
      <w:pPr>
        <w:ind w:left="3636" w:hanging="1080"/>
      </w:pPr>
      <w:rPr>
        <w:rFonts w:ascii="Calibri" w:hAnsi="Calibri" w:cs="Arial" w:hint="default"/>
      </w:rPr>
    </w:lvl>
    <w:lvl w:ilvl="7">
      <w:start w:val="1"/>
      <w:numFmt w:val="decimal"/>
      <w:lvlText w:val="%1.%2.%3.%4.%5.%6.%7.%8."/>
      <w:lvlJc w:val="left"/>
      <w:pPr>
        <w:ind w:left="4422" w:hanging="1440"/>
      </w:pPr>
      <w:rPr>
        <w:rFonts w:ascii="Calibri" w:hAnsi="Calibri" w:cs="Arial" w:hint="default"/>
      </w:rPr>
    </w:lvl>
    <w:lvl w:ilvl="8">
      <w:start w:val="1"/>
      <w:numFmt w:val="decimal"/>
      <w:lvlText w:val="%1.%2.%3.%4.%5.%6.%7.%8.%9."/>
      <w:lvlJc w:val="left"/>
      <w:pPr>
        <w:ind w:left="4848" w:hanging="1440"/>
      </w:pPr>
      <w:rPr>
        <w:rFonts w:ascii="Calibri" w:hAnsi="Calibri" w:cs="Arial" w:hint="default"/>
      </w:rPr>
    </w:lvl>
  </w:abstractNum>
  <w:abstractNum w:abstractNumId="44" w15:restartNumberingAfterBreak="0">
    <w:nsid w:val="44F228A5"/>
    <w:multiLevelType w:val="multilevel"/>
    <w:tmpl w:val="28F22EC2"/>
    <w:lvl w:ilvl="0">
      <w:start w:val="1"/>
      <w:numFmt w:val="decimal"/>
      <w:lvlText w:val="%1."/>
      <w:lvlJc w:val="left"/>
      <w:pPr>
        <w:tabs>
          <w:tab w:val="num" w:pos="360"/>
        </w:tabs>
        <w:ind w:left="360" w:hanging="360"/>
      </w:pPr>
      <w:rPr>
        <w:rFonts w:cs="Times New Roman" w:hint="default"/>
      </w:rPr>
    </w:lvl>
    <w:lvl w:ilvl="1">
      <w:start w:val="4"/>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5" w15:restartNumberingAfterBreak="0">
    <w:nsid w:val="45894FAB"/>
    <w:multiLevelType w:val="multilevel"/>
    <w:tmpl w:val="57747F28"/>
    <w:lvl w:ilvl="0">
      <w:start w:val="16"/>
      <w:numFmt w:val="decimal"/>
      <w:lvlText w:val="%1."/>
      <w:lvlJc w:val="left"/>
      <w:pPr>
        <w:ind w:left="555" w:hanging="555"/>
      </w:pPr>
      <w:rPr>
        <w:rFonts w:hint="default"/>
      </w:rPr>
    </w:lvl>
    <w:lvl w:ilvl="1">
      <w:start w:val="1"/>
      <w:numFmt w:val="decimal"/>
      <w:lvlText w:val="%1.%2."/>
      <w:lvlJc w:val="left"/>
      <w:pPr>
        <w:ind w:left="753" w:hanging="555"/>
      </w:pPr>
      <w:rPr>
        <w:rFonts w:hint="default"/>
      </w:rPr>
    </w:lvl>
    <w:lvl w:ilvl="2">
      <w:start w:val="1"/>
      <w:numFmt w:val="decimal"/>
      <w:lvlText w:val="%1.%2.%3."/>
      <w:lvlJc w:val="left"/>
      <w:pPr>
        <w:ind w:left="1116" w:hanging="720"/>
      </w:pPr>
      <w:rPr>
        <w:rFonts w:hint="default"/>
      </w:rPr>
    </w:lvl>
    <w:lvl w:ilvl="3">
      <w:start w:val="1"/>
      <w:numFmt w:val="decimal"/>
      <w:lvlText w:val="%1.%2.%3.%4."/>
      <w:lvlJc w:val="left"/>
      <w:pPr>
        <w:ind w:left="1314" w:hanging="720"/>
      </w:pPr>
      <w:rPr>
        <w:rFonts w:hint="default"/>
      </w:rPr>
    </w:lvl>
    <w:lvl w:ilvl="4">
      <w:start w:val="1"/>
      <w:numFmt w:val="lowerLetter"/>
      <w:lvlText w:val="%5)"/>
      <w:lvlJc w:val="left"/>
      <w:pPr>
        <w:ind w:left="1872" w:hanging="1080"/>
      </w:pPr>
      <w:rPr>
        <w:rFonts w:ascii="Calibri" w:eastAsia="Times New Roman" w:hAnsi="Calibri" w:cs="Times New Roman"/>
      </w:rPr>
    </w:lvl>
    <w:lvl w:ilvl="5">
      <w:start w:val="1"/>
      <w:numFmt w:val="decimal"/>
      <w:lvlText w:val="%1.%2.%3.%4.%5.%6."/>
      <w:lvlJc w:val="left"/>
      <w:pPr>
        <w:ind w:left="2070" w:hanging="1080"/>
      </w:pPr>
      <w:rPr>
        <w:rFonts w:hint="default"/>
      </w:rPr>
    </w:lvl>
    <w:lvl w:ilvl="6">
      <w:start w:val="1"/>
      <w:numFmt w:val="decimal"/>
      <w:lvlText w:val="%1.%2.%3.%4.%5.%6.%7."/>
      <w:lvlJc w:val="left"/>
      <w:pPr>
        <w:ind w:left="2268" w:hanging="1080"/>
      </w:pPr>
      <w:rPr>
        <w:rFonts w:hint="default"/>
      </w:rPr>
    </w:lvl>
    <w:lvl w:ilvl="7">
      <w:start w:val="1"/>
      <w:numFmt w:val="decimal"/>
      <w:lvlText w:val="%1.%2.%3.%4.%5.%6.%7.%8."/>
      <w:lvlJc w:val="left"/>
      <w:pPr>
        <w:ind w:left="2826" w:hanging="1440"/>
      </w:pPr>
      <w:rPr>
        <w:rFonts w:hint="default"/>
      </w:rPr>
    </w:lvl>
    <w:lvl w:ilvl="8">
      <w:start w:val="1"/>
      <w:numFmt w:val="decimal"/>
      <w:lvlText w:val="%1.%2.%3.%4.%5.%6.%7.%8.%9."/>
      <w:lvlJc w:val="left"/>
      <w:pPr>
        <w:ind w:left="3024" w:hanging="1440"/>
      </w:pPr>
      <w:rPr>
        <w:rFonts w:hint="default"/>
      </w:rPr>
    </w:lvl>
  </w:abstractNum>
  <w:abstractNum w:abstractNumId="46" w15:restartNumberingAfterBreak="0">
    <w:nsid w:val="463E02E1"/>
    <w:multiLevelType w:val="hybridMultilevel"/>
    <w:tmpl w:val="A276300A"/>
    <w:lvl w:ilvl="0" w:tplc="21B0D702">
      <w:start w:val="1"/>
      <w:numFmt w:val="decimal"/>
      <w:lvlText w:val="%1."/>
      <w:lvlJc w:val="left"/>
      <w:pPr>
        <w:tabs>
          <w:tab w:val="num" w:pos="1154"/>
        </w:tabs>
        <w:ind w:left="1154" w:hanging="360"/>
      </w:pPr>
      <w:rPr>
        <w:rFonts w:hint="default"/>
      </w:rPr>
    </w:lvl>
    <w:lvl w:ilvl="1" w:tplc="1E284FB4">
      <w:start w:val="1"/>
      <w:numFmt w:val="lowerLetter"/>
      <w:lvlText w:val="%2."/>
      <w:lvlJc w:val="left"/>
      <w:pPr>
        <w:tabs>
          <w:tab w:val="num" w:pos="1874"/>
        </w:tabs>
        <w:ind w:left="1874" w:hanging="360"/>
      </w:pPr>
    </w:lvl>
    <w:lvl w:ilvl="2" w:tplc="06903ACA">
      <w:start w:val="1"/>
      <w:numFmt w:val="lowerRoman"/>
      <w:lvlText w:val="%3."/>
      <w:lvlJc w:val="right"/>
      <w:pPr>
        <w:tabs>
          <w:tab w:val="num" w:pos="2594"/>
        </w:tabs>
        <w:ind w:left="2594" w:hanging="180"/>
      </w:pPr>
    </w:lvl>
    <w:lvl w:ilvl="3" w:tplc="B98A6AFA" w:tentative="1">
      <w:start w:val="1"/>
      <w:numFmt w:val="decimal"/>
      <w:lvlText w:val="%4."/>
      <w:lvlJc w:val="left"/>
      <w:pPr>
        <w:tabs>
          <w:tab w:val="num" w:pos="3314"/>
        </w:tabs>
        <w:ind w:left="3314" w:hanging="360"/>
      </w:pPr>
    </w:lvl>
    <w:lvl w:ilvl="4" w:tplc="8366891C" w:tentative="1">
      <w:start w:val="1"/>
      <w:numFmt w:val="lowerLetter"/>
      <w:lvlText w:val="%5."/>
      <w:lvlJc w:val="left"/>
      <w:pPr>
        <w:tabs>
          <w:tab w:val="num" w:pos="4034"/>
        </w:tabs>
        <w:ind w:left="4034" w:hanging="360"/>
      </w:pPr>
    </w:lvl>
    <w:lvl w:ilvl="5" w:tplc="6DAE0834" w:tentative="1">
      <w:start w:val="1"/>
      <w:numFmt w:val="lowerRoman"/>
      <w:lvlText w:val="%6."/>
      <w:lvlJc w:val="right"/>
      <w:pPr>
        <w:tabs>
          <w:tab w:val="num" w:pos="4754"/>
        </w:tabs>
        <w:ind w:left="4754" w:hanging="180"/>
      </w:pPr>
    </w:lvl>
    <w:lvl w:ilvl="6" w:tplc="0812E0DA" w:tentative="1">
      <w:start w:val="1"/>
      <w:numFmt w:val="decimal"/>
      <w:lvlText w:val="%7."/>
      <w:lvlJc w:val="left"/>
      <w:pPr>
        <w:tabs>
          <w:tab w:val="num" w:pos="5474"/>
        </w:tabs>
        <w:ind w:left="5474" w:hanging="360"/>
      </w:pPr>
    </w:lvl>
    <w:lvl w:ilvl="7" w:tplc="C6AE9AD0" w:tentative="1">
      <w:start w:val="1"/>
      <w:numFmt w:val="lowerLetter"/>
      <w:lvlText w:val="%8."/>
      <w:lvlJc w:val="left"/>
      <w:pPr>
        <w:tabs>
          <w:tab w:val="num" w:pos="6194"/>
        </w:tabs>
        <w:ind w:left="6194" w:hanging="360"/>
      </w:pPr>
    </w:lvl>
    <w:lvl w:ilvl="8" w:tplc="89E21BB2" w:tentative="1">
      <w:start w:val="1"/>
      <w:numFmt w:val="lowerRoman"/>
      <w:lvlText w:val="%9."/>
      <w:lvlJc w:val="right"/>
      <w:pPr>
        <w:tabs>
          <w:tab w:val="num" w:pos="6914"/>
        </w:tabs>
        <w:ind w:left="6914" w:hanging="180"/>
      </w:pPr>
    </w:lvl>
  </w:abstractNum>
  <w:abstractNum w:abstractNumId="47" w15:restartNumberingAfterBreak="0">
    <w:nsid w:val="4A450DD7"/>
    <w:multiLevelType w:val="multilevel"/>
    <w:tmpl w:val="23D2864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Letter"/>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B4A14BA"/>
    <w:multiLevelType w:val="hybridMultilevel"/>
    <w:tmpl w:val="D4567BF8"/>
    <w:lvl w:ilvl="0" w:tplc="A8D801D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0DC3BDD"/>
    <w:multiLevelType w:val="hybridMultilevel"/>
    <w:tmpl w:val="8D26576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55527321"/>
    <w:multiLevelType w:val="multilevel"/>
    <w:tmpl w:val="4C6C57C6"/>
    <w:lvl w:ilvl="0">
      <w:start w:val="3"/>
      <w:numFmt w:val="decimal"/>
      <w:lvlText w:val="%1."/>
      <w:lvlJc w:val="left"/>
      <w:pPr>
        <w:tabs>
          <w:tab w:val="num" w:pos="360"/>
        </w:tabs>
        <w:ind w:left="360" w:hanging="360"/>
      </w:pPr>
      <w:rPr>
        <w:rFonts w:cs="Times New Roman" w:hint="default"/>
      </w:rPr>
    </w:lvl>
    <w:lvl w:ilvl="1">
      <w:start w:val="11"/>
      <w:numFmt w:val="decimal"/>
      <w:isLgl/>
      <w:lvlText w:val="%1.%2."/>
      <w:lvlJc w:val="left"/>
      <w:pPr>
        <w:ind w:left="405" w:hanging="405"/>
      </w:pPr>
      <w:rPr>
        <w:rFonts w:asciiTheme="minorHAnsi" w:hAnsiTheme="minorHAnsi" w:cs="Calibri" w:hint="default"/>
        <w:color w:val="7030A0"/>
      </w:rPr>
    </w:lvl>
    <w:lvl w:ilvl="2">
      <w:start w:val="1"/>
      <w:numFmt w:val="decimal"/>
      <w:isLgl/>
      <w:lvlText w:val="%1.%2.%3."/>
      <w:lvlJc w:val="left"/>
      <w:pPr>
        <w:ind w:left="720" w:hanging="720"/>
      </w:pPr>
      <w:rPr>
        <w:rFonts w:asciiTheme="minorHAnsi" w:hAnsiTheme="minorHAnsi" w:cs="Calibri" w:hint="default"/>
        <w:color w:val="7030A0"/>
      </w:rPr>
    </w:lvl>
    <w:lvl w:ilvl="3">
      <w:start w:val="1"/>
      <w:numFmt w:val="decimal"/>
      <w:isLgl/>
      <w:lvlText w:val="%1.%2.%3.%4."/>
      <w:lvlJc w:val="left"/>
      <w:pPr>
        <w:ind w:left="720" w:hanging="720"/>
      </w:pPr>
      <w:rPr>
        <w:rFonts w:asciiTheme="minorHAnsi" w:hAnsiTheme="minorHAnsi" w:cs="Calibri" w:hint="default"/>
        <w:color w:val="7030A0"/>
      </w:rPr>
    </w:lvl>
    <w:lvl w:ilvl="4">
      <w:start w:val="1"/>
      <w:numFmt w:val="decimal"/>
      <w:isLgl/>
      <w:lvlText w:val="%1.%2.%3.%4.%5."/>
      <w:lvlJc w:val="left"/>
      <w:pPr>
        <w:ind w:left="1080" w:hanging="1080"/>
      </w:pPr>
      <w:rPr>
        <w:rFonts w:asciiTheme="minorHAnsi" w:hAnsiTheme="minorHAnsi" w:cs="Calibri" w:hint="default"/>
        <w:color w:val="7030A0"/>
      </w:rPr>
    </w:lvl>
    <w:lvl w:ilvl="5">
      <w:start w:val="1"/>
      <w:numFmt w:val="decimal"/>
      <w:isLgl/>
      <w:lvlText w:val="%1.%2.%3.%4.%5.%6."/>
      <w:lvlJc w:val="left"/>
      <w:pPr>
        <w:ind w:left="1080" w:hanging="1080"/>
      </w:pPr>
      <w:rPr>
        <w:rFonts w:asciiTheme="minorHAnsi" w:hAnsiTheme="minorHAnsi" w:cs="Calibri" w:hint="default"/>
        <w:color w:val="7030A0"/>
      </w:rPr>
    </w:lvl>
    <w:lvl w:ilvl="6">
      <w:start w:val="1"/>
      <w:numFmt w:val="decimal"/>
      <w:isLgl/>
      <w:lvlText w:val="%1.%2.%3.%4.%5.%6.%7."/>
      <w:lvlJc w:val="left"/>
      <w:pPr>
        <w:ind w:left="1080" w:hanging="1080"/>
      </w:pPr>
      <w:rPr>
        <w:rFonts w:asciiTheme="minorHAnsi" w:hAnsiTheme="minorHAnsi" w:cs="Calibri" w:hint="default"/>
        <w:color w:val="7030A0"/>
      </w:rPr>
    </w:lvl>
    <w:lvl w:ilvl="7">
      <w:start w:val="1"/>
      <w:numFmt w:val="decimal"/>
      <w:isLgl/>
      <w:lvlText w:val="%1.%2.%3.%4.%5.%6.%7.%8."/>
      <w:lvlJc w:val="left"/>
      <w:pPr>
        <w:ind w:left="1440" w:hanging="1440"/>
      </w:pPr>
      <w:rPr>
        <w:rFonts w:asciiTheme="minorHAnsi" w:hAnsiTheme="minorHAnsi" w:cs="Calibri" w:hint="default"/>
        <w:color w:val="7030A0"/>
      </w:rPr>
    </w:lvl>
    <w:lvl w:ilvl="8">
      <w:start w:val="1"/>
      <w:numFmt w:val="decimal"/>
      <w:isLgl/>
      <w:lvlText w:val="%1.%2.%3.%4.%5.%6.%7.%8.%9."/>
      <w:lvlJc w:val="left"/>
      <w:pPr>
        <w:ind w:left="1440" w:hanging="1440"/>
      </w:pPr>
      <w:rPr>
        <w:rFonts w:asciiTheme="minorHAnsi" w:hAnsiTheme="minorHAnsi" w:cs="Calibri" w:hint="default"/>
        <w:color w:val="7030A0"/>
      </w:rPr>
    </w:lvl>
  </w:abstractNum>
  <w:abstractNum w:abstractNumId="52" w15:restartNumberingAfterBreak="0">
    <w:nsid w:val="579527D3"/>
    <w:multiLevelType w:val="hybridMultilevel"/>
    <w:tmpl w:val="07D61886"/>
    <w:lvl w:ilvl="0" w:tplc="00000010">
      <w:start w:val="1"/>
      <w:numFmt w:val="lowerLetter"/>
      <w:lvlText w:val="%1)"/>
      <w:lvlJc w:val="left"/>
      <w:pPr>
        <w:tabs>
          <w:tab w:val="num" w:pos="1211"/>
        </w:tabs>
        <w:ind w:left="1211" w:hanging="360"/>
      </w:pPr>
      <w:rPr>
        <w:rFonts w:ascii="Arial" w:hAnsi="Arial" w:cs="Times New Roman"/>
        <w:sz w:val="20"/>
      </w:rPr>
    </w:lvl>
    <w:lvl w:ilvl="1" w:tplc="F1E0A524">
      <w:start w:val="1"/>
      <w:numFmt w:val="bullet"/>
      <w:lvlText w:val=""/>
      <w:lvlJc w:val="left"/>
      <w:pPr>
        <w:tabs>
          <w:tab w:val="num" w:pos="1440"/>
        </w:tabs>
        <w:ind w:left="1440" w:hanging="360"/>
      </w:pPr>
      <w:rPr>
        <w:rFonts w:ascii="Symbol" w:hAnsi="Symbol" w:hint="default"/>
        <w:sz w:val="20"/>
      </w:rPr>
    </w:lvl>
    <w:lvl w:ilvl="2" w:tplc="0415001B">
      <w:start w:val="1"/>
      <w:numFmt w:val="lowerRoman"/>
      <w:lvlText w:val="%3."/>
      <w:lvlJc w:val="right"/>
      <w:pPr>
        <w:tabs>
          <w:tab w:val="num" w:pos="2160"/>
        </w:tabs>
        <w:ind w:left="2160" w:hanging="180"/>
      </w:pPr>
      <w:rPr>
        <w:rFonts w:cs="Times New Roman"/>
      </w:rPr>
    </w:lvl>
    <w:lvl w:ilvl="3" w:tplc="2C869EBC">
      <w:start w:val="1"/>
      <w:numFmt w:val="decimal"/>
      <w:lvlText w:val="%4."/>
      <w:lvlJc w:val="left"/>
      <w:pPr>
        <w:tabs>
          <w:tab w:val="num" w:pos="2880"/>
        </w:tabs>
        <w:ind w:left="2880" w:hanging="360"/>
      </w:pPr>
      <w:rPr>
        <w:rFonts w:cs="Times New Roman"/>
        <w:sz w:val="17"/>
        <w:szCs w:val="17"/>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3" w15:restartNumberingAfterBreak="0">
    <w:nsid w:val="58086536"/>
    <w:multiLevelType w:val="hybridMultilevel"/>
    <w:tmpl w:val="35B605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59A55DD4"/>
    <w:multiLevelType w:val="multilevel"/>
    <w:tmpl w:val="107818EC"/>
    <w:lvl w:ilvl="0">
      <w:start w:val="1"/>
      <w:numFmt w:val="decimal"/>
      <w:lvlText w:val="%1."/>
      <w:lvlJc w:val="left"/>
      <w:pPr>
        <w:tabs>
          <w:tab w:val="num" w:pos="360"/>
        </w:tabs>
        <w:ind w:left="360" w:hanging="360"/>
      </w:pPr>
      <w:rPr>
        <w:rFonts w:cs="Times New Roman"/>
        <w:b w:val="0"/>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5" w15:restartNumberingAfterBreak="0">
    <w:nsid w:val="59F727AF"/>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56" w15:restartNumberingAfterBreak="0">
    <w:nsid w:val="5CE17FBD"/>
    <w:multiLevelType w:val="hybridMultilevel"/>
    <w:tmpl w:val="0D722112"/>
    <w:lvl w:ilvl="0" w:tplc="9746ED70">
      <w:start w:val="1"/>
      <w:numFmt w:val="bullet"/>
      <w:lvlText w:val=""/>
      <w:lvlJc w:val="left"/>
      <w:pPr>
        <w:tabs>
          <w:tab w:val="num" w:pos="1125"/>
        </w:tabs>
        <w:ind w:left="1125" w:hanging="360"/>
      </w:pPr>
      <w:rPr>
        <w:rFonts w:ascii="Symbol" w:hAnsi="Symbol" w:hint="default"/>
        <w:color w:val="auto"/>
      </w:rPr>
    </w:lvl>
    <w:lvl w:ilvl="1" w:tplc="8A7C318C" w:tentative="1">
      <w:start w:val="1"/>
      <w:numFmt w:val="bullet"/>
      <w:lvlText w:val="o"/>
      <w:lvlJc w:val="left"/>
      <w:pPr>
        <w:tabs>
          <w:tab w:val="num" w:pos="2205"/>
        </w:tabs>
        <w:ind w:left="2205" w:hanging="360"/>
      </w:pPr>
      <w:rPr>
        <w:rFonts w:ascii="Courier New" w:hAnsi="Courier New" w:cs="Courier New" w:hint="default"/>
      </w:rPr>
    </w:lvl>
    <w:lvl w:ilvl="2" w:tplc="2CE81A44" w:tentative="1">
      <w:start w:val="1"/>
      <w:numFmt w:val="bullet"/>
      <w:lvlText w:val=""/>
      <w:lvlJc w:val="left"/>
      <w:pPr>
        <w:tabs>
          <w:tab w:val="num" w:pos="2925"/>
        </w:tabs>
        <w:ind w:left="2925" w:hanging="360"/>
      </w:pPr>
      <w:rPr>
        <w:rFonts w:ascii="Wingdings" w:hAnsi="Wingdings" w:hint="default"/>
      </w:rPr>
    </w:lvl>
    <w:lvl w:ilvl="3" w:tplc="1FC05398" w:tentative="1">
      <w:start w:val="1"/>
      <w:numFmt w:val="bullet"/>
      <w:lvlText w:val=""/>
      <w:lvlJc w:val="left"/>
      <w:pPr>
        <w:tabs>
          <w:tab w:val="num" w:pos="3645"/>
        </w:tabs>
        <w:ind w:left="3645" w:hanging="360"/>
      </w:pPr>
      <w:rPr>
        <w:rFonts w:ascii="Symbol" w:hAnsi="Symbol" w:hint="default"/>
      </w:rPr>
    </w:lvl>
    <w:lvl w:ilvl="4" w:tplc="5E72D44C" w:tentative="1">
      <w:start w:val="1"/>
      <w:numFmt w:val="bullet"/>
      <w:lvlText w:val="o"/>
      <w:lvlJc w:val="left"/>
      <w:pPr>
        <w:tabs>
          <w:tab w:val="num" w:pos="4365"/>
        </w:tabs>
        <w:ind w:left="4365" w:hanging="360"/>
      </w:pPr>
      <w:rPr>
        <w:rFonts w:ascii="Courier New" w:hAnsi="Courier New" w:cs="Courier New" w:hint="default"/>
      </w:rPr>
    </w:lvl>
    <w:lvl w:ilvl="5" w:tplc="F2E607CA" w:tentative="1">
      <w:start w:val="1"/>
      <w:numFmt w:val="bullet"/>
      <w:lvlText w:val=""/>
      <w:lvlJc w:val="left"/>
      <w:pPr>
        <w:tabs>
          <w:tab w:val="num" w:pos="5085"/>
        </w:tabs>
        <w:ind w:left="5085" w:hanging="360"/>
      </w:pPr>
      <w:rPr>
        <w:rFonts w:ascii="Wingdings" w:hAnsi="Wingdings" w:hint="default"/>
      </w:rPr>
    </w:lvl>
    <w:lvl w:ilvl="6" w:tplc="3D22D16E" w:tentative="1">
      <w:start w:val="1"/>
      <w:numFmt w:val="bullet"/>
      <w:lvlText w:val=""/>
      <w:lvlJc w:val="left"/>
      <w:pPr>
        <w:tabs>
          <w:tab w:val="num" w:pos="5805"/>
        </w:tabs>
        <w:ind w:left="5805" w:hanging="360"/>
      </w:pPr>
      <w:rPr>
        <w:rFonts w:ascii="Symbol" w:hAnsi="Symbol" w:hint="default"/>
      </w:rPr>
    </w:lvl>
    <w:lvl w:ilvl="7" w:tplc="256E43D4" w:tentative="1">
      <w:start w:val="1"/>
      <w:numFmt w:val="bullet"/>
      <w:lvlText w:val="o"/>
      <w:lvlJc w:val="left"/>
      <w:pPr>
        <w:tabs>
          <w:tab w:val="num" w:pos="6525"/>
        </w:tabs>
        <w:ind w:left="6525" w:hanging="360"/>
      </w:pPr>
      <w:rPr>
        <w:rFonts w:ascii="Courier New" w:hAnsi="Courier New" w:cs="Courier New" w:hint="default"/>
      </w:rPr>
    </w:lvl>
    <w:lvl w:ilvl="8" w:tplc="8A4ADA5E" w:tentative="1">
      <w:start w:val="1"/>
      <w:numFmt w:val="bullet"/>
      <w:lvlText w:val=""/>
      <w:lvlJc w:val="left"/>
      <w:pPr>
        <w:tabs>
          <w:tab w:val="num" w:pos="7245"/>
        </w:tabs>
        <w:ind w:left="7245" w:hanging="360"/>
      </w:pPr>
      <w:rPr>
        <w:rFonts w:ascii="Wingdings" w:hAnsi="Wingdings" w:hint="default"/>
      </w:rPr>
    </w:lvl>
  </w:abstractNum>
  <w:abstractNum w:abstractNumId="57" w15:restartNumberingAfterBreak="0">
    <w:nsid w:val="611D5E0B"/>
    <w:multiLevelType w:val="multilevel"/>
    <w:tmpl w:val="667284A0"/>
    <w:lvl w:ilvl="0">
      <w:start w:val="1"/>
      <w:numFmt w:val="upperRoman"/>
      <w:pStyle w:val="Nagwek1"/>
      <w:lvlText w:val="Część %1."/>
      <w:lvlJc w:val="left"/>
      <w:pPr>
        <w:tabs>
          <w:tab w:val="num" w:pos="1418"/>
        </w:tabs>
        <w:ind w:left="1418" w:hanging="1418"/>
      </w:pPr>
      <w:rPr>
        <w:rFonts w:hint="default"/>
      </w:rPr>
    </w:lvl>
    <w:lvl w:ilvl="1">
      <w:start w:val="55"/>
      <w:numFmt w:val="ordinal"/>
      <w:pStyle w:val="Nagwek2"/>
      <w:lvlText w:val="%2"/>
      <w:lvlJc w:val="left"/>
      <w:pPr>
        <w:tabs>
          <w:tab w:val="num" w:pos="340"/>
        </w:tabs>
        <w:ind w:left="397" w:hanging="397"/>
      </w:pPr>
      <w:rPr>
        <w:rFonts w:ascii="Calibri" w:hAnsi="Calibri" w:hint="default"/>
        <w:b/>
        <w:i w:val="0"/>
        <w:color w:val="auto"/>
        <w:sz w:val="20"/>
        <w:szCs w:val="20"/>
        <w:u w:val="none"/>
      </w:rPr>
    </w:lvl>
    <w:lvl w:ilvl="2">
      <w:start w:val="1"/>
      <w:numFmt w:val="ordinal"/>
      <w:pStyle w:val="Nagwek3"/>
      <w:lvlText w:val="%2%3"/>
      <w:lvlJc w:val="left"/>
      <w:pPr>
        <w:tabs>
          <w:tab w:val="num" w:pos="567"/>
        </w:tabs>
        <w:ind w:left="624" w:hanging="624"/>
      </w:pPr>
      <w:rPr>
        <w:rFonts w:ascii="Calibri" w:hAnsi="Calibri" w:hint="default"/>
        <w:b w:val="0"/>
        <w:i w:val="0"/>
        <w:sz w:val="20"/>
        <w:szCs w:val="20"/>
      </w:rPr>
    </w:lvl>
    <w:lvl w:ilvl="3">
      <w:start w:val="1"/>
      <w:numFmt w:val="lowerLetter"/>
      <w:pStyle w:val="Nagwek4"/>
      <w:lvlText w:val="%4)"/>
      <w:lvlJc w:val="left"/>
      <w:pPr>
        <w:tabs>
          <w:tab w:val="num" w:pos="1077"/>
        </w:tabs>
        <w:ind w:left="1077" w:hanging="680"/>
      </w:pPr>
      <w:rPr>
        <w:rFonts w:asciiTheme="minorHAnsi" w:eastAsia="Times New Roman" w:hAnsiTheme="minorHAnsi" w:cstheme="minorHAnsi"/>
        <w:b w:val="0"/>
        <w:i w:val="0"/>
        <w:sz w:val="20"/>
        <w:szCs w:val="20"/>
      </w:rPr>
    </w:lvl>
    <w:lvl w:ilvl="4">
      <w:start w:val="1"/>
      <w:numFmt w:val="lowerLetter"/>
      <w:pStyle w:val="Nagwek5"/>
      <w:lvlText w:val="%5)"/>
      <w:lvlJc w:val="left"/>
      <w:pPr>
        <w:tabs>
          <w:tab w:val="num" w:pos="710"/>
        </w:tabs>
        <w:ind w:left="1050" w:hanging="340"/>
      </w:pPr>
      <w:rPr>
        <w:rFonts w:asciiTheme="minorHAnsi" w:eastAsia="Times New Roman" w:hAnsiTheme="minorHAnsi" w:cstheme="minorHAnsi"/>
        <w:b w:val="0"/>
        <w:i w:val="0"/>
        <w:color w:val="auto"/>
        <w:sz w:val="20"/>
        <w:szCs w:val="20"/>
      </w:rPr>
    </w:lvl>
    <w:lvl w:ilvl="5">
      <w:start w:val="1"/>
      <w:numFmt w:val="bullet"/>
      <w:pStyle w:val="Nagwek6"/>
      <w:lvlText w:val="–"/>
      <w:lvlJc w:val="left"/>
      <w:pPr>
        <w:tabs>
          <w:tab w:val="num" w:pos="1531"/>
        </w:tabs>
        <w:ind w:left="1531" w:hanging="284"/>
      </w:pPr>
      <w:rPr>
        <w:rFonts w:ascii="Calibri" w:hAnsi="Calibri" w:cs="Times New Roman" w:hint="default"/>
      </w:rPr>
    </w:lvl>
    <w:lvl w:ilvl="6">
      <w:start w:val="1"/>
      <w:numFmt w:val="none"/>
      <w:lvlText w:val="%7"/>
      <w:lvlJc w:val="right"/>
      <w:pPr>
        <w:tabs>
          <w:tab w:val="num" w:pos="9801"/>
        </w:tabs>
        <w:ind w:left="9801" w:hanging="288"/>
      </w:pPr>
      <w:rPr>
        <w:rFonts w:hint="default"/>
      </w:rPr>
    </w:lvl>
    <w:lvl w:ilvl="7">
      <w:start w:val="1"/>
      <w:numFmt w:val="none"/>
      <w:lvlText w:val="%8"/>
      <w:lvlJc w:val="left"/>
      <w:pPr>
        <w:tabs>
          <w:tab w:val="num" w:pos="9945"/>
        </w:tabs>
        <w:ind w:left="9945" w:hanging="432"/>
      </w:pPr>
      <w:rPr>
        <w:rFonts w:hint="default"/>
      </w:rPr>
    </w:lvl>
    <w:lvl w:ilvl="8">
      <w:start w:val="1"/>
      <w:numFmt w:val="none"/>
      <w:lvlText w:val="%9"/>
      <w:lvlJc w:val="right"/>
      <w:pPr>
        <w:tabs>
          <w:tab w:val="num" w:pos="10089"/>
        </w:tabs>
        <w:ind w:left="10089" w:hanging="144"/>
      </w:pPr>
      <w:rPr>
        <w:rFonts w:hint="default"/>
      </w:rPr>
    </w:lvl>
  </w:abstractNum>
  <w:abstractNum w:abstractNumId="58" w15:restartNumberingAfterBreak="0">
    <w:nsid w:val="619F61F3"/>
    <w:multiLevelType w:val="hybridMultilevel"/>
    <w:tmpl w:val="D9F2CBAE"/>
    <w:lvl w:ilvl="0" w:tplc="034A8080">
      <w:start w:val="1"/>
      <w:numFmt w:val="bullet"/>
      <w:lvlText w:val=""/>
      <w:lvlJc w:val="left"/>
      <w:pPr>
        <w:ind w:left="720" w:hanging="360"/>
      </w:pPr>
      <w:rPr>
        <w:rFonts w:ascii="Symbol" w:hAnsi="Symbol" w:hint="default"/>
      </w:rPr>
    </w:lvl>
    <w:lvl w:ilvl="1" w:tplc="48008D94" w:tentative="1">
      <w:start w:val="1"/>
      <w:numFmt w:val="bullet"/>
      <w:lvlText w:val="o"/>
      <w:lvlJc w:val="left"/>
      <w:pPr>
        <w:ind w:left="1440" w:hanging="360"/>
      </w:pPr>
      <w:rPr>
        <w:rFonts w:ascii="Courier New" w:hAnsi="Courier New" w:cs="Courier New" w:hint="default"/>
      </w:rPr>
    </w:lvl>
    <w:lvl w:ilvl="2" w:tplc="E9AADC00" w:tentative="1">
      <w:start w:val="1"/>
      <w:numFmt w:val="bullet"/>
      <w:lvlText w:val=""/>
      <w:lvlJc w:val="left"/>
      <w:pPr>
        <w:ind w:left="2160" w:hanging="360"/>
      </w:pPr>
      <w:rPr>
        <w:rFonts w:ascii="Wingdings" w:hAnsi="Wingdings" w:hint="default"/>
      </w:rPr>
    </w:lvl>
    <w:lvl w:ilvl="3" w:tplc="8E8E7F94" w:tentative="1">
      <w:start w:val="1"/>
      <w:numFmt w:val="bullet"/>
      <w:lvlText w:val=""/>
      <w:lvlJc w:val="left"/>
      <w:pPr>
        <w:ind w:left="2880" w:hanging="360"/>
      </w:pPr>
      <w:rPr>
        <w:rFonts w:ascii="Symbol" w:hAnsi="Symbol" w:hint="default"/>
      </w:rPr>
    </w:lvl>
    <w:lvl w:ilvl="4" w:tplc="CD5E3ABE" w:tentative="1">
      <w:start w:val="1"/>
      <w:numFmt w:val="bullet"/>
      <w:lvlText w:val="o"/>
      <w:lvlJc w:val="left"/>
      <w:pPr>
        <w:ind w:left="3600" w:hanging="360"/>
      </w:pPr>
      <w:rPr>
        <w:rFonts w:ascii="Courier New" w:hAnsi="Courier New" w:cs="Courier New" w:hint="default"/>
      </w:rPr>
    </w:lvl>
    <w:lvl w:ilvl="5" w:tplc="F7D2D3EE" w:tentative="1">
      <w:start w:val="1"/>
      <w:numFmt w:val="bullet"/>
      <w:lvlText w:val=""/>
      <w:lvlJc w:val="left"/>
      <w:pPr>
        <w:ind w:left="4320" w:hanging="360"/>
      </w:pPr>
      <w:rPr>
        <w:rFonts w:ascii="Wingdings" w:hAnsi="Wingdings" w:hint="default"/>
      </w:rPr>
    </w:lvl>
    <w:lvl w:ilvl="6" w:tplc="F2CC3C80" w:tentative="1">
      <w:start w:val="1"/>
      <w:numFmt w:val="bullet"/>
      <w:lvlText w:val=""/>
      <w:lvlJc w:val="left"/>
      <w:pPr>
        <w:ind w:left="5040" w:hanging="360"/>
      </w:pPr>
      <w:rPr>
        <w:rFonts w:ascii="Symbol" w:hAnsi="Symbol" w:hint="default"/>
      </w:rPr>
    </w:lvl>
    <w:lvl w:ilvl="7" w:tplc="7C903170" w:tentative="1">
      <w:start w:val="1"/>
      <w:numFmt w:val="bullet"/>
      <w:lvlText w:val="o"/>
      <w:lvlJc w:val="left"/>
      <w:pPr>
        <w:ind w:left="5760" w:hanging="360"/>
      </w:pPr>
      <w:rPr>
        <w:rFonts w:ascii="Courier New" w:hAnsi="Courier New" w:cs="Courier New" w:hint="default"/>
      </w:rPr>
    </w:lvl>
    <w:lvl w:ilvl="8" w:tplc="02780D2C" w:tentative="1">
      <w:start w:val="1"/>
      <w:numFmt w:val="bullet"/>
      <w:lvlText w:val=""/>
      <w:lvlJc w:val="left"/>
      <w:pPr>
        <w:ind w:left="6480" w:hanging="360"/>
      </w:pPr>
      <w:rPr>
        <w:rFonts w:ascii="Wingdings" w:hAnsi="Wingdings" w:hint="default"/>
      </w:rPr>
    </w:lvl>
  </w:abstractNum>
  <w:abstractNum w:abstractNumId="59" w15:restartNumberingAfterBreak="0">
    <w:nsid w:val="6370168D"/>
    <w:multiLevelType w:val="hybridMultilevel"/>
    <w:tmpl w:val="892E32E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40A2F36"/>
    <w:multiLevelType w:val="multilevel"/>
    <w:tmpl w:val="462A1D82"/>
    <w:lvl w:ilvl="0">
      <w:start w:val="1"/>
      <w:numFmt w:val="ordinal"/>
      <w:lvlText w:val="%1"/>
      <w:lvlJc w:val="left"/>
      <w:pPr>
        <w:tabs>
          <w:tab w:val="num" w:pos="360"/>
        </w:tabs>
        <w:ind w:left="360" w:hanging="360"/>
      </w:pPr>
      <w:rPr>
        <w:rFonts w:ascii="Calibri" w:hAnsi="Calibri" w:cs="Times New Roman" w:hint="default"/>
        <w:b w:val="0"/>
        <w:i w:val="0"/>
        <w:sz w:val="20"/>
        <w:szCs w:val="20"/>
      </w:rPr>
    </w:lvl>
    <w:lvl w:ilvl="1">
      <w:start w:val="1"/>
      <w:numFmt w:val="ordinal"/>
      <w:suff w:val="space"/>
      <w:lvlText w:val="%1%2"/>
      <w:lvlJc w:val="left"/>
      <w:pPr>
        <w:ind w:left="792" w:hanging="432"/>
      </w:pPr>
      <w:rPr>
        <w:rFonts w:ascii="Calibri" w:hAnsi="Calibri" w:cs="Times New Roman" w:hint="default"/>
        <w:b w:val="0"/>
        <w:i w:val="0"/>
        <w:sz w:val="20"/>
        <w:szCs w:val="20"/>
      </w:rPr>
    </w:lvl>
    <w:lvl w:ilvl="2">
      <w:start w:val="1"/>
      <w:numFmt w:val="lowerLetter"/>
      <w:lvlText w:val="%3)"/>
      <w:lvlJc w:val="left"/>
      <w:pPr>
        <w:tabs>
          <w:tab w:val="num" w:pos="1224"/>
        </w:tabs>
        <w:ind w:left="1224" w:hanging="504"/>
      </w:pPr>
      <w:rPr>
        <w:rFonts w:ascii="Times New Roman" w:hAnsi="Times New Roman" w:cs="Times New Roman" w:hint="default"/>
        <w:b w:val="0"/>
        <w:i w:val="0"/>
        <w:sz w:val="24"/>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652D354B"/>
    <w:multiLevelType w:val="hybridMultilevel"/>
    <w:tmpl w:val="5AD05AE4"/>
    <w:lvl w:ilvl="0" w:tplc="22DA6FFA">
      <w:start w:val="1"/>
      <w:numFmt w:val="lowerLetter"/>
      <w:lvlText w:val="%1."/>
      <w:lvlJc w:val="left"/>
      <w:pPr>
        <w:tabs>
          <w:tab w:val="num" w:pos="720"/>
        </w:tabs>
        <w:ind w:left="720" w:hanging="360"/>
      </w:pPr>
      <w:rPr>
        <w:rFonts w:cs="Times New Roman" w:hint="default"/>
      </w:rPr>
    </w:lvl>
    <w:lvl w:ilvl="1" w:tplc="6AD8660C">
      <w:start w:val="1"/>
      <w:numFmt w:val="lowerLetter"/>
      <w:lvlText w:val="%2."/>
      <w:lvlJc w:val="left"/>
      <w:pPr>
        <w:tabs>
          <w:tab w:val="num" w:pos="1440"/>
        </w:tabs>
        <w:ind w:left="1440" w:hanging="360"/>
      </w:pPr>
      <w:rPr>
        <w:rFonts w:cs="Times New Roman"/>
      </w:rPr>
    </w:lvl>
    <w:lvl w:ilvl="2" w:tplc="48509900">
      <w:start w:val="1"/>
      <w:numFmt w:val="lowerRoman"/>
      <w:lvlText w:val="%3."/>
      <w:lvlJc w:val="right"/>
      <w:pPr>
        <w:tabs>
          <w:tab w:val="num" w:pos="2160"/>
        </w:tabs>
        <w:ind w:left="2160" w:hanging="180"/>
      </w:pPr>
      <w:rPr>
        <w:rFonts w:cs="Times New Roman"/>
      </w:rPr>
    </w:lvl>
    <w:lvl w:ilvl="3" w:tplc="0148A19E" w:tentative="1">
      <w:start w:val="1"/>
      <w:numFmt w:val="decimal"/>
      <w:lvlText w:val="%4."/>
      <w:lvlJc w:val="left"/>
      <w:pPr>
        <w:tabs>
          <w:tab w:val="num" w:pos="2880"/>
        </w:tabs>
        <w:ind w:left="2880" w:hanging="360"/>
      </w:pPr>
      <w:rPr>
        <w:rFonts w:cs="Times New Roman"/>
      </w:rPr>
    </w:lvl>
    <w:lvl w:ilvl="4" w:tplc="9416B8A6" w:tentative="1">
      <w:start w:val="1"/>
      <w:numFmt w:val="lowerLetter"/>
      <w:lvlText w:val="%5."/>
      <w:lvlJc w:val="left"/>
      <w:pPr>
        <w:tabs>
          <w:tab w:val="num" w:pos="3600"/>
        </w:tabs>
        <w:ind w:left="3600" w:hanging="360"/>
      </w:pPr>
      <w:rPr>
        <w:rFonts w:cs="Times New Roman"/>
      </w:rPr>
    </w:lvl>
    <w:lvl w:ilvl="5" w:tplc="5E4C08B4" w:tentative="1">
      <w:start w:val="1"/>
      <w:numFmt w:val="lowerRoman"/>
      <w:lvlText w:val="%6."/>
      <w:lvlJc w:val="right"/>
      <w:pPr>
        <w:tabs>
          <w:tab w:val="num" w:pos="4320"/>
        </w:tabs>
        <w:ind w:left="4320" w:hanging="180"/>
      </w:pPr>
      <w:rPr>
        <w:rFonts w:cs="Times New Roman"/>
      </w:rPr>
    </w:lvl>
    <w:lvl w:ilvl="6" w:tplc="3F12FB72" w:tentative="1">
      <w:start w:val="1"/>
      <w:numFmt w:val="decimal"/>
      <w:lvlText w:val="%7."/>
      <w:lvlJc w:val="left"/>
      <w:pPr>
        <w:tabs>
          <w:tab w:val="num" w:pos="5040"/>
        </w:tabs>
        <w:ind w:left="5040" w:hanging="360"/>
      </w:pPr>
      <w:rPr>
        <w:rFonts w:cs="Times New Roman"/>
      </w:rPr>
    </w:lvl>
    <w:lvl w:ilvl="7" w:tplc="F8B8303A" w:tentative="1">
      <w:start w:val="1"/>
      <w:numFmt w:val="lowerLetter"/>
      <w:lvlText w:val="%8."/>
      <w:lvlJc w:val="left"/>
      <w:pPr>
        <w:tabs>
          <w:tab w:val="num" w:pos="5760"/>
        </w:tabs>
        <w:ind w:left="5760" w:hanging="360"/>
      </w:pPr>
      <w:rPr>
        <w:rFonts w:cs="Times New Roman"/>
      </w:rPr>
    </w:lvl>
    <w:lvl w:ilvl="8" w:tplc="987A02A6" w:tentative="1">
      <w:start w:val="1"/>
      <w:numFmt w:val="lowerRoman"/>
      <w:lvlText w:val="%9."/>
      <w:lvlJc w:val="right"/>
      <w:pPr>
        <w:tabs>
          <w:tab w:val="num" w:pos="6480"/>
        </w:tabs>
        <w:ind w:left="6480" w:hanging="180"/>
      </w:pPr>
      <w:rPr>
        <w:rFonts w:cs="Times New Roman"/>
      </w:rPr>
    </w:lvl>
  </w:abstractNum>
  <w:abstractNum w:abstractNumId="62" w15:restartNumberingAfterBreak="0">
    <w:nsid w:val="69B750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6F3E7417"/>
    <w:multiLevelType w:val="multilevel"/>
    <w:tmpl w:val="37A04784"/>
    <w:lvl w:ilvl="0">
      <w:start w:val="9"/>
      <w:numFmt w:val="decimal"/>
      <w:lvlText w:val="%1."/>
      <w:lvlJc w:val="left"/>
      <w:pPr>
        <w:tabs>
          <w:tab w:val="num" w:pos="360"/>
        </w:tabs>
        <w:ind w:left="360" w:hanging="360"/>
      </w:pPr>
      <w:rPr>
        <w:rFonts w:ascii="Calibri" w:hAnsi="Calibri" w:hint="default"/>
        <w:b/>
        <w:sz w:val="20"/>
        <w:szCs w:val="20"/>
      </w:rPr>
    </w:lvl>
    <w:lvl w:ilvl="1">
      <w:start w:val="1"/>
      <w:numFmt w:val="decimal"/>
      <w:lvlText w:val="%1.%2."/>
      <w:lvlJc w:val="left"/>
      <w:pPr>
        <w:tabs>
          <w:tab w:val="num" w:pos="2774"/>
        </w:tabs>
        <w:ind w:left="1588" w:hanging="1021"/>
      </w:pPr>
      <w:rPr>
        <w:rFonts w:hint="default"/>
        <w:b/>
        <w:i w:val="0"/>
      </w:rPr>
    </w:lvl>
    <w:lvl w:ilvl="2">
      <w:start w:val="1"/>
      <w:numFmt w:val="decimal"/>
      <w:lvlText w:val="%1.%2.%3."/>
      <w:lvlJc w:val="left"/>
      <w:pPr>
        <w:tabs>
          <w:tab w:val="num" w:pos="5607"/>
        </w:tabs>
        <w:ind w:left="5607" w:hanging="720"/>
      </w:pPr>
      <w:rPr>
        <w:rFonts w:hint="default"/>
      </w:rPr>
    </w:lvl>
    <w:lvl w:ilvl="3">
      <w:start w:val="1"/>
      <w:numFmt w:val="decimal"/>
      <w:lvlText w:val="%1.%2.%3.%4."/>
      <w:lvlJc w:val="left"/>
      <w:pPr>
        <w:tabs>
          <w:tab w:val="num" w:pos="7962"/>
        </w:tabs>
        <w:ind w:left="7962" w:hanging="720"/>
      </w:pPr>
      <w:rPr>
        <w:rFonts w:hint="default"/>
      </w:rPr>
    </w:lvl>
    <w:lvl w:ilvl="4">
      <w:start w:val="1"/>
      <w:numFmt w:val="decimal"/>
      <w:lvlText w:val="%1.%2.%3.%4.%5."/>
      <w:lvlJc w:val="left"/>
      <w:pPr>
        <w:tabs>
          <w:tab w:val="num" w:pos="10736"/>
        </w:tabs>
        <w:ind w:left="10736" w:hanging="1080"/>
      </w:pPr>
      <w:rPr>
        <w:rFonts w:hint="default"/>
      </w:rPr>
    </w:lvl>
    <w:lvl w:ilvl="5">
      <w:start w:val="1"/>
      <w:numFmt w:val="decimal"/>
      <w:lvlText w:val="%1.%2.%3.%4.%5.%6."/>
      <w:lvlJc w:val="left"/>
      <w:pPr>
        <w:tabs>
          <w:tab w:val="num" w:pos="13150"/>
        </w:tabs>
        <w:ind w:left="13150" w:hanging="1080"/>
      </w:pPr>
      <w:rPr>
        <w:rFonts w:hint="default"/>
      </w:rPr>
    </w:lvl>
    <w:lvl w:ilvl="6">
      <w:start w:val="1"/>
      <w:numFmt w:val="decimal"/>
      <w:lvlText w:val="%1.%2.%3.%4.%5.%6.%7."/>
      <w:lvlJc w:val="left"/>
      <w:pPr>
        <w:tabs>
          <w:tab w:val="num" w:pos="15924"/>
        </w:tabs>
        <w:ind w:left="15924" w:hanging="1440"/>
      </w:pPr>
      <w:rPr>
        <w:rFonts w:hint="default"/>
      </w:rPr>
    </w:lvl>
    <w:lvl w:ilvl="7">
      <w:start w:val="1"/>
      <w:numFmt w:val="decimal"/>
      <w:lvlText w:val="%1.%2.%3.%4.%5.%6.%7.%8."/>
      <w:lvlJc w:val="left"/>
      <w:pPr>
        <w:tabs>
          <w:tab w:val="num" w:pos="18338"/>
        </w:tabs>
        <w:ind w:left="18338" w:hanging="1440"/>
      </w:pPr>
      <w:rPr>
        <w:rFonts w:hint="default"/>
      </w:rPr>
    </w:lvl>
    <w:lvl w:ilvl="8">
      <w:start w:val="1"/>
      <w:numFmt w:val="decimal"/>
      <w:lvlText w:val="%1.%2.%3.%4.%5.%6.%7.%8.%9."/>
      <w:lvlJc w:val="left"/>
      <w:pPr>
        <w:tabs>
          <w:tab w:val="num" w:pos="21112"/>
        </w:tabs>
        <w:ind w:left="21112" w:hanging="1800"/>
      </w:pPr>
      <w:rPr>
        <w:rFonts w:hint="default"/>
      </w:rPr>
    </w:lvl>
  </w:abstractNum>
  <w:abstractNum w:abstractNumId="64" w15:restartNumberingAfterBreak="0">
    <w:nsid w:val="6F4567B1"/>
    <w:multiLevelType w:val="multilevel"/>
    <w:tmpl w:val="B5B2E39C"/>
    <w:lvl w:ilvl="0">
      <w:start w:val="3"/>
      <w:numFmt w:val="decimal"/>
      <w:lvlText w:val="%1."/>
      <w:lvlJc w:val="left"/>
      <w:pPr>
        <w:tabs>
          <w:tab w:val="num" w:pos="682"/>
        </w:tabs>
        <w:ind w:left="682" w:hanging="540"/>
      </w:pPr>
      <w:rPr>
        <w:rFonts w:cs="Times New Roman" w:hint="default"/>
        <w:b w:val="0"/>
        <w:u w:val="none"/>
      </w:rPr>
    </w:lvl>
    <w:lvl w:ilvl="1">
      <w:start w:val="1"/>
      <w:numFmt w:val="decimal"/>
      <w:lvlText w:val="%1.%2."/>
      <w:lvlJc w:val="left"/>
      <w:pPr>
        <w:tabs>
          <w:tab w:val="num" w:pos="933"/>
        </w:tabs>
        <w:ind w:left="933" w:hanging="540"/>
      </w:pPr>
      <w:rPr>
        <w:rFonts w:ascii="Times New Roman" w:hAnsi="Times New Roman" w:cs="Times New Roman" w:hint="default"/>
        <w:b w:val="0"/>
        <w:sz w:val="24"/>
        <w:szCs w:val="24"/>
        <w:u w:val="none"/>
      </w:rPr>
    </w:lvl>
    <w:lvl w:ilvl="2">
      <w:start w:val="1"/>
      <w:numFmt w:val="decimal"/>
      <w:lvlText w:val="%1.%2.%3."/>
      <w:lvlJc w:val="left"/>
      <w:pPr>
        <w:tabs>
          <w:tab w:val="num" w:pos="1364"/>
        </w:tabs>
        <w:ind w:left="1364" w:hanging="720"/>
      </w:pPr>
      <w:rPr>
        <w:rFonts w:cs="Times New Roman" w:hint="default"/>
        <w:b w:val="0"/>
        <w:color w:val="auto"/>
        <w:u w:val="none"/>
      </w:rPr>
    </w:lvl>
    <w:lvl w:ilvl="3">
      <w:start w:val="1"/>
      <w:numFmt w:val="decimal"/>
      <w:lvlText w:val="%1.%2.%3.%4."/>
      <w:lvlJc w:val="left"/>
      <w:pPr>
        <w:tabs>
          <w:tab w:val="num" w:pos="1615"/>
        </w:tabs>
        <w:ind w:left="1615" w:hanging="720"/>
      </w:pPr>
      <w:rPr>
        <w:rFonts w:cs="Times New Roman" w:hint="default"/>
        <w:u w:val="none"/>
      </w:rPr>
    </w:lvl>
    <w:lvl w:ilvl="4">
      <w:start w:val="1"/>
      <w:numFmt w:val="lowerLetter"/>
      <w:lvlText w:val="%5."/>
      <w:lvlJc w:val="left"/>
      <w:pPr>
        <w:tabs>
          <w:tab w:val="num" w:pos="1316"/>
        </w:tabs>
        <w:ind w:left="1259" w:hanging="113"/>
      </w:pPr>
      <w:rPr>
        <w:rFonts w:cs="Times New Roman" w:hint="default"/>
        <w:b w:val="0"/>
        <w:u w:val="none"/>
      </w:rPr>
    </w:lvl>
    <w:lvl w:ilvl="5">
      <w:start w:val="1"/>
      <w:numFmt w:val="decimal"/>
      <w:lvlText w:val="%1.%2.%3.%4.%5.%6."/>
      <w:lvlJc w:val="left"/>
      <w:pPr>
        <w:tabs>
          <w:tab w:val="num" w:pos="2477"/>
        </w:tabs>
        <w:ind w:left="2477" w:hanging="1080"/>
      </w:pPr>
      <w:rPr>
        <w:rFonts w:cs="Times New Roman" w:hint="default"/>
        <w:u w:val="single"/>
      </w:rPr>
    </w:lvl>
    <w:lvl w:ilvl="6">
      <w:start w:val="1"/>
      <w:numFmt w:val="decimal"/>
      <w:lvlText w:val="%1.%2.%3.%4.%5.%6.%7."/>
      <w:lvlJc w:val="left"/>
      <w:pPr>
        <w:tabs>
          <w:tab w:val="num" w:pos="3088"/>
        </w:tabs>
        <w:ind w:left="3088" w:hanging="1440"/>
      </w:pPr>
      <w:rPr>
        <w:rFonts w:cs="Times New Roman" w:hint="default"/>
        <w:u w:val="single"/>
      </w:rPr>
    </w:lvl>
    <w:lvl w:ilvl="7">
      <w:start w:val="1"/>
      <w:numFmt w:val="decimal"/>
      <w:lvlText w:val="%1.%2.%3.%4.%5.%6.%7.%8."/>
      <w:lvlJc w:val="left"/>
      <w:pPr>
        <w:tabs>
          <w:tab w:val="num" w:pos="3339"/>
        </w:tabs>
        <w:ind w:left="3339" w:hanging="1440"/>
      </w:pPr>
      <w:rPr>
        <w:rFonts w:cs="Times New Roman" w:hint="default"/>
        <w:u w:val="single"/>
      </w:rPr>
    </w:lvl>
    <w:lvl w:ilvl="8">
      <w:start w:val="1"/>
      <w:numFmt w:val="decimal"/>
      <w:lvlText w:val="%1.%2.%3.%4.%5.%6.%7.%8.%9."/>
      <w:lvlJc w:val="left"/>
      <w:pPr>
        <w:tabs>
          <w:tab w:val="num" w:pos="3950"/>
        </w:tabs>
        <w:ind w:left="3950" w:hanging="1800"/>
      </w:pPr>
      <w:rPr>
        <w:rFonts w:cs="Times New Roman" w:hint="default"/>
        <w:u w:val="single"/>
      </w:rPr>
    </w:lvl>
  </w:abstractNum>
  <w:abstractNum w:abstractNumId="65" w15:restartNumberingAfterBreak="0">
    <w:nsid w:val="70EA0FB0"/>
    <w:multiLevelType w:val="hybridMultilevel"/>
    <w:tmpl w:val="E90E648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11A5030"/>
    <w:multiLevelType w:val="multilevel"/>
    <w:tmpl w:val="1E58803A"/>
    <w:lvl w:ilvl="0">
      <w:start w:val="1"/>
      <w:numFmt w:val="decimal"/>
      <w:lvlText w:val="%1."/>
      <w:lvlJc w:val="left"/>
      <w:pPr>
        <w:tabs>
          <w:tab w:val="num" w:pos="360"/>
        </w:tabs>
        <w:ind w:left="360" w:hanging="360"/>
      </w:pPr>
      <w:rPr>
        <w:rFonts w:cs="Times New Roman"/>
        <w:b w:val="0"/>
        <w:sz w:val="20"/>
        <w:szCs w:val="20"/>
      </w:rPr>
    </w:lvl>
    <w:lvl w:ilvl="1">
      <w:start w:val="1"/>
      <w:numFmt w:val="lowerLetter"/>
      <w:suff w:val="space"/>
      <w:lvlText w:val="%2)"/>
      <w:lvlJc w:val="left"/>
      <w:pPr>
        <w:ind w:left="792" w:hanging="432"/>
      </w:pPr>
      <w:rPr>
        <w:rFonts w:cs="Times New Roman"/>
        <w:sz w:val="20"/>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7" w15:restartNumberingAfterBreak="0">
    <w:nsid w:val="719B1557"/>
    <w:multiLevelType w:val="multilevel"/>
    <w:tmpl w:val="0772DD44"/>
    <w:styleLink w:val="Styl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20C0BCA"/>
    <w:multiLevelType w:val="multilevel"/>
    <w:tmpl w:val="0F162FAA"/>
    <w:lvl w:ilvl="0">
      <w:start w:val="1"/>
      <w:numFmt w:val="decimal"/>
      <w:lvlText w:val="%1."/>
      <w:lvlJc w:val="left"/>
      <w:pPr>
        <w:tabs>
          <w:tab w:val="num" w:pos="2138"/>
        </w:tabs>
        <w:ind w:left="2138" w:hanging="360"/>
      </w:pPr>
      <w:rPr>
        <w:rFonts w:cs="Times New Roman"/>
        <w:b w:val="0"/>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2902" w:hanging="720"/>
      </w:pPr>
      <w:rPr>
        <w:rFonts w:hint="default"/>
      </w:rPr>
    </w:lvl>
    <w:lvl w:ilvl="3">
      <w:start w:val="1"/>
      <w:numFmt w:val="decimal"/>
      <w:isLgl/>
      <w:lvlText w:val="%1.%2.%3.%4."/>
      <w:lvlJc w:val="left"/>
      <w:pPr>
        <w:ind w:left="3104" w:hanging="720"/>
      </w:pPr>
      <w:rPr>
        <w:rFonts w:hint="default"/>
      </w:rPr>
    </w:lvl>
    <w:lvl w:ilvl="4">
      <w:start w:val="1"/>
      <w:numFmt w:val="decimal"/>
      <w:isLgl/>
      <w:lvlText w:val="%1.%2.%3.%4.%5."/>
      <w:lvlJc w:val="left"/>
      <w:pPr>
        <w:ind w:left="3666" w:hanging="1080"/>
      </w:pPr>
      <w:rPr>
        <w:rFonts w:hint="default"/>
      </w:rPr>
    </w:lvl>
    <w:lvl w:ilvl="5">
      <w:start w:val="1"/>
      <w:numFmt w:val="decimal"/>
      <w:isLgl/>
      <w:lvlText w:val="%1.%2.%3.%4.%5.%6."/>
      <w:lvlJc w:val="left"/>
      <w:pPr>
        <w:ind w:left="3868" w:hanging="1080"/>
      </w:pPr>
      <w:rPr>
        <w:rFonts w:hint="default"/>
      </w:rPr>
    </w:lvl>
    <w:lvl w:ilvl="6">
      <w:start w:val="1"/>
      <w:numFmt w:val="decimal"/>
      <w:isLgl/>
      <w:lvlText w:val="%1.%2.%3.%4.%5.%6.%7."/>
      <w:lvlJc w:val="left"/>
      <w:pPr>
        <w:ind w:left="4070" w:hanging="1080"/>
      </w:pPr>
      <w:rPr>
        <w:rFonts w:hint="default"/>
      </w:rPr>
    </w:lvl>
    <w:lvl w:ilvl="7">
      <w:start w:val="1"/>
      <w:numFmt w:val="decimal"/>
      <w:isLgl/>
      <w:lvlText w:val="%1.%2.%3.%4.%5.%6.%7.%8."/>
      <w:lvlJc w:val="left"/>
      <w:pPr>
        <w:ind w:left="4632" w:hanging="1440"/>
      </w:pPr>
      <w:rPr>
        <w:rFonts w:hint="default"/>
      </w:rPr>
    </w:lvl>
    <w:lvl w:ilvl="8">
      <w:start w:val="1"/>
      <w:numFmt w:val="decimal"/>
      <w:isLgl/>
      <w:lvlText w:val="%1.%2.%3.%4.%5.%6.%7.%8.%9."/>
      <w:lvlJc w:val="left"/>
      <w:pPr>
        <w:ind w:left="4834" w:hanging="1440"/>
      </w:pPr>
      <w:rPr>
        <w:rFonts w:hint="default"/>
      </w:rPr>
    </w:lvl>
  </w:abstractNum>
  <w:abstractNum w:abstractNumId="69" w15:restartNumberingAfterBreak="0">
    <w:nsid w:val="7242169C"/>
    <w:multiLevelType w:val="hybridMultilevel"/>
    <w:tmpl w:val="28F0E6C6"/>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70" w15:restartNumberingAfterBreak="0">
    <w:nsid w:val="78006A9A"/>
    <w:multiLevelType w:val="hybridMultilevel"/>
    <w:tmpl w:val="5B2E83F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10725990">
      <w:start w:val="1"/>
      <w:numFmt w:val="decimal"/>
      <w:lvlText w:val="%3)"/>
      <w:lvlJc w:val="right"/>
      <w:pPr>
        <w:ind w:left="2180" w:hanging="180"/>
      </w:pPr>
      <w:rPr>
        <w:rFonts w:ascii="Times New Roman" w:eastAsia="Times New Roman" w:hAnsi="Times New Roman"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900DB3"/>
    <w:multiLevelType w:val="multilevel"/>
    <w:tmpl w:val="0176874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2" w15:restartNumberingAfterBreak="0">
    <w:nsid w:val="79AF7A79"/>
    <w:multiLevelType w:val="multilevel"/>
    <w:tmpl w:val="F52C2578"/>
    <w:lvl w:ilvl="0">
      <w:start w:val="1"/>
      <w:numFmt w:val="decimal"/>
      <w:lvlText w:val="%1."/>
      <w:lvlJc w:val="left"/>
      <w:pPr>
        <w:tabs>
          <w:tab w:val="num" w:pos="360"/>
        </w:tabs>
        <w:ind w:left="360"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784" w:hanging="108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3712" w:hanging="1440"/>
      </w:pPr>
      <w:rPr>
        <w:rFonts w:hint="default"/>
      </w:rPr>
    </w:lvl>
  </w:abstractNum>
  <w:abstractNum w:abstractNumId="73" w15:restartNumberingAfterBreak="0">
    <w:nsid w:val="7ABD77D3"/>
    <w:multiLevelType w:val="hybridMultilevel"/>
    <w:tmpl w:val="BD7CCC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7D283486"/>
    <w:multiLevelType w:val="hybridMultilevel"/>
    <w:tmpl w:val="0276CF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FCC1A03"/>
    <w:multiLevelType w:val="hybridMultilevel"/>
    <w:tmpl w:val="101ECEF6"/>
    <w:lvl w:ilvl="0" w:tplc="A8D801D0">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6"/>
  </w:num>
  <w:num w:numId="2">
    <w:abstractNumId w:val="46"/>
  </w:num>
  <w:num w:numId="3">
    <w:abstractNumId w:val="21"/>
  </w:num>
  <w:num w:numId="4">
    <w:abstractNumId w:val="56"/>
  </w:num>
  <w:num w:numId="5">
    <w:abstractNumId w:val="58"/>
  </w:num>
  <w:num w:numId="6">
    <w:abstractNumId w:val="67"/>
  </w:num>
  <w:num w:numId="7">
    <w:abstractNumId w:val="52"/>
  </w:num>
  <w:num w:numId="8">
    <w:abstractNumId w:val="39"/>
  </w:num>
  <w:num w:numId="9">
    <w:abstractNumId w:val="16"/>
  </w:num>
  <w:num w:numId="10">
    <w:abstractNumId w:val="57"/>
  </w:num>
  <w:num w:numId="1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num>
  <w:num w:numId="13">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2"/>
  </w:num>
  <w:num w:numId="15">
    <w:abstractNumId w:val="70"/>
  </w:num>
  <w:num w:numId="16">
    <w:abstractNumId w:val="38"/>
  </w:num>
  <w:num w:numId="17">
    <w:abstractNumId w:val="26"/>
  </w:num>
  <w:num w:numId="18">
    <w:abstractNumId w:val="61"/>
  </w:num>
  <w:num w:numId="19">
    <w:abstractNumId w:val="42"/>
  </w:num>
  <w:num w:numId="20">
    <w:abstractNumId w:val="40"/>
  </w:num>
  <w:num w:numId="21">
    <w:abstractNumId w:val="74"/>
  </w:num>
  <w:num w:numId="22">
    <w:abstractNumId w:val="53"/>
  </w:num>
  <w:num w:numId="23">
    <w:abstractNumId w:val="2"/>
  </w:num>
  <w:num w:numId="24">
    <w:abstractNumId w:val="3"/>
  </w:num>
  <w:num w:numId="25">
    <w:abstractNumId w:val="4"/>
  </w:num>
  <w:num w:numId="26">
    <w:abstractNumId w:val="5"/>
  </w:num>
  <w:num w:numId="27">
    <w:abstractNumId w:val="23"/>
  </w:num>
  <w:num w:numId="28">
    <w:abstractNumId w:val="43"/>
  </w:num>
  <w:num w:numId="29">
    <w:abstractNumId w:val="45"/>
  </w:num>
  <w:num w:numId="30">
    <w:abstractNumId w:val="29"/>
  </w:num>
  <w:num w:numId="31">
    <w:abstractNumId w:val="44"/>
    <w:lvlOverride w:ilvl="0">
      <w:startOverride w:val="1"/>
    </w:lvlOverride>
  </w:num>
  <w:num w:numId="32">
    <w:abstractNumId w:val="55"/>
    <w:lvlOverride w:ilvl="0">
      <w:startOverride w:val="1"/>
    </w:lvlOverride>
  </w:num>
  <w:num w:numId="33">
    <w:abstractNumId w:val="54"/>
    <w:lvlOverride w:ilvl="0">
      <w:startOverride w:val="1"/>
    </w:lvlOverride>
  </w:num>
  <w:num w:numId="34">
    <w:abstractNumId w:val="10"/>
    <w:lvlOverride w:ilvl="0">
      <w:startOverride w:val="1"/>
    </w:lvlOverride>
  </w:num>
  <w:num w:numId="35">
    <w:abstractNumId w:val="13"/>
    <w:lvlOverride w:ilvl="0">
      <w:startOverride w:val="1"/>
    </w:lvlOverride>
  </w:num>
  <w:num w:numId="36">
    <w:abstractNumId w:val="14"/>
  </w:num>
  <w:num w:numId="37">
    <w:abstractNumId w:val="51"/>
  </w:num>
  <w:num w:numId="38">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num>
  <w:num w:numId="42">
    <w:abstractNumId w:val="66"/>
  </w:num>
  <w:num w:numId="43">
    <w:abstractNumId w:val="60"/>
  </w:num>
  <w:num w:numId="44">
    <w:abstractNumId w:val="33"/>
  </w:num>
  <w:num w:numId="45">
    <w:abstractNumId w:val="8"/>
  </w:num>
  <w:num w:numId="46">
    <w:abstractNumId w:val="62"/>
  </w:num>
  <w:num w:numId="47">
    <w:abstractNumId w:val="71"/>
  </w:num>
  <w:num w:numId="48">
    <w:abstractNumId w:val="34"/>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17"/>
  </w:num>
  <w:num w:numId="52">
    <w:abstractNumId w:val="64"/>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num>
  <w:num w:numId="55">
    <w:abstractNumId w:val="73"/>
  </w:num>
  <w:num w:numId="56">
    <w:abstractNumId w:val="27"/>
  </w:num>
  <w:num w:numId="57">
    <w:abstractNumId w:val="65"/>
  </w:num>
  <w:num w:numId="58">
    <w:abstractNumId w:val="18"/>
  </w:num>
  <w:num w:numId="59">
    <w:abstractNumId w:val="50"/>
  </w:num>
  <w:num w:numId="60">
    <w:abstractNumId w:val="59"/>
  </w:num>
  <w:num w:numId="61">
    <w:abstractNumId w:val="48"/>
  </w:num>
  <w:num w:numId="62">
    <w:abstractNumId w:val="28"/>
  </w:num>
  <w:num w:numId="63">
    <w:abstractNumId w:val="31"/>
  </w:num>
  <w:num w:numId="64">
    <w:abstractNumId w:val="20"/>
  </w:num>
  <w:num w:numId="65">
    <w:abstractNumId w:val="32"/>
  </w:num>
  <w:num w:numId="66">
    <w:abstractNumId w:val="9"/>
  </w:num>
  <w:num w:numId="67">
    <w:abstractNumId w:val="68"/>
  </w:num>
  <w:num w:numId="68">
    <w:abstractNumId w:val="35"/>
  </w:num>
  <w:num w:numId="69">
    <w:abstractNumId w:val="0"/>
    <w:lvlOverride w:ilvl="0">
      <w:lvl w:ilvl="0">
        <w:start w:val="65535"/>
        <w:numFmt w:val="bullet"/>
        <w:lvlText w:val="-"/>
        <w:legacy w:legacy="1" w:legacySpace="0" w:legacyIndent="336"/>
        <w:lvlJc w:val="left"/>
        <w:rPr>
          <w:rFonts w:ascii="Arial Unicode MS" w:eastAsia="Arial Unicode MS" w:hAnsi="Arial Unicode MS" w:cs="Arial Unicode MS" w:hint="eastAsia"/>
        </w:rPr>
      </w:lvl>
    </w:lvlOverride>
  </w:num>
  <w:num w:numId="70">
    <w:abstractNumId w:val="0"/>
    <w:lvlOverride w:ilvl="0">
      <w:lvl w:ilvl="0">
        <w:start w:val="65535"/>
        <w:numFmt w:val="bullet"/>
        <w:lvlText w:val="-"/>
        <w:legacy w:legacy="1" w:legacySpace="0" w:legacyIndent="341"/>
        <w:lvlJc w:val="left"/>
        <w:rPr>
          <w:rFonts w:ascii="Arial Unicode MS" w:eastAsia="Arial Unicode MS" w:hAnsi="Arial Unicode MS" w:cs="Arial Unicode MS" w:hint="eastAsia"/>
        </w:rPr>
      </w:lvl>
    </w:lvlOverride>
  </w:num>
  <w:num w:numId="71">
    <w:abstractNumId w:val="0"/>
    <w:lvlOverride w:ilvl="0">
      <w:lvl w:ilvl="0">
        <w:start w:val="65535"/>
        <w:numFmt w:val="bullet"/>
        <w:lvlText w:val="-"/>
        <w:legacy w:legacy="1" w:legacySpace="0" w:legacyIndent="278"/>
        <w:lvlJc w:val="left"/>
        <w:rPr>
          <w:rFonts w:ascii="Arial Unicode MS" w:eastAsia="Arial Unicode MS" w:hAnsi="Arial Unicode MS" w:cs="Arial Unicode MS" w:hint="eastAsia"/>
        </w:rPr>
      </w:lvl>
    </w:lvlOverride>
  </w:num>
  <w:num w:numId="7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73">
    <w:abstractNumId w:val="0"/>
    <w:lvlOverride w:ilvl="0">
      <w:lvl w:ilvl="0">
        <w:start w:val="65535"/>
        <w:numFmt w:val="bullet"/>
        <w:lvlText w:val="-"/>
        <w:legacy w:legacy="1" w:legacySpace="0" w:legacyIndent="274"/>
        <w:lvlJc w:val="left"/>
        <w:rPr>
          <w:rFonts w:ascii="Arial Unicode MS" w:eastAsia="Arial Unicode MS" w:hAnsi="Arial Unicode MS" w:cs="Arial Unicode MS" w:hint="eastAsia"/>
        </w:rPr>
      </w:lvl>
    </w:lvlOverride>
  </w:num>
  <w:num w:numId="74">
    <w:abstractNumId w:val="0"/>
    <w:lvlOverride w:ilvl="0">
      <w:lvl w:ilvl="0">
        <w:start w:val="65535"/>
        <w:numFmt w:val="bullet"/>
        <w:lvlText w:val="-"/>
        <w:legacy w:legacy="1" w:legacySpace="0" w:legacyIndent="158"/>
        <w:lvlJc w:val="left"/>
        <w:rPr>
          <w:rFonts w:ascii="Arial Unicode MS" w:eastAsia="Arial Unicode MS" w:hAnsi="Arial Unicode MS" w:cs="Arial Unicode MS" w:hint="eastAsia"/>
        </w:rPr>
      </w:lvl>
    </w:lvlOverride>
  </w:num>
  <w:num w:numId="75">
    <w:abstractNumId w:val="22"/>
  </w:num>
  <w:num w:numId="76">
    <w:abstractNumId w:val="41"/>
  </w:num>
  <w:num w:numId="77">
    <w:abstractNumId w:val="25"/>
  </w:num>
  <w:num w:numId="78">
    <w:abstractNumId w:val="75"/>
  </w:num>
  <w:num w:numId="79">
    <w:abstractNumId w:val="4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B02"/>
    <w:rsid w:val="00001912"/>
    <w:rsid w:val="0000481C"/>
    <w:rsid w:val="00005B8B"/>
    <w:rsid w:val="00005C2A"/>
    <w:rsid w:val="00005C2C"/>
    <w:rsid w:val="000067F2"/>
    <w:rsid w:val="00006CFF"/>
    <w:rsid w:val="0000751F"/>
    <w:rsid w:val="00007937"/>
    <w:rsid w:val="00007D54"/>
    <w:rsid w:val="00007E41"/>
    <w:rsid w:val="00010A20"/>
    <w:rsid w:val="00010AC9"/>
    <w:rsid w:val="00011BAA"/>
    <w:rsid w:val="00012DE0"/>
    <w:rsid w:val="00013E7A"/>
    <w:rsid w:val="00016054"/>
    <w:rsid w:val="000171E1"/>
    <w:rsid w:val="000201D4"/>
    <w:rsid w:val="00020667"/>
    <w:rsid w:val="000218D2"/>
    <w:rsid w:val="00022FB5"/>
    <w:rsid w:val="00023007"/>
    <w:rsid w:val="00023D9A"/>
    <w:rsid w:val="00024792"/>
    <w:rsid w:val="00024A91"/>
    <w:rsid w:val="00025803"/>
    <w:rsid w:val="0002599D"/>
    <w:rsid w:val="00025DBB"/>
    <w:rsid w:val="0002694A"/>
    <w:rsid w:val="00026B17"/>
    <w:rsid w:val="00026C90"/>
    <w:rsid w:val="00026CB7"/>
    <w:rsid w:val="00026EB3"/>
    <w:rsid w:val="00031592"/>
    <w:rsid w:val="0003235E"/>
    <w:rsid w:val="000329F9"/>
    <w:rsid w:val="00032C0C"/>
    <w:rsid w:val="00033924"/>
    <w:rsid w:val="00036AFF"/>
    <w:rsid w:val="0003703E"/>
    <w:rsid w:val="00037100"/>
    <w:rsid w:val="0003723B"/>
    <w:rsid w:val="00037482"/>
    <w:rsid w:val="00037AEB"/>
    <w:rsid w:val="00041A92"/>
    <w:rsid w:val="00042626"/>
    <w:rsid w:val="00043117"/>
    <w:rsid w:val="000434DF"/>
    <w:rsid w:val="00043544"/>
    <w:rsid w:val="00043548"/>
    <w:rsid w:val="000466A6"/>
    <w:rsid w:val="00047B37"/>
    <w:rsid w:val="00047EC4"/>
    <w:rsid w:val="0005083E"/>
    <w:rsid w:val="00050A85"/>
    <w:rsid w:val="0005133F"/>
    <w:rsid w:val="00052C75"/>
    <w:rsid w:val="00053F96"/>
    <w:rsid w:val="000549A9"/>
    <w:rsid w:val="0005516F"/>
    <w:rsid w:val="0005552E"/>
    <w:rsid w:val="000570B3"/>
    <w:rsid w:val="000609E8"/>
    <w:rsid w:val="00060E1C"/>
    <w:rsid w:val="00061372"/>
    <w:rsid w:val="0006242A"/>
    <w:rsid w:val="000624B8"/>
    <w:rsid w:val="00062B4A"/>
    <w:rsid w:val="00062CB6"/>
    <w:rsid w:val="0006322B"/>
    <w:rsid w:val="00063D44"/>
    <w:rsid w:val="00064642"/>
    <w:rsid w:val="0006531A"/>
    <w:rsid w:val="00066CD3"/>
    <w:rsid w:val="000673B4"/>
    <w:rsid w:val="0006758A"/>
    <w:rsid w:val="00067F45"/>
    <w:rsid w:val="00070BD4"/>
    <w:rsid w:val="00071014"/>
    <w:rsid w:val="00071484"/>
    <w:rsid w:val="00072D9A"/>
    <w:rsid w:val="00072F9A"/>
    <w:rsid w:val="00073083"/>
    <w:rsid w:val="000743EA"/>
    <w:rsid w:val="00074A0B"/>
    <w:rsid w:val="00075D54"/>
    <w:rsid w:val="0007637B"/>
    <w:rsid w:val="00076687"/>
    <w:rsid w:val="00077213"/>
    <w:rsid w:val="00080C63"/>
    <w:rsid w:val="00080F43"/>
    <w:rsid w:val="0008229D"/>
    <w:rsid w:val="00082ADE"/>
    <w:rsid w:val="0008355A"/>
    <w:rsid w:val="00083562"/>
    <w:rsid w:val="00084DCB"/>
    <w:rsid w:val="0008526D"/>
    <w:rsid w:val="0008555F"/>
    <w:rsid w:val="00085E2F"/>
    <w:rsid w:val="0008728A"/>
    <w:rsid w:val="000874FF"/>
    <w:rsid w:val="0009009A"/>
    <w:rsid w:val="00090EAC"/>
    <w:rsid w:val="0009200E"/>
    <w:rsid w:val="00092C20"/>
    <w:rsid w:val="00094025"/>
    <w:rsid w:val="0009461D"/>
    <w:rsid w:val="0009523D"/>
    <w:rsid w:val="0009718C"/>
    <w:rsid w:val="000A12C6"/>
    <w:rsid w:val="000A27B6"/>
    <w:rsid w:val="000A27E4"/>
    <w:rsid w:val="000A3D82"/>
    <w:rsid w:val="000A3EAA"/>
    <w:rsid w:val="000A5335"/>
    <w:rsid w:val="000A67E6"/>
    <w:rsid w:val="000B3043"/>
    <w:rsid w:val="000B37ED"/>
    <w:rsid w:val="000B44C1"/>
    <w:rsid w:val="000B4E86"/>
    <w:rsid w:val="000B6869"/>
    <w:rsid w:val="000B6DEA"/>
    <w:rsid w:val="000C0A81"/>
    <w:rsid w:val="000C13A7"/>
    <w:rsid w:val="000C3655"/>
    <w:rsid w:val="000C4D19"/>
    <w:rsid w:val="000C5784"/>
    <w:rsid w:val="000C69E1"/>
    <w:rsid w:val="000C6D24"/>
    <w:rsid w:val="000C7994"/>
    <w:rsid w:val="000C7BDE"/>
    <w:rsid w:val="000D0144"/>
    <w:rsid w:val="000D030A"/>
    <w:rsid w:val="000D368E"/>
    <w:rsid w:val="000D5CFE"/>
    <w:rsid w:val="000D5F70"/>
    <w:rsid w:val="000D6139"/>
    <w:rsid w:val="000D61EA"/>
    <w:rsid w:val="000D6250"/>
    <w:rsid w:val="000D6798"/>
    <w:rsid w:val="000D6AC4"/>
    <w:rsid w:val="000D77F7"/>
    <w:rsid w:val="000E1486"/>
    <w:rsid w:val="000E1A5D"/>
    <w:rsid w:val="000E31AC"/>
    <w:rsid w:val="000E3222"/>
    <w:rsid w:val="000E3C30"/>
    <w:rsid w:val="000E580B"/>
    <w:rsid w:val="000E6C46"/>
    <w:rsid w:val="000F05ED"/>
    <w:rsid w:val="000F0725"/>
    <w:rsid w:val="000F178F"/>
    <w:rsid w:val="000F1CE4"/>
    <w:rsid w:val="000F2B9B"/>
    <w:rsid w:val="000F356A"/>
    <w:rsid w:val="000F3AD1"/>
    <w:rsid w:val="000F4415"/>
    <w:rsid w:val="000F62F8"/>
    <w:rsid w:val="000F7535"/>
    <w:rsid w:val="000F765F"/>
    <w:rsid w:val="000F7BAE"/>
    <w:rsid w:val="0010036F"/>
    <w:rsid w:val="00100587"/>
    <w:rsid w:val="001007DB"/>
    <w:rsid w:val="00101D3F"/>
    <w:rsid w:val="0010204A"/>
    <w:rsid w:val="00102271"/>
    <w:rsid w:val="001039F1"/>
    <w:rsid w:val="00103AA1"/>
    <w:rsid w:val="00104AD1"/>
    <w:rsid w:val="001051B4"/>
    <w:rsid w:val="00105283"/>
    <w:rsid w:val="0010586A"/>
    <w:rsid w:val="00105B8E"/>
    <w:rsid w:val="00105ECC"/>
    <w:rsid w:val="0010689E"/>
    <w:rsid w:val="00110D83"/>
    <w:rsid w:val="0011176A"/>
    <w:rsid w:val="00111E39"/>
    <w:rsid w:val="00111E64"/>
    <w:rsid w:val="00115F2F"/>
    <w:rsid w:val="00116029"/>
    <w:rsid w:val="00116B34"/>
    <w:rsid w:val="00116DA3"/>
    <w:rsid w:val="00117E89"/>
    <w:rsid w:val="00117F3F"/>
    <w:rsid w:val="00120104"/>
    <w:rsid w:val="0012066B"/>
    <w:rsid w:val="00120C2B"/>
    <w:rsid w:val="00121E4D"/>
    <w:rsid w:val="0012380F"/>
    <w:rsid w:val="00123B38"/>
    <w:rsid w:val="0012416A"/>
    <w:rsid w:val="00126425"/>
    <w:rsid w:val="00130993"/>
    <w:rsid w:val="00131885"/>
    <w:rsid w:val="00131A85"/>
    <w:rsid w:val="00131DE2"/>
    <w:rsid w:val="0013231B"/>
    <w:rsid w:val="00132853"/>
    <w:rsid w:val="001328AB"/>
    <w:rsid w:val="0013301B"/>
    <w:rsid w:val="00133777"/>
    <w:rsid w:val="001337D6"/>
    <w:rsid w:val="001338C2"/>
    <w:rsid w:val="001345CE"/>
    <w:rsid w:val="001356BB"/>
    <w:rsid w:val="00136450"/>
    <w:rsid w:val="0013713E"/>
    <w:rsid w:val="00137321"/>
    <w:rsid w:val="00137542"/>
    <w:rsid w:val="00140828"/>
    <w:rsid w:val="001409E4"/>
    <w:rsid w:val="00140CA4"/>
    <w:rsid w:val="001411B4"/>
    <w:rsid w:val="0014162A"/>
    <w:rsid w:val="00141A29"/>
    <w:rsid w:val="00141D52"/>
    <w:rsid w:val="0014237C"/>
    <w:rsid w:val="0014241B"/>
    <w:rsid w:val="00142463"/>
    <w:rsid w:val="001447A4"/>
    <w:rsid w:val="0014545F"/>
    <w:rsid w:val="0015064C"/>
    <w:rsid w:val="001515AD"/>
    <w:rsid w:val="00151B7E"/>
    <w:rsid w:val="001520AD"/>
    <w:rsid w:val="001536F7"/>
    <w:rsid w:val="0015384C"/>
    <w:rsid w:val="001542E7"/>
    <w:rsid w:val="0015596D"/>
    <w:rsid w:val="00155AE3"/>
    <w:rsid w:val="00157F8C"/>
    <w:rsid w:val="00163436"/>
    <w:rsid w:val="001636CD"/>
    <w:rsid w:val="0016415C"/>
    <w:rsid w:val="00164356"/>
    <w:rsid w:val="00164471"/>
    <w:rsid w:val="00165F63"/>
    <w:rsid w:val="00166514"/>
    <w:rsid w:val="0016759C"/>
    <w:rsid w:val="001675F7"/>
    <w:rsid w:val="00167C21"/>
    <w:rsid w:val="00172E07"/>
    <w:rsid w:val="001731F4"/>
    <w:rsid w:val="00173CBF"/>
    <w:rsid w:val="00174569"/>
    <w:rsid w:val="001745EC"/>
    <w:rsid w:val="001753D3"/>
    <w:rsid w:val="001760E5"/>
    <w:rsid w:val="00177043"/>
    <w:rsid w:val="001770B5"/>
    <w:rsid w:val="001772BD"/>
    <w:rsid w:val="001775FF"/>
    <w:rsid w:val="001800D3"/>
    <w:rsid w:val="0018121B"/>
    <w:rsid w:val="0018144D"/>
    <w:rsid w:val="00182502"/>
    <w:rsid w:val="00183639"/>
    <w:rsid w:val="00184483"/>
    <w:rsid w:val="00184CA5"/>
    <w:rsid w:val="00186069"/>
    <w:rsid w:val="001862CD"/>
    <w:rsid w:val="00187FB3"/>
    <w:rsid w:val="00190660"/>
    <w:rsid w:val="00190939"/>
    <w:rsid w:val="0019094F"/>
    <w:rsid w:val="00191495"/>
    <w:rsid w:val="00192E9D"/>
    <w:rsid w:val="00194251"/>
    <w:rsid w:val="00196A06"/>
    <w:rsid w:val="00196B63"/>
    <w:rsid w:val="001A0B02"/>
    <w:rsid w:val="001A10FF"/>
    <w:rsid w:val="001A201D"/>
    <w:rsid w:val="001A2109"/>
    <w:rsid w:val="001A255A"/>
    <w:rsid w:val="001A30CB"/>
    <w:rsid w:val="001A4135"/>
    <w:rsid w:val="001A5B27"/>
    <w:rsid w:val="001A6C41"/>
    <w:rsid w:val="001B0877"/>
    <w:rsid w:val="001B1058"/>
    <w:rsid w:val="001B19ED"/>
    <w:rsid w:val="001B1C02"/>
    <w:rsid w:val="001B4F39"/>
    <w:rsid w:val="001B6977"/>
    <w:rsid w:val="001B729B"/>
    <w:rsid w:val="001B7BBF"/>
    <w:rsid w:val="001C04B6"/>
    <w:rsid w:val="001C26D0"/>
    <w:rsid w:val="001C2A30"/>
    <w:rsid w:val="001C2B46"/>
    <w:rsid w:val="001C46AF"/>
    <w:rsid w:val="001C4DBE"/>
    <w:rsid w:val="001C52AC"/>
    <w:rsid w:val="001C68A0"/>
    <w:rsid w:val="001C7167"/>
    <w:rsid w:val="001D1967"/>
    <w:rsid w:val="001D2848"/>
    <w:rsid w:val="001D32C9"/>
    <w:rsid w:val="001D3CD9"/>
    <w:rsid w:val="001D4739"/>
    <w:rsid w:val="001D5233"/>
    <w:rsid w:val="001D5610"/>
    <w:rsid w:val="001D5B02"/>
    <w:rsid w:val="001D6CF5"/>
    <w:rsid w:val="001D6D37"/>
    <w:rsid w:val="001D6EBE"/>
    <w:rsid w:val="001D734A"/>
    <w:rsid w:val="001D7BF6"/>
    <w:rsid w:val="001D7E4B"/>
    <w:rsid w:val="001E01E5"/>
    <w:rsid w:val="001E03A8"/>
    <w:rsid w:val="001E486A"/>
    <w:rsid w:val="001E5281"/>
    <w:rsid w:val="001E5C91"/>
    <w:rsid w:val="001E7838"/>
    <w:rsid w:val="001E797B"/>
    <w:rsid w:val="001E7E37"/>
    <w:rsid w:val="001F1D11"/>
    <w:rsid w:val="001F23FE"/>
    <w:rsid w:val="001F31F4"/>
    <w:rsid w:val="001F3402"/>
    <w:rsid w:val="001F3D1F"/>
    <w:rsid w:val="001F40C5"/>
    <w:rsid w:val="001F53E5"/>
    <w:rsid w:val="001F5CCB"/>
    <w:rsid w:val="00200F39"/>
    <w:rsid w:val="002023EF"/>
    <w:rsid w:val="00202DFF"/>
    <w:rsid w:val="00205B62"/>
    <w:rsid w:val="002062FB"/>
    <w:rsid w:val="00207690"/>
    <w:rsid w:val="00207BF3"/>
    <w:rsid w:val="00210CE4"/>
    <w:rsid w:val="00210D3E"/>
    <w:rsid w:val="0021183D"/>
    <w:rsid w:val="00211F25"/>
    <w:rsid w:val="00215ECD"/>
    <w:rsid w:val="0021618D"/>
    <w:rsid w:val="002207F7"/>
    <w:rsid w:val="00221241"/>
    <w:rsid w:val="00221378"/>
    <w:rsid w:val="00225258"/>
    <w:rsid w:val="002261A0"/>
    <w:rsid w:val="00226C7E"/>
    <w:rsid w:val="00227491"/>
    <w:rsid w:val="00227EBC"/>
    <w:rsid w:val="002301B3"/>
    <w:rsid w:val="002306CC"/>
    <w:rsid w:val="0023079F"/>
    <w:rsid w:val="00231FC8"/>
    <w:rsid w:val="00232A1F"/>
    <w:rsid w:val="00233285"/>
    <w:rsid w:val="00235D28"/>
    <w:rsid w:val="00236F88"/>
    <w:rsid w:val="002370FA"/>
    <w:rsid w:val="00237893"/>
    <w:rsid w:val="00243395"/>
    <w:rsid w:val="00243CF0"/>
    <w:rsid w:val="00244074"/>
    <w:rsid w:val="00244AFA"/>
    <w:rsid w:val="00244F11"/>
    <w:rsid w:val="00245C8A"/>
    <w:rsid w:val="002463F7"/>
    <w:rsid w:val="002464EF"/>
    <w:rsid w:val="00247A62"/>
    <w:rsid w:val="00247EA4"/>
    <w:rsid w:val="0025055E"/>
    <w:rsid w:val="0025093C"/>
    <w:rsid w:val="00251EE0"/>
    <w:rsid w:val="002527CB"/>
    <w:rsid w:val="00252ADF"/>
    <w:rsid w:val="002542F2"/>
    <w:rsid w:val="00260514"/>
    <w:rsid w:val="0026100F"/>
    <w:rsid w:val="00261D69"/>
    <w:rsid w:val="002626C8"/>
    <w:rsid w:val="00263D23"/>
    <w:rsid w:val="00264279"/>
    <w:rsid w:val="002655B1"/>
    <w:rsid w:val="00265B11"/>
    <w:rsid w:val="0026608F"/>
    <w:rsid w:val="0026722C"/>
    <w:rsid w:val="00270043"/>
    <w:rsid w:val="0027084A"/>
    <w:rsid w:val="00274690"/>
    <w:rsid w:val="00274E36"/>
    <w:rsid w:val="00275AD6"/>
    <w:rsid w:val="002773F0"/>
    <w:rsid w:val="0028001C"/>
    <w:rsid w:val="002800E7"/>
    <w:rsid w:val="002808BD"/>
    <w:rsid w:val="002836AE"/>
    <w:rsid w:val="00283F25"/>
    <w:rsid w:val="002845B4"/>
    <w:rsid w:val="0028481C"/>
    <w:rsid w:val="00287523"/>
    <w:rsid w:val="00290563"/>
    <w:rsid w:val="00291AA2"/>
    <w:rsid w:val="0029219B"/>
    <w:rsid w:val="0029223D"/>
    <w:rsid w:val="00292F31"/>
    <w:rsid w:val="00293A1F"/>
    <w:rsid w:val="00294398"/>
    <w:rsid w:val="002958CF"/>
    <w:rsid w:val="00296F12"/>
    <w:rsid w:val="002A1AC1"/>
    <w:rsid w:val="002A2353"/>
    <w:rsid w:val="002A28A0"/>
    <w:rsid w:val="002A2F40"/>
    <w:rsid w:val="002A34FE"/>
    <w:rsid w:val="002A40CE"/>
    <w:rsid w:val="002A4A78"/>
    <w:rsid w:val="002A5541"/>
    <w:rsid w:val="002A6A72"/>
    <w:rsid w:val="002A7862"/>
    <w:rsid w:val="002A79DE"/>
    <w:rsid w:val="002B1982"/>
    <w:rsid w:val="002B2B13"/>
    <w:rsid w:val="002B3689"/>
    <w:rsid w:val="002B3751"/>
    <w:rsid w:val="002B3FE0"/>
    <w:rsid w:val="002B4439"/>
    <w:rsid w:val="002B499C"/>
    <w:rsid w:val="002B4E46"/>
    <w:rsid w:val="002B5B36"/>
    <w:rsid w:val="002B5BF2"/>
    <w:rsid w:val="002B5DD1"/>
    <w:rsid w:val="002B7149"/>
    <w:rsid w:val="002C134C"/>
    <w:rsid w:val="002C1A93"/>
    <w:rsid w:val="002C2D9D"/>
    <w:rsid w:val="002C30EB"/>
    <w:rsid w:val="002C3EF0"/>
    <w:rsid w:val="002C42C2"/>
    <w:rsid w:val="002C4803"/>
    <w:rsid w:val="002C48E7"/>
    <w:rsid w:val="002C4E3A"/>
    <w:rsid w:val="002C4EDD"/>
    <w:rsid w:val="002C5139"/>
    <w:rsid w:val="002C6410"/>
    <w:rsid w:val="002C6416"/>
    <w:rsid w:val="002D0A93"/>
    <w:rsid w:val="002D0FEE"/>
    <w:rsid w:val="002D284B"/>
    <w:rsid w:val="002D2AED"/>
    <w:rsid w:val="002D30A5"/>
    <w:rsid w:val="002D3987"/>
    <w:rsid w:val="002D3C8D"/>
    <w:rsid w:val="002D4D63"/>
    <w:rsid w:val="002D5EF0"/>
    <w:rsid w:val="002D699C"/>
    <w:rsid w:val="002D7033"/>
    <w:rsid w:val="002D7543"/>
    <w:rsid w:val="002D7D47"/>
    <w:rsid w:val="002D7FB6"/>
    <w:rsid w:val="002E1391"/>
    <w:rsid w:val="002E23A3"/>
    <w:rsid w:val="002E4558"/>
    <w:rsid w:val="002E4EC1"/>
    <w:rsid w:val="002E549E"/>
    <w:rsid w:val="002E5D08"/>
    <w:rsid w:val="002E751F"/>
    <w:rsid w:val="002E7B06"/>
    <w:rsid w:val="002F02F7"/>
    <w:rsid w:val="002F0E82"/>
    <w:rsid w:val="002F12EE"/>
    <w:rsid w:val="002F20B0"/>
    <w:rsid w:val="002F3C41"/>
    <w:rsid w:val="002F41C7"/>
    <w:rsid w:val="002F4553"/>
    <w:rsid w:val="002F521F"/>
    <w:rsid w:val="002F74FF"/>
    <w:rsid w:val="003003CA"/>
    <w:rsid w:val="00301077"/>
    <w:rsid w:val="0030178D"/>
    <w:rsid w:val="00301C71"/>
    <w:rsid w:val="00301E79"/>
    <w:rsid w:val="00301FC1"/>
    <w:rsid w:val="0030293A"/>
    <w:rsid w:val="00302C50"/>
    <w:rsid w:val="00302FDD"/>
    <w:rsid w:val="00304387"/>
    <w:rsid w:val="00305F87"/>
    <w:rsid w:val="003076AF"/>
    <w:rsid w:val="00307E98"/>
    <w:rsid w:val="00312166"/>
    <w:rsid w:val="0031262C"/>
    <w:rsid w:val="00312C48"/>
    <w:rsid w:val="003138D9"/>
    <w:rsid w:val="00313BDC"/>
    <w:rsid w:val="00313FBA"/>
    <w:rsid w:val="00314191"/>
    <w:rsid w:val="00314639"/>
    <w:rsid w:val="00314936"/>
    <w:rsid w:val="00315425"/>
    <w:rsid w:val="003157C1"/>
    <w:rsid w:val="00315D1A"/>
    <w:rsid w:val="00316D7A"/>
    <w:rsid w:val="0031721C"/>
    <w:rsid w:val="00320046"/>
    <w:rsid w:val="00321EDB"/>
    <w:rsid w:val="00323487"/>
    <w:rsid w:val="00324F13"/>
    <w:rsid w:val="003254DE"/>
    <w:rsid w:val="003258D5"/>
    <w:rsid w:val="003268B2"/>
    <w:rsid w:val="00327F2D"/>
    <w:rsid w:val="00330400"/>
    <w:rsid w:val="003328B4"/>
    <w:rsid w:val="00333C8D"/>
    <w:rsid w:val="00335919"/>
    <w:rsid w:val="00336246"/>
    <w:rsid w:val="0033665D"/>
    <w:rsid w:val="00337B55"/>
    <w:rsid w:val="00337EAA"/>
    <w:rsid w:val="003409A2"/>
    <w:rsid w:val="00340A98"/>
    <w:rsid w:val="0034188B"/>
    <w:rsid w:val="00341E56"/>
    <w:rsid w:val="00342E26"/>
    <w:rsid w:val="00343187"/>
    <w:rsid w:val="00343D86"/>
    <w:rsid w:val="0034426C"/>
    <w:rsid w:val="00344BCC"/>
    <w:rsid w:val="00345143"/>
    <w:rsid w:val="00346EE3"/>
    <w:rsid w:val="00347288"/>
    <w:rsid w:val="00347BD6"/>
    <w:rsid w:val="003500A8"/>
    <w:rsid w:val="00350F9D"/>
    <w:rsid w:val="00351D1B"/>
    <w:rsid w:val="00352CE6"/>
    <w:rsid w:val="0035302D"/>
    <w:rsid w:val="003531D1"/>
    <w:rsid w:val="00353BB7"/>
    <w:rsid w:val="00353E01"/>
    <w:rsid w:val="00353EB1"/>
    <w:rsid w:val="00353F2F"/>
    <w:rsid w:val="003540DE"/>
    <w:rsid w:val="00354289"/>
    <w:rsid w:val="003550E3"/>
    <w:rsid w:val="00355CC7"/>
    <w:rsid w:val="003564D6"/>
    <w:rsid w:val="00356E44"/>
    <w:rsid w:val="00357323"/>
    <w:rsid w:val="0035787B"/>
    <w:rsid w:val="00357D9F"/>
    <w:rsid w:val="003604AD"/>
    <w:rsid w:val="00360DC7"/>
    <w:rsid w:val="00361005"/>
    <w:rsid w:val="00364CDE"/>
    <w:rsid w:val="00366534"/>
    <w:rsid w:val="00366F23"/>
    <w:rsid w:val="0036742B"/>
    <w:rsid w:val="00371EA0"/>
    <w:rsid w:val="00372725"/>
    <w:rsid w:val="0037410F"/>
    <w:rsid w:val="00374951"/>
    <w:rsid w:val="00374A77"/>
    <w:rsid w:val="00375A5C"/>
    <w:rsid w:val="00376E94"/>
    <w:rsid w:val="003803D1"/>
    <w:rsid w:val="003805F5"/>
    <w:rsid w:val="003816D4"/>
    <w:rsid w:val="00381A5E"/>
    <w:rsid w:val="00382993"/>
    <w:rsid w:val="00382B09"/>
    <w:rsid w:val="00383270"/>
    <w:rsid w:val="00384627"/>
    <w:rsid w:val="00384DB4"/>
    <w:rsid w:val="0038573B"/>
    <w:rsid w:val="00386934"/>
    <w:rsid w:val="003906FE"/>
    <w:rsid w:val="00393678"/>
    <w:rsid w:val="0039385D"/>
    <w:rsid w:val="0039396A"/>
    <w:rsid w:val="00393E34"/>
    <w:rsid w:val="0039621C"/>
    <w:rsid w:val="00396582"/>
    <w:rsid w:val="00397BC9"/>
    <w:rsid w:val="003A0A52"/>
    <w:rsid w:val="003A24D0"/>
    <w:rsid w:val="003A25C6"/>
    <w:rsid w:val="003A2686"/>
    <w:rsid w:val="003A28FE"/>
    <w:rsid w:val="003A2E1E"/>
    <w:rsid w:val="003A3210"/>
    <w:rsid w:val="003A330F"/>
    <w:rsid w:val="003A3A34"/>
    <w:rsid w:val="003A3A4F"/>
    <w:rsid w:val="003A3F66"/>
    <w:rsid w:val="003A4F2B"/>
    <w:rsid w:val="003A7176"/>
    <w:rsid w:val="003A73F7"/>
    <w:rsid w:val="003A77C4"/>
    <w:rsid w:val="003A7CC9"/>
    <w:rsid w:val="003B05AB"/>
    <w:rsid w:val="003B0E24"/>
    <w:rsid w:val="003B22F0"/>
    <w:rsid w:val="003B2ED5"/>
    <w:rsid w:val="003B3713"/>
    <w:rsid w:val="003B41EF"/>
    <w:rsid w:val="003B5FE1"/>
    <w:rsid w:val="003B60D4"/>
    <w:rsid w:val="003B65A1"/>
    <w:rsid w:val="003B77A6"/>
    <w:rsid w:val="003C0DE4"/>
    <w:rsid w:val="003C10C2"/>
    <w:rsid w:val="003C176D"/>
    <w:rsid w:val="003C218C"/>
    <w:rsid w:val="003C25EF"/>
    <w:rsid w:val="003C321E"/>
    <w:rsid w:val="003C34D2"/>
    <w:rsid w:val="003C3605"/>
    <w:rsid w:val="003C3830"/>
    <w:rsid w:val="003C47A0"/>
    <w:rsid w:val="003C4C2B"/>
    <w:rsid w:val="003C655E"/>
    <w:rsid w:val="003C6C07"/>
    <w:rsid w:val="003C7759"/>
    <w:rsid w:val="003C7E56"/>
    <w:rsid w:val="003D000F"/>
    <w:rsid w:val="003D01F2"/>
    <w:rsid w:val="003D0421"/>
    <w:rsid w:val="003D117C"/>
    <w:rsid w:val="003D1AFB"/>
    <w:rsid w:val="003D2217"/>
    <w:rsid w:val="003D22DC"/>
    <w:rsid w:val="003D3538"/>
    <w:rsid w:val="003D36C4"/>
    <w:rsid w:val="003D3A59"/>
    <w:rsid w:val="003D3B21"/>
    <w:rsid w:val="003D40C8"/>
    <w:rsid w:val="003D4765"/>
    <w:rsid w:val="003D4AAE"/>
    <w:rsid w:val="003D5112"/>
    <w:rsid w:val="003D5B7B"/>
    <w:rsid w:val="003D633F"/>
    <w:rsid w:val="003D68D5"/>
    <w:rsid w:val="003D6E78"/>
    <w:rsid w:val="003D72D5"/>
    <w:rsid w:val="003D79E1"/>
    <w:rsid w:val="003E2D8C"/>
    <w:rsid w:val="003E32DF"/>
    <w:rsid w:val="003E404E"/>
    <w:rsid w:val="003E4212"/>
    <w:rsid w:val="003E4259"/>
    <w:rsid w:val="003E488B"/>
    <w:rsid w:val="003E5076"/>
    <w:rsid w:val="003E72C3"/>
    <w:rsid w:val="003E7583"/>
    <w:rsid w:val="003E7C6D"/>
    <w:rsid w:val="003F01C0"/>
    <w:rsid w:val="003F02C6"/>
    <w:rsid w:val="003F06A4"/>
    <w:rsid w:val="003F0C4C"/>
    <w:rsid w:val="003F1171"/>
    <w:rsid w:val="003F26BF"/>
    <w:rsid w:val="003F2E9A"/>
    <w:rsid w:val="003F313D"/>
    <w:rsid w:val="003F40C3"/>
    <w:rsid w:val="003F4746"/>
    <w:rsid w:val="003F4FE1"/>
    <w:rsid w:val="003F556C"/>
    <w:rsid w:val="003F6B58"/>
    <w:rsid w:val="00400A20"/>
    <w:rsid w:val="004012C0"/>
    <w:rsid w:val="00403B46"/>
    <w:rsid w:val="00404015"/>
    <w:rsid w:val="0040465B"/>
    <w:rsid w:val="00404AD3"/>
    <w:rsid w:val="00406C58"/>
    <w:rsid w:val="0040722F"/>
    <w:rsid w:val="00407D3C"/>
    <w:rsid w:val="00410410"/>
    <w:rsid w:val="004115F5"/>
    <w:rsid w:val="00411AFD"/>
    <w:rsid w:val="004142BD"/>
    <w:rsid w:val="00415A56"/>
    <w:rsid w:val="00415DEA"/>
    <w:rsid w:val="0041647B"/>
    <w:rsid w:val="00416829"/>
    <w:rsid w:val="004200F9"/>
    <w:rsid w:val="004213D9"/>
    <w:rsid w:val="00421779"/>
    <w:rsid w:val="00421A3D"/>
    <w:rsid w:val="00421C1F"/>
    <w:rsid w:val="0042274C"/>
    <w:rsid w:val="00422B7F"/>
    <w:rsid w:val="00422F81"/>
    <w:rsid w:val="00422FD1"/>
    <w:rsid w:val="00423C50"/>
    <w:rsid w:val="00423EA4"/>
    <w:rsid w:val="00423EE6"/>
    <w:rsid w:val="004243F8"/>
    <w:rsid w:val="004250D5"/>
    <w:rsid w:val="00425D41"/>
    <w:rsid w:val="004266B5"/>
    <w:rsid w:val="00426D21"/>
    <w:rsid w:val="0042752E"/>
    <w:rsid w:val="00427A9B"/>
    <w:rsid w:val="00427B6E"/>
    <w:rsid w:val="00432D9D"/>
    <w:rsid w:val="00432E33"/>
    <w:rsid w:val="00433786"/>
    <w:rsid w:val="00433FB8"/>
    <w:rsid w:val="00434B50"/>
    <w:rsid w:val="004359C3"/>
    <w:rsid w:val="0043631E"/>
    <w:rsid w:val="00436B8A"/>
    <w:rsid w:val="00436DAA"/>
    <w:rsid w:val="004373E3"/>
    <w:rsid w:val="004409C5"/>
    <w:rsid w:val="0044188D"/>
    <w:rsid w:val="00441CDE"/>
    <w:rsid w:val="00441EC5"/>
    <w:rsid w:val="004420BD"/>
    <w:rsid w:val="004420CE"/>
    <w:rsid w:val="00443975"/>
    <w:rsid w:val="00444591"/>
    <w:rsid w:val="00444855"/>
    <w:rsid w:val="00445666"/>
    <w:rsid w:val="004460C2"/>
    <w:rsid w:val="0044680D"/>
    <w:rsid w:val="00446EA2"/>
    <w:rsid w:val="00447DD6"/>
    <w:rsid w:val="00447DDC"/>
    <w:rsid w:val="00450DA3"/>
    <w:rsid w:val="0045206D"/>
    <w:rsid w:val="00452C2A"/>
    <w:rsid w:val="00452CA8"/>
    <w:rsid w:val="00452D2C"/>
    <w:rsid w:val="00454010"/>
    <w:rsid w:val="004547F3"/>
    <w:rsid w:val="004551B7"/>
    <w:rsid w:val="004552AC"/>
    <w:rsid w:val="004565D0"/>
    <w:rsid w:val="00456D68"/>
    <w:rsid w:val="004577D5"/>
    <w:rsid w:val="00460F8C"/>
    <w:rsid w:val="004618CF"/>
    <w:rsid w:val="0046219D"/>
    <w:rsid w:val="004625F1"/>
    <w:rsid w:val="00462636"/>
    <w:rsid w:val="00462971"/>
    <w:rsid w:val="00462CBA"/>
    <w:rsid w:val="0046328A"/>
    <w:rsid w:val="004633DD"/>
    <w:rsid w:val="0046491D"/>
    <w:rsid w:val="004653ED"/>
    <w:rsid w:val="004654AD"/>
    <w:rsid w:val="00466C1C"/>
    <w:rsid w:val="004738AB"/>
    <w:rsid w:val="004744A8"/>
    <w:rsid w:val="004746F3"/>
    <w:rsid w:val="00474B6F"/>
    <w:rsid w:val="004763F2"/>
    <w:rsid w:val="0047672A"/>
    <w:rsid w:val="00477107"/>
    <w:rsid w:val="004776E4"/>
    <w:rsid w:val="00480B34"/>
    <w:rsid w:val="00480F6D"/>
    <w:rsid w:val="00481252"/>
    <w:rsid w:val="00483036"/>
    <w:rsid w:val="004830E5"/>
    <w:rsid w:val="00483620"/>
    <w:rsid w:val="00483774"/>
    <w:rsid w:val="0048442C"/>
    <w:rsid w:val="00484711"/>
    <w:rsid w:val="00484D52"/>
    <w:rsid w:val="00486CC1"/>
    <w:rsid w:val="004872B7"/>
    <w:rsid w:val="0048734C"/>
    <w:rsid w:val="00487351"/>
    <w:rsid w:val="004903E9"/>
    <w:rsid w:val="004908B6"/>
    <w:rsid w:val="004909F5"/>
    <w:rsid w:val="00490FAB"/>
    <w:rsid w:val="004910D4"/>
    <w:rsid w:val="004913DB"/>
    <w:rsid w:val="00491FBB"/>
    <w:rsid w:val="00492097"/>
    <w:rsid w:val="004929E0"/>
    <w:rsid w:val="00493273"/>
    <w:rsid w:val="0049381A"/>
    <w:rsid w:val="00493EBF"/>
    <w:rsid w:val="004949E8"/>
    <w:rsid w:val="00494B2D"/>
    <w:rsid w:val="00495CD5"/>
    <w:rsid w:val="004970E9"/>
    <w:rsid w:val="00497F8B"/>
    <w:rsid w:val="004A00DF"/>
    <w:rsid w:val="004A0998"/>
    <w:rsid w:val="004A12A8"/>
    <w:rsid w:val="004A1B8D"/>
    <w:rsid w:val="004A37F4"/>
    <w:rsid w:val="004A4473"/>
    <w:rsid w:val="004A5577"/>
    <w:rsid w:val="004A5E3A"/>
    <w:rsid w:val="004A6769"/>
    <w:rsid w:val="004A6FE8"/>
    <w:rsid w:val="004A7422"/>
    <w:rsid w:val="004A773B"/>
    <w:rsid w:val="004A7D1C"/>
    <w:rsid w:val="004B0079"/>
    <w:rsid w:val="004B04EF"/>
    <w:rsid w:val="004B04FB"/>
    <w:rsid w:val="004B0677"/>
    <w:rsid w:val="004B2194"/>
    <w:rsid w:val="004B34B5"/>
    <w:rsid w:val="004B3502"/>
    <w:rsid w:val="004B3955"/>
    <w:rsid w:val="004B39B3"/>
    <w:rsid w:val="004B3B71"/>
    <w:rsid w:val="004B3BFF"/>
    <w:rsid w:val="004B6B2E"/>
    <w:rsid w:val="004B7B05"/>
    <w:rsid w:val="004C0705"/>
    <w:rsid w:val="004C1B72"/>
    <w:rsid w:val="004C1C97"/>
    <w:rsid w:val="004C1CEE"/>
    <w:rsid w:val="004C2045"/>
    <w:rsid w:val="004C33E2"/>
    <w:rsid w:val="004C3534"/>
    <w:rsid w:val="004C4799"/>
    <w:rsid w:val="004C48F6"/>
    <w:rsid w:val="004C4E3C"/>
    <w:rsid w:val="004C5BEC"/>
    <w:rsid w:val="004C635A"/>
    <w:rsid w:val="004C7C1C"/>
    <w:rsid w:val="004C7FAD"/>
    <w:rsid w:val="004D0620"/>
    <w:rsid w:val="004D19AA"/>
    <w:rsid w:val="004D1B6C"/>
    <w:rsid w:val="004D2559"/>
    <w:rsid w:val="004D2ADE"/>
    <w:rsid w:val="004D4122"/>
    <w:rsid w:val="004D527D"/>
    <w:rsid w:val="004D57C0"/>
    <w:rsid w:val="004D5CA3"/>
    <w:rsid w:val="004D635C"/>
    <w:rsid w:val="004D795B"/>
    <w:rsid w:val="004E0EC3"/>
    <w:rsid w:val="004E195F"/>
    <w:rsid w:val="004E1DF3"/>
    <w:rsid w:val="004E26BA"/>
    <w:rsid w:val="004E29DA"/>
    <w:rsid w:val="004E339E"/>
    <w:rsid w:val="004E3C09"/>
    <w:rsid w:val="004E49E3"/>
    <w:rsid w:val="004E4C9D"/>
    <w:rsid w:val="004E5E09"/>
    <w:rsid w:val="004E5FF7"/>
    <w:rsid w:val="004E679D"/>
    <w:rsid w:val="004E6A99"/>
    <w:rsid w:val="004F060E"/>
    <w:rsid w:val="004F0BD1"/>
    <w:rsid w:val="004F0CE0"/>
    <w:rsid w:val="004F1A8D"/>
    <w:rsid w:val="004F23C7"/>
    <w:rsid w:val="004F42AB"/>
    <w:rsid w:val="004F49B0"/>
    <w:rsid w:val="004F648F"/>
    <w:rsid w:val="004F69DA"/>
    <w:rsid w:val="00501279"/>
    <w:rsid w:val="00501758"/>
    <w:rsid w:val="005026D5"/>
    <w:rsid w:val="00502928"/>
    <w:rsid w:val="00504877"/>
    <w:rsid w:val="00504D25"/>
    <w:rsid w:val="0050584F"/>
    <w:rsid w:val="00505ADB"/>
    <w:rsid w:val="00505B54"/>
    <w:rsid w:val="00507E0B"/>
    <w:rsid w:val="00507F16"/>
    <w:rsid w:val="00510790"/>
    <w:rsid w:val="00511094"/>
    <w:rsid w:val="005113A8"/>
    <w:rsid w:val="005131A9"/>
    <w:rsid w:val="0051425E"/>
    <w:rsid w:val="00515080"/>
    <w:rsid w:val="00516B37"/>
    <w:rsid w:val="005202A6"/>
    <w:rsid w:val="00520980"/>
    <w:rsid w:val="005209EF"/>
    <w:rsid w:val="00522856"/>
    <w:rsid w:val="0052305A"/>
    <w:rsid w:val="005230A8"/>
    <w:rsid w:val="0052347E"/>
    <w:rsid w:val="00523703"/>
    <w:rsid w:val="00524BBB"/>
    <w:rsid w:val="00525C5E"/>
    <w:rsid w:val="00527AEC"/>
    <w:rsid w:val="00527E88"/>
    <w:rsid w:val="005300E8"/>
    <w:rsid w:val="00530E7E"/>
    <w:rsid w:val="005315A2"/>
    <w:rsid w:val="00531BB9"/>
    <w:rsid w:val="00531BE2"/>
    <w:rsid w:val="00531CD5"/>
    <w:rsid w:val="005324A1"/>
    <w:rsid w:val="00534138"/>
    <w:rsid w:val="00534502"/>
    <w:rsid w:val="0053506D"/>
    <w:rsid w:val="005353DF"/>
    <w:rsid w:val="005410CF"/>
    <w:rsid w:val="00541887"/>
    <w:rsid w:val="00542180"/>
    <w:rsid w:val="005424FB"/>
    <w:rsid w:val="005428AE"/>
    <w:rsid w:val="00542976"/>
    <w:rsid w:val="005436CF"/>
    <w:rsid w:val="0054391F"/>
    <w:rsid w:val="0054402E"/>
    <w:rsid w:val="0054494B"/>
    <w:rsid w:val="00544CFE"/>
    <w:rsid w:val="00544EF9"/>
    <w:rsid w:val="0054513D"/>
    <w:rsid w:val="0054558C"/>
    <w:rsid w:val="00545E53"/>
    <w:rsid w:val="00546A7E"/>
    <w:rsid w:val="00547E17"/>
    <w:rsid w:val="005502F3"/>
    <w:rsid w:val="00550775"/>
    <w:rsid w:val="00550B4B"/>
    <w:rsid w:val="00551CB9"/>
    <w:rsid w:val="005538FC"/>
    <w:rsid w:val="00554035"/>
    <w:rsid w:val="0055502E"/>
    <w:rsid w:val="00555DE3"/>
    <w:rsid w:val="0056010D"/>
    <w:rsid w:val="005609AC"/>
    <w:rsid w:val="00561753"/>
    <w:rsid w:val="005625C4"/>
    <w:rsid w:val="00562D17"/>
    <w:rsid w:val="005632A9"/>
    <w:rsid w:val="00564387"/>
    <w:rsid w:val="00564D3C"/>
    <w:rsid w:val="00566EF0"/>
    <w:rsid w:val="00570469"/>
    <w:rsid w:val="00571048"/>
    <w:rsid w:val="00571C6D"/>
    <w:rsid w:val="00571F6E"/>
    <w:rsid w:val="00573874"/>
    <w:rsid w:val="00573D83"/>
    <w:rsid w:val="00574215"/>
    <w:rsid w:val="005747CB"/>
    <w:rsid w:val="0057480A"/>
    <w:rsid w:val="00574C0B"/>
    <w:rsid w:val="00575C35"/>
    <w:rsid w:val="005762E9"/>
    <w:rsid w:val="00576B5E"/>
    <w:rsid w:val="0057707B"/>
    <w:rsid w:val="005801B9"/>
    <w:rsid w:val="0058024E"/>
    <w:rsid w:val="00580B58"/>
    <w:rsid w:val="00581142"/>
    <w:rsid w:val="005812D8"/>
    <w:rsid w:val="0058143F"/>
    <w:rsid w:val="00581A26"/>
    <w:rsid w:val="0058324D"/>
    <w:rsid w:val="00583C06"/>
    <w:rsid w:val="00590217"/>
    <w:rsid w:val="00590820"/>
    <w:rsid w:val="00591A15"/>
    <w:rsid w:val="005936B3"/>
    <w:rsid w:val="00594260"/>
    <w:rsid w:val="005945DF"/>
    <w:rsid w:val="005967DD"/>
    <w:rsid w:val="00596920"/>
    <w:rsid w:val="005A0152"/>
    <w:rsid w:val="005A1BF8"/>
    <w:rsid w:val="005A2201"/>
    <w:rsid w:val="005A2624"/>
    <w:rsid w:val="005A26ED"/>
    <w:rsid w:val="005A287D"/>
    <w:rsid w:val="005A353E"/>
    <w:rsid w:val="005A3602"/>
    <w:rsid w:val="005A3F05"/>
    <w:rsid w:val="005A487F"/>
    <w:rsid w:val="005A5116"/>
    <w:rsid w:val="005A554D"/>
    <w:rsid w:val="005A7581"/>
    <w:rsid w:val="005A7AC0"/>
    <w:rsid w:val="005B099F"/>
    <w:rsid w:val="005B0DFB"/>
    <w:rsid w:val="005B0EDB"/>
    <w:rsid w:val="005B352F"/>
    <w:rsid w:val="005B3E08"/>
    <w:rsid w:val="005B4506"/>
    <w:rsid w:val="005B52C3"/>
    <w:rsid w:val="005B5BB7"/>
    <w:rsid w:val="005B62AB"/>
    <w:rsid w:val="005B6FEF"/>
    <w:rsid w:val="005C0429"/>
    <w:rsid w:val="005C06C0"/>
    <w:rsid w:val="005C18DD"/>
    <w:rsid w:val="005C1904"/>
    <w:rsid w:val="005C3325"/>
    <w:rsid w:val="005C355B"/>
    <w:rsid w:val="005C35CE"/>
    <w:rsid w:val="005C440A"/>
    <w:rsid w:val="005C505D"/>
    <w:rsid w:val="005C59FA"/>
    <w:rsid w:val="005C789B"/>
    <w:rsid w:val="005D150A"/>
    <w:rsid w:val="005D154F"/>
    <w:rsid w:val="005D1787"/>
    <w:rsid w:val="005D2135"/>
    <w:rsid w:val="005D33A0"/>
    <w:rsid w:val="005D34A8"/>
    <w:rsid w:val="005D3DD8"/>
    <w:rsid w:val="005D40AF"/>
    <w:rsid w:val="005D4186"/>
    <w:rsid w:val="005D4B7C"/>
    <w:rsid w:val="005D5C62"/>
    <w:rsid w:val="005D63DB"/>
    <w:rsid w:val="005E0C9A"/>
    <w:rsid w:val="005E0D92"/>
    <w:rsid w:val="005E168B"/>
    <w:rsid w:val="005E2853"/>
    <w:rsid w:val="005E2CC6"/>
    <w:rsid w:val="005E38A8"/>
    <w:rsid w:val="005E5DBA"/>
    <w:rsid w:val="005E6B52"/>
    <w:rsid w:val="005E6D4D"/>
    <w:rsid w:val="005E6EB0"/>
    <w:rsid w:val="005E7108"/>
    <w:rsid w:val="005E7246"/>
    <w:rsid w:val="005E7579"/>
    <w:rsid w:val="005F0777"/>
    <w:rsid w:val="005F197C"/>
    <w:rsid w:val="005F1EE9"/>
    <w:rsid w:val="005F40F8"/>
    <w:rsid w:val="005F474E"/>
    <w:rsid w:val="005F4AB1"/>
    <w:rsid w:val="005F4EE9"/>
    <w:rsid w:val="005F6BC9"/>
    <w:rsid w:val="0060120D"/>
    <w:rsid w:val="00602470"/>
    <w:rsid w:val="00602A10"/>
    <w:rsid w:val="00602B84"/>
    <w:rsid w:val="00602F9A"/>
    <w:rsid w:val="006040F5"/>
    <w:rsid w:val="00604221"/>
    <w:rsid w:val="006043DA"/>
    <w:rsid w:val="006045E0"/>
    <w:rsid w:val="00605C22"/>
    <w:rsid w:val="006060F3"/>
    <w:rsid w:val="006064D0"/>
    <w:rsid w:val="0060668E"/>
    <w:rsid w:val="00606906"/>
    <w:rsid w:val="006105B1"/>
    <w:rsid w:val="00610D12"/>
    <w:rsid w:val="00611C32"/>
    <w:rsid w:val="0061235E"/>
    <w:rsid w:val="00612713"/>
    <w:rsid w:val="006127B0"/>
    <w:rsid w:val="00612833"/>
    <w:rsid w:val="00612C9A"/>
    <w:rsid w:val="00612D84"/>
    <w:rsid w:val="0061305E"/>
    <w:rsid w:val="00614146"/>
    <w:rsid w:val="006159CE"/>
    <w:rsid w:val="0061673D"/>
    <w:rsid w:val="0061698B"/>
    <w:rsid w:val="00617456"/>
    <w:rsid w:val="00617660"/>
    <w:rsid w:val="00617CF5"/>
    <w:rsid w:val="00621685"/>
    <w:rsid w:val="00622C17"/>
    <w:rsid w:val="00623DB4"/>
    <w:rsid w:val="006248C0"/>
    <w:rsid w:val="00624BA0"/>
    <w:rsid w:val="006261AE"/>
    <w:rsid w:val="006266DD"/>
    <w:rsid w:val="006268CE"/>
    <w:rsid w:val="0062709E"/>
    <w:rsid w:val="00627361"/>
    <w:rsid w:val="00627D5A"/>
    <w:rsid w:val="006312A6"/>
    <w:rsid w:val="00632D35"/>
    <w:rsid w:val="0063306A"/>
    <w:rsid w:val="0063334E"/>
    <w:rsid w:val="0063392E"/>
    <w:rsid w:val="00635047"/>
    <w:rsid w:val="006351DD"/>
    <w:rsid w:val="00635764"/>
    <w:rsid w:val="00635D4D"/>
    <w:rsid w:val="00635DAD"/>
    <w:rsid w:val="00636920"/>
    <w:rsid w:val="00636E51"/>
    <w:rsid w:val="00637543"/>
    <w:rsid w:val="006377B6"/>
    <w:rsid w:val="0064070C"/>
    <w:rsid w:val="00641360"/>
    <w:rsid w:val="006426A5"/>
    <w:rsid w:val="00642766"/>
    <w:rsid w:val="00643A11"/>
    <w:rsid w:val="006449B9"/>
    <w:rsid w:val="006454CD"/>
    <w:rsid w:val="00646517"/>
    <w:rsid w:val="00646F7A"/>
    <w:rsid w:val="006471A2"/>
    <w:rsid w:val="006472A2"/>
    <w:rsid w:val="00647A51"/>
    <w:rsid w:val="0065019E"/>
    <w:rsid w:val="0065028C"/>
    <w:rsid w:val="00650586"/>
    <w:rsid w:val="00650CA4"/>
    <w:rsid w:val="00650F1F"/>
    <w:rsid w:val="00651ED0"/>
    <w:rsid w:val="006528C9"/>
    <w:rsid w:val="00652C26"/>
    <w:rsid w:val="0065359D"/>
    <w:rsid w:val="0065415E"/>
    <w:rsid w:val="00654FA3"/>
    <w:rsid w:val="00655472"/>
    <w:rsid w:val="006565A4"/>
    <w:rsid w:val="00656659"/>
    <w:rsid w:val="00656D33"/>
    <w:rsid w:val="006579AC"/>
    <w:rsid w:val="00657D93"/>
    <w:rsid w:val="00660787"/>
    <w:rsid w:val="0066126A"/>
    <w:rsid w:val="0066215C"/>
    <w:rsid w:val="00662CB6"/>
    <w:rsid w:val="00662CFD"/>
    <w:rsid w:val="006643CD"/>
    <w:rsid w:val="006652F8"/>
    <w:rsid w:val="00665B3C"/>
    <w:rsid w:val="0066623A"/>
    <w:rsid w:val="0066688B"/>
    <w:rsid w:val="006676D4"/>
    <w:rsid w:val="00671618"/>
    <w:rsid w:val="00671F99"/>
    <w:rsid w:val="00672C20"/>
    <w:rsid w:val="00674672"/>
    <w:rsid w:val="006747E4"/>
    <w:rsid w:val="00674FC2"/>
    <w:rsid w:val="00675DF4"/>
    <w:rsid w:val="0067627B"/>
    <w:rsid w:val="00676623"/>
    <w:rsid w:val="00676696"/>
    <w:rsid w:val="006768C1"/>
    <w:rsid w:val="00680B86"/>
    <w:rsid w:val="00680F61"/>
    <w:rsid w:val="0068288A"/>
    <w:rsid w:val="00683B56"/>
    <w:rsid w:val="00683E52"/>
    <w:rsid w:val="00684ACE"/>
    <w:rsid w:val="00684DB8"/>
    <w:rsid w:val="00685531"/>
    <w:rsid w:val="0068646B"/>
    <w:rsid w:val="00686A6C"/>
    <w:rsid w:val="006877CC"/>
    <w:rsid w:val="00687CE7"/>
    <w:rsid w:val="006901C8"/>
    <w:rsid w:val="006904FE"/>
    <w:rsid w:val="00690EA5"/>
    <w:rsid w:val="00693AB2"/>
    <w:rsid w:val="006947CB"/>
    <w:rsid w:val="00694F31"/>
    <w:rsid w:val="0069535D"/>
    <w:rsid w:val="00695DAF"/>
    <w:rsid w:val="006968CD"/>
    <w:rsid w:val="006978E9"/>
    <w:rsid w:val="006A0C5A"/>
    <w:rsid w:val="006A1EBE"/>
    <w:rsid w:val="006A3433"/>
    <w:rsid w:val="006A3728"/>
    <w:rsid w:val="006A3843"/>
    <w:rsid w:val="006A5766"/>
    <w:rsid w:val="006A5A41"/>
    <w:rsid w:val="006A5B7F"/>
    <w:rsid w:val="006A673A"/>
    <w:rsid w:val="006B058A"/>
    <w:rsid w:val="006B0723"/>
    <w:rsid w:val="006B0DDD"/>
    <w:rsid w:val="006B1B30"/>
    <w:rsid w:val="006B3DCF"/>
    <w:rsid w:val="006B48F0"/>
    <w:rsid w:val="006B5B5D"/>
    <w:rsid w:val="006B5B5E"/>
    <w:rsid w:val="006B5E65"/>
    <w:rsid w:val="006B5F34"/>
    <w:rsid w:val="006B69BA"/>
    <w:rsid w:val="006B6E1A"/>
    <w:rsid w:val="006B7E6D"/>
    <w:rsid w:val="006C0173"/>
    <w:rsid w:val="006C1D22"/>
    <w:rsid w:val="006C1D8E"/>
    <w:rsid w:val="006C264C"/>
    <w:rsid w:val="006C3AE0"/>
    <w:rsid w:val="006C6BA5"/>
    <w:rsid w:val="006C6F04"/>
    <w:rsid w:val="006C7DA5"/>
    <w:rsid w:val="006C7E60"/>
    <w:rsid w:val="006D0701"/>
    <w:rsid w:val="006D07AC"/>
    <w:rsid w:val="006D07DE"/>
    <w:rsid w:val="006D0F27"/>
    <w:rsid w:val="006D12B6"/>
    <w:rsid w:val="006D1492"/>
    <w:rsid w:val="006D1B97"/>
    <w:rsid w:val="006D2A71"/>
    <w:rsid w:val="006D2FEA"/>
    <w:rsid w:val="006D4B91"/>
    <w:rsid w:val="006D5175"/>
    <w:rsid w:val="006D51F9"/>
    <w:rsid w:val="006D5803"/>
    <w:rsid w:val="006D5EB1"/>
    <w:rsid w:val="006D6884"/>
    <w:rsid w:val="006D6C56"/>
    <w:rsid w:val="006D7B12"/>
    <w:rsid w:val="006E04FC"/>
    <w:rsid w:val="006E0F84"/>
    <w:rsid w:val="006E16A8"/>
    <w:rsid w:val="006E2126"/>
    <w:rsid w:val="006E2A02"/>
    <w:rsid w:val="006E2A4E"/>
    <w:rsid w:val="006E2D97"/>
    <w:rsid w:val="006E31D2"/>
    <w:rsid w:val="006E3AC3"/>
    <w:rsid w:val="006E5EE7"/>
    <w:rsid w:val="006E6CB3"/>
    <w:rsid w:val="006E7511"/>
    <w:rsid w:val="006E7E06"/>
    <w:rsid w:val="006F15C1"/>
    <w:rsid w:val="006F18EB"/>
    <w:rsid w:val="006F25C8"/>
    <w:rsid w:val="006F276D"/>
    <w:rsid w:val="006F28DC"/>
    <w:rsid w:val="006F2AD1"/>
    <w:rsid w:val="006F6941"/>
    <w:rsid w:val="006F6D62"/>
    <w:rsid w:val="006F7130"/>
    <w:rsid w:val="006F7897"/>
    <w:rsid w:val="006F7EAF"/>
    <w:rsid w:val="006F7F64"/>
    <w:rsid w:val="006F7FD1"/>
    <w:rsid w:val="00700AA7"/>
    <w:rsid w:val="00701957"/>
    <w:rsid w:val="00701BE8"/>
    <w:rsid w:val="007025B0"/>
    <w:rsid w:val="00704587"/>
    <w:rsid w:val="0070490C"/>
    <w:rsid w:val="007050D0"/>
    <w:rsid w:val="0070523E"/>
    <w:rsid w:val="00705373"/>
    <w:rsid w:val="007058FE"/>
    <w:rsid w:val="00706C13"/>
    <w:rsid w:val="00707304"/>
    <w:rsid w:val="00707466"/>
    <w:rsid w:val="00707CC7"/>
    <w:rsid w:val="00710681"/>
    <w:rsid w:val="00710790"/>
    <w:rsid w:val="007110EC"/>
    <w:rsid w:val="0071135A"/>
    <w:rsid w:val="0071138E"/>
    <w:rsid w:val="00711C05"/>
    <w:rsid w:val="00711FB3"/>
    <w:rsid w:val="00712C52"/>
    <w:rsid w:val="00712C67"/>
    <w:rsid w:val="007148B0"/>
    <w:rsid w:val="007158DF"/>
    <w:rsid w:val="00715916"/>
    <w:rsid w:val="007159E7"/>
    <w:rsid w:val="007159F8"/>
    <w:rsid w:val="00717578"/>
    <w:rsid w:val="00721EF6"/>
    <w:rsid w:val="00722236"/>
    <w:rsid w:val="007241A8"/>
    <w:rsid w:val="00724822"/>
    <w:rsid w:val="0072497A"/>
    <w:rsid w:val="00724A7D"/>
    <w:rsid w:val="00725DFF"/>
    <w:rsid w:val="007262A7"/>
    <w:rsid w:val="0072707F"/>
    <w:rsid w:val="0072784A"/>
    <w:rsid w:val="0073022E"/>
    <w:rsid w:val="00731628"/>
    <w:rsid w:val="00731667"/>
    <w:rsid w:val="00731A98"/>
    <w:rsid w:val="00732766"/>
    <w:rsid w:val="0073369E"/>
    <w:rsid w:val="00733E48"/>
    <w:rsid w:val="0073407A"/>
    <w:rsid w:val="0073437B"/>
    <w:rsid w:val="00734EC9"/>
    <w:rsid w:val="00736290"/>
    <w:rsid w:val="00737FD6"/>
    <w:rsid w:val="007402E6"/>
    <w:rsid w:val="007405BC"/>
    <w:rsid w:val="007406B8"/>
    <w:rsid w:val="00741E5A"/>
    <w:rsid w:val="007420C7"/>
    <w:rsid w:val="0074279C"/>
    <w:rsid w:val="0074527B"/>
    <w:rsid w:val="00745C2E"/>
    <w:rsid w:val="00746436"/>
    <w:rsid w:val="00746461"/>
    <w:rsid w:val="00746A05"/>
    <w:rsid w:val="00746A7B"/>
    <w:rsid w:val="007477F0"/>
    <w:rsid w:val="0075013A"/>
    <w:rsid w:val="00750309"/>
    <w:rsid w:val="007528CD"/>
    <w:rsid w:val="00755E2F"/>
    <w:rsid w:val="00756213"/>
    <w:rsid w:val="00756860"/>
    <w:rsid w:val="00757141"/>
    <w:rsid w:val="007601ED"/>
    <w:rsid w:val="00760BA1"/>
    <w:rsid w:val="007616DC"/>
    <w:rsid w:val="00761AE8"/>
    <w:rsid w:val="00761E91"/>
    <w:rsid w:val="0076306A"/>
    <w:rsid w:val="007636E0"/>
    <w:rsid w:val="0076392E"/>
    <w:rsid w:val="007642F7"/>
    <w:rsid w:val="00764339"/>
    <w:rsid w:val="00764AE4"/>
    <w:rsid w:val="00764EE2"/>
    <w:rsid w:val="007656B4"/>
    <w:rsid w:val="00766C6D"/>
    <w:rsid w:val="00766D1A"/>
    <w:rsid w:val="00770153"/>
    <w:rsid w:val="007704D0"/>
    <w:rsid w:val="0077065E"/>
    <w:rsid w:val="00770919"/>
    <w:rsid w:val="00770B6D"/>
    <w:rsid w:val="0077114D"/>
    <w:rsid w:val="0077177A"/>
    <w:rsid w:val="007720F8"/>
    <w:rsid w:val="00773B72"/>
    <w:rsid w:val="0077448E"/>
    <w:rsid w:val="00775DF3"/>
    <w:rsid w:val="00776ED2"/>
    <w:rsid w:val="00777922"/>
    <w:rsid w:val="00777996"/>
    <w:rsid w:val="00781232"/>
    <w:rsid w:val="00781546"/>
    <w:rsid w:val="007818A1"/>
    <w:rsid w:val="00781C08"/>
    <w:rsid w:val="00782069"/>
    <w:rsid w:val="00782DD7"/>
    <w:rsid w:val="007839ED"/>
    <w:rsid w:val="00783A8E"/>
    <w:rsid w:val="0078411B"/>
    <w:rsid w:val="00784454"/>
    <w:rsid w:val="0078458D"/>
    <w:rsid w:val="007867DF"/>
    <w:rsid w:val="00787577"/>
    <w:rsid w:val="00787C8E"/>
    <w:rsid w:val="00787CA2"/>
    <w:rsid w:val="00790279"/>
    <w:rsid w:val="00791CAF"/>
    <w:rsid w:val="00792A18"/>
    <w:rsid w:val="0079334F"/>
    <w:rsid w:val="00793E95"/>
    <w:rsid w:val="0079641A"/>
    <w:rsid w:val="00797376"/>
    <w:rsid w:val="007A08ED"/>
    <w:rsid w:val="007A1C98"/>
    <w:rsid w:val="007A205C"/>
    <w:rsid w:val="007A2154"/>
    <w:rsid w:val="007A3A9B"/>
    <w:rsid w:val="007A3AFF"/>
    <w:rsid w:val="007A3B57"/>
    <w:rsid w:val="007A45EE"/>
    <w:rsid w:val="007A532B"/>
    <w:rsid w:val="007A7205"/>
    <w:rsid w:val="007A7671"/>
    <w:rsid w:val="007B040F"/>
    <w:rsid w:val="007B372F"/>
    <w:rsid w:val="007B4A4C"/>
    <w:rsid w:val="007B5138"/>
    <w:rsid w:val="007B580E"/>
    <w:rsid w:val="007B5A40"/>
    <w:rsid w:val="007C090A"/>
    <w:rsid w:val="007C1018"/>
    <w:rsid w:val="007C2FE1"/>
    <w:rsid w:val="007C3EE5"/>
    <w:rsid w:val="007C44F4"/>
    <w:rsid w:val="007C48EE"/>
    <w:rsid w:val="007C498B"/>
    <w:rsid w:val="007C4B30"/>
    <w:rsid w:val="007C4BE0"/>
    <w:rsid w:val="007C5D2F"/>
    <w:rsid w:val="007C602B"/>
    <w:rsid w:val="007C62CE"/>
    <w:rsid w:val="007C6A67"/>
    <w:rsid w:val="007C6B1D"/>
    <w:rsid w:val="007C74F4"/>
    <w:rsid w:val="007D0126"/>
    <w:rsid w:val="007D0CC9"/>
    <w:rsid w:val="007D16BA"/>
    <w:rsid w:val="007D3CA3"/>
    <w:rsid w:val="007D3E23"/>
    <w:rsid w:val="007D5531"/>
    <w:rsid w:val="007D5B9D"/>
    <w:rsid w:val="007D5DDE"/>
    <w:rsid w:val="007D60F5"/>
    <w:rsid w:val="007D6180"/>
    <w:rsid w:val="007D61A1"/>
    <w:rsid w:val="007D6F68"/>
    <w:rsid w:val="007E01E7"/>
    <w:rsid w:val="007E05DE"/>
    <w:rsid w:val="007E09DB"/>
    <w:rsid w:val="007E124A"/>
    <w:rsid w:val="007E1BB7"/>
    <w:rsid w:val="007E309B"/>
    <w:rsid w:val="007E3710"/>
    <w:rsid w:val="007E4332"/>
    <w:rsid w:val="007E50DD"/>
    <w:rsid w:val="007E5F45"/>
    <w:rsid w:val="007E7610"/>
    <w:rsid w:val="007F0B08"/>
    <w:rsid w:val="007F0B46"/>
    <w:rsid w:val="007F1125"/>
    <w:rsid w:val="007F1E6E"/>
    <w:rsid w:val="007F3AEF"/>
    <w:rsid w:val="007F4584"/>
    <w:rsid w:val="007F545C"/>
    <w:rsid w:val="007F5AE6"/>
    <w:rsid w:val="007F61BF"/>
    <w:rsid w:val="007F695E"/>
    <w:rsid w:val="007F6A56"/>
    <w:rsid w:val="007F7721"/>
    <w:rsid w:val="007F7F53"/>
    <w:rsid w:val="008001AC"/>
    <w:rsid w:val="00800613"/>
    <w:rsid w:val="008007EB"/>
    <w:rsid w:val="008018F3"/>
    <w:rsid w:val="00802860"/>
    <w:rsid w:val="008034A8"/>
    <w:rsid w:val="0080424D"/>
    <w:rsid w:val="00805B3C"/>
    <w:rsid w:val="008063D4"/>
    <w:rsid w:val="00806972"/>
    <w:rsid w:val="00806A27"/>
    <w:rsid w:val="00807051"/>
    <w:rsid w:val="0080720A"/>
    <w:rsid w:val="00807274"/>
    <w:rsid w:val="00810096"/>
    <w:rsid w:val="00810C64"/>
    <w:rsid w:val="00810F36"/>
    <w:rsid w:val="008110F5"/>
    <w:rsid w:val="00811461"/>
    <w:rsid w:val="0081151E"/>
    <w:rsid w:val="008145AD"/>
    <w:rsid w:val="008146E2"/>
    <w:rsid w:val="008149C8"/>
    <w:rsid w:val="00816C72"/>
    <w:rsid w:val="0081759B"/>
    <w:rsid w:val="0082358C"/>
    <w:rsid w:val="00824AE8"/>
    <w:rsid w:val="0082541B"/>
    <w:rsid w:val="00825D08"/>
    <w:rsid w:val="008265A6"/>
    <w:rsid w:val="00827712"/>
    <w:rsid w:val="00827FCA"/>
    <w:rsid w:val="00830DAE"/>
    <w:rsid w:val="0083203E"/>
    <w:rsid w:val="0083327B"/>
    <w:rsid w:val="00834802"/>
    <w:rsid w:val="00834C44"/>
    <w:rsid w:val="00834C98"/>
    <w:rsid w:val="00834D5F"/>
    <w:rsid w:val="008362B5"/>
    <w:rsid w:val="008366E3"/>
    <w:rsid w:val="0083696C"/>
    <w:rsid w:val="00836DB6"/>
    <w:rsid w:val="00840CD8"/>
    <w:rsid w:val="00844010"/>
    <w:rsid w:val="008441BF"/>
    <w:rsid w:val="008449DE"/>
    <w:rsid w:val="008453D1"/>
    <w:rsid w:val="008458D1"/>
    <w:rsid w:val="00846AF8"/>
    <w:rsid w:val="00846B39"/>
    <w:rsid w:val="00847E9C"/>
    <w:rsid w:val="008503D2"/>
    <w:rsid w:val="00850DBE"/>
    <w:rsid w:val="00851346"/>
    <w:rsid w:val="00851443"/>
    <w:rsid w:val="0085185F"/>
    <w:rsid w:val="00851CFA"/>
    <w:rsid w:val="00852601"/>
    <w:rsid w:val="008534A4"/>
    <w:rsid w:val="00855376"/>
    <w:rsid w:val="0085574C"/>
    <w:rsid w:val="0085594B"/>
    <w:rsid w:val="00856A9A"/>
    <w:rsid w:val="008577BD"/>
    <w:rsid w:val="00857DD6"/>
    <w:rsid w:val="00857EA1"/>
    <w:rsid w:val="00860E65"/>
    <w:rsid w:val="00863C03"/>
    <w:rsid w:val="00863C9D"/>
    <w:rsid w:val="008653BD"/>
    <w:rsid w:val="00865B4F"/>
    <w:rsid w:val="00867482"/>
    <w:rsid w:val="008704E0"/>
    <w:rsid w:val="0087086D"/>
    <w:rsid w:val="00870A03"/>
    <w:rsid w:val="0087165C"/>
    <w:rsid w:val="00871689"/>
    <w:rsid w:val="0087174C"/>
    <w:rsid w:val="0087237E"/>
    <w:rsid w:val="008730AC"/>
    <w:rsid w:val="008732C8"/>
    <w:rsid w:val="00873744"/>
    <w:rsid w:val="00874AAE"/>
    <w:rsid w:val="00874ABD"/>
    <w:rsid w:val="00874DE4"/>
    <w:rsid w:val="0087538A"/>
    <w:rsid w:val="008763F8"/>
    <w:rsid w:val="0087687E"/>
    <w:rsid w:val="00877820"/>
    <w:rsid w:val="008800A9"/>
    <w:rsid w:val="00880AF6"/>
    <w:rsid w:val="00880D29"/>
    <w:rsid w:val="00882119"/>
    <w:rsid w:val="0088284B"/>
    <w:rsid w:val="00883B7C"/>
    <w:rsid w:val="00885034"/>
    <w:rsid w:val="00886D0A"/>
    <w:rsid w:val="00886D76"/>
    <w:rsid w:val="008876E7"/>
    <w:rsid w:val="008910CE"/>
    <w:rsid w:val="00891656"/>
    <w:rsid w:val="00891E4D"/>
    <w:rsid w:val="00892698"/>
    <w:rsid w:val="00894985"/>
    <w:rsid w:val="008957F4"/>
    <w:rsid w:val="00896181"/>
    <w:rsid w:val="00896442"/>
    <w:rsid w:val="00896E02"/>
    <w:rsid w:val="00896FD2"/>
    <w:rsid w:val="00897EC2"/>
    <w:rsid w:val="008A06A8"/>
    <w:rsid w:val="008A307A"/>
    <w:rsid w:val="008A3290"/>
    <w:rsid w:val="008A38C1"/>
    <w:rsid w:val="008A39BC"/>
    <w:rsid w:val="008A3EF2"/>
    <w:rsid w:val="008A5651"/>
    <w:rsid w:val="008A58AC"/>
    <w:rsid w:val="008A7F9B"/>
    <w:rsid w:val="008B0438"/>
    <w:rsid w:val="008B0C12"/>
    <w:rsid w:val="008B1513"/>
    <w:rsid w:val="008B1779"/>
    <w:rsid w:val="008B3183"/>
    <w:rsid w:val="008B47C3"/>
    <w:rsid w:val="008B5D71"/>
    <w:rsid w:val="008B71C8"/>
    <w:rsid w:val="008C0955"/>
    <w:rsid w:val="008C230D"/>
    <w:rsid w:val="008C2435"/>
    <w:rsid w:val="008C279F"/>
    <w:rsid w:val="008C3649"/>
    <w:rsid w:val="008C3ABC"/>
    <w:rsid w:val="008C3CE0"/>
    <w:rsid w:val="008C467A"/>
    <w:rsid w:val="008C5ACC"/>
    <w:rsid w:val="008C5DC7"/>
    <w:rsid w:val="008C604E"/>
    <w:rsid w:val="008C613E"/>
    <w:rsid w:val="008C6253"/>
    <w:rsid w:val="008C6C3F"/>
    <w:rsid w:val="008C7368"/>
    <w:rsid w:val="008C7D9C"/>
    <w:rsid w:val="008D05C3"/>
    <w:rsid w:val="008D0B96"/>
    <w:rsid w:val="008D1543"/>
    <w:rsid w:val="008D1A63"/>
    <w:rsid w:val="008D1C14"/>
    <w:rsid w:val="008D2569"/>
    <w:rsid w:val="008D2A92"/>
    <w:rsid w:val="008D2EFF"/>
    <w:rsid w:val="008D3184"/>
    <w:rsid w:val="008D4B33"/>
    <w:rsid w:val="008D532D"/>
    <w:rsid w:val="008D5404"/>
    <w:rsid w:val="008D6A65"/>
    <w:rsid w:val="008E19F2"/>
    <w:rsid w:val="008E220A"/>
    <w:rsid w:val="008E22F8"/>
    <w:rsid w:val="008E26BB"/>
    <w:rsid w:val="008E33D5"/>
    <w:rsid w:val="008E359E"/>
    <w:rsid w:val="008E379A"/>
    <w:rsid w:val="008E4766"/>
    <w:rsid w:val="008E4EB8"/>
    <w:rsid w:val="008E6070"/>
    <w:rsid w:val="008E7526"/>
    <w:rsid w:val="008E777E"/>
    <w:rsid w:val="008F03E3"/>
    <w:rsid w:val="008F170E"/>
    <w:rsid w:val="008F2D5C"/>
    <w:rsid w:val="008F432A"/>
    <w:rsid w:val="008F4FEA"/>
    <w:rsid w:val="008F5342"/>
    <w:rsid w:val="008F6A9F"/>
    <w:rsid w:val="009003D6"/>
    <w:rsid w:val="00900EC6"/>
    <w:rsid w:val="0090106F"/>
    <w:rsid w:val="0090220E"/>
    <w:rsid w:val="00902832"/>
    <w:rsid w:val="009029C0"/>
    <w:rsid w:val="009029F7"/>
    <w:rsid w:val="00903294"/>
    <w:rsid w:val="009041A8"/>
    <w:rsid w:val="00904B39"/>
    <w:rsid w:val="009051BC"/>
    <w:rsid w:val="00906E2D"/>
    <w:rsid w:val="009101D8"/>
    <w:rsid w:val="009108C3"/>
    <w:rsid w:val="00910E3F"/>
    <w:rsid w:val="009113AD"/>
    <w:rsid w:val="0091153E"/>
    <w:rsid w:val="00911DAC"/>
    <w:rsid w:val="00912B34"/>
    <w:rsid w:val="00913B50"/>
    <w:rsid w:val="00914375"/>
    <w:rsid w:val="00914530"/>
    <w:rsid w:val="0091521F"/>
    <w:rsid w:val="009153B2"/>
    <w:rsid w:val="00916364"/>
    <w:rsid w:val="00917684"/>
    <w:rsid w:val="00917D31"/>
    <w:rsid w:val="00917DE6"/>
    <w:rsid w:val="00921F13"/>
    <w:rsid w:val="00923386"/>
    <w:rsid w:val="0092732F"/>
    <w:rsid w:val="00927514"/>
    <w:rsid w:val="00927E62"/>
    <w:rsid w:val="00930063"/>
    <w:rsid w:val="00930435"/>
    <w:rsid w:val="00930642"/>
    <w:rsid w:val="00930689"/>
    <w:rsid w:val="00930862"/>
    <w:rsid w:val="00930BBA"/>
    <w:rsid w:val="00932F4A"/>
    <w:rsid w:val="009330BC"/>
    <w:rsid w:val="0093398C"/>
    <w:rsid w:val="0093502E"/>
    <w:rsid w:val="0093516B"/>
    <w:rsid w:val="00935652"/>
    <w:rsid w:val="00936FF6"/>
    <w:rsid w:val="00937801"/>
    <w:rsid w:val="00937B43"/>
    <w:rsid w:val="0094017F"/>
    <w:rsid w:val="009410D1"/>
    <w:rsid w:val="0094137A"/>
    <w:rsid w:val="00941F42"/>
    <w:rsid w:val="00942242"/>
    <w:rsid w:val="009430A5"/>
    <w:rsid w:val="009430FD"/>
    <w:rsid w:val="009431A8"/>
    <w:rsid w:val="009438B1"/>
    <w:rsid w:val="00944222"/>
    <w:rsid w:val="009442C4"/>
    <w:rsid w:val="009474FC"/>
    <w:rsid w:val="00947700"/>
    <w:rsid w:val="00947A5B"/>
    <w:rsid w:val="00947DF5"/>
    <w:rsid w:val="00950A71"/>
    <w:rsid w:val="00952263"/>
    <w:rsid w:val="00952575"/>
    <w:rsid w:val="0095427D"/>
    <w:rsid w:val="00954FE2"/>
    <w:rsid w:val="00956815"/>
    <w:rsid w:val="00956C08"/>
    <w:rsid w:val="0095708E"/>
    <w:rsid w:val="009577B8"/>
    <w:rsid w:val="00957910"/>
    <w:rsid w:val="0096094B"/>
    <w:rsid w:val="00960C50"/>
    <w:rsid w:val="00960F03"/>
    <w:rsid w:val="009630E6"/>
    <w:rsid w:val="00963255"/>
    <w:rsid w:val="00963F32"/>
    <w:rsid w:val="00964AD4"/>
    <w:rsid w:val="00964C00"/>
    <w:rsid w:val="0096532C"/>
    <w:rsid w:val="00965A50"/>
    <w:rsid w:val="00966FA6"/>
    <w:rsid w:val="00966FF0"/>
    <w:rsid w:val="00967485"/>
    <w:rsid w:val="00967655"/>
    <w:rsid w:val="00970666"/>
    <w:rsid w:val="00970C35"/>
    <w:rsid w:val="0097406C"/>
    <w:rsid w:val="00974330"/>
    <w:rsid w:val="0097567A"/>
    <w:rsid w:val="009756F9"/>
    <w:rsid w:val="00975B05"/>
    <w:rsid w:val="00977983"/>
    <w:rsid w:val="00980160"/>
    <w:rsid w:val="009813AB"/>
    <w:rsid w:val="009822D9"/>
    <w:rsid w:val="0098252A"/>
    <w:rsid w:val="009827A6"/>
    <w:rsid w:val="00984640"/>
    <w:rsid w:val="00984896"/>
    <w:rsid w:val="00984CF2"/>
    <w:rsid w:val="00985478"/>
    <w:rsid w:val="00985552"/>
    <w:rsid w:val="0098649C"/>
    <w:rsid w:val="009875DA"/>
    <w:rsid w:val="0098768D"/>
    <w:rsid w:val="00990518"/>
    <w:rsid w:val="009907F9"/>
    <w:rsid w:val="00991A5C"/>
    <w:rsid w:val="00992227"/>
    <w:rsid w:val="009926CB"/>
    <w:rsid w:val="00993B44"/>
    <w:rsid w:val="00994B8F"/>
    <w:rsid w:val="00995D8E"/>
    <w:rsid w:val="00997636"/>
    <w:rsid w:val="00997D23"/>
    <w:rsid w:val="009A09EF"/>
    <w:rsid w:val="009A26C4"/>
    <w:rsid w:val="009A2787"/>
    <w:rsid w:val="009A31F6"/>
    <w:rsid w:val="009A32BB"/>
    <w:rsid w:val="009A3CF7"/>
    <w:rsid w:val="009A4E2E"/>
    <w:rsid w:val="009A68C3"/>
    <w:rsid w:val="009A6C66"/>
    <w:rsid w:val="009A6DBF"/>
    <w:rsid w:val="009B0433"/>
    <w:rsid w:val="009B0605"/>
    <w:rsid w:val="009B0C12"/>
    <w:rsid w:val="009B13B1"/>
    <w:rsid w:val="009B13D0"/>
    <w:rsid w:val="009B1664"/>
    <w:rsid w:val="009B1769"/>
    <w:rsid w:val="009B1E35"/>
    <w:rsid w:val="009B1EFC"/>
    <w:rsid w:val="009B2E0C"/>
    <w:rsid w:val="009B3788"/>
    <w:rsid w:val="009B3AC4"/>
    <w:rsid w:val="009B47EA"/>
    <w:rsid w:val="009B5B3D"/>
    <w:rsid w:val="009B617E"/>
    <w:rsid w:val="009B6415"/>
    <w:rsid w:val="009B6C30"/>
    <w:rsid w:val="009B7EE5"/>
    <w:rsid w:val="009C04EE"/>
    <w:rsid w:val="009C13C1"/>
    <w:rsid w:val="009C161B"/>
    <w:rsid w:val="009C16E0"/>
    <w:rsid w:val="009C1810"/>
    <w:rsid w:val="009C1BA7"/>
    <w:rsid w:val="009C1D9E"/>
    <w:rsid w:val="009C2FCA"/>
    <w:rsid w:val="009C432D"/>
    <w:rsid w:val="009D16DA"/>
    <w:rsid w:val="009D1871"/>
    <w:rsid w:val="009D1ADC"/>
    <w:rsid w:val="009D2BDF"/>
    <w:rsid w:val="009D3BD5"/>
    <w:rsid w:val="009D3E94"/>
    <w:rsid w:val="009D3EE9"/>
    <w:rsid w:val="009D4786"/>
    <w:rsid w:val="009D4E68"/>
    <w:rsid w:val="009D58F5"/>
    <w:rsid w:val="009D6C78"/>
    <w:rsid w:val="009D79E1"/>
    <w:rsid w:val="009E1D5B"/>
    <w:rsid w:val="009E2332"/>
    <w:rsid w:val="009E3021"/>
    <w:rsid w:val="009E3C51"/>
    <w:rsid w:val="009E41A6"/>
    <w:rsid w:val="009E4327"/>
    <w:rsid w:val="009E4A0D"/>
    <w:rsid w:val="009E539C"/>
    <w:rsid w:val="009E54B8"/>
    <w:rsid w:val="009E5569"/>
    <w:rsid w:val="009E5F3E"/>
    <w:rsid w:val="009E6606"/>
    <w:rsid w:val="009F096C"/>
    <w:rsid w:val="009F18CC"/>
    <w:rsid w:val="009F3ADD"/>
    <w:rsid w:val="009F5359"/>
    <w:rsid w:val="009F664B"/>
    <w:rsid w:val="009F6D44"/>
    <w:rsid w:val="009F6E14"/>
    <w:rsid w:val="009F7C3A"/>
    <w:rsid w:val="00A0115E"/>
    <w:rsid w:val="00A026F9"/>
    <w:rsid w:val="00A0331E"/>
    <w:rsid w:val="00A050BD"/>
    <w:rsid w:val="00A05DA3"/>
    <w:rsid w:val="00A06DE7"/>
    <w:rsid w:val="00A07B11"/>
    <w:rsid w:val="00A07EAA"/>
    <w:rsid w:val="00A1173E"/>
    <w:rsid w:val="00A11A1E"/>
    <w:rsid w:val="00A11D01"/>
    <w:rsid w:val="00A11FFC"/>
    <w:rsid w:val="00A15392"/>
    <w:rsid w:val="00A15892"/>
    <w:rsid w:val="00A15928"/>
    <w:rsid w:val="00A173CA"/>
    <w:rsid w:val="00A17E04"/>
    <w:rsid w:val="00A210F8"/>
    <w:rsid w:val="00A21DCD"/>
    <w:rsid w:val="00A24592"/>
    <w:rsid w:val="00A25086"/>
    <w:rsid w:val="00A25F27"/>
    <w:rsid w:val="00A2780D"/>
    <w:rsid w:val="00A27CFE"/>
    <w:rsid w:val="00A307C1"/>
    <w:rsid w:val="00A3132C"/>
    <w:rsid w:val="00A31357"/>
    <w:rsid w:val="00A31D5E"/>
    <w:rsid w:val="00A31F6E"/>
    <w:rsid w:val="00A33928"/>
    <w:rsid w:val="00A33DB7"/>
    <w:rsid w:val="00A33EB1"/>
    <w:rsid w:val="00A35EC9"/>
    <w:rsid w:val="00A37F97"/>
    <w:rsid w:val="00A40647"/>
    <w:rsid w:val="00A407D3"/>
    <w:rsid w:val="00A4242B"/>
    <w:rsid w:val="00A42821"/>
    <w:rsid w:val="00A428EF"/>
    <w:rsid w:val="00A42A48"/>
    <w:rsid w:val="00A42FDB"/>
    <w:rsid w:val="00A431C8"/>
    <w:rsid w:val="00A43852"/>
    <w:rsid w:val="00A4389D"/>
    <w:rsid w:val="00A44196"/>
    <w:rsid w:val="00A448EE"/>
    <w:rsid w:val="00A44A5E"/>
    <w:rsid w:val="00A45AB1"/>
    <w:rsid w:val="00A463F3"/>
    <w:rsid w:val="00A4754D"/>
    <w:rsid w:val="00A475A4"/>
    <w:rsid w:val="00A47D31"/>
    <w:rsid w:val="00A50C63"/>
    <w:rsid w:val="00A5177F"/>
    <w:rsid w:val="00A51B03"/>
    <w:rsid w:val="00A51D7C"/>
    <w:rsid w:val="00A52115"/>
    <w:rsid w:val="00A5258F"/>
    <w:rsid w:val="00A52C41"/>
    <w:rsid w:val="00A531DB"/>
    <w:rsid w:val="00A53964"/>
    <w:rsid w:val="00A53DE4"/>
    <w:rsid w:val="00A543F2"/>
    <w:rsid w:val="00A559CC"/>
    <w:rsid w:val="00A55E92"/>
    <w:rsid w:val="00A55FD8"/>
    <w:rsid w:val="00A56E6E"/>
    <w:rsid w:val="00A570C6"/>
    <w:rsid w:val="00A60169"/>
    <w:rsid w:val="00A60F43"/>
    <w:rsid w:val="00A615BB"/>
    <w:rsid w:val="00A61E73"/>
    <w:rsid w:val="00A6424B"/>
    <w:rsid w:val="00A6516D"/>
    <w:rsid w:val="00A65F5A"/>
    <w:rsid w:val="00A672CA"/>
    <w:rsid w:val="00A67544"/>
    <w:rsid w:val="00A6774F"/>
    <w:rsid w:val="00A709F9"/>
    <w:rsid w:val="00A71B66"/>
    <w:rsid w:val="00A7254B"/>
    <w:rsid w:val="00A73733"/>
    <w:rsid w:val="00A73E18"/>
    <w:rsid w:val="00A74BA9"/>
    <w:rsid w:val="00A75064"/>
    <w:rsid w:val="00A750AC"/>
    <w:rsid w:val="00A755CD"/>
    <w:rsid w:val="00A75715"/>
    <w:rsid w:val="00A7632B"/>
    <w:rsid w:val="00A7648F"/>
    <w:rsid w:val="00A801C9"/>
    <w:rsid w:val="00A808C8"/>
    <w:rsid w:val="00A80DEB"/>
    <w:rsid w:val="00A82322"/>
    <w:rsid w:val="00A82EA3"/>
    <w:rsid w:val="00A84E54"/>
    <w:rsid w:val="00A859FE"/>
    <w:rsid w:val="00A86203"/>
    <w:rsid w:val="00A9098D"/>
    <w:rsid w:val="00A91778"/>
    <w:rsid w:val="00A923E7"/>
    <w:rsid w:val="00A9288C"/>
    <w:rsid w:val="00A9309D"/>
    <w:rsid w:val="00A93181"/>
    <w:rsid w:val="00A93D1F"/>
    <w:rsid w:val="00A964F4"/>
    <w:rsid w:val="00A96904"/>
    <w:rsid w:val="00A97A7C"/>
    <w:rsid w:val="00A97AD4"/>
    <w:rsid w:val="00AA0EA8"/>
    <w:rsid w:val="00AA2F02"/>
    <w:rsid w:val="00AA3715"/>
    <w:rsid w:val="00AA379F"/>
    <w:rsid w:val="00AA3963"/>
    <w:rsid w:val="00AA40F9"/>
    <w:rsid w:val="00AA4902"/>
    <w:rsid w:val="00AA520B"/>
    <w:rsid w:val="00AA6BB8"/>
    <w:rsid w:val="00AA6F60"/>
    <w:rsid w:val="00AA7588"/>
    <w:rsid w:val="00AB00A6"/>
    <w:rsid w:val="00AB27E6"/>
    <w:rsid w:val="00AB2A97"/>
    <w:rsid w:val="00AB3865"/>
    <w:rsid w:val="00AB4C6D"/>
    <w:rsid w:val="00AB4FC8"/>
    <w:rsid w:val="00AB5791"/>
    <w:rsid w:val="00AB6F16"/>
    <w:rsid w:val="00AB70B5"/>
    <w:rsid w:val="00AC02C7"/>
    <w:rsid w:val="00AC0945"/>
    <w:rsid w:val="00AC0A70"/>
    <w:rsid w:val="00AC2EAF"/>
    <w:rsid w:val="00AC3B6D"/>
    <w:rsid w:val="00AC7450"/>
    <w:rsid w:val="00AC7682"/>
    <w:rsid w:val="00AC776F"/>
    <w:rsid w:val="00AD0FF4"/>
    <w:rsid w:val="00AD159D"/>
    <w:rsid w:val="00AD1612"/>
    <w:rsid w:val="00AD1BB9"/>
    <w:rsid w:val="00AD2A8F"/>
    <w:rsid w:val="00AD2DF4"/>
    <w:rsid w:val="00AD2F1F"/>
    <w:rsid w:val="00AD3745"/>
    <w:rsid w:val="00AD396C"/>
    <w:rsid w:val="00AD4150"/>
    <w:rsid w:val="00AD4699"/>
    <w:rsid w:val="00AD5AF6"/>
    <w:rsid w:val="00AD6DA3"/>
    <w:rsid w:val="00AD7844"/>
    <w:rsid w:val="00AD7845"/>
    <w:rsid w:val="00AE0011"/>
    <w:rsid w:val="00AE01AF"/>
    <w:rsid w:val="00AE0340"/>
    <w:rsid w:val="00AE130E"/>
    <w:rsid w:val="00AE16BF"/>
    <w:rsid w:val="00AE2027"/>
    <w:rsid w:val="00AE291D"/>
    <w:rsid w:val="00AE2A2E"/>
    <w:rsid w:val="00AE2FAF"/>
    <w:rsid w:val="00AE39E5"/>
    <w:rsid w:val="00AE45AF"/>
    <w:rsid w:val="00AE478C"/>
    <w:rsid w:val="00AE5F6E"/>
    <w:rsid w:val="00AE61AD"/>
    <w:rsid w:val="00AE7579"/>
    <w:rsid w:val="00AE7763"/>
    <w:rsid w:val="00AF0D4C"/>
    <w:rsid w:val="00AF1226"/>
    <w:rsid w:val="00AF1531"/>
    <w:rsid w:val="00AF2240"/>
    <w:rsid w:val="00AF322A"/>
    <w:rsid w:val="00AF3CF0"/>
    <w:rsid w:val="00AF4716"/>
    <w:rsid w:val="00AF48FB"/>
    <w:rsid w:val="00AF4C38"/>
    <w:rsid w:val="00AF53FF"/>
    <w:rsid w:val="00AF5719"/>
    <w:rsid w:val="00AF5977"/>
    <w:rsid w:val="00AF5D20"/>
    <w:rsid w:val="00AF63B3"/>
    <w:rsid w:val="00AF68F6"/>
    <w:rsid w:val="00AF6D5E"/>
    <w:rsid w:val="00AF6E3C"/>
    <w:rsid w:val="00AF7428"/>
    <w:rsid w:val="00AF7D2F"/>
    <w:rsid w:val="00B01195"/>
    <w:rsid w:val="00B017F3"/>
    <w:rsid w:val="00B024BC"/>
    <w:rsid w:val="00B0408D"/>
    <w:rsid w:val="00B04E05"/>
    <w:rsid w:val="00B06605"/>
    <w:rsid w:val="00B07E5C"/>
    <w:rsid w:val="00B10101"/>
    <w:rsid w:val="00B103CF"/>
    <w:rsid w:val="00B10FB2"/>
    <w:rsid w:val="00B129BC"/>
    <w:rsid w:val="00B129BD"/>
    <w:rsid w:val="00B13375"/>
    <w:rsid w:val="00B14582"/>
    <w:rsid w:val="00B1593B"/>
    <w:rsid w:val="00B1602D"/>
    <w:rsid w:val="00B161F3"/>
    <w:rsid w:val="00B1672A"/>
    <w:rsid w:val="00B1682E"/>
    <w:rsid w:val="00B1722A"/>
    <w:rsid w:val="00B207AE"/>
    <w:rsid w:val="00B20CA9"/>
    <w:rsid w:val="00B21048"/>
    <w:rsid w:val="00B21CA0"/>
    <w:rsid w:val="00B21E91"/>
    <w:rsid w:val="00B239DD"/>
    <w:rsid w:val="00B23AA1"/>
    <w:rsid w:val="00B2481C"/>
    <w:rsid w:val="00B26C51"/>
    <w:rsid w:val="00B26F3C"/>
    <w:rsid w:val="00B27B9C"/>
    <w:rsid w:val="00B27DA0"/>
    <w:rsid w:val="00B31448"/>
    <w:rsid w:val="00B324DD"/>
    <w:rsid w:val="00B338BE"/>
    <w:rsid w:val="00B3686A"/>
    <w:rsid w:val="00B36AF4"/>
    <w:rsid w:val="00B36EA3"/>
    <w:rsid w:val="00B376FB"/>
    <w:rsid w:val="00B37EDD"/>
    <w:rsid w:val="00B40863"/>
    <w:rsid w:val="00B40B5A"/>
    <w:rsid w:val="00B4107C"/>
    <w:rsid w:val="00B413E9"/>
    <w:rsid w:val="00B41CC3"/>
    <w:rsid w:val="00B41F2B"/>
    <w:rsid w:val="00B42F19"/>
    <w:rsid w:val="00B4366A"/>
    <w:rsid w:val="00B440F2"/>
    <w:rsid w:val="00B44392"/>
    <w:rsid w:val="00B452B3"/>
    <w:rsid w:val="00B479F6"/>
    <w:rsid w:val="00B5107E"/>
    <w:rsid w:val="00B51723"/>
    <w:rsid w:val="00B53A37"/>
    <w:rsid w:val="00B54D7D"/>
    <w:rsid w:val="00B5523C"/>
    <w:rsid w:val="00B55DE9"/>
    <w:rsid w:val="00B56460"/>
    <w:rsid w:val="00B579A0"/>
    <w:rsid w:val="00B60212"/>
    <w:rsid w:val="00B61099"/>
    <w:rsid w:val="00B61104"/>
    <w:rsid w:val="00B627D8"/>
    <w:rsid w:val="00B62A2D"/>
    <w:rsid w:val="00B630D6"/>
    <w:rsid w:val="00B6396B"/>
    <w:rsid w:val="00B64B56"/>
    <w:rsid w:val="00B651FB"/>
    <w:rsid w:val="00B65892"/>
    <w:rsid w:val="00B658F6"/>
    <w:rsid w:val="00B65915"/>
    <w:rsid w:val="00B66666"/>
    <w:rsid w:val="00B6702E"/>
    <w:rsid w:val="00B71217"/>
    <w:rsid w:val="00B71E49"/>
    <w:rsid w:val="00B72766"/>
    <w:rsid w:val="00B72E36"/>
    <w:rsid w:val="00B72E73"/>
    <w:rsid w:val="00B73FC8"/>
    <w:rsid w:val="00B74C74"/>
    <w:rsid w:val="00B75134"/>
    <w:rsid w:val="00B7536B"/>
    <w:rsid w:val="00B774BF"/>
    <w:rsid w:val="00B825F0"/>
    <w:rsid w:val="00B82795"/>
    <w:rsid w:val="00B82A46"/>
    <w:rsid w:val="00B83021"/>
    <w:rsid w:val="00B831C2"/>
    <w:rsid w:val="00B8338F"/>
    <w:rsid w:val="00B859C6"/>
    <w:rsid w:val="00B85F49"/>
    <w:rsid w:val="00B86140"/>
    <w:rsid w:val="00B86562"/>
    <w:rsid w:val="00B867E9"/>
    <w:rsid w:val="00B868FA"/>
    <w:rsid w:val="00B86B05"/>
    <w:rsid w:val="00B90AA7"/>
    <w:rsid w:val="00B90E27"/>
    <w:rsid w:val="00B91DD1"/>
    <w:rsid w:val="00B9397C"/>
    <w:rsid w:val="00B94F01"/>
    <w:rsid w:val="00B95226"/>
    <w:rsid w:val="00B95642"/>
    <w:rsid w:val="00B96196"/>
    <w:rsid w:val="00B966B4"/>
    <w:rsid w:val="00B968B7"/>
    <w:rsid w:val="00B969D6"/>
    <w:rsid w:val="00B96A50"/>
    <w:rsid w:val="00B97EDC"/>
    <w:rsid w:val="00BA3B45"/>
    <w:rsid w:val="00BA3C76"/>
    <w:rsid w:val="00BA3D00"/>
    <w:rsid w:val="00BA505C"/>
    <w:rsid w:val="00BA591C"/>
    <w:rsid w:val="00BA62CC"/>
    <w:rsid w:val="00BA78CD"/>
    <w:rsid w:val="00BA7B10"/>
    <w:rsid w:val="00BB14B8"/>
    <w:rsid w:val="00BB2023"/>
    <w:rsid w:val="00BB2524"/>
    <w:rsid w:val="00BB2885"/>
    <w:rsid w:val="00BB2A87"/>
    <w:rsid w:val="00BB2F68"/>
    <w:rsid w:val="00BB39FD"/>
    <w:rsid w:val="00BB3AFF"/>
    <w:rsid w:val="00BB4034"/>
    <w:rsid w:val="00BB43DD"/>
    <w:rsid w:val="00BB4EB3"/>
    <w:rsid w:val="00BB6011"/>
    <w:rsid w:val="00BB60BD"/>
    <w:rsid w:val="00BB6B2A"/>
    <w:rsid w:val="00BC094D"/>
    <w:rsid w:val="00BC0C5F"/>
    <w:rsid w:val="00BC1545"/>
    <w:rsid w:val="00BC1BE1"/>
    <w:rsid w:val="00BC2414"/>
    <w:rsid w:val="00BC290D"/>
    <w:rsid w:val="00BC3754"/>
    <w:rsid w:val="00BC4377"/>
    <w:rsid w:val="00BC4950"/>
    <w:rsid w:val="00BC4DBE"/>
    <w:rsid w:val="00BC621A"/>
    <w:rsid w:val="00BC658C"/>
    <w:rsid w:val="00BC6911"/>
    <w:rsid w:val="00BC6A1B"/>
    <w:rsid w:val="00BC6B9C"/>
    <w:rsid w:val="00BC6F3F"/>
    <w:rsid w:val="00BC7F4E"/>
    <w:rsid w:val="00BD01BC"/>
    <w:rsid w:val="00BD0CD4"/>
    <w:rsid w:val="00BD0EA4"/>
    <w:rsid w:val="00BD144B"/>
    <w:rsid w:val="00BD1785"/>
    <w:rsid w:val="00BD1D38"/>
    <w:rsid w:val="00BD2361"/>
    <w:rsid w:val="00BD2D73"/>
    <w:rsid w:val="00BD3302"/>
    <w:rsid w:val="00BD3666"/>
    <w:rsid w:val="00BD3F08"/>
    <w:rsid w:val="00BD5CA5"/>
    <w:rsid w:val="00BD71F4"/>
    <w:rsid w:val="00BD7892"/>
    <w:rsid w:val="00BE0B7F"/>
    <w:rsid w:val="00BE1BF1"/>
    <w:rsid w:val="00BE2F91"/>
    <w:rsid w:val="00BE3AF5"/>
    <w:rsid w:val="00BE42BD"/>
    <w:rsid w:val="00BE4CA4"/>
    <w:rsid w:val="00BE56CC"/>
    <w:rsid w:val="00BE6187"/>
    <w:rsid w:val="00BE658B"/>
    <w:rsid w:val="00BE6FCF"/>
    <w:rsid w:val="00BE710C"/>
    <w:rsid w:val="00BE7857"/>
    <w:rsid w:val="00BF035A"/>
    <w:rsid w:val="00BF0662"/>
    <w:rsid w:val="00BF11E8"/>
    <w:rsid w:val="00BF1D8E"/>
    <w:rsid w:val="00BF2715"/>
    <w:rsid w:val="00BF29DF"/>
    <w:rsid w:val="00BF392D"/>
    <w:rsid w:val="00BF466C"/>
    <w:rsid w:val="00BF5105"/>
    <w:rsid w:val="00BF54DC"/>
    <w:rsid w:val="00BF5BB7"/>
    <w:rsid w:val="00BF6014"/>
    <w:rsid w:val="00BF68FB"/>
    <w:rsid w:val="00BF6B51"/>
    <w:rsid w:val="00BF7921"/>
    <w:rsid w:val="00C00608"/>
    <w:rsid w:val="00C0063D"/>
    <w:rsid w:val="00C02CAD"/>
    <w:rsid w:val="00C04551"/>
    <w:rsid w:val="00C04B79"/>
    <w:rsid w:val="00C053F2"/>
    <w:rsid w:val="00C061D2"/>
    <w:rsid w:val="00C06A7B"/>
    <w:rsid w:val="00C06C6C"/>
    <w:rsid w:val="00C0714F"/>
    <w:rsid w:val="00C0779F"/>
    <w:rsid w:val="00C102EC"/>
    <w:rsid w:val="00C107A1"/>
    <w:rsid w:val="00C10819"/>
    <w:rsid w:val="00C10F40"/>
    <w:rsid w:val="00C13490"/>
    <w:rsid w:val="00C135F9"/>
    <w:rsid w:val="00C137A0"/>
    <w:rsid w:val="00C13AE6"/>
    <w:rsid w:val="00C13EA1"/>
    <w:rsid w:val="00C13EBD"/>
    <w:rsid w:val="00C14DB1"/>
    <w:rsid w:val="00C15654"/>
    <w:rsid w:val="00C15B5E"/>
    <w:rsid w:val="00C16A85"/>
    <w:rsid w:val="00C171C6"/>
    <w:rsid w:val="00C20685"/>
    <w:rsid w:val="00C2076A"/>
    <w:rsid w:val="00C20A0B"/>
    <w:rsid w:val="00C20B58"/>
    <w:rsid w:val="00C21EA0"/>
    <w:rsid w:val="00C229D5"/>
    <w:rsid w:val="00C22D01"/>
    <w:rsid w:val="00C22F59"/>
    <w:rsid w:val="00C2487E"/>
    <w:rsid w:val="00C268ED"/>
    <w:rsid w:val="00C26BEA"/>
    <w:rsid w:val="00C27CB6"/>
    <w:rsid w:val="00C306FF"/>
    <w:rsid w:val="00C3136C"/>
    <w:rsid w:val="00C32FE2"/>
    <w:rsid w:val="00C34DA7"/>
    <w:rsid w:val="00C35088"/>
    <w:rsid w:val="00C352A1"/>
    <w:rsid w:val="00C369AD"/>
    <w:rsid w:val="00C375DE"/>
    <w:rsid w:val="00C3768A"/>
    <w:rsid w:val="00C408AF"/>
    <w:rsid w:val="00C41362"/>
    <w:rsid w:val="00C416FB"/>
    <w:rsid w:val="00C44305"/>
    <w:rsid w:val="00C4548B"/>
    <w:rsid w:val="00C455D1"/>
    <w:rsid w:val="00C505B1"/>
    <w:rsid w:val="00C50BD7"/>
    <w:rsid w:val="00C50BFC"/>
    <w:rsid w:val="00C51690"/>
    <w:rsid w:val="00C51757"/>
    <w:rsid w:val="00C5206B"/>
    <w:rsid w:val="00C52653"/>
    <w:rsid w:val="00C534B7"/>
    <w:rsid w:val="00C559B9"/>
    <w:rsid w:val="00C56C49"/>
    <w:rsid w:val="00C56D5C"/>
    <w:rsid w:val="00C57E0D"/>
    <w:rsid w:val="00C57E86"/>
    <w:rsid w:val="00C57EE2"/>
    <w:rsid w:val="00C62A64"/>
    <w:rsid w:val="00C63A73"/>
    <w:rsid w:val="00C64018"/>
    <w:rsid w:val="00C645A3"/>
    <w:rsid w:val="00C648C2"/>
    <w:rsid w:val="00C66968"/>
    <w:rsid w:val="00C6739B"/>
    <w:rsid w:val="00C6778F"/>
    <w:rsid w:val="00C70C8F"/>
    <w:rsid w:val="00C70EDA"/>
    <w:rsid w:val="00C72923"/>
    <w:rsid w:val="00C72AE9"/>
    <w:rsid w:val="00C75305"/>
    <w:rsid w:val="00C76018"/>
    <w:rsid w:val="00C76974"/>
    <w:rsid w:val="00C806F6"/>
    <w:rsid w:val="00C807FC"/>
    <w:rsid w:val="00C81059"/>
    <w:rsid w:val="00C815CE"/>
    <w:rsid w:val="00C817F2"/>
    <w:rsid w:val="00C81C06"/>
    <w:rsid w:val="00C83033"/>
    <w:rsid w:val="00C8378E"/>
    <w:rsid w:val="00C845BA"/>
    <w:rsid w:val="00C859FF"/>
    <w:rsid w:val="00C85B02"/>
    <w:rsid w:val="00C8615A"/>
    <w:rsid w:val="00C87484"/>
    <w:rsid w:val="00C878FF"/>
    <w:rsid w:val="00C9094B"/>
    <w:rsid w:val="00C91DC1"/>
    <w:rsid w:val="00C92F30"/>
    <w:rsid w:val="00C93AB7"/>
    <w:rsid w:val="00C94FCB"/>
    <w:rsid w:val="00C95E00"/>
    <w:rsid w:val="00C9612F"/>
    <w:rsid w:val="00C97219"/>
    <w:rsid w:val="00C97279"/>
    <w:rsid w:val="00CA0B31"/>
    <w:rsid w:val="00CA0D86"/>
    <w:rsid w:val="00CA2EC0"/>
    <w:rsid w:val="00CA38A1"/>
    <w:rsid w:val="00CA3924"/>
    <w:rsid w:val="00CA3BBC"/>
    <w:rsid w:val="00CA3C5F"/>
    <w:rsid w:val="00CA3E1F"/>
    <w:rsid w:val="00CA620F"/>
    <w:rsid w:val="00CB1FBC"/>
    <w:rsid w:val="00CB2CE0"/>
    <w:rsid w:val="00CB337E"/>
    <w:rsid w:val="00CB3E37"/>
    <w:rsid w:val="00CB7B84"/>
    <w:rsid w:val="00CB7F84"/>
    <w:rsid w:val="00CC0079"/>
    <w:rsid w:val="00CC0CAF"/>
    <w:rsid w:val="00CC0CB7"/>
    <w:rsid w:val="00CC0D77"/>
    <w:rsid w:val="00CC0E3F"/>
    <w:rsid w:val="00CC0E54"/>
    <w:rsid w:val="00CC37CC"/>
    <w:rsid w:val="00CC3876"/>
    <w:rsid w:val="00CC3932"/>
    <w:rsid w:val="00CC3A0A"/>
    <w:rsid w:val="00CC3E0D"/>
    <w:rsid w:val="00CC4272"/>
    <w:rsid w:val="00CC512B"/>
    <w:rsid w:val="00CC55EA"/>
    <w:rsid w:val="00CC5981"/>
    <w:rsid w:val="00CC5D78"/>
    <w:rsid w:val="00CC7B5F"/>
    <w:rsid w:val="00CD1F10"/>
    <w:rsid w:val="00CD2096"/>
    <w:rsid w:val="00CD2450"/>
    <w:rsid w:val="00CD2738"/>
    <w:rsid w:val="00CD2E53"/>
    <w:rsid w:val="00CD3022"/>
    <w:rsid w:val="00CD314F"/>
    <w:rsid w:val="00CD3440"/>
    <w:rsid w:val="00CD353D"/>
    <w:rsid w:val="00CD370A"/>
    <w:rsid w:val="00CD3A23"/>
    <w:rsid w:val="00CD4546"/>
    <w:rsid w:val="00CD45F5"/>
    <w:rsid w:val="00CD5FA6"/>
    <w:rsid w:val="00CD6415"/>
    <w:rsid w:val="00CD6417"/>
    <w:rsid w:val="00CD65F3"/>
    <w:rsid w:val="00CD69AA"/>
    <w:rsid w:val="00CD6BBD"/>
    <w:rsid w:val="00CD6E02"/>
    <w:rsid w:val="00CD6EFF"/>
    <w:rsid w:val="00CD7431"/>
    <w:rsid w:val="00CE00AB"/>
    <w:rsid w:val="00CE10C7"/>
    <w:rsid w:val="00CE1B27"/>
    <w:rsid w:val="00CE1BC0"/>
    <w:rsid w:val="00CE2F18"/>
    <w:rsid w:val="00CE49A9"/>
    <w:rsid w:val="00CE4F2C"/>
    <w:rsid w:val="00CE52D9"/>
    <w:rsid w:val="00CE5950"/>
    <w:rsid w:val="00CE7F6E"/>
    <w:rsid w:val="00CF0853"/>
    <w:rsid w:val="00CF0C0B"/>
    <w:rsid w:val="00CF0E1F"/>
    <w:rsid w:val="00CF1EB0"/>
    <w:rsid w:val="00CF1EF8"/>
    <w:rsid w:val="00CF2BFA"/>
    <w:rsid w:val="00CF3C40"/>
    <w:rsid w:val="00CF3C8C"/>
    <w:rsid w:val="00CF3FC0"/>
    <w:rsid w:val="00CF418D"/>
    <w:rsid w:val="00CF48D0"/>
    <w:rsid w:val="00CF6C16"/>
    <w:rsid w:val="00CF6E97"/>
    <w:rsid w:val="00CF71B8"/>
    <w:rsid w:val="00CF7F66"/>
    <w:rsid w:val="00CF7FC2"/>
    <w:rsid w:val="00D017D4"/>
    <w:rsid w:val="00D032D5"/>
    <w:rsid w:val="00D03991"/>
    <w:rsid w:val="00D03AF2"/>
    <w:rsid w:val="00D042EE"/>
    <w:rsid w:val="00D05B70"/>
    <w:rsid w:val="00D06FDE"/>
    <w:rsid w:val="00D070B0"/>
    <w:rsid w:val="00D072D6"/>
    <w:rsid w:val="00D10A41"/>
    <w:rsid w:val="00D11092"/>
    <w:rsid w:val="00D11289"/>
    <w:rsid w:val="00D11D69"/>
    <w:rsid w:val="00D12E6C"/>
    <w:rsid w:val="00D16B72"/>
    <w:rsid w:val="00D16EF4"/>
    <w:rsid w:val="00D1701F"/>
    <w:rsid w:val="00D17266"/>
    <w:rsid w:val="00D173F9"/>
    <w:rsid w:val="00D17961"/>
    <w:rsid w:val="00D17E92"/>
    <w:rsid w:val="00D200CE"/>
    <w:rsid w:val="00D21161"/>
    <w:rsid w:val="00D21836"/>
    <w:rsid w:val="00D22B63"/>
    <w:rsid w:val="00D23130"/>
    <w:rsid w:val="00D24113"/>
    <w:rsid w:val="00D243A7"/>
    <w:rsid w:val="00D247DB"/>
    <w:rsid w:val="00D257FF"/>
    <w:rsid w:val="00D26AF1"/>
    <w:rsid w:val="00D26E92"/>
    <w:rsid w:val="00D30937"/>
    <w:rsid w:val="00D31BF5"/>
    <w:rsid w:val="00D31C66"/>
    <w:rsid w:val="00D337AA"/>
    <w:rsid w:val="00D33CBC"/>
    <w:rsid w:val="00D3434F"/>
    <w:rsid w:val="00D34E2A"/>
    <w:rsid w:val="00D365BD"/>
    <w:rsid w:val="00D3703B"/>
    <w:rsid w:val="00D377A6"/>
    <w:rsid w:val="00D378BB"/>
    <w:rsid w:val="00D378D0"/>
    <w:rsid w:val="00D4020F"/>
    <w:rsid w:val="00D40837"/>
    <w:rsid w:val="00D40B38"/>
    <w:rsid w:val="00D40E3C"/>
    <w:rsid w:val="00D40FFF"/>
    <w:rsid w:val="00D410BD"/>
    <w:rsid w:val="00D41BFB"/>
    <w:rsid w:val="00D42D07"/>
    <w:rsid w:val="00D4314D"/>
    <w:rsid w:val="00D43478"/>
    <w:rsid w:val="00D43E2A"/>
    <w:rsid w:val="00D45479"/>
    <w:rsid w:val="00D45B4E"/>
    <w:rsid w:val="00D463C6"/>
    <w:rsid w:val="00D46461"/>
    <w:rsid w:val="00D476B2"/>
    <w:rsid w:val="00D5016B"/>
    <w:rsid w:val="00D506E0"/>
    <w:rsid w:val="00D51127"/>
    <w:rsid w:val="00D53C59"/>
    <w:rsid w:val="00D53EEB"/>
    <w:rsid w:val="00D54090"/>
    <w:rsid w:val="00D54282"/>
    <w:rsid w:val="00D54B80"/>
    <w:rsid w:val="00D55041"/>
    <w:rsid w:val="00D55654"/>
    <w:rsid w:val="00D601EF"/>
    <w:rsid w:val="00D60636"/>
    <w:rsid w:val="00D60693"/>
    <w:rsid w:val="00D61DAD"/>
    <w:rsid w:val="00D620C9"/>
    <w:rsid w:val="00D631DC"/>
    <w:rsid w:val="00D63482"/>
    <w:rsid w:val="00D639BC"/>
    <w:rsid w:val="00D639BF"/>
    <w:rsid w:val="00D6413C"/>
    <w:rsid w:val="00D64355"/>
    <w:rsid w:val="00D649A9"/>
    <w:rsid w:val="00D64FBB"/>
    <w:rsid w:val="00D732BB"/>
    <w:rsid w:val="00D73429"/>
    <w:rsid w:val="00D74EAF"/>
    <w:rsid w:val="00D771B4"/>
    <w:rsid w:val="00D82DB8"/>
    <w:rsid w:val="00D838FD"/>
    <w:rsid w:val="00D83EE7"/>
    <w:rsid w:val="00D853BE"/>
    <w:rsid w:val="00D8564D"/>
    <w:rsid w:val="00D85861"/>
    <w:rsid w:val="00D86050"/>
    <w:rsid w:val="00D87ED7"/>
    <w:rsid w:val="00D9094B"/>
    <w:rsid w:val="00D90B62"/>
    <w:rsid w:val="00D91B39"/>
    <w:rsid w:val="00D92218"/>
    <w:rsid w:val="00D92958"/>
    <w:rsid w:val="00D9534E"/>
    <w:rsid w:val="00D96E93"/>
    <w:rsid w:val="00DA0024"/>
    <w:rsid w:val="00DA0B0E"/>
    <w:rsid w:val="00DA0B0F"/>
    <w:rsid w:val="00DA1B0E"/>
    <w:rsid w:val="00DA20E8"/>
    <w:rsid w:val="00DA266B"/>
    <w:rsid w:val="00DA26BF"/>
    <w:rsid w:val="00DA38A7"/>
    <w:rsid w:val="00DA4B4F"/>
    <w:rsid w:val="00DA52B1"/>
    <w:rsid w:val="00DA5508"/>
    <w:rsid w:val="00DA5C47"/>
    <w:rsid w:val="00DA6488"/>
    <w:rsid w:val="00DA6556"/>
    <w:rsid w:val="00DA6A0A"/>
    <w:rsid w:val="00DA7270"/>
    <w:rsid w:val="00DB03D4"/>
    <w:rsid w:val="00DB053B"/>
    <w:rsid w:val="00DB0C70"/>
    <w:rsid w:val="00DB0E59"/>
    <w:rsid w:val="00DB15F6"/>
    <w:rsid w:val="00DB2337"/>
    <w:rsid w:val="00DB24F5"/>
    <w:rsid w:val="00DB3563"/>
    <w:rsid w:val="00DB3872"/>
    <w:rsid w:val="00DB4AB4"/>
    <w:rsid w:val="00DB4EC8"/>
    <w:rsid w:val="00DB5324"/>
    <w:rsid w:val="00DB569F"/>
    <w:rsid w:val="00DB58B7"/>
    <w:rsid w:val="00DB5DF6"/>
    <w:rsid w:val="00DB6EB5"/>
    <w:rsid w:val="00DB72B8"/>
    <w:rsid w:val="00DB7949"/>
    <w:rsid w:val="00DB7CA0"/>
    <w:rsid w:val="00DC0BCD"/>
    <w:rsid w:val="00DC0EFF"/>
    <w:rsid w:val="00DC2899"/>
    <w:rsid w:val="00DC2B4B"/>
    <w:rsid w:val="00DC32EB"/>
    <w:rsid w:val="00DC38AD"/>
    <w:rsid w:val="00DC3D7A"/>
    <w:rsid w:val="00DC3E88"/>
    <w:rsid w:val="00DC4302"/>
    <w:rsid w:val="00DC46B3"/>
    <w:rsid w:val="00DC4ED0"/>
    <w:rsid w:val="00DC4F49"/>
    <w:rsid w:val="00DC5937"/>
    <w:rsid w:val="00DC60A0"/>
    <w:rsid w:val="00DC687A"/>
    <w:rsid w:val="00DC6ABF"/>
    <w:rsid w:val="00DC6C99"/>
    <w:rsid w:val="00DC7FBB"/>
    <w:rsid w:val="00DD0D58"/>
    <w:rsid w:val="00DD1204"/>
    <w:rsid w:val="00DD1913"/>
    <w:rsid w:val="00DD4944"/>
    <w:rsid w:val="00DD524A"/>
    <w:rsid w:val="00DD62E5"/>
    <w:rsid w:val="00DD6E3D"/>
    <w:rsid w:val="00DE175C"/>
    <w:rsid w:val="00DE19A6"/>
    <w:rsid w:val="00DE220D"/>
    <w:rsid w:val="00DE44F0"/>
    <w:rsid w:val="00DE4569"/>
    <w:rsid w:val="00DE4676"/>
    <w:rsid w:val="00DE469B"/>
    <w:rsid w:val="00DE5649"/>
    <w:rsid w:val="00DE5F88"/>
    <w:rsid w:val="00DE69BB"/>
    <w:rsid w:val="00DE7063"/>
    <w:rsid w:val="00DE74A2"/>
    <w:rsid w:val="00DE7E7C"/>
    <w:rsid w:val="00DF0141"/>
    <w:rsid w:val="00DF0273"/>
    <w:rsid w:val="00DF1652"/>
    <w:rsid w:val="00DF1891"/>
    <w:rsid w:val="00DF3E97"/>
    <w:rsid w:val="00DF44F4"/>
    <w:rsid w:val="00DF4F07"/>
    <w:rsid w:val="00DF5678"/>
    <w:rsid w:val="00DF5D55"/>
    <w:rsid w:val="00DF611A"/>
    <w:rsid w:val="00DF6362"/>
    <w:rsid w:val="00DF64D4"/>
    <w:rsid w:val="00DF6C31"/>
    <w:rsid w:val="00DF7934"/>
    <w:rsid w:val="00E00389"/>
    <w:rsid w:val="00E00479"/>
    <w:rsid w:val="00E00D1B"/>
    <w:rsid w:val="00E012E4"/>
    <w:rsid w:val="00E016DA"/>
    <w:rsid w:val="00E02EDA"/>
    <w:rsid w:val="00E03EEB"/>
    <w:rsid w:val="00E04E0C"/>
    <w:rsid w:val="00E05140"/>
    <w:rsid w:val="00E061EB"/>
    <w:rsid w:val="00E077FB"/>
    <w:rsid w:val="00E078C7"/>
    <w:rsid w:val="00E07BCE"/>
    <w:rsid w:val="00E1057B"/>
    <w:rsid w:val="00E1099C"/>
    <w:rsid w:val="00E10FEF"/>
    <w:rsid w:val="00E129F6"/>
    <w:rsid w:val="00E12C01"/>
    <w:rsid w:val="00E145B8"/>
    <w:rsid w:val="00E14B97"/>
    <w:rsid w:val="00E1566E"/>
    <w:rsid w:val="00E15821"/>
    <w:rsid w:val="00E15F25"/>
    <w:rsid w:val="00E16660"/>
    <w:rsid w:val="00E166D3"/>
    <w:rsid w:val="00E174D2"/>
    <w:rsid w:val="00E1774F"/>
    <w:rsid w:val="00E20089"/>
    <w:rsid w:val="00E20840"/>
    <w:rsid w:val="00E214BC"/>
    <w:rsid w:val="00E22275"/>
    <w:rsid w:val="00E23D59"/>
    <w:rsid w:val="00E257CA"/>
    <w:rsid w:val="00E264B9"/>
    <w:rsid w:val="00E27A04"/>
    <w:rsid w:val="00E27DAA"/>
    <w:rsid w:val="00E301FC"/>
    <w:rsid w:val="00E306E7"/>
    <w:rsid w:val="00E30F70"/>
    <w:rsid w:val="00E334DF"/>
    <w:rsid w:val="00E3386C"/>
    <w:rsid w:val="00E34154"/>
    <w:rsid w:val="00E35905"/>
    <w:rsid w:val="00E35DDC"/>
    <w:rsid w:val="00E360E0"/>
    <w:rsid w:val="00E36D0C"/>
    <w:rsid w:val="00E37DB0"/>
    <w:rsid w:val="00E403BD"/>
    <w:rsid w:val="00E403E6"/>
    <w:rsid w:val="00E406FD"/>
    <w:rsid w:val="00E41276"/>
    <w:rsid w:val="00E41A7E"/>
    <w:rsid w:val="00E4324B"/>
    <w:rsid w:val="00E4341A"/>
    <w:rsid w:val="00E435EC"/>
    <w:rsid w:val="00E441A1"/>
    <w:rsid w:val="00E44628"/>
    <w:rsid w:val="00E4514D"/>
    <w:rsid w:val="00E455C3"/>
    <w:rsid w:val="00E457FB"/>
    <w:rsid w:val="00E46167"/>
    <w:rsid w:val="00E46BC7"/>
    <w:rsid w:val="00E46F3B"/>
    <w:rsid w:val="00E50054"/>
    <w:rsid w:val="00E5025B"/>
    <w:rsid w:val="00E5096C"/>
    <w:rsid w:val="00E51458"/>
    <w:rsid w:val="00E51778"/>
    <w:rsid w:val="00E523C4"/>
    <w:rsid w:val="00E57FCD"/>
    <w:rsid w:val="00E60A59"/>
    <w:rsid w:val="00E61A7B"/>
    <w:rsid w:val="00E62D38"/>
    <w:rsid w:val="00E63DAA"/>
    <w:rsid w:val="00E64D96"/>
    <w:rsid w:val="00E666B5"/>
    <w:rsid w:val="00E669C8"/>
    <w:rsid w:val="00E66E46"/>
    <w:rsid w:val="00E673E1"/>
    <w:rsid w:val="00E675BA"/>
    <w:rsid w:val="00E675D0"/>
    <w:rsid w:val="00E67AD8"/>
    <w:rsid w:val="00E70265"/>
    <w:rsid w:val="00E7110C"/>
    <w:rsid w:val="00E72493"/>
    <w:rsid w:val="00E72B3E"/>
    <w:rsid w:val="00E73AEC"/>
    <w:rsid w:val="00E74AD4"/>
    <w:rsid w:val="00E75836"/>
    <w:rsid w:val="00E779A4"/>
    <w:rsid w:val="00E77CDF"/>
    <w:rsid w:val="00E81CCB"/>
    <w:rsid w:val="00E81F38"/>
    <w:rsid w:val="00E82E12"/>
    <w:rsid w:val="00E831BC"/>
    <w:rsid w:val="00E831D2"/>
    <w:rsid w:val="00E834AD"/>
    <w:rsid w:val="00E8360C"/>
    <w:rsid w:val="00E83DDF"/>
    <w:rsid w:val="00E84327"/>
    <w:rsid w:val="00E853C5"/>
    <w:rsid w:val="00E8591D"/>
    <w:rsid w:val="00E859D6"/>
    <w:rsid w:val="00E86808"/>
    <w:rsid w:val="00E9005B"/>
    <w:rsid w:val="00E9006F"/>
    <w:rsid w:val="00E91190"/>
    <w:rsid w:val="00E92582"/>
    <w:rsid w:val="00E934A8"/>
    <w:rsid w:val="00E9460A"/>
    <w:rsid w:val="00E96758"/>
    <w:rsid w:val="00EA0021"/>
    <w:rsid w:val="00EA081C"/>
    <w:rsid w:val="00EA1A03"/>
    <w:rsid w:val="00EA2D03"/>
    <w:rsid w:val="00EA2DB0"/>
    <w:rsid w:val="00EA31FE"/>
    <w:rsid w:val="00EA3EDD"/>
    <w:rsid w:val="00EA4337"/>
    <w:rsid w:val="00EA49B9"/>
    <w:rsid w:val="00EA5E1C"/>
    <w:rsid w:val="00EA6645"/>
    <w:rsid w:val="00EB0F45"/>
    <w:rsid w:val="00EB23F4"/>
    <w:rsid w:val="00EB27E4"/>
    <w:rsid w:val="00EB2907"/>
    <w:rsid w:val="00EB2DFB"/>
    <w:rsid w:val="00EB3A68"/>
    <w:rsid w:val="00EB403C"/>
    <w:rsid w:val="00EB47A4"/>
    <w:rsid w:val="00EB47ED"/>
    <w:rsid w:val="00EB48C0"/>
    <w:rsid w:val="00EB5C99"/>
    <w:rsid w:val="00EB6A30"/>
    <w:rsid w:val="00EB6BB1"/>
    <w:rsid w:val="00EB7EDF"/>
    <w:rsid w:val="00EB7EF3"/>
    <w:rsid w:val="00EC0811"/>
    <w:rsid w:val="00EC1788"/>
    <w:rsid w:val="00EC1C8B"/>
    <w:rsid w:val="00EC1D54"/>
    <w:rsid w:val="00EC1FCD"/>
    <w:rsid w:val="00EC285B"/>
    <w:rsid w:val="00EC4B0D"/>
    <w:rsid w:val="00EC4D18"/>
    <w:rsid w:val="00EC54A1"/>
    <w:rsid w:val="00EC57D9"/>
    <w:rsid w:val="00EC5DF6"/>
    <w:rsid w:val="00EC631C"/>
    <w:rsid w:val="00ED00BF"/>
    <w:rsid w:val="00ED0822"/>
    <w:rsid w:val="00ED126A"/>
    <w:rsid w:val="00ED2CAA"/>
    <w:rsid w:val="00ED4073"/>
    <w:rsid w:val="00ED4092"/>
    <w:rsid w:val="00ED4E3D"/>
    <w:rsid w:val="00ED575F"/>
    <w:rsid w:val="00ED5EFF"/>
    <w:rsid w:val="00ED6F73"/>
    <w:rsid w:val="00EE071E"/>
    <w:rsid w:val="00EE1F8E"/>
    <w:rsid w:val="00EE212B"/>
    <w:rsid w:val="00EE21CF"/>
    <w:rsid w:val="00EE23E6"/>
    <w:rsid w:val="00EE2A85"/>
    <w:rsid w:val="00EE2B48"/>
    <w:rsid w:val="00EE4530"/>
    <w:rsid w:val="00EE4FEA"/>
    <w:rsid w:val="00EE57BD"/>
    <w:rsid w:val="00EE6623"/>
    <w:rsid w:val="00EE6756"/>
    <w:rsid w:val="00EE6F39"/>
    <w:rsid w:val="00EE6F87"/>
    <w:rsid w:val="00EF132D"/>
    <w:rsid w:val="00EF1353"/>
    <w:rsid w:val="00EF13A4"/>
    <w:rsid w:val="00EF1593"/>
    <w:rsid w:val="00EF1E1C"/>
    <w:rsid w:val="00EF1E86"/>
    <w:rsid w:val="00EF2BA1"/>
    <w:rsid w:val="00EF2BC2"/>
    <w:rsid w:val="00EF342E"/>
    <w:rsid w:val="00EF3E75"/>
    <w:rsid w:val="00EF4694"/>
    <w:rsid w:val="00EF4B16"/>
    <w:rsid w:val="00EF4E81"/>
    <w:rsid w:val="00EF5F07"/>
    <w:rsid w:val="00EF6454"/>
    <w:rsid w:val="00EF6C30"/>
    <w:rsid w:val="00EF6CEF"/>
    <w:rsid w:val="00EF7541"/>
    <w:rsid w:val="00EF7E74"/>
    <w:rsid w:val="00F0020B"/>
    <w:rsid w:val="00F00280"/>
    <w:rsid w:val="00F02E45"/>
    <w:rsid w:val="00F02E71"/>
    <w:rsid w:val="00F04F56"/>
    <w:rsid w:val="00F07315"/>
    <w:rsid w:val="00F07D98"/>
    <w:rsid w:val="00F10567"/>
    <w:rsid w:val="00F128A2"/>
    <w:rsid w:val="00F12FDF"/>
    <w:rsid w:val="00F139D6"/>
    <w:rsid w:val="00F144BF"/>
    <w:rsid w:val="00F14873"/>
    <w:rsid w:val="00F14EC0"/>
    <w:rsid w:val="00F1649B"/>
    <w:rsid w:val="00F165F0"/>
    <w:rsid w:val="00F170E7"/>
    <w:rsid w:val="00F1759B"/>
    <w:rsid w:val="00F1795F"/>
    <w:rsid w:val="00F20B07"/>
    <w:rsid w:val="00F21341"/>
    <w:rsid w:val="00F214A4"/>
    <w:rsid w:val="00F216D0"/>
    <w:rsid w:val="00F22B29"/>
    <w:rsid w:val="00F23A11"/>
    <w:rsid w:val="00F241A6"/>
    <w:rsid w:val="00F2608F"/>
    <w:rsid w:val="00F26A52"/>
    <w:rsid w:val="00F272F6"/>
    <w:rsid w:val="00F27B64"/>
    <w:rsid w:val="00F300DA"/>
    <w:rsid w:val="00F30A18"/>
    <w:rsid w:val="00F31638"/>
    <w:rsid w:val="00F31B79"/>
    <w:rsid w:val="00F3208F"/>
    <w:rsid w:val="00F321FD"/>
    <w:rsid w:val="00F322F0"/>
    <w:rsid w:val="00F33D63"/>
    <w:rsid w:val="00F3545E"/>
    <w:rsid w:val="00F36350"/>
    <w:rsid w:val="00F36D51"/>
    <w:rsid w:val="00F36EA9"/>
    <w:rsid w:val="00F378C2"/>
    <w:rsid w:val="00F40EED"/>
    <w:rsid w:val="00F412E8"/>
    <w:rsid w:val="00F4139F"/>
    <w:rsid w:val="00F42063"/>
    <w:rsid w:val="00F424AD"/>
    <w:rsid w:val="00F426DA"/>
    <w:rsid w:val="00F42750"/>
    <w:rsid w:val="00F428CB"/>
    <w:rsid w:val="00F43058"/>
    <w:rsid w:val="00F43593"/>
    <w:rsid w:val="00F43C87"/>
    <w:rsid w:val="00F43CAB"/>
    <w:rsid w:val="00F458F6"/>
    <w:rsid w:val="00F46148"/>
    <w:rsid w:val="00F475B2"/>
    <w:rsid w:val="00F47842"/>
    <w:rsid w:val="00F5150D"/>
    <w:rsid w:val="00F520FF"/>
    <w:rsid w:val="00F52FA7"/>
    <w:rsid w:val="00F53C07"/>
    <w:rsid w:val="00F54103"/>
    <w:rsid w:val="00F547BB"/>
    <w:rsid w:val="00F557B9"/>
    <w:rsid w:val="00F55A83"/>
    <w:rsid w:val="00F55D9D"/>
    <w:rsid w:val="00F5662E"/>
    <w:rsid w:val="00F56759"/>
    <w:rsid w:val="00F56D17"/>
    <w:rsid w:val="00F5796B"/>
    <w:rsid w:val="00F60524"/>
    <w:rsid w:val="00F60C37"/>
    <w:rsid w:val="00F61141"/>
    <w:rsid w:val="00F61A65"/>
    <w:rsid w:val="00F61F11"/>
    <w:rsid w:val="00F62BEB"/>
    <w:rsid w:val="00F63DB9"/>
    <w:rsid w:val="00F640F4"/>
    <w:rsid w:val="00F657FF"/>
    <w:rsid w:val="00F65B8D"/>
    <w:rsid w:val="00F664FC"/>
    <w:rsid w:val="00F67B43"/>
    <w:rsid w:val="00F700AE"/>
    <w:rsid w:val="00F706EB"/>
    <w:rsid w:val="00F71100"/>
    <w:rsid w:val="00F7250D"/>
    <w:rsid w:val="00F72A5F"/>
    <w:rsid w:val="00F7361C"/>
    <w:rsid w:val="00F745CD"/>
    <w:rsid w:val="00F747F7"/>
    <w:rsid w:val="00F74B0F"/>
    <w:rsid w:val="00F75178"/>
    <w:rsid w:val="00F769FA"/>
    <w:rsid w:val="00F76C9B"/>
    <w:rsid w:val="00F774F9"/>
    <w:rsid w:val="00F81058"/>
    <w:rsid w:val="00F81200"/>
    <w:rsid w:val="00F81A69"/>
    <w:rsid w:val="00F820BA"/>
    <w:rsid w:val="00F8250A"/>
    <w:rsid w:val="00F83183"/>
    <w:rsid w:val="00F8451D"/>
    <w:rsid w:val="00F84926"/>
    <w:rsid w:val="00F8501E"/>
    <w:rsid w:val="00F8563F"/>
    <w:rsid w:val="00F85D33"/>
    <w:rsid w:val="00F85F80"/>
    <w:rsid w:val="00F86764"/>
    <w:rsid w:val="00F86F25"/>
    <w:rsid w:val="00F87CC4"/>
    <w:rsid w:val="00F901E4"/>
    <w:rsid w:val="00F9080B"/>
    <w:rsid w:val="00F90A5C"/>
    <w:rsid w:val="00F90CC3"/>
    <w:rsid w:val="00F93114"/>
    <w:rsid w:val="00F934C2"/>
    <w:rsid w:val="00F936DF"/>
    <w:rsid w:val="00F937A0"/>
    <w:rsid w:val="00F9403C"/>
    <w:rsid w:val="00F94044"/>
    <w:rsid w:val="00F96D0F"/>
    <w:rsid w:val="00F971A7"/>
    <w:rsid w:val="00F97DF1"/>
    <w:rsid w:val="00FA0437"/>
    <w:rsid w:val="00FA06AC"/>
    <w:rsid w:val="00FA0B62"/>
    <w:rsid w:val="00FA1279"/>
    <w:rsid w:val="00FA239C"/>
    <w:rsid w:val="00FA2639"/>
    <w:rsid w:val="00FA2B34"/>
    <w:rsid w:val="00FA31CD"/>
    <w:rsid w:val="00FA3B2D"/>
    <w:rsid w:val="00FA4D11"/>
    <w:rsid w:val="00FA5178"/>
    <w:rsid w:val="00FA5838"/>
    <w:rsid w:val="00FA5B3F"/>
    <w:rsid w:val="00FA619C"/>
    <w:rsid w:val="00FA7C16"/>
    <w:rsid w:val="00FB0180"/>
    <w:rsid w:val="00FB0A8F"/>
    <w:rsid w:val="00FB14D8"/>
    <w:rsid w:val="00FB1949"/>
    <w:rsid w:val="00FB210B"/>
    <w:rsid w:val="00FB241C"/>
    <w:rsid w:val="00FB2889"/>
    <w:rsid w:val="00FB33A9"/>
    <w:rsid w:val="00FB51F8"/>
    <w:rsid w:val="00FB5948"/>
    <w:rsid w:val="00FB63BA"/>
    <w:rsid w:val="00FB6859"/>
    <w:rsid w:val="00FC077F"/>
    <w:rsid w:val="00FC084D"/>
    <w:rsid w:val="00FC131F"/>
    <w:rsid w:val="00FC1719"/>
    <w:rsid w:val="00FC1C2C"/>
    <w:rsid w:val="00FC4030"/>
    <w:rsid w:val="00FC57DC"/>
    <w:rsid w:val="00FC6292"/>
    <w:rsid w:val="00FC78EF"/>
    <w:rsid w:val="00FD0740"/>
    <w:rsid w:val="00FD6084"/>
    <w:rsid w:val="00FD7D1D"/>
    <w:rsid w:val="00FE15E6"/>
    <w:rsid w:val="00FE1927"/>
    <w:rsid w:val="00FE1B9F"/>
    <w:rsid w:val="00FE1BFA"/>
    <w:rsid w:val="00FE34DF"/>
    <w:rsid w:val="00FE36D1"/>
    <w:rsid w:val="00FE38E9"/>
    <w:rsid w:val="00FE3917"/>
    <w:rsid w:val="00FE3A83"/>
    <w:rsid w:val="00FE4CBF"/>
    <w:rsid w:val="00FE5B65"/>
    <w:rsid w:val="00FE6692"/>
    <w:rsid w:val="00FE7F04"/>
    <w:rsid w:val="00FF1770"/>
    <w:rsid w:val="00FF1FC8"/>
    <w:rsid w:val="00FF4C57"/>
    <w:rsid w:val="00FF5392"/>
    <w:rsid w:val="00FF55EA"/>
    <w:rsid w:val="00FF6E93"/>
    <w:rsid w:val="00FF783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F6FE9"/>
  <w15:docId w15:val="{1F133517-A249-498C-8E60-E79D81F2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5ADB"/>
    <w:rPr>
      <w:sz w:val="24"/>
      <w:szCs w:val="24"/>
    </w:rPr>
  </w:style>
  <w:style w:type="paragraph" w:styleId="Nagwek1">
    <w:name w:val="heading 1"/>
    <w:basedOn w:val="Normalny"/>
    <w:next w:val="Normalny"/>
    <w:link w:val="Nagwek1Znak"/>
    <w:qFormat/>
    <w:rsid w:val="00505ADB"/>
    <w:pPr>
      <w:keepNext/>
      <w:numPr>
        <w:numId w:val="10"/>
      </w:numPr>
      <w:spacing w:before="240" w:after="240"/>
      <w:outlineLvl w:val="0"/>
    </w:pPr>
    <w:rPr>
      <w:rFonts w:ascii="Arial" w:hAnsi="Arial" w:cs="Arial"/>
      <w:b/>
      <w:bCs/>
      <w:kern w:val="32"/>
      <w:sz w:val="32"/>
      <w:szCs w:val="32"/>
    </w:rPr>
  </w:style>
  <w:style w:type="paragraph" w:styleId="Nagwek2">
    <w:name w:val="heading 2"/>
    <w:aliases w:val="Podtytuł1,Podtytu³1,Podtytu31,ASAPHeading 2,Numbered - 2,h 3, ICL,Heading 2a,H2,PA Major Section,l2,Headline 2,h2,2,headi,heading2,h21,h22,21,kopregel 2,Titre m,Heading 10,Reset numbering,ICL"/>
    <w:basedOn w:val="Normalny"/>
    <w:next w:val="Normalny"/>
    <w:link w:val="Nagwek2Znak"/>
    <w:qFormat/>
    <w:rsid w:val="00505ADB"/>
    <w:pPr>
      <w:keepNext/>
      <w:numPr>
        <w:ilvl w:val="1"/>
        <w:numId w:val="10"/>
      </w:numPr>
      <w:spacing w:before="120" w:after="120"/>
      <w:jc w:val="both"/>
      <w:outlineLvl w:val="1"/>
    </w:pPr>
    <w:rPr>
      <w:rFonts w:cs="Arial"/>
      <w:b/>
      <w:bCs/>
      <w:iCs/>
    </w:rPr>
  </w:style>
  <w:style w:type="paragraph" w:styleId="Nagwek3">
    <w:name w:val="heading 3"/>
    <w:aliases w:val="Podtytuł2,Char Char Char Char Char Char Char Char,Level 1 - 1"/>
    <w:basedOn w:val="Normalny"/>
    <w:next w:val="Normalny"/>
    <w:link w:val="Nagwek3Znak"/>
    <w:qFormat/>
    <w:rsid w:val="00505ADB"/>
    <w:pPr>
      <w:numPr>
        <w:ilvl w:val="2"/>
        <w:numId w:val="10"/>
      </w:numPr>
      <w:spacing w:before="60" w:after="100" w:afterAutospacing="1"/>
      <w:jc w:val="both"/>
      <w:outlineLvl w:val="2"/>
    </w:pPr>
    <w:rPr>
      <w:rFonts w:cs="Arial"/>
      <w:bCs/>
    </w:rPr>
  </w:style>
  <w:style w:type="paragraph" w:styleId="Nagwek4">
    <w:name w:val="heading 4"/>
    <w:basedOn w:val="Normalny"/>
    <w:next w:val="Normalny"/>
    <w:link w:val="Nagwek4Znak"/>
    <w:qFormat/>
    <w:rsid w:val="00505ADB"/>
    <w:pPr>
      <w:keepNext/>
      <w:numPr>
        <w:ilvl w:val="3"/>
        <w:numId w:val="10"/>
      </w:numPr>
      <w:spacing w:before="60" w:after="100" w:afterAutospacing="1"/>
      <w:jc w:val="both"/>
      <w:outlineLvl w:val="3"/>
    </w:pPr>
    <w:rPr>
      <w:bCs/>
    </w:rPr>
  </w:style>
  <w:style w:type="paragraph" w:styleId="Nagwek5">
    <w:name w:val="heading 5"/>
    <w:basedOn w:val="Normalny"/>
    <w:next w:val="Normalny"/>
    <w:link w:val="Nagwek5Znak"/>
    <w:qFormat/>
    <w:rsid w:val="00505ADB"/>
    <w:pPr>
      <w:numPr>
        <w:ilvl w:val="4"/>
        <w:numId w:val="10"/>
      </w:numPr>
      <w:spacing w:after="60"/>
      <w:jc w:val="both"/>
      <w:outlineLvl w:val="4"/>
    </w:pPr>
    <w:rPr>
      <w:bCs/>
      <w:iCs/>
    </w:rPr>
  </w:style>
  <w:style w:type="paragraph" w:styleId="Nagwek6">
    <w:name w:val="heading 6"/>
    <w:basedOn w:val="Normalny"/>
    <w:next w:val="Normalny"/>
    <w:link w:val="Nagwek6Znak"/>
    <w:qFormat/>
    <w:rsid w:val="00505ADB"/>
    <w:pPr>
      <w:numPr>
        <w:ilvl w:val="5"/>
        <w:numId w:val="10"/>
      </w:numPr>
      <w:spacing w:after="60"/>
      <w:jc w:val="both"/>
      <w:outlineLvl w:val="5"/>
    </w:pPr>
    <w:rPr>
      <w:bCs/>
    </w:rPr>
  </w:style>
  <w:style w:type="paragraph" w:styleId="Nagwek7">
    <w:name w:val="heading 7"/>
    <w:basedOn w:val="Normalny"/>
    <w:next w:val="Normalny"/>
    <w:link w:val="Nagwek7Znak"/>
    <w:uiPriority w:val="99"/>
    <w:qFormat/>
    <w:rsid w:val="00505ADB"/>
    <w:pPr>
      <w:spacing w:before="240" w:after="60"/>
      <w:outlineLvl w:val="6"/>
    </w:pPr>
  </w:style>
  <w:style w:type="paragraph" w:styleId="Nagwek8">
    <w:name w:val="heading 8"/>
    <w:basedOn w:val="Normalny"/>
    <w:next w:val="Normalny"/>
    <w:link w:val="Nagwek8Znak"/>
    <w:uiPriority w:val="99"/>
    <w:qFormat/>
    <w:rsid w:val="00505ADB"/>
    <w:pPr>
      <w:spacing w:before="240" w:after="60"/>
      <w:outlineLvl w:val="7"/>
    </w:pPr>
    <w:rPr>
      <w:i/>
      <w:iCs/>
    </w:rPr>
  </w:style>
  <w:style w:type="paragraph" w:styleId="Nagwek9">
    <w:name w:val="heading 9"/>
    <w:basedOn w:val="Normalny"/>
    <w:next w:val="Normalny"/>
    <w:link w:val="Nagwek9Znak"/>
    <w:uiPriority w:val="99"/>
    <w:qFormat/>
    <w:rsid w:val="00505ADB"/>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05ADB"/>
    <w:pPr>
      <w:tabs>
        <w:tab w:val="center" w:pos="4536"/>
        <w:tab w:val="right" w:pos="9072"/>
      </w:tabs>
    </w:pPr>
  </w:style>
  <w:style w:type="character" w:styleId="Numerstrony">
    <w:name w:val="page number"/>
    <w:basedOn w:val="Domylnaczcionkaakapitu"/>
    <w:uiPriority w:val="99"/>
    <w:rsid w:val="00505ADB"/>
  </w:style>
  <w:style w:type="paragraph" w:styleId="Tekstpodstawowywcity">
    <w:name w:val="Body Text Indent"/>
    <w:basedOn w:val="Normalny"/>
    <w:link w:val="TekstpodstawowywcityZnak"/>
    <w:uiPriority w:val="99"/>
    <w:rsid w:val="00505ADB"/>
    <w:pPr>
      <w:ind w:left="1134"/>
    </w:pPr>
  </w:style>
  <w:style w:type="character" w:styleId="Hipercze">
    <w:name w:val="Hyperlink"/>
    <w:uiPriority w:val="99"/>
    <w:rsid w:val="00505ADB"/>
    <w:rPr>
      <w:color w:val="0000FF"/>
      <w:u w:val="single"/>
    </w:rPr>
  </w:style>
  <w:style w:type="paragraph" w:styleId="Spistreci1">
    <w:name w:val="toc 1"/>
    <w:basedOn w:val="Normalny"/>
    <w:next w:val="Normalny"/>
    <w:autoRedefine/>
    <w:uiPriority w:val="39"/>
    <w:rsid w:val="00505ADB"/>
  </w:style>
  <w:style w:type="paragraph" w:styleId="Tytu">
    <w:name w:val="Title"/>
    <w:basedOn w:val="Normalny"/>
    <w:link w:val="TytuZnak"/>
    <w:uiPriority w:val="99"/>
    <w:qFormat/>
    <w:rsid w:val="00505ADB"/>
    <w:pPr>
      <w:spacing w:before="240" w:after="60"/>
      <w:jc w:val="center"/>
      <w:outlineLvl w:val="0"/>
    </w:pPr>
    <w:rPr>
      <w:rFonts w:ascii="Arial" w:hAnsi="Arial" w:cs="Arial"/>
      <w:b/>
      <w:bCs/>
      <w:kern w:val="28"/>
      <w:sz w:val="32"/>
      <w:szCs w:val="32"/>
    </w:rPr>
  </w:style>
  <w:style w:type="paragraph" w:styleId="Tekstpodstawowy">
    <w:name w:val="Body Text"/>
    <w:basedOn w:val="Normalny"/>
    <w:link w:val="TekstpodstawowyZnak"/>
    <w:uiPriority w:val="99"/>
    <w:rsid w:val="00505ADB"/>
    <w:pPr>
      <w:spacing w:after="120"/>
    </w:pPr>
  </w:style>
  <w:style w:type="paragraph" w:styleId="Nagwek">
    <w:name w:val="header"/>
    <w:aliases w:val="Nagłówek strony nieparzystej"/>
    <w:basedOn w:val="Normalny"/>
    <w:link w:val="NagwekZnak"/>
    <w:uiPriority w:val="99"/>
    <w:rsid w:val="00505ADB"/>
    <w:pPr>
      <w:tabs>
        <w:tab w:val="center" w:pos="4536"/>
        <w:tab w:val="right" w:pos="9072"/>
      </w:tabs>
    </w:pPr>
  </w:style>
  <w:style w:type="paragraph" w:styleId="Tekstpodstawowy3">
    <w:name w:val="Body Text 3"/>
    <w:basedOn w:val="Normalny"/>
    <w:link w:val="Tekstpodstawowy3Znak"/>
    <w:uiPriority w:val="99"/>
    <w:rsid w:val="00505ADB"/>
    <w:pPr>
      <w:spacing w:after="120"/>
    </w:pPr>
    <w:rPr>
      <w:sz w:val="16"/>
      <w:szCs w:val="16"/>
    </w:rPr>
  </w:style>
  <w:style w:type="paragraph" w:styleId="Tekstpodstawowy2">
    <w:name w:val="Body Text 2"/>
    <w:basedOn w:val="Normalny"/>
    <w:link w:val="Tekstpodstawowy2Znak"/>
    <w:uiPriority w:val="99"/>
    <w:rsid w:val="00505ADB"/>
    <w:pPr>
      <w:spacing w:after="120" w:line="480" w:lineRule="auto"/>
    </w:pPr>
  </w:style>
  <w:style w:type="paragraph" w:customStyle="1" w:styleId="pkt">
    <w:name w:val="pkt"/>
    <w:basedOn w:val="Normalny"/>
    <w:uiPriority w:val="99"/>
    <w:rsid w:val="00505ADB"/>
    <w:pPr>
      <w:spacing w:before="60" w:after="60"/>
      <w:ind w:left="851" w:hanging="295"/>
      <w:jc w:val="both"/>
    </w:pPr>
  </w:style>
  <w:style w:type="character" w:styleId="Numerwiersza">
    <w:name w:val="line number"/>
    <w:basedOn w:val="Domylnaczcionkaakapitu"/>
    <w:uiPriority w:val="99"/>
    <w:rsid w:val="00505ADB"/>
  </w:style>
  <w:style w:type="paragraph" w:styleId="Tekstpodstawowywcity3">
    <w:name w:val="Body Text Indent 3"/>
    <w:basedOn w:val="Normalny"/>
    <w:link w:val="Tekstpodstawowywcity3Znak"/>
    <w:uiPriority w:val="99"/>
    <w:rsid w:val="00505ADB"/>
    <w:pPr>
      <w:spacing w:after="120"/>
      <w:ind w:left="283"/>
    </w:pPr>
    <w:rPr>
      <w:sz w:val="16"/>
      <w:szCs w:val="16"/>
    </w:rPr>
  </w:style>
  <w:style w:type="paragraph" w:styleId="Tekstpodstawowywcity2">
    <w:name w:val="Body Text Indent 2"/>
    <w:basedOn w:val="Normalny"/>
    <w:link w:val="Tekstpodstawowywcity2Znak"/>
    <w:uiPriority w:val="99"/>
    <w:rsid w:val="00505ADB"/>
    <w:pPr>
      <w:spacing w:after="120" w:line="480" w:lineRule="auto"/>
      <w:ind w:left="283"/>
    </w:pPr>
  </w:style>
  <w:style w:type="paragraph" w:styleId="Zwykytekst">
    <w:name w:val="Plain Text"/>
    <w:basedOn w:val="Normalny"/>
    <w:link w:val="ZwykytekstZnak"/>
    <w:uiPriority w:val="99"/>
    <w:rsid w:val="00505ADB"/>
    <w:rPr>
      <w:rFonts w:ascii="Courier New" w:hAnsi="Courier New"/>
      <w:sz w:val="20"/>
      <w:szCs w:val="20"/>
    </w:rPr>
  </w:style>
  <w:style w:type="character" w:styleId="Odwoaniedokomentarza">
    <w:name w:val="annotation reference"/>
    <w:uiPriority w:val="99"/>
    <w:rsid w:val="00505ADB"/>
    <w:rPr>
      <w:sz w:val="16"/>
      <w:szCs w:val="16"/>
    </w:rPr>
  </w:style>
  <w:style w:type="paragraph" w:styleId="Tekstkomentarza">
    <w:name w:val="annotation text"/>
    <w:basedOn w:val="Normalny"/>
    <w:link w:val="TekstkomentarzaZnak"/>
    <w:uiPriority w:val="99"/>
    <w:rsid w:val="00505ADB"/>
    <w:rPr>
      <w:sz w:val="20"/>
      <w:szCs w:val="20"/>
    </w:rPr>
  </w:style>
  <w:style w:type="paragraph" w:styleId="Tematkomentarza">
    <w:name w:val="annotation subject"/>
    <w:basedOn w:val="Tekstkomentarza"/>
    <w:next w:val="Tekstkomentarza"/>
    <w:link w:val="TematkomentarzaZnak"/>
    <w:uiPriority w:val="99"/>
    <w:semiHidden/>
    <w:rsid w:val="00505ADB"/>
    <w:rPr>
      <w:b/>
      <w:bCs/>
    </w:rPr>
  </w:style>
  <w:style w:type="paragraph" w:styleId="Tekstdymka">
    <w:name w:val="Balloon Text"/>
    <w:basedOn w:val="Normalny"/>
    <w:link w:val="TekstdymkaZnak"/>
    <w:uiPriority w:val="99"/>
    <w:semiHidden/>
    <w:rsid w:val="00505ADB"/>
    <w:rPr>
      <w:rFonts w:ascii="Tahoma" w:hAnsi="Tahoma" w:cs="Tahoma"/>
      <w:sz w:val="16"/>
      <w:szCs w:val="16"/>
    </w:rPr>
  </w:style>
  <w:style w:type="character" w:styleId="Uwydatnienie">
    <w:name w:val="Emphasis"/>
    <w:uiPriority w:val="99"/>
    <w:qFormat/>
    <w:rsid w:val="00505ADB"/>
    <w:rPr>
      <w:i/>
      <w:iCs/>
    </w:rPr>
  </w:style>
  <w:style w:type="character" w:styleId="Odwoanieprzypisudolnego">
    <w:name w:val="footnote reference"/>
    <w:uiPriority w:val="99"/>
    <w:semiHidden/>
    <w:rsid w:val="00505ADB"/>
    <w:rPr>
      <w:vertAlign w:val="superscript"/>
    </w:rPr>
  </w:style>
  <w:style w:type="paragraph" w:styleId="Tekstprzypisudolnego">
    <w:name w:val="footnote text"/>
    <w:basedOn w:val="Normalny"/>
    <w:link w:val="TekstprzypisudolnegoZnak"/>
    <w:uiPriority w:val="99"/>
    <w:rsid w:val="00505ADB"/>
    <w:rPr>
      <w:sz w:val="20"/>
      <w:szCs w:val="20"/>
    </w:rPr>
  </w:style>
  <w:style w:type="paragraph" w:styleId="Tekstblokowy">
    <w:name w:val="Block Text"/>
    <w:basedOn w:val="Normalny"/>
    <w:uiPriority w:val="99"/>
    <w:rsid w:val="00505ADB"/>
    <w:pPr>
      <w:spacing w:line="120" w:lineRule="atLeast"/>
      <w:ind w:left="851" w:right="425"/>
      <w:jc w:val="both"/>
    </w:pPr>
    <w:rPr>
      <w:i/>
      <w:iCs/>
    </w:rPr>
  </w:style>
  <w:style w:type="character" w:styleId="UyteHipercze">
    <w:name w:val="FollowedHyperlink"/>
    <w:uiPriority w:val="99"/>
    <w:rsid w:val="00505ADB"/>
    <w:rPr>
      <w:color w:val="800080"/>
      <w:u w:val="single"/>
    </w:rPr>
  </w:style>
  <w:style w:type="paragraph" w:customStyle="1" w:styleId="xl19">
    <w:name w:val="xl19"/>
    <w:basedOn w:val="Normalny"/>
    <w:uiPriority w:val="99"/>
    <w:rsid w:val="00505ADB"/>
    <w:pPr>
      <w:spacing w:before="100" w:beforeAutospacing="1" w:after="100" w:afterAutospacing="1"/>
    </w:pPr>
    <w:rPr>
      <w:rFonts w:ascii="Arial" w:hAnsi="Arial" w:cs="Arial"/>
    </w:rPr>
  </w:style>
  <w:style w:type="paragraph" w:customStyle="1" w:styleId="xl20">
    <w:name w:val="xl2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1">
    <w:name w:val="xl2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22">
    <w:name w:val="xl2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3">
    <w:name w:val="xl2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sz w:val="16"/>
      <w:szCs w:val="16"/>
    </w:rPr>
  </w:style>
  <w:style w:type="paragraph" w:customStyle="1" w:styleId="xl24">
    <w:name w:val="xl2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25">
    <w:name w:val="xl25"/>
    <w:basedOn w:val="Normalny"/>
    <w:uiPriority w:val="99"/>
    <w:rsid w:val="00505ADB"/>
    <w:pPr>
      <w:spacing w:before="100" w:beforeAutospacing="1" w:after="100" w:afterAutospacing="1"/>
      <w:jc w:val="center"/>
    </w:pPr>
    <w:rPr>
      <w:rFonts w:ascii="Arial" w:hAnsi="Arial" w:cs="Arial"/>
    </w:rPr>
  </w:style>
  <w:style w:type="paragraph" w:customStyle="1" w:styleId="xl26">
    <w:name w:val="xl2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27">
    <w:name w:val="xl27"/>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28">
    <w:name w:val="xl2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29">
    <w:name w:val="xl2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32">
    <w:name w:val="xl32"/>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3">
    <w:name w:val="xl33"/>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34">
    <w:name w:val="xl34"/>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35">
    <w:name w:val="xl35"/>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6">
    <w:name w:val="xl36"/>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ny"/>
    <w:uiPriority w:val="99"/>
    <w:rsid w:val="00505ADB"/>
    <w:pPr>
      <w:spacing w:before="100" w:beforeAutospacing="1" w:after="100" w:afterAutospacing="1"/>
    </w:pPr>
    <w:rPr>
      <w:rFonts w:ascii="Arial" w:hAnsi="Arial" w:cs="Arial"/>
      <w:sz w:val="16"/>
      <w:szCs w:val="16"/>
    </w:rPr>
  </w:style>
  <w:style w:type="paragraph" w:customStyle="1" w:styleId="xl38">
    <w:name w:val="xl3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9">
    <w:name w:val="xl39"/>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40">
    <w:name w:val="xl40"/>
    <w:basedOn w:val="Normalny"/>
    <w:uiPriority w:val="99"/>
    <w:rsid w:val="00505ADB"/>
    <w:pPr>
      <w:spacing w:before="100" w:beforeAutospacing="1" w:after="100" w:afterAutospacing="1"/>
      <w:jc w:val="center"/>
    </w:pPr>
    <w:rPr>
      <w:rFonts w:ascii="Arial" w:hAnsi="Arial" w:cs="Arial"/>
      <w:sz w:val="16"/>
      <w:szCs w:val="16"/>
    </w:rPr>
  </w:style>
  <w:style w:type="paragraph" w:customStyle="1" w:styleId="xl41">
    <w:name w:val="xl41"/>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i/>
      <w:iCs/>
      <w:sz w:val="16"/>
      <w:szCs w:val="16"/>
    </w:rPr>
  </w:style>
  <w:style w:type="paragraph" w:customStyle="1" w:styleId="xl42">
    <w:name w:val="xl42"/>
    <w:basedOn w:val="Normalny"/>
    <w:uiPriority w:val="99"/>
    <w:rsid w:val="00505ADB"/>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3">
    <w:name w:val="xl43"/>
    <w:basedOn w:val="Normalny"/>
    <w:uiPriority w:val="99"/>
    <w:rsid w:val="00505ADB"/>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44">
    <w:name w:val="xl44"/>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5">
    <w:name w:val="xl45"/>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6">
    <w:name w:val="xl46"/>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7">
    <w:name w:val="xl47"/>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48">
    <w:name w:val="xl48"/>
    <w:basedOn w:val="Normalny"/>
    <w:uiPriority w:val="99"/>
    <w:rsid w:val="00505AD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9">
    <w:name w:val="xl49"/>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0">
    <w:name w:val="xl50"/>
    <w:basedOn w:val="Normalny"/>
    <w:uiPriority w:val="99"/>
    <w:rsid w:val="00505ADB"/>
    <w:pPr>
      <w:pBdr>
        <w:top w:val="single" w:sz="4" w:space="0" w:color="auto"/>
        <w:bottom w:val="single" w:sz="4" w:space="0" w:color="auto"/>
      </w:pBdr>
      <w:spacing w:before="100" w:beforeAutospacing="1" w:after="100" w:afterAutospacing="1"/>
      <w:jc w:val="center"/>
      <w:textAlignment w:val="center"/>
    </w:pPr>
    <w:rPr>
      <w:rFonts w:ascii="Arial" w:hAnsi="Arial" w:cs="Arial"/>
      <w:b/>
      <w:bCs/>
    </w:rPr>
  </w:style>
  <w:style w:type="paragraph" w:customStyle="1" w:styleId="xl51">
    <w:name w:val="xl51"/>
    <w:basedOn w:val="Normalny"/>
    <w:uiPriority w:val="99"/>
    <w:rsid w:val="00505ADB"/>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2">
    <w:name w:val="xl52"/>
    <w:basedOn w:val="Normalny"/>
    <w:uiPriority w:val="99"/>
    <w:rsid w:val="00505ADB"/>
    <w:pPr>
      <w:pBdr>
        <w:top w:val="single" w:sz="4"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53">
    <w:name w:val="xl53"/>
    <w:basedOn w:val="Normalny"/>
    <w:uiPriority w:val="99"/>
    <w:rsid w:val="00505ADB"/>
    <w:pPr>
      <w:spacing w:before="100" w:beforeAutospacing="1" w:after="100" w:afterAutospacing="1"/>
      <w:jc w:val="center"/>
    </w:pPr>
    <w:rPr>
      <w:rFonts w:ascii="Arial" w:hAnsi="Arial" w:cs="Arial"/>
      <w:b/>
      <w:bCs/>
    </w:rPr>
  </w:style>
  <w:style w:type="paragraph" w:customStyle="1" w:styleId="xl54">
    <w:name w:val="xl54"/>
    <w:basedOn w:val="Normalny"/>
    <w:uiPriority w:val="99"/>
    <w:rsid w:val="00505AD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5">
    <w:name w:val="xl55"/>
    <w:basedOn w:val="Normalny"/>
    <w:uiPriority w:val="99"/>
    <w:rsid w:val="00505AD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6">
    <w:name w:val="xl56"/>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7">
    <w:name w:val="xl57"/>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8">
    <w:name w:val="xl58"/>
    <w:basedOn w:val="Normalny"/>
    <w:uiPriority w:val="99"/>
    <w:rsid w:val="00505AD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59">
    <w:name w:val="xl59"/>
    <w:basedOn w:val="Normalny"/>
    <w:uiPriority w:val="99"/>
    <w:rsid w:val="00505AD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StylIwony">
    <w:name w:val="Styl Iwony"/>
    <w:basedOn w:val="Normalny"/>
    <w:uiPriority w:val="99"/>
    <w:rsid w:val="0000751F"/>
    <w:pPr>
      <w:overflowPunct w:val="0"/>
      <w:autoSpaceDE w:val="0"/>
      <w:autoSpaceDN w:val="0"/>
      <w:adjustRightInd w:val="0"/>
      <w:spacing w:before="120" w:after="120"/>
      <w:jc w:val="both"/>
      <w:textAlignment w:val="baseline"/>
    </w:pPr>
    <w:rPr>
      <w:rFonts w:ascii="Bookman Old Style" w:hAnsi="Bookman Old Style"/>
      <w:szCs w:val="20"/>
    </w:rPr>
  </w:style>
  <w:style w:type="paragraph" w:customStyle="1" w:styleId="StyleHeading3JustifiedAfter3pt">
    <w:name w:val="Style Heading 3 + Justified After:  3 pt"/>
    <w:basedOn w:val="Nagwek3"/>
    <w:uiPriority w:val="99"/>
    <w:rsid w:val="0000751F"/>
    <w:pPr>
      <w:keepNext/>
      <w:widowControl w:val="0"/>
      <w:numPr>
        <w:ilvl w:val="0"/>
        <w:numId w:val="0"/>
      </w:numPr>
      <w:suppressAutoHyphens/>
      <w:autoSpaceDE w:val="0"/>
      <w:spacing w:before="240" w:after="60" w:afterAutospacing="0"/>
    </w:pPr>
    <w:rPr>
      <w:rFonts w:ascii="Arial" w:hAnsi="Arial" w:cs="Times New Roman"/>
      <w:b/>
      <w:szCs w:val="20"/>
    </w:rPr>
  </w:style>
  <w:style w:type="paragraph" w:customStyle="1" w:styleId="WW-Nagwekwykazurde">
    <w:name w:val="WW-Nagłówek wykazu źródeł"/>
    <w:basedOn w:val="Normalny"/>
    <w:next w:val="Normalny"/>
    <w:uiPriority w:val="99"/>
    <w:rsid w:val="00D072D6"/>
    <w:pPr>
      <w:tabs>
        <w:tab w:val="left" w:pos="9000"/>
        <w:tab w:val="right" w:pos="9360"/>
      </w:tabs>
      <w:suppressAutoHyphens/>
      <w:jc w:val="both"/>
    </w:pPr>
    <w:rPr>
      <w:szCs w:val="20"/>
      <w:lang w:val="en-US" w:eastAsia="ar-SA"/>
    </w:rPr>
  </w:style>
  <w:style w:type="paragraph" w:customStyle="1" w:styleId="WW-Tekstpodstawowywcity3">
    <w:name w:val="WW-Tekst podstawowy wcięty 3"/>
    <w:basedOn w:val="Normalny"/>
    <w:uiPriority w:val="99"/>
    <w:rsid w:val="004012C0"/>
    <w:pPr>
      <w:suppressAutoHyphens/>
      <w:ind w:left="360"/>
      <w:jc w:val="both"/>
    </w:pPr>
    <w:rPr>
      <w:lang w:eastAsia="ar-SA"/>
    </w:rPr>
  </w:style>
  <w:style w:type="paragraph" w:customStyle="1" w:styleId="FR1">
    <w:name w:val="FR1"/>
    <w:uiPriority w:val="99"/>
    <w:rsid w:val="0025055E"/>
    <w:pPr>
      <w:widowControl w:val="0"/>
      <w:autoSpaceDE w:val="0"/>
      <w:autoSpaceDN w:val="0"/>
      <w:adjustRightInd w:val="0"/>
      <w:spacing w:before="880"/>
    </w:pPr>
    <w:rPr>
      <w:i/>
      <w:iCs/>
      <w:sz w:val="28"/>
      <w:szCs w:val="28"/>
    </w:rPr>
  </w:style>
  <w:style w:type="paragraph" w:customStyle="1" w:styleId="tekstost">
    <w:name w:val="tekst ost"/>
    <w:basedOn w:val="Normalny"/>
    <w:uiPriority w:val="99"/>
    <w:rsid w:val="0025055E"/>
    <w:pPr>
      <w:overflowPunct w:val="0"/>
      <w:autoSpaceDE w:val="0"/>
      <w:autoSpaceDN w:val="0"/>
      <w:adjustRightInd w:val="0"/>
      <w:jc w:val="both"/>
      <w:textAlignment w:val="baseline"/>
    </w:pPr>
    <w:rPr>
      <w:sz w:val="20"/>
      <w:szCs w:val="20"/>
    </w:rPr>
  </w:style>
  <w:style w:type="paragraph" w:customStyle="1" w:styleId="Standardowytekst">
    <w:name w:val="Standardowy.tekst"/>
    <w:uiPriority w:val="99"/>
    <w:rsid w:val="0025055E"/>
    <w:pPr>
      <w:overflowPunct w:val="0"/>
      <w:autoSpaceDE w:val="0"/>
      <w:autoSpaceDN w:val="0"/>
      <w:adjustRightInd w:val="0"/>
      <w:jc w:val="both"/>
      <w:textAlignment w:val="baseline"/>
    </w:pPr>
  </w:style>
  <w:style w:type="paragraph" w:customStyle="1" w:styleId="Tekstpodstawowy21">
    <w:name w:val="Tekst podstawowy 21"/>
    <w:basedOn w:val="Normalny"/>
    <w:uiPriority w:val="99"/>
    <w:rsid w:val="0025055E"/>
    <w:pPr>
      <w:overflowPunct w:val="0"/>
      <w:autoSpaceDE w:val="0"/>
      <w:autoSpaceDN w:val="0"/>
      <w:adjustRightInd w:val="0"/>
      <w:ind w:firstLine="283"/>
      <w:jc w:val="both"/>
      <w:textAlignment w:val="baseline"/>
    </w:pPr>
    <w:rPr>
      <w:sz w:val="20"/>
      <w:szCs w:val="20"/>
    </w:rPr>
  </w:style>
  <w:style w:type="paragraph" w:customStyle="1" w:styleId="Tekstpodstawowywcity31">
    <w:name w:val="Tekst podstawowy wcięty 31"/>
    <w:basedOn w:val="Normalny"/>
    <w:uiPriority w:val="99"/>
    <w:rsid w:val="0025055E"/>
    <w:pPr>
      <w:tabs>
        <w:tab w:val="left" w:pos="964"/>
      </w:tabs>
      <w:overflowPunct w:val="0"/>
      <w:autoSpaceDE w:val="0"/>
      <w:autoSpaceDN w:val="0"/>
      <w:adjustRightInd w:val="0"/>
      <w:spacing w:after="120"/>
      <w:ind w:left="964" w:hanging="964"/>
      <w:jc w:val="both"/>
      <w:textAlignment w:val="baseline"/>
    </w:pPr>
    <w:rPr>
      <w:sz w:val="20"/>
      <w:szCs w:val="20"/>
    </w:rPr>
  </w:style>
  <w:style w:type="paragraph" w:customStyle="1" w:styleId="Standardowytekst1">
    <w:name w:val="Standardowy.tekst1"/>
    <w:uiPriority w:val="99"/>
    <w:rsid w:val="0025055E"/>
    <w:pPr>
      <w:overflowPunct w:val="0"/>
      <w:autoSpaceDE w:val="0"/>
      <w:autoSpaceDN w:val="0"/>
      <w:adjustRightInd w:val="0"/>
      <w:jc w:val="both"/>
      <w:textAlignment w:val="baseline"/>
    </w:pPr>
  </w:style>
  <w:style w:type="paragraph" w:styleId="NormalnyWeb">
    <w:name w:val="Normal (Web)"/>
    <w:basedOn w:val="Normalny"/>
    <w:link w:val="NormalnyWebZnak"/>
    <w:rsid w:val="0025055E"/>
    <w:pPr>
      <w:spacing w:before="100" w:beforeAutospacing="1" w:after="100" w:afterAutospacing="1"/>
      <w:jc w:val="both"/>
    </w:pPr>
  </w:style>
  <w:style w:type="paragraph" w:customStyle="1" w:styleId="FR2">
    <w:name w:val="FR2"/>
    <w:uiPriority w:val="99"/>
    <w:rsid w:val="0025055E"/>
    <w:pPr>
      <w:widowControl w:val="0"/>
      <w:autoSpaceDE w:val="0"/>
      <w:autoSpaceDN w:val="0"/>
      <w:adjustRightInd w:val="0"/>
      <w:spacing w:before="620"/>
    </w:pPr>
    <w:rPr>
      <w:rFonts w:ascii="Arial" w:hAnsi="Arial" w:cs="Arial"/>
      <w:b/>
      <w:bCs/>
      <w:i/>
      <w:iCs/>
      <w:sz w:val="28"/>
      <w:szCs w:val="28"/>
    </w:rPr>
  </w:style>
  <w:style w:type="paragraph" w:customStyle="1" w:styleId="FR3">
    <w:name w:val="FR3"/>
    <w:uiPriority w:val="99"/>
    <w:rsid w:val="0025055E"/>
    <w:pPr>
      <w:widowControl w:val="0"/>
      <w:autoSpaceDE w:val="0"/>
      <w:autoSpaceDN w:val="0"/>
      <w:adjustRightInd w:val="0"/>
      <w:spacing w:before="160"/>
      <w:jc w:val="both"/>
    </w:pPr>
    <w:rPr>
      <w:rFonts w:ascii="Arial" w:hAnsi="Arial" w:cs="Arial"/>
      <w:i/>
      <w:iCs/>
    </w:rPr>
  </w:style>
  <w:style w:type="paragraph" w:customStyle="1" w:styleId="Wyliczaniess">
    <w:name w:val="Wyliczanie ss"/>
    <w:uiPriority w:val="99"/>
    <w:rsid w:val="0025055E"/>
    <w:pPr>
      <w:spacing w:before="56" w:after="56"/>
      <w:ind w:left="340" w:hanging="340"/>
    </w:pPr>
    <w:rPr>
      <w:color w:val="000000"/>
      <w:sz w:val="26"/>
    </w:rPr>
  </w:style>
  <w:style w:type="paragraph" w:customStyle="1" w:styleId="Zawartotabeli">
    <w:name w:val="Zawartość tabeli"/>
    <w:basedOn w:val="Tekstpodstawowy"/>
    <w:uiPriority w:val="99"/>
    <w:rsid w:val="0025055E"/>
    <w:pPr>
      <w:widowControl w:val="0"/>
      <w:suppressLineNumbers/>
      <w:suppressAutoHyphens/>
      <w:autoSpaceDE w:val="0"/>
      <w:jc w:val="both"/>
    </w:pPr>
    <w:rPr>
      <w:szCs w:val="20"/>
    </w:rPr>
  </w:style>
  <w:style w:type="paragraph" w:customStyle="1" w:styleId="Zawartoramki">
    <w:name w:val="Zawartość ramki"/>
    <w:basedOn w:val="Tekstpodstawowy"/>
    <w:uiPriority w:val="99"/>
    <w:rsid w:val="0025055E"/>
    <w:pPr>
      <w:widowControl w:val="0"/>
      <w:suppressAutoHyphens/>
      <w:autoSpaceDE w:val="0"/>
      <w:jc w:val="both"/>
    </w:pPr>
    <w:rPr>
      <w:szCs w:val="20"/>
    </w:rPr>
  </w:style>
  <w:style w:type="paragraph" w:customStyle="1" w:styleId="Normal1">
    <w:name w:val="Normal1"/>
    <w:basedOn w:val="Normalny"/>
    <w:uiPriority w:val="99"/>
    <w:rsid w:val="0025055E"/>
    <w:pPr>
      <w:widowControl w:val="0"/>
      <w:suppressAutoHyphens/>
      <w:autoSpaceDE w:val="0"/>
      <w:jc w:val="both"/>
    </w:pPr>
    <w:rPr>
      <w:sz w:val="20"/>
      <w:szCs w:val="20"/>
    </w:rPr>
  </w:style>
  <w:style w:type="paragraph" w:customStyle="1" w:styleId="StyleHeading1Justified">
    <w:name w:val="Style Heading 1 + Justified"/>
    <w:basedOn w:val="Nagwek1"/>
    <w:uiPriority w:val="99"/>
    <w:rsid w:val="0025055E"/>
    <w:pPr>
      <w:widowControl w:val="0"/>
      <w:numPr>
        <w:numId w:val="0"/>
      </w:numPr>
      <w:tabs>
        <w:tab w:val="num" w:pos="458"/>
      </w:tabs>
      <w:suppressAutoHyphens/>
      <w:autoSpaceDE w:val="0"/>
      <w:spacing w:after="60"/>
      <w:ind w:left="458" w:hanging="420"/>
      <w:jc w:val="both"/>
    </w:pPr>
    <w:rPr>
      <w:rFonts w:cs="Times New Roman"/>
      <w:kern w:val="1"/>
      <w:szCs w:val="20"/>
    </w:rPr>
  </w:style>
  <w:style w:type="paragraph" w:customStyle="1" w:styleId="StyleHeading2Left003cmHanging102cmBefore6pt">
    <w:name w:val="Style Heading 2 + Left:  003 cm Hanging:  102 cm Before:  6 pt..."/>
    <w:basedOn w:val="Nagwek2"/>
    <w:uiPriority w:val="99"/>
    <w:rsid w:val="0025055E"/>
    <w:pPr>
      <w:widowControl w:val="0"/>
      <w:numPr>
        <w:ilvl w:val="0"/>
        <w:numId w:val="0"/>
      </w:numPr>
      <w:shd w:val="clear" w:color="auto" w:fill="FFFFFF"/>
      <w:tabs>
        <w:tab w:val="num" w:pos="1118"/>
      </w:tabs>
      <w:suppressAutoHyphens/>
      <w:autoSpaceDE w:val="0"/>
      <w:spacing w:after="0"/>
      <w:ind w:left="1118" w:hanging="360"/>
    </w:pPr>
    <w:rPr>
      <w:rFonts w:ascii="Arial" w:hAnsi="Arial" w:cs="Times New Roman"/>
      <w:iCs w:val="0"/>
      <w:sz w:val="28"/>
      <w:szCs w:val="20"/>
    </w:rPr>
  </w:style>
  <w:style w:type="paragraph" w:customStyle="1" w:styleId="StyleHeading3After3pt">
    <w:name w:val="Style Heading 3 + After:  3 pt"/>
    <w:basedOn w:val="Nagwek3"/>
    <w:uiPriority w:val="99"/>
    <w:rsid w:val="0025055E"/>
    <w:pPr>
      <w:keepNext/>
      <w:widowControl w:val="0"/>
      <w:numPr>
        <w:ilvl w:val="0"/>
        <w:numId w:val="0"/>
      </w:numPr>
      <w:tabs>
        <w:tab w:val="num" w:pos="2160"/>
      </w:tabs>
      <w:suppressAutoHyphens/>
      <w:autoSpaceDE w:val="0"/>
      <w:spacing w:before="240" w:after="60" w:afterAutospacing="0"/>
      <w:ind w:left="2160" w:hanging="360"/>
    </w:pPr>
    <w:rPr>
      <w:rFonts w:ascii="Arial" w:hAnsi="Arial" w:cs="Times New Roman"/>
      <w:b/>
      <w:szCs w:val="20"/>
    </w:rPr>
  </w:style>
  <w:style w:type="paragraph" w:customStyle="1" w:styleId="StyleHeading2Left0cmFirstline0cm1">
    <w:name w:val="Style Heading 2 + Left:  0 cm First line:  0 cm1"/>
    <w:basedOn w:val="Normalny"/>
    <w:uiPriority w:val="99"/>
    <w:rsid w:val="0025055E"/>
    <w:pPr>
      <w:widowControl w:val="0"/>
      <w:tabs>
        <w:tab w:val="num" w:pos="1080"/>
      </w:tabs>
      <w:suppressAutoHyphens/>
      <w:autoSpaceDE w:val="0"/>
      <w:ind w:left="1080" w:hanging="360"/>
      <w:jc w:val="both"/>
    </w:pPr>
    <w:rPr>
      <w:szCs w:val="20"/>
    </w:rPr>
  </w:style>
  <w:style w:type="paragraph" w:customStyle="1" w:styleId="StyleHeading2Justified">
    <w:name w:val="Style Heading 2 + Justified"/>
    <w:basedOn w:val="Nagwek2"/>
    <w:uiPriority w:val="99"/>
    <w:rsid w:val="0025055E"/>
    <w:pPr>
      <w:widowControl w:val="0"/>
      <w:numPr>
        <w:ilvl w:val="0"/>
        <w:numId w:val="0"/>
      </w:numPr>
      <w:suppressAutoHyphens/>
      <w:autoSpaceDE w:val="0"/>
      <w:spacing w:before="240" w:after="60"/>
    </w:pPr>
    <w:rPr>
      <w:rFonts w:ascii="Arial" w:hAnsi="Arial" w:cs="Times New Roman"/>
      <w:iCs w:val="0"/>
      <w:sz w:val="28"/>
      <w:szCs w:val="20"/>
    </w:rPr>
  </w:style>
  <w:style w:type="paragraph" w:customStyle="1" w:styleId="number">
    <w:name w:val="number"/>
    <w:basedOn w:val="Tekstpodstawowy"/>
    <w:uiPriority w:val="99"/>
    <w:rsid w:val="0025055E"/>
    <w:pPr>
      <w:widowControl w:val="0"/>
      <w:shd w:val="clear" w:color="auto" w:fill="FFFFFF"/>
      <w:tabs>
        <w:tab w:val="num" w:pos="360"/>
      </w:tabs>
      <w:autoSpaceDE w:val="0"/>
      <w:autoSpaceDN w:val="0"/>
      <w:adjustRightInd w:val="0"/>
      <w:spacing w:before="120" w:after="0" w:line="274" w:lineRule="exact"/>
      <w:ind w:left="360" w:hanging="360"/>
      <w:jc w:val="both"/>
    </w:pPr>
    <w:rPr>
      <w:color w:val="000000"/>
      <w:w w:val="102"/>
    </w:rPr>
  </w:style>
  <w:style w:type="paragraph" w:customStyle="1" w:styleId="N3">
    <w:name w:val="N3"/>
    <w:basedOn w:val="Normalny"/>
    <w:uiPriority w:val="99"/>
    <w:rsid w:val="0025055E"/>
    <w:pPr>
      <w:ind w:left="709" w:hanging="709"/>
      <w:jc w:val="both"/>
    </w:pPr>
  </w:style>
  <w:style w:type="paragraph" w:customStyle="1" w:styleId="NAGOWEK2">
    <w:name w:val="NAGŁOWEK 2"/>
    <w:basedOn w:val="Nagwek2"/>
    <w:uiPriority w:val="99"/>
    <w:rsid w:val="0025055E"/>
    <w:pPr>
      <w:numPr>
        <w:ilvl w:val="0"/>
        <w:numId w:val="0"/>
      </w:numPr>
      <w:tabs>
        <w:tab w:val="num" w:pos="340"/>
      </w:tabs>
      <w:spacing w:before="240" w:after="60"/>
      <w:ind w:left="397" w:hanging="397"/>
      <w:jc w:val="left"/>
    </w:pPr>
    <w:rPr>
      <w:rFonts w:ascii="Arial" w:hAnsi="Arial" w:cs="Times New Roman"/>
      <w:iCs w:val="0"/>
      <w:sz w:val="28"/>
      <w:szCs w:val="28"/>
    </w:rPr>
  </w:style>
  <w:style w:type="character" w:customStyle="1" w:styleId="RTFNum21">
    <w:name w:val="RTF_Num 2 1"/>
    <w:uiPriority w:val="99"/>
    <w:rsid w:val="0025055E"/>
    <w:rPr>
      <w:rFonts w:ascii="Symbol" w:eastAsia="Symbol" w:hAnsi="Symbol"/>
      <w:shd w:val="clear" w:color="FFFFFF" w:fill="000000"/>
    </w:rPr>
  </w:style>
  <w:style w:type="character" w:customStyle="1" w:styleId="RTFNum22">
    <w:name w:val="RTF_Num 2 2"/>
    <w:uiPriority w:val="99"/>
    <w:rsid w:val="0025055E"/>
    <w:rPr>
      <w:rFonts w:ascii="Courier New" w:eastAsia="Courier New" w:hAnsi="Courier New"/>
      <w:shd w:val="clear" w:color="FFFFFF" w:fill="000000"/>
    </w:rPr>
  </w:style>
  <w:style w:type="character" w:customStyle="1" w:styleId="RTFNum23">
    <w:name w:val="RTF_Num 2 3"/>
    <w:uiPriority w:val="99"/>
    <w:rsid w:val="0025055E"/>
    <w:rPr>
      <w:rFonts w:ascii="Wingdings" w:eastAsia="Wingdings" w:hAnsi="Wingdings"/>
      <w:shd w:val="clear" w:color="FFFFFF" w:fill="000000"/>
    </w:rPr>
  </w:style>
  <w:style w:type="character" w:customStyle="1" w:styleId="RTFNum24">
    <w:name w:val="RTF_Num 2 4"/>
    <w:uiPriority w:val="99"/>
    <w:rsid w:val="0025055E"/>
    <w:rPr>
      <w:rFonts w:ascii="Symbol" w:eastAsia="Symbol" w:hAnsi="Symbol"/>
      <w:shd w:val="clear" w:color="FFFFFF" w:fill="000000"/>
    </w:rPr>
  </w:style>
  <w:style w:type="character" w:customStyle="1" w:styleId="RTFNum25">
    <w:name w:val="RTF_Num 2 5"/>
    <w:uiPriority w:val="99"/>
    <w:rsid w:val="0025055E"/>
    <w:rPr>
      <w:rFonts w:ascii="Courier New" w:eastAsia="Courier New" w:hAnsi="Courier New"/>
      <w:shd w:val="clear" w:color="FFFFFF" w:fill="000000"/>
    </w:rPr>
  </w:style>
  <w:style w:type="character" w:customStyle="1" w:styleId="RTFNum26">
    <w:name w:val="RTF_Num 2 6"/>
    <w:uiPriority w:val="99"/>
    <w:rsid w:val="0025055E"/>
    <w:rPr>
      <w:rFonts w:ascii="Wingdings" w:eastAsia="Wingdings" w:hAnsi="Wingdings"/>
      <w:shd w:val="clear" w:color="FFFFFF" w:fill="000000"/>
    </w:rPr>
  </w:style>
  <w:style w:type="character" w:customStyle="1" w:styleId="RTFNum27">
    <w:name w:val="RTF_Num 2 7"/>
    <w:uiPriority w:val="99"/>
    <w:rsid w:val="0025055E"/>
    <w:rPr>
      <w:rFonts w:ascii="Symbol" w:eastAsia="Symbol" w:hAnsi="Symbol"/>
      <w:shd w:val="clear" w:color="FFFFFF" w:fill="000000"/>
    </w:rPr>
  </w:style>
  <w:style w:type="character" w:customStyle="1" w:styleId="RTFNum28">
    <w:name w:val="RTF_Num 2 8"/>
    <w:uiPriority w:val="99"/>
    <w:rsid w:val="0025055E"/>
    <w:rPr>
      <w:rFonts w:ascii="Courier New" w:eastAsia="Courier New" w:hAnsi="Courier New"/>
      <w:shd w:val="clear" w:color="FFFFFF" w:fill="000000"/>
    </w:rPr>
  </w:style>
  <w:style w:type="character" w:customStyle="1" w:styleId="RTFNum29">
    <w:name w:val="RTF_Num 2 9"/>
    <w:uiPriority w:val="99"/>
    <w:rsid w:val="0025055E"/>
    <w:rPr>
      <w:rFonts w:ascii="Wingdings" w:eastAsia="Wingdings" w:hAnsi="Wingdings"/>
      <w:shd w:val="clear" w:color="FFFFFF" w:fill="000000"/>
    </w:rPr>
  </w:style>
  <w:style w:type="character" w:customStyle="1" w:styleId="RTFNum31">
    <w:name w:val="RTF_Num 3 1"/>
    <w:uiPriority w:val="99"/>
    <w:rsid w:val="0025055E"/>
    <w:rPr>
      <w:shd w:val="clear" w:color="FFFFFF" w:fill="000000"/>
    </w:rPr>
  </w:style>
  <w:style w:type="character" w:customStyle="1" w:styleId="RTFNum32">
    <w:name w:val="RTF_Num 3 2"/>
    <w:uiPriority w:val="99"/>
    <w:rsid w:val="0025055E"/>
    <w:rPr>
      <w:shd w:val="clear" w:color="FFFFFF" w:fill="000000"/>
    </w:rPr>
  </w:style>
  <w:style w:type="character" w:customStyle="1" w:styleId="RTFNum33">
    <w:name w:val="RTF_Num 3 3"/>
    <w:uiPriority w:val="99"/>
    <w:rsid w:val="0025055E"/>
    <w:rPr>
      <w:shd w:val="clear" w:color="FFFFFF" w:fill="000000"/>
    </w:rPr>
  </w:style>
  <w:style w:type="character" w:customStyle="1" w:styleId="RTFNum34">
    <w:name w:val="RTF_Num 3 4"/>
    <w:uiPriority w:val="99"/>
    <w:rsid w:val="0025055E"/>
    <w:rPr>
      <w:shd w:val="clear" w:color="FFFFFF" w:fill="000000"/>
    </w:rPr>
  </w:style>
  <w:style w:type="character" w:customStyle="1" w:styleId="RTFNum35">
    <w:name w:val="RTF_Num 3 5"/>
    <w:uiPriority w:val="99"/>
    <w:rsid w:val="0025055E"/>
    <w:rPr>
      <w:shd w:val="clear" w:color="FFFFFF" w:fill="000000"/>
    </w:rPr>
  </w:style>
  <w:style w:type="character" w:customStyle="1" w:styleId="RTFNum36">
    <w:name w:val="RTF_Num 3 6"/>
    <w:uiPriority w:val="99"/>
    <w:rsid w:val="0025055E"/>
    <w:rPr>
      <w:shd w:val="clear" w:color="FFFFFF" w:fill="000000"/>
    </w:rPr>
  </w:style>
  <w:style w:type="character" w:customStyle="1" w:styleId="RTFNum37">
    <w:name w:val="RTF_Num 3 7"/>
    <w:uiPriority w:val="99"/>
    <w:rsid w:val="0025055E"/>
    <w:rPr>
      <w:shd w:val="clear" w:color="FFFFFF" w:fill="000000"/>
    </w:rPr>
  </w:style>
  <w:style w:type="character" w:customStyle="1" w:styleId="RTFNum38">
    <w:name w:val="RTF_Num 3 8"/>
    <w:uiPriority w:val="99"/>
    <w:rsid w:val="0025055E"/>
    <w:rPr>
      <w:shd w:val="clear" w:color="FFFFFF" w:fill="000000"/>
    </w:rPr>
  </w:style>
  <w:style w:type="character" w:customStyle="1" w:styleId="RTFNum39">
    <w:name w:val="RTF_Num 3 9"/>
    <w:uiPriority w:val="99"/>
    <w:rsid w:val="0025055E"/>
    <w:rPr>
      <w:shd w:val="clear" w:color="FFFFFF" w:fill="000000"/>
    </w:rPr>
  </w:style>
  <w:style w:type="character" w:customStyle="1" w:styleId="RTFNum41">
    <w:name w:val="RTF_Num 4 1"/>
    <w:uiPriority w:val="99"/>
    <w:rsid w:val="0025055E"/>
    <w:rPr>
      <w:shd w:val="clear" w:color="FFFFFF" w:fill="000000"/>
    </w:rPr>
  </w:style>
  <w:style w:type="character" w:customStyle="1" w:styleId="RTFNum42">
    <w:name w:val="RTF_Num 4 2"/>
    <w:uiPriority w:val="99"/>
    <w:rsid w:val="0025055E"/>
    <w:rPr>
      <w:shd w:val="clear" w:color="FFFFFF" w:fill="000000"/>
    </w:rPr>
  </w:style>
  <w:style w:type="character" w:customStyle="1" w:styleId="RTFNum43">
    <w:name w:val="RTF_Num 4 3"/>
    <w:uiPriority w:val="99"/>
    <w:rsid w:val="0025055E"/>
    <w:rPr>
      <w:shd w:val="clear" w:color="FFFFFF" w:fill="000000"/>
    </w:rPr>
  </w:style>
  <w:style w:type="character" w:customStyle="1" w:styleId="RTFNum44">
    <w:name w:val="RTF_Num 4 4"/>
    <w:uiPriority w:val="99"/>
    <w:rsid w:val="0025055E"/>
    <w:rPr>
      <w:shd w:val="clear" w:color="FFFFFF" w:fill="000000"/>
    </w:rPr>
  </w:style>
  <w:style w:type="character" w:customStyle="1" w:styleId="RTFNum45">
    <w:name w:val="RTF_Num 4 5"/>
    <w:uiPriority w:val="99"/>
    <w:rsid w:val="0025055E"/>
    <w:rPr>
      <w:shd w:val="clear" w:color="FFFFFF" w:fill="000000"/>
    </w:rPr>
  </w:style>
  <w:style w:type="character" w:customStyle="1" w:styleId="RTFNum46">
    <w:name w:val="RTF_Num 4 6"/>
    <w:uiPriority w:val="99"/>
    <w:rsid w:val="0025055E"/>
    <w:rPr>
      <w:shd w:val="clear" w:color="FFFFFF" w:fill="000000"/>
    </w:rPr>
  </w:style>
  <w:style w:type="character" w:customStyle="1" w:styleId="RTFNum47">
    <w:name w:val="RTF_Num 4 7"/>
    <w:uiPriority w:val="99"/>
    <w:rsid w:val="0025055E"/>
    <w:rPr>
      <w:shd w:val="clear" w:color="FFFFFF" w:fill="000000"/>
    </w:rPr>
  </w:style>
  <w:style w:type="character" w:customStyle="1" w:styleId="RTFNum48">
    <w:name w:val="RTF_Num 4 8"/>
    <w:uiPriority w:val="99"/>
    <w:rsid w:val="0025055E"/>
    <w:rPr>
      <w:shd w:val="clear" w:color="FFFFFF" w:fill="000000"/>
    </w:rPr>
  </w:style>
  <w:style w:type="character" w:customStyle="1" w:styleId="RTFNum49">
    <w:name w:val="RTF_Num 4 9"/>
    <w:uiPriority w:val="99"/>
    <w:rsid w:val="0025055E"/>
    <w:rPr>
      <w:shd w:val="clear" w:color="FFFFFF" w:fill="000000"/>
    </w:rPr>
  </w:style>
  <w:style w:type="character" w:customStyle="1" w:styleId="RTFNum51">
    <w:name w:val="RTF_Num 5 1"/>
    <w:uiPriority w:val="99"/>
    <w:rsid w:val="0025055E"/>
    <w:rPr>
      <w:rFonts w:ascii="Symbol" w:eastAsia="Symbol" w:hAnsi="Symbol"/>
      <w:shd w:val="clear" w:color="FFFFFF" w:fill="000000"/>
    </w:rPr>
  </w:style>
  <w:style w:type="character" w:customStyle="1" w:styleId="RTFNum52">
    <w:name w:val="RTF_Num 5 2"/>
    <w:uiPriority w:val="99"/>
    <w:rsid w:val="0025055E"/>
    <w:rPr>
      <w:rFonts w:ascii="Courier New" w:eastAsia="Courier New" w:hAnsi="Courier New"/>
      <w:shd w:val="clear" w:color="FFFFFF" w:fill="000000"/>
    </w:rPr>
  </w:style>
  <w:style w:type="character" w:customStyle="1" w:styleId="RTFNum53">
    <w:name w:val="RTF_Num 5 3"/>
    <w:uiPriority w:val="99"/>
    <w:rsid w:val="0025055E"/>
    <w:rPr>
      <w:rFonts w:ascii="Wingdings" w:eastAsia="Wingdings" w:hAnsi="Wingdings"/>
      <w:shd w:val="clear" w:color="FFFFFF" w:fill="000000"/>
    </w:rPr>
  </w:style>
  <w:style w:type="character" w:customStyle="1" w:styleId="RTFNum54">
    <w:name w:val="RTF_Num 5 4"/>
    <w:uiPriority w:val="99"/>
    <w:rsid w:val="0025055E"/>
    <w:rPr>
      <w:rFonts w:ascii="Symbol" w:eastAsia="Symbol" w:hAnsi="Symbol"/>
      <w:shd w:val="clear" w:color="FFFFFF" w:fill="000000"/>
    </w:rPr>
  </w:style>
  <w:style w:type="character" w:customStyle="1" w:styleId="RTFNum55">
    <w:name w:val="RTF_Num 5 5"/>
    <w:uiPriority w:val="99"/>
    <w:rsid w:val="0025055E"/>
    <w:rPr>
      <w:rFonts w:ascii="Courier New" w:eastAsia="Courier New" w:hAnsi="Courier New"/>
      <w:shd w:val="clear" w:color="FFFFFF" w:fill="000000"/>
    </w:rPr>
  </w:style>
  <w:style w:type="character" w:customStyle="1" w:styleId="RTFNum56">
    <w:name w:val="RTF_Num 5 6"/>
    <w:uiPriority w:val="99"/>
    <w:rsid w:val="0025055E"/>
    <w:rPr>
      <w:rFonts w:ascii="Wingdings" w:eastAsia="Wingdings" w:hAnsi="Wingdings"/>
      <w:shd w:val="clear" w:color="FFFFFF" w:fill="000000"/>
    </w:rPr>
  </w:style>
  <w:style w:type="character" w:customStyle="1" w:styleId="RTFNum57">
    <w:name w:val="RTF_Num 5 7"/>
    <w:uiPriority w:val="99"/>
    <w:rsid w:val="0025055E"/>
    <w:rPr>
      <w:rFonts w:ascii="Symbol" w:eastAsia="Symbol" w:hAnsi="Symbol"/>
      <w:shd w:val="clear" w:color="FFFFFF" w:fill="000000"/>
    </w:rPr>
  </w:style>
  <w:style w:type="character" w:customStyle="1" w:styleId="RTFNum58">
    <w:name w:val="RTF_Num 5 8"/>
    <w:uiPriority w:val="99"/>
    <w:rsid w:val="0025055E"/>
    <w:rPr>
      <w:rFonts w:ascii="Courier New" w:eastAsia="Courier New" w:hAnsi="Courier New"/>
      <w:shd w:val="clear" w:color="FFFFFF" w:fill="000000"/>
    </w:rPr>
  </w:style>
  <w:style w:type="character" w:customStyle="1" w:styleId="RTFNum59">
    <w:name w:val="RTF_Num 5 9"/>
    <w:uiPriority w:val="99"/>
    <w:rsid w:val="0025055E"/>
    <w:rPr>
      <w:rFonts w:ascii="Wingdings" w:eastAsia="Wingdings" w:hAnsi="Wingdings"/>
      <w:shd w:val="clear" w:color="FFFFFF" w:fill="000000"/>
    </w:rPr>
  </w:style>
  <w:style w:type="character" w:customStyle="1" w:styleId="RTFNum61">
    <w:name w:val="RTF_Num 6 1"/>
    <w:uiPriority w:val="99"/>
    <w:rsid w:val="0025055E"/>
    <w:rPr>
      <w:shd w:val="clear" w:color="FFFFFF" w:fill="000000"/>
    </w:rPr>
  </w:style>
  <w:style w:type="character" w:customStyle="1" w:styleId="RTFNum62">
    <w:name w:val="RTF_Num 6 2"/>
    <w:uiPriority w:val="99"/>
    <w:rsid w:val="0025055E"/>
    <w:rPr>
      <w:shd w:val="clear" w:color="FFFFFF" w:fill="000000"/>
    </w:rPr>
  </w:style>
  <w:style w:type="character" w:customStyle="1" w:styleId="RTFNum63">
    <w:name w:val="RTF_Num 6 3"/>
    <w:uiPriority w:val="99"/>
    <w:rsid w:val="0025055E"/>
    <w:rPr>
      <w:shd w:val="clear" w:color="FFFFFF" w:fill="000000"/>
    </w:rPr>
  </w:style>
  <w:style w:type="character" w:customStyle="1" w:styleId="RTFNum64">
    <w:name w:val="RTF_Num 6 4"/>
    <w:uiPriority w:val="99"/>
    <w:rsid w:val="0025055E"/>
    <w:rPr>
      <w:shd w:val="clear" w:color="FFFFFF" w:fill="000000"/>
    </w:rPr>
  </w:style>
  <w:style w:type="character" w:customStyle="1" w:styleId="RTFNum65">
    <w:name w:val="RTF_Num 6 5"/>
    <w:uiPriority w:val="99"/>
    <w:rsid w:val="0025055E"/>
    <w:rPr>
      <w:shd w:val="clear" w:color="FFFFFF" w:fill="000000"/>
    </w:rPr>
  </w:style>
  <w:style w:type="character" w:customStyle="1" w:styleId="RTFNum66">
    <w:name w:val="RTF_Num 6 6"/>
    <w:uiPriority w:val="99"/>
    <w:rsid w:val="0025055E"/>
    <w:rPr>
      <w:shd w:val="clear" w:color="FFFFFF" w:fill="000000"/>
    </w:rPr>
  </w:style>
  <w:style w:type="character" w:customStyle="1" w:styleId="RTFNum67">
    <w:name w:val="RTF_Num 6 7"/>
    <w:uiPriority w:val="99"/>
    <w:rsid w:val="0025055E"/>
    <w:rPr>
      <w:shd w:val="clear" w:color="FFFFFF" w:fill="000000"/>
    </w:rPr>
  </w:style>
  <w:style w:type="character" w:customStyle="1" w:styleId="RTFNum68">
    <w:name w:val="RTF_Num 6 8"/>
    <w:uiPriority w:val="99"/>
    <w:rsid w:val="0025055E"/>
    <w:rPr>
      <w:shd w:val="clear" w:color="FFFFFF" w:fill="000000"/>
    </w:rPr>
  </w:style>
  <w:style w:type="character" w:customStyle="1" w:styleId="RTFNum69">
    <w:name w:val="RTF_Num 6 9"/>
    <w:uiPriority w:val="99"/>
    <w:rsid w:val="0025055E"/>
    <w:rPr>
      <w:shd w:val="clear" w:color="FFFFFF" w:fill="000000"/>
    </w:rPr>
  </w:style>
  <w:style w:type="character" w:customStyle="1" w:styleId="RTFNum71">
    <w:name w:val="RTF_Num 7 1"/>
    <w:uiPriority w:val="99"/>
    <w:rsid w:val="0025055E"/>
    <w:rPr>
      <w:rFonts w:ascii="Symbol" w:eastAsia="Symbol" w:hAnsi="Symbol"/>
      <w:shd w:val="clear" w:color="FFFFFF" w:fill="000000"/>
    </w:rPr>
  </w:style>
  <w:style w:type="character" w:customStyle="1" w:styleId="RTFNum72">
    <w:name w:val="RTF_Num 7 2"/>
    <w:uiPriority w:val="99"/>
    <w:rsid w:val="0025055E"/>
    <w:rPr>
      <w:rFonts w:ascii="Courier New" w:eastAsia="Courier New" w:hAnsi="Courier New"/>
      <w:shd w:val="clear" w:color="FFFFFF" w:fill="000000"/>
    </w:rPr>
  </w:style>
  <w:style w:type="character" w:customStyle="1" w:styleId="RTFNum73">
    <w:name w:val="RTF_Num 7 3"/>
    <w:uiPriority w:val="99"/>
    <w:rsid w:val="0025055E"/>
    <w:rPr>
      <w:rFonts w:ascii="Wingdings" w:eastAsia="Wingdings" w:hAnsi="Wingdings"/>
      <w:shd w:val="clear" w:color="FFFFFF" w:fill="000000"/>
    </w:rPr>
  </w:style>
  <w:style w:type="character" w:customStyle="1" w:styleId="RTFNum74">
    <w:name w:val="RTF_Num 7 4"/>
    <w:uiPriority w:val="99"/>
    <w:rsid w:val="0025055E"/>
    <w:rPr>
      <w:rFonts w:ascii="Symbol" w:eastAsia="Symbol" w:hAnsi="Symbol"/>
      <w:shd w:val="clear" w:color="FFFFFF" w:fill="000000"/>
    </w:rPr>
  </w:style>
  <w:style w:type="character" w:customStyle="1" w:styleId="RTFNum75">
    <w:name w:val="RTF_Num 7 5"/>
    <w:uiPriority w:val="99"/>
    <w:rsid w:val="0025055E"/>
    <w:rPr>
      <w:rFonts w:ascii="Courier New" w:eastAsia="Courier New" w:hAnsi="Courier New"/>
      <w:shd w:val="clear" w:color="FFFFFF" w:fill="000000"/>
    </w:rPr>
  </w:style>
  <w:style w:type="character" w:customStyle="1" w:styleId="RTFNum76">
    <w:name w:val="RTF_Num 7 6"/>
    <w:uiPriority w:val="99"/>
    <w:rsid w:val="0025055E"/>
    <w:rPr>
      <w:rFonts w:ascii="Wingdings" w:eastAsia="Wingdings" w:hAnsi="Wingdings"/>
      <w:shd w:val="clear" w:color="FFFFFF" w:fill="000000"/>
    </w:rPr>
  </w:style>
  <w:style w:type="character" w:customStyle="1" w:styleId="RTFNum77">
    <w:name w:val="RTF_Num 7 7"/>
    <w:uiPriority w:val="99"/>
    <w:rsid w:val="0025055E"/>
    <w:rPr>
      <w:rFonts w:ascii="Symbol" w:eastAsia="Symbol" w:hAnsi="Symbol"/>
      <w:shd w:val="clear" w:color="FFFFFF" w:fill="000000"/>
    </w:rPr>
  </w:style>
  <w:style w:type="character" w:customStyle="1" w:styleId="RTFNum78">
    <w:name w:val="RTF_Num 7 8"/>
    <w:uiPriority w:val="99"/>
    <w:rsid w:val="0025055E"/>
    <w:rPr>
      <w:rFonts w:ascii="Courier New" w:eastAsia="Courier New" w:hAnsi="Courier New"/>
      <w:shd w:val="clear" w:color="FFFFFF" w:fill="000000"/>
    </w:rPr>
  </w:style>
  <w:style w:type="character" w:customStyle="1" w:styleId="RTFNum79">
    <w:name w:val="RTF_Num 7 9"/>
    <w:uiPriority w:val="99"/>
    <w:rsid w:val="0025055E"/>
    <w:rPr>
      <w:rFonts w:ascii="Wingdings" w:eastAsia="Wingdings" w:hAnsi="Wingdings"/>
      <w:shd w:val="clear" w:color="FFFFFF" w:fill="000000"/>
    </w:rPr>
  </w:style>
  <w:style w:type="character" w:customStyle="1" w:styleId="RTFNum81">
    <w:name w:val="RTF_Num 8 1"/>
    <w:uiPriority w:val="99"/>
    <w:rsid w:val="0025055E"/>
    <w:rPr>
      <w:shd w:val="clear" w:color="FFFFFF" w:fill="000000"/>
    </w:rPr>
  </w:style>
  <w:style w:type="character" w:customStyle="1" w:styleId="RTFNum82">
    <w:name w:val="RTF_Num 8 2"/>
    <w:uiPriority w:val="99"/>
    <w:rsid w:val="0025055E"/>
    <w:rPr>
      <w:shd w:val="clear" w:color="FFFFFF" w:fill="000000"/>
    </w:rPr>
  </w:style>
  <w:style w:type="character" w:customStyle="1" w:styleId="RTFNum83">
    <w:name w:val="RTF_Num 8 3"/>
    <w:uiPriority w:val="99"/>
    <w:rsid w:val="0025055E"/>
    <w:rPr>
      <w:shd w:val="clear" w:color="FFFFFF" w:fill="000000"/>
    </w:rPr>
  </w:style>
  <w:style w:type="character" w:customStyle="1" w:styleId="RTFNum84">
    <w:name w:val="RTF_Num 8 4"/>
    <w:uiPriority w:val="99"/>
    <w:rsid w:val="0025055E"/>
    <w:rPr>
      <w:shd w:val="clear" w:color="FFFFFF" w:fill="000000"/>
    </w:rPr>
  </w:style>
  <w:style w:type="character" w:customStyle="1" w:styleId="RTFNum85">
    <w:name w:val="RTF_Num 8 5"/>
    <w:uiPriority w:val="99"/>
    <w:rsid w:val="0025055E"/>
    <w:rPr>
      <w:shd w:val="clear" w:color="FFFFFF" w:fill="000000"/>
    </w:rPr>
  </w:style>
  <w:style w:type="character" w:customStyle="1" w:styleId="RTFNum86">
    <w:name w:val="RTF_Num 8 6"/>
    <w:uiPriority w:val="99"/>
    <w:rsid w:val="0025055E"/>
    <w:rPr>
      <w:shd w:val="clear" w:color="FFFFFF" w:fill="000000"/>
    </w:rPr>
  </w:style>
  <w:style w:type="character" w:customStyle="1" w:styleId="RTFNum87">
    <w:name w:val="RTF_Num 8 7"/>
    <w:uiPriority w:val="99"/>
    <w:rsid w:val="0025055E"/>
    <w:rPr>
      <w:shd w:val="clear" w:color="FFFFFF" w:fill="000000"/>
    </w:rPr>
  </w:style>
  <w:style w:type="character" w:customStyle="1" w:styleId="RTFNum88">
    <w:name w:val="RTF_Num 8 8"/>
    <w:uiPriority w:val="99"/>
    <w:rsid w:val="0025055E"/>
    <w:rPr>
      <w:shd w:val="clear" w:color="FFFFFF" w:fill="000000"/>
    </w:rPr>
  </w:style>
  <w:style w:type="character" w:customStyle="1" w:styleId="RTFNum89">
    <w:name w:val="RTF_Num 8 9"/>
    <w:uiPriority w:val="99"/>
    <w:rsid w:val="0025055E"/>
    <w:rPr>
      <w:shd w:val="clear" w:color="FFFFFF" w:fill="000000"/>
    </w:rPr>
  </w:style>
  <w:style w:type="character" w:customStyle="1" w:styleId="RTFNum91">
    <w:name w:val="RTF_Num 9 1"/>
    <w:uiPriority w:val="99"/>
    <w:rsid w:val="0025055E"/>
    <w:rPr>
      <w:rFonts w:ascii="Symbol" w:eastAsia="Symbol" w:hAnsi="Symbol"/>
      <w:shd w:val="clear" w:color="FFFFFF" w:fill="000000"/>
    </w:rPr>
  </w:style>
  <w:style w:type="character" w:customStyle="1" w:styleId="RTFNum92">
    <w:name w:val="RTF_Num 9 2"/>
    <w:uiPriority w:val="99"/>
    <w:rsid w:val="0025055E"/>
    <w:rPr>
      <w:rFonts w:ascii="Courier New" w:eastAsia="Courier New" w:hAnsi="Courier New"/>
      <w:shd w:val="clear" w:color="FFFFFF" w:fill="000000"/>
    </w:rPr>
  </w:style>
  <w:style w:type="character" w:customStyle="1" w:styleId="RTFNum93">
    <w:name w:val="RTF_Num 9 3"/>
    <w:uiPriority w:val="99"/>
    <w:rsid w:val="0025055E"/>
    <w:rPr>
      <w:rFonts w:ascii="Wingdings" w:eastAsia="Wingdings" w:hAnsi="Wingdings"/>
      <w:shd w:val="clear" w:color="FFFFFF" w:fill="000000"/>
    </w:rPr>
  </w:style>
  <w:style w:type="character" w:customStyle="1" w:styleId="RTFNum94">
    <w:name w:val="RTF_Num 9 4"/>
    <w:uiPriority w:val="99"/>
    <w:rsid w:val="0025055E"/>
    <w:rPr>
      <w:rFonts w:ascii="Symbol" w:eastAsia="Symbol" w:hAnsi="Symbol"/>
      <w:shd w:val="clear" w:color="FFFFFF" w:fill="000000"/>
    </w:rPr>
  </w:style>
  <w:style w:type="character" w:customStyle="1" w:styleId="RTFNum95">
    <w:name w:val="RTF_Num 9 5"/>
    <w:uiPriority w:val="99"/>
    <w:rsid w:val="0025055E"/>
    <w:rPr>
      <w:rFonts w:ascii="Courier New" w:eastAsia="Courier New" w:hAnsi="Courier New"/>
      <w:shd w:val="clear" w:color="FFFFFF" w:fill="000000"/>
    </w:rPr>
  </w:style>
  <w:style w:type="character" w:customStyle="1" w:styleId="RTFNum96">
    <w:name w:val="RTF_Num 9 6"/>
    <w:uiPriority w:val="99"/>
    <w:rsid w:val="0025055E"/>
    <w:rPr>
      <w:rFonts w:ascii="Wingdings" w:eastAsia="Wingdings" w:hAnsi="Wingdings"/>
      <w:shd w:val="clear" w:color="FFFFFF" w:fill="000000"/>
    </w:rPr>
  </w:style>
  <w:style w:type="character" w:customStyle="1" w:styleId="RTFNum97">
    <w:name w:val="RTF_Num 9 7"/>
    <w:uiPriority w:val="99"/>
    <w:rsid w:val="0025055E"/>
    <w:rPr>
      <w:rFonts w:ascii="Symbol" w:eastAsia="Symbol" w:hAnsi="Symbol"/>
      <w:shd w:val="clear" w:color="FFFFFF" w:fill="000000"/>
    </w:rPr>
  </w:style>
  <w:style w:type="character" w:customStyle="1" w:styleId="RTFNum98">
    <w:name w:val="RTF_Num 9 8"/>
    <w:uiPriority w:val="99"/>
    <w:rsid w:val="0025055E"/>
    <w:rPr>
      <w:rFonts w:ascii="Courier New" w:eastAsia="Courier New" w:hAnsi="Courier New"/>
      <w:shd w:val="clear" w:color="FFFFFF" w:fill="000000"/>
    </w:rPr>
  </w:style>
  <w:style w:type="character" w:customStyle="1" w:styleId="RTFNum99">
    <w:name w:val="RTF_Num 9 9"/>
    <w:uiPriority w:val="99"/>
    <w:rsid w:val="0025055E"/>
    <w:rPr>
      <w:rFonts w:ascii="Wingdings" w:eastAsia="Wingdings" w:hAnsi="Wingdings"/>
      <w:shd w:val="clear" w:color="FFFFFF" w:fill="000000"/>
    </w:rPr>
  </w:style>
  <w:style w:type="character" w:customStyle="1" w:styleId="RTFNum101">
    <w:name w:val="RTF_Num 10 1"/>
    <w:uiPriority w:val="99"/>
    <w:rsid w:val="0025055E"/>
    <w:rPr>
      <w:rFonts w:ascii="Symbol" w:eastAsia="Symbol" w:hAnsi="Symbol"/>
      <w:shd w:val="clear" w:color="FFFFFF" w:fill="000000"/>
    </w:rPr>
  </w:style>
  <w:style w:type="character" w:customStyle="1" w:styleId="RTFNum102">
    <w:name w:val="RTF_Num 10 2"/>
    <w:uiPriority w:val="99"/>
    <w:rsid w:val="0025055E"/>
    <w:rPr>
      <w:rFonts w:ascii="Courier New" w:eastAsia="Courier New" w:hAnsi="Courier New"/>
      <w:shd w:val="clear" w:color="FFFFFF" w:fill="000000"/>
    </w:rPr>
  </w:style>
  <w:style w:type="character" w:customStyle="1" w:styleId="RTFNum103">
    <w:name w:val="RTF_Num 10 3"/>
    <w:uiPriority w:val="99"/>
    <w:rsid w:val="0025055E"/>
    <w:rPr>
      <w:rFonts w:ascii="Wingdings" w:eastAsia="Wingdings" w:hAnsi="Wingdings"/>
      <w:shd w:val="clear" w:color="FFFFFF" w:fill="000000"/>
    </w:rPr>
  </w:style>
  <w:style w:type="character" w:customStyle="1" w:styleId="RTFNum104">
    <w:name w:val="RTF_Num 10 4"/>
    <w:uiPriority w:val="99"/>
    <w:rsid w:val="0025055E"/>
    <w:rPr>
      <w:rFonts w:ascii="Symbol" w:eastAsia="Symbol" w:hAnsi="Symbol"/>
      <w:shd w:val="clear" w:color="FFFFFF" w:fill="000000"/>
    </w:rPr>
  </w:style>
  <w:style w:type="character" w:customStyle="1" w:styleId="RTFNum105">
    <w:name w:val="RTF_Num 10 5"/>
    <w:uiPriority w:val="99"/>
    <w:rsid w:val="0025055E"/>
    <w:rPr>
      <w:rFonts w:ascii="Courier New" w:eastAsia="Courier New" w:hAnsi="Courier New"/>
      <w:shd w:val="clear" w:color="FFFFFF" w:fill="000000"/>
    </w:rPr>
  </w:style>
  <w:style w:type="character" w:customStyle="1" w:styleId="RTFNum106">
    <w:name w:val="RTF_Num 10 6"/>
    <w:uiPriority w:val="99"/>
    <w:rsid w:val="0025055E"/>
    <w:rPr>
      <w:rFonts w:ascii="Wingdings" w:eastAsia="Wingdings" w:hAnsi="Wingdings"/>
      <w:shd w:val="clear" w:color="FFFFFF" w:fill="000000"/>
    </w:rPr>
  </w:style>
  <w:style w:type="character" w:customStyle="1" w:styleId="RTFNum107">
    <w:name w:val="RTF_Num 10 7"/>
    <w:uiPriority w:val="99"/>
    <w:rsid w:val="0025055E"/>
    <w:rPr>
      <w:rFonts w:ascii="Symbol" w:eastAsia="Symbol" w:hAnsi="Symbol"/>
      <w:shd w:val="clear" w:color="FFFFFF" w:fill="000000"/>
    </w:rPr>
  </w:style>
  <w:style w:type="character" w:customStyle="1" w:styleId="RTFNum108">
    <w:name w:val="RTF_Num 10 8"/>
    <w:uiPriority w:val="99"/>
    <w:rsid w:val="0025055E"/>
    <w:rPr>
      <w:rFonts w:ascii="Courier New" w:eastAsia="Courier New" w:hAnsi="Courier New"/>
      <w:shd w:val="clear" w:color="FFFFFF" w:fill="000000"/>
    </w:rPr>
  </w:style>
  <w:style w:type="character" w:customStyle="1" w:styleId="RTFNum109">
    <w:name w:val="RTF_Num 10 9"/>
    <w:uiPriority w:val="99"/>
    <w:rsid w:val="0025055E"/>
    <w:rPr>
      <w:rFonts w:ascii="Wingdings" w:eastAsia="Wingdings" w:hAnsi="Wingdings"/>
      <w:shd w:val="clear" w:color="FFFFFF" w:fill="000000"/>
    </w:rPr>
  </w:style>
  <w:style w:type="character" w:customStyle="1" w:styleId="RTFNum111">
    <w:name w:val="RTF_Num 11 1"/>
    <w:uiPriority w:val="99"/>
    <w:rsid w:val="0025055E"/>
    <w:rPr>
      <w:shd w:val="clear" w:color="FFFFFF" w:fill="000000"/>
    </w:rPr>
  </w:style>
  <w:style w:type="character" w:customStyle="1" w:styleId="RTFNum121">
    <w:name w:val="RTF_Num 12 1"/>
    <w:uiPriority w:val="99"/>
    <w:rsid w:val="0025055E"/>
    <w:rPr>
      <w:rFonts w:ascii="Symbol" w:eastAsia="Symbol" w:hAnsi="Symbol"/>
      <w:shd w:val="clear" w:color="FFFFFF" w:fill="000000"/>
    </w:rPr>
  </w:style>
  <w:style w:type="character" w:customStyle="1" w:styleId="RTFNum122">
    <w:name w:val="RTF_Num 12 2"/>
    <w:uiPriority w:val="99"/>
    <w:rsid w:val="0025055E"/>
    <w:rPr>
      <w:rFonts w:ascii="Times New Roman" w:eastAsia="Times New Roman" w:hAnsi="Times New Roman"/>
      <w:shd w:val="clear" w:color="FFFFFF" w:fill="000000"/>
    </w:rPr>
  </w:style>
  <w:style w:type="character" w:customStyle="1" w:styleId="RTFNum123">
    <w:name w:val="RTF_Num 12 3"/>
    <w:uiPriority w:val="99"/>
    <w:rsid w:val="0025055E"/>
    <w:rPr>
      <w:rFonts w:ascii="Wingdings" w:eastAsia="Wingdings" w:hAnsi="Wingdings"/>
      <w:shd w:val="clear" w:color="FFFFFF" w:fill="000000"/>
    </w:rPr>
  </w:style>
  <w:style w:type="character" w:customStyle="1" w:styleId="RTFNum124">
    <w:name w:val="RTF_Num 12 4"/>
    <w:uiPriority w:val="99"/>
    <w:rsid w:val="0025055E"/>
    <w:rPr>
      <w:rFonts w:ascii="Symbol" w:eastAsia="Symbol" w:hAnsi="Symbol"/>
      <w:shd w:val="clear" w:color="FFFFFF" w:fill="000000"/>
    </w:rPr>
  </w:style>
  <w:style w:type="character" w:customStyle="1" w:styleId="RTFNum125">
    <w:name w:val="RTF_Num 12 5"/>
    <w:uiPriority w:val="99"/>
    <w:rsid w:val="0025055E"/>
    <w:rPr>
      <w:rFonts w:ascii="Courier New" w:eastAsia="Courier New" w:hAnsi="Courier New"/>
      <w:shd w:val="clear" w:color="FFFFFF" w:fill="000000"/>
    </w:rPr>
  </w:style>
  <w:style w:type="character" w:customStyle="1" w:styleId="RTFNum126">
    <w:name w:val="RTF_Num 12 6"/>
    <w:uiPriority w:val="99"/>
    <w:rsid w:val="0025055E"/>
    <w:rPr>
      <w:rFonts w:ascii="Wingdings" w:eastAsia="Wingdings" w:hAnsi="Wingdings"/>
      <w:shd w:val="clear" w:color="FFFFFF" w:fill="000000"/>
    </w:rPr>
  </w:style>
  <w:style w:type="character" w:customStyle="1" w:styleId="RTFNum127">
    <w:name w:val="RTF_Num 12 7"/>
    <w:uiPriority w:val="99"/>
    <w:rsid w:val="0025055E"/>
    <w:rPr>
      <w:rFonts w:ascii="Symbol" w:eastAsia="Symbol" w:hAnsi="Symbol"/>
      <w:shd w:val="clear" w:color="FFFFFF" w:fill="000000"/>
    </w:rPr>
  </w:style>
  <w:style w:type="character" w:customStyle="1" w:styleId="RTFNum128">
    <w:name w:val="RTF_Num 12 8"/>
    <w:uiPriority w:val="99"/>
    <w:rsid w:val="0025055E"/>
    <w:rPr>
      <w:rFonts w:ascii="Courier New" w:eastAsia="Courier New" w:hAnsi="Courier New"/>
      <w:shd w:val="clear" w:color="FFFFFF" w:fill="000000"/>
    </w:rPr>
  </w:style>
  <w:style w:type="character" w:customStyle="1" w:styleId="RTFNum129">
    <w:name w:val="RTF_Num 12 9"/>
    <w:uiPriority w:val="99"/>
    <w:rsid w:val="0025055E"/>
    <w:rPr>
      <w:rFonts w:ascii="Wingdings" w:eastAsia="Wingdings" w:hAnsi="Wingdings"/>
      <w:shd w:val="clear" w:color="FFFFFF" w:fill="000000"/>
    </w:rPr>
  </w:style>
  <w:style w:type="character" w:customStyle="1" w:styleId="RTFNum131">
    <w:name w:val="RTF_Num 13 1"/>
    <w:uiPriority w:val="99"/>
    <w:rsid w:val="0025055E"/>
    <w:rPr>
      <w:shd w:val="clear" w:color="FFFFFF" w:fill="000000"/>
    </w:rPr>
  </w:style>
  <w:style w:type="character" w:customStyle="1" w:styleId="RTFNum132">
    <w:name w:val="RTF_Num 13 2"/>
    <w:uiPriority w:val="99"/>
    <w:rsid w:val="0025055E"/>
    <w:rPr>
      <w:rFonts w:ascii="Times New Roman" w:eastAsia="Times New Roman" w:hAnsi="Times New Roman"/>
      <w:shd w:val="clear" w:color="FFFFFF" w:fill="000000"/>
    </w:rPr>
  </w:style>
  <w:style w:type="character" w:customStyle="1" w:styleId="RTFNum133">
    <w:name w:val="RTF_Num 13 3"/>
    <w:uiPriority w:val="99"/>
    <w:rsid w:val="0025055E"/>
    <w:rPr>
      <w:rFonts w:ascii="Wingdings" w:eastAsia="Wingdings" w:hAnsi="Wingdings"/>
      <w:shd w:val="clear" w:color="FFFFFF" w:fill="000000"/>
    </w:rPr>
  </w:style>
  <w:style w:type="character" w:customStyle="1" w:styleId="RTFNum134">
    <w:name w:val="RTF_Num 13 4"/>
    <w:uiPriority w:val="99"/>
    <w:rsid w:val="0025055E"/>
    <w:rPr>
      <w:rFonts w:ascii="Symbol" w:eastAsia="Symbol" w:hAnsi="Symbol"/>
      <w:shd w:val="clear" w:color="FFFFFF" w:fill="000000"/>
    </w:rPr>
  </w:style>
  <w:style w:type="character" w:customStyle="1" w:styleId="RTFNum135">
    <w:name w:val="RTF_Num 13 5"/>
    <w:uiPriority w:val="99"/>
    <w:rsid w:val="0025055E"/>
    <w:rPr>
      <w:rFonts w:ascii="Courier New" w:eastAsia="Courier New" w:hAnsi="Courier New"/>
      <w:shd w:val="clear" w:color="FFFFFF" w:fill="000000"/>
    </w:rPr>
  </w:style>
  <w:style w:type="character" w:customStyle="1" w:styleId="RTFNum136">
    <w:name w:val="RTF_Num 13 6"/>
    <w:uiPriority w:val="99"/>
    <w:rsid w:val="0025055E"/>
    <w:rPr>
      <w:rFonts w:ascii="Wingdings" w:eastAsia="Wingdings" w:hAnsi="Wingdings"/>
      <w:shd w:val="clear" w:color="FFFFFF" w:fill="000000"/>
    </w:rPr>
  </w:style>
  <w:style w:type="character" w:customStyle="1" w:styleId="RTFNum137">
    <w:name w:val="RTF_Num 13 7"/>
    <w:uiPriority w:val="99"/>
    <w:rsid w:val="0025055E"/>
    <w:rPr>
      <w:rFonts w:ascii="Symbol" w:eastAsia="Symbol" w:hAnsi="Symbol"/>
      <w:shd w:val="clear" w:color="FFFFFF" w:fill="000000"/>
    </w:rPr>
  </w:style>
  <w:style w:type="character" w:customStyle="1" w:styleId="RTFNum138">
    <w:name w:val="RTF_Num 13 8"/>
    <w:uiPriority w:val="99"/>
    <w:rsid w:val="0025055E"/>
    <w:rPr>
      <w:rFonts w:ascii="Courier New" w:eastAsia="Courier New" w:hAnsi="Courier New"/>
      <w:shd w:val="clear" w:color="FFFFFF" w:fill="000000"/>
    </w:rPr>
  </w:style>
  <w:style w:type="character" w:customStyle="1" w:styleId="RTFNum139">
    <w:name w:val="RTF_Num 13 9"/>
    <w:uiPriority w:val="99"/>
    <w:rsid w:val="0025055E"/>
    <w:rPr>
      <w:rFonts w:ascii="Wingdings" w:eastAsia="Wingdings" w:hAnsi="Wingdings"/>
      <w:shd w:val="clear" w:color="FFFFFF" w:fill="000000"/>
    </w:rPr>
  </w:style>
  <w:style w:type="character" w:customStyle="1" w:styleId="RTFNum141">
    <w:name w:val="RTF_Num 14 1"/>
    <w:uiPriority w:val="99"/>
    <w:rsid w:val="0025055E"/>
    <w:rPr>
      <w:shd w:val="clear" w:color="FFFFFF" w:fill="000000"/>
    </w:rPr>
  </w:style>
  <w:style w:type="character" w:customStyle="1" w:styleId="RTFNum151">
    <w:name w:val="RTF_Num 15 1"/>
    <w:uiPriority w:val="99"/>
    <w:rsid w:val="0025055E"/>
    <w:rPr>
      <w:rFonts w:ascii="Symbol" w:eastAsia="Symbol" w:hAnsi="Symbol"/>
      <w:shd w:val="clear" w:color="FFFFFF" w:fill="000000"/>
    </w:rPr>
  </w:style>
  <w:style w:type="character" w:customStyle="1" w:styleId="RTFNum152">
    <w:name w:val="RTF_Num 15 2"/>
    <w:uiPriority w:val="99"/>
    <w:rsid w:val="0025055E"/>
    <w:rPr>
      <w:rFonts w:ascii="Courier New" w:eastAsia="Courier New" w:hAnsi="Courier New"/>
      <w:shd w:val="clear" w:color="FFFFFF" w:fill="000000"/>
    </w:rPr>
  </w:style>
  <w:style w:type="character" w:customStyle="1" w:styleId="RTFNum153">
    <w:name w:val="RTF_Num 15 3"/>
    <w:uiPriority w:val="99"/>
    <w:rsid w:val="0025055E"/>
    <w:rPr>
      <w:rFonts w:ascii="Wingdings" w:eastAsia="Wingdings" w:hAnsi="Wingdings"/>
      <w:shd w:val="clear" w:color="FFFFFF" w:fill="000000"/>
    </w:rPr>
  </w:style>
  <w:style w:type="character" w:customStyle="1" w:styleId="RTFNum154">
    <w:name w:val="RTF_Num 15 4"/>
    <w:uiPriority w:val="99"/>
    <w:rsid w:val="0025055E"/>
    <w:rPr>
      <w:rFonts w:ascii="Symbol" w:eastAsia="Symbol" w:hAnsi="Symbol"/>
      <w:shd w:val="clear" w:color="FFFFFF" w:fill="000000"/>
    </w:rPr>
  </w:style>
  <w:style w:type="character" w:customStyle="1" w:styleId="RTFNum155">
    <w:name w:val="RTF_Num 15 5"/>
    <w:uiPriority w:val="99"/>
    <w:rsid w:val="0025055E"/>
    <w:rPr>
      <w:rFonts w:ascii="Courier New" w:eastAsia="Courier New" w:hAnsi="Courier New"/>
      <w:shd w:val="clear" w:color="FFFFFF" w:fill="000000"/>
    </w:rPr>
  </w:style>
  <w:style w:type="character" w:customStyle="1" w:styleId="RTFNum156">
    <w:name w:val="RTF_Num 15 6"/>
    <w:uiPriority w:val="99"/>
    <w:rsid w:val="0025055E"/>
    <w:rPr>
      <w:rFonts w:ascii="Wingdings" w:eastAsia="Wingdings" w:hAnsi="Wingdings"/>
      <w:shd w:val="clear" w:color="FFFFFF" w:fill="000000"/>
    </w:rPr>
  </w:style>
  <w:style w:type="character" w:customStyle="1" w:styleId="RTFNum157">
    <w:name w:val="RTF_Num 15 7"/>
    <w:uiPriority w:val="99"/>
    <w:rsid w:val="0025055E"/>
    <w:rPr>
      <w:rFonts w:ascii="Symbol" w:eastAsia="Symbol" w:hAnsi="Symbol"/>
      <w:shd w:val="clear" w:color="FFFFFF" w:fill="000000"/>
    </w:rPr>
  </w:style>
  <w:style w:type="character" w:customStyle="1" w:styleId="RTFNum158">
    <w:name w:val="RTF_Num 15 8"/>
    <w:uiPriority w:val="99"/>
    <w:rsid w:val="0025055E"/>
    <w:rPr>
      <w:rFonts w:ascii="Courier New" w:eastAsia="Courier New" w:hAnsi="Courier New"/>
      <w:shd w:val="clear" w:color="FFFFFF" w:fill="000000"/>
    </w:rPr>
  </w:style>
  <w:style w:type="character" w:customStyle="1" w:styleId="RTFNum159">
    <w:name w:val="RTF_Num 15 9"/>
    <w:uiPriority w:val="99"/>
    <w:rsid w:val="0025055E"/>
    <w:rPr>
      <w:rFonts w:ascii="Wingdings" w:eastAsia="Wingdings" w:hAnsi="Wingdings"/>
      <w:shd w:val="clear" w:color="FFFFFF" w:fill="000000"/>
    </w:rPr>
  </w:style>
  <w:style w:type="character" w:customStyle="1" w:styleId="RTFNum161">
    <w:name w:val="RTF_Num 16 1"/>
    <w:uiPriority w:val="99"/>
    <w:rsid w:val="0025055E"/>
    <w:rPr>
      <w:rFonts w:ascii="Symbol" w:eastAsia="Symbol" w:hAnsi="Symbol"/>
      <w:shd w:val="clear" w:color="FFFFFF" w:fill="000000"/>
    </w:rPr>
  </w:style>
  <w:style w:type="character" w:customStyle="1" w:styleId="RTFNum162">
    <w:name w:val="RTF_Num 16 2"/>
    <w:uiPriority w:val="99"/>
    <w:rsid w:val="0025055E"/>
    <w:rPr>
      <w:rFonts w:ascii="Courier New" w:eastAsia="Courier New" w:hAnsi="Courier New"/>
      <w:shd w:val="clear" w:color="FFFFFF" w:fill="000000"/>
    </w:rPr>
  </w:style>
  <w:style w:type="character" w:customStyle="1" w:styleId="RTFNum163">
    <w:name w:val="RTF_Num 16 3"/>
    <w:uiPriority w:val="99"/>
    <w:rsid w:val="0025055E"/>
    <w:rPr>
      <w:rFonts w:ascii="Wingdings" w:eastAsia="Wingdings" w:hAnsi="Wingdings"/>
      <w:shd w:val="clear" w:color="FFFFFF" w:fill="000000"/>
    </w:rPr>
  </w:style>
  <w:style w:type="character" w:customStyle="1" w:styleId="RTFNum164">
    <w:name w:val="RTF_Num 16 4"/>
    <w:uiPriority w:val="99"/>
    <w:rsid w:val="0025055E"/>
    <w:rPr>
      <w:rFonts w:ascii="Symbol" w:eastAsia="Symbol" w:hAnsi="Symbol"/>
      <w:shd w:val="clear" w:color="FFFFFF" w:fill="000000"/>
    </w:rPr>
  </w:style>
  <w:style w:type="character" w:customStyle="1" w:styleId="RTFNum165">
    <w:name w:val="RTF_Num 16 5"/>
    <w:uiPriority w:val="99"/>
    <w:rsid w:val="0025055E"/>
    <w:rPr>
      <w:rFonts w:ascii="Courier New" w:eastAsia="Courier New" w:hAnsi="Courier New"/>
      <w:shd w:val="clear" w:color="FFFFFF" w:fill="000000"/>
    </w:rPr>
  </w:style>
  <w:style w:type="character" w:customStyle="1" w:styleId="RTFNum166">
    <w:name w:val="RTF_Num 16 6"/>
    <w:uiPriority w:val="99"/>
    <w:rsid w:val="0025055E"/>
    <w:rPr>
      <w:rFonts w:ascii="Wingdings" w:eastAsia="Wingdings" w:hAnsi="Wingdings"/>
      <w:shd w:val="clear" w:color="FFFFFF" w:fill="000000"/>
    </w:rPr>
  </w:style>
  <w:style w:type="character" w:customStyle="1" w:styleId="RTFNum167">
    <w:name w:val="RTF_Num 16 7"/>
    <w:uiPriority w:val="99"/>
    <w:rsid w:val="0025055E"/>
    <w:rPr>
      <w:rFonts w:ascii="Symbol" w:eastAsia="Symbol" w:hAnsi="Symbol"/>
      <w:shd w:val="clear" w:color="FFFFFF" w:fill="000000"/>
    </w:rPr>
  </w:style>
  <w:style w:type="character" w:customStyle="1" w:styleId="RTFNum168">
    <w:name w:val="RTF_Num 16 8"/>
    <w:uiPriority w:val="99"/>
    <w:rsid w:val="0025055E"/>
    <w:rPr>
      <w:rFonts w:ascii="Courier New" w:eastAsia="Courier New" w:hAnsi="Courier New"/>
      <w:shd w:val="clear" w:color="FFFFFF" w:fill="000000"/>
    </w:rPr>
  </w:style>
  <w:style w:type="character" w:customStyle="1" w:styleId="RTFNum169">
    <w:name w:val="RTF_Num 16 9"/>
    <w:uiPriority w:val="99"/>
    <w:rsid w:val="0025055E"/>
    <w:rPr>
      <w:rFonts w:ascii="Wingdings" w:eastAsia="Wingdings" w:hAnsi="Wingdings"/>
      <w:shd w:val="clear" w:color="FFFFFF" w:fill="000000"/>
    </w:rPr>
  </w:style>
  <w:style w:type="character" w:customStyle="1" w:styleId="RTFNum171">
    <w:name w:val="RTF_Num 17 1"/>
    <w:uiPriority w:val="99"/>
    <w:rsid w:val="0025055E"/>
    <w:rPr>
      <w:shd w:val="clear" w:color="FFFFFF" w:fill="000000"/>
    </w:rPr>
  </w:style>
  <w:style w:type="character" w:customStyle="1" w:styleId="RTFNum172">
    <w:name w:val="RTF_Num 17 2"/>
    <w:uiPriority w:val="99"/>
    <w:rsid w:val="0025055E"/>
    <w:rPr>
      <w:shd w:val="clear" w:color="FFFFFF" w:fill="000000"/>
    </w:rPr>
  </w:style>
  <w:style w:type="character" w:customStyle="1" w:styleId="RTFNum173">
    <w:name w:val="RTF_Num 17 3"/>
    <w:uiPriority w:val="99"/>
    <w:rsid w:val="0025055E"/>
    <w:rPr>
      <w:shd w:val="clear" w:color="FFFFFF" w:fill="000000"/>
    </w:rPr>
  </w:style>
  <w:style w:type="character" w:customStyle="1" w:styleId="RTFNum174">
    <w:name w:val="RTF_Num 17 4"/>
    <w:uiPriority w:val="99"/>
    <w:rsid w:val="0025055E"/>
    <w:rPr>
      <w:shd w:val="clear" w:color="FFFFFF" w:fill="000000"/>
    </w:rPr>
  </w:style>
  <w:style w:type="character" w:customStyle="1" w:styleId="RTFNum175">
    <w:name w:val="RTF_Num 17 5"/>
    <w:uiPriority w:val="99"/>
    <w:rsid w:val="0025055E"/>
    <w:rPr>
      <w:shd w:val="clear" w:color="FFFFFF" w:fill="000000"/>
    </w:rPr>
  </w:style>
  <w:style w:type="character" w:customStyle="1" w:styleId="RTFNum176">
    <w:name w:val="RTF_Num 17 6"/>
    <w:uiPriority w:val="99"/>
    <w:rsid w:val="0025055E"/>
    <w:rPr>
      <w:shd w:val="clear" w:color="FFFFFF" w:fill="000000"/>
    </w:rPr>
  </w:style>
  <w:style w:type="character" w:customStyle="1" w:styleId="RTFNum177">
    <w:name w:val="RTF_Num 17 7"/>
    <w:uiPriority w:val="99"/>
    <w:rsid w:val="0025055E"/>
    <w:rPr>
      <w:shd w:val="clear" w:color="FFFFFF" w:fill="000000"/>
    </w:rPr>
  </w:style>
  <w:style w:type="character" w:customStyle="1" w:styleId="RTFNum178">
    <w:name w:val="RTF_Num 17 8"/>
    <w:uiPriority w:val="99"/>
    <w:rsid w:val="0025055E"/>
    <w:rPr>
      <w:shd w:val="clear" w:color="FFFFFF" w:fill="000000"/>
    </w:rPr>
  </w:style>
  <w:style w:type="character" w:customStyle="1" w:styleId="RTFNum179">
    <w:name w:val="RTF_Num 17 9"/>
    <w:uiPriority w:val="99"/>
    <w:rsid w:val="0025055E"/>
    <w:rPr>
      <w:shd w:val="clear" w:color="FFFFFF" w:fill="000000"/>
    </w:rPr>
  </w:style>
  <w:style w:type="character" w:customStyle="1" w:styleId="RTFNum181">
    <w:name w:val="RTF_Num 18 1"/>
    <w:uiPriority w:val="99"/>
    <w:rsid w:val="0025055E"/>
    <w:rPr>
      <w:shd w:val="clear" w:color="FFFFFF" w:fill="000000"/>
    </w:rPr>
  </w:style>
  <w:style w:type="character" w:customStyle="1" w:styleId="RTFNum182">
    <w:name w:val="RTF_Num 18 2"/>
    <w:uiPriority w:val="99"/>
    <w:rsid w:val="0025055E"/>
    <w:rPr>
      <w:shd w:val="clear" w:color="FFFFFF" w:fill="000000"/>
    </w:rPr>
  </w:style>
  <w:style w:type="character" w:customStyle="1" w:styleId="RTFNum183">
    <w:name w:val="RTF_Num 18 3"/>
    <w:uiPriority w:val="99"/>
    <w:rsid w:val="0025055E"/>
    <w:rPr>
      <w:shd w:val="clear" w:color="FFFFFF" w:fill="000000"/>
    </w:rPr>
  </w:style>
  <w:style w:type="character" w:customStyle="1" w:styleId="RTFNum184">
    <w:name w:val="RTF_Num 18 4"/>
    <w:uiPriority w:val="99"/>
    <w:rsid w:val="0025055E"/>
    <w:rPr>
      <w:shd w:val="clear" w:color="FFFFFF" w:fill="000000"/>
    </w:rPr>
  </w:style>
  <w:style w:type="character" w:customStyle="1" w:styleId="RTFNum185">
    <w:name w:val="RTF_Num 18 5"/>
    <w:uiPriority w:val="99"/>
    <w:rsid w:val="0025055E"/>
    <w:rPr>
      <w:shd w:val="clear" w:color="FFFFFF" w:fill="000000"/>
    </w:rPr>
  </w:style>
  <w:style w:type="character" w:customStyle="1" w:styleId="RTFNum186">
    <w:name w:val="RTF_Num 18 6"/>
    <w:uiPriority w:val="99"/>
    <w:rsid w:val="0025055E"/>
    <w:rPr>
      <w:shd w:val="clear" w:color="FFFFFF" w:fill="000000"/>
    </w:rPr>
  </w:style>
  <w:style w:type="character" w:customStyle="1" w:styleId="RTFNum187">
    <w:name w:val="RTF_Num 18 7"/>
    <w:uiPriority w:val="99"/>
    <w:rsid w:val="0025055E"/>
    <w:rPr>
      <w:shd w:val="clear" w:color="FFFFFF" w:fill="000000"/>
    </w:rPr>
  </w:style>
  <w:style w:type="character" w:customStyle="1" w:styleId="RTFNum188">
    <w:name w:val="RTF_Num 18 8"/>
    <w:uiPriority w:val="99"/>
    <w:rsid w:val="0025055E"/>
    <w:rPr>
      <w:shd w:val="clear" w:color="FFFFFF" w:fill="000000"/>
    </w:rPr>
  </w:style>
  <w:style w:type="character" w:customStyle="1" w:styleId="RTFNum189">
    <w:name w:val="RTF_Num 18 9"/>
    <w:uiPriority w:val="99"/>
    <w:rsid w:val="0025055E"/>
    <w:rPr>
      <w:shd w:val="clear" w:color="FFFFFF" w:fill="000000"/>
    </w:rPr>
  </w:style>
  <w:style w:type="character" w:customStyle="1" w:styleId="RTFNum191">
    <w:name w:val="RTF_Num 19 1"/>
    <w:uiPriority w:val="99"/>
    <w:rsid w:val="0025055E"/>
    <w:rPr>
      <w:rFonts w:ascii="Symbol" w:eastAsia="Symbol" w:hAnsi="Symbol"/>
      <w:shd w:val="clear" w:color="FFFFFF" w:fill="000000"/>
    </w:rPr>
  </w:style>
  <w:style w:type="character" w:customStyle="1" w:styleId="RTFNum192">
    <w:name w:val="RTF_Num 19 2"/>
    <w:uiPriority w:val="99"/>
    <w:rsid w:val="0025055E"/>
    <w:rPr>
      <w:rFonts w:ascii="Courier New" w:eastAsia="Courier New" w:hAnsi="Courier New"/>
      <w:shd w:val="clear" w:color="FFFFFF" w:fill="000000"/>
    </w:rPr>
  </w:style>
  <w:style w:type="character" w:customStyle="1" w:styleId="RTFNum193">
    <w:name w:val="RTF_Num 19 3"/>
    <w:uiPriority w:val="99"/>
    <w:rsid w:val="0025055E"/>
    <w:rPr>
      <w:rFonts w:ascii="Wingdings" w:eastAsia="Wingdings" w:hAnsi="Wingdings"/>
      <w:shd w:val="clear" w:color="FFFFFF" w:fill="000000"/>
    </w:rPr>
  </w:style>
  <w:style w:type="character" w:customStyle="1" w:styleId="RTFNum194">
    <w:name w:val="RTF_Num 19 4"/>
    <w:uiPriority w:val="99"/>
    <w:rsid w:val="0025055E"/>
    <w:rPr>
      <w:rFonts w:ascii="Symbol" w:eastAsia="Symbol" w:hAnsi="Symbol"/>
      <w:shd w:val="clear" w:color="FFFFFF" w:fill="000000"/>
    </w:rPr>
  </w:style>
  <w:style w:type="character" w:customStyle="1" w:styleId="RTFNum195">
    <w:name w:val="RTF_Num 19 5"/>
    <w:uiPriority w:val="99"/>
    <w:rsid w:val="0025055E"/>
    <w:rPr>
      <w:rFonts w:ascii="Courier New" w:eastAsia="Courier New" w:hAnsi="Courier New"/>
      <w:shd w:val="clear" w:color="FFFFFF" w:fill="000000"/>
    </w:rPr>
  </w:style>
  <w:style w:type="character" w:customStyle="1" w:styleId="RTFNum196">
    <w:name w:val="RTF_Num 19 6"/>
    <w:uiPriority w:val="99"/>
    <w:rsid w:val="0025055E"/>
    <w:rPr>
      <w:rFonts w:ascii="Wingdings" w:eastAsia="Wingdings" w:hAnsi="Wingdings"/>
      <w:shd w:val="clear" w:color="FFFFFF" w:fill="000000"/>
    </w:rPr>
  </w:style>
  <w:style w:type="character" w:customStyle="1" w:styleId="RTFNum197">
    <w:name w:val="RTF_Num 19 7"/>
    <w:uiPriority w:val="99"/>
    <w:rsid w:val="0025055E"/>
    <w:rPr>
      <w:rFonts w:ascii="Symbol" w:eastAsia="Symbol" w:hAnsi="Symbol"/>
      <w:shd w:val="clear" w:color="FFFFFF" w:fill="000000"/>
    </w:rPr>
  </w:style>
  <w:style w:type="character" w:customStyle="1" w:styleId="RTFNum198">
    <w:name w:val="RTF_Num 19 8"/>
    <w:uiPriority w:val="99"/>
    <w:rsid w:val="0025055E"/>
    <w:rPr>
      <w:rFonts w:ascii="Courier New" w:eastAsia="Courier New" w:hAnsi="Courier New"/>
      <w:shd w:val="clear" w:color="FFFFFF" w:fill="000000"/>
    </w:rPr>
  </w:style>
  <w:style w:type="character" w:customStyle="1" w:styleId="RTFNum199">
    <w:name w:val="RTF_Num 19 9"/>
    <w:uiPriority w:val="99"/>
    <w:rsid w:val="0025055E"/>
    <w:rPr>
      <w:rFonts w:ascii="Wingdings" w:eastAsia="Wingdings" w:hAnsi="Wingdings"/>
      <w:shd w:val="clear" w:color="FFFFFF" w:fill="000000"/>
    </w:rPr>
  </w:style>
  <w:style w:type="character" w:customStyle="1" w:styleId="RTFNum201">
    <w:name w:val="RTF_Num 20 1"/>
    <w:uiPriority w:val="99"/>
    <w:rsid w:val="0025055E"/>
    <w:rPr>
      <w:rFonts w:ascii="Symbol" w:eastAsia="Symbol" w:hAnsi="Symbol"/>
      <w:shd w:val="clear" w:color="FFFFFF" w:fill="000000"/>
    </w:rPr>
  </w:style>
  <w:style w:type="character" w:customStyle="1" w:styleId="RTFNum202">
    <w:name w:val="RTF_Num 20 2"/>
    <w:uiPriority w:val="99"/>
    <w:rsid w:val="0025055E"/>
    <w:rPr>
      <w:rFonts w:ascii="Times New Roman" w:eastAsia="Times New Roman" w:hAnsi="Times New Roman"/>
      <w:shd w:val="clear" w:color="FFFFFF" w:fill="000000"/>
    </w:rPr>
  </w:style>
  <w:style w:type="character" w:customStyle="1" w:styleId="RTFNum203">
    <w:name w:val="RTF_Num 20 3"/>
    <w:uiPriority w:val="99"/>
    <w:rsid w:val="0025055E"/>
    <w:rPr>
      <w:rFonts w:ascii="Wingdings" w:eastAsia="Wingdings" w:hAnsi="Wingdings"/>
      <w:shd w:val="clear" w:color="FFFFFF" w:fill="000000"/>
    </w:rPr>
  </w:style>
  <w:style w:type="character" w:customStyle="1" w:styleId="RTFNum204">
    <w:name w:val="RTF_Num 20 4"/>
    <w:uiPriority w:val="99"/>
    <w:rsid w:val="0025055E"/>
    <w:rPr>
      <w:rFonts w:ascii="Symbol" w:eastAsia="Symbol" w:hAnsi="Symbol"/>
      <w:shd w:val="clear" w:color="FFFFFF" w:fill="000000"/>
    </w:rPr>
  </w:style>
  <w:style w:type="character" w:customStyle="1" w:styleId="RTFNum205">
    <w:name w:val="RTF_Num 20 5"/>
    <w:uiPriority w:val="99"/>
    <w:rsid w:val="0025055E"/>
    <w:rPr>
      <w:rFonts w:ascii="Courier New" w:eastAsia="Courier New" w:hAnsi="Courier New"/>
      <w:shd w:val="clear" w:color="FFFFFF" w:fill="000000"/>
    </w:rPr>
  </w:style>
  <w:style w:type="character" w:customStyle="1" w:styleId="RTFNum206">
    <w:name w:val="RTF_Num 20 6"/>
    <w:uiPriority w:val="99"/>
    <w:rsid w:val="0025055E"/>
    <w:rPr>
      <w:rFonts w:ascii="Wingdings" w:eastAsia="Wingdings" w:hAnsi="Wingdings"/>
      <w:shd w:val="clear" w:color="FFFFFF" w:fill="000000"/>
    </w:rPr>
  </w:style>
  <w:style w:type="character" w:customStyle="1" w:styleId="RTFNum207">
    <w:name w:val="RTF_Num 20 7"/>
    <w:uiPriority w:val="99"/>
    <w:rsid w:val="0025055E"/>
    <w:rPr>
      <w:rFonts w:ascii="Symbol" w:eastAsia="Symbol" w:hAnsi="Symbol"/>
      <w:shd w:val="clear" w:color="FFFFFF" w:fill="000000"/>
    </w:rPr>
  </w:style>
  <w:style w:type="character" w:customStyle="1" w:styleId="RTFNum208">
    <w:name w:val="RTF_Num 20 8"/>
    <w:uiPriority w:val="99"/>
    <w:rsid w:val="0025055E"/>
    <w:rPr>
      <w:rFonts w:ascii="Courier New" w:eastAsia="Courier New" w:hAnsi="Courier New"/>
      <w:shd w:val="clear" w:color="FFFFFF" w:fill="000000"/>
    </w:rPr>
  </w:style>
  <w:style w:type="character" w:customStyle="1" w:styleId="RTFNum209">
    <w:name w:val="RTF_Num 20 9"/>
    <w:uiPriority w:val="99"/>
    <w:rsid w:val="0025055E"/>
    <w:rPr>
      <w:rFonts w:ascii="Wingdings" w:eastAsia="Wingdings" w:hAnsi="Wingdings"/>
      <w:shd w:val="clear" w:color="FFFFFF" w:fill="000000"/>
    </w:rPr>
  </w:style>
  <w:style w:type="character" w:customStyle="1" w:styleId="RTFNum211">
    <w:name w:val="RTF_Num 21 1"/>
    <w:uiPriority w:val="99"/>
    <w:rsid w:val="0025055E"/>
    <w:rPr>
      <w:shd w:val="clear" w:color="FFFFFF" w:fill="000000"/>
    </w:rPr>
  </w:style>
  <w:style w:type="character" w:customStyle="1" w:styleId="RTFNum212">
    <w:name w:val="RTF_Num 21 2"/>
    <w:uiPriority w:val="99"/>
    <w:rsid w:val="0025055E"/>
    <w:rPr>
      <w:shd w:val="clear" w:color="FFFFFF" w:fill="000000"/>
    </w:rPr>
  </w:style>
  <w:style w:type="character" w:customStyle="1" w:styleId="RTFNum213">
    <w:name w:val="RTF_Num 21 3"/>
    <w:uiPriority w:val="99"/>
    <w:rsid w:val="0025055E"/>
    <w:rPr>
      <w:shd w:val="clear" w:color="FFFFFF" w:fill="000000"/>
    </w:rPr>
  </w:style>
  <w:style w:type="character" w:customStyle="1" w:styleId="RTFNum214">
    <w:name w:val="RTF_Num 21 4"/>
    <w:uiPriority w:val="99"/>
    <w:rsid w:val="0025055E"/>
    <w:rPr>
      <w:shd w:val="clear" w:color="FFFFFF" w:fill="000000"/>
    </w:rPr>
  </w:style>
  <w:style w:type="character" w:customStyle="1" w:styleId="RTFNum215">
    <w:name w:val="RTF_Num 21 5"/>
    <w:uiPriority w:val="99"/>
    <w:rsid w:val="0025055E"/>
    <w:rPr>
      <w:shd w:val="clear" w:color="FFFFFF" w:fill="000000"/>
    </w:rPr>
  </w:style>
  <w:style w:type="character" w:customStyle="1" w:styleId="RTFNum216">
    <w:name w:val="RTF_Num 21 6"/>
    <w:uiPriority w:val="99"/>
    <w:rsid w:val="0025055E"/>
    <w:rPr>
      <w:shd w:val="clear" w:color="FFFFFF" w:fill="000000"/>
    </w:rPr>
  </w:style>
  <w:style w:type="character" w:customStyle="1" w:styleId="RTFNum217">
    <w:name w:val="RTF_Num 21 7"/>
    <w:uiPriority w:val="99"/>
    <w:rsid w:val="0025055E"/>
    <w:rPr>
      <w:shd w:val="clear" w:color="FFFFFF" w:fill="000000"/>
    </w:rPr>
  </w:style>
  <w:style w:type="character" w:customStyle="1" w:styleId="RTFNum218">
    <w:name w:val="RTF_Num 21 8"/>
    <w:uiPriority w:val="99"/>
    <w:rsid w:val="0025055E"/>
    <w:rPr>
      <w:shd w:val="clear" w:color="FFFFFF" w:fill="000000"/>
    </w:rPr>
  </w:style>
  <w:style w:type="character" w:customStyle="1" w:styleId="RTFNum219">
    <w:name w:val="RTF_Num 21 9"/>
    <w:uiPriority w:val="99"/>
    <w:rsid w:val="0025055E"/>
    <w:rPr>
      <w:shd w:val="clear" w:color="FFFFFF" w:fill="000000"/>
    </w:rPr>
  </w:style>
  <w:style w:type="character" w:customStyle="1" w:styleId="RTFNum221">
    <w:name w:val="RTF_Num 22 1"/>
    <w:uiPriority w:val="99"/>
    <w:rsid w:val="0025055E"/>
    <w:rPr>
      <w:shd w:val="clear" w:color="FFFFFF" w:fill="000000"/>
    </w:rPr>
  </w:style>
  <w:style w:type="character" w:customStyle="1" w:styleId="RTFNum231">
    <w:name w:val="RTF_Num 23 1"/>
    <w:uiPriority w:val="99"/>
    <w:rsid w:val="0025055E"/>
    <w:rPr>
      <w:shd w:val="clear" w:color="FFFFFF" w:fill="000000"/>
    </w:rPr>
  </w:style>
  <w:style w:type="character" w:customStyle="1" w:styleId="RTFNum232">
    <w:name w:val="RTF_Num 23 2"/>
    <w:uiPriority w:val="99"/>
    <w:rsid w:val="0025055E"/>
    <w:rPr>
      <w:shd w:val="clear" w:color="FFFFFF" w:fill="000000"/>
    </w:rPr>
  </w:style>
  <w:style w:type="character" w:customStyle="1" w:styleId="RTFNum233">
    <w:name w:val="RTF_Num 23 3"/>
    <w:uiPriority w:val="99"/>
    <w:rsid w:val="0025055E"/>
    <w:rPr>
      <w:shd w:val="clear" w:color="FFFFFF" w:fill="000000"/>
    </w:rPr>
  </w:style>
  <w:style w:type="character" w:customStyle="1" w:styleId="RTFNum234">
    <w:name w:val="RTF_Num 23 4"/>
    <w:uiPriority w:val="99"/>
    <w:rsid w:val="0025055E"/>
    <w:rPr>
      <w:shd w:val="clear" w:color="FFFFFF" w:fill="000000"/>
    </w:rPr>
  </w:style>
  <w:style w:type="character" w:customStyle="1" w:styleId="RTFNum235">
    <w:name w:val="RTF_Num 23 5"/>
    <w:uiPriority w:val="99"/>
    <w:rsid w:val="0025055E"/>
    <w:rPr>
      <w:shd w:val="clear" w:color="FFFFFF" w:fill="000000"/>
    </w:rPr>
  </w:style>
  <w:style w:type="character" w:customStyle="1" w:styleId="RTFNum236">
    <w:name w:val="RTF_Num 23 6"/>
    <w:uiPriority w:val="99"/>
    <w:rsid w:val="0025055E"/>
    <w:rPr>
      <w:shd w:val="clear" w:color="FFFFFF" w:fill="000000"/>
    </w:rPr>
  </w:style>
  <w:style w:type="character" w:customStyle="1" w:styleId="RTFNum237">
    <w:name w:val="RTF_Num 23 7"/>
    <w:uiPriority w:val="99"/>
    <w:rsid w:val="0025055E"/>
    <w:rPr>
      <w:shd w:val="clear" w:color="FFFFFF" w:fill="000000"/>
    </w:rPr>
  </w:style>
  <w:style w:type="character" w:customStyle="1" w:styleId="RTFNum238">
    <w:name w:val="RTF_Num 23 8"/>
    <w:uiPriority w:val="99"/>
    <w:rsid w:val="0025055E"/>
    <w:rPr>
      <w:shd w:val="clear" w:color="FFFFFF" w:fill="000000"/>
    </w:rPr>
  </w:style>
  <w:style w:type="character" w:customStyle="1" w:styleId="RTFNum239">
    <w:name w:val="RTF_Num 23 9"/>
    <w:uiPriority w:val="99"/>
    <w:rsid w:val="0025055E"/>
    <w:rPr>
      <w:shd w:val="clear" w:color="FFFFFF" w:fill="000000"/>
    </w:rPr>
  </w:style>
  <w:style w:type="character" w:customStyle="1" w:styleId="RTFNum241">
    <w:name w:val="RTF_Num 24 1"/>
    <w:uiPriority w:val="99"/>
    <w:rsid w:val="0025055E"/>
    <w:rPr>
      <w:shd w:val="clear" w:color="FFFFFF" w:fill="000000"/>
    </w:rPr>
  </w:style>
  <w:style w:type="character" w:customStyle="1" w:styleId="RTFNum242">
    <w:name w:val="RTF_Num 24 2"/>
    <w:uiPriority w:val="99"/>
    <w:rsid w:val="0025055E"/>
    <w:rPr>
      <w:shd w:val="clear" w:color="FFFFFF" w:fill="000000"/>
    </w:rPr>
  </w:style>
  <w:style w:type="character" w:customStyle="1" w:styleId="RTFNum243">
    <w:name w:val="RTF_Num 24 3"/>
    <w:uiPriority w:val="99"/>
    <w:rsid w:val="0025055E"/>
    <w:rPr>
      <w:shd w:val="clear" w:color="FFFFFF" w:fill="000000"/>
    </w:rPr>
  </w:style>
  <w:style w:type="character" w:customStyle="1" w:styleId="RTFNum244">
    <w:name w:val="RTF_Num 24 4"/>
    <w:uiPriority w:val="99"/>
    <w:rsid w:val="0025055E"/>
    <w:rPr>
      <w:shd w:val="clear" w:color="FFFFFF" w:fill="000000"/>
    </w:rPr>
  </w:style>
  <w:style w:type="character" w:customStyle="1" w:styleId="RTFNum245">
    <w:name w:val="RTF_Num 24 5"/>
    <w:uiPriority w:val="99"/>
    <w:rsid w:val="0025055E"/>
    <w:rPr>
      <w:shd w:val="clear" w:color="FFFFFF" w:fill="000000"/>
    </w:rPr>
  </w:style>
  <w:style w:type="character" w:customStyle="1" w:styleId="RTFNum246">
    <w:name w:val="RTF_Num 24 6"/>
    <w:uiPriority w:val="99"/>
    <w:rsid w:val="0025055E"/>
    <w:rPr>
      <w:shd w:val="clear" w:color="FFFFFF" w:fill="000000"/>
    </w:rPr>
  </w:style>
  <w:style w:type="character" w:customStyle="1" w:styleId="RTFNum247">
    <w:name w:val="RTF_Num 24 7"/>
    <w:uiPriority w:val="99"/>
    <w:rsid w:val="0025055E"/>
    <w:rPr>
      <w:shd w:val="clear" w:color="FFFFFF" w:fill="000000"/>
    </w:rPr>
  </w:style>
  <w:style w:type="character" w:customStyle="1" w:styleId="RTFNum248">
    <w:name w:val="RTF_Num 24 8"/>
    <w:uiPriority w:val="99"/>
    <w:rsid w:val="0025055E"/>
    <w:rPr>
      <w:shd w:val="clear" w:color="FFFFFF" w:fill="000000"/>
    </w:rPr>
  </w:style>
  <w:style w:type="character" w:customStyle="1" w:styleId="RTFNum249">
    <w:name w:val="RTF_Num 24 9"/>
    <w:uiPriority w:val="99"/>
    <w:rsid w:val="0025055E"/>
    <w:rPr>
      <w:shd w:val="clear" w:color="FFFFFF" w:fill="000000"/>
    </w:rPr>
  </w:style>
  <w:style w:type="character" w:customStyle="1" w:styleId="RTFNum251">
    <w:name w:val="RTF_Num 25 1"/>
    <w:uiPriority w:val="99"/>
    <w:rsid w:val="0025055E"/>
    <w:rPr>
      <w:rFonts w:ascii="Symbol" w:eastAsia="Symbol" w:hAnsi="Symbol"/>
      <w:shd w:val="clear" w:color="FFFFFF" w:fill="000000"/>
    </w:rPr>
  </w:style>
  <w:style w:type="character" w:customStyle="1" w:styleId="RTFNum252">
    <w:name w:val="RTF_Num 25 2"/>
    <w:uiPriority w:val="99"/>
    <w:rsid w:val="0025055E"/>
    <w:rPr>
      <w:rFonts w:ascii="Courier New" w:eastAsia="Courier New" w:hAnsi="Courier New"/>
      <w:shd w:val="clear" w:color="FFFFFF" w:fill="000000"/>
    </w:rPr>
  </w:style>
  <w:style w:type="character" w:customStyle="1" w:styleId="RTFNum253">
    <w:name w:val="RTF_Num 25 3"/>
    <w:uiPriority w:val="99"/>
    <w:rsid w:val="0025055E"/>
    <w:rPr>
      <w:rFonts w:ascii="Wingdings" w:eastAsia="Wingdings" w:hAnsi="Wingdings"/>
      <w:shd w:val="clear" w:color="FFFFFF" w:fill="000000"/>
    </w:rPr>
  </w:style>
  <w:style w:type="character" w:customStyle="1" w:styleId="RTFNum254">
    <w:name w:val="RTF_Num 25 4"/>
    <w:uiPriority w:val="99"/>
    <w:rsid w:val="0025055E"/>
    <w:rPr>
      <w:rFonts w:ascii="Symbol" w:eastAsia="Symbol" w:hAnsi="Symbol"/>
      <w:shd w:val="clear" w:color="FFFFFF" w:fill="000000"/>
    </w:rPr>
  </w:style>
  <w:style w:type="character" w:customStyle="1" w:styleId="RTFNum255">
    <w:name w:val="RTF_Num 25 5"/>
    <w:uiPriority w:val="99"/>
    <w:rsid w:val="0025055E"/>
    <w:rPr>
      <w:rFonts w:ascii="Courier New" w:eastAsia="Courier New" w:hAnsi="Courier New"/>
      <w:shd w:val="clear" w:color="FFFFFF" w:fill="000000"/>
    </w:rPr>
  </w:style>
  <w:style w:type="character" w:customStyle="1" w:styleId="RTFNum256">
    <w:name w:val="RTF_Num 25 6"/>
    <w:uiPriority w:val="99"/>
    <w:rsid w:val="0025055E"/>
    <w:rPr>
      <w:rFonts w:ascii="Wingdings" w:eastAsia="Wingdings" w:hAnsi="Wingdings"/>
      <w:shd w:val="clear" w:color="FFFFFF" w:fill="000000"/>
    </w:rPr>
  </w:style>
  <w:style w:type="character" w:customStyle="1" w:styleId="RTFNum257">
    <w:name w:val="RTF_Num 25 7"/>
    <w:uiPriority w:val="99"/>
    <w:rsid w:val="0025055E"/>
    <w:rPr>
      <w:rFonts w:ascii="Symbol" w:eastAsia="Symbol" w:hAnsi="Symbol"/>
      <w:shd w:val="clear" w:color="FFFFFF" w:fill="000000"/>
    </w:rPr>
  </w:style>
  <w:style w:type="character" w:customStyle="1" w:styleId="RTFNum258">
    <w:name w:val="RTF_Num 25 8"/>
    <w:uiPriority w:val="99"/>
    <w:rsid w:val="0025055E"/>
    <w:rPr>
      <w:rFonts w:ascii="Courier New" w:eastAsia="Courier New" w:hAnsi="Courier New"/>
      <w:shd w:val="clear" w:color="FFFFFF" w:fill="000000"/>
    </w:rPr>
  </w:style>
  <w:style w:type="character" w:customStyle="1" w:styleId="RTFNum259">
    <w:name w:val="RTF_Num 25 9"/>
    <w:uiPriority w:val="99"/>
    <w:rsid w:val="0025055E"/>
    <w:rPr>
      <w:rFonts w:ascii="Wingdings" w:eastAsia="Wingdings" w:hAnsi="Wingdings"/>
      <w:shd w:val="clear" w:color="FFFFFF" w:fill="000000"/>
    </w:rPr>
  </w:style>
  <w:style w:type="character" w:customStyle="1" w:styleId="RTFNum261">
    <w:name w:val="RTF_Num 26 1"/>
    <w:uiPriority w:val="99"/>
    <w:rsid w:val="0025055E"/>
    <w:rPr>
      <w:shd w:val="clear" w:color="FFFFFF" w:fill="000000"/>
    </w:rPr>
  </w:style>
  <w:style w:type="character" w:customStyle="1" w:styleId="RTFNum262">
    <w:name w:val="RTF_Num 26 2"/>
    <w:uiPriority w:val="99"/>
    <w:rsid w:val="0025055E"/>
    <w:rPr>
      <w:shd w:val="clear" w:color="FFFFFF" w:fill="000000"/>
    </w:rPr>
  </w:style>
  <w:style w:type="character" w:customStyle="1" w:styleId="RTFNum263">
    <w:name w:val="RTF_Num 26 3"/>
    <w:uiPriority w:val="99"/>
    <w:rsid w:val="0025055E"/>
    <w:rPr>
      <w:shd w:val="clear" w:color="FFFFFF" w:fill="000000"/>
    </w:rPr>
  </w:style>
  <w:style w:type="character" w:customStyle="1" w:styleId="RTFNum264">
    <w:name w:val="RTF_Num 26 4"/>
    <w:uiPriority w:val="99"/>
    <w:rsid w:val="0025055E"/>
    <w:rPr>
      <w:shd w:val="clear" w:color="FFFFFF" w:fill="000000"/>
    </w:rPr>
  </w:style>
  <w:style w:type="character" w:customStyle="1" w:styleId="RTFNum265">
    <w:name w:val="RTF_Num 26 5"/>
    <w:uiPriority w:val="99"/>
    <w:rsid w:val="0025055E"/>
    <w:rPr>
      <w:shd w:val="clear" w:color="FFFFFF" w:fill="000000"/>
    </w:rPr>
  </w:style>
  <w:style w:type="character" w:customStyle="1" w:styleId="RTFNum266">
    <w:name w:val="RTF_Num 26 6"/>
    <w:uiPriority w:val="99"/>
    <w:rsid w:val="0025055E"/>
    <w:rPr>
      <w:shd w:val="clear" w:color="FFFFFF" w:fill="000000"/>
    </w:rPr>
  </w:style>
  <w:style w:type="character" w:customStyle="1" w:styleId="RTFNum267">
    <w:name w:val="RTF_Num 26 7"/>
    <w:uiPriority w:val="99"/>
    <w:rsid w:val="0025055E"/>
    <w:rPr>
      <w:shd w:val="clear" w:color="FFFFFF" w:fill="000000"/>
    </w:rPr>
  </w:style>
  <w:style w:type="character" w:customStyle="1" w:styleId="RTFNum268">
    <w:name w:val="RTF_Num 26 8"/>
    <w:uiPriority w:val="99"/>
    <w:rsid w:val="0025055E"/>
    <w:rPr>
      <w:shd w:val="clear" w:color="FFFFFF" w:fill="000000"/>
    </w:rPr>
  </w:style>
  <w:style w:type="character" w:customStyle="1" w:styleId="RTFNum269">
    <w:name w:val="RTF_Num 26 9"/>
    <w:uiPriority w:val="99"/>
    <w:rsid w:val="0025055E"/>
    <w:rPr>
      <w:shd w:val="clear" w:color="FFFFFF" w:fill="000000"/>
    </w:rPr>
  </w:style>
  <w:style w:type="character" w:customStyle="1" w:styleId="RTFNum271">
    <w:name w:val="RTF_Num 27 1"/>
    <w:uiPriority w:val="99"/>
    <w:rsid w:val="0025055E"/>
    <w:rPr>
      <w:rFonts w:ascii="Symbol" w:eastAsia="Symbol" w:hAnsi="Symbol"/>
      <w:shd w:val="clear" w:color="FFFFFF" w:fill="000000"/>
    </w:rPr>
  </w:style>
  <w:style w:type="character" w:customStyle="1" w:styleId="RTFNum272">
    <w:name w:val="RTF_Num 27 2"/>
    <w:uiPriority w:val="99"/>
    <w:rsid w:val="0025055E"/>
    <w:rPr>
      <w:rFonts w:ascii="Courier New" w:eastAsia="Courier New" w:hAnsi="Courier New"/>
      <w:shd w:val="clear" w:color="FFFFFF" w:fill="000000"/>
    </w:rPr>
  </w:style>
  <w:style w:type="character" w:customStyle="1" w:styleId="RTFNum273">
    <w:name w:val="RTF_Num 27 3"/>
    <w:uiPriority w:val="99"/>
    <w:rsid w:val="0025055E"/>
    <w:rPr>
      <w:rFonts w:ascii="Wingdings" w:eastAsia="Wingdings" w:hAnsi="Wingdings"/>
      <w:shd w:val="clear" w:color="FFFFFF" w:fill="000000"/>
    </w:rPr>
  </w:style>
  <w:style w:type="character" w:customStyle="1" w:styleId="RTFNum274">
    <w:name w:val="RTF_Num 27 4"/>
    <w:uiPriority w:val="99"/>
    <w:rsid w:val="0025055E"/>
    <w:rPr>
      <w:rFonts w:ascii="Symbol" w:eastAsia="Symbol" w:hAnsi="Symbol"/>
      <w:shd w:val="clear" w:color="FFFFFF" w:fill="000000"/>
    </w:rPr>
  </w:style>
  <w:style w:type="character" w:customStyle="1" w:styleId="RTFNum275">
    <w:name w:val="RTF_Num 27 5"/>
    <w:uiPriority w:val="99"/>
    <w:rsid w:val="0025055E"/>
    <w:rPr>
      <w:rFonts w:ascii="Courier New" w:eastAsia="Courier New" w:hAnsi="Courier New"/>
      <w:shd w:val="clear" w:color="FFFFFF" w:fill="000000"/>
    </w:rPr>
  </w:style>
  <w:style w:type="character" w:customStyle="1" w:styleId="RTFNum276">
    <w:name w:val="RTF_Num 27 6"/>
    <w:uiPriority w:val="99"/>
    <w:rsid w:val="0025055E"/>
    <w:rPr>
      <w:rFonts w:ascii="Wingdings" w:eastAsia="Wingdings" w:hAnsi="Wingdings"/>
      <w:shd w:val="clear" w:color="FFFFFF" w:fill="000000"/>
    </w:rPr>
  </w:style>
  <w:style w:type="character" w:customStyle="1" w:styleId="RTFNum277">
    <w:name w:val="RTF_Num 27 7"/>
    <w:uiPriority w:val="99"/>
    <w:rsid w:val="0025055E"/>
    <w:rPr>
      <w:rFonts w:ascii="Symbol" w:eastAsia="Symbol" w:hAnsi="Symbol"/>
      <w:shd w:val="clear" w:color="FFFFFF" w:fill="000000"/>
    </w:rPr>
  </w:style>
  <w:style w:type="character" w:customStyle="1" w:styleId="RTFNum278">
    <w:name w:val="RTF_Num 27 8"/>
    <w:uiPriority w:val="99"/>
    <w:rsid w:val="0025055E"/>
    <w:rPr>
      <w:rFonts w:ascii="Courier New" w:eastAsia="Courier New" w:hAnsi="Courier New"/>
      <w:shd w:val="clear" w:color="FFFFFF" w:fill="000000"/>
    </w:rPr>
  </w:style>
  <w:style w:type="character" w:customStyle="1" w:styleId="RTFNum279">
    <w:name w:val="RTF_Num 27 9"/>
    <w:uiPriority w:val="99"/>
    <w:rsid w:val="0025055E"/>
    <w:rPr>
      <w:rFonts w:ascii="Wingdings" w:eastAsia="Wingdings" w:hAnsi="Wingdings"/>
      <w:shd w:val="clear" w:color="FFFFFF" w:fill="000000"/>
    </w:rPr>
  </w:style>
  <w:style w:type="character" w:customStyle="1" w:styleId="RTFNum281">
    <w:name w:val="RTF_Num 28 1"/>
    <w:uiPriority w:val="99"/>
    <w:rsid w:val="0025055E"/>
    <w:rPr>
      <w:shd w:val="clear" w:color="FFFFFF" w:fill="000000"/>
    </w:rPr>
  </w:style>
  <w:style w:type="character" w:customStyle="1" w:styleId="RTFNum282">
    <w:name w:val="RTF_Num 28 2"/>
    <w:uiPriority w:val="99"/>
    <w:rsid w:val="0025055E"/>
    <w:rPr>
      <w:shd w:val="clear" w:color="FFFFFF" w:fill="000000"/>
    </w:rPr>
  </w:style>
  <w:style w:type="character" w:customStyle="1" w:styleId="RTFNum283">
    <w:name w:val="RTF_Num 28 3"/>
    <w:uiPriority w:val="99"/>
    <w:rsid w:val="0025055E"/>
    <w:rPr>
      <w:shd w:val="clear" w:color="FFFFFF" w:fill="000000"/>
    </w:rPr>
  </w:style>
  <w:style w:type="character" w:customStyle="1" w:styleId="RTFNum284">
    <w:name w:val="RTF_Num 28 4"/>
    <w:uiPriority w:val="99"/>
    <w:rsid w:val="0025055E"/>
    <w:rPr>
      <w:shd w:val="clear" w:color="FFFFFF" w:fill="000000"/>
    </w:rPr>
  </w:style>
  <w:style w:type="character" w:customStyle="1" w:styleId="RTFNum285">
    <w:name w:val="RTF_Num 28 5"/>
    <w:uiPriority w:val="99"/>
    <w:rsid w:val="0025055E"/>
    <w:rPr>
      <w:shd w:val="clear" w:color="FFFFFF" w:fill="000000"/>
    </w:rPr>
  </w:style>
  <w:style w:type="character" w:customStyle="1" w:styleId="RTFNum286">
    <w:name w:val="RTF_Num 28 6"/>
    <w:uiPriority w:val="99"/>
    <w:rsid w:val="0025055E"/>
    <w:rPr>
      <w:shd w:val="clear" w:color="FFFFFF" w:fill="000000"/>
    </w:rPr>
  </w:style>
  <w:style w:type="character" w:customStyle="1" w:styleId="RTFNum287">
    <w:name w:val="RTF_Num 28 7"/>
    <w:uiPriority w:val="99"/>
    <w:rsid w:val="0025055E"/>
    <w:rPr>
      <w:shd w:val="clear" w:color="FFFFFF" w:fill="000000"/>
    </w:rPr>
  </w:style>
  <w:style w:type="character" w:customStyle="1" w:styleId="RTFNum288">
    <w:name w:val="RTF_Num 28 8"/>
    <w:uiPriority w:val="99"/>
    <w:rsid w:val="0025055E"/>
    <w:rPr>
      <w:shd w:val="clear" w:color="FFFFFF" w:fill="000000"/>
    </w:rPr>
  </w:style>
  <w:style w:type="character" w:customStyle="1" w:styleId="RTFNum289">
    <w:name w:val="RTF_Num 28 9"/>
    <w:uiPriority w:val="99"/>
    <w:rsid w:val="0025055E"/>
    <w:rPr>
      <w:shd w:val="clear" w:color="FFFFFF" w:fill="000000"/>
    </w:rPr>
  </w:style>
  <w:style w:type="character" w:customStyle="1" w:styleId="RTFNum291">
    <w:name w:val="RTF_Num 29 1"/>
    <w:uiPriority w:val="99"/>
    <w:rsid w:val="0025055E"/>
    <w:rPr>
      <w:shd w:val="clear" w:color="FFFFFF" w:fill="000000"/>
    </w:rPr>
  </w:style>
  <w:style w:type="character" w:customStyle="1" w:styleId="RTFNum292">
    <w:name w:val="RTF_Num 29 2"/>
    <w:uiPriority w:val="99"/>
    <w:rsid w:val="0025055E"/>
    <w:rPr>
      <w:rFonts w:ascii="Symbol" w:eastAsia="Symbol" w:hAnsi="Symbol"/>
      <w:shd w:val="clear" w:color="FFFFFF" w:fill="000000"/>
    </w:rPr>
  </w:style>
  <w:style w:type="character" w:customStyle="1" w:styleId="RTFNum293">
    <w:name w:val="RTF_Num 29 3"/>
    <w:uiPriority w:val="99"/>
    <w:rsid w:val="0025055E"/>
    <w:rPr>
      <w:shd w:val="clear" w:color="FFFFFF" w:fill="000000"/>
    </w:rPr>
  </w:style>
  <w:style w:type="character" w:customStyle="1" w:styleId="RTFNum294">
    <w:name w:val="RTF_Num 29 4"/>
    <w:uiPriority w:val="99"/>
    <w:rsid w:val="0025055E"/>
    <w:rPr>
      <w:shd w:val="clear" w:color="FFFFFF" w:fill="000000"/>
    </w:rPr>
  </w:style>
  <w:style w:type="character" w:customStyle="1" w:styleId="RTFNum295">
    <w:name w:val="RTF_Num 29 5"/>
    <w:uiPriority w:val="99"/>
    <w:rsid w:val="0025055E"/>
    <w:rPr>
      <w:shd w:val="clear" w:color="FFFFFF" w:fill="000000"/>
    </w:rPr>
  </w:style>
  <w:style w:type="character" w:customStyle="1" w:styleId="RTFNum296">
    <w:name w:val="RTF_Num 29 6"/>
    <w:uiPriority w:val="99"/>
    <w:rsid w:val="0025055E"/>
    <w:rPr>
      <w:shd w:val="clear" w:color="FFFFFF" w:fill="000000"/>
    </w:rPr>
  </w:style>
  <w:style w:type="character" w:customStyle="1" w:styleId="RTFNum297">
    <w:name w:val="RTF_Num 29 7"/>
    <w:uiPriority w:val="99"/>
    <w:rsid w:val="0025055E"/>
    <w:rPr>
      <w:shd w:val="clear" w:color="FFFFFF" w:fill="000000"/>
    </w:rPr>
  </w:style>
  <w:style w:type="character" w:customStyle="1" w:styleId="RTFNum298">
    <w:name w:val="RTF_Num 29 8"/>
    <w:uiPriority w:val="99"/>
    <w:rsid w:val="0025055E"/>
    <w:rPr>
      <w:shd w:val="clear" w:color="FFFFFF" w:fill="000000"/>
    </w:rPr>
  </w:style>
  <w:style w:type="character" w:customStyle="1" w:styleId="RTFNum299">
    <w:name w:val="RTF_Num 29 9"/>
    <w:uiPriority w:val="99"/>
    <w:rsid w:val="0025055E"/>
    <w:rPr>
      <w:shd w:val="clear" w:color="FFFFFF" w:fill="000000"/>
    </w:rPr>
  </w:style>
  <w:style w:type="character" w:customStyle="1" w:styleId="RTFNum301">
    <w:name w:val="RTF_Num 30 1"/>
    <w:uiPriority w:val="99"/>
    <w:rsid w:val="0025055E"/>
    <w:rPr>
      <w:shd w:val="clear" w:color="FFFFFF" w:fill="000000"/>
    </w:rPr>
  </w:style>
  <w:style w:type="character" w:customStyle="1" w:styleId="RTFNum302">
    <w:name w:val="RTF_Num 30 2"/>
    <w:uiPriority w:val="99"/>
    <w:rsid w:val="0025055E"/>
    <w:rPr>
      <w:shd w:val="clear" w:color="FFFFFF" w:fill="000000"/>
    </w:rPr>
  </w:style>
  <w:style w:type="character" w:customStyle="1" w:styleId="RTFNum303">
    <w:name w:val="RTF_Num 30 3"/>
    <w:uiPriority w:val="99"/>
    <w:rsid w:val="0025055E"/>
    <w:rPr>
      <w:shd w:val="clear" w:color="FFFFFF" w:fill="000000"/>
    </w:rPr>
  </w:style>
  <w:style w:type="character" w:customStyle="1" w:styleId="RTFNum304">
    <w:name w:val="RTF_Num 30 4"/>
    <w:uiPriority w:val="99"/>
    <w:rsid w:val="0025055E"/>
    <w:rPr>
      <w:shd w:val="clear" w:color="FFFFFF" w:fill="000000"/>
    </w:rPr>
  </w:style>
  <w:style w:type="character" w:customStyle="1" w:styleId="RTFNum305">
    <w:name w:val="RTF_Num 30 5"/>
    <w:uiPriority w:val="99"/>
    <w:rsid w:val="0025055E"/>
    <w:rPr>
      <w:shd w:val="clear" w:color="FFFFFF" w:fill="000000"/>
    </w:rPr>
  </w:style>
  <w:style w:type="character" w:customStyle="1" w:styleId="RTFNum306">
    <w:name w:val="RTF_Num 30 6"/>
    <w:uiPriority w:val="99"/>
    <w:rsid w:val="0025055E"/>
    <w:rPr>
      <w:shd w:val="clear" w:color="FFFFFF" w:fill="000000"/>
    </w:rPr>
  </w:style>
  <w:style w:type="character" w:customStyle="1" w:styleId="RTFNum307">
    <w:name w:val="RTF_Num 30 7"/>
    <w:uiPriority w:val="99"/>
    <w:rsid w:val="0025055E"/>
    <w:rPr>
      <w:shd w:val="clear" w:color="FFFFFF" w:fill="000000"/>
    </w:rPr>
  </w:style>
  <w:style w:type="character" w:customStyle="1" w:styleId="RTFNum308">
    <w:name w:val="RTF_Num 30 8"/>
    <w:uiPriority w:val="99"/>
    <w:rsid w:val="0025055E"/>
    <w:rPr>
      <w:shd w:val="clear" w:color="FFFFFF" w:fill="000000"/>
    </w:rPr>
  </w:style>
  <w:style w:type="character" w:customStyle="1" w:styleId="RTFNum309">
    <w:name w:val="RTF_Num 30 9"/>
    <w:uiPriority w:val="99"/>
    <w:rsid w:val="0025055E"/>
    <w:rPr>
      <w:shd w:val="clear" w:color="FFFFFF" w:fill="000000"/>
    </w:rPr>
  </w:style>
  <w:style w:type="character" w:customStyle="1" w:styleId="RTFNum311">
    <w:name w:val="RTF_Num 31 1"/>
    <w:uiPriority w:val="99"/>
    <w:rsid w:val="0025055E"/>
    <w:rPr>
      <w:shd w:val="clear" w:color="FFFFFF" w:fill="000000"/>
    </w:rPr>
  </w:style>
  <w:style w:type="character" w:customStyle="1" w:styleId="RTFNum312">
    <w:name w:val="RTF_Num 31 2"/>
    <w:uiPriority w:val="99"/>
    <w:rsid w:val="0025055E"/>
    <w:rPr>
      <w:rFonts w:ascii="Courier New" w:eastAsia="Courier New" w:hAnsi="Courier New"/>
      <w:shd w:val="clear" w:color="FFFFFF" w:fill="000000"/>
    </w:rPr>
  </w:style>
  <w:style w:type="character" w:customStyle="1" w:styleId="RTFNum313">
    <w:name w:val="RTF_Num 31 3"/>
    <w:uiPriority w:val="99"/>
    <w:rsid w:val="0025055E"/>
    <w:rPr>
      <w:rFonts w:ascii="Wingdings" w:eastAsia="Wingdings" w:hAnsi="Wingdings"/>
      <w:shd w:val="clear" w:color="FFFFFF" w:fill="000000"/>
    </w:rPr>
  </w:style>
  <w:style w:type="character" w:customStyle="1" w:styleId="RTFNum314">
    <w:name w:val="RTF_Num 31 4"/>
    <w:uiPriority w:val="99"/>
    <w:rsid w:val="0025055E"/>
    <w:rPr>
      <w:rFonts w:ascii="Symbol" w:eastAsia="Symbol" w:hAnsi="Symbol"/>
      <w:shd w:val="clear" w:color="FFFFFF" w:fill="000000"/>
    </w:rPr>
  </w:style>
  <w:style w:type="character" w:customStyle="1" w:styleId="RTFNum315">
    <w:name w:val="RTF_Num 31 5"/>
    <w:uiPriority w:val="99"/>
    <w:rsid w:val="0025055E"/>
    <w:rPr>
      <w:rFonts w:ascii="Courier New" w:eastAsia="Courier New" w:hAnsi="Courier New"/>
      <w:shd w:val="clear" w:color="FFFFFF" w:fill="000000"/>
    </w:rPr>
  </w:style>
  <w:style w:type="character" w:customStyle="1" w:styleId="RTFNum316">
    <w:name w:val="RTF_Num 31 6"/>
    <w:uiPriority w:val="99"/>
    <w:rsid w:val="0025055E"/>
    <w:rPr>
      <w:rFonts w:ascii="Wingdings" w:eastAsia="Wingdings" w:hAnsi="Wingdings"/>
      <w:shd w:val="clear" w:color="FFFFFF" w:fill="000000"/>
    </w:rPr>
  </w:style>
  <w:style w:type="character" w:customStyle="1" w:styleId="RTFNum317">
    <w:name w:val="RTF_Num 31 7"/>
    <w:uiPriority w:val="99"/>
    <w:rsid w:val="0025055E"/>
    <w:rPr>
      <w:rFonts w:ascii="Symbol" w:eastAsia="Symbol" w:hAnsi="Symbol"/>
      <w:shd w:val="clear" w:color="FFFFFF" w:fill="000000"/>
    </w:rPr>
  </w:style>
  <w:style w:type="character" w:customStyle="1" w:styleId="RTFNum318">
    <w:name w:val="RTF_Num 31 8"/>
    <w:uiPriority w:val="99"/>
    <w:rsid w:val="0025055E"/>
    <w:rPr>
      <w:rFonts w:ascii="Courier New" w:eastAsia="Courier New" w:hAnsi="Courier New"/>
      <w:shd w:val="clear" w:color="FFFFFF" w:fill="000000"/>
    </w:rPr>
  </w:style>
  <w:style w:type="character" w:customStyle="1" w:styleId="RTFNum319">
    <w:name w:val="RTF_Num 31 9"/>
    <w:uiPriority w:val="99"/>
    <w:rsid w:val="0025055E"/>
    <w:rPr>
      <w:rFonts w:ascii="Wingdings" w:eastAsia="Wingdings" w:hAnsi="Wingdings"/>
      <w:shd w:val="clear" w:color="FFFFFF" w:fill="000000"/>
    </w:rPr>
  </w:style>
  <w:style w:type="character" w:customStyle="1" w:styleId="RTFNum321">
    <w:name w:val="RTF_Num 32 1"/>
    <w:uiPriority w:val="99"/>
    <w:rsid w:val="0025055E"/>
    <w:rPr>
      <w:shd w:val="clear" w:color="FFFFFF" w:fill="000000"/>
    </w:rPr>
  </w:style>
  <w:style w:type="character" w:customStyle="1" w:styleId="RTFNum322">
    <w:name w:val="RTF_Num 32 2"/>
    <w:uiPriority w:val="99"/>
    <w:rsid w:val="0025055E"/>
    <w:rPr>
      <w:shd w:val="clear" w:color="FFFFFF" w:fill="000000"/>
    </w:rPr>
  </w:style>
  <w:style w:type="character" w:customStyle="1" w:styleId="RTFNum323">
    <w:name w:val="RTF_Num 32 3"/>
    <w:uiPriority w:val="99"/>
    <w:rsid w:val="0025055E"/>
    <w:rPr>
      <w:shd w:val="clear" w:color="FFFFFF" w:fill="000000"/>
    </w:rPr>
  </w:style>
  <w:style w:type="character" w:customStyle="1" w:styleId="RTFNum324">
    <w:name w:val="RTF_Num 32 4"/>
    <w:uiPriority w:val="99"/>
    <w:rsid w:val="0025055E"/>
    <w:rPr>
      <w:shd w:val="clear" w:color="FFFFFF" w:fill="000000"/>
    </w:rPr>
  </w:style>
  <w:style w:type="character" w:customStyle="1" w:styleId="RTFNum325">
    <w:name w:val="RTF_Num 32 5"/>
    <w:uiPriority w:val="99"/>
    <w:rsid w:val="0025055E"/>
    <w:rPr>
      <w:shd w:val="clear" w:color="FFFFFF" w:fill="000000"/>
    </w:rPr>
  </w:style>
  <w:style w:type="character" w:customStyle="1" w:styleId="RTFNum326">
    <w:name w:val="RTF_Num 32 6"/>
    <w:uiPriority w:val="99"/>
    <w:rsid w:val="0025055E"/>
    <w:rPr>
      <w:shd w:val="clear" w:color="FFFFFF" w:fill="000000"/>
    </w:rPr>
  </w:style>
  <w:style w:type="character" w:customStyle="1" w:styleId="RTFNum327">
    <w:name w:val="RTF_Num 32 7"/>
    <w:uiPriority w:val="99"/>
    <w:rsid w:val="0025055E"/>
    <w:rPr>
      <w:shd w:val="clear" w:color="FFFFFF" w:fill="000000"/>
    </w:rPr>
  </w:style>
  <w:style w:type="character" w:customStyle="1" w:styleId="RTFNum328">
    <w:name w:val="RTF_Num 32 8"/>
    <w:uiPriority w:val="99"/>
    <w:rsid w:val="0025055E"/>
    <w:rPr>
      <w:shd w:val="clear" w:color="FFFFFF" w:fill="000000"/>
    </w:rPr>
  </w:style>
  <w:style w:type="character" w:customStyle="1" w:styleId="RTFNum329">
    <w:name w:val="RTF_Num 32 9"/>
    <w:uiPriority w:val="99"/>
    <w:rsid w:val="0025055E"/>
    <w:rPr>
      <w:shd w:val="clear" w:color="FFFFFF" w:fill="000000"/>
    </w:rPr>
  </w:style>
  <w:style w:type="character" w:customStyle="1" w:styleId="DefaultParagraphFont1">
    <w:name w:val="Default Paragraph Font1"/>
    <w:basedOn w:val="Normal2"/>
    <w:uiPriority w:val="99"/>
    <w:rsid w:val="0025055E"/>
    <w:rPr>
      <w:color w:val="000000"/>
      <w:sz w:val="24"/>
      <w:lang w:val="pl-PL"/>
    </w:rPr>
  </w:style>
  <w:style w:type="character" w:customStyle="1" w:styleId="Normal2">
    <w:name w:val="Normal2"/>
    <w:uiPriority w:val="99"/>
    <w:rsid w:val="0025055E"/>
    <w:rPr>
      <w:color w:val="000000"/>
      <w:sz w:val="24"/>
      <w:lang w:val="pl-PL"/>
    </w:rPr>
  </w:style>
  <w:style w:type="character" w:customStyle="1" w:styleId="Numerstrony1">
    <w:name w:val="Numer strony1"/>
    <w:basedOn w:val="DefaultParagraphFont1"/>
    <w:uiPriority w:val="99"/>
    <w:rsid w:val="0025055E"/>
    <w:rPr>
      <w:color w:val="000000"/>
      <w:sz w:val="24"/>
      <w:lang w:val="pl-PL"/>
    </w:rPr>
  </w:style>
  <w:style w:type="paragraph" w:customStyle="1" w:styleId="Tytutabeli">
    <w:name w:val="Tytuł tabeli"/>
    <w:basedOn w:val="Zawartotabeli"/>
    <w:uiPriority w:val="99"/>
    <w:rsid w:val="0025055E"/>
    <w:pPr>
      <w:jc w:val="center"/>
    </w:pPr>
    <w:rPr>
      <w:b/>
      <w:i/>
    </w:rPr>
  </w:style>
  <w:style w:type="paragraph" w:customStyle="1" w:styleId="Nagwek11">
    <w:name w:val="Nagłówek 11"/>
    <w:basedOn w:val="Normal1"/>
    <w:next w:val="Normal1"/>
    <w:uiPriority w:val="99"/>
    <w:rsid w:val="0025055E"/>
    <w:pPr>
      <w:keepNext/>
      <w:tabs>
        <w:tab w:val="num" w:pos="360"/>
        <w:tab w:val="left" w:pos="432"/>
        <w:tab w:val="num" w:pos="554"/>
      </w:tabs>
      <w:spacing w:before="240" w:after="60"/>
      <w:ind w:left="360" w:hanging="360"/>
    </w:pPr>
    <w:rPr>
      <w:rFonts w:ascii="Arial" w:eastAsia="Arial" w:hAnsi="Arial"/>
      <w:b/>
      <w:color w:val="000000"/>
      <w:kern w:val="1"/>
      <w:sz w:val="32"/>
    </w:rPr>
  </w:style>
  <w:style w:type="paragraph" w:customStyle="1" w:styleId="Nagwek21">
    <w:name w:val="Nagłówek 21"/>
    <w:basedOn w:val="Normal1"/>
    <w:next w:val="Normal1"/>
    <w:uiPriority w:val="99"/>
    <w:rsid w:val="0025055E"/>
    <w:pPr>
      <w:keepNext/>
      <w:tabs>
        <w:tab w:val="left" w:pos="576"/>
      </w:tabs>
      <w:spacing w:before="240" w:after="60"/>
    </w:pPr>
    <w:rPr>
      <w:rFonts w:ascii="Arial" w:eastAsia="Arial" w:hAnsi="Arial"/>
      <w:b/>
      <w:color w:val="000000"/>
      <w:sz w:val="28"/>
    </w:rPr>
  </w:style>
  <w:style w:type="paragraph" w:customStyle="1" w:styleId="Nagwek31">
    <w:name w:val="Nagłówek 31"/>
    <w:basedOn w:val="Normal1"/>
    <w:next w:val="Normal1"/>
    <w:uiPriority w:val="99"/>
    <w:rsid w:val="0025055E"/>
    <w:pPr>
      <w:keepNext/>
      <w:tabs>
        <w:tab w:val="num" w:pos="360"/>
        <w:tab w:val="left" w:pos="624"/>
        <w:tab w:val="left" w:pos="720"/>
      </w:tabs>
      <w:spacing w:before="240" w:after="60"/>
      <w:ind w:left="720" w:hanging="720"/>
    </w:pPr>
    <w:rPr>
      <w:rFonts w:ascii="Arial" w:eastAsia="Arial" w:hAnsi="Arial"/>
      <w:b/>
      <w:color w:val="000000"/>
      <w:sz w:val="26"/>
    </w:rPr>
  </w:style>
  <w:style w:type="paragraph" w:customStyle="1" w:styleId="Nagwek10">
    <w:name w:val="Nagłówek1"/>
    <w:basedOn w:val="Normal1"/>
    <w:uiPriority w:val="99"/>
    <w:rsid w:val="0025055E"/>
    <w:pPr>
      <w:tabs>
        <w:tab w:val="center" w:pos="4536"/>
        <w:tab w:val="right" w:pos="9072"/>
      </w:tabs>
    </w:pPr>
    <w:rPr>
      <w:color w:val="000000"/>
      <w:sz w:val="24"/>
    </w:rPr>
  </w:style>
  <w:style w:type="paragraph" w:customStyle="1" w:styleId="Stopka1">
    <w:name w:val="Stopka1"/>
    <w:basedOn w:val="Normal1"/>
    <w:uiPriority w:val="99"/>
    <w:rsid w:val="0025055E"/>
    <w:pPr>
      <w:tabs>
        <w:tab w:val="center" w:pos="4536"/>
        <w:tab w:val="right" w:pos="9072"/>
      </w:tabs>
    </w:pPr>
    <w:rPr>
      <w:color w:val="000000"/>
      <w:sz w:val="24"/>
    </w:rPr>
  </w:style>
  <w:style w:type="paragraph" w:customStyle="1" w:styleId="text">
    <w:name w:val="text"/>
    <w:basedOn w:val="Normalny"/>
    <w:autoRedefine/>
    <w:uiPriority w:val="99"/>
    <w:rsid w:val="0025055E"/>
    <w:pPr>
      <w:ind w:left="720"/>
      <w:jc w:val="both"/>
    </w:pPr>
    <w:rPr>
      <w:szCs w:val="20"/>
    </w:rPr>
  </w:style>
  <w:style w:type="paragraph" w:customStyle="1" w:styleId="n2">
    <w:name w:val="n2"/>
    <w:basedOn w:val="Normalny"/>
    <w:uiPriority w:val="99"/>
    <w:rsid w:val="0025055E"/>
    <w:rPr>
      <w:b/>
    </w:rPr>
  </w:style>
  <w:style w:type="paragraph" w:customStyle="1" w:styleId="font5">
    <w:name w:val="font5"/>
    <w:basedOn w:val="Normalny"/>
    <w:uiPriority w:val="99"/>
    <w:rsid w:val="0025055E"/>
    <w:pPr>
      <w:spacing w:before="100" w:beforeAutospacing="1" w:after="100" w:afterAutospacing="1"/>
    </w:pPr>
    <w:rPr>
      <w:rFonts w:ascii="Arial" w:eastAsia="Arial Unicode MS" w:hAnsi="Arial" w:cs="Arial"/>
      <w:sz w:val="20"/>
      <w:szCs w:val="20"/>
    </w:rPr>
  </w:style>
  <w:style w:type="paragraph" w:customStyle="1" w:styleId="WW-Tekstpodstawowywcity2">
    <w:name w:val="WW-Tekst podstawowy wcięty 2"/>
    <w:basedOn w:val="Normalny"/>
    <w:uiPriority w:val="99"/>
    <w:rsid w:val="0025055E"/>
    <w:pPr>
      <w:suppressAutoHyphens/>
      <w:ind w:left="708" w:firstLine="1"/>
      <w:jc w:val="both"/>
    </w:pPr>
    <w:rPr>
      <w:rFonts w:ascii="Arial" w:hAnsi="Arial"/>
      <w:szCs w:val="20"/>
    </w:rPr>
  </w:style>
  <w:style w:type="character" w:customStyle="1" w:styleId="WW-Domylnaczcionkaakapitu">
    <w:name w:val="WW-Domyślna czcionka akapitu"/>
    <w:uiPriority w:val="99"/>
    <w:rsid w:val="0025055E"/>
  </w:style>
  <w:style w:type="table" w:styleId="Tabela-Siatka">
    <w:name w:val="Table Grid"/>
    <w:basedOn w:val="Standardowy"/>
    <w:uiPriority w:val="99"/>
    <w:rsid w:val="0025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30">
    <w:name w:val="n3"/>
    <w:basedOn w:val="Normalny"/>
    <w:uiPriority w:val="99"/>
    <w:rsid w:val="0025055E"/>
    <w:pPr>
      <w:jc w:val="both"/>
    </w:pPr>
    <w:rPr>
      <w:szCs w:val="20"/>
    </w:rPr>
  </w:style>
  <w:style w:type="paragraph" w:customStyle="1" w:styleId="Verdana">
    <w:name w:val="Verdana"/>
    <w:basedOn w:val="Normalny"/>
    <w:uiPriority w:val="99"/>
    <w:rsid w:val="0025055E"/>
    <w:pPr>
      <w:keepNext/>
      <w:tabs>
        <w:tab w:val="left" w:pos="709"/>
      </w:tabs>
      <w:suppressAutoHyphens/>
      <w:ind w:firstLine="709"/>
      <w:jc w:val="both"/>
    </w:pPr>
    <w:rPr>
      <w:rFonts w:ascii="Verdana" w:hAnsi="Verdana"/>
      <w:sz w:val="20"/>
      <w:szCs w:val="20"/>
    </w:rPr>
  </w:style>
  <w:style w:type="paragraph" w:customStyle="1" w:styleId="Tekstwstpniesformatowany">
    <w:name w:val="Tekst wstępnie sformatowany"/>
    <w:basedOn w:val="Normalny"/>
    <w:uiPriority w:val="99"/>
    <w:rsid w:val="00415DEA"/>
    <w:pPr>
      <w:widowControl w:val="0"/>
      <w:suppressAutoHyphens/>
    </w:pPr>
    <w:rPr>
      <w:rFonts w:eastAsia="Courier New" w:cs="Courier New"/>
      <w:sz w:val="20"/>
      <w:szCs w:val="20"/>
    </w:rPr>
  </w:style>
  <w:style w:type="paragraph" w:customStyle="1" w:styleId="Normalny1">
    <w:name w:val="Normalny1"/>
    <w:basedOn w:val="Normalny"/>
    <w:uiPriority w:val="99"/>
    <w:rsid w:val="00415DEA"/>
    <w:pPr>
      <w:widowControl w:val="0"/>
      <w:suppressAutoHyphens/>
      <w:autoSpaceDE w:val="0"/>
    </w:pPr>
    <w:rPr>
      <w:rFonts w:eastAsia="Tahoma"/>
      <w:sz w:val="20"/>
      <w:szCs w:val="20"/>
    </w:rPr>
  </w:style>
  <w:style w:type="paragraph" w:styleId="Tekstprzypisukocowego">
    <w:name w:val="endnote text"/>
    <w:basedOn w:val="Normalny"/>
    <w:link w:val="TekstprzypisukocowegoZnak"/>
    <w:uiPriority w:val="99"/>
    <w:semiHidden/>
    <w:rsid w:val="00E60A59"/>
    <w:rPr>
      <w:sz w:val="20"/>
      <w:szCs w:val="20"/>
    </w:rPr>
  </w:style>
  <w:style w:type="character" w:styleId="Odwoanieprzypisukocowego">
    <w:name w:val="endnote reference"/>
    <w:uiPriority w:val="99"/>
    <w:semiHidden/>
    <w:rsid w:val="00E60A59"/>
    <w:rPr>
      <w:vertAlign w:val="superscript"/>
    </w:rPr>
  </w:style>
  <w:style w:type="paragraph" w:customStyle="1" w:styleId="WW-Tekstpodstawowy21">
    <w:name w:val="WW-Tekst podstawowy 21"/>
    <w:basedOn w:val="Normalny"/>
    <w:uiPriority w:val="99"/>
    <w:rsid w:val="007636E0"/>
    <w:pPr>
      <w:suppressAutoHyphens/>
      <w:spacing w:line="100" w:lineRule="atLeast"/>
      <w:jc w:val="both"/>
    </w:pPr>
    <w:rPr>
      <w:lang w:eastAsia="ar-SA"/>
    </w:rPr>
  </w:style>
  <w:style w:type="paragraph" w:styleId="Cytat">
    <w:name w:val="Quote"/>
    <w:basedOn w:val="Normalny"/>
    <w:link w:val="CytatZnak"/>
    <w:uiPriority w:val="99"/>
    <w:qFormat/>
    <w:rsid w:val="007636E0"/>
    <w:pPr>
      <w:widowControl w:val="0"/>
      <w:suppressAutoHyphens/>
      <w:spacing w:after="283"/>
      <w:ind w:left="567" w:right="567"/>
    </w:pPr>
    <w:rPr>
      <w:rFonts w:eastAsia="Tahoma"/>
    </w:rPr>
  </w:style>
  <w:style w:type="paragraph" w:styleId="Akapitzlist">
    <w:name w:val="List Paragraph"/>
    <w:basedOn w:val="Normalny"/>
    <w:link w:val="AkapitzlistZnak"/>
    <w:qFormat/>
    <w:rsid w:val="009B13B1"/>
    <w:pPr>
      <w:spacing w:after="200" w:line="276" w:lineRule="auto"/>
      <w:ind w:left="720" w:hanging="431"/>
      <w:contextualSpacing/>
    </w:pPr>
    <w:rPr>
      <w:rFonts w:ascii="Calibri" w:hAnsi="Calibri"/>
      <w:sz w:val="22"/>
      <w:szCs w:val="22"/>
    </w:rPr>
  </w:style>
  <w:style w:type="character" w:customStyle="1" w:styleId="TekstpodstawowyZnak">
    <w:name w:val="Tekst podstawowy Znak"/>
    <w:link w:val="Tekstpodstawowy"/>
    <w:uiPriority w:val="99"/>
    <w:rsid w:val="007B580E"/>
    <w:rPr>
      <w:sz w:val="24"/>
      <w:szCs w:val="24"/>
    </w:rPr>
  </w:style>
  <w:style w:type="character" w:customStyle="1" w:styleId="Tekstpodstawowy3Znak">
    <w:name w:val="Tekst podstawowy 3 Znak"/>
    <w:link w:val="Tekstpodstawowy3"/>
    <w:uiPriority w:val="99"/>
    <w:rsid w:val="00F84926"/>
    <w:rPr>
      <w:sz w:val="16"/>
      <w:szCs w:val="16"/>
    </w:rPr>
  </w:style>
  <w:style w:type="character" w:customStyle="1" w:styleId="Nagwek5Znak">
    <w:name w:val="Nagłówek 5 Znak"/>
    <w:link w:val="Nagwek5"/>
    <w:rsid w:val="00BF0662"/>
    <w:rPr>
      <w:bCs/>
      <w:iCs/>
      <w:sz w:val="24"/>
      <w:szCs w:val="24"/>
    </w:rPr>
  </w:style>
  <w:style w:type="character" w:customStyle="1" w:styleId="StopkaZnak">
    <w:name w:val="Stopka Znak"/>
    <w:link w:val="Stopka"/>
    <w:uiPriority w:val="99"/>
    <w:rsid w:val="004A5E3A"/>
    <w:rPr>
      <w:sz w:val="24"/>
      <w:szCs w:val="24"/>
    </w:rPr>
  </w:style>
  <w:style w:type="paragraph" w:customStyle="1" w:styleId="Default">
    <w:name w:val="Default"/>
    <w:uiPriority w:val="99"/>
    <w:rsid w:val="001039F1"/>
    <w:pPr>
      <w:autoSpaceDE w:val="0"/>
      <w:autoSpaceDN w:val="0"/>
      <w:adjustRightInd w:val="0"/>
    </w:pPr>
    <w:rPr>
      <w:rFonts w:ascii="Arial" w:eastAsia="Calibri" w:hAnsi="Arial" w:cs="Arial"/>
      <w:color w:val="000000"/>
      <w:sz w:val="24"/>
      <w:szCs w:val="24"/>
      <w:lang w:eastAsia="en-US"/>
    </w:rPr>
  </w:style>
  <w:style w:type="character" w:customStyle="1" w:styleId="Tekstpodstawowy2Znak">
    <w:name w:val="Tekst podstawowy 2 Znak"/>
    <w:link w:val="Tekstpodstawowy2"/>
    <w:uiPriority w:val="99"/>
    <w:rsid w:val="00B26C51"/>
    <w:rPr>
      <w:sz w:val="24"/>
      <w:szCs w:val="24"/>
    </w:rPr>
  </w:style>
  <w:style w:type="character" w:customStyle="1" w:styleId="Tekstpodstawowywcity3Znak">
    <w:name w:val="Tekst podstawowy wcięty 3 Znak"/>
    <w:link w:val="Tekstpodstawowywcity3"/>
    <w:uiPriority w:val="99"/>
    <w:rsid w:val="00574C0B"/>
    <w:rPr>
      <w:sz w:val="16"/>
      <w:szCs w:val="16"/>
    </w:rPr>
  </w:style>
  <w:style w:type="character" w:customStyle="1" w:styleId="NagwekZnak">
    <w:name w:val="Nagłówek Znak"/>
    <w:aliases w:val="Nagłówek strony nieparzystej Znak"/>
    <w:link w:val="Nagwek"/>
    <w:uiPriority w:val="99"/>
    <w:rsid w:val="0005516F"/>
    <w:rPr>
      <w:sz w:val="24"/>
      <w:szCs w:val="24"/>
    </w:rPr>
  </w:style>
  <w:style w:type="character" w:customStyle="1" w:styleId="Nagwek8Znak">
    <w:name w:val="Nagłówek 8 Znak"/>
    <w:link w:val="Nagwek8"/>
    <w:uiPriority w:val="99"/>
    <w:rsid w:val="0090220E"/>
    <w:rPr>
      <w:i/>
      <w:iCs/>
      <w:sz w:val="24"/>
      <w:szCs w:val="24"/>
    </w:rPr>
  </w:style>
  <w:style w:type="character" w:customStyle="1" w:styleId="Tekstpodstawowywcity2Znak">
    <w:name w:val="Tekst podstawowy wcięty 2 Znak"/>
    <w:link w:val="Tekstpodstawowywcity2"/>
    <w:uiPriority w:val="99"/>
    <w:rsid w:val="0090220E"/>
    <w:rPr>
      <w:sz w:val="24"/>
      <w:szCs w:val="24"/>
    </w:rPr>
  </w:style>
  <w:style w:type="character" w:customStyle="1" w:styleId="Nagwek1Znak">
    <w:name w:val="Nagłówek 1 Znak"/>
    <w:basedOn w:val="Domylnaczcionkaakapitu"/>
    <w:link w:val="Nagwek1"/>
    <w:rsid w:val="00432D9D"/>
    <w:rPr>
      <w:rFonts w:ascii="Arial" w:hAnsi="Arial" w:cs="Arial"/>
      <w:b/>
      <w:bCs/>
      <w:kern w:val="32"/>
      <w:sz w:val="32"/>
      <w:szCs w:val="32"/>
    </w:rPr>
  </w:style>
  <w:style w:type="character" w:customStyle="1" w:styleId="Nagwek2Znak">
    <w:name w:val="Nagłówek 2 Znak"/>
    <w:aliases w:val="Podtytuł1 Znak,Podtytu³1 Znak,Podtytu31 Znak,ASAPHeading 2 Znak,Numbered - 2 Znak,h 3 Znak, ICL Znak,Heading 2a Znak,H2 Znak,PA Major Section Znak,l2 Znak,Headline 2 Znak,h2 Znak,2 Znak,headi Znak,heading2 Znak,h21 Znak,h22 Znak,21 Znak"/>
    <w:basedOn w:val="Domylnaczcionkaakapitu"/>
    <w:link w:val="Nagwek2"/>
    <w:rsid w:val="00432D9D"/>
    <w:rPr>
      <w:rFonts w:cs="Arial"/>
      <w:b/>
      <w:bCs/>
      <w:iCs/>
      <w:sz w:val="24"/>
      <w:szCs w:val="24"/>
    </w:rPr>
  </w:style>
  <w:style w:type="character" w:customStyle="1" w:styleId="TekstkomentarzaZnak">
    <w:name w:val="Tekst komentarza Znak"/>
    <w:basedOn w:val="Domylnaczcionkaakapitu"/>
    <w:link w:val="Tekstkomentarza"/>
    <w:uiPriority w:val="99"/>
    <w:rsid w:val="00432D9D"/>
  </w:style>
  <w:style w:type="character" w:customStyle="1" w:styleId="TematkomentarzaZnak">
    <w:name w:val="Temat komentarza Znak"/>
    <w:basedOn w:val="TekstkomentarzaZnak"/>
    <w:link w:val="Tematkomentarza"/>
    <w:uiPriority w:val="99"/>
    <w:semiHidden/>
    <w:rsid w:val="00432D9D"/>
    <w:rPr>
      <w:b/>
      <w:bCs/>
    </w:rPr>
  </w:style>
  <w:style w:type="character" w:customStyle="1" w:styleId="TekstdymkaZnak">
    <w:name w:val="Tekst dymka Znak"/>
    <w:basedOn w:val="Domylnaczcionkaakapitu"/>
    <w:link w:val="Tekstdymka"/>
    <w:uiPriority w:val="99"/>
    <w:semiHidden/>
    <w:rsid w:val="00432D9D"/>
    <w:rPr>
      <w:rFonts w:ascii="Tahoma" w:hAnsi="Tahoma" w:cs="Tahoma"/>
      <w:sz w:val="16"/>
      <w:szCs w:val="16"/>
    </w:rPr>
  </w:style>
  <w:style w:type="numbering" w:customStyle="1" w:styleId="Styl1">
    <w:name w:val="Styl1"/>
    <w:rsid w:val="00432D9D"/>
    <w:pPr>
      <w:numPr>
        <w:numId w:val="6"/>
      </w:numPr>
    </w:pPr>
  </w:style>
  <w:style w:type="character" w:customStyle="1" w:styleId="Nagwek3Znak">
    <w:name w:val="Nagłówek 3 Znak"/>
    <w:aliases w:val="Podtytuł2 Znak,Char Char Char Char Char Char Char Char Znak,Level 1 - 1 Znak"/>
    <w:basedOn w:val="Domylnaczcionkaakapitu"/>
    <w:link w:val="Nagwek3"/>
    <w:rsid w:val="00D476B2"/>
    <w:rPr>
      <w:rFonts w:cs="Arial"/>
      <w:bCs/>
      <w:sz w:val="24"/>
      <w:szCs w:val="24"/>
    </w:rPr>
  </w:style>
  <w:style w:type="paragraph" w:customStyle="1" w:styleId="Tekstpodstawowy22">
    <w:name w:val="Tekst podstawowy 22"/>
    <w:basedOn w:val="Normalny"/>
    <w:uiPriority w:val="99"/>
    <w:rsid w:val="00DB6EB5"/>
    <w:pPr>
      <w:overflowPunct w:val="0"/>
      <w:autoSpaceDE w:val="0"/>
      <w:autoSpaceDN w:val="0"/>
      <w:adjustRightInd w:val="0"/>
      <w:ind w:firstLine="283"/>
      <w:jc w:val="both"/>
      <w:textAlignment w:val="baseline"/>
    </w:pPr>
    <w:rPr>
      <w:sz w:val="20"/>
      <w:szCs w:val="20"/>
    </w:rPr>
  </w:style>
  <w:style w:type="paragraph" w:customStyle="1" w:styleId="Tekstpodstawowywcity32">
    <w:name w:val="Tekst podstawowy wcięty 32"/>
    <w:basedOn w:val="Normalny"/>
    <w:uiPriority w:val="99"/>
    <w:rsid w:val="00DB6EB5"/>
    <w:pPr>
      <w:tabs>
        <w:tab w:val="left" w:pos="964"/>
      </w:tabs>
      <w:overflowPunct w:val="0"/>
      <w:autoSpaceDE w:val="0"/>
      <w:autoSpaceDN w:val="0"/>
      <w:adjustRightInd w:val="0"/>
      <w:spacing w:after="120"/>
      <w:ind w:left="964" w:hanging="964"/>
      <w:jc w:val="both"/>
      <w:textAlignment w:val="baseline"/>
    </w:pPr>
    <w:rPr>
      <w:sz w:val="20"/>
      <w:szCs w:val="20"/>
    </w:rPr>
  </w:style>
  <w:style w:type="character" w:customStyle="1" w:styleId="Numerstrony2">
    <w:name w:val="Numer strony2"/>
    <w:basedOn w:val="DefaultParagraphFont1"/>
    <w:uiPriority w:val="99"/>
    <w:rsid w:val="00DB6EB5"/>
    <w:rPr>
      <w:color w:val="000000"/>
      <w:sz w:val="24"/>
      <w:lang w:val="pl-PL"/>
    </w:rPr>
  </w:style>
  <w:style w:type="paragraph" w:customStyle="1" w:styleId="Nagwek12">
    <w:name w:val="Nagłówek 12"/>
    <w:basedOn w:val="Normal1"/>
    <w:next w:val="Normal1"/>
    <w:uiPriority w:val="99"/>
    <w:rsid w:val="00DB6EB5"/>
    <w:pPr>
      <w:keepNext/>
      <w:tabs>
        <w:tab w:val="num" w:pos="360"/>
        <w:tab w:val="left" w:pos="432"/>
        <w:tab w:val="num" w:pos="1154"/>
      </w:tabs>
      <w:spacing w:before="240" w:after="60"/>
      <w:ind w:left="360" w:hanging="360"/>
    </w:pPr>
    <w:rPr>
      <w:rFonts w:ascii="Arial" w:eastAsia="Arial" w:hAnsi="Arial"/>
      <w:b/>
      <w:color w:val="000000"/>
      <w:kern w:val="1"/>
      <w:sz w:val="32"/>
    </w:rPr>
  </w:style>
  <w:style w:type="paragraph" w:customStyle="1" w:styleId="Nagwek22">
    <w:name w:val="Nagłówek 22"/>
    <w:basedOn w:val="Normal1"/>
    <w:next w:val="Normal1"/>
    <w:uiPriority w:val="99"/>
    <w:rsid w:val="00DB6EB5"/>
    <w:pPr>
      <w:keepNext/>
      <w:tabs>
        <w:tab w:val="left" w:pos="576"/>
      </w:tabs>
      <w:spacing w:before="240" w:after="60"/>
    </w:pPr>
    <w:rPr>
      <w:rFonts w:ascii="Arial" w:eastAsia="Arial" w:hAnsi="Arial"/>
      <w:b/>
      <w:color w:val="000000"/>
      <w:sz w:val="28"/>
    </w:rPr>
  </w:style>
  <w:style w:type="paragraph" w:customStyle="1" w:styleId="Nagwek32">
    <w:name w:val="Nagłówek 32"/>
    <w:basedOn w:val="Normal1"/>
    <w:next w:val="Normal1"/>
    <w:uiPriority w:val="99"/>
    <w:rsid w:val="00DB6EB5"/>
    <w:pPr>
      <w:keepNext/>
      <w:tabs>
        <w:tab w:val="left" w:pos="624"/>
        <w:tab w:val="left" w:pos="720"/>
        <w:tab w:val="num" w:pos="1430"/>
      </w:tabs>
      <w:spacing w:before="240" w:after="60"/>
      <w:ind w:left="720" w:hanging="720"/>
    </w:pPr>
    <w:rPr>
      <w:rFonts w:ascii="Arial" w:eastAsia="Arial" w:hAnsi="Arial"/>
      <w:b/>
      <w:color w:val="000000"/>
      <w:sz w:val="26"/>
    </w:rPr>
  </w:style>
  <w:style w:type="paragraph" w:customStyle="1" w:styleId="Nagwek20">
    <w:name w:val="Nagłówek2"/>
    <w:basedOn w:val="Normal1"/>
    <w:uiPriority w:val="99"/>
    <w:rsid w:val="00DB6EB5"/>
    <w:pPr>
      <w:tabs>
        <w:tab w:val="center" w:pos="4536"/>
        <w:tab w:val="right" w:pos="9072"/>
      </w:tabs>
    </w:pPr>
    <w:rPr>
      <w:color w:val="000000"/>
      <w:sz w:val="24"/>
    </w:rPr>
  </w:style>
  <w:style w:type="paragraph" w:customStyle="1" w:styleId="Stopka2">
    <w:name w:val="Stopka2"/>
    <w:basedOn w:val="Normal1"/>
    <w:uiPriority w:val="99"/>
    <w:rsid w:val="00DB6EB5"/>
    <w:pPr>
      <w:tabs>
        <w:tab w:val="center" w:pos="4536"/>
        <w:tab w:val="right" w:pos="9072"/>
      </w:tabs>
    </w:pPr>
    <w:rPr>
      <w:color w:val="000000"/>
      <w:sz w:val="24"/>
    </w:rPr>
  </w:style>
  <w:style w:type="paragraph" w:customStyle="1" w:styleId="Normalny2">
    <w:name w:val="Normalny2"/>
    <w:basedOn w:val="Normalny"/>
    <w:uiPriority w:val="99"/>
    <w:rsid w:val="00DB6EB5"/>
    <w:pPr>
      <w:widowControl w:val="0"/>
      <w:suppressAutoHyphens/>
      <w:autoSpaceDE w:val="0"/>
    </w:pPr>
    <w:rPr>
      <w:rFonts w:eastAsia="Tahoma"/>
      <w:sz w:val="20"/>
      <w:szCs w:val="20"/>
    </w:rPr>
  </w:style>
  <w:style w:type="character" w:customStyle="1" w:styleId="NagwekZnak1">
    <w:name w:val="Nagłówek Znak1"/>
    <w:aliases w:val="Nagłówek strony nieparzystej Znak1"/>
    <w:basedOn w:val="Domylnaczcionkaakapitu"/>
    <w:uiPriority w:val="99"/>
    <w:semiHidden/>
    <w:locked/>
    <w:rsid w:val="00AD4150"/>
    <w:rPr>
      <w:rFonts w:cs="Times New Roman"/>
      <w:sz w:val="24"/>
      <w:szCs w:val="24"/>
      <w:lang w:eastAsia="zh-CN"/>
    </w:rPr>
  </w:style>
  <w:style w:type="paragraph" w:customStyle="1" w:styleId="tabulka">
    <w:name w:val="tabulka"/>
    <w:basedOn w:val="Normalny"/>
    <w:uiPriority w:val="99"/>
    <w:rsid w:val="00AD4150"/>
    <w:pPr>
      <w:widowControl w:val="0"/>
      <w:suppressAutoHyphens/>
      <w:spacing w:before="120" w:line="240" w:lineRule="exact"/>
      <w:jc w:val="center"/>
    </w:pPr>
    <w:rPr>
      <w:rFonts w:ascii="Arial" w:hAnsi="Arial" w:cs="Arial"/>
      <w:sz w:val="20"/>
      <w:szCs w:val="20"/>
      <w:lang w:val="cs-CZ" w:eastAsia="zh-CN"/>
    </w:rPr>
  </w:style>
  <w:style w:type="character" w:styleId="Tekstzastpczy">
    <w:name w:val="Placeholder Text"/>
    <w:basedOn w:val="Domylnaczcionkaakapitu"/>
    <w:uiPriority w:val="99"/>
    <w:semiHidden/>
    <w:rsid w:val="003D1AFB"/>
    <w:rPr>
      <w:color w:val="808080"/>
    </w:rPr>
  </w:style>
  <w:style w:type="character" w:customStyle="1" w:styleId="Nagwek4Znak">
    <w:name w:val="Nagłówek 4 Znak"/>
    <w:basedOn w:val="Domylnaczcionkaakapitu"/>
    <w:link w:val="Nagwek4"/>
    <w:locked/>
    <w:rsid w:val="00274E36"/>
    <w:rPr>
      <w:bCs/>
      <w:sz w:val="24"/>
      <w:szCs w:val="24"/>
    </w:rPr>
  </w:style>
  <w:style w:type="character" w:customStyle="1" w:styleId="Nagwek6Znak">
    <w:name w:val="Nagłówek 6 Znak"/>
    <w:basedOn w:val="Domylnaczcionkaakapitu"/>
    <w:link w:val="Nagwek6"/>
    <w:locked/>
    <w:rsid w:val="00274E36"/>
    <w:rPr>
      <w:bCs/>
      <w:sz w:val="24"/>
      <w:szCs w:val="24"/>
    </w:rPr>
  </w:style>
  <w:style w:type="character" w:customStyle="1" w:styleId="Nagwek7Znak">
    <w:name w:val="Nagłówek 7 Znak"/>
    <w:basedOn w:val="Domylnaczcionkaakapitu"/>
    <w:link w:val="Nagwek7"/>
    <w:uiPriority w:val="99"/>
    <w:locked/>
    <w:rsid w:val="00274E36"/>
    <w:rPr>
      <w:sz w:val="24"/>
      <w:szCs w:val="24"/>
    </w:rPr>
  </w:style>
  <w:style w:type="character" w:customStyle="1" w:styleId="Nagwek9Znak">
    <w:name w:val="Nagłówek 9 Znak"/>
    <w:basedOn w:val="Domylnaczcionkaakapitu"/>
    <w:link w:val="Nagwek9"/>
    <w:uiPriority w:val="99"/>
    <w:locked/>
    <w:rsid w:val="00274E36"/>
    <w:rPr>
      <w:rFonts w:ascii="Arial" w:hAnsi="Arial" w:cs="Arial"/>
      <w:sz w:val="22"/>
      <w:szCs w:val="22"/>
    </w:rPr>
  </w:style>
  <w:style w:type="character" w:customStyle="1" w:styleId="WW8Num1z0">
    <w:name w:val="WW8Num1z0"/>
    <w:uiPriority w:val="99"/>
    <w:rsid w:val="00274E36"/>
    <w:rPr>
      <w:sz w:val="20"/>
    </w:rPr>
  </w:style>
  <w:style w:type="character" w:customStyle="1" w:styleId="WW8Num1z1">
    <w:name w:val="WW8Num1z1"/>
    <w:uiPriority w:val="99"/>
    <w:rsid w:val="00274E36"/>
  </w:style>
  <w:style w:type="character" w:customStyle="1" w:styleId="WW8Num1z2">
    <w:name w:val="WW8Num1z2"/>
    <w:uiPriority w:val="99"/>
    <w:rsid w:val="00274E36"/>
    <w:rPr>
      <w:rFonts w:ascii="Arial" w:hAnsi="Arial"/>
    </w:rPr>
  </w:style>
  <w:style w:type="character" w:customStyle="1" w:styleId="WW8Num1z3">
    <w:name w:val="WW8Num1z3"/>
    <w:uiPriority w:val="99"/>
    <w:rsid w:val="00274E36"/>
  </w:style>
  <w:style w:type="character" w:customStyle="1" w:styleId="WW8Num1z4">
    <w:name w:val="WW8Num1z4"/>
    <w:uiPriority w:val="99"/>
    <w:rsid w:val="00274E36"/>
  </w:style>
  <w:style w:type="character" w:customStyle="1" w:styleId="WW8Num1z5">
    <w:name w:val="WW8Num1z5"/>
    <w:uiPriority w:val="99"/>
    <w:rsid w:val="00274E36"/>
  </w:style>
  <w:style w:type="character" w:customStyle="1" w:styleId="WW8Num1z6">
    <w:name w:val="WW8Num1z6"/>
    <w:uiPriority w:val="99"/>
    <w:rsid w:val="00274E36"/>
  </w:style>
  <w:style w:type="character" w:customStyle="1" w:styleId="WW8Num1z7">
    <w:name w:val="WW8Num1z7"/>
    <w:uiPriority w:val="99"/>
    <w:rsid w:val="00274E36"/>
  </w:style>
  <w:style w:type="character" w:customStyle="1" w:styleId="WW8Num1z8">
    <w:name w:val="WW8Num1z8"/>
    <w:uiPriority w:val="99"/>
    <w:rsid w:val="00274E36"/>
  </w:style>
  <w:style w:type="character" w:customStyle="1" w:styleId="WW8Num2z0">
    <w:name w:val="WW8Num2z0"/>
    <w:uiPriority w:val="99"/>
    <w:rsid w:val="00274E36"/>
    <w:rPr>
      <w:rFonts w:ascii="Arial" w:hAnsi="Arial"/>
      <w:sz w:val="20"/>
    </w:rPr>
  </w:style>
  <w:style w:type="character" w:customStyle="1" w:styleId="WW8Num3z0">
    <w:name w:val="WW8Num3z0"/>
    <w:uiPriority w:val="99"/>
    <w:rsid w:val="00274E36"/>
    <w:rPr>
      <w:rFonts w:ascii="Arial" w:hAnsi="Arial"/>
    </w:rPr>
  </w:style>
  <w:style w:type="character" w:customStyle="1" w:styleId="WW8Num4z0">
    <w:name w:val="WW8Num4z0"/>
    <w:uiPriority w:val="99"/>
    <w:rsid w:val="00274E36"/>
    <w:rPr>
      <w:rFonts w:ascii="Arial" w:hAnsi="Arial"/>
      <w:sz w:val="20"/>
    </w:rPr>
  </w:style>
  <w:style w:type="character" w:customStyle="1" w:styleId="WW8Num5z0">
    <w:name w:val="WW8Num5z0"/>
    <w:uiPriority w:val="99"/>
    <w:rsid w:val="00274E36"/>
    <w:rPr>
      <w:rFonts w:ascii="Arial" w:hAnsi="Arial"/>
      <w:sz w:val="20"/>
    </w:rPr>
  </w:style>
  <w:style w:type="character" w:customStyle="1" w:styleId="WW8Num6z0">
    <w:name w:val="WW8Num6z0"/>
    <w:uiPriority w:val="99"/>
    <w:rsid w:val="00274E36"/>
    <w:rPr>
      <w:rFonts w:ascii="Symbol" w:hAnsi="Symbol"/>
    </w:rPr>
  </w:style>
  <w:style w:type="character" w:customStyle="1" w:styleId="WW8Num7z0">
    <w:name w:val="WW8Num7z0"/>
    <w:uiPriority w:val="99"/>
    <w:rsid w:val="00274E36"/>
  </w:style>
  <w:style w:type="character" w:customStyle="1" w:styleId="WW8Num7z1">
    <w:name w:val="WW8Num7z1"/>
    <w:uiPriority w:val="99"/>
    <w:rsid w:val="00274E36"/>
  </w:style>
  <w:style w:type="character" w:customStyle="1" w:styleId="WW8Num7z2">
    <w:name w:val="WW8Num7z2"/>
    <w:uiPriority w:val="99"/>
    <w:rsid w:val="00274E36"/>
  </w:style>
  <w:style w:type="character" w:customStyle="1" w:styleId="WW8Num7z3">
    <w:name w:val="WW8Num7z3"/>
    <w:uiPriority w:val="99"/>
    <w:rsid w:val="00274E36"/>
  </w:style>
  <w:style w:type="character" w:customStyle="1" w:styleId="WW8Num7z4">
    <w:name w:val="WW8Num7z4"/>
    <w:uiPriority w:val="99"/>
    <w:rsid w:val="00274E36"/>
  </w:style>
  <w:style w:type="character" w:customStyle="1" w:styleId="WW8Num7z5">
    <w:name w:val="WW8Num7z5"/>
    <w:uiPriority w:val="99"/>
    <w:rsid w:val="00274E36"/>
  </w:style>
  <w:style w:type="character" w:customStyle="1" w:styleId="WW8Num7z6">
    <w:name w:val="WW8Num7z6"/>
    <w:uiPriority w:val="99"/>
    <w:rsid w:val="00274E36"/>
  </w:style>
  <w:style w:type="character" w:customStyle="1" w:styleId="WW8Num7z7">
    <w:name w:val="WW8Num7z7"/>
    <w:uiPriority w:val="99"/>
    <w:rsid w:val="00274E36"/>
  </w:style>
  <w:style w:type="character" w:customStyle="1" w:styleId="WW8Num7z8">
    <w:name w:val="WW8Num7z8"/>
    <w:uiPriority w:val="99"/>
    <w:rsid w:val="00274E36"/>
  </w:style>
  <w:style w:type="character" w:customStyle="1" w:styleId="WW8Num8z0">
    <w:name w:val="WW8Num8z0"/>
    <w:uiPriority w:val="99"/>
    <w:rsid w:val="00274E36"/>
    <w:rPr>
      <w:rFonts w:ascii="Symbol" w:hAnsi="Symbol"/>
    </w:rPr>
  </w:style>
  <w:style w:type="character" w:customStyle="1" w:styleId="WW8Num8z1">
    <w:name w:val="WW8Num8z1"/>
    <w:uiPriority w:val="99"/>
    <w:rsid w:val="00274E36"/>
  </w:style>
  <w:style w:type="character" w:customStyle="1" w:styleId="WW8Num8z2">
    <w:name w:val="WW8Num8z2"/>
    <w:uiPriority w:val="99"/>
    <w:rsid w:val="00274E36"/>
  </w:style>
  <w:style w:type="character" w:customStyle="1" w:styleId="WW8Num8z3">
    <w:name w:val="WW8Num8z3"/>
    <w:uiPriority w:val="99"/>
    <w:rsid w:val="00274E36"/>
  </w:style>
  <w:style w:type="character" w:customStyle="1" w:styleId="WW8Num8z4">
    <w:name w:val="WW8Num8z4"/>
    <w:uiPriority w:val="99"/>
    <w:rsid w:val="00274E36"/>
  </w:style>
  <w:style w:type="character" w:customStyle="1" w:styleId="WW8Num8z5">
    <w:name w:val="WW8Num8z5"/>
    <w:uiPriority w:val="99"/>
    <w:rsid w:val="00274E36"/>
  </w:style>
  <w:style w:type="character" w:customStyle="1" w:styleId="WW8Num8z6">
    <w:name w:val="WW8Num8z6"/>
    <w:uiPriority w:val="99"/>
    <w:rsid w:val="00274E36"/>
  </w:style>
  <w:style w:type="character" w:customStyle="1" w:styleId="WW8Num8z7">
    <w:name w:val="WW8Num8z7"/>
    <w:uiPriority w:val="99"/>
    <w:rsid w:val="00274E36"/>
  </w:style>
  <w:style w:type="character" w:customStyle="1" w:styleId="WW8Num8z8">
    <w:name w:val="WW8Num8z8"/>
    <w:uiPriority w:val="99"/>
    <w:rsid w:val="00274E36"/>
  </w:style>
  <w:style w:type="character" w:customStyle="1" w:styleId="WW8Num9z0">
    <w:name w:val="WW8Num9z0"/>
    <w:uiPriority w:val="99"/>
    <w:rsid w:val="00274E36"/>
    <w:rPr>
      <w:rFonts w:ascii="Symbol" w:hAnsi="Symbol"/>
    </w:rPr>
  </w:style>
  <w:style w:type="character" w:customStyle="1" w:styleId="WW8Num10z0">
    <w:name w:val="WW8Num10z0"/>
    <w:uiPriority w:val="99"/>
    <w:rsid w:val="00274E36"/>
  </w:style>
  <w:style w:type="character" w:customStyle="1" w:styleId="WW8Num10z1">
    <w:name w:val="WW8Num10z1"/>
    <w:uiPriority w:val="99"/>
    <w:rsid w:val="00274E36"/>
    <w:rPr>
      <w:rFonts w:ascii="Arial" w:hAnsi="Arial"/>
      <w:sz w:val="20"/>
    </w:rPr>
  </w:style>
  <w:style w:type="character" w:customStyle="1" w:styleId="WW8Num10z2">
    <w:name w:val="WW8Num10z2"/>
    <w:uiPriority w:val="99"/>
    <w:rsid w:val="00274E36"/>
  </w:style>
  <w:style w:type="character" w:customStyle="1" w:styleId="WW8Num10z3">
    <w:name w:val="WW8Num10z3"/>
    <w:uiPriority w:val="99"/>
    <w:rsid w:val="00274E36"/>
  </w:style>
  <w:style w:type="character" w:customStyle="1" w:styleId="WW8Num10z4">
    <w:name w:val="WW8Num10z4"/>
    <w:uiPriority w:val="99"/>
    <w:rsid w:val="00274E36"/>
  </w:style>
  <w:style w:type="character" w:customStyle="1" w:styleId="WW8Num10z5">
    <w:name w:val="WW8Num10z5"/>
    <w:uiPriority w:val="99"/>
    <w:rsid w:val="00274E36"/>
  </w:style>
  <w:style w:type="character" w:customStyle="1" w:styleId="WW8Num10z6">
    <w:name w:val="WW8Num10z6"/>
    <w:uiPriority w:val="99"/>
    <w:rsid w:val="00274E36"/>
  </w:style>
  <w:style w:type="character" w:customStyle="1" w:styleId="WW8Num10z7">
    <w:name w:val="WW8Num10z7"/>
    <w:uiPriority w:val="99"/>
    <w:rsid w:val="00274E36"/>
  </w:style>
  <w:style w:type="character" w:customStyle="1" w:styleId="WW8Num10z8">
    <w:name w:val="WW8Num10z8"/>
    <w:uiPriority w:val="99"/>
    <w:rsid w:val="00274E36"/>
  </w:style>
  <w:style w:type="character" w:customStyle="1" w:styleId="WW8Num11z0">
    <w:name w:val="WW8Num11z0"/>
    <w:uiPriority w:val="99"/>
    <w:rsid w:val="00274E36"/>
  </w:style>
  <w:style w:type="character" w:customStyle="1" w:styleId="WW8Num11z1">
    <w:name w:val="WW8Num11z1"/>
    <w:uiPriority w:val="99"/>
    <w:rsid w:val="00274E36"/>
  </w:style>
  <w:style w:type="character" w:customStyle="1" w:styleId="WW8Num11z2">
    <w:name w:val="WW8Num11z2"/>
    <w:uiPriority w:val="99"/>
    <w:rsid w:val="00274E36"/>
  </w:style>
  <w:style w:type="character" w:customStyle="1" w:styleId="WW8Num11z3">
    <w:name w:val="WW8Num11z3"/>
    <w:uiPriority w:val="99"/>
    <w:rsid w:val="00274E36"/>
  </w:style>
  <w:style w:type="character" w:customStyle="1" w:styleId="WW8Num11z4">
    <w:name w:val="WW8Num11z4"/>
    <w:uiPriority w:val="99"/>
    <w:rsid w:val="00274E36"/>
  </w:style>
  <w:style w:type="character" w:customStyle="1" w:styleId="WW8Num11z5">
    <w:name w:val="WW8Num11z5"/>
    <w:uiPriority w:val="99"/>
    <w:rsid w:val="00274E36"/>
  </w:style>
  <w:style w:type="character" w:customStyle="1" w:styleId="WW8Num11z6">
    <w:name w:val="WW8Num11z6"/>
    <w:uiPriority w:val="99"/>
    <w:rsid w:val="00274E36"/>
  </w:style>
  <w:style w:type="character" w:customStyle="1" w:styleId="WW8Num11z7">
    <w:name w:val="WW8Num11z7"/>
    <w:uiPriority w:val="99"/>
    <w:rsid w:val="00274E36"/>
  </w:style>
  <w:style w:type="character" w:customStyle="1" w:styleId="WW8Num11z8">
    <w:name w:val="WW8Num11z8"/>
    <w:uiPriority w:val="99"/>
    <w:rsid w:val="00274E36"/>
  </w:style>
  <w:style w:type="character" w:customStyle="1" w:styleId="WW8Num12z0">
    <w:name w:val="WW8Num12z0"/>
    <w:uiPriority w:val="99"/>
    <w:rsid w:val="00274E36"/>
    <w:rPr>
      <w:rFonts w:ascii="Wingdings" w:hAnsi="Wingdings"/>
    </w:rPr>
  </w:style>
  <w:style w:type="character" w:customStyle="1" w:styleId="WW8Num12z1">
    <w:name w:val="WW8Num12z1"/>
    <w:uiPriority w:val="99"/>
    <w:rsid w:val="00274E36"/>
    <w:rPr>
      <w:rFonts w:ascii="Symbol" w:hAnsi="Symbol"/>
    </w:rPr>
  </w:style>
  <w:style w:type="character" w:customStyle="1" w:styleId="WW8Num12z4">
    <w:name w:val="WW8Num12z4"/>
    <w:uiPriority w:val="99"/>
    <w:rsid w:val="00274E36"/>
    <w:rPr>
      <w:rFonts w:ascii="Courier New" w:hAnsi="Courier New"/>
    </w:rPr>
  </w:style>
  <w:style w:type="character" w:customStyle="1" w:styleId="WW8Num13z0">
    <w:name w:val="WW8Num13z0"/>
    <w:uiPriority w:val="99"/>
    <w:rsid w:val="00274E36"/>
    <w:rPr>
      <w:rFonts w:ascii="Symbol" w:hAnsi="Symbol"/>
      <w:color w:val="auto"/>
    </w:rPr>
  </w:style>
  <w:style w:type="character" w:customStyle="1" w:styleId="WW8Num14z0">
    <w:name w:val="WW8Num14z0"/>
    <w:uiPriority w:val="99"/>
    <w:rsid w:val="00274E36"/>
    <w:rPr>
      <w:rFonts w:ascii="Arial" w:hAnsi="Arial"/>
      <w:sz w:val="20"/>
    </w:rPr>
  </w:style>
  <w:style w:type="character" w:customStyle="1" w:styleId="WW8Num15z0">
    <w:name w:val="WW8Num15z0"/>
    <w:uiPriority w:val="99"/>
    <w:rsid w:val="00274E36"/>
    <w:rPr>
      <w:rFonts w:ascii="Arial" w:hAnsi="Arial"/>
      <w:sz w:val="20"/>
      <w:u w:val="none"/>
    </w:rPr>
  </w:style>
  <w:style w:type="character" w:customStyle="1" w:styleId="WW8Num16z0">
    <w:name w:val="WW8Num16z0"/>
    <w:uiPriority w:val="99"/>
    <w:rsid w:val="00274E36"/>
    <w:rPr>
      <w:rFonts w:ascii="Arial" w:hAnsi="Arial"/>
      <w:sz w:val="20"/>
    </w:rPr>
  </w:style>
  <w:style w:type="character" w:customStyle="1" w:styleId="WW8Num17z0">
    <w:name w:val="WW8Num17z0"/>
    <w:uiPriority w:val="99"/>
    <w:rsid w:val="00274E36"/>
    <w:rPr>
      <w:rFonts w:ascii="Arial" w:hAnsi="Arial"/>
      <w:sz w:val="20"/>
    </w:rPr>
  </w:style>
  <w:style w:type="character" w:customStyle="1" w:styleId="WW8Num18z0">
    <w:name w:val="WW8Num18z0"/>
    <w:uiPriority w:val="99"/>
    <w:rsid w:val="00274E36"/>
  </w:style>
  <w:style w:type="character" w:customStyle="1" w:styleId="WW8Num18z1">
    <w:name w:val="WW8Num18z1"/>
    <w:uiPriority w:val="99"/>
    <w:rsid w:val="00274E36"/>
  </w:style>
  <w:style w:type="character" w:customStyle="1" w:styleId="WW8Num18z2">
    <w:name w:val="WW8Num18z2"/>
    <w:uiPriority w:val="99"/>
    <w:rsid w:val="00274E36"/>
  </w:style>
  <w:style w:type="character" w:customStyle="1" w:styleId="WW8Num18z3">
    <w:name w:val="WW8Num18z3"/>
    <w:uiPriority w:val="99"/>
    <w:rsid w:val="00274E36"/>
  </w:style>
  <w:style w:type="character" w:customStyle="1" w:styleId="WW8Num18z4">
    <w:name w:val="WW8Num18z4"/>
    <w:uiPriority w:val="99"/>
    <w:rsid w:val="00274E36"/>
  </w:style>
  <w:style w:type="character" w:customStyle="1" w:styleId="WW8Num18z5">
    <w:name w:val="WW8Num18z5"/>
    <w:uiPriority w:val="99"/>
    <w:rsid w:val="00274E36"/>
  </w:style>
  <w:style w:type="character" w:customStyle="1" w:styleId="WW8Num18z6">
    <w:name w:val="WW8Num18z6"/>
    <w:uiPriority w:val="99"/>
    <w:rsid w:val="00274E36"/>
  </w:style>
  <w:style w:type="character" w:customStyle="1" w:styleId="WW8Num18z7">
    <w:name w:val="WW8Num18z7"/>
    <w:uiPriority w:val="99"/>
    <w:rsid w:val="00274E36"/>
  </w:style>
  <w:style w:type="character" w:customStyle="1" w:styleId="WW8Num18z8">
    <w:name w:val="WW8Num18z8"/>
    <w:uiPriority w:val="99"/>
    <w:rsid w:val="00274E36"/>
  </w:style>
  <w:style w:type="character" w:customStyle="1" w:styleId="WW8Num19z0">
    <w:name w:val="WW8Num19z0"/>
    <w:uiPriority w:val="99"/>
    <w:rsid w:val="00274E36"/>
    <w:rPr>
      <w:rFonts w:ascii="Arial" w:hAnsi="Arial"/>
    </w:rPr>
  </w:style>
  <w:style w:type="character" w:customStyle="1" w:styleId="WW8Num19z1">
    <w:name w:val="WW8Num19z1"/>
    <w:uiPriority w:val="99"/>
    <w:rsid w:val="00274E36"/>
  </w:style>
  <w:style w:type="character" w:customStyle="1" w:styleId="WW8Num19z2">
    <w:name w:val="WW8Num19z2"/>
    <w:uiPriority w:val="99"/>
    <w:rsid w:val="00274E36"/>
    <w:rPr>
      <w:rFonts w:ascii="Arial" w:hAnsi="Arial"/>
      <w:sz w:val="20"/>
    </w:rPr>
  </w:style>
  <w:style w:type="character" w:customStyle="1" w:styleId="WW8Num19z3">
    <w:name w:val="WW8Num19z3"/>
    <w:uiPriority w:val="99"/>
    <w:rsid w:val="00274E36"/>
  </w:style>
  <w:style w:type="character" w:customStyle="1" w:styleId="WW8Num19z4">
    <w:name w:val="WW8Num19z4"/>
    <w:uiPriority w:val="99"/>
    <w:rsid w:val="00274E36"/>
  </w:style>
  <w:style w:type="character" w:customStyle="1" w:styleId="WW8Num19z5">
    <w:name w:val="WW8Num19z5"/>
    <w:uiPriority w:val="99"/>
    <w:rsid w:val="00274E36"/>
  </w:style>
  <w:style w:type="character" w:customStyle="1" w:styleId="WW8Num19z6">
    <w:name w:val="WW8Num19z6"/>
    <w:uiPriority w:val="99"/>
    <w:rsid w:val="00274E36"/>
  </w:style>
  <w:style w:type="character" w:customStyle="1" w:styleId="WW8Num19z7">
    <w:name w:val="WW8Num19z7"/>
    <w:uiPriority w:val="99"/>
    <w:rsid w:val="00274E36"/>
  </w:style>
  <w:style w:type="character" w:customStyle="1" w:styleId="WW8Num19z8">
    <w:name w:val="WW8Num19z8"/>
    <w:uiPriority w:val="99"/>
    <w:rsid w:val="00274E36"/>
  </w:style>
  <w:style w:type="character" w:customStyle="1" w:styleId="WW8Num20z0">
    <w:name w:val="WW8Num20z0"/>
    <w:uiPriority w:val="99"/>
    <w:rsid w:val="00274E36"/>
    <w:rPr>
      <w:sz w:val="20"/>
    </w:rPr>
  </w:style>
  <w:style w:type="character" w:customStyle="1" w:styleId="WW8Num21z0">
    <w:name w:val="WW8Num21z0"/>
    <w:uiPriority w:val="99"/>
    <w:rsid w:val="00274E36"/>
  </w:style>
  <w:style w:type="character" w:customStyle="1" w:styleId="WW8Num21z1">
    <w:name w:val="WW8Num21z1"/>
    <w:uiPriority w:val="99"/>
    <w:rsid w:val="00274E36"/>
    <w:rPr>
      <w:sz w:val="20"/>
    </w:rPr>
  </w:style>
  <w:style w:type="character" w:customStyle="1" w:styleId="WW8Num21z2">
    <w:name w:val="WW8Num21z2"/>
    <w:uiPriority w:val="99"/>
    <w:rsid w:val="00274E36"/>
  </w:style>
  <w:style w:type="character" w:customStyle="1" w:styleId="WW8Num21z3">
    <w:name w:val="WW8Num21z3"/>
    <w:uiPriority w:val="99"/>
    <w:rsid w:val="00274E36"/>
  </w:style>
  <w:style w:type="character" w:customStyle="1" w:styleId="WW8Num21z4">
    <w:name w:val="WW8Num21z4"/>
    <w:uiPriority w:val="99"/>
    <w:rsid w:val="00274E36"/>
  </w:style>
  <w:style w:type="character" w:customStyle="1" w:styleId="WW8Num21z5">
    <w:name w:val="WW8Num21z5"/>
    <w:uiPriority w:val="99"/>
    <w:rsid w:val="00274E36"/>
  </w:style>
  <w:style w:type="character" w:customStyle="1" w:styleId="WW8Num21z6">
    <w:name w:val="WW8Num21z6"/>
    <w:uiPriority w:val="99"/>
    <w:rsid w:val="00274E36"/>
  </w:style>
  <w:style w:type="character" w:customStyle="1" w:styleId="WW8Num21z7">
    <w:name w:val="WW8Num21z7"/>
    <w:uiPriority w:val="99"/>
    <w:rsid w:val="00274E36"/>
  </w:style>
  <w:style w:type="character" w:customStyle="1" w:styleId="WW8Num21z8">
    <w:name w:val="WW8Num21z8"/>
    <w:uiPriority w:val="99"/>
    <w:rsid w:val="00274E36"/>
  </w:style>
  <w:style w:type="character" w:customStyle="1" w:styleId="WW8Num22z0">
    <w:name w:val="WW8Num22z0"/>
    <w:uiPriority w:val="99"/>
    <w:rsid w:val="00274E36"/>
    <w:rPr>
      <w:rFonts w:ascii="Arial" w:hAnsi="Arial"/>
      <w:sz w:val="20"/>
    </w:rPr>
  </w:style>
  <w:style w:type="character" w:customStyle="1" w:styleId="WW8Num22z1">
    <w:name w:val="WW8Num22z1"/>
    <w:uiPriority w:val="99"/>
    <w:rsid w:val="00274E36"/>
    <w:rPr>
      <w:rFonts w:ascii="Symbol" w:hAnsi="Symbol"/>
    </w:rPr>
  </w:style>
  <w:style w:type="character" w:customStyle="1" w:styleId="WW8Num22z2">
    <w:name w:val="WW8Num22z2"/>
    <w:uiPriority w:val="99"/>
    <w:rsid w:val="00274E36"/>
  </w:style>
  <w:style w:type="character" w:customStyle="1" w:styleId="WW8Num22z4">
    <w:name w:val="WW8Num22z4"/>
    <w:uiPriority w:val="99"/>
    <w:rsid w:val="00274E36"/>
    <w:rPr>
      <w:rFonts w:ascii="Courier New" w:hAnsi="Courier New"/>
    </w:rPr>
  </w:style>
  <w:style w:type="character" w:customStyle="1" w:styleId="WW8Num22z5">
    <w:name w:val="WW8Num22z5"/>
    <w:uiPriority w:val="99"/>
    <w:rsid w:val="00274E36"/>
    <w:rPr>
      <w:rFonts w:ascii="Wingdings" w:hAnsi="Wingdings"/>
    </w:rPr>
  </w:style>
  <w:style w:type="character" w:customStyle="1" w:styleId="WW8Num23z0">
    <w:name w:val="WW8Num23z0"/>
    <w:uiPriority w:val="99"/>
    <w:rsid w:val="00274E36"/>
  </w:style>
  <w:style w:type="character" w:customStyle="1" w:styleId="WW8Num24z0">
    <w:name w:val="WW8Num24z0"/>
    <w:uiPriority w:val="99"/>
    <w:rsid w:val="00274E36"/>
  </w:style>
  <w:style w:type="character" w:customStyle="1" w:styleId="WW8Num24z1">
    <w:name w:val="WW8Num24z1"/>
    <w:uiPriority w:val="99"/>
    <w:rsid w:val="00274E36"/>
    <w:rPr>
      <w:lang w:val="pl-PL"/>
    </w:rPr>
  </w:style>
  <w:style w:type="character" w:customStyle="1" w:styleId="WW8Num24z2">
    <w:name w:val="WW8Num24z2"/>
    <w:uiPriority w:val="99"/>
    <w:rsid w:val="00274E36"/>
    <w:rPr>
      <w:rFonts w:ascii="Wingdings" w:hAnsi="Wingdings"/>
    </w:rPr>
  </w:style>
  <w:style w:type="character" w:customStyle="1" w:styleId="WW8Num24z3">
    <w:name w:val="WW8Num24z3"/>
    <w:uiPriority w:val="99"/>
    <w:rsid w:val="00274E36"/>
    <w:rPr>
      <w:rFonts w:ascii="Symbol" w:hAnsi="Symbol"/>
    </w:rPr>
  </w:style>
  <w:style w:type="character" w:customStyle="1" w:styleId="WW8Num24z4">
    <w:name w:val="WW8Num24z4"/>
    <w:uiPriority w:val="99"/>
    <w:rsid w:val="00274E36"/>
    <w:rPr>
      <w:rFonts w:ascii="Courier New" w:hAnsi="Courier New"/>
    </w:rPr>
  </w:style>
  <w:style w:type="character" w:customStyle="1" w:styleId="WW8Num25z0">
    <w:name w:val="WW8Num25z0"/>
    <w:uiPriority w:val="99"/>
    <w:rsid w:val="00274E36"/>
  </w:style>
  <w:style w:type="character" w:customStyle="1" w:styleId="WW8Num25z1">
    <w:name w:val="WW8Num25z1"/>
    <w:uiPriority w:val="99"/>
    <w:rsid w:val="00274E36"/>
    <w:rPr>
      <w:sz w:val="20"/>
    </w:rPr>
  </w:style>
  <w:style w:type="character" w:customStyle="1" w:styleId="WW8Num25z2">
    <w:name w:val="WW8Num25z2"/>
    <w:uiPriority w:val="99"/>
    <w:rsid w:val="00274E36"/>
  </w:style>
  <w:style w:type="character" w:customStyle="1" w:styleId="WW8Num25z3">
    <w:name w:val="WW8Num25z3"/>
    <w:uiPriority w:val="99"/>
    <w:rsid w:val="00274E36"/>
  </w:style>
  <w:style w:type="character" w:customStyle="1" w:styleId="WW8Num25z4">
    <w:name w:val="WW8Num25z4"/>
    <w:uiPriority w:val="99"/>
    <w:rsid w:val="00274E36"/>
  </w:style>
  <w:style w:type="character" w:customStyle="1" w:styleId="WW8Num25z5">
    <w:name w:val="WW8Num25z5"/>
    <w:uiPriority w:val="99"/>
    <w:rsid w:val="00274E36"/>
  </w:style>
  <w:style w:type="character" w:customStyle="1" w:styleId="WW8Num25z6">
    <w:name w:val="WW8Num25z6"/>
    <w:uiPriority w:val="99"/>
    <w:rsid w:val="00274E36"/>
  </w:style>
  <w:style w:type="character" w:customStyle="1" w:styleId="WW8Num25z7">
    <w:name w:val="WW8Num25z7"/>
    <w:uiPriority w:val="99"/>
    <w:rsid w:val="00274E36"/>
  </w:style>
  <w:style w:type="character" w:customStyle="1" w:styleId="WW8Num25z8">
    <w:name w:val="WW8Num25z8"/>
    <w:uiPriority w:val="99"/>
    <w:rsid w:val="00274E36"/>
  </w:style>
  <w:style w:type="character" w:customStyle="1" w:styleId="WW8Num26z0">
    <w:name w:val="WW8Num26z0"/>
    <w:uiPriority w:val="99"/>
    <w:rsid w:val="00274E36"/>
    <w:rPr>
      <w:rFonts w:ascii="Arial" w:hAnsi="Arial"/>
      <w:sz w:val="20"/>
      <w:lang w:val="pl-PL"/>
    </w:rPr>
  </w:style>
  <w:style w:type="character" w:customStyle="1" w:styleId="WW8Num27z0">
    <w:name w:val="WW8Num27z0"/>
    <w:uiPriority w:val="99"/>
    <w:rsid w:val="00274E36"/>
    <w:rPr>
      <w:rFonts w:ascii="Arial" w:hAnsi="Arial"/>
      <w:sz w:val="20"/>
    </w:rPr>
  </w:style>
  <w:style w:type="character" w:customStyle="1" w:styleId="WW8Num28z0">
    <w:name w:val="WW8Num28z0"/>
    <w:uiPriority w:val="99"/>
    <w:rsid w:val="00274E36"/>
  </w:style>
  <w:style w:type="character" w:customStyle="1" w:styleId="WW8Num28z1">
    <w:name w:val="WW8Num28z1"/>
    <w:uiPriority w:val="99"/>
    <w:rsid w:val="00274E36"/>
  </w:style>
  <w:style w:type="character" w:customStyle="1" w:styleId="WW8Num28z2">
    <w:name w:val="WW8Num28z2"/>
    <w:uiPriority w:val="99"/>
    <w:rsid w:val="00274E36"/>
  </w:style>
  <w:style w:type="character" w:customStyle="1" w:styleId="WW8Num28z3">
    <w:name w:val="WW8Num28z3"/>
    <w:uiPriority w:val="99"/>
    <w:rsid w:val="00274E36"/>
  </w:style>
  <w:style w:type="character" w:customStyle="1" w:styleId="WW8Num28z4">
    <w:name w:val="WW8Num28z4"/>
    <w:uiPriority w:val="99"/>
    <w:rsid w:val="00274E36"/>
  </w:style>
  <w:style w:type="character" w:customStyle="1" w:styleId="WW8Num28z5">
    <w:name w:val="WW8Num28z5"/>
    <w:uiPriority w:val="99"/>
    <w:rsid w:val="00274E36"/>
  </w:style>
  <w:style w:type="character" w:customStyle="1" w:styleId="WW8Num28z6">
    <w:name w:val="WW8Num28z6"/>
    <w:uiPriority w:val="99"/>
    <w:rsid w:val="00274E36"/>
  </w:style>
  <w:style w:type="character" w:customStyle="1" w:styleId="WW8Num28z7">
    <w:name w:val="WW8Num28z7"/>
    <w:uiPriority w:val="99"/>
    <w:rsid w:val="00274E36"/>
  </w:style>
  <w:style w:type="character" w:customStyle="1" w:styleId="WW8Num28z8">
    <w:name w:val="WW8Num28z8"/>
    <w:uiPriority w:val="99"/>
    <w:rsid w:val="00274E36"/>
  </w:style>
  <w:style w:type="character" w:customStyle="1" w:styleId="WW8Num29z0">
    <w:name w:val="WW8Num29z0"/>
    <w:uiPriority w:val="99"/>
    <w:rsid w:val="00274E36"/>
  </w:style>
  <w:style w:type="character" w:customStyle="1" w:styleId="WW8Num29z1">
    <w:name w:val="WW8Num29z1"/>
    <w:uiPriority w:val="99"/>
    <w:rsid w:val="00274E36"/>
    <w:rPr>
      <w:rFonts w:ascii="Arial" w:hAnsi="Arial"/>
      <w:sz w:val="20"/>
    </w:rPr>
  </w:style>
  <w:style w:type="character" w:customStyle="1" w:styleId="WW8Num30z0">
    <w:name w:val="WW8Num30z0"/>
    <w:uiPriority w:val="99"/>
    <w:rsid w:val="00274E36"/>
    <w:rPr>
      <w:rFonts w:ascii="Arial" w:hAnsi="Arial"/>
      <w:sz w:val="20"/>
    </w:rPr>
  </w:style>
  <w:style w:type="character" w:customStyle="1" w:styleId="WW8Num31z0">
    <w:name w:val="WW8Num31z0"/>
    <w:uiPriority w:val="99"/>
    <w:rsid w:val="00274E36"/>
  </w:style>
  <w:style w:type="character" w:customStyle="1" w:styleId="WW8Num31z1">
    <w:name w:val="WW8Num31z1"/>
    <w:uiPriority w:val="99"/>
    <w:rsid w:val="00274E36"/>
  </w:style>
  <w:style w:type="character" w:customStyle="1" w:styleId="WW8Num31z2">
    <w:name w:val="WW8Num31z2"/>
    <w:uiPriority w:val="99"/>
    <w:rsid w:val="00274E36"/>
    <w:rPr>
      <w:rFonts w:ascii="Arial" w:hAnsi="Arial"/>
    </w:rPr>
  </w:style>
  <w:style w:type="character" w:customStyle="1" w:styleId="WW8Num31z3">
    <w:name w:val="WW8Num31z3"/>
    <w:uiPriority w:val="99"/>
    <w:rsid w:val="00274E36"/>
  </w:style>
  <w:style w:type="character" w:customStyle="1" w:styleId="WW8Num31z4">
    <w:name w:val="WW8Num31z4"/>
    <w:uiPriority w:val="99"/>
    <w:rsid w:val="00274E36"/>
  </w:style>
  <w:style w:type="character" w:customStyle="1" w:styleId="WW8Num31z5">
    <w:name w:val="WW8Num31z5"/>
    <w:uiPriority w:val="99"/>
    <w:rsid w:val="00274E36"/>
  </w:style>
  <w:style w:type="character" w:customStyle="1" w:styleId="WW8Num31z6">
    <w:name w:val="WW8Num31z6"/>
    <w:uiPriority w:val="99"/>
    <w:rsid w:val="00274E36"/>
  </w:style>
  <w:style w:type="character" w:customStyle="1" w:styleId="WW8Num31z7">
    <w:name w:val="WW8Num31z7"/>
    <w:uiPriority w:val="99"/>
    <w:rsid w:val="00274E36"/>
  </w:style>
  <w:style w:type="character" w:customStyle="1" w:styleId="WW8Num31z8">
    <w:name w:val="WW8Num31z8"/>
    <w:uiPriority w:val="99"/>
    <w:rsid w:val="00274E36"/>
  </w:style>
  <w:style w:type="character" w:customStyle="1" w:styleId="WW8Num32z0">
    <w:name w:val="WW8Num32z0"/>
    <w:uiPriority w:val="99"/>
    <w:rsid w:val="00274E36"/>
    <w:rPr>
      <w:sz w:val="20"/>
    </w:rPr>
  </w:style>
  <w:style w:type="character" w:customStyle="1" w:styleId="WW8Num33z0">
    <w:name w:val="WW8Num33z0"/>
    <w:uiPriority w:val="99"/>
    <w:rsid w:val="00274E36"/>
  </w:style>
  <w:style w:type="character" w:customStyle="1" w:styleId="WW8Num33z1">
    <w:name w:val="WW8Num33z1"/>
    <w:uiPriority w:val="99"/>
    <w:rsid w:val="00274E36"/>
  </w:style>
  <w:style w:type="character" w:customStyle="1" w:styleId="WW8Num33z2">
    <w:name w:val="WW8Num33z2"/>
    <w:uiPriority w:val="99"/>
    <w:rsid w:val="00274E36"/>
  </w:style>
  <w:style w:type="character" w:customStyle="1" w:styleId="WW8Num33z3">
    <w:name w:val="WW8Num33z3"/>
    <w:uiPriority w:val="99"/>
    <w:rsid w:val="00274E36"/>
  </w:style>
  <w:style w:type="character" w:customStyle="1" w:styleId="WW8Num33z4">
    <w:name w:val="WW8Num33z4"/>
    <w:uiPriority w:val="99"/>
    <w:rsid w:val="00274E36"/>
  </w:style>
  <w:style w:type="character" w:customStyle="1" w:styleId="WW8Num33z5">
    <w:name w:val="WW8Num33z5"/>
    <w:uiPriority w:val="99"/>
    <w:rsid w:val="00274E36"/>
  </w:style>
  <w:style w:type="character" w:customStyle="1" w:styleId="WW8Num33z6">
    <w:name w:val="WW8Num33z6"/>
    <w:uiPriority w:val="99"/>
    <w:rsid w:val="00274E36"/>
  </w:style>
  <w:style w:type="character" w:customStyle="1" w:styleId="WW8Num33z7">
    <w:name w:val="WW8Num33z7"/>
    <w:uiPriority w:val="99"/>
    <w:rsid w:val="00274E36"/>
  </w:style>
  <w:style w:type="character" w:customStyle="1" w:styleId="WW8Num33z8">
    <w:name w:val="WW8Num33z8"/>
    <w:uiPriority w:val="99"/>
    <w:rsid w:val="00274E36"/>
  </w:style>
  <w:style w:type="character" w:customStyle="1" w:styleId="WW8Num34z0">
    <w:name w:val="WW8Num34z0"/>
    <w:uiPriority w:val="99"/>
    <w:rsid w:val="00274E36"/>
    <w:rPr>
      <w:lang w:val="pl-PL"/>
    </w:rPr>
  </w:style>
  <w:style w:type="character" w:customStyle="1" w:styleId="WW8Num34z1">
    <w:name w:val="WW8Num34z1"/>
    <w:uiPriority w:val="99"/>
    <w:rsid w:val="00274E36"/>
  </w:style>
  <w:style w:type="character" w:customStyle="1" w:styleId="WW8Num34z2">
    <w:name w:val="WW8Num34z2"/>
    <w:uiPriority w:val="99"/>
    <w:rsid w:val="00274E36"/>
    <w:rPr>
      <w:rFonts w:ascii="Arial" w:hAnsi="Arial"/>
    </w:rPr>
  </w:style>
  <w:style w:type="character" w:customStyle="1" w:styleId="WW8Num34z3">
    <w:name w:val="WW8Num34z3"/>
    <w:uiPriority w:val="99"/>
    <w:rsid w:val="00274E36"/>
  </w:style>
  <w:style w:type="character" w:customStyle="1" w:styleId="WW8Num34z4">
    <w:name w:val="WW8Num34z4"/>
    <w:uiPriority w:val="99"/>
    <w:rsid w:val="00274E36"/>
  </w:style>
  <w:style w:type="character" w:customStyle="1" w:styleId="WW8Num34z5">
    <w:name w:val="WW8Num34z5"/>
    <w:uiPriority w:val="99"/>
    <w:rsid w:val="00274E36"/>
  </w:style>
  <w:style w:type="character" w:customStyle="1" w:styleId="WW8Num34z6">
    <w:name w:val="WW8Num34z6"/>
    <w:uiPriority w:val="99"/>
    <w:rsid w:val="00274E36"/>
  </w:style>
  <w:style w:type="character" w:customStyle="1" w:styleId="WW8Num34z7">
    <w:name w:val="WW8Num34z7"/>
    <w:uiPriority w:val="99"/>
    <w:rsid w:val="00274E36"/>
  </w:style>
  <w:style w:type="character" w:customStyle="1" w:styleId="WW8Num34z8">
    <w:name w:val="WW8Num34z8"/>
    <w:uiPriority w:val="99"/>
    <w:rsid w:val="00274E36"/>
  </w:style>
  <w:style w:type="character" w:customStyle="1" w:styleId="WW8Num35z0">
    <w:name w:val="WW8Num35z0"/>
    <w:uiPriority w:val="99"/>
    <w:rsid w:val="00274E36"/>
    <w:rPr>
      <w:rFonts w:ascii="Arial" w:hAnsi="Arial"/>
      <w:sz w:val="20"/>
      <w:lang w:eastAsia="pl-PL"/>
    </w:rPr>
  </w:style>
  <w:style w:type="character" w:customStyle="1" w:styleId="WW8Num35z1">
    <w:name w:val="WW8Num35z1"/>
    <w:uiPriority w:val="99"/>
    <w:rsid w:val="00274E36"/>
  </w:style>
  <w:style w:type="character" w:customStyle="1" w:styleId="WW8Num35z2">
    <w:name w:val="WW8Num35z2"/>
    <w:uiPriority w:val="99"/>
    <w:rsid w:val="00274E36"/>
  </w:style>
  <w:style w:type="character" w:customStyle="1" w:styleId="WW8Num35z3">
    <w:name w:val="WW8Num35z3"/>
    <w:uiPriority w:val="99"/>
    <w:rsid w:val="00274E36"/>
  </w:style>
  <w:style w:type="character" w:customStyle="1" w:styleId="WW8Num35z4">
    <w:name w:val="WW8Num35z4"/>
    <w:uiPriority w:val="99"/>
    <w:rsid w:val="00274E36"/>
  </w:style>
  <w:style w:type="character" w:customStyle="1" w:styleId="WW8Num35z5">
    <w:name w:val="WW8Num35z5"/>
    <w:uiPriority w:val="99"/>
    <w:rsid w:val="00274E36"/>
  </w:style>
  <w:style w:type="character" w:customStyle="1" w:styleId="WW8Num35z6">
    <w:name w:val="WW8Num35z6"/>
    <w:uiPriority w:val="99"/>
    <w:rsid w:val="00274E36"/>
  </w:style>
  <w:style w:type="character" w:customStyle="1" w:styleId="WW8Num35z7">
    <w:name w:val="WW8Num35z7"/>
    <w:uiPriority w:val="99"/>
    <w:rsid w:val="00274E36"/>
  </w:style>
  <w:style w:type="character" w:customStyle="1" w:styleId="WW8Num35z8">
    <w:name w:val="WW8Num35z8"/>
    <w:uiPriority w:val="99"/>
    <w:rsid w:val="00274E36"/>
  </w:style>
  <w:style w:type="character" w:customStyle="1" w:styleId="WW8Num36z0">
    <w:name w:val="WW8Num36z0"/>
    <w:uiPriority w:val="99"/>
    <w:rsid w:val="00274E36"/>
  </w:style>
  <w:style w:type="character" w:customStyle="1" w:styleId="WW8Num36z1">
    <w:name w:val="WW8Num36z1"/>
    <w:uiPriority w:val="99"/>
    <w:rsid w:val="00274E36"/>
  </w:style>
  <w:style w:type="character" w:customStyle="1" w:styleId="WW8Num36z2">
    <w:name w:val="WW8Num36z2"/>
    <w:uiPriority w:val="99"/>
    <w:rsid w:val="00274E36"/>
  </w:style>
  <w:style w:type="character" w:customStyle="1" w:styleId="WW8Num36z3">
    <w:name w:val="WW8Num36z3"/>
    <w:uiPriority w:val="99"/>
    <w:rsid w:val="00274E36"/>
  </w:style>
  <w:style w:type="character" w:customStyle="1" w:styleId="WW8Num36z4">
    <w:name w:val="WW8Num36z4"/>
    <w:uiPriority w:val="99"/>
    <w:rsid w:val="00274E36"/>
  </w:style>
  <w:style w:type="character" w:customStyle="1" w:styleId="WW8Num36z5">
    <w:name w:val="WW8Num36z5"/>
    <w:uiPriority w:val="99"/>
    <w:rsid w:val="00274E36"/>
  </w:style>
  <w:style w:type="character" w:customStyle="1" w:styleId="WW8Num36z6">
    <w:name w:val="WW8Num36z6"/>
    <w:uiPriority w:val="99"/>
    <w:rsid w:val="00274E36"/>
  </w:style>
  <w:style w:type="character" w:customStyle="1" w:styleId="WW8Num36z7">
    <w:name w:val="WW8Num36z7"/>
    <w:uiPriority w:val="99"/>
    <w:rsid w:val="00274E36"/>
  </w:style>
  <w:style w:type="character" w:customStyle="1" w:styleId="WW8Num36z8">
    <w:name w:val="WW8Num36z8"/>
    <w:uiPriority w:val="99"/>
    <w:rsid w:val="00274E36"/>
  </w:style>
  <w:style w:type="character" w:customStyle="1" w:styleId="WW8Num37z0">
    <w:name w:val="WW8Num37z0"/>
    <w:uiPriority w:val="99"/>
    <w:rsid w:val="00274E36"/>
    <w:rPr>
      <w:sz w:val="20"/>
    </w:rPr>
  </w:style>
  <w:style w:type="character" w:customStyle="1" w:styleId="WW8Num37z1">
    <w:name w:val="WW8Num37z1"/>
    <w:uiPriority w:val="99"/>
    <w:rsid w:val="00274E36"/>
  </w:style>
  <w:style w:type="character" w:customStyle="1" w:styleId="WW8Num37z2">
    <w:name w:val="WW8Num37z2"/>
    <w:uiPriority w:val="99"/>
    <w:rsid w:val="00274E36"/>
    <w:rPr>
      <w:rFonts w:ascii="Arial" w:hAnsi="Arial"/>
    </w:rPr>
  </w:style>
  <w:style w:type="character" w:customStyle="1" w:styleId="WW8Num38z0">
    <w:name w:val="WW8Num38z0"/>
    <w:uiPriority w:val="99"/>
    <w:rsid w:val="00274E36"/>
  </w:style>
  <w:style w:type="character" w:customStyle="1" w:styleId="WW8Num38z1">
    <w:name w:val="WW8Num38z1"/>
    <w:uiPriority w:val="99"/>
    <w:rsid w:val="00274E36"/>
  </w:style>
  <w:style w:type="character" w:customStyle="1" w:styleId="WW8Num38z2">
    <w:name w:val="WW8Num38z2"/>
    <w:uiPriority w:val="99"/>
    <w:rsid w:val="00274E36"/>
  </w:style>
  <w:style w:type="character" w:customStyle="1" w:styleId="WW8Num38z3">
    <w:name w:val="WW8Num38z3"/>
    <w:uiPriority w:val="99"/>
    <w:rsid w:val="00274E36"/>
  </w:style>
  <w:style w:type="character" w:customStyle="1" w:styleId="WW8Num38z4">
    <w:name w:val="WW8Num38z4"/>
    <w:uiPriority w:val="99"/>
    <w:rsid w:val="00274E36"/>
  </w:style>
  <w:style w:type="character" w:customStyle="1" w:styleId="WW8Num38z5">
    <w:name w:val="WW8Num38z5"/>
    <w:uiPriority w:val="99"/>
    <w:rsid w:val="00274E36"/>
  </w:style>
  <w:style w:type="character" w:customStyle="1" w:styleId="WW8Num38z6">
    <w:name w:val="WW8Num38z6"/>
    <w:uiPriority w:val="99"/>
    <w:rsid w:val="00274E36"/>
  </w:style>
  <w:style w:type="character" w:customStyle="1" w:styleId="WW8Num38z7">
    <w:name w:val="WW8Num38z7"/>
    <w:uiPriority w:val="99"/>
    <w:rsid w:val="00274E36"/>
  </w:style>
  <w:style w:type="character" w:customStyle="1" w:styleId="WW8Num38z8">
    <w:name w:val="WW8Num38z8"/>
    <w:uiPriority w:val="99"/>
    <w:rsid w:val="00274E36"/>
  </w:style>
  <w:style w:type="character" w:customStyle="1" w:styleId="WW8Num39z0">
    <w:name w:val="WW8Num39z0"/>
    <w:uiPriority w:val="99"/>
    <w:rsid w:val="00274E36"/>
    <w:rPr>
      <w:sz w:val="20"/>
    </w:rPr>
  </w:style>
  <w:style w:type="character" w:customStyle="1" w:styleId="WW8Num39z1">
    <w:name w:val="WW8Num39z1"/>
    <w:uiPriority w:val="99"/>
    <w:rsid w:val="00274E36"/>
  </w:style>
  <w:style w:type="character" w:customStyle="1" w:styleId="WW8Num39z2">
    <w:name w:val="WW8Num39z2"/>
    <w:uiPriority w:val="99"/>
    <w:rsid w:val="00274E36"/>
    <w:rPr>
      <w:rFonts w:ascii="Arial" w:hAnsi="Arial"/>
    </w:rPr>
  </w:style>
  <w:style w:type="character" w:customStyle="1" w:styleId="WW8Num40z0">
    <w:name w:val="WW8Num40z0"/>
    <w:uiPriority w:val="99"/>
    <w:rsid w:val="00274E36"/>
  </w:style>
  <w:style w:type="character" w:customStyle="1" w:styleId="WW8Num40z1">
    <w:name w:val="WW8Num40z1"/>
    <w:uiPriority w:val="99"/>
    <w:rsid w:val="00274E36"/>
  </w:style>
  <w:style w:type="character" w:customStyle="1" w:styleId="WW8Num40z2">
    <w:name w:val="WW8Num40z2"/>
    <w:uiPriority w:val="99"/>
    <w:rsid w:val="00274E36"/>
  </w:style>
  <w:style w:type="character" w:customStyle="1" w:styleId="WW8Num40z3">
    <w:name w:val="WW8Num40z3"/>
    <w:uiPriority w:val="99"/>
    <w:rsid w:val="00274E36"/>
  </w:style>
  <w:style w:type="character" w:customStyle="1" w:styleId="WW8Num40z4">
    <w:name w:val="WW8Num40z4"/>
    <w:uiPriority w:val="99"/>
    <w:rsid w:val="00274E36"/>
  </w:style>
  <w:style w:type="character" w:customStyle="1" w:styleId="WW8Num40z5">
    <w:name w:val="WW8Num40z5"/>
    <w:uiPriority w:val="99"/>
    <w:rsid w:val="00274E36"/>
  </w:style>
  <w:style w:type="character" w:customStyle="1" w:styleId="WW8Num40z6">
    <w:name w:val="WW8Num40z6"/>
    <w:uiPriority w:val="99"/>
    <w:rsid w:val="00274E36"/>
  </w:style>
  <w:style w:type="character" w:customStyle="1" w:styleId="WW8Num40z7">
    <w:name w:val="WW8Num40z7"/>
    <w:uiPriority w:val="99"/>
    <w:rsid w:val="00274E36"/>
  </w:style>
  <w:style w:type="character" w:customStyle="1" w:styleId="WW8Num40z8">
    <w:name w:val="WW8Num40z8"/>
    <w:uiPriority w:val="99"/>
    <w:rsid w:val="00274E36"/>
  </w:style>
  <w:style w:type="character" w:customStyle="1" w:styleId="WW8Num41z0">
    <w:name w:val="WW8Num41z0"/>
    <w:uiPriority w:val="99"/>
    <w:rsid w:val="00274E36"/>
    <w:rPr>
      <w:rFonts w:ascii="Arial" w:hAnsi="Arial"/>
    </w:rPr>
  </w:style>
  <w:style w:type="character" w:customStyle="1" w:styleId="WW8Num41z1">
    <w:name w:val="WW8Num41z1"/>
    <w:uiPriority w:val="99"/>
    <w:rsid w:val="00274E36"/>
  </w:style>
  <w:style w:type="character" w:customStyle="1" w:styleId="WW8Num42z0">
    <w:name w:val="WW8Num42z0"/>
    <w:uiPriority w:val="99"/>
    <w:rsid w:val="00274E36"/>
  </w:style>
  <w:style w:type="character" w:customStyle="1" w:styleId="WW8Num42z1">
    <w:name w:val="WW8Num42z1"/>
    <w:uiPriority w:val="99"/>
    <w:rsid w:val="00274E36"/>
    <w:rPr>
      <w:rFonts w:ascii="Arial" w:hAnsi="Arial"/>
      <w:noProof/>
      <w:sz w:val="20"/>
      <w:lang w:val="pl-PL" w:eastAsia="pl-PL"/>
    </w:rPr>
  </w:style>
  <w:style w:type="character" w:customStyle="1" w:styleId="WW8Num43z0">
    <w:name w:val="WW8Num43z0"/>
    <w:uiPriority w:val="99"/>
    <w:rsid w:val="00274E36"/>
  </w:style>
  <w:style w:type="character" w:customStyle="1" w:styleId="WW8Num43z1">
    <w:name w:val="WW8Num43z1"/>
    <w:uiPriority w:val="99"/>
    <w:rsid w:val="00274E36"/>
  </w:style>
  <w:style w:type="character" w:customStyle="1" w:styleId="WW8Num43z2">
    <w:name w:val="WW8Num43z2"/>
    <w:uiPriority w:val="99"/>
    <w:rsid w:val="00274E36"/>
  </w:style>
  <w:style w:type="character" w:customStyle="1" w:styleId="WW8Num43z3">
    <w:name w:val="WW8Num43z3"/>
    <w:uiPriority w:val="99"/>
    <w:rsid w:val="00274E36"/>
  </w:style>
  <w:style w:type="character" w:customStyle="1" w:styleId="WW8Num43z4">
    <w:name w:val="WW8Num43z4"/>
    <w:uiPriority w:val="99"/>
    <w:rsid w:val="00274E36"/>
  </w:style>
  <w:style w:type="character" w:customStyle="1" w:styleId="WW8Num43z5">
    <w:name w:val="WW8Num43z5"/>
    <w:uiPriority w:val="99"/>
    <w:rsid w:val="00274E36"/>
  </w:style>
  <w:style w:type="character" w:customStyle="1" w:styleId="WW8Num43z6">
    <w:name w:val="WW8Num43z6"/>
    <w:uiPriority w:val="99"/>
    <w:rsid w:val="00274E36"/>
  </w:style>
  <w:style w:type="character" w:customStyle="1" w:styleId="WW8Num43z7">
    <w:name w:val="WW8Num43z7"/>
    <w:uiPriority w:val="99"/>
    <w:rsid w:val="00274E36"/>
  </w:style>
  <w:style w:type="character" w:customStyle="1" w:styleId="WW8Num43z8">
    <w:name w:val="WW8Num43z8"/>
    <w:uiPriority w:val="99"/>
    <w:rsid w:val="00274E36"/>
  </w:style>
  <w:style w:type="character" w:customStyle="1" w:styleId="WW8Num44z0">
    <w:name w:val="WW8Num44z0"/>
    <w:uiPriority w:val="99"/>
    <w:rsid w:val="00274E36"/>
  </w:style>
  <w:style w:type="character" w:customStyle="1" w:styleId="WW8Num44z1">
    <w:name w:val="WW8Num44z1"/>
    <w:uiPriority w:val="99"/>
    <w:rsid w:val="00274E36"/>
  </w:style>
  <w:style w:type="character" w:customStyle="1" w:styleId="WW8Num45z0">
    <w:name w:val="WW8Num45z0"/>
    <w:uiPriority w:val="99"/>
    <w:rsid w:val="00274E36"/>
    <w:rPr>
      <w:rFonts w:ascii="Arial" w:hAnsi="Arial"/>
      <w:sz w:val="20"/>
      <w:u w:val="none"/>
    </w:rPr>
  </w:style>
  <w:style w:type="character" w:customStyle="1" w:styleId="WW8Num45z1">
    <w:name w:val="WW8Num45z1"/>
    <w:uiPriority w:val="99"/>
    <w:rsid w:val="00274E36"/>
  </w:style>
  <w:style w:type="character" w:customStyle="1" w:styleId="WW8Num46z0">
    <w:name w:val="WW8Num46z0"/>
    <w:uiPriority w:val="99"/>
    <w:rsid w:val="00274E36"/>
  </w:style>
  <w:style w:type="character" w:customStyle="1" w:styleId="WW8Num46z1">
    <w:name w:val="WW8Num46z1"/>
    <w:uiPriority w:val="99"/>
    <w:rsid w:val="00274E36"/>
    <w:rPr>
      <w:rFonts w:ascii="Courier New" w:hAnsi="Courier New"/>
    </w:rPr>
  </w:style>
  <w:style w:type="character" w:customStyle="1" w:styleId="WW8Num46z2">
    <w:name w:val="WW8Num46z2"/>
    <w:uiPriority w:val="99"/>
    <w:rsid w:val="00274E36"/>
  </w:style>
  <w:style w:type="character" w:customStyle="1" w:styleId="WW8Num46z3">
    <w:name w:val="WW8Num46z3"/>
    <w:uiPriority w:val="99"/>
    <w:rsid w:val="00274E36"/>
    <w:rPr>
      <w:rFonts w:ascii="Symbol" w:hAnsi="Symbol"/>
    </w:rPr>
  </w:style>
  <w:style w:type="character" w:customStyle="1" w:styleId="WW8Num46z5">
    <w:name w:val="WW8Num46z5"/>
    <w:uiPriority w:val="99"/>
    <w:rsid w:val="00274E36"/>
    <w:rPr>
      <w:rFonts w:ascii="Wingdings" w:hAnsi="Wingdings"/>
    </w:rPr>
  </w:style>
  <w:style w:type="character" w:customStyle="1" w:styleId="WW8Num47z0">
    <w:name w:val="WW8Num47z0"/>
    <w:uiPriority w:val="99"/>
    <w:rsid w:val="00274E36"/>
    <w:rPr>
      <w:rFonts w:ascii="Arial" w:hAnsi="Arial"/>
      <w:sz w:val="20"/>
    </w:rPr>
  </w:style>
  <w:style w:type="character" w:customStyle="1" w:styleId="WW8Num47z1">
    <w:name w:val="WW8Num47z1"/>
    <w:uiPriority w:val="99"/>
    <w:rsid w:val="00274E36"/>
  </w:style>
  <w:style w:type="character" w:customStyle="1" w:styleId="WW8Num47z2">
    <w:name w:val="WW8Num47z2"/>
    <w:uiPriority w:val="99"/>
    <w:rsid w:val="00274E36"/>
  </w:style>
  <w:style w:type="character" w:customStyle="1" w:styleId="WW8Num47z3">
    <w:name w:val="WW8Num47z3"/>
    <w:uiPriority w:val="99"/>
    <w:rsid w:val="00274E36"/>
  </w:style>
  <w:style w:type="character" w:customStyle="1" w:styleId="WW8Num47z4">
    <w:name w:val="WW8Num47z4"/>
    <w:uiPriority w:val="99"/>
    <w:rsid w:val="00274E36"/>
  </w:style>
  <w:style w:type="character" w:customStyle="1" w:styleId="WW8Num47z5">
    <w:name w:val="WW8Num47z5"/>
    <w:uiPriority w:val="99"/>
    <w:rsid w:val="00274E36"/>
  </w:style>
  <w:style w:type="character" w:customStyle="1" w:styleId="WW8Num47z6">
    <w:name w:val="WW8Num47z6"/>
    <w:uiPriority w:val="99"/>
    <w:rsid w:val="00274E36"/>
  </w:style>
  <w:style w:type="character" w:customStyle="1" w:styleId="WW8Num47z7">
    <w:name w:val="WW8Num47z7"/>
    <w:uiPriority w:val="99"/>
    <w:rsid w:val="00274E36"/>
  </w:style>
  <w:style w:type="character" w:customStyle="1" w:styleId="WW8Num47z8">
    <w:name w:val="WW8Num47z8"/>
    <w:uiPriority w:val="99"/>
    <w:rsid w:val="00274E36"/>
  </w:style>
  <w:style w:type="character" w:customStyle="1" w:styleId="WW8Num48z0">
    <w:name w:val="WW8Num48z0"/>
    <w:uiPriority w:val="99"/>
    <w:rsid w:val="00274E36"/>
    <w:rPr>
      <w:rFonts w:ascii="Arial" w:hAnsi="Arial"/>
    </w:rPr>
  </w:style>
  <w:style w:type="character" w:customStyle="1" w:styleId="WW8Num48z1">
    <w:name w:val="WW8Num48z1"/>
    <w:uiPriority w:val="99"/>
    <w:rsid w:val="00274E36"/>
  </w:style>
  <w:style w:type="character" w:customStyle="1" w:styleId="WW8Num48z2">
    <w:name w:val="WW8Num48z2"/>
    <w:uiPriority w:val="99"/>
    <w:rsid w:val="00274E36"/>
  </w:style>
  <w:style w:type="character" w:customStyle="1" w:styleId="WW8Num48z3">
    <w:name w:val="WW8Num48z3"/>
    <w:uiPriority w:val="99"/>
    <w:rsid w:val="00274E36"/>
  </w:style>
  <w:style w:type="character" w:customStyle="1" w:styleId="WW8Num48z4">
    <w:name w:val="WW8Num48z4"/>
    <w:uiPriority w:val="99"/>
    <w:rsid w:val="00274E36"/>
  </w:style>
  <w:style w:type="character" w:customStyle="1" w:styleId="WW8Num48z5">
    <w:name w:val="WW8Num48z5"/>
    <w:uiPriority w:val="99"/>
    <w:rsid w:val="00274E36"/>
  </w:style>
  <w:style w:type="character" w:customStyle="1" w:styleId="WW8Num48z6">
    <w:name w:val="WW8Num48z6"/>
    <w:uiPriority w:val="99"/>
    <w:rsid w:val="00274E36"/>
  </w:style>
  <w:style w:type="character" w:customStyle="1" w:styleId="WW8Num48z7">
    <w:name w:val="WW8Num48z7"/>
    <w:uiPriority w:val="99"/>
    <w:rsid w:val="00274E36"/>
  </w:style>
  <w:style w:type="character" w:customStyle="1" w:styleId="WW8Num48z8">
    <w:name w:val="WW8Num48z8"/>
    <w:uiPriority w:val="99"/>
    <w:rsid w:val="00274E36"/>
  </w:style>
  <w:style w:type="character" w:customStyle="1" w:styleId="WW8Num49z0">
    <w:name w:val="WW8Num49z0"/>
    <w:uiPriority w:val="99"/>
    <w:rsid w:val="00274E36"/>
  </w:style>
  <w:style w:type="character" w:customStyle="1" w:styleId="WW8Num49z1">
    <w:name w:val="WW8Num49z1"/>
    <w:uiPriority w:val="99"/>
    <w:rsid w:val="00274E36"/>
    <w:rPr>
      <w:sz w:val="20"/>
    </w:rPr>
  </w:style>
  <w:style w:type="character" w:customStyle="1" w:styleId="WW8Num50z0">
    <w:name w:val="WW8Num50z0"/>
    <w:uiPriority w:val="99"/>
    <w:rsid w:val="00274E36"/>
    <w:rPr>
      <w:sz w:val="20"/>
    </w:rPr>
  </w:style>
  <w:style w:type="character" w:customStyle="1" w:styleId="WW8Num50z1">
    <w:name w:val="WW8Num50z1"/>
    <w:uiPriority w:val="99"/>
    <w:rsid w:val="00274E36"/>
  </w:style>
  <w:style w:type="character" w:customStyle="1" w:styleId="WW8Num50z2">
    <w:name w:val="WW8Num50z2"/>
    <w:uiPriority w:val="99"/>
    <w:rsid w:val="00274E36"/>
    <w:rPr>
      <w:rFonts w:ascii="Arial" w:hAnsi="Arial"/>
    </w:rPr>
  </w:style>
  <w:style w:type="character" w:customStyle="1" w:styleId="WW8Num51z0">
    <w:name w:val="WW8Num51z0"/>
    <w:uiPriority w:val="99"/>
    <w:rsid w:val="00274E36"/>
    <w:rPr>
      <w:rFonts w:ascii="Arial" w:hAnsi="Arial"/>
      <w:sz w:val="20"/>
    </w:rPr>
  </w:style>
  <w:style w:type="character" w:customStyle="1" w:styleId="WW8Num51z1">
    <w:name w:val="WW8Num51z1"/>
    <w:uiPriority w:val="99"/>
    <w:rsid w:val="00274E36"/>
  </w:style>
  <w:style w:type="character" w:customStyle="1" w:styleId="WW8Num51z2">
    <w:name w:val="WW8Num51z2"/>
    <w:uiPriority w:val="99"/>
    <w:rsid w:val="00274E36"/>
  </w:style>
  <w:style w:type="character" w:customStyle="1" w:styleId="WW8Num51z3">
    <w:name w:val="WW8Num51z3"/>
    <w:uiPriority w:val="99"/>
    <w:rsid w:val="00274E36"/>
  </w:style>
  <w:style w:type="character" w:customStyle="1" w:styleId="WW8Num51z4">
    <w:name w:val="WW8Num51z4"/>
    <w:uiPriority w:val="99"/>
    <w:rsid w:val="00274E36"/>
  </w:style>
  <w:style w:type="character" w:customStyle="1" w:styleId="WW8Num51z5">
    <w:name w:val="WW8Num51z5"/>
    <w:uiPriority w:val="99"/>
    <w:rsid w:val="00274E36"/>
  </w:style>
  <w:style w:type="character" w:customStyle="1" w:styleId="WW8Num51z6">
    <w:name w:val="WW8Num51z6"/>
    <w:uiPriority w:val="99"/>
    <w:rsid w:val="00274E36"/>
  </w:style>
  <w:style w:type="character" w:customStyle="1" w:styleId="WW8Num51z7">
    <w:name w:val="WW8Num51z7"/>
    <w:uiPriority w:val="99"/>
    <w:rsid w:val="00274E36"/>
  </w:style>
  <w:style w:type="character" w:customStyle="1" w:styleId="WW8Num51z8">
    <w:name w:val="WW8Num51z8"/>
    <w:uiPriority w:val="99"/>
    <w:rsid w:val="00274E36"/>
  </w:style>
  <w:style w:type="character" w:customStyle="1" w:styleId="WW8Num52z0">
    <w:name w:val="WW8Num52z0"/>
    <w:uiPriority w:val="99"/>
    <w:rsid w:val="00274E36"/>
    <w:rPr>
      <w:sz w:val="20"/>
    </w:rPr>
  </w:style>
  <w:style w:type="character" w:customStyle="1" w:styleId="WW8Num52z1">
    <w:name w:val="WW8Num52z1"/>
    <w:uiPriority w:val="99"/>
    <w:rsid w:val="00274E36"/>
  </w:style>
  <w:style w:type="character" w:customStyle="1" w:styleId="WW8Num52z2">
    <w:name w:val="WW8Num52z2"/>
    <w:uiPriority w:val="99"/>
    <w:rsid w:val="00274E36"/>
    <w:rPr>
      <w:rFonts w:ascii="Arial" w:hAnsi="Arial"/>
    </w:rPr>
  </w:style>
  <w:style w:type="character" w:customStyle="1" w:styleId="Domylnaczcionkaakapitu2">
    <w:name w:val="Domyślna czcionka akapitu2"/>
    <w:uiPriority w:val="99"/>
    <w:rsid w:val="00274E36"/>
  </w:style>
  <w:style w:type="character" w:customStyle="1" w:styleId="WW8Num4z1">
    <w:name w:val="WW8Num4z1"/>
    <w:uiPriority w:val="99"/>
    <w:rsid w:val="00274E36"/>
    <w:rPr>
      <w:rFonts w:ascii="Symbol" w:hAnsi="Symbol"/>
    </w:rPr>
  </w:style>
  <w:style w:type="character" w:customStyle="1" w:styleId="WW8Num4z2">
    <w:name w:val="WW8Num4z2"/>
    <w:uiPriority w:val="99"/>
    <w:rsid w:val="00274E36"/>
    <w:rPr>
      <w:rFonts w:ascii="Wingdings" w:hAnsi="Wingdings"/>
    </w:rPr>
  </w:style>
  <w:style w:type="character" w:customStyle="1" w:styleId="WW8Num4z4">
    <w:name w:val="WW8Num4z4"/>
    <w:uiPriority w:val="99"/>
    <w:rsid w:val="00274E36"/>
    <w:rPr>
      <w:rFonts w:ascii="Courier New" w:hAnsi="Courier New"/>
    </w:rPr>
  </w:style>
  <w:style w:type="character" w:customStyle="1" w:styleId="WW8Num5z1">
    <w:name w:val="WW8Num5z1"/>
    <w:uiPriority w:val="99"/>
    <w:rsid w:val="00274E36"/>
    <w:rPr>
      <w:rFonts w:ascii="Courier New" w:hAnsi="Courier New"/>
    </w:rPr>
  </w:style>
  <w:style w:type="character" w:customStyle="1" w:styleId="WW8Num5z2">
    <w:name w:val="WW8Num5z2"/>
    <w:uiPriority w:val="99"/>
    <w:rsid w:val="00274E36"/>
    <w:rPr>
      <w:rFonts w:ascii="Wingdings" w:hAnsi="Wingdings"/>
    </w:rPr>
  </w:style>
  <w:style w:type="character" w:customStyle="1" w:styleId="WW8Num9z1">
    <w:name w:val="WW8Num9z1"/>
    <w:uiPriority w:val="99"/>
    <w:rsid w:val="00274E36"/>
  </w:style>
  <w:style w:type="character" w:customStyle="1" w:styleId="WW8Num9z3">
    <w:name w:val="WW8Num9z3"/>
    <w:uiPriority w:val="99"/>
    <w:rsid w:val="00274E36"/>
    <w:rPr>
      <w:rFonts w:ascii="Symbol" w:hAnsi="Symbol"/>
    </w:rPr>
  </w:style>
  <w:style w:type="character" w:customStyle="1" w:styleId="WW8Num9z4">
    <w:name w:val="WW8Num9z4"/>
    <w:uiPriority w:val="99"/>
    <w:rsid w:val="00274E36"/>
    <w:rPr>
      <w:rFonts w:ascii="Courier New" w:hAnsi="Courier New"/>
    </w:rPr>
  </w:style>
  <w:style w:type="character" w:customStyle="1" w:styleId="WW8Num13z1">
    <w:name w:val="WW8Num13z1"/>
    <w:uiPriority w:val="99"/>
    <w:rsid w:val="00274E36"/>
    <w:rPr>
      <w:rFonts w:ascii="Symbol" w:hAnsi="Symbol"/>
    </w:rPr>
  </w:style>
  <w:style w:type="character" w:customStyle="1" w:styleId="WW8Num13z4">
    <w:name w:val="WW8Num13z4"/>
    <w:uiPriority w:val="99"/>
    <w:rsid w:val="00274E36"/>
    <w:rPr>
      <w:rFonts w:ascii="Courier New" w:hAnsi="Courier New"/>
    </w:rPr>
  </w:style>
  <w:style w:type="character" w:customStyle="1" w:styleId="WW8Num14z1">
    <w:name w:val="WW8Num14z1"/>
    <w:uiPriority w:val="99"/>
    <w:rsid w:val="00274E36"/>
    <w:rPr>
      <w:rFonts w:ascii="Courier New" w:hAnsi="Courier New"/>
    </w:rPr>
  </w:style>
  <w:style w:type="character" w:customStyle="1" w:styleId="WW8Num14z2">
    <w:name w:val="WW8Num14z2"/>
    <w:uiPriority w:val="99"/>
    <w:rsid w:val="00274E36"/>
    <w:rPr>
      <w:rFonts w:ascii="Wingdings" w:hAnsi="Wingdings"/>
    </w:rPr>
  </w:style>
  <w:style w:type="character" w:customStyle="1" w:styleId="WW8Num14z3">
    <w:name w:val="WW8Num14z3"/>
    <w:uiPriority w:val="99"/>
    <w:rsid w:val="00274E36"/>
    <w:rPr>
      <w:rFonts w:ascii="Symbol" w:hAnsi="Symbol"/>
    </w:rPr>
  </w:style>
  <w:style w:type="character" w:customStyle="1" w:styleId="WW8Num15z1">
    <w:name w:val="WW8Num15z1"/>
    <w:uiPriority w:val="99"/>
    <w:rsid w:val="00274E36"/>
    <w:rPr>
      <w:rFonts w:ascii="Courier New" w:hAnsi="Courier New"/>
    </w:rPr>
  </w:style>
  <w:style w:type="character" w:customStyle="1" w:styleId="WW8Num15z2">
    <w:name w:val="WW8Num15z2"/>
    <w:uiPriority w:val="99"/>
    <w:rsid w:val="00274E36"/>
    <w:rPr>
      <w:rFonts w:ascii="Wingdings" w:hAnsi="Wingdings"/>
    </w:rPr>
  </w:style>
  <w:style w:type="character" w:customStyle="1" w:styleId="WW8Num15z3">
    <w:name w:val="WW8Num15z3"/>
    <w:uiPriority w:val="99"/>
    <w:rsid w:val="00274E36"/>
    <w:rPr>
      <w:rFonts w:ascii="Symbol" w:hAnsi="Symbol"/>
    </w:rPr>
  </w:style>
  <w:style w:type="character" w:customStyle="1" w:styleId="WW8Num16z1">
    <w:name w:val="WW8Num16z1"/>
    <w:uiPriority w:val="99"/>
    <w:rsid w:val="00274E36"/>
    <w:rPr>
      <w:rFonts w:ascii="Courier New" w:hAnsi="Courier New"/>
    </w:rPr>
  </w:style>
  <w:style w:type="character" w:customStyle="1" w:styleId="WW8Num16z2">
    <w:name w:val="WW8Num16z2"/>
    <w:uiPriority w:val="99"/>
    <w:rsid w:val="00274E36"/>
    <w:rPr>
      <w:rFonts w:ascii="Wingdings" w:hAnsi="Wingdings"/>
    </w:rPr>
  </w:style>
  <w:style w:type="character" w:customStyle="1" w:styleId="WW8Num16z3">
    <w:name w:val="WW8Num16z3"/>
    <w:uiPriority w:val="99"/>
    <w:rsid w:val="00274E36"/>
    <w:rPr>
      <w:rFonts w:ascii="Symbol" w:hAnsi="Symbol"/>
    </w:rPr>
  </w:style>
  <w:style w:type="character" w:customStyle="1" w:styleId="WW8Num20z1">
    <w:name w:val="WW8Num20z1"/>
    <w:uiPriority w:val="99"/>
    <w:rsid w:val="00274E36"/>
  </w:style>
  <w:style w:type="character" w:customStyle="1" w:styleId="WW8Num23z2">
    <w:name w:val="WW8Num23z2"/>
    <w:uiPriority w:val="99"/>
    <w:rsid w:val="00274E36"/>
    <w:rPr>
      <w:rFonts w:ascii="Arial" w:hAnsi="Arial"/>
    </w:rPr>
  </w:style>
  <w:style w:type="character" w:customStyle="1" w:styleId="WW8Num27z1">
    <w:name w:val="WW8Num27z1"/>
    <w:uiPriority w:val="99"/>
    <w:rsid w:val="00274E36"/>
  </w:style>
  <w:style w:type="character" w:customStyle="1" w:styleId="WW8Num30z2">
    <w:name w:val="WW8Num30z2"/>
    <w:uiPriority w:val="99"/>
    <w:rsid w:val="00274E36"/>
    <w:rPr>
      <w:rFonts w:ascii="Wingdings" w:hAnsi="Wingdings"/>
    </w:rPr>
  </w:style>
  <w:style w:type="character" w:customStyle="1" w:styleId="WW8Num30z3">
    <w:name w:val="WW8Num30z3"/>
    <w:uiPriority w:val="99"/>
    <w:rsid w:val="00274E36"/>
    <w:rPr>
      <w:rFonts w:ascii="Symbol" w:hAnsi="Symbol"/>
    </w:rPr>
  </w:style>
  <w:style w:type="character" w:customStyle="1" w:styleId="WW8Num30z4">
    <w:name w:val="WW8Num30z4"/>
    <w:uiPriority w:val="99"/>
    <w:rsid w:val="00274E36"/>
    <w:rPr>
      <w:rFonts w:ascii="Courier New" w:hAnsi="Courier New"/>
    </w:rPr>
  </w:style>
  <w:style w:type="character" w:customStyle="1" w:styleId="WW8Num32z1">
    <w:name w:val="WW8Num32z1"/>
    <w:uiPriority w:val="99"/>
    <w:rsid w:val="00274E36"/>
    <w:rPr>
      <w:rFonts w:ascii="Courier New" w:hAnsi="Courier New"/>
    </w:rPr>
  </w:style>
  <w:style w:type="character" w:customStyle="1" w:styleId="WW8Num32z2">
    <w:name w:val="WW8Num32z2"/>
    <w:uiPriority w:val="99"/>
    <w:rsid w:val="00274E36"/>
    <w:rPr>
      <w:rFonts w:ascii="Wingdings" w:hAnsi="Wingdings"/>
    </w:rPr>
  </w:style>
  <w:style w:type="character" w:customStyle="1" w:styleId="WW8Num32z3">
    <w:name w:val="WW8Num32z3"/>
    <w:uiPriority w:val="99"/>
    <w:rsid w:val="00274E36"/>
    <w:rPr>
      <w:rFonts w:ascii="Symbol" w:hAnsi="Symbol"/>
    </w:rPr>
  </w:style>
  <w:style w:type="character" w:customStyle="1" w:styleId="Domylnaczcionkaakapitu1">
    <w:name w:val="Domyślna czcionka akapitu1"/>
    <w:uiPriority w:val="99"/>
    <w:rsid w:val="00274E36"/>
  </w:style>
  <w:style w:type="character" w:customStyle="1" w:styleId="Znakiprzypiswdolnych">
    <w:name w:val="Znaki przypisów dolnych"/>
    <w:basedOn w:val="Domylnaczcionkaakapitu1"/>
    <w:uiPriority w:val="99"/>
    <w:rsid w:val="00274E36"/>
    <w:rPr>
      <w:rFonts w:cs="Times New Roman"/>
      <w:vertAlign w:val="superscript"/>
    </w:rPr>
  </w:style>
  <w:style w:type="character" w:styleId="HTML-staaszeroko">
    <w:name w:val="HTML Typewriter"/>
    <w:basedOn w:val="Domylnaczcionkaakapitu1"/>
    <w:uiPriority w:val="99"/>
    <w:rsid w:val="00274E36"/>
    <w:rPr>
      <w:rFonts w:ascii="Courier New" w:hAnsi="Courier New" w:cs="Courier New"/>
      <w:sz w:val="20"/>
      <w:szCs w:val="20"/>
    </w:rPr>
  </w:style>
  <w:style w:type="character" w:customStyle="1" w:styleId="ZnakZnak">
    <w:name w:val="Znak Znak"/>
    <w:basedOn w:val="Domylnaczcionkaakapitu1"/>
    <w:uiPriority w:val="99"/>
    <w:rsid w:val="00274E36"/>
    <w:rPr>
      <w:rFonts w:ascii="Tahoma" w:hAnsi="Tahoma" w:cs="Tahoma"/>
      <w:sz w:val="16"/>
      <w:szCs w:val="16"/>
    </w:rPr>
  </w:style>
  <w:style w:type="character" w:customStyle="1" w:styleId="Odwoaniedokomentarza1">
    <w:name w:val="Odwołanie do komentarza1"/>
    <w:basedOn w:val="Domylnaczcionkaakapitu1"/>
    <w:uiPriority w:val="99"/>
    <w:rsid w:val="00274E36"/>
    <w:rPr>
      <w:rFonts w:cs="Times New Roman"/>
      <w:sz w:val="16"/>
      <w:szCs w:val="16"/>
    </w:rPr>
  </w:style>
  <w:style w:type="character" w:customStyle="1" w:styleId="moz-txt-tag">
    <w:name w:val="moz-txt-tag"/>
    <w:basedOn w:val="Domylnaczcionkaakapitu1"/>
    <w:uiPriority w:val="99"/>
    <w:rsid w:val="00274E36"/>
    <w:rPr>
      <w:rFonts w:cs="Times New Roman"/>
    </w:rPr>
  </w:style>
  <w:style w:type="character" w:customStyle="1" w:styleId="czeindeksu">
    <w:name w:val="Łącze indeksu"/>
    <w:uiPriority w:val="99"/>
    <w:rsid w:val="00274E36"/>
  </w:style>
  <w:style w:type="character" w:customStyle="1" w:styleId="Odwoanieprzypisudolnego1">
    <w:name w:val="Odwołanie przypisu dolnego1"/>
    <w:basedOn w:val="Domylnaczcionkaakapitu2"/>
    <w:uiPriority w:val="99"/>
    <w:rsid w:val="00274E36"/>
    <w:rPr>
      <w:rFonts w:cs="Times New Roman"/>
      <w:vertAlign w:val="superscript"/>
    </w:rPr>
  </w:style>
  <w:style w:type="character" w:customStyle="1" w:styleId="ZnakZnak1">
    <w:name w:val="Znak Znak1"/>
    <w:basedOn w:val="Domylnaczcionkaakapitu2"/>
    <w:uiPriority w:val="99"/>
    <w:rsid w:val="00274E36"/>
    <w:rPr>
      <w:rFonts w:cs="Times New Roman"/>
      <w:sz w:val="24"/>
      <w:szCs w:val="24"/>
      <w:lang w:val="pl-PL" w:eastAsia="zh-CN" w:bidi="ar-SA"/>
    </w:rPr>
  </w:style>
  <w:style w:type="character" w:customStyle="1" w:styleId="FontStyle34">
    <w:name w:val="Font Style34"/>
    <w:basedOn w:val="Domylnaczcionkaakapitu2"/>
    <w:uiPriority w:val="99"/>
    <w:rsid w:val="00274E36"/>
    <w:rPr>
      <w:rFonts w:ascii="Calibri" w:hAnsi="Calibri" w:cs="Calibri"/>
      <w:sz w:val="20"/>
      <w:szCs w:val="20"/>
    </w:rPr>
  </w:style>
  <w:style w:type="character" w:customStyle="1" w:styleId="FontStyle26">
    <w:name w:val="Font Style26"/>
    <w:basedOn w:val="Domylnaczcionkaakapitu2"/>
    <w:uiPriority w:val="99"/>
    <w:rsid w:val="00274E36"/>
    <w:rPr>
      <w:rFonts w:ascii="Calibri" w:hAnsi="Calibri" w:cs="Calibri"/>
      <w:sz w:val="22"/>
      <w:szCs w:val="22"/>
    </w:rPr>
  </w:style>
  <w:style w:type="character" w:customStyle="1" w:styleId="Odwoaniedokomentarza2">
    <w:name w:val="Odwołanie do komentarza2"/>
    <w:basedOn w:val="Domylnaczcionkaakapitu2"/>
    <w:uiPriority w:val="99"/>
    <w:rsid w:val="00274E36"/>
    <w:rPr>
      <w:rFonts w:cs="Times New Roman"/>
      <w:sz w:val="16"/>
      <w:szCs w:val="16"/>
    </w:rPr>
  </w:style>
  <w:style w:type="character" w:customStyle="1" w:styleId="Znakiprzypiswkocowych">
    <w:name w:val="Znaki przypisów końcowych"/>
    <w:basedOn w:val="Domylnaczcionkaakapitu2"/>
    <w:uiPriority w:val="99"/>
    <w:rsid w:val="00274E36"/>
    <w:rPr>
      <w:rFonts w:cs="Times New Roman"/>
      <w:vertAlign w:val="superscript"/>
    </w:rPr>
  </w:style>
  <w:style w:type="paragraph" w:styleId="Lista">
    <w:name w:val="List"/>
    <w:basedOn w:val="Tekstpodstawowy"/>
    <w:uiPriority w:val="99"/>
    <w:rsid w:val="00274E36"/>
    <w:pPr>
      <w:suppressAutoHyphens/>
      <w:overflowPunct w:val="0"/>
      <w:autoSpaceDE w:val="0"/>
      <w:spacing w:after="0"/>
      <w:jc w:val="both"/>
      <w:textAlignment w:val="baseline"/>
    </w:pPr>
    <w:rPr>
      <w:rFonts w:ascii="Arial" w:hAnsi="Arial" w:cs="Mangal"/>
      <w:b/>
      <w:bCs/>
      <w:i/>
      <w:iCs/>
      <w:lang w:eastAsia="zh-CN"/>
    </w:rPr>
  </w:style>
  <w:style w:type="paragraph" w:styleId="Legenda">
    <w:name w:val="caption"/>
    <w:basedOn w:val="Normalny"/>
    <w:uiPriority w:val="99"/>
    <w:qFormat/>
    <w:rsid w:val="00274E36"/>
    <w:pPr>
      <w:suppressLineNumbers/>
      <w:suppressAutoHyphens/>
      <w:spacing w:before="120" w:after="120"/>
    </w:pPr>
    <w:rPr>
      <w:rFonts w:cs="Mangal"/>
      <w:i/>
      <w:iCs/>
      <w:lang w:eastAsia="zh-CN"/>
    </w:rPr>
  </w:style>
  <w:style w:type="paragraph" w:customStyle="1" w:styleId="Indeks">
    <w:name w:val="Indeks"/>
    <w:basedOn w:val="Normalny"/>
    <w:uiPriority w:val="99"/>
    <w:rsid w:val="00274E36"/>
    <w:pPr>
      <w:suppressLineNumbers/>
      <w:suppressAutoHyphens/>
    </w:pPr>
    <w:rPr>
      <w:rFonts w:cs="Mangal"/>
      <w:lang w:eastAsia="zh-CN"/>
    </w:rPr>
  </w:style>
  <w:style w:type="paragraph" w:customStyle="1" w:styleId="Legenda1">
    <w:name w:val="Legenda1"/>
    <w:basedOn w:val="Normalny"/>
    <w:uiPriority w:val="99"/>
    <w:rsid w:val="00274E36"/>
    <w:pPr>
      <w:suppressLineNumbers/>
      <w:suppressAutoHyphens/>
      <w:spacing w:before="120" w:after="120"/>
    </w:pPr>
    <w:rPr>
      <w:rFonts w:cs="Mangal"/>
      <w:i/>
      <w:iCs/>
      <w:lang w:eastAsia="zh-CN"/>
    </w:rPr>
  </w:style>
  <w:style w:type="paragraph" w:customStyle="1" w:styleId="WypktNr-beznawiasu">
    <w:name w:val="Wypkt.Nr - bez nawiasu"/>
    <w:basedOn w:val="Normalny"/>
    <w:uiPriority w:val="99"/>
    <w:rsid w:val="00274E36"/>
    <w:pPr>
      <w:numPr>
        <w:numId w:val="26"/>
      </w:numPr>
      <w:suppressAutoHyphens/>
      <w:overflowPunct w:val="0"/>
      <w:autoSpaceDE w:val="0"/>
      <w:textAlignment w:val="baseline"/>
    </w:pPr>
    <w:rPr>
      <w:rFonts w:ascii="Arial" w:hAnsi="Arial" w:cs="Arial"/>
      <w:b/>
      <w:lang w:eastAsia="zh-CN"/>
    </w:rPr>
  </w:style>
  <w:style w:type="paragraph" w:customStyle="1" w:styleId="WypktNr">
    <w:name w:val="Wypkt.Nr"/>
    <w:basedOn w:val="Normalny"/>
    <w:uiPriority w:val="99"/>
    <w:rsid w:val="00274E36"/>
    <w:pPr>
      <w:numPr>
        <w:numId w:val="23"/>
      </w:numPr>
      <w:tabs>
        <w:tab w:val="left" w:pos="360"/>
      </w:tabs>
      <w:suppressAutoHyphens/>
      <w:overflowPunct w:val="0"/>
      <w:autoSpaceDE w:val="0"/>
      <w:textAlignment w:val="baseline"/>
    </w:pPr>
    <w:rPr>
      <w:rFonts w:ascii="Arial" w:hAnsi="Arial" w:cs="Arial"/>
      <w:noProof/>
    </w:rPr>
  </w:style>
  <w:style w:type="paragraph" w:customStyle="1" w:styleId="Listapunktowana1">
    <w:name w:val="Lista punktowana1"/>
    <w:basedOn w:val="Normalny"/>
    <w:uiPriority w:val="99"/>
    <w:rsid w:val="00274E36"/>
    <w:pPr>
      <w:numPr>
        <w:numId w:val="24"/>
      </w:numPr>
      <w:suppressAutoHyphens/>
      <w:overflowPunct w:val="0"/>
      <w:autoSpaceDE w:val="0"/>
      <w:textAlignment w:val="baseline"/>
    </w:pPr>
    <w:rPr>
      <w:rFonts w:ascii="Arial" w:hAnsi="Arial" w:cs="Arial"/>
      <w:lang w:eastAsia="zh-CN"/>
    </w:rPr>
  </w:style>
  <w:style w:type="paragraph" w:customStyle="1" w:styleId="wypunktowanie">
    <w:name w:val="wypunktowanie"/>
    <w:basedOn w:val="Normalny"/>
    <w:uiPriority w:val="99"/>
    <w:rsid w:val="00274E36"/>
    <w:pPr>
      <w:numPr>
        <w:numId w:val="25"/>
      </w:numPr>
      <w:tabs>
        <w:tab w:val="left" w:pos="0"/>
      </w:tabs>
      <w:suppressAutoHyphens/>
      <w:overflowPunct w:val="0"/>
      <w:autoSpaceDE w:val="0"/>
      <w:spacing w:after="120"/>
      <w:jc w:val="both"/>
      <w:textAlignment w:val="baseline"/>
    </w:pPr>
    <w:rPr>
      <w:rFonts w:ascii="Arial" w:hAnsi="Arial" w:cs="Arial"/>
      <w:bCs/>
      <w:iCs/>
      <w:lang w:eastAsia="zh-CN"/>
    </w:rPr>
  </w:style>
  <w:style w:type="paragraph" w:customStyle="1" w:styleId="Standard">
    <w:name w:val="Standard"/>
    <w:rsid w:val="00274E36"/>
    <w:pPr>
      <w:widowControl w:val="0"/>
      <w:suppressAutoHyphens/>
      <w:autoSpaceDE w:val="0"/>
    </w:pPr>
    <w:rPr>
      <w:sz w:val="24"/>
      <w:szCs w:val="24"/>
      <w:lang w:eastAsia="zh-CN"/>
    </w:rPr>
  </w:style>
  <w:style w:type="paragraph" w:styleId="Spistreci4">
    <w:name w:val="toc 4"/>
    <w:basedOn w:val="Normalny"/>
    <w:next w:val="Normalny"/>
    <w:autoRedefine/>
    <w:uiPriority w:val="99"/>
    <w:semiHidden/>
    <w:rsid w:val="00274E36"/>
    <w:pPr>
      <w:tabs>
        <w:tab w:val="left" w:pos="0"/>
      </w:tabs>
      <w:suppressAutoHyphens/>
      <w:overflowPunct w:val="0"/>
      <w:autoSpaceDE w:val="0"/>
      <w:jc w:val="center"/>
      <w:textAlignment w:val="baseline"/>
    </w:pPr>
    <w:rPr>
      <w:rFonts w:ascii="Arial" w:hAnsi="Arial" w:cs="Arial"/>
      <w:b/>
      <w:i/>
      <w:sz w:val="22"/>
      <w:szCs w:val="22"/>
      <w:lang w:eastAsia="zh-CN"/>
    </w:rPr>
  </w:style>
  <w:style w:type="paragraph" w:customStyle="1" w:styleId="Tekstpodstawowy31">
    <w:name w:val="Tekst podstawowy 31"/>
    <w:basedOn w:val="Normalny"/>
    <w:uiPriority w:val="99"/>
    <w:rsid w:val="00274E36"/>
    <w:pPr>
      <w:suppressAutoHyphens/>
      <w:overflowPunct w:val="0"/>
      <w:autoSpaceDE w:val="0"/>
      <w:textAlignment w:val="baseline"/>
    </w:pPr>
    <w:rPr>
      <w:rFonts w:ascii="Arial" w:hAnsi="Arial" w:cs="Arial"/>
      <w:sz w:val="20"/>
      <w:szCs w:val="20"/>
      <w:lang w:eastAsia="zh-CN"/>
    </w:rPr>
  </w:style>
  <w:style w:type="character" w:customStyle="1" w:styleId="TekstpodstawowywcityZnak">
    <w:name w:val="Tekst podstawowy wcięty Znak"/>
    <w:basedOn w:val="Domylnaczcionkaakapitu"/>
    <w:link w:val="Tekstpodstawowywcity"/>
    <w:uiPriority w:val="99"/>
    <w:locked/>
    <w:rsid w:val="00274E36"/>
    <w:rPr>
      <w:sz w:val="24"/>
      <w:szCs w:val="24"/>
    </w:rPr>
  </w:style>
  <w:style w:type="paragraph" w:customStyle="1" w:styleId="Tekstpodstawowywcity21">
    <w:name w:val="Tekst podstawowy wcięty 21"/>
    <w:basedOn w:val="Normalny"/>
    <w:uiPriority w:val="99"/>
    <w:rsid w:val="00274E36"/>
    <w:pPr>
      <w:tabs>
        <w:tab w:val="left" w:pos="1276"/>
        <w:tab w:val="left" w:pos="1800"/>
      </w:tabs>
      <w:suppressAutoHyphens/>
      <w:ind w:left="1800" w:firstLine="43"/>
      <w:jc w:val="both"/>
    </w:pPr>
    <w:rPr>
      <w:rFonts w:ascii="Arial" w:hAnsi="Arial" w:cs="Arial"/>
      <w:lang w:eastAsia="zh-CN"/>
    </w:rPr>
  </w:style>
  <w:style w:type="character" w:customStyle="1" w:styleId="TekstprzypisudolnegoZnak">
    <w:name w:val="Tekst przypisu dolnego Znak"/>
    <w:basedOn w:val="Domylnaczcionkaakapitu"/>
    <w:link w:val="Tekstprzypisudolnego"/>
    <w:uiPriority w:val="99"/>
    <w:locked/>
    <w:rsid w:val="00274E36"/>
  </w:style>
  <w:style w:type="paragraph" w:customStyle="1" w:styleId="Blockquote">
    <w:name w:val="Blockquote"/>
    <w:basedOn w:val="Normalny"/>
    <w:uiPriority w:val="99"/>
    <w:rsid w:val="00274E36"/>
    <w:pPr>
      <w:widowControl w:val="0"/>
      <w:suppressAutoHyphens/>
      <w:spacing w:before="100" w:after="100"/>
      <w:ind w:left="360" w:right="360"/>
    </w:pPr>
    <w:rPr>
      <w:szCs w:val="20"/>
      <w:lang w:val="en-US" w:eastAsia="zh-CN"/>
    </w:rPr>
  </w:style>
  <w:style w:type="paragraph" w:customStyle="1" w:styleId="normaltableau">
    <w:name w:val="normal_tableau"/>
    <w:basedOn w:val="Normalny"/>
    <w:uiPriority w:val="99"/>
    <w:rsid w:val="00274E36"/>
    <w:pPr>
      <w:suppressAutoHyphens/>
      <w:spacing w:before="120" w:after="120"/>
      <w:jc w:val="both"/>
    </w:pPr>
    <w:rPr>
      <w:rFonts w:ascii="Optima" w:hAnsi="Optima" w:cs="Optima"/>
      <w:sz w:val="22"/>
      <w:szCs w:val="20"/>
      <w:lang w:val="en-GB" w:eastAsia="zh-CN"/>
    </w:rPr>
  </w:style>
  <w:style w:type="paragraph" w:customStyle="1" w:styleId="ZnakZnakZnakZnakZnakZnakZnakZnakZnak">
    <w:name w:val="Znak Znak Znak Znak Znak Znak Znak Znak Znak"/>
    <w:basedOn w:val="Normalny"/>
    <w:uiPriority w:val="99"/>
    <w:rsid w:val="00274E36"/>
    <w:pPr>
      <w:suppressAutoHyphens/>
    </w:pPr>
    <w:rPr>
      <w:lang w:eastAsia="zh-CN"/>
    </w:rPr>
  </w:style>
  <w:style w:type="paragraph" w:customStyle="1" w:styleId="Tekstkomentarza1">
    <w:name w:val="Tekst komentarza1"/>
    <w:basedOn w:val="Normalny"/>
    <w:uiPriority w:val="99"/>
    <w:rsid w:val="00274E36"/>
    <w:pPr>
      <w:suppressAutoHyphens/>
    </w:pPr>
    <w:rPr>
      <w:sz w:val="20"/>
      <w:szCs w:val="20"/>
      <w:lang w:eastAsia="zh-CN"/>
    </w:rPr>
  </w:style>
  <w:style w:type="paragraph" w:styleId="Spistreci2">
    <w:name w:val="toc 2"/>
    <w:basedOn w:val="Normalny"/>
    <w:next w:val="Normalny"/>
    <w:autoRedefine/>
    <w:uiPriority w:val="99"/>
    <w:semiHidden/>
    <w:rsid w:val="00274E36"/>
    <w:pPr>
      <w:suppressAutoHyphens/>
      <w:ind w:left="240"/>
    </w:pPr>
    <w:rPr>
      <w:lang w:eastAsia="zh-CN"/>
    </w:rPr>
  </w:style>
  <w:style w:type="paragraph" w:styleId="Spistreci3">
    <w:name w:val="toc 3"/>
    <w:basedOn w:val="Normalny"/>
    <w:next w:val="Normalny"/>
    <w:autoRedefine/>
    <w:uiPriority w:val="99"/>
    <w:semiHidden/>
    <w:rsid w:val="00274E36"/>
    <w:pPr>
      <w:suppressAutoHyphens/>
      <w:ind w:left="480"/>
    </w:pPr>
    <w:rPr>
      <w:lang w:eastAsia="zh-CN"/>
    </w:rPr>
  </w:style>
  <w:style w:type="paragraph" w:customStyle="1" w:styleId="Plandokumentu1">
    <w:name w:val="Plan dokumentu1"/>
    <w:basedOn w:val="Normalny"/>
    <w:uiPriority w:val="99"/>
    <w:rsid w:val="00274E36"/>
    <w:pPr>
      <w:shd w:val="clear" w:color="auto" w:fill="000080"/>
      <w:suppressAutoHyphens/>
    </w:pPr>
    <w:rPr>
      <w:rFonts w:ascii="Tahoma" w:hAnsi="Tahoma" w:cs="Tahoma"/>
      <w:lang w:eastAsia="zh-CN"/>
    </w:rPr>
  </w:style>
  <w:style w:type="paragraph" w:customStyle="1" w:styleId="Nagwektabeli">
    <w:name w:val="Nagłówek tabeli"/>
    <w:basedOn w:val="Zawartotabeli"/>
    <w:uiPriority w:val="99"/>
    <w:rsid w:val="00274E36"/>
    <w:pPr>
      <w:autoSpaceDE/>
      <w:spacing w:after="0"/>
      <w:jc w:val="center"/>
    </w:pPr>
    <w:rPr>
      <w:b/>
      <w:bCs/>
      <w:kern w:val="1"/>
      <w:szCs w:val="24"/>
      <w:lang w:eastAsia="zh-CN"/>
    </w:rPr>
  </w:style>
  <w:style w:type="paragraph" w:styleId="Spistreci5">
    <w:name w:val="toc 5"/>
    <w:basedOn w:val="Indeks"/>
    <w:autoRedefine/>
    <w:uiPriority w:val="99"/>
    <w:semiHidden/>
    <w:rsid w:val="00274E36"/>
    <w:pPr>
      <w:tabs>
        <w:tab w:val="right" w:leader="dot" w:pos="8506"/>
      </w:tabs>
      <w:ind w:left="1132"/>
    </w:pPr>
  </w:style>
  <w:style w:type="paragraph" w:styleId="Spistreci6">
    <w:name w:val="toc 6"/>
    <w:basedOn w:val="Indeks"/>
    <w:autoRedefine/>
    <w:uiPriority w:val="99"/>
    <w:semiHidden/>
    <w:rsid w:val="00274E36"/>
    <w:pPr>
      <w:tabs>
        <w:tab w:val="right" w:leader="dot" w:pos="8223"/>
      </w:tabs>
      <w:ind w:left="1415"/>
    </w:pPr>
  </w:style>
  <w:style w:type="paragraph" w:styleId="Spistreci7">
    <w:name w:val="toc 7"/>
    <w:basedOn w:val="Indeks"/>
    <w:autoRedefine/>
    <w:uiPriority w:val="99"/>
    <w:semiHidden/>
    <w:rsid w:val="00274E36"/>
    <w:pPr>
      <w:tabs>
        <w:tab w:val="right" w:leader="dot" w:pos="7940"/>
      </w:tabs>
      <w:ind w:left="1698"/>
    </w:pPr>
  </w:style>
  <w:style w:type="paragraph" w:styleId="Spistreci8">
    <w:name w:val="toc 8"/>
    <w:basedOn w:val="Indeks"/>
    <w:autoRedefine/>
    <w:uiPriority w:val="99"/>
    <w:semiHidden/>
    <w:rsid w:val="00274E36"/>
    <w:pPr>
      <w:tabs>
        <w:tab w:val="right" w:leader="dot" w:pos="7657"/>
      </w:tabs>
      <w:ind w:left="1981"/>
    </w:pPr>
  </w:style>
  <w:style w:type="paragraph" w:styleId="Spistreci9">
    <w:name w:val="toc 9"/>
    <w:basedOn w:val="Indeks"/>
    <w:autoRedefine/>
    <w:uiPriority w:val="99"/>
    <w:semiHidden/>
    <w:rsid w:val="00274E36"/>
    <w:pPr>
      <w:tabs>
        <w:tab w:val="right" w:leader="dot" w:pos="7374"/>
      </w:tabs>
      <w:ind w:left="2264"/>
    </w:pPr>
  </w:style>
  <w:style w:type="paragraph" w:customStyle="1" w:styleId="Spistreci10">
    <w:name w:val="Spis treści 10"/>
    <w:basedOn w:val="Indeks"/>
    <w:uiPriority w:val="99"/>
    <w:rsid w:val="00274E36"/>
    <w:pPr>
      <w:tabs>
        <w:tab w:val="right" w:leader="dot" w:pos="7091"/>
      </w:tabs>
      <w:ind w:left="2547"/>
    </w:pPr>
  </w:style>
  <w:style w:type="paragraph" w:customStyle="1" w:styleId="zsartnormalZnak">
    <w:name w:val="zsart_normal Znak"/>
    <w:basedOn w:val="Normalny"/>
    <w:uiPriority w:val="99"/>
    <w:rsid w:val="00274E36"/>
    <w:pPr>
      <w:spacing w:before="120" w:after="280" w:line="360" w:lineRule="auto"/>
      <w:jc w:val="both"/>
    </w:pPr>
    <w:rPr>
      <w:rFonts w:ascii="Verdana" w:hAnsi="Verdana" w:cs="Verdana"/>
      <w:sz w:val="20"/>
      <w:szCs w:val="20"/>
      <w:lang w:val="en-US" w:eastAsia="zh-CN"/>
    </w:rPr>
  </w:style>
  <w:style w:type="paragraph" w:customStyle="1" w:styleId="Tekstpodstawowywcity22">
    <w:name w:val="Tekst podstawowy wcięty 22"/>
    <w:basedOn w:val="Normalny"/>
    <w:uiPriority w:val="99"/>
    <w:rsid w:val="00274E36"/>
    <w:pPr>
      <w:suppressAutoHyphens/>
      <w:spacing w:after="120" w:line="480" w:lineRule="auto"/>
      <w:ind w:left="283"/>
    </w:pPr>
    <w:rPr>
      <w:lang w:eastAsia="zh-CN"/>
    </w:rPr>
  </w:style>
  <w:style w:type="paragraph" w:customStyle="1" w:styleId="Tekstkomentarza2">
    <w:name w:val="Tekst komentarza2"/>
    <w:basedOn w:val="Normalny"/>
    <w:uiPriority w:val="99"/>
    <w:rsid w:val="00274E36"/>
    <w:pPr>
      <w:suppressAutoHyphens/>
    </w:pPr>
    <w:rPr>
      <w:sz w:val="20"/>
      <w:szCs w:val="20"/>
      <w:lang w:eastAsia="zh-CN"/>
    </w:rPr>
  </w:style>
  <w:style w:type="character" w:customStyle="1" w:styleId="TekstprzypisukocowegoZnak">
    <w:name w:val="Tekst przypisu końcowego Znak"/>
    <w:basedOn w:val="Domylnaczcionkaakapitu"/>
    <w:link w:val="Tekstprzypisukocowego"/>
    <w:uiPriority w:val="99"/>
    <w:semiHidden/>
    <w:locked/>
    <w:rsid w:val="00274E36"/>
  </w:style>
  <w:style w:type="paragraph" w:customStyle="1" w:styleId="Tekstpodstawowy32">
    <w:name w:val="Tekst podstawowy 32"/>
    <w:basedOn w:val="Normalny"/>
    <w:uiPriority w:val="99"/>
    <w:rsid w:val="00274E36"/>
    <w:pPr>
      <w:suppressAutoHyphens/>
      <w:spacing w:after="120"/>
    </w:pPr>
    <w:rPr>
      <w:sz w:val="16"/>
      <w:szCs w:val="16"/>
      <w:lang w:eastAsia="zh-CN"/>
    </w:rPr>
  </w:style>
  <w:style w:type="paragraph" w:customStyle="1" w:styleId="Tekstpodstawowywcity0">
    <w:name w:val="Tekst podstawowy wci?ty"/>
    <w:basedOn w:val="Normalny"/>
    <w:uiPriority w:val="99"/>
    <w:rsid w:val="00274E36"/>
    <w:pPr>
      <w:widowControl w:val="0"/>
      <w:ind w:right="51"/>
      <w:jc w:val="both"/>
    </w:pPr>
    <w:rPr>
      <w:szCs w:val="20"/>
      <w:lang w:eastAsia="zh-CN"/>
    </w:rPr>
  </w:style>
  <w:style w:type="paragraph" w:customStyle="1" w:styleId="Cytaty">
    <w:name w:val="Cytaty"/>
    <w:basedOn w:val="Normalny"/>
    <w:uiPriority w:val="99"/>
    <w:rsid w:val="00274E36"/>
    <w:pPr>
      <w:suppressAutoHyphens/>
      <w:spacing w:after="283"/>
      <w:ind w:left="567" w:right="567"/>
    </w:pPr>
    <w:rPr>
      <w:lang w:eastAsia="zh-CN"/>
    </w:rPr>
  </w:style>
  <w:style w:type="character" w:customStyle="1" w:styleId="TytuZnak">
    <w:name w:val="Tytuł Znak"/>
    <w:basedOn w:val="Domylnaczcionkaakapitu"/>
    <w:link w:val="Tytu"/>
    <w:uiPriority w:val="99"/>
    <w:locked/>
    <w:rsid w:val="00274E36"/>
    <w:rPr>
      <w:rFonts w:ascii="Arial" w:hAnsi="Arial" w:cs="Arial"/>
      <w:b/>
      <w:bCs/>
      <w:kern w:val="28"/>
      <w:sz w:val="32"/>
      <w:szCs w:val="32"/>
    </w:rPr>
  </w:style>
  <w:style w:type="paragraph" w:styleId="Podtytu">
    <w:name w:val="Subtitle"/>
    <w:basedOn w:val="Nagwek20"/>
    <w:next w:val="Tekstpodstawowy"/>
    <w:link w:val="PodtytuZnak"/>
    <w:uiPriority w:val="99"/>
    <w:qFormat/>
    <w:rsid w:val="00274E36"/>
    <w:pPr>
      <w:keepNext/>
      <w:widowControl/>
      <w:tabs>
        <w:tab w:val="clear" w:pos="4536"/>
        <w:tab w:val="clear" w:pos="9072"/>
      </w:tabs>
      <w:autoSpaceDE/>
      <w:spacing w:before="60" w:after="120"/>
      <w:jc w:val="center"/>
    </w:pPr>
    <w:rPr>
      <w:rFonts w:ascii="Liberation Sans" w:eastAsia="Microsoft YaHei" w:hAnsi="Liberation Sans" w:cs="Mangal"/>
      <w:color w:val="auto"/>
      <w:sz w:val="36"/>
      <w:szCs w:val="36"/>
      <w:lang w:eastAsia="zh-CN"/>
    </w:rPr>
  </w:style>
  <w:style w:type="character" w:customStyle="1" w:styleId="PodtytuZnak">
    <w:name w:val="Podtytuł Znak"/>
    <w:basedOn w:val="Domylnaczcionkaakapitu"/>
    <w:link w:val="Podtytu"/>
    <w:uiPriority w:val="99"/>
    <w:rsid w:val="00274E36"/>
    <w:rPr>
      <w:rFonts w:ascii="Liberation Sans" w:eastAsia="Microsoft YaHei" w:hAnsi="Liberation Sans" w:cs="Mangal"/>
      <w:sz w:val="36"/>
      <w:szCs w:val="36"/>
      <w:lang w:eastAsia="zh-CN"/>
    </w:rPr>
  </w:style>
  <w:style w:type="paragraph" w:customStyle="1" w:styleId="western">
    <w:name w:val="western"/>
    <w:basedOn w:val="Normalny"/>
    <w:uiPriority w:val="99"/>
    <w:rsid w:val="00274E36"/>
    <w:pPr>
      <w:spacing w:before="100" w:beforeAutospacing="1" w:after="119"/>
    </w:pPr>
    <w:rPr>
      <w:color w:val="000000"/>
    </w:rPr>
  </w:style>
  <w:style w:type="paragraph" w:styleId="Bezodstpw">
    <w:name w:val="No Spacing"/>
    <w:uiPriority w:val="1"/>
    <w:qFormat/>
    <w:rsid w:val="00274E36"/>
    <w:pPr>
      <w:suppressAutoHyphens/>
    </w:pPr>
    <w:rPr>
      <w:sz w:val="24"/>
      <w:szCs w:val="24"/>
      <w:lang w:eastAsia="zh-CN"/>
    </w:rPr>
  </w:style>
  <w:style w:type="character" w:customStyle="1" w:styleId="Bodytext4">
    <w:name w:val="Body text (4)_"/>
    <w:link w:val="Bodytext40"/>
    <w:locked/>
    <w:rsid w:val="00274E36"/>
    <w:rPr>
      <w:sz w:val="21"/>
      <w:shd w:val="clear" w:color="auto" w:fill="FFFFFF"/>
    </w:rPr>
  </w:style>
  <w:style w:type="paragraph" w:customStyle="1" w:styleId="Bodytext40">
    <w:name w:val="Body text (4)"/>
    <w:basedOn w:val="Normalny"/>
    <w:link w:val="Bodytext4"/>
    <w:rsid w:val="00274E36"/>
    <w:pPr>
      <w:shd w:val="clear" w:color="auto" w:fill="FFFFFF"/>
      <w:spacing w:after="240" w:line="240" w:lineRule="atLeast"/>
      <w:ind w:hanging="660"/>
      <w:jc w:val="both"/>
    </w:pPr>
    <w:rPr>
      <w:sz w:val="21"/>
      <w:szCs w:val="20"/>
    </w:rPr>
  </w:style>
  <w:style w:type="paragraph" w:customStyle="1" w:styleId="Akapitzlist1">
    <w:name w:val="Akapit z listą1"/>
    <w:basedOn w:val="Normalny"/>
    <w:rsid w:val="00274E36"/>
    <w:pPr>
      <w:ind w:left="720"/>
      <w:contextualSpacing/>
    </w:pPr>
    <w:rPr>
      <w:rFonts w:ascii="Cambria" w:eastAsia="MS ??" w:hAnsi="Cambria"/>
    </w:rPr>
  </w:style>
  <w:style w:type="character" w:customStyle="1" w:styleId="h1">
    <w:name w:val="h1"/>
    <w:basedOn w:val="Domylnaczcionkaakapitu"/>
    <w:rsid w:val="00AD5AF6"/>
  </w:style>
  <w:style w:type="character" w:customStyle="1" w:styleId="Heading7Char">
    <w:name w:val="Heading 7 Char"/>
    <w:uiPriority w:val="99"/>
    <w:semiHidden/>
    <w:locked/>
    <w:rsid w:val="00164356"/>
    <w:rPr>
      <w:rFonts w:ascii="Calibri" w:hAnsi="Calibri" w:cs="Times New Roman"/>
      <w:sz w:val="24"/>
      <w:szCs w:val="24"/>
    </w:rPr>
  </w:style>
  <w:style w:type="character" w:customStyle="1" w:styleId="ZwykytekstZnak">
    <w:name w:val="Zwykły tekst Znak"/>
    <w:link w:val="Zwykytekst"/>
    <w:uiPriority w:val="99"/>
    <w:locked/>
    <w:rsid w:val="00164356"/>
    <w:rPr>
      <w:rFonts w:ascii="Courier New" w:hAnsi="Courier New"/>
    </w:rPr>
  </w:style>
  <w:style w:type="character" w:customStyle="1" w:styleId="CytatZnak">
    <w:name w:val="Cytat Znak"/>
    <w:link w:val="Cytat"/>
    <w:uiPriority w:val="99"/>
    <w:locked/>
    <w:rsid w:val="00164356"/>
    <w:rPr>
      <w:rFonts w:eastAsia="Tahoma"/>
      <w:sz w:val="24"/>
      <w:szCs w:val="24"/>
    </w:rPr>
  </w:style>
  <w:style w:type="character" w:styleId="Pogrubienie">
    <w:name w:val="Strong"/>
    <w:uiPriority w:val="99"/>
    <w:qFormat/>
    <w:rsid w:val="00164356"/>
    <w:rPr>
      <w:rFonts w:cs="Times New Roman"/>
      <w:b/>
      <w:bCs/>
    </w:rPr>
  </w:style>
  <w:style w:type="paragraph" w:customStyle="1" w:styleId="IBPM0">
    <w:name w:val="IBPM 0"/>
    <w:basedOn w:val="Normalny"/>
    <w:link w:val="IBPM0Znak"/>
    <w:qFormat/>
    <w:rsid w:val="00164356"/>
    <w:pPr>
      <w:tabs>
        <w:tab w:val="left" w:pos="284"/>
      </w:tabs>
      <w:spacing w:before="120" w:after="120" w:line="360" w:lineRule="auto"/>
      <w:ind w:firstLine="567"/>
      <w:contextualSpacing/>
      <w:jc w:val="both"/>
    </w:pPr>
    <w:rPr>
      <w:sz w:val="20"/>
      <w:szCs w:val="20"/>
    </w:rPr>
  </w:style>
  <w:style w:type="character" w:customStyle="1" w:styleId="IBPM0Znak">
    <w:name w:val="IBPM 0 Znak"/>
    <w:link w:val="IBPM0"/>
    <w:rsid w:val="00164356"/>
  </w:style>
  <w:style w:type="paragraph" w:customStyle="1" w:styleId="Akapitzlist2">
    <w:name w:val="Akapit z listą2"/>
    <w:basedOn w:val="Normalny"/>
    <w:rsid w:val="006F7130"/>
    <w:pPr>
      <w:spacing w:after="200" w:line="276" w:lineRule="auto"/>
      <w:ind w:left="720" w:hanging="431"/>
      <w:contextualSpacing/>
    </w:pPr>
    <w:rPr>
      <w:rFonts w:ascii="Calibri" w:hAnsi="Calibri"/>
      <w:sz w:val="22"/>
      <w:szCs w:val="22"/>
    </w:rPr>
  </w:style>
  <w:style w:type="character" w:customStyle="1" w:styleId="AkapitzlistZnak">
    <w:name w:val="Akapit z listą Znak"/>
    <w:link w:val="Akapitzlist"/>
    <w:locked/>
    <w:rsid w:val="00980160"/>
    <w:rPr>
      <w:rFonts w:ascii="Calibri" w:hAnsi="Calibri"/>
      <w:sz w:val="22"/>
      <w:szCs w:val="22"/>
    </w:rPr>
  </w:style>
  <w:style w:type="character" w:customStyle="1" w:styleId="NormalnyWebZnak">
    <w:name w:val="Normalny (Web) Znak"/>
    <w:link w:val="NormalnyWeb"/>
    <w:locked/>
    <w:rsid w:val="00163436"/>
    <w:rPr>
      <w:sz w:val="24"/>
      <w:szCs w:val="24"/>
    </w:rPr>
  </w:style>
  <w:style w:type="paragraph" w:customStyle="1" w:styleId="Style1">
    <w:name w:val="Style1"/>
    <w:basedOn w:val="Normalny"/>
    <w:uiPriority w:val="99"/>
    <w:rsid w:val="0006242A"/>
    <w:pPr>
      <w:widowControl w:val="0"/>
      <w:autoSpaceDE w:val="0"/>
      <w:autoSpaceDN w:val="0"/>
      <w:adjustRightInd w:val="0"/>
      <w:spacing w:line="466" w:lineRule="exact"/>
      <w:jc w:val="center"/>
    </w:pPr>
    <w:rPr>
      <w:rFonts w:ascii="Arial Unicode MS" w:eastAsia="Arial Unicode MS" w:hAnsiTheme="minorHAnsi" w:cs="Arial Unicode MS"/>
    </w:rPr>
  </w:style>
  <w:style w:type="paragraph" w:customStyle="1" w:styleId="Style2">
    <w:name w:val="Style2"/>
    <w:basedOn w:val="Normalny"/>
    <w:uiPriority w:val="99"/>
    <w:rsid w:val="0006242A"/>
    <w:pPr>
      <w:widowControl w:val="0"/>
      <w:autoSpaceDE w:val="0"/>
      <w:autoSpaceDN w:val="0"/>
      <w:adjustRightInd w:val="0"/>
      <w:spacing w:line="366" w:lineRule="exact"/>
      <w:jc w:val="center"/>
    </w:pPr>
    <w:rPr>
      <w:rFonts w:ascii="Arial Unicode MS" w:eastAsia="Arial Unicode MS" w:hAnsiTheme="minorHAnsi" w:cs="Arial Unicode MS"/>
    </w:rPr>
  </w:style>
  <w:style w:type="paragraph" w:customStyle="1" w:styleId="Style3">
    <w:name w:val="Style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
    <w:name w:val="Style4"/>
    <w:basedOn w:val="Normalny"/>
    <w:uiPriority w:val="99"/>
    <w:rsid w:val="0006242A"/>
    <w:pPr>
      <w:widowControl w:val="0"/>
      <w:autoSpaceDE w:val="0"/>
      <w:autoSpaceDN w:val="0"/>
      <w:adjustRightInd w:val="0"/>
      <w:spacing w:line="432" w:lineRule="exact"/>
      <w:jc w:val="center"/>
    </w:pPr>
    <w:rPr>
      <w:rFonts w:ascii="Arial Unicode MS" w:eastAsia="Arial Unicode MS" w:hAnsiTheme="minorHAnsi" w:cs="Arial Unicode MS"/>
    </w:rPr>
  </w:style>
  <w:style w:type="paragraph" w:customStyle="1" w:styleId="Style5">
    <w:name w:val="Style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6">
    <w:name w:val="Style6"/>
    <w:basedOn w:val="Normalny"/>
    <w:uiPriority w:val="99"/>
    <w:rsid w:val="0006242A"/>
    <w:pPr>
      <w:widowControl w:val="0"/>
      <w:autoSpaceDE w:val="0"/>
      <w:autoSpaceDN w:val="0"/>
      <w:adjustRightInd w:val="0"/>
      <w:spacing w:line="312" w:lineRule="exact"/>
    </w:pPr>
    <w:rPr>
      <w:rFonts w:ascii="Arial Unicode MS" w:eastAsia="Arial Unicode MS" w:hAnsiTheme="minorHAnsi" w:cs="Arial Unicode MS"/>
    </w:rPr>
  </w:style>
  <w:style w:type="paragraph" w:customStyle="1" w:styleId="Style7">
    <w:name w:val="Style7"/>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8">
    <w:name w:val="Style8"/>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9">
    <w:name w:val="Style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
    <w:name w:val="Style10"/>
    <w:basedOn w:val="Normalny"/>
    <w:uiPriority w:val="99"/>
    <w:rsid w:val="0006242A"/>
    <w:pPr>
      <w:widowControl w:val="0"/>
      <w:autoSpaceDE w:val="0"/>
      <w:autoSpaceDN w:val="0"/>
      <w:adjustRightInd w:val="0"/>
      <w:spacing w:line="206" w:lineRule="exact"/>
    </w:pPr>
    <w:rPr>
      <w:rFonts w:ascii="Arial Unicode MS" w:eastAsia="Arial Unicode MS" w:hAnsiTheme="minorHAnsi" w:cs="Arial Unicode MS"/>
    </w:rPr>
  </w:style>
  <w:style w:type="paragraph" w:customStyle="1" w:styleId="Style11">
    <w:name w:val="Style11"/>
    <w:basedOn w:val="Normalny"/>
    <w:uiPriority w:val="99"/>
    <w:rsid w:val="0006242A"/>
    <w:pPr>
      <w:widowControl w:val="0"/>
      <w:autoSpaceDE w:val="0"/>
      <w:autoSpaceDN w:val="0"/>
      <w:adjustRightInd w:val="0"/>
      <w:spacing w:line="182" w:lineRule="exact"/>
    </w:pPr>
    <w:rPr>
      <w:rFonts w:ascii="Arial Unicode MS" w:eastAsia="Arial Unicode MS" w:hAnsiTheme="minorHAnsi" w:cs="Arial Unicode MS"/>
    </w:rPr>
  </w:style>
  <w:style w:type="paragraph" w:customStyle="1" w:styleId="Style12">
    <w:name w:val="Style1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
    <w:name w:val="Style1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
    <w:name w:val="Style1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
    <w:name w:val="Style15"/>
    <w:basedOn w:val="Normalny"/>
    <w:uiPriority w:val="99"/>
    <w:rsid w:val="0006242A"/>
    <w:pPr>
      <w:widowControl w:val="0"/>
      <w:autoSpaceDE w:val="0"/>
      <w:autoSpaceDN w:val="0"/>
      <w:adjustRightInd w:val="0"/>
      <w:spacing w:line="208" w:lineRule="exact"/>
      <w:jc w:val="both"/>
    </w:pPr>
    <w:rPr>
      <w:rFonts w:ascii="Arial Unicode MS" w:eastAsia="Arial Unicode MS" w:hAnsiTheme="minorHAnsi" w:cs="Arial Unicode MS"/>
    </w:rPr>
  </w:style>
  <w:style w:type="paragraph" w:customStyle="1" w:styleId="Style16">
    <w:name w:val="Style16"/>
    <w:basedOn w:val="Normalny"/>
    <w:uiPriority w:val="99"/>
    <w:rsid w:val="0006242A"/>
    <w:pPr>
      <w:widowControl w:val="0"/>
      <w:autoSpaceDE w:val="0"/>
      <w:autoSpaceDN w:val="0"/>
      <w:adjustRightInd w:val="0"/>
      <w:spacing w:line="182" w:lineRule="exact"/>
      <w:jc w:val="center"/>
    </w:pPr>
    <w:rPr>
      <w:rFonts w:ascii="Arial Unicode MS" w:eastAsia="Arial Unicode MS" w:hAnsiTheme="minorHAnsi" w:cs="Arial Unicode MS"/>
    </w:rPr>
  </w:style>
  <w:style w:type="paragraph" w:customStyle="1" w:styleId="Style17">
    <w:name w:val="Style17"/>
    <w:basedOn w:val="Normalny"/>
    <w:uiPriority w:val="99"/>
    <w:rsid w:val="0006242A"/>
    <w:pPr>
      <w:widowControl w:val="0"/>
      <w:autoSpaceDE w:val="0"/>
      <w:autoSpaceDN w:val="0"/>
      <w:adjustRightInd w:val="0"/>
      <w:spacing w:line="109" w:lineRule="exact"/>
      <w:jc w:val="both"/>
    </w:pPr>
    <w:rPr>
      <w:rFonts w:ascii="Arial Unicode MS" w:eastAsia="Arial Unicode MS" w:hAnsiTheme="minorHAnsi" w:cs="Arial Unicode MS"/>
    </w:rPr>
  </w:style>
  <w:style w:type="paragraph" w:customStyle="1" w:styleId="Style18">
    <w:name w:val="Style18"/>
    <w:basedOn w:val="Normalny"/>
    <w:uiPriority w:val="99"/>
    <w:rsid w:val="0006242A"/>
    <w:pPr>
      <w:widowControl w:val="0"/>
      <w:autoSpaceDE w:val="0"/>
      <w:autoSpaceDN w:val="0"/>
      <w:adjustRightInd w:val="0"/>
      <w:spacing w:line="137" w:lineRule="exact"/>
      <w:jc w:val="both"/>
    </w:pPr>
    <w:rPr>
      <w:rFonts w:ascii="Arial Unicode MS" w:eastAsia="Arial Unicode MS" w:hAnsiTheme="minorHAnsi" w:cs="Arial Unicode MS"/>
    </w:rPr>
  </w:style>
  <w:style w:type="paragraph" w:customStyle="1" w:styleId="Style19">
    <w:name w:val="Style19"/>
    <w:basedOn w:val="Normalny"/>
    <w:uiPriority w:val="99"/>
    <w:rsid w:val="0006242A"/>
    <w:pPr>
      <w:widowControl w:val="0"/>
      <w:autoSpaceDE w:val="0"/>
      <w:autoSpaceDN w:val="0"/>
      <w:adjustRightInd w:val="0"/>
      <w:spacing w:line="183" w:lineRule="exact"/>
    </w:pPr>
    <w:rPr>
      <w:rFonts w:ascii="Arial Unicode MS" w:eastAsia="Arial Unicode MS" w:hAnsiTheme="minorHAnsi" w:cs="Arial Unicode MS"/>
    </w:rPr>
  </w:style>
  <w:style w:type="paragraph" w:customStyle="1" w:styleId="Style20">
    <w:name w:val="Style2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21">
    <w:name w:val="Style21"/>
    <w:basedOn w:val="Normalny"/>
    <w:uiPriority w:val="99"/>
    <w:rsid w:val="0006242A"/>
    <w:pPr>
      <w:widowControl w:val="0"/>
      <w:autoSpaceDE w:val="0"/>
      <w:autoSpaceDN w:val="0"/>
      <w:adjustRightInd w:val="0"/>
      <w:spacing w:line="109" w:lineRule="exact"/>
      <w:jc w:val="both"/>
    </w:pPr>
    <w:rPr>
      <w:rFonts w:ascii="Arial Unicode MS" w:eastAsia="Arial Unicode MS" w:hAnsiTheme="minorHAnsi" w:cs="Arial Unicode MS"/>
    </w:rPr>
  </w:style>
  <w:style w:type="paragraph" w:customStyle="1" w:styleId="Style22">
    <w:name w:val="Style22"/>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23">
    <w:name w:val="Style23"/>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24">
    <w:name w:val="Style24"/>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25">
    <w:name w:val="Style25"/>
    <w:basedOn w:val="Normalny"/>
    <w:uiPriority w:val="99"/>
    <w:rsid w:val="0006242A"/>
    <w:pPr>
      <w:widowControl w:val="0"/>
      <w:autoSpaceDE w:val="0"/>
      <w:autoSpaceDN w:val="0"/>
      <w:adjustRightInd w:val="0"/>
      <w:spacing w:line="252" w:lineRule="exact"/>
      <w:jc w:val="both"/>
    </w:pPr>
    <w:rPr>
      <w:rFonts w:ascii="Arial Unicode MS" w:eastAsia="Arial Unicode MS" w:hAnsiTheme="minorHAnsi" w:cs="Arial Unicode MS"/>
    </w:rPr>
  </w:style>
  <w:style w:type="paragraph" w:customStyle="1" w:styleId="Style26">
    <w:name w:val="Style26"/>
    <w:basedOn w:val="Normalny"/>
    <w:uiPriority w:val="99"/>
    <w:rsid w:val="0006242A"/>
    <w:pPr>
      <w:widowControl w:val="0"/>
      <w:autoSpaceDE w:val="0"/>
      <w:autoSpaceDN w:val="0"/>
      <w:adjustRightInd w:val="0"/>
      <w:spacing w:line="525" w:lineRule="exact"/>
      <w:ind w:hanging="1107"/>
    </w:pPr>
    <w:rPr>
      <w:rFonts w:ascii="Arial Unicode MS" w:eastAsia="Arial Unicode MS" w:hAnsiTheme="minorHAnsi" w:cs="Arial Unicode MS"/>
    </w:rPr>
  </w:style>
  <w:style w:type="paragraph" w:customStyle="1" w:styleId="Style27">
    <w:name w:val="Style2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28">
    <w:name w:val="Style2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29">
    <w:name w:val="Style29"/>
    <w:basedOn w:val="Normalny"/>
    <w:uiPriority w:val="99"/>
    <w:rsid w:val="0006242A"/>
    <w:pPr>
      <w:widowControl w:val="0"/>
      <w:autoSpaceDE w:val="0"/>
      <w:autoSpaceDN w:val="0"/>
      <w:adjustRightInd w:val="0"/>
      <w:spacing w:line="143" w:lineRule="exact"/>
      <w:jc w:val="center"/>
    </w:pPr>
    <w:rPr>
      <w:rFonts w:ascii="Arial Unicode MS" w:eastAsia="Arial Unicode MS" w:hAnsiTheme="minorHAnsi" w:cs="Arial Unicode MS"/>
    </w:rPr>
  </w:style>
  <w:style w:type="paragraph" w:customStyle="1" w:styleId="Style30">
    <w:name w:val="Style30"/>
    <w:basedOn w:val="Normalny"/>
    <w:uiPriority w:val="99"/>
    <w:rsid w:val="0006242A"/>
    <w:pPr>
      <w:widowControl w:val="0"/>
      <w:autoSpaceDE w:val="0"/>
      <w:autoSpaceDN w:val="0"/>
      <w:adjustRightInd w:val="0"/>
      <w:spacing w:line="87" w:lineRule="exact"/>
      <w:jc w:val="center"/>
    </w:pPr>
    <w:rPr>
      <w:rFonts w:ascii="Arial Unicode MS" w:eastAsia="Arial Unicode MS" w:hAnsiTheme="minorHAnsi" w:cs="Arial Unicode MS"/>
    </w:rPr>
  </w:style>
  <w:style w:type="paragraph" w:customStyle="1" w:styleId="Style31">
    <w:name w:val="Style31"/>
    <w:basedOn w:val="Normalny"/>
    <w:uiPriority w:val="99"/>
    <w:rsid w:val="0006242A"/>
    <w:pPr>
      <w:widowControl w:val="0"/>
      <w:autoSpaceDE w:val="0"/>
      <w:autoSpaceDN w:val="0"/>
      <w:adjustRightInd w:val="0"/>
      <w:spacing w:line="206" w:lineRule="exact"/>
      <w:jc w:val="both"/>
    </w:pPr>
    <w:rPr>
      <w:rFonts w:ascii="Arial Unicode MS" w:eastAsia="Arial Unicode MS" w:hAnsiTheme="minorHAnsi" w:cs="Arial Unicode MS"/>
    </w:rPr>
  </w:style>
  <w:style w:type="paragraph" w:customStyle="1" w:styleId="Style32">
    <w:name w:val="Style32"/>
    <w:basedOn w:val="Normalny"/>
    <w:uiPriority w:val="99"/>
    <w:rsid w:val="0006242A"/>
    <w:pPr>
      <w:widowControl w:val="0"/>
      <w:autoSpaceDE w:val="0"/>
      <w:autoSpaceDN w:val="0"/>
      <w:adjustRightInd w:val="0"/>
      <w:spacing w:line="227" w:lineRule="exact"/>
      <w:jc w:val="center"/>
    </w:pPr>
    <w:rPr>
      <w:rFonts w:ascii="Arial Unicode MS" w:eastAsia="Arial Unicode MS" w:hAnsiTheme="minorHAnsi" w:cs="Arial Unicode MS"/>
    </w:rPr>
  </w:style>
  <w:style w:type="paragraph" w:customStyle="1" w:styleId="Style33">
    <w:name w:val="Style33"/>
    <w:basedOn w:val="Normalny"/>
    <w:uiPriority w:val="99"/>
    <w:rsid w:val="0006242A"/>
    <w:pPr>
      <w:widowControl w:val="0"/>
      <w:autoSpaceDE w:val="0"/>
      <w:autoSpaceDN w:val="0"/>
      <w:adjustRightInd w:val="0"/>
      <w:spacing w:line="182" w:lineRule="exact"/>
      <w:ind w:hanging="157"/>
      <w:jc w:val="both"/>
    </w:pPr>
    <w:rPr>
      <w:rFonts w:ascii="Arial Unicode MS" w:eastAsia="Arial Unicode MS" w:hAnsiTheme="minorHAnsi" w:cs="Arial Unicode MS"/>
    </w:rPr>
  </w:style>
  <w:style w:type="paragraph" w:customStyle="1" w:styleId="Style34">
    <w:name w:val="Style34"/>
    <w:basedOn w:val="Normalny"/>
    <w:uiPriority w:val="99"/>
    <w:rsid w:val="0006242A"/>
    <w:pPr>
      <w:widowControl w:val="0"/>
      <w:autoSpaceDE w:val="0"/>
      <w:autoSpaceDN w:val="0"/>
      <w:adjustRightInd w:val="0"/>
      <w:spacing w:line="254" w:lineRule="exact"/>
      <w:ind w:hanging="365"/>
      <w:jc w:val="both"/>
    </w:pPr>
    <w:rPr>
      <w:rFonts w:ascii="Arial Unicode MS" w:eastAsia="Arial Unicode MS" w:hAnsiTheme="minorHAnsi" w:cs="Arial Unicode MS"/>
    </w:rPr>
  </w:style>
  <w:style w:type="paragraph" w:customStyle="1" w:styleId="Style35">
    <w:name w:val="Style35"/>
    <w:basedOn w:val="Normalny"/>
    <w:uiPriority w:val="99"/>
    <w:rsid w:val="0006242A"/>
    <w:pPr>
      <w:widowControl w:val="0"/>
      <w:autoSpaceDE w:val="0"/>
      <w:autoSpaceDN w:val="0"/>
      <w:adjustRightInd w:val="0"/>
      <w:spacing w:line="112" w:lineRule="exact"/>
      <w:ind w:firstLine="476"/>
      <w:jc w:val="both"/>
    </w:pPr>
    <w:rPr>
      <w:rFonts w:ascii="Arial Unicode MS" w:eastAsia="Arial Unicode MS" w:hAnsiTheme="minorHAnsi" w:cs="Arial Unicode MS"/>
    </w:rPr>
  </w:style>
  <w:style w:type="paragraph" w:customStyle="1" w:styleId="Style36">
    <w:name w:val="Style36"/>
    <w:basedOn w:val="Normalny"/>
    <w:uiPriority w:val="99"/>
    <w:rsid w:val="0006242A"/>
    <w:pPr>
      <w:widowControl w:val="0"/>
      <w:autoSpaceDE w:val="0"/>
      <w:autoSpaceDN w:val="0"/>
      <w:adjustRightInd w:val="0"/>
      <w:spacing w:line="69" w:lineRule="exact"/>
      <w:jc w:val="both"/>
    </w:pPr>
    <w:rPr>
      <w:rFonts w:ascii="Arial Unicode MS" w:eastAsia="Arial Unicode MS" w:hAnsiTheme="minorHAnsi" w:cs="Arial Unicode MS"/>
    </w:rPr>
  </w:style>
  <w:style w:type="paragraph" w:customStyle="1" w:styleId="Style37">
    <w:name w:val="Style3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38">
    <w:name w:val="Style3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39">
    <w:name w:val="Style39"/>
    <w:basedOn w:val="Normalny"/>
    <w:uiPriority w:val="99"/>
    <w:rsid w:val="0006242A"/>
    <w:pPr>
      <w:widowControl w:val="0"/>
      <w:autoSpaceDE w:val="0"/>
      <w:autoSpaceDN w:val="0"/>
      <w:adjustRightInd w:val="0"/>
      <w:spacing w:line="146" w:lineRule="exact"/>
      <w:jc w:val="center"/>
    </w:pPr>
    <w:rPr>
      <w:rFonts w:ascii="Arial Unicode MS" w:eastAsia="Arial Unicode MS" w:hAnsiTheme="minorHAnsi" w:cs="Arial Unicode MS"/>
    </w:rPr>
  </w:style>
  <w:style w:type="paragraph" w:customStyle="1" w:styleId="Style40">
    <w:name w:val="Style4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1">
    <w:name w:val="Style4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2">
    <w:name w:val="Style42"/>
    <w:basedOn w:val="Normalny"/>
    <w:uiPriority w:val="99"/>
    <w:rsid w:val="0006242A"/>
    <w:pPr>
      <w:widowControl w:val="0"/>
      <w:autoSpaceDE w:val="0"/>
      <w:autoSpaceDN w:val="0"/>
      <w:adjustRightInd w:val="0"/>
      <w:spacing w:line="146" w:lineRule="exact"/>
      <w:ind w:hanging="110"/>
    </w:pPr>
    <w:rPr>
      <w:rFonts w:ascii="Arial Unicode MS" w:eastAsia="Arial Unicode MS" w:hAnsiTheme="minorHAnsi" w:cs="Arial Unicode MS"/>
    </w:rPr>
  </w:style>
  <w:style w:type="paragraph" w:customStyle="1" w:styleId="Style43">
    <w:name w:val="Style43"/>
    <w:basedOn w:val="Normalny"/>
    <w:uiPriority w:val="99"/>
    <w:rsid w:val="0006242A"/>
    <w:pPr>
      <w:widowControl w:val="0"/>
      <w:autoSpaceDE w:val="0"/>
      <w:autoSpaceDN w:val="0"/>
      <w:adjustRightInd w:val="0"/>
      <w:spacing w:line="168" w:lineRule="exact"/>
      <w:jc w:val="both"/>
    </w:pPr>
    <w:rPr>
      <w:rFonts w:ascii="Arial Unicode MS" w:eastAsia="Arial Unicode MS" w:hAnsiTheme="minorHAnsi" w:cs="Arial Unicode MS"/>
    </w:rPr>
  </w:style>
  <w:style w:type="paragraph" w:customStyle="1" w:styleId="Style44">
    <w:name w:val="Style4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45">
    <w:name w:val="Style45"/>
    <w:basedOn w:val="Normalny"/>
    <w:uiPriority w:val="99"/>
    <w:rsid w:val="0006242A"/>
    <w:pPr>
      <w:widowControl w:val="0"/>
      <w:autoSpaceDE w:val="0"/>
      <w:autoSpaceDN w:val="0"/>
      <w:adjustRightInd w:val="0"/>
      <w:spacing w:line="468" w:lineRule="exact"/>
    </w:pPr>
    <w:rPr>
      <w:rFonts w:ascii="Arial Unicode MS" w:eastAsia="Arial Unicode MS" w:hAnsiTheme="minorHAnsi" w:cs="Arial Unicode MS"/>
    </w:rPr>
  </w:style>
  <w:style w:type="paragraph" w:customStyle="1" w:styleId="Style46">
    <w:name w:val="Style46"/>
    <w:basedOn w:val="Normalny"/>
    <w:uiPriority w:val="99"/>
    <w:rsid w:val="0006242A"/>
    <w:pPr>
      <w:widowControl w:val="0"/>
      <w:autoSpaceDE w:val="0"/>
      <w:autoSpaceDN w:val="0"/>
      <w:adjustRightInd w:val="0"/>
      <w:spacing w:line="259" w:lineRule="exact"/>
      <w:ind w:hanging="186"/>
    </w:pPr>
    <w:rPr>
      <w:rFonts w:ascii="Arial Unicode MS" w:eastAsia="Arial Unicode MS" w:hAnsiTheme="minorHAnsi" w:cs="Arial Unicode MS"/>
    </w:rPr>
  </w:style>
  <w:style w:type="paragraph" w:customStyle="1" w:styleId="Style47">
    <w:name w:val="Style47"/>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48">
    <w:name w:val="Style48"/>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49">
    <w:name w:val="Style49"/>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50">
    <w:name w:val="Style50"/>
    <w:basedOn w:val="Normalny"/>
    <w:uiPriority w:val="99"/>
    <w:rsid w:val="0006242A"/>
    <w:pPr>
      <w:widowControl w:val="0"/>
      <w:autoSpaceDE w:val="0"/>
      <w:autoSpaceDN w:val="0"/>
      <w:adjustRightInd w:val="0"/>
      <w:spacing w:line="254" w:lineRule="exact"/>
      <w:ind w:hanging="336"/>
      <w:jc w:val="both"/>
    </w:pPr>
    <w:rPr>
      <w:rFonts w:ascii="Arial Unicode MS" w:eastAsia="Arial Unicode MS" w:hAnsiTheme="minorHAnsi" w:cs="Arial Unicode MS"/>
    </w:rPr>
  </w:style>
  <w:style w:type="paragraph" w:customStyle="1" w:styleId="Style51">
    <w:name w:val="Style51"/>
    <w:basedOn w:val="Normalny"/>
    <w:uiPriority w:val="99"/>
    <w:rsid w:val="0006242A"/>
    <w:pPr>
      <w:widowControl w:val="0"/>
      <w:autoSpaceDE w:val="0"/>
      <w:autoSpaceDN w:val="0"/>
      <w:adjustRightInd w:val="0"/>
      <w:spacing w:line="252" w:lineRule="exact"/>
      <w:ind w:firstLine="715"/>
      <w:jc w:val="both"/>
    </w:pPr>
    <w:rPr>
      <w:rFonts w:ascii="Arial Unicode MS" w:eastAsia="Arial Unicode MS" w:hAnsiTheme="minorHAnsi" w:cs="Arial Unicode MS"/>
    </w:rPr>
  </w:style>
  <w:style w:type="paragraph" w:customStyle="1" w:styleId="Style52">
    <w:name w:val="Style52"/>
    <w:basedOn w:val="Normalny"/>
    <w:uiPriority w:val="99"/>
    <w:rsid w:val="0006242A"/>
    <w:pPr>
      <w:widowControl w:val="0"/>
      <w:autoSpaceDE w:val="0"/>
      <w:autoSpaceDN w:val="0"/>
      <w:adjustRightInd w:val="0"/>
      <w:spacing w:line="137" w:lineRule="exact"/>
    </w:pPr>
    <w:rPr>
      <w:rFonts w:ascii="Arial Unicode MS" w:eastAsia="Arial Unicode MS" w:hAnsiTheme="minorHAnsi" w:cs="Arial Unicode MS"/>
    </w:rPr>
  </w:style>
  <w:style w:type="paragraph" w:customStyle="1" w:styleId="Style53">
    <w:name w:val="Style5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4">
    <w:name w:val="Style5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5">
    <w:name w:val="Style5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6">
    <w:name w:val="Style5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7">
    <w:name w:val="Style57"/>
    <w:basedOn w:val="Normalny"/>
    <w:uiPriority w:val="99"/>
    <w:rsid w:val="0006242A"/>
    <w:pPr>
      <w:widowControl w:val="0"/>
      <w:autoSpaceDE w:val="0"/>
      <w:autoSpaceDN w:val="0"/>
      <w:adjustRightInd w:val="0"/>
      <w:spacing w:line="146" w:lineRule="exact"/>
      <w:ind w:hanging="113"/>
    </w:pPr>
    <w:rPr>
      <w:rFonts w:ascii="Arial Unicode MS" w:eastAsia="Arial Unicode MS" w:hAnsiTheme="minorHAnsi" w:cs="Arial Unicode MS"/>
    </w:rPr>
  </w:style>
  <w:style w:type="paragraph" w:customStyle="1" w:styleId="Style58">
    <w:name w:val="Style5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59">
    <w:name w:val="Style59"/>
    <w:basedOn w:val="Normalny"/>
    <w:uiPriority w:val="99"/>
    <w:rsid w:val="0006242A"/>
    <w:pPr>
      <w:widowControl w:val="0"/>
      <w:autoSpaceDE w:val="0"/>
      <w:autoSpaceDN w:val="0"/>
      <w:adjustRightInd w:val="0"/>
      <w:spacing w:line="262" w:lineRule="exact"/>
      <w:ind w:firstLine="541"/>
      <w:jc w:val="both"/>
    </w:pPr>
    <w:rPr>
      <w:rFonts w:ascii="Arial Unicode MS" w:eastAsia="Arial Unicode MS" w:hAnsiTheme="minorHAnsi" w:cs="Arial Unicode MS"/>
    </w:rPr>
  </w:style>
  <w:style w:type="paragraph" w:customStyle="1" w:styleId="Style60">
    <w:name w:val="Style60"/>
    <w:basedOn w:val="Normalny"/>
    <w:uiPriority w:val="99"/>
    <w:rsid w:val="0006242A"/>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61">
    <w:name w:val="Style61"/>
    <w:basedOn w:val="Normalny"/>
    <w:uiPriority w:val="99"/>
    <w:rsid w:val="0006242A"/>
    <w:pPr>
      <w:widowControl w:val="0"/>
      <w:autoSpaceDE w:val="0"/>
      <w:autoSpaceDN w:val="0"/>
      <w:adjustRightInd w:val="0"/>
      <w:spacing w:line="139" w:lineRule="exact"/>
      <w:ind w:hanging="66"/>
      <w:jc w:val="both"/>
    </w:pPr>
    <w:rPr>
      <w:rFonts w:ascii="Arial Unicode MS" w:eastAsia="Arial Unicode MS" w:hAnsiTheme="minorHAnsi" w:cs="Arial Unicode MS"/>
    </w:rPr>
  </w:style>
  <w:style w:type="paragraph" w:customStyle="1" w:styleId="Style62">
    <w:name w:val="Style6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63">
    <w:name w:val="Style63"/>
    <w:basedOn w:val="Normalny"/>
    <w:uiPriority w:val="99"/>
    <w:rsid w:val="0006242A"/>
    <w:pPr>
      <w:widowControl w:val="0"/>
      <w:autoSpaceDE w:val="0"/>
      <w:autoSpaceDN w:val="0"/>
      <w:adjustRightInd w:val="0"/>
      <w:spacing w:line="183" w:lineRule="exact"/>
      <w:jc w:val="both"/>
    </w:pPr>
    <w:rPr>
      <w:rFonts w:ascii="Arial Unicode MS" w:eastAsia="Arial Unicode MS" w:hAnsiTheme="minorHAnsi" w:cs="Arial Unicode MS"/>
    </w:rPr>
  </w:style>
  <w:style w:type="paragraph" w:customStyle="1" w:styleId="Style64">
    <w:name w:val="Style64"/>
    <w:basedOn w:val="Normalny"/>
    <w:uiPriority w:val="99"/>
    <w:rsid w:val="0006242A"/>
    <w:pPr>
      <w:widowControl w:val="0"/>
      <w:autoSpaceDE w:val="0"/>
      <w:autoSpaceDN w:val="0"/>
      <w:adjustRightInd w:val="0"/>
      <w:spacing w:line="212" w:lineRule="exact"/>
      <w:ind w:hanging="278"/>
    </w:pPr>
    <w:rPr>
      <w:rFonts w:ascii="Arial Unicode MS" w:eastAsia="Arial Unicode MS" w:hAnsiTheme="minorHAnsi" w:cs="Arial Unicode MS"/>
    </w:rPr>
  </w:style>
  <w:style w:type="paragraph" w:customStyle="1" w:styleId="Style65">
    <w:name w:val="Style65"/>
    <w:basedOn w:val="Normalny"/>
    <w:uiPriority w:val="99"/>
    <w:rsid w:val="0006242A"/>
    <w:pPr>
      <w:widowControl w:val="0"/>
      <w:autoSpaceDE w:val="0"/>
      <w:autoSpaceDN w:val="0"/>
      <w:adjustRightInd w:val="0"/>
      <w:spacing w:line="254" w:lineRule="exact"/>
      <w:ind w:hanging="267"/>
      <w:jc w:val="both"/>
    </w:pPr>
    <w:rPr>
      <w:rFonts w:ascii="Arial Unicode MS" w:eastAsia="Arial Unicode MS" w:hAnsiTheme="minorHAnsi" w:cs="Arial Unicode MS"/>
    </w:rPr>
  </w:style>
  <w:style w:type="paragraph" w:customStyle="1" w:styleId="Style66">
    <w:name w:val="Style66"/>
    <w:basedOn w:val="Normalny"/>
    <w:uiPriority w:val="99"/>
    <w:rsid w:val="0006242A"/>
    <w:pPr>
      <w:widowControl w:val="0"/>
      <w:autoSpaceDE w:val="0"/>
      <w:autoSpaceDN w:val="0"/>
      <w:adjustRightInd w:val="0"/>
      <w:spacing w:line="259" w:lineRule="exact"/>
      <w:ind w:hanging="278"/>
    </w:pPr>
    <w:rPr>
      <w:rFonts w:ascii="Arial Unicode MS" w:eastAsia="Arial Unicode MS" w:hAnsiTheme="minorHAnsi" w:cs="Arial Unicode MS"/>
    </w:rPr>
  </w:style>
  <w:style w:type="paragraph" w:customStyle="1" w:styleId="Style67">
    <w:name w:val="Style6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68">
    <w:name w:val="Style68"/>
    <w:basedOn w:val="Normalny"/>
    <w:uiPriority w:val="99"/>
    <w:rsid w:val="0006242A"/>
    <w:pPr>
      <w:widowControl w:val="0"/>
      <w:autoSpaceDE w:val="0"/>
      <w:autoSpaceDN w:val="0"/>
      <w:adjustRightInd w:val="0"/>
      <w:spacing w:line="254" w:lineRule="exact"/>
      <w:ind w:firstLine="691"/>
    </w:pPr>
    <w:rPr>
      <w:rFonts w:ascii="Arial Unicode MS" w:eastAsia="Arial Unicode MS" w:hAnsiTheme="minorHAnsi" w:cs="Arial Unicode MS"/>
    </w:rPr>
  </w:style>
  <w:style w:type="paragraph" w:customStyle="1" w:styleId="Style69">
    <w:name w:val="Style6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0">
    <w:name w:val="Style7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1">
    <w:name w:val="Style71"/>
    <w:basedOn w:val="Normalny"/>
    <w:uiPriority w:val="99"/>
    <w:rsid w:val="0006242A"/>
    <w:pPr>
      <w:widowControl w:val="0"/>
      <w:autoSpaceDE w:val="0"/>
      <w:autoSpaceDN w:val="0"/>
      <w:adjustRightInd w:val="0"/>
      <w:spacing w:line="253" w:lineRule="exact"/>
      <w:jc w:val="both"/>
    </w:pPr>
    <w:rPr>
      <w:rFonts w:ascii="Arial Unicode MS" w:eastAsia="Arial Unicode MS" w:hAnsiTheme="minorHAnsi" w:cs="Arial Unicode MS"/>
    </w:rPr>
  </w:style>
  <w:style w:type="paragraph" w:customStyle="1" w:styleId="Style72">
    <w:name w:val="Style72"/>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73">
    <w:name w:val="Style73"/>
    <w:basedOn w:val="Normalny"/>
    <w:uiPriority w:val="99"/>
    <w:rsid w:val="0006242A"/>
    <w:pPr>
      <w:widowControl w:val="0"/>
      <w:autoSpaceDE w:val="0"/>
      <w:autoSpaceDN w:val="0"/>
      <w:adjustRightInd w:val="0"/>
      <w:spacing w:line="192" w:lineRule="exact"/>
      <w:ind w:hanging="200"/>
    </w:pPr>
    <w:rPr>
      <w:rFonts w:ascii="Arial Unicode MS" w:eastAsia="Arial Unicode MS" w:hAnsiTheme="minorHAnsi" w:cs="Arial Unicode MS"/>
    </w:rPr>
  </w:style>
  <w:style w:type="paragraph" w:customStyle="1" w:styleId="Style74">
    <w:name w:val="Style7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5">
    <w:name w:val="Style7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6">
    <w:name w:val="Style76"/>
    <w:basedOn w:val="Normalny"/>
    <w:uiPriority w:val="99"/>
    <w:rsid w:val="0006242A"/>
    <w:pPr>
      <w:widowControl w:val="0"/>
      <w:autoSpaceDE w:val="0"/>
      <w:autoSpaceDN w:val="0"/>
      <w:adjustRightInd w:val="0"/>
      <w:spacing w:line="219" w:lineRule="exact"/>
      <w:jc w:val="center"/>
    </w:pPr>
    <w:rPr>
      <w:rFonts w:ascii="Arial Unicode MS" w:eastAsia="Arial Unicode MS" w:hAnsiTheme="minorHAnsi" w:cs="Arial Unicode MS"/>
    </w:rPr>
  </w:style>
  <w:style w:type="paragraph" w:customStyle="1" w:styleId="Style77">
    <w:name w:val="Style7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8">
    <w:name w:val="Style7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79">
    <w:name w:val="Style79"/>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80">
    <w:name w:val="Style8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1">
    <w:name w:val="Style81"/>
    <w:basedOn w:val="Normalny"/>
    <w:uiPriority w:val="99"/>
    <w:rsid w:val="0006242A"/>
    <w:pPr>
      <w:widowControl w:val="0"/>
      <w:autoSpaceDE w:val="0"/>
      <w:autoSpaceDN w:val="0"/>
      <w:adjustRightInd w:val="0"/>
      <w:spacing w:line="521" w:lineRule="exact"/>
      <w:ind w:hanging="161"/>
    </w:pPr>
    <w:rPr>
      <w:rFonts w:ascii="Arial Unicode MS" w:eastAsia="Arial Unicode MS" w:hAnsiTheme="minorHAnsi" w:cs="Arial Unicode MS"/>
    </w:rPr>
  </w:style>
  <w:style w:type="paragraph" w:customStyle="1" w:styleId="Style82">
    <w:name w:val="Style82"/>
    <w:basedOn w:val="Normalny"/>
    <w:uiPriority w:val="99"/>
    <w:rsid w:val="0006242A"/>
    <w:pPr>
      <w:widowControl w:val="0"/>
      <w:autoSpaceDE w:val="0"/>
      <w:autoSpaceDN w:val="0"/>
      <w:adjustRightInd w:val="0"/>
      <w:spacing w:line="274" w:lineRule="exact"/>
    </w:pPr>
    <w:rPr>
      <w:rFonts w:ascii="Arial Unicode MS" w:eastAsia="Arial Unicode MS" w:hAnsiTheme="minorHAnsi" w:cs="Arial Unicode MS"/>
    </w:rPr>
  </w:style>
  <w:style w:type="paragraph" w:customStyle="1" w:styleId="Style83">
    <w:name w:val="Style8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4">
    <w:name w:val="Style8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5">
    <w:name w:val="Style85"/>
    <w:basedOn w:val="Normalny"/>
    <w:uiPriority w:val="99"/>
    <w:rsid w:val="0006242A"/>
    <w:pPr>
      <w:widowControl w:val="0"/>
      <w:autoSpaceDE w:val="0"/>
      <w:autoSpaceDN w:val="0"/>
      <w:adjustRightInd w:val="0"/>
      <w:spacing w:line="123" w:lineRule="exact"/>
      <w:jc w:val="both"/>
    </w:pPr>
    <w:rPr>
      <w:rFonts w:ascii="Arial Unicode MS" w:eastAsia="Arial Unicode MS" w:hAnsiTheme="minorHAnsi" w:cs="Arial Unicode MS"/>
    </w:rPr>
  </w:style>
  <w:style w:type="paragraph" w:customStyle="1" w:styleId="Style86">
    <w:name w:val="Style86"/>
    <w:basedOn w:val="Normalny"/>
    <w:uiPriority w:val="99"/>
    <w:rsid w:val="0006242A"/>
    <w:pPr>
      <w:widowControl w:val="0"/>
      <w:autoSpaceDE w:val="0"/>
      <w:autoSpaceDN w:val="0"/>
      <w:adjustRightInd w:val="0"/>
      <w:spacing w:line="89" w:lineRule="exact"/>
    </w:pPr>
    <w:rPr>
      <w:rFonts w:ascii="Arial Unicode MS" w:eastAsia="Arial Unicode MS" w:hAnsiTheme="minorHAnsi" w:cs="Arial Unicode MS"/>
    </w:rPr>
  </w:style>
  <w:style w:type="paragraph" w:customStyle="1" w:styleId="Style87">
    <w:name w:val="Style8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8">
    <w:name w:val="Style8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89">
    <w:name w:val="Style89"/>
    <w:basedOn w:val="Normalny"/>
    <w:uiPriority w:val="99"/>
    <w:rsid w:val="0006242A"/>
    <w:pPr>
      <w:widowControl w:val="0"/>
      <w:autoSpaceDE w:val="0"/>
      <w:autoSpaceDN w:val="0"/>
      <w:adjustRightInd w:val="0"/>
      <w:spacing w:line="241" w:lineRule="exact"/>
      <w:ind w:firstLine="852"/>
      <w:jc w:val="both"/>
    </w:pPr>
    <w:rPr>
      <w:rFonts w:ascii="Arial Unicode MS" w:eastAsia="Arial Unicode MS" w:hAnsiTheme="minorHAnsi" w:cs="Arial Unicode MS"/>
    </w:rPr>
  </w:style>
  <w:style w:type="paragraph" w:customStyle="1" w:styleId="Style90">
    <w:name w:val="Style90"/>
    <w:basedOn w:val="Normalny"/>
    <w:uiPriority w:val="99"/>
    <w:rsid w:val="0006242A"/>
    <w:pPr>
      <w:widowControl w:val="0"/>
      <w:autoSpaceDE w:val="0"/>
      <w:autoSpaceDN w:val="0"/>
      <w:adjustRightInd w:val="0"/>
      <w:spacing w:line="238" w:lineRule="exact"/>
      <w:jc w:val="center"/>
    </w:pPr>
    <w:rPr>
      <w:rFonts w:ascii="Arial Unicode MS" w:eastAsia="Arial Unicode MS" w:hAnsiTheme="minorHAnsi" w:cs="Arial Unicode MS"/>
    </w:rPr>
  </w:style>
  <w:style w:type="paragraph" w:customStyle="1" w:styleId="Style91">
    <w:name w:val="Style9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2">
    <w:name w:val="Style9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3">
    <w:name w:val="Style93"/>
    <w:basedOn w:val="Normalny"/>
    <w:uiPriority w:val="99"/>
    <w:rsid w:val="0006242A"/>
    <w:pPr>
      <w:widowControl w:val="0"/>
      <w:autoSpaceDE w:val="0"/>
      <w:autoSpaceDN w:val="0"/>
      <w:adjustRightInd w:val="0"/>
      <w:spacing w:line="80" w:lineRule="exact"/>
      <w:jc w:val="both"/>
    </w:pPr>
    <w:rPr>
      <w:rFonts w:ascii="Arial Unicode MS" w:eastAsia="Arial Unicode MS" w:hAnsiTheme="minorHAnsi" w:cs="Arial Unicode MS"/>
    </w:rPr>
  </w:style>
  <w:style w:type="paragraph" w:customStyle="1" w:styleId="Style94">
    <w:name w:val="Style94"/>
    <w:basedOn w:val="Normalny"/>
    <w:uiPriority w:val="99"/>
    <w:rsid w:val="0006242A"/>
    <w:pPr>
      <w:widowControl w:val="0"/>
      <w:autoSpaceDE w:val="0"/>
      <w:autoSpaceDN w:val="0"/>
      <w:adjustRightInd w:val="0"/>
      <w:spacing w:line="141" w:lineRule="exact"/>
      <w:jc w:val="center"/>
    </w:pPr>
    <w:rPr>
      <w:rFonts w:ascii="Arial Unicode MS" w:eastAsia="Arial Unicode MS" w:hAnsiTheme="minorHAnsi" w:cs="Arial Unicode MS"/>
    </w:rPr>
  </w:style>
  <w:style w:type="paragraph" w:customStyle="1" w:styleId="Style95">
    <w:name w:val="Style9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6">
    <w:name w:val="Style9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7">
    <w:name w:val="Style97"/>
    <w:basedOn w:val="Normalny"/>
    <w:uiPriority w:val="99"/>
    <w:rsid w:val="0006242A"/>
    <w:pPr>
      <w:widowControl w:val="0"/>
      <w:autoSpaceDE w:val="0"/>
      <w:autoSpaceDN w:val="0"/>
      <w:adjustRightInd w:val="0"/>
      <w:spacing w:line="253" w:lineRule="exact"/>
      <w:ind w:firstLine="406"/>
      <w:jc w:val="both"/>
    </w:pPr>
    <w:rPr>
      <w:rFonts w:ascii="Arial Unicode MS" w:eastAsia="Arial Unicode MS" w:hAnsiTheme="minorHAnsi" w:cs="Arial Unicode MS"/>
    </w:rPr>
  </w:style>
  <w:style w:type="paragraph" w:customStyle="1" w:styleId="Style98">
    <w:name w:val="Style9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99">
    <w:name w:val="Style9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0">
    <w:name w:val="Style100"/>
    <w:basedOn w:val="Normalny"/>
    <w:uiPriority w:val="99"/>
    <w:rsid w:val="0006242A"/>
    <w:pPr>
      <w:widowControl w:val="0"/>
      <w:autoSpaceDE w:val="0"/>
      <w:autoSpaceDN w:val="0"/>
      <w:adjustRightInd w:val="0"/>
      <w:spacing w:line="201" w:lineRule="exact"/>
      <w:ind w:hanging="117"/>
    </w:pPr>
    <w:rPr>
      <w:rFonts w:ascii="Arial Unicode MS" w:eastAsia="Arial Unicode MS" w:hAnsiTheme="minorHAnsi" w:cs="Arial Unicode MS"/>
    </w:rPr>
  </w:style>
  <w:style w:type="paragraph" w:customStyle="1" w:styleId="Style101">
    <w:name w:val="Style101"/>
    <w:basedOn w:val="Normalny"/>
    <w:uiPriority w:val="99"/>
    <w:rsid w:val="0006242A"/>
    <w:pPr>
      <w:widowControl w:val="0"/>
      <w:autoSpaceDE w:val="0"/>
      <w:autoSpaceDN w:val="0"/>
      <w:adjustRightInd w:val="0"/>
      <w:spacing w:line="269" w:lineRule="exact"/>
      <w:jc w:val="both"/>
    </w:pPr>
    <w:rPr>
      <w:rFonts w:ascii="Arial Unicode MS" w:eastAsia="Arial Unicode MS" w:hAnsiTheme="minorHAnsi" w:cs="Arial Unicode MS"/>
    </w:rPr>
  </w:style>
  <w:style w:type="paragraph" w:customStyle="1" w:styleId="Style102">
    <w:name w:val="Style10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3">
    <w:name w:val="Style103"/>
    <w:basedOn w:val="Normalny"/>
    <w:uiPriority w:val="99"/>
    <w:rsid w:val="0006242A"/>
    <w:pPr>
      <w:widowControl w:val="0"/>
      <w:autoSpaceDE w:val="0"/>
      <w:autoSpaceDN w:val="0"/>
      <w:adjustRightInd w:val="0"/>
      <w:spacing w:line="192" w:lineRule="exact"/>
      <w:jc w:val="both"/>
    </w:pPr>
    <w:rPr>
      <w:rFonts w:ascii="Arial Unicode MS" w:eastAsia="Arial Unicode MS" w:hAnsiTheme="minorHAnsi" w:cs="Arial Unicode MS"/>
    </w:rPr>
  </w:style>
  <w:style w:type="paragraph" w:customStyle="1" w:styleId="Style104">
    <w:name w:val="Style104"/>
    <w:basedOn w:val="Normalny"/>
    <w:uiPriority w:val="99"/>
    <w:rsid w:val="0006242A"/>
    <w:pPr>
      <w:widowControl w:val="0"/>
      <w:autoSpaceDE w:val="0"/>
      <w:autoSpaceDN w:val="0"/>
      <w:adjustRightInd w:val="0"/>
      <w:spacing w:line="254" w:lineRule="exact"/>
      <w:ind w:firstLine="715"/>
    </w:pPr>
    <w:rPr>
      <w:rFonts w:ascii="Arial Unicode MS" w:eastAsia="Arial Unicode MS" w:hAnsiTheme="minorHAnsi" w:cs="Arial Unicode MS"/>
    </w:rPr>
  </w:style>
  <w:style w:type="paragraph" w:customStyle="1" w:styleId="Style105">
    <w:name w:val="Style105"/>
    <w:basedOn w:val="Normalny"/>
    <w:uiPriority w:val="99"/>
    <w:rsid w:val="0006242A"/>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06">
    <w:name w:val="Style106"/>
    <w:basedOn w:val="Normalny"/>
    <w:uiPriority w:val="99"/>
    <w:rsid w:val="0006242A"/>
    <w:pPr>
      <w:widowControl w:val="0"/>
      <w:autoSpaceDE w:val="0"/>
      <w:autoSpaceDN w:val="0"/>
      <w:adjustRightInd w:val="0"/>
      <w:spacing w:line="201" w:lineRule="exact"/>
      <w:ind w:hanging="173"/>
      <w:jc w:val="both"/>
    </w:pPr>
    <w:rPr>
      <w:rFonts w:ascii="Arial Unicode MS" w:eastAsia="Arial Unicode MS" w:hAnsiTheme="minorHAnsi" w:cs="Arial Unicode MS"/>
    </w:rPr>
  </w:style>
  <w:style w:type="paragraph" w:customStyle="1" w:styleId="Style107">
    <w:name w:val="Style107"/>
    <w:basedOn w:val="Normalny"/>
    <w:uiPriority w:val="99"/>
    <w:rsid w:val="0006242A"/>
    <w:pPr>
      <w:widowControl w:val="0"/>
      <w:autoSpaceDE w:val="0"/>
      <w:autoSpaceDN w:val="0"/>
      <w:adjustRightInd w:val="0"/>
      <w:spacing w:line="108" w:lineRule="exact"/>
      <w:jc w:val="both"/>
    </w:pPr>
    <w:rPr>
      <w:rFonts w:ascii="Arial Unicode MS" w:eastAsia="Arial Unicode MS" w:hAnsiTheme="minorHAnsi" w:cs="Arial Unicode MS"/>
    </w:rPr>
  </w:style>
  <w:style w:type="paragraph" w:customStyle="1" w:styleId="Style108">
    <w:name w:val="Style10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09">
    <w:name w:val="Style109"/>
    <w:basedOn w:val="Normalny"/>
    <w:uiPriority w:val="99"/>
    <w:rsid w:val="0006242A"/>
    <w:pPr>
      <w:widowControl w:val="0"/>
      <w:autoSpaceDE w:val="0"/>
      <w:autoSpaceDN w:val="0"/>
      <w:adjustRightInd w:val="0"/>
      <w:spacing w:line="254" w:lineRule="exact"/>
      <w:jc w:val="both"/>
    </w:pPr>
    <w:rPr>
      <w:rFonts w:ascii="Arial Unicode MS" w:eastAsia="Arial Unicode MS" w:hAnsiTheme="minorHAnsi" w:cs="Arial Unicode MS"/>
    </w:rPr>
  </w:style>
  <w:style w:type="paragraph" w:customStyle="1" w:styleId="Style110">
    <w:name w:val="Style110"/>
    <w:basedOn w:val="Normalny"/>
    <w:uiPriority w:val="99"/>
    <w:rsid w:val="0006242A"/>
    <w:pPr>
      <w:widowControl w:val="0"/>
      <w:autoSpaceDE w:val="0"/>
      <w:autoSpaceDN w:val="0"/>
      <w:adjustRightInd w:val="0"/>
      <w:spacing w:line="257" w:lineRule="exact"/>
    </w:pPr>
    <w:rPr>
      <w:rFonts w:ascii="Arial Unicode MS" w:eastAsia="Arial Unicode MS" w:hAnsiTheme="minorHAnsi" w:cs="Arial Unicode MS"/>
    </w:rPr>
  </w:style>
  <w:style w:type="paragraph" w:customStyle="1" w:styleId="Style111">
    <w:name w:val="Style111"/>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112">
    <w:name w:val="Style112"/>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13">
    <w:name w:val="Style11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14">
    <w:name w:val="Style114"/>
    <w:basedOn w:val="Normalny"/>
    <w:uiPriority w:val="99"/>
    <w:rsid w:val="0006242A"/>
    <w:pPr>
      <w:widowControl w:val="0"/>
      <w:autoSpaceDE w:val="0"/>
      <w:autoSpaceDN w:val="0"/>
      <w:adjustRightInd w:val="0"/>
      <w:spacing w:line="223" w:lineRule="exact"/>
      <w:jc w:val="center"/>
    </w:pPr>
    <w:rPr>
      <w:rFonts w:ascii="Arial Unicode MS" w:eastAsia="Arial Unicode MS" w:hAnsiTheme="minorHAnsi" w:cs="Arial Unicode MS"/>
    </w:rPr>
  </w:style>
  <w:style w:type="paragraph" w:customStyle="1" w:styleId="Style115">
    <w:name w:val="Style115"/>
    <w:basedOn w:val="Normalny"/>
    <w:uiPriority w:val="99"/>
    <w:rsid w:val="0006242A"/>
    <w:pPr>
      <w:widowControl w:val="0"/>
      <w:autoSpaceDE w:val="0"/>
      <w:autoSpaceDN w:val="0"/>
      <w:adjustRightInd w:val="0"/>
      <w:spacing w:line="139" w:lineRule="exact"/>
      <w:ind w:firstLine="277"/>
    </w:pPr>
    <w:rPr>
      <w:rFonts w:ascii="Arial Unicode MS" w:eastAsia="Arial Unicode MS" w:hAnsiTheme="minorHAnsi" w:cs="Arial Unicode MS"/>
    </w:rPr>
  </w:style>
  <w:style w:type="paragraph" w:customStyle="1" w:styleId="Style116">
    <w:name w:val="Style116"/>
    <w:basedOn w:val="Normalny"/>
    <w:uiPriority w:val="99"/>
    <w:rsid w:val="0006242A"/>
    <w:pPr>
      <w:widowControl w:val="0"/>
      <w:autoSpaceDE w:val="0"/>
      <w:autoSpaceDN w:val="0"/>
      <w:adjustRightInd w:val="0"/>
      <w:spacing w:line="250" w:lineRule="exact"/>
      <w:jc w:val="both"/>
    </w:pPr>
    <w:rPr>
      <w:rFonts w:ascii="Arial Unicode MS" w:eastAsia="Arial Unicode MS" w:hAnsiTheme="minorHAnsi" w:cs="Arial Unicode MS"/>
    </w:rPr>
  </w:style>
  <w:style w:type="paragraph" w:customStyle="1" w:styleId="Style117">
    <w:name w:val="Style11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18">
    <w:name w:val="Style11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19">
    <w:name w:val="Style119"/>
    <w:basedOn w:val="Normalny"/>
    <w:uiPriority w:val="99"/>
    <w:rsid w:val="0006242A"/>
    <w:pPr>
      <w:widowControl w:val="0"/>
      <w:autoSpaceDE w:val="0"/>
      <w:autoSpaceDN w:val="0"/>
      <w:adjustRightInd w:val="0"/>
      <w:spacing w:line="256" w:lineRule="exact"/>
      <w:ind w:hanging="548"/>
    </w:pPr>
    <w:rPr>
      <w:rFonts w:ascii="Arial Unicode MS" w:eastAsia="Arial Unicode MS" w:hAnsiTheme="minorHAnsi" w:cs="Arial Unicode MS"/>
    </w:rPr>
  </w:style>
  <w:style w:type="paragraph" w:customStyle="1" w:styleId="Style120">
    <w:name w:val="Style120"/>
    <w:basedOn w:val="Normalny"/>
    <w:uiPriority w:val="99"/>
    <w:rsid w:val="0006242A"/>
    <w:pPr>
      <w:widowControl w:val="0"/>
      <w:autoSpaceDE w:val="0"/>
      <w:autoSpaceDN w:val="0"/>
      <w:adjustRightInd w:val="0"/>
      <w:spacing w:line="214" w:lineRule="exact"/>
      <w:jc w:val="center"/>
    </w:pPr>
    <w:rPr>
      <w:rFonts w:ascii="Arial Unicode MS" w:eastAsia="Arial Unicode MS" w:hAnsiTheme="minorHAnsi" w:cs="Arial Unicode MS"/>
    </w:rPr>
  </w:style>
  <w:style w:type="paragraph" w:customStyle="1" w:styleId="Style121">
    <w:name w:val="Style12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22">
    <w:name w:val="Style122"/>
    <w:basedOn w:val="Normalny"/>
    <w:uiPriority w:val="99"/>
    <w:rsid w:val="0006242A"/>
    <w:pPr>
      <w:widowControl w:val="0"/>
      <w:autoSpaceDE w:val="0"/>
      <w:autoSpaceDN w:val="0"/>
      <w:adjustRightInd w:val="0"/>
      <w:spacing w:line="103" w:lineRule="exact"/>
      <w:jc w:val="center"/>
    </w:pPr>
    <w:rPr>
      <w:rFonts w:ascii="Arial Unicode MS" w:eastAsia="Arial Unicode MS" w:hAnsiTheme="minorHAnsi" w:cs="Arial Unicode MS"/>
    </w:rPr>
  </w:style>
  <w:style w:type="paragraph" w:customStyle="1" w:styleId="Style123">
    <w:name w:val="Style123"/>
    <w:basedOn w:val="Normalny"/>
    <w:uiPriority w:val="99"/>
    <w:rsid w:val="0006242A"/>
    <w:pPr>
      <w:widowControl w:val="0"/>
      <w:autoSpaceDE w:val="0"/>
      <w:autoSpaceDN w:val="0"/>
      <w:adjustRightInd w:val="0"/>
      <w:spacing w:line="143" w:lineRule="exact"/>
      <w:ind w:hanging="55"/>
    </w:pPr>
    <w:rPr>
      <w:rFonts w:ascii="Arial Unicode MS" w:eastAsia="Arial Unicode MS" w:hAnsiTheme="minorHAnsi" w:cs="Arial Unicode MS"/>
    </w:rPr>
  </w:style>
  <w:style w:type="paragraph" w:customStyle="1" w:styleId="Style124">
    <w:name w:val="Style124"/>
    <w:basedOn w:val="Normalny"/>
    <w:uiPriority w:val="99"/>
    <w:rsid w:val="0006242A"/>
    <w:pPr>
      <w:widowControl w:val="0"/>
      <w:autoSpaceDE w:val="0"/>
      <w:autoSpaceDN w:val="0"/>
      <w:adjustRightInd w:val="0"/>
      <w:spacing w:line="252" w:lineRule="exact"/>
      <w:jc w:val="both"/>
    </w:pPr>
    <w:rPr>
      <w:rFonts w:ascii="Arial Unicode MS" w:eastAsia="Arial Unicode MS" w:hAnsiTheme="minorHAnsi" w:cs="Arial Unicode MS"/>
    </w:rPr>
  </w:style>
  <w:style w:type="paragraph" w:customStyle="1" w:styleId="Style125">
    <w:name w:val="Style125"/>
    <w:basedOn w:val="Normalny"/>
    <w:uiPriority w:val="99"/>
    <w:rsid w:val="0006242A"/>
    <w:pPr>
      <w:widowControl w:val="0"/>
      <w:autoSpaceDE w:val="0"/>
      <w:autoSpaceDN w:val="0"/>
      <w:adjustRightInd w:val="0"/>
      <w:spacing w:line="377" w:lineRule="exact"/>
      <w:ind w:firstLine="106"/>
    </w:pPr>
    <w:rPr>
      <w:rFonts w:ascii="Arial Unicode MS" w:eastAsia="Arial Unicode MS" w:hAnsiTheme="minorHAnsi" w:cs="Arial Unicode MS"/>
    </w:rPr>
  </w:style>
  <w:style w:type="paragraph" w:customStyle="1" w:styleId="Style126">
    <w:name w:val="Style126"/>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27">
    <w:name w:val="Style127"/>
    <w:basedOn w:val="Normalny"/>
    <w:uiPriority w:val="99"/>
    <w:rsid w:val="0006242A"/>
    <w:pPr>
      <w:widowControl w:val="0"/>
      <w:autoSpaceDE w:val="0"/>
      <w:autoSpaceDN w:val="0"/>
      <w:adjustRightInd w:val="0"/>
      <w:jc w:val="center"/>
    </w:pPr>
    <w:rPr>
      <w:rFonts w:ascii="Arial Unicode MS" w:eastAsia="Arial Unicode MS" w:hAnsiTheme="minorHAnsi" w:cs="Arial Unicode MS"/>
    </w:rPr>
  </w:style>
  <w:style w:type="paragraph" w:customStyle="1" w:styleId="Style128">
    <w:name w:val="Style12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29">
    <w:name w:val="Style12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0">
    <w:name w:val="Style130"/>
    <w:basedOn w:val="Normalny"/>
    <w:uiPriority w:val="99"/>
    <w:rsid w:val="0006242A"/>
    <w:pPr>
      <w:widowControl w:val="0"/>
      <w:autoSpaceDE w:val="0"/>
      <w:autoSpaceDN w:val="0"/>
      <w:adjustRightInd w:val="0"/>
      <w:spacing w:line="198" w:lineRule="exact"/>
      <w:ind w:firstLine="534"/>
      <w:jc w:val="both"/>
    </w:pPr>
    <w:rPr>
      <w:rFonts w:ascii="Arial Unicode MS" w:eastAsia="Arial Unicode MS" w:hAnsiTheme="minorHAnsi" w:cs="Arial Unicode MS"/>
    </w:rPr>
  </w:style>
  <w:style w:type="paragraph" w:customStyle="1" w:styleId="Style131">
    <w:name w:val="Style131"/>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2">
    <w:name w:val="Style132"/>
    <w:basedOn w:val="Normalny"/>
    <w:uiPriority w:val="99"/>
    <w:rsid w:val="0006242A"/>
    <w:pPr>
      <w:widowControl w:val="0"/>
      <w:autoSpaceDE w:val="0"/>
      <w:autoSpaceDN w:val="0"/>
      <w:adjustRightInd w:val="0"/>
      <w:spacing w:line="205" w:lineRule="exact"/>
    </w:pPr>
    <w:rPr>
      <w:rFonts w:ascii="Arial Unicode MS" w:eastAsia="Arial Unicode MS" w:hAnsiTheme="minorHAnsi" w:cs="Arial Unicode MS"/>
    </w:rPr>
  </w:style>
  <w:style w:type="paragraph" w:customStyle="1" w:styleId="Style133">
    <w:name w:val="Style133"/>
    <w:basedOn w:val="Normalny"/>
    <w:uiPriority w:val="99"/>
    <w:rsid w:val="0006242A"/>
    <w:pPr>
      <w:widowControl w:val="0"/>
      <w:autoSpaceDE w:val="0"/>
      <w:autoSpaceDN w:val="0"/>
      <w:adjustRightInd w:val="0"/>
      <w:spacing w:line="322" w:lineRule="exact"/>
      <w:ind w:firstLine="921"/>
    </w:pPr>
    <w:rPr>
      <w:rFonts w:ascii="Arial Unicode MS" w:eastAsia="Arial Unicode MS" w:hAnsiTheme="minorHAnsi" w:cs="Arial Unicode MS"/>
    </w:rPr>
  </w:style>
  <w:style w:type="paragraph" w:customStyle="1" w:styleId="Style134">
    <w:name w:val="Style13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35">
    <w:name w:val="Style135"/>
    <w:basedOn w:val="Normalny"/>
    <w:uiPriority w:val="99"/>
    <w:rsid w:val="0006242A"/>
    <w:pPr>
      <w:widowControl w:val="0"/>
      <w:autoSpaceDE w:val="0"/>
      <w:autoSpaceDN w:val="0"/>
      <w:adjustRightInd w:val="0"/>
      <w:spacing w:line="274" w:lineRule="exact"/>
      <w:ind w:firstLine="88"/>
      <w:jc w:val="both"/>
    </w:pPr>
    <w:rPr>
      <w:rFonts w:ascii="Arial Unicode MS" w:eastAsia="Arial Unicode MS" w:hAnsiTheme="minorHAnsi" w:cs="Arial Unicode MS"/>
    </w:rPr>
  </w:style>
  <w:style w:type="paragraph" w:customStyle="1" w:styleId="Style136">
    <w:name w:val="Style136"/>
    <w:basedOn w:val="Normalny"/>
    <w:uiPriority w:val="99"/>
    <w:rsid w:val="0006242A"/>
    <w:pPr>
      <w:widowControl w:val="0"/>
      <w:autoSpaceDE w:val="0"/>
      <w:autoSpaceDN w:val="0"/>
      <w:adjustRightInd w:val="0"/>
      <w:spacing w:line="95" w:lineRule="exact"/>
    </w:pPr>
    <w:rPr>
      <w:rFonts w:ascii="Arial Unicode MS" w:eastAsia="Arial Unicode MS" w:hAnsiTheme="minorHAnsi" w:cs="Arial Unicode MS"/>
    </w:rPr>
  </w:style>
  <w:style w:type="paragraph" w:customStyle="1" w:styleId="Style137">
    <w:name w:val="Style137"/>
    <w:basedOn w:val="Normalny"/>
    <w:uiPriority w:val="99"/>
    <w:rsid w:val="0006242A"/>
    <w:pPr>
      <w:widowControl w:val="0"/>
      <w:autoSpaceDE w:val="0"/>
      <w:autoSpaceDN w:val="0"/>
      <w:adjustRightInd w:val="0"/>
      <w:spacing w:line="333" w:lineRule="exact"/>
      <w:jc w:val="both"/>
    </w:pPr>
    <w:rPr>
      <w:rFonts w:ascii="Arial Unicode MS" w:eastAsia="Arial Unicode MS" w:hAnsiTheme="minorHAnsi" w:cs="Arial Unicode MS"/>
    </w:rPr>
  </w:style>
  <w:style w:type="paragraph" w:customStyle="1" w:styleId="Style138">
    <w:name w:val="Style138"/>
    <w:basedOn w:val="Normalny"/>
    <w:uiPriority w:val="99"/>
    <w:rsid w:val="0006242A"/>
    <w:pPr>
      <w:widowControl w:val="0"/>
      <w:autoSpaceDE w:val="0"/>
      <w:autoSpaceDN w:val="0"/>
      <w:adjustRightInd w:val="0"/>
      <w:spacing w:line="201" w:lineRule="exact"/>
      <w:ind w:hanging="314"/>
    </w:pPr>
    <w:rPr>
      <w:rFonts w:ascii="Arial Unicode MS" w:eastAsia="Arial Unicode MS" w:hAnsiTheme="minorHAnsi" w:cs="Arial Unicode MS"/>
    </w:rPr>
  </w:style>
  <w:style w:type="paragraph" w:customStyle="1" w:styleId="Style139">
    <w:name w:val="Style139"/>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0">
    <w:name w:val="Style140"/>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1">
    <w:name w:val="Style141"/>
    <w:basedOn w:val="Normalny"/>
    <w:uiPriority w:val="99"/>
    <w:rsid w:val="0006242A"/>
    <w:pPr>
      <w:widowControl w:val="0"/>
      <w:autoSpaceDE w:val="0"/>
      <w:autoSpaceDN w:val="0"/>
      <w:adjustRightInd w:val="0"/>
      <w:spacing w:line="259" w:lineRule="exact"/>
    </w:pPr>
    <w:rPr>
      <w:rFonts w:ascii="Arial Unicode MS" w:eastAsia="Arial Unicode MS" w:hAnsiTheme="minorHAnsi" w:cs="Arial Unicode MS"/>
    </w:rPr>
  </w:style>
  <w:style w:type="paragraph" w:customStyle="1" w:styleId="Style142">
    <w:name w:val="Style142"/>
    <w:basedOn w:val="Normalny"/>
    <w:uiPriority w:val="99"/>
    <w:rsid w:val="0006242A"/>
    <w:pPr>
      <w:widowControl w:val="0"/>
      <w:autoSpaceDE w:val="0"/>
      <w:autoSpaceDN w:val="0"/>
      <w:adjustRightInd w:val="0"/>
      <w:spacing w:line="252" w:lineRule="exact"/>
      <w:ind w:firstLine="557"/>
      <w:jc w:val="both"/>
    </w:pPr>
    <w:rPr>
      <w:rFonts w:ascii="Arial Unicode MS" w:eastAsia="Arial Unicode MS" w:hAnsiTheme="minorHAnsi" w:cs="Arial Unicode MS"/>
    </w:rPr>
  </w:style>
  <w:style w:type="paragraph" w:customStyle="1" w:styleId="Style143">
    <w:name w:val="Style143"/>
    <w:basedOn w:val="Normalny"/>
    <w:uiPriority w:val="99"/>
    <w:rsid w:val="0006242A"/>
    <w:pPr>
      <w:widowControl w:val="0"/>
      <w:autoSpaceDE w:val="0"/>
      <w:autoSpaceDN w:val="0"/>
      <w:adjustRightInd w:val="0"/>
      <w:spacing w:line="145" w:lineRule="exact"/>
    </w:pPr>
    <w:rPr>
      <w:rFonts w:ascii="Arial Unicode MS" w:eastAsia="Arial Unicode MS" w:hAnsiTheme="minorHAnsi" w:cs="Arial Unicode MS"/>
    </w:rPr>
  </w:style>
  <w:style w:type="paragraph" w:customStyle="1" w:styleId="Style144">
    <w:name w:val="Style14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45">
    <w:name w:val="Style145"/>
    <w:basedOn w:val="Normalny"/>
    <w:uiPriority w:val="99"/>
    <w:rsid w:val="0006242A"/>
    <w:pPr>
      <w:widowControl w:val="0"/>
      <w:autoSpaceDE w:val="0"/>
      <w:autoSpaceDN w:val="0"/>
      <w:adjustRightInd w:val="0"/>
      <w:spacing w:line="143" w:lineRule="exact"/>
    </w:pPr>
    <w:rPr>
      <w:rFonts w:ascii="Arial Unicode MS" w:eastAsia="Arial Unicode MS" w:hAnsiTheme="minorHAnsi" w:cs="Arial Unicode MS"/>
    </w:rPr>
  </w:style>
  <w:style w:type="paragraph" w:customStyle="1" w:styleId="Style146">
    <w:name w:val="Style146"/>
    <w:basedOn w:val="Normalny"/>
    <w:uiPriority w:val="99"/>
    <w:rsid w:val="0006242A"/>
    <w:pPr>
      <w:widowControl w:val="0"/>
      <w:autoSpaceDE w:val="0"/>
      <w:autoSpaceDN w:val="0"/>
      <w:adjustRightInd w:val="0"/>
      <w:spacing w:line="192" w:lineRule="exact"/>
      <w:ind w:firstLine="537"/>
      <w:jc w:val="both"/>
    </w:pPr>
    <w:rPr>
      <w:rFonts w:ascii="Arial Unicode MS" w:eastAsia="Arial Unicode MS" w:hAnsiTheme="minorHAnsi" w:cs="Arial Unicode MS"/>
    </w:rPr>
  </w:style>
  <w:style w:type="paragraph" w:customStyle="1" w:styleId="Style147">
    <w:name w:val="Style147"/>
    <w:basedOn w:val="Normalny"/>
    <w:uiPriority w:val="99"/>
    <w:rsid w:val="0006242A"/>
    <w:pPr>
      <w:widowControl w:val="0"/>
      <w:autoSpaceDE w:val="0"/>
      <w:autoSpaceDN w:val="0"/>
      <w:adjustRightInd w:val="0"/>
      <w:spacing w:line="328" w:lineRule="exact"/>
    </w:pPr>
    <w:rPr>
      <w:rFonts w:ascii="Arial Unicode MS" w:eastAsia="Arial Unicode MS" w:hAnsiTheme="minorHAnsi" w:cs="Arial Unicode MS"/>
    </w:rPr>
  </w:style>
  <w:style w:type="paragraph" w:customStyle="1" w:styleId="Style148">
    <w:name w:val="Style148"/>
    <w:basedOn w:val="Normalny"/>
    <w:uiPriority w:val="99"/>
    <w:rsid w:val="0006242A"/>
    <w:pPr>
      <w:widowControl w:val="0"/>
      <w:autoSpaceDE w:val="0"/>
      <w:autoSpaceDN w:val="0"/>
      <w:adjustRightInd w:val="0"/>
      <w:spacing w:line="336" w:lineRule="exact"/>
      <w:ind w:hanging="113"/>
    </w:pPr>
    <w:rPr>
      <w:rFonts w:ascii="Arial Unicode MS" w:eastAsia="Arial Unicode MS" w:hAnsiTheme="minorHAnsi" w:cs="Arial Unicode MS"/>
    </w:rPr>
  </w:style>
  <w:style w:type="paragraph" w:customStyle="1" w:styleId="Style149">
    <w:name w:val="Style149"/>
    <w:basedOn w:val="Normalny"/>
    <w:uiPriority w:val="99"/>
    <w:rsid w:val="0006242A"/>
    <w:pPr>
      <w:widowControl w:val="0"/>
      <w:autoSpaceDE w:val="0"/>
      <w:autoSpaceDN w:val="0"/>
      <w:adjustRightInd w:val="0"/>
      <w:spacing w:line="331" w:lineRule="exact"/>
      <w:ind w:firstLine="523"/>
      <w:jc w:val="both"/>
    </w:pPr>
    <w:rPr>
      <w:rFonts w:ascii="Arial Unicode MS" w:eastAsia="Arial Unicode MS" w:hAnsiTheme="minorHAnsi" w:cs="Arial Unicode MS"/>
    </w:rPr>
  </w:style>
  <w:style w:type="paragraph" w:customStyle="1" w:styleId="Style150">
    <w:name w:val="Style150"/>
    <w:basedOn w:val="Normalny"/>
    <w:uiPriority w:val="99"/>
    <w:rsid w:val="0006242A"/>
    <w:pPr>
      <w:widowControl w:val="0"/>
      <w:autoSpaceDE w:val="0"/>
      <w:autoSpaceDN w:val="0"/>
      <w:adjustRightInd w:val="0"/>
      <w:spacing w:line="253" w:lineRule="exact"/>
      <w:ind w:firstLine="537"/>
      <w:jc w:val="both"/>
    </w:pPr>
    <w:rPr>
      <w:rFonts w:ascii="Arial Unicode MS" w:eastAsia="Arial Unicode MS" w:hAnsiTheme="minorHAnsi" w:cs="Arial Unicode MS"/>
    </w:rPr>
  </w:style>
  <w:style w:type="paragraph" w:customStyle="1" w:styleId="Style151">
    <w:name w:val="Style151"/>
    <w:basedOn w:val="Normalny"/>
    <w:uiPriority w:val="99"/>
    <w:rsid w:val="0006242A"/>
    <w:pPr>
      <w:widowControl w:val="0"/>
      <w:autoSpaceDE w:val="0"/>
      <w:autoSpaceDN w:val="0"/>
      <w:adjustRightInd w:val="0"/>
      <w:spacing w:line="413" w:lineRule="exact"/>
      <w:ind w:hanging="1714"/>
    </w:pPr>
    <w:rPr>
      <w:rFonts w:ascii="Arial Unicode MS" w:eastAsia="Arial Unicode MS" w:hAnsiTheme="minorHAnsi" w:cs="Arial Unicode MS"/>
    </w:rPr>
  </w:style>
  <w:style w:type="paragraph" w:customStyle="1" w:styleId="Style152">
    <w:name w:val="Style152"/>
    <w:basedOn w:val="Normalny"/>
    <w:uiPriority w:val="99"/>
    <w:rsid w:val="0006242A"/>
    <w:pPr>
      <w:widowControl w:val="0"/>
      <w:autoSpaceDE w:val="0"/>
      <w:autoSpaceDN w:val="0"/>
      <w:adjustRightInd w:val="0"/>
      <w:spacing w:line="300" w:lineRule="exact"/>
    </w:pPr>
    <w:rPr>
      <w:rFonts w:ascii="Arial Unicode MS" w:eastAsia="Arial Unicode MS" w:hAnsiTheme="minorHAnsi" w:cs="Arial Unicode MS"/>
    </w:rPr>
  </w:style>
  <w:style w:type="paragraph" w:customStyle="1" w:styleId="Style153">
    <w:name w:val="Style15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4">
    <w:name w:val="Style15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5">
    <w:name w:val="Style15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6">
    <w:name w:val="Style156"/>
    <w:basedOn w:val="Normalny"/>
    <w:uiPriority w:val="99"/>
    <w:rsid w:val="0006242A"/>
    <w:pPr>
      <w:widowControl w:val="0"/>
      <w:autoSpaceDE w:val="0"/>
      <w:autoSpaceDN w:val="0"/>
      <w:adjustRightInd w:val="0"/>
      <w:spacing w:line="222" w:lineRule="exact"/>
    </w:pPr>
    <w:rPr>
      <w:rFonts w:ascii="Arial Unicode MS" w:eastAsia="Arial Unicode MS" w:hAnsiTheme="minorHAnsi" w:cs="Arial Unicode MS"/>
    </w:rPr>
  </w:style>
  <w:style w:type="paragraph" w:customStyle="1" w:styleId="Style157">
    <w:name w:val="Style15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58">
    <w:name w:val="Style158"/>
    <w:basedOn w:val="Normalny"/>
    <w:uiPriority w:val="99"/>
    <w:rsid w:val="0006242A"/>
    <w:pPr>
      <w:widowControl w:val="0"/>
      <w:autoSpaceDE w:val="0"/>
      <w:autoSpaceDN w:val="0"/>
      <w:adjustRightInd w:val="0"/>
      <w:spacing w:line="184" w:lineRule="exact"/>
    </w:pPr>
    <w:rPr>
      <w:rFonts w:ascii="Arial Unicode MS" w:eastAsia="Arial Unicode MS" w:hAnsiTheme="minorHAnsi" w:cs="Arial Unicode MS"/>
    </w:rPr>
  </w:style>
  <w:style w:type="paragraph" w:customStyle="1" w:styleId="Style159">
    <w:name w:val="Style159"/>
    <w:basedOn w:val="Normalny"/>
    <w:uiPriority w:val="99"/>
    <w:rsid w:val="0006242A"/>
    <w:pPr>
      <w:widowControl w:val="0"/>
      <w:autoSpaceDE w:val="0"/>
      <w:autoSpaceDN w:val="0"/>
      <w:adjustRightInd w:val="0"/>
      <w:spacing w:line="325" w:lineRule="exact"/>
      <w:jc w:val="both"/>
    </w:pPr>
    <w:rPr>
      <w:rFonts w:ascii="Arial Unicode MS" w:eastAsia="Arial Unicode MS" w:hAnsiTheme="minorHAnsi" w:cs="Arial Unicode MS"/>
    </w:rPr>
  </w:style>
  <w:style w:type="paragraph" w:customStyle="1" w:styleId="Style160">
    <w:name w:val="Style160"/>
    <w:basedOn w:val="Normalny"/>
    <w:uiPriority w:val="99"/>
    <w:rsid w:val="0006242A"/>
    <w:pPr>
      <w:widowControl w:val="0"/>
      <w:autoSpaceDE w:val="0"/>
      <w:autoSpaceDN w:val="0"/>
      <w:adjustRightInd w:val="0"/>
      <w:spacing w:line="83" w:lineRule="exact"/>
    </w:pPr>
    <w:rPr>
      <w:rFonts w:ascii="Arial Unicode MS" w:eastAsia="Arial Unicode MS" w:hAnsiTheme="minorHAnsi" w:cs="Arial Unicode MS"/>
    </w:rPr>
  </w:style>
  <w:style w:type="paragraph" w:customStyle="1" w:styleId="Style161">
    <w:name w:val="Style161"/>
    <w:basedOn w:val="Normalny"/>
    <w:uiPriority w:val="99"/>
    <w:rsid w:val="0006242A"/>
    <w:pPr>
      <w:widowControl w:val="0"/>
      <w:autoSpaceDE w:val="0"/>
      <w:autoSpaceDN w:val="0"/>
      <w:adjustRightInd w:val="0"/>
      <w:spacing w:line="509" w:lineRule="exact"/>
      <w:ind w:firstLine="1546"/>
    </w:pPr>
    <w:rPr>
      <w:rFonts w:ascii="Arial Unicode MS" w:eastAsia="Arial Unicode MS" w:hAnsiTheme="minorHAnsi" w:cs="Arial Unicode MS"/>
    </w:rPr>
  </w:style>
  <w:style w:type="paragraph" w:customStyle="1" w:styleId="Style162">
    <w:name w:val="Style16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63">
    <w:name w:val="Style163"/>
    <w:basedOn w:val="Normalny"/>
    <w:uiPriority w:val="99"/>
    <w:rsid w:val="0006242A"/>
    <w:pPr>
      <w:widowControl w:val="0"/>
      <w:autoSpaceDE w:val="0"/>
      <w:autoSpaceDN w:val="0"/>
      <w:adjustRightInd w:val="0"/>
      <w:spacing w:line="497" w:lineRule="exact"/>
      <w:jc w:val="both"/>
    </w:pPr>
    <w:rPr>
      <w:rFonts w:ascii="Arial Unicode MS" w:eastAsia="Arial Unicode MS" w:hAnsiTheme="minorHAnsi" w:cs="Arial Unicode MS"/>
    </w:rPr>
  </w:style>
  <w:style w:type="paragraph" w:customStyle="1" w:styleId="Style164">
    <w:name w:val="Style164"/>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65">
    <w:name w:val="Style165"/>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66">
    <w:name w:val="Style166"/>
    <w:basedOn w:val="Normalny"/>
    <w:uiPriority w:val="99"/>
    <w:rsid w:val="0006242A"/>
    <w:pPr>
      <w:widowControl w:val="0"/>
      <w:autoSpaceDE w:val="0"/>
      <w:autoSpaceDN w:val="0"/>
      <w:adjustRightInd w:val="0"/>
      <w:jc w:val="both"/>
    </w:pPr>
    <w:rPr>
      <w:rFonts w:ascii="Arial Unicode MS" w:eastAsia="Arial Unicode MS" w:hAnsiTheme="minorHAnsi" w:cs="Arial Unicode MS"/>
    </w:rPr>
  </w:style>
  <w:style w:type="paragraph" w:customStyle="1" w:styleId="Style167">
    <w:name w:val="Style167"/>
    <w:basedOn w:val="Normalny"/>
    <w:uiPriority w:val="99"/>
    <w:rsid w:val="0006242A"/>
    <w:pPr>
      <w:widowControl w:val="0"/>
      <w:autoSpaceDE w:val="0"/>
      <w:autoSpaceDN w:val="0"/>
      <w:adjustRightInd w:val="0"/>
      <w:spacing w:line="190" w:lineRule="exact"/>
      <w:ind w:hanging="322"/>
    </w:pPr>
    <w:rPr>
      <w:rFonts w:ascii="Arial Unicode MS" w:eastAsia="Arial Unicode MS" w:hAnsiTheme="minorHAnsi" w:cs="Arial Unicode MS"/>
    </w:rPr>
  </w:style>
  <w:style w:type="paragraph" w:customStyle="1" w:styleId="Style168">
    <w:name w:val="Style168"/>
    <w:basedOn w:val="Normalny"/>
    <w:uiPriority w:val="99"/>
    <w:rsid w:val="0006242A"/>
    <w:pPr>
      <w:widowControl w:val="0"/>
      <w:autoSpaceDE w:val="0"/>
      <w:autoSpaceDN w:val="0"/>
      <w:adjustRightInd w:val="0"/>
      <w:spacing w:line="188" w:lineRule="exact"/>
    </w:pPr>
    <w:rPr>
      <w:rFonts w:ascii="Arial Unicode MS" w:eastAsia="Arial Unicode MS" w:hAnsiTheme="minorHAnsi" w:cs="Arial Unicode MS"/>
    </w:rPr>
  </w:style>
  <w:style w:type="paragraph" w:customStyle="1" w:styleId="Style169">
    <w:name w:val="Style169"/>
    <w:basedOn w:val="Normalny"/>
    <w:uiPriority w:val="99"/>
    <w:rsid w:val="0006242A"/>
    <w:pPr>
      <w:widowControl w:val="0"/>
      <w:autoSpaceDE w:val="0"/>
      <w:autoSpaceDN w:val="0"/>
      <w:adjustRightInd w:val="0"/>
      <w:spacing w:line="200" w:lineRule="exact"/>
      <w:ind w:hanging="289"/>
      <w:jc w:val="both"/>
    </w:pPr>
    <w:rPr>
      <w:rFonts w:ascii="Arial Unicode MS" w:eastAsia="Arial Unicode MS" w:hAnsiTheme="minorHAnsi" w:cs="Arial Unicode MS"/>
    </w:rPr>
  </w:style>
  <w:style w:type="paragraph" w:customStyle="1" w:styleId="Style170">
    <w:name w:val="Style170"/>
    <w:basedOn w:val="Normalny"/>
    <w:uiPriority w:val="99"/>
    <w:rsid w:val="0006242A"/>
    <w:pPr>
      <w:widowControl w:val="0"/>
      <w:autoSpaceDE w:val="0"/>
      <w:autoSpaceDN w:val="0"/>
      <w:adjustRightInd w:val="0"/>
      <w:spacing w:line="154" w:lineRule="exact"/>
      <w:jc w:val="both"/>
    </w:pPr>
    <w:rPr>
      <w:rFonts w:ascii="Arial Unicode MS" w:eastAsia="Arial Unicode MS" w:hAnsiTheme="minorHAnsi" w:cs="Arial Unicode MS"/>
    </w:rPr>
  </w:style>
  <w:style w:type="paragraph" w:customStyle="1" w:styleId="Style171">
    <w:name w:val="Style171"/>
    <w:basedOn w:val="Normalny"/>
    <w:uiPriority w:val="99"/>
    <w:rsid w:val="0006242A"/>
    <w:pPr>
      <w:widowControl w:val="0"/>
      <w:autoSpaceDE w:val="0"/>
      <w:autoSpaceDN w:val="0"/>
      <w:adjustRightInd w:val="0"/>
      <w:spacing w:line="230" w:lineRule="exact"/>
      <w:ind w:firstLine="698"/>
    </w:pPr>
    <w:rPr>
      <w:rFonts w:ascii="Arial Unicode MS" w:eastAsia="Arial Unicode MS" w:hAnsiTheme="minorHAnsi" w:cs="Arial Unicode MS"/>
    </w:rPr>
  </w:style>
  <w:style w:type="paragraph" w:customStyle="1" w:styleId="Style172">
    <w:name w:val="Style172"/>
    <w:basedOn w:val="Normalny"/>
    <w:uiPriority w:val="99"/>
    <w:rsid w:val="0006242A"/>
    <w:pPr>
      <w:widowControl w:val="0"/>
      <w:autoSpaceDE w:val="0"/>
      <w:autoSpaceDN w:val="0"/>
      <w:adjustRightInd w:val="0"/>
      <w:spacing w:line="329" w:lineRule="exact"/>
      <w:ind w:firstLine="515"/>
      <w:jc w:val="both"/>
    </w:pPr>
    <w:rPr>
      <w:rFonts w:ascii="Arial Unicode MS" w:eastAsia="Arial Unicode MS" w:hAnsiTheme="minorHAnsi" w:cs="Arial Unicode MS"/>
    </w:rPr>
  </w:style>
  <w:style w:type="paragraph" w:customStyle="1" w:styleId="Style173">
    <w:name w:val="Style173"/>
    <w:basedOn w:val="Normalny"/>
    <w:uiPriority w:val="99"/>
    <w:rsid w:val="0006242A"/>
    <w:pPr>
      <w:widowControl w:val="0"/>
      <w:autoSpaceDE w:val="0"/>
      <w:autoSpaceDN w:val="0"/>
      <w:adjustRightInd w:val="0"/>
      <w:spacing w:line="212" w:lineRule="exact"/>
      <w:ind w:firstLine="80"/>
    </w:pPr>
    <w:rPr>
      <w:rFonts w:ascii="Arial Unicode MS" w:eastAsia="Arial Unicode MS" w:hAnsiTheme="minorHAnsi" w:cs="Arial Unicode MS"/>
    </w:rPr>
  </w:style>
  <w:style w:type="paragraph" w:customStyle="1" w:styleId="Style174">
    <w:name w:val="Style174"/>
    <w:basedOn w:val="Normalny"/>
    <w:uiPriority w:val="99"/>
    <w:rsid w:val="0006242A"/>
    <w:pPr>
      <w:widowControl w:val="0"/>
      <w:autoSpaceDE w:val="0"/>
      <w:autoSpaceDN w:val="0"/>
      <w:adjustRightInd w:val="0"/>
      <w:spacing w:line="205" w:lineRule="exact"/>
      <w:ind w:firstLine="618"/>
    </w:pPr>
    <w:rPr>
      <w:rFonts w:ascii="Arial Unicode MS" w:eastAsia="Arial Unicode MS" w:hAnsiTheme="minorHAnsi" w:cs="Arial Unicode MS"/>
    </w:rPr>
  </w:style>
  <w:style w:type="paragraph" w:customStyle="1" w:styleId="Style175">
    <w:name w:val="Style17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76">
    <w:name w:val="Style17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77">
    <w:name w:val="Style177"/>
    <w:basedOn w:val="Normalny"/>
    <w:uiPriority w:val="99"/>
    <w:rsid w:val="0006242A"/>
    <w:pPr>
      <w:widowControl w:val="0"/>
      <w:autoSpaceDE w:val="0"/>
      <w:autoSpaceDN w:val="0"/>
      <w:adjustRightInd w:val="0"/>
      <w:spacing w:line="182" w:lineRule="exact"/>
      <w:ind w:hanging="180"/>
    </w:pPr>
    <w:rPr>
      <w:rFonts w:ascii="Arial Unicode MS" w:eastAsia="Arial Unicode MS" w:hAnsiTheme="minorHAnsi" w:cs="Arial Unicode MS"/>
    </w:rPr>
  </w:style>
  <w:style w:type="paragraph" w:customStyle="1" w:styleId="Style178">
    <w:name w:val="Style178"/>
    <w:basedOn w:val="Normalny"/>
    <w:uiPriority w:val="99"/>
    <w:rsid w:val="0006242A"/>
    <w:pPr>
      <w:widowControl w:val="0"/>
      <w:autoSpaceDE w:val="0"/>
      <w:autoSpaceDN w:val="0"/>
      <w:adjustRightInd w:val="0"/>
      <w:spacing w:line="146" w:lineRule="exact"/>
      <w:jc w:val="center"/>
    </w:pPr>
    <w:rPr>
      <w:rFonts w:ascii="Arial Unicode MS" w:eastAsia="Arial Unicode MS" w:hAnsiTheme="minorHAnsi" w:cs="Arial Unicode MS"/>
    </w:rPr>
  </w:style>
  <w:style w:type="paragraph" w:customStyle="1" w:styleId="Style179">
    <w:name w:val="Style179"/>
    <w:basedOn w:val="Normalny"/>
    <w:uiPriority w:val="99"/>
    <w:rsid w:val="0006242A"/>
    <w:pPr>
      <w:widowControl w:val="0"/>
      <w:autoSpaceDE w:val="0"/>
      <w:autoSpaceDN w:val="0"/>
      <w:adjustRightInd w:val="0"/>
      <w:spacing w:line="241" w:lineRule="exact"/>
      <w:jc w:val="both"/>
    </w:pPr>
    <w:rPr>
      <w:rFonts w:ascii="Arial Unicode MS" w:eastAsia="Arial Unicode MS" w:hAnsiTheme="minorHAnsi" w:cs="Arial Unicode MS"/>
    </w:rPr>
  </w:style>
  <w:style w:type="paragraph" w:customStyle="1" w:styleId="Style180">
    <w:name w:val="Style180"/>
    <w:basedOn w:val="Normalny"/>
    <w:uiPriority w:val="99"/>
    <w:rsid w:val="0006242A"/>
    <w:pPr>
      <w:widowControl w:val="0"/>
      <w:autoSpaceDE w:val="0"/>
      <w:autoSpaceDN w:val="0"/>
      <w:adjustRightInd w:val="0"/>
      <w:spacing w:line="168" w:lineRule="exact"/>
      <w:ind w:firstLine="471"/>
    </w:pPr>
    <w:rPr>
      <w:rFonts w:ascii="Arial Unicode MS" w:eastAsia="Arial Unicode MS" w:hAnsiTheme="minorHAnsi" w:cs="Arial Unicode MS"/>
    </w:rPr>
  </w:style>
  <w:style w:type="paragraph" w:customStyle="1" w:styleId="Style181">
    <w:name w:val="Style181"/>
    <w:basedOn w:val="Normalny"/>
    <w:uiPriority w:val="99"/>
    <w:rsid w:val="0006242A"/>
    <w:pPr>
      <w:widowControl w:val="0"/>
      <w:autoSpaceDE w:val="0"/>
      <w:autoSpaceDN w:val="0"/>
      <w:adjustRightInd w:val="0"/>
      <w:spacing w:line="243" w:lineRule="exact"/>
    </w:pPr>
    <w:rPr>
      <w:rFonts w:ascii="Arial Unicode MS" w:eastAsia="Arial Unicode MS" w:hAnsiTheme="minorHAnsi" w:cs="Arial Unicode MS"/>
    </w:rPr>
  </w:style>
  <w:style w:type="paragraph" w:customStyle="1" w:styleId="Style182">
    <w:name w:val="Style182"/>
    <w:basedOn w:val="Normalny"/>
    <w:uiPriority w:val="99"/>
    <w:rsid w:val="0006242A"/>
    <w:pPr>
      <w:widowControl w:val="0"/>
      <w:autoSpaceDE w:val="0"/>
      <w:autoSpaceDN w:val="0"/>
      <w:adjustRightInd w:val="0"/>
      <w:spacing w:line="260" w:lineRule="exact"/>
      <w:ind w:firstLine="651"/>
      <w:jc w:val="both"/>
    </w:pPr>
    <w:rPr>
      <w:rFonts w:ascii="Arial Unicode MS" w:eastAsia="Arial Unicode MS" w:hAnsiTheme="minorHAnsi" w:cs="Arial Unicode MS"/>
    </w:rPr>
  </w:style>
  <w:style w:type="paragraph" w:customStyle="1" w:styleId="Style183">
    <w:name w:val="Style18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4">
    <w:name w:val="Style184"/>
    <w:basedOn w:val="Normalny"/>
    <w:uiPriority w:val="99"/>
    <w:rsid w:val="0006242A"/>
    <w:pPr>
      <w:widowControl w:val="0"/>
      <w:autoSpaceDE w:val="0"/>
      <w:autoSpaceDN w:val="0"/>
      <w:adjustRightInd w:val="0"/>
      <w:spacing w:line="373" w:lineRule="exact"/>
    </w:pPr>
    <w:rPr>
      <w:rFonts w:ascii="Arial Unicode MS" w:eastAsia="Arial Unicode MS" w:hAnsiTheme="minorHAnsi" w:cs="Arial Unicode MS"/>
    </w:rPr>
  </w:style>
  <w:style w:type="paragraph" w:customStyle="1" w:styleId="Style185">
    <w:name w:val="Style185"/>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6">
    <w:name w:val="Style186"/>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7">
    <w:name w:val="Style18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88">
    <w:name w:val="Style188"/>
    <w:basedOn w:val="Normalny"/>
    <w:uiPriority w:val="99"/>
    <w:rsid w:val="0006242A"/>
    <w:pPr>
      <w:widowControl w:val="0"/>
      <w:autoSpaceDE w:val="0"/>
      <w:autoSpaceDN w:val="0"/>
      <w:adjustRightInd w:val="0"/>
      <w:spacing w:line="222" w:lineRule="exact"/>
      <w:ind w:hanging="94"/>
    </w:pPr>
    <w:rPr>
      <w:rFonts w:ascii="Arial Unicode MS" w:eastAsia="Arial Unicode MS" w:hAnsiTheme="minorHAnsi" w:cs="Arial Unicode MS"/>
    </w:rPr>
  </w:style>
  <w:style w:type="paragraph" w:customStyle="1" w:styleId="Style189">
    <w:name w:val="Style189"/>
    <w:basedOn w:val="Normalny"/>
    <w:uiPriority w:val="99"/>
    <w:rsid w:val="0006242A"/>
    <w:pPr>
      <w:widowControl w:val="0"/>
      <w:autoSpaceDE w:val="0"/>
      <w:autoSpaceDN w:val="0"/>
      <w:adjustRightInd w:val="0"/>
      <w:spacing w:line="168" w:lineRule="exact"/>
    </w:pPr>
    <w:rPr>
      <w:rFonts w:ascii="Arial Unicode MS" w:eastAsia="Arial Unicode MS" w:hAnsiTheme="minorHAnsi" w:cs="Arial Unicode MS"/>
    </w:rPr>
  </w:style>
  <w:style w:type="paragraph" w:customStyle="1" w:styleId="Style190">
    <w:name w:val="Style190"/>
    <w:basedOn w:val="Normalny"/>
    <w:uiPriority w:val="99"/>
    <w:rsid w:val="0006242A"/>
    <w:pPr>
      <w:widowControl w:val="0"/>
      <w:autoSpaceDE w:val="0"/>
      <w:autoSpaceDN w:val="0"/>
      <w:adjustRightInd w:val="0"/>
      <w:spacing w:line="254" w:lineRule="exact"/>
      <w:ind w:firstLine="701"/>
      <w:jc w:val="both"/>
    </w:pPr>
    <w:rPr>
      <w:rFonts w:ascii="Arial Unicode MS" w:eastAsia="Arial Unicode MS" w:hAnsiTheme="minorHAnsi" w:cs="Arial Unicode MS"/>
    </w:rPr>
  </w:style>
  <w:style w:type="paragraph" w:customStyle="1" w:styleId="Style191">
    <w:name w:val="Style191"/>
    <w:basedOn w:val="Normalny"/>
    <w:uiPriority w:val="99"/>
    <w:rsid w:val="0006242A"/>
    <w:pPr>
      <w:widowControl w:val="0"/>
      <w:autoSpaceDE w:val="0"/>
      <w:autoSpaceDN w:val="0"/>
      <w:adjustRightInd w:val="0"/>
      <w:spacing w:line="194" w:lineRule="exact"/>
    </w:pPr>
    <w:rPr>
      <w:rFonts w:ascii="Arial Unicode MS" w:eastAsia="Arial Unicode MS" w:hAnsiTheme="minorHAnsi" w:cs="Arial Unicode MS"/>
    </w:rPr>
  </w:style>
  <w:style w:type="paragraph" w:customStyle="1" w:styleId="Style192">
    <w:name w:val="Style192"/>
    <w:basedOn w:val="Normalny"/>
    <w:uiPriority w:val="99"/>
    <w:rsid w:val="0006242A"/>
    <w:pPr>
      <w:widowControl w:val="0"/>
      <w:autoSpaceDE w:val="0"/>
      <w:autoSpaceDN w:val="0"/>
      <w:adjustRightInd w:val="0"/>
      <w:spacing w:line="120" w:lineRule="exact"/>
      <w:jc w:val="both"/>
    </w:pPr>
    <w:rPr>
      <w:rFonts w:ascii="Arial Unicode MS" w:eastAsia="Arial Unicode MS" w:hAnsiTheme="minorHAnsi" w:cs="Arial Unicode MS"/>
    </w:rPr>
  </w:style>
  <w:style w:type="paragraph" w:customStyle="1" w:styleId="Style193">
    <w:name w:val="Style193"/>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4">
    <w:name w:val="Style194"/>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5">
    <w:name w:val="Style195"/>
    <w:basedOn w:val="Normalny"/>
    <w:uiPriority w:val="99"/>
    <w:rsid w:val="0006242A"/>
    <w:pPr>
      <w:widowControl w:val="0"/>
      <w:autoSpaceDE w:val="0"/>
      <w:autoSpaceDN w:val="0"/>
      <w:adjustRightInd w:val="0"/>
      <w:spacing w:line="223" w:lineRule="exact"/>
      <w:ind w:hanging="548"/>
    </w:pPr>
    <w:rPr>
      <w:rFonts w:ascii="Arial Unicode MS" w:eastAsia="Arial Unicode MS" w:hAnsiTheme="minorHAnsi" w:cs="Arial Unicode MS"/>
    </w:rPr>
  </w:style>
  <w:style w:type="paragraph" w:customStyle="1" w:styleId="Style196">
    <w:name w:val="Style196"/>
    <w:basedOn w:val="Normalny"/>
    <w:uiPriority w:val="99"/>
    <w:rsid w:val="0006242A"/>
    <w:pPr>
      <w:widowControl w:val="0"/>
      <w:autoSpaceDE w:val="0"/>
      <w:autoSpaceDN w:val="0"/>
      <w:adjustRightInd w:val="0"/>
      <w:spacing w:line="252" w:lineRule="exact"/>
      <w:jc w:val="both"/>
    </w:pPr>
    <w:rPr>
      <w:rFonts w:ascii="Arial Unicode MS" w:eastAsia="Arial Unicode MS" w:hAnsiTheme="minorHAnsi" w:cs="Arial Unicode MS"/>
    </w:rPr>
  </w:style>
  <w:style w:type="paragraph" w:customStyle="1" w:styleId="Style197">
    <w:name w:val="Style197"/>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8">
    <w:name w:val="Style198"/>
    <w:basedOn w:val="Normalny"/>
    <w:uiPriority w:val="99"/>
    <w:rsid w:val="0006242A"/>
    <w:pPr>
      <w:widowControl w:val="0"/>
      <w:autoSpaceDE w:val="0"/>
      <w:autoSpaceDN w:val="0"/>
      <w:adjustRightInd w:val="0"/>
    </w:pPr>
    <w:rPr>
      <w:rFonts w:ascii="Arial Unicode MS" w:eastAsia="Arial Unicode MS" w:hAnsiTheme="minorHAnsi" w:cs="Arial Unicode MS"/>
    </w:rPr>
  </w:style>
  <w:style w:type="paragraph" w:customStyle="1" w:styleId="Style199">
    <w:name w:val="Style199"/>
    <w:basedOn w:val="Normalny"/>
    <w:uiPriority w:val="99"/>
    <w:rsid w:val="0006242A"/>
    <w:pPr>
      <w:widowControl w:val="0"/>
      <w:autoSpaceDE w:val="0"/>
      <w:autoSpaceDN w:val="0"/>
      <w:adjustRightInd w:val="0"/>
      <w:spacing w:line="183" w:lineRule="exact"/>
      <w:ind w:firstLine="80"/>
    </w:pPr>
    <w:rPr>
      <w:rFonts w:ascii="Arial Unicode MS" w:eastAsia="Arial Unicode MS" w:hAnsiTheme="minorHAnsi" w:cs="Arial Unicode MS"/>
    </w:rPr>
  </w:style>
  <w:style w:type="paragraph" w:customStyle="1" w:styleId="Style200">
    <w:name w:val="Style200"/>
    <w:basedOn w:val="Normalny"/>
    <w:uiPriority w:val="99"/>
    <w:rsid w:val="0006242A"/>
    <w:pPr>
      <w:widowControl w:val="0"/>
      <w:autoSpaceDE w:val="0"/>
      <w:autoSpaceDN w:val="0"/>
      <w:adjustRightInd w:val="0"/>
      <w:spacing w:line="203" w:lineRule="exact"/>
    </w:pPr>
    <w:rPr>
      <w:rFonts w:ascii="Arial Unicode MS" w:eastAsia="Arial Unicode MS" w:hAnsiTheme="minorHAnsi" w:cs="Arial Unicode MS"/>
    </w:rPr>
  </w:style>
  <w:style w:type="paragraph" w:customStyle="1" w:styleId="Style201">
    <w:name w:val="Style201"/>
    <w:basedOn w:val="Normalny"/>
    <w:uiPriority w:val="99"/>
    <w:rsid w:val="0006242A"/>
    <w:pPr>
      <w:widowControl w:val="0"/>
      <w:autoSpaceDE w:val="0"/>
      <w:autoSpaceDN w:val="0"/>
      <w:adjustRightInd w:val="0"/>
      <w:spacing w:line="218" w:lineRule="exact"/>
      <w:jc w:val="both"/>
    </w:pPr>
    <w:rPr>
      <w:rFonts w:ascii="Arial Unicode MS" w:eastAsia="Arial Unicode MS" w:hAnsiTheme="minorHAnsi" w:cs="Arial Unicode MS"/>
    </w:rPr>
  </w:style>
  <w:style w:type="paragraph" w:customStyle="1" w:styleId="Style202">
    <w:name w:val="Style202"/>
    <w:basedOn w:val="Normalny"/>
    <w:uiPriority w:val="99"/>
    <w:rsid w:val="0006242A"/>
    <w:pPr>
      <w:widowControl w:val="0"/>
      <w:autoSpaceDE w:val="0"/>
      <w:autoSpaceDN w:val="0"/>
      <w:adjustRightInd w:val="0"/>
    </w:pPr>
    <w:rPr>
      <w:rFonts w:ascii="Arial Unicode MS" w:eastAsia="Arial Unicode MS" w:hAnsiTheme="minorHAnsi" w:cs="Arial Unicode MS"/>
    </w:rPr>
  </w:style>
  <w:style w:type="character" w:customStyle="1" w:styleId="FontStyle204">
    <w:name w:val="Font Style204"/>
    <w:basedOn w:val="Domylnaczcionkaakapitu"/>
    <w:uiPriority w:val="99"/>
    <w:rsid w:val="0006242A"/>
    <w:rPr>
      <w:rFonts w:ascii="Arial Unicode MS" w:eastAsia="Arial Unicode MS" w:cs="Arial Unicode MS"/>
      <w:b/>
      <w:bCs/>
      <w:sz w:val="32"/>
      <w:szCs w:val="32"/>
    </w:rPr>
  </w:style>
  <w:style w:type="character" w:customStyle="1" w:styleId="FontStyle205">
    <w:name w:val="Font Style205"/>
    <w:basedOn w:val="Domylnaczcionkaakapitu"/>
    <w:uiPriority w:val="99"/>
    <w:rsid w:val="0006242A"/>
    <w:rPr>
      <w:rFonts w:ascii="Arial Unicode MS" w:eastAsia="Arial Unicode MS" w:cs="Arial Unicode MS"/>
      <w:b/>
      <w:bCs/>
      <w:sz w:val="70"/>
      <w:szCs w:val="70"/>
    </w:rPr>
  </w:style>
  <w:style w:type="character" w:customStyle="1" w:styleId="FontStyle206">
    <w:name w:val="Font Style206"/>
    <w:basedOn w:val="Domylnaczcionkaakapitu"/>
    <w:uiPriority w:val="99"/>
    <w:rsid w:val="0006242A"/>
    <w:rPr>
      <w:rFonts w:ascii="Arial Unicode MS" w:eastAsia="Arial Unicode MS" w:cs="Arial Unicode MS"/>
      <w:b/>
      <w:bCs/>
      <w:sz w:val="36"/>
      <w:szCs w:val="36"/>
    </w:rPr>
  </w:style>
  <w:style w:type="character" w:customStyle="1" w:styleId="FontStyle207">
    <w:name w:val="Font Style207"/>
    <w:basedOn w:val="Domylnaczcionkaakapitu"/>
    <w:uiPriority w:val="99"/>
    <w:rsid w:val="0006242A"/>
    <w:rPr>
      <w:rFonts w:ascii="Arial Unicode MS" w:eastAsia="Arial Unicode MS" w:cs="Arial Unicode MS"/>
      <w:b/>
      <w:bCs/>
      <w:sz w:val="16"/>
      <w:szCs w:val="16"/>
    </w:rPr>
  </w:style>
  <w:style w:type="character" w:customStyle="1" w:styleId="FontStyle208">
    <w:name w:val="Font Style208"/>
    <w:basedOn w:val="Domylnaczcionkaakapitu"/>
    <w:uiPriority w:val="99"/>
    <w:rsid w:val="0006242A"/>
    <w:rPr>
      <w:rFonts w:ascii="Arial Unicode MS" w:eastAsia="Arial Unicode MS" w:cs="Arial Unicode MS"/>
      <w:sz w:val="20"/>
      <w:szCs w:val="20"/>
    </w:rPr>
  </w:style>
  <w:style w:type="character" w:customStyle="1" w:styleId="FontStyle209">
    <w:name w:val="Font Style209"/>
    <w:basedOn w:val="Domylnaczcionkaakapitu"/>
    <w:uiPriority w:val="99"/>
    <w:rsid w:val="0006242A"/>
    <w:rPr>
      <w:rFonts w:ascii="Arial Unicode MS" w:eastAsia="Arial Unicode MS" w:cs="Arial Unicode MS"/>
      <w:sz w:val="20"/>
      <w:szCs w:val="20"/>
    </w:rPr>
  </w:style>
  <w:style w:type="character" w:customStyle="1" w:styleId="FontStyle210">
    <w:name w:val="Font Style210"/>
    <w:basedOn w:val="Domylnaczcionkaakapitu"/>
    <w:uiPriority w:val="99"/>
    <w:rsid w:val="0006242A"/>
    <w:rPr>
      <w:rFonts w:ascii="Arial Unicode MS" w:eastAsia="Arial Unicode MS" w:cs="Arial Unicode MS"/>
      <w:smallCaps/>
      <w:sz w:val="20"/>
      <w:szCs w:val="20"/>
    </w:rPr>
  </w:style>
  <w:style w:type="character" w:customStyle="1" w:styleId="FontStyle211">
    <w:name w:val="Font Style211"/>
    <w:basedOn w:val="Domylnaczcionkaakapitu"/>
    <w:uiPriority w:val="99"/>
    <w:rsid w:val="0006242A"/>
    <w:rPr>
      <w:rFonts w:ascii="Arial Unicode MS" w:eastAsia="Arial Unicode MS" w:cs="Arial Unicode MS"/>
      <w:i/>
      <w:iCs/>
      <w:spacing w:val="20"/>
      <w:sz w:val="18"/>
      <w:szCs w:val="18"/>
    </w:rPr>
  </w:style>
  <w:style w:type="character" w:customStyle="1" w:styleId="FontStyle212">
    <w:name w:val="Font Style212"/>
    <w:basedOn w:val="Domylnaczcionkaakapitu"/>
    <w:uiPriority w:val="99"/>
    <w:rsid w:val="0006242A"/>
    <w:rPr>
      <w:rFonts w:ascii="Arial Unicode MS" w:eastAsia="Arial Unicode MS" w:cs="Arial Unicode MS"/>
      <w:b/>
      <w:bCs/>
      <w:sz w:val="18"/>
      <w:szCs w:val="18"/>
    </w:rPr>
  </w:style>
  <w:style w:type="character" w:customStyle="1" w:styleId="FontStyle213">
    <w:name w:val="Font Style213"/>
    <w:basedOn w:val="Domylnaczcionkaakapitu"/>
    <w:uiPriority w:val="99"/>
    <w:rsid w:val="0006242A"/>
    <w:rPr>
      <w:rFonts w:ascii="Arial Unicode MS" w:eastAsia="Arial Unicode MS" w:cs="Arial Unicode MS"/>
      <w:sz w:val="18"/>
      <w:szCs w:val="18"/>
    </w:rPr>
  </w:style>
  <w:style w:type="character" w:customStyle="1" w:styleId="FontStyle214">
    <w:name w:val="Font Style214"/>
    <w:basedOn w:val="Domylnaczcionkaakapitu"/>
    <w:uiPriority w:val="99"/>
    <w:rsid w:val="0006242A"/>
    <w:rPr>
      <w:rFonts w:ascii="Arial Unicode MS" w:eastAsia="Arial Unicode MS" w:cs="Arial Unicode MS"/>
      <w:sz w:val="16"/>
      <w:szCs w:val="16"/>
    </w:rPr>
  </w:style>
  <w:style w:type="character" w:customStyle="1" w:styleId="FontStyle215">
    <w:name w:val="Font Style215"/>
    <w:basedOn w:val="Domylnaczcionkaakapitu"/>
    <w:uiPriority w:val="99"/>
    <w:rsid w:val="0006242A"/>
    <w:rPr>
      <w:rFonts w:ascii="Arial Unicode MS" w:eastAsia="Arial Unicode MS" w:cs="Arial Unicode MS"/>
      <w:b/>
      <w:bCs/>
      <w:sz w:val="36"/>
      <w:szCs w:val="36"/>
    </w:rPr>
  </w:style>
  <w:style w:type="character" w:customStyle="1" w:styleId="FontStyle216">
    <w:name w:val="Font Style216"/>
    <w:basedOn w:val="Domylnaczcionkaakapitu"/>
    <w:uiPriority w:val="99"/>
    <w:rsid w:val="0006242A"/>
    <w:rPr>
      <w:rFonts w:ascii="Arial" w:hAnsi="Arial" w:cs="Arial"/>
      <w:i/>
      <w:iCs/>
      <w:sz w:val="14"/>
      <w:szCs w:val="14"/>
    </w:rPr>
  </w:style>
  <w:style w:type="character" w:customStyle="1" w:styleId="FontStyle217">
    <w:name w:val="Font Style217"/>
    <w:basedOn w:val="Domylnaczcionkaakapitu"/>
    <w:uiPriority w:val="99"/>
    <w:rsid w:val="0006242A"/>
    <w:rPr>
      <w:rFonts w:ascii="Arial Unicode MS" w:eastAsia="Arial Unicode MS" w:cs="Arial Unicode MS"/>
      <w:b/>
      <w:bCs/>
      <w:sz w:val="16"/>
      <w:szCs w:val="16"/>
    </w:rPr>
  </w:style>
  <w:style w:type="character" w:customStyle="1" w:styleId="FontStyle218">
    <w:name w:val="Font Style218"/>
    <w:basedOn w:val="Domylnaczcionkaakapitu"/>
    <w:uiPriority w:val="99"/>
    <w:rsid w:val="0006242A"/>
    <w:rPr>
      <w:rFonts w:ascii="Arial Unicode MS" w:eastAsia="Arial Unicode MS" w:cs="Arial Unicode MS"/>
      <w:sz w:val="10"/>
      <w:szCs w:val="10"/>
    </w:rPr>
  </w:style>
  <w:style w:type="character" w:customStyle="1" w:styleId="FontStyle219">
    <w:name w:val="Font Style219"/>
    <w:basedOn w:val="Domylnaczcionkaakapitu"/>
    <w:uiPriority w:val="99"/>
    <w:rsid w:val="0006242A"/>
    <w:rPr>
      <w:rFonts w:ascii="Arial Narrow" w:hAnsi="Arial Narrow" w:cs="Arial Narrow"/>
      <w:b/>
      <w:bCs/>
      <w:sz w:val="12"/>
      <w:szCs w:val="12"/>
    </w:rPr>
  </w:style>
  <w:style w:type="character" w:customStyle="1" w:styleId="FontStyle220">
    <w:name w:val="Font Style220"/>
    <w:basedOn w:val="Domylnaczcionkaakapitu"/>
    <w:uiPriority w:val="99"/>
    <w:rsid w:val="0006242A"/>
    <w:rPr>
      <w:rFonts w:ascii="Arial" w:hAnsi="Arial" w:cs="Arial"/>
      <w:i/>
      <w:iCs/>
      <w:sz w:val="14"/>
      <w:szCs w:val="14"/>
    </w:rPr>
  </w:style>
  <w:style w:type="character" w:customStyle="1" w:styleId="FontStyle221">
    <w:name w:val="Font Style221"/>
    <w:basedOn w:val="Domylnaczcionkaakapitu"/>
    <w:uiPriority w:val="99"/>
    <w:rsid w:val="0006242A"/>
    <w:rPr>
      <w:rFonts w:ascii="Impact" w:hAnsi="Impact" w:cs="Impact"/>
      <w:i/>
      <w:iCs/>
      <w:sz w:val="8"/>
      <w:szCs w:val="8"/>
    </w:rPr>
  </w:style>
  <w:style w:type="character" w:customStyle="1" w:styleId="FontStyle222">
    <w:name w:val="Font Style222"/>
    <w:basedOn w:val="Domylnaczcionkaakapitu"/>
    <w:uiPriority w:val="99"/>
    <w:rsid w:val="0006242A"/>
    <w:rPr>
      <w:rFonts w:ascii="Arial Unicode MS" w:eastAsia="Arial Unicode MS" w:cs="Arial Unicode MS"/>
      <w:b/>
      <w:bCs/>
      <w:sz w:val="14"/>
      <w:szCs w:val="14"/>
    </w:rPr>
  </w:style>
  <w:style w:type="character" w:customStyle="1" w:styleId="FontStyle223">
    <w:name w:val="Font Style223"/>
    <w:basedOn w:val="Domylnaczcionkaakapitu"/>
    <w:uiPriority w:val="99"/>
    <w:rsid w:val="0006242A"/>
    <w:rPr>
      <w:rFonts w:ascii="Arial" w:hAnsi="Arial" w:cs="Arial"/>
      <w:b/>
      <w:bCs/>
      <w:spacing w:val="-10"/>
      <w:sz w:val="14"/>
      <w:szCs w:val="14"/>
    </w:rPr>
  </w:style>
  <w:style w:type="character" w:customStyle="1" w:styleId="FontStyle224">
    <w:name w:val="Font Style224"/>
    <w:basedOn w:val="Domylnaczcionkaakapitu"/>
    <w:uiPriority w:val="99"/>
    <w:rsid w:val="0006242A"/>
    <w:rPr>
      <w:rFonts w:ascii="Times New Roman" w:hAnsi="Times New Roman" w:cs="Times New Roman"/>
      <w:b/>
      <w:bCs/>
      <w:sz w:val="14"/>
      <w:szCs w:val="14"/>
    </w:rPr>
  </w:style>
  <w:style w:type="character" w:customStyle="1" w:styleId="FontStyle225">
    <w:name w:val="Font Style225"/>
    <w:basedOn w:val="Domylnaczcionkaakapitu"/>
    <w:uiPriority w:val="99"/>
    <w:rsid w:val="0006242A"/>
    <w:rPr>
      <w:rFonts w:ascii="Times New Roman" w:hAnsi="Times New Roman" w:cs="Times New Roman"/>
      <w:i/>
      <w:iCs/>
      <w:sz w:val="14"/>
      <w:szCs w:val="14"/>
    </w:rPr>
  </w:style>
  <w:style w:type="character" w:customStyle="1" w:styleId="FontStyle226">
    <w:name w:val="Font Style226"/>
    <w:basedOn w:val="Domylnaczcionkaakapitu"/>
    <w:uiPriority w:val="99"/>
    <w:rsid w:val="0006242A"/>
    <w:rPr>
      <w:rFonts w:ascii="Times New Roman" w:hAnsi="Times New Roman" w:cs="Times New Roman"/>
      <w:sz w:val="14"/>
      <w:szCs w:val="14"/>
    </w:rPr>
  </w:style>
  <w:style w:type="character" w:customStyle="1" w:styleId="FontStyle227">
    <w:name w:val="Font Style227"/>
    <w:basedOn w:val="Domylnaczcionkaakapitu"/>
    <w:uiPriority w:val="99"/>
    <w:rsid w:val="0006242A"/>
    <w:rPr>
      <w:rFonts w:ascii="Arial Unicode MS" w:eastAsia="Arial Unicode MS" w:cs="Arial Unicode MS"/>
      <w:sz w:val="10"/>
      <w:szCs w:val="10"/>
    </w:rPr>
  </w:style>
  <w:style w:type="character" w:customStyle="1" w:styleId="FontStyle228">
    <w:name w:val="Font Style228"/>
    <w:basedOn w:val="Domylnaczcionkaakapitu"/>
    <w:uiPriority w:val="99"/>
    <w:rsid w:val="0006242A"/>
    <w:rPr>
      <w:rFonts w:ascii="Arial Unicode MS" w:eastAsia="Arial Unicode MS" w:cs="Arial Unicode MS"/>
      <w:sz w:val="18"/>
      <w:szCs w:val="18"/>
    </w:rPr>
  </w:style>
  <w:style w:type="character" w:customStyle="1" w:styleId="FontStyle229">
    <w:name w:val="Font Style229"/>
    <w:basedOn w:val="Domylnaczcionkaakapitu"/>
    <w:uiPriority w:val="99"/>
    <w:rsid w:val="0006242A"/>
    <w:rPr>
      <w:rFonts w:ascii="Arial Narrow" w:hAnsi="Arial Narrow" w:cs="Arial Narrow"/>
      <w:sz w:val="16"/>
      <w:szCs w:val="16"/>
    </w:rPr>
  </w:style>
  <w:style w:type="character" w:customStyle="1" w:styleId="FontStyle230">
    <w:name w:val="Font Style230"/>
    <w:basedOn w:val="Domylnaczcionkaakapitu"/>
    <w:uiPriority w:val="99"/>
    <w:rsid w:val="0006242A"/>
    <w:rPr>
      <w:rFonts w:ascii="Candara" w:hAnsi="Candara" w:cs="Candara"/>
      <w:sz w:val="16"/>
      <w:szCs w:val="16"/>
    </w:rPr>
  </w:style>
  <w:style w:type="character" w:customStyle="1" w:styleId="FontStyle231">
    <w:name w:val="Font Style231"/>
    <w:basedOn w:val="Domylnaczcionkaakapitu"/>
    <w:uiPriority w:val="99"/>
    <w:rsid w:val="0006242A"/>
    <w:rPr>
      <w:rFonts w:ascii="Times New Roman" w:hAnsi="Times New Roman" w:cs="Times New Roman"/>
      <w:b/>
      <w:bCs/>
      <w:sz w:val="18"/>
      <w:szCs w:val="18"/>
    </w:rPr>
  </w:style>
  <w:style w:type="character" w:customStyle="1" w:styleId="FontStyle232">
    <w:name w:val="Font Style232"/>
    <w:basedOn w:val="Domylnaczcionkaakapitu"/>
    <w:uiPriority w:val="99"/>
    <w:rsid w:val="0006242A"/>
    <w:rPr>
      <w:rFonts w:ascii="Arial Narrow" w:hAnsi="Arial Narrow" w:cs="Arial Narrow"/>
      <w:b/>
      <w:bCs/>
      <w:i/>
      <w:iCs/>
      <w:sz w:val="12"/>
      <w:szCs w:val="12"/>
    </w:rPr>
  </w:style>
  <w:style w:type="character" w:customStyle="1" w:styleId="FontStyle233">
    <w:name w:val="Font Style233"/>
    <w:basedOn w:val="Domylnaczcionkaakapitu"/>
    <w:uiPriority w:val="99"/>
    <w:rsid w:val="0006242A"/>
    <w:rPr>
      <w:rFonts w:ascii="Arial Unicode MS" w:eastAsia="Arial Unicode MS" w:cs="Arial Unicode MS"/>
      <w:sz w:val="14"/>
      <w:szCs w:val="14"/>
    </w:rPr>
  </w:style>
  <w:style w:type="character" w:customStyle="1" w:styleId="FontStyle234">
    <w:name w:val="Font Style234"/>
    <w:basedOn w:val="Domylnaczcionkaakapitu"/>
    <w:uiPriority w:val="99"/>
    <w:rsid w:val="0006242A"/>
    <w:rPr>
      <w:rFonts w:ascii="Times New Roman" w:hAnsi="Times New Roman" w:cs="Times New Roman"/>
      <w:b/>
      <w:bCs/>
      <w:sz w:val="18"/>
      <w:szCs w:val="18"/>
    </w:rPr>
  </w:style>
  <w:style w:type="character" w:customStyle="1" w:styleId="FontStyle235">
    <w:name w:val="Font Style235"/>
    <w:basedOn w:val="Domylnaczcionkaakapitu"/>
    <w:uiPriority w:val="99"/>
    <w:rsid w:val="0006242A"/>
    <w:rPr>
      <w:rFonts w:ascii="Times New Roman" w:hAnsi="Times New Roman" w:cs="Times New Roman"/>
      <w:b/>
      <w:bCs/>
      <w:sz w:val="22"/>
      <w:szCs w:val="22"/>
    </w:rPr>
  </w:style>
  <w:style w:type="character" w:customStyle="1" w:styleId="FontStyle236">
    <w:name w:val="Font Style236"/>
    <w:basedOn w:val="Domylnaczcionkaakapitu"/>
    <w:uiPriority w:val="99"/>
    <w:rsid w:val="0006242A"/>
    <w:rPr>
      <w:rFonts w:ascii="Times New Roman" w:hAnsi="Times New Roman" w:cs="Times New Roman"/>
      <w:b/>
      <w:bCs/>
      <w:i/>
      <w:iCs/>
      <w:sz w:val="18"/>
      <w:szCs w:val="18"/>
    </w:rPr>
  </w:style>
  <w:style w:type="character" w:customStyle="1" w:styleId="FontStyle237">
    <w:name w:val="Font Style237"/>
    <w:basedOn w:val="Domylnaczcionkaakapitu"/>
    <w:uiPriority w:val="99"/>
    <w:rsid w:val="0006242A"/>
    <w:rPr>
      <w:rFonts w:ascii="Times New Roman" w:hAnsi="Times New Roman" w:cs="Times New Roman"/>
      <w:sz w:val="18"/>
      <w:szCs w:val="18"/>
    </w:rPr>
  </w:style>
  <w:style w:type="character" w:customStyle="1" w:styleId="FontStyle238">
    <w:name w:val="Font Style238"/>
    <w:basedOn w:val="Domylnaczcionkaakapitu"/>
    <w:uiPriority w:val="99"/>
    <w:rsid w:val="0006242A"/>
    <w:rPr>
      <w:rFonts w:ascii="Times New Roman" w:hAnsi="Times New Roman" w:cs="Times New Roman"/>
      <w:i/>
      <w:iCs/>
      <w:sz w:val="16"/>
      <w:szCs w:val="16"/>
    </w:rPr>
  </w:style>
  <w:style w:type="character" w:customStyle="1" w:styleId="FontStyle239">
    <w:name w:val="Font Style239"/>
    <w:basedOn w:val="Domylnaczcionkaakapitu"/>
    <w:uiPriority w:val="99"/>
    <w:rsid w:val="0006242A"/>
    <w:rPr>
      <w:rFonts w:ascii="Arial Unicode MS" w:eastAsia="Arial Unicode MS" w:cs="Arial Unicode MS"/>
      <w:b/>
      <w:bCs/>
      <w:spacing w:val="10"/>
      <w:w w:val="66"/>
      <w:sz w:val="18"/>
      <w:szCs w:val="18"/>
    </w:rPr>
  </w:style>
  <w:style w:type="character" w:customStyle="1" w:styleId="FontStyle240">
    <w:name w:val="Font Style240"/>
    <w:basedOn w:val="Domylnaczcionkaakapitu"/>
    <w:uiPriority w:val="99"/>
    <w:rsid w:val="0006242A"/>
    <w:rPr>
      <w:rFonts w:ascii="Arial Unicode MS" w:eastAsia="Arial Unicode MS" w:cs="Arial Unicode MS"/>
      <w:sz w:val="10"/>
      <w:szCs w:val="10"/>
    </w:rPr>
  </w:style>
  <w:style w:type="character" w:customStyle="1" w:styleId="FontStyle241">
    <w:name w:val="Font Style241"/>
    <w:basedOn w:val="Domylnaczcionkaakapitu"/>
    <w:uiPriority w:val="99"/>
    <w:rsid w:val="0006242A"/>
    <w:rPr>
      <w:rFonts w:ascii="Arial Unicode MS" w:eastAsia="Arial Unicode MS" w:cs="Arial Unicode MS"/>
      <w:sz w:val="16"/>
      <w:szCs w:val="16"/>
    </w:rPr>
  </w:style>
  <w:style w:type="character" w:customStyle="1" w:styleId="FontStyle242">
    <w:name w:val="Font Style242"/>
    <w:basedOn w:val="Domylnaczcionkaakapitu"/>
    <w:uiPriority w:val="99"/>
    <w:rsid w:val="0006242A"/>
    <w:rPr>
      <w:rFonts w:ascii="Arial Unicode MS" w:eastAsia="Arial Unicode MS" w:cs="Arial Unicode MS"/>
      <w:sz w:val="14"/>
      <w:szCs w:val="14"/>
    </w:rPr>
  </w:style>
  <w:style w:type="character" w:customStyle="1" w:styleId="FontStyle243">
    <w:name w:val="Font Style243"/>
    <w:basedOn w:val="Domylnaczcionkaakapitu"/>
    <w:uiPriority w:val="99"/>
    <w:rsid w:val="0006242A"/>
    <w:rPr>
      <w:rFonts w:ascii="Arial Unicode MS" w:eastAsia="Arial Unicode MS" w:cs="Arial Unicode MS"/>
      <w:b/>
      <w:bCs/>
      <w:sz w:val="8"/>
      <w:szCs w:val="8"/>
    </w:rPr>
  </w:style>
  <w:style w:type="character" w:customStyle="1" w:styleId="FontStyle244">
    <w:name w:val="Font Style244"/>
    <w:basedOn w:val="Domylnaczcionkaakapitu"/>
    <w:uiPriority w:val="99"/>
    <w:rsid w:val="0006242A"/>
    <w:rPr>
      <w:rFonts w:ascii="Arial Unicode MS" w:eastAsia="Arial Unicode MS" w:cs="Arial Unicode MS"/>
      <w:b/>
      <w:bCs/>
      <w:smallCaps/>
      <w:sz w:val="8"/>
      <w:szCs w:val="8"/>
    </w:rPr>
  </w:style>
  <w:style w:type="character" w:customStyle="1" w:styleId="FontStyle245">
    <w:name w:val="Font Style245"/>
    <w:basedOn w:val="Domylnaczcionkaakapitu"/>
    <w:uiPriority w:val="99"/>
    <w:rsid w:val="0006242A"/>
    <w:rPr>
      <w:rFonts w:ascii="Arial Narrow" w:hAnsi="Arial Narrow" w:cs="Arial Narrow"/>
      <w:i/>
      <w:iCs/>
      <w:sz w:val="10"/>
      <w:szCs w:val="10"/>
    </w:rPr>
  </w:style>
  <w:style w:type="character" w:customStyle="1" w:styleId="FontStyle246">
    <w:name w:val="Font Style246"/>
    <w:basedOn w:val="Domylnaczcionkaakapitu"/>
    <w:uiPriority w:val="99"/>
    <w:rsid w:val="0006242A"/>
    <w:rPr>
      <w:rFonts w:ascii="Arial Unicode MS" w:eastAsia="Arial Unicode MS" w:cs="Arial Unicode MS"/>
      <w:b/>
      <w:bCs/>
      <w:sz w:val="12"/>
      <w:szCs w:val="12"/>
    </w:rPr>
  </w:style>
  <w:style w:type="character" w:customStyle="1" w:styleId="FontStyle247">
    <w:name w:val="Font Style247"/>
    <w:basedOn w:val="Domylnaczcionkaakapitu"/>
    <w:uiPriority w:val="99"/>
    <w:rsid w:val="0006242A"/>
    <w:rPr>
      <w:rFonts w:ascii="Candara" w:hAnsi="Candara" w:cs="Candara"/>
      <w:b/>
      <w:bCs/>
      <w:sz w:val="10"/>
      <w:szCs w:val="10"/>
    </w:rPr>
  </w:style>
  <w:style w:type="character" w:customStyle="1" w:styleId="FontStyle248">
    <w:name w:val="Font Style248"/>
    <w:basedOn w:val="Domylnaczcionkaakapitu"/>
    <w:uiPriority w:val="99"/>
    <w:rsid w:val="0006242A"/>
    <w:rPr>
      <w:rFonts w:ascii="Arial Unicode MS" w:eastAsia="Arial Unicode MS" w:cs="Arial Unicode MS"/>
      <w:b/>
      <w:bCs/>
      <w:sz w:val="8"/>
      <w:szCs w:val="8"/>
    </w:rPr>
  </w:style>
  <w:style w:type="character" w:customStyle="1" w:styleId="FontStyle249">
    <w:name w:val="Font Style249"/>
    <w:basedOn w:val="Domylnaczcionkaakapitu"/>
    <w:uiPriority w:val="99"/>
    <w:rsid w:val="0006242A"/>
    <w:rPr>
      <w:rFonts w:ascii="Arial Unicode MS" w:eastAsia="Arial Unicode MS" w:cs="Arial Unicode MS"/>
      <w:b/>
      <w:bCs/>
      <w:sz w:val="8"/>
      <w:szCs w:val="8"/>
    </w:rPr>
  </w:style>
  <w:style w:type="character" w:customStyle="1" w:styleId="FontStyle250">
    <w:name w:val="Font Style250"/>
    <w:basedOn w:val="Domylnaczcionkaakapitu"/>
    <w:uiPriority w:val="99"/>
    <w:rsid w:val="0006242A"/>
    <w:rPr>
      <w:rFonts w:ascii="Times New Roman" w:hAnsi="Times New Roman" w:cs="Times New Roman"/>
      <w:smallCaps/>
      <w:spacing w:val="-10"/>
      <w:sz w:val="14"/>
      <w:szCs w:val="14"/>
    </w:rPr>
  </w:style>
  <w:style w:type="character" w:customStyle="1" w:styleId="FontStyle251">
    <w:name w:val="Font Style251"/>
    <w:basedOn w:val="Domylnaczcionkaakapitu"/>
    <w:uiPriority w:val="99"/>
    <w:rsid w:val="0006242A"/>
    <w:rPr>
      <w:rFonts w:ascii="Arial" w:hAnsi="Arial" w:cs="Arial"/>
      <w:i/>
      <w:iCs/>
      <w:sz w:val="10"/>
      <w:szCs w:val="10"/>
    </w:rPr>
  </w:style>
  <w:style w:type="character" w:customStyle="1" w:styleId="FontStyle252">
    <w:name w:val="Font Style252"/>
    <w:basedOn w:val="Domylnaczcionkaakapitu"/>
    <w:uiPriority w:val="99"/>
    <w:rsid w:val="0006242A"/>
    <w:rPr>
      <w:rFonts w:ascii="Arial Unicode MS" w:eastAsia="Arial Unicode MS" w:cs="Arial Unicode MS"/>
      <w:b/>
      <w:bCs/>
      <w:spacing w:val="-20"/>
      <w:sz w:val="108"/>
      <w:szCs w:val="108"/>
    </w:rPr>
  </w:style>
  <w:style w:type="character" w:customStyle="1" w:styleId="FontStyle253">
    <w:name w:val="Font Style253"/>
    <w:basedOn w:val="Domylnaczcionkaakapitu"/>
    <w:uiPriority w:val="99"/>
    <w:rsid w:val="0006242A"/>
    <w:rPr>
      <w:rFonts w:ascii="Arial Unicode MS" w:eastAsia="Arial Unicode MS" w:cs="Arial Unicode MS"/>
      <w:b/>
      <w:bCs/>
      <w:i/>
      <w:iCs/>
      <w:sz w:val="14"/>
      <w:szCs w:val="14"/>
    </w:rPr>
  </w:style>
  <w:style w:type="character" w:customStyle="1" w:styleId="FontStyle254">
    <w:name w:val="Font Style254"/>
    <w:basedOn w:val="Domylnaczcionkaakapitu"/>
    <w:uiPriority w:val="99"/>
    <w:rsid w:val="0006242A"/>
    <w:rPr>
      <w:rFonts w:ascii="Arial Unicode MS" w:eastAsia="Arial Unicode MS" w:cs="Arial Unicode MS"/>
      <w:sz w:val="16"/>
      <w:szCs w:val="16"/>
    </w:rPr>
  </w:style>
  <w:style w:type="character" w:customStyle="1" w:styleId="FontStyle255">
    <w:name w:val="Font Style255"/>
    <w:basedOn w:val="Domylnaczcionkaakapitu"/>
    <w:uiPriority w:val="99"/>
    <w:rsid w:val="0006242A"/>
    <w:rPr>
      <w:rFonts w:ascii="Arial Unicode MS" w:eastAsia="Arial Unicode MS" w:cs="Arial Unicode MS"/>
      <w:b/>
      <w:bCs/>
      <w:i/>
      <w:iCs/>
      <w:spacing w:val="20"/>
      <w:sz w:val="16"/>
      <w:szCs w:val="16"/>
    </w:rPr>
  </w:style>
  <w:style w:type="character" w:customStyle="1" w:styleId="FontStyle256">
    <w:name w:val="Font Style256"/>
    <w:basedOn w:val="Domylnaczcionkaakapitu"/>
    <w:uiPriority w:val="99"/>
    <w:rsid w:val="0006242A"/>
    <w:rPr>
      <w:rFonts w:ascii="Arial Unicode MS" w:eastAsia="Arial Unicode MS" w:cs="Arial Unicode MS"/>
      <w:b/>
      <w:bCs/>
      <w:sz w:val="22"/>
      <w:szCs w:val="22"/>
    </w:rPr>
  </w:style>
  <w:style w:type="character" w:customStyle="1" w:styleId="FontStyle257">
    <w:name w:val="Font Style257"/>
    <w:basedOn w:val="Domylnaczcionkaakapitu"/>
    <w:uiPriority w:val="99"/>
    <w:rsid w:val="0006242A"/>
    <w:rPr>
      <w:rFonts w:ascii="Arial" w:hAnsi="Arial" w:cs="Arial"/>
      <w:i/>
      <w:iCs/>
      <w:sz w:val="16"/>
      <w:szCs w:val="16"/>
    </w:rPr>
  </w:style>
  <w:style w:type="character" w:customStyle="1" w:styleId="FontStyle258">
    <w:name w:val="Font Style258"/>
    <w:basedOn w:val="Domylnaczcionkaakapitu"/>
    <w:uiPriority w:val="99"/>
    <w:rsid w:val="0006242A"/>
    <w:rPr>
      <w:rFonts w:ascii="Arial Unicode MS" w:eastAsia="Arial Unicode MS" w:cs="Arial Unicode MS"/>
      <w:b/>
      <w:bCs/>
      <w:sz w:val="12"/>
      <w:szCs w:val="12"/>
    </w:rPr>
  </w:style>
  <w:style w:type="character" w:customStyle="1" w:styleId="FontStyle259">
    <w:name w:val="Font Style259"/>
    <w:basedOn w:val="Domylnaczcionkaakapitu"/>
    <w:uiPriority w:val="99"/>
    <w:rsid w:val="0006242A"/>
    <w:rPr>
      <w:rFonts w:ascii="Cambria" w:hAnsi="Cambria" w:cs="Cambria"/>
      <w:smallCaps/>
      <w:sz w:val="18"/>
      <w:szCs w:val="18"/>
    </w:rPr>
  </w:style>
  <w:style w:type="character" w:customStyle="1" w:styleId="FontStyle260">
    <w:name w:val="Font Style260"/>
    <w:basedOn w:val="Domylnaczcionkaakapitu"/>
    <w:uiPriority w:val="99"/>
    <w:rsid w:val="0006242A"/>
    <w:rPr>
      <w:rFonts w:ascii="Arial Narrow" w:hAnsi="Arial Narrow" w:cs="Arial Narrow"/>
      <w:i/>
      <w:iCs/>
      <w:sz w:val="10"/>
      <w:szCs w:val="10"/>
    </w:rPr>
  </w:style>
  <w:style w:type="character" w:customStyle="1" w:styleId="FontStyle261">
    <w:name w:val="Font Style261"/>
    <w:basedOn w:val="Domylnaczcionkaakapitu"/>
    <w:uiPriority w:val="99"/>
    <w:rsid w:val="0006242A"/>
    <w:rPr>
      <w:rFonts w:ascii="Arial Narrow" w:hAnsi="Arial Narrow" w:cs="Arial Narrow"/>
      <w:b/>
      <w:bCs/>
      <w:sz w:val="10"/>
      <w:szCs w:val="10"/>
    </w:rPr>
  </w:style>
  <w:style w:type="character" w:customStyle="1" w:styleId="FontStyle262">
    <w:name w:val="Font Style262"/>
    <w:basedOn w:val="Domylnaczcionkaakapitu"/>
    <w:uiPriority w:val="99"/>
    <w:rsid w:val="0006242A"/>
    <w:rPr>
      <w:rFonts w:ascii="Calibri" w:hAnsi="Calibri" w:cs="Calibri"/>
      <w:i/>
      <w:iCs/>
      <w:sz w:val="10"/>
      <w:szCs w:val="10"/>
    </w:rPr>
  </w:style>
  <w:style w:type="character" w:customStyle="1" w:styleId="FontStyle263">
    <w:name w:val="Font Style263"/>
    <w:basedOn w:val="Domylnaczcionkaakapitu"/>
    <w:uiPriority w:val="99"/>
    <w:rsid w:val="0006242A"/>
    <w:rPr>
      <w:rFonts w:ascii="Times New Roman" w:hAnsi="Times New Roman" w:cs="Times New Roman"/>
      <w:b/>
      <w:bCs/>
      <w:sz w:val="20"/>
      <w:szCs w:val="20"/>
    </w:rPr>
  </w:style>
  <w:style w:type="character" w:customStyle="1" w:styleId="FontStyle264">
    <w:name w:val="Font Style264"/>
    <w:basedOn w:val="Domylnaczcionkaakapitu"/>
    <w:uiPriority w:val="99"/>
    <w:rsid w:val="0006242A"/>
    <w:rPr>
      <w:rFonts w:ascii="Arial Unicode MS" w:eastAsia="Arial Unicode MS" w:cs="Arial Unicode MS"/>
      <w:sz w:val="12"/>
      <w:szCs w:val="12"/>
    </w:rPr>
  </w:style>
  <w:style w:type="character" w:customStyle="1" w:styleId="FontStyle265">
    <w:name w:val="Font Style265"/>
    <w:basedOn w:val="Domylnaczcionkaakapitu"/>
    <w:uiPriority w:val="99"/>
    <w:rsid w:val="0006242A"/>
    <w:rPr>
      <w:rFonts w:ascii="Arial Unicode MS" w:eastAsia="Arial Unicode MS" w:cs="Arial Unicode MS"/>
      <w:sz w:val="14"/>
      <w:szCs w:val="14"/>
    </w:rPr>
  </w:style>
  <w:style w:type="character" w:customStyle="1" w:styleId="FontStyle266">
    <w:name w:val="Font Style266"/>
    <w:basedOn w:val="Domylnaczcionkaakapitu"/>
    <w:uiPriority w:val="99"/>
    <w:rsid w:val="0006242A"/>
    <w:rPr>
      <w:rFonts w:ascii="Arial Unicode MS" w:eastAsia="Arial Unicode MS" w:cs="Arial Unicode MS"/>
      <w:b/>
      <w:bCs/>
      <w:sz w:val="26"/>
      <w:szCs w:val="26"/>
    </w:rPr>
  </w:style>
  <w:style w:type="character" w:customStyle="1" w:styleId="FontStyle267">
    <w:name w:val="Font Style267"/>
    <w:basedOn w:val="Domylnaczcionkaakapitu"/>
    <w:uiPriority w:val="99"/>
    <w:rsid w:val="0006242A"/>
    <w:rPr>
      <w:rFonts w:ascii="Arial Unicode MS" w:eastAsia="Arial Unicode MS" w:cs="Arial Unicode MS"/>
      <w:b/>
      <w:bCs/>
      <w:sz w:val="12"/>
      <w:szCs w:val="12"/>
    </w:rPr>
  </w:style>
  <w:style w:type="character" w:customStyle="1" w:styleId="FontStyle268">
    <w:name w:val="Font Style268"/>
    <w:basedOn w:val="Domylnaczcionkaakapitu"/>
    <w:uiPriority w:val="99"/>
    <w:rsid w:val="0006242A"/>
    <w:rPr>
      <w:rFonts w:ascii="Arial Unicode MS" w:eastAsia="Arial Unicode MS" w:cs="Arial Unicode MS"/>
      <w:b/>
      <w:bCs/>
      <w:spacing w:val="-10"/>
      <w:sz w:val="30"/>
      <w:szCs w:val="30"/>
    </w:rPr>
  </w:style>
  <w:style w:type="character" w:customStyle="1" w:styleId="FontStyle269">
    <w:name w:val="Font Style269"/>
    <w:basedOn w:val="Domylnaczcionkaakapitu"/>
    <w:uiPriority w:val="99"/>
    <w:rsid w:val="0006242A"/>
    <w:rPr>
      <w:rFonts w:ascii="SimHei" w:eastAsia="SimHei" w:cs="SimHei"/>
      <w:b/>
      <w:bCs/>
      <w:sz w:val="8"/>
      <w:szCs w:val="8"/>
    </w:rPr>
  </w:style>
  <w:style w:type="character" w:customStyle="1" w:styleId="FontStyle270">
    <w:name w:val="Font Style270"/>
    <w:basedOn w:val="Domylnaczcionkaakapitu"/>
    <w:uiPriority w:val="99"/>
    <w:rsid w:val="0006242A"/>
    <w:rPr>
      <w:rFonts w:ascii="Trebuchet MS" w:hAnsi="Trebuchet MS" w:cs="Trebuchet MS"/>
      <w:b/>
      <w:bCs/>
      <w:sz w:val="14"/>
      <w:szCs w:val="14"/>
    </w:rPr>
  </w:style>
  <w:style w:type="character" w:customStyle="1" w:styleId="FontStyle271">
    <w:name w:val="Font Style271"/>
    <w:basedOn w:val="Domylnaczcionkaakapitu"/>
    <w:uiPriority w:val="99"/>
    <w:rsid w:val="0006242A"/>
    <w:rPr>
      <w:rFonts w:ascii="Trebuchet MS" w:hAnsi="Trebuchet MS" w:cs="Trebuchet MS"/>
      <w:sz w:val="14"/>
      <w:szCs w:val="14"/>
    </w:rPr>
  </w:style>
  <w:style w:type="character" w:customStyle="1" w:styleId="FontStyle272">
    <w:name w:val="Font Style272"/>
    <w:basedOn w:val="Domylnaczcionkaakapitu"/>
    <w:uiPriority w:val="99"/>
    <w:rsid w:val="0006242A"/>
    <w:rPr>
      <w:rFonts w:ascii="Arial Unicode MS" w:eastAsia="Arial Unicode MS" w:cs="Arial Unicode MS"/>
      <w:sz w:val="14"/>
      <w:szCs w:val="14"/>
    </w:rPr>
  </w:style>
  <w:style w:type="character" w:customStyle="1" w:styleId="FontStyle273">
    <w:name w:val="Font Style273"/>
    <w:basedOn w:val="Domylnaczcionkaakapitu"/>
    <w:uiPriority w:val="99"/>
    <w:rsid w:val="0006242A"/>
    <w:rPr>
      <w:rFonts w:ascii="Arial Unicode MS" w:eastAsia="Arial Unicode MS" w:cs="Arial Unicode MS"/>
      <w:sz w:val="14"/>
      <w:szCs w:val="14"/>
    </w:rPr>
  </w:style>
  <w:style w:type="character" w:customStyle="1" w:styleId="FontStyle274">
    <w:name w:val="Font Style274"/>
    <w:basedOn w:val="Domylnaczcionkaakapitu"/>
    <w:uiPriority w:val="99"/>
    <w:rsid w:val="0006242A"/>
    <w:rPr>
      <w:rFonts w:ascii="Trebuchet MS" w:hAnsi="Trebuchet MS" w:cs="Trebuchet MS"/>
      <w:sz w:val="18"/>
      <w:szCs w:val="18"/>
    </w:rPr>
  </w:style>
  <w:style w:type="character" w:customStyle="1" w:styleId="FontStyle275">
    <w:name w:val="Font Style275"/>
    <w:basedOn w:val="Domylnaczcionkaakapitu"/>
    <w:uiPriority w:val="99"/>
    <w:rsid w:val="0006242A"/>
    <w:rPr>
      <w:rFonts w:ascii="Arial Unicode MS" w:eastAsia="Arial Unicode MS" w:cs="Arial Unicode MS"/>
      <w:b/>
      <w:bCs/>
      <w:sz w:val="12"/>
      <w:szCs w:val="12"/>
    </w:rPr>
  </w:style>
  <w:style w:type="character" w:customStyle="1" w:styleId="FontStyle276">
    <w:name w:val="Font Style276"/>
    <w:basedOn w:val="Domylnaczcionkaakapitu"/>
    <w:uiPriority w:val="99"/>
    <w:rsid w:val="0006242A"/>
    <w:rPr>
      <w:rFonts w:ascii="Arial Unicode MS" w:eastAsia="Arial Unicode MS" w:cs="Arial Unicode MS"/>
      <w:sz w:val="12"/>
      <w:szCs w:val="12"/>
    </w:rPr>
  </w:style>
  <w:style w:type="character" w:customStyle="1" w:styleId="FontStyle277">
    <w:name w:val="Font Style277"/>
    <w:basedOn w:val="Domylnaczcionkaakapitu"/>
    <w:uiPriority w:val="99"/>
    <w:rsid w:val="0006242A"/>
    <w:rPr>
      <w:rFonts w:ascii="Arial Unicode MS" w:eastAsia="Arial Unicode MS" w:cs="Arial Unicode MS"/>
      <w:spacing w:val="-10"/>
      <w:sz w:val="14"/>
      <w:szCs w:val="14"/>
    </w:rPr>
  </w:style>
  <w:style w:type="character" w:customStyle="1" w:styleId="FontStyle278">
    <w:name w:val="Font Style278"/>
    <w:basedOn w:val="Domylnaczcionkaakapitu"/>
    <w:uiPriority w:val="99"/>
    <w:rsid w:val="0006242A"/>
    <w:rPr>
      <w:rFonts w:ascii="Arial Narrow" w:hAnsi="Arial Narrow" w:cs="Arial Narrow"/>
      <w:b/>
      <w:bCs/>
      <w:spacing w:val="-10"/>
      <w:sz w:val="14"/>
      <w:szCs w:val="14"/>
    </w:rPr>
  </w:style>
  <w:style w:type="character" w:customStyle="1" w:styleId="FontStyle279">
    <w:name w:val="Font Style279"/>
    <w:basedOn w:val="Domylnaczcionkaakapitu"/>
    <w:uiPriority w:val="99"/>
    <w:rsid w:val="0006242A"/>
    <w:rPr>
      <w:rFonts w:ascii="Arial Unicode MS" w:eastAsia="Arial Unicode MS" w:cs="Arial Unicode MS"/>
      <w:sz w:val="16"/>
      <w:szCs w:val="16"/>
    </w:rPr>
  </w:style>
  <w:style w:type="character" w:customStyle="1" w:styleId="FontStyle280">
    <w:name w:val="Font Style280"/>
    <w:basedOn w:val="Domylnaczcionkaakapitu"/>
    <w:uiPriority w:val="99"/>
    <w:rsid w:val="0006242A"/>
    <w:rPr>
      <w:rFonts w:ascii="Arial" w:hAnsi="Arial" w:cs="Arial"/>
      <w:b/>
      <w:bCs/>
      <w:i/>
      <w:iCs/>
      <w:sz w:val="10"/>
      <w:szCs w:val="10"/>
    </w:rPr>
  </w:style>
  <w:style w:type="character" w:customStyle="1" w:styleId="FontStyle281">
    <w:name w:val="Font Style281"/>
    <w:basedOn w:val="Domylnaczcionkaakapitu"/>
    <w:uiPriority w:val="99"/>
    <w:rsid w:val="0006242A"/>
    <w:rPr>
      <w:rFonts w:ascii="Arial Unicode MS" w:eastAsia="Arial Unicode MS" w:cs="Arial Unicode MS"/>
      <w:b/>
      <w:bCs/>
      <w:smallCaps/>
      <w:sz w:val="12"/>
      <w:szCs w:val="12"/>
    </w:rPr>
  </w:style>
  <w:style w:type="character" w:customStyle="1" w:styleId="FontStyle282">
    <w:name w:val="Font Style282"/>
    <w:basedOn w:val="Domylnaczcionkaakapitu"/>
    <w:uiPriority w:val="99"/>
    <w:rsid w:val="0006242A"/>
    <w:rPr>
      <w:rFonts w:ascii="Arial Unicode MS" w:eastAsia="Arial Unicode MS" w:cs="Arial Unicode MS"/>
      <w:b/>
      <w:bCs/>
      <w:sz w:val="12"/>
      <w:szCs w:val="12"/>
    </w:rPr>
  </w:style>
  <w:style w:type="character" w:customStyle="1" w:styleId="FontStyle283">
    <w:name w:val="Font Style283"/>
    <w:basedOn w:val="Domylnaczcionkaakapitu"/>
    <w:uiPriority w:val="99"/>
    <w:rsid w:val="0006242A"/>
    <w:rPr>
      <w:rFonts w:ascii="Arial" w:hAnsi="Arial" w:cs="Arial"/>
      <w:b/>
      <w:bCs/>
      <w:sz w:val="16"/>
      <w:szCs w:val="16"/>
    </w:rPr>
  </w:style>
  <w:style w:type="character" w:customStyle="1" w:styleId="FontStyle284">
    <w:name w:val="Font Style284"/>
    <w:basedOn w:val="Domylnaczcionkaakapitu"/>
    <w:uiPriority w:val="99"/>
    <w:rsid w:val="0006242A"/>
    <w:rPr>
      <w:rFonts w:ascii="Arial Unicode MS" w:eastAsia="Arial Unicode MS" w:cs="Arial Unicode MS"/>
      <w:b/>
      <w:bCs/>
      <w:i/>
      <w:iCs/>
      <w:sz w:val="14"/>
      <w:szCs w:val="14"/>
    </w:rPr>
  </w:style>
  <w:style w:type="character" w:customStyle="1" w:styleId="FontStyle285">
    <w:name w:val="Font Style285"/>
    <w:basedOn w:val="Domylnaczcionkaakapitu"/>
    <w:uiPriority w:val="99"/>
    <w:rsid w:val="0006242A"/>
    <w:rPr>
      <w:rFonts w:ascii="Candara" w:hAnsi="Candara" w:cs="Candara"/>
      <w:sz w:val="16"/>
      <w:szCs w:val="16"/>
    </w:rPr>
  </w:style>
  <w:style w:type="character" w:customStyle="1" w:styleId="FontStyle286">
    <w:name w:val="Font Style286"/>
    <w:basedOn w:val="Domylnaczcionkaakapitu"/>
    <w:uiPriority w:val="99"/>
    <w:rsid w:val="0006242A"/>
    <w:rPr>
      <w:rFonts w:ascii="Arial Unicode MS" w:eastAsia="Arial Unicode MS" w:cs="Arial Unicode MS"/>
      <w:sz w:val="16"/>
      <w:szCs w:val="16"/>
    </w:rPr>
  </w:style>
  <w:style w:type="character" w:customStyle="1" w:styleId="FontStyle287">
    <w:name w:val="Font Style287"/>
    <w:basedOn w:val="Domylnaczcionkaakapitu"/>
    <w:uiPriority w:val="99"/>
    <w:rsid w:val="0006242A"/>
    <w:rPr>
      <w:rFonts w:ascii="Arial Unicode MS" w:eastAsia="Arial Unicode MS" w:cs="Arial Unicode MS"/>
      <w:sz w:val="10"/>
      <w:szCs w:val="10"/>
    </w:rPr>
  </w:style>
  <w:style w:type="character" w:customStyle="1" w:styleId="FontStyle288">
    <w:name w:val="Font Style288"/>
    <w:basedOn w:val="Domylnaczcionkaakapitu"/>
    <w:uiPriority w:val="99"/>
    <w:rsid w:val="0006242A"/>
    <w:rPr>
      <w:rFonts w:ascii="Calibri" w:hAnsi="Calibri" w:cs="Calibri"/>
      <w:sz w:val="12"/>
      <w:szCs w:val="12"/>
    </w:rPr>
  </w:style>
  <w:style w:type="character" w:customStyle="1" w:styleId="FontStyle289">
    <w:name w:val="Font Style289"/>
    <w:basedOn w:val="Domylnaczcionkaakapitu"/>
    <w:uiPriority w:val="99"/>
    <w:rsid w:val="0006242A"/>
    <w:rPr>
      <w:rFonts w:ascii="Arial Unicode MS" w:eastAsia="Arial Unicode MS" w:cs="Arial Unicode MS"/>
      <w:b/>
      <w:bCs/>
      <w:sz w:val="42"/>
      <w:szCs w:val="42"/>
    </w:rPr>
  </w:style>
  <w:style w:type="table" w:customStyle="1" w:styleId="Tabela-Siatka1">
    <w:name w:val="Tabela - Siatka1"/>
    <w:basedOn w:val="Standardowy"/>
    <w:next w:val="Tabela-Siatka"/>
    <w:uiPriority w:val="39"/>
    <w:rsid w:val="00CD6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CD6E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81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92601">
      <w:bodyDiv w:val="1"/>
      <w:marLeft w:val="0"/>
      <w:marRight w:val="0"/>
      <w:marTop w:val="0"/>
      <w:marBottom w:val="0"/>
      <w:divBdr>
        <w:top w:val="none" w:sz="0" w:space="0" w:color="auto"/>
        <w:left w:val="none" w:sz="0" w:space="0" w:color="auto"/>
        <w:bottom w:val="none" w:sz="0" w:space="0" w:color="auto"/>
        <w:right w:val="none" w:sz="0" w:space="0" w:color="auto"/>
      </w:divBdr>
    </w:div>
    <w:div w:id="630549387">
      <w:bodyDiv w:val="1"/>
      <w:marLeft w:val="0"/>
      <w:marRight w:val="0"/>
      <w:marTop w:val="0"/>
      <w:marBottom w:val="0"/>
      <w:divBdr>
        <w:top w:val="none" w:sz="0" w:space="0" w:color="auto"/>
        <w:left w:val="none" w:sz="0" w:space="0" w:color="auto"/>
        <w:bottom w:val="none" w:sz="0" w:space="0" w:color="auto"/>
        <w:right w:val="none" w:sz="0" w:space="0" w:color="auto"/>
      </w:divBdr>
    </w:div>
    <w:div w:id="883370545">
      <w:bodyDiv w:val="1"/>
      <w:marLeft w:val="0"/>
      <w:marRight w:val="0"/>
      <w:marTop w:val="0"/>
      <w:marBottom w:val="0"/>
      <w:divBdr>
        <w:top w:val="none" w:sz="0" w:space="0" w:color="auto"/>
        <w:left w:val="none" w:sz="0" w:space="0" w:color="auto"/>
        <w:bottom w:val="none" w:sz="0" w:space="0" w:color="auto"/>
        <w:right w:val="none" w:sz="0" w:space="0" w:color="auto"/>
      </w:divBdr>
    </w:div>
    <w:div w:id="921453652">
      <w:bodyDiv w:val="1"/>
      <w:marLeft w:val="0"/>
      <w:marRight w:val="0"/>
      <w:marTop w:val="0"/>
      <w:marBottom w:val="0"/>
      <w:divBdr>
        <w:top w:val="none" w:sz="0" w:space="0" w:color="auto"/>
        <w:left w:val="none" w:sz="0" w:space="0" w:color="auto"/>
        <w:bottom w:val="none" w:sz="0" w:space="0" w:color="auto"/>
        <w:right w:val="none" w:sz="0" w:space="0" w:color="auto"/>
      </w:divBdr>
    </w:div>
    <w:div w:id="945311583">
      <w:bodyDiv w:val="1"/>
      <w:marLeft w:val="0"/>
      <w:marRight w:val="0"/>
      <w:marTop w:val="0"/>
      <w:marBottom w:val="0"/>
      <w:divBdr>
        <w:top w:val="none" w:sz="0" w:space="0" w:color="auto"/>
        <w:left w:val="none" w:sz="0" w:space="0" w:color="auto"/>
        <w:bottom w:val="none" w:sz="0" w:space="0" w:color="auto"/>
        <w:right w:val="none" w:sz="0" w:space="0" w:color="auto"/>
      </w:divBdr>
    </w:div>
    <w:div w:id="1174799562">
      <w:bodyDiv w:val="1"/>
      <w:marLeft w:val="0"/>
      <w:marRight w:val="0"/>
      <w:marTop w:val="0"/>
      <w:marBottom w:val="0"/>
      <w:divBdr>
        <w:top w:val="none" w:sz="0" w:space="0" w:color="auto"/>
        <w:left w:val="none" w:sz="0" w:space="0" w:color="auto"/>
        <w:bottom w:val="none" w:sz="0" w:space="0" w:color="auto"/>
        <w:right w:val="none" w:sz="0" w:space="0" w:color="auto"/>
      </w:divBdr>
    </w:div>
    <w:div w:id="118255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urzad@lwowekslaski.p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od@lwowekslaski.pl" TargetMode="External"/><Relationship Id="rId2" Type="http://schemas.openxmlformats.org/officeDocument/2006/relationships/numbering" Target="numbering.xml"/><Relationship Id="rId16" Type="http://schemas.openxmlformats.org/officeDocument/2006/relationships/hyperlink" Target="mailto:sekretariat@lwowekslaski.p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k.luszka@lwowekslaski.pl"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luszka@lwowekslaski.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B5503-B302-464E-8FBC-1CA89D63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19202</Words>
  <Characters>115214</Characters>
  <Application>Microsoft Office Word</Application>
  <DocSecurity>0</DocSecurity>
  <Lines>960</Lines>
  <Paragraphs>268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Starostwo Powiatowe</Company>
  <LinksUpToDate>false</LinksUpToDate>
  <CharactersWithSpaces>134148</CharactersWithSpaces>
  <SharedDoc>false</SharedDoc>
  <HLinks>
    <vt:vector size="36" baseType="variant">
      <vt:variant>
        <vt:i4>2883671</vt:i4>
      </vt:variant>
      <vt:variant>
        <vt:i4>30</vt:i4>
      </vt:variant>
      <vt:variant>
        <vt:i4>0</vt:i4>
      </vt:variant>
      <vt:variant>
        <vt:i4>5</vt:i4>
      </vt:variant>
      <vt:variant>
        <vt:lpwstr>mailto:andrzej.cieslik@kamiennagora.pl</vt:lpwstr>
      </vt:variant>
      <vt:variant>
        <vt:lpwstr/>
      </vt:variant>
      <vt:variant>
        <vt:i4>4587560</vt:i4>
      </vt:variant>
      <vt:variant>
        <vt:i4>27</vt:i4>
      </vt:variant>
      <vt:variant>
        <vt:i4>0</vt:i4>
      </vt:variant>
      <vt:variant>
        <vt:i4>5</vt:i4>
      </vt:variant>
      <vt:variant>
        <vt:lpwstr>mailto:katarzyna.kwiatkowska@kamiennagora.pl</vt:lpwstr>
      </vt:variant>
      <vt:variant>
        <vt:lpwstr/>
      </vt:variant>
      <vt:variant>
        <vt:i4>1179706</vt:i4>
      </vt:variant>
      <vt:variant>
        <vt:i4>20</vt:i4>
      </vt:variant>
      <vt:variant>
        <vt:i4>0</vt:i4>
      </vt:variant>
      <vt:variant>
        <vt:i4>5</vt:i4>
      </vt:variant>
      <vt:variant>
        <vt:lpwstr/>
      </vt:variant>
      <vt:variant>
        <vt:lpwstr>_Toc171482245</vt:lpwstr>
      </vt:variant>
      <vt:variant>
        <vt:i4>1179706</vt:i4>
      </vt:variant>
      <vt:variant>
        <vt:i4>14</vt:i4>
      </vt:variant>
      <vt:variant>
        <vt:i4>0</vt:i4>
      </vt:variant>
      <vt:variant>
        <vt:i4>5</vt:i4>
      </vt:variant>
      <vt:variant>
        <vt:lpwstr/>
      </vt:variant>
      <vt:variant>
        <vt:lpwstr>_Toc171482244</vt:lpwstr>
      </vt:variant>
      <vt:variant>
        <vt:i4>1179706</vt:i4>
      </vt:variant>
      <vt:variant>
        <vt:i4>8</vt:i4>
      </vt:variant>
      <vt:variant>
        <vt:i4>0</vt:i4>
      </vt:variant>
      <vt:variant>
        <vt:i4>5</vt:i4>
      </vt:variant>
      <vt:variant>
        <vt:lpwstr/>
      </vt:variant>
      <vt:variant>
        <vt:lpwstr>_Toc171482241</vt:lpwstr>
      </vt:variant>
      <vt:variant>
        <vt:i4>1179706</vt:i4>
      </vt:variant>
      <vt:variant>
        <vt:i4>2</vt:i4>
      </vt:variant>
      <vt:variant>
        <vt:i4>0</vt:i4>
      </vt:variant>
      <vt:variant>
        <vt:i4>5</vt:i4>
      </vt:variant>
      <vt:variant>
        <vt:lpwstr/>
      </vt:variant>
      <vt:variant>
        <vt:lpwstr>_Toc171482240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kepeszp</dc:creator>
  <cp:lastModifiedBy>UGiM Lwówek Śląski</cp:lastModifiedBy>
  <cp:revision>11</cp:revision>
  <cp:lastPrinted>2019-11-04T12:20:00Z</cp:lastPrinted>
  <dcterms:created xsi:type="dcterms:W3CDTF">2019-06-03T08:44:00Z</dcterms:created>
  <dcterms:modified xsi:type="dcterms:W3CDTF">2019-11-04T12:24:00Z</dcterms:modified>
</cp:coreProperties>
</file>