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52" w:rsidRPr="00310440" w:rsidRDefault="00D32D61" w:rsidP="009F4B0F">
      <w:pPr>
        <w:pStyle w:val="Domynie"/>
        <w:spacing w:after="0" w:line="200" w:lineRule="atLeast"/>
        <w:jc w:val="both"/>
        <w:rPr>
          <w:rFonts w:ascii="Times" w:cs="Times New Roman"/>
          <w:bCs/>
          <w:szCs w:val="24"/>
        </w:rPr>
      </w:pPr>
      <w:r>
        <w:rPr>
          <w:rFonts w:ascii="Times" w:cs="Times New Roman"/>
          <w:b/>
          <w:color w:val="FF0000"/>
          <w:szCs w:val="24"/>
        </w:rPr>
        <w:tab/>
      </w:r>
      <w:r>
        <w:rPr>
          <w:rFonts w:ascii="Times" w:cs="Times New Roman"/>
          <w:b/>
          <w:color w:val="FF0000"/>
          <w:szCs w:val="24"/>
        </w:rPr>
        <w:tab/>
      </w:r>
      <w:r>
        <w:rPr>
          <w:rFonts w:ascii="Times" w:cs="Times New Roman"/>
          <w:b/>
          <w:color w:val="FF0000"/>
          <w:szCs w:val="24"/>
        </w:rPr>
        <w:tab/>
      </w:r>
      <w:r>
        <w:rPr>
          <w:rFonts w:ascii="Times" w:cs="Times New Roman"/>
          <w:b/>
          <w:color w:val="FF0000"/>
          <w:szCs w:val="24"/>
        </w:rPr>
        <w:tab/>
      </w:r>
      <w:r>
        <w:rPr>
          <w:rFonts w:ascii="Times" w:cs="Times New Roman"/>
          <w:b/>
          <w:color w:val="FF0000"/>
          <w:szCs w:val="24"/>
        </w:rPr>
        <w:tab/>
      </w:r>
      <w:r>
        <w:rPr>
          <w:rFonts w:ascii="Times" w:cs="Times New Roman"/>
          <w:b/>
          <w:color w:val="FF0000"/>
          <w:szCs w:val="24"/>
        </w:rPr>
        <w:tab/>
      </w:r>
      <w:r>
        <w:rPr>
          <w:rFonts w:ascii="Times" w:cs="Times New Roman"/>
          <w:b/>
          <w:color w:val="FF0000"/>
          <w:szCs w:val="24"/>
        </w:rPr>
        <w:tab/>
      </w:r>
      <w:r>
        <w:rPr>
          <w:rFonts w:ascii="Times" w:cs="Times New Roman"/>
          <w:b/>
          <w:color w:val="FF0000"/>
          <w:szCs w:val="24"/>
        </w:rPr>
        <w:tab/>
      </w:r>
      <w:r>
        <w:rPr>
          <w:rFonts w:ascii="Times" w:cs="Times New Roman"/>
          <w:b/>
          <w:color w:val="FF0000"/>
          <w:szCs w:val="24"/>
        </w:rPr>
        <w:tab/>
      </w:r>
      <w:r>
        <w:rPr>
          <w:rFonts w:ascii="Times" w:cs="Times New Roman"/>
          <w:b/>
          <w:color w:val="FF0000"/>
          <w:szCs w:val="24"/>
        </w:rPr>
        <w:tab/>
      </w:r>
      <w:r w:rsidR="003E3952" w:rsidRPr="00310440">
        <w:rPr>
          <w:rFonts w:ascii="Times" w:cs="Times New Roman"/>
          <w:bCs/>
          <w:szCs w:val="24"/>
        </w:rPr>
        <w:t xml:space="preserve">Lubomierz, 13.10.2022 </w:t>
      </w:r>
      <w:proofErr w:type="gramStart"/>
      <w:r w:rsidR="003E3952" w:rsidRPr="00310440">
        <w:rPr>
          <w:rFonts w:ascii="Times" w:cs="Times New Roman"/>
          <w:bCs/>
          <w:szCs w:val="24"/>
        </w:rPr>
        <w:t>r</w:t>
      </w:r>
      <w:proofErr w:type="gramEnd"/>
      <w:r w:rsidR="003E3952" w:rsidRPr="00310440">
        <w:rPr>
          <w:rFonts w:ascii="Times" w:cs="Times New Roman"/>
          <w:bCs/>
          <w:szCs w:val="24"/>
        </w:rPr>
        <w:t>.</w:t>
      </w:r>
    </w:p>
    <w:p w:rsidR="00D32D61" w:rsidRPr="00045BA5" w:rsidRDefault="00D32D61" w:rsidP="009F4B0F">
      <w:pPr>
        <w:pStyle w:val="Domynie"/>
        <w:spacing w:after="0" w:line="200" w:lineRule="atLeast"/>
        <w:jc w:val="both"/>
        <w:rPr>
          <w:rFonts w:cs="Times New Roman"/>
          <w:bCs/>
          <w:color w:val="FF0000"/>
          <w:szCs w:val="24"/>
        </w:rPr>
      </w:pPr>
    </w:p>
    <w:p w:rsidR="003E3952" w:rsidRDefault="003E3952" w:rsidP="009F4B0F">
      <w:pPr>
        <w:pStyle w:val="Domynie"/>
        <w:spacing w:after="0" w:line="200" w:lineRule="atLeast"/>
        <w:jc w:val="both"/>
        <w:rPr>
          <w:rFonts w:ascii="Times" w:cs="Times New Roman"/>
          <w:b/>
          <w:sz w:val="28"/>
          <w:szCs w:val="24"/>
        </w:rPr>
      </w:pPr>
    </w:p>
    <w:p w:rsidR="003E3952" w:rsidRPr="00574503" w:rsidRDefault="003E3952" w:rsidP="00C15018">
      <w:pPr>
        <w:pStyle w:val="Domynie"/>
        <w:spacing w:after="0" w:line="200" w:lineRule="atLeast"/>
        <w:ind w:left="1134"/>
        <w:rPr>
          <w:rFonts w:cs="Times New Roman"/>
          <w:szCs w:val="24"/>
        </w:rPr>
      </w:pPr>
      <w:r w:rsidRPr="00574503">
        <w:rPr>
          <w:rFonts w:ascii="Times" w:cs="Times New Roman"/>
          <w:b/>
          <w:sz w:val="28"/>
          <w:szCs w:val="24"/>
        </w:rPr>
        <w:t>ZASADY ZIMOWEGO UTRZYMANIA DR</w:t>
      </w:r>
      <w:r w:rsidRPr="00574503">
        <w:rPr>
          <w:rFonts w:ascii="Times" w:cs="Times New Roman"/>
          <w:b/>
          <w:sz w:val="28"/>
          <w:szCs w:val="24"/>
        </w:rPr>
        <w:t>Ó</w:t>
      </w:r>
      <w:r w:rsidRPr="00574503">
        <w:rPr>
          <w:rFonts w:ascii="Times" w:cs="Times New Roman"/>
          <w:b/>
          <w:sz w:val="28"/>
          <w:szCs w:val="24"/>
        </w:rPr>
        <w:t>G I ULIC</w:t>
      </w:r>
      <w:r w:rsidR="00C15018">
        <w:rPr>
          <w:rFonts w:cs="Times New Roman"/>
          <w:szCs w:val="24"/>
        </w:rPr>
        <w:t xml:space="preserve"> </w:t>
      </w:r>
      <w:r w:rsidR="00C15018">
        <w:rPr>
          <w:rFonts w:cs="Times New Roman"/>
          <w:szCs w:val="24"/>
        </w:rPr>
        <w:br/>
      </w:r>
      <w:r w:rsidRPr="00574503">
        <w:rPr>
          <w:rFonts w:ascii="Times" w:cs="Times New Roman"/>
          <w:b/>
          <w:sz w:val="28"/>
          <w:szCs w:val="24"/>
        </w:rPr>
        <w:t>NA TERENIE GMINY LUBOMIERZ</w:t>
      </w:r>
      <w:r w:rsidR="00D32D61">
        <w:rPr>
          <w:rFonts w:cs="Times New Roman"/>
          <w:szCs w:val="24"/>
        </w:rPr>
        <w:t xml:space="preserve"> </w:t>
      </w:r>
      <w:r w:rsidRPr="00574503">
        <w:rPr>
          <w:rFonts w:ascii="Times" w:cs="Times New Roman"/>
          <w:b/>
          <w:sz w:val="28"/>
          <w:szCs w:val="24"/>
        </w:rPr>
        <w:t>W SEZONIE 20</w:t>
      </w:r>
      <w:r w:rsidR="00D32D61">
        <w:rPr>
          <w:rFonts w:ascii="Times" w:cs="Times New Roman"/>
          <w:b/>
          <w:sz w:val="28"/>
          <w:szCs w:val="24"/>
        </w:rPr>
        <w:t>22</w:t>
      </w:r>
      <w:r>
        <w:rPr>
          <w:rFonts w:ascii="Times" w:cs="Times New Roman"/>
          <w:b/>
          <w:sz w:val="28"/>
          <w:szCs w:val="24"/>
        </w:rPr>
        <w:t>/202</w:t>
      </w:r>
      <w:r w:rsidR="00D32D61">
        <w:rPr>
          <w:rFonts w:ascii="Times" w:cs="Times New Roman"/>
          <w:b/>
          <w:sz w:val="28"/>
          <w:szCs w:val="24"/>
        </w:rPr>
        <w:t>3</w:t>
      </w:r>
    </w:p>
    <w:p w:rsidR="003E3952" w:rsidRPr="00574503" w:rsidRDefault="003E3952" w:rsidP="009F4B0F">
      <w:pPr>
        <w:pStyle w:val="Domynie"/>
        <w:spacing w:after="0" w:line="200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359" w:lineRule="exact"/>
        <w:jc w:val="both"/>
        <w:rPr>
          <w:rFonts w:cs="Times New Roman"/>
          <w:szCs w:val="24"/>
        </w:rPr>
      </w:pPr>
    </w:p>
    <w:p w:rsidR="003E3952" w:rsidRDefault="003E3952" w:rsidP="009F4B0F">
      <w:pPr>
        <w:pStyle w:val="Domynie"/>
        <w:spacing w:after="0" w:line="359" w:lineRule="exact"/>
        <w:jc w:val="both"/>
        <w:rPr>
          <w:rFonts w:ascii="Times New Roman" w:cs="Times New Roman"/>
          <w:b/>
          <w:sz w:val="28"/>
          <w:szCs w:val="24"/>
        </w:rPr>
      </w:pPr>
      <w:r w:rsidRPr="00574503">
        <w:rPr>
          <w:rFonts w:ascii="Times New Roman" w:cs="Times New Roman"/>
          <w:b/>
          <w:sz w:val="28"/>
          <w:szCs w:val="24"/>
        </w:rPr>
        <w:t>1. WYMAGANIA OGÓLNE I JAKOŚĆ ROBÓT</w:t>
      </w:r>
      <w:r>
        <w:rPr>
          <w:rFonts w:ascii="Times New Roman" w:cs="Times New Roman"/>
          <w:b/>
          <w:sz w:val="28"/>
          <w:szCs w:val="24"/>
        </w:rPr>
        <w:t>.</w:t>
      </w:r>
    </w:p>
    <w:p w:rsidR="003E3952" w:rsidRPr="00574503" w:rsidRDefault="003E3952" w:rsidP="009F4B0F">
      <w:pPr>
        <w:pStyle w:val="Domynie"/>
        <w:spacing w:after="0" w:line="359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40" w:lineRule="auto"/>
        <w:ind w:left="4" w:right="40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b/>
          <w:sz w:val="26"/>
          <w:szCs w:val="24"/>
        </w:rPr>
        <w:t xml:space="preserve">a) </w:t>
      </w:r>
      <w:r w:rsidRPr="00574503">
        <w:rPr>
          <w:rFonts w:ascii="Times New Roman" w:cs="Times New Roman"/>
          <w:sz w:val="26"/>
          <w:szCs w:val="24"/>
        </w:rPr>
        <w:t>Zimowe utrzymanie dróg (ZUD)</w:t>
      </w:r>
      <w:r w:rsidRPr="00574503">
        <w:rPr>
          <w:rFonts w:ascii="Times New Roman" w:cs="Times New Roman"/>
          <w:b/>
          <w:sz w:val="26"/>
          <w:szCs w:val="24"/>
        </w:rPr>
        <w:t xml:space="preserve"> </w:t>
      </w:r>
      <w:r w:rsidRPr="00574503">
        <w:rPr>
          <w:rFonts w:ascii="Times New Roman" w:cs="Times New Roman"/>
          <w:sz w:val="26"/>
          <w:szCs w:val="24"/>
        </w:rPr>
        <w:t>- są</w:t>
      </w:r>
      <w:r w:rsidRPr="00574503">
        <w:rPr>
          <w:rFonts w:ascii="Times New Roman" w:cs="Times New Roman"/>
          <w:b/>
          <w:sz w:val="26"/>
          <w:szCs w:val="24"/>
        </w:rPr>
        <w:t xml:space="preserve"> </w:t>
      </w:r>
      <w:r>
        <w:rPr>
          <w:rFonts w:ascii="Times New Roman" w:cs="Times New Roman"/>
          <w:sz w:val="26"/>
          <w:szCs w:val="24"/>
        </w:rPr>
        <w:t xml:space="preserve">to </w:t>
      </w:r>
      <w:r w:rsidRPr="00574503">
        <w:rPr>
          <w:rFonts w:ascii="Times New Roman" w:cs="Times New Roman"/>
          <w:sz w:val="26"/>
          <w:szCs w:val="24"/>
        </w:rPr>
        <w:t>prace prowadzone w ramach</w:t>
      </w:r>
      <w:r w:rsidRPr="00574503">
        <w:rPr>
          <w:rFonts w:ascii="Times New Roman" w:cs="Times New Roman"/>
          <w:b/>
          <w:sz w:val="26"/>
          <w:szCs w:val="24"/>
        </w:rPr>
        <w:t xml:space="preserve"> </w:t>
      </w:r>
      <w:r w:rsidRPr="00574503">
        <w:rPr>
          <w:rFonts w:ascii="Times New Roman" w:cs="Times New Roman"/>
          <w:sz w:val="26"/>
          <w:szCs w:val="24"/>
        </w:rPr>
        <w:t>bieżącego utrzymania dróg, mające na celu zmniejszenie lub ograniczenie zakłóceń ruchu drogowego, wywoływanych takimi czynnikami atmosferycznymi jak śliskość zimowa oraz opady śniegu.</w:t>
      </w:r>
    </w:p>
    <w:p w:rsidR="003E3952" w:rsidRPr="00574503" w:rsidRDefault="003E3952" w:rsidP="009F4B0F">
      <w:pPr>
        <w:pStyle w:val="Domynie"/>
        <w:spacing w:after="0" w:line="200" w:lineRule="atLeast"/>
        <w:ind w:left="4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sz w:val="26"/>
          <w:szCs w:val="24"/>
        </w:rPr>
        <w:t>Do zimowego utrzymania dróg zalicza się między innymi:</w:t>
      </w:r>
    </w:p>
    <w:p w:rsidR="003E3952" w:rsidRPr="00574503" w:rsidRDefault="003E3952" w:rsidP="009F4B0F">
      <w:pPr>
        <w:pStyle w:val="Domynie"/>
        <w:numPr>
          <w:ilvl w:val="0"/>
          <w:numId w:val="2"/>
        </w:numPr>
        <w:tabs>
          <w:tab w:val="left" w:pos="720"/>
        </w:tabs>
        <w:spacing w:after="0" w:line="232" w:lineRule="auto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sz w:val="26"/>
          <w:szCs w:val="24"/>
        </w:rPr>
        <w:t xml:space="preserve">Przygotowanie, gromadzenie oraz przechowywanie materiałów do zapobiegania powstawaniu oraz </w:t>
      </w:r>
      <w:r w:rsidR="00C15018" w:rsidRPr="00574503">
        <w:rPr>
          <w:rFonts w:ascii="Times New Roman" w:cs="Times New Roman"/>
          <w:sz w:val="26"/>
          <w:szCs w:val="24"/>
        </w:rPr>
        <w:t>usuwanie śliskości</w:t>
      </w:r>
      <w:r w:rsidRPr="00574503">
        <w:rPr>
          <w:rFonts w:ascii="Times New Roman" w:cs="Times New Roman"/>
          <w:sz w:val="26"/>
          <w:szCs w:val="24"/>
        </w:rPr>
        <w:t xml:space="preserve"> zimowej, </w:t>
      </w:r>
    </w:p>
    <w:p w:rsidR="003E3952" w:rsidRPr="00574503" w:rsidRDefault="003E3952" w:rsidP="009F4B0F">
      <w:pPr>
        <w:pStyle w:val="Domynie"/>
        <w:numPr>
          <w:ilvl w:val="0"/>
          <w:numId w:val="2"/>
        </w:numPr>
        <w:tabs>
          <w:tab w:val="left" w:pos="720"/>
        </w:tabs>
        <w:spacing w:after="0" w:line="200" w:lineRule="atLeast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sz w:val="26"/>
          <w:szCs w:val="24"/>
        </w:rPr>
        <w:t xml:space="preserve">Odśnieżanie tj. usuwanie śniegu z dróg, </w:t>
      </w:r>
    </w:p>
    <w:p w:rsidR="003E3952" w:rsidRPr="00574503" w:rsidRDefault="003E3952" w:rsidP="009F4B0F">
      <w:pPr>
        <w:pStyle w:val="Domynie"/>
        <w:numPr>
          <w:ilvl w:val="0"/>
          <w:numId w:val="2"/>
        </w:numPr>
        <w:tabs>
          <w:tab w:val="left" w:pos="720"/>
        </w:tabs>
        <w:spacing w:after="0" w:line="232" w:lineRule="auto"/>
        <w:ind w:right="60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sz w:val="26"/>
          <w:szCs w:val="24"/>
        </w:rPr>
        <w:t>Usuwanie śliskości zimowej, tj. zapobieganie powst</w:t>
      </w:r>
      <w:r>
        <w:rPr>
          <w:rFonts w:ascii="Times New Roman" w:cs="Times New Roman"/>
          <w:sz w:val="26"/>
          <w:szCs w:val="24"/>
        </w:rPr>
        <w:t xml:space="preserve">awaniu i likwidowanie śliskości </w:t>
      </w:r>
      <w:r w:rsidRPr="00574503">
        <w:rPr>
          <w:rFonts w:ascii="Times New Roman" w:cs="Times New Roman"/>
          <w:sz w:val="26"/>
          <w:szCs w:val="24"/>
        </w:rPr>
        <w:t xml:space="preserve">przez stosowanie środków chemicznych oraz materiałów uszorstniających zwiększających przyczepność poprzez poprawę tarcia. </w:t>
      </w:r>
    </w:p>
    <w:p w:rsidR="003E3952" w:rsidRPr="00574503" w:rsidRDefault="003E3952" w:rsidP="009F4B0F">
      <w:pPr>
        <w:pStyle w:val="Domynie"/>
        <w:spacing w:after="0" w:line="220" w:lineRule="auto"/>
        <w:ind w:left="4" w:right="60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sz w:val="26"/>
          <w:szCs w:val="24"/>
        </w:rPr>
        <w:t xml:space="preserve">Zimowe utrzymanie dróg (ZUD) prowadzone jest w okresie </w:t>
      </w:r>
      <w:r w:rsidRPr="00561CA9">
        <w:rPr>
          <w:rFonts w:ascii="Times New Roman" w:cs="Times New Roman"/>
          <w:b/>
          <w:bCs/>
          <w:sz w:val="26"/>
          <w:szCs w:val="24"/>
        </w:rPr>
        <w:t>od 1 grudnia do 31 marca</w:t>
      </w:r>
      <w:r w:rsidRPr="00574503">
        <w:rPr>
          <w:rFonts w:ascii="Times New Roman" w:cs="Times New Roman"/>
          <w:sz w:val="26"/>
          <w:szCs w:val="24"/>
        </w:rPr>
        <w:t xml:space="preserve"> </w:t>
      </w:r>
      <w:r w:rsidRPr="00561CA9">
        <w:rPr>
          <w:rFonts w:ascii="Times New Roman" w:cs="Times New Roman"/>
          <w:b/>
          <w:bCs/>
          <w:sz w:val="26"/>
          <w:szCs w:val="24"/>
        </w:rPr>
        <w:t>roku następnego</w:t>
      </w:r>
      <w:r w:rsidRPr="00574503">
        <w:rPr>
          <w:rFonts w:ascii="Times New Roman" w:cs="Times New Roman"/>
          <w:sz w:val="26"/>
          <w:szCs w:val="24"/>
        </w:rPr>
        <w:t>, kiedy występują warunki zimowe, tj. temperatura otoczenia poniżej</w:t>
      </w:r>
      <w:r w:rsidRPr="00574503">
        <w:rPr>
          <w:rFonts w:ascii="Times New Roman" w:cs="Times New Roman"/>
          <w:sz w:val="26"/>
          <w:szCs w:val="24"/>
        </w:rPr>
        <w:br/>
        <w:t>+ 2º C i występują opady śniegu, gołoledź lub lodowica.</w:t>
      </w:r>
    </w:p>
    <w:p w:rsidR="003E3952" w:rsidRPr="00574503" w:rsidRDefault="003E3952" w:rsidP="009F4B0F">
      <w:pPr>
        <w:pStyle w:val="Domynie"/>
        <w:spacing w:after="0" w:line="220" w:lineRule="auto"/>
        <w:ind w:left="4" w:right="60"/>
        <w:jc w:val="both"/>
        <w:rPr>
          <w:rFonts w:cs="Times New Roman"/>
          <w:szCs w:val="24"/>
        </w:rPr>
      </w:pPr>
    </w:p>
    <w:p w:rsidR="003E3952" w:rsidRPr="00574503" w:rsidRDefault="00C15018" w:rsidP="009F4B0F">
      <w:pPr>
        <w:pStyle w:val="Domynie"/>
        <w:spacing w:after="0" w:line="200" w:lineRule="atLeast"/>
        <w:ind w:left="4" w:right="40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b/>
          <w:sz w:val="26"/>
          <w:szCs w:val="24"/>
        </w:rPr>
        <w:t>b)</w:t>
      </w:r>
      <w:r w:rsidR="0096179B">
        <w:rPr>
          <w:rFonts w:ascii="Times New Roman" w:cs="Times New Roman"/>
          <w:b/>
          <w:sz w:val="26"/>
          <w:szCs w:val="24"/>
        </w:rPr>
        <w:t xml:space="preserve"> </w:t>
      </w:r>
      <w:r w:rsidRPr="0096179B">
        <w:rPr>
          <w:rFonts w:ascii="Times New Roman" w:cs="Times New Roman"/>
          <w:sz w:val="26"/>
          <w:szCs w:val="24"/>
        </w:rPr>
        <w:t>Za jakość</w:t>
      </w:r>
      <w:r w:rsidR="003E3952" w:rsidRPr="00574503">
        <w:rPr>
          <w:rFonts w:ascii="Times New Roman" w:cs="Times New Roman"/>
          <w:sz w:val="26"/>
          <w:szCs w:val="24"/>
        </w:rPr>
        <w:t xml:space="preserve"> zastosowanych materiałów i wykonanych robót oraz ich zgodność </w:t>
      </w:r>
      <w:r w:rsidR="003E3952">
        <w:rPr>
          <w:rFonts w:ascii="Times New Roman" w:cs="Times New Roman"/>
          <w:sz w:val="26"/>
          <w:szCs w:val="24"/>
        </w:rPr>
        <w:br/>
      </w:r>
      <w:r w:rsidR="003E3952" w:rsidRPr="00574503">
        <w:rPr>
          <w:rFonts w:ascii="Times New Roman" w:cs="Times New Roman"/>
          <w:sz w:val="26"/>
          <w:szCs w:val="24"/>
        </w:rPr>
        <w:t>z wymaganiami określonymi w specyfikacji technicznej opracowanej przez</w:t>
      </w:r>
      <w:r w:rsidR="003E3952">
        <w:rPr>
          <w:rFonts w:cs="Times New Roman"/>
          <w:szCs w:val="24"/>
        </w:rPr>
        <w:t xml:space="preserve"> </w:t>
      </w:r>
      <w:r w:rsidR="003E3952" w:rsidRPr="00574503">
        <w:rPr>
          <w:rFonts w:ascii="Times New Roman" w:cs="Times New Roman"/>
          <w:sz w:val="26"/>
          <w:szCs w:val="24"/>
        </w:rPr>
        <w:t>Zamawiającego, odpowiada Wykonawca robót.</w:t>
      </w:r>
    </w:p>
    <w:p w:rsidR="003E3952" w:rsidRPr="00574503" w:rsidRDefault="003E3952" w:rsidP="009F4B0F">
      <w:pPr>
        <w:pStyle w:val="Domynie"/>
        <w:spacing w:after="0" w:line="232" w:lineRule="auto"/>
        <w:ind w:left="4" w:right="60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sz w:val="26"/>
          <w:szCs w:val="24"/>
        </w:rPr>
        <w:t xml:space="preserve">Wykonawca ma obowiązek stałego monitorowania stanu dróg gminnych objętych zimowym utrzymaniem, wymienionych </w:t>
      </w:r>
      <w:r>
        <w:rPr>
          <w:rFonts w:ascii="Times New Roman" w:cs="Times New Roman"/>
          <w:sz w:val="26"/>
          <w:szCs w:val="24"/>
        </w:rPr>
        <w:t>w</w:t>
      </w:r>
      <w:r w:rsidRPr="00574503">
        <w:rPr>
          <w:rFonts w:ascii="Times New Roman" w:cs="Times New Roman"/>
          <w:sz w:val="26"/>
          <w:szCs w:val="24"/>
        </w:rPr>
        <w:t xml:space="preserve"> specyfikacji oraz zabezpieczenia odpowiedniej ilości materiałów niezbędnych do zwalczania śliskości zimowej.</w:t>
      </w:r>
    </w:p>
    <w:p w:rsidR="003E3952" w:rsidRPr="00574503" w:rsidRDefault="003E3952" w:rsidP="009F4B0F">
      <w:pPr>
        <w:pStyle w:val="Domynie"/>
        <w:spacing w:after="0" w:line="232" w:lineRule="auto"/>
        <w:ind w:left="4" w:right="60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32" w:lineRule="auto"/>
        <w:ind w:left="4" w:right="40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b/>
          <w:sz w:val="26"/>
          <w:szCs w:val="24"/>
        </w:rPr>
        <w:t xml:space="preserve">c) </w:t>
      </w:r>
      <w:r w:rsidRPr="00574503">
        <w:rPr>
          <w:rFonts w:ascii="Times New Roman" w:cs="Times New Roman"/>
          <w:sz w:val="26"/>
          <w:szCs w:val="24"/>
        </w:rPr>
        <w:t xml:space="preserve">Odśnieżanie dróg odbywa się przy pomocy pługów odśnieżnych oraz maszyn drogowych i budowlanych. Odśnieżanie dróg powinno być prowadzone na bieżąco </w:t>
      </w:r>
      <w:r w:rsidR="00B95908">
        <w:rPr>
          <w:rFonts w:ascii="Times New Roman" w:cs="Times New Roman"/>
          <w:sz w:val="26"/>
          <w:szCs w:val="24"/>
        </w:rPr>
        <w:br/>
      </w:r>
      <w:r w:rsidRPr="00574503">
        <w:rPr>
          <w:rFonts w:ascii="Times New Roman" w:cs="Times New Roman"/>
          <w:sz w:val="26"/>
          <w:szCs w:val="24"/>
        </w:rPr>
        <w:t xml:space="preserve">w trakcie opadów śniegu. </w:t>
      </w:r>
      <w:r w:rsidRPr="00112FD1">
        <w:rPr>
          <w:rFonts w:ascii="Times New Roman" w:cs="Times New Roman"/>
          <w:b/>
          <w:bCs/>
          <w:sz w:val="26"/>
          <w:szCs w:val="24"/>
        </w:rPr>
        <w:t>Zamawiający wymaga</w:t>
      </w:r>
      <w:r>
        <w:rPr>
          <w:rFonts w:ascii="Times New Roman" w:cs="Times New Roman"/>
          <w:b/>
          <w:bCs/>
          <w:sz w:val="26"/>
          <w:szCs w:val="24"/>
        </w:rPr>
        <w:t>,</w:t>
      </w:r>
      <w:r w:rsidRPr="00112FD1">
        <w:rPr>
          <w:rFonts w:ascii="Times New Roman" w:cs="Times New Roman"/>
          <w:b/>
          <w:bCs/>
          <w:sz w:val="26"/>
          <w:szCs w:val="24"/>
        </w:rPr>
        <w:t xml:space="preserve"> aby Wykonawca dysponował sprzętem umożliwiającym jednoczesne odśnieżanie i posypywanie nawierzchni. Niedopuszczalne jest odśnieżan</w:t>
      </w:r>
      <w:r>
        <w:rPr>
          <w:rFonts w:ascii="Times New Roman" w:cs="Times New Roman"/>
          <w:b/>
          <w:bCs/>
          <w:sz w:val="26"/>
          <w:szCs w:val="24"/>
        </w:rPr>
        <w:t>ie</w:t>
      </w:r>
      <w:r w:rsidRPr="00112FD1">
        <w:rPr>
          <w:rFonts w:ascii="Times New Roman" w:cs="Times New Roman"/>
          <w:b/>
          <w:bCs/>
          <w:sz w:val="26"/>
          <w:szCs w:val="24"/>
        </w:rPr>
        <w:t xml:space="preserve"> i usuwanie śliskości poprzez dwukrotny przejazd tą samą trasą w bliskim odstępie czasu.</w:t>
      </w:r>
      <w:r w:rsidRPr="00574503">
        <w:rPr>
          <w:rFonts w:ascii="Times New Roman" w:cs="Times New Roman"/>
          <w:sz w:val="26"/>
          <w:szCs w:val="24"/>
        </w:rPr>
        <w:t xml:space="preserve"> W przypadku zaistnienia konieczności jednoczesnego odśnieżania i posypywania należy czynność tą wykonać jednocześnie.</w:t>
      </w:r>
    </w:p>
    <w:p w:rsidR="003E3952" w:rsidRPr="00574503" w:rsidRDefault="003E3952" w:rsidP="009F4B0F">
      <w:pPr>
        <w:pStyle w:val="Domynie"/>
        <w:spacing w:after="0" w:line="232" w:lineRule="auto"/>
        <w:ind w:left="4" w:right="40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sz w:val="26"/>
          <w:szCs w:val="24"/>
        </w:rPr>
        <w:t xml:space="preserve">Nawierzchnia jezdni na całej szerokości oczyszczana jest ze śniegu przez zgarnianie zalegającej pokrywy śnieżnej na część przykrawężnikową lub pobocze. Śnieg </w:t>
      </w:r>
      <w:r w:rsidR="00B95908">
        <w:rPr>
          <w:rFonts w:ascii="Times New Roman" w:cs="Times New Roman"/>
          <w:sz w:val="26"/>
          <w:szCs w:val="24"/>
        </w:rPr>
        <w:br/>
      </w:r>
      <w:r w:rsidRPr="00574503">
        <w:rPr>
          <w:rFonts w:ascii="Times New Roman" w:cs="Times New Roman"/>
          <w:sz w:val="26"/>
          <w:szCs w:val="24"/>
        </w:rPr>
        <w:t>po odgarnięciu zalega w pryzmach pomiędzy jezdnią a chodnikiem, aż stopnieje.</w:t>
      </w:r>
    </w:p>
    <w:p w:rsidR="003E3952" w:rsidRPr="00574503" w:rsidRDefault="003E3952" w:rsidP="009F4B0F">
      <w:pPr>
        <w:pStyle w:val="Domynie"/>
        <w:spacing w:after="0" w:line="232" w:lineRule="auto"/>
        <w:ind w:left="4"/>
        <w:jc w:val="both"/>
        <w:rPr>
          <w:rFonts w:cs="Times New Roman"/>
          <w:szCs w:val="24"/>
        </w:rPr>
      </w:pPr>
      <w:r w:rsidRPr="00574503">
        <w:rPr>
          <w:rFonts w:ascii="Times New Roman" w:cs="Times New Roman"/>
          <w:sz w:val="26"/>
          <w:szCs w:val="24"/>
        </w:rPr>
        <w:t xml:space="preserve">Wyjazd pługów powinien nastąpić niezwłocznie po wystąpieniu opadów, jednak </w:t>
      </w:r>
      <w:r w:rsidR="00B95908">
        <w:rPr>
          <w:rFonts w:ascii="Times New Roman" w:cs="Times New Roman"/>
          <w:sz w:val="26"/>
          <w:szCs w:val="24"/>
        </w:rPr>
        <w:br/>
      </w:r>
      <w:r w:rsidRPr="00574503">
        <w:rPr>
          <w:rFonts w:ascii="Times New Roman" w:cs="Times New Roman"/>
          <w:sz w:val="26"/>
          <w:szCs w:val="24"/>
        </w:rPr>
        <w:t>nie później niż w ciągu 1 godziny na drogach objętych pierwszą kolejnością utrzymania, zgodnie z wyk</w:t>
      </w:r>
      <w:r>
        <w:rPr>
          <w:rFonts w:ascii="Times New Roman" w:cs="Times New Roman"/>
          <w:sz w:val="26"/>
          <w:szCs w:val="24"/>
        </w:rPr>
        <w:t>azem dróg objętych odśnieżaniem.</w:t>
      </w:r>
    </w:p>
    <w:p w:rsidR="003E3952" w:rsidRPr="00574503" w:rsidRDefault="003E3952" w:rsidP="009F4B0F">
      <w:pPr>
        <w:pStyle w:val="Domynie"/>
        <w:spacing w:after="0" w:line="230" w:lineRule="auto"/>
        <w:ind w:right="20"/>
        <w:jc w:val="both"/>
        <w:rPr>
          <w:rFonts w:cs="Times New Roman"/>
          <w:szCs w:val="24"/>
        </w:rPr>
      </w:pPr>
      <w:r>
        <w:rPr>
          <w:rFonts w:ascii="Times" w:hAnsi="Times" w:cs="Times New Roman"/>
          <w:sz w:val="26"/>
          <w:szCs w:val="24"/>
        </w:rPr>
        <w:t>Wykonawca zobowiązany jest</w:t>
      </w:r>
      <w:r w:rsidRPr="00574503">
        <w:rPr>
          <w:rFonts w:ascii="Times" w:hAnsi="Times" w:cs="Times New Roman"/>
          <w:sz w:val="26"/>
          <w:szCs w:val="24"/>
        </w:rPr>
        <w:t xml:space="preserve"> zgłosić moment rozpoczęcia i zakończenia usługi wysyłając sms na tel. komórkowy nr 604 574 500 z podaniem miejsca rozpoczęcia </w:t>
      </w:r>
      <w:r w:rsidR="00B95908">
        <w:rPr>
          <w:rFonts w:ascii="Times" w:hAnsi="Times" w:cs="Times New Roman"/>
          <w:sz w:val="26"/>
          <w:szCs w:val="24"/>
        </w:rPr>
        <w:br/>
      </w:r>
      <w:r w:rsidRPr="00574503">
        <w:rPr>
          <w:rFonts w:ascii="Times" w:hAnsi="Times" w:cs="Times New Roman"/>
          <w:sz w:val="26"/>
          <w:szCs w:val="24"/>
        </w:rPr>
        <w:t xml:space="preserve">i zakończenia usługi (dotyczy zimowego utrzymania ulic i dróg na terenie całej Gminy </w:t>
      </w:r>
      <w:r w:rsidR="00B95908">
        <w:rPr>
          <w:rFonts w:ascii="Times" w:hAnsi="Times" w:cs="Times New Roman"/>
          <w:sz w:val="26"/>
          <w:szCs w:val="24"/>
        </w:rPr>
        <w:br/>
      </w:r>
      <w:r w:rsidRPr="00574503">
        <w:rPr>
          <w:rFonts w:ascii="Times" w:hAnsi="Times" w:cs="Times New Roman"/>
          <w:sz w:val="26"/>
          <w:szCs w:val="24"/>
        </w:rPr>
        <w:t xml:space="preserve">i Miasta). </w:t>
      </w:r>
    </w:p>
    <w:p w:rsidR="003E3952" w:rsidRPr="00574503" w:rsidRDefault="003E3952" w:rsidP="009F4B0F">
      <w:pPr>
        <w:pStyle w:val="Domynie"/>
        <w:spacing w:after="0" w:line="200" w:lineRule="atLeast"/>
        <w:ind w:left="4" w:right="40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00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72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00" w:lineRule="atLeast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sz w:val="28"/>
          <w:szCs w:val="24"/>
        </w:rPr>
        <w:t>2.</w:t>
      </w:r>
      <w:r>
        <w:rPr>
          <w:rFonts w:ascii="Times" w:cs="Times New Roman"/>
          <w:b/>
          <w:sz w:val="28"/>
          <w:szCs w:val="24"/>
        </w:rPr>
        <w:t>Obowi</w:t>
      </w:r>
      <w:r>
        <w:rPr>
          <w:rFonts w:ascii="Times" w:cs="Times New Roman"/>
          <w:b/>
          <w:sz w:val="28"/>
          <w:szCs w:val="24"/>
        </w:rPr>
        <w:t>ą</w:t>
      </w:r>
      <w:r>
        <w:rPr>
          <w:rFonts w:ascii="Times" w:cs="Times New Roman"/>
          <w:b/>
          <w:sz w:val="28"/>
          <w:szCs w:val="24"/>
        </w:rPr>
        <w:t>zuj</w:t>
      </w:r>
      <w:r>
        <w:rPr>
          <w:rFonts w:ascii="Times" w:cs="Times New Roman"/>
          <w:b/>
          <w:sz w:val="28"/>
          <w:szCs w:val="24"/>
        </w:rPr>
        <w:t>ą</w:t>
      </w:r>
      <w:r>
        <w:rPr>
          <w:rFonts w:ascii="Times" w:cs="Times New Roman"/>
          <w:b/>
          <w:sz w:val="28"/>
          <w:szCs w:val="24"/>
        </w:rPr>
        <w:t>ce kryteria</w:t>
      </w:r>
      <w:r w:rsidRPr="00574503">
        <w:rPr>
          <w:rFonts w:ascii="Times" w:cs="Times New Roman"/>
          <w:b/>
          <w:sz w:val="28"/>
          <w:szCs w:val="24"/>
        </w:rPr>
        <w:t xml:space="preserve"> zimowego utrzymania ulic</w:t>
      </w:r>
      <w:r w:rsidRPr="00574503">
        <w:rPr>
          <w:rFonts w:ascii="Times" w:hAnsi="Times" w:cs="Times New Roman"/>
          <w:b/>
          <w:sz w:val="28"/>
          <w:szCs w:val="24"/>
        </w:rPr>
        <w:t>.</w:t>
      </w:r>
    </w:p>
    <w:p w:rsidR="003E3952" w:rsidRPr="00574503" w:rsidRDefault="003E3952" w:rsidP="009F4B0F">
      <w:pPr>
        <w:pStyle w:val="Domynie"/>
        <w:spacing w:after="0" w:line="59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00" w:lineRule="atLeast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sz w:val="26"/>
          <w:szCs w:val="24"/>
          <w:u w:val="single"/>
        </w:rPr>
        <w:t>Kryteria</w:t>
      </w:r>
      <w:r w:rsidRPr="00574503">
        <w:rPr>
          <w:rFonts w:ascii="Times" w:cs="Times New Roman"/>
          <w:b/>
          <w:sz w:val="26"/>
          <w:szCs w:val="24"/>
        </w:rPr>
        <w:t xml:space="preserve"> </w:t>
      </w:r>
      <w:r w:rsidRPr="00574503">
        <w:rPr>
          <w:rFonts w:ascii="Times" w:cs="Times New Roman"/>
          <w:sz w:val="26"/>
          <w:szCs w:val="24"/>
        </w:rPr>
        <w:t>zimowego utrzymania dla ulic:</w:t>
      </w:r>
    </w:p>
    <w:p w:rsidR="003E3952" w:rsidRPr="00574503" w:rsidRDefault="003E3952" w:rsidP="009F4B0F">
      <w:pPr>
        <w:pStyle w:val="Domynie"/>
        <w:spacing w:after="0" w:line="15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28" w:lineRule="auto"/>
        <w:ind w:right="2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>Jezdnia od</w:t>
      </w:r>
      <w:r w:rsidRPr="00574503">
        <w:rPr>
          <w:rFonts w:ascii="Times New Roman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>nie</w:t>
      </w:r>
      <w:r w:rsidRPr="00574503">
        <w:rPr>
          <w:rFonts w:ascii="Times New Roman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>on</w:t>
      </w:r>
      <w:r>
        <w:rPr>
          <w:rFonts w:ascii="Times" w:cs="Times New Roman"/>
          <w:sz w:val="26"/>
          <w:szCs w:val="24"/>
        </w:rPr>
        <w:t>a</w:t>
      </w:r>
      <w:r w:rsidRPr="00574503">
        <w:rPr>
          <w:rFonts w:ascii="Times" w:cs="Times New Roman"/>
          <w:sz w:val="26"/>
          <w:szCs w:val="24"/>
        </w:rPr>
        <w:t xml:space="preserve"> na ca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>ej szeroko</w:t>
      </w:r>
      <w:r w:rsidRPr="00574503">
        <w:rPr>
          <w:rFonts w:ascii="Times New Roman" w:cs="Times New Roman"/>
          <w:sz w:val="26"/>
          <w:szCs w:val="24"/>
        </w:rPr>
        <w:t>ś</w:t>
      </w:r>
      <w:r w:rsidR="00B95908">
        <w:rPr>
          <w:rFonts w:ascii="Times" w:cs="Times New Roman"/>
          <w:sz w:val="26"/>
          <w:szCs w:val="24"/>
        </w:rPr>
        <w:t>ci</w:t>
      </w:r>
      <w:r w:rsidRPr="00574503">
        <w:rPr>
          <w:rFonts w:ascii="Times" w:cs="Times New Roman"/>
          <w:sz w:val="26"/>
          <w:szCs w:val="24"/>
        </w:rPr>
        <w:t>, jezdnia posypana na ca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>ej d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>ugo</w:t>
      </w:r>
      <w:r w:rsidRPr="00574503">
        <w:rPr>
          <w:rFonts w:ascii="Times New Roman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>ci. W miejscach przej</w:t>
      </w:r>
      <w:r w:rsidRPr="00574503">
        <w:rPr>
          <w:rFonts w:ascii="Times New Roman" w:cs="Times New Roman"/>
          <w:sz w:val="26"/>
          <w:szCs w:val="24"/>
        </w:rPr>
        <w:t>ść</w:t>
      </w:r>
      <w:r w:rsidRPr="00574503">
        <w:rPr>
          <w:rFonts w:ascii="Times" w:cs="Times New Roman"/>
          <w:sz w:val="26"/>
          <w:szCs w:val="24"/>
        </w:rPr>
        <w:t xml:space="preserve"> dla pieszych nie mo</w:t>
      </w:r>
      <w:r w:rsidRPr="00574503">
        <w:rPr>
          <w:rFonts w:ascii="Times New Roman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>e wyst</w:t>
      </w:r>
      <w:r w:rsidRPr="00574503">
        <w:rPr>
          <w:rFonts w:ascii="Times New Roman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>powa</w:t>
      </w:r>
      <w:r w:rsidRPr="00574503">
        <w:rPr>
          <w:rFonts w:ascii="Times New Roman" w:cs="Times New Roman"/>
          <w:sz w:val="26"/>
          <w:szCs w:val="24"/>
        </w:rPr>
        <w:t>ć</w:t>
      </w:r>
      <w:r w:rsidRPr="00574503">
        <w:rPr>
          <w:rFonts w:ascii="Times" w:cs="Times New Roman"/>
          <w:sz w:val="26"/>
          <w:szCs w:val="24"/>
        </w:rPr>
        <w:t xml:space="preserve"> tzw. banda powsta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 xml:space="preserve">a ze </w:t>
      </w:r>
      <w:r w:rsidRPr="00574503">
        <w:rPr>
          <w:rFonts w:ascii="Times New Roman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>niegu z od</w:t>
      </w:r>
      <w:r w:rsidRPr="00574503">
        <w:rPr>
          <w:rFonts w:ascii="Times New Roman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>nie</w:t>
      </w:r>
      <w:r w:rsidRPr="00574503">
        <w:rPr>
          <w:rFonts w:ascii="Times New Roman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>enia ulicy.</w:t>
      </w:r>
    </w:p>
    <w:p w:rsidR="003E3952" w:rsidRPr="00574503" w:rsidRDefault="003E3952" w:rsidP="009F4B0F">
      <w:pPr>
        <w:pStyle w:val="Domynie"/>
        <w:spacing w:after="0" w:line="3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00" w:lineRule="atLeast"/>
        <w:ind w:left="6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sz w:val="26"/>
          <w:szCs w:val="24"/>
        </w:rPr>
        <w:t xml:space="preserve">Utrudnienie- </w:t>
      </w:r>
      <w:r w:rsidRPr="00574503">
        <w:rPr>
          <w:rFonts w:ascii="Times" w:cs="Times New Roman"/>
          <w:sz w:val="26"/>
          <w:szCs w:val="24"/>
        </w:rPr>
        <w:t>cienka warstwa zaje</w:t>
      </w:r>
      <w:r w:rsidRPr="00574503">
        <w:rPr>
          <w:rFonts w:ascii="Times New Roman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>d</w:t>
      </w:r>
      <w:r w:rsidRPr="00574503">
        <w:rPr>
          <w:rFonts w:ascii="Times New Roman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>onego</w:t>
      </w:r>
      <w:r w:rsidRPr="00574503">
        <w:rPr>
          <w:rFonts w:ascii="Times" w:cs="Times New Roman"/>
          <w:b/>
          <w:sz w:val="26"/>
          <w:szCs w:val="24"/>
        </w:rPr>
        <w:t xml:space="preserve"> </w:t>
      </w:r>
      <w:r w:rsidRPr="00574503">
        <w:rPr>
          <w:rFonts w:ascii="Times New Roman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 xml:space="preserve">niegu </w:t>
      </w:r>
      <w:r w:rsidR="0096179B" w:rsidRPr="00574503">
        <w:rPr>
          <w:rFonts w:ascii="Times" w:cs="Times New Roman"/>
          <w:sz w:val="26"/>
          <w:szCs w:val="24"/>
        </w:rPr>
        <w:t>nieutrudniaj</w:t>
      </w:r>
      <w:r w:rsidR="0096179B" w:rsidRPr="00574503">
        <w:rPr>
          <w:rFonts w:ascii="Times" w:cs="Times New Roman"/>
          <w:sz w:val="26"/>
          <w:szCs w:val="24"/>
        </w:rPr>
        <w:t>ą</w:t>
      </w:r>
      <w:r w:rsidR="0096179B" w:rsidRPr="00574503">
        <w:rPr>
          <w:rFonts w:ascii="Times" w:cs="Times New Roman"/>
          <w:sz w:val="26"/>
          <w:szCs w:val="24"/>
        </w:rPr>
        <w:t>ca</w:t>
      </w:r>
      <w:r w:rsidRPr="00574503">
        <w:rPr>
          <w:rFonts w:ascii="Times" w:cs="Times New Roman"/>
          <w:sz w:val="26"/>
          <w:szCs w:val="24"/>
        </w:rPr>
        <w:t xml:space="preserve"> ruchu.</w:t>
      </w:r>
    </w:p>
    <w:p w:rsidR="003E3952" w:rsidRPr="00574503" w:rsidRDefault="003E3952" w:rsidP="009F4B0F">
      <w:pPr>
        <w:pStyle w:val="Domynie"/>
        <w:spacing w:after="0" w:line="67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18" w:lineRule="auto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i/>
          <w:sz w:val="28"/>
          <w:szCs w:val="24"/>
        </w:rPr>
        <w:t>Od</w:t>
      </w:r>
      <w:r w:rsidRPr="00574503">
        <w:rPr>
          <w:rFonts w:ascii="Times New Roman" w:cs="Times New Roman"/>
          <w:b/>
          <w:i/>
          <w:sz w:val="28"/>
          <w:szCs w:val="24"/>
        </w:rPr>
        <w:t>ś</w:t>
      </w:r>
      <w:r w:rsidRPr="00574503">
        <w:rPr>
          <w:rFonts w:ascii="Times" w:cs="Times New Roman"/>
          <w:b/>
          <w:i/>
          <w:sz w:val="28"/>
          <w:szCs w:val="24"/>
        </w:rPr>
        <w:t>nie</w:t>
      </w:r>
      <w:r w:rsidRPr="00574503">
        <w:rPr>
          <w:rFonts w:ascii="Times New Roman" w:cs="Times New Roman"/>
          <w:b/>
          <w:i/>
          <w:sz w:val="28"/>
          <w:szCs w:val="24"/>
        </w:rPr>
        <w:t>ż</w:t>
      </w:r>
      <w:r w:rsidRPr="00574503">
        <w:rPr>
          <w:rFonts w:ascii="Times" w:cs="Times New Roman"/>
          <w:b/>
          <w:i/>
          <w:sz w:val="28"/>
          <w:szCs w:val="24"/>
        </w:rPr>
        <w:t>anie ulic</w:t>
      </w:r>
      <w:r w:rsidR="009F4B0F">
        <w:rPr>
          <w:rFonts w:ascii="Times" w:cs="Times New Roman"/>
          <w:b/>
          <w:i/>
          <w:sz w:val="28"/>
          <w:szCs w:val="24"/>
        </w:rPr>
        <w:t>,</w:t>
      </w:r>
      <w:r w:rsidRPr="00574503">
        <w:rPr>
          <w:rFonts w:ascii="Times" w:cs="Times New Roman"/>
          <w:b/>
          <w:i/>
          <w:sz w:val="28"/>
          <w:szCs w:val="24"/>
        </w:rPr>
        <w:t xml:space="preserve"> prowadzone jest w godz. 3</w:t>
      </w:r>
      <w:r w:rsidRPr="00574503">
        <w:rPr>
          <w:rFonts w:ascii="Times" w:hAnsi="Times" w:cs="Times New Roman"/>
          <w:b/>
          <w:i/>
          <w:position w:val="1"/>
          <w:sz w:val="35"/>
          <w:szCs w:val="24"/>
          <w:vertAlign w:val="superscript"/>
        </w:rPr>
        <w:t>00</w:t>
      </w:r>
      <w:r w:rsidRPr="00574503">
        <w:rPr>
          <w:rFonts w:ascii="Times" w:cs="Times New Roman"/>
          <w:b/>
          <w:i/>
          <w:sz w:val="28"/>
          <w:szCs w:val="24"/>
        </w:rPr>
        <w:t xml:space="preserve"> - 21</w:t>
      </w:r>
      <w:r w:rsidRPr="00574503">
        <w:rPr>
          <w:rFonts w:ascii="Times" w:hAnsi="Times" w:cs="Times New Roman"/>
          <w:b/>
          <w:i/>
          <w:position w:val="1"/>
          <w:sz w:val="35"/>
          <w:szCs w:val="24"/>
          <w:vertAlign w:val="superscript"/>
        </w:rPr>
        <w:t>00</w:t>
      </w:r>
      <w:r w:rsidRPr="00574503">
        <w:rPr>
          <w:rFonts w:ascii="Times" w:cs="Times New Roman"/>
          <w:b/>
          <w:i/>
          <w:sz w:val="28"/>
          <w:szCs w:val="24"/>
        </w:rPr>
        <w:t xml:space="preserve"> w miar</w:t>
      </w:r>
      <w:r w:rsidRPr="00574503">
        <w:rPr>
          <w:rFonts w:ascii="Times New Roman" w:cs="Times New Roman"/>
          <w:b/>
          <w:i/>
          <w:sz w:val="28"/>
          <w:szCs w:val="24"/>
        </w:rPr>
        <w:t>ę</w:t>
      </w:r>
      <w:r w:rsidRPr="00574503">
        <w:rPr>
          <w:rFonts w:ascii="Times" w:cs="Times New Roman"/>
          <w:b/>
          <w:i/>
          <w:sz w:val="28"/>
          <w:szCs w:val="24"/>
        </w:rPr>
        <w:t xml:space="preserve"> potrzeb czas pracy sprz</w:t>
      </w:r>
      <w:r w:rsidRPr="00574503">
        <w:rPr>
          <w:rFonts w:ascii="Times New Roman" w:cs="Times New Roman"/>
          <w:b/>
          <w:i/>
          <w:sz w:val="28"/>
          <w:szCs w:val="24"/>
        </w:rPr>
        <w:t>ę</w:t>
      </w:r>
      <w:r w:rsidRPr="00574503">
        <w:rPr>
          <w:rFonts w:ascii="Times" w:cs="Times New Roman"/>
          <w:b/>
          <w:i/>
          <w:sz w:val="28"/>
          <w:szCs w:val="24"/>
        </w:rPr>
        <w:t>tu i ludzi zostaje przed</w:t>
      </w:r>
      <w:r w:rsidRPr="00574503">
        <w:rPr>
          <w:rFonts w:ascii="Times" w:cs="Times New Roman"/>
          <w:b/>
          <w:i/>
          <w:sz w:val="28"/>
          <w:szCs w:val="24"/>
        </w:rPr>
        <w:t>ł</w:t>
      </w:r>
      <w:r w:rsidRPr="00574503">
        <w:rPr>
          <w:rFonts w:ascii="Times" w:cs="Times New Roman"/>
          <w:b/>
          <w:i/>
          <w:sz w:val="28"/>
          <w:szCs w:val="24"/>
        </w:rPr>
        <w:t>u</w:t>
      </w:r>
      <w:r w:rsidRPr="00574503">
        <w:rPr>
          <w:rFonts w:ascii="Times New Roman" w:cs="Times New Roman"/>
          <w:b/>
          <w:i/>
          <w:sz w:val="28"/>
          <w:szCs w:val="24"/>
        </w:rPr>
        <w:t>ż</w:t>
      </w:r>
      <w:r w:rsidRPr="00574503">
        <w:rPr>
          <w:rFonts w:ascii="Times" w:cs="Times New Roman"/>
          <w:b/>
          <w:i/>
          <w:sz w:val="28"/>
          <w:szCs w:val="24"/>
        </w:rPr>
        <w:t>ony.</w:t>
      </w:r>
    </w:p>
    <w:p w:rsidR="003E3952" w:rsidRPr="00574503" w:rsidRDefault="003E3952" w:rsidP="009F4B0F">
      <w:pPr>
        <w:pStyle w:val="Domynie"/>
        <w:spacing w:after="0" w:line="38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tabs>
          <w:tab w:val="left" w:pos="1480"/>
        </w:tabs>
        <w:spacing w:after="0" w:line="200" w:lineRule="atLeast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>Posypywanie</w:t>
      </w:r>
      <w:r w:rsidRPr="00574503">
        <w:rPr>
          <w:rFonts w:ascii="Times New Roman" w:cs="Times New Roman"/>
          <w:sz w:val="26"/>
          <w:szCs w:val="24"/>
        </w:rPr>
        <w:tab/>
      </w:r>
      <w:r w:rsidRPr="00574503">
        <w:rPr>
          <w:rFonts w:ascii="Times" w:cs="Times New Roman"/>
          <w:sz w:val="26"/>
          <w:szCs w:val="24"/>
        </w:rPr>
        <w:t>nast</w:t>
      </w:r>
      <w:r w:rsidRPr="00574503">
        <w:rPr>
          <w:rFonts w:ascii="Times New Roman" w:cs="Times New Roman"/>
          <w:sz w:val="26"/>
          <w:szCs w:val="24"/>
        </w:rPr>
        <w:t>ę</w:t>
      </w:r>
      <w:r w:rsidR="009F4B0F">
        <w:rPr>
          <w:rFonts w:ascii="Times" w:cs="Times New Roman"/>
          <w:sz w:val="26"/>
          <w:szCs w:val="24"/>
        </w:rPr>
        <w:t xml:space="preserve">puje po ustaniu </w:t>
      </w:r>
      <w:r w:rsidRPr="00574503">
        <w:rPr>
          <w:rFonts w:ascii="Times" w:cs="Times New Roman"/>
          <w:sz w:val="26"/>
          <w:szCs w:val="24"/>
        </w:rPr>
        <w:t>opad</w:t>
      </w:r>
      <w:r w:rsidRPr="00574503">
        <w:rPr>
          <w:rFonts w:ascii="Times" w:cs="Times New Roman"/>
          <w:sz w:val="26"/>
          <w:szCs w:val="24"/>
        </w:rPr>
        <w:t>ó</w:t>
      </w:r>
      <w:r w:rsidR="009F4B0F">
        <w:rPr>
          <w:rFonts w:ascii="Times" w:cs="Times New Roman"/>
          <w:sz w:val="26"/>
          <w:szCs w:val="24"/>
        </w:rPr>
        <w:t xml:space="preserve">w </w:t>
      </w:r>
      <w:r w:rsidRPr="00574503">
        <w:rPr>
          <w:rFonts w:ascii="Times New Roman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>niegu - materia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 xml:space="preserve"> do posypywania piasek </w:t>
      </w:r>
      <w:r w:rsidR="009F4B0F">
        <w:rPr>
          <w:rFonts w:ascii="Times" w:cs="Times New Roman"/>
          <w:sz w:val="26"/>
          <w:szCs w:val="24"/>
        </w:rPr>
        <w:br/>
      </w:r>
      <w:r w:rsidRPr="00574503">
        <w:rPr>
          <w:rFonts w:ascii="Times" w:cs="Times New Roman"/>
          <w:sz w:val="26"/>
          <w:szCs w:val="24"/>
        </w:rPr>
        <w:t>lub kruszywo o uziarnieniu do 0,2 mm z zawarto</w:t>
      </w:r>
      <w:r w:rsidRPr="00574503">
        <w:rPr>
          <w:rFonts w:ascii="Times New Roman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>ci</w:t>
      </w:r>
      <w:r w:rsidRPr="00574503">
        <w:rPr>
          <w:rFonts w:ascii="Times New Roman" w:cs="Times New Roman"/>
          <w:sz w:val="26"/>
          <w:szCs w:val="24"/>
        </w:rPr>
        <w:t>ą</w:t>
      </w:r>
      <w:r w:rsidRPr="00574503">
        <w:rPr>
          <w:rFonts w:ascii="Times" w:cs="Times New Roman"/>
          <w:sz w:val="26"/>
          <w:szCs w:val="24"/>
        </w:rPr>
        <w:t xml:space="preserve"> soli(</w:t>
      </w:r>
      <w:r w:rsidRPr="00574503">
        <w:rPr>
          <w:rFonts w:ascii="Times" w:cs="Times New Roman"/>
          <w:b/>
          <w:sz w:val="26"/>
          <w:szCs w:val="24"/>
        </w:rPr>
        <w:t>w stosunku 4-1</w:t>
      </w:r>
      <w:r w:rsidRPr="00574503">
        <w:rPr>
          <w:rFonts w:ascii="Times" w:cs="Times New Roman"/>
          <w:sz w:val="26"/>
          <w:szCs w:val="24"/>
        </w:rPr>
        <w:t>).</w:t>
      </w:r>
    </w:p>
    <w:p w:rsidR="003E3952" w:rsidRPr="00574503" w:rsidRDefault="003E3952" w:rsidP="009F4B0F">
      <w:pPr>
        <w:pStyle w:val="Domynie"/>
        <w:spacing w:after="0" w:line="176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30" w:lineRule="auto"/>
        <w:ind w:right="2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 xml:space="preserve">Wykonawca </w:t>
      </w:r>
      <w:r w:rsidRPr="00574503">
        <w:rPr>
          <w:rFonts w:ascii="Times New Roman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>wiadcz</w:t>
      </w:r>
      <w:r w:rsidRPr="00574503">
        <w:rPr>
          <w:rFonts w:ascii="Times New Roman" w:cs="Times New Roman"/>
          <w:sz w:val="26"/>
          <w:szCs w:val="24"/>
        </w:rPr>
        <w:t>ą</w:t>
      </w:r>
      <w:r w:rsidRPr="00574503">
        <w:rPr>
          <w:rFonts w:ascii="Times" w:cs="Times New Roman"/>
          <w:sz w:val="26"/>
          <w:szCs w:val="24"/>
        </w:rPr>
        <w:t>cy us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>ug</w:t>
      </w:r>
      <w:r w:rsidRPr="00574503">
        <w:rPr>
          <w:rFonts w:ascii="Times New Roman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 xml:space="preserve"> na rzecz gminy jest zobowi</w:t>
      </w:r>
      <w:r w:rsidRPr="00574503">
        <w:rPr>
          <w:rFonts w:ascii="Times New Roman" w:cs="Times New Roman"/>
          <w:sz w:val="26"/>
          <w:szCs w:val="24"/>
        </w:rPr>
        <w:t>ą</w:t>
      </w:r>
      <w:r w:rsidRPr="00574503">
        <w:rPr>
          <w:rFonts w:ascii="Times" w:cs="Times New Roman"/>
          <w:sz w:val="26"/>
          <w:szCs w:val="24"/>
        </w:rPr>
        <w:t xml:space="preserve">zany do wyjazdu </w:t>
      </w:r>
      <w:r w:rsidR="009F4B0F">
        <w:rPr>
          <w:rFonts w:ascii="Times" w:cs="Times New Roman"/>
          <w:sz w:val="26"/>
          <w:szCs w:val="24"/>
        </w:rPr>
        <w:br/>
      </w:r>
      <w:r w:rsidRPr="00574503">
        <w:rPr>
          <w:rFonts w:ascii="Times" w:cs="Times New Roman"/>
          <w:sz w:val="26"/>
          <w:szCs w:val="24"/>
        </w:rPr>
        <w:t>i prowadzenie akcji maksymalnie 45 min. od telefonicznego zg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>oszenia dokonanego przez upowa</w:t>
      </w:r>
      <w:r w:rsidRPr="00574503">
        <w:rPr>
          <w:rFonts w:ascii="Times New Roman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>nionych przedstawicieli UGiM Lubomierz</w:t>
      </w:r>
      <w:r w:rsidRPr="00574503">
        <w:rPr>
          <w:rFonts w:ascii="Times" w:hAnsi="Times" w:cs="Times New Roman"/>
          <w:sz w:val="26"/>
          <w:szCs w:val="24"/>
        </w:rPr>
        <w:t xml:space="preserve">. Należy zgłosić moment rozpoczęcia </w:t>
      </w:r>
      <w:r w:rsidR="009F4B0F">
        <w:rPr>
          <w:rFonts w:ascii="Times" w:hAnsi="Times" w:cs="Times New Roman"/>
          <w:sz w:val="26"/>
          <w:szCs w:val="24"/>
        </w:rPr>
        <w:br/>
      </w:r>
      <w:r w:rsidRPr="00574503">
        <w:rPr>
          <w:rFonts w:ascii="Times" w:hAnsi="Times" w:cs="Times New Roman"/>
          <w:sz w:val="26"/>
          <w:szCs w:val="24"/>
        </w:rPr>
        <w:t xml:space="preserve">i zakończenia usługi wysyłając sms na tel. komórkowy nr 604 574 500 z podaniem miejsca rozpoczęcia i zakończenia usługi. </w:t>
      </w:r>
    </w:p>
    <w:p w:rsidR="003E3952" w:rsidRPr="00574503" w:rsidRDefault="003E3952" w:rsidP="009F4B0F">
      <w:pPr>
        <w:pStyle w:val="Domynie"/>
        <w:spacing w:after="0" w:line="48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00" w:lineRule="atLeast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 xml:space="preserve">Decyzje o podejmowaniu akcji </w:t>
      </w:r>
      <w:r w:rsidR="0096179B" w:rsidRPr="00574503">
        <w:rPr>
          <w:rFonts w:ascii="Times" w:cs="Times New Roman"/>
          <w:sz w:val="26"/>
          <w:szCs w:val="24"/>
        </w:rPr>
        <w:t>na ulicach</w:t>
      </w:r>
      <w:r w:rsidR="0096179B">
        <w:rPr>
          <w:rFonts w:ascii="Times" w:cs="Times New Roman"/>
          <w:sz w:val="26"/>
          <w:szCs w:val="24"/>
        </w:rPr>
        <w:t>,</w:t>
      </w:r>
      <w:r w:rsidRPr="00574503">
        <w:rPr>
          <w:rFonts w:ascii="Times" w:cs="Times New Roman"/>
          <w:sz w:val="26"/>
          <w:szCs w:val="24"/>
        </w:rPr>
        <w:t xml:space="preserve"> s</w:t>
      </w:r>
      <w:r w:rsidRPr="00574503">
        <w:rPr>
          <w:rFonts w:ascii="Times New Roman" w:cs="Times New Roman"/>
          <w:sz w:val="26"/>
          <w:szCs w:val="24"/>
        </w:rPr>
        <w:t>ą</w:t>
      </w:r>
      <w:r w:rsidRPr="00574503">
        <w:rPr>
          <w:rFonts w:ascii="Times" w:cs="Times New Roman"/>
          <w:sz w:val="26"/>
          <w:szCs w:val="24"/>
        </w:rPr>
        <w:t xml:space="preserve"> podejmowane w nast</w:t>
      </w:r>
      <w:r w:rsidRPr="00574503">
        <w:rPr>
          <w:rFonts w:ascii="Times New Roman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>puj</w:t>
      </w:r>
      <w:r w:rsidRPr="00574503">
        <w:rPr>
          <w:rFonts w:ascii="Times New Roman" w:cs="Times New Roman"/>
          <w:sz w:val="26"/>
          <w:szCs w:val="24"/>
        </w:rPr>
        <w:t>ą</w:t>
      </w:r>
      <w:r w:rsidRPr="00574503">
        <w:rPr>
          <w:rFonts w:ascii="Times" w:cs="Times New Roman"/>
          <w:sz w:val="26"/>
          <w:szCs w:val="24"/>
        </w:rPr>
        <w:t>cy spos</w:t>
      </w:r>
      <w:r w:rsidRPr="00574503">
        <w:rPr>
          <w:rFonts w:ascii="Times" w:cs="Times New Roman"/>
          <w:sz w:val="26"/>
          <w:szCs w:val="24"/>
        </w:rPr>
        <w:t>ó</w:t>
      </w:r>
      <w:r w:rsidRPr="00574503">
        <w:rPr>
          <w:rFonts w:ascii="Times" w:cs="Times New Roman"/>
          <w:sz w:val="26"/>
          <w:szCs w:val="24"/>
        </w:rPr>
        <w:t>b:</w:t>
      </w:r>
    </w:p>
    <w:p w:rsidR="003E3952" w:rsidRPr="00574503" w:rsidRDefault="003E3952" w:rsidP="009F4B0F">
      <w:pPr>
        <w:pStyle w:val="Domynie"/>
        <w:spacing w:after="0" w:line="15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30" w:lineRule="auto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>W przypadku zaistnienia sporadycznych zjawisk atmosferycznych decyzj</w:t>
      </w:r>
      <w:r w:rsidRPr="00574503">
        <w:rPr>
          <w:rFonts w:ascii="Times New Roman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 xml:space="preserve"> o rozpocz</w:t>
      </w:r>
      <w:r w:rsidRPr="00574503">
        <w:rPr>
          <w:rFonts w:ascii="Times New Roman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>ciu akcji na ulicach podejmuje Burmistrz lub upowa</w:t>
      </w:r>
      <w:r w:rsidRPr="00574503">
        <w:rPr>
          <w:rFonts w:ascii="Times New Roman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>niony pracownik UGiM</w:t>
      </w:r>
      <w:r>
        <w:rPr>
          <w:rFonts w:ascii="Times" w:cs="Times New Roman"/>
          <w:sz w:val="26"/>
          <w:szCs w:val="24"/>
        </w:rPr>
        <w:t>.</w:t>
      </w:r>
      <w:r w:rsidRPr="00574503">
        <w:rPr>
          <w:rFonts w:ascii="Times" w:cs="Times New Roman"/>
          <w:sz w:val="26"/>
          <w:szCs w:val="24"/>
        </w:rPr>
        <w:t xml:space="preserve"> </w:t>
      </w:r>
    </w:p>
    <w:p w:rsidR="003E3952" w:rsidRPr="00574503" w:rsidRDefault="003E3952" w:rsidP="009F4B0F">
      <w:pPr>
        <w:pStyle w:val="Domynie"/>
        <w:spacing w:after="0" w:line="14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28" w:lineRule="auto"/>
        <w:ind w:right="2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>W przypadku zaistnienia ci</w:t>
      </w:r>
      <w:r w:rsidRPr="00574503">
        <w:rPr>
          <w:rFonts w:ascii="Times New Roman" w:cs="Times New Roman"/>
          <w:sz w:val="26"/>
          <w:szCs w:val="24"/>
        </w:rPr>
        <w:t>ą</w:t>
      </w:r>
      <w:r w:rsidRPr="00574503">
        <w:rPr>
          <w:rFonts w:ascii="Times" w:cs="Times New Roman"/>
          <w:sz w:val="26"/>
          <w:szCs w:val="24"/>
        </w:rPr>
        <w:t>g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 xml:space="preserve">ych zjawisk atmosferycznych o prowadzeniu akcji </w:t>
      </w:r>
      <w:r w:rsidR="009F4B0F">
        <w:rPr>
          <w:rFonts w:ascii="Times" w:cs="Times New Roman"/>
          <w:sz w:val="26"/>
          <w:szCs w:val="24"/>
        </w:rPr>
        <w:br/>
      </w:r>
      <w:r w:rsidRPr="00574503">
        <w:rPr>
          <w:rFonts w:ascii="Times" w:cs="Times New Roman"/>
          <w:sz w:val="26"/>
          <w:szCs w:val="24"/>
        </w:rPr>
        <w:t xml:space="preserve">na ulicach decyduje Wykonawca. </w:t>
      </w:r>
    </w:p>
    <w:p w:rsidR="003E3952" w:rsidRPr="00574503" w:rsidRDefault="003E3952" w:rsidP="009F4B0F">
      <w:pPr>
        <w:pStyle w:val="Domynie"/>
        <w:spacing w:after="0" w:line="15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28" w:lineRule="auto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>Odwo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>anie prowadzenia akcji nast</w:t>
      </w:r>
      <w:r w:rsidRPr="00574503">
        <w:rPr>
          <w:rFonts w:ascii="Times New Roman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>puje na podstawie decyzji podj</w:t>
      </w:r>
      <w:r w:rsidRPr="00574503">
        <w:rPr>
          <w:rFonts w:ascii="Times New Roman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>tej przez Burmistrza lub upowa</w:t>
      </w:r>
      <w:r w:rsidRPr="00574503">
        <w:rPr>
          <w:rFonts w:ascii="Times New Roman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 xml:space="preserve">nionego pracownika UGiM. </w:t>
      </w:r>
    </w:p>
    <w:p w:rsidR="003E3952" w:rsidRPr="00574503" w:rsidRDefault="003E3952" w:rsidP="009F4B0F">
      <w:pPr>
        <w:pStyle w:val="Domynie"/>
        <w:spacing w:after="0" w:line="15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28" w:lineRule="auto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>Decyzja o podj</w:t>
      </w:r>
      <w:r w:rsidRPr="00574503">
        <w:rPr>
          <w:rFonts w:ascii="Times New Roman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 xml:space="preserve">ciu wywozu nadmiaru </w:t>
      </w:r>
      <w:r w:rsidRPr="00574503">
        <w:rPr>
          <w:rFonts w:ascii="Times New Roman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>niegu z ulic miasta nast</w:t>
      </w:r>
      <w:r w:rsidRPr="00574503">
        <w:rPr>
          <w:rFonts w:ascii="Times New Roman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 xml:space="preserve">puje w formie pisemnego zlecenia. </w:t>
      </w:r>
    </w:p>
    <w:p w:rsidR="003E3952" w:rsidRPr="00574503" w:rsidRDefault="003E3952" w:rsidP="009F4B0F">
      <w:pPr>
        <w:pStyle w:val="Domynie"/>
        <w:spacing w:after="0" w:line="191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40" w:lineRule="auto"/>
        <w:ind w:right="2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sz w:val="28"/>
          <w:szCs w:val="24"/>
        </w:rPr>
        <w:t>Wykonawca us</w:t>
      </w:r>
      <w:r w:rsidRPr="00574503">
        <w:rPr>
          <w:rFonts w:ascii="Times" w:cs="Times New Roman"/>
          <w:b/>
          <w:sz w:val="28"/>
          <w:szCs w:val="24"/>
        </w:rPr>
        <w:t>ł</w:t>
      </w:r>
      <w:r w:rsidRPr="00574503">
        <w:rPr>
          <w:rFonts w:ascii="Times" w:cs="Times New Roman"/>
          <w:b/>
          <w:sz w:val="28"/>
          <w:szCs w:val="24"/>
        </w:rPr>
        <w:t>ugi bierze pe</w:t>
      </w:r>
      <w:r w:rsidRPr="00574503">
        <w:rPr>
          <w:rFonts w:ascii="Times" w:cs="Times New Roman"/>
          <w:b/>
          <w:sz w:val="28"/>
          <w:szCs w:val="24"/>
        </w:rPr>
        <w:t>ł</w:t>
      </w:r>
      <w:r w:rsidRPr="00574503">
        <w:rPr>
          <w:rFonts w:ascii="Times" w:cs="Times New Roman"/>
          <w:b/>
          <w:sz w:val="28"/>
          <w:szCs w:val="24"/>
        </w:rPr>
        <w:t>n</w:t>
      </w:r>
      <w:r w:rsidRPr="00574503">
        <w:rPr>
          <w:rFonts w:ascii="Times New Roman" w:cs="Times New Roman"/>
          <w:b/>
          <w:sz w:val="28"/>
          <w:szCs w:val="24"/>
        </w:rPr>
        <w:t>ą</w:t>
      </w:r>
      <w:r w:rsidRPr="00574503">
        <w:rPr>
          <w:rFonts w:ascii="Times" w:cs="Times New Roman"/>
          <w:b/>
          <w:sz w:val="28"/>
          <w:szCs w:val="24"/>
        </w:rPr>
        <w:t xml:space="preserve"> odpowiedzialno</w:t>
      </w:r>
      <w:r w:rsidRPr="00574503">
        <w:rPr>
          <w:rFonts w:ascii="Times New Roman" w:cs="Times New Roman"/>
          <w:b/>
          <w:sz w:val="28"/>
          <w:szCs w:val="24"/>
        </w:rPr>
        <w:t>ść</w:t>
      </w:r>
      <w:r w:rsidRPr="00574503">
        <w:rPr>
          <w:rFonts w:ascii="Times" w:cs="Times New Roman"/>
          <w:b/>
          <w:sz w:val="28"/>
          <w:szCs w:val="24"/>
        </w:rPr>
        <w:t xml:space="preserve"> za szkody wynik</w:t>
      </w:r>
      <w:r w:rsidRPr="00574503">
        <w:rPr>
          <w:rFonts w:ascii="Times" w:cs="Times New Roman"/>
          <w:b/>
          <w:sz w:val="28"/>
          <w:szCs w:val="24"/>
        </w:rPr>
        <w:t>ł</w:t>
      </w:r>
      <w:r w:rsidRPr="00574503">
        <w:rPr>
          <w:rFonts w:ascii="Times" w:cs="Times New Roman"/>
          <w:b/>
          <w:sz w:val="28"/>
          <w:szCs w:val="24"/>
        </w:rPr>
        <w:t xml:space="preserve">e </w:t>
      </w:r>
      <w:r w:rsidR="009F4B0F">
        <w:rPr>
          <w:rFonts w:ascii="Times" w:cs="Times New Roman"/>
          <w:b/>
          <w:sz w:val="28"/>
          <w:szCs w:val="24"/>
        </w:rPr>
        <w:br/>
      </w:r>
      <w:r w:rsidRPr="00574503">
        <w:rPr>
          <w:rFonts w:ascii="Times" w:cs="Times New Roman"/>
          <w:b/>
          <w:sz w:val="28"/>
          <w:szCs w:val="24"/>
        </w:rPr>
        <w:t>z niew</w:t>
      </w:r>
      <w:r w:rsidRPr="00574503">
        <w:rPr>
          <w:rFonts w:ascii="Times" w:cs="Times New Roman"/>
          <w:b/>
          <w:sz w:val="28"/>
          <w:szCs w:val="24"/>
        </w:rPr>
        <w:t>ł</w:t>
      </w:r>
      <w:r w:rsidRPr="00574503">
        <w:rPr>
          <w:rFonts w:ascii="Times" w:cs="Times New Roman"/>
          <w:b/>
          <w:sz w:val="28"/>
          <w:szCs w:val="24"/>
        </w:rPr>
        <w:t>a</w:t>
      </w:r>
      <w:r w:rsidRPr="00574503">
        <w:rPr>
          <w:rFonts w:ascii="Times New Roman" w:cs="Times New Roman"/>
          <w:b/>
          <w:sz w:val="28"/>
          <w:szCs w:val="24"/>
        </w:rPr>
        <w:t>ś</w:t>
      </w:r>
      <w:r w:rsidRPr="00574503">
        <w:rPr>
          <w:rFonts w:ascii="Times" w:cs="Times New Roman"/>
          <w:b/>
          <w:sz w:val="28"/>
          <w:szCs w:val="24"/>
        </w:rPr>
        <w:t xml:space="preserve">ciwego </w:t>
      </w:r>
      <w:r w:rsidRPr="00574503">
        <w:rPr>
          <w:rFonts w:ascii="Times New Roman" w:cs="Times New Roman"/>
          <w:b/>
          <w:sz w:val="28"/>
          <w:szCs w:val="24"/>
        </w:rPr>
        <w:t>ś</w:t>
      </w:r>
      <w:r w:rsidRPr="00574503">
        <w:rPr>
          <w:rFonts w:ascii="Times" w:cs="Times New Roman"/>
          <w:b/>
          <w:sz w:val="28"/>
          <w:szCs w:val="24"/>
        </w:rPr>
        <w:t>wiadczenia us</w:t>
      </w:r>
      <w:r w:rsidRPr="00574503">
        <w:rPr>
          <w:rFonts w:ascii="Times" w:cs="Times New Roman"/>
          <w:b/>
          <w:sz w:val="28"/>
          <w:szCs w:val="24"/>
        </w:rPr>
        <w:t>ł</w:t>
      </w:r>
      <w:r w:rsidRPr="00574503">
        <w:rPr>
          <w:rFonts w:ascii="Times" w:cs="Times New Roman"/>
          <w:b/>
          <w:sz w:val="28"/>
          <w:szCs w:val="24"/>
        </w:rPr>
        <w:t xml:space="preserve">ugi </w:t>
      </w:r>
      <w:r w:rsidRPr="00574503">
        <w:rPr>
          <w:rFonts w:ascii="Times" w:cs="Times New Roman"/>
          <w:b/>
          <w:sz w:val="28"/>
          <w:szCs w:val="24"/>
        </w:rPr>
        <w:t>–</w:t>
      </w:r>
      <w:r w:rsidRPr="00574503">
        <w:rPr>
          <w:rFonts w:ascii="Times" w:cs="Times New Roman"/>
          <w:b/>
          <w:sz w:val="28"/>
          <w:szCs w:val="24"/>
        </w:rPr>
        <w:t xml:space="preserve"> musi obowi</w:t>
      </w:r>
      <w:r w:rsidRPr="00574503">
        <w:rPr>
          <w:rFonts w:ascii="Times New Roman" w:cs="Times New Roman"/>
          <w:b/>
          <w:sz w:val="28"/>
          <w:szCs w:val="24"/>
        </w:rPr>
        <w:t>ą</w:t>
      </w:r>
      <w:r w:rsidRPr="00574503">
        <w:rPr>
          <w:rFonts w:ascii="Times" w:cs="Times New Roman"/>
          <w:b/>
          <w:sz w:val="28"/>
          <w:szCs w:val="24"/>
        </w:rPr>
        <w:t>zkowo posiada</w:t>
      </w:r>
      <w:r w:rsidRPr="00574503">
        <w:rPr>
          <w:rFonts w:ascii="Times New Roman" w:cs="Times New Roman"/>
          <w:b/>
          <w:sz w:val="28"/>
          <w:szCs w:val="24"/>
        </w:rPr>
        <w:t>ć</w:t>
      </w:r>
      <w:r w:rsidRPr="00574503">
        <w:rPr>
          <w:rFonts w:ascii="Times" w:cs="Times New Roman"/>
          <w:b/>
          <w:sz w:val="28"/>
          <w:szCs w:val="24"/>
        </w:rPr>
        <w:t xml:space="preserve"> polis</w:t>
      </w:r>
      <w:r w:rsidRPr="00574503">
        <w:rPr>
          <w:rFonts w:ascii="Times New Roman" w:cs="Times New Roman"/>
          <w:b/>
          <w:sz w:val="28"/>
          <w:szCs w:val="24"/>
        </w:rPr>
        <w:t>ę</w:t>
      </w:r>
      <w:r w:rsidRPr="00574503">
        <w:rPr>
          <w:rFonts w:ascii="Times" w:cs="Times New Roman"/>
          <w:b/>
          <w:sz w:val="28"/>
          <w:szCs w:val="24"/>
        </w:rPr>
        <w:t xml:space="preserve"> OC.</w:t>
      </w:r>
    </w:p>
    <w:p w:rsidR="003E3952" w:rsidRPr="00574503" w:rsidRDefault="003E3952" w:rsidP="009F4B0F">
      <w:pPr>
        <w:pStyle w:val="Domynie"/>
        <w:spacing w:after="0" w:line="184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00" w:lineRule="atLeast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sz w:val="28"/>
          <w:szCs w:val="24"/>
        </w:rPr>
        <w:t>3.Kolejno</w:t>
      </w:r>
      <w:r w:rsidRPr="00574503">
        <w:rPr>
          <w:rFonts w:ascii="Times New Roman" w:cs="Times New Roman"/>
          <w:b/>
          <w:sz w:val="28"/>
          <w:szCs w:val="24"/>
        </w:rPr>
        <w:t>ś</w:t>
      </w:r>
      <w:r w:rsidRPr="00574503">
        <w:rPr>
          <w:rFonts w:ascii="Times" w:cs="Times New Roman"/>
          <w:b/>
          <w:sz w:val="28"/>
          <w:szCs w:val="24"/>
        </w:rPr>
        <w:t>ci zimowego utrzymania ulic m. Lubomierza</w:t>
      </w:r>
      <w:r w:rsidRPr="00574503">
        <w:rPr>
          <w:rFonts w:ascii="Times" w:hAnsi="Times" w:cs="Times New Roman"/>
          <w:b/>
          <w:sz w:val="28"/>
          <w:szCs w:val="24"/>
        </w:rPr>
        <w:t>.</w:t>
      </w:r>
    </w:p>
    <w:p w:rsidR="003E3952" w:rsidRPr="00574503" w:rsidRDefault="003E3952" w:rsidP="009F4B0F">
      <w:pPr>
        <w:pStyle w:val="Domynie"/>
        <w:spacing w:after="0" w:line="179" w:lineRule="exact"/>
        <w:jc w:val="both"/>
        <w:rPr>
          <w:rFonts w:cs="Times New Roman"/>
          <w:szCs w:val="24"/>
        </w:rPr>
      </w:pPr>
    </w:p>
    <w:p w:rsidR="003E3952" w:rsidRPr="00574503" w:rsidRDefault="0096179B" w:rsidP="009F4B0F">
      <w:pPr>
        <w:pStyle w:val="Domynie"/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Times" w:cs="Times New Roman"/>
          <w:b/>
          <w:sz w:val="26"/>
          <w:szCs w:val="24"/>
        </w:rPr>
        <w:t>a)</w:t>
      </w:r>
      <w:r>
        <w:rPr>
          <w:rFonts w:ascii="Times" w:cs="Times New Roman"/>
          <w:b/>
          <w:sz w:val="26"/>
          <w:szCs w:val="24"/>
        </w:rPr>
        <w:tab/>
      </w:r>
      <w:r w:rsidR="003E3952" w:rsidRPr="00574503">
        <w:rPr>
          <w:rFonts w:ascii="Times" w:cs="Times New Roman"/>
          <w:b/>
          <w:sz w:val="26"/>
          <w:szCs w:val="24"/>
        </w:rPr>
        <w:t>Ulice gminne od</w:t>
      </w:r>
      <w:r w:rsidR="003E3952" w:rsidRPr="00574503">
        <w:rPr>
          <w:rFonts w:ascii="Times New Roman" w:cs="Times New Roman"/>
          <w:b/>
          <w:sz w:val="26"/>
          <w:szCs w:val="24"/>
        </w:rPr>
        <w:t>ś</w:t>
      </w:r>
      <w:r w:rsidR="003E3952" w:rsidRPr="00574503">
        <w:rPr>
          <w:rFonts w:ascii="Times" w:cs="Times New Roman"/>
          <w:b/>
          <w:sz w:val="26"/>
          <w:szCs w:val="24"/>
        </w:rPr>
        <w:t>nie</w:t>
      </w:r>
      <w:r w:rsidR="003E3952" w:rsidRPr="00574503">
        <w:rPr>
          <w:rFonts w:ascii="Times New Roman" w:cs="Times New Roman"/>
          <w:b/>
          <w:sz w:val="26"/>
          <w:szCs w:val="24"/>
        </w:rPr>
        <w:t>ż</w:t>
      </w:r>
      <w:r w:rsidR="003E3952" w:rsidRPr="00574503">
        <w:rPr>
          <w:rFonts w:ascii="Times" w:cs="Times New Roman"/>
          <w:b/>
          <w:sz w:val="26"/>
          <w:szCs w:val="24"/>
        </w:rPr>
        <w:t>ane i posypywane w I kolejno</w:t>
      </w:r>
      <w:r w:rsidR="003E3952" w:rsidRPr="00574503">
        <w:rPr>
          <w:rFonts w:ascii="Times New Roman" w:cs="Times New Roman"/>
          <w:b/>
          <w:sz w:val="26"/>
          <w:szCs w:val="24"/>
        </w:rPr>
        <w:t>ś</w:t>
      </w:r>
      <w:r w:rsidR="003E3952" w:rsidRPr="00574503">
        <w:rPr>
          <w:rFonts w:ascii="Times" w:cs="Times New Roman"/>
          <w:b/>
          <w:sz w:val="26"/>
          <w:szCs w:val="24"/>
        </w:rPr>
        <w:t>ci:</w:t>
      </w:r>
    </w:p>
    <w:p w:rsidR="003E3952" w:rsidRPr="00574503" w:rsidRDefault="003E3952" w:rsidP="009F4B0F">
      <w:pPr>
        <w:pStyle w:val="Domynie"/>
        <w:spacing w:after="0" w:line="6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numPr>
          <w:ilvl w:val="0"/>
          <w:numId w:val="3"/>
        </w:numPr>
        <w:tabs>
          <w:tab w:val="left" w:pos="1420"/>
        </w:tabs>
        <w:spacing w:after="0" w:line="228" w:lineRule="auto"/>
        <w:ind w:left="142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>ul. Kargula i Pawlaka, ul. Majowa, ul. Anyka, Stogryna, Edukacji Narodowej, ul. Kr</w:t>
      </w:r>
      <w:r w:rsidRPr="00574503">
        <w:rPr>
          <w:rFonts w:ascii="Times" w:cs="Times New Roman"/>
          <w:sz w:val="26"/>
          <w:szCs w:val="24"/>
        </w:rPr>
        <w:t>ó</w:t>
      </w:r>
      <w:r w:rsidRPr="00574503">
        <w:rPr>
          <w:rFonts w:ascii="Times" w:cs="Times New Roman"/>
          <w:sz w:val="26"/>
          <w:szCs w:val="24"/>
        </w:rPr>
        <w:t>tka, ul. Wiet</w:t>
      </w:r>
      <w:r w:rsidR="00EA2540">
        <w:rPr>
          <w:rFonts w:ascii="Times" w:cs="Times New Roman"/>
          <w:sz w:val="26"/>
          <w:szCs w:val="24"/>
        </w:rPr>
        <w:t xml:space="preserve">ora, przystanek PKS, </w:t>
      </w:r>
      <w:r w:rsidRPr="00574503">
        <w:rPr>
          <w:rFonts w:ascii="Times" w:cs="Times New Roman"/>
          <w:sz w:val="26"/>
          <w:szCs w:val="24"/>
        </w:rPr>
        <w:t>Pl. Ko</w:t>
      </w:r>
      <w:r w:rsidRPr="00574503">
        <w:rPr>
          <w:rFonts w:ascii="Times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 xml:space="preserve">cielny, </w:t>
      </w:r>
      <w:r w:rsidRPr="00574503">
        <w:rPr>
          <w:rFonts w:ascii="Times" w:cs="Times New Roman"/>
          <w:sz w:val="26"/>
          <w:szCs w:val="24"/>
        </w:rPr>
        <w:t>łą</w:t>
      </w:r>
      <w:r w:rsidRPr="00574503">
        <w:rPr>
          <w:rFonts w:ascii="Times" w:cs="Times New Roman"/>
          <w:sz w:val="26"/>
          <w:szCs w:val="24"/>
        </w:rPr>
        <w:t>cznik Pl. Ko</w:t>
      </w:r>
      <w:r w:rsidRPr="00574503">
        <w:rPr>
          <w:rFonts w:ascii="Times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 xml:space="preserve">cielny </w:t>
      </w:r>
      <w:r w:rsidRPr="00574503">
        <w:rPr>
          <w:rFonts w:ascii="Times" w:cs="Times New Roman"/>
          <w:sz w:val="26"/>
          <w:szCs w:val="24"/>
        </w:rPr>
        <w:t>–</w:t>
      </w:r>
      <w:r w:rsidRPr="00574503">
        <w:rPr>
          <w:rFonts w:ascii="Times" w:cs="Times New Roman"/>
          <w:sz w:val="26"/>
          <w:szCs w:val="24"/>
        </w:rPr>
        <w:t xml:space="preserve"> ul. Ko</w:t>
      </w:r>
      <w:r w:rsidRPr="00574503">
        <w:rPr>
          <w:rFonts w:ascii="Times" w:cs="Times New Roman"/>
          <w:sz w:val="26"/>
          <w:szCs w:val="24"/>
        </w:rPr>
        <w:t>ś</w:t>
      </w:r>
      <w:r w:rsidR="009F4B0F">
        <w:rPr>
          <w:rFonts w:ascii="Times" w:cs="Times New Roman"/>
          <w:sz w:val="26"/>
          <w:szCs w:val="24"/>
        </w:rPr>
        <w:t>ciuszki,</w:t>
      </w:r>
      <w:r w:rsidRPr="00574503">
        <w:rPr>
          <w:rFonts w:ascii="Times" w:cs="Times New Roman"/>
          <w:sz w:val="26"/>
          <w:szCs w:val="24"/>
        </w:rPr>
        <w:t xml:space="preserve"> Stacja Paliw </w:t>
      </w:r>
      <w:r w:rsidRPr="00574503">
        <w:rPr>
          <w:rFonts w:ascii="Times" w:cs="Times New Roman"/>
          <w:sz w:val="26"/>
          <w:szCs w:val="24"/>
        </w:rPr>
        <w:t>–</w:t>
      </w:r>
      <w:r w:rsidRPr="00574503">
        <w:rPr>
          <w:rFonts w:ascii="Times" w:cs="Times New Roman"/>
          <w:sz w:val="26"/>
          <w:szCs w:val="24"/>
        </w:rPr>
        <w:t xml:space="preserve"> ul. Majowa, droga wzd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>u</w:t>
      </w:r>
      <w:r w:rsidRPr="00574503">
        <w:rPr>
          <w:rFonts w:ascii="Times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 xml:space="preserve"> cmentarza do Mil</w:t>
      </w:r>
      <w:r w:rsidRPr="00574503">
        <w:rPr>
          <w:rFonts w:ascii="Times" w:cs="Times New Roman"/>
          <w:sz w:val="26"/>
          <w:szCs w:val="24"/>
        </w:rPr>
        <w:t>ę</w:t>
      </w:r>
      <w:r w:rsidR="009F4B0F">
        <w:rPr>
          <w:rFonts w:ascii="Times" w:cs="Times New Roman"/>
          <w:sz w:val="26"/>
          <w:szCs w:val="24"/>
        </w:rPr>
        <w:t>cic,</w:t>
      </w:r>
      <w:r w:rsidRPr="00574503">
        <w:rPr>
          <w:rFonts w:ascii="Times" w:cs="Times New Roman"/>
          <w:sz w:val="26"/>
          <w:szCs w:val="24"/>
        </w:rPr>
        <w:t xml:space="preserve"> dojazd do gara</w:t>
      </w:r>
      <w:r w:rsidRPr="00574503">
        <w:rPr>
          <w:rFonts w:ascii="Times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>y ul. Gryfiog</w:t>
      </w:r>
      <w:r w:rsidRPr="00574503">
        <w:rPr>
          <w:rFonts w:ascii="Times" w:cs="Times New Roman"/>
          <w:sz w:val="26"/>
          <w:szCs w:val="24"/>
        </w:rPr>
        <w:t>ó</w:t>
      </w:r>
      <w:r w:rsidRPr="00574503">
        <w:rPr>
          <w:rFonts w:ascii="Times" w:cs="Times New Roman"/>
          <w:sz w:val="26"/>
          <w:szCs w:val="24"/>
        </w:rPr>
        <w:t xml:space="preserve">rska, </w:t>
      </w:r>
    </w:p>
    <w:p w:rsidR="003E3952" w:rsidRPr="00574503" w:rsidRDefault="003E3952" w:rsidP="009F4B0F">
      <w:pPr>
        <w:pStyle w:val="Domynie"/>
        <w:spacing w:after="0" w:line="7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tabs>
          <w:tab w:val="left" w:pos="76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sz w:val="26"/>
          <w:szCs w:val="24"/>
        </w:rPr>
        <w:t>b)</w:t>
      </w:r>
      <w:r w:rsidRPr="00574503">
        <w:rPr>
          <w:rFonts w:ascii="Times New Roman" w:cs="Times New Roman"/>
          <w:sz w:val="26"/>
          <w:szCs w:val="24"/>
        </w:rPr>
        <w:tab/>
      </w:r>
      <w:r w:rsidRPr="00574503">
        <w:rPr>
          <w:rFonts w:ascii="Times" w:cs="Times New Roman"/>
          <w:b/>
          <w:sz w:val="26"/>
          <w:szCs w:val="24"/>
        </w:rPr>
        <w:t>Ulice gminne od</w:t>
      </w:r>
      <w:r w:rsidRPr="00574503">
        <w:rPr>
          <w:rFonts w:ascii="Times New Roman" w:cs="Times New Roman"/>
          <w:b/>
          <w:sz w:val="26"/>
          <w:szCs w:val="24"/>
        </w:rPr>
        <w:t>ś</w:t>
      </w:r>
      <w:r w:rsidRPr="00574503">
        <w:rPr>
          <w:rFonts w:ascii="Times" w:cs="Times New Roman"/>
          <w:b/>
          <w:sz w:val="26"/>
          <w:szCs w:val="24"/>
        </w:rPr>
        <w:t>nie</w:t>
      </w:r>
      <w:r w:rsidRPr="00574503">
        <w:rPr>
          <w:rFonts w:ascii="Times New Roman" w:cs="Times New Roman"/>
          <w:b/>
          <w:sz w:val="26"/>
          <w:szCs w:val="24"/>
        </w:rPr>
        <w:t>ż</w:t>
      </w:r>
      <w:r w:rsidR="00EA2540">
        <w:rPr>
          <w:rFonts w:ascii="Times" w:cs="Times New Roman"/>
          <w:b/>
          <w:sz w:val="26"/>
          <w:szCs w:val="24"/>
        </w:rPr>
        <w:t xml:space="preserve">ane i posypywane w </w:t>
      </w:r>
      <w:r w:rsidRPr="00574503">
        <w:rPr>
          <w:rFonts w:ascii="Times" w:cs="Times New Roman"/>
          <w:b/>
          <w:sz w:val="26"/>
          <w:szCs w:val="24"/>
        </w:rPr>
        <w:t>II kolejno</w:t>
      </w:r>
      <w:r w:rsidRPr="00574503">
        <w:rPr>
          <w:rFonts w:ascii="Times New Roman" w:cs="Times New Roman"/>
          <w:b/>
          <w:sz w:val="26"/>
          <w:szCs w:val="24"/>
        </w:rPr>
        <w:t>ś</w:t>
      </w:r>
      <w:r w:rsidRPr="00574503">
        <w:rPr>
          <w:rFonts w:ascii="Times" w:cs="Times New Roman"/>
          <w:b/>
          <w:sz w:val="26"/>
          <w:szCs w:val="24"/>
        </w:rPr>
        <w:t>ci:</w:t>
      </w:r>
    </w:p>
    <w:p w:rsidR="003E3952" w:rsidRPr="00574503" w:rsidRDefault="003E3952" w:rsidP="009F4B0F">
      <w:pPr>
        <w:pStyle w:val="Domynie"/>
        <w:spacing w:after="0" w:line="6" w:lineRule="exact"/>
        <w:jc w:val="both"/>
        <w:rPr>
          <w:rFonts w:cs="Times New Roman"/>
          <w:szCs w:val="24"/>
        </w:rPr>
      </w:pPr>
    </w:p>
    <w:p w:rsidR="003E3952" w:rsidRDefault="003E3952" w:rsidP="009F4B0F">
      <w:pPr>
        <w:pStyle w:val="Domynie"/>
        <w:numPr>
          <w:ilvl w:val="0"/>
          <w:numId w:val="1"/>
        </w:numPr>
        <w:tabs>
          <w:tab w:val="left" w:pos="1440"/>
        </w:tabs>
        <w:spacing w:after="0" w:line="200" w:lineRule="atLeast"/>
        <w:ind w:left="144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6"/>
          <w:szCs w:val="24"/>
        </w:rPr>
        <w:t>ul. Sportowa, ul. Partyzant</w:t>
      </w:r>
      <w:r w:rsidRPr="00574503">
        <w:rPr>
          <w:rFonts w:ascii="Times" w:cs="Times New Roman"/>
          <w:sz w:val="26"/>
          <w:szCs w:val="24"/>
        </w:rPr>
        <w:t>ó</w:t>
      </w:r>
      <w:r w:rsidRPr="00574503">
        <w:rPr>
          <w:rFonts w:ascii="Times" w:cs="Times New Roman"/>
          <w:sz w:val="26"/>
          <w:szCs w:val="24"/>
        </w:rPr>
        <w:t>w, ul. Wac</w:t>
      </w:r>
      <w:r w:rsidRPr="00574503">
        <w:rPr>
          <w:rFonts w:ascii="Times" w:cs="Times New Roman"/>
          <w:sz w:val="26"/>
          <w:szCs w:val="24"/>
        </w:rPr>
        <w:t>ł</w:t>
      </w:r>
      <w:r w:rsidR="00EA2540">
        <w:rPr>
          <w:rFonts w:ascii="Times" w:cs="Times New Roman"/>
          <w:sz w:val="26"/>
          <w:szCs w:val="24"/>
        </w:rPr>
        <w:t>awa Kowalskiego,</w:t>
      </w:r>
      <w:r w:rsidRPr="00574503">
        <w:rPr>
          <w:rFonts w:ascii="Times" w:cs="Times New Roman"/>
          <w:sz w:val="26"/>
          <w:szCs w:val="24"/>
        </w:rPr>
        <w:t xml:space="preserve"> ul. Majowa drogi wewn</w:t>
      </w:r>
      <w:r w:rsidRPr="00574503">
        <w:rPr>
          <w:rFonts w:ascii="Times" w:cs="Times New Roman"/>
          <w:sz w:val="26"/>
          <w:szCs w:val="24"/>
        </w:rPr>
        <w:t>ę</w:t>
      </w:r>
      <w:r w:rsidRPr="00574503">
        <w:rPr>
          <w:rFonts w:ascii="Times" w:cs="Times New Roman"/>
          <w:sz w:val="26"/>
          <w:szCs w:val="24"/>
        </w:rPr>
        <w:t xml:space="preserve">trzne </w:t>
      </w:r>
      <w:r w:rsidRPr="00574503">
        <w:rPr>
          <w:rFonts w:ascii="Times" w:cs="Times New Roman"/>
          <w:sz w:val="26"/>
          <w:szCs w:val="24"/>
        </w:rPr>
        <w:t>–</w:t>
      </w:r>
      <w:r w:rsidRPr="00574503">
        <w:rPr>
          <w:rFonts w:ascii="Times" w:cs="Times New Roman"/>
          <w:sz w:val="26"/>
          <w:szCs w:val="24"/>
        </w:rPr>
        <w:t xml:space="preserve"> dele</w:t>
      </w:r>
      <w:r w:rsidRPr="00574503">
        <w:rPr>
          <w:rFonts w:ascii="Times" w:cs="Times New Roman"/>
          <w:sz w:val="26"/>
          <w:szCs w:val="24"/>
        </w:rPr>
        <w:t>ż</w:t>
      </w:r>
      <w:r w:rsidRPr="00574503">
        <w:rPr>
          <w:rFonts w:ascii="Times" w:cs="Times New Roman"/>
          <w:sz w:val="26"/>
          <w:szCs w:val="24"/>
        </w:rPr>
        <w:t>aki,</w:t>
      </w:r>
      <w:r w:rsidR="00EA2540">
        <w:rPr>
          <w:rFonts w:ascii="Times" w:cs="Times New Roman"/>
          <w:sz w:val="26"/>
          <w:szCs w:val="24"/>
        </w:rPr>
        <w:t xml:space="preserve"> droga na zapleczu ul. Majowej</w:t>
      </w:r>
      <w:r w:rsidRPr="00574503">
        <w:rPr>
          <w:rFonts w:ascii="Times" w:cs="Times New Roman"/>
          <w:sz w:val="26"/>
          <w:szCs w:val="24"/>
        </w:rPr>
        <w:t xml:space="preserve">, dojazd </w:t>
      </w:r>
      <w:r w:rsidR="00EA2540">
        <w:rPr>
          <w:rFonts w:ascii="Times" w:cs="Times New Roman"/>
          <w:sz w:val="26"/>
          <w:szCs w:val="24"/>
        </w:rPr>
        <w:br/>
      </w:r>
      <w:r w:rsidRPr="00574503">
        <w:rPr>
          <w:rFonts w:ascii="Times" w:cs="Times New Roman"/>
          <w:sz w:val="26"/>
          <w:szCs w:val="24"/>
        </w:rPr>
        <w:t xml:space="preserve">do oczyszczalni </w:t>
      </w:r>
      <w:r w:rsidRPr="00574503">
        <w:rPr>
          <w:rFonts w:ascii="Times" w:cs="Times New Roman"/>
          <w:sz w:val="26"/>
          <w:szCs w:val="24"/>
        </w:rPr>
        <w:t>ś</w:t>
      </w:r>
      <w:r w:rsidRPr="00574503">
        <w:rPr>
          <w:rFonts w:ascii="Times" w:cs="Times New Roman"/>
          <w:sz w:val="26"/>
          <w:szCs w:val="24"/>
        </w:rPr>
        <w:t>ciek</w:t>
      </w:r>
      <w:r w:rsidRPr="00574503">
        <w:rPr>
          <w:rFonts w:ascii="Times" w:cs="Times New Roman"/>
          <w:sz w:val="26"/>
          <w:szCs w:val="24"/>
        </w:rPr>
        <w:t>ó</w:t>
      </w:r>
      <w:r w:rsidRPr="00574503">
        <w:rPr>
          <w:rFonts w:ascii="Times" w:cs="Times New Roman"/>
          <w:sz w:val="26"/>
          <w:szCs w:val="24"/>
        </w:rPr>
        <w:t>w, al. Kasztanowa, ul. Ptasia, Kombatant</w:t>
      </w:r>
      <w:r w:rsidRPr="00574503">
        <w:rPr>
          <w:rFonts w:ascii="Times" w:cs="Times New Roman"/>
          <w:sz w:val="26"/>
          <w:szCs w:val="24"/>
        </w:rPr>
        <w:t>ó</w:t>
      </w:r>
      <w:r w:rsidRPr="00574503">
        <w:rPr>
          <w:rFonts w:ascii="Times" w:cs="Times New Roman"/>
          <w:sz w:val="26"/>
          <w:szCs w:val="24"/>
        </w:rPr>
        <w:t>w, Kwiatowa, aleja brzozowa od obwodnicy, ul. Majowa dojazd do by</w:t>
      </w:r>
      <w:r w:rsidRPr="00574503">
        <w:rPr>
          <w:rFonts w:ascii="Times" w:cs="Times New Roman"/>
          <w:sz w:val="26"/>
          <w:szCs w:val="24"/>
        </w:rPr>
        <w:t>ł</w:t>
      </w:r>
      <w:r w:rsidRPr="00574503">
        <w:rPr>
          <w:rFonts w:ascii="Times" w:cs="Times New Roman"/>
          <w:sz w:val="26"/>
          <w:szCs w:val="24"/>
        </w:rPr>
        <w:t>ej stacji PKP, ul. Jeleniog</w:t>
      </w:r>
      <w:r w:rsidRPr="00574503">
        <w:rPr>
          <w:rFonts w:ascii="Times" w:cs="Times New Roman"/>
          <w:sz w:val="26"/>
          <w:szCs w:val="24"/>
        </w:rPr>
        <w:t>ó</w:t>
      </w:r>
      <w:r w:rsidRPr="00574503">
        <w:rPr>
          <w:rFonts w:ascii="Times" w:cs="Times New Roman"/>
          <w:sz w:val="26"/>
          <w:szCs w:val="24"/>
        </w:rPr>
        <w:t>rska ( 5 domk</w:t>
      </w:r>
      <w:r w:rsidRPr="00574503">
        <w:rPr>
          <w:rFonts w:ascii="Times" w:cs="Times New Roman"/>
          <w:sz w:val="26"/>
          <w:szCs w:val="24"/>
        </w:rPr>
        <w:t>ó</w:t>
      </w:r>
      <w:r w:rsidRPr="00574503">
        <w:rPr>
          <w:rFonts w:ascii="Times" w:cs="Times New Roman"/>
          <w:sz w:val="26"/>
          <w:szCs w:val="24"/>
        </w:rPr>
        <w:t>w)</w:t>
      </w:r>
      <w:r>
        <w:rPr>
          <w:rFonts w:ascii="Times" w:cs="Times New Roman"/>
          <w:sz w:val="26"/>
          <w:szCs w:val="24"/>
        </w:rPr>
        <w:t>,</w:t>
      </w:r>
      <w:r w:rsidRPr="004B3FAE">
        <w:rPr>
          <w:rFonts w:ascii="Times" w:cs="Times New Roman"/>
          <w:sz w:val="26"/>
          <w:szCs w:val="24"/>
        </w:rPr>
        <w:t xml:space="preserve"> </w:t>
      </w:r>
      <w:r w:rsidRPr="00574503">
        <w:rPr>
          <w:rFonts w:ascii="Times" w:cs="Times New Roman"/>
          <w:sz w:val="26"/>
          <w:szCs w:val="24"/>
        </w:rPr>
        <w:t>ul. Gryfiog</w:t>
      </w:r>
      <w:r w:rsidRPr="00574503">
        <w:rPr>
          <w:rFonts w:ascii="Times" w:cs="Times New Roman"/>
          <w:sz w:val="26"/>
          <w:szCs w:val="24"/>
        </w:rPr>
        <w:t>ó</w:t>
      </w:r>
      <w:r w:rsidRPr="00574503">
        <w:rPr>
          <w:rFonts w:ascii="Times" w:cs="Times New Roman"/>
          <w:sz w:val="26"/>
          <w:szCs w:val="24"/>
        </w:rPr>
        <w:t>rska dojazd do nr 12.</w:t>
      </w:r>
      <w:bookmarkStart w:id="0" w:name="page2"/>
      <w:bookmarkEnd w:id="0"/>
    </w:p>
    <w:p w:rsidR="003E3952" w:rsidRDefault="003E3952" w:rsidP="009F4B0F">
      <w:pPr>
        <w:pStyle w:val="Domynie"/>
        <w:tabs>
          <w:tab w:val="left" w:pos="1440"/>
        </w:tabs>
        <w:spacing w:after="0" w:line="200" w:lineRule="atLeast"/>
        <w:jc w:val="both"/>
        <w:rPr>
          <w:rFonts w:cs="Times New Roman"/>
          <w:szCs w:val="24"/>
        </w:rPr>
      </w:pPr>
    </w:p>
    <w:p w:rsidR="003E3952" w:rsidRDefault="003E3952" w:rsidP="009F4B0F">
      <w:pPr>
        <w:pStyle w:val="Domynie"/>
        <w:tabs>
          <w:tab w:val="left" w:pos="1440"/>
        </w:tabs>
        <w:spacing w:after="0" w:line="200" w:lineRule="atLeast"/>
        <w:jc w:val="both"/>
        <w:rPr>
          <w:rFonts w:cs="Times New Roman"/>
          <w:szCs w:val="24"/>
        </w:rPr>
      </w:pPr>
    </w:p>
    <w:p w:rsidR="003E3952" w:rsidRDefault="003E3952" w:rsidP="009F4B0F">
      <w:pPr>
        <w:pStyle w:val="Domynie"/>
        <w:tabs>
          <w:tab w:val="left" w:pos="1440"/>
        </w:tabs>
        <w:spacing w:after="0" w:line="200" w:lineRule="atLeast"/>
        <w:jc w:val="both"/>
        <w:rPr>
          <w:rFonts w:cs="Times New Roman"/>
          <w:szCs w:val="24"/>
        </w:rPr>
      </w:pPr>
    </w:p>
    <w:p w:rsidR="003E3952" w:rsidRPr="00FB19A4" w:rsidRDefault="003E3952" w:rsidP="009F4B0F">
      <w:pPr>
        <w:pStyle w:val="Domynie"/>
        <w:tabs>
          <w:tab w:val="left" w:pos="1440"/>
        </w:tabs>
        <w:spacing w:after="0" w:line="200" w:lineRule="atLeas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ind w:left="2060" w:hanging="206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sz w:val="32"/>
          <w:szCs w:val="24"/>
        </w:rPr>
        <w:lastRenderedPageBreak/>
        <w:t xml:space="preserve">4. </w:t>
      </w:r>
      <w:r w:rsidRPr="00574503">
        <w:rPr>
          <w:rFonts w:ascii="Times" w:cs="Times New Roman"/>
          <w:b/>
          <w:sz w:val="28"/>
          <w:szCs w:val="24"/>
        </w:rPr>
        <w:t>Zimowe utrzymanie dr</w:t>
      </w:r>
      <w:r w:rsidRPr="00574503">
        <w:rPr>
          <w:rFonts w:ascii="Times" w:cs="Times New Roman"/>
          <w:b/>
          <w:sz w:val="28"/>
          <w:szCs w:val="24"/>
        </w:rPr>
        <w:t>ó</w:t>
      </w:r>
      <w:r w:rsidR="00EA2540">
        <w:rPr>
          <w:rFonts w:ascii="Times" w:cs="Times New Roman"/>
          <w:b/>
          <w:sz w:val="28"/>
          <w:szCs w:val="24"/>
        </w:rPr>
        <w:t>g zamiejskich</w:t>
      </w:r>
      <w:r w:rsidRPr="00574503">
        <w:rPr>
          <w:rFonts w:ascii="Times" w:cs="Times New Roman"/>
          <w:b/>
          <w:sz w:val="28"/>
          <w:szCs w:val="24"/>
        </w:rPr>
        <w:t xml:space="preserve"> gminnych.</w:t>
      </w:r>
    </w:p>
    <w:p w:rsidR="003E3952" w:rsidRPr="00574503" w:rsidRDefault="003E3952" w:rsidP="009F4B0F">
      <w:pPr>
        <w:pStyle w:val="Domynie"/>
        <w:spacing w:after="0" w:line="230" w:lineRule="auto"/>
        <w:jc w:val="both"/>
        <w:rPr>
          <w:rFonts w:cs="Times New Roman"/>
          <w:szCs w:val="24"/>
        </w:rPr>
      </w:pPr>
      <w:bookmarkStart w:id="1" w:name="page3"/>
      <w:bookmarkEnd w:id="1"/>
      <w:r>
        <w:rPr>
          <w:rFonts w:ascii="Times" w:cs="Times New Roman"/>
          <w:sz w:val="28"/>
          <w:szCs w:val="24"/>
        </w:rPr>
        <w:t xml:space="preserve">Na </w:t>
      </w:r>
      <w:r w:rsidRPr="00574503">
        <w:rPr>
          <w:rFonts w:ascii="Times" w:cs="Times New Roman"/>
          <w:sz w:val="28"/>
          <w:szCs w:val="24"/>
        </w:rPr>
        <w:t>dr</w:t>
      </w:r>
      <w:r>
        <w:rPr>
          <w:rFonts w:ascii="Times" w:cs="Times New Roman"/>
          <w:sz w:val="28"/>
          <w:szCs w:val="24"/>
        </w:rPr>
        <w:t>ogach zamiejskich</w:t>
      </w:r>
      <w:r w:rsidRPr="00574503">
        <w:rPr>
          <w:rFonts w:ascii="Times" w:cs="Times New Roman"/>
          <w:sz w:val="28"/>
          <w:szCs w:val="24"/>
        </w:rPr>
        <w:t xml:space="preserve"> przyjmuje si</w:t>
      </w:r>
      <w:r w:rsidRPr="00574503">
        <w:rPr>
          <w:rFonts w:ascii="Times New Roman" w:cs="Times New Roman"/>
          <w:sz w:val="28"/>
          <w:szCs w:val="24"/>
        </w:rPr>
        <w:t>ę</w:t>
      </w:r>
      <w:r w:rsidRPr="00574503">
        <w:rPr>
          <w:rFonts w:ascii="Times" w:cs="Times New Roman"/>
          <w:sz w:val="28"/>
          <w:szCs w:val="24"/>
        </w:rPr>
        <w:t xml:space="preserve"> nast</w:t>
      </w:r>
      <w:r w:rsidRPr="00574503">
        <w:rPr>
          <w:rFonts w:ascii="Times New Roman" w:cs="Times New Roman"/>
          <w:sz w:val="28"/>
          <w:szCs w:val="24"/>
        </w:rPr>
        <w:t>ę</w:t>
      </w:r>
      <w:r w:rsidRPr="00574503">
        <w:rPr>
          <w:rFonts w:ascii="Times" w:cs="Times New Roman"/>
          <w:sz w:val="28"/>
          <w:szCs w:val="24"/>
        </w:rPr>
        <w:t>puj</w:t>
      </w:r>
      <w:r w:rsidRPr="00574503">
        <w:rPr>
          <w:rFonts w:ascii="Times New Roman" w:cs="Times New Roman"/>
          <w:sz w:val="28"/>
          <w:szCs w:val="24"/>
        </w:rPr>
        <w:t>ą</w:t>
      </w:r>
      <w:r w:rsidRPr="00574503">
        <w:rPr>
          <w:rFonts w:ascii="Times" w:cs="Times New Roman"/>
          <w:sz w:val="28"/>
          <w:szCs w:val="24"/>
        </w:rPr>
        <w:t>ce utrudnienia: jezdnia od</w:t>
      </w:r>
      <w:r w:rsidRPr="00574503">
        <w:rPr>
          <w:rFonts w:ascii="Times New Roman" w:cs="Times New Roman"/>
          <w:sz w:val="28"/>
          <w:szCs w:val="24"/>
        </w:rPr>
        <w:t>ś</w:t>
      </w:r>
      <w:r w:rsidRPr="00574503">
        <w:rPr>
          <w:rFonts w:ascii="Times" w:cs="Times New Roman"/>
          <w:sz w:val="28"/>
          <w:szCs w:val="24"/>
        </w:rPr>
        <w:t>nie</w:t>
      </w:r>
      <w:r w:rsidRPr="00574503">
        <w:rPr>
          <w:rFonts w:ascii="Times New Roman" w:cs="Times New Roman"/>
          <w:sz w:val="28"/>
          <w:szCs w:val="24"/>
        </w:rPr>
        <w:t>ż</w:t>
      </w:r>
      <w:r w:rsidR="003431B6">
        <w:rPr>
          <w:rFonts w:ascii="Times" w:cs="Times New Roman"/>
          <w:sz w:val="28"/>
          <w:szCs w:val="24"/>
        </w:rPr>
        <w:t>ona</w:t>
      </w:r>
      <w:r w:rsidRPr="00574503">
        <w:rPr>
          <w:rFonts w:ascii="Times" w:cs="Times New Roman"/>
          <w:sz w:val="28"/>
          <w:szCs w:val="24"/>
        </w:rPr>
        <w:t xml:space="preserve"> w miejscach zasp</w:t>
      </w:r>
      <w:r w:rsidR="003431B6">
        <w:rPr>
          <w:rFonts w:ascii="Times" w:cs="Times New Roman"/>
          <w:sz w:val="28"/>
          <w:szCs w:val="24"/>
        </w:rPr>
        <w:t xml:space="preserve"> - </w:t>
      </w:r>
      <w:r w:rsidRPr="00574503">
        <w:rPr>
          <w:rFonts w:ascii="Times" w:cs="Times New Roman"/>
          <w:sz w:val="28"/>
          <w:szCs w:val="24"/>
        </w:rPr>
        <w:t>od</w:t>
      </w:r>
      <w:r w:rsidRPr="00574503">
        <w:rPr>
          <w:rFonts w:ascii="Times New Roman" w:cs="Times New Roman"/>
          <w:sz w:val="28"/>
          <w:szCs w:val="24"/>
        </w:rPr>
        <w:t>ś</w:t>
      </w:r>
      <w:r w:rsidRPr="00574503">
        <w:rPr>
          <w:rFonts w:ascii="Times" w:cs="Times New Roman"/>
          <w:sz w:val="28"/>
          <w:szCs w:val="24"/>
        </w:rPr>
        <w:t>nie</w:t>
      </w:r>
      <w:r w:rsidRPr="00574503">
        <w:rPr>
          <w:rFonts w:ascii="Times New Roman" w:cs="Times New Roman"/>
          <w:sz w:val="28"/>
          <w:szCs w:val="24"/>
        </w:rPr>
        <w:t>ż</w:t>
      </w:r>
      <w:r w:rsidRPr="00574503">
        <w:rPr>
          <w:rFonts w:ascii="Times" w:cs="Times New Roman"/>
          <w:sz w:val="28"/>
          <w:szCs w:val="24"/>
        </w:rPr>
        <w:t>ony jeden pas ruchu</w:t>
      </w:r>
      <w:r w:rsidR="003431B6">
        <w:rPr>
          <w:rFonts w:ascii="Times" w:cs="Times New Roman"/>
          <w:sz w:val="28"/>
          <w:szCs w:val="24"/>
        </w:rPr>
        <w:t>. P</w:t>
      </w:r>
      <w:r w:rsidRPr="00574503">
        <w:rPr>
          <w:rFonts w:ascii="Times" w:cs="Times New Roman"/>
          <w:sz w:val="28"/>
          <w:szCs w:val="24"/>
        </w:rPr>
        <w:t>osypywanie w miejscach wyznaczonych przez zarz</w:t>
      </w:r>
      <w:r w:rsidRPr="00574503">
        <w:rPr>
          <w:rFonts w:ascii="Times New Roman" w:cs="Times New Roman"/>
          <w:sz w:val="28"/>
          <w:szCs w:val="24"/>
        </w:rPr>
        <w:t>ą</w:t>
      </w:r>
      <w:r w:rsidRPr="00574503">
        <w:rPr>
          <w:rFonts w:ascii="Times" w:cs="Times New Roman"/>
          <w:sz w:val="28"/>
          <w:szCs w:val="24"/>
        </w:rPr>
        <w:t>dc</w:t>
      </w:r>
      <w:r w:rsidRPr="00574503">
        <w:rPr>
          <w:rFonts w:ascii="Times New Roman" w:cs="Times New Roman"/>
          <w:sz w:val="28"/>
          <w:szCs w:val="24"/>
        </w:rPr>
        <w:t>ę</w:t>
      </w:r>
      <w:r w:rsidRPr="00574503">
        <w:rPr>
          <w:rFonts w:ascii="Times" w:cs="Times New Roman"/>
          <w:sz w:val="28"/>
          <w:szCs w:val="24"/>
        </w:rPr>
        <w:t xml:space="preserve"> drogi. Dopuszcza si</w:t>
      </w:r>
      <w:r w:rsidRPr="00574503">
        <w:rPr>
          <w:rFonts w:ascii="Times New Roman" w:cs="Times New Roman"/>
          <w:sz w:val="28"/>
          <w:szCs w:val="24"/>
        </w:rPr>
        <w:t>ę</w:t>
      </w:r>
      <w:r w:rsidRPr="00574503">
        <w:rPr>
          <w:rFonts w:ascii="Times" w:cs="Times New Roman"/>
          <w:sz w:val="28"/>
          <w:szCs w:val="24"/>
        </w:rPr>
        <w:t xml:space="preserve"> przerwy w komunikacji </w:t>
      </w:r>
      <w:r w:rsidR="003431B6">
        <w:rPr>
          <w:rFonts w:ascii="Times" w:cs="Times New Roman"/>
          <w:sz w:val="28"/>
          <w:szCs w:val="24"/>
        </w:rPr>
        <w:br/>
      </w:r>
      <w:r w:rsidRPr="00574503">
        <w:rPr>
          <w:rFonts w:ascii="Times" w:cs="Times New Roman"/>
          <w:sz w:val="28"/>
          <w:szCs w:val="24"/>
        </w:rPr>
        <w:t xml:space="preserve">do </w:t>
      </w:r>
      <w:r w:rsidRPr="00574503">
        <w:rPr>
          <w:rFonts w:ascii="Times" w:cs="Times New Roman"/>
          <w:b/>
          <w:sz w:val="28"/>
          <w:szCs w:val="24"/>
          <w:u w:val="single"/>
        </w:rPr>
        <w:t>24 godzin.</w:t>
      </w:r>
    </w:p>
    <w:p w:rsidR="003E3952" w:rsidRPr="00574503" w:rsidRDefault="003E3952" w:rsidP="009F4B0F">
      <w:pPr>
        <w:pStyle w:val="Domynie"/>
        <w:spacing w:after="0" w:line="200" w:lineRule="atLeast"/>
        <w:jc w:val="both"/>
        <w:rPr>
          <w:rFonts w:cs="Times New Roman"/>
          <w:szCs w:val="24"/>
        </w:rPr>
      </w:pPr>
      <w:bookmarkStart w:id="2" w:name="page4"/>
      <w:bookmarkEnd w:id="2"/>
      <w:r w:rsidRPr="00574503">
        <w:rPr>
          <w:rFonts w:ascii="Times" w:cs="Times New Roman"/>
          <w:sz w:val="28"/>
          <w:szCs w:val="24"/>
        </w:rPr>
        <w:t>Decyzje w sprawie wyjazdu sprz</w:t>
      </w:r>
      <w:r w:rsidRPr="00574503">
        <w:rPr>
          <w:rFonts w:ascii="Times New Roman" w:cs="Times New Roman"/>
          <w:sz w:val="28"/>
          <w:szCs w:val="24"/>
        </w:rPr>
        <w:t>ę</w:t>
      </w:r>
      <w:r w:rsidRPr="00574503">
        <w:rPr>
          <w:rFonts w:ascii="Times" w:cs="Times New Roman"/>
          <w:sz w:val="28"/>
          <w:szCs w:val="24"/>
        </w:rPr>
        <w:t xml:space="preserve">tu do akcji na drogach gminnych </w:t>
      </w:r>
      <w:r w:rsidR="003431B6">
        <w:rPr>
          <w:rFonts w:ascii="Times" w:cs="Times New Roman"/>
          <w:sz w:val="28"/>
          <w:szCs w:val="24"/>
        </w:rPr>
        <w:br/>
      </w:r>
      <w:r w:rsidRPr="00574503">
        <w:rPr>
          <w:rFonts w:ascii="Times" w:cs="Times New Roman"/>
          <w:sz w:val="28"/>
          <w:szCs w:val="24"/>
        </w:rPr>
        <w:t>s</w:t>
      </w:r>
      <w:r w:rsidRPr="00574503">
        <w:rPr>
          <w:rFonts w:ascii="Times New Roman" w:cs="Times New Roman"/>
          <w:sz w:val="28"/>
          <w:szCs w:val="24"/>
        </w:rPr>
        <w:t>ą</w:t>
      </w:r>
      <w:r w:rsidR="003431B6">
        <w:rPr>
          <w:rFonts w:ascii="Times" w:cs="Times New Roman"/>
          <w:sz w:val="28"/>
          <w:szCs w:val="24"/>
        </w:rPr>
        <w:t xml:space="preserve"> </w:t>
      </w:r>
      <w:r w:rsidRPr="00574503">
        <w:rPr>
          <w:rFonts w:ascii="Times" w:cs="Times New Roman"/>
          <w:sz w:val="28"/>
          <w:szCs w:val="24"/>
        </w:rPr>
        <w:t>podejmowane nast</w:t>
      </w:r>
      <w:r w:rsidRPr="00574503">
        <w:rPr>
          <w:rFonts w:ascii="Times New Roman" w:cs="Times New Roman"/>
          <w:sz w:val="28"/>
          <w:szCs w:val="24"/>
        </w:rPr>
        <w:t>ę</w:t>
      </w:r>
      <w:r w:rsidRPr="00574503">
        <w:rPr>
          <w:rFonts w:ascii="Times" w:cs="Times New Roman"/>
          <w:sz w:val="28"/>
          <w:szCs w:val="24"/>
        </w:rPr>
        <w:t>puj</w:t>
      </w:r>
      <w:r w:rsidRPr="00574503">
        <w:rPr>
          <w:rFonts w:ascii="Times New Roman" w:cs="Times New Roman"/>
          <w:sz w:val="28"/>
          <w:szCs w:val="24"/>
        </w:rPr>
        <w:t>ą</w:t>
      </w:r>
      <w:r w:rsidRPr="00574503">
        <w:rPr>
          <w:rFonts w:ascii="Times" w:cs="Times New Roman"/>
          <w:sz w:val="28"/>
          <w:szCs w:val="24"/>
        </w:rPr>
        <w:t>cy spos</w:t>
      </w:r>
      <w:r w:rsidRPr="00574503">
        <w:rPr>
          <w:rFonts w:ascii="Times" w:cs="Times New Roman"/>
          <w:sz w:val="28"/>
          <w:szCs w:val="24"/>
        </w:rPr>
        <w:t>ó</w:t>
      </w:r>
      <w:r w:rsidR="003431B6">
        <w:rPr>
          <w:rFonts w:ascii="Times" w:cs="Times New Roman"/>
          <w:sz w:val="28"/>
          <w:szCs w:val="24"/>
        </w:rPr>
        <w:t>b</w:t>
      </w:r>
      <w:r w:rsidRPr="00574503">
        <w:rPr>
          <w:rFonts w:ascii="Times" w:cs="Times New Roman"/>
          <w:sz w:val="28"/>
          <w:szCs w:val="24"/>
        </w:rPr>
        <w:t>:</w:t>
      </w:r>
    </w:p>
    <w:p w:rsidR="003E3952" w:rsidRPr="00574503" w:rsidRDefault="003E3952" w:rsidP="009F4B0F">
      <w:pPr>
        <w:pStyle w:val="Domynie"/>
        <w:spacing w:after="0" w:line="230" w:lineRule="auto"/>
        <w:ind w:right="20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8"/>
          <w:szCs w:val="24"/>
        </w:rPr>
        <w:t>W przypadku zaistnienia sporadycznych zjawisk atmosferycznych decyzj</w:t>
      </w:r>
      <w:r w:rsidRPr="00574503">
        <w:rPr>
          <w:rFonts w:ascii="Times New Roman" w:cs="Times New Roman"/>
          <w:sz w:val="28"/>
          <w:szCs w:val="24"/>
        </w:rPr>
        <w:t>ę</w:t>
      </w:r>
      <w:r w:rsidRPr="00574503">
        <w:rPr>
          <w:rFonts w:ascii="Times" w:cs="Times New Roman"/>
          <w:sz w:val="28"/>
          <w:szCs w:val="24"/>
        </w:rPr>
        <w:t xml:space="preserve"> </w:t>
      </w:r>
      <w:r w:rsidR="00BD5263">
        <w:rPr>
          <w:rFonts w:ascii="Times" w:cs="Times New Roman"/>
          <w:sz w:val="28"/>
          <w:szCs w:val="24"/>
        </w:rPr>
        <w:br/>
      </w:r>
      <w:r w:rsidRPr="00574503">
        <w:rPr>
          <w:rFonts w:ascii="Times" w:cs="Times New Roman"/>
          <w:sz w:val="28"/>
          <w:szCs w:val="24"/>
        </w:rPr>
        <w:t>o rozpocz</w:t>
      </w:r>
      <w:r w:rsidRPr="00574503">
        <w:rPr>
          <w:rFonts w:ascii="Times New Roman" w:cs="Times New Roman"/>
          <w:sz w:val="28"/>
          <w:szCs w:val="24"/>
        </w:rPr>
        <w:t>ę</w:t>
      </w:r>
      <w:r w:rsidRPr="00574503">
        <w:rPr>
          <w:rFonts w:ascii="Times" w:cs="Times New Roman"/>
          <w:sz w:val="28"/>
          <w:szCs w:val="24"/>
        </w:rPr>
        <w:t>ciu akcji na ulicach i drogach podejmuje Burmistrz lub upowa</w:t>
      </w:r>
      <w:r w:rsidRPr="00574503">
        <w:rPr>
          <w:rFonts w:ascii="Times New Roman" w:cs="Times New Roman"/>
          <w:sz w:val="28"/>
          <w:szCs w:val="24"/>
        </w:rPr>
        <w:t>ż</w:t>
      </w:r>
      <w:r w:rsidRPr="00574503">
        <w:rPr>
          <w:rFonts w:ascii="Times" w:cs="Times New Roman"/>
          <w:sz w:val="28"/>
          <w:szCs w:val="24"/>
        </w:rPr>
        <w:t>niony pracownik UGiM</w:t>
      </w:r>
      <w:r>
        <w:rPr>
          <w:rFonts w:ascii="Times" w:cs="Times New Roman"/>
          <w:sz w:val="28"/>
          <w:szCs w:val="24"/>
        </w:rPr>
        <w:t>.</w:t>
      </w:r>
      <w:r w:rsidRPr="00574503">
        <w:rPr>
          <w:rFonts w:ascii="Times" w:cs="Times New Roman"/>
          <w:sz w:val="28"/>
          <w:szCs w:val="24"/>
        </w:rPr>
        <w:t xml:space="preserve"> </w:t>
      </w:r>
    </w:p>
    <w:p w:rsidR="003E3952" w:rsidRPr="00574503" w:rsidRDefault="003E3952" w:rsidP="009F4B0F">
      <w:pPr>
        <w:pStyle w:val="Domynie"/>
        <w:spacing w:after="0" w:line="1" w:lineRule="exact"/>
        <w:jc w:val="both"/>
        <w:rPr>
          <w:rFonts w:cs="Times New Roman"/>
          <w:szCs w:val="24"/>
        </w:rPr>
      </w:pPr>
    </w:p>
    <w:p w:rsidR="003E3952" w:rsidRDefault="00BD5263" w:rsidP="009F4B0F">
      <w:pPr>
        <w:pStyle w:val="Domynie"/>
        <w:spacing w:after="0" w:line="232" w:lineRule="auto"/>
        <w:jc w:val="both"/>
        <w:rPr>
          <w:rFonts w:ascii="Times" w:cs="Times New Roman"/>
          <w:sz w:val="28"/>
          <w:szCs w:val="24"/>
        </w:rPr>
      </w:pPr>
      <w:r>
        <w:rPr>
          <w:rFonts w:ascii="Times" w:cs="Times New Roman"/>
          <w:sz w:val="28"/>
          <w:szCs w:val="24"/>
        </w:rPr>
        <w:t>W przypadku zaistnienia</w:t>
      </w:r>
      <w:r w:rsidR="003E3952" w:rsidRPr="00574503">
        <w:rPr>
          <w:rFonts w:ascii="Times" w:cs="Times New Roman"/>
          <w:sz w:val="28"/>
          <w:szCs w:val="24"/>
        </w:rPr>
        <w:t xml:space="preserve"> ci</w:t>
      </w:r>
      <w:r w:rsidR="003E3952" w:rsidRPr="00574503">
        <w:rPr>
          <w:rFonts w:ascii="Times New Roman" w:cs="Times New Roman"/>
          <w:sz w:val="28"/>
          <w:szCs w:val="24"/>
        </w:rPr>
        <w:t>ą</w:t>
      </w:r>
      <w:r w:rsidR="003E3952" w:rsidRPr="00574503">
        <w:rPr>
          <w:rFonts w:ascii="Times" w:cs="Times New Roman"/>
          <w:sz w:val="28"/>
          <w:szCs w:val="24"/>
        </w:rPr>
        <w:t>g</w:t>
      </w:r>
      <w:r w:rsidR="003E3952" w:rsidRPr="00574503">
        <w:rPr>
          <w:rFonts w:ascii="Times" w:cs="Times New Roman"/>
          <w:sz w:val="28"/>
          <w:szCs w:val="24"/>
        </w:rPr>
        <w:t>ł</w:t>
      </w:r>
      <w:r>
        <w:rPr>
          <w:rFonts w:ascii="Times" w:cs="Times New Roman"/>
          <w:sz w:val="28"/>
          <w:szCs w:val="24"/>
        </w:rPr>
        <w:t>ych zjawisk atmosferycznych o</w:t>
      </w:r>
      <w:r w:rsidR="003E3952" w:rsidRPr="00574503">
        <w:rPr>
          <w:rFonts w:ascii="Times" w:cs="Times New Roman"/>
          <w:sz w:val="28"/>
          <w:szCs w:val="24"/>
        </w:rPr>
        <w:t xml:space="preserve"> prowadzeniu akcji decyduje Wykonawca, zamawiaj</w:t>
      </w:r>
      <w:r w:rsidR="003E3952" w:rsidRPr="00574503">
        <w:rPr>
          <w:rFonts w:ascii="Times" w:cs="Times New Roman"/>
          <w:sz w:val="28"/>
          <w:szCs w:val="24"/>
        </w:rPr>
        <w:t>ą</w:t>
      </w:r>
      <w:r w:rsidR="003E3952" w:rsidRPr="00574503">
        <w:rPr>
          <w:rFonts w:ascii="Times" w:cs="Times New Roman"/>
          <w:sz w:val="28"/>
          <w:szCs w:val="24"/>
        </w:rPr>
        <w:t>c o swoich dzia</w:t>
      </w:r>
      <w:r w:rsidR="003E3952" w:rsidRPr="00574503">
        <w:rPr>
          <w:rFonts w:ascii="Times" w:cs="Times New Roman"/>
          <w:sz w:val="28"/>
          <w:szCs w:val="24"/>
        </w:rPr>
        <w:t>ł</w:t>
      </w:r>
      <w:r w:rsidR="003E3952" w:rsidRPr="00574503">
        <w:rPr>
          <w:rFonts w:ascii="Times" w:cs="Times New Roman"/>
          <w:sz w:val="28"/>
          <w:szCs w:val="24"/>
        </w:rPr>
        <w:t>aniach Zamawiaj</w:t>
      </w:r>
      <w:r w:rsidR="003E3952" w:rsidRPr="00574503">
        <w:rPr>
          <w:rFonts w:ascii="Times" w:cs="Times New Roman"/>
          <w:sz w:val="28"/>
          <w:szCs w:val="24"/>
        </w:rPr>
        <w:t>ą</w:t>
      </w:r>
      <w:r w:rsidR="003E3952" w:rsidRPr="00574503">
        <w:rPr>
          <w:rFonts w:ascii="Times" w:cs="Times New Roman"/>
          <w:sz w:val="28"/>
          <w:szCs w:val="24"/>
        </w:rPr>
        <w:t xml:space="preserve">cego. </w:t>
      </w:r>
    </w:p>
    <w:p w:rsidR="0063717C" w:rsidRDefault="0063717C" w:rsidP="009F4B0F">
      <w:pPr>
        <w:pStyle w:val="Domynie"/>
        <w:spacing w:after="0" w:line="232" w:lineRule="auto"/>
        <w:jc w:val="both"/>
        <w:rPr>
          <w:rFonts w:ascii="Times" w:cs="Times New Roman"/>
          <w:sz w:val="28"/>
          <w:szCs w:val="24"/>
        </w:rPr>
      </w:pPr>
    </w:p>
    <w:p w:rsidR="0063717C" w:rsidRDefault="004059C7" w:rsidP="009F4B0F">
      <w:pPr>
        <w:pStyle w:val="Domynie"/>
        <w:spacing w:after="0" w:line="232" w:lineRule="auto"/>
        <w:jc w:val="both"/>
        <w:rPr>
          <w:rFonts w:ascii="Times" w:cs="Times New Roman"/>
          <w:sz w:val="28"/>
          <w:szCs w:val="24"/>
        </w:rPr>
      </w:pPr>
      <w:r>
        <w:rPr>
          <w:rFonts w:ascii="Times" w:cs="Times New Roman"/>
          <w:b/>
          <w:iCs/>
          <w:sz w:val="28"/>
          <w:szCs w:val="24"/>
        </w:rPr>
        <w:t xml:space="preserve">Wykonawca </w:t>
      </w:r>
      <w:r w:rsidR="0063717C" w:rsidRPr="00574503">
        <w:rPr>
          <w:rFonts w:ascii="Times" w:cs="Times New Roman"/>
          <w:b/>
          <w:iCs/>
          <w:sz w:val="28"/>
          <w:szCs w:val="24"/>
        </w:rPr>
        <w:t>us</w:t>
      </w:r>
      <w:r w:rsidR="0063717C" w:rsidRPr="00574503">
        <w:rPr>
          <w:rFonts w:ascii="Times" w:cs="Times New Roman"/>
          <w:b/>
          <w:iCs/>
          <w:sz w:val="28"/>
          <w:szCs w:val="24"/>
        </w:rPr>
        <w:t>ł</w:t>
      </w:r>
      <w:r>
        <w:rPr>
          <w:rFonts w:ascii="Times" w:cs="Times New Roman"/>
          <w:b/>
          <w:iCs/>
          <w:sz w:val="28"/>
          <w:szCs w:val="24"/>
        </w:rPr>
        <w:t xml:space="preserve">ugi bierze </w:t>
      </w:r>
      <w:r w:rsidR="0063717C" w:rsidRPr="00574503">
        <w:rPr>
          <w:rFonts w:ascii="Times" w:cs="Times New Roman"/>
          <w:b/>
          <w:iCs/>
          <w:sz w:val="28"/>
          <w:szCs w:val="24"/>
        </w:rPr>
        <w:t>pe</w:t>
      </w:r>
      <w:r w:rsidR="0063717C" w:rsidRPr="00574503">
        <w:rPr>
          <w:rFonts w:ascii="Times" w:cs="Times New Roman"/>
          <w:b/>
          <w:iCs/>
          <w:sz w:val="28"/>
          <w:szCs w:val="24"/>
        </w:rPr>
        <w:t>ł</w:t>
      </w:r>
      <w:r w:rsidR="0063717C" w:rsidRPr="00574503">
        <w:rPr>
          <w:rFonts w:ascii="Times" w:cs="Times New Roman"/>
          <w:b/>
          <w:iCs/>
          <w:sz w:val="28"/>
          <w:szCs w:val="24"/>
        </w:rPr>
        <w:t>n</w:t>
      </w:r>
      <w:r w:rsidR="0063717C" w:rsidRPr="00574503">
        <w:rPr>
          <w:rFonts w:ascii="Times New Roman" w:cs="Times New Roman"/>
          <w:b/>
          <w:iCs/>
          <w:sz w:val="28"/>
          <w:szCs w:val="24"/>
        </w:rPr>
        <w:t>ą</w:t>
      </w:r>
      <w:r w:rsidR="0063717C" w:rsidRPr="00574503">
        <w:rPr>
          <w:rFonts w:ascii="Times" w:cs="Times New Roman"/>
          <w:b/>
          <w:iCs/>
          <w:sz w:val="28"/>
          <w:szCs w:val="24"/>
        </w:rPr>
        <w:t xml:space="preserve"> odpowiedzialno</w:t>
      </w:r>
      <w:r w:rsidR="0063717C" w:rsidRPr="00574503">
        <w:rPr>
          <w:rFonts w:ascii="Times New Roman" w:cs="Times New Roman"/>
          <w:b/>
          <w:iCs/>
          <w:sz w:val="28"/>
          <w:szCs w:val="24"/>
        </w:rPr>
        <w:t>ść za szkody</w:t>
      </w:r>
      <w:r>
        <w:rPr>
          <w:rFonts w:ascii="Times New Roman" w:cs="Times New Roman"/>
          <w:b/>
          <w:iCs/>
          <w:sz w:val="28"/>
          <w:szCs w:val="24"/>
        </w:rPr>
        <w:t>,</w:t>
      </w:r>
      <w:r w:rsidR="0063717C">
        <w:rPr>
          <w:rFonts w:ascii="Times New Roman" w:cs="Times New Roman"/>
          <w:b/>
          <w:iCs/>
          <w:sz w:val="28"/>
          <w:szCs w:val="24"/>
        </w:rPr>
        <w:t xml:space="preserve"> </w:t>
      </w:r>
      <w:r>
        <w:rPr>
          <w:rFonts w:ascii="Times New Roman" w:cs="Times New Roman"/>
          <w:b/>
          <w:iCs/>
          <w:sz w:val="28"/>
          <w:szCs w:val="24"/>
        </w:rPr>
        <w:t xml:space="preserve">wynikłe </w:t>
      </w:r>
      <w:r>
        <w:rPr>
          <w:rFonts w:ascii="Times New Roman" w:cs="Times New Roman"/>
          <w:b/>
          <w:iCs/>
          <w:sz w:val="28"/>
          <w:szCs w:val="24"/>
        </w:rPr>
        <w:br/>
      </w:r>
      <w:r w:rsidR="0063717C" w:rsidRPr="00574503">
        <w:rPr>
          <w:rFonts w:ascii="Times New Roman" w:cs="Times New Roman"/>
          <w:b/>
          <w:iCs/>
          <w:sz w:val="28"/>
          <w:szCs w:val="24"/>
        </w:rPr>
        <w:t xml:space="preserve">z </w:t>
      </w:r>
      <w:r w:rsidR="0063717C" w:rsidRPr="00574503">
        <w:rPr>
          <w:rFonts w:ascii="Times" w:cs="Times New Roman"/>
          <w:b/>
          <w:iCs/>
          <w:sz w:val="28"/>
          <w:szCs w:val="24"/>
        </w:rPr>
        <w:t>niew</w:t>
      </w:r>
      <w:r w:rsidR="0063717C" w:rsidRPr="00574503">
        <w:rPr>
          <w:rFonts w:ascii="Times" w:cs="Times New Roman"/>
          <w:b/>
          <w:iCs/>
          <w:sz w:val="28"/>
          <w:szCs w:val="24"/>
        </w:rPr>
        <w:t>ł</w:t>
      </w:r>
      <w:r w:rsidR="0063717C" w:rsidRPr="00574503">
        <w:rPr>
          <w:rFonts w:ascii="Times" w:cs="Times New Roman"/>
          <w:b/>
          <w:iCs/>
          <w:sz w:val="28"/>
          <w:szCs w:val="24"/>
        </w:rPr>
        <w:t>a</w:t>
      </w:r>
      <w:r w:rsidR="0063717C" w:rsidRPr="00574503">
        <w:rPr>
          <w:rFonts w:ascii="Times New Roman" w:cs="Times New Roman"/>
          <w:b/>
          <w:iCs/>
          <w:sz w:val="28"/>
          <w:szCs w:val="24"/>
        </w:rPr>
        <w:t>ś</w:t>
      </w:r>
      <w:r w:rsidR="0063717C" w:rsidRPr="00574503">
        <w:rPr>
          <w:rFonts w:ascii="Times" w:cs="Times New Roman"/>
          <w:b/>
          <w:iCs/>
          <w:sz w:val="28"/>
          <w:szCs w:val="24"/>
        </w:rPr>
        <w:t xml:space="preserve">ciwego </w:t>
      </w:r>
      <w:r w:rsidR="0063717C" w:rsidRPr="00574503">
        <w:rPr>
          <w:rFonts w:ascii="Times New Roman" w:cs="Times New Roman"/>
          <w:b/>
          <w:iCs/>
          <w:sz w:val="28"/>
          <w:szCs w:val="24"/>
        </w:rPr>
        <w:t>ś</w:t>
      </w:r>
      <w:r w:rsidR="0063717C" w:rsidRPr="00574503">
        <w:rPr>
          <w:rFonts w:ascii="Times" w:cs="Times New Roman"/>
          <w:b/>
          <w:iCs/>
          <w:sz w:val="28"/>
          <w:szCs w:val="24"/>
        </w:rPr>
        <w:t>wiadczenia us</w:t>
      </w:r>
      <w:r w:rsidR="0063717C" w:rsidRPr="00574503">
        <w:rPr>
          <w:rFonts w:ascii="Times" w:cs="Times New Roman"/>
          <w:b/>
          <w:iCs/>
          <w:sz w:val="28"/>
          <w:szCs w:val="24"/>
        </w:rPr>
        <w:t>ł</w:t>
      </w:r>
      <w:r w:rsidR="0063717C" w:rsidRPr="00574503">
        <w:rPr>
          <w:rFonts w:ascii="Times" w:cs="Times New Roman"/>
          <w:b/>
          <w:iCs/>
          <w:sz w:val="28"/>
          <w:szCs w:val="24"/>
        </w:rPr>
        <w:t>ugi</w:t>
      </w:r>
      <w:r>
        <w:rPr>
          <w:rFonts w:ascii="Times" w:cs="Times New Roman"/>
          <w:b/>
          <w:iCs/>
          <w:sz w:val="28"/>
          <w:szCs w:val="24"/>
        </w:rPr>
        <w:t xml:space="preserve"> </w:t>
      </w:r>
      <w:r w:rsidR="0063717C" w:rsidRPr="00574503">
        <w:rPr>
          <w:rFonts w:ascii="Times" w:cs="Times New Roman"/>
          <w:b/>
          <w:iCs/>
          <w:sz w:val="28"/>
          <w:szCs w:val="24"/>
        </w:rPr>
        <w:t>musi obowi</w:t>
      </w:r>
      <w:r w:rsidR="0063717C" w:rsidRPr="00574503">
        <w:rPr>
          <w:rFonts w:ascii="Times New Roman" w:cs="Times New Roman"/>
          <w:b/>
          <w:iCs/>
          <w:sz w:val="28"/>
          <w:szCs w:val="24"/>
        </w:rPr>
        <w:t>ą</w:t>
      </w:r>
      <w:r w:rsidR="0063717C" w:rsidRPr="00574503">
        <w:rPr>
          <w:rFonts w:ascii="Times" w:cs="Times New Roman"/>
          <w:b/>
          <w:iCs/>
          <w:sz w:val="28"/>
          <w:szCs w:val="24"/>
        </w:rPr>
        <w:t>zkowo posiada</w:t>
      </w:r>
      <w:r w:rsidR="0063717C" w:rsidRPr="00574503">
        <w:rPr>
          <w:rFonts w:ascii="Times New Roman" w:cs="Times New Roman"/>
          <w:b/>
          <w:iCs/>
          <w:sz w:val="28"/>
          <w:szCs w:val="24"/>
        </w:rPr>
        <w:t>ć</w:t>
      </w:r>
      <w:r w:rsidR="0063717C" w:rsidRPr="00574503">
        <w:rPr>
          <w:rFonts w:ascii="Times" w:cs="Times New Roman"/>
          <w:b/>
          <w:iCs/>
          <w:sz w:val="28"/>
          <w:szCs w:val="24"/>
        </w:rPr>
        <w:t xml:space="preserve"> polis</w:t>
      </w:r>
      <w:r w:rsidR="0063717C" w:rsidRPr="00574503">
        <w:rPr>
          <w:rFonts w:ascii="Times New Roman" w:cs="Times New Roman"/>
          <w:b/>
          <w:iCs/>
          <w:sz w:val="28"/>
          <w:szCs w:val="24"/>
        </w:rPr>
        <w:t>ę</w:t>
      </w:r>
      <w:r w:rsidR="0063717C" w:rsidRPr="00574503">
        <w:rPr>
          <w:rFonts w:ascii="Times" w:cs="Times New Roman"/>
          <w:b/>
          <w:iCs/>
          <w:sz w:val="28"/>
          <w:szCs w:val="24"/>
        </w:rPr>
        <w:t xml:space="preserve"> OC.</w:t>
      </w:r>
    </w:p>
    <w:p w:rsidR="0063717C" w:rsidRDefault="0063717C" w:rsidP="009F4B0F">
      <w:pPr>
        <w:pStyle w:val="Domynie"/>
        <w:spacing w:after="0" w:line="232" w:lineRule="auto"/>
        <w:jc w:val="both"/>
        <w:rPr>
          <w:rFonts w:ascii="Times" w:cs="Times New Roman"/>
          <w:sz w:val="28"/>
          <w:szCs w:val="24"/>
        </w:rPr>
      </w:pPr>
    </w:p>
    <w:p w:rsidR="0063717C" w:rsidRDefault="0063717C" w:rsidP="009F4B0F">
      <w:pPr>
        <w:pStyle w:val="Domynie"/>
        <w:spacing w:after="0" w:line="232" w:lineRule="auto"/>
        <w:jc w:val="both"/>
        <w:rPr>
          <w:rFonts w:ascii="Times" w:cs="Times New Roman"/>
          <w:sz w:val="28"/>
          <w:szCs w:val="24"/>
        </w:rPr>
      </w:pPr>
    </w:p>
    <w:p w:rsidR="0063717C" w:rsidRPr="00574503" w:rsidRDefault="0063717C" w:rsidP="009F4B0F">
      <w:pPr>
        <w:pStyle w:val="Domynie"/>
        <w:spacing w:after="0" w:line="232" w:lineRule="auto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3" w:lineRule="exact"/>
        <w:ind w:left="200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00" w:lineRule="atLeast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sz w:val="28"/>
          <w:szCs w:val="24"/>
        </w:rPr>
        <w:t>Drogi wewn</w:t>
      </w:r>
      <w:r w:rsidRPr="00574503">
        <w:rPr>
          <w:rFonts w:ascii="Times New Roman" w:cs="Times New Roman"/>
          <w:b/>
          <w:sz w:val="28"/>
          <w:szCs w:val="24"/>
        </w:rPr>
        <w:t>ę</w:t>
      </w:r>
      <w:r w:rsidRPr="00574503">
        <w:rPr>
          <w:rFonts w:ascii="Times" w:cs="Times New Roman"/>
          <w:b/>
          <w:sz w:val="28"/>
          <w:szCs w:val="24"/>
        </w:rPr>
        <w:t>trzne i dojazdowe:</w:t>
      </w:r>
    </w:p>
    <w:p w:rsidR="003E3952" w:rsidRPr="00574503" w:rsidRDefault="003E3952" w:rsidP="009F4B0F">
      <w:pPr>
        <w:pStyle w:val="Domynie"/>
        <w:spacing w:after="0" w:line="7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32" w:lineRule="auto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sz w:val="28"/>
          <w:szCs w:val="24"/>
        </w:rPr>
        <w:t>Dla pozosta</w:t>
      </w:r>
      <w:r w:rsidRPr="00574503">
        <w:rPr>
          <w:rFonts w:ascii="Times" w:cs="Times New Roman"/>
          <w:sz w:val="28"/>
          <w:szCs w:val="24"/>
        </w:rPr>
        <w:t>ł</w:t>
      </w:r>
      <w:r w:rsidRPr="00574503">
        <w:rPr>
          <w:rFonts w:ascii="Times" w:cs="Times New Roman"/>
          <w:sz w:val="28"/>
          <w:szCs w:val="24"/>
        </w:rPr>
        <w:t>ych dr</w:t>
      </w:r>
      <w:r w:rsidRPr="00574503">
        <w:rPr>
          <w:rFonts w:ascii="Times" w:cs="Times New Roman"/>
          <w:sz w:val="28"/>
          <w:szCs w:val="24"/>
        </w:rPr>
        <w:t>ó</w:t>
      </w:r>
      <w:r w:rsidRPr="00574503">
        <w:rPr>
          <w:rFonts w:ascii="Times" w:cs="Times New Roman"/>
          <w:sz w:val="28"/>
          <w:szCs w:val="24"/>
        </w:rPr>
        <w:t xml:space="preserve">g </w:t>
      </w:r>
      <w:r w:rsidR="00BD5263" w:rsidRPr="00574503">
        <w:rPr>
          <w:rFonts w:ascii="Times" w:cs="Times New Roman"/>
          <w:sz w:val="28"/>
          <w:szCs w:val="24"/>
        </w:rPr>
        <w:t>nieuj</w:t>
      </w:r>
      <w:r w:rsidR="00BD5263" w:rsidRPr="00574503">
        <w:rPr>
          <w:rFonts w:ascii="Times" w:cs="Times New Roman"/>
          <w:sz w:val="28"/>
          <w:szCs w:val="24"/>
        </w:rPr>
        <w:t>ę</w:t>
      </w:r>
      <w:r w:rsidR="00BD5263" w:rsidRPr="00574503">
        <w:rPr>
          <w:rFonts w:ascii="Times" w:cs="Times New Roman"/>
          <w:sz w:val="28"/>
          <w:szCs w:val="24"/>
        </w:rPr>
        <w:t>tych</w:t>
      </w:r>
      <w:r w:rsidRPr="00574503">
        <w:rPr>
          <w:rFonts w:ascii="Times" w:cs="Times New Roman"/>
          <w:sz w:val="28"/>
          <w:szCs w:val="24"/>
        </w:rPr>
        <w:t xml:space="preserve"> w powy</w:t>
      </w:r>
      <w:r w:rsidRPr="00574503">
        <w:rPr>
          <w:rFonts w:ascii="Times New Roman" w:cs="Times New Roman"/>
          <w:sz w:val="28"/>
          <w:szCs w:val="24"/>
        </w:rPr>
        <w:t>ż</w:t>
      </w:r>
      <w:r w:rsidRPr="00574503">
        <w:rPr>
          <w:rFonts w:ascii="Times" w:cs="Times New Roman"/>
          <w:sz w:val="28"/>
          <w:szCs w:val="24"/>
        </w:rPr>
        <w:t>szym wykazie przewiduje si</w:t>
      </w:r>
      <w:r w:rsidRPr="00574503">
        <w:rPr>
          <w:rFonts w:ascii="Times New Roman" w:cs="Times New Roman"/>
          <w:sz w:val="28"/>
          <w:szCs w:val="24"/>
        </w:rPr>
        <w:t>ę</w:t>
      </w:r>
      <w:r w:rsidRPr="00574503">
        <w:rPr>
          <w:rFonts w:ascii="Times" w:cs="Times New Roman"/>
          <w:sz w:val="28"/>
          <w:szCs w:val="24"/>
        </w:rPr>
        <w:t xml:space="preserve"> od</w:t>
      </w:r>
      <w:r w:rsidRPr="00574503">
        <w:rPr>
          <w:rFonts w:ascii="Times New Roman" w:cs="Times New Roman"/>
          <w:sz w:val="28"/>
          <w:szCs w:val="24"/>
        </w:rPr>
        <w:t>ś</w:t>
      </w:r>
      <w:r w:rsidRPr="00574503">
        <w:rPr>
          <w:rFonts w:ascii="Times" w:cs="Times New Roman"/>
          <w:sz w:val="28"/>
          <w:szCs w:val="24"/>
        </w:rPr>
        <w:t>nie</w:t>
      </w:r>
      <w:r w:rsidRPr="00574503">
        <w:rPr>
          <w:rFonts w:ascii="Times New Roman" w:cs="Times New Roman"/>
          <w:sz w:val="28"/>
          <w:szCs w:val="24"/>
        </w:rPr>
        <w:t>ż</w:t>
      </w:r>
      <w:r w:rsidRPr="00574503">
        <w:rPr>
          <w:rFonts w:ascii="Times" w:cs="Times New Roman"/>
          <w:sz w:val="28"/>
          <w:szCs w:val="24"/>
        </w:rPr>
        <w:t>anie interwencyjne po ustaniu opad</w:t>
      </w:r>
      <w:r w:rsidRPr="00574503">
        <w:rPr>
          <w:rFonts w:ascii="Times" w:cs="Times New Roman"/>
          <w:sz w:val="28"/>
          <w:szCs w:val="24"/>
        </w:rPr>
        <w:t>ó</w:t>
      </w:r>
      <w:r w:rsidRPr="00574503">
        <w:rPr>
          <w:rFonts w:ascii="Times" w:cs="Times New Roman"/>
          <w:sz w:val="28"/>
          <w:szCs w:val="24"/>
        </w:rPr>
        <w:t xml:space="preserve">w </w:t>
      </w:r>
      <w:r w:rsidRPr="00574503">
        <w:rPr>
          <w:rFonts w:ascii="Times New Roman" w:cs="Times New Roman"/>
          <w:sz w:val="28"/>
          <w:szCs w:val="24"/>
        </w:rPr>
        <w:t>ś</w:t>
      </w:r>
      <w:r w:rsidRPr="00574503">
        <w:rPr>
          <w:rFonts w:ascii="Times" w:cs="Times New Roman"/>
          <w:sz w:val="28"/>
          <w:szCs w:val="24"/>
        </w:rPr>
        <w:t>niegu i zg</w:t>
      </w:r>
      <w:r w:rsidRPr="00574503">
        <w:rPr>
          <w:rFonts w:ascii="Times" w:cs="Times New Roman"/>
          <w:sz w:val="28"/>
          <w:szCs w:val="24"/>
        </w:rPr>
        <w:t>ł</w:t>
      </w:r>
      <w:r w:rsidRPr="00574503">
        <w:rPr>
          <w:rFonts w:ascii="Times" w:cs="Times New Roman"/>
          <w:sz w:val="28"/>
          <w:szCs w:val="24"/>
        </w:rPr>
        <w:t>oszeniu zapotrzebowania do So</w:t>
      </w:r>
      <w:r w:rsidRPr="00574503">
        <w:rPr>
          <w:rFonts w:ascii="Times" w:cs="Times New Roman"/>
          <w:sz w:val="28"/>
          <w:szCs w:val="24"/>
        </w:rPr>
        <w:t>ł</w:t>
      </w:r>
      <w:r w:rsidRPr="00574503">
        <w:rPr>
          <w:rFonts w:ascii="Times" w:cs="Times New Roman"/>
          <w:sz w:val="28"/>
          <w:szCs w:val="24"/>
        </w:rPr>
        <w:t>tysa danego so</w:t>
      </w:r>
      <w:r w:rsidRPr="00574503">
        <w:rPr>
          <w:rFonts w:ascii="Times" w:cs="Times New Roman"/>
          <w:sz w:val="28"/>
          <w:szCs w:val="24"/>
        </w:rPr>
        <w:t>ł</w:t>
      </w:r>
      <w:r w:rsidRPr="00574503">
        <w:rPr>
          <w:rFonts w:ascii="Times" w:cs="Times New Roman"/>
          <w:sz w:val="28"/>
          <w:szCs w:val="24"/>
        </w:rPr>
        <w:t>ectwa lub bezpo</w:t>
      </w:r>
      <w:r w:rsidRPr="00574503">
        <w:rPr>
          <w:rFonts w:ascii="Times New Roman" w:cs="Times New Roman"/>
          <w:sz w:val="28"/>
          <w:szCs w:val="24"/>
        </w:rPr>
        <w:t>ś</w:t>
      </w:r>
      <w:r w:rsidRPr="00574503">
        <w:rPr>
          <w:rFonts w:ascii="Times" w:cs="Times New Roman"/>
          <w:sz w:val="28"/>
          <w:szCs w:val="24"/>
        </w:rPr>
        <w:t>rednio do UGiM Lubomierz. Dla dr</w:t>
      </w:r>
      <w:r w:rsidRPr="00574503">
        <w:rPr>
          <w:rFonts w:ascii="Times" w:cs="Times New Roman"/>
          <w:sz w:val="28"/>
          <w:szCs w:val="24"/>
        </w:rPr>
        <w:t>ó</w:t>
      </w:r>
      <w:r w:rsidRPr="00574503">
        <w:rPr>
          <w:rFonts w:ascii="Times" w:cs="Times New Roman"/>
          <w:sz w:val="28"/>
          <w:szCs w:val="24"/>
        </w:rPr>
        <w:t>g od</w:t>
      </w:r>
      <w:r w:rsidRPr="00574503">
        <w:rPr>
          <w:rFonts w:ascii="Times New Roman" w:cs="Times New Roman"/>
          <w:sz w:val="28"/>
          <w:szCs w:val="24"/>
        </w:rPr>
        <w:t>ś</w:t>
      </w:r>
      <w:r w:rsidRPr="00574503">
        <w:rPr>
          <w:rFonts w:ascii="Times" w:cs="Times New Roman"/>
          <w:sz w:val="28"/>
          <w:szCs w:val="24"/>
        </w:rPr>
        <w:t>nie</w:t>
      </w:r>
      <w:r w:rsidRPr="00574503">
        <w:rPr>
          <w:rFonts w:ascii="Times New Roman" w:cs="Times New Roman"/>
          <w:sz w:val="28"/>
          <w:szCs w:val="24"/>
        </w:rPr>
        <w:t>ż</w:t>
      </w:r>
      <w:r w:rsidRPr="00574503">
        <w:rPr>
          <w:rFonts w:ascii="Times" w:cs="Times New Roman"/>
          <w:sz w:val="28"/>
          <w:szCs w:val="24"/>
        </w:rPr>
        <w:t>anych interwencyjnie</w:t>
      </w:r>
      <w:r w:rsidR="0096179B">
        <w:rPr>
          <w:rFonts w:ascii="Times" w:cs="Times New Roman"/>
          <w:sz w:val="28"/>
          <w:szCs w:val="24"/>
        </w:rPr>
        <w:t>,</w:t>
      </w:r>
      <w:r w:rsidRPr="00574503">
        <w:rPr>
          <w:rFonts w:ascii="Times" w:cs="Times New Roman"/>
          <w:sz w:val="28"/>
          <w:szCs w:val="24"/>
        </w:rPr>
        <w:t xml:space="preserve"> dyspozycje wyjazdu</w:t>
      </w:r>
      <w:r w:rsidR="0096179B">
        <w:rPr>
          <w:rFonts w:ascii="Times" w:cs="Times New Roman"/>
          <w:sz w:val="28"/>
          <w:szCs w:val="24"/>
        </w:rPr>
        <w:t xml:space="preserve"> </w:t>
      </w:r>
      <w:r w:rsidRPr="00574503">
        <w:rPr>
          <w:rFonts w:ascii="Times" w:cs="Times New Roman"/>
          <w:sz w:val="28"/>
          <w:szCs w:val="24"/>
        </w:rPr>
        <w:t>wydawane</w:t>
      </w:r>
      <w:r w:rsidR="0096179B">
        <w:rPr>
          <w:rFonts w:ascii="Times" w:cs="Times New Roman"/>
          <w:sz w:val="28"/>
          <w:szCs w:val="24"/>
        </w:rPr>
        <w:t xml:space="preserve"> s</w:t>
      </w:r>
      <w:r w:rsidR="0096179B">
        <w:rPr>
          <w:rFonts w:ascii="Times" w:cs="Times New Roman"/>
          <w:sz w:val="28"/>
          <w:szCs w:val="24"/>
        </w:rPr>
        <w:t>ą</w:t>
      </w:r>
      <w:r w:rsidRPr="00574503">
        <w:rPr>
          <w:rFonts w:ascii="Times" w:cs="Times New Roman"/>
          <w:sz w:val="28"/>
          <w:szCs w:val="24"/>
        </w:rPr>
        <w:t xml:space="preserve"> wy</w:t>
      </w:r>
      <w:r w:rsidRPr="00574503">
        <w:rPr>
          <w:rFonts w:ascii="Times" w:cs="Times New Roman"/>
          <w:sz w:val="28"/>
          <w:szCs w:val="24"/>
        </w:rPr>
        <w:t>ł</w:t>
      </w:r>
      <w:r w:rsidRPr="00574503">
        <w:rPr>
          <w:rFonts w:ascii="Times New Roman" w:cs="Times New Roman"/>
          <w:sz w:val="28"/>
          <w:szCs w:val="24"/>
        </w:rPr>
        <w:t>ą</w:t>
      </w:r>
      <w:r w:rsidRPr="00574503">
        <w:rPr>
          <w:rFonts w:ascii="Times" w:cs="Times New Roman"/>
          <w:sz w:val="28"/>
          <w:szCs w:val="24"/>
        </w:rPr>
        <w:t>cznie przez przedstawicieli Zamawiaj</w:t>
      </w:r>
      <w:r w:rsidRPr="00574503">
        <w:rPr>
          <w:rFonts w:ascii="Times New Roman" w:cs="Times New Roman"/>
          <w:sz w:val="28"/>
          <w:szCs w:val="24"/>
        </w:rPr>
        <w:t>ą</w:t>
      </w:r>
      <w:r w:rsidRPr="00574503">
        <w:rPr>
          <w:rFonts w:ascii="Times" w:cs="Times New Roman"/>
          <w:sz w:val="28"/>
          <w:szCs w:val="24"/>
        </w:rPr>
        <w:t xml:space="preserve">cego </w:t>
      </w:r>
      <w:r w:rsidRPr="00574503">
        <w:rPr>
          <w:rFonts w:ascii="Times" w:cs="Times New Roman"/>
          <w:sz w:val="28"/>
          <w:szCs w:val="24"/>
        </w:rPr>
        <w:t>–</w:t>
      </w:r>
      <w:r w:rsidRPr="00574503">
        <w:rPr>
          <w:rFonts w:ascii="Times" w:cs="Times New Roman"/>
          <w:sz w:val="28"/>
          <w:szCs w:val="24"/>
        </w:rPr>
        <w:t xml:space="preserve"> przerwa w ruchu na drogach od</w:t>
      </w:r>
      <w:r w:rsidRPr="00574503">
        <w:rPr>
          <w:rFonts w:ascii="Times New Roman" w:cs="Times New Roman"/>
          <w:sz w:val="28"/>
          <w:szCs w:val="24"/>
        </w:rPr>
        <w:t>ś</w:t>
      </w:r>
      <w:r w:rsidRPr="00574503">
        <w:rPr>
          <w:rFonts w:ascii="Times" w:cs="Times New Roman"/>
          <w:sz w:val="28"/>
          <w:szCs w:val="24"/>
        </w:rPr>
        <w:t>nie</w:t>
      </w:r>
      <w:r w:rsidRPr="00574503">
        <w:rPr>
          <w:rFonts w:ascii="Times New Roman" w:cs="Times New Roman"/>
          <w:sz w:val="28"/>
          <w:szCs w:val="24"/>
        </w:rPr>
        <w:t>ż</w:t>
      </w:r>
      <w:r w:rsidRPr="00574503">
        <w:rPr>
          <w:rFonts w:ascii="Times" w:cs="Times New Roman"/>
          <w:sz w:val="28"/>
          <w:szCs w:val="24"/>
        </w:rPr>
        <w:t xml:space="preserve">anych interwencyjnie </w:t>
      </w:r>
      <w:r w:rsidR="00BD5263">
        <w:rPr>
          <w:rFonts w:ascii="Times" w:cs="Times New Roman"/>
          <w:sz w:val="28"/>
          <w:szCs w:val="24"/>
        </w:rPr>
        <w:br/>
      </w:r>
      <w:r w:rsidRPr="00574503">
        <w:rPr>
          <w:rFonts w:ascii="Times" w:cs="Times New Roman"/>
          <w:sz w:val="28"/>
          <w:szCs w:val="24"/>
        </w:rPr>
        <w:t xml:space="preserve">do </w:t>
      </w:r>
      <w:r w:rsidRPr="00574503">
        <w:rPr>
          <w:rFonts w:ascii="Times" w:cs="Times New Roman"/>
          <w:b/>
          <w:sz w:val="28"/>
          <w:szCs w:val="24"/>
          <w:u w:val="single"/>
        </w:rPr>
        <w:t>72 godzin</w:t>
      </w:r>
      <w:r w:rsidRPr="00574503">
        <w:rPr>
          <w:rFonts w:ascii="Times" w:cs="Times New Roman"/>
          <w:sz w:val="28"/>
          <w:szCs w:val="24"/>
        </w:rPr>
        <w:t>.</w:t>
      </w:r>
    </w:p>
    <w:p w:rsidR="003E3952" w:rsidRPr="00574503" w:rsidRDefault="003E3952" w:rsidP="009F4B0F">
      <w:pPr>
        <w:pStyle w:val="Domynie"/>
        <w:spacing w:after="0" w:line="287" w:lineRule="exact"/>
        <w:jc w:val="both"/>
        <w:rPr>
          <w:rFonts w:cs="Times New Roman"/>
          <w:szCs w:val="24"/>
        </w:rPr>
      </w:pPr>
    </w:p>
    <w:p w:rsidR="003E3952" w:rsidRPr="00574503" w:rsidRDefault="003E3952" w:rsidP="009F4B0F">
      <w:pPr>
        <w:pStyle w:val="Domynie"/>
        <w:spacing w:after="0" w:line="240" w:lineRule="auto"/>
        <w:ind w:left="1920" w:right="260" w:hanging="1733"/>
        <w:jc w:val="both"/>
        <w:rPr>
          <w:rFonts w:cs="Times New Roman"/>
          <w:szCs w:val="24"/>
        </w:rPr>
      </w:pPr>
      <w:r w:rsidRPr="00574503">
        <w:rPr>
          <w:rFonts w:ascii="Times" w:cs="Times New Roman"/>
          <w:b/>
          <w:sz w:val="24"/>
          <w:szCs w:val="24"/>
        </w:rPr>
        <w:t>Wykaz os</w:t>
      </w:r>
      <w:r w:rsidRPr="00574503">
        <w:rPr>
          <w:rFonts w:ascii="Times" w:cs="Times New Roman"/>
          <w:b/>
          <w:sz w:val="24"/>
          <w:szCs w:val="24"/>
        </w:rPr>
        <w:t>ó</w:t>
      </w:r>
      <w:r w:rsidRPr="00574503">
        <w:rPr>
          <w:rFonts w:ascii="Times" w:cs="Times New Roman"/>
          <w:b/>
          <w:sz w:val="24"/>
          <w:szCs w:val="24"/>
        </w:rPr>
        <w:t>b odpowiedzialnych i upowa</w:t>
      </w:r>
      <w:r w:rsidRPr="00574503">
        <w:rPr>
          <w:rFonts w:ascii="Times New Roman" w:cs="Times New Roman"/>
          <w:b/>
          <w:sz w:val="24"/>
          <w:szCs w:val="24"/>
        </w:rPr>
        <w:t>ż</w:t>
      </w:r>
      <w:r w:rsidRPr="00574503">
        <w:rPr>
          <w:rFonts w:ascii="Times" w:cs="Times New Roman"/>
          <w:b/>
          <w:sz w:val="24"/>
          <w:szCs w:val="24"/>
        </w:rPr>
        <w:t>nionych do podejmowania decyzji i kontakt</w:t>
      </w:r>
      <w:r w:rsidRPr="00574503">
        <w:rPr>
          <w:rFonts w:ascii="Times" w:cs="Times New Roman"/>
          <w:b/>
          <w:sz w:val="24"/>
          <w:szCs w:val="24"/>
        </w:rPr>
        <w:t>ó</w:t>
      </w:r>
      <w:r w:rsidRPr="00574503">
        <w:rPr>
          <w:rFonts w:ascii="Times" w:cs="Times New Roman"/>
          <w:b/>
          <w:sz w:val="24"/>
          <w:szCs w:val="24"/>
        </w:rPr>
        <w:t>w z Wykonawc</w:t>
      </w:r>
      <w:r w:rsidRPr="00574503">
        <w:rPr>
          <w:rFonts w:ascii="Times New Roman" w:cs="Times New Roman"/>
          <w:b/>
          <w:sz w:val="24"/>
          <w:szCs w:val="24"/>
        </w:rPr>
        <w:t>ą</w:t>
      </w:r>
      <w:r w:rsidRPr="00574503">
        <w:rPr>
          <w:rFonts w:ascii="Times" w:cs="Times New Roman"/>
          <w:b/>
          <w:sz w:val="24"/>
          <w:szCs w:val="24"/>
        </w:rPr>
        <w:t xml:space="preserve"> w sprawach ZUD na terenie gminy Lubomierz</w:t>
      </w:r>
    </w:p>
    <w:p w:rsidR="003E3952" w:rsidRPr="00574503" w:rsidRDefault="003E3952" w:rsidP="009F4B0F">
      <w:pPr>
        <w:pStyle w:val="Domynie"/>
        <w:spacing w:after="0" w:line="254" w:lineRule="exact"/>
        <w:jc w:val="both"/>
        <w:rPr>
          <w:rFonts w:cs="Times New Roman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3160"/>
        <w:gridCol w:w="3159"/>
        <w:gridCol w:w="3157"/>
      </w:tblGrid>
      <w:tr w:rsidR="003E3952" w:rsidRPr="007F10B8" w:rsidTr="00C12859">
        <w:trPr>
          <w:trHeight w:val="53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ind w:left="6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7F10B8">
              <w:rPr>
                <w:rFonts w:asci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ind w:left="4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7F10B8">
              <w:rPr>
                <w:rFonts w:asci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7F10B8">
              <w:rPr>
                <w:rFonts w:ascii="Times New Roman" w:cs="Times New Roman"/>
                <w:sz w:val="24"/>
                <w:szCs w:val="24"/>
              </w:rPr>
              <w:t>Numer telefonu</w:t>
            </w:r>
          </w:p>
        </w:tc>
      </w:tr>
      <w:tr w:rsidR="003E3952" w:rsidRPr="007F10B8" w:rsidTr="00C12859">
        <w:trPr>
          <w:trHeight w:val="80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952" w:rsidRPr="007F10B8" w:rsidRDefault="003E3952" w:rsidP="0063717C">
            <w:pPr>
              <w:pStyle w:val="Domynie"/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3E3952" w:rsidRPr="007F10B8" w:rsidTr="00C12859">
        <w:trPr>
          <w:trHeight w:val="536"/>
        </w:trPr>
        <w:tc>
          <w:tcPr>
            <w:tcW w:w="166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ind w:left="60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7F10B8">
              <w:rPr>
                <w:rFonts w:ascii="Times New Roman" w:cs="Times New Roman"/>
                <w:bCs/>
                <w:sz w:val="24"/>
                <w:szCs w:val="24"/>
              </w:rPr>
              <w:t>Marek Chrabąszcz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ind w:left="4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7F10B8">
              <w:rPr>
                <w:rFonts w:ascii="Times New Roman" w:cs="Times New Roman"/>
                <w:sz w:val="24"/>
                <w:szCs w:val="24"/>
              </w:rPr>
              <w:t>Burmistrz GiM Lubomierz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7F10B8">
              <w:rPr>
                <w:rFonts w:ascii="Times New Roman" w:cs="Times New Roman"/>
                <w:w w:val="99"/>
                <w:sz w:val="24"/>
                <w:szCs w:val="24"/>
              </w:rPr>
              <w:t>75 7833166</w:t>
            </w:r>
          </w:p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3E3952" w:rsidRPr="007F10B8" w:rsidTr="0063717C">
        <w:trPr>
          <w:trHeight w:val="80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3E3952" w:rsidRPr="007F10B8" w:rsidTr="00C12859">
        <w:trPr>
          <w:trHeight w:val="536"/>
        </w:trPr>
        <w:tc>
          <w:tcPr>
            <w:tcW w:w="166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7F10B8">
              <w:rPr>
                <w:rFonts w:ascii="Times New Roman" w:cs="Times New Roman"/>
                <w:bCs/>
                <w:sz w:val="24"/>
                <w:szCs w:val="24"/>
              </w:rPr>
              <w:t>Przemysław Kułaga</w:t>
            </w:r>
          </w:p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ind w:left="4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7F10B8">
              <w:rPr>
                <w:rFonts w:ascii="Times New Roman" w:cs="Times New Roman"/>
                <w:sz w:val="24"/>
                <w:szCs w:val="24"/>
              </w:rPr>
              <w:t>Referat Techniczny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7F10B8">
              <w:rPr>
                <w:rFonts w:ascii="Times New Roman" w:cs="Times New Roman"/>
                <w:w w:val="99"/>
                <w:sz w:val="24"/>
                <w:szCs w:val="24"/>
              </w:rPr>
              <w:t>75 7833166 wew. 40</w:t>
            </w:r>
          </w:p>
        </w:tc>
      </w:tr>
      <w:tr w:rsidR="003E3952" w:rsidRPr="007F10B8" w:rsidTr="00C12859">
        <w:trPr>
          <w:trHeight w:val="127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3E3952" w:rsidRPr="007F10B8" w:rsidTr="00C12859">
        <w:trPr>
          <w:trHeight w:val="536"/>
        </w:trPr>
        <w:tc>
          <w:tcPr>
            <w:tcW w:w="166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ind w:left="60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7F10B8">
              <w:rPr>
                <w:rFonts w:ascii="Times New Roman" w:cs="Times New Roman"/>
                <w:bCs/>
                <w:sz w:val="24"/>
                <w:szCs w:val="24"/>
              </w:rPr>
              <w:t>Grzegorz Nawojczyk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ind w:left="40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7F10B8">
              <w:rPr>
                <w:rFonts w:ascii="Times New Roman" w:cs="Times New Roman"/>
                <w:sz w:val="24"/>
                <w:szCs w:val="24"/>
              </w:rPr>
              <w:t>Referat Techniczny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7F10B8">
              <w:rPr>
                <w:rFonts w:ascii="Times New Roman" w:cs="Times New Roman"/>
                <w:w w:val="99"/>
                <w:sz w:val="24"/>
                <w:szCs w:val="24"/>
              </w:rPr>
              <w:t>75 7833166 wew. 33</w:t>
            </w:r>
          </w:p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3E3952" w:rsidRPr="007F10B8" w:rsidTr="00C12859">
        <w:trPr>
          <w:trHeight w:val="80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ind w:left="4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3E3952" w:rsidRPr="007F10B8" w:rsidRDefault="003E3952" w:rsidP="00C12859">
            <w:pPr>
              <w:pStyle w:val="Domynie"/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</w:tr>
    </w:tbl>
    <w:p w:rsidR="003E3952" w:rsidRPr="00574503" w:rsidRDefault="003E3952" w:rsidP="009F4B0F">
      <w:pPr>
        <w:pStyle w:val="Domynie"/>
        <w:spacing w:after="0" w:line="258" w:lineRule="exact"/>
        <w:jc w:val="both"/>
        <w:rPr>
          <w:rFonts w:cs="Times New Roman"/>
          <w:szCs w:val="24"/>
        </w:rPr>
      </w:pPr>
    </w:p>
    <w:p w:rsidR="009A39E2" w:rsidRPr="003E3952" w:rsidRDefault="009A39E2" w:rsidP="009F4B0F">
      <w:pPr>
        <w:jc w:val="both"/>
      </w:pPr>
    </w:p>
    <w:sectPr w:rsidR="009A39E2" w:rsidRPr="003E3952" w:rsidSect="00623B53">
      <w:footerReference w:type="default" r:id="rId7"/>
      <w:pgSz w:w="11900" w:h="16840"/>
      <w:pgMar w:top="844" w:right="1060" w:bottom="1440" w:left="1420" w:header="708" w:footer="844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80" w:rsidRDefault="00594580" w:rsidP="00623B53">
      <w:pPr>
        <w:spacing w:after="0" w:line="240" w:lineRule="auto"/>
      </w:pPr>
      <w:r>
        <w:separator/>
      </w:r>
    </w:p>
  </w:endnote>
  <w:endnote w:type="continuationSeparator" w:id="0">
    <w:p w:rsidR="00594580" w:rsidRDefault="00594580" w:rsidP="0062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E8" w:rsidRDefault="00387611">
    <w:pPr>
      <w:pStyle w:val="Stopka"/>
      <w:tabs>
        <w:tab w:val="clear" w:pos="4710"/>
        <w:tab w:val="clear" w:pos="9420"/>
        <w:tab w:val="center" w:pos="4536"/>
        <w:tab w:val="right" w:pos="9072"/>
      </w:tabs>
      <w:rPr>
        <w:rFonts w:cs="Times New Roman"/>
        <w:szCs w:val="24"/>
      </w:rPr>
    </w:pPr>
    <w:r>
      <w:rPr>
        <w:rFonts w:cs="Times New Roman"/>
        <w:szCs w:val="24"/>
      </w:rPr>
      <w:fldChar w:fldCharType="begin"/>
    </w:r>
    <w:r w:rsidR="004059C7">
      <w:rPr>
        <w:rFonts w:cs="Times New Roman"/>
        <w:szCs w:val="24"/>
      </w:rPr>
      <w:instrText xml:space="preserve"> PAGE \*Arabic </w:instrText>
    </w:r>
    <w:r>
      <w:rPr>
        <w:rFonts w:cs="Times New Roman"/>
        <w:szCs w:val="24"/>
      </w:rPr>
      <w:fldChar w:fldCharType="separate"/>
    </w:r>
    <w:r w:rsidR="00FC1CBF">
      <w:rPr>
        <w:rFonts w:cs="Times New Roman"/>
        <w:noProof/>
        <w:szCs w:val="24"/>
      </w:rPr>
      <w:t>3</w:t>
    </w:r>
    <w:r>
      <w:rPr>
        <w:rFonts w:cs="Times New Roman"/>
        <w:szCs w:val="24"/>
      </w:rPr>
      <w:fldChar w:fldCharType="end"/>
    </w:r>
  </w:p>
  <w:p w:rsidR="00C054E8" w:rsidRDefault="00594580">
    <w:pPr>
      <w:pStyle w:val="Stopka"/>
      <w:tabs>
        <w:tab w:val="clear" w:pos="4710"/>
        <w:tab w:val="clear" w:pos="9420"/>
        <w:tab w:val="center" w:pos="4536"/>
        <w:tab w:val="right" w:pos="9072"/>
      </w:tabs>
      <w:rPr>
        <w:rFonts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80" w:rsidRDefault="00594580" w:rsidP="00623B53">
      <w:pPr>
        <w:spacing w:after="0" w:line="240" w:lineRule="auto"/>
      </w:pPr>
      <w:r>
        <w:separator/>
      </w:r>
    </w:p>
  </w:footnote>
  <w:footnote w:type="continuationSeparator" w:id="0">
    <w:p w:rsidR="00594580" w:rsidRDefault="00594580" w:rsidP="0062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decimal"/>
      <w:lvlText w:val=""/>
      <w:lvlJc w:val="left"/>
      <w:rPr>
        <w:rFonts w:eastAsia="Times New Roman"/>
      </w:rPr>
    </w:lvl>
    <w:lvl w:ilvl="2">
      <w:numFmt w:val="decimal"/>
      <w:lvlText w:val=""/>
      <w:lvlJc w:val="left"/>
      <w:rPr>
        <w:rFonts w:eastAsia="Times New Roman"/>
      </w:rPr>
    </w:lvl>
    <w:lvl w:ilvl="3">
      <w:numFmt w:val="decimal"/>
      <w:lvlText w:val=""/>
      <w:lvlJc w:val="left"/>
      <w:rPr>
        <w:rFonts w:eastAsia="Times New Roman"/>
      </w:rPr>
    </w:lvl>
    <w:lvl w:ilvl="4">
      <w:numFmt w:val="decimal"/>
      <w:lvlText w:val=""/>
      <w:lvlJc w:val="left"/>
      <w:rPr>
        <w:rFonts w:eastAsia="Times New Roman"/>
      </w:rPr>
    </w:lvl>
    <w:lvl w:ilvl="5">
      <w:numFmt w:val="decimal"/>
      <w:lvlText w:val=""/>
      <w:lvlJc w:val="left"/>
      <w:rPr>
        <w:rFonts w:eastAsia="Times New Roman"/>
      </w:rPr>
    </w:lvl>
    <w:lvl w:ilvl="6">
      <w:numFmt w:val="decimal"/>
      <w:lvlText w:val=""/>
      <w:lvlJc w:val="left"/>
      <w:rPr>
        <w:rFonts w:eastAsia="Times New Roman"/>
      </w:rPr>
    </w:lvl>
    <w:lvl w:ilvl="7">
      <w:numFmt w:val="decimal"/>
      <w:lvlText w:val=""/>
      <w:lvlJc w:val="left"/>
      <w:rPr>
        <w:rFonts w:eastAsia="Times New Roman"/>
      </w:rPr>
    </w:lvl>
    <w:lvl w:ilvl="8">
      <w:numFmt w:val="decimal"/>
      <w:lvlText w:val=""/>
      <w:lvlJc w:val="left"/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eastAsia="Times New Roman"/>
      </w:rPr>
    </w:lvl>
    <w:lvl w:ilvl="2">
      <w:numFmt w:val="decimal"/>
      <w:lvlText w:val=""/>
      <w:lvlJc w:val="left"/>
      <w:rPr>
        <w:rFonts w:eastAsia="Times New Roman"/>
      </w:rPr>
    </w:lvl>
    <w:lvl w:ilvl="3">
      <w:numFmt w:val="decimal"/>
      <w:lvlText w:val=""/>
      <w:lvlJc w:val="left"/>
      <w:rPr>
        <w:rFonts w:eastAsia="Times New Roman"/>
      </w:rPr>
    </w:lvl>
    <w:lvl w:ilvl="4">
      <w:numFmt w:val="decimal"/>
      <w:lvlText w:val=""/>
      <w:lvlJc w:val="left"/>
      <w:rPr>
        <w:rFonts w:eastAsia="Times New Roman"/>
      </w:rPr>
    </w:lvl>
    <w:lvl w:ilvl="5">
      <w:numFmt w:val="decimal"/>
      <w:lvlText w:val=""/>
      <w:lvlJc w:val="left"/>
      <w:rPr>
        <w:rFonts w:eastAsia="Times New Roman"/>
      </w:rPr>
    </w:lvl>
    <w:lvl w:ilvl="6">
      <w:numFmt w:val="decimal"/>
      <w:lvlText w:val=""/>
      <w:lvlJc w:val="left"/>
      <w:rPr>
        <w:rFonts w:eastAsia="Times New Roman"/>
      </w:rPr>
    </w:lvl>
    <w:lvl w:ilvl="7">
      <w:numFmt w:val="decimal"/>
      <w:lvlText w:val=""/>
      <w:lvlJc w:val="left"/>
      <w:rPr>
        <w:rFonts w:eastAsia="Times New Roman"/>
      </w:rPr>
    </w:lvl>
    <w:lvl w:ilvl="8">
      <w:numFmt w:val="decimal"/>
      <w:lvlText w:val=""/>
      <w:lvlJc w:val="left"/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decimal"/>
      <w:lvlText w:val=""/>
      <w:lvlJc w:val="left"/>
      <w:rPr>
        <w:rFonts w:eastAsia="Times New Roman"/>
      </w:rPr>
    </w:lvl>
    <w:lvl w:ilvl="2">
      <w:numFmt w:val="decimal"/>
      <w:lvlText w:val=""/>
      <w:lvlJc w:val="left"/>
      <w:rPr>
        <w:rFonts w:eastAsia="Times New Roman"/>
      </w:rPr>
    </w:lvl>
    <w:lvl w:ilvl="3">
      <w:numFmt w:val="decimal"/>
      <w:lvlText w:val=""/>
      <w:lvlJc w:val="left"/>
      <w:rPr>
        <w:rFonts w:eastAsia="Times New Roman"/>
      </w:rPr>
    </w:lvl>
    <w:lvl w:ilvl="4">
      <w:numFmt w:val="decimal"/>
      <w:lvlText w:val=""/>
      <w:lvlJc w:val="left"/>
      <w:rPr>
        <w:rFonts w:eastAsia="Times New Roman"/>
      </w:rPr>
    </w:lvl>
    <w:lvl w:ilvl="5">
      <w:numFmt w:val="decimal"/>
      <w:lvlText w:val=""/>
      <w:lvlJc w:val="left"/>
      <w:rPr>
        <w:rFonts w:eastAsia="Times New Roman"/>
      </w:rPr>
    </w:lvl>
    <w:lvl w:ilvl="6">
      <w:numFmt w:val="decimal"/>
      <w:lvlText w:val=""/>
      <w:lvlJc w:val="left"/>
      <w:rPr>
        <w:rFonts w:eastAsia="Times New Roman"/>
      </w:rPr>
    </w:lvl>
    <w:lvl w:ilvl="7">
      <w:numFmt w:val="decimal"/>
      <w:lvlText w:val=""/>
      <w:lvlJc w:val="left"/>
      <w:rPr>
        <w:rFonts w:eastAsia="Times New Roman"/>
      </w:rPr>
    </w:lvl>
    <w:lvl w:ilvl="8">
      <w:numFmt w:val="decimal"/>
      <w:lvlText w:val=""/>
      <w:lvlJc w:val="left"/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9E2"/>
    <w:rsid w:val="00026C32"/>
    <w:rsid w:val="000F553C"/>
    <w:rsid w:val="001755BE"/>
    <w:rsid w:val="00195A96"/>
    <w:rsid w:val="001D4EBC"/>
    <w:rsid w:val="001F4E07"/>
    <w:rsid w:val="0023570A"/>
    <w:rsid w:val="00257ECD"/>
    <w:rsid w:val="002968D0"/>
    <w:rsid w:val="00297922"/>
    <w:rsid w:val="00310440"/>
    <w:rsid w:val="003431B6"/>
    <w:rsid w:val="00387611"/>
    <w:rsid w:val="003A4C8D"/>
    <w:rsid w:val="003C37EC"/>
    <w:rsid w:val="003C4F92"/>
    <w:rsid w:val="003D4344"/>
    <w:rsid w:val="003E3952"/>
    <w:rsid w:val="004059C7"/>
    <w:rsid w:val="004148EB"/>
    <w:rsid w:val="00480144"/>
    <w:rsid w:val="004859C1"/>
    <w:rsid w:val="005337D0"/>
    <w:rsid w:val="00594580"/>
    <w:rsid w:val="00623B53"/>
    <w:rsid w:val="0063717C"/>
    <w:rsid w:val="00671E34"/>
    <w:rsid w:val="00707DE3"/>
    <w:rsid w:val="00794138"/>
    <w:rsid w:val="007A4FF8"/>
    <w:rsid w:val="007E65C4"/>
    <w:rsid w:val="007E78E7"/>
    <w:rsid w:val="007F10B8"/>
    <w:rsid w:val="00842120"/>
    <w:rsid w:val="008435D7"/>
    <w:rsid w:val="008B093C"/>
    <w:rsid w:val="0096179B"/>
    <w:rsid w:val="009A39E2"/>
    <w:rsid w:val="009E0E21"/>
    <w:rsid w:val="009F4B0F"/>
    <w:rsid w:val="00A86DDF"/>
    <w:rsid w:val="00A86E47"/>
    <w:rsid w:val="00A952FB"/>
    <w:rsid w:val="00B2723F"/>
    <w:rsid w:val="00B95908"/>
    <w:rsid w:val="00BD5263"/>
    <w:rsid w:val="00BF26C5"/>
    <w:rsid w:val="00BF6EDF"/>
    <w:rsid w:val="00C12859"/>
    <w:rsid w:val="00C15018"/>
    <w:rsid w:val="00C312ED"/>
    <w:rsid w:val="00CD30DB"/>
    <w:rsid w:val="00D32D61"/>
    <w:rsid w:val="00D556BA"/>
    <w:rsid w:val="00D72E8C"/>
    <w:rsid w:val="00D7378E"/>
    <w:rsid w:val="00E16C27"/>
    <w:rsid w:val="00E74921"/>
    <w:rsid w:val="00EA2540"/>
    <w:rsid w:val="00FB611A"/>
    <w:rsid w:val="00FC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952"/>
    <w:pPr>
      <w:spacing w:before="0" w:beforeAutospacing="0"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39E2"/>
    <w:pPr>
      <w:autoSpaceDE w:val="0"/>
      <w:autoSpaceDN w:val="0"/>
      <w:adjustRightInd w:val="0"/>
      <w:spacing w:before="0" w:beforeAutospacing="0"/>
      <w:jc w:val="left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Domynie">
    <w:name w:val="Domy徑nie"/>
    <w:rsid w:val="003E3952"/>
    <w:pPr>
      <w:widowControl w:val="0"/>
      <w:autoSpaceDN w:val="0"/>
      <w:adjustRightInd w:val="0"/>
      <w:spacing w:before="0" w:beforeAutospacing="0" w:after="200" w:line="276" w:lineRule="auto"/>
      <w:jc w:val="left"/>
    </w:pPr>
    <w:rPr>
      <w:rFonts w:ascii="Calibri" w:eastAsia="Times New Roman" w:hAnsi="Times New Roman" w:cs="Calibri"/>
      <w:lang w:eastAsia="pl-PL" w:bidi="hi-IN"/>
    </w:rPr>
  </w:style>
  <w:style w:type="paragraph" w:styleId="Stopka">
    <w:name w:val="footer"/>
    <w:basedOn w:val="Domynie"/>
    <w:link w:val="StopkaZnak1"/>
    <w:uiPriority w:val="99"/>
    <w:rsid w:val="003E3952"/>
    <w:pPr>
      <w:tabs>
        <w:tab w:val="center" w:pos="4710"/>
        <w:tab w:val="right" w:pos="9420"/>
      </w:tabs>
    </w:pPr>
    <w:rPr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E3952"/>
    <w:rPr>
      <w:rFonts w:ascii="Calibri" w:eastAsia="Times New Roman" w:hAnsi="Calibri" w:cs="Times New Roman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rsid w:val="003E3952"/>
    <w:rPr>
      <w:rFonts w:ascii="Calibri" w:eastAsia="Times New Roman" w:hAnsi="Times New Roman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Kułaga</dc:creator>
  <cp:lastModifiedBy>Beata Kułaga</cp:lastModifiedBy>
  <cp:revision>6</cp:revision>
  <dcterms:created xsi:type="dcterms:W3CDTF">2022-10-13T12:30:00Z</dcterms:created>
  <dcterms:modified xsi:type="dcterms:W3CDTF">2022-10-20T06:51:00Z</dcterms:modified>
</cp:coreProperties>
</file>