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AB04" w14:textId="77777777" w:rsidR="009A34FF" w:rsidRPr="00EF06F0" w:rsidRDefault="00AC65A7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A34FF" w:rsidRPr="00EF06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9A34FF" w:rsidRPr="00EF06F0">
        <w:rPr>
          <w:rFonts w:ascii="Times New Roman" w:hAnsi="Times New Roman" w:cs="Times New Roman"/>
          <w:sz w:val="28"/>
          <w:szCs w:val="28"/>
        </w:rPr>
        <w:t>U</w:t>
      </w:r>
      <w:r w:rsidR="009A34FF" w:rsidRPr="00EF06F0">
        <w:rPr>
          <w:rFonts w:ascii="Times New Roman" w:hAnsi="Times New Roman" w:cs="Times New Roman"/>
          <w:b/>
          <w:bCs/>
          <w:sz w:val="28"/>
          <w:szCs w:val="28"/>
        </w:rPr>
        <w:t>ZASADNIENIE</w:t>
      </w:r>
    </w:p>
    <w:p w14:paraId="68CBA074" w14:textId="75A7C78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6B1F9B">
        <w:rPr>
          <w:rFonts w:ascii="Times New Roman" w:hAnsi="Times New Roman" w:cs="Times New Roman"/>
          <w:b/>
          <w:bCs/>
          <w:sz w:val="28"/>
          <w:szCs w:val="28"/>
        </w:rPr>
        <w:t>UCHWAŁY</w:t>
      </w:r>
      <w:r w:rsidRPr="00EF06F0">
        <w:rPr>
          <w:rFonts w:ascii="Times New Roman" w:hAnsi="Times New Roman" w:cs="Times New Roman"/>
          <w:b/>
          <w:bCs/>
          <w:sz w:val="28"/>
          <w:szCs w:val="28"/>
        </w:rPr>
        <w:t xml:space="preserve"> BUDŻET</w:t>
      </w:r>
      <w:r w:rsidR="006B1F9B">
        <w:rPr>
          <w:rFonts w:ascii="Times New Roman" w:hAnsi="Times New Roman" w:cs="Times New Roman"/>
          <w:b/>
          <w:bCs/>
          <w:sz w:val="28"/>
          <w:szCs w:val="28"/>
        </w:rPr>
        <w:t>OWEJ</w:t>
      </w:r>
      <w:r w:rsidRPr="00EF06F0">
        <w:rPr>
          <w:rFonts w:ascii="Times New Roman" w:hAnsi="Times New Roman" w:cs="Times New Roman"/>
          <w:b/>
          <w:bCs/>
          <w:sz w:val="28"/>
          <w:szCs w:val="28"/>
        </w:rPr>
        <w:t xml:space="preserve"> GMINY  LIPOWIEC KOŚCIELNY</w:t>
      </w:r>
    </w:p>
    <w:p w14:paraId="66D76079" w14:textId="6B0D6F5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</w:rPr>
        <w:t>na 20</w:t>
      </w:r>
      <w:r w:rsidR="00B9500D" w:rsidRPr="00EF06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236C" w:rsidRPr="00EF06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06F0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6F9CF618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399E563" w14:textId="5C997FD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1F9B">
        <w:rPr>
          <w:rFonts w:ascii="Times New Roman" w:hAnsi="Times New Roman" w:cs="Times New Roman"/>
          <w:sz w:val="24"/>
          <w:szCs w:val="24"/>
        </w:rPr>
        <w:t>B</w:t>
      </w:r>
      <w:r w:rsidRPr="00EF06F0">
        <w:rPr>
          <w:rFonts w:ascii="Times New Roman" w:hAnsi="Times New Roman" w:cs="Times New Roman"/>
          <w:sz w:val="24"/>
          <w:szCs w:val="24"/>
        </w:rPr>
        <w:t>udżet Gminy Lipowiec Kościelny na 20</w:t>
      </w:r>
      <w:r w:rsidR="00B9500D" w:rsidRPr="00EF06F0">
        <w:rPr>
          <w:rFonts w:ascii="Times New Roman" w:hAnsi="Times New Roman" w:cs="Times New Roman"/>
          <w:sz w:val="24"/>
          <w:szCs w:val="24"/>
        </w:rPr>
        <w:t>2</w:t>
      </w:r>
      <w:r w:rsidR="00B9236C" w:rsidRPr="00EF06F0">
        <w:rPr>
          <w:rFonts w:ascii="Times New Roman" w:hAnsi="Times New Roman" w:cs="Times New Roman"/>
          <w:sz w:val="24"/>
          <w:szCs w:val="24"/>
        </w:rPr>
        <w:t>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został opracowany  na podstawie wskaźników  i założeń  przyjętych w projekcie ustawy budżetowej państwa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01EBBE" w14:textId="443CAA6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Przy ustalaniu dochodów budżetu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zaplanowano :</w:t>
      </w:r>
    </w:p>
    <w:p w14:paraId="4EBDBDB3" w14:textId="13F509E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kwoty subwencji oraz udziału w podatku dochodowym od osób fizycznych zgodnie  z pismem  Ministerstwa Finansów. Kwoty subwencji i udziałów przyjęto na podstawie pisma ST3.4750.</w:t>
      </w:r>
      <w:r w:rsidR="00D5473F" w:rsidRPr="00EF06F0">
        <w:rPr>
          <w:rFonts w:ascii="Times New Roman" w:hAnsi="Times New Roman" w:cs="Times New Roman"/>
          <w:sz w:val="24"/>
          <w:szCs w:val="24"/>
        </w:rPr>
        <w:t>23.2022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z dnia 1</w:t>
      </w:r>
      <w:r w:rsidR="0079579E" w:rsidRPr="00EF06F0">
        <w:rPr>
          <w:rFonts w:ascii="Times New Roman" w:hAnsi="Times New Roman" w:cs="Times New Roman"/>
          <w:sz w:val="24"/>
          <w:szCs w:val="24"/>
        </w:rPr>
        <w:t>3</w:t>
      </w:r>
      <w:r w:rsidR="0025741D" w:rsidRPr="00EF06F0">
        <w:rPr>
          <w:rFonts w:ascii="Times New Roman" w:hAnsi="Times New Roman" w:cs="Times New Roman"/>
          <w:sz w:val="24"/>
          <w:szCs w:val="24"/>
        </w:rPr>
        <w:t>.10.202</w:t>
      </w:r>
      <w:r w:rsidR="0079579E" w:rsidRPr="00EF06F0">
        <w:rPr>
          <w:rFonts w:ascii="Times New Roman" w:hAnsi="Times New Roman" w:cs="Times New Roman"/>
          <w:sz w:val="24"/>
          <w:szCs w:val="24"/>
        </w:rPr>
        <w:t>2</w:t>
      </w:r>
      <w:r w:rsidRPr="00EF06F0">
        <w:rPr>
          <w:rFonts w:ascii="Times New Roman" w:hAnsi="Times New Roman" w:cs="Times New Roman"/>
          <w:sz w:val="24"/>
          <w:szCs w:val="24"/>
        </w:rPr>
        <w:t>r.</w:t>
      </w:r>
    </w:p>
    <w:p w14:paraId="60236899" w14:textId="653B63B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kwoty dotacji celowych zgodnie z pismem Wojewody Mazowieckiego oraz Krajowego Biura Wyborczego. Przyjęto wstępne kwoty dotacji celowych na podstawie pisma </w:t>
      </w:r>
      <w:r w:rsidR="00D5473F" w:rsidRPr="00EF06F0">
        <w:rPr>
          <w:rFonts w:ascii="Times New Roman" w:hAnsi="Times New Roman" w:cs="Times New Roman"/>
          <w:sz w:val="24"/>
          <w:szCs w:val="24"/>
        </w:rPr>
        <w:t>WF-I.3110.5.2022 z dnia 24.10.2022</w:t>
      </w:r>
      <w:r w:rsidRPr="00EF06F0">
        <w:rPr>
          <w:rFonts w:ascii="Times New Roman" w:hAnsi="Times New Roman" w:cs="Times New Roman"/>
          <w:sz w:val="24"/>
          <w:szCs w:val="24"/>
        </w:rPr>
        <w:t>r.</w:t>
      </w:r>
    </w:p>
    <w:p w14:paraId="7B35A5B8" w14:textId="316E3CFA" w:rsidR="00EA11E5" w:rsidRPr="00EF06F0" w:rsidRDefault="009A34FF" w:rsidP="00EA11E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kwoty udziałów w podatku dochodowym od osób prawnych na podstawie</w:t>
      </w:r>
      <w:r w:rsidR="00F540E8" w:rsidRPr="00EF06F0">
        <w:rPr>
          <w:rFonts w:ascii="Times New Roman" w:hAnsi="Times New Roman" w:cs="Times New Roman"/>
          <w:sz w:val="24"/>
          <w:szCs w:val="24"/>
        </w:rPr>
        <w:t xml:space="preserve"> </w:t>
      </w:r>
      <w:r w:rsidR="00EA11E5" w:rsidRPr="00EF06F0">
        <w:rPr>
          <w:rFonts w:ascii="Times New Roman" w:hAnsi="Times New Roman" w:cs="Times New Roman"/>
          <w:sz w:val="24"/>
          <w:szCs w:val="24"/>
        </w:rPr>
        <w:t>pisma Mini</w:t>
      </w:r>
      <w:r w:rsidR="00D5473F" w:rsidRPr="00EF06F0">
        <w:rPr>
          <w:rFonts w:ascii="Times New Roman" w:hAnsi="Times New Roman" w:cs="Times New Roman"/>
          <w:sz w:val="24"/>
          <w:szCs w:val="24"/>
        </w:rPr>
        <w:t>sterstwa Finansów nr ST3.4750.23.2022 z dnia 1</w:t>
      </w:r>
      <w:r w:rsidR="0079579E" w:rsidRPr="00EF06F0">
        <w:rPr>
          <w:rFonts w:ascii="Times New Roman" w:hAnsi="Times New Roman" w:cs="Times New Roman"/>
          <w:sz w:val="24"/>
          <w:szCs w:val="24"/>
        </w:rPr>
        <w:t>3</w:t>
      </w:r>
      <w:r w:rsidR="00D5473F" w:rsidRPr="00EF06F0">
        <w:rPr>
          <w:rFonts w:ascii="Times New Roman" w:hAnsi="Times New Roman" w:cs="Times New Roman"/>
          <w:sz w:val="24"/>
          <w:szCs w:val="24"/>
        </w:rPr>
        <w:t>.10.2022</w:t>
      </w:r>
      <w:r w:rsidR="00EA11E5" w:rsidRPr="00EF06F0">
        <w:rPr>
          <w:rFonts w:ascii="Times New Roman" w:hAnsi="Times New Roman" w:cs="Times New Roman"/>
          <w:sz w:val="24"/>
          <w:szCs w:val="24"/>
        </w:rPr>
        <w:t>r.</w:t>
      </w:r>
    </w:p>
    <w:p w14:paraId="7F5D46D7" w14:textId="155591B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kwoty dotacji związane z realizacją  zadań z zakresu administracji rządowej i innych  zdań zleconych przyjęto na podstawie pisma nr. </w:t>
      </w:r>
      <w:r w:rsidR="007F343F" w:rsidRPr="00EF06F0">
        <w:rPr>
          <w:rFonts w:ascii="Times New Roman" w:hAnsi="Times New Roman" w:cs="Times New Roman"/>
          <w:sz w:val="24"/>
          <w:szCs w:val="24"/>
        </w:rPr>
        <w:t>WF</w:t>
      </w:r>
      <w:r w:rsidR="00D5473F" w:rsidRPr="00EF06F0">
        <w:rPr>
          <w:rFonts w:ascii="Times New Roman" w:hAnsi="Times New Roman" w:cs="Times New Roman"/>
          <w:sz w:val="24"/>
          <w:szCs w:val="24"/>
        </w:rPr>
        <w:t>-I.3110.5</w:t>
      </w:r>
      <w:r w:rsidRPr="00EF06F0">
        <w:rPr>
          <w:rFonts w:ascii="Times New Roman" w:hAnsi="Times New Roman" w:cs="Times New Roman"/>
          <w:sz w:val="24"/>
          <w:szCs w:val="24"/>
        </w:rPr>
        <w:t>.</w:t>
      </w:r>
      <w:r w:rsidR="00D5473F" w:rsidRPr="00EF06F0">
        <w:rPr>
          <w:rFonts w:ascii="Times New Roman" w:hAnsi="Times New Roman" w:cs="Times New Roman"/>
          <w:sz w:val="24"/>
          <w:szCs w:val="24"/>
        </w:rPr>
        <w:t>2022</w:t>
      </w:r>
      <w:r w:rsidR="00EA11E5" w:rsidRPr="00EF06F0">
        <w:rPr>
          <w:rFonts w:ascii="Times New Roman" w:hAnsi="Times New Roman" w:cs="Times New Roman"/>
          <w:sz w:val="24"/>
          <w:szCs w:val="24"/>
        </w:rPr>
        <w:t xml:space="preserve"> z dnia 2</w:t>
      </w:r>
      <w:r w:rsidR="00D5473F" w:rsidRPr="00EF06F0">
        <w:rPr>
          <w:rFonts w:ascii="Times New Roman" w:hAnsi="Times New Roman" w:cs="Times New Roman"/>
          <w:sz w:val="24"/>
          <w:szCs w:val="24"/>
        </w:rPr>
        <w:t>4.10.2022</w:t>
      </w:r>
      <w:r w:rsidRPr="00EF06F0">
        <w:rPr>
          <w:rFonts w:ascii="Times New Roman" w:hAnsi="Times New Roman" w:cs="Times New Roman"/>
          <w:sz w:val="24"/>
          <w:szCs w:val="24"/>
        </w:rPr>
        <w:t>r. oraz pisma nr. DCI-3112-</w:t>
      </w:r>
      <w:r w:rsidR="00D2373F" w:rsidRPr="00EF06F0">
        <w:rPr>
          <w:rFonts w:ascii="Times New Roman" w:hAnsi="Times New Roman" w:cs="Times New Roman"/>
          <w:sz w:val="24"/>
          <w:szCs w:val="24"/>
        </w:rPr>
        <w:t>29.2022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z dnia 2</w:t>
      </w:r>
      <w:r w:rsidR="00D2373F" w:rsidRPr="00EF06F0">
        <w:rPr>
          <w:rFonts w:ascii="Times New Roman" w:hAnsi="Times New Roman" w:cs="Times New Roman"/>
          <w:sz w:val="24"/>
          <w:szCs w:val="24"/>
        </w:rPr>
        <w:t>4</w:t>
      </w:r>
      <w:r w:rsidR="00EA11E5" w:rsidRPr="00EF06F0">
        <w:rPr>
          <w:rFonts w:ascii="Times New Roman" w:hAnsi="Times New Roman" w:cs="Times New Roman"/>
          <w:sz w:val="24"/>
          <w:szCs w:val="24"/>
        </w:rPr>
        <w:t>.10.2021</w:t>
      </w:r>
      <w:r w:rsidRPr="00EF06F0">
        <w:rPr>
          <w:rFonts w:ascii="Times New Roman" w:hAnsi="Times New Roman" w:cs="Times New Roman"/>
          <w:sz w:val="24"/>
          <w:szCs w:val="24"/>
        </w:rPr>
        <w:t>r. z Krajowego Biura Wyborczego.</w:t>
      </w:r>
    </w:p>
    <w:p w14:paraId="3873ABA1" w14:textId="165660C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budżecie gminy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r. ustala się dochody budżetowe na kwotę </w:t>
      </w:r>
      <w:r w:rsidR="00B9236C" w:rsidRPr="00EF06F0">
        <w:rPr>
          <w:rFonts w:ascii="Times New Roman" w:hAnsi="Times New Roman" w:cs="Times New Roman"/>
          <w:sz w:val="24"/>
          <w:szCs w:val="24"/>
        </w:rPr>
        <w:t>22.121.116</w:t>
      </w:r>
      <w:r w:rsidR="00433FAD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 zgodnie z załącznikiem nr 1.</w:t>
      </w:r>
    </w:p>
    <w:p w14:paraId="488C0D57" w14:textId="51493CD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budżetu </w:t>
      </w:r>
      <w:r w:rsidR="00B9236C" w:rsidRPr="00EF06F0">
        <w:rPr>
          <w:rFonts w:ascii="Times New Roman" w:hAnsi="Times New Roman" w:cs="Times New Roman"/>
          <w:sz w:val="24"/>
          <w:szCs w:val="24"/>
        </w:rPr>
        <w:t>gminy na 2023</w:t>
      </w:r>
      <w:r w:rsidR="00303079" w:rsidRPr="00EF06F0">
        <w:rPr>
          <w:rFonts w:ascii="Times New Roman" w:hAnsi="Times New Roman" w:cs="Times New Roman"/>
          <w:sz w:val="24"/>
          <w:szCs w:val="24"/>
        </w:rPr>
        <w:t xml:space="preserve"> rok </w:t>
      </w:r>
      <w:r w:rsidRPr="00EF06F0">
        <w:rPr>
          <w:rFonts w:ascii="Times New Roman" w:hAnsi="Times New Roman" w:cs="Times New Roman"/>
          <w:sz w:val="24"/>
          <w:szCs w:val="24"/>
        </w:rPr>
        <w:t xml:space="preserve">ustala się na kwotę </w:t>
      </w:r>
      <w:r w:rsidR="00B9236C" w:rsidRPr="00EF06F0">
        <w:rPr>
          <w:rFonts w:ascii="Times New Roman" w:hAnsi="Times New Roman" w:cs="Times New Roman"/>
          <w:sz w:val="24"/>
          <w:szCs w:val="24"/>
        </w:rPr>
        <w:t>24.565.832,77</w:t>
      </w:r>
      <w:r w:rsidRPr="00EF06F0">
        <w:rPr>
          <w:rFonts w:ascii="Times New Roman" w:hAnsi="Times New Roman" w:cs="Times New Roman"/>
          <w:sz w:val="24"/>
          <w:szCs w:val="24"/>
        </w:rPr>
        <w:t>zł zgodnie z załącznikiem nr 2.</w:t>
      </w:r>
    </w:p>
    <w:p w14:paraId="65D86EEF" w14:textId="268FBE1C" w:rsidR="00241802" w:rsidRPr="00EF06F0" w:rsidRDefault="00241802" w:rsidP="0024180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2023 roku planuje się deficyt budżetu gminy w wysokości 2.444.716,77zł, który zostanie pokryty przychodami w kwocie 2.444.716,77zł (wolne środki o których mowa w art. 217 ust.2 pkt.6 w kwocie 729.898,97zł oraz niewykorzystane środki pieniężne, o których mowa w art. 217 ust.2 pkt.8 w kwocie 1.714.817,80zł).</w:t>
      </w:r>
    </w:p>
    <w:p w14:paraId="01B0B944" w14:textId="638AA830" w:rsidR="00241802" w:rsidRPr="00EF06F0" w:rsidRDefault="00241802" w:rsidP="0024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2023 roku planuje się przychody budżetu gminy</w:t>
      </w:r>
      <w:r w:rsidR="00BA64C8" w:rsidRPr="00EF06F0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EF06F0">
        <w:rPr>
          <w:rFonts w:ascii="Times New Roman" w:hAnsi="Times New Roman" w:cs="Times New Roman"/>
          <w:sz w:val="24"/>
          <w:szCs w:val="24"/>
        </w:rPr>
        <w:t>3.116.716,77zł (wolne o których mowa w art. 217 ust.2  pkt.6 w kwocie 1.401.898,97zł oraz niewykorzystane środków pieniężnych, o których mowa w art. 217 ust.2 pkt.8 w kwocie 1.714.817,80zł), rozchody budżetu gminy wynoszą 672.000,00zł, zgodnie z załącznikiem Nr. 3 do niniejszej uchwały.</w:t>
      </w:r>
    </w:p>
    <w:p w14:paraId="753D39CC" w14:textId="3EBA1C7E" w:rsidR="009A34FF" w:rsidRPr="00EF06F0" w:rsidRDefault="009A34FF" w:rsidP="0024180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 związane z realizacją  zadań z zakresu administracji rządowej i innych  zdań zleconych wynoszą  </w:t>
      </w:r>
      <w:r w:rsidR="00722DF6" w:rsidRPr="00EF06F0">
        <w:rPr>
          <w:rFonts w:ascii="Times New Roman" w:hAnsi="Times New Roman" w:cs="Times New Roman"/>
          <w:sz w:val="24"/>
          <w:szCs w:val="24"/>
        </w:rPr>
        <w:t>3.616.840,00</w:t>
      </w:r>
      <w:r w:rsidRPr="00EF06F0">
        <w:rPr>
          <w:rFonts w:ascii="Times New Roman" w:hAnsi="Times New Roman" w:cs="Times New Roman"/>
          <w:sz w:val="24"/>
          <w:szCs w:val="24"/>
        </w:rPr>
        <w:t>zł  zgodnie z  załącznikiem nr 4.</w:t>
      </w:r>
    </w:p>
    <w:p w14:paraId="4BC45B7C" w14:textId="07CB22FF" w:rsidR="00BA64C8" w:rsidRPr="006B1F9B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związane z realizacją  zadań z zakresu administracji rządowej i innych  zdań zleconych wynoszą  </w:t>
      </w:r>
      <w:r w:rsidR="00722DF6" w:rsidRPr="00EF06F0">
        <w:rPr>
          <w:rFonts w:ascii="Times New Roman" w:hAnsi="Times New Roman" w:cs="Times New Roman"/>
          <w:sz w:val="24"/>
          <w:szCs w:val="24"/>
        </w:rPr>
        <w:t>3.616.840,00</w:t>
      </w:r>
      <w:r w:rsidRPr="00EF06F0">
        <w:rPr>
          <w:rFonts w:ascii="Times New Roman" w:hAnsi="Times New Roman" w:cs="Times New Roman"/>
          <w:sz w:val="24"/>
          <w:szCs w:val="24"/>
        </w:rPr>
        <w:t>zł określa załącznik nr 5.</w:t>
      </w:r>
    </w:p>
    <w:p w14:paraId="41C4889B" w14:textId="5963266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Dochody</w:t>
      </w:r>
      <w:r w:rsidRPr="00EF0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B9837E" w14:textId="2E276E5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Planowane dochody budżetu na 20</w:t>
      </w:r>
      <w:r w:rsidR="00722DF6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wynoszą </w:t>
      </w:r>
      <w:r w:rsidR="00722DF6" w:rsidRPr="00EF06F0">
        <w:rPr>
          <w:rFonts w:ascii="Times New Roman" w:hAnsi="Times New Roman" w:cs="Times New Roman"/>
          <w:sz w:val="24"/>
          <w:szCs w:val="24"/>
        </w:rPr>
        <w:t>22.</w:t>
      </w:r>
      <w:r w:rsidR="006A5B94">
        <w:rPr>
          <w:rFonts w:ascii="Times New Roman" w:hAnsi="Times New Roman" w:cs="Times New Roman"/>
          <w:sz w:val="24"/>
          <w:szCs w:val="24"/>
        </w:rPr>
        <w:t>9</w:t>
      </w:r>
      <w:r w:rsidR="00722DF6" w:rsidRPr="00EF06F0">
        <w:rPr>
          <w:rFonts w:ascii="Times New Roman" w:hAnsi="Times New Roman" w:cs="Times New Roman"/>
          <w:sz w:val="24"/>
          <w:szCs w:val="24"/>
        </w:rPr>
        <w:t>21.</w:t>
      </w:r>
      <w:r w:rsidR="006A5B94">
        <w:rPr>
          <w:rFonts w:ascii="Times New Roman" w:hAnsi="Times New Roman" w:cs="Times New Roman"/>
          <w:sz w:val="24"/>
          <w:szCs w:val="24"/>
        </w:rPr>
        <w:t>608</w:t>
      </w:r>
      <w:r w:rsidR="00722DF6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06F642CE" w14:textId="7E2CF732" w:rsidR="009A34FF" w:rsidRPr="00EF06F0" w:rsidRDefault="009A34FF" w:rsidP="009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 w:rsidR="00722DF6" w:rsidRPr="00EF06F0">
        <w:rPr>
          <w:rFonts w:ascii="Times New Roman" w:hAnsi="Times New Roman" w:cs="Times New Roman"/>
          <w:sz w:val="24"/>
          <w:szCs w:val="24"/>
        </w:rPr>
        <w:t>2</w:t>
      </w:r>
      <w:r w:rsidR="006A5B94">
        <w:rPr>
          <w:rFonts w:ascii="Times New Roman" w:hAnsi="Times New Roman" w:cs="Times New Roman"/>
          <w:sz w:val="24"/>
          <w:szCs w:val="24"/>
        </w:rPr>
        <w:t>1.356.116,00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306D9DFF" w14:textId="3345F27D" w:rsidR="009A34FF" w:rsidRPr="00EF06F0" w:rsidRDefault="009A34FF" w:rsidP="009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majątkowe w kwocie </w:t>
      </w:r>
      <w:r w:rsidR="006A5B94">
        <w:rPr>
          <w:rFonts w:ascii="Times New Roman" w:hAnsi="Times New Roman" w:cs="Times New Roman"/>
          <w:sz w:val="24"/>
          <w:szCs w:val="24"/>
        </w:rPr>
        <w:t>1.565.492,00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47DFF2A2" w14:textId="1B18D239" w:rsidR="009472E3" w:rsidRPr="00EF06F0" w:rsidRDefault="009A34FF" w:rsidP="009A34F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Wpływ dochodów ze sprzedaży  nieruc</w:t>
      </w:r>
      <w:r w:rsidR="007E6124" w:rsidRPr="00EF06F0">
        <w:rPr>
          <w:rFonts w:ascii="Times New Roman" w:hAnsi="Times New Roman" w:cs="Times New Roman"/>
          <w:sz w:val="24"/>
          <w:szCs w:val="24"/>
        </w:rPr>
        <w:t xml:space="preserve">homości  ustalono w </w:t>
      </w:r>
      <w:r w:rsidR="00855474" w:rsidRPr="00EF06F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E6124" w:rsidRPr="00EF06F0">
        <w:rPr>
          <w:rFonts w:ascii="Times New Roman" w:hAnsi="Times New Roman" w:cs="Times New Roman"/>
          <w:sz w:val="24"/>
          <w:szCs w:val="24"/>
        </w:rPr>
        <w:t>5</w:t>
      </w:r>
      <w:r w:rsidRPr="00EF06F0">
        <w:rPr>
          <w:rFonts w:ascii="Times New Roman" w:hAnsi="Times New Roman" w:cs="Times New Roman"/>
          <w:sz w:val="24"/>
          <w:szCs w:val="24"/>
        </w:rPr>
        <w:t>0</w:t>
      </w:r>
      <w:r w:rsidR="00855474" w:rsidRPr="00EF06F0">
        <w:rPr>
          <w:rFonts w:ascii="Times New Roman" w:hAnsi="Times New Roman" w:cs="Times New Roman"/>
          <w:sz w:val="24"/>
          <w:szCs w:val="24"/>
        </w:rPr>
        <w:t>0</w:t>
      </w:r>
      <w:r w:rsidRPr="00EF06F0">
        <w:rPr>
          <w:rFonts w:ascii="Times New Roman" w:hAnsi="Times New Roman" w:cs="Times New Roman"/>
          <w:sz w:val="24"/>
          <w:szCs w:val="24"/>
        </w:rPr>
        <w:t>.000,00zł tj. sprz</w:t>
      </w:r>
      <w:r w:rsidR="009D03A0" w:rsidRPr="00EF06F0">
        <w:rPr>
          <w:rFonts w:ascii="Times New Roman" w:hAnsi="Times New Roman" w:cs="Times New Roman"/>
          <w:sz w:val="24"/>
          <w:szCs w:val="24"/>
        </w:rPr>
        <w:t>edaż nieruchomości w m. Łomia</w:t>
      </w:r>
      <w:r w:rsidR="009472E3" w:rsidRPr="00EF06F0">
        <w:rPr>
          <w:rFonts w:ascii="Times New Roman" w:hAnsi="Times New Roman" w:cs="Times New Roman"/>
          <w:sz w:val="24"/>
          <w:szCs w:val="24"/>
        </w:rPr>
        <w:t xml:space="preserve"> (dz.nr. 288</w:t>
      </w:r>
      <w:r w:rsidRPr="00EF06F0">
        <w:rPr>
          <w:rFonts w:ascii="Times New Roman" w:hAnsi="Times New Roman" w:cs="Times New Roman"/>
          <w:sz w:val="24"/>
          <w:szCs w:val="24"/>
        </w:rPr>
        <w:t>/</w:t>
      </w:r>
      <w:r w:rsidR="009472E3" w:rsidRPr="00EF06F0">
        <w:rPr>
          <w:rFonts w:ascii="Times New Roman" w:hAnsi="Times New Roman" w:cs="Times New Roman"/>
          <w:sz w:val="24"/>
          <w:szCs w:val="24"/>
        </w:rPr>
        <w:t>13; dz.nr. 288/14), nieruchomości w m. Kęczewo (dz.nr. 639/2 – boisko po byłej szkole podstawowej; dz.nr. 639/3 – działka wraz budynkiem po byłej szkole podstawowej).</w:t>
      </w:r>
    </w:p>
    <w:p w14:paraId="4E396917" w14:textId="5A4064E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podatku od nieruchomoś</w:t>
      </w:r>
      <w:r w:rsidR="00D64DAE" w:rsidRPr="00EF06F0">
        <w:rPr>
          <w:rFonts w:ascii="Times New Roman" w:hAnsi="Times New Roman" w:cs="Times New Roman"/>
          <w:sz w:val="24"/>
          <w:szCs w:val="24"/>
        </w:rPr>
        <w:t>ci ustalono na podstawie wykonania za rok 2022</w:t>
      </w:r>
      <w:r w:rsidR="00C701AE" w:rsidRPr="00EF06F0">
        <w:rPr>
          <w:rFonts w:ascii="Times New Roman" w:hAnsi="Times New Roman" w:cs="Times New Roman"/>
          <w:sz w:val="24"/>
          <w:szCs w:val="24"/>
        </w:rPr>
        <w:t xml:space="preserve"> oraz uwzględniając wzrost stawek o </w:t>
      </w:r>
      <w:r w:rsidR="00D64DAE" w:rsidRPr="00EF06F0">
        <w:rPr>
          <w:rFonts w:ascii="Times New Roman" w:hAnsi="Times New Roman" w:cs="Times New Roman"/>
          <w:sz w:val="24"/>
          <w:szCs w:val="24"/>
        </w:rPr>
        <w:t>5% w stosunku do stawek obowiązujących w roku 2022</w:t>
      </w:r>
      <w:r w:rsidR="00C701AE" w:rsidRPr="00EF06F0">
        <w:rPr>
          <w:rFonts w:ascii="Times New Roman" w:hAnsi="Times New Roman" w:cs="Times New Roman"/>
          <w:sz w:val="24"/>
          <w:szCs w:val="24"/>
        </w:rPr>
        <w:t>.</w:t>
      </w:r>
      <w:r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76F8" w14:textId="5FAD31A8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Dochody z podatku rolnego ustalono przyjmując średnią ceny skupu żyta na poziomie </w:t>
      </w:r>
      <w:r w:rsidR="00B9236C" w:rsidRPr="00EF06F0">
        <w:rPr>
          <w:rFonts w:ascii="Times New Roman" w:hAnsi="Times New Roman" w:cs="Times New Roman"/>
          <w:sz w:val="24"/>
          <w:szCs w:val="24"/>
        </w:rPr>
        <w:t>65</w:t>
      </w:r>
      <w:r w:rsidR="00C701AE" w:rsidRPr="00EF06F0">
        <w:rPr>
          <w:rFonts w:ascii="Times New Roman" w:hAnsi="Times New Roman" w:cs="Times New Roman"/>
          <w:sz w:val="24"/>
          <w:szCs w:val="24"/>
        </w:rPr>
        <w:t xml:space="preserve">,00zł. </w:t>
      </w:r>
    </w:p>
    <w:p w14:paraId="00BDB2E2" w14:textId="2CCCB81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podatku od środków transportowych ustalono na poziomie  obowiązujących</w:t>
      </w:r>
      <w:r w:rsidR="00C701AE" w:rsidRPr="00EF06F0">
        <w:rPr>
          <w:rFonts w:ascii="Times New Roman" w:hAnsi="Times New Roman" w:cs="Times New Roman"/>
          <w:sz w:val="24"/>
          <w:szCs w:val="24"/>
        </w:rPr>
        <w:t xml:space="preserve"> od</w:t>
      </w:r>
      <w:r w:rsidRPr="00EF06F0">
        <w:rPr>
          <w:rFonts w:ascii="Times New Roman" w:hAnsi="Times New Roman" w:cs="Times New Roman"/>
          <w:sz w:val="24"/>
          <w:szCs w:val="24"/>
        </w:rPr>
        <w:t xml:space="preserve"> 2018r. </w:t>
      </w:r>
    </w:p>
    <w:p w14:paraId="088430B7" w14:textId="7F42112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Udziały w  podatku dochodowym od osób fizycznych przyjęto w wysokości proponowanej przez Ministerstwo finansów, jest to kwota </w:t>
      </w:r>
      <w:r w:rsidR="00D5473F" w:rsidRPr="00EF06F0">
        <w:rPr>
          <w:rFonts w:ascii="Times New Roman" w:hAnsi="Times New Roman" w:cs="Times New Roman"/>
          <w:sz w:val="24"/>
          <w:szCs w:val="24"/>
        </w:rPr>
        <w:t>2.103.180,00</w:t>
      </w:r>
      <w:r w:rsidR="00C701AE" w:rsidRPr="00EF06F0">
        <w:rPr>
          <w:rFonts w:ascii="Times New Roman" w:hAnsi="Times New Roman" w:cs="Times New Roman"/>
          <w:sz w:val="24"/>
          <w:szCs w:val="24"/>
        </w:rPr>
        <w:t>zł</w:t>
      </w:r>
      <w:r w:rsidR="006217D3" w:rsidRPr="00EF06F0">
        <w:rPr>
          <w:rFonts w:ascii="Times New Roman" w:hAnsi="Times New Roman" w:cs="Times New Roman"/>
          <w:sz w:val="24"/>
          <w:szCs w:val="24"/>
        </w:rPr>
        <w:t xml:space="preserve"> </w:t>
      </w:r>
      <w:r w:rsidRPr="00EF06F0">
        <w:rPr>
          <w:rFonts w:ascii="Times New Roman" w:hAnsi="Times New Roman" w:cs="Times New Roman"/>
          <w:sz w:val="24"/>
          <w:szCs w:val="24"/>
        </w:rPr>
        <w:t xml:space="preserve">i </w:t>
      </w:r>
      <w:r w:rsidR="00715784" w:rsidRPr="00EF06F0">
        <w:rPr>
          <w:rFonts w:ascii="Times New Roman" w:hAnsi="Times New Roman" w:cs="Times New Roman"/>
          <w:sz w:val="24"/>
          <w:szCs w:val="24"/>
        </w:rPr>
        <w:t>są</w:t>
      </w:r>
      <w:r w:rsidRPr="00EF06F0">
        <w:rPr>
          <w:rFonts w:ascii="Times New Roman" w:hAnsi="Times New Roman" w:cs="Times New Roman"/>
          <w:sz w:val="24"/>
          <w:szCs w:val="24"/>
        </w:rPr>
        <w:t xml:space="preserve"> ona </w:t>
      </w:r>
      <w:r w:rsidR="00715784" w:rsidRPr="00EF06F0">
        <w:rPr>
          <w:rFonts w:ascii="Times New Roman" w:hAnsi="Times New Roman" w:cs="Times New Roman"/>
          <w:sz w:val="24"/>
          <w:szCs w:val="24"/>
        </w:rPr>
        <w:t xml:space="preserve">niższe </w:t>
      </w:r>
      <w:r w:rsidR="00D5473F" w:rsidRPr="00EF06F0">
        <w:rPr>
          <w:rFonts w:ascii="Times New Roman" w:hAnsi="Times New Roman" w:cs="Times New Roman"/>
          <w:sz w:val="24"/>
          <w:szCs w:val="24"/>
        </w:rPr>
        <w:t>o 34.408,00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od planowanej </w:t>
      </w:r>
      <w:r w:rsidR="00715784" w:rsidRPr="00EF06F0">
        <w:rPr>
          <w:rFonts w:ascii="Times New Roman" w:hAnsi="Times New Roman" w:cs="Times New Roman"/>
          <w:sz w:val="24"/>
          <w:szCs w:val="24"/>
        </w:rPr>
        <w:t xml:space="preserve">kwoty </w:t>
      </w:r>
      <w:r w:rsidR="00B9236C" w:rsidRPr="00EF06F0">
        <w:rPr>
          <w:rFonts w:ascii="Times New Roman" w:hAnsi="Times New Roman" w:cs="Times New Roman"/>
          <w:sz w:val="24"/>
          <w:szCs w:val="24"/>
        </w:rPr>
        <w:t>na 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498BBCB" w14:textId="12691E42" w:rsidR="00D5473F" w:rsidRPr="00EF06F0" w:rsidRDefault="00D5473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Udziały we wpływach z podatku dochodowego od osób prawnych planu się w kwocie 29.706,00zł.</w:t>
      </w:r>
    </w:p>
    <w:p w14:paraId="524DA131" w14:textId="19C2C6A4" w:rsidR="009A34FF" w:rsidRPr="00EF06F0" w:rsidRDefault="00D5473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tytułu s</w:t>
      </w:r>
      <w:r w:rsidR="009A34FF" w:rsidRPr="00EF06F0">
        <w:rPr>
          <w:rFonts w:ascii="Times New Roman" w:hAnsi="Times New Roman" w:cs="Times New Roman"/>
          <w:sz w:val="24"/>
          <w:szCs w:val="24"/>
        </w:rPr>
        <w:t>ubwencje planuje się  na 20</w:t>
      </w:r>
      <w:r w:rsidR="00B9236C" w:rsidRPr="00EF06F0">
        <w:rPr>
          <w:rFonts w:ascii="Times New Roman" w:hAnsi="Times New Roman" w:cs="Times New Roman"/>
          <w:sz w:val="24"/>
          <w:szCs w:val="24"/>
        </w:rPr>
        <w:t>23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 rok w kwocie </w:t>
      </w:r>
      <w:r w:rsidRPr="00EF06F0">
        <w:rPr>
          <w:rFonts w:ascii="Times New Roman" w:hAnsi="Times New Roman" w:cs="Times New Roman"/>
          <w:sz w:val="24"/>
          <w:szCs w:val="24"/>
        </w:rPr>
        <w:t>10.635.673,00</w:t>
      </w:r>
      <w:r w:rsidR="00355D84" w:rsidRPr="00EF06F0">
        <w:rPr>
          <w:rFonts w:ascii="Times New Roman" w:hAnsi="Times New Roman" w:cs="Times New Roman"/>
          <w:sz w:val="24"/>
          <w:szCs w:val="24"/>
        </w:rPr>
        <w:t>zł</w:t>
      </w:r>
      <w:r w:rsidR="00B9236C" w:rsidRPr="00EF06F0">
        <w:rPr>
          <w:rFonts w:ascii="Times New Roman" w:hAnsi="Times New Roman" w:cs="Times New Roman"/>
          <w:sz w:val="24"/>
          <w:szCs w:val="24"/>
        </w:rPr>
        <w:t xml:space="preserve"> i są wyższe od subwencji z 2022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 roku o kwotę  </w:t>
      </w:r>
      <w:r w:rsidRPr="00EF06F0">
        <w:rPr>
          <w:rFonts w:ascii="Times New Roman" w:hAnsi="Times New Roman" w:cs="Times New Roman"/>
          <w:sz w:val="24"/>
          <w:szCs w:val="24"/>
        </w:rPr>
        <w:t>1.087.077</w:t>
      </w:r>
      <w:r w:rsidR="00355D84" w:rsidRPr="00EF06F0">
        <w:rPr>
          <w:rFonts w:ascii="Times New Roman" w:hAnsi="Times New Roman" w:cs="Times New Roman"/>
          <w:sz w:val="24"/>
          <w:szCs w:val="24"/>
        </w:rPr>
        <w:t>,00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45B05DB" w14:textId="46F694BD" w:rsidR="003A6E38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Dochody z tytułu wydawania zezwoleń na sprzedaż</w:t>
      </w:r>
      <w:r w:rsidR="00132D22" w:rsidRPr="00EF06F0">
        <w:rPr>
          <w:rFonts w:ascii="Times New Roman" w:hAnsi="Times New Roman" w:cs="Times New Roman"/>
          <w:sz w:val="24"/>
          <w:szCs w:val="24"/>
        </w:rPr>
        <w:t xml:space="preserve"> napojów alkoholowych wynoszą 62</w:t>
      </w:r>
      <w:r w:rsidRPr="00EF06F0">
        <w:rPr>
          <w:rFonts w:ascii="Times New Roman" w:hAnsi="Times New Roman" w:cs="Times New Roman"/>
          <w:sz w:val="24"/>
          <w:szCs w:val="24"/>
        </w:rPr>
        <w:t xml:space="preserve">.000,00zł, wydatki na realizację zadań określonych w gminnym programie profilaktyki i rozwiązywania problemów alkoholowych wynoszą  </w:t>
      </w:r>
      <w:r w:rsidR="00B9236C" w:rsidRPr="00EF06F0">
        <w:rPr>
          <w:rFonts w:ascii="Times New Roman" w:hAnsi="Times New Roman" w:cs="Times New Roman"/>
          <w:sz w:val="24"/>
          <w:szCs w:val="24"/>
        </w:rPr>
        <w:t>82</w:t>
      </w:r>
      <w:r w:rsidR="00132D22" w:rsidRPr="00EF06F0">
        <w:rPr>
          <w:rFonts w:ascii="Times New Roman" w:hAnsi="Times New Roman" w:cs="Times New Roman"/>
          <w:sz w:val="24"/>
          <w:szCs w:val="24"/>
        </w:rPr>
        <w:t>.0</w:t>
      </w:r>
      <w:r w:rsidRPr="00EF06F0">
        <w:rPr>
          <w:rFonts w:ascii="Times New Roman" w:hAnsi="Times New Roman" w:cs="Times New Roman"/>
          <w:sz w:val="24"/>
          <w:szCs w:val="24"/>
        </w:rPr>
        <w:t>00,00zł oraz wydatki na  realizację zadań określonych w gminnym programie przeciw</w:t>
      </w:r>
      <w:r w:rsidR="00132D22" w:rsidRPr="00EF06F0">
        <w:rPr>
          <w:rFonts w:ascii="Times New Roman" w:hAnsi="Times New Roman" w:cs="Times New Roman"/>
          <w:sz w:val="24"/>
          <w:szCs w:val="24"/>
        </w:rPr>
        <w:t>działania narkomanii wynoszą  5.0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00,00zł. </w:t>
      </w:r>
    </w:p>
    <w:p w14:paraId="42DE904E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06F0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 w szczegółowym układzie działów:</w:t>
      </w:r>
    </w:p>
    <w:tbl>
      <w:tblPr>
        <w:tblStyle w:val="Tabela-Siatka"/>
        <w:tblW w:w="8100" w:type="dxa"/>
        <w:tblLook w:val="04A0" w:firstRow="1" w:lastRow="0" w:firstColumn="1" w:lastColumn="0" w:noHBand="0" w:noVBand="1"/>
      </w:tblPr>
      <w:tblGrid>
        <w:gridCol w:w="640"/>
        <w:gridCol w:w="5340"/>
        <w:gridCol w:w="2120"/>
      </w:tblGrid>
      <w:tr w:rsidR="00EF06F0" w:rsidRPr="00EF06F0" w14:paraId="5D595A46" w14:textId="77777777" w:rsidTr="00B00E28">
        <w:trPr>
          <w:trHeight w:val="278"/>
        </w:trPr>
        <w:tc>
          <w:tcPr>
            <w:tcW w:w="640" w:type="dxa"/>
            <w:hideMark/>
          </w:tcPr>
          <w:p w14:paraId="6F52C9D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340" w:type="dxa"/>
            <w:hideMark/>
          </w:tcPr>
          <w:p w14:paraId="56161E36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Rolnictwo i łowiectwo</w:t>
            </w:r>
          </w:p>
        </w:tc>
        <w:tc>
          <w:tcPr>
            <w:tcW w:w="2120" w:type="dxa"/>
            <w:hideMark/>
          </w:tcPr>
          <w:p w14:paraId="2991E70B" w14:textId="1F7FD543" w:rsidR="009A34FF" w:rsidRPr="00EF06F0" w:rsidRDefault="00AB6896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9B0" w:rsidRPr="00EF0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EF06F0" w:rsidRPr="00EF06F0" w14:paraId="6D36B4DC" w14:textId="77777777" w:rsidTr="00B00E28">
        <w:trPr>
          <w:trHeight w:val="278"/>
        </w:trPr>
        <w:tc>
          <w:tcPr>
            <w:tcW w:w="640" w:type="dxa"/>
            <w:hideMark/>
          </w:tcPr>
          <w:p w14:paraId="47E921FF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340" w:type="dxa"/>
            <w:hideMark/>
          </w:tcPr>
          <w:p w14:paraId="55CA030F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2120" w:type="dxa"/>
            <w:hideMark/>
          </w:tcPr>
          <w:p w14:paraId="41E444F8" w14:textId="63796201" w:rsidR="009A34FF" w:rsidRPr="00EF06F0" w:rsidRDefault="00E541BD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F06F0" w:rsidRPr="00EF06F0" w14:paraId="709C86A3" w14:textId="77777777" w:rsidTr="00B00E28">
        <w:trPr>
          <w:trHeight w:val="278"/>
        </w:trPr>
        <w:tc>
          <w:tcPr>
            <w:tcW w:w="640" w:type="dxa"/>
          </w:tcPr>
          <w:p w14:paraId="6B3A4A89" w14:textId="3AC687C0" w:rsidR="00593A48" w:rsidRPr="00EF06F0" w:rsidRDefault="00593A48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40" w:type="dxa"/>
          </w:tcPr>
          <w:p w14:paraId="364A4B8D" w14:textId="0F414B8F" w:rsidR="00593A48" w:rsidRPr="00EF06F0" w:rsidRDefault="00593A48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Transport i łączność</w:t>
            </w:r>
          </w:p>
        </w:tc>
        <w:tc>
          <w:tcPr>
            <w:tcW w:w="2120" w:type="dxa"/>
          </w:tcPr>
          <w:p w14:paraId="5B413BB5" w14:textId="70C72062" w:rsidR="00593A48" w:rsidRPr="00EF06F0" w:rsidRDefault="00E541BD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</w:t>
            </w:r>
            <w:r w:rsidR="00AB6896" w:rsidRPr="00EF0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A48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09E58D96" w14:textId="77777777" w:rsidTr="00B00E28">
        <w:trPr>
          <w:trHeight w:val="278"/>
        </w:trPr>
        <w:tc>
          <w:tcPr>
            <w:tcW w:w="640" w:type="dxa"/>
            <w:hideMark/>
          </w:tcPr>
          <w:p w14:paraId="66C542CC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40" w:type="dxa"/>
            <w:hideMark/>
          </w:tcPr>
          <w:p w14:paraId="38A07516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Gospodarka mieszkaniowa</w:t>
            </w:r>
          </w:p>
        </w:tc>
        <w:tc>
          <w:tcPr>
            <w:tcW w:w="2120" w:type="dxa"/>
            <w:hideMark/>
          </w:tcPr>
          <w:p w14:paraId="7EB892D2" w14:textId="19352623" w:rsidR="009A34FF" w:rsidRPr="00EF06F0" w:rsidRDefault="003B73CC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81 6</w:t>
            </w:r>
            <w:r w:rsidR="00593A48" w:rsidRPr="00EF06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433D5C61" w14:textId="77777777" w:rsidTr="00B00E28">
        <w:trPr>
          <w:trHeight w:val="278"/>
        </w:trPr>
        <w:tc>
          <w:tcPr>
            <w:tcW w:w="640" w:type="dxa"/>
            <w:hideMark/>
          </w:tcPr>
          <w:p w14:paraId="46755A61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340" w:type="dxa"/>
            <w:hideMark/>
          </w:tcPr>
          <w:p w14:paraId="1F191F7F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</w:tc>
        <w:tc>
          <w:tcPr>
            <w:tcW w:w="2120" w:type="dxa"/>
            <w:hideMark/>
          </w:tcPr>
          <w:p w14:paraId="21D9FFF7" w14:textId="22323AD3" w:rsidR="009A34FF" w:rsidRPr="00EF06F0" w:rsidRDefault="00E541BD" w:rsidP="001949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3CC" w:rsidRPr="00EF06F0">
              <w:rPr>
                <w:rFonts w:ascii="Times New Roman" w:hAnsi="Times New Roman" w:cs="Times New Roman"/>
                <w:sz w:val="24"/>
                <w:szCs w:val="24"/>
              </w:rPr>
              <w:t>48 824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4E0EACAB" w14:textId="77777777" w:rsidTr="00B00E28">
        <w:trPr>
          <w:trHeight w:val="589"/>
        </w:trPr>
        <w:tc>
          <w:tcPr>
            <w:tcW w:w="640" w:type="dxa"/>
            <w:hideMark/>
          </w:tcPr>
          <w:p w14:paraId="240DD12D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340" w:type="dxa"/>
            <w:hideMark/>
          </w:tcPr>
          <w:p w14:paraId="411E8051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2120" w:type="dxa"/>
            <w:hideMark/>
          </w:tcPr>
          <w:p w14:paraId="4A2D7C84" w14:textId="19FD28A6" w:rsidR="009A34FF" w:rsidRPr="00EF06F0" w:rsidRDefault="003B73CC" w:rsidP="001949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1 064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05B03FE6" w14:textId="77777777" w:rsidTr="00B00E28">
        <w:trPr>
          <w:trHeight w:val="777"/>
        </w:trPr>
        <w:tc>
          <w:tcPr>
            <w:tcW w:w="640" w:type="dxa"/>
            <w:hideMark/>
          </w:tcPr>
          <w:p w14:paraId="2402F85C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340" w:type="dxa"/>
            <w:hideMark/>
          </w:tcPr>
          <w:p w14:paraId="20FEABE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 xml:space="preserve">Dochody od osób prawnych, od osób fizycznych i od innych jednostek nieposiadających osobowości </w:t>
            </w:r>
            <w:r w:rsidRPr="00EF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prawnej oraz wydatki związane z ich poborem</w:t>
            </w:r>
          </w:p>
        </w:tc>
        <w:tc>
          <w:tcPr>
            <w:tcW w:w="2120" w:type="dxa"/>
            <w:hideMark/>
          </w:tcPr>
          <w:p w14:paraId="65158586" w14:textId="47F15A1A" w:rsidR="009A34FF" w:rsidRPr="00EF06F0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73CC" w:rsidRPr="00EF06F0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E5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3CC" w:rsidRPr="00EF06F0">
              <w:rPr>
                <w:rFonts w:ascii="Times New Roman" w:hAnsi="Times New Roman" w:cs="Times New Roman"/>
                <w:sz w:val="24"/>
                <w:szCs w:val="24"/>
              </w:rPr>
              <w:t>8 886</w:t>
            </w: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7B0AE21F" w14:textId="77777777" w:rsidTr="00B00E28">
        <w:trPr>
          <w:trHeight w:val="278"/>
        </w:trPr>
        <w:tc>
          <w:tcPr>
            <w:tcW w:w="640" w:type="dxa"/>
            <w:hideMark/>
          </w:tcPr>
          <w:p w14:paraId="5590025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340" w:type="dxa"/>
            <w:hideMark/>
          </w:tcPr>
          <w:p w14:paraId="10B6AEC2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Różne rozliczenia</w:t>
            </w:r>
          </w:p>
        </w:tc>
        <w:tc>
          <w:tcPr>
            <w:tcW w:w="2120" w:type="dxa"/>
            <w:hideMark/>
          </w:tcPr>
          <w:p w14:paraId="4B5AF236" w14:textId="31E6EB6E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11 5</w:t>
            </w:r>
            <w:r w:rsidR="00E54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 673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4FD1B5D2" w14:textId="77777777" w:rsidTr="00B00E28">
        <w:trPr>
          <w:trHeight w:val="278"/>
        </w:trPr>
        <w:tc>
          <w:tcPr>
            <w:tcW w:w="640" w:type="dxa"/>
            <w:hideMark/>
          </w:tcPr>
          <w:p w14:paraId="6B91BDAA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340" w:type="dxa"/>
            <w:hideMark/>
          </w:tcPr>
          <w:p w14:paraId="51260D15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Oświata i wychowanie</w:t>
            </w:r>
          </w:p>
        </w:tc>
        <w:tc>
          <w:tcPr>
            <w:tcW w:w="2120" w:type="dxa"/>
            <w:hideMark/>
          </w:tcPr>
          <w:p w14:paraId="3BD0AEE1" w14:textId="0695DE89" w:rsidR="009A34FF" w:rsidRPr="00EF06F0" w:rsidRDefault="00E541BD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456 201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2B7D6813" w14:textId="77777777" w:rsidTr="00B00E28">
        <w:trPr>
          <w:trHeight w:val="278"/>
        </w:trPr>
        <w:tc>
          <w:tcPr>
            <w:tcW w:w="640" w:type="dxa"/>
            <w:hideMark/>
          </w:tcPr>
          <w:p w14:paraId="3B390917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40" w:type="dxa"/>
            <w:hideMark/>
          </w:tcPr>
          <w:p w14:paraId="161E7BFE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2120" w:type="dxa"/>
            <w:hideMark/>
          </w:tcPr>
          <w:p w14:paraId="2A878170" w14:textId="2BD80E1A" w:rsidR="009A34FF" w:rsidRPr="00EF06F0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292" w:rsidRPr="00EF06F0">
              <w:rPr>
                <w:rFonts w:ascii="Times New Roman" w:hAnsi="Times New Roman" w:cs="Times New Roman"/>
                <w:sz w:val="24"/>
                <w:szCs w:val="24"/>
              </w:rPr>
              <w:t>45 198</w:t>
            </w: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61D16A6A" w14:textId="77777777" w:rsidTr="00B00E28">
        <w:trPr>
          <w:trHeight w:val="278"/>
        </w:trPr>
        <w:tc>
          <w:tcPr>
            <w:tcW w:w="640" w:type="dxa"/>
            <w:hideMark/>
          </w:tcPr>
          <w:p w14:paraId="050E7833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340" w:type="dxa"/>
            <w:hideMark/>
          </w:tcPr>
          <w:p w14:paraId="1725E118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Rodzina</w:t>
            </w:r>
          </w:p>
        </w:tc>
        <w:tc>
          <w:tcPr>
            <w:tcW w:w="2120" w:type="dxa"/>
            <w:hideMark/>
          </w:tcPr>
          <w:p w14:paraId="233921C6" w14:textId="65F9DDC2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3 587 162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06F0" w:rsidRPr="00EF06F0" w14:paraId="10EBE99C" w14:textId="77777777" w:rsidTr="00B00E28">
        <w:trPr>
          <w:trHeight w:val="278"/>
        </w:trPr>
        <w:tc>
          <w:tcPr>
            <w:tcW w:w="640" w:type="dxa"/>
            <w:hideMark/>
          </w:tcPr>
          <w:p w14:paraId="39EC5B45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340" w:type="dxa"/>
            <w:hideMark/>
          </w:tcPr>
          <w:p w14:paraId="3B763C16" w14:textId="77777777" w:rsidR="009A34FF" w:rsidRPr="00EF06F0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Gospodarka komunalna i ochrona środowiska</w:t>
            </w:r>
          </w:p>
        </w:tc>
        <w:tc>
          <w:tcPr>
            <w:tcW w:w="2120" w:type="dxa"/>
            <w:hideMark/>
          </w:tcPr>
          <w:p w14:paraId="41EBDF8D" w14:textId="4A4BD589" w:rsidR="009A34FF" w:rsidRPr="00EF06F0" w:rsidRDefault="00B01292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sz w:val="24"/>
                <w:szCs w:val="24"/>
              </w:rPr>
              <w:t>1 365 000</w:t>
            </w:r>
            <w:r w:rsidR="009A34FF" w:rsidRPr="00EF06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1ED1" w:rsidRPr="00EF06F0" w14:paraId="2C142A8F" w14:textId="77777777" w:rsidTr="00B00E28">
        <w:trPr>
          <w:trHeight w:val="278"/>
        </w:trPr>
        <w:tc>
          <w:tcPr>
            <w:tcW w:w="5980" w:type="dxa"/>
            <w:gridSpan w:val="2"/>
            <w:hideMark/>
          </w:tcPr>
          <w:p w14:paraId="456DC0CA" w14:textId="77777777" w:rsidR="009A34FF" w:rsidRPr="00EF06F0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2120" w:type="dxa"/>
            <w:hideMark/>
          </w:tcPr>
          <w:p w14:paraId="1E89EB4A" w14:textId="7A82DFAB" w:rsidR="009A34FF" w:rsidRPr="00EF06F0" w:rsidRDefault="00593A48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1292"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E5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01292"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E5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</w:t>
            </w:r>
            <w:r w:rsidR="009A34FF" w:rsidRPr="00EF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CB17E07" w14:textId="77777777" w:rsidR="00B61B7E" w:rsidRPr="00EF06F0" w:rsidRDefault="00B61B7E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3C905B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</w:t>
      </w:r>
    </w:p>
    <w:p w14:paraId="0E7AEDA5" w14:textId="21F6AB3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budżetu gminy na 20</w:t>
      </w:r>
      <w:r w:rsidR="003B73CC" w:rsidRPr="00EF06F0">
        <w:rPr>
          <w:rFonts w:ascii="Times New Roman" w:hAnsi="Times New Roman" w:cs="Times New Roman"/>
          <w:sz w:val="24"/>
          <w:szCs w:val="24"/>
        </w:rPr>
        <w:t>23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zostały zaplanowane w kwocie  </w:t>
      </w:r>
      <w:r w:rsidR="003B73CC" w:rsidRPr="00EF06F0">
        <w:rPr>
          <w:rFonts w:ascii="Times New Roman" w:hAnsi="Times New Roman" w:cs="Times New Roman"/>
          <w:sz w:val="24"/>
          <w:szCs w:val="24"/>
        </w:rPr>
        <w:t>2</w:t>
      </w:r>
      <w:r w:rsidR="0028755F">
        <w:rPr>
          <w:rFonts w:ascii="Times New Roman" w:hAnsi="Times New Roman" w:cs="Times New Roman"/>
          <w:sz w:val="24"/>
          <w:szCs w:val="24"/>
        </w:rPr>
        <w:t>5.366.324,77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</w:p>
    <w:p w14:paraId="1CFB8CB7" w14:textId="6564C0B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bieżące – </w:t>
      </w:r>
      <w:r w:rsidR="003B73CC" w:rsidRPr="00EF06F0">
        <w:rPr>
          <w:rFonts w:ascii="Times New Roman" w:hAnsi="Times New Roman" w:cs="Times New Roman"/>
          <w:sz w:val="24"/>
          <w:szCs w:val="24"/>
        </w:rPr>
        <w:t>21.</w:t>
      </w:r>
      <w:r w:rsidR="0028755F">
        <w:rPr>
          <w:rFonts w:ascii="Times New Roman" w:hAnsi="Times New Roman" w:cs="Times New Roman"/>
          <w:sz w:val="24"/>
          <w:szCs w:val="24"/>
        </w:rPr>
        <w:t>931.506,97</w:t>
      </w:r>
      <w:r w:rsidRPr="00EF06F0">
        <w:rPr>
          <w:rFonts w:ascii="Times New Roman" w:hAnsi="Times New Roman" w:cs="Times New Roman"/>
          <w:sz w:val="24"/>
          <w:szCs w:val="24"/>
        </w:rPr>
        <w:t>zł</w:t>
      </w:r>
    </w:p>
    <w:p w14:paraId="7951FDAD" w14:textId="059A5DF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majątkowe – </w:t>
      </w:r>
      <w:r w:rsidR="003B73CC" w:rsidRPr="00EF06F0">
        <w:rPr>
          <w:rFonts w:ascii="Times New Roman" w:hAnsi="Times New Roman" w:cs="Times New Roman"/>
          <w:sz w:val="24"/>
          <w:szCs w:val="24"/>
        </w:rPr>
        <w:t>3.</w:t>
      </w:r>
      <w:r w:rsidR="0028755F">
        <w:rPr>
          <w:rFonts w:ascii="Times New Roman" w:hAnsi="Times New Roman" w:cs="Times New Roman"/>
          <w:sz w:val="24"/>
          <w:szCs w:val="24"/>
        </w:rPr>
        <w:t>434.817,80</w:t>
      </w:r>
      <w:r w:rsidRPr="00EF06F0">
        <w:rPr>
          <w:rFonts w:ascii="Times New Roman" w:hAnsi="Times New Roman" w:cs="Times New Roman"/>
          <w:sz w:val="24"/>
          <w:szCs w:val="24"/>
        </w:rPr>
        <w:t>zł</w:t>
      </w:r>
    </w:p>
    <w:p w14:paraId="597DD4B3" w14:textId="31C36E5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Przy p</w:t>
      </w:r>
      <w:r w:rsidR="00034493">
        <w:rPr>
          <w:rFonts w:ascii="Times New Roman" w:hAnsi="Times New Roman" w:cs="Times New Roman"/>
          <w:sz w:val="24"/>
          <w:szCs w:val="24"/>
        </w:rPr>
        <w:t>lanowaniu</w:t>
      </w:r>
      <w:r w:rsidRPr="00EF06F0">
        <w:rPr>
          <w:rFonts w:ascii="Times New Roman" w:hAnsi="Times New Roman" w:cs="Times New Roman"/>
          <w:sz w:val="24"/>
          <w:szCs w:val="24"/>
        </w:rPr>
        <w:t xml:space="preserve"> wielkości wydatków uwzględniono przewidywane wykonanie  za </w:t>
      </w:r>
      <w:r w:rsidR="00881ED1" w:rsidRPr="00EF06F0">
        <w:rPr>
          <w:rFonts w:ascii="Times New Roman" w:hAnsi="Times New Roman" w:cs="Times New Roman"/>
          <w:sz w:val="24"/>
          <w:szCs w:val="24"/>
        </w:rPr>
        <w:t>2022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4B55C4CC" w14:textId="30DF585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oraz przyjęto  informację o niektórych założeniach i wskaźnikach przyjętych do opracowania projektu budżetu państwa na 20</w:t>
      </w:r>
      <w:r w:rsidR="00881ED1" w:rsidRPr="00EF06F0">
        <w:rPr>
          <w:rFonts w:ascii="Times New Roman" w:hAnsi="Times New Roman" w:cs="Times New Roman"/>
          <w:sz w:val="24"/>
          <w:szCs w:val="24"/>
        </w:rPr>
        <w:t>22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rok, a w szczególności :</w:t>
      </w:r>
    </w:p>
    <w:p w14:paraId="346BA3EC" w14:textId="77777777" w:rsidR="009A34FF" w:rsidRPr="00EF06F0" w:rsidRDefault="009A34FF" w:rsidP="009A34FF">
      <w:pPr>
        <w:numPr>
          <w:ilvl w:val="0"/>
          <w:numId w:val="11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Prognozowany średnioroczny wskaźnik cen towarów i usług konsumpcyjnych w </w:t>
      </w:r>
    </w:p>
    <w:p w14:paraId="5D4C75DF" w14:textId="7CB4F7B0" w:rsidR="009A34FF" w:rsidRPr="00EF06F0" w:rsidRDefault="00881ED1" w:rsidP="00BA64C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wysokości 109,8</w:t>
      </w:r>
      <w:r w:rsidR="009A34FF" w:rsidRPr="00EF06F0">
        <w:rPr>
          <w:rFonts w:ascii="Times New Roman" w:hAnsi="Times New Roman" w:cs="Times New Roman"/>
          <w:sz w:val="24"/>
          <w:szCs w:val="24"/>
        </w:rPr>
        <w:t>%</w:t>
      </w:r>
    </w:p>
    <w:p w14:paraId="5952CE17" w14:textId="3526F7F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bieżące wynoszą </w:t>
      </w:r>
      <w:r w:rsidR="00881ED1" w:rsidRPr="00EF06F0">
        <w:rPr>
          <w:rFonts w:ascii="Times New Roman" w:hAnsi="Times New Roman" w:cs="Times New Roman"/>
          <w:sz w:val="24"/>
          <w:szCs w:val="24"/>
        </w:rPr>
        <w:t>21.501.014,97</w:t>
      </w:r>
      <w:r w:rsidR="00FE10B0" w:rsidRPr="00EF06F0">
        <w:rPr>
          <w:rFonts w:ascii="Times New Roman" w:hAnsi="Times New Roman" w:cs="Times New Roman"/>
          <w:sz w:val="24"/>
          <w:szCs w:val="24"/>
        </w:rPr>
        <w:t>zł  w tym</w:t>
      </w:r>
      <w:r w:rsidRPr="00EF06F0">
        <w:rPr>
          <w:rFonts w:ascii="Times New Roman" w:hAnsi="Times New Roman" w:cs="Times New Roman"/>
          <w:sz w:val="24"/>
          <w:szCs w:val="24"/>
        </w:rPr>
        <w:t>:</w:t>
      </w:r>
    </w:p>
    <w:p w14:paraId="58B93FA4" w14:textId="06521CB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jednostek budżetowych   1</w:t>
      </w:r>
      <w:r w:rsidR="00881ED1" w:rsidRPr="00EF06F0">
        <w:rPr>
          <w:rFonts w:ascii="Times New Roman" w:hAnsi="Times New Roman" w:cs="Times New Roman"/>
          <w:sz w:val="24"/>
          <w:szCs w:val="24"/>
        </w:rPr>
        <w:t>6.530.806,97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w szczególności na: </w:t>
      </w:r>
    </w:p>
    <w:p w14:paraId="55CB5703" w14:textId="005BDDF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wynagrodzenia i składki od nich naliczane   </w:t>
      </w:r>
      <w:r w:rsidR="00881ED1" w:rsidRPr="00EF06F0">
        <w:rPr>
          <w:rFonts w:ascii="Times New Roman" w:hAnsi="Times New Roman" w:cs="Times New Roman"/>
          <w:sz w:val="24"/>
          <w:szCs w:val="24"/>
        </w:rPr>
        <w:t>10.800.015,00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74D5DF29" w14:textId="6462522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wydatki związane z real</w:t>
      </w:r>
      <w:r w:rsidR="007E6124" w:rsidRPr="00EF06F0">
        <w:rPr>
          <w:rFonts w:ascii="Times New Roman" w:hAnsi="Times New Roman" w:cs="Times New Roman"/>
          <w:sz w:val="24"/>
          <w:szCs w:val="24"/>
        </w:rPr>
        <w:t>izacją ich</w:t>
      </w:r>
      <w:r w:rsidR="00881ED1" w:rsidRPr="00EF06F0">
        <w:rPr>
          <w:rFonts w:ascii="Times New Roman" w:hAnsi="Times New Roman" w:cs="Times New Roman"/>
          <w:sz w:val="24"/>
          <w:szCs w:val="24"/>
        </w:rPr>
        <w:t xml:space="preserve"> statutowych zadań  5.730.791,97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BDF1643" w14:textId="743B790A" w:rsidR="009A34FF" w:rsidRPr="00EF06F0" w:rsidRDefault="00E57E9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Dotac</w:t>
      </w:r>
      <w:r w:rsidR="00881ED1" w:rsidRPr="00EF06F0">
        <w:rPr>
          <w:rFonts w:ascii="Times New Roman" w:hAnsi="Times New Roman" w:cs="Times New Roman"/>
          <w:sz w:val="24"/>
          <w:szCs w:val="24"/>
        </w:rPr>
        <w:t>ja na zadania bieżące 644.000,00</w:t>
      </w:r>
      <w:r w:rsidR="009A34FF" w:rsidRPr="00EF06F0">
        <w:rPr>
          <w:rFonts w:ascii="Times New Roman" w:hAnsi="Times New Roman" w:cs="Times New Roman"/>
          <w:sz w:val="24"/>
          <w:szCs w:val="24"/>
        </w:rPr>
        <w:t>zł, w tym:</w:t>
      </w:r>
    </w:p>
    <w:p w14:paraId="4865F79C" w14:textId="173B58D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dotacja dla Gminnego Centrum Sportu i </w:t>
      </w:r>
      <w:r w:rsidR="00881ED1" w:rsidRPr="00EF06F0">
        <w:rPr>
          <w:rFonts w:ascii="Times New Roman" w:hAnsi="Times New Roman" w:cs="Times New Roman"/>
          <w:sz w:val="24"/>
          <w:szCs w:val="24"/>
        </w:rPr>
        <w:t>Rekreacji w Lipowcu Kościelnym 450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0AD8EB66" w14:textId="204D4A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dotacja dla Gminnej Biblioteki w Lipowcu Kościelnym 1</w:t>
      </w:r>
      <w:r w:rsidR="00881ED1" w:rsidRPr="00EF06F0">
        <w:rPr>
          <w:rFonts w:ascii="Times New Roman" w:hAnsi="Times New Roman" w:cs="Times New Roman"/>
          <w:sz w:val="24"/>
          <w:szCs w:val="24"/>
        </w:rPr>
        <w:t>38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3ECB65B9" w14:textId="4D683E50" w:rsidR="009A34FF" w:rsidRPr="00EF06F0" w:rsidRDefault="00881ED1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dotacja dla Straży Gminnej 56.000</w:t>
      </w:r>
      <w:r w:rsidR="00B9500D" w:rsidRPr="00EF06F0">
        <w:rPr>
          <w:rFonts w:ascii="Times New Roman" w:hAnsi="Times New Roman" w:cs="Times New Roman"/>
          <w:sz w:val="24"/>
          <w:szCs w:val="24"/>
        </w:rPr>
        <w:t>,00</w:t>
      </w:r>
      <w:r w:rsidR="009A34FF"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4DF313C9" w14:textId="458F23C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Świadczenia na rzecz osób fizycznych </w:t>
      </w:r>
      <w:r w:rsidR="00881ED1" w:rsidRPr="00EF06F0">
        <w:rPr>
          <w:rFonts w:ascii="Times New Roman" w:hAnsi="Times New Roman" w:cs="Times New Roman"/>
          <w:sz w:val="24"/>
          <w:szCs w:val="24"/>
        </w:rPr>
        <w:t>4.085.208,00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014AE0D6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w szczegółowym układzie działów:</w:t>
      </w:r>
    </w:p>
    <w:p w14:paraId="30A02AEA" w14:textId="329845DF" w:rsidR="009A34FF" w:rsidRPr="00EF06F0" w:rsidRDefault="009A34FF" w:rsidP="009615D4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 010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Rolnictwo i łowiectwo zaplanowano na wydatki bieżące w wysokości </w:t>
      </w:r>
      <w:r w:rsidR="00F0383F" w:rsidRPr="00EF06F0">
        <w:rPr>
          <w:rFonts w:ascii="Times New Roman" w:hAnsi="Times New Roman" w:cs="Times New Roman"/>
          <w:sz w:val="24"/>
          <w:szCs w:val="24"/>
        </w:rPr>
        <w:t>2.278.500,00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F0383F" w:rsidRPr="00EF06F0">
        <w:rPr>
          <w:rFonts w:ascii="Times New Roman" w:hAnsi="Times New Roman" w:cs="Times New Roman"/>
          <w:sz w:val="24"/>
          <w:szCs w:val="24"/>
        </w:rPr>
        <w:t xml:space="preserve"> Wydatki bieżące w kwocie 28.500,00zł, wydatki majątkowe w kwocie 2.250.000,00zł.</w:t>
      </w:r>
      <w:r w:rsidR="009615D4"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B1D31" w14:textId="6662842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020</w:t>
      </w:r>
      <w:r w:rsidRPr="00EF06F0">
        <w:rPr>
          <w:rFonts w:ascii="Times New Roman" w:hAnsi="Times New Roman" w:cs="Times New Roman"/>
          <w:sz w:val="24"/>
          <w:szCs w:val="24"/>
        </w:rPr>
        <w:t xml:space="preserve"> Leśnictwo zaplanowano n</w:t>
      </w:r>
      <w:r w:rsidR="00F0383F" w:rsidRPr="00EF06F0">
        <w:rPr>
          <w:rFonts w:ascii="Times New Roman" w:hAnsi="Times New Roman" w:cs="Times New Roman"/>
          <w:sz w:val="24"/>
          <w:szCs w:val="24"/>
        </w:rPr>
        <w:t>a wydatki bieżące w wysokości 4.0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00,00zł, na dokarmianie zwierząt. </w:t>
      </w:r>
    </w:p>
    <w:p w14:paraId="58BB9909" w14:textId="6FC28FB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600</w:t>
      </w:r>
      <w:r w:rsidRPr="00EF06F0">
        <w:rPr>
          <w:rFonts w:ascii="Times New Roman" w:hAnsi="Times New Roman" w:cs="Times New Roman"/>
          <w:sz w:val="24"/>
          <w:szCs w:val="24"/>
        </w:rPr>
        <w:t xml:space="preserve"> Transport i łączność zaplanowano wydatki na wydatki bieżące tj. utrzymanie dróg, zimowe utrzymanie dróg oraz realizacja zadań w ramach funduszu sołeckiego  planuje </w:t>
      </w:r>
      <w:r w:rsidRPr="00EF06F0">
        <w:rPr>
          <w:rFonts w:ascii="Times New Roman" w:hAnsi="Times New Roman" w:cs="Times New Roman"/>
          <w:sz w:val="24"/>
          <w:szCs w:val="24"/>
        </w:rPr>
        <w:lastRenderedPageBreak/>
        <w:t>się kwotę 1</w:t>
      </w:r>
      <w:r w:rsidR="00F0383F" w:rsidRPr="00EF06F0">
        <w:rPr>
          <w:rFonts w:ascii="Times New Roman" w:hAnsi="Times New Roman" w:cs="Times New Roman"/>
          <w:sz w:val="24"/>
          <w:szCs w:val="24"/>
        </w:rPr>
        <w:t>90.000,00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 oraz wydatki majątkowe na kwotę </w:t>
      </w:r>
      <w:r w:rsidR="00F0383F" w:rsidRPr="00EF06F0">
        <w:rPr>
          <w:rFonts w:ascii="Times New Roman" w:hAnsi="Times New Roman" w:cs="Times New Roman"/>
          <w:sz w:val="24"/>
          <w:szCs w:val="24"/>
        </w:rPr>
        <w:t>446.455,73</w:t>
      </w:r>
      <w:r w:rsidRPr="00EF06F0">
        <w:rPr>
          <w:rFonts w:ascii="Times New Roman" w:hAnsi="Times New Roman" w:cs="Times New Roman"/>
          <w:sz w:val="24"/>
          <w:szCs w:val="24"/>
        </w:rPr>
        <w:t>zł – wydatki inwestycje.</w:t>
      </w:r>
    </w:p>
    <w:p w14:paraId="2FEAC141" w14:textId="205E491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700</w:t>
      </w:r>
      <w:r w:rsidRPr="00EF06F0">
        <w:rPr>
          <w:rFonts w:ascii="Times New Roman" w:hAnsi="Times New Roman" w:cs="Times New Roman"/>
          <w:sz w:val="24"/>
          <w:szCs w:val="24"/>
        </w:rPr>
        <w:t xml:space="preserve"> Gospodarka mieszkaniowa zaplanowano w wysokości </w:t>
      </w:r>
      <w:r w:rsidR="00B87568" w:rsidRPr="00EF06F0">
        <w:rPr>
          <w:rFonts w:ascii="Times New Roman" w:hAnsi="Times New Roman" w:cs="Times New Roman"/>
          <w:sz w:val="24"/>
          <w:szCs w:val="24"/>
        </w:rPr>
        <w:t>15</w:t>
      </w:r>
      <w:r w:rsidRPr="00EF06F0">
        <w:rPr>
          <w:rFonts w:ascii="Times New Roman" w:hAnsi="Times New Roman" w:cs="Times New Roman"/>
          <w:sz w:val="24"/>
          <w:szCs w:val="24"/>
        </w:rPr>
        <w:t>.000,00zł tj. na wydatki bieżące.</w:t>
      </w:r>
    </w:p>
    <w:p w14:paraId="5C04A7A3" w14:textId="734F6CA5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W dziale 710 </w:t>
      </w:r>
      <w:r w:rsidRPr="00EF06F0">
        <w:rPr>
          <w:rFonts w:ascii="Times New Roman" w:hAnsi="Times New Roman" w:cs="Times New Roman"/>
          <w:bCs/>
          <w:sz w:val="24"/>
          <w:szCs w:val="24"/>
        </w:rPr>
        <w:t>Działalność gospodarcza zaplanowano wydatki</w:t>
      </w:r>
      <w:r w:rsidR="002842E5" w:rsidRPr="00EF06F0">
        <w:rPr>
          <w:rFonts w:ascii="Times New Roman" w:hAnsi="Times New Roman" w:cs="Times New Roman"/>
          <w:bCs/>
          <w:sz w:val="24"/>
          <w:szCs w:val="24"/>
        </w:rPr>
        <w:t xml:space="preserve"> bieżące w kwocie 100</w:t>
      </w:r>
      <w:r w:rsidR="00B87568" w:rsidRPr="00EF06F0">
        <w:rPr>
          <w:rFonts w:ascii="Times New Roman" w:hAnsi="Times New Roman" w:cs="Times New Roman"/>
          <w:bCs/>
          <w:sz w:val="24"/>
          <w:szCs w:val="24"/>
        </w:rPr>
        <w:t>.0</w:t>
      </w:r>
      <w:r w:rsidRPr="00EF06F0">
        <w:rPr>
          <w:rFonts w:ascii="Times New Roman" w:hAnsi="Times New Roman" w:cs="Times New Roman"/>
          <w:bCs/>
          <w:sz w:val="24"/>
          <w:szCs w:val="24"/>
        </w:rPr>
        <w:t>00,00zł.</w:t>
      </w:r>
    </w:p>
    <w:p w14:paraId="4C4324A6" w14:textId="4F03504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750</w:t>
      </w:r>
      <w:r w:rsidRPr="00EF06F0">
        <w:rPr>
          <w:rFonts w:ascii="Times New Roman" w:hAnsi="Times New Roman" w:cs="Times New Roman"/>
          <w:sz w:val="24"/>
          <w:szCs w:val="24"/>
        </w:rPr>
        <w:t xml:space="preserve"> Administracja Publiczna</w:t>
      </w:r>
      <w:r w:rsidR="002842E5" w:rsidRPr="00EF06F0">
        <w:rPr>
          <w:rFonts w:ascii="Times New Roman" w:hAnsi="Times New Roman" w:cs="Times New Roman"/>
          <w:sz w:val="24"/>
          <w:szCs w:val="24"/>
        </w:rPr>
        <w:t xml:space="preserve">  zaplanow</w:t>
      </w:r>
      <w:r w:rsidR="00E47638" w:rsidRPr="00EF06F0">
        <w:rPr>
          <w:rFonts w:ascii="Times New Roman" w:hAnsi="Times New Roman" w:cs="Times New Roman"/>
          <w:sz w:val="24"/>
          <w:szCs w:val="24"/>
        </w:rPr>
        <w:t xml:space="preserve">ano wydatki w kocie </w:t>
      </w:r>
      <w:r w:rsidR="00120991">
        <w:rPr>
          <w:rFonts w:ascii="Times New Roman" w:hAnsi="Times New Roman" w:cs="Times New Roman"/>
          <w:sz w:val="24"/>
          <w:szCs w:val="24"/>
        </w:rPr>
        <w:t>4.131.498,00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 w tym: </w:t>
      </w:r>
    </w:p>
    <w:p w14:paraId="46E1CF31" w14:textId="5B3AD53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z dotacji celowej na zadania zlecone z zakresu USC wynoszą  </w:t>
      </w:r>
      <w:r w:rsidR="00E47638" w:rsidRPr="00EF06F0">
        <w:rPr>
          <w:rFonts w:ascii="Times New Roman" w:hAnsi="Times New Roman" w:cs="Times New Roman"/>
          <w:sz w:val="24"/>
          <w:szCs w:val="24"/>
        </w:rPr>
        <w:t>48.614</w:t>
      </w:r>
      <w:r w:rsidR="002842E5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5FD6714D" w14:textId="74ED6AD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wydatki związane z ob</w:t>
      </w:r>
      <w:r w:rsidR="002842E5" w:rsidRPr="00EF06F0">
        <w:rPr>
          <w:rFonts w:ascii="Times New Roman" w:hAnsi="Times New Roman" w:cs="Times New Roman"/>
          <w:sz w:val="24"/>
          <w:szCs w:val="24"/>
        </w:rPr>
        <w:t>sługą  Rady  Gminy zaplanowano 221.8</w:t>
      </w:r>
      <w:r w:rsidR="00D12B49" w:rsidRPr="00EF06F0">
        <w:rPr>
          <w:rFonts w:ascii="Times New Roman" w:hAnsi="Times New Roman" w:cs="Times New Roman"/>
          <w:sz w:val="24"/>
          <w:szCs w:val="24"/>
        </w:rPr>
        <w:t>00,00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0C58365" w14:textId="73323EA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zaplanowano na Promocje Gminy  kwotę  1</w:t>
      </w:r>
      <w:r w:rsidR="00D12B49" w:rsidRPr="00EF06F0">
        <w:rPr>
          <w:rFonts w:ascii="Times New Roman" w:hAnsi="Times New Roman" w:cs="Times New Roman"/>
          <w:sz w:val="24"/>
          <w:szCs w:val="24"/>
        </w:rPr>
        <w:t>1</w:t>
      </w:r>
      <w:r w:rsidR="00E47638"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744E8D29" w14:textId="33D86CE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na Urząd Gminy wynoszą  </w:t>
      </w:r>
      <w:r w:rsidR="00E47638" w:rsidRPr="00EF06F0">
        <w:rPr>
          <w:rFonts w:ascii="Times New Roman" w:hAnsi="Times New Roman" w:cs="Times New Roman"/>
          <w:sz w:val="24"/>
          <w:szCs w:val="24"/>
        </w:rPr>
        <w:t>2.</w:t>
      </w:r>
      <w:r w:rsidR="0006439D">
        <w:rPr>
          <w:rFonts w:ascii="Times New Roman" w:hAnsi="Times New Roman" w:cs="Times New Roman"/>
          <w:sz w:val="24"/>
          <w:szCs w:val="24"/>
        </w:rPr>
        <w:t>779.992</w:t>
      </w:r>
      <w:r w:rsidR="00D12B49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 w tym</w:t>
      </w:r>
      <w:r w:rsidR="00E47638" w:rsidRPr="00EF06F0">
        <w:rPr>
          <w:rFonts w:ascii="Times New Roman" w:hAnsi="Times New Roman" w:cs="Times New Roman"/>
          <w:sz w:val="24"/>
          <w:szCs w:val="24"/>
        </w:rPr>
        <w:t xml:space="preserve"> na  wynagrodzenia i pochodne 2.</w:t>
      </w:r>
      <w:r w:rsidR="0006439D">
        <w:rPr>
          <w:rFonts w:ascii="Times New Roman" w:hAnsi="Times New Roman" w:cs="Times New Roman"/>
          <w:sz w:val="24"/>
          <w:szCs w:val="24"/>
        </w:rPr>
        <w:t>040.992</w:t>
      </w:r>
      <w:r w:rsidR="00E47638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048A4513" w14:textId="7E0A622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„Pozostała działalność” zaplanowano w kwocie </w:t>
      </w:r>
      <w:r w:rsidR="00120991">
        <w:rPr>
          <w:rFonts w:ascii="Times New Roman" w:hAnsi="Times New Roman" w:cs="Times New Roman"/>
          <w:sz w:val="24"/>
          <w:szCs w:val="24"/>
        </w:rPr>
        <w:t>887.905,00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Na zatrudnienie pracowników fizycznych oraz osób zatrudnionych na robotach publicznych i pracach interwencyjnych kwotę </w:t>
      </w:r>
      <w:r w:rsidR="00120991">
        <w:rPr>
          <w:rFonts w:ascii="Times New Roman" w:hAnsi="Times New Roman" w:cs="Times New Roman"/>
          <w:sz w:val="24"/>
          <w:szCs w:val="24"/>
        </w:rPr>
        <w:t>312</w:t>
      </w:r>
      <w:r w:rsidR="00E47638" w:rsidRPr="00EF06F0">
        <w:rPr>
          <w:rFonts w:ascii="Times New Roman" w:hAnsi="Times New Roman" w:cs="Times New Roman"/>
          <w:sz w:val="24"/>
          <w:szCs w:val="24"/>
        </w:rPr>
        <w:t>.1</w:t>
      </w:r>
      <w:r w:rsidR="002842E5" w:rsidRPr="00EF06F0">
        <w:rPr>
          <w:rFonts w:ascii="Times New Roman" w:hAnsi="Times New Roman" w:cs="Times New Roman"/>
          <w:sz w:val="24"/>
          <w:szCs w:val="24"/>
        </w:rPr>
        <w:t>00</w:t>
      </w:r>
      <w:r w:rsidR="00B20608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  <w:r w:rsidR="0006439D">
        <w:rPr>
          <w:rFonts w:ascii="Times New Roman" w:hAnsi="Times New Roman" w:cs="Times New Roman"/>
          <w:sz w:val="24"/>
          <w:szCs w:val="24"/>
        </w:rPr>
        <w:t>Kwota 500.000,00zł została zaplanowana na realizacje związanych z dystrybucją węgla dla mieszkańców gminy.</w:t>
      </w:r>
    </w:p>
    <w:p w14:paraId="4788A206" w14:textId="039A9ED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751</w:t>
      </w:r>
      <w:r w:rsidRPr="00EF06F0">
        <w:rPr>
          <w:rFonts w:ascii="Times New Roman" w:hAnsi="Times New Roman" w:cs="Times New Roman"/>
          <w:sz w:val="24"/>
          <w:szCs w:val="24"/>
        </w:rPr>
        <w:t xml:space="preserve"> Urzędy naczelnych organów władzy państwowej, kontroli i ochrony prawa oraz sądownictwa z</w:t>
      </w:r>
      <w:r w:rsidR="00E47638" w:rsidRPr="00EF06F0">
        <w:rPr>
          <w:rFonts w:ascii="Times New Roman" w:hAnsi="Times New Roman" w:cs="Times New Roman"/>
          <w:sz w:val="24"/>
          <w:szCs w:val="24"/>
        </w:rPr>
        <w:t>aplanowano wydatki w kwocie 1.064</w:t>
      </w:r>
      <w:r w:rsidRPr="00EF06F0">
        <w:rPr>
          <w:rFonts w:ascii="Times New Roman" w:hAnsi="Times New Roman" w:cs="Times New Roman"/>
          <w:sz w:val="24"/>
          <w:szCs w:val="24"/>
        </w:rPr>
        <w:t>,00zł, na aktualizację rejestru wyborców.</w:t>
      </w:r>
    </w:p>
    <w:p w14:paraId="5FBC9BE4" w14:textId="4A0FF16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754</w:t>
      </w:r>
      <w:r w:rsidRPr="00EF06F0">
        <w:rPr>
          <w:rFonts w:ascii="Times New Roman" w:hAnsi="Times New Roman" w:cs="Times New Roman"/>
          <w:sz w:val="24"/>
          <w:szCs w:val="24"/>
        </w:rPr>
        <w:t xml:space="preserve">  Bezpieczeństwo publiczne i ochrona przeciwpożarowe zaplanowano wyd</w:t>
      </w:r>
      <w:r w:rsidR="002842E5" w:rsidRPr="00EF06F0">
        <w:rPr>
          <w:rFonts w:ascii="Times New Roman" w:hAnsi="Times New Roman" w:cs="Times New Roman"/>
          <w:sz w:val="24"/>
          <w:szCs w:val="24"/>
        </w:rPr>
        <w:t>at</w:t>
      </w:r>
      <w:r w:rsidR="00565065" w:rsidRPr="00EF06F0">
        <w:rPr>
          <w:rFonts w:ascii="Times New Roman" w:hAnsi="Times New Roman" w:cs="Times New Roman"/>
          <w:sz w:val="24"/>
          <w:szCs w:val="24"/>
        </w:rPr>
        <w:t>ki w kwocie 245.250,00</w:t>
      </w:r>
      <w:r w:rsidRPr="00EF06F0">
        <w:rPr>
          <w:rFonts w:ascii="Times New Roman" w:hAnsi="Times New Roman" w:cs="Times New Roman"/>
          <w:sz w:val="24"/>
          <w:szCs w:val="24"/>
        </w:rPr>
        <w:t>zł na funkcjonowanie jednostek OSP na terenie gminy.</w:t>
      </w:r>
    </w:p>
    <w:p w14:paraId="61B56041" w14:textId="2E28DBA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dziale 754 planuje się dotację d</w:t>
      </w:r>
      <w:r w:rsidR="00565065" w:rsidRPr="00EF06F0">
        <w:rPr>
          <w:rFonts w:ascii="Times New Roman" w:hAnsi="Times New Roman" w:cs="Times New Roman"/>
          <w:sz w:val="24"/>
          <w:szCs w:val="24"/>
        </w:rPr>
        <w:t>la Gminy Wiśniewo w wysokości  56.000</w:t>
      </w:r>
      <w:r w:rsidR="00B20608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 w ramach realizacji porozumienia międzygminnego na utrzymanie wspólnej straży gminnej.</w:t>
      </w:r>
    </w:p>
    <w:p w14:paraId="063A8312" w14:textId="707E7B2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757</w:t>
      </w:r>
      <w:r w:rsidRPr="00EF06F0">
        <w:rPr>
          <w:rFonts w:ascii="Times New Roman" w:hAnsi="Times New Roman" w:cs="Times New Roman"/>
          <w:bCs/>
          <w:sz w:val="24"/>
          <w:szCs w:val="24"/>
        </w:rPr>
        <w:t xml:space="preserve"> Obsługa długu publicznego zaplanowano kwotę </w:t>
      </w:r>
      <w:r w:rsidR="00565065" w:rsidRPr="00EF06F0">
        <w:rPr>
          <w:rFonts w:ascii="Times New Roman" w:hAnsi="Times New Roman" w:cs="Times New Roman"/>
          <w:bCs/>
          <w:sz w:val="24"/>
          <w:szCs w:val="24"/>
        </w:rPr>
        <w:t>1</w:t>
      </w:r>
      <w:r w:rsidR="00D12B49" w:rsidRPr="00EF06F0">
        <w:rPr>
          <w:rFonts w:ascii="Times New Roman" w:hAnsi="Times New Roman" w:cs="Times New Roman"/>
          <w:bCs/>
          <w:sz w:val="24"/>
          <w:szCs w:val="24"/>
        </w:rPr>
        <w:t>8</w:t>
      </w:r>
      <w:r w:rsidRPr="00EF06F0">
        <w:rPr>
          <w:rFonts w:ascii="Times New Roman" w:hAnsi="Times New Roman" w:cs="Times New Roman"/>
          <w:bCs/>
          <w:sz w:val="24"/>
          <w:szCs w:val="24"/>
        </w:rPr>
        <w:t>0.000,00zł na odsetki od kredytów.</w:t>
      </w:r>
    </w:p>
    <w:p w14:paraId="0DC2FAC5" w14:textId="65A2E73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758</w:t>
      </w:r>
      <w:r w:rsidRPr="00EF06F0">
        <w:rPr>
          <w:rFonts w:ascii="Times New Roman" w:hAnsi="Times New Roman" w:cs="Times New Roman"/>
          <w:sz w:val="24"/>
          <w:szCs w:val="24"/>
        </w:rPr>
        <w:t xml:space="preserve"> Różne rozliczenia planowano rezerwę w kwocie </w:t>
      </w:r>
      <w:r w:rsidR="00B20608" w:rsidRPr="00EF06F0">
        <w:rPr>
          <w:rFonts w:ascii="Times New Roman" w:hAnsi="Times New Roman" w:cs="Times New Roman"/>
          <w:sz w:val="24"/>
          <w:szCs w:val="24"/>
        </w:rPr>
        <w:t>10</w:t>
      </w:r>
      <w:r w:rsidR="00D12B49" w:rsidRPr="00EF06F0">
        <w:rPr>
          <w:rFonts w:ascii="Times New Roman" w:hAnsi="Times New Roman" w:cs="Times New Roman"/>
          <w:sz w:val="24"/>
          <w:szCs w:val="24"/>
        </w:rPr>
        <w:t>5</w:t>
      </w:r>
      <w:r w:rsidRPr="00EF06F0">
        <w:rPr>
          <w:rFonts w:ascii="Times New Roman" w:hAnsi="Times New Roman" w:cs="Times New Roman"/>
          <w:sz w:val="24"/>
          <w:szCs w:val="24"/>
        </w:rPr>
        <w:t>.000,00zł, utworz</w:t>
      </w:r>
      <w:r w:rsidR="00B20608" w:rsidRPr="00EF06F0">
        <w:rPr>
          <w:rFonts w:ascii="Times New Roman" w:hAnsi="Times New Roman" w:cs="Times New Roman"/>
          <w:sz w:val="24"/>
          <w:szCs w:val="24"/>
        </w:rPr>
        <w:t>o</w:t>
      </w:r>
      <w:r w:rsidR="006878CC" w:rsidRPr="00EF06F0">
        <w:rPr>
          <w:rFonts w:ascii="Times New Roman" w:hAnsi="Times New Roman" w:cs="Times New Roman"/>
          <w:sz w:val="24"/>
          <w:szCs w:val="24"/>
        </w:rPr>
        <w:t>no rezerwę ogólną w wysokości 45</w:t>
      </w:r>
      <w:r w:rsidRPr="00EF06F0">
        <w:rPr>
          <w:rFonts w:ascii="Times New Roman" w:hAnsi="Times New Roman" w:cs="Times New Roman"/>
          <w:sz w:val="24"/>
          <w:szCs w:val="24"/>
        </w:rPr>
        <w:t xml:space="preserve">.000,00zł oraz celową w wysokości </w:t>
      </w:r>
      <w:r w:rsidR="006878CC" w:rsidRPr="00EF06F0">
        <w:rPr>
          <w:rFonts w:ascii="Times New Roman" w:hAnsi="Times New Roman" w:cs="Times New Roman"/>
          <w:sz w:val="24"/>
          <w:szCs w:val="24"/>
        </w:rPr>
        <w:t>60</w:t>
      </w:r>
      <w:r w:rsidRPr="00EF06F0">
        <w:rPr>
          <w:rFonts w:ascii="Times New Roman" w:hAnsi="Times New Roman" w:cs="Times New Roman"/>
          <w:sz w:val="24"/>
          <w:szCs w:val="24"/>
        </w:rPr>
        <w:t>.000,00zł z przeznaczeniem  na realizację zadań własnych w zakresie zarządzania kryzysowego.</w:t>
      </w:r>
    </w:p>
    <w:p w14:paraId="0C1B1802" w14:textId="5D572BCC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 801</w:t>
      </w:r>
      <w:r w:rsidRPr="00EF06F0">
        <w:rPr>
          <w:rFonts w:ascii="Times New Roman" w:hAnsi="Times New Roman" w:cs="Times New Roman"/>
          <w:sz w:val="24"/>
          <w:szCs w:val="24"/>
        </w:rPr>
        <w:t xml:space="preserve"> Oświata i  Wychowanie  zaplanowano kwotę  </w:t>
      </w:r>
      <w:r w:rsidR="00565065" w:rsidRPr="00EF06F0">
        <w:rPr>
          <w:rFonts w:ascii="Times New Roman" w:hAnsi="Times New Roman" w:cs="Times New Roman"/>
          <w:sz w:val="24"/>
          <w:szCs w:val="24"/>
        </w:rPr>
        <w:t>9.3</w:t>
      </w:r>
      <w:r w:rsidR="000D1C8B">
        <w:rPr>
          <w:rFonts w:ascii="Times New Roman" w:hAnsi="Times New Roman" w:cs="Times New Roman"/>
          <w:sz w:val="24"/>
          <w:szCs w:val="24"/>
        </w:rPr>
        <w:t>730.499,73</w:t>
      </w:r>
      <w:r w:rsidRPr="00EF06F0">
        <w:rPr>
          <w:rFonts w:ascii="Times New Roman" w:hAnsi="Times New Roman" w:cs="Times New Roman"/>
          <w:sz w:val="24"/>
          <w:szCs w:val="24"/>
        </w:rPr>
        <w:t>zł na funkcjonowanie  4 Szkół  Podstawowych w</w:t>
      </w:r>
      <w:r w:rsidR="007A31C6" w:rsidRPr="00EF06F0">
        <w:rPr>
          <w:rFonts w:ascii="Times New Roman" w:hAnsi="Times New Roman" w:cs="Times New Roman"/>
          <w:sz w:val="24"/>
          <w:szCs w:val="24"/>
        </w:rPr>
        <w:t>raz z oddziałami przedszkoln</w:t>
      </w:r>
      <w:r w:rsidR="00565065" w:rsidRPr="00EF06F0">
        <w:rPr>
          <w:rFonts w:ascii="Times New Roman" w:hAnsi="Times New Roman" w:cs="Times New Roman"/>
          <w:sz w:val="24"/>
          <w:szCs w:val="24"/>
        </w:rPr>
        <w:t>ymi (wzrost wydatków o 1.</w:t>
      </w:r>
      <w:r w:rsidR="000D1C8B">
        <w:rPr>
          <w:rFonts w:ascii="Times New Roman" w:hAnsi="Times New Roman" w:cs="Times New Roman"/>
          <w:sz w:val="24"/>
          <w:szCs w:val="24"/>
        </w:rPr>
        <w:t>623.856</w:t>
      </w:r>
      <w:r w:rsidR="00565065" w:rsidRPr="00EF06F0">
        <w:rPr>
          <w:rFonts w:ascii="Times New Roman" w:hAnsi="Times New Roman" w:cs="Times New Roman"/>
          <w:sz w:val="24"/>
          <w:szCs w:val="24"/>
        </w:rPr>
        <w:t>,0</w:t>
      </w:r>
      <w:r w:rsidR="007A31C6" w:rsidRPr="00EF06F0">
        <w:rPr>
          <w:rFonts w:ascii="Times New Roman" w:hAnsi="Times New Roman" w:cs="Times New Roman"/>
          <w:sz w:val="24"/>
          <w:szCs w:val="24"/>
        </w:rPr>
        <w:t>1zł w stosunku do rok</w:t>
      </w:r>
      <w:r w:rsidR="00565065" w:rsidRPr="00EF06F0">
        <w:rPr>
          <w:rFonts w:ascii="Times New Roman" w:hAnsi="Times New Roman" w:cs="Times New Roman"/>
          <w:sz w:val="24"/>
          <w:szCs w:val="24"/>
        </w:rPr>
        <w:t>u 2022</w:t>
      </w:r>
      <w:r w:rsidR="007A31C6" w:rsidRPr="00EF06F0">
        <w:rPr>
          <w:rFonts w:ascii="Times New Roman" w:hAnsi="Times New Roman" w:cs="Times New Roman"/>
          <w:sz w:val="24"/>
          <w:szCs w:val="24"/>
        </w:rPr>
        <w:t>).</w:t>
      </w:r>
      <w:r w:rsidR="007A31C6" w:rsidRPr="00EF06F0">
        <w:rPr>
          <w:rFonts w:ascii="Arial" w:hAnsi="Arial" w:cs="Arial"/>
          <w:sz w:val="10"/>
          <w:szCs w:val="10"/>
        </w:rPr>
        <w:t xml:space="preserve"> </w:t>
      </w:r>
    </w:p>
    <w:p w14:paraId="0674C04C" w14:textId="5997EE8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szkoły podstawowe zaplanowano wydatki bieżące w kwocie </w:t>
      </w:r>
      <w:r w:rsidR="001A564F" w:rsidRPr="00EF06F0">
        <w:rPr>
          <w:rFonts w:ascii="Times New Roman" w:hAnsi="Times New Roman" w:cs="Times New Roman"/>
          <w:sz w:val="24"/>
          <w:szCs w:val="24"/>
        </w:rPr>
        <w:t>7.523.79</w:t>
      </w:r>
      <w:r w:rsidR="000D1C8B">
        <w:rPr>
          <w:rFonts w:ascii="Times New Roman" w:hAnsi="Times New Roman" w:cs="Times New Roman"/>
          <w:sz w:val="24"/>
          <w:szCs w:val="24"/>
        </w:rPr>
        <w:t>8,00</w:t>
      </w:r>
      <w:r w:rsidR="00C0410F" w:rsidRPr="00EF06F0">
        <w:rPr>
          <w:rFonts w:ascii="Times New Roman" w:hAnsi="Times New Roman" w:cs="Times New Roman"/>
          <w:sz w:val="24"/>
          <w:szCs w:val="24"/>
        </w:rPr>
        <w:t>zł</w:t>
      </w:r>
      <w:r w:rsidR="001A564F" w:rsidRPr="00EF06F0">
        <w:rPr>
          <w:rFonts w:ascii="Times New Roman" w:hAnsi="Times New Roman" w:cs="Times New Roman"/>
          <w:sz w:val="24"/>
          <w:szCs w:val="24"/>
        </w:rPr>
        <w:t xml:space="preserve"> oraz wydatki majątkowe w kwocie </w:t>
      </w:r>
      <w:r w:rsidR="000D1C8B">
        <w:rPr>
          <w:rFonts w:ascii="Times New Roman" w:hAnsi="Times New Roman" w:cs="Times New Roman"/>
          <w:sz w:val="24"/>
          <w:szCs w:val="24"/>
        </w:rPr>
        <w:t>52</w:t>
      </w:r>
      <w:r w:rsidR="001A564F" w:rsidRPr="00EF06F0">
        <w:rPr>
          <w:rFonts w:ascii="Times New Roman" w:hAnsi="Times New Roman" w:cs="Times New Roman"/>
          <w:sz w:val="24"/>
          <w:szCs w:val="24"/>
        </w:rPr>
        <w:t>0.000,00zł.</w:t>
      </w:r>
      <w:r w:rsidR="00E27BDB"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E698" w14:textId="1356276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oddziały przedszkolne w szkołach podstawowych zaplanowano kwotę </w:t>
      </w:r>
      <w:r w:rsidR="001A564F" w:rsidRPr="00EF06F0">
        <w:rPr>
          <w:rFonts w:ascii="Times New Roman" w:hAnsi="Times New Roman" w:cs="Times New Roman"/>
          <w:sz w:val="24"/>
          <w:szCs w:val="24"/>
        </w:rPr>
        <w:t>468.104,73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1C4913" w:rsidRPr="00EF06F0">
        <w:rPr>
          <w:rFonts w:ascii="Arial" w:hAnsi="Arial" w:cs="Arial"/>
          <w:sz w:val="10"/>
          <w:szCs w:val="10"/>
        </w:rPr>
        <w:t xml:space="preserve"> </w:t>
      </w:r>
    </w:p>
    <w:p w14:paraId="0BF83DE6" w14:textId="5FC3DBE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punkty </w:t>
      </w:r>
      <w:r w:rsidR="00135D51" w:rsidRPr="00EF06F0">
        <w:rPr>
          <w:rFonts w:ascii="Times New Roman" w:hAnsi="Times New Roman" w:cs="Times New Roman"/>
          <w:sz w:val="24"/>
          <w:szCs w:val="24"/>
        </w:rPr>
        <w:t>przedszko</w:t>
      </w:r>
      <w:r w:rsidR="001A564F" w:rsidRPr="00EF06F0">
        <w:rPr>
          <w:rFonts w:ascii="Times New Roman" w:hAnsi="Times New Roman" w:cs="Times New Roman"/>
          <w:sz w:val="24"/>
          <w:szCs w:val="24"/>
        </w:rPr>
        <w:t>lne zaplanowano kwotę 387.460,00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8167901" w14:textId="5905C83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Na dowożenie uczniów do szkół w k</w:t>
      </w:r>
      <w:r w:rsidR="001A564F" w:rsidRPr="00EF06F0">
        <w:rPr>
          <w:rFonts w:ascii="Times New Roman" w:hAnsi="Times New Roman" w:cs="Times New Roman"/>
          <w:sz w:val="24"/>
          <w:szCs w:val="24"/>
        </w:rPr>
        <w:t>wocie 350</w:t>
      </w:r>
      <w:r w:rsidRPr="00EF06F0">
        <w:rPr>
          <w:rFonts w:ascii="Times New Roman" w:hAnsi="Times New Roman" w:cs="Times New Roman"/>
          <w:sz w:val="24"/>
          <w:szCs w:val="24"/>
        </w:rPr>
        <w:t>.000,00zł.</w:t>
      </w:r>
    </w:p>
    <w:p w14:paraId="012CE70C" w14:textId="5304797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 xml:space="preserve">Na dokształcenie i doskonalenie nauczycieli kwotę </w:t>
      </w:r>
      <w:r w:rsidR="001A564F" w:rsidRPr="00EF06F0">
        <w:rPr>
          <w:rFonts w:ascii="Times New Roman" w:hAnsi="Times New Roman" w:cs="Times New Roman"/>
          <w:sz w:val="24"/>
          <w:szCs w:val="24"/>
        </w:rPr>
        <w:t>42.067,00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1C4913" w:rsidRPr="00EF06F0">
        <w:rPr>
          <w:rFonts w:ascii="Arial" w:hAnsi="Arial" w:cs="Arial"/>
          <w:sz w:val="10"/>
          <w:szCs w:val="10"/>
        </w:rPr>
        <w:t xml:space="preserve"> </w:t>
      </w:r>
    </w:p>
    <w:p w14:paraId="32A85602" w14:textId="088FDDF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Na stołówki</w:t>
      </w:r>
      <w:r w:rsidR="00D77827" w:rsidRPr="00EF06F0">
        <w:rPr>
          <w:rFonts w:ascii="Times New Roman" w:hAnsi="Times New Roman" w:cs="Times New Roman"/>
          <w:sz w:val="24"/>
          <w:szCs w:val="24"/>
        </w:rPr>
        <w:t xml:space="preserve"> szko</w:t>
      </w:r>
      <w:r w:rsidR="001A564F" w:rsidRPr="00EF06F0">
        <w:rPr>
          <w:rFonts w:ascii="Times New Roman" w:hAnsi="Times New Roman" w:cs="Times New Roman"/>
          <w:sz w:val="24"/>
          <w:szCs w:val="24"/>
        </w:rPr>
        <w:t>lne i przedszkolne kwotę 439.070</w:t>
      </w:r>
      <w:r w:rsidR="00135D51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7EF8495D" w14:textId="3F188E6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851</w:t>
      </w:r>
      <w:r w:rsidRPr="00EF06F0">
        <w:rPr>
          <w:rFonts w:ascii="Times New Roman" w:hAnsi="Times New Roman" w:cs="Times New Roman"/>
          <w:sz w:val="24"/>
          <w:szCs w:val="24"/>
        </w:rPr>
        <w:t xml:space="preserve"> Ochrona zdrowia</w:t>
      </w:r>
      <w:r w:rsidR="001A564F" w:rsidRPr="00EF06F0">
        <w:rPr>
          <w:rFonts w:ascii="Times New Roman" w:hAnsi="Times New Roman" w:cs="Times New Roman"/>
          <w:sz w:val="24"/>
          <w:szCs w:val="24"/>
        </w:rPr>
        <w:t>, zaplanowano wydatki w kwocie 8</w:t>
      </w:r>
      <w:r w:rsidR="00681E1E" w:rsidRPr="00EF06F0">
        <w:rPr>
          <w:rFonts w:ascii="Times New Roman" w:hAnsi="Times New Roman" w:cs="Times New Roman"/>
          <w:sz w:val="24"/>
          <w:szCs w:val="24"/>
        </w:rPr>
        <w:t>7</w:t>
      </w:r>
      <w:r w:rsidRPr="00EF06F0">
        <w:rPr>
          <w:rFonts w:ascii="Times New Roman" w:hAnsi="Times New Roman" w:cs="Times New Roman"/>
          <w:sz w:val="24"/>
          <w:szCs w:val="24"/>
        </w:rPr>
        <w:t>.000,00zł w tym:</w:t>
      </w:r>
    </w:p>
    <w:p w14:paraId="16237ACC" w14:textId="163125D4" w:rsidR="009A34FF" w:rsidRPr="00EF06F0" w:rsidRDefault="00681E1E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zwalczanie narkomanii </w:t>
      </w:r>
      <w:r w:rsidR="00727396" w:rsidRPr="00EF06F0">
        <w:rPr>
          <w:rFonts w:ascii="Times New Roman" w:hAnsi="Times New Roman" w:cs="Times New Roman"/>
          <w:sz w:val="24"/>
          <w:szCs w:val="24"/>
        </w:rPr>
        <w:t>5</w:t>
      </w:r>
      <w:r w:rsidRPr="00EF06F0">
        <w:rPr>
          <w:rFonts w:ascii="Times New Roman" w:hAnsi="Times New Roman" w:cs="Times New Roman"/>
          <w:sz w:val="24"/>
          <w:szCs w:val="24"/>
        </w:rPr>
        <w:t>.0</w:t>
      </w:r>
      <w:r w:rsidR="009A34FF" w:rsidRPr="00EF06F0">
        <w:rPr>
          <w:rFonts w:ascii="Times New Roman" w:hAnsi="Times New Roman" w:cs="Times New Roman"/>
          <w:sz w:val="24"/>
          <w:szCs w:val="24"/>
        </w:rPr>
        <w:t xml:space="preserve">00,00zł, </w:t>
      </w:r>
    </w:p>
    <w:p w14:paraId="6A2AA5AB" w14:textId="2D79FFB3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przeciwdziałanie alkoholizmowi </w:t>
      </w:r>
      <w:r w:rsidR="001A564F" w:rsidRPr="00EF06F0">
        <w:rPr>
          <w:rFonts w:ascii="Times New Roman" w:hAnsi="Times New Roman" w:cs="Times New Roman"/>
          <w:sz w:val="24"/>
          <w:szCs w:val="24"/>
        </w:rPr>
        <w:t>8</w:t>
      </w:r>
      <w:r w:rsidR="00681E1E" w:rsidRPr="00EF06F0">
        <w:rPr>
          <w:rFonts w:ascii="Times New Roman" w:hAnsi="Times New Roman" w:cs="Times New Roman"/>
          <w:sz w:val="24"/>
          <w:szCs w:val="24"/>
        </w:rPr>
        <w:t>2.0</w:t>
      </w:r>
      <w:r w:rsidRPr="00EF06F0">
        <w:rPr>
          <w:rFonts w:ascii="Times New Roman" w:hAnsi="Times New Roman" w:cs="Times New Roman"/>
          <w:sz w:val="24"/>
          <w:szCs w:val="24"/>
        </w:rPr>
        <w:t>00,00zł.</w:t>
      </w:r>
    </w:p>
    <w:p w14:paraId="01228EDB" w14:textId="6034EB7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852</w:t>
      </w:r>
      <w:r w:rsidR="00681E1E" w:rsidRPr="00EF06F0">
        <w:rPr>
          <w:rFonts w:ascii="Times New Roman" w:hAnsi="Times New Roman" w:cs="Times New Roman"/>
          <w:sz w:val="24"/>
          <w:szCs w:val="24"/>
        </w:rPr>
        <w:t xml:space="preserve"> Pomoc Sp</w:t>
      </w:r>
      <w:r w:rsidR="001A564F" w:rsidRPr="00EF06F0">
        <w:rPr>
          <w:rFonts w:ascii="Times New Roman" w:hAnsi="Times New Roman" w:cs="Times New Roman"/>
          <w:sz w:val="24"/>
          <w:szCs w:val="24"/>
        </w:rPr>
        <w:t>ołeczna plan wydatków 942.170,00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  <w:r w:rsidR="00D77827" w:rsidRPr="00EF06F0">
        <w:rPr>
          <w:rFonts w:ascii="Arial" w:hAnsi="Arial" w:cs="Arial"/>
          <w:sz w:val="10"/>
          <w:szCs w:val="10"/>
        </w:rPr>
        <w:t xml:space="preserve"> </w:t>
      </w:r>
    </w:p>
    <w:p w14:paraId="141C47A7" w14:textId="6F4AA61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 z dotacji na realizację własnych zadań bieżących  gmin wynoszą  </w:t>
      </w:r>
      <w:r w:rsidR="001A564F" w:rsidRPr="00EF06F0">
        <w:rPr>
          <w:rFonts w:ascii="Times New Roman" w:hAnsi="Times New Roman" w:cs="Times New Roman"/>
          <w:sz w:val="24"/>
          <w:szCs w:val="24"/>
        </w:rPr>
        <w:t>229.998,00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BF59F09" w14:textId="0EBF9EE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własne wynoszą  </w:t>
      </w:r>
      <w:r w:rsidR="001A564F" w:rsidRPr="00EF06F0">
        <w:rPr>
          <w:rFonts w:ascii="Times New Roman" w:hAnsi="Times New Roman" w:cs="Times New Roman"/>
          <w:sz w:val="24"/>
          <w:szCs w:val="24"/>
        </w:rPr>
        <w:t>712.172,00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38E2D16F" w14:textId="6F7A856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w rozdziale 85202 na Dom Pomocy Spo</w:t>
      </w:r>
      <w:r w:rsidR="001A564F" w:rsidRPr="00EF06F0">
        <w:rPr>
          <w:rFonts w:ascii="Times New Roman" w:hAnsi="Times New Roman" w:cs="Times New Roman"/>
          <w:sz w:val="24"/>
          <w:szCs w:val="24"/>
        </w:rPr>
        <w:t>łecznej planuje się w kwocie 132</w:t>
      </w:r>
      <w:r w:rsidRPr="00EF06F0">
        <w:rPr>
          <w:rFonts w:ascii="Times New Roman" w:hAnsi="Times New Roman" w:cs="Times New Roman"/>
          <w:sz w:val="24"/>
          <w:szCs w:val="24"/>
        </w:rPr>
        <w:t xml:space="preserve">.000,00zł na umieszczenie </w:t>
      </w:r>
      <w:r w:rsidR="00756569" w:rsidRPr="00EF06F0">
        <w:rPr>
          <w:rFonts w:ascii="Times New Roman" w:hAnsi="Times New Roman" w:cs="Times New Roman"/>
          <w:sz w:val="24"/>
          <w:szCs w:val="24"/>
        </w:rPr>
        <w:t>podopiecznych</w:t>
      </w:r>
      <w:r w:rsidRPr="00EF06F0">
        <w:rPr>
          <w:rFonts w:ascii="Times New Roman" w:hAnsi="Times New Roman" w:cs="Times New Roman"/>
          <w:sz w:val="24"/>
          <w:szCs w:val="24"/>
        </w:rPr>
        <w:t xml:space="preserve"> w Domu Pomocy Społecznej przez okres 12 m-</w:t>
      </w:r>
      <w:proofErr w:type="spellStart"/>
      <w:r w:rsidRPr="00EF06F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EF06F0">
        <w:rPr>
          <w:rFonts w:ascii="Times New Roman" w:hAnsi="Times New Roman" w:cs="Times New Roman"/>
          <w:sz w:val="24"/>
          <w:szCs w:val="24"/>
        </w:rPr>
        <w:t>.</w:t>
      </w:r>
    </w:p>
    <w:p w14:paraId="70895125" w14:textId="6292EE4D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Wydatki w  rozdziale 85205 Zadania w zakresie przeciwdziałania przemocy w rodzinie zaplanowano na realizację zadań wynikających z ustawy z dnia 29 lipca 2005 r o przeciwdziałaniu przemocy w rodzinie (Dz. U. z 20</w:t>
      </w:r>
      <w:r w:rsidR="00883E4F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 xml:space="preserve">r., poz. </w:t>
      </w:r>
      <w:r w:rsidR="00883E4F" w:rsidRPr="00EF06F0">
        <w:rPr>
          <w:rFonts w:ascii="Times New Roman" w:hAnsi="Times New Roman" w:cs="Times New Roman"/>
          <w:sz w:val="24"/>
          <w:szCs w:val="24"/>
        </w:rPr>
        <w:t>218</w:t>
      </w:r>
      <w:r w:rsidRPr="00EF06F0">
        <w:rPr>
          <w:rFonts w:ascii="Times New Roman" w:hAnsi="Times New Roman" w:cs="Times New Roman"/>
          <w:sz w:val="24"/>
          <w:szCs w:val="24"/>
        </w:rPr>
        <w:t>). Zaplanowano szkolenia dla członków Zespołu Interdyscyplinarnego oraz zakup materiałów i zna</w:t>
      </w:r>
      <w:r w:rsidR="001A564F" w:rsidRPr="00EF06F0">
        <w:rPr>
          <w:rFonts w:ascii="Times New Roman" w:hAnsi="Times New Roman" w:cs="Times New Roman"/>
          <w:sz w:val="24"/>
          <w:szCs w:val="24"/>
        </w:rPr>
        <w:t>czków pocztowych na kwotę 3.70</w:t>
      </w:r>
      <w:r w:rsidR="00681E1E" w:rsidRPr="00EF06F0">
        <w:rPr>
          <w:rFonts w:ascii="Times New Roman" w:hAnsi="Times New Roman" w:cs="Times New Roman"/>
          <w:sz w:val="24"/>
          <w:szCs w:val="24"/>
        </w:rPr>
        <w:t>0</w:t>
      </w:r>
      <w:r w:rsidRPr="00EF06F0">
        <w:rPr>
          <w:rFonts w:ascii="Times New Roman" w:hAnsi="Times New Roman" w:cs="Times New Roman"/>
          <w:sz w:val="24"/>
          <w:szCs w:val="24"/>
        </w:rPr>
        <w:t>,00zł.</w:t>
      </w:r>
    </w:p>
    <w:p w14:paraId="5EFAFB6A" w14:textId="7F8FB316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85213 składki na ubezpieczenie  </w:t>
      </w:r>
      <w:r w:rsidR="00681E1E" w:rsidRPr="00EF06F0">
        <w:rPr>
          <w:rFonts w:ascii="Times New Roman" w:hAnsi="Times New Roman" w:cs="Times New Roman"/>
          <w:sz w:val="24"/>
          <w:szCs w:val="24"/>
        </w:rPr>
        <w:t>zd</w:t>
      </w:r>
      <w:r w:rsidR="001A564F" w:rsidRPr="00EF06F0">
        <w:rPr>
          <w:rFonts w:ascii="Times New Roman" w:hAnsi="Times New Roman" w:cs="Times New Roman"/>
          <w:sz w:val="24"/>
          <w:szCs w:val="24"/>
        </w:rPr>
        <w:t>rowotne zaplanowano kwotę  11.500</w:t>
      </w:r>
      <w:r w:rsidR="00681E1E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zł, na pokrycie składek za osoby korzystających ze świadczeń społecznych.</w:t>
      </w:r>
      <w:r w:rsidR="001A564F" w:rsidRPr="00EF06F0">
        <w:rPr>
          <w:rFonts w:ascii="Times New Roman" w:hAnsi="Times New Roman" w:cs="Times New Roman"/>
          <w:sz w:val="24"/>
          <w:szCs w:val="24"/>
        </w:rPr>
        <w:t xml:space="preserve"> Kwota 6.8</w:t>
      </w:r>
      <w:r w:rsidR="00421F59" w:rsidRPr="00EF06F0">
        <w:rPr>
          <w:rFonts w:ascii="Times New Roman" w:hAnsi="Times New Roman" w:cs="Times New Roman"/>
          <w:sz w:val="24"/>
          <w:szCs w:val="24"/>
        </w:rPr>
        <w:t>00,00zł pochodzi z dotacji.</w:t>
      </w:r>
    </w:p>
    <w:p w14:paraId="5D8BFED4" w14:textId="1E9871F2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85214 na zasiłki i pomoc w naturze  zaplanowano kwotę </w:t>
      </w:r>
      <w:r w:rsidR="001A564F" w:rsidRPr="00EF06F0">
        <w:rPr>
          <w:rFonts w:ascii="Times New Roman" w:hAnsi="Times New Roman" w:cs="Times New Roman"/>
          <w:sz w:val="24"/>
          <w:szCs w:val="24"/>
        </w:rPr>
        <w:t>131.100,00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z czego kwota </w:t>
      </w:r>
      <w:r w:rsidR="001A564F" w:rsidRPr="00EF06F0">
        <w:rPr>
          <w:rFonts w:ascii="Times New Roman" w:hAnsi="Times New Roman" w:cs="Times New Roman"/>
          <w:sz w:val="24"/>
          <w:szCs w:val="24"/>
        </w:rPr>
        <w:t>15.6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 </w:t>
      </w:r>
      <w:r w:rsidR="00421F59" w:rsidRPr="00EF06F0">
        <w:rPr>
          <w:rFonts w:ascii="Times New Roman" w:hAnsi="Times New Roman" w:cs="Times New Roman"/>
          <w:sz w:val="24"/>
          <w:szCs w:val="24"/>
        </w:rPr>
        <w:t xml:space="preserve">pochodzi </w:t>
      </w:r>
      <w:r w:rsidRPr="00EF06F0">
        <w:rPr>
          <w:rFonts w:ascii="Times New Roman" w:hAnsi="Times New Roman" w:cs="Times New Roman"/>
          <w:sz w:val="24"/>
          <w:szCs w:val="24"/>
        </w:rPr>
        <w:t>z dotacji.</w:t>
      </w:r>
    </w:p>
    <w:p w14:paraId="5EBBE561" w14:textId="258FA9B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rozdziale 85215 na  wypłatę dodatków</w:t>
      </w:r>
      <w:r w:rsidR="001A564F" w:rsidRPr="00EF06F0">
        <w:rPr>
          <w:rFonts w:ascii="Times New Roman" w:hAnsi="Times New Roman" w:cs="Times New Roman"/>
          <w:sz w:val="24"/>
          <w:szCs w:val="24"/>
        </w:rPr>
        <w:t xml:space="preserve">  mieszkaniowych zaplanowano 3.3</w:t>
      </w:r>
      <w:r w:rsidRPr="00EF06F0">
        <w:rPr>
          <w:rFonts w:ascii="Times New Roman" w:hAnsi="Times New Roman" w:cs="Times New Roman"/>
          <w:sz w:val="24"/>
          <w:szCs w:val="24"/>
        </w:rPr>
        <w:t>00,00zł, z przeznaczeniem na wypłatę dodatków mieszkaniowych.</w:t>
      </w:r>
    </w:p>
    <w:p w14:paraId="695B9653" w14:textId="3E7C4C4F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85216 na zasiłki stałe zaplanowano kwotę </w:t>
      </w:r>
      <w:r w:rsidR="009C5B9A" w:rsidRPr="00EF06F0">
        <w:rPr>
          <w:rFonts w:ascii="Times New Roman" w:hAnsi="Times New Roman" w:cs="Times New Roman"/>
          <w:sz w:val="24"/>
          <w:szCs w:val="24"/>
        </w:rPr>
        <w:t>8</w:t>
      </w:r>
      <w:r w:rsidR="001A564F" w:rsidRPr="00EF06F0">
        <w:rPr>
          <w:rFonts w:ascii="Times New Roman" w:hAnsi="Times New Roman" w:cs="Times New Roman"/>
          <w:sz w:val="24"/>
          <w:szCs w:val="24"/>
        </w:rPr>
        <w:t>3.6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00,00zł, planuje się wypłatę zasiłków stałych. Kwota </w:t>
      </w:r>
      <w:r w:rsidR="001A564F" w:rsidRPr="00EF06F0">
        <w:rPr>
          <w:rFonts w:ascii="Times New Roman" w:hAnsi="Times New Roman" w:cs="Times New Roman"/>
          <w:sz w:val="24"/>
          <w:szCs w:val="24"/>
        </w:rPr>
        <w:t>9</w:t>
      </w:r>
      <w:r w:rsidR="00421F59" w:rsidRPr="00EF06F0">
        <w:rPr>
          <w:rFonts w:ascii="Times New Roman" w:hAnsi="Times New Roman" w:cs="Times New Roman"/>
          <w:sz w:val="24"/>
          <w:szCs w:val="24"/>
        </w:rPr>
        <w:t>.0</w:t>
      </w:r>
      <w:r w:rsidRPr="00EF06F0">
        <w:rPr>
          <w:rFonts w:ascii="Times New Roman" w:hAnsi="Times New Roman" w:cs="Times New Roman"/>
          <w:sz w:val="24"/>
          <w:szCs w:val="24"/>
        </w:rPr>
        <w:t xml:space="preserve">00,00zł pochodzi ze środków własnych, pozostała kwota </w:t>
      </w:r>
      <w:r w:rsidR="009C5B9A" w:rsidRPr="00EF06F0">
        <w:rPr>
          <w:rFonts w:ascii="Times New Roman" w:hAnsi="Times New Roman" w:cs="Times New Roman"/>
          <w:sz w:val="24"/>
          <w:szCs w:val="24"/>
        </w:rPr>
        <w:t>7</w:t>
      </w:r>
      <w:r w:rsidR="001A564F" w:rsidRPr="00EF06F0">
        <w:rPr>
          <w:rFonts w:ascii="Times New Roman" w:hAnsi="Times New Roman" w:cs="Times New Roman"/>
          <w:sz w:val="24"/>
          <w:szCs w:val="24"/>
        </w:rPr>
        <w:t>4.6</w:t>
      </w:r>
      <w:r w:rsidRPr="00EF06F0">
        <w:rPr>
          <w:rFonts w:ascii="Times New Roman" w:hAnsi="Times New Roman" w:cs="Times New Roman"/>
          <w:sz w:val="24"/>
          <w:szCs w:val="24"/>
        </w:rPr>
        <w:t>00,00zł z dotacji.</w:t>
      </w:r>
    </w:p>
    <w:p w14:paraId="79A2D10E" w14:textId="25ED169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85219 zaplanowano wydatki w wysokości </w:t>
      </w:r>
      <w:r w:rsidR="00E90DA1" w:rsidRPr="00EF06F0">
        <w:rPr>
          <w:rFonts w:ascii="Times New Roman" w:hAnsi="Times New Roman" w:cs="Times New Roman"/>
          <w:sz w:val="24"/>
          <w:szCs w:val="24"/>
        </w:rPr>
        <w:t>495.272,00</w:t>
      </w:r>
      <w:r w:rsidRPr="00EF06F0">
        <w:rPr>
          <w:rFonts w:ascii="Times New Roman" w:hAnsi="Times New Roman" w:cs="Times New Roman"/>
          <w:sz w:val="24"/>
          <w:szCs w:val="24"/>
        </w:rPr>
        <w:t>zł na funkcjonowanie Gminnego Ośrodka Pomocy Społ</w:t>
      </w:r>
      <w:r w:rsidR="00817440" w:rsidRPr="00EF06F0">
        <w:rPr>
          <w:rFonts w:ascii="Times New Roman" w:hAnsi="Times New Roman" w:cs="Times New Roman"/>
          <w:sz w:val="24"/>
          <w:szCs w:val="24"/>
        </w:rPr>
        <w:t>ecznej w którym są zatrudnione 6</w:t>
      </w:r>
      <w:r w:rsidRPr="00EF06F0">
        <w:rPr>
          <w:rFonts w:ascii="Times New Roman" w:hAnsi="Times New Roman" w:cs="Times New Roman"/>
          <w:sz w:val="24"/>
          <w:szCs w:val="24"/>
        </w:rPr>
        <w:t xml:space="preserve"> osoby. Kwota </w:t>
      </w:r>
      <w:r w:rsidR="00E90DA1" w:rsidRPr="00EF06F0">
        <w:rPr>
          <w:rFonts w:ascii="Times New Roman" w:hAnsi="Times New Roman" w:cs="Times New Roman"/>
          <w:sz w:val="24"/>
          <w:szCs w:val="24"/>
        </w:rPr>
        <w:t>399.972,00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 zaplanowana jest ze środków własnych, pozostała kwota </w:t>
      </w:r>
      <w:r w:rsidR="00421F59" w:rsidRPr="00EF06F0">
        <w:rPr>
          <w:rFonts w:ascii="Times New Roman" w:hAnsi="Times New Roman" w:cs="Times New Roman"/>
          <w:sz w:val="24"/>
          <w:szCs w:val="24"/>
        </w:rPr>
        <w:t>95.300,00</w:t>
      </w:r>
      <w:r w:rsidRPr="00EF06F0">
        <w:rPr>
          <w:rFonts w:ascii="Times New Roman" w:hAnsi="Times New Roman" w:cs="Times New Roman"/>
          <w:sz w:val="24"/>
          <w:szCs w:val="24"/>
        </w:rPr>
        <w:t>zł z dotacji.</w:t>
      </w:r>
    </w:p>
    <w:p w14:paraId="50142626" w14:textId="3961EFA9" w:rsidR="009A34FF" w:rsidRPr="00EF06F0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85230 zaplanowano kwotę  </w:t>
      </w:r>
      <w:r w:rsidR="0066201C" w:rsidRPr="00EF06F0">
        <w:rPr>
          <w:rFonts w:ascii="Times New Roman" w:hAnsi="Times New Roman" w:cs="Times New Roman"/>
          <w:sz w:val="24"/>
          <w:szCs w:val="24"/>
        </w:rPr>
        <w:t>81.698</w:t>
      </w:r>
      <w:r w:rsidRPr="00EF06F0">
        <w:rPr>
          <w:rFonts w:ascii="Times New Roman" w:hAnsi="Times New Roman" w:cs="Times New Roman"/>
          <w:sz w:val="24"/>
          <w:szCs w:val="24"/>
        </w:rPr>
        <w:t>,00zł, w tym na dożywianie dzieci w</w:t>
      </w:r>
      <w:r w:rsidR="00817440" w:rsidRPr="00EF06F0">
        <w:rPr>
          <w:rFonts w:ascii="Times New Roman" w:hAnsi="Times New Roman" w:cs="Times New Roman"/>
          <w:sz w:val="24"/>
          <w:szCs w:val="24"/>
        </w:rPr>
        <w:t xml:space="preserve"> szkołach, ze środków własnych </w:t>
      </w:r>
      <w:r w:rsidR="009C5B9A" w:rsidRPr="00EF06F0">
        <w:rPr>
          <w:rFonts w:ascii="Times New Roman" w:hAnsi="Times New Roman" w:cs="Times New Roman"/>
          <w:sz w:val="24"/>
          <w:szCs w:val="24"/>
        </w:rPr>
        <w:t>4</w:t>
      </w:r>
      <w:r w:rsidR="0066201C" w:rsidRPr="00EF06F0">
        <w:rPr>
          <w:rFonts w:ascii="Times New Roman" w:hAnsi="Times New Roman" w:cs="Times New Roman"/>
          <w:sz w:val="24"/>
          <w:szCs w:val="24"/>
        </w:rPr>
        <w:t>4</w:t>
      </w:r>
      <w:r w:rsidR="009C5B9A" w:rsidRPr="00EF06F0">
        <w:rPr>
          <w:rFonts w:ascii="Times New Roman" w:hAnsi="Times New Roman" w:cs="Times New Roman"/>
          <w:sz w:val="24"/>
          <w:szCs w:val="24"/>
        </w:rPr>
        <w:t>.000</w:t>
      </w:r>
      <w:r w:rsidR="00421F59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z dotacji </w:t>
      </w:r>
      <w:r w:rsidR="0066201C" w:rsidRPr="00EF06F0">
        <w:rPr>
          <w:rFonts w:ascii="Times New Roman" w:hAnsi="Times New Roman" w:cs="Times New Roman"/>
          <w:sz w:val="24"/>
          <w:szCs w:val="24"/>
        </w:rPr>
        <w:t>37.698,00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4BBFDC79" w14:textId="5C296F83" w:rsidR="009A34FF" w:rsidRPr="00EF06F0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W dziale 854 </w:t>
      </w:r>
      <w:r w:rsidRPr="00EF06F0">
        <w:rPr>
          <w:rFonts w:ascii="Times New Roman" w:hAnsi="Times New Roman" w:cs="Times New Roman"/>
          <w:sz w:val="24"/>
          <w:szCs w:val="24"/>
        </w:rPr>
        <w:t xml:space="preserve">Edukacyjna opieka wychowawcza, zaplanowano wydatki w kwocie </w:t>
      </w:r>
      <w:r w:rsidR="00794036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>.000,00zł na pomoc materialną dla uczniów.</w:t>
      </w:r>
    </w:p>
    <w:p w14:paraId="1A79FCEE" w14:textId="046DF7D6" w:rsidR="009A34FF" w:rsidRPr="00EF06F0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sz w:val="24"/>
          <w:szCs w:val="24"/>
        </w:rPr>
        <w:t>W dziale 855</w:t>
      </w:r>
      <w:r w:rsidRPr="00EF06F0">
        <w:rPr>
          <w:rFonts w:ascii="Times New Roman" w:hAnsi="Times New Roman" w:cs="Times New Roman"/>
          <w:sz w:val="24"/>
          <w:szCs w:val="24"/>
        </w:rPr>
        <w:t xml:space="preserve"> Rodzina plan wydatków to </w:t>
      </w:r>
      <w:r w:rsidR="00794036" w:rsidRPr="00EF06F0">
        <w:rPr>
          <w:rFonts w:ascii="Times New Roman" w:hAnsi="Times New Roman" w:cs="Times New Roman"/>
          <w:sz w:val="24"/>
          <w:szCs w:val="24"/>
        </w:rPr>
        <w:t>3.790.405</w:t>
      </w:r>
      <w:r w:rsidR="001778CA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</w:p>
    <w:p w14:paraId="54E8EA4F" w14:textId="115D00A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 xml:space="preserve">- z dotacji na realizację zadań  bieżących z zakresu administracji rządowej oraz innych zadań zleconych gminie ustawami wynoszą  </w:t>
      </w:r>
      <w:r w:rsidR="00794036" w:rsidRPr="00EF06F0">
        <w:rPr>
          <w:rFonts w:ascii="Times New Roman" w:hAnsi="Times New Roman" w:cs="Times New Roman"/>
          <w:sz w:val="24"/>
          <w:szCs w:val="24"/>
        </w:rPr>
        <w:t>3.567.162,00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0671CD37" w14:textId="5F03964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własne wynoszą  </w:t>
      </w:r>
      <w:r w:rsidR="00794036" w:rsidRPr="00EF06F0">
        <w:rPr>
          <w:rFonts w:ascii="Times New Roman" w:hAnsi="Times New Roman" w:cs="Times New Roman"/>
          <w:sz w:val="24"/>
          <w:szCs w:val="24"/>
        </w:rPr>
        <w:t>223.243,00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7E2DE07E" w14:textId="227D9FD6" w:rsidR="00727396" w:rsidRPr="00EF06F0" w:rsidRDefault="009A34FF" w:rsidP="007273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85502 Świadczenia rodzinne </w:t>
      </w:r>
      <w:r w:rsidR="00CB7E11" w:rsidRPr="00EF06F0">
        <w:rPr>
          <w:rFonts w:ascii="Times New Roman" w:hAnsi="Times New Roman" w:cs="Times New Roman"/>
          <w:sz w:val="24"/>
          <w:szCs w:val="24"/>
        </w:rPr>
        <w:t>planuje się kwotę 3.608.163,00</w:t>
      </w:r>
      <w:r w:rsidR="00727396" w:rsidRPr="00EF06F0">
        <w:rPr>
          <w:rFonts w:ascii="Times New Roman" w:hAnsi="Times New Roman" w:cs="Times New Roman"/>
          <w:sz w:val="24"/>
          <w:szCs w:val="24"/>
        </w:rPr>
        <w:t>zł,</w:t>
      </w:r>
      <w:r w:rsidRPr="00EF06F0">
        <w:rPr>
          <w:rFonts w:ascii="Times New Roman" w:hAnsi="Times New Roman" w:cs="Times New Roman"/>
          <w:sz w:val="24"/>
          <w:szCs w:val="24"/>
        </w:rPr>
        <w:t xml:space="preserve"> składki na ubezpieczenia emerytalne i rentowe z ubezpieczenia społecznego zaplanowano kwotę </w:t>
      </w:r>
      <w:r w:rsidR="00CB7E11" w:rsidRPr="00EF06F0">
        <w:rPr>
          <w:rFonts w:ascii="Times New Roman" w:hAnsi="Times New Roman" w:cs="Times New Roman"/>
          <w:sz w:val="24"/>
          <w:szCs w:val="24"/>
        </w:rPr>
        <w:t>303.1</w:t>
      </w:r>
      <w:r w:rsidR="00DA7469" w:rsidRPr="00EF06F0">
        <w:rPr>
          <w:rFonts w:ascii="Times New Roman" w:hAnsi="Times New Roman" w:cs="Times New Roman"/>
          <w:sz w:val="24"/>
          <w:szCs w:val="24"/>
        </w:rPr>
        <w:t>00</w:t>
      </w:r>
      <w:r w:rsidR="00153155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  <w:r w:rsidR="00727396" w:rsidRPr="00EF0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9AA03" w14:textId="37755B60" w:rsidR="00CB7E11" w:rsidRPr="00EF06F0" w:rsidRDefault="00CB7E11" w:rsidP="007273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W rozdziale 85503 Karta Dużej Rodziny zaplanowano kwotę 162,00zł.</w:t>
      </w:r>
    </w:p>
    <w:p w14:paraId="5505987F" w14:textId="549B2D88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85504 Wspieranie rodziny zaplanowano kwotę </w:t>
      </w:r>
      <w:r w:rsidR="00CB7E11" w:rsidRPr="00EF06F0">
        <w:rPr>
          <w:rFonts w:ascii="Times New Roman" w:hAnsi="Times New Roman" w:cs="Times New Roman"/>
          <w:sz w:val="24"/>
          <w:szCs w:val="24"/>
        </w:rPr>
        <w:t>18.080</w:t>
      </w:r>
      <w:r w:rsidR="00153155" w:rsidRPr="00EF06F0">
        <w:rPr>
          <w:rFonts w:ascii="Times New Roman" w:hAnsi="Times New Roman" w:cs="Times New Roman"/>
          <w:sz w:val="24"/>
          <w:szCs w:val="24"/>
        </w:rPr>
        <w:t>,00</w:t>
      </w:r>
      <w:r w:rsidRPr="00EF06F0">
        <w:rPr>
          <w:rFonts w:ascii="Times New Roman" w:hAnsi="Times New Roman" w:cs="Times New Roman"/>
          <w:sz w:val="24"/>
          <w:szCs w:val="24"/>
        </w:rPr>
        <w:t>zł na zadania wynikające z ustawy z dnia 9 czerwca 2011 roku o wspieraniu rodzin i systemie pieczy zastępczej (tj. Dz. U. z 20</w:t>
      </w:r>
      <w:r w:rsidR="008F4197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 xml:space="preserve">r. poz. </w:t>
      </w:r>
      <w:r w:rsidR="008F4197" w:rsidRPr="00EF06F0">
        <w:rPr>
          <w:rFonts w:ascii="Times New Roman" w:hAnsi="Times New Roman" w:cs="Times New Roman"/>
          <w:sz w:val="24"/>
          <w:szCs w:val="24"/>
        </w:rPr>
        <w:t>821 z póź.zm.</w:t>
      </w:r>
      <w:r w:rsidRPr="00EF06F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5C2267" w14:textId="77C311F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rozdziale 85508 Rodziny zastępcze zaplanowano kwotę </w:t>
      </w:r>
      <w:r w:rsidR="00CB7E11" w:rsidRPr="00EF06F0">
        <w:rPr>
          <w:rFonts w:ascii="Times New Roman" w:hAnsi="Times New Roman" w:cs="Times New Roman"/>
          <w:sz w:val="24"/>
          <w:szCs w:val="24"/>
        </w:rPr>
        <w:t>125</w:t>
      </w:r>
      <w:r w:rsidRPr="00EF06F0">
        <w:rPr>
          <w:rFonts w:ascii="Times New Roman" w:hAnsi="Times New Roman" w:cs="Times New Roman"/>
          <w:sz w:val="24"/>
          <w:szCs w:val="24"/>
        </w:rPr>
        <w:t>.000,00zł na zadania wynikające z ustawy z dnia 9 czerwca 2011 roku o wspieraniu rodzin i systemie pieczy zastępczej (tj. Dz. U. z 20</w:t>
      </w:r>
      <w:r w:rsidR="00153155" w:rsidRPr="00EF06F0">
        <w:rPr>
          <w:rFonts w:ascii="Times New Roman" w:hAnsi="Times New Roman" w:cs="Times New Roman"/>
          <w:sz w:val="24"/>
          <w:szCs w:val="24"/>
        </w:rPr>
        <w:t>20</w:t>
      </w:r>
      <w:r w:rsidRPr="00EF06F0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3155" w:rsidRPr="00EF06F0">
        <w:rPr>
          <w:rFonts w:ascii="Times New Roman" w:hAnsi="Times New Roman" w:cs="Times New Roman"/>
          <w:sz w:val="24"/>
          <w:szCs w:val="24"/>
        </w:rPr>
        <w:t>821</w:t>
      </w:r>
      <w:r w:rsidR="00F53668" w:rsidRPr="00EF06F0">
        <w:rPr>
          <w:rFonts w:ascii="Times New Roman" w:hAnsi="Times New Roman" w:cs="Times New Roman"/>
          <w:sz w:val="24"/>
          <w:szCs w:val="24"/>
        </w:rPr>
        <w:t xml:space="preserve"> z póź.zm.</w:t>
      </w:r>
      <w:r w:rsidRPr="00EF06F0">
        <w:rPr>
          <w:rFonts w:ascii="Times New Roman" w:hAnsi="Times New Roman" w:cs="Times New Roman"/>
          <w:sz w:val="24"/>
          <w:szCs w:val="24"/>
        </w:rPr>
        <w:t>). Powyższe środki zaplanowane są na dopłatę za pobyt dzieci przebywających w rodzinach zastępczych.</w:t>
      </w:r>
    </w:p>
    <w:p w14:paraId="18A0CC52" w14:textId="389EFEA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 rozdziel 85513 zaplanowano kwotę </w:t>
      </w:r>
      <w:r w:rsidR="005641B1" w:rsidRPr="00EF06F0">
        <w:rPr>
          <w:rFonts w:ascii="Times New Roman" w:hAnsi="Times New Roman" w:cs="Times New Roman"/>
          <w:sz w:val="24"/>
          <w:szCs w:val="24"/>
        </w:rPr>
        <w:t>39</w:t>
      </w:r>
      <w:r w:rsidRPr="00EF06F0">
        <w:rPr>
          <w:rFonts w:ascii="Times New Roman" w:hAnsi="Times New Roman" w:cs="Times New Roman"/>
          <w:sz w:val="24"/>
          <w:szCs w:val="24"/>
        </w:rPr>
        <w:t>.000,00zł na składki za osoby pobierające niektóre świadczenia rodzinne, zgodnie z przepisami ustawy o świadczeniach rodzinnych oraz osoby pobierające zasiłki opiekuńcze.</w:t>
      </w:r>
    </w:p>
    <w:p w14:paraId="6BCB25DA" w14:textId="24EA94C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900</w:t>
      </w:r>
      <w:r w:rsidRPr="00EF06F0">
        <w:rPr>
          <w:rFonts w:ascii="Times New Roman" w:hAnsi="Times New Roman" w:cs="Times New Roman"/>
          <w:sz w:val="24"/>
          <w:szCs w:val="24"/>
        </w:rPr>
        <w:t xml:space="preserve"> Gospodarka komunalna i ochrona środowiska zaplanowano wydatki w wysokości </w:t>
      </w:r>
      <w:r w:rsidR="007B5694" w:rsidRPr="00EF06F0">
        <w:rPr>
          <w:rFonts w:ascii="Times New Roman" w:hAnsi="Times New Roman" w:cs="Times New Roman"/>
          <w:sz w:val="24"/>
          <w:szCs w:val="24"/>
        </w:rPr>
        <w:t>2.075.226,14</w:t>
      </w:r>
      <w:r w:rsidRPr="00EF06F0">
        <w:rPr>
          <w:rFonts w:ascii="Times New Roman" w:hAnsi="Times New Roman" w:cs="Times New Roman"/>
          <w:sz w:val="24"/>
          <w:szCs w:val="24"/>
        </w:rPr>
        <w:t>zł w tym:</w:t>
      </w:r>
    </w:p>
    <w:p w14:paraId="6B7801A5" w14:textId="5262024B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wydatki inwestycyjne w kwocie </w:t>
      </w:r>
      <w:r w:rsidR="007B5694" w:rsidRPr="00EF06F0">
        <w:rPr>
          <w:rFonts w:ascii="Times New Roman" w:hAnsi="Times New Roman" w:cs="Times New Roman"/>
          <w:sz w:val="24"/>
          <w:szCs w:val="24"/>
        </w:rPr>
        <w:t>79.437,68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75E4150B" w14:textId="7DD08B88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gospodarkę ściekową i ochronę wód kwotę </w:t>
      </w:r>
      <w:r w:rsidR="00471826" w:rsidRPr="00EF06F0">
        <w:rPr>
          <w:rFonts w:ascii="Times New Roman" w:hAnsi="Times New Roman" w:cs="Times New Roman"/>
          <w:sz w:val="24"/>
          <w:szCs w:val="24"/>
        </w:rPr>
        <w:t>10.000,00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4A083BCF" w14:textId="0E2F5019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gospodarkę odpadami   </w:t>
      </w:r>
      <w:r w:rsidR="007B5694" w:rsidRPr="00EF06F0">
        <w:rPr>
          <w:rFonts w:ascii="Times New Roman" w:hAnsi="Times New Roman" w:cs="Times New Roman"/>
          <w:sz w:val="24"/>
          <w:szCs w:val="24"/>
        </w:rPr>
        <w:t>1.309</w:t>
      </w:r>
      <w:r w:rsidR="00AF1C4D" w:rsidRPr="00EF06F0">
        <w:rPr>
          <w:rFonts w:ascii="Times New Roman" w:hAnsi="Times New Roman" w:cs="Times New Roman"/>
          <w:sz w:val="24"/>
          <w:szCs w:val="24"/>
        </w:rPr>
        <w:t>.000,00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38EB54EF" w14:textId="4212CC00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oczyszczanie miast i wsi  5.</w:t>
      </w:r>
      <w:r w:rsidR="00471826" w:rsidRPr="00EF06F0">
        <w:rPr>
          <w:rFonts w:ascii="Times New Roman" w:hAnsi="Times New Roman" w:cs="Times New Roman"/>
          <w:sz w:val="24"/>
          <w:szCs w:val="24"/>
        </w:rPr>
        <w:t>3</w:t>
      </w:r>
      <w:r w:rsidRPr="00EF06F0">
        <w:rPr>
          <w:rFonts w:ascii="Times New Roman" w:hAnsi="Times New Roman" w:cs="Times New Roman"/>
          <w:sz w:val="24"/>
          <w:szCs w:val="24"/>
        </w:rPr>
        <w:t>00,00zł,</w:t>
      </w:r>
    </w:p>
    <w:p w14:paraId="37261B68" w14:textId="4CD665F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utrzymanie zieleni w miastach i gminach 14.</w:t>
      </w:r>
      <w:r w:rsidR="00471826" w:rsidRPr="00EF06F0">
        <w:rPr>
          <w:rFonts w:ascii="Times New Roman" w:hAnsi="Times New Roman" w:cs="Times New Roman"/>
          <w:sz w:val="24"/>
          <w:szCs w:val="24"/>
        </w:rPr>
        <w:t>4</w:t>
      </w:r>
      <w:r w:rsidRPr="00EF06F0">
        <w:rPr>
          <w:rFonts w:ascii="Times New Roman" w:hAnsi="Times New Roman" w:cs="Times New Roman"/>
          <w:sz w:val="24"/>
          <w:szCs w:val="24"/>
        </w:rPr>
        <w:t>00,00zł,</w:t>
      </w:r>
    </w:p>
    <w:p w14:paraId="251D5884" w14:textId="0B11F087" w:rsidR="007B5694" w:rsidRPr="00EF06F0" w:rsidRDefault="007B5694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ochronę powietrza atmosferycznego i klimatu 35.000,00zł,</w:t>
      </w:r>
    </w:p>
    <w:p w14:paraId="41686473" w14:textId="0346984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schroniska dla zwierząt 2</w:t>
      </w:r>
      <w:r w:rsidR="00471826" w:rsidRPr="00EF06F0">
        <w:rPr>
          <w:rFonts w:ascii="Times New Roman" w:hAnsi="Times New Roman" w:cs="Times New Roman"/>
          <w:sz w:val="24"/>
          <w:szCs w:val="24"/>
        </w:rPr>
        <w:t>1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5CE270CF" w14:textId="30BA5028" w:rsidR="009A34FF" w:rsidRPr="00EF06F0" w:rsidRDefault="007B5694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na oświetlenie ulic 458.000,00</w:t>
      </w:r>
      <w:r w:rsidR="009A34FF"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760E97A7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wpływy i wydatki związane z gromadzeniem środków z opłat i kar za korzystanie ze środowiska – 10.000,00zł,</w:t>
      </w:r>
    </w:p>
    <w:p w14:paraId="28DCD56F" w14:textId="39E112C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pozostałą działalność związaną z gospodarką odpadami </w:t>
      </w:r>
      <w:r w:rsidR="007B5694" w:rsidRPr="00EF06F0">
        <w:rPr>
          <w:rFonts w:ascii="Times New Roman" w:hAnsi="Times New Roman" w:cs="Times New Roman"/>
          <w:sz w:val="24"/>
          <w:szCs w:val="24"/>
        </w:rPr>
        <w:t>10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3AF4CF3A" w14:textId="6E5148D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pozostałą działalność  </w:t>
      </w:r>
      <w:r w:rsidR="007B5694" w:rsidRPr="00EF06F0">
        <w:rPr>
          <w:rFonts w:ascii="Times New Roman" w:hAnsi="Times New Roman" w:cs="Times New Roman"/>
          <w:sz w:val="24"/>
          <w:szCs w:val="24"/>
        </w:rPr>
        <w:t>202.526,17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w tym: wydatki bieżące </w:t>
      </w:r>
      <w:r w:rsidR="007B5694" w:rsidRPr="00EF06F0">
        <w:rPr>
          <w:rFonts w:ascii="Times New Roman" w:hAnsi="Times New Roman" w:cs="Times New Roman"/>
          <w:sz w:val="24"/>
          <w:szCs w:val="24"/>
        </w:rPr>
        <w:t>123.088,46</w:t>
      </w:r>
      <w:r w:rsidRPr="00EF06F0">
        <w:rPr>
          <w:rFonts w:ascii="Times New Roman" w:hAnsi="Times New Roman" w:cs="Times New Roman"/>
          <w:sz w:val="24"/>
          <w:szCs w:val="24"/>
        </w:rPr>
        <w:t xml:space="preserve">zł, wydatki majątkowe </w:t>
      </w:r>
      <w:r w:rsidR="007B5694" w:rsidRPr="00EF06F0">
        <w:rPr>
          <w:rFonts w:ascii="Times New Roman" w:hAnsi="Times New Roman" w:cs="Times New Roman"/>
          <w:sz w:val="24"/>
          <w:szCs w:val="24"/>
        </w:rPr>
        <w:t>79.437,68</w:t>
      </w:r>
      <w:r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5CBEBDFC" w14:textId="0D69F53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 w:rsidRPr="00EF06F0">
        <w:rPr>
          <w:rFonts w:ascii="Times New Roman" w:hAnsi="Times New Roman" w:cs="Times New Roman"/>
          <w:sz w:val="24"/>
          <w:szCs w:val="24"/>
        </w:rPr>
        <w:t xml:space="preserve"> Kultura i ochrona dziedzictwa narodowego zaplanowano kwotę </w:t>
      </w:r>
      <w:r w:rsidR="00EA6927" w:rsidRPr="00EF06F0">
        <w:rPr>
          <w:rFonts w:ascii="Times New Roman" w:hAnsi="Times New Roman" w:cs="Times New Roman"/>
          <w:sz w:val="24"/>
          <w:szCs w:val="24"/>
        </w:rPr>
        <w:t>1.014.256,17</w:t>
      </w:r>
      <w:r w:rsidRPr="00EF06F0">
        <w:rPr>
          <w:rFonts w:ascii="Times New Roman" w:hAnsi="Times New Roman" w:cs="Times New Roman"/>
          <w:sz w:val="24"/>
          <w:szCs w:val="24"/>
        </w:rPr>
        <w:t>zł, w tym:</w:t>
      </w:r>
    </w:p>
    <w:p w14:paraId="1C8B4531" w14:textId="0F1A165A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lastRenderedPageBreak/>
        <w:t>- dotację dla Gminnej Biblioteki Publicznej  w wysokości 1</w:t>
      </w:r>
      <w:r w:rsidR="001D0F62" w:rsidRPr="00EF06F0">
        <w:rPr>
          <w:rFonts w:ascii="Times New Roman" w:hAnsi="Times New Roman" w:cs="Times New Roman"/>
          <w:sz w:val="24"/>
          <w:szCs w:val="24"/>
        </w:rPr>
        <w:t>38</w:t>
      </w:r>
      <w:r w:rsidRPr="00EF06F0">
        <w:rPr>
          <w:rFonts w:ascii="Times New Roman" w:hAnsi="Times New Roman" w:cs="Times New Roman"/>
          <w:sz w:val="24"/>
          <w:szCs w:val="24"/>
        </w:rPr>
        <w:t>.000,00zł,</w:t>
      </w:r>
    </w:p>
    <w:p w14:paraId="25EA17B5" w14:textId="066924DE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>- dotację podmiotową dla Gminnego Centrum  Kultury</w:t>
      </w:r>
      <w:r w:rsidR="001D0F62" w:rsidRPr="00EF06F0">
        <w:rPr>
          <w:rFonts w:ascii="Times New Roman" w:hAnsi="Times New Roman" w:cs="Times New Roman"/>
          <w:sz w:val="24"/>
          <w:szCs w:val="24"/>
        </w:rPr>
        <w:t>, Rekreacji i Sportu w Lipowcu 450.000</w:t>
      </w:r>
      <w:r w:rsidRPr="00EF06F0">
        <w:rPr>
          <w:rFonts w:ascii="Times New Roman" w:hAnsi="Times New Roman" w:cs="Times New Roman"/>
          <w:sz w:val="24"/>
          <w:szCs w:val="24"/>
        </w:rPr>
        <w:t xml:space="preserve">,00zł, </w:t>
      </w:r>
    </w:p>
    <w:p w14:paraId="209C495B" w14:textId="09F6EEF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na wydatki inwestycyjne </w:t>
      </w:r>
      <w:r w:rsidR="00EA6927" w:rsidRPr="00EF06F0">
        <w:rPr>
          <w:rFonts w:ascii="Times New Roman" w:hAnsi="Times New Roman" w:cs="Times New Roman"/>
          <w:sz w:val="24"/>
          <w:szCs w:val="24"/>
        </w:rPr>
        <w:t>138.924,39</w:t>
      </w:r>
      <w:r w:rsidRPr="00EF06F0">
        <w:rPr>
          <w:rFonts w:ascii="Times New Roman" w:hAnsi="Times New Roman" w:cs="Times New Roman"/>
          <w:sz w:val="24"/>
          <w:szCs w:val="24"/>
        </w:rPr>
        <w:t>zł,</w:t>
      </w:r>
    </w:p>
    <w:p w14:paraId="26B6F04B" w14:textId="36018523" w:rsidR="009A34FF" w:rsidRPr="00EF06F0" w:rsidRDefault="00EA6927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- pozostałe wydatki </w:t>
      </w:r>
      <w:r w:rsidR="00423CB2" w:rsidRPr="00EF06F0">
        <w:rPr>
          <w:rFonts w:ascii="Times New Roman" w:hAnsi="Times New Roman" w:cs="Times New Roman"/>
          <w:sz w:val="24"/>
          <w:szCs w:val="24"/>
        </w:rPr>
        <w:t>287.331,78</w:t>
      </w:r>
      <w:r w:rsidR="009A34FF" w:rsidRPr="00EF06F0">
        <w:rPr>
          <w:rFonts w:ascii="Times New Roman" w:hAnsi="Times New Roman" w:cs="Times New Roman"/>
          <w:sz w:val="24"/>
          <w:szCs w:val="24"/>
        </w:rPr>
        <w:t>zł.</w:t>
      </w:r>
    </w:p>
    <w:p w14:paraId="532D249E" w14:textId="5A783C31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>W dziale 926</w:t>
      </w:r>
      <w:r w:rsidRPr="00EF06F0">
        <w:rPr>
          <w:rFonts w:ascii="Times New Roman" w:hAnsi="Times New Roman" w:cs="Times New Roman"/>
          <w:sz w:val="24"/>
          <w:szCs w:val="24"/>
        </w:rPr>
        <w:t xml:space="preserve"> Kultura fizyczna zaplanowano wydatki </w:t>
      </w:r>
      <w:r w:rsidR="00EA6927" w:rsidRPr="00EF06F0">
        <w:rPr>
          <w:rFonts w:ascii="Times New Roman" w:hAnsi="Times New Roman" w:cs="Times New Roman"/>
          <w:sz w:val="24"/>
          <w:szCs w:val="24"/>
        </w:rPr>
        <w:t>10</w:t>
      </w:r>
      <w:r w:rsidRPr="00EF06F0">
        <w:rPr>
          <w:rFonts w:ascii="Times New Roman" w:hAnsi="Times New Roman" w:cs="Times New Roman"/>
          <w:sz w:val="24"/>
          <w:szCs w:val="24"/>
        </w:rPr>
        <w:t>.000,00zł na wydatki bieżące.</w:t>
      </w:r>
    </w:p>
    <w:p w14:paraId="334DA992" w14:textId="77777777" w:rsidR="00BA64C8" w:rsidRPr="00EF06F0" w:rsidRDefault="00BA64C8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E2A428" w14:textId="3E9D4ADC" w:rsidR="009A34FF" w:rsidRPr="00EF06F0" w:rsidRDefault="00BA64C8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z ramach Funduszy Sołeckich</w:t>
      </w:r>
    </w:p>
    <w:p w14:paraId="62C05571" w14:textId="022BADC4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Wydatki obejmujące zadania jednostek pomocniczych gminy, w tym realizowane w ramach funduszu sołeckiego wynoszą </w:t>
      </w:r>
      <w:r w:rsidR="001D0F62" w:rsidRPr="00EF06F0">
        <w:rPr>
          <w:rFonts w:ascii="Times New Roman" w:hAnsi="Times New Roman" w:cs="Times New Roman"/>
          <w:sz w:val="24"/>
          <w:szCs w:val="24"/>
        </w:rPr>
        <w:t>404.238,04</w:t>
      </w:r>
      <w:r w:rsidRPr="00EF06F0">
        <w:rPr>
          <w:rFonts w:ascii="Times New Roman" w:hAnsi="Times New Roman" w:cs="Times New Roman"/>
          <w:sz w:val="24"/>
          <w:szCs w:val="24"/>
        </w:rPr>
        <w:t>zł, zgodnie z załącznikiem nr 1</w:t>
      </w:r>
      <w:r w:rsidR="00471826" w:rsidRPr="00EF06F0">
        <w:rPr>
          <w:rFonts w:ascii="Times New Roman" w:hAnsi="Times New Roman" w:cs="Times New Roman"/>
          <w:sz w:val="24"/>
          <w:szCs w:val="24"/>
        </w:rPr>
        <w:t>0</w:t>
      </w:r>
      <w:r w:rsidRPr="00EF06F0">
        <w:rPr>
          <w:rFonts w:ascii="Times New Roman" w:hAnsi="Times New Roman" w:cs="Times New Roman"/>
          <w:sz w:val="24"/>
          <w:szCs w:val="24"/>
        </w:rPr>
        <w:t>.</w:t>
      </w:r>
    </w:p>
    <w:p w14:paraId="079AB1C3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33EB" w14:textId="77777777" w:rsidR="009A34FF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majątkowe:</w:t>
      </w:r>
    </w:p>
    <w:p w14:paraId="0F7250C6" w14:textId="72DF3FAD" w:rsidR="007D6234" w:rsidRPr="00EF06F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F0">
        <w:rPr>
          <w:rFonts w:ascii="Times New Roman" w:hAnsi="Times New Roman" w:cs="Times New Roman"/>
          <w:sz w:val="24"/>
          <w:szCs w:val="24"/>
        </w:rPr>
        <w:t xml:space="preserve">Na zadnia inwestycyjne nieobjęte Wieloletnią Prognozą  Finansową zaplanowano </w:t>
      </w:r>
      <w:r w:rsidR="00290F08">
        <w:rPr>
          <w:rFonts w:ascii="Times New Roman" w:hAnsi="Times New Roman" w:cs="Times New Roman"/>
          <w:sz w:val="24"/>
          <w:szCs w:val="24"/>
        </w:rPr>
        <w:t>1.184</w:t>
      </w:r>
      <w:r w:rsidR="00E554D3" w:rsidRPr="00EF06F0">
        <w:rPr>
          <w:rFonts w:ascii="Times New Roman" w:hAnsi="Times New Roman" w:cs="Times New Roman"/>
          <w:sz w:val="24"/>
          <w:szCs w:val="24"/>
        </w:rPr>
        <w:t>.817,80</w:t>
      </w:r>
      <w:r w:rsidRPr="00EF06F0">
        <w:rPr>
          <w:rFonts w:ascii="Times New Roman" w:hAnsi="Times New Roman" w:cs="Times New Roman"/>
          <w:sz w:val="24"/>
          <w:szCs w:val="24"/>
        </w:rPr>
        <w:t>zł,  zgodnie z załącznikiem nr 1</w:t>
      </w:r>
      <w:r w:rsidR="00471826" w:rsidRPr="00EF06F0">
        <w:rPr>
          <w:rFonts w:ascii="Times New Roman" w:hAnsi="Times New Roman" w:cs="Times New Roman"/>
          <w:sz w:val="24"/>
          <w:szCs w:val="24"/>
        </w:rPr>
        <w:t>1</w:t>
      </w:r>
      <w:r w:rsidRPr="00EF06F0">
        <w:rPr>
          <w:rFonts w:ascii="Times New Roman" w:hAnsi="Times New Roman" w:cs="Times New Roman"/>
          <w:sz w:val="24"/>
          <w:szCs w:val="24"/>
        </w:rPr>
        <w:t xml:space="preserve"> tj.:  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90"/>
        <w:gridCol w:w="580"/>
        <w:gridCol w:w="5073"/>
        <w:gridCol w:w="1687"/>
      </w:tblGrid>
      <w:tr w:rsidR="00EF06F0" w:rsidRPr="00EF06F0" w14:paraId="0D2E0D77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70FD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60DF" w14:textId="10BE989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FF04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F22E" w14:textId="4B009D24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drogi gminnej w Sołectwie Józefowo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8B41" w14:textId="2EBD0BB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11 613,93    </w:t>
            </w:r>
          </w:p>
        </w:tc>
      </w:tr>
      <w:tr w:rsidR="00EF06F0" w:rsidRPr="00EF06F0" w14:paraId="501E46E9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4155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2F13" w14:textId="5DFB64D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B388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5B1F" w14:textId="23A4AECD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wjazdów w m. Dobra Wola.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91B3" w14:textId="4427D38F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16 479,23    </w:t>
            </w:r>
          </w:p>
        </w:tc>
      </w:tr>
      <w:tr w:rsidR="00EF06F0" w:rsidRPr="00EF06F0" w14:paraId="1CA247DA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2C0A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5BD8" w14:textId="0230148B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29A3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2696" w14:textId="4EEC3554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FS-Odwodnienie drogi i zakup kostki na chodnik przy drodze gminnej w m. Lewiczyn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1033" w14:textId="643D2CAA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18 362,57    </w:t>
            </w:r>
          </w:p>
        </w:tc>
      </w:tr>
      <w:tr w:rsidR="00EF06F0" w:rsidRPr="00EF06F0" w14:paraId="10682BE2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2913" w14:textId="7746E18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7E30" w14:textId="1133350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F1CC" w14:textId="30C889C2" w:rsidR="0009047F" w:rsidRPr="00EF06F0" w:rsidRDefault="007A5E1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EA69" w14:textId="1F77C2C4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Modernizacja i budowa infrastruktury drogowej w Gminie Lipowiec Kościelny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AD0B" w14:textId="5DB9A62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250 000,00    </w:t>
            </w:r>
          </w:p>
        </w:tc>
      </w:tr>
      <w:tr w:rsidR="00EF06F0" w:rsidRPr="00EF06F0" w14:paraId="44BD3878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2903" w14:textId="3038013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1C80" w14:textId="77209C8F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E1F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2A04" w14:textId="1A3C48C2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Odwodnienie drogi i zakup kostki na chodnik przy drodze w m. Turza Wielka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8B42" w14:textId="39A326BC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50 000,00    </w:t>
            </w:r>
          </w:p>
        </w:tc>
      </w:tr>
      <w:tr w:rsidR="00EF06F0" w:rsidRPr="00EF06F0" w14:paraId="422613A1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371A" w14:textId="78C4116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9C4F" w14:textId="0ED24868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87EC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4112" w14:textId="0134E301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Przebudowa drogi dojazdowej do gruntów rolnych w obrębie wsi Turza Mała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55A8" w14:textId="1A2A20C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100 000,00    </w:t>
            </w:r>
          </w:p>
        </w:tc>
      </w:tr>
      <w:tr w:rsidR="00EF06F0" w:rsidRPr="00EF06F0" w14:paraId="28837A22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DC3B" w14:textId="0FA2533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801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ADFC" w14:textId="422ADA8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5B43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F474" w14:textId="30FA677D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Modernizacja budynku Szkoły Podstawowej w Turzy Małej (remont stołówki)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DB2F" w14:textId="24DB42B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150 000,00    </w:t>
            </w:r>
          </w:p>
        </w:tc>
      </w:tr>
      <w:tr w:rsidR="0062448E" w:rsidRPr="00EF06F0" w14:paraId="27CA0D10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1C664" w14:textId="2ABDD8D6" w:rsidR="0062448E" w:rsidRPr="00EF06F0" w:rsidRDefault="0062448E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4DF71" w14:textId="7BDC5106" w:rsidR="0062448E" w:rsidRPr="00EF06F0" w:rsidRDefault="0062448E" w:rsidP="00090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CC84A" w14:textId="51570BD3" w:rsidR="0062448E" w:rsidRPr="00EF06F0" w:rsidRDefault="0062448E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CC1B6" w14:textId="2F618998" w:rsidR="0062448E" w:rsidRPr="00EF06F0" w:rsidRDefault="002C72FF" w:rsidP="00090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FF">
              <w:rPr>
                <w:rFonts w:ascii="Times New Roman" w:hAnsi="Times New Roman" w:cs="Times New Roman"/>
                <w:sz w:val="20"/>
                <w:szCs w:val="20"/>
              </w:rPr>
              <w:t>Modernizacja rozbiegu do skoku w dal oraz bieżni lekkoatletycznej prostej przy boisku szkolnym w Lipowcu Kościelnym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801C4A" w14:textId="5CC3CD93" w:rsidR="0062448E" w:rsidRPr="00EF06F0" w:rsidRDefault="0062448E" w:rsidP="00090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370 000,00</w:t>
            </w:r>
          </w:p>
        </w:tc>
      </w:tr>
      <w:tr w:rsidR="00EF06F0" w:rsidRPr="00EF06F0" w14:paraId="092EEF62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3EF2" w14:textId="275A03FA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A688" w14:textId="74C8BEA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4FFF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EA5E" w14:textId="4F735E85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utwardzenia placu gminnego w m. Rumoka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DB83" w14:textId="1E6D688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26 732,97    </w:t>
            </w:r>
          </w:p>
        </w:tc>
      </w:tr>
      <w:tr w:rsidR="00EF06F0" w:rsidRPr="00EF06F0" w14:paraId="4CC7753A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3E51" w14:textId="071D1F0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A0B6" w14:textId="4F67C9C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468C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604C" w14:textId="033BEAFE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placu zabaw przy szkole m. Lipowiec Kościelny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0B9D" w14:textId="755CB0A6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30 000,00    </w:t>
            </w:r>
          </w:p>
        </w:tc>
      </w:tr>
      <w:tr w:rsidR="00EF06F0" w:rsidRPr="00EF06F0" w14:paraId="6CF1BB07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2131" w14:textId="1EF3904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1696" w14:textId="1714172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64C3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78D0" w14:textId="61228AE1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FS-Modernizacja, remont miejsca integracji społecznej w m. Parcele Łomskie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9397" w14:textId="7B09BAB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22 704,71    </w:t>
            </w:r>
          </w:p>
        </w:tc>
      </w:tr>
      <w:tr w:rsidR="00EF06F0" w:rsidRPr="00EF06F0" w14:paraId="573AF1C1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FE13" w14:textId="1A44406E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C798" w14:textId="3E33B2AE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B789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C7C8" w14:textId="22319CCC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i remont świetlicy wiejskiej w m. Krępa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024D" w14:textId="6C061188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21 407,96    </w:t>
            </w:r>
          </w:p>
        </w:tc>
      </w:tr>
      <w:tr w:rsidR="00EF06F0" w:rsidRPr="00EF06F0" w14:paraId="236426C8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5249" w14:textId="0DCFAA1F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647A" w14:textId="0CB8328A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91BB" w14:textId="7777777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A50D" w14:textId="45833EC8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modernizacji świetlicy wiejskiej w m.  Zawady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AFC6" w14:textId="6012A10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20 000,00    </w:t>
            </w:r>
          </w:p>
        </w:tc>
      </w:tr>
      <w:tr w:rsidR="00EF06F0" w:rsidRPr="00EF06F0" w14:paraId="5ADACB45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97E59" w14:textId="72BE1F7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0EAEF" w14:textId="1177874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19B0E" w14:textId="657B523C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645D2" w14:textId="570C5B57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 - Modernizacja świetlicy  wiejskiej w m. Niegocin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16C0C" w14:textId="45B7AEE1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23 262,13    </w:t>
            </w:r>
          </w:p>
        </w:tc>
      </w:tr>
      <w:tr w:rsidR="00EF06F0" w:rsidRPr="00EF06F0" w14:paraId="4EEF1E89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5C8F7" w14:textId="02C9AE3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BB839" w14:textId="318CF8D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72C5D" w14:textId="470EB139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DB478" w14:textId="10190CE6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klimatyzacji w budynku świetlicy wiejskiej w m. Kęczewo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11A69" w14:textId="32BCCFD2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20 000,00    </w:t>
            </w:r>
          </w:p>
        </w:tc>
      </w:tr>
      <w:tr w:rsidR="00EF06F0" w:rsidRPr="00EF06F0" w14:paraId="1D922E4E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3F8AB" w14:textId="0E2C237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7A0B8" w14:textId="083358B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DA290" w14:textId="19B1A0F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2417B" w14:textId="2C10836F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FS-Modernizacja świetlicy wiejskiej w m. Łomia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6FD5A" w14:textId="107D7C3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20 000,00    </w:t>
            </w:r>
          </w:p>
        </w:tc>
      </w:tr>
      <w:tr w:rsidR="00EF06F0" w:rsidRPr="00EF06F0" w14:paraId="6AF641BA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2EF90" w14:textId="4E5905F0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D530F" w14:textId="34DEA9E3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847EE" w14:textId="345CC195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C5B5D" w14:textId="108F15CA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FS-Zakup traktorka - kosiarki dla Sołectwa Turza Wielka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9D9D3" w14:textId="3913040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13 000,00    </w:t>
            </w:r>
          </w:p>
        </w:tc>
      </w:tr>
      <w:tr w:rsidR="00EF06F0" w:rsidRPr="00EF06F0" w14:paraId="39BFC2F3" w14:textId="77777777" w:rsidTr="00780935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204F1" w14:textId="4845AF24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44746" w14:textId="5D2841A7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F2B57" w14:textId="4E79D61D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E5317" w14:textId="08164BE8" w:rsidR="0009047F" w:rsidRPr="00EF06F0" w:rsidRDefault="0009047F" w:rsidP="000904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>FS-Wykonanie modernizacji świetlicy wiejskiej w m.  Turza Wielka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672D3" w14:textId="298F37CC" w:rsidR="0009047F" w:rsidRPr="00EF06F0" w:rsidRDefault="0009047F" w:rsidP="0009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6F0">
              <w:rPr>
                <w:rFonts w:ascii="Times New Roman" w:hAnsi="Times New Roman" w:cs="Times New Roman"/>
                <w:sz w:val="20"/>
                <w:szCs w:val="20"/>
              </w:rPr>
              <w:t xml:space="preserve">       21 254,30    </w:t>
            </w:r>
          </w:p>
        </w:tc>
      </w:tr>
    </w:tbl>
    <w:p w14:paraId="6A73135D" w14:textId="2328EA13" w:rsidR="009A34FF" w:rsidRPr="00EF06F0" w:rsidRDefault="007B2AFC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E554D3" w:rsidRPr="00EF06F0">
        <w:rPr>
          <w:rFonts w:ascii="Times New Roman" w:hAnsi="Times New Roman" w:cs="Times New Roman"/>
          <w:b/>
          <w:bCs/>
          <w:sz w:val="24"/>
          <w:szCs w:val="24"/>
        </w:rPr>
        <w:t xml:space="preserve">   RAZEM:       </w:t>
      </w:r>
      <w:r w:rsidR="002C72FF">
        <w:rPr>
          <w:rFonts w:ascii="Times New Roman" w:hAnsi="Times New Roman" w:cs="Times New Roman"/>
          <w:b/>
          <w:bCs/>
          <w:sz w:val="24"/>
          <w:szCs w:val="24"/>
        </w:rPr>
        <w:t>1 184</w:t>
      </w:r>
      <w:r w:rsidR="00E554D3" w:rsidRPr="00EF06F0">
        <w:rPr>
          <w:rFonts w:ascii="Times New Roman" w:hAnsi="Times New Roman" w:cs="Times New Roman"/>
          <w:b/>
          <w:bCs/>
          <w:sz w:val="24"/>
          <w:szCs w:val="24"/>
        </w:rPr>
        <w:t> 817,80</w:t>
      </w:r>
      <w:r w:rsidRPr="00EF06F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5EACE6D8" w14:textId="2A20C243" w:rsidR="00160E4B" w:rsidRPr="00EF06F0" w:rsidRDefault="00160E4B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95D5B" w14:textId="77777777" w:rsidR="00160E4B" w:rsidRPr="00EF06F0" w:rsidRDefault="00160E4B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891AD" w14:textId="6F6575EB" w:rsidR="009A34FF" w:rsidRPr="00EF06F0" w:rsidRDefault="009A34FF" w:rsidP="0080480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A34FF" w:rsidRPr="00EF06F0" w:rsidSect="009A1EA1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AA25" w14:textId="77777777" w:rsidR="00AD438E" w:rsidRDefault="00AD438E" w:rsidP="00774A20">
      <w:pPr>
        <w:spacing w:after="0" w:line="240" w:lineRule="auto"/>
      </w:pPr>
      <w:r>
        <w:separator/>
      </w:r>
    </w:p>
  </w:endnote>
  <w:endnote w:type="continuationSeparator" w:id="0">
    <w:p w14:paraId="4B259828" w14:textId="77777777" w:rsidR="00AD438E" w:rsidRDefault="00AD438E" w:rsidP="0077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208685"/>
      <w:docPartObj>
        <w:docPartGallery w:val="Page Numbers (Bottom of Page)"/>
        <w:docPartUnique/>
      </w:docPartObj>
    </w:sdtPr>
    <w:sdtContent>
      <w:p w14:paraId="1E8356F3" w14:textId="77777777" w:rsidR="00774A20" w:rsidRDefault="00BB7C3C">
        <w:pPr>
          <w:pStyle w:val="Stopka"/>
          <w:jc w:val="right"/>
        </w:pPr>
        <w:r>
          <w:fldChar w:fldCharType="begin"/>
        </w:r>
        <w:r w:rsidR="00774A20">
          <w:instrText>PAGE   \* MERGEFORMAT</w:instrText>
        </w:r>
        <w:r>
          <w:fldChar w:fldCharType="separate"/>
        </w:r>
        <w:r w:rsidR="00700745">
          <w:rPr>
            <w:noProof/>
          </w:rPr>
          <w:t>1</w:t>
        </w:r>
        <w:r>
          <w:fldChar w:fldCharType="end"/>
        </w:r>
      </w:p>
    </w:sdtContent>
  </w:sdt>
  <w:p w14:paraId="2FAB6B90" w14:textId="77777777" w:rsidR="00774A20" w:rsidRDefault="0077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4C7B" w14:textId="77777777" w:rsidR="00AD438E" w:rsidRDefault="00AD438E" w:rsidP="00774A20">
      <w:pPr>
        <w:spacing w:after="0" w:line="240" w:lineRule="auto"/>
      </w:pPr>
      <w:r>
        <w:separator/>
      </w:r>
    </w:p>
  </w:footnote>
  <w:footnote w:type="continuationSeparator" w:id="0">
    <w:p w14:paraId="36ED0C50" w14:textId="77777777" w:rsidR="00AD438E" w:rsidRDefault="00AD438E" w:rsidP="0077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199530"/>
      <w:docPartObj>
        <w:docPartGallery w:val="Page Numbers (Top of Page)"/>
        <w:docPartUnique/>
      </w:docPartObj>
    </w:sdtPr>
    <w:sdtContent>
      <w:p w14:paraId="31608656" w14:textId="77777777" w:rsidR="00774A20" w:rsidRDefault="00BB7C3C">
        <w:pPr>
          <w:pStyle w:val="Nagwek"/>
          <w:jc w:val="center"/>
        </w:pPr>
        <w:r>
          <w:fldChar w:fldCharType="begin"/>
        </w:r>
        <w:r w:rsidR="00774A20">
          <w:instrText>PAGE   \* MERGEFORMAT</w:instrText>
        </w:r>
        <w:r>
          <w:fldChar w:fldCharType="separate"/>
        </w:r>
        <w:r w:rsidR="00700745">
          <w:rPr>
            <w:noProof/>
          </w:rPr>
          <w:t>1</w:t>
        </w:r>
        <w:r>
          <w:fldChar w:fldCharType="end"/>
        </w:r>
      </w:p>
    </w:sdtContent>
  </w:sdt>
  <w:p w14:paraId="5F0E598C" w14:textId="77777777" w:rsidR="00774A20" w:rsidRDefault="0077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863723E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 w15:restartNumberingAfterBreak="0">
    <w:nsid w:val="75546D01"/>
    <w:multiLevelType w:val="hybridMultilevel"/>
    <w:tmpl w:val="12B2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543">
    <w:abstractNumId w:val="0"/>
  </w:num>
  <w:num w:numId="2" w16cid:durableId="1829713474">
    <w:abstractNumId w:val="1"/>
  </w:num>
  <w:num w:numId="3" w16cid:durableId="1584218439">
    <w:abstractNumId w:val="2"/>
  </w:num>
  <w:num w:numId="4" w16cid:durableId="1418284060">
    <w:abstractNumId w:val="3"/>
  </w:num>
  <w:num w:numId="5" w16cid:durableId="1485586209">
    <w:abstractNumId w:val="4"/>
  </w:num>
  <w:num w:numId="6" w16cid:durableId="7876729">
    <w:abstractNumId w:val="5"/>
  </w:num>
  <w:num w:numId="7" w16cid:durableId="327488399">
    <w:abstractNumId w:val="6"/>
  </w:num>
  <w:num w:numId="8" w16cid:durableId="1776755581">
    <w:abstractNumId w:val="7"/>
  </w:num>
  <w:num w:numId="9" w16cid:durableId="1910918334">
    <w:abstractNumId w:val="8"/>
  </w:num>
  <w:num w:numId="10" w16cid:durableId="1213537265">
    <w:abstractNumId w:val="9"/>
  </w:num>
  <w:num w:numId="11" w16cid:durableId="44836242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 w16cid:durableId="1785537518">
    <w:abstractNumId w:val="11"/>
  </w:num>
  <w:num w:numId="13" w16cid:durableId="1475218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47F"/>
    <w:rsid w:val="00002AED"/>
    <w:rsid w:val="00005393"/>
    <w:rsid w:val="00020BDB"/>
    <w:rsid w:val="00023C08"/>
    <w:rsid w:val="0002497F"/>
    <w:rsid w:val="00032EAD"/>
    <w:rsid w:val="00034493"/>
    <w:rsid w:val="0004589C"/>
    <w:rsid w:val="00045E40"/>
    <w:rsid w:val="00046BDB"/>
    <w:rsid w:val="0006439D"/>
    <w:rsid w:val="000645B7"/>
    <w:rsid w:val="00073F90"/>
    <w:rsid w:val="000812A8"/>
    <w:rsid w:val="000839E5"/>
    <w:rsid w:val="00084A08"/>
    <w:rsid w:val="0008645C"/>
    <w:rsid w:val="00087240"/>
    <w:rsid w:val="0009047F"/>
    <w:rsid w:val="000A1032"/>
    <w:rsid w:val="000B1F0A"/>
    <w:rsid w:val="000D1C8B"/>
    <w:rsid w:val="000D44AB"/>
    <w:rsid w:val="000D6319"/>
    <w:rsid w:val="000D7AFD"/>
    <w:rsid w:val="000E66EC"/>
    <w:rsid w:val="00103898"/>
    <w:rsid w:val="001067D4"/>
    <w:rsid w:val="00114198"/>
    <w:rsid w:val="00120991"/>
    <w:rsid w:val="00132D22"/>
    <w:rsid w:val="0013489F"/>
    <w:rsid w:val="00135D51"/>
    <w:rsid w:val="00153155"/>
    <w:rsid w:val="00160DBA"/>
    <w:rsid w:val="00160E4B"/>
    <w:rsid w:val="001778CA"/>
    <w:rsid w:val="001949B0"/>
    <w:rsid w:val="00195DDD"/>
    <w:rsid w:val="001A354B"/>
    <w:rsid w:val="001A4BEA"/>
    <w:rsid w:val="001A564F"/>
    <w:rsid w:val="001B04C2"/>
    <w:rsid w:val="001C4913"/>
    <w:rsid w:val="001D0F62"/>
    <w:rsid w:val="001D3B90"/>
    <w:rsid w:val="001D7BA0"/>
    <w:rsid w:val="001E5028"/>
    <w:rsid w:val="001E5602"/>
    <w:rsid w:val="002008A9"/>
    <w:rsid w:val="00221E05"/>
    <w:rsid w:val="0023080C"/>
    <w:rsid w:val="00232087"/>
    <w:rsid w:val="00241802"/>
    <w:rsid w:val="002422C7"/>
    <w:rsid w:val="0024722B"/>
    <w:rsid w:val="00251681"/>
    <w:rsid w:val="0025741D"/>
    <w:rsid w:val="00265F39"/>
    <w:rsid w:val="002747E8"/>
    <w:rsid w:val="002842E5"/>
    <w:rsid w:val="0028755F"/>
    <w:rsid w:val="00290F08"/>
    <w:rsid w:val="00295985"/>
    <w:rsid w:val="002B1E50"/>
    <w:rsid w:val="002B2EAE"/>
    <w:rsid w:val="002C456B"/>
    <w:rsid w:val="002C6EE8"/>
    <w:rsid w:val="002C72FF"/>
    <w:rsid w:val="002D23C4"/>
    <w:rsid w:val="002F0948"/>
    <w:rsid w:val="00303079"/>
    <w:rsid w:val="00323294"/>
    <w:rsid w:val="00340DDB"/>
    <w:rsid w:val="00351BC2"/>
    <w:rsid w:val="00352FBE"/>
    <w:rsid w:val="00355D84"/>
    <w:rsid w:val="00355DE8"/>
    <w:rsid w:val="00364532"/>
    <w:rsid w:val="003645AE"/>
    <w:rsid w:val="003654DF"/>
    <w:rsid w:val="00371BB3"/>
    <w:rsid w:val="00385523"/>
    <w:rsid w:val="003943F2"/>
    <w:rsid w:val="00395337"/>
    <w:rsid w:val="00396DA0"/>
    <w:rsid w:val="003A00AC"/>
    <w:rsid w:val="003A6E38"/>
    <w:rsid w:val="003B1285"/>
    <w:rsid w:val="003B73CC"/>
    <w:rsid w:val="003C2C4D"/>
    <w:rsid w:val="00414B03"/>
    <w:rsid w:val="00421F59"/>
    <w:rsid w:val="00423CB2"/>
    <w:rsid w:val="00433FAD"/>
    <w:rsid w:val="0044137D"/>
    <w:rsid w:val="004521CF"/>
    <w:rsid w:val="00452EDC"/>
    <w:rsid w:val="00471826"/>
    <w:rsid w:val="0047447F"/>
    <w:rsid w:val="00480ED2"/>
    <w:rsid w:val="004912EF"/>
    <w:rsid w:val="00492E9D"/>
    <w:rsid w:val="00496794"/>
    <w:rsid w:val="00496844"/>
    <w:rsid w:val="00496ACD"/>
    <w:rsid w:val="004A70E0"/>
    <w:rsid w:val="004E5663"/>
    <w:rsid w:val="004F302F"/>
    <w:rsid w:val="00520275"/>
    <w:rsid w:val="00524691"/>
    <w:rsid w:val="00532549"/>
    <w:rsid w:val="00540DD0"/>
    <w:rsid w:val="005547AF"/>
    <w:rsid w:val="005641B1"/>
    <w:rsid w:val="00565065"/>
    <w:rsid w:val="00566ED0"/>
    <w:rsid w:val="00574BDD"/>
    <w:rsid w:val="00576063"/>
    <w:rsid w:val="0058290E"/>
    <w:rsid w:val="00585610"/>
    <w:rsid w:val="0058669A"/>
    <w:rsid w:val="00593A48"/>
    <w:rsid w:val="00597FE5"/>
    <w:rsid w:val="005C01C7"/>
    <w:rsid w:val="005C3A35"/>
    <w:rsid w:val="005C5CA6"/>
    <w:rsid w:val="005D2A73"/>
    <w:rsid w:val="005D41BE"/>
    <w:rsid w:val="005D6090"/>
    <w:rsid w:val="005E0A28"/>
    <w:rsid w:val="00616F5D"/>
    <w:rsid w:val="006217D3"/>
    <w:rsid w:val="0062448E"/>
    <w:rsid w:val="0062725E"/>
    <w:rsid w:val="00637A29"/>
    <w:rsid w:val="00654EB0"/>
    <w:rsid w:val="0066201C"/>
    <w:rsid w:val="00667AE7"/>
    <w:rsid w:val="006709FA"/>
    <w:rsid w:val="006748E5"/>
    <w:rsid w:val="00674995"/>
    <w:rsid w:val="00677165"/>
    <w:rsid w:val="00681E1E"/>
    <w:rsid w:val="006878CC"/>
    <w:rsid w:val="0069028C"/>
    <w:rsid w:val="00691478"/>
    <w:rsid w:val="006A4770"/>
    <w:rsid w:val="006A4A7B"/>
    <w:rsid w:val="006A5B94"/>
    <w:rsid w:val="006A6D58"/>
    <w:rsid w:val="006B1F9B"/>
    <w:rsid w:val="006B278A"/>
    <w:rsid w:val="006C3532"/>
    <w:rsid w:val="006D51C4"/>
    <w:rsid w:val="00700745"/>
    <w:rsid w:val="007009D0"/>
    <w:rsid w:val="00715784"/>
    <w:rsid w:val="00722DF6"/>
    <w:rsid w:val="007269B4"/>
    <w:rsid w:val="00727396"/>
    <w:rsid w:val="00735ED9"/>
    <w:rsid w:val="00742F4F"/>
    <w:rsid w:val="00756569"/>
    <w:rsid w:val="00762F0F"/>
    <w:rsid w:val="00771D3A"/>
    <w:rsid w:val="00774A20"/>
    <w:rsid w:val="007923B5"/>
    <w:rsid w:val="00792F3F"/>
    <w:rsid w:val="00794036"/>
    <w:rsid w:val="007949B7"/>
    <w:rsid w:val="0079579E"/>
    <w:rsid w:val="007A31C6"/>
    <w:rsid w:val="007A5E1F"/>
    <w:rsid w:val="007B2AFC"/>
    <w:rsid w:val="007B5694"/>
    <w:rsid w:val="007B7EC1"/>
    <w:rsid w:val="007C5BA4"/>
    <w:rsid w:val="007C6AF8"/>
    <w:rsid w:val="007D6234"/>
    <w:rsid w:val="007E54DA"/>
    <w:rsid w:val="007E5B62"/>
    <w:rsid w:val="007E6124"/>
    <w:rsid w:val="007F0CB4"/>
    <w:rsid w:val="007F343F"/>
    <w:rsid w:val="007F7127"/>
    <w:rsid w:val="0080480B"/>
    <w:rsid w:val="008108A6"/>
    <w:rsid w:val="00817440"/>
    <w:rsid w:val="008267B4"/>
    <w:rsid w:val="008417D0"/>
    <w:rsid w:val="00851F9C"/>
    <w:rsid w:val="00855474"/>
    <w:rsid w:val="008558D8"/>
    <w:rsid w:val="00864D60"/>
    <w:rsid w:val="00864EF2"/>
    <w:rsid w:val="00871222"/>
    <w:rsid w:val="00881ED1"/>
    <w:rsid w:val="00883E4F"/>
    <w:rsid w:val="00886479"/>
    <w:rsid w:val="008C25DA"/>
    <w:rsid w:val="008D4B80"/>
    <w:rsid w:val="008F4197"/>
    <w:rsid w:val="009027A7"/>
    <w:rsid w:val="009037E1"/>
    <w:rsid w:val="00911A14"/>
    <w:rsid w:val="0091745F"/>
    <w:rsid w:val="00927AA5"/>
    <w:rsid w:val="00940037"/>
    <w:rsid w:val="00942A58"/>
    <w:rsid w:val="009472E3"/>
    <w:rsid w:val="009536F3"/>
    <w:rsid w:val="00953AE2"/>
    <w:rsid w:val="009548DB"/>
    <w:rsid w:val="009615D4"/>
    <w:rsid w:val="00982BB1"/>
    <w:rsid w:val="00994397"/>
    <w:rsid w:val="009A34FF"/>
    <w:rsid w:val="009B794F"/>
    <w:rsid w:val="009C28D3"/>
    <w:rsid w:val="009C5B9A"/>
    <w:rsid w:val="009D03A0"/>
    <w:rsid w:val="00A172AB"/>
    <w:rsid w:val="00A26E71"/>
    <w:rsid w:val="00A3491C"/>
    <w:rsid w:val="00A47774"/>
    <w:rsid w:val="00A62ECD"/>
    <w:rsid w:val="00A66191"/>
    <w:rsid w:val="00A67845"/>
    <w:rsid w:val="00A72702"/>
    <w:rsid w:val="00A7425C"/>
    <w:rsid w:val="00A75560"/>
    <w:rsid w:val="00A8085B"/>
    <w:rsid w:val="00A8466B"/>
    <w:rsid w:val="00A866AE"/>
    <w:rsid w:val="00AA1323"/>
    <w:rsid w:val="00AA397B"/>
    <w:rsid w:val="00AA6E75"/>
    <w:rsid w:val="00AB6896"/>
    <w:rsid w:val="00AC1D2A"/>
    <w:rsid w:val="00AC65A7"/>
    <w:rsid w:val="00AD34C2"/>
    <w:rsid w:val="00AD34E7"/>
    <w:rsid w:val="00AD438E"/>
    <w:rsid w:val="00AD4E19"/>
    <w:rsid w:val="00AE0110"/>
    <w:rsid w:val="00AE5125"/>
    <w:rsid w:val="00AE6CF0"/>
    <w:rsid w:val="00AF1C4D"/>
    <w:rsid w:val="00AF6143"/>
    <w:rsid w:val="00B01292"/>
    <w:rsid w:val="00B06098"/>
    <w:rsid w:val="00B15138"/>
    <w:rsid w:val="00B1760B"/>
    <w:rsid w:val="00B2046E"/>
    <w:rsid w:val="00B20608"/>
    <w:rsid w:val="00B22547"/>
    <w:rsid w:val="00B50FF8"/>
    <w:rsid w:val="00B52ECE"/>
    <w:rsid w:val="00B53235"/>
    <w:rsid w:val="00B61B7E"/>
    <w:rsid w:val="00B63462"/>
    <w:rsid w:val="00B73A79"/>
    <w:rsid w:val="00B87568"/>
    <w:rsid w:val="00B9236C"/>
    <w:rsid w:val="00B9500D"/>
    <w:rsid w:val="00BA0E92"/>
    <w:rsid w:val="00BA465B"/>
    <w:rsid w:val="00BA64C8"/>
    <w:rsid w:val="00BB0041"/>
    <w:rsid w:val="00BB7C3C"/>
    <w:rsid w:val="00BC5B3F"/>
    <w:rsid w:val="00BD3657"/>
    <w:rsid w:val="00BF3FC4"/>
    <w:rsid w:val="00C002BF"/>
    <w:rsid w:val="00C0410F"/>
    <w:rsid w:val="00C0657C"/>
    <w:rsid w:val="00C1300D"/>
    <w:rsid w:val="00C36E8B"/>
    <w:rsid w:val="00C519F9"/>
    <w:rsid w:val="00C54E3F"/>
    <w:rsid w:val="00C5608B"/>
    <w:rsid w:val="00C669A8"/>
    <w:rsid w:val="00C701AE"/>
    <w:rsid w:val="00C9345F"/>
    <w:rsid w:val="00C94E8D"/>
    <w:rsid w:val="00CB10BC"/>
    <w:rsid w:val="00CB25B6"/>
    <w:rsid w:val="00CB7E11"/>
    <w:rsid w:val="00CC2E0F"/>
    <w:rsid w:val="00CD25FD"/>
    <w:rsid w:val="00CE1FB5"/>
    <w:rsid w:val="00CF56E1"/>
    <w:rsid w:val="00D02037"/>
    <w:rsid w:val="00D108E1"/>
    <w:rsid w:val="00D12B49"/>
    <w:rsid w:val="00D13627"/>
    <w:rsid w:val="00D15C29"/>
    <w:rsid w:val="00D2373F"/>
    <w:rsid w:val="00D33E32"/>
    <w:rsid w:val="00D5473F"/>
    <w:rsid w:val="00D64DAE"/>
    <w:rsid w:val="00D754A1"/>
    <w:rsid w:val="00D77827"/>
    <w:rsid w:val="00D778D8"/>
    <w:rsid w:val="00D812E4"/>
    <w:rsid w:val="00D92A29"/>
    <w:rsid w:val="00D94658"/>
    <w:rsid w:val="00DA3614"/>
    <w:rsid w:val="00DA4219"/>
    <w:rsid w:val="00DA7469"/>
    <w:rsid w:val="00DB281B"/>
    <w:rsid w:val="00DB4211"/>
    <w:rsid w:val="00DC2614"/>
    <w:rsid w:val="00DC33C9"/>
    <w:rsid w:val="00DD72CD"/>
    <w:rsid w:val="00DE4A0C"/>
    <w:rsid w:val="00DF600A"/>
    <w:rsid w:val="00E210BA"/>
    <w:rsid w:val="00E24924"/>
    <w:rsid w:val="00E27BDB"/>
    <w:rsid w:val="00E37638"/>
    <w:rsid w:val="00E440B3"/>
    <w:rsid w:val="00E4450C"/>
    <w:rsid w:val="00E45EF8"/>
    <w:rsid w:val="00E47638"/>
    <w:rsid w:val="00E50F13"/>
    <w:rsid w:val="00E541BD"/>
    <w:rsid w:val="00E554D3"/>
    <w:rsid w:val="00E57E9F"/>
    <w:rsid w:val="00E63D73"/>
    <w:rsid w:val="00E822F5"/>
    <w:rsid w:val="00E8562E"/>
    <w:rsid w:val="00E90DA1"/>
    <w:rsid w:val="00E92FE7"/>
    <w:rsid w:val="00EA11E5"/>
    <w:rsid w:val="00EA6927"/>
    <w:rsid w:val="00ED2386"/>
    <w:rsid w:val="00EE1A3F"/>
    <w:rsid w:val="00EF06F0"/>
    <w:rsid w:val="00EF4ACB"/>
    <w:rsid w:val="00EF66C9"/>
    <w:rsid w:val="00F023D2"/>
    <w:rsid w:val="00F0383F"/>
    <w:rsid w:val="00F10DF3"/>
    <w:rsid w:val="00F20C80"/>
    <w:rsid w:val="00F33216"/>
    <w:rsid w:val="00F53668"/>
    <w:rsid w:val="00F540E8"/>
    <w:rsid w:val="00F639E0"/>
    <w:rsid w:val="00F6620A"/>
    <w:rsid w:val="00F80107"/>
    <w:rsid w:val="00F80D1A"/>
    <w:rsid w:val="00F82D35"/>
    <w:rsid w:val="00F92868"/>
    <w:rsid w:val="00F932C2"/>
    <w:rsid w:val="00F942EC"/>
    <w:rsid w:val="00FA353B"/>
    <w:rsid w:val="00FA4F2B"/>
    <w:rsid w:val="00FA5DBA"/>
    <w:rsid w:val="00FA7534"/>
    <w:rsid w:val="00FB4040"/>
    <w:rsid w:val="00FC03BA"/>
    <w:rsid w:val="00FC0AC6"/>
    <w:rsid w:val="00FD1A0D"/>
    <w:rsid w:val="00FE10B0"/>
    <w:rsid w:val="00FF34EE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11F"/>
  <w15:docId w15:val="{D4AF8829-6A88-4B67-9A33-C9908635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20"/>
  </w:style>
  <w:style w:type="paragraph" w:styleId="Stopka">
    <w:name w:val="footer"/>
    <w:basedOn w:val="Normalny"/>
    <w:link w:val="StopkaZnak"/>
    <w:uiPriority w:val="99"/>
    <w:unhideWhenUsed/>
    <w:rsid w:val="0077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20"/>
  </w:style>
  <w:style w:type="paragraph" w:styleId="Tekstdymka">
    <w:name w:val="Balloon Text"/>
    <w:basedOn w:val="Normalny"/>
    <w:link w:val="TekstdymkaZnak"/>
    <w:uiPriority w:val="99"/>
    <w:semiHidden/>
    <w:unhideWhenUsed/>
    <w:rsid w:val="0074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88D9-5C47-496B-8115-6714FFC3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8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344</cp:revision>
  <cp:lastPrinted>2019-11-06T08:54:00Z</cp:lastPrinted>
  <dcterms:created xsi:type="dcterms:W3CDTF">2016-11-03T11:25:00Z</dcterms:created>
  <dcterms:modified xsi:type="dcterms:W3CDTF">2022-12-22T13:24:00Z</dcterms:modified>
</cp:coreProperties>
</file>