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21CC" w14:textId="4B3BCEF8" w:rsidR="00494578" w:rsidRPr="00D847F3" w:rsidRDefault="00494578" w:rsidP="00494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5817799"/>
      <w:r w:rsidRPr="00D847F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BF091F">
        <w:rPr>
          <w:rFonts w:ascii="Times New Roman" w:hAnsi="Times New Roman" w:cs="Times New Roman"/>
          <w:b/>
          <w:bCs/>
          <w:sz w:val="24"/>
          <w:szCs w:val="24"/>
        </w:rPr>
        <w:t xml:space="preserve"> 198.XXXVIII.2022</w:t>
      </w:r>
    </w:p>
    <w:p w14:paraId="63195D2F" w14:textId="77777777" w:rsidR="00494578" w:rsidRPr="00D847F3" w:rsidRDefault="00494578" w:rsidP="00494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5F18B840" w14:textId="7D93C850" w:rsidR="00494578" w:rsidRPr="00D847F3" w:rsidRDefault="00494578" w:rsidP="00494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B37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2B4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331DBA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A86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43F"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BA0848B" w14:textId="7F87E3FE" w:rsidR="008A709D" w:rsidRPr="00D847F3" w:rsidRDefault="00494578" w:rsidP="000F1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w sprawie zmian uchwały budżetowej</w:t>
      </w:r>
    </w:p>
    <w:p w14:paraId="7E25F082" w14:textId="00D6C614" w:rsidR="00494578" w:rsidRPr="00153C94" w:rsidRDefault="00494578" w:rsidP="00494578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7F3">
        <w:rPr>
          <w:rFonts w:ascii="Times New Roman" w:hAnsi="Times New Roman" w:cs="Times New Roman"/>
          <w:sz w:val="20"/>
          <w:szCs w:val="20"/>
        </w:rPr>
        <w:t>Na podstawie art. 18 ust. 2 pkt.4 ustawy z dnia 8 marca 1990 roku o samorządzie gminnym (tj. Dz. U. z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847F3">
        <w:rPr>
          <w:rFonts w:ascii="Times New Roman" w:hAnsi="Times New Roman" w:cs="Times New Roman"/>
          <w:sz w:val="20"/>
          <w:szCs w:val="20"/>
        </w:rPr>
        <w:t xml:space="preserve">r., poz. </w:t>
      </w:r>
      <w:r>
        <w:rPr>
          <w:rFonts w:ascii="Times New Roman" w:hAnsi="Times New Roman" w:cs="Times New Roman"/>
          <w:sz w:val="20"/>
          <w:szCs w:val="20"/>
        </w:rPr>
        <w:t>559 z póź.zm.</w:t>
      </w:r>
      <w:r w:rsidRPr="00D847F3">
        <w:rPr>
          <w:rFonts w:ascii="Times New Roman" w:hAnsi="Times New Roman" w:cs="Times New Roman"/>
          <w:sz w:val="20"/>
          <w:szCs w:val="20"/>
        </w:rPr>
        <w:t>) oraz art. 211, art. 212, art. 214, art. 215, art. 217, art. 235, art. 236, art. 237  ustawy z dnia 27 sierpnia 2009 r. o finansach publicznych (tj. Dz. U. z 202</w:t>
      </w:r>
      <w:r w:rsidR="00BE229F">
        <w:rPr>
          <w:rFonts w:ascii="Times New Roman" w:hAnsi="Times New Roman" w:cs="Times New Roman"/>
          <w:sz w:val="20"/>
          <w:szCs w:val="20"/>
        </w:rPr>
        <w:t>2</w:t>
      </w:r>
      <w:r w:rsidRPr="00D847F3">
        <w:rPr>
          <w:rFonts w:ascii="Times New Roman" w:hAnsi="Times New Roman" w:cs="Times New Roman"/>
          <w:sz w:val="20"/>
          <w:szCs w:val="20"/>
        </w:rPr>
        <w:t xml:space="preserve"> poz. </w:t>
      </w:r>
      <w:r w:rsidR="00BE229F">
        <w:rPr>
          <w:rFonts w:ascii="Times New Roman" w:hAnsi="Times New Roman" w:cs="Times New Roman"/>
          <w:sz w:val="20"/>
          <w:szCs w:val="20"/>
        </w:rPr>
        <w:t>1634</w:t>
      </w:r>
      <w:r>
        <w:rPr>
          <w:rFonts w:ascii="Times New Roman" w:hAnsi="Times New Roman" w:cs="Times New Roman"/>
          <w:sz w:val="20"/>
          <w:szCs w:val="20"/>
        </w:rPr>
        <w:t xml:space="preserve"> z póź.zm.</w:t>
      </w:r>
      <w:r w:rsidRPr="00D847F3">
        <w:rPr>
          <w:rFonts w:ascii="Times New Roman" w:hAnsi="Times New Roman" w:cs="Times New Roman"/>
          <w:sz w:val="20"/>
          <w:szCs w:val="20"/>
        </w:rPr>
        <w:t>)</w:t>
      </w:r>
      <w:r w:rsidR="00153C94">
        <w:rPr>
          <w:rFonts w:ascii="Times New Roman" w:hAnsi="Times New Roman" w:cs="Times New Roman"/>
          <w:sz w:val="20"/>
          <w:szCs w:val="20"/>
        </w:rPr>
        <w:t xml:space="preserve"> </w:t>
      </w:r>
      <w:r w:rsidRPr="00D847F3">
        <w:rPr>
          <w:rFonts w:ascii="Times New Roman" w:hAnsi="Times New Roman" w:cs="Times New Roman"/>
          <w:sz w:val="20"/>
          <w:szCs w:val="20"/>
        </w:rPr>
        <w:t>Rada Gminy</w:t>
      </w:r>
      <w:r w:rsidR="008A709D">
        <w:rPr>
          <w:rFonts w:ascii="Times New Roman" w:hAnsi="Times New Roman" w:cs="Times New Roman"/>
          <w:sz w:val="20"/>
          <w:szCs w:val="20"/>
        </w:rPr>
        <w:t xml:space="preserve"> </w:t>
      </w:r>
      <w:r w:rsidRPr="00D847F3">
        <w:rPr>
          <w:rFonts w:ascii="Times New Roman" w:hAnsi="Times New Roman" w:cs="Times New Roman"/>
          <w:sz w:val="20"/>
          <w:szCs w:val="20"/>
        </w:rPr>
        <w:t>w Lipowcu Kościelnym uchwala, co następuje:</w:t>
      </w:r>
    </w:p>
    <w:p w14:paraId="1088AD28" w14:textId="77777777" w:rsidR="00494578" w:rsidRDefault="00494578" w:rsidP="003C7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9A272" w14:textId="47E47A86" w:rsidR="003C7851" w:rsidRPr="00FD7E5B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6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9E1F9B9" w14:textId="77777777" w:rsidR="00C53CF4" w:rsidRPr="007E2B63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>1. Wprowadza się zmiany w planie dochodów budżetu gminy na 2022r. zgodnie z    załącznikiem  Nr. 1  do uchwały:</w:t>
      </w:r>
    </w:p>
    <w:p w14:paraId="7D3611DC" w14:textId="33E3F9EC" w:rsidR="00C53CF4" w:rsidRPr="007E2B63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 xml:space="preserve">1) zwiększa się dochody  budżetu gminy na 2022r. o kwotę  </w:t>
      </w:r>
      <w:r w:rsidR="00CB18A5">
        <w:rPr>
          <w:rFonts w:ascii="Times New Roman" w:hAnsi="Times New Roman" w:cs="Times New Roman"/>
          <w:sz w:val="24"/>
          <w:szCs w:val="24"/>
        </w:rPr>
        <w:t>52</w:t>
      </w:r>
      <w:r w:rsidR="00CC3D6A">
        <w:rPr>
          <w:rFonts w:ascii="Times New Roman" w:hAnsi="Times New Roman" w:cs="Times New Roman"/>
          <w:sz w:val="24"/>
          <w:szCs w:val="24"/>
        </w:rPr>
        <w:t>3.914,18</w:t>
      </w:r>
      <w:r w:rsidRPr="007E2B63">
        <w:rPr>
          <w:rFonts w:ascii="Times New Roman" w:hAnsi="Times New Roman" w:cs="Times New Roman"/>
          <w:sz w:val="24"/>
          <w:szCs w:val="24"/>
        </w:rPr>
        <w:t>zł</w:t>
      </w:r>
      <w:r w:rsidR="007E2B63" w:rsidRPr="007E2B63">
        <w:rPr>
          <w:rFonts w:ascii="Times New Roman" w:hAnsi="Times New Roman" w:cs="Times New Roman"/>
          <w:sz w:val="24"/>
          <w:szCs w:val="24"/>
        </w:rPr>
        <w:t>,</w:t>
      </w:r>
    </w:p>
    <w:p w14:paraId="5CDAD495" w14:textId="2C437FC1" w:rsidR="007E2B63" w:rsidRPr="007E2B63" w:rsidRDefault="007E2B63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 xml:space="preserve">2) zmniejsza się dochody budżetu gminy na 2022r. o kwotę </w:t>
      </w:r>
      <w:r w:rsidR="00331DBA">
        <w:rPr>
          <w:rFonts w:ascii="Times New Roman" w:hAnsi="Times New Roman" w:cs="Times New Roman"/>
          <w:sz w:val="24"/>
          <w:szCs w:val="24"/>
        </w:rPr>
        <w:t xml:space="preserve"> </w:t>
      </w:r>
      <w:r w:rsidR="00CC3D6A">
        <w:rPr>
          <w:rFonts w:ascii="Times New Roman" w:hAnsi="Times New Roman" w:cs="Times New Roman"/>
          <w:sz w:val="24"/>
          <w:szCs w:val="24"/>
        </w:rPr>
        <w:t xml:space="preserve"> 53.104,00</w:t>
      </w:r>
      <w:r w:rsidRPr="007E2B63">
        <w:rPr>
          <w:rFonts w:ascii="Times New Roman" w:hAnsi="Times New Roman" w:cs="Times New Roman"/>
          <w:sz w:val="24"/>
          <w:szCs w:val="24"/>
        </w:rPr>
        <w:t xml:space="preserve">zl. </w:t>
      </w:r>
    </w:p>
    <w:p w14:paraId="1E581518" w14:textId="77777777" w:rsidR="00C53CF4" w:rsidRPr="007E2B63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DEA0C" w14:textId="77777777" w:rsidR="00C53CF4" w:rsidRPr="007E2B63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>2. Wprowadza się zmiany w planie dochodów bieżących:</w:t>
      </w:r>
    </w:p>
    <w:p w14:paraId="6078AE44" w14:textId="69D6E0D8" w:rsidR="00C53CF4" w:rsidRPr="007E2B63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 xml:space="preserve">1) zwiększa się dochody bieżące o kwotę  </w:t>
      </w:r>
      <w:r w:rsidR="00CB18A5">
        <w:rPr>
          <w:rFonts w:ascii="Times New Roman" w:hAnsi="Times New Roman" w:cs="Times New Roman"/>
          <w:sz w:val="24"/>
          <w:szCs w:val="24"/>
        </w:rPr>
        <w:t>5</w:t>
      </w:r>
      <w:r w:rsidR="00CC3D6A">
        <w:rPr>
          <w:rFonts w:ascii="Times New Roman" w:hAnsi="Times New Roman" w:cs="Times New Roman"/>
          <w:sz w:val="24"/>
          <w:szCs w:val="24"/>
        </w:rPr>
        <w:t>23.914,18</w:t>
      </w:r>
      <w:r w:rsidRPr="007E2B63">
        <w:rPr>
          <w:rFonts w:ascii="Times New Roman" w:hAnsi="Times New Roman" w:cs="Times New Roman"/>
          <w:sz w:val="24"/>
          <w:szCs w:val="24"/>
        </w:rPr>
        <w:t>zł</w:t>
      </w:r>
      <w:r w:rsidR="007E2B63" w:rsidRPr="007E2B63">
        <w:rPr>
          <w:rFonts w:ascii="Times New Roman" w:hAnsi="Times New Roman" w:cs="Times New Roman"/>
          <w:sz w:val="24"/>
          <w:szCs w:val="24"/>
        </w:rPr>
        <w:t>,</w:t>
      </w:r>
    </w:p>
    <w:p w14:paraId="2A43CFC6" w14:textId="48E815C6" w:rsidR="00CB18A5" w:rsidRPr="007E2B63" w:rsidRDefault="00CB18A5" w:rsidP="00CB1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>1)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7E2B63">
        <w:rPr>
          <w:rFonts w:ascii="Times New Roman" w:hAnsi="Times New Roman" w:cs="Times New Roman"/>
          <w:sz w:val="24"/>
          <w:szCs w:val="24"/>
        </w:rPr>
        <w:t xml:space="preserve"> się dochody bieżące o kwotę  </w:t>
      </w:r>
      <w:r w:rsidR="00CC3D6A">
        <w:rPr>
          <w:rFonts w:ascii="Times New Roman" w:hAnsi="Times New Roman" w:cs="Times New Roman"/>
          <w:sz w:val="24"/>
          <w:szCs w:val="24"/>
        </w:rPr>
        <w:t>53.104,00</w:t>
      </w:r>
      <w:r w:rsidRPr="007E2B63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64A38" w14:textId="77777777" w:rsidR="00C53CF4" w:rsidRPr="007E2B63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4BA3" w14:textId="04C8F6E9" w:rsidR="00C53CF4" w:rsidRPr="007E2B63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 xml:space="preserve">Plan dochodów budżetu gminy  ogółem wynosi </w:t>
      </w:r>
      <w:r w:rsidR="00351568">
        <w:rPr>
          <w:rFonts w:ascii="Times New Roman" w:hAnsi="Times New Roman" w:cs="Times New Roman"/>
          <w:sz w:val="24"/>
          <w:szCs w:val="24"/>
        </w:rPr>
        <w:t>3</w:t>
      </w:r>
      <w:r w:rsidR="00C35DE7">
        <w:rPr>
          <w:rFonts w:ascii="Times New Roman" w:hAnsi="Times New Roman" w:cs="Times New Roman"/>
          <w:sz w:val="24"/>
          <w:szCs w:val="24"/>
        </w:rPr>
        <w:t>2</w:t>
      </w:r>
      <w:r w:rsidR="00351568">
        <w:rPr>
          <w:rFonts w:ascii="Times New Roman" w:hAnsi="Times New Roman" w:cs="Times New Roman"/>
          <w:sz w:val="24"/>
          <w:szCs w:val="24"/>
        </w:rPr>
        <w:t>.</w:t>
      </w:r>
      <w:r w:rsidR="00C218EA">
        <w:rPr>
          <w:rFonts w:ascii="Times New Roman" w:hAnsi="Times New Roman" w:cs="Times New Roman"/>
          <w:sz w:val="24"/>
          <w:szCs w:val="24"/>
        </w:rPr>
        <w:t>7</w:t>
      </w:r>
      <w:r w:rsidR="00CC3D6A">
        <w:rPr>
          <w:rFonts w:ascii="Times New Roman" w:hAnsi="Times New Roman" w:cs="Times New Roman"/>
          <w:sz w:val="24"/>
          <w:szCs w:val="24"/>
        </w:rPr>
        <w:t>23.225,43</w:t>
      </w:r>
      <w:r w:rsidRPr="007E2B63">
        <w:rPr>
          <w:rFonts w:ascii="Times New Roman" w:hAnsi="Times New Roman" w:cs="Times New Roman"/>
          <w:sz w:val="24"/>
          <w:szCs w:val="24"/>
        </w:rPr>
        <w:t>zł, w tym:</w:t>
      </w:r>
    </w:p>
    <w:p w14:paraId="1854B1D1" w14:textId="27B3FB31" w:rsidR="00C53CF4" w:rsidRPr="007E2B63" w:rsidRDefault="00C53CF4" w:rsidP="00C37375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 xml:space="preserve">1) dochody bieżące w kwocie:    </w:t>
      </w:r>
      <w:r w:rsidR="00331DBA">
        <w:rPr>
          <w:rFonts w:ascii="Times New Roman" w:hAnsi="Times New Roman" w:cs="Times New Roman"/>
          <w:sz w:val="24"/>
          <w:szCs w:val="24"/>
        </w:rPr>
        <w:t>3</w:t>
      </w:r>
      <w:r w:rsidR="00C218EA">
        <w:rPr>
          <w:rFonts w:ascii="Times New Roman" w:hAnsi="Times New Roman" w:cs="Times New Roman"/>
          <w:sz w:val="24"/>
          <w:szCs w:val="24"/>
        </w:rPr>
        <w:t>2.2</w:t>
      </w:r>
      <w:r w:rsidR="00CC3D6A">
        <w:rPr>
          <w:rFonts w:ascii="Times New Roman" w:hAnsi="Times New Roman" w:cs="Times New Roman"/>
          <w:sz w:val="24"/>
          <w:szCs w:val="24"/>
        </w:rPr>
        <w:t>12.547,68</w:t>
      </w:r>
      <w:r w:rsidRPr="007E2B63">
        <w:rPr>
          <w:rFonts w:ascii="Times New Roman" w:hAnsi="Times New Roman" w:cs="Times New Roman"/>
          <w:sz w:val="24"/>
          <w:szCs w:val="24"/>
        </w:rPr>
        <w:t>zł,</w:t>
      </w:r>
    </w:p>
    <w:p w14:paraId="04364D4F" w14:textId="6EFB38F2" w:rsidR="00C53CF4" w:rsidRPr="007E2B63" w:rsidRDefault="00C53CF4" w:rsidP="00C37375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63">
        <w:rPr>
          <w:rFonts w:ascii="Times New Roman" w:hAnsi="Times New Roman" w:cs="Times New Roman"/>
          <w:sz w:val="24"/>
          <w:szCs w:val="24"/>
        </w:rPr>
        <w:t xml:space="preserve">2) dochody majątkowe w kwocie:   </w:t>
      </w:r>
      <w:r w:rsidR="00331DBA">
        <w:rPr>
          <w:rFonts w:ascii="Times New Roman" w:hAnsi="Times New Roman" w:cs="Times New Roman"/>
          <w:sz w:val="24"/>
          <w:szCs w:val="24"/>
        </w:rPr>
        <w:t>510.677,75</w:t>
      </w:r>
      <w:r w:rsidRPr="007E2B63">
        <w:rPr>
          <w:rFonts w:ascii="Times New Roman" w:hAnsi="Times New Roman" w:cs="Times New Roman"/>
          <w:sz w:val="24"/>
          <w:szCs w:val="24"/>
        </w:rPr>
        <w:t>zł.</w:t>
      </w:r>
    </w:p>
    <w:p w14:paraId="324093E3" w14:textId="77777777" w:rsidR="00C53CF4" w:rsidRPr="00C53CF4" w:rsidRDefault="00C53CF4" w:rsidP="00C37375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EA5E5F" w14:textId="233D3E33" w:rsidR="003C7851" w:rsidRPr="00153C94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17BD0B2" w14:textId="77777777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53C94">
        <w:rPr>
          <w:rFonts w:ascii="Times New Roman" w:hAnsi="Times New Roman" w:cs="Times New Roman"/>
          <w:sz w:val="24"/>
          <w:szCs w:val="24"/>
        </w:rPr>
        <w:t>Wprowadza się zmiany w planie wydatków budżetu gminy na 2022r. zgodnie z    załącznikiem  Nr. 2  do uchwały:</w:t>
      </w:r>
    </w:p>
    <w:p w14:paraId="16021CBA" w14:textId="6B6CB38F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E65BC1"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BB79D0">
        <w:rPr>
          <w:rFonts w:ascii="Times New Roman" w:hAnsi="Times New Roman" w:cs="Times New Roman"/>
          <w:sz w:val="24"/>
          <w:szCs w:val="24"/>
        </w:rPr>
        <w:t>1.031.742,09</w:t>
      </w:r>
      <w:r w:rsidRPr="00153C94">
        <w:rPr>
          <w:rFonts w:ascii="Times New Roman" w:hAnsi="Times New Roman" w:cs="Times New Roman"/>
          <w:sz w:val="24"/>
          <w:szCs w:val="24"/>
        </w:rPr>
        <w:t>zł,</w:t>
      </w:r>
    </w:p>
    <w:p w14:paraId="6A14B9CD" w14:textId="78132D90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2) zmniejsza się wydatki budżetu gminy na 202</w:t>
      </w:r>
      <w:r w:rsidR="00E65BC1"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 o kwotę  </w:t>
      </w:r>
      <w:r w:rsidR="005E179A">
        <w:rPr>
          <w:rFonts w:ascii="Times New Roman" w:hAnsi="Times New Roman" w:cs="Times New Roman"/>
          <w:sz w:val="24"/>
          <w:szCs w:val="24"/>
        </w:rPr>
        <w:t>4</w:t>
      </w:r>
      <w:r w:rsidR="00CC3D6A">
        <w:rPr>
          <w:rFonts w:ascii="Times New Roman" w:hAnsi="Times New Roman" w:cs="Times New Roman"/>
          <w:sz w:val="24"/>
          <w:szCs w:val="24"/>
        </w:rPr>
        <w:t>81.431,91</w:t>
      </w:r>
      <w:r w:rsidRPr="00153C94">
        <w:rPr>
          <w:rFonts w:ascii="Times New Roman" w:hAnsi="Times New Roman" w:cs="Times New Roman"/>
          <w:sz w:val="24"/>
          <w:szCs w:val="24"/>
        </w:rPr>
        <w:t>zł.</w:t>
      </w:r>
    </w:p>
    <w:p w14:paraId="3828CA16" w14:textId="77777777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74F4" w14:textId="77777777" w:rsidR="00C53CF4" w:rsidRPr="00153C94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3C94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C94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3DDC68A4" w14:textId="080B0A7C" w:rsidR="00C53CF4" w:rsidRPr="00153C94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 xml:space="preserve">1) zwiększa się wydatki bieżące o kwotę  </w:t>
      </w:r>
      <w:r w:rsidR="005E179A">
        <w:rPr>
          <w:rFonts w:ascii="Times New Roman" w:hAnsi="Times New Roman" w:cs="Times New Roman"/>
          <w:sz w:val="24"/>
          <w:szCs w:val="24"/>
        </w:rPr>
        <w:t>93</w:t>
      </w:r>
      <w:r w:rsidR="00CC3D6A">
        <w:rPr>
          <w:rFonts w:ascii="Times New Roman" w:hAnsi="Times New Roman" w:cs="Times New Roman"/>
          <w:sz w:val="24"/>
          <w:szCs w:val="24"/>
        </w:rPr>
        <w:t>2.242,09</w:t>
      </w:r>
      <w:r w:rsidRPr="00153C94">
        <w:rPr>
          <w:rFonts w:ascii="Times New Roman" w:hAnsi="Times New Roman" w:cs="Times New Roman"/>
          <w:sz w:val="24"/>
          <w:szCs w:val="24"/>
        </w:rPr>
        <w:t>zł,</w:t>
      </w:r>
    </w:p>
    <w:p w14:paraId="4BA737AA" w14:textId="65D2CCD2" w:rsidR="00C53CF4" w:rsidRPr="00153C94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 xml:space="preserve">2) zmniejsza się wydatki bieżące o kwotę  </w:t>
      </w:r>
      <w:r w:rsidR="005E179A">
        <w:rPr>
          <w:rFonts w:ascii="Times New Roman" w:hAnsi="Times New Roman" w:cs="Times New Roman"/>
          <w:sz w:val="24"/>
          <w:szCs w:val="24"/>
        </w:rPr>
        <w:t>4</w:t>
      </w:r>
      <w:r w:rsidR="00CC3D6A">
        <w:rPr>
          <w:rFonts w:ascii="Times New Roman" w:hAnsi="Times New Roman" w:cs="Times New Roman"/>
          <w:sz w:val="24"/>
          <w:szCs w:val="24"/>
        </w:rPr>
        <w:t>81.431,91</w:t>
      </w:r>
      <w:r w:rsidRPr="00153C94">
        <w:rPr>
          <w:rFonts w:ascii="Times New Roman" w:hAnsi="Times New Roman" w:cs="Times New Roman"/>
          <w:sz w:val="24"/>
          <w:szCs w:val="24"/>
        </w:rPr>
        <w:t>zł.</w:t>
      </w:r>
    </w:p>
    <w:p w14:paraId="690F57A9" w14:textId="77777777" w:rsidR="00C53CF4" w:rsidRPr="00153C94" w:rsidRDefault="00C53CF4" w:rsidP="00C3737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2E59C" w14:textId="77777777" w:rsidR="00C53CF4" w:rsidRPr="00153C94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53C94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C94">
        <w:rPr>
          <w:rFonts w:ascii="Times New Roman" w:hAnsi="Times New Roman" w:cs="Times New Roman"/>
          <w:sz w:val="24"/>
          <w:szCs w:val="24"/>
        </w:rPr>
        <w:t>wydatków majątkowych:</w:t>
      </w:r>
    </w:p>
    <w:p w14:paraId="604F44C5" w14:textId="504FF931" w:rsidR="00C53CF4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152842"/>
      <w:r w:rsidRPr="00153C94">
        <w:rPr>
          <w:rFonts w:ascii="Times New Roman" w:hAnsi="Times New Roman" w:cs="Times New Roman"/>
          <w:sz w:val="24"/>
          <w:szCs w:val="24"/>
        </w:rPr>
        <w:t xml:space="preserve">1) zwiększa się wydatki majątkowe o kwotę  </w:t>
      </w:r>
      <w:r w:rsidR="00BB79D0">
        <w:rPr>
          <w:rFonts w:ascii="Times New Roman" w:hAnsi="Times New Roman" w:cs="Times New Roman"/>
          <w:sz w:val="24"/>
          <w:szCs w:val="24"/>
        </w:rPr>
        <w:t>99.5</w:t>
      </w:r>
      <w:r w:rsidR="005E179A">
        <w:rPr>
          <w:rFonts w:ascii="Times New Roman" w:hAnsi="Times New Roman" w:cs="Times New Roman"/>
          <w:sz w:val="24"/>
          <w:szCs w:val="24"/>
        </w:rPr>
        <w:t>00,00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 w:rsidR="005E179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818D442" w14:textId="77777777" w:rsidR="00C53CF4" w:rsidRPr="00153C94" w:rsidRDefault="00C53CF4" w:rsidP="00C3737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3B454" w14:textId="282941F9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 xml:space="preserve">Plan wydatków budżetu gminy  ogółem wynosi  </w:t>
      </w:r>
      <w:r w:rsidR="005468B3">
        <w:rPr>
          <w:rFonts w:ascii="Times New Roman" w:hAnsi="Times New Roman" w:cs="Times New Roman"/>
          <w:sz w:val="24"/>
          <w:szCs w:val="24"/>
        </w:rPr>
        <w:t>3</w:t>
      </w:r>
      <w:r w:rsidR="00C35DE7">
        <w:rPr>
          <w:rFonts w:ascii="Times New Roman" w:hAnsi="Times New Roman" w:cs="Times New Roman"/>
          <w:sz w:val="24"/>
          <w:szCs w:val="24"/>
        </w:rPr>
        <w:t>2.</w:t>
      </w:r>
      <w:r w:rsidR="00BB79D0">
        <w:rPr>
          <w:rFonts w:ascii="Times New Roman" w:hAnsi="Times New Roman" w:cs="Times New Roman"/>
          <w:sz w:val="24"/>
          <w:szCs w:val="24"/>
        </w:rPr>
        <w:t>831.8</w:t>
      </w:r>
      <w:r w:rsidR="00CC3D6A">
        <w:rPr>
          <w:rFonts w:ascii="Times New Roman" w:hAnsi="Times New Roman" w:cs="Times New Roman"/>
          <w:sz w:val="24"/>
          <w:szCs w:val="24"/>
        </w:rPr>
        <w:t>49,55</w:t>
      </w:r>
      <w:r w:rsidRPr="00153C94">
        <w:rPr>
          <w:rFonts w:ascii="Times New Roman" w:hAnsi="Times New Roman" w:cs="Times New Roman"/>
          <w:sz w:val="24"/>
          <w:szCs w:val="24"/>
        </w:rPr>
        <w:t>zł w tym:</w:t>
      </w:r>
    </w:p>
    <w:p w14:paraId="4C79D7E0" w14:textId="1A32ACB2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wydatki bieżące w kwocie:      2</w:t>
      </w:r>
      <w:r w:rsidR="005468B3">
        <w:rPr>
          <w:rFonts w:ascii="Times New Roman" w:hAnsi="Times New Roman" w:cs="Times New Roman"/>
          <w:sz w:val="24"/>
          <w:szCs w:val="24"/>
        </w:rPr>
        <w:t>9.</w:t>
      </w:r>
      <w:r w:rsidR="00CC3D6A">
        <w:rPr>
          <w:rFonts w:ascii="Times New Roman" w:hAnsi="Times New Roman" w:cs="Times New Roman"/>
          <w:sz w:val="24"/>
          <w:szCs w:val="24"/>
        </w:rPr>
        <w:t>852.834,17</w:t>
      </w:r>
      <w:r w:rsidRPr="00153C94">
        <w:rPr>
          <w:rFonts w:ascii="Times New Roman" w:hAnsi="Times New Roman" w:cs="Times New Roman"/>
          <w:sz w:val="24"/>
          <w:szCs w:val="24"/>
        </w:rPr>
        <w:t>zł,</w:t>
      </w:r>
    </w:p>
    <w:p w14:paraId="795B92A6" w14:textId="3D6621B4" w:rsidR="00C53CF4" w:rsidRPr="00153C94" w:rsidRDefault="00C53CF4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 xml:space="preserve">2) wydatki majątkowe w kwocie :  </w:t>
      </w:r>
      <w:r w:rsidR="005468B3">
        <w:rPr>
          <w:rFonts w:ascii="Times New Roman" w:hAnsi="Times New Roman" w:cs="Times New Roman"/>
          <w:sz w:val="24"/>
          <w:szCs w:val="24"/>
        </w:rPr>
        <w:t>2.</w:t>
      </w:r>
      <w:r w:rsidR="00BB79D0">
        <w:rPr>
          <w:rFonts w:ascii="Times New Roman" w:hAnsi="Times New Roman" w:cs="Times New Roman"/>
          <w:sz w:val="24"/>
          <w:szCs w:val="24"/>
        </w:rPr>
        <w:t>979.0</w:t>
      </w:r>
      <w:r w:rsidR="005E179A">
        <w:rPr>
          <w:rFonts w:ascii="Times New Roman" w:hAnsi="Times New Roman" w:cs="Times New Roman"/>
          <w:sz w:val="24"/>
          <w:szCs w:val="24"/>
        </w:rPr>
        <w:t>15,38</w:t>
      </w:r>
      <w:r w:rsidRPr="00153C94">
        <w:rPr>
          <w:rFonts w:ascii="Times New Roman" w:hAnsi="Times New Roman" w:cs="Times New Roman"/>
          <w:sz w:val="24"/>
          <w:szCs w:val="24"/>
        </w:rPr>
        <w:t>zł.</w:t>
      </w:r>
    </w:p>
    <w:p w14:paraId="045FA909" w14:textId="77777777" w:rsidR="00331DBA" w:rsidRDefault="00331DBA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5B51D" w14:textId="38B4D65E" w:rsidR="00DC30E3" w:rsidRDefault="00DC30E3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A3A7" w14:textId="23E2E66E" w:rsidR="002B22AB" w:rsidRDefault="002B22AB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DC9B" w14:textId="19520D90" w:rsidR="002B22AB" w:rsidRDefault="002B22AB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F0C53" w14:textId="77777777" w:rsidR="002B22AB" w:rsidRDefault="002B22AB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1DE23" w14:textId="77777777" w:rsidR="00DC30E3" w:rsidRDefault="00DC30E3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58336" w14:textId="41EEE3B5" w:rsidR="00331DBA" w:rsidRDefault="00331DBA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04A26C53" w14:textId="77777777" w:rsidR="00CB18A5" w:rsidRDefault="00CB18A5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79B57" w14:textId="79199D4E" w:rsidR="00331DBA" w:rsidRDefault="00331DBA" w:rsidP="00331DBA">
      <w:pPr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Deficyt budżetu gminy w wysokości </w:t>
      </w:r>
      <w:r w:rsidR="00BB79D0">
        <w:rPr>
          <w:rFonts w:ascii="Times New Roman" w:hAnsi="Times New Roman" w:cs="Times New Roman"/>
          <w:sz w:val="24"/>
          <w:szCs w:val="24"/>
        </w:rPr>
        <w:t>108.6</w:t>
      </w:r>
      <w:r w:rsidR="00074DB1">
        <w:rPr>
          <w:rFonts w:ascii="Times New Roman" w:hAnsi="Times New Roman" w:cs="Times New Roman"/>
          <w:sz w:val="24"/>
          <w:szCs w:val="24"/>
        </w:rPr>
        <w:t>24,12</w:t>
      </w:r>
      <w:r>
        <w:rPr>
          <w:rFonts w:ascii="Times New Roman" w:hAnsi="Times New Roman" w:cs="Times New Roman"/>
          <w:sz w:val="24"/>
          <w:szCs w:val="24"/>
        </w:rPr>
        <w:t xml:space="preserve">zł, który zostanie pokryty przychodami </w:t>
      </w:r>
      <w:r w:rsidR="00074DB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kwocie </w:t>
      </w:r>
      <w:r w:rsidR="00BB79D0">
        <w:rPr>
          <w:rFonts w:ascii="Times New Roman" w:hAnsi="Times New Roman" w:cs="Times New Roman"/>
          <w:sz w:val="24"/>
          <w:szCs w:val="24"/>
        </w:rPr>
        <w:t>108.6</w:t>
      </w:r>
      <w:r w:rsidR="00047C75">
        <w:rPr>
          <w:rFonts w:ascii="Times New Roman" w:hAnsi="Times New Roman" w:cs="Times New Roman"/>
          <w:sz w:val="24"/>
          <w:szCs w:val="24"/>
        </w:rPr>
        <w:t>24,12</w:t>
      </w:r>
      <w:r>
        <w:rPr>
          <w:rFonts w:ascii="Times New Roman" w:hAnsi="Times New Roman" w:cs="Times New Roman"/>
          <w:sz w:val="24"/>
          <w:szCs w:val="24"/>
        </w:rPr>
        <w:t>zł (</w:t>
      </w:r>
      <w:r w:rsidR="000B0A66" w:rsidRPr="0050334C">
        <w:rPr>
          <w:rFonts w:ascii="Times New Roman" w:hAnsi="Times New Roman" w:cs="Times New Roman"/>
          <w:sz w:val="24"/>
          <w:szCs w:val="24"/>
        </w:rPr>
        <w:t xml:space="preserve">niewykorzystane środków pieniężnych, o których mowa w art. 217 ust.2 pkt.8 w kwocie </w:t>
      </w:r>
      <w:r w:rsidR="000B0A66">
        <w:rPr>
          <w:rFonts w:ascii="Times New Roman" w:hAnsi="Times New Roman" w:cs="Times New Roman"/>
          <w:sz w:val="24"/>
          <w:szCs w:val="24"/>
        </w:rPr>
        <w:t>108.624,12</w:t>
      </w:r>
      <w:r w:rsidR="000B0A66" w:rsidRPr="0050334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171FC3B" w14:textId="3C60DC31" w:rsidR="0050334C" w:rsidRDefault="00331DBA" w:rsidP="009D71D0">
      <w:pPr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34C">
        <w:rPr>
          <w:rFonts w:ascii="Times New Roman" w:hAnsi="Times New Roman" w:cs="Times New Roman"/>
          <w:sz w:val="24"/>
          <w:szCs w:val="24"/>
        </w:rPr>
        <w:t xml:space="preserve">Przychody w wysokości 672.000,00zł </w:t>
      </w:r>
      <w:r w:rsidR="005433C7" w:rsidRPr="0050334C">
        <w:rPr>
          <w:rFonts w:ascii="Times New Roman" w:hAnsi="Times New Roman" w:cs="Times New Roman"/>
          <w:sz w:val="24"/>
          <w:szCs w:val="24"/>
        </w:rPr>
        <w:t xml:space="preserve">(wolne środki o których mowa w art. 217 ust.2 pkt.6 w kwocie </w:t>
      </w:r>
      <w:r w:rsidR="0050334C" w:rsidRPr="0050334C">
        <w:rPr>
          <w:rFonts w:ascii="Times New Roman" w:hAnsi="Times New Roman" w:cs="Times New Roman"/>
          <w:sz w:val="24"/>
          <w:szCs w:val="24"/>
        </w:rPr>
        <w:t>672.000,00</w:t>
      </w:r>
      <w:r w:rsidR="005433C7" w:rsidRPr="0050334C">
        <w:rPr>
          <w:rFonts w:ascii="Times New Roman" w:hAnsi="Times New Roman" w:cs="Times New Roman"/>
          <w:sz w:val="24"/>
          <w:szCs w:val="24"/>
        </w:rPr>
        <w:t>zł</w:t>
      </w:r>
      <w:r w:rsidR="0050334C" w:rsidRPr="0050334C">
        <w:rPr>
          <w:rFonts w:ascii="Times New Roman" w:hAnsi="Times New Roman" w:cs="Times New Roman"/>
          <w:sz w:val="24"/>
          <w:szCs w:val="24"/>
        </w:rPr>
        <w:t>)</w:t>
      </w:r>
      <w:r w:rsidR="00CD2532" w:rsidRPr="00CD2532">
        <w:rPr>
          <w:rFonts w:ascii="Times New Roman" w:hAnsi="Times New Roman" w:cs="Times New Roman"/>
          <w:sz w:val="24"/>
          <w:szCs w:val="24"/>
        </w:rPr>
        <w:t xml:space="preserve"> </w:t>
      </w:r>
      <w:r w:rsidR="00CD2532" w:rsidRPr="00E2437C">
        <w:rPr>
          <w:rFonts w:ascii="Times New Roman" w:hAnsi="Times New Roman" w:cs="Times New Roman"/>
          <w:sz w:val="24"/>
          <w:szCs w:val="24"/>
        </w:rPr>
        <w:t>przeznaczone zostaną na rozchody (spłatę wcześniej zaciągniętych kredytów w kwocie 672.000,00zł.</w:t>
      </w:r>
    </w:p>
    <w:p w14:paraId="4E084E2F" w14:textId="0BD88455" w:rsidR="00331DBA" w:rsidRPr="0050334C" w:rsidRDefault="00331DBA" w:rsidP="009D71D0">
      <w:pPr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34C">
        <w:rPr>
          <w:rFonts w:ascii="Times New Roman" w:hAnsi="Times New Roman" w:cs="Times New Roman"/>
          <w:sz w:val="24"/>
          <w:szCs w:val="24"/>
        </w:rPr>
        <w:t xml:space="preserve">Przychody budżetu gminy wynoszą </w:t>
      </w:r>
      <w:r w:rsidR="00047C75" w:rsidRPr="0050334C">
        <w:rPr>
          <w:rFonts w:ascii="Times New Roman" w:hAnsi="Times New Roman" w:cs="Times New Roman"/>
          <w:sz w:val="24"/>
          <w:szCs w:val="24"/>
        </w:rPr>
        <w:t>7</w:t>
      </w:r>
      <w:r w:rsidR="00BB79D0">
        <w:rPr>
          <w:rFonts w:ascii="Times New Roman" w:hAnsi="Times New Roman" w:cs="Times New Roman"/>
          <w:sz w:val="24"/>
          <w:szCs w:val="24"/>
        </w:rPr>
        <w:t>80.6</w:t>
      </w:r>
      <w:r w:rsidR="00047C75" w:rsidRPr="0050334C">
        <w:rPr>
          <w:rFonts w:ascii="Times New Roman" w:hAnsi="Times New Roman" w:cs="Times New Roman"/>
          <w:sz w:val="24"/>
          <w:szCs w:val="24"/>
        </w:rPr>
        <w:t>24,12</w:t>
      </w:r>
      <w:r w:rsidRPr="0050334C">
        <w:rPr>
          <w:rFonts w:ascii="Times New Roman" w:hAnsi="Times New Roman" w:cs="Times New Roman"/>
          <w:sz w:val="24"/>
          <w:szCs w:val="24"/>
        </w:rPr>
        <w:t>zł, rozchody budżetu gminy wynoszą 672.000,00zł, zgodnie z załącznikiem Nr. 3 do niniejszej uchwały.</w:t>
      </w:r>
    </w:p>
    <w:p w14:paraId="2FAC40FC" w14:textId="77777777" w:rsidR="00331DBA" w:rsidRDefault="00331DBA" w:rsidP="0033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5C81ED" w14:textId="0D78D89B" w:rsidR="00CB18A5" w:rsidRPr="008D36D1" w:rsidRDefault="00041F5F" w:rsidP="00CB18A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F5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E4C4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F130BE" w14:textId="77777777" w:rsidR="00CB18A5" w:rsidRDefault="00CB18A5" w:rsidP="00CB1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E7EC73" w14:textId="552B9DE0" w:rsidR="00CB18A5" w:rsidRPr="00E2437C" w:rsidRDefault="00CB18A5" w:rsidP="00CB18A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37C">
        <w:rPr>
          <w:rFonts w:ascii="Times New Roman" w:hAnsi="Times New Roman" w:cs="Times New Roman"/>
          <w:sz w:val="24"/>
          <w:szCs w:val="24"/>
        </w:rPr>
        <w:t xml:space="preserve">Dochody związane z realizacją zadań z zakresu administracji rządowej i innych zleconych odrębnymi ustawami, zgodnie z załącznikiem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243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4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437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B66C255" w14:textId="5F61C7A3" w:rsidR="00CB18A5" w:rsidRPr="00E2437C" w:rsidRDefault="00CB18A5" w:rsidP="00CB18A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37C">
        <w:rPr>
          <w:rFonts w:ascii="Times New Roman" w:hAnsi="Times New Roman" w:cs="Times New Roman"/>
          <w:sz w:val="24"/>
          <w:szCs w:val="24"/>
        </w:rPr>
        <w:t xml:space="preserve">Wydatki związane z realizacją zadań z zakresu administracji rządowej i innych zleconych odrębnymi ustawami, zgodnie z załącznikiem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243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5</w:t>
      </w:r>
      <w:r w:rsidRPr="00E2437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7EC8FFB" w14:textId="77777777" w:rsidR="00CB18A5" w:rsidRPr="00A80E62" w:rsidRDefault="00CB18A5" w:rsidP="009C7F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B94BD3" w14:textId="77777777" w:rsidR="00F26F7C" w:rsidRDefault="00F26F7C" w:rsidP="00F26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89ED5B0" w14:textId="77777777" w:rsidR="00F26F7C" w:rsidRPr="00FD7E5B" w:rsidRDefault="00F26F7C" w:rsidP="00F26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89A7B" w14:textId="050FEBCA" w:rsidR="00F26F7C" w:rsidRPr="008D36D1" w:rsidRDefault="00F26F7C" w:rsidP="00F26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Wydatki budżetu gminy</w:t>
      </w:r>
      <w:r>
        <w:rPr>
          <w:rFonts w:ascii="Times New Roman" w:hAnsi="Times New Roman" w:cs="Times New Roman"/>
          <w:sz w:val="24"/>
          <w:szCs w:val="24"/>
        </w:rPr>
        <w:t xml:space="preserve"> na zadania inwestycyjne na 2022</w:t>
      </w:r>
      <w:r w:rsidRPr="008D36D1">
        <w:rPr>
          <w:rFonts w:ascii="Times New Roman" w:hAnsi="Times New Roman" w:cs="Times New Roman"/>
          <w:sz w:val="24"/>
          <w:szCs w:val="24"/>
        </w:rPr>
        <w:t xml:space="preserve"> rok nieobjęte Wieloletnią Prognozą Finanso</w:t>
      </w:r>
      <w:r>
        <w:rPr>
          <w:rFonts w:ascii="Times New Roman" w:hAnsi="Times New Roman" w:cs="Times New Roman"/>
          <w:sz w:val="24"/>
          <w:szCs w:val="24"/>
        </w:rPr>
        <w:t xml:space="preserve">wa zgodnie z załącznikiem  Nr.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36D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3500A2A" w14:textId="77777777" w:rsidR="00E2437C" w:rsidRPr="00C53CF4" w:rsidRDefault="00E2437C" w:rsidP="00C373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24855A" w14:textId="68E34CBD" w:rsidR="00B10A9B" w:rsidRDefault="00B10A9B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26F7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A7C6950" w14:textId="77777777" w:rsidR="006C6A3D" w:rsidRPr="00FD7E5B" w:rsidRDefault="006C6A3D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74A28" w14:textId="77777777" w:rsidR="00C53CF4" w:rsidRPr="00FD7E5B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5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18349775" w14:textId="77777777" w:rsidR="00C53CF4" w:rsidRPr="00FD7E5B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31C73" w14:textId="7788161F" w:rsidR="00C53CF4" w:rsidRPr="00FD7E5B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E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26F7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0874369" w14:textId="77777777" w:rsidR="00C53CF4" w:rsidRPr="00FD7E5B" w:rsidRDefault="00C53CF4" w:rsidP="00C37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5B">
        <w:rPr>
          <w:rFonts w:ascii="Times New Roman" w:hAnsi="Times New Roman" w:cs="Times New Roman"/>
          <w:sz w:val="24"/>
          <w:szCs w:val="24"/>
        </w:rPr>
        <w:t>1. Uchwała wchodzi w życie z dniem podjęcia i obowiązuje w roku budżetowym 2022r.</w:t>
      </w:r>
    </w:p>
    <w:p w14:paraId="5159607C" w14:textId="3A1310C6" w:rsidR="00356D2B" w:rsidRDefault="00C53CF4" w:rsidP="00C37375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FD7E5B">
        <w:rPr>
          <w:rFonts w:ascii="Times New Roman" w:hAnsi="Times New Roman" w:cs="Times New Roman"/>
          <w:sz w:val="24"/>
          <w:szCs w:val="24"/>
        </w:rPr>
        <w:t>2. Uchwała podlega ogłoszeniu.</w:t>
      </w:r>
      <w:bookmarkEnd w:id="0"/>
    </w:p>
    <w:p w14:paraId="08775433" w14:textId="64E5DAF4" w:rsidR="00302060" w:rsidRDefault="00302060" w:rsidP="00C37375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DA5D8" w14:textId="77777777" w:rsidR="00302060" w:rsidRPr="000F1A7A" w:rsidRDefault="00302060" w:rsidP="00C37375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060" w:rsidRPr="000F1A7A" w:rsidSect="00AF4A9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2071996818">
    <w:abstractNumId w:val="0"/>
  </w:num>
  <w:num w:numId="2" w16cid:durableId="1685862685">
    <w:abstractNumId w:val="1"/>
  </w:num>
  <w:num w:numId="3" w16cid:durableId="333537329">
    <w:abstractNumId w:val="2"/>
  </w:num>
  <w:num w:numId="4" w16cid:durableId="432746927">
    <w:abstractNumId w:val="3"/>
  </w:num>
  <w:num w:numId="5" w16cid:durableId="761419197">
    <w:abstractNumId w:val="4"/>
  </w:num>
  <w:num w:numId="6" w16cid:durableId="173304571">
    <w:abstractNumId w:val="5"/>
  </w:num>
  <w:num w:numId="7" w16cid:durableId="1525826674">
    <w:abstractNumId w:val="6"/>
  </w:num>
  <w:num w:numId="8" w16cid:durableId="1466043372">
    <w:abstractNumId w:val="7"/>
  </w:num>
  <w:num w:numId="9" w16cid:durableId="1486359563">
    <w:abstractNumId w:val="8"/>
  </w:num>
  <w:num w:numId="10" w16cid:durableId="2093697751">
    <w:abstractNumId w:val="9"/>
  </w:num>
  <w:num w:numId="11" w16cid:durableId="631598823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 w16cid:durableId="759638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2131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070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410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A"/>
    <w:rsid w:val="00001272"/>
    <w:rsid w:val="000120A2"/>
    <w:rsid w:val="00041F5F"/>
    <w:rsid w:val="00047C75"/>
    <w:rsid w:val="0005229A"/>
    <w:rsid w:val="00074DB1"/>
    <w:rsid w:val="00084B6E"/>
    <w:rsid w:val="00084D40"/>
    <w:rsid w:val="000A6386"/>
    <w:rsid w:val="000B0A66"/>
    <w:rsid w:val="000E4F31"/>
    <w:rsid w:val="000F1A7A"/>
    <w:rsid w:val="001141F8"/>
    <w:rsid w:val="001401AA"/>
    <w:rsid w:val="00153C94"/>
    <w:rsid w:val="00180E57"/>
    <w:rsid w:val="0018268C"/>
    <w:rsid w:val="001841C8"/>
    <w:rsid w:val="00192295"/>
    <w:rsid w:val="00193824"/>
    <w:rsid w:val="001A4973"/>
    <w:rsid w:val="001B2092"/>
    <w:rsid w:val="001B3731"/>
    <w:rsid w:val="001C6A8A"/>
    <w:rsid w:val="001D6072"/>
    <w:rsid w:val="001D7936"/>
    <w:rsid w:val="001D7B4A"/>
    <w:rsid w:val="001F6908"/>
    <w:rsid w:val="00216101"/>
    <w:rsid w:val="0022743F"/>
    <w:rsid w:val="00235E66"/>
    <w:rsid w:val="00236B76"/>
    <w:rsid w:val="00252545"/>
    <w:rsid w:val="002655DB"/>
    <w:rsid w:val="00294721"/>
    <w:rsid w:val="00294EAA"/>
    <w:rsid w:val="002A7F75"/>
    <w:rsid w:val="002B22AB"/>
    <w:rsid w:val="002D1D29"/>
    <w:rsid w:val="002E39BA"/>
    <w:rsid w:val="00302060"/>
    <w:rsid w:val="00312AF0"/>
    <w:rsid w:val="00331DBA"/>
    <w:rsid w:val="003438D1"/>
    <w:rsid w:val="00351568"/>
    <w:rsid w:val="00356D2B"/>
    <w:rsid w:val="00370C7E"/>
    <w:rsid w:val="003A5AB2"/>
    <w:rsid w:val="003C7851"/>
    <w:rsid w:val="003D4063"/>
    <w:rsid w:val="003F77B4"/>
    <w:rsid w:val="00435F1D"/>
    <w:rsid w:val="004534EA"/>
    <w:rsid w:val="004555D8"/>
    <w:rsid w:val="00472555"/>
    <w:rsid w:val="00494578"/>
    <w:rsid w:val="004A713C"/>
    <w:rsid w:val="004C5129"/>
    <w:rsid w:val="004F5E26"/>
    <w:rsid w:val="0050334C"/>
    <w:rsid w:val="005433C7"/>
    <w:rsid w:val="005468B3"/>
    <w:rsid w:val="00583440"/>
    <w:rsid w:val="005B1262"/>
    <w:rsid w:val="005C69D6"/>
    <w:rsid w:val="005D2055"/>
    <w:rsid w:val="005E179A"/>
    <w:rsid w:val="006011F5"/>
    <w:rsid w:val="00605E60"/>
    <w:rsid w:val="00624E9C"/>
    <w:rsid w:val="0065340F"/>
    <w:rsid w:val="00671CE4"/>
    <w:rsid w:val="006871D9"/>
    <w:rsid w:val="006C5867"/>
    <w:rsid w:val="006C6A3D"/>
    <w:rsid w:val="00711160"/>
    <w:rsid w:val="00713B6D"/>
    <w:rsid w:val="007446F9"/>
    <w:rsid w:val="00762D95"/>
    <w:rsid w:val="007710A9"/>
    <w:rsid w:val="00782953"/>
    <w:rsid w:val="007A637C"/>
    <w:rsid w:val="007C5E79"/>
    <w:rsid w:val="007D5A64"/>
    <w:rsid w:val="007E2B63"/>
    <w:rsid w:val="00843CD9"/>
    <w:rsid w:val="0088672A"/>
    <w:rsid w:val="008A709D"/>
    <w:rsid w:val="008D1D77"/>
    <w:rsid w:val="008D36D1"/>
    <w:rsid w:val="008D67B5"/>
    <w:rsid w:val="008F0267"/>
    <w:rsid w:val="008F09C3"/>
    <w:rsid w:val="00900398"/>
    <w:rsid w:val="00934604"/>
    <w:rsid w:val="00946E72"/>
    <w:rsid w:val="009510D0"/>
    <w:rsid w:val="009539E7"/>
    <w:rsid w:val="009621C2"/>
    <w:rsid w:val="0099644F"/>
    <w:rsid w:val="009A459D"/>
    <w:rsid w:val="009C7F3E"/>
    <w:rsid w:val="009E40A6"/>
    <w:rsid w:val="009E71CD"/>
    <w:rsid w:val="009F0495"/>
    <w:rsid w:val="00A0213D"/>
    <w:rsid w:val="00A02A29"/>
    <w:rsid w:val="00A15C2D"/>
    <w:rsid w:val="00A4752C"/>
    <w:rsid w:val="00A62B42"/>
    <w:rsid w:val="00A860DD"/>
    <w:rsid w:val="00AA5D13"/>
    <w:rsid w:val="00AA6CC8"/>
    <w:rsid w:val="00AB6C3E"/>
    <w:rsid w:val="00AD2DBC"/>
    <w:rsid w:val="00AF1347"/>
    <w:rsid w:val="00B10A9B"/>
    <w:rsid w:val="00B121E0"/>
    <w:rsid w:val="00B13090"/>
    <w:rsid w:val="00B95380"/>
    <w:rsid w:val="00BB622C"/>
    <w:rsid w:val="00BB79D0"/>
    <w:rsid w:val="00BC4CB6"/>
    <w:rsid w:val="00BE0DE1"/>
    <w:rsid w:val="00BE229F"/>
    <w:rsid w:val="00BF091F"/>
    <w:rsid w:val="00BF289E"/>
    <w:rsid w:val="00C106D8"/>
    <w:rsid w:val="00C121D0"/>
    <w:rsid w:val="00C218EA"/>
    <w:rsid w:val="00C22DD8"/>
    <w:rsid w:val="00C302EE"/>
    <w:rsid w:val="00C35DE7"/>
    <w:rsid w:val="00C37375"/>
    <w:rsid w:val="00C43D54"/>
    <w:rsid w:val="00C53CF4"/>
    <w:rsid w:val="00C713FD"/>
    <w:rsid w:val="00C902F3"/>
    <w:rsid w:val="00C927BE"/>
    <w:rsid w:val="00CA0CC2"/>
    <w:rsid w:val="00CA7BC4"/>
    <w:rsid w:val="00CB18A5"/>
    <w:rsid w:val="00CB66C0"/>
    <w:rsid w:val="00CC3D6A"/>
    <w:rsid w:val="00CD2532"/>
    <w:rsid w:val="00CD45A4"/>
    <w:rsid w:val="00CE4C48"/>
    <w:rsid w:val="00D002EB"/>
    <w:rsid w:val="00D00B16"/>
    <w:rsid w:val="00D10BE2"/>
    <w:rsid w:val="00D45FA5"/>
    <w:rsid w:val="00DA2FC5"/>
    <w:rsid w:val="00DA7712"/>
    <w:rsid w:val="00DC1343"/>
    <w:rsid w:val="00DC30E3"/>
    <w:rsid w:val="00DD380A"/>
    <w:rsid w:val="00E2437C"/>
    <w:rsid w:val="00E4798C"/>
    <w:rsid w:val="00E65BC1"/>
    <w:rsid w:val="00EA4435"/>
    <w:rsid w:val="00F046A9"/>
    <w:rsid w:val="00F26F7C"/>
    <w:rsid w:val="00F31E16"/>
    <w:rsid w:val="00F75DD6"/>
    <w:rsid w:val="00F77E63"/>
    <w:rsid w:val="00F90DB2"/>
    <w:rsid w:val="00FD5681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018E"/>
  <w15:chartTrackingRefBased/>
  <w15:docId w15:val="{DA918567-4366-4149-8F57-7547AF5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174</cp:revision>
  <cp:lastPrinted>2022-06-20T12:50:00Z</cp:lastPrinted>
  <dcterms:created xsi:type="dcterms:W3CDTF">2016-11-03T11:25:00Z</dcterms:created>
  <dcterms:modified xsi:type="dcterms:W3CDTF">2022-11-24T12:44:00Z</dcterms:modified>
</cp:coreProperties>
</file>