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8AE" w14:textId="773AF6E0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5817799"/>
      <w:r w:rsidRPr="008D36D1">
        <w:rPr>
          <w:rFonts w:ascii="Times New Roman" w:hAnsi="Times New Roman" w:cs="Times New Roman"/>
          <w:b/>
          <w:bCs/>
          <w:sz w:val="24"/>
          <w:szCs w:val="24"/>
        </w:rPr>
        <w:t xml:space="preserve">Uchwała Budżetowa Gminy Lipowiec  Kościelny na rok </w:t>
      </w:r>
      <w:r w:rsidR="009539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120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512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970054F" w14:textId="1C3D070D" w:rsidR="00762D95" w:rsidRPr="008D36D1" w:rsidRDefault="00294721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F77E63">
        <w:rPr>
          <w:rFonts w:ascii="Times New Roman" w:hAnsi="Times New Roman" w:cs="Times New Roman"/>
          <w:b/>
          <w:bCs/>
          <w:sz w:val="24"/>
          <w:szCs w:val="24"/>
        </w:rPr>
        <w:t xml:space="preserve"> 158.XXX.2021</w:t>
      </w:r>
    </w:p>
    <w:p w14:paraId="69888954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1E3628DB" w14:textId="3C628CC5" w:rsidR="00762D95" w:rsidRPr="00EA4435" w:rsidRDefault="00294721" w:rsidP="00EA4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77E63">
        <w:rPr>
          <w:rFonts w:ascii="Times New Roman" w:hAnsi="Times New Roman" w:cs="Times New Roman"/>
          <w:b/>
          <w:bCs/>
          <w:sz w:val="24"/>
          <w:szCs w:val="24"/>
        </w:rPr>
        <w:t xml:space="preserve"> 23 grudnia 2021</w:t>
      </w:r>
    </w:p>
    <w:p w14:paraId="1ECA2863" w14:textId="77777777" w:rsidR="00762D95" w:rsidRPr="00F046A9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14BD" w14:textId="1E8BB9BA" w:rsidR="00762D95" w:rsidRPr="002A7F75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75">
        <w:rPr>
          <w:rFonts w:ascii="Times New Roman" w:hAnsi="Times New Roman" w:cs="Times New Roman"/>
          <w:sz w:val="24"/>
          <w:szCs w:val="24"/>
        </w:rPr>
        <w:t>Na podstawie art. 18 ust. 2 pkt 4, pkt 9   ustawy z dnia 8 marca 1990 r. o s</w:t>
      </w:r>
      <w:r w:rsidR="00DA2FC5" w:rsidRPr="002A7F75"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="00C927BE" w:rsidRPr="002A7F75">
        <w:rPr>
          <w:rFonts w:ascii="Times New Roman" w:hAnsi="Times New Roman" w:cs="Times New Roman"/>
          <w:sz w:val="24"/>
          <w:szCs w:val="24"/>
        </w:rPr>
        <w:t>(Dz.U. z 2</w:t>
      </w:r>
      <w:r w:rsidR="00AD2DBC" w:rsidRPr="002A7F75">
        <w:rPr>
          <w:rFonts w:ascii="Times New Roman" w:hAnsi="Times New Roman" w:cs="Times New Roman"/>
          <w:sz w:val="24"/>
          <w:szCs w:val="24"/>
        </w:rPr>
        <w:t>0</w:t>
      </w:r>
      <w:r w:rsidR="005C69D6" w:rsidRPr="002A7F75">
        <w:rPr>
          <w:rFonts w:ascii="Times New Roman" w:hAnsi="Times New Roman" w:cs="Times New Roman"/>
          <w:sz w:val="24"/>
          <w:szCs w:val="24"/>
        </w:rPr>
        <w:t>21</w:t>
      </w:r>
      <w:r w:rsidR="00C927BE" w:rsidRPr="002A7F75">
        <w:rPr>
          <w:rFonts w:ascii="Times New Roman" w:hAnsi="Times New Roman" w:cs="Times New Roman"/>
          <w:sz w:val="24"/>
          <w:szCs w:val="24"/>
        </w:rPr>
        <w:t xml:space="preserve">r.   poz. </w:t>
      </w:r>
      <w:r w:rsidR="005C69D6" w:rsidRPr="002A7F75">
        <w:rPr>
          <w:rFonts w:ascii="Times New Roman" w:hAnsi="Times New Roman" w:cs="Times New Roman"/>
          <w:sz w:val="24"/>
          <w:szCs w:val="24"/>
        </w:rPr>
        <w:t>1372</w:t>
      </w:r>
      <w:r w:rsidR="001D7B4A" w:rsidRPr="002A7F75">
        <w:rPr>
          <w:rFonts w:ascii="Times New Roman" w:hAnsi="Times New Roman" w:cs="Times New Roman"/>
          <w:sz w:val="24"/>
          <w:szCs w:val="24"/>
        </w:rPr>
        <w:t xml:space="preserve"> z póź.zm.</w:t>
      </w:r>
      <w:r w:rsidR="00DA2FC5" w:rsidRPr="002A7F75">
        <w:rPr>
          <w:rFonts w:ascii="Times New Roman" w:hAnsi="Times New Roman" w:cs="Times New Roman"/>
          <w:sz w:val="24"/>
          <w:szCs w:val="24"/>
        </w:rPr>
        <w:t>)</w:t>
      </w:r>
      <w:r w:rsidRPr="002A7F75">
        <w:rPr>
          <w:rFonts w:ascii="Times New Roman" w:hAnsi="Times New Roman" w:cs="Times New Roman"/>
          <w:sz w:val="24"/>
          <w:szCs w:val="24"/>
        </w:rPr>
        <w:t xml:space="preserve"> oraz art. 211, art. 212, art. 217, art. 218, art. 235, art. 236, art. 237, art. 239, art.242, art.258, art. 264 ust. 3 ustawy z dnia 27 sierpnia 2009 r. o finan</w:t>
      </w:r>
      <w:r w:rsidR="00605E60" w:rsidRPr="002A7F75">
        <w:rPr>
          <w:rFonts w:ascii="Times New Roman" w:hAnsi="Times New Roman" w:cs="Times New Roman"/>
          <w:sz w:val="24"/>
          <w:szCs w:val="24"/>
        </w:rPr>
        <w:t>sach publicznych (</w:t>
      </w:r>
      <w:r w:rsidR="005C69D6" w:rsidRPr="002A7F75">
        <w:rPr>
          <w:rFonts w:ascii="Times New Roman" w:hAnsi="Times New Roman" w:cs="Times New Roman"/>
          <w:sz w:val="24"/>
          <w:szCs w:val="24"/>
        </w:rPr>
        <w:t>Dz. U.  z 2021</w:t>
      </w:r>
      <w:r w:rsidR="009539E7" w:rsidRPr="002A7F75">
        <w:rPr>
          <w:rFonts w:ascii="Times New Roman" w:hAnsi="Times New Roman" w:cs="Times New Roman"/>
          <w:sz w:val="24"/>
          <w:szCs w:val="24"/>
        </w:rPr>
        <w:t xml:space="preserve">r. poz. </w:t>
      </w:r>
      <w:r w:rsidR="005C69D6" w:rsidRPr="002A7F75">
        <w:rPr>
          <w:rFonts w:ascii="Times New Roman" w:hAnsi="Times New Roman" w:cs="Times New Roman"/>
          <w:sz w:val="24"/>
          <w:szCs w:val="24"/>
        </w:rPr>
        <w:t>305</w:t>
      </w:r>
      <w:r w:rsidR="00AD2DBC" w:rsidRPr="002A7F7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2DBC" w:rsidRPr="002A7F75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AD2DBC" w:rsidRPr="002A7F75">
        <w:rPr>
          <w:rFonts w:ascii="Times New Roman" w:hAnsi="Times New Roman" w:cs="Times New Roman"/>
          <w:sz w:val="24"/>
          <w:szCs w:val="24"/>
        </w:rPr>
        <w:t>. zm.</w:t>
      </w:r>
      <w:r w:rsidRPr="002A7F75">
        <w:rPr>
          <w:rFonts w:ascii="Times New Roman" w:hAnsi="Times New Roman" w:cs="Times New Roman"/>
          <w:sz w:val="24"/>
          <w:szCs w:val="24"/>
        </w:rPr>
        <w:t>)  Rada Gminy uchwala, co następuje :</w:t>
      </w:r>
    </w:p>
    <w:p w14:paraId="4F346808" w14:textId="77777777" w:rsidR="00762D95" w:rsidRPr="00F046A9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7DECA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A3BA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EE80731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89693" w14:textId="02C76DA1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Dochod</w:t>
      </w:r>
      <w:r w:rsidR="009539E7">
        <w:rPr>
          <w:rFonts w:ascii="Times New Roman" w:hAnsi="Times New Roman" w:cs="Times New Roman"/>
          <w:sz w:val="24"/>
          <w:szCs w:val="24"/>
        </w:rPr>
        <w:t xml:space="preserve">y w łącznej kwocie </w:t>
      </w:r>
      <w:r w:rsidR="00671CE4">
        <w:rPr>
          <w:rFonts w:ascii="Times New Roman" w:hAnsi="Times New Roman" w:cs="Times New Roman"/>
          <w:sz w:val="24"/>
          <w:szCs w:val="24"/>
        </w:rPr>
        <w:t>2</w:t>
      </w:r>
      <w:r w:rsidR="008D1D77">
        <w:rPr>
          <w:rFonts w:ascii="Times New Roman" w:hAnsi="Times New Roman" w:cs="Times New Roman"/>
          <w:sz w:val="24"/>
          <w:szCs w:val="24"/>
        </w:rPr>
        <w:t>1.409.125</w:t>
      </w:r>
      <w:r w:rsidR="00671CE4">
        <w:rPr>
          <w:rFonts w:ascii="Times New Roman" w:hAnsi="Times New Roman" w:cs="Times New Roman"/>
          <w:sz w:val="24"/>
          <w:szCs w:val="24"/>
        </w:rPr>
        <w:t>,00</w:t>
      </w:r>
      <w:r w:rsidRPr="008D36D1">
        <w:rPr>
          <w:rFonts w:ascii="Times New Roman" w:hAnsi="Times New Roman" w:cs="Times New Roman"/>
          <w:sz w:val="24"/>
          <w:szCs w:val="24"/>
        </w:rPr>
        <w:t>zł w tym:</w:t>
      </w:r>
      <w:r w:rsidR="00084B6E" w:rsidRPr="00084B6E">
        <w:rPr>
          <w:rFonts w:ascii="Arial,Bold" w:hAnsi="Arial,Bold" w:cs="Arial,Bold"/>
          <w:b/>
          <w:bCs/>
          <w:sz w:val="18"/>
          <w:szCs w:val="18"/>
        </w:rPr>
        <w:t xml:space="preserve"> </w:t>
      </w:r>
    </w:p>
    <w:p w14:paraId="356572F3" w14:textId="145F6613" w:rsidR="00762D95" w:rsidRPr="008D36D1" w:rsidRDefault="00762D95" w:rsidP="00762D95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dochody</w:t>
      </w:r>
      <w:r w:rsidR="009539E7">
        <w:rPr>
          <w:rFonts w:ascii="Times New Roman" w:hAnsi="Times New Roman" w:cs="Times New Roman"/>
          <w:sz w:val="24"/>
          <w:szCs w:val="24"/>
        </w:rPr>
        <w:t xml:space="preserve"> bieżące w kwocie: </w:t>
      </w:r>
      <w:r w:rsidR="00671CE4">
        <w:rPr>
          <w:rFonts w:ascii="Times New Roman" w:hAnsi="Times New Roman" w:cs="Times New Roman"/>
          <w:sz w:val="24"/>
          <w:szCs w:val="24"/>
        </w:rPr>
        <w:t>2</w:t>
      </w:r>
      <w:r w:rsidR="008D1D77">
        <w:rPr>
          <w:rFonts w:ascii="Times New Roman" w:hAnsi="Times New Roman" w:cs="Times New Roman"/>
          <w:sz w:val="24"/>
          <w:szCs w:val="24"/>
        </w:rPr>
        <w:t>0.909.125,00</w:t>
      </w:r>
      <w:r w:rsidRPr="008D36D1">
        <w:rPr>
          <w:rFonts w:ascii="Times New Roman" w:hAnsi="Times New Roman" w:cs="Times New Roman"/>
          <w:sz w:val="24"/>
          <w:szCs w:val="24"/>
        </w:rPr>
        <w:t>zł,</w:t>
      </w:r>
      <w:r w:rsidR="00084B6E" w:rsidRPr="00084B6E">
        <w:rPr>
          <w:rFonts w:ascii="Arial,Bold" w:hAnsi="Arial,Bold" w:cs="Arial,Bold"/>
          <w:b/>
          <w:bCs/>
          <w:sz w:val="16"/>
          <w:szCs w:val="16"/>
        </w:rPr>
        <w:t xml:space="preserve"> </w:t>
      </w:r>
    </w:p>
    <w:p w14:paraId="0FF79D30" w14:textId="0CCF455F" w:rsidR="00762D95" w:rsidRPr="008D36D1" w:rsidRDefault="00762D95" w:rsidP="00762D9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d</w:t>
      </w:r>
      <w:r w:rsidR="00605E60" w:rsidRPr="008D36D1">
        <w:rPr>
          <w:rFonts w:ascii="Times New Roman" w:hAnsi="Times New Roman" w:cs="Times New Roman"/>
          <w:sz w:val="24"/>
          <w:szCs w:val="24"/>
        </w:rPr>
        <w:t>ocho</w:t>
      </w:r>
      <w:r w:rsidR="009539E7">
        <w:rPr>
          <w:rFonts w:ascii="Times New Roman" w:hAnsi="Times New Roman" w:cs="Times New Roman"/>
          <w:sz w:val="24"/>
          <w:szCs w:val="24"/>
        </w:rPr>
        <w:t xml:space="preserve">dy majątkowe w kwocie:   </w:t>
      </w:r>
      <w:r w:rsidR="00671CE4">
        <w:rPr>
          <w:rFonts w:ascii="Times New Roman" w:hAnsi="Times New Roman" w:cs="Times New Roman"/>
          <w:sz w:val="24"/>
          <w:szCs w:val="24"/>
        </w:rPr>
        <w:t>5</w:t>
      </w:r>
      <w:r w:rsidR="008D1D77">
        <w:rPr>
          <w:rFonts w:ascii="Times New Roman" w:hAnsi="Times New Roman" w:cs="Times New Roman"/>
          <w:sz w:val="24"/>
          <w:szCs w:val="24"/>
        </w:rPr>
        <w:t>00</w:t>
      </w:r>
      <w:r w:rsidR="00671CE4">
        <w:rPr>
          <w:rFonts w:ascii="Times New Roman" w:hAnsi="Times New Roman" w:cs="Times New Roman"/>
          <w:sz w:val="24"/>
          <w:szCs w:val="24"/>
        </w:rPr>
        <w:t>.000</w:t>
      </w:r>
      <w:r w:rsidR="00C713FD">
        <w:rPr>
          <w:rFonts w:ascii="Times New Roman" w:hAnsi="Times New Roman" w:cs="Times New Roman"/>
          <w:sz w:val="24"/>
          <w:szCs w:val="24"/>
        </w:rPr>
        <w:t>,00</w:t>
      </w:r>
      <w:r w:rsidRPr="008D36D1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2955E3CD" w14:textId="77777777" w:rsidR="00762D95" w:rsidRPr="008D36D1" w:rsidRDefault="00762D95" w:rsidP="00762D9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zgodnie z załącznikiem  nr 1 do niniejszej uchwały.</w:t>
      </w:r>
    </w:p>
    <w:p w14:paraId="5F10ED23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6445D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95965CD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31DED" w14:textId="2AE653E6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Wydatki</w:t>
      </w:r>
      <w:r w:rsidR="009539E7">
        <w:rPr>
          <w:rFonts w:ascii="Times New Roman" w:hAnsi="Times New Roman" w:cs="Times New Roman"/>
          <w:sz w:val="24"/>
          <w:szCs w:val="24"/>
        </w:rPr>
        <w:t xml:space="preserve"> w łącznej kwocie  </w:t>
      </w:r>
      <w:r w:rsidR="00671CE4">
        <w:rPr>
          <w:rFonts w:ascii="Times New Roman" w:hAnsi="Times New Roman" w:cs="Times New Roman"/>
          <w:sz w:val="24"/>
          <w:szCs w:val="24"/>
        </w:rPr>
        <w:t>2</w:t>
      </w:r>
      <w:r w:rsidR="008D1D77">
        <w:rPr>
          <w:rFonts w:ascii="Times New Roman" w:hAnsi="Times New Roman" w:cs="Times New Roman"/>
          <w:sz w:val="24"/>
          <w:szCs w:val="24"/>
        </w:rPr>
        <w:t>0.737.125,00</w:t>
      </w:r>
      <w:r w:rsidRPr="008D36D1">
        <w:rPr>
          <w:rFonts w:ascii="Times New Roman" w:hAnsi="Times New Roman" w:cs="Times New Roman"/>
          <w:sz w:val="24"/>
          <w:szCs w:val="24"/>
        </w:rPr>
        <w:t>zł, w tym:</w:t>
      </w:r>
      <w:r w:rsidR="00084B6E" w:rsidRPr="00084B6E">
        <w:rPr>
          <w:rFonts w:ascii="Arial,Bold" w:hAnsi="Arial,Bold" w:cs="Arial,Bold"/>
          <w:b/>
          <w:bCs/>
          <w:sz w:val="10"/>
          <w:szCs w:val="10"/>
        </w:rPr>
        <w:t xml:space="preserve"> </w:t>
      </w:r>
    </w:p>
    <w:p w14:paraId="2DBFC645" w14:textId="75DEE1CF" w:rsidR="00762D95" w:rsidRPr="008D36D1" w:rsidRDefault="00762D95" w:rsidP="00762D95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wydatki </w:t>
      </w:r>
      <w:r w:rsidR="009539E7">
        <w:rPr>
          <w:rFonts w:ascii="Times New Roman" w:hAnsi="Times New Roman" w:cs="Times New Roman"/>
          <w:sz w:val="24"/>
          <w:szCs w:val="24"/>
        </w:rPr>
        <w:t xml:space="preserve">bieżące w kwocie   </w:t>
      </w:r>
      <w:r w:rsidR="00671CE4">
        <w:rPr>
          <w:rFonts w:ascii="Times New Roman" w:hAnsi="Times New Roman" w:cs="Times New Roman"/>
          <w:sz w:val="24"/>
          <w:szCs w:val="24"/>
        </w:rPr>
        <w:t>2</w:t>
      </w:r>
      <w:r w:rsidR="008D1D77">
        <w:rPr>
          <w:rFonts w:ascii="Times New Roman" w:hAnsi="Times New Roman" w:cs="Times New Roman"/>
          <w:sz w:val="24"/>
          <w:szCs w:val="24"/>
        </w:rPr>
        <w:t>0.444.752,24</w:t>
      </w:r>
      <w:r w:rsidRPr="008D36D1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31260F3F" w14:textId="21905B6F" w:rsidR="00762D95" w:rsidRPr="008D36D1" w:rsidRDefault="00762D95" w:rsidP="00762D95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wydatki m</w:t>
      </w:r>
      <w:r w:rsidR="009539E7">
        <w:rPr>
          <w:rFonts w:ascii="Times New Roman" w:hAnsi="Times New Roman" w:cs="Times New Roman"/>
          <w:sz w:val="24"/>
          <w:szCs w:val="24"/>
        </w:rPr>
        <w:t xml:space="preserve">ajątkowe w kwocie   </w:t>
      </w:r>
      <w:r w:rsidR="008D1D77">
        <w:rPr>
          <w:rFonts w:ascii="Times New Roman" w:hAnsi="Times New Roman" w:cs="Times New Roman"/>
          <w:sz w:val="24"/>
          <w:szCs w:val="24"/>
        </w:rPr>
        <w:t>292.372,76</w:t>
      </w:r>
      <w:r w:rsidRPr="008D36D1">
        <w:rPr>
          <w:rFonts w:ascii="Times New Roman" w:hAnsi="Times New Roman" w:cs="Times New Roman"/>
          <w:sz w:val="24"/>
          <w:szCs w:val="24"/>
        </w:rPr>
        <w:t>zł,</w:t>
      </w:r>
      <w:r w:rsidR="00084B6E" w:rsidRPr="00084B6E">
        <w:rPr>
          <w:rFonts w:ascii="Arial,Bold" w:hAnsi="Arial,Bold" w:cs="Arial,Bold"/>
          <w:b/>
          <w:bCs/>
          <w:sz w:val="10"/>
          <w:szCs w:val="10"/>
        </w:rPr>
        <w:t xml:space="preserve"> </w:t>
      </w:r>
    </w:p>
    <w:p w14:paraId="1C23B6FC" w14:textId="77777777" w:rsidR="00762D95" w:rsidRPr="008D36D1" w:rsidRDefault="00762D95" w:rsidP="00762D9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zgodnie z załącznikiem  nr 2 do niniejszej uchwały.</w:t>
      </w:r>
    </w:p>
    <w:p w14:paraId="212FA5E2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B9BC1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E930DFC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5257" w14:textId="30537D4F" w:rsidR="00BE0DE1" w:rsidRDefault="00711160" w:rsidP="00762D95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a wydatkami stanowi nadwyżkę</w:t>
      </w:r>
      <w:r w:rsidR="00762D95" w:rsidRPr="008D36D1">
        <w:rPr>
          <w:rFonts w:ascii="Times New Roman" w:hAnsi="Times New Roman" w:cs="Times New Roman"/>
          <w:sz w:val="24"/>
          <w:szCs w:val="24"/>
        </w:rPr>
        <w:t xml:space="preserve"> budż</w:t>
      </w:r>
      <w:r w:rsidR="00AA6CC8" w:rsidRPr="008D36D1">
        <w:rPr>
          <w:rFonts w:ascii="Times New Roman" w:hAnsi="Times New Roman" w:cs="Times New Roman"/>
          <w:sz w:val="24"/>
          <w:szCs w:val="24"/>
        </w:rPr>
        <w:t>et</w:t>
      </w:r>
      <w:r w:rsidR="00084B6E">
        <w:rPr>
          <w:rFonts w:ascii="Times New Roman" w:hAnsi="Times New Roman" w:cs="Times New Roman"/>
          <w:sz w:val="24"/>
          <w:szCs w:val="24"/>
        </w:rPr>
        <w:t>u gminy w wysokości 672.000,00</w:t>
      </w:r>
      <w:r w:rsidR="00762D95" w:rsidRPr="008D36D1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 która</w:t>
      </w:r>
      <w:r w:rsidR="00762D95" w:rsidRPr="008D36D1">
        <w:rPr>
          <w:rFonts w:ascii="Times New Roman" w:hAnsi="Times New Roman" w:cs="Times New Roman"/>
          <w:sz w:val="24"/>
          <w:szCs w:val="24"/>
        </w:rPr>
        <w:t xml:space="preserve"> zostanie </w:t>
      </w:r>
      <w:r w:rsidR="00BE0DE1">
        <w:rPr>
          <w:rFonts w:ascii="Times New Roman" w:hAnsi="Times New Roman" w:cs="Times New Roman"/>
          <w:sz w:val="24"/>
          <w:szCs w:val="24"/>
        </w:rPr>
        <w:t>przeznaczona na rozchody (spłatę wcześniej zaciągnięt</w:t>
      </w:r>
      <w:r w:rsidR="00084B6E">
        <w:rPr>
          <w:rFonts w:ascii="Times New Roman" w:hAnsi="Times New Roman" w:cs="Times New Roman"/>
          <w:sz w:val="24"/>
          <w:szCs w:val="24"/>
        </w:rPr>
        <w:t>ych kredytów w kwocie 672.000,00</w:t>
      </w:r>
      <w:r w:rsidR="00BE0DE1">
        <w:rPr>
          <w:rFonts w:ascii="Times New Roman" w:hAnsi="Times New Roman" w:cs="Times New Roman"/>
          <w:sz w:val="24"/>
          <w:szCs w:val="24"/>
        </w:rPr>
        <w:t>zł).</w:t>
      </w:r>
    </w:p>
    <w:p w14:paraId="62FFC5A5" w14:textId="77777777" w:rsidR="00C713FD" w:rsidRPr="008D36D1" w:rsidRDefault="00C713FD" w:rsidP="00C713F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CE2181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85895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B0F3F24" w14:textId="32F610C2" w:rsidR="002655DB" w:rsidRDefault="002655DB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264D2" w14:textId="3F4C51A6" w:rsidR="002655DB" w:rsidRPr="002655DB" w:rsidRDefault="002655DB" w:rsidP="002655D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DB">
        <w:rPr>
          <w:rFonts w:ascii="Times New Roman" w:hAnsi="Times New Roman" w:cs="Times New Roman"/>
          <w:color w:val="000000"/>
          <w:sz w:val="24"/>
          <w:szCs w:val="24"/>
        </w:rPr>
        <w:t xml:space="preserve">Limity  zobowiązań z tytułu emisji papierów wartościowych oraz kredytów i pożyczek zaciąganych na sfinansowanie przejściowego deficytu budżetu w kwocie </w:t>
      </w:r>
      <w:r w:rsidR="008D1D77">
        <w:rPr>
          <w:rFonts w:ascii="Times New Roman" w:hAnsi="Times New Roman" w:cs="Times New Roman"/>
          <w:color w:val="000000"/>
          <w:sz w:val="24"/>
          <w:szCs w:val="24"/>
        </w:rPr>
        <w:t>2.0</w:t>
      </w:r>
      <w:r w:rsidR="00BF289E">
        <w:rPr>
          <w:rFonts w:ascii="Times New Roman" w:hAnsi="Times New Roman" w:cs="Times New Roman"/>
          <w:color w:val="000000"/>
          <w:sz w:val="24"/>
          <w:szCs w:val="24"/>
        </w:rPr>
        <w:t>00.000,00zł.</w:t>
      </w:r>
    </w:p>
    <w:p w14:paraId="0B91268C" w14:textId="77777777" w:rsidR="006011F5" w:rsidRPr="008D36D1" w:rsidRDefault="006011F5" w:rsidP="0094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08686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FB5AF54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EB87" w14:textId="77777777" w:rsidR="00762D95" w:rsidRPr="00C302EE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2EE">
        <w:rPr>
          <w:rFonts w:ascii="Times New Roman" w:hAnsi="Times New Roman" w:cs="Times New Roman"/>
          <w:sz w:val="24"/>
          <w:szCs w:val="24"/>
        </w:rPr>
        <w:t>W budżecie tworzy się rezerwy :</w:t>
      </w:r>
    </w:p>
    <w:p w14:paraId="3F3F74DB" w14:textId="153E13C3" w:rsidR="00762D95" w:rsidRPr="00C302EE" w:rsidRDefault="00C302EE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EE">
        <w:rPr>
          <w:rFonts w:ascii="Times New Roman" w:hAnsi="Times New Roman" w:cs="Times New Roman"/>
          <w:sz w:val="24"/>
          <w:szCs w:val="24"/>
        </w:rPr>
        <w:t>1) ogólną  w wysokości  45</w:t>
      </w:r>
      <w:r w:rsidR="00AF1347" w:rsidRPr="00C302EE">
        <w:rPr>
          <w:rFonts w:ascii="Times New Roman" w:hAnsi="Times New Roman" w:cs="Times New Roman"/>
          <w:sz w:val="24"/>
          <w:szCs w:val="24"/>
        </w:rPr>
        <w:t>.000,00</w:t>
      </w:r>
      <w:r w:rsidR="00762D95" w:rsidRPr="00C302EE">
        <w:rPr>
          <w:rFonts w:ascii="Times New Roman" w:hAnsi="Times New Roman" w:cs="Times New Roman"/>
          <w:sz w:val="24"/>
          <w:szCs w:val="24"/>
        </w:rPr>
        <w:t>zł.</w:t>
      </w:r>
      <w:r w:rsidR="00762D95" w:rsidRPr="00C302E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72D519" w14:textId="64B1B2F8" w:rsidR="00762D95" w:rsidRPr="00C302EE" w:rsidRDefault="006011F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EE">
        <w:rPr>
          <w:rFonts w:ascii="Times New Roman" w:hAnsi="Times New Roman" w:cs="Times New Roman"/>
          <w:sz w:val="24"/>
          <w:szCs w:val="24"/>
        </w:rPr>
        <w:t xml:space="preserve">2) celową w </w:t>
      </w:r>
      <w:r w:rsidR="00711160" w:rsidRPr="00C302EE">
        <w:rPr>
          <w:rFonts w:ascii="Times New Roman" w:hAnsi="Times New Roman" w:cs="Times New Roman"/>
          <w:sz w:val="24"/>
          <w:szCs w:val="24"/>
        </w:rPr>
        <w:t xml:space="preserve">wysokości  </w:t>
      </w:r>
      <w:r w:rsidR="00B13090" w:rsidRPr="00C302EE">
        <w:rPr>
          <w:rFonts w:ascii="Times New Roman" w:hAnsi="Times New Roman" w:cs="Times New Roman"/>
          <w:sz w:val="24"/>
          <w:szCs w:val="24"/>
        </w:rPr>
        <w:t>6</w:t>
      </w:r>
      <w:r w:rsidR="00C302EE" w:rsidRPr="00C302EE">
        <w:rPr>
          <w:rFonts w:ascii="Times New Roman" w:hAnsi="Times New Roman" w:cs="Times New Roman"/>
          <w:sz w:val="24"/>
          <w:szCs w:val="24"/>
        </w:rPr>
        <w:t>0</w:t>
      </w:r>
      <w:r w:rsidRPr="00C302EE">
        <w:rPr>
          <w:rFonts w:ascii="Times New Roman" w:hAnsi="Times New Roman" w:cs="Times New Roman"/>
          <w:sz w:val="24"/>
          <w:szCs w:val="24"/>
        </w:rPr>
        <w:t>.</w:t>
      </w:r>
      <w:r w:rsidR="00AF1347" w:rsidRPr="00C302EE">
        <w:rPr>
          <w:rFonts w:ascii="Times New Roman" w:hAnsi="Times New Roman" w:cs="Times New Roman"/>
          <w:sz w:val="24"/>
          <w:szCs w:val="24"/>
        </w:rPr>
        <w:t>000,00</w:t>
      </w:r>
      <w:r w:rsidR="00762D95" w:rsidRPr="00C302EE">
        <w:rPr>
          <w:rFonts w:ascii="Times New Roman" w:hAnsi="Times New Roman" w:cs="Times New Roman"/>
          <w:sz w:val="24"/>
          <w:szCs w:val="24"/>
        </w:rPr>
        <w:t>zł, z przeznaczeniem na realizację zadań własnych w z</w:t>
      </w:r>
      <w:r w:rsidR="004A713C" w:rsidRPr="00C302EE">
        <w:rPr>
          <w:rFonts w:ascii="Times New Roman" w:hAnsi="Times New Roman" w:cs="Times New Roman"/>
          <w:sz w:val="24"/>
          <w:szCs w:val="24"/>
        </w:rPr>
        <w:t>akresie zarządzania kryzysowego</w:t>
      </w:r>
      <w:r w:rsidR="00762D95" w:rsidRPr="00C302EE">
        <w:rPr>
          <w:rFonts w:ascii="Times New Roman" w:hAnsi="Times New Roman" w:cs="Times New Roman"/>
          <w:sz w:val="24"/>
          <w:szCs w:val="24"/>
        </w:rPr>
        <w:t>.</w:t>
      </w:r>
    </w:p>
    <w:p w14:paraId="5065C3E6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921A6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E2CD378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9674D" w14:textId="77777777" w:rsidR="00762D95" w:rsidRPr="008D36D1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 4 do niniejszej uchwały.</w:t>
      </w:r>
    </w:p>
    <w:p w14:paraId="5BBCE477" w14:textId="77777777" w:rsidR="00762D95" w:rsidRPr="008D36D1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lastRenderedPageBreak/>
        <w:t>Wydatki związane z realizacją zadań z zakresu administracji rządowej i innych zleconych odrębnymi ustawami, zgodnie z załącznikiem nr 5 do niniejszej uchwały.</w:t>
      </w:r>
    </w:p>
    <w:p w14:paraId="78958DDB" w14:textId="77777777" w:rsidR="00762D95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terytorialnego, zgodnie z załącznikiem nr 6 do niniejszej uchwały.</w:t>
      </w:r>
    </w:p>
    <w:p w14:paraId="1C700897" w14:textId="77777777" w:rsidR="00711160" w:rsidRPr="008D36D1" w:rsidRDefault="00711160" w:rsidP="009F04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6506A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7B7E4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C66874F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1C79A" w14:textId="77777777" w:rsidR="00762D95" w:rsidRPr="008D36D1" w:rsidRDefault="00762D95" w:rsidP="00762D95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Ustala się dochody z tytułu wydawania zezwoleń na sprzedaż napojów alkoholowych oraz wydatki na realizację zadań określonych w gminnym programie profilaktyki i rozwiązywania problemów alkoholowych, zgodnie z załącznikiem nr 7  do niniejszej uchwały. </w:t>
      </w:r>
    </w:p>
    <w:p w14:paraId="263339FC" w14:textId="77777777" w:rsidR="00762D95" w:rsidRPr="008D36D1" w:rsidRDefault="00762D95" w:rsidP="00762D95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Ustala się wydatki na realizację zadań określonych w gminnym programie przeciwdziałania narkomanii, zgodnie z załącznikiem nr 8 do niniejszej uchwały.</w:t>
      </w:r>
    </w:p>
    <w:p w14:paraId="164446A0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625F1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7FA62C6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BFFB3" w14:textId="77777777" w:rsidR="00762D95" w:rsidRPr="008D36D1" w:rsidRDefault="00762D95" w:rsidP="00762D95">
      <w:pPr>
        <w:numPr>
          <w:ilvl w:val="0"/>
          <w:numId w:val="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D1">
        <w:rPr>
          <w:rFonts w:ascii="Times New Roman" w:hAnsi="Times New Roman" w:cs="Times New Roman"/>
          <w:color w:val="000000"/>
          <w:sz w:val="24"/>
          <w:szCs w:val="24"/>
        </w:rPr>
        <w:t>Dotacje podmiotowe dla:</w:t>
      </w:r>
    </w:p>
    <w:p w14:paraId="007D5198" w14:textId="77777777" w:rsidR="00762D95" w:rsidRPr="008D36D1" w:rsidRDefault="00762D95" w:rsidP="00762D95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D1">
        <w:rPr>
          <w:rFonts w:ascii="Times New Roman" w:hAnsi="Times New Roman" w:cs="Times New Roman"/>
          <w:color w:val="000000"/>
          <w:sz w:val="24"/>
          <w:szCs w:val="24"/>
        </w:rPr>
        <w:t>Gminnego Centrum Kultury, Sportu i Rekreacji  w  Lipowcu Kościelnym,</w:t>
      </w:r>
    </w:p>
    <w:p w14:paraId="62AFE658" w14:textId="77777777" w:rsidR="00762D95" w:rsidRPr="008D36D1" w:rsidRDefault="00762D95" w:rsidP="00762D95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D1">
        <w:rPr>
          <w:rFonts w:ascii="Times New Roman" w:hAnsi="Times New Roman" w:cs="Times New Roman"/>
          <w:color w:val="000000"/>
          <w:sz w:val="24"/>
          <w:szCs w:val="24"/>
        </w:rPr>
        <w:t>Gminnej Biblioteki Publicznej w Lipowcu Kościelnym,</w:t>
      </w:r>
    </w:p>
    <w:p w14:paraId="1124ABAB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D1">
        <w:rPr>
          <w:rFonts w:ascii="Times New Roman" w:hAnsi="Times New Roman" w:cs="Times New Roman"/>
          <w:color w:val="000000"/>
          <w:sz w:val="24"/>
          <w:szCs w:val="24"/>
        </w:rPr>
        <w:t>- zgodnie z załącznikiem nr 9 do niniejszej uchwały.</w:t>
      </w:r>
    </w:p>
    <w:p w14:paraId="46AFFAA4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F39A5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76C3677F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7D4E" w14:textId="00D8A5A2" w:rsidR="00762D95" w:rsidRPr="001D7B4A" w:rsidRDefault="008D67B5" w:rsidP="00762D95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4A">
        <w:rPr>
          <w:rFonts w:ascii="Times New Roman" w:hAnsi="Times New Roman" w:cs="Times New Roman"/>
          <w:sz w:val="24"/>
          <w:szCs w:val="24"/>
        </w:rPr>
        <w:t>Wydatki budżetu na 20</w:t>
      </w:r>
      <w:r w:rsidR="00C902F3" w:rsidRPr="001D7B4A">
        <w:rPr>
          <w:rFonts w:ascii="Times New Roman" w:hAnsi="Times New Roman" w:cs="Times New Roman"/>
          <w:sz w:val="24"/>
          <w:szCs w:val="24"/>
        </w:rPr>
        <w:t>2</w:t>
      </w:r>
      <w:r w:rsidR="008D1D77">
        <w:rPr>
          <w:rFonts w:ascii="Times New Roman" w:hAnsi="Times New Roman" w:cs="Times New Roman"/>
          <w:sz w:val="24"/>
          <w:szCs w:val="24"/>
        </w:rPr>
        <w:t>2</w:t>
      </w:r>
      <w:r w:rsidR="00762D95" w:rsidRPr="001D7B4A">
        <w:rPr>
          <w:rFonts w:ascii="Times New Roman" w:hAnsi="Times New Roman" w:cs="Times New Roman"/>
          <w:sz w:val="24"/>
          <w:szCs w:val="24"/>
        </w:rPr>
        <w:t xml:space="preserve"> rok obejmują zadania jednostek pomocniczych gminy na łączną kwotę  </w:t>
      </w:r>
      <w:r w:rsidR="00C902F3" w:rsidRPr="001D7B4A">
        <w:rPr>
          <w:rFonts w:ascii="Times New Roman" w:hAnsi="Times New Roman" w:cs="Times New Roman"/>
          <w:sz w:val="24"/>
          <w:szCs w:val="24"/>
        </w:rPr>
        <w:t>3</w:t>
      </w:r>
      <w:r w:rsidR="008D1D77">
        <w:rPr>
          <w:rFonts w:ascii="Times New Roman" w:hAnsi="Times New Roman" w:cs="Times New Roman"/>
          <w:sz w:val="24"/>
          <w:szCs w:val="24"/>
        </w:rPr>
        <w:t>80.657,78</w:t>
      </w:r>
      <w:r w:rsidR="00C902F3" w:rsidRPr="001D7B4A">
        <w:rPr>
          <w:rFonts w:ascii="Times New Roman" w:hAnsi="Times New Roman" w:cs="Times New Roman"/>
          <w:sz w:val="24"/>
          <w:szCs w:val="24"/>
        </w:rPr>
        <w:t>zł</w:t>
      </w:r>
      <w:r w:rsidR="00762D95" w:rsidRPr="001D7B4A">
        <w:rPr>
          <w:rFonts w:ascii="Times New Roman" w:hAnsi="Times New Roman" w:cs="Times New Roman"/>
          <w:sz w:val="24"/>
          <w:szCs w:val="24"/>
        </w:rPr>
        <w:t>, w tym realizowane w ramach funduszu sołec</w:t>
      </w:r>
      <w:r w:rsidR="007A637C" w:rsidRPr="001D7B4A">
        <w:rPr>
          <w:rFonts w:ascii="Times New Roman" w:hAnsi="Times New Roman" w:cs="Times New Roman"/>
          <w:sz w:val="24"/>
          <w:szCs w:val="24"/>
        </w:rPr>
        <w:t>kiego</w:t>
      </w:r>
      <w:r w:rsidR="002E39BA" w:rsidRPr="001D7B4A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C902F3" w:rsidRPr="001D7B4A">
        <w:rPr>
          <w:rFonts w:ascii="Times New Roman" w:hAnsi="Times New Roman" w:cs="Times New Roman"/>
          <w:sz w:val="24"/>
          <w:szCs w:val="24"/>
        </w:rPr>
        <w:t>3</w:t>
      </w:r>
      <w:r w:rsidR="008D1D77">
        <w:rPr>
          <w:rFonts w:ascii="Times New Roman" w:hAnsi="Times New Roman" w:cs="Times New Roman"/>
          <w:sz w:val="24"/>
          <w:szCs w:val="24"/>
        </w:rPr>
        <w:t>80.657,78</w:t>
      </w:r>
      <w:r w:rsidR="009F0495" w:rsidRPr="001D7B4A">
        <w:rPr>
          <w:rFonts w:ascii="Times New Roman" w:hAnsi="Times New Roman" w:cs="Times New Roman"/>
          <w:sz w:val="24"/>
          <w:szCs w:val="24"/>
        </w:rPr>
        <w:t>zł, zgodnie z załącznikiem nr 1</w:t>
      </w:r>
      <w:r w:rsidR="00CB66C0" w:rsidRPr="001D7B4A">
        <w:rPr>
          <w:rFonts w:ascii="Times New Roman" w:hAnsi="Times New Roman" w:cs="Times New Roman"/>
          <w:sz w:val="24"/>
          <w:szCs w:val="24"/>
        </w:rPr>
        <w:t>0</w:t>
      </w:r>
      <w:r w:rsidR="00762D95" w:rsidRPr="001D7B4A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3E1F114" w14:textId="77777777" w:rsidR="00762D95" w:rsidRPr="001D7B4A" w:rsidRDefault="00762D95" w:rsidP="00762D95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4A">
        <w:rPr>
          <w:rFonts w:ascii="Times New Roman" w:hAnsi="Times New Roman" w:cs="Times New Roman"/>
          <w:sz w:val="24"/>
          <w:szCs w:val="24"/>
        </w:rPr>
        <w:t>Dokonanie wydatków, o których mowa w ust. 1, następuje przez Wójta, który informuje przewodniczących organów wykonawczych jednostek pomocniczych o terminach realizacji poszczególnych przedsięwzięć.</w:t>
      </w:r>
    </w:p>
    <w:p w14:paraId="5DEA5AA4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41F45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05DCD" w14:textId="77777777" w:rsidR="006011F5" w:rsidRPr="008D36D1" w:rsidRDefault="006011F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B631B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E85E749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6CB9C" w14:textId="28CE86E0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Wydatki budżetu gminy</w:t>
      </w:r>
      <w:r w:rsidR="009F0495">
        <w:rPr>
          <w:rFonts w:ascii="Times New Roman" w:hAnsi="Times New Roman" w:cs="Times New Roman"/>
          <w:sz w:val="24"/>
          <w:szCs w:val="24"/>
        </w:rPr>
        <w:t xml:space="preserve"> na zadania inwestycyjne na 20</w:t>
      </w:r>
      <w:r w:rsidR="000120A2">
        <w:rPr>
          <w:rFonts w:ascii="Times New Roman" w:hAnsi="Times New Roman" w:cs="Times New Roman"/>
          <w:sz w:val="24"/>
          <w:szCs w:val="24"/>
        </w:rPr>
        <w:t>2</w:t>
      </w:r>
      <w:r w:rsidR="008D1D77">
        <w:rPr>
          <w:rFonts w:ascii="Times New Roman" w:hAnsi="Times New Roman" w:cs="Times New Roman"/>
          <w:sz w:val="24"/>
          <w:szCs w:val="24"/>
        </w:rPr>
        <w:t>2</w:t>
      </w:r>
      <w:r w:rsidRPr="008D36D1">
        <w:rPr>
          <w:rFonts w:ascii="Times New Roman" w:hAnsi="Times New Roman" w:cs="Times New Roman"/>
          <w:sz w:val="24"/>
          <w:szCs w:val="24"/>
        </w:rPr>
        <w:t xml:space="preserve"> rok nieobjęte Wieloletnią Prognozą Finanso</w:t>
      </w:r>
      <w:r w:rsidR="009F0495">
        <w:rPr>
          <w:rFonts w:ascii="Times New Roman" w:hAnsi="Times New Roman" w:cs="Times New Roman"/>
          <w:sz w:val="24"/>
          <w:szCs w:val="24"/>
        </w:rPr>
        <w:t>wa zgodnie z załącznikiem  nr 1</w:t>
      </w:r>
      <w:r w:rsidR="00CB66C0">
        <w:rPr>
          <w:rFonts w:ascii="Times New Roman" w:hAnsi="Times New Roman" w:cs="Times New Roman"/>
          <w:sz w:val="24"/>
          <w:szCs w:val="24"/>
        </w:rPr>
        <w:t>1</w:t>
      </w:r>
      <w:r w:rsidRPr="008D36D1">
        <w:rPr>
          <w:rFonts w:ascii="Times New Roman" w:hAnsi="Times New Roman" w:cs="Times New Roman"/>
          <w:sz w:val="24"/>
          <w:szCs w:val="24"/>
        </w:rPr>
        <w:t xml:space="preserve">  do niniejszej uchwały.</w:t>
      </w:r>
    </w:p>
    <w:p w14:paraId="09BE15B0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2B7B5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C5E927D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6A94B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 Upoważnia się Wójta do:</w:t>
      </w:r>
    </w:p>
    <w:p w14:paraId="7D395AAA" w14:textId="1AB9E0EB" w:rsidR="00762D95" w:rsidRPr="008D36D1" w:rsidRDefault="00762D95" w:rsidP="00762D95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zaciągania kredytów i pożyczek  na pokrycie występującego w ciągu roku </w:t>
      </w:r>
      <w:r w:rsidRPr="008D36D1">
        <w:rPr>
          <w:rFonts w:ascii="Times New Roman" w:hAnsi="Times New Roman" w:cs="Times New Roman"/>
          <w:color w:val="000000"/>
          <w:sz w:val="24"/>
          <w:szCs w:val="24"/>
        </w:rPr>
        <w:t xml:space="preserve">przejściowego deficytu budżetu </w:t>
      </w:r>
      <w:r w:rsidR="007A637C" w:rsidRPr="008D36D1">
        <w:rPr>
          <w:rFonts w:ascii="Times New Roman" w:hAnsi="Times New Roman" w:cs="Times New Roman"/>
          <w:sz w:val="24"/>
          <w:szCs w:val="24"/>
        </w:rPr>
        <w:t xml:space="preserve">do wysokości  </w:t>
      </w:r>
      <w:r w:rsidR="008D1D77">
        <w:rPr>
          <w:rFonts w:ascii="Times New Roman" w:hAnsi="Times New Roman" w:cs="Times New Roman"/>
          <w:sz w:val="24"/>
          <w:szCs w:val="24"/>
        </w:rPr>
        <w:t>2.0</w:t>
      </w:r>
      <w:r w:rsidR="007A637C" w:rsidRPr="008D36D1">
        <w:rPr>
          <w:rFonts w:ascii="Times New Roman" w:hAnsi="Times New Roman" w:cs="Times New Roman"/>
          <w:sz w:val="24"/>
          <w:szCs w:val="24"/>
        </w:rPr>
        <w:t>00.000,00</w:t>
      </w:r>
      <w:r w:rsidRPr="008D36D1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33609A5" w14:textId="35AD4362" w:rsidR="00235E66" w:rsidRPr="00235E66" w:rsidRDefault="00B95380" w:rsidP="00235E66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66">
        <w:rPr>
          <w:rFonts w:ascii="Times New Roman" w:hAnsi="Times New Roman" w:cs="Times New Roman"/>
          <w:sz w:val="24"/>
          <w:szCs w:val="24"/>
        </w:rPr>
        <w:lastRenderedPageBreak/>
        <w:t xml:space="preserve">dokonywania </w:t>
      </w:r>
      <w:r w:rsidR="00180E57" w:rsidRPr="00235E66">
        <w:rPr>
          <w:rFonts w:ascii="Times New Roman" w:hAnsi="Times New Roman" w:cs="Times New Roman"/>
          <w:sz w:val="24"/>
          <w:szCs w:val="24"/>
        </w:rPr>
        <w:t>zmian</w:t>
      </w:r>
      <w:r w:rsidR="008D1D77" w:rsidRPr="00235E66">
        <w:rPr>
          <w:rFonts w:ascii="Times New Roman" w:hAnsi="Times New Roman" w:cs="Times New Roman"/>
          <w:sz w:val="24"/>
          <w:szCs w:val="24"/>
        </w:rPr>
        <w:t xml:space="preserve"> </w:t>
      </w:r>
      <w:r w:rsidR="00180E57" w:rsidRPr="00235E66">
        <w:rPr>
          <w:rFonts w:ascii="Times New Roman" w:hAnsi="Times New Roman" w:cs="Times New Roman"/>
          <w:sz w:val="24"/>
          <w:szCs w:val="24"/>
        </w:rPr>
        <w:t>w ramach działu klasyfikacji budżetowej</w:t>
      </w:r>
      <w:r w:rsidR="00235E66" w:rsidRPr="00235E66">
        <w:rPr>
          <w:rFonts w:ascii="Times New Roman" w:hAnsi="Times New Roman" w:cs="Times New Roman"/>
          <w:sz w:val="24"/>
          <w:szCs w:val="24"/>
        </w:rPr>
        <w:t xml:space="preserve"> w rocznym planie wydatków na zadania inwestycyjne, bez wprowadzania nowych zadań i rezygnacji z istniejących zadań,</w:t>
      </w:r>
    </w:p>
    <w:p w14:paraId="43E175C4" w14:textId="18EDF148" w:rsidR="00180E57" w:rsidRDefault="003D4063" w:rsidP="001F6908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dokonywania </w:t>
      </w:r>
      <w:r w:rsidR="00180E57" w:rsidRPr="008D36D1">
        <w:rPr>
          <w:rFonts w:ascii="Times New Roman" w:hAnsi="Times New Roman" w:cs="Times New Roman"/>
          <w:sz w:val="24"/>
          <w:szCs w:val="24"/>
        </w:rPr>
        <w:t xml:space="preserve">zmian w planie wydatków budżetu gminy na wynagrodzenia i uposażenia ze stosunku pracy wraz z pochodnymi w ramach działu, z wyjątkiem </w:t>
      </w:r>
      <w:r w:rsidR="00DD380A" w:rsidRPr="008D36D1">
        <w:rPr>
          <w:rFonts w:ascii="Times New Roman" w:hAnsi="Times New Roman" w:cs="Times New Roman"/>
          <w:sz w:val="24"/>
          <w:szCs w:val="24"/>
        </w:rPr>
        <w:t xml:space="preserve">tych </w:t>
      </w:r>
      <w:r w:rsidR="00180E57" w:rsidRPr="008D36D1">
        <w:rPr>
          <w:rFonts w:ascii="Times New Roman" w:hAnsi="Times New Roman" w:cs="Times New Roman"/>
          <w:sz w:val="24"/>
          <w:szCs w:val="24"/>
        </w:rPr>
        <w:t>wydatków określonych WPF na przedsięwzięcia,</w:t>
      </w:r>
    </w:p>
    <w:p w14:paraId="3B6FA690" w14:textId="77777777" w:rsidR="00762D95" w:rsidRPr="008D36D1" w:rsidRDefault="00762D95" w:rsidP="00762D95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lokowania wolnych środków budżetowych na rachunkach bankowych w innych bankach.</w:t>
      </w:r>
    </w:p>
    <w:p w14:paraId="4555AB4B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932F1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4A440118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AE2BE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27096885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B7376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6D1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7F8931BB" w14:textId="77777777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5D828" w14:textId="7DDDFFCC" w:rsidR="00762D95" w:rsidRPr="008D36D1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Uchwała wchodzi</w:t>
      </w:r>
      <w:r w:rsidR="00236B76">
        <w:rPr>
          <w:rFonts w:ascii="Times New Roman" w:hAnsi="Times New Roman" w:cs="Times New Roman"/>
          <w:sz w:val="24"/>
          <w:szCs w:val="24"/>
        </w:rPr>
        <w:t xml:space="preserve"> w życie z dniem 1 stycznia 20</w:t>
      </w:r>
      <w:r w:rsidR="000120A2">
        <w:rPr>
          <w:rFonts w:ascii="Times New Roman" w:hAnsi="Times New Roman" w:cs="Times New Roman"/>
          <w:sz w:val="24"/>
          <w:szCs w:val="24"/>
        </w:rPr>
        <w:t>2</w:t>
      </w:r>
      <w:r w:rsidR="008D1D77">
        <w:rPr>
          <w:rFonts w:ascii="Times New Roman" w:hAnsi="Times New Roman" w:cs="Times New Roman"/>
          <w:sz w:val="24"/>
          <w:szCs w:val="24"/>
        </w:rPr>
        <w:t>2</w:t>
      </w:r>
      <w:r w:rsidRPr="008D36D1">
        <w:rPr>
          <w:rFonts w:ascii="Times New Roman" w:hAnsi="Times New Roman" w:cs="Times New Roman"/>
          <w:sz w:val="24"/>
          <w:szCs w:val="24"/>
        </w:rPr>
        <w:t>r. i podlega  publikacji</w:t>
      </w:r>
      <w:r w:rsidRPr="008D3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36D1">
        <w:rPr>
          <w:rFonts w:ascii="Times New Roman" w:hAnsi="Times New Roman" w:cs="Times New Roman"/>
          <w:sz w:val="24"/>
          <w:szCs w:val="24"/>
        </w:rPr>
        <w:t>w Dzienniku Urzędowym Województwa Mazowieckiego</w:t>
      </w:r>
      <w:r w:rsidRPr="008D36D1">
        <w:rPr>
          <w:rFonts w:ascii="Times New Roman" w:hAnsi="Times New Roman" w:cs="Times New Roman"/>
          <w:color w:val="000000"/>
          <w:sz w:val="24"/>
          <w:szCs w:val="24"/>
        </w:rPr>
        <w:t xml:space="preserve"> oraz na tablicy ogłoszeń Urzędu Gminy. </w:t>
      </w:r>
    </w:p>
    <w:p w14:paraId="0B824EE0" w14:textId="77777777" w:rsidR="00762D95" w:rsidRPr="008D36D1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18A0C6" w14:textId="77777777" w:rsidR="00762D95" w:rsidRPr="008D36D1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C84A6" w14:textId="77777777" w:rsidR="00762D95" w:rsidRPr="008D36D1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5159607C" w14:textId="6027A394" w:rsidR="00356D2B" w:rsidRPr="00356D2B" w:rsidRDefault="00356D2B" w:rsidP="00356D2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56D2B" w:rsidRPr="00356D2B" w:rsidSect="00AF4A9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A"/>
    <w:rsid w:val="00001272"/>
    <w:rsid w:val="000120A2"/>
    <w:rsid w:val="00084B6E"/>
    <w:rsid w:val="001401AA"/>
    <w:rsid w:val="00180E57"/>
    <w:rsid w:val="0018268C"/>
    <w:rsid w:val="001841C8"/>
    <w:rsid w:val="00193824"/>
    <w:rsid w:val="001D6072"/>
    <w:rsid w:val="001D7B4A"/>
    <w:rsid w:val="001F6908"/>
    <w:rsid w:val="00216101"/>
    <w:rsid w:val="00235E66"/>
    <w:rsid w:val="00236B76"/>
    <w:rsid w:val="00252545"/>
    <w:rsid w:val="002655DB"/>
    <w:rsid w:val="00294721"/>
    <w:rsid w:val="002A7F75"/>
    <w:rsid w:val="002E39BA"/>
    <w:rsid w:val="003438D1"/>
    <w:rsid w:val="00356D2B"/>
    <w:rsid w:val="003A5AB2"/>
    <w:rsid w:val="003D4063"/>
    <w:rsid w:val="003F77B4"/>
    <w:rsid w:val="004555D8"/>
    <w:rsid w:val="00472555"/>
    <w:rsid w:val="004A713C"/>
    <w:rsid w:val="004C5129"/>
    <w:rsid w:val="00583440"/>
    <w:rsid w:val="005B1262"/>
    <w:rsid w:val="005C69D6"/>
    <w:rsid w:val="006011F5"/>
    <w:rsid w:val="00605E60"/>
    <w:rsid w:val="00624E9C"/>
    <w:rsid w:val="0065340F"/>
    <w:rsid w:val="00671CE4"/>
    <w:rsid w:val="006871D9"/>
    <w:rsid w:val="00711160"/>
    <w:rsid w:val="00762D95"/>
    <w:rsid w:val="007710A9"/>
    <w:rsid w:val="00782953"/>
    <w:rsid w:val="007A637C"/>
    <w:rsid w:val="007C5E79"/>
    <w:rsid w:val="0088672A"/>
    <w:rsid w:val="008D1D77"/>
    <w:rsid w:val="008D36D1"/>
    <w:rsid w:val="008D67B5"/>
    <w:rsid w:val="008F09C3"/>
    <w:rsid w:val="00900398"/>
    <w:rsid w:val="00946E72"/>
    <w:rsid w:val="009510D0"/>
    <w:rsid w:val="009539E7"/>
    <w:rsid w:val="009E40A6"/>
    <w:rsid w:val="009E71CD"/>
    <w:rsid w:val="009F0495"/>
    <w:rsid w:val="00A0213D"/>
    <w:rsid w:val="00A02A29"/>
    <w:rsid w:val="00A4752C"/>
    <w:rsid w:val="00AA5D13"/>
    <w:rsid w:val="00AA6CC8"/>
    <w:rsid w:val="00AB6C3E"/>
    <w:rsid w:val="00AD2DBC"/>
    <w:rsid w:val="00AF1347"/>
    <w:rsid w:val="00B13090"/>
    <w:rsid w:val="00B95380"/>
    <w:rsid w:val="00BB622C"/>
    <w:rsid w:val="00BE0DE1"/>
    <w:rsid w:val="00BF289E"/>
    <w:rsid w:val="00C106D8"/>
    <w:rsid w:val="00C302EE"/>
    <w:rsid w:val="00C713FD"/>
    <w:rsid w:val="00C902F3"/>
    <w:rsid w:val="00C927BE"/>
    <w:rsid w:val="00CA0CC2"/>
    <w:rsid w:val="00CB66C0"/>
    <w:rsid w:val="00D002EB"/>
    <w:rsid w:val="00D10BE2"/>
    <w:rsid w:val="00D45FA5"/>
    <w:rsid w:val="00DA2FC5"/>
    <w:rsid w:val="00DC1343"/>
    <w:rsid w:val="00DD380A"/>
    <w:rsid w:val="00E4798C"/>
    <w:rsid w:val="00EA4435"/>
    <w:rsid w:val="00F046A9"/>
    <w:rsid w:val="00F31E16"/>
    <w:rsid w:val="00F75DD6"/>
    <w:rsid w:val="00F77E63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018E"/>
  <w15:chartTrackingRefBased/>
  <w15:docId w15:val="{DA918567-4366-4149-8F57-7547AF5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0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94</cp:revision>
  <cp:lastPrinted>2019-11-05T14:42:00Z</cp:lastPrinted>
  <dcterms:created xsi:type="dcterms:W3CDTF">2016-11-03T11:25:00Z</dcterms:created>
  <dcterms:modified xsi:type="dcterms:W3CDTF">2021-12-27T11:30:00Z</dcterms:modified>
</cp:coreProperties>
</file>