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F214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7628BE4E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1419BCC3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A6B333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D98D5E4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B5270E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4C24F66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7D6CAAB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CDECE5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A9F4DC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C789C05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A0650E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F5A3C6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13CB3141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752D402F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404466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30DDD0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92A7B8D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5E4EF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AC3A2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E4146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F7FC4E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DD2CD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B33DB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3B0D2B2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18F99C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D0C54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797622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D238AF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066F88E" w14:textId="77777777" w:rsidTr="00CB4A8A">
        <w:trPr>
          <w:trHeight w:val="1361"/>
        </w:trPr>
        <w:tc>
          <w:tcPr>
            <w:tcW w:w="10774" w:type="dxa"/>
            <w:gridSpan w:val="2"/>
            <w:shd w:val="clear" w:color="auto" w:fill="FFFFFF"/>
          </w:tcPr>
          <w:p w14:paraId="120AB8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02A480" w14:textId="77777777" w:rsidTr="00CB4A8A">
        <w:trPr>
          <w:trHeight w:val="156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95A4018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02301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26DBDFB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1E2D3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BB9411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0122EE8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D02EC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0431AF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249C625" w14:textId="77777777" w:rsidTr="00CB4A8A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42602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12B24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195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0AF30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BEE998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84D7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3C6E8F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46D9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701984C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5CFF7053" w14:textId="77777777" w:rsidTr="00AE6AFE">
        <w:tblPrEx>
          <w:shd w:val="clear" w:color="auto" w:fill="auto"/>
        </w:tblPrEx>
        <w:trPr>
          <w:trHeight w:val="248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0FA1" w14:textId="43582033" w:rsidR="007B60CF" w:rsidRPr="00D97AAD" w:rsidRDefault="007B60CF" w:rsidP="00AE6AFE">
            <w:pPr>
              <w:spacing w:line="360" w:lineRule="auto"/>
              <w:ind w:left="168" w:right="98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4BC865A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FC04" w14:textId="70B9D27B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AE6AFE">
              <w:rPr>
                <w:rFonts w:asciiTheme="minorHAnsi" w:eastAsia="Arial" w:hAnsiTheme="minorHAnsi" w:cs="Calibri"/>
                <w:b/>
                <w:sz w:val="20"/>
                <w:szCs w:val="20"/>
              </w:rPr>
              <w:t>…………………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5EC4F37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F7B030A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458086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D3050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7AFBA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4164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BA82E0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DFAF39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F6016D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D979DA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047EF6C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8FA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EA22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84F2E45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0AEFC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40D7F4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86A743" w14:textId="77777777" w:rsidTr="00AE6AFE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9CDEEA" w14:textId="77777777" w:rsidR="00416F88" w:rsidRPr="00D97AAD" w:rsidRDefault="00416F88" w:rsidP="00AE6AF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174D8" w14:textId="1A5AFBA6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4CE5B3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14EC8E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8EB8C0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268AE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6C17C0B2" w14:textId="77777777" w:rsidTr="00AE6AFE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CB9D31" w14:textId="77777777" w:rsidR="00416F88" w:rsidRPr="00D97AAD" w:rsidRDefault="00416F88" w:rsidP="00AE6AF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A3133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1E478B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B8D6B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D0740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EC2A18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3D9E2C16" w14:textId="77777777" w:rsidTr="00AE6AFE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484EAB" w14:textId="77777777" w:rsidR="00416F88" w:rsidRPr="00D97AAD" w:rsidRDefault="00416F88" w:rsidP="00AE6AF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EE66F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3DB3B3F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C8A5F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537FA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14703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5195E5F4" w14:textId="77777777" w:rsidTr="00AE6AFE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E1457" w14:textId="77777777" w:rsidR="00416F88" w:rsidRPr="00D97AAD" w:rsidRDefault="00416F88" w:rsidP="00AE6AF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5F5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14872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4F8FC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09E88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EB015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712A9388" w14:textId="77777777" w:rsidTr="00AE6AFE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A390B0" w14:textId="77777777" w:rsidR="00416F88" w:rsidRPr="00D97AAD" w:rsidRDefault="00416F88" w:rsidP="00AE6AF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2A1FA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DF57" w14:textId="77777777" w:rsidR="00416F88" w:rsidRPr="00AE6AFE" w:rsidRDefault="00416F88" w:rsidP="00AE6AFE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FF8C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69EA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F77E" w14:textId="77777777" w:rsidR="00416F88" w:rsidRPr="00AE6AFE" w:rsidRDefault="00416F88" w:rsidP="00AE6AF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096AC4DE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7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8"/>
        <w:gridCol w:w="4161"/>
      </w:tblGrid>
      <w:tr w:rsidR="00E07C9D" w:rsidRPr="00D97AAD" w14:paraId="2F9FCBAB" w14:textId="77777777" w:rsidTr="00CB4A8A">
        <w:tc>
          <w:tcPr>
            <w:tcW w:w="5000" w:type="pct"/>
            <w:gridSpan w:val="3"/>
            <w:shd w:val="clear" w:color="auto" w:fill="DDD9C3"/>
          </w:tcPr>
          <w:p w14:paraId="3F6D6CB2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3EFC66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009B19D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93A0379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21A41AAB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CB4A8A" w:rsidRPr="00D97AAD" w14:paraId="2D9D3B62" w14:textId="77777777" w:rsidTr="00CB4A8A">
        <w:trPr>
          <w:trHeight w:val="2825"/>
        </w:trPr>
        <w:tc>
          <w:tcPr>
            <w:tcW w:w="5000" w:type="pct"/>
            <w:gridSpan w:val="3"/>
            <w:shd w:val="clear" w:color="auto" w:fill="FFFFFF" w:themeFill="background1"/>
          </w:tcPr>
          <w:p w14:paraId="30A2CA41" w14:textId="77777777" w:rsidR="00CB4A8A" w:rsidRDefault="00CB4A8A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060FE9" w14:textId="77777777" w:rsidR="00CB4A8A" w:rsidRPr="00D97AAD" w:rsidRDefault="00CB4A8A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AFF3914" w14:textId="77777777" w:rsidTr="00CB4A8A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063AD61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BCB940B" w14:textId="77777777" w:rsidTr="00CB4A8A">
        <w:tc>
          <w:tcPr>
            <w:tcW w:w="1793" w:type="pct"/>
            <w:shd w:val="clear" w:color="auto" w:fill="DDD9C3"/>
            <w:vAlign w:val="center"/>
          </w:tcPr>
          <w:p w14:paraId="2C3DA21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281" w:type="pct"/>
            <w:shd w:val="clear" w:color="auto" w:fill="DDD9C3"/>
            <w:vAlign w:val="center"/>
          </w:tcPr>
          <w:p w14:paraId="5380F11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926" w:type="pct"/>
            <w:shd w:val="clear" w:color="auto" w:fill="DDD9C3"/>
            <w:vAlign w:val="center"/>
          </w:tcPr>
          <w:p w14:paraId="14AE3FA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DEDCE64" w14:textId="77777777" w:rsidTr="00CB4A8A">
        <w:trPr>
          <w:trHeight w:hRule="exact" w:val="567"/>
        </w:trPr>
        <w:tc>
          <w:tcPr>
            <w:tcW w:w="1793" w:type="pct"/>
          </w:tcPr>
          <w:p w14:paraId="48C3C7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9DA05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26" w:type="pct"/>
          </w:tcPr>
          <w:p w14:paraId="5C0DF1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1B435E3" w14:textId="77777777" w:rsidTr="00CB4A8A">
        <w:trPr>
          <w:trHeight w:hRule="exact" w:val="567"/>
        </w:trPr>
        <w:tc>
          <w:tcPr>
            <w:tcW w:w="1793" w:type="pct"/>
          </w:tcPr>
          <w:p w14:paraId="63FC1D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81" w:type="pct"/>
          </w:tcPr>
          <w:p w14:paraId="5A0DC6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26" w:type="pct"/>
          </w:tcPr>
          <w:p w14:paraId="5D7CA4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C96FCA4" w14:textId="77777777" w:rsidTr="00CB4A8A">
        <w:trPr>
          <w:trHeight w:hRule="exact" w:val="567"/>
        </w:trPr>
        <w:tc>
          <w:tcPr>
            <w:tcW w:w="1793" w:type="pct"/>
          </w:tcPr>
          <w:p w14:paraId="03D187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849E4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26" w:type="pct"/>
          </w:tcPr>
          <w:p w14:paraId="65C9DF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B4A8A" w:rsidRPr="00D97AAD" w14:paraId="16F0A2B2" w14:textId="77777777" w:rsidTr="00CB4A8A">
        <w:trPr>
          <w:trHeight w:hRule="exact" w:val="567"/>
        </w:trPr>
        <w:tc>
          <w:tcPr>
            <w:tcW w:w="1793" w:type="pct"/>
            <w:tcBorders>
              <w:bottom w:val="single" w:sz="4" w:space="0" w:color="auto"/>
            </w:tcBorders>
          </w:tcPr>
          <w:p w14:paraId="0249AFE0" w14:textId="77777777" w:rsidR="00CB4A8A" w:rsidRPr="00D97AAD" w:rsidRDefault="00CB4A8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14:paraId="5FECCDCF" w14:textId="77777777" w:rsidR="00CB4A8A" w:rsidRPr="00D97AAD" w:rsidRDefault="00CB4A8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1AA06934" w14:textId="77777777" w:rsidR="00CB4A8A" w:rsidRPr="00D97AAD" w:rsidRDefault="00CB4A8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66DEAC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791DB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2175B5E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653A552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DA4E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B37A8E" w14:textId="77777777" w:rsidTr="00CB4A8A">
        <w:trPr>
          <w:trHeight w:val="26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0988" w14:textId="15096423" w:rsidR="00E07C9D" w:rsidRPr="00D97AAD" w:rsidRDefault="00E07C9D" w:rsidP="00CB4A8A">
            <w:pPr>
              <w:spacing w:line="360" w:lineRule="auto"/>
              <w:ind w:left="116" w:right="24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714C63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225256B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51A7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78E881E" w14:textId="77777777" w:rsidTr="00CB4A8A">
        <w:trPr>
          <w:trHeight w:val="249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7EAD" w14:textId="2A3DAE53" w:rsidR="00E07C9D" w:rsidRPr="00D97AAD" w:rsidRDefault="00E07C9D" w:rsidP="00CB4A8A">
            <w:pPr>
              <w:spacing w:line="360" w:lineRule="auto"/>
              <w:ind w:left="116" w:right="24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08B57F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27B7BB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C05EA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E8BFC02" w14:textId="77777777" w:rsidTr="001F3AF2">
        <w:tc>
          <w:tcPr>
            <w:tcW w:w="5000" w:type="pct"/>
            <w:shd w:val="clear" w:color="auto" w:fill="DDD9C3"/>
          </w:tcPr>
          <w:p w14:paraId="2FFCA8E1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AE782A7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17F82497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0B4FD3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1072FD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674AD7C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53043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79BE8A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0338977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D16CF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F1A889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3775BE1A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25A06C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1678EE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3872A02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207729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167551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DD263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7B3391A8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0467D1D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1DEA10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070A067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B0AB1F4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459B48F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</w:tr>
      <w:tr w:rsidR="001F3AF2" w:rsidRPr="003A2508" w14:paraId="3D6085A0" w14:textId="77777777" w:rsidTr="001F3AF2">
        <w:tc>
          <w:tcPr>
            <w:tcW w:w="504" w:type="pct"/>
          </w:tcPr>
          <w:p w14:paraId="1BC649B7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I.1.</w:t>
            </w:r>
          </w:p>
        </w:tc>
        <w:tc>
          <w:tcPr>
            <w:tcW w:w="637" w:type="pct"/>
          </w:tcPr>
          <w:p w14:paraId="2106B119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Działanie 1</w:t>
            </w:r>
          </w:p>
        </w:tc>
        <w:tc>
          <w:tcPr>
            <w:tcW w:w="571" w:type="pct"/>
          </w:tcPr>
          <w:p w14:paraId="18C4C7BA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502EF486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</w:tcPr>
          <w:p w14:paraId="34679D3C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0607D780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75E2EEA9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1DEACD32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53CEBE1F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F3AF2" w:rsidRPr="003A2508" w14:paraId="6835855B" w14:textId="77777777" w:rsidTr="001F3AF2">
        <w:tc>
          <w:tcPr>
            <w:tcW w:w="504" w:type="pct"/>
          </w:tcPr>
          <w:p w14:paraId="3AF3273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637" w:type="pct"/>
          </w:tcPr>
          <w:p w14:paraId="1D34258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71" w:type="pct"/>
          </w:tcPr>
          <w:p w14:paraId="7490568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6054528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1DEE1A93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527E289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4CE8ACC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153952C5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53290870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187D03F1" w14:textId="77777777" w:rsidTr="001F3AF2">
        <w:tc>
          <w:tcPr>
            <w:tcW w:w="504" w:type="pct"/>
          </w:tcPr>
          <w:p w14:paraId="6849D7A3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637" w:type="pct"/>
          </w:tcPr>
          <w:p w14:paraId="73E27169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71" w:type="pct"/>
          </w:tcPr>
          <w:p w14:paraId="5125CA3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31CCAB8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13DD2F50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276CDEAA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16A6E7FE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1C1EB2A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60B846B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6C597685" w14:textId="77777777" w:rsidTr="001F3AF2">
        <w:tc>
          <w:tcPr>
            <w:tcW w:w="504" w:type="pct"/>
          </w:tcPr>
          <w:p w14:paraId="0F0CEFE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" w:type="pct"/>
          </w:tcPr>
          <w:p w14:paraId="7E5BF8A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71" w:type="pct"/>
          </w:tcPr>
          <w:p w14:paraId="295E53E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22C5212E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7F96A2E5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50F42C7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4259D1A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0ACBDA85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498AC94D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08007A6D" w14:textId="77777777" w:rsidTr="001F3AF2">
        <w:tc>
          <w:tcPr>
            <w:tcW w:w="504" w:type="pct"/>
          </w:tcPr>
          <w:p w14:paraId="3F24CD91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I.2.</w:t>
            </w:r>
          </w:p>
        </w:tc>
        <w:tc>
          <w:tcPr>
            <w:tcW w:w="637" w:type="pct"/>
          </w:tcPr>
          <w:p w14:paraId="01EF1A42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Działanie 2</w:t>
            </w:r>
          </w:p>
        </w:tc>
        <w:tc>
          <w:tcPr>
            <w:tcW w:w="571" w:type="pct"/>
          </w:tcPr>
          <w:p w14:paraId="4CCEFCA4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3BBEEEEE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</w:tcPr>
          <w:p w14:paraId="26E0F8A7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1FAFF07E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3BA9D2BD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D0662A4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79032071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F3AF2" w:rsidRPr="003A2508" w14:paraId="42EAF4B2" w14:textId="77777777" w:rsidTr="001F3AF2">
        <w:tc>
          <w:tcPr>
            <w:tcW w:w="504" w:type="pct"/>
          </w:tcPr>
          <w:p w14:paraId="1565665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637" w:type="pct"/>
          </w:tcPr>
          <w:p w14:paraId="6E12E62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71" w:type="pct"/>
          </w:tcPr>
          <w:p w14:paraId="6615216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53AED97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75D95F6D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2F2ED77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330C448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8AE8CA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5B5765D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2165D11E" w14:textId="77777777" w:rsidTr="001F3AF2">
        <w:tc>
          <w:tcPr>
            <w:tcW w:w="504" w:type="pct"/>
          </w:tcPr>
          <w:p w14:paraId="4ABA39B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637" w:type="pct"/>
          </w:tcPr>
          <w:p w14:paraId="6544EE4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71" w:type="pct"/>
          </w:tcPr>
          <w:p w14:paraId="207620F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6EDB714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7395B0E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50B1189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35091E0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39D14C0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2D5E9AC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29E8C642" w14:textId="77777777" w:rsidTr="001F3AF2">
        <w:tc>
          <w:tcPr>
            <w:tcW w:w="504" w:type="pct"/>
          </w:tcPr>
          <w:p w14:paraId="5A141E2D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" w:type="pct"/>
          </w:tcPr>
          <w:p w14:paraId="50D6799E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71" w:type="pct"/>
          </w:tcPr>
          <w:p w14:paraId="4F0470F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786FD53A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7554162A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35E3527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6CDEF61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4093DB4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034FDD4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333F6030" w14:textId="77777777" w:rsidTr="001F3AF2">
        <w:tc>
          <w:tcPr>
            <w:tcW w:w="504" w:type="pct"/>
          </w:tcPr>
          <w:p w14:paraId="620AA72C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I.3.</w:t>
            </w:r>
          </w:p>
        </w:tc>
        <w:tc>
          <w:tcPr>
            <w:tcW w:w="637" w:type="pct"/>
          </w:tcPr>
          <w:p w14:paraId="4DBC219E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Działanie 3</w:t>
            </w:r>
          </w:p>
        </w:tc>
        <w:tc>
          <w:tcPr>
            <w:tcW w:w="571" w:type="pct"/>
          </w:tcPr>
          <w:p w14:paraId="4562940C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71D66E8B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</w:tcPr>
          <w:p w14:paraId="4A5BB0B3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3A969393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3DA8525B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D6C52BC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3FAEE2CB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F3AF2" w:rsidRPr="003A2508" w14:paraId="4B495826" w14:textId="77777777" w:rsidTr="001F3AF2">
        <w:tc>
          <w:tcPr>
            <w:tcW w:w="504" w:type="pct"/>
          </w:tcPr>
          <w:p w14:paraId="2159CE2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I.3.1.</w:t>
            </w:r>
          </w:p>
        </w:tc>
        <w:tc>
          <w:tcPr>
            <w:tcW w:w="637" w:type="pct"/>
          </w:tcPr>
          <w:p w14:paraId="0D45A6C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71" w:type="pct"/>
          </w:tcPr>
          <w:p w14:paraId="441BCB2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794D6D1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2A5FB220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34413F4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462575D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262673ED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2C3A152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5692343E" w14:textId="77777777" w:rsidTr="001F3AF2">
        <w:tc>
          <w:tcPr>
            <w:tcW w:w="504" w:type="pct"/>
          </w:tcPr>
          <w:p w14:paraId="57C7766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I.3.2.</w:t>
            </w:r>
          </w:p>
        </w:tc>
        <w:tc>
          <w:tcPr>
            <w:tcW w:w="637" w:type="pct"/>
          </w:tcPr>
          <w:p w14:paraId="1A15598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71" w:type="pct"/>
          </w:tcPr>
          <w:p w14:paraId="401783C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612741EE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3A19431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762FBE5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20A5180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897558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60B9E4FA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3AF2" w:rsidRPr="003A2508" w14:paraId="07BD60A3" w14:textId="77777777" w:rsidTr="001F3AF2">
        <w:tc>
          <w:tcPr>
            <w:tcW w:w="504" w:type="pct"/>
          </w:tcPr>
          <w:p w14:paraId="41EB1E2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" w:type="pct"/>
          </w:tcPr>
          <w:p w14:paraId="73F123D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71" w:type="pct"/>
          </w:tcPr>
          <w:p w14:paraId="04F82515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pct"/>
            <w:gridSpan w:val="2"/>
          </w:tcPr>
          <w:p w14:paraId="3EB3386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</w:tcPr>
          <w:p w14:paraId="7C885DF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pct"/>
            <w:gridSpan w:val="2"/>
          </w:tcPr>
          <w:p w14:paraId="168B0CE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6F79D659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3021008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7D1E1FF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3A2508" w14:paraId="6CFC8A44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731044A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7E7E51C3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4F139F99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3EDE90DE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gridSpan w:val="2"/>
          </w:tcPr>
          <w:p w14:paraId="7B6857C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3A2508" w14:paraId="41152EB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F514139" w14:textId="77777777" w:rsidR="00E617D8" w:rsidRPr="001624FF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B3FFE8C" w14:textId="77777777" w:rsidR="00E617D8" w:rsidRPr="001624FF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3A2508" w:rsidRPr="003A2508" w14:paraId="7A3D48B7" w14:textId="77777777" w:rsidTr="001F3AF2">
        <w:tc>
          <w:tcPr>
            <w:tcW w:w="504" w:type="pct"/>
          </w:tcPr>
          <w:p w14:paraId="64AD942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637" w:type="pct"/>
          </w:tcPr>
          <w:p w14:paraId="721A1B39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9" w:type="pct"/>
            <w:gridSpan w:val="2"/>
          </w:tcPr>
          <w:p w14:paraId="6E933F3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</w:tcPr>
          <w:p w14:paraId="21EDBF6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gridSpan w:val="2"/>
          </w:tcPr>
          <w:p w14:paraId="38D5C8A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pct"/>
            <w:gridSpan w:val="2"/>
          </w:tcPr>
          <w:p w14:paraId="7C80C6B9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</w:tcPr>
          <w:p w14:paraId="7354AFA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14:paraId="12E36AA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14:paraId="397FE33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3A2508" w14:paraId="66B9B301" w14:textId="77777777" w:rsidTr="001F3AF2">
        <w:tc>
          <w:tcPr>
            <w:tcW w:w="504" w:type="pct"/>
          </w:tcPr>
          <w:p w14:paraId="1C1B7F1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637" w:type="pct"/>
          </w:tcPr>
          <w:p w14:paraId="65E7F49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9" w:type="pct"/>
            <w:gridSpan w:val="2"/>
          </w:tcPr>
          <w:p w14:paraId="0E9E3CA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</w:tcPr>
          <w:p w14:paraId="67890A83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gridSpan w:val="2"/>
          </w:tcPr>
          <w:p w14:paraId="0F65208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pct"/>
            <w:gridSpan w:val="2"/>
          </w:tcPr>
          <w:p w14:paraId="359CB155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</w:tcPr>
          <w:p w14:paraId="574BD3C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14:paraId="1307971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14:paraId="253B15A2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3A2508" w14:paraId="281EE790" w14:textId="77777777" w:rsidTr="001F3AF2">
        <w:tc>
          <w:tcPr>
            <w:tcW w:w="504" w:type="pct"/>
          </w:tcPr>
          <w:p w14:paraId="7D150E51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" w:type="pct"/>
          </w:tcPr>
          <w:p w14:paraId="2BD33B4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9" w:type="pct"/>
            <w:gridSpan w:val="2"/>
          </w:tcPr>
          <w:p w14:paraId="6195E463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</w:tcPr>
          <w:p w14:paraId="4E67A2C0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gridSpan w:val="2"/>
          </w:tcPr>
          <w:p w14:paraId="78DB7218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pct"/>
            <w:gridSpan w:val="2"/>
          </w:tcPr>
          <w:p w14:paraId="15B4F47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</w:tcPr>
          <w:p w14:paraId="5A13228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14:paraId="2B1FFF04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14:paraId="058706D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3A2508" w14:paraId="3FC90066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4A63749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37A3B94C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</w:tcPr>
          <w:p w14:paraId="1F0860EB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14:paraId="1F7AD5B7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14:paraId="466585C0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3A2508" w14:paraId="6E7A9794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1D21273E" w14:textId="77777777" w:rsidR="006160C1" w:rsidRPr="001624FF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BEB355D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</w:tcPr>
          <w:p w14:paraId="296B015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14:paraId="091EFDD6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14:paraId="04FCBA0F" w14:textId="77777777" w:rsidR="006160C1" w:rsidRPr="001624FF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6099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1624FF" w14:paraId="16FEDEAB" w14:textId="77777777" w:rsidTr="00881BDD">
        <w:tc>
          <w:tcPr>
            <w:tcW w:w="5000" w:type="pct"/>
            <w:shd w:val="clear" w:color="auto" w:fill="DDD9C3"/>
          </w:tcPr>
          <w:p w14:paraId="1879E2CF" w14:textId="77777777" w:rsidR="00E617D8" w:rsidRPr="001624FF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624F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1624FF" w14:paraId="287BE7B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B0F3D4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186DE37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2E07A16C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5C883F9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Udział (%)</w:t>
            </w:r>
          </w:p>
        </w:tc>
      </w:tr>
      <w:tr w:rsidR="00E617D8" w:rsidRPr="001624FF" w14:paraId="5B95F57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74800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460DA71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</w:tcPr>
          <w:p w14:paraId="42A926F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480287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5D939BA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2F6E35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47B9BC0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</w:tcPr>
          <w:p w14:paraId="4513023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906B9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27308B1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2C75B9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51093DB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Wkład własny</w:t>
            </w:r>
            <w:r w:rsidR="00881BDD" w:rsidRPr="001624FF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5"/>
            </w:r>
            <w:r w:rsidR="00881BDD" w:rsidRPr="001624FF">
              <w:rPr>
                <w:rFonts w:asciiTheme="minorHAnsi" w:hAnsi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58050BA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D075E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6267CE4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C5511C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697D50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</w:tcPr>
          <w:p w14:paraId="79D3A62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96295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526829B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360BBE7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115656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 xml:space="preserve">Wkład własny </w:t>
            </w:r>
            <w:r w:rsidR="00524369" w:rsidRPr="001624FF">
              <w:rPr>
                <w:rFonts w:asciiTheme="minorHAnsi" w:hAnsiTheme="minorHAnsi"/>
                <w:sz w:val="22"/>
                <w:szCs w:val="22"/>
              </w:rPr>
              <w:t xml:space="preserve">niefinansowy (osobowy i </w:t>
            </w:r>
            <w:r w:rsidRPr="001624FF">
              <w:rPr>
                <w:rFonts w:asciiTheme="minorHAnsi" w:hAnsiTheme="minorHAnsi"/>
                <w:sz w:val="22"/>
                <w:szCs w:val="22"/>
              </w:rPr>
              <w:t>rzeczowy</w:t>
            </w:r>
            <w:r w:rsidR="00524369" w:rsidRPr="001624F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52" w:type="dxa"/>
          </w:tcPr>
          <w:p w14:paraId="5CE0347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A032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1DD5B85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1161C71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4DDA4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</w:tcPr>
          <w:p w14:paraId="6DBC2E69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4D5C2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0E79F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1624FF" w14:paraId="4883C356" w14:textId="77777777" w:rsidTr="00881BDD">
        <w:tc>
          <w:tcPr>
            <w:tcW w:w="5000" w:type="pct"/>
            <w:shd w:val="clear" w:color="auto" w:fill="DDD9C3"/>
          </w:tcPr>
          <w:p w14:paraId="656AAD35" w14:textId="77777777" w:rsidR="00E617D8" w:rsidRPr="001624FF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624F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V.C Podział kosztów realizacji zadania </w:t>
            </w:r>
            <w:r w:rsidR="008604AB" w:rsidRPr="001624F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pomiędzy oferentów</w:t>
            </w:r>
            <w:r w:rsidRPr="001624FF">
              <w:rPr>
                <w:rStyle w:val="Odwoanieprzypisudolnego"/>
                <w:rFonts w:asciiTheme="minorHAnsi" w:hAnsiTheme="minorHAnsi" w:cs="Calibri"/>
                <w:b/>
                <w:color w:val="auto"/>
                <w:sz w:val="22"/>
                <w:szCs w:val="22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1624FF" w14:paraId="65D1D62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1E9A877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BF0981F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5808D4A0" w14:textId="77777777" w:rsidR="00E617D8" w:rsidRPr="001624FF" w:rsidRDefault="00E617D8" w:rsidP="00E617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Wartość PLN</w:t>
            </w:r>
          </w:p>
        </w:tc>
      </w:tr>
      <w:tr w:rsidR="00E617D8" w:rsidRPr="001624FF" w14:paraId="1A2ACBAA" w14:textId="77777777" w:rsidTr="00881BDD">
        <w:tc>
          <w:tcPr>
            <w:tcW w:w="4995" w:type="dxa"/>
            <w:gridSpan w:val="2"/>
          </w:tcPr>
          <w:p w14:paraId="3E11F38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51B78B6E" w14:textId="77777777" w:rsidR="00E617D8" w:rsidRPr="001624FF" w:rsidRDefault="00E617D8" w:rsidP="00323E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96CE690" w14:textId="77777777" w:rsidR="00E617D8" w:rsidRPr="001624FF" w:rsidRDefault="00E617D8" w:rsidP="00323E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1D5CF7F" w14:textId="77777777" w:rsidR="00E617D8" w:rsidRPr="001624FF" w:rsidRDefault="00E617D8" w:rsidP="00323E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28602EA" w14:textId="77777777" w:rsidR="00E617D8" w:rsidRPr="001624FF" w:rsidRDefault="00E617D8" w:rsidP="00323E2F">
            <w:pPr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  <w:r w:rsidRPr="001624FF">
              <w:rPr>
                <w:rFonts w:asciiTheme="minorHAnsi" w:hAnsiTheme="minorHAnsi"/>
                <w:b/>
                <w:sz w:val="22"/>
                <w:szCs w:val="22"/>
              </w:rPr>
              <w:t>Rok 3</w:t>
            </w:r>
            <w:r w:rsidR="00881BDD" w:rsidRPr="001624FF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7"/>
            </w:r>
            <w:r w:rsidR="00881BDD" w:rsidRPr="001624FF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1624FF" w14:paraId="329E306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6D3E796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A68537D" w14:textId="77777777" w:rsidR="00E617D8" w:rsidRPr="001624FF" w:rsidRDefault="00881BDD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Oferent</w:t>
            </w:r>
            <w:r w:rsidR="00E617D8" w:rsidRPr="001624FF"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1243" w:type="dxa"/>
          </w:tcPr>
          <w:p w14:paraId="4F57AEC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84C3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026CF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0D846D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3FFE803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9B39AFC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A4D9EE5" w14:textId="77777777" w:rsidR="00E617D8" w:rsidRPr="001624FF" w:rsidRDefault="00881BDD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 xml:space="preserve">Oferent </w:t>
            </w:r>
            <w:r w:rsidR="00E617D8" w:rsidRPr="001624F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43" w:type="dxa"/>
          </w:tcPr>
          <w:p w14:paraId="0ED5A005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897C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93EE29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46333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60E8C1F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18A361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E4913D3" w14:textId="77777777" w:rsidR="00E617D8" w:rsidRPr="001624FF" w:rsidRDefault="00881BDD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 xml:space="preserve">Oferent </w:t>
            </w:r>
            <w:r w:rsidR="00E617D8" w:rsidRPr="001624FF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43" w:type="dxa"/>
          </w:tcPr>
          <w:p w14:paraId="648A63D6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4EEF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F8A77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9FB4D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4A6806F6" w14:textId="77777777" w:rsidTr="00881BDD">
        <w:tc>
          <w:tcPr>
            <w:tcW w:w="709" w:type="dxa"/>
          </w:tcPr>
          <w:p w14:paraId="5C660D3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86" w:type="dxa"/>
          </w:tcPr>
          <w:p w14:paraId="52164482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tcW w:w="1243" w:type="dxa"/>
          </w:tcPr>
          <w:p w14:paraId="3B4F124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D32F0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818C6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B39E0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7D8" w:rsidRPr="001624FF" w14:paraId="1472A94F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3DFFB3D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  <w:r w:rsidRPr="001624FF">
              <w:rPr>
                <w:rFonts w:asciiTheme="minorHAnsi" w:hAnsi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</w:tcPr>
          <w:p w14:paraId="12B60DE8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04057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1393F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2E189A" w14:textId="77777777" w:rsidR="00E617D8" w:rsidRPr="001624FF" w:rsidRDefault="00E617D8" w:rsidP="00323E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D5FB9E" w14:textId="77777777" w:rsidR="00E617D8" w:rsidRPr="001624FF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65228D8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9D3A0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C9112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A354D6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FA8FE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26E6137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37DBE14E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307A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7314ACAE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7B3192D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F03CAF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500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8D8BC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37774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8BF6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8EBCA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1E71DD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A719C0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37B6BDF" w14:textId="77777777" w:rsidR="00E24FE3" w:rsidRPr="008E00E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A5704D" w:rsidRPr="008E00ED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8E00ED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8E00ED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8E00ED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50E60DBF" w14:textId="77777777" w:rsidR="00AF662F" w:rsidRPr="008E00E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24AA3A05" w14:textId="23F4A145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1)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="00E40496" w:rsidRPr="008E00ED">
        <w:rPr>
          <w:rFonts w:asciiTheme="minorHAnsi" w:hAnsiTheme="minorHAnsi" w:cs="Verdana"/>
          <w:color w:val="auto"/>
          <w:sz w:val="22"/>
          <w:szCs w:val="22"/>
        </w:rPr>
        <w:t>oferenta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(-</w:t>
      </w:r>
      <w:proofErr w:type="spellStart"/>
      <w:r w:rsidR="00A5704D" w:rsidRPr="008E00ED">
        <w:rPr>
          <w:rFonts w:asciiTheme="minorHAnsi" w:hAnsiTheme="minorHAnsi" w:cs="Verdana"/>
          <w:color w:val="auto"/>
          <w:sz w:val="22"/>
          <w:szCs w:val="22"/>
        </w:rPr>
        <w:t>t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ów</w:t>
      </w:r>
      <w:proofErr w:type="spellEnd"/>
      <w:r w:rsidRPr="008E00ED">
        <w:rPr>
          <w:rFonts w:asciiTheme="minorHAnsi" w:hAnsiTheme="minorHAnsi" w:cs="Verdana"/>
          <w:color w:val="auto"/>
          <w:sz w:val="22"/>
          <w:szCs w:val="22"/>
        </w:rPr>
        <w:t>);</w:t>
      </w:r>
    </w:p>
    <w:p w14:paraId="31809F4B" w14:textId="1084C68C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2)</w:t>
      </w:r>
      <w:r w:rsidR="008E00ED" w:rsidRPr="008E00ED">
        <w:rPr>
          <w:rFonts w:asciiTheme="minorHAnsi" w:hAnsiTheme="minorHAnsi" w:cs="Verdana"/>
          <w:color w:val="auto"/>
          <w:sz w:val="22"/>
          <w:szCs w:val="22"/>
        </w:rPr>
        <w:tab/>
      </w:r>
      <w:r w:rsidRPr="008E00ED">
        <w:rPr>
          <w:rFonts w:asciiTheme="minorHAnsi" w:hAnsiTheme="minorHAnsi" w:cs="Verdana"/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2E6BD30B" w14:textId="77777777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3)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ab/>
        <w:t>oferent*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8E00ED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zobowiązań podatkowych;</w:t>
      </w:r>
    </w:p>
    <w:p w14:paraId="798C1BD1" w14:textId="77777777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4) oferent*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8E00ED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składek na ubezpieczenia społeczne;</w:t>
      </w:r>
    </w:p>
    <w:p w14:paraId="0F14246E" w14:textId="77777777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5)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ab/>
        <w:t>dane zawarte w części I</w:t>
      </w:r>
      <w:r w:rsidR="006E65A5" w:rsidRPr="008E00ED">
        <w:rPr>
          <w:rFonts w:asciiTheme="minorHAnsi" w:hAnsiTheme="minorHAnsi" w:cs="Verdana"/>
          <w:color w:val="auto"/>
          <w:sz w:val="22"/>
          <w:szCs w:val="22"/>
        </w:rPr>
        <w:t>I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 xml:space="preserve"> niniejszej oferty są zgodne z Krajowym Rejestrem Sądowym*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8E00ED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właściwą ewidencją*;</w:t>
      </w:r>
    </w:p>
    <w:p w14:paraId="12C63B0C" w14:textId="4337263B" w:rsidR="00ED1D2C" w:rsidRPr="008E00ED" w:rsidRDefault="00ED1D2C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6)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ab/>
        <w:t xml:space="preserve">wszystkie </w:t>
      </w:r>
      <w:r w:rsidR="00C65320" w:rsidRPr="008E00ED">
        <w:rPr>
          <w:rFonts w:asciiTheme="minorHAnsi" w:hAnsiTheme="minorHAnsi" w:cs="Verdana"/>
          <w:color w:val="auto"/>
          <w:sz w:val="22"/>
          <w:szCs w:val="22"/>
        </w:rPr>
        <w:t xml:space="preserve">informacje 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podane w ofercie oraz załącznikach są zgodne z aktualnym stanem prawnym i</w:t>
      </w:r>
      <w:r w:rsidR="008E00ED">
        <w:rPr>
          <w:rFonts w:asciiTheme="minorHAnsi" w:hAnsiTheme="minorHAnsi" w:cs="Verdana"/>
          <w:color w:val="auto"/>
          <w:sz w:val="22"/>
          <w:szCs w:val="22"/>
        </w:rPr>
        <w:t> 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faktycznym;</w:t>
      </w:r>
    </w:p>
    <w:p w14:paraId="59D3FFD8" w14:textId="5D9BB6BA" w:rsidR="00AF662F" w:rsidRPr="008E00ED" w:rsidRDefault="00ED1D2C" w:rsidP="008E00E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E00ED">
        <w:rPr>
          <w:rFonts w:asciiTheme="minorHAnsi" w:hAnsiTheme="minorHAnsi" w:cs="Verdana"/>
          <w:color w:val="auto"/>
          <w:sz w:val="22"/>
          <w:szCs w:val="22"/>
        </w:rPr>
        <w:t>7)</w:t>
      </w:r>
      <w:r w:rsidR="00F56D0C" w:rsidRPr="008E00ED">
        <w:rPr>
          <w:rFonts w:asciiTheme="minorHAnsi" w:hAnsiTheme="minorHAnsi" w:cs="Verdana"/>
          <w:color w:val="auto"/>
          <w:sz w:val="22"/>
          <w:szCs w:val="22"/>
        </w:rPr>
        <w:tab/>
      </w:r>
      <w:r w:rsidRPr="008E00ED">
        <w:rPr>
          <w:rFonts w:asciiTheme="minorHAnsi" w:hAnsiTheme="minorHAnsi" w:cs="Verdana"/>
          <w:color w:val="auto"/>
          <w:sz w:val="22"/>
          <w:szCs w:val="22"/>
        </w:rPr>
        <w:t>w zakresie związanym z otwartym konkursem ofert, w tym z gromadzeniem, przetwarzaniem i</w:t>
      </w:r>
      <w:r w:rsidR="008E00ED">
        <w:rPr>
          <w:rFonts w:asciiTheme="minorHAnsi" w:hAnsiTheme="minorHAnsi" w:cs="Verdana"/>
          <w:color w:val="auto"/>
          <w:sz w:val="22"/>
          <w:szCs w:val="22"/>
        </w:rPr>
        <w:t> 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>przekazywaniem danych osobowych, a także wprowadzaniem ich do systemów informatycznych, osoby, których</w:t>
      </w:r>
      <w:r w:rsidR="00C65320" w:rsidRPr="008E00ED">
        <w:rPr>
          <w:rFonts w:asciiTheme="minorHAnsi" w:hAnsiTheme="minorHAnsi" w:cs="Verdana"/>
          <w:color w:val="auto"/>
          <w:sz w:val="22"/>
          <w:szCs w:val="22"/>
        </w:rPr>
        <w:t xml:space="preserve"> dotyczą</w:t>
      </w:r>
      <w:r w:rsidRPr="008E00ED">
        <w:rPr>
          <w:rFonts w:asciiTheme="minorHAnsi" w:hAnsiTheme="minorHAnsi" w:cs="Verdana"/>
          <w:color w:val="auto"/>
          <w:sz w:val="22"/>
          <w:szCs w:val="22"/>
        </w:rPr>
        <w:t xml:space="preserve"> te dane, złożyły stosowne oświadczenia zgodnie </w:t>
      </w:r>
      <w:r w:rsidR="00CE4365" w:rsidRPr="008E00ED">
        <w:rPr>
          <w:rFonts w:asciiTheme="minorHAnsi" w:hAnsiTheme="minorHAnsi" w:cs="Verdana"/>
          <w:color w:val="auto"/>
          <w:sz w:val="22"/>
          <w:szCs w:val="22"/>
        </w:rPr>
        <w:t xml:space="preserve">z przepisami o ochronie danych osobowych. </w:t>
      </w:r>
    </w:p>
    <w:p w14:paraId="350ADC0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CA8F61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030"/>
        <w:gridCol w:w="2937"/>
      </w:tblGrid>
      <w:tr w:rsidR="008E00ED" w14:paraId="4A123761" w14:textId="77777777" w:rsidTr="008E00ED">
        <w:trPr>
          <w:trHeight w:hRule="exact" w:val="567"/>
        </w:trPr>
        <w:tc>
          <w:tcPr>
            <w:tcW w:w="4961" w:type="dxa"/>
            <w:tcBorders>
              <w:bottom w:val="dotted" w:sz="4" w:space="0" w:color="auto"/>
            </w:tcBorders>
          </w:tcPr>
          <w:p w14:paraId="6C7C80C1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F0B060D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bottom w:val="dotted" w:sz="4" w:space="0" w:color="auto"/>
            </w:tcBorders>
          </w:tcPr>
          <w:p w14:paraId="7F6468B7" w14:textId="352F34D8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</w:tr>
      <w:tr w:rsidR="008E00ED" w14:paraId="06EFAC36" w14:textId="77777777" w:rsidTr="008E00ED">
        <w:trPr>
          <w:trHeight w:hRule="exact" w:val="567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7E36AAB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3B44072" w14:textId="77777777" w:rsidR="008E00ED" w:rsidRPr="00D97AAD" w:rsidRDefault="008E00ED" w:rsidP="008E00E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dotted" w:sz="4" w:space="0" w:color="auto"/>
            </w:tcBorders>
          </w:tcPr>
          <w:p w14:paraId="2A7FE136" w14:textId="14F41AC9" w:rsidR="008E00ED" w:rsidRDefault="008E00ED" w:rsidP="008E00E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</w:tc>
      </w:tr>
      <w:tr w:rsidR="008E00ED" w14:paraId="1CA4A5CE" w14:textId="77777777" w:rsidTr="008E00ED">
        <w:trPr>
          <w:trHeight w:hRule="exact" w:val="567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3AE540E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7D6C17F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</w:tcPr>
          <w:p w14:paraId="41DB7F04" w14:textId="651954CA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</w:tr>
      <w:tr w:rsidR="008E00ED" w14:paraId="09549D0B" w14:textId="77777777" w:rsidTr="008E00ED">
        <w:tc>
          <w:tcPr>
            <w:tcW w:w="4961" w:type="dxa"/>
            <w:tcBorders>
              <w:top w:val="dotted" w:sz="4" w:space="0" w:color="auto"/>
            </w:tcBorders>
          </w:tcPr>
          <w:p w14:paraId="48EFFB31" w14:textId="35C27921" w:rsidR="008E00ED" w:rsidRPr="00F56D0C" w:rsidRDefault="008E00ED" w:rsidP="008E0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56D0C">
              <w:rPr>
                <w:rFonts w:asciiTheme="minorHAnsi" w:hAnsiTheme="minorHAnsi" w:cs="Verdana"/>
                <w:color w:val="auto"/>
                <w:sz w:val="16"/>
                <w:szCs w:val="16"/>
              </w:rPr>
              <w:t>(podpis osoby upoważnionej lub podpisy</w:t>
            </w:r>
          </w:p>
          <w:p w14:paraId="398471B9" w14:textId="00ADBCB6" w:rsidR="008E00ED" w:rsidRPr="00F56D0C" w:rsidRDefault="008E00ED" w:rsidP="008E0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56D0C">
              <w:rPr>
                <w:rFonts w:asciiTheme="minorHAnsi" w:hAnsiTheme="minorHAnsi" w:cs="Verdana"/>
                <w:color w:val="auto"/>
                <w:sz w:val="16"/>
                <w:szCs w:val="16"/>
              </w:rPr>
              <w:t>osób upoważnionych do składania oświadczeń</w:t>
            </w:r>
          </w:p>
          <w:p w14:paraId="73799225" w14:textId="3DEE5955" w:rsidR="008E00ED" w:rsidRDefault="008E00ED" w:rsidP="008E0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F56D0C">
              <w:rPr>
                <w:rFonts w:asciiTheme="minorHAnsi" w:hAnsiTheme="minorHAnsi" w:cs="Verdana"/>
                <w:color w:val="auto"/>
                <w:sz w:val="16"/>
                <w:szCs w:val="16"/>
              </w:rPr>
              <w:t>woli w imieniu oferentów)</w:t>
            </w:r>
          </w:p>
        </w:tc>
        <w:tc>
          <w:tcPr>
            <w:tcW w:w="1030" w:type="dxa"/>
          </w:tcPr>
          <w:p w14:paraId="6F81E574" w14:textId="77777777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</w:tcPr>
          <w:p w14:paraId="19E88C21" w14:textId="24C9DF22" w:rsidR="008E00ED" w:rsidRDefault="008E00ED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</w:tr>
    </w:tbl>
    <w:p w14:paraId="0854BD91" w14:textId="733A7A42" w:rsidR="00BE2E0E" w:rsidRPr="003A2508" w:rsidRDefault="00BE2E0E" w:rsidP="008E00E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D48" w14:textId="77777777" w:rsidR="00523026" w:rsidRDefault="00523026">
      <w:r>
        <w:separator/>
      </w:r>
    </w:p>
  </w:endnote>
  <w:endnote w:type="continuationSeparator" w:id="0">
    <w:p w14:paraId="02F4EDD9" w14:textId="77777777" w:rsidR="00523026" w:rsidRDefault="0052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26E9AEB9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524369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E0BB53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6549" w14:textId="77777777" w:rsidR="00523026" w:rsidRDefault="00523026">
      <w:r>
        <w:separator/>
      </w:r>
    </w:p>
  </w:footnote>
  <w:footnote w:type="continuationSeparator" w:id="0">
    <w:p w14:paraId="0C0298D7" w14:textId="77777777" w:rsidR="00523026" w:rsidRDefault="00523026">
      <w:r>
        <w:continuationSeparator/>
      </w:r>
    </w:p>
  </w:footnote>
  <w:footnote w:id="1">
    <w:p w14:paraId="3F59E6E0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6FAF50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4968BE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E81AA54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7F70460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113C9CDF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5D5ACE62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0132">
    <w:abstractNumId w:val="1"/>
  </w:num>
  <w:num w:numId="2" w16cid:durableId="1175463966">
    <w:abstractNumId w:val="2"/>
  </w:num>
  <w:num w:numId="3" w16cid:durableId="418448647">
    <w:abstractNumId w:val="3"/>
  </w:num>
  <w:num w:numId="4" w16cid:durableId="1361473517">
    <w:abstractNumId w:val="4"/>
  </w:num>
  <w:num w:numId="5" w16cid:durableId="2130590579">
    <w:abstractNumId w:val="5"/>
  </w:num>
  <w:num w:numId="6" w16cid:durableId="1267082779">
    <w:abstractNumId w:val="6"/>
  </w:num>
  <w:num w:numId="7" w16cid:durableId="441268348">
    <w:abstractNumId w:val="7"/>
  </w:num>
  <w:num w:numId="8" w16cid:durableId="314265164">
    <w:abstractNumId w:val="8"/>
  </w:num>
  <w:num w:numId="9" w16cid:durableId="6373372">
    <w:abstractNumId w:val="9"/>
  </w:num>
  <w:num w:numId="10" w16cid:durableId="93062946">
    <w:abstractNumId w:val="26"/>
  </w:num>
  <w:num w:numId="11" w16cid:durableId="2005817366">
    <w:abstractNumId w:val="31"/>
  </w:num>
  <w:num w:numId="12" w16cid:durableId="655453029">
    <w:abstractNumId w:val="25"/>
  </w:num>
  <w:num w:numId="13" w16cid:durableId="1093665843">
    <w:abstractNumId w:val="29"/>
  </w:num>
  <w:num w:numId="14" w16cid:durableId="1829442048">
    <w:abstractNumId w:val="32"/>
  </w:num>
  <w:num w:numId="15" w16cid:durableId="1043941249">
    <w:abstractNumId w:val="0"/>
  </w:num>
  <w:num w:numId="16" w16cid:durableId="372655467">
    <w:abstractNumId w:val="19"/>
  </w:num>
  <w:num w:numId="17" w16cid:durableId="1676345773">
    <w:abstractNumId w:val="22"/>
  </w:num>
  <w:num w:numId="18" w16cid:durableId="1713312467">
    <w:abstractNumId w:val="12"/>
  </w:num>
  <w:num w:numId="19" w16cid:durableId="458763511">
    <w:abstractNumId w:val="27"/>
  </w:num>
  <w:num w:numId="20" w16cid:durableId="786853505">
    <w:abstractNumId w:val="37"/>
  </w:num>
  <w:num w:numId="21" w16cid:durableId="940381540">
    <w:abstractNumId w:val="35"/>
  </w:num>
  <w:num w:numId="22" w16cid:durableId="10571645">
    <w:abstractNumId w:val="13"/>
  </w:num>
  <w:num w:numId="23" w16cid:durableId="1099259443">
    <w:abstractNumId w:val="16"/>
  </w:num>
  <w:num w:numId="24" w16cid:durableId="1993213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2936076">
    <w:abstractNumId w:val="21"/>
  </w:num>
  <w:num w:numId="26" w16cid:durableId="1652908714">
    <w:abstractNumId w:val="14"/>
  </w:num>
  <w:num w:numId="27" w16cid:durableId="1030106484">
    <w:abstractNumId w:val="18"/>
  </w:num>
  <w:num w:numId="28" w16cid:durableId="1654947245">
    <w:abstractNumId w:val="15"/>
  </w:num>
  <w:num w:numId="29" w16cid:durableId="1066419081">
    <w:abstractNumId w:val="36"/>
  </w:num>
  <w:num w:numId="30" w16cid:durableId="204489939">
    <w:abstractNumId w:val="24"/>
  </w:num>
  <w:num w:numId="31" w16cid:durableId="869418134">
    <w:abstractNumId w:val="17"/>
  </w:num>
  <w:num w:numId="32" w16cid:durableId="857743320">
    <w:abstractNumId w:val="30"/>
  </w:num>
  <w:num w:numId="33" w16cid:durableId="401294175">
    <w:abstractNumId w:val="28"/>
  </w:num>
  <w:num w:numId="34" w16cid:durableId="1652323822">
    <w:abstractNumId w:val="23"/>
  </w:num>
  <w:num w:numId="35" w16cid:durableId="1846554066">
    <w:abstractNumId w:val="11"/>
  </w:num>
  <w:num w:numId="36" w16cid:durableId="940449363">
    <w:abstractNumId w:val="20"/>
  </w:num>
  <w:num w:numId="37" w16cid:durableId="760568446">
    <w:abstractNumId w:val="33"/>
  </w:num>
  <w:num w:numId="38" w16cid:durableId="225728128">
    <w:abstractNumId w:val="10"/>
  </w:num>
  <w:num w:numId="39" w16cid:durableId="8655599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58A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715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24FF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4F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7844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68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3026"/>
    <w:rsid w:val="00524369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2BF0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0ED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4609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6AFE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632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9A7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4A8A"/>
    <w:rsid w:val="00CB518C"/>
    <w:rsid w:val="00CB6C5F"/>
    <w:rsid w:val="00CC17BD"/>
    <w:rsid w:val="00CC181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046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AC22AA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66A5-E3C9-4D52-B7C4-9B505D7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802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Elżbieta Strug</cp:lastModifiedBy>
  <cp:revision>15</cp:revision>
  <cp:lastPrinted>2025-12-22T11:32:00Z</cp:lastPrinted>
  <dcterms:created xsi:type="dcterms:W3CDTF">2023-02-14T09:53:00Z</dcterms:created>
  <dcterms:modified xsi:type="dcterms:W3CDTF">2025-12-22T12:49:00Z</dcterms:modified>
</cp:coreProperties>
</file>