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80" w:rsidRDefault="00504680">
      <w:r>
        <w:separator/>
      </w:r>
    </w:p>
  </w:endnote>
  <w:endnote w:type="continuationSeparator" w:id="0">
    <w:p w:rsidR="00504680" w:rsidRDefault="0050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0B2715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80" w:rsidRDefault="00504680">
      <w:r>
        <w:separator/>
      </w:r>
    </w:p>
  </w:footnote>
  <w:footnote w:type="continuationSeparator" w:id="0">
    <w:p w:rsidR="00504680" w:rsidRDefault="0050468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715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4F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68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4609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9A7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181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7540-E5D7-444A-8EDE-CC900267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uzytkownik</cp:lastModifiedBy>
  <cp:revision>5</cp:revision>
  <cp:lastPrinted>2018-08-22T08:07:00Z</cp:lastPrinted>
  <dcterms:created xsi:type="dcterms:W3CDTF">2023-02-14T09:53:00Z</dcterms:created>
  <dcterms:modified xsi:type="dcterms:W3CDTF">2023-02-14T09:57:00Z</dcterms:modified>
</cp:coreProperties>
</file>