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E6DE5D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E16FCC">
        <w:rPr>
          <w:rFonts w:asciiTheme="minorHAnsi" w:eastAsia="Arial" w:hAnsiTheme="minorHAnsi" w:cs="Calibri"/>
          <w:bCs/>
        </w:rPr>
        <w:t>(DZ. U. Z 2020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E16FCC">
        <w:rPr>
          <w:rFonts w:asciiTheme="minorHAnsi" w:eastAsia="Arial" w:hAnsiTheme="minorHAnsi" w:cs="Calibri"/>
          <w:bCs/>
        </w:rPr>
        <w:t>1057</w:t>
      </w:r>
      <w:bookmarkStart w:id="0" w:name="_GoBack"/>
      <w:bookmarkEnd w:id="0"/>
      <w:r w:rsidR="008E4E25">
        <w:rPr>
          <w:rFonts w:asciiTheme="minorHAnsi" w:eastAsia="Arial" w:hAnsiTheme="minorHAnsi" w:cs="Calibri"/>
          <w:bCs/>
        </w:rPr>
        <w:t>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DD79C" w14:textId="77777777" w:rsidR="00D53F20" w:rsidRDefault="00D53F20">
      <w:r>
        <w:separator/>
      </w:r>
    </w:p>
  </w:endnote>
  <w:endnote w:type="continuationSeparator" w:id="0">
    <w:p w14:paraId="32230671" w14:textId="77777777" w:rsidR="00D53F20" w:rsidRDefault="00D5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16FCC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B9E82" w14:textId="77777777" w:rsidR="00D53F20" w:rsidRDefault="00D53F20">
      <w:r>
        <w:separator/>
      </w:r>
    </w:p>
  </w:footnote>
  <w:footnote w:type="continuationSeparator" w:id="0">
    <w:p w14:paraId="1175E240" w14:textId="77777777" w:rsidR="00D53F20" w:rsidRDefault="00D53F20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5788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37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3F20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6FCC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A4DD-E605-461C-BA4D-A6731362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uzytkownik</cp:lastModifiedBy>
  <cp:revision>4</cp:revision>
  <cp:lastPrinted>2016-05-31T09:57:00Z</cp:lastPrinted>
  <dcterms:created xsi:type="dcterms:W3CDTF">2019-12-20T12:28:00Z</dcterms:created>
  <dcterms:modified xsi:type="dcterms:W3CDTF">2021-03-25T08:00:00Z</dcterms:modified>
</cp:coreProperties>
</file>