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E93" w:rsidRPr="00A90B8C" w:rsidRDefault="001B6E93" w:rsidP="001B6E93">
      <w:pPr>
        <w:autoSpaceDE w:val="0"/>
        <w:autoSpaceDN w:val="0"/>
        <w:adjustRightInd w:val="0"/>
        <w:ind w:left="60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3 </w:t>
      </w:r>
      <w:r w:rsidRPr="00A90B8C">
        <w:rPr>
          <w:b/>
          <w:sz w:val="22"/>
          <w:szCs w:val="22"/>
        </w:rPr>
        <w:t>do SIWZ</w:t>
      </w:r>
    </w:p>
    <w:p w:rsidR="00A91B2F" w:rsidRDefault="00A91B2F" w:rsidP="00A91B2F">
      <w:pPr>
        <w:rPr>
          <w:sz w:val="24"/>
          <w:szCs w:val="24"/>
        </w:rPr>
      </w:pPr>
    </w:p>
    <w:p w:rsidR="00604C7E" w:rsidRDefault="00604C7E" w:rsidP="00A91B2F">
      <w:pPr>
        <w:rPr>
          <w:sz w:val="24"/>
          <w:szCs w:val="24"/>
        </w:rPr>
      </w:pPr>
    </w:p>
    <w:p w:rsidR="00A91B2F" w:rsidRDefault="00A91B2F" w:rsidP="00A91B2F">
      <w:pPr>
        <w:jc w:val="right"/>
        <w:rPr>
          <w:sz w:val="24"/>
          <w:szCs w:val="24"/>
        </w:rPr>
      </w:pPr>
    </w:p>
    <w:p w:rsidR="00A91B2F" w:rsidRDefault="00A91B2F" w:rsidP="00A91B2F">
      <w:pPr>
        <w:jc w:val="right"/>
        <w:rPr>
          <w:sz w:val="24"/>
          <w:szCs w:val="24"/>
        </w:rPr>
      </w:pPr>
      <w:r>
        <w:rPr>
          <w:sz w:val="24"/>
          <w:szCs w:val="24"/>
        </w:rPr>
        <w:t>...................................... dnia ................................</w:t>
      </w:r>
    </w:p>
    <w:p w:rsidR="00A91B2F" w:rsidRDefault="00A91B2F" w:rsidP="00A91B2F">
      <w:pPr>
        <w:rPr>
          <w:sz w:val="24"/>
          <w:szCs w:val="24"/>
        </w:rPr>
      </w:pPr>
    </w:p>
    <w:p w:rsidR="00A91B2F" w:rsidRDefault="00A91B2F" w:rsidP="00A91B2F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</w:t>
      </w:r>
    </w:p>
    <w:p w:rsidR="00A91B2F" w:rsidRDefault="00604C7E" w:rsidP="00A91B2F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91B2F">
        <w:rPr>
          <w:sz w:val="24"/>
          <w:szCs w:val="24"/>
        </w:rPr>
        <w:t>(Nazwa, pieczęć wykonawcy)</w:t>
      </w:r>
    </w:p>
    <w:p w:rsidR="00A91B2F" w:rsidRDefault="00A91B2F" w:rsidP="00A91B2F">
      <w:pPr>
        <w:rPr>
          <w:sz w:val="24"/>
          <w:szCs w:val="24"/>
        </w:rPr>
      </w:pPr>
    </w:p>
    <w:p w:rsidR="00A91B2F" w:rsidRDefault="00A91B2F" w:rsidP="00A91B2F">
      <w:pPr>
        <w:rPr>
          <w:sz w:val="24"/>
          <w:szCs w:val="24"/>
        </w:rPr>
      </w:pPr>
    </w:p>
    <w:p w:rsidR="00A91B2F" w:rsidRDefault="00A91B2F" w:rsidP="00A91B2F">
      <w:pPr>
        <w:rPr>
          <w:sz w:val="24"/>
          <w:szCs w:val="24"/>
        </w:rPr>
      </w:pPr>
    </w:p>
    <w:p w:rsidR="00A91B2F" w:rsidRDefault="00A91B2F" w:rsidP="00A91B2F">
      <w:pPr>
        <w:rPr>
          <w:sz w:val="24"/>
          <w:szCs w:val="24"/>
        </w:rPr>
      </w:pPr>
    </w:p>
    <w:p w:rsidR="00A91B2F" w:rsidRDefault="00A91B2F" w:rsidP="00A91B2F">
      <w:pPr>
        <w:rPr>
          <w:sz w:val="24"/>
          <w:szCs w:val="24"/>
        </w:rPr>
      </w:pPr>
    </w:p>
    <w:p w:rsidR="00A91B2F" w:rsidRDefault="00A91B2F" w:rsidP="00A91B2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Zgodnie z art. 44 ustawy Prawo zamówień publicznych z dnia 29 stycznia 2004r  (Dz. U. z 2010 r. Nr 113, poz. 759 i Nr 161, poz. 1078 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 xml:space="preserve"> zm.) składamy :</w:t>
      </w:r>
      <w:bookmarkStart w:id="0" w:name="_GoBack"/>
      <w:bookmarkEnd w:id="0"/>
    </w:p>
    <w:p w:rsidR="00A91B2F" w:rsidRDefault="00A91B2F" w:rsidP="00A91B2F">
      <w:pPr>
        <w:rPr>
          <w:b/>
          <w:sz w:val="24"/>
          <w:szCs w:val="24"/>
        </w:rPr>
      </w:pPr>
    </w:p>
    <w:p w:rsidR="00A91B2F" w:rsidRDefault="00A91B2F" w:rsidP="00A91B2F">
      <w:pPr>
        <w:pStyle w:val="Nagwek2"/>
        <w:numPr>
          <w:ilvl w:val="1"/>
          <w:numId w:val="1"/>
        </w:numPr>
        <w:jc w:val="center"/>
        <w:rPr>
          <w:sz w:val="24"/>
          <w:szCs w:val="24"/>
        </w:rPr>
      </w:pPr>
      <w:r>
        <w:rPr>
          <w:b/>
          <w:sz w:val="24"/>
          <w:szCs w:val="24"/>
        </w:rPr>
        <w:t>OŚWIADCZENIE</w:t>
      </w:r>
    </w:p>
    <w:p w:rsidR="00A91B2F" w:rsidRDefault="00A91B2F" w:rsidP="00A408DB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w trybie art.22 ust.1 ustawy prawo zamówień  publicznych.</w:t>
      </w:r>
    </w:p>
    <w:p w:rsidR="00A91B2F" w:rsidRDefault="00A91B2F" w:rsidP="00A91B2F">
      <w:pPr>
        <w:rPr>
          <w:sz w:val="24"/>
          <w:szCs w:val="24"/>
        </w:rPr>
      </w:pPr>
    </w:p>
    <w:p w:rsidR="00A91B2F" w:rsidRDefault="00A91B2F" w:rsidP="00A91B2F">
      <w:pPr>
        <w:pStyle w:val="Tekstpodstawowy"/>
        <w:rPr>
          <w:szCs w:val="24"/>
        </w:rPr>
      </w:pPr>
    </w:p>
    <w:p w:rsidR="00A91B2F" w:rsidRPr="001B6E93" w:rsidRDefault="00A91B2F" w:rsidP="001B6E93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1B6E93">
        <w:rPr>
          <w:sz w:val="24"/>
          <w:szCs w:val="24"/>
        </w:rPr>
        <w:t xml:space="preserve">W związku z udziałem naszego przedsiębiorstwa w  przetargu nieograniczonym na </w:t>
      </w:r>
      <w:r w:rsidR="001B6E93" w:rsidRPr="001B6E93">
        <w:rPr>
          <w:bCs/>
          <w:color w:val="000000"/>
          <w:sz w:val="24"/>
          <w:szCs w:val="24"/>
        </w:rPr>
        <w:t>„D</w:t>
      </w:r>
      <w:r w:rsidR="001B6E93">
        <w:rPr>
          <w:bCs/>
          <w:color w:val="000000"/>
          <w:sz w:val="24"/>
          <w:szCs w:val="24"/>
        </w:rPr>
        <w:t>ostawę</w:t>
      </w:r>
      <w:r w:rsidR="001B6E93" w:rsidRPr="001B6E93">
        <w:rPr>
          <w:bCs/>
          <w:color w:val="000000"/>
          <w:sz w:val="24"/>
          <w:szCs w:val="24"/>
        </w:rPr>
        <w:t xml:space="preserve"> pieców konwekcyjno- parowych wraz z wyposażeniem do szkół i przedszkoli prowadzonych przez Gminę Miasto Leżajsk</w:t>
      </w:r>
      <w:r w:rsidR="00604C7E">
        <w:rPr>
          <w:bCs/>
          <w:color w:val="000000"/>
          <w:sz w:val="24"/>
          <w:szCs w:val="24"/>
        </w:rPr>
        <w:t>”</w:t>
      </w:r>
      <w:r>
        <w:rPr>
          <w:szCs w:val="24"/>
        </w:rPr>
        <w:t>:</w:t>
      </w:r>
    </w:p>
    <w:p w:rsidR="00A91B2F" w:rsidRDefault="00A91B2F" w:rsidP="00A91B2F">
      <w:pPr>
        <w:pStyle w:val="Tekstpodstawowy"/>
        <w:ind w:firstLine="708"/>
        <w:rPr>
          <w:szCs w:val="24"/>
        </w:rPr>
      </w:pPr>
    </w:p>
    <w:p w:rsidR="00A91B2F" w:rsidRDefault="00A91B2F" w:rsidP="00A91B2F">
      <w:pPr>
        <w:pStyle w:val="Tekstpodstawowy"/>
        <w:rPr>
          <w:szCs w:val="24"/>
        </w:rPr>
      </w:pPr>
      <w:r>
        <w:rPr>
          <w:szCs w:val="24"/>
        </w:rPr>
        <w:t>- oświadczamy, że firma Nasza spełnia określone ustawą warunki tzn.:</w:t>
      </w:r>
    </w:p>
    <w:p w:rsidR="00A91B2F" w:rsidRDefault="00A91B2F" w:rsidP="00A91B2F">
      <w:pPr>
        <w:pStyle w:val="Tekstpodstawowy"/>
        <w:jc w:val="both"/>
        <w:rPr>
          <w:szCs w:val="24"/>
        </w:rPr>
      </w:pPr>
    </w:p>
    <w:p w:rsidR="00A91B2F" w:rsidRDefault="00A91B2F" w:rsidP="00A91B2F">
      <w:pPr>
        <w:jc w:val="both"/>
        <w:rPr>
          <w:sz w:val="24"/>
          <w:szCs w:val="24"/>
        </w:rPr>
      </w:pPr>
    </w:p>
    <w:p w:rsidR="00A91B2F" w:rsidRDefault="00A91B2F" w:rsidP="00A91B2F">
      <w:pPr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Posiada uprawnienia do wykonywania określonej działalności lub czynności, jeżeli przepisy prawa nakładają obowiązek ich posiadania;</w:t>
      </w:r>
    </w:p>
    <w:p w:rsidR="00A91B2F" w:rsidRDefault="00A91B2F" w:rsidP="00A91B2F">
      <w:pPr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Posiada wiedzę i doświadczenie;</w:t>
      </w:r>
    </w:p>
    <w:p w:rsidR="00A91B2F" w:rsidRDefault="00A91B2F" w:rsidP="00A91B2F">
      <w:pPr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Dysponuje odpowiednim potencjałem technicznym oraz osobami zdolnymi do wykonania zamówienia;</w:t>
      </w:r>
    </w:p>
    <w:p w:rsidR="00A91B2F" w:rsidRDefault="00A91B2F" w:rsidP="00A91B2F">
      <w:pPr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Sytuacji ekonomicznej i finansowej</w:t>
      </w:r>
    </w:p>
    <w:p w:rsidR="00A91B2F" w:rsidRDefault="00A91B2F" w:rsidP="00A91B2F">
      <w:pPr>
        <w:jc w:val="both"/>
        <w:rPr>
          <w:sz w:val="24"/>
          <w:szCs w:val="24"/>
        </w:rPr>
      </w:pPr>
    </w:p>
    <w:p w:rsidR="00A91B2F" w:rsidRDefault="00A91B2F" w:rsidP="00A91B2F">
      <w:pPr>
        <w:jc w:val="both"/>
        <w:rPr>
          <w:sz w:val="24"/>
          <w:szCs w:val="24"/>
        </w:rPr>
      </w:pPr>
    </w:p>
    <w:p w:rsidR="00A91B2F" w:rsidRDefault="00A91B2F" w:rsidP="00A91B2F">
      <w:pPr>
        <w:jc w:val="both"/>
        <w:rPr>
          <w:sz w:val="24"/>
          <w:szCs w:val="24"/>
        </w:rPr>
      </w:pPr>
    </w:p>
    <w:p w:rsidR="00A91B2F" w:rsidRDefault="00A91B2F" w:rsidP="00A91B2F">
      <w:pPr>
        <w:jc w:val="both"/>
        <w:rPr>
          <w:sz w:val="24"/>
          <w:szCs w:val="24"/>
        </w:rPr>
      </w:pPr>
    </w:p>
    <w:p w:rsidR="00604C7E" w:rsidRDefault="00604C7E" w:rsidP="00A91B2F">
      <w:pPr>
        <w:jc w:val="both"/>
        <w:rPr>
          <w:sz w:val="24"/>
          <w:szCs w:val="24"/>
        </w:rPr>
      </w:pPr>
    </w:p>
    <w:p w:rsidR="00604C7E" w:rsidRDefault="00604C7E" w:rsidP="00A91B2F">
      <w:pPr>
        <w:jc w:val="both"/>
        <w:rPr>
          <w:sz w:val="24"/>
          <w:szCs w:val="24"/>
        </w:rPr>
      </w:pPr>
    </w:p>
    <w:p w:rsidR="00A91B2F" w:rsidRDefault="00A91B2F" w:rsidP="00A91B2F">
      <w:pPr>
        <w:jc w:val="both"/>
        <w:rPr>
          <w:sz w:val="24"/>
          <w:szCs w:val="24"/>
        </w:rPr>
      </w:pPr>
    </w:p>
    <w:p w:rsidR="00A91B2F" w:rsidRDefault="00A91B2F" w:rsidP="00A91B2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…................................................................................</w:t>
      </w:r>
    </w:p>
    <w:p w:rsidR="00A91B2F" w:rsidRDefault="00A91B2F" w:rsidP="00A91B2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(podpis wykonawcy)</w:t>
      </w:r>
    </w:p>
    <w:p w:rsidR="00A91B2F" w:rsidRDefault="00A91B2F" w:rsidP="00A91B2F">
      <w:pPr>
        <w:pageBreakBefore/>
        <w:jc w:val="right"/>
        <w:rPr>
          <w:sz w:val="24"/>
          <w:szCs w:val="24"/>
        </w:rPr>
      </w:pPr>
    </w:p>
    <w:p w:rsidR="00A91B2F" w:rsidRDefault="00A91B2F" w:rsidP="00A91B2F">
      <w:pPr>
        <w:rPr>
          <w:sz w:val="24"/>
          <w:szCs w:val="24"/>
        </w:rPr>
      </w:pPr>
    </w:p>
    <w:p w:rsidR="00A91B2F" w:rsidRDefault="00A91B2F" w:rsidP="00A91B2F">
      <w:pPr>
        <w:jc w:val="right"/>
        <w:rPr>
          <w:sz w:val="24"/>
          <w:szCs w:val="24"/>
        </w:rPr>
      </w:pPr>
    </w:p>
    <w:p w:rsidR="00A91B2F" w:rsidRDefault="00A91B2F" w:rsidP="00A91B2F">
      <w:pPr>
        <w:jc w:val="right"/>
        <w:rPr>
          <w:sz w:val="24"/>
          <w:szCs w:val="24"/>
        </w:rPr>
      </w:pPr>
      <w:r>
        <w:rPr>
          <w:sz w:val="24"/>
          <w:szCs w:val="24"/>
        </w:rPr>
        <w:t>...................................... dnia ................................</w:t>
      </w:r>
    </w:p>
    <w:p w:rsidR="00A91B2F" w:rsidRDefault="00A91B2F" w:rsidP="00A91B2F">
      <w:pPr>
        <w:rPr>
          <w:sz w:val="24"/>
          <w:szCs w:val="24"/>
        </w:rPr>
      </w:pPr>
    </w:p>
    <w:p w:rsidR="00A91B2F" w:rsidRDefault="00A91B2F" w:rsidP="00A91B2F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</w:t>
      </w:r>
    </w:p>
    <w:p w:rsidR="00A91B2F" w:rsidRDefault="00604C7E" w:rsidP="00A91B2F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91B2F">
        <w:rPr>
          <w:sz w:val="24"/>
          <w:szCs w:val="24"/>
        </w:rPr>
        <w:t>(Nazwa, pieczęć wykonawcy)</w:t>
      </w:r>
    </w:p>
    <w:p w:rsidR="00A91B2F" w:rsidRDefault="00A91B2F" w:rsidP="00A91B2F">
      <w:pPr>
        <w:rPr>
          <w:sz w:val="24"/>
          <w:szCs w:val="24"/>
        </w:rPr>
      </w:pPr>
    </w:p>
    <w:p w:rsidR="00A91B2F" w:rsidRDefault="00A91B2F" w:rsidP="00A91B2F">
      <w:pPr>
        <w:rPr>
          <w:sz w:val="24"/>
          <w:szCs w:val="24"/>
        </w:rPr>
      </w:pPr>
    </w:p>
    <w:p w:rsidR="00A91B2F" w:rsidRDefault="00A91B2F" w:rsidP="00A91B2F">
      <w:pPr>
        <w:jc w:val="right"/>
        <w:rPr>
          <w:sz w:val="24"/>
          <w:szCs w:val="24"/>
        </w:rPr>
      </w:pPr>
    </w:p>
    <w:p w:rsidR="00A91B2F" w:rsidRDefault="00A91B2F" w:rsidP="00A91B2F">
      <w:pPr>
        <w:rPr>
          <w:sz w:val="24"/>
          <w:szCs w:val="24"/>
        </w:rPr>
      </w:pPr>
      <w:r>
        <w:rPr>
          <w:sz w:val="24"/>
          <w:szCs w:val="24"/>
        </w:rPr>
        <w:t>dot. przetargu nieograniczonego</w:t>
      </w:r>
      <w:r w:rsidR="00604C7E">
        <w:rPr>
          <w:sz w:val="24"/>
        </w:rPr>
        <w:t xml:space="preserve"> na</w:t>
      </w:r>
      <w:r w:rsidR="001B6E93" w:rsidRPr="001B6E93">
        <w:rPr>
          <w:sz w:val="24"/>
          <w:szCs w:val="24"/>
        </w:rPr>
        <w:t xml:space="preserve"> </w:t>
      </w:r>
      <w:r w:rsidR="001B6E93" w:rsidRPr="001B6E93">
        <w:rPr>
          <w:bCs/>
          <w:color w:val="000000"/>
          <w:sz w:val="24"/>
          <w:szCs w:val="24"/>
        </w:rPr>
        <w:t>„D</w:t>
      </w:r>
      <w:r w:rsidR="001B6E93">
        <w:rPr>
          <w:bCs/>
          <w:color w:val="000000"/>
          <w:sz w:val="24"/>
          <w:szCs w:val="24"/>
        </w:rPr>
        <w:t>ostawę</w:t>
      </w:r>
      <w:r w:rsidR="001B6E93" w:rsidRPr="001B6E93">
        <w:rPr>
          <w:bCs/>
          <w:color w:val="000000"/>
          <w:sz w:val="24"/>
          <w:szCs w:val="24"/>
        </w:rPr>
        <w:t xml:space="preserve"> pieców konwekcyjno- parowych wraz z wyposażeniem do szkół i przedszkoli prowadzonych przez Gminę Miasto Leżajsk</w:t>
      </w:r>
      <w:r w:rsidR="00604C7E">
        <w:rPr>
          <w:bCs/>
          <w:color w:val="000000"/>
          <w:sz w:val="24"/>
          <w:szCs w:val="24"/>
        </w:rPr>
        <w:t>”</w:t>
      </w:r>
    </w:p>
    <w:p w:rsidR="00A91B2F" w:rsidRDefault="00A91B2F" w:rsidP="00A91B2F">
      <w:pPr>
        <w:rPr>
          <w:sz w:val="24"/>
          <w:szCs w:val="24"/>
        </w:rPr>
      </w:pPr>
    </w:p>
    <w:p w:rsidR="00A91B2F" w:rsidRDefault="00A91B2F" w:rsidP="00A91B2F">
      <w:pPr>
        <w:rPr>
          <w:sz w:val="24"/>
          <w:szCs w:val="24"/>
        </w:rPr>
      </w:pPr>
    </w:p>
    <w:p w:rsidR="00A91B2F" w:rsidRDefault="00A91B2F" w:rsidP="00A91B2F">
      <w:pPr>
        <w:rPr>
          <w:sz w:val="24"/>
          <w:szCs w:val="24"/>
        </w:rPr>
      </w:pPr>
    </w:p>
    <w:p w:rsidR="00A91B2F" w:rsidRDefault="00A91B2F" w:rsidP="00A91B2F">
      <w:pPr>
        <w:ind w:firstLine="708"/>
        <w:rPr>
          <w:sz w:val="24"/>
          <w:szCs w:val="24"/>
        </w:rPr>
      </w:pPr>
      <w:r>
        <w:rPr>
          <w:sz w:val="24"/>
          <w:szCs w:val="24"/>
        </w:rPr>
        <w:t>Oświadczam, iż  brak jest podstaw do wykluczenia nas jako Wykonawcy z postępowania o udzielenie zamówienia publicznego na podstawie art. 24 ust. 1 ustawy Prawo zamówień publicznych.</w:t>
      </w:r>
    </w:p>
    <w:p w:rsidR="00A91B2F" w:rsidRDefault="00A91B2F" w:rsidP="00A91B2F">
      <w:pPr>
        <w:jc w:val="both"/>
        <w:rPr>
          <w:sz w:val="24"/>
          <w:szCs w:val="24"/>
        </w:rPr>
      </w:pPr>
    </w:p>
    <w:p w:rsidR="00A91B2F" w:rsidRDefault="00A91B2F" w:rsidP="00A91B2F">
      <w:pPr>
        <w:jc w:val="center"/>
        <w:rPr>
          <w:sz w:val="24"/>
          <w:szCs w:val="24"/>
        </w:rPr>
      </w:pPr>
    </w:p>
    <w:p w:rsidR="00A91B2F" w:rsidRDefault="00A91B2F" w:rsidP="00A91B2F">
      <w:pPr>
        <w:jc w:val="center"/>
        <w:rPr>
          <w:sz w:val="24"/>
          <w:szCs w:val="24"/>
        </w:rPr>
      </w:pPr>
    </w:p>
    <w:p w:rsidR="00604C7E" w:rsidRDefault="00604C7E" w:rsidP="00A91B2F">
      <w:pPr>
        <w:jc w:val="center"/>
        <w:rPr>
          <w:sz w:val="24"/>
          <w:szCs w:val="24"/>
        </w:rPr>
      </w:pPr>
    </w:p>
    <w:p w:rsidR="00604C7E" w:rsidRDefault="00604C7E" w:rsidP="00A91B2F">
      <w:pPr>
        <w:jc w:val="center"/>
        <w:rPr>
          <w:sz w:val="24"/>
          <w:szCs w:val="24"/>
        </w:rPr>
      </w:pPr>
    </w:p>
    <w:p w:rsidR="00604C7E" w:rsidRDefault="00604C7E" w:rsidP="00A91B2F">
      <w:pPr>
        <w:jc w:val="center"/>
        <w:rPr>
          <w:sz w:val="24"/>
          <w:szCs w:val="24"/>
        </w:rPr>
      </w:pPr>
    </w:p>
    <w:p w:rsidR="00604C7E" w:rsidRDefault="00604C7E" w:rsidP="00A91B2F">
      <w:pPr>
        <w:jc w:val="center"/>
        <w:rPr>
          <w:sz w:val="24"/>
          <w:szCs w:val="24"/>
        </w:rPr>
      </w:pPr>
    </w:p>
    <w:p w:rsidR="00A91B2F" w:rsidRDefault="00A91B2F" w:rsidP="00A91B2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...................................................................................</w:t>
      </w:r>
    </w:p>
    <w:p w:rsidR="00A91B2F" w:rsidRDefault="00A91B2F" w:rsidP="00A91B2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(podpis wykonawcy)</w:t>
      </w:r>
    </w:p>
    <w:p w:rsidR="00A91B2F" w:rsidRDefault="00A91B2F" w:rsidP="00A91B2F">
      <w:pPr>
        <w:jc w:val="both"/>
        <w:rPr>
          <w:sz w:val="24"/>
          <w:szCs w:val="24"/>
        </w:rPr>
      </w:pPr>
    </w:p>
    <w:p w:rsidR="00A91B2F" w:rsidRDefault="00A91B2F" w:rsidP="00A91B2F">
      <w:pPr>
        <w:jc w:val="both"/>
        <w:rPr>
          <w:sz w:val="24"/>
          <w:szCs w:val="24"/>
        </w:rPr>
      </w:pPr>
    </w:p>
    <w:p w:rsidR="00A91B2F" w:rsidRDefault="00A91B2F" w:rsidP="00A91B2F">
      <w:pPr>
        <w:jc w:val="both"/>
        <w:rPr>
          <w:sz w:val="24"/>
          <w:szCs w:val="24"/>
        </w:rPr>
      </w:pPr>
    </w:p>
    <w:p w:rsidR="00A91B2F" w:rsidRDefault="00A91B2F" w:rsidP="00A91B2F">
      <w:pPr>
        <w:jc w:val="both"/>
        <w:rPr>
          <w:sz w:val="24"/>
          <w:szCs w:val="24"/>
        </w:rPr>
      </w:pPr>
    </w:p>
    <w:p w:rsidR="00A91B2F" w:rsidRDefault="00A91B2F" w:rsidP="00A91B2F">
      <w:pPr>
        <w:jc w:val="both"/>
        <w:rPr>
          <w:sz w:val="24"/>
          <w:szCs w:val="24"/>
        </w:rPr>
      </w:pPr>
    </w:p>
    <w:p w:rsidR="00A91B2F" w:rsidRDefault="00A91B2F" w:rsidP="00A91B2F">
      <w:pPr>
        <w:jc w:val="both"/>
        <w:rPr>
          <w:sz w:val="24"/>
          <w:szCs w:val="24"/>
        </w:rPr>
      </w:pPr>
    </w:p>
    <w:p w:rsidR="00A91B2F" w:rsidRDefault="00A91B2F" w:rsidP="00A91B2F">
      <w:pPr>
        <w:jc w:val="both"/>
        <w:rPr>
          <w:sz w:val="24"/>
          <w:szCs w:val="24"/>
        </w:rPr>
      </w:pPr>
    </w:p>
    <w:p w:rsidR="00A91B2F" w:rsidRDefault="00A91B2F" w:rsidP="00A91B2F">
      <w:pPr>
        <w:jc w:val="both"/>
        <w:rPr>
          <w:sz w:val="24"/>
          <w:szCs w:val="24"/>
        </w:rPr>
      </w:pPr>
    </w:p>
    <w:p w:rsidR="00A91B2F" w:rsidRDefault="00A91B2F" w:rsidP="00A91B2F">
      <w:pPr>
        <w:jc w:val="both"/>
        <w:rPr>
          <w:sz w:val="24"/>
          <w:szCs w:val="24"/>
        </w:rPr>
      </w:pPr>
    </w:p>
    <w:p w:rsidR="00A91B2F" w:rsidRDefault="00A91B2F" w:rsidP="00A91B2F">
      <w:pPr>
        <w:jc w:val="both"/>
        <w:rPr>
          <w:sz w:val="24"/>
          <w:szCs w:val="24"/>
        </w:rPr>
      </w:pPr>
    </w:p>
    <w:p w:rsidR="00A91B2F" w:rsidRDefault="00A91B2F" w:rsidP="00A91B2F">
      <w:pPr>
        <w:jc w:val="both"/>
        <w:rPr>
          <w:sz w:val="24"/>
          <w:szCs w:val="24"/>
        </w:rPr>
      </w:pPr>
    </w:p>
    <w:p w:rsidR="00A91B2F" w:rsidRDefault="00A91B2F" w:rsidP="00A91B2F">
      <w:pPr>
        <w:jc w:val="both"/>
        <w:rPr>
          <w:sz w:val="24"/>
          <w:szCs w:val="24"/>
        </w:rPr>
      </w:pPr>
    </w:p>
    <w:p w:rsidR="00A91B2F" w:rsidRDefault="00A91B2F" w:rsidP="00A91B2F">
      <w:pPr>
        <w:jc w:val="both"/>
        <w:rPr>
          <w:sz w:val="24"/>
          <w:szCs w:val="24"/>
        </w:rPr>
      </w:pPr>
    </w:p>
    <w:p w:rsidR="00A91B2F" w:rsidRDefault="00A91B2F" w:rsidP="00A91B2F">
      <w:pPr>
        <w:jc w:val="both"/>
        <w:rPr>
          <w:sz w:val="24"/>
          <w:szCs w:val="24"/>
        </w:rPr>
      </w:pPr>
    </w:p>
    <w:p w:rsidR="00A91B2F" w:rsidRDefault="00A91B2F" w:rsidP="00A91B2F">
      <w:pPr>
        <w:jc w:val="both"/>
        <w:rPr>
          <w:sz w:val="24"/>
          <w:szCs w:val="24"/>
        </w:rPr>
      </w:pPr>
    </w:p>
    <w:p w:rsidR="00A91B2F" w:rsidRDefault="00A91B2F" w:rsidP="00A91B2F">
      <w:pPr>
        <w:jc w:val="both"/>
        <w:rPr>
          <w:i/>
          <w:sz w:val="24"/>
          <w:szCs w:val="24"/>
        </w:rPr>
      </w:pPr>
    </w:p>
    <w:p w:rsidR="00A91B2F" w:rsidRDefault="00A91B2F" w:rsidP="00A91B2F">
      <w:pPr>
        <w:jc w:val="both"/>
        <w:rPr>
          <w:i/>
          <w:sz w:val="24"/>
          <w:szCs w:val="24"/>
        </w:rPr>
      </w:pPr>
    </w:p>
    <w:p w:rsidR="00A91B2F" w:rsidRDefault="00A91B2F" w:rsidP="00A91B2F">
      <w:pPr>
        <w:jc w:val="both"/>
        <w:rPr>
          <w:i/>
          <w:sz w:val="24"/>
          <w:szCs w:val="24"/>
        </w:rPr>
      </w:pPr>
    </w:p>
    <w:p w:rsidR="00A91B2F" w:rsidRDefault="00A91B2F" w:rsidP="00A91B2F">
      <w:pPr>
        <w:jc w:val="both"/>
        <w:rPr>
          <w:i/>
          <w:sz w:val="24"/>
          <w:szCs w:val="24"/>
        </w:rPr>
      </w:pPr>
    </w:p>
    <w:p w:rsidR="00A91B2F" w:rsidRDefault="00A91B2F" w:rsidP="00A91B2F">
      <w:pPr>
        <w:jc w:val="both"/>
        <w:rPr>
          <w:i/>
          <w:sz w:val="24"/>
          <w:szCs w:val="24"/>
        </w:rPr>
      </w:pPr>
    </w:p>
    <w:p w:rsidR="00A91B2F" w:rsidRDefault="00A91B2F" w:rsidP="00A91B2F">
      <w:pPr>
        <w:jc w:val="both"/>
        <w:rPr>
          <w:i/>
          <w:sz w:val="24"/>
          <w:szCs w:val="24"/>
        </w:rPr>
      </w:pPr>
    </w:p>
    <w:p w:rsidR="00A91B2F" w:rsidRDefault="00A91B2F" w:rsidP="00A91B2F">
      <w:pPr>
        <w:jc w:val="both"/>
        <w:rPr>
          <w:i/>
          <w:sz w:val="24"/>
          <w:szCs w:val="24"/>
        </w:rPr>
      </w:pPr>
    </w:p>
    <w:p w:rsidR="00A91B2F" w:rsidRDefault="00A91B2F" w:rsidP="00A91B2F">
      <w:pPr>
        <w:jc w:val="both"/>
        <w:rPr>
          <w:i/>
          <w:sz w:val="24"/>
          <w:szCs w:val="24"/>
        </w:rPr>
      </w:pPr>
    </w:p>
    <w:p w:rsidR="00A91B2F" w:rsidRDefault="00A91B2F" w:rsidP="00A91B2F">
      <w:pPr>
        <w:jc w:val="both"/>
        <w:rPr>
          <w:i/>
          <w:sz w:val="24"/>
          <w:szCs w:val="24"/>
        </w:rPr>
      </w:pPr>
    </w:p>
    <w:p w:rsidR="00A91B2F" w:rsidRDefault="00A91B2F" w:rsidP="00A91B2F">
      <w:pPr>
        <w:jc w:val="both"/>
        <w:rPr>
          <w:i/>
          <w:sz w:val="24"/>
          <w:szCs w:val="24"/>
        </w:rPr>
      </w:pPr>
    </w:p>
    <w:p w:rsidR="00A91B2F" w:rsidRDefault="00A91B2F" w:rsidP="00A91B2F">
      <w:pPr>
        <w:jc w:val="right"/>
        <w:rPr>
          <w:sz w:val="24"/>
          <w:szCs w:val="24"/>
        </w:rPr>
      </w:pPr>
    </w:p>
    <w:p w:rsidR="00A91B2F" w:rsidRDefault="00A91B2F" w:rsidP="00A91B2F">
      <w:pPr>
        <w:jc w:val="right"/>
        <w:rPr>
          <w:sz w:val="24"/>
          <w:szCs w:val="24"/>
        </w:rPr>
      </w:pPr>
      <w:r>
        <w:rPr>
          <w:sz w:val="24"/>
          <w:szCs w:val="24"/>
        </w:rPr>
        <w:t>...................................... dnia ................................</w:t>
      </w:r>
    </w:p>
    <w:p w:rsidR="00A91B2F" w:rsidRDefault="00A91B2F" w:rsidP="00A91B2F">
      <w:pPr>
        <w:rPr>
          <w:sz w:val="24"/>
          <w:szCs w:val="24"/>
        </w:rPr>
      </w:pPr>
    </w:p>
    <w:p w:rsidR="00A91B2F" w:rsidRDefault="00A91B2F" w:rsidP="00A91B2F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</w:t>
      </w:r>
    </w:p>
    <w:p w:rsidR="00A91B2F" w:rsidRDefault="00A91B2F" w:rsidP="00A91B2F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    (Nazwa, pieczęć wykonawcy)</w:t>
      </w:r>
    </w:p>
    <w:p w:rsidR="00A91B2F" w:rsidRDefault="00A91B2F" w:rsidP="00A91B2F">
      <w:pPr>
        <w:jc w:val="both"/>
        <w:rPr>
          <w:i/>
          <w:sz w:val="24"/>
          <w:szCs w:val="24"/>
        </w:rPr>
      </w:pPr>
    </w:p>
    <w:p w:rsidR="00A91B2F" w:rsidRDefault="00A91B2F" w:rsidP="00A91B2F">
      <w:pPr>
        <w:jc w:val="both"/>
        <w:rPr>
          <w:i/>
          <w:sz w:val="24"/>
          <w:szCs w:val="24"/>
        </w:rPr>
      </w:pPr>
    </w:p>
    <w:p w:rsidR="00A91B2F" w:rsidRDefault="00A91B2F" w:rsidP="00A91B2F">
      <w:pPr>
        <w:jc w:val="right"/>
        <w:rPr>
          <w:sz w:val="24"/>
          <w:szCs w:val="24"/>
        </w:rPr>
      </w:pPr>
    </w:p>
    <w:p w:rsidR="00A91B2F" w:rsidRDefault="00A91B2F" w:rsidP="00A91B2F">
      <w:pPr>
        <w:rPr>
          <w:i/>
          <w:sz w:val="24"/>
          <w:szCs w:val="24"/>
        </w:rPr>
      </w:pPr>
      <w:r>
        <w:rPr>
          <w:sz w:val="24"/>
          <w:szCs w:val="24"/>
        </w:rPr>
        <w:t>dot. przetargu nieograniczonego</w:t>
      </w:r>
      <w:r>
        <w:rPr>
          <w:sz w:val="24"/>
        </w:rPr>
        <w:t xml:space="preserve"> </w:t>
      </w:r>
      <w:r w:rsidR="001B6E93" w:rsidRPr="001B6E93">
        <w:rPr>
          <w:sz w:val="24"/>
          <w:szCs w:val="24"/>
        </w:rPr>
        <w:t xml:space="preserve">na </w:t>
      </w:r>
      <w:r w:rsidR="001B6E93" w:rsidRPr="001B6E93">
        <w:rPr>
          <w:bCs/>
          <w:color w:val="000000"/>
          <w:sz w:val="24"/>
          <w:szCs w:val="24"/>
        </w:rPr>
        <w:t>„D</w:t>
      </w:r>
      <w:r w:rsidR="001B6E93">
        <w:rPr>
          <w:bCs/>
          <w:color w:val="000000"/>
          <w:sz w:val="24"/>
          <w:szCs w:val="24"/>
        </w:rPr>
        <w:t>ostawę</w:t>
      </w:r>
      <w:r w:rsidR="001B6E93" w:rsidRPr="001B6E93">
        <w:rPr>
          <w:bCs/>
          <w:color w:val="000000"/>
          <w:sz w:val="24"/>
          <w:szCs w:val="24"/>
        </w:rPr>
        <w:t xml:space="preserve"> pieców konwekcyjno- parowych wraz z wyposażeniem do szkół i przedszkoli prowadzonych przez Gminę Miasto Leżajsk</w:t>
      </w:r>
    </w:p>
    <w:p w:rsidR="00A91B2F" w:rsidRDefault="00A91B2F" w:rsidP="00A91B2F">
      <w:pPr>
        <w:jc w:val="both"/>
        <w:rPr>
          <w:i/>
          <w:sz w:val="24"/>
          <w:szCs w:val="24"/>
        </w:rPr>
      </w:pPr>
    </w:p>
    <w:p w:rsidR="00A91B2F" w:rsidRDefault="00A91B2F" w:rsidP="00A91B2F">
      <w:pPr>
        <w:jc w:val="both"/>
        <w:rPr>
          <w:i/>
          <w:sz w:val="24"/>
          <w:szCs w:val="24"/>
        </w:rPr>
      </w:pPr>
    </w:p>
    <w:p w:rsidR="00A91B2F" w:rsidRDefault="00A91B2F" w:rsidP="00A91B2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LISTA PODMIOTÓW NALEŻĄCYCH DO TEJ SAMEJ GRUPY KAPITAŁOWEJ</w:t>
      </w:r>
    </w:p>
    <w:p w:rsidR="00A91B2F" w:rsidRDefault="00A91B2F" w:rsidP="00A91B2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(o której mowa w ustawie z dnia 16 lutego 2007r o ochronie konkurencji i konsumentów ( Dz.U. Nr 50, poz. 331,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 CO PODMIOT SKŁADAJĄCY OFERTĘ.*</w:t>
      </w:r>
    </w:p>
    <w:p w:rsidR="00A91B2F" w:rsidRDefault="00A91B2F" w:rsidP="00A91B2F">
      <w:pPr>
        <w:jc w:val="both"/>
        <w:rPr>
          <w:sz w:val="24"/>
          <w:szCs w:val="24"/>
        </w:rPr>
      </w:pPr>
    </w:p>
    <w:p w:rsidR="00A91B2F" w:rsidRDefault="00A91B2F" w:rsidP="00A91B2F">
      <w:pPr>
        <w:jc w:val="both"/>
        <w:rPr>
          <w:sz w:val="24"/>
          <w:szCs w:val="24"/>
        </w:rPr>
      </w:pPr>
      <w:r>
        <w:rPr>
          <w:sz w:val="24"/>
          <w:szCs w:val="24"/>
        </w:rPr>
        <w:t>1…………………………………………</w:t>
      </w:r>
    </w:p>
    <w:p w:rsidR="00A91B2F" w:rsidRDefault="00A91B2F" w:rsidP="00A91B2F">
      <w:pPr>
        <w:jc w:val="both"/>
        <w:rPr>
          <w:sz w:val="24"/>
          <w:szCs w:val="24"/>
        </w:rPr>
      </w:pPr>
      <w:r>
        <w:rPr>
          <w:sz w:val="24"/>
          <w:szCs w:val="24"/>
        </w:rPr>
        <w:t>2…………………………………………</w:t>
      </w:r>
    </w:p>
    <w:p w:rsidR="00A91B2F" w:rsidRDefault="00A91B2F" w:rsidP="00A91B2F">
      <w:pPr>
        <w:jc w:val="both"/>
        <w:rPr>
          <w:sz w:val="24"/>
          <w:szCs w:val="24"/>
        </w:rPr>
      </w:pPr>
    </w:p>
    <w:p w:rsidR="00A91B2F" w:rsidRDefault="00A91B2F" w:rsidP="00A91B2F">
      <w:pPr>
        <w:jc w:val="both"/>
        <w:rPr>
          <w:sz w:val="24"/>
          <w:szCs w:val="24"/>
        </w:rPr>
      </w:pPr>
    </w:p>
    <w:p w:rsidR="00604C7E" w:rsidRDefault="00604C7E" w:rsidP="00A91B2F">
      <w:pPr>
        <w:jc w:val="both"/>
        <w:rPr>
          <w:sz w:val="24"/>
          <w:szCs w:val="24"/>
        </w:rPr>
      </w:pPr>
    </w:p>
    <w:p w:rsidR="00604C7E" w:rsidRDefault="00604C7E" w:rsidP="00A91B2F">
      <w:pPr>
        <w:jc w:val="both"/>
        <w:rPr>
          <w:sz w:val="24"/>
          <w:szCs w:val="24"/>
        </w:rPr>
      </w:pPr>
    </w:p>
    <w:p w:rsidR="00A91B2F" w:rsidRDefault="00A91B2F" w:rsidP="00A91B2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...................................................................................</w:t>
      </w:r>
    </w:p>
    <w:p w:rsidR="00A91B2F" w:rsidRDefault="00A91B2F" w:rsidP="00A91B2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(podpis wykonawcy)</w:t>
      </w:r>
    </w:p>
    <w:p w:rsidR="00A91B2F" w:rsidRDefault="00A91B2F" w:rsidP="00A91B2F">
      <w:pPr>
        <w:jc w:val="both"/>
        <w:rPr>
          <w:sz w:val="24"/>
          <w:szCs w:val="24"/>
        </w:rPr>
      </w:pPr>
    </w:p>
    <w:p w:rsidR="00A91B2F" w:rsidRDefault="00A91B2F" w:rsidP="00A91B2F">
      <w:pPr>
        <w:jc w:val="both"/>
        <w:rPr>
          <w:sz w:val="24"/>
          <w:szCs w:val="24"/>
        </w:rPr>
      </w:pPr>
    </w:p>
    <w:p w:rsidR="00604C7E" w:rsidRDefault="00604C7E" w:rsidP="00A91B2F">
      <w:pPr>
        <w:jc w:val="both"/>
        <w:rPr>
          <w:sz w:val="24"/>
          <w:szCs w:val="24"/>
        </w:rPr>
      </w:pPr>
    </w:p>
    <w:p w:rsidR="00A91B2F" w:rsidRDefault="00A91B2F" w:rsidP="00A91B2F">
      <w:pPr>
        <w:jc w:val="center"/>
        <w:rPr>
          <w:sz w:val="24"/>
          <w:szCs w:val="24"/>
        </w:rPr>
      </w:pPr>
      <w:r>
        <w:rPr>
          <w:sz w:val="24"/>
          <w:szCs w:val="24"/>
        </w:rPr>
        <w:t>ALBO</w:t>
      </w:r>
    </w:p>
    <w:p w:rsidR="00A91B2F" w:rsidRDefault="00A91B2F" w:rsidP="00A91B2F">
      <w:pPr>
        <w:jc w:val="both"/>
        <w:rPr>
          <w:sz w:val="24"/>
          <w:szCs w:val="24"/>
        </w:rPr>
      </w:pPr>
    </w:p>
    <w:p w:rsidR="00A91B2F" w:rsidRDefault="00A91B2F" w:rsidP="00A91B2F">
      <w:pPr>
        <w:jc w:val="both"/>
        <w:rPr>
          <w:sz w:val="24"/>
          <w:szCs w:val="24"/>
        </w:rPr>
      </w:pPr>
    </w:p>
    <w:p w:rsidR="00A91B2F" w:rsidRDefault="00A91B2F" w:rsidP="00A91B2F">
      <w:pPr>
        <w:jc w:val="both"/>
        <w:rPr>
          <w:sz w:val="24"/>
          <w:szCs w:val="24"/>
        </w:rPr>
      </w:pPr>
    </w:p>
    <w:p w:rsidR="00A91B2F" w:rsidRDefault="00A91B2F" w:rsidP="00A91B2F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INFORMACJA WYKONAWCY O BRAKU PRZYNALEZNOŚCI DO GRUPY KAPITAŁOWEJ</w:t>
      </w:r>
    </w:p>
    <w:p w:rsidR="00A91B2F" w:rsidRDefault="00A91B2F" w:rsidP="00A91B2F">
      <w:pPr>
        <w:jc w:val="both"/>
        <w:rPr>
          <w:sz w:val="24"/>
          <w:szCs w:val="24"/>
        </w:rPr>
      </w:pPr>
    </w:p>
    <w:p w:rsidR="00A91B2F" w:rsidRDefault="00A91B2F" w:rsidP="00A91B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nie należę do grupy kapitałowej w rozumieniu ustawy z dnia 16 lutego 2007r., o ochronie konkurencji i konsumentów ( Dz.U. Nr 50, poz. 331,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zm.)*</w:t>
      </w:r>
    </w:p>
    <w:p w:rsidR="00A91B2F" w:rsidRDefault="00A91B2F" w:rsidP="00A91B2F">
      <w:pPr>
        <w:jc w:val="both"/>
        <w:rPr>
          <w:sz w:val="24"/>
          <w:szCs w:val="24"/>
        </w:rPr>
      </w:pPr>
    </w:p>
    <w:p w:rsidR="00A91B2F" w:rsidRDefault="00A91B2F" w:rsidP="00A91B2F">
      <w:pPr>
        <w:jc w:val="both"/>
        <w:rPr>
          <w:sz w:val="24"/>
          <w:szCs w:val="24"/>
        </w:rPr>
      </w:pPr>
    </w:p>
    <w:p w:rsidR="00A91B2F" w:rsidRDefault="00A91B2F" w:rsidP="00A91B2F">
      <w:pPr>
        <w:jc w:val="both"/>
        <w:rPr>
          <w:sz w:val="24"/>
          <w:szCs w:val="24"/>
        </w:rPr>
      </w:pPr>
    </w:p>
    <w:p w:rsidR="00A91B2F" w:rsidRDefault="00A91B2F" w:rsidP="00A91B2F">
      <w:pPr>
        <w:jc w:val="both"/>
        <w:rPr>
          <w:sz w:val="24"/>
          <w:szCs w:val="24"/>
        </w:rPr>
      </w:pPr>
    </w:p>
    <w:p w:rsidR="00A91B2F" w:rsidRDefault="00A91B2F" w:rsidP="00A91B2F">
      <w:pPr>
        <w:jc w:val="both"/>
        <w:rPr>
          <w:sz w:val="24"/>
          <w:szCs w:val="24"/>
        </w:rPr>
      </w:pPr>
    </w:p>
    <w:p w:rsidR="00A91B2F" w:rsidRDefault="00A91B2F" w:rsidP="00A91B2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...................................................................................</w:t>
      </w:r>
    </w:p>
    <w:p w:rsidR="00A91B2F" w:rsidRDefault="00A91B2F" w:rsidP="00A91B2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(podpis wykonawcy)</w:t>
      </w:r>
    </w:p>
    <w:p w:rsidR="00A91B2F" w:rsidRDefault="00A91B2F" w:rsidP="00A91B2F">
      <w:pPr>
        <w:jc w:val="both"/>
        <w:rPr>
          <w:sz w:val="24"/>
          <w:szCs w:val="24"/>
        </w:rPr>
      </w:pPr>
    </w:p>
    <w:p w:rsidR="00A91B2F" w:rsidRDefault="00A91B2F" w:rsidP="00A91B2F">
      <w:pPr>
        <w:jc w:val="both"/>
        <w:rPr>
          <w:sz w:val="24"/>
          <w:szCs w:val="24"/>
        </w:rPr>
      </w:pPr>
    </w:p>
    <w:p w:rsidR="001C79A1" w:rsidRDefault="001C79A1">
      <w:pPr>
        <w:rPr>
          <w:sz w:val="24"/>
          <w:szCs w:val="24"/>
        </w:rPr>
      </w:pPr>
    </w:p>
    <w:p w:rsidR="00604C7E" w:rsidRDefault="00604C7E">
      <w:pPr>
        <w:rPr>
          <w:sz w:val="24"/>
          <w:szCs w:val="24"/>
        </w:rPr>
      </w:pPr>
    </w:p>
    <w:p w:rsidR="00604C7E" w:rsidRDefault="00604C7E" w:rsidP="00604C7E">
      <w:r w:rsidRPr="00604C7E">
        <w:rPr>
          <w:sz w:val="24"/>
          <w:szCs w:val="24"/>
        </w:rPr>
        <w:t>*</w:t>
      </w:r>
      <w:r>
        <w:t xml:space="preserve"> niepotrzebne skreślić</w:t>
      </w:r>
    </w:p>
    <w:sectPr w:rsidR="00604C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5"/>
      <w:numFmt w:val="upperRoman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u w:val="none"/>
      </w:rPr>
    </w:lvl>
    <w:lvl w:ilvl="1">
      <w:start w:val="1"/>
      <w:numFmt w:val="decimal"/>
      <w:pStyle w:val="Nagwek2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u w:val="none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2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4D492430"/>
    <w:multiLevelType w:val="hybridMultilevel"/>
    <w:tmpl w:val="7AF692A0"/>
    <w:lvl w:ilvl="0" w:tplc="92761C9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012EE1"/>
    <w:multiLevelType w:val="hybridMultilevel"/>
    <w:tmpl w:val="2ECEF53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B82B2A"/>
    <w:multiLevelType w:val="hybridMultilevel"/>
    <w:tmpl w:val="3EE8BA5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224473"/>
    <w:multiLevelType w:val="hybridMultilevel"/>
    <w:tmpl w:val="1D26922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B2F"/>
    <w:rsid w:val="001B6E93"/>
    <w:rsid w:val="001C79A1"/>
    <w:rsid w:val="00604C7E"/>
    <w:rsid w:val="00A408DB"/>
    <w:rsid w:val="00A9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694AEC-1D64-4EE7-8AE7-5FF9B8DA5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1B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A91B2F"/>
    <w:pPr>
      <w:keepNext/>
      <w:numPr>
        <w:ilvl w:val="1"/>
        <w:numId w:val="2"/>
      </w:numPr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91B2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A91B2F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91B2F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1B6E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408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8DB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461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Janusz</cp:lastModifiedBy>
  <cp:revision>4</cp:revision>
  <cp:lastPrinted>2016-03-16T12:45:00Z</cp:lastPrinted>
  <dcterms:created xsi:type="dcterms:W3CDTF">2016-03-11T08:11:00Z</dcterms:created>
  <dcterms:modified xsi:type="dcterms:W3CDTF">2016-03-16T12:46:00Z</dcterms:modified>
</cp:coreProperties>
</file>