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396D" w14:textId="0BD4B3E9" w:rsidR="00DC49E5" w:rsidRPr="002358A1" w:rsidRDefault="00FA56CA" w:rsidP="00FA56CA">
      <w:pPr>
        <w:shd w:val="clear" w:color="auto" w:fill="FFFFFF"/>
        <w:tabs>
          <w:tab w:val="left" w:leader="dot" w:pos="3730"/>
          <w:tab w:val="left" w:pos="5453"/>
        </w:tabs>
        <w:spacing w:before="120" w:after="120" w:line="360" w:lineRule="auto"/>
        <w:rPr>
          <w:rFonts w:ascii="Calibri" w:hAnsi="Calibri"/>
          <w:color w:val="000000"/>
          <w:spacing w:val="-1"/>
          <w:sz w:val="24"/>
          <w:szCs w:val="24"/>
        </w:rPr>
      </w:pPr>
      <w:r>
        <w:rPr>
          <w:rFonts w:ascii="Calibri" w:hAnsi="Calibri"/>
          <w:color w:val="000000"/>
          <w:spacing w:val="-1"/>
          <w:sz w:val="24"/>
          <w:szCs w:val="24"/>
        </w:rPr>
        <w:t xml:space="preserve">                                                                                   Kowale Oleckie</w:t>
      </w:r>
      <w:r w:rsidR="00DC49E5" w:rsidRPr="002358A1">
        <w:rPr>
          <w:rFonts w:ascii="Calibri" w:hAnsi="Calibri"/>
          <w:color w:val="000000"/>
          <w:spacing w:val="-1"/>
          <w:sz w:val="24"/>
          <w:szCs w:val="24"/>
        </w:rPr>
        <w:t xml:space="preserve">, </w:t>
      </w:r>
      <w:r w:rsidR="00DC49E5">
        <w:rPr>
          <w:rFonts w:ascii="Calibri" w:hAnsi="Calibri"/>
          <w:color w:val="000000"/>
          <w:spacing w:val="-1"/>
          <w:sz w:val="24"/>
          <w:szCs w:val="24"/>
        </w:rPr>
        <w:t>…….</w:t>
      </w:r>
      <w:r w:rsidR="00DC49E5" w:rsidRPr="002358A1">
        <w:rPr>
          <w:rFonts w:ascii="Calibri" w:hAnsi="Calibri"/>
          <w:color w:val="000000"/>
          <w:spacing w:val="-1"/>
          <w:sz w:val="24"/>
          <w:szCs w:val="24"/>
        </w:rPr>
        <w:t>……</w:t>
      </w:r>
      <w:r w:rsidR="00DC49E5">
        <w:rPr>
          <w:rFonts w:ascii="Calibri" w:hAnsi="Calibri"/>
          <w:color w:val="000000"/>
          <w:spacing w:val="-1"/>
          <w:sz w:val="24"/>
          <w:szCs w:val="24"/>
        </w:rPr>
        <w:t>………………………..</w:t>
      </w:r>
      <w:r w:rsidR="00DC49E5" w:rsidRPr="002358A1">
        <w:rPr>
          <w:rFonts w:ascii="Calibri" w:hAnsi="Calibri"/>
          <w:color w:val="000000"/>
          <w:spacing w:val="-1"/>
          <w:sz w:val="24"/>
          <w:szCs w:val="24"/>
        </w:rPr>
        <w:t>………….</w:t>
      </w:r>
    </w:p>
    <w:p w14:paraId="3070DDD8" w14:textId="77777777" w:rsidR="00DC49E5" w:rsidRPr="002358A1" w:rsidRDefault="00DC49E5" w:rsidP="00DC49E5">
      <w:pPr>
        <w:shd w:val="clear" w:color="auto" w:fill="FFFFFF"/>
        <w:tabs>
          <w:tab w:val="left" w:leader="dot" w:pos="3730"/>
          <w:tab w:val="left" w:pos="545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……………………………………………………………………….</w:t>
      </w:r>
    </w:p>
    <w:p w14:paraId="74FB79BD" w14:textId="77777777" w:rsidR="00DC49E5" w:rsidRPr="002358A1" w:rsidRDefault="00DC49E5" w:rsidP="00DC49E5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(imię i nazwisko wnioskodawcy)</w:t>
      </w:r>
    </w:p>
    <w:p w14:paraId="6E7A326E" w14:textId="77777777" w:rsidR="00DC49E5" w:rsidRPr="002358A1" w:rsidRDefault="00DC49E5" w:rsidP="00DC49E5">
      <w:pPr>
        <w:shd w:val="clear" w:color="auto" w:fill="FFFFFF"/>
        <w:spacing w:line="360" w:lineRule="auto"/>
        <w:rPr>
          <w:rFonts w:ascii="Calibri" w:hAnsi="Calibri"/>
          <w:color w:val="000000"/>
          <w:sz w:val="24"/>
          <w:szCs w:val="24"/>
        </w:rPr>
      </w:pPr>
    </w:p>
    <w:p w14:paraId="60EDA004" w14:textId="50988567" w:rsidR="00DC49E5" w:rsidRDefault="00DC49E5" w:rsidP="00DC49E5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...........................................................................</w:t>
      </w:r>
    </w:p>
    <w:p w14:paraId="47ED5C11" w14:textId="61494BCA" w:rsidR="00AB6393" w:rsidRPr="002358A1" w:rsidRDefault="00AB6393" w:rsidP="00AB6393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 xml:space="preserve">(nazwisko </w:t>
      </w:r>
      <w:r>
        <w:rPr>
          <w:rFonts w:ascii="Calibri" w:hAnsi="Calibri"/>
          <w:color w:val="000000"/>
          <w:sz w:val="24"/>
          <w:szCs w:val="24"/>
        </w:rPr>
        <w:t>rodowe</w:t>
      </w:r>
      <w:r w:rsidRPr="002358A1">
        <w:rPr>
          <w:rFonts w:ascii="Calibri" w:hAnsi="Calibri"/>
          <w:color w:val="000000"/>
          <w:sz w:val="24"/>
          <w:szCs w:val="24"/>
        </w:rPr>
        <w:t>)</w:t>
      </w:r>
    </w:p>
    <w:p w14:paraId="1720B59D" w14:textId="77777777" w:rsidR="00DC49E5" w:rsidRPr="002358A1" w:rsidRDefault="00DC49E5" w:rsidP="00DC49E5">
      <w:pPr>
        <w:shd w:val="clear" w:color="auto" w:fill="FFFFFF"/>
        <w:spacing w:line="360" w:lineRule="auto"/>
        <w:rPr>
          <w:rFonts w:ascii="Calibri" w:hAnsi="Calibri"/>
          <w:color w:val="000000"/>
          <w:sz w:val="24"/>
          <w:szCs w:val="24"/>
        </w:rPr>
      </w:pPr>
    </w:p>
    <w:p w14:paraId="21BEAF4B" w14:textId="77777777" w:rsidR="008247B1" w:rsidRDefault="008247B1" w:rsidP="008247B1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...........................................................................</w:t>
      </w:r>
    </w:p>
    <w:p w14:paraId="2B57A67D" w14:textId="422442AC" w:rsidR="008247B1" w:rsidRPr="002358A1" w:rsidRDefault="008247B1" w:rsidP="008247B1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(</w:t>
      </w:r>
      <w:r>
        <w:rPr>
          <w:rFonts w:ascii="Calibri" w:hAnsi="Calibri"/>
          <w:color w:val="000000"/>
          <w:sz w:val="24"/>
          <w:szCs w:val="24"/>
        </w:rPr>
        <w:t>PESEL</w:t>
      </w:r>
      <w:r w:rsidRPr="002358A1">
        <w:rPr>
          <w:rFonts w:ascii="Calibri" w:hAnsi="Calibri"/>
          <w:color w:val="000000"/>
          <w:sz w:val="24"/>
          <w:szCs w:val="24"/>
        </w:rPr>
        <w:t>)</w:t>
      </w:r>
    </w:p>
    <w:p w14:paraId="0568D4F7" w14:textId="77777777" w:rsidR="008247B1" w:rsidRDefault="008247B1" w:rsidP="00DC49E5">
      <w:pPr>
        <w:shd w:val="clear" w:color="auto" w:fill="FFFFFF"/>
        <w:spacing w:line="360" w:lineRule="auto"/>
        <w:rPr>
          <w:rFonts w:ascii="Calibri" w:hAnsi="Calibri"/>
          <w:color w:val="000000"/>
          <w:sz w:val="24"/>
          <w:szCs w:val="24"/>
        </w:rPr>
      </w:pPr>
    </w:p>
    <w:p w14:paraId="5CE3FAAF" w14:textId="16DF08FF" w:rsidR="00DC49E5" w:rsidRPr="002358A1" w:rsidRDefault="00DC49E5" w:rsidP="00DC49E5">
      <w:pPr>
        <w:shd w:val="clear" w:color="auto" w:fill="FFFFFF"/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...........................................................................</w:t>
      </w:r>
    </w:p>
    <w:p w14:paraId="311503AF" w14:textId="77777777" w:rsidR="00DC49E5" w:rsidRPr="002358A1" w:rsidRDefault="00DC49E5" w:rsidP="00DC49E5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2358A1">
        <w:rPr>
          <w:rFonts w:ascii="Calibri" w:hAnsi="Calibri"/>
          <w:color w:val="000000"/>
          <w:sz w:val="24"/>
          <w:szCs w:val="24"/>
        </w:rPr>
        <w:t>(adres do korespondencji)</w:t>
      </w:r>
    </w:p>
    <w:p w14:paraId="0E3B30EF" w14:textId="77777777" w:rsidR="00DC49E5" w:rsidRDefault="00DC49E5" w:rsidP="00DC49E5">
      <w:pPr>
        <w:shd w:val="clear" w:color="auto" w:fill="FFFFFF"/>
        <w:spacing w:before="120" w:after="120"/>
        <w:ind w:left="5103"/>
        <w:rPr>
          <w:rFonts w:ascii="Calibri" w:hAnsi="Calibri"/>
          <w:b/>
          <w:color w:val="000000"/>
          <w:spacing w:val="-1"/>
          <w:sz w:val="24"/>
          <w:szCs w:val="24"/>
        </w:rPr>
      </w:pPr>
    </w:p>
    <w:p w14:paraId="0FD10AEE" w14:textId="77777777" w:rsidR="00DC49E5" w:rsidRPr="002358A1" w:rsidRDefault="00DC49E5" w:rsidP="00DC49E5">
      <w:pPr>
        <w:shd w:val="clear" w:color="auto" w:fill="FFFFFF"/>
        <w:spacing w:line="360" w:lineRule="auto"/>
        <w:ind w:left="5103"/>
        <w:rPr>
          <w:rFonts w:ascii="Calibri" w:hAnsi="Calibri"/>
          <w:b/>
          <w:color w:val="000000"/>
          <w:spacing w:val="-1"/>
          <w:sz w:val="24"/>
          <w:szCs w:val="24"/>
        </w:rPr>
      </w:pPr>
      <w:r w:rsidRPr="002358A1">
        <w:rPr>
          <w:rFonts w:ascii="Calibri" w:hAnsi="Calibri"/>
          <w:b/>
          <w:color w:val="000000"/>
          <w:spacing w:val="-1"/>
          <w:sz w:val="24"/>
          <w:szCs w:val="24"/>
        </w:rPr>
        <w:t>Kierownik</w:t>
      </w:r>
    </w:p>
    <w:p w14:paraId="619D1896" w14:textId="3C14EE90" w:rsidR="00DC49E5" w:rsidRPr="002358A1" w:rsidRDefault="00FA56CA" w:rsidP="00FA56CA">
      <w:pPr>
        <w:shd w:val="clear" w:color="auto" w:fill="FFFFFF"/>
        <w:spacing w:line="360" w:lineRule="auto"/>
        <w:rPr>
          <w:rFonts w:ascii="Calibri" w:hAnsi="Calibri"/>
          <w:b/>
          <w:color w:val="000000"/>
          <w:spacing w:val="-1"/>
          <w:sz w:val="24"/>
          <w:szCs w:val="24"/>
        </w:rPr>
      </w:pPr>
      <w:r>
        <w:rPr>
          <w:rFonts w:ascii="Calibri" w:hAnsi="Calibri"/>
          <w:b/>
          <w:color w:val="000000"/>
          <w:spacing w:val="-1"/>
          <w:sz w:val="24"/>
          <w:szCs w:val="24"/>
        </w:rPr>
        <w:t xml:space="preserve">                                                                                      </w:t>
      </w:r>
      <w:r w:rsidR="00DC49E5" w:rsidRPr="002358A1">
        <w:rPr>
          <w:rFonts w:ascii="Calibri" w:hAnsi="Calibri"/>
          <w:b/>
          <w:color w:val="000000"/>
          <w:spacing w:val="-1"/>
          <w:sz w:val="24"/>
          <w:szCs w:val="24"/>
        </w:rPr>
        <w:t xml:space="preserve">Urzędu Stanu Cywilnego </w:t>
      </w:r>
      <w:r w:rsidR="00DC49E5" w:rsidRPr="002358A1">
        <w:rPr>
          <w:rFonts w:ascii="Calibri" w:hAnsi="Calibri"/>
          <w:b/>
          <w:color w:val="000000"/>
          <w:spacing w:val="-6"/>
          <w:sz w:val="24"/>
          <w:szCs w:val="24"/>
        </w:rPr>
        <w:t xml:space="preserve">w </w:t>
      </w:r>
      <w:r>
        <w:rPr>
          <w:rFonts w:ascii="Calibri" w:hAnsi="Calibri"/>
          <w:b/>
          <w:color w:val="000000"/>
          <w:spacing w:val="-6"/>
          <w:sz w:val="24"/>
          <w:szCs w:val="24"/>
        </w:rPr>
        <w:t>Kowalach  Oleckich</w:t>
      </w:r>
    </w:p>
    <w:p w14:paraId="62C5214F" w14:textId="77777777" w:rsidR="00DC49E5" w:rsidRPr="002358A1" w:rsidRDefault="00DC49E5" w:rsidP="00DC49E5">
      <w:pPr>
        <w:shd w:val="clear" w:color="auto" w:fill="FFFFFF"/>
        <w:spacing w:before="120" w:after="120" w:line="360" w:lineRule="auto"/>
        <w:ind w:left="5774" w:right="1037" w:hanging="840"/>
        <w:rPr>
          <w:rFonts w:ascii="Calibri" w:hAnsi="Calibri"/>
          <w:sz w:val="24"/>
          <w:szCs w:val="24"/>
        </w:rPr>
      </w:pPr>
    </w:p>
    <w:p w14:paraId="741508D2" w14:textId="77777777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 xml:space="preserve">Proszę o zmianę: </w:t>
      </w:r>
    </w:p>
    <w:p w14:paraId="66005912" w14:textId="0FB71437" w:rsidR="00DC49E5" w:rsidRPr="00DC49E5" w:rsidRDefault="00C66344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C49E5" w:rsidRPr="00DC49E5">
        <w:rPr>
          <w:rFonts w:asciiTheme="minorHAnsi" w:hAnsiTheme="minorHAnsi" w:cstheme="minorHAnsi"/>
          <w:sz w:val="24"/>
          <w:szCs w:val="24"/>
        </w:rPr>
        <w:t>mienia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49E5" w:rsidRPr="00DC49E5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49E5" w:rsidRPr="00DC49E5">
        <w:rPr>
          <w:rFonts w:asciiTheme="minorHAnsi" w:hAnsiTheme="minorHAnsi" w:cstheme="minorHAnsi"/>
          <w:sz w:val="24"/>
          <w:szCs w:val="24"/>
        </w:rPr>
        <w:t>imion</w:t>
      </w:r>
      <w:r w:rsidR="00DC49E5">
        <w:rPr>
          <w:rFonts w:asciiTheme="minorHAnsi" w:hAnsiTheme="minorHAnsi" w:cstheme="minorHAnsi"/>
          <w:sz w:val="24"/>
          <w:szCs w:val="24"/>
        </w:rPr>
        <w:t xml:space="preserve"> </w:t>
      </w:r>
      <w:r w:rsidR="00DC49E5" w:rsidRPr="00DC49E5">
        <w:rPr>
          <w:rFonts w:asciiTheme="minorHAnsi" w:hAnsiTheme="minorHAnsi" w:cstheme="minorHAnsi"/>
          <w:sz w:val="24"/>
          <w:szCs w:val="24"/>
        </w:rPr>
        <w:t>……………………………………..…………………………………………………................................</w:t>
      </w:r>
    </w:p>
    <w:p w14:paraId="36660040" w14:textId="649972DA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na imię</w:t>
      </w:r>
      <w:r w:rsidR="00C66344">
        <w:rPr>
          <w:rFonts w:asciiTheme="minorHAnsi" w:hAnsiTheme="minorHAnsi" w:cstheme="minorHAnsi"/>
          <w:sz w:val="24"/>
          <w:szCs w:val="24"/>
        </w:rPr>
        <w:t xml:space="preserve"> </w:t>
      </w:r>
      <w:r w:rsidRPr="00DC49E5">
        <w:rPr>
          <w:rFonts w:asciiTheme="minorHAnsi" w:hAnsiTheme="minorHAnsi" w:cstheme="minorHAnsi"/>
          <w:sz w:val="24"/>
          <w:szCs w:val="24"/>
        </w:rPr>
        <w:t>/</w:t>
      </w:r>
      <w:r w:rsidR="00C66344">
        <w:rPr>
          <w:rFonts w:asciiTheme="minorHAnsi" w:hAnsiTheme="minorHAnsi" w:cstheme="minorHAnsi"/>
          <w:sz w:val="24"/>
          <w:szCs w:val="24"/>
        </w:rPr>
        <w:t xml:space="preserve"> </w:t>
      </w:r>
      <w:r w:rsidRPr="00DC49E5">
        <w:rPr>
          <w:rFonts w:asciiTheme="minorHAnsi" w:hAnsiTheme="minorHAnsi" w:cstheme="minorHAnsi"/>
          <w:sz w:val="24"/>
          <w:szCs w:val="24"/>
        </w:rPr>
        <w:t>imiona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…..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</w:p>
    <w:p w14:paraId="022462A2" w14:textId="03E02071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 xml:space="preserve">nazwiska </w:t>
      </w:r>
      <w:r w:rsidR="008247B1">
        <w:rPr>
          <w:rFonts w:asciiTheme="minorHAnsi" w:hAnsiTheme="minorHAnsi" w:cstheme="minorHAnsi"/>
          <w:sz w:val="24"/>
          <w:szCs w:val="24"/>
        </w:rPr>
        <w:t>noszonego / nazwiska rodowego 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14:paraId="48E889FD" w14:textId="13FBD71A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na nazwisko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47B1">
        <w:rPr>
          <w:rFonts w:asciiTheme="minorHAnsi" w:hAnsiTheme="minorHAnsi" w:cstheme="minorHAnsi"/>
          <w:sz w:val="24"/>
          <w:szCs w:val="24"/>
        </w:rPr>
        <w:t>noszone / nazwisko rodowe 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….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</w:p>
    <w:p w14:paraId="67AB679D" w14:textId="560F1F16" w:rsidR="008247B1" w:rsidRPr="008247B1" w:rsidRDefault="008247B1" w:rsidP="008247B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8247B1">
        <w:rPr>
          <w:rFonts w:asciiTheme="minorHAnsi" w:hAnsiTheme="minorHAnsi" w:cstheme="minorHAnsi"/>
          <w:sz w:val="24"/>
          <w:szCs w:val="24"/>
        </w:rPr>
        <w:t xml:space="preserve">Miejsce sporządzenia aktów: </w:t>
      </w:r>
    </w:p>
    <w:p w14:paraId="35B2E4C0" w14:textId="20698F36" w:rsidR="008247B1" w:rsidRPr="008247B1" w:rsidRDefault="008247B1" w:rsidP="008247B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8247B1">
        <w:rPr>
          <w:rFonts w:asciiTheme="minorHAnsi" w:hAnsiTheme="minorHAnsi" w:cstheme="minorHAnsi"/>
          <w:sz w:val="24"/>
          <w:szCs w:val="24"/>
        </w:rPr>
        <w:t>rodzenia</w:t>
      </w:r>
      <w:r>
        <w:rPr>
          <w:rFonts w:asciiTheme="minorHAnsi" w:hAnsiTheme="minorHAnsi" w:cstheme="minorHAnsi"/>
          <w:sz w:val="24"/>
          <w:szCs w:val="24"/>
        </w:rPr>
        <w:t xml:space="preserve"> – Urząd Stanu Cywilnego w …………</w:t>
      </w:r>
      <w:r w:rsidRPr="008247B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 </w:t>
      </w:r>
    </w:p>
    <w:p w14:paraId="2AFE771D" w14:textId="35B93222" w:rsidR="008247B1" w:rsidRPr="008247B1" w:rsidRDefault="008247B1" w:rsidP="008247B1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8247B1">
        <w:rPr>
          <w:rFonts w:asciiTheme="minorHAnsi" w:hAnsiTheme="minorHAnsi" w:cstheme="minorHAnsi"/>
          <w:sz w:val="24"/>
          <w:szCs w:val="24"/>
        </w:rPr>
        <w:t>ałżeństwa</w:t>
      </w:r>
      <w:r>
        <w:rPr>
          <w:rFonts w:asciiTheme="minorHAnsi" w:hAnsiTheme="minorHAnsi" w:cstheme="minorHAnsi"/>
          <w:sz w:val="24"/>
          <w:szCs w:val="24"/>
        </w:rPr>
        <w:t xml:space="preserve"> – Urząd Stanu Cywilnego w </w:t>
      </w:r>
      <w:r w:rsidRPr="008247B1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</w:t>
      </w:r>
      <w:r w:rsidRPr="008247B1">
        <w:rPr>
          <w:rFonts w:asciiTheme="minorHAnsi" w:hAnsiTheme="minorHAnsi" w:cstheme="minorHAnsi"/>
          <w:sz w:val="24"/>
          <w:szCs w:val="24"/>
        </w:rPr>
        <w:t xml:space="preserve">..................... </w:t>
      </w:r>
    </w:p>
    <w:p w14:paraId="2B4A1032" w14:textId="77777777" w:rsidR="00C66344" w:rsidRDefault="00C66344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ECF1E7A" w14:textId="34C95837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Uzasadnienie:</w:t>
      </w:r>
    </w:p>
    <w:p w14:paraId="1336BA05" w14:textId="6BDADE85" w:rsidR="00C66344" w:rsidRPr="00DC49E5" w:rsidRDefault="00DC49E5" w:rsidP="00C6634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DC49E5">
        <w:rPr>
          <w:rFonts w:asciiTheme="minorHAnsi" w:hAnsiTheme="minorHAnsi" w:cstheme="minorHAnsi"/>
          <w:sz w:val="24"/>
          <w:szCs w:val="24"/>
        </w:rPr>
        <w:t>…….……………………………………………………………………………………………………………………………………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Pr="00DC49E5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….</w:t>
      </w:r>
      <w:r w:rsidRPr="00DC49E5">
        <w:rPr>
          <w:rFonts w:asciiTheme="minorHAnsi" w:hAnsiTheme="minorHAnsi" w:cstheme="minorHAnsi"/>
          <w:sz w:val="24"/>
          <w:szCs w:val="24"/>
        </w:rPr>
        <w:t>…….</w:t>
      </w:r>
      <w:r w:rsidRPr="00DC49E5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AB6393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DC49E5">
        <w:rPr>
          <w:rFonts w:asciiTheme="minorHAnsi" w:hAnsiTheme="minorHAnsi" w:cstheme="minorHAnsi"/>
          <w:sz w:val="24"/>
          <w:szCs w:val="24"/>
        </w:rPr>
        <w:t>…….…………………………………………………………………………………………………………………………………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….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Pr="00DC49E5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  <w:r w:rsidRPr="00DC49E5">
        <w:rPr>
          <w:rFonts w:asciiTheme="minorHAnsi" w:hAnsiTheme="minorHAnsi" w:cstheme="minorHAnsi"/>
          <w:sz w:val="24"/>
          <w:szCs w:val="24"/>
        </w:rPr>
        <w:t>…….……………………………………………………………………………………………………………………………………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</w:t>
      </w:r>
      <w:r w:rsidRPr="00DC49E5">
        <w:rPr>
          <w:rFonts w:asciiTheme="minorHAnsi" w:hAnsiTheme="minorHAnsi" w:cstheme="minorHAnsi"/>
          <w:sz w:val="24"/>
          <w:szCs w:val="24"/>
        </w:rPr>
        <w:t>…………</w:t>
      </w:r>
      <w:r w:rsidR="00C66344" w:rsidRPr="00DC49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AB6393">
        <w:rPr>
          <w:rFonts w:asciiTheme="minorHAnsi" w:hAnsiTheme="minorHAnsi" w:cstheme="minorHAnsi"/>
          <w:sz w:val="24"/>
          <w:szCs w:val="24"/>
        </w:rPr>
        <w:t>..</w:t>
      </w:r>
      <w:r w:rsidR="00C66344" w:rsidRPr="00DC49E5">
        <w:rPr>
          <w:rFonts w:asciiTheme="minorHAnsi" w:hAnsiTheme="minorHAnsi" w:cstheme="minorHAnsi"/>
          <w:sz w:val="24"/>
          <w:szCs w:val="24"/>
        </w:rPr>
        <w:t>………………</w:t>
      </w:r>
      <w:r w:rsidR="00C663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  <w:r w:rsidR="00C66344" w:rsidRPr="00DC49E5">
        <w:rPr>
          <w:rFonts w:asciiTheme="minorHAnsi" w:hAnsiTheme="minorHAnsi" w:cstheme="minorHAnsi"/>
          <w:sz w:val="24"/>
          <w:szCs w:val="24"/>
        </w:rPr>
        <w:t>……</w:t>
      </w:r>
    </w:p>
    <w:p w14:paraId="694EE868" w14:textId="77777777" w:rsidR="00C66344" w:rsidRPr="00DC49E5" w:rsidRDefault="00C66344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2225608" w14:textId="48D961A1" w:rsidR="00C66344" w:rsidRPr="002358A1" w:rsidRDefault="00C66344" w:rsidP="00C66344">
      <w:pPr>
        <w:spacing w:before="120" w:after="120" w:line="360" w:lineRule="auto"/>
        <w:rPr>
          <w:rFonts w:ascii="Calibri" w:eastAsia="Verdana" w:hAnsi="Calibri"/>
          <w:sz w:val="24"/>
          <w:szCs w:val="24"/>
        </w:rPr>
      </w:pPr>
      <w:r w:rsidRPr="002358A1">
        <w:rPr>
          <w:rFonts w:ascii="Calibri" w:eastAsia="Verdana" w:hAnsi="Calibri"/>
          <w:sz w:val="24"/>
          <w:szCs w:val="24"/>
        </w:rPr>
        <w:t>Przedkładam następujące załączniki:</w:t>
      </w:r>
    </w:p>
    <w:p w14:paraId="4A4B3D2F" w14:textId="77777777" w:rsidR="00C66344" w:rsidRPr="002358A1" w:rsidRDefault="00C66344" w:rsidP="00C66344">
      <w:pPr>
        <w:numPr>
          <w:ilvl w:val="0"/>
          <w:numId w:val="11"/>
        </w:numPr>
        <w:spacing w:before="120" w:after="120" w:line="360" w:lineRule="auto"/>
        <w:jc w:val="both"/>
        <w:rPr>
          <w:rFonts w:ascii="Calibri" w:eastAsia="Verdana" w:hAnsi="Calibri"/>
          <w:sz w:val="24"/>
          <w:szCs w:val="24"/>
        </w:rPr>
      </w:pPr>
      <w:r w:rsidRPr="002358A1">
        <w:rPr>
          <w:rFonts w:ascii="Calibri" w:eastAsia="Verdana" w:hAnsi="Calibri"/>
          <w:sz w:val="24"/>
          <w:szCs w:val="24"/>
        </w:rPr>
        <w:t xml:space="preserve">dowód uiszczenia opłaty skarbowej na kwotę </w:t>
      </w:r>
      <w:r>
        <w:rPr>
          <w:rFonts w:ascii="Calibri" w:eastAsia="Verdana" w:hAnsi="Calibri"/>
          <w:sz w:val="24"/>
          <w:szCs w:val="24"/>
        </w:rPr>
        <w:t>37,00 zł</w:t>
      </w:r>
    </w:p>
    <w:p w14:paraId="43770A77" w14:textId="77777777" w:rsidR="00C66344" w:rsidRDefault="00C66344" w:rsidP="00C66344">
      <w:pPr>
        <w:numPr>
          <w:ilvl w:val="0"/>
          <w:numId w:val="11"/>
        </w:numPr>
        <w:spacing w:before="120" w:after="120" w:line="360" w:lineRule="auto"/>
        <w:jc w:val="both"/>
        <w:rPr>
          <w:rFonts w:ascii="Calibri" w:eastAsia="Verdana" w:hAnsi="Calibri"/>
          <w:sz w:val="24"/>
          <w:szCs w:val="24"/>
        </w:rPr>
      </w:pPr>
      <w:r w:rsidRPr="002358A1">
        <w:rPr>
          <w:rFonts w:ascii="Calibri" w:eastAsia="Verdana" w:hAnsi="Calibri"/>
          <w:sz w:val="24"/>
          <w:szCs w:val="24"/>
        </w:rPr>
        <w:t>inne: …………………………</w:t>
      </w:r>
      <w:r>
        <w:rPr>
          <w:rFonts w:ascii="Calibri" w:eastAsia="Verdana" w:hAnsi="Calibri"/>
          <w:sz w:val="24"/>
          <w:szCs w:val="24"/>
        </w:rPr>
        <w:t>…………………………………………………………………………………..……………</w:t>
      </w:r>
    </w:p>
    <w:p w14:paraId="340FD072" w14:textId="77777777" w:rsid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128EC48" w14:textId="07D4237E" w:rsidR="00DC49E5" w:rsidRDefault="00DC49E5" w:rsidP="0005508B">
      <w:pPr>
        <w:spacing w:before="120" w:after="120"/>
        <w:ind w:left="51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908DBEB" w14:textId="1FD0DDCE" w:rsidR="00DC49E5" w:rsidRPr="00DC49E5" w:rsidRDefault="0005508B" w:rsidP="0005508B">
      <w:pPr>
        <w:spacing w:before="120" w:after="120"/>
        <w:ind w:left="51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DC49E5" w:rsidRPr="00DC49E5">
        <w:rPr>
          <w:rFonts w:asciiTheme="minorHAnsi" w:hAnsiTheme="minorHAnsi" w:cstheme="minorHAnsi"/>
          <w:sz w:val="24"/>
          <w:szCs w:val="24"/>
        </w:rPr>
        <w:t>czytelny podpis wnioskodawcy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3E9A622" w14:textId="1C107008" w:rsidR="00DC49E5" w:rsidRP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Oświadczenie</w:t>
      </w:r>
    </w:p>
    <w:p w14:paraId="256FF134" w14:textId="1D47373E" w:rsidR="00DC49E5" w:rsidRDefault="00DC49E5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Oświadczam, ż</w:t>
      </w:r>
      <w:r w:rsidR="00C66344">
        <w:rPr>
          <w:rFonts w:asciiTheme="minorHAnsi" w:hAnsiTheme="minorHAnsi" w:cstheme="minorHAnsi"/>
          <w:sz w:val="24"/>
          <w:szCs w:val="24"/>
        </w:rPr>
        <w:t>e</w:t>
      </w:r>
      <w:r w:rsidRPr="00DC49E5">
        <w:rPr>
          <w:rFonts w:asciiTheme="minorHAnsi" w:hAnsiTheme="minorHAnsi" w:cstheme="minorHAnsi"/>
          <w:sz w:val="24"/>
          <w:szCs w:val="24"/>
        </w:rPr>
        <w:t xml:space="preserve"> w tej samej sprawie nie złożyłem</w:t>
      </w:r>
      <w:r w:rsidR="00C66344">
        <w:rPr>
          <w:rFonts w:asciiTheme="minorHAnsi" w:hAnsiTheme="minorHAnsi" w:cstheme="minorHAnsi"/>
          <w:sz w:val="24"/>
          <w:szCs w:val="24"/>
        </w:rPr>
        <w:t xml:space="preserve"> </w:t>
      </w:r>
      <w:r w:rsidRPr="00DC49E5">
        <w:rPr>
          <w:rFonts w:asciiTheme="minorHAnsi" w:hAnsiTheme="minorHAnsi" w:cstheme="minorHAnsi"/>
          <w:sz w:val="24"/>
          <w:szCs w:val="24"/>
        </w:rPr>
        <w:t>/</w:t>
      </w:r>
      <w:r w:rsidR="00C66344">
        <w:rPr>
          <w:rFonts w:asciiTheme="minorHAnsi" w:hAnsiTheme="minorHAnsi" w:cstheme="minorHAnsi"/>
          <w:sz w:val="24"/>
          <w:szCs w:val="24"/>
        </w:rPr>
        <w:t xml:space="preserve"> złożył</w:t>
      </w:r>
      <w:r w:rsidRPr="00DC49E5">
        <w:rPr>
          <w:rFonts w:asciiTheme="minorHAnsi" w:hAnsiTheme="minorHAnsi" w:cstheme="minorHAnsi"/>
          <w:sz w:val="24"/>
          <w:szCs w:val="24"/>
        </w:rPr>
        <w:t>am wniosku do innego kierownika urzędu stanu cywilnego lub nie została wydana już decyzja odmowna.</w:t>
      </w:r>
      <w:r w:rsidRPr="00DC49E5">
        <w:rPr>
          <w:rFonts w:asciiTheme="minorHAnsi" w:hAnsiTheme="minorHAnsi" w:cstheme="minorHAnsi"/>
          <w:sz w:val="24"/>
          <w:szCs w:val="24"/>
        </w:rPr>
        <w:tab/>
      </w:r>
    </w:p>
    <w:p w14:paraId="501F15D9" w14:textId="77777777" w:rsidR="0005508B" w:rsidRPr="00DC49E5" w:rsidRDefault="0005508B" w:rsidP="00DC49E5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436F590E" w14:textId="6506AD7D" w:rsidR="00DC49E5" w:rsidRPr="00DC49E5" w:rsidRDefault="00DC49E5" w:rsidP="0005508B">
      <w:pPr>
        <w:spacing w:before="120" w:after="120"/>
        <w:ind w:left="5103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04B0A75D" w14:textId="77777777" w:rsidR="0005508B" w:rsidRPr="00DC49E5" w:rsidRDefault="0005508B" w:rsidP="0005508B">
      <w:pPr>
        <w:spacing w:before="120" w:after="120"/>
        <w:ind w:left="510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DC49E5">
        <w:rPr>
          <w:rFonts w:asciiTheme="minorHAnsi" w:hAnsiTheme="minorHAnsi" w:cstheme="minorHAnsi"/>
          <w:sz w:val="24"/>
          <w:szCs w:val="24"/>
        </w:rPr>
        <w:t>czytelny podpis wnioskodawcy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E7D3768" w14:textId="77777777" w:rsidR="0005508B" w:rsidRDefault="0005508B" w:rsidP="0005508B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90CCDB1" w14:textId="30304659" w:rsidR="0005508B" w:rsidRDefault="0005508B" w:rsidP="00FA56CA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081">
        <w:rPr>
          <w:rFonts w:asciiTheme="minorHAnsi" w:hAnsiTheme="minorHAnsi" w:cstheme="minorHAnsi"/>
          <w:sz w:val="24"/>
          <w:szCs w:val="24"/>
        </w:rPr>
        <w:t xml:space="preserve">Zostałem / zostałam poinformowany / poinformowana, że dzień złożenia wniosku, jest dniem wszczęcia przez Kierownika Urzędu Stanu Cywilnego w </w:t>
      </w:r>
      <w:r w:rsidR="00FA56CA">
        <w:rPr>
          <w:rFonts w:asciiTheme="minorHAnsi" w:hAnsiTheme="minorHAnsi" w:cstheme="minorHAnsi"/>
          <w:sz w:val="24"/>
          <w:szCs w:val="24"/>
        </w:rPr>
        <w:t>Kowalach Oleckich</w:t>
      </w:r>
      <w:r w:rsidRPr="00ED6081">
        <w:rPr>
          <w:rFonts w:asciiTheme="minorHAnsi" w:hAnsiTheme="minorHAnsi" w:cstheme="minorHAnsi"/>
          <w:sz w:val="24"/>
          <w:szCs w:val="24"/>
        </w:rPr>
        <w:t xml:space="preserve"> postępowania administracyjnego w przedmiotowej sprawie – zgodnie z art. 61 § 4 ustawy z dnia 14 czerwca 1960 roku kodeks postępowania administracyjnego (Dz.U z 202</w:t>
      </w:r>
      <w:r w:rsidR="00FA56CA">
        <w:rPr>
          <w:rFonts w:asciiTheme="minorHAnsi" w:hAnsiTheme="minorHAnsi" w:cstheme="minorHAnsi"/>
          <w:sz w:val="24"/>
          <w:szCs w:val="24"/>
        </w:rPr>
        <w:t>3</w:t>
      </w:r>
      <w:r w:rsidRPr="00ED6081">
        <w:rPr>
          <w:rFonts w:asciiTheme="minorHAnsi" w:hAnsiTheme="minorHAnsi" w:cstheme="minorHAnsi"/>
          <w:sz w:val="24"/>
          <w:szCs w:val="24"/>
        </w:rPr>
        <w:t xml:space="preserve"> poz. </w:t>
      </w:r>
      <w:r w:rsidR="00FA56CA">
        <w:rPr>
          <w:rFonts w:asciiTheme="minorHAnsi" w:hAnsiTheme="minorHAnsi" w:cstheme="minorHAnsi"/>
          <w:sz w:val="24"/>
          <w:szCs w:val="24"/>
        </w:rPr>
        <w:t>775</w:t>
      </w:r>
      <w:r w:rsidRPr="00ED608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ED608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ED6081">
        <w:rPr>
          <w:rFonts w:asciiTheme="minorHAnsi" w:hAnsiTheme="minorHAnsi" w:cstheme="minorHAnsi"/>
          <w:sz w:val="24"/>
          <w:szCs w:val="24"/>
        </w:rPr>
        <w:t>. zm.).</w:t>
      </w:r>
    </w:p>
    <w:p w14:paraId="6B3BD7CA" w14:textId="77777777" w:rsidR="0005508B" w:rsidRPr="00ED6081" w:rsidRDefault="0005508B" w:rsidP="0005508B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1D24E13" w14:textId="77777777" w:rsidR="0005508B" w:rsidRPr="00DC49E5" w:rsidRDefault="0005508B" w:rsidP="0005508B">
      <w:pPr>
        <w:spacing w:before="120" w:after="120"/>
        <w:ind w:left="5103"/>
        <w:rPr>
          <w:rFonts w:asciiTheme="minorHAnsi" w:hAnsiTheme="minorHAnsi" w:cstheme="minorHAnsi"/>
          <w:sz w:val="24"/>
          <w:szCs w:val="24"/>
        </w:rPr>
      </w:pPr>
      <w:r w:rsidRPr="00DC49E5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0608B9CD" w14:textId="6B963F6C" w:rsidR="00DC49E5" w:rsidRDefault="0005508B" w:rsidP="0005508B">
      <w:pPr>
        <w:spacing w:before="120" w:after="120"/>
        <w:ind w:left="5103"/>
      </w:pPr>
      <w:r>
        <w:rPr>
          <w:rFonts w:asciiTheme="minorHAnsi" w:hAnsiTheme="minorHAnsi" w:cstheme="minorHAnsi"/>
          <w:sz w:val="24"/>
          <w:szCs w:val="24"/>
        </w:rPr>
        <w:t>(</w:t>
      </w:r>
      <w:r w:rsidRPr="00DC49E5">
        <w:rPr>
          <w:rFonts w:asciiTheme="minorHAnsi" w:hAnsiTheme="minorHAnsi" w:cstheme="minorHAnsi"/>
          <w:sz w:val="24"/>
          <w:szCs w:val="24"/>
        </w:rPr>
        <w:t>czytelny podpis wnioskodawcy</w:t>
      </w:r>
      <w:r>
        <w:rPr>
          <w:rFonts w:asciiTheme="minorHAnsi" w:hAnsiTheme="minorHAnsi" w:cstheme="minorHAnsi"/>
          <w:sz w:val="24"/>
          <w:szCs w:val="24"/>
        </w:rPr>
        <w:t>)</w:t>
      </w:r>
    </w:p>
    <w:sectPr w:rsidR="00DC49E5" w:rsidSect="00AC652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C9480E"/>
    <w:multiLevelType w:val="multilevel"/>
    <w:tmpl w:val="EE40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A5A6B02"/>
    <w:multiLevelType w:val="hybridMultilevel"/>
    <w:tmpl w:val="2F647246"/>
    <w:name w:val="WW8Num22222222222222222"/>
    <w:lvl w:ilvl="0" w:tplc="8550C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680D"/>
    <w:multiLevelType w:val="hybridMultilevel"/>
    <w:tmpl w:val="190E7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80513">
    <w:abstractNumId w:val="0"/>
  </w:num>
  <w:num w:numId="2" w16cid:durableId="58286203">
    <w:abstractNumId w:val="0"/>
  </w:num>
  <w:num w:numId="3" w16cid:durableId="1917741481">
    <w:abstractNumId w:val="0"/>
  </w:num>
  <w:num w:numId="4" w16cid:durableId="1043139794">
    <w:abstractNumId w:val="5"/>
  </w:num>
  <w:num w:numId="5" w16cid:durableId="468284399">
    <w:abstractNumId w:val="4"/>
  </w:num>
  <w:num w:numId="6" w16cid:durableId="1648363489">
    <w:abstractNumId w:val="0"/>
  </w:num>
  <w:num w:numId="7" w16cid:durableId="1121345513">
    <w:abstractNumId w:val="0"/>
  </w:num>
  <w:num w:numId="8" w16cid:durableId="230503955">
    <w:abstractNumId w:val="3"/>
  </w:num>
  <w:num w:numId="9" w16cid:durableId="1730153022">
    <w:abstractNumId w:val="2"/>
  </w:num>
  <w:num w:numId="10" w16cid:durableId="462846115">
    <w:abstractNumId w:val="1"/>
  </w:num>
  <w:num w:numId="11" w16cid:durableId="91941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2"/>
    <w:rsid w:val="00005E33"/>
    <w:rsid w:val="000318A2"/>
    <w:rsid w:val="00034BE0"/>
    <w:rsid w:val="0005508B"/>
    <w:rsid w:val="00141643"/>
    <w:rsid w:val="00190648"/>
    <w:rsid w:val="001B7AE3"/>
    <w:rsid w:val="00220AA0"/>
    <w:rsid w:val="00345335"/>
    <w:rsid w:val="003752FC"/>
    <w:rsid w:val="00446866"/>
    <w:rsid w:val="004B5E86"/>
    <w:rsid w:val="004C6E18"/>
    <w:rsid w:val="004F0B89"/>
    <w:rsid w:val="005815EA"/>
    <w:rsid w:val="006B3DF4"/>
    <w:rsid w:val="006B639E"/>
    <w:rsid w:val="00775F1E"/>
    <w:rsid w:val="008247B1"/>
    <w:rsid w:val="00923322"/>
    <w:rsid w:val="009A6959"/>
    <w:rsid w:val="009E4590"/>
    <w:rsid w:val="00AB6393"/>
    <w:rsid w:val="00AC652C"/>
    <w:rsid w:val="00AF376A"/>
    <w:rsid w:val="00B92101"/>
    <w:rsid w:val="00BA7656"/>
    <w:rsid w:val="00BE4154"/>
    <w:rsid w:val="00C02268"/>
    <w:rsid w:val="00C40E5B"/>
    <w:rsid w:val="00C4534C"/>
    <w:rsid w:val="00C66344"/>
    <w:rsid w:val="00CC2B44"/>
    <w:rsid w:val="00D7001C"/>
    <w:rsid w:val="00DB1BFF"/>
    <w:rsid w:val="00DC49E5"/>
    <w:rsid w:val="00EE5C3B"/>
    <w:rsid w:val="00FA56CA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08EC"/>
  <w15:chartTrackingRefBased/>
  <w15:docId w15:val="{A26CA022-E817-4C76-AE05-8BAEB3D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9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3375"/>
    <w:pPr>
      <w:keepNext/>
      <w:spacing w:before="240" w:after="60"/>
      <w:outlineLvl w:val="0"/>
    </w:pPr>
    <w:rPr>
      <w:rFonts w:ascii="Calibri" w:eastAsia="Lucida Sans Unicode" w:hAnsi="Calibri" w:cs="Arial"/>
      <w:b/>
      <w:bCs/>
      <w:kern w:val="32"/>
      <w:sz w:val="32"/>
      <w:szCs w:val="32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43"/>
    <w:pPr>
      <w:keepNext/>
      <w:keepLines/>
      <w:autoSpaceDN w:val="0"/>
      <w:spacing w:before="40"/>
      <w:textAlignment w:val="baseline"/>
      <w:outlineLvl w:val="1"/>
    </w:pPr>
    <w:rPr>
      <w:rFonts w:ascii="Calibri" w:eastAsiaTheme="majorEastAsia" w:hAnsi="Calibri"/>
      <w:b/>
      <w:sz w:val="32"/>
      <w:szCs w:val="23"/>
    </w:rPr>
  </w:style>
  <w:style w:type="paragraph" w:styleId="Nagwek3">
    <w:name w:val="heading 3"/>
    <w:basedOn w:val="Nagwek"/>
    <w:next w:val="Tekstpodstawowy"/>
    <w:link w:val="Nagwek3Znak"/>
    <w:qFormat/>
    <w:rsid w:val="009E4590"/>
    <w:pPr>
      <w:keepNext/>
      <w:tabs>
        <w:tab w:val="clear" w:pos="4536"/>
        <w:tab w:val="clear" w:pos="9072"/>
      </w:tabs>
      <w:spacing w:before="240" w:after="120"/>
      <w:outlineLvl w:val="2"/>
    </w:pPr>
    <w:rPr>
      <w:rFonts w:eastAsia="Lucida Sans Unicode" w:cs="Tahoma"/>
      <w:b/>
      <w:bCs/>
      <w:color w:val="000000"/>
      <w:sz w:val="32"/>
      <w:szCs w:val="28"/>
      <w:lang w:val="en-US" w:bidi="en-US"/>
    </w:rPr>
  </w:style>
  <w:style w:type="paragraph" w:styleId="Nagwek4">
    <w:name w:val="heading 4"/>
    <w:basedOn w:val="Normalny"/>
    <w:link w:val="Nagwek4Znak"/>
    <w:qFormat/>
    <w:rsid w:val="006B639E"/>
    <w:pPr>
      <w:spacing w:before="100" w:beforeAutospacing="1" w:after="100" w:afterAutospacing="1"/>
      <w:outlineLvl w:val="3"/>
    </w:pPr>
    <w:rPr>
      <w:rFonts w:ascii="Calibri" w:hAnsi="Calibri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1643"/>
    <w:rPr>
      <w:rFonts w:ascii="Calibri" w:eastAsiaTheme="majorEastAsia" w:hAnsi="Calibri"/>
      <w:b/>
      <w:sz w:val="32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AF376A"/>
    <w:pPr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F376A"/>
    <w:rPr>
      <w:rFonts w:ascii="Calibri" w:eastAsiaTheme="majorEastAsia" w:hAnsi="Calibri" w:cstheme="majorBidi"/>
      <w:b/>
      <w:bCs/>
      <w:kern w:val="28"/>
      <w:sz w:val="32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rsid w:val="00FC3375"/>
    <w:rPr>
      <w:rFonts w:ascii="Calibri" w:eastAsia="Lucida Sans Unicode" w:hAnsi="Calibri" w:cs="Arial"/>
      <w:b/>
      <w:bCs/>
      <w:kern w:val="32"/>
      <w:sz w:val="32"/>
      <w:szCs w:val="32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C2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B4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2B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2B44"/>
  </w:style>
  <w:style w:type="character" w:customStyle="1" w:styleId="Nagwek3Znak">
    <w:name w:val="Nagłówek 3 Znak"/>
    <w:basedOn w:val="Domylnaczcionkaakapitu"/>
    <w:link w:val="Nagwek3"/>
    <w:rsid w:val="00CC2B44"/>
    <w:rPr>
      <w:rFonts w:eastAsia="Lucida Sans Unicode" w:cs="Tahoma"/>
      <w:b/>
      <w:bCs/>
      <w:color w:val="000000"/>
      <w:sz w:val="32"/>
      <w:szCs w:val="28"/>
      <w:lang w:val="en-US" w:bidi="en-US"/>
    </w:rPr>
  </w:style>
  <w:style w:type="paragraph" w:customStyle="1" w:styleId="Nagwek20">
    <w:name w:val="Nagłówek2"/>
    <w:basedOn w:val="Normalny"/>
    <w:link w:val="Nagwek2Znak0"/>
    <w:qFormat/>
    <w:rsid w:val="00EE5C3B"/>
    <w:pPr>
      <w:spacing w:before="120" w:after="120" w:line="360" w:lineRule="auto"/>
    </w:pPr>
    <w:rPr>
      <w:rFonts w:ascii="Calibri" w:eastAsia="Andale Sans UI" w:hAnsi="Calibri"/>
      <w:b/>
      <w:bCs/>
      <w:kern w:val="1"/>
      <w:sz w:val="32"/>
      <w:szCs w:val="24"/>
    </w:rPr>
  </w:style>
  <w:style w:type="character" w:customStyle="1" w:styleId="Nagwek2Znak0">
    <w:name w:val="Nagłówek2 Znak"/>
    <w:basedOn w:val="Domylnaczcionkaakapitu"/>
    <w:link w:val="Nagwek20"/>
    <w:rsid w:val="00EE5C3B"/>
    <w:rPr>
      <w:rFonts w:ascii="Calibri" w:eastAsia="Andale Sans UI" w:hAnsi="Calibri" w:cs="Calibri"/>
      <w:b/>
      <w:bCs/>
      <w:kern w:val="1"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6B639E"/>
    <w:rPr>
      <w:rFonts w:ascii="Calibri" w:eastAsia="Times New Roman" w:hAnsi="Calibri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Biszewska</dc:creator>
  <cp:keywords/>
  <dc:description/>
  <cp:lastModifiedBy>Guziewska</cp:lastModifiedBy>
  <cp:revision>2</cp:revision>
  <dcterms:created xsi:type="dcterms:W3CDTF">2024-01-22T08:43:00Z</dcterms:created>
  <dcterms:modified xsi:type="dcterms:W3CDTF">2024-01-22T08:43:00Z</dcterms:modified>
</cp:coreProperties>
</file>