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AC33C" w14:textId="2E3B62A0" w:rsidR="00BC144F" w:rsidRPr="007418F2" w:rsidRDefault="00BC144F" w:rsidP="00944B7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18F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55D1E" w:rsidRPr="007418F2">
        <w:rPr>
          <w:rFonts w:ascii="Times New Roman" w:hAnsi="Times New Roman" w:cs="Times New Roman"/>
          <w:sz w:val="24"/>
          <w:szCs w:val="24"/>
        </w:rPr>
        <w:t xml:space="preserve">           Koszęcin, dnia 2 </w:t>
      </w:r>
      <w:r w:rsidR="0074022C" w:rsidRPr="007418F2">
        <w:rPr>
          <w:rFonts w:ascii="Times New Roman" w:hAnsi="Times New Roman" w:cs="Times New Roman"/>
          <w:sz w:val="24"/>
          <w:szCs w:val="24"/>
        </w:rPr>
        <w:t>sierpnia</w:t>
      </w:r>
      <w:r w:rsidR="006C4DE7" w:rsidRPr="007418F2">
        <w:rPr>
          <w:rFonts w:ascii="Times New Roman" w:hAnsi="Times New Roman" w:cs="Times New Roman"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sz w:val="24"/>
          <w:szCs w:val="24"/>
        </w:rPr>
        <w:t>20</w:t>
      </w:r>
      <w:r w:rsidR="0074022C" w:rsidRPr="007418F2">
        <w:rPr>
          <w:rFonts w:ascii="Times New Roman" w:hAnsi="Times New Roman" w:cs="Times New Roman"/>
          <w:sz w:val="24"/>
          <w:szCs w:val="24"/>
        </w:rPr>
        <w:t>24</w:t>
      </w:r>
      <w:r w:rsidRPr="007418F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630A798" w14:textId="77777777" w:rsidR="00BC144F" w:rsidRPr="007418F2" w:rsidRDefault="00BC144F" w:rsidP="00944B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9A410B" w14:textId="77777777" w:rsidR="00BC144F" w:rsidRPr="007418F2" w:rsidRDefault="00BC144F" w:rsidP="00944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ZAPROSZENIE DO SKŁADANIA OFERT</w:t>
      </w:r>
    </w:p>
    <w:p w14:paraId="3FBE2022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Dyrektor Zespołu Szkolno-Przedszkolnego w Koszęcinie, ul. Sobieskiego 7, 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42-286 Koszęcin, zaprasza do składania ofert na wykonanie usługi pn. 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„Kompleksowe utrzymanie czystości części obiektu Szkoły Podstawowej im. Jana Pawła II w Koszęcinie 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wydzielonej powierzchni </w:t>
      </w:r>
      <w:r w:rsidR="00F43219" w:rsidRPr="007418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6D90" w:rsidRPr="007418F2">
        <w:rPr>
          <w:rFonts w:ascii="Times New Roman" w:hAnsi="Times New Roman" w:cs="Times New Roman"/>
          <w:b/>
          <w:bCs/>
          <w:sz w:val="24"/>
          <w:szCs w:val="24"/>
        </w:rPr>
        <w:t> 366,41</w:t>
      </w:r>
      <w:r w:rsidR="00F43219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F43219" w:rsidRPr="007418F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43219" w:rsidRPr="007418F2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7BE389B8" w14:textId="0994AEF8" w:rsidR="00BC144F" w:rsidRPr="007418F2" w:rsidRDefault="00BC144F" w:rsidP="00944B7B">
      <w:pPr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Zamawiający oświadcza, iż wartość zamówienia jest niższa niż 130.000 zł, a w konsekwencji, na podstawie art. 2 ust. 1 pkt 1 ustawy z dnia 11 września 2019 r. – Prawo zamówień publicznych (</w:t>
      </w:r>
      <w:proofErr w:type="spellStart"/>
      <w:r w:rsidRPr="00741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18F2">
        <w:rPr>
          <w:rFonts w:ascii="Times New Roman" w:hAnsi="Times New Roman" w:cs="Times New Roman"/>
          <w:sz w:val="24"/>
          <w:szCs w:val="24"/>
        </w:rPr>
        <w:t xml:space="preserve">. </w:t>
      </w:r>
      <w:r w:rsidR="001F60E0" w:rsidRPr="007418F2">
        <w:rPr>
          <w:rFonts w:ascii="Times New Roman" w:hAnsi="Times New Roman" w:cs="Times New Roman"/>
          <w:sz w:val="24"/>
          <w:szCs w:val="24"/>
        </w:rPr>
        <w:t>Dz.U.</w:t>
      </w:r>
      <w:r w:rsidR="006C4DE7" w:rsidRPr="007418F2">
        <w:rPr>
          <w:rFonts w:ascii="Times New Roman" w:hAnsi="Times New Roman" w:cs="Times New Roman"/>
          <w:sz w:val="24"/>
          <w:szCs w:val="24"/>
        </w:rPr>
        <w:t xml:space="preserve"> z </w:t>
      </w:r>
      <w:r w:rsidR="001F60E0" w:rsidRPr="007418F2">
        <w:rPr>
          <w:rFonts w:ascii="Times New Roman" w:hAnsi="Times New Roman" w:cs="Times New Roman"/>
          <w:sz w:val="24"/>
          <w:szCs w:val="24"/>
        </w:rPr>
        <w:t>202</w:t>
      </w:r>
      <w:r w:rsidR="00D47300" w:rsidRPr="007418F2">
        <w:rPr>
          <w:rFonts w:ascii="Times New Roman" w:hAnsi="Times New Roman" w:cs="Times New Roman"/>
          <w:sz w:val="24"/>
          <w:szCs w:val="24"/>
        </w:rPr>
        <w:t>3</w:t>
      </w:r>
      <w:r w:rsidR="006C4DE7" w:rsidRPr="007418F2">
        <w:rPr>
          <w:rFonts w:ascii="Times New Roman" w:hAnsi="Times New Roman" w:cs="Times New Roman"/>
          <w:sz w:val="24"/>
          <w:szCs w:val="24"/>
        </w:rPr>
        <w:t xml:space="preserve"> r</w:t>
      </w:r>
      <w:r w:rsidR="001F60E0" w:rsidRPr="007418F2">
        <w:rPr>
          <w:rFonts w:ascii="Times New Roman" w:hAnsi="Times New Roman" w:cs="Times New Roman"/>
          <w:sz w:val="24"/>
          <w:szCs w:val="24"/>
        </w:rPr>
        <w:t>.</w:t>
      </w:r>
      <w:r w:rsidR="006C4DE7" w:rsidRPr="007418F2">
        <w:rPr>
          <w:rFonts w:ascii="Times New Roman" w:hAnsi="Times New Roman" w:cs="Times New Roman"/>
          <w:sz w:val="24"/>
          <w:szCs w:val="24"/>
        </w:rPr>
        <w:t xml:space="preserve"> poz. </w:t>
      </w:r>
      <w:r w:rsidR="00D47300" w:rsidRPr="007418F2">
        <w:rPr>
          <w:rFonts w:ascii="Times New Roman" w:hAnsi="Times New Roman" w:cs="Times New Roman"/>
          <w:sz w:val="24"/>
          <w:szCs w:val="24"/>
        </w:rPr>
        <w:t>1605</w:t>
      </w:r>
      <w:r w:rsidR="001F60E0" w:rsidRPr="007418F2">
        <w:rPr>
          <w:rFonts w:ascii="Times New Roman" w:hAnsi="Times New Roman" w:cs="Times New Roman"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7418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418F2">
        <w:rPr>
          <w:rFonts w:ascii="Times New Roman" w:hAnsi="Times New Roman" w:cs="Times New Roman"/>
          <w:sz w:val="24"/>
          <w:szCs w:val="24"/>
        </w:rPr>
        <w:t>. zm.), ustawa ta nie ma zastosowania do niniejszego postępowania.</w:t>
      </w:r>
    </w:p>
    <w:p w14:paraId="63276216" w14:textId="77777777" w:rsidR="00BC144F" w:rsidRPr="007418F2" w:rsidRDefault="00BC144F" w:rsidP="00944B7B">
      <w:pPr>
        <w:jc w:val="both"/>
        <w:rPr>
          <w:rFonts w:ascii="Times New Roman" w:hAnsi="Times New Roman" w:cs="Times New Roman"/>
          <w:strike/>
        </w:rPr>
      </w:pPr>
    </w:p>
    <w:p w14:paraId="78EAC4C6" w14:textId="77777777" w:rsidR="00BC144F" w:rsidRPr="007418F2" w:rsidRDefault="00BC144F" w:rsidP="00944B7B">
      <w:pPr>
        <w:tabs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1. Szczegółowy opis przedmiotu zamówienia – obowiązki Wykonawcy:</w:t>
      </w:r>
    </w:p>
    <w:p w14:paraId="618BD783" w14:textId="77777777" w:rsidR="00BC144F" w:rsidRPr="007418F2" w:rsidRDefault="00BC144F" w:rsidP="00944B7B">
      <w:pPr>
        <w:ind w:firstLine="27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1.1. OBSŁUGA OBIEKTU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a)   zapewnienie należytego ładu, porządku oraz przestrzeganie przepisów bhp i ppoż.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      oraz regulaminów i zarządzeń wewnętrznych,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b)   bieżąca kontrola instalacji wodnych i elektrycznych (zakręcanie zbędnej wody, 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      gaszenie zbędnego światła), zamykanie okien,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c)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18F2">
        <w:rPr>
          <w:rFonts w:ascii="Times New Roman" w:hAnsi="Times New Roman" w:cs="Times New Roman"/>
          <w:sz w:val="24"/>
          <w:szCs w:val="24"/>
        </w:rPr>
        <w:t xml:space="preserve"> bieżące informowanie Dyrektora placówki o zauważonych nieprawidłowościach;</w:t>
      </w:r>
      <w:r w:rsidRPr="007418F2">
        <w:rPr>
          <w:rFonts w:ascii="Times New Roman" w:hAnsi="Times New Roman" w:cs="Times New Roman"/>
          <w:sz w:val="24"/>
          <w:szCs w:val="24"/>
        </w:rPr>
        <w:br/>
      </w:r>
    </w:p>
    <w:p w14:paraId="4CD7B8E5" w14:textId="77777777" w:rsidR="00BC144F" w:rsidRPr="007418F2" w:rsidRDefault="00BC144F" w:rsidP="00944B7B">
      <w:pPr>
        <w:numPr>
          <w:ilvl w:val="1"/>
          <w:numId w:val="2"/>
        </w:numPr>
        <w:spacing w:after="0"/>
        <w:ind w:left="142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. CODZIENNE CZYNNOŚCI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418F2">
        <w:rPr>
          <w:rFonts w:ascii="Times New Roman" w:hAnsi="Times New Roman" w:cs="Times New Roman"/>
          <w:sz w:val="24"/>
          <w:szCs w:val="24"/>
        </w:rPr>
        <w:t>a)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18F2">
        <w:rPr>
          <w:rFonts w:ascii="Times New Roman" w:hAnsi="Times New Roman" w:cs="Times New Roman"/>
          <w:sz w:val="24"/>
          <w:szCs w:val="24"/>
        </w:rPr>
        <w:t xml:space="preserve">mycie odpowiednimi środkami podłóg, tablic lekcyjnych, ławek lekcyjnych, 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 krzeseł, biurek, ubikacji, umywalek, poręczy, balustrad, parapetów itd.,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418F2">
        <w:rPr>
          <w:rFonts w:ascii="Times New Roman" w:hAnsi="Times New Roman" w:cs="Times New Roman"/>
          <w:sz w:val="24"/>
          <w:szCs w:val="24"/>
        </w:rPr>
        <w:t>b)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18F2">
        <w:rPr>
          <w:rFonts w:ascii="Times New Roman" w:hAnsi="Times New Roman" w:cs="Times New Roman"/>
          <w:sz w:val="24"/>
          <w:szCs w:val="24"/>
        </w:rPr>
        <w:t xml:space="preserve">ścieranie kurzu z parapetów, tablic, szaf oraz innego wyposażenia znajdującego   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  się w sprzątanych pomieszczeniach,</w:t>
      </w:r>
      <w:r w:rsidRPr="007418F2">
        <w:rPr>
          <w:rFonts w:ascii="Times New Roman" w:hAnsi="Times New Roman" w:cs="Times New Roman"/>
          <w:sz w:val="24"/>
          <w:szCs w:val="24"/>
        </w:rPr>
        <w:br/>
        <w:t>c)  opróżnianie koszy, wymiana worków na śmieci,</w:t>
      </w:r>
      <w:r w:rsidRPr="007418F2">
        <w:rPr>
          <w:rFonts w:ascii="Times New Roman" w:hAnsi="Times New Roman" w:cs="Times New Roman"/>
          <w:sz w:val="24"/>
          <w:szCs w:val="24"/>
        </w:rPr>
        <w:br/>
        <w:t>d)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18F2">
        <w:rPr>
          <w:rFonts w:ascii="Times New Roman" w:hAnsi="Times New Roman" w:cs="Times New Roman"/>
          <w:sz w:val="24"/>
          <w:szCs w:val="24"/>
        </w:rPr>
        <w:t>opieka nad kwiatami – podlewanie, przesadzanie,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418F2">
        <w:rPr>
          <w:rFonts w:ascii="Times New Roman" w:hAnsi="Times New Roman" w:cs="Times New Roman"/>
          <w:bCs/>
          <w:sz w:val="24"/>
          <w:szCs w:val="24"/>
        </w:rPr>
        <w:t>e)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18F2">
        <w:rPr>
          <w:rFonts w:ascii="Times New Roman" w:hAnsi="Times New Roman" w:cs="Times New Roman"/>
          <w:sz w:val="24"/>
          <w:szCs w:val="24"/>
        </w:rPr>
        <w:t>wietrzenie pomieszczeń;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418F2">
        <w:rPr>
          <w:rFonts w:ascii="Times New Roman" w:hAnsi="Times New Roman" w:cs="Times New Roman"/>
          <w:sz w:val="24"/>
          <w:szCs w:val="24"/>
        </w:rPr>
        <w:t>f)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18F2">
        <w:rPr>
          <w:rFonts w:ascii="Times New Roman" w:hAnsi="Times New Roman" w:cs="Times New Roman"/>
          <w:sz w:val="24"/>
          <w:szCs w:val="24"/>
        </w:rPr>
        <w:t xml:space="preserve">przeprowadzanie codziennie - zgodnie z przyjętymi w naszej placówce zasadami- 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 dezynfekcji pomieszczeń i powierzchni przekazanych do sprzątania.</w:t>
      </w:r>
    </w:p>
    <w:p w14:paraId="0ADD1025" w14:textId="77777777" w:rsidR="00BC144F" w:rsidRPr="007418F2" w:rsidRDefault="00BC144F" w:rsidP="00944B7B">
      <w:pPr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124F2" w14:textId="77777777" w:rsidR="00BC144F" w:rsidRPr="007418F2" w:rsidRDefault="00BC144F" w:rsidP="00944B7B">
      <w:pPr>
        <w:numPr>
          <w:ilvl w:val="1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. INNE CZYNNOŚCI</w:t>
      </w:r>
    </w:p>
    <w:p w14:paraId="55B33905" w14:textId="77777777" w:rsidR="00961504" w:rsidRPr="007418F2" w:rsidRDefault="00BC144F" w:rsidP="00961504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czynności wykonywane w zależności od potrzeb, jednak nie rzadziej niż raz </w:t>
      </w:r>
      <w:r w:rsidRPr="007418F2">
        <w:rPr>
          <w:rFonts w:ascii="Times New Roman" w:hAnsi="Times New Roman" w:cs="Times New Roman"/>
          <w:sz w:val="24"/>
          <w:szCs w:val="24"/>
        </w:rPr>
        <w:br/>
        <w:t>w  tygodniu:</w:t>
      </w:r>
      <w:r w:rsidRPr="007418F2">
        <w:rPr>
          <w:rFonts w:ascii="Times New Roman" w:hAnsi="Times New Roman" w:cs="Times New Roman"/>
          <w:sz w:val="24"/>
          <w:szCs w:val="24"/>
        </w:rPr>
        <w:br/>
        <w:t>- odkurzanie i mycie drzwi,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- odkurzanie i mycie grzejników centralnego ogrzewania, sprzętu, obudów 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komputerów, monitorów, drukarek, czyszczenie lamp, ram reprodukcji i obrazów,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sprzętu RTV, szaf, pomocy naukowych, dyplomów, tablic znajdujących się 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  w  klasach i korytarzach,</w:t>
      </w:r>
    </w:p>
    <w:p w14:paraId="579F5E3D" w14:textId="77777777" w:rsidR="00961504" w:rsidRPr="007418F2" w:rsidRDefault="00961504" w:rsidP="00961504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mycie lamperii – dwa razy w okresie obowiązywania umowy,</w:t>
      </w:r>
    </w:p>
    <w:p w14:paraId="17EF39CE" w14:textId="77777777" w:rsidR="00961504" w:rsidRPr="007418F2" w:rsidRDefault="00961504" w:rsidP="00961504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w miesiącach  od maja do czerwca - mycie okien,</w:t>
      </w:r>
    </w:p>
    <w:p w14:paraId="4F89600A" w14:textId="77777777" w:rsidR="00BC144F" w:rsidRPr="007418F2" w:rsidRDefault="00BC144F" w:rsidP="00944B7B">
      <w:pPr>
        <w:numPr>
          <w:ilvl w:val="1"/>
          <w:numId w:val="4"/>
        </w:numPr>
        <w:tabs>
          <w:tab w:val="clear" w:pos="1440"/>
          <w:tab w:val="left" w:pos="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lastRenderedPageBreak/>
        <w:t xml:space="preserve">w miarę potrzeby wykonywanie dodatkowych, względnie uzupełniających </w:t>
      </w:r>
      <w:r w:rsidRPr="007418F2">
        <w:rPr>
          <w:rFonts w:ascii="Times New Roman" w:hAnsi="Times New Roman" w:cs="Times New Roman"/>
          <w:sz w:val="24"/>
          <w:szCs w:val="24"/>
        </w:rPr>
        <w:br/>
        <w:t>czynności, w terminach wyznaczonych przez Dyrektora Szkoły.</w:t>
      </w:r>
    </w:p>
    <w:p w14:paraId="64362F0E" w14:textId="77777777" w:rsidR="00BC144F" w:rsidRPr="007418F2" w:rsidRDefault="00BC144F" w:rsidP="00944B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81A9C" w14:textId="77777777" w:rsidR="00F43219" w:rsidRPr="007418F2" w:rsidRDefault="00F43219" w:rsidP="00944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18313" w14:textId="77777777" w:rsidR="00BC144F" w:rsidRPr="007418F2" w:rsidRDefault="00BC144F" w:rsidP="00944B7B">
      <w:pPr>
        <w:pStyle w:val="ListParagraph1"/>
        <w:numPr>
          <w:ilvl w:val="1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POWIERZCHNIE DO UTRZYMANIA</w:t>
      </w:r>
    </w:p>
    <w:p w14:paraId="686E56C7" w14:textId="77777777" w:rsidR="00BC144F" w:rsidRPr="007418F2" w:rsidRDefault="00BC144F" w:rsidP="00944B7B">
      <w:pPr>
        <w:pStyle w:val="ListParagraph1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13" w:type="dxa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36"/>
        <w:gridCol w:w="2934"/>
      </w:tblGrid>
      <w:tr w:rsidR="007418F2" w:rsidRPr="007418F2" w14:paraId="22E6F2DE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F944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91E6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nr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097B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A74D" w14:textId="77777777" w:rsidR="00BC144F" w:rsidRPr="007418F2" w:rsidRDefault="00BC144F" w:rsidP="00944B7B">
            <w:pPr>
              <w:jc w:val="center"/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7418F2" w:rsidRPr="007418F2" w14:paraId="4085EF77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E37A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674F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2A0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,3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36,30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49E0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6,51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6,51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4C6D88C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80F1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A026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FC2B9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54,20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02C8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B52F90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FC47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1F10D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3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87F2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54,45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0B16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34789614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3CB5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0BF13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F1524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4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55,45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ECBB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BA1B66C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566F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99A4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270F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2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55,20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354D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C18374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12FD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783C" w14:textId="77777777" w:rsidR="00BC144F" w:rsidRPr="007418F2" w:rsidRDefault="009A15AC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673E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55,05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A05F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7A78134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6AD1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AA23A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7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5DCA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55,23m</w:t>
            </w:r>
            <w:r w:rsidRPr="00741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FC9B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60012FD3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78E3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83DF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korytarz I piętro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5A89B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,38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193,38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E453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6,17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6,17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402174E3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48C2B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114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klatki schodowe pomiędzy II piętrem 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>a parterem najstarszej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DD1D2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121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36E3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34,4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34,40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1F1D717B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FACF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C8F2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950D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E2D8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5AD1E538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3C92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926C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E37F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43B2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0D655B89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825D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0EA4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6FC9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55,02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536C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191D7B4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54FA5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D1B40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korytarz II piętro 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najstarsza 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237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3,9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83,90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756F" w14:textId="77777777" w:rsidR="00BC144F" w:rsidRPr="007418F2" w:rsidRDefault="00BC144F" w:rsidP="00944B7B">
            <w:pPr>
              <w:jc w:val="center"/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6A85E98E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C697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8385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Przejście na II piętrze do nowej części szkoły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581D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20,50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1F5B" w14:textId="77777777" w:rsidR="00BC144F" w:rsidRPr="007418F2" w:rsidRDefault="00BC144F" w:rsidP="00944B7B">
            <w:pPr>
              <w:jc w:val="center"/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4D29AC49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DE466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E18A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9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45B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54,40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94D6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4976E11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3E7E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36AD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10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489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56,40m</w:t>
            </w:r>
            <w:r w:rsidRPr="00741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961B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84D206B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3726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E96C1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11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3DCE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53,96  m</w:t>
            </w:r>
            <w:r w:rsidRPr="00741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03EA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777AA8B9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7EBD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7F8A5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A9F91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33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55,33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5E69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31F432A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7C575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E3E9" w14:textId="77777777" w:rsidR="00BC144F" w:rsidRPr="007418F2" w:rsidRDefault="009A15AC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2347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,83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50,83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5F7D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11,14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11,14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F0A25DD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6F37A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5082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661D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1,8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91,86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5B6C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6,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6,0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0CCC4962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4AC8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96AC" w14:textId="77777777" w:rsidR="00BC144F" w:rsidRPr="007418F2" w:rsidRDefault="006C4DE7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przedsionek kuchnia- 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>sala 14</w:t>
            </w:r>
            <w:r w:rsidR="00BC144F" w:rsidRPr="007418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314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6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4,65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671B" w14:textId="77777777" w:rsidR="00BC144F" w:rsidRPr="007418F2" w:rsidRDefault="00BC144F" w:rsidP="00944B7B">
            <w:pPr>
              <w:jc w:val="center"/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49D12CC2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EE86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4DD0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korytarz obok pokoju pedagoga Szkoły Podstawowej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1B2D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1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5,12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556E" w14:textId="77777777" w:rsidR="00BC144F" w:rsidRPr="007418F2" w:rsidRDefault="00BC144F" w:rsidP="00944B7B">
            <w:pPr>
              <w:jc w:val="center"/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2D628117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EF979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7F7B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korytarz parter łącznie 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>z głównym wejściem do budynku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7A82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1,92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261,92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AB91" w14:textId="77777777" w:rsidR="00BC144F" w:rsidRPr="007418F2" w:rsidRDefault="00BC144F" w:rsidP="00944B7B">
            <w:pPr>
              <w:jc w:val="center"/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drzwi wejściowe 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>12 m</w:t>
            </w:r>
            <w:r w:rsidRPr="00741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418F2" w:rsidRPr="007418F2" w14:paraId="1076120C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17AA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B931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mała sala gimnastyczna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18F2">
              <w:rPr>
                <w:rFonts w:ascii="Times New Roman" w:hAnsi="Times New Roman" w:cs="Times New Roman"/>
                <w:sz w:val="20"/>
                <w:szCs w:val="20"/>
              </w:rPr>
              <w:t>(do gimnastyki korekcyjnej)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704B7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,7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53,75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CA35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7,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7,0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09FCFB00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1214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5A31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toalety 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C3DF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,3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49,30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1316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5,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5,0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70C10E76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5F7D4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6F23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szatnie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5381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,0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175,06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41C5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22,37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22,37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1BA35968" w14:textId="77777777" w:rsidTr="00042A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4B449" w14:textId="77777777" w:rsidR="00BC144F" w:rsidRPr="007418F2" w:rsidRDefault="00BC144F" w:rsidP="00944B7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3242" w14:textId="77777777" w:rsidR="00BC144F" w:rsidRPr="007418F2" w:rsidRDefault="009A15AC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magazyn</w:t>
            </w:r>
            <w:r w:rsidR="00BC144F" w:rsidRPr="007418F2"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CA5E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1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16,51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16E" w14:textId="77777777" w:rsidR="00BC144F" w:rsidRPr="007418F2" w:rsidRDefault="00BC144F" w:rsidP="00944B7B">
            <w:pPr>
              <w:jc w:val="center"/>
            </w:pPr>
            <w:smartTag w:uri="urn:schemas-microsoft-com:office:smarttags" w:element="metricconverter">
              <w:smartTagPr>
                <w:attr w:name="ProductID" w:val="3,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3,0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C144F" w:rsidRPr="007418F2" w14:paraId="3F2F5D63" w14:textId="77777777" w:rsidTr="00042ACA"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14:paraId="64A9B735" w14:textId="77777777" w:rsidR="00BC144F" w:rsidRPr="007418F2" w:rsidRDefault="00BC144F" w:rsidP="00944B7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5EF8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2D74" w14:textId="77777777" w:rsidR="00BC144F" w:rsidRPr="007418F2" w:rsidRDefault="00BC144F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1 881,01m</w:t>
            </w: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A16B" w14:textId="77777777" w:rsidR="00BC144F" w:rsidRPr="007418F2" w:rsidRDefault="00BC144F" w:rsidP="00944B7B">
            <w:pPr>
              <w:jc w:val="center"/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286,07 m</w:t>
            </w: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14:paraId="171E7ECD" w14:textId="77777777" w:rsidR="00BC144F" w:rsidRPr="007418F2" w:rsidRDefault="00BC144F" w:rsidP="00944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F33E2A" w14:textId="77777777" w:rsidR="00E0465C" w:rsidRPr="007418F2" w:rsidRDefault="00E0465C" w:rsidP="00944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A493DF" w14:textId="77777777" w:rsidR="00BC144F" w:rsidRPr="007418F2" w:rsidRDefault="00BC144F" w:rsidP="00944B7B">
      <w:pPr>
        <w:pStyle w:val="ListParagraph1"/>
        <w:numPr>
          <w:ilvl w:val="1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POWIERZCHNIE DO UTRZYMANIA - NOWA CZĘŚĆ BUDYNKU</w:t>
      </w:r>
    </w:p>
    <w:p w14:paraId="59C997D8" w14:textId="77777777" w:rsidR="00F43219" w:rsidRPr="007418F2" w:rsidRDefault="00F43219" w:rsidP="00944B7B">
      <w:pPr>
        <w:pStyle w:val="ListParagraph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520"/>
        <w:gridCol w:w="1936"/>
        <w:gridCol w:w="3248"/>
      </w:tblGrid>
      <w:tr w:rsidR="007418F2" w:rsidRPr="007418F2" w14:paraId="3CC85DCE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E66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C3B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0B9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B228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7418F2" w:rsidRPr="007418F2" w14:paraId="7085AEE0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74B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3D4A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hol wejściowy ze schodami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E8DE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1,03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41,03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43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2436439C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C39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827F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92B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54,26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7F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,48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9,48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13E1338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496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22E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szatnia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9EF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73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32,73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CE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,6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13,60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14DDDA23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FD65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F26B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DD6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4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4,40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1DA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71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1,71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40472421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E33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7D1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pomieszczenie gospodarcze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D17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3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1,83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2869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2746F55F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39E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EC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magazynek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6226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7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2,70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29D7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3183ADE1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64D" w14:textId="77777777" w:rsidR="00F43219" w:rsidRPr="007418F2" w:rsidRDefault="00F43219" w:rsidP="00944B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6B2D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1 PIĘTRO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A12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D98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F2" w:rsidRPr="007418F2" w14:paraId="36B4BD1F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6C87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3E1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hol ze schodami i korytarzem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03C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,8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69,86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5C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,1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11,16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2738C31F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1B96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4B6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Sala lekcyjna z aneksem rekreacyjnym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278B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7,6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87,66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265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,41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25,41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6E74B931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B5A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34A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E52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2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4,26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1B9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1DE7F9DB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757B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9B7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WC dla dziewcząt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DDC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2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19,26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CED7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18998D6C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01D3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F7E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WC dla chłopców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793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59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22,59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BADD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7418F2" w:rsidRPr="007418F2" w14:paraId="5843D483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399B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331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Sala lekcyjna z aneksem rekreacyjnym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B726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6,01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96,01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F70E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.9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16.95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7418F2" w:rsidRPr="007418F2" w14:paraId="5ECE4CF8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C51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A63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magazynek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F56F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6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3,65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BA0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22393F29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A9C0" w14:textId="77777777" w:rsidR="00F43219" w:rsidRPr="007418F2" w:rsidRDefault="00F43219" w:rsidP="00944B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48E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2 PIĘTRO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23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DD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F2" w:rsidRPr="007418F2" w14:paraId="38E1A564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C62A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A8F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5DB9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,4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8,45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39A8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450A3E86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27B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AC3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pomieszczenie pomocnicze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220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6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20,56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60E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090B6733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2D6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282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C1A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,0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14,05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A59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F2" w:rsidRPr="007418F2" w14:paraId="06B5B16D" w14:textId="77777777" w:rsidTr="00F4321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D237" w14:textId="77777777" w:rsidR="00F43219" w:rsidRPr="007418F2" w:rsidRDefault="00F43219" w:rsidP="00944B7B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54C8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Winda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D77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0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2,10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BC8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m2"/>
              </w:smartTagPr>
              <w:r w:rsidRPr="007418F2">
                <w:rPr>
                  <w:rFonts w:ascii="Times New Roman" w:hAnsi="Times New Roman" w:cs="Times New Roman"/>
                  <w:sz w:val="24"/>
                  <w:szCs w:val="24"/>
                </w:rPr>
                <w:t>1,5 m</w:t>
              </w:r>
              <w:r w:rsidRPr="007418F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741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418F2">
              <w:rPr>
                <w:rFonts w:ascii="Times New Roman" w:hAnsi="Times New Roman" w:cs="Times New Roman"/>
                <w:sz w:val="24"/>
                <w:szCs w:val="24"/>
              </w:rPr>
              <w:t>(lustro)</w:t>
            </w:r>
          </w:p>
        </w:tc>
      </w:tr>
      <w:tr w:rsidR="00F43219" w:rsidRPr="007418F2" w14:paraId="1CD648AD" w14:textId="77777777" w:rsidTr="00F43219"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446F1" w14:textId="77777777" w:rsidR="00F43219" w:rsidRPr="007418F2" w:rsidRDefault="00F43219" w:rsidP="00944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2B3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AE1" w14:textId="77777777" w:rsidR="00F43219" w:rsidRPr="007418F2" w:rsidRDefault="00186D90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485,40</w:t>
            </w:r>
            <w:r w:rsidR="00F43219" w:rsidRPr="0074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19" w:rsidRPr="007418F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F43219" w:rsidRPr="007418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904" w14:textId="77777777" w:rsidR="00F43219" w:rsidRPr="007418F2" w:rsidRDefault="00F43219" w:rsidP="00944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2,81 m2"/>
              </w:smartTagPr>
              <w:r w:rsidRPr="007418F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82,81 </w:t>
              </w:r>
              <w:r w:rsidRPr="007418F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m</w:t>
              </w:r>
              <w:r w:rsidRPr="007418F2">
                <w:rPr>
                  <w:rFonts w:ascii="Times New Roman" w:hAnsi="Times New Roman" w:cs="Times New Roman"/>
                  <w:b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</w:tbl>
    <w:p w14:paraId="63AECD7E" w14:textId="77777777" w:rsidR="00BC144F" w:rsidRPr="007418F2" w:rsidRDefault="00BC144F" w:rsidP="00944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0E40E7" w14:textId="77777777" w:rsidR="00BC144F" w:rsidRPr="007418F2" w:rsidRDefault="00BC144F" w:rsidP="00944B7B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 GODZINY ŚWIADCZENIA USŁUGI - od 14:00-22:00 codziennie w dni robocze.</w:t>
      </w:r>
    </w:p>
    <w:p w14:paraId="71DCA77F" w14:textId="77777777" w:rsidR="00C124ED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a) Zamawiający zapewnia sprzęt</w:t>
      </w:r>
      <w:r w:rsidR="00C124ED" w:rsidRPr="007418F2">
        <w:rPr>
          <w:rFonts w:ascii="Times New Roman" w:hAnsi="Times New Roman" w:cs="Times New Roman"/>
          <w:sz w:val="24"/>
          <w:szCs w:val="24"/>
        </w:rPr>
        <w:t xml:space="preserve"> do czyszczenia</w:t>
      </w:r>
      <w:r w:rsidRPr="007418F2">
        <w:rPr>
          <w:rFonts w:ascii="Times New Roman" w:hAnsi="Times New Roman" w:cs="Times New Roman"/>
          <w:sz w:val="24"/>
          <w:szCs w:val="24"/>
        </w:rPr>
        <w:t xml:space="preserve"> i środki czyszczące niezbędne do wykonania przedmiotu umowy.</w:t>
      </w:r>
    </w:p>
    <w:p w14:paraId="39129B36" w14:textId="77777777" w:rsidR="00C55D1E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b) Termin realizacji przedmiotu zamówienia: </w:t>
      </w:r>
    </w:p>
    <w:p w14:paraId="19D94BFF" w14:textId="2CED7BCC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376DD2" w:rsidRPr="007418F2">
        <w:rPr>
          <w:rFonts w:ascii="Times New Roman" w:hAnsi="Times New Roman" w:cs="Times New Roman"/>
          <w:b/>
          <w:sz w:val="24"/>
          <w:szCs w:val="24"/>
        </w:rPr>
        <w:t>2</w:t>
      </w:r>
      <w:r w:rsidR="0074022C" w:rsidRPr="007418F2">
        <w:rPr>
          <w:rFonts w:ascii="Times New Roman" w:hAnsi="Times New Roman" w:cs="Times New Roman"/>
          <w:b/>
          <w:sz w:val="24"/>
          <w:szCs w:val="24"/>
        </w:rPr>
        <w:t>6</w:t>
      </w:r>
      <w:r w:rsidR="00376DD2" w:rsidRPr="0074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22C" w:rsidRPr="007418F2">
        <w:rPr>
          <w:rFonts w:ascii="Times New Roman" w:hAnsi="Times New Roman" w:cs="Times New Roman"/>
          <w:b/>
          <w:sz w:val="24"/>
          <w:szCs w:val="24"/>
        </w:rPr>
        <w:t>sierpnia</w:t>
      </w:r>
      <w:r w:rsidR="00376DD2" w:rsidRPr="007418F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74022C" w:rsidRPr="007418F2">
        <w:rPr>
          <w:rFonts w:ascii="Times New Roman" w:hAnsi="Times New Roman" w:cs="Times New Roman"/>
          <w:b/>
          <w:sz w:val="24"/>
          <w:szCs w:val="24"/>
        </w:rPr>
        <w:t xml:space="preserve"> r. do dnia 31</w:t>
      </w:r>
      <w:r w:rsidR="00C55D1E" w:rsidRPr="0074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22C" w:rsidRPr="007418F2">
        <w:rPr>
          <w:rFonts w:ascii="Times New Roman" w:hAnsi="Times New Roman" w:cs="Times New Roman"/>
          <w:b/>
          <w:sz w:val="24"/>
          <w:szCs w:val="24"/>
        </w:rPr>
        <w:t>grudnia</w:t>
      </w:r>
      <w:r w:rsidR="006C4DE7" w:rsidRPr="0074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b/>
          <w:sz w:val="24"/>
          <w:szCs w:val="24"/>
        </w:rPr>
        <w:t>202</w:t>
      </w:r>
      <w:r w:rsidR="00376DD2" w:rsidRPr="007418F2">
        <w:rPr>
          <w:rFonts w:ascii="Times New Roman" w:hAnsi="Times New Roman" w:cs="Times New Roman"/>
          <w:b/>
          <w:sz w:val="24"/>
          <w:szCs w:val="24"/>
        </w:rPr>
        <w:t>4</w:t>
      </w:r>
      <w:r w:rsidRPr="007418F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0454643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c) Kryteria brane pod uwagę przy ocenie ofert: </w:t>
      </w:r>
      <w:r w:rsidRPr="007418F2">
        <w:rPr>
          <w:rFonts w:ascii="Times New Roman" w:hAnsi="Times New Roman" w:cs="Times New Roman"/>
          <w:sz w:val="24"/>
          <w:szCs w:val="24"/>
          <w:u w:val="single"/>
        </w:rPr>
        <w:t>najniższa cena brutto – miesięczne wynagrodzenie ryczałtowe.</w:t>
      </w:r>
    </w:p>
    <w:p w14:paraId="3CA53CE6" w14:textId="49A2CED6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d) Termin i miejsce składania ofert: oferty, na wzorze stanowiącym załącznik nr 1 do niniejszego zaproszenia, należy składać w sekretariacie Urzędu Gminy w Koszęcinie, pokój   nr 10,  ul. Powstańców Śl. 10,  42-286 Koszęcin, w zamkniętych kopertach z dopiskiem: „Kompleksowe utrzymanie czystości części obiektu Szkoły Podstawowej im. Jana Pawła II</w:t>
      </w:r>
      <w:r w:rsidRPr="007418F2">
        <w:rPr>
          <w:rFonts w:ascii="Times New Roman" w:hAnsi="Times New Roman" w:cs="Times New Roman"/>
          <w:sz w:val="24"/>
          <w:szCs w:val="24"/>
        </w:rPr>
        <w:br/>
        <w:t xml:space="preserve"> w Koszęcinie na wydzielonej powierzchni  </w:t>
      </w:r>
      <w:r w:rsidR="00C124ED" w:rsidRPr="007418F2">
        <w:rPr>
          <w:rFonts w:ascii="Times New Roman" w:hAnsi="Times New Roman" w:cs="Times New Roman"/>
          <w:bCs/>
          <w:sz w:val="24"/>
          <w:szCs w:val="24"/>
        </w:rPr>
        <w:t>2 366,41</w:t>
      </w:r>
      <w:r w:rsidR="00C124ED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sz w:val="24"/>
          <w:szCs w:val="24"/>
        </w:rPr>
        <w:t>m</w:t>
      </w:r>
      <w:r w:rsidRPr="007418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18F2">
        <w:rPr>
          <w:rFonts w:ascii="Times New Roman" w:hAnsi="Times New Roman" w:cs="Times New Roman"/>
          <w:sz w:val="24"/>
          <w:szCs w:val="24"/>
        </w:rPr>
        <w:t xml:space="preserve">”, </w:t>
      </w:r>
      <w:r w:rsidRPr="007418F2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74022C" w:rsidRPr="007418F2">
        <w:rPr>
          <w:rFonts w:ascii="Times New Roman" w:hAnsi="Times New Roman" w:cs="Times New Roman"/>
          <w:b/>
          <w:sz w:val="24"/>
          <w:szCs w:val="24"/>
        </w:rPr>
        <w:t>22</w:t>
      </w:r>
      <w:r w:rsidR="00376DD2" w:rsidRPr="0074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22C" w:rsidRPr="007418F2">
        <w:rPr>
          <w:rFonts w:ascii="Times New Roman" w:hAnsi="Times New Roman" w:cs="Times New Roman"/>
          <w:b/>
          <w:sz w:val="24"/>
          <w:szCs w:val="24"/>
        </w:rPr>
        <w:t>sierpnia</w:t>
      </w:r>
      <w:r w:rsidR="006C4DE7" w:rsidRPr="0074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22C" w:rsidRPr="007418F2">
        <w:rPr>
          <w:rFonts w:ascii="Times New Roman" w:hAnsi="Times New Roman" w:cs="Times New Roman"/>
          <w:b/>
          <w:sz w:val="24"/>
          <w:szCs w:val="24"/>
        </w:rPr>
        <w:t>2024</w:t>
      </w:r>
      <w:r w:rsidRPr="007418F2">
        <w:rPr>
          <w:rFonts w:ascii="Times New Roman" w:hAnsi="Times New Roman" w:cs="Times New Roman"/>
          <w:b/>
          <w:sz w:val="24"/>
          <w:szCs w:val="24"/>
        </w:rPr>
        <w:t xml:space="preserve"> r. do godziny 14:00  (decyduje data wpływu do Urzędu Gminy Koszęcin)</w:t>
      </w:r>
      <w:r w:rsidRPr="007418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1E251D" w14:textId="3E2A86A5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lastRenderedPageBreak/>
        <w:t xml:space="preserve">e) W sprawie szczegółów oraz informacji niezbędnych do przygotowania powyższej oferty prosimy o kontakt: osoby upoważnione do kontaktów z Oferentami: Ilona Przyrowska, </w:t>
      </w:r>
      <w:r w:rsidR="0074022C" w:rsidRPr="007418F2">
        <w:rPr>
          <w:rFonts w:ascii="Times New Roman" w:hAnsi="Times New Roman" w:cs="Times New Roman"/>
          <w:sz w:val="24"/>
          <w:szCs w:val="24"/>
        </w:rPr>
        <w:t>Sylwia</w:t>
      </w:r>
      <w:r w:rsidRPr="007418F2">
        <w:rPr>
          <w:rFonts w:ascii="Times New Roman" w:hAnsi="Times New Roman" w:cs="Times New Roman"/>
          <w:sz w:val="24"/>
          <w:szCs w:val="24"/>
        </w:rPr>
        <w:t xml:space="preserve"> </w:t>
      </w:r>
      <w:r w:rsidR="0074022C" w:rsidRPr="007418F2">
        <w:rPr>
          <w:rFonts w:ascii="Times New Roman" w:hAnsi="Times New Roman" w:cs="Times New Roman"/>
          <w:sz w:val="24"/>
          <w:szCs w:val="24"/>
        </w:rPr>
        <w:t>Mańka</w:t>
      </w:r>
      <w:r w:rsidRPr="007418F2">
        <w:rPr>
          <w:rFonts w:ascii="Times New Roman" w:hAnsi="Times New Roman" w:cs="Times New Roman"/>
          <w:sz w:val="24"/>
          <w:szCs w:val="24"/>
        </w:rPr>
        <w:t>, tel. 34 3576 364.</w:t>
      </w:r>
    </w:p>
    <w:p w14:paraId="6182900A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CCCE9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79ADFB74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Zamawiający nie dopuszcza składania ofert wariantowych i częściowych. </w:t>
      </w:r>
    </w:p>
    <w:p w14:paraId="2294982A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Oferty niekompletne oraz złożone po terminie nie będą rozpatrywane. </w:t>
      </w:r>
    </w:p>
    <w:p w14:paraId="399E4306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E06C3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Zamawiający informuje, że:</w:t>
      </w:r>
    </w:p>
    <w:p w14:paraId="08D6288E" w14:textId="77777777" w:rsidR="00BC144F" w:rsidRPr="007418F2" w:rsidRDefault="00BC144F" w:rsidP="00944B7B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-  w związku, iż wartość zamówienia jest wartością ryczałtową należy przewidzieć  w całkowitej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sz w:val="24"/>
          <w:szCs w:val="24"/>
        </w:rPr>
        <w:t>wartości usługi wszystkie koszty związane z przedmiotem zamówienia,</w:t>
      </w:r>
    </w:p>
    <w:p w14:paraId="1ADE8E87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-  niniejsze zapytanie nie stanowi oferty w myśl art. 66 Kodeksu cywilnego, jak również nie jest ogłoszeniem o zamówieniu w rozumieniu ustawy Prawo zamówień publicznych,</w:t>
      </w:r>
    </w:p>
    <w:p w14:paraId="670E9AB2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- niniejsze zaproszenie nie kształtuje zobowiązania Zamawiającego do przyjęcia którejkolwiek z ofert. Zamawiający zastrzega sobie prawo do rezygnacji z zamówienia bez podania przyczyny oraz bez wyboru którejkolwiek ze złożonych ofert,</w:t>
      </w:r>
    </w:p>
    <w:p w14:paraId="36518DB5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-  zastrzega sobie prawo do negocjacji warunków zamówienia oraz ceny za jego wykonanie,</w:t>
      </w:r>
    </w:p>
    <w:p w14:paraId="71B639EF" w14:textId="77777777" w:rsidR="00BC144F" w:rsidRPr="007418F2" w:rsidRDefault="00BC144F" w:rsidP="00944B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-  zastrzega sobie prawo do skontaktowania się tylko z wybranym Oferentem.</w:t>
      </w:r>
    </w:p>
    <w:p w14:paraId="76D97637" w14:textId="77777777" w:rsidR="00BC144F" w:rsidRPr="007418F2" w:rsidRDefault="00BC144F" w:rsidP="00BC144F">
      <w:pPr>
        <w:pStyle w:val="ListParagraph1"/>
        <w:ind w:left="0" w:firstLine="696"/>
        <w:jc w:val="right"/>
        <w:rPr>
          <w:rFonts w:ascii="Times New Roman" w:hAnsi="Times New Roman" w:cs="Times New Roman"/>
          <w:sz w:val="24"/>
          <w:szCs w:val="24"/>
        </w:rPr>
      </w:pPr>
    </w:p>
    <w:p w14:paraId="0F990781" w14:textId="77777777" w:rsidR="00BC144F" w:rsidRPr="007418F2" w:rsidRDefault="00BC144F" w:rsidP="00BC144F">
      <w:pPr>
        <w:pStyle w:val="ListParagraph1"/>
        <w:ind w:left="4956" w:firstLine="696"/>
        <w:rPr>
          <w:rFonts w:ascii="Times New Roman" w:hAnsi="Times New Roman" w:cs="Times New Roman"/>
          <w:sz w:val="20"/>
          <w:szCs w:val="20"/>
        </w:rPr>
      </w:pPr>
      <w:r w:rsidRPr="007418F2">
        <w:rPr>
          <w:rFonts w:ascii="Times New Roman" w:hAnsi="Times New Roman" w:cs="Times New Roman"/>
          <w:sz w:val="20"/>
          <w:szCs w:val="20"/>
        </w:rPr>
        <w:t xml:space="preserve">          DYREKTOR </w:t>
      </w:r>
      <w:r w:rsidRPr="007418F2">
        <w:rPr>
          <w:rFonts w:ascii="Times New Roman" w:hAnsi="Times New Roman" w:cs="Times New Roman"/>
          <w:sz w:val="20"/>
          <w:szCs w:val="20"/>
        </w:rPr>
        <w:br/>
      </w:r>
      <w:r w:rsidRPr="007418F2">
        <w:rPr>
          <w:rFonts w:ascii="Times New Roman" w:hAnsi="Times New Roman" w:cs="Times New Roman"/>
          <w:caps/>
          <w:sz w:val="20"/>
          <w:szCs w:val="20"/>
        </w:rPr>
        <w:t xml:space="preserve">Zespołu Szkolno-Przedszkolnego </w:t>
      </w:r>
      <w:r w:rsidRPr="007418F2">
        <w:rPr>
          <w:rFonts w:ascii="Times New Roman" w:hAnsi="Times New Roman" w:cs="Times New Roman"/>
          <w:caps/>
          <w:sz w:val="20"/>
          <w:szCs w:val="20"/>
        </w:rPr>
        <w:br/>
      </w:r>
      <w:r w:rsidRPr="007418F2">
        <w:rPr>
          <w:rFonts w:ascii="Times New Roman" w:hAnsi="Times New Roman" w:cs="Times New Roman"/>
          <w:sz w:val="20"/>
          <w:szCs w:val="20"/>
        </w:rPr>
        <w:t xml:space="preserve">                    W KOSZĘCINIE</w:t>
      </w:r>
    </w:p>
    <w:p w14:paraId="7CC1AC83" w14:textId="77777777" w:rsidR="00BC144F" w:rsidRPr="007418F2" w:rsidRDefault="00BC144F" w:rsidP="00BC144F">
      <w:pPr>
        <w:pStyle w:val="ListParagraph1"/>
        <w:rPr>
          <w:rFonts w:ascii="Times New Roman" w:hAnsi="Times New Roman" w:cs="Times New Roman"/>
          <w:b/>
          <w:bCs/>
          <w:sz w:val="20"/>
          <w:szCs w:val="20"/>
        </w:rPr>
      </w:pPr>
      <w:r w:rsidRPr="007418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mgr Adam </w:t>
      </w:r>
      <w:proofErr w:type="spellStart"/>
      <w:r w:rsidRPr="007418F2">
        <w:rPr>
          <w:rFonts w:ascii="Times New Roman" w:hAnsi="Times New Roman" w:cs="Times New Roman"/>
          <w:sz w:val="20"/>
          <w:szCs w:val="20"/>
        </w:rPr>
        <w:t>Małyska</w:t>
      </w:r>
      <w:proofErr w:type="spellEnd"/>
    </w:p>
    <w:p w14:paraId="2D0416D3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18F2">
        <w:rPr>
          <w:rFonts w:ascii="Times New Roman" w:hAnsi="Times New Roman" w:cs="Times New Roman"/>
          <w:b/>
          <w:bCs/>
          <w:sz w:val="18"/>
          <w:szCs w:val="18"/>
        </w:rPr>
        <w:t>Załączniki:</w:t>
      </w:r>
    </w:p>
    <w:p w14:paraId="10EC7299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18F2">
        <w:rPr>
          <w:rFonts w:ascii="Times New Roman" w:hAnsi="Times New Roman" w:cs="Times New Roman"/>
          <w:sz w:val="18"/>
          <w:szCs w:val="18"/>
        </w:rPr>
        <w:t>1. Wzór oferty - załącznik nr 1,</w:t>
      </w:r>
    </w:p>
    <w:p w14:paraId="59F5182B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18F2">
        <w:rPr>
          <w:rFonts w:ascii="Times New Roman" w:hAnsi="Times New Roman" w:cs="Times New Roman"/>
          <w:sz w:val="18"/>
          <w:szCs w:val="18"/>
        </w:rPr>
        <w:t>2. Wzór umowy – załącznik nr 2.</w:t>
      </w:r>
    </w:p>
    <w:p w14:paraId="2AAD197E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418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14:paraId="4DB7B184" w14:textId="77777777" w:rsidR="00BC144F" w:rsidRPr="007418F2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1FE61" w14:textId="77777777" w:rsidR="00BC144F" w:rsidRPr="007418F2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89886" w14:textId="77777777" w:rsidR="00BC144F" w:rsidRPr="007418F2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F284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7A7BE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032F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5EFC7" w14:textId="77777777" w:rsidR="00BC144F" w:rsidRPr="007418F2" w:rsidRDefault="00BC144F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C66A1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A1750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D3665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CB4D5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217D5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93905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D4B5C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DA66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72397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D3BF6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450C3" w14:textId="77777777" w:rsidR="00F43219" w:rsidRPr="007418F2" w:rsidRDefault="00F43219" w:rsidP="00BC14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AF832" w14:textId="77777777" w:rsidR="00BC144F" w:rsidRPr="007418F2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</w:t>
      </w:r>
    </w:p>
    <w:p w14:paraId="14706837" w14:textId="495A6241" w:rsidR="00BC144F" w:rsidRPr="007418F2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do zaprosze</w:t>
      </w:r>
      <w:r w:rsidR="00376DD2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nia do składania ofert z dnia </w:t>
      </w:r>
      <w:r w:rsidR="0074022C" w:rsidRPr="007418F2">
        <w:rPr>
          <w:rFonts w:ascii="Times New Roman" w:hAnsi="Times New Roman" w:cs="Times New Roman"/>
          <w:b/>
          <w:bCs/>
          <w:sz w:val="24"/>
          <w:szCs w:val="24"/>
        </w:rPr>
        <w:t>2 sierpnia 2024 r.</w:t>
      </w:r>
    </w:p>
    <w:p w14:paraId="375AB57C" w14:textId="77777777" w:rsidR="00BC144F" w:rsidRPr="007418F2" w:rsidRDefault="00BC144F" w:rsidP="00BC144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3608" w14:textId="77777777" w:rsidR="00BC144F" w:rsidRPr="007418F2" w:rsidRDefault="00BC144F" w:rsidP="00BC144F">
      <w:pPr>
        <w:spacing w:after="0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8F2">
        <w:rPr>
          <w:rFonts w:ascii="Times New Roman" w:hAnsi="Times New Roman" w:cs="Times New Roman"/>
          <w:i/>
          <w:iCs/>
          <w:sz w:val="24"/>
          <w:szCs w:val="24"/>
        </w:rPr>
        <w:t>……………………………….</w:t>
      </w:r>
    </w:p>
    <w:p w14:paraId="19B29E89" w14:textId="77777777" w:rsidR="00BC144F" w:rsidRPr="007418F2" w:rsidRDefault="00BC144F" w:rsidP="00BC144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i/>
          <w:iCs/>
          <w:sz w:val="24"/>
          <w:szCs w:val="24"/>
        </w:rPr>
        <w:t xml:space="preserve">     miejscowość, data</w:t>
      </w:r>
    </w:p>
    <w:p w14:paraId="7478A823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 </w:t>
      </w:r>
    </w:p>
    <w:p w14:paraId="53D733A9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 ………………………</w:t>
      </w:r>
    </w:p>
    <w:p w14:paraId="01E5B86F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8F2">
        <w:rPr>
          <w:rFonts w:ascii="Times New Roman" w:hAnsi="Times New Roman" w:cs="Times New Roman"/>
          <w:i/>
          <w:iCs/>
          <w:sz w:val="24"/>
          <w:szCs w:val="24"/>
        </w:rPr>
        <w:t>Oznaczenie Oferenta</w:t>
      </w:r>
    </w:p>
    <w:p w14:paraId="64E12C39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2D6A85DD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 </w:t>
      </w:r>
    </w:p>
    <w:p w14:paraId="6A9E4321" w14:textId="77777777" w:rsidR="00BC144F" w:rsidRPr="007418F2" w:rsidRDefault="00BC144F" w:rsidP="00BC1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54822CA4" w14:textId="77777777" w:rsidR="00BC144F" w:rsidRPr="007418F2" w:rsidRDefault="00BC144F" w:rsidP="00BC144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 </w:t>
      </w:r>
    </w:p>
    <w:p w14:paraId="20F77FBF" w14:textId="77777777" w:rsidR="00BC144F" w:rsidRPr="007418F2" w:rsidRDefault="00BC144F" w:rsidP="00BC14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Odpowiadając na zaproszenie do składania ofert dotyczące zadania pn. </w:t>
      </w:r>
      <w:bookmarkStart w:id="1" w:name="_Hlk520888776"/>
      <w:r w:rsidRPr="007418F2">
        <w:rPr>
          <w:rFonts w:ascii="Times New Roman" w:hAnsi="Times New Roman" w:cs="Times New Roman"/>
          <w:sz w:val="24"/>
          <w:szCs w:val="24"/>
        </w:rPr>
        <w:t>„</w:t>
      </w:r>
      <w:bookmarkStart w:id="2" w:name="_Hlk47963028"/>
      <w:r w:rsidRPr="007418F2">
        <w:rPr>
          <w:rFonts w:ascii="Times New Roman" w:hAnsi="Times New Roman" w:cs="Times New Roman"/>
          <w:sz w:val="24"/>
          <w:szCs w:val="24"/>
        </w:rPr>
        <w:t xml:space="preserve">Kompleksowe utrzymanie czystości części obiektu Szkoły Podstawowej im. Jana Pawła II w Koszęcinie na wydzielonej powierzchni </w:t>
      </w:r>
      <w:bookmarkEnd w:id="2"/>
      <w:r w:rsidR="00186D90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2 366,41 </w:t>
      </w:r>
      <w:r w:rsidR="00F43219" w:rsidRPr="007418F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43219" w:rsidRPr="007418F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43219" w:rsidRPr="007418F2">
        <w:rPr>
          <w:rFonts w:ascii="Times New Roman" w:hAnsi="Times New Roman" w:cs="Times New Roman"/>
          <w:b/>
          <w:bCs/>
          <w:sz w:val="24"/>
          <w:szCs w:val="24"/>
        </w:rPr>
        <w:t>”.</w:t>
      </w:r>
      <w:r w:rsidRPr="007418F2">
        <w:rPr>
          <w:rFonts w:ascii="Times New Roman" w:hAnsi="Times New Roman" w:cs="Times New Roman"/>
          <w:sz w:val="24"/>
          <w:szCs w:val="24"/>
        </w:rPr>
        <w:t>”</w:t>
      </w:r>
      <w:bookmarkEnd w:id="1"/>
      <w:r w:rsidRPr="007418F2">
        <w:rPr>
          <w:rFonts w:ascii="Times New Roman" w:hAnsi="Times New Roman" w:cs="Times New Roman"/>
          <w:sz w:val="24"/>
          <w:szCs w:val="24"/>
        </w:rPr>
        <w:t>, składam ofertę następującej treści:</w:t>
      </w:r>
    </w:p>
    <w:p w14:paraId="51EC9901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6944D" w14:textId="77777777" w:rsidR="00BC144F" w:rsidRPr="007418F2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oferuję wykonanie zamówienia na zasadach określonych w zapytaniu ofertowym za cenę netto w wysokości  …………… zł plus podatek VAT ……%, co stanowi kwotę brutto w wysokości ……………………. zł (słownie: …………………) </w:t>
      </w:r>
      <w:r w:rsidRPr="007418F2">
        <w:rPr>
          <w:rFonts w:ascii="Times New Roman" w:hAnsi="Times New Roman" w:cs="Times New Roman"/>
          <w:b/>
          <w:bCs/>
          <w:sz w:val="24"/>
          <w:szCs w:val="24"/>
        </w:rPr>
        <w:t>miesięcznie</w:t>
      </w:r>
      <w:r w:rsidRPr="007418F2">
        <w:rPr>
          <w:rFonts w:ascii="Times New Roman" w:hAnsi="Times New Roman" w:cs="Times New Roman"/>
          <w:sz w:val="24"/>
          <w:szCs w:val="24"/>
        </w:rPr>
        <w:t>,</w:t>
      </w:r>
    </w:p>
    <w:p w14:paraId="03643F1E" w14:textId="77777777" w:rsidR="00BC144F" w:rsidRPr="007418F2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oświadczam, że:</w:t>
      </w:r>
    </w:p>
    <w:p w14:paraId="37D6202A" w14:textId="77777777" w:rsidR="00BC144F" w:rsidRPr="007418F2" w:rsidRDefault="00BC144F" w:rsidP="00BC144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zapoznałem się z projektem umowy,</w:t>
      </w:r>
    </w:p>
    <w:p w14:paraId="2C9CC2ED" w14:textId="77777777" w:rsidR="00BC144F" w:rsidRPr="007418F2" w:rsidRDefault="00BC144F" w:rsidP="00BC144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zobowiązuję się do podpisania umowy  w miejscu i terminie określonym przez Zamawiającego,</w:t>
      </w:r>
    </w:p>
    <w:p w14:paraId="14EEC582" w14:textId="6E6DA4F8" w:rsidR="006C4DE7" w:rsidRPr="007418F2" w:rsidRDefault="006C4DE7" w:rsidP="006C4DE7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                 z dnia 13 kwietnia 2022 r. o szczególnych rozwiązaniach w zakresie przeciwdziałania wspieraniu agresji na Ukrainę oraz służących ochronie bezpieczeńst</w:t>
      </w:r>
      <w:r w:rsidR="00DF1887" w:rsidRPr="007418F2">
        <w:rPr>
          <w:rFonts w:ascii="Times New Roman" w:hAnsi="Times New Roman" w:cs="Times New Roman"/>
          <w:sz w:val="24"/>
          <w:szCs w:val="24"/>
        </w:rPr>
        <w:t>wa narodowego (</w:t>
      </w:r>
      <w:proofErr w:type="spellStart"/>
      <w:r w:rsidR="00DF1887" w:rsidRPr="00741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1887" w:rsidRPr="007418F2">
        <w:rPr>
          <w:rFonts w:ascii="Times New Roman" w:hAnsi="Times New Roman" w:cs="Times New Roman"/>
          <w:sz w:val="24"/>
          <w:szCs w:val="24"/>
        </w:rPr>
        <w:t>. Dz.U. z 2024 r. poz. 507</w:t>
      </w:r>
      <w:r w:rsidRPr="007418F2">
        <w:rPr>
          <w:rFonts w:ascii="Times New Roman" w:hAnsi="Times New Roman" w:cs="Times New Roman"/>
          <w:sz w:val="24"/>
          <w:szCs w:val="24"/>
        </w:rPr>
        <w:t>),</w:t>
      </w:r>
    </w:p>
    <w:p w14:paraId="271BC3AD" w14:textId="77777777" w:rsidR="00BC144F" w:rsidRPr="007418F2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oświadczam, że cena podana w ofercie jest obowiązująca w całym okresie trwania umowy i zawiera wszystkie koszty i składniki związane z wykonaniem zamówienia,</w:t>
      </w:r>
    </w:p>
    <w:p w14:paraId="6F2E8735" w14:textId="77777777" w:rsidR="00BC144F" w:rsidRPr="007418F2" w:rsidRDefault="00BC144F" w:rsidP="00BC14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  <w:u w:val="single"/>
        </w:rPr>
        <w:t>klauzula informacyjna dotycząca przetwarzania danych osobowych</w:t>
      </w:r>
    </w:p>
    <w:p w14:paraId="6705E168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        z przetwarzaniem danych osobowych i w sprawie swobodnego przepływu takich danych oraz uchylenia dyrektywy 95/46/WE (zwanej RODO) informuję, iż: </w:t>
      </w:r>
    </w:p>
    <w:p w14:paraId="67A53503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1) Administratorem Pana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danych osobowych jest Zespół Szkolno-Przedszkolny                w Koszęcinie, ul Sobieskiego 7, 42-286 Koszęcin.</w:t>
      </w:r>
    </w:p>
    <w:p w14:paraId="47EF92F3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2) Kontakt z Inspektorem ochrony danych - adres e-mail: </w:t>
      </w:r>
      <w:hyperlink r:id="rId6" w:history="1">
        <w:r w:rsidRPr="007418F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inspektor@odocn.pl</w:t>
        </w:r>
      </w:hyperlink>
      <w:r w:rsidRPr="007418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418F2">
        <w:rPr>
          <w:rFonts w:ascii="Times New Roman" w:hAnsi="Times New Roman" w:cs="Times New Roman"/>
          <w:sz w:val="24"/>
          <w:szCs w:val="24"/>
        </w:rPr>
        <w:t xml:space="preserve">nr tel. </w:t>
      </w:r>
      <w:r w:rsidRPr="007418F2">
        <w:rPr>
          <w:rFonts w:ascii="Times New Roman" w:hAnsi="Times New Roman" w:cs="Times New Roman"/>
          <w:sz w:val="24"/>
          <w:szCs w:val="24"/>
          <w:shd w:val="clear" w:color="auto" w:fill="FFFFFF"/>
        </w:rPr>
        <w:t>602762036.</w:t>
      </w:r>
    </w:p>
    <w:p w14:paraId="4CE54C78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3) Pana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dane osobowe przetwarzane są na podstawie art. 6 ust. 1 lit. c RODO - w celu związanym z przeprowadzeniem konkursu ofert oraz na podstawie art. 6 ust. 1 lit. b RODO – w celu zawarcia z wybranym Wykonawcą umowy, której przedmiotem jest wykonanie zadania pn. „Kompleksowe utrzymanie czystości części obiektu Szkoły Podstawowej im. Jana Pawła II w Koszęcinie na wydzielonej powierzchni </w:t>
      </w:r>
      <w:r w:rsidR="00C124ED" w:rsidRPr="007418F2">
        <w:rPr>
          <w:rFonts w:ascii="Times New Roman" w:hAnsi="Times New Roman" w:cs="Times New Roman"/>
          <w:bCs/>
          <w:sz w:val="24"/>
          <w:szCs w:val="24"/>
        </w:rPr>
        <w:t>2 366,41</w:t>
      </w:r>
      <w:r w:rsidR="00C124ED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bCs/>
          <w:sz w:val="24"/>
          <w:szCs w:val="24"/>
        </w:rPr>
        <w:t>m</w:t>
      </w:r>
      <w:r w:rsidRPr="007418F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418F2">
        <w:rPr>
          <w:rFonts w:ascii="Times New Roman" w:hAnsi="Times New Roman" w:cs="Times New Roman"/>
          <w:sz w:val="24"/>
          <w:szCs w:val="24"/>
        </w:rPr>
        <w:t>”.</w:t>
      </w:r>
    </w:p>
    <w:p w14:paraId="13B3696B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lastRenderedPageBreak/>
        <w:t>4) Pana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dane osobowe będą udostępniane innym podmiotom upoważnionym na podstawie przepisów prawa oraz zawartych umów powierzenia przetwarzania danych osobowych.</w:t>
      </w:r>
    </w:p>
    <w:p w14:paraId="64DFEED5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5) Pana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dane osobowe będą przechowywane przez okresy wynikające z przepisów prawa oraz będą archiwizowane zgodnie z regulacjami obowiązującymi w Zespole Szkolno-Przedszkolnym w Koszęcinie, lecz nie krócej niż okres wskazany w przepisach o archiwizacji.</w:t>
      </w:r>
    </w:p>
    <w:p w14:paraId="7DDA4DB9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6) posiada Pan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sprostowania.</w:t>
      </w:r>
    </w:p>
    <w:p w14:paraId="3AE4A513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7) ma Pan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Osobowych, gdy uzna Pan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>, iż przetwarzanie danych osobowych Pana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narusza przepisy RODO.</w:t>
      </w:r>
    </w:p>
    <w:p w14:paraId="709D8EE9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8) podanie przez Pana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/Panią</w:t>
      </w:r>
      <w:r w:rsidRPr="007418F2">
        <w:rPr>
          <w:rFonts w:ascii="Times New Roman" w:hAnsi="Times New Roman" w:cs="Times New Roman"/>
          <w:sz w:val="24"/>
          <w:szCs w:val="24"/>
        </w:rPr>
        <w:t xml:space="preserve"> danych osobowych jest konieczne do zawarcia umowy. </w:t>
      </w:r>
    </w:p>
    <w:p w14:paraId="678065A5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9) Pana</w:t>
      </w:r>
      <w:r w:rsidR="006C4DE7" w:rsidRPr="007418F2">
        <w:rPr>
          <w:rFonts w:ascii="Times New Roman" w:hAnsi="Times New Roman" w:cs="Times New Roman"/>
          <w:sz w:val="24"/>
          <w:szCs w:val="24"/>
        </w:rPr>
        <w:t>/Pani</w:t>
      </w:r>
      <w:r w:rsidRPr="007418F2">
        <w:rPr>
          <w:rFonts w:ascii="Times New Roman" w:hAnsi="Times New Roman" w:cs="Times New Roman"/>
          <w:sz w:val="24"/>
          <w:szCs w:val="24"/>
        </w:rPr>
        <w:t xml:space="preserve"> dane osobowe nie będą przetwarzane w sposób zautomatyzowany, w tym również w formie profilowania,</w:t>
      </w:r>
    </w:p>
    <w:p w14:paraId="43C86573" w14:textId="77777777" w:rsidR="00BC144F" w:rsidRPr="007418F2" w:rsidRDefault="00BC144F" w:rsidP="00BC14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oświadczenie wymagane od Wykonawcy w zakresie wypełnienia obowiązków informacyjnych przewidzianych w art. 13 lub art. 14 RODO:</w:t>
      </w:r>
    </w:p>
    <w:p w14:paraId="79E8C5F0" w14:textId="77777777" w:rsidR="00BC144F" w:rsidRPr="007418F2" w:rsidRDefault="00BC144F" w:rsidP="00BC144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„Oświadczam, że wypełniłem obowiązki informacyjne przewidziane w art. 13 lub art. 14 RODO1) wobec osób fizycznych, od których dane osobowe bezpośrednio lub pośrednio pozyskałem w celu ubiegania się o udzielenie zamówienia publicznego dla zadania pn. „Kompleksowe utrzymanie czystości części obiektu Szkoły Podstawowej im. Jana Pawła II w Koszęcinie na wydzielonej powierzchni </w:t>
      </w:r>
      <w:r w:rsidR="00186D90" w:rsidRPr="007418F2">
        <w:rPr>
          <w:rFonts w:ascii="Times New Roman" w:hAnsi="Times New Roman" w:cs="Times New Roman"/>
          <w:bCs/>
          <w:sz w:val="24"/>
          <w:szCs w:val="24"/>
        </w:rPr>
        <w:t xml:space="preserve">2 366,41 </w:t>
      </w:r>
      <w:r w:rsidR="00F43219" w:rsidRPr="007418F2">
        <w:rPr>
          <w:rFonts w:ascii="Times New Roman" w:hAnsi="Times New Roman" w:cs="Times New Roman"/>
          <w:bCs/>
          <w:sz w:val="24"/>
          <w:szCs w:val="24"/>
        </w:rPr>
        <w:t>m</w:t>
      </w:r>
      <w:r w:rsidR="00F43219" w:rsidRPr="007418F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43219" w:rsidRPr="007418F2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71FE8E3B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36BFD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729ACF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A9BF21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163D37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3733F0" w14:textId="77777777" w:rsidR="00BC144F" w:rsidRPr="007418F2" w:rsidRDefault="00BC144F" w:rsidP="00BC14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D02034" w14:textId="77777777" w:rsidR="00BC144F" w:rsidRPr="007418F2" w:rsidRDefault="00BC144F" w:rsidP="00BC144F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6705692" w14:textId="77777777" w:rsidR="00BC144F" w:rsidRPr="007418F2" w:rsidRDefault="00BC144F" w:rsidP="00BC144F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(data i podpis Oferenta)</w:t>
      </w:r>
    </w:p>
    <w:p w14:paraId="1EB5C3D5" w14:textId="77777777" w:rsidR="00BC144F" w:rsidRPr="007418F2" w:rsidRDefault="00BC144F" w:rsidP="00BC14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67CF9" w14:textId="77777777" w:rsidR="00BC144F" w:rsidRPr="007418F2" w:rsidRDefault="00BC144F" w:rsidP="00BC1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537F1" w14:textId="77777777" w:rsidR="00BC144F" w:rsidRPr="007418F2" w:rsidRDefault="00BC144F" w:rsidP="00BC1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01070" w14:textId="77777777" w:rsidR="00BC144F" w:rsidRPr="007418F2" w:rsidRDefault="00BC144F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36424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58F8B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0B8DD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0C961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A78F0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E5BD6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619F9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F61C3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65CCA" w14:textId="77777777" w:rsidR="00F43219" w:rsidRPr="007418F2" w:rsidRDefault="00F43219" w:rsidP="00F432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2A166" w14:textId="77777777" w:rsidR="006C4DE7" w:rsidRPr="007418F2" w:rsidRDefault="006C4DE7" w:rsidP="006C4D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B519" w14:textId="77777777" w:rsidR="00BC144F" w:rsidRPr="007418F2" w:rsidRDefault="006C4DE7" w:rsidP="006C4DE7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C144F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14:paraId="1D3E6144" w14:textId="50BB41BA" w:rsidR="00BC144F" w:rsidRPr="007418F2" w:rsidRDefault="00BC144F" w:rsidP="00BC144F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do zaprosze</w:t>
      </w:r>
      <w:r w:rsidR="00376DD2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nia do składania ofert z dnia </w:t>
      </w:r>
      <w:r w:rsidR="0074022C" w:rsidRPr="007418F2">
        <w:rPr>
          <w:rFonts w:ascii="Times New Roman" w:hAnsi="Times New Roman" w:cs="Times New Roman"/>
          <w:b/>
          <w:bCs/>
          <w:sz w:val="24"/>
          <w:szCs w:val="24"/>
        </w:rPr>
        <w:t>2 sierpnia 2024 r.</w:t>
      </w:r>
    </w:p>
    <w:p w14:paraId="7D2637BB" w14:textId="77777777" w:rsidR="00BC144F" w:rsidRPr="007418F2" w:rsidRDefault="00BC144F" w:rsidP="00BC144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34EC75" w14:textId="77777777" w:rsidR="00BC144F" w:rsidRPr="007418F2" w:rsidRDefault="00BC144F" w:rsidP="00BC1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0F601129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37EFE66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zawarta  w dniu ………………  r. w Koszęcinie, pomiędzy:  </w:t>
      </w:r>
    </w:p>
    <w:p w14:paraId="69F28B35" w14:textId="77777777" w:rsidR="00376DD2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Gminą Koszęcin  </w:t>
      </w:r>
      <w:r w:rsidRPr="007418F2">
        <w:rPr>
          <w:rFonts w:ascii="Times New Roman" w:hAnsi="Times New Roman" w:cs="Times New Roman"/>
          <w:sz w:val="24"/>
          <w:szCs w:val="24"/>
        </w:rPr>
        <w:t>– Zespołem Szkolno-Przedszkolnym w Koszęcinie, ul. Sobieskiego 7,</w:t>
      </w:r>
    </w:p>
    <w:p w14:paraId="18D36FB6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 42-286 Koszęcin, NIP:  575-18-65-111, reprezentowaną na podstawie udzielonego pełnomocnictwa przez Dyrektora Zespołu Szkolno-Przedszkolnego Koszęcinie mgr Adama </w:t>
      </w:r>
      <w:proofErr w:type="spellStart"/>
      <w:r w:rsidRPr="007418F2">
        <w:rPr>
          <w:rFonts w:ascii="Times New Roman" w:hAnsi="Times New Roman" w:cs="Times New Roman"/>
          <w:sz w:val="24"/>
          <w:szCs w:val="24"/>
        </w:rPr>
        <w:t>Małyskę</w:t>
      </w:r>
      <w:proofErr w:type="spellEnd"/>
      <w:r w:rsidRPr="007418F2">
        <w:rPr>
          <w:rFonts w:ascii="Times New Roman" w:hAnsi="Times New Roman" w:cs="Times New Roman"/>
          <w:sz w:val="24"/>
          <w:szCs w:val="24"/>
        </w:rPr>
        <w:t>,</w:t>
      </w:r>
      <w:r w:rsidR="00F43219" w:rsidRPr="007418F2">
        <w:rPr>
          <w:rFonts w:ascii="Times New Roman" w:hAnsi="Times New Roman" w:cs="Times New Roman"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418F2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14:paraId="02714B79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F6916D4" w14:textId="77777777" w:rsidR="00BC144F" w:rsidRPr="007418F2" w:rsidRDefault="00BC144F" w:rsidP="00BC1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 w:rsidRPr="007418F2">
        <w:rPr>
          <w:rFonts w:ascii="Times New Roman" w:hAnsi="Times New Roman" w:cs="Times New Roman"/>
          <w:sz w:val="24"/>
          <w:szCs w:val="24"/>
        </w:rPr>
        <w:t>,</w:t>
      </w:r>
      <w:r w:rsidRPr="0074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8F2">
        <w:rPr>
          <w:rFonts w:ascii="Times New Roman" w:hAnsi="Times New Roman" w:cs="Times New Roman"/>
          <w:sz w:val="24"/>
          <w:szCs w:val="24"/>
        </w:rPr>
        <w:t>z siedzibą ……………………………. NIP: ………… REGON: ……………………..……., wpisanym do CEIDG/KRS,</w:t>
      </w:r>
    </w:p>
    <w:p w14:paraId="0D9DB3DD" w14:textId="77777777" w:rsidR="00BC144F" w:rsidRPr="007418F2" w:rsidRDefault="00BC144F" w:rsidP="00BC1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7418F2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7418F2">
        <w:rPr>
          <w:rFonts w:ascii="Times New Roman" w:hAnsi="Times New Roman" w:cs="Times New Roman"/>
          <w:sz w:val="24"/>
          <w:szCs w:val="24"/>
        </w:rPr>
        <w:t>,</w:t>
      </w:r>
    </w:p>
    <w:p w14:paraId="7609DE87" w14:textId="77777777" w:rsidR="00BC144F" w:rsidRPr="007418F2" w:rsidRDefault="00BC144F" w:rsidP="00BC1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o treści następującej:</w:t>
      </w:r>
    </w:p>
    <w:p w14:paraId="73AAD88D" w14:textId="77777777" w:rsidR="005B2851" w:rsidRPr="007418F2" w:rsidRDefault="005B2851" w:rsidP="00BC1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428EA2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066CEF8" w14:textId="048F6595" w:rsidR="00BC144F" w:rsidRPr="007418F2" w:rsidRDefault="00DF1887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1. </w:t>
      </w:r>
      <w:r w:rsidR="00BC144F" w:rsidRPr="007418F2">
        <w:rPr>
          <w:rFonts w:ascii="Times New Roman" w:hAnsi="Times New Roman" w:cs="Times New Roman"/>
          <w:sz w:val="24"/>
          <w:szCs w:val="24"/>
        </w:rPr>
        <w:t>Zamawiający oświadcza, iż wartość zamówienia jest niższa niż 130.000 zł, a w konsekwencji, na podstawie art. 2 ust. 1 pkt 1 ustawy z dnia 11 września 2019 r. – Prawo zamówień publicznych ustawa ta nie ma zastosowania do niniejszego postępowania.</w:t>
      </w:r>
    </w:p>
    <w:p w14:paraId="0C38A68D" w14:textId="7A4B7D54" w:rsidR="00DF1887" w:rsidRPr="007418F2" w:rsidRDefault="00DF1887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2. Wykonawca oświadcza, ze nie podlega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41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18F2">
        <w:rPr>
          <w:rFonts w:ascii="Times New Roman" w:hAnsi="Times New Roman" w:cs="Times New Roman"/>
          <w:sz w:val="24"/>
          <w:szCs w:val="24"/>
        </w:rPr>
        <w:t>. Dz.U. z 2024 r. poz. 507).</w:t>
      </w:r>
    </w:p>
    <w:p w14:paraId="231ECC26" w14:textId="77777777" w:rsidR="00BC144F" w:rsidRPr="007418F2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A8F4A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1A800A5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Zamawiający zleca, a Wykonawca przyjmuje do realizacji przedmiot umowy polegający na świadczeniu usług w zakresie „Kompleksowego utrzymania czystości części obiektu Szkoły Podstawowej im. Jana Pawła w Koszęcinie na wydzielonej powierzchni </w:t>
      </w:r>
      <w:r w:rsidR="00186D90" w:rsidRPr="007418F2">
        <w:rPr>
          <w:rFonts w:ascii="Times New Roman" w:hAnsi="Times New Roman" w:cs="Times New Roman"/>
          <w:bCs/>
          <w:sz w:val="24"/>
          <w:szCs w:val="24"/>
        </w:rPr>
        <w:t>2 366,41</w:t>
      </w:r>
      <w:r w:rsidR="00186D90" w:rsidRPr="00741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219" w:rsidRPr="007418F2">
        <w:rPr>
          <w:rFonts w:ascii="Times New Roman" w:hAnsi="Times New Roman" w:cs="Times New Roman"/>
          <w:bCs/>
          <w:sz w:val="24"/>
          <w:szCs w:val="24"/>
        </w:rPr>
        <w:t>m</w:t>
      </w:r>
      <w:r w:rsidR="00F43219" w:rsidRPr="007418F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43219" w:rsidRPr="007418F2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52D9009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B77CC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D2F8E5F" w14:textId="24EDD0FE" w:rsidR="00BC144F" w:rsidRPr="007418F2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Obowiązki Wykonawcy oraz powierzchnie pomieszczeń objętych zakresem zamówienia określa zaproszenie do składania ofert z </w:t>
      </w:r>
      <w:r w:rsidRPr="007418F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74022C" w:rsidRPr="007418F2">
        <w:rPr>
          <w:rFonts w:ascii="Times New Roman" w:hAnsi="Times New Roman" w:cs="Times New Roman"/>
          <w:bCs/>
          <w:sz w:val="24"/>
          <w:szCs w:val="24"/>
        </w:rPr>
        <w:t>2 sierpnia 2024 r.</w:t>
      </w:r>
    </w:p>
    <w:p w14:paraId="6475B45E" w14:textId="77777777" w:rsidR="00BC144F" w:rsidRPr="007418F2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Wykonawca zobowiązuje się do realizacji usług z należytą starannością, zapewniając na terenie objętym umową należyty ład i porządek, wykonując prace w sposób najmniej uciążliwy dla użytkowników obiektu oraz zgodnie z obowiązującymi przepisami prawa.</w:t>
      </w:r>
    </w:p>
    <w:p w14:paraId="12955C88" w14:textId="77777777" w:rsidR="00BC144F" w:rsidRPr="007418F2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Wykonawca zobowiązany jest do bezzwłocznego poinformowania Zamawiającego  o wszelkich zauważonych usterkach i nieprawidłowościach, niezwłocznie po ich ujawnieniu, takich jak m.in. zagubienie kluczy do pomieszczeń, awarie elektryczne, wszelkie oznaki nieszczelności urządzeń c.o. i </w:t>
      </w:r>
      <w:proofErr w:type="spellStart"/>
      <w:r w:rsidRPr="007418F2">
        <w:rPr>
          <w:rFonts w:ascii="Times New Roman" w:hAnsi="Times New Roman" w:cs="Times New Roman"/>
          <w:sz w:val="24"/>
          <w:szCs w:val="24"/>
        </w:rPr>
        <w:t>wod</w:t>
      </w:r>
      <w:proofErr w:type="spellEnd"/>
      <w:r w:rsidRPr="007418F2">
        <w:rPr>
          <w:rFonts w:ascii="Times New Roman" w:hAnsi="Times New Roman" w:cs="Times New Roman"/>
          <w:sz w:val="24"/>
          <w:szCs w:val="24"/>
        </w:rPr>
        <w:t>. kan. oraz o wszystkich innych istotnych faktach i zdarzeniach, które mogą mieć wpływ na bezpieczeństwo osób, mienia i obiektu.</w:t>
      </w:r>
    </w:p>
    <w:p w14:paraId="070B93D8" w14:textId="77777777" w:rsidR="00BC144F" w:rsidRPr="007418F2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Zamawiający zapewnia sprzęt i środki czyszczące niezbędne do wykonania przedmiotu umowy.</w:t>
      </w:r>
    </w:p>
    <w:p w14:paraId="62336F0D" w14:textId="77777777" w:rsidR="00BC144F" w:rsidRPr="007418F2" w:rsidRDefault="00BC144F" w:rsidP="005B285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Wykonawca będzie wykonywał usługę wskazaną w § 2, w terminach – dniach i godzinach - wskazanych  przez  Zamawiającego.</w:t>
      </w:r>
    </w:p>
    <w:p w14:paraId="6A383EA8" w14:textId="77777777" w:rsidR="00BC144F" w:rsidRPr="007418F2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89351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</w:p>
    <w:p w14:paraId="4BC84D90" w14:textId="5F82EAED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Umowę zawarto na czas określony od dnia </w:t>
      </w:r>
      <w:r w:rsidR="0074022C" w:rsidRPr="007418F2">
        <w:rPr>
          <w:rFonts w:ascii="Times New Roman" w:hAnsi="Times New Roman" w:cs="Times New Roman"/>
          <w:sz w:val="24"/>
          <w:szCs w:val="24"/>
        </w:rPr>
        <w:t>26</w:t>
      </w:r>
      <w:r w:rsidR="00376DD2" w:rsidRPr="007418F2">
        <w:rPr>
          <w:rFonts w:ascii="Times New Roman" w:hAnsi="Times New Roman" w:cs="Times New Roman"/>
          <w:sz w:val="24"/>
          <w:szCs w:val="24"/>
        </w:rPr>
        <w:t xml:space="preserve"> </w:t>
      </w:r>
      <w:r w:rsidR="0074022C" w:rsidRPr="007418F2">
        <w:rPr>
          <w:rFonts w:ascii="Times New Roman" w:hAnsi="Times New Roman" w:cs="Times New Roman"/>
          <w:sz w:val="24"/>
          <w:szCs w:val="24"/>
        </w:rPr>
        <w:t xml:space="preserve">sierpnia </w:t>
      </w:r>
      <w:r w:rsidR="00376DD2" w:rsidRPr="007418F2">
        <w:rPr>
          <w:rFonts w:ascii="Times New Roman" w:hAnsi="Times New Roman" w:cs="Times New Roman"/>
          <w:sz w:val="24"/>
          <w:szCs w:val="24"/>
        </w:rPr>
        <w:t>2024</w:t>
      </w:r>
      <w:r w:rsidRPr="007418F2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376DD2" w:rsidRPr="007418F2">
        <w:rPr>
          <w:rFonts w:ascii="Times New Roman" w:hAnsi="Times New Roman" w:cs="Times New Roman"/>
          <w:sz w:val="24"/>
          <w:szCs w:val="24"/>
        </w:rPr>
        <w:t>3</w:t>
      </w:r>
      <w:r w:rsidR="0074022C" w:rsidRPr="007418F2">
        <w:rPr>
          <w:rFonts w:ascii="Times New Roman" w:hAnsi="Times New Roman" w:cs="Times New Roman"/>
          <w:sz w:val="24"/>
          <w:szCs w:val="24"/>
        </w:rPr>
        <w:t>1</w:t>
      </w:r>
      <w:r w:rsidR="005B2851" w:rsidRPr="007418F2">
        <w:rPr>
          <w:rFonts w:ascii="Times New Roman" w:hAnsi="Times New Roman" w:cs="Times New Roman"/>
          <w:sz w:val="24"/>
          <w:szCs w:val="24"/>
        </w:rPr>
        <w:t xml:space="preserve"> </w:t>
      </w:r>
      <w:r w:rsidR="0074022C" w:rsidRPr="007418F2">
        <w:rPr>
          <w:rFonts w:ascii="Times New Roman" w:hAnsi="Times New Roman" w:cs="Times New Roman"/>
          <w:sz w:val="24"/>
          <w:szCs w:val="24"/>
        </w:rPr>
        <w:t>grudnia</w:t>
      </w:r>
      <w:r w:rsidR="005B2851" w:rsidRPr="007418F2">
        <w:rPr>
          <w:rFonts w:ascii="Times New Roman" w:hAnsi="Times New Roman" w:cs="Times New Roman"/>
          <w:sz w:val="24"/>
          <w:szCs w:val="24"/>
        </w:rPr>
        <w:t xml:space="preserve"> </w:t>
      </w:r>
      <w:r w:rsidR="00376DD2" w:rsidRPr="007418F2">
        <w:rPr>
          <w:rFonts w:ascii="Times New Roman" w:hAnsi="Times New Roman" w:cs="Times New Roman"/>
          <w:sz w:val="24"/>
          <w:szCs w:val="24"/>
        </w:rPr>
        <w:t>2024</w:t>
      </w:r>
      <w:r w:rsidRPr="007418F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545D8F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962564" w14:textId="77777777" w:rsidR="00BC144F" w:rsidRPr="007418F2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5637D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51669D68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1. Za wykonanie przedmiotu umowy określonego w § 2 umowy Wykonawcy przysługuje wynagrodzenie ryczałtowe miesięczne w wysokości ……….…….. zł brutto (słownie: ……………………………………….).</w:t>
      </w:r>
    </w:p>
    <w:p w14:paraId="68B1874E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2. W przypadku realizacji przedmiotu umowy przez część miesiąca, należne Wykonawcy wynagrodzenie ustala się w wysokości proporcjonalnej do ilości dni kalendarzowych, </w:t>
      </w:r>
      <w:r w:rsidRPr="007418F2">
        <w:rPr>
          <w:rFonts w:ascii="Times New Roman" w:hAnsi="Times New Roman" w:cs="Times New Roman"/>
          <w:sz w:val="24"/>
          <w:szCs w:val="24"/>
        </w:rPr>
        <w:br/>
        <w:t>w których usługa była świadczona w danym miesiącu.</w:t>
      </w:r>
    </w:p>
    <w:p w14:paraId="7DA0A415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3. Należność płatna będzie za każdy miesiąc świadczonej usługi w terminie 14 dni od daty otrzymania faktury/rachunku przez Zamawiającego, wystawionej/wystawionego po zakończeniu miesiąca, w którym była wykonywana usługa przelewem, na rachunek bankowy Wykonawcy.</w:t>
      </w:r>
    </w:p>
    <w:p w14:paraId="16C3B749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4. Za dzień zapłaty wynagrodzenia uważa się dzień obciążenia rachunku bankowego Zamawiającego.</w:t>
      </w:r>
    </w:p>
    <w:p w14:paraId="6D5B3685" w14:textId="18D76A4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5. W przypadku Wykonawcy, który jest przyjmującym zlecenie lub świadczącym usługi w rozumieniu art. 1 pkt 1b ustawy z dnia 10 października 2002 r. o minimalnym wynagrodzeniu za </w:t>
      </w:r>
      <w:r w:rsidR="005B2851" w:rsidRPr="007418F2">
        <w:rPr>
          <w:rFonts w:ascii="Times New Roman" w:hAnsi="Times New Roman" w:cs="Times New Roman"/>
          <w:sz w:val="24"/>
          <w:szCs w:val="24"/>
        </w:rPr>
        <w:t>pracę (</w:t>
      </w:r>
      <w:proofErr w:type="spellStart"/>
      <w:r w:rsidR="005B2851" w:rsidRPr="00741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B2851" w:rsidRPr="007418F2">
        <w:rPr>
          <w:rFonts w:ascii="Times New Roman" w:hAnsi="Times New Roman" w:cs="Times New Roman"/>
          <w:sz w:val="24"/>
          <w:szCs w:val="24"/>
        </w:rPr>
        <w:t>. Dz. U. z 2020 r. poz. 2207</w:t>
      </w:r>
      <w:r w:rsidR="00DF1887" w:rsidRPr="007418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F1887" w:rsidRPr="007418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F1887" w:rsidRPr="007418F2">
        <w:rPr>
          <w:rFonts w:ascii="Times New Roman" w:hAnsi="Times New Roman" w:cs="Times New Roman"/>
          <w:sz w:val="24"/>
          <w:szCs w:val="24"/>
        </w:rPr>
        <w:t>. zm.</w:t>
      </w:r>
      <w:r w:rsidRPr="007418F2">
        <w:rPr>
          <w:rFonts w:ascii="Times New Roman" w:hAnsi="Times New Roman" w:cs="Times New Roman"/>
          <w:sz w:val="24"/>
          <w:szCs w:val="24"/>
        </w:rPr>
        <w:t>), do faktury VAT/rachunku Wykonawca zobowiązany jest dołączyć pisemną ewidencję godzin wykonywania usług objętych niniejszą umową.</w:t>
      </w:r>
    </w:p>
    <w:p w14:paraId="5F4785B3" w14:textId="77777777" w:rsidR="00F43219" w:rsidRPr="007418F2" w:rsidRDefault="00F43219" w:rsidP="005B2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E107C2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34F36E40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1. Za nienależyte wykonanie prac objętych umową Wykonawca zapłaci Zamawiającemu karę umowną w wysokości 25 zł brutto za każdorazowe stwierdzenie uchybienia w wykonaniu prac objętych umową.</w:t>
      </w:r>
    </w:p>
    <w:p w14:paraId="79D95FBE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2. Za odstąpienie od umowy przez Zamawiającego lub Wykonawcę z powodów leżących po stronie Wykonawcy, Wykonawca zapłaci Zamawiającemu karę umowną w wysokości 5.000,00 zł brutto.</w:t>
      </w:r>
    </w:p>
    <w:p w14:paraId="233AFBB4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3. Zastrzeżenie kar umownych nie wyłącza uprawnienia Zamawiającego do dochodzenia od Wykonawcy na zasadach ogólnych odszkodowania uzupełniającego przewyższającego wartość zastrzeżonych kar umownych.</w:t>
      </w:r>
    </w:p>
    <w:p w14:paraId="28D6EFA6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4. Zamawiający ma prawo potrącenia równowartości naliczonych kar umownych z wynagrodzenia dla Wykonawcy. </w:t>
      </w:r>
    </w:p>
    <w:p w14:paraId="58B4832D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5. W przypadku kary nałożonej przez organy państwowe za nieprzestrzeganie przepisów bhp    i innych w zakresie objętym przedmiotem umowy Wykonawca pokryje je w pełnej wysokości.</w:t>
      </w:r>
    </w:p>
    <w:p w14:paraId="20194751" w14:textId="77777777" w:rsidR="00BC144F" w:rsidRPr="007418F2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1AC78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7AD23A5A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1. Poza przypadkami określonymi w Kodeksie cywilnym, Zamawiający ma prawo odstąpić od umowy w następujących sytuacjach:</w:t>
      </w:r>
    </w:p>
    <w:p w14:paraId="6E1588D3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1) Wykonawca zaprzestał  realizacji umowy na okres dłuższy niż 2 dni,</w:t>
      </w:r>
    </w:p>
    <w:p w14:paraId="4B2F09DA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2) w przypadku naruszania przez Wykonawcę postanowień umowy, w tym  niezachowania należytej staranności, realizowania przedmiotu umowy niezgodnie z umową.</w:t>
      </w:r>
    </w:p>
    <w:p w14:paraId="6699CC21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lastRenderedPageBreak/>
        <w:t>2. W przypadkach wymienionych w ust. 1 Zamawiający ma prawo odstąpić od umowy w terminie 14 dni od powzięcia wiadomości o okolicznościach stanowiących podstawę odstąpienia. Odstąpienia dokonuje się poprzez złożenie oświadczenia na piśmie.</w:t>
      </w:r>
    </w:p>
    <w:p w14:paraId="35390952" w14:textId="77777777" w:rsidR="00F43219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3. Zamawiający może od umowy odstąpić, jeżeli zaistnieją istotne zmiany okoliczności powodującej, że wykonanie umowy nie leży w interesie publicznym, czego nie można było przewidzieć w chwili zawarcia umowy. Zamawiający może od umowy odstąpić w terminie 14 dni od powzięcia wi</w:t>
      </w:r>
      <w:r w:rsidR="005B2851" w:rsidRPr="007418F2">
        <w:rPr>
          <w:rFonts w:ascii="Times New Roman" w:hAnsi="Times New Roman" w:cs="Times New Roman"/>
          <w:sz w:val="24"/>
          <w:szCs w:val="24"/>
        </w:rPr>
        <w:t>adomości o tych okolicznościach.</w:t>
      </w:r>
    </w:p>
    <w:p w14:paraId="1B14EC14" w14:textId="77777777" w:rsidR="00DF1887" w:rsidRPr="007418F2" w:rsidRDefault="00DF1887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767E0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4AC8FB74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1. Zamawiający ma prawo rozwiązać umowę bez zachowania okresu wypowiedzenia w przypadku likwidacji działalności gospodarczej Wykonawcy w zakresie związanym z przedmiotem umowy.</w:t>
      </w:r>
    </w:p>
    <w:p w14:paraId="1B636D61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2. Zamawiający ma możliwość rozwiązania umowy z zachowaniem 1-miesięcznego okresu wypowiedzenia, dokonanego na koniec miesiąca kalendarzowego. Wykonawcy nie przysługują z tego tytułu żadne roszczenia do Zamawiającego.</w:t>
      </w:r>
    </w:p>
    <w:p w14:paraId="5067ECB7" w14:textId="77777777" w:rsidR="00BC144F" w:rsidRPr="007418F2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11773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651D70FD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1. Wykonawca zobowiązuje się w czasie wykonywania usług zapewnić na terenie objętym umową należyty ład, porządek, przestrzeganie przepisów BHP i p. </w:t>
      </w:r>
      <w:proofErr w:type="spellStart"/>
      <w:r w:rsidRPr="007418F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7418F2">
        <w:rPr>
          <w:rFonts w:ascii="Times New Roman" w:hAnsi="Times New Roman" w:cs="Times New Roman"/>
          <w:sz w:val="24"/>
          <w:szCs w:val="24"/>
        </w:rPr>
        <w:t>. oraz ponosić odpowiedzialność za szkody powstałe w związku z realizacją usług oraz wskutek innych działań osób zatrudnionych przez Wykonawcę. Wykonawca ponosi pełną odpowiedzialności   z tytułu szkód wyrządzonych przez osoby wykonujące przedmiot zamówienia w czasie wykonywania usługi – wobec Zamawiającego i osób trzecich.</w:t>
      </w:r>
    </w:p>
    <w:p w14:paraId="35848E6D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2. Wykonawca ponosi wobec Zamawiającego odpowiedzialność cywilną za wszelkie szkody osobiste i majątkowe wynikłe z niewykonania lub nienależytego wykonania niniejszej umowy.</w:t>
      </w:r>
    </w:p>
    <w:p w14:paraId="3958B062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3. W zakresie odpowiedzialności za mienie Zamawiającego w przypadku stwierdzenia nieprawidłowości (braku majątku Zamawiającego, zniszczenia lub uszkodzenia w wyniku nieprawidłowego wykonywania czynności) przeprowadzone będzie postępowanie wyjaśniające z udziałem Wykonawcy, którego wyniki będą postawą do materialnego wyrównania szkody przez Wykonawcę.</w:t>
      </w:r>
    </w:p>
    <w:p w14:paraId="1A736FB4" w14:textId="77777777" w:rsidR="00BC144F" w:rsidRPr="007418F2" w:rsidRDefault="00BC144F" w:rsidP="005B2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48DD0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48B12873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1. Wykonawca bez pisemnej zgody Zamawiającego nie może zbyć wierzytelności przysługujących mu wobec Zamawiającego.</w:t>
      </w:r>
    </w:p>
    <w:p w14:paraId="4F698CFB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2. Wykonawca nie może, bez pisemnej zgody Zamawiającego, przenieść na osobę trzecią jakichkolwiek praw lub obowiązków wynikających z niniejszej umowy.  </w:t>
      </w:r>
    </w:p>
    <w:p w14:paraId="1F5264C8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12034" w14:textId="77777777" w:rsidR="00E0465C" w:rsidRPr="007418F2" w:rsidRDefault="00E0465C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D32AC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73DCAC7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1. Strony deklarują wolę polubownego załatwienia ewentualnych sporów wynikłych   z realizacji niniejszej umowy. </w:t>
      </w:r>
    </w:p>
    <w:p w14:paraId="6898E30C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2. W przypadku braku porozumienia wszelkie roszczenia rozstrzygane będą przez sąd właściwy dla siedziby Zamawiającego.     </w:t>
      </w:r>
    </w:p>
    <w:p w14:paraId="4C4B2A63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 xml:space="preserve">3. W zakresie wzajemnego współdziałania przy realizacji przedmiotu umowy strony zobowiązują się działać niezwłocznie, przestrzegając obowiązujących przepisów prawa i ustalonych zwyczajów. </w:t>
      </w:r>
    </w:p>
    <w:p w14:paraId="7AA5E86F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lastRenderedPageBreak/>
        <w:t>4. W sprawach nieuregulowanych niniejszą umową mają zastosowanie powszechnie obowiązujące przepisy prawa, a w szczególności Kodeksu cywilnego.</w:t>
      </w:r>
    </w:p>
    <w:p w14:paraId="49D2EDAC" w14:textId="77777777" w:rsidR="005B2851" w:rsidRPr="007418F2" w:rsidRDefault="005B2851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95DAA5" w14:textId="7D8F4A1E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F2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17F1BD9E" w14:textId="77777777" w:rsidR="00BC144F" w:rsidRPr="007418F2" w:rsidRDefault="00BC144F" w:rsidP="005B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sz w:val="24"/>
          <w:szCs w:val="24"/>
        </w:rPr>
        <w:t>Umowę  sporządzono  w  dwóch jednobrzmiących brzmiących  egzemplarzach,  po jednym dla każdej ze stron.</w:t>
      </w:r>
    </w:p>
    <w:p w14:paraId="3004096D" w14:textId="77777777" w:rsidR="00BC144F" w:rsidRPr="007418F2" w:rsidRDefault="00BC144F" w:rsidP="005B2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A68D3" w14:textId="77777777" w:rsidR="00BC144F" w:rsidRPr="007418F2" w:rsidRDefault="00944B7B" w:rsidP="005B2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8F2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WYKONAWCA:</w:t>
      </w:r>
    </w:p>
    <w:bookmarkEnd w:id="0"/>
    <w:p w14:paraId="2CC43268" w14:textId="77777777" w:rsidR="003D1DEF" w:rsidRPr="007418F2" w:rsidRDefault="003D1DEF"/>
    <w:sectPr w:rsidR="003D1DEF" w:rsidRPr="007418F2" w:rsidSect="00F43219">
      <w:pgSz w:w="11906" w:h="16838"/>
      <w:pgMar w:top="1418" w:right="1416" w:bottom="851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suff w:val="nothing"/>
      <w:lvlText w:val="1.3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none"/>
      <w:suff w:val="nothing"/>
      <w:lvlText w:val="1.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E73EC4BC"/>
    <w:name w:val="WW8Num5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378" w:hanging="94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8971DEF"/>
    <w:multiLevelType w:val="multilevel"/>
    <w:tmpl w:val="64C2D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18304C"/>
    <w:multiLevelType w:val="hybridMultilevel"/>
    <w:tmpl w:val="49C0C072"/>
    <w:lvl w:ilvl="0" w:tplc="04AC9CF8">
      <w:start w:val="1"/>
      <w:numFmt w:val="decimal"/>
      <w:lvlText w:val="%1."/>
      <w:lvlJc w:val="left"/>
      <w:pPr>
        <w:tabs>
          <w:tab w:val="num" w:pos="644"/>
        </w:tabs>
        <w:ind w:left="378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F"/>
    <w:rsid w:val="00002951"/>
    <w:rsid w:val="000B7183"/>
    <w:rsid w:val="00186D90"/>
    <w:rsid w:val="001F60E0"/>
    <w:rsid w:val="00376DD2"/>
    <w:rsid w:val="003D1DEF"/>
    <w:rsid w:val="005B2851"/>
    <w:rsid w:val="005C0292"/>
    <w:rsid w:val="005E6690"/>
    <w:rsid w:val="006C4DE7"/>
    <w:rsid w:val="0074022C"/>
    <w:rsid w:val="007418F2"/>
    <w:rsid w:val="00944B7B"/>
    <w:rsid w:val="00961504"/>
    <w:rsid w:val="009A15AC"/>
    <w:rsid w:val="00A4389A"/>
    <w:rsid w:val="00BC144F"/>
    <w:rsid w:val="00C124ED"/>
    <w:rsid w:val="00C51584"/>
    <w:rsid w:val="00C55D1E"/>
    <w:rsid w:val="00D47300"/>
    <w:rsid w:val="00DF1887"/>
    <w:rsid w:val="00E0465C"/>
    <w:rsid w:val="00E66974"/>
    <w:rsid w:val="00F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D4725B"/>
  <w15:chartTrackingRefBased/>
  <w15:docId w15:val="{161F6A31-FEB5-41ED-BFC2-D6C79D17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44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BC144F"/>
    <w:pPr>
      <w:ind w:left="720"/>
    </w:pPr>
  </w:style>
  <w:style w:type="character" w:styleId="Hipercze">
    <w:name w:val="Hyperlink"/>
    <w:rsid w:val="00BC14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14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9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doc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B9F3-91E1-40A4-8182-57A60351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2594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2023-08-10T07:41:00Z</cp:lastPrinted>
  <dcterms:created xsi:type="dcterms:W3CDTF">2024-08-05T06:17:00Z</dcterms:created>
  <dcterms:modified xsi:type="dcterms:W3CDTF">2024-08-05T06:17:00Z</dcterms:modified>
</cp:coreProperties>
</file>