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AC33C" w14:textId="053C5902" w:rsidR="00BC144F" w:rsidRDefault="00BC144F" w:rsidP="00944B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55D1E">
        <w:rPr>
          <w:rFonts w:ascii="Times New Roman" w:hAnsi="Times New Roman" w:cs="Times New Roman"/>
          <w:sz w:val="24"/>
          <w:szCs w:val="24"/>
        </w:rPr>
        <w:t xml:space="preserve">           Koszęcin, dnia 23 listopa</w:t>
      </w:r>
      <w:bookmarkStart w:id="0" w:name="_GoBack"/>
      <w:r w:rsidR="00C55D1E" w:rsidRPr="004D7F88">
        <w:rPr>
          <w:rFonts w:ascii="Times New Roman" w:hAnsi="Times New Roman" w:cs="Times New Roman"/>
          <w:sz w:val="24"/>
          <w:szCs w:val="24"/>
        </w:rPr>
        <w:t>d</w:t>
      </w:r>
      <w:r w:rsidR="00D47300" w:rsidRPr="004D7F88">
        <w:rPr>
          <w:rFonts w:ascii="Times New Roman" w:hAnsi="Times New Roman" w:cs="Times New Roman"/>
          <w:sz w:val="24"/>
          <w:szCs w:val="24"/>
        </w:rPr>
        <w:t>a</w:t>
      </w:r>
      <w:r w:rsidR="006C4DE7" w:rsidRPr="004D7F8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20</w:t>
      </w:r>
      <w:r w:rsidRPr="00376DD2">
        <w:rPr>
          <w:rFonts w:ascii="Times New Roman" w:hAnsi="Times New Roman" w:cs="Times New Roman"/>
          <w:sz w:val="24"/>
          <w:szCs w:val="24"/>
        </w:rPr>
        <w:t>2</w:t>
      </w:r>
      <w:r w:rsidR="006C4DE7" w:rsidRPr="00376D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630A798" w14:textId="77777777" w:rsidR="00BC144F" w:rsidRDefault="00BC144F" w:rsidP="00944B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9A410B" w14:textId="77777777" w:rsidR="00BC144F" w:rsidRDefault="00BC144F" w:rsidP="00944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ZAPROSZENIE DO SKŁADANIA OFERT</w:t>
      </w:r>
    </w:p>
    <w:p w14:paraId="3FBE2022" w14:textId="77777777" w:rsidR="00BC144F" w:rsidRDefault="00BC144F" w:rsidP="00944B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Dyrektor Zespołu Szkolno-Przedszkolnego w Koszęcinie, </w:t>
      </w:r>
      <w:r>
        <w:rPr>
          <w:rFonts w:ascii="Times New Roman" w:hAnsi="Times New Roman" w:cs="Times New Roman"/>
          <w:sz w:val="24"/>
          <w:szCs w:val="24"/>
        </w:rPr>
        <w:t xml:space="preserve">ul. Sobieskiego 7, </w:t>
      </w:r>
      <w:r>
        <w:rPr>
          <w:rFonts w:ascii="Times New Roman" w:hAnsi="Times New Roman" w:cs="Times New Roman"/>
          <w:sz w:val="24"/>
          <w:szCs w:val="24"/>
        </w:rPr>
        <w:br/>
        <w:t xml:space="preserve">42-286 Koszęcin, zaprasza do składania ofert na wykonanie usługi pn.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„Kompleksowe utrzymanie czystości części obiektu Szkoły Podstawowej im. Jana Pawła II w Koszęcinie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wydzielonej powierzchni </w:t>
      </w:r>
      <w:r w:rsidR="00F43219" w:rsidRPr="00E625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6D90">
        <w:rPr>
          <w:rFonts w:ascii="Times New Roman" w:hAnsi="Times New Roman" w:cs="Times New Roman"/>
          <w:b/>
          <w:bCs/>
          <w:sz w:val="24"/>
          <w:szCs w:val="24"/>
        </w:rPr>
        <w:t> 366,41</w:t>
      </w:r>
      <w:r w:rsidR="00F43219" w:rsidRPr="00E62516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F43219" w:rsidRPr="00E6251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43219" w:rsidRPr="00E6251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432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E389B8" w14:textId="0994AEF8" w:rsidR="00BC144F" w:rsidRPr="00B2241C" w:rsidRDefault="00BC144F" w:rsidP="00944B7B">
      <w:pPr>
        <w:jc w:val="both"/>
        <w:rPr>
          <w:rFonts w:ascii="Times New Roman" w:hAnsi="Times New Roman" w:cs="Times New Roman"/>
          <w:sz w:val="24"/>
          <w:szCs w:val="24"/>
        </w:rPr>
      </w:pPr>
      <w:r w:rsidRPr="00B2241C">
        <w:rPr>
          <w:rFonts w:ascii="Times New Roman" w:hAnsi="Times New Roman" w:cs="Times New Roman"/>
          <w:sz w:val="24"/>
          <w:szCs w:val="24"/>
        </w:rPr>
        <w:t xml:space="preserve">Zamawiający oświadcza, iż wartość zamówienia jest niższa niż 130.000 zł, a w konsekwencji, na podstawie art. 2 ust. 1 pkt 1 ustawy z dnia 11 września 2019 r. – Prawo zamówień publicznych </w:t>
      </w:r>
      <w:r w:rsidRPr="004D7F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7F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D7F88">
        <w:rPr>
          <w:rFonts w:ascii="Times New Roman" w:hAnsi="Times New Roman" w:cs="Times New Roman"/>
          <w:sz w:val="24"/>
          <w:szCs w:val="24"/>
        </w:rPr>
        <w:t xml:space="preserve">. </w:t>
      </w:r>
      <w:r w:rsidR="001F60E0" w:rsidRPr="004D7F88">
        <w:rPr>
          <w:rFonts w:ascii="Times New Roman" w:hAnsi="Times New Roman" w:cs="Times New Roman"/>
          <w:sz w:val="24"/>
          <w:szCs w:val="24"/>
        </w:rPr>
        <w:t>Dz.U.</w:t>
      </w:r>
      <w:r w:rsidR="006C4DE7" w:rsidRPr="004D7F88">
        <w:rPr>
          <w:rFonts w:ascii="Times New Roman" w:hAnsi="Times New Roman" w:cs="Times New Roman"/>
          <w:sz w:val="24"/>
          <w:szCs w:val="24"/>
        </w:rPr>
        <w:t xml:space="preserve"> z </w:t>
      </w:r>
      <w:r w:rsidR="001F60E0" w:rsidRPr="004D7F88">
        <w:rPr>
          <w:rFonts w:ascii="Times New Roman" w:hAnsi="Times New Roman" w:cs="Times New Roman"/>
          <w:sz w:val="24"/>
          <w:szCs w:val="24"/>
        </w:rPr>
        <w:t>202</w:t>
      </w:r>
      <w:r w:rsidR="00D47300" w:rsidRPr="004D7F88">
        <w:rPr>
          <w:rFonts w:ascii="Times New Roman" w:hAnsi="Times New Roman" w:cs="Times New Roman"/>
          <w:sz w:val="24"/>
          <w:szCs w:val="24"/>
        </w:rPr>
        <w:t>3</w:t>
      </w:r>
      <w:r w:rsidR="006C4DE7" w:rsidRPr="004D7F88">
        <w:rPr>
          <w:rFonts w:ascii="Times New Roman" w:hAnsi="Times New Roman" w:cs="Times New Roman"/>
          <w:sz w:val="24"/>
          <w:szCs w:val="24"/>
        </w:rPr>
        <w:t xml:space="preserve"> r</w:t>
      </w:r>
      <w:r w:rsidR="001F60E0" w:rsidRPr="004D7F88">
        <w:rPr>
          <w:rFonts w:ascii="Times New Roman" w:hAnsi="Times New Roman" w:cs="Times New Roman"/>
          <w:sz w:val="24"/>
          <w:szCs w:val="24"/>
        </w:rPr>
        <w:t>.</w:t>
      </w:r>
      <w:r w:rsidR="006C4DE7" w:rsidRPr="004D7F88">
        <w:rPr>
          <w:rFonts w:ascii="Times New Roman" w:hAnsi="Times New Roman" w:cs="Times New Roman"/>
          <w:sz w:val="24"/>
          <w:szCs w:val="24"/>
        </w:rPr>
        <w:t xml:space="preserve"> poz. </w:t>
      </w:r>
      <w:r w:rsidR="00D47300" w:rsidRPr="004D7F88">
        <w:rPr>
          <w:rFonts w:ascii="Times New Roman" w:hAnsi="Times New Roman" w:cs="Times New Roman"/>
          <w:sz w:val="24"/>
          <w:szCs w:val="24"/>
        </w:rPr>
        <w:t>1605</w:t>
      </w:r>
      <w:r w:rsidR="001F60E0" w:rsidRPr="004D7F88">
        <w:rPr>
          <w:rFonts w:ascii="Times New Roman" w:hAnsi="Times New Roman" w:cs="Times New Roman"/>
          <w:sz w:val="24"/>
          <w:szCs w:val="24"/>
        </w:rPr>
        <w:t xml:space="preserve"> </w:t>
      </w:r>
      <w:r w:rsidRPr="004D7F8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D7F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D7F88">
        <w:rPr>
          <w:rFonts w:ascii="Times New Roman" w:hAnsi="Times New Roman" w:cs="Times New Roman"/>
          <w:sz w:val="24"/>
          <w:szCs w:val="24"/>
        </w:rPr>
        <w:t xml:space="preserve">. zm.), </w:t>
      </w:r>
      <w:r w:rsidRPr="00B2241C">
        <w:rPr>
          <w:rFonts w:ascii="Times New Roman" w:hAnsi="Times New Roman" w:cs="Times New Roman"/>
          <w:sz w:val="24"/>
          <w:szCs w:val="24"/>
        </w:rPr>
        <w:t>ustawa ta nie ma zastosowania do niniejszego postępowania.</w:t>
      </w:r>
    </w:p>
    <w:p w14:paraId="63276216" w14:textId="77777777" w:rsidR="00BC144F" w:rsidRPr="00AE2F64" w:rsidRDefault="00BC144F" w:rsidP="00944B7B">
      <w:pPr>
        <w:jc w:val="both"/>
        <w:rPr>
          <w:rFonts w:ascii="Times New Roman" w:hAnsi="Times New Roman" w:cs="Times New Roman"/>
          <w:strike/>
          <w:color w:val="FF0000"/>
        </w:rPr>
      </w:pPr>
    </w:p>
    <w:p w14:paraId="78EAC4C6" w14:textId="77777777" w:rsidR="00BC144F" w:rsidRDefault="00BC144F" w:rsidP="00944B7B">
      <w:pPr>
        <w:tabs>
          <w:tab w:val="left" w:pos="5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Szczegółowy opis przedmiotu zamówienia – obowiązki Wykonawcy:</w:t>
      </w:r>
    </w:p>
    <w:p w14:paraId="618BD783" w14:textId="77777777" w:rsidR="00BC144F" w:rsidRDefault="00BC144F" w:rsidP="00944B7B">
      <w:pPr>
        <w:ind w:firstLine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1.1. OBSŁUGA OBIEKTU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 xml:space="preserve">    a)</w:t>
      </w:r>
      <w:r>
        <w:rPr>
          <w:rFonts w:ascii="Times New Roman" w:hAnsi="Times New Roman" w:cs="Times New Roman"/>
          <w:sz w:val="24"/>
          <w:szCs w:val="24"/>
        </w:rPr>
        <w:t xml:space="preserve">   zapewnienie należytego ładu, porządku oraz przestrzeganie przepisów bhp i ppoż.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oraz regulaminów i zarządzeń wewnętrznych,</w:t>
      </w:r>
      <w:r>
        <w:rPr>
          <w:rFonts w:ascii="Times New Roman" w:hAnsi="Times New Roman" w:cs="Times New Roman"/>
          <w:sz w:val="24"/>
          <w:szCs w:val="24"/>
        </w:rPr>
        <w:br/>
        <w:t xml:space="preserve">    b</w:t>
      </w:r>
      <w:r w:rsidRPr="00A427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bieżąca kontrola instalacji wodnych i elektrycznych (zakręcanie zbędnej wody,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gaszenie zbędnego światła), zamykanie okien,</w:t>
      </w:r>
      <w:r>
        <w:rPr>
          <w:rFonts w:ascii="Times New Roman" w:hAnsi="Times New Roman" w:cs="Times New Roman"/>
          <w:sz w:val="24"/>
          <w:szCs w:val="24"/>
        </w:rPr>
        <w:br/>
        <w:t xml:space="preserve">    c</w:t>
      </w:r>
      <w:r w:rsidRPr="00A427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bieżące informowanie Dyrektora placówki o zauważonych nieprawidłowościach;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D7B8E5" w14:textId="77777777" w:rsidR="00BC144F" w:rsidRPr="00EC0A70" w:rsidRDefault="00BC144F" w:rsidP="00944B7B">
      <w:pPr>
        <w:numPr>
          <w:ilvl w:val="1"/>
          <w:numId w:val="2"/>
        </w:numPr>
        <w:spacing w:after="0"/>
        <w:ind w:left="142" w:hanging="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CODZIENNE CZYNNOŚCI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mycie odpowiednimi środkami podłóg, tablic lekcyjnych, ławek lekcyjnych, </w:t>
      </w:r>
      <w:r>
        <w:rPr>
          <w:rFonts w:ascii="Times New Roman" w:hAnsi="Times New Roman" w:cs="Times New Roman"/>
          <w:sz w:val="24"/>
          <w:szCs w:val="24"/>
        </w:rPr>
        <w:br/>
        <w:t xml:space="preserve">     krzeseł, biurek, ubikacji, umywalek, poręczy, balustrad, parapetów itd.,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ścieranie kurzu z parapetów, tablic, szaf oraz innego wyposażenia znajdującego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się w sprzątanych pomieszczeniach,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opróżnianie koszy, wymiana worków na śmieci,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opieka nad kwiatami – podlewanie, przesadzanie,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2241C">
        <w:rPr>
          <w:rFonts w:ascii="Times New Roman" w:hAnsi="Times New Roman" w:cs="Times New Roman"/>
          <w:bCs/>
          <w:sz w:val="24"/>
          <w:szCs w:val="24"/>
        </w:rPr>
        <w:t>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2241C">
        <w:rPr>
          <w:rFonts w:ascii="Times New Roman" w:hAnsi="Times New Roman" w:cs="Times New Roman"/>
          <w:sz w:val="24"/>
          <w:szCs w:val="24"/>
        </w:rPr>
        <w:t>wietrzenie pomieszczeń;</w:t>
      </w:r>
      <w:r w:rsidRPr="00B2241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</w:t>
      </w:r>
      <w:r w:rsidRPr="00B2241C">
        <w:rPr>
          <w:rFonts w:ascii="Times New Roman" w:hAnsi="Times New Roman" w:cs="Times New Roman"/>
          <w:sz w:val="24"/>
          <w:szCs w:val="24"/>
        </w:rPr>
        <w:t>)</w:t>
      </w:r>
      <w:r w:rsidRPr="00B224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0A70">
        <w:rPr>
          <w:rFonts w:ascii="Times New Roman" w:hAnsi="Times New Roman" w:cs="Times New Roman"/>
          <w:sz w:val="24"/>
          <w:szCs w:val="24"/>
        </w:rPr>
        <w:t>przeprowadzani</w:t>
      </w:r>
      <w:r>
        <w:rPr>
          <w:rFonts w:ascii="Times New Roman" w:hAnsi="Times New Roman" w:cs="Times New Roman"/>
          <w:sz w:val="24"/>
          <w:szCs w:val="24"/>
        </w:rPr>
        <w:t xml:space="preserve">e codziennie - </w:t>
      </w:r>
      <w:r w:rsidRPr="00EC0A70">
        <w:rPr>
          <w:rFonts w:ascii="Times New Roman" w:hAnsi="Times New Roman" w:cs="Times New Roman"/>
          <w:sz w:val="24"/>
          <w:szCs w:val="24"/>
        </w:rPr>
        <w:t xml:space="preserve">zgodnie z przyjętymi w naszej </w:t>
      </w:r>
      <w:r>
        <w:rPr>
          <w:rFonts w:ascii="Times New Roman" w:hAnsi="Times New Roman" w:cs="Times New Roman"/>
          <w:sz w:val="24"/>
          <w:szCs w:val="24"/>
        </w:rPr>
        <w:t xml:space="preserve">placówce zasadami-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EC0A70">
        <w:rPr>
          <w:rFonts w:ascii="Times New Roman" w:hAnsi="Times New Roman" w:cs="Times New Roman"/>
          <w:sz w:val="24"/>
          <w:szCs w:val="24"/>
        </w:rPr>
        <w:t>dezynfekcji pomieszczeń i powierzchni przekazanych do sprzątania.</w:t>
      </w:r>
    </w:p>
    <w:p w14:paraId="0ADD1025" w14:textId="77777777" w:rsidR="00BC144F" w:rsidRDefault="00BC144F" w:rsidP="00944B7B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124F2" w14:textId="77777777" w:rsidR="00BC144F" w:rsidRDefault="00BC144F" w:rsidP="00944B7B">
      <w:pPr>
        <w:numPr>
          <w:ilvl w:val="1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INNE CZYNNOŚCI</w:t>
      </w:r>
    </w:p>
    <w:p w14:paraId="55B33905" w14:textId="77777777" w:rsidR="00961504" w:rsidRDefault="00BC144F" w:rsidP="00961504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1504">
        <w:rPr>
          <w:rFonts w:ascii="Times New Roman" w:hAnsi="Times New Roman" w:cs="Times New Roman"/>
          <w:sz w:val="24"/>
          <w:szCs w:val="24"/>
        </w:rPr>
        <w:t xml:space="preserve">czynności wykonywane w zależności od potrzeb, jednak nie rzadziej niż raz </w:t>
      </w:r>
      <w:r w:rsidRPr="00961504">
        <w:rPr>
          <w:rFonts w:ascii="Times New Roman" w:hAnsi="Times New Roman" w:cs="Times New Roman"/>
          <w:sz w:val="24"/>
          <w:szCs w:val="24"/>
        </w:rPr>
        <w:br/>
        <w:t>w  tygodniu:</w:t>
      </w:r>
      <w:r w:rsidRPr="00961504">
        <w:rPr>
          <w:rFonts w:ascii="Times New Roman" w:hAnsi="Times New Roman" w:cs="Times New Roman"/>
          <w:sz w:val="24"/>
          <w:szCs w:val="24"/>
        </w:rPr>
        <w:br/>
        <w:t>- odkurzanie i mycie drzwi,</w:t>
      </w:r>
      <w:r w:rsidRPr="00961504">
        <w:rPr>
          <w:rFonts w:ascii="Times New Roman" w:hAnsi="Times New Roman" w:cs="Times New Roman"/>
          <w:sz w:val="24"/>
          <w:szCs w:val="24"/>
        </w:rPr>
        <w:br/>
        <w:t xml:space="preserve">- odkurzanie i mycie grzejników centralnego ogrzewania, sprzętu, obudów </w:t>
      </w:r>
      <w:r w:rsidRPr="00961504">
        <w:rPr>
          <w:rFonts w:ascii="Times New Roman" w:hAnsi="Times New Roman" w:cs="Times New Roman"/>
          <w:sz w:val="24"/>
          <w:szCs w:val="24"/>
        </w:rPr>
        <w:br/>
        <w:t xml:space="preserve">   komputerów, monitorów, drukarek, czyszczenie lamp, ram reprodukcji i obrazów,</w:t>
      </w:r>
      <w:r w:rsidRPr="00961504">
        <w:rPr>
          <w:rFonts w:ascii="Times New Roman" w:hAnsi="Times New Roman" w:cs="Times New Roman"/>
          <w:sz w:val="24"/>
          <w:szCs w:val="24"/>
        </w:rPr>
        <w:br/>
        <w:t xml:space="preserve">   sprzętu RTV, szaf, pomocy naukowych, dyplomów, tablic znajdujących się </w:t>
      </w:r>
      <w:r w:rsidRPr="00961504">
        <w:rPr>
          <w:rFonts w:ascii="Times New Roman" w:hAnsi="Times New Roman" w:cs="Times New Roman"/>
          <w:sz w:val="24"/>
          <w:szCs w:val="24"/>
        </w:rPr>
        <w:br/>
        <w:t xml:space="preserve">   w  klasach i korytarzach,</w:t>
      </w:r>
    </w:p>
    <w:p w14:paraId="579F5E3D" w14:textId="77777777" w:rsidR="00961504" w:rsidRDefault="00961504" w:rsidP="00961504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mycie lamperii – dwa razy w okresie obowiązywania umowy,</w:t>
      </w:r>
    </w:p>
    <w:p w14:paraId="17EF39CE" w14:textId="77777777" w:rsidR="00961504" w:rsidRDefault="00961504" w:rsidP="00961504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miesiącach  od maja do czerwca - mycie okien,</w:t>
      </w:r>
    </w:p>
    <w:p w14:paraId="4F89600A" w14:textId="77777777" w:rsidR="00BC144F" w:rsidRDefault="00BC144F" w:rsidP="00944B7B">
      <w:pPr>
        <w:numPr>
          <w:ilvl w:val="1"/>
          <w:numId w:val="4"/>
        </w:numPr>
        <w:tabs>
          <w:tab w:val="clear" w:pos="1440"/>
          <w:tab w:val="left" w:pos="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miarę potrzeby wykonywanie dodatkowych, względnie uzupełniających </w:t>
      </w:r>
      <w:r>
        <w:rPr>
          <w:rFonts w:ascii="Times New Roman" w:hAnsi="Times New Roman" w:cs="Times New Roman"/>
          <w:sz w:val="24"/>
          <w:szCs w:val="24"/>
        </w:rPr>
        <w:br/>
        <w:t>czynności, w terminach wyznaczonych przez Dyrektora Szkoły.</w:t>
      </w:r>
    </w:p>
    <w:p w14:paraId="64362F0E" w14:textId="77777777" w:rsidR="00BC144F" w:rsidRDefault="00BC144F" w:rsidP="0094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81A9C" w14:textId="77777777" w:rsidR="00F43219" w:rsidRDefault="00F43219" w:rsidP="00944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18313" w14:textId="77777777" w:rsidR="00BC144F" w:rsidRDefault="00BC144F" w:rsidP="00944B7B">
      <w:pPr>
        <w:pStyle w:val="ListParagraph1"/>
        <w:numPr>
          <w:ilvl w:val="1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POWIERZCHNIE DO UTRZYMANIA</w:t>
      </w:r>
    </w:p>
    <w:p w14:paraId="686E56C7" w14:textId="77777777" w:rsidR="00BC144F" w:rsidRDefault="00BC144F" w:rsidP="00944B7B">
      <w:pPr>
        <w:pStyle w:val="ListParagraph1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13" w:type="dxa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36"/>
        <w:gridCol w:w="2934"/>
      </w:tblGrid>
      <w:tr w:rsidR="00BC144F" w14:paraId="22E6F2DE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F944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91E6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nr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097B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sali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A74D" w14:textId="77777777" w:rsidR="00BC144F" w:rsidRDefault="00BC144F" w:rsidP="00944B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okien</w:t>
            </w:r>
          </w:p>
        </w:tc>
      </w:tr>
      <w:tr w:rsidR="00BC144F" w14:paraId="4085EF77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E37A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674F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2A0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,3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36,30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49E0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6,5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6,51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4C6D88C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80F1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A026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FC2B9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2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54,20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02C8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2B52F90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FC47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1F10D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87F2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4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54,45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0B16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34789614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3CB5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0BF13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F1524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4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55,45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ECBB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2BA1B66C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566F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99A4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270F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2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55,20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354D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2C18374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12FD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783C" w14:textId="77777777" w:rsidR="00BC144F" w:rsidRDefault="009A15AC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2673E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0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55,05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A05F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27A78134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6AD1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AA23A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5DCA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55,23m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FC9B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60012FD3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78E3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83DF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korytarz I piętro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5A89B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3,3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193,38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E453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6,17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6,17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402174E3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48C2B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114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klatki schodowe pomiędzy II piętrem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parterem najstarszej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część budynku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DD1D2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36E3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34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34,40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1F1D717B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FACF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C8F2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950D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56,12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E2D8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5AD1E538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3C92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926C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E37F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56,12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43B2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0D655B89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825D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0EA4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6FC9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0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55,02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536C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2191D7B4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54FA5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D1B40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korytarz II piętro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najstarsza część budynku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B237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3,9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83,90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756F" w14:textId="77777777" w:rsidR="00BC144F" w:rsidRDefault="00BC144F" w:rsidP="00944B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44F" w14:paraId="6A85E98E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C697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8385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Przejście na II piętrze do nowej części szkoły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581D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20,50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1F5B" w14:textId="77777777" w:rsidR="00BC144F" w:rsidRDefault="00BC144F" w:rsidP="00944B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44F" w14:paraId="4D29AC49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DE466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E18A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45B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94D6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13,80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24976E11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3E7E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36AD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489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56,40m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961B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13,80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284D206B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63726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E96C1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3DCE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53,96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03EA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13,35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777AA8B9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7EBD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7F8A5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A9F91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3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55,33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5E69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13,35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31F432A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7C575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E3E9" w14:textId="77777777" w:rsidR="00BC144F" w:rsidRDefault="009A15AC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2347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,8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50,83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5F7D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1,14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11,14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2F0A25DD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6F37A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5082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661D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1,8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91,86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5B6C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6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0CCC4962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4AC8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96AC" w14:textId="77777777" w:rsidR="00BC144F" w:rsidRDefault="006C4DE7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przedsionek kuchnia-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sala 14</w:t>
            </w:r>
            <w:r w:rsidR="00BC14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314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6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4,65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671B" w14:textId="77777777" w:rsidR="00BC144F" w:rsidRDefault="00BC144F" w:rsidP="00944B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44F" w14:paraId="49D12CC2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7EE86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4DD0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korytarz obok pokoju pedagoga Szkoły Podstawowej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1B2D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556E" w14:textId="77777777" w:rsidR="00BC144F" w:rsidRDefault="00BC144F" w:rsidP="00944B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44F" w14:paraId="2D628117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EF979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7F7B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korytarz parter 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głównym wejściem do budynku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7A82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1,9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261,92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AB91" w14:textId="77777777" w:rsidR="00BC144F" w:rsidRDefault="00BC144F" w:rsidP="00944B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drzwi wejściowe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C144F" w14:paraId="1076120C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17AA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B931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mała sala gimnastyczna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10E">
              <w:rPr>
                <w:rFonts w:ascii="Times New Roman" w:hAnsi="Times New Roman" w:cs="Times New Roman"/>
                <w:sz w:val="20"/>
                <w:szCs w:val="20"/>
              </w:rPr>
              <w:t>(do gimnastyki korekcyjnej)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704B7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,7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53,75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CA35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7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09FCFB0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1214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5A31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toalety 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1C3DF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,3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49,30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1316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5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70C10E76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5F7D4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6F23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5381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,0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175,06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41C5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22,37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22,37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1BA35968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4B449" w14:textId="77777777" w:rsidR="00BC144F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3242" w14:textId="77777777" w:rsidR="00BC144F" w:rsidRDefault="009A15AC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magazyn</w:t>
            </w:r>
            <w:r w:rsidR="00BC144F">
              <w:rPr>
                <w:rFonts w:ascii="Times New Roman" w:hAnsi="Times New Roman" w:cs="Times New Roman"/>
                <w:sz w:val="24"/>
                <w:szCs w:val="24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CA5E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16,51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16E" w14:textId="77777777" w:rsidR="00BC144F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3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14:paraId="3F2F5D63" w14:textId="77777777" w:rsidTr="00042ACA"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14:paraId="64A9B735" w14:textId="77777777" w:rsidR="00BC144F" w:rsidRDefault="00BC144F" w:rsidP="00944B7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5EF8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2D74" w14:textId="77777777" w:rsidR="00BC144F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1 881,01m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A16B" w14:textId="77777777" w:rsidR="00BC144F" w:rsidRDefault="00BC144F" w:rsidP="00944B7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286,07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14:paraId="171E7ECD" w14:textId="77777777" w:rsidR="00BC144F" w:rsidRDefault="00BC144F" w:rsidP="00944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F33E2A" w14:textId="77777777" w:rsidR="00E0465C" w:rsidRDefault="00E0465C" w:rsidP="00944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A493DF" w14:textId="77777777" w:rsidR="00BC144F" w:rsidRDefault="00BC144F" w:rsidP="00944B7B">
      <w:pPr>
        <w:pStyle w:val="ListParagraph1"/>
        <w:numPr>
          <w:ilvl w:val="1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POWIERZCHNIE DO UTRZYMANIA - NOWA CZĘŚĆ BUDYNKU</w:t>
      </w:r>
    </w:p>
    <w:p w14:paraId="59C997D8" w14:textId="77777777" w:rsidR="00F43219" w:rsidRPr="00E62516" w:rsidRDefault="00F43219" w:rsidP="00944B7B">
      <w:pPr>
        <w:pStyle w:val="ListParagraph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520"/>
        <w:gridCol w:w="1936"/>
        <w:gridCol w:w="3248"/>
      </w:tblGrid>
      <w:tr w:rsidR="00F43219" w:rsidRPr="00E62516" w14:paraId="3CC85DCE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1E66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C3B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PARTER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0B9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sali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B228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okien</w:t>
            </w:r>
          </w:p>
        </w:tc>
      </w:tr>
      <w:tr w:rsidR="00F43219" w:rsidRPr="00E62516" w14:paraId="7085AEE0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74B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3D4A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hol wejściowy ze schodami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E8DE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1,03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41,03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43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2436439C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C39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827F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92B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26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54,26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7F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,48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9,48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F43219" w:rsidRPr="00E62516" w14:paraId="213E1338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496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922E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szatnia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D9EF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,73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32,73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CE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,60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13,60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F43219" w:rsidRPr="00E62516" w14:paraId="14DDDA23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FD65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F26B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DD6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40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4,40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1DA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71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1,71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F43219" w:rsidRPr="00E62516" w14:paraId="40472421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E33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7D1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pomieszczenie gospodarcze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D17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3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1,83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2869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2746F55F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D39E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EC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magazynek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6226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70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2,70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29D7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3183ADE1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64D" w14:textId="77777777" w:rsidR="00F43219" w:rsidRPr="00E62516" w:rsidRDefault="00F43219" w:rsidP="00944B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6B2D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1 PIĘTRO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A12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D98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19" w:rsidRPr="00E62516" w14:paraId="36B4BD1F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6C87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3E1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hol ze schodami i korytarzem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403C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,86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69,86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5C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,16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11,16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F43219" w:rsidRPr="00E62516" w14:paraId="2738C31F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1B96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4B6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Sala lekcyjna z aneksem rekreacyjnym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278B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7,66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87,66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265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41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25,41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F43219" w:rsidRPr="00E62516" w14:paraId="6E74B931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B5A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34A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E52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26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4,26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1B9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1DE7F9DB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757B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9B7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WC dla dziewcząt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DDC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26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19,26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CED7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18998D6C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01D3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F7E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WC dla chłopców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793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59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22,59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BADD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F43219" w:rsidRPr="00E62516" w14:paraId="5843D483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399B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331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Sala lekcyjna z aneksem rekreacyjnym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B726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6,01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96,01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F70E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.95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16.95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F43219" w:rsidRPr="00E62516" w14:paraId="5ECE4CF8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8C51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DA63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magazynek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F56F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65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3,65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BA0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22393F29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A9C0" w14:textId="77777777" w:rsidR="00F43219" w:rsidRPr="00E62516" w:rsidRDefault="00F43219" w:rsidP="00944B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48E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2 PIĘTRO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23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DD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19" w:rsidRPr="00E62516" w14:paraId="38E1A564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C62A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A8F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5DB9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,45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8,45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39A8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450A3E86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27B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AC3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pomieszczenie pomocnicze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220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6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20,56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60E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090B6733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2D6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282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C1A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,05 m2"/>
              </w:smartTagP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14,05 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7A59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219" w:rsidRPr="00E62516" w14:paraId="06B5B16D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237" w14:textId="77777777" w:rsidR="00F43219" w:rsidRPr="00E62516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54C8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Winda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D77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1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2,10 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BC8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1,5 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6251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(lustro)</w:t>
            </w:r>
          </w:p>
        </w:tc>
      </w:tr>
      <w:tr w:rsidR="00F43219" w:rsidRPr="00E62516" w14:paraId="1CD648AD" w14:textId="77777777" w:rsidTr="00F43219"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446F1" w14:textId="77777777" w:rsidR="00F43219" w:rsidRPr="00E62516" w:rsidRDefault="00F43219" w:rsidP="00944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2B3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AE1" w14:textId="77777777" w:rsidR="00F43219" w:rsidRPr="00E62516" w:rsidRDefault="00186D90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485,40</w:t>
            </w:r>
            <w:r w:rsidR="00F43219" w:rsidRPr="00E6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219" w:rsidRPr="00E6251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F43219" w:rsidRPr="00E625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904" w14:textId="77777777" w:rsidR="00F43219" w:rsidRPr="00E62516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2,81 m2"/>
              </w:smartTagPr>
              <w:r w:rsidRPr="00E6251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</w:t>
              </w:r>
              <w:r w:rsidRPr="00E6251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,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</w:t>
              </w:r>
              <w:r w:rsidRPr="00E6251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1 </w:t>
              </w:r>
              <w:r w:rsidRPr="00E6251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m</w:t>
              </w:r>
              <w:r w:rsidRPr="00E62516">
                <w:rPr>
                  <w:rFonts w:ascii="Times New Roman" w:hAnsi="Times New Roman" w:cs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</w:tbl>
    <w:p w14:paraId="63AECD7E" w14:textId="77777777" w:rsidR="00BC144F" w:rsidRDefault="00BC144F" w:rsidP="00944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0E40E7" w14:textId="77777777" w:rsidR="00BC144F" w:rsidRPr="00C14950" w:rsidRDefault="00BC144F" w:rsidP="00944B7B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 xml:space="preserve"> GODZINY ŚWIADCZENIA USŁUGI - od 14:00-22:00 codziennie w dni robocze.</w:t>
      </w:r>
    </w:p>
    <w:p w14:paraId="71DCA77F" w14:textId="77777777" w:rsidR="00C124ED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14950">
        <w:rPr>
          <w:rFonts w:ascii="Times New Roman" w:hAnsi="Times New Roman" w:cs="Times New Roman"/>
          <w:sz w:val="24"/>
          <w:szCs w:val="24"/>
        </w:rPr>
        <w:t>Zamawiający zapewnia sprzęt</w:t>
      </w:r>
      <w:r w:rsidR="00C124ED">
        <w:rPr>
          <w:rFonts w:ascii="Times New Roman" w:hAnsi="Times New Roman" w:cs="Times New Roman"/>
          <w:sz w:val="24"/>
          <w:szCs w:val="24"/>
        </w:rPr>
        <w:t xml:space="preserve"> do czyszczenia</w:t>
      </w:r>
      <w:r w:rsidRPr="00C14950">
        <w:rPr>
          <w:rFonts w:ascii="Times New Roman" w:hAnsi="Times New Roman" w:cs="Times New Roman"/>
          <w:sz w:val="24"/>
          <w:szCs w:val="24"/>
        </w:rPr>
        <w:t xml:space="preserve"> i środki czyszczące niezbędne do wykonania przedmiotu umowy.</w:t>
      </w:r>
    </w:p>
    <w:p w14:paraId="39129B36" w14:textId="77777777" w:rsidR="00C55D1E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C14950">
        <w:rPr>
          <w:rFonts w:ascii="Times New Roman" w:hAnsi="Times New Roman" w:cs="Times New Roman"/>
          <w:sz w:val="24"/>
          <w:szCs w:val="24"/>
        </w:rPr>
        <w:t xml:space="preserve"> Termin rea</w:t>
      </w:r>
      <w:r>
        <w:rPr>
          <w:rFonts w:ascii="Times New Roman" w:hAnsi="Times New Roman" w:cs="Times New Roman"/>
          <w:sz w:val="24"/>
          <w:szCs w:val="24"/>
        </w:rPr>
        <w:t xml:space="preserve">lizacji przedmiotu zamówienia: </w:t>
      </w:r>
    </w:p>
    <w:p w14:paraId="19D94BFF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5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376DD2">
        <w:rPr>
          <w:rFonts w:ascii="Times New Roman" w:hAnsi="Times New Roman" w:cs="Times New Roman"/>
          <w:b/>
          <w:sz w:val="24"/>
          <w:szCs w:val="24"/>
        </w:rPr>
        <w:t>02 stycznia 2024</w:t>
      </w:r>
      <w:r w:rsidR="00C55D1E">
        <w:rPr>
          <w:rFonts w:ascii="Times New Roman" w:hAnsi="Times New Roman" w:cs="Times New Roman"/>
          <w:b/>
          <w:sz w:val="24"/>
          <w:szCs w:val="24"/>
        </w:rPr>
        <w:t xml:space="preserve"> r. do dnia 30 czerwca</w:t>
      </w:r>
      <w:r w:rsidR="006C4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b/>
          <w:sz w:val="24"/>
          <w:szCs w:val="24"/>
        </w:rPr>
        <w:t>202</w:t>
      </w:r>
      <w:r w:rsidR="00376DD2">
        <w:rPr>
          <w:rFonts w:ascii="Times New Roman" w:hAnsi="Times New Roman" w:cs="Times New Roman"/>
          <w:b/>
          <w:sz w:val="24"/>
          <w:szCs w:val="24"/>
        </w:rPr>
        <w:t>4</w:t>
      </w:r>
      <w:r w:rsidRPr="00C1495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0454643" w14:textId="77777777" w:rsidR="00BC144F" w:rsidRPr="00AE2F64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C14950">
        <w:rPr>
          <w:rFonts w:ascii="Times New Roman" w:hAnsi="Times New Roman" w:cs="Times New Roman"/>
          <w:sz w:val="24"/>
          <w:szCs w:val="24"/>
        </w:rPr>
        <w:t xml:space="preserve"> </w:t>
      </w:r>
      <w:r w:rsidRPr="002F56D4">
        <w:rPr>
          <w:rFonts w:ascii="Times New Roman" w:hAnsi="Times New Roman" w:cs="Times New Roman"/>
          <w:sz w:val="24"/>
          <w:szCs w:val="24"/>
        </w:rPr>
        <w:t xml:space="preserve">Kryteria brane pod uwagę przy ocenie ofert: </w:t>
      </w:r>
      <w:r w:rsidRPr="00AE2F64">
        <w:rPr>
          <w:rFonts w:ascii="Times New Roman" w:hAnsi="Times New Roman" w:cs="Times New Roman"/>
          <w:sz w:val="24"/>
          <w:szCs w:val="24"/>
          <w:u w:val="single"/>
        </w:rPr>
        <w:t>najniższa cena brutto – miesięczne wynagrodzenie ryczałtowe.</w:t>
      </w:r>
    </w:p>
    <w:p w14:paraId="3CA53CE6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C14950">
        <w:rPr>
          <w:rFonts w:ascii="Times New Roman" w:hAnsi="Times New Roman" w:cs="Times New Roman"/>
          <w:sz w:val="24"/>
          <w:szCs w:val="24"/>
        </w:rPr>
        <w:t xml:space="preserve"> Termin i miejsce składania ofert: oferty, na wzorze stanowiącym załącznik nr 1 do niniejszego zaproszenia, należy składać w sekretariacie Urzędu Gminy w Koszęcinie, pokój   nr 10,  ul. Powstańców Śl. 10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14950">
        <w:rPr>
          <w:rFonts w:ascii="Times New Roman" w:hAnsi="Times New Roman" w:cs="Times New Roman"/>
          <w:sz w:val="24"/>
          <w:szCs w:val="24"/>
        </w:rPr>
        <w:t xml:space="preserve">  42-286 Koszęcin, w zamkniętych kopertach z dopiskiem: „Kompleksowe utrzymanie czystości części obiektu Szkoły Podstawowej im. Jana Pawła II</w:t>
      </w:r>
      <w:r w:rsidRPr="00C14950">
        <w:rPr>
          <w:rFonts w:ascii="Times New Roman" w:hAnsi="Times New Roman" w:cs="Times New Roman"/>
          <w:sz w:val="24"/>
          <w:szCs w:val="24"/>
        </w:rPr>
        <w:br/>
        <w:t xml:space="preserve"> w Koszęcinie na wydzielonej powierzchni  </w:t>
      </w:r>
      <w:r w:rsidR="00C124ED" w:rsidRPr="00C124ED">
        <w:rPr>
          <w:rFonts w:ascii="Times New Roman" w:hAnsi="Times New Roman" w:cs="Times New Roman"/>
          <w:bCs/>
          <w:sz w:val="24"/>
          <w:szCs w:val="24"/>
        </w:rPr>
        <w:t>2 366,41</w:t>
      </w:r>
      <w:r w:rsidR="00C124ED" w:rsidRPr="00E62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sz w:val="24"/>
          <w:szCs w:val="24"/>
        </w:rPr>
        <w:t>m</w:t>
      </w:r>
      <w:r w:rsidRPr="00C1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4950">
        <w:rPr>
          <w:rFonts w:ascii="Times New Roman" w:hAnsi="Times New Roman" w:cs="Times New Roman"/>
          <w:sz w:val="24"/>
          <w:szCs w:val="24"/>
        </w:rPr>
        <w:t xml:space="preserve">”, </w:t>
      </w:r>
      <w:r w:rsidRPr="00EC0A70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376DD2">
        <w:rPr>
          <w:rFonts w:ascii="Times New Roman" w:hAnsi="Times New Roman" w:cs="Times New Roman"/>
          <w:b/>
          <w:sz w:val="24"/>
          <w:szCs w:val="24"/>
        </w:rPr>
        <w:t>21 grudnia</w:t>
      </w:r>
      <w:r w:rsidR="006C4D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EC0A7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14950">
        <w:rPr>
          <w:rFonts w:ascii="Times New Roman" w:hAnsi="Times New Roman" w:cs="Times New Roman"/>
          <w:b/>
          <w:sz w:val="24"/>
          <w:szCs w:val="24"/>
        </w:rPr>
        <w:t xml:space="preserve"> do godziny 14:00  (decyduje data wpływu do Urzędu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Koszęcin</w:t>
      </w:r>
      <w:r w:rsidRPr="00C14950">
        <w:rPr>
          <w:rFonts w:ascii="Times New Roman" w:hAnsi="Times New Roman" w:cs="Times New Roman"/>
          <w:b/>
          <w:sz w:val="24"/>
          <w:szCs w:val="24"/>
        </w:rPr>
        <w:t>)</w:t>
      </w:r>
      <w:r w:rsidRPr="00C149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1E251D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C14950">
        <w:rPr>
          <w:rFonts w:ascii="Times New Roman" w:hAnsi="Times New Roman" w:cs="Times New Roman"/>
          <w:sz w:val="24"/>
          <w:szCs w:val="24"/>
        </w:rPr>
        <w:t xml:space="preserve"> W sprawie szczegółów oraz informacji niezbędnych do przygotowania powyższej oferty prosimy o kontakt: osoby upoważnione do kontaktów z Oferentami: Ilona Przyrowska, </w:t>
      </w:r>
      <w:r>
        <w:rPr>
          <w:rFonts w:ascii="Times New Roman" w:hAnsi="Times New Roman" w:cs="Times New Roman"/>
          <w:sz w:val="24"/>
          <w:szCs w:val="24"/>
        </w:rPr>
        <w:t>Ewa Sadowska</w:t>
      </w:r>
      <w:r w:rsidRPr="00C14950">
        <w:rPr>
          <w:rFonts w:ascii="Times New Roman" w:hAnsi="Times New Roman" w:cs="Times New Roman"/>
          <w:sz w:val="24"/>
          <w:szCs w:val="24"/>
        </w:rPr>
        <w:t>, tel. 34 3576 364.</w:t>
      </w:r>
    </w:p>
    <w:p w14:paraId="6182900A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CCCE9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79ADFB74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 xml:space="preserve">Zamawiający nie dopuszcza składania ofert wariantowych i częściowych. </w:t>
      </w:r>
    </w:p>
    <w:p w14:paraId="2294982A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 xml:space="preserve">Oferty niekompletne oraz złożone po terminie nie będą rozpatrywane. </w:t>
      </w:r>
    </w:p>
    <w:p w14:paraId="399E4306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E06C3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Zamawiający informuje, że:</w:t>
      </w:r>
    </w:p>
    <w:p w14:paraId="08D6288E" w14:textId="77777777" w:rsidR="00BC144F" w:rsidRPr="00C14950" w:rsidRDefault="00BC144F" w:rsidP="00944B7B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w związku, iż wartość zamówienia jest wartością ryczałtową należy przewidzieć  w całkowitej</w:t>
      </w:r>
      <w:r w:rsidRPr="00C14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sz w:val="24"/>
          <w:szCs w:val="24"/>
        </w:rPr>
        <w:t>wartości usługi wszystkie koszty związane z przedmiotem zamówienia,</w:t>
      </w:r>
    </w:p>
    <w:p w14:paraId="1ADE8E87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niniejsze zapytanie nie stanowi oferty w myśl art. 66 Kodeksu cywilnego, jak również nie jest ogłoszeniem o zamówieniu w rozumieniu ustawy Prawo zamówień publicznych,</w:t>
      </w:r>
    </w:p>
    <w:p w14:paraId="670E9AB2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niniejsze zaproszenie nie kształtuje zobowiązania Zamawiającego do przyjęcia którejkolwiek z ofert. Zamawiający zastrzega sobie prawo do rezygnacji z zamówienia bez podania przyczyny oraz bez wyboru którejkolwiek ze złożonych ofert,</w:t>
      </w:r>
    </w:p>
    <w:p w14:paraId="36518DB5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zastrzega sobie prawo do negocjacji warunków zamówienia oraz ceny za jego wykonanie,</w:t>
      </w:r>
    </w:p>
    <w:p w14:paraId="71B639EF" w14:textId="77777777" w:rsidR="00BC144F" w:rsidRPr="00C14950" w:rsidRDefault="00BC144F" w:rsidP="00944B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zastrzega sobie prawo do skontaktowania się tylko z wybranym Oferentem.</w:t>
      </w:r>
    </w:p>
    <w:p w14:paraId="76D97637" w14:textId="77777777" w:rsidR="00BC144F" w:rsidRPr="00C14950" w:rsidRDefault="00BC144F" w:rsidP="00BC144F">
      <w:pPr>
        <w:pStyle w:val="ListParagraph1"/>
        <w:ind w:left="0" w:firstLine="696"/>
        <w:jc w:val="right"/>
        <w:rPr>
          <w:rFonts w:ascii="Times New Roman" w:hAnsi="Times New Roman" w:cs="Times New Roman"/>
          <w:sz w:val="24"/>
          <w:szCs w:val="24"/>
        </w:rPr>
      </w:pPr>
    </w:p>
    <w:p w14:paraId="0F990781" w14:textId="77777777" w:rsidR="00BC144F" w:rsidRPr="002F56D4" w:rsidRDefault="00BC144F" w:rsidP="00BC144F">
      <w:pPr>
        <w:pStyle w:val="ListParagraph1"/>
        <w:ind w:left="4956"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D</w:t>
      </w:r>
      <w:r w:rsidRPr="002F56D4">
        <w:rPr>
          <w:rFonts w:ascii="Times New Roman" w:hAnsi="Times New Roman" w:cs="Times New Roman"/>
          <w:sz w:val="20"/>
          <w:szCs w:val="20"/>
        </w:rPr>
        <w:t xml:space="preserve">YREKTOR </w:t>
      </w:r>
      <w:r w:rsidRPr="002F56D4">
        <w:rPr>
          <w:rFonts w:ascii="Times New Roman" w:hAnsi="Times New Roman" w:cs="Times New Roman"/>
          <w:sz w:val="20"/>
          <w:szCs w:val="20"/>
        </w:rPr>
        <w:br/>
      </w:r>
      <w:r w:rsidRPr="002F56D4">
        <w:rPr>
          <w:rFonts w:ascii="Times New Roman" w:hAnsi="Times New Roman" w:cs="Times New Roman"/>
          <w:caps/>
          <w:sz w:val="20"/>
          <w:szCs w:val="20"/>
        </w:rPr>
        <w:t xml:space="preserve">Zespołu Szkolno-Przedszkolnego </w:t>
      </w:r>
      <w:r>
        <w:rPr>
          <w:rFonts w:ascii="Times New Roman" w:hAnsi="Times New Roman" w:cs="Times New Roman"/>
          <w:cap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F56D4">
        <w:rPr>
          <w:rFonts w:ascii="Times New Roman" w:hAnsi="Times New Roman" w:cs="Times New Roman"/>
          <w:sz w:val="20"/>
          <w:szCs w:val="20"/>
        </w:rPr>
        <w:t>W KOSZĘCINIE</w:t>
      </w:r>
    </w:p>
    <w:p w14:paraId="7CC1AC83" w14:textId="77777777" w:rsidR="00BC144F" w:rsidRDefault="00BC144F" w:rsidP="00BC144F">
      <w:pPr>
        <w:pStyle w:val="ListParagraph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mgr Adam </w:t>
      </w:r>
      <w:proofErr w:type="spellStart"/>
      <w:r>
        <w:rPr>
          <w:rFonts w:ascii="Times New Roman" w:hAnsi="Times New Roman" w:cs="Times New Roman"/>
          <w:sz w:val="20"/>
          <w:szCs w:val="20"/>
        </w:rPr>
        <w:t>Małyska</w:t>
      </w:r>
      <w:proofErr w:type="spellEnd"/>
    </w:p>
    <w:p w14:paraId="2D0416D3" w14:textId="77777777" w:rsidR="00BC144F" w:rsidRDefault="00BC144F" w:rsidP="00BC14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Załączniki:</w:t>
      </w:r>
    </w:p>
    <w:p w14:paraId="10EC7299" w14:textId="77777777" w:rsidR="00BC144F" w:rsidRDefault="00BC144F" w:rsidP="00BC14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Wzór oferty - załącznik nr 1,</w:t>
      </w:r>
    </w:p>
    <w:p w14:paraId="59F5182B" w14:textId="77777777" w:rsidR="00BC144F" w:rsidRDefault="00BC144F" w:rsidP="00BC14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Wzór umowy – załącznik nr 2.</w:t>
      </w:r>
    </w:p>
    <w:p w14:paraId="2AAD197E" w14:textId="77777777" w:rsidR="00BC144F" w:rsidRDefault="00BC144F" w:rsidP="00BC144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14:paraId="4DB7B184" w14:textId="77777777" w:rsidR="00BC144F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1FE61" w14:textId="77777777" w:rsidR="00BC144F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89886" w14:textId="77777777" w:rsidR="00BC144F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F284" w14:textId="77777777" w:rsidR="00BC144F" w:rsidRDefault="00BC144F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7A7BE" w14:textId="77777777" w:rsidR="00BC144F" w:rsidRDefault="00BC144F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B032F" w14:textId="77777777" w:rsidR="00BC144F" w:rsidRDefault="00BC144F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5EFC7" w14:textId="77777777" w:rsidR="00BC144F" w:rsidRDefault="00BC144F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C66A1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A1750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D3665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CB4D5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217D5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93905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D4B5C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0DA66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72397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D3BF6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450C3" w14:textId="77777777" w:rsidR="00F43219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AF832" w14:textId="77777777" w:rsidR="00BC144F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</w:t>
      </w:r>
    </w:p>
    <w:p w14:paraId="14706837" w14:textId="77777777" w:rsidR="00BC144F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zaprosze</w:t>
      </w:r>
      <w:r w:rsidR="00376DD2">
        <w:rPr>
          <w:rFonts w:ascii="Times New Roman" w:hAnsi="Times New Roman" w:cs="Times New Roman"/>
          <w:b/>
          <w:bCs/>
          <w:sz w:val="24"/>
          <w:szCs w:val="24"/>
        </w:rPr>
        <w:t>nia do składania ofert z dnia 23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375AB57C" w14:textId="77777777" w:rsidR="00BC144F" w:rsidRDefault="00BC144F" w:rsidP="00BC144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3608" w14:textId="77777777" w:rsidR="00BC144F" w:rsidRDefault="00BC144F" w:rsidP="00BC144F">
      <w:pPr>
        <w:spacing w:after="0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……………………………….</w:t>
      </w:r>
    </w:p>
    <w:p w14:paraId="19B29E89" w14:textId="77777777" w:rsidR="00BC144F" w:rsidRDefault="00BC144F" w:rsidP="00BC144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miejscowość, data</w:t>
      </w:r>
    </w:p>
    <w:p w14:paraId="7478A823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3D733A9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………………………</w:t>
      </w:r>
    </w:p>
    <w:p w14:paraId="01E5B86F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Oznaczenie Oferenta</w:t>
      </w:r>
    </w:p>
    <w:p w14:paraId="64E12C39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2D6A85DD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A9E4321" w14:textId="77777777" w:rsidR="00BC144F" w:rsidRDefault="00BC144F" w:rsidP="00BC1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54822CA4" w14:textId="77777777" w:rsidR="00BC144F" w:rsidRDefault="00BC144F" w:rsidP="00BC144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0F77FBF" w14:textId="77777777" w:rsidR="00BC144F" w:rsidRDefault="00BC144F" w:rsidP="00BC14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zaproszenie do składania ofert dotyczące zadania pn. </w:t>
      </w:r>
      <w:bookmarkStart w:id="1" w:name="_Hlk520888776"/>
      <w:r>
        <w:rPr>
          <w:rFonts w:ascii="Times New Roman" w:hAnsi="Times New Roman" w:cs="Times New Roman"/>
          <w:sz w:val="24"/>
          <w:szCs w:val="24"/>
        </w:rPr>
        <w:t>„</w:t>
      </w:r>
      <w:bookmarkStart w:id="2" w:name="_Hlk47963028"/>
      <w:r>
        <w:rPr>
          <w:rFonts w:ascii="Times New Roman" w:hAnsi="Times New Roman" w:cs="Times New Roman"/>
          <w:sz w:val="24"/>
          <w:szCs w:val="24"/>
        </w:rPr>
        <w:t xml:space="preserve">Kompleksowe utrzymanie czystości części obiektu Szkoły Podstawowej im. Jana Pawła II w Koszęcinie na wydzielonej powierzchni </w:t>
      </w:r>
      <w:bookmarkEnd w:id="2"/>
      <w:r w:rsidR="00186D90" w:rsidRPr="00E625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6D90">
        <w:rPr>
          <w:rFonts w:ascii="Times New Roman" w:hAnsi="Times New Roman" w:cs="Times New Roman"/>
          <w:b/>
          <w:bCs/>
          <w:sz w:val="24"/>
          <w:szCs w:val="24"/>
        </w:rPr>
        <w:t> 366,41</w:t>
      </w:r>
      <w:r w:rsidR="00186D90" w:rsidRPr="00E62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219" w:rsidRPr="00E6251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43219" w:rsidRPr="00E6251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43219" w:rsidRPr="00E6251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432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bookmarkEnd w:id="1"/>
      <w:r>
        <w:rPr>
          <w:rFonts w:ascii="Times New Roman" w:hAnsi="Times New Roman" w:cs="Times New Roman"/>
          <w:sz w:val="24"/>
          <w:szCs w:val="24"/>
        </w:rPr>
        <w:t>, składam ofertę następującej treści:</w:t>
      </w:r>
    </w:p>
    <w:p w14:paraId="51EC9901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6944D" w14:textId="77777777" w:rsidR="00BC144F" w:rsidRDefault="00BC144F" w:rsidP="00BC14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zamówienia na zasadach określonych w zapytaniu ofertowym za cenę netto w wysokości  …………… zł plus podatek VAT ……%, co stanowi kwotę brutto w wysokości ……………………. zł (słownie: …………………) </w:t>
      </w:r>
      <w:r>
        <w:rPr>
          <w:rFonts w:ascii="Times New Roman" w:hAnsi="Times New Roman" w:cs="Times New Roman"/>
          <w:b/>
          <w:bCs/>
          <w:sz w:val="24"/>
          <w:szCs w:val="24"/>
        </w:rPr>
        <w:t>miesięcznie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643F1E" w14:textId="77777777" w:rsidR="00BC144F" w:rsidRDefault="00BC144F" w:rsidP="00BC14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37D6202A" w14:textId="77777777" w:rsidR="00BC144F" w:rsidRDefault="00BC144F" w:rsidP="00BC144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projektem umowy,</w:t>
      </w:r>
    </w:p>
    <w:p w14:paraId="2C9CC2ED" w14:textId="77777777" w:rsidR="00BC144F" w:rsidRDefault="00BC144F" w:rsidP="00BC144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podpisania umowy  w miejscu i terminie określonym przez Zamawiającego,</w:t>
      </w:r>
    </w:p>
    <w:p w14:paraId="14EEC582" w14:textId="711F55D8" w:rsidR="006C4DE7" w:rsidRPr="00376DD2" w:rsidRDefault="006C4DE7" w:rsidP="006C4DE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D2">
        <w:rPr>
          <w:rFonts w:ascii="Times New Roman" w:hAnsi="Times New Roman" w:cs="Times New Roman"/>
          <w:sz w:val="24"/>
          <w:szCs w:val="24"/>
        </w:rPr>
        <w:t>nie podlegam wykluczeniu z postępowania na podstawie art. 7 ust. 1 ustawy                 z dnia 13 kwietnia 2022 r. o szczególnych rozwiązaniach w zakresie przeciwdziałania wspieraniu agresji na Ukrainę oraz służących ochronie bezpieczeństwa narodowego (</w:t>
      </w:r>
      <w:proofErr w:type="spellStart"/>
      <w:r w:rsidRPr="00376DD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76DD2">
        <w:rPr>
          <w:rFonts w:ascii="Times New Roman" w:hAnsi="Times New Roman" w:cs="Times New Roman"/>
          <w:sz w:val="24"/>
          <w:szCs w:val="24"/>
        </w:rPr>
        <w:t>. Dz.U. z 2023 r. poz. 1497</w:t>
      </w:r>
      <w:r w:rsidR="00D473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7300" w:rsidRPr="004D7F8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47300" w:rsidRPr="004D7F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47300" w:rsidRPr="004D7F88">
        <w:rPr>
          <w:rFonts w:ascii="Times New Roman" w:hAnsi="Times New Roman" w:cs="Times New Roman"/>
          <w:sz w:val="24"/>
          <w:szCs w:val="24"/>
        </w:rPr>
        <w:t>. zm.</w:t>
      </w:r>
      <w:r w:rsidRPr="004D7F88">
        <w:rPr>
          <w:rFonts w:ascii="Times New Roman" w:hAnsi="Times New Roman" w:cs="Times New Roman"/>
          <w:sz w:val="24"/>
          <w:szCs w:val="24"/>
        </w:rPr>
        <w:t>),</w:t>
      </w:r>
    </w:p>
    <w:p w14:paraId="271BC3AD" w14:textId="77777777" w:rsidR="00BC144F" w:rsidRDefault="00BC144F" w:rsidP="00BC14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cena podana w ofercie jest obowiązująca w całym okresie trwania umowy i zawiera wszystkie koszty i składniki związane z wykonaniem zamówienia,</w:t>
      </w:r>
    </w:p>
    <w:p w14:paraId="6F2E8735" w14:textId="77777777" w:rsidR="00BC144F" w:rsidRPr="002F56D4" w:rsidRDefault="00BC144F" w:rsidP="00BC14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  <w:u w:val="single"/>
        </w:rPr>
        <w:t>klauzula informacyjna dotycząca przetwarzania danych osobowych</w:t>
      </w:r>
    </w:p>
    <w:p w14:paraId="6705E168" w14:textId="77777777" w:rsidR="00BC144F" w:rsidRPr="002F56D4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        z przetwarzaniem danych osobowych i w sprawie swobodnego przepływu takich danych oraz uchylenia dyrektywy 95/46/WE (zwanej RODO) informuję, iż: </w:t>
      </w:r>
    </w:p>
    <w:p w14:paraId="67A53503" w14:textId="77777777" w:rsidR="00BC144F" w:rsidRPr="004259CE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1) Administratorem Pana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2F56D4">
        <w:rPr>
          <w:rFonts w:ascii="Times New Roman" w:hAnsi="Times New Roman" w:cs="Times New Roman"/>
          <w:sz w:val="24"/>
          <w:szCs w:val="24"/>
        </w:rPr>
        <w:t xml:space="preserve"> </w:t>
      </w:r>
      <w:r w:rsidRPr="004259CE">
        <w:rPr>
          <w:rFonts w:ascii="Times New Roman" w:hAnsi="Times New Roman" w:cs="Times New Roman"/>
          <w:sz w:val="24"/>
          <w:szCs w:val="24"/>
        </w:rPr>
        <w:t>danych osobowych jest Zespół Szkolno-Przedszkolny                w Koszęcinie, ul Sobieskiego 7, 42-286 Koszęcin.</w:t>
      </w:r>
    </w:p>
    <w:p w14:paraId="47EF92F3" w14:textId="77777777" w:rsidR="00BC144F" w:rsidRPr="004259CE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59CE">
        <w:rPr>
          <w:rFonts w:ascii="Times New Roman" w:hAnsi="Times New Roman" w:cs="Times New Roman"/>
          <w:sz w:val="24"/>
          <w:szCs w:val="24"/>
        </w:rPr>
        <w:t xml:space="preserve">2) Kontakt z Inspektorem ochrony danych - adres e-mail: </w:t>
      </w:r>
      <w:hyperlink r:id="rId6" w:history="1">
        <w:r w:rsidRPr="004259C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inspektor@odocn.pl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259CE">
        <w:rPr>
          <w:rFonts w:ascii="Times New Roman" w:hAnsi="Times New Roman" w:cs="Times New Roman"/>
          <w:sz w:val="24"/>
          <w:szCs w:val="24"/>
        </w:rPr>
        <w:t xml:space="preserve">nr tel. </w:t>
      </w:r>
      <w:r w:rsidRPr="004259CE">
        <w:rPr>
          <w:rFonts w:ascii="Times New Roman" w:hAnsi="Times New Roman" w:cs="Times New Roman"/>
          <w:sz w:val="24"/>
          <w:szCs w:val="24"/>
          <w:shd w:val="clear" w:color="auto" w:fill="FFFFFF"/>
        </w:rPr>
        <w:t>602762036</w:t>
      </w:r>
      <w:r w:rsidRPr="004259C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14:paraId="4CE54C78" w14:textId="77777777" w:rsidR="00BC144F" w:rsidRPr="002F56D4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59CE">
        <w:rPr>
          <w:rFonts w:ascii="Times New Roman" w:hAnsi="Times New Roman" w:cs="Times New Roman"/>
          <w:sz w:val="24"/>
          <w:szCs w:val="24"/>
        </w:rPr>
        <w:t>3) Pana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4259CE">
        <w:rPr>
          <w:rFonts w:ascii="Times New Roman" w:hAnsi="Times New Roman" w:cs="Times New Roman"/>
          <w:sz w:val="24"/>
          <w:szCs w:val="24"/>
        </w:rPr>
        <w:t xml:space="preserve"> dane osobowe przetwarzane są na podstawie art. 6 ust. 1 lit. c RODO - w celu związanym z przeprowadzeniem konkursu ofert oraz na podstawie art. 6 ust. 1 lit. b RODO – w celu zawarcia z wybranym Wykonawcą umowy, której przedmiotem jest wykonanie zadania pn. „Kompleksowe utrzymanie</w:t>
      </w:r>
      <w:r w:rsidRPr="002F56D4">
        <w:rPr>
          <w:rFonts w:ascii="Times New Roman" w:hAnsi="Times New Roman" w:cs="Times New Roman"/>
          <w:sz w:val="24"/>
          <w:szCs w:val="24"/>
        </w:rPr>
        <w:t xml:space="preserve"> czystości części obiektu Szkoły Podstawowej im. Jana Pawła II w Koszęcinie na wydzielonej powierzchni </w:t>
      </w:r>
      <w:r w:rsidR="00C124ED" w:rsidRPr="00C124ED">
        <w:rPr>
          <w:rFonts w:ascii="Times New Roman" w:hAnsi="Times New Roman" w:cs="Times New Roman"/>
          <w:bCs/>
          <w:sz w:val="24"/>
          <w:szCs w:val="24"/>
        </w:rPr>
        <w:t>2 366,41</w:t>
      </w:r>
      <w:r w:rsidR="00C124ED" w:rsidRPr="00E62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6D4">
        <w:rPr>
          <w:rFonts w:ascii="Times New Roman" w:hAnsi="Times New Roman" w:cs="Times New Roman"/>
          <w:bCs/>
          <w:sz w:val="24"/>
          <w:szCs w:val="24"/>
        </w:rPr>
        <w:t>m</w:t>
      </w:r>
      <w:r w:rsidRPr="002F56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F56D4">
        <w:rPr>
          <w:rFonts w:ascii="Times New Roman" w:hAnsi="Times New Roman" w:cs="Times New Roman"/>
          <w:sz w:val="24"/>
          <w:szCs w:val="24"/>
        </w:rPr>
        <w:t>”.</w:t>
      </w:r>
    </w:p>
    <w:p w14:paraId="13B3696B" w14:textId="77777777" w:rsidR="00BC144F" w:rsidRPr="002F56D4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lastRenderedPageBreak/>
        <w:t>4) Pana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2F56D4">
        <w:rPr>
          <w:rFonts w:ascii="Times New Roman" w:hAnsi="Times New Roman" w:cs="Times New Roman"/>
          <w:sz w:val="24"/>
          <w:szCs w:val="24"/>
        </w:rPr>
        <w:t xml:space="preserve"> dane osobowe będą udostępniane innym podmiotom upoważnionym na podstawie przepisów prawa oraz zawartych umów powierzenia przetwarzania danych osobowych.</w:t>
      </w:r>
    </w:p>
    <w:p w14:paraId="64DFEED5" w14:textId="77777777" w:rsidR="00BC144F" w:rsidRPr="002F56D4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5) Pana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2F56D4">
        <w:rPr>
          <w:rFonts w:ascii="Times New Roman" w:hAnsi="Times New Roman" w:cs="Times New Roman"/>
          <w:sz w:val="24"/>
          <w:szCs w:val="24"/>
        </w:rPr>
        <w:t xml:space="preserve"> dane osobowe będą przechowywane przez okresy wynikające z przepisów prawa oraz będą archiwizowane zgodnie z regulacjami obowiązującymi w Zespole Szkolno-Przedszkolnym w Koszęcinie, lecz nie krócej ni</w:t>
      </w:r>
      <w:r>
        <w:rPr>
          <w:rFonts w:ascii="Times New Roman" w:hAnsi="Times New Roman" w:cs="Times New Roman"/>
          <w:sz w:val="24"/>
          <w:szCs w:val="24"/>
        </w:rPr>
        <w:t xml:space="preserve">ż okres wskazany </w:t>
      </w:r>
      <w:r w:rsidRPr="002F56D4">
        <w:rPr>
          <w:rFonts w:ascii="Times New Roman" w:hAnsi="Times New Roman" w:cs="Times New Roman"/>
          <w:sz w:val="24"/>
          <w:szCs w:val="24"/>
        </w:rPr>
        <w:t>w przepisach o archiwizacji.</w:t>
      </w:r>
    </w:p>
    <w:p w14:paraId="7DDA4DB9" w14:textId="77777777" w:rsidR="00BC144F" w:rsidRPr="002F56D4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6) posiada Pan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2F56D4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sprostowania.</w:t>
      </w:r>
    </w:p>
    <w:p w14:paraId="3AE4A513" w14:textId="77777777" w:rsidR="00BC144F" w:rsidRPr="002F56D4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7) ma Pan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2F56D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Osobowych, gdy uzna Pan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2F56D4">
        <w:rPr>
          <w:rFonts w:ascii="Times New Roman" w:hAnsi="Times New Roman" w:cs="Times New Roman"/>
          <w:sz w:val="24"/>
          <w:szCs w:val="24"/>
        </w:rPr>
        <w:t>, iż przetwarzanie danych osobowych Pana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2F56D4">
        <w:rPr>
          <w:rFonts w:ascii="Times New Roman" w:hAnsi="Times New Roman" w:cs="Times New Roman"/>
          <w:sz w:val="24"/>
          <w:szCs w:val="24"/>
        </w:rPr>
        <w:t xml:space="preserve"> narusza przepisy RODO.</w:t>
      </w:r>
    </w:p>
    <w:p w14:paraId="709D8EE9" w14:textId="77777777" w:rsidR="00BC144F" w:rsidRPr="002F56D4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8) podanie przez Pana</w:t>
      </w:r>
      <w:r w:rsidR="006C4DE7">
        <w:rPr>
          <w:rFonts w:ascii="Times New Roman" w:hAnsi="Times New Roman" w:cs="Times New Roman"/>
          <w:sz w:val="24"/>
          <w:szCs w:val="24"/>
        </w:rPr>
        <w:t>/Panią</w:t>
      </w:r>
      <w:r w:rsidRPr="002F56D4">
        <w:rPr>
          <w:rFonts w:ascii="Times New Roman" w:hAnsi="Times New Roman" w:cs="Times New Roman"/>
          <w:sz w:val="24"/>
          <w:szCs w:val="24"/>
        </w:rPr>
        <w:t xml:space="preserve"> danych osobowych jest konieczne do zawarcia umowy. </w:t>
      </w:r>
    </w:p>
    <w:p w14:paraId="678065A5" w14:textId="77777777" w:rsidR="00BC144F" w:rsidRPr="002F56D4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9) Pana</w:t>
      </w:r>
      <w:r w:rsidR="006C4DE7">
        <w:rPr>
          <w:rFonts w:ascii="Times New Roman" w:hAnsi="Times New Roman" w:cs="Times New Roman"/>
          <w:sz w:val="24"/>
          <w:szCs w:val="24"/>
        </w:rPr>
        <w:t>/Pani</w:t>
      </w:r>
      <w:r w:rsidRPr="002F56D4">
        <w:rPr>
          <w:rFonts w:ascii="Times New Roman" w:hAnsi="Times New Roman" w:cs="Times New Roman"/>
          <w:sz w:val="24"/>
          <w:szCs w:val="24"/>
        </w:rPr>
        <w:t xml:space="preserve"> dane osobowe nie będą przetwarzane w sposób zautomatyzowany, w tym również w formie profilowania,</w:t>
      </w:r>
    </w:p>
    <w:p w14:paraId="43C86573" w14:textId="77777777" w:rsidR="00BC144F" w:rsidRPr="002F56D4" w:rsidRDefault="00BC144F" w:rsidP="00BC144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oświadczenie wymagane od Wykonawcy w zakresie wypełnienia obowiązków informacyjnych przewidzianych w art. 13 lub art. 14 RODO:</w:t>
      </w:r>
    </w:p>
    <w:p w14:paraId="79E8C5F0" w14:textId="77777777" w:rsidR="00BC144F" w:rsidRPr="002F56D4" w:rsidRDefault="00BC144F" w:rsidP="00BC144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„Oświadczam, że wypełniłem obowiązki informacyjne przewidziane w art. 13 lub art. 14 RODO1) wobec osób fizycznych, od których dane osobowe bezpośrednio lub pośrednio pozyskałem w celu ubiegania się o udzielenie zamówienia publicznego dla zadania pn. „Kompleksowe utrzymanie czystości części obiektu Szkoły Podstawowej im. Jana Pawła II w Koszęcinie na wydzielonej powierzchni </w:t>
      </w:r>
      <w:r w:rsidR="00186D90" w:rsidRPr="00C124ED">
        <w:rPr>
          <w:rFonts w:ascii="Times New Roman" w:hAnsi="Times New Roman" w:cs="Times New Roman"/>
          <w:bCs/>
          <w:sz w:val="24"/>
          <w:szCs w:val="24"/>
        </w:rPr>
        <w:t xml:space="preserve">2 366,41 </w:t>
      </w:r>
      <w:r w:rsidR="00F43219" w:rsidRPr="00C124ED">
        <w:rPr>
          <w:rFonts w:ascii="Times New Roman" w:hAnsi="Times New Roman" w:cs="Times New Roman"/>
          <w:bCs/>
          <w:sz w:val="24"/>
          <w:szCs w:val="24"/>
        </w:rPr>
        <w:t>m</w:t>
      </w:r>
      <w:r w:rsidR="00F43219" w:rsidRPr="00C124E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43219" w:rsidRPr="00C124ED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71FE8E3B" w14:textId="77777777" w:rsidR="00BC144F" w:rsidRPr="00C14950" w:rsidRDefault="00BC144F" w:rsidP="00BC14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36BFD" w14:textId="77777777" w:rsidR="00BC144F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729ACF" w14:textId="77777777" w:rsidR="00BC144F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A9BF21" w14:textId="77777777" w:rsidR="00BC144F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163D37" w14:textId="77777777" w:rsidR="00BC144F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3733F0" w14:textId="77777777" w:rsidR="00BC144F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D02034" w14:textId="77777777" w:rsidR="00BC144F" w:rsidRDefault="00BC144F" w:rsidP="00BC144F">
      <w:pPr>
        <w:spacing w:after="0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6705692" w14:textId="77777777" w:rsidR="00BC144F" w:rsidRDefault="00BC144F" w:rsidP="00BC144F">
      <w:pPr>
        <w:spacing w:after="0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Oferenta)</w:t>
      </w:r>
    </w:p>
    <w:p w14:paraId="1EB5C3D5" w14:textId="77777777" w:rsidR="00BC144F" w:rsidRDefault="00BC144F" w:rsidP="00BC14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67CF9" w14:textId="77777777" w:rsidR="00BC144F" w:rsidRDefault="00BC144F" w:rsidP="00BC1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537F1" w14:textId="77777777" w:rsidR="00BC144F" w:rsidRDefault="00BC144F" w:rsidP="00BC1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01070" w14:textId="77777777" w:rsidR="00BC144F" w:rsidRDefault="00BC144F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36424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58F8B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0B8DD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0C961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A78F0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E5BD6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619F9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F61C3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65CCA" w14:textId="77777777" w:rsidR="00F43219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2A166" w14:textId="77777777" w:rsidR="006C4DE7" w:rsidRDefault="006C4DE7" w:rsidP="006C4D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B519" w14:textId="77777777" w:rsidR="00BC144F" w:rsidRDefault="006C4DE7" w:rsidP="006C4DE7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BC144F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14:paraId="1D3E6144" w14:textId="77777777" w:rsidR="00BC144F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do zaprosze</w:t>
      </w:r>
      <w:r w:rsidR="00376DD2">
        <w:rPr>
          <w:rFonts w:ascii="Times New Roman" w:hAnsi="Times New Roman" w:cs="Times New Roman"/>
          <w:b/>
          <w:bCs/>
          <w:sz w:val="24"/>
          <w:szCs w:val="24"/>
        </w:rPr>
        <w:t>nia do składania ofert z dnia 23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7D2637BB" w14:textId="77777777" w:rsidR="00BC144F" w:rsidRPr="00B72D2A" w:rsidRDefault="00BC144F" w:rsidP="00BC144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34EC75" w14:textId="77777777" w:rsidR="00BC144F" w:rsidRDefault="00BC144F" w:rsidP="00BC1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0F601129" w14:textId="77777777" w:rsidR="00BC144F" w:rsidRPr="00B72D2A" w:rsidRDefault="00BC144F" w:rsidP="00BC14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37EFE66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 w dniu ………………  r. w Koszęcinie, pomiędzy:  </w:t>
      </w:r>
    </w:p>
    <w:p w14:paraId="69F28B35" w14:textId="77777777" w:rsidR="00376DD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Pr="00EC0A70">
        <w:rPr>
          <w:rFonts w:ascii="Times New Roman" w:hAnsi="Times New Roman" w:cs="Times New Roman"/>
          <w:b/>
          <w:bCs/>
          <w:sz w:val="24"/>
          <w:szCs w:val="24"/>
        </w:rPr>
        <w:t xml:space="preserve">Koszęcin  </w:t>
      </w:r>
      <w:r w:rsidRPr="00EC0A70">
        <w:rPr>
          <w:rFonts w:ascii="Times New Roman" w:hAnsi="Times New Roman" w:cs="Times New Roman"/>
          <w:sz w:val="24"/>
          <w:szCs w:val="24"/>
        </w:rPr>
        <w:t>– Zespołem Szkolno-Przedszkolnym w Koszęcinie, ul. Sobieskiego 7,</w:t>
      </w:r>
    </w:p>
    <w:p w14:paraId="18D36FB6" w14:textId="77777777" w:rsidR="00BC144F" w:rsidRPr="00F43219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0">
        <w:rPr>
          <w:rFonts w:ascii="Times New Roman" w:hAnsi="Times New Roman" w:cs="Times New Roman"/>
          <w:sz w:val="24"/>
          <w:szCs w:val="24"/>
        </w:rPr>
        <w:t xml:space="preserve"> 42-286 Koszęcin, </w:t>
      </w:r>
      <w:r w:rsidRPr="002F56D4">
        <w:rPr>
          <w:rFonts w:ascii="Times New Roman" w:hAnsi="Times New Roman" w:cs="Times New Roman"/>
          <w:sz w:val="24"/>
          <w:szCs w:val="24"/>
        </w:rPr>
        <w:t xml:space="preserve">NIP:  575-18-65-111, reprezentowaną na podstawie udzielonego pełnomocnictwa przez Dyrektora Zespołu Szkolno-Przedszkolnego Koszęcinie mgr Adama </w:t>
      </w:r>
      <w:proofErr w:type="spellStart"/>
      <w:r w:rsidRPr="002F56D4">
        <w:rPr>
          <w:rFonts w:ascii="Times New Roman" w:hAnsi="Times New Roman" w:cs="Times New Roman"/>
          <w:sz w:val="24"/>
          <w:szCs w:val="24"/>
        </w:rPr>
        <w:t>Małyskę</w:t>
      </w:r>
      <w:proofErr w:type="spellEnd"/>
      <w:r w:rsidRPr="002F56D4">
        <w:rPr>
          <w:rFonts w:ascii="Times New Roman" w:hAnsi="Times New Roman" w:cs="Times New Roman"/>
          <w:sz w:val="24"/>
          <w:szCs w:val="24"/>
        </w:rPr>
        <w:t>,</w:t>
      </w:r>
      <w:r w:rsidR="00F43219">
        <w:rPr>
          <w:rFonts w:ascii="Times New Roman" w:hAnsi="Times New Roman" w:cs="Times New Roman"/>
          <w:sz w:val="24"/>
          <w:szCs w:val="24"/>
        </w:rPr>
        <w:t xml:space="preserve"> </w:t>
      </w:r>
      <w:r w:rsidRPr="002F56D4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6C4DE7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02714B79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F6916D4" w14:textId="77777777" w:rsidR="00BC144F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siedzibą ……………………………. NIP: ………… REGON: ……………………..……., wpisanym do CEIDG/KRS,</w:t>
      </w:r>
    </w:p>
    <w:p w14:paraId="0D9DB3DD" w14:textId="77777777" w:rsidR="00BC144F" w:rsidRDefault="00BC144F" w:rsidP="00BC1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C4DE7">
        <w:rPr>
          <w:rFonts w:ascii="Times New Roman" w:hAnsi="Times New Roman" w:cs="Times New Roman"/>
          <w:b/>
          <w:sz w:val="24"/>
          <w:szCs w:val="24"/>
        </w:rPr>
        <w:t>„Wykonawcą”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09DE87" w14:textId="77777777" w:rsidR="00BC144F" w:rsidRDefault="00BC144F" w:rsidP="00BC1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treści następującej:</w:t>
      </w:r>
    </w:p>
    <w:p w14:paraId="73AAD88D" w14:textId="77777777" w:rsidR="005B2851" w:rsidRDefault="005B2851" w:rsidP="00BC1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428EA2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066CEF8" w14:textId="77777777" w:rsidR="00BC144F" w:rsidRPr="00EC0A70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0">
        <w:rPr>
          <w:rFonts w:ascii="Times New Roman" w:hAnsi="Times New Roman" w:cs="Times New Roman"/>
          <w:sz w:val="24"/>
          <w:szCs w:val="24"/>
        </w:rPr>
        <w:t>Zamawiający oświadcza, iż wartość zamówienia jest niższa niż 130.000 zł, a w konsekwencji, na podstawie art. 2 ust. 1 pkt 1 ustawy z dnia 11 września 2019 r. – Prawo zamówień publicznych ustawa ta nie ma zastosowania do niniejszego postępowania.</w:t>
      </w:r>
    </w:p>
    <w:p w14:paraId="231ECC26" w14:textId="77777777" w:rsidR="00BC144F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A8F4A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1A800A5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a Wykonawca przyjmuje do realizacji przedmiot umowy polegający na świadczeniu usług w zakresie „Kompleksowego utrzymania czystości części obiektu Szkoły Podstawowej im. Jana Pawła w Koszęcinie na wydzielonej powierzchni </w:t>
      </w:r>
      <w:r w:rsidR="00186D90" w:rsidRPr="00C124ED">
        <w:rPr>
          <w:rFonts w:ascii="Times New Roman" w:hAnsi="Times New Roman" w:cs="Times New Roman"/>
          <w:bCs/>
          <w:sz w:val="24"/>
          <w:szCs w:val="24"/>
        </w:rPr>
        <w:t>2 366,41</w:t>
      </w:r>
      <w:r w:rsidR="00186D90" w:rsidRPr="00E62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219" w:rsidRPr="00F43219">
        <w:rPr>
          <w:rFonts w:ascii="Times New Roman" w:hAnsi="Times New Roman" w:cs="Times New Roman"/>
          <w:bCs/>
          <w:sz w:val="24"/>
          <w:szCs w:val="24"/>
        </w:rPr>
        <w:t>m</w:t>
      </w:r>
      <w:r w:rsidR="00F43219" w:rsidRPr="00F4321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43219" w:rsidRPr="00F43219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152D9009" w14:textId="77777777" w:rsidR="00BC144F" w:rsidRDefault="00BC144F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B77CC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D2F8E5F" w14:textId="77777777" w:rsidR="00BC144F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 Wykonawcy oraz powierzchnie pomieszczeń objętych zakresem zamówienia określa zaproszenie do składania ofert z </w:t>
      </w:r>
      <w:r w:rsidRPr="003C13B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376DD2" w:rsidRPr="00376DD2">
        <w:rPr>
          <w:rFonts w:ascii="Times New Roman" w:hAnsi="Times New Roman" w:cs="Times New Roman"/>
          <w:bCs/>
          <w:sz w:val="24"/>
          <w:szCs w:val="24"/>
        </w:rPr>
        <w:t>23</w:t>
      </w:r>
      <w:r w:rsidR="00376DD2">
        <w:rPr>
          <w:rFonts w:ascii="Times New Roman" w:hAnsi="Times New Roman" w:cs="Times New Roman"/>
          <w:bCs/>
          <w:sz w:val="24"/>
          <w:szCs w:val="24"/>
        </w:rPr>
        <w:t xml:space="preserve"> listopada</w:t>
      </w:r>
      <w:r w:rsidR="00002951">
        <w:rPr>
          <w:rFonts w:ascii="Times New Roman" w:hAnsi="Times New Roman" w:cs="Times New Roman"/>
          <w:bCs/>
          <w:sz w:val="24"/>
          <w:szCs w:val="24"/>
        </w:rPr>
        <w:t xml:space="preserve">  2023</w:t>
      </w:r>
      <w:r w:rsidRPr="003C13B2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6475B45E" w14:textId="77777777" w:rsidR="00BC144F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realizacji usług z należytą starannością, zapewniając na terenie objętym umową należyty ład i porządek, wykonując prace w sposób najmniej uciążliwy dla użytkowników obiektu oraz zgodnie z obowiązującymi przepisami prawa.</w:t>
      </w:r>
    </w:p>
    <w:p w14:paraId="12955C88" w14:textId="77777777" w:rsidR="00BC144F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bezzwłocznego poinformowania Zamawiającego  o wszelkich zauważonych usterkach i nieprawidłowościach, niezwłocznie po ich ujawnieniu, takich jak m.in. zagubienie kluczy do pomieszczeń, awarie elektryczne, wszelkie oznaki nieszczelności urządzeń c.o.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sz w:val="24"/>
          <w:szCs w:val="24"/>
        </w:rPr>
        <w:t>. kan. oraz o wszystkich innych istotnych faktach i zdarzeniach, które mogą mieć wpływ na bezpieczeństwo osób, mienia i obiektu.</w:t>
      </w:r>
    </w:p>
    <w:p w14:paraId="070B93D8" w14:textId="77777777" w:rsidR="00BC144F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zapewnia sprzęt i środki czyszczące niezbędne do wykonania przedmiotu umowy.</w:t>
      </w:r>
    </w:p>
    <w:p w14:paraId="62336F0D" w14:textId="77777777" w:rsidR="00BC144F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wykonywał usługę wskazaną w § 2, w terminach – dniach i godzinach - wskazanych  przez  Zamawiającego.</w:t>
      </w:r>
    </w:p>
    <w:p w14:paraId="6A383EA8" w14:textId="77777777" w:rsidR="00BC144F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89351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BC84D90" w14:textId="5A2D261F" w:rsidR="00BC144F" w:rsidRDefault="00BC144F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zawarto na czas określony od dnia </w:t>
      </w:r>
      <w:r w:rsidR="00D47300">
        <w:rPr>
          <w:rFonts w:ascii="Times New Roman" w:hAnsi="Times New Roman" w:cs="Times New Roman"/>
          <w:sz w:val="24"/>
          <w:szCs w:val="24"/>
        </w:rPr>
        <w:t>0</w:t>
      </w:r>
      <w:r w:rsidR="00376DD2">
        <w:rPr>
          <w:rFonts w:ascii="Times New Roman" w:hAnsi="Times New Roman" w:cs="Times New Roman"/>
          <w:sz w:val="24"/>
          <w:szCs w:val="24"/>
        </w:rPr>
        <w:t>2 stycznia 2024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376DD2">
        <w:rPr>
          <w:rFonts w:ascii="Times New Roman" w:hAnsi="Times New Roman" w:cs="Times New Roman"/>
          <w:sz w:val="24"/>
          <w:szCs w:val="24"/>
        </w:rPr>
        <w:t>30</w:t>
      </w:r>
      <w:r w:rsidR="005B2851">
        <w:rPr>
          <w:rFonts w:ascii="Times New Roman" w:hAnsi="Times New Roman" w:cs="Times New Roman"/>
          <w:sz w:val="24"/>
          <w:szCs w:val="24"/>
        </w:rPr>
        <w:t xml:space="preserve"> </w:t>
      </w:r>
      <w:r w:rsidR="00376DD2" w:rsidRPr="00376DD2">
        <w:rPr>
          <w:rFonts w:ascii="Times New Roman" w:hAnsi="Times New Roman" w:cs="Times New Roman"/>
          <w:sz w:val="24"/>
          <w:szCs w:val="24"/>
        </w:rPr>
        <w:t>czerwca</w:t>
      </w:r>
      <w:r w:rsidR="005B28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6DD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545D8F" w14:textId="77777777" w:rsidR="00BC144F" w:rsidRDefault="00BC144F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962564" w14:textId="77777777" w:rsidR="00BC144F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5637D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</w:p>
    <w:p w14:paraId="51669D68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wykonanie przedmiotu umowy określonego w § 2 umowy Wykonawcy przysługuje wynagrodzenie ryczałtowe miesięczne w wysokości ……….…….. zł brutto (słownie: ……………………………………….).</w:t>
      </w:r>
    </w:p>
    <w:p w14:paraId="68B1874E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realizacji przedmiotu umowy przez część miesiąca, należne Wykonawcy wynagrodzenie ustala się w wysokości proporcjonalnej do ilości dni kalendarzowych, </w:t>
      </w:r>
      <w:r>
        <w:rPr>
          <w:rFonts w:ascii="Times New Roman" w:hAnsi="Times New Roman" w:cs="Times New Roman"/>
          <w:sz w:val="24"/>
          <w:szCs w:val="24"/>
        </w:rPr>
        <w:br/>
        <w:t>w których usługa była świadczona w danym miesiącu.</w:t>
      </w:r>
    </w:p>
    <w:p w14:paraId="7DA0A415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Należność płatna będzie za każdy miesiąc świadczonej usługi w terminie 14 dni od daty otrzymania </w:t>
      </w:r>
      <w:r w:rsidRPr="00153E16">
        <w:rPr>
          <w:rFonts w:ascii="Times New Roman" w:hAnsi="Times New Roman" w:cs="Times New Roman"/>
          <w:sz w:val="24"/>
          <w:szCs w:val="24"/>
        </w:rPr>
        <w:t xml:space="preserve">faktury/rachunku przez Zamawiającego, wystawionej/wystawionego </w:t>
      </w:r>
      <w:r>
        <w:rPr>
          <w:rFonts w:ascii="Times New Roman" w:hAnsi="Times New Roman" w:cs="Times New Roman"/>
          <w:sz w:val="24"/>
          <w:szCs w:val="24"/>
        </w:rPr>
        <w:t>po zakończeniu miesiąca, w którym była wykonywana usługa przelewem, na rachunek bankowy Wykonawcy.</w:t>
      </w:r>
    </w:p>
    <w:p w14:paraId="16C3B749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 dzień zapłaty wynagrodzenia uważa się dzień obciążenia rachunku bankowego Zamawiającego.</w:t>
      </w:r>
    </w:p>
    <w:p w14:paraId="6D5B3685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 Wykonawcy, który jest przyjmującym zlecenie lub świadczącym usługi w rozumieniu art. 1 pkt 1b ustawy z dnia 10 października 2002 r. o minimalnym wynagrodzeniu za </w:t>
      </w:r>
      <w:r w:rsidR="005B2851">
        <w:rPr>
          <w:rFonts w:ascii="Times New Roman" w:hAnsi="Times New Roman" w:cs="Times New Roman"/>
          <w:sz w:val="24"/>
          <w:szCs w:val="24"/>
        </w:rPr>
        <w:t xml:space="preserve">pracę </w:t>
      </w:r>
      <w:r w:rsidR="005B2851" w:rsidRPr="00C515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2851" w:rsidRPr="00C515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B2851" w:rsidRPr="00C51584">
        <w:rPr>
          <w:rFonts w:ascii="Times New Roman" w:hAnsi="Times New Roman" w:cs="Times New Roman"/>
          <w:sz w:val="24"/>
          <w:szCs w:val="24"/>
        </w:rPr>
        <w:t>. Dz. U. z 2020 r. poz. 2207</w:t>
      </w:r>
      <w:r w:rsidRPr="00C5158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do faktury VAT/rachunku Wykonawca zobowiązany jest dołączyć pisemną ewidencję godzin wykonywania usług objętych niniejszą umową.</w:t>
      </w:r>
    </w:p>
    <w:p w14:paraId="5F4785B3" w14:textId="77777777" w:rsidR="00F43219" w:rsidRPr="00944B7B" w:rsidRDefault="00F43219" w:rsidP="005B2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E107C2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34F36E40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nienależyte wykonanie prac objętych umową Wykonawca zapłaci Zamawiającemu karę umowną w wysokości 25 zł brutto za każdorazowe stwierdzenie uchybienia w wykonaniu prac objętych umową.</w:t>
      </w:r>
    </w:p>
    <w:p w14:paraId="79D95FBE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odstąpienie od umowy przez Zamawiającego lub Wykonawcę z powodów leżących po stronie Wykonawcy, Wykonawca zapłaci Zamawiającemu karę umowną w wysokości 5.000,00 zł brutto.</w:t>
      </w:r>
    </w:p>
    <w:p w14:paraId="233AFBB4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Zastrzeżenie kar umownych nie wyłącza uprawnienia Zamawiającego do dochodzenia od Wykonawcy na zasadach ogólnych odszkodowania uzupełniającego przewyższającego wartość zastrzeżonych kar umownych.</w:t>
      </w:r>
    </w:p>
    <w:p w14:paraId="28D6EFA6" w14:textId="77777777" w:rsidR="00BC144F" w:rsidRPr="00AE2F64" w:rsidRDefault="00BC144F" w:rsidP="005B285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potrącenia równowartości naliczonych kar umownych z wynagrodzenia dla Wykonawcy. </w:t>
      </w:r>
    </w:p>
    <w:p w14:paraId="58B4832D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kary nałożonej przez organy państwowe za nieprzestrzeganie przepisów bhp    i innych w zakresie objętym przedmiotem umowy Wykonawca pokryje je w pełnej wysokości.</w:t>
      </w:r>
    </w:p>
    <w:p w14:paraId="20194751" w14:textId="77777777" w:rsidR="00BC144F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1AC78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7AD23A5A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Poza przypadkami określonymi w Kodeksie cywilnym, Zamawiający ma prawo odstąpić od umowy w następujących sytuacjach:</w:t>
      </w:r>
    </w:p>
    <w:p w14:paraId="6E1588D3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Wykonawca zaprzestał  realizacji umowy na okres dłuższy niż 2 dni,</w:t>
      </w:r>
    </w:p>
    <w:p w14:paraId="4B2F09DA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przypadku naruszania przez Wykonawcę postanowień umowy, w tym  niezachowania należytej staranności, realizowania przedmiotu umowy niezgodnie z umową.</w:t>
      </w:r>
    </w:p>
    <w:p w14:paraId="6699CC21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przypadkach wymienionych w ust. 1 Zamawiający ma prawo odstąpić od umowy w terminie 14 dni od powzięcia wiadomości o okolicznościach stanowiących podstawę odstąpienia. Odstąpienia dokonuje się poprzez złożenie oświadczenia na piśmie.</w:t>
      </w:r>
    </w:p>
    <w:p w14:paraId="35390952" w14:textId="77777777" w:rsidR="00F43219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może od umowy odstąpić, jeżeli zaistnieją istotne zmiany okoliczności powodującej, że wykonanie umowy nie leży w interesie publicznym, czego nie można było przewidzieć w chwili zawarcia umowy. Zamawiający może od umowy odstąpić w terminie 14 dni od powzięcia wi</w:t>
      </w:r>
      <w:r w:rsidR="005B2851">
        <w:rPr>
          <w:rFonts w:ascii="Times New Roman" w:hAnsi="Times New Roman" w:cs="Times New Roman"/>
          <w:sz w:val="24"/>
          <w:szCs w:val="24"/>
        </w:rPr>
        <w:t>adomości o tych okolicznościach.</w:t>
      </w:r>
    </w:p>
    <w:p w14:paraId="682767E0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</w:p>
    <w:p w14:paraId="4AC8FB74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ma prawo rozwiązać umowę bez zachowania okresu wypowiedzenia w przypadku likwidacji działalności gospodarczej Wykonawcy w zakresie związanym z przedmiotem umowy.</w:t>
      </w:r>
    </w:p>
    <w:p w14:paraId="1B636D61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ma możliwość rozwiązania umowy z zachowaniem 1-miesięcznego okresu wypowiedzenia, dokonanego na koniec miesiąca kalendarzowego. Wykonawcy nie przysługują z tego tytułu żadne roszczenia do Zamawiającego.</w:t>
      </w:r>
    </w:p>
    <w:p w14:paraId="5067ECB7" w14:textId="77777777" w:rsidR="00BC144F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11773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651D70FD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zobowiązuje się w czasie wykonywania usług zapewnić na terenie objętym umową należyty ład, porządek, przestrzeganie przepisów BHP i p. 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 oraz ponosić odpowiedzialność za szkody powstałe w związku z realizacją usług oraz wskutek innych działań osób zatrudnionych przez Wykonawcę. Wykonawca ponosi pełną odpowiedzialności   z tytułu szkód wyrządzonych przez osoby wykonujące przedmiot zamówienia w czasie wykonywania usługi – wobec Zamawiającego i osób trzecich.</w:t>
      </w:r>
    </w:p>
    <w:p w14:paraId="35848E6D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ponosi wobec Zamawiającego odpowiedzialność cywilną za wszelkie szkody osobiste i majątkowe wynikłe z niewykonania lub nienależytego wykonania niniejszej umowy.</w:t>
      </w:r>
    </w:p>
    <w:p w14:paraId="3958B062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zakresie odpowiedzialności za mienie Zamawiającego w przypadku stwierdzenia nieprawidłowości (braku majątku Zamawiającego, zniszczenia lub uszkodzenia w wyniku nieprawidłowego wykonywania czynności) przeprowadzone będzie postępowanie wyjaśniające z udziałem Wykonawcy, którego wyniki będą postawą do materialnego wyrównania szkody przez Wykonawcę.</w:t>
      </w:r>
    </w:p>
    <w:p w14:paraId="1A736FB4" w14:textId="77777777" w:rsidR="00BC144F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10689" w14:textId="77777777" w:rsidR="00E0465C" w:rsidRDefault="00E0465C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48DD0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48B12873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bez pisemnej zgody Zamawiającego nie może zbyć wierzytelności przysługujących mu wobec Zamawiającego.</w:t>
      </w:r>
    </w:p>
    <w:p w14:paraId="4F698CFB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nie może, bez pisemnej zgody Zamawiającego, przenieść na osobę trzecią jakichkolwiek praw lub obowiązków wynikających z niniejszej umowy.  </w:t>
      </w:r>
    </w:p>
    <w:p w14:paraId="1F5264C8" w14:textId="77777777" w:rsidR="00BC144F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12034" w14:textId="77777777" w:rsidR="00E0465C" w:rsidRPr="00944B7B" w:rsidRDefault="00E0465C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D32AC" w14:textId="77777777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073DCAC7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deklarują wolę polubownego załatwienia ewentualnych sporów wynikłych   z realizacji niniejszej umowy. </w:t>
      </w:r>
    </w:p>
    <w:p w14:paraId="6898E30C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braku porozumienia wszelkie roszczenia rozstrzygane będą przez sąd właściwy dla siedziby Zamawiającego.     </w:t>
      </w:r>
    </w:p>
    <w:p w14:paraId="4C4B2A63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zakresie wzajemnego współdziałania przy realizacji przedmiotu umowy strony zobowiązują się działać niezwłocznie, przestrzegając obowiązujących przepisów prawa i ustalonych zwyczajów. </w:t>
      </w:r>
    </w:p>
    <w:p w14:paraId="7AA5E86F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sprawach nieuregulowanych niniejszą umową mają zastosowanie powszechnie obowiązujące przepisy prawa, a w szczególności Kodeksu cywilnego.</w:t>
      </w:r>
    </w:p>
    <w:p w14:paraId="49D2EDAC" w14:textId="77777777" w:rsidR="005B2851" w:rsidRDefault="005B2851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F4C95C" w14:textId="77777777" w:rsidR="00E0465C" w:rsidRDefault="00E0465C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DD9B26" w14:textId="77777777" w:rsidR="00E0465C" w:rsidRDefault="00E0465C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8E34E0" w14:textId="77777777" w:rsidR="00E66974" w:rsidRDefault="00E66974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B4B71" w14:textId="77777777" w:rsidR="00E66974" w:rsidRDefault="00E66974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5DAA5" w14:textId="7D8F4A1E" w:rsidR="00BC144F" w:rsidRPr="00944B7B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B">
        <w:rPr>
          <w:rFonts w:ascii="Times New Roman" w:hAnsi="Times New Roman" w:cs="Times New Roman"/>
          <w:b/>
          <w:sz w:val="24"/>
          <w:szCs w:val="24"/>
        </w:rPr>
        <w:lastRenderedPageBreak/>
        <w:t>§ 12.</w:t>
      </w:r>
    </w:p>
    <w:p w14:paraId="17F1BD9E" w14:textId="77777777" w:rsidR="00BC144F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 sporządzono  w  dwóch jednobrzmiących brzmiących  egzemplarzach,  po jednym dla każdej ze stron.</w:t>
      </w:r>
    </w:p>
    <w:p w14:paraId="3004096D" w14:textId="77777777" w:rsidR="00BC144F" w:rsidRDefault="00BC144F" w:rsidP="005B2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A68D3" w14:textId="77777777" w:rsidR="00BC144F" w:rsidRDefault="00944B7B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WYKONAWCA:</w:t>
      </w:r>
    </w:p>
    <w:p w14:paraId="2CC43268" w14:textId="77777777" w:rsidR="003D1DEF" w:rsidRDefault="003D1DEF"/>
    <w:sectPr w:rsidR="003D1DEF" w:rsidSect="00F43219">
      <w:pgSz w:w="11906" w:h="16838"/>
      <w:pgMar w:top="1418" w:right="1416" w:bottom="851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suff w:val="nothing"/>
      <w:lvlText w:val="1.3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none"/>
      <w:suff w:val="nothing"/>
      <w:lvlText w:val="1.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E73EC4BC"/>
    <w:name w:val="WW8Num5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378" w:hanging="94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8971DEF"/>
    <w:multiLevelType w:val="multilevel"/>
    <w:tmpl w:val="64C2D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18304C"/>
    <w:multiLevelType w:val="hybridMultilevel"/>
    <w:tmpl w:val="49C0C072"/>
    <w:lvl w:ilvl="0" w:tplc="04AC9CF8">
      <w:start w:val="1"/>
      <w:numFmt w:val="decimal"/>
      <w:lvlText w:val="%1."/>
      <w:lvlJc w:val="left"/>
      <w:pPr>
        <w:tabs>
          <w:tab w:val="num" w:pos="644"/>
        </w:tabs>
        <w:ind w:left="378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F"/>
    <w:rsid w:val="00002951"/>
    <w:rsid w:val="000B7183"/>
    <w:rsid w:val="00186D90"/>
    <w:rsid w:val="001F60E0"/>
    <w:rsid w:val="00376DD2"/>
    <w:rsid w:val="003D1DEF"/>
    <w:rsid w:val="004D7F88"/>
    <w:rsid w:val="005B2851"/>
    <w:rsid w:val="005E6690"/>
    <w:rsid w:val="006C4DE7"/>
    <w:rsid w:val="00944B7B"/>
    <w:rsid w:val="00961504"/>
    <w:rsid w:val="00964687"/>
    <w:rsid w:val="009A15AC"/>
    <w:rsid w:val="00BC144F"/>
    <w:rsid w:val="00C124ED"/>
    <w:rsid w:val="00C51584"/>
    <w:rsid w:val="00C55D1E"/>
    <w:rsid w:val="00D47300"/>
    <w:rsid w:val="00E0465C"/>
    <w:rsid w:val="00E66974"/>
    <w:rsid w:val="00F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D4725B"/>
  <w15:chartTrackingRefBased/>
  <w15:docId w15:val="{161F6A31-FEB5-41ED-BFC2-D6C79D17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44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BC144F"/>
    <w:pPr>
      <w:ind w:left="720"/>
    </w:pPr>
  </w:style>
  <w:style w:type="character" w:styleId="Hipercze">
    <w:name w:val="Hyperlink"/>
    <w:rsid w:val="00BC14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14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9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doc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21E7-1BFB-4569-9DAC-9FFBC22B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2553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2023-08-10T07:41:00Z</cp:lastPrinted>
  <dcterms:created xsi:type="dcterms:W3CDTF">2023-11-24T07:16:00Z</dcterms:created>
  <dcterms:modified xsi:type="dcterms:W3CDTF">2023-11-24T07:25:00Z</dcterms:modified>
</cp:coreProperties>
</file>