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1A" w:rsidRPr="006C1F4F" w:rsidRDefault="00F94781" w:rsidP="00B24E85">
      <w:pPr>
        <w:spacing w:before="100" w:beforeAutospacing="1" w:after="100" w:afterAutospacing="1" w:line="360" w:lineRule="auto"/>
        <w:ind w:left="708" w:firstLine="708"/>
        <w:jc w:val="right"/>
        <w:rPr>
          <w:rFonts w:ascii="Cambria" w:hAnsi="Cambria"/>
        </w:rPr>
      </w:pPr>
      <w:r w:rsidRPr="006C1F4F">
        <w:rPr>
          <w:rFonts w:ascii="Cambria" w:hAnsi="Cambria"/>
        </w:rPr>
        <w:t xml:space="preserve">    </w:t>
      </w:r>
    </w:p>
    <w:p w:rsidR="00B62B19" w:rsidRPr="006C1F4F" w:rsidRDefault="00B62B19" w:rsidP="00B24E85">
      <w:pPr>
        <w:spacing w:line="360" w:lineRule="auto"/>
        <w:rPr>
          <w:rFonts w:ascii="Cambria" w:hAnsi="Cambria"/>
        </w:rPr>
      </w:pPr>
    </w:p>
    <w:p w:rsidR="00BA64D2" w:rsidRPr="006C1F4F" w:rsidRDefault="003339B1" w:rsidP="00B24E85">
      <w:pPr>
        <w:spacing w:line="360" w:lineRule="auto"/>
        <w:rPr>
          <w:rFonts w:ascii="Cambria" w:hAnsi="Cambria"/>
        </w:rPr>
      </w:pPr>
      <w:r w:rsidRPr="006C1F4F">
        <w:rPr>
          <w:rFonts w:ascii="Cambria" w:hAnsi="Cambria"/>
        </w:rPr>
        <w:t>Nr GKZ.701</w:t>
      </w:r>
      <w:r w:rsidR="006F708F" w:rsidRPr="006C1F4F">
        <w:rPr>
          <w:rFonts w:ascii="Cambria" w:hAnsi="Cambria"/>
        </w:rPr>
        <w:t>1.</w:t>
      </w:r>
      <w:r w:rsidR="001A599A">
        <w:rPr>
          <w:rFonts w:ascii="Cambria" w:hAnsi="Cambria"/>
        </w:rPr>
        <w:t>20</w:t>
      </w:r>
      <w:r w:rsidR="007F70B8" w:rsidRPr="006C1F4F">
        <w:rPr>
          <w:rFonts w:ascii="Cambria" w:hAnsi="Cambria"/>
        </w:rPr>
        <w:t>.2</w:t>
      </w:r>
      <w:r w:rsidR="00C44175" w:rsidRPr="006C1F4F">
        <w:rPr>
          <w:rFonts w:ascii="Cambria" w:hAnsi="Cambria"/>
        </w:rPr>
        <w:t>0</w:t>
      </w:r>
      <w:r w:rsidR="001A599A">
        <w:rPr>
          <w:rFonts w:ascii="Cambria" w:hAnsi="Cambria"/>
        </w:rPr>
        <w:t>20</w:t>
      </w:r>
      <w:r w:rsidR="001A599A">
        <w:rPr>
          <w:rFonts w:ascii="Cambria" w:hAnsi="Cambria"/>
        </w:rPr>
        <w:tab/>
      </w:r>
      <w:r w:rsidRPr="006C1F4F">
        <w:rPr>
          <w:rFonts w:ascii="Cambria" w:hAnsi="Cambria"/>
        </w:rPr>
        <w:tab/>
      </w:r>
      <w:r w:rsidRPr="006C1F4F">
        <w:rPr>
          <w:rFonts w:ascii="Cambria" w:hAnsi="Cambria"/>
        </w:rPr>
        <w:tab/>
      </w:r>
      <w:r w:rsidR="00987CBF">
        <w:rPr>
          <w:rFonts w:ascii="Cambria" w:hAnsi="Cambria"/>
        </w:rPr>
        <w:tab/>
      </w:r>
      <w:r w:rsidR="00987CBF">
        <w:rPr>
          <w:rFonts w:ascii="Cambria" w:hAnsi="Cambria"/>
        </w:rPr>
        <w:tab/>
      </w:r>
      <w:r w:rsidR="00FB54D1">
        <w:rPr>
          <w:rFonts w:ascii="Cambria" w:hAnsi="Cambria"/>
        </w:rPr>
        <w:tab/>
      </w:r>
      <w:r w:rsidR="00FB54D1">
        <w:rPr>
          <w:rFonts w:ascii="Cambria" w:hAnsi="Cambria"/>
        </w:rPr>
        <w:tab/>
      </w:r>
      <w:r w:rsidRPr="006C1F4F">
        <w:rPr>
          <w:rFonts w:ascii="Cambria" w:hAnsi="Cambria"/>
        </w:rPr>
        <w:t xml:space="preserve">Koszęcin, dnia </w:t>
      </w:r>
      <w:r w:rsidR="00AB08C7">
        <w:rPr>
          <w:rFonts w:ascii="Cambria" w:hAnsi="Cambria"/>
        </w:rPr>
        <w:t>26</w:t>
      </w:r>
      <w:r w:rsidRPr="006C1F4F">
        <w:rPr>
          <w:rFonts w:ascii="Cambria" w:hAnsi="Cambria"/>
        </w:rPr>
        <w:t>.06.</w:t>
      </w:r>
      <w:r w:rsidR="007F70B8" w:rsidRPr="006C1F4F">
        <w:rPr>
          <w:rFonts w:ascii="Cambria" w:hAnsi="Cambria"/>
        </w:rPr>
        <w:t>2020</w:t>
      </w:r>
      <w:r w:rsidR="00B62B19" w:rsidRPr="006C1F4F">
        <w:rPr>
          <w:rFonts w:ascii="Cambria" w:hAnsi="Cambria"/>
        </w:rPr>
        <w:t xml:space="preserve"> r.</w:t>
      </w:r>
    </w:p>
    <w:p w:rsidR="00D42C18" w:rsidRPr="006C1F4F" w:rsidRDefault="00D42C18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D42C18" w:rsidRPr="006C1F4F" w:rsidRDefault="00D42C18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9E2FED" w:rsidRPr="006C1F4F" w:rsidRDefault="00132A4F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  <w:r w:rsidRPr="006C1F4F">
        <w:rPr>
          <w:rFonts w:ascii="Cambria" w:hAnsi="Cambria"/>
          <w:b/>
          <w:caps/>
          <w:spacing w:val="10"/>
        </w:rPr>
        <w:t xml:space="preserve">ZAPROSZENIE DO SKŁADANIA </w:t>
      </w:r>
      <w:r w:rsidR="009E2FED" w:rsidRPr="006C1F4F">
        <w:rPr>
          <w:rFonts w:ascii="Cambria" w:hAnsi="Cambria"/>
          <w:b/>
          <w:caps/>
          <w:spacing w:val="10"/>
        </w:rPr>
        <w:t>ofert</w:t>
      </w:r>
    </w:p>
    <w:p w:rsidR="009E2FED" w:rsidRPr="006C1F4F" w:rsidRDefault="009E2FED" w:rsidP="00B24E85">
      <w:pPr>
        <w:spacing w:after="0" w:line="360" w:lineRule="auto"/>
        <w:jc w:val="center"/>
        <w:rPr>
          <w:rFonts w:ascii="Cambria" w:hAnsi="Cambria"/>
          <w:b/>
          <w:caps/>
          <w:spacing w:val="10"/>
        </w:rPr>
      </w:pPr>
    </w:p>
    <w:p w:rsidR="00492574" w:rsidRPr="006C1F4F" w:rsidRDefault="009E2FED" w:rsidP="00B24E85">
      <w:pPr>
        <w:spacing w:after="0" w:line="360" w:lineRule="auto"/>
        <w:jc w:val="both"/>
        <w:rPr>
          <w:rFonts w:ascii="Cambria" w:hAnsi="Cambria"/>
          <w:b/>
        </w:rPr>
      </w:pPr>
      <w:r w:rsidRPr="006C1F4F">
        <w:rPr>
          <w:rFonts w:ascii="Cambria" w:hAnsi="Cambria"/>
        </w:rPr>
        <w:tab/>
      </w:r>
      <w:r w:rsidR="00194B80" w:rsidRPr="006C1F4F">
        <w:rPr>
          <w:rFonts w:ascii="Cambria" w:hAnsi="Cambria"/>
        </w:rPr>
        <w:t xml:space="preserve"> </w:t>
      </w:r>
      <w:r w:rsidRPr="006C1F4F">
        <w:rPr>
          <w:rFonts w:ascii="Cambria" w:hAnsi="Cambria"/>
        </w:rPr>
        <w:t xml:space="preserve">Wójt Gminy Koszęcin, ul. Powstańców Śl. 10, 42-286 Koszęcin, zaprasza </w:t>
      </w:r>
      <w:r w:rsidR="00734036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>do udziału w konkursie ofert na</w:t>
      </w:r>
      <w:r w:rsidR="009E0D98" w:rsidRPr="006C1F4F">
        <w:rPr>
          <w:rFonts w:ascii="Cambria" w:hAnsi="Cambria"/>
        </w:rPr>
        <w:t xml:space="preserve"> realizację zadania</w:t>
      </w:r>
      <w:r w:rsidR="00B24E85" w:rsidRPr="006C1F4F">
        <w:rPr>
          <w:rFonts w:ascii="Cambria" w:hAnsi="Cambria"/>
        </w:rPr>
        <w:t xml:space="preserve"> pn.</w:t>
      </w:r>
      <w:r w:rsidR="009E0D98" w:rsidRPr="006C1F4F">
        <w:rPr>
          <w:rFonts w:ascii="Cambria" w:hAnsi="Cambria"/>
        </w:rPr>
        <w:t xml:space="preserve"> </w:t>
      </w:r>
      <w:r w:rsidRPr="006C1F4F">
        <w:rPr>
          <w:rFonts w:ascii="Cambria" w:hAnsi="Cambria"/>
        </w:rPr>
        <w:t xml:space="preserve"> </w:t>
      </w:r>
      <w:r w:rsidR="009E0D98" w:rsidRPr="006C1F4F">
        <w:rPr>
          <w:rFonts w:ascii="Cambria" w:hAnsi="Cambria"/>
          <w:b/>
        </w:rPr>
        <w:t>„</w:t>
      </w:r>
      <w:r w:rsidR="00AC3A5D">
        <w:rPr>
          <w:rFonts w:ascii="Cambria" w:hAnsi="Cambria"/>
          <w:b/>
          <w:bCs/>
        </w:rPr>
        <w:t xml:space="preserve">Najem ciągnika wraz z przyczepą </w:t>
      </w:r>
      <w:r w:rsidR="00B81D39">
        <w:rPr>
          <w:rFonts w:ascii="Cambria" w:hAnsi="Cambria"/>
          <w:b/>
          <w:bCs/>
        </w:rPr>
        <w:t>do</w:t>
      </w:r>
      <w:r w:rsidR="00AC3A5D">
        <w:rPr>
          <w:rFonts w:ascii="Cambria" w:hAnsi="Cambria"/>
          <w:b/>
          <w:bCs/>
        </w:rPr>
        <w:t xml:space="preserve"> przewozu osadu ściekowego z terenu oczyszczalni ścieków w Koszęcinie</w:t>
      </w:r>
      <w:r w:rsidR="009E0D98" w:rsidRPr="006C1F4F">
        <w:rPr>
          <w:rFonts w:ascii="Cambria" w:hAnsi="Cambria"/>
          <w:b/>
          <w:bCs/>
        </w:rPr>
        <w:t>”</w:t>
      </w:r>
      <w:r w:rsidR="00D77A15" w:rsidRPr="006C1F4F">
        <w:rPr>
          <w:rFonts w:ascii="Cambria" w:hAnsi="Cambria"/>
          <w:bCs/>
        </w:rPr>
        <w:t>.</w:t>
      </w:r>
    </w:p>
    <w:p w:rsidR="00F83235" w:rsidRPr="006C1F4F" w:rsidRDefault="00F83235" w:rsidP="00B24E85">
      <w:pPr>
        <w:spacing w:after="0" w:line="360" w:lineRule="auto"/>
        <w:jc w:val="both"/>
        <w:rPr>
          <w:rFonts w:ascii="Cambria" w:hAnsi="Cambria"/>
        </w:rPr>
      </w:pPr>
    </w:p>
    <w:p w:rsidR="00F83235" w:rsidRPr="006C1F4F" w:rsidRDefault="00350229" w:rsidP="00B24E85">
      <w:pPr>
        <w:spacing w:line="360" w:lineRule="auto"/>
        <w:jc w:val="both"/>
        <w:rPr>
          <w:rFonts w:ascii="Cambria" w:hAnsi="Cambria" w:cs="Arial"/>
        </w:rPr>
      </w:pPr>
      <w:r w:rsidRPr="006C1F4F">
        <w:rPr>
          <w:rFonts w:ascii="Cambria" w:hAnsi="Cambria" w:cs="Arial"/>
        </w:rPr>
        <w:t>Postępowanie niniejsze nie podlega przepisom ustawy z dnia 29 stycznia 2004 r. Prawo zamówień publicznych (t.</w:t>
      </w:r>
      <w:r w:rsidR="00D83D52" w:rsidRPr="006C1F4F">
        <w:rPr>
          <w:rFonts w:ascii="Cambria" w:hAnsi="Cambria" w:cs="Arial"/>
        </w:rPr>
        <w:t xml:space="preserve"> </w:t>
      </w:r>
      <w:r w:rsidRPr="006C1F4F">
        <w:rPr>
          <w:rFonts w:ascii="Cambria" w:hAnsi="Cambria" w:cs="Arial"/>
        </w:rPr>
        <w:t xml:space="preserve">j. </w:t>
      </w:r>
      <w:r w:rsidRPr="006C1F4F">
        <w:rPr>
          <w:rFonts w:ascii="Cambria" w:hAnsi="Cambria"/>
        </w:rPr>
        <w:t>Dz. U. z 2019 r. poz. 1843</w:t>
      </w:r>
      <w:r w:rsidR="00336554" w:rsidRPr="006C1F4F">
        <w:rPr>
          <w:rFonts w:ascii="Cambria" w:hAnsi="Cambria"/>
        </w:rPr>
        <w:t xml:space="preserve"> z późn. zm.</w:t>
      </w:r>
      <w:r w:rsidRPr="006C1F4F">
        <w:rPr>
          <w:rFonts w:ascii="Cambria" w:hAnsi="Cambria"/>
        </w:rPr>
        <w:t xml:space="preserve">) </w:t>
      </w:r>
      <w:r w:rsidR="00B24E85" w:rsidRPr="006C1F4F">
        <w:rPr>
          <w:rFonts w:ascii="Cambria" w:hAnsi="Cambria"/>
        </w:rPr>
        <w:t xml:space="preserve">- </w:t>
      </w:r>
      <w:r w:rsidRPr="006C1F4F">
        <w:rPr>
          <w:rFonts w:ascii="Cambria" w:hAnsi="Cambria" w:cs="Arial"/>
        </w:rPr>
        <w:t>zgodnie z art. 4 pkt 8</w:t>
      </w:r>
      <w:r w:rsidR="00B24E85" w:rsidRPr="006C1F4F">
        <w:rPr>
          <w:rFonts w:ascii="Cambria" w:hAnsi="Cambria" w:cs="Arial"/>
        </w:rPr>
        <w:t xml:space="preserve"> </w:t>
      </w:r>
      <w:r w:rsidR="006C1F4F" w:rsidRPr="006C1F4F">
        <w:rPr>
          <w:rFonts w:ascii="Cambria" w:hAnsi="Cambria" w:cs="Arial"/>
        </w:rPr>
        <w:t xml:space="preserve">        </w:t>
      </w:r>
      <w:r w:rsidR="00B24E85" w:rsidRPr="006C1F4F">
        <w:rPr>
          <w:rFonts w:ascii="Cambria" w:hAnsi="Cambria" w:cs="Arial"/>
        </w:rPr>
        <w:t>ww. ustawy</w:t>
      </w:r>
      <w:r w:rsidRPr="006C1F4F">
        <w:rPr>
          <w:rFonts w:ascii="Cambria" w:hAnsi="Cambria" w:cs="Arial"/>
        </w:rPr>
        <w:t>.</w:t>
      </w:r>
    </w:p>
    <w:p w:rsidR="00F83235" w:rsidRPr="006C1F4F" w:rsidRDefault="00F83235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I. </w:t>
      </w:r>
      <w:r w:rsidR="00C50E42" w:rsidRPr="006C1F4F">
        <w:rPr>
          <w:rFonts w:ascii="Cambria" w:hAnsi="Cambria"/>
        </w:rPr>
        <w:t>Przedmiot zamówienia</w:t>
      </w:r>
      <w:r w:rsidR="00492574" w:rsidRPr="006C1F4F">
        <w:rPr>
          <w:rFonts w:ascii="Cambria" w:hAnsi="Cambria"/>
        </w:rPr>
        <w:t>:</w:t>
      </w:r>
      <w:r w:rsidR="00C50E42" w:rsidRPr="006C1F4F">
        <w:rPr>
          <w:rFonts w:ascii="Cambria" w:hAnsi="Cambria"/>
        </w:rPr>
        <w:t xml:space="preserve"> </w:t>
      </w:r>
    </w:p>
    <w:p w:rsidR="00336554" w:rsidRPr="006C1F4F" w:rsidRDefault="001A599A" w:rsidP="00B24E85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AC3A5D">
        <w:rPr>
          <w:rFonts w:ascii="Cambria" w:hAnsi="Cambria"/>
        </w:rPr>
        <w:t>ajem ciągnika wraz z przyczepą</w:t>
      </w:r>
      <w:r w:rsidR="00B81D39">
        <w:rPr>
          <w:rFonts w:ascii="Cambria" w:hAnsi="Cambria"/>
        </w:rPr>
        <w:t xml:space="preserve"> przeznaczony do przewozu osadu ściekowego z terenu oczyszczalni ścieków w Koszęcinie  na przeznaczone do tego celu działki gruntu położone na terenie Gminy Koszęcin. </w:t>
      </w:r>
    </w:p>
    <w:p w:rsidR="00A439B4" w:rsidRPr="006C1F4F" w:rsidRDefault="00A439B4" w:rsidP="00B24E85">
      <w:pPr>
        <w:spacing w:after="0" w:line="360" w:lineRule="auto"/>
        <w:jc w:val="both"/>
        <w:rPr>
          <w:rFonts w:ascii="Cambria" w:hAnsi="Cambria"/>
        </w:rPr>
      </w:pPr>
    </w:p>
    <w:p w:rsidR="00F6084A" w:rsidRPr="006C1F4F" w:rsidRDefault="009E1623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I</w:t>
      </w:r>
      <w:r w:rsidR="00F83235" w:rsidRPr="006C1F4F">
        <w:rPr>
          <w:rFonts w:ascii="Cambria" w:hAnsi="Cambria"/>
        </w:rPr>
        <w:t>I</w:t>
      </w:r>
      <w:r w:rsidR="00FE4048" w:rsidRPr="006C1F4F">
        <w:rPr>
          <w:rFonts w:ascii="Cambria" w:hAnsi="Cambria"/>
        </w:rPr>
        <w:t>.</w:t>
      </w:r>
      <w:r w:rsidRPr="006C1F4F">
        <w:rPr>
          <w:rFonts w:ascii="Cambria" w:hAnsi="Cambria"/>
        </w:rPr>
        <w:t xml:space="preserve"> Opis warunków udziału w postępowaniu</w:t>
      </w:r>
      <w:r w:rsidR="00F6084A" w:rsidRPr="006C1F4F">
        <w:rPr>
          <w:rFonts w:ascii="Cambria" w:hAnsi="Cambria"/>
        </w:rPr>
        <w:t>:</w:t>
      </w:r>
    </w:p>
    <w:p w:rsidR="00597957" w:rsidRPr="006C1F4F" w:rsidRDefault="00B81D39" w:rsidP="0066191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Ciągnik o minimalnej mocy 80KM z przednim napędem, wydawany do korzystania przez Najemcę</w:t>
      </w:r>
      <w:r w:rsidR="004413CE">
        <w:rPr>
          <w:rFonts w:ascii="Cambria" w:hAnsi="Cambria"/>
        </w:rPr>
        <w:t xml:space="preserve"> każdego dnia w wymiarze do 4h</w:t>
      </w:r>
      <w:r>
        <w:rPr>
          <w:rFonts w:ascii="Cambria" w:hAnsi="Cambria"/>
        </w:rPr>
        <w:t xml:space="preserve"> dziennie </w:t>
      </w:r>
      <w:r w:rsidR="00FB54D1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w dni robocze. </w:t>
      </w:r>
      <w:r w:rsidR="004413CE">
        <w:rPr>
          <w:rFonts w:ascii="Cambria" w:hAnsi="Cambria"/>
        </w:rPr>
        <w:t xml:space="preserve">Przyczepa zostanie udostępniona </w:t>
      </w:r>
      <w:r w:rsidR="00FB54D1">
        <w:rPr>
          <w:rFonts w:ascii="Cambria" w:hAnsi="Cambria"/>
        </w:rPr>
        <w:t xml:space="preserve">nieprzerwanie </w:t>
      </w:r>
      <w:r w:rsidR="004413CE">
        <w:rPr>
          <w:rFonts w:ascii="Cambria" w:hAnsi="Cambria"/>
        </w:rPr>
        <w:t>Najemcy na cały czas trwania umowy</w:t>
      </w:r>
      <w:r w:rsidR="00FB54D1">
        <w:rPr>
          <w:rFonts w:ascii="Cambria" w:hAnsi="Cambria"/>
        </w:rPr>
        <w:t>.</w:t>
      </w:r>
      <w:r w:rsidR="004413CE">
        <w:rPr>
          <w:rFonts w:ascii="Cambria" w:hAnsi="Cambria"/>
        </w:rPr>
        <w:t xml:space="preserve"> Ciągnik rolniczy oraz przyczepa są zarejestrowane na terytorium RP i są objęte ubezpieczeniem OC oraz AC. </w:t>
      </w:r>
      <w:r w:rsidR="00AC3A5D">
        <w:rPr>
          <w:rFonts w:ascii="Cambria" w:hAnsi="Cambria"/>
        </w:rPr>
        <w:t>Wynajmujący przekazuje Najemcy ciągnik zatankowany i zdatny do natychmiastowego użycia.</w:t>
      </w:r>
    </w:p>
    <w:p w:rsidR="00D02851" w:rsidRPr="006C1F4F" w:rsidRDefault="00D02851" w:rsidP="00B24E85">
      <w:pPr>
        <w:spacing w:after="0" w:line="360" w:lineRule="auto"/>
        <w:jc w:val="both"/>
        <w:rPr>
          <w:rFonts w:ascii="Cambria" w:hAnsi="Cambria"/>
          <w:u w:val="single"/>
        </w:rPr>
      </w:pPr>
    </w:p>
    <w:p w:rsidR="007C0308" w:rsidRPr="006C1F4F" w:rsidRDefault="00E860AD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III</w:t>
      </w:r>
      <w:r w:rsidR="009E2FED" w:rsidRPr="006C1F4F">
        <w:rPr>
          <w:rFonts w:ascii="Cambria" w:hAnsi="Cambria"/>
        </w:rPr>
        <w:t xml:space="preserve">. </w:t>
      </w:r>
      <w:r w:rsidR="0039521B" w:rsidRPr="006C1F4F">
        <w:rPr>
          <w:rFonts w:ascii="Cambria" w:hAnsi="Cambria"/>
        </w:rPr>
        <w:t>T</w:t>
      </w:r>
      <w:r w:rsidR="009E2FED" w:rsidRPr="006C1F4F">
        <w:rPr>
          <w:rFonts w:ascii="Cambria" w:hAnsi="Cambria"/>
        </w:rPr>
        <w:t>ermin r</w:t>
      </w:r>
      <w:r w:rsidR="00696A90" w:rsidRPr="006C1F4F">
        <w:rPr>
          <w:rFonts w:ascii="Cambria" w:hAnsi="Cambria"/>
        </w:rPr>
        <w:t>ealizacji przedmiotu zamówienia</w:t>
      </w:r>
      <w:r w:rsidR="009E2FED" w:rsidRPr="006C1F4F">
        <w:rPr>
          <w:rFonts w:ascii="Cambria" w:hAnsi="Cambria"/>
        </w:rPr>
        <w:t xml:space="preserve">: </w:t>
      </w:r>
      <w:r w:rsidR="00D02851" w:rsidRPr="006C1F4F">
        <w:rPr>
          <w:rFonts w:ascii="Cambria" w:hAnsi="Cambria"/>
        </w:rPr>
        <w:t xml:space="preserve">od </w:t>
      </w:r>
      <w:r w:rsidR="007F70B8" w:rsidRPr="006C1F4F">
        <w:rPr>
          <w:rFonts w:ascii="Cambria" w:hAnsi="Cambria"/>
        </w:rPr>
        <w:t>dnia podpisania umowy</w:t>
      </w:r>
      <w:r w:rsidR="00F6084A" w:rsidRPr="006C1F4F">
        <w:rPr>
          <w:rFonts w:ascii="Cambria" w:hAnsi="Cambria"/>
        </w:rPr>
        <w:t xml:space="preserve"> </w:t>
      </w:r>
      <w:r w:rsidR="0039521B" w:rsidRPr="006C1F4F">
        <w:rPr>
          <w:rFonts w:ascii="Cambria" w:hAnsi="Cambria"/>
        </w:rPr>
        <w:t>do</w:t>
      </w:r>
      <w:r w:rsidR="009E2FED" w:rsidRPr="006C1F4F">
        <w:rPr>
          <w:rFonts w:ascii="Cambria" w:hAnsi="Cambria"/>
        </w:rPr>
        <w:t xml:space="preserve"> </w:t>
      </w:r>
      <w:r w:rsidR="00451B51" w:rsidRPr="006C1F4F">
        <w:rPr>
          <w:rFonts w:ascii="Cambria" w:hAnsi="Cambria"/>
        </w:rPr>
        <w:t xml:space="preserve">dnia </w:t>
      </w:r>
      <w:r w:rsidR="00237C60" w:rsidRPr="006C1F4F">
        <w:rPr>
          <w:rFonts w:ascii="Cambria" w:hAnsi="Cambria"/>
        </w:rPr>
        <w:br/>
      </w:r>
      <w:r w:rsidR="00591C44" w:rsidRPr="006C1F4F">
        <w:rPr>
          <w:rFonts w:ascii="Cambria" w:hAnsi="Cambria"/>
        </w:rPr>
        <w:t>31</w:t>
      </w:r>
      <w:r w:rsidR="00190F22" w:rsidRPr="006C1F4F">
        <w:rPr>
          <w:rFonts w:ascii="Cambria" w:hAnsi="Cambria"/>
        </w:rPr>
        <w:t xml:space="preserve"> </w:t>
      </w:r>
      <w:r w:rsidR="00591C44" w:rsidRPr="006C1F4F">
        <w:rPr>
          <w:rFonts w:ascii="Cambria" w:hAnsi="Cambria"/>
        </w:rPr>
        <w:t>grudni</w:t>
      </w:r>
      <w:r w:rsidR="00155F4A" w:rsidRPr="006C1F4F">
        <w:rPr>
          <w:rFonts w:ascii="Cambria" w:hAnsi="Cambria"/>
        </w:rPr>
        <w:t>a</w:t>
      </w:r>
      <w:r w:rsidR="00D02851" w:rsidRPr="006C1F4F">
        <w:rPr>
          <w:rFonts w:ascii="Cambria" w:hAnsi="Cambria"/>
        </w:rPr>
        <w:t xml:space="preserve"> </w:t>
      </w:r>
      <w:r w:rsidR="00856DF9" w:rsidRPr="006C1F4F">
        <w:rPr>
          <w:rFonts w:ascii="Cambria" w:hAnsi="Cambria"/>
        </w:rPr>
        <w:t>20</w:t>
      </w:r>
      <w:r w:rsidR="00B41C73" w:rsidRPr="006C1F4F">
        <w:rPr>
          <w:rFonts w:ascii="Cambria" w:hAnsi="Cambria"/>
        </w:rPr>
        <w:t>20</w:t>
      </w:r>
      <w:r w:rsidR="00D02851" w:rsidRPr="006C1F4F">
        <w:rPr>
          <w:rFonts w:ascii="Cambria" w:hAnsi="Cambria"/>
        </w:rPr>
        <w:t xml:space="preserve"> r.</w:t>
      </w:r>
      <w:r w:rsidR="00E24499" w:rsidRPr="006C1F4F">
        <w:rPr>
          <w:rFonts w:ascii="Cambria" w:hAnsi="Cambria"/>
        </w:rPr>
        <w:t xml:space="preserve"> </w:t>
      </w:r>
    </w:p>
    <w:p w:rsidR="007C0308" w:rsidRPr="006C1F4F" w:rsidRDefault="007C0308" w:rsidP="00B24E85">
      <w:pPr>
        <w:spacing w:after="0" w:line="360" w:lineRule="auto"/>
        <w:jc w:val="both"/>
        <w:rPr>
          <w:rFonts w:ascii="Cambria" w:hAnsi="Cambria"/>
        </w:rPr>
      </w:pPr>
    </w:p>
    <w:p w:rsidR="00930478" w:rsidRPr="006C1F4F" w:rsidRDefault="00E860AD" w:rsidP="00B24E85">
      <w:pPr>
        <w:spacing w:after="0" w:line="360" w:lineRule="auto"/>
        <w:jc w:val="both"/>
        <w:rPr>
          <w:rFonts w:ascii="Cambria" w:hAnsi="Cambria"/>
          <w:b/>
        </w:rPr>
      </w:pPr>
      <w:r w:rsidRPr="006C1F4F">
        <w:rPr>
          <w:rFonts w:ascii="Cambria" w:hAnsi="Cambria"/>
        </w:rPr>
        <w:t>I</w:t>
      </w:r>
      <w:r w:rsidR="00D02851" w:rsidRPr="006C1F4F">
        <w:rPr>
          <w:rFonts w:ascii="Cambria" w:hAnsi="Cambria"/>
        </w:rPr>
        <w:t>V</w:t>
      </w:r>
      <w:r w:rsidR="009E2FED" w:rsidRPr="006C1F4F">
        <w:rPr>
          <w:rFonts w:ascii="Cambria" w:hAnsi="Cambria"/>
        </w:rPr>
        <w:t xml:space="preserve">. Oferta powinna zawierać: </w:t>
      </w:r>
    </w:p>
    <w:p w:rsidR="00D02851" w:rsidRDefault="001A599A" w:rsidP="00B24E85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930478" w:rsidRPr="006C1F4F">
        <w:rPr>
          <w:rFonts w:ascii="Cambria" w:hAnsi="Cambria"/>
        </w:rPr>
        <w:t xml:space="preserve">ypełniony pismem maszynowym lub czytelnym pismem odręcznym, opieczętowany </w:t>
      </w:r>
      <w:r w:rsidR="00F6084A" w:rsidRPr="006C1F4F">
        <w:rPr>
          <w:rFonts w:ascii="Cambria" w:hAnsi="Cambria"/>
        </w:rPr>
        <w:t xml:space="preserve">                     </w:t>
      </w:r>
      <w:r w:rsidR="00930478" w:rsidRPr="006C1F4F">
        <w:rPr>
          <w:rFonts w:ascii="Cambria" w:hAnsi="Cambria"/>
        </w:rPr>
        <w:t>i p</w:t>
      </w:r>
      <w:r w:rsidR="00D02851" w:rsidRPr="006C1F4F">
        <w:rPr>
          <w:rFonts w:ascii="Cambria" w:hAnsi="Cambria"/>
        </w:rPr>
        <w:t>odpisany przez osobę uprawnioną (</w:t>
      </w:r>
      <w:r w:rsidR="00930478" w:rsidRPr="006C1F4F">
        <w:rPr>
          <w:rFonts w:ascii="Cambria" w:hAnsi="Cambria"/>
        </w:rPr>
        <w:t>osoby uprawnione</w:t>
      </w:r>
      <w:r w:rsidR="008D008A" w:rsidRPr="006C1F4F">
        <w:rPr>
          <w:rFonts w:ascii="Cambria" w:hAnsi="Cambria"/>
        </w:rPr>
        <w:t xml:space="preserve">) </w:t>
      </w:r>
      <w:r w:rsidR="00D02851" w:rsidRPr="006C1F4F">
        <w:rPr>
          <w:rFonts w:ascii="Cambria" w:hAnsi="Cambria"/>
        </w:rPr>
        <w:t>do reprezentowania W</w:t>
      </w:r>
      <w:r w:rsidR="00A212EF">
        <w:rPr>
          <w:rFonts w:ascii="Cambria" w:hAnsi="Cambria"/>
        </w:rPr>
        <w:t>ynajmującego</w:t>
      </w:r>
      <w:r w:rsidR="00D02851" w:rsidRPr="006C1F4F">
        <w:rPr>
          <w:rFonts w:ascii="Cambria" w:hAnsi="Cambria"/>
        </w:rPr>
        <w:t xml:space="preserve"> formularz ofe</w:t>
      </w:r>
      <w:r w:rsidR="00F94781" w:rsidRPr="006C1F4F">
        <w:rPr>
          <w:rFonts w:ascii="Cambria" w:hAnsi="Cambria"/>
        </w:rPr>
        <w:t>rtowy, zgodnie</w:t>
      </w:r>
      <w:r w:rsidR="00D02851" w:rsidRPr="006C1F4F">
        <w:rPr>
          <w:rFonts w:ascii="Cambria" w:hAnsi="Cambria"/>
        </w:rPr>
        <w:t xml:space="preserve"> </w:t>
      </w:r>
      <w:r w:rsidR="005703E9" w:rsidRPr="006C1F4F">
        <w:rPr>
          <w:rFonts w:ascii="Cambria" w:hAnsi="Cambria"/>
        </w:rPr>
        <w:t>załącznikiem</w:t>
      </w:r>
      <w:r w:rsidR="00D02851" w:rsidRPr="006C1F4F">
        <w:rPr>
          <w:rFonts w:ascii="Cambria" w:hAnsi="Cambria"/>
        </w:rPr>
        <w:t xml:space="preserve"> nr 1 do zaproszenia</w:t>
      </w:r>
      <w:r w:rsidR="00E20287" w:rsidRPr="006C1F4F">
        <w:rPr>
          <w:rFonts w:ascii="Cambria" w:hAnsi="Cambria"/>
        </w:rPr>
        <w:t>.</w:t>
      </w:r>
    </w:p>
    <w:p w:rsidR="001A599A" w:rsidRDefault="001A599A" w:rsidP="00B24E85">
      <w:pPr>
        <w:spacing w:after="0" w:line="360" w:lineRule="auto"/>
        <w:jc w:val="both"/>
        <w:rPr>
          <w:rFonts w:ascii="Cambria" w:hAnsi="Cambria"/>
        </w:rPr>
      </w:pPr>
    </w:p>
    <w:p w:rsidR="00FB54D1" w:rsidRPr="006C1F4F" w:rsidRDefault="00FB54D1" w:rsidP="00B24E85">
      <w:pPr>
        <w:spacing w:after="0" w:line="360" w:lineRule="auto"/>
        <w:jc w:val="both"/>
        <w:rPr>
          <w:rFonts w:ascii="Cambria" w:hAnsi="Cambria"/>
        </w:rPr>
      </w:pPr>
    </w:p>
    <w:p w:rsidR="001B0433" w:rsidRPr="006C1F4F" w:rsidRDefault="00930478" w:rsidP="007C0308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      </w:t>
      </w:r>
    </w:p>
    <w:p w:rsidR="007354A1" w:rsidRPr="006C1F4F" w:rsidRDefault="009E2FED" w:rsidP="007354A1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V. </w:t>
      </w:r>
      <w:r w:rsidR="00D02851" w:rsidRPr="006C1F4F">
        <w:rPr>
          <w:rFonts w:ascii="Cambria" w:hAnsi="Cambria"/>
        </w:rPr>
        <w:t>K</w:t>
      </w:r>
      <w:r w:rsidRPr="006C1F4F">
        <w:rPr>
          <w:rFonts w:ascii="Cambria" w:hAnsi="Cambria"/>
        </w:rPr>
        <w:t>ryterium wyboru oferty jest cena brutto wykonania przedmiotu</w:t>
      </w:r>
      <w:r w:rsidR="00C6294A" w:rsidRPr="006C1F4F">
        <w:rPr>
          <w:rFonts w:ascii="Cambria" w:hAnsi="Cambria"/>
        </w:rPr>
        <w:t xml:space="preserve"> umowy</w:t>
      </w:r>
      <w:r w:rsidR="007354A1" w:rsidRPr="006C1F4F">
        <w:rPr>
          <w:rFonts w:ascii="Cambria" w:hAnsi="Cambria"/>
        </w:rPr>
        <w:t xml:space="preserve"> – najniższa cena</w:t>
      </w:r>
      <w:r w:rsidR="00B81D39">
        <w:rPr>
          <w:rFonts w:ascii="Cambria" w:hAnsi="Cambria"/>
        </w:rPr>
        <w:t xml:space="preserve"> brutto</w:t>
      </w:r>
      <w:r w:rsidR="007354A1" w:rsidRPr="006C1F4F">
        <w:rPr>
          <w:rFonts w:ascii="Cambria" w:hAnsi="Cambria"/>
        </w:rPr>
        <w:t xml:space="preserve"> za </w:t>
      </w:r>
      <w:r w:rsidR="00B81D39">
        <w:rPr>
          <w:rFonts w:ascii="Cambria" w:hAnsi="Cambria"/>
        </w:rPr>
        <w:t>miesięczny najem przedmiotu.</w:t>
      </w:r>
    </w:p>
    <w:p w:rsidR="00D02851" w:rsidRPr="006C1F4F" w:rsidRDefault="00D02851" w:rsidP="00B24E85">
      <w:pPr>
        <w:spacing w:after="0" w:line="360" w:lineRule="auto"/>
        <w:jc w:val="both"/>
        <w:rPr>
          <w:rFonts w:ascii="Cambria" w:hAnsi="Cambria"/>
          <w:u w:val="single"/>
        </w:rPr>
      </w:pPr>
    </w:p>
    <w:p w:rsidR="009E2FED" w:rsidRDefault="009E7994" w:rsidP="00B24E85">
      <w:pPr>
        <w:spacing w:after="0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  <w:u w:val="single"/>
        </w:rPr>
        <w:t>V</w:t>
      </w:r>
      <w:r w:rsidR="00E860AD" w:rsidRPr="006C1F4F">
        <w:rPr>
          <w:rFonts w:ascii="Cambria" w:hAnsi="Cambria"/>
          <w:u w:val="single"/>
        </w:rPr>
        <w:t>I</w:t>
      </w:r>
      <w:r w:rsidR="00EA7C41" w:rsidRPr="006C1F4F">
        <w:rPr>
          <w:rFonts w:ascii="Cambria" w:hAnsi="Cambria"/>
          <w:u w:val="single"/>
        </w:rPr>
        <w:t xml:space="preserve">. Termin </w:t>
      </w:r>
      <w:r w:rsidR="005174EC" w:rsidRPr="006C1F4F">
        <w:rPr>
          <w:rFonts w:ascii="Cambria" w:hAnsi="Cambria"/>
          <w:u w:val="single"/>
        </w:rPr>
        <w:t xml:space="preserve">składania ofert: </w:t>
      </w:r>
      <w:r w:rsidR="00742AA3" w:rsidRPr="006C1F4F">
        <w:rPr>
          <w:rFonts w:ascii="Cambria" w:hAnsi="Cambria"/>
          <w:u w:val="single"/>
        </w:rPr>
        <w:t>do dnia</w:t>
      </w:r>
      <w:r w:rsidR="009A0DDE" w:rsidRPr="006C1F4F">
        <w:rPr>
          <w:rFonts w:ascii="Cambria" w:hAnsi="Cambria"/>
          <w:b/>
          <w:bCs/>
          <w:u w:val="single"/>
        </w:rPr>
        <w:t xml:space="preserve"> </w:t>
      </w:r>
      <w:r w:rsidR="00AB08C7">
        <w:rPr>
          <w:rFonts w:ascii="Cambria" w:hAnsi="Cambria"/>
          <w:b/>
          <w:bCs/>
          <w:u w:val="single"/>
        </w:rPr>
        <w:t>03</w:t>
      </w:r>
      <w:r w:rsidR="00B81D39">
        <w:rPr>
          <w:rFonts w:ascii="Cambria" w:hAnsi="Cambria"/>
          <w:b/>
          <w:bCs/>
          <w:u w:val="single"/>
        </w:rPr>
        <w:t>.07</w:t>
      </w:r>
      <w:r w:rsidR="006C1F4F">
        <w:rPr>
          <w:rFonts w:ascii="Cambria" w:hAnsi="Cambria"/>
          <w:b/>
          <w:bCs/>
          <w:u w:val="single"/>
        </w:rPr>
        <w:t>.</w:t>
      </w:r>
      <w:r w:rsidR="007F70B8" w:rsidRPr="006C1F4F">
        <w:rPr>
          <w:rFonts w:ascii="Cambria" w:hAnsi="Cambria"/>
          <w:b/>
          <w:bCs/>
          <w:u w:val="single"/>
        </w:rPr>
        <w:t>2020</w:t>
      </w:r>
      <w:r w:rsidRPr="006C1F4F">
        <w:rPr>
          <w:rFonts w:ascii="Cambria" w:hAnsi="Cambria"/>
          <w:b/>
          <w:bCs/>
          <w:u w:val="single"/>
        </w:rPr>
        <w:t xml:space="preserve"> </w:t>
      </w:r>
      <w:r w:rsidR="009E2FED" w:rsidRPr="006C1F4F">
        <w:rPr>
          <w:rFonts w:ascii="Cambria" w:hAnsi="Cambria"/>
          <w:b/>
          <w:bCs/>
          <w:u w:val="single"/>
        </w:rPr>
        <w:t>r. do godz.</w:t>
      </w:r>
      <w:r w:rsidR="00C6294A" w:rsidRPr="006C1F4F">
        <w:rPr>
          <w:rFonts w:ascii="Cambria" w:hAnsi="Cambria"/>
          <w:b/>
          <w:bCs/>
          <w:u w:val="single"/>
        </w:rPr>
        <w:t xml:space="preserve"> </w:t>
      </w:r>
      <w:r w:rsidR="00C27FAD" w:rsidRPr="006C1F4F">
        <w:rPr>
          <w:rFonts w:ascii="Cambria" w:hAnsi="Cambria"/>
          <w:b/>
          <w:bCs/>
          <w:u w:val="single"/>
        </w:rPr>
        <w:t>12</w:t>
      </w:r>
      <w:r w:rsidR="00AB433F" w:rsidRPr="006C1F4F">
        <w:rPr>
          <w:rFonts w:ascii="Cambria" w:hAnsi="Cambria"/>
          <w:b/>
          <w:bCs/>
          <w:u w:val="single"/>
        </w:rPr>
        <w:t>:</w:t>
      </w:r>
      <w:r w:rsidR="009E2FED" w:rsidRPr="006C1F4F">
        <w:rPr>
          <w:rFonts w:ascii="Cambria" w:hAnsi="Cambria"/>
          <w:b/>
          <w:bCs/>
          <w:u w:val="single"/>
        </w:rPr>
        <w:t>00</w:t>
      </w:r>
      <w:r w:rsidR="009E2FED" w:rsidRPr="006C1F4F">
        <w:rPr>
          <w:rFonts w:ascii="Cambria" w:hAnsi="Cambria"/>
          <w:u w:val="single"/>
        </w:rPr>
        <w:t>.</w:t>
      </w:r>
      <w:r w:rsidR="009E2FED" w:rsidRPr="006C1F4F">
        <w:rPr>
          <w:rFonts w:ascii="Cambria" w:hAnsi="Cambria"/>
        </w:rPr>
        <w:t xml:space="preserve"> </w:t>
      </w:r>
      <w:r w:rsidR="00B81D39">
        <w:rPr>
          <w:rFonts w:ascii="Cambria" w:hAnsi="Cambria"/>
        </w:rPr>
        <w:t xml:space="preserve"> </w:t>
      </w:r>
      <w:r w:rsidR="009E2FED" w:rsidRPr="006C1F4F">
        <w:rPr>
          <w:rFonts w:ascii="Cambria" w:hAnsi="Cambria"/>
        </w:rPr>
        <w:t xml:space="preserve">Decyduje data wpływu oferty do siedziby </w:t>
      </w:r>
      <w:r w:rsidR="00903BF2">
        <w:rPr>
          <w:rFonts w:ascii="Cambria" w:hAnsi="Cambria"/>
        </w:rPr>
        <w:t>Najemcy</w:t>
      </w:r>
      <w:r w:rsidR="009E2FED" w:rsidRPr="006C1F4F">
        <w:rPr>
          <w:rFonts w:ascii="Cambria" w:hAnsi="Cambria"/>
        </w:rPr>
        <w:t xml:space="preserve">. Oferty cenowe otrzymane przez </w:t>
      </w:r>
      <w:r w:rsidR="00A212EF">
        <w:rPr>
          <w:rFonts w:ascii="Cambria" w:hAnsi="Cambria"/>
        </w:rPr>
        <w:t>Najemcę</w:t>
      </w:r>
      <w:r w:rsidR="009E2FED" w:rsidRPr="006C1F4F">
        <w:rPr>
          <w:rFonts w:ascii="Cambria" w:hAnsi="Cambria"/>
        </w:rPr>
        <w:t xml:space="preserve"> </w:t>
      </w:r>
      <w:r w:rsidR="00A212EF">
        <w:rPr>
          <w:rFonts w:ascii="Cambria" w:hAnsi="Cambria"/>
        </w:rPr>
        <w:t xml:space="preserve"> </w:t>
      </w:r>
      <w:r w:rsidR="009E2FED" w:rsidRPr="006C1F4F">
        <w:rPr>
          <w:rFonts w:ascii="Cambria" w:hAnsi="Cambria"/>
        </w:rPr>
        <w:t xml:space="preserve">po terminie nie </w:t>
      </w:r>
      <w:r w:rsidR="00D02851" w:rsidRPr="006C1F4F">
        <w:rPr>
          <w:rFonts w:ascii="Cambria" w:hAnsi="Cambria"/>
        </w:rPr>
        <w:t>podlegają ocenie.</w:t>
      </w:r>
      <w:r w:rsidR="009E58FC" w:rsidRPr="006C1F4F">
        <w:rPr>
          <w:rFonts w:ascii="Cambria" w:hAnsi="Cambria"/>
        </w:rPr>
        <w:t xml:space="preserve"> </w:t>
      </w:r>
      <w:r w:rsidR="00903BF2">
        <w:rPr>
          <w:rFonts w:ascii="Cambria" w:hAnsi="Cambria"/>
        </w:rPr>
        <w:t>Najemca</w:t>
      </w:r>
      <w:r w:rsidR="009E58FC" w:rsidRPr="006C1F4F">
        <w:rPr>
          <w:rFonts w:ascii="Cambria" w:hAnsi="Cambria"/>
        </w:rPr>
        <w:t xml:space="preserve"> dopuszcza składanie ofert w wersji elektronicznej – skan oferty.</w:t>
      </w:r>
    </w:p>
    <w:p w:rsidR="00987CBF" w:rsidRDefault="00987CBF" w:rsidP="00B24E85">
      <w:pPr>
        <w:spacing w:after="0" w:line="360" w:lineRule="auto"/>
        <w:jc w:val="both"/>
        <w:rPr>
          <w:rFonts w:ascii="Cambria" w:hAnsi="Cambria"/>
        </w:rPr>
      </w:pPr>
    </w:p>
    <w:p w:rsidR="00987CBF" w:rsidRPr="006C1F4F" w:rsidRDefault="00987CBF" w:rsidP="00B24E85">
      <w:pPr>
        <w:spacing w:after="0" w:line="36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VII. Miejsce złożenia ofert: formularz ofertowy należy złożyć w siedzibie </w:t>
      </w:r>
      <w:r w:rsidR="00903BF2">
        <w:rPr>
          <w:rFonts w:ascii="Cambria" w:hAnsi="Cambria"/>
          <w:color w:val="000000"/>
        </w:rPr>
        <w:t>Najemcy</w:t>
      </w:r>
      <w:r>
        <w:rPr>
          <w:rFonts w:ascii="Cambria" w:hAnsi="Cambria"/>
          <w:color w:val="000000"/>
        </w:rPr>
        <w:t xml:space="preserve"> - Urząd Gminy w Koszęcinie, w zamkniętej kopercie z dopiskiem: </w:t>
      </w:r>
      <w:r>
        <w:rPr>
          <w:rFonts w:ascii="Cambria" w:hAnsi="Cambria"/>
          <w:b/>
          <w:color w:val="000000"/>
        </w:rPr>
        <w:t>„</w:t>
      </w:r>
      <w:r w:rsidR="00B81D39">
        <w:rPr>
          <w:rFonts w:ascii="Cambria" w:hAnsi="Cambria"/>
          <w:b/>
          <w:bCs/>
        </w:rPr>
        <w:t>Najem ciągnika wraz z przyczepą do przewozu osadu ściekowego z terenu oczyszczalni ścieków w Koszęcinie</w:t>
      </w:r>
      <w:r>
        <w:rPr>
          <w:rFonts w:ascii="Cambria" w:hAnsi="Cambria"/>
          <w:b/>
          <w:bCs/>
          <w:color w:val="000000"/>
        </w:rPr>
        <w:t>”</w:t>
      </w:r>
      <w:r>
        <w:rPr>
          <w:rFonts w:ascii="Cambria" w:hAnsi="Cambria"/>
          <w:bCs/>
          <w:iCs/>
          <w:color w:val="000000"/>
        </w:rPr>
        <w:t xml:space="preserve"> lub przesłać dokumenty na adres mailowy: koszecin@koszecin.pl</w:t>
      </w:r>
    </w:p>
    <w:p w:rsidR="009E58FC" w:rsidRPr="006C1F4F" w:rsidRDefault="009E58FC" w:rsidP="00B24E85">
      <w:pPr>
        <w:spacing w:after="0" w:line="360" w:lineRule="auto"/>
        <w:ind w:right="-186"/>
        <w:jc w:val="both"/>
        <w:rPr>
          <w:rFonts w:ascii="Cambria" w:hAnsi="Cambria"/>
          <w:u w:val="single"/>
        </w:rPr>
      </w:pPr>
    </w:p>
    <w:p w:rsidR="00AD64E0" w:rsidRPr="006C1F4F" w:rsidRDefault="009E58FC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>VII</w:t>
      </w:r>
      <w:r w:rsidR="00987CBF">
        <w:rPr>
          <w:rFonts w:ascii="Cambria" w:hAnsi="Cambria"/>
        </w:rPr>
        <w:t>I</w:t>
      </w:r>
      <w:r w:rsidR="009E7994" w:rsidRPr="006C1F4F">
        <w:rPr>
          <w:rFonts w:ascii="Cambria" w:hAnsi="Cambria"/>
        </w:rPr>
        <w:t xml:space="preserve">. </w:t>
      </w:r>
      <w:r w:rsidR="00903BF2">
        <w:rPr>
          <w:rFonts w:ascii="Cambria" w:hAnsi="Cambria"/>
        </w:rPr>
        <w:t>Najemca</w:t>
      </w:r>
      <w:r w:rsidR="009E7994" w:rsidRPr="006C1F4F">
        <w:rPr>
          <w:rFonts w:ascii="Cambria" w:hAnsi="Cambria"/>
        </w:rPr>
        <w:t xml:space="preserve"> informuje, że:</w:t>
      </w:r>
    </w:p>
    <w:p w:rsidR="00766AB0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>- niniejsze zapytanie nie stanowi oferty w myśl art. 66 Kodeksu cywilnego, jak również nie jest ogłoszeniem o zamówieniu w rozumieniu ustawy Prawo zamówień publicznych,</w:t>
      </w:r>
    </w:p>
    <w:p w:rsidR="009E7994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niniejsze zaproszenie nie jest postępowaniem o udzielenie zamówienia publicznego </w:t>
      </w:r>
      <w:r w:rsidR="00F94781" w:rsidRPr="006C1F4F">
        <w:rPr>
          <w:rFonts w:ascii="Cambria" w:hAnsi="Cambria"/>
        </w:rPr>
        <w:t xml:space="preserve">  </w:t>
      </w:r>
      <w:r w:rsidR="00397F2A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 xml:space="preserve">w rozumieniu przepisów ustawy Prawo zamówień publicznych oraz nie kształtuje zobowiązania Zamawiającego do przyjęcia którejkolwiek z ofert. Zamawiający zastrzega sobie prawo </w:t>
      </w:r>
      <w:r w:rsidR="002D6C4F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>do rezygnacji z zamówienia bez podania przyczyny oraz bez wyboru którejkolwiek ze złożonych ofert,</w:t>
      </w:r>
    </w:p>
    <w:p w:rsidR="009E7994" w:rsidRPr="006C1F4F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</w:t>
      </w:r>
      <w:r w:rsidR="00903BF2">
        <w:rPr>
          <w:rFonts w:ascii="Cambria" w:hAnsi="Cambria"/>
        </w:rPr>
        <w:t>Najemca</w:t>
      </w:r>
      <w:r w:rsidR="00FF7AF1" w:rsidRPr="006C1F4F">
        <w:rPr>
          <w:rFonts w:ascii="Cambria" w:hAnsi="Cambria"/>
        </w:rPr>
        <w:t xml:space="preserve"> </w:t>
      </w:r>
      <w:r w:rsidRPr="006C1F4F">
        <w:rPr>
          <w:rFonts w:ascii="Cambria" w:hAnsi="Cambria"/>
        </w:rPr>
        <w:t xml:space="preserve">zastrzega sobie prawo do negocjacji warunków zamówienia oraz ceny </w:t>
      </w:r>
      <w:r w:rsidR="00515BB5" w:rsidRPr="006C1F4F">
        <w:rPr>
          <w:rFonts w:ascii="Cambria" w:hAnsi="Cambria"/>
        </w:rPr>
        <w:br/>
      </w:r>
      <w:r w:rsidRPr="006C1F4F">
        <w:rPr>
          <w:rFonts w:ascii="Cambria" w:hAnsi="Cambria"/>
        </w:rPr>
        <w:t>za jego wykonanie,</w:t>
      </w:r>
    </w:p>
    <w:p w:rsidR="00987CBF" w:rsidRPr="001A599A" w:rsidRDefault="009E7994" w:rsidP="00B24E85">
      <w:pPr>
        <w:spacing w:after="0" w:line="360" w:lineRule="auto"/>
        <w:ind w:right="-186"/>
        <w:jc w:val="both"/>
        <w:rPr>
          <w:rFonts w:ascii="Cambria" w:hAnsi="Cambria"/>
        </w:rPr>
      </w:pPr>
      <w:r w:rsidRPr="006C1F4F">
        <w:rPr>
          <w:rFonts w:ascii="Cambria" w:hAnsi="Cambria"/>
        </w:rPr>
        <w:t xml:space="preserve">- </w:t>
      </w:r>
      <w:r w:rsidR="00903BF2">
        <w:rPr>
          <w:rFonts w:ascii="Cambria" w:hAnsi="Cambria"/>
        </w:rPr>
        <w:t xml:space="preserve"> Najemca</w:t>
      </w:r>
      <w:r w:rsidR="00FF7AF1" w:rsidRPr="006C1F4F">
        <w:rPr>
          <w:rFonts w:ascii="Cambria" w:hAnsi="Cambria"/>
        </w:rPr>
        <w:t xml:space="preserve"> </w:t>
      </w:r>
      <w:r w:rsidRPr="006C1F4F">
        <w:rPr>
          <w:rFonts w:ascii="Cambria" w:hAnsi="Cambria"/>
        </w:rPr>
        <w:t>zastrzega sobie prawo do skontaktowania się tylko z wybranym Oferentem.</w:t>
      </w:r>
    </w:p>
    <w:p w:rsidR="00987CBF" w:rsidRDefault="00987CBF" w:rsidP="00B24E85">
      <w:pPr>
        <w:spacing w:after="0" w:line="360" w:lineRule="auto"/>
        <w:ind w:right="-186"/>
        <w:jc w:val="both"/>
        <w:rPr>
          <w:rFonts w:ascii="Cambria" w:hAnsi="Cambria"/>
          <w:i/>
        </w:rPr>
      </w:pPr>
    </w:p>
    <w:p w:rsidR="009E2FED" w:rsidRPr="006C1F4F" w:rsidRDefault="009E2FED" w:rsidP="00B24E85">
      <w:pPr>
        <w:spacing w:after="0" w:line="360" w:lineRule="auto"/>
        <w:ind w:right="-186"/>
        <w:jc w:val="both"/>
        <w:rPr>
          <w:rFonts w:ascii="Cambria" w:hAnsi="Cambria"/>
          <w:b/>
          <w:i/>
        </w:rPr>
      </w:pPr>
      <w:r w:rsidRPr="006C1F4F">
        <w:rPr>
          <w:rFonts w:ascii="Cambria" w:hAnsi="Cambria"/>
          <w:i/>
        </w:rPr>
        <w:t>Osoba upoważniona do kontaktów</w:t>
      </w:r>
      <w:r w:rsidR="00DC4598" w:rsidRPr="006C1F4F">
        <w:rPr>
          <w:rFonts w:ascii="Cambria" w:hAnsi="Cambria"/>
          <w:i/>
        </w:rPr>
        <w:t xml:space="preserve"> </w:t>
      </w:r>
      <w:r w:rsidR="00730EA2" w:rsidRPr="006C1F4F">
        <w:rPr>
          <w:rFonts w:ascii="Cambria" w:hAnsi="Cambria"/>
          <w:i/>
        </w:rPr>
        <w:t>z O</w:t>
      </w:r>
      <w:r w:rsidR="00141077" w:rsidRPr="006C1F4F">
        <w:rPr>
          <w:rFonts w:ascii="Cambria" w:hAnsi="Cambria"/>
          <w:i/>
        </w:rPr>
        <w:t>ferentami</w:t>
      </w:r>
      <w:r w:rsidR="00C6294A" w:rsidRPr="006C1F4F">
        <w:rPr>
          <w:rFonts w:ascii="Cambria" w:hAnsi="Cambria"/>
          <w:i/>
        </w:rPr>
        <w:t>:</w:t>
      </w:r>
      <w:r w:rsidR="00141077" w:rsidRPr="006C1F4F">
        <w:rPr>
          <w:rFonts w:ascii="Cambria" w:hAnsi="Cambria"/>
          <w:i/>
        </w:rPr>
        <w:t xml:space="preserve"> </w:t>
      </w:r>
      <w:r w:rsidR="001A23F4">
        <w:rPr>
          <w:rFonts w:ascii="Cambria" w:hAnsi="Cambria"/>
          <w:i/>
        </w:rPr>
        <w:t>Anna Szwedzińska</w:t>
      </w:r>
      <w:r w:rsidR="00AD7A03" w:rsidRPr="006C1F4F">
        <w:rPr>
          <w:rFonts w:ascii="Cambria" w:hAnsi="Cambria"/>
          <w:i/>
        </w:rPr>
        <w:t xml:space="preserve">, </w:t>
      </w:r>
      <w:r w:rsidR="00141077" w:rsidRPr="006C1F4F">
        <w:rPr>
          <w:rFonts w:ascii="Cambria" w:hAnsi="Cambria"/>
          <w:i/>
        </w:rPr>
        <w:t>tel. (</w:t>
      </w:r>
      <w:r w:rsidRPr="006C1F4F">
        <w:rPr>
          <w:rFonts w:ascii="Cambria" w:hAnsi="Cambria"/>
          <w:i/>
        </w:rPr>
        <w:t>3</w:t>
      </w:r>
      <w:r w:rsidR="00141077" w:rsidRPr="006C1F4F">
        <w:rPr>
          <w:rFonts w:ascii="Cambria" w:hAnsi="Cambria"/>
          <w:i/>
        </w:rPr>
        <w:t xml:space="preserve">4) </w:t>
      </w:r>
      <w:r w:rsidR="001A23F4">
        <w:rPr>
          <w:rFonts w:ascii="Cambria" w:hAnsi="Cambria"/>
          <w:i/>
        </w:rPr>
        <w:t>3210831</w:t>
      </w:r>
      <w:r w:rsidRPr="006C1F4F">
        <w:rPr>
          <w:rFonts w:ascii="Cambria" w:hAnsi="Cambria"/>
          <w:i/>
        </w:rPr>
        <w:t>.</w:t>
      </w:r>
    </w:p>
    <w:p w:rsidR="00C6294A" w:rsidRPr="006C1F4F" w:rsidRDefault="00FB54D1" w:rsidP="00B24E85">
      <w:pPr>
        <w:spacing w:after="0" w:line="360" w:lineRule="auto"/>
        <w:ind w:right="-18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9E2FED" w:rsidRPr="006C1F4F">
        <w:rPr>
          <w:rFonts w:ascii="Cambria" w:hAnsi="Cambria"/>
          <w:b/>
        </w:rPr>
        <w:tab/>
      </w:r>
    </w:p>
    <w:p w:rsidR="00D02851" w:rsidRPr="006C1F4F" w:rsidRDefault="00D02851" w:rsidP="00B24E85">
      <w:pPr>
        <w:spacing w:after="0" w:line="360" w:lineRule="auto"/>
        <w:ind w:left="4956" w:firstLine="708"/>
        <w:jc w:val="both"/>
        <w:rPr>
          <w:rFonts w:ascii="Cambria" w:hAnsi="Cambria"/>
          <w:b/>
        </w:rPr>
      </w:pPr>
    </w:p>
    <w:p w:rsidR="00C6294A" w:rsidRPr="006C1F4F" w:rsidRDefault="00C6294A" w:rsidP="00B24E85">
      <w:pPr>
        <w:spacing w:after="0" w:line="360" w:lineRule="auto"/>
        <w:ind w:left="4956" w:firstLine="708"/>
        <w:jc w:val="both"/>
        <w:rPr>
          <w:rFonts w:ascii="Cambria" w:hAnsi="Cambria"/>
          <w:b/>
        </w:rPr>
      </w:pPr>
      <w:r w:rsidRPr="006C1F4F">
        <w:rPr>
          <w:rFonts w:ascii="Cambria" w:hAnsi="Cambria"/>
          <w:b/>
        </w:rPr>
        <w:t>Wójt Gminy Koszęcin</w:t>
      </w:r>
    </w:p>
    <w:p w:rsidR="00FE4048" w:rsidRPr="006C1F4F" w:rsidRDefault="00C6294A" w:rsidP="00B24E85">
      <w:pPr>
        <w:spacing w:after="0" w:line="360" w:lineRule="auto"/>
        <w:jc w:val="both"/>
        <w:rPr>
          <w:rFonts w:ascii="Cambria" w:hAnsi="Cambria"/>
          <w:b/>
        </w:rPr>
      </w:pPr>
      <w:r w:rsidRPr="006C1F4F">
        <w:rPr>
          <w:rFonts w:ascii="Cambria" w:hAnsi="Cambria"/>
          <w:b/>
        </w:rPr>
        <w:t xml:space="preserve">                                        </w:t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</w:r>
      <w:r w:rsidRPr="006C1F4F">
        <w:rPr>
          <w:rFonts w:ascii="Cambria" w:hAnsi="Cambria"/>
          <w:b/>
        </w:rPr>
        <w:tab/>
        <w:t xml:space="preserve">  </w:t>
      </w:r>
      <w:r w:rsidR="00D02851" w:rsidRPr="006C1F4F">
        <w:rPr>
          <w:rFonts w:ascii="Cambria" w:hAnsi="Cambria"/>
          <w:b/>
        </w:rPr>
        <w:t xml:space="preserve"> </w:t>
      </w:r>
      <w:r w:rsidR="00AD7A03" w:rsidRPr="006C1F4F">
        <w:rPr>
          <w:rFonts w:ascii="Cambria" w:hAnsi="Cambria"/>
          <w:b/>
        </w:rPr>
        <w:tab/>
      </w:r>
      <w:r w:rsidR="00AD7A03" w:rsidRPr="006C1F4F">
        <w:rPr>
          <w:rFonts w:ascii="Cambria" w:hAnsi="Cambria"/>
          <w:b/>
        </w:rPr>
        <w:tab/>
        <w:t xml:space="preserve">     </w:t>
      </w:r>
      <w:r w:rsidR="002E2AFC" w:rsidRPr="006C1F4F">
        <w:rPr>
          <w:rFonts w:ascii="Cambria" w:hAnsi="Cambria"/>
          <w:b/>
        </w:rPr>
        <w:t>Zbigniew Seniów</w:t>
      </w:r>
    </w:p>
    <w:p w:rsidR="00A212EF" w:rsidRDefault="00A212EF" w:rsidP="00B24E85">
      <w:pPr>
        <w:pStyle w:val="Tekstpodstawowywcity"/>
        <w:spacing w:after="0" w:line="360" w:lineRule="auto"/>
        <w:ind w:left="0"/>
        <w:rPr>
          <w:rFonts w:ascii="Cambria" w:hAnsi="Cambria"/>
          <w:sz w:val="22"/>
          <w:szCs w:val="22"/>
        </w:rPr>
      </w:pPr>
    </w:p>
    <w:p w:rsidR="007C42BE" w:rsidRPr="006C1F4F" w:rsidRDefault="00AD7A03" w:rsidP="00B24E85">
      <w:pPr>
        <w:pStyle w:val="Tekstpodstawowywcity"/>
        <w:spacing w:after="0" w:line="360" w:lineRule="auto"/>
        <w:ind w:left="0"/>
        <w:rPr>
          <w:rFonts w:ascii="Cambria" w:hAnsi="Cambria"/>
          <w:sz w:val="22"/>
          <w:szCs w:val="22"/>
        </w:rPr>
      </w:pPr>
      <w:r w:rsidRPr="006C1F4F">
        <w:rPr>
          <w:rFonts w:ascii="Cambria" w:hAnsi="Cambria"/>
          <w:sz w:val="22"/>
          <w:szCs w:val="22"/>
        </w:rPr>
        <w:t>Załączniki:</w:t>
      </w:r>
      <w:r w:rsidR="00A0357B" w:rsidRPr="006C1F4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C42BE" w:rsidRPr="006C1F4F">
        <w:rPr>
          <w:rFonts w:ascii="Cambria" w:hAnsi="Cambria"/>
          <w:sz w:val="22"/>
          <w:szCs w:val="22"/>
        </w:rPr>
        <w:t xml:space="preserve">  </w:t>
      </w:r>
    </w:p>
    <w:p w:rsidR="00E20287" w:rsidRPr="006C1F4F" w:rsidRDefault="00AD7A03" w:rsidP="00B24E85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Cambria" w:hAnsi="Cambria"/>
        </w:rPr>
      </w:pPr>
      <w:r w:rsidRPr="006C1F4F">
        <w:rPr>
          <w:rFonts w:ascii="Cambria" w:hAnsi="Cambria"/>
        </w:rPr>
        <w:t>f</w:t>
      </w:r>
      <w:r w:rsidR="00E20287" w:rsidRPr="006C1F4F">
        <w:rPr>
          <w:rFonts w:ascii="Cambria" w:hAnsi="Cambria"/>
        </w:rPr>
        <w:t>ormularz ofertowy</w:t>
      </w:r>
      <w:r w:rsidRPr="006C1F4F">
        <w:rPr>
          <w:rFonts w:ascii="Cambria" w:hAnsi="Cambria"/>
        </w:rPr>
        <w:t xml:space="preserve"> – załącznik nr 1</w:t>
      </w:r>
      <w:r w:rsidR="00E20287" w:rsidRPr="006C1F4F">
        <w:rPr>
          <w:rFonts w:ascii="Cambria" w:hAnsi="Cambria"/>
        </w:rPr>
        <w:t>,</w:t>
      </w:r>
      <w:r w:rsidR="000D6A32" w:rsidRPr="006C1F4F">
        <w:rPr>
          <w:rFonts w:ascii="Cambria" w:hAnsi="Cambria"/>
        </w:rPr>
        <w:t xml:space="preserve">  </w:t>
      </w:r>
    </w:p>
    <w:p w:rsidR="00D02851" w:rsidRPr="006C1F4F" w:rsidRDefault="00AD7A03" w:rsidP="00062F59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Cambria" w:hAnsi="Cambria"/>
        </w:rPr>
      </w:pPr>
      <w:r w:rsidRPr="006C1F4F">
        <w:rPr>
          <w:rFonts w:ascii="Cambria" w:hAnsi="Cambria"/>
        </w:rPr>
        <w:t>w</w:t>
      </w:r>
      <w:r w:rsidR="00E20287" w:rsidRPr="006C1F4F">
        <w:rPr>
          <w:rFonts w:ascii="Cambria" w:hAnsi="Cambria"/>
        </w:rPr>
        <w:t>zór umowy</w:t>
      </w:r>
      <w:r w:rsidRPr="006C1F4F">
        <w:rPr>
          <w:rFonts w:ascii="Cambria" w:hAnsi="Cambria"/>
        </w:rPr>
        <w:t xml:space="preserve"> – załącznik nr 2</w:t>
      </w:r>
      <w:r w:rsidR="00E20287" w:rsidRPr="006C1F4F">
        <w:rPr>
          <w:rFonts w:ascii="Cambria" w:hAnsi="Cambria"/>
        </w:rPr>
        <w:t>.</w:t>
      </w:r>
      <w:r w:rsidR="000D6A32" w:rsidRPr="006C1F4F">
        <w:rPr>
          <w:rFonts w:ascii="Cambria" w:hAnsi="Cambria"/>
        </w:rPr>
        <w:t xml:space="preserve">                                                                                                                      </w:t>
      </w:r>
    </w:p>
    <w:sectPr w:rsidR="00D02851" w:rsidRPr="006C1F4F" w:rsidSect="00F9478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8F" w:rsidRDefault="00200A8F" w:rsidP="00FB40F9">
      <w:pPr>
        <w:spacing w:after="0" w:line="240" w:lineRule="auto"/>
      </w:pPr>
      <w:r>
        <w:separator/>
      </w:r>
    </w:p>
  </w:endnote>
  <w:endnote w:type="continuationSeparator" w:id="1">
    <w:p w:rsidR="00200A8F" w:rsidRDefault="00200A8F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A5" w:rsidRPr="00033996" w:rsidRDefault="004F7DE9" w:rsidP="00033996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margin-left:-49.25pt;margin-top:1.95pt;width:549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" strokecolor="#ffc000" strokeweight="2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-16.85pt;margin-top:-5.85pt;width:517.2pt;height:3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" filled="f" stroked="f">
          <v:textbox>
            <w:txbxContent>
              <w:p w:rsidR="00F320A5" w:rsidRDefault="00F320A5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F320A5" w:rsidRDefault="00F320A5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F320A5" w:rsidRPr="004C7EDE" w:rsidRDefault="00F320A5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8F" w:rsidRDefault="00200A8F" w:rsidP="00FB40F9">
      <w:pPr>
        <w:spacing w:after="0" w:line="240" w:lineRule="auto"/>
      </w:pPr>
      <w:r>
        <w:separator/>
      </w:r>
    </w:p>
  </w:footnote>
  <w:footnote w:type="continuationSeparator" w:id="1">
    <w:p w:rsidR="00200A8F" w:rsidRDefault="00200A8F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A5" w:rsidRPr="00FB40F9" w:rsidRDefault="004F7DE9">
    <w:pPr>
      <w:pStyle w:val="Nagwek"/>
      <w:rPr>
        <w:rFonts w:ascii="Century Gothic" w:hAnsi="Century Gothic"/>
      </w:rPr>
    </w:pPr>
    <w:r w:rsidRPr="004F7D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6" type="#_x0000_t202" style="position:absolute;margin-left:199.15pt;margin-top:8.6pt;width:5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" filled="f" stroked="f">
          <v:textbox>
            <w:txbxContent>
              <w:p w:rsidR="00F320A5" w:rsidRPr="00443979" w:rsidRDefault="00F320A5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F320A5" w:rsidRPr="00443979" w:rsidRDefault="00F320A5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D47EA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7DE9">
      <w:rPr>
        <w:noProof/>
      </w:rPr>
      <w:pict>
        <v:shape id="Text Box 9" o:spid="_x0000_s2054" type="#_x0000_t202" style="position:absolute;margin-left:215.95pt;margin-top:60.25pt;width:307.8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" filled="f" stroked="f">
          <v:textbox>
            <w:txbxContent>
              <w:p w:rsidR="00F320A5" w:rsidRPr="00DB7515" w:rsidRDefault="00F320A5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F320A5" w:rsidRPr="00DB7515" w:rsidRDefault="00F320A5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F320A5" w:rsidRPr="00DB7515" w:rsidRDefault="00F320A5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Pr="004F7DE9">
      <w:rPr>
        <w:noProof/>
      </w:rPr>
      <w:pict>
        <v:shape id="Text Box 8" o:spid="_x0000_s2053" type="#_x0000_t202" style="position:absolute;margin-left:-56.45pt;margin-top:60.25pt;width:279pt;height:3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" filled="f" stroked="f">
          <v:textbox>
            <w:txbxContent>
              <w:p w:rsidR="00F320A5" w:rsidRPr="00033996" w:rsidRDefault="00F320A5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 w:rsidRPr="004F7DE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margin-left:-49.25pt;margin-top:60.2pt;width:549.6pt;height:.0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" strokecolor="#ffc000" strokeweight="2.25pt"/>
      </w:pict>
    </w:r>
    <w:r w:rsidRPr="004F7DE9">
      <w:rPr>
        <w:noProof/>
      </w:rPr>
      <w:pict>
        <v:shape id="AutoShape 4" o:spid="_x0000_s2051" type="#_x0000_t32" style="position:absolute;margin-left:-34.25pt;margin-top:49.4pt;width:518.4pt;height:0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" strokecolor="#548dd4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1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8C385B"/>
    <w:multiLevelType w:val="hybridMultilevel"/>
    <w:tmpl w:val="12A0FFD2"/>
    <w:lvl w:ilvl="0" w:tplc="A1A6C8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8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38"/>
    <w:lvlOverride w:ilvl="0">
      <w:startOverride w:val="2"/>
    </w:lvlOverride>
  </w:num>
  <w:num w:numId="3">
    <w:abstractNumId w:val="38"/>
  </w:num>
  <w:num w:numId="4">
    <w:abstractNumId w:val="3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7"/>
  </w:num>
  <w:num w:numId="26">
    <w:abstractNumId w:val="29"/>
  </w:num>
  <w:num w:numId="27">
    <w:abstractNumId w:val="22"/>
  </w:num>
  <w:num w:numId="28">
    <w:abstractNumId w:val="24"/>
  </w:num>
  <w:num w:numId="29">
    <w:abstractNumId w:val="26"/>
  </w:num>
  <w:num w:numId="30">
    <w:abstractNumId w:val="19"/>
  </w:num>
  <w:num w:numId="31">
    <w:abstractNumId w:val="25"/>
  </w:num>
  <w:num w:numId="32">
    <w:abstractNumId w:val="34"/>
  </w:num>
  <w:num w:numId="33">
    <w:abstractNumId w:val="28"/>
  </w:num>
  <w:num w:numId="34">
    <w:abstractNumId w:val="35"/>
  </w:num>
  <w:num w:numId="35">
    <w:abstractNumId w:val="32"/>
  </w:num>
  <w:num w:numId="36">
    <w:abstractNumId w:val="27"/>
  </w:num>
  <w:num w:numId="37">
    <w:abstractNumId w:val="20"/>
  </w:num>
  <w:num w:numId="38">
    <w:abstractNumId w:val="36"/>
  </w:num>
  <w:num w:numId="39">
    <w:abstractNumId w:val="31"/>
  </w:num>
  <w:num w:numId="40">
    <w:abstractNumId w:val="23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4" type="connector" idref="#AutoShape 13"/>
        <o:r id="V:Rule5" type="connector" idref="#AutoShape 5"/>
        <o:r id="V:Rule6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19F0"/>
    <w:rsid w:val="00003EEC"/>
    <w:rsid w:val="000050B3"/>
    <w:rsid w:val="00005630"/>
    <w:rsid w:val="00005735"/>
    <w:rsid w:val="0000680B"/>
    <w:rsid w:val="00011806"/>
    <w:rsid w:val="00017CF0"/>
    <w:rsid w:val="00020D0F"/>
    <w:rsid w:val="00021158"/>
    <w:rsid w:val="000212CF"/>
    <w:rsid w:val="00023CB1"/>
    <w:rsid w:val="00033996"/>
    <w:rsid w:val="00034EC5"/>
    <w:rsid w:val="000352DF"/>
    <w:rsid w:val="00041831"/>
    <w:rsid w:val="00041DC3"/>
    <w:rsid w:val="00044660"/>
    <w:rsid w:val="00044F1A"/>
    <w:rsid w:val="00046804"/>
    <w:rsid w:val="00050B59"/>
    <w:rsid w:val="00061311"/>
    <w:rsid w:val="0006183D"/>
    <w:rsid w:val="00062F59"/>
    <w:rsid w:val="00063852"/>
    <w:rsid w:val="00070EFB"/>
    <w:rsid w:val="000730FE"/>
    <w:rsid w:val="0008201D"/>
    <w:rsid w:val="000A5067"/>
    <w:rsid w:val="000B6C2F"/>
    <w:rsid w:val="000B6FBD"/>
    <w:rsid w:val="000C5233"/>
    <w:rsid w:val="000D2AEE"/>
    <w:rsid w:val="000D670E"/>
    <w:rsid w:val="000D6A32"/>
    <w:rsid w:val="000E038A"/>
    <w:rsid w:val="000E1F25"/>
    <w:rsid w:val="000E3779"/>
    <w:rsid w:val="000E726C"/>
    <w:rsid w:val="000E769D"/>
    <w:rsid w:val="000F5D7B"/>
    <w:rsid w:val="001003E9"/>
    <w:rsid w:val="001014BE"/>
    <w:rsid w:val="00106488"/>
    <w:rsid w:val="00111549"/>
    <w:rsid w:val="001164E1"/>
    <w:rsid w:val="00116BC3"/>
    <w:rsid w:val="001201CD"/>
    <w:rsid w:val="0012172D"/>
    <w:rsid w:val="00121BD3"/>
    <w:rsid w:val="00132066"/>
    <w:rsid w:val="00132A4F"/>
    <w:rsid w:val="001330F9"/>
    <w:rsid w:val="00135CDC"/>
    <w:rsid w:val="00141077"/>
    <w:rsid w:val="00142233"/>
    <w:rsid w:val="00144F5C"/>
    <w:rsid w:val="00147AFE"/>
    <w:rsid w:val="00152591"/>
    <w:rsid w:val="00155F4A"/>
    <w:rsid w:val="001563D1"/>
    <w:rsid w:val="00156EBF"/>
    <w:rsid w:val="00162655"/>
    <w:rsid w:val="0016461F"/>
    <w:rsid w:val="00165DA9"/>
    <w:rsid w:val="00165E18"/>
    <w:rsid w:val="00166AF7"/>
    <w:rsid w:val="001704FF"/>
    <w:rsid w:val="00174E91"/>
    <w:rsid w:val="0017575D"/>
    <w:rsid w:val="00183D2D"/>
    <w:rsid w:val="00185CD9"/>
    <w:rsid w:val="001908B6"/>
    <w:rsid w:val="00190F22"/>
    <w:rsid w:val="00192DD9"/>
    <w:rsid w:val="00193AD6"/>
    <w:rsid w:val="00194B80"/>
    <w:rsid w:val="001A23F4"/>
    <w:rsid w:val="001A4363"/>
    <w:rsid w:val="001A56DF"/>
    <w:rsid w:val="001A599A"/>
    <w:rsid w:val="001A7B58"/>
    <w:rsid w:val="001B0433"/>
    <w:rsid w:val="001B0924"/>
    <w:rsid w:val="001B696D"/>
    <w:rsid w:val="001C7496"/>
    <w:rsid w:val="001C7CE8"/>
    <w:rsid w:val="001D01C0"/>
    <w:rsid w:val="001D30A3"/>
    <w:rsid w:val="001D6885"/>
    <w:rsid w:val="001E5A51"/>
    <w:rsid w:val="001E7FD6"/>
    <w:rsid w:val="001F13CE"/>
    <w:rsid w:val="001F1DB4"/>
    <w:rsid w:val="001F271A"/>
    <w:rsid w:val="001F2B79"/>
    <w:rsid w:val="001F5542"/>
    <w:rsid w:val="00200A8F"/>
    <w:rsid w:val="002140D5"/>
    <w:rsid w:val="002221FC"/>
    <w:rsid w:val="002244CD"/>
    <w:rsid w:val="002324B6"/>
    <w:rsid w:val="00237C60"/>
    <w:rsid w:val="00243FBA"/>
    <w:rsid w:val="00247288"/>
    <w:rsid w:val="00251FA9"/>
    <w:rsid w:val="00254265"/>
    <w:rsid w:val="00254C03"/>
    <w:rsid w:val="00260F6F"/>
    <w:rsid w:val="002615A6"/>
    <w:rsid w:val="00272E78"/>
    <w:rsid w:val="0027319D"/>
    <w:rsid w:val="00282C54"/>
    <w:rsid w:val="002832B4"/>
    <w:rsid w:val="002913EB"/>
    <w:rsid w:val="00293056"/>
    <w:rsid w:val="00293B09"/>
    <w:rsid w:val="002A1444"/>
    <w:rsid w:val="002A34B2"/>
    <w:rsid w:val="002A4794"/>
    <w:rsid w:val="002A5024"/>
    <w:rsid w:val="002C365E"/>
    <w:rsid w:val="002C4585"/>
    <w:rsid w:val="002D1C58"/>
    <w:rsid w:val="002D6C4F"/>
    <w:rsid w:val="002D6E7A"/>
    <w:rsid w:val="002E1D95"/>
    <w:rsid w:val="002E2AFC"/>
    <w:rsid w:val="002E379B"/>
    <w:rsid w:val="002E77D3"/>
    <w:rsid w:val="002F06A6"/>
    <w:rsid w:val="002F26BB"/>
    <w:rsid w:val="002F6FAD"/>
    <w:rsid w:val="00306A59"/>
    <w:rsid w:val="00311415"/>
    <w:rsid w:val="00313B58"/>
    <w:rsid w:val="00314528"/>
    <w:rsid w:val="003306BF"/>
    <w:rsid w:val="003339B1"/>
    <w:rsid w:val="003358F0"/>
    <w:rsid w:val="00336554"/>
    <w:rsid w:val="00336791"/>
    <w:rsid w:val="00336F75"/>
    <w:rsid w:val="00340057"/>
    <w:rsid w:val="003405AA"/>
    <w:rsid w:val="00340CC1"/>
    <w:rsid w:val="003429F8"/>
    <w:rsid w:val="00350229"/>
    <w:rsid w:val="003503A2"/>
    <w:rsid w:val="00353C39"/>
    <w:rsid w:val="00356150"/>
    <w:rsid w:val="003574B6"/>
    <w:rsid w:val="0036187D"/>
    <w:rsid w:val="003632FC"/>
    <w:rsid w:val="003707B5"/>
    <w:rsid w:val="0037693E"/>
    <w:rsid w:val="0038689D"/>
    <w:rsid w:val="00393A53"/>
    <w:rsid w:val="00394DD5"/>
    <w:rsid w:val="003950F3"/>
    <w:rsid w:val="0039521B"/>
    <w:rsid w:val="00397F2A"/>
    <w:rsid w:val="003A1EA1"/>
    <w:rsid w:val="003A4496"/>
    <w:rsid w:val="003B0234"/>
    <w:rsid w:val="003B2A57"/>
    <w:rsid w:val="003B2C31"/>
    <w:rsid w:val="003B637A"/>
    <w:rsid w:val="003C011F"/>
    <w:rsid w:val="003C0EC0"/>
    <w:rsid w:val="003C1508"/>
    <w:rsid w:val="003C652C"/>
    <w:rsid w:val="003D16ED"/>
    <w:rsid w:val="003D3E1C"/>
    <w:rsid w:val="003D659F"/>
    <w:rsid w:val="003E3C94"/>
    <w:rsid w:val="003E5EE0"/>
    <w:rsid w:val="003E6A9D"/>
    <w:rsid w:val="003F2070"/>
    <w:rsid w:val="00400610"/>
    <w:rsid w:val="00401201"/>
    <w:rsid w:val="00405725"/>
    <w:rsid w:val="00407B5C"/>
    <w:rsid w:val="00412939"/>
    <w:rsid w:val="004176AB"/>
    <w:rsid w:val="004216C1"/>
    <w:rsid w:val="00422202"/>
    <w:rsid w:val="004276FB"/>
    <w:rsid w:val="00434F8A"/>
    <w:rsid w:val="0044116B"/>
    <w:rsid w:val="004413CE"/>
    <w:rsid w:val="004431A1"/>
    <w:rsid w:val="00443979"/>
    <w:rsid w:val="00451B51"/>
    <w:rsid w:val="0045574E"/>
    <w:rsid w:val="00460297"/>
    <w:rsid w:val="004845B3"/>
    <w:rsid w:val="004846D3"/>
    <w:rsid w:val="004848BF"/>
    <w:rsid w:val="00492574"/>
    <w:rsid w:val="00493789"/>
    <w:rsid w:val="00495620"/>
    <w:rsid w:val="004A0FC7"/>
    <w:rsid w:val="004A193E"/>
    <w:rsid w:val="004A2A90"/>
    <w:rsid w:val="004B1D4F"/>
    <w:rsid w:val="004B3AE9"/>
    <w:rsid w:val="004B793E"/>
    <w:rsid w:val="004C1695"/>
    <w:rsid w:val="004C3071"/>
    <w:rsid w:val="004C3F95"/>
    <w:rsid w:val="004C60CB"/>
    <w:rsid w:val="004C6720"/>
    <w:rsid w:val="004C7EDE"/>
    <w:rsid w:val="004D0014"/>
    <w:rsid w:val="004D3EE2"/>
    <w:rsid w:val="004D415A"/>
    <w:rsid w:val="004D5FC0"/>
    <w:rsid w:val="004E2F78"/>
    <w:rsid w:val="004E5F7A"/>
    <w:rsid w:val="004E6259"/>
    <w:rsid w:val="004E6745"/>
    <w:rsid w:val="004F4D7A"/>
    <w:rsid w:val="004F6A8A"/>
    <w:rsid w:val="004F7DE9"/>
    <w:rsid w:val="00514064"/>
    <w:rsid w:val="00515BB5"/>
    <w:rsid w:val="00517201"/>
    <w:rsid w:val="005174EC"/>
    <w:rsid w:val="005216E8"/>
    <w:rsid w:val="00534880"/>
    <w:rsid w:val="005358BC"/>
    <w:rsid w:val="00543574"/>
    <w:rsid w:val="00544B6B"/>
    <w:rsid w:val="00545902"/>
    <w:rsid w:val="00552DCF"/>
    <w:rsid w:val="005530A0"/>
    <w:rsid w:val="00557B11"/>
    <w:rsid w:val="00561DC8"/>
    <w:rsid w:val="00567D96"/>
    <w:rsid w:val="005703E9"/>
    <w:rsid w:val="00573C1D"/>
    <w:rsid w:val="00582400"/>
    <w:rsid w:val="00583F10"/>
    <w:rsid w:val="0058657B"/>
    <w:rsid w:val="00591C44"/>
    <w:rsid w:val="00595E47"/>
    <w:rsid w:val="0059681A"/>
    <w:rsid w:val="005972D3"/>
    <w:rsid w:val="00597957"/>
    <w:rsid w:val="005A08C9"/>
    <w:rsid w:val="005A4A75"/>
    <w:rsid w:val="005A4A8C"/>
    <w:rsid w:val="005B1648"/>
    <w:rsid w:val="005B2D04"/>
    <w:rsid w:val="005B3824"/>
    <w:rsid w:val="005B76DB"/>
    <w:rsid w:val="005C21E1"/>
    <w:rsid w:val="005D2AE5"/>
    <w:rsid w:val="005D45EE"/>
    <w:rsid w:val="005D4AAE"/>
    <w:rsid w:val="005E194F"/>
    <w:rsid w:val="005E5E47"/>
    <w:rsid w:val="005F1430"/>
    <w:rsid w:val="005F66C8"/>
    <w:rsid w:val="00600F29"/>
    <w:rsid w:val="0061416E"/>
    <w:rsid w:val="00614660"/>
    <w:rsid w:val="00616C36"/>
    <w:rsid w:val="00621550"/>
    <w:rsid w:val="00622338"/>
    <w:rsid w:val="00627E77"/>
    <w:rsid w:val="00631A09"/>
    <w:rsid w:val="006341A8"/>
    <w:rsid w:val="0063463C"/>
    <w:rsid w:val="006365F7"/>
    <w:rsid w:val="00640368"/>
    <w:rsid w:val="00641C87"/>
    <w:rsid w:val="0064655A"/>
    <w:rsid w:val="00647D73"/>
    <w:rsid w:val="006506C4"/>
    <w:rsid w:val="0066191C"/>
    <w:rsid w:val="006636AC"/>
    <w:rsid w:val="006653B6"/>
    <w:rsid w:val="00666CBF"/>
    <w:rsid w:val="00674AF3"/>
    <w:rsid w:val="00675F54"/>
    <w:rsid w:val="00693A24"/>
    <w:rsid w:val="00693EFF"/>
    <w:rsid w:val="00696A90"/>
    <w:rsid w:val="006A4AEB"/>
    <w:rsid w:val="006A5781"/>
    <w:rsid w:val="006A5A9F"/>
    <w:rsid w:val="006A78EF"/>
    <w:rsid w:val="006B3946"/>
    <w:rsid w:val="006B3A26"/>
    <w:rsid w:val="006B3B03"/>
    <w:rsid w:val="006B42C3"/>
    <w:rsid w:val="006B52C1"/>
    <w:rsid w:val="006B6223"/>
    <w:rsid w:val="006B7593"/>
    <w:rsid w:val="006B778C"/>
    <w:rsid w:val="006C1F4F"/>
    <w:rsid w:val="006C2778"/>
    <w:rsid w:val="006C69D8"/>
    <w:rsid w:val="006C74AF"/>
    <w:rsid w:val="006D0EC4"/>
    <w:rsid w:val="006D194F"/>
    <w:rsid w:val="006D5E80"/>
    <w:rsid w:val="006D7C87"/>
    <w:rsid w:val="006E6C8B"/>
    <w:rsid w:val="006F2057"/>
    <w:rsid w:val="006F3ED7"/>
    <w:rsid w:val="006F67E7"/>
    <w:rsid w:val="006F6BD3"/>
    <w:rsid w:val="006F708F"/>
    <w:rsid w:val="00707119"/>
    <w:rsid w:val="00720972"/>
    <w:rsid w:val="00724127"/>
    <w:rsid w:val="00724A68"/>
    <w:rsid w:val="00725562"/>
    <w:rsid w:val="007257C5"/>
    <w:rsid w:val="00730EA2"/>
    <w:rsid w:val="00733FBB"/>
    <w:rsid w:val="00734036"/>
    <w:rsid w:val="007354A1"/>
    <w:rsid w:val="00737206"/>
    <w:rsid w:val="00740D9B"/>
    <w:rsid w:val="00742108"/>
    <w:rsid w:val="00742AA3"/>
    <w:rsid w:val="00747235"/>
    <w:rsid w:val="007515F0"/>
    <w:rsid w:val="007563D4"/>
    <w:rsid w:val="00766AB0"/>
    <w:rsid w:val="00770F09"/>
    <w:rsid w:val="00771EA0"/>
    <w:rsid w:val="00775C8A"/>
    <w:rsid w:val="007835A7"/>
    <w:rsid w:val="0078507B"/>
    <w:rsid w:val="007872AC"/>
    <w:rsid w:val="0079042E"/>
    <w:rsid w:val="00792AEB"/>
    <w:rsid w:val="0079748C"/>
    <w:rsid w:val="007A026B"/>
    <w:rsid w:val="007A0648"/>
    <w:rsid w:val="007A0ED3"/>
    <w:rsid w:val="007A42F5"/>
    <w:rsid w:val="007A68F5"/>
    <w:rsid w:val="007B0DA7"/>
    <w:rsid w:val="007B1040"/>
    <w:rsid w:val="007B1383"/>
    <w:rsid w:val="007B313C"/>
    <w:rsid w:val="007B34B4"/>
    <w:rsid w:val="007B5F79"/>
    <w:rsid w:val="007C0308"/>
    <w:rsid w:val="007C3B5A"/>
    <w:rsid w:val="007C42BE"/>
    <w:rsid w:val="007D0F75"/>
    <w:rsid w:val="007D2A96"/>
    <w:rsid w:val="007D721A"/>
    <w:rsid w:val="007E175B"/>
    <w:rsid w:val="007F1732"/>
    <w:rsid w:val="007F7000"/>
    <w:rsid w:val="007F70B8"/>
    <w:rsid w:val="007F7B57"/>
    <w:rsid w:val="0080442D"/>
    <w:rsid w:val="0080490D"/>
    <w:rsid w:val="00811244"/>
    <w:rsid w:val="00816721"/>
    <w:rsid w:val="0081797E"/>
    <w:rsid w:val="00824DBD"/>
    <w:rsid w:val="00826C44"/>
    <w:rsid w:val="008305BC"/>
    <w:rsid w:val="008457C3"/>
    <w:rsid w:val="00846858"/>
    <w:rsid w:val="00853B31"/>
    <w:rsid w:val="008540D0"/>
    <w:rsid w:val="00855C9E"/>
    <w:rsid w:val="00856DF9"/>
    <w:rsid w:val="00877C3D"/>
    <w:rsid w:val="00880E60"/>
    <w:rsid w:val="00881D58"/>
    <w:rsid w:val="00885046"/>
    <w:rsid w:val="008878C7"/>
    <w:rsid w:val="008A0F4F"/>
    <w:rsid w:val="008A122E"/>
    <w:rsid w:val="008A1954"/>
    <w:rsid w:val="008A4571"/>
    <w:rsid w:val="008A70E2"/>
    <w:rsid w:val="008A7B32"/>
    <w:rsid w:val="008B3523"/>
    <w:rsid w:val="008C6F9D"/>
    <w:rsid w:val="008D008A"/>
    <w:rsid w:val="008D2B9F"/>
    <w:rsid w:val="008E7329"/>
    <w:rsid w:val="008F03B7"/>
    <w:rsid w:val="008F74CC"/>
    <w:rsid w:val="00903BF2"/>
    <w:rsid w:val="00904971"/>
    <w:rsid w:val="009069A1"/>
    <w:rsid w:val="0090784E"/>
    <w:rsid w:val="009120AF"/>
    <w:rsid w:val="00914B6E"/>
    <w:rsid w:val="00916A0F"/>
    <w:rsid w:val="00920302"/>
    <w:rsid w:val="009206EE"/>
    <w:rsid w:val="00921319"/>
    <w:rsid w:val="00922D79"/>
    <w:rsid w:val="00930478"/>
    <w:rsid w:val="00933892"/>
    <w:rsid w:val="00940065"/>
    <w:rsid w:val="009420E0"/>
    <w:rsid w:val="009427EE"/>
    <w:rsid w:val="009455E9"/>
    <w:rsid w:val="009514CF"/>
    <w:rsid w:val="0095494E"/>
    <w:rsid w:val="00955F77"/>
    <w:rsid w:val="00956978"/>
    <w:rsid w:val="00963A99"/>
    <w:rsid w:val="00963BC3"/>
    <w:rsid w:val="009714D7"/>
    <w:rsid w:val="00973CF2"/>
    <w:rsid w:val="0097424B"/>
    <w:rsid w:val="00981A8E"/>
    <w:rsid w:val="00987CBF"/>
    <w:rsid w:val="00993642"/>
    <w:rsid w:val="00993C8A"/>
    <w:rsid w:val="009944B8"/>
    <w:rsid w:val="00995EF3"/>
    <w:rsid w:val="00997A3D"/>
    <w:rsid w:val="009A0DDE"/>
    <w:rsid w:val="009A39E7"/>
    <w:rsid w:val="009A533A"/>
    <w:rsid w:val="009A7907"/>
    <w:rsid w:val="009B1EBA"/>
    <w:rsid w:val="009B3071"/>
    <w:rsid w:val="009B3159"/>
    <w:rsid w:val="009B3D88"/>
    <w:rsid w:val="009B4362"/>
    <w:rsid w:val="009B4DDB"/>
    <w:rsid w:val="009B6775"/>
    <w:rsid w:val="009C0127"/>
    <w:rsid w:val="009C6960"/>
    <w:rsid w:val="009D18BD"/>
    <w:rsid w:val="009D28EC"/>
    <w:rsid w:val="009D5952"/>
    <w:rsid w:val="009D634F"/>
    <w:rsid w:val="009D6FB3"/>
    <w:rsid w:val="009D7788"/>
    <w:rsid w:val="009E0D98"/>
    <w:rsid w:val="009E1623"/>
    <w:rsid w:val="009E1FA1"/>
    <w:rsid w:val="009E2FED"/>
    <w:rsid w:val="009E58FC"/>
    <w:rsid w:val="009E7994"/>
    <w:rsid w:val="009E7DB4"/>
    <w:rsid w:val="009F03A2"/>
    <w:rsid w:val="009F140B"/>
    <w:rsid w:val="00A00CC3"/>
    <w:rsid w:val="00A0357B"/>
    <w:rsid w:val="00A161E8"/>
    <w:rsid w:val="00A16A89"/>
    <w:rsid w:val="00A20E8F"/>
    <w:rsid w:val="00A212EF"/>
    <w:rsid w:val="00A2390F"/>
    <w:rsid w:val="00A24889"/>
    <w:rsid w:val="00A259BC"/>
    <w:rsid w:val="00A26257"/>
    <w:rsid w:val="00A31391"/>
    <w:rsid w:val="00A33830"/>
    <w:rsid w:val="00A34D79"/>
    <w:rsid w:val="00A360FC"/>
    <w:rsid w:val="00A4275F"/>
    <w:rsid w:val="00A439B4"/>
    <w:rsid w:val="00A5002F"/>
    <w:rsid w:val="00A54B70"/>
    <w:rsid w:val="00A5772B"/>
    <w:rsid w:val="00A62CE2"/>
    <w:rsid w:val="00A65ECF"/>
    <w:rsid w:val="00A666D1"/>
    <w:rsid w:val="00A674E4"/>
    <w:rsid w:val="00A75C76"/>
    <w:rsid w:val="00A8566B"/>
    <w:rsid w:val="00A902B8"/>
    <w:rsid w:val="00A90E61"/>
    <w:rsid w:val="00A91A93"/>
    <w:rsid w:val="00A9219D"/>
    <w:rsid w:val="00AA2CBE"/>
    <w:rsid w:val="00AA77F0"/>
    <w:rsid w:val="00AB001D"/>
    <w:rsid w:val="00AB0474"/>
    <w:rsid w:val="00AB08C7"/>
    <w:rsid w:val="00AB38E4"/>
    <w:rsid w:val="00AB433F"/>
    <w:rsid w:val="00AB4FB1"/>
    <w:rsid w:val="00AB7842"/>
    <w:rsid w:val="00AC2E7F"/>
    <w:rsid w:val="00AC32DE"/>
    <w:rsid w:val="00AC3A5D"/>
    <w:rsid w:val="00AC52CC"/>
    <w:rsid w:val="00AC7D92"/>
    <w:rsid w:val="00AD155E"/>
    <w:rsid w:val="00AD64E0"/>
    <w:rsid w:val="00AD7A03"/>
    <w:rsid w:val="00AE17BD"/>
    <w:rsid w:val="00AE2EB6"/>
    <w:rsid w:val="00AE4914"/>
    <w:rsid w:val="00AE5DBC"/>
    <w:rsid w:val="00AF5A53"/>
    <w:rsid w:val="00B0687C"/>
    <w:rsid w:val="00B079DE"/>
    <w:rsid w:val="00B119A3"/>
    <w:rsid w:val="00B145BB"/>
    <w:rsid w:val="00B1505A"/>
    <w:rsid w:val="00B15720"/>
    <w:rsid w:val="00B22578"/>
    <w:rsid w:val="00B24E85"/>
    <w:rsid w:val="00B25EC5"/>
    <w:rsid w:val="00B268E3"/>
    <w:rsid w:val="00B304A2"/>
    <w:rsid w:val="00B35BDB"/>
    <w:rsid w:val="00B36D75"/>
    <w:rsid w:val="00B41C73"/>
    <w:rsid w:val="00B550AF"/>
    <w:rsid w:val="00B55214"/>
    <w:rsid w:val="00B62B19"/>
    <w:rsid w:val="00B642E1"/>
    <w:rsid w:val="00B72E3C"/>
    <w:rsid w:val="00B77EDE"/>
    <w:rsid w:val="00B81D39"/>
    <w:rsid w:val="00B82094"/>
    <w:rsid w:val="00B85B89"/>
    <w:rsid w:val="00B91BC2"/>
    <w:rsid w:val="00B9669A"/>
    <w:rsid w:val="00BA016B"/>
    <w:rsid w:val="00BA64D2"/>
    <w:rsid w:val="00BA68AA"/>
    <w:rsid w:val="00BB0E74"/>
    <w:rsid w:val="00BB3F52"/>
    <w:rsid w:val="00BB4AB3"/>
    <w:rsid w:val="00BC0864"/>
    <w:rsid w:val="00BC4695"/>
    <w:rsid w:val="00BC5D3D"/>
    <w:rsid w:val="00BC6739"/>
    <w:rsid w:val="00BC6DA0"/>
    <w:rsid w:val="00BD2960"/>
    <w:rsid w:val="00BD789E"/>
    <w:rsid w:val="00BE0405"/>
    <w:rsid w:val="00BE1A78"/>
    <w:rsid w:val="00BE1EE4"/>
    <w:rsid w:val="00BE2B87"/>
    <w:rsid w:val="00BF2B24"/>
    <w:rsid w:val="00BF6C30"/>
    <w:rsid w:val="00C000C3"/>
    <w:rsid w:val="00C00B4C"/>
    <w:rsid w:val="00C03A3C"/>
    <w:rsid w:val="00C1058E"/>
    <w:rsid w:val="00C139F1"/>
    <w:rsid w:val="00C14634"/>
    <w:rsid w:val="00C22AF6"/>
    <w:rsid w:val="00C22C0F"/>
    <w:rsid w:val="00C23461"/>
    <w:rsid w:val="00C27FAD"/>
    <w:rsid w:val="00C31BA8"/>
    <w:rsid w:val="00C36863"/>
    <w:rsid w:val="00C44175"/>
    <w:rsid w:val="00C46CCF"/>
    <w:rsid w:val="00C50E42"/>
    <w:rsid w:val="00C50FAD"/>
    <w:rsid w:val="00C5168B"/>
    <w:rsid w:val="00C52B3B"/>
    <w:rsid w:val="00C6294A"/>
    <w:rsid w:val="00C66443"/>
    <w:rsid w:val="00C7048C"/>
    <w:rsid w:val="00C714CF"/>
    <w:rsid w:val="00C76A6A"/>
    <w:rsid w:val="00C80066"/>
    <w:rsid w:val="00C91D7D"/>
    <w:rsid w:val="00C92735"/>
    <w:rsid w:val="00C92F12"/>
    <w:rsid w:val="00CA009A"/>
    <w:rsid w:val="00CA04E4"/>
    <w:rsid w:val="00CA0E5E"/>
    <w:rsid w:val="00CA5D22"/>
    <w:rsid w:val="00CB53FA"/>
    <w:rsid w:val="00CB5AF0"/>
    <w:rsid w:val="00CC0CEE"/>
    <w:rsid w:val="00CC2191"/>
    <w:rsid w:val="00CC60B8"/>
    <w:rsid w:val="00CD0718"/>
    <w:rsid w:val="00CD1279"/>
    <w:rsid w:val="00CD27BF"/>
    <w:rsid w:val="00CD42D9"/>
    <w:rsid w:val="00CD4816"/>
    <w:rsid w:val="00CE0B46"/>
    <w:rsid w:val="00CE0E5C"/>
    <w:rsid w:val="00CE3C4F"/>
    <w:rsid w:val="00CE4EC6"/>
    <w:rsid w:val="00CE5BD0"/>
    <w:rsid w:val="00CE6958"/>
    <w:rsid w:val="00CF24CF"/>
    <w:rsid w:val="00CF265D"/>
    <w:rsid w:val="00D02851"/>
    <w:rsid w:val="00D16CBC"/>
    <w:rsid w:val="00D20B11"/>
    <w:rsid w:val="00D2156A"/>
    <w:rsid w:val="00D233FB"/>
    <w:rsid w:val="00D26904"/>
    <w:rsid w:val="00D35169"/>
    <w:rsid w:val="00D370CE"/>
    <w:rsid w:val="00D42C18"/>
    <w:rsid w:val="00D47B00"/>
    <w:rsid w:val="00D47EAE"/>
    <w:rsid w:val="00D53C07"/>
    <w:rsid w:val="00D55EDC"/>
    <w:rsid w:val="00D64D79"/>
    <w:rsid w:val="00D752B7"/>
    <w:rsid w:val="00D77A15"/>
    <w:rsid w:val="00D8209F"/>
    <w:rsid w:val="00D83D52"/>
    <w:rsid w:val="00D92803"/>
    <w:rsid w:val="00DA1F94"/>
    <w:rsid w:val="00DA4B6D"/>
    <w:rsid w:val="00DB33FD"/>
    <w:rsid w:val="00DB7515"/>
    <w:rsid w:val="00DB7546"/>
    <w:rsid w:val="00DB7E57"/>
    <w:rsid w:val="00DC0430"/>
    <w:rsid w:val="00DC2463"/>
    <w:rsid w:val="00DC38A1"/>
    <w:rsid w:val="00DC4598"/>
    <w:rsid w:val="00DC7557"/>
    <w:rsid w:val="00DD30CD"/>
    <w:rsid w:val="00DD434A"/>
    <w:rsid w:val="00DD5F7C"/>
    <w:rsid w:val="00DD68C9"/>
    <w:rsid w:val="00DE1FB8"/>
    <w:rsid w:val="00DE2074"/>
    <w:rsid w:val="00DE2124"/>
    <w:rsid w:val="00DF18DA"/>
    <w:rsid w:val="00DF1B86"/>
    <w:rsid w:val="00DF2B7D"/>
    <w:rsid w:val="00DF2BCF"/>
    <w:rsid w:val="00DF335D"/>
    <w:rsid w:val="00DF6DB7"/>
    <w:rsid w:val="00E02BCB"/>
    <w:rsid w:val="00E0462C"/>
    <w:rsid w:val="00E12AAB"/>
    <w:rsid w:val="00E20287"/>
    <w:rsid w:val="00E20AA5"/>
    <w:rsid w:val="00E20DE6"/>
    <w:rsid w:val="00E214D9"/>
    <w:rsid w:val="00E23D70"/>
    <w:rsid w:val="00E24499"/>
    <w:rsid w:val="00E26591"/>
    <w:rsid w:val="00E30284"/>
    <w:rsid w:val="00E33E34"/>
    <w:rsid w:val="00E41393"/>
    <w:rsid w:val="00E42629"/>
    <w:rsid w:val="00E43035"/>
    <w:rsid w:val="00E433B9"/>
    <w:rsid w:val="00E4482F"/>
    <w:rsid w:val="00E468B5"/>
    <w:rsid w:val="00E54B2B"/>
    <w:rsid w:val="00E6143C"/>
    <w:rsid w:val="00E63E3C"/>
    <w:rsid w:val="00E648A9"/>
    <w:rsid w:val="00E71A4D"/>
    <w:rsid w:val="00E753E4"/>
    <w:rsid w:val="00E75BB8"/>
    <w:rsid w:val="00E84D4F"/>
    <w:rsid w:val="00E860AD"/>
    <w:rsid w:val="00E9068D"/>
    <w:rsid w:val="00E931CF"/>
    <w:rsid w:val="00E94EEA"/>
    <w:rsid w:val="00EA31EC"/>
    <w:rsid w:val="00EA3FA5"/>
    <w:rsid w:val="00EA47B1"/>
    <w:rsid w:val="00EA6191"/>
    <w:rsid w:val="00EA7C41"/>
    <w:rsid w:val="00EB0346"/>
    <w:rsid w:val="00EB220C"/>
    <w:rsid w:val="00EB3381"/>
    <w:rsid w:val="00EC17DE"/>
    <w:rsid w:val="00ED3B26"/>
    <w:rsid w:val="00ED523F"/>
    <w:rsid w:val="00EE0229"/>
    <w:rsid w:val="00EE14BA"/>
    <w:rsid w:val="00EE1A55"/>
    <w:rsid w:val="00EE1DC2"/>
    <w:rsid w:val="00EE2199"/>
    <w:rsid w:val="00EE2632"/>
    <w:rsid w:val="00EE2EEE"/>
    <w:rsid w:val="00EE361D"/>
    <w:rsid w:val="00EE3F51"/>
    <w:rsid w:val="00EE5DF3"/>
    <w:rsid w:val="00EF6655"/>
    <w:rsid w:val="00EF66D5"/>
    <w:rsid w:val="00F018B7"/>
    <w:rsid w:val="00F17795"/>
    <w:rsid w:val="00F20EB6"/>
    <w:rsid w:val="00F26691"/>
    <w:rsid w:val="00F320A5"/>
    <w:rsid w:val="00F51978"/>
    <w:rsid w:val="00F55343"/>
    <w:rsid w:val="00F55371"/>
    <w:rsid w:val="00F6084A"/>
    <w:rsid w:val="00F66EF2"/>
    <w:rsid w:val="00F74471"/>
    <w:rsid w:val="00F75684"/>
    <w:rsid w:val="00F76842"/>
    <w:rsid w:val="00F828FD"/>
    <w:rsid w:val="00F83235"/>
    <w:rsid w:val="00F854DD"/>
    <w:rsid w:val="00F9015E"/>
    <w:rsid w:val="00F90223"/>
    <w:rsid w:val="00F92CBA"/>
    <w:rsid w:val="00F94781"/>
    <w:rsid w:val="00FA28DD"/>
    <w:rsid w:val="00FB40F9"/>
    <w:rsid w:val="00FB54D1"/>
    <w:rsid w:val="00FC059E"/>
    <w:rsid w:val="00FC1C96"/>
    <w:rsid w:val="00FD18C8"/>
    <w:rsid w:val="00FD26DF"/>
    <w:rsid w:val="00FE1EBB"/>
    <w:rsid w:val="00FE4048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styleId="Odwoanieprzypisudolnego">
    <w:name w:val="footnote reference"/>
    <w:uiPriority w:val="99"/>
    <w:semiHidden/>
    <w:unhideWhenUsed/>
    <w:rsid w:val="003B637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4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4499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4499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C583-6A0E-40B0-A7F2-A8555149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UG Koszecin</cp:lastModifiedBy>
  <cp:revision>2</cp:revision>
  <cp:lastPrinted>2020-06-25T10:49:00Z</cp:lastPrinted>
  <dcterms:created xsi:type="dcterms:W3CDTF">2020-06-26T08:05:00Z</dcterms:created>
  <dcterms:modified xsi:type="dcterms:W3CDTF">2020-06-26T08:05:00Z</dcterms:modified>
</cp:coreProperties>
</file>