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1A" w:rsidRPr="006C1F4F" w:rsidRDefault="00F94781" w:rsidP="00B24E85">
      <w:pPr>
        <w:spacing w:before="100" w:beforeAutospacing="1" w:after="100" w:afterAutospacing="1" w:line="360" w:lineRule="auto"/>
        <w:ind w:left="708" w:firstLine="708"/>
        <w:jc w:val="right"/>
        <w:rPr>
          <w:rFonts w:ascii="Cambria" w:hAnsi="Cambria"/>
        </w:rPr>
      </w:pPr>
      <w:r w:rsidRPr="006C1F4F">
        <w:rPr>
          <w:rFonts w:ascii="Cambria" w:hAnsi="Cambria"/>
        </w:rPr>
        <w:t xml:space="preserve">    </w:t>
      </w:r>
    </w:p>
    <w:p w:rsidR="00B62B19" w:rsidRPr="006C1F4F" w:rsidRDefault="00B62B19" w:rsidP="00B24E85">
      <w:pPr>
        <w:spacing w:line="360" w:lineRule="auto"/>
        <w:rPr>
          <w:rFonts w:ascii="Cambria" w:hAnsi="Cambria"/>
        </w:rPr>
      </w:pPr>
    </w:p>
    <w:p w:rsidR="00BA64D2" w:rsidRPr="006C1F4F" w:rsidRDefault="003339B1" w:rsidP="00B24E85">
      <w:pPr>
        <w:spacing w:line="360" w:lineRule="auto"/>
        <w:rPr>
          <w:rFonts w:ascii="Cambria" w:hAnsi="Cambria"/>
        </w:rPr>
      </w:pPr>
      <w:r w:rsidRPr="006C1F4F">
        <w:rPr>
          <w:rFonts w:ascii="Cambria" w:hAnsi="Cambria"/>
        </w:rPr>
        <w:t>Nr GKZ.701</w:t>
      </w:r>
      <w:r w:rsidR="006F708F" w:rsidRPr="006C1F4F">
        <w:rPr>
          <w:rFonts w:ascii="Cambria" w:hAnsi="Cambria"/>
        </w:rPr>
        <w:t>1.1</w:t>
      </w:r>
      <w:r w:rsidRPr="006C1F4F">
        <w:rPr>
          <w:rFonts w:ascii="Cambria" w:hAnsi="Cambria"/>
        </w:rPr>
        <w:t>9</w:t>
      </w:r>
      <w:r w:rsidR="007F70B8" w:rsidRPr="006C1F4F">
        <w:rPr>
          <w:rFonts w:ascii="Cambria" w:hAnsi="Cambria"/>
        </w:rPr>
        <w:t>.2</w:t>
      </w:r>
      <w:r w:rsidR="00C44175" w:rsidRPr="006C1F4F">
        <w:rPr>
          <w:rFonts w:ascii="Cambria" w:hAnsi="Cambria"/>
        </w:rPr>
        <w:t>0</w:t>
      </w:r>
      <w:r w:rsidRPr="006C1F4F">
        <w:rPr>
          <w:rFonts w:ascii="Cambria" w:hAnsi="Cambria"/>
        </w:rPr>
        <w:t>20</w:t>
      </w:r>
      <w:r w:rsidRPr="006C1F4F">
        <w:rPr>
          <w:rFonts w:ascii="Cambria" w:hAnsi="Cambria"/>
        </w:rPr>
        <w:tab/>
      </w:r>
      <w:r w:rsidRPr="006C1F4F">
        <w:rPr>
          <w:rFonts w:ascii="Cambria" w:hAnsi="Cambria"/>
        </w:rPr>
        <w:tab/>
      </w:r>
      <w:r w:rsidRPr="006C1F4F">
        <w:rPr>
          <w:rFonts w:ascii="Cambria" w:hAnsi="Cambria"/>
        </w:rPr>
        <w:tab/>
      </w:r>
      <w:r w:rsidRPr="006C1F4F">
        <w:rPr>
          <w:rFonts w:ascii="Cambria" w:hAnsi="Cambria"/>
        </w:rPr>
        <w:tab/>
      </w:r>
      <w:r w:rsidRPr="006C1F4F">
        <w:rPr>
          <w:rFonts w:ascii="Cambria" w:hAnsi="Cambria"/>
        </w:rPr>
        <w:tab/>
      </w:r>
      <w:r w:rsidR="00987CBF">
        <w:rPr>
          <w:rFonts w:ascii="Cambria" w:hAnsi="Cambria"/>
        </w:rPr>
        <w:tab/>
      </w:r>
      <w:r w:rsidR="00987CBF">
        <w:rPr>
          <w:rFonts w:ascii="Cambria" w:hAnsi="Cambria"/>
        </w:rPr>
        <w:tab/>
      </w:r>
      <w:r w:rsidRPr="006C1F4F">
        <w:rPr>
          <w:rFonts w:ascii="Cambria" w:hAnsi="Cambria"/>
        </w:rPr>
        <w:t>Koszęcin, dnia 4.06.</w:t>
      </w:r>
      <w:r w:rsidR="007F70B8" w:rsidRPr="006C1F4F">
        <w:rPr>
          <w:rFonts w:ascii="Cambria" w:hAnsi="Cambria"/>
        </w:rPr>
        <w:t>2020</w:t>
      </w:r>
      <w:r w:rsidR="00B62B19" w:rsidRPr="006C1F4F">
        <w:rPr>
          <w:rFonts w:ascii="Cambria" w:hAnsi="Cambria"/>
        </w:rPr>
        <w:t xml:space="preserve"> r.</w:t>
      </w:r>
    </w:p>
    <w:p w:rsidR="00D42C18" w:rsidRPr="006C1F4F" w:rsidRDefault="00D42C18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</w:p>
    <w:p w:rsidR="00D42C18" w:rsidRPr="006C1F4F" w:rsidRDefault="00D42C18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</w:p>
    <w:p w:rsidR="009E2FED" w:rsidRPr="006C1F4F" w:rsidRDefault="00132A4F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  <w:r w:rsidRPr="006C1F4F">
        <w:rPr>
          <w:rFonts w:ascii="Cambria" w:hAnsi="Cambria"/>
          <w:b/>
          <w:caps/>
          <w:spacing w:val="10"/>
        </w:rPr>
        <w:t xml:space="preserve">ZAPROSZENIE DO SKŁADANIA </w:t>
      </w:r>
      <w:r w:rsidR="009E2FED" w:rsidRPr="006C1F4F">
        <w:rPr>
          <w:rFonts w:ascii="Cambria" w:hAnsi="Cambria"/>
          <w:b/>
          <w:caps/>
          <w:spacing w:val="10"/>
        </w:rPr>
        <w:t>ofert</w:t>
      </w:r>
    </w:p>
    <w:p w:rsidR="009E2FED" w:rsidRPr="006C1F4F" w:rsidRDefault="009E2FED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</w:p>
    <w:p w:rsidR="00492574" w:rsidRPr="006C1F4F" w:rsidRDefault="009E2FED" w:rsidP="00B24E85">
      <w:pPr>
        <w:spacing w:after="0" w:line="360" w:lineRule="auto"/>
        <w:jc w:val="both"/>
        <w:rPr>
          <w:rFonts w:ascii="Cambria" w:hAnsi="Cambria"/>
          <w:b/>
        </w:rPr>
      </w:pPr>
      <w:r w:rsidRPr="006C1F4F">
        <w:rPr>
          <w:rFonts w:ascii="Cambria" w:hAnsi="Cambria"/>
        </w:rPr>
        <w:tab/>
      </w:r>
      <w:r w:rsidR="00194B80" w:rsidRPr="006C1F4F">
        <w:rPr>
          <w:rFonts w:ascii="Cambria" w:hAnsi="Cambria"/>
        </w:rPr>
        <w:t xml:space="preserve"> </w:t>
      </w:r>
      <w:r w:rsidRPr="006C1F4F">
        <w:rPr>
          <w:rFonts w:ascii="Cambria" w:hAnsi="Cambria"/>
        </w:rPr>
        <w:t xml:space="preserve">Wójt Gminy Koszęcin, ul. Powstańców Śl. 10, 42-286 Koszęcin, zaprasza </w:t>
      </w:r>
      <w:r w:rsidR="00734036" w:rsidRPr="006C1F4F">
        <w:rPr>
          <w:rFonts w:ascii="Cambria" w:hAnsi="Cambria"/>
        </w:rPr>
        <w:br/>
      </w:r>
      <w:r w:rsidRPr="006C1F4F">
        <w:rPr>
          <w:rFonts w:ascii="Cambria" w:hAnsi="Cambria"/>
        </w:rPr>
        <w:t>do udziału w konkursie ofert na</w:t>
      </w:r>
      <w:r w:rsidR="009E0D98" w:rsidRPr="006C1F4F">
        <w:rPr>
          <w:rFonts w:ascii="Cambria" w:hAnsi="Cambria"/>
        </w:rPr>
        <w:t xml:space="preserve"> realizację zadania</w:t>
      </w:r>
      <w:r w:rsidR="00B24E85" w:rsidRPr="006C1F4F">
        <w:rPr>
          <w:rFonts w:ascii="Cambria" w:hAnsi="Cambria"/>
        </w:rPr>
        <w:t xml:space="preserve"> pn.</w:t>
      </w:r>
      <w:r w:rsidR="009E0D98" w:rsidRPr="006C1F4F">
        <w:rPr>
          <w:rFonts w:ascii="Cambria" w:hAnsi="Cambria"/>
        </w:rPr>
        <w:t xml:space="preserve"> </w:t>
      </w:r>
      <w:r w:rsidRPr="006C1F4F">
        <w:rPr>
          <w:rFonts w:ascii="Cambria" w:hAnsi="Cambria"/>
        </w:rPr>
        <w:t xml:space="preserve"> </w:t>
      </w:r>
      <w:r w:rsidR="009E0D98" w:rsidRPr="006C1F4F">
        <w:rPr>
          <w:rFonts w:ascii="Cambria" w:hAnsi="Cambria"/>
          <w:b/>
        </w:rPr>
        <w:t>„</w:t>
      </w:r>
      <w:r w:rsidR="009427EE" w:rsidRPr="006C1F4F">
        <w:rPr>
          <w:rFonts w:ascii="Cambria" w:hAnsi="Cambria"/>
          <w:b/>
          <w:bCs/>
        </w:rPr>
        <w:t xml:space="preserve">Zagospodarowanie </w:t>
      </w:r>
      <w:r w:rsidR="009427EE" w:rsidRPr="006C1F4F">
        <w:rPr>
          <w:rFonts w:ascii="Cambria" w:hAnsi="Cambria"/>
          <w:b/>
        </w:rPr>
        <w:t xml:space="preserve">komunalnych osadów ściekowych o kodzie 19 08 05, wytwarzanych przez oczyszczalnie ścieków          </w:t>
      </w:r>
      <w:r w:rsidR="00534880" w:rsidRPr="006C1F4F">
        <w:rPr>
          <w:rFonts w:ascii="Cambria" w:hAnsi="Cambria"/>
          <w:b/>
        </w:rPr>
        <w:t xml:space="preserve">   </w:t>
      </w:r>
      <w:r w:rsidR="009427EE" w:rsidRPr="006C1F4F">
        <w:rPr>
          <w:rFonts w:ascii="Cambria" w:hAnsi="Cambria"/>
          <w:b/>
        </w:rPr>
        <w:t xml:space="preserve">w Koszęcinie i w Rusinowicach, poprzez stosowanie komunalnych osadów ściekowych   </w:t>
      </w:r>
      <w:r w:rsidR="00534880" w:rsidRPr="006C1F4F">
        <w:rPr>
          <w:rFonts w:ascii="Cambria" w:hAnsi="Cambria"/>
          <w:b/>
        </w:rPr>
        <w:t xml:space="preserve">  </w:t>
      </w:r>
      <w:r w:rsidR="009427EE" w:rsidRPr="006C1F4F">
        <w:rPr>
          <w:rFonts w:ascii="Cambria" w:hAnsi="Cambria"/>
          <w:b/>
        </w:rPr>
        <w:t>w rolnictwie</w:t>
      </w:r>
      <w:r w:rsidR="00336554" w:rsidRPr="006C1F4F">
        <w:rPr>
          <w:rFonts w:ascii="Cambria" w:hAnsi="Cambria"/>
          <w:b/>
        </w:rPr>
        <w:t>, do uprawy roślin przeznaczonych do produkcji kompostu oraz do uprawy roślin nieprzeznaczonych do spożycia i do produkcji pasz</w:t>
      </w:r>
      <w:r w:rsidR="009E0D98" w:rsidRPr="006C1F4F">
        <w:rPr>
          <w:rFonts w:ascii="Cambria" w:hAnsi="Cambria"/>
          <w:b/>
          <w:bCs/>
        </w:rPr>
        <w:t>”</w:t>
      </w:r>
      <w:r w:rsidR="00D77A15" w:rsidRPr="006C1F4F">
        <w:rPr>
          <w:rFonts w:ascii="Cambria" w:hAnsi="Cambria"/>
          <w:bCs/>
        </w:rPr>
        <w:t>.</w:t>
      </w:r>
    </w:p>
    <w:p w:rsidR="00F83235" w:rsidRPr="006C1F4F" w:rsidRDefault="00F83235" w:rsidP="00B24E85">
      <w:pPr>
        <w:spacing w:after="0" w:line="360" w:lineRule="auto"/>
        <w:jc w:val="both"/>
        <w:rPr>
          <w:rFonts w:ascii="Cambria" w:hAnsi="Cambria"/>
        </w:rPr>
      </w:pPr>
    </w:p>
    <w:p w:rsidR="00F83235" w:rsidRPr="006C1F4F" w:rsidRDefault="00350229" w:rsidP="00B24E85">
      <w:pPr>
        <w:spacing w:line="360" w:lineRule="auto"/>
        <w:jc w:val="both"/>
        <w:rPr>
          <w:rFonts w:ascii="Cambria" w:hAnsi="Cambria" w:cs="Arial"/>
        </w:rPr>
      </w:pPr>
      <w:r w:rsidRPr="006C1F4F">
        <w:rPr>
          <w:rFonts w:ascii="Cambria" w:hAnsi="Cambria" w:cs="Arial"/>
        </w:rPr>
        <w:t>Postępowanie niniejsze nie podlega przepisom ustawy z dnia 29 stycznia 2004 r. Prawo zamówień publicznych (t.</w:t>
      </w:r>
      <w:r w:rsidR="00D83D52" w:rsidRPr="006C1F4F">
        <w:rPr>
          <w:rFonts w:ascii="Cambria" w:hAnsi="Cambria" w:cs="Arial"/>
        </w:rPr>
        <w:t xml:space="preserve"> </w:t>
      </w:r>
      <w:r w:rsidRPr="006C1F4F">
        <w:rPr>
          <w:rFonts w:ascii="Cambria" w:hAnsi="Cambria" w:cs="Arial"/>
        </w:rPr>
        <w:t xml:space="preserve">j. </w:t>
      </w:r>
      <w:r w:rsidRPr="006C1F4F">
        <w:rPr>
          <w:rFonts w:ascii="Cambria" w:hAnsi="Cambria"/>
        </w:rPr>
        <w:t>Dz. U. z 2019 r. poz. 1843</w:t>
      </w:r>
      <w:r w:rsidR="00336554" w:rsidRPr="006C1F4F">
        <w:rPr>
          <w:rFonts w:ascii="Cambria" w:hAnsi="Cambria"/>
        </w:rPr>
        <w:t xml:space="preserve"> z późn. zm.</w:t>
      </w:r>
      <w:r w:rsidRPr="006C1F4F">
        <w:rPr>
          <w:rFonts w:ascii="Cambria" w:hAnsi="Cambria"/>
        </w:rPr>
        <w:t xml:space="preserve">) </w:t>
      </w:r>
      <w:r w:rsidR="00B24E85" w:rsidRPr="006C1F4F">
        <w:rPr>
          <w:rFonts w:ascii="Cambria" w:hAnsi="Cambria"/>
        </w:rPr>
        <w:t xml:space="preserve">- </w:t>
      </w:r>
      <w:r w:rsidRPr="006C1F4F">
        <w:rPr>
          <w:rFonts w:ascii="Cambria" w:hAnsi="Cambria" w:cs="Arial"/>
        </w:rPr>
        <w:t>zgodnie z art. 4 pkt 8</w:t>
      </w:r>
      <w:r w:rsidR="00B24E85" w:rsidRPr="006C1F4F">
        <w:rPr>
          <w:rFonts w:ascii="Cambria" w:hAnsi="Cambria" w:cs="Arial"/>
        </w:rPr>
        <w:t xml:space="preserve"> </w:t>
      </w:r>
      <w:r w:rsidR="006C1F4F" w:rsidRPr="006C1F4F">
        <w:rPr>
          <w:rFonts w:ascii="Cambria" w:hAnsi="Cambria" w:cs="Arial"/>
        </w:rPr>
        <w:t xml:space="preserve">        </w:t>
      </w:r>
      <w:r w:rsidR="00B24E85" w:rsidRPr="006C1F4F">
        <w:rPr>
          <w:rFonts w:ascii="Cambria" w:hAnsi="Cambria" w:cs="Arial"/>
        </w:rPr>
        <w:t>ww. ustawy</w:t>
      </w:r>
      <w:r w:rsidRPr="006C1F4F">
        <w:rPr>
          <w:rFonts w:ascii="Cambria" w:hAnsi="Cambria" w:cs="Arial"/>
        </w:rPr>
        <w:t>.</w:t>
      </w:r>
    </w:p>
    <w:p w:rsidR="00F83235" w:rsidRPr="006C1F4F" w:rsidRDefault="00F83235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I. </w:t>
      </w:r>
      <w:r w:rsidR="00C50E42" w:rsidRPr="006C1F4F">
        <w:rPr>
          <w:rFonts w:ascii="Cambria" w:hAnsi="Cambria"/>
        </w:rPr>
        <w:t>Przedmiot zamówienia</w:t>
      </w:r>
      <w:r w:rsidR="00492574" w:rsidRPr="006C1F4F">
        <w:rPr>
          <w:rFonts w:ascii="Cambria" w:hAnsi="Cambria"/>
        </w:rPr>
        <w:t>:</w:t>
      </w:r>
      <w:r w:rsidR="00C50E42" w:rsidRPr="006C1F4F">
        <w:rPr>
          <w:rFonts w:ascii="Cambria" w:hAnsi="Cambria"/>
        </w:rPr>
        <w:t xml:space="preserve"> </w:t>
      </w:r>
    </w:p>
    <w:p w:rsidR="00336554" w:rsidRPr="006C1F4F" w:rsidRDefault="009427EE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Zagospodarowanie komunalnych osadów ściekowych o kodzie 19 08 05, wytwarzanych przez oczyszczalnie ścieków w Koszęcinie i Rusinowicach, poprzez stosowanie komunalnych</w:t>
      </w:r>
      <w:r w:rsidR="00BC5D3D" w:rsidRPr="006C1F4F">
        <w:rPr>
          <w:rFonts w:ascii="Cambria" w:hAnsi="Cambria"/>
        </w:rPr>
        <w:t xml:space="preserve"> osadów ściekowych</w:t>
      </w:r>
      <w:r w:rsidR="00BE1EE4" w:rsidRPr="006C1F4F">
        <w:rPr>
          <w:rFonts w:ascii="Cambria" w:hAnsi="Cambria"/>
        </w:rPr>
        <w:t>:</w:t>
      </w:r>
      <w:r w:rsidR="00BC5D3D" w:rsidRPr="006C1F4F">
        <w:rPr>
          <w:rFonts w:ascii="Cambria" w:hAnsi="Cambria"/>
        </w:rPr>
        <w:t xml:space="preserve"> </w:t>
      </w:r>
    </w:p>
    <w:p w:rsidR="00336554" w:rsidRPr="006C1F4F" w:rsidRDefault="00BC5D3D" w:rsidP="003365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w rolnictwie, rozumianym</w:t>
      </w:r>
      <w:r w:rsidR="003B2A57" w:rsidRPr="006C1F4F">
        <w:rPr>
          <w:rFonts w:ascii="Cambria" w:hAnsi="Cambria"/>
        </w:rPr>
        <w:t xml:space="preserve"> jako uprawa wszystkich płodów rolnych wprowadzanych do obrotu handlowego, włączając w to uprawy</w:t>
      </w:r>
      <w:r w:rsidR="00336554" w:rsidRPr="006C1F4F">
        <w:rPr>
          <w:rFonts w:ascii="Cambria" w:hAnsi="Cambria"/>
        </w:rPr>
        <w:t xml:space="preserve"> przeznaczane do produkcji pasz, </w:t>
      </w:r>
    </w:p>
    <w:p w:rsidR="00336554" w:rsidRPr="006C1F4F" w:rsidRDefault="00336554" w:rsidP="003365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do uprawy roślin przeznaczonych do produkcji kompostu,</w:t>
      </w:r>
    </w:p>
    <w:p w:rsidR="00D8209F" w:rsidRPr="006C1F4F" w:rsidRDefault="00336554" w:rsidP="003365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do uprawy roślin nieprzeznaczonych do spożycia i do produkcji pasz.</w:t>
      </w:r>
    </w:p>
    <w:p w:rsidR="009E0D98" w:rsidRPr="006C1F4F" w:rsidRDefault="00260F6F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D</w:t>
      </w:r>
      <w:r w:rsidR="009E0D98" w:rsidRPr="006C1F4F">
        <w:rPr>
          <w:rFonts w:ascii="Cambria" w:hAnsi="Cambria"/>
        </w:rPr>
        <w:t xml:space="preserve">o obowiązków </w:t>
      </w:r>
      <w:r w:rsidR="00A360FC" w:rsidRPr="006C1F4F">
        <w:rPr>
          <w:rFonts w:ascii="Cambria" w:hAnsi="Cambria"/>
        </w:rPr>
        <w:t>Odbiorcy</w:t>
      </w:r>
      <w:r w:rsidR="009E0D98" w:rsidRPr="006C1F4F">
        <w:rPr>
          <w:rFonts w:ascii="Cambria" w:hAnsi="Cambria"/>
        </w:rPr>
        <w:t xml:space="preserve"> </w:t>
      </w:r>
      <w:r w:rsidR="00FC1C96" w:rsidRPr="006C1F4F">
        <w:rPr>
          <w:rFonts w:ascii="Cambria" w:hAnsi="Cambria"/>
        </w:rPr>
        <w:t xml:space="preserve">osadów ściekowych </w:t>
      </w:r>
      <w:r w:rsidR="009E0D98" w:rsidRPr="006C1F4F">
        <w:rPr>
          <w:rFonts w:ascii="Cambria" w:hAnsi="Cambria"/>
        </w:rPr>
        <w:t>należy</w:t>
      </w:r>
      <w:r w:rsidR="00AC32DE" w:rsidRPr="006C1F4F">
        <w:rPr>
          <w:rFonts w:ascii="Cambria" w:hAnsi="Cambria"/>
        </w:rPr>
        <w:t xml:space="preserve"> w szczególności</w:t>
      </w:r>
      <w:r w:rsidR="00616C36" w:rsidRPr="006C1F4F">
        <w:rPr>
          <w:rFonts w:ascii="Cambria" w:hAnsi="Cambria"/>
        </w:rPr>
        <w:t>:</w:t>
      </w:r>
    </w:p>
    <w:p w:rsidR="00254265" w:rsidRPr="006C1F4F" w:rsidRDefault="006F3ED7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1)</w:t>
      </w:r>
      <w:r w:rsidR="00766AB0" w:rsidRPr="006C1F4F">
        <w:rPr>
          <w:rFonts w:ascii="Cambria" w:hAnsi="Cambria"/>
        </w:rPr>
        <w:t xml:space="preserve"> </w:t>
      </w:r>
      <w:r w:rsidR="009427EE" w:rsidRPr="006C1F4F">
        <w:rPr>
          <w:rFonts w:ascii="Cambria" w:hAnsi="Cambria"/>
        </w:rPr>
        <w:t>zagospodarowanie osadów ściekowych do celów</w:t>
      </w:r>
      <w:r w:rsidR="00336554" w:rsidRPr="006C1F4F">
        <w:rPr>
          <w:rFonts w:ascii="Cambria" w:hAnsi="Cambria"/>
        </w:rPr>
        <w:t xml:space="preserve"> wyżej wskazanych</w:t>
      </w:r>
      <w:r w:rsidR="00166AF7" w:rsidRPr="006C1F4F">
        <w:rPr>
          <w:rFonts w:ascii="Cambria" w:hAnsi="Cambria"/>
        </w:rPr>
        <w:t>,</w:t>
      </w:r>
      <w:r w:rsidR="00D83D52" w:rsidRPr="006C1F4F">
        <w:rPr>
          <w:rFonts w:ascii="Cambria" w:hAnsi="Cambria"/>
        </w:rPr>
        <w:t xml:space="preserve"> według przepisów prawa</w:t>
      </w:r>
      <w:r w:rsidR="00CB53FA" w:rsidRPr="006C1F4F">
        <w:rPr>
          <w:rFonts w:ascii="Cambria" w:hAnsi="Cambria"/>
        </w:rPr>
        <w:t xml:space="preserve">, </w:t>
      </w:r>
      <w:r w:rsidR="00336554" w:rsidRPr="006C1F4F">
        <w:rPr>
          <w:rFonts w:ascii="Cambria" w:hAnsi="Cambria"/>
        </w:rPr>
        <w:t xml:space="preserve">w szczególności </w:t>
      </w:r>
      <w:r w:rsidR="00FC1C96" w:rsidRPr="006C1F4F">
        <w:rPr>
          <w:rFonts w:ascii="Cambria" w:hAnsi="Cambria"/>
        </w:rPr>
        <w:t xml:space="preserve">uwzględniając obowiązujące </w:t>
      </w:r>
      <w:r w:rsidR="009069A1" w:rsidRPr="006C1F4F">
        <w:rPr>
          <w:rFonts w:ascii="Cambria" w:hAnsi="Cambria"/>
        </w:rPr>
        <w:t>zakazy stosowania komunalnych osadów ściekowych</w:t>
      </w:r>
      <w:r w:rsidR="00CB53FA" w:rsidRPr="006C1F4F">
        <w:rPr>
          <w:rFonts w:ascii="Cambria" w:hAnsi="Cambria"/>
        </w:rPr>
        <w:t xml:space="preserve">, wynikające z ustawy </w:t>
      </w:r>
      <w:r w:rsidR="00FC1C96" w:rsidRPr="006C1F4F">
        <w:rPr>
          <w:rFonts w:ascii="Cambria" w:hAnsi="Cambria"/>
        </w:rPr>
        <w:t>z dni</w:t>
      </w:r>
      <w:r w:rsidR="00BE1EE4" w:rsidRPr="006C1F4F">
        <w:rPr>
          <w:rFonts w:ascii="Cambria" w:hAnsi="Cambria"/>
        </w:rPr>
        <w:t xml:space="preserve">a 14 grudnia 2012 r. o odpadach </w:t>
      </w:r>
      <w:r w:rsidR="00CB53FA" w:rsidRPr="006C1F4F">
        <w:rPr>
          <w:rFonts w:ascii="Cambria" w:hAnsi="Cambria"/>
        </w:rPr>
        <w:t>(t. j. Dz. U. 2020</w:t>
      </w:r>
      <w:r w:rsidR="00AC32DE" w:rsidRPr="006C1F4F">
        <w:rPr>
          <w:rFonts w:ascii="Cambria" w:hAnsi="Cambria"/>
        </w:rPr>
        <w:t xml:space="preserve"> r.</w:t>
      </w:r>
      <w:r w:rsidR="00CB53FA" w:rsidRPr="006C1F4F">
        <w:rPr>
          <w:rFonts w:ascii="Cambria" w:hAnsi="Cambria"/>
        </w:rPr>
        <w:t xml:space="preserve"> poz. 797</w:t>
      </w:r>
      <w:r w:rsidR="00336554" w:rsidRPr="006C1F4F">
        <w:rPr>
          <w:rFonts w:ascii="Cambria" w:hAnsi="Cambria"/>
        </w:rPr>
        <w:t xml:space="preserve"> z późn. zm.</w:t>
      </w:r>
      <w:r w:rsidR="00CB53FA" w:rsidRPr="006C1F4F">
        <w:rPr>
          <w:rFonts w:ascii="Cambria" w:hAnsi="Cambria"/>
        </w:rPr>
        <w:t>)</w:t>
      </w:r>
      <w:r w:rsidR="00DC0430" w:rsidRPr="006C1F4F">
        <w:rPr>
          <w:rFonts w:ascii="Cambria" w:hAnsi="Cambria"/>
        </w:rPr>
        <w:t>:</w:t>
      </w:r>
    </w:p>
    <w:p w:rsidR="00DC0430" w:rsidRPr="006C1F4F" w:rsidRDefault="00DC0430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- na obszarach parków narodowych i rezerwatów przyrody</w:t>
      </w:r>
      <w:r w:rsidR="006C1F4F" w:rsidRPr="006C1F4F">
        <w:rPr>
          <w:rFonts w:ascii="Cambria" w:hAnsi="Cambria"/>
        </w:rPr>
        <w:t>,</w:t>
      </w:r>
    </w:p>
    <w:p w:rsidR="00DC0430" w:rsidRPr="006C1F4F" w:rsidRDefault="00DC0430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- na terenach ochrony pośredniej stref ochronnych ujęć wody</w:t>
      </w:r>
      <w:r w:rsidR="00FC1C96" w:rsidRPr="006C1F4F">
        <w:rPr>
          <w:rFonts w:ascii="Cambria" w:hAnsi="Cambria"/>
        </w:rPr>
        <w:t>,</w:t>
      </w:r>
    </w:p>
    <w:p w:rsidR="00DC0430" w:rsidRPr="006C1F4F" w:rsidRDefault="00DC0430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- w pasie gruntu o szerokości 50 m bezpośrednio przylegającego do brzegów jezior i cieków</w:t>
      </w:r>
      <w:r w:rsidR="00FC1C96" w:rsidRPr="006C1F4F">
        <w:rPr>
          <w:rFonts w:ascii="Cambria" w:hAnsi="Cambria"/>
        </w:rPr>
        <w:t>,</w:t>
      </w:r>
    </w:p>
    <w:p w:rsidR="009069A1" w:rsidRPr="006C1F4F" w:rsidRDefault="009069A1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- na terenach czasowo zamarzniętych i pokrytych</w:t>
      </w:r>
      <w:r w:rsidR="004846D3" w:rsidRPr="006C1F4F">
        <w:rPr>
          <w:rFonts w:ascii="Cambria" w:hAnsi="Cambria"/>
        </w:rPr>
        <w:t xml:space="preserve"> śniegiem</w:t>
      </w:r>
      <w:r w:rsidR="00FC1C96" w:rsidRPr="006C1F4F">
        <w:rPr>
          <w:rFonts w:ascii="Cambria" w:hAnsi="Cambria"/>
        </w:rPr>
        <w:t>,</w:t>
      </w:r>
    </w:p>
    <w:p w:rsidR="00336554" w:rsidRPr="006C1F4F" w:rsidRDefault="00336554" w:rsidP="00B24E85">
      <w:pPr>
        <w:spacing w:after="0" w:line="360" w:lineRule="auto"/>
        <w:jc w:val="both"/>
        <w:rPr>
          <w:rFonts w:ascii="Cambria" w:hAnsi="Cambria"/>
        </w:rPr>
      </w:pPr>
    </w:p>
    <w:p w:rsidR="00336554" w:rsidRPr="006C1F4F" w:rsidRDefault="00336554" w:rsidP="00B24E85">
      <w:pPr>
        <w:spacing w:after="0" w:line="360" w:lineRule="auto"/>
        <w:jc w:val="both"/>
        <w:rPr>
          <w:rFonts w:ascii="Cambria" w:hAnsi="Cambria"/>
        </w:rPr>
      </w:pPr>
    </w:p>
    <w:p w:rsidR="009069A1" w:rsidRPr="006C1F4F" w:rsidRDefault="009069A1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</w:t>
      </w:r>
      <w:r w:rsidR="00F320A5" w:rsidRPr="006C1F4F">
        <w:rPr>
          <w:rFonts w:ascii="Cambria" w:hAnsi="Cambria"/>
        </w:rPr>
        <w:t>na gruntach rolnych o spadku przekraczającym 10%</w:t>
      </w:r>
      <w:r w:rsidR="00FC1C96" w:rsidRPr="006C1F4F">
        <w:rPr>
          <w:rFonts w:ascii="Cambria" w:hAnsi="Cambria"/>
        </w:rPr>
        <w:t>,</w:t>
      </w:r>
    </w:p>
    <w:p w:rsidR="001A4363" w:rsidRPr="006C1F4F" w:rsidRDefault="00F320A5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</w:t>
      </w:r>
      <w:r w:rsidR="00CB53FA" w:rsidRPr="006C1F4F">
        <w:rPr>
          <w:rFonts w:ascii="Cambria" w:hAnsi="Cambria"/>
        </w:rPr>
        <w:t xml:space="preserve">na obszarach ochronnych zbiorników wód śródlądowych, w przypadku ich ustanowienia </w:t>
      </w:r>
      <w:r w:rsidR="00FC1C96" w:rsidRPr="006C1F4F">
        <w:rPr>
          <w:rFonts w:ascii="Cambria" w:hAnsi="Cambria"/>
        </w:rPr>
        <w:t xml:space="preserve">          </w:t>
      </w:r>
      <w:r w:rsidR="00CB53FA" w:rsidRPr="006C1F4F">
        <w:rPr>
          <w:rFonts w:ascii="Cambria" w:hAnsi="Cambria"/>
        </w:rPr>
        <w:t xml:space="preserve">w akcie prawa miejscowego wydanym na podstawie </w:t>
      </w:r>
      <w:r w:rsidR="001A4363" w:rsidRPr="006C1F4F">
        <w:rPr>
          <w:rFonts w:ascii="Cambria" w:hAnsi="Cambria"/>
        </w:rPr>
        <w:t>ustawy z dnia 20 lipca 2017 r. Prawo wodne (</w:t>
      </w:r>
      <w:r w:rsidR="00BE1EE4" w:rsidRPr="006C1F4F">
        <w:rPr>
          <w:rFonts w:ascii="Cambria" w:hAnsi="Cambria"/>
        </w:rPr>
        <w:t xml:space="preserve">t.j. </w:t>
      </w:r>
      <w:r w:rsidR="001A4363" w:rsidRPr="006C1F4F">
        <w:rPr>
          <w:rFonts w:ascii="Cambria" w:hAnsi="Cambria"/>
        </w:rPr>
        <w:t xml:space="preserve">Dz. U. </w:t>
      </w:r>
      <w:r w:rsidR="00336554" w:rsidRPr="006C1F4F">
        <w:rPr>
          <w:rFonts w:ascii="Cambria" w:hAnsi="Cambria"/>
        </w:rPr>
        <w:t xml:space="preserve">z </w:t>
      </w:r>
      <w:r w:rsidR="001A4363" w:rsidRPr="006C1F4F">
        <w:rPr>
          <w:rFonts w:ascii="Cambria" w:hAnsi="Cambria"/>
        </w:rPr>
        <w:t>2020</w:t>
      </w:r>
      <w:r w:rsidR="00336554" w:rsidRPr="006C1F4F">
        <w:rPr>
          <w:rFonts w:ascii="Cambria" w:hAnsi="Cambria"/>
        </w:rPr>
        <w:t xml:space="preserve"> r.</w:t>
      </w:r>
      <w:r w:rsidR="001A4363" w:rsidRPr="006C1F4F">
        <w:rPr>
          <w:rFonts w:ascii="Cambria" w:hAnsi="Cambria"/>
        </w:rPr>
        <w:t xml:space="preserve"> poz. 310 z późn. zm.)</w:t>
      </w:r>
      <w:r w:rsidR="00336554" w:rsidRPr="006C1F4F">
        <w:rPr>
          <w:rFonts w:ascii="Cambria" w:hAnsi="Cambria"/>
        </w:rPr>
        <w:t>,</w:t>
      </w:r>
    </w:p>
    <w:p w:rsidR="00CB53FA" w:rsidRPr="006C1F4F" w:rsidRDefault="00CB53FA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- na terenach położonych w odległości mniejszej niż 100 m od ujęcia wody, domu mieszkalnego lub zakładu produkcji żywności</w:t>
      </w:r>
      <w:r w:rsidR="00FC1C96" w:rsidRPr="006C1F4F">
        <w:rPr>
          <w:rFonts w:ascii="Cambria" w:hAnsi="Cambria"/>
        </w:rPr>
        <w:t>,</w:t>
      </w:r>
    </w:p>
    <w:p w:rsidR="00CB53FA" w:rsidRPr="006C1F4F" w:rsidRDefault="00CB53FA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na gruntach przeznaczonych pod uprawę roślin jagodowych i warzyw, których części jadalne bezpośrednio stykają się z ziemią i są spożywane w stanie surowym – w ciągu </w:t>
      </w:r>
      <w:r w:rsidR="001164E1" w:rsidRPr="006C1F4F">
        <w:rPr>
          <w:rFonts w:ascii="Cambria" w:hAnsi="Cambria"/>
        </w:rPr>
        <w:t>18 miesięcy poprzedzających zbiory i w czasie zbiorów</w:t>
      </w:r>
      <w:r w:rsidR="00FC1C96" w:rsidRPr="006C1F4F">
        <w:rPr>
          <w:rFonts w:ascii="Cambria" w:hAnsi="Cambria"/>
        </w:rPr>
        <w:t>;</w:t>
      </w:r>
    </w:p>
    <w:p w:rsidR="00C92F12" w:rsidRPr="006C1F4F" w:rsidRDefault="000050B3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2) </w:t>
      </w:r>
      <w:r w:rsidR="00EB220C" w:rsidRPr="006C1F4F">
        <w:rPr>
          <w:rFonts w:ascii="Cambria" w:hAnsi="Cambria"/>
        </w:rPr>
        <w:t xml:space="preserve">wskazanie </w:t>
      </w:r>
      <w:r w:rsidR="002E379B" w:rsidRPr="006C1F4F">
        <w:rPr>
          <w:rFonts w:ascii="Cambria" w:hAnsi="Cambria"/>
        </w:rPr>
        <w:t xml:space="preserve">numeru ewidencyjnego </w:t>
      </w:r>
      <w:r w:rsidR="00EB220C" w:rsidRPr="006C1F4F">
        <w:rPr>
          <w:rFonts w:ascii="Cambria" w:hAnsi="Cambria"/>
        </w:rPr>
        <w:t>działki przeznaczonej do nawożenia osadu ściekowego</w:t>
      </w:r>
      <w:r w:rsidR="009B1EBA" w:rsidRPr="006C1F4F">
        <w:rPr>
          <w:rFonts w:ascii="Cambria" w:hAnsi="Cambria"/>
        </w:rPr>
        <w:t xml:space="preserve"> wraz z podaniem jej położenia i powierzchni</w:t>
      </w:r>
      <w:r w:rsidR="00FC1C96" w:rsidRPr="006C1F4F">
        <w:rPr>
          <w:rFonts w:ascii="Cambria" w:hAnsi="Cambria"/>
        </w:rPr>
        <w:t>;</w:t>
      </w:r>
    </w:p>
    <w:p w:rsidR="00FC1C96" w:rsidRPr="006C1F4F" w:rsidRDefault="00A439B4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3) </w:t>
      </w:r>
      <w:r w:rsidR="00FC1C96" w:rsidRPr="006C1F4F">
        <w:rPr>
          <w:rFonts w:ascii="Cambria" w:hAnsi="Cambria"/>
        </w:rPr>
        <w:t xml:space="preserve">posiadanie </w:t>
      </w:r>
      <w:r w:rsidRPr="006C1F4F">
        <w:rPr>
          <w:rFonts w:ascii="Cambria" w:hAnsi="Cambria"/>
        </w:rPr>
        <w:t>wpis</w:t>
      </w:r>
      <w:r w:rsidR="00FC1C96" w:rsidRPr="006C1F4F">
        <w:rPr>
          <w:rFonts w:ascii="Cambria" w:hAnsi="Cambria"/>
        </w:rPr>
        <w:t>u</w:t>
      </w:r>
      <w:r w:rsidRPr="006C1F4F">
        <w:rPr>
          <w:rFonts w:ascii="Cambria" w:hAnsi="Cambria"/>
        </w:rPr>
        <w:t xml:space="preserve"> do rejestru BDO, </w:t>
      </w:r>
      <w:r w:rsidR="00FC1C96" w:rsidRPr="006C1F4F">
        <w:rPr>
          <w:rFonts w:ascii="Cambria" w:hAnsi="Cambria"/>
        </w:rPr>
        <w:t>chyba</w:t>
      </w:r>
      <w:r w:rsidRPr="006C1F4F">
        <w:rPr>
          <w:rFonts w:ascii="Cambria" w:hAnsi="Cambria"/>
        </w:rPr>
        <w:t xml:space="preserve"> że </w:t>
      </w:r>
      <w:r w:rsidR="00FC1C96" w:rsidRPr="006C1F4F">
        <w:rPr>
          <w:rFonts w:ascii="Cambria" w:hAnsi="Cambria"/>
        </w:rPr>
        <w:t xml:space="preserve">Odbiorca korzysta ze zwolnienia </w:t>
      </w:r>
      <w:r w:rsidR="00336554" w:rsidRPr="006C1F4F">
        <w:rPr>
          <w:rFonts w:ascii="Cambria" w:hAnsi="Cambria"/>
        </w:rPr>
        <w:t xml:space="preserve">z </w:t>
      </w:r>
      <w:r w:rsidR="00FC1C96" w:rsidRPr="006C1F4F">
        <w:rPr>
          <w:rFonts w:ascii="Cambria" w:hAnsi="Cambria"/>
        </w:rPr>
        <w:t>tego obowiązku na podstawie przepisów powszechnie obowiązujących;</w:t>
      </w:r>
    </w:p>
    <w:p w:rsidR="00A439B4" w:rsidRPr="006C1F4F" w:rsidRDefault="00A439B4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4) </w:t>
      </w:r>
      <w:r w:rsidR="00FC1C96" w:rsidRPr="006C1F4F">
        <w:rPr>
          <w:rFonts w:ascii="Cambria" w:hAnsi="Cambria"/>
        </w:rPr>
        <w:t xml:space="preserve">prowadzenie dokumentacji związanej z realizacją przedmiotu umowy, </w:t>
      </w:r>
      <w:r w:rsidR="00C92F12" w:rsidRPr="006C1F4F">
        <w:rPr>
          <w:rFonts w:ascii="Cambria" w:hAnsi="Cambria"/>
        </w:rPr>
        <w:t>zgodn</w:t>
      </w:r>
      <w:r w:rsidR="00FC1C96" w:rsidRPr="006C1F4F">
        <w:rPr>
          <w:rFonts w:ascii="Cambria" w:hAnsi="Cambria"/>
        </w:rPr>
        <w:t>ie z wymogami prawa powszechnie obowiązującego.</w:t>
      </w:r>
    </w:p>
    <w:p w:rsidR="00A439B4" w:rsidRPr="006C1F4F" w:rsidRDefault="00A439B4" w:rsidP="00B24E85">
      <w:pPr>
        <w:spacing w:after="0" w:line="360" w:lineRule="auto"/>
        <w:jc w:val="both"/>
        <w:rPr>
          <w:rFonts w:ascii="Cambria" w:hAnsi="Cambria"/>
        </w:rPr>
      </w:pPr>
    </w:p>
    <w:p w:rsidR="00F6084A" w:rsidRPr="006C1F4F" w:rsidRDefault="009E1623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I</w:t>
      </w:r>
      <w:r w:rsidR="00F83235" w:rsidRPr="006C1F4F">
        <w:rPr>
          <w:rFonts w:ascii="Cambria" w:hAnsi="Cambria"/>
        </w:rPr>
        <w:t>I</w:t>
      </w:r>
      <w:r w:rsidR="00FE4048" w:rsidRPr="006C1F4F">
        <w:rPr>
          <w:rFonts w:ascii="Cambria" w:hAnsi="Cambria"/>
        </w:rPr>
        <w:t>.</w:t>
      </w:r>
      <w:r w:rsidRPr="006C1F4F">
        <w:rPr>
          <w:rFonts w:ascii="Cambria" w:hAnsi="Cambria"/>
        </w:rPr>
        <w:t xml:space="preserve"> Opis warunków udziału w postępowaniu</w:t>
      </w:r>
      <w:r w:rsidR="00F6084A" w:rsidRPr="006C1F4F">
        <w:rPr>
          <w:rFonts w:ascii="Cambria" w:hAnsi="Cambria"/>
        </w:rPr>
        <w:t>:</w:t>
      </w:r>
    </w:p>
    <w:p w:rsidR="00597957" w:rsidRPr="006C1F4F" w:rsidRDefault="006C1F4F" w:rsidP="0066191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Odbior</w:t>
      </w:r>
      <w:r w:rsidR="00CD4816" w:rsidRPr="006C1F4F">
        <w:rPr>
          <w:rFonts w:ascii="Cambria" w:hAnsi="Cambria"/>
        </w:rPr>
        <w:t>ca musi</w:t>
      </w:r>
      <w:r w:rsidR="0066191C" w:rsidRPr="006C1F4F">
        <w:rPr>
          <w:rFonts w:ascii="Cambria" w:hAnsi="Cambria"/>
        </w:rPr>
        <w:t xml:space="preserve"> </w:t>
      </w:r>
      <w:r w:rsidR="003B0234" w:rsidRPr="006C1F4F">
        <w:rPr>
          <w:rFonts w:ascii="Cambria" w:hAnsi="Cambria"/>
        </w:rPr>
        <w:t xml:space="preserve">posiadać </w:t>
      </w:r>
      <w:r w:rsidR="00EB220C" w:rsidRPr="006C1F4F">
        <w:rPr>
          <w:rFonts w:ascii="Cambria" w:hAnsi="Cambria"/>
        </w:rPr>
        <w:t>działkę przeznaczoną do nawożenia osadu ściekowego</w:t>
      </w:r>
      <w:r w:rsidR="00A90E61" w:rsidRPr="006C1F4F">
        <w:rPr>
          <w:rFonts w:ascii="Cambria" w:hAnsi="Cambria"/>
        </w:rPr>
        <w:t xml:space="preserve">. Odbiorca każdorazowo </w:t>
      </w:r>
      <w:r w:rsidR="007B0DA7" w:rsidRPr="006C1F4F">
        <w:rPr>
          <w:rFonts w:ascii="Cambria" w:hAnsi="Cambria"/>
        </w:rPr>
        <w:t xml:space="preserve">po zakończeniu nawożenia określonej działki wskaże Wytwórcy kolejną działkę </w:t>
      </w:r>
      <w:r w:rsidR="00597957" w:rsidRPr="006C1F4F">
        <w:rPr>
          <w:rFonts w:ascii="Cambria" w:hAnsi="Cambria"/>
        </w:rPr>
        <w:t xml:space="preserve">    </w:t>
      </w:r>
      <w:r w:rsidR="007B0DA7" w:rsidRPr="006C1F4F">
        <w:rPr>
          <w:rFonts w:ascii="Cambria" w:hAnsi="Cambria"/>
        </w:rPr>
        <w:t>i</w:t>
      </w:r>
      <w:r w:rsidR="00597957" w:rsidRPr="006C1F4F">
        <w:rPr>
          <w:rFonts w:ascii="Cambria" w:hAnsi="Cambria"/>
        </w:rPr>
        <w:t xml:space="preserve"> jej powierzchnię do nawożenia. </w:t>
      </w:r>
      <w:r w:rsidR="00ED523F" w:rsidRPr="006C1F4F">
        <w:rPr>
          <w:rFonts w:ascii="Cambria" w:hAnsi="Cambria"/>
        </w:rPr>
        <w:t xml:space="preserve">Jeśli próbka gleby pobrana do badań nie spełnia wymogów wynikających z rozporządzenia Ministra Środowiska z dnia 6 lutego 2015 r. w sprawie komunalnych osadów ściekowych </w:t>
      </w:r>
      <w:r w:rsidR="00336554" w:rsidRPr="006C1F4F">
        <w:rPr>
          <w:rFonts w:ascii="Cambria" w:hAnsi="Cambria"/>
        </w:rPr>
        <w:t>(Dz. U. z 2015 r.</w:t>
      </w:r>
      <w:r w:rsidR="00ED523F" w:rsidRPr="006C1F4F">
        <w:rPr>
          <w:rFonts w:ascii="Cambria" w:hAnsi="Cambria"/>
        </w:rPr>
        <w:t xml:space="preserve"> poz. 257), Odbiorca wskaże inną działkę, przeznaczoną do wywozu osadu ściekowego. Próbka gleby musi spełniać wymogi wynikające </w:t>
      </w:r>
      <w:r w:rsidR="003B0234" w:rsidRPr="006C1F4F">
        <w:rPr>
          <w:rFonts w:ascii="Cambria" w:hAnsi="Cambria"/>
        </w:rPr>
        <w:t xml:space="preserve">      </w:t>
      </w:r>
      <w:r w:rsidR="00ED523F" w:rsidRPr="006C1F4F">
        <w:rPr>
          <w:rFonts w:ascii="Cambria" w:hAnsi="Cambria"/>
        </w:rPr>
        <w:t xml:space="preserve">z w/w rozporządzenia. </w:t>
      </w:r>
      <w:r w:rsidR="00597957" w:rsidRPr="006C1F4F">
        <w:rPr>
          <w:rFonts w:ascii="Cambria" w:hAnsi="Cambria"/>
        </w:rPr>
        <w:t>Odbiorca osadu jest zobowiązany do bieżącego zagospodarowania dowiezionych osadów, szczególnie poprzez ich równomierne</w:t>
      </w:r>
      <w:r w:rsidR="00766AB0" w:rsidRPr="006C1F4F">
        <w:rPr>
          <w:rFonts w:ascii="Cambria" w:hAnsi="Cambria"/>
        </w:rPr>
        <w:t xml:space="preserve"> </w:t>
      </w:r>
      <w:r w:rsidR="00597957" w:rsidRPr="006C1F4F">
        <w:rPr>
          <w:rFonts w:ascii="Cambria" w:hAnsi="Cambria"/>
        </w:rPr>
        <w:t>rozprowadzenie na powierzchni gruntu i zmieszanie z gruntem.</w:t>
      </w:r>
      <w:r w:rsidR="009E1FA1" w:rsidRPr="006C1F4F">
        <w:rPr>
          <w:rFonts w:ascii="Cambria" w:hAnsi="Cambria"/>
        </w:rPr>
        <w:t xml:space="preserve"> </w:t>
      </w:r>
      <w:r w:rsidR="00EE0229" w:rsidRPr="006C1F4F">
        <w:rPr>
          <w:rFonts w:ascii="Cambria" w:hAnsi="Cambria"/>
        </w:rPr>
        <w:t>Wymagany</w:t>
      </w:r>
      <w:r w:rsidR="009E1FA1" w:rsidRPr="006C1F4F">
        <w:rPr>
          <w:rFonts w:ascii="Cambria" w:hAnsi="Cambria"/>
        </w:rPr>
        <w:t xml:space="preserve"> </w:t>
      </w:r>
      <w:r w:rsidR="00ED523F" w:rsidRPr="006C1F4F">
        <w:rPr>
          <w:rFonts w:ascii="Cambria" w:hAnsi="Cambria"/>
        </w:rPr>
        <w:t xml:space="preserve">areał </w:t>
      </w:r>
      <w:r w:rsidR="003B0234" w:rsidRPr="006C1F4F">
        <w:rPr>
          <w:rFonts w:ascii="Cambria" w:hAnsi="Cambria"/>
        </w:rPr>
        <w:t>gruntu</w:t>
      </w:r>
      <w:r w:rsidR="00336554" w:rsidRPr="006C1F4F">
        <w:rPr>
          <w:rFonts w:ascii="Cambria" w:hAnsi="Cambria"/>
        </w:rPr>
        <w:t xml:space="preserve"> spełniającego</w:t>
      </w:r>
      <w:r w:rsidR="00CA0E5E" w:rsidRPr="006C1F4F">
        <w:rPr>
          <w:rFonts w:ascii="Cambria" w:hAnsi="Cambria"/>
        </w:rPr>
        <w:t xml:space="preserve"> warunki</w:t>
      </w:r>
      <w:r w:rsidR="00336554" w:rsidRPr="006C1F4F">
        <w:rPr>
          <w:rFonts w:ascii="Cambria" w:hAnsi="Cambria"/>
        </w:rPr>
        <w:t xml:space="preserve"> nawożenia osadu ściekowego</w:t>
      </w:r>
      <w:r w:rsidR="003B0234" w:rsidRPr="006C1F4F">
        <w:rPr>
          <w:rFonts w:ascii="Cambria" w:hAnsi="Cambria"/>
        </w:rPr>
        <w:t xml:space="preserve"> </w:t>
      </w:r>
      <w:r w:rsidR="00ED523F" w:rsidRPr="006C1F4F">
        <w:rPr>
          <w:rFonts w:ascii="Cambria" w:hAnsi="Cambria"/>
        </w:rPr>
        <w:t xml:space="preserve">wynosi </w:t>
      </w:r>
      <w:r w:rsidR="00EE0229" w:rsidRPr="006C1F4F">
        <w:rPr>
          <w:rFonts w:ascii="Cambria" w:hAnsi="Cambria"/>
        </w:rPr>
        <w:t xml:space="preserve">20 </w:t>
      </w:r>
      <w:r w:rsidR="009E1FA1" w:rsidRPr="006C1F4F">
        <w:rPr>
          <w:rFonts w:ascii="Cambria" w:hAnsi="Cambria"/>
        </w:rPr>
        <w:t>ha.</w:t>
      </w:r>
      <w:r w:rsidR="00ED523F" w:rsidRPr="006C1F4F">
        <w:rPr>
          <w:rFonts w:ascii="Cambria" w:hAnsi="Cambria"/>
        </w:rPr>
        <w:t xml:space="preserve"> </w:t>
      </w:r>
      <w:r w:rsidR="00EE2EEE" w:rsidRPr="006C1F4F">
        <w:rPr>
          <w:rFonts w:ascii="Cambria" w:hAnsi="Cambria"/>
        </w:rPr>
        <w:t xml:space="preserve">Działka </w:t>
      </w:r>
      <w:r w:rsidR="00336554" w:rsidRPr="006C1F4F">
        <w:rPr>
          <w:rFonts w:ascii="Cambria" w:hAnsi="Cambria"/>
        </w:rPr>
        <w:t xml:space="preserve">gruntu przeznaczona do nawożenia osadu ściekowego </w:t>
      </w:r>
      <w:r w:rsidR="00EE2EEE" w:rsidRPr="006C1F4F">
        <w:rPr>
          <w:rFonts w:ascii="Cambria" w:hAnsi="Cambria"/>
        </w:rPr>
        <w:t xml:space="preserve">musi </w:t>
      </w:r>
      <w:r w:rsidR="00336554" w:rsidRPr="006C1F4F">
        <w:rPr>
          <w:rFonts w:ascii="Cambria" w:hAnsi="Cambria"/>
        </w:rPr>
        <w:t xml:space="preserve">być położona w maksymalnej </w:t>
      </w:r>
      <w:r w:rsidR="007C0308" w:rsidRPr="006C1F4F">
        <w:rPr>
          <w:rFonts w:ascii="Cambria" w:hAnsi="Cambria"/>
        </w:rPr>
        <w:t xml:space="preserve">odległości </w:t>
      </w:r>
      <w:r w:rsidR="00EE2EEE" w:rsidRPr="006C1F4F">
        <w:rPr>
          <w:rFonts w:ascii="Cambria" w:hAnsi="Cambria"/>
        </w:rPr>
        <w:t>20 km od oc</w:t>
      </w:r>
      <w:r w:rsidR="007C0308" w:rsidRPr="006C1F4F">
        <w:rPr>
          <w:rFonts w:ascii="Cambria" w:hAnsi="Cambria"/>
        </w:rPr>
        <w:t>zyszczalni ścieków w Koszęcinie (powiat lubliniecki w województwie śląskim).</w:t>
      </w:r>
      <w:r>
        <w:rPr>
          <w:rFonts w:ascii="Cambria" w:hAnsi="Cambria"/>
        </w:rPr>
        <w:t xml:space="preserve"> Transport osadu ściekowego zapewnia </w:t>
      </w:r>
      <w:r w:rsidR="00A31391">
        <w:rPr>
          <w:rFonts w:ascii="Cambria" w:hAnsi="Cambria"/>
        </w:rPr>
        <w:t>Wytwórca</w:t>
      </w:r>
      <w:r>
        <w:rPr>
          <w:rFonts w:ascii="Cambria" w:hAnsi="Cambria"/>
        </w:rPr>
        <w:t>.</w:t>
      </w:r>
    </w:p>
    <w:p w:rsidR="00D02851" w:rsidRPr="006C1F4F" w:rsidRDefault="00D02851" w:rsidP="00B24E85">
      <w:pPr>
        <w:spacing w:after="0" w:line="360" w:lineRule="auto"/>
        <w:jc w:val="both"/>
        <w:rPr>
          <w:rFonts w:ascii="Cambria" w:hAnsi="Cambria"/>
          <w:u w:val="single"/>
        </w:rPr>
      </w:pPr>
    </w:p>
    <w:p w:rsidR="009E2FED" w:rsidRPr="006C1F4F" w:rsidRDefault="00E860AD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III</w:t>
      </w:r>
      <w:r w:rsidR="009E2FED" w:rsidRPr="006C1F4F">
        <w:rPr>
          <w:rFonts w:ascii="Cambria" w:hAnsi="Cambria"/>
        </w:rPr>
        <w:t xml:space="preserve">. </w:t>
      </w:r>
      <w:r w:rsidR="0039521B" w:rsidRPr="006C1F4F">
        <w:rPr>
          <w:rFonts w:ascii="Cambria" w:hAnsi="Cambria"/>
        </w:rPr>
        <w:t>T</w:t>
      </w:r>
      <w:r w:rsidR="009E2FED" w:rsidRPr="006C1F4F">
        <w:rPr>
          <w:rFonts w:ascii="Cambria" w:hAnsi="Cambria"/>
        </w:rPr>
        <w:t>ermin r</w:t>
      </w:r>
      <w:r w:rsidR="00696A90" w:rsidRPr="006C1F4F">
        <w:rPr>
          <w:rFonts w:ascii="Cambria" w:hAnsi="Cambria"/>
        </w:rPr>
        <w:t>ealizacji przedmiotu zamówienia</w:t>
      </w:r>
      <w:r w:rsidR="009E2FED" w:rsidRPr="006C1F4F">
        <w:rPr>
          <w:rFonts w:ascii="Cambria" w:hAnsi="Cambria"/>
        </w:rPr>
        <w:t xml:space="preserve">: </w:t>
      </w:r>
      <w:r w:rsidR="00D02851" w:rsidRPr="006C1F4F">
        <w:rPr>
          <w:rFonts w:ascii="Cambria" w:hAnsi="Cambria"/>
        </w:rPr>
        <w:t xml:space="preserve">od </w:t>
      </w:r>
      <w:r w:rsidR="007F70B8" w:rsidRPr="006C1F4F">
        <w:rPr>
          <w:rFonts w:ascii="Cambria" w:hAnsi="Cambria"/>
        </w:rPr>
        <w:t>dnia podpisania umowy</w:t>
      </w:r>
      <w:r w:rsidR="00F6084A" w:rsidRPr="006C1F4F">
        <w:rPr>
          <w:rFonts w:ascii="Cambria" w:hAnsi="Cambria"/>
        </w:rPr>
        <w:t xml:space="preserve"> </w:t>
      </w:r>
      <w:r w:rsidR="0039521B" w:rsidRPr="006C1F4F">
        <w:rPr>
          <w:rFonts w:ascii="Cambria" w:hAnsi="Cambria"/>
        </w:rPr>
        <w:t>do</w:t>
      </w:r>
      <w:r w:rsidR="009E2FED" w:rsidRPr="006C1F4F">
        <w:rPr>
          <w:rFonts w:ascii="Cambria" w:hAnsi="Cambria"/>
        </w:rPr>
        <w:t xml:space="preserve"> </w:t>
      </w:r>
      <w:r w:rsidR="00451B51" w:rsidRPr="006C1F4F">
        <w:rPr>
          <w:rFonts w:ascii="Cambria" w:hAnsi="Cambria"/>
        </w:rPr>
        <w:t xml:space="preserve">dnia </w:t>
      </w:r>
      <w:r w:rsidR="00237C60" w:rsidRPr="006C1F4F">
        <w:rPr>
          <w:rFonts w:ascii="Cambria" w:hAnsi="Cambria"/>
        </w:rPr>
        <w:br/>
      </w:r>
      <w:r w:rsidR="00591C44" w:rsidRPr="006C1F4F">
        <w:rPr>
          <w:rFonts w:ascii="Cambria" w:hAnsi="Cambria"/>
        </w:rPr>
        <w:t>31</w:t>
      </w:r>
      <w:r w:rsidR="00190F22" w:rsidRPr="006C1F4F">
        <w:rPr>
          <w:rFonts w:ascii="Cambria" w:hAnsi="Cambria"/>
        </w:rPr>
        <w:t xml:space="preserve"> </w:t>
      </w:r>
      <w:r w:rsidR="00591C44" w:rsidRPr="006C1F4F">
        <w:rPr>
          <w:rFonts w:ascii="Cambria" w:hAnsi="Cambria"/>
        </w:rPr>
        <w:t>grudni</w:t>
      </w:r>
      <w:r w:rsidR="00155F4A" w:rsidRPr="006C1F4F">
        <w:rPr>
          <w:rFonts w:ascii="Cambria" w:hAnsi="Cambria"/>
        </w:rPr>
        <w:t>a</w:t>
      </w:r>
      <w:r w:rsidR="00D02851" w:rsidRPr="006C1F4F">
        <w:rPr>
          <w:rFonts w:ascii="Cambria" w:hAnsi="Cambria"/>
        </w:rPr>
        <w:t xml:space="preserve"> </w:t>
      </w:r>
      <w:r w:rsidR="00856DF9" w:rsidRPr="006C1F4F">
        <w:rPr>
          <w:rFonts w:ascii="Cambria" w:hAnsi="Cambria"/>
        </w:rPr>
        <w:t>20</w:t>
      </w:r>
      <w:r w:rsidR="00B41C73" w:rsidRPr="006C1F4F">
        <w:rPr>
          <w:rFonts w:ascii="Cambria" w:hAnsi="Cambria"/>
        </w:rPr>
        <w:t>20</w:t>
      </w:r>
      <w:r w:rsidR="00D02851" w:rsidRPr="006C1F4F">
        <w:rPr>
          <w:rFonts w:ascii="Cambria" w:hAnsi="Cambria"/>
        </w:rPr>
        <w:t xml:space="preserve"> r.</w:t>
      </w:r>
      <w:r w:rsidR="00E24499" w:rsidRPr="006C1F4F">
        <w:rPr>
          <w:rFonts w:ascii="Cambria" w:hAnsi="Cambria"/>
        </w:rPr>
        <w:t xml:space="preserve"> </w:t>
      </w:r>
    </w:p>
    <w:p w:rsidR="006A5A9F" w:rsidRPr="006C1F4F" w:rsidRDefault="006A5A9F" w:rsidP="00B24E85">
      <w:pPr>
        <w:spacing w:after="0" w:line="360" w:lineRule="auto"/>
        <w:jc w:val="both"/>
        <w:rPr>
          <w:rFonts w:ascii="Cambria" w:hAnsi="Cambria"/>
          <w:u w:val="single"/>
        </w:rPr>
      </w:pPr>
    </w:p>
    <w:p w:rsidR="007C0308" w:rsidRPr="006C1F4F" w:rsidRDefault="007C0308" w:rsidP="00B24E85">
      <w:pPr>
        <w:spacing w:after="0" w:line="360" w:lineRule="auto"/>
        <w:jc w:val="both"/>
        <w:rPr>
          <w:rFonts w:ascii="Cambria" w:hAnsi="Cambria"/>
        </w:rPr>
      </w:pPr>
    </w:p>
    <w:p w:rsidR="007C0308" w:rsidRPr="006C1F4F" w:rsidRDefault="007C0308" w:rsidP="00B24E85">
      <w:pPr>
        <w:spacing w:after="0" w:line="360" w:lineRule="auto"/>
        <w:jc w:val="both"/>
        <w:rPr>
          <w:rFonts w:ascii="Cambria" w:hAnsi="Cambria"/>
        </w:rPr>
      </w:pPr>
    </w:p>
    <w:p w:rsidR="007C0308" w:rsidRPr="006C1F4F" w:rsidRDefault="007C0308" w:rsidP="00B24E85">
      <w:pPr>
        <w:spacing w:after="0" w:line="360" w:lineRule="auto"/>
        <w:jc w:val="both"/>
        <w:rPr>
          <w:rFonts w:ascii="Cambria" w:hAnsi="Cambria"/>
        </w:rPr>
      </w:pPr>
    </w:p>
    <w:p w:rsidR="00930478" w:rsidRPr="006C1F4F" w:rsidRDefault="00E860AD" w:rsidP="00B24E85">
      <w:pPr>
        <w:spacing w:after="0" w:line="360" w:lineRule="auto"/>
        <w:jc w:val="both"/>
        <w:rPr>
          <w:rFonts w:ascii="Cambria" w:hAnsi="Cambria"/>
          <w:b/>
        </w:rPr>
      </w:pPr>
      <w:r w:rsidRPr="006C1F4F">
        <w:rPr>
          <w:rFonts w:ascii="Cambria" w:hAnsi="Cambria"/>
        </w:rPr>
        <w:t>I</w:t>
      </w:r>
      <w:r w:rsidR="00D02851" w:rsidRPr="006C1F4F">
        <w:rPr>
          <w:rFonts w:ascii="Cambria" w:hAnsi="Cambria"/>
        </w:rPr>
        <w:t>V</w:t>
      </w:r>
      <w:r w:rsidR="009E2FED" w:rsidRPr="006C1F4F">
        <w:rPr>
          <w:rFonts w:ascii="Cambria" w:hAnsi="Cambria"/>
        </w:rPr>
        <w:t xml:space="preserve">. Oferta powinna zawierać: </w:t>
      </w:r>
    </w:p>
    <w:p w:rsidR="00D02851" w:rsidRPr="006C1F4F" w:rsidRDefault="006F2057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w</w:t>
      </w:r>
      <w:r w:rsidR="00930478" w:rsidRPr="006C1F4F">
        <w:rPr>
          <w:rFonts w:ascii="Cambria" w:hAnsi="Cambria"/>
        </w:rPr>
        <w:t xml:space="preserve">ypełniony pismem maszynowym lub czytelnym pismem odręcznym, opieczętowany </w:t>
      </w:r>
      <w:r w:rsidR="00F6084A" w:rsidRPr="006C1F4F">
        <w:rPr>
          <w:rFonts w:ascii="Cambria" w:hAnsi="Cambria"/>
        </w:rPr>
        <w:t xml:space="preserve">                     </w:t>
      </w:r>
      <w:r w:rsidR="00930478" w:rsidRPr="006C1F4F">
        <w:rPr>
          <w:rFonts w:ascii="Cambria" w:hAnsi="Cambria"/>
        </w:rPr>
        <w:t>i p</w:t>
      </w:r>
      <w:r w:rsidR="00D02851" w:rsidRPr="006C1F4F">
        <w:rPr>
          <w:rFonts w:ascii="Cambria" w:hAnsi="Cambria"/>
        </w:rPr>
        <w:t>odpisany przez osobę uprawnioną (</w:t>
      </w:r>
      <w:r w:rsidR="00930478" w:rsidRPr="006C1F4F">
        <w:rPr>
          <w:rFonts w:ascii="Cambria" w:hAnsi="Cambria"/>
        </w:rPr>
        <w:t>osoby uprawnione</w:t>
      </w:r>
      <w:r w:rsidR="008D008A" w:rsidRPr="006C1F4F">
        <w:rPr>
          <w:rFonts w:ascii="Cambria" w:hAnsi="Cambria"/>
        </w:rPr>
        <w:t xml:space="preserve">) </w:t>
      </w:r>
      <w:r w:rsidR="00D02851" w:rsidRPr="006C1F4F">
        <w:rPr>
          <w:rFonts w:ascii="Cambria" w:hAnsi="Cambria"/>
        </w:rPr>
        <w:t>do reprezentowania W</w:t>
      </w:r>
      <w:r w:rsidR="00930478" w:rsidRPr="006C1F4F">
        <w:rPr>
          <w:rFonts w:ascii="Cambria" w:hAnsi="Cambria"/>
        </w:rPr>
        <w:t>ykonawcy</w:t>
      </w:r>
      <w:r w:rsidR="00D02851" w:rsidRPr="006C1F4F">
        <w:rPr>
          <w:rFonts w:ascii="Cambria" w:hAnsi="Cambria"/>
        </w:rPr>
        <w:t xml:space="preserve"> formularz ofe</w:t>
      </w:r>
      <w:r w:rsidR="00F94781" w:rsidRPr="006C1F4F">
        <w:rPr>
          <w:rFonts w:ascii="Cambria" w:hAnsi="Cambria"/>
        </w:rPr>
        <w:t>rtowy, zgodnie</w:t>
      </w:r>
      <w:r w:rsidR="00D02851" w:rsidRPr="006C1F4F">
        <w:rPr>
          <w:rFonts w:ascii="Cambria" w:hAnsi="Cambria"/>
        </w:rPr>
        <w:t xml:space="preserve"> </w:t>
      </w:r>
      <w:r w:rsidR="005703E9" w:rsidRPr="006C1F4F">
        <w:rPr>
          <w:rFonts w:ascii="Cambria" w:hAnsi="Cambria"/>
        </w:rPr>
        <w:t>załącznikiem</w:t>
      </w:r>
      <w:r w:rsidR="00D02851" w:rsidRPr="006C1F4F">
        <w:rPr>
          <w:rFonts w:ascii="Cambria" w:hAnsi="Cambria"/>
        </w:rPr>
        <w:t xml:space="preserve"> nr 1 do zaproszenia</w:t>
      </w:r>
      <w:r w:rsidR="00E20287" w:rsidRPr="006C1F4F">
        <w:rPr>
          <w:rFonts w:ascii="Cambria" w:hAnsi="Cambria"/>
        </w:rPr>
        <w:t>.</w:t>
      </w:r>
    </w:p>
    <w:p w:rsidR="001B0433" w:rsidRPr="006C1F4F" w:rsidRDefault="00930478" w:rsidP="007C0308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      </w:t>
      </w:r>
    </w:p>
    <w:p w:rsidR="007354A1" w:rsidRPr="006C1F4F" w:rsidRDefault="009E2FED" w:rsidP="007354A1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V. </w:t>
      </w:r>
      <w:r w:rsidR="00D02851" w:rsidRPr="006C1F4F">
        <w:rPr>
          <w:rFonts w:ascii="Cambria" w:hAnsi="Cambria"/>
        </w:rPr>
        <w:t>K</w:t>
      </w:r>
      <w:r w:rsidRPr="006C1F4F">
        <w:rPr>
          <w:rFonts w:ascii="Cambria" w:hAnsi="Cambria"/>
        </w:rPr>
        <w:t>ryterium wyboru oferty jest cena brutto wykonania przedmiotu</w:t>
      </w:r>
      <w:r w:rsidR="00C6294A" w:rsidRPr="006C1F4F">
        <w:rPr>
          <w:rFonts w:ascii="Cambria" w:hAnsi="Cambria"/>
        </w:rPr>
        <w:t xml:space="preserve"> umowy</w:t>
      </w:r>
      <w:r w:rsidR="007354A1" w:rsidRPr="006C1F4F">
        <w:rPr>
          <w:rFonts w:ascii="Cambria" w:hAnsi="Cambria"/>
        </w:rPr>
        <w:t xml:space="preserve"> – najniższa cena za 1 ha (jednostka powierzchni gruntu, na którym są stosowane osady ściekowe).</w:t>
      </w:r>
    </w:p>
    <w:p w:rsidR="00D02851" w:rsidRPr="006C1F4F" w:rsidRDefault="00D02851" w:rsidP="00B24E85">
      <w:pPr>
        <w:spacing w:after="0" w:line="360" w:lineRule="auto"/>
        <w:jc w:val="both"/>
        <w:rPr>
          <w:rFonts w:ascii="Cambria" w:hAnsi="Cambria"/>
          <w:u w:val="single"/>
        </w:rPr>
      </w:pPr>
    </w:p>
    <w:p w:rsidR="009E2FED" w:rsidRDefault="009E7994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  <w:u w:val="single"/>
        </w:rPr>
        <w:t>V</w:t>
      </w:r>
      <w:r w:rsidR="00E860AD" w:rsidRPr="006C1F4F">
        <w:rPr>
          <w:rFonts w:ascii="Cambria" w:hAnsi="Cambria"/>
          <w:u w:val="single"/>
        </w:rPr>
        <w:t>I</w:t>
      </w:r>
      <w:r w:rsidR="00EA7C41" w:rsidRPr="006C1F4F">
        <w:rPr>
          <w:rFonts w:ascii="Cambria" w:hAnsi="Cambria"/>
          <w:u w:val="single"/>
        </w:rPr>
        <w:t xml:space="preserve">. Termin </w:t>
      </w:r>
      <w:r w:rsidR="005174EC" w:rsidRPr="006C1F4F">
        <w:rPr>
          <w:rFonts w:ascii="Cambria" w:hAnsi="Cambria"/>
          <w:u w:val="single"/>
        </w:rPr>
        <w:t xml:space="preserve">składania ofert: </w:t>
      </w:r>
      <w:r w:rsidR="00742AA3" w:rsidRPr="006C1F4F">
        <w:rPr>
          <w:rFonts w:ascii="Cambria" w:hAnsi="Cambria"/>
          <w:u w:val="single"/>
        </w:rPr>
        <w:t>do dnia</w:t>
      </w:r>
      <w:r w:rsidR="009A0DDE" w:rsidRPr="006C1F4F">
        <w:rPr>
          <w:rFonts w:ascii="Cambria" w:hAnsi="Cambria"/>
          <w:b/>
          <w:bCs/>
          <w:u w:val="single"/>
        </w:rPr>
        <w:t xml:space="preserve"> </w:t>
      </w:r>
      <w:r w:rsidR="006C1F4F">
        <w:rPr>
          <w:rFonts w:ascii="Cambria" w:hAnsi="Cambria"/>
          <w:b/>
          <w:bCs/>
          <w:u w:val="single"/>
        </w:rPr>
        <w:t>11.06.</w:t>
      </w:r>
      <w:r w:rsidR="007F70B8" w:rsidRPr="006C1F4F">
        <w:rPr>
          <w:rFonts w:ascii="Cambria" w:hAnsi="Cambria"/>
          <w:b/>
          <w:bCs/>
          <w:u w:val="single"/>
        </w:rPr>
        <w:t>2020</w:t>
      </w:r>
      <w:r w:rsidRPr="006C1F4F">
        <w:rPr>
          <w:rFonts w:ascii="Cambria" w:hAnsi="Cambria"/>
          <w:b/>
          <w:bCs/>
          <w:u w:val="single"/>
        </w:rPr>
        <w:t xml:space="preserve"> </w:t>
      </w:r>
      <w:r w:rsidR="009E2FED" w:rsidRPr="006C1F4F">
        <w:rPr>
          <w:rFonts w:ascii="Cambria" w:hAnsi="Cambria"/>
          <w:b/>
          <w:bCs/>
          <w:u w:val="single"/>
        </w:rPr>
        <w:t>r. do godz.</w:t>
      </w:r>
      <w:r w:rsidR="00C6294A" w:rsidRPr="006C1F4F">
        <w:rPr>
          <w:rFonts w:ascii="Cambria" w:hAnsi="Cambria"/>
          <w:b/>
          <w:bCs/>
          <w:u w:val="single"/>
        </w:rPr>
        <w:t xml:space="preserve"> </w:t>
      </w:r>
      <w:r w:rsidR="00C27FAD" w:rsidRPr="006C1F4F">
        <w:rPr>
          <w:rFonts w:ascii="Cambria" w:hAnsi="Cambria"/>
          <w:b/>
          <w:bCs/>
          <w:u w:val="single"/>
        </w:rPr>
        <w:t>12</w:t>
      </w:r>
      <w:r w:rsidR="00AB433F" w:rsidRPr="006C1F4F">
        <w:rPr>
          <w:rFonts w:ascii="Cambria" w:hAnsi="Cambria"/>
          <w:b/>
          <w:bCs/>
          <w:u w:val="single"/>
        </w:rPr>
        <w:t>:</w:t>
      </w:r>
      <w:r w:rsidR="009E2FED" w:rsidRPr="006C1F4F">
        <w:rPr>
          <w:rFonts w:ascii="Cambria" w:hAnsi="Cambria"/>
          <w:b/>
          <w:bCs/>
          <w:u w:val="single"/>
        </w:rPr>
        <w:t>00</w:t>
      </w:r>
      <w:r w:rsidR="009E2FED" w:rsidRPr="006C1F4F">
        <w:rPr>
          <w:rFonts w:ascii="Cambria" w:hAnsi="Cambria"/>
          <w:u w:val="single"/>
        </w:rPr>
        <w:t>.</w:t>
      </w:r>
      <w:r w:rsidR="009E2FED" w:rsidRPr="006C1F4F">
        <w:rPr>
          <w:rFonts w:ascii="Cambria" w:hAnsi="Cambria"/>
        </w:rPr>
        <w:t xml:space="preserve"> Decyduje data wpływu oferty do siedziby Zamawiającego. Oferty cenowe otrzymane przez Zamawiającego </w:t>
      </w:r>
      <w:r w:rsidR="003F2070" w:rsidRPr="006C1F4F">
        <w:rPr>
          <w:rFonts w:ascii="Cambria" w:hAnsi="Cambria"/>
        </w:rPr>
        <w:br/>
      </w:r>
      <w:r w:rsidR="009E2FED" w:rsidRPr="006C1F4F">
        <w:rPr>
          <w:rFonts w:ascii="Cambria" w:hAnsi="Cambria"/>
        </w:rPr>
        <w:t xml:space="preserve">po terminie nie </w:t>
      </w:r>
      <w:r w:rsidR="00D02851" w:rsidRPr="006C1F4F">
        <w:rPr>
          <w:rFonts w:ascii="Cambria" w:hAnsi="Cambria"/>
        </w:rPr>
        <w:t>podlegają ocenie.</w:t>
      </w:r>
      <w:r w:rsidR="009E58FC" w:rsidRPr="006C1F4F">
        <w:rPr>
          <w:rFonts w:ascii="Cambria" w:hAnsi="Cambria"/>
        </w:rPr>
        <w:t xml:space="preserve"> Zamawiający dopuszcza składanie ofert w wersji elektronicznej – skan oferty.</w:t>
      </w:r>
    </w:p>
    <w:p w:rsidR="00987CBF" w:rsidRDefault="00987CBF" w:rsidP="00B24E85">
      <w:pPr>
        <w:spacing w:after="0" w:line="360" w:lineRule="auto"/>
        <w:jc w:val="both"/>
        <w:rPr>
          <w:rFonts w:ascii="Cambria" w:hAnsi="Cambria"/>
        </w:rPr>
      </w:pPr>
    </w:p>
    <w:p w:rsidR="00987CBF" w:rsidRPr="006C1F4F" w:rsidRDefault="00987CBF" w:rsidP="00B24E85">
      <w:pPr>
        <w:spacing w:after="0" w:line="36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VII. Miejsce złożenia ofert: formularz ofertowy należy złożyć w siedzibie Zamawiającego - Urząd Gminy w Koszęcinie, pokój nr 10, w zamkniętej kopercie z dopiskiem: </w:t>
      </w:r>
      <w:r>
        <w:rPr>
          <w:rFonts w:ascii="Cambria" w:hAnsi="Cambria"/>
          <w:b/>
          <w:color w:val="000000"/>
        </w:rPr>
        <w:t>„</w:t>
      </w:r>
      <w:r w:rsidRPr="006C1F4F">
        <w:rPr>
          <w:rFonts w:ascii="Cambria" w:hAnsi="Cambria"/>
          <w:b/>
          <w:bCs/>
        </w:rPr>
        <w:t xml:space="preserve">Zagospodarowanie </w:t>
      </w:r>
      <w:r w:rsidRPr="006C1F4F">
        <w:rPr>
          <w:rFonts w:ascii="Cambria" w:hAnsi="Cambria"/>
          <w:b/>
        </w:rPr>
        <w:t>komunalnych osadów ściekowych o kodzie 19 08 05, wytwarzanych przez</w:t>
      </w:r>
      <w:r>
        <w:rPr>
          <w:rFonts w:ascii="Cambria" w:hAnsi="Cambria"/>
          <w:b/>
        </w:rPr>
        <w:t xml:space="preserve"> oczyszczalnie ścieków </w:t>
      </w:r>
      <w:r w:rsidRPr="006C1F4F">
        <w:rPr>
          <w:rFonts w:ascii="Cambria" w:hAnsi="Cambria"/>
          <w:b/>
        </w:rPr>
        <w:t xml:space="preserve">w Koszęcinie i w Rusinowicach, poprzez stosowanie </w:t>
      </w:r>
      <w:r>
        <w:rPr>
          <w:rFonts w:ascii="Cambria" w:hAnsi="Cambria"/>
          <w:b/>
        </w:rPr>
        <w:t xml:space="preserve">komunalnych osadów ściekowych </w:t>
      </w:r>
      <w:r w:rsidRPr="006C1F4F">
        <w:rPr>
          <w:rFonts w:ascii="Cambria" w:hAnsi="Cambria"/>
          <w:b/>
        </w:rPr>
        <w:t>w rolnictwie, do uprawy roślin przeznaczonych do produkcji kompostu oraz do uprawy roślin nieprzeznaczonych do spożycia i do produkcji pasz</w:t>
      </w:r>
      <w:r>
        <w:rPr>
          <w:rFonts w:ascii="Cambria" w:hAnsi="Cambria"/>
          <w:b/>
          <w:bCs/>
          <w:color w:val="000000"/>
        </w:rPr>
        <w:t>”</w:t>
      </w:r>
      <w:r>
        <w:rPr>
          <w:rFonts w:ascii="Cambria" w:hAnsi="Cambria"/>
          <w:bCs/>
          <w:iCs/>
          <w:color w:val="000000"/>
        </w:rPr>
        <w:t xml:space="preserve"> lub przesłać dokumenty na adres mailowy: koszecin@koszecin.pl</w:t>
      </w:r>
    </w:p>
    <w:p w:rsidR="009E58FC" w:rsidRPr="006C1F4F" w:rsidRDefault="009E58FC" w:rsidP="00B24E85">
      <w:pPr>
        <w:spacing w:after="0" w:line="360" w:lineRule="auto"/>
        <w:ind w:right="-186"/>
        <w:jc w:val="both"/>
        <w:rPr>
          <w:rFonts w:ascii="Cambria" w:hAnsi="Cambria"/>
          <w:u w:val="single"/>
        </w:rPr>
      </w:pPr>
    </w:p>
    <w:p w:rsidR="00AD64E0" w:rsidRPr="006C1F4F" w:rsidRDefault="009E58FC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>VII</w:t>
      </w:r>
      <w:r w:rsidR="00987CBF">
        <w:rPr>
          <w:rFonts w:ascii="Cambria" w:hAnsi="Cambria"/>
        </w:rPr>
        <w:t>I</w:t>
      </w:r>
      <w:r w:rsidR="009E7994" w:rsidRPr="006C1F4F">
        <w:rPr>
          <w:rFonts w:ascii="Cambria" w:hAnsi="Cambria"/>
        </w:rPr>
        <w:t>. Zamawiający informuje, że:</w:t>
      </w:r>
    </w:p>
    <w:p w:rsidR="00766AB0" w:rsidRPr="006C1F4F" w:rsidRDefault="009E7994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>- niniejsze zapytanie nie stanowi oferty w myśl art. 66 Kodeksu cywilnego, jak również nie jest ogłoszeniem o zamówieniu w rozumieniu ustawy Prawo zamówień publicznych,</w:t>
      </w:r>
    </w:p>
    <w:p w:rsidR="009E7994" w:rsidRPr="006C1F4F" w:rsidRDefault="009E7994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niniejsze zaproszenie nie jest postępowaniem o udzielenie zamówienia publicznego </w:t>
      </w:r>
      <w:r w:rsidR="00F94781" w:rsidRPr="006C1F4F">
        <w:rPr>
          <w:rFonts w:ascii="Cambria" w:hAnsi="Cambria"/>
        </w:rPr>
        <w:t xml:space="preserve">  </w:t>
      </w:r>
      <w:r w:rsidR="00397F2A" w:rsidRPr="006C1F4F">
        <w:rPr>
          <w:rFonts w:ascii="Cambria" w:hAnsi="Cambria"/>
        </w:rPr>
        <w:br/>
      </w:r>
      <w:r w:rsidRPr="006C1F4F">
        <w:rPr>
          <w:rFonts w:ascii="Cambria" w:hAnsi="Cambria"/>
        </w:rPr>
        <w:t xml:space="preserve">w rozumieniu przepisów ustawy Prawo zamówień publicznych oraz nie kształtuje zobowiązania Zamawiającego do przyjęcia którejkolwiek z ofert. Zamawiający zastrzega sobie prawo </w:t>
      </w:r>
      <w:r w:rsidR="002D6C4F" w:rsidRPr="006C1F4F">
        <w:rPr>
          <w:rFonts w:ascii="Cambria" w:hAnsi="Cambria"/>
        </w:rPr>
        <w:br/>
      </w:r>
      <w:r w:rsidRPr="006C1F4F">
        <w:rPr>
          <w:rFonts w:ascii="Cambria" w:hAnsi="Cambria"/>
        </w:rPr>
        <w:t>do rezygnacji z zamówienia bez podania przyczyny oraz bez wyboru którejkolwiek ze złożonych ofert,</w:t>
      </w:r>
    </w:p>
    <w:p w:rsidR="009E7994" w:rsidRPr="006C1F4F" w:rsidRDefault="009E7994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</w:t>
      </w:r>
      <w:r w:rsidR="00FF7AF1" w:rsidRPr="006C1F4F">
        <w:rPr>
          <w:rFonts w:ascii="Cambria" w:hAnsi="Cambria"/>
        </w:rPr>
        <w:t xml:space="preserve">Zamawiający </w:t>
      </w:r>
      <w:r w:rsidRPr="006C1F4F">
        <w:rPr>
          <w:rFonts w:ascii="Cambria" w:hAnsi="Cambria"/>
        </w:rPr>
        <w:t xml:space="preserve">zastrzega sobie prawo do negocjacji warunków zamówienia oraz ceny </w:t>
      </w:r>
      <w:r w:rsidR="00515BB5" w:rsidRPr="006C1F4F">
        <w:rPr>
          <w:rFonts w:ascii="Cambria" w:hAnsi="Cambria"/>
        </w:rPr>
        <w:br/>
      </w:r>
      <w:r w:rsidRPr="006C1F4F">
        <w:rPr>
          <w:rFonts w:ascii="Cambria" w:hAnsi="Cambria"/>
        </w:rPr>
        <w:t>za jego wykonanie,</w:t>
      </w:r>
    </w:p>
    <w:p w:rsidR="009E7994" w:rsidRPr="006C1F4F" w:rsidRDefault="009E7994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</w:t>
      </w:r>
      <w:r w:rsidR="00FF7AF1" w:rsidRPr="006C1F4F">
        <w:rPr>
          <w:rFonts w:ascii="Cambria" w:hAnsi="Cambria"/>
        </w:rPr>
        <w:t xml:space="preserve">Zamawiający </w:t>
      </w:r>
      <w:r w:rsidRPr="006C1F4F">
        <w:rPr>
          <w:rFonts w:ascii="Cambria" w:hAnsi="Cambria"/>
        </w:rPr>
        <w:t>zastrzega sobie prawo do skontaktowania się tylko z wybranym Oferentem.</w:t>
      </w:r>
    </w:p>
    <w:p w:rsidR="006D194F" w:rsidRPr="006C1F4F" w:rsidRDefault="006D194F" w:rsidP="00B24E85">
      <w:pPr>
        <w:spacing w:after="0" w:line="360" w:lineRule="auto"/>
        <w:ind w:right="-186"/>
        <w:jc w:val="both"/>
        <w:rPr>
          <w:rFonts w:ascii="Cambria" w:hAnsi="Cambria"/>
          <w:i/>
        </w:rPr>
      </w:pPr>
    </w:p>
    <w:p w:rsidR="00987CBF" w:rsidRDefault="00987CBF" w:rsidP="00B24E85">
      <w:pPr>
        <w:spacing w:after="0" w:line="360" w:lineRule="auto"/>
        <w:ind w:right="-186"/>
        <w:jc w:val="both"/>
        <w:rPr>
          <w:rFonts w:ascii="Cambria" w:hAnsi="Cambria"/>
          <w:i/>
        </w:rPr>
      </w:pPr>
    </w:p>
    <w:p w:rsidR="00987CBF" w:rsidRDefault="00987CBF" w:rsidP="00B24E85">
      <w:pPr>
        <w:spacing w:after="0" w:line="360" w:lineRule="auto"/>
        <w:ind w:right="-186"/>
        <w:jc w:val="both"/>
        <w:rPr>
          <w:rFonts w:ascii="Cambria" w:hAnsi="Cambria"/>
          <w:i/>
        </w:rPr>
      </w:pPr>
    </w:p>
    <w:p w:rsidR="00987CBF" w:rsidRDefault="00987CBF" w:rsidP="00B24E85">
      <w:pPr>
        <w:spacing w:after="0" w:line="360" w:lineRule="auto"/>
        <w:ind w:right="-186"/>
        <w:jc w:val="both"/>
        <w:rPr>
          <w:rFonts w:ascii="Cambria" w:hAnsi="Cambria"/>
          <w:i/>
        </w:rPr>
      </w:pPr>
    </w:p>
    <w:p w:rsidR="009E2FED" w:rsidRPr="006C1F4F" w:rsidRDefault="009E2FED" w:rsidP="00B24E85">
      <w:pPr>
        <w:spacing w:after="0" w:line="360" w:lineRule="auto"/>
        <w:ind w:right="-186"/>
        <w:jc w:val="both"/>
        <w:rPr>
          <w:rFonts w:ascii="Cambria" w:hAnsi="Cambria"/>
          <w:b/>
          <w:i/>
        </w:rPr>
      </w:pPr>
      <w:r w:rsidRPr="006C1F4F">
        <w:rPr>
          <w:rFonts w:ascii="Cambria" w:hAnsi="Cambria"/>
          <w:i/>
        </w:rPr>
        <w:t>Osoba upoważniona do kontaktów</w:t>
      </w:r>
      <w:r w:rsidR="00DC4598" w:rsidRPr="006C1F4F">
        <w:rPr>
          <w:rFonts w:ascii="Cambria" w:hAnsi="Cambria"/>
          <w:i/>
        </w:rPr>
        <w:t xml:space="preserve"> </w:t>
      </w:r>
      <w:r w:rsidR="00730EA2" w:rsidRPr="006C1F4F">
        <w:rPr>
          <w:rFonts w:ascii="Cambria" w:hAnsi="Cambria"/>
          <w:i/>
        </w:rPr>
        <w:t>z O</w:t>
      </w:r>
      <w:r w:rsidR="00141077" w:rsidRPr="006C1F4F">
        <w:rPr>
          <w:rFonts w:ascii="Cambria" w:hAnsi="Cambria"/>
          <w:i/>
        </w:rPr>
        <w:t>ferentami</w:t>
      </w:r>
      <w:r w:rsidR="00C6294A" w:rsidRPr="006C1F4F">
        <w:rPr>
          <w:rFonts w:ascii="Cambria" w:hAnsi="Cambria"/>
          <w:i/>
        </w:rPr>
        <w:t>:</w:t>
      </w:r>
      <w:r w:rsidR="00141077" w:rsidRPr="006C1F4F">
        <w:rPr>
          <w:rFonts w:ascii="Cambria" w:hAnsi="Cambria"/>
          <w:i/>
        </w:rPr>
        <w:t xml:space="preserve"> </w:t>
      </w:r>
      <w:r w:rsidR="006A5A9F" w:rsidRPr="006C1F4F">
        <w:rPr>
          <w:rFonts w:ascii="Cambria" w:hAnsi="Cambria"/>
          <w:i/>
        </w:rPr>
        <w:t>Artur Wojtasik</w:t>
      </w:r>
      <w:r w:rsidR="00AD7A03" w:rsidRPr="006C1F4F">
        <w:rPr>
          <w:rFonts w:ascii="Cambria" w:hAnsi="Cambria"/>
          <w:i/>
        </w:rPr>
        <w:t xml:space="preserve">, </w:t>
      </w:r>
      <w:r w:rsidR="00141077" w:rsidRPr="006C1F4F">
        <w:rPr>
          <w:rFonts w:ascii="Cambria" w:hAnsi="Cambria"/>
          <w:i/>
        </w:rPr>
        <w:t>tel. (</w:t>
      </w:r>
      <w:r w:rsidRPr="006C1F4F">
        <w:rPr>
          <w:rFonts w:ascii="Cambria" w:hAnsi="Cambria"/>
          <w:i/>
        </w:rPr>
        <w:t>3</w:t>
      </w:r>
      <w:r w:rsidR="00141077" w:rsidRPr="006C1F4F">
        <w:rPr>
          <w:rFonts w:ascii="Cambria" w:hAnsi="Cambria"/>
          <w:i/>
        </w:rPr>
        <w:t xml:space="preserve">4) </w:t>
      </w:r>
      <w:r w:rsidR="00CA0E5E" w:rsidRPr="006C1F4F">
        <w:rPr>
          <w:rFonts w:ascii="Cambria" w:hAnsi="Cambria"/>
          <w:i/>
        </w:rPr>
        <w:t>3210832</w:t>
      </w:r>
      <w:r w:rsidRPr="006C1F4F">
        <w:rPr>
          <w:rFonts w:ascii="Cambria" w:hAnsi="Cambria"/>
          <w:i/>
        </w:rPr>
        <w:t>.</w:t>
      </w:r>
    </w:p>
    <w:p w:rsidR="00C6294A" w:rsidRPr="006C1F4F" w:rsidRDefault="009E2FED" w:rsidP="00B24E85">
      <w:pPr>
        <w:spacing w:after="0" w:line="360" w:lineRule="auto"/>
        <w:ind w:right="-186"/>
        <w:jc w:val="both"/>
        <w:rPr>
          <w:rFonts w:ascii="Cambria" w:hAnsi="Cambria"/>
          <w:b/>
        </w:rPr>
      </w:pP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</w:p>
    <w:p w:rsidR="00D02851" w:rsidRPr="006C1F4F" w:rsidRDefault="00D02851" w:rsidP="00B24E85">
      <w:pPr>
        <w:spacing w:after="0" w:line="360" w:lineRule="auto"/>
        <w:ind w:left="4956" w:firstLine="708"/>
        <w:jc w:val="both"/>
        <w:rPr>
          <w:rFonts w:ascii="Cambria" w:hAnsi="Cambria"/>
          <w:b/>
        </w:rPr>
      </w:pPr>
    </w:p>
    <w:p w:rsidR="00C6294A" w:rsidRPr="006C1F4F" w:rsidRDefault="00C6294A" w:rsidP="00B24E85">
      <w:pPr>
        <w:spacing w:after="0" w:line="360" w:lineRule="auto"/>
        <w:ind w:left="4956" w:firstLine="708"/>
        <w:jc w:val="both"/>
        <w:rPr>
          <w:rFonts w:ascii="Cambria" w:hAnsi="Cambria"/>
          <w:b/>
        </w:rPr>
      </w:pPr>
      <w:r w:rsidRPr="006C1F4F">
        <w:rPr>
          <w:rFonts w:ascii="Cambria" w:hAnsi="Cambria"/>
          <w:b/>
        </w:rPr>
        <w:t>Wójt Gminy Koszęcin</w:t>
      </w:r>
    </w:p>
    <w:p w:rsidR="00FE4048" w:rsidRPr="006C1F4F" w:rsidRDefault="00C6294A" w:rsidP="00B24E85">
      <w:pPr>
        <w:spacing w:after="0" w:line="360" w:lineRule="auto"/>
        <w:jc w:val="both"/>
        <w:rPr>
          <w:rFonts w:ascii="Cambria" w:hAnsi="Cambria"/>
          <w:b/>
        </w:rPr>
      </w:pPr>
      <w:r w:rsidRPr="006C1F4F">
        <w:rPr>
          <w:rFonts w:ascii="Cambria" w:hAnsi="Cambria"/>
          <w:b/>
        </w:rPr>
        <w:t xml:space="preserve">                                        </w:t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  <w:t xml:space="preserve">  </w:t>
      </w:r>
      <w:r w:rsidR="00D02851" w:rsidRPr="006C1F4F">
        <w:rPr>
          <w:rFonts w:ascii="Cambria" w:hAnsi="Cambria"/>
          <w:b/>
        </w:rPr>
        <w:t xml:space="preserve"> </w:t>
      </w:r>
      <w:r w:rsidR="00AD7A03" w:rsidRPr="006C1F4F">
        <w:rPr>
          <w:rFonts w:ascii="Cambria" w:hAnsi="Cambria"/>
          <w:b/>
        </w:rPr>
        <w:tab/>
      </w:r>
      <w:r w:rsidR="00AD7A03" w:rsidRPr="006C1F4F">
        <w:rPr>
          <w:rFonts w:ascii="Cambria" w:hAnsi="Cambria"/>
          <w:b/>
        </w:rPr>
        <w:tab/>
        <w:t xml:space="preserve">     </w:t>
      </w:r>
      <w:r w:rsidR="002E2AFC" w:rsidRPr="006C1F4F">
        <w:rPr>
          <w:rFonts w:ascii="Cambria" w:hAnsi="Cambria"/>
          <w:b/>
        </w:rPr>
        <w:t>Zbigniew Seniów</w:t>
      </w:r>
    </w:p>
    <w:p w:rsidR="007C42BE" w:rsidRPr="006C1F4F" w:rsidRDefault="00AD7A03" w:rsidP="00B24E85">
      <w:pPr>
        <w:pStyle w:val="Tekstpodstawowywcity"/>
        <w:spacing w:after="0" w:line="360" w:lineRule="auto"/>
        <w:ind w:left="0"/>
        <w:rPr>
          <w:rFonts w:ascii="Cambria" w:hAnsi="Cambria"/>
          <w:sz w:val="22"/>
          <w:szCs w:val="22"/>
        </w:rPr>
      </w:pPr>
      <w:r w:rsidRPr="006C1F4F">
        <w:rPr>
          <w:rFonts w:ascii="Cambria" w:hAnsi="Cambria"/>
          <w:sz w:val="22"/>
          <w:szCs w:val="22"/>
        </w:rPr>
        <w:t>Załączniki:</w:t>
      </w:r>
      <w:r w:rsidR="00A0357B" w:rsidRPr="006C1F4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C42BE" w:rsidRPr="006C1F4F">
        <w:rPr>
          <w:rFonts w:ascii="Cambria" w:hAnsi="Cambria"/>
          <w:sz w:val="22"/>
          <w:szCs w:val="22"/>
        </w:rPr>
        <w:t xml:space="preserve">  </w:t>
      </w:r>
    </w:p>
    <w:p w:rsidR="00E20287" w:rsidRPr="006C1F4F" w:rsidRDefault="00AD7A03" w:rsidP="00B24E85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Cambria" w:hAnsi="Cambria"/>
        </w:rPr>
      </w:pPr>
      <w:r w:rsidRPr="006C1F4F">
        <w:rPr>
          <w:rFonts w:ascii="Cambria" w:hAnsi="Cambria"/>
        </w:rPr>
        <w:t>f</w:t>
      </w:r>
      <w:r w:rsidR="00E20287" w:rsidRPr="006C1F4F">
        <w:rPr>
          <w:rFonts w:ascii="Cambria" w:hAnsi="Cambria"/>
        </w:rPr>
        <w:t>ormularz ofertowy</w:t>
      </w:r>
      <w:r w:rsidRPr="006C1F4F">
        <w:rPr>
          <w:rFonts w:ascii="Cambria" w:hAnsi="Cambria"/>
        </w:rPr>
        <w:t xml:space="preserve"> – załącznik nr 1</w:t>
      </w:r>
      <w:r w:rsidR="00E20287" w:rsidRPr="006C1F4F">
        <w:rPr>
          <w:rFonts w:ascii="Cambria" w:hAnsi="Cambria"/>
        </w:rPr>
        <w:t>,</w:t>
      </w:r>
      <w:r w:rsidR="000D6A32" w:rsidRPr="006C1F4F">
        <w:rPr>
          <w:rFonts w:ascii="Cambria" w:hAnsi="Cambria"/>
        </w:rPr>
        <w:t xml:space="preserve">  </w:t>
      </w:r>
    </w:p>
    <w:p w:rsidR="00D02851" w:rsidRPr="006C1F4F" w:rsidRDefault="00AD7A03" w:rsidP="00062F5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w</w:t>
      </w:r>
      <w:r w:rsidR="00E20287" w:rsidRPr="006C1F4F">
        <w:rPr>
          <w:rFonts w:ascii="Cambria" w:hAnsi="Cambria"/>
        </w:rPr>
        <w:t>zór umowy</w:t>
      </w:r>
      <w:r w:rsidRPr="006C1F4F">
        <w:rPr>
          <w:rFonts w:ascii="Cambria" w:hAnsi="Cambria"/>
        </w:rPr>
        <w:t xml:space="preserve"> – załącznik nr 2</w:t>
      </w:r>
      <w:r w:rsidR="00E20287" w:rsidRPr="006C1F4F">
        <w:rPr>
          <w:rFonts w:ascii="Cambria" w:hAnsi="Cambria"/>
        </w:rPr>
        <w:t>.</w:t>
      </w:r>
      <w:r w:rsidR="000D6A32" w:rsidRPr="006C1F4F">
        <w:rPr>
          <w:rFonts w:ascii="Cambria" w:hAnsi="Cambria"/>
        </w:rPr>
        <w:t xml:space="preserve">                                                                                                                      </w:t>
      </w:r>
    </w:p>
    <w:sectPr w:rsidR="00D02851" w:rsidRPr="006C1F4F" w:rsidSect="00F9478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6D5" w:rsidRDefault="00EF66D5" w:rsidP="00FB40F9">
      <w:pPr>
        <w:spacing w:after="0" w:line="240" w:lineRule="auto"/>
      </w:pPr>
      <w:r>
        <w:separator/>
      </w:r>
    </w:p>
  </w:endnote>
  <w:endnote w:type="continuationSeparator" w:id="1">
    <w:p w:rsidR="00EF66D5" w:rsidRDefault="00EF66D5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A5" w:rsidRPr="00033996" w:rsidRDefault="00561DC8" w:rsidP="00033996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margin-left:-49.25pt;margin-top:1.95pt;width:549.6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" strokecolor="#ffc000" strokeweight="2.2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-16.85pt;margin-top:-5.85pt;width:517.2pt;height:38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" filled="f" stroked="f">
          <v:textbox>
            <w:txbxContent>
              <w:p w:rsidR="00F320A5" w:rsidRDefault="00F320A5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:rsidR="00F320A5" w:rsidRDefault="00F320A5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F320A5" w:rsidRPr="004C7EDE" w:rsidRDefault="00F320A5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6D5" w:rsidRDefault="00EF66D5" w:rsidP="00FB40F9">
      <w:pPr>
        <w:spacing w:after="0" w:line="240" w:lineRule="auto"/>
      </w:pPr>
      <w:r>
        <w:separator/>
      </w:r>
    </w:p>
  </w:footnote>
  <w:footnote w:type="continuationSeparator" w:id="1">
    <w:p w:rsidR="00EF66D5" w:rsidRDefault="00EF66D5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A5" w:rsidRPr="00FB40F9" w:rsidRDefault="00561DC8">
    <w:pPr>
      <w:pStyle w:val="Nagwek"/>
      <w:rPr>
        <w:rFonts w:ascii="Century Gothic" w:hAnsi="Century Gothic"/>
      </w:rPr>
    </w:pPr>
    <w:r w:rsidRPr="00561D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6" type="#_x0000_t202" style="position:absolute;margin-left:199.15pt;margin-top:8.6pt;width:57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" filled="f" stroked="f">
          <v:textbox>
            <w:txbxContent>
              <w:p w:rsidR="00F320A5" w:rsidRPr="00443979" w:rsidRDefault="00F320A5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F320A5" w:rsidRPr="00443979" w:rsidRDefault="00F320A5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D47EAE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1DC8">
      <w:rPr>
        <w:noProof/>
      </w:rPr>
      <w:pict>
        <v:shape id="Text Box 9" o:spid="_x0000_s2054" type="#_x0000_t202" style="position:absolute;margin-left:215.95pt;margin-top:60.25pt;width:307.8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" filled="f" stroked="f">
          <v:textbox>
            <w:txbxContent>
              <w:p w:rsidR="00F320A5" w:rsidRPr="00DB7515" w:rsidRDefault="00F320A5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F320A5" w:rsidRPr="00DB7515" w:rsidRDefault="00F320A5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F320A5" w:rsidRPr="00DB7515" w:rsidRDefault="00F320A5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Pr="00561DC8">
      <w:rPr>
        <w:noProof/>
      </w:rPr>
      <w:pict>
        <v:shape id="Text Box 8" o:spid="_x0000_s2053" type="#_x0000_t202" style="position:absolute;margin-left:-56.45pt;margin-top:60.25pt;width:279pt;height:3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" filled="f" stroked="f">
          <v:textbox>
            <w:txbxContent>
              <w:p w:rsidR="00F320A5" w:rsidRPr="00033996" w:rsidRDefault="00F320A5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 w:rsidRPr="00561DC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2" type="#_x0000_t32" style="position:absolute;margin-left:-49.25pt;margin-top:60.2pt;width:549.6pt;height:.0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" strokecolor="#ffc000" strokeweight="2.25pt"/>
      </w:pict>
    </w:r>
    <w:r w:rsidRPr="00561DC8">
      <w:rPr>
        <w:noProof/>
      </w:rPr>
      <w:pict>
        <v:shape id="AutoShape 4" o:spid="_x0000_s2051" type="#_x0000_t32" style="position:absolute;margin-left:-34.25pt;margin-top:49.4pt;width:518.4pt;height:0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" strokecolor="#548dd4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E5345A"/>
    <w:multiLevelType w:val="hybridMultilevel"/>
    <w:tmpl w:val="44A84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1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8C385B"/>
    <w:multiLevelType w:val="hybridMultilevel"/>
    <w:tmpl w:val="12A0FFD2"/>
    <w:lvl w:ilvl="0" w:tplc="A1A6C8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8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38"/>
    <w:lvlOverride w:ilvl="0">
      <w:startOverride w:val="2"/>
    </w:lvlOverride>
  </w:num>
  <w:num w:numId="3">
    <w:abstractNumId w:val="38"/>
  </w:num>
  <w:num w:numId="4">
    <w:abstractNumId w:val="3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7"/>
  </w:num>
  <w:num w:numId="26">
    <w:abstractNumId w:val="29"/>
  </w:num>
  <w:num w:numId="27">
    <w:abstractNumId w:val="22"/>
  </w:num>
  <w:num w:numId="28">
    <w:abstractNumId w:val="24"/>
  </w:num>
  <w:num w:numId="29">
    <w:abstractNumId w:val="26"/>
  </w:num>
  <w:num w:numId="30">
    <w:abstractNumId w:val="19"/>
  </w:num>
  <w:num w:numId="31">
    <w:abstractNumId w:val="25"/>
  </w:num>
  <w:num w:numId="32">
    <w:abstractNumId w:val="34"/>
  </w:num>
  <w:num w:numId="33">
    <w:abstractNumId w:val="28"/>
  </w:num>
  <w:num w:numId="34">
    <w:abstractNumId w:val="35"/>
  </w:num>
  <w:num w:numId="35">
    <w:abstractNumId w:val="32"/>
  </w:num>
  <w:num w:numId="36">
    <w:abstractNumId w:val="27"/>
  </w:num>
  <w:num w:numId="37">
    <w:abstractNumId w:val="20"/>
  </w:num>
  <w:num w:numId="38">
    <w:abstractNumId w:val="36"/>
  </w:num>
  <w:num w:numId="39">
    <w:abstractNumId w:val="31"/>
  </w:num>
  <w:num w:numId="40">
    <w:abstractNumId w:val="23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4" type="connector" idref="#AutoShape 4"/>
        <o:r id="V:Rule5" type="connector" idref="#AutoShape 13"/>
        <o:r id="V:Rule6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0F9"/>
    <w:rsid w:val="000019F0"/>
    <w:rsid w:val="00003EEC"/>
    <w:rsid w:val="000050B3"/>
    <w:rsid w:val="00005630"/>
    <w:rsid w:val="00005735"/>
    <w:rsid w:val="0000680B"/>
    <w:rsid w:val="00011806"/>
    <w:rsid w:val="00017CF0"/>
    <w:rsid w:val="00020D0F"/>
    <w:rsid w:val="00021158"/>
    <w:rsid w:val="000212CF"/>
    <w:rsid w:val="00023CB1"/>
    <w:rsid w:val="00033996"/>
    <w:rsid w:val="00034EC5"/>
    <w:rsid w:val="000352DF"/>
    <w:rsid w:val="00041831"/>
    <w:rsid w:val="00041DC3"/>
    <w:rsid w:val="00044660"/>
    <w:rsid w:val="00044F1A"/>
    <w:rsid w:val="00046804"/>
    <w:rsid w:val="00050B59"/>
    <w:rsid w:val="00061311"/>
    <w:rsid w:val="0006183D"/>
    <w:rsid w:val="00062F59"/>
    <w:rsid w:val="00063852"/>
    <w:rsid w:val="00070EFB"/>
    <w:rsid w:val="000730FE"/>
    <w:rsid w:val="0008201D"/>
    <w:rsid w:val="000A5067"/>
    <w:rsid w:val="000B6C2F"/>
    <w:rsid w:val="000B6FBD"/>
    <w:rsid w:val="000C5233"/>
    <w:rsid w:val="000D2AEE"/>
    <w:rsid w:val="000D670E"/>
    <w:rsid w:val="000D6A32"/>
    <w:rsid w:val="000E038A"/>
    <w:rsid w:val="000E1F25"/>
    <w:rsid w:val="000E3779"/>
    <w:rsid w:val="000E726C"/>
    <w:rsid w:val="000E769D"/>
    <w:rsid w:val="000F5D7B"/>
    <w:rsid w:val="001003E9"/>
    <w:rsid w:val="001014BE"/>
    <w:rsid w:val="00106488"/>
    <w:rsid w:val="00111549"/>
    <w:rsid w:val="001164E1"/>
    <w:rsid w:val="00116BC3"/>
    <w:rsid w:val="001201CD"/>
    <w:rsid w:val="0012172D"/>
    <w:rsid w:val="00121BD3"/>
    <w:rsid w:val="00132066"/>
    <w:rsid w:val="00132A4F"/>
    <w:rsid w:val="001330F9"/>
    <w:rsid w:val="00135CDC"/>
    <w:rsid w:val="00141077"/>
    <w:rsid w:val="00142233"/>
    <w:rsid w:val="00144F5C"/>
    <w:rsid w:val="00147AFE"/>
    <w:rsid w:val="00152591"/>
    <w:rsid w:val="00155F4A"/>
    <w:rsid w:val="001563D1"/>
    <w:rsid w:val="00156EBF"/>
    <w:rsid w:val="00162655"/>
    <w:rsid w:val="0016461F"/>
    <w:rsid w:val="00165DA9"/>
    <w:rsid w:val="00165E18"/>
    <w:rsid w:val="00166AF7"/>
    <w:rsid w:val="001704FF"/>
    <w:rsid w:val="00174E91"/>
    <w:rsid w:val="0017575D"/>
    <w:rsid w:val="00183D2D"/>
    <w:rsid w:val="00185CD9"/>
    <w:rsid w:val="001908B6"/>
    <w:rsid w:val="00190F22"/>
    <w:rsid w:val="00192DD9"/>
    <w:rsid w:val="00193AD6"/>
    <w:rsid w:val="00194B80"/>
    <w:rsid w:val="001A4363"/>
    <w:rsid w:val="001A56DF"/>
    <w:rsid w:val="001A7B58"/>
    <w:rsid w:val="001B0433"/>
    <w:rsid w:val="001B0924"/>
    <w:rsid w:val="001B696D"/>
    <w:rsid w:val="001C7496"/>
    <w:rsid w:val="001C7CE8"/>
    <w:rsid w:val="001D01C0"/>
    <w:rsid w:val="001D6885"/>
    <w:rsid w:val="001E5A51"/>
    <w:rsid w:val="001E7FD6"/>
    <w:rsid w:val="001F13CE"/>
    <w:rsid w:val="001F1DB4"/>
    <w:rsid w:val="001F271A"/>
    <w:rsid w:val="001F2B79"/>
    <w:rsid w:val="001F5542"/>
    <w:rsid w:val="002140D5"/>
    <w:rsid w:val="002221FC"/>
    <w:rsid w:val="002244CD"/>
    <w:rsid w:val="002324B6"/>
    <w:rsid w:val="00237C60"/>
    <w:rsid w:val="00243FBA"/>
    <w:rsid w:val="00247288"/>
    <w:rsid w:val="00251FA9"/>
    <w:rsid w:val="00254265"/>
    <w:rsid w:val="00254C03"/>
    <w:rsid w:val="00260F6F"/>
    <w:rsid w:val="002615A6"/>
    <w:rsid w:val="00272E78"/>
    <w:rsid w:val="0027319D"/>
    <w:rsid w:val="00282C54"/>
    <w:rsid w:val="002832B4"/>
    <w:rsid w:val="002913EB"/>
    <w:rsid w:val="00293056"/>
    <w:rsid w:val="00293B09"/>
    <w:rsid w:val="002A1444"/>
    <w:rsid w:val="002A34B2"/>
    <w:rsid w:val="002A4794"/>
    <w:rsid w:val="002A5024"/>
    <w:rsid w:val="002C365E"/>
    <w:rsid w:val="002C4585"/>
    <w:rsid w:val="002D1C58"/>
    <w:rsid w:val="002D6C4F"/>
    <w:rsid w:val="002D6E7A"/>
    <w:rsid w:val="002E1D95"/>
    <w:rsid w:val="002E2AFC"/>
    <w:rsid w:val="002E379B"/>
    <w:rsid w:val="002E77D3"/>
    <w:rsid w:val="002F06A6"/>
    <w:rsid w:val="002F26BB"/>
    <w:rsid w:val="002F6FAD"/>
    <w:rsid w:val="00306A59"/>
    <w:rsid w:val="00311415"/>
    <w:rsid w:val="00313B58"/>
    <w:rsid w:val="00314528"/>
    <w:rsid w:val="003306BF"/>
    <w:rsid w:val="003339B1"/>
    <w:rsid w:val="003358F0"/>
    <w:rsid w:val="00336554"/>
    <w:rsid w:val="00336791"/>
    <w:rsid w:val="00336F75"/>
    <w:rsid w:val="00340057"/>
    <w:rsid w:val="003405AA"/>
    <w:rsid w:val="00340CC1"/>
    <w:rsid w:val="003429F8"/>
    <w:rsid w:val="00350229"/>
    <w:rsid w:val="003503A2"/>
    <w:rsid w:val="00353C39"/>
    <w:rsid w:val="00356150"/>
    <w:rsid w:val="003574B6"/>
    <w:rsid w:val="0036187D"/>
    <w:rsid w:val="003632FC"/>
    <w:rsid w:val="003707B5"/>
    <w:rsid w:val="0037693E"/>
    <w:rsid w:val="0038689D"/>
    <w:rsid w:val="00393A53"/>
    <w:rsid w:val="00394DD5"/>
    <w:rsid w:val="003950F3"/>
    <w:rsid w:val="0039521B"/>
    <w:rsid w:val="00397F2A"/>
    <w:rsid w:val="003A1EA1"/>
    <w:rsid w:val="003A4496"/>
    <w:rsid w:val="003B0234"/>
    <w:rsid w:val="003B2A57"/>
    <w:rsid w:val="003B2C31"/>
    <w:rsid w:val="003B637A"/>
    <w:rsid w:val="003C011F"/>
    <w:rsid w:val="003C0EC0"/>
    <w:rsid w:val="003C1508"/>
    <w:rsid w:val="003C652C"/>
    <w:rsid w:val="003D16ED"/>
    <w:rsid w:val="003D3E1C"/>
    <w:rsid w:val="003D659F"/>
    <w:rsid w:val="003E3C94"/>
    <w:rsid w:val="003E5EE0"/>
    <w:rsid w:val="003E6A9D"/>
    <w:rsid w:val="003F2070"/>
    <w:rsid w:val="00400610"/>
    <w:rsid w:val="00401201"/>
    <w:rsid w:val="00405725"/>
    <w:rsid w:val="00407B5C"/>
    <w:rsid w:val="00412939"/>
    <w:rsid w:val="004176AB"/>
    <w:rsid w:val="004216C1"/>
    <w:rsid w:val="00422202"/>
    <w:rsid w:val="004276FB"/>
    <w:rsid w:val="00434F8A"/>
    <w:rsid w:val="0044116B"/>
    <w:rsid w:val="004431A1"/>
    <w:rsid w:val="00443979"/>
    <w:rsid w:val="00451B51"/>
    <w:rsid w:val="0045574E"/>
    <w:rsid w:val="00460297"/>
    <w:rsid w:val="004845B3"/>
    <w:rsid w:val="004846D3"/>
    <w:rsid w:val="004848BF"/>
    <w:rsid w:val="00492574"/>
    <w:rsid w:val="00493789"/>
    <w:rsid w:val="00495620"/>
    <w:rsid w:val="004A0FC7"/>
    <w:rsid w:val="004A193E"/>
    <w:rsid w:val="004A2A90"/>
    <w:rsid w:val="004B1D4F"/>
    <w:rsid w:val="004B3AE9"/>
    <w:rsid w:val="004B793E"/>
    <w:rsid w:val="004C1695"/>
    <w:rsid w:val="004C3071"/>
    <w:rsid w:val="004C3F95"/>
    <w:rsid w:val="004C60CB"/>
    <w:rsid w:val="004C6720"/>
    <w:rsid w:val="004C7EDE"/>
    <w:rsid w:val="004D0014"/>
    <w:rsid w:val="004D3EE2"/>
    <w:rsid w:val="004D415A"/>
    <w:rsid w:val="004D5FC0"/>
    <w:rsid w:val="004E2F78"/>
    <w:rsid w:val="004E5F7A"/>
    <w:rsid w:val="004E6259"/>
    <w:rsid w:val="004E6745"/>
    <w:rsid w:val="004F4D7A"/>
    <w:rsid w:val="004F6A8A"/>
    <w:rsid w:val="00514064"/>
    <w:rsid w:val="00515BB5"/>
    <w:rsid w:val="00517201"/>
    <w:rsid w:val="005174EC"/>
    <w:rsid w:val="005216E8"/>
    <w:rsid w:val="00534880"/>
    <w:rsid w:val="005358BC"/>
    <w:rsid w:val="00543574"/>
    <w:rsid w:val="00544B6B"/>
    <w:rsid w:val="00545902"/>
    <w:rsid w:val="00552DCF"/>
    <w:rsid w:val="005530A0"/>
    <w:rsid w:val="00557B11"/>
    <w:rsid w:val="00561DC8"/>
    <w:rsid w:val="00567D96"/>
    <w:rsid w:val="005703E9"/>
    <w:rsid w:val="00573C1D"/>
    <w:rsid w:val="00582400"/>
    <w:rsid w:val="00583F10"/>
    <w:rsid w:val="0058657B"/>
    <w:rsid w:val="00591C44"/>
    <w:rsid w:val="00595E47"/>
    <w:rsid w:val="0059681A"/>
    <w:rsid w:val="005972D3"/>
    <w:rsid w:val="00597957"/>
    <w:rsid w:val="005A08C9"/>
    <w:rsid w:val="005A4A75"/>
    <w:rsid w:val="005A4A8C"/>
    <w:rsid w:val="005B1648"/>
    <w:rsid w:val="005B2D04"/>
    <w:rsid w:val="005B3824"/>
    <w:rsid w:val="005B76DB"/>
    <w:rsid w:val="005C21E1"/>
    <w:rsid w:val="005D2AE5"/>
    <w:rsid w:val="005D45EE"/>
    <w:rsid w:val="005D4AAE"/>
    <w:rsid w:val="005E194F"/>
    <w:rsid w:val="005E5E47"/>
    <w:rsid w:val="005F1430"/>
    <w:rsid w:val="005F66C8"/>
    <w:rsid w:val="00600F29"/>
    <w:rsid w:val="0061416E"/>
    <w:rsid w:val="00614660"/>
    <w:rsid w:val="00616C36"/>
    <w:rsid w:val="00621550"/>
    <w:rsid w:val="00622338"/>
    <w:rsid w:val="00627E77"/>
    <w:rsid w:val="00631A09"/>
    <w:rsid w:val="006341A8"/>
    <w:rsid w:val="0063463C"/>
    <w:rsid w:val="006365F7"/>
    <w:rsid w:val="00640368"/>
    <w:rsid w:val="00641C87"/>
    <w:rsid w:val="0064655A"/>
    <w:rsid w:val="00647D73"/>
    <w:rsid w:val="006506C4"/>
    <w:rsid w:val="0066191C"/>
    <w:rsid w:val="006636AC"/>
    <w:rsid w:val="006653B6"/>
    <w:rsid w:val="00666CBF"/>
    <w:rsid w:val="00674AF3"/>
    <w:rsid w:val="00675F54"/>
    <w:rsid w:val="00693A24"/>
    <w:rsid w:val="00693EFF"/>
    <w:rsid w:val="00696A90"/>
    <w:rsid w:val="006A4AEB"/>
    <w:rsid w:val="006A5781"/>
    <w:rsid w:val="006A5A9F"/>
    <w:rsid w:val="006A78EF"/>
    <w:rsid w:val="006B3946"/>
    <w:rsid w:val="006B3A26"/>
    <w:rsid w:val="006B3B03"/>
    <w:rsid w:val="006B42C3"/>
    <w:rsid w:val="006B52C1"/>
    <w:rsid w:val="006B6223"/>
    <w:rsid w:val="006B7593"/>
    <w:rsid w:val="006B778C"/>
    <w:rsid w:val="006C1F4F"/>
    <w:rsid w:val="006C69D8"/>
    <w:rsid w:val="006C74AF"/>
    <w:rsid w:val="006D0EC4"/>
    <w:rsid w:val="006D194F"/>
    <w:rsid w:val="006D5E80"/>
    <w:rsid w:val="006D7C87"/>
    <w:rsid w:val="006E6C8B"/>
    <w:rsid w:val="006F2057"/>
    <w:rsid w:val="006F3ED7"/>
    <w:rsid w:val="006F67E7"/>
    <w:rsid w:val="006F6BD3"/>
    <w:rsid w:val="006F708F"/>
    <w:rsid w:val="00707119"/>
    <w:rsid w:val="00720972"/>
    <w:rsid w:val="00724127"/>
    <w:rsid w:val="00724A68"/>
    <w:rsid w:val="00725562"/>
    <w:rsid w:val="007257C5"/>
    <w:rsid w:val="00730EA2"/>
    <w:rsid w:val="00733FBB"/>
    <w:rsid w:val="00734036"/>
    <w:rsid w:val="007354A1"/>
    <w:rsid w:val="00737206"/>
    <w:rsid w:val="00740D9B"/>
    <w:rsid w:val="00742108"/>
    <w:rsid w:val="00742AA3"/>
    <w:rsid w:val="00747235"/>
    <w:rsid w:val="007515F0"/>
    <w:rsid w:val="007563D4"/>
    <w:rsid w:val="00766AB0"/>
    <w:rsid w:val="00770F09"/>
    <w:rsid w:val="00771EA0"/>
    <w:rsid w:val="00775C8A"/>
    <w:rsid w:val="007835A7"/>
    <w:rsid w:val="0078507B"/>
    <w:rsid w:val="007872AC"/>
    <w:rsid w:val="0079042E"/>
    <w:rsid w:val="00792AEB"/>
    <w:rsid w:val="0079748C"/>
    <w:rsid w:val="007A026B"/>
    <w:rsid w:val="007A0648"/>
    <w:rsid w:val="007A0ED3"/>
    <w:rsid w:val="007A42F5"/>
    <w:rsid w:val="007A68F5"/>
    <w:rsid w:val="007B0DA7"/>
    <w:rsid w:val="007B1040"/>
    <w:rsid w:val="007B313C"/>
    <w:rsid w:val="007B34B4"/>
    <w:rsid w:val="007B5F79"/>
    <w:rsid w:val="007C0308"/>
    <w:rsid w:val="007C3B5A"/>
    <w:rsid w:val="007C42BE"/>
    <w:rsid w:val="007D0F75"/>
    <w:rsid w:val="007D2A96"/>
    <w:rsid w:val="007D721A"/>
    <w:rsid w:val="007E175B"/>
    <w:rsid w:val="007F1732"/>
    <w:rsid w:val="007F7000"/>
    <w:rsid w:val="007F70B8"/>
    <w:rsid w:val="007F7B57"/>
    <w:rsid w:val="0080442D"/>
    <w:rsid w:val="0080490D"/>
    <w:rsid w:val="00811244"/>
    <w:rsid w:val="00816721"/>
    <w:rsid w:val="0081797E"/>
    <w:rsid w:val="00824DBD"/>
    <w:rsid w:val="00826C44"/>
    <w:rsid w:val="008305BC"/>
    <w:rsid w:val="008457C3"/>
    <w:rsid w:val="00846858"/>
    <w:rsid w:val="00853B31"/>
    <w:rsid w:val="008540D0"/>
    <w:rsid w:val="00855C9E"/>
    <w:rsid w:val="00856DF9"/>
    <w:rsid w:val="00877C3D"/>
    <w:rsid w:val="00880E60"/>
    <w:rsid w:val="00881D58"/>
    <w:rsid w:val="00885046"/>
    <w:rsid w:val="008878C7"/>
    <w:rsid w:val="008A0F4F"/>
    <w:rsid w:val="008A122E"/>
    <w:rsid w:val="008A1954"/>
    <w:rsid w:val="008A4571"/>
    <w:rsid w:val="008A70E2"/>
    <w:rsid w:val="008A7B32"/>
    <w:rsid w:val="008B3523"/>
    <w:rsid w:val="008C6F9D"/>
    <w:rsid w:val="008D008A"/>
    <w:rsid w:val="008D2B9F"/>
    <w:rsid w:val="008E7329"/>
    <w:rsid w:val="008F03B7"/>
    <w:rsid w:val="008F74CC"/>
    <w:rsid w:val="00904971"/>
    <w:rsid w:val="009069A1"/>
    <w:rsid w:val="0090784E"/>
    <w:rsid w:val="009120AF"/>
    <w:rsid w:val="00914B6E"/>
    <w:rsid w:val="00916A0F"/>
    <w:rsid w:val="00920302"/>
    <w:rsid w:val="009206EE"/>
    <w:rsid w:val="00921319"/>
    <w:rsid w:val="00922D79"/>
    <w:rsid w:val="00930478"/>
    <w:rsid w:val="00933892"/>
    <w:rsid w:val="00940065"/>
    <w:rsid w:val="009420E0"/>
    <w:rsid w:val="009427EE"/>
    <w:rsid w:val="009455E9"/>
    <w:rsid w:val="009514CF"/>
    <w:rsid w:val="0095494E"/>
    <w:rsid w:val="00955F77"/>
    <w:rsid w:val="00956978"/>
    <w:rsid w:val="00963A99"/>
    <w:rsid w:val="00963BC3"/>
    <w:rsid w:val="009714D7"/>
    <w:rsid w:val="00973CF2"/>
    <w:rsid w:val="0097424B"/>
    <w:rsid w:val="00981A8E"/>
    <w:rsid w:val="00987CBF"/>
    <w:rsid w:val="00993642"/>
    <w:rsid w:val="00993C8A"/>
    <w:rsid w:val="009944B8"/>
    <w:rsid w:val="00995EF3"/>
    <w:rsid w:val="00997A3D"/>
    <w:rsid w:val="009A0DDE"/>
    <w:rsid w:val="009A39E7"/>
    <w:rsid w:val="009A533A"/>
    <w:rsid w:val="009A7907"/>
    <w:rsid w:val="009B1EBA"/>
    <w:rsid w:val="009B3071"/>
    <w:rsid w:val="009B3159"/>
    <w:rsid w:val="009B3D88"/>
    <w:rsid w:val="009B4362"/>
    <w:rsid w:val="009B4DDB"/>
    <w:rsid w:val="009B6775"/>
    <w:rsid w:val="009C0127"/>
    <w:rsid w:val="009C6960"/>
    <w:rsid w:val="009D18BD"/>
    <w:rsid w:val="009D28EC"/>
    <w:rsid w:val="009D5952"/>
    <w:rsid w:val="009D634F"/>
    <w:rsid w:val="009D6FB3"/>
    <w:rsid w:val="009D7788"/>
    <w:rsid w:val="009E0D98"/>
    <w:rsid w:val="009E1623"/>
    <w:rsid w:val="009E1FA1"/>
    <w:rsid w:val="009E2FED"/>
    <w:rsid w:val="009E58FC"/>
    <w:rsid w:val="009E7994"/>
    <w:rsid w:val="009E7DB4"/>
    <w:rsid w:val="009F03A2"/>
    <w:rsid w:val="009F140B"/>
    <w:rsid w:val="00A00CC3"/>
    <w:rsid w:val="00A0357B"/>
    <w:rsid w:val="00A161E8"/>
    <w:rsid w:val="00A16A89"/>
    <w:rsid w:val="00A2390F"/>
    <w:rsid w:val="00A24889"/>
    <w:rsid w:val="00A259BC"/>
    <w:rsid w:val="00A26257"/>
    <w:rsid w:val="00A31391"/>
    <w:rsid w:val="00A33830"/>
    <w:rsid w:val="00A34D79"/>
    <w:rsid w:val="00A360FC"/>
    <w:rsid w:val="00A4275F"/>
    <w:rsid w:val="00A439B4"/>
    <w:rsid w:val="00A5002F"/>
    <w:rsid w:val="00A54B70"/>
    <w:rsid w:val="00A5772B"/>
    <w:rsid w:val="00A62CE2"/>
    <w:rsid w:val="00A65ECF"/>
    <w:rsid w:val="00A666D1"/>
    <w:rsid w:val="00A674E4"/>
    <w:rsid w:val="00A75C76"/>
    <w:rsid w:val="00A8566B"/>
    <w:rsid w:val="00A902B8"/>
    <w:rsid w:val="00A90E61"/>
    <w:rsid w:val="00A91A93"/>
    <w:rsid w:val="00A9219D"/>
    <w:rsid w:val="00AA2CBE"/>
    <w:rsid w:val="00AA77F0"/>
    <w:rsid w:val="00AB001D"/>
    <w:rsid w:val="00AB0474"/>
    <w:rsid w:val="00AB38E4"/>
    <w:rsid w:val="00AB433F"/>
    <w:rsid w:val="00AB4FB1"/>
    <w:rsid w:val="00AB7842"/>
    <w:rsid w:val="00AC2E7F"/>
    <w:rsid w:val="00AC32DE"/>
    <w:rsid w:val="00AC52CC"/>
    <w:rsid w:val="00AC7D92"/>
    <w:rsid w:val="00AD155E"/>
    <w:rsid w:val="00AD64E0"/>
    <w:rsid w:val="00AD7A03"/>
    <w:rsid w:val="00AE17BD"/>
    <w:rsid w:val="00AE2EB6"/>
    <w:rsid w:val="00AE4914"/>
    <w:rsid w:val="00AE5DBC"/>
    <w:rsid w:val="00AF5A53"/>
    <w:rsid w:val="00B0687C"/>
    <w:rsid w:val="00B079DE"/>
    <w:rsid w:val="00B119A3"/>
    <w:rsid w:val="00B145BB"/>
    <w:rsid w:val="00B1505A"/>
    <w:rsid w:val="00B15720"/>
    <w:rsid w:val="00B22578"/>
    <w:rsid w:val="00B24E85"/>
    <w:rsid w:val="00B25EC5"/>
    <w:rsid w:val="00B268E3"/>
    <w:rsid w:val="00B304A2"/>
    <w:rsid w:val="00B35BDB"/>
    <w:rsid w:val="00B36D75"/>
    <w:rsid w:val="00B41C73"/>
    <w:rsid w:val="00B550AF"/>
    <w:rsid w:val="00B55214"/>
    <w:rsid w:val="00B62B19"/>
    <w:rsid w:val="00B642E1"/>
    <w:rsid w:val="00B72E3C"/>
    <w:rsid w:val="00B77EDE"/>
    <w:rsid w:val="00B82094"/>
    <w:rsid w:val="00B85B89"/>
    <w:rsid w:val="00B91BC2"/>
    <w:rsid w:val="00B9669A"/>
    <w:rsid w:val="00BA016B"/>
    <w:rsid w:val="00BA64D2"/>
    <w:rsid w:val="00BA68AA"/>
    <w:rsid w:val="00BB0E74"/>
    <w:rsid w:val="00BB3F52"/>
    <w:rsid w:val="00BB4AB3"/>
    <w:rsid w:val="00BC0864"/>
    <w:rsid w:val="00BC4695"/>
    <w:rsid w:val="00BC5D3D"/>
    <w:rsid w:val="00BC6739"/>
    <w:rsid w:val="00BC6DA0"/>
    <w:rsid w:val="00BD2960"/>
    <w:rsid w:val="00BD789E"/>
    <w:rsid w:val="00BE0405"/>
    <w:rsid w:val="00BE1A78"/>
    <w:rsid w:val="00BE1EE4"/>
    <w:rsid w:val="00BE2B87"/>
    <w:rsid w:val="00BF2B24"/>
    <w:rsid w:val="00BF6C30"/>
    <w:rsid w:val="00C00B4C"/>
    <w:rsid w:val="00C03A3C"/>
    <w:rsid w:val="00C1058E"/>
    <w:rsid w:val="00C139F1"/>
    <w:rsid w:val="00C14634"/>
    <w:rsid w:val="00C22AF6"/>
    <w:rsid w:val="00C22C0F"/>
    <w:rsid w:val="00C23461"/>
    <w:rsid w:val="00C27FAD"/>
    <w:rsid w:val="00C31BA8"/>
    <w:rsid w:val="00C36863"/>
    <w:rsid w:val="00C44175"/>
    <w:rsid w:val="00C46CCF"/>
    <w:rsid w:val="00C50E42"/>
    <w:rsid w:val="00C50FAD"/>
    <w:rsid w:val="00C5168B"/>
    <w:rsid w:val="00C52B3B"/>
    <w:rsid w:val="00C6294A"/>
    <w:rsid w:val="00C66443"/>
    <w:rsid w:val="00C7048C"/>
    <w:rsid w:val="00C714CF"/>
    <w:rsid w:val="00C76A6A"/>
    <w:rsid w:val="00C80066"/>
    <w:rsid w:val="00C91D7D"/>
    <w:rsid w:val="00C92735"/>
    <w:rsid w:val="00C92F12"/>
    <w:rsid w:val="00CA009A"/>
    <w:rsid w:val="00CA04E4"/>
    <w:rsid w:val="00CA0E5E"/>
    <w:rsid w:val="00CA5D22"/>
    <w:rsid w:val="00CB53FA"/>
    <w:rsid w:val="00CB5AF0"/>
    <w:rsid w:val="00CC0CEE"/>
    <w:rsid w:val="00CC2191"/>
    <w:rsid w:val="00CC60B8"/>
    <w:rsid w:val="00CD0718"/>
    <w:rsid w:val="00CD1279"/>
    <w:rsid w:val="00CD27BF"/>
    <w:rsid w:val="00CD42D9"/>
    <w:rsid w:val="00CD4816"/>
    <w:rsid w:val="00CE0B46"/>
    <w:rsid w:val="00CE0E5C"/>
    <w:rsid w:val="00CE3C4F"/>
    <w:rsid w:val="00CE4EC6"/>
    <w:rsid w:val="00CE5BD0"/>
    <w:rsid w:val="00CE6958"/>
    <w:rsid w:val="00CF24CF"/>
    <w:rsid w:val="00CF265D"/>
    <w:rsid w:val="00D02851"/>
    <w:rsid w:val="00D16CBC"/>
    <w:rsid w:val="00D20B11"/>
    <w:rsid w:val="00D2156A"/>
    <w:rsid w:val="00D233FB"/>
    <w:rsid w:val="00D26904"/>
    <w:rsid w:val="00D35169"/>
    <w:rsid w:val="00D370CE"/>
    <w:rsid w:val="00D42C18"/>
    <w:rsid w:val="00D47B00"/>
    <w:rsid w:val="00D47EAE"/>
    <w:rsid w:val="00D53C07"/>
    <w:rsid w:val="00D55EDC"/>
    <w:rsid w:val="00D64D79"/>
    <w:rsid w:val="00D752B7"/>
    <w:rsid w:val="00D77A15"/>
    <w:rsid w:val="00D8209F"/>
    <w:rsid w:val="00D83D52"/>
    <w:rsid w:val="00D92803"/>
    <w:rsid w:val="00DA1F94"/>
    <w:rsid w:val="00DA4B6D"/>
    <w:rsid w:val="00DB33FD"/>
    <w:rsid w:val="00DB7515"/>
    <w:rsid w:val="00DB7546"/>
    <w:rsid w:val="00DB7E57"/>
    <w:rsid w:val="00DC0430"/>
    <w:rsid w:val="00DC2463"/>
    <w:rsid w:val="00DC38A1"/>
    <w:rsid w:val="00DC4598"/>
    <w:rsid w:val="00DC7557"/>
    <w:rsid w:val="00DD30CD"/>
    <w:rsid w:val="00DD434A"/>
    <w:rsid w:val="00DD5F7C"/>
    <w:rsid w:val="00DD68C9"/>
    <w:rsid w:val="00DE1FB8"/>
    <w:rsid w:val="00DE2074"/>
    <w:rsid w:val="00DE2124"/>
    <w:rsid w:val="00DF18DA"/>
    <w:rsid w:val="00DF1B86"/>
    <w:rsid w:val="00DF2B7D"/>
    <w:rsid w:val="00DF2BCF"/>
    <w:rsid w:val="00DF335D"/>
    <w:rsid w:val="00DF6DB7"/>
    <w:rsid w:val="00E02BCB"/>
    <w:rsid w:val="00E0462C"/>
    <w:rsid w:val="00E12AAB"/>
    <w:rsid w:val="00E20287"/>
    <w:rsid w:val="00E20AA5"/>
    <w:rsid w:val="00E20DE6"/>
    <w:rsid w:val="00E214D9"/>
    <w:rsid w:val="00E23D70"/>
    <w:rsid w:val="00E24499"/>
    <w:rsid w:val="00E30284"/>
    <w:rsid w:val="00E33E34"/>
    <w:rsid w:val="00E41393"/>
    <w:rsid w:val="00E42629"/>
    <w:rsid w:val="00E43035"/>
    <w:rsid w:val="00E433B9"/>
    <w:rsid w:val="00E4482F"/>
    <w:rsid w:val="00E54B2B"/>
    <w:rsid w:val="00E6143C"/>
    <w:rsid w:val="00E63E3C"/>
    <w:rsid w:val="00E648A9"/>
    <w:rsid w:val="00E71A4D"/>
    <w:rsid w:val="00E753E4"/>
    <w:rsid w:val="00E84D4F"/>
    <w:rsid w:val="00E860AD"/>
    <w:rsid w:val="00E9068D"/>
    <w:rsid w:val="00E931CF"/>
    <w:rsid w:val="00E94EEA"/>
    <w:rsid w:val="00EA31EC"/>
    <w:rsid w:val="00EA3FA5"/>
    <w:rsid w:val="00EA47B1"/>
    <w:rsid w:val="00EA6191"/>
    <w:rsid w:val="00EA7C41"/>
    <w:rsid w:val="00EB0346"/>
    <w:rsid w:val="00EB220C"/>
    <w:rsid w:val="00EB3381"/>
    <w:rsid w:val="00EC17DE"/>
    <w:rsid w:val="00ED3B26"/>
    <w:rsid w:val="00ED523F"/>
    <w:rsid w:val="00EE0229"/>
    <w:rsid w:val="00EE14BA"/>
    <w:rsid w:val="00EE1A55"/>
    <w:rsid w:val="00EE2199"/>
    <w:rsid w:val="00EE2632"/>
    <w:rsid w:val="00EE2EEE"/>
    <w:rsid w:val="00EE361D"/>
    <w:rsid w:val="00EE3F51"/>
    <w:rsid w:val="00EF6655"/>
    <w:rsid w:val="00EF66D5"/>
    <w:rsid w:val="00F018B7"/>
    <w:rsid w:val="00F17795"/>
    <w:rsid w:val="00F20EB6"/>
    <w:rsid w:val="00F26691"/>
    <w:rsid w:val="00F320A5"/>
    <w:rsid w:val="00F51978"/>
    <w:rsid w:val="00F55343"/>
    <w:rsid w:val="00F55371"/>
    <w:rsid w:val="00F6084A"/>
    <w:rsid w:val="00F66EF2"/>
    <w:rsid w:val="00F74471"/>
    <w:rsid w:val="00F75684"/>
    <w:rsid w:val="00F76842"/>
    <w:rsid w:val="00F828FD"/>
    <w:rsid w:val="00F83235"/>
    <w:rsid w:val="00F854DD"/>
    <w:rsid w:val="00F9015E"/>
    <w:rsid w:val="00F90223"/>
    <w:rsid w:val="00F92CBA"/>
    <w:rsid w:val="00F94781"/>
    <w:rsid w:val="00FA28DD"/>
    <w:rsid w:val="00FB40F9"/>
    <w:rsid w:val="00FC059E"/>
    <w:rsid w:val="00FC1C96"/>
    <w:rsid w:val="00FD18C8"/>
    <w:rsid w:val="00FD26DF"/>
    <w:rsid w:val="00FE1EBB"/>
    <w:rsid w:val="00FE4048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styleId="Odwoanieprzypisudolnego">
    <w:name w:val="footnote reference"/>
    <w:uiPriority w:val="99"/>
    <w:semiHidden/>
    <w:unhideWhenUsed/>
    <w:rsid w:val="003B637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4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4499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4499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8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C583-6A0E-40B0-A7F2-A8555149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UG Koszecin</cp:lastModifiedBy>
  <cp:revision>9</cp:revision>
  <cp:lastPrinted>2020-05-11T10:19:00Z</cp:lastPrinted>
  <dcterms:created xsi:type="dcterms:W3CDTF">2020-06-02T14:42:00Z</dcterms:created>
  <dcterms:modified xsi:type="dcterms:W3CDTF">2020-06-04T13:06:00Z</dcterms:modified>
</cp:coreProperties>
</file>