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A" w:rsidRPr="00B24E85" w:rsidRDefault="00044F1A" w:rsidP="00B24E85">
      <w:pPr>
        <w:spacing w:before="100" w:beforeAutospacing="1" w:after="100" w:afterAutospacing="1" w:line="360" w:lineRule="auto"/>
        <w:ind w:left="708" w:firstLine="708"/>
        <w:jc w:val="right"/>
        <w:rPr>
          <w:rFonts w:ascii="Cambria" w:hAnsi="Cambria"/>
        </w:rPr>
      </w:pPr>
    </w:p>
    <w:p w:rsidR="00B62B19" w:rsidRDefault="00B62B19" w:rsidP="00B24E85">
      <w:pPr>
        <w:spacing w:line="360" w:lineRule="auto"/>
        <w:rPr>
          <w:rFonts w:ascii="Cambria" w:hAnsi="Cambria"/>
        </w:rPr>
      </w:pPr>
    </w:p>
    <w:p w:rsidR="00BA64D2" w:rsidRPr="00B24E85" w:rsidRDefault="008C1427" w:rsidP="00F843C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Nr GKZ.7011.18.</w:t>
      </w:r>
      <w:r w:rsidR="00BA64D2" w:rsidRPr="00F843C3">
        <w:rPr>
          <w:rFonts w:ascii="Cambria" w:hAnsi="Cambria"/>
        </w:rPr>
        <w:t>20</w:t>
      </w:r>
      <w:r w:rsidR="00F5592E" w:rsidRPr="00F843C3">
        <w:rPr>
          <w:rFonts w:ascii="Cambria" w:hAnsi="Cambria"/>
        </w:rPr>
        <w:t>20</w:t>
      </w:r>
      <w:r w:rsidR="00240393">
        <w:rPr>
          <w:rFonts w:ascii="Cambria" w:hAnsi="Cambria"/>
        </w:rPr>
        <w:tab/>
      </w:r>
      <w:r w:rsidR="00240393">
        <w:rPr>
          <w:rFonts w:ascii="Cambria" w:hAnsi="Cambria"/>
        </w:rPr>
        <w:tab/>
      </w:r>
      <w:r w:rsidR="00240393">
        <w:rPr>
          <w:rFonts w:ascii="Cambria" w:hAnsi="Cambria"/>
        </w:rPr>
        <w:tab/>
      </w:r>
      <w:r w:rsidR="00240393">
        <w:rPr>
          <w:rFonts w:ascii="Cambria" w:hAnsi="Cambria"/>
        </w:rPr>
        <w:tab/>
      </w:r>
      <w:r w:rsidR="00240393">
        <w:rPr>
          <w:rFonts w:ascii="Cambria" w:hAnsi="Cambria"/>
        </w:rPr>
        <w:tab/>
      </w:r>
      <w:r w:rsidR="00F843C3">
        <w:rPr>
          <w:rFonts w:ascii="Cambria" w:hAnsi="Cambria"/>
        </w:rPr>
        <w:tab/>
      </w:r>
      <w:r w:rsidR="00207B5D">
        <w:rPr>
          <w:rFonts w:ascii="Cambria" w:hAnsi="Cambria"/>
        </w:rPr>
        <w:t>Koszęcin, dnia 3.06.</w:t>
      </w:r>
      <w:r w:rsidR="00F5592E" w:rsidRPr="00F843C3">
        <w:rPr>
          <w:rFonts w:ascii="Cambria" w:hAnsi="Cambria"/>
        </w:rPr>
        <w:t>2020</w:t>
      </w:r>
      <w:r w:rsidR="00B62B19" w:rsidRPr="00F843C3">
        <w:rPr>
          <w:rFonts w:ascii="Cambria" w:hAnsi="Cambria"/>
        </w:rPr>
        <w:t xml:space="preserve"> r.</w:t>
      </w:r>
    </w:p>
    <w:p w:rsidR="00D42C18" w:rsidRPr="00B24E85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D42C18" w:rsidRPr="00B24E85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9E2FED" w:rsidRPr="00B24E85" w:rsidRDefault="00132A4F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  <w:r w:rsidRPr="00B24E85">
        <w:rPr>
          <w:rFonts w:ascii="Cambria" w:hAnsi="Cambria"/>
          <w:b/>
          <w:caps/>
          <w:spacing w:val="10"/>
        </w:rPr>
        <w:t xml:space="preserve">ZAPROSZENIE DO SKŁADANIA </w:t>
      </w:r>
      <w:r w:rsidR="009E2FED" w:rsidRPr="00B24E85">
        <w:rPr>
          <w:rFonts w:ascii="Cambria" w:hAnsi="Cambria"/>
          <w:b/>
          <w:caps/>
          <w:spacing w:val="10"/>
        </w:rPr>
        <w:t>ofert</w:t>
      </w:r>
    </w:p>
    <w:p w:rsidR="009E2FED" w:rsidRPr="00E94EEA" w:rsidRDefault="009E2FED" w:rsidP="00B24E85">
      <w:pPr>
        <w:spacing w:after="0" w:line="360" w:lineRule="auto"/>
        <w:jc w:val="center"/>
        <w:rPr>
          <w:rFonts w:ascii="Cambria" w:hAnsi="Cambria"/>
          <w:b/>
          <w:caps/>
          <w:color w:val="000000"/>
          <w:spacing w:val="10"/>
        </w:rPr>
      </w:pPr>
    </w:p>
    <w:p w:rsidR="00492574" w:rsidRPr="00E94EEA" w:rsidRDefault="009E2FED" w:rsidP="00B24E85">
      <w:pPr>
        <w:spacing w:after="0" w:line="360" w:lineRule="auto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ab/>
        <w:t>Wójt Gminy Koszęcin, ul. Powstańców Śl. 10, 42-286 Koszęcin, zaprasza do udziału w</w:t>
      </w:r>
      <w:r w:rsidR="00180132">
        <w:rPr>
          <w:rFonts w:ascii="Cambria" w:hAnsi="Cambria"/>
          <w:color w:val="000000"/>
        </w:rPr>
        <w:t> </w:t>
      </w:r>
      <w:r w:rsidRPr="00E94EEA">
        <w:rPr>
          <w:rFonts w:ascii="Cambria" w:hAnsi="Cambria"/>
          <w:color w:val="000000"/>
        </w:rPr>
        <w:t>konkursie ofert na</w:t>
      </w:r>
      <w:r w:rsidR="009E0D98" w:rsidRPr="00E94EEA">
        <w:rPr>
          <w:rFonts w:ascii="Cambria" w:hAnsi="Cambria"/>
          <w:color w:val="000000"/>
        </w:rPr>
        <w:t xml:space="preserve"> realizację zadania</w:t>
      </w:r>
      <w:r w:rsidR="00B24E85" w:rsidRPr="00E94EEA">
        <w:rPr>
          <w:rFonts w:ascii="Cambria" w:hAnsi="Cambria"/>
          <w:color w:val="000000"/>
        </w:rPr>
        <w:t xml:space="preserve"> pn.</w:t>
      </w:r>
      <w:r w:rsidR="00240393">
        <w:rPr>
          <w:rFonts w:ascii="Cambria" w:hAnsi="Cambria"/>
          <w:color w:val="000000"/>
        </w:rPr>
        <w:t xml:space="preserve"> </w:t>
      </w:r>
      <w:r w:rsidR="009E0D98" w:rsidRPr="00F60F27">
        <w:rPr>
          <w:rFonts w:ascii="Cambria" w:hAnsi="Cambria"/>
          <w:b/>
          <w:color w:val="000000"/>
        </w:rPr>
        <w:t>„</w:t>
      </w:r>
      <w:r w:rsidR="00F60F27" w:rsidRPr="00F60F27">
        <w:rPr>
          <w:rFonts w:ascii="Cambria" w:hAnsi="Cambria"/>
          <w:b/>
        </w:rPr>
        <w:t>Usług</w:t>
      </w:r>
      <w:r w:rsidR="00740C31" w:rsidRPr="00012572">
        <w:rPr>
          <w:rFonts w:ascii="Cambria" w:hAnsi="Cambria"/>
          <w:b/>
          <w:color w:val="000000" w:themeColor="text1"/>
        </w:rPr>
        <w:t>a</w:t>
      </w:r>
      <w:r w:rsidR="00F60F27" w:rsidRPr="00F60F27">
        <w:rPr>
          <w:rFonts w:ascii="Cambria" w:hAnsi="Cambria"/>
          <w:b/>
        </w:rPr>
        <w:t xml:space="preserve"> wywozu i unieszkodliwiania odpadów </w:t>
      </w:r>
      <w:r w:rsidR="00F60F27">
        <w:rPr>
          <w:rFonts w:ascii="Cambria" w:hAnsi="Cambria"/>
          <w:b/>
        </w:rPr>
        <w:t xml:space="preserve">    </w:t>
      </w:r>
      <w:r w:rsidR="00F60F27" w:rsidRPr="00F60F27">
        <w:rPr>
          <w:rFonts w:ascii="Cambria" w:hAnsi="Cambria"/>
          <w:b/>
        </w:rPr>
        <w:t>w postaci skratek o kodzie 19 08 01</w:t>
      </w:r>
      <w:r w:rsidR="009E0D98" w:rsidRPr="00F60F27">
        <w:rPr>
          <w:rFonts w:ascii="Cambria" w:hAnsi="Cambria"/>
          <w:b/>
          <w:bCs/>
          <w:color w:val="000000"/>
        </w:rPr>
        <w:t>”</w:t>
      </w:r>
      <w:r w:rsidR="00D77A15" w:rsidRPr="00E94EEA">
        <w:rPr>
          <w:rFonts w:ascii="Cambria" w:hAnsi="Cambria"/>
          <w:bCs/>
          <w:color w:val="000000"/>
        </w:rPr>
        <w:t>.</w:t>
      </w:r>
    </w:p>
    <w:p w:rsidR="00F83235" w:rsidRPr="00E94EEA" w:rsidRDefault="00F83235" w:rsidP="00B24E85">
      <w:pPr>
        <w:spacing w:after="0" w:line="360" w:lineRule="auto"/>
        <w:jc w:val="both"/>
        <w:rPr>
          <w:rFonts w:ascii="Cambria" w:hAnsi="Cambria"/>
          <w:color w:val="000000"/>
        </w:rPr>
      </w:pPr>
    </w:p>
    <w:p w:rsidR="00F83235" w:rsidRPr="00E94EEA" w:rsidRDefault="00350229" w:rsidP="00B24E85">
      <w:pPr>
        <w:spacing w:line="360" w:lineRule="auto"/>
        <w:jc w:val="both"/>
        <w:rPr>
          <w:rFonts w:ascii="Cambria" w:hAnsi="Cambria" w:cs="Arial"/>
          <w:color w:val="000000"/>
        </w:rPr>
      </w:pPr>
      <w:r w:rsidRPr="00E94EEA">
        <w:rPr>
          <w:rFonts w:ascii="Cambria" w:hAnsi="Cambria" w:cs="Arial"/>
          <w:color w:val="000000"/>
        </w:rPr>
        <w:t xml:space="preserve">Postępowanie niniejsze nie podlega przepisom ustawy z dnia 29 stycznia 2004 r. Prawo zamówień publicznych (t.j. </w:t>
      </w:r>
      <w:r w:rsidRPr="00E94EEA">
        <w:rPr>
          <w:rFonts w:ascii="Cambria" w:hAnsi="Cambria"/>
          <w:color w:val="000000"/>
        </w:rPr>
        <w:t xml:space="preserve">Dz. U. z 2019 r. poz. 1843) </w:t>
      </w:r>
      <w:r w:rsidR="00B24E85" w:rsidRPr="00E94EEA">
        <w:rPr>
          <w:rFonts w:ascii="Cambria" w:hAnsi="Cambria"/>
          <w:color w:val="000000"/>
        </w:rPr>
        <w:t xml:space="preserve">- </w:t>
      </w:r>
      <w:r w:rsidRPr="00E94EEA">
        <w:rPr>
          <w:rFonts w:ascii="Cambria" w:hAnsi="Cambria" w:cs="Arial"/>
          <w:color w:val="000000"/>
        </w:rPr>
        <w:t>zgodnie z art. 4 pkt 8</w:t>
      </w:r>
      <w:r w:rsidR="00B24E85" w:rsidRPr="00E94EEA">
        <w:rPr>
          <w:rFonts w:ascii="Cambria" w:hAnsi="Cambria" w:cs="Arial"/>
          <w:color w:val="000000"/>
        </w:rPr>
        <w:t xml:space="preserve"> ww. ustawy</w:t>
      </w:r>
      <w:r w:rsidRPr="00E94EEA">
        <w:rPr>
          <w:rFonts w:ascii="Cambria" w:hAnsi="Cambria" w:cs="Arial"/>
          <w:color w:val="000000"/>
        </w:rPr>
        <w:t>.</w:t>
      </w:r>
    </w:p>
    <w:p w:rsidR="00A411DB" w:rsidRPr="00CC650C" w:rsidRDefault="00574473" w:rsidP="00CC650C">
      <w:pPr>
        <w:spacing w:after="0"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I. </w:t>
      </w:r>
      <w:r w:rsidR="00C50E42" w:rsidRPr="00E94EEA">
        <w:rPr>
          <w:rFonts w:ascii="Cambria" w:hAnsi="Cambria"/>
          <w:color w:val="000000"/>
        </w:rPr>
        <w:t>Przedmiot zamówienia</w:t>
      </w:r>
      <w:r w:rsidR="00492574" w:rsidRPr="00E94EEA">
        <w:rPr>
          <w:rFonts w:ascii="Cambria" w:hAnsi="Cambria"/>
          <w:color w:val="000000"/>
        </w:rPr>
        <w:t>:</w:t>
      </w:r>
    </w:p>
    <w:p w:rsidR="00B62B19" w:rsidRPr="00181C1D" w:rsidRDefault="00F60F27" w:rsidP="00574473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"/>
        </w:rPr>
      </w:pPr>
      <w:r>
        <w:rPr>
          <w:rFonts w:ascii="Cambria" w:hAnsi="Cambria" w:cs="Arial"/>
        </w:rPr>
        <w:t>Przedmiotem zamówienia jest w</w:t>
      </w:r>
      <w:r w:rsidRPr="008A22CF">
        <w:rPr>
          <w:rFonts w:ascii="Cambria" w:hAnsi="Cambria" w:cs="Arial"/>
        </w:rPr>
        <w:t xml:space="preserve">ykonanie wywozu i </w:t>
      </w:r>
      <w:r>
        <w:rPr>
          <w:rFonts w:ascii="Cambria" w:hAnsi="Cambria" w:cs="Arial"/>
        </w:rPr>
        <w:t>unieszkodliwie</w:t>
      </w:r>
      <w:r w:rsidRPr="008A22CF">
        <w:rPr>
          <w:rFonts w:ascii="Cambria" w:hAnsi="Cambria" w:cs="Arial"/>
        </w:rPr>
        <w:t xml:space="preserve">nia </w:t>
      </w:r>
      <w:r>
        <w:rPr>
          <w:rFonts w:ascii="Cambria" w:hAnsi="Cambria" w:cs="Arial"/>
        </w:rPr>
        <w:t>skratek</w:t>
      </w:r>
      <w:r w:rsidRPr="008A22CF">
        <w:rPr>
          <w:rFonts w:ascii="Cambria" w:hAnsi="Cambria" w:cs="Arial"/>
        </w:rPr>
        <w:t xml:space="preserve"> w ilości od min. </w:t>
      </w:r>
      <w:r>
        <w:rPr>
          <w:rFonts w:ascii="Cambria" w:hAnsi="Cambria" w:cs="Arial"/>
        </w:rPr>
        <w:t>35</w:t>
      </w:r>
      <w:r w:rsidRPr="008A22CF">
        <w:rPr>
          <w:rFonts w:ascii="Cambria" w:hAnsi="Cambria" w:cs="Arial"/>
        </w:rPr>
        <w:t xml:space="preserve"> Mg/</w:t>
      </w:r>
      <w:r>
        <w:rPr>
          <w:rFonts w:ascii="Cambria" w:hAnsi="Cambria" w:cs="Arial"/>
        </w:rPr>
        <w:t>rok</w:t>
      </w:r>
      <w:r w:rsidRPr="008A22C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do max 70</w:t>
      </w:r>
      <w:r w:rsidRPr="008A22CF">
        <w:rPr>
          <w:rFonts w:ascii="Cambria" w:hAnsi="Cambria" w:cs="Arial"/>
        </w:rPr>
        <w:t xml:space="preserve"> Mg/</w:t>
      </w:r>
      <w:r>
        <w:rPr>
          <w:rFonts w:ascii="Cambria" w:hAnsi="Cambria" w:cs="Arial"/>
        </w:rPr>
        <w:t>rok</w:t>
      </w:r>
      <w:r w:rsidRPr="008A22CF">
        <w:rPr>
          <w:rFonts w:ascii="Cambria" w:hAnsi="Cambria" w:cs="Arial"/>
        </w:rPr>
        <w:t>. Podane wartości mają</w:t>
      </w:r>
      <w:r w:rsidRPr="00854B81">
        <w:rPr>
          <w:rFonts w:ascii="Cambria" w:hAnsi="Cambria" w:cs="Arial"/>
        </w:rPr>
        <w:t xml:space="preserve"> </w:t>
      </w:r>
      <w:r w:rsidRPr="008A22CF">
        <w:rPr>
          <w:rFonts w:ascii="Cambria" w:hAnsi="Cambria" w:cs="Arial"/>
        </w:rPr>
        <w:t xml:space="preserve">jednak </w:t>
      </w:r>
      <w:r>
        <w:rPr>
          <w:rFonts w:ascii="Cambria" w:hAnsi="Cambria" w:cs="Arial"/>
        </w:rPr>
        <w:t xml:space="preserve">wyłącznie charakter szacunkowy. </w:t>
      </w:r>
      <w:r w:rsidRPr="00854B81">
        <w:rPr>
          <w:rFonts w:ascii="Cambria" w:hAnsi="Cambria" w:cs="Arial"/>
        </w:rPr>
        <w:t xml:space="preserve">Możliwa jest zmiana ilości </w:t>
      </w:r>
      <w:r>
        <w:rPr>
          <w:rFonts w:ascii="Cambria" w:hAnsi="Cambria" w:cs="Arial"/>
        </w:rPr>
        <w:t>skratek</w:t>
      </w:r>
      <w:r w:rsidRPr="008A22CF">
        <w:rPr>
          <w:rFonts w:ascii="Cambria" w:hAnsi="Cambria" w:cs="Arial"/>
        </w:rPr>
        <w:t>. Zamawiający zapłaci</w:t>
      </w:r>
      <w:r>
        <w:rPr>
          <w:rFonts w:ascii="Cambria" w:hAnsi="Cambria" w:cs="Arial"/>
        </w:rPr>
        <w:t xml:space="preserve"> za faktyczną ilość wywiezionych               i unieszkodliwionych skratek</w:t>
      </w:r>
      <w:r w:rsidRPr="008A22CF">
        <w:rPr>
          <w:rFonts w:ascii="Cambria" w:hAnsi="Cambria" w:cs="Arial"/>
        </w:rPr>
        <w:t>.</w:t>
      </w:r>
    </w:p>
    <w:p w:rsidR="00F60F27" w:rsidRDefault="00F60F27" w:rsidP="00530F13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-Bold"/>
          <w:b/>
          <w:bCs/>
        </w:rPr>
      </w:pPr>
    </w:p>
    <w:p w:rsidR="00E27251" w:rsidRDefault="007664AD" w:rsidP="00530F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</w:rPr>
      </w:pPr>
      <w:r w:rsidRPr="00012572">
        <w:rPr>
          <w:rFonts w:ascii="Cambria" w:hAnsi="Cambria"/>
          <w:color w:val="000000" w:themeColor="text1"/>
        </w:rPr>
        <w:t xml:space="preserve">Usługa objęta przedmiotem zamówienia realizowane będzie na podstawie jednostkowych zleceń Zamawiającego. Termin realizacji zleceń będzie ustalał każdorazowo jednostronnie Zamawiający. </w:t>
      </w:r>
      <w:r w:rsidR="00740C31" w:rsidRPr="00012572">
        <w:rPr>
          <w:rFonts w:ascii="Cambria" w:hAnsi="Cambria"/>
          <w:color w:val="000000" w:themeColor="text1"/>
        </w:rPr>
        <w:t>Częstotliwość odbioru:</w:t>
      </w:r>
      <w:r w:rsidR="00740C31">
        <w:rPr>
          <w:rFonts w:ascii="Cambria" w:hAnsi="Cambria"/>
          <w:color w:val="FF0000"/>
        </w:rPr>
        <w:t xml:space="preserve"> </w:t>
      </w:r>
      <w:r w:rsidR="00207B5D">
        <w:rPr>
          <w:rFonts w:ascii="Cambria" w:hAnsi="Cambria"/>
        </w:rPr>
        <w:t>od 2 do 3</w:t>
      </w:r>
      <w:r w:rsidR="00F60F27">
        <w:rPr>
          <w:rFonts w:ascii="Cambria" w:hAnsi="Cambria"/>
        </w:rPr>
        <w:t xml:space="preserve"> </w:t>
      </w:r>
      <w:r w:rsidR="00F60F27" w:rsidRPr="00012572">
        <w:rPr>
          <w:rFonts w:ascii="Cambria" w:hAnsi="Cambria"/>
          <w:color w:val="000000" w:themeColor="text1"/>
        </w:rPr>
        <w:t>razy</w:t>
      </w:r>
      <w:r w:rsidR="00740C31" w:rsidRPr="00012572">
        <w:rPr>
          <w:rFonts w:ascii="Cambria" w:hAnsi="Cambria"/>
          <w:color w:val="000000" w:themeColor="text1"/>
        </w:rPr>
        <w:t xml:space="preserve"> </w:t>
      </w:r>
      <w:r w:rsidR="00F60F27" w:rsidRPr="00012572">
        <w:rPr>
          <w:rFonts w:ascii="Cambria" w:hAnsi="Cambria"/>
          <w:color w:val="000000" w:themeColor="text1"/>
        </w:rPr>
        <w:t>w roku.</w:t>
      </w:r>
      <w:r w:rsidR="00F60F27">
        <w:rPr>
          <w:rFonts w:ascii="Cambria" w:hAnsi="Cambria"/>
        </w:rPr>
        <w:t xml:space="preserve"> Odbiór będzie odbywać się w dni robocze. </w:t>
      </w:r>
      <w:r w:rsidR="00F60F27" w:rsidRPr="00854B81">
        <w:rPr>
          <w:rFonts w:ascii="Cambria" w:hAnsi="Cambria"/>
        </w:rPr>
        <w:t xml:space="preserve">Zamawiający będzie zgłaszał Wykonawcy, </w:t>
      </w:r>
      <w:r w:rsidR="006012BF">
        <w:rPr>
          <w:rFonts w:ascii="Cambria" w:hAnsi="Cambria"/>
        </w:rPr>
        <w:t>z trzy</w:t>
      </w:r>
      <w:r w:rsidR="00F60F27" w:rsidRPr="00854B81">
        <w:rPr>
          <w:rFonts w:ascii="Cambria" w:hAnsi="Cambria"/>
        </w:rPr>
        <w:t>dniowym wyprzedzeniem, pocztą elektroniczną</w:t>
      </w:r>
      <w:r w:rsidR="00F60F27">
        <w:rPr>
          <w:rFonts w:ascii="Cambria" w:hAnsi="Cambria"/>
        </w:rPr>
        <w:t xml:space="preserve"> </w:t>
      </w:r>
      <w:r w:rsidR="00F60F27" w:rsidRPr="00854B81">
        <w:rPr>
          <w:rFonts w:ascii="Cambria" w:hAnsi="Cambria"/>
        </w:rPr>
        <w:t xml:space="preserve">lub telefonicznie gotowość do przekazania </w:t>
      </w:r>
      <w:r w:rsidR="00F60F27">
        <w:rPr>
          <w:rFonts w:ascii="Cambria" w:hAnsi="Cambria"/>
        </w:rPr>
        <w:t>skratek</w:t>
      </w:r>
      <w:r w:rsidR="00F60F27" w:rsidRPr="00854B81">
        <w:rPr>
          <w:rFonts w:ascii="Cambria" w:hAnsi="Cambria"/>
        </w:rPr>
        <w:t>.</w:t>
      </w:r>
      <w:r w:rsidR="00F60F27">
        <w:rPr>
          <w:rFonts w:ascii="Cambria" w:hAnsi="Cambria"/>
        </w:rPr>
        <w:t xml:space="preserve"> </w:t>
      </w:r>
      <w:r w:rsidR="00F60F27" w:rsidRPr="00854B81">
        <w:rPr>
          <w:rFonts w:ascii="Cambria" w:hAnsi="Cambria"/>
        </w:rPr>
        <w:t>Wykonawca przedkłada Zamawiającemu wagowe zestawienie wraz z dokumentami potwierdzającymi poszczególne ważenia</w:t>
      </w:r>
      <w:r w:rsidR="00740C31">
        <w:rPr>
          <w:rFonts w:ascii="Cambria" w:hAnsi="Cambria"/>
        </w:rPr>
        <w:t xml:space="preserve">, a także </w:t>
      </w:r>
      <w:r w:rsidR="00F60F27">
        <w:rPr>
          <w:rFonts w:ascii="Cambria" w:hAnsi="Cambria"/>
        </w:rPr>
        <w:t>przy każdorazowym transporcie wystawia karty przekazania odpadów.</w:t>
      </w:r>
      <w:r w:rsidR="00E27251">
        <w:rPr>
          <w:rFonts w:ascii="Cambria" w:hAnsi="Cambria"/>
        </w:rPr>
        <w:t xml:space="preserve"> </w:t>
      </w:r>
      <w:r w:rsidR="00E27251">
        <w:rPr>
          <w:rFonts w:ascii="Cambria" w:hAnsi="Cambria" w:cs="Arial"/>
        </w:rPr>
        <w:t>Skratki będące przedmiotem umowy pochodzą z oczyszczalni ścieków w Koszęcinie i Rusinowicach. Załadunek odpadów leży po stronie Zamawiającego i będzie realizowany za pomoc</w:t>
      </w:r>
      <w:r w:rsidR="00207B5D">
        <w:rPr>
          <w:rFonts w:ascii="Cambria" w:hAnsi="Cambria" w:cs="Arial"/>
        </w:rPr>
        <w:t>ą koparko – ładowarki o maksymalnym wysięgu 3,5 metra.</w:t>
      </w:r>
      <w:r w:rsidR="00E27251">
        <w:rPr>
          <w:rFonts w:ascii="Cambria" w:hAnsi="Cambria" w:cs="Arial"/>
        </w:rPr>
        <w:t xml:space="preserve"> Kontener musi być przystosowany do tej formy załadunku. </w:t>
      </w:r>
    </w:p>
    <w:p w:rsidR="006215FF" w:rsidRPr="00F60F27" w:rsidRDefault="006215FF" w:rsidP="00530F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6215FF">
        <w:rPr>
          <w:rFonts w:ascii="Cambria" w:hAnsi="Cambria"/>
        </w:rPr>
        <w:t>Ostateczne rozliczenie ilości wywiezionych przez Wykonawcę skratek odbywać się będzie na podstawie wskazań wagi elektronicznej i zostanie potwierdzone dokumentem ważenia oraz wagowym zestawieniem po każdym transporcie. Koszt ważenia ponosi Zamawiający.</w:t>
      </w:r>
    </w:p>
    <w:p w:rsidR="00FB7463" w:rsidRDefault="00FB7463" w:rsidP="00530F13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"/>
        </w:rPr>
      </w:pPr>
    </w:p>
    <w:p w:rsidR="009226CE" w:rsidRDefault="009226CE" w:rsidP="007B32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-Bold"/>
          <w:bCs/>
        </w:rPr>
      </w:pPr>
    </w:p>
    <w:p w:rsidR="009226CE" w:rsidRDefault="009226CE" w:rsidP="007B32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-Bold"/>
          <w:bCs/>
        </w:rPr>
      </w:pPr>
    </w:p>
    <w:p w:rsidR="007B320D" w:rsidRDefault="007B320D" w:rsidP="007B320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-Bold"/>
          <w:bCs/>
        </w:rPr>
      </w:pPr>
      <w:r w:rsidRPr="00181C1D">
        <w:rPr>
          <w:rFonts w:ascii="Cambria" w:eastAsia="Calibri" w:hAnsi="Cambria" w:cs="Verdana-Bold"/>
          <w:bCs/>
        </w:rPr>
        <w:t>Wykonawca podczas realizacji umowy:</w:t>
      </w:r>
    </w:p>
    <w:p w:rsidR="0092674A" w:rsidRPr="00181C1D" w:rsidRDefault="0092674A" w:rsidP="0092674A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-Bold"/>
          <w:bCs/>
        </w:rPr>
      </w:pPr>
      <w:r>
        <w:rPr>
          <w:rFonts w:ascii="Cambria" w:eastAsia="Calibri" w:hAnsi="Cambria" w:cs="Verdana-Bold"/>
          <w:bCs/>
        </w:rPr>
        <w:t>-</w:t>
      </w:r>
      <w:r w:rsidR="00740C31">
        <w:rPr>
          <w:rFonts w:ascii="Cambria" w:eastAsia="Calibri" w:hAnsi="Cambria" w:cs="Verdana-Bold"/>
          <w:bCs/>
        </w:rPr>
        <w:t xml:space="preserve"> </w:t>
      </w:r>
      <w:r>
        <w:rPr>
          <w:rFonts w:ascii="Cambria" w:eastAsia="Calibri" w:hAnsi="Cambria" w:cs="Verdana-Bold"/>
          <w:bCs/>
        </w:rPr>
        <w:t xml:space="preserve">zobowiązany jest do zorganizowania </w:t>
      </w:r>
      <w:r w:rsidR="00207B5D">
        <w:rPr>
          <w:rFonts w:ascii="Cambria" w:eastAsia="Calibri" w:hAnsi="Cambria" w:cs="Verdana-Bold"/>
          <w:bCs/>
        </w:rPr>
        <w:t xml:space="preserve">transportu </w:t>
      </w:r>
      <w:r>
        <w:rPr>
          <w:rFonts w:ascii="Cambria" w:eastAsia="Calibri" w:hAnsi="Cambria" w:cs="Verdana-Bold"/>
          <w:bCs/>
        </w:rPr>
        <w:t xml:space="preserve">i </w:t>
      </w:r>
      <w:r w:rsidR="00207B5D">
        <w:rPr>
          <w:rFonts w:ascii="Cambria" w:eastAsia="Calibri" w:hAnsi="Cambria" w:cs="Verdana-Bold"/>
          <w:bCs/>
        </w:rPr>
        <w:t>unieszkodliwienia</w:t>
      </w:r>
      <w:r>
        <w:rPr>
          <w:rFonts w:ascii="Cambria" w:eastAsia="Calibri" w:hAnsi="Cambria" w:cs="Verdana-Bold"/>
          <w:bCs/>
        </w:rPr>
        <w:t xml:space="preserve"> skratek</w:t>
      </w:r>
      <w:r w:rsidR="00E27251">
        <w:rPr>
          <w:rFonts w:ascii="Cambria" w:eastAsia="Calibri" w:hAnsi="Cambria" w:cs="Verdana-Bold"/>
          <w:bCs/>
        </w:rPr>
        <w:t xml:space="preserve"> na terenie województwa śląskiego</w:t>
      </w:r>
      <w:r w:rsidR="00740C31">
        <w:rPr>
          <w:rFonts w:ascii="Cambria" w:eastAsia="Calibri" w:hAnsi="Cambria" w:cs="Verdana-Bold"/>
          <w:bCs/>
        </w:rPr>
        <w:t>,</w:t>
      </w:r>
    </w:p>
    <w:p w:rsidR="0092674A" w:rsidRDefault="0092674A" w:rsidP="0092674A">
      <w:pPr>
        <w:pStyle w:val="Default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- z</w:t>
      </w:r>
      <w:r w:rsidRPr="00854B81">
        <w:rPr>
          <w:rFonts w:ascii="Cambria" w:hAnsi="Cambria" w:cs="Arial"/>
          <w:color w:val="auto"/>
          <w:sz w:val="22"/>
          <w:szCs w:val="22"/>
        </w:rPr>
        <w:t xml:space="preserve"> chwilą wywiezienia </w:t>
      </w:r>
      <w:r>
        <w:rPr>
          <w:rFonts w:ascii="Cambria" w:hAnsi="Cambria" w:cs="Arial"/>
          <w:color w:val="auto"/>
          <w:sz w:val="22"/>
          <w:szCs w:val="22"/>
        </w:rPr>
        <w:t>skratek</w:t>
      </w:r>
      <w:r w:rsidRPr="00854B81">
        <w:rPr>
          <w:rFonts w:ascii="Cambria" w:hAnsi="Cambria" w:cs="Arial"/>
          <w:color w:val="auto"/>
          <w:sz w:val="22"/>
          <w:szCs w:val="22"/>
        </w:rPr>
        <w:t xml:space="preserve"> poza teren oczyszczalni wszelką odpowiedzialność za wywożony </w:t>
      </w:r>
      <w:r>
        <w:rPr>
          <w:rFonts w:ascii="Cambria" w:hAnsi="Cambria" w:cs="Arial"/>
          <w:color w:val="auto"/>
          <w:sz w:val="22"/>
          <w:szCs w:val="22"/>
        </w:rPr>
        <w:t>odpad</w:t>
      </w:r>
      <w:r w:rsidRPr="00854B81">
        <w:rPr>
          <w:rFonts w:ascii="Cambria" w:hAnsi="Cambria" w:cs="Arial"/>
          <w:color w:val="auto"/>
          <w:sz w:val="22"/>
          <w:szCs w:val="22"/>
        </w:rPr>
        <w:t xml:space="preserve"> przejmuje Wykonawca, stając się posiadaczem odpadów na podstawie posiadanych decyzji dotyczących gospodarki </w:t>
      </w:r>
      <w:r>
        <w:rPr>
          <w:rFonts w:ascii="Cambria" w:hAnsi="Cambria" w:cs="Arial"/>
          <w:color w:val="auto"/>
          <w:sz w:val="22"/>
          <w:szCs w:val="22"/>
        </w:rPr>
        <w:t>skratkami</w:t>
      </w:r>
      <w:r w:rsidR="00740C31">
        <w:rPr>
          <w:rFonts w:ascii="Cambria" w:hAnsi="Cambria" w:cs="Arial"/>
          <w:color w:val="auto"/>
          <w:sz w:val="22"/>
          <w:szCs w:val="22"/>
        </w:rPr>
        <w:t>,</w:t>
      </w:r>
    </w:p>
    <w:p w:rsidR="0092674A" w:rsidRDefault="0092674A" w:rsidP="0092674A">
      <w:pPr>
        <w:pStyle w:val="Default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-</w:t>
      </w:r>
      <w:r w:rsidR="00740C31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854B81">
        <w:rPr>
          <w:rFonts w:ascii="Cambria" w:hAnsi="Cambria" w:cs="Arial"/>
          <w:color w:val="auto"/>
          <w:sz w:val="22"/>
          <w:szCs w:val="22"/>
        </w:rPr>
        <w:t>ponosi pełną odpowiedzialność odszkodowawczą wobec Zamawiającego z tytułu niewykonania lub nienależytego wykonania umowy, w tym także za działania i zaniechania osób trzecich, za pomocą których realizuje zobowiązania wynikające z niniejszej umowy</w:t>
      </w:r>
      <w:r w:rsidR="00740C31">
        <w:rPr>
          <w:rFonts w:ascii="Cambria" w:hAnsi="Cambria" w:cs="Arial"/>
          <w:color w:val="auto"/>
          <w:sz w:val="22"/>
          <w:szCs w:val="22"/>
        </w:rPr>
        <w:t>,</w:t>
      </w:r>
    </w:p>
    <w:p w:rsidR="00227A4C" w:rsidRPr="00854B81" w:rsidRDefault="00227A4C" w:rsidP="0092674A">
      <w:pPr>
        <w:pStyle w:val="Default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- Wykonawca musi posiadać wpis do BDO, chyba, że korzysta ze zwolnienia </w:t>
      </w:r>
      <w:r w:rsidR="00740C31">
        <w:rPr>
          <w:rFonts w:ascii="Cambria" w:hAnsi="Cambria" w:cs="Arial"/>
          <w:color w:val="auto"/>
          <w:sz w:val="22"/>
          <w:szCs w:val="22"/>
        </w:rPr>
        <w:t>z</w:t>
      </w:r>
      <w:r>
        <w:rPr>
          <w:rFonts w:ascii="Cambria" w:hAnsi="Cambria" w:cs="Arial"/>
          <w:color w:val="auto"/>
          <w:sz w:val="22"/>
          <w:szCs w:val="22"/>
        </w:rPr>
        <w:t xml:space="preserve"> tego obowiązku na podstawie przepisów powszechnie obowiązujących</w:t>
      </w:r>
      <w:r w:rsidR="00740C31">
        <w:rPr>
          <w:rFonts w:ascii="Cambria" w:hAnsi="Cambria" w:cs="Arial"/>
          <w:color w:val="auto"/>
          <w:sz w:val="22"/>
          <w:szCs w:val="22"/>
        </w:rPr>
        <w:t>,</w:t>
      </w:r>
    </w:p>
    <w:p w:rsidR="0092674A" w:rsidRPr="008A22CF" w:rsidRDefault="0092674A" w:rsidP="0092674A">
      <w:pPr>
        <w:pStyle w:val="Default"/>
        <w:spacing w:line="360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- </w:t>
      </w:r>
      <w:r w:rsidRPr="00854B81">
        <w:rPr>
          <w:rFonts w:ascii="Cambria" w:hAnsi="Cambria" w:cs="Arial"/>
          <w:color w:val="auto"/>
          <w:sz w:val="22"/>
          <w:szCs w:val="22"/>
        </w:rPr>
        <w:t>Wykonawca jest odpowiedzialny za szkody wyrządzone osobom trzecim w związku z realizacją przedmiotu umowy</w:t>
      </w:r>
      <w:r w:rsidR="00740C31">
        <w:rPr>
          <w:rFonts w:ascii="Cambria" w:hAnsi="Cambria" w:cs="Arial"/>
          <w:color w:val="auto"/>
          <w:sz w:val="22"/>
          <w:szCs w:val="22"/>
        </w:rPr>
        <w:t>,</w:t>
      </w:r>
    </w:p>
    <w:p w:rsidR="0092674A" w:rsidRDefault="0092674A" w:rsidP="0092674A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Verdana"/>
        </w:rPr>
      </w:pPr>
      <w:r>
        <w:rPr>
          <w:rFonts w:ascii="Cambria" w:hAnsi="Cambria"/>
        </w:rPr>
        <w:t xml:space="preserve">- </w:t>
      </w:r>
      <w:r w:rsidRPr="00854B81">
        <w:rPr>
          <w:rFonts w:ascii="Cambria" w:hAnsi="Cambria"/>
        </w:rPr>
        <w:t>przedkłada Zamawiającemu wagowe zestawienie wraz z dokumentami potwierdzającymi poszczególne ważenia</w:t>
      </w:r>
      <w:r w:rsidR="00740C31">
        <w:rPr>
          <w:rFonts w:ascii="Cambria" w:hAnsi="Cambria"/>
        </w:rPr>
        <w:t xml:space="preserve">, a także </w:t>
      </w:r>
      <w:r>
        <w:rPr>
          <w:rFonts w:ascii="Cambria" w:hAnsi="Cambria"/>
        </w:rPr>
        <w:t>przy każdorazowym transporcie wystawia karty przekazania odpadów.</w:t>
      </w:r>
    </w:p>
    <w:p w:rsidR="0092674A" w:rsidRDefault="0092674A" w:rsidP="00B24E85">
      <w:pPr>
        <w:spacing w:after="0" w:line="360" w:lineRule="auto"/>
        <w:jc w:val="both"/>
        <w:rPr>
          <w:rFonts w:ascii="Cambria" w:eastAsia="Calibri" w:hAnsi="Cambria" w:cs="Verdana"/>
        </w:rPr>
      </w:pPr>
    </w:p>
    <w:p w:rsidR="00F6084A" w:rsidRPr="00E94EEA" w:rsidRDefault="009E1623" w:rsidP="00B24E85">
      <w:pPr>
        <w:spacing w:after="0" w:line="360" w:lineRule="auto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I</w:t>
      </w:r>
      <w:r w:rsidR="00F83235" w:rsidRPr="00E94EEA">
        <w:rPr>
          <w:rFonts w:ascii="Cambria" w:hAnsi="Cambria"/>
          <w:color w:val="000000"/>
        </w:rPr>
        <w:t>I</w:t>
      </w:r>
      <w:r w:rsidR="00FE4048" w:rsidRPr="00E94EEA">
        <w:rPr>
          <w:rFonts w:ascii="Cambria" w:hAnsi="Cambria"/>
          <w:color w:val="000000"/>
        </w:rPr>
        <w:t>.</w:t>
      </w:r>
      <w:r w:rsidR="00574473">
        <w:rPr>
          <w:rFonts w:ascii="Cambria" w:hAnsi="Cambria"/>
          <w:color w:val="000000"/>
        </w:rPr>
        <w:t> </w:t>
      </w:r>
      <w:r w:rsidRPr="00E94EEA">
        <w:rPr>
          <w:rFonts w:ascii="Cambria" w:hAnsi="Cambria"/>
          <w:color w:val="000000"/>
        </w:rPr>
        <w:t>Opis warunków udziału w postępowaniu</w:t>
      </w:r>
      <w:r w:rsidR="00F6084A" w:rsidRPr="00E94EEA">
        <w:rPr>
          <w:rFonts w:ascii="Cambria" w:hAnsi="Cambria"/>
          <w:color w:val="000000"/>
        </w:rPr>
        <w:t>:</w:t>
      </w:r>
    </w:p>
    <w:p w:rsidR="007664AD" w:rsidRPr="007664AD" w:rsidRDefault="003B212B" w:rsidP="007664AD">
      <w:pPr>
        <w:pStyle w:val="Default"/>
        <w:spacing w:line="360" w:lineRule="auto"/>
        <w:jc w:val="both"/>
        <w:rPr>
          <w:rFonts w:ascii="Cambria" w:hAnsi="Cambria"/>
          <w:color w:val="FF0000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Wykonawca oświadcza, że </w:t>
      </w:r>
      <w:r w:rsidR="00114D79">
        <w:rPr>
          <w:rFonts w:ascii="Cambria" w:hAnsi="Cambria"/>
          <w:color w:val="auto"/>
          <w:sz w:val="22"/>
          <w:szCs w:val="22"/>
        </w:rPr>
        <w:t xml:space="preserve">posiada potencjał techniczny do wykonania usługi. Oświadcza też,    że </w:t>
      </w:r>
      <w:r w:rsidR="007664AD">
        <w:rPr>
          <w:rFonts w:ascii="Cambria" w:hAnsi="Cambria"/>
          <w:color w:val="auto"/>
          <w:sz w:val="22"/>
          <w:szCs w:val="22"/>
        </w:rPr>
        <w:t xml:space="preserve">osoby, </w:t>
      </w:r>
      <w:r w:rsidR="007664AD" w:rsidRPr="00012572">
        <w:rPr>
          <w:rFonts w:ascii="Cambria" w:hAnsi="Cambria"/>
          <w:color w:val="000000" w:themeColor="text1"/>
          <w:sz w:val="22"/>
          <w:szCs w:val="22"/>
        </w:rPr>
        <w:t>które będą uczestniczyć bezpośrednio w wykonywaniu zamówienia posiadają wymagane uprawnienia do prawidłowego wykonania przedmiotu umowy, posiadają wiedzę, stosowne kompetencje i umiejętności oraz są przeszkoleni w zakresie przepisów bezpieczeństwa i higieny pracy w zakresie wymaganym do realizacji powierzonych im zadań i czynności.</w:t>
      </w:r>
    </w:p>
    <w:p w:rsidR="003B212B" w:rsidRDefault="003B212B" w:rsidP="003B212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:rsidR="00CD4816" w:rsidRPr="00E94EEA" w:rsidRDefault="00492574" w:rsidP="00B24E85">
      <w:pPr>
        <w:spacing w:after="0" w:line="360" w:lineRule="auto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Z</w:t>
      </w:r>
      <w:r w:rsidR="00CD4816" w:rsidRPr="00E94EEA">
        <w:rPr>
          <w:rFonts w:ascii="Cambria" w:hAnsi="Cambria"/>
          <w:color w:val="000000"/>
        </w:rPr>
        <w:t xml:space="preserve">amawiający </w:t>
      </w:r>
      <w:r w:rsidR="008A122E" w:rsidRPr="00232BB3">
        <w:rPr>
          <w:rFonts w:ascii="Cambria" w:hAnsi="Cambria"/>
          <w:b/>
          <w:bCs/>
          <w:color w:val="000000"/>
          <w:u w:val="single"/>
        </w:rPr>
        <w:t xml:space="preserve">nie </w:t>
      </w:r>
      <w:r w:rsidRPr="00232BB3">
        <w:rPr>
          <w:rFonts w:ascii="Cambria" w:hAnsi="Cambria"/>
          <w:b/>
          <w:bCs/>
          <w:color w:val="000000"/>
          <w:u w:val="single"/>
        </w:rPr>
        <w:t>dopuszcza</w:t>
      </w:r>
      <w:r w:rsidR="00240393">
        <w:rPr>
          <w:rFonts w:ascii="Cambria" w:hAnsi="Cambria"/>
          <w:b/>
          <w:bCs/>
          <w:color w:val="000000"/>
          <w:u w:val="single"/>
        </w:rPr>
        <w:t xml:space="preserve"> </w:t>
      </w:r>
      <w:r w:rsidR="00240393">
        <w:rPr>
          <w:rFonts w:ascii="Cambria" w:hAnsi="Cambria"/>
          <w:color w:val="000000"/>
        </w:rPr>
        <w:t>składania</w:t>
      </w:r>
      <w:r w:rsidRPr="00E94EEA">
        <w:rPr>
          <w:rFonts w:ascii="Cambria" w:hAnsi="Cambria"/>
          <w:color w:val="000000"/>
        </w:rPr>
        <w:t xml:space="preserve"> ofer</w:t>
      </w:r>
      <w:r w:rsidR="00696A90" w:rsidRPr="00E94EEA">
        <w:rPr>
          <w:rFonts w:ascii="Cambria" w:hAnsi="Cambria"/>
          <w:color w:val="000000"/>
        </w:rPr>
        <w:t>t częściowych</w:t>
      </w:r>
      <w:r w:rsidR="00155F4A" w:rsidRPr="00E94EEA">
        <w:rPr>
          <w:rFonts w:ascii="Cambria" w:hAnsi="Cambria"/>
          <w:color w:val="000000"/>
        </w:rPr>
        <w:t>.</w:t>
      </w:r>
    </w:p>
    <w:p w:rsidR="00181C1D" w:rsidRDefault="00181C1D" w:rsidP="00B24E85">
      <w:pPr>
        <w:spacing w:after="0" w:line="360" w:lineRule="auto"/>
        <w:jc w:val="both"/>
        <w:rPr>
          <w:rFonts w:ascii="Cambria" w:hAnsi="Cambria"/>
          <w:color w:val="000000"/>
        </w:rPr>
      </w:pPr>
    </w:p>
    <w:p w:rsidR="00DB61AB" w:rsidRPr="00740C31" w:rsidRDefault="00181C1D" w:rsidP="00B24E85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>I</w:t>
      </w:r>
      <w:r w:rsidR="00E860AD" w:rsidRPr="00E94EEA">
        <w:rPr>
          <w:rFonts w:ascii="Cambria" w:hAnsi="Cambria"/>
          <w:color w:val="000000"/>
        </w:rPr>
        <w:t>II</w:t>
      </w:r>
      <w:r w:rsidR="00574473">
        <w:rPr>
          <w:rFonts w:ascii="Cambria" w:hAnsi="Cambria"/>
          <w:color w:val="000000"/>
        </w:rPr>
        <w:t>. </w:t>
      </w:r>
      <w:r w:rsidR="0039521B" w:rsidRPr="00E94EEA">
        <w:rPr>
          <w:rFonts w:ascii="Cambria" w:hAnsi="Cambria"/>
          <w:color w:val="000000"/>
        </w:rPr>
        <w:t>T</w:t>
      </w:r>
      <w:r w:rsidR="009E2FED" w:rsidRPr="00E94EEA">
        <w:rPr>
          <w:rFonts w:ascii="Cambria" w:hAnsi="Cambria"/>
          <w:color w:val="000000"/>
        </w:rPr>
        <w:t>ermin r</w:t>
      </w:r>
      <w:r w:rsidR="00696A90" w:rsidRPr="00E94EEA">
        <w:rPr>
          <w:rFonts w:ascii="Cambria" w:hAnsi="Cambria"/>
          <w:color w:val="000000"/>
        </w:rPr>
        <w:t>ealizacji przedmiotu zamówienia</w:t>
      </w:r>
      <w:r w:rsidR="009E2FED" w:rsidRPr="00E94EEA">
        <w:rPr>
          <w:rFonts w:ascii="Cambria" w:hAnsi="Cambria"/>
          <w:color w:val="000000"/>
        </w:rPr>
        <w:t xml:space="preserve">: </w:t>
      </w:r>
      <w:r w:rsidR="00D02851" w:rsidRPr="00740C31">
        <w:rPr>
          <w:rFonts w:ascii="Cambria" w:hAnsi="Cambria"/>
          <w:b/>
          <w:bCs/>
          <w:color w:val="000000"/>
        </w:rPr>
        <w:t xml:space="preserve">od </w:t>
      </w:r>
      <w:r w:rsidR="00240393" w:rsidRPr="00740C31">
        <w:rPr>
          <w:rFonts w:ascii="Cambria" w:hAnsi="Cambria"/>
          <w:b/>
          <w:bCs/>
          <w:color w:val="000000"/>
        </w:rPr>
        <w:t>dnia podpisania umowy</w:t>
      </w:r>
      <w:r w:rsidR="00F6084A" w:rsidRPr="00740C31">
        <w:rPr>
          <w:rFonts w:ascii="Cambria" w:hAnsi="Cambria"/>
          <w:b/>
          <w:bCs/>
          <w:color w:val="000000"/>
        </w:rPr>
        <w:t xml:space="preserve"> </w:t>
      </w:r>
      <w:r w:rsidR="0039521B" w:rsidRPr="00740C31">
        <w:rPr>
          <w:rFonts w:ascii="Cambria" w:hAnsi="Cambria"/>
          <w:b/>
          <w:bCs/>
          <w:color w:val="000000"/>
        </w:rPr>
        <w:t>do</w:t>
      </w:r>
      <w:r w:rsidR="00240393" w:rsidRPr="00740C31">
        <w:rPr>
          <w:rFonts w:ascii="Cambria" w:hAnsi="Cambria"/>
          <w:b/>
          <w:bCs/>
          <w:color w:val="000000"/>
        </w:rPr>
        <w:t xml:space="preserve"> </w:t>
      </w:r>
      <w:r w:rsidR="00451B51" w:rsidRPr="00740C31">
        <w:rPr>
          <w:rFonts w:ascii="Cambria" w:hAnsi="Cambria"/>
          <w:b/>
          <w:bCs/>
          <w:color w:val="000000"/>
        </w:rPr>
        <w:t xml:space="preserve">dnia </w:t>
      </w:r>
      <w:r w:rsidR="00A259BC" w:rsidRPr="00740C31">
        <w:rPr>
          <w:rFonts w:ascii="Cambria" w:hAnsi="Cambria"/>
          <w:b/>
          <w:bCs/>
          <w:color w:val="000000"/>
        </w:rPr>
        <w:t>31</w:t>
      </w:r>
      <w:r w:rsidR="00671E5F" w:rsidRPr="00740C31">
        <w:rPr>
          <w:rFonts w:ascii="Cambria" w:hAnsi="Cambria"/>
          <w:b/>
          <w:bCs/>
          <w:color w:val="000000"/>
        </w:rPr>
        <w:t> </w:t>
      </w:r>
      <w:r w:rsidR="00155F4A" w:rsidRPr="00740C31">
        <w:rPr>
          <w:rFonts w:ascii="Cambria" w:hAnsi="Cambria"/>
          <w:b/>
          <w:bCs/>
          <w:color w:val="000000"/>
        </w:rPr>
        <w:t>grudnia</w:t>
      </w:r>
      <w:r w:rsidR="009E7542" w:rsidRPr="00740C31">
        <w:rPr>
          <w:rFonts w:ascii="Cambria" w:hAnsi="Cambria"/>
          <w:b/>
          <w:bCs/>
          <w:color w:val="000000"/>
        </w:rPr>
        <w:t xml:space="preserve"> </w:t>
      </w:r>
      <w:r w:rsidR="00856DF9" w:rsidRPr="00740C31">
        <w:rPr>
          <w:rFonts w:ascii="Cambria" w:hAnsi="Cambria"/>
          <w:b/>
          <w:bCs/>
          <w:color w:val="000000"/>
        </w:rPr>
        <w:t>20</w:t>
      </w:r>
      <w:r w:rsidR="00B41C73" w:rsidRPr="00740C31">
        <w:rPr>
          <w:rFonts w:ascii="Cambria" w:hAnsi="Cambria"/>
          <w:b/>
          <w:bCs/>
          <w:color w:val="000000"/>
        </w:rPr>
        <w:t>20</w:t>
      </w:r>
      <w:r w:rsidR="00D02851" w:rsidRPr="00740C31">
        <w:rPr>
          <w:rFonts w:ascii="Cambria" w:hAnsi="Cambria"/>
          <w:b/>
          <w:bCs/>
          <w:color w:val="000000"/>
        </w:rPr>
        <w:t xml:space="preserve"> r.</w:t>
      </w:r>
      <w:r w:rsidR="00DB61AB" w:rsidRPr="00740C31">
        <w:rPr>
          <w:rFonts w:ascii="Cambria" w:hAnsi="Cambria"/>
          <w:b/>
          <w:bCs/>
          <w:color w:val="000000"/>
        </w:rPr>
        <w:t xml:space="preserve"> </w:t>
      </w:r>
    </w:p>
    <w:p w:rsidR="00DB61AB" w:rsidRDefault="00DB61AB" w:rsidP="00B24E85">
      <w:pPr>
        <w:spacing w:after="0" w:line="360" w:lineRule="auto"/>
        <w:jc w:val="both"/>
        <w:rPr>
          <w:rFonts w:ascii="Cambria" w:hAnsi="Cambria"/>
          <w:color w:val="000000"/>
        </w:rPr>
      </w:pPr>
    </w:p>
    <w:p w:rsidR="00930478" w:rsidRPr="00E94EEA" w:rsidRDefault="00E860AD" w:rsidP="00B24E85">
      <w:pPr>
        <w:spacing w:after="0" w:line="360" w:lineRule="auto"/>
        <w:jc w:val="both"/>
        <w:rPr>
          <w:rFonts w:ascii="Cambria" w:hAnsi="Cambria"/>
          <w:b/>
          <w:color w:val="000000"/>
        </w:rPr>
      </w:pPr>
      <w:r w:rsidRPr="00E94EEA">
        <w:rPr>
          <w:rFonts w:ascii="Cambria" w:hAnsi="Cambria"/>
          <w:color w:val="000000"/>
        </w:rPr>
        <w:t>I</w:t>
      </w:r>
      <w:r w:rsidR="00D02851" w:rsidRPr="00E94EEA">
        <w:rPr>
          <w:rFonts w:ascii="Cambria" w:hAnsi="Cambria"/>
          <w:color w:val="000000"/>
        </w:rPr>
        <w:t>V</w:t>
      </w:r>
      <w:r w:rsidR="00574473">
        <w:rPr>
          <w:rFonts w:ascii="Cambria" w:hAnsi="Cambria"/>
          <w:color w:val="000000"/>
        </w:rPr>
        <w:t>. </w:t>
      </w:r>
      <w:r w:rsidR="009E2FED" w:rsidRPr="00E94EEA">
        <w:rPr>
          <w:rFonts w:ascii="Cambria" w:hAnsi="Cambria"/>
          <w:color w:val="000000"/>
        </w:rPr>
        <w:t>Oferta powinna zawierać:</w:t>
      </w:r>
    </w:p>
    <w:p w:rsidR="00D02851" w:rsidRPr="00E94EEA" w:rsidRDefault="006F2057" w:rsidP="00B24E85">
      <w:pPr>
        <w:spacing w:after="0" w:line="360" w:lineRule="auto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w</w:t>
      </w:r>
      <w:r w:rsidR="00930478" w:rsidRPr="00E94EEA">
        <w:rPr>
          <w:rFonts w:ascii="Cambria" w:hAnsi="Cambria"/>
          <w:color w:val="000000"/>
        </w:rPr>
        <w:t xml:space="preserve">ypełniony pismem maszynowym lub czytelnym </w:t>
      </w:r>
      <w:r w:rsidR="003A337D">
        <w:rPr>
          <w:rFonts w:ascii="Cambria" w:hAnsi="Cambria"/>
          <w:color w:val="000000"/>
        </w:rPr>
        <w:t xml:space="preserve">pismem odręcznym, opieczętowany </w:t>
      </w:r>
      <w:r w:rsidR="00930478" w:rsidRPr="00E94EEA">
        <w:rPr>
          <w:rFonts w:ascii="Cambria" w:hAnsi="Cambria"/>
          <w:color w:val="000000"/>
        </w:rPr>
        <w:t>i</w:t>
      </w:r>
      <w:r w:rsidR="003A337D">
        <w:rPr>
          <w:rFonts w:ascii="Cambria" w:hAnsi="Cambria"/>
          <w:color w:val="000000"/>
        </w:rPr>
        <w:t> </w:t>
      </w:r>
      <w:r w:rsidR="00930478" w:rsidRPr="00E94EEA">
        <w:rPr>
          <w:rFonts w:ascii="Cambria" w:hAnsi="Cambria"/>
          <w:color w:val="000000"/>
        </w:rPr>
        <w:t>p</w:t>
      </w:r>
      <w:r w:rsidR="00D02851" w:rsidRPr="00E94EEA">
        <w:rPr>
          <w:rFonts w:ascii="Cambria" w:hAnsi="Cambria"/>
          <w:color w:val="000000"/>
        </w:rPr>
        <w:t>odpisany przez osobę uprawnioną (</w:t>
      </w:r>
      <w:r w:rsidR="00930478" w:rsidRPr="00E94EEA">
        <w:rPr>
          <w:rFonts w:ascii="Cambria" w:hAnsi="Cambria"/>
          <w:color w:val="000000"/>
        </w:rPr>
        <w:t>osoby uprawnione</w:t>
      </w:r>
      <w:r w:rsidR="008D008A">
        <w:rPr>
          <w:rFonts w:ascii="Cambria" w:hAnsi="Cambria"/>
          <w:color w:val="000000"/>
        </w:rPr>
        <w:t xml:space="preserve">) </w:t>
      </w:r>
      <w:r w:rsidR="00D02851" w:rsidRPr="00E94EEA">
        <w:rPr>
          <w:rFonts w:ascii="Cambria" w:hAnsi="Cambria"/>
          <w:color w:val="000000"/>
        </w:rPr>
        <w:t>do reprezentowania W</w:t>
      </w:r>
      <w:r w:rsidR="00930478" w:rsidRPr="00E94EEA">
        <w:rPr>
          <w:rFonts w:ascii="Cambria" w:hAnsi="Cambria"/>
          <w:color w:val="000000"/>
        </w:rPr>
        <w:t>ykonawcy</w:t>
      </w:r>
      <w:r w:rsidR="00D02851" w:rsidRPr="00E94EEA">
        <w:rPr>
          <w:rFonts w:ascii="Cambria" w:hAnsi="Cambria"/>
          <w:color w:val="000000"/>
        </w:rPr>
        <w:t xml:space="preserve"> formularz ofe</w:t>
      </w:r>
      <w:r w:rsidR="00F94781" w:rsidRPr="00E94EEA">
        <w:rPr>
          <w:rFonts w:ascii="Cambria" w:hAnsi="Cambria"/>
          <w:color w:val="000000"/>
        </w:rPr>
        <w:t>rtowy, zgodnie</w:t>
      </w:r>
      <w:r w:rsidR="00671E5F">
        <w:rPr>
          <w:rFonts w:ascii="Cambria" w:hAnsi="Cambria"/>
          <w:color w:val="000000"/>
        </w:rPr>
        <w:t xml:space="preserve"> </w:t>
      </w:r>
      <w:r w:rsidR="005703E9" w:rsidRPr="00E94EEA">
        <w:rPr>
          <w:rFonts w:ascii="Cambria" w:hAnsi="Cambria"/>
          <w:color w:val="000000"/>
        </w:rPr>
        <w:t>z</w:t>
      </w:r>
      <w:r w:rsidR="00671E5F">
        <w:rPr>
          <w:rFonts w:ascii="Cambria" w:hAnsi="Cambria"/>
          <w:color w:val="000000"/>
        </w:rPr>
        <w:t xml:space="preserve"> </w:t>
      </w:r>
      <w:r w:rsidR="007B320D">
        <w:rPr>
          <w:rFonts w:ascii="Cambria" w:hAnsi="Cambria"/>
          <w:color w:val="000000"/>
        </w:rPr>
        <w:t>z</w:t>
      </w:r>
      <w:r w:rsidR="005703E9" w:rsidRPr="00E94EEA">
        <w:rPr>
          <w:rFonts w:ascii="Cambria" w:hAnsi="Cambria"/>
          <w:color w:val="000000"/>
        </w:rPr>
        <w:t>ałącznikiem</w:t>
      </w:r>
      <w:r w:rsidR="00D02851" w:rsidRPr="00E94EEA">
        <w:rPr>
          <w:rFonts w:ascii="Cambria" w:hAnsi="Cambria"/>
          <w:color w:val="000000"/>
        </w:rPr>
        <w:t xml:space="preserve"> nr 1 do zaproszenia</w:t>
      </w:r>
      <w:r w:rsidR="00E20287" w:rsidRPr="00E94EEA">
        <w:rPr>
          <w:rFonts w:ascii="Cambria" w:hAnsi="Cambria"/>
          <w:color w:val="000000"/>
        </w:rPr>
        <w:t>.</w:t>
      </w:r>
    </w:p>
    <w:p w:rsidR="009E2FED" w:rsidRPr="00E94EEA" w:rsidRDefault="009E2FED" w:rsidP="00B24E85">
      <w:pPr>
        <w:spacing w:after="0" w:line="360" w:lineRule="auto"/>
        <w:jc w:val="both"/>
        <w:rPr>
          <w:rFonts w:ascii="Cambria" w:hAnsi="Cambria"/>
          <w:color w:val="000000"/>
        </w:rPr>
      </w:pPr>
    </w:p>
    <w:p w:rsidR="00607A5F" w:rsidRDefault="00607A5F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</w:p>
    <w:p w:rsidR="00C6294A" w:rsidRPr="00E94EEA" w:rsidRDefault="00574473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V. </w:t>
      </w:r>
      <w:r w:rsidR="00D02851" w:rsidRPr="00E94EEA">
        <w:rPr>
          <w:rFonts w:ascii="Cambria" w:hAnsi="Cambria"/>
          <w:color w:val="000000"/>
        </w:rPr>
        <w:t>K</w:t>
      </w:r>
      <w:r w:rsidR="009E2FED" w:rsidRPr="00E94EEA">
        <w:rPr>
          <w:rFonts w:ascii="Cambria" w:hAnsi="Cambria"/>
          <w:color w:val="000000"/>
        </w:rPr>
        <w:t>ryterium wyboru oferty jest cena brutto wykonania przedmiotu</w:t>
      </w:r>
      <w:r w:rsidR="00C6294A" w:rsidRPr="00E94EEA">
        <w:rPr>
          <w:rFonts w:ascii="Cambria" w:hAnsi="Cambria"/>
          <w:color w:val="000000"/>
        </w:rPr>
        <w:t xml:space="preserve"> umowy</w:t>
      </w:r>
      <w:r w:rsidR="00B62B19">
        <w:rPr>
          <w:rFonts w:ascii="Cambria" w:hAnsi="Cambria"/>
          <w:color w:val="000000"/>
        </w:rPr>
        <w:t>.</w:t>
      </w:r>
    </w:p>
    <w:p w:rsidR="00D02851" w:rsidRPr="00E94EEA" w:rsidRDefault="00D02851" w:rsidP="00B24E85">
      <w:pPr>
        <w:spacing w:after="0" w:line="360" w:lineRule="auto"/>
        <w:jc w:val="both"/>
        <w:rPr>
          <w:rFonts w:ascii="Cambria" w:hAnsi="Cambria"/>
          <w:color w:val="000000"/>
          <w:u w:val="single"/>
        </w:rPr>
      </w:pPr>
    </w:p>
    <w:p w:rsidR="00E27251" w:rsidRDefault="009E7994" w:rsidP="00B24E85">
      <w:pPr>
        <w:spacing w:after="0" w:line="360" w:lineRule="auto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  <w:u w:val="single"/>
        </w:rPr>
        <w:t>V</w:t>
      </w:r>
      <w:r w:rsidR="00E860AD" w:rsidRPr="00E94EEA">
        <w:rPr>
          <w:rFonts w:ascii="Cambria" w:hAnsi="Cambria"/>
          <w:color w:val="000000"/>
          <w:u w:val="single"/>
        </w:rPr>
        <w:t>I</w:t>
      </w:r>
      <w:r w:rsidR="00574473">
        <w:rPr>
          <w:rFonts w:ascii="Cambria" w:hAnsi="Cambria"/>
          <w:color w:val="000000"/>
          <w:u w:val="single"/>
        </w:rPr>
        <w:t>. </w:t>
      </w:r>
      <w:r w:rsidR="00EA7C41" w:rsidRPr="00E94EEA">
        <w:rPr>
          <w:rFonts w:ascii="Cambria" w:hAnsi="Cambria"/>
          <w:color w:val="000000"/>
          <w:u w:val="single"/>
        </w:rPr>
        <w:t xml:space="preserve">Termin </w:t>
      </w:r>
      <w:r w:rsidR="005174EC" w:rsidRPr="00E94EEA">
        <w:rPr>
          <w:rFonts w:ascii="Cambria" w:hAnsi="Cambria"/>
          <w:color w:val="000000"/>
          <w:u w:val="single"/>
        </w:rPr>
        <w:t xml:space="preserve">składania ofert: </w:t>
      </w:r>
      <w:r w:rsidR="00FB7463" w:rsidRPr="00FB7463">
        <w:rPr>
          <w:rFonts w:ascii="Cambria" w:hAnsi="Cambria"/>
          <w:color w:val="000000"/>
          <w:u w:val="single"/>
        </w:rPr>
        <w:t xml:space="preserve">do dnia </w:t>
      </w:r>
      <w:r w:rsidR="00114D79">
        <w:rPr>
          <w:rFonts w:ascii="Cambria" w:hAnsi="Cambria"/>
          <w:b/>
          <w:color w:val="000000"/>
          <w:u w:val="single"/>
        </w:rPr>
        <w:t>10.06.</w:t>
      </w:r>
      <w:r w:rsidR="00240393" w:rsidRPr="00FB7463">
        <w:rPr>
          <w:rFonts w:ascii="Cambria" w:hAnsi="Cambria"/>
          <w:b/>
          <w:bCs/>
          <w:color w:val="000000"/>
          <w:u w:val="single"/>
        </w:rPr>
        <w:t xml:space="preserve">2020 </w:t>
      </w:r>
      <w:r w:rsidR="009E2FED" w:rsidRPr="00FB7463">
        <w:rPr>
          <w:rFonts w:ascii="Cambria" w:hAnsi="Cambria"/>
          <w:b/>
          <w:bCs/>
          <w:color w:val="000000"/>
          <w:u w:val="single"/>
        </w:rPr>
        <w:t>r. do godz.</w:t>
      </w:r>
      <w:r w:rsidR="00FB7463" w:rsidRPr="00FB7463">
        <w:rPr>
          <w:rFonts w:ascii="Cambria" w:hAnsi="Cambria"/>
          <w:b/>
          <w:bCs/>
          <w:color w:val="000000"/>
          <w:u w:val="single"/>
        </w:rPr>
        <w:t xml:space="preserve"> </w:t>
      </w:r>
      <w:r w:rsidR="00C27FAD" w:rsidRPr="00FB7463">
        <w:rPr>
          <w:rFonts w:ascii="Cambria" w:hAnsi="Cambria"/>
          <w:b/>
          <w:bCs/>
          <w:color w:val="000000"/>
          <w:u w:val="single"/>
        </w:rPr>
        <w:t>12</w:t>
      </w:r>
      <w:r w:rsidR="00AB433F" w:rsidRPr="00FB7463">
        <w:rPr>
          <w:rFonts w:ascii="Cambria" w:hAnsi="Cambria"/>
          <w:b/>
          <w:bCs/>
          <w:color w:val="000000"/>
          <w:u w:val="single"/>
        </w:rPr>
        <w:t>:</w:t>
      </w:r>
      <w:r w:rsidR="009E2FED" w:rsidRPr="00FB7463">
        <w:rPr>
          <w:rFonts w:ascii="Cambria" w:hAnsi="Cambria"/>
          <w:b/>
          <w:bCs/>
          <w:color w:val="000000"/>
          <w:u w:val="single"/>
        </w:rPr>
        <w:t>00</w:t>
      </w:r>
      <w:r w:rsidR="009E2FED" w:rsidRPr="00FB7463">
        <w:rPr>
          <w:rFonts w:ascii="Cambria" w:hAnsi="Cambria"/>
          <w:color w:val="000000"/>
          <w:u w:val="single"/>
        </w:rPr>
        <w:t>.</w:t>
      </w:r>
      <w:r w:rsidR="009E2FED" w:rsidRPr="00E94EEA">
        <w:rPr>
          <w:rFonts w:ascii="Cambria" w:hAnsi="Cambria"/>
          <w:color w:val="000000"/>
        </w:rPr>
        <w:t xml:space="preserve"> Decyduje data wpływu oferty do siedziby Zamawiającego. Oferty cenowe otrzymane przez Zamawiającego po terminie</w:t>
      </w:r>
      <w:r w:rsidR="00E27251">
        <w:rPr>
          <w:rFonts w:ascii="Cambria" w:hAnsi="Cambria"/>
          <w:color w:val="000000"/>
        </w:rPr>
        <w:t xml:space="preserve"> </w:t>
      </w:r>
    </w:p>
    <w:p w:rsidR="009E2FED" w:rsidRPr="00181C1D" w:rsidRDefault="009E2FED" w:rsidP="00B24E85">
      <w:pPr>
        <w:spacing w:after="0" w:line="360" w:lineRule="auto"/>
        <w:jc w:val="both"/>
        <w:rPr>
          <w:rFonts w:ascii="Cambria" w:hAnsi="Cambria"/>
          <w:color w:val="FF0000"/>
          <w:u w:val="single"/>
        </w:rPr>
      </w:pPr>
      <w:r w:rsidRPr="00E94EEA">
        <w:rPr>
          <w:rFonts w:ascii="Cambria" w:hAnsi="Cambria"/>
          <w:color w:val="000000"/>
        </w:rPr>
        <w:t xml:space="preserve">nie </w:t>
      </w:r>
      <w:r w:rsidR="00D02851" w:rsidRPr="00E94EEA">
        <w:rPr>
          <w:rFonts w:ascii="Cambria" w:hAnsi="Cambria"/>
          <w:color w:val="000000"/>
        </w:rPr>
        <w:t>podlegają ocenie.</w:t>
      </w:r>
      <w:r w:rsidR="00181C1D">
        <w:rPr>
          <w:rFonts w:ascii="Cambria" w:hAnsi="Cambria"/>
          <w:color w:val="000000"/>
        </w:rPr>
        <w:t xml:space="preserve"> </w:t>
      </w:r>
      <w:r w:rsidR="003B212B" w:rsidRPr="00740C31">
        <w:rPr>
          <w:rFonts w:ascii="Cambria" w:hAnsi="Cambria"/>
          <w:color w:val="000000"/>
        </w:rPr>
        <w:t>Zamawiający dopuszcza możliwość</w:t>
      </w:r>
      <w:r w:rsidR="00181C1D" w:rsidRPr="00740C31">
        <w:rPr>
          <w:rFonts w:ascii="Cambria" w:hAnsi="Cambria"/>
          <w:color w:val="000000"/>
        </w:rPr>
        <w:t xml:space="preserve"> złożenia ofe</w:t>
      </w:r>
      <w:r w:rsidR="00C66422" w:rsidRPr="00740C31">
        <w:rPr>
          <w:rFonts w:ascii="Cambria" w:hAnsi="Cambria"/>
          <w:color w:val="000000"/>
        </w:rPr>
        <w:t>rty w wersji elektronicznej – sk</w:t>
      </w:r>
      <w:r w:rsidR="00181C1D" w:rsidRPr="00740C31">
        <w:rPr>
          <w:rFonts w:ascii="Cambria" w:hAnsi="Cambria"/>
          <w:color w:val="000000"/>
        </w:rPr>
        <w:t>anu oferty.</w:t>
      </w:r>
    </w:p>
    <w:p w:rsidR="00D02851" w:rsidRPr="00E94EEA" w:rsidRDefault="00D02851" w:rsidP="00B24E85">
      <w:pPr>
        <w:spacing w:after="0" w:line="360" w:lineRule="auto"/>
        <w:jc w:val="both"/>
        <w:rPr>
          <w:rFonts w:ascii="Cambria" w:hAnsi="Cambria"/>
          <w:color w:val="000000"/>
          <w:u w:val="single"/>
        </w:rPr>
      </w:pPr>
    </w:p>
    <w:p w:rsidR="009E7994" w:rsidRPr="00E94EEA" w:rsidRDefault="009E7994" w:rsidP="00B24E85">
      <w:pPr>
        <w:spacing w:after="0" w:line="360" w:lineRule="auto"/>
        <w:jc w:val="both"/>
        <w:rPr>
          <w:rFonts w:ascii="Cambria" w:hAnsi="Cambria"/>
          <w:bCs/>
          <w:iCs/>
          <w:color w:val="000000"/>
        </w:rPr>
      </w:pPr>
      <w:r w:rsidRPr="00E94EEA">
        <w:rPr>
          <w:rFonts w:ascii="Cambria" w:hAnsi="Cambria"/>
          <w:color w:val="000000"/>
        </w:rPr>
        <w:t>VI</w:t>
      </w:r>
      <w:r w:rsidR="00E860AD" w:rsidRPr="00E94EEA">
        <w:rPr>
          <w:rFonts w:ascii="Cambria" w:hAnsi="Cambria"/>
          <w:color w:val="000000"/>
        </w:rPr>
        <w:t>I</w:t>
      </w:r>
      <w:r w:rsidR="00574473">
        <w:rPr>
          <w:rFonts w:ascii="Cambria" w:hAnsi="Cambria"/>
          <w:color w:val="000000"/>
        </w:rPr>
        <w:t>. </w:t>
      </w:r>
      <w:r w:rsidR="009E2FED" w:rsidRPr="00E94EEA">
        <w:rPr>
          <w:rFonts w:ascii="Cambria" w:hAnsi="Cambria"/>
          <w:color w:val="000000"/>
        </w:rPr>
        <w:t>Miejsce złożenia ofert: formularz ofertowy</w:t>
      </w:r>
      <w:r w:rsidR="00574473">
        <w:rPr>
          <w:rFonts w:ascii="Cambria" w:hAnsi="Cambria"/>
          <w:color w:val="000000"/>
        </w:rPr>
        <w:t xml:space="preserve"> </w:t>
      </w:r>
      <w:r w:rsidR="009E2FED" w:rsidRPr="00E94EEA">
        <w:rPr>
          <w:rFonts w:ascii="Cambria" w:hAnsi="Cambria"/>
          <w:color w:val="000000"/>
        </w:rPr>
        <w:t xml:space="preserve">należy złożyć w siedzibie Zamawiającego </w:t>
      </w:r>
      <w:r w:rsidRPr="00E94EEA">
        <w:rPr>
          <w:rFonts w:ascii="Cambria" w:hAnsi="Cambria"/>
          <w:color w:val="000000"/>
        </w:rPr>
        <w:t xml:space="preserve">- </w:t>
      </w:r>
      <w:r w:rsidR="003B212B">
        <w:rPr>
          <w:rFonts w:ascii="Cambria" w:hAnsi="Cambria"/>
          <w:color w:val="000000"/>
        </w:rPr>
        <w:t>Urząd</w:t>
      </w:r>
      <w:r w:rsidR="009E2FED" w:rsidRPr="00E94EEA">
        <w:rPr>
          <w:rFonts w:ascii="Cambria" w:hAnsi="Cambria"/>
          <w:color w:val="000000"/>
        </w:rPr>
        <w:t xml:space="preserve"> Gminy </w:t>
      </w:r>
      <w:r w:rsidRPr="00E94EEA">
        <w:rPr>
          <w:rFonts w:ascii="Cambria" w:hAnsi="Cambria"/>
          <w:color w:val="000000"/>
        </w:rPr>
        <w:t xml:space="preserve">w </w:t>
      </w:r>
      <w:r w:rsidR="00930478" w:rsidRPr="00E94EEA">
        <w:rPr>
          <w:rFonts w:ascii="Cambria" w:hAnsi="Cambria"/>
          <w:color w:val="000000"/>
        </w:rPr>
        <w:t>Koszęcinie, pokój nr 10,</w:t>
      </w:r>
      <w:r w:rsidR="00574473">
        <w:rPr>
          <w:rFonts w:ascii="Cambria" w:hAnsi="Cambria"/>
          <w:color w:val="000000"/>
        </w:rPr>
        <w:t xml:space="preserve"> </w:t>
      </w:r>
      <w:r w:rsidR="009E2FED" w:rsidRPr="00E94EEA">
        <w:rPr>
          <w:rFonts w:ascii="Cambria" w:hAnsi="Cambria"/>
          <w:color w:val="000000"/>
        </w:rPr>
        <w:t>w zamkniętej kopercie z dopiskiem:</w:t>
      </w:r>
      <w:r w:rsidR="00240393">
        <w:rPr>
          <w:rFonts w:ascii="Cambria" w:hAnsi="Cambria"/>
          <w:color w:val="000000"/>
        </w:rPr>
        <w:t xml:space="preserve"> </w:t>
      </w:r>
      <w:r w:rsidR="00460297" w:rsidRPr="00E94EEA">
        <w:rPr>
          <w:rFonts w:ascii="Cambria" w:hAnsi="Cambria"/>
          <w:b/>
          <w:color w:val="000000"/>
        </w:rPr>
        <w:t>„</w:t>
      </w:r>
      <w:r w:rsidR="003B212B" w:rsidRPr="00F60F27">
        <w:rPr>
          <w:rFonts w:ascii="Cambria" w:hAnsi="Cambria"/>
          <w:b/>
        </w:rPr>
        <w:t>Usług</w:t>
      </w:r>
      <w:r w:rsidR="00740C31" w:rsidRPr="00EF3C64">
        <w:rPr>
          <w:rFonts w:ascii="Cambria" w:hAnsi="Cambria"/>
          <w:b/>
          <w:color w:val="000000" w:themeColor="text1"/>
        </w:rPr>
        <w:t>a</w:t>
      </w:r>
      <w:r w:rsidR="003B212B" w:rsidRPr="00F60F27">
        <w:rPr>
          <w:rFonts w:ascii="Cambria" w:hAnsi="Cambria"/>
          <w:b/>
        </w:rPr>
        <w:t xml:space="preserve"> wywozu </w:t>
      </w:r>
      <w:r w:rsidR="006012BF">
        <w:rPr>
          <w:rFonts w:ascii="Cambria" w:hAnsi="Cambria"/>
          <w:b/>
        </w:rPr>
        <w:t xml:space="preserve">                 </w:t>
      </w:r>
      <w:r w:rsidR="003B212B" w:rsidRPr="00F60F27">
        <w:rPr>
          <w:rFonts w:ascii="Cambria" w:hAnsi="Cambria"/>
          <w:b/>
        </w:rPr>
        <w:t>i unieszkodliwiania odpadów</w:t>
      </w:r>
      <w:r w:rsidR="003B212B">
        <w:rPr>
          <w:rFonts w:ascii="Cambria" w:hAnsi="Cambria"/>
          <w:b/>
        </w:rPr>
        <w:t xml:space="preserve"> </w:t>
      </w:r>
      <w:r w:rsidR="003B212B" w:rsidRPr="00F60F27">
        <w:rPr>
          <w:rFonts w:ascii="Cambria" w:hAnsi="Cambria"/>
          <w:b/>
        </w:rPr>
        <w:t>w postaci skratek o kodzie 19 08 01</w:t>
      </w:r>
      <w:r w:rsidR="00460297" w:rsidRPr="00E94EEA">
        <w:rPr>
          <w:rFonts w:ascii="Cambria" w:hAnsi="Cambria"/>
          <w:b/>
          <w:bCs/>
          <w:color w:val="000000"/>
        </w:rPr>
        <w:t>”</w:t>
      </w:r>
      <w:r w:rsidR="003B212B">
        <w:rPr>
          <w:rFonts w:ascii="Cambria" w:hAnsi="Cambria"/>
          <w:bCs/>
          <w:iCs/>
          <w:color w:val="000000"/>
        </w:rPr>
        <w:t xml:space="preserve"> lub przesłać dokumenty na adres mailowy</w:t>
      </w:r>
      <w:r w:rsidR="00740C31">
        <w:rPr>
          <w:rFonts w:ascii="Cambria" w:hAnsi="Cambria"/>
          <w:bCs/>
          <w:iCs/>
          <w:color w:val="000000"/>
        </w:rPr>
        <w:t>:</w:t>
      </w:r>
      <w:r w:rsidR="003B212B">
        <w:rPr>
          <w:rFonts w:ascii="Cambria" w:hAnsi="Cambria"/>
          <w:bCs/>
          <w:iCs/>
          <w:color w:val="000000"/>
        </w:rPr>
        <w:t xml:space="preserve"> koszecin@koszecin.pl</w:t>
      </w:r>
    </w:p>
    <w:p w:rsidR="00394DD5" w:rsidRPr="00E94EEA" w:rsidRDefault="00394DD5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</w:p>
    <w:p w:rsidR="00AD64E0" w:rsidRPr="00E94EEA" w:rsidRDefault="00E860AD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VIII</w:t>
      </w:r>
      <w:r w:rsidR="00574473">
        <w:rPr>
          <w:rFonts w:ascii="Cambria" w:hAnsi="Cambria"/>
          <w:color w:val="000000"/>
        </w:rPr>
        <w:t>. </w:t>
      </w:r>
      <w:r w:rsidR="009E7994" w:rsidRPr="00E94EEA">
        <w:rPr>
          <w:rFonts w:ascii="Cambria" w:hAnsi="Cambria"/>
          <w:color w:val="000000"/>
        </w:rPr>
        <w:t>Zamawiający informuje, że:</w:t>
      </w:r>
    </w:p>
    <w:p w:rsidR="00BC0864" w:rsidRPr="00E94EEA" w:rsidRDefault="009E7994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- niniejsze zapytanie nie stanowi oferty w myśl art. 66 Kodeksu cywilnego, jak również nie jest ogłoszeniem o zamówieniu w rozumieniu ustawy Prawo zamówień publicznych,</w:t>
      </w:r>
    </w:p>
    <w:p w:rsidR="005A1AAA" w:rsidRPr="00365947" w:rsidRDefault="009E7994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- niniejsze zaproszenie nie jest postępowaniem o udzielenie zamówienia publicznego w</w:t>
      </w:r>
      <w:r w:rsidR="00574473">
        <w:rPr>
          <w:rFonts w:ascii="Cambria" w:hAnsi="Cambria"/>
          <w:color w:val="000000"/>
        </w:rPr>
        <w:t> </w:t>
      </w:r>
      <w:r w:rsidRPr="00E94EEA">
        <w:rPr>
          <w:rFonts w:ascii="Cambria" w:hAnsi="Cambria"/>
          <w:color w:val="000000"/>
        </w:rPr>
        <w:t>rozumieniu przepisów ustawy Prawo zamówień publicznych oraz nie kształtuje zobowiązania Zamawiającego do przyjęcia którejkolwiek z ofert. Zamawiający zastrzega sobie prawo do</w:t>
      </w:r>
      <w:r w:rsidR="00574473">
        <w:rPr>
          <w:rFonts w:ascii="Cambria" w:hAnsi="Cambria"/>
          <w:color w:val="000000"/>
        </w:rPr>
        <w:t> </w:t>
      </w:r>
      <w:r w:rsidRPr="00E94EEA">
        <w:rPr>
          <w:rFonts w:ascii="Cambria" w:hAnsi="Cambria"/>
          <w:color w:val="000000"/>
        </w:rPr>
        <w:t>rezygnacji z zamówienia bez podania przyczyny oraz bez wyboru którejkolwiek ze złożonych ofert,</w:t>
      </w:r>
      <w:r w:rsidR="005A1AAA">
        <w:rPr>
          <w:rFonts w:ascii="Cambria" w:hAnsi="Cambria"/>
          <w:color w:val="000000"/>
        </w:rPr>
        <w:t xml:space="preserve"> </w:t>
      </w:r>
      <w:r w:rsidR="005A1AAA" w:rsidRPr="00740C31">
        <w:rPr>
          <w:rFonts w:ascii="Cambria" w:hAnsi="Cambria"/>
          <w:color w:val="000000"/>
        </w:rPr>
        <w:t>szczególnie gdy wartość najkorzystniejszej oferty przekracza kwotę, którą Zamawiający zamierza przeznaczyć na realizację zamówienia.</w:t>
      </w:r>
    </w:p>
    <w:p w:rsidR="009E7994" w:rsidRPr="00E94EEA" w:rsidRDefault="009E7994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 xml:space="preserve">- </w:t>
      </w:r>
      <w:r w:rsidR="00FF7AF1" w:rsidRPr="00E94EEA">
        <w:rPr>
          <w:rFonts w:ascii="Cambria" w:hAnsi="Cambria"/>
          <w:color w:val="000000"/>
        </w:rPr>
        <w:t xml:space="preserve">Zamawiający </w:t>
      </w:r>
      <w:r w:rsidRPr="00E94EEA">
        <w:rPr>
          <w:rFonts w:ascii="Cambria" w:hAnsi="Cambria"/>
          <w:color w:val="000000"/>
        </w:rPr>
        <w:t>zastrzega sobie prawo do negocjacji warunków zamówienia oraz ceny za jego wykonanie,</w:t>
      </w:r>
    </w:p>
    <w:p w:rsidR="009E7994" w:rsidRPr="00E94EEA" w:rsidRDefault="009E7994" w:rsidP="00B24E85">
      <w:pPr>
        <w:spacing w:after="0" w:line="360" w:lineRule="auto"/>
        <w:ind w:right="-186"/>
        <w:jc w:val="both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 xml:space="preserve">- </w:t>
      </w:r>
      <w:r w:rsidR="00FF7AF1" w:rsidRPr="00E94EEA">
        <w:rPr>
          <w:rFonts w:ascii="Cambria" w:hAnsi="Cambria"/>
          <w:color w:val="000000"/>
        </w:rPr>
        <w:t xml:space="preserve">Zamawiający </w:t>
      </w:r>
      <w:r w:rsidRPr="00E94EEA">
        <w:rPr>
          <w:rFonts w:ascii="Cambria" w:hAnsi="Cambria"/>
          <w:color w:val="000000"/>
        </w:rPr>
        <w:t>zastrzega sobie prawo do skontaktowania się tylko z wybranym Oferentem.</w:t>
      </w:r>
    </w:p>
    <w:p w:rsidR="006D194F" w:rsidRDefault="006D194F" w:rsidP="00B24E85">
      <w:pPr>
        <w:spacing w:after="0" w:line="360" w:lineRule="auto"/>
        <w:ind w:right="-186"/>
        <w:jc w:val="both"/>
        <w:rPr>
          <w:rFonts w:ascii="Cambria" w:hAnsi="Cambria"/>
          <w:i/>
          <w:color w:val="000000"/>
        </w:rPr>
      </w:pPr>
    </w:p>
    <w:p w:rsidR="009E2FED" w:rsidRPr="00E94EEA" w:rsidRDefault="009E2FED" w:rsidP="00B24E85">
      <w:pPr>
        <w:spacing w:after="0" w:line="360" w:lineRule="auto"/>
        <w:ind w:right="-186"/>
        <w:jc w:val="both"/>
        <w:rPr>
          <w:rFonts w:ascii="Cambria" w:hAnsi="Cambria"/>
          <w:b/>
          <w:i/>
          <w:color w:val="000000"/>
        </w:rPr>
      </w:pPr>
      <w:r w:rsidRPr="00E94EEA">
        <w:rPr>
          <w:rFonts w:ascii="Cambria" w:hAnsi="Cambria"/>
          <w:i/>
          <w:color w:val="000000"/>
        </w:rPr>
        <w:t>Osoba upoważniona do kontaktów</w:t>
      </w:r>
      <w:r w:rsidR="00574473">
        <w:rPr>
          <w:rFonts w:ascii="Cambria" w:hAnsi="Cambria"/>
          <w:i/>
          <w:color w:val="000000"/>
        </w:rPr>
        <w:t xml:space="preserve"> </w:t>
      </w:r>
      <w:r w:rsidR="00730EA2" w:rsidRPr="00E94EEA">
        <w:rPr>
          <w:rFonts w:ascii="Cambria" w:hAnsi="Cambria"/>
          <w:i/>
          <w:color w:val="000000"/>
        </w:rPr>
        <w:t>z O</w:t>
      </w:r>
      <w:r w:rsidR="00141077" w:rsidRPr="00E94EEA">
        <w:rPr>
          <w:rFonts w:ascii="Cambria" w:hAnsi="Cambria"/>
          <w:i/>
          <w:color w:val="000000"/>
        </w:rPr>
        <w:t>ferentami</w:t>
      </w:r>
      <w:r w:rsidR="00C6294A" w:rsidRPr="00E94EEA">
        <w:rPr>
          <w:rFonts w:ascii="Cambria" w:hAnsi="Cambria"/>
          <w:i/>
          <w:color w:val="000000"/>
        </w:rPr>
        <w:t>:</w:t>
      </w:r>
      <w:r w:rsidR="00574473">
        <w:rPr>
          <w:rFonts w:ascii="Cambria" w:hAnsi="Cambria"/>
          <w:i/>
          <w:color w:val="000000"/>
        </w:rPr>
        <w:t xml:space="preserve"> Artur Wojtasik</w:t>
      </w:r>
      <w:r w:rsidR="00AD7A03" w:rsidRPr="00E94EEA">
        <w:rPr>
          <w:rFonts w:ascii="Cambria" w:hAnsi="Cambria"/>
          <w:i/>
          <w:color w:val="000000"/>
        </w:rPr>
        <w:t xml:space="preserve">, </w:t>
      </w:r>
      <w:r w:rsidR="00141077" w:rsidRPr="00E94EEA">
        <w:rPr>
          <w:rFonts w:ascii="Cambria" w:hAnsi="Cambria"/>
          <w:i/>
          <w:color w:val="000000"/>
        </w:rPr>
        <w:t>tel. (</w:t>
      </w:r>
      <w:r w:rsidRPr="00E94EEA">
        <w:rPr>
          <w:rFonts w:ascii="Cambria" w:hAnsi="Cambria"/>
          <w:i/>
          <w:color w:val="000000"/>
        </w:rPr>
        <w:t>3</w:t>
      </w:r>
      <w:r w:rsidR="00141077" w:rsidRPr="00E94EEA">
        <w:rPr>
          <w:rFonts w:ascii="Cambria" w:hAnsi="Cambria"/>
          <w:i/>
          <w:color w:val="000000"/>
        </w:rPr>
        <w:t xml:space="preserve">4) </w:t>
      </w:r>
      <w:r w:rsidR="009B3071" w:rsidRPr="00E94EEA">
        <w:rPr>
          <w:rFonts w:ascii="Cambria" w:hAnsi="Cambria"/>
          <w:i/>
          <w:color w:val="000000"/>
        </w:rPr>
        <w:t>321</w:t>
      </w:r>
      <w:r w:rsidR="00574473">
        <w:rPr>
          <w:rFonts w:ascii="Cambria" w:hAnsi="Cambria"/>
          <w:i/>
          <w:color w:val="000000"/>
        </w:rPr>
        <w:t xml:space="preserve"> </w:t>
      </w:r>
      <w:r w:rsidR="009B3071" w:rsidRPr="00E94EEA">
        <w:rPr>
          <w:rFonts w:ascii="Cambria" w:hAnsi="Cambria"/>
          <w:i/>
          <w:color w:val="000000"/>
        </w:rPr>
        <w:t>08</w:t>
      </w:r>
      <w:r w:rsidR="00574473">
        <w:rPr>
          <w:rFonts w:ascii="Cambria" w:hAnsi="Cambria"/>
          <w:i/>
          <w:color w:val="000000"/>
        </w:rPr>
        <w:t xml:space="preserve"> 32</w:t>
      </w:r>
      <w:r w:rsidRPr="00E94EEA">
        <w:rPr>
          <w:rFonts w:ascii="Cambria" w:hAnsi="Cambria"/>
          <w:i/>
          <w:color w:val="000000"/>
        </w:rPr>
        <w:t>.</w:t>
      </w:r>
    </w:p>
    <w:p w:rsidR="00C6294A" w:rsidRPr="00E94EEA" w:rsidRDefault="009E2FED" w:rsidP="00B24E85">
      <w:pPr>
        <w:spacing w:after="0" w:line="360" w:lineRule="auto"/>
        <w:ind w:right="-186"/>
        <w:jc w:val="both"/>
        <w:rPr>
          <w:rFonts w:ascii="Cambria" w:hAnsi="Cambria"/>
          <w:b/>
          <w:color w:val="000000"/>
        </w:rPr>
      </w:pP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</w:p>
    <w:p w:rsidR="00D02851" w:rsidRPr="00E94EEA" w:rsidRDefault="00D02851" w:rsidP="00B24E85">
      <w:pPr>
        <w:spacing w:after="0" w:line="360" w:lineRule="auto"/>
        <w:ind w:left="4956" w:firstLine="708"/>
        <w:jc w:val="both"/>
        <w:rPr>
          <w:rFonts w:ascii="Cambria" w:hAnsi="Cambria"/>
          <w:b/>
          <w:color w:val="000000"/>
        </w:rPr>
      </w:pPr>
    </w:p>
    <w:p w:rsidR="00C6294A" w:rsidRPr="00E94EEA" w:rsidRDefault="00C6294A" w:rsidP="00B24E85">
      <w:pPr>
        <w:spacing w:after="0" w:line="360" w:lineRule="auto"/>
        <w:ind w:left="4956" w:firstLine="708"/>
        <w:jc w:val="both"/>
        <w:rPr>
          <w:rFonts w:ascii="Cambria" w:hAnsi="Cambria"/>
          <w:b/>
          <w:color w:val="000000"/>
        </w:rPr>
      </w:pPr>
      <w:r w:rsidRPr="00E94EEA">
        <w:rPr>
          <w:rFonts w:ascii="Cambria" w:hAnsi="Cambria"/>
          <w:b/>
          <w:color w:val="000000"/>
        </w:rPr>
        <w:t>Wójt Gminy Koszęcin</w:t>
      </w:r>
    </w:p>
    <w:p w:rsidR="00FE4048" w:rsidRPr="00E94EEA" w:rsidRDefault="00C6294A" w:rsidP="00B24E85">
      <w:pPr>
        <w:spacing w:after="0" w:line="360" w:lineRule="auto"/>
        <w:jc w:val="both"/>
        <w:rPr>
          <w:rFonts w:ascii="Cambria" w:hAnsi="Cambria"/>
          <w:b/>
          <w:color w:val="000000"/>
        </w:rPr>
      </w:pP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Pr="00E94EEA">
        <w:rPr>
          <w:rFonts w:ascii="Cambria" w:hAnsi="Cambria"/>
          <w:b/>
          <w:color w:val="000000"/>
        </w:rPr>
        <w:tab/>
      </w:r>
      <w:r w:rsidR="00AD7A03" w:rsidRPr="00E94EEA">
        <w:rPr>
          <w:rFonts w:ascii="Cambria" w:hAnsi="Cambria"/>
          <w:b/>
          <w:color w:val="000000"/>
        </w:rPr>
        <w:tab/>
      </w:r>
      <w:r w:rsidR="00AD7A03" w:rsidRPr="00E94EEA">
        <w:rPr>
          <w:rFonts w:ascii="Cambria" w:hAnsi="Cambria"/>
          <w:b/>
          <w:color w:val="000000"/>
        </w:rPr>
        <w:tab/>
      </w:r>
      <w:r w:rsidR="00240393">
        <w:rPr>
          <w:rFonts w:ascii="Cambria" w:hAnsi="Cambria"/>
          <w:b/>
          <w:color w:val="000000"/>
        </w:rPr>
        <w:tab/>
      </w:r>
      <w:r w:rsidR="00240393">
        <w:rPr>
          <w:rFonts w:ascii="Cambria" w:hAnsi="Cambria"/>
          <w:b/>
          <w:color w:val="000000"/>
        </w:rPr>
        <w:tab/>
      </w:r>
      <w:r w:rsidR="00181C1D">
        <w:rPr>
          <w:rFonts w:ascii="Cambria" w:hAnsi="Cambria"/>
          <w:b/>
          <w:color w:val="000000"/>
        </w:rPr>
        <w:t xml:space="preserve">      </w:t>
      </w:r>
      <w:r w:rsidR="002E2AFC" w:rsidRPr="00E94EEA">
        <w:rPr>
          <w:rFonts w:ascii="Cambria" w:hAnsi="Cambria"/>
          <w:b/>
          <w:color w:val="000000"/>
        </w:rPr>
        <w:t>Zbigniew Seniów</w:t>
      </w:r>
    </w:p>
    <w:p w:rsidR="007C42BE" w:rsidRPr="00E94EEA" w:rsidRDefault="00AD7A03" w:rsidP="00B24E85">
      <w:pPr>
        <w:pStyle w:val="Tekstpodstawowywcity"/>
        <w:spacing w:after="0" w:line="360" w:lineRule="auto"/>
        <w:ind w:left="0"/>
        <w:rPr>
          <w:rFonts w:ascii="Cambria" w:hAnsi="Cambria"/>
          <w:color w:val="000000"/>
          <w:sz w:val="22"/>
          <w:szCs w:val="22"/>
        </w:rPr>
      </w:pPr>
      <w:r w:rsidRPr="00E94EEA">
        <w:rPr>
          <w:rFonts w:ascii="Cambria" w:hAnsi="Cambria"/>
          <w:color w:val="000000"/>
          <w:sz w:val="22"/>
          <w:szCs w:val="22"/>
        </w:rPr>
        <w:t>Załączniki:</w:t>
      </w:r>
    </w:p>
    <w:p w:rsidR="00E20287" w:rsidRPr="00E94EEA" w:rsidRDefault="00AD7A03" w:rsidP="00B24E85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f</w:t>
      </w:r>
      <w:r w:rsidR="00E20287" w:rsidRPr="00E94EEA">
        <w:rPr>
          <w:rFonts w:ascii="Cambria" w:hAnsi="Cambria"/>
          <w:color w:val="000000"/>
        </w:rPr>
        <w:t>ormularz ofertowy</w:t>
      </w:r>
      <w:r w:rsidRPr="00E94EEA">
        <w:rPr>
          <w:rFonts w:ascii="Cambria" w:hAnsi="Cambria"/>
          <w:color w:val="000000"/>
        </w:rPr>
        <w:t xml:space="preserve"> – załącznik nr 1</w:t>
      </w:r>
      <w:r w:rsidR="00E20287" w:rsidRPr="00E94EEA">
        <w:rPr>
          <w:rFonts w:ascii="Cambria" w:hAnsi="Cambria"/>
          <w:color w:val="000000"/>
        </w:rPr>
        <w:t>,</w:t>
      </w:r>
    </w:p>
    <w:p w:rsidR="00D02851" w:rsidRPr="00E27251" w:rsidRDefault="00AD7A03" w:rsidP="00E27251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Cambria" w:hAnsi="Cambria"/>
          <w:color w:val="000000"/>
        </w:rPr>
      </w:pPr>
      <w:r w:rsidRPr="00E94EEA">
        <w:rPr>
          <w:rFonts w:ascii="Cambria" w:hAnsi="Cambria"/>
          <w:color w:val="000000"/>
        </w:rPr>
        <w:t>w</w:t>
      </w:r>
      <w:r w:rsidR="00E20287" w:rsidRPr="00E94EEA">
        <w:rPr>
          <w:rFonts w:ascii="Cambria" w:hAnsi="Cambria"/>
          <w:color w:val="000000"/>
        </w:rPr>
        <w:t>zór umowy</w:t>
      </w:r>
      <w:r w:rsidRPr="00E94EEA">
        <w:rPr>
          <w:rFonts w:ascii="Cambria" w:hAnsi="Cambria"/>
          <w:color w:val="000000"/>
        </w:rPr>
        <w:t xml:space="preserve"> – załącznik nr 2</w:t>
      </w:r>
      <w:r w:rsidR="00E20287" w:rsidRPr="00E94EEA">
        <w:rPr>
          <w:rFonts w:ascii="Cambria" w:hAnsi="Cambria"/>
          <w:color w:val="000000"/>
        </w:rPr>
        <w:t>.</w:t>
      </w:r>
    </w:p>
    <w:sectPr w:rsidR="00D02851" w:rsidRPr="00E27251" w:rsidSect="00F9478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C5" w:rsidRDefault="008C62C5" w:rsidP="00FB40F9">
      <w:pPr>
        <w:spacing w:after="0" w:line="240" w:lineRule="auto"/>
      </w:pPr>
      <w:r>
        <w:separator/>
      </w:r>
    </w:p>
  </w:endnote>
  <w:endnote w:type="continuationSeparator" w:id="1">
    <w:p w:rsidR="008C62C5" w:rsidRDefault="008C62C5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21673A" w:rsidP="0003399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-49.25pt;margin-top:1.95pt;width:549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16.85pt;margin-top:-5.85pt;width:517.2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C5" w:rsidRDefault="008C62C5" w:rsidP="00FB40F9">
      <w:pPr>
        <w:spacing w:after="0" w:line="240" w:lineRule="auto"/>
      </w:pPr>
      <w:r>
        <w:separator/>
      </w:r>
    </w:p>
  </w:footnote>
  <w:footnote w:type="continuationSeparator" w:id="1">
    <w:p w:rsidR="008C62C5" w:rsidRDefault="008C62C5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21673A">
    <w:pPr>
      <w:pStyle w:val="Nagwek"/>
      <w:rPr>
        <w:rFonts w:ascii="Century Gothic" w:hAnsi="Century Gothic"/>
      </w:rPr>
    </w:pPr>
    <w:r w:rsidRPr="002167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199.15pt;margin-top:8.6pt;width:5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n4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HJJOfjvAQAAxQMAAA4AAAAAAAAAAAAAAAAALgIAAGRycy9lMm9E&#10;b2MueG1sUEsBAi0AFAAGAAgAAAAhADKcxgjdAAAACQEAAA8AAAAAAAAAAAAAAAAASQQAAGRycy9k&#10;b3ducmV2LnhtbFBLBQYAAAAABAAEAPMAAABTBQAAAAA=&#10;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F7161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673A">
      <w:rPr>
        <w:noProof/>
      </w:rPr>
      <w:pict>
        <v:shape id="Text Box 9" o:spid="_x0000_s2054" type="#_x0000_t202" style="position:absolute;margin-left:215.95pt;margin-top:60.25pt;width:307.8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Pr="0021673A">
      <w:rPr>
        <w:noProof/>
      </w:rPr>
      <w:pict>
        <v:shape id="Text Box 8" o:spid="_x0000_s2053" type="#_x0000_t202" style="position:absolute;margin-left:-56.45pt;margin-top:60.25pt;width:279pt;height:3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 w:rsidRPr="0021673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49.25pt;margin-top:60.2pt;width:549.6pt;height:.0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Pr="0021673A">
      <w:rPr>
        <w:noProof/>
      </w:rPr>
      <w:pict>
        <v:shape id="AutoShape 4" o:spid="_x0000_s2051" type="#_x0000_t32" style="position:absolute;margin-left:-34.25pt;margin-top:49.4pt;width:518.4pt;height:0;z-index:2516551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1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7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37"/>
    <w:lvlOverride w:ilvl="0">
      <w:startOverride w:val="2"/>
    </w:lvlOverride>
  </w:num>
  <w:num w:numId="3">
    <w:abstractNumId w:val="37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6"/>
  </w:num>
  <w:num w:numId="26">
    <w:abstractNumId w:val="29"/>
  </w:num>
  <w:num w:numId="27">
    <w:abstractNumId w:val="22"/>
  </w:num>
  <w:num w:numId="28">
    <w:abstractNumId w:val="24"/>
  </w:num>
  <w:num w:numId="29">
    <w:abstractNumId w:val="26"/>
  </w:num>
  <w:num w:numId="30">
    <w:abstractNumId w:val="19"/>
  </w:num>
  <w:num w:numId="31">
    <w:abstractNumId w:val="25"/>
  </w:num>
  <w:num w:numId="32">
    <w:abstractNumId w:val="33"/>
  </w:num>
  <w:num w:numId="33">
    <w:abstractNumId w:val="28"/>
  </w:num>
  <w:num w:numId="34">
    <w:abstractNumId w:val="34"/>
  </w:num>
  <w:num w:numId="35">
    <w:abstractNumId w:val="32"/>
  </w:num>
  <w:num w:numId="36">
    <w:abstractNumId w:val="27"/>
  </w:num>
  <w:num w:numId="37">
    <w:abstractNumId w:val="20"/>
  </w:num>
  <w:num w:numId="38">
    <w:abstractNumId w:val="35"/>
  </w:num>
  <w:num w:numId="39">
    <w:abstractNumId w:val="31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4" type="connector" idref="#AutoShape 4"/>
        <o:r id="V:Rule5" type="connector" idref="#AutoShape 5"/>
        <o:r id="V:Rule6" type="connector" idref="#AutoShape 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3EEC"/>
    <w:rsid w:val="00005630"/>
    <w:rsid w:val="0000680B"/>
    <w:rsid w:val="00011806"/>
    <w:rsid w:val="00012572"/>
    <w:rsid w:val="00017CF0"/>
    <w:rsid w:val="00020D0F"/>
    <w:rsid w:val="00021158"/>
    <w:rsid w:val="000212CF"/>
    <w:rsid w:val="00032B75"/>
    <w:rsid w:val="00033110"/>
    <w:rsid w:val="00033996"/>
    <w:rsid w:val="00034EC5"/>
    <w:rsid w:val="000352DF"/>
    <w:rsid w:val="00041831"/>
    <w:rsid w:val="00041DC3"/>
    <w:rsid w:val="00044660"/>
    <w:rsid w:val="00044F1A"/>
    <w:rsid w:val="00046804"/>
    <w:rsid w:val="00050B59"/>
    <w:rsid w:val="00061311"/>
    <w:rsid w:val="0006183D"/>
    <w:rsid w:val="00063852"/>
    <w:rsid w:val="00070EFB"/>
    <w:rsid w:val="00071AE9"/>
    <w:rsid w:val="000730FE"/>
    <w:rsid w:val="000769C9"/>
    <w:rsid w:val="00081FED"/>
    <w:rsid w:val="0008201D"/>
    <w:rsid w:val="000A5067"/>
    <w:rsid w:val="000B11AE"/>
    <w:rsid w:val="000B6C2F"/>
    <w:rsid w:val="000B6FBD"/>
    <w:rsid w:val="000C2039"/>
    <w:rsid w:val="000D2AEE"/>
    <w:rsid w:val="000D670E"/>
    <w:rsid w:val="000D6A32"/>
    <w:rsid w:val="000E038A"/>
    <w:rsid w:val="000E1F25"/>
    <w:rsid w:val="000E3779"/>
    <w:rsid w:val="000E726C"/>
    <w:rsid w:val="000E769D"/>
    <w:rsid w:val="000F5D7B"/>
    <w:rsid w:val="001003E9"/>
    <w:rsid w:val="00100DF5"/>
    <w:rsid w:val="001014BE"/>
    <w:rsid w:val="00106488"/>
    <w:rsid w:val="00111549"/>
    <w:rsid w:val="00114D79"/>
    <w:rsid w:val="00116BC3"/>
    <w:rsid w:val="001201CD"/>
    <w:rsid w:val="00121BD3"/>
    <w:rsid w:val="00125900"/>
    <w:rsid w:val="00132066"/>
    <w:rsid w:val="00132A4F"/>
    <w:rsid w:val="001330F9"/>
    <w:rsid w:val="00135CDC"/>
    <w:rsid w:val="00141077"/>
    <w:rsid w:val="00142233"/>
    <w:rsid w:val="00144F5C"/>
    <w:rsid w:val="00147AFE"/>
    <w:rsid w:val="00152591"/>
    <w:rsid w:val="00155F4A"/>
    <w:rsid w:val="001563D1"/>
    <w:rsid w:val="00156EBF"/>
    <w:rsid w:val="00162655"/>
    <w:rsid w:val="0016461F"/>
    <w:rsid w:val="00165DA9"/>
    <w:rsid w:val="001665F4"/>
    <w:rsid w:val="00166AF7"/>
    <w:rsid w:val="001704FF"/>
    <w:rsid w:val="00174E91"/>
    <w:rsid w:val="0017575D"/>
    <w:rsid w:val="00180132"/>
    <w:rsid w:val="00181C1D"/>
    <w:rsid w:val="00183D2D"/>
    <w:rsid w:val="00185CD9"/>
    <w:rsid w:val="001908B6"/>
    <w:rsid w:val="00192DD9"/>
    <w:rsid w:val="00193AD6"/>
    <w:rsid w:val="00194B80"/>
    <w:rsid w:val="001A56DF"/>
    <w:rsid w:val="001A7B58"/>
    <w:rsid w:val="001B0924"/>
    <w:rsid w:val="001B696D"/>
    <w:rsid w:val="001C7E67"/>
    <w:rsid w:val="001D01C0"/>
    <w:rsid w:val="001D3F30"/>
    <w:rsid w:val="001D4B8C"/>
    <w:rsid w:val="001D6885"/>
    <w:rsid w:val="001D7410"/>
    <w:rsid w:val="001E5A51"/>
    <w:rsid w:val="001F13CE"/>
    <w:rsid w:val="001F1DB4"/>
    <w:rsid w:val="001F271A"/>
    <w:rsid w:val="001F2B79"/>
    <w:rsid w:val="001F5542"/>
    <w:rsid w:val="00207B5D"/>
    <w:rsid w:val="002140D5"/>
    <w:rsid w:val="0021673A"/>
    <w:rsid w:val="002221FC"/>
    <w:rsid w:val="002244CD"/>
    <w:rsid w:val="00227A4C"/>
    <w:rsid w:val="002324B6"/>
    <w:rsid w:val="00232BB3"/>
    <w:rsid w:val="00237C60"/>
    <w:rsid w:val="00240393"/>
    <w:rsid w:val="00247288"/>
    <w:rsid w:val="00251FA9"/>
    <w:rsid w:val="00254265"/>
    <w:rsid w:val="00254C03"/>
    <w:rsid w:val="00260F6F"/>
    <w:rsid w:val="002615A6"/>
    <w:rsid w:val="00272E78"/>
    <w:rsid w:val="0027319D"/>
    <w:rsid w:val="00282C54"/>
    <w:rsid w:val="002832B4"/>
    <w:rsid w:val="002913EB"/>
    <w:rsid w:val="00293056"/>
    <w:rsid w:val="00293B09"/>
    <w:rsid w:val="002A1444"/>
    <w:rsid w:val="002A34B2"/>
    <w:rsid w:val="002A5024"/>
    <w:rsid w:val="002B296A"/>
    <w:rsid w:val="002C365E"/>
    <w:rsid w:val="002C4585"/>
    <w:rsid w:val="002D1C58"/>
    <w:rsid w:val="002D6C4F"/>
    <w:rsid w:val="002D6E7A"/>
    <w:rsid w:val="002E1D95"/>
    <w:rsid w:val="002E2AFC"/>
    <w:rsid w:val="002E77D3"/>
    <w:rsid w:val="002E7EF7"/>
    <w:rsid w:val="002F06A6"/>
    <w:rsid w:val="002F26BB"/>
    <w:rsid w:val="00301064"/>
    <w:rsid w:val="00306A59"/>
    <w:rsid w:val="00311415"/>
    <w:rsid w:val="00314528"/>
    <w:rsid w:val="003306BF"/>
    <w:rsid w:val="003358F0"/>
    <w:rsid w:val="00336791"/>
    <w:rsid w:val="00336F75"/>
    <w:rsid w:val="00340057"/>
    <w:rsid w:val="003405AA"/>
    <w:rsid w:val="00340CC1"/>
    <w:rsid w:val="003429B2"/>
    <w:rsid w:val="003429F8"/>
    <w:rsid w:val="00350229"/>
    <w:rsid w:val="00353C39"/>
    <w:rsid w:val="00356150"/>
    <w:rsid w:val="003574B6"/>
    <w:rsid w:val="0036187D"/>
    <w:rsid w:val="003632FC"/>
    <w:rsid w:val="00365947"/>
    <w:rsid w:val="003707B5"/>
    <w:rsid w:val="0037693E"/>
    <w:rsid w:val="0038689D"/>
    <w:rsid w:val="00393A53"/>
    <w:rsid w:val="00394DD5"/>
    <w:rsid w:val="0039521B"/>
    <w:rsid w:val="00396669"/>
    <w:rsid w:val="00397F2A"/>
    <w:rsid w:val="003A1779"/>
    <w:rsid w:val="003A337D"/>
    <w:rsid w:val="003A4496"/>
    <w:rsid w:val="003B212B"/>
    <w:rsid w:val="003B2C31"/>
    <w:rsid w:val="003B637A"/>
    <w:rsid w:val="003C0EC0"/>
    <w:rsid w:val="003C1508"/>
    <w:rsid w:val="003C652C"/>
    <w:rsid w:val="003D16ED"/>
    <w:rsid w:val="003D659F"/>
    <w:rsid w:val="003E3C94"/>
    <w:rsid w:val="003E5EE0"/>
    <w:rsid w:val="003E6A9D"/>
    <w:rsid w:val="003F2070"/>
    <w:rsid w:val="00400610"/>
    <w:rsid w:val="00401201"/>
    <w:rsid w:val="00405725"/>
    <w:rsid w:val="00405B20"/>
    <w:rsid w:val="00407B5C"/>
    <w:rsid w:val="00412939"/>
    <w:rsid w:val="004176AB"/>
    <w:rsid w:val="004216C1"/>
    <w:rsid w:val="00422202"/>
    <w:rsid w:val="004276FB"/>
    <w:rsid w:val="00434F8A"/>
    <w:rsid w:val="0044116B"/>
    <w:rsid w:val="004431A1"/>
    <w:rsid w:val="00443979"/>
    <w:rsid w:val="00451B51"/>
    <w:rsid w:val="0045574E"/>
    <w:rsid w:val="00460297"/>
    <w:rsid w:val="004848BF"/>
    <w:rsid w:val="00492574"/>
    <w:rsid w:val="00493789"/>
    <w:rsid w:val="00495620"/>
    <w:rsid w:val="004A0FC7"/>
    <w:rsid w:val="004A2A90"/>
    <w:rsid w:val="004B1D4F"/>
    <w:rsid w:val="004B3AE9"/>
    <w:rsid w:val="004B793E"/>
    <w:rsid w:val="004C1695"/>
    <w:rsid w:val="004C3071"/>
    <w:rsid w:val="004C3F95"/>
    <w:rsid w:val="004C5E05"/>
    <w:rsid w:val="004C60CB"/>
    <w:rsid w:val="004C6720"/>
    <w:rsid w:val="004C7EDE"/>
    <w:rsid w:val="004D0014"/>
    <w:rsid w:val="004D3D95"/>
    <w:rsid w:val="004D3EE2"/>
    <w:rsid w:val="004D415A"/>
    <w:rsid w:val="004D5FC0"/>
    <w:rsid w:val="004E2F78"/>
    <w:rsid w:val="004E5F7A"/>
    <w:rsid w:val="004E6259"/>
    <w:rsid w:val="004E6745"/>
    <w:rsid w:val="004F6276"/>
    <w:rsid w:val="004F6A8A"/>
    <w:rsid w:val="005111F7"/>
    <w:rsid w:val="00514064"/>
    <w:rsid w:val="00515BB5"/>
    <w:rsid w:val="00517201"/>
    <w:rsid w:val="005174EC"/>
    <w:rsid w:val="00517813"/>
    <w:rsid w:val="005216E8"/>
    <w:rsid w:val="00530F13"/>
    <w:rsid w:val="005344E9"/>
    <w:rsid w:val="005358BC"/>
    <w:rsid w:val="00543574"/>
    <w:rsid w:val="00544B6B"/>
    <w:rsid w:val="00545902"/>
    <w:rsid w:val="00551BCE"/>
    <w:rsid w:val="00552DCF"/>
    <w:rsid w:val="005530A0"/>
    <w:rsid w:val="00557B11"/>
    <w:rsid w:val="00567D96"/>
    <w:rsid w:val="005703E9"/>
    <w:rsid w:val="00570F76"/>
    <w:rsid w:val="00573C1D"/>
    <w:rsid w:val="00574473"/>
    <w:rsid w:val="0057645F"/>
    <w:rsid w:val="00581072"/>
    <w:rsid w:val="00582400"/>
    <w:rsid w:val="00583F10"/>
    <w:rsid w:val="00585944"/>
    <w:rsid w:val="0058657B"/>
    <w:rsid w:val="0059018E"/>
    <w:rsid w:val="00595E47"/>
    <w:rsid w:val="005A08C9"/>
    <w:rsid w:val="005A1AAA"/>
    <w:rsid w:val="005A4A75"/>
    <w:rsid w:val="005A4A8C"/>
    <w:rsid w:val="005B1648"/>
    <w:rsid w:val="005B2D04"/>
    <w:rsid w:val="005B3824"/>
    <w:rsid w:val="005B76DB"/>
    <w:rsid w:val="005C21E1"/>
    <w:rsid w:val="005D2AE5"/>
    <w:rsid w:val="005D45EE"/>
    <w:rsid w:val="005D4AAE"/>
    <w:rsid w:val="005E194F"/>
    <w:rsid w:val="005E5E47"/>
    <w:rsid w:val="005F1430"/>
    <w:rsid w:val="00600F29"/>
    <w:rsid w:val="006012BF"/>
    <w:rsid w:val="00607A5F"/>
    <w:rsid w:val="0061416E"/>
    <w:rsid w:val="00614660"/>
    <w:rsid w:val="00616C36"/>
    <w:rsid w:val="00621550"/>
    <w:rsid w:val="006215FF"/>
    <w:rsid w:val="00622338"/>
    <w:rsid w:val="00627E77"/>
    <w:rsid w:val="00631A09"/>
    <w:rsid w:val="0063463C"/>
    <w:rsid w:val="006365F7"/>
    <w:rsid w:val="00636D2E"/>
    <w:rsid w:val="00640368"/>
    <w:rsid w:val="0064655A"/>
    <w:rsid w:val="00647D73"/>
    <w:rsid w:val="006506C4"/>
    <w:rsid w:val="006535A2"/>
    <w:rsid w:val="0066191C"/>
    <w:rsid w:val="006636AC"/>
    <w:rsid w:val="006653B6"/>
    <w:rsid w:val="00666CBF"/>
    <w:rsid w:val="00671E5F"/>
    <w:rsid w:val="00674AF3"/>
    <w:rsid w:val="00675F54"/>
    <w:rsid w:val="00693A24"/>
    <w:rsid w:val="00693EFF"/>
    <w:rsid w:val="00696A90"/>
    <w:rsid w:val="006A4AEB"/>
    <w:rsid w:val="006A5781"/>
    <w:rsid w:val="006A78EF"/>
    <w:rsid w:val="006B3946"/>
    <w:rsid w:val="006B3A26"/>
    <w:rsid w:val="006B3B03"/>
    <w:rsid w:val="006B42C3"/>
    <w:rsid w:val="006B52C1"/>
    <w:rsid w:val="006B6223"/>
    <w:rsid w:val="006B778C"/>
    <w:rsid w:val="006C69D8"/>
    <w:rsid w:val="006C74AF"/>
    <w:rsid w:val="006D0EC4"/>
    <w:rsid w:val="006D194F"/>
    <w:rsid w:val="006D5E80"/>
    <w:rsid w:val="006D7C87"/>
    <w:rsid w:val="006E6C8B"/>
    <w:rsid w:val="006F2057"/>
    <w:rsid w:val="006F3ED7"/>
    <w:rsid w:val="006F67E7"/>
    <w:rsid w:val="006F6BD3"/>
    <w:rsid w:val="006F708F"/>
    <w:rsid w:val="00703499"/>
    <w:rsid w:val="00707119"/>
    <w:rsid w:val="00724127"/>
    <w:rsid w:val="00724A68"/>
    <w:rsid w:val="00725562"/>
    <w:rsid w:val="007257C5"/>
    <w:rsid w:val="00730EA2"/>
    <w:rsid w:val="00733FBB"/>
    <w:rsid w:val="00734036"/>
    <w:rsid w:val="00737206"/>
    <w:rsid w:val="007377D0"/>
    <w:rsid w:val="00740C31"/>
    <w:rsid w:val="00740D9B"/>
    <w:rsid w:val="00742108"/>
    <w:rsid w:val="00742AA3"/>
    <w:rsid w:val="00747235"/>
    <w:rsid w:val="007515F0"/>
    <w:rsid w:val="0075544F"/>
    <w:rsid w:val="00755D29"/>
    <w:rsid w:val="007563D4"/>
    <w:rsid w:val="007664AD"/>
    <w:rsid w:val="007671CB"/>
    <w:rsid w:val="00770F09"/>
    <w:rsid w:val="00771EA0"/>
    <w:rsid w:val="00775C8A"/>
    <w:rsid w:val="007835A7"/>
    <w:rsid w:val="0078507B"/>
    <w:rsid w:val="007872AC"/>
    <w:rsid w:val="0079042E"/>
    <w:rsid w:val="0079652C"/>
    <w:rsid w:val="0079748C"/>
    <w:rsid w:val="007A026B"/>
    <w:rsid w:val="007A0ED3"/>
    <w:rsid w:val="007A42F5"/>
    <w:rsid w:val="007A68F5"/>
    <w:rsid w:val="007B1040"/>
    <w:rsid w:val="007B313C"/>
    <w:rsid w:val="007B320D"/>
    <w:rsid w:val="007B34B4"/>
    <w:rsid w:val="007B5F79"/>
    <w:rsid w:val="007C3B5A"/>
    <w:rsid w:val="007C42BE"/>
    <w:rsid w:val="007D0F75"/>
    <w:rsid w:val="007D2A96"/>
    <w:rsid w:val="007E175B"/>
    <w:rsid w:val="007E616E"/>
    <w:rsid w:val="007F1732"/>
    <w:rsid w:val="007F7000"/>
    <w:rsid w:val="007F7B57"/>
    <w:rsid w:val="00800F9A"/>
    <w:rsid w:val="0080442D"/>
    <w:rsid w:val="0080490D"/>
    <w:rsid w:val="00811244"/>
    <w:rsid w:val="00816721"/>
    <w:rsid w:val="0081797E"/>
    <w:rsid w:val="00821DB1"/>
    <w:rsid w:val="00824DBD"/>
    <w:rsid w:val="00826C44"/>
    <w:rsid w:val="008305BC"/>
    <w:rsid w:val="008457C3"/>
    <w:rsid w:val="00845B39"/>
    <w:rsid w:val="0085180C"/>
    <w:rsid w:val="00853B31"/>
    <w:rsid w:val="00855C9E"/>
    <w:rsid w:val="00856DF9"/>
    <w:rsid w:val="00877C3D"/>
    <w:rsid w:val="00880E60"/>
    <w:rsid w:val="00885046"/>
    <w:rsid w:val="008878C7"/>
    <w:rsid w:val="008A0F4F"/>
    <w:rsid w:val="008A122E"/>
    <w:rsid w:val="008A1954"/>
    <w:rsid w:val="008A4571"/>
    <w:rsid w:val="008A6C26"/>
    <w:rsid w:val="008A70E2"/>
    <w:rsid w:val="008A72F9"/>
    <w:rsid w:val="008A7B32"/>
    <w:rsid w:val="008B3523"/>
    <w:rsid w:val="008C1427"/>
    <w:rsid w:val="008C2310"/>
    <w:rsid w:val="008C62C5"/>
    <w:rsid w:val="008C6F9D"/>
    <w:rsid w:val="008D008A"/>
    <w:rsid w:val="008D2B9F"/>
    <w:rsid w:val="008E7329"/>
    <w:rsid w:val="008F03B7"/>
    <w:rsid w:val="008F74CC"/>
    <w:rsid w:val="00904971"/>
    <w:rsid w:val="00904C3F"/>
    <w:rsid w:val="0090784E"/>
    <w:rsid w:val="009120AF"/>
    <w:rsid w:val="00914B6E"/>
    <w:rsid w:val="00916A0F"/>
    <w:rsid w:val="00920302"/>
    <w:rsid w:val="009206EE"/>
    <w:rsid w:val="00921319"/>
    <w:rsid w:val="009226CE"/>
    <w:rsid w:val="00922D79"/>
    <w:rsid w:val="0092393D"/>
    <w:rsid w:val="0092674A"/>
    <w:rsid w:val="00930478"/>
    <w:rsid w:val="00933892"/>
    <w:rsid w:val="00940065"/>
    <w:rsid w:val="009420E0"/>
    <w:rsid w:val="00943B81"/>
    <w:rsid w:val="009455E9"/>
    <w:rsid w:val="009514CF"/>
    <w:rsid w:val="0095494E"/>
    <w:rsid w:val="00956978"/>
    <w:rsid w:val="00963A99"/>
    <w:rsid w:val="00963BC3"/>
    <w:rsid w:val="009714D7"/>
    <w:rsid w:val="00973CF2"/>
    <w:rsid w:val="0097424B"/>
    <w:rsid w:val="00981A8E"/>
    <w:rsid w:val="00993642"/>
    <w:rsid w:val="00993C8A"/>
    <w:rsid w:val="009944B8"/>
    <w:rsid w:val="00995EF3"/>
    <w:rsid w:val="00997A3D"/>
    <w:rsid w:val="009A0DDE"/>
    <w:rsid w:val="009A39E7"/>
    <w:rsid w:val="009A533A"/>
    <w:rsid w:val="009A7907"/>
    <w:rsid w:val="009B3071"/>
    <w:rsid w:val="009B3159"/>
    <w:rsid w:val="009B3D88"/>
    <w:rsid w:val="009B4362"/>
    <w:rsid w:val="009B4DDB"/>
    <w:rsid w:val="009B6775"/>
    <w:rsid w:val="009C0127"/>
    <w:rsid w:val="009C6960"/>
    <w:rsid w:val="009D18BD"/>
    <w:rsid w:val="009D28EC"/>
    <w:rsid w:val="009D5952"/>
    <w:rsid w:val="009D634F"/>
    <w:rsid w:val="009D7788"/>
    <w:rsid w:val="009E0D98"/>
    <w:rsid w:val="009E1623"/>
    <w:rsid w:val="009E2F6C"/>
    <w:rsid w:val="009E2FED"/>
    <w:rsid w:val="009E7542"/>
    <w:rsid w:val="009E766D"/>
    <w:rsid w:val="009E7994"/>
    <w:rsid w:val="009E7DB4"/>
    <w:rsid w:val="009F03A2"/>
    <w:rsid w:val="009F0726"/>
    <w:rsid w:val="009F140B"/>
    <w:rsid w:val="00A00CC3"/>
    <w:rsid w:val="00A0357B"/>
    <w:rsid w:val="00A161E8"/>
    <w:rsid w:val="00A16A89"/>
    <w:rsid w:val="00A2390F"/>
    <w:rsid w:val="00A24889"/>
    <w:rsid w:val="00A259BC"/>
    <w:rsid w:val="00A26257"/>
    <w:rsid w:val="00A33830"/>
    <w:rsid w:val="00A34D79"/>
    <w:rsid w:val="00A411DB"/>
    <w:rsid w:val="00A4275F"/>
    <w:rsid w:val="00A5002F"/>
    <w:rsid w:val="00A54B70"/>
    <w:rsid w:val="00A5772B"/>
    <w:rsid w:val="00A62CE2"/>
    <w:rsid w:val="00A65ECF"/>
    <w:rsid w:val="00A674E4"/>
    <w:rsid w:val="00A75C76"/>
    <w:rsid w:val="00A8566B"/>
    <w:rsid w:val="00A902B8"/>
    <w:rsid w:val="00A91A93"/>
    <w:rsid w:val="00A9219D"/>
    <w:rsid w:val="00AA77F0"/>
    <w:rsid w:val="00AB001D"/>
    <w:rsid w:val="00AB0474"/>
    <w:rsid w:val="00AB38E4"/>
    <w:rsid w:val="00AB433F"/>
    <w:rsid w:val="00AB4FB1"/>
    <w:rsid w:val="00AB7842"/>
    <w:rsid w:val="00AC1A61"/>
    <w:rsid w:val="00AC2E7F"/>
    <w:rsid w:val="00AC7D92"/>
    <w:rsid w:val="00AD155E"/>
    <w:rsid w:val="00AD64E0"/>
    <w:rsid w:val="00AD7A03"/>
    <w:rsid w:val="00AE17BD"/>
    <w:rsid w:val="00AE2EB6"/>
    <w:rsid w:val="00AE4914"/>
    <w:rsid w:val="00AE5DBC"/>
    <w:rsid w:val="00AF5A53"/>
    <w:rsid w:val="00B0687C"/>
    <w:rsid w:val="00B079DE"/>
    <w:rsid w:val="00B145BB"/>
    <w:rsid w:val="00B1505A"/>
    <w:rsid w:val="00B15720"/>
    <w:rsid w:val="00B22578"/>
    <w:rsid w:val="00B24E85"/>
    <w:rsid w:val="00B25EC5"/>
    <w:rsid w:val="00B268E3"/>
    <w:rsid w:val="00B304A2"/>
    <w:rsid w:val="00B35BDB"/>
    <w:rsid w:val="00B36D75"/>
    <w:rsid w:val="00B41583"/>
    <w:rsid w:val="00B41C73"/>
    <w:rsid w:val="00B550AF"/>
    <w:rsid w:val="00B55214"/>
    <w:rsid w:val="00B62B19"/>
    <w:rsid w:val="00B72E3C"/>
    <w:rsid w:val="00B762BE"/>
    <w:rsid w:val="00B77EDE"/>
    <w:rsid w:val="00B82094"/>
    <w:rsid w:val="00B85B89"/>
    <w:rsid w:val="00B91BC2"/>
    <w:rsid w:val="00B9669A"/>
    <w:rsid w:val="00BA016B"/>
    <w:rsid w:val="00BA64D2"/>
    <w:rsid w:val="00BA68AA"/>
    <w:rsid w:val="00BB0E74"/>
    <w:rsid w:val="00BB248C"/>
    <w:rsid w:val="00BB3F52"/>
    <w:rsid w:val="00BB4AB3"/>
    <w:rsid w:val="00BC0864"/>
    <w:rsid w:val="00BC0FC8"/>
    <w:rsid w:val="00BC4695"/>
    <w:rsid w:val="00BC6739"/>
    <w:rsid w:val="00BC6DA0"/>
    <w:rsid w:val="00BD2960"/>
    <w:rsid w:val="00BD789E"/>
    <w:rsid w:val="00BE0405"/>
    <w:rsid w:val="00BE1A78"/>
    <w:rsid w:val="00BE2B87"/>
    <w:rsid w:val="00BE7B64"/>
    <w:rsid w:val="00BF2B24"/>
    <w:rsid w:val="00BF6C30"/>
    <w:rsid w:val="00BF74A7"/>
    <w:rsid w:val="00C00B4C"/>
    <w:rsid w:val="00C03A3C"/>
    <w:rsid w:val="00C1058E"/>
    <w:rsid w:val="00C139F1"/>
    <w:rsid w:val="00C14634"/>
    <w:rsid w:val="00C22AF6"/>
    <w:rsid w:val="00C23461"/>
    <w:rsid w:val="00C27FAD"/>
    <w:rsid w:val="00C31BA8"/>
    <w:rsid w:val="00C3200B"/>
    <w:rsid w:val="00C36863"/>
    <w:rsid w:val="00C3791B"/>
    <w:rsid w:val="00C46CCF"/>
    <w:rsid w:val="00C50E42"/>
    <w:rsid w:val="00C50FAD"/>
    <w:rsid w:val="00C5168B"/>
    <w:rsid w:val="00C52B3B"/>
    <w:rsid w:val="00C6294A"/>
    <w:rsid w:val="00C66422"/>
    <w:rsid w:val="00C714CF"/>
    <w:rsid w:val="00C76A6A"/>
    <w:rsid w:val="00C80066"/>
    <w:rsid w:val="00C91D7D"/>
    <w:rsid w:val="00C92735"/>
    <w:rsid w:val="00CA009A"/>
    <w:rsid w:val="00CA04E4"/>
    <w:rsid w:val="00CA5D22"/>
    <w:rsid w:val="00CB5AF0"/>
    <w:rsid w:val="00CC056E"/>
    <w:rsid w:val="00CC0CEE"/>
    <w:rsid w:val="00CC2191"/>
    <w:rsid w:val="00CC60B8"/>
    <w:rsid w:val="00CC650C"/>
    <w:rsid w:val="00CD0718"/>
    <w:rsid w:val="00CD1279"/>
    <w:rsid w:val="00CD27BF"/>
    <w:rsid w:val="00CD42D9"/>
    <w:rsid w:val="00CD4816"/>
    <w:rsid w:val="00CE0B46"/>
    <w:rsid w:val="00CE3C4F"/>
    <w:rsid w:val="00CE4EC6"/>
    <w:rsid w:val="00CE5BD0"/>
    <w:rsid w:val="00CE6958"/>
    <w:rsid w:val="00CF1A71"/>
    <w:rsid w:val="00CF24CF"/>
    <w:rsid w:val="00CF265D"/>
    <w:rsid w:val="00D02851"/>
    <w:rsid w:val="00D1608A"/>
    <w:rsid w:val="00D16CBC"/>
    <w:rsid w:val="00D20B11"/>
    <w:rsid w:val="00D26904"/>
    <w:rsid w:val="00D27160"/>
    <w:rsid w:val="00D334EF"/>
    <w:rsid w:val="00D35169"/>
    <w:rsid w:val="00D370CE"/>
    <w:rsid w:val="00D42C18"/>
    <w:rsid w:val="00D47B00"/>
    <w:rsid w:val="00D53C07"/>
    <w:rsid w:val="00D55EDC"/>
    <w:rsid w:val="00D60C1D"/>
    <w:rsid w:val="00D64D79"/>
    <w:rsid w:val="00D709FC"/>
    <w:rsid w:val="00D71287"/>
    <w:rsid w:val="00D752B7"/>
    <w:rsid w:val="00D77A15"/>
    <w:rsid w:val="00D8209F"/>
    <w:rsid w:val="00D92803"/>
    <w:rsid w:val="00DA1F94"/>
    <w:rsid w:val="00DA4B6D"/>
    <w:rsid w:val="00DB33FD"/>
    <w:rsid w:val="00DB4BDC"/>
    <w:rsid w:val="00DB61AB"/>
    <w:rsid w:val="00DB7515"/>
    <w:rsid w:val="00DB7546"/>
    <w:rsid w:val="00DB7E57"/>
    <w:rsid w:val="00DC2463"/>
    <w:rsid w:val="00DC38A1"/>
    <w:rsid w:val="00DC4598"/>
    <w:rsid w:val="00DC6214"/>
    <w:rsid w:val="00DC73D9"/>
    <w:rsid w:val="00DC7557"/>
    <w:rsid w:val="00DD30CD"/>
    <w:rsid w:val="00DD434A"/>
    <w:rsid w:val="00DD68C9"/>
    <w:rsid w:val="00DE1FB8"/>
    <w:rsid w:val="00DE2074"/>
    <w:rsid w:val="00DE2124"/>
    <w:rsid w:val="00DF18DA"/>
    <w:rsid w:val="00DF1B86"/>
    <w:rsid w:val="00DF2BCF"/>
    <w:rsid w:val="00DF335D"/>
    <w:rsid w:val="00DF6DB7"/>
    <w:rsid w:val="00E02BCB"/>
    <w:rsid w:val="00E032CE"/>
    <w:rsid w:val="00E0462C"/>
    <w:rsid w:val="00E12AAB"/>
    <w:rsid w:val="00E13A16"/>
    <w:rsid w:val="00E20287"/>
    <w:rsid w:val="00E20AA5"/>
    <w:rsid w:val="00E20DE6"/>
    <w:rsid w:val="00E214D9"/>
    <w:rsid w:val="00E22077"/>
    <w:rsid w:val="00E23D70"/>
    <w:rsid w:val="00E24499"/>
    <w:rsid w:val="00E27251"/>
    <w:rsid w:val="00E301D4"/>
    <w:rsid w:val="00E30284"/>
    <w:rsid w:val="00E33E34"/>
    <w:rsid w:val="00E41393"/>
    <w:rsid w:val="00E42629"/>
    <w:rsid w:val="00E43035"/>
    <w:rsid w:val="00E433B9"/>
    <w:rsid w:val="00E4482F"/>
    <w:rsid w:val="00E54B2B"/>
    <w:rsid w:val="00E6143C"/>
    <w:rsid w:val="00E63E3C"/>
    <w:rsid w:val="00E648A9"/>
    <w:rsid w:val="00E70300"/>
    <w:rsid w:val="00E7215E"/>
    <w:rsid w:val="00E753E4"/>
    <w:rsid w:val="00E84D4F"/>
    <w:rsid w:val="00E860AD"/>
    <w:rsid w:val="00E9068D"/>
    <w:rsid w:val="00E931CF"/>
    <w:rsid w:val="00E94DEE"/>
    <w:rsid w:val="00E94EEA"/>
    <w:rsid w:val="00EA31EC"/>
    <w:rsid w:val="00EA3FA5"/>
    <w:rsid w:val="00EA47B1"/>
    <w:rsid w:val="00EA6191"/>
    <w:rsid w:val="00EA7C41"/>
    <w:rsid w:val="00EB0346"/>
    <w:rsid w:val="00EB3381"/>
    <w:rsid w:val="00EB3760"/>
    <w:rsid w:val="00EC17DE"/>
    <w:rsid w:val="00ED0A6F"/>
    <w:rsid w:val="00ED3B26"/>
    <w:rsid w:val="00EE1A55"/>
    <w:rsid w:val="00EE2632"/>
    <w:rsid w:val="00EE361D"/>
    <w:rsid w:val="00EE3F51"/>
    <w:rsid w:val="00EF088A"/>
    <w:rsid w:val="00EF3C64"/>
    <w:rsid w:val="00EF6655"/>
    <w:rsid w:val="00F018B7"/>
    <w:rsid w:val="00F17795"/>
    <w:rsid w:val="00F20EB6"/>
    <w:rsid w:val="00F26691"/>
    <w:rsid w:val="00F31FA1"/>
    <w:rsid w:val="00F51978"/>
    <w:rsid w:val="00F55343"/>
    <w:rsid w:val="00F5592E"/>
    <w:rsid w:val="00F6084A"/>
    <w:rsid w:val="00F60F27"/>
    <w:rsid w:val="00F66EF2"/>
    <w:rsid w:val="00F71612"/>
    <w:rsid w:val="00F74471"/>
    <w:rsid w:val="00F75684"/>
    <w:rsid w:val="00F81099"/>
    <w:rsid w:val="00F828FD"/>
    <w:rsid w:val="00F83235"/>
    <w:rsid w:val="00F843C3"/>
    <w:rsid w:val="00F854DD"/>
    <w:rsid w:val="00F9015E"/>
    <w:rsid w:val="00F90223"/>
    <w:rsid w:val="00F92CBA"/>
    <w:rsid w:val="00F94781"/>
    <w:rsid w:val="00FB40F9"/>
    <w:rsid w:val="00FB7463"/>
    <w:rsid w:val="00FC059E"/>
    <w:rsid w:val="00FD18C8"/>
    <w:rsid w:val="00FD2200"/>
    <w:rsid w:val="00FD26DF"/>
    <w:rsid w:val="00FE1EBB"/>
    <w:rsid w:val="00FE4048"/>
    <w:rsid w:val="00FE5EAC"/>
    <w:rsid w:val="00FF16B8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styleId="Odwoanieprzypisudolnego">
    <w:name w:val="footnote reference"/>
    <w:uiPriority w:val="99"/>
    <w:semiHidden/>
    <w:unhideWhenUsed/>
    <w:rsid w:val="003B637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4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4499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4499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7A86-BCDD-4684-A4A3-9EE1D2B1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9</cp:revision>
  <cp:lastPrinted>2016-11-14T07:39:00Z</cp:lastPrinted>
  <dcterms:created xsi:type="dcterms:W3CDTF">2020-06-02T14:08:00Z</dcterms:created>
  <dcterms:modified xsi:type="dcterms:W3CDTF">2020-06-03T13:18:00Z</dcterms:modified>
</cp:coreProperties>
</file>