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2B" w:rsidRPr="00BB6CDC" w:rsidRDefault="000D0D2B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</w:p>
    <w:p w:rsidR="000D0D2B" w:rsidRDefault="000D0D2B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</w:p>
    <w:p w:rsidR="0066568C" w:rsidRPr="004F5D14" w:rsidRDefault="00491A0F" w:rsidP="00491A0F">
      <w:pPr>
        <w:spacing w:after="0" w:line="360" w:lineRule="auto"/>
        <w:jc w:val="both"/>
        <w:rPr>
          <w:rFonts w:ascii="Cambria" w:eastAsia="Arial Unicode MS" w:hAnsi="Cambria"/>
          <w:bCs/>
          <w:color w:val="000000"/>
          <w:sz w:val="18"/>
          <w:szCs w:val="18"/>
          <w:lang w:bidi="en-US"/>
        </w:rPr>
      </w:pP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ab/>
      </w: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ab/>
      </w: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ab/>
      </w: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ab/>
      </w: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ab/>
      </w: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ab/>
      </w: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ab/>
      </w:r>
      <w:r w:rsidR="007E3EB1" w:rsidRPr="004F5D14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Załącznik nr 1</w:t>
      </w:r>
      <w:r w:rsidR="0066568C" w:rsidRPr="004F5D14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 xml:space="preserve"> do zaproszenia do składania ofert </w:t>
      </w:r>
    </w:p>
    <w:p w:rsidR="00957352" w:rsidRPr="006A2DAF" w:rsidRDefault="00491A0F" w:rsidP="00957352">
      <w:pPr>
        <w:spacing w:after="0" w:line="360" w:lineRule="auto"/>
        <w:ind w:left="4248"/>
        <w:jc w:val="both"/>
        <w:rPr>
          <w:rFonts w:ascii="Cambria" w:eastAsia="Arial Unicode MS" w:hAnsi="Cambria"/>
          <w:bCs/>
          <w:color w:val="000000"/>
          <w:sz w:val="18"/>
          <w:szCs w:val="18"/>
          <w:lang w:bidi="en-US"/>
        </w:rPr>
      </w:pP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 w:rsidR="008F6FF5" w:rsidRPr="006A2DAF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 xml:space="preserve">z dnia </w:t>
      </w:r>
      <w:r w:rsidR="001A79B9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03.06.</w:t>
      </w:r>
      <w:r w:rsidR="000C7516" w:rsidRPr="006A2DAF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2020</w:t>
      </w:r>
      <w:r w:rsidR="0066568C" w:rsidRPr="006A2DAF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 xml:space="preserve"> r. </w:t>
      </w:r>
    </w:p>
    <w:p w:rsidR="0066568C" w:rsidRPr="004F5D14" w:rsidRDefault="00491A0F" w:rsidP="00957352">
      <w:pPr>
        <w:spacing w:after="0" w:line="360" w:lineRule="auto"/>
        <w:ind w:left="4248"/>
        <w:jc w:val="both"/>
        <w:rPr>
          <w:rFonts w:ascii="Cambria" w:eastAsia="Arial Unicode MS" w:hAnsi="Cambria"/>
          <w:sz w:val="18"/>
          <w:szCs w:val="18"/>
          <w:lang w:bidi="en-US"/>
        </w:rPr>
      </w:pP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 w:rsidR="0066568C" w:rsidRPr="006A2DAF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nr</w:t>
      </w:r>
      <w:r w:rsidR="00561E99" w:rsidRPr="006A2DAF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 xml:space="preserve"> </w:t>
      </w:r>
      <w:r w:rsidR="001A79B9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GKZ.7011.18</w:t>
      </w:r>
      <w:r w:rsidR="000C7516" w:rsidRPr="006A2DAF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.2020</w:t>
      </w:r>
    </w:p>
    <w:p w:rsidR="00957352" w:rsidRPr="00BB6CDC" w:rsidRDefault="00957352" w:rsidP="00957352">
      <w:pPr>
        <w:spacing w:line="360" w:lineRule="auto"/>
        <w:rPr>
          <w:rFonts w:ascii="Cambria" w:hAnsi="Cambria"/>
          <w:b/>
          <w:bCs/>
          <w:color w:val="000000"/>
        </w:rPr>
      </w:pPr>
    </w:p>
    <w:p w:rsidR="00141077" w:rsidRPr="00BB6CDC" w:rsidRDefault="00141077" w:rsidP="00957352">
      <w:pPr>
        <w:spacing w:line="360" w:lineRule="auto"/>
        <w:jc w:val="center"/>
        <w:rPr>
          <w:rFonts w:ascii="Cambria" w:hAnsi="Cambria"/>
          <w:b/>
          <w:bCs/>
          <w:color w:val="000000"/>
        </w:rPr>
      </w:pPr>
      <w:r w:rsidRPr="00BB6CDC">
        <w:rPr>
          <w:rFonts w:ascii="Cambria" w:hAnsi="Cambria"/>
          <w:b/>
          <w:bCs/>
          <w:color w:val="000000"/>
        </w:rPr>
        <w:t>O F E R T A</w:t>
      </w:r>
    </w:p>
    <w:p w:rsidR="00141077" w:rsidRPr="00BB6CDC" w:rsidRDefault="00141077" w:rsidP="00957352">
      <w:pPr>
        <w:spacing w:after="0" w:line="360" w:lineRule="auto"/>
        <w:ind w:left="5664"/>
        <w:jc w:val="right"/>
        <w:rPr>
          <w:rFonts w:ascii="Cambria" w:hAnsi="Cambria"/>
          <w:i/>
          <w:iCs/>
          <w:color w:val="000000"/>
        </w:rPr>
      </w:pPr>
      <w:r w:rsidRPr="00BB6CDC">
        <w:rPr>
          <w:rFonts w:ascii="Cambria" w:hAnsi="Cambria"/>
          <w:i/>
          <w:iCs/>
          <w:color w:val="000000"/>
        </w:rPr>
        <w:t>……………………………….</w:t>
      </w:r>
    </w:p>
    <w:p w:rsidR="00141077" w:rsidRPr="00BB6CDC" w:rsidRDefault="00D83E19" w:rsidP="00957352">
      <w:pPr>
        <w:spacing w:after="0" w:line="360" w:lineRule="auto"/>
        <w:ind w:left="5664"/>
        <w:jc w:val="center"/>
        <w:rPr>
          <w:rFonts w:ascii="Cambria" w:hAnsi="Cambria"/>
          <w:color w:val="000000"/>
        </w:rPr>
      </w:pPr>
      <w:r>
        <w:rPr>
          <w:rFonts w:ascii="Cambria" w:hAnsi="Cambria"/>
          <w:i/>
          <w:iCs/>
          <w:color w:val="000000"/>
        </w:rPr>
        <w:t xml:space="preserve">                             </w:t>
      </w:r>
      <w:r w:rsidR="00141077" w:rsidRPr="00BB6CDC">
        <w:rPr>
          <w:rFonts w:ascii="Cambria" w:hAnsi="Cambria"/>
          <w:i/>
          <w:iCs/>
          <w:color w:val="000000"/>
        </w:rPr>
        <w:t>miejscowość, data</w:t>
      </w:r>
    </w:p>
    <w:p w:rsidR="00141077" w:rsidRPr="00BB6CDC" w:rsidRDefault="00141077" w:rsidP="00957352">
      <w:pPr>
        <w:spacing w:after="0" w:line="360" w:lineRule="auto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 </w:t>
      </w:r>
    </w:p>
    <w:p w:rsidR="00141077" w:rsidRPr="00BB6CDC" w:rsidRDefault="00141077" w:rsidP="00957352">
      <w:pPr>
        <w:spacing w:after="0" w:line="360" w:lineRule="auto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 ………………………</w:t>
      </w:r>
      <w:r w:rsidR="00D83E19">
        <w:rPr>
          <w:rFonts w:ascii="Cambria" w:hAnsi="Cambria"/>
          <w:color w:val="000000"/>
        </w:rPr>
        <w:t>……</w:t>
      </w:r>
    </w:p>
    <w:p w:rsidR="00141077" w:rsidRPr="00BB6CDC" w:rsidRDefault="00141077" w:rsidP="00957352">
      <w:pPr>
        <w:spacing w:after="0" w:line="360" w:lineRule="auto"/>
        <w:jc w:val="both"/>
        <w:rPr>
          <w:rFonts w:ascii="Cambria" w:hAnsi="Cambria"/>
          <w:i/>
          <w:color w:val="000000"/>
        </w:rPr>
      </w:pPr>
      <w:r w:rsidRPr="00BB6CDC">
        <w:rPr>
          <w:rFonts w:ascii="Cambria" w:hAnsi="Cambria"/>
          <w:i/>
          <w:color w:val="000000"/>
        </w:rPr>
        <w:t>Oznaczenie Oferenta</w:t>
      </w:r>
    </w:p>
    <w:p w:rsidR="00141077" w:rsidRDefault="00141077" w:rsidP="00957352">
      <w:pPr>
        <w:spacing w:after="0" w:line="360" w:lineRule="auto"/>
        <w:jc w:val="both"/>
        <w:rPr>
          <w:rFonts w:ascii="Cambria" w:hAnsi="Cambria"/>
          <w:i/>
          <w:color w:val="000000"/>
        </w:rPr>
      </w:pPr>
      <w:r w:rsidRPr="00BB6CDC">
        <w:rPr>
          <w:rFonts w:ascii="Cambria" w:hAnsi="Cambria"/>
          <w:i/>
          <w:color w:val="000000"/>
        </w:rPr>
        <w:t> </w:t>
      </w:r>
    </w:p>
    <w:p w:rsidR="004E6615" w:rsidRPr="00BB6CDC" w:rsidRDefault="004E6615" w:rsidP="00957352">
      <w:pPr>
        <w:spacing w:after="0" w:line="360" w:lineRule="auto"/>
        <w:jc w:val="both"/>
        <w:rPr>
          <w:rFonts w:ascii="Cambria" w:hAnsi="Cambria"/>
          <w:i/>
          <w:color w:val="000000"/>
        </w:rPr>
      </w:pPr>
    </w:p>
    <w:p w:rsidR="00A0357B" w:rsidRPr="00BB6CDC" w:rsidRDefault="00141077" w:rsidP="004E6615">
      <w:pPr>
        <w:spacing w:after="0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 </w:t>
      </w:r>
      <w:r w:rsidR="009C66A6">
        <w:rPr>
          <w:rFonts w:ascii="Cambria" w:hAnsi="Cambria"/>
          <w:color w:val="000000"/>
        </w:rPr>
        <w:tab/>
      </w:r>
      <w:r w:rsidRPr="00BB6CDC">
        <w:rPr>
          <w:rFonts w:ascii="Cambria" w:hAnsi="Cambria"/>
          <w:color w:val="000000"/>
        </w:rPr>
        <w:t>Odpowiadając na zapytanie cenowe dotyczące</w:t>
      </w:r>
      <w:r w:rsidR="00957352" w:rsidRPr="00BB6CDC">
        <w:rPr>
          <w:rFonts w:ascii="Cambria" w:hAnsi="Cambria"/>
          <w:color w:val="000000"/>
        </w:rPr>
        <w:t xml:space="preserve"> zadania pn.</w:t>
      </w:r>
      <w:r w:rsidR="00561E99">
        <w:rPr>
          <w:rFonts w:ascii="Cambria" w:hAnsi="Cambria"/>
          <w:color w:val="000000"/>
        </w:rPr>
        <w:t xml:space="preserve"> </w:t>
      </w:r>
      <w:r w:rsidR="00D318C1" w:rsidRPr="00BB6CDC">
        <w:rPr>
          <w:rFonts w:ascii="Cambria" w:hAnsi="Cambria"/>
          <w:b/>
          <w:color w:val="000000"/>
        </w:rPr>
        <w:t>„</w:t>
      </w:r>
      <w:r w:rsidR="003366FC" w:rsidRPr="003366FC">
        <w:rPr>
          <w:rFonts w:ascii="Cambria" w:hAnsi="Cambria"/>
          <w:b/>
        </w:rPr>
        <w:t>Usług</w:t>
      </w:r>
      <w:r w:rsidR="00861750" w:rsidRPr="00D111CC">
        <w:rPr>
          <w:rFonts w:ascii="Cambria" w:hAnsi="Cambria"/>
          <w:b/>
          <w:color w:val="000000" w:themeColor="text1"/>
        </w:rPr>
        <w:t>a</w:t>
      </w:r>
      <w:r w:rsidR="003366FC" w:rsidRPr="003366FC">
        <w:rPr>
          <w:rFonts w:ascii="Cambria" w:hAnsi="Cambria"/>
          <w:b/>
        </w:rPr>
        <w:t xml:space="preserve"> wywozu                           i unieszkodliwiania odpadów w postaci skratek o kodzie 19 08 01</w:t>
      </w:r>
      <w:r w:rsidR="00D318C1" w:rsidRPr="00BB6CDC">
        <w:rPr>
          <w:rFonts w:ascii="Cambria" w:hAnsi="Cambria"/>
          <w:b/>
          <w:bCs/>
          <w:color w:val="000000"/>
        </w:rPr>
        <w:t>”</w:t>
      </w:r>
      <w:r w:rsidR="008F0402" w:rsidRPr="00BB6CDC">
        <w:rPr>
          <w:rFonts w:ascii="Cambria" w:hAnsi="Cambria"/>
          <w:bCs/>
          <w:color w:val="000000"/>
        </w:rPr>
        <w:t>,</w:t>
      </w:r>
      <w:r w:rsidR="00561E99">
        <w:rPr>
          <w:rFonts w:ascii="Cambria" w:hAnsi="Cambria"/>
          <w:bCs/>
          <w:color w:val="000000"/>
        </w:rPr>
        <w:t xml:space="preserve"> </w:t>
      </w:r>
      <w:r w:rsidRPr="00BB6CDC">
        <w:rPr>
          <w:rFonts w:ascii="Cambria" w:hAnsi="Cambria"/>
          <w:color w:val="000000"/>
        </w:rPr>
        <w:t>składam ofertę następującej treści:</w:t>
      </w:r>
    </w:p>
    <w:p w:rsidR="00924FA1" w:rsidRDefault="00141077" w:rsidP="004E6615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1) oferuję wykonanie zamówienia na zasadach ok</w:t>
      </w:r>
      <w:r w:rsidR="0062256F">
        <w:rPr>
          <w:rFonts w:ascii="Cambria" w:hAnsi="Cambria"/>
          <w:color w:val="000000"/>
        </w:rPr>
        <w:t>reślonych w zapytaniu ofertowym</w:t>
      </w:r>
      <w:r w:rsidR="009C66A6">
        <w:rPr>
          <w:rFonts w:ascii="Cambria" w:hAnsi="Cambria"/>
          <w:color w:val="000000"/>
        </w:rPr>
        <w:t xml:space="preserve"> za wynagrodzeniem</w:t>
      </w:r>
      <w:r w:rsidR="0062256F">
        <w:rPr>
          <w:rFonts w:ascii="Cambria" w:hAnsi="Cambria"/>
          <w:color w:val="000000"/>
        </w:rPr>
        <w:t>:</w:t>
      </w:r>
    </w:p>
    <w:p w:rsidR="003366FC" w:rsidRPr="00861750" w:rsidRDefault="00E01710" w:rsidP="004E6615">
      <w:pPr>
        <w:autoSpaceDE w:val="0"/>
        <w:autoSpaceDN w:val="0"/>
        <w:adjustRightInd w:val="0"/>
        <w:jc w:val="both"/>
        <w:rPr>
          <w:rFonts w:ascii="Cambria" w:hAnsi="Cambria" w:cs="Verdana"/>
          <w:b/>
          <w:color w:val="000000"/>
          <w:highlight w:val="yellow"/>
        </w:rPr>
      </w:pPr>
      <w:r w:rsidRPr="00B12D9F">
        <w:rPr>
          <w:rFonts w:ascii="Cambria" w:hAnsi="Cambria" w:cs="Verdana"/>
          <w:b/>
          <w:color w:val="000000"/>
        </w:rPr>
        <w:t>Wywóz tony odpadu o kodzie 19 08 01 (skratki) ……………………………….. zł brutto</w:t>
      </w:r>
    </w:p>
    <w:p w:rsidR="00E01710" w:rsidRDefault="00E01710" w:rsidP="004E6615">
      <w:pPr>
        <w:spacing w:after="0"/>
        <w:jc w:val="both"/>
        <w:rPr>
          <w:rFonts w:ascii="Cambria" w:hAnsi="Cambria" w:cs="Arial"/>
          <w:color w:val="000000"/>
        </w:rPr>
      </w:pPr>
    </w:p>
    <w:p w:rsidR="001F744F" w:rsidRPr="00B12D9F" w:rsidRDefault="002E7B4C" w:rsidP="004E6615">
      <w:pPr>
        <w:spacing w:after="0"/>
        <w:jc w:val="both"/>
        <w:rPr>
          <w:rFonts w:ascii="Cambria" w:hAnsi="Cambria"/>
          <w:color w:val="000000" w:themeColor="text1"/>
        </w:rPr>
      </w:pPr>
      <w:bookmarkStart w:id="0" w:name="_Hlk41905193"/>
      <w:r w:rsidRPr="00B12D9F">
        <w:rPr>
          <w:rFonts w:ascii="Cambria" w:hAnsi="Cambria" w:cs="Arial"/>
          <w:color w:val="000000" w:themeColor="text1"/>
        </w:rPr>
        <w:t>Usług</w:t>
      </w:r>
      <w:r w:rsidR="00861750" w:rsidRPr="00B12D9F">
        <w:rPr>
          <w:rFonts w:ascii="Cambria" w:hAnsi="Cambria" w:cs="Arial"/>
          <w:color w:val="000000" w:themeColor="text1"/>
        </w:rPr>
        <w:t xml:space="preserve">a objęta przedmiotem zamówienia </w:t>
      </w:r>
      <w:r w:rsidRPr="00B12D9F">
        <w:rPr>
          <w:rFonts w:ascii="Cambria" w:hAnsi="Cambria" w:cs="Arial"/>
          <w:color w:val="000000" w:themeColor="text1"/>
        </w:rPr>
        <w:t>realizowan</w:t>
      </w:r>
      <w:r w:rsidR="00D83E19" w:rsidRPr="00B12D9F">
        <w:rPr>
          <w:rFonts w:ascii="Cambria" w:hAnsi="Cambria" w:cs="Arial"/>
          <w:color w:val="000000" w:themeColor="text1"/>
        </w:rPr>
        <w:t>e</w:t>
      </w:r>
      <w:r w:rsidRPr="00B12D9F">
        <w:rPr>
          <w:rFonts w:ascii="Cambria" w:hAnsi="Cambria" w:cs="Arial"/>
          <w:color w:val="000000" w:themeColor="text1"/>
        </w:rPr>
        <w:t xml:space="preserve"> bę</w:t>
      </w:r>
      <w:r w:rsidR="00861750" w:rsidRPr="00B12D9F">
        <w:rPr>
          <w:rFonts w:ascii="Cambria" w:hAnsi="Cambria" w:cs="Arial"/>
          <w:color w:val="000000" w:themeColor="text1"/>
        </w:rPr>
        <w:t>dzie</w:t>
      </w:r>
      <w:r w:rsidRPr="00B12D9F">
        <w:rPr>
          <w:rFonts w:ascii="Cambria" w:hAnsi="Cambria" w:cs="Arial"/>
          <w:color w:val="000000" w:themeColor="text1"/>
        </w:rPr>
        <w:t xml:space="preserve"> na podstawie jednostkowych zleceń Zamawiającego. Termin realizacji zleceń będzie ustalał każdorazowo jednostronnie Zamawiający.</w:t>
      </w:r>
    </w:p>
    <w:bookmarkEnd w:id="0"/>
    <w:p w:rsidR="00141077" w:rsidRPr="00BB6CDC" w:rsidRDefault="00141077" w:rsidP="004E6615">
      <w:p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2) Oświadczam, że:</w:t>
      </w:r>
    </w:p>
    <w:p w:rsidR="00141077" w:rsidRPr="00BB6CDC" w:rsidRDefault="00141077" w:rsidP="004E6615">
      <w:p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a)</w:t>
      </w:r>
      <w:r w:rsidRPr="00BB6CDC">
        <w:rPr>
          <w:rFonts w:ascii="Cambria" w:hAnsi="Cambria"/>
          <w:color w:val="000000"/>
        </w:rPr>
        <w:tab/>
        <w:t>z</w:t>
      </w:r>
      <w:r w:rsidR="005703E9" w:rsidRPr="00BB6CDC">
        <w:rPr>
          <w:rFonts w:ascii="Cambria" w:hAnsi="Cambria"/>
          <w:color w:val="000000"/>
        </w:rPr>
        <w:t xml:space="preserve">apoznałem się z projektem umowy – załącznik </w:t>
      </w:r>
      <w:r w:rsidR="00730EA2" w:rsidRPr="00BB6CDC">
        <w:rPr>
          <w:rFonts w:ascii="Cambria" w:hAnsi="Cambria"/>
          <w:color w:val="000000"/>
        </w:rPr>
        <w:t xml:space="preserve">nr </w:t>
      </w:r>
      <w:r w:rsidR="008F0402" w:rsidRPr="00BB6CDC">
        <w:rPr>
          <w:rFonts w:ascii="Cambria" w:hAnsi="Cambria"/>
          <w:color w:val="000000"/>
        </w:rPr>
        <w:t>2</w:t>
      </w:r>
      <w:r w:rsidR="00DD69EA" w:rsidRPr="00BB6CDC">
        <w:rPr>
          <w:rFonts w:ascii="Cambria" w:hAnsi="Cambria"/>
          <w:color w:val="000000"/>
        </w:rPr>
        <w:t xml:space="preserve"> do zaproszenia                </w:t>
      </w:r>
      <w:r w:rsidR="001758A5" w:rsidRPr="00BB6CDC">
        <w:rPr>
          <w:rFonts w:ascii="Cambria" w:hAnsi="Cambria"/>
          <w:color w:val="000000"/>
        </w:rPr>
        <w:br/>
      </w:r>
      <w:r w:rsidR="00730EA2" w:rsidRPr="00BB6CDC">
        <w:rPr>
          <w:rFonts w:ascii="Cambria" w:hAnsi="Cambria"/>
          <w:color w:val="000000"/>
        </w:rPr>
        <w:t>i akceptuję jego postanowienia bez zastrzeżeń,</w:t>
      </w:r>
    </w:p>
    <w:p w:rsidR="00C75DFD" w:rsidRDefault="00141077" w:rsidP="00C75DFD">
      <w:p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b)</w:t>
      </w:r>
      <w:r w:rsidRPr="00BB6CDC">
        <w:rPr>
          <w:rFonts w:ascii="Cambria" w:hAnsi="Cambria"/>
          <w:color w:val="000000"/>
        </w:rPr>
        <w:tab/>
        <w:t>zobowiązuję się do podpisa</w:t>
      </w:r>
      <w:r w:rsidR="00730EA2" w:rsidRPr="00BB6CDC">
        <w:rPr>
          <w:rFonts w:ascii="Cambria" w:hAnsi="Cambria"/>
          <w:color w:val="000000"/>
        </w:rPr>
        <w:t xml:space="preserve">nia umowy </w:t>
      </w:r>
      <w:r w:rsidRPr="00BB6CDC">
        <w:rPr>
          <w:rFonts w:ascii="Cambria" w:hAnsi="Cambria"/>
          <w:color w:val="000000"/>
        </w:rPr>
        <w:t>w miej</w:t>
      </w:r>
      <w:r w:rsidR="009B3D5B">
        <w:rPr>
          <w:rFonts w:ascii="Cambria" w:hAnsi="Cambria"/>
          <w:color w:val="000000"/>
        </w:rPr>
        <w:t xml:space="preserve">scu i terminie określonym przez </w:t>
      </w:r>
      <w:r w:rsidRPr="00BB6CDC">
        <w:rPr>
          <w:rFonts w:ascii="Cambria" w:hAnsi="Cambria"/>
          <w:color w:val="000000"/>
        </w:rPr>
        <w:t>Zamawiającego,</w:t>
      </w:r>
    </w:p>
    <w:p w:rsidR="00E01710" w:rsidRPr="00C75DFD" w:rsidRDefault="00141077" w:rsidP="00C75DFD">
      <w:p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E01710">
        <w:rPr>
          <w:rFonts w:ascii="Cambria" w:hAnsi="Cambria"/>
        </w:rPr>
        <w:t>c)</w:t>
      </w:r>
      <w:r w:rsidRPr="00E01710">
        <w:rPr>
          <w:rFonts w:ascii="Cambria" w:hAnsi="Cambria"/>
        </w:rPr>
        <w:tab/>
      </w:r>
      <w:bookmarkStart w:id="1" w:name="_Hlk27381259"/>
      <w:r w:rsidRPr="00E01710">
        <w:rPr>
          <w:rFonts w:ascii="Cambria" w:hAnsi="Cambria"/>
        </w:rPr>
        <w:t xml:space="preserve">osoby, </w:t>
      </w:r>
      <w:bookmarkStart w:id="2" w:name="_Hlk41905375"/>
      <w:r w:rsidRPr="00E01710">
        <w:rPr>
          <w:rFonts w:ascii="Cambria" w:hAnsi="Cambria"/>
        </w:rPr>
        <w:t xml:space="preserve">które będą uczestniczyć </w:t>
      </w:r>
      <w:r w:rsidR="00957352" w:rsidRPr="00E01710">
        <w:rPr>
          <w:rFonts w:ascii="Cambria" w:hAnsi="Cambria"/>
        </w:rPr>
        <w:t xml:space="preserve">bezpośrednio </w:t>
      </w:r>
      <w:r w:rsidRPr="00E01710">
        <w:rPr>
          <w:rFonts w:ascii="Cambria" w:hAnsi="Cambria"/>
        </w:rPr>
        <w:t>w wykonywaniu z</w:t>
      </w:r>
      <w:r w:rsidR="0004053A" w:rsidRPr="00E01710">
        <w:rPr>
          <w:rFonts w:ascii="Cambria" w:hAnsi="Cambria"/>
        </w:rPr>
        <w:t>amówienia</w:t>
      </w:r>
      <w:bookmarkEnd w:id="1"/>
      <w:r w:rsidR="00D83E19" w:rsidRPr="00E01710">
        <w:t xml:space="preserve"> </w:t>
      </w:r>
      <w:bookmarkStart w:id="3" w:name="_Hlk41905398"/>
      <w:bookmarkEnd w:id="2"/>
      <w:r w:rsidR="00D83E19" w:rsidRPr="00E01710">
        <w:rPr>
          <w:rFonts w:ascii="Cambria" w:hAnsi="Cambria"/>
        </w:rPr>
        <w:t>posiadają wymagane uprawnienia do prawidłowego wykonania przedmiotu umowy</w:t>
      </w:r>
      <w:r w:rsidR="00E01710">
        <w:rPr>
          <w:rFonts w:ascii="Cambria" w:hAnsi="Cambria"/>
        </w:rPr>
        <w:t xml:space="preserve">, posiadają wiedzę, stosowne kompetencje i umiejętności oraz są przeszkoleni </w:t>
      </w:r>
      <w:r w:rsidR="00E01710" w:rsidRPr="00E01710">
        <w:rPr>
          <w:rFonts w:ascii="Cambria" w:hAnsi="Cambria"/>
        </w:rPr>
        <w:t>w zakresie przepisów bezpieczeństwa i higieny pracy w zakresie wymaganym do realizacji powierzonych im zadań i czynności.</w:t>
      </w:r>
    </w:p>
    <w:bookmarkEnd w:id="3"/>
    <w:p w:rsidR="00C75DFD" w:rsidRDefault="00C75DFD" w:rsidP="004E6615">
      <w:pPr>
        <w:spacing w:before="100" w:beforeAutospacing="1" w:after="100" w:afterAutospacing="1"/>
        <w:jc w:val="both"/>
        <w:rPr>
          <w:rFonts w:ascii="Cambria" w:hAnsi="Cambria"/>
          <w:color w:val="000000"/>
        </w:rPr>
      </w:pPr>
    </w:p>
    <w:p w:rsidR="00C75DFD" w:rsidRDefault="00C75DFD" w:rsidP="004E6615">
      <w:pPr>
        <w:spacing w:before="100" w:beforeAutospacing="1" w:after="100" w:afterAutospacing="1"/>
        <w:jc w:val="both"/>
        <w:rPr>
          <w:rFonts w:ascii="Cambria" w:hAnsi="Cambria"/>
          <w:color w:val="000000"/>
        </w:rPr>
      </w:pPr>
    </w:p>
    <w:p w:rsidR="00141077" w:rsidRPr="00BB6CDC" w:rsidRDefault="00141077" w:rsidP="004E6615">
      <w:p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BB6CDC">
        <w:rPr>
          <w:rFonts w:ascii="Cambria" w:hAnsi="Cambria"/>
          <w:color w:val="000000"/>
        </w:rPr>
        <w:t>3</w:t>
      </w:r>
      <w:r w:rsidR="00AE4914" w:rsidRPr="00BB6CDC">
        <w:rPr>
          <w:rFonts w:ascii="Cambria" w:hAnsi="Cambria"/>
          <w:color w:val="000000"/>
        </w:rPr>
        <w:t>)</w:t>
      </w:r>
      <w:r w:rsidRPr="00BB6CDC">
        <w:rPr>
          <w:rFonts w:ascii="Cambria" w:hAnsi="Cambria"/>
          <w:color w:val="000000"/>
        </w:rPr>
        <w:tab/>
        <w:t xml:space="preserve">cena za </w:t>
      </w:r>
      <w:r w:rsidR="008C6521" w:rsidRPr="00BB6CDC">
        <w:rPr>
          <w:rFonts w:ascii="Cambria" w:hAnsi="Cambria"/>
          <w:color w:val="000000"/>
        </w:rPr>
        <w:t>świadczenie</w:t>
      </w:r>
      <w:r w:rsidRPr="00BB6CDC">
        <w:rPr>
          <w:rFonts w:ascii="Cambria" w:hAnsi="Cambria"/>
          <w:color w:val="000000"/>
        </w:rPr>
        <w:t xml:space="preserve"> usługi </w:t>
      </w:r>
      <w:r w:rsidR="00C27FAD" w:rsidRPr="00BB6CDC">
        <w:rPr>
          <w:rFonts w:ascii="Cambria" w:hAnsi="Cambria"/>
          <w:color w:val="000000"/>
        </w:rPr>
        <w:t xml:space="preserve">podana </w:t>
      </w:r>
      <w:r w:rsidRPr="00BB6CDC">
        <w:rPr>
          <w:rFonts w:ascii="Cambria" w:hAnsi="Cambria"/>
          <w:color w:val="000000"/>
        </w:rPr>
        <w:t>w ofercie jest obowiązująca w całym okresie trwania umowy i zawiera wszystki</w:t>
      </w:r>
      <w:r w:rsidR="00C221D1" w:rsidRPr="00BB6CDC">
        <w:rPr>
          <w:rFonts w:ascii="Cambria" w:hAnsi="Cambria"/>
          <w:color w:val="000000"/>
        </w:rPr>
        <w:t xml:space="preserve">e koszty </w:t>
      </w:r>
      <w:r w:rsidRPr="00BB6CDC">
        <w:rPr>
          <w:rFonts w:ascii="Cambria" w:hAnsi="Cambria"/>
          <w:color w:val="000000"/>
        </w:rPr>
        <w:t>związane z wykonaniem zamówienia.</w:t>
      </w:r>
    </w:p>
    <w:p w:rsidR="0054167B" w:rsidRPr="00BB6CDC" w:rsidRDefault="008F0402" w:rsidP="004E6615">
      <w:pPr>
        <w:pStyle w:val="NormalnyWeb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BB6CDC">
        <w:rPr>
          <w:rFonts w:ascii="Cambria" w:hAnsi="Cambria"/>
          <w:color w:val="000000"/>
          <w:sz w:val="22"/>
          <w:szCs w:val="22"/>
        </w:rPr>
        <w:t>4)</w:t>
      </w:r>
      <w:r w:rsidR="0054167B" w:rsidRPr="00BB6CDC">
        <w:rPr>
          <w:rFonts w:ascii="Cambria" w:hAnsi="Cambria"/>
          <w:color w:val="000000"/>
          <w:sz w:val="22"/>
          <w:szCs w:val="22"/>
        </w:rPr>
        <w:t xml:space="preserve"> Treść obowiązku informacyjnego do umowy cywilnoprawnej z osobą fizyczną:</w:t>
      </w:r>
    </w:p>
    <w:p w:rsidR="001F744F" w:rsidRDefault="001F744F" w:rsidP="004E6615">
      <w:pPr>
        <w:tabs>
          <w:tab w:val="left" w:pos="720"/>
          <w:tab w:val="left" w:pos="1080"/>
          <w:tab w:val="left" w:pos="1260"/>
          <w:tab w:val="left" w:pos="4500"/>
        </w:tabs>
        <w:spacing w:after="240"/>
        <w:jc w:val="both"/>
        <w:rPr>
          <w:rFonts w:ascii="Cambria" w:hAnsi="Cambria"/>
        </w:rPr>
      </w:pPr>
      <w:r w:rsidRPr="001F744F">
        <w:rPr>
          <w:rFonts w:ascii="Cambria" w:hAnsi="Cambria"/>
        </w:rPr>
        <w:t xml:space="preserve">Zgodnie z treścią </w:t>
      </w:r>
      <w:r w:rsidRPr="001F744F">
        <w:rPr>
          <w:rFonts w:ascii="Cambria" w:hAnsi="Cambria"/>
          <w:i/>
        </w:rPr>
        <w:t>art. 13 ust.1 i 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danych),</w:t>
      </w:r>
      <w:r w:rsidRPr="001F744F">
        <w:rPr>
          <w:rFonts w:ascii="Cambria" w:hAnsi="Cambria"/>
        </w:rPr>
        <w:t xml:space="preserve"> dalej RODO – informuje się, iż Administratorem </w:t>
      </w:r>
    </w:p>
    <w:p w:rsidR="001F744F" w:rsidRPr="001F744F" w:rsidRDefault="001F744F" w:rsidP="004E6615">
      <w:pPr>
        <w:tabs>
          <w:tab w:val="left" w:pos="720"/>
          <w:tab w:val="left" w:pos="1080"/>
          <w:tab w:val="left" w:pos="1260"/>
          <w:tab w:val="left" w:pos="4500"/>
        </w:tabs>
        <w:spacing w:after="240"/>
        <w:jc w:val="both"/>
        <w:rPr>
          <w:rFonts w:ascii="Cambria" w:hAnsi="Cambria"/>
        </w:rPr>
      </w:pPr>
      <w:r w:rsidRPr="001F744F">
        <w:rPr>
          <w:rFonts w:ascii="Cambria" w:hAnsi="Cambria"/>
        </w:rPr>
        <w:t xml:space="preserve">Pani/Pana danych osobowych jest Gmina Koszęcin z siedzibą w Koszęcinie, ul. Powstańców Śl. 10, 42-286 Koszęcin. </w:t>
      </w:r>
    </w:p>
    <w:p w:rsidR="001F744F" w:rsidRPr="001F744F" w:rsidRDefault="001F744F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</w:rPr>
      </w:pPr>
      <w:r w:rsidRPr="001F744F">
        <w:rPr>
          <w:rFonts w:ascii="Cambria" w:hAnsi="Cambria"/>
        </w:rPr>
        <w:t xml:space="preserve">Pani/Pana dane osobowe przetwarzane są na podstawie art. 6 ust. 1 lit. c RODO - w celu związanym z przeprowadzeniem konkursu ofert oraz na podstawie art. 6 ust. 1 lit. b RODO -           w celu zawarcia z wybranym Wykonawcą umowy, której przedmiotem jest wykonanie zadania pn. </w:t>
      </w:r>
      <w:r w:rsidRPr="001F744F">
        <w:rPr>
          <w:rFonts w:ascii="Cambria" w:hAnsi="Cambria"/>
          <w:b/>
        </w:rPr>
        <w:t>„</w:t>
      </w:r>
      <w:r w:rsidR="003366FC" w:rsidRPr="003366FC">
        <w:rPr>
          <w:rFonts w:ascii="Cambria" w:hAnsi="Cambria"/>
          <w:b/>
        </w:rPr>
        <w:t>Usług</w:t>
      </w:r>
      <w:r w:rsidR="00861750" w:rsidRPr="00B12D9F">
        <w:rPr>
          <w:rFonts w:ascii="Cambria" w:hAnsi="Cambria"/>
          <w:b/>
          <w:color w:val="000000" w:themeColor="text1"/>
        </w:rPr>
        <w:t>a</w:t>
      </w:r>
      <w:r w:rsidR="003366FC" w:rsidRPr="003366FC">
        <w:rPr>
          <w:rFonts w:ascii="Cambria" w:hAnsi="Cambria"/>
          <w:b/>
        </w:rPr>
        <w:t xml:space="preserve"> </w:t>
      </w:r>
      <w:r w:rsidR="003366FC">
        <w:rPr>
          <w:rFonts w:ascii="Cambria" w:hAnsi="Cambria"/>
          <w:b/>
        </w:rPr>
        <w:t xml:space="preserve">wywozu </w:t>
      </w:r>
      <w:r w:rsidR="003366FC" w:rsidRPr="003366FC">
        <w:rPr>
          <w:rFonts w:ascii="Cambria" w:hAnsi="Cambria"/>
          <w:b/>
        </w:rPr>
        <w:t>i unieszkodliwiania odpadów w postaci skratek o kodzie 19 08 01</w:t>
      </w:r>
      <w:r w:rsidRPr="001F744F">
        <w:rPr>
          <w:rFonts w:ascii="Cambria" w:hAnsi="Cambria"/>
          <w:b/>
        </w:rPr>
        <w:t>”</w:t>
      </w:r>
      <w:r w:rsidRPr="001F744F">
        <w:rPr>
          <w:rFonts w:ascii="Cambria" w:hAnsi="Cambria"/>
        </w:rPr>
        <w:t>.</w:t>
      </w:r>
    </w:p>
    <w:p w:rsidR="001F744F" w:rsidRPr="001F744F" w:rsidRDefault="001F744F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</w:rPr>
      </w:pPr>
      <w:r w:rsidRPr="001F744F">
        <w:rPr>
          <w:rFonts w:ascii="Cambria" w:hAnsi="Cambria"/>
        </w:rPr>
        <w:t>Z Inspektorem Ochrony Danych Cezarym Nowickim można kontaktować się mailowo, pod adresem: inspektor@odocn.pl, nr tel. 602762036, a także pocztą tradycyjną pod adresem: Urząd Gminy Koszęcin, ul. Powstańców Śl. 10, 42-286 Koszęcin, z dopiskiem „do Inspektora Ochrony Danych”.</w:t>
      </w:r>
    </w:p>
    <w:p w:rsidR="001F744F" w:rsidRPr="001F744F" w:rsidRDefault="001F744F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</w:rPr>
      </w:pPr>
      <w:r w:rsidRPr="001F744F">
        <w:rPr>
          <w:rFonts w:ascii="Cambria" w:hAnsi="Cambria"/>
        </w:rPr>
        <w:t>Pani/Pana dane osobowe będą przechowywane przez okresy wynikające z przepisów prawa oraz będą archiwizowane zgodnie z regulacjami obowiązującymi w Urzędzie Gminy  Koszęcin,    w szczególności rozporządzeniem Prezesa Rady Ministrów z dnia 18 stycznia 2011 r. w sprawie instrukcji kancelaryjnej, jednolitych rzeczowych wykazów akt oraz instrukcji w sprawie organizacji i zakresu działania archiwów zakładowych, lecz nie krócej niż okres wskazany             w przepisach o archiwizacji.</w:t>
      </w:r>
    </w:p>
    <w:p w:rsidR="001F744F" w:rsidRPr="001F744F" w:rsidRDefault="001F744F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</w:rPr>
      </w:pPr>
      <w:r w:rsidRPr="001F744F">
        <w:rPr>
          <w:rFonts w:ascii="Cambria" w:hAnsi="Cambria"/>
        </w:rPr>
        <w:t xml:space="preserve">Posiada Pani/Pan prawo dostępu do treści swoich danych oraz prawo ich sprostowania,  ograniczenia przetwarzania, prawo wniesienia sprzeciwu. Ma Pani/Pan prawo wniesienia skargi do Prezesa Urzędu Ochrony Danych Osobowych, gdy uzna Pani/Pan, iż przetwarzanie danych osobowych Pani/Pana dotyczących narusza przepisy RODO. </w:t>
      </w:r>
    </w:p>
    <w:p w:rsidR="00542BA7" w:rsidRPr="004E6615" w:rsidRDefault="001F744F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</w:rPr>
      </w:pPr>
      <w:r w:rsidRPr="001F744F">
        <w:rPr>
          <w:rFonts w:ascii="Cambria" w:hAnsi="Cambria"/>
        </w:rPr>
        <w:t xml:space="preserve">Podanie przez Panią/Pana danych osobowych jest dobrowolne, ale konieczne dla celów związanych z nawiązaniem i przebiegiem Pani/Pana współpracy. </w:t>
      </w:r>
    </w:p>
    <w:p w:rsidR="001F744F" w:rsidRPr="001F744F" w:rsidRDefault="001F744F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</w:rPr>
      </w:pPr>
      <w:r w:rsidRPr="001F744F">
        <w:rPr>
          <w:rFonts w:ascii="Cambria" w:hAnsi="Cambria"/>
          <w:iCs/>
        </w:rPr>
        <w:t>Dane osobowe mogą zostać udostępnione organom uprawnionym na podstawie przepisów prawa oraz powierzone na podstawie umowy powierzenia zawartej na piśmie podmiotom świadczącym usługi na zlecenie Gminy Koszęcin.</w:t>
      </w:r>
    </w:p>
    <w:p w:rsidR="004E6615" w:rsidRDefault="001F744F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</w:rPr>
      </w:pPr>
      <w:r w:rsidRPr="001F744F">
        <w:rPr>
          <w:rFonts w:ascii="Cambria" w:hAnsi="Cambria"/>
          <w:iCs/>
        </w:rPr>
        <w:t xml:space="preserve">Gmina Koszęcin nie będzie przekazywać danych osobowych do państwa trzeciego lub organizacji międzynarodowej. </w:t>
      </w:r>
    </w:p>
    <w:p w:rsidR="00C75DFD" w:rsidRDefault="00C75DFD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</w:rPr>
      </w:pPr>
    </w:p>
    <w:p w:rsidR="00C75DFD" w:rsidRDefault="00C75DFD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</w:rPr>
      </w:pPr>
    </w:p>
    <w:p w:rsidR="00C75DFD" w:rsidRDefault="00C75DFD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</w:rPr>
      </w:pPr>
    </w:p>
    <w:p w:rsidR="00C75DFD" w:rsidRDefault="00C75DFD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</w:rPr>
      </w:pPr>
    </w:p>
    <w:p w:rsidR="001F744F" w:rsidRPr="001F744F" w:rsidRDefault="001F744F" w:rsidP="004E6615">
      <w:pPr>
        <w:tabs>
          <w:tab w:val="left" w:pos="720"/>
          <w:tab w:val="left" w:pos="1080"/>
          <w:tab w:val="left" w:pos="1260"/>
          <w:tab w:val="left" w:pos="4500"/>
        </w:tabs>
        <w:jc w:val="both"/>
        <w:rPr>
          <w:rFonts w:ascii="Cambria" w:hAnsi="Cambria"/>
          <w:iCs/>
        </w:rPr>
      </w:pPr>
      <w:r w:rsidRPr="001F744F">
        <w:rPr>
          <w:rFonts w:ascii="Cambria" w:hAnsi="Cambria"/>
          <w:iCs/>
        </w:rPr>
        <w:t>Pani/Pana dane osobowe nie będą przetwarzane w sposób zautomatyzowany. Pani/Pana dane osobowe nie będą profilowane.</w:t>
      </w:r>
    </w:p>
    <w:p w:rsidR="004E6615" w:rsidRDefault="001F744F" w:rsidP="004E6615">
      <w:pPr>
        <w:pStyle w:val="NormalnyWeb"/>
        <w:spacing w:line="276" w:lineRule="auto"/>
        <w:ind w:left="5664"/>
        <w:jc w:val="both"/>
        <w:rPr>
          <w:rFonts w:ascii="Cambria" w:hAnsi="Cambria" w:cs="Arial"/>
          <w:color w:val="000000"/>
          <w:sz w:val="22"/>
          <w:szCs w:val="22"/>
        </w:rPr>
      </w:pPr>
      <w:r w:rsidRPr="001F744F">
        <w:rPr>
          <w:rFonts w:ascii="Cambria" w:hAnsi="Cambria" w:cs="Arial"/>
          <w:color w:val="000000"/>
          <w:sz w:val="22"/>
          <w:szCs w:val="22"/>
        </w:rPr>
        <w:t xml:space="preserve"> </w:t>
      </w:r>
    </w:p>
    <w:p w:rsidR="004E6615" w:rsidRDefault="004E6615" w:rsidP="004E6615">
      <w:pPr>
        <w:pStyle w:val="NormalnyWeb"/>
        <w:spacing w:line="276" w:lineRule="auto"/>
        <w:ind w:left="5664"/>
        <w:jc w:val="both"/>
        <w:rPr>
          <w:rFonts w:ascii="Cambria" w:hAnsi="Cambria" w:cs="Arial"/>
          <w:color w:val="000000"/>
          <w:sz w:val="22"/>
          <w:szCs w:val="22"/>
        </w:rPr>
      </w:pPr>
    </w:p>
    <w:p w:rsidR="004E6615" w:rsidRDefault="004E6615" w:rsidP="004E6615">
      <w:pPr>
        <w:pStyle w:val="NormalnyWeb"/>
        <w:spacing w:line="276" w:lineRule="auto"/>
        <w:ind w:left="5664"/>
        <w:jc w:val="both"/>
        <w:rPr>
          <w:rFonts w:ascii="Cambria" w:hAnsi="Cambria" w:cs="Arial"/>
          <w:color w:val="000000"/>
          <w:sz w:val="22"/>
          <w:szCs w:val="22"/>
        </w:rPr>
      </w:pPr>
    </w:p>
    <w:p w:rsidR="00C27FAD" w:rsidRPr="001F744F" w:rsidRDefault="001F744F" w:rsidP="004E6615">
      <w:pPr>
        <w:pStyle w:val="NormalnyWeb"/>
        <w:spacing w:line="276" w:lineRule="auto"/>
        <w:ind w:left="5664"/>
        <w:jc w:val="both"/>
        <w:rPr>
          <w:rFonts w:ascii="Cambria" w:hAnsi="Cambria"/>
          <w:b/>
          <w:sz w:val="22"/>
          <w:szCs w:val="22"/>
        </w:rPr>
      </w:pPr>
      <w:r w:rsidRPr="001F744F">
        <w:rPr>
          <w:rFonts w:ascii="Cambria" w:hAnsi="Cambria" w:cs="Arial"/>
          <w:color w:val="000000"/>
          <w:sz w:val="22"/>
          <w:szCs w:val="22"/>
        </w:rPr>
        <w:t>……………………………..…</w:t>
      </w:r>
    </w:p>
    <w:p w:rsidR="00C27FAD" w:rsidRPr="001F744F" w:rsidRDefault="001F744F" w:rsidP="004E6615">
      <w:pPr>
        <w:spacing w:after="0"/>
        <w:jc w:val="center"/>
        <w:rPr>
          <w:rFonts w:ascii="Cambria" w:hAnsi="Cambria"/>
          <w:bCs/>
        </w:rPr>
      </w:pPr>
      <w:r w:rsidRPr="001F744F">
        <w:rPr>
          <w:rFonts w:ascii="Cambria" w:hAnsi="Cambria"/>
          <w:b/>
        </w:rPr>
        <w:tab/>
      </w:r>
      <w:r w:rsidRPr="001F744F">
        <w:rPr>
          <w:rFonts w:ascii="Cambria" w:hAnsi="Cambria"/>
          <w:b/>
        </w:rPr>
        <w:tab/>
      </w:r>
      <w:r w:rsidRPr="001F744F">
        <w:rPr>
          <w:rFonts w:ascii="Cambria" w:hAnsi="Cambria"/>
          <w:b/>
        </w:rPr>
        <w:tab/>
        <w:t xml:space="preserve">                                     </w:t>
      </w:r>
      <w:r>
        <w:rPr>
          <w:rFonts w:ascii="Cambria" w:hAnsi="Cambria"/>
          <w:b/>
        </w:rPr>
        <w:t xml:space="preserve">             </w:t>
      </w:r>
      <w:r w:rsidRPr="001F744F">
        <w:rPr>
          <w:rFonts w:ascii="Cambria" w:hAnsi="Cambria"/>
          <w:bCs/>
        </w:rPr>
        <w:t>(data i podpis Wykonawcy)</w:t>
      </w:r>
    </w:p>
    <w:sectPr w:rsidR="00C27FAD" w:rsidRPr="001F744F" w:rsidSect="00DD6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07" w:rsidRDefault="003B6607" w:rsidP="00FB40F9">
      <w:pPr>
        <w:spacing w:after="0" w:line="240" w:lineRule="auto"/>
      </w:pPr>
      <w:r>
        <w:separator/>
      </w:r>
    </w:p>
  </w:endnote>
  <w:endnote w:type="continuationSeparator" w:id="1">
    <w:p w:rsidR="003B6607" w:rsidRDefault="003B6607" w:rsidP="00FB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033996" w:rsidRDefault="009F2287" w:rsidP="00033996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0" type="#_x0000_t32" style="position:absolute;margin-left:-49.25pt;margin-top:1.95pt;width:549.6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B0wEAAIADAAAOAAAAZHJzL2Uyb0RvYy54bWysU01v2zAMvQ/YfxB0X2ynSNoYcYohXXbp&#10;tgDtfgAjybYwWRQkJU7+/SjlY+t2G3YRKJHvkXyklo/HwbCD8kGjbXg1KTlTVqDUtmv499fNhwfO&#10;QgQrwaBVDT+pwB9X798tR1erKfZopPKMSGyoR9fwPkZXF0UQvRogTNApS84W/QCRrr4rpIeR2AdT&#10;TMtyXozopfMoVAj0+nR28lXmb1sl4re2DSoy03CqLebT53OXzmK1hLrz4HotLmXAP1QxgLaU9Eb1&#10;BBHY3uu/qAYtPAZs40TgUGDbaqFyD9RNVf7RzUsPTuVeSJzgbjKF/0crvh62nmnZ8ClnFgYa0cd9&#10;xJyZVXdJn9GFmsLWdutTh+JoX9wzih+BWVz3YDuVo19PjsBVQhRvIOkSHGXZjV9QUgxQgizWsfVD&#10;oiQZ2DHP5HSbiTpGJuhxvrhfLKY0OkG++d0s80N9hTof4meFA0tGw0P0oLs+rtFamj36KieCw3OI&#10;qTCor4CU1+JGG5NXwFg2kgYPs/tZRgQ0WiZvigu+262NZwegLdps1mWZF4fY3oR53FuZ2XoF8tPF&#10;jqDN2aZ4Yy/qJEHO0u5Qnrb+qhqNOZd5Wcm0R7/fM/rXx1n9BAAA//8DAFBLAwQUAAYACAAAACEA&#10;1umpeN8AAAAIAQAADwAAAGRycy9kb3ducmV2LnhtbEyPQU8CMRSE7yb+h+aZeINWEaXrdokh2UA4&#10;KUqCt7J97m7Yvm7aAuu/t5zwOJnJzDf5fLAdO6EPrSMFD2MBDKlypqVawddnOZoBC1GT0Z0jVPCL&#10;AebF7U2uM+PO9IGnTaxZKqGQaQVNjH3GeagatDqMXY+UvB/nrY5J+pobr8+p3Hb8UYhnbnVLaaHR&#10;PS4arA6bo1WwlfKwKOX7rt6u/GS52k3L5fpbqfu74e0VWMQhXsNwwU/oUCSmvTuSCaxTMJKzaYoq&#10;mEhgF18I8QJsr+BJAC9y/v9A8QcAAP//AwBQSwECLQAUAAYACAAAACEAtoM4kv4AAADhAQAAEwAA&#10;AAAAAAAAAAAAAAAAAAAAW0NvbnRlbnRfVHlwZXNdLnhtbFBLAQItABQABgAIAAAAIQA4/SH/1gAA&#10;AJQBAAALAAAAAAAAAAAAAAAAAC8BAABfcmVscy8ucmVsc1BLAQItABQABgAIAAAAIQBSusBB0wEA&#10;AIADAAAOAAAAAAAAAAAAAAAAAC4CAABkcnMvZTJvRG9jLnhtbFBLAQItABQABgAIAAAAIQDW6al4&#10;3wAAAAgBAAAPAAAAAAAAAAAAAAAAAC0EAABkcnMvZG93bnJldi54bWxQSwUGAAAAAAQABADzAAAA&#10;OQUAAAAA&#10;" strokecolor="#ffc000" strokeweight="2.2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-16.85pt;margin-top:-5.85pt;width:517.2pt;height:38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5K8wEAAM4DAAAOAAAAZHJzL2Uyb0RvYy54bWysU1Fv0zAQfkfiP1h+p2lKV7ao6TQ2DSGN&#10;gbTtBziOk1jEPnN2m5Rfz9lpS2FviBfLvjt//r7vzuvr0fRsp9BrsCXPZ3POlJVQa9uW/OX5/t0l&#10;Zz4IW4serCr5Xnl+vXn7Zj24Qi2gg75WyAjE+mJwJe9CcEWWedkpI/wMnLKUbACNCHTENqtRDIRu&#10;+mwxn6+yAbB2CFJ5T9G7Kck3Cb9plAxfm8arwPqSE7eQVkxrFddssxZFi8J1Wh5oiH9gYYS29OgJ&#10;6k4EwbaoX0EZLRE8NGEmwWTQNFqqpIHU5PO/1Dx1wqmkhczx7mST/3+w8nH3DZmuqXecWWGoRc9q&#10;DOwjjCzPoz2D8wVVPTmqCyPFY2mU6t0DyO+eWbjthG3VDSIMnRI10Us3s7OrE46PINXwBWp6R2wD&#10;JKCxQRMByQ1G6NSm/ak1kYuk4OpidblcUkpSbnmVL69S7zJRHG879OGTAsPipuRIrU/oYvfgA+mg&#10;0mNJfMzCve771P7e/hGgwhhJ7CPhiXoYqzH59P5oSgX1nuQgTENFn4A2HeBPzgYaqJL7H1uBirP+&#10;syVLiHPkH9JhefFhQQc8z1TnGWElQZU8cDZtb8M0tVuHuu3opakJFm7IxkYnhdHvidWBPg1NEn4Y&#10;8DiV5+dU9fsbbn4BAAD//wMAUEsDBBQABgAIAAAAIQBe3DX43QAAAAsBAAAPAAAAZHJzL2Rvd25y&#10;ZXYueG1sTI9NT8MwDIbvSPyHyEjctqSMbVCaTgjEFcT4kLh5jddWNE7VZGv593gnuD2WX71+XGwm&#10;36kjDbENbCGbG1DEVXAt1xbe355mN6BiQnbYBSYLPxRhU56fFZi7MPIrHbepVlLCMUcLTUp9rnWs&#10;GvIY56Enlt0+DB6TjEOt3YCjlPtOXxmz0h5blgsN9vTQUPW9PXgLH8/7r89r81I/+mU/hslo9rfa&#10;2suL6f4OVKIp/YXhpC/qUIrTLhzYRdVZmC0Wa4kKZJnAKWGMEdpZWC3XoMtC//+h/AUAAP//AwBQ&#10;SwECLQAUAAYACAAAACEAtoM4kv4AAADhAQAAEwAAAAAAAAAAAAAAAAAAAAAAW0NvbnRlbnRfVHlw&#10;ZXNdLnhtbFBLAQItABQABgAIAAAAIQA4/SH/1gAAAJQBAAALAAAAAAAAAAAAAAAAAC8BAABfcmVs&#10;cy8ucmVsc1BLAQItABQABgAIAAAAIQCAPc5K8wEAAM4DAAAOAAAAAAAAAAAAAAAAAC4CAABkcnMv&#10;ZTJvRG9jLnhtbFBLAQItABQABgAIAAAAIQBe3DX43QAAAAsBAAAPAAAAAAAAAAAAAAAAAE0EAABk&#10;cnMvZG93bnJldi54bWxQSwUGAAAAAAQABADzAAAAVwUAAAAA&#10;" filled="f" stroked="f">
          <v:textbox>
            <w:txbxContent>
              <w:p w:rsidR="00730EA2" w:rsidRDefault="00730EA2" w:rsidP="004C7EDE">
                <w:pPr>
                  <w:pStyle w:val="Bezodstpw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730EA2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730EA2" w:rsidRPr="004C7EDE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www.koszecin.pl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www.facebook.com</w:t>
                </w: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/gminakoszecin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07" w:rsidRDefault="003B6607" w:rsidP="00FB40F9">
      <w:pPr>
        <w:spacing w:after="0" w:line="240" w:lineRule="auto"/>
      </w:pPr>
      <w:r>
        <w:separator/>
      </w:r>
    </w:p>
  </w:footnote>
  <w:footnote w:type="continuationSeparator" w:id="1">
    <w:p w:rsidR="003B6607" w:rsidRDefault="003B6607" w:rsidP="00FB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FB40F9" w:rsidRDefault="009F2287">
    <w:pPr>
      <w:pStyle w:val="Nagwek"/>
      <w:rPr>
        <w:rFonts w:ascii="Century Gothic" w:hAnsi="Century Gothic"/>
      </w:rPr>
    </w:pPr>
    <w:r w:rsidRPr="009F228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199.15pt;margin-top:8.6pt;width:57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n47wEAAMUDAAAOAAAAZHJzL2Uyb0RvYy54bWysU8Fu2zAMvQ/YPwi6L07cbFmNOEXXosOA&#10;rhvQ7gMYWbaF2aJGKbGzrx8lp2m23YZdBIqkHh8fqfXV2Hdir8kbtKVczOZSaKuwMrYp5benuzfv&#10;pfABbAUdWl3Kg/byavP61Xpwhc6xxa7SJBjE+mJwpWxDcEWWedXqHvwMnbYcrJF6CHylJqsIBkbv&#10;uyyfz99lA1LlCJX2nr23U1BuEn5daxW+1LXXQXSlZG4hnZTObTyzzRqKhsC1Rh1pwD+w6MFYLnqC&#10;uoUAYkfmL6jeKEKPdZgp7DOsa6N06oG7Wcz/6OaxBadTLyyOdyeZ/P+DVQ/7ryRMVUoelIWeR/Sk&#10;xyA+4ChWUZ3B+YKTHh2nhZHdPOXUqXf3qL57YfGmBdvoayIcWg0Vs1vEl9nZ0wnHR5Dt8BkrLgO7&#10;gAlorKmP0rEYgtF5SofTZCIVxc5VfnE554ji0MUyj3asAMXzY0c+fNTYi2iUknjwCRz29z5Mqc8p&#10;sZbFO9N17Ieis785GDN6EvnId2Iexu3I2bGjLVYHboNw2iXefTZapJ9SDLxHpfQ/dkBaiu6TZSku&#10;F8tlXLx0Wb5d5Xyh88j2PAJWMVQpgxSTeROmZd05Mk3LlSbxLV6zfLVJrb2wOvLmXUniHPc6LuP5&#10;PWW9/L7NLwAAAP//AwBQSwMEFAAGAAgAAAAhADKcxgjdAAAACQEAAA8AAABkcnMvZG93bnJldi54&#10;bWxMj01PwzAMhu9I/IfIk7ixpB376ppOCMQVxAaTdssar61onKrJ1vLvMSc42u+j14/z7ehaccU+&#10;NJ40JFMFAqn0tqFKw8f+5X4FIkRD1rSeUMM3BtgWtze5yawf6B2vu1gJLqGQGQ11jF0mZShrdCZM&#10;fYfE2dn3zkQe+0ra3gxc7lqZKrWQzjTEF2rT4VON5dfu4jR8vp6Phwf1Vj27eTf4UUlya6n13WR8&#10;3ICIOMY/GH71WR0Kdjr5C9kgWg2z9WrGKAfLFAQD8yTlxUnDMklBFrn8/0HxAwAA//8DAFBLAQIt&#10;ABQABgAIAAAAIQC2gziS/gAAAOEBAAATAAAAAAAAAAAAAAAAAAAAAABbQ29udGVudF9UeXBlc10u&#10;eG1sUEsBAi0AFAAGAAgAAAAhADj9If/WAAAAlAEAAAsAAAAAAAAAAAAAAAAALwEAAF9yZWxzLy5y&#10;ZWxzUEsBAi0AFAAGAAgAAAAhAHJJOfjvAQAAxQMAAA4AAAAAAAAAAAAAAAAALgIAAGRycy9lMm9E&#10;b2MueG1sUEsBAi0AFAAGAAgAAAAhADKcxgjdAAAACQEAAA8AAAAAAAAAAAAAAAAASQQAAGRycy9k&#10;b3ducmV2LnhtbFBLBQYAAAAABAAEAPMAAABTBQAAAAA=&#10;" filled="f" stroked="f">
          <v:textbox>
            <w:txbxContent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GMINA</w:t>
                </w:r>
              </w:p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 w:rsidR="0002491C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353060</wp:posOffset>
          </wp:positionV>
          <wp:extent cx="499110" cy="704850"/>
          <wp:effectExtent l="19050" t="0" r="0" b="0"/>
          <wp:wrapNone/>
          <wp:docPr id="1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2287">
      <w:rPr>
        <w:noProof/>
      </w:rPr>
      <w:pict>
        <v:shape id="Text Box 9" o:spid="_x0000_s2054" type="#_x0000_t202" style="position:absolute;margin-left:215.95pt;margin-top:60.25pt;width:307.8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Qx9AEAAM0DAAAOAAAAZHJzL2Uyb0RvYy54bWysU9tu2zAMfR+wfxD0vthJs2wx4hRdiw4D&#10;um5A2w9gZDkWZosapcTOvn6UnKbZ+jbsRRAvOjyHpFaXQ9eKvSZv0JZyOsml0FZhZey2lE+Pt+8+&#10;SuED2ApatLqUB+3l5frtm1XvCj3DBttKk2AQ64velbIJwRVZ5lWjO/ATdNpysEbqILBJ26wi6Bm9&#10;a7NZni+yHqlyhEp7z96bMSjXCb+utQrf6trrINpSMreQTkrnJp7ZegXFlsA1Rh1pwD+w6MBYLnqC&#10;uoEAYkfmFVRnFKHHOkwUdhnWtVE6aWA10/wvNQ8NOJ20cHO8O7XJ/z9Ydb//TsJUpVxIYaHjET3q&#10;IYhPOIhl7E7vfMFJD47TwsBunnJS6t0dqh9eWLxuwG71FRH2jYaK2U3jy+zs6YjjI8im/4oVl4Fd&#10;wAQ01NTF1nEzBKPzlA6nyUQqip0Xy3yZLzikOHYxny3zNLoMiufXjnz4rLET8VJK4skndNjf+RDZ&#10;QPGcEotZvDVtm6bf2j8cnBg9iX0kPFIPw2ZIbUrSorINVgeWQzjuFP8BvjRIv6ToeZ9K6X/ugLQU&#10;7RfLLVlO5/O4gMmYv/8wY4POI5vzCFjFUKUMUozX6zAu7c6R2TZcaRyCxStuY22SwhdWR/q8M0n4&#10;cb/jUp7bKevlF65/AwAA//8DAFBLAwQUAAYACAAAACEAXlU5O98AAAAMAQAADwAAAGRycy9kb3du&#10;cmV2LnhtbEyPzU7DMBCE70i8g7VI3KjdkvQnjVMhEFcQLVTqzY23SUS8jmK3CW/P9gS3Wc2n2Zl8&#10;M7pWXLAPjScN04kCgVR621Cl4XP3+rAEEaIha1pPqOEHA2yK25vcZNYP9IGXbawEh1DIjIY6xi6T&#10;MpQ1OhMmvkNi7+R7ZyKffSVtbwYOd62cKTWXzjTEH2rT4XON5ff27DR8vZ0O+0S9Vy8u7QY/Kklu&#10;JbW+vxuf1iAijvEPhmt9rg4Fdzr6M9kgWg3J43TFKBszlYK4EipZsDqyWiQpyCKX/0cUvwAAAP//&#10;AwBQSwECLQAUAAYACAAAACEAtoM4kv4AAADhAQAAEwAAAAAAAAAAAAAAAAAAAAAAW0NvbnRlbnRf&#10;VHlwZXNdLnhtbFBLAQItABQABgAIAAAAIQA4/SH/1gAAAJQBAAALAAAAAAAAAAAAAAAAAC8BAABf&#10;cmVscy8ucmVsc1BLAQItABQABgAIAAAAIQAxQRQx9AEAAM0DAAAOAAAAAAAAAAAAAAAAAC4CAABk&#10;cnMvZTJvRG9jLnhtbFBLAQItABQABgAIAAAAIQBeVTk73wAAAAwBAAAPAAAAAAAAAAAAAAAAAE4E&#10;AABkcnMvZG93bnJldi54bWxQSwUGAAAAAAQABADzAAAAWgUAAAAA&#10;" filled="f" stroked="f">
          <v:textbox>
            <w:txbxContent>
              <w:p w:rsidR="00730EA2" w:rsidRPr="00DB7515" w:rsidRDefault="00730EA2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730EA2" w:rsidRPr="00DB7515" w:rsidRDefault="00730EA2" w:rsidP="00033996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DB751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730EA2" w:rsidRPr="00DB7515" w:rsidRDefault="00730EA2" w:rsidP="00033996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Pr="009F2287">
      <w:rPr>
        <w:noProof/>
      </w:rPr>
      <w:pict>
        <v:shape id="Text Box 8" o:spid="_x0000_s2053" type="#_x0000_t202" style="position:absolute;margin-left:-56.45pt;margin-top:60.25pt;width:279pt;height:37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Nm9QEAAM0DAAAOAAAAZHJzL2Uyb0RvYy54bWysU9tu2zAMfR+wfxD0vjgXZ22NOEXXosOA&#10;7gK0+wBGlmNhtqhRSuzs60fJSZZtb8NeBPGiw8NDanU7dK3Ya/IGbSlnk6kU2iqsjN2W8uvL45tr&#10;KXwAW0GLVpfyoL28Xb9+tepdoefYYFtpEgxifdG7UjYhuCLLvGp0B36CTlsO1kgdBDZpm1UEPaN3&#10;bTafTt9mPVLlCJX2nr0PY1CuE35daxU+17XXQbSlZG4hnZTOTTyz9QqKLYFrjDrSgH9g0YGxXPQM&#10;9QABxI7MX1CdUYQe6zBR2GVY10bp1AN3M5v+0c1zA06nXlgc784y+f8Hqz7tv5AwVSmXUljoeEQv&#10;egjiHQ7iOqrTO19w0rPjtDCwm6ecOvXuCdU3LyzeN2C3+o4I+0ZDxexm8WV28XTE8RFk03/EisvA&#10;LmACGmrqonQshmB0ntLhPJlIRbFzscwXiymHFMfyq5t8vkwloDi9duTDe42diJdSEk8+ocP+yYfI&#10;BopTSixm8dG0bZp+a39zcGL0JPaR8Eg9DJshyTQ/ibLB6sDtEI47xX+ALw3SDyl63qdS+u87IC1F&#10;+8GyJDezPI8LmIx8eTVngy4jm8sIWMVQpQxSjNf7MC7tzpHZNlxpHILFO5axNqnDqPfI6kifdyY1&#10;ftzvuJSXdsr69QvXPwEAAP//AwBQSwMEFAAGAAgAAAAhAEEa1uffAAAADAEAAA8AAABkcnMvZG93&#10;bnJldi54bWxMj01PwzAMhu9I/IfISNy2pFU70a7phEBcQYwPiVvWeG21xqmabC3/HnOCo/0+ev24&#10;2i1uEBecQu9JQ7JWIJAab3tqNby/Pa3uQIRoyJrBE2r4xgC7+vqqMqX1M73iZR9bwSUUSqOhi3Es&#10;pQxNh86EtR+RODv6yZnI49RKO5mZy90gU6U20pme+EJnRnzosDntz07Dx/Px6zNTL+2jy8fZL0qS&#10;K6TWtzfL/RZExCX+wfCrz+pQs9PBn8kGMWhYJUlaMMtJqnIQjGRZnoA48KbYKJB1Jf8/Uf8AAAD/&#10;/wMAUEsBAi0AFAAGAAgAAAAhALaDOJL+AAAA4QEAABMAAAAAAAAAAAAAAAAAAAAAAFtDb250ZW50&#10;X1R5cGVzXS54bWxQSwECLQAUAAYACAAAACEAOP0h/9YAAACUAQAACwAAAAAAAAAAAAAAAAAvAQAA&#10;X3JlbHMvLnJlbHNQSwECLQAUAAYACAAAACEA4WJDZvUBAADNAwAADgAAAAAAAAAAAAAAAAAuAgAA&#10;ZHJzL2Uyb0RvYy54bWxQSwECLQAUAAYACAAAACEAQRrW598AAAAMAQAADwAAAAAAAAAAAAAAAABP&#10;BAAAZHJzL2Rvd25yZXYueG1sUEsFBgAAAAAEAAQA8wAAAFsFAAAAAA==&#10;" filled="f" stroked="f">
          <v:textbox>
            <w:txbxContent>
              <w:p w:rsidR="00730EA2" w:rsidRPr="00033996" w:rsidRDefault="00730EA2" w:rsidP="00DC38A1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xbxContent>
          </v:textbox>
        </v:shape>
      </w:pict>
    </w:r>
    <w:r w:rsidRPr="009F228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2" type="#_x0000_t32" style="position:absolute;margin-left:-49.25pt;margin-top:60.2pt;width:549.6pt;height:.0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ij0wEAAH8DAAAOAAAAZHJzL2Uyb0RvYy54bWysU02PEzEMvSPxH6Lc6UwL7W5Hna5Ql3JZ&#10;oNIuP8BNMjMRmThK0s703+OkH7BwQ1wiJ/Z7tp+d1cPYG3ZUPmi0NZ9OSs6UFSi1bWv+/WX77p6z&#10;EMFKMGhVzU8q8If12zerwVVqhh0aqTwjEhuqwdW8i9FVRRFEp3oIE3TKkrNB30Okq28L6WEg9t4U&#10;s7JcFAN66TwKFQK9Pp6dfJ35m0aJ+K1pgorM1Jxqi/n0+dyns1ivoGo9uE6LSxnwD1X0oC0lvVE9&#10;QgR28Povql4LjwGbOBHYF9g0WqjcA3UzLf/o5rkDp3IvJE5wN5nC/6MVX487z7Ss+QfOLPQ0oo+H&#10;iDkzmyd5BhcqitrYnU8NitE+uycUPwKzuOnAtioHv5wcYacJUbyCpEtwlGQ/fEFJMUD8Waux8X2i&#10;JBXYmEdyuo1EjZEJelws75bLGU1OkG/xPldUQHWFOh/iZ4U9S0bNQ/Sg2y5u0FoaPfppTgTHpxBT&#10;YVBdASmvxa02Jm+AsWyo+ex+fjfPiIBGy+RNccG3+43x7Ai0RNvtpizz3hDbqzCPByszW6dAfrrY&#10;EbQ52xRv7EWdJMhZ2j3K085fVaMp5zIvG5nW6Pd7Rv/6N+ufAAAA//8DAFBLAwQUAAYACAAAACEA&#10;gYPc3OEAAAAMAQAADwAAAGRycy9kb3ducmV2LnhtbEyPwU7CQBCG7ya+w2ZMvMGuaIXWbokhaSCe&#10;ECHB29Id24bubLO7QH17Fy96nPm//PNNPh9Mx87ofGtJwsNYAEOqrG6plrD9KEczYD4o0qqzhBK+&#10;0cO8uL3JVabthd7xvAk1iyXkMyWhCaHPOPdVg0b5se2RYvZlnVEhjq7m2qlLLDcdnwjxzI1qKV5o&#10;VI+LBqvj5mQk7NL0uCjT9b7erdzjcrVPyuXbp5T3d8PrC7CAQ/iD4aof1aGITgd7Iu1ZJ2GUzpKI&#10;xmAinoBdCSHEFNjhd5UAL3L+/4niBwAA//8DAFBLAQItABQABgAIAAAAIQC2gziS/gAAAOEBAAAT&#10;AAAAAAAAAAAAAAAAAAAAAABbQ29udGVudF9UeXBlc10ueG1sUEsBAi0AFAAGAAgAAAAhADj9If/W&#10;AAAAlAEAAAsAAAAAAAAAAAAAAAAALwEAAF9yZWxzLy5yZWxzUEsBAi0AFAAGAAgAAAAhAKheGKPT&#10;AQAAfwMAAA4AAAAAAAAAAAAAAAAALgIAAGRycy9lMm9Eb2MueG1sUEsBAi0AFAAGAAgAAAAhAIGD&#10;3NzhAAAADAEAAA8AAAAAAAAAAAAAAAAALQQAAGRycy9kb3ducmV2LnhtbFBLBQYAAAAABAAEAPMA&#10;AAA7BQAAAAA=&#10;" strokecolor="#ffc000" strokeweight="2.25pt"/>
      </w:pict>
    </w:r>
    <w:r w:rsidRPr="009F2287">
      <w:rPr>
        <w:noProof/>
      </w:rPr>
      <w:pict>
        <v:shape id="AutoShape 4" o:spid="_x0000_s2051" type="#_x0000_t32" style="position:absolute;margin-left:-34.25pt;margin-top:49.4pt;width:518.4pt;height:0;z-index:25165516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GbzwEAAH0DAAAOAAAAZHJzL2Uyb0RvYy54bWysU02P2yAQvVfqf0DcGyfZTWpZcVZV0u1l&#10;20ba7Q+YALZRMYOAxM6/70A+ttveql4QMPPezLwHq4exN+yofNBoaz6bTDlTVqDUtq35j5fHDyVn&#10;IYKVYNCqmp9U4A/r9+9Wg6vUHDs0UnlGJDZUg6t5F6OriiKITvUQJuiUpWCDvodIR98W0sNA7L0p&#10;5tPpshjQS+dRqBDodnsO8nXmbxol4vemCSoyU3PqLebV53Wf1mK9gqr14DotLm3AP3TRg7ZU9Ea1&#10;hQjs4PVfVL0WHgM2cSKwL7BptFB5BppmNv1jmucOnMqzkDjB3WQK/49WfDvuPNOy5necWejJok+H&#10;iLkyu0/yDC5UlLWxO58GFKN9dk8ofgZmcdOBbVVOfjk5ws4SongDSYfgqMh++IqScoD4s1Zj4/tE&#10;SSqwMVtyulmixsgEXS4X5d2yJOfENVZAdQU6H+IXhT1Lm5qH6EG3XdygtWQ8+lkuA8enEFNbUF0B&#10;qarFR21M9t9YNtR8Xi4+LjIioNEyRVNe8O1+Yzw7Aj2hxX253WZZiO1NmseDlZmtUyA/X/YRtDnv&#10;Kd/YizZJjrOwe5Snnb9qRh7nNi/vMT2i388Z/fpr1r8AAAD//wMAUEsDBBQABgAIAAAAIQDyTUZD&#10;3gAAAAkBAAAPAAAAZHJzL2Rvd25yZXYueG1sTI9NS8NAEIbvgv9hGcFbu1ExbNNsipaK4EGxiudp&#10;dpqE7kfIbtror3fEgx5n5uGd5y1Xk7PiSEPsgtdwNc9AkK+D6Xyj4f3tYaZAxITeoA2eNHxShFV1&#10;flZiYcLJv9JxmxrBIT4WqKFNqS+kjHVLDuM89OT5tg+Dw8Tj0Egz4InDnZXXWZZLh53nDy32tG6p&#10;PmxHp+H5ox/v7deGsv4pR7dWL49qs9f68mK6W4JINKU/GH70WR0qdtqF0ZsorIZZrm4Z1bBQXIGB&#10;Ra5uQOx+F7Iq5f8G1TcAAAD//wMAUEsBAi0AFAAGAAgAAAAhALaDOJL+AAAA4QEAABMAAAAAAAAA&#10;AAAAAAAAAAAAAFtDb250ZW50X1R5cGVzXS54bWxQSwECLQAUAAYACAAAACEAOP0h/9YAAACUAQAA&#10;CwAAAAAAAAAAAAAAAAAvAQAAX3JlbHMvLnJlbHNQSwECLQAUAAYACAAAACEAWXIBm88BAAB9AwAA&#10;DgAAAAAAAAAAAAAAAAAuAgAAZHJzL2Uyb0RvYy54bWxQSwECLQAUAAYACAAAACEA8k1GQ94AAAAJ&#10;AQAADwAAAAAAAAAAAAAAAAApBAAAZHJzL2Rvd25yZXYueG1sUEsFBgAAAAAEAAQA8wAAADQFAAAA&#10;AA==&#10;" strokecolor="#548dd4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</w:lvl>
    <w:lvl w:ilvl="1">
      <w:start w:val="2"/>
      <w:numFmt w:val="decimal"/>
      <w:lvlText w:val="%1.%2"/>
      <w:lvlJc w:val="left"/>
      <w:pPr>
        <w:tabs>
          <w:tab w:val="num" w:pos="2542"/>
        </w:tabs>
        <w:ind w:left="2542" w:hanging="360"/>
      </w:pPr>
    </w:lvl>
    <w:lvl w:ilvl="2">
      <w:start w:val="1"/>
      <w:numFmt w:val="lowerLetter"/>
      <w:lvlText w:val="%3)"/>
      <w:lvlJc w:val="left"/>
      <w:pPr>
        <w:tabs>
          <w:tab w:val="num" w:pos="3328"/>
        </w:tabs>
        <w:ind w:left="33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1.%2.%3.%4.%5.%6"/>
      <w:lvlJc w:val="left"/>
      <w:pPr>
        <w:tabs>
          <w:tab w:val="num" w:pos="3262"/>
        </w:tabs>
        <w:ind w:left="3262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2"/>
        </w:tabs>
        <w:ind w:left="32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22"/>
        </w:tabs>
        <w:ind w:left="36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22"/>
        </w:tabs>
        <w:ind w:left="362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524"/>
        </w:tabs>
        <w:ind w:left="2524" w:hanging="39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7536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3CD0F05"/>
    <w:multiLevelType w:val="hybridMultilevel"/>
    <w:tmpl w:val="A30453EA"/>
    <w:lvl w:ilvl="0" w:tplc="61D0B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482063"/>
    <w:multiLevelType w:val="hybridMultilevel"/>
    <w:tmpl w:val="D48A63FE"/>
    <w:lvl w:ilvl="0" w:tplc="23FCF2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482E6F"/>
    <w:multiLevelType w:val="hybridMultilevel"/>
    <w:tmpl w:val="8B4A00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6">
    <w:nsid w:val="20F34D6E"/>
    <w:multiLevelType w:val="multilevel"/>
    <w:tmpl w:val="90EA0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22037438"/>
    <w:multiLevelType w:val="hybridMultilevel"/>
    <w:tmpl w:val="E6F4BF52"/>
    <w:lvl w:ilvl="0" w:tplc="BB261A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CB471A"/>
    <w:multiLevelType w:val="hybridMultilevel"/>
    <w:tmpl w:val="7110EC9E"/>
    <w:lvl w:ilvl="0" w:tplc="13A2781E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3560560C"/>
    <w:multiLevelType w:val="singleLevel"/>
    <w:tmpl w:val="84B0E1DA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0">
    <w:nsid w:val="45CF4F8A"/>
    <w:multiLevelType w:val="hybridMultilevel"/>
    <w:tmpl w:val="3EA4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F4076F"/>
    <w:multiLevelType w:val="hybridMultilevel"/>
    <w:tmpl w:val="1EDA0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37CB"/>
    <w:multiLevelType w:val="hybridMultilevel"/>
    <w:tmpl w:val="25C8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F5848"/>
    <w:multiLevelType w:val="hybridMultilevel"/>
    <w:tmpl w:val="251AAD06"/>
    <w:lvl w:ilvl="0" w:tplc="AD9228C2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6">
    <w:nsid w:val="7EC7707C"/>
    <w:multiLevelType w:val="singleLevel"/>
    <w:tmpl w:val="3BEE7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36"/>
    <w:lvlOverride w:ilvl="0">
      <w:startOverride w:val="2"/>
    </w:lvlOverride>
  </w:num>
  <w:num w:numId="3">
    <w:abstractNumId w:val="36"/>
  </w:num>
  <w:num w:numId="4">
    <w:abstractNumId w:val="2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1"/>
  </w:num>
  <w:num w:numId="25">
    <w:abstractNumId w:val="35"/>
  </w:num>
  <w:num w:numId="26">
    <w:abstractNumId w:val="28"/>
  </w:num>
  <w:num w:numId="27">
    <w:abstractNumId w:val="22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32"/>
  </w:num>
  <w:num w:numId="33">
    <w:abstractNumId w:val="27"/>
  </w:num>
  <w:num w:numId="34">
    <w:abstractNumId w:val="33"/>
  </w:num>
  <w:num w:numId="35">
    <w:abstractNumId w:val="31"/>
  </w:num>
  <w:num w:numId="36">
    <w:abstractNumId w:val="26"/>
  </w:num>
  <w:num w:numId="37">
    <w:abstractNumId w:val="20"/>
  </w:num>
  <w:num w:numId="38">
    <w:abstractNumId w:val="3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4" type="connector" idref="#AutoShape 13"/>
        <o:r id="V:Rule5" type="connector" idref="#AutoShape 4"/>
        <o:r id="V:Rule6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40F9"/>
    <w:rsid w:val="000019F0"/>
    <w:rsid w:val="0000309B"/>
    <w:rsid w:val="00004BBC"/>
    <w:rsid w:val="00005630"/>
    <w:rsid w:val="00017CF0"/>
    <w:rsid w:val="000212CF"/>
    <w:rsid w:val="000234F0"/>
    <w:rsid w:val="0002491C"/>
    <w:rsid w:val="00026012"/>
    <w:rsid w:val="00033996"/>
    <w:rsid w:val="00034EC5"/>
    <w:rsid w:val="0004053A"/>
    <w:rsid w:val="00041DC3"/>
    <w:rsid w:val="00044660"/>
    <w:rsid w:val="00046804"/>
    <w:rsid w:val="00054A98"/>
    <w:rsid w:val="00056A33"/>
    <w:rsid w:val="0006183D"/>
    <w:rsid w:val="00064036"/>
    <w:rsid w:val="00070EFB"/>
    <w:rsid w:val="000730FE"/>
    <w:rsid w:val="00075E6D"/>
    <w:rsid w:val="0008789E"/>
    <w:rsid w:val="00087EFD"/>
    <w:rsid w:val="000A6EC5"/>
    <w:rsid w:val="000B6FBD"/>
    <w:rsid w:val="000C355E"/>
    <w:rsid w:val="000C7516"/>
    <w:rsid w:val="000D0D2B"/>
    <w:rsid w:val="000D245B"/>
    <w:rsid w:val="000D2AEE"/>
    <w:rsid w:val="000D315D"/>
    <w:rsid w:val="000D670E"/>
    <w:rsid w:val="000D6A32"/>
    <w:rsid w:val="000E1F25"/>
    <w:rsid w:val="000E3779"/>
    <w:rsid w:val="000E4086"/>
    <w:rsid w:val="000E726C"/>
    <w:rsid w:val="000E769D"/>
    <w:rsid w:val="000F5D7B"/>
    <w:rsid w:val="000F797C"/>
    <w:rsid w:val="001014BE"/>
    <w:rsid w:val="00110EE8"/>
    <w:rsid w:val="00116BC3"/>
    <w:rsid w:val="00116C86"/>
    <w:rsid w:val="00120418"/>
    <w:rsid w:val="00121BD3"/>
    <w:rsid w:val="00132A4F"/>
    <w:rsid w:val="001330F9"/>
    <w:rsid w:val="001335C7"/>
    <w:rsid w:val="001335DF"/>
    <w:rsid w:val="001356FF"/>
    <w:rsid w:val="0013584E"/>
    <w:rsid w:val="00135CDC"/>
    <w:rsid w:val="00141077"/>
    <w:rsid w:val="00147AFE"/>
    <w:rsid w:val="00152591"/>
    <w:rsid w:val="001563D1"/>
    <w:rsid w:val="00156EBF"/>
    <w:rsid w:val="00162655"/>
    <w:rsid w:val="00165DA9"/>
    <w:rsid w:val="001758A5"/>
    <w:rsid w:val="001843E6"/>
    <w:rsid w:val="00197EF3"/>
    <w:rsid w:val="001A1934"/>
    <w:rsid w:val="001A372F"/>
    <w:rsid w:val="001A79B9"/>
    <w:rsid w:val="001B0924"/>
    <w:rsid w:val="001B696D"/>
    <w:rsid w:val="001C3726"/>
    <w:rsid w:val="001D01C0"/>
    <w:rsid w:val="001D6885"/>
    <w:rsid w:val="001E046D"/>
    <w:rsid w:val="001E282A"/>
    <w:rsid w:val="001E494A"/>
    <w:rsid w:val="001E6F74"/>
    <w:rsid w:val="001F271A"/>
    <w:rsid w:val="001F2B79"/>
    <w:rsid w:val="001F5542"/>
    <w:rsid w:val="001F744F"/>
    <w:rsid w:val="002050BE"/>
    <w:rsid w:val="002221FC"/>
    <w:rsid w:val="002244CD"/>
    <w:rsid w:val="002324B6"/>
    <w:rsid w:val="00233740"/>
    <w:rsid w:val="00243B23"/>
    <w:rsid w:val="00245D04"/>
    <w:rsid w:val="00251FA9"/>
    <w:rsid w:val="002615A6"/>
    <w:rsid w:val="00262286"/>
    <w:rsid w:val="002673D5"/>
    <w:rsid w:val="0027319D"/>
    <w:rsid w:val="002840F1"/>
    <w:rsid w:val="002913EB"/>
    <w:rsid w:val="00293056"/>
    <w:rsid w:val="00293D72"/>
    <w:rsid w:val="002A34B2"/>
    <w:rsid w:val="002C291B"/>
    <w:rsid w:val="002C4585"/>
    <w:rsid w:val="002D0E9B"/>
    <w:rsid w:val="002D1C58"/>
    <w:rsid w:val="002D4DA9"/>
    <w:rsid w:val="002D76FA"/>
    <w:rsid w:val="002E1D95"/>
    <w:rsid w:val="002E277B"/>
    <w:rsid w:val="002E2AFC"/>
    <w:rsid w:val="002E7B4C"/>
    <w:rsid w:val="002F06A6"/>
    <w:rsid w:val="002F26BB"/>
    <w:rsid w:val="002F40B1"/>
    <w:rsid w:val="00306A59"/>
    <w:rsid w:val="00311415"/>
    <w:rsid w:val="00316548"/>
    <w:rsid w:val="00321F15"/>
    <w:rsid w:val="00327F55"/>
    <w:rsid w:val="003306BF"/>
    <w:rsid w:val="00333C7F"/>
    <w:rsid w:val="003366FC"/>
    <w:rsid w:val="00336791"/>
    <w:rsid w:val="00336F75"/>
    <w:rsid w:val="00340057"/>
    <w:rsid w:val="003405AA"/>
    <w:rsid w:val="003429F8"/>
    <w:rsid w:val="0035232F"/>
    <w:rsid w:val="003574B6"/>
    <w:rsid w:val="0036708C"/>
    <w:rsid w:val="003707B5"/>
    <w:rsid w:val="0037693E"/>
    <w:rsid w:val="0038689D"/>
    <w:rsid w:val="0039521B"/>
    <w:rsid w:val="003A4496"/>
    <w:rsid w:val="003B25A4"/>
    <w:rsid w:val="003B6607"/>
    <w:rsid w:val="003B66CF"/>
    <w:rsid w:val="003C0EC0"/>
    <w:rsid w:val="003C652C"/>
    <w:rsid w:val="003D16ED"/>
    <w:rsid w:val="003D3504"/>
    <w:rsid w:val="003D659F"/>
    <w:rsid w:val="003E3C94"/>
    <w:rsid w:val="003F7881"/>
    <w:rsid w:val="00400610"/>
    <w:rsid w:val="00403394"/>
    <w:rsid w:val="00405725"/>
    <w:rsid w:val="00407B5C"/>
    <w:rsid w:val="00410B52"/>
    <w:rsid w:val="00422202"/>
    <w:rsid w:val="004276FB"/>
    <w:rsid w:val="0043329B"/>
    <w:rsid w:val="0044116B"/>
    <w:rsid w:val="004431A1"/>
    <w:rsid w:val="00443979"/>
    <w:rsid w:val="00447132"/>
    <w:rsid w:val="00447D32"/>
    <w:rsid w:val="0045574E"/>
    <w:rsid w:val="00462DEF"/>
    <w:rsid w:val="00473817"/>
    <w:rsid w:val="004912C1"/>
    <w:rsid w:val="00491A0F"/>
    <w:rsid w:val="00492574"/>
    <w:rsid w:val="00495FEB"/>
    <w:rsid w:val="004965D8"/>
    <w:rsid w:val="00496D76"/>
    <w:rsid w:val="00497A1A"/>
    <w:rsid w:val="004A3DD2"/>
    <w:rsid w:val="004B6268"/>
    <w:rsid w:val="004C3F95"/>
    <w:rsid w:val="004C60CB"/>
    <w:rsid w:val="004C6720"/>
    <w:rsid w:val="004C7EDE"/>
    <w:rsid w:val="004D0014"/>
    <w:rsid w:val="004D415A"/>
    <w:rsid w:val="004E2DC6"/>
    <w:rsid w:val="004E5F7A"/>
    <w:rsid w:val="004E6615"/>
    <w:rsid w:val="004F1BCC"/>
    <w:rsid w:val="004F5D14"/>
    <w:rsid w:val="0051336E"/>
    <w:rsid w:val="00517201"/>
    <w:rsid w:val="005213D1"/>
    <w:rsid w:val="005216E8"/>
    <w:rsid w:val="0054167B"/>
    <w:rsid w:val="00542BA7"/>
    <w:rsid w:val="00543574"/>
    <w:rsid w:val="00544B6B"/>
    <w:rsid w:val="00545A8D"/>
    <w:rsid w:val="0055159C"/>
    <w:rsid w:val="005530A0"/>
    <w:rsid w:val="005555FC"/>
    <w:rsid w:val="00561E99"/>
    <w:rsid w:val="00567D96"/>
    <w:rsid w:val="005703E9"/>
    <w:rsid w:val="00573C1D"/>
    <w:rsid w:val="00580D76"/>
    <w:rsid w:val="005849AF"/>
    <w:rsid w:val="005A08C9"/>
    <w:rsid w:val="005B2D04"/>
    <w:rsid w:val="005B3824"/>
    <w:rsid w:val="005B79F5"/>
    <w:rsid w:val="005C21E1"/>
    <w:rsid w:val="005D07DA"/>
    <w:rsid w:val="005D4AAE"/>
    <w:rsid w:val="005F3138"/>
    <w:rsid w:val="006016BE"/>
    <w:rsid w:val="006067C6"/>
    <w:rsid w:val="00613FC5"/>
    <w:rsid w:val="0061416E"/>
    <w:rsid w:val="00614660"/>
    <w:rsid w:val="0062256F"/>
    <w:rsid w:val="00631A09"/>
    <w:rsid w:val="0063463C"/>
    <w:rsid w:val="006436F4"/>
    <w:rsid w:val="0064655A"/>
    <w:rsid w:val="006636AC"/>
    <w:rsid w:val="0066568C"/>
    <w:rsid w:val="00672B01"/>
    <w:rsid w:val="0067347B"/>
    <w:rsid w:val="00674AF3"/>
    <w:rsid w:val="00675F54"/>
    <w:rsid w:val="00693A24"/>
    <w:rsid w:val="00694E40"/>
    <w:rsid w:val="00694E55"/>
    <w:rsid w:val="00696A90"/>
    <w:rsid w:val="006A2DAF"/>
    <w:rsid w:val="006A4AEB"/>
    <w:rsid w:val="006A78EF"/>
    <w:rsid w:val="006B3946"/>
    <w:rsid w:val="006B42C3"/>
    <w:rsid w:val="006B52C1"/>
    <w:rsid w:val="006B6223"/>
    <w:rsid w:val="006C0E58"/>
    <w:rsid w:val="006C69D8"/>
    <w:rsid w:val="006C74AF"/>
    <w:rsid w:val="006D0EC4"/>
    <w:rsid w:val="006D7C87"/>
    <w:rsid w:val="006E0CC0"/>
    <w:rsid w:val="006E6C8B"/>
    <w:rsid w:val="006F51B3"/>
    <w:rsid w:val="006F67E7"/>
    <w:rsid w:val="00724127"/>
    <w:rsid w:val="00725562"/>
    <w:rsid w:val="007257C5"/>
    <w:rsid w:val="00730EA2"/>
    <w:rsid w:val="00740D9B"/>
    <w:rsid w:val="00742108"/>
    <w:rsid w:val="007515F0"/>
    <w:rsid w:val="00756732"/>
    <w:rsid w:val="00764F81"/>
    <w:rsid w:val="00771EA0"/>
    <w:rsid w:val="007771C0"/>
    <w:rsid w:val="007835A7"/>
    <w:rsid w:val="00784DAC"/>
    <w:rsid w:val="0078507B"/>
    <w:rsid w:val="0079042E"/>
    <w:rsid w:val="00793845"/>
    <w:rsid w:val="0079748C"/>
    <w:rsid w:val="007A0ED3"/>
    <w:rsid w:val="007A42F5"/>
    <w:rsid w:val="007A68F5"/>
    <w:rsid w:val="007B5F79"/>
    <w:rsid w:val="007C42BE"/>
    <w:rsid w:val="007D0AB0"/>
    <w:rsid w:val="007D0F75"/>
    <w:rsid w:val="007D2A96"/>
    <w:rsid w:val="007E3EB1"/>
    <w:rsid w:val="007E79EE"/>
    <w:rsid w:val="00811244"/>
    <w:rsid w:val="00816721"/>
    <w:rsid w:val="0081797E"/>
    <w:rsid w:val="00826C44"/>
    <w:rsid w:val="008302CC"/>
    <w:rsid w:val="008305BC"/>
    <w:rsid w:val="00851F28"/>
    <w:rsid w:val="00853B31"/>
    <w:rsid w:val="00856867"/>
    <w:rsid w:val="00861750"/>
    <w:rsid w:val="00880145"/>
    <w:rsid w:val="008878C7"/>
    <w:rsid w:val="00891DA4"/>
    <w:rsid w:val="008A0F4F"/>
    <w:rsid w:val="008A7B32"/>
    <w:rsid w:val="008B55A8"/>
    <w:rsid w:val="008C6521"/>
    <w:rsid w:val="008C6F9D"/>
    <w:rsid w:val="008E7329"/>
    <w:rsid w:val="008F03B7"/>
    <w:rsid w:val="008F0402"/>
    <w:rsid w:val="008F6FF5"/>
    <w:rsid w:val="009075B9"/>
    <w:rsid w:val="009120AF"/>
    <w:rsid w:val="00916F7C"/>
    <w:rsid w:val="00921319"/>
    <w:rsid w:val="00922D79"/>
    <w:rsid w:val="00924FA1"/>
    <w:rsid w:val="0092742A"/>
    <w:rsid w:val="00930478"/>
    <w:rsid w:val="00930A77"/>
    <w:rsid w:val="00933892"/>
    <w:rsid w:val="00940065"/>
    <w:rsid w:val="009420E0"/>
    <w:rsid w:val="009454E0"/>
    <w:rsid w:val="00957352"/>
    <w:rsid w:val="00963BC3"/>
    <w:rsid w:val="00981A8E"/>
    <w:rsid w:val="00984248"/>
    <w:rsid w:val="00985FBC"/>
    <w:rsid w:val="00986553"/>
    <w:rsid w:val="00993C8A"/>
    <w:rsid w:val="00994363"/>
    <w:rsid w:val="009979F8"/>
    <w:rsid w:val="009A3DF9"/>
    <w:rsid w:val="009B3159"/>
    <w:rsid w:val="009B3D5B"/>
    <w:rsid w:val="009B3D88"/>
    <w:rsid w:val="009B4362"/>
    <w:rsid w:val="009C66A6"/>
    <w:rsid w:val="009C6960"/>
    <w:rsid w:val="009D18BD"/>
    <w:rsid w:val="009D28EC"/>
    <w:rsid w:val="009D5952"/>
    <w:rsid w:val="009D634F"/>
    <w:rsid w:val="009D7E86"/>
    <w:rsid w:val="009E1623"/>
    <w:rsid w:val="009E2FED"/>
    <w:rsid w:val="009E6223"/>
    <w:rsid w:val="009E7994"/>
    <w:rsid w:val="009E7DB4"/>
    <w:rsid w:val="009F140B"/>
    <w:rsid w:val="009F2287"/>
    <w:rsid w:val="00A0357B"/>
    <w:rsid w:val="00A26257"/>
    <w:rsid w:val="00A26ADD"/>
    <w:rsid w:val="00A31C32"/>
    <w:rsid w:val="00A33830"/>
    <w:rsid w:val="00A34D79"/>
    <w:rsid w:val="00A54B70"/>
    <w:rsid w:val="00A83A10"/>
    <w:rsid w:val="00A902B8"/>
    <w:rsid w:val="00A93331"/>
    <w:rsid w:val="00A9744D"/>
    <w:rsid w:val="00AA4F92"/>
    <w:rsid w:val="00AA77F0"/>
    <w:rsid w:val="00AB001D"/>
    <w:rsid w:val="00AB7842"/>
    <w:rsid w:val="00AE17BD"/>
    <w:rsid w:val="00AE4914"/>
    <w:rsid w:val="00AE5440"/>
    <w:rsid w:val="00AF59CA"/>
    <w:rsid w:val="00B0687C"/>
    <w:rsid w:val="00B12D9F"/>
    <w:rsid w:val="00B14CA0"/>
    <w:rsid w:val="00B1505A"/>
    <w:rsid w:val="00B173B4"/>
    <w:rsid w:val="00B22578"/>
    <w:rsid w:val="00B23F51"/>
    <w:rsid w:val="00B25EC5"/>
    <w:rsid w:val="00B304A2"/>
    <w:rsid w:val="00B36D75"/>
    <w:rsid w:val="00B516DC"/>
    <w:rsid w:val="00B51F4A"/>
    <w:rsid w:val="00B550AF"/>
    <w:rsid w:val="00B55214"/>
    <w:rsid w:val="00B72FA0"/>
    <w:rsid w:val="00B74633"/>
    <w:rsid w:val="00B77EDC"/>
    <w:rsid w:val="00B77EDE"/>
    <w:rsid w:val="00B82094"/>
    <w:rsid w:val="00B82426"/>
    <w:rsid w:val="00B83247"/>
    <w:rsid w:val="00B85B89"/>
    <w:rsid w:val="00B90AAF"/>
    <w:rsid w:val="00B91BC2"/>
    <w:rsid w:val="00B9669A"/>
    <w:rsid w:val="00BA1CFA"/>
    <w:rsid w:val="00BA68AA"/>
    <w:rsid w:val="00BB03D1"/>
    <w:rsid w:val="00BB0E74"/>
    <w:rsid w:val="00BB2F40"/>
    <w:rsid w:val="00BB3F52"/>
    <w:rsid w:val="00BB4AB3"/>
    <w:rsid w:val="00BB6CDC"/>
    <w:rsid w:val="00BB7C7B"/>
    <w:rsid w:val="00BC5127"/>
    <w:rsid w:val="00BC6739"/>
    <w:rsid w:val="00BD0441"/>
    <w:rsid w:val="00BD6C92"/>
    <w:rsid w:val="00BE04B0"/>
    <w:rsid w:val="00BE2B87"/>
    <w:rsid w:val="00BF2B24"/>
    <w:rsid w:val="00BF6C30"/>
    <w:rsid w:val="00C02498"/>
    <w:rsid w:val="00C04FAA"/>
    <w:rsid w:val="00C07165"/>
    <w:rsid w:val="00C1058E"/>
    <w:rsid w:val="00C139F1"/>
    <w:rsid w:val="00C221D1"/>
    <w:rsid w:val="00C23258"/>
    <w:rsid w:val="00C23461"/>
    <w:rsid w:val="00C27FAD"/>
    <w:rsid w:val="00C30390"/>
    <w:rsid w:val="00C30711"/>
    <w:rsid w:val="00C31BA8"/>
    <w:rsid w:val="00C50E42"/>
    <w:rsid w:val="00C5168B"/>
    <w:rsid w:val="00C51ED8"/>
    <w:rsid w:val="00C52B3B"/>
    <w:rsid w:val="00C6294A"/>
    <w:rsid w:val="00C73522"/>
    <w:rsid w:val="00C7374E"/>
    <w:rsid w:val="00C755B4"/>
    <w:rsid w:val="00C75DFD"/>
    <w:rsid w:val="00C76A6A"/>
    <w:rsid w:val="00C80066"/>
    <w:rsid w:val="00C80108"/>
    <w:rsid w:val="00C91A92"/>
    <w:rsid w:val="00CA009A"/>
    <w:rsid w:val="00CA5D22"/>
    <w:rsid w:val="00CC0CEE"/>
    <w:rsid w:val="00CC2191"/>
    <w:rsid w:val="00CC60B8"/>
    <w:rsid w:val="00CD42D9"/>
    <w:rsid w:val="00CD4816"/>
    <w:rsid w:val="00CE062F"/>
    <w:rsid w:val="00CE0B46"/>
    <w:rsid w:val="00CE3C4F"/>
    <w:rsid w:val="00CE4EC6"/>
    <w:rsid w:val="00CE52BA"/>
    <w:rsid w:val="00CE5BD0"/>
    <w:rsid w:val="00CF46B2"/>
    <w:rsid w:val="00CF7512"/>
    <w:rsid w:val="00D02851"/>
    <w:rsid w:val="00D111CC"/>
    <w:rsid w:val="00D20347"/>
    <w:rsid w:val="00D20790"/>
    <w:rsid w:val="00D20B11"/>
    <w:rsid w:val="00D30796"/>
    <w:rsid w:val="00D318C1"/>
    <w:rsid w:val="00D47B00"/>
    <w:rsid w:val="00D55EDC"/>
    <w:rsid w:val="00D61149"/>
    <w:rsid w:val="00D64D79"/>
    <w:rsid w:val="00D752B7"/>
    <w:rsid w:val="00D81126"/>
    <w:rsid w:val="00D82CCD"/>
    <w:rsid w:val="00D83E19"/>
    <w:rsid w:val="00D843C9"/>
    <w:rsid w:val="00D93E54"/>
    <w:rsid w:val="00DA317A"/>
    <w:rsid w:val="00DA44EB"/>
    <w:rsid w:val="00DA4B6D"/>
    <w:rsid w:val="00DB2ABD"/>
    <w:rsid w:val="00DB33FD"/>
    <w:rsid w:val="00DB7515"/>
    <w:rsid w:val="00DB7E57"/>
    <w:rsid w:val="00DC0401"/>
    <w:rsid w:val="00DC2463"/>
    <w:rsid w:val="00DC38A1"/>
    <w:rsid w:val="00DC4598"/>
    <w:rsid w:val="00DD68C9"/>
    <w:rsid w:val="00DD69EA"/>
    <w:rsid w:val="00DE1FB8"/>
    <w:rsid w:val="00DE7A1E"/>
    <w:rsid w:val="00DF1B86"/>
    <w:rsid w:val="00DF2BCF"/>
    <w:rsid w:val="00DF335D"/>
    <w:rsid w:val="00E01710"/>
    <w:rsid w:val="00E0462C"/>
    <w:rsid w:val="00E12A6C"/>
    <w:rsid w:val="00E12AAB"/>
    <w:rsid w:val="00E13A58"/>
    <w:rsid w:val="00E16E56"/>
    <w:rsid w:val="00E20AA5"/>
    <w:rsid w:val="00E214D9"/>
    <w:rsid w:val="00E23D70"/>
    <w:rsid w:val="00E2578B"/>
    <w:rsid w:val="00E33E34"/>
    <w:rsid w:val="00E41393"/>
    <w:rsid w:val="00E42629"/>
    <w:rsid w:val="00E43035"/>
    <w:rsid w:val="00E433B9"/>
    <w:rsid w:val="00E54B2B"/>
    <w:rsid w:val="00E6143C"/>
    <w:rsid w:val="00E641EA"/>
    <w:rsid w:val="00E931CF"/>
    <w:rsid w:val="00E95563"/>
    <w:rsid w:val="00EA31EC"/>
    <w:rsid w:val="00EA3FA5"/>
    <w:rsid w:val="00EB0346"/>
    <w:rsid w:val="00EB1E14"/>
    <w:rsid w:val="00EB5F2E"/>
    <w:rsid w:val="00EC17DE"/>
    <w:rsid w:val="00EC4B90"/>
    <w:rsid w:val="00ED297B"/>
    <w:rsid w:val="00EE0C9C"/>
    <w:rsid w:val="00EE1A55"/>
    <w:rsid w:val="00EE2632"/>
    <w:rsid w:val="00EF11AE"/>
    <w:rsid w:val="00EF4C79"/>
    <w:rsid w:val="00EF6655"/>
    <w:rsid w:val="00F018B7"/>
    <w:rsid w:val="00F10A68"/>
    <w:rsid w:val="00F14D91"/>
    <w:rsid w:val="00F20EB6"/>
    <w:rsid w:val="00F23A90"/>
    <w:rsid w:val="00F2522D"/>
    <w:rsid w:val="00F26691"/>
    <w:rsid w:val="00F5460F"/>
    <w:rsid w:val="00F55343"/>
    <w:rsid w:val="00F701ED"/>
    <w:rsid w:val="00F74471"/>
    <w:rsid w:val="00F75684"/>
    <w:rsid w:val="00F83235"/>
    <w:rsid w:val="00F854DD"/>
    <w:rsid w:val="00F8670B"/>
    <w:rsid w:val="00F9015E"/>
    <w:rsid w:val="00F90FE0"/>
    <w:rsid w:val="00F9264F"/>
    <w:rsid w:val="00F92CBA"/>
    <w:rsid w:val="00F96AA1"/>
    <w:rsid w:val="00FA06B4"/>
    <w:rsid w:val="00FB40F9"/>
    <w:rsid w:val="00FC059E"/>
    <w:rsid w:val="00FC36AB"/>
    <w:rsid w:val="00FD26DF"/>
    <w:rsid w:val="00FE1753"/>
    <w:rsid w:val="00FE1EBB"/>
    <w:rsid w:val="00FE4048"/>
    <w:rsid w:val="00FE480D"/>
    <w:rsid w:val="00FF0949"/>
    <w:rsid w:val="00FF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7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A77F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A77F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uiPriority w:val="1"/>
    <w:qFormat/>
    <w:rsid w:val="00F20EB6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A77F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A77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rsid w:val="00AA77F0"/>
    <w:rPr>
      <w:vertAlign w:val="superscript"/>
    </w:rPr>
  </w:style>
  <w:style w:type="character" w:styleId="Hipercze">
    <w:name w:val="Hyperlink"/>
    <w:rsid w:val="00AA77F0"/>
    <w:rPr>
      <w:color w:val="0000FF"/>
      <w:u w:val="single"/>
    </w:rPr>
  </w:style>
  <w:style w:type="character" w:customStyle="1" w:styleId="FontStyle99">
    <w:name w:val="Font Style99"/>
    <w:rsid w:val="00AA77F0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AA77F0"/>
    <w:rPr>
      <w:rFonts w:ascii="Tahoma" w:hAnsi="Tahoma" w:cs="Tahoma"/>
      <w:b/>
      <w:bCs/>
      <w:sz w:val="18"/>
      <w:szCs w:val="18"/>
    </w:rPr>
  </w:style>
  <w:style w:type="character" w:customStyle="1" w:styleId="FontStyle121">
    <w:name w:val="Font Style121"/>
    <w:rsid w:val="00AA77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rsid w:val="00AA77F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AA7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rsid w:val="00AA77F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A77F0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Nagwek8">
    <w:name w:val="Nagłówek8"/>
    <w:basedOn w:val="Normalny"/>
    <w:next w:val="Tekstpodstawowy"/>
    <w:rsid w:val="00AA77F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qFormat/>
    <w:rsid w:val="00AA77F0"/>
    <w:pPr>
      <w:suppressAutoHyphens/>
      <w:spacing w:before="140" w:after="0" w:line="240" w:lineRule="auto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text">
    <w:name w:val="text"/>
    <w:rsid w:val="00AA77F0"/>
    <w:pPr>
      <w:widowControl w:val="0"/>
      <w:suppressAutoHyphens/>
      <w:snapToGrid w:val="0"/>
      <w:spacing w:before="240" w:line="240" w:lineRule="atLeast"/>
      <w:jc w:val="both"/>
    </w:pPr>
    <w:rPr>
      <w:rFonts w:ascii="Arial" w:eastAsia="Arial" w:hAnsi="Arial" w:cs="Calibri"/>
      <w:sz w:val="24"/>
      <w:lang w:val="cs-CZ" w:eastAsia="ar-SA"/>
    </w:rPr>
  </w:style>
  <w:style w:type="paragraph" w:styleId="Tytu">
    <w:name w:val="Title"/>
    <w:basedOn w:val="Normalny"/>
    <w:next w:val="Podtytu"/>
    <w:link w:val="TytuZnak"/>
    <w:qFormat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link w:val="Tytu"/>
    <w:rsid w:val="00AA77F0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paragraph" w:customStyle="1" w:styleId="Tytu0">
    <w:name w:val="Tytu?"/>
    <w:basedOn w:val="Normalny"/>
    <w:rsid w:val="00AA77F0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paragraph" w:customStyle="1" w:styleId="Standard">
    <w:name w:val="Standard"/>
    <w:rsid w:val="00AA77F0"/>
    <w:pPr>
      <w:widowControl w:val="0"/>
      <w:suppressAutoHyphens/>
      <w:snapToGrid w:val="0"/>
    </w:pPr>
    <w:rPr>
      <w:rFonts w:ascii="Times New Roman" w:eastAsia="Arial" w:hAnsi="Times New Roman" w:cs="Calibri"/>
      <w:lang w:eastAsia="ar-SA"/>
    </w:rPr>
  </w:style>
  <w:style w:type="paragraph" w:customStyle="1" w:styleId="tm">
    <w:name w:val="tm"/>
    <w:basedOn w:val="Normalny"/>
    <w:rsid w:val="00AA77F0"/>
    <w:pPr>
      <w:suppressAutoHyphens/>
      <w:spacing w:after="0" w:line="240" w:lineRule="auto"/>
      <w:ind w:left="480" w:hanging="48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A77F0"/>
    <w:pPr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AA77F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A77F0"/>
    <w:pPr>
      <w:suppressAutoHyphens/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77F0"/>
    <w:pPr>
      <w:suppressAutoHyphens/>
      <w:spacing w:after="120" w:line="48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A77F0"/>
    <w:pPr>
      <w:suppressAutoHyphens/>
      <w:spacing w:after="0" w:line="240" w:lineRule="auto"/>
    </w:pPr>
    <w:rPr>
      <w:rFonts w:ascii="Times New Roman" w:hAnsi="Times New Roman" w:cs="Calibri"/>
      <w:b/>
      <w:bCs/>
      <w:sz w:val="26"/>
      <w:szCs w:val="24"/>
      <w:lang w:eastAsia="ar-SA"/>
    </w:rPr>
  </w:style>
  <w:style w:type="paragraph" w:customStyle="1" w:styleId="Default">
    <w:name w:val="Default"/>
    <w:basedOn w:val="Normalny"/>
    <w:rsid w:val="00AA77F0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AA77F0"/>
    <w:pPr>
      <w:suppressAutoHyphens/>
      <w:spacing w:after="0" w:line="240" w:lineRule="auto"/>
      <w:ind w:firstLine="360"/>
      <w:jc w:val="both"/>
    </w:pPr>
    <w:rPr>
      <w:rFonts w:ascii="Arial" w:hAnsi="Arial"/>
      <w:sz w:val="20"/>
      <w:szCs w:val="24"/>
      <w:lang w:eastAsia="ar-SA"/>
    </w:rPr>
  </w:style>
  <w:style w:type="paragraph" w:customStyle="1" w:styleId="punkt">
    <w:name w:val="punkt"/>
    <w:basedOn w:val="Normalny"/>
    <w:next w:val="akapit"/>
    <w:rsid w:val="00AA77F0"/>
    <w:pPr>
      <w:tabs>
        <w:tab w:val="left" w:pos="360"/>
        <w:tab w:val="num" w:pos="1620"/>
      </w:tabs>
      <w:suppressAutoHyphens/>
      <w:spacing w:before="240" w:after="120" w:line="240" w:lineRule="auto"/>
      <w:ind w:left="-1080"/>
      <w:jc w:val="both"/>
    </w:pPr>
    <w:rPr>
      <w:rFonts w:ascii="Arial" w:hAnsi="Arial" w:cs="Arial"/>
      <w:b/>
      <w:bCs/>
      <w:szCs w:val="24"/>
      <w:lang w:eastAsia="ar-SA"/>
    </w:rPr>
  </w:style>
  <w:style w:type="paragraph" w:customStyle="1" w:styleId="Style8">
    <w:name w:val="Style8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/>
      <w:sz w:val="24"/>
      <w:szCs w:val="24"/>
      <w:lang w:eastAsia="ar-SA"/>
    </w:rPr>
  </w:style>
  <w:style w:type="paragraph" w:customStyle="1" w:styleId="Style16">
    <w:name w:val="Style16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umowa">
    <w:name w:val="umowa"/>
    <w:basedOn w:val="akapit"/>
    <w:rsid w:val="00AA77F0"/>
    <w:pPr>
      <w:ind w:firstLine="0"/>
    </w:pPr>
  </w:style>
  <w:style w:type="paragraph" w:customStyle="1" w:styleId="Style56">
    <w:name w:val="Style56"/>
    <w:basedOn w:val="Normalny"/>
    <w:rsid w:val="00AA77F0"/>
    <w:pPr>
      <w:widowControl w:val="0"/>
      <w:suppressAutoHyphens/>
      <w:autoSpaceDE w:val="0"/>
      <w:spacing w:after="0" w:line="274" w:lineRule="exact"/>
      <w:ind w:hanging="355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85">
    <w:name w:val="Style85"/>
    <w:basedOn w:val="Normalny"/>
    <w:rsid w:val="00AA77F0"/>
    <w:pPr>
      <w:widowControl w:val="0"/>
      <w:suppressAutoHyphens/>
      <w:autoSpaceDE w:val="0"/>
      <w:spacing w:after="0" w:line="274" w:lineRule="exact"/>
      <w:ind w:hanging="312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6">
    <w:name w:val="Style6"/>
    <w:basedOn w:val="Normalny"/>
    <w:rsid w:val="00AA77F0"/>
    <w:pPr>
      <w:widowControl w:val="0"/>
      <w:suppressAutoHyphens/>
      <w:autoSpaceDE w:val="0"/>
      <w:spacing w:after="0" w:line="230" w:lineRule="exact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15">
    <w:name w:val="Style15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77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customStyle="1" w:styleId="awciety">
    <w:name w:val="a) wciety"/>
    <w:basedOn w:val="Normalny"/>
    <w:rsid w:val="00BB4AB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kapitzlist">
    <w:name w:val="List Paragraph"/>
    <w:basedOn w:val="Normalny"/>
    <w:qFormat/>
    <w:rsid w:val="00693A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89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33892"/>
    <w:rPr>
      <w:rFonts w:eastAsia="Times New Roman"/>
      <w:lang w:eastAsia="pl-PL"/>
    </w:rPr>
  </w:style>
  <w:style w:type="paragraph" w:customStyle="1" w:styleId="FR1">
    <w:name w:val="FR1"/>
    <w:rsid w:val="009E2FED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customStyle="1" w:styleId="1">
    <w:name w:val="1."/>
    <w:basedOn w:val="Normalny"/>
    <w:rsid w:val="0093047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customStyle="1" w:styleId="glowny">
    <w:name w:val="glowny"/>
    <w:basedOn w:val="Stopka"/>
    <w:next w:val="Stopka"/>
    <w:rsid w:val="00930478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character" w:customStyle="1" w:styleId="NormalnyWebZnak">
    <w:name w:val="Normalny (Web) Znak"/>
    <w:link w:val="NormalnyWeb"/>
    <w:locked/>
    <w:rsid w:val="0054167B"/>
    <w:rPr>
      <w:rFonts w:ascii="Times New Roman" w:eastAsia="Times New Roman" w:hAnsi="Times New Roman" w:cs="Calibri"/>
      <w:sz w:val="24"/>
      <w:lang w:eastAsia="ar-SA"/>
    </w:rPr>
  </w:style>
  <w:style w:type="table" w:styleId="Tabela-Siatka">
    <w:name w:val="Table Grid"/>
    <w:basedOn w:val="Standardowy"/>
    <w:uiPriority w:val="59"/>
    <w:unhideWhenUsed/>
    <w:rsid w:val="009C6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861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7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61750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7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1750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25B6-3901-46B6-B0EB-B898AD06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UG Koszecin</cp:lastModifiedBy>
  <cp:revision>5</cp:revision>
  <cp:lastPrinted>2018-09-30T12:08:00Z</cp:lastPrinted>
  <dcterms:created xsi:type="dcterms:W3CDTF">2020-06-02T14:05:00Z</dcterms:created>
  <dcterms:modified xsi:type="dcterms:W3CDTF">2020-06-03T13:19:00Z</dcterms:modified>
</cp:coreProperties>
</file>