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C0" w:rsidRPr="00EE44FD" w:rsidRDefault="006120C0" w:rsidP="006120C0">
      <w:pPr>
        <w:jc w:val="both"/>
        <w:rPr>
          <w:rFonts w:ascii="Arial" w:hAnsi="Arial" w:cs="Arial"/>
        </w:rPr>
      </w:pPr>
      <w:bookmarkStart w:id="0" w:name="_GoBack"/>
      <w:bookmarkEnd w:id="0"/>
      <w:r w:rsidRPr="00A45359">
        <w:rPr>
          <w:rFonts w:ascii="Arial" w:hAnsi="Arial" w:cs="Arial"/>
          <w:b/>
          <w:bCs/>
        </w:rPr>
        <w:t xml:space="preserve">Postępowanie o udzielenie zamówienia publicznego w trybie przetargu nieograniczonego </w:t>
      </w:r>
      <w:r w:rsidRPr="00A45359">
        <w:rPr>
          <w:rFonts w:ascii="Arial" w:hAnsi="Arial" w:cs="Arial"/>
          <w:b/>
          <w:bCs/>
        </w:rPr>
        <w:br/>
        <w:t>o wartości zamówienia nieprzekraczającej kwoty określonej w przepisach wydanych na podstawie art. 11 us</w:t>
      </w:r>
      <w:r>
        <w:rPr>
          <w:rFonts w:ascii="Arial" w:hAnsi="Arial" w:cs="Arial"/>
          <w:b/>
          <w:bCs/>
        </w:rPr>
        <w:t>t. 8 Prawa zamówień publicznych</w:t>
      </w:r>
      <w:r w:rsidRPr="00A45359">
        <w:rPr>
          <w:rFonts w:ascii="Arial" w:hAnsi="Arial" w:cs="Arial"/>
          <w:b/>
          <w:bCs/>
        </w:rPr>
        <w:t xml:space="preserve"> tj. </w:t>
      </w:r>
      <w:r w:rsidRPr="004E166E">
        <w:rPr>
          <w:rFonts w:ascii="Arial" w:hAnsi="Arial" w:cs="Arial"/>
          <w:b/>
          <w:bCs/>
          <w:color w:val="000000"/>
        </w:rPr>
        <w:t>poniżej</w:t>
      </w:r>
      <w:r w:rsidR="00990662">
        <w:rPr>
          <w:rFonts w:ascii="Arial" w:hAnsi="Arial" w:cs="Arial"/>
          <w:b/>
          <w:color w:val="000000"/>
        </w:rPr>
        <w:t> </w:t>
      </w:r>
      <w:r w:rsidR="00990662" w:rsidRPr="00D673B7">
        <w:rPr>
          <w:rFonts w:ascii="Arial" w:hAnsi="Arial" w:cs="Arial"/>
          <w:b/>
          <w:color w:val="000000" w:themeColor="text1"/>
        </w:rPr>
        <w:t>221</w:t>
      </w:r>
      <w:r w:rsidR="00990662">
        <w:rPr>
          <w:rFonts w:ascii="Arial" w:hAnsi="Arial" w:cs="Arial"/>
          <w:b/>
          <w:color w:val="000000"/>
        </w:rPr>
        <w:t xml:space="preserve"> </w:t>
      </w:r>
      <w:r w:rsidRPr="004E166E">
        <w:rPr>
          <w:rFonts w:ascii="Arial" w:hAnsi="Arial" w:cs="Arial"/>
          <w:b/>
          <w:color w:val="000000"/>
        </w:rPr>
        <w:t>000 euro</w:t>
      </w:r>
      <w:r>
        <w:rPr>
          <w:rFonts w:ascii="Arial" w:hAnsi="Arial" w:cs="Arial"/>
          <w:b/>
        </w:rPr>
        <w:t xml:space="preserve"> </w:t>
      </w:r>
      <w:r w:rsidRPr="00A45359">
        <w:rPr>
          <w:rFonts w:ascii="Arial" w:hAnsi="Arial" w:cs="Arial"/>
        </w:rPr>
        <w:t xml:space="preserve">na podstawie ustawy z dnia 29 </w:t>
      </w:r>
      <w:r w:rsidRPr="007377EE">
        <w:rPr>
          <w:rFonts w:ascii="Arial" w:hAnsi="Arial" w:cs="Arial"/>
          <w:color w:val="000000" w:themeColor="text1"/>
        </w:rPr>
        <w:t>stycznia 2004r. Prawo zamówień publicznych, zwanej dalej: „</w:t>
      </w:r>
      <w:proofErr w:type="spellStart"/>
      <w:r w:rsidRPr="007377EE">
        <w:rPr>
          <w:rFonts w:ascii="Arial" w:hAnsi="Arial" w:cs="Arial"/>
          <w:color w:val="000000" w:themeColor="text1"/>
        </w:rPr>
        <w:t>uPzp</w:t>
      </w:r>
      <w:proofErr w:type="spellEnd"/>
      <w:r w:rsidRPr="007377EE">
        <w:rPr>
          <w:rFonts w:ascii="Arial" w:hAnsi="Arial" w:cs="Arial"/>
          <w:color w:val="000000" w:themeColor="text1"/>
        </w:rPr>
        <w:t xml:space="preserve">” lub „ustawą </w:t>
      </w:r>
      <w:proofErr w:type="spellStart"/>
      <w:r w:rsidRPr="007377EE">
        <w:rPr>
          <w:rFonts w:ascii="Arial" w:hAnsi="Arial" w:cs="Arial"/>
          <w:color w:val="000000" w:themeColor="text1"/>
        </w:rPr>
        <w:t>Pzp</w:t>
      </w:r>
      <w:proofErr w:type="spellEnd"/>
      <w:r w:rsidRPr="007377EE">
        <w:rPr>
          <w:rFonts w:ascii="Arial" w:hAnsi="Arial" w:cs="Arial"/>
          <w:color w:val="000000" w:themeColor="text1"/>
        </w:rPr>
        <w:t xml:space="preserve">” </w:t>
      </w:r>
      <w:r w:rsidRPr="00EE44FD">
        <w:rPr>
          <w:rFonts w:ascii="Arial" w:hAnsi="Arial" w:cs="Arial"/>
        </w:rPr>
        <w:t>(</w:t>
      </w:r>
      <w:proofErr w:type="spellStart"/>
      <w:r w:rsidRPr="00EE44FD">
        <w:rPr>
          <w:rFonts w:ascii="Arial" w:hAnsi="Arial" w:cs="Arial"/>
        </w:rPr>
        <w:t>t.j</w:t>
      </w:r>
      <w:proofErr w:type="spellEnd"/>
      <w:r w:rsidRPr="00EE44FD">
        <w:rPr>
          <w:rFonts w:ascii="Arial" w:hAnsi="Arial" w:cs="Arial"/>
        </w:rPr>
        <w:t xml:space="preserve">. Dz. U. z 2018 r. poz. 1986 z </w:t>
      </w:r>
      <w:proofErr w:type="spellStart"/>
      <w:r w:rsidRPr="00EE44FD">
        <w:rPr>
          <w:rFonts w:ascii="Arial" w:hAnsi="Arial" w:cs="Arial"/>
        </w:rPr>
        <w:t>późn</w:t>
      </w:r>
      <w:proofErr w:type="spellEnd"/>
      <w:r w:rsidRPr="00EE44FD">
        <w:rPr>
          <w:rFonts w:ascii="Arial" w:hAnsi="Arial" w:cs="Arial"/>
        </w:rPr>
        <w:t>. zm.).</w:t>
      </w:r>
    </w:p>
    <w:p w:rsidR="00CF572C" w:rsidRPr="00092F58" w:rsidRDefault="00CF572C">
      <w:pPr>
        <w:jc w:val="both"/>
        <w:rPr>
          <w:rFonts w:ascii="Arial" w:hAnsi="Arial" w:cs="Arial"/>
          <w:color w:val="FF0000"/>
          <w:sz w:val="22"/>
          <w:szCs w:val="22"/>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center"/>
        <w:rPr>
          <w:rFonts w:ascii="Arial" w:hAnsi="Arial" w:cs="Arial"/>
          <w:b/>
          <w:bCs/>
          <w:sz w:val="32"/>
          <w:szCs w:val="32"/>
        </w:rPr>
      </w:pPr>
      <w:r>
        <w:rPr>
          <w:rFonts w:ascii="Arial" w:hAnsi="Arial" w:cs="Arial"/>
          <w:b/>
          <w:bCs/>
          <w:sz w:val="32"/>
          <w:szCs w:val="32"/>
        </w:rPr>
        <w:t>S P E C Y F I K A C J A</w:t>
      </w:r>
    </w:p>
    <w:p w:rsidR="00CF572C" w:rsidRDefault="00CF572C">
      <w:pPr>
        <w:jc w:val="center"/>
        <w:rPr>
          <w:rFonts w:ascii="Arial" w:hAnsi="Arial" w:cs="Arial"/>
          <w:b/>
          <w:sz w:val="32"/>
          <w:szCs w:val="32"/>
        </w:rPr>
      </w:pPr>
      <w:r>
        <w:rPr>
          <w:rFonts w:ascii="Arial" w:hAnsi="Arial" w:cs="Arial"/>
          <w:b/>
          <w:bCs/>
          <w:sz w:val="32"/>
          <w:szCs w:val="32"/>
        </w:rPr>
        <w:t xml:space="preserve">I S T O T N Y C H  </w:t>
      </w:r>
      <w:r>
        <w:rPr>
          <w:rFonts w:ascii="Arial" w:hAnsi="Arial" w:cs="Arial"/>
          <w:b/>
          <w:sz w:val="32"/>
          <w:szCs w:val="32"/>
        </w:rPr>
        <w:t>W A R U N K Ó W  Z A M Ó W I E N I A</w:t>
      </w:r>
    </w:p>
    <w:p w:rsidR="00CF572C" w:rsidRDefault="00CF572C">
      <w:pPr>
        <w:jc w:val="center"/>
        <w:rPr>
          <w:rFonts w:ascii="Arial" w:hAnsi="Arial" w:cs="Arial"/>
          <w:sz w:val="36"/>
          <w:szCs w:val="36"/>
        </w:rPr>
      </w:pPr>
      <w:r>
        <w:rPr>
          <w:rFonts w:ascii="Arial" w:hAnsi="Arial" w:cs="Arial"/>
          <w:b/>
          <w:sz w:val="32"/>
          <w:szCs w:val="32"/>
        </w:rPr>
        <w:t>[SIWZ]</w:t>
      </w:r>
    </w:p>
    <w:p w:rsidR="00CF572C" w:rsidRDefault="00CF572C">
      <w:pPr>
        <w:jc w:val="both"/>
        <w:rPr>
          <w:rFonts w:ascii="Arial" w:hAnsi="Arial" w:cs="Arial"/>
          <w:sz w:val="36"/>
          <w:szCs w:val="36"/>
        </w:rPr>
      </w:pPr>
    </w:p>
    <w:p w:rsidR="00CF572C" w:rsidRDefault="00CF572C">
      <w:pPr>
        <w:jc w:val="both"/>
        <w:rPr>
          <w:rFonts w:ascii="Arial" w:hAnsi="Arial" w:cs="Arial"/>
          <w:sz w:val="16"/>
        </w:rPr>
      </w:pPr>
    </w:p>
    <w:tbl>
      <w:tblPr>
        <w:tblW w:w="0" w:type="auto"/>
        <w:tblLayout w:type="fixed"/>
        <w:tblCellMar>
          <w:left w:w="70" w:type="dxa"/>
          <w:right w:w="70" w:type="dxa"/>
        </w:tblCellMar>
        <w:tblLook w:val="0000"/>
      </w:tblPr>
      <w:tblGrid>
        <w:gridCol w:w="9212"/>
      </w:tblGrid>
      <w:tr w:rsidR="00CF572C">
        <w:trPr>
          <w:trHeight w:val="2273"/>
        </w:trPr>
        <w:tc>
          <w:tcPr>
            <w:tcW w:w="9212" w:type="dxa"/>
            <w:shd w:val="clear" w:color="auto" w:fill="E0E0E0"/>
            <w:vAlign w:val="center"/>
          </w:tcPr>
          <w:p w:rsidR="00CF572C" w:rsidRPr="00581D85" w:rsidRDefault="009525C2" w:rsidP="008A2FCA">
            <w:pPr>
              <w:jc w:val="center"/>
              <w:rPr>
                <w:rFonts w:ascii="Arial" w:hAnsi="Arial" w:cs="Arial"/>
                <w:b/>
                <w:bCs/>
                <w:color w:val="000000"/>
                <w:sz w:val="6"/>
              </w:rPr>
            </w:pPr>
            <w:r w:rsidRPr="00581D85">
              <w:rPr>
                <w:rFonts w:ascii="Arial Narrow" w:hAnsi="Arial Narrow"/>
                <w:b/>
                <w:color w:val="000000"/>
                <w:sz w:val="24"/>
                <w:szCs w:val="24"/>
              </w:rPr>
              <w:t>„</w:t>
            </w:r>
            <w:bookmarkStart w:id="1" w:name="_Hlk20773374"/>
            <w:r w:rsidR="008A2FCA" w:rsidRPr="00581D85">
              <w:rPr>
                <w:rFonts w:ascii="Arial" w:hAnsi="Arial" w:cs="Arial"/>
                <w:b/>
                <w:color w:val="000000"/>
                <w:sz w:val="24"/>
                <w:szCs w:val="24"/>
                <w:lang w:eastAsia="en-US"/>
              </w:rPr>
              <w:t>Z</w:t>
            </w:r>
            <w:r w:rsidR="00D93F73">
              <w:rPr>
                <w:rFonts w:ascii="Arial" w:hAnsi="Arial" w:cs="Arial"/>
                <w:b/>
                <w:color w:val="000000"/>
                <w:sz w:val="24"/>
                <w:szCs w:val="24"/>
                <w:lang w:eastAsia="en-US"/>
              </w:rPr>
              <w:t>akup paliw płynnych w 2019</w:t>
            </w:r>
            <w:r w:rsidR="007C42D3" w:rsidRPr="00581D85">
              <w:rPr>
                <w:rFonts w:ascii="Arial" w:hAnsi="Arial" w:cs="Arial"/>
                <w:b/>
                <w:color w:val="000000"/>
                <w:sz w:val="24"/>
                <w:szCs w:val="24"/>
                <w:lang w:eastAsia="en-US"/>
              </w:rPr>
              <w:t xml:space="preserve"> r. </w:t>
            </w:r>
            <w:r w:rsidR="007C42D3" w:rsidRPr="004E166E">
              <w:rPr>
                <w:rFonts w:ascii="Arial" w:hAnsi="Arial" w:cs="Arial"/>
                <w:b/>
                <w:color w:val="000000"/>
                <w:sz w:val="24"/>
                <w:szCs w:val="24"/>
                <w:lang w:eastAsia="en-US"/>
              </w:rPr>
              <w:t xml:space="preserve">przez </w:t>
            </w:r>
            <w:r w:rsidR="004E166E">
              <w:rPr>
                <w:rFonts w:ascii="Arial" w:hAnsi="Arial" w:cs="Arial"/>
                <w:b/>
                <w:color w:val="000000"/>
                <w:sz w:val="24"/>
                <w:szCs w:val="24"/>
                <w:lang w:eastAsia="en-US"/>
              </w:rPr>
              <w:t>Gminę Koszęcin</w:t>
            </w:r>
            <w:bookmarkEnd w:id="1"/>
            <w:r w:rsidRPr="00581D85">
              <w:rPr>
                <w:rFonts w:ascii="Arial Narrow" w:hAnsi="Arial Narrow"/>
                <w:b/>
                <w:color w:val="000000"/>
                <w:sz w:val="24"/>
                <w:szCs w:val="24"/>
              </w:rPr>
              <w:t>”</w:t>
            </w:r>
          </w:p>
          <w:p w:rsidR="00CF572C" w:rsidRDefault="00CF572C">
            <w:pPr>
              <w:rPr>
                <w:rFonts w:ascii="Arial" w:hAnsi="Arial" w:cs="Arial"/>
                <w:b/>
                <w:bCs/>
              </w:rPr>
            </w:pPr>
          </w:p>
          <w:p w:rsidR="00CF572C" w:rsidRDefault="00CF572C">
            <w:pPr>
              <w:rPr>
                <w:rFonts w:ascii="Arial" w:hAnsi="Arial" w:cs="Arial"/>
                <w:b/>
                <w:bCs/>
              </w:rPr>
            </w:pPr>
            <w:r>
              <w:rPr>
                <w:rFonts w:ascii="Arial" w:hAnsi="Arial" w:cs="Arial"/>
                <w:b/>
                <w:bCs/>
              </w:rPr>
              <w:t>(Kod Wspólnego Słownika (CPV):</w:t>
            </w:r>
          </w:p>
          <w:p w:rsidR="00C35DB2" w:rsidRDefault="005F2BAE" w:rsidP="005D16C2">
            <w:pPr>
              <w:rPr>
                <w:rFonts w:ascii="Arial Narrow" w:hAnsi="Arial Narrow"/>
                <w:color w:val="000000"/>
                <w:sz w:val="24"/>
                <w:szCs w:val="24"/>
                <w:u w:val="single"/>
              </w:rPr>
            </w:pPr>
            <w:r w:rsidRPr="005F2BAE">
              <w:rPr>
                <w:rFonts w:ascii="Arial Narrow" w:hAnsi="Arial Narrow"/>
                <w:color w:val="000000"/>
                <w:sz w:val="24"/>
                <w:szCs w:val="24"/>
              </w:rPr>
              <w:t xml:space="preserve">kod CPV: </w:t>
            </w:r>
            <w:r w:rsidR="002509F4">
              <w:rPr>
                <w:rFonts w:ascii="Arial Narrow" w:hAnsi="Arial Narrow"/>
                <w:sz w:val="24"/>
                <w:szCs w:val="24"/>
              </w:rPr>
              <w:t>09134100-8</w:t>
            </w:r>
            <w:r w:rsidR="009525C2" w:rsidRPr="00B23054">
              <w:rPr>
                <w:rFonts w:ascii="Arial Narrow" w:hAnsi="Arial Narrow"/>
                <w:sz w:val="24"/>
                <w:szCs w:val="24"/>
              </w:rPr>
              <w:t xml:space="preserve"> </w:t>
            </w:r>
            <w:r w:rsidR="002509F4">
              <w:rPr>
                <w:rFonts w:ascii="Arial Narrow" w:hAnsi="Arial Narrow"/>
                <w:sz w:val="24"/>
                <w:szCs w:val="24"/>
              </w:rPr>
              <w:t>Olej napędowy</w:t>
            </w:r>
          </w:p>
          <w:p w:rsidR="005D16C2" w:rsidRDefault="00CE4EDB" w:rsidP="00C35DB2">
            <w:pPr>
              <w:rPr>
                <w:rFonts w:ascii="Arial Narrow" w:hAnsi="Arial Narrow"/>
                <w:sz w:val="24"/>
                <w:szCs w:val="24"/>
              </w:rPr>
            </w:pPr>
            <w:r>
              <w:rPr>
                <w:rFonts w:ascii="Arial Narrow" w:hAnsi="Arial Narrow"/>
                <w:color w:val="000000"/>
                <w:sz w:val="24"/>
                <w:szCs w:val="24"/>
              </w:rPr>
              <w:t xml:space="preserve">                </w:t>
            </w:r>
            <w:r w:rsidR="00767898">
              <w:rPr>
                <w:rFonts w:ascii="Arial Narrow" w:hAnsi="Arial Narrow"/>
                <w:color w:val="000000"/>
                <w:sz w:val="24"/>
                <w:szCs w:val="24"/>
              </w:rPr>
              <w:t xml:space="preserve"> </w:t>
            </w:r>
            <w:r w:rsidR="002509F4">
              <w:rPr>
                <w:rFonts w:ascii="Arial Narrow" w:hAnsi="Arial Narrow"/>
                <w:sz w:val="24"/>
                <w:szCs w:val="24"/>
              </w:rPr>
              <w:t>09132100-4 Benzyna bezołowiowa</w:t>
            </w:r>
          </w:p>
          <w:p w:rsidR="002509F4" w:rsidRPr="005F2BAE" w:rsidRDefault="002509F4" w:rsidP="00143380">
            <w:pPr>
              <w:rPr>
                <w:rFonts w:ascii="Arial Narrow" w:hAnsi="Arial Narrow" w:cs="Arial"/>
                <w:b/>
                <w:bCs/>
                <w:sz w:val="24"/>
                <w:szCs w:val="24"/>
              </w:rPr>
            </w:pPr>
            <w:r>
              <w:rPr>
                <w:rFonts w:ascii="Arial Narrow" w:hAnsi="Arial Narrow"/>
                <w:sz w:val="24"/>
                <w:szCs w:val="24"/>
              </w:rPr>
              <w:t xml:space="preserve">               </w:t>
            </w:r>
          </w:p>
        </w:tc>
      </w:tr>
    </w:tbl>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Default="00CF572C">
      <w:pPr>
        <w:jc w:val="both"/>
        <w:rPr>
          <w:rFonts w:ascii="Arial" w:hAnsi="Arial" w:cs="Arial"/>
        </w:rPr>
      </w:pPr>
    </w:p>
    <w:p w:rsidR="00CF572C" w:rsidRPr="00A45359" w:rsidRDefault="00CF572C">
      <w:pPr>
        <w:jc w:val="both"/>
        <w:rPr>
          <w:rFonts w:ascii="Arial" w:hAnsi="Arial" w:cs="Arial"/>
          <w:b/>
        </w:rPr>
      </w:pPr>
      <w:r w:rsidRPr="00A45359">
        <w:rPr>
          <w:rFonts w:ascii="Arial" w:hAnsi="Arial" w:cs="Arial"/>
          <w:b/>
          <w:bCs/>
        </w:rPr>
        <w:t>Zamawiający:</w:t>
      </w:r>
    </w:p>
    <w:tbl>
      <w:tblPr>
        <w:tblW w:w="0" w:type="auto"/>
        <w:tblInd w:w="70" w:type="dxa"/>
        <w:tblLayout w:type="fixed"/>
        <w:tblCellMar>
          <w:left w:w="70" w:type="dxa"/>
          <w:right w:w="70" w:type="dxa"/>
        </w:tblCellMar>
        <w:tblLook w:val="0000"/>
      </w:tblPr>
      <w:tblGrid>
        <w:gridCol w:w="3686"/>
        <w:gridCol w:w="3969"/>
      </w:tblGrid>
      <w:tr w:rsidR="00CF572C" w:rsidRPr="00A45359">
        <w:trPr>
          <w:cantSplit/>
          <w:trHeight w:val="273"/>
        </w:trPr>
        <w:tc>
          <w:tcPr>
            <w:tcW w:w="7655" w:type="dxa"/>
            <w:gridSpan w:val="2"/>
            <w:shd w:val="clear" w:color="auto" w:fill="auto"/>
            <w:vAlign w:val="center"/>
          </w:tcPr>
          <w:p w:rsidR="00CF572C" w:rsidRPr="00A45359" w:rsidRDefault="00CF572C" w:rsidP="00163EEE">
            <w:pPr>
              <w:pStyle w:val="Tekstblokowy1"/>
              <w:tabs>
                <w:tab w:val="left" w:pos="7018"/>
              </w:tabs>
              <w:ind w:left="497" w:right="355" w:hanging="567"/>
              <w:rPr>
                <w:rFonts w:ascii="Arial" w:hAnsi="Arial" w:cs="Arial"/>
                <w:sz w:val="20"/>
              </w:rPr>
            </w:pPr>
            <w:r w:rsidRPr="00A45359">
              <w:rPr>
                <w:rFonts w:ascii="Arial" w:hAnsi="Arial" w:cs="Arial"/>
                <w:b/>
                <w:sz w:val="20"/>
              </w:rPr>
              <w:t xml:space="preserve">GMINA </w:t>
            </w:r>
            <w:r w:rsidR="00163EEE" w:rsidRPr="00A45359">
              <w:rPr>
                <w:rFonts w:ascii="Arial" w:hAnsi="Arial" w:cs="Arial"/>
                <w:b/>
                <w:sz w:val="20"/>
              </w:rPr>
              <w:t>KOSZĘCIN</w:t>
            </w:r>
          </w:p>
        </w:tc>
      </w:tr>
      <w:tr w:rsidR="00CF572C">
        <w:trPr>
          <w:cantSplit/>
          <w:trHeight w:val="288"/>
        </w:trPr>
        <w:tc>
          <w:tcPr>
            <w:tcW w:w="7655" w:type="dxa"/>
            <w:gridSpan w:val="2"/>
            <w:shd w:val="clear" w:color="auto" w:fill="auto"/>
            <w:vAlign w:val="center"/>
          </w:tcPr>
          <w:p w:rsidR="00CF572C" w:rsidRDefault="00CF572C">
            <w:pPr>
              <w:pStyle w:val="Tekstblokowy1"/>
              <w:tabs>
                <w:tab w:val="left" w:pos="7018"/>
              </w:tabs>
              <w:ind w:left="73" w:right="355" w:hanging="143"/>
              <w:rPr>
                <w:rFonts w:ascii="Arial" w:hAnsi="Arial" w:cs="Arial"/>
                <w:sz w:val="20"/>
              </w:rPr>
            </w:pPr>
            <w:r>
              <w:rPr>
                <w:rFonts w:ascii="Arial" w:hAnsi="Arial" w:cs="Arial"/>
                <w:sz w:val="20"/>
              </w:rPr>
              <w:t xml:space="preserve">godziny pracy: </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Poniedziałek od 7:30 do 15:30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Wtorek od 7:30 do 17:00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Środa od 7:30 do 15:30,</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Czwartek od 8:00 do 15:30</w:t>
            </w:r>
            <w:r w:rsidR="00A45359" w:rsidRPr="00F954F6">
              <w:rPr>
                <w:rFonts w:ascii="Arial" w:hAnsi="Arial" w:cs="Arial"/>
              </w:rPr>
              <w:t>,</w:t>
            </w:r>
          </w:p>
          <w:p w:rsidR="00163EEE" w:rsidRPr="00F954F6" w:rsidRDefault="00163EEE" w:rsidP="00B55F96">
            <w:pPr>
              <w:pStyle w:val="NormalnyWeb"/>
              <w:numPr>
                <w:ilvl w:val="0"/>
                <w:numId w:val="16"/>
              </w:numPr>
              <w:suppressAutoHyphens w:val="0"/>
              <w:spacing w:beforeAutospacing="1" w:after="0"/>
              <w:rPr>
                <w:rFonts w:ascii="Arial" w:hAnsi="Arial" w:cs="Arial"/>
              </w:rPr>
            </w:pPr>
            <w:r w:rsidRPr="00F954F6">
              <w:rPr>
                <w:rFonts w:ascii="Arial" w:hAnsi="Arial" w:cs="Arial"/>
              </w:rPr>
              <w:t>Piątek od 8:00 do 15:00</w:t>
            </w:r>
            <w:r w:rsidR="00A45359" w:rsidRPr="00F954F6">
              <w:rPr>
                <w:rFonts w:ascii="Arial" w:hAnsi="Arial" w:cs="Arial"/>
              </w:rPr>
              <w:t>.</w:t>
            </w:r>
          </w:p>
          <w:p w:rsidR="00CF572C" w:rsidRDefault="00CF572C">
            <w:pPr>
              <w:pStyle w:val="Tekstblokowy1"/>
              <w:tabs>
                <w:tab w:val="left" w:pos="7018"/>
              </w:tabs>
              <w:ind w:left="73" w:right="355" w:hanging="143"/>
              <w:rPr>
                <w:rFonts w:ascii="Arial" w:hAnsi="Arial" w:cs="Arial"/>
                <w:b/>
                <w:sz w:val="20"/>
              </w:rPr>
            </w:pPr>
          </w:p>
        </w:tc>
      </w:tr>
      <w:tr w:rsidR="00CF572C">
        <w:trPr>
          <w:cantSplit/>
          <w:trHeight w:val="288"/>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rPr>
              <w:t>Tel.</w:t>
            </w:r>
            <w:r>
              <w:rPr>
                <w:rFonts w:ascii="Arial" w:hAnsi="Arial" w:cs="Arial"/>
                <w:sz w:val="20"/>
              </w:rPr>
              <w:t xml:space="preserve"> + 48</w:t>
            </w:r>
            <w:r w:rsidR="00163EEE">
              <w:rPr>
                <w:rFonts w:ascii="Arial" w:hAnsi="Arial" w:cs="Arial"/>
                <w:sz w:val="20"/>
              </w:rPr>
              <w:t> 34 3576 100</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Fax</w:t>
            </w:r>
            <w:r>
              <w:rPr>
                <w:rFonts w:ascii="Arial" w:hAnsi="Arial" w:cs="Arial"/>
                <w:sz w:val="20"/>
                <w:lang w:val="de-DE"/>
              </w:rPr>
              <w:t xml:space="preserve"> + 48 </w:t>
            </w:r>
            <w:r w:rsidR="00163EEE">
              <w:rPr>
                <w:rFonts w:ascii="Arial" w:hAnsi="Arial" w:cs="Arial"/>
                <w:sz w:val="20"/>
                <w:lang w:val="de-DE"/>
              </w:rPr>
              <w:t>34 3576 108</w:t>
            </w:r>
          </w:p>
        </w:tc>
      </w:tr>
      <w:tr w:rsidR="00CF572C">
        <w:trPr>
          <w:cantSplit/>
          <w:trHeight w:val="286"/>
        </w:trPr>
        <w:tc>
          <w:tcPr>
            <w:tcW w:w="3686" w:type="dxa"/>
            <w:shd w:val="clear" w:color="auto" w:fill="auto"/>
            <w:vAlign w:val="center"/>
          </w:tcPr>
          <w:p w:rsidR="00CF572C" w:rsidRDefault="00CF572C" w:rsidP="00163EEE">
            <w:pPr>
              <w:pStyle w:val="Tekstblokowy1"/>
              <w:tabs>
                <w:tab w:val="left" w:pos="7018"/>
              </w:tabs>
              <w:ind w:left="497" w:right="355" w:hanging="567"/>
              <w:rPr>
                <w:rFonts w:ascii="Arial" w:hAnsi="Arial" w:cs="Arial"/>
                <w:b/>
                <w:sz w:val="20"/>
                <w:lang w:val="de-DE"/>
              </w:rPr>
            </w:pPr>
            <w:r>
              <w:rPr>
                <w:rFonts w:ascii="Arial" w:hAnsi="Arial" w:cs="Arial"/>
                <w:b/>
                <w:sz w:val="20"/>
                <w:lang w:val="de-DE"/>
              </w:rPr>
              <w:t>REGON</w:t>
            </w:r>
            <w:r w:rsidR="00A45359">
              <w:rPr>
                <w:rFonts w:ascii="Arial" w:hAnsi="Arial" w:cs="Arial"/>
                <w:b/>
                <w:sz w:val="20"/>
                <w:lang w:val="de-DE"/>
              </w:rPr>
              <w:t xml:space="preserve"> </w:t>
            </w:r>
            <w:r w:rsidR="00163EEE">
              <w:rPr>
                <w:rFonts w:ascii="Arial" w:hAnsi="Arial" w:cs="Arial"/>
                <w:sz w:val="20"/>
                <w:lang w:val="de-DE"/>
              </w:rPr>
              <w:t>151398468</w:t>
            </w:r>
          </w:p>
        </w:tc>
        <w:tc>
          <w:tcPr>
            <w:tcW w:w="3969" w:type="dxa"/>
            <w:shd w:val="clear" w:color="auto" w:fill="auto"/>
            <w:vAlign w:val="center"/>
          </w:tcPr>
          <w:p w:rsidR="00CF572C" w:rsidRDefault="00CF572C" w:rsidP="00163EEE">
            <w:pPr>
              <w:pStyle w:val="Tekstblokowy1"/>
              <w:tabs>
                <w:tab w:val="left" w:pos="7018"/>
              </w:tabs>
              <w:ind w:left="73" w:right="355"/>
              <w:rPr>
                <w:rFonts w:ascii="Arial" w:hAnsi="Arial" w:cs="Arial"/>
                <w:b/>
                <w:sz w:val="20"/>
                <w:lang w:val="de-DE"/>
              </w:rPr>
            </w:pPr>
            <w:r>
              <w:rPr>
                <w:rFonts w:ascii="Arial" w:hAnsi="Arial" w:cs="Arial"/>
                <w:b/>
                <w:sz w:val="20"/>
                <w:lang w:val="de-DE"/>
              </w:rPr>
              <w:t>NIP</w:t>
            </w:r>
            <w:r w:rsidR="00A45359">
              <w:rPr>
                <w:rFonts w:ascii="Arial" w:hAnsi="Arial" w:cs="Arial"/>
                <w:b/>
                <w:sz w:val="20"/>
                <w:lang w:val="de-DE"/>
              </w:rPr>
              <w:t xml:space="preserve"> </w:t>
            </w:r>
            <w:r w:rsidR="00163EEE">
              <w:rPr>
                <w:rFonts w:ascii="Arial" w:hAnsi="Arial" w:cs="Arial"/>
                <w:sz w:val="20"/>
                <w:lang w:val="de-DE"/>
              </w:rPr>
              <w:t>5751865111</w:t>
            </w:r>
          </w:p>
        </w:tc>
      </w:tr>
      <w:tr w:rsidR="00CF572C">
        <w:trPr>
          <w:cantSplit/>
          <w:trHeight w:val="339"/>
        </w:trPr>
        <w:tc>
          <w:tcPr>
            <w:tcW w:w="3686" w:type="dxa"/>
            <w:shd w:val="clear" w:color="auto" w:fill="auto"/>
            <w:vAlign w:val="center"/>
          </w:tcPr>
          <w:p w:rsidR="00CF572C" w:rsidRPr="001D0967" w:rsidRDefault="00CF572C" w:rsidP="00163EEE">
            <w:pPr>
              <w:pStyle w:val="Tekstblokowy1"/>
              <w:tabs>
                <w:tab w:val="left" w:pos="7018"/>
              </w:tabs>
              <w:ind w:left="497" w:right="355" w:hanging="567"/>
              <w:rPr>
                <w:lang w:val="en-US"/>
              </w:rPr>
            </w:pPr>
            <w:r>
              <w:rPr>
                <w:rFonts w:ascii="Arial" w:hAnsi="Arial" w:cs="Arial"/>
                <w:b/>
                <w:sz w:val="20"/>
                <w:lang w:val="de-DE"/>
              </w:rPr>
              <w:t>e-</w:t>
            </w:r>
            <w:proofErr w:type="spellStart"/>
            <w:r>
              <w:rPr>
                <w:rFonts w:ascii="Arial" w:hAnsi="Arial" w:cs="Arial"/>
                <w:b/>
                <w:sz w:val="20"/>
                <w:lang w:val="de-DE"/>
              </w:rPr>
              <w:t>mail</w:t>
            </w:r>
            <w:proofErr w:type="spellEnd"/>
            <w:r>
              <w:rPr>
                <w:rFonts w:ascii="Arial" w:hAnsi="Arial" w:cs="Arial"/>
                <w:sz w:val="20"/>
                <w:lang w:val="de-DE"/>
              </w:rPr>
              <w:t xml:space="preserve">: </w:t>
            </w:r>
            <w:r w:rsidR="00163EEE">
              <w:rPr>
                <w:rFonts w:ascii="Arial" w:hAnsi="Arial" w:cs="Arial"/>
                <w:sz w:val="20"/>
                <w:lang w:val="de-DE"/>
              </w:rPr>
              <w:t>koszecin@koszecin.pl</w:t>
            </w:r>
          </w:p>
        </w:tc>
        <w:tc>
          <w:tcPr>
            <w:tcW w:w="3969" w:type="dxa"/>
            <w:shd w:val="clear" w:color="auto" w:fill="auto"/>
            <w:vAlign w:val="center"/>
          </w:tcPr>
          <w:p w:rsidR="00CF572C" w:rsidRPr="00A45359" w:rsidRDefault="004F0BD2" w:rsidP="00163EEE">
            <w:pPr>
              <w:pStyle w:val="Tekstblokowy1"/>
              <w:tabs>
                <w:tab w:val="left" w:pos="7018"/>
              </w:tabs>
              <w:ind w:left="73" w:right="355"/>
              <w:rPr>
                <w:rFonts w:ascii="Arial" w:hAnsi="Arial" w:cs="Arial"/>
                <w:sz w:val="20"/>
              </w:rPr>
            </w:pPr>
            <w:hyperlink r:id="rId8" w:history="1">
              <w:r w:rsidR="00163EEE" w:rsidRPr="00A45359">
                <w:rPr>
                  <w:rStyle w:val="Hipercze"/>
                  <w:rFonts w:ascii="Arial" w:hAnsi="Arial" w:cs="Arial"/>
                  <w:sz w:val="20"/>
                </w:rPr>
                <w:t>www.koszecin.pl</w:t>
              </w:r>
            </w:hyperlink>
          </w:p>
        </w:tc>
      </w:tr>
    </w:tbl>
    <w:p w:rsidR="00CF572C" w:rsidRDefault="00CF572C">
      <w:pPr>
        <w:jc w:val="both"/>
      </w:pPr>
    </w:p>
    <w:p w:rsidR="00CF572C" w:rsidRDefault="00CF572C">
      <w:pPr>
        <w:pStyle w:val="Tekstpodstawowy34"/>
        <w:spacing w:after="0"/>
        <w:ind w:left="-567"/>
        <w:rPr>
          <w:rFonts w:ascii="Arial" w:hAnsi="Arial" w:cs="Arial"/>
        </w:rPr>
      </w:pPr>
      <w:r>
        <w:rPr>
          <w:rFonts w:ascii="Arial" w:hAnsi="Arial" w:cs="Arial"/>
        </w:rPr>
        <w:tab/>
      </w:r>
    </w:p>
    <w:p w:rsidR="00421A92" w:rsidRDefault="00421A92">
      <w:pPr>
        <w:pStyle w:val="Tekstpodstawowy34"/>
        <w:spacing w:after="0"/>
        <w:ind w:left="-567"/>
        <w:rPr>
          <w:rFonts w:ascii="Arial" w:hAnsi="Arial" w:cs="Arial"/>
        </w:rPr>
      </w:pPr>
    </w:p>
    <w:p w:rsidR="00CF572C" w:rsidRDefault="00421A92">
      <w:pPr>
        <w:pStyle w:val="Tekstpodstawowy34"/>
        <w:spacing w:after="0"/>
        <w:ind w:left="-567"/>
        <w:rPr>
          <w:rFonts w:ascii="Arial" w:hAnsi="Arial" w:cs="Arial"/>
        </w:rPr>
      </w:pPr>
      <w:r>
        <w:rPr>
          <w:rFonts w:ascii="Arial" w:hAnsi="Arial" w:cs="Arial"/>
        </w:rPr>
        <w:tab/>
        <w:t>Zatwierdził</w:t>
      </w: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421A92" w:rsidRDefault="00421A92">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pPr>
        <w:pStyle w:val="Tekstpodstawowy34"/>
        <w:spacing w:after="0"/>
        <w:ind w:left="-567"/>
        <w:rPr>
          <w:rFonts w:ascii="Arial" w:hAnsi="Arial" w:cs="Arial"/>
        </w:rPr>
      </w:pPr>
    </w:p>
    <w:p w:rsidR="00CF572C" w:rsidRDefault="00CF572C" w:rsidP="00163EEE">
      <w:pPr>
        <w:pStyle w:val="Tekstpodstawowy34"/>
        <w:spacing w:after="0"/>
        <w:ind w:left="-567"/>
        <w:jc w:val="both"/>
        <w:rPr>
          <w:rFonts w:ascii="Arial" w:hAnsi="Arial" w:cs="Arial Narrow"/>
        </w:rPr>
      </w:pPr>
      <w:r>
        <w:rPr>
          <w:rFonts w:ascii="Arial" w:hAnsi="Arial" w:cs="Arial"/>
        </w:rPr>
        <w:tab/>
        <w:t>Kierownik jednostki lub osoba, której na mocy art. 18 ust. 2 „</w:t>
      </w:r>
      <w:proofErr w:type="spellStart"/>
      <w:r>
        <w:rPr>
          <w:rFonts w:ascii="Arial" w:hAnsi="Arial" w:cs="Arial"/>
        </w:rPr>
        <w:t>uPzp</w:t>
      </w:r>
      <w:proofErr w:type="spellEnd"/>
      <w:r>
        <w:rPr>
          <w:rFonts w:ascii="Arial" w:hAnsi="Arial" w:cs="Arial"/>
        </w:rPr>
        <w:t xml:space="preserve">” powierzono pisemnie wykonywanie </w:t>
      </w:r>
      <w:r>
        <w:rPr>
          <w:rFonts w:ascii="Arial" w:hAnsi="Arial" w:cs="Arial"/>
        </w:rPr>
        <w:tab/>
        <w:t xml:space="preserve">zastrzeżonych dla Kierownika </w:t>
      </w:r>
      <w:r>
        <w:rPr>
          <w:rFonts w:ascii="Arial" w:hAnsi="Arial" w:cs="Arial Narrow"/>
        </w:rPr>
        <w:t>Zamawiającego czynności.</w:t>
      </w:r>
    </w:p>
    <w:p w:rsidR="00181409" w:rsidRPr="00163EEE" w:rsidRDefault="00181409" w:rsidP="00163EEE">
      <w:pPr>
        <w:pStyle w:val="Tekstpodstawowy34"/>
        <w:spacing w:after="0"/>
        <w:ind w:left="-567"/>
        <w:jc w:val="both"/>
        <w:rPr>
          <w:rFonts w:ascii="Arial" w:hAnsi="Arial" w:cs="Arial"/>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6E32AF" w:rsidRDefault="006E32AF">
      <w:pPr>
        <w:jc w:val="center"/>
        <w:rPr>
          <w:rFonts w:ascii="Arial" w:hAnsi="Arial" w:cs="Arial"/>
          <w:b/>
          <w:sz w:val="28"/>
        </w:rPr>
      </w:pPr>
    </w:p>
    <w:p w:rsidR="00F23A43" w:rsidRDefault="00F23A43" w:rsidP="00F23A43">
      <w:pPr>
        <w:jc w:val="center"/>
        <w:rPr>
          <w:rFonts w:ascii="Arial" w:hAnsi="Arial" w:cs="Arial"/>
        </w:rPr>
      </w:pPr>
      <w:r>
        <w:rPr>
          <w:rFonts w:ascii="Arial" w:hAnsi="Arial" w:cs="Arial"/>
          <w:b/>
          <w:sz w:val="28"/>
        </w:rPr>
        <w:lastRenderedPageBreak/>
        <w:t>Spis treści:</w:t>
      </w:r>
    </w:p>
    <w:p w:rsidR="00F23A43" w:rsidRDefault="00F23A43" w:rsidP="00F23A43">
      <w:pPr>
        <w:jc w:val="both"/>
        <w:rPr>
          <w:rFonts w:ascii="Arial" w:hAnsi="Arial" w:cs="Arial"/>
        </w:rPr>
      </w:pPr>
    </w:p>
    <w:p w:rsidR="00F23A43" w:rsidRDefault="00F23A43" w:rsidP="00F23A43">
      <w:pPr>
        <w:tabs>
          <w:tab w:val="left" w:pos="1701"/>
        </w:tabs>
        <w:jc w:val="both"/>
        <w:rPr>
          <w:rFonts w:ascii="Arial" w:hAnsi="Arial" w:cs="Arial"/>
          <w:b/>
          <w:sz w:val="22"/>
        </w:rPr>
      </w:pPr>
    </w:p>
    <w:tbl>
      <w:tblPr>
        <w:tblW w:w="9782" w:type="dxa"/>
        <w:tblInd w:w="-318" w:type="dxa"/>
        <w:tblLayout w:type="fixed"/>
        <w:tblLook w:val="0000"/>
      </w:tblPr>
      <w:tblGrid>
        <w:gridCol w:w="1514"/>
        <w:gridCol w:w="7184"/>
        <w:gridCol w:w="1084"/>
      </w:tblGrid>
      <w:tr w:rsidR="00F23A43"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sz w:val="22"/>
              </w:rPr>
              <w:t>Część 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rPr>
              <w:t>Opis przedmiotu zamówienia oraz rozwiązania równoważne dot.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str. 3</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rPr>
            </w:pPr>
            <w:r>
              <w:rPr>
                <w:rFonts w:ascii="Arial" w:hAnsi="Arial" w:cs="Arial"/>
                <w:sz w:val="22"/>
              </w:rPr>
              <w:t>Część II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jc w:val="both"/>
              <w:rPr>
                <w:rFonts w:ascii="Arial" w:hAnsi="Arial" w:cs="Arial"/>
              </w:rPr>
            </w:pPr>
            <w:r>
              <w:rPr>
                <w:rFonts w:ascii="Arial" w:hAnsi="Arial" w:cs="Arial"/>
              </w:rPr>
              <w:t>Termin wykonania przedmiotu zamówienia.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AF53D8">
              <w:rPr>
                <w:rFonts w:ascii="Arial" w:hAnsi="Arial" w:cs="Arial"/>
                <w:color w:val="000000"/>
              </w:rPr>
              <w:t>4</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color w:val="000000"/>
              </w:rPr>
            </w:pPr>
            <w:r>
              <w:rPr>
                <w:rFonts w:ascii="Arial" w:hAnsi="Arial" w:cs="Arial"/>
                <w:sz w:val="22"/>
              </w:rPr>
              <w:t>Część III</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C679A5" w:rsidP="008D1E86">
            <w:pPr>
              <w:jc w:val="both"/>
              <w:rPr>
                <w:rFonts w:ascii="Arial" w:hAnsi="Arial" w:cs="Arial"/>
              </w:rPr>
            </w:pPr>
            <w:r>
              <w:rPr>
                <w:rFonts w:ascii="Arial" w:hAnsi="Arial" w:cs="Arial"/>
              </w:rPr>
              <w:t>Ubezpieczenie Wykonawcy OC</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 xml:space="preserve">str. </w:t>
            </w:r>
            <w:r w:rsidR="00747727">
              <w:rPr>
                <w:rFonts w:ascii="Arial" w:hAnsi="Arial" w:cs="Arial"/>
                <w:color w:val="000000"/>
              </w:rPr>
              <w:t>4</w:t>
            </w:r>
          </w:p>
        </w:tc>
      </w:tr>
      <w:tr w:rsidR="00F23A43"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F23A43" w:rsidRDefault="00F23A43" w:rsidP="008D1E86">
            <w:pPr>
              <w:rPr>
                <w:rFonts w:ascii="Arial" w:hAnsi="Arial" w:cs="Arial"/>
              </w:rPr>
            </w:pPr>
            <w:r>
              <w:rPr>
                <w:rFonts w:ascii="Arial" w:hAnsi="Arial" w:cs="Arial"/>
                <w:sz w:val="22"/>
              </w:rPr>
              <w:t>Część IV</w:t>
            </w:r>
          </w:p>
        </w:tc>
        <w:tc>
          <w:tcPr>
            <w:tcW w:w="7184" w:type="dxa"/>
            <w:tcBorders>
              <w:top w:val="single" w:sz="4" w:space="0" w:color="000000"/>
              <w:left w:val="single" w:sz="4" w:space="0" w:color="000000"/>
              <w:bottom w:val="single" w:sz="4" w:space="0" w:color="000000"/>
            </w:tcBorders>
            <w:shd w:val="clear" w:color="auto" w:fill="auto"/>
            <w:vAlign w:val="center"/>
          </w:tcPr>
          <w:p w:rsidR="00F23A43" w:rsidRDefault="00C679A5" w:rsidP="008D1E86">
            <w:pPr>
              <w:jc w:val="both"/>
              <w:rPr>
                <w:rFonts w:ascii="Arial" w:hAnsi="Arial" w:cs="Arial"/>
              </w:rPr>
            </w:pPr>
            <w:r>
              <w:rPr>
                <w:rFonts w:ascii="Arial" w:hAnsi="Arial" w:cs="Arial"/>
              </w:rPr>
              <w:t>Procedura odwrócona w przetargu nieograniczonym</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A43" w:rsidRPr="00B95A3C" w:rsidRDefault="00F23A43" w:rsidP="008D1E86">
            <w:pPr>
              <w:jc w:val="center"/>
              <w:rPr>
                <w:rFonts w:ascii="Arial" w:hAnsi="Arial" w:cs="Arial"/>
                <w:color w:val="000000"/>
                <w:sz w:val="22"/>
              </w:rPr>
            </w:pPr>
            <w:r w:rsidRPr="00B95A3C">
              <w:rPr>
                <w:rFonts w:ascii="Arial" w:hAnsi="Arial" w:cs="Arial"/>
                <w:color w:val="000000"/>
              </w:rPr>
              <w:t>str. 5</w:t>
            </w:r>
          </w:p>
        </w:tc>
      </w:tr>
      <w:tr w:rsidR="00C679A5" w:rsidTr="00913DB5">
        <w:trPr>
          <w:trHeight w:val="679"/>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rPr>
            </w:pPr>
            <w:r>
              <w:rPr>
                <w:rFonts w:ascii="Arial" w:hAnsi="Arial" w:cs="Arial"/>
                <w:sz w:val="22"/>
              </w:rPr>
              <w:t>Część 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990662">
            <w:pPr>
              <w:jc w:val="both"/>
              <w:rPr>
                <w:rFonts w:ascii="Arial" w:hAnsi="Arial" w:cs="Arial"/>
              </w:rPr>
            </w:pPr>
            <w:r>
              <w:rPr>
                <w:rFonts w:ascii="Arial" w:hAnsi="Arial" w:cs="Arial"/>
                <w:bCs/>
              </w:rPr>
              <w:t>Podstawy wykluczenia z postępowania [obligatoryjne i fakultatywne] oraz warunki podmiotowe udziału w postępowaniu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5-7</w:t>
            </w:r>
          </w:p>
        </w:tc>
      </w:tr>
      <w:tr w:rsidR="00C679A5" w:rsidTr="00913DB5">
        <w:trPr>
          <w:trHeight w:val="999"/>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Wykaz oświadczeń lub dokumentów potwierdzających, żądanych od wszystkich Wykonawców przy ofercie</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 xml:space="preserve">str. </w:t>
            </w:r>
            <w:r>
              <w:rPr>
                <w:rFonts w:ascii="Arial" w:hAnsi="Arial" w:cs="Arial"/>
                <w:color w:val="000000"/>
              </w:rPr>
              <w:t>7-8</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Wykaz oświadczeń lub dokumentów żądanych wyłącznie od Wykonawcy, którego oferta została najwyżej oceniona</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Pr>
                <w:rFonts w:ascii="Arial" w:hAnsi="Arial" w:cs="Arial"/>
                <w:color w:val="000000"/>
              </w:rPr>
              <w:t>str. 8-1</w:t>
            </w:r>
            <w:r w:rsidR="00522EB0">
              <w:rPr>
                <w:rFonts w:ascii="Arial" w:hAnsi="Arial" w:cs="Arial"/>
                <w:color w:val="000000"/>
              </w:rPr>
              <w:t>2</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VIII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990662">
            <w:pPr>
              <w:jc w:val="both"/>
              <w:rPr>
                <w:rFonts w:ascii="Arial" w:hAnsi="Arial" w:cs="Arial"/>
              </w:rPr>
            </w:pPr>
            <w:r>
              <w:rPr>
                <w:rFonts w:ascii="Arial" w:hAnsi="Arial" w:cs="Arial"/>
                <w:bCs/>
              </w:rPr>
              <w:t>Wymagania dotyczące wadium oraz zabezpieczenia należytego wykonania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Pr>
                <w:rFonts w:ascii="Arial" w:hAnsi="Arial" w:cs="Arial"/>
                <w:color w:val="000000"/>
              </w:rPr>
              <w:t>str. 11</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IX</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jc w:val="both"/>
              <w:rPr>
                <w:rFonts w:ascii="Arial" w:hAnsi="Arial" w:cs="Arial"/>
              </w:rPr>
            </w:pPr>
            <w:r>
              <w:rPr>
                <w:rFonts w:ascii="Arial" w:hAnsi="Arial" w:cs="Arial"/>
                <w:bCs/>
              </w:rPr>
              <w:t>Opis sposobu przygotowania oferty oraz wyjaśnianie jej treści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1-12</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bCs/>
              </w:rPr>
            </w:pPr>
            <w:r>
              <w:rPr>
                <w:rFonts w:ascii="Arial" w:hAnsi="Arial" w:cs="Arial"/>
                <w:sz w:val="22"/>
              </w:rPr>
              <w:t>Część X</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A832A3" w:rsidP="008D1E86">
            <w:pPr>
              <w:jc w:val="both"/>
              <w:rPr>
                <w:rFonts w:ascii="Arial" w:hAnsi="Arial" w:cs="Arial"/>
              </w:rPr>
            </w:pPr>
            <w:r>
              <w:rPr>
                <w:rFonts w:ascii="Arial" w:hAnsi="Arial" w:cs="Arial"/>
                <w:iCs/>
              </w:rPr>
              <w:t>Termin, miejsce składania i otwarcia ofert oraz okres związania ofertą</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0A77AF">
              <w:rPr>
                <w:rFonts w:ascii="Arial" w:hAnsi="Arial" w:cs="Arial"/>
                <w:color w:val="000000"/>
              </w:rPr>
              <w:t>2</w:t>
            </w:r>
            <w:r>
              <w:rPr>
                <w:rFonts w:ascii="Arial" w:hAnsi="Arial" w:cs="Arial"/>
                <w:color w:val="000000"/>
              </w:rPr>
              <w:t>-1</w:t>
            </w:r>
            <w:r w:rsidR="000A77AF">
              <w:rPr>
                <w:rFonts w:ascii="Arial" w:hAnsi="Arial" w:cs="Arial"/>
                <w:color w:val="000000"/>
              </w:rPr>
              <w:t>3</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9966ED" w:rsidP="008D1E86">
            <w:pPr>
              <w:jc w:val="both"/>
              <w:rPr>
                <w:rFonts w:ascii="Arial" w:hAnsi="Arial" w:cs="Arial"/>
              </w:rPr>
            </w:pPr>
            <w:r>
              <w:rPr>
                <w:rFonts w:ascii="Arial" w:hAnsi="Arial" w:cs="Arial"/>
                <w:iCs/>
              </w:rPr>
              <w:t>Opis sposobu obliczenia ceny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9966ED" w:rsidP="008D1E86">
            <w:pPr>
              <w:jc w:val="center"/>
              <w:rPr>
                <w:rFonts w:ascii="Arial" w:hAnsi="Arial" w:cs="Arial"/>
                <w:color w:val="000000"/>
                <w:sz w:val="22"/>
              </w:rPr>
            </w:pPr>
            <w:r>
              <w:rPr>
                <w:rFonts w:ascii="Arial" w:hAnsi="Arial" w:cs="Arial"/>
                <w:color w:val="000000"/>
              </w:rPr>
              <w:t xml:space="preserve">str. </w:t>
            </w:r>
            <w:r w:rsidR="00C679A5">
              <w:rPr>
                <w:rFonts w:ascii="Arial" w:hAnsi="Arial" w:cs="Arial"/>
                <w:color w:val="000000"/>
              </w:rPr>
              <w:t>13</w:t>
            </w:r>
            <w:r w:rsidR="00256E65">
              <w:rPr>
                <w:rFonts w:ascii="Arial" w:hAnsi="Arial" w:cs="Arial"/>
                <w:color w:val="000000"/>
              </w:rPr>
              <w:t>-14</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871E02" w:rsidP="008D1E86">
            <w:pPr>
              <w:jc w:val="both"/>
              <w:rPr>
                <w:rFonts w:ascii="Arial" w:hAnsi="Arial" w:cs="Arial"/>
              </w:rPr>
            </w:pPr>
            <w:r>
              <w:rPr>
                <w:rFonts w:ascii="Arial" w:hAnsi="Arial" w:cs="Arial"/>
                <w:iCs/>
              </w:rPr>
              <w:t>Kryteria oceny ofert, ich znaczenie oraz sposób punktacji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871E02">
              <w:rPr>
                <w:rFonts w:ascii="Arial" w:hAnsi="Arial" w:cs="Arial"/>
                <w:color w:val="000000"/>
              </w:rPr>
              <w:t>4-15</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XIII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B51FD2" w:rsidP="008D1E86">
            <w:pPr>
              <w:jc w:val="both"/>
              <w:rPr>
                <w:rFonts w:ascii="Arial" w:hAnsi="Arial" w:cs="Arial"/>
              </w:rPr>
            </w:pPr>
            <w:r>
              <w:rPr>
                <w:rFonts w:ascii="Arial" w:hAnsi="Arial" w:cs="Arial"/>
                <w:iCs/>
              </w:rPr>
              <w:t>Komunikacja Zamawiającego z Wykonawcami</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8D07AC" w:rsidP="008D1E86">
            <w:pPr>
              <w:jc w:val="center"/>
              <w:rPr>
                <w:rFonts w:ascii="Arial" w:hAnsi="Arial" w:cs="Arial"/>
                <w:color w:val="000000"/>
                <w:sz w:val="22"/>
              </w:rPr>
            </w:pPr>
            <w:r w:rsidRPr="00B95A3C">
              <w:rPr>
                <w:rFonts w:ascii="Arial" w:hAnsi="Arial" w:cs="Arial"/>
                <w:color w:val="000000"/>
              </w:rPr>
              <w:t>str. 1</w:t>
            </w:r>
            <w:r>
              <w:rPr>
                <w:rFonts w:ascii="Arial" w:hAnsi="Arial" w:cs="Arial"/>
                <w:color w:val="000000"/>
              </w:rPr>
              <w:t>5-16</w:t>
            </w:r>
          </w:p>
        </w:tc>
      </w:tr>
      <w:tr w:rsidR="00C679A5" w:rsidTr="00913DB5">
        <w:trPr>
          <w:trHeight w:val="723"/>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XIV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7C751E" w:rsidP="008D1E86">
            <w:pPr>
              <w:jc w:val="both"/>
              <w:rPr>
                <w:rFonts w:ascii="Arial" w:hAnsi="Arial" w:cs="Arial"/>
              </w:rPr>
            </w:pPr>
            <w:r>
              <w:rPr>
                <w:rFonts w:ascii="Arial" w:hAnsi="Arial" w:cs="Arial"/>
                <w:iCs/>
              </w:rPr>
              <w:t>Podwykonawstwo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C679A5" w:rsidP="008D1E86">
            <w:pPr>
              <w:jc w:val="center"/>
              <w:rPr>
                <w:rFonts w:ascii="Arial" w:hAnsi="Arial" w:cs="Arial"/>
                <w:color w:val="000000"/>
                <w:sz w:val="22"/>
              </w:rPr>
            </w:pPr>
            <w:r w:rsidRPr="00B95A3C">
              <w:rPr>
                <w:rFonts w:ascii="Arial" w:hAnsi="Arial" w:cs="Arial"/>
                <w:color w:val="000000"/>
              </w:rPr>
              <w:t>str. 1</w:t>
            </w:r>
            <w:r w:rsidR="008D07AC">
              <w:rPr>
                <w:rFonts w:ascii="Arial" w:hAnsi="Arial" w:cs="Arial"/>
                <w:color w:val="000000"/>
              </w:rPr>
              <w:t>6</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XV</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87670D" w:rsidP="008D1E86">
            <w:pPr>
              <w:jc w:val="both"/>
              <w:rPr>
                <w:rFonts w:ascii="Arial" w:hAnsi="Arial" w:cs="Arial"/>
              </w:rPr>
            </w:pPr>
            <w:r>
              <w:rPr>
                <w:rFonts w:ascii="Arial" w:hAnsi="Arial" w:cs="Arial"/>
                <w:iCs/>
              </w:rPr>
              <w:t>Pouczenie o środkach ochrony prawnej przysługującej Wykonawcy w toku postępowania o udzielenie zamówienia publicznego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8D07AC" w:rsidP="008D1E86">
            <w:pPr>
              <w:jc w:val="center"/>
              <w:rPr>
                <w:rFonts w:ascii="Arial" w:hAnsi="Arial" w:cs="Arial"/>
                <w:color w:val="000000"/>
                <w:sz w:val="22"/>
              </w:rPr>
            </w:pPr>
            <w:r>
              <w:rPr>
                <w:rFonts w:ascii="Arial" w:hAnsi="Arial" w:cs="Arial"/>
                <w:color w:val="000000"/>
              </w:rPr>
              <w:t>str. 16-17</w:t>
            </w:r>
          </w:p>
        </w:tc>
      </w:tr>
      <w:tr w:rsidR="00C679A5"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C679A5" w:rsidRDefault="00C679A5" w:rsidP="008D1E86">
            <w:pPr>
              <w:rPr>
                <w:rFonts w:ascii="Arial" w:hAnsi="Arial" w:cs="Arial"/>
                <w:iCs/>
              </w:rPr>
            </w:pPr>
            <w:r>
              <w:rPr>
                <w:rFonts w:ascii="Arial" w:hAnsi="Arial" w:cs="Arial"/>
                <w:sz w:val="22"/>
              </w:rPr>
              <w:t>Część XVI</w:t>
            </w:r>
          </w:p>
        </w:tc>
        <w:tc>
          <w:tcPr>
            <w:tcW w:w="7184" w:type="dxa"/>
            <w:tcBorders>
              <w:top w:val="single" w:sz="4" w:space="0" w:color="000000"/>
              <w:left w:val="single" w:sz="4" w:space="0" w:color="000000"/>
              <w:bottom w:val="single" w:sz="4" w:space="0" w:color="000000"/>
            </w:tcBorders>
            <w:shd w:val="clear" w:color="auto" w:fill="auto"/>
            <w:vAlign w:val="center"/>
          </w:tcPr>
          <w:p w:rsidR="00C679A5" w:rsidRDefault="00C473A8" w:rsidP="008D1E86">
            <w:pPr>
              <w:jc w:val="both"/>
              <w:rPr>
                <w:rFonts w:ascii="Arial" w:hAnsi="Arial" w:cs="Arial"/>
              </w:rPr>
            </w:pPr>
            <w:r w:rsidRPr="00C473A8">
              <w:rPr>
                <w:rFonts w:ascii="Arial" w:hAnsi="Arial" w:cs="Arial"/>
                <w:iCs/>
                <w:color w:val="000000"/>
              </w:rPr>
              <w:t>Formalności przed podpisaniem umowy</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79A5" w:rsidRPr="00B95A3C" w:rsidRDefault="00413D3C" w:rsidP="008D1E86">
            <w:pPr>
              <w:jc w:val="center"/>
              <w:rPr>
                <w:color w:val="000000"/>
              </w:rPr>
            </w:pPr>
            <w:r>
              <w:rPr>
                <w:rFonts w:ascii="Arial" w:hAnsi="Arial" w:cs="Arial"/>
                <w:color w:val="000000"/>
              </w:rPr>
              <w:t>str. 17</w:t>
            </w:r>
            <w:r w:rsidR="00C679A5" w:rsidRPr="00B95A3C">
              <w:rPr>
                <w:rFonts w:ascii="Arial" w:hAnsi="Arial" w:cs="Arial"/>
                <w:color w:val="000000"/>
              </w:rPr>
              <w:t xml:space="preserve"> </w:t>
            </w:r>
          </w:p>
        </w:tc>
      </w:tr>
      <w:tr w:rsidR="00D9176B" w:rsidTr="00913DB5">
        <w:trPr>
          <w:trHeight w:val="566"/>
        </w:trPr>
        <w:tc>
          <w:tcPr>
            <w:tcW w:w="1514" w:type="dxa"/>
            <w:tcBorders>
              <w:top w:val="single" w:sz="4" w:space="0" w:color="000000"/>
              <w:left w:val="single" w:sz="4" w:space="0" w:color="000000"/>
              <w:bottom w:val="single" w:sz="4" w:space="0" w:color="000000"/>
            </w:tcBorders>
            <w:shd w:val="clear" w:color="auto" w:fill="auto"/>
            <w:vAlign w:val="center"/>
          </w:tcPr>
          <w:p w:rsidR="00D9176B" w:rsidRDefault="00D9176B" w:rsidP="00EE44FD">
            <w:pPr>
              <w:rPr>
                <w:rFonts w:ascii="Arial" w:hAnsi="Arial" w:cs="Arial"/>
                <w:iCs/>
              </w:rPr>
            </w:pPr>
            <w:r>
              <w:rPr>
                <w:rFonts w:ascii="Arial" w:hAnsi="Arial" w:cs="Arial"/>
                <w:sz w:val="22"/>
              </w:rPr>
              <w:t>Część XVII</w:t>
            </w:r>
          </w:p>
        </w:tc>
        <w:tc>
          <w:tcPr>
            <w:tcW w:w="7184" w:type="dxa"/>
            <w:tcBorders>
              <w:top w:val="single" w:sz="4" w:space="0" w:color="000000"/>
              <w:left w:val="single" w:sz="4" w:space="0" w:color="000000"/>
              <w:bottom w:val="single" w:sz="4" w:space="0" w:color="000000"/>
            </w:tcBorders>
            <w:shd w:val="clear" w:color="auto" w:fill="auto"/>
            <w:vAlign w:val="center"/>
          </w:tcPr>
          <w:p w:rsidR="00D9176B" w:rsidRDefault="00D9176B" w:rsidP="00EE44FD">
            <w:pPr>
              <w:jc w:val="both"/>
              <w:rPr>
                <w:rFonts w:ascii="Arial" w:hAnsi="Arial" w:cs="Arial"/>
              </w:rPr>
            </w:pPr>
            <w:r w:rsidRPr="009672FC">
              <w:rPr>
                <w:rFonts w:ascii="Arial" w:hAnsi="Arial" w:cs="Arial"/>
                <w:iCs/>
                <w:color w:val="000000"/>
              </w:rPr>
              <w:t>RODO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176B" w:rsidRPr="00B95A3C" w:rsidRDefault="00D9176B" w:rsidP="00EE44FD">
            <w:pPr>
              <w:jc w:val="center"/>
              <w:rPr>
                <w:color w:val="000000"/>
              </w:rPr>
            </w:pPr>
            <w:r>
              <w:rPr>
                <w:rFonts w:ascii="Arial" w:hAnsi="Arial" w:cs="Arial"/>
                <w:color w:val="000000"/>
              </w:rPr>
              <w:t>str. 17</w:t>
            </w:r>
            <w:r w:rsidR="00504EF3">
              <w:rPr>
                <w:rFonts w:ascii="Arial" w:hAnsi="Arial" w:cs="Arial"/>
                <w:color w:val="000000"/>
              </w:rPr>
              <w:t>-18</w:t>
            </w:r>
          </w:p>
        </w:tc>
      </w:tr>
    </w:tbl>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F23A43" w:rsidRDefault="00F23A43" w:rsidP="00F23A43">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b/>
          <w:sz w:val="22"/>
        </w:rPr>
      </w:pPr>
    </w:p>
    <w:p w:rsidR="00CF572C" w:rsidRDefault="00CF572C">
      <w:pPr>
        <w:tabs>
          <w:tab w:val="left" w:pos="1701"/>
        </w:tabs>
        <w:jc w:val="both"/>
        <w:rPr>
          <w:rFonts w:ascii="Arial" w:hAnsi="Arial" w:cs="Arial"/>
          <w:sz w:val="22"/>
        </w:rPr>
      </w:pPr>
    </w:p>
    <w:p w:rsidR="00CD26DC" w:rsidRDefault="00CD26DC">
      <w:pPr>
        <w:tabs>
          <w:tab w:val="left" w:pos="1701"/>
        </w:tabs>
        <w:jc w:val="both"/>
        <w:rPr>
          <w:rFonts w:ascii="Arial" w:hAnsi="Arial" w:cs="Arial"/>
          <w:sz w:val="22"/>
        </w:rPr>
      </w:pPr>
    </w:p>
    <w:p w:rsidR="00CF572C" w:rsidRDefault="00CF572C">
      <w:pPr>
        <w:jc w:val="both"/>
        <w:rPr>
          <w:rFonts w:ascii="Arial" w:hAnsi="Arial" w:cs="Arial"/>
          <w:sz w:val="28"/>
        </w:rPr>
      </w:pPr>
    </w:p>
    <w:p w:rsidR="0087670D" w:rsidRDefault="0087670D">
      <w:pPr>
        <w:jc w:val="both"/>
        <w:rPr>
          <w:rFonts w:ascii="Arial" w:hAnsi="Arial" w:cs="Arial"/>
          <w:sz w:val="28"/>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jc w:val="right"/>
              <w:rPr>
                <w:rFonts w:ascii="Arial" w:hAnsi="Arial" w:cs="Arial"/>
              </w:rPr>
            </w:pPr>
            <w:r>
              <w:rPr>
                <w:rFonts w:ascii="Arial" w:hAnsi="Arial" w:cs="Arial"/>
              </w:rPr>
              <w:t>Część 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rPr>
              <w:t xml:space="preserve">Opis przedmiotu zamówienia oraz rozwiązania równoważne </w:t>
            </w:r>
            <w:r w:rsidR="00270BA9">
              <w:rPr>
                <w:rFonts w:ascii="Arial" w:hAnsi="Arial" w:cs="Arial"/>
              </w:rPr>
              <w:br/>
            </w:r>
            <w:r>
              <w:rPr>
                <w:rFonts w:ascii="Arial" w:hAnsi="Arial" w:cs="Arial"/>
              </w:rPr>
              <w:t>dot. przedmiotu zamówienia</w:t>
            </w:r>
          </w:p>
        </w:tc>
      </w:tr>
    </w:tbl>
    <w:p w:rsidR="00CF572C" w:rsidRDefault="00CF572C">
      <w:pPr>
        <w:pStyle w:val="Teksttreci20"/>
        <w:shd w:val="clear" w:color="auto" w:fill="auto"/>
        <w:spacing w:after="0" w:line="240" w:lineRule="auto"/>
        <w:ind w:firstLine="0"/>
        <w:jc w:val="both"/>
      </w:pPr>
    </w:p>
    <w:p w:rsidR="004F7777" w:rsidRPr="00581D85" w:rsidRDefault="004F7777" w:rsidP="0053675A">
      <w:pPr>
        <w:pStyle w:val="Akapitzlist1"/>
        <w:widowControl w:val="0"/>
        <w:tabs>
          <w:tab w:val="left" w:pos="720"/>
        </w:tabs>
        <w:spacing w:before="120" w:after="0" w:line="240" w:lineRule="auto"/>
        <w:ind w:left="0"/>
        <w:jc w:val="both"/>
        <w:rPr>
          <w:rFonts w:ascii="Arial Narrow" w:hAnsi="Arial Narrow"/>
          <w:color w:val="000000"/>
          <w:sz w:val="20"/>
          <w:szCs w:val="20"/>
        </w:rPr>
      </w:pPr>
      <w:r w:rsidRPr="00581D85">
        <w:rPr>
          <w:rFonts w:ascii="Arial" w:hAnsi="Arial" w:cs="Arial"/>
          <w:color w:val="000000"/>
          <w:sz w:val="20"/>
          <w:szCs w:val="20"/>
          <w:lang w:eastAsia="en-US"/>
        </w:rPr>
        <w:t xml:space="preserve">Przedmiotem zamówienia </w:t>
      </w:r>
      <w:r w:rsidR="008077B3">
        <w:rPr>
          <w:rFonts w:ascii="Arial" w:hAnsi="Arial" w:cs="Arial"/>
          <w:color w:val="000000"/>
          <w:sz w:val="20"/>
          <w:szCs w:val="20"/>
          <w:lang w:eastAsia="en-US"/>
        </w:rPr>
        <w:t xml:space="preserve">jest zakup paliw płynnych w </w:t>
      </w:r>
      <w:r w:rsidR="008077B3" w:rsidRPr="00CE23C8">
        <w:rPr>
          <w:rFonts w:ascii="Arial" w:hAnsi="Arial" w:cs="Arial"/>
          <w:color w:val="000000"/>
          <w:sz w:val="20"/>
          <w:szCs w:val="20"/>
          <w:lang w:eastAsia="en-US"/>
        </w:rPr>
        <w:t>2019</w:t>
      </w:r>
      <w:r w:rsidRPr="00CE23C8">
        <w:rPr>
          <w:rFonts w:ascii="Arial" w:hAnsi="Arial" w:cs="Arial"/>
          <w:color w:val="000000"/>
          <w:sz w:val="20"/>
          <w:szCs w:val="20"/>
          <w:lang w:eastAsia="en-US"/>
        </w:rPr>
        <w:t xml:space="preserve"> r.</w:t>
      </w:r>
      <w:r w:rsidRPr="00581D85">
        <w:rPr>
          <w:rFonts w:ascii="Arial" w:hAnsi="Arial" w:cs="Arial"/>
          <w:color w:val="000000"/>
          <w:sz w:val="20"/>
          <w:szCs w:val="20"/>
          <w:lang w:eastAsia="en-US"/>
        </w:rPr>
        <w:t xml:space="preserve"> </w:t>
      </w:r>
      <w:r w:rsidR="00060444" w:rsidRPr="004E166E">
        <w:rPr>
          <w:rFonts w:ascii="Arial" w:hAnsi="Arial" w:cs="Arial"/>
          <w:color w:val="000000"/>
          <w:sz w:val="20"/>
          <w:szCs w:val="20"/>
          <w:lang w:eastAsia="en-US"/>
        </w:rPr>
        <w:t xml:space="preserve">przez </w:t>
      </w:r>
      <w:r w:rsidR="004E166E" w:rsidRPr="004E166E">
        <w:rPr>
          <w:rFonts w:ascii="Arial" w:hAnsi="Arial" w:cs="Arial"/>
          <w:color w:val="000000"/>
          <w:sz w:val="20"/>
          <w:szCs w:val="20"/>
          <w:lang w:eastAsia="en-US"/>
        </w:rPr>
        <w:t>G</w:t>
      </w:r>
      <w:r w:rsidR="004E166E">
        <w:rPr>
          <w:rFonts w:ascii="Arial" w:hAnsi="Arial" w:cs="Arial"/>
          <w:color w:val="000000"/>
          <w:sz w:val="20"/>
          <w:szCs w:val="20"/>
          <w:lang w:eastAsia="en-US"/>
        </w:rPr>
        <w:t>minę Koszęcin</w:t>
      </w:r>
      <w:r w:rsidR="00A45359">
        <w:rPr>
          <w:rFonts w:ascii="Arial" w:hAnsi="Arial" w:cs="Arial"/>
          <w:color w:val="000000"/>
          <w:sz w:val="20"/>
          <w:szCs w:val="20"/>
          <w:lang w:eastAsia="en-US"/>
        </w:rPr>
        <w:t>.</w:t>
      </w:r>
    </w:p>
    <w:p w:rsidR="00A45359" w:rsidRDefault="00A45359" w:rsidP="001263C0">
      <w:pPr>
        <w:jc w:val="both"/>
        <w:rPr>
          <w:rFonts w:ascii="Arial" w:hAnsi="Arial" w:cs="Arial"/>
          <w:b/>
        </w:rPr>
      </w:pPr>
    </w:p>
    <w:p w:rsidR="00CF572C" w:rsidRPr="00846386" w:rsidRDefault="00CF572C" w:rsidP="001263C0">
      <w:pPr>
        <w:jc w:val="both"/>
        <w:rPr>
          <w:rFonts w:ascii="Arial" w:hAnsi="Arial" w:cs="Arial"/>
        </w:rPr>
      </w:pPr>
      <w:r w:rsidRPr="00846386">
        <w:rPr>
          <w:rFonts w:ascii="Arial" w:hAnsi="Arial" w:cs="Arial"/>
          <w:b/>
        </w:rPr>
        <w:t xml:space="preserve">Nazwy i kody dotyczące przedmiotu zamówienia określone we Wspólnym Słowniku Zamówień Publicznych (CPV): </w:t>
      </w:r>
    </w:p>
    <w:p w:rsidR="00CF572C" w:rsidRPr="00846386" w:rsidRDefault="00CF572C">
      <w:pPr>
        <w:pStyle w:val="Tekstpodstawowy"/>
        <w:rPr>
          <w:rFonts w:ascii="Arial" w:hAnsi="Arial" w:cs="Arial"/>
        </w:rPr>
      </w:pPr>
    </w:p>
    <w:p w:rsidR="00465495" w:rsidRPr="00846386" w:rsidRDefault="00B8310C" w:rsidP="00EA0E65">
      <w:pPr>
        <w:rPr>
          <w:rFonts w:ascii="Arial" w:hAnsi="Arial" w:cs="Arial"/>
          <w:b/>
        </w:rPr>
      </w:pPr>
      <w:r w:rsidRPr="00846386">
        <w:rPr>
          <w:rFonts w:ascii="Arial" w:hAnsi="Arial" w:cs="Arial"/>
          <w:b/>
        </w:rPr>
        <w:t>P</w:t>
      </w:r>
      <w:r w:rsidR="00EA0E65" w:rsidRPr="00846386">
        <w:rPr>
          <w:rFonts w:ascii="Arial" w:hAnsi="Arial" w:cs="Arial"/>
          <w:b/>
        </w:rPr>
        <w:t>rzedmiot</w:t>
      </w:r>
      <w:r w:rsidRPr="00846386">
        <w:rPr>
          <w:rFonts w:ascii="Arial" w:hAnsi="Arial" w:cs="Arial"/>
          <w:b/>
        </w:rPr>
        <w:t xml:space="preserve"> </w:t>
      </w:r>
      <w:r w:rsidR="00465495" w:rsidRPr="00846386">
        <w:rPr>
          <w:rFonts w:ascii="Arial" w:hAnsi="Arial" w:cs="Arial"/>
          <w:b/>
        </w:rPr>
        <w:t>główny:</w:t>
      </w:r>
    </w:p>
    <w:p w:rsidR="00465495" w:rsidRPr="00846386" w:rsidRDefault="00465495" w:rsidP="00EA0E65">
      <w:pPr>
        <w:rPr>
          <w:rFonts w:ascii="Arial" w:hAnsi="Arial" w:cs="Arial"/>
          <w:b/>
        </w:rPr>
      </w:pPr>
      <w:r w:rsidRPr="00846386">
        <w:rPr>
          <w:rFonts w:ascii="Arial" w:hAnsi="Arial" w:cs="Arial"/>
          <w:b/>
        </w:rPr>
        <w:t>09100000-0 Paliwa</w:t>
      </w:r>
    </w:p>
    <w:p w:rsidR="00465495" w:rsidRPr="00846386" w:rsidRDefault="00465495" w:rsidP="00EA0E65">
      <w:pPr>
        <w:rPr>
          <w:rFonts w:ascii="Arial" w:hAnsi="Arial" w:cs="Arial"/>
          <w:b/>
        </w:rPr>
      </w:pPr>
    </w:p>
    <w:p w:rsidR="00343BBD" w:rsidRPr="00846386" w:rsidRDefault="00465495" w:rsidP="00EA0E65">
      <w:pPr>
        <w:rPr>
          <w:rFonts w:ascii="Arial" w:hAnsi="Arial" w:cs="Arial"/>
          <w:b/>
        </w:rPr>
      </w:pPr>
      <w:r w:rsidRPr="00846386">
        <w:rPr>
          <w:rFonts w:ascii="Arial" w:hAnsi="Arial" w:cs="Arial"/>
          <w:b/>
        </w:rPr>
        <w:t>Pomocniczy</w:t>
      </w:r>
      <w:r w:rsidR="00EA0E65" w:rsidRPr="00846386">
        <w:rPr>
          <w:rFonts w:ascii="Arial" w:hAnsi="Arial" w:cs="Arial"/>
          <w:b/>
        </w:rPr>
        <w:t>:</w:t>
      </w:r>
    </w:p>
    <w:p w:rsidR="00B77D6F" w:rsidRPr="00846386" w:rsidRDefault="00B77D6F" w:rsidP="00B77D6F">
      <w:pPr>
        <w:rPr>
          <w:rFonts w:ascii="Arial" w:hAnsi="Arial" w:cs="Arial"/>
          <w:color w:val="000000"/>
          <w:u w:val="single"/>
        </w:rPr>
      </w:pPr>
      <w:r w:rsidRPr="00846386">
        <w:rPr>
          <w:rFonts w:ascii="Arial" w:hAnsi="Arial" w:cs="Arial"/>
        </w:rPr>
        <w:t>09134100-8 Olej napędowy</w:t>
      </w:r>
    </w:p>
    <w:p w:rsidR="00B77D6F" w:rsidRPr="00846386" w:rsidRDefault="00B77D6F" w:rsidP="00B77D6F">
      <w:pPr>
        <w:rPr>
          <w:rFonts w:ascii="Arial" w:hAnsi="Arial" w:cs="Arial"/>
          <w:color w:val="000000"/>
          <w:u w:val="single"/>
        </w:rPr>
      </w:pPr>
      <w:r w:rsidRPr="00846386">
        <w:rPr>
          <w:rFonts w:ascii="Arial" w:hAnsi="Arial" w:cs="Arial"/>
        </w:rPr>
        <w:t>09132100-4 Benzyna bezołowiowa</w:t>
      </w:r>
    </w:p>
    <w:p w:rsidR="00CF572C" w:rsidRPr="00846386" w:rsidRDefault="00CF572C" w:rsidP="00B77D6F">
      <w:pPr>
        <w:rPr>
          <w:rFonts w:ascii="Arial" w:hAnsi="Arial" w:cs="Arial"/>
          <w:color w:val="000000"/>
        </w:rPr>
      </w:pPr>
    </w:p>
    <w:p w:rsidR="00EF23AF" w:rsidRPr="00846386" w:rsidRDefault="00EF23AF">
      <w:pPr>
        <w:pStyle w:val="Teksttreci20"/>
        <w:shd w:val="clear" w:color="auto" w:fill="auto"/>
        <w:spacing w:after="0" w:line="240" w:lineRule="auto"/>
        <w:ind w:firstLine="0"/>
        <w:jc w:val="both"/>
        <w:rPr>
          <w:b/>
          <w:color w:val="000000"/>
          <w:lang w:eastAsia="pl-PL" w:bidi="pl-PL"/>
        </w:rPr>
      </w:pPr>
    </w:p>
    <w:p w:rsidR="00840124" w:rsidRDefault="00CA15C9" w:rsidP="00545E5A">
      <w:pPr>
        <w:pStyle w:val="Teksttreci20"/>
        <w:shd w:val="clear" w:color="auto" w:fill="auto"/>
        <w:spacing w:after="0" w:line="240" w:lineRule="auto"/>
        <w:ind w:firstLine="0"/>
        <w:jc w:val="both"/>
      </w:pPr>
      <w:r w:rsidRPr="00A45359">
        <w:t>1.</w:t>
      </w:r>
      <w:r w:rsidR="0053675A" w:rsidRPr="00A45359">
        <w:t>1.</w:t>
      </w:r>
      <w:r w:rsidR="00465495" w:rsidRPr="00A45359">
        <w:t>Przedmiotem zamówienia jest</w:t>
      </w:r>
      <w:r w:rsidR="00840124" w:rsidRPr="00A45359">
        <w:t>:</w:t>
      </w:r>
      <w:r w:rsidR="00465495" w:rsidRPr="00A45359">
        <w:t xml:space="preserve"> </w:t>
      </w:r>
    </w:p>
    <w:p w:rsidR="00DF255B" w:rsidRPr="00A45359" w:rsidRDefault="00DF255B" w:rsidP="00545E5A">
      <w:pPr>
        <w:pStyle w:val="Teksttreci20"/>
        <w:shd w:val="clear" w:color="auto" w:fill="auto"/>
        <w:spacing w:after="0" w:line="240" w:lineRule="auto"/>
        <w:ind w:firstLine="0"/>
        <w:jc w:val="both"/>
      </w:pPr>
      <w:r>
        <w:t xml:space="preserve">Zakup paliw płynnych dla pojazdów będących w dyspozycji Urzędu Gminy w Koszęcinie </w:t>
      </w:r>
      <w:r w:rsidR="001C43BE">
        <w:t xml:space="preserve">w ilości około : </w:t>
      </w:r>
      <w:r w:rsidR="00C970FD">
        <w:t>a/</w:t>
      </w:r>
      <w:r w:rsidR="00AA5B81">
        <w:t xml:space="preserve">benzyna bezołowiowa PB 95 – </w:t>
      </w:r>
      <w:r w:rsidR="00AD16B5">
        <w:rPr>
          <w:b/>
        </w:rPr>
        <w:t>1. 0</w:t>
      </w:r>
      <w:r w:rsidR="00AA5B81" w:rsidRPr="003660AF">
        <w:rPr>
          <w:b/>
        </w:rPr>
        <w:t>00 l,</w:t>
      </w:r>
      <w:r w:rsidR="00AA5B81">
        <w:t xml:space="preserve"> b/ olej napędowy – </w:t>
      </w:r>
      <w:r w:rsidR="00E66AC8">
        <w:rPr>
          <w:b/>
        </w:rPr>
        <w:t>7</w:t>
      </w:r>
      <w:r w:rsidR="00C970FD" w:rsidRPr="003660AF">
        <w:rPr>
          <w:b/>
        </w:rPr>
        <w:t xml:space="preserve">. </w:t>
      </w:r>
      <w:r w:rsidR="001C43BE" w:rsidRPr="003660AF">
        <w:rPr>
          <w:b/>
        </w:rPr>
        <w:t>000 l.</w:t>
      </w:r>
    </w:p>
    <w:p w:rsidR="00E639FF" w:rsidRPr="00A45359" w:rsidRDefault="0053675A" w:rsidP="00545E5A">
      <w:pPr>
        <w:pStyle w:val="Teksttreci20"/>
        <w:shd w:val="clear" w:color="auto" w:fill="auto"/>
        <w:spacing w:after="0" w:line="240" w:lineRule="auto"/>
        <w:ind w:firstLine="0"/>
        <w:jc w:val="both"/>
        <w:rPr>
          <w:color w:val="000000"/>
          <w:shd w:val="clear" w:color="auto" w:fill="FFFFFF"/>
        </w:rPr>
      </w:pPr>
      <w:r w:rsidRPr="00A45359">
        <w:t>1.2.</w:t>
      </w:r>
      <w:r w:rsidR="00DD1AE5">
        <w:t xml:space="preserve"> </w:t>
      </w:r>
      <w:r w:rsidR="00E639FF" w:rsidRPr="00A45359">
        <w:rPr>
          <w:color w:val="000000"/>
          <w:shd w:val="clear" w:color="auto" w:fill="FFFFFF"/>
        </w:rPr>
        <w:t xml:space="preserve"> </w:t>
      </w:r>
    </w:p>
    <w:p w:rsidR="00DB43A7" w:rsidRPr="00A45359" w:rsidRDefault="00341BAA" w:rsidP="00545E5A">
      <w:pPr>
        <w:pStyle w:val="Teksttreci20"/>
        <w:shd w:val="clear" w:color="auto" w:fill="auto"/>
        <w:spacing w:after="0" w:line="240" w:lineRule="auto"/>
        <w:ind w:firstLine="0"/>
        <w:jc w:val="both"/>
      </w:pPr>
      <w:r>
        <w:rPr>
          <w:lang w:eastAsia="en-US"/>
        </w:rPr>
        <w:t>1.2.</w:t>
      </w:r>
      <w:r w:rsidRPr="00A40A0C">
        <w:rPr>
          <w:color w:val="000000"/>
          <w:lang w:eastAsia="en-US"/>
        </w:rPr>
        <w:t>1</w:t>
      </w:r>
      <w:r w:rsidR="00545E5A" w:rsidRPr="00A40A0C">
        <w:rPr>
          <w:color w:val="000000"/>
          <w:lang w:eastAsia="en-US"/>
        </w:rPr>
        <w:t>.</w:t>
      </w:r>
      <w:r w:rsidR="00E639FF" w:rsidRPr="00A45359">
        <w:rPr>
          <w:lang w:eastAsia="en-US"/>
        </w:rPr>
        <w:t xml:space="preserve"> Zamawiający przewiduje zapotrzebowanie na paliwa w okresie trwania umowy</w:t>
      </w:r>
      <w:r w:rsidR="00465495" w:rsidRPr="00A45359">
        <w:t xml:space="preserve"> w ilości:</w:t>
      </w:r>
      <w:r w:rsidR="0057081E" w:rsidRPr="00A45359">
        <w:t xml:space="preserve">                                                                                </w:t>
      </w:r>
      <w:r w:rsidR="00465495" w:rsidRPr="00A45359">
        <w:t xml:space="preserve"> </w:t>
      </w:r>
      <w:r w:rsidR="00840124" w:rsidRPr="00A45359">
        <w:t xml:space="preserve">              </w:t>
      </w:r>
    </w:p>
    <w:p w:rsidR="00DB43A7" w:rsidRPr="00A45359" w:rsidRDefault="00465495" w:rsidP="00545E5A">
      <w:pPr>
        <w:pStyle w:val="Teksttreci20"/>
        <w:shd w:val="clear" w:color="auto" w:fill="auto"/>
        <w:spacing w:after="0" w:line="240" w:lineRule="auto"/>
        <w:ind w:firstLine="0"/>
        <w:jc w:val="both"/>
      </w:pPr>
      <w:r w:rsidRPr="00A45359">
        <w:t>a) benzyna bezołowiowa Pb-9</w:t>
      </w:r>
      <w:r w:rsidRPr="004138F8">
        <w:t xml:space="preserve">5 (zgodna </w:t>
      </w:r>
      <w:r w:rsidR="00FA2076" w:rsidRPr="004138F8">
        <w:t xml:space="preserve">z </w:t>
      </w:r>
      <w:r w:rsidR="005710B7" w:rsidRPr="004138F8">
        <w:rPr>
          <w:shd w:val="clear" w:color="auto" w:fill="F0F0F0"/>
        </w:rPr>
        <w:t>wymaganiami Roz</w:t>
      </w:r>
      <w:r w:rsidR="00545E5A" w:rsidRPr="004138F8">
        <w:rPr>
          <w:shd w:val="clear" w:color="auto" w:fill="F0F0F0"/>
        </w:rPr>
        <w:t xml:space="preserve">porządzenia Ministra Gospodarki </w:t>
      </w:r>
      <w:r w:rsidR="005710B7" w:rsidRPr="004138F8">
        <w:rPr>
          <w:shd w:val="clear" w:color="auto" w:fill="F0F0F0"/>
        </w:rPr>
        <w:t xml:space="preserve">z dnia 9 października 2015 r. w sprawie wymagań jakościowych dla paliw ciekłych </w:t>
      </w:r>
      <w:r w:rsidR="00B25E46" w:rsidRPr="004138F8">
        <w:rPr>
          <w:shd w:val="clear" w:color="auto" w:fill="F0F0F0"/>
        </w:rPr>
        <w:t xml:space="preserve">- </w:t>
      </w:r>
      <w:r w:rsidR="005710B7" w:rsidRPr="004138F8">
        <w:rPr>
          <w:shd w:val="clear" w:color="auto" w:fill="F0F0F0"/>
        </w:rPr>
        <w:t>Dz.</w:t>
      </w:r>
      <w:r w:rsidR="00545E5A" w:rsidRPr="004138F8">
        <w:rPr>
          <w:shd w:val="clear" w:color="auto" w:fill="F0F0F0"/>
        </w:rPr>
        <w:t xml:space="preserve"> </w:t>
      </w:r>
      <w:r w:rsidR="005710B7" w:rsidRPr="004138F8">
        <w:rPr>
          <w:shd w:val="clear" w:color="auto" w:fill="F0F0F0"/>
        </w:rPr>
        <w:t>U. z</w:t>
      </w:r>
      <w:r w:rsidR="00545E5A" w:rsidRPr="004138F8">
        <w:rPr>
          <w:shd w:val="clear" w:color="auto" w:fill="F0F0F0"/>
        </w:rPr>
        <w:t xml:space="preserve"> 2015 r.</w:t>
      </w:r>
      <w:r w:rsidR="005710B7" w:rsidRPr="004138F8">
        <w:rPr>
          <w:shd w:val="clear" w:color="auto" w:fill="F0F0F0"/>
        </w:rPr>
        <w:t xml:space="preserve"> poz. 1680</w:t>
      </w:r>
      <w:r w:rsidR="005710B7" w:rsidRPr="004138F8">
        <w:rPr>
          <w:color w:val="000000"/>
          <w:shd w:val="clear" w:color="auto" w:fill="F0F0F0"/>
        </w:rPr>
        <w:t>)</w:t>
      </w:r>
      <w:r w:rsidRPr="004138F8">
        <w:rPr>
          <w:color w:val="000000"/>
        </w:rPr>
        <w:t xml:space="preserve"> w ilości </w:t>
      </w:r>
      <w:r w:rsidR="00AD16B5" w:rsidRPr="004138F8">
        <w:rPr>
          <w:b/>
          <w:color w:val="000000"/>
        </w:rPr>
        <w:t>1.0</w:t>
      </w:r>
      <w:r w:rsidR="005F389A" w:rsidRPr="004138F8">
        <w:rPr>
          <w:b/>
          <w:color w:val="000000"/>
        </w:rPr>
        <w:t>00</w:t>
      </w:r>
      <w:r w:rsidR="0057081E" w:rsidRPr="004138F8">
        <w:rPr>
          <w:color w:val="000000"/>
        </w:rPr>
        <w:t xml:space="preserve"> litrów</w:t>
      </w:r>
      <w:r w:rsidR="00545E5A" w:rsidRPr="004138F8">
        <w:rPr>
          <w:color w:val="000000"/>
        </w:rPr>
        <w:t>;</w:t>
      </w:r>
      <w:r w:rsidR="0057081E" w:rsidRPr="00A45359">
        <w:t xml:space="preserve">                  </w:t>
      </w:r>
      <w:r w:rsidRPr="00A45359">
        <w:t xml:space="preserve"> </w:t>
      </w:r>
      <w:r w:rsidR="00840124" w:rsidRPr="00A45359">
        <w:t xml:space="preserve">                </w:t>
      </w:r>
    </w:p>
    <w:p w:rsidR="00840124" w:rsidRPr="004E166E" w:rsidRDefault="00465495" w:rsidP="005E25E4">
      <w:pPr>
        <w:pStyle w:val="Teksttreci20"/>
        <w:shd w:val="clear" w:color="auto" w:fill="auto"/>
        <w:spacing w:after="0" w:line="240" w:lineRule="auto"/>
        <w:ind w:firstLine="0"/>
        <w:jc w:val="both"/>
        <w:rPr>
          <w:color w:val="000000"/>
        </w:rPr>
      </w:pPr>
      <w:r w:rsidRPr="00A45359">
        <w:t>b) olej napędowy ON (zgod</w:t>
      </w:r>
      <w:r w:rsidR="00840124" w:rsidRPr="00A45359">
        <w:t>ny</w:t>
      </w:r>
      <w:r w:rsidR="003F4798" w:rsidRPr="00A45359">
        <w:t xml:space="preserve"> z PN-EN 590</w:t>
      </w:r>
      <w:r w:rsidR="005710B7" w:rsidRPr="00A45359">
        <w:t xml:space="preserve"> i </w:t>
      </w:r>
      <w:r w:rsidR="005710B7" w:rsidRPr="00A45359">
        <w:rPr>
          <w:color w:val="000000"/>
          <w:shd w:val="clear" w:color="auto" w:fill="FFFFFF"/>
        </w:rPr>
        <w:t xml:space="preserve">wymaganiami  Rozporządzenia Ministra Gospodarki </w:t>
      </w:r>
      <w:r w:rsidR="00545E5A">
        <w:rPr>
          <w:color w:val="000000"/>
          <w:shd w:val="clear" w:color="auto" w:fill="FFFFFF"/>
        </w:rPr>
        <w:t xml:space="preserve">       </w:t>
      </w:r>
      <w:r w:rsidR="005710B7" w:rsidRPr="00A45359">
        <w:rPr>
          <w:color w:val="000000"/>
          <w:shd w:val="clear" w:color="auto" w:fill="FFFFFF"/>
        </w:rPr>
        <w:t xml:space="preserve">z dnia 9 października 2015 r. w sprawie wymagań jakościowych dla paliw ciekłych </w:t>
      </w:r>
      <w:r w:rsidR="00B25E46">
        <w:rPr>
          <w:color w:val="000000"/>
          <w:shd w:val="clear" w:color="auto" w:fill="FFFFFF"/>
        </w:rPr>
        <w:t xml:space="preserve"> - </w:t>
      </w:r>
      <w:r w:rsidR="005710B7" w:rsidRPr="00A45359">
        <w:rPr>
          <w:color w:val="000000"/>
          <w:shd w:val="clear" w:color="auto" w:fill="FFFFFF"/>
        </w:rPr>
        <w:t>Dz.</w:t>
      </w:r>
      <w:r w:rsidR="00545E5A">
        <w:rPr>
          <w:color w:val="000000"/>
          <w:shd w:val="clear" w:color="auto" w:fill="FFFFFF"/>
        </w:rPr>
        <w:t xml:space="preserve"> </w:t>
      </w:r>
      <w:r w:rsidR="005710B7" w:rsidRPr="00A45359">
        <w:rPr>
          <w:color w:val="000000"/>
          <w:shd w:val="clear" w:color="auto" w:fill="FFFFFF"/>
        </w:rPr>
        <w:t xml:space="preserve">U. z </w:t>
      </w:r>
      <w:r w:rsidR="00545E5A">
        <w:rPr>
          <w:color w:val="000000"/>
          <w:shd w:val="clear" w:color="auto" w:fill="FFFFFF"/>
        </w:rPr>
        <w:t>2015 r.</w:t>
      </w:r>
      <w:r w:rsidR="005710B7" w:rsidRPr="00A45359">
        <w:rPr>
          <w:color w:val="000000"/>
          <w:shd w:val="clear" w:color="auto" w:fill="FFFFFF"/>
        </w:rPr>
        <w:t xml:space="preserve"> poz. 1680</w:t>
      </w:r>
      <w:r w:rsidR="009C0E41" w:rsidRPr="00A45359">
        <w:rPr>
          <w:color w:val="000000"/>
        </w:rPr>
        <w:t>)</w:t>
      </w:r>
      <w:r w:rsidR="00E15133">
        <w:rPr>
          <w:color w:val="000000"/>
        </w:rPr>
        <w:t xml:space="preserve"> w ilości </w:t>
      </w:r>
      <w:r w:rsidR="00E66AC8">
        <w:rPr>
          <w:b/>
          <w:color w:val="000000"/>
        </w:rPr>
        <w:t>7</w:t>
      </w:r>
      <w:r w:rsidR="005F389A" w:rsidRPr="003660AF">
        <w:rPr>
          <w:b/>
          <w:color w:val="000000"/>
        </w:rPr>
        <w:t>.000</w:t>
      </w:r>
      <w:r w:rsidR="00545E5A" w:rsidRPr="006F41B2">
        <w:rPr>
          <w:color w:val="000000"/>
        </w:rPr>
        <w:t xml:space="preserve"> litrów.</w:t>
      </w:r>
    </w:p>
    <w:p w:rsidR="00207FCD" w:rsidRPr="004E166E" w:rsidRDefault="005E25E4" w:rsidP="00545E5A">
      <w:pPr>
        <w:pStyle w:val="Akapitzlist1"/>
        <w:widowControl w:val="0"/>
        <w:tabs>
          <w:tab w:val="left" w:pos="1080"/>
        </w:tabs>
        <w:spacing w:line="240" w:lineRule="auto"/>
        <w:ind w:left="0"/>
        <w:contextualSpacing/>
        <w:jc w:val="both"/>
        <w:rPr>
          <w:rFonts w:ascii="Arial" w:hAnsi="Arial" w:cs="Arial"/>
          <w:color w:val="000000"/>
          <w:sz w:val="20"/>
          <w:szCs w:val="20"/>
          <w:lang w:eastAsia="en-US"/>
        </w:rPr>
      </w:pPr>
      <w:r>
        <w:rPr>
          <w:rFonts w:ascii="Arial" w:hAnsi="Arial" w:cs="Arial"/>
          <w:sz w:val="20"/>
          <w:szCs w:val="20"/>
          <w:lang w:eastAsia="en-US"/>
        </w:rPr>
        <w:t>1.3</w:t>
      </w:r>
      <w:r w:rsidR="00545E5A">
        <w:rPr>
          <w:rFonts w:ascii="Arial" w:hAnsi="Arial" w:cs="Arial"/>
          <w:sz w:val="20"/>
          <w:szCs w:val="20"/>
          <w:lang w:eastAsia="en-US"/>
        </w:rPr>
        <w:t xml:space="preserve">. Wymagania </w:t>
      </w:r>
      <w:r w:rsidR="00545E5A" w:rsidRPr="004E166E">
        <w:rPr>
          <w:rFonts w:ascii="Arial" w:hAnsi="Arial" w:cs="Arial"/>
          <w:color w:val="000000"/>
          <w:sz w:val="20"/>
          <w:szCs w:val="20"/>
          <w:lang w:eastAsia="en-US"/>
        </w:rPr>
        <w:t>Z</w:t>
      </w:r>
      <w:r w:rsidR="00207FCD" w:rsidRPr="004E166E">
        <w:rPr>
          <w:rFonts w:ascii="Arial" w:hAnsi="Arial" w:cs="Arial"/>
          <w:color w:val="000000"/>
          <w:sz w:val="20"/>
          <w:szCs w:val="20"/>
          <w:lang w:eastAsia="en-US"/>
        </w:rPr>
        <w:t>amawiającego.</w:t>
      </w:r>
    </w:p>
    <w:p w:rsidR="0057081E" w:rsidRPr="00A45359" w:rsidRDefault="005E25E4" w:rsidP="00545E5A">
      <w:pPr>
        <w:pStyle w:val="Akapitzlist1"/>
        <w:widowControl w:val="0"/>
        <w:tabs>
          <w:tab w:val="left" w:pos="1080"/>
        </w:tabs>
        <w:spacing w:after="0" w:line="240" w:lineRule="auto"/>
        <w:ind w:left="0"/>
        <w:contextualSpacing/>
        <w:jc w:val="both"/>
        <w:rPr>
          <w:rFonts w:ascii="Arial" w:hAnsi="Arial" w:cs="Arial"/>
          <w:sz w:val="20"/>
          <w:szCs w:val="20"/>
          <w:lang w:eastAsia="en-US"/>
        </w:rPr>
      </w:pPr>
      <w:r>
        <w:rPr>
          <w:rFonts w:ascii="Arial" w:hAnsi="Arial" w:cs="Arial"/>
          <w:sz w:val="20"/>
          <w:szCs w:val="20"/>
          <w:lang w:eastAsia="en-US"/>
        </w:rPr>
        <w:t>1.3</w:t>
      </w:r>
      <w:r w:rsidR="0053675A" w:rsidRPr="00A45359">
        <w:rPr>
          <w:rFonts w:ascii="Arial" w:hAnsi="Arial" w:cs="Arial"/>
          <w:sz w:val="20"/>
          <w:szCs w:val="20"/>
          <w:lang w:eastAsia="en-US"/>
        </w:rPr>
        <w:t>.1.</w:t>
      </w:r>
      <w:r w:rsidR="00FC6E44" w:rsidRPr="00A45359">
        <w:rPr>
          <w:rFonts w:ascii="Arial" w:hAnsi="Arial" w:cs="Arial"/>
          <w:sz w:val="20"/>
          <w:szCs w:val="20"/>
          <w:lang w:eastAsia="en-US"/>
        </w:rPr>
        <w:t xml:space="preserve"> </w:t>
      </w:r>
      <w:r w:rsidR="00FC6E44" w:rsidRPr="00A45359">
        <w:rPr>
          <w:rFonts w:ascii="Arial" w:hAnsi="Arial" w:cs="Arial"/>
          <w:sz w:val="20"/>
          <w:szCs w:val="20"/>
        </w:rPr>
        <w:t>Zamawiający dopuszcza rozwiązania równoważne</w:t>
      </w:r>
      <w:r w:rsidR="007E62A2">
        <w:rPr>
          <w:rFonts w:ascii="Arial" w:hAnsi="Arial" w:cs="Arial"/>
          <w:sz w:val="20"/>
          <w:szCs w:val="20"/>
        </w:rPr>
        <w:t xml:space="preserve">: </w:t>
      </w:r>
      <w:r w:rsidR="007E62A2" w:rsidRPr="00D673B7">
        <w:rPr>
          <w:rFonts w:ascii="Arial" w:hAnsi="Arial" w:cs="Arial"/>
          <w:color w:val="000000" w:themeColor="text1"/>
          <w:sz w:val="20"/>
          <w:szCs w:val="20"/>
        </w:rPr>
        <w:t xml:space="preserve">paliwo </w:t>
      </w:r>
      <w:proofErr w:type="spellStart"/>
      <w:r w:rsidR="007E62A2" w:rsidRPr="00D673B7">
        <w:rPr>
          <w:rFonts w:ascii="Arial" w:hAnsi="Arial" w:cs="Arial"/>
          <w:color w:val="000000" w:themeColor="text1"/>
          <w:sz w:val="20"/>
          <w:szCs w:val="20"/>
        </w:rPr>
        <w:t>premium</w:t>
      </w:r>
      <w:proofErr w:type="spellEnd"/>
      <w:r w:rsidR="00FC6E44" w:rsidRPr="00D673B7">
        <w:rPr>
          <w:rFonts w:ascii="Arial" w:hAnsi="Arial" w:cs="Arial"/>
          <w:color w:val="000000" w:themeColor="text1"/>
          <w:sz w:val="20"/>
          <w:szCs w:val="20"/>
        </w:rPr>
        <w:t xml:space="preserve"> </w:t>
      </w:r>
      <w:r w:rsidR="00545E5A" w:rsidRPr="00D673B7">
        <w:rPr>
          <w:rFonts w:ascii="Arial" w:hAnsi="Arial" w:cs="Arial"/>
          <w:color w:val="000000" w:themeColor="text1"/>
          <w:sz w:val="20"/>
          <w:szCs w:val="20"/>
        </w:rPr>
        <w:t>za zwykły ON</w:t>
      </w:r>
      <w:r w:rsidR="00AF1DF8" w:rsidRPr="00D673B7">
        <w:rPr>
          <w:rFonts w:ascii="Arial" w:hAnsi="Arial" w:cs="Arial"/>
          <w:color w:val="000000" w:themeColor="text1"/>
          <w:sz w:val="20"/>
          <w:szCs w:val="20"/>
        </w:rPr>
        <w:t xml:space="preserve"> oraz</w:t>
      </w:r>
      <w:r w:rsidR="007E62A2" w:rsidRPr="00D673B7">
        <w:rPr>
          <w:rFonts w:ascii="Arial" w:hAnsi="Arial" w:cs="Arial"/>
          <w:color w:val="000000" w:themeColor="text1"/>
          <w:sz w:val="20"/>
          <w:szCs w:val="20"/>
        </w:rPr>
        <w:t xml:space="preserve"> paliwo </w:t>
      </w:r>
      <w:proofErr w:type="spellStart"/>
      <w:r w:rsidR="007E62A2" w:rsidRPr="00D673B7">
        <w:rPr>
          <w:rFonts w:ascii="Arial" w:hAnsi="Arial" w:cs="Arial"/>
          <w:color w:val="000000" w:themeColor="text1"/>
          <w:sz w:val="20"/>
          <w:szCs w:val="20"/>
        </w:rPr>
        <w:t>premium</w:t>
      </w:r>
      <w:proofErr w:type="spellEnd"/>
      <w:r w:rsidR="00FC6E44" w:rsidRPr="00D673B7">
        <w:rPr>
          <w:rFonts w:ascii="Arial" w:hAnsi="Arial" w:cs="Arial"/>
          <w:color w:val="000000" w:themeColor="text1"/>
          <w:sz w:val="20"/>
          <w:szCs w:val="20"/>
        </w:rPr>
        <w:t xml:space="preserve"> za zwykłą Pb-95</w:t>
      </w:r>
      <w:r w:rsidR="00545E5A" w:rsidRPr="00D673B7">
        <w:rPr>
          <w:rFonts w:ascii="Arial" w:hAnsi="Arial" w:cs="Arial"/>
          <w:color w:val="000000" w:themeColor="text1"/>
          <w:sz w:val="20"/>
          <w:szCs w:val="20"/>
        </w:rPr>
        <w:t>,</w:t>
      </w:r>
      <w:r w:rsidR="00FC6E44" w:rsidRPr="00D673B7">
        <w:rPr>
          <w:rFonts w:ascii="Arial" w:hAnsi="Arial" w:cs="Arial"/>
          <w:color w:val="000000" w:themeColor="text1"/>
          <w:sz w:val="20"/>
          <w:szCs w:val="20"/>
        </w:rPr>
        <w:t xml:space="preserve"> bez ponoszenia dodatkowych kosztów</w:t>
      </w:r>
      <w:r w:rsidR="00545E5A" w:rsidRPr="00D673B7">
        <w:rPr>
          <w:rFonts w:ascii="Arial" w:hAnsi="Arial" w:cs="Arial"/>
          <w:color w:val="000000" w:themeColor="text1"/>
          <w:sz w:val="20"/>
          <w:szCs w:val="20"/>
        </w:rPr>
        <w:t>.</w:t>
      </w:r>
    </w:p>
    <w:p w:rsidR="00FC6E44" w:rsidRPr="00A45359" w:rsidRDefault="00AA1377" w:rsidP="00545E5A">
      <w:pPr>
        <w:pStyle w:val="Teksttreci20"/>
        <w:shd w:val="clear" w:color="auto" w:fill="auto"/>
        <w:spacing w:after="0" w:line="240" w:lineRule="auto"/>
        <w:ind w:firstLine="0"/>
        <w:jc w:val="both"/>
      </w:pPr>
      <w:r>
        <w:t>1.3</w:t>
      </w:r>
      <w:r w:rsidR="0053675A" w:rsidRPr="00A45359">
        <w:t>.2.</w:t>
      </w:r>
      <w:r w:rsidR="00545E5A">
        <w:t xml:space="preserve"> Wykonawca gwarantuje</w:t>
      </w:r>
      <w:r w:rsidR="00FC6E44" w:rsidRPr="00A45359">
        <w:t xml:space="preserve"> jakość paliw zgodną z ww. obowiązującymi normami i przywoływanymi przepisami.</w:t>
      </w:r>
    </w:p>
    <w:p w:rsidR="00FC6E44" w:rsidRPr="00A45359" w:rsidRDefault="005E25E4" w:rsidP="00545E5A">
      <w:pPr>
        <w:pStyle w:val="Teksttreci20"/>
        <w:shd w:val="clear" w:color="auto" w:fill="auto"/>
        <w:spacing w:after="0" w:line="240" w:lineRule="auto"/>
        <w:ind w:firstLine="0"/>
        <w:jc w:val="both"/>
      </w:pPr>
      <w:r>
        <w:t>1.3</w:t>
      </w:r>
      <w:r w:rsidR="0053675A" w:rsidRPr="00A45359">
        <w:t>.3.</w:t>
      </w:r>
      <w:r w:rsidR="00FC6E44" w:rsidRPr="00A45359">
        <w:t xml:space="preserve"> Wykonawca będzie zobowiązany do przedstawienia dokumentów i świadectw jakościowych paliw na każde żądanie Zamawiającego</w:t>
      </w:r>
      <w:r w:rsidR="0037673D" w:rsidRPr="004E166E">
        <w:t>.</w:t>
      </w:r>
    </w:p>
    <w:p w:rsidR="00D42612" w:rsidRDefault="005E25E4" w:rsidP="00545E5A">
      <w:pPr>
        <w:pStyle w:val="Teksttreci20"/>
        <w:shd w:val="clear" w:color="auto" w:fill="auto"/>
        <w:spacing w:after="0" w:line="240" w:lineRule="auto"/>
        <w:ind w:firstLine="0"/>
        <w:jc w:val="both"/>
      </w:pPr>
      <w:r>
        <w:t>1.3</w:t>
      </w:r>
      <w:r w:rsidR="00207FCD" w:rsidRPr="00A45359">
        <w:t>.4.</w:t>
      </w:r>
      <w:r w:rsidR="0037673D" w:rsidRPr="00A45359">
        <w:t xml:space="preserve"> </w:t>
      </w:r>
      <w:r w:rsidR="0037673D" w:rsidRPr="0053365F">
        <w:t>Wykonawca pokryje do pełnej wysokości wszys</w:t>
      </w:r>
      <w:r w:rsidR="00302DDC" w:rsidRPr="0053365F">
        <w:t xml:space="preserve">tkie szkody powstałe </w:t>
      </w:r>
      <w:r w:rsidR="000A0577" w:rsidRPr="0053365F">
        <w:t xml:space="preserve">z winy Wykonawcy </w:t>
      </w:r>
      <w:r w:rsidR="000A0577" w:rsidRPr="0053365F">
        <w:br/>
      </w:r>
      <w:r w:rsidR="00302DDC" w:rsidRPr="0053365F">
        <w:t xml:space="preserve">w pojazdach, sprzęcie </w:t>
      </w:r>
      <w:r w:rsidR="00D42612" w:rsidRPr="0053365F">
        <w:t>Zamawiającego</w:t>
      </w:r>
      <w:r w:rsidR="00220C25" w:rsidRPr="0053365F">
        <w:t>.</w:t>
      </w:r>
      <w:r w:rsidR="00302DDC" w:rsidRPr="00A45359">
        <w:t xml:space="preserve"> </w:t>
      </w:r>
    </w:p>
    <w:p w:rsidR="00C820EF" w:rsidRPr="00A45359" w:rsidRDefault="005E25E4" w:rsidP="00545E5A">
      <w:pPr>
        <w:pStyle w:val="Teksttreci20"/>
        <w:shd w:val="clear" w:color="auto" w:fill="auto"/>
        <w:spacing w:after="0" w:line="240" w:lineRule="auto"/>
        <w:ind w:firstLine="0"/>
        <w:jc w:val="both"/>
      </w:pPr>
      <w:r>
        <w:t>1.3</w:t>
      </w:r>
      <w:r w:rsidR="00207FCD" w:rsidRPr="00A45359">
        <w:t>.5.</w:t>
      </w:r>
      <w:r w:rsidR="00C820EF" w:rsidRPr="00A45359">
        <w:t xml:space="preserve"> Wykonawca zobowiązany jest posiadać stosowną koncesję, uprawniającą go do prowadzenia działalności gospodar</w:t>
      </w:r>
      <w:r w:rsidR="00545E5A">
        <w:t>czej w zakresie obrotu paliwami</w:t>
      </w:r>
      <w:r w:rsidR="00C820EF" w:rsidRPr="00A45359">
        <w:t xml:space="preserve"> oraz przedstawić ją na każde wezwanie Zamawiającego.</w:t>
      </w:r>
    </w:p>
    <w:p w:rsidR="00C820EF" w:rsidRPr="00A45359" w:rsidRDefault="005E25E4" w:rsidP="00545E5A">
      <w:pPr>
        <w:pStyle w:val="Teksttreci20"/>
        <w:shd w:val="clear" w:color="auto" w:fill="auto"/>
        <w:spacing w:after="0" w:line="240" w:lineRule="auto"/>
        <w:ind w:firstLine="0"/>
        <w:jc w:val="both"/>
      </w:pPr>
      <w:r>
        <w:t>1.3</w:t>
      </w:r>
      <w:r w:rsidR="00207FCD" w:rsidRPr="00A45359">
        <w:t>.6.</w:t>
      </w:r>
      <w:r w:rsidR="00C820EF" w:rsidRPr="00A45359">
        <w:t xml:space="preserve"> Wykonawca musi dysponować, przez cały okres obowiązywania umowy, co najmniej jedną stacją paliw, umożliwiającą tankowanie samochodów ciężarowych, osobowych, autobusu</w:t>
      </w:r>
      <w:r w:rsidR="00831BE8" w:rsidRPr="00A45359">
        <w:t>,</w:t>
      </w:r>
      <w:r w:rsidR="00C820EF" w:rsidRPr="00A45359">
        <w:t xml:space="preserve"> sprzętu oraz kanistrów.</w:t>
      </w:r>
    </w:p>
    <w:p w:rsidR="00C820EF" w:rsidRPr="00A45359" w:rsidRDefault="005E25E4" w:rsidP="00545E5A">
      <w:pPr>
        <w:pStyle w:val="Teksttreci20"/>
        <w:shd w:val="clear" w:color="auto" w:fill="auto"/>
        <w:spacing w:after="0" w:line="240" w:lineRule="auto"/>
        <w:ind w:firstLine="0"/>
        <w:jc w:val="both"/>
      </w:pPr>
      <w:r>
        <w:t>1.3</w:t>
      </w:r>
      <w:r w:rsidR="00207FCD" w:rsidRPr="00A45359">
        <w:t>.7.</w:t>
      </w:r>
      <w:r w:rsidR="00C820EF" w:rsidRPr="00A45359">
        <w:t xml:space="preserve"> Zakup benzyny bezołowiowej Pb-95, oleju napędowego ON, będzie prowadzony sukcesywne, stosownie do ich potrzeb.</w:t>
      </w:r>
    </w:p>
    <w:p w:rsidR="00E639FF" w:rsidRPr="00A45359" w:rsidRDefault="005E25E4" w:rsidP="00545E5A">
      <w:pPr>
        <w:suppressAutoHyphens w:val="0"/>
        <w:jc w:val="both"/>
        <w:rPr>
          <w:rFonts w:ascii="Arial" w:hAnsi="Arial" w:cs="Arial"/>
        </w:rPr>
      </w:pPr>
      <w:r>
        <w:rPr>
          <w:rFonts w:ascii="Arial" w:hAnsi="Arial" w:cs="Arial"/>
        </w:rPr>
        <w:t>1.3</w:t>
      </w:r>
      <w:r w:rsidR="00207FCD" w:rsidRPr="00A45359">
        <w:rPr>
          <w:rFonts w:ascii="Arial" w:hAnsi="Arial" w:cs="Arial"/>
        </w:rPr>
        <w:t>.8.</w:t>
      </w:r>
      <w:r w:rsidR="00E639FF" w:rsidRPr="00A45359">
        <w:rPr>
          <w:rFonts w:ascii="Arial" w:hAnsi="Arial" w:cs="Arial"/>
        </w:rPr>
        <w:t xml:space="preserve"> </w:t>
      </w:r>
      <w:r w:rsidR="00522E3E" w:rsidRPr="00A45359">
        <w:rPr>
          <w:rFonts w:ascii="Arial" w:hAnsi="Arial" w:cs="Arial"/>
          <w:bCs/>
        </w:rPr>
        <w:t xml:space="preserve">Zamawiający zastrzega sobie prawo </w:t>
      </w:r>
      <w:r w:rsidR="00545E5A" w:rsidRPr="004E166E">
        <w:rPr>
          <w:rFonts w:ascii="Arial" w:hAnsi="Arial" w:cs="Arial"/>
          <w:bCs/>
          <w:color w:val="000000"/>
        </w:rPr>
        <w:t>do nie</w:t>
      </w:r>
      <w:r w:rsidR="00522E3E" w:rsidRPr="004E166E">
        <w:rPr>
          <w:rFonts w:ascii="Arial" w:hAnsi="Arial" w:cs="Arial"/>
          <w:bCs/>
          <w:color w:val="000000"/>
        </w:rPr>
        <w:t>wykonania</w:t>
      </w:r>
      <w:r w:rsidR="00522E3E" w:rsidRPr="00A45359">
        <w:rPr>
          <w:rFonts w:ascii="Arial" w:hAnsi="Arial" w:cs="Arial"/>
          <w:bCs/>
        </w:rPr>
        <w:t xml:space="preserve"> w całości przedmiotu zamówienia </w:t>
      </w:r>
      <w:r w:rsidR="00545E5A">
        <w:rPr>
          <w:rFonts w:ascii="Arial" w:hAnsi="Arial" w:cs="Arial"/>
          <w:bCs/>
        </w:rPr>
        <w:t xml:space="preserve"> </w:t>
      </w:r>
      <w:r w:rsidR="00FB2367">
        <w:rPr>
          <w:rFonts w:ascii="Arial" w:hAnsi="Arial" w:cs="Arial"/>
          <w:bCs/>
        </w:rPr>
        <w:br/>
      </w:r>
      <w:r w:rsidR="00522E3E" w:rsidRPr="00A45359">
        <w:rPr>
          <w:rFonts w:ascii="Arial" w:hAnsi="Arial" w:cs="Arial"/>
          <w:bCs/>
        </w:rPr>
        <w:t xml:space="preserve">w czasie obowiązywania umowy, jeżeli jego potrzeby rzeczywiste będą mniejsze </w:t>
      </w:r>
      <w:r w:rsidR="00FB2367">
        <w:rPr>
          <w:rFonts w:ascii="Arial" w:hAnsi="Arial" w:cs="Arial"/>
          <w:bCs/>
        </w:rPr>
        <w:t xml:space="preserve">o 10 % </w:t>
      </w:r>
      <w:r w:rsidR="00FB2367">
        <w:rPr>
          <w:rFonts w:ascii="Arial" w:hAnsi="Arial" w:cs="Arial"/>
          <w:bCs/>
        </w:rPr>
        <w:br/>
      </w:r>
      <w:r w:rsidR="00522E3E" w:rsidRPr="00A45359">
        <w:rPr>
          <w:rFonts w:ascii="Arial" w:hAnsi="Arial" w:cs="Arial"/>
          <w:bCs/>
        </w:rPr>
        <w:t xml:space="preserve">od zamawianych. W przypadku, gdy ilość zakupionych paliw w okresie obowiązywania umowy będzie mniejsza </w:t>
      </w:r>
      <w:r w:rsidR="00165F5B">
        <w:rPr>
          <w:rFonts w:ascii="Arial" w:hAnsi="Arial" w:cs="Arial"/>
          <w:bCs/>
        </w:rPr>
        <w:t xml:space="preserve">o 10 % </w:t>
      </w:r>
      <w:r w:rsidR="00522E3E" w:rsidRPr="00A45359">
        <w:rPr>
          <w:rFonts w:ascii="Arial" w:hAnsi="Arial" w:cs="Arial"/>
          <w:bCs/>
        </w:rPr>
        <w:t xml:space="preserve">od przedstawionej ilości, </w:t>
      </w:r>
      <w:r w:rsidR="00522E3E" w:rsidRPr="00A45359">
        <w:rPr>
          <w:rFonts w:ascii="Arial" w:hAnsi="Arial" w:cs="Arial"/>
          <w:b/>
          <w:bCs/>
        </w:rPr>
        <w:t>Zamawiający ma prawo odstąpić od dalszych zakupów paliwa bez jakichkolwiek konsekwencji finansowych i odszkodowań na rzecz Wykonawcy</w:t>
      </w:r>
      <w:r w:rsidR="00522E3E" w:rsidRPr="00A45359">
        <w:rPr>
          <w:rFonts w:ascii="Arial" w:hAnsi="Arial" w:cs="Arial"/>
          <w:bCs/>
        </w:rPr>
        <w:t>.</w:t>
      </w:r>
    </w:p>
    <w:p w:rsidR="00C820EF" w:rsidRPr="00A45359" w:rsidRDefault="005E25E4" w:rsidP="00545E5A">
      <w:pPr>
        <w:pStyle w:val="Teksttreci20"/>
        <w:shd w:val="clear" w:color="auto" w:fill="auto"/>
        <w:spacing w:after="0" w:line="240" w:lineRule="auto"/>
        <w:ind w:firstLine="0"/>
        <w:jc w:val="both"/>
      </w:pPr>
      <w:r>
        <w:t>1.3</w:t>
      </w:r>
      <w:r w:rsidR="00207FCD" w:rsidRPr="00A45359">
        <w:t>.9.</w:t>
      </w:r>
      <w:r w:rsidR="00C820EF" w:rsidRPr="00A45359">
        <w:t xml:space="preserve"> Zamawiający w ramach realizacji przedmiotu umowy, stosownie do rzeczywistych potrzeb, zastrzega sobie prawo do dokonania zmian ilościowych w przedmiocie umowy polegających </w:t>
      </w:r>
      <w:r w:rsidR="00876907">
        <w:br/>
      </w:r>
      <w:r w:rsidR="00C820EF" w:rsidRPr="00A45359">
        <w:t>na zwiększeniu zakupu jednego rodzaju paliwa (np. Pb 95), kompensując ograniczeniem zakupu drugiego rodzaju (np. ON )</w:t>
      </w:r>
      <w:r w:rsidR="008C2803">
        <w:t xml:space="preserve"> </w:t>
      </w:r>
      <w:r w:rsidR="00C820EF" w:rsidRPr="00A45359">
        <w:t>– w taki sposób, że nie zostanie przekroczony zakup maksymalnej ilości paliwa objętego przedmiotem umowy.</w:t>
      </w:r>
    </w:p>
    <w:p w:rsidR="00C820EF" w:rsidRPr="00A45359" w:rsidRDefault="00AF1DF8" w:rsidP="00545E5A">
      <w:pPr>
        <w:pStyle w:val="Teksttreci20"/>
        <w:shd w:val="clear" w:color="auto" w:fill="auto"/>
        <w:spacing w:after="0" w:line="240" w:lineRule="auto"/>
        <w:ind w:firstLine="0"/>
        <w:jc w:val="both"/>
        <w:rPr>
          <w:b/>
          <w:color w:val="000000"/>
          <w:lang w:eastAsia="pl-PL" w:bidi="pl-PL"/>
        </w:rPr>
      </w:pPr>
      <w:r w:rsidRPr="00A45359">
        <w:t>1.</w:t>
      </w:r>
      <w:r w:rsidR="005E25E4">
        <w:t>3</w:t>
      </w:r>
      <w:r w:rsidR="00207FCD" w:rsidRPr="00A45359">
        <w:t>.</w:t>
      </w:r>
      <w:r w:rsidRPr="00A45359">
        <w:t>10</w:t>
      </w:r>
      <w:r w:rsidR="00207FCD" w:rsidRPr="00A45359">
        <w:t>.</w:t>
      </w:r>
      <w:r w:rsidR="00C820EF" w:rsidRPr="00A45359">
        <w:t xml:space="preserve"> Zamawiający przewiduje prawo opcji - w przypadku wyczerpania ilości paliwa objętych zamówieniem lub wyczerpania możliwości kompensacji ilości paliwa jednego rodzaju na drugi rodzaj paliwa, Zamawiający przewiduje w okresie realizacji umowy możliwość zwiększenia wartości umowy </w:t>
      </w:r>
      <w:r w:rsidR="0008706F">
        <w:t xml:space="preserve">    </w:t>
      </w:r>
      <w:r w:rsidR="00C820EF" w:rsidRPr="00A45359">
        <w:t xml:space="preserve">o kwotę do 20 000 zł brutto na zakup paliw płynnych, w zależności od faktycznych </w:t>
      </w:r>
      <w:r w:rsidR="0059042D">
        <w:t>potrzeb (ON, Pb-95</w:t>
      </w:r>
      <w:r w:rsidR="00C820EF" w:rsidRPr="00A45359">
        <w:t>). Opcja zostanie uruchomiona po pełnym wykorzystaniu całkowitej wartości przedmiotu umowy.</w:t>
      </w:r>
      <w:r w:rsidR="00D45AFB">
        <w:t xml:space="preserve"> </w:t>
      </w:r>
      <w:r w:rsidR="00D45AFB">
        <w:br/>
      </w:r>
      <w:r w:rsidR="00C820EF" w:rsidRPr="00A45359">
        <w:t>O konieczności uruchomienia opcji Zamawiający poinformuje Wykonawcę pisemnie z jed</w:t>
      </w:r>
      <w:r w:rsidR="0008706F">
        <w:t>noczesnym przesłaniem projektu a</w:t>
      </w:r>
      <w:r w:rsidR="00C820EF" w:rsidRPr="00A45359">
        <w:t xml:space="preserve">neksu do umowy w zakresie zmiany całkowitej wartości przedmiotu umowy </w:t>
      </w:r>
      <w:r w:rsidR="00C820EF" w:rsidRPr="00A45359">
        <w:lastRenderedPageBreak/>
        <w:t>maksymalnie o kwotę określoną powyżej, w terminie 14 dni od powzięcia przez Zamawiającego wiadomości o wystąpieniu przyczyn uruchomienia opcji.</w:t>
      </w:r>
    </w:p>
    <w:p w:rsidR="00602A56" w:rsidRPr="00A45359" w:rsidRDefault="00AF1DF8" w:rsidP="00602A56">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11</w:t>
      </w:r>
      <w:r w:rsidR="00831BE8" w:rsidRPr="00A45359">
        <w:rPr>
          <w:rFonts w:ascii="Arial" w:hAnsi="Arial" w:cs="Arial"/>
        </w:rPr>
        <w:t>.</w:t>
      </w:r>
      <w:r w:rsidR="00171B16" w:rsidRPr="00A45359">
        <w:rPr>
          <w:rFonts w:ascii="Arial" w:hAnsi="Arial" w:cs="Arial"/>
        </w:rPr>
        <w:t xml:space="preserve"> </w:t>
      </w:r>
      <w:r w:rsidR="00602A56" w:rsidRPr="00A45359">
        <w:rPr>
          <w:rFonts w:ascii="Arial" w:hAnsi="Arial" w:cs="Arial"/>
        </w:rPr>
        <w:t xml:space="preserve">Z każdego tankowania </w:t>
      </w:r>
      <w:r w:rsidR="00602A56">
        <w:rPr>
          <w:rFonts w:ascii="Arial" w:hAnsi="Arial" w:cs="Arial"/>
        </w:rPr>
        <w:t xml:space="preserve">oleju </w:t>
      </w:r>
      <w:r w:rsidR="00602A56" w:rsidRPr="009774F4">
        <w:rPr>
          <w:rFonts w:ascii="Arial" w:hAnsi="Arial" w:cs="Arial"/>
          <w:b/>
        </w:rPr>
        <w:t>napędowego</w:t>
      </w:r>
      <w:r w:rsidR="00602A56" w:rsidRPr="00A45359">
        <w:rPr>
          <w:rFonts w:ascii="Arial" w:hAnsi="Arial" w:cs="Arial"/>
        </w:rPr>
        <w:t xml:space="preserve"> lub benzyny bezołowiowej Wykonawca zobowiązany będzie do wykonania operacji wydruku zawierającego następujące informacje identyfikacyjne: a) data i dokładny czas przeprowadzenia transakcji,  b) adres stacji paliwowej, na której przeprowadzono transakcję, c) rodzaj, ilość, cenę jednostkową paliwa obowiązującą w chwili dokonywania transakcji oraz łączną cenę za ilość pobranego paliwa, d) nazwisko i  imię pobierającego, e) numer rejestracyjny pojazdu lub nazwę sprzętu lub „kanister”.</w:t>
      </w:r>
    </w:p>
    <w:p w:rsidR="00CF572C" w:rsidRPr="00A45359" w:rsidRDefault="005E25E4" w:rsidP="00602A56">
      <w:pPr>
        <w:jc w:val="both"/>
        <w:rPr>
          <w:rFonts w:ascii="Arial" w:hAnsi="Arial" w:cs="Arial"/>
        </w:rPr>
      </w:pPr>
      <w:r>
        <w:rPr>
          <w:rFonts w:ascii="Arial" w:hAnsi="Arial" w:cs="Arial"/>
        </w:rPr>
        <w:t>1.3</w:t>
      </w:r>
      <w:r w:rsidR="00207FCD" w:rsidRPr="00A45359">
        <w:rPr>
          <w:rFonts w:ascii="Arial" w:hAnsi="Arial" w:cs="Arial"/>
        </w:rPr>
        <w:t>.12.</w:t>
      </w:r>
      <w:r w:rsidR="00CE19B7" w:rsidRPr="00A45359">
        <w:rPr>
          <w:rFonts w:ascii="Arial" w:hAnsi="Arial" w:cs="Arial"/>
        </w:rPr>
        <w:t xml:space="preserve">   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w:t>
      </w:r>
      <w:r w:rsidR="00847387">
        <w:rPr>
          <w:rFonts w:ascii="Arial" w:hAnsi="Arial" w:cs="Arial"/>
        </w:rPr>
        <w:t>.</w:t>
      </w:r>
      <w:r w:rsidR="00CE19B7" w:rsidRPr="00A45359">
        <w:rPr>
          <w:rFonts w:ascii="Arial" w:hAnsi="Arial" w:cs="Arial"/>
        </w:rPr>
        <w:t xml:space="preserve">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szczegółowym opisie przedmiotu zamówienia. Wykonawca obowiązany jest wykazać, że oferowane przez niego dostawy równoważne spełniają wymagania określone przez Zamawiającego.</w:t>
      </w:r>
    </w:p>
    <w:p w:rsidR="00CE19B7"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13</w:t>
      </w:r>
      <w:r w:rsidR="00207FCD" w:rsidRPr="00A45359">
        <w:rPr>
          <w:rFonts w:ascii="Arial" w:hAnsi="Arial" w:cs="Arial"/>
        </w:rPr>
        <w:t>.</w:t>
      </w:r>
      <w:r w:rsidR="00CE19B7" w:rsidRPr="00A45359">
        <w:rPr>
          <w:rFonts w:ascii="Arial" w:hAnsi="Arial" w:cs="Arial"/>
        </w:rPr>
        <w:t xml:space="preserve"> Na Wykonawcy spoczywa obowiązek udowodnienia, iż zaoferowane produkty są równoważne w stosunku do produktów określonych przez Zamawiającego.</w:t>
      </w:r>
    </w:p>
    <w:p w:rsidR="00684203" w:rsidRPr="0096207D" w:rsidRDefault="00AF1DF8" w:rsidP="00545E5A">
      <w:pPr>
        <w:jc w:val="both"/>
        <w:rPr>
          <w:rFonts w:ascii="Arial" w:hAnsi="Arial" w:cs="Arial"/>
          <w:color w:val="000000"/>
        </w:rPr>
      </w:pPr>
      <w:r w:rsidRPr="0096207D">
        <w:rPr>
          <w:rFonts w:ascii="Arial" w:hAnsi="Arial" w:cs="Arial"/>
          <w:color w:val="000000"/>
        </w:rPr>
        <w:t>1.</w:t>
      </w:r>
      <w:r w:rsidR="003865F0">
        <w:rPr>
          <w:rFonts w:ascii="Arial" w:hAnsi="Arial" w:cs="Arial"/>
          <w:color w:val="000000"/>
        </w:rPr>
        <w:t>3</w:t>
      </w:r>
      <w:r w:rsidR="00207FCD" w:rsidRPr="0096207D">
        <w:rPr>
          <w:rFonts w:ascii="Arial" w:hAnsi="Arial" w:cs="Arial"/>
          <w:color w:val="000000"/>
        </w:rPr>
        <w:t>.</w:t>
      </w:r>
      <w:r w:rsidRPr="0096207D">
        <w:rPr>
          <w:rFonts w:ascii="Arial" w:hAnsi="Arial" w:cs="Arial"/>
          <w:color w:val="000000"/>
        </w:rPr>
        <w:t>14</w:t>
      </w:r>
      <w:r w:rsidR="00207FCD" w:rsidRPr="0096207D">
        <w:rPr>
          <w:rFonts w:ascii="Arial" w:hAnsi="Arial" w:cs="Arial"/>
          <w:color w:val="000000"/>
        </w:rPr>
        <w:t>.</w:t>
      </w:r>
      <w:r w:rsidR="00684203" w:rsidRPr="0096207D">
        <w:rPr>
          <w:rFonts w:ascii="Arial" w:hAnsi="Arial" w:cs="Arial"/>
          <w:color w:val="000000"/>
        </w:rPr>
        <w:t xml:space="preserve"> Wykonawc</w:t>
      </w:r>
      <w:r w:rsidR="0008706F" w:rsidRPr="0096207D">
        <w:rPr>
          <w:rFonts w:ascii="Arial" w:hAnsi="Arial" w:cs="Arial"/>
          <w:color w:val="000000"/>
        </w:rPr>
        <w:t>a zobowiązany jest do złożenia o</w:t>
      </w:r>
      <w:r w:rsidR="00684203" w:rsidRPr="0096207D">
        <w:rPr>
          <w:rFonts w:ascii="Arial" w:hAnsi="Arial" w:cs="Arial"/>
          <w:color w:val="000000"/>
        </w:rPr>
        <w:t>ferty, której treść pozwoli Zamawiającemu na jej zweryfikowanie pod względem jej zgodności z treścią specyfikacji istotn</w:t>
      </w:r>
      <w:r w:rsidR="0008706F" w:rsidRPr="0096207D">
        <w:rPr>
          <w:rFonts w:ascii="Arial" w:hAnsi="Arial" w:cs="Arial"/>
          <w:color w:val="000000"/>
        </w:rPr>
        <w:t>ych warunków zamówienia. Treść o</w:t>
      </w:r>
      <w:r w:rsidR="00684203" w:rsidRPr="0096207D">
        <w:rPr>
          <w:rFonts w:ascii="Arial" w:hAnsi="Arial" w:cs="Arial"/>
          <w:color w:val="000000"/>
        </w:rPr>
        <w:t>ferty Wykonawcy musi odpowiadać treści SIWZ. Tym samym Wykonawca zobowiązany jest do jednoznacznego określenia w ofercie zaoferowanych paliw.</w:t>
      </w:r>
    </w:p>
    <w:p w:rsidR="00684203" w:rsidRPr="0096207D" w:rsidRDefault="005E25E4" w:rsidP="00545E5A">
      <w:pPr>
        <w:jc w:val="both"/>
        <w:rPr>
          <w:rFonts w:ascii="Arial" w:hAnsi="Arial" w:cs="Arial"/>
          <w:color w:val="000000"/>
        </w:rPr>
      </w:pPr>
      <w:r>
        <w:rPr>
          <w:rFonts w:ascii="Arial" w:hAnsi="Arial" w:cs="Arial"/>
          <w:color w:val="000000"/>
        </w:rPr>
        <w:t>1.3</w:t>
      </w:r>
      <w:r w:rsidR="00207FCD" w:rsidRPr="0096207D">
        <w:rPr>
          <w:rFonts w:ascii="Arial" w:hAnsi="Arial" w:cs="Arial"/>
          <w:color w:val="000000"/>
        </w:rPr>
        <w:t>.15.</w:t>
      </w:r>
      <w:r w:rsidR="00684203" w:rsidRPr="0096207D">
        <w:rPr>
          <w:rFonts w:ascii="Arial" w:hAnsi="Arial" w:cs="Arial"/>
          <w:color w:val="000000"/>
        </w:rPr>
        <w:t xml:space="preserve"> Rozliczenia pomiędzy Wykonawcą a Zamawiającym dokonywane będzie na podstawie faktycznie zakupionych przez Zamawiającego ilości benzyny</w:t>
      </w:r>
      <w:r w:rsidR="009F64A9">
        <w:rPr>
          <w:rFonts w:ascii="Arial" w:hAnsi="Arial" w:cs="Arial"/>
          <w:color w:val="000000"/>
        </w:rPr>
        <w:t xml:space="preserve"> bezołowiowej, oleju napędowego.</w:t>
      </w:r>
    </w:p>
    <w:p w:rsidR="00684203" w:rsidRPr="0096207D" w:rsidRDefault="00AF1DF8" w:rsidP="00545E5A">
      <w:pPr>
        <w:jc w:val="both"/>
        <w:rPr>
          <w:rFonts w:ascii="Arial" w:hAnsi="Arial" w:cs="Arial"/>
          <w:color w:val="000000"/>
        </w:rPr>
      </w:pPr>
      <w:r w:rsidRPr="0096207D">
        <w:rPr>
          <w:rFonts w:ascii="Arial" w:hAnsi="Arial" w:cs="Arial"/>
          <w:color w:val="000000"/>
        </w:rPr>
        <w:t>1.</w:t>
      </w:r>
      <w:r w:rsidR="005E25E4">
        <w:rPr>
          <w:rFonts w:ascii="Arial" w:hAnsi="Arial" w:cs="Arial"/>
          <w:color w:val="000000"/>
        </w:rPr>
        <w:t>3</w:t>
      </w:r>
      <w:r w:rsidR="00207FCD" w:rsidRPr="0096207D">
        <w:rPr>
          <w:rFonts w:ascii="Arial" w:hAnsi="Arial" w:cs="Arial"/>
          <w:color w:val="000000"/>
        </w:rPr>
        <w:t>.</w:t>
      </w:r>
      <w:r w:rsidRPr="0096207D">
        <w:rPr>
          <w:rFonts w:ascii="Arial" w:hAnsi="Arial" w:cs="Arial"/>
          <w:color w:val="000000"/>
        </w:rPr>
        <w:t>16</w:t>
      </w:r>
      <w:r w:rsidR="00207FCD" w:rsidRPr="0096207D">
        <w:rPr>
          <w:rFonts w:ascii="Arial" w:hAnsi="Arial" w:cs="Arial"/>
          <w:color w:val="000000"/>
        </w:rPr>
        <w:t>.</w:t>
      </w:r>
      <w:r w:rsidR="00684203" w:rsidRPr="0096207D">
        <w:rPr>
          <w:rFonts w:ascii="Arial" w:hAnsi="Arial" w:cs="Arial"/>
          <w:color w:val="000000"/>
        </w:rPr>
        <w:t xml:space="preserve"> Rozliczenie zawartych transakcji odbywać się będzie  na podstawie w</w:t>
      </w:r>
      <w:r w:rsidR="00133E71" w:rsidRPr="0096207D">
        <w:rPr>
          <w:rFonts w:ascii="Arial" w:hAnsi="Arial" w:cs="Arial"/>
          <w:color w:val="000000"/>
        </w:rPr>
        <w:t xml:space="preserve">ydruków opisanych </w:t>
      </w:r>
      <w:r w:rsidR="0008706F" w:rsidRPr="0096207D">
        <w:rPr>
          <w:rFonts w:ascii="Arial" w:hAnsi="Arial" w:cs="Arial"/>
          <w:color w:val="000000"/>
        </w:rPr>
        <w:t xml:space="preserve">        </w:t>
      </w:r>
      <w:r w:rsidR="00133E71" w:rsidRPr="0096207D">
        <w:rPr>
          <w:rFonts w:ascii="Arial" w:hAnsi="Arial" w:cs="Arial"/>
          <w:color w:val="000000"/>
        </w:rPr>
        <w:t>w punkcie 1.</w:t>
      </w:r>
      <w:r w:rsidR="00D42612">
        <w:rPr>
          <w:rFonts w:ascii="Arial" w:hAnsi="Arial" w:cs="Arial"/>
          <w:color w:val="000000"/>
        </w:rPr>
        <w:t>3</w:t>
      </w:r>
      <w:r w:rsidR="0008706F" w:rsidRPr="0096207D">
        <w:rPr>
          <w:rFonts w:ascii="Arial" w:hAnsi="Arial" w:cs="Arial"/>
          <w:color w:val="000000"/>
        </w:rPr>
        <w:t>.</w:t>
      </w:r>
      <w:r w:rsidR="00133E71" w:rsidRPr="0096207D">
        <w:rPr>
          <w:rFonts w:ascii="Arial" w:hAnsi="Arial" w:cs="Arial"/>
          <w:color w:val="000000"/>
        </w:rPr>
        <w:t>11</w:t>
      </w:r>
      <w:r w:rsidR="00684203" w:rsidRPr="0096207D">
        <w:rPr>
          <w:rFonts w:ascii="Arial" w:hAnsi="Arial" w:cs="Arial"/>
          <w:color w:val="000000"/>
        </w:rPr>
        <w:t xml:space="preserve"> dwa razy w miesiącu, fakturą zbiorczą wystawioną na rzeczywistą liczbę pobranych litrów paliwa</w:t>
      </w:r>
      <w:r w:rsidR="0008706F" w:rsidRPr="0096207D">
        <w:rPr>
          <w:rFonts w:ascii="Arial" w:hAnsi="Arial" w:cs="Arial"/>
          <w:color w:val="000000"/>
        </w:rPr>
        <w:t>,</w:t>
      </w:r>
      <w:r w:rsidR="00684203" w:rsidRPr="0096207D">
        <w:rPr>
          <w:rFonts w:ascii="Arial" w:hAnsi="Arial" w:cs="Arial"/>
          <w:color w:val="000000"/>
        </w:rPr>
        <w:t xml:space="preserve"> z uwzględnieniem stałego upustu. </w:t>
      </w:r>
    </w:p>
    <w:p w:rsidR="00684203"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17</w:t>
      </w:r>
      <w:r w:rsidR="00207FCD" w:rsidRPr="00A45359">
        <w:rPr>
          <w:rFonts w:ascii="Arial" w:hAnsi="Arial" w:cs="Arial"/>
        </w:rPr>
        <w:t>.</w:t>
      </w:r>
      <w:r w:rsidR="00684203" w:rsidRPr="00A45359">
        <w:rPr>
          <w:rFonts w:ascii="Arial" w:hAnsi="Arial" w:cs="Arial"/>
        </w:rPr>
        <w:t xml:space="preserve"> Ceny za paliwo pobrane przez Zamawiającego będą naliczane według cen obowiązujących </w:t>
      </w:r>
      <w:r w:rsidR="009E577C">
        <w:rPr>
          <w:rFonts w:ascii="Arial" w:hAnsi="Arial" w:cs="Arial"/>
        </w:rPr>
        <w:br/>
      </w:r>
      <w:r w:rsidR="00684203" w:rsidRPr="00A45359">
        <w:rPr>
          <w:rFonts w:ascii="Arial" w:hAnsi="Arial" w:cs="Arial"/>
        </w:rPr>
        <w:t>na stacji, na której dokonano transakcji w dniu dokonania tejże transakcji. Wykonawca udzieli Zamawiającemu upustu na zakup paliwa w stałej wysokości.</w:t>
      </w:r>
    </w:p>
    <w:p w:rsidR="0082238F" w:rsidRPr="00A45359" w:rsidRDefault="00AF1DF8" w:rsidP="00545E5A">
      <w:pPr>
        <w:jc w:val="both"/>
        <w:rPr>
          <w:rFonts w:ascii="Arial" w:hAnsi="Arial" w:cs="Arial"/>
        </w:rPr>
      </w:pPr>
      <w:r w:rsidRPr="00A45359">
        <w:rPr>
          <w:rFonts w:ascii="Arial" w:hAnsi="Arial" w:cs="Arial"/>
        </w:rPr>
        <w:t>1.</w:t>
      </w:r>
      <w:r w:rsidR="005E25E4">
        <w:rPr>
          <w:rFonts w:ascii="Arial" w:hAnsi="Arial" w:cs="Arial"/>
        </w:rPr>
        <w:t>3</w:t>
      </w:r>
      <w:r w:rsidR="00FA0FC8">
        <w:rPr>
          <w:rFonts w:ascii="Arial" w:hAnsi="Arial" w:cs="Arial"/>
        </w:rPr>
        <w:t>.18</w:t>
      </w:r>
      <w:r w:rsidR="0096207D">
        <w:rPr>
          <w:rFonts w:ascii="Arial" w:hAnsi="Arial" w:cs="Arial"/>
        </w:rPr>
        <w:t>.</w:t>
      </w:r>
      <w:r w:rsidR="0082238F" w:rsidRPr="00A45359">
        <w:rPr>
          <w:rFonts w:ascii="Arial" w:hAnsi="Arial" w:cs="Arial"/>
        </w:rPr>
        <w:t xml:space="preserve"> Zamawiający nie dopuszcza składania ofert wariantowych.</w:t>
      </w:r>
    </w:p>
    <w:p w:rsidR="00543801" w:rsidRPr="00543801" w:rsidRDefault="00AF1DF8" w:rsidP="00A22009">
      <w:pPr>
        <w:jc w:val="both"/>
        <w:rPr>
          <w:rFonts w:ascii="Arial" w:hAnsi="Arial" w:cs="Arial"/>
          <w:strike/>
        </w:rPr>
      </w:pPr>
      <w:r w:rsidRPr="00A45359">
        <w:rPr>
          <w:rFonts w:ascii="Arial" w:hAnsi="Arial" w:cs="Arial"/>
        </w:rPr>
        <w:t>1.</w:t>
      </w:r>
      <w:r w:rsidR="005E25E4">
        <w:rPr>
          <w:rFonts w:ascii="Arial" w:hAnsi="Arial" w:cs="Arial"/>
        </w:rPr>
        <w:t>3</w:t>
      </w:r>
      <w:r w:rsidR="00FA0FC8">
        <w:rPr>
          <w:rFonts w:ascii="Arial" w:hAnsi="Arial" w:cs="Arial"/>
        </w:rPr>
        <w:t>.19</w:t>
      </w:r>
      <w:r w:rsidR="0096207D">
        <w:rPr>
          <w:rFonts w:ascii="Arial" w:hAnsi="Arial" w:cs="Arial"/>
        </w:rPr>
        <w:t>.</w:t>
      </w:r>
      <w:r w:rsidR="0082238F" w:rsidRPr="00A45359">
        <w:rPr>
          <w:rFonts w:ascii="Arial" w:hAnsi="Arial" w:cs="Arial"/>
        </w:rPr>
        <w:t xml:space="preserve"> Zamawiający nie dopuszcza składanie przez Wykonawców ofert częściowych.              </w:t>
      </w:r>
      <w:r w:rsidRPr="00A45359">
        <w:rPr>
          <w:rFonts w:ascii="Arial" w:hAnsi="Arial" w:cs="Arial"/>
        </w:rPr>
        <w:t xml:space="preserve">                            1.</w:t>
      </w:r>
      <w:r w:rsidR="005E25E4">
        <w:rPr>
          <w:rFonts w:ascii="Arial" w:hAnsi="Arial" w:cs="Arial"/>
        </w:rPr>
        <w:t>3</w:t>
      </w:r>
      <w:r w:rsidR="00FA0FC8">
        <w:rPr>
          <w:rFonts w:ascii="Arial" w:hAnsi="Arial" w:cs="Arial"/>
        </w:rPr>
        <w:t>.20</w:t>
      </w:r>
      <w:r w:rsidR="00207FCD" w:rsidRPr="00A45359">
        <w:rPr>
          <w:rFonts w:ascii="Arial" w:hAnsi="Arial" w:cs="Arial"/>
        </w:rPr>
        <w:t>.</w:t>
      </w:r>
      <w:r w:rsidR="0008706F">
        <w:rPr>
          <w:rFonts w:ascii="Arial" w:hAnsi="Arial" w:cs="Arial"/>
        </w:rPr>
        <w:t xml:space="preserve"> Oferta musi być kompletna</w:t>
      </w:r>
      <w:r w:rsidR="0082238F" w:rsidRPr="00A45359">
        <w:rPr>
          <w:rFonts w:ascii="Arial" w:hAnsi="Arial" w:cs="Arial"/>
        </w:rPr>
        <w:t xml:space="preserve"> tzn. musi zawierać wycenę całości kosztów. Nieuwzględnienie </w:t>
      </w:r>
      <w:r w:rsidR="009E577C">
        <w:rPr>
          <w:rFonts w:ascii="Arial" w:hAnsi="Arial" w:cs="Arial"/>
        </w:rPr>
        <w:br/>
      </w:r>
      <w:r w:rsidR="0082238F" w:rsidRPr="00A45359">
        <w:rPr>
          <w:rFonts w:ascii="Arial" w:hAnsi="Arial" w:cs="Arial"/>
        </w:rPr>
        <w:t>w ofercie, chociażby jednej z zamawianych pozycji asortymentowych, spowoduje odrzucenie o</w:t>
      </w:r>
      <w:r w:rsidR="0008706F">
        <w:rPr>
          <w:rFonts w:ascii="Arial" w:hAnsi="Arial" w:cs="Arial"/>
        </w:rPr>
        <w:t xml:space="preserve">ferty, </w:t>
      </w:r>
      <w:r w:rsidR="00C675BE">
        <w:rPr>
          <w:rFonts w:ascii="Arial" w:hAnsi="Arial" w:cs="Arial"/>
        </w:rPr>
        <w:t>jako niezgodnej z </w:t>
      </w:r>
      <w:r w:rsidR="0082238F" w:rsidRPr="00A45359">
        <w:rPr>
          <w:rFonts w:ascii="Arial" w:hAnsi="Arial" w:cs="Arial"/>
        </w:rPr>
        <w:t xml:space="preserve">SIWZ.                                                                                                                                                                     </w:t>
      </w:r>
      <w:r w:rsidR="002A2614">
        <w:rPr>
          <w:rFonts w:ascii="Arial" w:hAnsi="Arial" w:cs="Arial"/>
        </w:rPr>
        <w:t xml:space="preserve">   </w:t>
      </w:r>
      <w:r w:rsidR="005E25E4">
        <w:rPr>
          <w:rFonts w:ascii="Arial" w:hAnsi="Arial" w:cs="Arial"/>
        </w:rPr>
        <w:t>1.3</w:t>
      </w:r>
      <w:r w:rsidR="00FA0FC8">
        <w:rPr>
          <w:rFonts w:ascii="Arial" w:hAnsi="Arial" w:cs="Arial"/>
        </w:rPr>
        <w:t>.21</w:t>
      </w:r>
      <w:r w:rsidR="00207FCD" w:rsidRPr="00A45359">
        <w:rPr>
          <w:rFonts w:ascii="Arial" w:hAnsi="Arial" w:cs="Arial"/>
        </w:rPr>
        <w:t>.</w:t>
      </w:r>
      <w:r w:rsidR="0082238F" w:rsidRPr="00A45359">
        <w:rPr>
          <w:rFonts w:ascii="Arial" w:hAnsi="Arial" w:cs="Arial"/>
        </w:rPr>
        <w:t xml:space="preserve"> Wykonawca ponosi wszelkie koszty związane z przygotowaniem i złożeniem oferty. Zaleca się, aby Wykonawca zdobył wszystkie informacje, które mogą być dla niego istotne do przygotowania oferty i podpisania umowy. Zamawiający nie przewiduje zwrotu kosztów udziału w postępowaniu.                   </w:t>
      </w:r>
      <w:r w:rsidR="005E25E4">
        <w:rPr>
          <w:rFonts w:ascii="Arial" w:hAnsi="Arial" w:cs="Arial"/>
        </w:rPr>
        <w:t xml:space="preserve">                            </w:t>
      </w:r>
    </w:p>
    <w:p w:rsidR="00FB684F" w:rsidRDefault="0082238F" w:rsidP="00545E5A">
      <w:pPr>
        <w:jc w:val="both"/>
        <w:rPr>
          <w:rFonts w:ascii="Arial" w:hAnsi="Arial" w:cs="Arial"/>
        </w:rPr>
      </w:pPr>
      <w:r w:rsidRPr="00A45359">
        <w:rPr>
          <w:rFonts w:ascii="Arial" w:hAnsi="Arial" w:cs="Arial"/>
        </w:rPr>
        <w:t>1.</w:t>
      </w:r>
      <w:r w:rsidR="005E25E4">
        <w:rPr>
          <w:rFonts w:ascii="Arial" w:hAnsi="Arial" w:cs="Arial"/>
        </w:rPr>
        <w:t>3</w:t>
      </w:r>
      <w:r w:rsidR="00207FCD" w:rsidRPr="00A45359">
        <w:rPr>
          <w:rFonts w:ascii="Arial" w:hAnsi="Arial" w:cs="Arial"/>
        </w:rPr>
        <w:t>.</w:t>
      </w:r>
      <w:r w:rsidRPr="00A45359">
        <w:rPr>
          <w:rFonts w:ascii="Arial" w:hAnsi="Arial" w:cs="Arial"/>
        </w:rPr>
        <w:t>2</w:t>
      </w:r>
      <w:r w:rsidR="00A22009">
        <w:rPr>
          <w:rFonts w:ascii="Arial" w:hAnsi="Arial" w:cs="Arial"/>
        </w:rPr>
        <w:t>2</w:t>
      </w:r>
      <w:r w:rsidR="00207FCD" w:rsidRPr="00A45359">
        <w:rPr>
          <w:rFonts w:ascii="Arial" w:hAnsi="Arial" w:cs="Arial"/>
        </w:rPr>
        <w:t>.</w:t>
      </w:r>
      <w:r w:rsidRPr="00A45359">
        <w:rPr>
          <w:rFonts w:ascii="Arial" w:hAnsi="Arial" w:cs="Arial"/>
        </w:rPr>
        <w:t xml:space="preserve"> Rozliczenia pomiędzy Wykonawcą a Zamawiającym będą dokonywane w złotych polskich.                                   1.</w:t>
      </w:r>
      <w:r w:rsidR="005E25E4">
        <w:rPr>
          <w:rFonts w:ascii="Arial" w:hAnsi="Arial" w:cs="Arial"/>
        </w:rPr>
        <w:t>3</w:t>
      </w:r>
      <w:r w:rsidR="00207FCD" w:rsidRPr="00A45359">
        <w:rPr>
          <w:rFonts w:ascii="Arial" w:hAnsi="Arial" w:cs="Arial"/>
        </w:rPr>
        <w:t>.</w:t>
      </w:r>
      <w:r w:rsidRPr="00A45359">
        <w:rPr>
          <w:rFonts w:ascii="Arial" w:hAnsi="Arial" w:cs="Arial"/>
        </w:rPr>
        <w:t>2</w:t>
      </w:r>
      <w:r w:rsidR="00A22009">
        <w:rPr>
          <w:rFonts w:ascii="Arial" w:hAnsi="Arial" w:cs="Arial"/>
        </w:rPr>
        <w:t>3</w:t>
      </w:r>
      <w:r w:rsidR="00207FCD" w:rsidRPr="00A45359">
        <w:rPr>
          <w:rFonts w:ascii="Arial" w:hAnsi="Arial" w:cs="Arial"/>
        </w:rPr>
        <w:t>.</w:t>
      </w:r>
      <w:r w:rsidRPr="00A45359">
        <w:rPr>
          <w:rFonts w:ascii="Arial" w:hAnsi="Arial" w:cs="Arial"/>
        </w:rPr>
        <w:t xml:space="preserve"> Zamawiający nie przewiduje w trakcie realizacji zamówienia udzielania zaliczek</w:t>
      </w:r>
      <w:r w:rsidR="00A45359">
        <w:rPr>
          <w:rFonts w:ascii="Arial" w:hAnsi="Arial" w:cs="Arial"/>
        </w:rPr>
        <w:t>.</w:t>
      </w:r>
    </w:p>
    <w:p w:rsidR="00EF23AF" w:rsidRPr="00A45359" w:rsidRDefault="00EF23AF" w:rsidP="0082238F">
      <w:pPr>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jc w:val="right"/>
              <w:rPr>
                <w:rFonts w:ascii="Arial" w:hAnsi="Arial" w:cs="Arial"/>
              </w:rPr>
            </w:pPr>
            <w:r>
              <w:rPr>
                <w:rFonts w:ascii="Arial" w:hAnsi="Arial" w:cs="Arial"/>
              </w:rPr>
              <w:t>Część 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rPr>
                <w:rFonts w:ascii="Arial" w:hAnsi="Arial" w:cs="Arial"/>
              </w:rPr>
            </w:pPr>
            <w:r>
              <w:rPr>
                <w:rFonts w:ascii="Arial" w:hAnsi="Arial" w:cs="Arial"/>
              </w:rPr>
              <w:t xml:space="preserve">Termin wykonania przedmiotu zamówienia </w:t>
            </w:r>
          </w:p>
        </w:tc>
      </w:tr>
    </w:tbl>
    <w:p w:rsidR="00CF572C" w:rsidRPr="00581D85" w:rsidRDefault="00CF572C">
      <w:pPr>
        <w:jc w:val="both"/>
        <w:rPr>
          <w:rFonts w:ascii="Arial" w:hAnsi="Arial" w:cs="Arial"/>
          <w:color w:val="000000"/>
        </w:rPr>
      </w:pPr>
    </w:p>
    <w:p w:rsidR="00CF572C" w:rsidRDefault="00CF572C">
      <w:pPr>
        <w:jc w:val="both"/>
        <w:rPr>
          <w:rFonts w:ascii="Arial" w:hAnsi="Arial" w:cs="Arial"/>
          <w:b/>
          <w:color w:val="000000"/>
        </w:rPr>
      </w:pPr>
      <w:r w:rsidRPr="00581D85">
        <w:rPr>
          <w:rFonts w:ascii="Arial" w:hAnsi="Arial" w:cs="Arial"/>
          <w:color w:val="000000"/>
        </w:rPr>
        <w:t>2.1.</w:t>
      </w:r>
      <w:r w:rsidR="00FA0B1D" w:rsidRPr="00581D85">
        <w:rPr>
          <w:rFonts w:ascii="Arial" w:hAnsi="Arial" w:cs="Arial"/>
          <w:color w:val="000000"/>
        </w:rPr>
        <w:t xml:space="preserve"> t</w:t>
      </w:r>
      <w:r w:rsidRPr="00581D85">
        <w:rPr>
          <w:rFonts w:ascii="Arial" w:hAnsi="Arial" w:cs="Arial"/>
          <w:color w:val="000000"/>
        </w:rPr>
        <w:t>ermin wykonania zamówienia</w:t>
      </w:r>
      <w:r w:rsidR="00662C27" w:rsidRPr="00581D85">
        <w:rPr>
          <w:rFonts w:ascii="Arial" w:hAnsi="Arial" w:cs="Arial"/>
          <w:color w:val="000000"/>
        </w:rPr>
        <w:t xml:space="preserve"> </w:t>
      </w:r>
      <w:r w:rsidR="00BD4A70" w:rsidRPr="00581D85">
        <w:rPr>
          <w:rFonts w:ascii="Arial" w:hAnsi="Arial" w:cs="Arial"/>
          <w:color w:val="000000"/>
        </w:rPr>
        <w:t xml:space="preserve">– od dnia </w:t>
      </w:r>
      <w:r w:rsidR="0082238F" w:rsidRPr="00581D85">
        <w:rPr>
          <w:rFonts w:ascii="Arial" w:hAnsi="Arial" w:cs="Arial"/>
          <w:color w:val="000000"/>
        </w:rPr>
        <w:t>zawarcia</w:t>
      </w:r>
      <w:r w:rsidR="00A45359">
        <w:rPr>
          <w:rFonts w:ascii="Arial" w:hAnsi="Arial" w:cs="Arial"/>
          <w:color w:val="000000"/>
        </w:rPr>
        <w:t xml:space="preserve"> umowy do </w:t>
      </w:r>
      <w:r w:rsidR="00A45359" w:rsidRPr="002022FB">
        <w:rPr>
          <w:rFonts w:ascii="Arial" w:hAnsi="Arial" w:cs="Arial"/>
          <w:b/>
          <w:color w:val="000000"/>
        </w:rPr>
        <w:t xml:space="preserve">31 grudnia </w:t>
      </w:r>
      <w:r w:rsidR="00DD04C0" w:rsidRPr="002022FB">
        <w:rPr>
          <w:rFonts w:ascii="Arial" w:hAnsi="Arial" w:cs="Arial"/>
          <w:b/>
          <w:color w:val="000000"/>
        </w:rPr>
        <w:t>2019</w:t>
      </w:r>
      <w:r w:rsidR="00BD4A70" w:rsidRPr="002022FB">
        <w:rPr>
          <w:rFonts w:ascii="Arial" w:hAnsi="Arial" w:cs="Arial"/>
          <w:b/>
          <w:color w:val="000000"/>
        </w:rPr>
        <w:t xml:space="preserve"> r.</w:t>
      </w:r>
    </w:p>
    <w:p w:rsidR="00FB684F" w:rsidRPr="00581D85" w:rsidRDefault="00FB684F">
      <w:pPr>
        <w:jc w:val="both"/>
        <w:rPr>
          <w:rFonts w:ascii="Arial" w:hAnsi="Arial" w:cs="Arial"/>
          <w:color w:val="000000"/>
        </w:rPr>
      </w:pPr>
    </w:p>
    <w:p w:rsidR="00CF572C" w:rsidRDefault="00CF572C">
      <w:pPr>
        <w:pStyle w:val="Tekstpodstawowy32"/>
        <w:rPr>
          <w:rFonts w:ascii="Arial" w:hAnsi="Arial" w:cs="Arial"/>
          <w:sz w:val="20"/>
        </w:rPr>
      </w:pPr>
    </w:p>
    <w:tbl>
      <w:tblPr>
        <w:tblW w:w="9242" w:type="dxa"/>
        <w:tblInd w:w="-15" w:type="dxa"/>
        <w:tblLayout w:type="fixed"/>
        <w:tblCellMar>
          <w:left w:w="70" w:type="dxa"/>
          <w:right w:w="70" w:type="dxa"/>
        </w:tblCellMar>
        <w:tblLook w:val="0000"/>
      </w:tblPr>
      <w:tblGrid>
        <w:gridCol w:w="1510"/>
        <w:gridCol w:w="7732"/>
      </w:tblGrid>
      <w:tr w:rsidR="00CF572C" w:rsidTr="00BD4A70">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rsidP="00341022">
            <w:pPr>
              <w:pStyle w:val="Nagwek7"/>
              <w:jc w:val="right"/>
              <w:rPr>
                <w:rFonts w:ascii="Arial" w:hAnsi="Arial" w:cs="Arial"/>
              </w:rPr>
            </w:pPr>
            <w:r>
              <w:rPr>
                <w:rFonts w:ascii="Arial" w:hAnsi="Arial" w:cs="Arial"/>
              </w:rPr>
              <w:t xml:space="preserve">Część </w:t>
            </w:r>
            <w:r w:rsidR="00341022">
              <w:rPr>
                <w:rFonts w:ascii="Arial" w:hAnsi="Arial" w:cs="Arial"/>
              </w:rPr>
              <w:t>III</w:t>
            </w:r>
            <w:r>
              <w:rPr>
                <w:rFonts w:ascii="Arial" w:hAnsi="Arial" w:cs="Arial"/>
              </w:rPr>
              <w:t xml:space="preserve"> </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rPr>
              <w:t xml:space="preserve">Ubezpieczenie Wykonawcy od odpowiedzialności cywilnej </w:t>
            </w:r>
          </w:p>
        </w:tc>
      </w:tr>
    </w:tbl>
    <w:p w:rsidR="00CF572C" w:rsidRDefault="00CF572C">
      <w:pPr>
        <w:jc w:val="both"/>
      </w:pPr>
    </w:p>
    <w:p w:rsidR="00CF572C" w:rsidRDefault="00CF572C">
      <w:pPr>
        <w:autoSpaceDE w:val="0"/>
        <w:jc w:val="both"/>
        <w:rPr>
          <w:rFonts w:ascii="Arial" w:hAnsi="Arial" w:cs="Arial"/>
          <w:bCs/>
          <w:color w:val="000000"/>
        </w:rPr>
      </w:pPr>
      <w:r w:rsidRPr="00BB0834">
        <w:rPr>
          <w:rFonts w:ascii="Arial" w:hAnsi="Arial" w:cs="Arial"/>
          <w:bCs/>
          <w:color w:val="000000"/>
        </w:rPr>
        <w:t xml:space="preserve">Wykonawca w okresie realizacji przedmiotu zamówienia musi posiadać aktualne ubezpieczenie od odpowiedzialności cywilnej w zakresie prowadzonej działalności na sumę gwarancyjną nie mniejszą niż </w:t>
      </w:r>
      <w:r w:rsidR="00166E6D" w:rsidRPr="00581D85">
        <w:rPr>
          <w:rFonts w:ascii="Arial" w:hAnsi="Arial" w:cs="Arial"/>
          <w:b/>
          <w:bCs/>
          <w:color w:val="000000"/>
        </w:rPr>
        <w:t>5</w:t>
      </w:r>
      <w:r w:rsidRPr="00581D85">
        <w:rPr>
          <w:rFonts w:ascii="Arial" w:hAnsi="Arial" w:cs="Arial"/>
          <w:b/>
          <w:bCs/>
          <w:color w:val="000000"/>
        </w:rPr>
        <w:t xml:space="preserve">0.000,00 zł (słownie: </w:t>
      </w:r>
      <w:r w:rsidR="0082238F" w:rsidRPr="00581D85">
        <w:rPr>
          <w:rFonts w:ascii="Arial" w:hAnsi="Arial" w:cs="Arial"/>
          <w:b/>
          <w:bCs/>
          <w:color w:val="000000"/>
        </w:rPr>
        <w:t>pię</w:t>
      </w:r>
      <w:r w:rsidR="00166E6D" w:rsidRPr="00581D85">
        <w:rPr>
          <w:rFonts w:ascii="Arial" w:hAnsi="Arial" w:cs="Arial"/>
          <w:b/>
          <w:bCs/>
          <w:color w:val="000000"/>
        </w:rPr>
        <w:t>ćdziesiąt</w:t>
      </w:r>
      <w:r w:rsidR="00524B94" w:rsidRPr="00581D85">
        <w:rPr>
          <w:rFonts w:ascii="Arial" w:hAnsi="Arial" w:cs="Arial"/>
          <w:b/>
          <w:bCs/>
          <w:color w:val="000000"/>
        </w:rPr>
        <w:t xml:space="preserve"> tysięcy</w:t>
      </w:r>
      <w:r w:rsidRPr="00581D85">
        <w:rPr>
          <w:rFonts w:ascii="Arial" w:hAnsi="Arial" w:cs="Arial"/>
          <w:b/>
          <w:bCs/>
          <w:color w:val="000000"/>
        </w:rPr>
        <w:t xml:space="preserve"> złotych)</w:t>
      </w:r>
      <w:r w:rsidR="00A45359">
        <w:rPr>
          <w:rFonts w:ascii="Arial" w:hAnsi="Arial" w:cs="Arial"/>
          <w:b/>
          <w:bCs/>
          <w:color w:val="000000"/>
        </w:rPr>
        <w:t xml:space="preserve"> </w:t>
      </w:r>
      <w:r w:rsidRPr="00BB0834">
        <w:rPr>
          <w:rFonts w:ascii="Arial" w:hAnsi="Arial" w:cs="Arial"/>
        </w:rPr>
        <w:t>lub dla walut obcych na kwotę</w:t>
      </w:r>
      <w:r w:rsidR="00A45359">
        <w:rPr>
          <w:rFonts w:ascii="Arial" w:hAnsi="Arial" w:cs="Arial"/>
        </w:rPr>
        <w:t xml:space="preserve"> </w:t>
      </w:r>
      <w:r w:rsidRPr="00BB0834">
        <w:rPr>
          <w:rFonts w:ascii="Arial" w:hAnsi="Arial" w:cs="Arial"/>
        </w:rPr>
        <w:t xml:space="preserve">w wysokości równoważnej liczonej według średniego kursu złotego w stosunku do walut obcych ogłoszonego przez NBP obowiązującego w dniu, w którym zamieszczone zostało ogłoszenie </w:t>
      </w:r>
      <w:r w:rsidR="00A60B0C">
        <w:rPr>
          <w:rFonts w:ascii="Arial" w:hAnsi="Arial" w:cs="Arial"/>
        </w:rPr>
        <w:t xml:space="preserve"> </w:t>
      </w:r>
      <w:r w:rsidRPr="00BB0834">
        <w:rPr>
          <w:rFonts w:ascii="Arial" w:hAnsi="Arial" w:cs="Arial"/>
        </w:rPr>
        <w:t>o zamówieniu w Biuletynie Zamówień Publicznych.</w:t>
      </w:r>
      <w:r w:rsidR="00343710">
        <w:rPr>
          <w:rFonts w:ascii="Arial" w:hAnsi="Arial" w:cs="Arial"/>
        </w:rPr>
        <w:t xml:space="preserve"> </w:t>
      </w:r>
      <w:r w:rsidRPr="00BB0834">
        <w:rPr>
          <w:rFonts w:ascii="Arial" w:hAnsi="Arial" w:cs="Arial"/>
          <w:bCs/>
          <w:color w:val="000000"/>
        </w:rPr>
        <w:t>Wykonawca utrzyma ważność ubezpieczenia prz</w:t>
      </w:r>
      <w:r w:rsidR="00757C32" w:rsidRPr="00BB0834">
        <w:rPr>
          <w:rFonts w:ascii="Arial" w:hAnsi="Arial" w:cs="Arial"/>
          <w:bCs/>
          <w:color w:val="000000"/>
        </w:rPr>
        <w:t>ez cały okres realizacji umowy</w:t>
      </w:r>
      <w:r w:rsidR="00757C32">
        <w:rPr>
          <w:rFonts w:ascii="Arial" w:hAnsi="Arial" w:cs="Arial"/>
          <w:bCs/>
          <w:color w:val="000000"/>
        </w:rPr>
        <w:t>.</w:t>
      </w:r>
    </w:p>
    <w:p w:rsidR="00A77BDA" w:rsidRDefault="00A77BDA">
      <w:pPr>
        <w:autoSpaceDE w:val="0"/>
        <w:jc w:val="both"/>
        <w:rPr>
          <w:rFonts w:ascii="Arial" w:hAnsi="Arial" w:cs="Arial"/>
          <w:bCs/>
          <w:color w:val="000000"/>
        </w:rPr>
      </w:pPr>
    </w:p>
    <w:p w:rsidR="00A77BDA" w:rsidRDefault="00A77BDA">
      <w:pPr>
        <w:autoSpaceDE w:val="0"/>
        <w:jc w:val="both"/>
        <w:rPr>
          <w:rFonts w:ascii="Arial" w:hAnsi="Arial" w:cs="Arial"/>
        </w:rPr>
      </w:pPr>
    </w:p>
    <w:p w:rsidR="00CF572C" w:rsidRDefault="00CF572C">
      <w:pPr>
        <w:autoSpaceDE w:val="0"/>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624"/>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2"/>
              <w:ind w:left="1440" w:hanging="1440"/>
              <w:jc w:val="right"/>
              <w:rPr>
                <w:b/>
                <w:bCs/>
                <w:sz w:val="24"/>
              </w:rPr>
            </w:pPr>
            <w:r>
              <w:rPr>
                <w:b/>
                <w:bCs/>
                <w:sz w:val="24"/>
              </w:rPr>
              <w:lastRenderedPageBreak/>
              <w:t>Część</w:t>
            </w:r>
            <w:r w:rsidR="00341022">
              <w:rPr>
                <w:b/>
                <w:bCs/>
                <w:sz w:val="24"/>
              </w:rPr>
              <w:t xml:space="preserve"> I</w:t>
            </w:r>
            <w:r>
              <w:rPr>
                <w:b/>
                <w:bCs/>
                <w:sz w:val="24"/>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jc w:val="both"/>
            </w:pPr>
            <w:r>
              <w:rPr>
                <w:rFonts w:ascii="Arial" w:hAnsi="Arial" w:cs="Arial"/>
                <w:b/>
                <w:bCs/>
                <w:color w:val="0000FF"/>
                <w:sz w:val="24"/>
              </w:rPr>
              <w:t>Procedura odwrócona w przetargu nieograniczonym</w:t>
            </w:r>
          </w:p>
        </w:tc>
      </w:tr>
    </w:tbl>
    <w:p w:rsidR="00CF572C" w:rsidRDefault="00CF572C">
      <w:pPr>
        <w:pStyle w:val="Tekstpodstawowy32"/>
      </w:pPr>
    </w:p>
    <w:p w:rsidR="00CF572C" w:rsidRPr="00C17543" w:rsidRDefault="00CF572C">
      <w:pPr>
        <w:jc w:val="both"/>
        <w:rPr>
          <w:rFonts w:ascii="Arial" w:hAnsi="Arial" w:cs="Arial"/>
          <w:bCs/>
        </w:rPr>
      </w:pPr>
      <w:r w:rsidRPr="00483415">
        <w:rPr>
          <w:rFonts w:ascii="Arial" w:hAnsi="Arial" w:cs="Arial"/>
          <w:bCs/>
        </w:rPr>
        <w:t xml:space="preserve">W prowadzonym postępowaniu o udzielenie zamówienia publicznego Zamawiający </w:t>
      </w:r>
      <w:r w:rsidR="00CD7A37" w:rsidRPr="00483415">
        <w:rPr>
          <w:rFonts w:ascii="Arial" w:hAnsi="Arial" w:cs="Arial"/>
          <w:bCs/>
        </w:rPr>
        <w:t>będzie stosował</w:t>
      </w:r>
      <w:r w:rsidR="00343710">
        <w:rPr>
          <w:rFonts w:ascii="Arial" w:hAnsi="Arial" w:cs="Arial"/>
          <w:bCs/>
        </w:rPr>
        <w:t xml:space="preserve"> </w:t>
      </w:r>
      <w:r w:rsidR="00CD7A37" w:rsidRPr="00483415">
        <w:rPr>
          <w:rFonts w:ascii="Arial" w:hAnsi="Arial" w:cs="Arial"/>
          <w:bCs/>
        </w:rPr>
        <w:t xml:space="preserve">tzw. „procedurę odwróconą”, o której mowa w art.24aa ustawy </w:t>
      </w:r>
      <w:proofErr w:type="spellStart"/>
      <w:r w:rsidR="00CD7A37" w:rsidRPr="00483415">
        <w:rPr>
          <w:rFonts w:ascii="Arial" w:hAnsi="Arial" w:cs="Arial"/>
          <w:bCs/>
        </w:rPr>
        <w:t>Pzp</w:t>
      </w:r>
      <w:proofErr w:type="spellEnd"/>
      <w:r w:rsidR="00CD7A37" w:rsidRPr="00483415">
        <w:rPr>
          <w:rFonts w:ascii="Arial" w:hAnsi="Arial" w:cs="Arial"/>
          <w:bCs/>
        </w:rPr>
        <w:t>.</w:t>
      </w:r>
      <w:r w:rsidR="00D42612">
        <w:rPr>
          <w:rFonts w:ascii="Arial" w:hAnsi="Arial" w:cs="Arial"/>
          <w:bCs/>
        </w:rPr>
        <w:t xml:space="preserve"> </w:t>
      </w:r>
      <w:r w:rsidR="00CD7A37" w:rsidRPr="00483415">
        <w:rPr>
          <w:rFonts w:ascii="Arial" w:hAnsi="Arial" w:cs="Arial"/>
          <w:bCs/>
        </w:rPr>
        <w:t xml:space="preserve">Tym samym, </w:t>
      </w:r>
      <w:r w:rsidR="00666BFE" w:rsidRPr="00483415">
        <w:rPr>
          <w:rFonts w:ascii="Arial" w:hAnsi="Arial" w:cs="Arial"/>
          <w:bCs/>
        </w:rPr>
        <w:t>Zamawiający najpierw dokona oceny z</w:t>
      </w:r>
      <w:r w:rsidR="007A583D" w:rsidRPr="00483415">
        <w:rPr>
          <w:rFonts w:ascii="Arial" w:hAnsi="Arial" w:cs="Arial"/>
          <w:bCs/>
        </w:rPr>
        <w:t>łożonych ofert pod kątem przesła</w:t>
      </w:r>
      <w:r w:rsidR="00666BFE" w:rsidRPr="00483415">
        <w:rPr>
          <w:rFonts w:ascii="Arial" w:hAnsi="Arial" w:cs="Arial"/>
          <w:bCs/>
        </w:rPr>
        <w:t>nek odrzucenia oferty (art.89 ust.</w:t>
      </w:r>
      <w:r w:rsidR="007A583D" w:rsidRPr="00483415">
        <w:rPr>
          <w:rFonts w:ascii="Arial" w:hAnsi="Arial" w:cs="Arial"/>
          <w:bCs/>
        </w:rPr>
        <w:t>1 ustawy</w:t>
      </w:r>
      <w:r w:rsidR="00235F43">
        <w:rPr>
          <w:rFonts w:ascii="Arial" w:hAnsi="Arial" w:cs="Arial"/>
          <w:bCs/>
        </w:rPr>
        <w:t xml:space="preserve"> </w:t>
      </w:r>
      <w:proofErr w:type="spellStart"/>
      <w:r w:rsidR="00666BFE" w:rsidRPr="00483415">
        <w:rPr>
          <w:rFonts w:ascii="Arial" w:hAnsi="Arial" w:cs="Arial"/>
          <w:bCs/>
        </w:rPr>
        <w:t>Pzp</w:t>
      </w:r>
      <w:proofErr w:type="spellEnd"/>
      <w:r w:rsidR="00666BFE" w:rsidRPr="00483415">
        <w:rPr>
          <w:rFonts w:ascii="Arial" w:hAnsi="Arial" w:cs="Arial"/>
          <w:bCs/>
        </w:rPr>
        <w:t xml:space="preserve">) oraz kryteriów oceny ofert określonych w </w:t>
      </w:r>
      <w:r w:rsidR="007A5376" w:rsidRPr="00581D85">
        <w:rPr>
          <w:rFonts w:ascii="Arial" w:hAnsi="Arial" w:cs="Arial"/>
          <w:bCs/>
          <w:color w:val="000000"/>
        </w:rPr>
        <w:t xml:space="preserve">części XIII </w:t>
      </w:r>
      <w:r w:rsidR="00666BFE" w:rsidRPr="00581D85">
        <w:rPr>
          <w:rFonts w:ascii="Arial" w:hAnsi="Arial" w:cs="Arial"/>
          <w:bCs/>
          <w:color w:val="000000"/>
        </w:rPr>
        <w:t>SIWZ</w:t>
      </w:r>
      <w:r w:rsidR="00666BFE" w:rsidRPr="00483415">
        <w:rPr>
          <w:rFonts w:ascii="Arial" w:hAnsi="Arial" w:cs="Arial"/>
          <w:bCs/>
        </w:rPr>
        <w:t>, a następnie zbada, czy Wykonawca, którego oferta została oceniona jako najkorzystniejsz</w:t>
      </w:r>
      <w:r w:rsidR="007A5376" w:rsidRPr="00483415">
        <w:rPr>
          <w:rFonts w:ascii="Arial" w:hAnsi="Arial" w:cs="Arial"/>
          <w:bCs/>
        </w:rPr>
        <w:t>a</w:t>
      </w:r>
      <w:r w:rsidR="00666BFE" w:rsidRPr="00483415">
        <w:rPr>
          <w:rFonts w:ascii="Arial" w:hAnsi="Arial" w:cs="Arial"/>
          <w:bCs/>
        </w:rPr>
        <w:t>, nie podlega wykluczeniu oraz spełnia warunki udziału w postępowaniu</w:t>
      </w:r>
      <w:r w:rsidR="007A5376" w:rsidRPr="00483415">
        <w:rPr>
          <w:rFonts w:ascii="Arial" w:hAnsi="Arial" w:cs="Arial"/>
          <w:bCs/>
        </w:rPr>
        <w:t>. Z</w:t>
      </w:r>
      <w:r w:rsidR="007A583D" w:rsidRPr="00483415">
        <w:rPr>
          <w:rFonts w:ascii="Arial" w:hAnsi="Arial" w:cs="Arial"/>
          <w:bCs/>
        </w:rPr>
        <w:t>amaw</w:t>
      </w:r>
      <w:r w:rsidR="007A5376" w:rsidRPr="00483415">
        <w:rPr>
          <w:rFonts w:ascii="Arial" w:hAnsi="Arial" w:cs="Arial"/>
          <w:bCs/>
        </w:rPr>
        <w:t>iaj</w:t>
      </w:r>
      <w:r w:rsidR="007A583D" w:rsidRPr="00483415">
        <w:rPr>
          <w:rFonts w:ascii="Arial" w:hAnsi="Arial" w:cs="Arial"/>
          <w:bCs/>
        </w:rPr>
        <w:t>ą</w:t>
      </w:r>
      <w:r w:rsidR="007A5376" w:rsidRPr="00483415">
        <w:rPr>
          <w:rFonts w:ascii="Arial" w:hAnsi="Arial" w:cs="Arial"/>
          <w:bCs/>
        </w:rPr>
        <w:t>cy zatem – wyłącznie w odniesieniu do Wykonawcy którego oferta została oceniona jako najkorzystniejsza (uplasowa</w:t>
      </w:r>
      <w:r w:rsidR="00C17543" w:rsidRPr="00483415">
        <w:rPr>
          <w:rFonts w:ascii="Arial" w:hAnsi="Arial" w:cs="Arial"/>
          <w:bCs/>
        </w:rPr>
        <w:t>ł</w:t>
      </w:r>
      <w:r w:rsidR="007A5376" w:rsidRPr="00483415">
        <w:rPr>
          <w:rFonts w:ascii="Arial" w:hAnsi="Arial" w:cs="Arial"/>
          <w:bCs/>
        </w:rPr>
        <w:t>a się na najwyższej pozycji rankin</w:t>
      </w:r>
      <w:r w:rsidR="00C17543" w:rsidRPr="00483415">
        <w:rPr>
          <w:rFonts w:ascii="Arial" w:hAnsi="Arial" w:cs="Arial"/>
          <w:bCs/>
        </w:rPr>
        <w:t>gowej)- dokonuje</w:t>
      </w:r>
      <w:r w:rsidR="00343710">
        <w:rPr>
          <w:rFonts w:ascii="Arial" w:hAnsi="Arial" w:cs="Arial"/>
          <w:bCs/>
        </w:rPr>
        <w:t xml:space="preserve"> </w:t>
      </w:r>
      <w:r w:rsidR="00C17543" w:rsidRPr="00483415">
        <w:rPr>
          <w:rFonts w:ascii="Arial" w:hAnsi="Arial" w:cs="Arial"/>
          <w:bCs/>
        </w:rPr>
        <w:t xml:space="preserve">podmiotowej oceny spełnienia  przez niego warunków udziału w postępowaniu oraz braku podstaw do wykluczenia  </w:t>
      </w:r>
      <w:r w:rsidRPr="00483415">
        <w:rPr>
          <w:rFonts w:ascii="Arial" w:hAnsi="Arial" w:cs="Arial"/>
          <w:bCs/>
        </w:rPr>
        <w:t>tj. zbada jego oświadczenie wstępne złożone przy ofercie, a następnie zażąda od nie</w:t>
      </w:r>
      <w:r w:rsidR="00C17543" w:rsidRPr="00483415">
        <w:rPr>
          <w:rFonts w:ascii="Arial" w:hAnsi="Arial" w:cs="Arial"/>
          <w:bCs/>
        </w:rPr>
        <w:t>go przedłożenia – na podstawie art. 26 ust. 1</w:t>
      </w:r>
      <w:r w:rsidRPr="00483415">
        <w:rPr>
          <w:rFonts w:ascii="Arial" w:hAnsi="Arial" w:cs="Arial"/>
          <w:bCs/>
        </w:rPr>
        <w:t xml:space="preserve"> ustawy </w:t>
      </w:r>
      <w:proofErr w:type="spellStart"/>
      <w:r w:rsidRPr="00483415">
        <w:rPr>
          <w:rFonts w:ascii="Arial" w:hAnsi="Arial" w:cs="Arial"/>
          <w:bCs/>
        </w:rPr>
        <w:t>Pzp</w:t>
      </w:r>
      <w:proofErr w:type="spellEnd"/>
      <w:r w:rsidRPr="00483415">
        <w:rPr>
          <w:rFonts w:ascii="Arial" w:hAnsi="Arial" w:cs="Arial"/>
          <w:bCs/>
        </w:rPr>
        <w:t xml:space="preserve"> przedłożenia </w:t>
      </w:r>
      <w:r w:rsidR="007A583D" w:rsidRPr="00483415">
        <w:rPr>
          <w:rFonts w:ascii="Arial" w:hAnsi="Arial" w:cs="Arial"/>
          <w:bCs/>
        </w:rPr>
        <w:t>dokumentów potwierdzających spełnienie warunków udziału w postępowaniu.</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341022">
            <w:pPr>
              <w:pStyle w:val="Nagwek2"/>
              <w:ind w:left="1440" w:hanging="1440"/>
              <w:jc w:val="right"/>
              <w:rPr>
                <w:b/>
                <w:bCs/>
                <w:sz w:val="24"/>
              </w:rPr>
            </w:pPr>
            <w:r>
              <w:rPr>
                <w:b/>
                <w:bCs/>
                <w:sz w:val="24"/>
              </w:rPr>
              <w:t>Część 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2"/>
              <w:ind w:left="110" w:firstLine="0"/>
            </w:pPr>
            <w:r>
              <w:rPr>
                <w:b/>
                <w:bCs/>
                <w:sz w:val="24"/>
              </w:rPr>
              <w:t>Podstawy wykluczenia z postępowania [obligatoryjne</w:t>
            </w:r>
            <w:r w:rsidR="005F6062">
              <w:rPr>
                <w:b/>
                <w:bCs/>
                <w:sz w:val="24"/>
              </w:rPr>
              <w:t xml:space="preserve"> </w:t>
            </w:r>
            <w:r w:rsidR="005F6062">
              <w:rPr>
                <w:b/>
                <w:bCs/>
                <w:sz w:val="24"/>
              </w:rPr>
              <w:br/>
            </w:r>
            <w:r w:rsidR="008D1E86">
              <w:rPr>
                <w:b/>
                <w:bCs/>
                <w:sz w:val="24"/>
              </w:rPr>
              <w:t xml:space="preserve">i </w:t>
            </w:r>
            <w:r>
              <w:rPr>
                <w:b/>
                <w:bCs/>
                <w:sz w:val="24"/>
              </w:rPr>
              <w:t>fakultatywne] oraz warunki podmiotowe udziału</w:t>
            </w:r>
            <w:r w:rsidR="008D1E86">
              <w:rPr>
                <w:b/>
                <w:bCs/>
                <w:sz w:val="24"/>
              </w:rPr>
              <w:t xml:space="preserve"> </w:t>
            </w:r>
            <w:r>
              <w:rPr>
                <w:b/>
                <w:bCs/>
                <w:sz w:val="24"/>
              </w:rPr>
              <w:t>w postępowaniu</w:t>
            </w:r>
          </w:p>
        </w:tc>
      </w:tr>
    </w:tbl>
    <w:p w:rsidR="00CF572C" w:rsidRDefault="00CF572C">
      <w:pPr>
        <w:tabs>
          <w:tab w:val="left" w:pos="426"/>
        </w:tabs>
        <w:jc w:val="both"/>
      </w:pPr>
    </w:p>
    <w:p w:rsidR="00CF572C" w:rsidRDefault="00CF572C">
      <w:pPr>
        <w:ind w:left="357" w:hanging="357"/>
        <w:jc w:val="both"/>
        <w:rPr>
          <w:rFonts w:ascii="Arial" w:hAnsi="Arial" w:cs="Arial"/>
          <w:b/>
          <w:bCs/>
        </w:rPr>
      </w:pPr>
      <w:r>
        <w:rPr>
          <w:rFonts w:ascii="Arial" w:hAnsi="Arial" w:cs="Arial"/>
          <w:b/>
          <w:bCs/>
        </w:rPr>
        <w:t>6.1. O udzielenie zamówienia mogą ubiegać się Wykonawcy, którzy nie podlegają wykluczeniu</w:t>
      </w:r>
    </w:p>
    <w:p w:rsidR="00CF572C" w:rsidRDefault="00CF572C">
      <w:pPr>
        <w:ind w:left="720" w:hanging="408"/>
        <w:jc w:val="both"/>
        <w:rPr>
          <w:rFonts w:ascii="Arial" w:hAnsi="Arial" w:cs="Arial"/>
          <w:b/>
          <w:bCs/>
        </w:rPr>
      </w:pPr>
    </w:p>
    <w:p w:rsidR="00CF572C" w:rsidRDefault="00CF572C">
      <w:pPr>
        <w:pStyle w:val="Akapitzlist"/>
        <w:ind w:left="0"/>
        <w:jc w:val="both"/>
        <w:rPr>
          <w:rFonts w:ascii="Arial" w:hAnsi="Arial" w:cs="Arial"/>
          <w:b/>
        </w:rPr>
      </w:pPr>
      <w:r>
        <w:rPr>
          <w:rFonts w:ascii="Arial" w:hAnsi="Arial" w:cs="Arial"/>
          <w:b/>
        </w:rPr>
        <w:t xml:space="preserve">6.1.1. Zamawiający wykluczy z postępowania Wykonawcę w przypadkach, o których mowa </w:t>
      </w:r>
      <w:r w:rsidR="00A60B0C">
        <w:rPr>
          <w:rFonts w:ascii="Arial" w:hAnsi="Arial" w:cs="Arial"/>
          <w:b/>
        </w:rPr>
        <w:t xml:space="preserve"> </w:t>
      </w:r>
      <w:r>
        <w:rPr>
          <w:rFonts w:ascii="Arial" w:hAnsi="Arial" w:cs="Arial"/>
          <w:b/>
        </w:rPr>
        <w:t xml:space="preserve">w art. 24 ust. 1 </w:t>
      </w:r>
      <w:proofErr w:type="spellStart"/>
      <w:r>
        <w:rPr>
          <w:rFonts w:ascii="Arial" w:hAnsi="Arial" w:cs="Arial"/>
          <w:b/>
        </w:rPr>
        <w:t>pkt</w:t>
      </w:r>
      <w:proofErr w:type="spellEnd"/>
      <w:r>
        <w:rPr>
          <w:rFonts w:ascii="Arial" w:hAnsi="Arial" w:cs="Arial"/>
          <w:b/>
        </w:rPr>
        <w:t xml:space="preserve"> 12-23 „</w:t>
      </w:r>
      <w:proofErr w:type="spellStart"/>
      <w:r>
        <w:rPr>
          <w:rFonts w:ascii="Arial" w:hAnsi="Arial" w:cs="Arial"/>
          <w:b/>
        </w:rPr>
        <w:t>uPzp</w:t>
      </w:r>
      <w:proofErr w:type="spellEnd"/>
      <w:r>
        <w:rPr>
          <w:rFonts w:ascii="Arial" w:hAnsi="Arial" w:cs="Arial"/>
          <w:b/>
        </w:rPr>
        <w:t>” [tzw. przesłanki wykluczenia obligatoryjne].</w:t>
      </w:r>
    </w:p>
    <w:p w:rsidR="00CF572C" w:rsidRDefault="00CF572C">
      <w:pPr>
        <w:pStyle w:val="Akapitzlist"/>
        <w:ind w:left="0"/>
        <w:jc w:val="both"/>
        <w:rPr>
          <w:rFonts w:ascii="Arial" w:hAnsi="Arial" w:cs="Arial"/>
          <w:bCs/>
        </w:rPr>
      </w:pPr>
      <w:r>
        <w:rPr>
          <w:rFonts w:ascii="Arial" w:hAnsi="Arial" w:cs="Arial"/>
          <w:b/>
        </w:rPr>
        <w:t xml:space="preserve">6.1.2. Z postępowania o udzielenie zamówienia Zamawiający wykluczy także Wykonawcę </w:t>
      </w:r>
      <w:r w:rsidR="00A60B0C">
        <w:rPr>
          <w:rFonts w:ascii="Arial" w:hAnsi="Arial" w:cs="Arial"/>
          <w:b/>
        </w:rPr>
        <w:t xml:space="preserve">         </w:t>
      </w:r>
      <w:r>
        <w:rPr>
          <w:rFonts w:ascii="Arial" w:hAnsi="Arial" w:cs="Arial"/>
          <w:b/>
        </w:rPr>
        <w:t xml:space="preserve">w następujących przypadkach - wybrane przez Zamawiającego przesłanki wykluczenia fakultatywne, przewidziane w art. 24 ust. 5 ustawy </w:t>
      </w:r>
      <w:proofErr w:type="spellStart"/>
      <w:r>
        <w:rPr>
          <w:rFonts w:ascii="Arial" w:hAnsi="Arial" w:cs="Arial"/>
          <w:b/>
        </w:rPr>
        <w:t>Pzp</w:t>
      </w:r>
      <w:proofErr w:type="spellEnd"/>
      <w:r>
        <w:rPr>
          <w:rFonts w:ascii="Arial" w:hAnsi="Arial" w:cs="Arial"/>
          <w:b/>
        </w:rPr>
        <w:t>:</w:t>
      </w:r>
    </w:p>
    <w:p w:rsidR="00CF572C" w:rsidRPr="00480998" w:rsidRDefault="00CF572C" w:rsidP="00480998">
      <w:pPr>
        <w:spacing w:before="120" w:after="120"/>
        <w:jc w:val="both"/>
        <w:rPr>
          <w:rFonts w:ascii="Arial" w:hAnsi="Arial" w:cs="Arial"/>
          <w:b/>
          <w:bCs/>
          <w:color w:val="000000"/>
        </w:rPr>
      </w:pPr>
      <w:r w:rsidRPr="00E64678">
        <w:rPr>
          <w:rFonts w:ascii="Arial" w:hAnsi="Arial" w:cs="Arial"/>
          <w:bCs/>
        </w:rPr>
        <w:t xml:space="preserve">6.1.2.1. </w:t>
      </w:r>
      <w:r w:rsidR="00E64678" w:rsidRPr="00E64678">
        <w:rPr>
          <w:rFonts w:ascii="Arial" w:hAnsi="Arial" w:cs="Arial"/>
          <w:bCs/>
          <w:iCs/>
          <w:color w:val="000000"/>
          <w:spacing w:val="-1"/>
        </w:rPr>
        <w:t xml:space="preserve">w stosunku do którego otwarto likwidację, w zatwierdzonym przez sąd układzie </w:t>
      </w:r>
      <w:r w:rsidR="00E64678" w:rsidRPr="00E64678">
        <w:rPr>
          <w:rFonts w:ascii="Arial" w:hAnsi="Arial" w:cs="Arial"/>
          <w:bCs/>
          <w:iCs/>
          <w:color w:val="000000"/>
        </w:rPr>
        <w:t>w postępowaniu restrukturyzacyjnym jest przewidziane zaspokojenie wierzycieli przez likwidację jego majątku lub sąd zarządził likwidację jego majątku w trybie art. 332 ust. 1 ustawy z dnia 15 maja 2015 r. - Prawo restrukturyzacyjne (</w:t>
      </w:r>
      <w:proofErr w:type="spellStart"/>
      <w:r w:rsidR="00E64678" w:rsidRPr="00E64678">
        <w:rPr>
          <w:rFonts w:ascii="Arial" w:hAnsi="Arial" w:cs="Arial"/>
          <w:bCs/>
          <w:iCs/>
          <w:color w:val="000000"/>
        </w:rPr>
        <w:t>t.j</w:t>
      </w:r>
      <w:proofErr w:type="spellEnd"/>
      <w:r w:rsidR="00E64678" w:rsidRPr="00E64678">
        <w:rPr>
          <w:rFonts w:ascii="Arial" w:hAnsi="Arial" w:cs="Arial"/>
          <w:bCs/>
          <w:iCs/>
          <w:color w:val="000000"/>
        </w:rPr>
        <w:t>. Dz. U. z 2019 r. poz. 243 z </w:t>
      </w:r>
      <w:proofErr w:type="spellStart"/>
      <w:r w:rsidR="00E64678" w:rsidRPr="00E64678">
        <w:rPr>
          <w:rFonts w:ascii="Arial" w:hAnsi="Arial" w:cs="Arial"/>
          <w:bCs/>
          <w:iCs/>
          <w:color w:val="000000"/>
        </w:rPr>
        <w:t>późn.zm</w:t>
      </w:r>
      <w:proofErr w:type="spellEnd"/>
      <w:r w:rsidR="00E64678" w:rsidRPr="00E64678">
        <w:rPr>
          <w:rFonts w:ascii="Arial" w:hAnsi="Arial" w:cs="Arial"/>
          <w:bCs/>
          <w:iCs/>
          <w:color w:val="00000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E64678" w:rsidRPr="00FE728C">
        <w:rPr>
          <w:rFonts w:ascii="Arial" w:hAnsi="Arial" w:cs="Arial"/>
          <w:bCs/>
          <w:iCs/>
          <w:color w:val="000000" w:themeColor="text1"/>
        </w:rPr>
        <w:t>(</w:t>
      </w:r>
      <w:proofErr w:type="spellStart"/>
      <w:r w:rsidR="00E64678" w:rsidRPr="00FE728C">
        <w:rPr>
          <w:rFonts w:ascii="Arial" w:hAnsi="Arial" w:cs="Arial"/>
          <w:bCs/>
          <w:iCs/>
          <w:color w:val="000000" w:themeColor="text1"/>
        </w:rPr>
        <w:t>t.j</w:t>
      </w:r>
      <w:proofErr w:type="spellEnd"/>
      <w:r w:rsidR="00E64678" w:rsidRPr="00FE728C">
        <w:rPr>
          <w:rFonts w:ascii="Arial" w:hAnsi="Arial" w:cs="Arial"/>
          <w:bCs/>
          <w:iCs/>
          <w:color w:val="000000" w:themeColor="text1"/>
        </w:rPr>
        <w:t>. Dz. U. z 2019 r. poz.498)</w:t>
      </w:r>
      <w:r w:rsidR="00924CDC" w:rsidRPr="00FE728C">
        <w:rPr>
          <w:rFonts w:ascii="Arial" w:hAnsi="Arial" w:cs="Arial"/>
          <w:bCs/>
          <w:iCs/>
          <w:color w:val="000000" w:themeColor="text1"/>
        </w:rPr>
        <w:t>.</w:t>
      </w:r>
    </w:p>
    <w:p w:rsidR="00CF572C" w:rsidRDefault="00CF572C">
      <w:pPr>
        <w:pStyle w:val="NormalnyWeb"/>
        <w:spacing w:before="0" w:after="0"/>
        <w:rPr>
          <w:rFonts w:ascii="Arial" w:hAnsi="Arial" w:cs="Arial"/>
          <w:color w:val="000000"/>
        </w:rPr>
      </w:pPr>
      <w:r>
        <w:rPr>
          <w:rFonts w:ascii="Arial" w:hAnsi="Arial" w:cs="Arial"/>
          <w:bCs/>
          <w:iCs/>
          <w:color w:val="000000"/>
        </w:rPr>
        <w:t>6.1.2.2. </w:t>
      </w:r>
      <w:r>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F572C" w:rsidRDefault="00CF572C">
      <w:pPr>
        <w:pStyle w:val="NormalnyWeb"/>
        <w:spacing w:before="0" w:after="0"/>
        <w:rPr>
          <w:rFonts w:ascii="Arial" w:hAnsi="Arial" w:cs="Arial"/>
          <w:color w:val="000000"/>
        </w:rPr>
      </w:pPr>
      <w:r>
        <w:rPr>
          <w:rFonts w:ascii="Arial" w:hAnsi="Arial" w:cs="Arial"/>
          <w:color w:val="000000"/>
        </w:rPr>
        <w:t>6.1.2.3. </w:t>
      </w:r>
      <w:r>
        <w:rPr>
          <w:rFonts w:ascii="Arial" w:hAnsi="Arial" w:cs="Arial"/>
          <w:color w:val="000000"/>
          <w:spacing w:val="-1"/>
        </w:rPr>
        <w:t xml:space="preserve">który, z przyczyn leżących po jego stronie, nie wykonał albo nienależycie wykonał w istotnym stopniu </w:t>
      </w:r>
      <w:r>
        <w:rPr>
          <w:rFonts w:ascii="Arial" w:hAnsi="Arial" w:cs="Arial"/>
          <w:color w:val="000000"/>
          <w:spacing w:val="-2"/>
        </w:rPr>
        <w:t xml:space="preserve">wcześniejszą umowę w sprawie zamówienia </w:t>
      </w:r>
      <w:r>
        <w:rPr>
          <w:rFonts w:ascii="Arial" w:hAnsi="Arial" w:cs="Arial"/>
          <w:bCs/>
          <w:color w:val="000000"/>
          <w:spacing w:val="-2"/>
        </w:rPr>
        <w:t xml:space="preserve">publicznego </w:t>
      </w:r>
      <w:r>
        <w:rPr>
          <w:rFonts w:ascii="Arial" w:hAnsi="Arial" w:cs="Arial"/>
          <w:color w:val="000000"/>
          <w:spacing w:val="-2"/>
        </w:rPr>
        <w:t xml:space="preserve">lub umowę </w:t>
      </w:r>
      <w:r>
        <w:rPr>
          <w:rFonts w:ascii="Arial" w:hAnsi="Arial" w:cs="Arial"/>
          <w:color w:val="000000"/>
          <w:spacing w:val="-1"/>
        </w:rPr>
        <w:t xml:space="preserve">koncesji, zawartą z zamawiającym, o którym mowa w art. 3 ust. 1 </w:t>
      </w:r>
      <w:proofErr w:type="spellStart"/>
      <w:r>
        <w:rPr>
          <w:rFonts w:ascii="Arial" w:hAnsi="Arial" w:cs="Arial"/>
          <w:color w:val="000000"/>
          <w:spacing w:val="-1"/>
        </w:rPr>
        <w:t>pkt</w:t>
      </w:r>
      <w:proofErr w:type="spellEnd"/>
      <w:r>
        <w:rPr>
          <w:rFonts w:ascii="Arial" w:hAnsi="Arial" w:cs="Arial"/>
          <w:color w:val="000000"/>
          <w:spacing w:val="-1"/>
        </w:rPr>
        <w:t xml:space="preserve"> 1-4 ustawy </w:t>
      </w:r>
      <w:proofErr w:type="spellStart"/>
      <w:r>
        <w:rPr>
          <w:rFonts w:ascii="Arial" w:hAnsi="Arial" w:cs="Arial"/>
          <w:color w:val="000000"/>
          <w:spacing w:val="-1"/>
        </w:rPr>
        <w:t>Pzp</w:t>
      </w:r>
      <w:proofErr w:type="spellEnd"/>
      <w:r>
        <w:rPr>
          <w:rFonts w:ascii="Arial" w:hAnsi="Arial" w:cs="Arial"/>
          <w:color w:val="000000"/>
          <w:spacing w:val="-1"/>
        </w:rPr>
        <w:t xml:space="preserve">, co doprowadziło do rozwiązania umowy lub zasądzenia </w:t>
      </w:r>
      <w:r>
        <w:rPr>
          <w:rFonts w:ascii="Arial" w:hAnsi="Arial" w:cs="Arial"/>
          <w:color w:val="000000"/>
        </w:rPr>
        <w:t>odszkodowania;</w:t>
      </w:r>
    </w:p>
    <w:p w:rsidR="00CF572C" w:rsidRDefault="00CF572C">
      <w:pPr>
        <w:pStyle w:val="NormalnyWeb"/>
        <w:spacing w:before="0" w:after="0"/>
        <w:rPr>
          <w:rFonts w:ascii="Arial" w:hAnsi="Arial" w:cs="Arial"/>
          <w:color w:val="000000"/>
        </w:rPr>
      </w:pPr>
      <w:r>
        <w:rPr>
          <w:rFonts w:ascii="Arial" w:hAnsi="Arial" w:cs="Arial"/>
          <w:color w:val="000000"/>
        </w:rPr>
        <w:t xml:space="preserve">6.1.2.4. będącego osobą fizyczną, którego prawomocnie skazano za wykroczenie przeciwko prawom pracownika lub wykroczenie przeciwko środowisku, jeżeli za jego popełnienie wymierzono karę </w:t>
      </w:r>
      <w:r>
        <w:rPr>
          <w:rFonts w:ascii="Arial" w:hAnsi="Arial" w:cs="Arial"/>
          <w:color w:val="000000"/>
          <w:spacing w:val="-1"/>
        </w:rPr>
        <w:t xml:space="preserve">aresztu, ograniczenia wolności lub karę grzywny nie niższą niż 3000 </w:t>
      </w:r>
      <w:r>
        <w:rPr>
          <w:rFonts w:ascii="Arial" w:hAnsi="Arial" w:cs="Arial"/>
          <w:color w:val="000000"/>
        </w:rPr>
        <w:t>złotych;</w:t>
      </w:r>
    </w:p>
    <w:p w:rsidR="00CF572C" w:rsidRDefault="00CF572C">
      <w:pPr>
        <w:pStyle w:val="NormalnyWeb"/>
        <w:spacing w:before="0" w:after="0"/>
        <w:rPr>
          <w:rFonts w:ascii="Arial" w:hAnsi="Arial" w:cs="Arial"/>
          <w:color w:val="000000"/>
        </w:rPr>
      </w:pPr>
      <w:r>
        <w:rPr>
          <w:rFonts w:ascii="Arial" w:hAnsi="Arial" w:cs="Arial"/>
          <w:color w:val="000000"/>
        </w:rPr>
        <w:t xml:space="preserve">6.1.2.5. jeżeli urzędującego członka jego organu zarządzającego lub nadzorczego, wspólnika spółki w spółce jawnej lub partnerskiej albo </w:t>
      </w:r>
      <w:proofErr w:type="spellStart"/>
      <w:r>
        <w:rPr>
          <w:rFonts w:ascii="Arial" w:hAnsi="Arial" w:cs="Arial"/>
          <w:bCs/>
          <w:iCs/>
          <w:color w:val="000000"/>
        </w:rPr>
        <w:t>komplementariusza</w:t>
      </w:r>
      <w:proofErr w:type="spellEnd"/>
      <w:r>
        <w:rPr>
          <w:rFonts w:ascii="Arial" w:hAnsi="Arial" w:cs="Arial"/>
          <w:color w:val="000000"/>
        </w:rPr>
        <w:t xml:space="preserve"> w spółce komandytowej lub komandytowo-akcyjnej lub prokurenta prawomocnie skazano za wykroczenie, o którym mowa w </w:t>
      </w:r>
      <w:proofErr w:type="spellStart"/>
      <w:r>
        <w:rPr>
          <w:rFonts w:ascii="Arial" w:hAnsi="Arial" w:cs="Arial"/>
          <w:color w:val="000000"/>
        </w:rPr>
        <w:t>pkt</w:t>
      </w:r>
      <w:proofErr w:type="spellEnd"/>
      <w:r>
        <w:rPr>
          <w:rFonts w:ascii="Arial" w:hAnsi="Arial" w:cs="Arial"/>
          <w:color w:val="000000"/>
        </w:rPr>
        <w:t xml:space="preserve"> 6.1.2.4;</w:t>
      </w:r>
    </w:p>
    <w:p w:rsidR="00CF572C" w:rsidRDefault="00CF572C">
      <w:pPr>
        <w:pStyle w:val="NormalnyWeb"/>
        <w:spacing w:before="0" w:after="0"/>
        <w:rPr>
          <w:rFonts w:ascii="Arial" w:hAnsi="Arial" w:cs="Arial"/>
          <w:color w:val="000000"/>
        </w:rPr>
      </w:pPr>
      <w:r>
        <w:rPr>
          <w:rFonts w:ascii="Arial" w:hAnsi="Arial" w:cs="Arial"/>
          <w:color w:val="000000"/>
        </w:rPr>
        <w:t>6.1.2.6.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CF572C" w:rsidRDefault="00CF572C">
      <w:pPr>
        <w:pStyle w:val="NormalnyWeb"/>
        <w:spacing w:before="0" w:after="0"/>
        <w:rPr>
          <w:rFonts w:ascii="Arial" w:hAnsi="Arial" w:cs="Arial"/>
          <w:bCs/>
        </w:rPr>
      </w:pPr>
      <w:r>
        <w:rPr>
          <w:rFonts w:ascii="Arial" w:hAnsi="Arial" w:cs="Arial"/>
          <w:color w:val="000000"/>
        </w:rPr>
        <w:t xml:space="preserve">6.1.2.7. który naruszył obowiązki dotyczące płatności podatków, opłat lub składek na ubezpieczenia społeczne lub zdrowotne, co zamawiający jest w stanie wykazać za pomocą stosownych środków dowodowych, </w:t>
      </w:r>
      <w:r>
        <w:rPr>
          <w:rFonts w:ascii="Arial" w:hAnsi="Arial" w:cs="Arial"/>
          <w:color w:val="000000"/>
          <w:spacing w:val="-1"/>
        </w:rPr>
        <w:t xml:space="preserve">z wyjątkiem przypadku, o którym mowa w art. 24 ust. 1 </w:t>
      </w:r>
      <w:proofErr w:type="spellStart"/>
      <w:r>
        <w:rPr>
          <w:rFonts w:ascii="Arial" w:hAnsi="Arial" w:cs="Arial"/>
          <w:color w:val="000000"/>
          <w:spacing w:val="-1"/>
        </w:rPr>
        <w:t>pkt</w:t>
      </w:r>
      <w:proofErr w:type="spellEnd"/>
      <w:r>
        <w:rPr>
          <w:rFonts w:ascii="Arial" w:hAnsi="Arial" w:cs="Arial"/>
          <w:color w:val="000000"/>
          <w:spacing w:val="-1"/>
        </w:rPr>
        <w:t xml:space="preserve"> 15 ustawy </w:t>
      </w:r>
      <w:proofErr w:type="spellStart"/>
      <w:r>
        <w:rPr>
          <w:rFonts w:ascii="Arial" w:hAnsi="Arial" w:cs="Arial"/>
          <w:color w:val="000000"/>
          <w:spacing w:val="-1"/>
        </w:rPr>
        <w:t>Pzp</w:t>
      </w:r>
      <w:proofErr w:type="spellEnd"/>
      <w:r>
        <w:rPr>
          <w:rFonts w:ascii="Arial" w:hAnsi="Arial" w:cs="Arial"/>
          <w:color w:val="000000"/>
          <w:spacing w:val="-1"/>
        </w:rPr>
        <w:t xml:space="preserve">, chyba że </w:t>
      </w:r>
      <w:r>
        <w:rPr>
          <w:rFonts w:ascii="Arial" w:hAnsi="Arial" w:cs="Arial"/>
          <w:color w:val="000000"/>
          <w:spacing w:val="-2"/>
        </w:rPr>
        <w:t xml:space="preserve">Wykonawca dokonał płatności należnych podatków, opłat lub składek </w:t>
      </w:r>
      <w:r>
        <w:rPr>
          <w:rFonts w:ascii="Arial" w:hAnsi="Arial" w:cs="Arial"/>
          <w:color w:val="000000"/>
        </w:rPr>
        <w:t xml:space="preserve">na ubezpieczenia społeczne lub zdrowotne wraz z odsetkami lub </w:t>
      </w:r>
      <w:r>
        <w:rPr>
          <w:rFonts w:ascii="Arial" w:hAnsi="Arial" w:cs="Arial"/>
          <w:color w:val="000000"/>
          <w:spacing w:val="-1"/>
        </w:rPr>
        <w:t xml:space="preserve">grzywnami lub zawarł wiążące porozumienie w sprawie spłaty tych </w:t>
      </w:r>
      <w:r>
        <w:rPr>
          <w:rFonts w:ascii="Arial" w:hAnsi="Arial" w:cs="Arial"/>
          <w:color w:val="000000"/>
        </w:rPr>
        <w:t>należności.</w:t>
      </w:r>
    </w:p>
    <w:p w:rsidR="00CF572C" w:rsidRDefault="00CF572C">
      <w:pPr>
        <w:pStyle w:val="NormalnyWeb"/>
        <w:spacing w:before="0" w:after="0"/>
        <w:rPr>
          <w:rFonts w:ascii="Arial" w:hAnsi="Arial" w:cs="Arial"/>
          <w:b/>
          <w:bCs/>
        </w:rPr>
      </w:pPr>
      <w:r>
        <w:rPr>
          <w:rFonts w:ascii="Arial" w:hAnsi="Arial" w:cs="Arial"/>
          <w:bCs/>
        </w:rPr>
        <w:t>6.1.3. Zamawiający może wykluczyć Wykonawcę na każdym etapie postępowania o udzielenie zamówienia.</w:t>
      </w:r>
    </w:p>
    <w:p w:rsidR="00CF572C" w:rsidRDefault="00CF572C">
      <w:pPr>
        <w:pStyle w:val="NormalnyWeb"/>
        <w:spacing w:before="0" w:after="0"/>
        <w:rPr>
          <w:rFonts w:ascii="Arial" w:hAnsi="Arial" w:cs="Arial"/>
          <w:b/>
          <w:bCs/>
        </w:rPr>
      </w:pPr>
    </w:p>
    <w:p w:rsidR="00CF572C" w:rsidRPr="00A8673E" w:rsidRDefault="00CF572C" w:rsidP="00B55F96">
      <w:pPr>
        <w:numPr>
          <w:ilvl w:val="1"/>
          <w:numId w:val="9"/>
        </w:numPr>
        <w:jc w:val="both"/>
        <w:rPr>
          <w:rFonts w:ascii="Arial" w:hAnsi="Arial" w:cs="Arial"/>
          <w:b/>
          <w:bCs/>
          <w:sz w:val="22"/>
        </w:rPr>
      </w:pPr>
      <w:r w:rsidRPr="00A8673E">
        <w:rPr>
          <w:rFonts w:ascii="Arial" w:hAnsi="Arial" w:cs="Arial"/>
          <w:b/>
          <w:bCs/>
        </w:rPr>
        <w:lastRenderedPageBreak/>
        <w:t xml:space="preserve">Wykonawca musi spełnić warunki, o których mowa w art. 22 ust. 1b ustawy </w:t>
      </w:r>
      <w:proofErr w:type="spellStart"/>
      <w:r w:rsidRPr="00A8673E">
        <w:rPr>
          <w:rFonts w:ascii="Arial" w:hAnsi="Arial" w:cs="Arial"/>
          <w:b/>
          <w:bCs/>
        </w:rPr>
        <w:t>Pzp</w:t>
      </w:r>
      <w:proofErr w:type="spellEnd"/>
      <w:r w:rsidRPr="00A8673E">
        <w:rPr>
          <w:rFonts w:ascii="Arial" w:hAnsi="Arial" w:cs="Arial"/>
          <w:b/>
          <w:bCs/>
        </w:rPr>
        <w:t>, dotyczące:</w:t>
      </w:r>
    </w:p>
    <w:p w:rsidR="00CF572C" w:rsidRDefault="00CF572C">
      <w:pPr>
        <w:ind w:left="360"/>
        <w:jc w:val="both"/>
        <w:rPr>
          <w:rFonts w:ascii="Arial" w:hAnsi="Arial" w:cs="Arial"/>
          <w:b/>
          <w:bCs/>
          <w:sz w:val="22"/>
        </w:rPr>
      </w:pPr>
    </w:p>
    <w:p w:rsidR="00854461" w:rsidRDefault="00BF2CFD">
      <w:pPr>
        <w:pStyle w:val="Tekstpodstawowy"/>
        <w:rPr>
          <w:rFonts w:ascii="Arial" w:hAnsi="Arial" w:cs="Arial"/>
        </w:rPr>
      </w:pPr>
      <w:r w:rsidRPr="00D42612">
        <w:rPr>
          <w:rFonts w:ascii="Arial" w:hAnsi="Arial" w:cs="Arial"/>
          <w:b/>
        </w:rPr>
        <w:t>6.2.1</w:t>
      </w:r>
      <w:r>
        <w:rPr>
          <w:rFonts w:ascii="Arial" w:hAnsi="Arial" w:cs="Arial"/>
        </w:rPr>
        <w:t xml:space="preserve"> </w:t>
      </w:r>
      <w:r w:rsidRPr="00BF2CFD">
        <w:rPr>
          <w:rFonts w:ascii="Arial" w:hAnsi="Arial" w:cs="Arial"/>
        </w:rPr>
        <w:t xml:space="preserve">kompetencji lub uprawnień do prowadzenia określonej działalności zawodowej, o ile wynika </w:t>
      </w:r>
      <w:r w:rsidR="00A13DF5">
        <w:rPr>
          <w:rFonts w:ascii="Arial" w:hAnsi="Arial" w:cs="Arial"/>
        </w:rPr>
        <w:br/>
        <w:t xml:space="preserve">to </w:t>
      </w:r>
      <w:r w:rsidRPr="00BF2CFD">
        <w:rPr>
          <w:rFonts w:ascii="Arial" w:hAnsi="Arial" w:cs="Arial"/>
        </w:rPr>
        <w:t>z odrębnych przepisów – Zamawiający wyznacza szczegółowy warunek w zakresie uprawnień: Wykonawca spełni warunek jeżeli: wykaże, że posiada obowiązującą aktualną koncesję na obrót paliwami płynnymi, zgodnie z art. 32 ustawy z dnia 10 kwietnia 1997 r. Prawo ene</w:t>
      </w:r>
      <w:r w:rsidR="0008706F">
        <w:rPr>
          <w:rFonts w:ascii="Arial" w:hAnsi="Arial" w:cs="Arial"/>
        </w:rPr>
        <w:t>rgetyczne (</w:t>
      </w:r>
      <w:proofErr w:type="spellStart"/>
      <w:r w:rsidR="0008706F">
        <w:rPr>
          <w:rFonts w:ascii="Arial" w:hAnsi="Arial" w:cs="Arial"/>
        </w:rPr>
        <w:t>t.j</w:t>
      </w:r>
      <w:proofErr w:type="spellEnd"/>
      <w:r w:rsidR="0008706F">
        <w:rPr>
          <w:rFonts w:ascii="Arial" w:hAnsi="Arial" w:cs="Arial"/>
        </w:rPr>
        <w:t>. Dz. U. z 2017 r.</w:t>
      </w:r>
      <w:r w:rsidRPr="00BF2CFD">
        <w:rPr>
          <w:rFonts w:ascii="Arial" w:hAnsi="Arial" w:cs="Arial"/>
        </w:rPr>
        <w:t xml:space="preserve"> poz. 220 z </w:t>
      </w:r>
      <w:proofErr w:type="spellStart"/>
      <w:r w:rsidRPr="00BF2CFD">
        <w:rPr>
          <w:rFonts w:ascii="Arial" w:hAnsi="Arial" w:cs="Arial"/>
        </w:rPr>
        <w:t>późn</w:t>
      </w:r>
      <w:proofErr w:type="spellEnd"/>
      <w:r w:rsidRPr="00BF2CFD">
        <w:rPr>
          <w:rFonts w:ascii="Arial" w:hAnsi="Arial" w:cs="Arial"/>
        </w:rPr>
        <w:t>.</w:t>
      </w:r>
      <w:r w:rsidR="0008706F">
        <w:rPr>
          <w:rFonts w:ascii="Arial" w:hAnsi="Arial" w:cs="Arial"/>
        </w:rPr>
        <w:t xml:space="preserve"> </w:t>
      </w:r>
      <w:r w:rsidRPr="00BF2CFD">
        <w:rPr>
          <w:rFonts w:ascii="Arial" w:hAnsi="Arial" w:cs="Arial"/>
        </w:rPr>
        <w:t>zm.);</w:t>
      </w:r>
      <w:r>
        <w:rPr>
          <w:rFonts w:ascii="Arial" w:hAnsi="Arial" w:cs="Arial"/>
        </w:rPr>
        <w:t xml:space="preserve">                                                                                                             </w:t>
      </w:r>
    </w:p>
    <w:p w:rsidR="00ED5FCE" w:rsidRPr="00003B5D" w:rsidRDefault="00854461" w:rsidP="00791D93">
      <w:pPr>
        <w:pStyle w:val="Tekstkomentarza"/>
        <w:jc w:val="both"/>
        <w:rPr>
          <w:color w:val="FF0000"/>
          <w:sz w:val="24"/>
          <w:szCs w:val="24"/>
        </w:rPr>
      </w:pPr>
      <w:r w:rsidRPr="00D42612">
        <w:rPr>
          <w:rFonts w:ascii="Arial" w:hAnsi="Arial" w:cs="Arial"/>
          <w:b/>
        </w:rPr>
        <w:t>6.2.2</w:t>
      </w:r>
      <w:r>
        <w:rPr>
          <w:rFonts w:ascii="Arial" w:hAnsi="Arial" w:cs="Arial"/>
        </w:rPr>
        <w:t xml:space="preserve"> </w:t>
      </w:r>
      <w:r w:rsidR="00BF2CFD" w:rsidRPr="00BF2CFD">
        <w:rPr>
          <w:rFonts w:ascii="Arial" w:hAnsi="Arial" w:cs="Arial"/>
        </w:rPr>
        <w:t xml:space="preserve"> </w:t>
      </w:r>
      <w:r w:rsidR="00BF2CFD" w:rsidRPr="00BD6A17">
        <w:rPr>
          <w:rFonts w:ascii="Arial" w:hAnsi="Arial" w:cs="Arial"/>
          <w:color w:val="000000" w:themeColor="text1"/>
        </w:rPr>
        <w:t xml:space="preserve">zdolności technicznej lub zawodowej - Zamawiający wyznacza szczegółowy warunek </w:t>
      </w:r>
      <w:r w:rsidR="00791D93">
        <w:rPr>
          <w:rFonts w:ascii="Arial" w:hAnsi="Arial" w:cs="Arial"/>
          <w:color w:val="000000" w:themeColor="text1"/>
        </w:rPr>
        <w:br/>
      </w:r>
      <w:r w:rsidR="00BF2CFD" w:rsidRPr="00BD6A17">
        <w:rPr>
          <w:rFonts w:ascii="Arial" w:hAnsi="Arial" w:cs="Arial"/>
          <w:color w:val="000000" w:themeColor="text1"/>
        </w:rPr>
        <w:t>w zakresie zdolności technicznej: Wykonawca spełni warunek</w:t>
      </w:r>
      <w:r w:rsidR="00BF2CFD" w:rsidRPr="00791D93">
        <w:rPr>
          <w:rFonts w:ascii="Arial" w:hAnsi="Arial" w:cs="Arial"/>
          <w:color w:val="000000" w:themeColor="text1"/>
        </w:rPr>
        <w:t xml:space="preserve"> jeżeli</w:t>
      </w:r>
      <w:r w:rsidR="00D42612" w:rsidRPr="00791D93">
        <w:rPr>
          <w:rFonts w:ascii="Arial" w:hAnsi="Arial" w:cs="Arial"/>
          <w:color w:val="000000" w:themeColor="text1"/>
        </w:rPr>
        <w:t xml:space="preserve"> </w:t>
      </w:r>
      <w:r w:rsidR="005D2BBD" w:rsidRPr="00791D93">
        <w:rPr>
          <w:rFonts w:ascii="Arial" w:hAnsi="Arial" w:cs="Arial"/>
          <w:color w:val="000000" w:themeColor="text1"/>
        </w:rPr>
        <w:t xml:space="preserve">wykaże, że </w:t>
      </w:r>
      <w:r w:rsidR="00ED5FCE" w:rsidRPr="00791D93">
        <w:rPr>
          <w:rFonts w:ascii="Arial" w:hAnsi="Arial" w:cs="Arial"/>
          <w:color w:val="000000" w:themeColor="text1"/>
        </w:rPr>
        <w:t xml:space="preserve">dysponuje co najmniej jedną stacją paliw </w:t>
      </w:r>
      <w:r w:rsidR="00252E54" w:rsidRPr="00791D93">
        <w:rPr>
          <w:rFonts w:ascii="Arial" w:hAnsi="Arial" w:cs="Arial"/>
          <w:color w:val="000000" w:themeColor="text1"/>
        </w:rPr>
        <w:t xml:space="preserve">spełniającą wymogi przewidziane przepisami dla stacji paliw, zgodnie </w:t>
      </w:r>
      <w:r w:rsidR="00791D93">
        <w:rPr>
          <w:rFonts w:ascii="Arial" w:hAnsi="Arial" w:cs="Arial"/>
          <w:color w:val="000000" w:themeColor="text1"/>
        </w:rPr>
        <w:br/>
      </w:r>
      <w:r w:rsidR="00252E54" w:rsidRPr="00791D93">
        <w:rPr>
          <w:rFonts w:ascii="Arial" w:hAnsi="Arial" w:cs="Arial"/>
          <w:color w:val="000000" w:themeColor="text1"/>
        </w:rPr>
        <w:t>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w:t>
      </w:r>
      <w:r w:rsidR="005D2BBD" w:rsidRPr="00791D93">
        <w:rPr>
          <w:rFonts w:ascii="Arial" w:hAnsi="Arial" w:cs="Arial"/>
          <w:color w:val="000000" w:themeColor="text1"/>
        </w:rPr>
        <w:t xml:space="preserve">, </w:t>
      </w:r>
      <w:r w:rsidR="00ED5FCE" w:rsidRPr="00791D93">
        <w:rPr>
          <w:rFonts w:ascii="Arial" w:hAnsi="Arial" w:cs="Arial"/>
          <w:color w:val="000000" w:themeColor="text1"/>
        </w:rPr>
        <w:t xml:space="preserve">zlokalizowaną </w:t>
      </w:r>
      <w:r w:rsidR="00003B5D" w:rsidRPr="00791D93">
        <w:rPr>
          <w:rFonts w:ascii="Arial" w:hAnsi="Arial" w:cs="Arial"/>
          <w:color w:val="000000" w:themeColor="text1"/>
        </w:rPr>
        <w:t xml:space="preserve">w odległości nie większej, niż 10 km od siedziby </w:t>
      </w:r>
      <w:r w:rsidR="00252E54" w:rsidRPr="00791D93">
        <w:rPr>
          <w:rFonts w:ascii="Arial" w:hAnsi="Arial" w:cs="Arial"/>
          <w:color w:val="000000" w:themeColor="text1"/>
          <w:shd w:val="clear" w:color="auto" w:fill="FFFFFF"/>
        </w:rPr>
        <w:t>Zamawiającego, położonej przy ul. Powstańców Śląskich 10 w Koszęcinie, liczonej najkrótszą drogą publiczną,</w:t>
      </w:r>
      <w:r w:rsidR="00252E54" w:rsidRPr="00791D93">
        <w:rPr>
          <w:rFonts w:ascii="Arial" w:hAnsi="Arial" w:cs="Arial"/>
          <w:color w:val="000000" w:themeColor="text1"/>
        </w:rPr>
        <w:t xml:space="preserve"> </w:t>
      </w:r>
      <w:r w:rsidR="00ED5FCE" w:rsidRPr="00C00FB5">
        <w:rPr>
          <w:rFonts w:ascii="Arial" w:hAnsi="Arial" w:cs="Arial"/>
        </w:rPr>
        <w:t xml:space="preserve">umożliwiającą tankowanie samochodów ciężarowych, osobowych </w:t>
      </w:r>
      <w:r w:rsidR="0008706F" w:rsidRPr="00C00FB5">
        <w:rPr>
          <w:rFonts w:ascii="Arial" w:hAnsi="Arial" w:cs="Arial"/>
        </w:rPr>
        <w:t>autobusów, sprzętu lub kanistra</w:t>
      </w:r>
      <w:r w:rsidR="00252E54">
        <w:rPr>
          <w:rFonts w:ascii="Arial" w:hAnsi="Arial" w:cs="Arial"/>
        </w:rPr>
        <w:t>.</w:t>
      </w:r>
    </w:p>
    <w:p w:rsidR="00CF572C" w:rsidRPr="00BD6A17" w:rsidRDefault="00CF572C">
      <w:pPr>
        <w:jc w:val="both"/>
        <w:rPr>
          <w:rFonts w:ascii="Arial" w:hAnsi="Arial" w:cs="Arial"/>
          <w:b/>
        </w:rPr>
      </w:pPr>
      <w:r w:rsidRPr="00BD6A17">
        <w:rPr>
          <w:rFonts w:ascii="Arial" w:hAnsi="Arial" w:cs="Arial"/>
          <w:b/>
        </w:rPr>
        <w:t>6.2</w:t>
      </w:r>
      <w:r w:rsidRPr="00BD6A17">
        <w:rPr>
          <w:rFonts w:ascii="Arial" w:hAnsi="Arial" w:cs="Arial"/>
          <w:b/>
          <w:color w:val="000000" w:themeColor="text1"/>
        </w:rPr>
        <w:t>.</w:t>
      </w:r>
      <w:r w:rsidR="00285B98" w:rsidRPr="00BD6A17">
        <w:rPr>
          <w:rFonts w:ascii="Arial" w:hAnsi="Arial" w:cs="Arial"/>
          <w:b/>
          <w:color w:val="000000" w:themeColor="text1"/>
        </w:rPr>
        <w:t>3</w:t>
      </w:r>
      <w:r w:rsidRPr="00BD6A17">
        <w:rPr>
          <w:rFonts w:ascii="Arial" w:hAnsi="Arial" w:cs="Arial"/>
          <w:b/>
          <w:color w:val="000000" w:themeColor="text1"/>
        </w:rPr>
        <w:t>.</w:t>
      </w:r>
      <w:r w:rsidRPr="00BD6A17">
        <w:rPr>
          <w:rFonts w:ascii="Arial" w:hAnsi="Arial" w:cs="Arial"/>
          <w:b/>
        </w:rPr>
        <w:t xml:space="preserve">  </w:t>
      </w:r>
      <w:r w:rsidR="004D5803" w:rsidRPr="00BD6A17">
        <w:rPr>
          <w:rFonts w:ascii="Arial" w:hAnsi="Arial" w:cs="Arial"/>
          <w:b/>
          <w:bCs/>
        </w:rPr>
        <w:t>S</w:t>
      </w:r>
      <w:r w:rsidRPr="00BD6A17">
        <w:rPr>
          <w:rFonts w:ascii="Arial" w:hAnsi="Arial" w:cs="Arial"/>
          <w:b/>
          <w:bCs/>
        </w:rPr>
        <w:t>ytuacji ekonomicznej lub finansowej:</w:t>
      </w:r>
    </w:p>
    <w:p w:rsidR="00CF572C" w:rsidRPr="00D42612" w:rsidRDefault="00D42612" w:rsidP="00D42612">
      <w:pPr>
        <w:jc w:val="both"/>
        <w:rPr>
          <w:rFonts w:ascii="Arial" w:hAnsi="Arial" w:cs="Arial"/>
          <w:bCs/>
        </w:rPr>
      </w:pPr>
      <w:r w:rsidRPr="00BD6A17">
        <w:rPr>
          <w:rFonts w:ascii="Arial" w:hAnsi="Arial" w:cs="Arial"/>
          <w:bCs/>
        </w:rPr>
        <w:t>Zamawiający nie określa warunku w tym zakresie.</w:t>
      </w:r>
    </w:p>
    <w:p w:rsidR="00CF572C" w:rsidRPr="00581D85" w:rsidRDefault="00CF572C">
      <w:pPr>
        <w:autoSpaceDE w:val="0"/>
        <w:jc w:val="both"/>
        <w:rPr>
          <w:rFonts w:ascii="Arial" w:eastAsia="Arial" w:hAnsi="Arial" w:cs="Arial"/>
          <w:bCs/>
          <w:color w:val="000000"/>
        </w:rPr>
      </w:pPr>
    </w:p>
    <w:p w:rsidR="00CF572C" w:rsidRPr="00581D85" w:rsidRDefault="00CF572C">
      <w:pPr>
        <w:pStyle w:val="NormalnyWeb"/>
        <w:suppressAutoHyphens w:val="0"/>
        <w:spacing w:before="0" w:after="0"/>
        <w:rPr>
          <w:rFonts w:ascii="Arial" w:hAnsi="Arial" w:cs="Arial"/>
          <w:color w:val="000000"/>
          <w:shd w:val="clear" w:color="auto" w:fill="FFFF00"/>
        </w:rPr>
      </w:pPr>
      <w:r w:rsidRPr="00581D85">
        <w:rPr>
          <w:rFonts w:ascii="Arial" w:hAnsi="Arial" w:cs="Arial"/>
          <w:color w:val="000000"/>
        </w:rPr>
        <w:t xml:space="preserve">6.3. Zamawiający nie wprowadza zastrzeżenia, o którym mowa w art. 22 ust. 2 ustawy </w:t>
      </w:r>
      <w:proofErr w:type="spellStart"/>
      <w:r w:rsidRPr="00581D85">
        <w:rPr>
          <w:rFonts w:ascii="Arial" w:hAnsi="Arial" w:cs="Arial"/>
          <w:color w:val="000000"/>
        </w:rPr>
        <w:t>Pzp</w:t>
      </w:r>
      <w:proofErr w:type="spellEnd"/>
      <w:r w:rsidRPr="00581D85">
        <w:rPr>
          <w:rFonts w:ascii="Arial" w:hAnsi="Arial" w:cs="Arial"/>
          <w:color w:val="000000"/>
        </w:rPr>
        <w:t>.</w:t>
      </w:r>
    </w:p>
    <w:p w:rsidR="00CF572C" w:rsidRPr="00581D85" w:rsidRDefault="00CF572C">
      <w:pPr>
        <w:rPr>
          <w:rFonts w:ascii="Arial" w:hAnsi="Arial" w:cs="Arial"/>
          <w:color w:val="548DD4"/>
          <w:shd w:val="clear" w:color="auto" w:fill="FFFF00"/>
        </w:rPr>
      </w:pPr>
    </w:p>
    <w:p w:rsidR="00CF572C" w:rsidRDefault="00CF572C">
      <w:pPr>
        <w:rPr>
          <w:rFonts w:ascii="Arial" w:hAnsi="Arial" w:cs="Arial"/>
          <w:color w:val="000000"/>
        </w:rPr>
      </w:pPr>
      <w:r>
        <w:rPr>
          <w:rFonts w:ascii="Arial" w:hAnsi="Arial" w:cs="Arial"/>
          <w:b/>
          <w:color w:val="000000"/>
        </w:rPr>
        <w:t xml:space="preserve">6.4. Poleganie na zasobach innych podmiotów [art. 22a ustawy </w:t>
      </w:r>
      <w:proofErr w:type="spellStart"/>
      <w:r>
        <w:rPr>
          <w:rFonts w:ascii="Arial" w:hAnsi="Arial" w:cs="Arial"/>
          <w:b/>
          <w:color w:val="000000"/>
        </w:rPr>
        <w:t>Pzp</w:t>
      </w:r>
      <w:proofErr w:type="spellEnd"/>
      <w:r>
        <w:rPr>
          <w:rFonts w:ascii="Arial" w:hAnsi="Arial" w:cs="Arial"/>
          <w:b/>
          <w:color w:val="000000"/>
        </w:rPr>
        <w:t xml:space="preserve">]: </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 Zamawiający jednocześnie informuje, iż </w:t>
      </w:r>
      <w:r>
        <w:rPr>
          <w:rFonts w:ascii="Arial" w:hAnsi="Arial" w:cs="Arial"/>
          <w:b/>
          <w:color w:val="000000"/>
        </w:rPr>
        <w:t xml:space="preserve">„stosowna sytuacja” o której mowa w </w:t>
      </w:r>
      <w:proofErr w:type="spellStart"/>
      <w:r>
        <w:rPr>
          <w:rFonts w:ascii="Arial" w:hAnsi="Arial" w:cs="Arial"/>
          <w:b/>
          <w:color w:val="000000"/>
        </w:rPr>
        <w:t>pkt</w:t>
      </w:r>
      <w:proofErr w:type="spellEnd"/>
      <w:r>
        <w:rPr>
          <w:rFonts w:ascii="Arial" w:hAnsi="Arial" w:cs="Arial"/>
          <w:b/>
          <w:color w:val="000000"/>
        </w:rPr>
        <w:t xml:space="preserve"> 6.4.1SIWZ</w:t>
      </w:r>
      <w:r>
        <w:rPr>
          <w:rFonts w:ascii="Arial" w:hAnsi="Arial" w:cs="Arial"/>
          <w:color w:val="000000"/>
        </w:rPr>
        <w:t xml:space="preserve"> wystąpi wyłącznie w przypadku kiedy:</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b/>
          <w:color w:val="000000"/>
        </w:rPr>
        <w:t>UWAGI</w:t>
      </w:r>
      <w:r>
        <w:rPr>
          <w:rFonts w:ascii="Arial" w:hAnsi="Arial" w:cs="Arial"/>
          <w:color w:val="000000"/>
        </w:rPr>
        <w:t>:</w:t>
      </w:r>
    </w:p>
    <w:p w:rsidR="00CF572C" w:rsidRPr="00710A9A" w:rsidRDefault="00581D85" w:rsidP="00D45A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sidRPr="00710A9A">
        <w:rPr>
          <w:rFonts w:ascii="Arial" w:hAnsi="Arial" w:cs="Arial"/>
          <w:color w:val="000000"/>
        </w:rPr>
        <w:t>Zobowiązanie podmiotu trzeciego, albo inny dokument, służący wykazaniu udostępnienia potencjału przez podmiot trzeci w zakresie określonym w art. 22a ust. 1 „</w:t>
      </w:r>
      <w:proofErr w:type="spellStart"/>
      <w:r w:rsidRPr="00710A9A">
        <w:rPr>
          <w:rFonts w:ascii="Arial" w:hAnsi="Arial" w:cs="Arial"/>
          <w:color w:val="000000"/>
        </w:rPr>
        <w:t>uPzp</w:t>
      </w:r>
      <w:proofErr w:type="spellEnd"/>
      <w:r w:rsidRPr="00710A9A">
        <w:rPr>
          <w:rFonts w:ascii="Arial" w:hAnsi="Arial" w:cs="Arial"/>
          <w:color w:val="000000"/>
        </w:rPr>
        <w:t>” musi zostać złożony do oferty przez wszystkich Wykonawców, którzy powołują się na potencjał podmiotu trzeciego.</w:t>
      </w:r>
    </w:p>
    <w:p w:rsidR="00311B6B" w:rsidRPr="00311B6B" w:rsidRDefault="00CF572C" w:rsidP="00311B6B">
      <w:pPr>
        <w:spacing w:before="120" w:after="120"/>
        <w:jc w:val="both"/>
        <w:rPr>
          <w:rFonts w:ascii="Arial" w:hAnsi="Arial" w:cs="Arial"/>
          <w:color w:val="000000"/>
        </w:rPr>
      </w:pPr>
      <w:r w:rsidRPr="00311B6B">
        <w:rPr>
          <w:rFonts w:ascii="Arial" w:hAnsi="Arial" w:cs="Arial"/>
          <w:color w:val="000000"/>
        </w:rPr>
        <w:t xml:space="preserve">6.4.2.2 </w:t>
      </w:r>
      <w:r w:rsidR="00311B6B" w:rsidRPr="00311B6B">
        <w:rPr>
          <w:rFonts w:ascii="Arial" w:hAnsi="Arial" w:cs="Arial"/>
          <w:color w:val="000000"/>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00311B6B" w:rsidRPr="00311B6B">
        <w:rPr>
          <w:rFonts w:ascii="Arial" w:hAnsi="Arial" w:cs="Arial"/>
          <w:color w:val="000000"/>
        </w:rPr>
        <w:t>pkt</w:t>
      </w:r>
      <w:proofErr w:type="spellEnd"/>
      <w:r w:rsidR="00311B6B" w:rsidRPr="00311B6B">
        <w:rPr>
          <w:rFonts w:ascii="Arial" w:hAnsi="Arial" w:cs="Arial"/>
          <w:color w:val="000000"/>
        </w:rPr>
        <w:t xml:space="preserve"> 13–22 i ust. 5 ustawy </w:t>
      </w:r>
      <w:proofErr w:type="spellStart"/>
      <w:r w:rsidR="00311B6B" w:rsidRPr="00311B6B">
        <w:rPr>
          <w:rFonts w:ascii="Arial" w:hAnsi="Arial" w:cs="Arial"/>
          <w:color w:val="000000"/>
        </w:rPr>
        <w:t>Pzp</w:t>
      </w:r>
      <w:proofErr w:type="spellEnd"/>
      <w:r w:rsidR="00311B6B" w:rsidRPr="00311B6B">
        <w:rPr>
          <w:rFonts w:ascii="Arial" w:hAnsi="Arial" w:cs="Arial"/>
          <w:color w:val="000000"/>
        </w:rPr>
        <w:t xml:space="preserve"> </w:t>
      </w:r>
      <w:r w:rsidR="008D1A2B">
        <w:rPr>
          <w:rFonts w:ascii="Arial" w:hAnsi="Arial" w:cs="Arial"/>
          <w:color w:val="000000"/>
        </w:rPr>
        <w:br/>
      </w:r>
      <w:r w:rsidR="00311B6B" w:rsidRPr="00311B6B">
        <w:rPr>
          <w:rFonts w:ascii="Arial" w:hAnsi="Arial" w:cs="Arial"/>
          <w:color w:val="000000"/>
        </w:rPr>
        <w:t xml:space="preserve">(w zakresie określonym wyłącznie w </w:t>
      </w:r>
      <w:proofErr w:type="spellStart"/>
      <w:r w:rsidR="00311B6B" w:rsidRPr="00311B6B">
        <w:rPr>
          <w:rFonts w:ascii="Arial" w:hAnsi="Arial" w:cs="Arial"/>
          <w:color w:val="000000"/>
        </w:rPr>
        <w:t>pkt</w:t>
      </w:r>
      <w:proofErr w:type="spellEnd"/>
      <w:r w:rsidR="00311B6B" w:rsidRPr="00311B6B">
        <w:rPr>
          <w:rFonts w:ascii="Arial" w:hAnsi="Arial" w:cs="Arial"/>
          <w:color w:val="000000"/>
        </w:rPr>
        <w:t xml:space="preserve"> 6.1.2. SIWZ). </w:t>
      </w:r>
    </w:p>
    <w:p w:rsidR="00311B6B" w:rsidRPr="000A7EA7" w:rsidRDefault="00311B6B" w:rsidP="00311B6B">
      <w:pPr>
        <w:spacing w:before="120" w:after="120"/>
        <w:jc w:val="both"/>
        <w:rPr>
          <w:rFonts w:ascii="Arial" w:hAnsi="Arial" w:cs="Arial"/>
          <w:color w:val="000000" w:themeColor="text1"/>
        </w:rPr>
      </w:pPr>
      <w:r w:rsidRPr="000A7EA7">
        <w:rPr>
          <w:rFonts w:ascii="Arial" w:hAnsi="Arial" w:cs="Arial"/>
          <w:color w:val="000000" w:themeColor="text1"/>
        </w:rPr>
        <w:t xml:space="preserve">Zamawiający żąda od Wykonawcy, który polega na zdolnościach lub sytuacji innych podmiotów na zasadach określonych w art. 22a ustawy </w:t>
      </w:r>
      <w:proofErr w:type="spellStart"/>
      <w:r w:rsidRPr="000A7EA7">
        <w:rPr>
          <w:rFonts w:ascii="Arial" w:hAnsi="Arial" w:cs="Arial"/>
          <w:color w:val="000000" w:themeColor="text1"/>
        </w:rPr>
        <w:t>Pzp</w:t>
      </w:r>
      <w:proofErr w:type="spellEnd"/>
      <w:r w:rsidRPr="000A7EA7">
        <w:rPr>
          <w:rFonts w:ascii="Arial" w:hAnsi="Arial" w:cs="Arial"/>
          <w:color w:val="000000" w:themeColor="text1"/>
        </w:rPr>
        <w:t xml:space="preserve">, przedstawienia w odniesieniu do tych podmiotów dokumentów, o których mowa w </w:t>
      </w:r>
      <w:proofErr w:type="spellStart"/>
      <w:r w:rsidRPr="000A7EA7">
        <w:rPr>
          <w:rFonts w:ascii="Arial" w:hAnsi="Arial" w:cs="Arial"/>
          <w:color w:val="000000" w:themeColor="text1"/>
        </w:rPr>
        <w:t>pkt</w:t>
      </w:r>
      <w:proofErr w:type="spellEnd"/>
      <w:r w:rsidRPr="000A7EA7">
        <w:rPr>
          <w:rFonts w:ascii="Arial" w:hAnsi="Arial" w:cs="Arial"/>
          <w:color w:val="000000" w:themeColor="text1"/>
        </w:rPr>
        <w:t xml:space="preserve"> 8.2.1-8.2.3  SIWZ.</w:t>
      </w:r>
    </w:p>
    <w:p w:rsidR="00311B6B" w:rsidRPr="000A7EA7" w:rsidRDefault="00311B6B" w:rsidP="00311B6B">
      <w:pPr>
        <w:spacing w:before="120" w:after="120"/>
        <w:jc w:val="both"/>
        <w:rPr>
          <w:rFonts w:ascii="Arial" w:hAnsi="Arial" w:cs="Arial"/>
          <w:color w:val="000000" w:themeColor="text1"/>
        </w:rPr>
      </w:pPr>
      <w:r w:rsidRPr="000A7EA7">
        <w:rPr>
          <w:rFonts w:ascii="Arial" w:hAnsi="Arial" w:cs="Arial"/>
          <w:color w:val="000000" w:themeColor="text1"/>
        </w:rPr>
        <w:t xml:space="preserve">W odniesieniu do warunków dotyczących wykształcenia, kwalifikacji zawodowych lub doświadczenia, Wykonawcy mogą polegać na zdolnościach innych podmiotów, jeśli podmioty te zrealizują usługi, </w:t>
      </w:r>
      <w:r w:rsidR="000926FA" w:rsidRPr="000A7EA7">
        <w:rPr>
          <w:rFonts w:ascii="Arial" w:hAnsi="Arial" w:cs="Arial"/>
          <w:color w:val="000000" w:themeColor="text1"/>
        </w:rPr>
        <w:br/>
      </w:r>
      <w:r w:rsidRPr="000A7EA7">
        <w:rPr>
          <w:rFonts w:ascii="Arial" w:hAnsi="Arial" w:cs="Arial"/>
          <w:color w:val="000000" w:themeColor="text1"/>
        </w:rPr>
        <w:t>do realizacji których te zdolności są wymagane.</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000000"/>
        </w:rPr>
      </w:pPr>
      <w:r>
        <w:rPr>
          <w:rFonts w:ascii="Arial" w:hAnsi="Arial" w:cs="Arial"/>
          <w:color w:val="000000"/>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t>
      </w:r>
      <w:r>
        <w:rPr>
          <w:rFonts w:ascii="Arial" w:hAnsi="Arial" w:cs="Arial"/>
          <w:color w:val="000000"/>
        </w:rPr>
        <w:br/>
        <w:t>w odniesieniu do warunków udziału w postępowaniu dotyczących wykształcenia, kwalifikacji zawodowych lub doświadczenia, zrealizuje roboty, których wskazane zdolności dotyczą.</w:t>
      </w:r>
    </w:p>
    <w:p w:rsidR="00CF572C" w:rsidRDefault="00CF57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D72D6" w:rsidRDefault="00CF572C"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6.4.2.5. Jeżeli zdolności techniczne lub zawodowe lub sytuacja ekonomiczna lub finansowa, podmiotu, o którym mowa w </w:t>
      </w:r>
      <w:proofErr w:type="spellStart"/>
      <w:r>
        <w:rPr>
          <w:rFonts w:ascii="Arial" w:hAnsi="Arial" w:cs="Arial"/>
          <w:color w:val="000000"/>
        </w:rPr>
        <w:t>pkt</w:t>
      </w:r>
      <w:proofErr w:type="spellEnd"/>
      <w:r>
        <w:rPr>
          <w:rFonts w:ascii="Arial" w:hAnsi="Arial" w:cs="Arial"/>
          <w:color w:val="000000"/>
        </w:rPr>
        <w:t xml:space="preserve"> 1 nie potwierdzają spełnienia przez Wykonawcę warunków udziału                       </w:t>
      </w:r>
      <w:r>
        <w:rPr>
          <w:rFonts w:ascii="Arial" w:hAnsi="Arial" w:cs="Arial"/>
          <w:color w:val="000000"/>
        </w:rPr>
        <w:lastRenderedPageBreak/>
        <w:t>w postępowaniu lub zachodzą wobec tych podmiotów podstawy wykluczenia, Zamawiający żąda, aby Wykonawca w terminie określonym pr</w:t>
      </w:r>
      <w:r w:rsidR="001D72D6">
        <w:rPr>
          <w:rFonts w:ascii="Arial" w:hAnsi="Arial" w:cs="Arial"/>
          <w:color w:val="000000"/>
        </w:rPr>
        <w:t>zez Zamawiającego:</w:t>
      </w:r>
    </w:p>
    <w:p w:rsidR="001D72D6"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1) </w:t>
      </w:r>
      <w:r w:rsidR="00CF572C">
        <w:rPr>
          <w:rFonts w:ascii="Arial" w:hAnsi="Arial" w:cs="Arial"/>
          <w:color w:val="000000"/>
        </w:rPr>
        <w:t>zastąpił ten podmiot innym podmiotem lub podmiotami lub</w:t>
      </w:r>
    </w:p>
    <w:p w:rsidR="00CF572C" w:rsidRDefault="001D72D6"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Pr>
          <w:rFonts w:ascii="Arial" w:hAnsi="Arial" w:cs="Arial"/>
          <w:color w:val="000000"/>
        </w:rPr>
        <w:t xml:space="preserve">2) </w:t>
      </w:r>
      <w:r w:rsidR="00CF572C">
        <w:rPr>
          <w:rFonts w:ascii="Arial" w:hAnsi="Arial" w:cs="Arial"/>
          <w:color w:val="000000"/>
        </w:rPr>
        <w:t>zobowiązał się do osobistego wykonania odpowiedniej części zamówienia, jeżeli wykaże  zdolności techniczne lub zawodowe lub sytuację finansową lub ekonomiczną, o których mowa</w:t>
      </w:r>
      <w:r w:rsidR="00710A9A">
        <w:rPr>
          <w:rFonts w:ascii="Arial" w:hAnsi="Arial" w:cs="Arial"/>
          <w:color w:val="000000"/>
        </w:rPr>
        <w:t xml:space="preserve"> </w:t>
      </w:r>
      <w:r w:rsidR="00CF572C">
        <w:rPr>
          <w:rFonts w:ascii="Arial" w:hAnsi="Arial" w:cs="Arial"/>
          <w:color w:val="000000"/>
        </w:rPr>
        <w:t xml:space="preserve">w </w:t>
      </w:r>
      <w:proofErr w:type="spellStart"/>
      <w:r w:rsidR="00CF572C">
        <w:rPr>
          <w:rFonts w:ascii="Arial" w:hAnsi="Arial" w:cs="Arial"/>
          <w:color w:val="000000"/>
        </w:rPr>
        <w:t>pkt</w:t>
      </w:r>
      <w:proofErr w:type="spellEnd"/>
      <w:r w:rsidR="00CF572C">
        <w:rPr>
          <w:rFonts w:ascii="Arial" w:hAnsi="Arial" w:cs="Arial"/>
          <w:color w:val="000000"/>
        </w:rPr>
        <w:t xml:space="preserve"> 1.</w:t>
      </w:r>
    </w:p>
    <w:p w:rsidR="00581D85" w:rsidRPr="00710A9A" w:rsidRDefault="00581D85" w:rsidP="00581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r w:rsidRPr="00710A9A">
        <w:rPr>
          <w:rFonts w:ascii="Arial" w:hAnsi="Arial" w:cs="Arial"/>
          <w:color w:val="000000"/>
        </w:rPr>
        <w:t>UWAGI:</w:t>
      </w:r>
    </w:p>
    <w:p w:rsidR="00581D85" w:rsidRPr="00710A9A" w:rsidRDefault="00581D85" w:rsidP="00EB30EF">
      <w:pPr>
        <w:numPr>
          <w:ilvl w:val="0"/>
          <w:numId w:val="21"/>
        </w:numPr>
        <w:tabs>
          <w:tab w:val="left" w:pos="-5103"/>
        </w:tabs>
        <w:ind w:left="709" w:hanging="283"/>
        <w:jc w:val="both"/>
        <w:rPr>
          <w:rFonts w:ascii="Arial" w:hAnsi="Arial" w:cs="Arial"/>
          <w:color w:val="000000"/>
        </w:rPr>
      </w:pPr>
      <w:r w:rsidRPr="00710A9A">
        <w:rPr>
          <w:rFonts w:ascii="Arial" w:hAnsi="Arial" w:cs="Arial"/>
          <w:color w:val="000000"/>
        </w:rPr>
        <w:t xml:space="preserve">Przepis art. 22a ust. 6 ustawy </w:t>
      </w:r>
      <w:proofErr w:type="spellStart"/>
      <w:r w:rsidRPr="00710A9A">
        <w:rPr>
          <w:rFonts w:ascii="Arial" w:hAnsi="Arial" w:cs="Arial"/>
          <w:color w:val="000000"/>
        </w:rPr>
        <w:t>Pzp</w:t>
      </w:r>
      <w:proofErr w:type="spellEnd"/>
      <w:r w:rsidRPr="00710A9A">
        <w:rPr>
          <w:rFonts w:ascii="Arial" w:hAnsi="Arial" w:cs="Arial"/>
          <w:color w:val="000000"/>
        </w:rPr>
        <w:t xml:space="preserve"> umożliwia wykonawcy, na okoliczność uzupełniania dokumentów, zmianę zgłoszonego podmiotu trzeciego na inny podmiot trzeci, albo wykazanie spełniania warunku samodzielnie własnym potencjałem wyłącznie w sytuacji, gdy w momencie składania oferty [wniosku o dopuszczenie do udziału w postępowaniu] Wykonawca opierał się, w tym zakresie, na zdolnościach podmiotów trzecich.</w:t>
      </w:r>
    </w:p>
    <w:p w:rsidR="00581D85" w:rsidRPr="005D2BBD" w:rsidRDefault="00581D85" w:rsidP="00EB30EF">
      <w:pPr>
        <w:numPr>
          <w:ilvl w:val="0"/>
          <w:numId w:val="21"/>
        </w:numPr>
        <w:tabs>
          <w:tab w:val="left" w:pos="-5103"/>
        </w:tabs>
        <w:ind w:left="709" w:hanging="283"/>
        <w:jc w:val="both"/>
        <w:rPr>
          <w:rFonts w:ascii="Arial" w:hAnsi="Arial" w:cs="Arial"/>
        </w:rPr>
      </w:pPr>
      <w:r w:rsidRPr="00710A9A">
        <w:rPr>
          <w:rFonts w:ascii="Arial" w:hAnsi="Arial" w:cs="Arial"/>
          <w:color w:val="000000"/>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5D2BBD" w:rsidRPr="002077C6" w:rsidRDefault="005D2BBD" w:rsidP="005D2BBD">
      <w:pPr>
        <w:tabs>
          <w:tab w:val="left" w:pos="-5103"/>
        </w:tabs>
        <w:jc w:val="both"/>
        <w:rPr>
          <w:rFonts w:ascii="Arial" w:hAnsi="Arial" w:cs="Arial"/>
          <w:color w:val="000000" w:themeColor="text1"/>
        </w:rPr>
      </w:pPr>
      <w:r w:rsidRPr="002077C6">
        <w:rPr>
          <w:rFonts w:ascii="Arial Narrow" w:hAnsi="Arial Narrow" w:cs="Arial"/>
          <w:bCs/>
          <w:color w:val="000000" w:themeColor="text1"/>
          <w:sz w:val="22"/>
          <w:szCs w:val="22"/>
        </w:rPr>
        <w:t xml:space="preserve">6.4.3. </w:t>
      </w:r>
      <w:r w:rsidRPr="002077C6">
        <w:rPr>
          <w:rFonts w:ascii="Arial" w:hAnsi="Arial" w:cs="Arial"/>
          <w:color w:val="000000" w:themeColor="text1"/>
        </w:rPr>
        <w:t xml:space="preserve">Wykonawca dla spełnienia warunków udziału w postępowaniu </w:t>
      </w:r>
      <w:r w:rsidRPr="002077C6">
        <w:rPr>
          <w:rFonts w:ascii="Arial" w:hAnsi="Arial" w:cs="Arial"/>
          <w:b/>
          <w:bCs/>
          <w:color w:val="000000" w:themeColor="text1"/>
        </w:rPr>
        <w:t>dotyczących kompetencji lub uprawnień do prowadzenia określonej działalności zawodowej nie może polegać na potencjale innych podmiotów</w:t>
      </w:r>
      <w:r w:rsidRPr="002077C6">
        <w:rPr>
          <w:rFonts w:ascii="Arial" w:hAnsi="Arial" w:cs="Arial"/>
          <w:color w:val="000000" w:themeColor="text1"/>
        </w:rPr>
        <w:t>. Warunek dotyczący posiadania kompetencji lub uprawnień do prowadzenia określonej działalności zawodowej, tj. uprawnień obr</w:t>
      </w:r>
      <w:r w:rsidR="00EC2EA8" w:rsidRPr="002077C6">
        <w:rPr>
          <w:rFonts w:ascii="Arial" w:hAnsi="Arial" w:cs="Arial"/>
          <w:color w:val="000000" w:themeColor="text1"/>
        </w:rPr>
        <w:t>otu</w:t>
      </w:r>
      <w:r w:rsidRPr="002077C6">
        <w:rPr>
          <w:rFonts w:ascii="Arial" w:hAnsi="Arial" w:cs="Arial"/>
          <w:color w:val="000000" w:themeColor="text1"/>
        </w:rPr>
        <w:t xml:space="preserve"> paliwami płynnymi, zgodnie z art. 32 ustawy z dnia 10 kwietnia 1997 r. Prawo energetyczne (</w:t>
      </w:r>
      <w:proofErr w:type="spellStart"/>
      <w:r w:rsidRPr="002077C6">
        <w:rPr>
          <w:rFonts w:ascii="Arial" w:hAnsi="Arial" w:cs="Arial"/>
          <w:color w:val="000000" w:themeColor="text1"/>
        </w:rPr>
        <w:t>t.j</w:t>
      </w:r>
      <w:proofErr w:type="spellEnd"/>
      <w:r w:rsidRPr="002077C6">
        <w:rPr>
          <w:rFonts w:ascii="Arial" w:hAnsi="Arial" w:cs="Arial"/>
          <w:color w:val="000000" w:themeColor="text1"/>
        </w:rPr>
        <w:t xml:space="preserve">. Dz. U. z 2017 r. poz. 220 z </w:t>
      </w:r>
      <w:proofErr w:type="spellStart"/>
      <w:r w:rsidRPr="002077C6">
        <w:rPr>
          <w:rFonts w:ascii="Arial" w:hAnsi="Arial" w:cs="Arial"/>
          <w:color w:val="000000" w:themeColor="text1"/>
        </w:rPr>
        <w:t>późn</w:t>
      </w:r>
      <w:proofErr w:type="spellEnd"/>
      <w:r w:rsidRPr="002077C6">
        <w:rPr>
          <w:rFonts w:ascii="Arial" w:hAnsi="Arial" w:cs="Arial"/>
          <w:color w:val="000000" w:themeColor="text1"/>
        </w:rPr>
        <w:t>. zm.), ze swej istoty przypisane są bezpośrednio Wykonawcy</w:t>
      </w:r>
      <w:r w:rsidR="00EC2EA8" w:rsidRPr="002077C6">
        <w:rPr>
          <w:rFonts w:ascii="Arial" w:hAnsi="Arial" w:cs="Arial"/>
          <w:color w:val="000000" w:themeColor="text1"/>
        </w:rPr>
        <w:t>.</w:t>
      </w:r>
    </w:p>
    <w:p w:rsidR="00581D85" w:rsidRPr="001D72D6" w:rsidRDefault="00581D85" w:rsidP="001D7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jc w:val="both"/>
        <w:rPr>
          <w:rFonts w:ascii="Arial" w:hAnsi="Arial" w:cs="Arial"/>
          <w:color w:val="000000"/>
        </w:rPr>
      </w:pPr>
    </w:p>
    <w:tbl>
      <w:tblPr>
        <w:tblW w:w="9242" w:type="dxa"/>
        <w:tblInd w:w="-15" w:type="dxa"/>
        <w:tblLayout w:type="fixed"/>
        <w:tblCellMar>
          <w:left w:w="70" w:type="dxa"/>
          <w:right w:w="70" w:type="dxa"/>
        </w:tblCellMar>
        <w:tblLook w:val="0000"/>
      </w:tblPr>
      <w:tblGrid>
        <w:gridCol w:w="1510"/>
        <w:gridCol w:w="7732"/>
      </w:tblGrid>
      <w:tr w:rsidR="00CF572C" w:rsidTr="00990662">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967F84">
            <w:pPr>
              <w:pStyle w:val="Nagwek2"/>
              <w:ind w:left="1440" w:hanging="1440"/>
              <w:jc w:val="right"/>
              <w:rPr>
                <w:b/>
                <w:bCs/>
                <w:sz w:val="24"/>
              </w:rPr>
            </w:pPr>
            <w:r>
              <w:rPr>
                <w:b/>
                <w:bCs/>
                <w:sz w:val="24"/>
              </w:rPr>
              <w:t>Część 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 xml:space="preserve">Wykaz oświadczeń lub dokumentów potwierdzających, żądanych od wszystkich Wykonawców przy ofercie </w:t>
            </w:r>
          </w:p>
        </w:tc>
      </w:tr>
    </w:tbl>
    <w:p w:rsidR="00CF572C" w:rsidRDefault="00CF572C">
      <w:pPr>
        <w:jc w:val="both"/>
        <w:rPr>
          <w:rFonts w:ascii="Arial" w:hAnsi="Arial" w:cs="Arial"/>
        </w:rPr>
      </w:pPr>
    </w:p>
    <w:p w:rsidR="00CF572C" w:rsidRDefault="00CF572C">
      <w:pPr>
        <w:autoSpaceDE w:val="0"/>
        <w:jc w:val="both"/>
        <w:rPr>
          <w:rFonts w:ascii="Arial" w:hAnsi="Arial" w:cs="Arial"/>
          <w:b/>
          <w:bCs/>
        </w:rPr>
      </w:pPr>
      <w:r>
        <w:rPr>
          <w:rFonts w:ascii="Arial" w:hAnsi="Arial" w:cs="Arial"/>
        </w:rPr>
        <w:t>7.1.</w:t>
      </w:r>
      <w:r>
        <w:rPr>
          <w:rFonts w:ascii="Arial" w:eastAsia="TimesNewRoman" w:hAnsi="Arial" w:cs="Arial"/>
        </w:rPr>
        <w:t xml:space="preserve">Zamawiający żąda od wszystkich Wykonawców załączenia przy ofercie: </w:t>
      </w:r>
      <w:r>
        <w:rPr>
          <w:rFonts w:ascii="Arial" w:hAnsi="Arial" w:cs="Arial"/>
        </w:rPr>
        <w:t>oświadczenia wstępnego Wykonawcy składanego na podstawie art. 25a ust. 1 „</w:t>
      </w:r>
      <w:proofErr w:type="spellStart"/>
      <w:r>
        <w:rPr>
          <w:rFonts w:ascii="Arial" w:hAnsi="Arial" w:cs="Arial"/>
        </w:rPr>
        <w:t>uPzp</w:t>
      </w:r>
      <w:proofErr w:type="spellEnd"/>
      <w:r>
        <w:rPr>
          <w:rFonts w:ascii="Arial" w:hAnsi="Arial" w:cs="Arial"/>
        </w:rPr>
        <w:t>” dot. spełniania warunków udziału</w:t>
      </w:r>
      <w:r w:rsidR="004F5DE8">
        <w:rPr>
          <w:rFonts w:ascii="Arial" w:hAnsi="Arial" w:cs="Arial"/>
        </w:rPr>
        <w:t xml:space="preserve">   </w:t>
      </w:r>
      <w:r>
        <w:rPr>
          <w:rFonts w:ascii="Arial" w:hAnsi="Arial" w:cs="Arial"/>
        </w:rPr>
        <w:t xml:space="preserve"> w postępowaniu oraz braku podstaw wykluczenia </w:t>
      </w:r>
      <w:r>
        <w:rPr>
          <w:rFonts w:ascii="Arial" w:eastAsia="TimesNewRoman" w:hAnsi="Arial" w:cs="Arial"/>
        </w:rPr>
        <w:t xml:space="preserve">- </w:t>
      </w:r>
      <w:r>
        <w:rPr>
          <w:rFonts w:ascii="Arial" w:hAnsi="Arial" w:cs="Arial"/>
        </w:rPr>
        <w:t xml:space="preserve">wzór oświadczenia stanowi </w:t>
      </w:r>
      <w:r w:rsidR="00697A81">
        <w:rPr>
          <w:rFonts w:ascii="Arial" w:hAnsi="Arial" w:cs="Arial"/>
          <w:b/>
          <w:bCs/>
        </w:rPr>
        <w:t>załącznik nr 1</w:t>
      </w:r>
      <w:r>
        <w:rPr>
          <w:rFonts w:ascii="Arial" w:hAnsi="Arial" w:cs="Arial"/>
          <w:b/>
          <w:bCs/>
        </w:rPr>
        <w:t xml:space="preserve"> do SIWZ.</w:t>
      </w:r>
    </w:p>
    <w:p w:rsidR="00E832F8" w:rsidRPr="00B06119" w:rsidRDefault="00E832F8" w:rsidP="00E832F8">
      <w:pPr>
        <w:spacing w:before="120" w:after="120"/>
        <w:jc w:val="both"/>
        <w:rPr>
          <w:rFonts w:ascii="Arial" w:eastAsia="TimesNewRoman" w:hAnsi="Arial" w:cs="Arial"/>
          <w:b/>
          <w:color w:val="000000" w:themeColor="text1"/>
        </w:rPr>
      </w:pPr>
      <w:r w:rsidRPr="00B06119">
        <w:rPr>
          <w:rFonts w:ascii="Arial" w:eastAsia="TimesNewRoman" w:hAnsi="Arial" w:cs="Arial"/>
          <w:b/>
          <w:color w:val="000000" w:themeColor="text1"/>
        </w:rPr>
        <w:t>UWAGA:</w:t>
      </w:r>
    </w:p>
    <w:p w:rsidR="00E832F8" w:rsidRPr="00B06119" w:rsidRDefault="00E832F8" w:rsidP="00E832F8">
      <w:pPr>
        <w:pStyle w:val="Akapitzlist"/>
        <w:numPr>
          <w:ilvl w:val="0"/>
          <w:numId w:val="39"/>
        </w:numPr>
        <w:suppressAutoHyphens w:val="0"/>
        <w:spacing w:before="120" w:after="120"/>
        <w:jc w:val="both"/>
        <w:rPr>
          <w:rFonts w:ascii="Arial" w:eastAsia="TimesNewRoman" w:hAnsi="Arial" w:cs="Arial"/>
          <w:color w:val="000000" w:themeColor="text1"/>
        </w:rPr>
      </w:pPr>
      <w:r w:rsidRPr="00B06119">
        <w:rPr>
          <w:rFonts w:ascii="Arial" w:eastAsia="TimesNewRoman" w:hAnsi="Arial" w:cs="Arial"/>
          <w:color w:val="000000" w:themeColor="text1"/>
        </w:rPr>
        <w:t xml:space="preserve">Wykonawca, który powołuje się na </w:t>
      </w:r>
      <w:r w:rsidRPr="00B06119">
        <w:rPr>
          <w:rFonts w:ascii="Arial" w:eastAsia="TimesNewRoman" w:hAnsi="Arial" w:cs="Arial"/>
          <w:color w:val="000000" w:themeColor="text1"/>
          <w:u w:val="single"/>
        </w:rPr>
        <w:t>zasoby innych podmiotów</w:t>
      </w:r>
      <w:r w:rsidRPr="00B06119">
        <w:rPr>
          <w:rFonts w:ascii="Arial" w:eastAsia="TimesNewRoman" w:hAnsi="Arial" w:cs="Arial"/>
          <w:color w:val="000000" w:themeColor="text1"/>
        </w:rPr>
        <w:t>, w celu wykazania braku istnienia wobec nich podstaw wykluczenia oraz spełniania, w zakresie, w jakim powołuje się na ich zasoby, warunków udziału w postępowaniu zamieszcza informację o tych podmiotach w oświadczeniu wstępnym.</w:t>
      </w:r>
    </w:p>
    <w:p w:rsidR="00E832F8" w:rsidRPr="008720BF" w:rsidRDefault="00E832F8" w:rsidP="00E832F8">
      <w:pPr>
        <w:pStyle w:val="Akapitzlist"/>
        <w:numPr>
          <w:ilvl w:val="0"/>
          <w:numId w:val="39"/>
        </w:numPr>
        <w:suppressAutoHyphens w:val="0"/>
        <w:spacing w:before="120" w:after="120"/>
        <w:jc w:val="both"/>
        <w:rPr>
          <w:rFonts w:ascii="Arial" w:eastAsia="TimesNewRoman" w:hAnsi="Arial" w:cs="Arial"/>
          <w:color w:val="000000" w:themeColor="text1"/>
        </w:rPr>
      </w:pPr>
      <w:r w:rsidRPr="00B06119">
        <w:rPr>
          <w:rFonts w:ascii="Arial" w:eastAsia="TimesNewRoman" w:hAnsi="Arial" w:cs="Arial"/>
          <w:color w:val="000000" w:themeColor="text1"/>
        </w:rPr>
        <w:t xml:space="preserve">W przypadku </w:t>
      </w:r>
      <w:r w:rsidRPr="00B06119">
        <w:rPr>
          <w:rFonts w:ascii="Arial" w:eastAsia="TimesNewRoman" w:hAnsi="Arial" w:cs="Arial"/>
          <w:color w:val="000000" w:themeColor="text1"/>
          <w:u w:val="single"/>
        </w:rPr>
        <w:t>wspólnego ubiegania</w:t>
      </w:r>
      <w:r w:rsidRPr="00B06119">
        <w:rPr>
          <w:rFonts w:ascii="Arial" w:eastAsia="TimesNewRoman" w:hAnsi="Arial" w:cs="Arial"/>
          <w:color w:val="000000" w:themeColor="text1"/>
        </w:rPr>
        <w:t xml:space="preserve"> się o zamówienie przez Wykonawców, oświadczenie wstępne składa odrębnie każdy z Wykonawców wspólnie ubiegających się o zamówienie. Dokumenty te potwierdzają brak podstaw do wykluczenia i spełnienie warunków udziału w postępowaniu w zakresie, w którym każdy z Wykonawców wykazuje spełnienie </w:t>
      </w:r>
      <w:r w:rsidRPr="008720BF">
        <w:rPr>
          <w:rFonts w:ascii="Arial" w:eastAsia="TimesNewRoman" w:hAnsi="Arial" w:cs="Arial"/>
          <w:color w:val="000000" w:themeColor="text1"/>
        </w:rPr>
        <w:t>warunków udziału w postępowaniu</w:t>
      </w:r>
    </w:p>
    <w:p w:rsidR="00CF572C" w:rsidRPr="00E832F8" w:rsidRDefault="00CF572C">
      <w:pPr>
        <w:jc w:val="both"/>
        <w:rPr>
          <w:rFonts w:ascii="Arial" w:hAnsi="Arial" w:cs="Arial"/>
          <w:color w:val="00B050"/>
        </w:rPr>
      </w:pPr>
    </w:p>
    <w:p w:rsidR="00CF572C" w:rsidRDefault="00CF572C">
      <w:pPr>
        <w:jc w:val="both"/>
        <w:rPr>
          <w:rFonts w:ascii="Arial" w:hAnsi="Arial" w:cs="Arial"/>
        </w:rPr>
      </w:pPr>
      <w:r>
        <w:rPr>
          <w:rFonts w:ascii="Arial" w:hAnsi="Arial" w:cs="Arial"/>
        </w:rPr>
        <w:t xml:space="preserve">7.2. W celu </w:t>
      </w:r>
      <w:r>
        <w:rPr>
          <w:rFonts w:ascii="Arial" w:hAnsi="Arial" w:cs="Arial"/>
          <w:b/>
        </w:rPr>
        <w:t>wstępnego</w:t>
      </w:r>
      <w:r>
        <w:rPr>
          <w:rFonts w:ascii="Arial" w:hAnsi="Arial" w:cs="Arial"/>
        </w:rPr>
        <w:t xml:space="preserve"> potwierdzenia braku podstaw wykluczenia Wykonawcy z udziału </w:t>
      </w:r>
      <w:r w:rsidR="00A67D0C">
        <w:rPr>
          <w:rFonts w:ascii="Arial" w:hAnsi="Arial" w:cs="Arial"/>
        </w:rPr>
        <w:br/>
      </w:r>
      <w:r>
        <w:rPr>
          <w:rFonts w:ascii="Arial" w:hAnsi="Arial" w:cs="Arial"/>
        </w:rPr>
        <w:t>w postępowaniu Zamawiający żąda od wszystkich Wykonawców:</w:t>
      </w:r>
      <w:r w:rsidR="00693FB4">
        <w:rPr>
          <w:rFonts w:ascii="Arial" w:hAnsi="Arial" w:cs="Arial"/>
        </w:rPr>
        <w:t xml:space="preserve"> </w:t>
      </w:r>
      <w:r>
        <w:rPr>
          <w:rFonts w:ascii="Arial" w:hAnsi="Arial" w:cs="Arial"/>
        </w:rPr>
        <w:t xml:space="preserve">w terminie 3 dni od zamieszczenia na stronie internetowej informacji, o której mowa w art. 86 ust. 5 ustawy </w:t>
      </w:r>
      <w:proofErr w:type="spellStart"/>
      <w:r>
        <w:rPr>
          <w:rFonts w:ascii="Arial" w:hAnsi="Arial" w:cs="Arial"/>
        </w:rPr>
        <w:t>Pzp</w:t>
      </w:r>
      <w:proofErr w:type="spellEnd"/>
      <w:r>
        <w:rPr>
          <w:rFonts w:ascii="Arial" w:hAnsi="Arial" w:cs="Arial"/>
        </w:rPr>
        <w:t>, oświadczenia Wykonawcy o przynależności albo braku przynależności do tej samej grupy kapitałowej o której mowa w art. 24 ust</w:t>
      </w:r>
      <w:r w:rsidRPr="00BB47CF">
        <w:rPr>
          <w:rFonts w:ascii="Arial" w:hAnsi="Arial" w:cs="Arial"/>
        </w:rPr>
        <w:t>. 1</w:t>
      </w:r>
      <w:r w:rsidR="003B3259" w:rsidRPr="00BB47CF">
        <w:rPr>
          <w:rFonts w:ascii="Arial" w:hAnsi="Arial" w:cs="Arial"/>
        </w:rPr>
        <w:t>1</w:t>
      </w:r>
      <w:r w:rsidRPr="00D908DB">
        <w:rPr>
          <w:rFonts w:ascii="Arial" w:hAnsi="Arial" w:cs="Arial"/>
        </w:rPr>
        <w:t>„</w:t>
      </w:r>
      <w:r>
        <w:rPr>
          <w:rFonts w:ascii="Arial" w:hAnsi="Arial" w:cs="Arial"/>
        </w:rPr>
        <w:t xml:space="preserve">uPzp”, zgodnie ze wzorem stanowiącym </w:t>
      </w:r>
      <w:r w:rsidR="00D80417">
        <w:rPr>
          <w:rFonts w:ascii="Arial" w:hAnsi="Arial" w:cs="Arial"/>
          <w:b/>
          <w:bCs/>
        </w:rPr>
        <w:t>załącznik nr 2</w:t>
      </w:r>
      <w:r>
        <w:rPr>
          <w:rFonts w:ascii="Arial" w:hAnsi="Arial" w:cs="Arial"/>
          <w:b/>
          <w:bCs/>
        </w:rPr>
        <w:t xml:space="preserve"> do SIWZ. </w:t>
      </w:r>
    </w:p>
    <w:p w:rsidR="006C2EBD" w:rsidRPr="006C2EBD" w:rsidRDefault="00CF572C" w:rsidP="006C2EBD">
      <w:pPr>
        <w:autoSpaceDE w:val="0"/>
        <w:jc w:val="both"/>
        <w:rPr>
          <w:rFonts w:ascii="Arial" w:eastAsia="TimesNewRoman" w:hAnsi="Arial" w:cs="Arial"/>
        </w:rPr>
      </w:pPr>
      <w:r>
        <w:rPr>
          <w:rFonts w:ascii="Arial" w:hAnsi="Arial" w:cs="Arial"/>
        </w:rPr>
        <w:t xml:space="preserve">Wraz ze złożeniem oświadczenia, Wykonawca może złożyć </w:t>
      </w:r>
      <w:r>
        <w:rPr>
          <w:rStyle w:val="Uwydatnienie"/>
          <w:rFonts w:ascii="Arial" w:eastAsia="Calibri" w:hAnsi="Arial" w:cs="Arial"/>
          <w:i w:val="0"/>
        </w:rPr>
        <w:t>dokumenty</w:t>
      </w:r>
      <w:r>
        <w:rPr>
          <w:rFonts w:ascii="Arial" w:hAnsi="Arial" w:cs="Arial"/>
        </w:rPr>
        <w:t xml:space="preserve"> bądź informacje potwierdzające, że powiązania z innym Wykonawcą nie prowadzą do zakłócenia konkurencji </w:t>
      </w:r>
      <w:r w:rsidR="00A67D0C">
        <w:rPr>
          <w:rFonts w:ascii="Arial" w:hAnsi="Arial" w:cs="Arial"/>
        </w:rPr>
        <w:br/>
      </w:r>
      <w:r>
        <w:rPr>
          <w:rFonts w:ascii="Arial" w:hAnsi="Arial" w:cs="Arial"/>
        </w:rPr>
        <w:t>w postępowaniu</w:t>
      </w:r>
      <w:r>
        <w:rPr>
          <w:rFonts w:ascii="Arial" w:eastAsia="TimesNewRoman" w:hAnsi="Arial" w:cs="Arial"/>
        </w:rPr>
        <w:t>.</w:t>
      </w:r>
    </w:p>
    <w:p w:rsidR="006C2EBD" w:rsidRPr="00581D85" w:rsidRDefault="006C2EBD" w:rsidP="006C2EBD">
      <w:pPr>
        <w:tabs>
          <w:tab w:val="left" w:pos="680"/>
        </w:tabs>
        <w:jc w:val="both"/>
        <w:rPr>
          <w:rFonts w:ascii="Arial" w:hAnsi="Arial" w:cs="Arial"/>
          <w:color w:val="000000"/>
        </w:rPr>
      </w:pPr>
      <w:r w:rsidRPr="00581D85">
        <w:rPr>
          <w:rFonts w:ascii="Arial" w:hAnsi="Arial" w:cs="Arial"/>
          <w:b/>
          <w:bCs/>
          <w:color w:val="000000"/>
        </w:rPr>
        <w:t>GRUPA KAPITAŁOWA</w:t>
      </w:r>
    </w:p>
    <w:p w:rsidR="00756FDF" w:rsidRPr="00726322" w:rsidRDefault="00756FDF" w:rsidP="004E764C">
      <w:pPr>
        <w:tabs>
          <w:tab w:val="left" w:pos="680"/>
        </w:tabs>
        <w:spacing w:before="120" w:after="120"/>
        <w:jc w:val="both"/>
        <w:rPr>
          <w:rFonts w:ascii="Arial" w:hAnsi="Arial" w:cs="Arial"/>
          <w:color w:val="000000" w:themeColor="text1"/>
        </w:rPr>
      </w:pPr>
      <w:r w:rsidRPr="00726322">
        <w:rPr>
          <w:rFonts w:ascii="Arial" w:hAnsi="Arial" w:cs="Arial"/>
          <w:color w:val="000000" w:themeColor="text1"/>
        </w:rPr>
        <w:t>Zgodnie z ustawą o ochronie konkurencji i konsumentów z dnia 16 lutego 2007 r. (</w:t>
      </w:r>
      <w:proofErr w:type="spellStart"/>
      <w:r w:rsidRPr="00726322">
        <w:rPr>
          <w:rFonts w:ascii="Arial" w:hAnsi="Arial" w:cs="Arial"/>
          <w:color w:val="000000" w:themeColor="text1"/>
        </w:rPr>
        <w:t>Dz.U</w:t>
      </w:r>
      <w:proofErr w:type="spellEnd"/>
      <w:r w:rsidRPr="00726322">
        <w:rPr>
          <w:rFonts w:ascii="Arial" w:hAnsi="Arial" w:cs="Arial"/>
          <w:color w:val="000000" w:themeColor="text1"/>
        </w:rPr>
        <w:t>. 2019 poz. 369) poprzez pojęcie:</w:t>
      </w:r>
    </w:p>
    <w:p w:rsidR="00756FDF" w:rsidRPr="00726322" w:rsidRDefault="004E764C" w:rsidP="004E764C">
      <w:pPr>
        <w:tabs>
          <w:tab w:val="left" w:pos="680"/>
        </w:tabs>
        <w:spacing w:before="120" w:after="120"/>
        <w:jc w:val="both"/>
        <w:rPr>
          <w:rFonts w:ascii="Arial" w:hAnsi="Arial" w:cs="Arial"/>
          <w:color w:val="000000" w:themeColor="text1"/>
        </w:rPr>
      </w:pPr>
      <w:r w:rsidRPr="00726322">
        <w:rPr>
          <w:rFonts w:ascii="Arial" w:hAnsi="Arial" w:cs="Arial"/>
          <w:color w:val="000000" w:themeColor="text1"/>
        </w:rPr>
        <w:t>a</w:t>
      </w:r>
      <w:r w:rsidR="00756FDF" w:rsidRPr="00726322">
        <w:rPr>
          <w:rFonts w:ascii="Arial" w:hAnsi="Arial" w:cs="Arial"/>
          <w:color w:val="000000" w:themeColor="text1"/>
        </w:rPr>
        <w:t>)  przedsiębiorcy - rozumie się przez to przedsiębiorc</w:t>
      </w:r>
      <w:r w:rsidRPr="00726322">
        <w:rPr>
          <w:rFonts w:ascii="Arial" w:hAnsi="Arial" w:cs="Arial"/>
          <w:color w:val="000000" w:themeColor="text1"/>
        </w:rPr>
        <w:t xml:space="preserve">ę w rozumieniu przepisów ustawy </w:t>
      </w:r>
      <w:r w:rsidR="00756FDF" w:rsidRPr="00726322">
        <w:rPr>
          <w:rFonts w:ascii="Arial" w:hAnsi="Arial" w:cs="Arial"/>
          <w:color w:val="000000" w:themeColor="text1"/>
        </w:rPr>
        <w:t xml:space="preserve">z dnia </w:t>
      </w:r>
      <w:r w:rsidRPr="00726322">
        <w:rPr>
          <w:rFonts w:ascii="Arial" w:hAnsi="Arial" w:cs="Arial"/>
          <w:color w:val="000000" w:themeColor="text1"/>
        </w:rPr>
        <w:br/>
      </w:r>
      <w:r w:rsidR="00756FDF" w:rsidRPr="00726322">
        <w:rPr>
          <w:rFonts w:ascii="Arial" w:hAnsi="Arial" w:cs="Arial"/>
          <w:color w:val="000000" w:themeColor="text1"/>
        </w:rPr>
        <w:t>6 marca 2018 r. - Prawo przedsiębiorców, a także:</w:t>
      </w:r>
    </w:p>
    <w:p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osobę fizyczną, osobę prawną, a także jednostkę organizacyjną niemającą osobowości prawnej, której ustawa przyznaje zdolność prawną, org</w:t>
      </w:r>
      <w:r w:rsidR="00726322">
        <w:rPr>
          <w:rFonts w:ascii="Arial" w:hAnsi="Arial" w:cs="Arial"/>
          <w:color w:val="000000" w:themeColor="text1"/>
        </w:rPr>
        <w:t xml:space="preserve">anizującą lub świadczącą usługi </w:t>
      </w:r>
      <w:r w:rsidRPr="00726322">
        <w:rPr>
          <w:rFonts w:ascii="Arial" w:hAnsi="Arial" w:cs="Arial"/>
          <w:color w:val="000000" w:themeColor="text1"/>
        </w:rPr>
        <w:t xml:space="preserve">o charakterze użyteczności publicznej, które nie są działalnością gospodarczą w rozumieniu przepisów ustawy </w:t>
      </w:r>
      <w:r w:rsidR="00726322">
        <w:rPr>
          <w:rFonts w:ascii="Arial" w:hAnsi="Arial" w:cs="Arial"/>
          <w:color w:val="000000" w:themeColor="text1"/>
        </w:rPr>
        <w:br/>
      </w:r>
      <w:r w:rsidRPr="00726322">
        <w:rPr>
          <w:rFonts w:ascii="Arial" w:hAnsi="Arial" w:cs="Arial"/>
          <w:color w:val="000000" w:themeColor="text1"/>
        </w:rPr>
        <w:t>z dnia 6 marca 2018 r. - Prawo przedsiębiorców,</w:t>
      </w:r>
    </w:p>
    <w:p w:rsidR="00756FDF" w:rsidRPr="00726322" w:rsidRDefault="00756FDF" w:rsidP="004E764C">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osobę fizyczną wykonującą zawód we własnym imieniu i na własny rachunek lub prowadzącą działalność w ramach wykonywania takiego zawodu,</w:t>
      </w:r>
    </w:p>
    <w:p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lastRenderedPageBreak/>
        <w:t xml:space="preserve">   osobę fizyczną, która posiada kontrolę, w rozumieniu art. 4  </w:t>
      </w:r>
      <w:proofErr w:type="spellStart"/>
      <w:r w:rsidRPr="00726322">
        <w:rPr>
          <w:rFonts w:ascii="Arial" w:hAnsi="Arial" w:cs="Arial"/>
          <w:color w:val="000000" w:themeColor="text1"/>
        </w:rPr>
        <w:t>pkt</w:t>
      </w:r>
      <w:proofErr w:type="spellEnd"/>
      <w:r w:rsidRPr="00726322">
        <w:rPr>
          <w:rFonts w:ascii="Arial" w:hAnsi="Arial" w:cs="Arial"/>
          <w:color w:val="000000" w:themeColor="text1"/>
        </w:rPr>
        <w:t xml:space="preserve"> 4 ustawy </w:t>
      </w:r>
      <w:r w:rsidR="004E764C" w:rsidRPr="00726322">
        <w:rPr>
          <w:rFonts w:ascii="Arial" w:hAnsi="Arial" w:cs="Arial"/>
          <w:color w:val="000000" w:themeColor="text1"/>
        </w:rPr>
        <w:br/>
      </w:r>
      <w:r w:rsidRPr="00726322">
        <w:rPr>
          <w:rFonts w:ascii="Arial" w:hAnsi="Arial" w:cs="Arial"/>
          <w:color w:val="000000" w:themeColor="text1"/>
        </w:rPr>
        <w:t xml:space="preserve">o ochronie konkurencji i konsumentów, nad co najmniej jednym przedsiębiorcą, choćby nie prowadziła działalności gospodarczej w rozumieniu przepisów ustawy </w:t>
      </w:r>
      <w:r w:rsidR="004E764C" w:rsidRPr="00726322">
        <w:rPr>
          <w:rFonts w:ascii="Arial" w:hAnsi="Arial" w:cs="Arial"/>
          <w:color w:val="000000" w:themeColor="text1"/>
        </w:rPr>
        <w:br/>
      </w:r>
      <w:r w:rsidRPr="00726322">
        <w:rPr>
          <w:rFonts w:ascii="Arial" w:hAnsi="Arial" w:cs="Arial"/>
          <w:color w:val="000000" w:themeColor="text1"/>
        </w:rPr>
        <w:t>z dnia 6 marca 2018 r. - Prawo przedsiębiorców, jeżeli podejmuje dalsze działania podlegające kontroli koncentracji, o której mowa w art. 13 ustawy o ochronie konkurencji i konsumentów,</w:t>
      </w:r>
    </w:p>
    <w:p w:rsidR="00756FDF" w:rsidRPr="00726322" w:rsidRDefault="00756FDF" w:rsidP="00756FDF">
      <w:pPr>
        <w:numPr>
          <w:ilvl w:val="0"/>
          <w:numId w:val="28"/>
        </w:numPr>
        <w:tabs>
          <w:tab w:val="left" w:pos="680"/>
        </w:tabs>
        <w:spacing w:before="120" w:after="120"/>
        <w:jc w:val="both"/>
        <w:rPr>
          <w:rFonts w:ascii="Arial" w:hAnsi="Arial" w:cs="Arial"/>
          <w:color w:val="000000" w:themeColor="text1"/>
        </w:rPr>
      </w:pPr>
      <w:r w:rsidRPr="00726322">
        <w:rPr>
          <w:rFonts w:ascii="Arial" w:hAnsi="Arial" w:cs="Arial"/>
          <w:color w:val="000000" w:themeColor="text1"/>
        </w:rPr>
        <w:t xml:space="preserve">   związek przedsiębiorców w rozumieniu art. 4 </w:t>
      </w:r>
      <w:proofErr w:type="spellStart"/>
      <w:r w:rsidRPr="00726322">
        <w:rPr>
          <w:rFonts w:ascii="Arial" w:hAnsi="Arial" w:cs="Arial"/>
          <w:color w:val="000000" w:themeColor="text1"/>
        </w:rPr>
        <w:t>pkt</w:t>
      </w:r>
      <w:proofErr w:type="spellEnd"/>
      <w:r w:rsidRPr="00726322">
        <w:rPr>
          <w:rFonts w:ascii="Arial" w:hAnsi="Arial" w:cs="Arial"/>
          <w:color w:val="000000" w:themeColor="text1"/>
        </w:rPr>
        <w:t xml:space="preserve"> 2 ustawy o ochronie konkurencji </w:t>
      </w:r>
      <w:r w:rsidR="00726322">
        <w:rPr>
          <w:rFonts w:ascii="Arial" w:hAnsi="Arial" w:cs="Arial"/>
          <w:color w:val="000000" w:themeColor="text1"/>
        </w:rPr>
        <w:br/>
      </w:r>
      <w:r w:rsidRPr="00726322">
        <w:rPr>
          <w:rFonts w:ascii="Arial" w:hAnsi="Arial" w:cs="Arial"/>
          <w:color w:val="000000" w:themeColor="text1"/>
        </w:rPr>
        <w:t xml:space="preserve"> i konsumentów, z wyłączeniem przepisów dotyczących koncentracji,</w:t>
      </w:r>
    </w:p>
    <w:p w:rsidR="00756FDF" w:rsidRPr="004E764C" w:rsidRDefault="004E764C" w:rsidP="004E764C">
      <w:pPr>
        <w:autoSpaceDE w:val="0"/>
        <w:autoSpaceDN w:val="0"/>
        <w:adjustRightInd w:val="0"/>
        <w:spacing w:before="120" w:after="120"/>
        <w:jc w:val="both"/>
        <w:rPr>
          <w:rFonts w:ascii="Arial" w:hAnsi="Arial" w:cs="Arial"/>
          <w:color w:val="000000"/>
          <w:lang w:eastAsia="pl-PL"/>
        </w:rPr>
      </w:pPr>
      <w:r>
        <w:rPr>
          <w:rFonts w:ascii="Arial" w:hAnsi="Arial" w:cs="Arial"/>
          <w:color w:val="000000"/>
          <w:lang w:eastAsia="pl-PL"/>
        </w:rPr>
        <w:t xml:space="preserve">b) </w:t>
      </w:r>
      <w:r w:rsidR="00756FDF" w:rsidRPr="004E764C">
        <w:rPr>
          <w:rFonts w:ascii="Arial" w:hAnsi="Arial" w:cs="Arial"/>
          <w:color w:val="000000"/>
          <w:lang w:eastAsia="pl-PL"/>
        </w:rPr>
        <w:t xml:space="preserve">„przejęcie kontroli” rozumie się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dysponowanie bezpośrednio lub pośrednio większością głosów na zgromadzeniu wspólników albo na walnym zgromadzeniu, także jako zastawnik albo użytkownik, bądź w zarządzie innego przedsiębiorcy (przedsiębiorcy zależnego), także </w:t>
      </w:r>
      <w:r w:rsidR="00CE516D">
        <w:rPr>
          <w:rFonts w:ascii="Arial" w:hAnsi="Arial" w:cs="Arial"/>
          <w:color w:val="000000"/>
          <w:lang w:eastAsia="pl-PL"/>
        </w:rPr>
        <w:br/>
      </w:r>
      <w:r w:rsidRPr="004F6672">
        <w:rPr>
          <w:rFonts w:ascii="Arial" w:hAnsi="Arial" w:cs="Arial"/>
          <w:color w:val="000000"/>
          <w:lang w:eastAsia="pl-PL"/>
        </w:rPr>
        <w:t>na podstawie porozumień z innymi osobami,</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uprawnienie do powoływania lub odwoływania większości członków zarządu lub rady nadzorczej innego przedsiębiorcy (przedsiębiorcy zależnego), także </w:t>
      </w:r>
      <w:r w:rsidR="00CE516D">
        <w:rPr>
          <w:rFonts w:ascii="Arial" w:hAnsi="Arial" w:cs="Arial"/>
          <w:color w:val="000000"/>
          <w:lang w:eastAsia="pl-PL"/>
        </w:rPr>
        <w:br/>
      </w:r>
      <w:r w:rsidRPr="004F6672">
        <w:rPr>
          <w:rFonts w:ascii="Arial" w:hAnsi="Arial" w:cs="Arial"/>
          <w:color w:val="000000"/>
          <w:lang w:eastAsia="pl-PL"/>
        </w:rPr>
        <w:t>na podstawie porozumień z innymi osobami,</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członkowie jego zarządu lub rady nadzorczej stanowią więcej niż połowę członków zarządu innego przedsiębiorcy (przedsiębiorcy zależnego),</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dysponowanie bezpośrednio lub pośrednio większością głosów w spółce osobowej zależnej albo na walnym zgromadzeniu spółdzielni zależnej, także na podstawie porozumień z innymi osobami,</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prawo do całego albo do części mienia innego przedsiębiorcy (przedsiębiorcy zależnego),</w:t>
      </w:r>
    </w:p>
    <w:p w:rsidR="00756FDF" w:rsidRPr="004F6672" w:rsidRDefault="00756FDF" w:rsidP="00756FDF">
      <w:pPr>
        <w:numPr>
          <w:ilvl w:val="0"/>
          <w:numId w:val="14"/>
        </w:numPr>
        <w:suppressAutoHyphens w:val="0"/>
        <w:autoSpaceDE w:val="0"/>
        <w:autoSpaceDN w:val="0"/>
        <w:adjustRightInd w:val="0"/>
        <w:spacing w:before="120" w:after="120"/>
        <w:ind w:left="1590"/>
        <w:jc w:val="both"/>
        <w:rPr>
          <w:rFonts w:ascii="Arial" w:hAnsi="Arial" w:cs="Arial"/>
          <w:color w:val="000000"/>
          <w:lang w:eastAsia="pl-PL"/>
        </w:rPr>
      </w:pPr>
      <w:r w:rsidRPr="004F6672">
        <w:rPr>
          <w:rFonts w:ascii="Arial" w:hAnsi="Arial" w:cs="Arial"/>
          <w:color w:val="000000"/>
          <w:lang w:eastAsia="pl-PL"/>
        </w:rPr>
        <w:t xml:space="preserve"> umowa przewidująca zarządzanie innym przedsiębiorcą (przedsiębiorcą zależnym) lub przekazywanie zysku przez takiego przedsiębiorcę. </w:t>
      </w:r>
    </w:p>
    <w:p w:rsidR="00756FDF" w:rsidRPr="004E764C" w:rsidRDefault="004E764C" w:rsidP="004E764C">
      <w:pPr>
        <w:autoSpaceDE w:val="0"/>
        <w:autoSpaceDN w:val="0"/>
        <w:adjustRightInd w:val="0"/>
        <w:spacing w:before="120" w:after="120"/>
        <w:jc w:val="both"/>
        <w:rPr>
          <w:rFonts w:ascii="Arial" w:hAnsi="Arial" w:cs="Arial"/>
          <w:color w:val="000000"/>
          <w:lang w:eastAsia="pl-PL"/>
        </w:rPr>
      </w:pPr>
      <w:r>
        <w:rPr>
          <w:rFonts w:ascii="Arial" w:hAnsi="Arial" w:cs="Arial"/>
          <w:color w:val="000000"/>
          <w:lang w:eastAsia="pl-PL"/>
        </w:rPr>
        <w:t xml:space="preserve">c) </w:t>
      </w:r>
      <w:r w:rsidR="00756FDF" w:rsidRPr="004E764C">
        <w:rPr>
          <w:rFonts w:ascii="Arial" w:hAnsi="Arial" w:cs="Arial"/>
          <w:color w:val="000000"/>
          <w:lang w:eastAsia="pl-PL"/>
        </w:rPr>
        <w:t xml:space="preserve">„grupa kapitałowa” rozumie się wszystkich przedsiębiorców, którzy są kontrolowani w sposób bezpośredni lub pośredni przez jednego przedsiębiorcę, w tym również tego przedsiębiorcę. </w:t>
      </w:r>
    </w:p>
    <w:p w:rsidR="00756FDF" w:rsidRPr="004F6672" w:rsidRDefault="00756FDF" w:rsidP="004E764C">
      <w:pPr>
        <w:autoSpaceDE w:val="0"/>
        <w:autoSpaceDN w:val="0"/>
        <w:adjustRightInd w:val="0"/>
        <w:spacing w:before="120" w:after="120"/>
        <w:jc w:val="both"/>
        <w:rPr>
          <w:rFonts w:ascii="Arial" w:hAnsi="Arial" w:cs="Arial"/>
          <w:color w:val="000000"/>
          <w:lang w:eastAsia="pl-PL"/>
        </w:rPr>
      </w:pPr>
      <w:r w:rsidRPr="004F6672">
        <w:rPr>
          <w:rFonts w:ascii="Arial" w:hAnsi="Arial" w:cs="Arial"/>
          <w:color w:val="000000"/>
          <w:lang w:eastAsia="pl-PL"/>
        </w:rPr>
        <w:t xml:space="preserve">W oparciu o wskazane regulacje, każdy wykonawca ubiegający się o niniejsze zamówienie </w:t>
      </w:r>
      <w:r>
        <w:rPr>
          <w:rFonts w:ascii="Arial" w:hAnsi="Arial" w:cs="Arial"/>
          <w:color w:val="000000"/>
          <w:lang w:eastAsia="pl-PL"/>
        </w:rPr>
        <w:t>w</w:t>
      </w:r>
      <w:r w:rsidRPr="004F6672">
        <w:rPr>
          <w:rFonts w:ascii="Arial" w:hAnsi="Arial" w:cs="Arial"/>
          <w:color w:val="000000"/>
          <w:lang w:eastAsia="pl-PL"/>
        </w:rPr>
        <w:t xml:space="preserve">inien samodzielnie zdecydować czy przynależy do grupy kapitałowej. </w:t>
      </w:r>
    </w:p>
    <w:p w:rsidR="00CF572C" w:rsidRDefault="007F3B85">
      <w:pPr>
        <w:jc w:val="both"/>
        <w:rPr>
          <w:rFonts w:ascii="Arial" w:hAnsi="Arial" w:cs="Arial"/>
        </w:rPr>
      </w:pPr>
      <w:r>
        <w:rPr>
          <w:rFonts w:ascii="Arial" w:hAnsi="Arial" w:cs="Arial"/>
          <w:bCs/>
        </w:rPr>
        <w:t>7.3</w:t>
      </w:r>
      <w:r w:rsidR="00CF572C" w:rsidRPr="0008706F">
        <w:rPr>
          <w:rFonts w:ascii="Arial" w:hAnsi="Arial" w:cs="Arial"/>
          <w:bCs/>
        </w:rPr>
        <w:t>.</w:t>
      </w:r>
      <w:r w:rsidR="00CF572C">
        <w:rPr>
          <w:rFonts w:ascii="Arial" w:hAnsi="Arial" w:cs="Arial"/>
          <w:b/>
          <w:bCs/>
        </w:rPr>
        <w:t xml:space="preserve"> Ponadto do oferty należy załączyć:</w:t>
      </w:r>
    </w:p>
    <w:p w:rsidR="00CF572C" w:rsidRDefault="007F3B85">
      <w:pPr>
        <w:jc w:val="both"/>
        <w:rPr>
          <w:rFonts w:ascii="Arial" w:hAnsi="Arial" w:cs="Arial"/>
        </w:rPr>
      </w:pPr>
      <w:r>
        <w:rPr>
          <w:rFonts w:ascii="Arial" w:hAnsi="Arial" w:cs="Arial"/>
        </w:rPr>
        <w:t>7.3</w:t>
      </w:r>
      <w:r w:rsidR="00CF572C">
        <w:rPr>
          <w:rFonts w:ascii="Arial" w:hAnsi="Arial" w:cs="Arial"/>
        </w:rPr>
        <w:t xml:space="preserve">.1. Formularz ofertowy </w:t>
      </w:r>
      <w:r w:rsidR="00415E58">
        <w:rPr>
          <w:rFonts w:ascii="Arial" w:hAnsi="Arial" w:cs="Arial"/>
          <w:b/>
          <w:bCs/>
        </w:rPr>
        <w:t>- załącznik nr 3</w:t>
      </w:r>
      <w:r w:rsidR="00693FB4">
        <w:rPr>
          <w:rFonts w:ascii="Arial" w:hAnsi="Arial" w:cs="Arial"/>
          <w:b/>
          <w:bCs/>
        </w:rPr>
        <w:t xml:space="preserve"> </w:t>
      </w:r>
      <w:r w:rsidR="00CF572C">
        <w:rPr>
          <w:rFonts w:ascii="Arial" w:hAnsi="Arial" w:cs="Arial"/>
          <w:b/>
        </w:rPr>
        <w:t>do SIWZ</w:t>
      </w:r>
      <w:r w:rsidR="00CF572C">
        <w:rPr>
          <w:rFonts w:ascii="Arial" w:hAnsi="Arial" w:cs="Arial"/>
        </w:rPr>
        <w:t>;</w:t>
      </w:r>
    </w:p>
    <w:p w:rsidR="00634B91" w:rsidRDefault="007F3B85" w:rsidP="00634B91">
      <w:pPr>
        <w:jc w:val="both"/>
        <w:rPr>
          <w:rFonts w:ascii="Arial" w:hAnsi="Arial" w:cs="Arial"/>
        </w:rPr>
      </w:pPr>
      <w:r>
        <w:rPr>
          <w:rFonts w:ascii="Arial" w:eastAsia="Calibri" w:hAnsi="Arial" w:cs="Arial"/>
          <w:color w:val="000000"/>
        </w:rPr>
        <w:t>7.3</w:t>
      </w:r>
      <w:r w:rsidR="00835E3B">
        <w:rPr>
          <w:rFonts w:ascii="Arial" w:eastAsia="Calibri" w:hAnsi="Arial" w:cs="Arial"/>
          <w:color w:val="000000"/>
        </w:rPr>
        <w:t>.2</w:t>
      </w:r>
      <w:r w:rsidR="00CF572C">
        <w:rPr>
          <w:rFonts w:ascii="Arial" w:eastAsia="Calibri" w:hAnsi="Arial" w:cs="Arial"/>
          <w:color w:val="000000"/>
        </w:rPr>
        <w:t xml:space="preserve">. </w:t>
      </w:r>
      <w:r w:rsidR="00CF572C">
        <w:rPr>
          <w:rFonts w:ascii="Arial" w:hAnsi="Arial" w:cs="Arial"/>
        </w:rPr>
        <w:t>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634B91" w:rsidRPr="00A90E24" w:rsidRDefault="00634B91" w:rsidP="00634B91">
      <w:pPr>
        <w:jc w:val="both"/>
        <w:rPr>
          <w:rFonts w:ascii="Arial" w:hAnsi="Arial" w:cs="Arial"/>
          <w:color w:val="000000" w:themeColor="text1"/>
        </w:rPr>
      </w:pPr>
      <w:r w:rsidRPr="00A90E24">
        <w:rPr>
          <w:rFonts w:ascii="Arial" w:hAnsi="Arial" w:cs="Arial"/>
          <w:color w:val="000000" w:themeColor="text1"/>
        </w:rPr>
        <w:t>7.3.3.Wykonawca, który powołuje się na potencjał podmiotu trzeciego zobowiązany jest załączyć do oferty dokument(-y), np. zobowiązanie podmiotów, na zasobach których Wykonawca, będzie polegał w trybie art. 22a „</w:t>
      </w:r>
      <w:proofErr w:type="spellStart"/>
      <w:r w:rsidRPr="00A90E24">
        <w:rPr>
          <w:rFonts w:ascii="Arial" w:hAnsi="Arial" w:cs="Arial"/>
          <w:color w:val="000000" w:themeColor="text1"/>
        </w:rPr>
        <w:t>uPzp</w:t>
      </w:r>
      <w:proofErr w:type="spellEnd"/>
      <w:r w:rsidRPr="00A90E24">
        <w:rPr>
          <w:rFonts w:ascii="Arial" w:hAnsi="Arial" w:cs="Arial"/>
          <w:color w:val="000000" w:themeColor="text1"/>
        </w:rPr>
        <w:t xml:space="preserve">”, do oddania mu do dyspozycji niezbędnych zasobów na potrzeby realizacji zamówienia, z </w:t>
      </w:r>
      <w:r w:rsidRPr="00A90E24">
        <w:rPr>
          <w:rFonts w:ascii="Arial" w:hAnsi="Arial" w:cs="Arial"/>
          <w:bCs/>
          <w:color w:val="000000" w:themeColor="text1"/>
        </w:rPr>
        <w:t>treści których musi wynikać w szczególności:</w:t>
      </w:r>
    </w:p>
    <w:p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zakres dostępnych Wykonawcy zasobów innego podmiotu,</w:t>
      </w:r>
    </w:p>
    <w:p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sposób wykorzystania zasobów innego podmiotu, przez Wykonawcę, przy wykonywaniu zamówienia publicznego,</w:t>
      </w:r>
    </w:p>
    <w:p w:rsidR="00634B91" w:rsidRPr="00A90E24" w:rsidRDefault="00634B91" w:rsidP="00634B91">
      <w:pPr>
        <w:numPr>
          <w:ilvl w:val="0"/>
          <w:numId w:val="34"/>
        </w:numPr>
        <w:spacing w:before="120" w:after="120"/>
        <w:jc w:val="both"/>
        <w:rPr>
          <w:rFonts w:ascii="Arial" w:hAnsi="Arial" w:cs="Arial"/>
          <w:bCs/>
          <w:color w:val="000000" w:themeColor="text1"/>
        </w:rPr>
      </w:pPr>
      <w:r w:rsidRPr="00A90E24">
        <w:rPr>
          <w:rFonts w:ascii="Arial" w:hAnsi="Arial" w:cs="Arial"/>
          <w:bCs/>
          <w:color w:val="000000" w:themeColor="text1"/>
        </w:rPr>
        <w:t>zakres i okres udziału innego podmiotu przy wykonywaniu zamówienia publicznego,</w:t>
      </w:r>
    </w:p>
    <w:p w:rsidR="00990662" w:rsidRPr="00A90E24" w:rsidRDefault="00634B91" w:rsidP="00634B91">
      <w:pPr>
        <w:jc w:val="both"/>
        <w:rPr>
          <w:rFonts w:ascii="Arial" w:hAnsi="Arial" w:cs="Arial"/>
          <w:color w:val="000000" w:themeColor="text1"/>
        </w:rPr>
      </w:pPr>
      <w:r w:rsidRPr="00A90E24">
        <w:rPr>
          <w:rFonts w:ascii="Arial" w:hAnsi="Arial" w:cs="Arial"/>
          <w:bCs/>
          <w:color w:val="000000" w:themeColor="text1"/>
        </w:rPr>
        <w:t>czy podmiot, na zdolnościach którego Wykonawca polega w odniesieniu do warunków udziału w postępowaniu dotyczących wykształcenia, kwalifikacji zawodowych lub doświadczenia, zrealizuje roboty budowlane, których wskazane zdolności dotyczą.</w:t>
      </w:r>
    </w:p>
    <w:p w:rsidR="00CF572C" w:rsidRDefault="00CF572C">
      <w:pPr>
        <w:jc w:val="both"/>
        <w:rPr>
          <w:rFonts w:ascii="Arial" w:hAnsi="Arial" w:cs="Arial"/>
          <w:sz w:val="18"/>
          <w:szCs w:val="18"/>
          <w:u w:val="single"/>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341022">
            <w:pPr>
              <w:pStyle w:val="Nagwek2"/>
              <w:ind w:left="1440" w:hanging="1440"/>
              <w:jc w:val="right"/>
              <w:rPr>
                <w:b/>
                <w:bCs/>
                <w:sz w:val="24"/>
              </w:rPr>
            </w:pPr>
            <w:r>
              <w:rPr>
                <w:b/>
                <w:bCs/>
                <w:sz w:val="24"/>
              </w:rPr>
              <w:t>Część VII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2"/>
              <w:ind w:left="0" w:firstLine="0"/>
            </w:pPr>
            <w:r>
              <w:rPr>
                <w:b/>
                <w:bCs/>
                <w:sz w:val="24"/>
              </w:rPr>
              <w:t>Wykaz oświadczeń lub dokumentów żądanych wyłącznie od Wykonawcy, którego oferta została najwyżej oceniona</w:t>
            </w:r>
          </w:p>
        </w:tc>
      </w:tr>
    </w:tbl>
    <w:p w:rsidR="00CF572C" w:rsidRDefault="00CF572C">
      <w:pPr>
        <w:jc w:val="both"/>
      </w:pPr>
    </w:p>
    <w:p w:rsidR="00CF572C" w:rsidRDefault="00CF572C">
      <w:pPr>
        <w:autoSpaceDE w:val="0"/>
        <w:jc w:val="both"/>
        <w:rPr>
          <w:rFonts w:ascii="Arial" w:eastAsia="TimesNewRoman" w:hAnsi="Arial" w:cs="Arial"/>
        </w:rPr>
      </w:pPr>
      <w:r>
        <w:rPr>
          <w:rFonts w:ascii="Arial" w:hAnsi="Arial" w:cs="Arial"/>
          <w:b/>
          <w:bCs/>
        </w:rPr>
        <w:t xml:space="preserve">8.1. </w:t>
      </w:r>
      <w:r>
        <w:rPr>
          <w:rFonts w:ascii="Arial" w:eastAsia="TimesNewRoman" w:hAnsi="Arial" w:cs="Arial"/>
        </w:rPr>
        <w:t xml:space="preserve">W celu potwierdzenia spełniania przez Wykonawcę, którego </w:t>
      </w:r>
      <w:r>
        <w:rPr>
          <w:rFonts w:ascii="Arial" w:eastAsia="TimesNewRoman" w:hAnsi="Arial" w:cs="Arial"/>
          <w:b/>
          <w:bCs/>
        </w:rPr>
        <w:t xml:space="preserve">oferta została najwyżej oceniona, </w:t>
      </w:r>
      <w:r>
        <w:rPr>
          <w:rFonts w:ascii="Arial" w:eastAsia="TimesNewRoman" w:hAnsi="Arial" w:cs="Arial"/>
        </w:rPr>
        <w:t xml:space="preserve">warunków udziału w postępowaniu,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t>
      </w:r>
      <w:r>
        <w:rPr>
          <w:rFonts w:ascii="Arial" w:eastAsia="TimesNewRoman" w:hAnsi="Arial" w:cs="Arial"/>
          <w:b/>
          <w:bCs/>
        </w:rPr>
        <w:t xml:space="preserve">wezwie do </w:t>
      </w:r>
      <w:r>
        <w:rPr>
          <w:rFonts w:ascii="Arial" w:eastAsia="TimesNewRoman" w:hAnsi="Arial" w:cs="Arial"/>
          <w:b/>
          <w:bCs/>
        </w:rPr>
        <w:lastRenderedPageBreak/>
        <w:t>złożenia w terminie 5 dni,</w:t>
      </w:r>
      <w:r>
        <w:rPr>
          <w:rFonts w:ascii="Arial" w:eastAsia="TimesNewRoman" w:hAnsi="Arial" w:cs="Arial"/>
        </w:rPr>
        <w:t xml:space="preserve"> następujących oświadczeń i dokumentów aktualnych na dzień </w:t>
      </w:r>
      <w:r w:rsidR="00CA05CA">
        <w:rPr>
          <w:rFonts w:ascii="Arial" w:eastAsia="TimesNewRoman" w:hAnsi="Arial" w:cs="Arial"/>
        </w:rPr>
        <w:br/>
      </w:r>
      <w:r>
        <w:rPr>
          <w:rFonts w:ascii="Arial" w:eastAsia="TimesNewRoman" w:hAnsi="Arial" w:cs="Arial"/>
        </w:rPr>
        <w:t>ich</w:t>
      </w:r>
      <w:r w:rsidR="00693FB4">
        <w:rPr>
          <w:rFonts w:ascii="Arial" w:eastAsia="TimesNewRoman" w:hAnsi="Arial" w:cs="Arial"/>
        </w:rPr>
        <w:t xml:space="preserve"> </w:t>
      </w:r>
      <w:r>
        <w:rPr>
          <w:rFonts w:ascii="Arial" w:eastAsia="TimesNewRoman" w:hAnsi="Arial" w:cs="Arial"/>
        </w:rPr>
        <w:t xml:space="preserve">złożenia: </w:t>
      </w:r>
    </w:p>
    <w:p w:rsidR="007C4EFC" w:rsidRDefault="007C4EFC">
      <w:pPr>
        <w:autoSpaceDE w:val="0"/>
        <w:jc w:val="both"/>
        <w:rPr>
          <w:rFonts w:ascii="Arial" w:hAnsi="Arial" w:cs="Arial"/>
          <w:b/>
          <w:bCs/>
        </w:rPr>
      </w:pPr>
      <w:r>
        <w:rPr>
          <w:rFonts w:ascii="Arial" w:eastAsia="TimesNewRoman" w:hAnsi="Arial" w:cs="Arial"/>
        </w:rPr>
        <w:t>8.1.1</w:t>
      </w:r>
      <w:r w:rsidRPr="00DF56F2">
        <w:rPr>
          <w:rFonts w:ascii="Arial" w:eastAsia="TimesNewRoman" w:hAnsi="Arial" w:cs="Arial"/>
          <w:color w:val="000000" w:themeColor="text1"/>
        </w:rPr>
        <w:t xml:space="preserve">. </w:t>
      </w:r>
      <w:r w:rsidR="00634B91" w:rsidRPr="00DF56F2">
        <w:rPr>
          <w:rFonts w:ascii="Arial" w:eastAsia="TimesNewRoman" w:hAnsi="Arial" w:cs="Arial"/>
          <w:color w:val="000000" w:themeColor="text1"/>
        </w:rPr>
        <w:t>potwierdzoną za zgodność z oryginałem kopię aktualnej</w:t>
      </w:r>
      <w:r w:rsidR="00634B91" w:rsidRPr="00634B91">
        <w:rPr>
          <w:rFonts w:ascii="Arial" w:eastAsia="TimesNewRoman" w:hAnsi="Arial" w:cs="Arial"/>
          <w:color w:val="00B050"/>
        </w:rPr>
        <w:t xml:space="preserve"> </w:t>
      </w:r>
      <w:r>
        <w:rPr>
          <w:rFonts w:ascii="Arial" w:eastAsia="TimesNewRoman" w:hAnsi="Arial" w:cs="Arial"/>
        </w:rPr>
        <w:t>koncesji na obrót paliwami płynnymi, zgodnie z ustawą z dnia 10 kwietnia 1997 r. Prawo energetyczne.</w:t>
      </w:r>
    </w:p>
    <w:p w:rsidR="000E7B5C" w:rsidRPr="0008706F" w:rsidRDefault="00E3775D">
      <w:pPr>
        <w:autoSpaceDE w:val="0"/>
        <w:jc w:val="both"/>
        <w:rPr>
          <w:rFonts w:ascii="Arial" w:eastAsia="TimesNewRoman" w:hAnsi="Arial" w:cs="Arial"/>
          <w:color w:val="000000"/>
        </w:rPr>
      </w:pPr>
      <w:r>
        <w:rPr>
          <w:rFonts w:ascii="Arial" w:eastAsia="TimesNewRoman" w:hAnsi="Arial" w:cs="Arial"/>
          <w:color w:val="000000"/>
        </w:rPr>
        <w:t>8.1.2</w:t>
      </w:r>
      <w:r w:rsidR="0008706F">
        <w:rPr>
          <w:rFonts w:ascii="Arial" w:eastAsia="TimesNewRoman" w:hAnsi="Arial" w:cs="Arial"/>
          <w:color w:val="000000"/>
        </w:rPr>
        <w:t>. wykaz stacji paliw</w:t>
      </w:r>
      <w:r w:rsidR="000E7B5C" w:rsidRPr="00581D85">
        <w:rPr>
          <w:rFonts w:ascii="Arial" w:eastAsia="TimesNewRoman" w:hAnsi="Arial" w:cs="Arial"/>
          <w:color w:val="000000"/>
        </w:rPr>
        <w:t>, którym</w:t>
      </w:r>
      <w:r w:rsidR="003865F0">
        <w:rPr>
          <w:rFonts w:ascii="Arial" w:eastAsia="TimesNewRoman" w:hAnsi="Arial" w:cs="Arial"/>
          <w:color w:val="000000"/>
        </w:rPr>
        <w:t>i</w:t>
      </w:r>
      <w:r w:rsidR="000E7B5C" w:rsidRPr="00581D85">
        <w:rPr>
          <w:rFonts w:ascii="Arial" w:eastAsia="TimesNewRoman" w:hAnsi="Arial" w:cs="Arial"/>
          <w:color w:val="000000"/>
        </w:rPr>
        <w:t xml:space="preserve"> dysponuje Wykona</w:t>
      </w:r>
      <w:r w:rsidR="0008706F">
        <w:rPr>
          <w:rFonts w:ascii="Arial" w:eastAsia="TimesNewRoman" w:hAnsi="Arial" w:cs="Arial"/>
          <w:color w:val="000000"/>
        </w:rPr>
        <w:t xml:space="preserve">wca w celu wykonania zamówienia, </w:t>
      </w:r>
      <w:r w:rsidR="0008706F" w:rsidRPr="00C00FB5">
        <w:rPr>
          <w:rFonts w:ascii="Arial" w:eastAsia="TimesNewRoman" w:hAnsi="Arial" w:cs="Arial"/>
          <w:color w:val="000000"/>
        </w:rPr>
        <w:t xml:space="preserve">który zawiera </w:t>
      </w:r>
      <w:r w:rsidR="000E7B5C" w:rsidRPr="00C00FB5">
        <w:rPr>
          <w:rFonts w:ascii="Arial" w:eastAsia="TimesNewRoman" w:hAnsi="Arial" w:cs="Arial"/>
          <w:color w:val="000000"/>
        </w:rPr>
        <w:t>co najmniej jedną stację paliw</w:t>
      </w:r>
      <w:r w:rsidR="005D2BBD">
        <w:rPr>
          <w:rFonts w:ascii="Arial" w:eastAsia="TimesNewRoman" w:hAnsi="Arial" w:cs="Arial"/>
          <w:color w:val="000000"/>
        </w:rPr>
        <w:t xml:space="preserve"> </w:t>
      </w:r>
      <w:r w:rsidR="005D2BBD" w:rsidRPr="0056254E">
        <w:rPr>
          <w:rFonts w:ascii="Arial" w:hAnsi="Arial" w:cs="Arial"/>
          <w:color w:val="000000" w:themeColor="text1"/>
        </w:rPr>
        <w:t xml:space="preserve">spełniającą wymogi przewidziane przepisami dla stacji paliw, zgodnie </w:t>
      </w:r>
      <w:r w:rsidR="00496AE0">
        <w:rPr>
          <w:rFonts w:ascii="Arial" w:hAnsi="Arial" w:cs="Arial"/>
          <w:color w:val="000000" w:themeColor="text1"/>
        </w:rPr>
        <w:br/>
      </w:r>
      <w:r w:rsidR="005D2BBD" w:rsidRPr="0056254E">
        <w:rPr>
          <w:rFonts w:ascii="Arial" w:hAnsi="Arial" w:cs="Arial"/>
          <w:color w:val="000000" w:themeColor="text1"/>
        </w:rPr>
        <w:t>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w:t>
      </w:r>
      <w:r w:rsidR="00E84DF2" w:rsidRPr="0056254E">
        <w:rPr>
          <w:rFonts w:ascii="Arial" w:eastAsia="TimesNewRoman" w:hAnsi="Arial" w:cs="Arial"/>
          <w:color w:val="000000" w:themeColor="text1"/>
        </w:rPr>
        <w:t>,</w:t>
      </w:r>
      <w:r w:rsidR="000E7B5C" w:rsidRPr="0056254E">
        <w:rPr>
          <w:rFonts w:ascii="Arial" w:eastAsia="TimesNewRoman" w:hAnsi="Arial" w:cs="Arial"/>
          <w:color w:val="000000" w:themeColor="text1"/>
        </w:rPr>
        <w:t xml:space="preserve"> </w:t>
      </w:r>
      <w:r w:rsidR="00E84DF2" w:rsidRPr="00C00FB5">
        <w:rPr>
          <w:rFonts w:ascii="Arial" w:eastAsia="TimesNewRoman" w:hAnsi="Arial" w:cs="Arial"/>
          <w:color w:val="000000"/>
        </w:rPr>
        <w:t xml:space="preserve">która powinna </w:t>
      </w:r>
      <w:r w:rsidR="00B17246" w:rsidRPr="00C00FB5">
        <w:rPr>
          <w:rFonts w:ascii="Arial" w:hAnsi="Arial" w:cs="Arial"/>
          <w:color w:val="000000"/>
          <w:shd w:val="clear" w:color="auto" w:fill="FFFFFF"/>
        </w:rPr>
        <w:t>znajdować się</w:t>
      </w:r>
      <w:r w:rsidR="00DF56F2" w:rsidRPr="00C00FB5">
        <w:rPr>
          <w:rFonts w:ascii="Arial" w:hAnsi="Arial" w:cs="Arial"/>
          <w:color w:val="000000"/>
          <w:shd w:val="clear" w:color="auto" w:fill="FFFFFF"/>
        </w:rPr>
        <w:t xml:space="preserve"> w odległości </w:t>
      </w:r>
      <w:r w:rsidR="00496AE0">
        <w:rPr>
          <w:rFonts w:ascii="Arial" w:hAnsi="Arial" w:cs="Arial"/>
          <w:color w:val="000000"/>
          <w:shd w:val="clear" w:color="auto" w:fill="FFFFFF"/>
        </w:rPr>
        <w:br/>
      </w:r>
      <w:r w:rsidR="00DF56F2" w:rsidRPr="00C00FB5">
        <w:rPr>
          <w:rFonts w:ascii="Arial" w:hAnsi="Arial" w:cs="Arial"/>
          <w:color w:val="000000"/>
          <w:shd w:val="clear" w:color="auto" w:fill="FFFFFF"/>
        </w:rPr>
        <w:t>nie większej niż 10</w:t>
      </w:r>
      <w:r w:rsidR="00B17246" w:rsidRPr="00C00FB5">
        <w:rPr>
          <w:rFonts w:ascii="Arial" w:hAnsi="Arial" w:cs="Arial"/>
          <w:color w:val="000000"/>
          <w:shd w:val="clear" w:color="auto" w:fill="FFFFFF"/>
        </w:rPr>
        <w:t xml:space="preserve"> km od siedziby Zamawiającego, położonej przy ul.</w:t>
      </w:r>
      <w:r w:rsidR="0008706F" w:rsidRPr="00C00FB5">
        <w:rPr>
          <w:rFonts w:ascii="Arial" w:hAnsi="Arial" w:cs="Arial"/>
          <w:color w:val="000000"/>
          <w:shd w:val="clear" w:color="auto" w:fill="FFFFFF"/>
        </w:rPr>
        <w:t xml:space="preserve"> </w:t>
      </w:r>
      <w:r w:rsidR="00B17246" w:rsidRPr="00C00FB5">
        <w:rPr>
          <w:rFonts w:ascii="Arial" w:hAnsi="Arial" w:cs="Arial"/>
          <w:color w:val="000000"/>
          <w:shd w:val="clear" w:color="auto" w:fill="FFFFFF"/>
        </w:rPr>
        <w:t xml:space="preserve">Powstańców Śląskich </w:t>
      </w:r>
      <w:r w:rsidR="000F4A08">
        <w:rPr>
          <w:rFonts w:ascii="Arial" w:hAnsi="Arial" w:cs="Arial"/>
          <w:color w:val="000000"/>
          <w:shd w:val="clear" w:color="auto" w:fill="FFFFFF"/>
        </w:rPr>
        <w:br/>
      </w:r>
      <w:r w:rsidR="00B17246" w:rsidRPr="00C00FB5">
        <w:rPr>
          <w:rFonts w:ascii="Arial" w:hAnsi="Arial" w:cs="Arial"/>
          <w:color w:val="000000"/>
          <w:shd w:val="clear" w:color="auto" w:fill="FFFFFF"/>
        </w:rPr>
        <w:t>10 w Koszęcinie,</w:t>
      </w:r>
      <w:r w:rsidR="00B17246" w:rsidRPr="00B17246">
        <w:rPr>
          <w:rFonts w:ascii="Arial" w:hAnsi="Arial" w:cs="Arial"/>
          <w:color w:val="000000"/>
          <w:shd w:val="clear" w:color="auto" w:fill="FFFFFF"/>
        </w:rPr>
        <w:t xml:space="preserve"> liczonej najkrótszą drogą publiczną</w:t>
      </w:r>
      <w:r w:rsidR="00B17246" w:rsidRPr="00581D85">
        <w:rPr>
          <w:rFonts w:ascii="Arial" w:eastAsia="TimesNewRoman" w:hAnsi="Arial" w:cs="Arial"/>
          <w:color w:val="000000"/>
        </w:rPr>
        <w:t xml:space="preserve"> </w:t>
      </w:r>
      <w:r w:rsidR="00B17246">
        <w:rPr>
          <w:rFonts w:ascii="Arial" w:hAnsi="Arial" w:cs="Arial"/>
        </w:rPr>
        <w:t>-</w:t>
      </w:r>
      <w:r w:rsidR="00B17246" w:rsidRPr="00581D85">
        <w:rPr>
          <w:rFonts w:ascii="Arial" w:eastAsia="TimesNewRoman" w:hAnsi="Arial" w:cs="Arial"/>
          <w:b/>
          <w:color w:val="000000"/>
        </w:rPr>
        <w:t xml:space="preserve"> wzór wykazu</w:t>
      </w:r>
      <w:r w:rsidR="00831D4E">
        <w:rPr>
          <w:rFonts w:ascii="Arial" w:eastAsia="TimesNewRoman" w:hAnsi="Arial" w:cs="Arial"/>
          <w:b/>
          <w:color w:val="000000"/>
        </w:rPr>
        <w:t xml:space="preserve"> stanowi załącznik nr 4</w:t>
      </w:r>
      <w:r w:rsidR="0008706F">
        <w:rPr>
          <w:rFonts w:ascii="Arial" w:eastAsia="TimesNewRoman" w:hAnsi="Arial" w:cs="Arial"/>
          <w:b/>
          <w:color w:val="000000"/>
        </w:rPr>
        <w:t xml:space="preserve"> do SIWZ</w:t>
      </w:r>
      <w:r w:rsidR="0008706F">
        <w:rPr>
          <w:rFonts w:ascii="Arial" w:eastAsia="TimesNewRoman" w:hAnsi="Arial" w:cs="Arial"/>
          <w:color w:val="000000"/>
        </w:rPr>
        <w:t>.</w:t>
      </w:r>
    </w:p>
    <w:p w:rsidR="00D1499A" w:rsidRDefault="00D1499A">
      <w:pPr>
        <w:autoSpaceDE w:val="0"/>
        <w:jc w:val="both"/>
        <w:rPr>
          <w:rFonts w:ascii="Arial" w:eastAsia="TimesNewRoman" w:hAnsi="Arial" w:cs="Arial"/>
          <w:b/>
        </w:rPr>
      </w:pPr>
    </w:p>
    <w:p w:rsidR="00CF572C" w:rsidRDefault="00CF572C">
      <w:pPr>
        <w:autoSpaceDE w:val="0"/>
        <w:jc w:val="both"/>
        <w:rPr>
          <w:rFonts w:ascii="Arial" w:eastAsia="TimesNewRoman" w:hAnsi="Arial" w:cs="Arial"/>
          <w:b/>
        </w:rPr>
      </w:pPr>
      <w:r>
        <w:rPr>
          <w:rFonts w:ascii="Arial" w:eastAsia="TimesNewRoman" w:hAnsi="Arial" w:cs="Arial"/>
          <w:b/>
        </w:rPr>
        <w:t xml:space="preserve">8.2. </w:t>
      </w:r>
      <w:r>
        <w:rPr>
          <w:rFonts w:ascii="Arial" w:eastAsia="TimesNewRoman" w:hAnsi="Arial" w:cs="Arial"/>
        </w:rPr>
        <w:t xml:space="preserve">W celu potwierdzenia przez Wykonawcę, którego </w:t>
      </w:r>
      <w:r>
        <w:rPr>
          <w:rFonts w:ascii="Arial" w:eastAsia="TimesNewRoman" w:hAnsi="Arial" w:cs="Arial"/>
          <w:b/>
          <w:bCs/>
        </w:rPr>
        <w:t xml:space="preserve">oferta została najwyżej oceniona </w:t>
      </w:r>
      <w:r>
        <w:rPr>
          <w:rFonts w:ascii="Arial" w:hAnsi="Arial" w:cs="Arial"/>
        </w:rPr>
        <w:t>braku podstaw wykluczenia</w:t>
      </w:r>
      <w:r>
        <w:rPr>
          <w:rFonts w:ascii="Arial" w:eastAsia="TimesNewRoman" w:hAnsi="Arial" w:cs="Arial"/>
        </w:rPr>
        <w:t xml:space="preserve">, zgodnie z art. 26 ust. 2 ustawy </w:t>
      </w:r>
      <w:proofErr w:type="spellStart"/>
      <w:r>
        <w:rPr>
          <w:rFonts w:ascii="Arial" w:eastAsia="TimesNewRoman" w:hAnsi="Arial" w:cs="Arial"/>
        </w:rPr>
        <w:t>Pzp</w:t>
      </w:r>
      <w:proofErr w:type="spellEnd"/>
      <w:r>
        <w:rPr>
          <w:rFonts w:ascii="Arial" w:eastAsia="TimesNewRoman" w:hAnsi="Arial" w:cs="Arial"/>
        </w:rPr>
        <w:t xml:space="preserve"> Zamawiający wezwie </w:t>
      </w:r>
      <w:r>
        <w:rPr>
          <w:rFonts w:ascii="Arial" w:eastAsia="TimesNewRoman" w:hAnsi="Arial" w:cs="Arial"/>
          <w:b/>
        </w:rPr>
        <w:t xml:space="preserve">do złożenia </w:t>
      </w:r>
      <w:r w:rsidR="00581C91">
        <w:rPr>
          <w:rFonts w:ascii="Arial" w:eastAsia="TimesNewRoman" w:hAnsi="Arial" w:cs="Arial"/>
          <w:b/>
        </w:rPr>
        <w:br/>
      </w:r>
      <w:r>
        <w:rPr>
          <w:rFonts w:ascii="Arial" w:eastAsia="TimesNewRoman" w:hAnsi="Arial" w:cs="Arial"/>
          <w:b/>
        </w:rPr>
        <w:t xml:space="preserve">w terminie 5 dni, następujących oświadczeń i dokumentów </w:t>
      </w:r>
      <w:r>
        <w:rPr>
          <w:rFonts w:ascii="Arial" w:eastAsia="TimesNewRoman" w:hAnsi="Arial" w:cs="Arial"/>
        </w:rPr>
        <w:t>aktualnych na dzień ich</w:t>
      </w:r>
      <w:r w:rsidR="005817CA">
        <w:rPr>
          <w:rFonts w:ascii="Arial" w:eastAsia="TimesNewRoman" w:hAnsi="Arial" w:cs="Arial"/>
        </w:rPr>
        <w:t xml:space="preserve"> </w:t>
      </w:r>
      <w:r>
        <w:rPr>
          <w:rFonts w:ascii="Arial" w:eastAsia="TimesNewRoman" w:hAnsi="Arial" w:cs="Arial"/>
        </w:rPr>
        <w:t xml:space="preserve">złożenia: </w:t>
      </w:r>
    </w:p>
    <w:p w:rsidR="00CF572C" w:rsidRDefault="00CF572C">
      <w:pPr>
        <w:autoSpaceDE w:val="0"/>
        <w:jc w:val="both"/>
        <w:rPr>
          <w:rFonts w:ascii="Arial" w:eastAsia="TimesNewRoman" w:hAnsi="Arial" w:cs="Arial"/>
          <w:b/>
        </w:rPr>
      </w:pPr>
    </w:p>
    <w:p w:rsidR="00CF572C" w:rsidRDefault="00CF572C">
      <w:pPr>
        <w:autoSpaceDE w:val="0"/>
        <w:jc w:val="both"/>
        <w:rPr>
          <w:rFonts w:ascii="Arial" w:hAnsi="Arial" w:cs="Arial"/>
        </w:rPr>
      </w:pPr>
      <w:r>
        <w:rPr>
          <w:rFonts w:ascii="Arial" w:eastAsia="TimesNewRoman" w:hAnsi="Arial" w:cs="Arial"/>
        </w:rPr>
        <w:t>8.2</w:t>
      </w:r>
      <w:r>
        <w:rPr>
          <w:rStyle w:val="alb"/>
          <w:rFonts w:ascii="Arial" w:hAnsi="Arial" w:cs="Arial"/>
        </w:rPr>
        <w:t xml:space="preserve">.1.  </w:t>
      </w:r>
      <w:r>
        <w:rPr>
          <w:rFonts w:ascii="Arial" w:hAnsi="Arial" w:cs="Arial"/>
        </w:rPr>
        <w:t xml:space="preserve">zaświadczenia właściwego naczelnika urzędu skarbowego potwierdzającego, że wykonawca nie zalega z opłacaniem podatków, wystawionego nie wcześniej niż 3 miesiące przed upływem terminu składania, lub innego </w:t>
      </w:r>
      <w:r>
        <w:rPr>
          <w:rStyle w:val="Uwydatnienie"/>
          <w:rFonts w:ascii="Arial" w:eastAsia="Calibri" w:hAnsi="Arial" w:cs="Arial"/>
        </w:rPr>
        <w:t>dokumentu</w:t>
      </w:r>
      <w:r>
        <w:rPr>
          <w:rFonts w:ascii="Arial" w:hAnsi="Arial" w:cs="Arial"/>
        </w:rPr>
        <w:t xml:space="preserve"> potwierdzającego, że wykonawca zawarł porozumienie z właściwym organem podatkowym w </w:t>
      </w:r>
      <w:r>
        <w:rPr>
          <w:rStyle w:val="Uwydatnienie"/>
          <w:rFonts w:ascii="Arial" w:eastAsia="Calibri" w:hAnsi="Arial" w:cs="Arial"/>
        </w:rPr>
        <w:t>sprawie</w:t>
      </w:r>
      <w:r>
        <w:rPr>
          <w:rFonts w:ascii="Arial" w:hAnsi="Arial" w:cs="Arial"/>
        </w:rPr>
        <w:t xml:space="preserve"> spłat tych należności wraz z ewentualnymi odsetkami lub grzywnami, w szczególności uzyskał przewidziane prawem zwolnienie, odroczenie lub rozłożenie na raty zaległych płatności lub wstrzymanie w całości wykonania decyzji właściwego organu</w:t>
      </w:r>
      <w:r>
        <w:rPr>
          <w:rStyle w:val="alb"/>
          <w:rFonts w:ascii="Arial" w:hAnsi="Arial" w:cs="Arial"/>
        </w:rPr>
        <w:t>;</w:t>
      </w:r>
    </w:p>
    <w:p w:rsidR="00CF572C" w:rsidRDefault="00CF572C">
      <w:pPr>
        <w:jc w:val="both"/>
        <w:rPr>
          <w:rFonts w:ascii="Arial" w:hAnsi="Arial" w:cs="Arial"/>
        </w:rPr>
      </w:pPr>
    </w:p>
    <w:p w:rsidR="00CF572C" w:rsidRDefault="00CF572C">
      <w:pPr>
        <w:jc w:val="both"/>
        <w:rPr>
          <w:rFonts w:ascii="Arial" w:hAnsi="Arial" w:cs="Arial"/>
        </w:rPr>
      </w:pPr>
      <w:r>
        <w:rPr>
          <w:rStyle w:val="alb"/>
          <w:rFonts w:ascii="Arial" w:hAnsi="Arial" w:cs="Arial"/>
        </w:rPr>
        <w:t xml:space="preserve">8.2.2. </w:t>
      </w:r>
      <w:r>
        <w:rPr>
          <w:rFonts w:ascii="Arial" w:hAnsi="Arial" w:cs="Arial"/>
        </w:rPr>
        <w:t xml:space="preserve">zaświadczenia właściwej terenowej jednostki organizacyjnej Zakładu Ubezpieczeń Społecznych lub Kasy Rolniczego Ubezpieczenia Społecznego albo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nie zalega z opłacaniem składek na ubezpieczenia społeczne lub zdrowotne, wystawionego nie wcześniej niż 3 miesiące przed upływem terminu składania ofert, lub innego </w:t>
      </w:r>
      <w:r>
        <w:rPr>
          <w:rStyle w:val="Uwydatnienie"/>
          <w:rFonts w:ascii="Arial" w:eastAsia="Calibri" w:hAnsi="Arial" w:cs="Arial"/>
          <w:i w:val="0"/>
        </w:rPr>
        <w:t>dokumentu</w:t>
      </w:r>
      <w:r w:rsidR="004B1A5C">
        <w:rPr>
          <w:rStyle w:val="Uwydatnienie"/>
          <w:rFonts w:ascii="Arial" w:eastAsia="Calibri" w:hAnsi="Arial" w:cs="Arial"/>
          <w:i w:val="0"/>
        </w:rPr>
        <w:t xml:space="preserve"> </w:t>
      </w:r>
      <w:r>
        <w:rPr>
          <w:rFonts w:ascii="Arial" w:hAnsi="Arial" w:cs="Arial"/>
        </w:rPr>
        <w:t xml:space="preserve">potwierdzającego, że Wykonawca zawarł porozumienie z właściwym organem w </w:t>
      </w:r>
      <w:r>
        <w:rPr>
          <w:rStyle w:val="Uwydatnienie"/>
          <w:rFonts w:ascii="Arial" w:eastAsia="Calibri" w:hAnsi="Arial" w:cs="Arial"/>
          <w:i w:val="0"/>
        </w:rPr>
        <w:t>sprawie</w:t>
      </w:r>
      <w:r w:rsidR="002C2F3C">
        <w:rPr>
          <w:rStyle w:val="Uwydatnienie"/>
          <w:rFonts w:ascii="Arial" w:eastAsia="Calibri" w:hAnsi="Arial" w:cs="Arial"/>
          <w:i w:val="0"/>
        </w:rPr>
        <w:t xml:space="preserve"> </w:t>
      </w:r>
      <w:r>
        <w:rPr>
          <w:rFonts w:ascii="Arial" w:hAnsi="Arial" w:cs="Arial"/>
        </w:rPr>
        <w:t>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pPr>
        <w:jc w:val="both"/>
        <w:rPr>
          <w:rFonts w:ascii="Arial" w:hAnsi="Arial" w:cs="Arial"/>
        </w:rPr>
      </w:pPr>
    </w:p>
    <w:p w:rsidR="00CF572C" w:rsidRDefault="00CF572C">
      <w:pPr>
        <w:jc w:val="both"/>
        <w:rPr>
          <w:rFonts w:ascii="Arial" w:hAnsi="Arial" w:cs="Arial"/>
          <w:b/>
          <w:bCs/>
          <w:u w:val="single"/>
        </w:rPr>
      </w:pPr>
      <w:r>
        <w:rPr>
          <w:rStyle w:val="alb"/>
          <w:rFonts w:ascii="Arial" w:hAnsi="Arial" w:cs="Arial"/>
        </w:rPr>
        <w:t xml:space="preserve">8.2.3. </w:t>
      </w:r>
      <w:r>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rFonts w:ascii="Arial" w:hAnsi="Arial" w:cs="Arial"/>
        </w:rPr>
        <w:t>pkt</w:t>
      </w:r>
      <w:proofErr w:type="spellEnd"/>
      <w:r>
        <w:rPr>
          <w:rFonts w:ascii="Arial" w:hAnsi="Arial" w:cs="Arial"/>
        </w:rPr>
        <w:t xml:space="preserve"> 1 ustawy </w:t>
      </w:r>
      <w:proofErr w:type="spellStart"/>
      <w:r>
        <w:rPr>
          <w:rFonts w:ascii="Arial" w:hAnsi="Arial" w:cs="Arial"/>
        </w:rPr>
        <w:t>Pzp</w:t>
      </w:r>
      <w:proofErr w:type="spellEnd"/>
      <w:r>
        <w:rPr>
          <w:rFonts w:ascii="Arial" w:hAnsi="Arial" w:cs="Arial"/>
        </w:rPr>
        <w:t>.</w:t>
      </w:r>
    </w:p>
    <w:p w:rsidR="009C5D5F" w:rsidRDefault="009C5D5F">
      <w:pPr>
        <w:tabs>
          <w:tab w:val="left" w:pos="142"/>
        </w:tabs>
        <w:spacing w:line="240" w:lineRule="atLeast"/>
        <w:jc w:val="both"/>
        <w:rPr>
          <w:rFonts w:ascii="Arial" w:hAnsi="Arial" w:cs="Arial"/>
          <w:b/>
          <w:bCs/>
          <w:u w:val="single"/>
        </w:rPr>
      </w:pPr>
    </w:p>
    <w:p w:rsidR="00CF572C" w:rsidRDefault="00CF572C">
      <w:pPr>
        <w:tabs>
          <w:tab w:val="left" w:pos="142"/>
        </w:tabs>
        <w:spacing w:line="240" w:lineRule="atLeast"/>
        <w:jc w:val="both"/>
        <w:rPr>
          <w:rFonts w:ascii="Arial" w:hAnsi="Arial" w:cs="Arial"/>
        </w:rPr>
      </w:pPr>
      <w:r>
        <w:rPr>
          <w:rFonts w:ascii="Arial" w:hAnsi="Arial" w:cs="Arial"/>
          <w:b/>
          <w:bCs/>
          <w:u w:val="single"/>
        </w:rPr>
        <w:t xml:space="preserve">UWAGI do </w:t>
      </w:r>
      <w:proofErr w:type="spellStart"/>
      <w:r>
        <w:rPr>
          <w:rFonts w:ascii="Arial" w:hAnsi="Arial" w:cs="Arial"/>
          <w:b/>
          <w:bCs/>
          <w:u w:val="single"/>
        </w:rPr>
        <w:t>pkt</w:t>
      </w:r>
      <w:proofErr w:type="spellEnd"/>
      <w:r>
        <w:rPr>
          <w:rFonts w:ascii="Arial" w:hAnsi="Arial" w:cs="Arial"/>
          <w:b/>
          <w:bCs/>
          <w:u w:val="single"/>
        </w:rPr>
        <w:t xml:space="preserve"> 8 SIWZ:</w:t>
      </w:r>
    </w:p>
    <w:p w:rsidR="00CF572C" w:rsidRDefault="00CF572C" w:rsidP="004F4D75">
      <w:pPr>
        <w:numPr>
          <w:ilvl w:val="0"/>
          <w:numId w:val="3"/>
        </w:numPr>
        <w:autoSpaceDE w:val="0"/>
        <w:jc w:val="both"/>
        <w:rPr>
          <w:rFonts w:ascii="Arial" w:hAnsi="Arial" w:cs="Arial"/>
        </w:rPr>
      </w:pPr>
      <w:r>
        <w:rPr>
          <w:rFonts w:ascii="Arial" w:hAnsi="Arial" w:cs="Arial"/>
        </w:rPr>
        <w:t>Jeżeli Wykonawca, którego oferta została najwyżej oceniona ma siedzibę lub miejsce zamieszkania poza terytorium Rzeczypospolitej Polskiej, zamiast dokumentów, o których mowa:</w:t>
      </w:r>
    </w:p>
    <w:p w:rsidR="00CF572C" w:rsidRDefault="00CF572C" w:rsidP="004F4D75">
      <w:pPr>
        <w:numPr>
          <w:ilvl w:val="1"/>
          <w:numId w:val="6"/>
        </w:numPr>
        <w:autoSpaceDE w:val="0"/>
        <w:jc w:val="both"/>
        <w:rPr>
          <w:rFonts w:ascii="Arial" w:hAnsi="Arial" w:cs="Arial"/>
        </w:rPr>
      </w:pPr>
      <w:r>
        <w:rPr>
          <w:rFonts w:ascii="Arial" w:hAnsi="Arial" w:cs="Arial"/>
        </w:rPr>
        <w:t xml:space="preserve">w pkt. 8.2.1. do 8.2.3. SIWZ – składa dokument lub dokumenty wystawione w kraju, </w:t>
      </w:r>
      <w:r w:rsidR="009A6D98">
        <w:rPr>
          <w:rFonts w:ascii="Arial" w:hAnsi="Arial" w:cs="Arial"/>
        </w:rPr>
        <w:br/>
      </w:r>
      <w:r>
        <w:rPr>
          <w:rFonts w:ascii="Arial" w:hAnsi="Arial" w:cs="Arial"/>
        </w:rPr>
        <w:t>w którym Wykonawca</w:t>
      </w:r>
      <w:r w:rsidR="00D1499A">
        <w:rPr>
          <w:rFonts w:ascii="Arial" w:hAnsi="Arial" w:cs="Arial"/>
        </w:rPr>
        <w:t xml:space="preserve"> </w:t>
      </w:r>
      <w:r>
        <w:rPr>
          <w:rFonts w:ascii="Arial" w:hAnsi="Arial" w:cs="Arial"/>
        </w:rPr>
        <w:t>ma siedzibę lub miejsce zamieszkania, potwierdzające odpowiednio, że:</w:t>
      </w:r>
    </w:p>
    <w:p w:rsidR="00CF572C" w:rsidRDefault="00CF572C" w:rsidP="004F4D75">
      <w:pPr>
        <w:numPr>
          <w:ilvl w:val="1"/>
          <w:numId w:val="3"/>
        </w:numPr>
        <w:autoSpaceDE w:val="0"/>
        <w:jc w:val="both"/>
        <w:rPr>
          <w:rFonts w:ascii="Arial" w:hAnsi="Arial" w:cs="Arial"/>
        </w:rPr>
      </w:pPr>
      <w:r>
        <w:rPr>
          <w:rFonts w:ascii="Arial" w:hAnsi="Arial" w:cs="Aria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F572C" w:rsidRDefault="00CF572C" w:rsidP="004F4D75">
      <w:pPr>
        <w:numPr>
          <w:ilvl w:val="1"/>
          <w:numId w:val="3"/>
        </w:numPr>
        <w:autoSpaceDE w:val="0"/>
        <w:jc w:val="both"/>
        <w:rPr>
          <w:rFonts w:ascii="Arial" w:hAnsi="Arial" w:cs="Arial"/>
        </w:rPr>
      </w:pPr>
      <w:r>
        <w:rPr>
          <w:rFonts w:ascii="Arial" w:hAnsi="Arial" w:cs="Arial"/>
        </w:rPr>
        <w:t>nie otwarto jego likwidacji ani nie ogłoszono upadłości.</w:t>
      </w:r>
    </w:p>
    <w:p w:rsidR="00CF572C" w:rsidRDefault="00CF572C" w:rsidP="004F4D75">
      <w:pPr>
        <w:numPr>
          <w:ilvl w:val="0"/>
          <w:numId w:val="3"/>
        </w:numPr>
        <w:autoSpaceDE w:val="0"/>
        <w:jc w:val="both"/>
        <w:rPr>
          <w:rFonts w:ascii="Arial" w:hAnsi="Arial" w:cs="Arial"/>
        </w:rPr>
      </w:pPr>
      <w:r>
        <w:rPr>
          <w:rFonts w:ascii="Arial" w:hAnsi="Arial" w:cs="Arial"/>
        </w:rPr>
        <w:t xml:space="preserve">Dokument, o którym mowa w pkt. 1.1.b Uwag do </w:t>
      </w:r>
      <w:proofErr w:type="spellStart"/>
      <w:r>
        <w:rPr>
          <w:rFonts w:ascii="Arial" w:hAnsi="Arial" w:cs="Arial"/>
        </w:rPr>
        <w:t>pkt</w:t>
      </w:r>
      <w:proofErr w:type="spellEnd"/>
      <w:r>
        <w:rPr>
          <w:rFonts w:ascii="Arial" w:hAnsi="Arial" w:cs="Arial"/>
        </w:rPr>
        <w:t xml:space="preserve"> 8  SIWZ, powinien być wystawiony nie wcześniej niż 6 miesięcy przed upływem terminu składania. Dokumenty, o których mowa </w:t>
      </w:r>
      <w:r w:rsidR="00A60B0C">
        <w:rPr>
          <w:rFonts w:ascii="Arial" w:hAnsi="Arial" w:cs="Arial"/>
        </w:rPr>
        <w:t xml:space="preserve">       </w:t>
      </w:r>
      <w:r>
        <w:rPr>
          <w:rFonts w:ascii="Arial" w:hAnsi="Arial" w:cs="Arial"/>
        </w:rPr>
        <w:t>w pkt. 1.1. a, powinny być wystawione nie wcześniej niż 3 miesiące przed upływem tego terminu.</w:t>
      </w:r>
    </w:p>
    <w:p w:rsidR="00CF572C" w:rsidRDefault="00CF572C" w:rsidP="004F4D75">
      <w:pPr>
        <w:numPr>
          <w:ilvl w:val="0"/>
          <w:numId w:val="3"/>
        </w:numPr>
        <w:autoSpaceDE w:val="0"/>
        <w:jc w:val="both"/>
        <w:rPr>
          <w:rFonts w:ascii="Arial" w:hAnsi="Arial" w:cs="Arial"/>
        </w:rPr>
      </w:pPr>
      <w:r>
        <w:rPr>
          <w:rFonts w:ascii="Arial" w:hAnsi="Arial" w:cs="Arial"/>
        </w:rPr>
        <w:t xml:space="preserve">Jeżeli w kraju, w którym Wykonawca ma siedzibę lub miejsce zamieszkania lub miejsce zamieszkania ma osoba, której dokument dotyczy, nie wydaje się dokumentów, o których mowa w </w:t>
      </w:r>
      <w:proofErr w:type="spellStart"/>
      <w:r>
        <w:rPr>
          <w:rFonts w:ascii="Arial" w:hAnsi="Arial" w:cs="Arial"/>
        </w:rPr>
        <w:t>pkt</w:t>
      </w:r>
      <w:proofErr w:type="spellEnd"/>
      <w:r>
        <w:rPr>
          <w:rFonts w:ascii="Arial" w:hAnsi="Arial" w:cs="Aria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w:t>
      </w:r>
      <w:proofErr w:type="spellStart"/>
      <w:r>
        <w:rPr>
          <w:rFonts w:ascii="Arial" w:hAnsi="Arial" w:cs="Arial"/>
        </w:rPr>
        <w:t>pkt</w:t>
      </w:r>
      <w:proofErr w:type="spellEnd"/>
      <w:r>
        <w:rPr>
          <w:rFonts w:ascii="Arial" w:hAnsi="Arial" w:cs="Arial"/>
        </w:rPr>
        <w:t xml:space="preserve"> 2 stosuje się.</w:t>
      </w:r>
    </w:p>
    <w:p w:rsidR="00CF572C" w:rsidRDefault="00CF572C" w:rsidP="004F4D75">
      <w:pPr>
        <w:numPr>
          <w:ilvl w:val="0"/>
          <w:numId w:val="3"/>
        </w:numPr>
        <w:autoSpaceDE w:val="0"/>
        <w:jc w:val="both"/>
        <w:rPr>
          <w:rFonts w:ascii="Arial" w:hAnsi="Arial" w:cs="Arial"/>
          <w:b/>
        </w:rPr>
      </w:pPr>
      <w:r>
        <w:rPr>
          <w:rFonts w:ascii="Arial" w:hAnsi="Arial" w:cs="Arial"/>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F572C" w:rsidRDefault="00CF572C" w:rsidP="004F4D75">
      <w:pPr>
        <w:numPr>
          <w:ilvl w:val="0"/>
          <w:numId w:val="3"/>
        </w:numPr>
        <w:tabs>
          <w:tab w:val="left" w:pos="284"/>
        </w:tabs>
        <w:autoSpaceDE w:val="0"/>
        <w:jc w:val="both"/>
        <w:rPr>
          <w:rFonts w:ascii="Arial" w:hAnsi="Arial" w:cs="Arial"/>
        </w:rPr>
      </w:pPr>
      <w:r>
        <w:rPr>
          <w:rFonts w:ascii="Arial" w:hAnsi="Arial" w:cs="Arial"/>
          <w:b/>
        </w:rPr>
        <w:t xml:space="preserve">Wykonawca, którego oferta została najwyżej oceniona, a który powołuje się na zasoby innych podmiotów, w celu wykazania spełniania warunków udziału w postępowaniu składa dokumenty o których mowa w </w:t>
      </w:r>
      <w:proofErr w:type="spellStart"/>
      <w:r>
        <w:rPr>
          <w:rFonts w:ascii="Arial" w:hAnsi="Arial" w:cs="Arial"/>
          <w:b/>
        </w:rPr>
        <w:t>pkt</w:t>
      </w:r>
      <w:proofErr w:type="spellEnd"/>
      <w:r>
        <w:rPr>
          <w:rFonts w:ascii="Arial" w:hAnsi="Arial" w:cs="Arial"/>
          <w:b/>
        </w:rPr>
        <w:t xml:space="preserve"> </w:t>
      </w:r>
      <w:r w:rsidRPr="00581D85">
        <w:rPr>
          <w:rFonts w:ascii="Arial" w:hAnsi="Arial" w:cs="Arial"/>
          <w:b/>
          <w:color w:val="000000"/>
        </w:rPr>
        <w:t>8</w:t>
      </w:r>
      <w:r w:rsidR="0036184C" w:rsidRPr="00581D85">
        <w:rPr>
          <w:rFonts w:ascii="Arial" w:hAnsi="Arial" w:cs="Arial"/>
          <w:b/>
          <w:color w:val="000000"/>
        </w:rPr>
        <w:t>.1.1. – 8.1.4</w:t>
      </w:r>
      <w:r w:rsidRPr="00581D85">
        <w:rPr>
          <w:rFonts w:ascii="Arial" w:hAnsi="Arial" w:cs="Arial"/>
          <w:b/>
          <w:color w:val="000000"/>
        </w:rPr>
        <w:t xml:space="preserve"> SIWZ w</w:t>
      </w:r>
      <w:r>
        <w:rPr>
          <w:rFonts w:ascii="Arial" w:hAnsi="Arial" w:cs="Arial"/>
          <w:b/>
        </w:rPr>
        <w:t xml:space="preserve"> zakresie, w jakim powołuje się na zasoby tych podmiotów, a w  celu wykazania braku podstaw do wykluczenia składa dokumenty o których mowa w </w:t>
      </w:r>
      <w:proofErr w:type="spellStart"/>
      <w:r>
        <w:rPr>
          <w:rFonts w:ascii="Arial" w:hAnsi="Arial" w:cs="Arial"/>
          <w:b/>
        </w:rPr>
        <w:t>pkt</w:t>
      </w:r>
      <w:proofErr w:type="spellEnd"/>
      <w:r>
        <w:rPr>
          <w:rFonts w:ascii="Arial" w:hAnsi="Arial" w:cs="Arial"/>
          <w:b/>
        </w:rPr>
        <w:t xml:space="preserve"> 8.2. SIWZ.</w:t>
      </w:r>
    </w:p>
    <w:p w:rsidR="00CF572C" w:rsidRDefault="00CF572C" w:rsidP="004F4D75">
      <w:pPr>
        <w:pStyle w:val="NormalnyWeb"/>
        <w:numPr>
          <w:ilvl w:val="0"/>
          <w:numId w:val="3"/>
        </w:numPr>
        <w:tabs>
          <w:tab w:val="left" w:pos="284"/>
        </w:tabs>
        <w:suppressAutoHyphens w:val="0"/>
        <w:spacing w:before="0" w:after="0"/>
        <w:rPr>
          <w:rFonts w:ascii="Arial" w:hAnsi="Arial" w:cs="Arial"/>
          <w:bCs/>
        </w:rPr>
      </w:pPr>
      <w:r>
        <w:rPr>
          <w:rFonts w:ascii="Arial" w:hAnsi="Arial" w:cs="Arial"/>
        </w:rPr>
        <w:t>Zgodnie z art. 26 ust. 2f „</w:t>
      </w:r>
      <w:proofErr w:type="spellStart"/>
      <w:r>
        <w:rPr>
          <w:rFonts w:ascii="Arial" w:hAnsi="Arial" w:cs="Arial"/>
        </w:rPr>
        <w:t>uPzp</w:t>
      </w:r>
      <w:proofErr w:type="spellEnd"/>
      <w:r>
        <w:rPr>
          <w:rFonts w:ascii="Arial" w:hAnsi="Arial" w:cs="Arial"/>
        </w:rPr>
        <w:t xml:space="preserve">”: Jeżeli okaże się to </w:t>
      </w:r>
      <w:r>
        <w:rPr>
          <w:rFonts w:ascii="Arial" w:hAnsi="Arial" w:cs="Arial"/>
          <w:b/>
        </w:rPr>
        <w:t>niezbędne do zapewnienia odpowiedniego przebiegu postępowania</w:t>
      </w:r>
      <w:r>
        <w:rPr>
          <w:rFonts w:ascii="Arial" w:hAnsi="Arial" w:cs="Arial"/>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F572C" w:rsidRDefault="00CF572C" w:rsidP="004F4D75">
      <w:pPr>
        <w:numPr>
          <w:ilvl w:val="0"/>
          <w:numId w:val="3"/>
        </w:numPr>
        <w:tabs>
          <w:tab w:val="left" w:pos="284"/>
        </w:tabs>
        <w:jc w:val="both"/>
        <w:rPr>
          <w:rFonts w:ascii="Arial" w:hAnsi="Arial" w:cs="Arial"/>
          <w:bCs/>
        </w:rPr>
      </w:pPr>
      <w:r>
        <w:rPr>
          <w:rFonts w:ascii="Arial" w:hAnsi="Arial" w:cs="Arial"/>
          <w:bCs/>
        </w:rPr>
        <w:t xml:space="preserve">Wykonawca </w:t>
      </w:r>
      <w:r>
        <w:rPr>
          <w:rFonts w:ascii="Arial" w:hAnsi="Arial" w:cs="Arial"/>
          <w:b/>
          <w:bCs/>
        </w:rPr>
        <w:t>nie jest obowiązany do złożenia oświadczeń lub dokumentów</w:t>
      </w:r>
      <w:r>
        <w:rPr>
          <w:rFonts w:ascii="Arial" w:hAnsi="Arial" w:cs="Arial"/>
          <w:bCs/>
        </w:rPr>
        <w:t xml:space="preserve"> potwierdzających okoliczności, o których mowa w art. 25 ust. 1 </w:t>
      </w:r>
      <w:proofErr w:type="spellStart"/>
      <w:r>
        <w:rPr>
          <w:rFonts w:ascii="Arial" w:hAnsi="Arial" w:cs="Arial"/>
          <w:bCs/>
        </w:rPr>
        <w:t>pkt</w:t>
      </w:r>
      <w:proofErr w:type="spellEnd"/>
      <w:r>
        <w:rPr>
          <w:rFonts w:ascii="Arial" w:hAnsi="Arial" w:cs="Arial"/>
          <w:bCs/>
        </w:rPr>
        <w:t xml:space="preserve"> 1 i 3 „</w:t>
      </w:r>
      <w:proofErr w:type="spellStart"/>
      <w:r>
        <w:rPr>
          <w:rFonts w:ascii="Arial" w:hAnsi="Arial" w:cs="Arial"/>
          <w:bCs/>
        </w:rPr>
        <w:t>uPzp</w:t>
      </w:r>
      <w:proofErr w:type="spellEnd"/>
      <w:r>
        <w:rPr>
          <w:rFonts w:ascii="Arial" w:hAnsi="Arial" w:cs="Arial"/>
          <w:bCs/>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2A2614">
        <w:rPr>
          <w:rFonts w:ascii="Arial" w:hAnsi="Arial" w:cs="Arial"/>
          <w:bCs/>
        </w:rPr>
        <w:t xml:space="preserve">zadania publiczne </w:t>
      </w:r>
      <w:r w:rsidR="002A2614" w:rsidRPr="00A443C7">
        <w:rPr>
          <w:rFonts w:ascii="Arial" w:hAnsi="Arial" w:cs="Arial"/>
          <w:bCs/>
          <w:color w:val="000000"/>
        </w:rPr>
        <w:t>(</w:t>
      </w:r>
      <w:proofErr w:type="spellStart"/>
      <w:r w:rsidR="002A2614" w:rsidRPr="00A443C7">
        <w:rPr>
          <w:rFonts w:ascii="Arial" w:hAnsi="Arial" w:cs="Arial"/>
          <w:bCs/>
          <w:color w:val="000000"/>
        </w:rPr>
        <w:t>t.j</w:t>
      </w:r>
      <w:proofErr w:type="spellEnd"/>
      <w:r w:rsidR="002A2614" w:rsidRPr="00E63857">
        <w:rPr>
          <w:rFonts w:ascii="Arial" w:hAnsi="Arial" w:cs="Arial"/>
          <w:bCs/>
          <w:color w:val="000000" w:themeColor="text1"/>
        </w:rPr>
        <w:t xml:space="preserve">. </w:t>
      </w:r>
      <w:r w:rsidR="003A0CC2" w:rsidRPr="00E63857">
        <w:rPr>
          <w:rFonts w:ascii="Arial" w:hAnsi="Arial" w:cs="Arial"/>
          <w:bCs/>
          <w:color w:val="000000" w:themeColor="text1"/>
        </w:rPr>
        <w:t xml:space="preserve">Dz. U. z 2019 r. poz. 700 ze </w:t>
      </w:r>
      <w:proofErr w:type="spellStart"/>
      <w:r w:rsidR="003A0CC2" w:rsidRPr="00E63857">
        <w:rPr>
          <w:rFonts w:ascii="Arial" w:hAnsi="Arial" w:cs="Arial"/>
          <w:bCs/>
          <w:color w:val="000000" w:themeColor="text1"/>
        </w:rPr>
        <w:t>zm</w:t>
      </w:r>
      <w:proofErr w:type="spellEnd"/>
      <w:r w:rsidRPr="00E63857">
        <w:rPr>
          <w:rFonts w:ascii="Arial" w:hAnsi="Arial" w:cs="Arial"/>
          <w:bCs/>
          <w:color w:val="000000" w:themeColor="text1"/>
        </w:rPr>
        <w:t>).</w:t>
      </w:r>
    </w:p>
    <w:p w:rsidR="00DC3A07" w:rsidRPr="00E63857" w:rsidRDefault="00DC3A07" w:rsidP="00DC3A07">
      <w:pPr>
        <w:numPr>
          <w:ilvl w:val="0"/>
          <w:numId w:val="3"/>
        </w:numPr>
        <w:tabs>
          <w:tab w:val="left" w:pos="426"/>
        </w:tabs>
        <w:spacing w:after="120"/>
        <w:jc w:val="both"/>
        <w:rPr>
          <w:rFonts w:ascii="Arial" w:hAnsi="Arial" w:cs="Arial"/>
          <w:bCs/>
          <w:color w:val="000000" w:themeColor="text1"/>
        </w:rPr>
      </w:pPr>
      <w:r w:rsidRPr="00E63857">
        <w:rPr>
          <w:rFonts w:ascii="Arial" w:hAnsi="Arial" w:cs="Arial"/>
          <w:bCs/>
          <w:color w:val="000000" w:themeColor="text1"/>
        </w:rPr>
        <w:t xml:space="preserve">Dokumenty lub oświadczenia, o których mowa w Rozporządzeniu Ministra Rozwoju z dnia 26 lipca 2016 r. w sprawie rodzajów dokumentów, jakich może żądać zamawiający </w:t>
      </w:r>
      <w:r w:rsidR="00E63857">
        <w:rPr>
          <w:rFonts w:ascii="Arial" w:hAnsi="Arial" w:cs="Arial"/>
          <w:bCs/>
          <w:color w:val="000000" w:themeColor="text1"/>
        </w:rPr>
        <w:br/>
      </w:r>
      <w:r w:rsidRPr="00E63857">
        <w:rPr>
          <w:rFonts w:ascii="Arial" w:hAnsi="Arial" w:cs="Arial"/>
          <w:bCs/>
          <w:color w:val="000000" w:themeColor="text1"/>
        </w:rPr>
        <w:t>od wykonawcy w postępowaniu o udzielenie zamówienia, składane są w oryginale lub kopii poświadczonej za zgodność z oryginałem.</w:t>
      </w:r>
    </w:p>
    <w:p w:rsidR="00DC3A07" w:rsidRPr="00E63857" w:rsidRDefault="00DC3A07" w:rsidP="00DC3A07">
      <w:pPr>
        <w:numPr>
          <w:ilvl w:val="0"/>
          <w:numId w:val="3"/>
        </w:numPr>
        <w:tabs>
          <w:tab w:val="left" w:pos="426"/>
        </w:tabs>
        <w:spacing w:after="120"/>
        <w:jc w:val="both"/>
        <w:rPr>
          <w:rFonts w:ascii="Arial" w:hAnsi="Arial" w:cs="Arial"/>
          <w:bCs/>
          <w:color w:val="000000" w:themeColor="text1"/>
        </w:rPr>
      </w:pPr>
      <w:r w:rsidRPr="00E63857">
        <w:rPr>
          <w:rFonts w:ascii="Arial" w:hAnsi="Arial" w:cs="Arial"/>
          <w:bCs/>
          <w:color w:val="000000" w:themeColor="text1"/>
        </w:rPr>
        <w:t xml:space="preserve">Poświadczenia za zgodność z oryginałem dokonuje odpowiednio Wykonawca, podmiot, </w:t>
      </w:r>
      <w:r w:rsidR="00E63857">
        <w:rPr>
          <w:rFonts w:ascii="Arial" w:hAnsi="Arial" w:cs="Arial"/>
          <w:bCs/>
          <w:color w:val="000000" w:themeColor="text1"/>
        </w:rPr>
        <w:br/>
      </w:r>
      <w:r w:rsidRPr="00E63857">
        <w:rPr>
          <w:rFonts w:ascii="Arial" w:hAnsi="Arial" w:cs="Arial"/>
          <w:bCs/>
          <w:color w:val="000000" w:themeColor="text1"/>
        </w:rPr>
        <w:t xml:space="preserve">na którego zdolnościach lub sytuacji polega wykonawca, Wykonawcy wspólnie ubiegający </w:t>
      </w:r>
      <w:r w:rsidR="00E63857">
        <w:rPr>
          <w:rFonts w:ascii="Arial" w:hAnsi="Arial" w:cs="Arial"/>
          <w:bCs/>
          <w:color w:val="000000" w:themeColor="text1"/>
        </w:rPr>
        <w:br/>
      </w:r>
      <w:r w:rsidRPr="00E63857">
        <w:rPr>
          <w:rFonts w:ascii="Arial" w:hAnsi="Arial" w:cs="Arial"/>
          <w:bCs/>
          <w:color w:val="000000" w:themeColor="text1"/>
        </w:rPr>
        <w:t xml:space="preserve">się o udzielenie zamówienia publicznego albo podwykonawca, w zakresie dokumentów </w:t>
      </w:r>
      <w:r w:rsidR="00E63857">
        <w:rPr>
          <w:rFonts w:ascii="Arial" w:hAnsi="Arial" w:cs="Arial"/>
          <w:bCs/>
          <w:color w:val="000000" w:themeColor="text1"/>
        </w:rPr>
        <w:br/>
      </w:r>
      <w:r w:rsidRPr="00E63857">
        <w:rPr>
          <w:rFonts w:ascii="Arial" w:hAnsi="Arial" w:cs="Arial"/>
          <w:bCs/>
          <w:color w:val="000000" w:themeColor="text1"/>
        </w:rPr>
        <w:t>lub oświadczeń, które każdego z nich dotyczą.</w:t>
      </w:r>
    </w:p>
    <w:p w:rsidR="00DC3A07" w:rsidRPr="00E63857" w:rsidRDefault="00DC3A07" w:rsidP="00DC3A07">
      <w:pPr>
        <w:numPr>
          <w:ilvl w:val="0"/>
          <w:numId w:val="3"/>
        </w:numPr>
        <w:tabs>
          <w:tab w:val="left" w:pos="284"/>
        </w:tabs>
        <w:jc w:val="both"/>
        <w:rPr>
          <w:rFonts w:ascii="Arial" w:hAnsi="Arial" w:cs="Arial"/>
          <w:bCs/>
          <w:color w:val="000000" w:themeColor="text1"/>
        </w:rPr>
      </w:pPr>
      <w:r w:rsidRPr="00E63857">
        <w:rPr>
          <w:rFonts w:ascii="Arial" w:hAnsi="Arial" w:cs="Arial"/>
          <w:bCs/>
          <w:color w:val="000000" w:themeColor="text1"/>
        </w:rPr>
        <w:t xml:space="preserve">Poświadczenie za zgodność z oryginałem następuje przez opatrzenie kopii dokumentu </w:t>
      </w:r>
      <w:r w:rsidR="00E63857">
        <w:rPr>
          <w:rFonts w:ascii="Arial" w:hAnsi="Arial" w:cs="Arial"/>
          <w:bCs/>
          <w:color w:val="000000" w:themeColor="text1"/>
        </w:rPr>
        <w:br/>
      </w:r>
      <w:r w:rsidRPr="00E63857">
        <w:rPr>
          <w:rFonts w:ascii="Arial" w:hAnsi="Arial" w:cs="Arial"/>
          <w:bCs/>
          <w:color w:val="000000" w:themeColor="text1"/>
        </w:rPr>
        <w:t>lub kopii oświadczenia, sporządzonych w postaci papierowej, własnoręcznym podpisem</w:t>
      </w:r>
    </w:p>
    <w:p w:rsidR="00DC3A07" w:rsidRPr="00E63857" w:rsidRDefault="00DC3A07" w:rsidP="004F4D75">
      <w:pPr>
        <w:pStyle w:val="NormalnyWeb"/>
        <w:numPr>
          <w:ilvl w:val="0"/>
          <w:numId w:val="3"/>
        </w:numPr>
        <w:suppressAutoHyphens w:val="0"/>
        <w:spacing w:before="0" w:after="0"/>
        <w:rPr>
          <w:rFonts w:ascii="Arial" w:hAnsi="Arial" w:cs="Arial"/>
          <w:bCs/>
          <w:color w:val="000000" w:themeColor="text1"/>
        </w:rPr>
      </w:pPr>
      <w:r w:rsidRPr="00E63857">
        <w:rPr>
          <w:rFonts w:ascii="Arial" w:hAnsi="Arial" w:cs="Arial"/>
          <w:bCs/>
          <w:color w:val="000000" w:themeColor="text1"/>
        </w:rPr>
        <w:t xml:space="preserve">Zamawiający może żądać przedstawienia oryginału lub notarialnie poświadczonej kopii dokumentów lub oświadczeń, o których mowa w rozporządzeniu, wyłącznie wtedy, </w:t>
      </w:r>
      <w:r w:rsidR="00E63857">
        <w:rPr>
          <w:rFonts w:ascii="Arial" w:hAnsi="Arial" w:cs="Arial"/>
          <w:bCs/>
          <w:color w:val="000000" w:themeColor="text1"/>
        </w:rPr>
        <w:br/>
      </w:r>
      <w:r w:rsidRPr="00E63857">
        <w:rPr>
          <w:rFonts w:ascii="Arial" w:hAnsi="Arial" w:cs="Arial"/>
          <w:bCs/>
          <w:color w:val="000000" w:themeColor="text1"/>
        </w:rPr>
        <w:t>gdy złożona kopia dokumentu jest nieczytelna lub budzi wątpliwości co do jej prawdziwości</w:t>
      </w:r>
    </w:p>
    <w:p w:rsidR="00CF572C" w:rsidRDefault="00CF572C" w:rsidP="004F4D75">
      <w:pPr>
        <w:pStyle w:val="NormalnyWeb"/>
        <w:numPr>
          <w:ilvl w:val="0"/>
          <w:numId w:val="3"/>
        </w:numPr>
        <w:suppressAutoHyphens w:val="0"/>
        <w:spacing w:before="0" w:after="0"/>
        <w:rPr>
          <w:rFonts w:ascii="Arial" w:hAnsi="Arial" w:cs="Arial"/>
          <w:bCs/>
        </w:rPr>
      </w:pPr>
      <w:r>
        <w:rPr>
          <w:rFonts w:ascii="Arial" w:hAnsi="Arial" w:cs="Arial"/>
        </w:rPr>
        <w:t xml:space="preserve">Jeżeli z uzasadnionej przyczyny Wykonawca </w:t>
      </w:r>
      <w:r>
        <w:rPr>
          <w:rFonts w:ascii="Arial" w:hAnsi="Arial" w:cs="Arial"/>
          <w:b/>
        </w:rPr>
        <w:t>nie może złożyć dokumentów</w:t>
      </w:r>
      <w:r>
        <w:rPr>
          <w:rFonts w:ascii="Arial" w:hAnsi="Arial" w:cs="Arial"/>
        </w:rPr>
        <w:t xml:space="preserve"> dotyczących sytuacji finansowej lub ekonomicznej wymaganych przez zamawiającego, może złożyć inny dokument, który w wystarczający sposób potwierdza spełnianie opisanego przez zamawiającego warunku udziału w postępowaniu lub kryterium selekcji.</w:t>
      </w:r>
    </w:p>
    <w:p w:rsidR="00CF572C" w:rsidRDefault="00CF572C" w:rsidP="004F4D75">
      <w:pPr>
        <w:numPr>
          <w:ilvl w:val="0"/>
          <w:numId w:val="3"/>
        </w:numPr>
        <w:jc w:val="both"/>
        <w:rPr>
          <w:rFonts w:ascii="Arial" w:hAnsi="Arial" w:cs="Arial"/>
          <w:bCs/>
        </w:rPr>
      </w:pPr>
      <w:r>
        <w:rPr>
          <w:rFonts w:ascii="Arial" w:hAnsi="Arial" w:cs="Arial"/>
          <w:bCs/>
        </w:rPr>
        <w:t xml:space="preserve">Jeżeli Wykonawca </w:t>
      </w:r>
      <w:r>
        <w:rPr>
          <w:rFonts w:ascii="Arial" w:hAnsi="Arial" w:cs="Arial"/>
          <w:b/>
          <w:bCs/>
        </w:rPr>
        <w:t>nie złożył oświadczenia</w:t>
      </w:r>
      <w:r>
        <w:rPr>
          <w:rFonts w:ascii="Arial" w:hAnsi="Arial" w:cs="Arial"/>
          <w:bCs/>
        </w:rPr>
        <w:t xml:space="preserve">, o którym mowa w art. 25a ust. 1 ustawy </w:t>
      </w:r>
      <w:proofErr w:type="spellStart"/>
      <w:r>
        <w:rPr>
          <w:rFonts w:ascii="Arial" w:hAnsi="Arial" w:cs="Arial"/>
          <w:bCs/>
        </w:rPr>
        <w:t>Pzp</w:t>
      </w:r>
      <w:proofErr w:type="spellEnd"/>
      <w:r>
        <w:rPr>
          <w:rFonts w:ascii="Arial" w:hAnsi="Arial" w:cs="Arial"/>
          <w:bCs/>
        </w:rPr>
        <w:t xml:space="preserve">, oświadczeń lub dokumentów potwierdzających okoliczności, o których mowa w art. 25 ust. 1, lub innych dokumentów niezbędnych do przeprowadzenia postępowania, oświadczenia </w:t>
      </w:r>
      <w:r w:rsidR="00E63857">
        <w:rPr>
          <w:rFonts w:ascii="Arial" w:hAnsi="Arial" w:cs="Arial"/>
          <w:bCs/>
        </w:rPr>
        <w:br/>
      </w:r>
      <w:r>
        <w:rPr>
          <w:rFonts w:ascii="Arial" w:hAnsi="Arial" w:cs="Arial"/>
          <w:bCs/>
        </w:rPr>
        <w:t>lub dokumenty są niekompletne, zawierają błędy lub budzą wskazane pr</w:t>
      </w:r>
      <w:r w:rsidR="00B74B59">
        <w:rPr>
          <w:rFonts w:ascii="Arial" w:hAnsi="Arial" w:cs="Arial"/>
          <w:bCs/>
        </w:rPr>
        <w:t>zez zamawiającego wątpliwości, Z</w:t>
      </w:r>
      <w:r>
        <w:rPr>
          <w:rFonts w:ascii="Arial" w:hAnsi="Arial" w:cs="Arial"/>
          <w:bCs/>
        </w:rPr>
        <w:t xml:space="preserve">amawiający wzywa do ich złożenia, uzupełnienia lub poprawienia lub </w:t>
      </w:r>
      <w:r w:rsidR="00E63857">
        <w:rPr>
          <w:rFonts w:ascii="Arial" w:hAnsi="Arial" w:cs="Arial"/>
          <w:bCs/>
        </w:rPr>
        <w:br/>
      </w:r>
      <w:r>
        <w:rPr>
          <w:rFonts w:ascii="Arial" w:hAnsi="Arial" w:cs="Arial"/>
          <w:bCs/>
        </w:rPr>
        <w:t>do udzielania wyjaśnień w terminie przez siebie wskazanym, chyba że mimo ich złożenia, uzupełnienia lub poprawienia lub udzielenia wyjaśnień oferta Wykonawcy podlega odrzuceniu albo konieczne byłoby unieważnienie postępowania.</w:t>
      </w:r>
    </w:p>
    <w:p w:rsidR="00CF572C" w:rsidRPr="001812F7" w:rsidRDefault="00CF572C" w:rsidP="004F4D75">
      <w:pPr>
        <w:numPr>
          <w:ilvl w:val="0"/>
          <w:numId w:val="3"/>
        </w:numPr>
        <w:jc w:val="both"/>
        <w:rPr>
          <w:rFonts w:ascii="Arial" w:hAnsi="Arial" w:cs="Arial"/>
          <w:bCs/>
        </w:rPr>
      </w:pPr>
      <w:r w:rsidRPr="001812F7">
        <w:rPr>
          <w:rFonts w:ascii="Arial" w:hAnsi="Arial" w:cs="Arial"/>
          <w:bCs/>
        </w:rPr>
        <w:t xml:space="preserve">Jeżeli Wykonawca </w:t>
      </w:r>
      <w:r w:rsidRPr="001812F7">
        <w:rPr>
          <w:rFonts w:ascii="Arial" w:hAnsi="Arial" w:cs="Arial"/>
          <w:b/>
          <w:bCs/>
        </w:rPr>
        <w:t>nie złożył wymaganych pełnomocnictw</w:t>
      </w:r>
      <w:r w:rsidRPr="001812F7">
        <w:rPr>
          <w:rFonts w:ascii="Arial" w:hAnsi="Arial" w:cs="Arial"/>
          <w:bCs/>
        </w:rPr>
        <w:t xml:space="preserve"> albo złożył wadliwe pełnomocnictwa, Zamawiający wzywa do ich złożenia w terminie przez siebie wskazanym, chyba że mimo ich złożenia oferta Wykonawcy podlega odrzuceniu albo konieczne byłoby unieważnienie postępowania.</w:t>
      </w:r>
    </w:p>
    <w:p w:rsidR="00CF572C" w:rsidRDefault="00CF572C">
      <w:pPr>
        <w:tabs>
          <w:tab w:val="left" w:pos="426"/>
        </w:tabs>
        <w:jc w:val="both"/>
        <w:rPr>
          <w:rFonts w:ascii="Arial" w:hAnsi="Arial" w:cs="Arial"/>
          <w:bCs/>
          <w:color w:val="0000FF"/>
        </w:rPr>
      </w:pPr>
    </w:p>
    <w:p w:rsidR="00CF572C" w:rsidRDefault="00CF572C">
      <w:pPr>
        <w:pStyle w:val="Tekstpodstawowy23"/>
        <w:rPr>
          <w:rFonts w:ascii="Arial" w:hAnsi="Arial" w:cs="Arial"/>
          <w:b/>
          <w:sz w:val="20"/>
          <w:szCs w:val="20"/>
          <w:u w:val="single"/>
        </w:rPr>
      </w:pPr>
      <w:r>
        <w:rPr>
          <w:rFonts w:ascii="Arial" w:hAnsi="Arial" w:cs="Arial"/>
          <w:b/>
          <w:sz w:val="20"/>
          <w:szCs w:val="20"/>
          <w:u w:val="single"/>
        </w:rPr>
        <w:t>Wykonawcy wspólnie ubiegający się o udzielenie zamówienia</w:t>
      </w:r>
    </w:p>
    <w:p w:rsidR="00CF572C" w:rsidRDefault="00CF572C">
      <w:pPr>
        <w:pStyle w:val="Tekstpodstawowy23"/>
        <w:rPr>
          <w:rFonts w:ascii="Arial" w:hAnsi="Arial" w:cs="Arial"/>
          <w:b/>
          <w:sz w:val="20"/>
          <w:szCs w:val="20"/>
          <w:u w:val="single"/>
        </w:rPr>
      </w:pPr>
    </w:p>
    <w:p w:rsidR="00CF572C" w:rsidRDefault="00CF572C" w:rsidP="004F4D75">
      <w:pPr>
        <w:numPr>
          <w:ilvl w:val="0"/>
          <w:numId w:val="7"/>
        </w:numPr>
        <w:jc w:val="both"/>
        <w:rPr>
          <w:rFonts w:ascii="Arial" w:hAnsi="Arial" w:cs="Arial"/>
        </w:rPr>
      </w:pPr>
      <w:r>
        <w:rPr>
          <w:rFonts w:ascii="Arial" w:hAnsi="Arial" w:cs="Arial"/>
        </w:rPr>
        <w:t>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w:t>
      </w:r>
    </w:p>
    <w:p w:rsidR="00CF572C" w:rsidRDefault="00CF572C" w:rsidP="004F4D75">
      <w:pPr>
        <w:numPr>
          <w:ilvl w:val="0"/>
          <w:numId w:val="7"/>
        </w:numPr>
        <w:jc w:val="both"/>
        <w:rPr>
          <w:rFonts w:ascii="Arial" w:hAnsi="Arial" w:cs="Arial"/>
        </w:rPr>
      </w:pPr>
      <w:r>
        <w:rPr>
          <w:rFonts w:ascii="Arial" w:hAnsi="Arial" w:cs="Arial"/>
        </w:rPr>
        <w:t xml:space="preserve">W przypadku, Wykonawców wspólnie ubiegających się o udzielenie zamówienia dokumenty, </w:t>
      </w:r>
      <w:r w:rsidR="001812F7">
        <w:rPr>
          <w:rFonts w:ascii="Arial" w:hAnsi="Arial" w:cs="Arial"/>
        </w:rPr>
        <w:br/>
      </w:r>
      <w:r>
        <w:rPr>
          <w:rFonts w:ascii="Arial" w:hAnsi="Arial" w:cs="Arial"/>
        </w:rPr>
        <w:t xml:space="preserve">o których mowa: </w:t>
      </w:r>
    </w:p>
    <w:p w:rsidR="00CF572C" w:rsidRDefault="0008706F" w:rsidP="004F4D75">
      <w:pPr>
        <w:pStyle w:val="NormalnyWeb"/>
        <w:numPr>
          <w:ilvl w:val="0"/>
          <w:numId w:val="4"/>
        </w:numPr>
        <w:suppressAutoHyphens w:val="0"/>
        <w:spacing w:before="0" w:after="0"/>
        <w:rPr>
          <w:rFonts w:ascii="Arial" w:hAnsi="Arial" w:cs="Arial"/>
        </w:rPr>
      </w:pPr>
      <w:r>
        <w:rPr>
          <w:rFonts w:ascii="Arial" w:hAnsi="Arial" w:cs="Arial"/>
        </w:rPr>
        <w:t xml:space="preserve">w </w:t>
      </w:r>
      <w:proofErr w:type="spellStart"/>
      <w:r>
        <w:rPr>
          <w:rFonts w:ascii="Arial" w:hAnsi="Arial" w:cs="Arial"/>
        </w:rPr>
        <w:t>pkt</w:t>
      </w:r>
      <w:proofErr w:type="spellEnd"/>
      <w:r>
        <w:rPr>
          <w:rFonts w:ascii="Arial" w:hAnsi="Arial" w:cs="Arial"/>
        </w:rPr>
        <w:t xml:space="preserve"> 7.1. do 7.2. SIWZ oraz w </w:t>
      </w:r>
      <w:proofErr w:type="spellStart"/>
      <w:r>
        <w:rPr>
          <w:rFonts w:ascii="Arial" w:hAnsi="Arial" w:cs="Arial"/>
        </w:rPr>
        <w:t>pkt</w:t>
      </w:r>
      <w:proofErr w:type="spellEnd"/>
      <w:r w:rsidR="00CF572C">
        <w:rPr>
          <w:rFonts w:ascii="Arial" w:hAnsi="Arial" w:cs="Arial"/>
        </w:rPr>
        <w:t xml:space="preserve"> od 8.2.1. do 8.2.3 SIWZ należy przedłożyć odrębnie </w:t>
      </w:r>
      <w:r w:rsidR="00EB5CBB">
        <w:rPr>
          <w:rFonts w:ascii="Arial" w:hAnsi="Arial" w:cs="Arial"/>
        </w:rPr>
        <w:br/>
      </w:r>
      <w:r w:rsidR="00CF572C">
        <w:rPr>
          <w:rFonts w:ascii="Arial" w:hAnsi="Arial" w:cs="Arial"/>
        </w:rPr>
        <w:t xml:space="preserve">dla każdego z Wykonawców wspólnie ubiegających się o udzielenie zamówienia; </w:t>
      </w:r>
    </w:p>
    <w:p w:rsidR="00CF572C" w:rsidRDefault="00CF572C" w:rsidP="004F4D75">
      <w:pPr>
        <w:pStyle w:val="NormalnyWeb"/>
        <w:numPr>
          <w:ilvl w:val="0"/>
          <w:numId w:val="4"/>
        </w:numPr>
        <w:suppressAutoHyphens w:val="0"/>
        <w:spacing w:before="0" w:after="0"/>
        <w:rPr>
          <w:rFonts w:ascii="Arial" w:hAnsi="Arial" w:cs="Arial"/>
        </w:rPr>
      </w:pPr>
      <w:r>
        <w:rPr>
          <w:rFonts w:ascii="Arial" w:hAnsi="Arial" w:cs="Arial"/>
        </w:rPr>
        <w:lastRenderedPageBreak/>
        <w:t xml:space="preserve">w pkt. </w:t>
      </w:r>
      <w:r w:rsidR="00DC3A07" w:rsidRPr="00E63857">
        <w:rPr>
          <w:rFonts w:ascii="Arial" w:hAnsi="Arial" w:cs="Arial"/>
          <w:color w:val="000000" w:themeColor="text1"/>
        </w:rPr>
        <w:t>8.1</w:t>
      </w:r>
      <w:r w:rsidR="00DC3A07" w:rsidRPr="00DC3A07">
        <w:rPr>
          <w:rFonts w:ascii="Arial" w:hAnsi="Arial" w:cs="Arial"/>
          <w:color w:val="00B050"/>
        </w:rPr>
        <w:t xml:space="preserve"> </w:t>
      </w:r>
      <w:r>
        <w:rPr>
          <w:rFonts w:ascii="Arial" w:hAnsi="Arial" w:cs="Arial"/>
        </w:rPr>
        <w:t>SIWZ Wykonawcy składają tak, aby wykazać, że wspólnie spełniają warunki udziału w postępowaniu;</w:t>
      </w:r>
    </w:p>
    <w:p w:rsidR="00CF572C" w:rsidRDefault="0008706F" w:rsidP="004F4D75">
      <w:pPr>
        <w:pStyle w:val="NormalnyWeb"/>
        <w:numPr>
          <w:ilvl w:val="0"/>
          <w:numId w:val="4"/>
        </w:numPr>
        <w:suppressAutoHyphens w:val="0"/>
        <w:spacing w:before="0" w:after="0"/>
        <w:rPr>
          <w:rFonts w:ascii="Arial" w:eastAsia="Arial" w:hAnsi="Arial" w:cs="Arial"/>
        </w:rPr>
      </w:pPr>
      <w:r>
        <w:rPr>
          <w:rFonts w:ascii="Arial" w:hAnsi="Arial" w:cs="Arial"/>
        </w:rPr>
        <w:t xml:space="preserve">w </w:t>
      </w:r>
      <w:proofErr w:type="spellStart"/>
      <w:r>
        <w:rPr>
          <w:rFonts w:ascii="Arial" w:hAnsi="Arial" w:cs="Arial"/>
        </w:rPr>
        <w:t>pkt</w:t>
      </w:r>
      <w:proofErr w:type="spellEnd"/>
      <w:r w:rsidR="00FA59C0">
        <w:rPr>
          <w:rFonts w:ascii="Arial" w:hAnsi="Arial" w:cs="Arial"/>
        </w:rPr>
        <w:t xml:space="preserve"> 7.3 </w:t>
      </w:r>
      <w:r w:rsidR="00CF572C">
        <w:rPr>
          <w:rFonts w:ascii="Arial" w:hAnsi="Arial" w:cs="Arial"/>
        </w:rPr>
        <w:t xml:space="preserve"> SIWZ Wykonawcy składają łącznie;</w:t>
      </w:r>
    </w:p>
    <w:p w:rsidR="00816956" w:rsidRPr="00581D85" w:rsidRDefault="00816956" w:rsidP="004F4D75">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Wykonawcy tworzący jeden podmiot przedłożą wraz z ofertą stosowne pełnomocnictwo ustanowione do reprezentowania Wykonawcy/ów ubiegającego/</w:t>
      </w:r>
      <w:proofErr w:type="spellStart"/>
      <w:r w:rsidRPr="00581D85">
        <w:rPr>
          <w:rFonts w:ascii="Arial" w:hAnsi="Arial" w:cs="Arial"/>
          <w:color w:val="000000"/>
        </w:rPr>
        <w:t>cych</w:t>
      </w:r>
      <w:proofErr w:type="spellEnd"/>
      <w:r w:rsidRPr="00581D85">
        <w:rPr>
          <w:rFonts w:ascii="Arial" w:hAnsi="Arial" w:cs="Arial"/>
          <w:color w:val="000000"/>
        </w:rPr>
        <w:t xml:space="preserve"> się o udzielenie zamówienia publicznego, bądź wszyscy wspólnicy podpiszą ofertę. Pełnomocnictwo należy dołączyć w oryginale bądź w formie notarialnie uwierzytelnionej kopii. </w:t>
      </w:r>
    </w:p>
    <w:p w:rsidR="00816956" w:rsidRPr="00581D85" w:rsidRDefault="00816956" w:rsidP="00816956">
      <w:pPr>
        <w:pStyle w:val="NormalnyWeb"/>
        <w:suppressAutoHyphens w:val="0"/>
        <w:spacing w:before="0" w:after="0"/>
        <w:ind w:left="720"/>
        <w:rPr>
          <w:rFonts w:ascii="Arial" w:hAnsi="Arial" w:cs="Arial"/>
          <w:color w:val="000000"/>
        </w:rPr>
      </w:pPr>
      <w:r w:rsidRPr="00581D85">
        <w:rPr>
          <w:rFonts w:ascii="Arial" w:hAnsi="Arial" w:cs="Arial"/>
          <w:b/>
          <w:color w:val="000000"/>
        </w:rPr>
        <w:t xml:space="preserve">Pełnomocnictwo, o którym mowa powyżej może wynikać albo z dokumentu pod taką samą nazwą, albo z umowy podmiotów składających wspólnie ofertę. </w:t>
      </w:r>
      <w:r w:rsidRPr="00581D85">
        <w:rPr>
          <w:rFonts w:ascii="Arial" w:hAnsi="Arial" w:cs="Arial"/>
          <w:color w:val="000000"/>
        </w:rPr>
        <w:t xml:space="preserve">Oferta musi być podpisana w taki sposób, by prawnie zobowiązywała wszystkich Wykonawców występujących wspólnie (przez każdego z Wykonawców lub pełnomocnika). Wykonawcy wspólnie ubiegający się o zamówienie muszą udokumentować – przy ofercie - że pełnomocnictwo ustanowione </w:t>
      </w:r>
      <w:r w:rsidR="00046F95">
        <w:rPr>
          <w:rFonts w:ascii="Arial" w:hAnsi="Arial" w:cs="Arial"/>
          <w:color w:val="000000"/>
        </w:rPr>
        <w:br/>
      </w:r>
      <w:r w:rsidRPr="00581D85">
        <w:rPr>
          <w:rFonts w:ascii="Arial" w:hAnsi="Arial" w:cs="Arial"/>
          <w:color w:val="000000"/>
        </w:rPr>
        <w:t>do ich reprezentacji zostało podpisane przez osobę[y] uprawnione do działania w ich imieniu.</w:t>
      </w:r>
    </w:p>
    <w:p w:rsidR="00816956" w:rsidRPr="00581D85" w:rsidRDefault="00816956" w:rsidP="00D1499A">
      <w:pPr>
        <w:pStyle w:val="NormalnyWeb"/>
        <w:numPr>
          <w:ilvl w:val="0"/>
          <w:numId w:val="7"/>
        </w:numPr>
        <w:suppressAutoHyphens w:val="0"/>
        <w:spacing w:before="0" w:after="0"/>
        <w:rPr>
          <w:rFonts w:ascii="Arial" w:hAnsi="Arial" w:cs="Arial"/>
          <w:color w:val="000000"/>
        </w:rPr>
      </w:pPr>
      <w:r w:rsidRPr="00581D85">
        <w:rPr>
          <w:rFonts w:ascii="Arial" w:hAnsi="Arial" w:cs="Arial"/>
          <w:color w:val="000000"/>
        </w:rPr>
        <w:t>W przypadku wspólnego ubiegania się o zamówienie przez Wykonawców oświadczenie wstępne zgodnie ze wzorem stanowiącym załącznik nr 2 do SIWZ</w:t>
      </w:r>
      <w:r w:rsidR="0008706F">
        <w:rPr>
          <w:rFonts w:ascii="Arial" w:hAnsi="Arial" w:cs="Arial"/>
          <w:color w:val="000000"/>
        </w:rPr>
        <w:t xml:space="preserve"> </w:t>
      </w:r>
      <w:r w:rsidRPr="00581D85">
        <w:rPr>
          <w:rFonts w:ascii="Arial" w:hAnsi="Arial" w:cs="Arial"/>
          <w:color w:val="000000"/>
        </w:rPr>
        <w:t xml:space="preserve">składa każdy </w:t>
      </w:r>
      <w:r w:rsidR="00046F95">
        <w:rPr>
          <w:rFonts w:ascii="Arial" w:hAnsi="Arial" w:cs="Arial"/>
          <w:color w:val="000000"/>
        </w:rPr>
        <w:br/>
      </w:r>
      <w:r w:rsidRPr="00581D85">
        <w:rPr>
          <w:rFonts w:ascii="Arial" w:hAnsi="Arial" w:cs="Arial"/>
          <w:color w:val="000000"/>
        </w:rPr>
        <w:t>z wykonawców wspólnie ubiegających się o zamówienie. Dokumenty te potwierdzają spełnienie warunków udziału w postępowaniu lub kryteriów selekcji oraz brak podstaw wykluczenia w zakresie, w którym każdy z wykonawców wykazuje spełnienie warunków udziału w postępowaniu lub kryteriów selekcji oraz brak podstaw wykluczenia.</w:t>
      </w:r>
    </w:p>
    <w:p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Wszelka korespondencja prowadzona będzie wyłącznie z podmiotem występującym jako pełnomocnik Wykonawców składających wspólną ofertę.</w:t>
      </w:r>
    </w:p>
    <w:p w:rsidR="00816956" w:rsidRPr="00581D85" w:rsidRDefault="00816956" w:rsidP="004F4D75">
      <w:pPr>
        <w:numPr>
          <w:ilvl w:val="0"/>
          <w:numId w:val="7"/>
        </w:numPr>
        <w:tabs>
          <w:tab w:val="left" w:pos="680"/>
        </w:tabs>
        <w:suppressAutoHyphens w:val="0"/>
        <w:jc w:val="both"/>
        <w:rPr>
          <w:rFonts w:ascii="Arial" w:hAnsi="Arial" w:cs="Arial"/>
          <w:color w:val="000000"/>
        </w:rPr>
      </w:pPr>
      <w:r w:rsidRPr="00581D85">
        <w:rPr>
          <w:rFonts w:ascii="Arial" w:hAnsi="Arial" w:cs="Arial"/>
          <w:color w:val="000000"/>
        </w:rPr>
        <w:t>Jeżeli oferta wykonawców wspólnie ubiegających się o zamówienie będzie ofertą najkorzystniejszą, wówczas Zamawiający może żądać przed zawarciem umowy w sprawie zamówienia publicznego - umowy regulującej współpracę tych wykonawców, która musi zawierać:</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Jednoznaczne określenie celu gospodarczego, </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Zobowiązanie do złożenia oferty wspólnej (w tym do wniesienia wadium</w:t>
      </w:r>
      <w:r w:rsidR="003865F0">
        <w:rPr>
          <w:rFonts w:ascii="Arial" w:hAnsi="Arial" w:cs="Arial"/>
          <w:color w:val="000000"/>
        </w:rPr>
        <w:t xml:space="preserve"> </w:t>
      </w:r>
      <w:r w:rsidRPr="00581D85">
        <w:rPr>
          <w:rFonts w:ascii="Arial" w:hAnsi="Arial" w:cs="Arial"/>
          <w:color w:val="000000"/>
        </w:rPr>
        <w:t>i</w:t>
      </w:r>
      <w:r w:rsidR="003865F0">
        <w:rPr>
          <w:rFonts w:ascii="Arial" w:hAnsi="Arial" w:cs="Arial"/>
          <w:color w:val="000000"/>
        </w:rPr>
        <w:t xml:space="preserve"> </w:t>
      </w:r>
      <w:r w:rsidRPr="00581D85">
        <w:rPr>
          <w:rFonts w:ascii="Arial" w:hAnsi="Arial" w:cs="Arial"/>
          <w:color w:val="000000"/>
        </w:rPr>
        <w:t>zabezpieczenia należytego wykonania umowy)  i realizacji zamówienia publicznego</w:t>
      </w:r>
      <w:r w:rsidR="00A60B0C" w:rsidRPr="00581D85">
        <w:rPr>
          <w:rFonts w:ascii="Arial" w:hAnsi="Arial" w:cs="Arial"/>
          <w:color w:val="000000"/>
        </w:rPr>
        <w:t xml:space="preserve"> </w:t>
      </w:r>
      <w:r w:rsidRPr="00581D85">
        <w:rPr>
          <w:rFonts w:ascii="Arial" w:hAnsi="Arial" w:cs="Arial"/>
          <w:color w:val="000000"/>
        </w:rPr>
        <w:t>w przypadku wyboru oferty i solidarnej odpowiedzialności,</w:t>
      </w:r>
    </w:p>
    <w:p w:rsidR="00816956"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 xml:space="preserve">Oznaczenie czasu trwania konsorcjum obejmującego okres realizacji zamówienia oraz okres trwania gwarancji /rękojmi za wady, </w:t>
      </w:r>
    </w:p>
    <w:p w:rsidR="00A26985" w:rsidRPr="00581D85" w:rsidRDefault="00816956" w:rsidP="00B55F96">
      <w:pPr>
        <w:numPr>
          <w:ilvl w:val="0"/>
          <w:numId w:val="15"/>
        </w:numPr>
        <w:tabs>
          <w:tab w:val="left" w:pos="680"/>
          <w:tab w:val="left" w:pos="1418"/>
        </w:tabs>
        <w:suppressAutoHyphens w:val="0"/>
        <w:ind w:left="1134" w:firstLine="0"/>
        <w:jc w:val="both"/>
        <w:rPr>
          <w:rFonts w:ascii="Arial" w:hAnsi="Arial" w:cs="Arial"/>
          <w:color w:val="000000"/>
        </w:rPr>
      </w:pPr>
      <w:r w:rsidRPr="00581D85">
        <w:rPr>
          <w:rFonts w:ascii="Arial" w:hAnsi="Arial" w:cs="Arial"/>
          <w:color w:val="000000"/>
        </w:rPr>
        <w:t>Określenie sposobu reprezentacji wszystkich podmiotów, w tym wskazanie podmiotu wiodącego, uprawnionego do podpisania oferty, umowy oraz bezpośredniego kontaktowania się z i współdziałania z Zamawiającym. Wszelka korespondencja będzie prowadzona wyłącznie z pełnomocnikiem.</w:t>
      </w:r>
    </w:p>
    <w:p w:rsidR="00CF572C" w:rsidRDefault="00CF572C">
      <w:pPr>
        <w:pStyle w:val="NormalnyWeb"/>
        <w:suppressAutoHyphens w:val="0"/>
        <w:spacing w:before="0" w:after="0"/>
        <w:rPr>
          <w:rFonts w:ascii="Arial" w:eastAsia="Arial" w:hAnsi="Arial" w:cs="Arial"/>
        </w:rPr>
      </w:pPr>
    </w:p>
    <w:tbl>
      <w:tblPr>
        <w:tblW w:w="9242" w:type="dxa"/>
        <w:tblInd w:w="-15" w:type="dxa"/>
        <w:tblLayout w:type="fixed"/>
        <w:tblCellMar>
          <w:left w:w="70" w:type="dxa"/>
          <w:right w:w="70" w:type="dxa"/>
        </w:tblCellMar>
        <w:tblLook w:val="0000"/>
      </w:tblPr>
      <w:tblGrid>
        <w:gridCol w:w="1510"/>
        <w:gridCol w:w="7732"/>
      </w:tblGrid>
      <w:tr w:rsidR="00CF572C" w:rsidTr="00DC3A07">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rsidP="00341022">
            <w:pPr>
              <w:pStyle w:val="Nagwek7"/>
              <w:rPr>
                <w:rFonts w:ascii="Arial" w:hAnsi="Arial" w:cs="Arial"/>
                <w:bCs/>
              </w:rPr>
            </w:pPr>
            <w:r>
              <w:rPr>
                <w:rFonts w:ascii="Arial" w:hAnsi="Arial" w:cs="Arial"/>
              </w:rPr>
              <w:t>Część</w:t>
            </w:r>
            <w:r w:rsidR="00341022">
              <w:rPr>
                <w:rFonts w:ascii="Arial" w:hAnsi="Arial" w:cs="Arial"/>
              </w:rPr>
              <w:t xml:space="preserve"> VIII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rPr>
                <w:rFonts w:ascii="Arial" w:hAnsi="Arial" w:cs="Arial"/>
                <w:sz w:val="8"/>
              </w:rPr>
            </w:pPr>
            <w:r>
              <w:rPr>
                <w:rFonts w:ascii="Arial" w:hAnsi="Arial" w:cs="Arial"/>
                <w:bCs/>
              </w:rPr>
              <w:t>Wymagania dotyczące wadium oraz zabezpieczenia należytego wykonania umowy</w:t>
            </w:r>
          </w:p>
        </w:tc>
      </w:tr>
    </w:tbl>
    <w:p w:rsidR="00CF572C" w:rsidRDefault="00CF572C">
      <w:pPr>
        <w:jc w:val="both"/>
        <w:rPr>
          <w:rFonts w:ascii="Arial" w:hAnsi="Arial" w:cs="Arial"/>
          <w:sz w:val="8"/>
        </w:rPr>
      </w:pPr>
    </w:p>
    <w:p w:rsidR="00CF572C" w:rsidRDefault="00CF572C">
      <w:pPr>
        <w:jc w:val="both"/>
        <w:rPr>
          <w:rFonts w:ascii="Arial" w:hAnsi="Arial" w:cs="Arial"/>
          <w:sz w:val="8"/>
        </w:rPr>
      </w:pPr>
    </w:p>
    <w:p w:rsidR="00CF572C" w:rsidRDefault="00CF572C" w:rsidP="00DC3A07">
      <w:pPr>
        <w:pStyle w:val="Tekstpodstawowy23"/>
        <w:rPr>
          <w:rFonts w:ascii="Arial" w:hAnsi="Arial" w:cs="Arial"/>
        </w:rPr>
      </w:pPr>
      <w:r>
        <w:rPr>
          <w:rFonts w:ascii="Arial" w:hAnsi="Arial" w:cs="Arial"/>
          <w:b/>
          <w:sz w:val="20"/>
          <w:szCs w:val="20"/>
          <w:u w:val="single"/>
        </w:rPr>
        <w:t>9.1. Wymagania dotyczące wadium</w:t>
      </w:r>
    </w:p>
    <w:p w:rsidR="00CF572C" w:rsidRPr="0058232D" w:rsidRDefault="00CF572C" w:rsidP="00DC3A07">
      <w:pPr>
        <w:pStyle w:val="Tekstpodstawowy"/>
        <w:rPr>
          <w:rFonts w:ascii="Arial" w:eastAsia="Arial-BoldMT" w:hAnsi="Arial" w:cs="Arial"/>
          <w:b/>
          <w:bCs/>
          <w:color w:val="000000"/>
        </w:rPr>
      </w:pPr>
      <w:r>
        <w:rPr>
          <w:rFonts w:ascii="Arial" w:hAnsi="Arial" w:cs="Arial"/>
          <w:bCs/>
        </w:rPr>
        <w:t xml:space="preserve">9.1.1. </w:t>
      </w:r>
      <w:r w:rsidR="00D1499A">
        <w:rPr>
          <w:rFonts w:ascii="Arial" w:hAnsi="Arial" w:cs="Arial"/>
          <w:bCs/>
        </w:rPr>
        <w:t xml:space="preserve">Zamawiający nie żąda wniesienia wadium. </w:t>
      </w:r>
    </w:p>
    <w:p w:rsidR="00CF572C" w:rsidRDefault="00CF572C" w:rsidP="00DC3A07">
      <w:pPr>
        <w:pStyle w:val="Tekstpodstawowy"/>
        <w:rPr>
          <w:rFonts w:ascii="Arial" w:hAnsi="Arial" w:cs="Arial"/>
        </w:rPr>
      </w:pPr>
    </w:p>
    <w:p w:rsidR="005D0F60" w:rsidRDefault="00CF572C" w:rsidP="00DC3A07">
      <w:pPr>
        <w:pStyle w:val="Tekstpodstawowy23"/>
        <w:rPr>
          <w:rFonts w:ascii="Arial" w:hAnsi="Arial" w:cs="Arial"/>
          <w:b/>
          <w:sz w:val="20"/>
          <w:szCs w:val="20"/>
          <w:u w:val="single"/>
        </w:rPr>
      </w:pPr>
      <w:r>
        <w:rPr>
          <w:rFonts w:ascii="Arial" w:hAnsi="Arial" w:cs="Arial"/>
          <w:b/>
          <w:sz w:val="20"/>
          <w:szCs w:val="20"/>
          <w:u w:val="single"/>
        </w:rPr>
        <w:t>9.2. Wymagania dotyczące zabezpieczenia należytego wykonania umowy</w:t>
      </w:r>
    </w:p>
    <w:p w:rsidR="005D0F60" w:rsidRDefault="00CF572C" w:rsidP="00DC3A07">
      <w:pPr>
        <w:pStyle w:val="Tekstpodstawowy23"/>
        <w:rPr>
          <w:rFonts w:ascii="Arial" w:hAnsi="Arial" w:cs="Arial"/>
          <w:sz w:val="20"/>
        </w:rPr>
      </w:pPr>
      <w:r w:rsidRPr="005D0F60">
        <w:rPr>
          <w:rFonts w:ascii="Arial" w:hAnsi="Arial" w:cs="Arial"/>
          <w:sz w:val="20"/>
        </w:rPr>
        <w:t xml:space="preserve">9.2.1. Zamawiający </w:t>
      </w:r>
      <w:r w:rsidR="005D0F60" w:rsidRPr="005D0F60">
        <w:rPr>
          <w:rFonts w:ascii="Arial" w:hAnsi="Arial" w:cs="Arial"/>
          <w:sz w:val="20"/>
        </w:rPr>
        <w:t xml:space="preserve"> nie </w:t>
      </w:r>
      <w:r w:rsidRPr="005D0F60">
        <w:rPr>
          <w:rFonts w:ascii="Arial" w:hAnsi="Arial" w:cs="Arial"/>
          <w:sz w:val="20"/>
        </w:rPr>
        <w:t>wymaga wniesienia zabezpieczenia należytego wykonania umowy</w:t>
      </w:r>
      <w:r w:rsidR="005D0F60" w:rsidRPr="005D0F60">
        <w:rPr>
          <w:rFonts w:ascii="Arial" w:hAnsi="Arial" w:cs="Arial"/>
          <w:sz w:val="20"/>
        </w:rPr>
        <w:t>.</w:t>
      </w:r>
    </w:p>
    <w:p w:rsidR="00CF572C" w:rsidRPr="005D0F60" w:rsidRDefault="00CF572C" w:rsidP="005D0F60">
      <w:pPr>
        <w:pStyle w:val="Tekstpodstawowy23"/>
        <w:ind w:left="-426"/>
        <w:rPr>
          <w:rFonts w:ascii="Arial" w:hAnsi="Arial" w:cs="Arial"/>
          <w:sz w:val="20"/>
        </w:rPr>
      </w:pPr>
      <w:r w:rsidRPr="005D0F60">
        <w:rPr>
          <w:rFonts w:ascii="Arial" w:hAnsi="Arial" w:cs="Arial"/>
          <w:sz w:val="20"/>
        </w:rPr>
        <w:t xml:space="preserve"> </w:t>
      </w:r>
    </w:p>
    <w:tbl>
      <w:tblPr>
        <w:tblW w:w="0" w:type="auto"/>
        <w:tblLayout w:type="fixed"/>
        <w:tblCellMar>
          <w:left w:w="70" w:type="dxa"/>
          <w:right w:w="70" w:type="dxa"/>
        </w:tblCellMar>
        <w:tblLook w:val="0000"/>
      </w:tblPr>
      <w:tblGrid>
        <w:gridCol w:w="1510"/>
        <w:gridCol w:w="7732"/>
      </w:tblGrid>
      <w:tr w:rsidR="00CF572C" w:rsidTr="00270BA9">
        <w:trPr>
          <w:trHeight w:val="470"/>
        </w:trPr>
        <w:tc>
          <w:tcPr>
            <w:tcW w:w="1510" w:type="dxa"/>
            <w:tcBorders>
              <w:top w:val="single" w:sz="4" w:space="0" w:color="000000"/>
              <w:left w:val="single" w:sz="4" w:space="0" w:color="000000"/>
              <w:bottom w:val="single" w:sz="4" w:space="0" w:color="000000"/>
            </w:tcBorders>
            <w:shd w:val="clear" w:color="auto" w:fill="E0E0E0"/>
          </w:tcPr>
          <w:p w:rsidR="00CF572C" w:rsidRDefault="00CF572C">
            <w:pPr>
              <w:pStyle w:val="Nagwek7"/>
              <w:rPr>
                <w:rFonts w:ascii="Arial" w:hAnsi="Arial" w:cs="Arial"/>
                <w:bCs/>
              </w:rPr>
            </w:pPr>
            <w:r>
              <w:rPr>
                <w:rFonts w:ascii="Arial" w:hAnsi="Arial" w:cs="Arial"/>
              </w:rPr>
              <w:t>Część</w:t>
            </w:r>
            <w:r w:rsidR="00341022">
              <w:rPr>
                <w:rFonts w:ascii="Arial" w:hAnsi="Arial" w:cs="Arial"/>
              </w:rPr>
              <w:t xml:space="preserve"> I</w:t>
            </w:r>
            <w:r>
              <w:rPr>
                <w:rFonts w:ascii="Arial" w:hAnsi="Arial" w:cs="Arial"/>
              </w:rPr>
              <w:t>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bCs/>
              </w:rPr>
              <w:t>Opis sposobu przygotowania oferty oraz wyjaśnianie jej treści</w:t>
            </w:r>
          </w:p>
        </w:tc>
      </w:tr>
    </w:tbl>
    <w:p w:rsidR="00CF572C" w:rsidRDefault="00CF572C">
      <w:pPr>
        <w:jc w:val="both"/>
      </w:pPr>
    </w:p>
    <w:p w:rsidR="00CF572C" w:rsidRDefault="00CF572C" w:rsidP="00DC3A07">
      <w:pPr>
        <w:widowControl w:val="0"/>
        <w:jc w:val="both"/>
        <w:rPr>
          <w:rFonts w:ascii="Arial" w:hAnsi="Arial" w:cs="Arial"/>
          <w:bCs/>
        </w:rPr>
      </w:pPr>
      <w:r>
        <w:rPr>
          <w:rFonts w:ascii="Arial" w:hAnsi="Arial" w:cs="Arial"/>
          <w:bCs/>
        </w:rPr>
        <w:t>10.1.  Każdy Wykonawca może złożyć tylko jedną ofertę, przy czym treść oferty musi odpowiadać treści SIWZ.</w:t>
      </w:r>
    </w:p>
    <w:p w:rsidR="00CF572C" w:rsidRDefault="00CF572C" w:rsidP="00DC3A07">
      <w:pPr>
        <w:widowControl w:val="0"/>
        <w:rPr>
          <w:rFonts w:ascii="Arial" w:hAnsi="Arial" w:cs="Arial"/>
          <w:bCs/>
        </w:rPr>
      </w:pPr>
      <w:r>
        <w:rPr>
          <w:rFonts w:ascii="Arial" w:hAnsi="Arial" w:cs="Arial"/>
          <w:bCs/>
        </w:rPr>
        <w:t>10.2. Ofertę należy przygotować według wymagań określonych w niniejszej SIWZ.</w:t>
      </w:r>
    </w:p>
    <w:p w:rsidR="00CF572C" w:rsidRPr="00A443C7" w:rsidRDefault="00CF572C" w:rsidP="00DC3A07">
      <w:pPr>
        <w:widowControl w:val="0"/>
        <w:tabs>
          <w:tab w:val="left" w:pos="284"/>
        </w:tabs>
        <w:rPr>
          <w:rFonts w:ascii="Arial" w:hAnsi="Arial" w:cs="Arial"/>
          <w:bCs/>
          <w:color w:val="000000"/>
        </w:rPr>
      </w:pPr>
      <w:r>
        <w:rPr>
          <w:rFonts w:ascii="Arial" w:hAnsi="Arial" w:cs="Arial"/>
          <w:bCs/>
        </w:rPr>
        <w:t>10.3. Wykonawca ponosi wszelkie koszty związane z przygotowaniem i złożeniem oferty z zastrz</w:t>
      </w:r>
      <w:r w:rsidR="002A2614">
        <w:rPr>
          <w:rFonts w:ascii="Arial" w:hAnsi="Arial" w:cs="Arial"/>
          <w:bCs/>
        </w:rPr>
        <w:t xml:space="preserve">eżeniem treści art. 93 ust. 4 </w:t>
      </w:r>
      <w:proofErr w:type="spellStart"/>
      <w:r w:rsidR="002A2614" w:rsidRPr="00A443C7">
        <w:rPr>
          <w:rFonts w:ascii="Arial" w:hAnsi="Arial" w:cs="Arial"/>
          <w:bCs/>
          <w:color w:val="000000"/>
        </w:rPr>
        <w:t>uPzp</w:t>
      </w:r>
      <w:proofErr w:type="spellEnd"/>
      <w:r w:rsidRPr="00A443C7">
        <w:rPr>
          <w:rFonts w:ascii="Arial" w:hAnsi="Arial" w:cs="Arial"/>
          <w:bCs/>
          <w:color w:val="000000"/>
        </w:rPr>
        <w:t>.</w:t>
      </w:r>
    </w:p>
    <w:p w:rsidR="00CF572C" w:rsidRDefault="00CF572C" w:rsidP="00DC3A07">
      <w:pPr>
        <w:widowControl w:val="0"/>
        <w:jc w:val="both"/>
        <w:rPr>
          <w:rFonts w:ascii="Arial" w:hAnsi="Arial" w:cs="Arial"/>
          <w:bCs/>
        </w:rPr>
      </w:pPr>
      <w:r>
        <w:rPr>
          <w:rFonts w:ascii="Arial" w:hAnsi="Arial" w:cs="Arial"/>
          <w:bCs/>
        </w:rPr>
        <w:t>10.4.Oferta musi być sporządzona:</w:t>
      </w:r>
    </w:p>
    <w:p w:rsidR="00CF572C" w:rsidRDefault="00CF572C" w:rsidP="00DC3A07">
      <w:pPr>
        <w:numPr>
          <w:ilvl w:val="0"/>
          <w:numId w:val="10"/>
        </w:numPr>
        <w:tabs>
          <w:tab w:val="clear" w:pos="0"/>
          <w:tab w:val="num" w:pos="426"/>
        </w:tabs>
        <w:autoSpaceDE w:val="0"/>
        <w:ind w:left="720"/>
        <w:jc w:val="both"/>
        <w:rPr>
          <w:rFonts w:ascii="Arial" w:hAnsi="Arial" w:cs="Arial"/>
          <w:bCs/>
        </w:rPr>
      </w:pPr>
      <w:r>
        <w:rPr>
          <w:rFonts w:ascii="Arial" w:hAnsi="Arial" w:cs="Arial"/>
          <w:bCs/>
        </w:rPr>
        <w:t>w języku polskim [</w:t>
      </w:r>
      <w:r>
        <w:rPr>
          <w:rFonts w:ascii="Arial" w:eastAsia="Calibri" w:hAnsi="Arial" w:cs="Arial"/>
        </w:rPr>
        <w:t xml:space="preserve">dokumenty sporządzone w języku obcym są składane wraz z tłumaczeniem </w:t>
      </w:r>
      <w:r w:rsidR="003B6348">
        <w:rPr>
          <w:rFonts w:ascii="Arial" w:eastAsia="Calibri" w:hAnsi="Arial" w:cs="Arial"/>
        </w:rPr>
        <w:br/>
      </w:r>
      <w:r>
        <w:rPr>
          <w:rFonts w:ascii="Arial" w:eastAsia="Calibri" w:hAnsi="Arial" w:cs="Arial"/>
        </w:rPr>
        <w:t xml:space="preserve">na język </w:t>
      </w:r>
      <w:r>
        <w:rPr>
          <w:rFonts w:ascii="Arial" w:eastAsia="Calibri" w:hAnsi="Arial" w:cs="Arial"/>
          <w:color w:val="000000"/>
        </w:rPr>
        <w:t>polski],</w:t>
      </w:r>
    </w:p>
    <w:p w:rsidR="00CF572C" w:rsidRDefault="00CF572C" w:rsidP="00DC3A07">
      <w:pPr>
        <w:numPr>
          <w:ilvl w:val="0"/>
          <w:numId w:val="10"/>
        </w:numPr>
        <w:tabs>
          <w:tab w:val="clear" w:pos="0"/>
          <w:tab w:val="num" w:pos="426"/>
        </w:tabs>
        <w:autoSpaceDE w:val="0"/>
        <w:ind w:left="720"/>
        <w:jc w:val="both"/>
        <w:rPr>
          <w:rFonts w:ascii="Arial" w:hAnsi="Arial" w:cs="Arial"/>
          <w:bCs/>
        </w:rPr>
      </w:pPr>
      <w:r>
        <w:rPr>
          <w:rFonts w:ascii="Arial" w:hAnsi="Arial" w:cs="Arial"/>
          <w:bCs/>
        </w:rPr>
        <w:t>w 1 egzemplarzu</w:t>
      </w:r>
      <w:r w:rsidR="00A40A0C">
        <w:rPr>
          <w:rFonts w:ascii="Arial" w:hAnsi="Arial" w:cs="Arial"/>
          <w:bCs/>
        </w:rPr>
        <w:t>.</w:t>
      </w:r>
    </w:p>
    <w:p w:rsidR="00CF572C" w:rsidRDefault="00CF572C" w:rsidP="00DC3A07">
      <w:pPr>
        <w:widowControl w:val="0"/>
        <w:tabs>
          <w:tab w:val="left" w:pos="0"/>
          <w:tab w:val="left" w:pos="8640"/>
        </w:tabs>
        <w:jc w:val="both"/>
        <w:rPr>
          <w:rFonts w:ascii="Arial" w:hAnsi="Arial" w:cs="Arial"/>
          <w:bCs/>
        </w:rPr>
      </w:pPr>
      <w:r>
        <w:rPr>
          <w:rFonts w:ascii="Arial" w:hAnsi="Arial" w:cs="Arial"/>
          <w:bCs/>
        </w:rPr>
        <w:t xml:space="preserve">10.5. Całość oferty powinna być złożona w formie uniemożliwiającej jej przypadkowe zdekompletowanie.       </w:t>
      </w:r>
    </w:p>
    <w:p w:rsidR="00CF572C" w:rsidRDefault="00CF572C" w:rsidP="00DC3A07">
      <w:pPr>
        <w:widowControl w:val="0"/>
        <w:tabs>
          <w:tab w:val="left" w:pos="0"/>
          <w:tab w:val="left" w:pos="9637"/>
        </w:tabs>
        <w:jc w:val="both"/>
        <w:rPr>
          <w:rFonts w:ascii="Arial" w:hAnsi="Arial" w:cs="Arial"/>
          <w:bCs/>
        </w:rPr>
      </w:pPr>
      <w:r>
        <w:rPr>
          <w:rFonts w:ascii="Arial" w:hAnsi="Arial" w:cs="Arial"/>
          <w:bCs/>
        </w:rPr>
        <w:t>10.6. Wskazane jest aby wszystkie zapisane strony oferty były ponumerowane.</w:t>
      </w:r>
    </w:p>
    <w:p w:rsidR="00CF572C" w:rsidRDefault="00CF572C" w:rsidP="00DC3A07">
      <w:pPr>
        <w:widowControl w:val="0"/>
        <w:tabs>
          <w:tab w:val="left" w:pos="0"/>
        </w:tabs>
        <w:jc w:val="both"/>
        <w:rPr>
          <w:rFonts w:ascii="Arial" w:hAnsi="Arial" w:cs="Arial"/>
          <w:bCs/>
        </w:rPr>
      </w:pPr>
      <w:r>
        <w:rPr>
          <w:rFonts w:ascii="Arial" w:hAnsi="Arial" w:cs="Arial"/>
          <w:bCs/>
        </w:rPr>
        <w:t>10.7. Wszelkie miejsca w ofercie, w których Wykonawca naniósł poprawki lub zmiany wpisywanej</w:t>
      </w:r>
      <w:r w:rsidR="005E0B1B">
        <w:rPr>
          <w:rFonts w:ascii="Arial" w:hAnsi="Arial" w:cs="Arial"/>
          <w:bCs/>
        </w:rPr>
        <w:t xml:space="preserve"> </w:t>
      </w:r>
      <w:r>
        <w:rPr>
          <w:rFonts w:ascii="Arial" w:hAnsi="Arial" w:cs="Arial"/>
          <w:bCs/>
        </w:rPr>
        <w:t>przez siebie treści, (czyli wyłącznie w miejscach, w których jest to dopuszczone przez</w:t>
      </w:r>
      <w:r w:rsidR="005E0B1B">
        <w:rPr>
          <w:rFonts w:ascii="Arial" w:hAnsi="Arial" w:cs="Arial"/>
          <w:bCs/>
        </w:rPr>
        <w:t xml:space="preserve"> </w:t>
      </w:r>
      <w:r>
        <w:rPr>
          <w:rFonts w:ascii="Arial" w:hAnsi="Arial" w:cs="Arial"/>
          <w:bCs/>
        </w:rPr>
        <w:lastRenderedPageBreak/>
        <w:t>Zamawiającego) muszą być parafowane przez osobę (osoby) podpisującą (podpisujące) ofertę.</w:t>
      </w:r>
    </w:p>
    <w:p w:rsidR="00CF572C" w:rsidRDefault="00CF572C" w:rsidP="00DC3A07">
      <w:pPr>
        <w:widowControl w:val="0"/>
        <w:jc w:val="both"/>
        <w:rPr>
          <w:rFonts w:ascii="Arial" w:hAnsi="Arial" w:cs="Arial"/>
        </w:rPr>
      </w:pPr>
      <w:r>
        <w:rPr>
          <w:rFonts w:ascii="Arial" w:hAnsi="Arial" w:cs="Arial"/>
          <w:bCs/>
        </w:rPr>
        <w:t xml:space="preserve">10.8. W przypadku, gdy informacje zawarte w ofercie stanowią tajemnicę przedsiębiorstwa </w:t>
      </w:r>
      <w:r w:rsidR="00407C1F">
        <w:rPr>
          <w:rFonts w:ascii="Arial" w:hAnsi="Arial" w:cs="Arial"/>
          <w:bCs/>
        </w:rPr>
        <w:br/>
      </w:r>
      <w:r>
        <w:rPr>
          <w:rFonts w:ascii="Arial" w:hAnsi="Arial" w:cs="Arial"/>
          <w:bCs/>
        </w:rPr>
        <w:t>w rozumieniu przepisów</w:t>
      </w:r>
      <w:r w:rsidR="007B1358">
        <w:rPr>
          <w:rFonts w:ascii="Arial" w:hAnsi="Arial" w:cs="Arial"/>
          <w:bCs/>
        </w:rPr>
        <w:t xml:space="preserve"> ustawy </w:t>
      </w:r>
      <w:r>
        <w:rPr>
          <w:rFonts w:ascii="Arial" w:hAnsi="Arial" w:cs="Arial"/>
          <w:bCs/>
        </w:rPr>
        <w:t>o zwalcza</w:t>
      </w:r>
      <w:r w:rsidR="005E0B1B">
        <w:rPr>
          <w:rFonts w:ascii="Arial" w:hAnsi="Arial" w:cs="Arial"/>
          <w:bCs/>
        </w:rPr>
        <w:t>niu nieuczciwej konkurencji, co</w:t>
      </w:r>
      <w:r>
        <w:rPr>
          <w:rFonts w:ascii="Arial" w:hAnsi="Arial" w:cs="Arial"/>
          <w:bCs/>
        </w:rPr>
        <w:t xml:space="preserve"> do których Wykonawca zastrzega, że nie mogą być udostępniane innym uczestnikom postępowania, muszą być oznaczone klauzulą: „Informacje stanowiące tajemnicę przedsiębiorstwa w rozumieniu art. 11 ust. 4 us</w:t>
      </w:r>
      <w:r w:rsidR="00F0674C">
        <w:rPr>
          <w:rFonts w:ascii="Arial" w:hAnsi="Arial" w:cs="Arial"/>
          <w:bCs/>
        </w:rPr>
        <w:t xml:space="preserve">tawy z dnia 16 kwietnia 1993 r. </w:t>
      </w:r>
      <w:r>
        <w:rPr>
          <w:rFonts w:ascii="Arial" w:hAnsi="Arial" w:cs="Arial"/>
          <w:bCs/>
        </w:rPr>
        <w:t>o zwalczaniu nieuczciwej konkurencji (</w:t>
      </w:r>
      <w:proofErr w:type="spellStart"/>
      <w:r w:rsidR="00A40A0C">
        <w:rPr>
          <w:rFonts w:ascii="Arial" w:hAnsi="Arial" w:cs="Arial"/>
          <w:bCs/>
        </w:rPr>
        <w:t>t.j</w:t>
      </w:r>
      <w:proofErr w:type="spellEnd"/>
      <w:r w:rsidR="00A40A0C">
        <w:rPr>
          <w:rFonts w:ascii="Arial" w:hAnsi="Arial" w:cs="Arial"/>
          <w:bCs/>
        </w:rPr>
        <w:t xml:space="preserve">. </w:t>
      </w:r>
      <w:r w:rsidR="00D45AFB" w:rsidRPr="00576B68">
        <w:rPr>
          <w:rFonts w:ascii="Arial" w:hAnsi="Arial" w:cs="Arial"/>
          <w:bCs/>
          <w:iCs/>
          <w:color w:val="000000" w:themeColor="text1"/>
        </w:rPr>
        <w:t>Dz. U. z 2019 r. poz. 1010</w:t>
      </w:r>
      <w:r w:rsidR="00D64ECF" w:rsidRPr="00D45AFB">
        <w:rPr>
          <w:rFonts w:ascii="Arial" w:hAnsi="Arial" w:cs="Arial"/>
          <w:bCs/>
          <w:iCs/>
          <w:color w:val="00B050"/>
        </w:rPr>
        <w:t>.</w:t>
      </w:r>
      <w:r>
        <w:rPr>
          <w:rFonts w:ascii="Arial" w:hAnsi="Arial" w:cs="Arial"/>
          <w:bCs/>
        </w:rPr>
        <w:t xml:space="preserve">)”  </w:t>
      </w:r>
      <w:r w:rsidR="00407C1F">
        <w:rPr>
          <w:rFonts w:ascii="Arial" w:hAnsi="Arial" w:cs="Arial"/>
          <w:bCs/>
        </w:rPr>
        <w:br/>
      </w:r>
      <w:r w:rsidR="003A0CC2">
        <w:rPr>
          <w:rFonts w:ascii="Arial" w:hAnsi="Arial" w:cs="Arial"/>
          <w:bCs/>
        </w:rPr>
        <w:t xml:space="preserve"> </w:t>
      </w:r>
      <w:r>
        <w:rPr>
          <w:rFonts w:ascii="Arial" w:hAnsi="Arial" w:cs="Arial"/>
          <w:bCs/>
        </w:rPr>
        <w:t>i dołączone do oferty, zaleca się aby były trwale, oddzielnie spięte. Zgodnie z tym przepisem przez tajem</w:t>
      </w:r>
      <w:r>
        <w:rPr>
          <w:rFonts w:ascii="Arial" w:hAnsi="Arial" w:cs="Arial"/>
        </w:rPr>
        <w:t xml:space="preserve">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Arial" w:hAnsi="Arial" w:cs="Arial"/>
        </w:rPr>
        <w:t>Pzp</w:t>
      </w:r>
      <w:proofErr w:type="spellEnd"/>
      <w:r>
        <w:rPr>
          <w:rFonts w:ascii="Arial" w:hAnsi="Arial" w:cs="Aria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Pr>
          <w:rFonts w:ascii="Arial" w:hAnsi="Arial" w:cs="Arial"/>
          <w:u w:val="single"/>
        </w:rPr>
        <w:t>wykazał, iż zastrzeżone informacje stanowią tajemnicę przedsiębiorstwa.</w:t>
      </w:r>
      <w:r>
        <w:rPr>
          <w:rFonts w:ascii="Arial" w:hAnsi="Arial" w:cs="Arial"/>
        </w:rPr>
        <w:t xml:space="preserve"> Wykonawca nie może zastrzec informacji, o których mowa w art. 86 ust. 4 ustawy </w:t>
      </w:r>
      <w:proofErr w:type="spellStart"/>
      <w:r>
        <w:rPr>
          <w:rFonts w:ascii="Arial" w:hAnsi="Arial" w:cs="Arial"/>
        </w:rPr>
        <w:t>Pzp</w:t>
      </w:r>
      <w:proofErr w:type="spellEnd"/>
      <w:r>
        <w:rPr>
          <w:rFonts w:ascii="Arial" w:hAnsi="Arial" w:cs="Arial"/>
        </w:rPr>
        <w:t xml:space="preserve">. </w:t>
      </w:r>
    </w:p>
    <w:p w:rsidR="00CF572C" w:rsidRDefault="00CF572C" w:rsidP="00DC3A07">
      <w:pPr>
        <w:widowControl w:val="0"/>
        <w:jc w:val="both"/>
        <w:rPr>
          <w:rFonts w:ascii="Arial" w:hAnsi="Arial" w:cs="Arial"/>
        </w:rPr>
      </w:pPr>
      <w:r>
        <w:rPr>
          <w:rFonts w:ascii="Arial" w:hAnsi="Arial" w:cs="Arial"/>
        </w:rPr>
        <w:t xml:space="preserve">10.9. Wyjaśnienia treści SIWZ, a także ewentualna jej modyfikacja dokonywane będą na zasadach określonych w art. 38 ustawy </w:t>
      </w:r>
      <w:proofErr w:type="spellStart"/>
      <w:r>
        <w:rPr>
          <w:rFonts w:ascii="Arial" w:hAnsi="Arial" w:cs="Arial"/>
          <w:iCs/>
        </w:rPr>
        <w:t>Pzp</w:t>
      </w:r>
      <w:proofErr w:type="spellEnd"/>
      <w:r>
        <w:rPr>
          <w:rFonts w:ascii="Arial" w:hAnsi="Arial" w:cs="Arial"/>
        </w:rPr>
        <w:t>.</w:t>
      </w:r>
    </w:p>
    <w:p w:rsidR="00CF572C" w:rsidRDefault="00CF572C" w:rsidP="00DC3A07">
      <w:pPr>
        <w:widowControl w:val="0"/>
        <w:jc w:val="both"/>
        <w:rPr>
          <w:rFonts w:ascii="Arial" w:hAnsi="Arial" w:cs="Arial"/>
          <w:color w:val="000000"/>
        </w:rPr>
      </w:pPr>
      <w:r>
        <w:rPr>
          <w:rFonts w:ascii="Arial" w:hAnsi="Arial" w:cs="Arial"/>
        </w:rPr>
        <w:t xml:space="preserve">10.10. </w:t>
      </w:r>
      <w:r>
        <w:rPr>
          <w:rFonts w:ascii="Arial" w:hAnsi="Arial" w:cs="Arial"/>
          <w:color w:val="000000"/>
        </w:rPr>
        <w:t>Zamawiający nie przewiduje zebrania Wykonawców.</w:t>
      </w:r>
    </w:p>
    <w:p w:rsidR="00CF572C" w:rsidRDefault="00CF572C" w:rsidP="00DC3A07">
      <w:pPr>
        <w:widowControl w:val="0"/>
        <w:numPr>
          <w:ilvl w:val="1"/>
          <w:numId w:val="11"/>
        </w:numPr>
        <w:tabs>
          <w:tab w:val="clear" w:pos="1080"/>
          <w:tab w:val="num" w:pos="568"/>
        </w:tabs>
        <w:ind w:left="0" w:firstLine="0"/>
        <w:jc w:val="both"/>
        <w:rPr>
          <w:rFonts w:ascii="Arial" w:hAnsi="Arial" w:cs="Arial"/>
          <w:color w:val="000000"/>
        </w:rPr>
      </w:pPr>
      <w:r>
        <w:rPr>
          <w:rFonts w:ascii="Arial" w:hAnsi="Arial" w:cs="Arial"/>
          <w:color w:val="000000"/>
        </w:rPr>
        <w:t>Osoby upoważnione przez Zamawiającego do kontaktowania się z Wykonawcami w sprawach merytorycznych przetargu:</w:t>
      </w:r>
    </w:p>
    <w:p w:rsidR="00CF572C" w:rsidRDefault="001A4384" w:rsidP="00DC3A07">
      <w:pPr>
        <w:widowControl w:val="0"/>
        <w:ind w:left="426"/>
        <w:jc w:val="both"/>
        <w:rPr>
          <w:rFonts w:ascii="Arial" w:hAnsi="Arial" w:cs="Arial"/>
          <w:color w:val="000000"/>
        </w:rPr>
      </w:pPr>
      <w:r>
        <w:rPr>
          <w:rFonts w:ascii="Arial" w:hAnsi="Arial" w:cs="Arial"/>
          <w:color w:val="000000"/>
        </w:rPr>
        <w:t xml:space="preserve"> </w:t>
      </w:r>
      <w:r w:rsidR="00F2493A">
        <w:rPr>
          <w:rFonts w:ascii="Arial" w:hAnsi="Arial" w:cs="Arial"/>
          <w:color w:val="000000"/>
        </w:rPr>
        <w:t xml:space="preserve">Łukasz </w:t>
      </w:r>
      <w:proofErr w:type="spellStart"/>
      <w:r w:rsidR="00F2493A">
        <w:rPr>
          <w:rFonts w:ascii="Arial" w:hAnsi="Arial" w:cs="Arial"/>
          <w:color w:val="000000"/>
        </w:rPr>
        <w:t>Piłot</w:t>
      </w:r>
      <w:proofErr w:type="spellEnd"/>
      <w:r w:rsidRPr="00F2493A">
        <w:rPr>
          <w:rFonts w:ascii="Arial" w:hAnsi="Arial" w:cs="Arial"/>
          <w:color w:val="000000"/>
        </w:rPr>
        <w:t xml:space="preserve"> </w:t>
      </w:r>
      <w:r w:rsidR="006864D9" w:rsidRPr="00F2493A">
        <w:rPr>
          <w:rFonts w:ascii="Arial" w:hAnsi="Arial" w:cs="Arial"/>
          <w:color w:val="000000"/>
        </w:rPr>
        <w:t>–</w:t>
      </w:r>
      <w:r w:rsidRPr="00F2493A">
        <w:rPr>
          <w:rFonts w:ascii="Arial" w:hAnsi="Arial" w:cs="Arial"/>
          <w:color w:val="000000"/>
        </w:rPr>
        <w:t xml:space="preserve"> </w:t>
      </w:r>
      <w:r w:rsidR="00CF572C" w:rsidRPr="00F2493A">
        <w:rPr>
          <w:rFonts w:ascii="Arial" w:hAnsi="Arial" w:cs="Arial"/>
          <w:color w:val="000000"/>
        </w:rPr>
        <w:t xml:space="preserve">tel. </w:t>
      </w:r>
      <w:r w:rsidR="00CD56C8" w:rsidRPr="00F2493A">
        <w:rPr>
          <w:rFonts w:ascii="Arial" w:hAnsi="Arial" w:cs="Arial"/>
          <w:color w:val="000000"/>
        </w:rPr>
        <w:t>3</w:t>
      </w:r>
      <w:r w:rsidR="004C6B7D" w:rsidRPr="00F2493A">
        <w:rPr>
          <w:rFonts w:ascii="Arial" w:hAnsi="Arial" w:cs="Arial"/>
          <w:color w:val="000000"/>
        </w:rPr>
        <w:t>4</w:t>
      </w:r>
      <w:r w:rsidR="00CD56C8" w:rsidRPr="00F2493A">
        <w:rPr>
          <w:rFonts w:ascii="Arial" w:hAnsi="Arial" w:cs="Arial"/>
          <w:color w:val="000000"/>
        </w:rPr>
        <w:t> </w:t>
      </w:r>
      <w:r w:rsidR="004C6B7D" w:rsidRPr="00F2493A">
        <w:rPr>
          <w:rFonts w:ascii="Arial" w:hAnsi="Arial" w:cs="Arial"/>
          <w:color w:val="000000"/>
        </w:rPr>
        <w:t xml:space="preserve">3210 </w:t>
      </w:r>
      <w:r w:rsidR="00F2493A">
        <w:rPr>
          <w:rFonts w:ascii="Arial" w:hAnsi="Arial" w:cs="Arial"/>
          <w:color w:val="000000"/>
        </w:rPr>
        <w:t>831</w:t>
      </w:r>
      <w:r w:rsidR="00D64ECF" w:rsidRPr="00F2493A">
        <w:rPr>
          <w:rFonts w:ascii="Arial" w:hAnsi="Arial" w:cs="Arial"/>
          <w:color w:val="000000"/>
        </w:rPr>
        <w:t>.</w:t>
      </w:r>
    </w:p>
    <w:p w:rsidR="00CF572C" w:rsidRDefault="00CF572C">
      <w:pPr>
        <w:widowControl w:val="0"/>
        <w:ind w:left="-426"/>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pPr>
            <w:r>
              <w:rPr>
                <w:rFonts w:ascii="Arial" w:hAnsi="Arial" w:cs="Arial"/>
                <w:iCs/>
              </w:rPr>
              <w:t>Termin, miejsce składania i otwarcia ofert oraz okres związania ofertą</w:t>
            </w:r>
          </w:p>
        </w:tc>
      </w:tr>
    </w:tbl>
    <w:p w:rsidR="00CF572C" w:rsidRDefault="00CF572C">
      <w:pPr>
        <w:widowControl w:val="0"/>
        <w:ind w:left="-426"/>
        <w:jc w:val="both"/>
      </w:pPr>
    </w:p>
    <w:p w:rsidR="00CF572C" w:rsidRDefault="00CF572C">
      <w:pPr>
        <w:rPr>
          <w:rFonts w:ascii="Arial" w:hAnsi="Arial" w:cs="Arial"/>
        </w:rPr>
      </w:pPr>
      <w:r>
        <w:rPr>
          <w:rFonts w:ascii="Arial" w:hAnsi="Arial" w:cs="Arial"/>
          <w:b/>
        </w:rPr>
        <w:t>11.1. Złożenie ofert.</w:t>
      </w:r>
    </w:p>
    <w:p w:rsidR="00CF572C" w:rsidRDefault="00CF572C">
      <w:pPr>
        <w:tabs>
          <w:tab w:val="left" w:pos="900"/>
        </w:tabs>
        <w:jc w:val="both"/>
        <w:rPr>
          <w:rFonts w:ascii="Arial" w:hAnsi="Arial" w:cs="Arial"/>
        </w:rPr>
      </w:pPr>
      <w:r>
        <w:rPr>
          <w:rFonts w:ascii="Arial" w:hAnsi="Arial" w:cs="Arial"/>
        </w:rPr>
        <w:t xml:space="preserve">11.1.1.Oferty należy składać w terminie </w:t>
      </w:r>
      <w:r w:rsidRPr="002C4257">
        <w:rPr>
          <w:rFonts w:ascii="Arial" w:hAnsi="Arial" w:cs="Arial"/>
          <w:b/>
        </w:rPr>
        <w:t>do dnia</w:t>
      </w:r>
      <w:r w:rsidR="000A2C79" w:rsidRPr="002C4257">
        <w:rPr>
          <w:rFonts w:ascii="Arial" w:hAnsi="Arial" w:cs="Arial"/>
          <w:b/>
        </w:rPr>
        <w:t xml:space="preserve"> </w:t>
      </w:r>
      <w:r w:rsidR="00EE44FD">
        <w:rPr>
          <w:rFonts w:ascii="Arial" w:hAnsi="Arial" w:cs="Arial"/>
          <w:b/>
        </w:rPr>
        <w:t>2</w:t>
      </w:r>
      <w:r w:rsidR="00416969">
        <w:rPr>
          <w:rFonts w:ascii="Arial" w:hAnsi="Arial" w:cs="Arial"/>
          <w:b/>
        </w:rPr>
        <w:t>2</w:t>
      </w:r>
      <w:r w:rsidR="004C6B7D" w:rsidRPr="002C4257">
        <w:rPr>
          <w:rFonts w:ascii="Arial" w:hAnsi="Arial" w:cs="Arial"/>
          <w:b/>
          <w:color w:val="000000"/>
        </w:rPr>
        <w:t>.</w:t>
      </w:r>
      <w:r w:rsidR="001A76B4">
        <w:rPr>
          <w:rFonts w:ascii="Arial" w:hAnsi="Arial" w:cs="Arial"/>
          <w:b/>
          <w:color w:val="000000"/>
        </w:rPr>
        <w:t>10</w:t>
      </w:r>
      <w:r w:rsidR="000A2C79" w:rsidRPr="002C4257">
        <w:rPr>
          <w:rFonts w:ascii="Arial" w:hAnsi="Arial" w:cs="Arial"/>
          <w:b/>
          <w:color w:val="000000"/>
        </w:rPr>
        <w:t>.</w:t>
      </w:r>
      <w:r w:rsidR="004C6B7D" w:rsidRPr="002C4257">
        <w:rPr>
          <w:rFonts w:ascii="Arial" w:hAnsi="Arial" w:cs="Arial"/>
          <w:b/>
          <w:color w:val="000000"/>
        </w:rPr>
        <w:t>201</w:t>
      </w:r>
      <w:r w:rsidR="001A76B4">
        <w:rPr>
          <w:rFonts w:ascii="Arial" w:hAnsi="Arial" w:cs="Arial"/>
          <w:b/>
          <w:color w:val="000000"/>
        </w:rPr>
        <w:t>9</w:t>
      </w:r>
      <w:r w:rsidR="00D64ECF" w:rsidRPr="002C4257">
        <w:rPr>
          <w:rFonts w:ascii="Arial" w:hAnsi="Arial" w:cs="Arial"/>
          <w:b/>
          <w:color w:val="000000"/>
        </w:rPr>
        <w:t xml:space="preserve"> r.</w:t>
      </w:r>
      <w:r w:rsidR="00D64ECF">
        <w:rPr>
          <w:rFonts w:ascii="Arial" w:hAnsi="Arial" w:cs="Arial"/>
          <w:b/>
          <w:color w:val="000000"/>
        </w:rPr>
        <w:t xml:space="preserve"> </w:t>
      </w:r>
      <w:r>
        <w:rPr>
          <w:rFonts w:ascii="Arial" w:hAnsi="Arial" w:cs="Arial"/>
          <w:b/>
        </w:rPr>
        <w:t>do godz. 1</w:t>
      </w:r>
      <w:r w:rsidR="003F7FFC">
        <w:rPr>
          <w:rFonts w:ascii="Arial" w:hAnsi="Arial" w:cs="Arial"/>
          <w:b/>
        </w:rPr>
        <w:t>0</w:t>
      </w:r>
      <w:r>
        <w:rPr>
          <w:rFonts w:ascii="Arial" w:hAnsi="Arial" w:cs="Arial"/>
          <w:b/>
        </w:rPr>
        <w:t xml:space="preserve">:00 </w:t>
      </w:r>
      <w:r>
        <w:rPr>
          <w:rFonts w:ascii="Arial" w:hAnsi="Arial" w:cs="Arial"/>
        </w:rPr>
        <w:t xml:space="preserve">w Urzędzie Gminy </w:t>
      </w:r>
      <w:r w:rsidR="0051195D">
        <w:rPr>
          <w:rFonts w:ascii="Arial" w:hAnsi="Arial" w:cs="Arial"/>
        </w:rPr>
        <w:t>Koszęcin przy ul. Powstańców Śląskich</w:t>
      </w:r>
      <w:r w:rsidR="004C6B7D">
        <w:rPr>
          <w:rFonts w:ascii="Arial" w:hAnsi="Arial" w:cs="Arial"/>
        </w:rPr>
        <w:t>. 10</w:t>
      </w:r>
      <w:r w:rsidR="00486324">
        <w:rPr>
          <w:rFonts w:ascii="Arial" w:hAnsi="Arial" w:cs="Arial"/>
        </w:rPr>
        <w:t xml:space="preserve">, </w:t>
      </w:r>
      <w:r w:rsidR="004C6B7D">
        <w:rPr>
          <w:rFonts w:ascii="Arial" w:hAnsi="Arial" w:cs="Arial"/>
        </w:rPr>
        <w:t>w sekretariacie (biuro podawcze).</w:t>
      </w:r>
      <w:r>
        <w:rPr>
          <w:rFonts w:ascii="Arial" w:hAnsi="Arial" w:cs="Arial"/>
        </w:rPr>
        <w:t xml:space="preserve"> Dostarczenie ofert do wskazanego miejsca i we wskazanym terminie odbywa się na koszt i ryzyko Wykonawcy.</w:t>
      </w:r>
    </w:p>
    <w:p w:rsidR="00CF572C" w:rsidRDefault="00CF572C">
      <w:pPr>
        <w:pStyle w:val="Tekstpodstawowy23"/>
        <w:rPr>
          <w:rFonts w:ascii="Arial" w:hAnsi="Arial" w:cs="Arial"/>
          <w:sz w:val="20"/>
          <w:szCs w:val="20"/>
        </w:rPr>
      </w:pPr>
      <w:r>
        <w:rPr>
          <w:rFonts w:ascii="Arial" w:hAnsi="Arial" w:cs="Arial"/>
          <w:sz w:val="20"/>
          <w:szCs w:val="20"/>
        </w:rPr>
        <w:t xml:space="preserve">11.1.2. Ofertę należy złożyć w nieprzezroczystej, zabezpieczonej przed otwarciem, kopercie [paczce]. Kopertę [paczkę] należy opisać następująco: </w:t>
      </w:r>
    </w:p>
    <w:p w:rsidR="00CF572C" w:rsidRDefault="00CF572C">
      <w:pPr>
        <w:pStyle w:val="Tekstpodstawowy23"/>
        <w:rPr>
          <w:rFonts w:ascii="Arial" w:hAnsi="Arial" w:cs="Arial"/>
          <w:sz w:val="20"/>
          <w:szCs w:val="20"/>
        </w:rPr>
      </w:pPr>
    </w:p>
    <w:p w:rsidR="00CF572C" w:rsidRDefault="00CF572C">
      <w:pPr>
        <w:pStyle w:val="Tekstpodstawowy23"/>
        <w:rPr>
          <w:rFonts w:ascii="Arial" w:eastAsia="Arial-BoldMT" w:hAnsi="Arial" w:cs="Arial"/>
          <w:b/>
          <w:i/>
          <w:sz w:val="20"/>
          <w:szCs w:val="20"/>
        </w:rPr>
      </w:pPr>
      <w:r>
        <w:rPr>
          <w:rFonts w:ascii="Arial" w:eastAsia="Arial-BoldMT" w:hAnsi="Arial" w:cs="Arial"/>
          <w:b/>
          <w:i/>
          <w:sz w:val="20"/>
          <w:szCs w:val="20"/>
        </w:rPr>
        <w:t xml:space="preserve">Gmina </w:t>
      </w:r>
      <w:r w:rsidR="004C6B7D">
        <w:rPr>
          <w:rFonts w:ascii="Arial" w:eastAsia="Arial-BoldMT" w:hAnsi="Arial" w:cs="Arial"/>
          <w:b/>
          <w:i/>
          <w:sz w:val="20"/>
          <w:szCs w:val="20"/>
        </w:rPr>
        <w:t>Koszęcin</w:t>
      </w:r>
    </w:p>
    <w:p w:rsidR="00CF572C" w:rsidRDefault="004C6B7D">
      <w:pPr>
        <w:pStyle w:val="Tekstpodstawowy23"/>
        <w:rPr>
          <w:rFonts w:ascii="Arial" w:eastAsia="Arial-BoldMT" w:hAnsi="Arial" w:cs="Arial"/>
          <w:b/>
          <w:i/>
          <w:sz w:val="20"/>
          <w:szCs w:val="20"/>
        </w:rPr>
      </w:pPr>
      <w:r>
        <w:rPr>
          <w:rFonts w:ascii="Arial" w:eastAsia="Arial-BoldMT" w:hAnsi="Arial" w:cs="Arial"/>
          <w:b/>
          <w:i/>
          <w:sz w:val="20"/>
          <w:szCs w:val="20"/>
        </w:rPr>
        <w:t xml:space="preserve"> ul. Powstańców Śl. 10</w:t>
      </w:r>
    </w:p>
    <w:p w:rsidR="00CF572C" w:rsidRDefault="00CF572C">
      <w:pPr>
        <w:pStyle w:val="Tekstpodstawowy23"/>
        <w:rPr>
          <w:rFonts w:ascii="Arial" w:hAnsi="Arial" w:cs="Arial"/>
          <w:b/>
          <w:sz w:val="20"/>
          <w:szCs w:val="20"/>
        </w:rPr>
      </w:pPr>
      <w:r>
        <w:rPr>
          <w:rFonts w:ascii="Arial" w:eastAsia="Arial-BoldMT" w:hAnsi="Arial" w:cs="Arial"/>
          <w:b/>
          <w:i/>
          <w:sz w:val="20"/>
          <w:szCs w:val="20"/>
        </w:rPr>
        <w:t xml:space="preserve"> 42-</w:t>
      </w:r>
      <w:r w:rsidR="004C6B7D">
        <w:rPr>
          <w:rFonts w:ascii="Arial" w:eastAsia="Arial-BoldMT" w:hAnsi="Arial" w:cs="Arial"/>
          <w:b/>
          <w:i/>
          <w:sz w:val="20"/>
          <w:szCs w:val="20"/>
        </w:rPr>
        <w:t>286 Koszęcin</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B7196A" w:rsidRDefault="00B7196A">
      <w:pPr>
        <w:pStyle w:val="Tekstpodstawowy23"/>
        <w:rPr>
          <w:rFonts w:ascii="Arial" w:hAnsi="Arial" w:cs="Arial"/>
          <w:b/>
          <w:sz w:val="20"/>
          <w:szCs w:val="20"/>
        </w:rPr>
      </w:pPr>
    </w:p>
    <w:p w:rsidR="00CF572C" w:rsidRDefault="00CF572C">
      <w:pPr>
        <w:pStyle w:val="Tekstpodstawowy23"/>
        <w:rPr>
          <w:rFonts w:ascii="Arial" w:hAnsi="Arial" w:cs="Arial"/>
          <w:b/>
          <w:sz w:val="20"/>
          <w:szCs w:val="20"/>
        </w:rPr>
      </w:pPr>
      <w:r>
        <w:rPr>
          <w:rFonts w:ascii="Arial" w:hAnsi="Arial" w:cs="Arial"/>
          <w:b/>
          <w:sz w:val="20"/>
          <w:szCs w:val="20"/>
        </w:rPr>
        <w:t xml:space="preserve">Nazwa i adres Wykonawcy </w:t>
      </w:r>
    </w:p>
    <w:p w:rsidR="00D338FA" w:rsidRPr="00581D85" w:rsidRDefault="00D338FA">
      <w:pPr>
        <w:pStyle w:val="Tekstpodstawowy23"/>
        <w:rPr>
          <w:rFonts w:ascii="Arial" w:hAnsi="Arial" w:cs="Arial"/>
          <w:b/>
          <w:color w:val="000000"/>
        </w:rPr>
      </w:pPr>
    </w:p>
    <w:p w:rsidR="00C81FB3" w:rsidRPr="00C81FB3" w:rsidRDefault="00C81FB3" w:rsidP="00C81FB3">
      <w:pPr>
        <w:jc w:val="center"/>
        <w:rPr>
          <w:rFonts w:ascii="Arial" w:hAnsi="Arial" w:cs="Arial"/>
          <w:b/>
          <w:bCs/>
          <w:sz w:val="28"/>
          <w:szCs w:val="28"/>
        </w:rPr>
      </w:pPr>
      <w:r w:rsidRPr="00C81FB3">
        <w:rPr>
          <w:rFonts w:ascii="Arial Narrow" w:hAnsi="Arial Narrow"/>
          <w:b/>
          <w:sz w:val="28"/>
          <w:szCs w:val="28"/>
        </w:rPr>
        <w:t>„</w:t>
      </w:r>
      <w:r w:rsidR="001A76B4">
        <w:rPr>
          <w:rFonts w:ascii="Arial" w:hAnsi="Arial" w:cs="Arial"/>
          <w:color w:val="000000"/>
          <w:sz w:val="32"/>
          <w:szCs w:val="32"/>
          <w:lang w:eastAsia="en-US"/>
        </w:rPr>
        <w:t>Zakup paliw płynnych w 2019</w:t>
      </w:r>
      <w:r w:rsidR="000C5682" w:rsidRPr="00581D85">
        <w:rPr>
          <w:rFonts w:ascii="Arial" w:hAnsi="Arial" w:cs="Arial"/>
          <w:color w:val="000000"/>
          <w:sz w:val="32"/>
          <w:szCs w:val="32"/>
          <w:lang w:eastAsia="en-US"/>
        </w:rPr>
        <w:t xml:space="preserve"> r. </w:t>
      </w:r>
      <w:r w:rsidR="000C5682" w:rsidRPr="00A443C7">
        <w:rPr>
          <w:rFonts w:ascii="Arial" w:hAnsi="Arial" w:cs="Arial"/>
          <w:color w:val="000000"/>
          <w:sz w:val="32"/>
          <w:szCs w:val="32"/>
          <w:lang w:eastAsia="en-US"/>
        </w:rPr>
        <w:t xml:space="preserve">przez </w:t>
      </w:r>
      <w:r w:rsidR="00A443C7" w:rsidRPr="00A443C7">
        <w:rPr>
          <w:rFonts w:ascii="Arial" w:hAnsi="Arial" w:cs="Arial"/>
          <w:color w:val="000000"/>
          <w:sz w:val="32"/>
          <w:szCs w:val="32"/>
          <w:lang w:eastAsia="en-US"/>
        </w:rPr>
        <w:t>G</w:t>
      </w:r>
      <w:r w:rsidR="00A443C7">
        <w:rPr>
          <w:rFonts w:ascii="Arial" w:hAnsi="Arial" w:cs="Arial"/>
          <w:color w:val="000000"/>
          <w:sz w:val="32"/>
          <w:szCs w:val="32"/>
          <w:lang w:eastAsia="en-US"/>
        </w:rPr>
        <w:t>minę Koszęcin</w:t>
      </w:r>
      <w:r w:rsidRPr="00C81FB3">
        <w:rPr>
          <w:rFonts w:ascii="Arial Narrow" w:hAnsi="Arial Narrow"/>
          <w:b/>
          <w:sz w:val="28"/>
          <w:szCs w:val="28"/>
        </w:rPr>
        <w:t>”</w:t>
      </w:r>
    </w:p>
    <w:p w:rsidR="00CF572C" w:rsidRDefault="00CF572C">
      <w:pPr>
        <w:pStyle w:val="Tekstpodstawowy23"/>
        <w:shd w:val="clear" w:color="auto" w:fill="FFFFFF"/>
        <w:jc w:val="center"/>
        <w:rPr>
          <w:rFonts w:ascii="Arial" w:hAnsi="Arial" w:cs="Arial"/>
          <w:b/>
          <w:sz w:val="20"/>
          <w:szCs w:val="20"/>
          <w:u w:val="single"/>
          <w:shd w:val="clear" w:color="auto" w:fill="00FF00"/>
        </w:rPr>
      </w:pPr>
    </w:p>
    <w:p w:rsidR="00CF572C" w:rsidRDefault="00CF572C">
      <w:pPr>
        <w:pStyle w:val="Tekstpodstawowy23"/>
        <w:jc w:val="center"/>
        <w:rPr>
          <w:rFonts w:ascii="Arial" w:hAnsi="Arial" w:cs="Arial"/>
        </w:rPr>
      </w:pPr>
      <w:r>
        <w:rPr>
          <w:rFonts w:ascii="Arial" w:hAnsi="Arial" w:cs="Arial"/>
          <w:b/>
          <w:sz w:val="20"/>
          <w:szCs w:val="20"/>
          <w:u w:val="single"/>
        </w:rPr>
        <w:t xml:space="preserve">Nie otwierać przed dniem: </w:t>
      </w:r>
      <w:r w:rsidR="00EE44FD">
        <w:rPr>
          <w:rFonts w:ascii="Arial" w:hAnsi="Arial" w:cs="Arial"/>
          <w:b/>
          <w:sz w:val="20"/>
          <w:szCs w:val="20"/>
          <w:u w:val="single"/>
        </w:rPr>
        <w:t>2</w:t>
      </w:r>
      <w:r w:rsidR="00416969">
        <w:rPr>
          <w:rFonts w:ascii="Arial" w:hAnsi="Arial" w:cs="Arial"/>
          <w:b/>
          <w:sz w:val="20"/>
          <w:szCs w:val="20"/>
          <w:u w:val="single"/>
        </w:rPr>
        <w:t>2</w:t>
      </w:r>
      <w:r w:rsidR="0095303D" w:rsidRPr="002C4257">
        <w:rPr>
          <w:rFonts w:ascii="Arial" w:hAnsi="Arial" w:cs="Arial"/>
          <w:b/>
          <w:color w:val="000000"/>
          <w:sz w:val="20"/>
          <w:szCs w:val="20"/>
          <w:u w:val="single"/>
        </w:rPr>
        <w:t>.</w:t>
      </w:r>
      <w:r w:rsidR="001A76B4">
        <w:rPr>
          <w:rFonts w:ascii="Arial" w:hAnsi="Arial" w:cs="Arial"/>
          <w:b/>
          <w:color w:val="000000"/>
          <w:sz w:val="20"/>
          <w:szCs w:val="20"/>
          <w:u w:val="single"/>
        </w:rPr>
        <w:t>10</w:t>
      </w:r>
      <w:r w:rsidR="000A2C79" w:rsidRPr="002C4257">
        <w:rPr>
          <w:rFonts w:ascii="Arial" w:hAnsi="Arial" w:cs="Arial"/>
          <w:b/>
          <w:color w:val="000000"/>
          <w:sz w:val="20"/>
          <w:szCs w:val="20"/>
          <w:u w:val="single"/>
        </w:rPr>
        <w:t>.</w:t>
      </w:r>
      <w:r w:rsidR="0095303D" w:rsidRPr="002C4257">
        <w:rPr>
          <w:rFonts w:ascii="Arial" w:hAnsi="Arial" w:cs="Arial"/>
          <w:b/>
          <w:color w:val="000000"/>
          <w:sz w:val="20"/>
          <w:szCs w:val="20"/>
          <w:u w:val="single"/>
        </w:rPr>
        <w:t>201</w:t>
      </w:r>
      <w:r w:rsidR="001A76B4">
        <w:rPr>
          <w:rFonts w:ascii="Arial" w:hAnsi="Arial" w:cs="Arial"/>
          <w:b/>
          <w:color w:val="000000"/>
          <w:sz w:val="20"/>
          <w:szCs w:val="20"/>
          <w:u w:val="single"/>
        </w:rPr>
        <w:t>9</w:t>
      </w:r>
      <w:r w:rsidR="00D64ECF" w:rsidRPr="002C4257">
        <w:rPr>
          <w:rFonts w:ascii="Arial" w:hAnsi="Arial" w:cs="Arial"/>
          <w:b/>
          <w:color w:val="000000"/>
          <w:sz w:val="20"/>
          <w:szCs w:val="20"/>
          <w:u w:val="single"/>
        </w:rPr>
        <w:t xml:space="preserve"> </w:t>
      </w:r>
      <w:r w:rsidRPr="002C4257">
        <w:rPr>
          <w:rFonts w:ascii="Arial" w:hAnsi="Arial" w:cs="Arial"/>
          <w:b/>
          <w:sz w:val="20"/>
          <w:szCs w:val="20"/>
          <w:u w:val="single"/>
        </w:rPr>
        <w:t>r.</w:t>
      </w:r>
      <w:r>
        <w:rPr>
          <w:rFonts w:ascii="Arial" w:hAnsi="Arial" w:cs="Arial"/>
          <w:b/>
          <w:sz w:val="20"/>
          <w:szCs w:val="20"/>
          <w:u w:val="single"/>
        </w:rPr>
        <w:t xml:space="preserve"> godz. 1</w:t>
      </w:r>
      <w:r w:rsidR="003F7FFC">
        <w:rPr>
          <w:rFonts w:ascii="Arial" w:hAnsi="Arial" w:cs="Arial"/>
          <w:b/>
          <w:sz w:val="20"/>
          <w:szCs w:val="20"/>
          <w:u w:val="single"/>
        </w:rPr>
        <w:t>0</w:t>
      </w:r>
      <w:r>
        <w:rPr>
          <w:rFonts w:ascii="Arial" w:hAnsi="Arial" w:cs="Arial"/>
          <w:b/>
          <w:sz w:val="20"/>
          <w:szCs w:val="20"/>
          <w:u w:val="single"/>
        </w:rPr>
        <w:t>:15</w:t>
      </w:r>
    </w:p>
    <w:p w:rsidR="00CF572C" w:rsidRDefault="00CF572C">
      <w:pPr>
        <w:shd w:val="clear" w:color="auto" w:fill="FFFFFF"/>
        <w:tabs>
          <w:tab w:val="left" w:pos="900"/>
        </w:tabs>
        <w:jc w:val="both"/>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11.1.3.Złożone oferty podlegają rejestracji przez Zamawiającego. </w:t>
      </w:r>
    </w:p>
    <w:p w:rsidR="00CF572C" w:rsidRDefault="00CF572C">
      <w:pPr>
        <w:shd w:val="clear" w:color="auto" w:fill="FFFFFF"/>
        <w:tabs>
          <w:tab w:val="left" w:pos="900"/>
        </w:tabs>
        <w:jc w:val="both"/>
        <w:rPr>
          <w:rFonts w:ascii="Arial" w:hAnsi="Arial" w:cs="Arial"/>
        </w:rPr>
      </w:pPr>
      <w:r>
        <w:rPr>
          <w:rFonts w:ascii="Arial" w:hAnsi="Arial" w:cs="Arial"/>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CF572C" w:rsidRDefault="00CF572C">
      <w:pPr>
        <w:shd w:val="clear" w:color="auto" w:fill="FFFFFF"/>
        <w:jc w:val="center"/>
        <w:rPr>
          <w:rFonts w:ascii="Arial" w:hAnsi="Arial" w:cs="Arial"/>
        </w:rPr>
      </w:pPr>
    </w:p>
    <w:p w:rsidR="00CF572C" w:rsidRDefault="00CF572C">
      <w:pPr>
        <w:shd w:val="clear" w:color="auto" w:fill="FFFFFF"/>
        <w:jc w:val="center"/>
        <w:rPr>
          <w:rFonts w:ascii="Arial" w:hAnsi="Arial" w:cs="Arial"/>
        </w:rPr>
      </w:pPr>
      <w:r>
        <w:rPr>
          <w:rFonts w:ascii="Arial" w:hAnsi="Arial" w:cs="Arial"/>
        </w:rPr>
        <w:t xml:space="preserve">„dokumentację przetargową </w:t>
      </w:r>
      <w:r w:rsidR="00D44E71">
        <w:rPr>
          <w:rFonts w:ascii="Arial" w:hAnsi="Arial" w:cs="Arial"/>
        </w:rPr>
        <w:t>otrzymaną</w:t>
      </w:r>
      <w:r>
        <w:rPr>
          <w:rFonts w:ascii="Arial" w:hAnsi="Arial" w:cs="Arial"/>
        </w:rPr>
        <w:t xml:space="preserve"> w stanie uszkodzonym</w:t>
      </w:r>
    </w:p>
    <w:p w:rsidR="00CF572C" w:rsidRDefault="00CF572C">
      <w:pPr>
        <w:shd w:val="clear" w:color="auto" w:fill="FFFFFF"/>
        <w:jc w:val="center"/>
        <w:rPr>
          <w:rFonts w:ascii="Arial" w:hAnsi="Arial" w:cs="Arial"/>
        </w:rPr>
      </w:pPr>
      <w:r>
        <w:rPr>
          <w:rFonts w:ascii="Arial" w:hAnsi="Arial" w:cs="Arial"/>
        </w:rPr>
        <w:t>nie podlega rozpatrzeniu”.</w:t>
      </w:r>
    </w:p>
    <w:p w:rsidR="00CF572C" w:rsidRDefault="00CF572C">
      <w:pPr>
        <w:shd w:val="clear" w:color="auto" w:fill="FFFFFF"/>
        <w:jc w:val="center"/>
        <w:rPr>
          <w:rFonts w:ascii="Arial" w:hAnsi="Arial" w:cs="Arial"/>
        </w:rPr>
      </w:pPr>
    </w:p>
    <w:p w:rsidR="00CF572C" w:rsidRDefault="00CF572C">
      <w:pPr>
        <w:shd w:val="clear" w:color="auto" w:fill="FFFFFF"/>
        <w:tabs>
          <w:tab w:val="left" w:pos="900"/>
        </w:tabs>
        <w:jc w:val="both"/>
        <w:rPr>
          <w:rFonts w:ascii="Arial" w:hAnsi="Arial" w:cs="Arial"/>
        </w:rPr>
      </w:pPr>
      <w:r>
        <w:rPr>
          <w:rFonts w:ascii="Arial" w:hAnsi="Arial" w:cs="Arial"/>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CF572C" w:rsidRDefault="00CF572C">
      <w:pPr>
        <w:shd w:val="clear" w:color="auto" w:fill="FFFFFF"/>
        <w:tabs>
          <w:tab w:val="left" w:pos="900"/>
        </w:tabs>
        <w:jc w:val="both"/>
        <w:rPr>
          <w:rFonts w:ascii="Arial" w:hAnsi="Arial" w:cs="Arial"/>
        </w:rPr>
      </w:pPr>
      <w:r>
        <w:rPr>
          <w:rFonts w:ascii="Arial" w:hAnsi="Arial" w:cs="Arial"/>
        </w:rPr>
        <w:t xml:space="preserve">11.1.6.Wykonawca ma prawo przed terminem składania ofert wycofać się z postępowania poprzez złożenie pisemnego powiadomienia wg tych samych zasad jak wprowadzanie zmian i poprawek </w:t>
      </w:r>
      <w:r w:rsidR="00A60B0C">
        <w:rPr>
          <w:rFonts w:ascii="Arial" w:hAnsi="Arial" w:cs="Arial"/>
        </w:rPr>
        <w:t xml:space="preserve">         </w:t>
      </w:r>
      <w:r>
        <w:rPr>
          <w:rFonts w:ascii="Arial" w:hAnsi="Arial" w:cs="Arial"/>
        </w:rPr>
        <w:t xml:space="preserve">z napisem na kopercie „WYCOFANIE”. Koperty z ofertami wycofanymi nie będą otwierane. </w:t>
      </w:r>
    </w:p>
    <w:p w:rsidR="00CF572C" w:rsidRDefault="00CF572C">
      <w:pPr>
        <w:shd w:val="clear" w:color="auto" w:fill="FFFFFF"/>
        <w:tabs>
          <w:tab w:val="left" w:pos="900"/>
        </w:tabs>
        <w:jc w:val="both"/>
        <w:rPr>
          <w:rFonts w:ascii="Arial" w:hAnsi="Arial" w:cs="Arial"/>
        </w:rPr>
      </w:pPr>
      <w:r>
        <w:rPr>
          <w:rFonts w:ascii="Arial" w:hAnsi="Arial" w:cs="Arial"/>
        </w:rPr>
        <w:t xml:space="preserve">11.1.7.Zamawiający niezwłocznie zwraca ofertę, która została złożona po terminie. </w:t>
      </w:r>
    </w:p>
    <w:p w:rsidR="00CF572C" w:rsidRDefault="00CF572C">
      <w:pPr>
        <w:shd w:val="clear" w:color="auto" w:fill="FFFFFF"/>
        <w:rPr>
          <w:rFonts w:ascii="Arial" w:hAnsi="Arial" w:cs="Arial"/>
        </w:rPr>
      </w:pPr>
    </w:p>
    <w:p w:rsidR="00CF572C" w:rsidRDefault="00CF572C">
      <w:pPr>
        <w:shd w:val="clear" w:color="auto" w:fill="FFFFFF"/>
        <w:rPr>
          <w:rFonts w:ascii="Arial" w:hAnsi="Arial" w:cs="Arial"/>
        </w:rPr>
      </w:pPr>
      <w:r>
        <w:rPr>
          <w:rFonts w:ascii="Arial" w:hAnsi="Arial" w:cs="Arial"/>
          <w:b/>
        </w:rPr>
        <w:t>11.2.Otwarcie ofert.</w:t>
      </w:r>
    </w:p>
    <w:p w:rsidR="00E22926" w:rsidRDefault="00CF572C">
      <w:pPr>
        <w:pStyle w:val="Tekstpodstawowy32"/>
        <w:shd w:val="clear" w:color="auto" w:fill="FFFFFF"/>
        <w:rPr>
          <w:rFonts w:ascii="Arial" w:hAnsi="Arial" w:cs="Arial"/>
          <w:sz w:val="20"/>
          <w:shd w:val="clear" w:color="auto" w:fill="FFFFFF"/>
        </w:rPr>
      </w:pPr>
      <w:r>
        <w:rPr>
          <w:rFonts w:ascii="Arial" w:hAnsi="Arial" w:cs="Arial"/>
          <w:sz w:val="20"/>
        </w:rPr>
        <w:lastRenderedPageBreak/>
        <w:t>11.2.1.</w:t>
      </w:r>
      <w:r w:rsidR="002A2614">
        <w:rPr>
          <w:rFonts w:ascii="Arial" w:hAnsi="Arial" w:cs="Arial"/>
          <w:sz w:val="20"/>
        </w:rPr>
        <w:t xml:space="preserve"> </w:t>
      </w:r>
      <w:r>
        <w:rPr>
          <w:rFonts w:ascii="Arial" w:hAnsi="Arial" w:cs="Arial"/>
          <w:sz w:val="20"/>
        </w:rPr>
        <w:t xml:space="preserve">Otwarcie ofert jest jawne i nastąpi </w:t>
      </w:r>
      <w:r>
        <w:rPr>
          <w:rFonts w:ascii="Arial" w:hAnsi="Arial" w:cs="Arial"/>
          <w:b/>
          <w:sz w:val="20"/>
          <w:shd w:val="clear" w:color="auto" w:fill="FFFFFF"/>
        </w:rPr>
        <w:t xml:space="preserve">w </w:t>
      </w:r>
      <w:r w:rsidRPr="000A2C79">
        <w:rPr>
          <w:rFonts w:ascii="Arial" w:hAnsi="Arial" w:cs="Arial"/>
          <w:b/>
          <w:sz w:val="20"/>
          <w:shd w:val="clear" w:color="auto" w:fill="FFFFFF"/>
        </w:rPr>
        <w:t>dniu</w:t>
      </w:r>
      <w:r w:rsidR="0074092A">
        <w:rPr>
          <w:rFonts w:ascii="Arial" w:hAnsi="Arial" w:cs="Arial"/>
          <w:b/>
          <w:color w:val="000000"/>
          <w:sz w:val="20"/>
          <w:shd w:val="clear" w:color="auto" w:fill="FFFFFF"/>
        </w:rPr>
        <w:t xml:space="preserve"> </w:t>
      </w:r>
      <w:r w:rsidR="00EE44FD">
        <w:rPr>
          <w:rFonts w:ascii="Arial" w:hAnsi="Arial" w:cs="Arial"/>
          <w:b/>
          <w:color w:val="000000"/>
          <w:sz w:val="20"/>
          <w:shd w:val="clear" w:color="auto" w:fill="FFFFFF"/>
        </w:rPr>
        <w:t>2</w:t>
      </w:r>
      <w:r w:rsidR="00416969">
        <w:rPr>
          <w:rFonts w:ascii="Arial" w:hAnsi="Arial" w:cs="Arial"/>
          <w:b/>
          <w:color w:val="000000"/>
          <w:sz w:val="20"/>
          <w:shd w:val="clear" w:color="auto" w:fill="FFFFFF"/>
        </w:rPr>
        <w:t>2</w:t>
      </w:r>
      <w:r w:rsidR="0004584A">
        <w:rPr>
          <w:rFonts w:ascii="Arial" w:hAnsi="Arial" w:cs="Arial"/>
          <w:b/>
          <w:color w:val="000000"/>
          <w:sz w:val="20"/>
          <w:shd w:val="clear" w:color="auto" w:fill="FFFFFF"/>
        </w:rPr>
        <w:t>.10</w:t>
      </w:r>
      <w:r w:rsidR="0095303D" w:rsidRPr="00DD5487">
        <w:rPr>
          <w:rFonts w:ascii="Arial" w:hAnsi="Arial" w:cs="Arial"/>
          <w:b/>
          <w:color w:val="000000"/>
          <w:sz w:val="20"/>
          <w:shd w:val="clear" w:color="auto" w:fill="FFFFFF"/>
        </w:rPr>
        <w:t>.201</w:t>
      </w:r>
      <w:r w:rsidR="0004584A">
        <w:rPr>
          <w:rFonts w:ascii="Arial" w:hAnsi="Arial" w:cs="Arial"/>
          <w:b/>
          <w:color w:val="000000"/>
          <w:sz w:val="20"/>
          <w:shd w:val="clear" w:color="auto" w:fill="FFFFFF"/>
        </w:rPr>
        <w:t>9</w:t>
      </w:r>
      <w:r w:rsidR="00D64ECF" w:rsidRPr="00DD5487">
        <w:rPr>
          <w:rFonts w:ascii="Arial" w:hAnsi="Arial" w:cs="Arial"/>
          <w:b/>
          <w:color w:val="000000"/>
          <w:sz w:val="20"/>
          <w:shd w:val="clear" w:color="auto" w:fill="FFFFFF"/>
        </w:rPr>
        <w:t xml:space="preserve"> </w:t>
      </w:r>
      <w:r w:rsidRPr="00DD5487">
        <w:rPr>
          <w:rFonts w:ascii="Arial" w:hAnsi="Arial" w:cs="Arial"/>
          <w:b/>
          <w:sz w:val="20"/>
          <w:shd w:val="clear" w:color="auto" w:fill="FFFFFF"/>
        </w:rPr>
        <w:t>r.</w:t>
      </w:r>
      <w:r>
        <w:rPr>
          <w:rFonts w:ascii="Arial" w:hAnsi="Arial" w:cs="Arial"/>
          <w:b/>
          <w:sz w:val="20"/>
          <w:shd w:val="clear" w:color="auto" w:fill="FFFFFF"/>
        </w:rPr>
        <w:t xml:space="preserve"> o godz</w:t>
      </w:r>
      <w:r w:rsidR="000A2C79">
        <w:rPr>
          <w:rFonts w:ascii="Arial" w:hAnsi="Arial" w:cs="Arial"/>
          <w:b/>
          <w:sz w:val="20"/>
          <w:shd w:val="clear" w:color="auto" w:fill="FFFFFF"/>
        </w:rPr>
        <w:t>.</w:t>
      </w:r>
      <w:r>
        <w:rPr>
          <w:rFonts w:ascii="Arial" w:hAnsi="Arial" w:cs="Arial"/>
          <w:b/>
          <w:sz w:val="20"/>
          <w:shd w:val="clear" w:color="auto" w:fill="FFFFFF"/>
        </w:rPr>
        <w:t xml:space="preserve"> 1</w:t>
      </w:r>
      <w:r w:rsidR="003F7FFC">
        <w:rPr>
          <w:rFonts w:ascii="Arial" w:hAnsi="Arial" w:cs="Arial"/>
          <w:b/>
          <w:sz w:val="20"/>
          <w:shd w:val="clear" w:color="auto" w:fill="FFFFFF"/>
        </w:rPr>
        <w:t>0</w:t>
      </w:r>
      <w:r>
        <w:rPr>
          <w:rFonts w:ascii="Arial" w:hAnsi="Arial" w:cs="Arial"/>
          <w:b/>
          <w:sz w:val="20"/>
          <w:shd w:val="clear" w:color="auto" w:fill="FFFFFF"/>
        </w:rPr>
        <w:t>:15</w:t>
      </w:r>
      <w:r>
        <w:rPr>
          <w:rFonts w:ascii="Arial" w:hAnsi="Arial" w:cs="Arial"/>
          <w:sz w:val="20"/>
        </w:rPr>
        <w:t xml:space="preserve">, w </w:t>
      </w:r>
      <w:r w:rsidR="004C6B7D">
        <w:rPr>
          <w:rFonts w:ascii="Arial" w:hAnsi="Arial" w:cs="Arial"/>
          <w:sz w:val="20"/>
        </w:rPr>
        <w:t xml:space="preserve">Urzędzie Gminy </w:t>
      </w:r>
      <w:r w:rsidR="003A0CC2">
        <w:rPr>
          <w:rFonts w:ascii="Arial" w:hAnsi="Arial" w:cs="Arial"/>
          <w:sz w:val="20"/>
        </w:rPr>
        <w:br/>
        <w:t>w</w:t>
      </w:r>
      <w:r w:rsidR="004C6B7D">
        <w:rPr>
          <w:rFonts w:ascii="Arial" w:hAnsi="Arial" w:cs="Arial"/>
          <w:sz w:val="20"/>
        </w:rPr>
        <w:t xml:space="preserve"> Koszęcinie w pokoju nr 16</w:t>
      </w:r>
      <w:r>
        <w:rPr>
          <w:rFonts w:ascii="Arial" w:hAnsi="Arial" w:cs="Arial"/>
          <w:sz w:val="20"/>
          <w:shd w:val="clear" w:color="auto" w:fill="FFFFFF"/>
        </w:rPr>
        <w:t xml:space="preserve">. </w:t>
      </w:r>
    </w:p>
    <w:p w:rsidR="00CF572C" w:rsidRPr="00A443C7" w:rsidRDefault="00CF572C">
      <w:pPr>
        <w:pStyle w:val="Tekstpodstawowy32"/>
        <w:shd w:val="clear" w:color="auto" w:fill="FFFFFF"/>
        <w:rPr>
          <w:rFonts w:ascii="Arial" w:hAnsi="Arial" w:cs="Arial"/>
          <w:color w:val="000000"/>
          <w:sz w:val="20"/>
        </w:rPr>
      </w:pPr>
      <w:r w:rsidRPr="00A443C7">
        <w:rPr>
          <w:rFonts w:ascii="Arial" w:hAnsi="Arial" w:cs="Arial"/>
          <w:color w:val="000000"/>
          <w:sz w:val="20"/>
          <w:shd w:val="clear" w:color="auto" w:fill="FFFFFF"/>
        </w:rPr>
        <w:t>11</w:t>
      </w:r>
      <w:r w:rsidRPr="00A443C7">
        <w:rPr>
          <w:rFonts w:ascii="Arial" w:hAnsi="Arial" w:cs="Arial"/>
          <w:color w:val="000000"/>
          <w:sz w:val="20"/>
        </w:rPr>
        <w:t>.2.2.</w:t>
      </w:r>
      <w:r w:rsidR="002A2614" w:rsidRPr="00A443C7">
        <w:rPr>
          <w:rFonts w:ascii="Arial" w:hAnsi="Arial" w:cs="Arial"/>
          <w:color w:val="000000"/>
          <w:sz w:val="20"/>
        </w:rPr>
        <w:t xml:space="preserve"> </w:t>
      </w:r>
      <w:r w:rsidRPr="00A443C7">
        <w:rPr>
          <w:rFonts w:ascii="Arial" w:hAnsi="Arial" w:cs="Arial"/>
          <w:color w:val="000000"/>
          <w:sz w:val="20"/>
        </w:rPr>
        <w:t xml:space="preserve">Bezpośrednio przed otwarciem ofert Zamawiający poda kwotę, jaką zamierza przeznaczyć na sfinansowanie zamówienia. </w:t>
      </w:r>
    </w:p>
    <w:p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11.2.3</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Jeżeli w ofercie Wykonawca poda cenę napisaną słownie inną niż cena napisana cyfrowo podczas otwarcia ofert zostanie podana cena napisana słownie</w:t>
      </w:r>
      <w:r w:rsidR="00486324" w:rsidRPr="00A443C7">
        <w:rPr>
          <w:rFonts w:ascii="Arial" w:hAnsi="Arial" w:cs="Arial"/>
          <w:color w:val="000000"/>
          <w:sz w:val="20"/>
        </w:rPr>
        <w:t>.</w:t>
      </w:r>
    </w:p>
    <w:p w:rsidR="00CF572C" w:rsidRPr="00A443C7" w:rsidRDefault="002A2614">
      <w:pPr>
        <w:pStyle w:val="Tekstpodstawowy32"/>
        <w:rPr>
          <w:rFonts w:ascii="Arial" w:hAnsi="Arial" w:cs="Arial"/>
          <w:color w:val="000000"/>
          <w:sz w:val="20"/>
        </w:rPr>
      </w:pPr>
      <w:r w:rsidRPr="00A443C7">
        <w:rPr>
          <w:rFonts w:ascii="Arial" w:hAnsi="Arial" w:cs="Arial"/>
          <w:color w:val="000000"/>
          <w:sz w:val="20"/>
        </w:rPr>
        <w:t>11.2.4</w:t>
      </w:r>
      <w:r w:rsidR="00CF572C" w:rsidRPr="00A443C7">
        <w:rPr>
          <w:rFonts w:ascii="Arial" w:hAnsi="Arial" w:cs="Arial"/>
          <w:color w:val="000000"/>
          <w:sz w:val="20"/>
        </w:rPr>
        <w:t>.</w:t>
      </w:r>
      <w:r w:rsidRPr="00A443C7">
        <w:rPr>
          <w:rFonts w:ascii="Arial" w:hAnsi="Arial" w:cs="Arial"/>
          <w:color w:val="000000"/>
          <w:sz w:val="20"/>
        </w:rPr>
        <w:t xml:space="preserve"> </w:t>
      </w:r>
      <w:r w:rsidR="00CF572C" w:rsidRPr="00A443C7">
        <w:rPr>
          <w:rFonts w:ascii="Arial" w:hAnsi="Arial" w:cs="Arial"/>
          <w:color w:val="000000"/>
          <w:sz w:val="20"/>
        </w:rPr>
        <w:t>Niezwłocznie po otwarciu ofert Zamawiający zamieści na stronie internetowej informacje dotyczące:</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kwoty, jaką zamierza przeznaczyć na sfinansowanie zamówienia, </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firm oraz adresów Wykonawców, którzy złożyli oferty w terminie, </w:t>
      </w:r>
    </w:p>
    <w:p w:rsidR="00CF572C" w:rsidRPr="00A443C7" w:rsidRDefault="00CF572C" w:rsidP="004F4D75">
      <w:pPr>
        <w:pStyle w:val="Tekstpodstawowy32"/>
        <w:numPr>
          <w:ilvl w:val="0"/>
          <w:numId w:val="8"/>
        </w:numPr>
        <w:tabs>
          <w:tab w:val="left" w:pos="1560"/>
        </w:tabs>
        <w:rPr>
          <w:rFonts w:ascii="Arial" w:hAnsi="Arial" w:cs="Arial"/>
          <w:color w:val="000000"/>
          <w:sz w:val="20"/>
        </w:rPr>
      </w:pPr>
      <w:r w:rsidRPr="00A443C7">
        <w:rPr>
          <w:rFonts w:ascii="Arial" w:hAnsi="Arial" w:cs="Arial"/>
          <w:color w:val="000000"/>
          <w:sz w:val="20"/>
        </w:rPr>
        <w:t xml:space="preserve">ceny, terminu wykonania zamówienia, warunków płatności zawartych </w:t>
      </w:r>
      <w:r w:rsidR="00A60B0C" w:rsidRPr="00A443C7">
        <w:rPr>
          <w:rFonts w:ascii="Arial" w:hAnsi="Arial" w:cs="Arial"/>
          <w:color w:val="000000"/>
          <w:sz w:val="20"/>
        </w:rPr>
        <w:t xml:space="preserve"> </w:t>
      </w:r>
      <w:r w:rsidRPr="00A443C7">
        <w:rPr>
          <w:rFonts w:ascii="Arial" w:hAnsi="Arial" w:cs="Arial"/>
          <w:color w:val="000000"/>
          <w:sz w:val="20"/>
        </w:rPr>
        <w:t>w ofertach.</w:t>
      </w:r>
    </w:p>
    <w:p w:rsidR="00A44D29" w:rsidRDefault="00CF572C" w:rsidP="003A0CC2">
      <w:pPr>
        <w:pStyle w:val="Standard"/>
        <w:jc w:val="both"/>
        <w:rPr>
          <w:rFonts w:ascii="Arial" w:hAnsi="Arial" w:cs="Arial"/>
          <w:color w:val="000000"/>
          <w:sz w:val="20"/>
        </w:rPr>
      </w:pPr>
      <w:r w:rsidRPr="00A443C7">
        <w:rPr>
          <w:rFonts w:ascii="Arial" w:hAnsi="Arial" w:cs="Arial"/>
          <w:color w:val="000000"/>
          <w:sz w:val="20"/>
        </w:rPr>
        <w:t>11.3.</w:t>
      </w:r>
      <w:r w:rsidR="00D64ECF" w:rsidRPr="00A443C7">
        <w:rPr>
          <w:rFonts w:ascii="Arial" w:hAnsi="Arial" w:cs="Arial"/>
          <w:color w:val="000000"/>
          <w:sz w:val="20"/>
        </w:rPr>
        <w:t xml:space="preserve"> </w:t>
      </w:r>
      <w:r w:rsidRPr="00A443C7">
        <w:rPr>
          <w:rFonts w:ascii="Arial" w:hAnsi="Arial" w:cs="Arial"/>
          <w:color w:val="000000"/>
          <w:sz w:val="20"/>
        </w:rPr>
        <w:t xml:space="preserve">Zgodnie z art. 84 ust. 2 ustawy </w:t>
      </w:r>
      <w:proofErr w:type="spellStart"/>
      <w:r w:rsidRPr="00A443C7">
        <w:rPr>
          <w:rFonts w:ascii="Arial" w:hAnsi="Arial" w:cs="Arial"/>
          <w:color w:val="000000"/>
          <w:sz w:val="20"/>
        </w:rPr>
        <w:t>Pzp</w:t>
      </w:r>
      <w:proofErr w:type="spellEnd"/>
      <w:r w:rsidRPr="00A443C7">
        <w:rPr>
          <w:rFonts w:ascii="Arial" w:hAnsi="Arial" w:cs="Arial"/>
          <w:color w:val="000000"/>
          <w:sz w:val="20"/>
        </w:rPr>
        <w:t xml:space="preserve"> Z</w:t>
      </w:r>
      <w:r w:rsidRPr="00A443C7">
        <w:rPr>
          <w:rFonts w:ascii="Arial" w:hAnsi="Arial" w:cs="Arial"/>
          <w:bCs/>
          <w:color w:val="000000"/>
          <w:sz w:val="20"/>
        </w:rPr>
        <w:t>amawiaj</w:t>
      </w:r>
      <w:r w:rsidRPr="00A443C7">
        <w:rPr>
          <w:rFonts w:ascii="Arial" w:eastAsia="TimesNewRoman" w:hAnsi="Arial" w:cs="Arial"/>
          <w:bCs/>
          <w:color w:val="000000"/>
          <w:sz w:val="20"/>
        </w:rPr>
        <w:t>ą</w:t>
      </w:r>
      <w:r w:rsidRPr="00A443C7">
        <w:rPr>
          <w:rFonts w:ascii="Arial" w:hAnsi="Arial" w:cs="Arial"/>
          <w:bCs/>
          <w:color w:val="000000"/>
          <w:sz w:val="20"/>
        </w:rPr>
        <w:t>cy</w:t>
      </w:r>
      <w:r>
        <w:rPr>
          <w:rFonts w:ascii="Arial" w:hAnsi="Arial" w:cs="Arial"/>
          <w:bCs/>
          <w:sz w:val="20"/>
        </w:rPr>
        <w:t xml:space="preserve"> niezwłocznie </w:t>
      </w:r>
      <w:r>
        <w:rPr>
          <w:rFonts w:ascii="Arial" w:hAnsi="Arial" w:cs="Arial"/>
          <w:sz w:val="20"/>
        </w:rPr>
        <w:t xml:space="preserve">zwraca ofertę, która została złożona po terminie. </w:t>
      </w:r>
    </w:p>
    <w:p w:rsidR="00CF572C" w:rsidRDefault="00CF572C" w:rsidP="003A0CC2">
      <w:pPr>
        <w:pStyle w:val="Standard"/>
        <w:jc w:val="both"/>
        <w:rPr>
          <w:rFonts w:ascii="Arial" w:hAnsi="Arial" w:cs="Arial"/>
          <w:color w:val="000000"/>
        </w:rPr>
      </w:pPr>
      <w:r>
        <w:rPr>
          <w:rFonts w:ascii="Arial" w:hAnsi="Arial" w:cs="Arial"/>
          <w:color w:val="000000"/>
          <w:sz w:val="20"/>
        </w:rPr>
        <w:t>11.4.</w:t>
      </w:r>
      <w:r w:rsidR="00D64ECF">
        <w:rPr>
          <w:rFonts w:ascii="Arial" w:hAnsi="Arial" w:cs="Arial"/>
          <w:color w:val="000000"/>
          <w:sz w:val="20"/>
        </w:rPr>
        <w:t xml:space="preserve"> </w:t>
      </w:r>
      <w:r>
        <w:rPr>
          <w:rFonts w:ascii="Arial" w:hAnsi="Arial" w:cs="Arial"/>
          <w:color w:val="000000"/>
          <w:sz w:val="20"/>
        </w:rPr>
        <w:t xml:space="preserve">Wykonawca pozostaje związany złożoną ofertą przez </w:t>
      </w:r>
      <w:r>
        <w:rPr>
          <w:rFonts w:ascii="Arial" w:hAnsi="Arial" w:cs="Arial"/>
          <w:b/>
          <w:color w:val="000000"/>
          <w:sz w:val="20"/>
        </w:rPr>
        <w:t>30 dni</w:t>
      </w:r>
      <w:r w:rsidR="00D64ECF" w:rsidRPr="00D64ECF">
        <w:rPr>
          <w:rFonts w:ascii="Arial" w:hAnsi="Arial" w:cs="Arial"/>
          <w:color w:val="000000"/>
          <w:sz w:val="20"/>
        </w:rPr>
        <w:t>,</w:t>
      </w:r>
      <w:r w:rsidR="00D64ECF">
        <w:rPr>
          <w:rFonts w:ascii="Arial" w:hAnsi="Arial" w:cs="Arial"/>
          <w:color w:val="000000"/>
          <w:sz w:val="20"/>
        </w:rPr>
        <w:t xml:space="preserve"> przy czym</w:t>
      </w:r>
      <w:r>
        <w:rPr>
          <w:rFonts w:ascii="Arial" w:hAnsi="Arial" w:cs="Arial"/>
          <w:color w:val="000000"/>
          <w:sz w:val="20"/>
        </w:rPr>
        <w:t xml:space="preserve"> bieg terminu związania ofertą rozpoczyna się wraz z upływem terminu składania ofert.</w:t>
      </w:r>
    </w:p>
    <w:p w:rsidR="00CF572C" w:rsidRDefault="00CF572C">
      <w:pPr>
        <w:tabs>
          <w:tab w:val="left" w:pos="426"/>
        </w:tabs>
        <w:autoSpaceDE w:val="0"/>
        <w:jc w:val="both"/>
        <w:rPr>
          <w:rFonts w:ascii="Arial" w:hAnsi="Arial" w:cs="Arial"/>
          <w:color w:val="000000"/>
        </w:rPr>
      </w:pPr>
    </w:p>
    <w:p w:rsidR="00CF572C" w:rsidRDefault="00CF572C">
      <w:pPr>
        <w:tabs>
          <w:tab w:val="left" w:pos="426"/>
        </w:tabs>
        <w:autoSpaceDE w:val="0"/>
        <w:ind w:left="-284"/>
        <w:jc w:val="both"/>
        <w:rPr>
          <w:rFonts w:ascii="Arial" w:hAnsi="Arial" w:cs="Arial"/>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Opis sposobu obliczenia ceny ofertowej</w:t>
            </w:r>
          </w:p>
        </w:tc>
      </w:tr>
    </w:tbl>
    <w:p w:rsidR="00CF572C" w:rsidRDefault="00CF572C">
      <w:pPr>
        <w:tabs>
          <w:tab w:val="left" w:pos="426"/>
        </w:tabs>
        <w:autoSpaceDE w:val="0"/>
        <w:ind w:left="-284"/>
        <w:jc w:val="both"/>
      </w:pPr>
    </w:p>
    <w:p w:rsidR="00DA228E" w:rsidRDefault="00C4538B" w:rsidP="00DA228E">
      <w:pPr>
        <w:suppressAutoHyphens w:val="0"/>
        <w:jc w:val="both"/>
        <w:rPr>
          <w:rFonts w:ascii="Arial" w:hAnsi="Arial" w:cs="Arial"/>
        </w:rPr>
      </w:pPr>
      <w:r w:rsidRPr="00DA228E">
        <w:rPr>
          <w:rFonts w:ascii="Arial" w:eastAsia="Cambria" w:hAnsi="Arial" w:cs="Arial"/>
        </w:rPr>
        <w:t>12.1</w:t>
      </w:r>
      <w:r w:rsidR="00DA228E" w:rsidRPr="00DA228E">
        <w:rPr>
          <w:rFonts w:ascii="Arial" w:eastAsia="Cambria" w:hAnsi="Arial" w:cs="Arial"/>
        </w:rPr>
        <w:t xml:space="preserve"> </w:t>
      </w:r>
      <w:r w:rsidR="00DA228E" w:rsidRPr="00DA228E">
        <w:t xml:space="preserve">. </w:t>
      </w:r>
      <w:r w:rsidR="00DA228E" w:rsidRPr="00DA228E">
        <w:rPr>
          <w:rFonts w:ascii="Arial" w:hAnsi="Arial" w:cs="Arial"/>
        </w:rPr>
        <w:t xml:space="preserve">Cenę oferty należy podać w złotych, cyfrowo i słownie. </w:t>
      </w:r>
      <w:r w:rsidR="00DA228E">
        <w:rPr>
          <w:rFonts w:ascii="Arial" w:hAnsi="Arial" w:cs="Arial"/>
        </w:rPr>
        <w:t xml:space="preserve">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2. Cena jednostkowa netto asortymentu to cena ustalona za jednostkę określonego asortymentu przedmiotu zamówienia, bez podatku od towarów i usług, którego ilość lub liczba jest wyrażona </w:t>
      </w:r>
      <w:r w:rsidR="002777EC">
        <w:rPr>
          <w:rFonts w:ascii="Arial" w:hAnsi="Arial" w:cs="Arial"/>
        </w:rPr>
        <w:t xml:space="preserve">                 </w:t>
      </w:r>
      <w:r w:rsidRPr="00DA228E">
        <w:rPr>
          <w:rFonts w:ascii="Arial" w:hAnsi="Arial" w:cs="Arial"/>
        </w:rPr>
        <w:t xml:space="preserve">w jednostkach miar, w rozumieniu przepisów o miarach.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3. Wykonawca zobowiązany jest obliczyć cenę oferty na podstawie opisu przedmiotu zamówienia, ujmując wszelkie koszty związane z realizacją zamówienia, wynikające z realizacji przedmiotu zamówienia zgodnie ze specyfikacją istotnych warunków zamówienia, projektem umowy oraz doświadczeniem zawodowym Wykonawcy, a więc koszty zakupu, ubezpieczenia, zysk, itp. – uwzględnić wszystkie koszty związane z cyklem życia produktu do momentu odbioru przez Zamawiającego.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4. Ceny (w złotych) oraz upust (w procentach) muszą być podane z dokładnością do dwóch miejsc po przecinku. Dane cenowe muszą być podane według stawek obowiązujących w dniu zamieszczenia ogłoszenia o zamówieniu w Biuletynie Zamówień Publicznych, zgodnie </w:t>
      </w:r>
      <w:r w:rsidR="00991596">
        <w:rPr>
          <w:rFonts w:ascii="Arial" w:hAnsi="Arial" w:cs="Arial"/>
        </w:rPr>
        <w:t>z ceną</w:t>
      </w:r>
      <w:r w:rsidRPr="00DA228E">
        <w:rPr>
          <w:rFonts w:ascii="Arial" w:hAnsi="Arial" w:cs="Arial"/>
        </w:rPr>
        <w:t xml:space="preserve"> detaliczną (brutto)</w:t>
      </w:r>
      <w:r w:rsidR="00991596">
        <w:rPr>
          <w:rFonts w:ascii="Arial" w:hAnsi="Arial" w:cs="Arial"/>
        </w:rPr>
        <w:t xml:space="preserve"> na stacji paliw dla</w:t>
      </w:r>
      <w:r w:rsidRPr="00DA228E">
        <w:rPr>
          <w:rFonts w:ascii="Arial" w:hAnsi="Arial" w:cs="Arial"/>
        </w:rPr>
        <w:t xml:space="preserve"> 1 litra oleju napędowego i benzyny bezo</w:t>
      </w:r>
      <w:r w:rsidR="006620E8">
        <w:rPr>
          <w:rFonts w:ascii="Arial" w:hAnsi="Arial" w:cs="Arial"/>
        </w:rPr>
        <w:t>łowiowej Pb 95.</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 xml:space="preserve">5. Poziom upustu wskazany w formularzu ofertowym musi być jednakowy dla oferowanych paliw. Wysokość upustu oferowana w ofercie będzie niezmienna w okresie objętym umową. </w:t>
      </w:r>
    </w:p>
    <w:p w:rsidR="00DA228E" w:rsidRDefault="00DA228E" w:rsidP="00DA228E">
      <w:pPr>
        <w:suppressAutoHyphens w:val="0"/>
        <w:jc w:val="both"/>
        <w:rPr>
          <w:rFonts w:ascii="Arial" w:hAnsi="Arial" w:cs="Arial"/>
        </w:rPr>
      </w:pPr>
      <w:r>
        <w:rPr>
          <w:rFonts w:ascii="Arial" w:hAnsi="Arial" w:cs="Arial"/>
        </w:rPr>
        <w:t>12.</w:t>
      </w:r>
      <w:r w:rsidRPr="00DA228E">
        <w:rPr>
          <w:rFonts w:ascii="Arial" w:hAnsi="Arial" w:cs="Arial"/>
        </w:rPr>
        <w:t>6. Cena ofertowa powinna być podana następująco:</w:t>
      </w:r>
    </w:p>
    <w:p w:rsidR="00DA228E" w:rsidRDefault="00DA228E" w:rsidP="00DA228E">
      <w:pPr>
        <w:suppressAutoHyphens w:val="0"/>
        <w:jc w:val="both"/>
        <w:rPr>
          <w:rFonts w:ascii="Arial" w:hAnsi="Arial" w:cs="Arial"/>
        </w:rPr>
      </w:pPr>
      <w:r w:rsidRPr="00DA228E">
        <w:rPr>
          <w:rFonts w:ascii="Arial" w:hAnsi="Arial" w:cs="Arial"/>
        </w:rPr>
        <w:t xml:space="preserve">a) cena jednostkowa brutto (przed upustem); </w:t>
      </w:r>
    </w:p>
    <w:p w:rsidR="00DA228E" w:rsidRDefault="00DA228E" w:rsidP="00DA228E">
      <w:pPr>
        <w:suppressAutoHyphens w:val="0"/>
        <w:jc w:val="both"/>
        <w:rPr>
          <w:rFonts w:ascii="Arial" w:hAnsi="Arial" w:cs="Arial"/>
        </w:rPr>
      </w:pPr>
      <w:r w:rsidRPr="00DA228E">
        <w:rPr>
          <w:rFonts w:ascii="Arial" w:hAnsi="Arial" w:cs="Arial"/>
        </w:rPr>
        <w:t xml:space="preserve">b) upust w %; </w:t>
      </w:r>
    </w:p>
    <w:p w:rsidR="00DA228E" w:rsidRDefault="00DA228E" w:rsidP="00DA228E">
      <w:pPr>
        <w:suppressAutoHyphens w:val="0"/>
        <w:jc w:val="both"/>
        <w:rPr>
          <w:rFonts w:ascii="Arial" w:hAnsi="Arial" w:cs="Arial"/>
        </w:rPr>
      </w:pPr>
      <w:r w:rsidRPr="00DA228E">
        <w:rPr>
          <w:rFonts w:ascii="Arial" w:hAnsi="Arial" w:cs="Arial"/>
        </w:rPr>
        <w:t xml:space="preserve">c) cena jednostkowa brutto po uwzględnieniu upustu; </w:t>
      </w:r>
    </w:p>
    <w:p w:rsidR="00DA228E" w:rsidRDefault="00DA228E" w:rsidP="00DA228E">
      <w:pPr>
        <w:suppressAutoHyphens w:val="0"/>
        <w:jc w:val="both"/>
        <w:rPr>
          <w:rFonts w:ascii="Arial" w:hAnsi="Arial" w:cs="Arial"/>
        </w:rPr>
      </w:pPr>
      <w:r w:rsidRPr="00DA228E">
        <w:rPr>
          <w:rFonts w:ascii="Arial" w:hAnsi="Arial" w:cs="Arial"/>
        </w:rPr>
        <w:t xml:space="preserve">d) cena jednostkowa netto po uwzględnieniu upustu </w:t>
      </w:r>
    </w:p>
    <w:p w:rsidR="00DA228E" w:rsidRDefault="00DA228E" w:rsidP="00DA228E">
      <w:pPr>
        <w:suppressAutoHyphens w:val="0"/>
        <w:jc w:val="both"/>
        <w:rPr>
          <w:rFonts w:ascii="Arial" w:hAnsi="Arial" w:cs="Arial"/>
        </w:rPr>
      </w:pPr>
      <w:r w:rsidRPr="00DA228E">
        <w:rPr>
          <w:rFonts w:ascii="Arial" w:hAnsi="Arial" w:cs="Arial"/>
        </w:rPr>
        <w:t xml:space="preserve">e) łączna cena oferty netto i brutto; </w:t>
      </w:r>
    </w:p>
    <w:p w:rsidR="000A3394" w:rsidRDefault="00DA228E" w:rsidP="00DA228E">
      <w:pPr>
        <w:suppressAutoHyphens w:val="0"/>
        <w:jc w:val="both"/>
        <w:rPr>
          <w:rFonts w:ascii="Arial" w:hAnsi="Arial" w:cs="Arial"/>
        </w:rPr>
      </w:pPr>
      <w:r w:rsidRPr="00DA228E">
        <w:rPr>
          <w:rFonts w:ascii="Arial" w:hAnsi="Arial" w:cs="Arial"/>
        </w:rPr>
        <w:t>f) stawka i kwota po</w:t>
      </w:r>
      <w:r w:rsidR="00D64ECF">
        <w:rPr>
          <w:rFonts w:ascii="Arial" w:hAnsi="Arial" w:cs="Arial"/>
        </w:rPr>
        <w:t>datku od towarów i usług (VAT).</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7. Stawkę VAT należy określić wg obowiązujących przepisów i stanu faktycznego na dzień złożenia oferty. </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8. Przy wyliczaniu wartości cen poszczególnych elementów należy ograniczyć się do dwóch miejsc po przecinku na każdym etapie wyliczenia ceny. Jeżeli parametr miejsca setnego jest poniżej 5, to parametr dziesiętny zaokrągla się w dół, jeżeli parametr miejsca setnego jest 5 i powyżej to parametr dziesiętny zaokrągla się w górę. </w:t>
      </w:r>
    </w:p>
    <w:p w:rsidR="000A3394"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 xml:space="preserve">9. Do porównania ofert będzie brana pod uwagę łączna cena oferty brutto (z VAT) po uwzględnieniu upustów. </w:t>
      </w:r>
    </w:p>
    <w:p w:rsidR="00421A92" w:rsidRDefault="000A3394" w:rsidP="00DA228E">
      <w:pPr>
        <w:suppressAutoHyphens w:val="0"/>
        <w:jc w:val="both"/>
        <w:rPr>
          <w:rFonts w:ascii="Arial" w:hAnsi="Arial" w:cs="Arial"/>
        </w:rPr>
      </w:pPr>
      <w:r>
        <w:rPr>
          <w:rFonts w:ascii="Arial" w:hAnsi="Arial" w:cs="Arial"/>
        </w:rPr>
        <w:t>12.</w:t>
      </w:r>
      <w:r w:rsidR="00DA228E" w:rsidRPr="00DA228E">
        <w:rPr>
          <w:rFonts w:ascii="Arial" w:hAnsi="Arial" w:cs="Arial"/>
        </w:rPr>
        <w:t>10. Wykonawca może podać tylko jedną cenę za wykonanie przedmiotu zamówienia. Oferty</w:t>
      </w:r>
      <w:r w:rsidR="003A0CC2">
        <w:rPr>
          <w:rFonts w:ascii="Arial" w:hAnsi="Arial" w:cs="Arial"/>
        </w:rPr>
        <w:t xml:space="preserve"> </w:t>
      </w:r>
      <w:r w:rsidR="00DA228E" w:rsidRPr="00DA228E">
        <w:rPr>
          <w:rFonts w:ascii="Arial" w:hAnsi="Arial" w:cs="Arial"/>
        </w:rPr>
        <w:t>z cenami wariantowymi zostaną odrzucone. Prawidłowe ustalenie podatku VAT należy do obowiązków Wykonawcy zgodnie z przepisami ustawy o podatku od towarów i usług</w:t>
      </w:r>
      <w:r>
        <w:rPr>
          <w:rFonts w:ascii="Arial" w:hAnsi="Arial" w:cs="Arial"/>
        </w:rPr>
        <w:t xml:space="preserve"> oraz podatku akcyzowego.</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11.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 xml:space="preserve">12. Wartość oferty brutto będzie stanowiła maksymalną wartość umowy. </w:t>
      </w:r>
    </w:p>
    <w:p w:rsidR="000A3394" w:rsidRDefault="000A3394" w:rsidP="00DA228E">
      <w:pPr>
        <w:suppressAutoHyphens w:val="0"/>
        <w:jc w:val="both"/>
        <w:rPr>
          <w:rFonts w:ascii="Arial" w:hAnsi="Arial" w:cs="Arial"/>
        </w:rPr>
      </w:pPr>
      <w:r>
        <w:rPr>
          <w:rFonts w:ascii="Arial" w:hAnsi="Arial" w:cs="Arial"/>
        </w:rPr>
        <w:lastRenderedPageBreak/>
        <w:t>12.</w:t>
      </w:r>
      <w:r w:rsidRPr="000A3394">
        <w:rPr>
          <w:rFonts w:ascii="Arial" w:hAnsi="Arial" w:cs="Arial"/>
        </w:rPr>
        <w:t>13. W ofercie należy podać cenę w rozumieniu przepisów ustawy z dnia 9 maja 2014 r.</w:t>
      </w:r>
      <w:r w:rsidR="003A0CC2">
        <w:rPr>
          <w:rFonts w:ascii="Arial" w:hAnsi="Arial" w:cs="Arial"/>
        </w:rPr>
        <w:br/>
      </w:r>
      <w:r w:rsidRPr="000A3394">
        <w:rPr>
          <w:rFonts w:ascii="Arial" w:hAnsi="Arial" w:cs="Arial"/>
        </w:rPr>
        <w:t xml:space="preserve">o informowaniu o cenach towarów i usług, za wykonanie wybranej części przedmiotu zamówienia. </w:t>
      </w:r>
      <w:r>
        <w:rPr>
          <w:rFonts w:ascii="Arial" w:hAnsi="Arial" w:cs="Arial"/>
        </w:rPr>
        <w:t>12.</w:t>
      </w:r>
      <w:r w:rsidRPr="000A3394">
        <w:rPr>
          <w:rFonts w:ascii="Arial" w:hAnsi="Arial" w:cs="Arial"/>
        </w:rPr>
        <w:t xml:space="preserve">14. Nie przewiduje się waloryzacji ceny. </w:t>
      </w:r>
    </w:p>
    <w:p w:rsidR="000A3394" w:rsidRDefault="000A3394" w:rsidP="00DA228E">
      <w:pPr>
        <w:suppressAutoHyphens w:val="0"/>
        <w:jc w:val="both"/>
        <w:rPr>
          <w:rFonts w:ascii="Arial" w:hAnsi="Arial" w:cs="Arial"/>
        </w:rPr>
      </w:pPr>
      <w:r>
        <w:rPr>
          <w:rFonts w:ascii="Arial" w:hAnsi="Arial" w:cs="Arial"/>
        </w:rPr>
        <w:t>12.</w:t>
      </w:r>
      <w:r w:rsidRPr="000A3394">
        <w:rPr>
          <w:rFonts w:ascii="Arial" w:hAnsi="Arial" w:cs="Arial"/>
        </w:rPr>
        <w:t>15. Wykonawca oblicza cenę oferty w następujący sposób:</w:t>
      </w:r>
    </w:p>
    <w:p w:rsidR="000A3394" w:rsidRDefault="000A3394" w:rsidP="00DA228E">
      <w:pPr>
        <w:suppressAutoHyphens w:val="0"/>
        <w:jc w:val="both"/>
        <w:rPr>
          <w:rFonts w:ascii="Arial" w:hAnsi="Arial" w:cs="Arial"/>
        </w:rPr>
      </w:pPr>
      <w:r w:rsidRPr="000A3394">
        <w:rPr>
          <w:rFonts w:ascii="Arial" w:hAnsi="Arial" w:cs="Arial"/>
        </w:rPr>
        <w:t xml:space="preserve"> a) Dla każdej pozycji asortymentowej przedmiotu zamówienia należy najpierw obliczyć jej wartość netto przez przemnożenie ceny jednostkowej netto po upuście z ilością; wartość brutto należy obliczyć poprzez dodanie do wartości netto kwoty podatku VAT ustalonej na podstawie obowiązującej stawki VAT dla danej pozycji przedmiotu zamówienia (danego asortymentu); </w:t>
      </w:r>
    </w:p>
    <w:p w:rsidR="000A3394" w:rsidRDefault="000A3394" w:rsidP="00DA228E">
      <w:pPr>
        <w:suppressAutoHyphens w:val="0"/>
        <w:jc w:val="both"/>
        <w:rPr>
          <w:rFonts w:ascii="Arial" w:hAnsi="Arial" w:cs="Arial"/>
        </w:rPr>
      </w:pPr>
      <w:r w:rsidRPr="000A3394">
        <w:rPr>
          <w:rFonts w:ascii="Arial" w:hAnsi="Arial" w:cs="Arial"/>
        </w:rPr>
        <w:t xml:space="preserve">b) Uzyskane w powyższy sposób wartości netto/brutto dla wszystkich pozycji przedmiotu zamówienia należy zsumować, uzyskując w ten sposób wartość netto/brutto oferty – cenę oferty. </w:t>
      </w:r>
    </w:p>
    <w:p w:rsidR="000A3394" w:rsidRPr="00581D85" w:rsidRDefault="000A3394" w:rsidP="00DA228E">
      <w:pPr>
        <w:suppressAutoHyphens w:val="0"/>
        <w:jc w:val="both"/>
        <w:rPr>
          <w:rFonts w:ascii="Arial" w:hAnsi="Arial" w:cs="Arial"/>
          <w:color w:val="000000"/>
        </w:rPr>
      </w:pPr>
      <w:r>
        <w:rPr>
          <w:rFonts w:ascii="Arial" w:hAnsi="Arial" w:cs="Arial"/>
        </w:rPr>
        <w:t>12.</w:t>
      </w:r>
      <w:r w:rsidRPr="000A3394">
        <w:rPr>
          <w:rFonts w:ascii="Arial" w:hAnsi="Arial" w:cs="Arial"/>
        </w:rPr>
        <w:t>16. Jeżeli cena nie zostanie obliczona w powyższy sposób Zamawiający przyjmie, że prawidłowo podano cenę jednostkową netto po upuście i poprawi pozostałe wartości cenowe zgodnie ze sposobem obliczenia ceny</w:t>
      </w:r>
      <w:r>
        <w:rPr>
          <w:rFonts w:ascii="Arial" w:hAnsi="Arial" w:cs="Arial"/>
        </w:rPr>
        <w:t>.</w:t>
      </w:r>
    </w:p>
    <w:p w:rsidR="00CF572C" w:rsidRDefault="00CF572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Kryteria oceny ofert, ich znaczenie oraz sposób punktacji</w:t>
            </w:r>
          </w:p>
        </w:tc>
      </w:tr>
    </w:tbl>
    <w:p w:rsidR="00CF572C" w:rsidRDefault="00CF572C">
      <w:pPr>
        <w:jc w:val="both"/>
      </w:pPr>
    </w:p>
    <w:p w:rsidR="00CF572C" w:rsidRDefault="00CF572C">
      <w:pPr>
        <w:widowControl w:val="0"/>
        <w:tabs>
          <w:tab w:val="left" w:pos="12929"/>
          <w:tab w:val="left" w:pos="13649"/>
        </w:tabs>
        <w:jc w:val="both"/>
        <w:rPr>
          <w:rFonts w:ascii="Arial" w:eastAsia="Arial" w:hAnsi="Arial" w:cs="Arial"/>
          <w:color w:val="000000"/>
        </w:rPr>
      </w:pPr>
      <w:r>
        <w:rPr>
          <w:rFonts w:ascii="Arial" w:eastAsia="Arial" w:hAnsi="Arial" w:cs="Arial"/>
          <w:color w:val="000000"/>
        </w:rPr>
        <w:t>13.1. Zamawiający dokona oceny ofert, które nie podlegają odrzuceniu na podstawie art. 89 ust. 1 „</w:t>
      </w:r>
      <w:proofErr w:type="spellStart"/>
      <w:r>
        <w:rPr>
          <w:rFonts w:ascii="Arial" w:eastAsia="Arial" w:hAnsi="Arial" w:cs="Arial"/>
          <w:color w:val="000000"/>
        </w:rPr>
        <w:t>uPzp</w:t>
      </w:r>
      <w:proofErr w:type="spellEnd"/>
      <w:r>
        <w:rPr>
          <w:rFonts w:ascii="Arial" w:eastAsia="Arial" w:hAnsi="Arial" w:cs="Arial"/>
          <w:color w:val="000000"/>
        </w:rPr>
        <w:t>”</w:t>
      </w:r>
      <w:r w:rsidR="00067688">
        <w:rPr>
          <w:rFonts w:ascii="Arial" w:eastAsia="Arial" w:hAnsi="Arial" w:cs="Arial"/>
          <w:color w:val="000000"/>
        </w:rPr>
        <w:t>.</w:t>
      </w:r>
    </w:p>
    <w:p w:rsidR="00067688" w:rsidRDefault="00067688">
      <w:pPr>
        <w:widowControl w:val="0"/>
        <w:tabs>
          <w:tab w:val="left" w:pos="12929"/>
          <w:tab w:val="left" w:pos="13649"/>
        </w:tabs>
        <w:jc w:val="both"/>
        <w:rPr>
          <w:rFonts w:ascii="Arial" w:hAnsi="Arial" w:cs="Arial"/>
          <w:color w:val="000000"/>
        </w:rPr>
      </w:pPr>
      <w:r>
        <w:rPr>
          <w:rFonts w:ascii="Arial" w:eastAsia="Arial" w:hAnsi="Arial" w:cs="Arial"/>
          <w:color w:val="000000"/>
        </w:rPr>
        <w:t>13.2 Zamawiający zastosuje zaokrąglanie wyników do dwóch miejsc po przecinku.</w:t>
      </w:r>
    </w:p>
    <w:p w:rsidR="00CF572C" w:rsidRDefault="00CF572C">
      <w:pPr>
        <w:widowControl w:val="0"/>
        <w:tabs>
          <w:tab w:val="left" w:pos="12929"/>
          <w:tab w:val="left" w:pos="13649"/>
        </w:tabs>
        <w:jc w:val="both"/>
        <w:rPr>
          <w:rFonts w:ascii="Arial" w:hAnsi="Arial" w:cs="Arial"/>
          <w:color w:val="000000"/>
        </w:rPr>
      </w:pPr>
      <w:r>
        <w:rPr>
          <w:rFonts w:ascii="Arial" w:hAnsi="Arial" w:cs="Arial"/>
          <w:color w:val="000000"/>
        </w:rPr>
        <w:t>13.2.</w:t>
      </w:r>
      <w:r w:rsidR="002A042A">
        <w:rPr>
          <w:rFonts w:ascii="Arial" w:hAnsi="Arial" w:cs="Arial"/>
          <w:color w:val="000000"/>
        </w:rPr>
        <w:t>1.</w:t>
      </w:r>
      <w:r>
        <w:rPr>
          <w:rFonts w:ascii="Arial" w:hAnsi="Arial" w:cs="Arial"/>
          <w:color w:val="000000"/>
        </w:rPr>
        <w:t xml:space="preserve"> Oferty zostaną ocenione wg następujących kryteriów:</w:t>
      </w:r>
    </w:p>
    <w:p w:rsidR="00EE68B3" w:rsidRDefault="002A042A" w:rsidP="00067688">
      <w:pPr>
        <w:widowControl w:val="0"/>
        <w:tabs>
          <w:tab w:val="left" w:pos="720"/>
        </w:tabs>
        <w:jc w:val="both"/>
        <w:rPr>
          <w:rFonts w:ascii="Arial" w:hAnsi="Arial" w:cs="Arial"/>
        </w:rPr>
      </w:pPr>
      <w:r>
        <w:rPr>
          <w:rFonts w:ascii="Arial" w:hAnsi="Arial" w:cs="Arial"/>
        </w:rPr>
        <w:t>13.2.2</w:t>
      </w:r>
      <w:r w:rsidR="00067688">
        <w:rPr>
          <w:rFonts w:ascii="Arial" w:hAnsi="Arial" w:cs="Arial"/>
        </w:rPr>
        <w:t xml:space="preserve">. </w:t>
      </w:r>
      <w:r w:rsidR="00EE68B3" w:rsidRPr="00EE68B3">
        <w:rPr>
          <w:rFonts w:ascii="Arial" w:hAnsi="Arial" w:cs="Arial"/>
        </w:rPr>
        <w:t>Przy wyborze oferty na poszczególne części zamówienia Zamawiający będzie posługiwać się następującymi kryteriami:</w:t>
      </w:r>
    </w:p>
    <w:p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cena </w:t>
      </w:r>
      <w:r w:rsidR="00067688">
        <w:rPr>
          <w:rFonts w:ascii="Arial" w:hAnsi="Arial" w:cs="Arial"/>
          <w:b/>
          <w:color w:val="000000"/>
          <w:lang w:eastAsia="en-US"/>
        </w:rPr>
        <w:t xml:space="preserve">brutto </w:t>
      </w:r>
      <w:r w:rsidRPr="00EE68B3">
        <w:rPr>
          <w:rFonts w:ascii="Arial" w:hAnsi="Arial" w:cs="Arial"/>
          <w:b/>
          <w:color w:val="000000"/>
          <w:lang w:eastAsia="en-US"/>
        </w:rPr>
        <w:t>oferty</w:t>
      </w:r>
      <w:r w:rsidR="00067688">
        <w:rPr>
          <w:rFonts w:ascii="Arial" w:hAnsi="Arial" w:cs="Arial"/>
          <w:b/>
          <w:color w:val="000000"/>
          <w:lang w:eastAsia="en-US"/>
        </w:rPr>
        <w:t xml:space="preserve"> (C)</w:t>
      </w:r>
      <w:r w:rsidRPr="00EE68B3">
        <w:rPr>
          <w:rFonts w:ascii="Arial" w:hAnsi="Arial" w:cs="Arial"/>
          <w:b/>
          <w:color w:val="000000"/>
          <w:lang w:eastAsia="en-US"/>
        </w:rPr>
        <w:t xml:space="preserve"> – 60% </w:t>
      </w:r>
    </w:p>
    <w:p w:rsidR="00450B4A" w:rsidRPr="00EE68B3" w:rsidRDefault="00450B4A" w:rsidP="00EB30EF">
      <w:pPr>
        <w:widowControl w:val="0"/>
        <w:numPr>
          <w:ilvl w:val="0"/>
          <w:numId w:val="19"/>
        </w:numPr>
        <w:ind w:left="720" w:firstLine="0"/>
        <w:contextualSpacing/>
        <w:jc w:val="both"/>
        <w:rPr>
          <w:rFonts w:ascii="Arial" w:hAnsi="Arial" w:cs="Arial"/>
          <w:b/>
          <w:color w:val="000000"/>
          <w:lang w:eastAsia="en-US"/>
        </w:rPr>
      </w:pPr>
      <w:r w:rsidRPr="00EE68B3">
        <w:rPr>
          <w:rFonts w:ascii="Arial" w:hAnsi="Arial" w:cs="Arial"/>
          <w:b/>
          <w:color w:val="000000"/>
          <w:lang w:eastAsia="en-US"/>
        </w:rPr>
        <w:t xml:space="preserve">wysokość </w:t>
      </w:r>
      <w:r w:rsidR="00067688">
        <w:rPr>
          <w:rFonts w:ascii="Arial" w:hAnsi="Arial" w:cs="Arial"/>
          <w:b/>
          <w:color w:val="000000"/>
          <w:lang w:eastAsia="en-US"/>
        </w:rPr>
        <w:t>upustu</w:t>
      </w:r>
      <w:r>
        <w:rPr>
          <w:rFonts w:ascii="Arial" w:hAnsi="Arial" w:cs="Arial"/>
          <w:b/>
          <w:color w:val="000000"/>
          <w:lang w:eastAsia="en-US"/>
        </w:rPr>
        <w:t xml:space="preserve"> wyrażona w %</w:t>
      </w:r>
      <w:r w:rsidR="00067688">
        <w:rPr>
          <w:rFonts w:ascii="Arial" w:hAnsi="Arial" w:cs="Arial"/>
          <w:b/>
          <w:color w:val="000000"/>
          <w:lang w:eastAsia="en-US"/>
        </w:rPr>
        <w:t xml:space="preserve"> (U) – 3</w:t>
      </w:r>
      <w:r>
        <w:rPr>
          <w:rFonts w:ascii="Arial" w:hAnsi="Arial" w:cs="Arial"/>
          <w:b/>
          <w:color w:val="000000"/>
          <w:lang w:eastAsia="en-US"/>
        </w:rPr>
        <w:t>0</w:t>
      </w:r>
      <w:r w:rsidRPr="00EE68B3">
        <w:rPr>
          <w:rFonts w:ascii="Arial" w:hAnsi="Arial" w:cs="Arial"/>
          <w:b/>
          <w:color w:val="000000"/>
          <w:lang w:eastAsia="en-US"/>
        </w:rPr>
        <w:t>%</w:t>
      </w:r>
    </w:p>
    <w:p w:rsidR="00450B4A" w:rsidRPr="00450B4A" w:rsidRDefault="00450B4A" w:rsidP="00EB30EF">
      <w:pPr>
        <w:pStyle w:val="Akapitzlist"/>
        <w:widowControl w:val="0"/>
        <w:numPr>
          <w:ilvl w:val="0"/>
          <w:numId w:val="19"/>
        </w:numPr>
        <w:tabs>
          <w:tab w:val="left" w:pos="720"/>
        </w:tabs>
        <w:jc w:val="both"/>
        <w:rPr>
          <w:rFonts w:ascii="Arial" w:hAnsi="Arial" w:cs="Arial"/>
        </w:rPr>
      </w:pPr>
      <w:r>
        <w:rPr>
          <w:rFonts w:ascii="Arial" w:hAnsi="Arial" w:cs="Arial"/>
          <w:b/>
          <w:color w:val="000000"/>
          <w:lang w:eastAsia="en-US"/>
        </w:rPr>
        <w:t xml:space="preserve">      </w:t>
      </w:r>
      <w:r w:rsidR="00376AE4">
        <w:rPr>
          <w:rFonts w:ascii="Arial" w:hAnsi="Arial" w:cs="Arial"/>
          <w:b/>
          <w:color w:val="000000"/>
          <w:lang w:eastAsia="en-US"/>
        </w:rPr>
        <w:t>termin płatności faktury</w:t>
      </w:r>
      <w:r w:rsidR="00067688">
        <w:rPr>
          <w:rFonts w:ascii="Arial" w:hAnsi="Arial" w:cs="Arial"/>
          <w:b/>
          <w:color w:val="000000"/>
          <w:lang w:eastAsia="en-US"/>
        </w:rPr>
        <w:t xml:space="preserve"> (T)</w:t>
      </w:r>
      <w:r w:rsidR="00376AE4">
        <w:rPr>
          <w:rFonts w:ascii="Arial" w:hAnsi="Arial" w:cs="Arial"/>
          <w:b/>
          <w:color w:val="000000"/>
          <w:lang w:eastAsia="en-US"/>
        </w:rPr>
        <w:t xml:space="preserve"> – </w:t>
      </w:r>
      <w:r w:rsidR="00067688">
        <w:rPr>
          <w:rFonts w:ascii="Arial" w:hAnsi="Arial" w:cs="Arial"/>
          <w:b/>
          <w:color w:val="000000"/>
          <w:lang w:eastAsia="en-US"/>
        </w:rPr>
        <w:t>1</w:t>
      </w:r>
      <w:r w:rsidR="00376AE4">
        <w:rPr>
          <w:rFonts w:ascii="Arial" w:hAnsi="Arial" w:cs="Arial"/>
          <w:b/>
          <w:color w:val="000000"/>
          <w:lang w:eastAsia="en-US"/>
        </w:rPr>
        <w:t>0</w:t>
      </w:r>
      <w:r w:rsidRPr="00450B4A">
        <w:rPr>
          <w:rFonts w:ascii="Arial" w:hAnsi="Arial" w:cs="Arial"/>
          <w:b/>
          <w:color w:val="000000"/>
          <w:lang w:eastAsia="en-US"/>
        </w:rPr>
        <w:t xml:space="preserve"> %</w:t>
      </w:r>
    </w:p>
    <w:p w:rsidR="00EE68B3" w:rsidRPr="002A042A" w:rsidRDefault="002A042A" w:rsidP="002A042A">
      <w:pPr>
        <w:widowControl w:val="0"/>
        <w:tabs>
          <w:tab w:val="left" w:pos="1080"/>
        </w:tabs>
        <w:spacing w:before="60" w:after="60"/>
        <w:jc w:val="both"/>
        <w:rPr>
          <w:rFonts w:ascii="Arial" w:hAnsi="Arial" w:cs="Arial"/>
          <w:lang w:eastAsia="en-US"/>
        </w:rPr>
      </w:pPr>
      <w:r>
        <w:rPr>
          <w:rFonts w:ascii="Arial" w:hAnsi="Arial" w:cs="Arial"/>
          <w:lang w:eastAsia="en-US"/>
        </w:rPr>
        <w:t xml:space="preserve">13.2.2.1     </w:t>
      </w:r>
      <w:r w:rsidR="00EE68B3" w:rsidRPr="002A042A">
        <w:rPr>
          <w:rFonts w:ascii="Arial" w:hAnsi="Arial" w:cs="Arial"/>
          <w:lang w:eastAsia="en-US"/>
        </w:rPr>
        <w:t>Cena oferty:</w:t>
      </w:r>
    </w:p>
    <w:p w:rsidR="00EE68B3" w:rsidRPr="00527D04" w:rsidRDefault="006838ED" w:rsidP="006838ED">
      <w:pPr>
        <w:widowControl w:val="0"/>
        <w:spacing w:after="240"/>
        <w:jc w:val="both"/>
        <w:rPr>
          <w:rFonts w:ascii="Arial" w:hAnsi="Arial" w:cs="Arial"/>
        </w:rPr>
      </w:pPr>
      <w:r>
        <w:rPr>
          <w:rFonts w:ascii="Arial" w:hAnsi="Arial" w:cs="Arial"/>
        </w:rPr>
        <w:t xml:space="preserve">W powyższym kryterium ocena będzie rozpatrywana na podstawie ceny brutto. </w:t>
      </w:r>
      <w:r w:rsidR="00EE68B3" w:rsidRPr="00067688">
        <w:rPr>
          <w:rFonts w:ascii="Arial" w:hAnsi="Arial" w:cs="Arial"/>
        </w:rPr>
        <w:t>Maksymalną ilość punktów w kryterium „Cena</w:t>
      </w:r>
      <w:r w:rsidR="00067688">
        <w:rPr>
          <w:rFonts w:ascii="Arial" w:hAnsi="Arial" w:cs="Arial"/>
        </w:rPr>
        <w:t xml:space="preserve"> brutto</w:t>
      </w:r>
      <w:r w:rsidR="00EE68B3" w:rsidRPr="00067688">
        <w:rPr>
          <w:rFonts w:ascii="Arial" w:hAnsi="Arial" w:cs="Arial"/>
        </w:rPr>
        <w:t xml:space="preserve"> oferty”</w:t>
      </w:r>
      <w:r w:rsidR="009E76A0">
        <w:rPr>
          <w:rFonts w:ascii="Arial" w:hAnsi="Arial" w:cs="Arial"/>
        </w:rPr>
        <w:t xml:space="preserve"> to 60. Największą</w:t>
      </w:r>
      <w:r>
        <w:rPr>
          <w:rFonts w:ascii="Arial" w:hAnsi="Arial" w:cs="Arial"/>
        </w:rPr>
        <w:t xml:space="preserve"> ilość punktów</w:t>
      </w:r>
      <w:r w:rsidR="00EE68B3" w:rsidRPr="00067688">
        <w:rPr>
          <w:rFonts w:ascii="Arial" w:hAnsi="Arial" w:cs="Arial"/>
        </w:rPr>
        <w:t xml:space="preserve"> otrzyma oferta z najniższą ceną. Ilość punktów w </w:t>
      </w:r>
      <w:r w:rsidR="00EE68B3" w:rsidRPr="00527D04">
        <w:rPr>
          <w:rFonts w:ascii="Arial" w:hAnsi="Arial" w:cs="Arial"/>
        </w:rPr>
        <w:t>kryterium „Cena oferty” zostanie obliczona zgodnie ze wzorem:</w:t>
      </w:r>
    </w:p>
    <w:tbl>
      <w:tblPr>
        <w:tblW w:w="0" w:type="auto"/>
        <w:jc w:val="center"/>
        <w:tblLook w:val="00A0"/>
      </w:tblPr>
      <w:tblGrid>
        <w:gridCol w:w="819"/>
        <w:gridCol w:w="3543"/>
        <w:gridCol w:w="993"/>
        <w:gridCol w:w="992"/>
      </w:tblGrid>
      <w:tr w:rsidR="00EE68B3" w:rsidRPr="00527D04" w:rsidTr="00465495">
        <w:trPr>
          <w:jc w:val="center"/>
        </w:trPr>
        <w:tc>
          <w:tcPr>
            <w:tcW w:w="819" w:type="dxa"/>
            <w:vAlign w:val="center"/>
          </w:tcPr>
          <w:p w:rsidR="00EE68B3" w:rsidRPr="00527D04" w:rsidRDefault="00EE68B3" w:rsidP="00465495">
            <w:pPr>
              <w:widowControl w:val="0"/>
              <w:ind w:left="709" w:hanging="1080"/>
              <w:jc w:val="center"/>
              <w:rPr>
                <w:rFonts w:ascii="Arial" w:hAnsi="Arial" w:cs="Arial"/>
              </w:rPr>
            </w:pP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najtańszej oferty</w:t>
            </w:r>
          </w:p>
        </w:tc>
        <w:tc>
          <w:tcPr>
            <w:tcW w:w="993" w:type="dxa"/>
            <w:vAlign w:val="center"/>
          </w:tcPr>
          <w:p w:rsidR="00EE68B3" w:rsidRPr="00527D04" w:rsidRDefault="00EE68B3" w:rsidP="00465495">
            <w:pPr>
              <w:widowControl w:val="0"/>
              <w:ind w:left="709" w:hanging="1080"/>
              <w:jc w:val="center"/>
              <w:rPr>
                <w:rFonts w:ascii="Arial" w:hAnsi="Arial" w:cs="Arial"/>
              </w:rPr>
            </w:pPr>
          </w:p>
        </w:tc>
        <w:tc>
          <w:tcPr>
            <w:tcW w:w="992" w:type="dxa"/>
            <w:vAlign w:val="center"/>
          </w:tcPr>
          <w:p w:rsidR="00EE68B3" w:rsidRPr="00527D04" w:rsidRDefault="00EE68B3" w:rsidP="00465495">
            <w:pPr>
              <w:widowControl w:val="0"/>
              <w:ind w:left="709" w:hanging="1080"/>
              <w:jc w:val="center"/>
              <w:rPr>
                <w:rFonts w:ascii="Arial" w:hAnsi="Arial" w:cs="Arial"/>
              </w:rPr>
            </w:pPr>
          </w:p>
        </w:tc>
      </w:tr>
      <w:tr w:rsidR="00EE68B3" w:rsidRPr="00527D04" w:rsidTr="00465495">
        <w:trPr>
          <w:jc w:val="center"/>
        </w:trPr>
        <w:tc>
          <w:tcPr>
            <w:tcW w:w="819" w:type="dxa"/>
            <w:vAlign w:val="center"/>
          </w:tcPr>
          <w:p w:rsidR="00EE68B3" w:rsidRPr="00527D04" w:rsidRDefault="00067688" w:rsidP="00465495">
            <w:pPr>
              <w:widowControl w:val="0"/>
              <w:jc w:val="center"/>
              <w:rPr>
                <w:rFonts w:ascii="Arial" w:hAnsi="Arial" w:cs="Arial"/>
              </w:rPr>
            </w:pPr>
            <w:r w:rsidRPr="00527D04">
              <w:rPr>
                <w:rFonts w:ascii="Arial" w:hAnsi="Arial" w:cs="Arial"/>
              </w:rPr>
              <w:t>C</w:t>
            </w:r>
            <w:r w:rsidR="00EE68B3" w:rsidRPr="00527D04">
              <w:rPr>
                <w:rFonts w:ascii="Arial" w:hAnsi="Arial" w:cs="Arial"/>
              </w:rPr>
              <w:t xml:space="preserve"> =</w:t>
            </w: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w:t>
            </w:r>
          </w:p>
        </w:tc>
        <w:tc>
          <w:tcPr>
            <w:tcW w:w="993" w:type="dxa"/>
            <w:vAlign w:val="center"/>
          </w:tcPr>
          <w:p w:rsidR="00EE68B3" w:rsidRPr="00527D04" w:rsidRDefault="00EE68B3" w:rsidP="00465495">
            <w:pPr>
              <w:widowControl w:val="0"/>
              <w:jc w:val="center"/>
              <w:rPr>
                <w:rFonts w:ascii="Arial" w:hAnsi="Arial" w:cs="Arial"/>
              </w:rPr>
            </w:pPr>
            <w:r w:rsidRPr="00527D04">
              <w:rPr>
                <w:rFonts w:ascii="Arial" w:hAnsi="Arial" w:cs="Arial"/>
              </w:rPr>
              <w:t>× 60</w:t>
            </w:r>
          </w:p>
        </w:tc>
        <w:tc>
          <w:tcPr>
            <w:tcW w:w="992" w:type="dxa"/>
            <w:vAlign w:val="center"/>
          </w:tcPr>
          <w:p w:rsidR="00EE68B3" w:rsidRPr="00527D04" w:rsidRDefault="00EE68B3" w:rsidP="00465495">
            <w:pPr>
              <w:widowControl w:val="0"/>
              <w:rPr>
                <w:rFonts w:ascii="Arial" w:hAnsi="Arial" w:cs="Arial"/>
              </w:rPr>
            </w:pPr>
          </w:p>
        </w:tc>
      </w:tr>
      <w:tr w:rsidR="00EE68B3" w:rsidRPr="00527D04" w:rsidTr="00465495">
        <w:trPr>
          <w:jc w:val="center"/>
        </w:trPr>
        <w:tc>
          <w:tcPr>
            <w:tcW w:w="819" w:type="dxa"/>
            <w:vAlign w:val="center"/>
          </w:tcPr>
          <w:p w:rsidR="00EE68B3" w:rsidRPr="00527D04" w:rsidRDefault="00EE68B3" w:rsidP="00465495">
            <w:pPr>
              <w:widowControl w:val="0"/>
              <w:ind w:left="709" w:hanging="1080"/>
              <w:jc w:val="center"/>
              <w:rPr>
                <w:rFonts w:ascii="Arial" w:hAnsi="Arial" w:cs="Arial"/>
              </w:rPr>
            </w:pPr>
          </w:p>
        </w:tc>
        <w:tc>
          <w:tcPr>
            <w:tcW w:w="3543" w:type="dxa"/>
            <w:vAlign w:val="center"/>
          </w:tcPr>
          <w:p w:rsidR="00EE68B3" w:rsidRPr="00527D04" w:rsidRDefault="00EE68B3" w:rsidP="00465495">
            <w:pPr>
              <w:widowControl w:val="0"/>
              <w:jc w:val="center"/>
              <w:rPr>
                <w:rFonts w:ascii="Arial" w:hAnsi="Arial" w:cs="Arial"/>
              </w:rPr>
            </w:pPr>
            <w:r w:rsidRPr="00527D04">
              <w:rPr>
                <w:rFonts w:ascii="Arial" w:hAnsi="Arial" w:cs="Arial"/>
              </w:rPr>
              <w:t xml:space="preserve">Cena </w:t>
            </w:r>
            <w:r w:rsidR="00067688" w:rsidRPr="00527D04">
              <w:rPr>
                <w:rFonts w:ascii="Arial" w:hAnsi="Arial" w:cs="Arial"/>
              </w:rPr>
              <w:t xml:space="preserve">brutto </w:t>
            </w:r>
            <w:r w:rsidRPr="00527D04">
              <w:rPr>
                <w:rFonts w:ascii="Arial" w:hAnsi="Arial" w:cs="Arial"/>
              </w:rPr>
              <w:t>oferty badanej</w:t>
            </w:r>
          </w:p>
        </w:tc>
        <w:tc>
          <w:tcPr>
            <w:tcW w:w="993" w:type="dxa"/>
            <w:vAlign w:val="center"/>
          </w:tcPr>
          <w:p w:rsidR="00EE68B3" w:rsidRPr="00527D04" w:rsidRDefault="00EE68B3" w:rsidP="00465495">
            <w:pPr>
              <w:widowControl w:val="0"/>
              <w:ind w:left="709" w:hanging="1080"/>
              <w:jc w:val="center"/>
              <w:rPr>
                <w:rFonts w:ascii="Arial" w:hAnsi="Arial" w:cs="Arial"/>
              </w:rPr>
            </w:pPr>
          </w:p>
        </w:tc>
        <w:tc>
          <w:tcPr>
            <w:tcW w:w="992" w:type="dxa"/>
            <w:vAlign w:val="center"/>
          </w:tcPr>
          <w:p w:rsidR="00EE68B3" w:rsidRPr="00527D04" w:rsidRDefault="00EE68B3" w:rsidP="00465495">
            <w:pPr>
              <w:widowControl w:val="0"/>
              <w:ind w:left="709" w:hanging="1080"/>
              <w:jc w:val="center"/>
              <w:rPr>
                <w:rFonts w:ascii="Arial" w:hAnsi="Arial" w:cs="Arial"/>
              </w:rPr>
            </w:pPr>
          </w:p>
        </w:tc>
      </w:tr>
    </w:tbl>
    <w:p w:rsidR="00EE68B3" w:rsidRPr="00527D04" w:rsidRDefault="00EE68B3" w:rsidP="00EE68B3">
      <w:pPr>
        <w:widowControl w:val="0"/>
        <w:spacing w:before="120"/>
        <w:ind w:left="709"/>
        <w:jc w:val="both"/>
        <w:rPr>
          <w:rFonts w:ascii="Arial" w:hAnsi="Arial" w:cs="Arial"/>
        </w:rPr>
      </w:pPr>
      <w:r w:rsidRPr="00527D04">
        <w:rPr>
          <w:rFonts w:ascii="Arial" w:hAnsi="Arial" w:cs="Arial"/>
        </w:rPr>
        <w:t>gdzie:</w:t>
      </w:r>
    </w:p>
    <w:p w:rsidR="00EE68B3" w:rsidRPr="00527D04" w:rsidRDefault="00067688" w:rsidP="00EE68B3">
      <w:pPr>
        <w:widowControl w:val="0"/>
        <w:ind w:left="709"/>
        <w:jc w:val="both"/>
        <w:rPr>
          <w:rFonts w:ascii="Arial" w:hAnsi="Arial" w:cs="Arial"/>
        </w:rPr>
      </w:pPr>
      <w:r w:rsidRPr="00527D04">
        <w:rPr>
          <w:rFonts w:ascii="Arial" w:hAnsi="Arial" w:cs="Arial"/>
          <w:b/>
        </w:rPr>
        <w:t>C</w:t>
      </w:r>
      <w:r w:rsidR="00EE68B3" w:rsidRPr="00527D04">
        <w:rPr>
          <w:rFonts w:ascii="Arial" w:hAnsi="Arial" w:cs="Arial"/>
          <w:b/>
        </w:rPr>
        <w:t xml:space="preserve"> – ilość punktów w kryterium „Cena</w:t>
      </w:r>
      <w:r w:rsidRPr="00527D04">
        <w:rPr>
          <w:rFonts w:ascii="Arial" w:hAnsi="Arial" w:cs="Arial"/>
          <w:b/>
        </w:rPr>
        <w:t xml:space="preserve"> brutto</w:t>
      </w:r>
      <w:r w:rsidR="00EE68B3" w:rsidRPr="00527D04">
        <w:rPr>
          <w:rFonts w:ascii="Arial" w:hAnsi="Arial" w:cs="Arial"/>
          <w:b/>
        </w:rPr>
        <w:t xml:space="preserve"> oferty</w:t>
      </w:r>
      <w:r w:rsidR="00EE68B3" w:rsidRPr="00527D04">
        <w:rPr>
          <w:rFonts w:ascii="Arial" w:hAnsi="Arial" w:cs="Arial"/>
        </w:rPr>
        <w:t>”</w:t>
      </w:r>
    </w:p>
    <w:p w:rsidR="002A042A" w:rsidRPr="00527D04" w:rsidRDefault="002A042A" w:rsidP="002A042A">
      <w:pPr>
        <w:widowControl w:val="0"/>
        <w:tabs>
          <w:tab w:val="left" w:pos="1080"/>
        </w:tabs>
        <w:spacing w:before="60" w:after="60"/>
        <w:jc w:val="both"/>
        <w:rPr>
          <w:rFonts w:ascii="Arial" w:hAnsi="Arial" w:cs="Arial"/>
        </w:rPr>
      </w:pPr>
    </w:p>
    <w:p w:rsidR="00EE68B3" w:rsidRPr="00527D04" w:rsidRDefault="00450B4A" w:rsidP="00EB30EF">
      <w:pPr>
        <w:pStyle w:val="Akapitzlist"/>
        <w:widowControl w:val="0"/>
        <w:numPr>
          <w:ilvl w:val="3"/>
          <w:numId w:val="20"/>
        </w:numPr>
        <w:tabs>
          <w:tab w:val="left" w:pos="1080"/>
        </w:tabs>
        <w:spacing w:before="60" w:after="60"/>
        <w:jc w:val="both"/>
        <w:rPr>
          <w:rFonts w:ascii="Arial" w:hAnsi="Arial" w:cs="Arial"/>
          <w:lang w:eastAsia="en-US"/>
        </w:rPr>
      </w:pPr>
      <w:r w:rsidRPr="00527D04">
        <w:rPr>
          <w:rFonts w:ascii="Arial" w:hAnsi="Arial" w:cs="Arial"/>
          <w:lang w:eastAsia="en-US"/>
        </w:rPr>
        <w:t xml:space="preserve">Wysokość </w:t>
      </w:r>
      <w:r w:rsidR="006838ED" w:rsidRPr="00527D04">
        <w:rPr>
          <w:rFonts w:ascii="Arial" w:hAnsi="Arial" w:cs="Arial"/>
          <w:lang w:eastAsia="en-US"/>
        </w:rPr>
        <w:t>upustu</w:t>
      </w:r>
      <w:r w:rsidRPr="00527D04">
        <w:rPr>
          <w:rFonts w:ascii="Arial" w:hAnsi="Arial" w:cs="Arial"/>
          <w:lang w:eastAsia="en-US"/>
        </w:rPr>
        <w:t xml:space="preserve"> wyrażona w %</w:t>
      </w:r>
    </w:p>
    <w:p w:rsidR="00982A9F" w:rsidRPr="00527D04" w:rsidRDefault="00EE68B3" w:rsidP="00EE68B3">
      <w:pPr>
        <w:widowControl w:val="0"/>
        <w:tabs>
          <w:tab w:val="left" w:pos="1440"/>
        </w:tabs>
        <w:spacing w:before="60"/>
        <w:jc w:val="both"/>
        <w:rPr>
          <w:rFonts w:ascii="Arial" w:hAnsi="Arial" w:cs="Arial"/>
        </w:rPr>
      </w:pPr>
      <w:r w:rsidRPr="00527D04">
        <w:rPr>
          <w:rFonts w:ascii="Arial" w:hAnsi="Arial" w:cs="Arial"/>
        </w:rPr>
        <w:t xml:space="preserve">W powyższym kryterium oceniana będzie </w:t>
      </w:r>
      <w:r w:rsidR="00982A9F" w:rsidRPr="00527D04">
        <w:rPr>
          <w:rFonts w:ascii="Arial" w:hAnsi="Arial" w:cs="Arial"/>
        </w:rPr>
        <w:t xml:space="preserve">rozpatrywana na podstawie </w:t>
      </w:r>
      <w:r w:rsidRPr="00527D04">
        <w:rPr>
          <w:rFonts w:ascii="Arial" w:hAnsi="Arial" w:cs="Arial"/>
        </w:rPr>
        <w:t xml:space="preserve">wysokość </w:t>
      </w:r>
      <w:r w:rsidR="006838ED" w:rsidRPr="00527D04">
        <w:rPr>
          <w:rFonts w:ascii="Arial" w:hAnsi="Arial" w:cs="Arial"/>
        </w:rPr>
        <w:t>upustu</w:t>
      </w:r>
      <w:r w:rsidR="00450B4A" w:rsidRPr="00527D04">
        <w:rPr>
          <w:rFonts w:ascii="Arial" w:hAnsi="Arial" w:cs="Arial"/>
        </w:rPr>
        <w:t xml:space="preserve"> wyrażona w %</w:t>
      </w:r>
      <w:r w:rsidR="00982A9F" w:rsidRPr="00527D04">
        <w:rPr>
          <w:rFonts w:ascii="Arial" w:hAnsi="Arial" w:cs="Arial"/>
        </w:rPr>
        <w:t>. Maksymalną ilość punktów w kryterium „wysokość upustu” to 30.</w:t>
      </w:r>
      <w:r w:rsidR="00450B4A" w:rsidRPr="00527D04">
        <w:rPr>
          <w:rFonts w:ascii="Arial" w:hAnsi="Arial" w:cs="Arial"/>
        </w:rPr>
        <w:t xml:space="preserve"> </w:t>
      </w:r>
      <w:r w:rsidR="00982A9F" w:rsidRPr="00527D04">
        <w:rPr>
          <w:rFonts w:ascii="Arial" w:hAnsi="Arial" w:cs="Arial"/>
        </w:rPr>
        <w:t>Największa ilość punktów otrzyma oferta z n</w:t>
      </w:r>
      <w:r w:rsidR="00991596" w:rsidRPr="00527D04">
        <w:rPr>
          <w:rFonts w:ascii="Arial" w:hAnsi="Arial" w:cs="Arial"/>
        </w:rPr>
        <w:t>ajwyższą</w:t>
      </w:r>
      <w:r w:rsidR="00982A9F" w:rsidRPr="00527D04">
        <w:rPr>
          <w:rFonts w:ascii="Arial" w:hAnsi="Arial" w:cs="Arial"/>
        </w:rPr>
        <w:t xml:space="preserve"> wysokością upustu. Ilość punktów w kryterium „Wysokość upustu wyrażona w % ” zostanie obliczona zgodnie ze wzorem:</w:t>
      </w:r>
    </w:p>
    <w:p w:rsidR="00982A9F" w:rsidRPr="00527D04" w:rsidRDefault="00982A9F" w:rsidP="00EE68B3">
      <w:pPr>
        <w:widowControl w:val="0"/>
        <w:tabs>
          <w:tab w:val="left" w:pos="1440"/>
        </w:tabs>
        <w:spacing w:before="60"/>
        <w:jc w:val="both"/>
        <w:rPr>
          <w:rFonts w:ascii="Arial" w:hAnsi="Arial" w:cs="Arial"/>
        </w:rPr>
      </w:pPr>
    </w:p>
    <w:tbl>
      <w:tblPr>
        <w:tblW w:w="0" w:type="auto"/>
        <w:jc w:val="center"/>
        <w:tblLook w:val="00A0"/>
      </w:tblPr>
      <w:tblGrid>
        <w:gridCol w:w="819"/>
        <w:gridCol w:w="3543"/>
        <w:gridCol w:w="993"/>
      </w:tblGrid>
      <w:tr w:rsidR="00982A9F" w:rsidRPr="00527D04" w:rsidTr="00DB43A7">
        <w:trPr>
          <w:jc w:val="center"/>
        </w:trPr>
        <w:tc>
          <w:tcPr>
            <w:tcW w:w="819" w:type="dxa"/>
            <w:vAlign w:val="center"/>
          </w:tcPr>
          <w:p w:rsidR="00982A9F" w:rsidRPr="00527D04" w:rsidRDefault="00982A9F" w:rsidP="00DB43A7">
            <w:pPr>
              <w:widowControl w:val="0"/>
              <w:ind w:left="709" w:hanging="1080"/>
              <w:jc w:val="center"/>
              <w:rPr>
                <w:rFonts w:ascii="Arial" w:hAnsi="Arial" w:cs="Arial"/>
              </w:rPr>
            </w:pP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Wysokość upustu oferty badanej</w:t>
            </w:r>
          </w:p>
        </w:tc>
        <w:tc>
          <w:tcPr>
            <w:tcW w:w="993" w:type="dxa"/>
            <w:vAlign w:val="center"/>
          </w:tcPr>
          <w:p w:rsidR="00982A9F" w:rsidRPr="00527D04" w:rsidRDefault="00982A9F" w:rsidP="00DB43A7">
            <w:pPr>
              <w:widowControl w:val="0"/>
              <w:ind w:left="709" w:hanging="1080"/>
              <w:jc w:val="center"/>
              <w:rPr>
                <w:rFonts w:ascii="Arial" w:hAnsi="Arial" w:cs="Arial"/>
              </w:rPr>
            </w:pPr>
          </w:p>
        </w:tc>
      </w:tr>
      <w:tr w:rsidR="00982A9F" w:rsidRPr="00527D04" w:rsidTr="00DB43A7">
        <w:trPr>
          <w:jc w:val="center"/>
        </w:trPr>
        <w:tc>
          <w:tcPr>
            <w:tcW w:w="819" w:type="dxa"/>
            <w:vAlign w:val="center"/>
          </w:tcPr>
          <w:p w:rsidR="00982A9F" w:rsidRPr="00527D04" w:rsidRDefault="00982A9F" w:rsidP="00DB43A7">
            <w:pPr>
              <w:widowControl w:val="0"/>
              <w:jc w:val="center"/>
              <w:rPr>
                <w:rFonts w:ascii="Arial" w:hAnsi="Arial" w:cs="Arial"/>
              </w:rPr>
            </w:pPr>
            <w:r w:rsidRPr="00527D04">
              <w:rPr>
                <w:rFonts w:ascii="Arial" w:hAnsi="Arial" w:cs="Arial"/>
              </w:rPr>
              <w:t>U =</w:t>
            </w: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w:t>
            </w:r>
          </w:p>
        </w:tc>
        <w:tc>
          <w:tcPr>
            <w:tcW w:w="993" w:type="dxa"/>
            <w:vAlign w:val="center"/>
          </w:tcPr>
          <w:p w:rsidR="00982A9F" w:rsidRPr="00527D04" w:rsidRDefault="00982A9F" w:rsidP="00DB43A7">
            <w:pPr>
              <w:widowControl w:val="0"/>
              <w:jc w:val="center"/>
              <w:rPr>
                <w:rFonts w:ascii="Arial" w:hAnsi="Arial" w:cs="Arial"/>
              </w:rPr>
            </w:pPr>
            <w:r w:rsidRPr="00527D04">
              <w:rPr>
                <w:rFonts w:ascii="Arial" w:hAnsi="Arial" w:cs="Arial"/>
              </w:rPr>
              <w:t>× 30</w:t>
            </w:r>
          </w:p>
        </w:tc>
      </w:tr>
      <w:tr w:rsidR="00982A9F" w:rsidRPr="00527D04" w:rsidTr="00001AA5">
        <w:trPr>
          <w:trHeight w:val="80"/>
          <w:jc w:val="center"/>
        </w:trPr>
        <w:tc>
          <w:tcPr>
            <w:tcW w:w="819" w:type="dxa"/>
            <w:vAlign w:val="center"/>
          </w:tcPr>
          <w:p w:rsidR="00982A9F" w:rsidRPr="00527D04" w:rsidRDefault="00982A9F" w:rsidP="00DB43A7">
            <w:pPr>
              <w:widowControl w:val="0"/>
              <w:ind w:left="709" w:hanging="1080"/>
              <w:jc w:val="center"/>
              <w:rPr>
                <w:rFonts w:ascii="Arial" w:hAnsi="Arial" w:cs="Arial"/>
              </w:rPr>
            </w:pPr>
          </w:p>
        </w:tc>
        <w:tc>
          <w:tcPr>
            <w:tcW w:w="3543" w:type="dxa"/>
            <w:vAlign w:val="center"/>
          </w:tcPr>
          <w:p w:rsidR="00982A9F" w:rsidRPr="00527D04" w:rsidRDefault="00982A9F" w:rsidP="00DB43A7">
            <w:pPr>
              <w:widowControl w:val="0"/>
              <w:jc w:val="center"/>
              <w:rPr>
                <w:rFonts w:ascii="Arial" w:hAnsi="Arial" w:cs="Arial"/>
              </w:rPr>
            </w:pPr>
            <w:r w:rsidRPr="00527D04">
              <w:rPr>
                <w:rFonts w:ascii="Arial" w:hAnsi="Arial" w:cs="Arial"/>
              </w:rPr>
              <w:t xml:space="preserve">Najwyższy upust z wszystkich ofert </w:t>
            </w:r>
          </w:p>
        </w:tc>
        <w:tc>
          <w:tcPr>
            <w:tcW w:w="993" w:type="dxa"/>
            <w:vAlign w:val="center"/>
          </w:tcPr>
          <w:p w:rsidR="00982A9F" w:rsidRPr="00527D04" w:rsidRDefault="00982A9F" w:rsidP="00DB43A7">
            <w:pPr>
              <w:widowControl w:val="0"/>
              <w:ind w:left="709" w:hanging="1080"/>
              <w:jc w:val="center"/>
              <w:rPr>
                <w:rFonts w:ascii="Arial" w:hAnsi="Arial" w:cs="Arial"/>
              </w:rPr>
            </w:pPr>
          </w:p>
        </w:tc>
      </w:tr>
    </w:tbl>
    <w:p w:rsidR="00982A9F" w:rsidRDefault="00982A9F" w:rsidP="00EE68B3">
      <w:pPr>
        <w:widowControl w:val="0"/>
        <w:tabs>
          <w:tab w:val="left" w:pos="1440"/>
        </w:tabs>
        <w:spacing w:before="60"/>
        <w:jc w:val="both"/>
        <w:rPr>
          <w:rFonts w:ascii="Arial" w:hAnsi="Arial" w:cs="Arial"/>
          <w:b/>
        </w:rPr>
      </w:pPr>
    </w:p>
    <w:p w:rsidR="00982A9F" w:rsidRDefault="00982A9F" w:rsidP="00EE68B3">
      <w:pPr>
        <w:widowControl w:val="0"/>
        <w:tabs>
          <w:tab w:val="left" w:pos="1440"/>
        </w:tabs>
        <w:spacing w:before="60"/>
        <w:jc w:val="both"/>
        <w:rPr>
          <w:rFonts w:ascii="Arial" w:hAnsi="Arial" w:cs="Arial"/>
          <w:b/>
        </w:rPr>
      </w:pPr>
    </w:p>
    <w:p w:rsidR="00982A9F" w:rsidRPr="00982A9F" w:rsidRDefault="006177F1" w:rsidP="00EE68B3">
      <w:pPr>
        <w:widowControl w:val="0"/>
        <w:tabs>
          <w:tab w:val="left" w:pos="1440"/>
        </w:tabs>
        <w:spacing w:before="60"/>
        <w:jc w:val="both"/>
        <w:rPr>
          <w:rFonts w:ascii="Arial" w:hAnsi="Arial" w:cs="Arial"/>
        </w:rPr>
      </w:pPr>
      <w:r>
        <w:rPr>
          <w:rFonts w:ascii="Arial" w:hAnsi="Arial" w:cs="Arial"/>
        </w:rPr>
        <w:t>g</w:t>
      </w:r>
      <w:r w:rsidR="00982A9F" w:rsidRPr="00982A9F">
        <w:rPr>
          <w:rFonts w:ascii="Arial" w:hAnsi="Arial" w:cs="Arial"/>
        </w:rPr>
        <w:t>dzie</w:t>
      </w:r>
      <w:r>
        <w:rPr>
          <w:rFonts w:ascii="Arial" w:hAnsi="Arial" w:cs="Arial"/>
        </w:rPr>
        <w:t>:</w:t>
      </w:r>
    </w:p>
    <w:p w:rsidR="00EE68B3" w:rsidRDefault="00982A9F" w:rsidP="00EE68B3">
      <w:pPr>
        <w:widowControl w:val="0"/>
        <w:tabs>
          <w:tab w:val="left" w:pos="1440"/>
        </w:tabs>
        <w:spacing w:before="60"/>
        <w:jc w:val="both"/>
        <w:rPr>
          <w:rFonts w:ascii="Arial" w:hAnsi="Arial" w:cs="Arial"/>
          <w:b/>
        </w:rPr>
      </w:pPr>
      <w:r>
        <w:rPr>
          <w:rFonts w:ascii="Arial" w:hAnsi="Arial" w:cs="Arial"/>
          <w:b/>
        </w:rPr>
        <w:t>U</w:t>
      </w:r>
      <w:r w:rsidR="007C0B3B" w:rsidRPr="006838ED">
        <w:rPr>
          <w:rFonts w:ascii="Arial" w:hAnsi="Arial" w:cs="Arial"/>
          <w:b/>
        </w:rPr>
        <w:t xml:space="preserve"> -</w:t>
      </w:r>
      <w:r w:rsidR="00EE68B3" w:rsidRPr="006838ED">
        <w:rPr>
          <w:rFonts w:ascii="Arial" w:hAnsi="Arial" w:cs="Arial"/>
          <w:b/>
        </w:rPr>
        <w:t xml:space="preserve"> ilość punktów za wysokość </w:t>
      </w:r>
      <w:r>
        <w:rPr>
          <w:rFonts w:ascii="Arial" w:hAnsi="Arial" w:cs="Arial"/>
          <w:b/>
        </w:rPr>
        <w:t>upustu</w:t>
      </w:r>
      <w:r w:rsidR="00450B4A" w:rsidRPr="006838ED">
        <w:rPr>
          <w:rFonts w:ascii="Arial" w:hAnsi="Arial" w:cs="Arial"/>
          <w:b/>
        </w:rPr>
        <w:t xml:space="preserve"> w % </w:t>
      </w:r>
    </w:p>
    <w:p w:rsidR="00982A9F" w:rsidRPr="00517535" w:rsidRDefault="00982A9F" w:rsidP="00EE68B3">
      <w:pPr>
        <w:widowControl w:val="0"/>
        <w:tabs>
          <w:tab w:val="left" w:pos="1440"/>
        </w:tabs>
        <w:spacing w:before="60"/>
        <w:jc w:val="both"/>
        <w:rPr>
          <w:rFonts w:ascii="Arial" w:hAnsi="Arial" w:cs="Arial"/>
          <w:b/>
          <w:color w:val="000000" w:themeColor="text1"/>
        </w:rPr>
      </w:pPr>
    </w:p>
    <w:p w:rsidR="00E64786" w:rsidRPr="00517535" w:rsidRDefault="00E64786" w:rsidP="00EE68B3">
      <w:pPr>
        <w:widowControl w:val="0"/>
        <w:tabs>
          <w:tab w:val="left" w:pos="1440"/>
        </w:tabs>
        <w:spacing w:before="60"/>
        <w:jc w:val="both"/>
        <w:rPr>
          <w:rFonts w:ascii="Arial" w:hAnsi="Arial" w:cs="Arial"/>
          <w:b/>
          <w:color w:val="000000" w:themeColor="text1"/>
        </w:rPr>
      </w:pPr>
      <w:r w:rsidRPr="00517535">
        <w:rPr>
          <w:rFonts w:ascii="Arial" w:hAnsi="Arial" w:cs="Arial"/>
          <w:color w:val="000000" w:themeColor="text1"/>
        </w:rPr>
        <w:t xml:space="preserve">W przypadku braku deklaracji wysokości upustu w formularzu ofertowym w pkt. 2 </w:t>
      </w:r>
      <w:r w:rsidR="00D04116" w:rsidRPr="00517535">
        <w:rPr>
          <w:rFonts w:ascii="Arial" w:hAnsi="Arial" w:cs="Arial"/>
          <w:color w:val="000000" w:themeColor="text1"/>
        </w:rPr>
        <w:t>lub rozbieżności pomiędzy pkt. 2 Formularza ofertowego i kolumną 7 w tabeli „</w:t>
      </w:r>
      <w:r w:rsidR="00D04116" w:rsidRPr="00517535">
        <w:rPr>
          <w:rFonts w:ascii="Arial Narrow" w:hAnsi="Arial Narrow"/>
          <w:bCs/>
          <w:color w:val="000000" w:themeColor="text1"/>
        </w:rPr>
        <w:t>ZESTAWIENIE ASORTYMENTOWO – WARTOŚCIOWE”</w:t>
      </w:r>
      <w:r w:rsidR="00D04116" w:rsidRPr="00517535">
        <w:rPr>
          <w:rFonts w:ascii="Arial" w:hAnsi="Arial" w:cs="Arial"/>
          <w:bCs/>
          <w:color w:val="000000" w:themeColor="text1"/>
        </w:rPr>
        <w:t xml:space="preserve">  Zamawiający przyjmie do obliczenia niniejszego kryterium wartość </w:t>
      </w:r>
      <w:r w:rsidRPr="00517535">
        <w:rPr>
          <w:rFonts w:ascii="Arial" w:hAnsi="Arial" w:cs="Arial"/>
          <w:bCs/>
          <w:color w:val="000000" w:themeColor="text1"/>
        </w:rPr>
        <w:t>upust</w:t>
      </w:r>
      <w:r w:rsidR="00D04116" w:rsidRPr="00517535">
        <w:rPr>
          <w:rFonts w:ascii="Arial" w:hAnsi="Arial" w:cs="Arial"/>
          <w:bCs/>
          <w:color w:val="000000" w:themeColor="text1"/>
        </w:rPr>
        <w:t>u</w:t>
      </w:r>
      <w:r w:rsidRPr="00517535">
        <w:rPr>
          <w:rFonts w:ascii="Arial" w:hAnsi="Arial" w:cs="Arial"/>
          <w:bCs/>
          <w:color w:val="000000" w:themeColor="text1"/>
        </w:rPr>
        <w:t xml:space="preserve"> cenow</w:t>
      </w:r>
      <w:r w:rsidR="00D04116" w:rsidRPr="00517535">
        <w:rPr>
          <w:rFonts w:ascii="Arial" w:hAnsi="Arial" w:cs="Arial"/>
          <w:bCs/>
          <w:color w:val="000000" w:themeColor="text1"/>
        </w:rPr>
        <w:t>ego</w:t>
      </w:r>
      <w:r w:rsidRPr="00517535">
        <w:rPr>
          <w:rFonts w:ascii="Arial" w:hAnsi="Arial" w:cs="Arial"/>
          <w:bCs/>
          <w:color w:val="000000" w:themeColor="text1"/>
        </w:rPr>
        <w:t xml:space="preserve"> przyjęt</w:t>
      </w:r>
      <w:r w:rsidR="00D04116" w:rsidRPr="00517535">
        <w:rPr>
          <w:rFonts w:ascii="Arial" w:hAnsi="Arial" w:cs="Arial"/>
          <w:bCs/>
          <w:color w:val="000000" w:themeColor="text1"/>
        </w:rPr>
        <w:t>ego</w:t>
      </w:r>
      <w:r w:rsidRPr="00517535">
        <w:rPr>
          <w:rFonts w:ascii="Arial" w:hAnsi="Arial" w:cs="Arial"/>
          <w:bCs/>
          <w:color w:val="000000" w:themeColor="text1"/>
        </w:rPr>
        <w:t xml:space="preserve"> w tabeli </w:t>
      </w:r>
      <w:bookmarkStart w:id="2" w:name="_Hlk20773336"/>
      <w:r w:rsidRPr="00517535">
        <w:rPr>
          <w:rFonts w:ascii="Arial" w:hAnsi="Arial" w:cs="Arial"/>
          <w:bCs/>
          <w:color w:val="000000" w:themeColor="text1"/>
        </w:rPr>
        <w:t>„</w:t>
      </w:r>
      <w:r w:rsidR="00D04116" w:rsidRPr="00517535">
        <w:rPr>
          <w:rFonts w:ascii="Arial Narrow" w:hAnsi="Arial Narrow"/>
          <w:bCs/>
          <w:color w:val="000000" w:themeColor="text1"/>
        </w:rPr>
        <w:t>ZESTAWIENIE ASORTYMENTOWO – WARTOŚCIOWE”</w:t>
      </w:r>
      <w:bookmarkEnd w:id="2"/>
      <w:r w:rsidR="00D04116" w:rsidRPr="00517535">
        <w:rPr>
          <w:rFonts w:ascii="Arial" w:hAnsi="Arial" w:cs="Arial"/>
          <w:bCs/>
          <w:color w:val="000000" w:themeColor="text1"/>
        </w:rPr>
        <w:t xml:space="preserve"> kol</w:t>
      </w:r>
      <w:r w:rsidR="00D04116" w:rsidRPr="00517535">
        <w:rPr>
          <w:rFonts w:ascii="Arial" w:hAnsi="Arial" w:cs="Arial"/>
          <w:color w:val="000000" w:themeColor="text1"/>
        </w:rPr>
        <w:t xml:space="preserve">. 7. Brak wpisania wysokości upustu w formularzu ofertowym w pkt. 2 </w:t>
      </w:r>
      <w:r w:rsidR="00894A79" w:rsidRPr="00517535">
        <w:rPr>
          <w:rFonts w:ascii="Arial" w:hAnsi="Arial" w:cs="Arial"/>
          <w:color w:val="000000" w:themeColor="text1"/>
        </w:rPr>
        <w:t>i</w:t>
      </w:r>
      <w:r w:rsidR="00D04116" w:rsidRPr="00517535">
        <w:rPr>
          <w:rFonts w:ascii="Arial" w:hAnsi="Arial" w:cs="Arial"/>
          <w:color w:val="000000" w:themeColor="text1"/>
        </w:rPr>
        <w:t xml:space="preserve"> w tabeli </w:t>
      </w:r>
      <w:r w:rsidR="00D04116" w:rsidRPr="00517535">
        <w:rPr>
          <w:rFonts w:ascii="Arial" w:hAnsi="Arial" w:cs="Arial"/>
          <w:bCs/>
          <w:color w:val="000000" w:themeColor="text1"/>
        </w:rPr>
        <w:t>„</w:t>
      </w:r>
      <w:r w:rsidR="00D04116" w:rsidRPr="00517535">
        <w:rPr>
          <w:rFonts w:ascii="Arial Narrow" w:hAnsi="Arial Narrow"/>
          <w:bCs/>
          <w:color w:val="000000" w:themeColor="text1"/>
        </w:rPr>
        <w:t xml:space="preserve">ZESTAWIENIE ASORTYMENTOWO – WARTOŚCIOWE” </w:t>
      </w:r>
      <w:r w:rsidRPr="00517535">
        <w:rPr>
          <w:rFonts w:ascii="Arial" w:hAnsi="Arial" w:cs="Arial"/>
          <w:color w:val="000000" w:themeColor="text1"/>
        </w:rPr>
        <w:t>spowoduje odrzucenie oferty na podstawie art. 89 ust. 1 </w:t>
      </w:r>
      <w:proofErr w:type="spellStart"/>
      <w:r w:rsidRPr="00517535">
        <w:rPr>
          <w:rFonts w:ascii="Arial" w:hAnsi="Arial" w:cs="Arial"/>
          <w:color w:val="000000" w:themeColor="text1"/>
        </w:rPr>
        <w:t>ppkt</w:t>
      </w:r>
      <w:proofErr w:type="spellEnd"/>
      <w:r w:rsidRPr="00517535">
        <w:rPr>
          <w:rFonts w:ascii="Arial" w:hAnsi="Arial" w:cs="Arial"/>
          <w:color w:val="000000" w:themeColor="text1"/>
        </w:rPr>
        <w:t xml:space="preserve"> 2 „</w:t>
      </w:r>
      <w:proofErr w:type="spellStart"/>
      <w:r w:rsidRPr="00517535">
        <w:rPr>
          <w:rFonts w:ascii="Arial" w:hAnsi="Arial" w:cs="Arial"/>
          <w:color w:val="000000" w:themeColor="text1"/>
        </w:rPr>
        <w:t>uPzp</w:t>
      </w:r>
      <w:proofErr w:type="spellEnd"/>
      <w:r w:rsidRPr="00517535">
        <w:rPr>
          <w:rFonts w:ascii="Arial" w:hAnsi="Arial" w:cs="Arial"/>
          <w:color w:val="000000" w:themeColor="text1"/>
        </w:rPr>
        <w:t>”.</w:t>
      </w:r>
    </w:p>
    <w:p w:rsidR="00E64786" w:rsidRPr="006838ED" w:rsidRDefault="00E64786" w:rsidP="00EE68B3">
      <w:pPr>
        <w:widowControl w:val="0"/>
        <w:tabs>
          <w:tab w:val="left" w:pos="1440"/>
        </w:tabs>
        <w:spacing w:before="60"/>
        <w:jc w:val="both"/>
        <w:rPr>
          <w:rFonts w:ascii="Arial" w:hAnsi="Arial" w:cs="Arial"/>
          <w:b/>
        </w:rPr>
      </w:pPr>
    </w:p>
    <w:p w:rsidR="00EE68B3" w:rsidRPr="002A042A" w:rsidRDefault="00EE68B3" w:rsidP="00EB30EF">
      <w:pPr>
        <w:pStyle w:val="Akapitzlist"/>
        <w:widowControl w:val="0"/>
        <w:numPr>
          <w:ilvl w:val="3"/>
          <w:numId w:val="20"/>
        </w:numPr>
        <w:tabs>
          <w:tab w:val="left" w:pos="1440"/>
        </w:tabs>
        <w:spacing w:before="60"/>
        <w:jc w:val="both"/>
        <w:rPr>
          <w:rFonts w:ascii="Arial" w:hAnsi="Arial" w:cs="Arial"/>
        </w:rPr>
      </w:pPr>
      <w:r w:rsidRPr="002A042A">
        <w:rPr>
          <w:rFonts w:ascii="Arial" w:hAnsi="Arial" w:cs="Arial"/>
        </w:rPr>
        <w:t>Termin płatności faktury</w:t>
      </w:r>
    </w:p>
    <w:p w:rsidR="00E64786" w:rsidRPr="00E64786" w:rsidRDefault="00286333" w:rsidP="00E64786">
      <w:pPr>
        <w:pStyle w:val="Akapitzlist"/>
        <w:autoSpaceDE w:val="0"/>
        <w:ind w:left="360"/>
        <w:jc w:val="both"/>
        <w:rPr>
          <w:rFonts w:ascii="Arial" w:eastAsia="Arial" w:hAnsi="Arial" w:cs="Arial"/>
          <w:color w:val="000000"/>
          <w:shd w:val="clear" w:color="auto" w:fill="FFFFFF"/>
        </w:rPr>
      </w:pPr>
      <w:r w:rsidRPr="006177F1">
        <w:rPr>
          <w:rFonts w:ascii="Arial" w:eastAsia="Arial" w:hAnsi="Arial" w:cs="Arial"/>
          <w:color w:val="000000"/>
          <w:shd w:val="clear" w:color="auto" w:fill="FFFFFF"/>
        </w:rPr>
        <w:lastRenderedPageBreak/>
        <w:t>Zamawiający przyzna punkty w niniejszym kryterium oceny ofert w poniżej podany sposób: minimalny okres płatności wynosi 14 dni licząc od daty dostarczenia prawidłowo wystawionej faktury, maksymalny 30 dni licząc od daty dostarczenia prawidłowo wystawionej faktury.</w:t>
      </w:r>
      <w:r w:rsidR="003A0CC2">
        <w:rPr>
          <w:rFonts w:ascii="Arial" w:eastAsia="Arial" w:hAnsi="Arial" w:cs="Arial"/>
          <w:color w:val="000000"/>
          <w:shd w:val="clear" w:color="auto" w:fill="FFFFFF"/>
        </w:rPr>
        <w:br/>
      </w:r>
      <w:r w:rsidRPr="006177F1">
        <w:rPr>
          <w:rFonts w:ascii="Arial" w:eastAsia="Arial" w:hAnsi="Arial" w:cs="Arial"/>
          <w:color w:val="000000"/>
          <w:shd w:val="clear" w:color="auto" w:fill="FFFFFF"/>
        </w:rPr>
        <w:t xml:space="preserve">W przypadku gdy Wykonawca zadeklaruje dłuższy niż 30 dni, ocenie będzie podlegał okres 30 dni. </w:t>
      </w:r>
      <w:r w:rsidR="008E751F">
        <w:rPr>
          <w:rFonts w:ascii="Arial" w:eastAsia="Arial" w:hAnsi="Arial" w:cs="Arial"/>
          <w:color w:val="000000"/>
          <w:shd w:val="clear" w:color="auto" w:fill="FFFFFF"/>
        </w:rPr>
        <w:t>W</w:t>
      </w:r>
      <w:r w:rsidRPr="006177F1">
        <w:rPr>
          <w:rFonts w:ascii="Arial" w:eastAsia="Arial" w:hAnsi="Arial" w:cs="Arial"/>
          <w:color w:val="000000"/>
          <w:shd w:val="clear" w:color="auto" w:fill="FFFFFF"/>
        </w:rPr>
        <w:t xml:space="preserve"> przypadku, gdy Wykonawc</w:t>
      </w:r>
      <w:r w:rsidR="00D64ECF">
        <w:rPr>
          <w:rFonts w:ascii="Arial" w:eastAsia="Arial" w:hAnsi="Arial" w:cs="Arial"/>
          <w:color w:val="000000"/>
          <w:shd w:val="clear" w:color="auto" w:fill="FFFFFF"/>
        </w:rPr>
        <w:t>a zdeklaruje krótszy niż 14 dni</w:t>
      </w:r>
      <w:r w:rsidRPr="006177F1">
        <w:rPr>
          <w:rFonts w:ascii="Arial" w:eastAsia="Arial" w:hAnsi="Arial" w:cs="Arial"/>
          <w:color w:val="000000"/>
          <w:shd w:val="clear" w:color="auto" w:fill="FFFFFF"/>
        </w:rPr>
        <w:t xml:space="preserve">, oferta Wykonawcy będzie podlegała odrzuceniu. </w:t>
      </w:r>
      <w:r w:rsidR="008E751F">
        <w:rPr>
          <w:rFonts w:ascii="Arial" w:eastAsia="Arial" w:hAnsi="Arial" w:cs="Arial"/>
          <w:color w:val="000000"/>
          <w:shd w:val="clear" w:color="auto" w:fill="FFFFFF"/>
        </w:rPr>
        <w:t>W</w:t>
      </w:r>
      <w:r w:rsidR="008E751F" w:rsidRPr="006177F1">
        <w:rPr>
          <w:rFonts w:ascii="Arial" w:eastAsia="Arial" w:hAnsi="Arial" w:cs="Arial"/>
          <w:color w:val="000000"/>
          <w:shd w:val="clear" w:color="auto" w:fill="FFFFFF"/>
        </w:rPr>
        <w:t xml:space="preserve"> przypadku, gdy </w:t>
      </w:r>
      <w:r w:rsidR="008E751F" w:rsidRPr="00527D04">
        <w:rPr>
          <w:rFonts w:ascii="Arial" w:eastAsia="Arial" w:hAnsi="Arial" w:cs="Arial"/>
          <w:color w:val="000000"/>
          <w:shd w:val="clear" w:color="auto" w:fill="FFFFFF"/>
        </w:rPr>
        <w:t>Wykonawca z</w:t>
      </w:r>
      <w:r w:rsidR="00D64ECF" w:rsidRPr="00527D04">
        <w:rPr>
          <w:rFonts w:ascii="Arial" w:eastAsia="Arial" w:hAnsi="Arial" w:cs="Arial"/>
          <w:color w:val="000000"/>
          <w:shd w:val="clear" w:color="auto" w:fill="FFFFFF"/>
        </w:rPr>
        <w:t>a</w:t>
      </w:r>
      <w:r w:rsidR="008E751F" w:rsidRPr="00527D04">
        <w:rPr>
          <w:rFonts w:ascii="Arial" w:eastAsia="Arial" w:hAnsi="Arial" w:cs="Arial"/>
          <w:color w:val="000000"/>
          <w:shd w:val="clear" w:color="auto" w:fill="FFFFFF"/>
        </w:rPr>
        <w:t>deklaruje termin</w:t>
      </w:r>
      <w:r w:rsidR="008E751F">
        <w:rPr>
          <w:rFonts w:ascii="Arial" w:eastAsia="Arial" w:hAnsi="Arial" w:cs="Arial"/>
          <w:color w:val="000000"/>
          <w:shd w:val="clear" w:color="auto" w:fill="FFFFFF"/>
        </w:rPr>
        <w:t xml:space="preserve"> pomiędzy zakresem 14 a 30  dni, ocenie będzie podlegał okres 14 dni.</w:t>
      </w:r>
      <w:r w:rsidR="00E64786">
        <w:rPr>
          <w:rFonts w:ascii="Arial" w:eastAsia="Arial" w:hAnsi="Arial" w:cs="Arial"/>
          <w:color w:val="000000"/>
          <w:shd w:val="clear" w:color="auto" w:fill="FFFFFF"/>
        </w:rPr>
        <w:t xml:space="preserve"> </w:t>
      </w:r>
      <w:r w:rsidR="00E64786" w:rsidRPr="007A511B">
        <w:rPr>
          <w:rFonts w:ascii="Arial" w:hAnsi="Arial" w:cs="Arial"/>
          <w:color w:val="000000" w:themeColor="text1"/>
        </w:rPr>
        <w:t xml:space="preserve">W przypadku braku złożonej deklaracji terminu płatności faktury w formularzu ofertowym Zamawiający przyjmuje za termin płatności 14 dni i nie przydzieli Wykonawcy dodatkowych punktów [0 </w:t>
      </w:r>
      <w:proofErr w:type="spellStart"/>
      <w:r w:rsidR="00E64786" w:rsidRPr="007A511B">
        <w:rPr>
          <w:rFonts w:ascii="Arial" w:hAnsi="Arial" w:cs="Arial"/>
          <w:color w:val="000000" w:themeColor="text1"/>
        </w:rPr>
        <w:t>pkt</w:t>
      </w:r>
      <w:proofErr w:type="spellEnd"/>
      <w:r w:rsidR="00E64786" w:rsidRPr="007A511B">
        <w:rPr>
          <w:rFonts w:ascii="Arial" w:hAnsi="Arial" w:cs="Arial"/>
          <w:color w:val="000000" w:themeColor="text1"/>
        </w:rPr>
        <w:t>].</w:t>
      </w:r>
      <w:r w:rsidR="00E64786" w:rsidRPr="00E64786">
        <w:rPr>
          <w:rFonts w:ascii="Arial" w:hAnsi="Arial" w:cs="Arial"/>
          <w:color w:val="00B050"/>
        </w:rPr>
        <w:t xml:space="preserve"> </w:t>
      </w:r>
    </w:p>
    <w:p w:rsidR="00E64786" w:rsidRDefault="00E64786" w:rsidP="00286333">
      <w:pPr>
        <w:pStyle w:val="Akapitzlist"/>
        <w:autoSpaceDE w:val="0"/>
        <w:ind w:left="360"/>
        <w:jc w:val="both"/>
        <w:rPr>
          <w:rFonts w:ascii="Arial" w:eastAsia="Arial" w:hAnsi="Arial" w:cs="Arial"/>
          <w:color w:val="000000"/>
          <w:shd w:val="clear" w:color="auto" w:fill="FFFFFF"/>
        </w:rPr>
      </w:pPr>
    </w:p>
    <w:p w:rsidR="00E64786" w:rsidRDefault="00E64786" w:rsidP="00286333">
      <w:pPr>
        <w:pStyle w:val="Akapitzlist"/>
        <w:autoSpaceDE w:val="0"/>
        <w:ind w:left="360"/>
        <w:jc w:val="both"/>
        <w:rPr>
          <w:rFonts w:ascii="Arial" w:eastAsia="Arial" w:hAnsi="Arial" w:cs="Arial"/>
          <w:color w:val="000000"/>
          <w:shd w:val="clear" w:color="auto" w:fill="FFFFFF"/>
        </w:rPr>
      </w:pPr>
    </w:p>
    <w:p w:rsidR="00E64786" w:rsidRPr="006177F1" w:rsidRDefault="00E64786" w:rsidP="00286333">
      <w:pPr>
        <w:pStyle w:val="Akapitzlist"/>
        <w:autoSpaceDE w:val="0"/>
        <w:ind w:left="360"/>
        <w:jc w:val="both"/>
        <w:rPr>
          <w:rFonts w:ascii="Arial" w:eastAsia="Arial" w:hAnsi="Arial" w:cs="Arial"/>
          <w:color w:val="000000"/>
          <w:shd w:val="clear" w:color="auto" w:fill="FFFFFF"/>
        </w:rPr>
      </w:pPr>
    </w:p>
    <w:p w:rsidR="00286333" w:rsidRPr="006177F1" w:rsidRDefault="00286333" w:rsidP="00286333">
      <w:pPr>
        <w:widowControl w:val="0"/>
        <w:tabs>
          <w:tab w:val="left" w:pos="1440"/>
        </w:tabs>
        <w:spacing w:before="60"/>
        <w:jc w:val="both"/>
        <w:rPr>
          <w:rFonts w:ascii="Arial" w:hAnsi="Arial" w:cs="Arial"/>
        </w:rPr>
      </w:pPr>
      <w:r w:rsidRPr="006177F1">
        <w:rPr>
          <w:rFonts w:ascii="Arial" w:eastAsia="Arial" w:hAnsi="Arial" w:cs="Arial"/>
          <w:b/>
          <w:color w:val="000000"/>
          <w:shd w:val="clear" w:color="auto" w:fill="FFFFFF"/>
        </w:rPr>
        <w:t xml:space="preserve">     Oferent okres płatności  podaje wyłącznie w dniach</w:t>
      </w:r>
      <w:r w:rsidR="00D64ECF">
        <w:rPr>
          <w:rFonts w:ascii="Arial" w:eastAsia="Arial" w:hAnsi="Arial" w:cs="Arial"/>
          <w:b/>
          <w:color w:val="000000"/>
          <w:shd w:val="clear" w:color="auto" w:fill="FFFFFF"/>
        </w:rPr>
        <w:t>.</w:t>
      </w:r>
    </w:p>
    <w:p w:rsidR="00EE68B3" w:rsidRPr="006177F1" w:rsidRDefault="00EE68B3" w:rsidP="00EE68B3">
      <w:pPr>
        <w:widowControl w:val="0"/>
        <w:tabs>
          <w:tab w:val="left" w:pos="1440"/>
        </w:tabs>
        <w:spacing w:before="60"/>
        <w:ind w:left="360"/>
        <w:jc w:val="both"/>
        <w:rPr>
          <w:rFonts w:ascii="Arial" w:hAnsi="Arial" w:cs="Arial"/>
        </w:rPr>
      </w:pPr>
      <w:r w:rsidRPr="006177F1">
        <w:rPr>
          <w:rFonts w:ascii="Arial" w:hAnsi="Arial" w:cs="Arial"/>
        </w:rPr>
        <w:t xml:space="preserve">Oferty będą oceniane według następującego wzoru: </w:t>
      </w:r>
    </w:p>
    <w:p w:rsidR="006177F1" w:rsidRPr="006177F1" w:rsidRDefault="006177F1" w:rsidP="00EE68B3">
      <w:pPr>
        <w:widowControl w:val="0"/>
        <w:tabs>
          <w:tab w:val="left" w:pos="1440"/>
        </w:tabs>
        <w:spacing w:before="60"/>
        <w:ind w:left="360"/>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6"/>
        <w:gridCol w:w="2866"/>
      </w:tblGrid>
      <w:tr w:rsidR="00376AE4" w:rsidRPr="006177F1" w:rsidTr="00465495">
        <w:tc>
          <w:tcPr>
            <w:tcW w:w="5646" w:type="dxa"/>
            <w:shd w:val="clear" w:color="auto" w:fill="auto"/>
          </w:tcPr>
          <w:p w:rsidR="00376AE4" w:rsidRPr="006177F1" w:rsidRDefault="00376AE4" w:rsidP="00465495">
            <w:pPr>
              <w:widowControl w:val="0"/>
              <w:tabs>
                <w:tab w:val="right" w:pos="9470"/>
              </w:tabs>
              <w:jc w:val="both"/>
              <w:rPr>
                <w:rFonts w:ascii="Arial" w:eastAsia="Cambria" w:hAnsi="Arial" w:cs="Arial"/>
                <w:b/>
              </w:rPr>
            </w:pPr>
            <w:r w:rsidRPr="006177F1">
              <w:rPr>
                <w:rFonts w:ascii="Arial" w:eastAsia="Cambria" w:hAnsi="Arial" w:cs="Arial"/>
                <w:b/>
              </w:rPr>
              <w:t xml:space="preserve">Termin płatności   </w:t>
            </w:r>
          </w:p>
        </w:tc>
        <w:tc>
          <w:tcPr>
            <w:tcW w:w="2866" w:type="dxa"/>
            <w:shd w:val="clear" w:color="auto" w:fill="auto"/>
          </w:tcPr>
          <w:p w:rsidR="00376AE4" w:rsidRPr="006177F1" w:rsidRDefault="00376AE4" w:rsidP="00465495">
            <w:pPr>
              <w:widowControl w:val="0"/>
              <w:tabs>
                <w:tab w:val="right" w:pos="9470"/>
              </w:tabs>
              <w:jc w:val="center"/>
              <w:rPr>
                <w:rFonts w:ascii="Arial" w:eastAsia="Cambria" w:hAnsi="Arial" w:cs="Arial"/>
                <w:b/>
              </w:rPr>
            </w:pPr>
            <w:r w:rsidRPr="006177F1">
              <w:rPr>
                <w:rFonts w:ascii="Arial" w:eastAsia="Cambria" w:hAnsi="Arial" w:cs="Arial"/>
                <w:b/>
              </w:rPr>
              <w:t xml:space="preserve">Liczba </w:t>
            </w:r>
            <w:proofErr w:type="spellStart"/>
            <w:r w:rsidRPr="006177F1">
              <w:rPr>
                <w:rFonts w:ascii="Arial" w:eastAsia="Cambria" w:hAnsi="Arial" w:cs="Arial"/>
                <w:b/>
              </w:rPr>
              <w:t>pkt</w:t>
            </w:r>
            <w:proofErr w:type="spellEnd"/>
          </w:p>
        </w:tc>
      </w:tr>
      <w:tr w:rsidR="00376AE4" w:rsidRPr="006177F1" w:rsidTr="00465495">
        <w:tc>
          <w:tcPr>
            <w:tcW w:w="5646" w:type="dxa"/>
            <w:shd w:val="clear" w:color="auto" w:fill="auto"/>
          </w:tcPr>
          <w:p w:rsidR="00376AE4" w:rsidRPr="006177F1" w:rsidRDefault="00376AE4" w:rsidP="00376AE4">
            <w:pPr>
              <w:widowControl w:val="0"/>
              <w:tabs>
                <w:tab w:val="left" w:pos="1440"/>
              </w:tabs>
              <w:spacing w:before="60"/>
              <w:jc w:val="both"/>
              <w:rPr>
                <w:rFonts w:ascii="Arial" w:hAnsi="Arial" w:cs="Arial"/>
              </w:rPr>
            </w:pPr>
            <w:r w:rsidRPr="006177F1">
              <w:rPr>
                <w:rFonts w:ascii="Arial" w:hAnsi="Arial" w:cs="Arial"/>
                <w:bdr w:val="nil"/>
              </w:rPr>
              <w:t xml:space="preserve">Za płatność w terminie 14 dni  </w:t>
            </w:r>
            <w:r w:rsidRPr="006177F1">
              <w:rPr>
                <w:rFonts w:ascii="Arial" w:hAnsi="Arial" w:cs="Arial"/>
              </w:rPr>
              <w:t xml:space="preserve"> </w:t>
            </w:r>
          </w:p>
        </w:tc>
        <w:tc>
          <w:tcPr>
            <w:tcW w:w="2866" w:type="dxa"/>
            <w:shd w:val="clear" w:color="auto" w:fill="auto"/>
          </w:tcPr>
          <w:p w:rsidR="00376AE4" w:rsidRPr="006177F1" w:rsidRDefault="00376AE4" w:rsidP="00465495">
            <w:pPr>
              <w:widowControl w:val="0"/>
              <w:tabs>
                <w:tab w:val="right" w:pos="9470"/>
              </w:tabs>
              <w:jc w:val="center"/>
              <w:rPr>
                <w:rFonts w:ascii="Arial" w:eastAsia="Cambria" w:hAnsi="Arial" w:cs="Arial"/>
                <w:color w:val="000000"/>
              </w:rPr>
            </w:pPr>
            <w:r w:rsidRPr="006177F1">
              <w:rPr>
                <w:rFonts w:ascii="Arial" w:hAnsi="Arial" w:cs="Arial"/>
                <w:bdr w:val="nil"/>
              </w:rPr>
              <w:t xml:space="preserve">0 </w:t>
            </w:r>
            <w:proofErr w:type="spellStart"/>
            <w:r w:rsidRPr="006177F1">
              <w:rPr>
                <w:rFonts w:ascii="Arial" w:hAnsi="Arial" w:cs="Arial"/>
                <w:bdr w:val="nil"/>
              </w:rPr>
              <w:t>pkt</w:t>
            </w:r>
            <w:proofErr w:type="spellEnd"/>
          </w:p>
        </w:tc>
      </w:tr>
      <w:tr w:rsidR="00376AE4" w:rsidRPr="006177F1" w:rsidTr="00465495">
        <w:tc>
          <w:tcPr>
            <w:tcW w:w="5646" w:type="dxa"/>
            <w:shd w:val="clear" w:color="auto" w:fill="auto"/>
          </w:tcPr>
          <w:p w:rsidR="00376AE4" w:rsidRPr="006177F1" w:rsidRDefault="00154B88" w:rsidP="00465495">
            <w:pPr>
              <w:widowControl w:val="0"/>
              <w:tabs>
                <w:tab w:val="right" w:pos="9470"/>
              </w:tabs>
              <w:rPr>
                <w:rFonts w:ascii="Arial" w:eastAsia="Cambria" w:hAnsi="Arial" w:cs="Arial"/>
                <w:color w:val="000000"/>
              </w:rPr>
            </w:pPr>
            <w:r w:rsidRPr="006177F1">
              <w:rPr>
                <w:rFonts w:ascii="Arial" w:hAnsi="Arial" w:cs="Arial"/>
                <w:bdr w:val="nil"/>
              </w:rPr>
              <w:t>Za płatność w terminie 30 dni</w:t>
            </w:r>
          </w:p>
        </w:tc>
        <w:tc>
          <w:tcPr>
            <w:tcW w:w="2866" w:type="dxa"/>
            <w:shd w:val="clear" w:color="auto" w:fill="auto"/>
          </w:tcPr>
          <w:p w:rsidR="00376AE4" w:rsidRPr="006177F1" w:rsidRDefault="006177F1" w:rsidP="00465495">
            <w:pPr>
              <w:widowControl w:val="0"/>
              <w:tabs>
                <w:tab w:val="right" w:pos="9470"/>
              </w:tabs>
              <w:jc w:val="center"/>
              <w:rPr>
                <w:rFonts w:ascii="Arial" w:eastAsia="Cambria" w:hAnsi="Arial" w:cs="Arial"/>
                <w:color w:val="000000"/>
              </w:rPr>
            </w:pPr>
            <w:r w:rsidRPr="006177F1">
              <w:rPr>
                <w:rFonts w:ascii="Arial" w:hAnsi="Arial" w:cs="Arial"/>
                <w:bdr w:val="nil"/>
              </w:rPr>
              <w:t>1</w:t>
            </w:r>
            <w:r w:rsidR="00376AE4" w:rsidRPr="006177F1">
              <w:rPr>
                <w:rFonts w:ascii="Arial" w:hAnsi="Arial" w:cs="Arial"/>
                <w:bdr w:val="nil"/>
              </w:rPr>
              <w:t xml:space="preserve">0 </w:t>
            </w:r>
            <w:proofErr w:type="spellStart"/>
            <w:r w:rsidR="00376AE4" w:rsidRPr="006177F1">
              <w:rPr>
                <w:rFonts w:ascii="Arial" w:hAnsi="Arial" w:cs="Arial"/>
                <w:bdr w:val="nil"/>
              </w:rPr>
              <w:t>pkt</w:t>
            </w:r>
            <w:proofErr w:type="spellEnd"/>
          </w:p>
        </w:tc>
      </w:tr>
    </w:tbl>
    <w:p w:rsidR="006177F1" w:rsidRPr="006177F1" w:rsidRDefault="006177F1" w:rsidP="00286333">
      <w:pPr>
        <w:widowControl w:val="0"/>
        <w:tabs>
          <w:tab w:val="left" w:pos="1440"/>
        </w:tabs>
        <w:spacing w:before="60"/>
        <w:jc w:val="both"/>
        <w:rPr>
          <w:rFonts w:ascii="Arial" w:hAnsi="Arial" w:cs="Arial"/>
        </w:rPr>
      </w:pPr>
      <w:r>
        <w:rPr>
          <w:rFonts w:ascii="Arial" w:hAnsi="Arial" w:cs="Arial"/>
        </w:rPr>
        <w:t>g</w:t>
      </w:r>
      <w:r w:rsidRPr="006177F1">
        <w:rPr>
          <w:rFonts w:ascii="Arial" w:hAnsi="Arial" w:cs="Arial"/>
        </w:rPr>
        <w:t>dzie</w:t>
      </w:r>
      <w:r>
        <w:rPr>
          <w:rFonts w:ascii="Arial" w:hAnsi="Arial" w:cs="Arial"/>
        </w:rPr>
        <w:t>:</w:t>
      </w:r>
    </w:p>
    <w:p w:rsidR="00286333" w:rsidRPr="006177F1" w:rsidRDefault="006177F1" w:rsidP="00286333">
      <w:pPr>
        <w:widowControl w:val="0"/>
        <w:tabs>
          <w:tab w:val="left" w:pos="1440"/>
        </w:tabs>
        <w:spacing w:before="60"/>
        <w:jc w:val="both"/>
        <w:rPr>
          <w:rFonts w:ascii="Arial" w:hAnsi="Arial" w:cs="Arial"/>
          <w:b/>
        </w:rPr>
      </w:pPr>
      <w:r>
        <w:rPr>
          <w:rFonts w:ascii="Arial" w:hAnsi="Arial" w:cs="Arial"/>
          <w:b/>
        </w:rPr>
        <w:t>T - ilość punktów za termin pł</w:t>
      </w:r>
      <w:r w:rsidR="00286333" w:rsidRPr="006177F1">
        <w:rPr>
          <w:rFonts w:ascii="Arial" w:hAnsi="Arial" w:cs="Arial"/>
          <w:b/>
        </w:rPr>
        <w:t xml:space="preserve">atności </w:t>
      </w:r>
    </w:p>
    <w:p w:rsidR="00EE68B3" w:rsidRDefault="00EE68B3" w:rsidP="006177F1">
      <w:pPr>
        <w:widowControl w:val="0"/>
        <w:tabs>
          <w:tab w:val="left" w:pos="1440"/>
        </w:tabs>
        <w:spacing w:before="60"/>
        <w:jc w:val="both"/>
        <w:rPr>
          <w:rFonts w:ascii="Arial" w:hAnsi="Arial" w:cs="Arial"/>
          <w:sz w:val="22"/>
          <w:szCs w:val="22"/>
        </w:rPr>
      </w:pPr>
    </w:p>
    <w:p w:rsidR="006177F1" w:rsidRPr="00495C39" w:rsidRDefault="006302C8" w:rsidP="006177F1">
      <w:pPr>
        <w:widowControl w:val="0"/>
        <w:tabs>
          <w:tab w:val="left" w:pos="1440"/>
        </w:tabs>
        <w:spacing w:before="60"/>
        <w:jc w:val="both"/>
        <w:rPr>
          <w:rFonts w:ascii="Arial" w:hAnsi="Arial" w:cs="Arial"/>
        </w:rPr>
      </w:pPr>
      <w:r>
        <w:rPr>
          <w:rFonts w:ascii="Arial" w:hAnsi="Arial" w:cs="Arial"/>
        </w:rPr>
        <w:t>13.2.2</w:t>
      </w:r>
      <w:r w:rsidR="006177F1" w:rsidRPr="00495C39">
        <w:rPr>
          <w:rFonts w:ascii="Arial" w:hAnsi="Arial" w:cs="Arial"/>
        </w:rPr>
        <w:t>.4</w:t>
      </w:r>
    </w:p>
    <w:p w:rsidR="006177F1" w:rsidRDefault="006177F1" w:rsidP="006177F1">
      <w:pPr>
        <w:widowControl w:val="0"/>
        <w:tabs>
          <w:tab w:val="left" w:pos="1440"/>
        </w:tabs>
        <w:spacing w:before="60"/>
        <w:jc w:val="both"/>
        <w:rPr>
          <w:rFonts w:ascii="Arial" w:hAnsi="Arial" w:cs="Arial"/>
        </w:rPr>
      </w:pPr>
      <w:r w:rsidRPr="006177F1">
        <w:rPr>
          <w:rFonts w:ascii="Arial" w:hAnsi="Arial" w:cs="Arial"/>
        </w:rPr>
        <w:t>Ostateczna ocena punktowa oferty zamówienia</w:t>
      </w:r>
      <w:r>
        <w:rPr>
          <w:rFonts w:ascii="Arial" w:hAnsi="Arial" w:cs="Arial"/>
        </w:rPr>
        <w:t xml:space="preserve">.                            </w:t>
      </w:r>
    </w:p>
    <w:p w:rsidR="006177F1" w:rsidRDefault="006177F1" w:rsidP="006177F1">
      <w:pPr>
        <w:widowControl w:val="0"/>
        <w:tabs>
          <w:tab w:val="left" w:pos="1440"/>
        </w:tabs>
        <w:spacing w:before="60"/>
        <w:jc w:val="both"/>
        <w:rPr>
          <w:rFonts w:ascii="Arial" w:hAnsi="Arial" w:cs="Arial"/>
        </w:rPr>
      </w:pPr>
      <w:r w:rsidRPr="006177F1">
        <w:rPr>
          <w:rFonts w:ascii="Arial" w:hAnsi="Arial" w:cs="Arial"/>
        </w:rPr>
        <w:t>Ocena punktowa oferty będzie zaokrągloną do dwóch miejsc po przecinku liczbą wynikającą ze zsumowania liczby punktów, jakie otrzyma ta oferta w danej części za</w:t>
      </w:r>
      <w:r>
        <w:rPr>
          <w:rFonts w:ascii="Arial" w:hAnsi="Arial" w:cs="Arial"/>
        </w:rPr>
        <w:t xml:space="preserve"> poszczególne kryteria:</w:t>
      </w:r>
    </w:p>
    <w:p w:rsidR="006177F1" w:rsidRDefault="006177F1" w:rsidP="006177F1">
      <w:pPr>
        <w:widowControl w:val="0"/>
        <w:tabs>
          <w:tab w:val="left" w:pos="1440"/>
        </w:tabs>
        <w:spacing w:before="60"/>
        <w:jc w:val="both"/>
        <w:rPr>
          <w:rFonts w:ascii="Arial" w:hAnsi="Arial" w:cs="Arial"/>
        </w:rPr>
      </w:pPr>
    </w:p>
    <w:p w:rsidR="006177F1" w:rsidRPr="006177F1" w:rsidRDefault="006177F1" w:rsidP="006177F1">
      <w:pPr>
        <w:widowControl w:val="0"/>
        <w:tabs>
          <w:tab w:val="left" w:pos="1440"/>
        </w:tabs>
        <w:spacing w:before="60"/>
        <w:jc w:val="center"/>
        <w:rPr>
          <w:rFonts w:ascii="Arial" w:hAnsi="Arial" w:cs="Arial"/>
          <w:b/>
        </w:rPr>
      </w:pPr>
      <w:r w:rsidRPr="006177F1">
        <w:rPr>
          <w:rFonts w:ascii="Arial" w:hAnsi="Arial" w:cs="Arial"/>
          <w:b/>
        </w:rPr>
        <w:t xml:space="preserve">P= </w:t>
      </w:r>
      <w:proofErr w:type="spellStart"/>
      <w:r w:rsidRPr="006177F1">
        <w:rPr>
          <w:rFonts w:ascii="Arial" w:hAnsi="Arial" w:cs="Arial"/>
          <w:b/>
        </w:rPr>
        <w:t>C+U+T</w:t>
      </w:r>
      <w:proofErr w:type="spellEnd"/>
    </w:p>
    <w:p w:rsidR="006177F1" w:rsidRPr="006177F1" w:rsidRDefault="006177F1" w:rsidP="006177F1">
      <w:pPr>
        <w:widowControl w:val="0"/>
        <w:tabs>
          <w:tab w:val="left" w:pos="1440"/>
        </w:tabs>
        <w:spacing w:before="60"/>
        <w:jc w:val="both"/>
        <w:rPr>
          <w:rFonts w:ascii="Arial" w:hAnsi="Arial" w:cs="Arial"/>
        </w:rPr>
      </w:pPr>
    </w:p>
    <w:p w:rsidR="00EE68B3" w:rsidRPr="00D64ECF" w:rsidRDefault="006177F1" w:rsidP="00EE68B3">
      <w:pPr>
        <w:widowControl w:val="0"/>
        <w:tabs>
          <w:tab w:val="left" w:pos="1440"/>
        </w:tabs>
        <w:spacing w:before="60"/>
        <w:jc w:val="both"/>
        <w:rPr>
          <w:rFonts w:ascii="Arial" w:hAnsi="Arial" w:cs="Arial"/>
          <w:lang w:eastAsia="en-US"/>
        </w:rPr>
      </w:pPr>
      <w:r w:rsidRPr="00D64ECF">
        <w:rPr>
          <w:rFonts w:ascii="Arial" w:hAnsi="Arial" w:cs="Arial"/>
          <w:lang w:eastAsia="en-US"/>
        </w:rPr>
        <w:t>gdzie:</w:t>
      </w:r>
    </w:p>
    <w:p w:rsidR="006177F1" w:rsidRDefault="006177F1" w:rsidP="00EE68B3">
      <w:pPr>
        <w:widowControl w:val="0"/>
        <w:tabs>
          <w:tab w:val="left" w:pos="1440"/>
        </w:tabs>
        <w:spacing w:before="60"/>
        <w:jc w:val="both"/>
        <w:rPr>
          <w:rFonts w:ascii="Arial" w:hAnsi="Arial" w:cs="Arial"/>
          <w:sz w:val="22"/>
          <w:szCs w:val="22"/>
          <w:lang w:eastAsia="en-US"/>
        </w:rPr>
      </w:pPr>
      <w:r w:rsidRPr="006177F1">
        <w:rPr>
          <w:rFonts w:ascii="Arial" w:hAnsi="Arial" w:cs="Arial"/>
          <w:b/>
          <w:lang w:eastAsia="en-US"/>
        </w:rPr>
        <w:t xml:space="preserve">P- </w:t>
      </w:r>
      <w:r w:rsidR="00D64ECF">
        <w:rPr>
          <w:rFonts w:ascii="Arial" w:hAnsi="Arial" w:cs="Arial"/>
          <w:b/>
          <w:lang w:eastAsia="en-US"/>
        </w:rPr>
        <w:t xml:space="preserve"> </w:t>
      </w:r>
      <w:r w:rsidRPr="006177F1">
        <w:rPr>
          <w:rFonts w:ascii="Arial" w:hAnsi="Arial" w:cs="Arial"/>
          <w:b/>
          <w:lang w:eastAsia="en-US"/>
        </w:rPr>
        <w:t>ocena punktowa oferty</w:t>
      </w:r>
      <w:r>
        <w:rPr>
          <w:rFonts w:ascii="Arial" w:hAnsi="Arial" w:cs="Arial"/>
          <w:sz w:val="22"/>
          <w:szCs w:val="22"/>
          <w:lang w:eastAsia="en-US"/>
        </w:rPr>
        <w:t>,</w:t>
      </w:r>
    </w:p>
    <w:p w:rsidR="006177F1" w:rsidRDefault="006177F1" w:rsidP="00EE68B3">
      <w:pPr>
        <w:widowControl w:val="0"/>
        <w:tabs>
          <w:tab w:val="left" w:pos="1440"/>
        </w:tabs>
        <w:spacing w:before="60"/>
        <w:jc w:val="both"/>
        <w:rPr>
          <w:rFonts w:ascii="Arial" w:hAnsi="Arial" w:cs="Arial"/>
          <w:b/>
        </w:rPr>
      </w:pPr>
      <w:r w:rsidRPr="00067688">
        <w:rPr>
          <w:rFonts w:ascii="Arial" w:hAnsi="Arial" w:cs="Arial"/>
          <w:b/>
        </w:rPr>
        <w:t>C – ilość punktów w kryterium „Cena brutto oferty</w:t>
      </w:r>
      <w:r>
        <w:rPr>
          <w:rFonts w:ascii="Arial" w:hAnsi="Arial" w:cs="Arial"/>
          <w:b/>
        </w:rPr>
        <w:t>,</w:t>
      </w:r>
    </w:p>
    <w:p w:rsidR="006177F1" w:rsidRDefault="006177F1" w:rsidP="006177F1">
      <w:pPr>
        <w:widowControl w:val="0"/>
        <w:tabs>
          <w:tab w:val="left" w:pos="1440"/>
        </w:tabs>
        <w:spacing w:before="60"/>
        <w:jc w:val="both"/>
        <w:rPr>
          <w:rFonts w:ascii="Arial" w:hAnsi="Arial" w:cs="Arial"/>
          <w:b/>
        </w:rPr>
      </w:pPr>
      <w:r>
        <w:rPr>
          <w:rFonts w:ascii="Arial" w:hAnsi="Arial" w:cs="Arial"/>
          <w:b/>
        </w:rPr>
        <w:t>U</w:t>
      </w:r>
      <w:r w:rsidRPr="006838ED">
        <w:rPr>
          <w:rFonts w:ascii="Arial" w:hAnsi="Arial" w:cs="Arial"/>
          <w:b/>
        </w:rPr>
        <w:t xml:space="preserve"> - ilość punktów za wysokość </w:t>
      </w:r>
      <w:r>
        <w:rPr>
          <w:rFonts w:ascii="Arial" w:hAnsi="Arial" w:cs="Arial"/>
          <w:b/>
        </w:rPr>
        <w:t>upustu</w:t>
      </w:r>
      <w:r w:rsidR="00D64ECF">
        <w:rPr>
          <w:rFonts w:ascii="Arial" w:hAnsi="Arial" w:cs="Arial"/>
          <w:b/>
        </w:rPr>
        <w:t xml:space="preserve"> w %</w:t>
      </w:r>
      <w:r>
        <w:rPr>
          <w:rFonts w:ascii="Arial" w:hAnsi="Arial" w:cs="Arial"/>
          <w:b/>
        </w:rPr>
        <w:t>,</w:t>
      </w:r>
    </w:p>
    <w:p w:rsidR="006177F1" w:rsidRPr="006177F1" w:rsidRDefault="006177F1" w:rsidP="006177F1">
      <w:pPr>
        <w:widowControl w:val="0"/>
        <w:tabs>
          <w:tab w:val="left" w:pos="1440"/>
        </w:tabs>
        <w:spacing w:before="60"/>
        <w:jc w:val="both"/>
        <w:rPr>
          <w:rFonts w:ascii="Arial" w:hAnsi="Arial" w:cs="Arial"/>
          <w:b/>
        </w:rPr>
      </w:pPr>
      <w:r>
        <w:rPr>
          <w:rFonts w:ascii="Arial" w:hAnsi="Arial" w:cs="Arial"/>
          <w:b/>
        </w:rPr>
        <w:t>T - ilość punktów za termin pł</w:t>
      </w:r>
      <w:r w:rsidR="00D64ECF">
        <w:rPr>
          <w:rFonts w:ascii="Arial" w:hAnsi="Arial" w:cs="Arial"/>
          <w:b/>
        </w:rPr>
        <w:t>atności.</w:t>
      </w:r>
    </w:p>
    <w:p w:rsidR="006177F1" w:rsidRDefault="006177F1" w:rsidP="00EE68B3">
      <w:pPr>
        <w:widowControl w:val="0"/>
        <w:tabs>
          <w:tab w:val="left" w:pos="1440"/>
        </w:tabs>
        <w:spacing w:before="60"/>
        <w:jc w:val="both"/>
        <w:rPr>
          <w:rFonts w:ascii="Arial" w:hAnsi="Arial" w:cs="Arial"/>
          <w:sz w:val="22"/>
          <w:szCs w:val="22"/>
          <w:lang w:eastAsia="en-US"/>
        </w:rPr>
      </w:pPr>
    </w:p>
    <w:p w:rsidR="00CF572C" w:rsidRDefault="00CF572C" w:rsidP="001C67A9">
      <w:pPr>
        <w:tabs>
          <w:tab w:val="left" w:pos="3569"/>
        </w:tabs>
        <w:jc w:val="both"/>
        <w:rPr>
          <w:rFonts w:ascii="Arial" w:hAnsi="Arial" w:cs="Arial"/>
          <w:color w:val="000000"/>
        </w:rPr>
      </w:pPr>
    </w:p>
    <w:p w:rsidR="00CF572C" w:rsidRDefault="00495C39" w:rsidP="00495C39">
      <w:pPr>
        <w:tabs>
          <w:tab w:val="left" w:pos="13213"/>
          <w:tab w:val="left" w:pos="13933"/>
        </w:tabs>
        <w:jc w:val="both"/>
        <w:rPr>
          <w:rFonts w:ascii="Arial" w:hAnsi="Arial" w:cs="Arial"/>
          <w:color w:val="000000"/>
        </w:rPr>
      </w:pPr>
      <w:r>
        <w:rPr>
          <w:rFonts w:ascii="Arial" w:eastAsia="Arial" w:hAnsi="Arial" w:cs="Arial"/>
          <w:color w:val="000000"/>
        </w:rPr>
        <w:t xml:space="preserve">13.3 </w:t>
      </w:r>
      <w:r w:rsidR="00CF572C">
        <w:rPr>
          <w:rFonts w:ascii="Arial" w:eastAsia="Arial" w:hAnsi="Arial" w:cs="Arial"/>
          <w:color w:val="000000"/>
        </w:rPr>
        <w:t xml:space="preserve">Maksymalna liczba punktów jaką może przyznać Zamawiający Wykonawcy wynosi 100 pkt. </w:t>
      </w:r>
    </w:p>
    <w:p w:rsidR="00CF572C" w:rsidRDefault="00CF572C">
      <w:pPr>
        <w:autoSpaceDE w:val="0"/>
        <w:jc w:val="both"/>
        <w:rPr>
          <w:rFonts w:ascii="Arial" w:eastAsia="Arial" w:hAnsi="Arial" w:cs="Arial"/>
          <w:b/>
          <w:bCs/>
          <w:color w:val="000000"/>
          <w:shd w:val="clear" w:color="auto" w:fill="FFFFFF"/>
        </w:rPr>
      </w:pPr>
    </w:p>
    <w:p w:rsidR="00CF572C" w:rsidRPr="00495C39" w:rsidRDefault="00495C39" w:rsidP="00495C39">
      <w:pPr>
        <w:autoSpaceDE w:val="0"/>
        <w:jc w:val="both"/>
        <w:rPr>
          <w:rFonts w:ascii="Arial" w:hAnsi="Arial" w:cs="Arial"/>
        </w:rPr>
      </w:pPr>
      <w:r>
        <w:rPr>
          <w:rFonts w:ascii="Arial" w:eastAsia="Arial" w:hAnsi="Arial" w:cs="Arial"/>
          <w:color w:val="000000"/>
          <w:shd w:val="clear" w:color="auto" w:fill="FFFFFF"/>
        </w:rPr>
        <w:t>13.3.1</w:t>
      </w:r>
      <w:r w:rsidR="00CF572C">
        <w:rPr>
          <w:rFonts w:ascii="Arial" w:eastAsia="Arial" w:hAnsi="Arial" w:cs="Arial"/>
          <w:color w:val="000000"/>
          <w:shd w:val="clear" w:color="auto" w:fill="FFFFFF"/>
        </w:rPr>
        <w:t xml:space="preserve"> </w:t>
      </w:r>
      <w:r w:rsidR="00CF572C" w:rsidRPr="00495C39">
        <w:rPr>
          <w:rFonts w:ascii="Arial" w:eastAsia="Arial" w:hAnsi="Arial" w:cs="Arial"/>
          <w:color w:val="000000"/>
          <w:shd w:val="clear" w:color="auto" w:fill="FFFFFF"/>
        </w:rPr>
        <w:t xml:space="preserve">Za ofertę najkorzystniejszą uznana zostanie oferta, która uzyska najwyższą liczbę punktów wyliczona jako sumę punktów uzyskanych w ww. kryteriach. </w:t>
      </w:r>
      <w:r w:rsidRPr="00495C39">
        <w:rPr>
          <w:rFonts w:ascii="Arial" w:hAnsi="Arial" w:cs="Arial"/>
        </w:rPr>
        <w:t xml:space="preserve">Jeżeli nie można wybrać najkorzystniejszej oferty z uwagi na to, że dwie lub więcej ofert przedstawia taki sam bilans ceny i innych kryteriów oceny ofert, Zamawiający spośród tych ofert wybierze ofertę z najniższą ceną, </w:t>
      </w:r>
      <w:r w:rsidR="00D64ECF">
        <w:rPr>
          <w:rFonts w:ascii="Arial" w:hAnsi="Arial" w:cs="Arial"/>
        </w:rPr>
        <w:t xml:space="preserve"> </w:t>
      </w:r>
      <w:r w:rsidRPr="00495C39">
        <w:rPr>
          <w:rFonts w:ascii="Arial" w:hAnsi="Arial" w:cs="Arial"/>
        </w:rPr>
        <w:t>a jeżeli zostały złożone oferty o takiej samej cenie, Zamawiający wezwie Wykonawców, którzy złożyli te oferty, do złożenia w terminie określonym przez Zamawiającego ofert dodatkowych.</w:t>
      </w:r>
      <w:r>
        <w:rPr>
          <w:rFonts w:ascii="Arial" w:hAnsi="Arial" w:cs="Arial"/>
        </w:rPr>
        <w:t xml:space="preserve">                                                                                        </w:t>
      </w:r>
    </w:p>
    <w:p w:rsidR="00CF572C" w:rsidRPr="00495C39" w:rsidRDefault="00495C39">
      <w:pPr>
        <w:jc w:val="both"/>
        <w:rPr>
          <w:rFonts w:ascii="Arial" w:hAnsi="Arial" w:cs="Arial"/>
        </w:rPr>
      </w:pPr>
      <w:r>
        <w:rPr>
          <w:rFonts w:ascii="Arial" w:hAnsi="Arial" w:cs="Arial"/>
        </w:rPr>
        <w:t xml:space="preserve">13.3.2 </w:t>
      </w:r>
      <w:r w:rsidRPr="00495C39">
        <w:rPr>
          <w:rFonts w:ascii="Arial" w:hAnsi="Arial" w:cs="Arial"/>
          <w:b/>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w:t>
      </w:r>
      <w:r w:rsidR="00A40A0C">
        <w:rPr>
          <w:rFonts w:ascii="Arial" w:hAnsi="Arial" w:cs="Arial"/>
          <w:b/>
        </w:rPr>
        <w:t>Z</w:t>
      </w:r>
      <w:r w:rsidRPr="00495C39">
        <w:rPr>
          <w:rFonts w:ascii="Arial" w:hAnsi="Arial" w:cs="Arial"/>
          <w:b/>
        </w:rPr>
        <w:t>amawiającego obowiązku podatkowego, wskazując nazwę (rodzaj) towaru lub usługi, których dostawa lub świadczenie będzie prowadzić do jego powstania, oraz wskazując ich wartość bez kwoty podatku</w:t>
      </w:r>
      <w:r>
        <w:t>.</w:t>
      </w:r>
    </w:p>
    <w:p w:rsidR="00CF572C" w:rsidRPr="00EF6741" w:rsidRDefault="00CF572C">
      <w:pPr>
        <w:pStyle w:val="BodySingle"/>
        <w:tabs>
          <w:tab w:val="left" w:pos="7797"/>
        </w:tabs>
        <w:ind w:right="70"/>
        <w:jc w:val="both"/>
        <w:rPr>
          <w:rFonts w:ascii="Arial" w:hAnsi="Arial" w:cs="Arial"/>
          <w:bCs/>
          <w:color w:val="000000"/>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XI</w:t>
            </w:r>
            <w:r w:rsidR="00341022">
              <w:rPr>
                <w:rFonts w:ascii="Arial" w:hAnsi="Arial" w:cs="Arial"/>
              </w:rPr>
              <w:t>II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Komunikacja Zamawiającego z Wykonawcami</w:t>
            </w:r>
          </w:p>
        </w:tc>
      </w:tr>
    </w:tbl>
    <w:p w:rsidR="00CF572C" w:rsidRDefault="00CF572C">
      <w:pPr>
        <w:autoSpaceDE w:val="0"/>
        <w:jc w:val="both"/>
      </w:pPr>
    </w:p>
    <w:p w:rsidR="00CF572C" w:rsidRDefault="00CF572C" w:rsidP="003A0CC2">
      <w:pPr>
        <w:jc w:val="both"/>
        <w:rPr>
          <w:rFonts w:ascii="Arial" w:hAnsi="Arial" w:cs="Arial"/>
        </w:rPr>
      </w:pPr>
      <w:r>
        <w:rPr>
          <w:rFonts w:ascii="Arial" w:hAnsi="Arial" w:cs="Arial"/>
        </w:rPr>
        <w:t xml:space="preserve">14.1. W niniejszym postępowaniu o udzielenie zamówienia komunikacja między Zamawiającym, </w:t>
      </w:r>
      <w:r w:rsidR="00A60B0C">
        <w:rPr>
          <w:rFonts w:ascii="Arial" w:hAnsi="Arial" w:cs="Arial"/>
        </w:rPr>
        <w:t xml:space="preserve">                  </w:t>
      </w:r>
      <w:r>
        <w:rPr>
          <w:rFonts w:ascii="Arial" w:hAnsi="Arial" w:cs="Arial"/>
        </w:rPr>
        <w:t xml:space="preserve">a Wykonawcami, w tym: przekazywanie wniosków, zawiadomień oraz informacji lub wyjaśnień </w:t>
      </w:r>
      <w:r>
        <w:rPr>
          <w:rFonts w:ascii="Arial" w:hAnsi="Arial" w:cs="Arial"/>
        </w:rPr>
        <w:lastRenderedPageBreak/>
        <w:t>odbywa się za pośr</w:t>
      </w:r>
      <w:r w:rsidR="007B1358">
        <w:rPr>
          <w:rFonts w:ascii="Arial" w:hAnsi="Arial" w:cs="Arial"/>
        </w:rPr>
        <w:t xml:space="preserve">ednictwem operatora pocztowego </w:t>
      </w:r>
      <w:r>
        <w:rPr>
          <w:rFonts w:ascii="Arial" w:hAnsi="Arial" w:cs="Arial"/>
        </w:rPr>
        <w:t>w rozumieniu ustawy z dnia 23 listopada 2012 r. – Prawo pocztowe, osobiście, za pośrednictwem posłańca, faksu lub przy użyciu środków komunikacji elektronicznej w rozumieniu ustawy z dnia 18 lipca 2002 r. o świadczeniu usług drogą elektroniczną.</w:t>
      </w:r>
    </w:p>
    <w:p w:rsidR="00CF572C" w:rsidRDefault="00CF572C" w:rsidP="003A0CC2">
      <w:pPr>
        <w:jc w:val="both"/>
        <w:rPr>
          <w:rFonts w:ascii="Arial" w:hAnsi="Arial" w:cs="Arial"/>
        </w:rPr>
      </w:pPr>
      <w:r>
        <w:rPr>
          <w:rFonts w:ascii="Arial" w:hAnsi="Arial" w:cs="Arial"/>
        </w:rPr>
        <w:t>W przypadku gdy Zamawiający lub Wykonawcy przekazują oświadczenia i wnioski, zawiadomienie oraz informacje lub wyjaśnienia faksem lub drogą mailową każda ze stron na żądanie drugiej niezwłocznie potwierdza fakt ich ot</w:t>
      </w:r>
      <w:r w:rsidR="007B1358">
        <w:rPr>
          <w:rFonts w:ascii="Arial" w:hAnsi="Arial" w:cs="Arial"/>
        </w:rPr>
        <w:t xml:space="preserve">rzymania. Nr faksu do kontaktu </w:t>
      </w:r>
      <w:r w:rsidR="007B4339">
        <w:rPr>
          <w:rFonts w:ascii="Arial" w:hAnsi="Arial" w:cs="Arial"/>
        </w:rPr>
        <w:t>z Zamawiającym: 34 3576108</w:t>
      </w:r>
      <w:r w:rsidR="00D64ECF">
        <w:rPr>
          <w:rFonts w:ascii="Arial" w:hAnsi="Arial" w:cs="Arial"/>
        </w:rPr>
        <w:t>,</w:t>
      </w:r>
      <w:r w:rsidR="007B4339">
        <w:rPr>
          <w:rFonts w:ascii="Arial" w:hAnsi="Arial" w:cs="Arial"/>
        </w:rPr>
        <w:t xml:space="preserve"> </w:t>
      </w:r>
      <w:r>
        <w:rPr>
          <w:rFonts w:ascii="Arial" w:hAnsi="Arial" w:cs="Arial"/>
        </w:rPr>
        <w:t xml:space="preserve">adres mailowy do kontaktu z Zamawiającym: </w:t>
      </w:r>
      <w:r w:rsidR="007B4339">
        <w:rPr>
          <w:rFonts w:ascii="Arial" w:hAnsi="Arial" w:cs="Arial"/>
        </w:rPr>
        <w:t>koszecin@koszecin</w:t>
      </w:r>
      <w:r>
        <w:rPr>
          <w:rFonts w:ascii="Arial" w:hAnsi="Arial" w:cs="Arial"/>
        </w:rPr>
        <w:t>.pl</w:t>
      </w:r>
    </w:p>
    <w:p w:rsidR="00CF572C" w:rsidRDefault="00CF572C" w:rsidP="003A0CC2">
      <w:pPr>
        <w:jc w:val="both"/>
        <w:rPr>
          <w:rFonts w:ascii="Arial" w:hAnsi="Arial" w:cs="Arial"/>
        </w:rPr>
      </w:pPr>
    </w:p>
    <w:p w:rsidR="00CF572C" w:rsidRDefault="00CF572C" w:rsidP="003A0CC2">
      <w:pPr>
        <w:jc w:val="both"/>
        <w:rPr>
          <w:rFonts w:ascii="Arial" w:hAnsi="Arial" w:cs="Arial"/>
        </w:rPr>
      </w:pPr>
      <w:r>
        <w:rPr>
          <w:rFonts w:ascii="Arial" w:hAnsi="Arial" w:cs="Arial"/>
          <w:b/>
        </w:rPr>
        <w:t>UWAGA:</w:t>
      </w:r>
    </w:p>
    <w:p w:rsidR="00CF572C" w:rsidRDefault="00CF572C" w:rsidP="003A0CC2">
      <w:pPr>
        <w:numPr>
          <w:ilvl w:val="0"/>
          <w:numId w:val="5"/>
        </w:numPr>
        <w:tabs>
          <w:tab w:val="clear" w:pos="0"/>
          <w:tab w:val="num" w:pos="-360"/>
        </w:tabs>
        <w:ind w:left="360"/>
        <w:jc w:val="both"/>
        <w:rPr>
          <w:rFonts w:ascii="Arial" w:hAnsi="Arial" w:cs="Arial"/>
        </w:rPr>
      </w:pPr>
      <w:r>
        <w:rPr>
          <w:rFonts w:ascii="Arial" w:hAnsi="Arial" w:cs="Arial"/>
        </w:rPr>
        <w:t>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w:t>
      </w:r>
    </w:p>
    <w:p w:rsidR="00A472B7" w:rsidRDefault="00A472B7" w:rsidP="00A40A0C">
      <w:pPr>
        <w:jc w:val="both"/>
        <w:rPr>
          <w:rFonts w:ascii="Arial" w:hAnsi="Arial" w:cs="Arial"/>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w:t>
            </w:r>
            <w:r w:rsidR="00341022">
              <w:rPr>
                <w:rFonts w:ascii="Arial" w:hAnsi="Arial" w:cs="Arial"/>
              </w:rPr>
              <w:t>I</w:t>
            </w:r>
            <w:r>
              <w:rPr>
                <w:rFonts w:ascii="Arial" w:hAnsi="Arial" w:cs="Arial"/>
              </w:rPr>
              <w:t>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pPr>
              <w:pStyle w:val="Nagwek7"/>
            </w:pPr>
            <w:r>
              <w:rPr>
                <w:rFonts w:ascii="Arial" w:hAnsi="Arial" w:cs="Arial"/>
                <w:iCs/>
              </w:rPr>
              <w:t>Podwykonawstwo</w:t>
            </w:r>
          </w:p>
        </w:tc>
      </w:tr>
    </w:tbl>
    <w:p w:rsidR="00CF572C" w:rsidRDefault="00CF572C" w:rsidP="003A0CC2">
      <w:pPr>
        <w:ind w:left="141"/>
        <w:jc w:val="both"/>
      </w:pPr>
    </w:p>
    <w:p w:rsidR="00CF572C" w:rsidRDefault="00CF572C" w:rsidP="003A0CC2">
      <w:pPr>
        <w:tabs>
          <w:tab w:val="left" w:pos="709"/>
        </w:tabs>
        <w:jc w:val="both"/>
        <w:rPr>
          <w:rFonts w:ascii="Arial" w:hAnsi="Arial" w:cs="Arial"/>
          <w:bCs/>
        </w:rPr>
      </w:pPr>
      <w:r>
        <w:rPr>
          <w:rFonts w:ascii="Arial" w:hAnsi="Arial" w:cs="Arial"/>
          <w:bCs/>
        </w:rPr>
        <w:t>15.1.Zamawiający nie zastrzega obowiązku osobistego wykonania przez Wykonawcę kluczowych części zamówienia.</w:t>
      </w:r>
    </w:p>
    <w:p w:rsidR="00CF572C" w:rsidRDefault="00CF572C" w:rsidP="003A0CC2">
      <w:pPr>
        <w:tabs>
          <w:tab w:val="left" w:pos="709"/>
        </w:tabs>
        <w:jc w:val="both"/>
        <w:rPr>
          <w:rFonts w:ascii="Arial" w:hAnsi="Arial" w:cs="Arial"/>
          <w:bCs/>
        </w:rPr>
      </w:pPr>
      <w:r>
        <w:rPr>
          <w:rFonts w:ascii="Arial" w:hAnsi="Arial" w:cs="Arial"/>
          <w:bCs/>
        </w:rPr>
        <w:t>15.2.</w:t>
      </w:r>
      <w:r>
        <w:rPr>
          <w:rFonts w:ascii="Arial" w:hAnsi="Arial" w:cs="Arial"/>
        </w:rPr>
        <w:t>Zamawiający żąda wskazania przez Wykonawcę części zamówienia, których wykonanie zamierza powierzyć podwykonawcom, i podania przez Wykonawcę firm podwykonawców.</w:t>
      </w:r>
    </w:p>
    <w:p w:rsidR="00CF572C" w:rsidRDefault="00CF572C" w:rsidP="003A0CC2">
      <w:pPr>
        <w:tabs>
          <w:tab w:val="left" w:pos="709"/>
        </w:tabs>
        <w:jc w:val="both"/>
        <w:rPr>
          <w:rFonts w:ascii="Arial" w:hAnsi="Arial" w:cs="Arial"/>
          <w:bCs/>
        </w:rPr>
      </w:pPr>
      <w:r>
        <w:rPr>
          <w:rFonts w:ascii="Arial" w:hAnsi="Arial" w:cs="Arial"/>
          <w:bCs/>
        </w:rPr>
        <w:t>15.3.</w:t>
      </w:r>
      <w:r>
        <w:rPr>
          <w:rFonts w:ascii="Arial" w:hAnsi="Arial" w:cs="Arial"/>
        </w:rPr>
        <w:t xml:space="preserve"> Jeżeli zmiana albo rezygnacja z podwykonawcy dotyczy podmiotu, na którego zasoby Wykonawca powoływał się, na zasadach określonych w art. 22a ust. 1 ustawy </w:t>
      </w:r>
      <w:proofErr w:type="spellStart"/>
      <w:r>
        <w:rPr>
          <w:rFonts w:ascii="Arial" w:hAnsi="Arial" w:cs="Arial"/>
        </w:rPr>
        <w:t>Pzp</w:t>
      </w:r>
      <w:proofErr w:type="spellEnd"/>
      <w:r>
        <w:rPr>
          <w:rFonts w:ascii="Arial" w:hAnsi="Arial" w:cs="Arial"/>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w:t>
      </w:r>
      <w:r w:rsidR="009B2530">
        <w:rPr>
          <w:rFonts w:ascii="Arial" w:hAnsi="Arial" w:cs="Arial"/>
        </w:rPr>
        <w:t xml:space="preserve">     </w:t>
      </w:r>
      <w:r>
        <w:rPr>
          <w:rFonts w:ascii="Arial" w:hAnsi="Arial" w:cs="Arial"/>
        </w:rPr>
        <w:t>o udzielenie zamówienia.</w:t>
      </w:r>
    </w:p>
    <w:p w:rsidR="00CF572C" w:rsidRDefault="00CF572C">
      <w:pPr>
        <w:tabs>
          <w:tab w:val="left" w:pos="709"/>
        </w:tabs>
        <w:ind w:left="-567"/>
        <w:jc w:val="both"/>
        <w:rPr>
          <w:rFonts w:ascii="Arial" w:hAnsi="Arial" w:cs="Arial"/>
          <w:b/>
          <w:bCs/>
          <w:iCs/>
          <w:u w:val="single"/>
        </w:rPr>
      </w:pPr>
    </w:p>
    <w:tbl>
      <w:tblPr>
        <w:tblW w:w="0" w:type="auto"/>
        <w:tblInd w:w="-15" w:type="dxa"/>
        <w:tblLayout w:type="fixed"/>
        <w:tblCellMar>
          <w:left w:w="70" w:type="dxa"/>
          <w:right w:w="70" w:type="dxa"/>
        </w:tblCellMar>
        <w:tblLook w:val="0000"/>
      </w:tblPr>
      <w:tblGrid>
        <w:gridCol w:w="1510"/>
        <w:gridCol w:w="7732"/>
      </w:tblGrid>
      <w:tr w:rsidR="00CF572C">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CF572C" w:rsidRDefault="00CF572C">
            <w:pPr>
              <w:pStyle w:val="Nagwek7"/>
              <w:rPr>
                <w:rFonts w:ascii="Arial" w:hAnsi="Arial" w:cs="Arial"/>
                <w:iCs/>
              </w:rPr>
            </w:pPr>
            <w:r>
              <w:rPr>
                <w:rFonts w:ascii="Arial" w:hAnsi="Arial" w:cs="Arial"/>
              </w:rPr>
              <w:t>Część XV</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CF572C" w:rsidRDefault="00CF572C" w:rsidP="00270BA9">
            <w:pPr>
              <w:pStyle w:val="Nagwek7"/>
              <w:ind w:left="0" w:firstLine="0"/>
              <w:jc w:val="both"/>
            </w:pPr>
            <w:r>
              <w:rPr>
                <w:rFonts w:ascii="Arial" w:hAnsi="Arial" w:cs="Arial"/>
                <w:iCs/>
              </w:rPr>
              <w:t>Pouczenie o środkach</w:t>
            </w:r>
            <w:r w:rsidR="00270BA9">
              <w:rPr>
                <w:rFonts w:ascii="Arial" w:hAnsi="Arial" w:cs="Arial"/>
                <w:iCs/>
              </w:rPr>
              <w:t xml:space="preserve"> ochrony prawnej przysługującej </w:t>
            </w:r>
            <w:r>
              <w:rPr>
                <w:rFonts w:ascii="Arial" w:hAnsi="Arial" w:cs="Arial"/>
                <w:iCs/>
              </w:rPr>
              <w:t>Wykonawcy w toku postępowania o udzielenie zamówienia publicznego</w:t>
            </w:r>
          </w:p>
        </w:tc>
      </w:tr>
    </w:tbl>
    <w:p w:rsidR="00CF572C" w:rsidRDefault="00CF572C">
      <w:pPr>
        <w:jc w:val="both"/>
      </w:pPr>
    </w:p>
    <w:p w:rsidR="00CF572C" w:rsidRDefault="00CF572C" w:rsidP="00543801">
      <w:pPr>
        <w:pStyle w:val="Standard"/>
        <w:jc w:val="both"/>
        <w:rPr>
          <w:rFonts w:ascii="Arial" w:hAnsi="Arial" w:cs="Arial"/>
          <w:bCs/>
          <w:sz w:val="20"/>
        </w:rPr>
      </w:pPr>
      <w:r>
        <w:rPr>
          <w:rFonts w:ascii="Arial" w:hAnsi="Arial" w:cs="Arial"/>
          <w:bCs/>
          <w:sz w:val="20"/>
        </w:rPr>
        <w:t xml:space="preserve">16.1. Środki ochrony prawnej określone w dziale VI ustawy </w:t>
      </w:r>
      <w:proofErr w:type="spellStart"/>
      <w:r>
        <w:rPr>
          <w:rFonts w:ascii="Arial" w:hAnsi="Arial" w:cs="Arial"/>
          <w:bCs/>
          <w:sz w:val="20"/>
        </w:rPr>
        <w:t>Pzp</w:t>
      </w:r>
      <w:proofErr w:type="spellEnd"/>
      <w:r>
        <w:rPr>
          <w:rFonts w:ascii="Arial" w:hAnsi="Arial" w:cs="Arial"/>
          <w:bCs/>
          <w:sz w:val="20"/>
        </w:rPr>
        <w:t xml:space="preserve"> przysługują Wykonawcy, a także innemu podmiotowi, jeżeli ma lub miał interes w uzyskaniu danego zamówienia oraz poniósł lub może ponieść szkodę w wyniku naruszenia przez zamawiającego przepisów niniejszej ustawy.</w:t>
      </w:r>
    </w:p>
    <w:p w:rsidR="00CF572C" w:rsidRDefault="00CF572C" w:rsidP="00543801">
      <w:pPr>
        <w:pStyle w:val="Standard"/>
        <w:jc w:val="both"/>
        <w:rPr>
          <w:rFonts w:ascii="Arial" w:hAnsi="Arial" w:cs="Arial"/>
          <w:bCs/>
          <w:color w:val="000000"/>
          <w:sz w:val="20"/>
        </w:rPr>
      </w:pPr>
      <w:r>
        <w:rPr>
          <w:rFonts w:ascii="Arial" w:hAnsi="Arial" w:cs="Arial"/>
          <w:bCs/>
          <w:sz w:val="20"/>
        </w:rPr>
        <w:t>16.2.</w:t>
      </w:r>
      <w:r>
        <w:rPr>
          <w:rFonts w:ascii="Arial" w:hAnsi="Arial" w:cs="Arial"/>
          <w:bCs/>
          <w:color w:val="000000"/>
          <w:sz w:val="20"/>
        </w:rPr>
        <w:t xml:space="preserve"> Środki ochrony prawnej wobec ogłoszenia o zamówieniu oraz specyfikacji istotnych warunków zamówienia przysługują również organizacjom wpisanym na listę, o której mowa w art. 154 </w:t>
      </w:r>
      <w:proofErr w:type="spellStart"/>
      <w:r>
        <w:rPr>
          <w:rFonts w:ascii="Arial" w:hAnsi="Arial" w:cs="Arial"/>
          <w:bCs/>
          <w:color w:val="000000"/>
          <w:sz w:val="20"/>
        </w:rPr>
        <w:t>pkt</w:t>
      </w:r>
      <w:proofErr w:type="spellEnd"/>
      <w:r>
        <w:rPr>
          <w:rFonts w:ascii="Arial" w:hAnsi="Arial" w:cs="Arial"/>
          <w:bCs/>
          <w:color w:val="000000"/>
          <w:sz w:val="20"/>
        </w:rPr>
        <w:t xml:space="preserve"> 5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16.3. W toku niniejszego postępowania o udzielenie zamówienia publicznego odwołanie przysługuje wyłącznie wobec czynności:</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1) określenia warunków udziału w postępowaniu;</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2) wykluczenia odwołującego z postępowania o udzielenie zamówienia;</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3) odrzucenia oferty odwołującego;</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4) opisu przedmiotu zamówienia;.</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5) wyboru najkorzystniejszej oferty. </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16.4. Odwołanie powinno wskazywać czyn</w:t>
      </w:r>
      <w:r w:rsidR="00444AA5">
        <w:rPr>
          <w:rFonts w:ascii="Arial" w:hAnsi="Arial" w:cs="Arial"/>
          <w:bCs/>
          <w:color w:val="000000"/>
          <w:sz w:val="20"/>
        </w:rPr>
        <w:t>ność lub zaniechanie czynności Z</w:t>
      </w:r>
      <w:r>
        <w:rPr>
          <w:rFonts w:ascii="Arial" w:hAnsi="Arial" w:cs="Arial"/>
          <w:bCs/>
          <w:color w:val="000000"/>
          <w:sz w:val="20"/>
        </w:rPr>
        <w:t>amawiającego, której zarzuca się niezgodność z przepisami ustawy, zawierać zwięzłe przedstawienie zarzutów, określać żądanie oraz wskazywać okoliczności faktyczne i prawne uzasadniające wniesienie odwołania.</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16.6.  Odwołujący przesyła kopię odwołania Zamawiającemu w terminie i na zasadach określonych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w:t>
      </w:r>
    </w:p>
    <w:p w:rsidR="00CF572C" w:rsidRDefault="00CF572C" w:rsidP="00543801">
      <w:pPr>
        <w:pStyle w:val="Standard"/>
        <w:jc w:val="both"/>
        <w:rPr>
          <w:rFonts w:ascii="Arial" w:hAnsi="Arial" w:cs="Arial"/>
          <w:color w:val="000000"/>
          <w:sz w:val="20"/>
        </w:rPr>
      </w:pPr>
      <w:r>
        <w:rPr>
          <w:rFonts w:ascii="Arial" w:hAnsi="Arial" w:cs="Arial"/>
          <w:bCs/>
          <w:color w:val="000000"/>
          <w:sz w:val="20"/>
        </w:rPr>
        <w:t xml:space="preserve">16.7. Wykonawca może w terminie przewidzianym do wniesienia odwołania </w:t>
      </w:r>
      <w:r w:rsidR="00091C27">
        <w:rPr>
          <w:rFonts w:ascii="Arial" w:hAnsi="Arial" w:cs="Arial"/>
          <w:b/>
          <w:bCs/>
          <w:color w:val="000000"/>
          <w:sz w:val="20"/>
        </w:rPr>
        <w:t>poinformować Z</w:t>
      </w:r>
      <w:r>
        <w:rPr>
          <w:rFonts w:ascii="Arial" w:hAnsi="Arial" w:cs="Arial"/>
          <w:b/>
          <w:bCs/>
          <w:color w:val="000000"/>
          <w:sz w:val="20"/>
        </w:rPr>
        <w:t>amawiającego o niezgodnej z przepisami ustawy czynności</w:t>
      </w:r>
      <w:r>
        <w:rPr>
          <w:rFonts w:ascii="Arial" w:hAnsi="Arial" w:cs="Arial"/>
          <w:bCs/>
          <w:color w:val="000000"/>
          <w:sz w:val="20"/>
        </w:rPr>
        <w:t xml:space="preserve"> podjętej przez niego lub zaniechaniu czynności, do której jest on zobowiązany na podstawie ustawy, na które nie przysługuje odwołanie na podstawie art. 180 ust. 2 ustawy </w:t>
      </w:r>
      <w:proofErr w:type="spellStart"/>
      <w:r>
        <w:rPr>
          <w:rFonts w:ascii="Arial" w:hAnsi="Arial" w:cs="Arial"/>
          <w:bCs/>
          <w:color w:val="000000"/>
          <w:sz w:val="20"/>
        </w:rPr>
        <w:t>Pzp</w:t>
      </w:r>
      <w:proofErr w:type="spellEnd"/>
      <w:r>
        <w:rPr>
          <w:rFonts w:ascii="Arial" w:hAnsi="Arial" w:cs="Arial"/>
          <w:bCs/>
          <w:color w:val="000000"/>
          <w:sz w:val="20"/>
        </w:rPr>
        <w:t>.</w:t>
      </w:r>
    </w:p>
    <w:p w:rsidR="00CF572C" w:rsidRDefault="00CF572C" w:rsidP="00543801">
      <w:pPr>
        <w:pStyle w:val="Standard"/>
        <w:jc w:val="both"/>
        <w:rPr>
          <w:rFonts w:ascii="Arial" w:hAnsi="Arial" w:cs="Arial"/>
          <w:bCs/>
          <w:color w:val="000000"/>
          <w:sz w:val="20"/>
        </w:rPr>
      </w:pPr>
      <w:r>
        <w:rPr>
          <w:rFonts w:ascii="Arial" w:hAnsi="Arial" w:cs="Arial"/>
          <w:color w:val="000000"/>
          <w:sz w:val="20"/>
        </w:rPr>
        <w:t xml:space="preserve">16.8.Termin do wniesienia odwołania: w terminie </w:t>
      </w:r>
      <w:r>
        <w:rPr>
          <w:rFonts w:ascii="Arial" w:hAnsi="Arial" w:cs="Arial"/>
          <w:b/>
          <w:bCs/>
          <w:color w:val="000000"/>
          <w:sz w:val="20"/>
        </w:rPr>
        <w:t>5 dni</w:t>
      </w:r>
      <w:r>
        <w:rPr>
          <w:rFonts w:ascii="Arial" w:hAnsi="Arial" w:cs="Arial"/>
          <w:bCs/>
          <w:color w:val="000000"/>
          <w:sz w:val="20"/>
        </w:rPr>
        <w:t xml:space="preserve"> od dnia przesłania informacji o czynności zamawiającego stanowiącej podstawę jego wniesienia – jeżeli zostały przesłane w sposób określony w art. 180 ust. 5 ustawy </w:t>
      </w:r>
      <w:proofErr w:type="spellStart"/>
      <w:r>
        <w:rPr>
          <w:rFonts w:ascii="Arial" w:hAnsi="Arial" w:cs="Arial"/>
          <w:bCs/>
          <w:color w:val="000000"/>
          <w:sz w:val="20"/>
        </w:rPr>
        <w:t>Pzp</w:t>
      </w:r>
      <w:proofErr w:type="spellEnd"/>
      <w:r>
        <w:rPr>
          <w:rFonts w:ascii="Arial" w:hAnsi="Arial" w:cs="Arial"/>
          <w:bCs/>
          <w:color w:val="000000"/>
          <w:sz w:val="20"/>
        </w:rPr>
        <w:t xml:space="preserve"> zdanie drugie, albo w terminie </w:t>
      </w:r>
      <w:r>
        <w:rPr>
          <w:rFonts w:ascii="Arial" w:hAnsi="Arial" w:cs="Arial"/>
          <w:b/>
          <w:bCs/>
          <w:color w:val="000000"/>
          <w:sz w:val="20"/>
        </w:rPr>
        <w:t>10 dni</w:t>
      </w:r>
      <w:r>
        <w:rPr>
          <w:rFonts w:ascii="Arial" w:hAnsi="Arial" w:cs="Arial"/>
          <w:bCs/>
          <w:color w:val="000000"/>
          <w:sz w:val="20"/>
        </w:rPr>
        <w:t xml:space="preserve"> – jeżeli zostały przesłane w inny sposób.</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 xml:space="preserve">16.9.Odwołanie wobec treści ogłoszenia o zamówieniu oraz wobec postanowień specyfikacji istotnych </w:t>
      </w:r>
      <w:r>
        <w:rPr>
          <w:rFonts w:ascii="Arial" w:hAnsi="Arial" w:cs="Arial"/>
          <w:bCs/>
          <w:color w:val="000000"/>
          <w:sz w:val="20"/>
        </w:rPr>
        <w:lastRenderedPageBreak/>
        <w:t xml:space="preserve">warunków zamówienia, wnosi się w terminie </w:t>
      </w:r>
      <w:r>
        <w:rPr>
          <w:rFonts w:ascii="Arial" w:hAnsi="Arial" w:cs="Arial"/>
          <w:b/>
          <w:bCs/>
          <w:color w:val="000000"/>
          <w:sz w:val="20"/>
        </w:rPr>
        <w:t>5 dni</w:t>
      </w:r>
      <w:r>
        <w:rPr>
          <w:rFonts w:ascii="Arial" w:hAnsi="Arial" w:cs="Arial"/>
          <w:bCs/>
          <w:color w:val="000000"/>
          <w:sz w:val="20"/>
        </w:rPr>
        <w:t xml:space="preserve"> od dnia zamieszczenia ogłoszenia w Biuletynie Zamówień Publicznych lub specyfikacji istotnych warunków zamówienia na stronie internetowej.</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16.10.W przypadku wniesienia odwołania wobec treści ogłoszenia o zamówieniu lub postanowień specyfikacji istotnych warunków zamówienia zamawiający może przedłużyć termin składania ofert lub termin składania wniosków.</w:t>
      </w:r>
    </w:p>
    <w:p w:rsidR="00CF572C" w:rsidRDefault="00CF572C" w:rsidP="00543801">
      <w:pPr>
        <w:pStyle w:val="Standard"/>
        <w:jc w:val="both"/>
        <w:rPr>
          <w:rFonts w:ascii="Arial" w:hAnsi="Arial" w:cs="Arial"/>
          <w:bCs/>
          <w:color w:val="000000"/>
          <w:sz w:val="20"/>
        </w:rPr>
      </w:pPr>
      <w:r>
        <w:rPr>
          <w:rFonts w:ascii="Arial" w:hAnsi="Arial" w:cs="Arial"/>
          <w:bCs/>
          <w:color w:val="000000"/>
          <w:sz w:val="20"/>
        </w:rPr>
        <w:t>16.11. W przypadku wniesienia odwołania po upływie terminu składania ofert bieg terminu związania ofertą ulega zawieszeniu do czasu ogłoszenia przez Izbę orzeczenia.</w:t>
      </w:r>
    </w:p>
    <w:p w:rsidR="00543801" w:rsidRDefault="00543801" w:rsidP="00543801">
      <w:pPr>
        <w:pStyle w:val="Standard"/>
        <w:jc w:val="both"/>
        <w:rPr>
          <w:rFonts w:ascii="Arial" w:hAnsi="Arial" w:cs="Arial"/>
          <w:bCs/>
          <w:color w:val="000000"/>
          <w:sz w:val="20"/>
        </w:rPr>
      </w:pPr>
    </w:p>
    <w:tbl>
      <w:tblPr>
        <w:tblW w:w="9242" w:type="dxa"/>
        <w:tblInd w:w="-15" w:type="dxa"/>
        <w:tblLayout w:type="fixed"/>
        <w:tblCellMar>
          <w:left w:w="70" w:type="dxa"/>
          <w:right w:w="70" w:type="dxa"/>
        </w:tblCellMar>
        <w:tblLook w:val="0000"/>
      </w:tblPr>
      <w:tblGrid>
        <w:gridCol w:w="1510"/>
        <w:gridCol w:w="7732"/>
      </w:tblGrid>
      <w:tr w:rsidR="005F6062" w:rsidRPr="005F6062" w:rsidTr="007E62A2">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543801" w:rsidRPr="00925970" w:rsidRDefault="00543801" w:rsidP="00543801">
            <w:pPr>
              <w:pStyle w:val="Nagwek7"/>
              <w:rPr>
                <w:rFonts w:ascii="Arial" w:hAnsi="Arial" w:cs="Arial"/>
                <w:color w:val="2C13E7"/>
              </w:rPr>
            </w:pPr>
            <w:r w:rsidRPr="00925970">
              <w:rPr>
                <w:rFonts w:ascii="Arial" w:hAnsi="Arial" w:cs="Arial"/>
                <w:color w:val="2C13E7"/>
              </w:rPr>
              <w:t>Część XVI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43801" w:rsidRPr="00925970" w:rsidRDefault="00543801" w:rsidP="00543801">
            <w:pPr>
              <w:pStyle w:val="Nagwek7"/>
              <w:rPr>
                <w:rFonts w:ascii="Arial" w:hAnsi="Arial" w:cs="Arial"/>
                <w:color w:val="2C13E7"/>
              </w:rPr>
            </w:pPr>
            <w:r w:rsidRPr="00925970">
              <w:rPr>
                <w:rFonts w:ascii="Arial" w:hAnsi="Arial" w:cs="Arial"/>
                <w:color w:val="2C13E7"/>
              </w:rPr>
              <w:t>Formalności przed podpisaniem umowy</w:t>
            </w:r>
          </w:p>
        </w:tc>
      </w:tr>
    </w:tbl>
    <w:p w:rsidR="00543801" w:rsidRPr="00925970" w:rsidRDefault="00543801" w:rsidP="00543801">
      <w:pPr>
        <w:tabs>
          <w:tab w:val="left" w:pos="567"/>
        </w:tabs>
        <w:spacing w:before="120" w:after="120"/>
        <w:jc w:val="both"/>
        <w:rPr>
          <w:rFonts w:ascii="Arial" w:hAnsi="Arial" w:cs="Arial"/>
          <w:color w:val="000000" w:themeColor="text1"/>
        </w:rPr>
      </w:pPr>
      <w:r w:rsidRPr="00925970">
        <w:rPr>
          <w:rFonts w:ascii="Arial" w:hAnsi="Arial" w:cs="Arial"/>
          <w:color w:val="000000" w:themeColor="text1"/>
        </w:rPr>
        <w:t>16.1.</w:t>
      </w:r>
      <w:r w:rsidRPr="00925970">
        <w:rPr>
          <w:rFonts w:ascii="Arial" w:hAnsi="Arial" w:cs="Arial"/>
          <w:color w:val="000000" w:themeColor="text1"/>
        </w:rPr>
        <w:tab/>
        <w:t>Wykonawca, którego oferta wybrana zostanie jako najkorzystniejsza najpóźniej w dniu zawarcia umowy w sprawie zamówienia publicznego – ale przed jej faktycznym podpisaniem zobowiązany będzie do przedłożenia:</w:t>
      </w:r>
    </w:p>
    <w:p w:rsidR="00543801" w:rsidRPr="00925970" w:rsidRDefault="00543801" w:rsidP="00543801">
      <w:pPr>
        <w:tabs>
          <w:tab w:val="left" w:pos="1418"/>
        </w:tabs>
        <w:spacing w:after="120"/>
        <w:ind w:left="1276" w:hanging="709"/>
        <w:jc w:val="both"/>
        <w:rPr>
          <w:rFonts w:ascii="Arial" w:hAnsi="Arial" w:cs="Arial"/>
          <w:color w:val="000000" w:themeColor="text1"/>
        </w:rPr>
      </w:pPr>
      <w:r w:rsidRPr="00925970">
        <w:rPr>
          <w:rFonts w:ascii="Arial" w:hAnsi="Arial" w:cs="Arial"/>
          <w:color w:val="000000" w:themeColor="text1"/>
        </w:rPr>
        <w:t>16.1.</w:t>
      </w:r>
      <w:r w:rsidR="005F6062" w:rsidRPr="00925970">
        <w:rPr>
          <w:rFonts w:ascii="Arial" w:hAnsi="Arial" w:cs="Arial"/>
          <w:color w:val="000000" w:themeColor="text1"/>
        </w:rPr>
        <w:t>1</w:t>
      </w:r>
      <w:r w:rsidRPr="00925970">
        <w:rPr>
          <w:rFonts w:ascii="Arial" w:hAnsi="Arial" w:cs="Arial"/>
          <w:color w:val="000000" w:themeColor="text1"/>
        </w:rPr>
        <w:t>.</w:t>
      </w:r>
      <w:r w:rsidRPr="00925970">
        <w:rPr>
          <w:rFonts w:ascii="Arial" w:hAnsi="Arial" w:cs="Arial"/>
          <w:color w:val="000000" w:themeColor="text1"/>
        </w:rPr>
        <w:tab/>
        <w:t>Kopii polisy o której mowa w Części I</w:t>
      </w:r>
      <w:r w:rsidR="005F6062" w:rsidRPr="00925970">
        <w:rPr>
          <w:rFonts w:ascii="Arial" w:hAnsi="Arial" w:cs="Arial"/>
          <w:color w:val="000000" w:themeColor="text1"/>
        </w:rPr>
        <w:t>II</w:t>
      </w:r>
      <w:r w:rsidRPr="00925970">
        <w:rPr>
          <w:rFonts w:ascii="Arial" w:hAnsi="Arial" w:cs="Arial"/>
          <w:color w:val="000000" w:themeColor="text1"/>
        </w:rPr>
        <w:t xml:space="preserve"> niniejszej SIWZ </w:t>
      </w:r>
      <w:r w:rsidRPr="00925970">
        <w:rPr>
          <w:rFonts w:ascii="Arial" w:hAnsi="Arial" w:cs="Arial"/>
          <w:bCs/>
          <w:color w:val="000000" w:themeColor="text1"/>
        </w:rPr>
        <w:t>wraz z potwierdzeniem zapłaty wymaganych składek;</w:t>
      </w:r>
    </w:p>
    <w:p w:rsidR="00543801" w:rsidRPr="00925970" w:rsidRDefault="00543801" w:rsidP="00543801">
      <w:pPr>
        <w:tabs>
          <w:tab w:val="left" w:pos="567"/>
        </w:tabs>
        <w:spacing w:after="120"/>
        <w:jc w:val="both"/>
        <w:rPr>
          <w:rFonts w:ascii="Arial" w:hAnsi="Arial" w:cs="Arial"/>
          <w:color w:val="000000" w:themeColor="text1"/>
        </w:rPr>
      </w:pPr>
      <w:r w:rsidRPr="00925970">
        <w:rPr>
          <w:rFonts w:ascii="Arial" w:hAnsi="Arial" w:cs="Arial"/>
          <w:color w:val="000000" w:themeColor="text1"/>
        </w:rPr>
        <w:t>16.2.</w:t>
      </w:r>
      <w:r w:rsidRPr="00925970">
        <w:rPr>
          <w:rFonts w:ascii="Arial" w:hAnsi="Arial" w:cs="Arial"/>
          <w:color w:val="000000" w:themeColor="text1"/>
        </w:rPr>
        <w:tab/>
        <w:t>Nieprzedłożenie przez Wykonawcę, którego oferta została wybrana jako najkorzystniejsza –dokument</w:t>
      </w:r>
      <w:r w:rsidR="005F6062" w:rsidRPr="00925970">
        <w:rPr>
          <w:rFonts w:ascii="Arial" w:hAnsi="Arial" w:cs="Arial"/>
          <w:color w:val="000000" w:themeColor="text1"/>
        </w:rPr>
        <w:t>u</w:t>
      </w:r>
      <w:r w:rsidRPr="00925970">
        <w:rPr>
          <w:rFonts w:ascii="Arial" w:hAnsi="Arial" w:cs="Arial"/>
          <w:color w:val="000000" w:themeColor="text1"/>
        </w:rPr>
        <w:t xml:space="preserve"> o który</w:t>
      </w:r>
      <w:r w:rsidR="005F6062" w:rsidRPr="00925970">
        <w:rPr>
          <w:rFonts w:ascii="Arial" w:hAnsi="Arial" w:cs="Arial"/>
          <w:color w:val="000000" w:themeColor="text1"/>
        </w:rPr>
        <w:t>m</w:t>
      </w:r>
      <w:r w:rsidRPr="00925970">
        <w:rPr>
          <w:rFonts w:ascii="Arial" w:hAnsi="Arial" w:cs="Arial"/>
          <w:color w:val="000000" w:themeColor="text1"/>
        </w:rPr>
        <w:t xml:space="preserve"> mowa powyżej w </w:t>
      </w:r>
      <w:proofErr w:type="spellStart"/>
      <w:r w:rsidRPr="00925970">
        <w:rPr>
          <w:rFonts w:ascii="Arial" w:hAnsi="Arial" w:cs="Arial"/>
          <w:color w:val="000000" w:themeColor="text1"/>
        </w:rPr>
        <w:t>pkt</w:t>
      </w:r>
      <w:proofErr w:type="spellEnd"/>
      <w:r w:rsidRPr="00925970">
        <w:rPr>
          <w:rFonts w:ascii="Arial" w:hAnsi="Arial" w:cs="Arial"/>
          <w:color w:val="000000" w:themeColor="text1"/>
        </w:rPr>
        <w:t xml:space="preserve"> 16.1. będzie równoznaczne z „uchylaniem” się Wykonawcy od zawarcia umowy w sprawie zamówienia publicznego (zgodnie z art. 24aa ust. 2 </w:t>
      </w:r>
      <w:proofErr w:type="spellStart"/>
      <w:r w:rsidRPr="00925970">
        <w:rPr>
          <w:rFonts w:ascii="Arial" w:hAnsi="Arial" w:cs="Arial"/>
          <w:color w:val="000000" w:themeColor="text1"/>
        </w:rPr>
        <w:t>uPzp</w:t>
      </w:r>
      <w:proofErr w:type="spellEnd"/>
      <w:r w:rsidRPr="00925970">
        <w:rPr>
          <w:rFonts w:ascii="Arial" w:hAnsi="Arial" w:cs="Arial"/>
          <w:color w:val="000000" w:themeColor="text1"/>
        </w:rPr>
        <w:t>).</w:t>
      </w:r>
    </w:p>
    <w:p w:rsidR="00CF572C" w:rsidRDefault="00CF572C">
      <w:pPr>
        <w:pStyle w:val="Standard"/>
        <w:jc w:val="both"/>
        <w:rPr>
          <w:rFonts w:ascii="Arial" w:hAnsi="Arial" w:cs="Arial"/>
          <w:b/>
          <w:bCs/>
          <w:sz w:val="20"/>
          <w:shd w:val="clear" w:color="auto" w:fill="FFFF00"/>
        </w:rPr>
      </w:pPr>
    </w:p>
    <w:tbl>
      <w:tblPr>
        <w:tblW w:w="0" w:type="auto"/>
        <w:tblInd w:w="-15" w:type="dxa"/>
        <w:tblLayout w:type="fixed"/>
        <w:tblCellMar>
          <w:left w:w="70" w:type="dxa"/>
          <w:right w:w="70" w:type="dxa"/>
        </w:tblCellMar>
        <w:tblLook w:val="0000"/>
      </w:tblPr>
      <w:tblGrid>
        <w:gridCol w:w="1510"/>
        <w:gridCol w:w="7732"/>
      </w:tblGrid>
      <w:tr w:rsidR="00264D73" w:rsidTr="008D1E86">
        <w:trPr>
          <w:trHeight w:val="470"/>
        </w:trPr>
        <w:tc>
          <w:tcPr>
            <w:tcW w:w="1510" w:type="dxa"/>
            <w:tcBorders>
              <w:top w:val="single" w:sz="4" w:space="0" w:color="000000"/>
              <w:left w:val="single" w:sz="4" w:space="0" w:color="000000"/>
              <w:bottom w:val="single" w:sz="4" w:space="0" w:color="000000"/>
            </w:tcBorders>
            <w:shd w:val="clear" w:color="auto" w:fill="E0E0E0"/>
            <w:vAlign w:val="center"/>
          </w:tcPr>
          <w:p w:rsidR="00264D73" w:rsidRDefault="00264D73" w:rsidP="008D1E86">
            <w:pPr>
              <w:pStyle w:val="Nagwek7"/>
              <w:rPr>
                <w:rFonts w:ascii="Arial" w:hAnsi="Arial" w:cs="Arial"/>
                <w:iCs/>
              </w:rPr>
            </w:pPr>
            <w:r>
              <w:rPr>
                <w:rFonts w:ascii="Arial" w:hAnsi="Arial" w:cs="Arial"/>
              </w:rPr>
              <w:t>Część XV</w:t>
            </w:r>
            <w:r w:rsidR="00543801">
              <w:rPr>
                <w:rFonts w:ascii="Arial" w:hAnsi="Arial" w:cs="Arial"/>
              </w:rPr>
              <w:t>I</w:t>
            </w:r>
            <w:r>
              <w:rPr>
                <w:rFonts w:ascii="Arial" w:hAnsi="Arial" w:cs="Arial"/>
              </w:rPr>
              <w:t>I</w:t>
            </w:r>
          </w:p>
        </w:tc>
        <w:tc>
          <w:tcPr>
            <w:tcW w:w="773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264D73" w:rsidRDefault="00264D73" w:rsidP="008D1E86">
            <w:pPr>
              <w:pStyle w:val="Nagwek7"/>
              <w:ind w:left="0" w:firstLine="0"/>
              <w:jc w:val="both"/>
            </w:pPr>
            <w:r>
              <w:rPr>
                <w:rFonts w:ascii="Arial" w:hAnsi="Arial" w:cs="Arial"/>
                <w:iCs/>
              </w:rPr>
              <w:t>RODO</w:t>
            </w:r>
          </w:p>
        </w:tc>
      </w:tr>
    </w:tbl>
    <w:p w:rsidR="00264D73" w:rsidRDefault="00264D73" w:rsidP="00264D73">
      <w:pPr>
        <w:tabs>
          <w:tab w:val="left" w:pos="0"/>
        </w:tabs>
        <w:ind w:left="-567"/>
        <w:jc w:val="both"/>
        <w:rPr>
          <w:rFonts w:ascii="Arial Narrow" w:hAnsi="Arial Narrow" w:cs="Arial"/>
          <w:b/>
          <w:iCs/>
          <w:sz w:val="14"/>
          <w:u w:val="single"/>
        </w:rPr>
      </w:pPr>
    </w:p>
    <w:p w:rsidR="009C0DD9" w:rsidRPr="00D04FD1" w:rsidRDefault="009C0DD9" w:rsidP="00543801">
      <w:pPr>
        <w:pStyle w:val="Akapitzlist"/>
        <w:spacing w:before="120" w:after="120"/>
        <w:ind w:left="0"/>
        <w:jc w:val="both"/>
        <w:rPr>
          <w:rFonts w:ascii="Arial" w:hAnsi="Arial" w:cs="Arial"/>
          <w:color w:val="000000"/>
          <w:lang w:eastAsia="pl-PL"/>
        </w:rPr>
      </w:pPr>
      <w:r w:rsidRPr="00D04FD1">
        <w:rPr>
          <w:rFonts w:ascii="Arial" w:hAnsi="Arial" w:cs="Arial"/>
          <w:color w:val="000000"/>
          <w:lang w:eastAsia="pl-PL"/>
        </w:rPr>
        <w:t xml:space="preserve">Zgodnie z art. 13 ust. 1 i 2 </w:t>
      </w:r>
      <w:r w:rsidRPr="00D04FD1">
        <w:rPr>
          <w:rFonts w:ascii="Arial"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04FD1">
        <w:rPr>
          <w:rFonts w:ascii="Arial" w:hAnsi="Arial" w:cs="Arial"/>
          <w:color w:val="000000"/>
          <w:lang w:eastAsia="pl-PL"/>
        </w:rPr>
        <w:t xml:space="preserve">dalej „RODO”, informuję, że: </w:t>
      </w:r>
    </w:p>
    <w:p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 xml:space="preserve">administratorem Pani/Pana danych osobowych jest </w:t>
      </w:r>
      <w:r w:rsidRPr="00D04FD1">
        <w:rPr>
          <w:rFonts w:ascii="Arial" w:hAnsi="Arial" w:cs="Arial"/>
          <w:b/>
          <w:color w:val="000000"/>
          <w:lang w:eastAsia="pl-PL"/>
        </w:rPr>
        <w:t>Gmina Koszęcin, ul. Powstańców Śl. 10, 42-286 Koszęcin</w:t>
      </w:r>
      <w:r w:rsidRPr="00D04FD1">
        <w:rPr>
          <w:rFonts w:ascii="Arial" w:hAnsi="Arial" w:cs="Arial"/>
          <w:color w:val="000000"/>
          <w:lang w:eastAsia="pl-PL"/>
        </w:rPr>
        <w:t>;</w:t>
      </w:r>
    </w:p>
    <w:p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 xml:space="preserve">Z Inspektorem Ochrony Danych </w:t>
      </w:r>
      <w:r w:rsidRPr="00D04FD1">
        <w:rPr>
          <w:rFonts w:ascii="Arial" w:hAnsi="Arial" w:cs="Arial"/>
          <w:b/>
          <w:color w:val="000000"/>
          <w:lang w:eastAsia="pl-PL"/>
        </w:rPr>
        <w:t>Cezarym Nowickim</w:t>
      </w:r>
      <w:r w:rsidRPr="00D04FD1">
        <w:rPr>
          <w:rFonts w:ascii="Arial" w:hAnsi="Arial" w:cs="Arial"/>
          <w:color w:val="000000"/>
          <w:lang w:eastAsia="pl-PL"/>
        </w:rPr>
        <w:t xml:space="preserve"> można kontaktować się mailowo, pod adresem: inspektor@odocn.pl, nr tel. 602762036, a także pocztą tradycyjną pod adresem: Urząd Gminy w Koszęcinie, ul. Powstańców Śl. 10, 42-286 Koszęcin, z dopiskiem „do Inspektora Ochrony Danych”;</w:t>
      </w:r>
    </w:p>
    <w:p w:rsidR="009C0DD9" w:rsidRPr="00D04FD1" w:rsidRDefault="009C0DD9" w:rsidP="00543801">
      <w:pPr>
        <w:pStyle w:val="Akapitzlist"/>
        <w:numPr>
          <w:ilvl w:val="0"/>
          <w:numId w:val="22"/>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Pani/Pana dane osobowe przetwarzane będą na podstawie art. 6 ust. 1 lit. c</w:t>
      </w:r>
      <w:r w:rsidRPr="00D04FD1">
        <w:rPr>
          <w:rFonts w:ascii="Arial" w:hAnsi="Arial" w:cs="Arial"/>
          <w:i/>
          <w:color w:val="000000"/>
          <w:lang w:eastAsia="pl-PL"/>
        </w:rPr>
        <w:t xml:space="preserve"> </w:t>
      </w:r>
      <w:r w:rsidRPr="00D04FD1">
        <w:rPr>
          <w:rFonts w:ascii="Arial" w:hAnsi="Arial" w:cs="Arial"/>
          <w:color w:val="000000"/>
          <w:lang w:eastAsia="pl-PL"/>
        </w:rPr>
        <w:t xml:space="preserve">RODO w celu </w:t>
      </w:r>
      <w:r w:rsidRPr="00D04FD1">
        <w:rPr>
          <w:rFonts w:ascii="Arial" w:hAnsi="Arial" w:cs="Arial"/>
          <w:color w:val="000000"/>
        </w:rPr>
        <w:t>związanym z postępowaniem o udzielenie zamówienia publicznego dla zadania pn.:</w:t>
      </w:r>
      <w:r w:rsidRPr="00D04FD1">
        <w:rPr>
          <w:rFonts w:ascii="Arial" w:hAnsi="Arial" w:cs="Arial"/>
          <w:b/>
          <w:bCs/>
          <w:color w:val="000000"/>
          <w:sz w:val="28"/>
          <w:szCs w:val="28"/>
        </w:rPr>
        <w:t xml:space="preserve"> </w:t>
      </w:r>
      <w:r w:rsidR="00ED5E46" w:rsidRPr="00ED5E46">
        <w:rPr>
          <w:rFonts w:ascii="Arial" w:hAnsi="Arial" w:cs="Arial"/>
          <w:b/>
          <w:color w:val="000000"/>
        </w:rPr>
        <w:t>„Zakup paliw płynnych w 2019 r. przez Gminę Koszęcin”</w:t>
      </w:r>
      <w:r w:rsidR="00ED5E46">
        <w:rPr>
          <w:rFonts w:ascii="Arial" w:hAnsi="Arial" w:cs="Arial"/>
          <w:b/>
          <w:color w:val="000000"/>
        </w:rPr>
        <w:t xml:space="preserve"> </w:t>
      </w:r>
      <w:r w:rsidRPr="00D04FD1">
        <w:rPr>
          <w:rFonts w:ascii="Arial" w:hAnsi="Arial" w:cs="Arial"/>
          <w:color w:val="000000"/>
        </w:rPr>
        <w:t>prowadzonym w trybie przetargu nieogranic</w:t>
      </w:r>
      <w:r>
        <w:rPr>
          <w:rFonts w:ascii="Arial" w:hAnsi="Arial" w:cs="Arial"/>
          <w:color w:val="000000"/>
        </w:rPr>
        <w:t>zonego;</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D04FD1">
        <w:rPr>
          <w:rFonts w:ascii="Arial" w:hAnsi="Arial" w:cs="Arial"/>
          <w:color w:val="000000"/>
          <w:lang w:eastAsia="pl-PL"/>
        </w:rPr>
        <w:t>t.j</w:t>
      </w:r>
      <w:proofErr w:type="spellEnd"/>
      <w:r w:rsidRPr="00D04FD1">
        <w:rPr>
          <w:rFonts w:ascii="Arial" w:hAnsi="Arial" w:cs="Arial"/>
          <w:color w:val="000000"/>
          <w:lang w:eastAsia="pl-PL"/>
        </w:rPr>
        <w:t xml:space="preserve">. Dz. </w:t>
      </w:r>
      <w:r w:rsidRPr="00E030D9">
        <w:rPr>
          <w:rFonts w:ascii="Arial" w:hAnsi="Arial" w:cs="Arial"/>
          <w:color w:val="000000" w:themeColor="text1"/>
          <w:lang w:eastAsia="pl-PL"/>
        </w:rPr>
        <w:t xml:space="preserve">U. z 2018 r. poz. 1986 z </w:t>
      </w:r>
      <w:proofErr w:type="spellStart"/>
      <w:r w:rsidRPr="00E030D9">
        <w:rPr>
          <w:rFonts w:ascii="Arial" w:hAnsi="Arial" w:cs="Arial"/>
          <w:color w:val="000000" w:themeColor="text1"/>
          <w:lang w:eastAsia="pl-PL"/>
        </w:rPr>
        <w:t>późn</w:t>
      </w:r>
      <w:proofErr w:type="spellEnd"/>
      <w:r w:rsidRPr="00D04FD1">
        <w:rPr>
          <w:rFonts w:ascii="Arial" w:hAnsi="Arial" w:cs="Arial"/>
          <w:color w:val="000000"/>
          <w:lang w:eastAsia="pl-PL"/>
        </w:rPr>
        <w:t xml:space="preserve">. zm.), dalej „ustawa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 xml:space="preserve">Pani/Pana dane osobowe będą przechowywane, zgodnie z art. 97 ust. 1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przez okres 4 lat od dnia zakończenia postępowania o udzielenie zamówienia, a jeżeli czas trwania umowy przekracza 4 lata, okres przechowywania obejmuje cały czas trwania umowy;</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b/>
          <w:i/>
          <w:color w:val="000000"/>
          <w:lang w:eastAsia="pl-PL"/>
        </w:rPr>
      </w:pPr>
      <w:r w:rsidRPr="00D04FD1">
        <w:rPr>
          <w:rFonts w:ascii="Arial" w:hAnsi="Arial" w:cs="Arial"/>
          <w:color w:val="000000"/>
          <w:lang w:eastAsia="pl-PL"/>
        </w:rPr>
        <w:t xml:space="preserve">obowiązek podania przez Panią/Pana danych osobowych bezpośrednio Pani/Pana dotyczących jest wymogiem ustawowym określonym w przepisach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r>
        <w:rPr>
          <w:rFonts w:ascii="Arial" w:hAnsi="Arial" w:cs="Arial"/>
          <w:color w:val="000000"/>
          <w:lang w:eastAsia="pl-PL"/>
        </w:rPr>
        <w:t xml:space="preserve">związanym    z udziałem </w:t>
      </w:r>
      <w:r w:rsidRPr="00D04FD1">
        <w:rPr>
          <w:rFonts w:ascii="Arial" w:hAnsi="Arial" w:cs="Arial"/>
          <w:color w:val="000000"/>
          <w:lang w:eastAsia="pl-PL"/>
        </w:rPr>
        <w:t xml:space="preserve">w postępowaniu o udzielenie zamówienia publicznego; konsekwencje niepodania określonych danych wynikają z ustawy </w:t>
      </w:r>
      <w:proofErr w:type="spellStart"/>
      <w:r w:rsidRPr="00D04FD1">
        <w:rPr>
          <w:rFonts w:ascii="Arial" w:hAnsi="Arial" w:cs="Arial"/>
          <w:color w:val="000000"/>
          <w:lang w:eastAsia="pl-PL"/>
        </w:rPr>
        <w:t>Pzp</w:t>
      </w:r>
      <w:proofErr w:type="spellEnd"/>
      <w:r w:rsidRPr="00D04FD1">
        <w:rPr>
          <w:rFonts w:ascii="Arial" w:hAnsi="Arial" w:cs="Arial"/>
          <w:color w:val="000000"/>
          <w:lang w:eastAsia="pl-PL"/>
        </w:rPr>
        <w:t xml:space="preserve">;  </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rPr>
      </w:pPr>
      <w:r w:rsidRPr="00D04FD1">
        <w:rPr>
          <w:rFonts w:ascii="Arial" w:hAnsi="Arial" w:cs="Arial"/>
          <w:color w:val="000000"/>
          <w:lang w:eastAsia="pl-PL"/>
        </w:rPr>
        <w:t>w odniesieniu do Pani/Pana danych osobowych decyzje nie będą podejmowane w sposób zautomatyzowany, stosowanie do art. 22 RODO;</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color w:val="000000"/>
          <w:lang w:eastAsia="pl-PL"/>
        </w:rPr>
      </w:pPr>
      <w:r w:rsidRPr="00D04FD1">
        <w:rPr>
          <w:rFonts w:ascii="Arial" w:hAnsi="Arial" w:cs="Arial"/>
          <w:color w:val="000000"/>
          <w:lang w:eastAsia="pl-PL"/>
        </w:rPr>
        <w:t>posiada Pani/Pan:</w:t>
      </w:r>
    </w:p>
    <w:p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na podstawie art. 15 RODO prawo dostępu do danych osobowych Pani/Pana dotyczących;</w:t>
      </w:r>
    </w:p>
    <w:p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16 RODO prawo do sprostowania Pani/Pana danych osobowych </w:t>
      </w:r>
      <w:r w:rsidRPr="00D04FD1">
        <w:rPr>
          <w:rFonts w:ascii="Arial" w:hAnsi="Arial" w:cs="Arial"/>
          <w:b/>
          <w:color w:val="000000"/>
          <w:vertAlign w:val="superscript"/>
          <w:lang w:eastAsia="pl-PL"/>
        </w:rPr>
        <w:t>**</w:t>
      </w:r>
      <w:r w:rsidRPr="00D04FD1">
        <w:rPr>
          <w:rFonts w:ascii="Arial" w:hAnsi="Arial" w:cs="Arial"/>
          <w:color w:val="000000"/>
          <w:lang w:eastAsia="pl-PL"/>
        </w:rPr>
        <w:t>;</w:t>
      </w:r>
    </w:p>
    <w:p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color w:val="000000"/>
          <w:lang w:eastAsia="pl-PL"/>
        </w:rPr>
      </w:pPr>
      <w:r w:rsidRPr="00D04FD1">
        <w:rPr>
          <w:rFonts w:ascii="Arial" w:hAnsi="Arial" w:cs="Arial"/>
          <w:color w:val="000000"/>
          <w:lang w:eastAsia="pl-PL"/>
        </w:rPr>
        <w:t xml:space="preserve">na podstawie art. 18 RODO prawo żądania od administratora ograniczenia przetwarzania danych osobowych z zastrzeżeniem przypadków, o których mowa w art. 18 ust. 2 RODO ***;  </w:t>
      </w:r>
    </w:p>
    <w:p w:rsidR="009C0DD9" w:rsidRPr="00D04FD1" w:rsidRDefault="009C0DD9" w:rsidP="00543801">
      <w:pPr>
        <w:pStyle w:val="Akapitzlist"/>
        <w:numPr>
          <w:ilvl w:val="0"/>
          <w:numId w:val="24"/>
        </w:numPr>
        <w:suppressAutoHyphens w:val="0"/>
        <w:spacing w:before="120" w:after="120"/>
        <w:ind w:left="625" w:hanging="283"/>
        <w:contextualSpacing/>
        <w:jc w:val="both"/>
        <w:rPr>
          <w:rFonts w:ascii="Arial" w:hAnsi="Arial" w:cs="Arial"/>
          <w:i/>
          <w:color w:val="000000"/>
          <w:lang w:eastAsia="pl-PL"/>
        </w:rPr>
      </w:pPr>
      <w:r w:rsidRPr="00D04FD1">
        <w:rPr>
          <w:rFonts w:ascii="Arial" w:hAnsi="Arial" w:cs="Arial"/>
          <w:color w:val="000000"/>
          <w:lang w:eastAsia="pl-PL"/>
        </w:rPr>
        <w:t>prawo do wniesienia skargi do Prezesa Urzędu Ochrony Danych Osobowych, gdy uzna Pani/Pan, że przetwarzanie danych osobowych Pani/Pana dotyczących narusza przepisy RODO;</w:t>
      </w:r>
    </w:p>
    <w:p w:rsidR="009C0DD9" w:rsidRPr="00D04FD1" w:rsidRDefault="009C0DD9" w:rsidP="00543801">
      <w:pPr>
        <w:pStyle w:val="Akapitzlist"/>
        <w:numPr>
          <w:ilvl w:val="0"/>
          <w:numId w:val="23"/>
        </w:numPr>
        <w:suppressAutoHyphens w:val="0"/>
        <w:spacing w:before="120" w:after="120"/>
        <w:ind w:left="342" w:hanging="426"/>
        <w:contextualSpacing/>
        <w:jc w:val="both"/>
        <w:rPr>
          <w:rFonts w:ascii="Arial" w:hAnsi="Arial" w:cs="Arial"/>
          <w:i/>
          <w:color w:val="000000"/>
          <w:lang w:eastAsia="pl-PL"/>
        </w:rPr>
      </w:pPr>
      <w:r w:rsidRPr="00D04FD1">
        <w:rPr>
          <w:rFonts w:ascii="Arial" w:hAnsi="Arial" w:cs="Arial"/>
          <w:color w:val="000000"/>
          <w:lang w:eastAsia="pl-PL"/>
        </w:rPr>
        <w:t>nie przysługuje Pani/Panu:</w:t>
      </w:r>
    </w:p>
    <w:p w:rsidR="009C0DD9" w:rsidRPr="00D04FD1" w:rsidRDefault="009C0DD9" w:rsidP="00543801">
      <w:pPr>
        <w:pStyle w:val="Akapitzlist"/>
        <w:numPr>
          <w:ilvl w:val="0"/>
          <w:numId w:val="25"/>
        </w:numPr>
        <w:suppressAutoHyphens w:val="0"/>
        <w:spacing w:before="120" w:after="120"/>
        <w:ind w:left="625" w:hanging="283"/>
        <w:contextualSpacing/>
        <w:jc w:val="both"/>
        <w:rPr>
          <w:rFonts w:ascii="Arial" w:hAnsi="Arial" w:cs="Arial"/>
          <w:i/>
          <w:color w:val="000000"/>
          <w:lang w:eastAsia="pl-PL"/>
        </w:rPr>
      </w:pPr>
      <w:r w:rsidRPr="00D04FD1">
        <w:rPr>
          <w:rFonts w:ascii="Arial" w:hAnsi="Arial" w:cs="Arial"/>
          <w:color w:val="000000"/>
          <w:lang w:eastAsia="pl-PL"/>
        </w:rPr>
        <w:t>w związku z art. 17 ust. 3 lit. b, d lub e RODO prawo do usunięcia danych osobowych;</w:t>
      </w:r>
    </w:p>
    <w:p w:rsidR="009C0DD9" w:rsidRPr="00D04FD1" w:rsidRDefault="009C0DD9" w:rsidP="00543801">
      <w:pPr>
        <w:pStyle w:val="Akapitzlist"/>
        <w:numPr>
          <w:ilvl w:val="0"/>
          <w:numId w:val="25"/>
        </w:numPr>
        <w:suppressAutoHyphens w:val="0"/>
        <w:spacing w:before="120" w:after="120"/>
        <w:ind w:left="625" w:hanging="283"/>
        <w:contextualSpacing/>
        <w:jc w:val="both"/>
        <w:rPr>
          <w:rFonts w:ascii="Arial" w:hAnsi="Arial" w:cs="Arial"/>
          <w:b/>
          <w:i/>
          <w:color w:val="000000"/>
          <w:lang w:eastAsia="pl-PL"/>
        </w:rPr>
      </w:pPr>
      <w:r w:rsidRPr="00D04FD1">
        <w:rPr>
          <w:rFonts w:ascii="Arial" w:hAnsi="Arial" w:cs="Arial"/>
          <w:color w:val="000000"/>
          <w:lang w:eastAsia="pl-PL"/>
        </w:rPr>
        <w:lastRenderedPageBreak/>
        <w:t>prawo do przenoszenia danych osobowych, o którym mowa w art. 20 RODO;</w:t>
      </w:r>
    </w:p>
    <w:p w:rsidR="009C0DD9" w:rsidRPr="00F116B5" w:rsidRDefault="009C0DD9" w:rsidP="00543801">
      <w:pPr>
        <w:pStyle w:val="Akapitzlist"/>
        <w:numPr>
          <w:ilvl w:val="0"/>
          <w:numId w:val="25"/>
        </w:numPr>
        <w:suppressAutoHyphens w:val="0"/>
        <w:spacing w:before="120" w:after="120"/>
        <w:ind w:left="625" w:hanging="283"/>
        <w:contextualSpacing/>
        <w:jc w:val="both"/>
        <w:rPr>
          <w:rFonts w:ascii="Arial" w:hAnsi="Arial" w:cs="Arial"/>
          <w:b/>
          <w:i/>
          <w:color w:val="000000"/>
          <w:lang w:eastAsia="pl-PL"/>
        </w:rPr>
      </w:pPr>
      <w:r w:rsidRPr="00D04FD1">
        <w:rPr>
          <w:rFonts w:ascii="Arial" w:hAnsi="Arial" w:cs="Arial"/>
          <w:b/>
          <w:color w:val="000000"/>
          <w:lang w:eastAsia="pl-PL"/>
        </w:rPr>
        <w:t>na podstawie art. 21 RODO prawo sprzeciwu, wobec przetwarzania danych osobowych, gdyż podstawą prawną przetwarzania Pani/Pana danych osobowych jest art. 6 ust. 1 lit. c RODO</w:t>
      </w:r>
      <w:r w:rsidRPr="00D04FD1">
        <w:rPr>
          <w:rFonts w:ascii="Arial" w:hAnsi="Arial" w:cs="Arial"/>
          <w:color w:val="000000"/>
          <w:lang w:eastAsia="pl-PL"/>
        </w:rPr>
        <w:t>.</w:t>
      </w:r>
      <w:r w:rsidRPr="00D04FD1">
        <w:rPr>
          <w:rFonts w:ascii="Arial" w:hAnsi="Arial" w:cs="Arial"/>
          <w:b/>
          <w:color w:val="000000"/>
          <w:lang w:eastAsia="pl-PL"/>
        </w:rPr>
        <w:t xml:space="preserve"> </w:t>
      </w:r>
    </w:p>
    <w:p w:rsidR="00264D73" w:rsidRPr="00D04FD1" w:rsidRDefault="00264D73" w:rsidP="00264D73">
      <w:pPr>
        <w:spacing w:before="120" w:after="120"/>
        <w:jc w:val="both"/>
        <w:rPr>
          <w:rFonts w:ascii="Arial" w:hAnsi="Arial" w:cs="Arial"/>
          <w:color w:val="000000"/>
        </w:rPr>
      </w:pPr>
      <w:r w:rsidRPr="00D04FD1">
        <w:rPr>
          <w:rFonts w:ascii="Arial" w:hAnsi="Arial" w:cs="Arial"/>
          <w:color w:val="000000"/>
        </w:rPr>
        <w:t>__________________</w:t>
      </w:r>
    </w:p>
    <w:p w:rsidR="00264D73" w:rsidRPr="00543801" w:rsidRDefault="00264D73" w:rsidP="00264D73">
      <w:pPr>
        <w:spacing w:after="150"/>
        <w:ind w:left="426"/>
        <w:jc w:val="both"/>
        <w:rPr>
          <w:rFonts w:ascii="Arial" w:hAnsi="Arial" w:cs="Arial"/>
          <w:i/>
          <w:color w:val="000000"/>
          <w:sz w:val="16"/>
          <w:szCs w:val="16"/>
          <w:lang w:eastAsia="pl-PL"/>
        </w:rPr>
      </w:pPr>
      <w:r w:rsidRPr="00543801">
        <w:rPr>
          <w:rFonts w:ascii="Arial" w:hAnsi="Arial" w:cs="Arial"/>
          <w:b/>
          <w:i/>
          <w:color w:val="000000"/>
          <w:sz w:val="16"/>
          <w:szCs w:val="16"/>
          <w:vertAlign w:val="superscript"/>
        </w:rPr>
        <w:t>*</w:t>
      </w:r>
      <w:r w:rsidRPr="00543801">
        <w:rPr>
          <w:rFonts w:ascii="Arial" w:hAnsi="Arial" w:cs="Arial"/>
          <w:b/>
          <w:i/>
          <w:color w:val="000000"/>
          <w:sz w:val="16"/>
          <w:szCs w:val="16"/>
        </w:rPr>
        <w:t xml:space="preserve"> Wyjaśnienie:</w:t>
      </w:r>
      <w:r w:rsidRPr="00543801">
        <w:rPr>
          <w:rFonts w:ascii="Arial" w:hAnsi="Arial" w:cs="Arial"/>
          <w:i/>
          <w:color w:val="000000"/>
          <w:sz w:val="16"/>
          <w:szCs w:val="16"/>
        </w:rPr>
        <w:t xml:space="preserve"> informacja w tym zakresie jest wymagana, jeżeli w odniesieniu do danego administratora lub podmiotu przetwarzającego </w:t>
      </w:r>
      <w:r w:rsidRPr="00543801">
        <w:rPr>
          <w:rFonts w:ascii="Arial" w:hAnsi="Arial" w:cs="Arial"/>
          <w:i/>
          <w:color w:val="000000"/>
          <w:sz w:val="16"/>
          <w:szCs w:val="16"/>
          <w:lang w:eastAsia="pl-PL"/>
        </w:rPr>
        <w:t>istnieje obowiązek wyznaczenia inspektora ochrony danych osobowych.</w:t>
      </w:r>
    </w:p>
    <w:p w:rsidR="00264D73" w:rsidRPr="00543801" w:rsidRDefault="00264D73" w:rsidP="00264D73">
      <w:pPr>
        <w:pStyle w:val="Akapitzlist"/>
        <w:ind w:left="426"/>
        <w:jc w:val="both"/>
        <w:rPr>
          <w:rFonts w:ascii="Arial" w:hAnsi="Arial" w:cs="Arial"/>
          <w:i/>
          <w:color w:val="000000"/>
          <w:sz w:val="16"/>
          <w:szCs w:val="16"/>
        </w:rPr>
      </w:pPr>
      <w:r w:rsidRPr="00543801">
        <w:rPr>
          <w:rFonts w:ascii="Arial" w:hAnsi="Arial" w:cs="Arial"/>
          <w:b/>
          <w:i/>
          <w:color w:val="000000"/>
          <w:sz w:val="16"/>
          <w:szCs w:val="16"/>
          <w:vertAlign w:val="superscript"/>
        </w:rPr>
        <w:t xml:space="preserve">** </w:t>
      </w:r>
      <w:r w:rsidRPr="00543801">
        <w:rPr>
          <w:rFonts w:ascii="Arial" w:hAnsi="Arial" w:cs="Arial"/>
          <w:b/>
          <w:i/>
          <w:color w:val="000000"/>
          <w:sz w:val="16"/>
          <w:szCs w:val="16"/>
        </w:rPr>
        <w:t>Wyjaśnienie:</w:t>
      </w:r>
      <w:r w:rsidRPr="00543801">
        <w:rPr>
          <w:rFonts w:ascii="Arial" w:hAnsi="Arial" w:cs="Arial"/>
          <w:i/>
          <w:color w:val="000000"/>
          <w:sz w:val="16"/>
          <w:szCs w:val="16"/>
        </w:rPr>
        <w:t xml:space="preserve"> </w:t>
      </w:r>
      <w:r w:rsidRPr="00543801">
        <w:rPr>
          <w:rFonts w:ascii="Arial" w:hAnsi="Arial" w:cs="Arial"/>
          <w:i/>
          <w:color w:val="000000"/>
          <w:sz w:val="16"/>
          <w:szCs w:val="16"/>
          <w:lang w:eastAsia="pl-PL"/>
        </w:rPr>
        <w:t xml:space="preserve">skorzystanie z prawa do sprostowania nie może skutkować zmianą </w:t>
      </w:r>
      <w:r w:rsidRPr="00543801">
        <w:rPr>
          <w:rFonts w:ascii="Arial" w:hAnsi="Arial" w:cs="Arial"/>
          <w:i/>
          <w:color w:val="000000"/>
          <w:sz w:val="16"/>
          <w:szCs w:val="16"/>
        </w:rPr>
        <w:t>wyniku postępowania</w:t>
      </w:r>
      <w:r w:rsidRPr="00543801">
        <w:rPr>
          <w:rFonts w:ascii="Arial" w:hAnsi="Arial" w:cs="Arial"/>
          <w:i/>
          <w:color w:val="000000"/>
          <w:sz w:val="16"/>
          <w:szCs w:val="16"/>
        </w:rPr>
        <w:br/>
        <w:t xml:space="preserve">o udzielenie zamówienia publicznego ani zmianą postanowień umowy w zakresie niezgodnym      z ustawą </w:t>
      </w:r>
      <w:proofErr w:type="spellStart"/>
      <w:r w:rsidRPr="00543801">
        <w:rPr>
          <w:rFonts w:ascii="Arial" w:hAnsi="Arial" w:cs="Arial"/>
          <w:i/>
          <w:color w:val="000000"/>
          <w:sz w:val="16"/>
          <w:szCs w:val="16"/>
        </w:rPr>
        <w:t>Pzp</w:t>
      </w:r>
      <w:proofErr w:type="spellEnd"/>
      <w:r w:rsidRPr="00543801">
        <w:rPr>
          <w:rFonts w:ascii="Arial" w:hAnsi="Arial" w:cs="Arial"/>
          <w:i/>
          <w:color w:val="000000"/>
          <w:sz w:val="16"/>
          <w:szCs w:val="16"/>
        </w:rPr>
        <w:t xml:space="preserve"> oraz nie może naruszać integralności protokołu oraz jego załączników.</w:t>
      </w:r>
    </w:p>
    <w:p w:rsidR="00616485" w:rsidRPr="00543801" w:rsidRDefault="00264D73" w:rsidP="00FC7222">
      <w:pPr>
        <w:pStyle w:val="Akapitzlist"/>
        <w:ind w:left="426"/>
        <w:jc w:val="both"/>
        <w:rPr>
          <w:rFonts w:ascii="Arial" w:hAnsi="Arial" w:cs="Arial"/>
          <w:i/>
          <w:color w:val="000000"/>
          <w:sz w:val="16"/>
          <w:szCs w:val="16"/>
          <w:lang w:eastAsia="pl-PL"/>
        </w:rPr>
      </w:pPr>
      <w:r w:rsidRPr="00543801">
        <w:rPr>
          <w:rFonts w:ascii="Arial" w:hAnsi="Arial" w:cs="Arial"/>
          <w:b/>
          <w:i/>
          <w:color w:val="000000"/>
          <w:sz w:val="16"/>
          <w:szCs w:val="16"/>
          <w:vertAlign w:val="superscript"/>
        </w:rPr>
        <w:t xml:space="preserve">*** </w:t>
      </w:r>
      <w:r w:rsidRPr="00543801">
        <w:rPr>
          <w:rFonts w:ascii="Arial" w:hAnsi="Arial" w:cs="Arial"/>
          <w:b/>
          <w:i/>
          <w:color w:val="000000"/>
          <w:sz w:val="16"/>
          <w:szCs w:val="16"/>
        </w:rPr>
        <w:t>Wyjaśnienie:</w:t>
      </w:r>
      <w:r w:rsidRPr="00543801">
        <w:rPr>
          <w:rFonts w:ascii="Arial" w:hAnsi="Arial" w:cs="Arial"/>
          <w:i/>
          <w:color w:val="000000"/>
          <w:sz w:val="16"/>
          <w:szCs w:val="16"/>
        </w:rPr>
        <w:t xml:space="preserve"> prawo do ograniczenia przetwarzania nie ma zastosowania w odniesieniu </w:t>
      </w:r>
      <w:r w:rsidR="00F10842" w:rsidRPr="00543801">
        <w:rPr>
          <w:rFonts w:ascii="Arial" w:hAnsi="Arial" w:cs="Arial"/>
          <w:i/>
          <w:color w:val="000000"/>
          <w:sz w:val="16"/>
          <w:szCs w:val="16"/>
        </w:rPr>
        <w:br/>
      </w:r>
      <w:r w:rsidRPr="00543801">
        <w:rPr>
          <w:rFonts w:ascii="Arial" w:hAnsi="Arial" w:cs="Arial"/>
          <w:i/>
          <w:color w:val="000000"/>
          <w:sz w:val="16"/>
          <w:szCs w:val="16"/>
        </w:rPr>
        <w:t xml:space="preserve">do </w:t>
      </w:r>
      <w:r w:rsidRPr="00543801">
        <w:rPr>
          <w:rFonts w:ascii="Arial" w:hAnsi="Arial" w:cs="Arial"/>
          <w:i/>
          <w:color w:val="000000"/>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616485" w:rsidRPr="00131450" w:rsidRDefault="00616485" w:rsidP="00131450">
      <w:pPr>
        <w:jc w:val="both"/>
        <w:rPr>
          <w:rFonts w:ascii="Arial" w:hAnsi="Arial" w:cs="Arial"/>
          <w:i/>
          <w:color w:val="000000"/>
          <w:lang w:eastAsia="pl-PL"/>
        </w:rPr>
      </w:pPr>
    </w:p>
    <w:p w:rsidR="00264D73" w:rsidRDefault="00264D73" w:rsidP="00264D73">
      <w:pPr>
        <w:tabs>
          <w:tab w:val="left" w:pos="0"/>
        </w:tabs>
        <w:ind w:left="-567"/>
        <w:jc w:val="both"/>
        <w:rPr>
          <w:rFonts w:ascii="Arial" w:hAnsi="Arial" w:cs="Arial"/>
          <w:color w:val="000000"/>
        </w:rPr>
      </w:pPr>
      <w:r>
        <w:rPr>
          <w:rFonts w:ascii="Arial" w:hAnsi="Arial" w:cs="Arial"/>
          <w:b/>
          <w:iCs/>
          <w:u w:val="single"/>
        </w:rPr>
        <w:t>Wykaz załączników do niniejszych SIWZ</w:t>
      </w:r>
    </w:p>
    <w:p w:rsidR="00264D73" w:rsidRDefault="00264D73" w:rsidP="00264D73">
      <w:pPr>
        <w:pStyle w:val="Standard"/>
        <w:ind w:left="-567"/>
        <w:jc w:val="both"/>
        <w:rPr>
          <w:rFonts w:ascii="Arial" w:hAnsi="Arial" w:cs="Arial"/>
          <w:bCs/>
        </w:rPr>
      </w:pPr>
      <w:r>
        <w:rPr>
          <w:rFonts w:ascii="Arial" w:hAnsi="Arial" w:cs="Arial"/>
          <w:color w:val="000000"/>
          <w:sz w:val="20"/>
        </w:rPr>
        <w:t xml:space="preserve"> </w:t>
      </w:r>
      <w:r>
        <w:rPr>
          <w:rFonts w:ascii="Arial" w:hAnsi="Arial" w:cs="Arial"/>
          <w:sz w:val="20"/>
        </w:rPr>
        <w:t>Załącznikami do niniejszej SIWZ są wzory następujących dokumentów:</w:t>
      </w:r>
    </w:p>
    <w:p w:rsidR="00264D73" w:rsidRDefault="00264D73" w:rsidP="00264D73">
      <w:pPr>
        <w:spacing w:line="240" w:lineRule="atLeast"/>
        <w:ind w:left="-567"/>
        <w:jc w:val="both"/>
        <w:rPr>
          <w:rFonts w:ascii="Arial" w:hAnsi="Arial" w:cs="Arial"/>
          <w:bCs/>
        </w:rPr>
      </w:pPr>
    </w:p>
    <w:tbl>
      <w:tblPr>
        <w:tblW w:w="0" w:type="auto"/>
        <w:tblInd w:w="-446" w:type="dxa"/>
        <w:tblLayout w:type="fixed"/>
        <w:tblCellMar>
          <w:left w:w="0" w:type="dxa"/>
          <w:right w:w="0" w:type="dxa"/>
        </w:tblCellMar>
        <w:tblLook w:val="0000"/>
      </w:tblPr>
      <w:tblGrid>
        <w:gridCol w:w="1844"/>
        <w:gridCol w:w="7279"/>
      </w:tblGrid>
      <w:tr w:rsidR="00264D73" w:rsidTr="008D1E86">
        <w:trPr>
          <w:trHeight w:val="77"/>
        </w:trPr>
        <w:tc>
          <w:tcPr>
            <w:tcW w:w="1844" w:type="dxa"/>
            <w:tcBorders>
              <w:top w:val="single" w:sz="4" w:space="0" w:color="000000"/>
              <w:left w:val="single" w:sz="4" w:space="0" w:color="000000"/>
              <w:bottom w:val="single" w:sz="4" w:space="0" w:color="000000"/>
            </w:tcBorders>
            <w:shd w:val="clear" w:color="auto" w:fill="FFFFFF"/>
            <w:vAlign w:val="center"/>
          </w:tcPr>
          <w:p w:rsidR="00264D73" w:rsidRDefault="00264D73" w:rsidP="008D1E86">
            <w:pPr>
              <w:snapToGrid w:val="0"/>
              <w:spacing w:line="240" w:lineRule="atLeast"/>
              <w:ind w:left="153" w:right="174"/>
              <w:jc w:val="center"/>
              <w:rPr>
                <w:rFonts w:eastAsia="Arial"/>
              </w:rPr>
            </w:pPr>
            <w:r>
              <w:rPr>
                <w:rFonts w:ascii="Arial" w:eastAsia="Arial" w:hAnsi="Arial" w:cs="Arial"/>
                <w:b/>
              </w:rPr>
              <w:t>Numeracja</w:t>
            </w:r>
          </w:p>
        </w:tc>
        <w:tc>
          <w:tcPr>
            <w:tcW w:w="7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4D73" w:rsidRDefault="00264D73" w:rsidP="008D1E86">
            <w:pPr>
              <w:pStyle w:val="Nagwek3"/>
              <w:snapToGrid w:val="0"/>
              <w:spacing w:line="240" w:lineRule="atLeast"/>
              <w:ind w:left="0" w:right="180" w:firstLine="0"/>
              <w:jc w:val="left"/>
              <w:rPr>
                <w:rFonts w:eastAsia="Arial"/>
              </w:rPr>
            </w:pPr>
            <w:r>
              <w:rPr>
                <w:rFonts w:eastAsia="Arial"/>
                <w:b w:val="0"/>
                <w:i w:val="0"/>
                <w:color w:val="auto"/>
                <w:sz w:val="20"/>
              </w:rPr>
              <w:t xml:space="preserve"> </w:t>
            </w:r>
            <w:r>
              <w:rPr>
                <w:b w:val="0"/>
                <w:i w:val="0"/>
                <w:color w:val="auto"/>
                <w:sz w:val="20"/>
              </w:rPr>
              <w:t>Nazwa Załącznika:</w:t>
            </w:r>
          </w:p>
        </w:tc>
      </w:tr>
      <w:tr w:rsidR="00264D73" w:rsidRPr="00432979" w:rsidTr="008D1E86">
        <w:trPr>
          <w:trHeight w:val="249"/>
        </w:trPr>
        <w:tc>
          <w:tcPr>
            <w:tcW w:w="1844" w:type="dxa"/>
            <w:tcBorders>
              <w:left w:val="single" w:sz="4" w:space="0" w:color="000000"/>
              <w:bottom w:val="single" w:sz="4" w:space="0" w:color="000000"/>
            </w:tcBorders>
            <w:shd w:val="clear" w:color="auto" w:fill="FFFFFF"/>
            <w:vAlign w:val="center"/>
          </w:tcPr>
          <w:p w:rsidR="00264D73" w:rsidRPr="00432979" w:rsidRDefault="00264D73" w:rsidP="008D1E86">
            <w:pPr>
              <w:snapToGrid w:val="0"/>
              <w:spacing w:line="240" w:lineRule="atLeast"/>
              <w:ind w:right="174"/>
              <w:jc w:val="center"/>
              <w:rPr>
                <w:b/>
                <w:color w:val="000000" w:themeColor="text1"/>
                <w:lang w:eastAsia="pl-PL" w:bidi="pl-PL"/>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1</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A40A0C" w:rsidP="008D1E86">
            <w:pPr>
              <w:pStyle w:val="Teksttreci20"/>
              <w:shd w:val="clear" w:color="auto" w:fill="auto"/>
              <w:spacing w:after="0" w:line="240" w:lineRule="auto"/>
              <w:ind w:firstLine="0"/>
              <w:jc w:val="both"/>
              <w:rPr>
                <w:b/>
                <w:color w:val="000000" w:themeColor="text1"/>
              </w:rPr>
            </w:pPr>
            <w:r w:rsidRPr="00432979">
              <w:rPr>
                <w:rFonts w:eastAsia="TimesNewRoman"/>
                <w:b/>
                <w:color w:val="000000" w:themeColor="text1"/>
              </w:rPr>
              <w:t xml:space="preserve">Wzór </w:t>
            </w:r>
            <w:r w:rsidRPr="00432979">
              <w:rPr>
                <w:b/>
                <w:color w:val="000000" w:themeColor="text1"/>
              </w:rPr>
              <w:t>oświadczenia wstępnego wykonawcy składanego na podstawie                 art. 25a ust. 1 „</w:t>
            </w:r>
            <w:proofErr w:type="spellStart"/>
            <w:r w:rsidRPr="00432979">
              <w:rPr>
                <w:b/>
                <w:color w:val="000000" w:themeColor="text1"/>
              </w:rPr>
              <w:t>uPzp</w:t>
            </w:r>
            <w:proofErr w:type="spellEnd"/>
            <w:r w:rsidRPr="00432979">
              <w:rPr>
                <w:b/>
                <w:color w:val="000000" w:themeColor="text1"/>
              </w:rPr>
              <w:t>” dot. spełniania warunków udziału w postępowaniu oraz braku podstaw wykluczenia</w:t>
            </w:r>
          </w:p>
          <w:p w:rsidR="00A40A0C" w:rsidRPr="00432979" w:rsidRDefault="00A40A0C" w:rsidP="008D1E86">
            <w:pPr>
              <w:pStyle w:val="Teksttreci20"/>
              <w:shd w:val="clear" w:color="auto" w:fill="auto"/>
              <w:spacing w:after="0" w:line="240" w:lineRule="auto"/>
              <w:ind w:firstLine="0"/>
              <w:jc w:val="both"/>
              <w:rPr>
                <w:b/>
                <w:color w:val="000000" w:themeColor="text1"/>
                <w:lang w:eastAsia="pl-PL" w:bidi="pl-PL"/>
              </w:rPr>
            </w:pPr>
          </w:p>
        </w:tc>
      </w:tr>
      <w:tr w:rsidR="00264D73" w:rsidRPr="00432979" w:rsidTr="008D1E86">
        <w:trPr>
          <w:trHeight w:val="301"/>
        </w:trPr>
        <w:tc>
          <w:tcPr>
            <w:tcW w:w="1844" w:type="dxa"/>
            <w:tcBorders>
              <w:left w:val="single" w:sz="4" w:space="0" w:color="000000"/>
              <w:bottom w:val="single" w:sz="4" w:space="0" w:color="000000"/>
            </w:tcBorders>
            <w:shd w:val="clear" w:color="auto" w:fill="FFFFFF"/>
            <w:vAlign w:val="center"/>
          </w:tcPr>
          <w:p w:rsidR="00264D73" w:rsidRPr="00432979" w:rsidRDefault="00264D73" w:rsidP="008D1E86">
            <w:pPr>
              <w:snapToGrid w:val="0"/>
              <w:spacing w:line="240" w:lineRule="atLeast"/>
              <w:ind w:right="174"/>
              <w:jc w:val="center"/>
              <w:rPr>
                <w:rFonts w:ascii="Arial" w:hAnsi="Arial" w:cs="Arial"/>
                <w:b/>
                <w:color w:val="000000" w:themeColor="text1"/>
              </w:rPr>
            </w:pPr>
            <w:r w:rsidRPr="00432979">
              <w:rPr>
                <w:rFonts w:ascii="Arial" w:eastAsia="Arial" w:hAnsi="Arial" w:cs="Arial"/>
                <w:b/>
                <w:color w:val="000000" w:themeColor="text1"/>
              </w:rPr>
              <w:t xml:space="preserve">    </w:t>
            </w:r>
            <w:r w:rsidRPr="00432979">
              <w:rPr>
                <w:rFonts w:ascii="Arial" w:hAnsi="Arial" w:cs="Arial"/>
                <w:b/>
                <w:color w:val="000000" w:themeColor="text1"/>
              </w:rPr>
              <w:t>Załącznik nr 2</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autoSpaceDE w:val="0"/>
              <w:jc w:val="both"/>
              <w:rPr>
                <w:rFonts w:ascii="Arial" w:hAnsi="Arial" w:cs="Arial"/>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 xml:space="preserve">Wzór oświadczenia wykonawcy o przynależności, albo braku przynależności do tej samej grupy kapitałowej, o której mowa w art. 22 ust. 1 </w:t>
            </w:r>
            <w:proofErr w:type="spellStart"/>
            <w:r w:rsidR="00A40A0C" w:rsidRPr="00432979">
              <w:rPr>
                <w:rFonts w:ascii="Arial" w:hAnsi="Arial" w:cs="Arial"/>
                <w:b/>
                <w:color w:val="000000" w:themeColor="text1"/>
              </w:rPr>
              <w:t>pkt</w:t>
            </w:r>
            <w:proofErr w:type="spellEnd"/>
            <w:r w:rsidR="00A40A0C" w:rsidRPr="00432979">
              <w:rPr>
                <w:rFonts w:ascii="Arial" w:hAnsi="Arial" w:cs="Arial"/>
                <w:b/>
                <w:color w:val="000000" w:themeColor="text1"/>
              </w:rPr>
              <w:t xml:space="preserve"> 23 „</w:t>
            </w:r>
            <w:proofErr w:type="spellStart"/>
            <w:r w:rsidR="00A40A0C" w:rsidRPr="00432979">
              <w:rPr>
                <w:rFonts w:ascii="Arial" w:hAnsi="Arial" w:cs="Arial"/>
                <w:b/>
                <w:color w:val="000000" w:themeColor="text1"/>
              </w:rPr>
              <w:t>uPzp</w:t>
            </w:r>
            <w:proofErr w:type="spellEnd"/>
            <w:r w:rsidR="00A40A0C" w:rsidRPr="00432979">
              <w:rPr>
                <w:rFonts w:ascii="Arial" w:hAnsi="Arial" w:cs="Arial"/>
                <w:b/>
                <w:color w:val="000000" w:themeColor="text1"/>
              </w:rPr>
              <w:t>”</w:t>
            </w:r>
          </w:p>
        </w:tc>
      </w:tr>
      <w:tr w:rsidR="00264D73" w:rsidRPr="00432979" w:rsidTr="008D1E86">
        <w:trPr>
          <w:trHeight w:val="183"/>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hAnsi="Arial" w:cs="Arial"/>
                <w:b/>
                <w:color w:val="000000" w:themeColor="text1"/>
              </w:rPr>
            </w:pPr>
            <w:r w:rsidRPr="00432979">
              <w:rPr>
                <w:rFonts w:ascii="Arial" w:hAnsi="Arial" w:cs="Arial"/>
                <w:b/>
                <w:color w:val="000000" w:themeColor="text1"/>
              </w:rPr>
              <w:t>Załącznik nr 3</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snapToGrid w:val="0"/>
              <w:spacing w:line="240" w:lineRule="atLeast"/>
              <w:rPr>
                <w:rFonts w:ascii="Arial" w:hAnsi="Arial" w:cs="Arial"/>
                <w:b/>
                <w:color w:val="000000" w:themeColor="text1"/>
              </w:rPr>
            </w:pPr>
            <w:r w:rsidRPr="00432979">
              <w:rPr>
                <w:rFonts w:ascii="Arial" w:hAnsi="Arial" w:cs="Arial"/>
                <w:b/>
                <w:color w:val="000000" w:themeColor="text1"/>
              </w:rPr>
              <w:t xml:space="preserve"> </w:t>
            </w:r>
            <w:r w:rsidR="00A40A0C" w:rsidRPr="00432979">
              <w:rPr>
                <w:rFonts w:ascii="Arial" w:hAnsi="Arial" w:cs="Arial"/>
                <w:b/>
                <w:color w:val="000000" w:themeColor="text1"/>
              </w:rPr>
              <w:t>Formularz ofertowy</w:t>
            </w:r>
          </w:p>
        </w:tc>
      </w:tr>
      <w:tr w:rsidR="00264D73" w:rsidRPr="00432979" w:rsidTr="008D1E86">
        <w:trPr>
          <w:trHeight w:val="77"/>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4</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jc w:val="both"/>
              <w:rPr>
                <w:rFonts w:ascii="Arial" w:hAnsi="Arial" w:cs="Arial"/>
                <w:color w:val="000000" w:themeColor="text1"/>
              </w:rPr>
            </w:pPr>
            <w:r w:rsidRPr="00432979">
              <w:rPr>
                <w:rFonts w:ascii="Arial" w:eastAsia="Arial" w:hAnsi="Arial" w:cs="Arial"/>
                <w:color w:val="000000" w:themeColor="text1"/>
              </w:rPr>
              <w:t xml:space="preserve"> </w:t>
            </w:r>
            <w:r w:rsidR="00A40A0C" w:rsidRPr="00432979">
              <w:rPr>
                <w:rFonts w:ascii="Arial" w:eastAsia="Arial" w:hAnsi="Arial" w:cs="Arial"/>
                <w:b/>
                <w:color w:val="000000" w:themeColor="text1"/>
              </w:rPr>
              <w:t>Wykaz stacji paliw przewidzianych do realizacji zamówienia</w:t>
            </w:r>
          </w:p>
        </w:tc>
      </w:tr>
      <w:tr w:rsidR="00264D73" w:rsidRPr="00432979" w:rsidTr="008D1E86">
        <w:trPr>
          <w:trHeight w:val="288"/>
        </w:trPr>
        <w:tc>
          <w:tcPr>
            <w:tcW w:w="1844" w:type="dxa"/>
            <w:tcBorders>
              <w:left w:val="single" w:sz="4" w:space="0" w:color="000000"/>
              <w:bottom w:val="single" w:sz="4" w:space="0" w:color="000000"/>
            </w:tcBorders>
            <w:shd w:val="clear" w:color="auto" w:fill="FFFFFF"/>
          </w:tcPr>
          <w:p w:rsidR="00264D73" w:rsidRPr="00432979" w:rsidRDefault="00264D73" w:rsidP="008D1E86">
            <w:pPr>
              <w:spacing w:line="240" w:lineRule="atLeast"/>
              <w:jc w:val="center"/>
              <w:rPr>
                <w:rFonts w:ascii="Arial" w:eastAsia="Arial" w:hAnsi="Arial" w:cs="Arial"/>
                <w:color w:val="000000" w:themeColor="text1"/>
              </w:rPr>
            </w:pPr>
            <w:r w:rsidRPr="00432979">
              <w:rPr>
                <w:rFonts w:ascii="Arial" w:hAnsi="Arial" w:cs="Arial"/>
                <w:b/>
                <w:color w:val="000000" w:themeColor="text1"/>
              </w:rPr>
              <w:t>Załącznik nr 5</w:t>
            </w:r>
          </w:p>
        </w:tc>
        <w:tc>
          <w:tcPr>
            <w:tcW w:w="7279" w:type="dxa"/>
            <w:tcBorders>
              <w:left w:val="single" w:sz="4" w:space="0" w:color="000000"/>
              <w:bottom w:val="single" w:sz="4" w:space="0" w:color="000000"/>
              <w:right w:val="single" w:sz="4" w:space="0" w:color="000000"/>
            </w:tcBorders>
            <w:shd w:val="clear" w:color="auto" w:fill="FFFFFF"/>
            <w:vAlign w:val="center"/>
          </w:tcPr>
          <w:p w:rsidR="00264D73" w:rsidRPr="00432979" w:rsidRDefault="00264D73" w:rsidP="008D1E86">
            <w:pPr>
              <w:pStyle w:val="Tekstkomentarza1"/>
              <w:spacing w:line="240" w:lineRule="atLeast"/>
              <w:rPr>
                <w:rFonts w:ascii="Arial" w:hAnsi="Arial" w:cs="Arial"/>
                <w:b/>
                <w:color w:val="000000" w:themeColor="text1"/>
              </w:rPr>
            </w:pPr>
            <w:r w:rsidRPr="00432979">
              <w:rPr>
                <w:rFonts w:ascii="Arial" w:eastAsia="Arial" w:hAnsi="Arial" w:cs="Arial"/>
                <w:color w:val="000000" w:themeColor="text1"/>
              </w:rPr>
              <w:t xml:space="preserve"> </w:t>
            </w:r>
            <w:r w:rsidR="00A40A0C" w:rsidRPr="00432979">
              <w:rPr>
                <w:rFonts w:ascii="Arial" w:hAnsi="Arial" w:cs="Arial"/>
                <w:b/>
                <w:color w:val="000000" w:themeColor="text1"/>
              </w:rPr>
              <w:t>Projekt umowy</w:t>
            </w:r>
          </w:p>
        </w:tc>
      </w:tr>
    </w:tbl>
    <w:p w:rsidR="00264D73" w:rsidRPr="00432979" w:rsidRDefault="00264D73" w:rsidP="00264D73">
      <w:pPr>
        <w:jc w:val="both"/>
        <w:rPr>
          <w:rFonts w:ascii="Arial" w:hAnsi="Arial" w:cs="Arial"/>
          <w:bCs/>
          <w:color w:val="000000" w:themeColor="text1"/>
        </w:rPr>
      </w:pPr>
    </w:p>
    <w:sectPr w:rsidR="00264D73" w:rsidRPr="00432979" w:rsidSect="00571928">
      <w:headerReference w:type="default" r:id="rId9"/>
      <w:footerReference w:type="default" r:id="rId10"/>
      <w:pgSz w:w="11906" w:h="16838"/>
      <w:pgMar w:top="1134" w:right="1417" w:bottom="851" w:left="1417" w:header="708" w:footer="44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2E2151" w15:done="0"/>
  <w15:commentEx w15:paraId="7BC1031A" w15:done="0"/>
  <w15:commentEx w15:paraId="1161EFE2" w15:done="0"/>
  <w15:commentEx w15:paraId="36A1051E" w15:done="0"/>
  <w15:commentEx w15:paraId="0BA9CDD2" w15:done="0"/>
  <w15:commentEx w15:paraId="5225E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2E2151" w16cid:durableId="213CB845"/>
  <w16cid:commentId w16cid:paraId="7BC1031A" w16cid:durableId="213CBB50"/>
  <w16cid:commentId w16cid:paraId="1161EFE2" w16cid:durableId="213CF005"/>
  <w16cid:commentId w16cid:paraId="36A1051E" w16cid:durableId="213CB94B"/>
  <w16cid:commentId w16cid:paraId="0BA9CDD2" w16cid:durableId="213CF493"/>
  <w16cid:commentId w16cid:paraId="5225E272" w16cid:durableId="213CF1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8C8" w:rsidRDefault="007A38C8">
      <w:r>
        <w:separator/>
      </w:r>
    </w:p>
  </w:endnote>
  <w:endnote w:type="continuationSeparator" w:id="0">
    <w:p w:rsidR="007A38C8" w:rsidRDefault="007A3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MT">
    <w:charset w:val="EE"/>
    <w:family w:val="swiss"/>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FD" w:rsidRDefault="004F0BD2">
    <w:pPr>
      <w:pStyle w:val="Stopka"/>
      <w:pBdr>
        <w:top w:val="single" w:sz="4" w:space="1" w:color="C0C0C0"/>
      </w:pBdr>
      <w:jc w:val="right"/>
      <w:rPr>
        <w:rFonts w:ascii="Tahoma" w:hAnsi="Tahoma" w:cs="Tahoma"/>
        <w:i/>
        <w:iCs/>
        <w:sz w:val="2"/>
      </w:rPr>
    </w:pPr>
    <w:r>
      <w:rPr>
        <w:noProof/>
      </w:rPr>
      <w:fldChar w:fldCharType="begin"/>
    </w:r>
    <w:r w:rsidR="00EE44FD">
      <w:rPr>
        <w:noProof/>
      </w:rPr>
      <w:instrText xml:space="preserve"> PAGE </w:instrText>
    </w:r>
    <w:r>
      <w:rPr>
        <w:noProof/>
      </w:rPr>
      <w:fldChar w:fldCharType="separate"/>
    </w:r>
    <w:r w:rsidR="00416969">
      <w:rPr>
        <w:noProof/>
      </w:rPr>
      <w:t>2</w:t>
    </w:r>
    <w:r>
      <w:rPr>
        <w:noProof/>
      </w:rPr>
      <w:fldChar w:fldCharType="end"/>
    </w:r>
    <w:r w:rsidR="00EE44FD">
      <w:t xml:space="preserve"> | </w:t>
    </w:r>
    <w:r w:rsidR="00EE44FD">
      <w:rPr>
        <w:color w:val="7F7F7F"/>
        <w:spacing w:val="60"/>
      </w:rPr>
      <w:t>Strona</w:t>
    </w:r>
  </w:p>
  <w:p w:rsidR="00EE44FD" w:rsidRDefault="00EE44FD">
    <w:pPr>
      <w:jc w:val="center"/>
      <w:rPr>
        <w:rFonts w:ascii="Tahoma" w:hAnsi="Tahoma" w:cs="Tahoma"/>
        <w:i/>
        <w:iCs/>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8C8" w:rsidRDefault="007A38C8">
      <w:r>
        <w:separator/>
      </w:r>
    </w:p>
  </w:footnote>
  <w:footnote w:type="continuationSeparator" w:id="0">
    <w:p w:rsidR="007A38C8" w:rsidRDefault="007A3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FD" w:rsidRDefault="004F0BD2">
    <w:pPr>
      <w:pStyle w:val="Nagwek"/>
      <w:jc w:val="right"/>
      <w:rPr>
        <w:rFonts w:ascii="Tahoma" w:hAnsi="Tahoma" w:cs="Tahoma"/>
        <w:b/>
        <w:bCs/>
        <w:sz w:val="2"/>
        <w:szCs w:val="32"/>
      </w:rPr>
    </w:pPr>
    <w:r>
      <w:rPr>
        <w:rStyle w:val="Numerstrony"/>
        <w:rFonts w:cs="Tahoma"/>
        <w:sz w:val="16"/>
      </w:rPr>
      <w:fldChar w:fldCharType="begin"/>
    </w:r>
    <w:r w:rsidR="00EE44FD">
      <w:rPr>
        <w:rStyle w:val="Numerstrony"/>
        <w:rFonts w:cs="Tahoma"/>
        <w:sz w:val="16"/>
      </w:rPr>
      <w:instrText xml:space="preserve"> PAGE </w:instrText>
    </w:r>
    <w:r>
      <w:rPr>
        <w:rStyle w:val="Numerstrony"/>
        <w:rFonts w:cs="Tahoma"/>
        <w:sz w:val="16"/>
      </w:rPr>
      <w:fldChar w:fldCharType="separate"/>
    </w:r>
    <w:r w:rsidR="00416969">
      <w:rPr>
        <w:rStyle w:val="Numerstrony"/>
        <w:rFonts w:cs="Tahoma"/>
        <w:noProof/>
        <w:sz w:val="16"/>
      </w:rPr>
      <w:t>2</w:t>
    </w:r>
    <w:r>
      <w:rPr>
        <w:rStyle w:val="Numerstrony"/>
        <w:rFonts w:cs="Tahoma"/>
        <w:sz w:val="16"/>
      </w:rPr>
      <w:fldChar w:fldCharType="end"/>
    </w:r>
  </w:p>
  <w:p w:rsidR="00EE44FD" w:rsidRDefault="00EE44FD">
    <w:pPr>
      <w:pStyle w:val="Nagwek"/>
      <w:jc w:val="center"/>
    </w:pPr>
    <w:r>
      <w:rPr>
        <w:rFonts w:ascii="Tahoma" w:hAnsi="Tahoma" w:cs="Tahoma"/>
        <w:b/>
        <w:bCs/>
        <w:sz w:val="2"/>
        <w:szCs w:val="32"/>
      </w:rPr>
      <w:t xml:space="preserve">GMINA ZBROSŁAWICE </w:t>
    </w:r>
  </w:p>
  <w:tbl>
    <w:tblPr>
      <w:tblW w:w="0" w:type="auto"/>
      <w:tblLayout w:type="fixed"/>
      <w:tblCellMar>
        <w:left w:w="70" w:type="dxa"/>
        <w:right w:w="70" w:type="dxa"/>
      </w:tblCellMar>
      <w:tblLook w:val="0000"/>
    </w:tblPr>
    <w:tblGrid>
      <w:gridCol w:w="9212"/>
    </w:tblGrid>
    <w:tr w:rsidR="00EE44FD">
      <w:tc>
        <w:tcPr>
          <w:tcW w:w="9212" w:type="dxa"/>
          <w:tcBorders>
            <w:top w:val="single" w:sz="4" w:space="0" w:color="000000"/>
          </w:tcBorders>
          <w:shd w:val="clear" w:color="auto" w:fill="auto"/>
        </w:tcPr>
        <w:p w:rsidR="00EE44FD" w:rsidRDefault="00EE44FD">
          <w:pPr>
            <w:pStyle w:val="Nagwek"/>
            <w:snapToGrid w:val="0"/>
          </w:pPr>
        </w:p>
      </w:tc>
    </w:tr>
  </w:tbl>
  <w:p w:rsidR="00EE44FD" w:rsidRDefault="00EE44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Cs/>
        <w:color w:val="000000"/>
        <w:sz w:val="18"/>
        <w:szCs w:val="18"/>
      </w:rPr>
    </w:lvl>
  </w:abstractNum>
  <w:abstractNum w:abstractNumId="3">
    <w:nsid w:val="00000004"/>
    <w:multiLevelType w:val="multilevel"/>
    <w:tmpl w:val="36DACF3C"/>
    <w:name w:val="WW8Num4"/>
    <w:lvl w:ilvl="0">
      <w:start w:val="1"/>
      <w:numFmt w:val="decimal"/>
      <w:lvlText w:val="%1."/>
      <w:lvlJc w:val="left"/>
      <w:pPr>
        <w:tabs>
          <w:tab w:val="num" w:pos="0"/>
        </w:tabs>
        <w:ind w:left="720" w:hanging="360"/>
      </w:pPr>
      <w:rPr>
        <w:rFonts w:ascii="Arial" w:hAnsi="Arial" w:cs="Arial"/>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bullet"/>
      <w:lvlText w:val=""/>
      <w:lvlJc w:val="left"/>
      <w:pPr>
        <w:tabs>
          <w:tab w:val="num" w:pos="0"/>
        </w:tabs>
        <w:ind w:left="1004" w:hanging="360"/>
      </w:pPr>
      <w:rPr>
        <w:rFonts w:ascii="Symbol" w:hAnsi="Symbol" w:cs="Arial"/>
        <w:color w:val="000000"/>
        <w:sz w:val="16"/>
        <w:szCs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7">
    <w:nsid w:val="00000008"/>
    <w:multiLevelType w:val="multilevel"/>
    <w:tmpl w:val="70B67190"/>
    <w:name w:val="WW8Num8"/>
    <w:lvl w:ilvl="0">
      <w:start w:val="1"/>
      <w:numFmt w:val="decimal"/>
      <w:lvlText w:val="%1."/>
      <w:lvlJc w:val="left"/>
      <w:pPr>
        <w:tabs>
          <w:tab w:val="num" w:pos="0"/>
        </w:tabs>
        <w:ind w:left="720" w:hanging="360"/>
      </w:pPr>
      <w:rPr>
        <w:rFonts w:ascii="Arial" w:hAnsi="Arial" w:cs="Arial" w:hint="default"/>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Arial"/>
        <w:b w:val="0"/>
        <w:sz w:val="18"/>
        <w:szCs w:val="18"/>
      </w:rPr>
    </w:lvl>
  </w:abstractNum>
  <w:abstractNum w:abstractNumId="9">
    <w:nsid w:val="0000000A"/>
    <w:multiLevelType w:val="multilevel"/>
    <w:tmpl w:val="64CA32B0"/>
    <w:name w:val="WW8Num10"/>
    <w:lvl w:ilvl="0">
      <w:start w:val="1"/>
      <w:numFmt w:val="bullet"/>
      <w:lvlText w:val=""/>
      <w:lvlJc w:val="left"/>
      <w:pPr>
        <w:tabs>
          <w:tab w:val="num" w:pos="0"/>
        </w:tabs>
        <w:ind w:left="720" w:hanging="360"/>
      </w:pPr>
      <w:rPr>
        <w:rFonts w:ascii="Symbol" w:hAnsi="Symbol" w:cs="Arial"/>
        <w:b w:val="0"/>
        <w:bCs/>
        <w:color w:val="auto"/>
        <w:sz w:val="18"/>
        <w:szCs w:val="18"/>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multilevel"/>
    <w:tmpl w:val="60F401C6"/>
    <w:name w:val="WW8Num12"/>
    <w:lvl w:ilvl="0">
      <w:start w:val="6"/>
      <w:numFmt w:val="decimal"/>
      <w:lvlText w:val="%1."/>
      <w:lvlJc w:val="left"/>
      <w:pPr>
        <w:tabs>
          <w:tab w:val="num" w:pos="0"/>
        </w:tabs>
        <w:ind w:left="360" w:hanging="360"/>
      </w:pPr>
      <w:rPr>
        <w:rFonts w:ascii="Symbol" w:hAnsi="Symbol" w:cs="Symbol"/>
      </w:rPr>
    </w:lvl>
    <w:lvl w:ilvl="1">
      <w:start w:val="2"/>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2">
    <w:nsid w:val="0000000D"/>
    <w:multiLevelType w:val="singleLevel"/>
    <w:tmpl w:val="0000000D"/>
    <w:name w:val="WW8Num13"/>
    <w:lvl w:ilvl="0">
      <w:start w:val="1"/>
      <w:numFmt w:val="bullet"/>
      <w:lvlText w:val=""/>
      <w:lvlJc w:val="left"/>
      <w:pPr>
        <w:tabs>
          <w:tab w:val="num" w:pos="0"/>
        </w:tabs>
        <w:ind w:left="294" w:hanging="360"/>
      </w:pPr>
      <w:rPr>
        <w:rFonts w:ascii="Symbol" w:hAnsi="Symbol" w:cs="Symbol"/>
      </w:rPr>
    </w:lvl>
  </w:abstractNum>
  <w:abstractNum w:abstractNumId="13">
    <w:nsid w:val="0000000E"/>
    <w:multiLevelType w:val="multilevel"/>
    <w:tmpl w:val="0000000E"/>
    <w:name w:val="WW8Num14"/>
    <w:lvl w:ilvl="0">
      <w:start w:val="3"/>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080" w:hanging="108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440" w:hanging="1440"/>
      </w:pPr>
      <w:rPr>
        <w:rFonts w:ascii="Symbol" w:hAnsi="Symbol" w:cs="Symbol"/>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7"/>
    <w:multiLevelType w:val="multilevel"/>
    <w:tmpl w:val="EEB8956E"/>
    <w:name w:val="WW8Num23"/>
    <w:lvl w:ilvl="0">
      <w:start w:val="1"/>
      <w:numFmt w:val="decimal"/>
      <w:lvlText w:val="%1."/>
      <w:lvlJc w:val="left"/>
      <w:pPr>
        <w:tabs>
          <w:tab w:val="num" w:pos="720"/>
        </w:tabs>
        <w:ind w:left="720" w:hanging="360"/>
      </w:pPr>
      <w:rPr>
        <w:rFonts w:ascii="Arial" w:eastAsia="Times New Roman"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17">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18">
    <w:nsid w:val="06C1436D"/>
    <w:multiLevelType w:val="hybridMultilevel"/>
    <w:tmpl w:val="E82469D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085713C7"/>
    <w:multiLevelType w:val="multilevel"/>
    <w:tmpl w:val="BDC0E9DA"/>
    <w:lvl w:ilvl="0">
      <w:start w:val="1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338792C"/>
    <w:multiLevelType w:val="multilevel"/>
    <w:tmpl w:val="83664E46"/>
    <w:lvl w:ilvl="0">
      <w:start w:val="1"/>
      <w:numFmt w:val="decimal"/>
      <w:lvlText w:val="%1."/>
      <w:lvlJc w:val="left"/>
      <w:pPr>
        <w:ind w:left="408" w:hanging="408"/>
      </w:pPr>
      <w:rPr>
        <w:rFonts w:hint="default"/>
        <w:b w:val="0"/>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88F65C1"/>
    <w:multiLevelType w:val="hybridMultilevel"/>
    <w:tmpl w:val="F0325DC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20047D"/>
    <w:multiLevelType w:val="hybridMultilevel"/>
    <w:tmpl w:val="CFEC0F38"/>
    <w:lvl w:ilvl="0" w:tplc="04150017">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EDE5FC8"/>
    <w:multiLevelType w:val="hybridMultilevel"/>
    <w:tmpl w:val="A57AD2B8"/>
    <w:lvl w:ilvl="0" w:tplc="8EDC1E26">
      <w:start w:val="1"/>
      <w:numFmt w:val="decimal"/>
      <w:pStyle w:val="SIWZ"/>
      <w:lvlText w:val="%1."/>
      <w:lvlJc w:val="left"/>
      <w:pPr>
        <w:ind w:left="644"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645AE0"/>
    <w:multiLevelType w:val="hybridMultilevel"/>
    <w:tmpl w:val="1C5C7AF2"/>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6C0257"/>
    <w:multiLevelType w:val="hybridMultilevel"/>
    <w:tmpl w:val="92FC5EE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AF0BB6"/>
    <w:multiLevelType w:val="hybridMultilevel"/>
    <w:tmpl w:val="337A1C36"/>
    <w:lvl w:ilvl="0" w:tplc="B1708F6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E6A5A20"/>
    <w:multiLevelType w:val="hybridMultilevel"/>
    <w:tmpl w:val="9BFA6286"/>
    <w:lvl w:ilvl="0" w:tplc="F8B4CD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2F8E1C4E"/>
    <w:multiLevelType w:val="hybridMultilevel"/>
    <w:tmpl w:val="F2648F24"/>
    <w:lvl w:ilvl="0" w:tplc="EB6670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33226888"/>
    <w:multiLevelType w:val="hybridMultilevel"/>
    <w:tmpl w:val="08A04E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50F2EC8"/>
    <w:multiLevelType w:val="hybridMultilevel"/>
    <w:tmpl w:val="233ADBE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1A0C5B"/>
    <w:multiLevelType w:val="hybridMultilevel"/>
    <w:tmpl w:val="384640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A84AA5"/>
    <w:multiLevelType w:val="multilevel"/>
    <w:tmpl w:val="0DA01386"/>
    <w:lvl w:ilvl="0">
      <w:start w:val="6"/>
      <w:numFmt w:val="decimal"/>
      <w:lvlText w:val="%1."/>
      <w:lvlJc w:val="left"/>
      <w:pPr>
        <w:ind w:left="408" w:hanging="408"/>
      </w:pPr>
      <w:rPr>
        <w:rFonts w:hint="default"/>
      </w:rPr>
    </w:lvl>
    <w:lvl w:ilvl="1">
      <w:start w:val="1"/>
      <w:numFmt w:val="decimal"/>
      <w:lvlText w:val="%1.%2."/>
      <w:lvlJc w:val="left"/>
      <w:pPr>
        <w:ind w:left="408" w:hanging="40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78914F0"/>
    <w:multiLevelType w:val="multilevel"/>
    <w:tmpl w:val="00000007"/>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lowerLetter"/>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40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37">
    <w:nsid w:val="48AA54AE"/>
    <w:multiLevelType w:val="hybridMultilevel"/>
    <w:tmpl w:val="970664E2"/>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23D3867"/>
    <w:multiLevelType w:val="hybridMultilevel"/>
    <w:tmpl w:val="EB8639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9D15FC7"/>
    <w:multiLevelType w:val="hybridMultilevel"/>
    <w:tmpl w:val="5BAC3040"/>
    <w:lvl w:ilvl="0" w:tplc="04150011">
      <w:start w:val="1"/>
      <w:numFmt w:val="decimal"/>
      <w:lvlText w:val="%1)"/>
      <w:lvlJc w:val="left"/>
      <w:pPr>
        <w:ind w:left="384" w:hanging="360"/>
      </w:p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1">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2">
    <w:nsid w:val="7A927EA6"/>
    <w:multiLevelType w:val="hybridMultilevel"/>
    <w:tmpl w:val="F7C87A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C90658B"/>
    <w:multiLevelType w:val="multilevel"/>
    <w:tmpl w:val="625E2FE2"/>
    <w:lvl w:ilvl="0">
      <w:start w:val="2"/>
      <w:numFmt w:val="decimal"/>
      <w:lvlText w:val="%1."/>
      <w:lvlJc w:val="left"/>
      <w:pPr>
        <w:ind w:left="510" w:hanging="510"/>
      </w:pPr>
      <w:rPr>
        <w:rFonts w:hint="default"/>
      </w:rPr>
    </w:lvl>
    <w:lvl w:ilvl="1">
      <w:start w:val="1"/>
      <w:numFmt w:val="decimal"/>
      <w:lvlText w:val="%1.%2."/>
      <w:lvlJc w:val="left"/>
      <w:pPr>
        <w:ind w:left="510" w:hanging="510"/>
      </w:pPr>
      <w:rPr>
        <w:rFonts w:ascii="Arial" w:hAnsi="Arial" w:cs="Arial" w:hint="default"/>
        <w:b w:val="0"/>
      </w:rPr>
    </w:lvl>
    <w:lvl w:ilvl="2">
      <w:start w:val="1"/>
      <w:numFmt w:val="decimal"/>
      <w:lvlText w:val="%1.%2.%3."/>
      <w:lvlJc w:val="left"/>
      <w:pPr>
        <w:ind w:left="720" w:hanging="720"/>
      </w:pPr>
      <w:rPr>
        <w:rFonts w:ascii="Arial" w:hAnsi="Arial"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91EB2"/>
    <w:multiLevelType w:val="hybridMultilevel"/>
    <w:tmpl w:val="139C9698"/>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EE6202D"/>
    <w:multiLevelType w:val="hybridMultilevel"/>
    <w:tmpl w:val="1DCC9A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6">
    <w:nsid w:val="7F0A6F20"/>
    <w:multiLevelType w:val="multilevel"/>
    <w:tmpl w:val="CE288908"/>
    <w:styleLink w:val="WWNum2"/>
    <w:lvl w:ilvl="0">
      <w:start w:val="1"/>
      <w:numFmt w:val="decimal"/>
      <w:lvlText w:val="%1."/>
      <w:lvlJc w:val="left"/>
      <w:pPr>
        <w:ind w:left="720" w:hanging="360"/>
      </w:pPr>
      <w:rPr>
        <w:rFonts w:cs="Arial"/>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1"/>
  </w:num>
  <w:num w:numId="10">
    <w:abstractNumId w:val="12"/>
  </w:num>
  <w:num w:numId="11">
    <w:abstractNumId w:val="15"/>
  </w:num>
  <w:num w:numId="12">
    <w:abstractNumId w:val="24"/>
  </w:num>
  <w:num w:numId="13">
    <w:abstractNumId w:val="39"/>
  </w:num>
  <w:num w:numId="14">
    <w:abstractNumId w:val="42"/>
  </w:num>
  <w:num w:numId="15">
    <w:abstractNumId w:val="37"/>
  </w:num>
  <w:num w:numId="16">
    <w:abstractNumId w:val="44"/>
  </w:num>
  <w:num w:numId="17">
    <w:abstractNumId w:val="46"/>
  </w:num>
  <w:num w:numId="18">
    <w:abstractNumId w:val="41"/>
  </w:num>
  <w:num w:numId="19">
    <w:abstractNumId w:val="28"/>
  </w:num>
  <w:num w:numId="20">
    <w:abstractNumId w:val="19"/>
  </w:num>
  <w:num w:numId="21">
    <w:abstractNumId w:val="29"/>
  </w:num>
  <w:num w:numId="22">
    <w:abstractNumId w:val="38"/>
  </w:num>
  <w:num w:numId="23">
    <w:abstractNumId w:val="26"/>
  </w:num>
  <w:num w:numId="24">
    <w:abstractNumId w:val="23"/>
  </w:num>
  <w:num w:numId="25">
    <w:abstractNumId w:val="31"/>
  </w:num>
  <w:num w:numId="26">
    <w:abstractNumId w:val="43"/>
  </w:num>
  <w:num w:numId="27">
    <w:abstractNumId w:val="25"/>
  </w:num>
  <w:num w:numId="28">
    <w:abstractNumId w:val="18"/>
  </w:num>
  <w:num w:numId="29">
    <w:abstractNumId w:val="27"/>
  </w:num>
  <w:num w:numId="30">
    <w:abstractNumId w:val="22"/>
  </w:num>
  <w:num w:numId="31">
    <w:abstractNumId w:val="21"/>
  </w:num>
  <w:num w:numId="32">
    <w:abstractNumId w:val="33"/>
  </w:num>
  <w:num w:numId="33">
    <w:abstractNumId w:val="34"/>
  </w:num>
  <w:num w:numId="34">
    <w:abstractNumId w:val="30"/>
  </w:num>
  <w:num w:numId="35">
    <w:abstractNumId w:val="35"/>
  </w:num>
  <w:num w:numId="36">
    <w:abstractNumId w:val="20"/>
  </w:num>
  <w:num w:numId="37">
    <w:abstractNumId w:val="0"/>
  </w:num>
  <w:num w:numId="38">
    <w:abstractNumId w:val="40"/>
  </w:num>
  <w:num w:numId="39">
    <w:abstractNumId w:val="32"/>
  </w:num>
  <w:num w:numId="40">
    <w:abstractNumId w:val="36"/>
  </w:num>
  <w:num w:numId="41">
    <w:abstractNumId w:val="4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 Bella">
    <w15:presenceInfo w15:providerId="Windows Live" w15:userId="69ded088245475b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A77FA7"/>
    <w:rsid w:val="00001AA5"/>
    <w:rsid w:val="00003B5D"/>
    <w:rsid w:val="000062CD"/>
    <w:rsid w:val="000071C8"/>
    <w:rsid w:val="00007A47"/>
    <w:rsid w:val="00007C2F"/>
    <w:rsid w:val="000119A9"/>
    <w:rsid w:val="00016A4E"/>
    <w:rsid w:val="00022134"/>
    <w:rsid w:val="0002467D"/>
    <w:rsid w:val="00027B2F"/>
    <w:rsid w:val="000308E3"/>
    <w:rsid w:val="00034205"/>
    <w:rsid w:val="00037443"/>
    <w:rsid w:val="00037ABD"/>
    <w:rsid w:val="0004105F"/>
    <w:rsid w:val="00043BCB"/>
    <w:rsid w:val="0004584A"/>
    <w:rsid w:val="00046F95"/>
    <w:rsid w:val="00054847"/>
    <w:rsid w:val="00060444"/>
    <w:rsid w:val="0006188C"/>
    <w:rsid w:val="00064267"/>
    <w:rsid w:val="00065FB3"/>
    <w:rsid w:val="00066978"/>
    <w:rsid w:val="00066BEA"/>
    <w:rsid w:val="00066C48"/>
    <w:rsid w:val="00067688"/>
    <w:rsid w:val="000702E9"/>
    <w:rsid w:val="0007496C"/>
    <w:rsid w:val="00075363"/>
    <w:rsid w:val="00081E24"/>
    <w:rsid w:val="0008706F"/>
    <w:rsid w:val="00091C27"/>
    <w:rsid w:val="000926FA"/>
    <w:rsid w:val="00092F58"/>
    <w:rsid w:val="000964BF"/>
    <w:rsid w:val="00097EF9"/>
    <w:rsid w:val="000A0577"/>
    <w:rsid w:val="000A2C79"/>
    <w:rsid w:val="000A3394"/>
    <w:rsid w:val="000A77AF"/>
    <w:rsid w:val="000A7EA7"/>
    <w:rsid w:val="000B3535"/>
    <w:rsid w:val="000C01AF"/>
    <w:rsid w:val="000C331C"/>
    <w:rsid w:val="000C5682"/>
    <w:rsid w:val="000C72DE"/>
    <w:rsid w:val="000D48AE"/>
    <w:rsid w:val="000D5124"/>
    <w:rsid w:val="000E1A16"/>
    <w:rsid w:val="000E6E5C"/>
    <w:rsid w:val="000E7B5C"/>
    <w:rsid w:val="000F1C2B"/>
    <w:rsid w:val="000F4A08"/>
    <w:rsid w:val="00102A3E"/>
    <w:rsid w:val="00115C40"/>
    <w:rsid w:val="00120A90"/>
    <w:rsid w:val="00120C2B"/>
    <w:rsid w:val="001263C0"/>
    <w:rsid w:val="001311FB"/>
    <w:rsid w:val="00131450"/>
    <w:rsid w:val="0013285C"/>
    <w:rsid w:val="00133E71"/>
    <w:rsid w:val="00137389"/>
    <w:rsid w:val="00137713"/>
    <w:rsid w:val="001428D7"/>
    <w:rsid w:val="00142BFE"/>
    <w:rsid w:val="00143380"/>
    <w:rsid w:val="00154B88"/>
    <w:rsid w:val="00154CAF"/>
    <w:rsid w:val="00156872"/>
    <w:rsid w:val="00160321"/>
    <w:rsid w:val="00163360"/>
    <w:rsid w:val="00163EEE"/>
    <w:rsid w:val="00165F5B"/>
    <w:rsid w:val="00166E6D"/>
    <w:rsid w:val="00171B16"/>
    <w:rsid w:val="00177598"/>
    <w:rsid w:val="0018037F"/>
    <w:rsid w:val="001812F7"/>
    <w:rsid w:val="00181409"/>
    <w:rsid w:val="00181B76"/>
    <w:rsid w:val="0018690E"/>
    <w:rsid w:val="0018700F"/>
    <w:rsid w:val="0019200E"/>
    <w:rsid w:val="00192196"/>
    <w:rsid w:val="00193034"/>
    <w:rsid w:val="001951C3"/>
    <w:rsid w:val="00195455"/>
    <w:rsid w:val="001A0B68"/>
    <w:rsid w:val="001A13ED"/>
    <w:rsid w:val="001A18B4"/>
    <w:rsid w:val="001A4384"/>
    <w:rsid w:val="001A61BA"/>
    <w:rsid w:val="001A76B4"/>
    <w:rsid w:val="001B1F3E"/>
    <w:rsid w:val="001B3EA9"/>
    <w:rsid w:val="001C1083"/>
    <w:rsid w:val="001C43BE"/>
    <w:rsid w:val="001C67A9"/>
    <w:rsid w:val="001D0577"/>
    <w:rsid w:val="001D0967"/>
    <w:rsid w:val="001D1F72"/>
    <w:rsid w:val="001D51FD"/>
    <w:rsid w:val="001D540D"/>
    <w:rsid w:val="001D62D4"/>
    <w:rsid w:val="001D72D6"/>
    <w:rsid w:val="001E4BD9"/>
    <w:rsid w:val="001F0457"/>
    <w:rsid w:val="001F5406"/>
    <w:rsid w:val="001F7101"/>
    <w:rsid w:val="001F7453"/>
    <w:rsid w:val="002022FB"/>
    <w:rsid w:val="0020415F"/>
    <w:rsid w:val="00205416"/>
    <w:rsid w:val="0020713D"/>
    <w:rsid w:val="002077C6"/>
    <w:rsid w:val="00207FCD"/>
    <w:rsid w:val="00213202"/>
    <w:rsid w:val="002172AC"/>
    <w:rsid w:val="00220334"/>
    <w:rsid w:val="00220C25"/>
    <w:rsid w:val="0022285E"/>
    <w:rsid w:val="00235F43"/>
    <w:rsid w:val="00236567"/>
    <w:rsid w:val="00240247"/>
    <w:rsid w:val="0024403A"/>
    <w:rsid w:val="002509F4"/>
    <w:rsid w:val="00252E54"/>
    <w:rsid w:val="00256E65"/>
    <w:rsid w:val="00264D73"/>
    <w:rsid w:val="00265F8D"/>
    <w:rsid w:val="00266315"/>
    <w:rsid w:val="0026656F"/>
    <w:rsid w:val="00267AB4"/>
    <w:rsid w:val="0027082D"/>
    <w:rsid w:val="00270BA9"/>
    <w:rsid w:val="00272D9C"/>
    <w:rsid w:val="00273A5E"/>
    <w:rsid w:val="002777EC"/>
    <w:rsid w:val="00277E5E"/>
    <w:rsid w:val="00277F1A"/>
    <w:rsid w:val="002829D2"/>
    <w:rsid w:val="00282CF7"/>
    <w:rsid w:val="00282D1C"/>
    <w:rsid w:val="00284BE0"/>
    <w:rsid w:val="00285B98"/>
    <w:rsid w:val="00285C7F"/>
    <w:rsid w:val="00286333"/>
    <w:rsid w:val="002905F1"/>
    <w:rsid w:val="0029435E"/>
    <w:rsid w:val="002A042A"/>
    <w:rsid w:val="002A1361"/>
    <w:rsid w:val="002A2614"/>
    <w:rsid w:val="002A62B2"/>
    <w:rsid w:val="002B1A74"/>
    <w:rsid w:val="002B42EB"/>
    <w:rsid w:val="002B4368"/>
    <w:rsid w:val="002B462D"/>
    <w:rsid w:val="002B4CB2"/>
    <w:rsid w:val="002B55B5"/>
    <w:rsid w:val="002C2F3C"/>
    <w:rsid w:val="002C4257"/>
    <w:rsid w:val="002C53F0"/>
    <w:rsid w:val="002C70C0"/>
    <w:rsid w:val="002D0C2D"/>
    <w:rsid w:val="002D1F67"/>
    <w:rsid w:val="002D2E46"/>
    <w:rsid w:val="002E0BA1"/>
    <w:rsid w:val="002E36A6"/>
    <w:rsid w:val="002F271C"/>
    <w:rsid w:val="002F2E5D"/>
    <w:rsid w:val="002F533B"/>
    <w:rsid w:val="002F66FD"/>
    <w:rsid w:val="002F7875"/>
    <w:rsid w:val="002F79D9"/>
    <w:rsid w:val="00302DDC"/>
    <w:rsid w:val="00311B6B"/>
    <w:rsid w:val="00314768"/>
    <w:rsid w:val="003152F3"/>
    <w:rsid w:val="00317FB7"/>
    <w:rsid w:val="00321F4A"/>
    <w:rsid w:val="00325235"/>
    <w:rsid w:val="00325524"/>
    <w:rsid w:val="00331D26"/>
    <w:rsid w:val="0033228B"/>
    <w:rsid w:val="00332937"/>
    <w:rsid w:val="00333A79"/>
    <w:rsid w:val="00335CD7"/>
    <w:rsid w:val="003374A3"/>
    <w:rsid w:val="00341022"/>
    <w:rsid w:val="00341B79"/>
    <w:rsid w:val="00341BAA"/>
    <w:rsid w:val="003422FC"/>
    <w:rsid w:val="00343710"/>
    <w:rsid w:val="00343BBD"/>
    <w:rsid w:val="00344D13"/>
    <w:rsid w:val="0036184C"/>
    <w:rsid w:val="003660AF"/>
    <w:rsid w:val="003666FE"/>
    <w:rsid w:val="0037673D"/>
    <w:rsid w:val="00376AE4"/>
    <w:rsid w:val="00376E54"/>
    <w:rsid w:val="00377316"/>
    <w:rsid w:val="00383EF0"/>
    <w:rsid w:val="00385CFA"/>
    <w:rsid w:val="003865F0"/>
    <w:rsid w:val="003908DB"/>
    <w:rsid w:val="00391F02"/>
    <w:rsid w:val="003926E4"/>
    <w:rsid w:val="00393963"/>
    <w:rsid w:val="0039410A"/>
    <w:rsid w:val="003A0CC2"/>
    <w:rsid w:val="003A32C0"/>
    <w:rsid w:val="003B13AE"/>
    <w:rsid w:val="003B28BF"/>
    <w:rsid w:val="003B3259"/>
    <w:rsid w:val="003B6348"/>
    <w:rsid w:val="003C2861"/>
    <w:rsid w:val="003C38B9"/>
    <w:rsid w:val="003C41D0"/>
    <w:rsid w:val="003E1CCB"/>
    <w:rsid w:val="003F4798"/>
    <w:rsid w:val="003F7FFC"/>
    <w:rsid w:val="00406798"/>
    <w:rsid w:val="00407C1F"/>
    <w:rsid w:val="00410D25"/>
    <w:rsid w:val="0041331E"/>
    <w:rsid w:val="0041378B"/>
    <w:rsid w:val="004138F8"/>
    <w:rsid w:val="00413D3C"/>
    <w:rsid w:val="004146A5"/>
    <w:rsid w:val="004156CB"/>
    <w:rsid w:val="00415E58"/>
    <w:rsid w:val="00416969"/>
    <w:rsid w:val="00421961"/>
    <w:rsid w:val="00421A92"/>
    <w:rsid w:val="00423C07"/>
    <w:rsid w:val="004247F0"/>
    <w:rsid w:val="0042518F"/>
    <w:rsid w:val="00425CBB"/>
    <w:rsid w:val="00432979"/>
    <w:rsid w:val="00432F24"/>
    <w:rsid w:val="00433C40"/>
    <w:rsid w:val="004432E3"/>
    <w:rsid w:val="00444AA5"/>
    <w:rsid w:val="00445344"/>
    <w:rsid w:val="004463F5"/>
    <w:rsid w:val="00450B4A"/>
    <w:rsid w:val="00451975"/>
    <w:rsid w:val="004572BD"/>
    <w:rsid w:val="004574D8"/>
    <w:rsid w:val="00457C1C"/>
    <w:rsid w:val="004601BF"/>
    <w:rsid w:val="00462434"/>
    <w:rsid w:val="00464B16"/>
    <w:rsid w:val="00465495"/>
    <w:rsid w:val="00467952"/>
    <w:rsid w:val="00471035"/>
    <w:rsid w:val="004750F8"/>
    <w:rsid w:val="0047591C"/>
    <w:rsid w:val="00480202"/>
    <w:rsid w:val="00480998"/>
    <w:rsid w:val="00483415"/>
    <w:rsid w:val="00486324"/>
    <w:rsid w:val="0048794F"/>
    <w:rsid w:val="00492940"/>
    <w:rsid w:val="00495C39"/>
    <w:rsid w:val="00496AE0"/>
    <w:rsid w:val="004A2CC7"/>
    <w:rsid w:val="004A2D66"/>
    <w:rsid w:val="004B1A5C"/>
    <w:rsid w:val="004C621A"/>
    <w:rsid w:val="004C6B7D"/>
    <w:rsid w:val="004D455D"/>
    <w:rsid w:val="004D562A"/>
    <w:rsid w:val="004D5803"/>
    <w:rsid w:val="004D6152"/>
    <w:rsid w:val="004E166E"/>
    <w:rsid w:val="004E3F8F"/>
    <w:rsid w:val="004E5040"/>
    <w:rsid w:val="004E505C"/>
    <w:rsid w:val="004E764C"/>
    <w:rsid w:val="004E7AFB"/>
    <w:rsid w:val="004F0BD2"/>
    <w:rsid w:val="004F4D75"/>
    <w:rsid w:val="004F5DE8"/>
    <w:rsid w:val="004F65A0"/>
    <w:rsid w:val="004F7777"/>
    <w:rsid w:val="00501950"/>
    <w:rsid w:val="005041E9"/>
    <w:rsid w:val="00504EF3"/>
    <w:rsid w:val="0051195D"/>
    <w:rsid w:val="00517535"/>
    <w:rsid w:val="00520D8C"/>
    <w:rsid w:val="005211C1"/>
    <w:rsid w:val="00522E3E"/>
    <w:rsid w:val="00522EB0"/>
    <w:rsid w:val="00524B94"/>
    <w:rsid w:val="00527D04"/>
    <w:rsid w:val="00532261"/>
    <w:rsid w:val="0053365F"/>
    <w:rsid w:val="00533B36"/>
    <w:rsid w:val="00535388"/>
    <w:rsid w:val="0053675A"/>
    <w:rsid w:val="00536843"/>
    <w:rsid w:val="00537EC0"/>
    <w:rsid w:val="00543801"/>
    <w:rsid w:val="0054570C"/>
    <w:rsid w:val="00545E5A"/>
    <w:rsid w:val="00546D27"/>
    <w:rsid w:val="00551896"/>
    <w:rsid w:val="00554D4A"/>
    <w:rsid w:val="005552C5"/>
    <w:rsid w:val="005607E1"/>
    <w:rsid w:val="0056254E"/>
    <w:rsid w:val="005639BD"/>
    <w:rsid w:val="0057081E"/>
    <w:rsid w:val="0057102C"/>
    <w:rsid w:val="005710B7"/>
    <w:rsid w:val="00571928"/>
    <w:rsid w:val="00573142"/>
    <w:rsid w:val="005745D7"/>
    <w:rsid w:val="00576B68"/>
    <w:rsid w:val="005817CA"/>
    <w:rsid w:val="00581C91"/>
    <w:rsid w:val="00581D85"/>
    <w:rsid w:val="00581FAD"/>
    <w:rsid w:val="0058232D"/>
    <w:rsid w:val="005840D2"/>
    <w:rsid w:val="00587F6F"/>
    <w:rsid w:val="0059042D"/>
    <w:rsid w:val="0059135E"/>
    <w:rsid w:val="00593247"/>
    <w:rsid w:val="00597192"/>
    <w:rsid w:val="005A1E46"/>
    <w:rsid w:val="005B7E21"/>
    <w:rsid w:val="005C4207"/>
    <w:rsid w:val="005C54A6"/>
    <w:rsid w:val="005C69FC"/>
    <w:rsid w:val="005D041E"/>
    <w:rsid w:val="005D0F60"/>
    <w:rsid w:val="005D16C2"/>
    <w:rsid w:val="005D1E19"/>
    <w:rsid w:val="005D2BBD"/>
    <w:rsid w:val="005D56B7"/>
    <w:rsid w:val="005D56E2"/>
    <w:rsid w:val="005E0B1B"/>
    <w:rsid w:val="005E2469"/>
    <w:rsid w:val="005E25E4"/>
    <w:rsid w:val="005E6B23"/>
    <w:rsid w:val="005F0084"/>
    <w:rsid w:val="005F0954"/>
    <w:rsid w:val="005F23E8"/>
    <w:rsid w:val="005F2BAE"/>
    <w:rsid w:val="005F389A"/>
    <w:rsid w:val="005F6062"/>
    <w:rsid w:val="005F7C80"/>
    <w:rsid w:val="00602A56"/>
    <w:rsid w:val="00603B23"/>
    <w:rsid w:val="00606D4D"/>
    <w:rsid w:val="006120C0"/>
    <w:rsid w:val="006130AE"/>
    <w:rsid w:val="00616485"/>
    <w:rsid w:val="00616505"/>
    <w:rsid w:val="006177F1"/>
    <w:rsid w:val="00625443"/>
    <w:rsid w:val="006254EE"/>
    <w:rsid w:val="0062593E"/>
    <w:rsid w:val="00626454"/>
    <w:rsid w:val="006302C8"/>
    <w:rsid w:val="00634B91"/>
    <w:rsid w:val="006354C9"/>
    <w:rsid w:val="006424EE"/>
    <w:rsid w:val="006434DE"/>
    <w:rsid w:val="006435B8"/>
    <w:rsid w:val="00650F8B"/>
    <w:rsid w:val="006518A1"/>
    <w:rsid w:val="00655D51"/>
    <w:rsid w:val="006574C0"/>
    <w:rsid w:val="006620E8"/>
    <w:rsid w:val="00662C27"/>
    <w:rsid w:val="00665A13"/>
    <w:rsid w:val="00666486"/>
    <w:rsid w:val="00666BFE"/>
    <w:rsid w:val="00672DB6"/>
    <w:rsid w:val="00680C3A"/>
    <w:rsid w:val="0068101E"/>
    <w:rsid w:val="00681EFF"/>
    <w:rsid w:val="006838ED"/>
    <w:rsid w:val="00684203"/>
    <w:rsid w:val="0068528D"/>
    <w:rsid w:val="006857C1"/>
    <w:rsid w:val="006864D9"/>
    <w:rsid w:val="006902F0"/>
    <w:rsid w:val="00691535"/>
    <w:rsid w:val="00693FB4"/>
    <w:rsid w:val="00696299"/>
    <w:rsid w:val="00697A81"/>
    <w:rsid w:val="006A11A5"/>
    <w:rsid w:val="006B1A3F"/>
    <w:rsid w:val="006C25A2"/>
    <w:rsid w:val="006C2EBD"/>
    <w:rsid w:val="006C3C43"/>
    <w:rsid w:val="006D6651"/>
    <w:rsid w:val="006D76CB"/>
    <w:rsid w:val="006D7820"/>
    <w:rsid w:val="006D7F28"/>
    <w:rsid w:val="006E042E"/>
    <w:rsid w:val="006E11C7"/>
    <w:rsid w:val="006E32AF"/>
    <w:rsid w:val="006F36A1"/>
    <w:rsid w:val="006F41B2"/>
    <w:rsid w:val="006F5C11"/>
    <w:rsid w:val="006F5EF8"/>
    <w:rsid w:val="007074EC"/>
    <w:rsid w:val="00710A9A"/>
    <w:rsid w:val="00714ABF"/>
    <w:rsid w:val="0071625A"/>
    <w:rsid w:val="00717EE1"/>
    <w:rsid w:val="007202E2"/>
    <w:rsid w:val="0072139E"/>
    <w:rsid w:val="00722450"/>
    <w:rsid w:val="00726322"/>
    <w:rsid w:val="00732020"/>
    <w:rsid w:val="00732146"/>
    <w:rsid w:val="0073325B"/>
    <w:rsid w:val="00736FFC"/>
    <w:rsid w:val="0074092A"/>
    <w:rsid w:val="00740F3F"/>
    <w:rsid w:val="00746884"/>
    <w:rsid w:val="00746CCE"/>
    <w:rsid w:val="00747727"/>
    <w:rsid w:val="00747D71"/>
    <w:rsid w:val="00752B18"/>
    <w:rsid w:val="00756FDF"/>
    <w:rsid w:val="00757C32"/>
    <w:rsid w:val="00763F0A"/>
    <w:rsid w:val="00767898"/>
    <w:rsid w:val="00767D21"/>
    <w:rsid w:val="00771970"/>
    <w:rsid w:val="00773B53"/>
    <w:rsid w:val="0077564C"/>
    <w:rsid w:val="007756EF"/>
    <w:rsid w:val="007767FC"/>
    <w:rsid w:val="00781333"/>
    <w:rsid w:val="00782BC2"/>
    <w:rsid w:val="00786997"/>
    <w:rsid w:val="00791D93"/>
    <w:rsid w:val="007A14CE"/>
    <w:rsid w:val="007A38C8"/>
    <w:rsid w:val="007A511B"/>
    <w:rsid w:val="007A5376"/>
    <w:rsid w:val="007A583D"/>
    <w:rsid w:val="007A718E"/>
    <w:rsid w:val="007B0C5E"/>
    <w:rsid w:val="007B1358"/>
    <w:rsid w:val="007B2369"/>
    <w:rsid w:val="007B4339"/>
    <w:rsid w:val="007C0B3B"/>
    <w:rsid w:val="007C42D3"/>
    <w:rsid w:val="007C4EFC"/>
    <w:rsid w:val="007C502E"/>
    <w:rsid w:val="007C751E"/>
    <w:rsid w:val="007D2017"/>
    <w:rsid w:val="007D40FE"/>
    <w:rsid w:val="007E32D4"/>
    <w:rsid w:val="007E3CF0"/>
    <w:rsid w:val="007E447E"/>
    <w:rsid w:val="007E62A2"/>
    <w:rsid w:val="007E631E"/>
    <w:rsid w:val="007E7F21"/>
    <w:rsid w:val="007F18FF"/>
    <w:rsid w:val="007F3B85"/>
    <w:rsid w:val="007F5A93"/>
    <w:rsid w:val="007F7D39"/>
    <w:rsid w:val="008011EF"/>
    <w:rsid w:val="00803073"/>
    <w:rsid w:val="008038B6"/>
    <w:rsid w:val="00803A10"/>
    <w:rsid w:val="008077B3"/>
    <w:rsid w:val="00813141"/>
    <w:rsid w:val="00816956"/>
    <w:rsid w:val="0082238F"/>
    <w:rsid w:val="008225A3"/>
    <w:rsid w:val="00824569"/>
    <w:rsid w:val="00826686"/>
    <w:rsid w:val="0082733A"/>
    <w:rsid w:val="008310C5"/>
    <w:rsid w:val="00831BE8"/>
    <w:rsid w:val="00831D4E"/>
    <w:rsid w:val="008327CB"/>
    <w:rsid w:val="0083311A"/>
    <w:rsid w:val="00835E3B"/>
    <w:rsid w:val="0083715C"/>
    <w:rsid w:val="00840124"/>
    <w:rsid w:val="008416DD"/>
    <w:rsid w:val="0084509F"/>
    <w:rsid w:val="00846386"/>
    <w:rsid w:val="00846E19"/>
    <w:rsid w:val="00847387"/>
    <w:rsid w:val="0085196D"/>
    <w:rsid w:val="00852126"/>
    <w:rsid w:val="00854461"/>
    <w:rsid w:val="00854B28"/>
    <w:rsid w:val="008575F0"/>
    <w:rsid w:val="00870894"/>
    <w:rsid w:val="00871E02"/>
    <w:rsid w:val="008720BF"/>
    <w:rsid w:val="008739DB"/>
    <w:rsid w:val="00875EE7"/>
    <w:rsid w:val="0087670D"/>
    <w:rsid w:val="00876907"/>
    <w:rsid w:val="00880878"/>
    <w:rsid w:val="00884540"/>
    <w:rsid w:val="00884F57"/>
    <w:rsid w:val="00893BD2"/>
    <w:rsid w:val="00894A79"/>
    <w:rsid w:val="008A2FCA"/>
    <w:rsid w:val="008A5B88"/>
    <w:rsid w:val="008A65FF"/>
    <w:rsid w:val="008B3C38"/>
    <w:rsid w:val="008B5773"/>
    <w:rsid w:val="008B747B"/>
    <w:rsid w:val="008B7E51"/>
    <w:rsid w:val="008B7EAB"/>
    <w:rsid w:val="008C1729"/>
    <w:rsid w:val="008C1BE7"/>
    <w:rsid w:val="008C2803"/>
    <w:rsid w:val="008C6822"/>
    <w:rsid w:val="008D07AC"/>
    <w:rsid w:val="008D1A2B"/>
    <w:rsid w:val="008D1E86"/>
    <w:rsid w:val="008D7C00"/>
    <w:rsid w:val="008E0356"/>
    <w:rsid w:val="008E6906"/>
    <w:rsid w:val="008E751F"/>
    <w:rsid w:val="008E7597"/>
    <w:rsid w:val="008F0C29"/>
    <w:rsid w:val="008F4C53"/>
    <w:rsid w:val="00901E12"/>
    <w:rsid w:val="00904D03"/>
    <w:rsid w:val="00912BC0"/>
    <w:rsid w:val="00913DB5"/>
    <w:rsid w:val="00916243"/>
    <w:rsid w:val="00924CDC"/>
    <w:rsid w:val="00925970"/>
    <w:rsid w:val="009305F8"/>
    <w:rsid w:val="00930E1D"/>
    <w:rsid w:val="009447D0"/>
    <w:rsid w:val="0094792F"/>
    <w:rsid w:val="00947FC4"/>
    <w:rsid w:val="009525C2"/>
    <w:rsid w:val="0095303D"/>
    <w:rsid w:val="0095503B"/>
    <w:rsid w:val="00955C6B"/>
    <w:rsid w:val="009563B3"/>
    <w:rsid w:val="009566B6"/>
    <w:rsid w:val="00960346"/>
    <w:rsid w:val="0096207D"/>
    <w:rsid w:val="009630FB"/>
    <w:rsid w:val="00965FC9"/>
    <w:rsid w:val="00967B7A"/>
    <w:rsid w:val="00967F84"/>
    <w:rsid w:val="009706FB"/>
    <w:rsid w:val="009711F7"/>
    <w:rsid w:val="00971321"/>
    <w:rsid w:val="009739CB"/>
    <w:rsid w:val="00976911"/>
    <w:rsid w:val="0098223F"/>
    <w:rsid w:val="00982A9F"/>
    <w:rsid w:val="0098798E"/>
    <w:rsid w:val="00990662"/>
    <w:rsid w:val="00991345"/>
    <w:rsid w:val="00991596"/>
    <w:rsid w:val="00991F9A"/>
    <w:rsid w:val="009966ED"/>
    <w:rsid w:val="009A3E3D"/>
    <w:rsid w:val="009A42C3"/>
    <w:rsid w:val="009A6D98"/>
    <w:rsid w:val="009B2530"/>
    <w:rsid w:val="009B50B4"/>
    <w:rsid w:val="009B5519"/>
    <w:rsid w:val="009C0DD9"/>
    <w:rsid w:val="009C0E41"/>
    <w:rsid w:val="009C0E93"/>
    <w:rsid w:val="009C5D5F"/>
    <w:rsid w:val="009C71F3"/>
    <w:rsid w:val="009D148E"/>
    <w:rsid w:val="009D6020"/>
    <w:rsid w:val="009D78CE"/>
    <w:rsid w:val="009E577C"/>
    <w:rsid w:val="009E76A0"/>
    <w:rsid w:val="009F0F30"/>
    <w:rsid w:val="009F64A9"/>
    <w:rsid w:val="009F6DAB"/>
    <w:rsid w:val="00A00FFB"/>
    <w:rsid w:val="00A0136D"/>
    <w:rsid w:val="00A04CBB"/>
    <w:rsid w:val="00A13DF5"/>
    <w:rsid w:val="00A22009"/>
    <w:rsid w:val="00A263F6"/>
    <w:rsid w:val="00A26985"/>
    <w:rsid w:val="00A30557"/>
    <w:rsid w:val="00A33ED9"/>
    <w:rsid w:val="00A37634"/>
    <w:rsid w:val="00A40A0C"/>
    <w:rsid w:val="00A4263C"/>
    <w:rsid w:val="00A44007"/>
    <w:rsid w:val="00A443C7"/>
    <w:rsid w:val="00A44D29"/>
    <w:rsid w:val="00A45359"/>
    <w:rsid w:val="00A472B7"/>
    <w:rsid w:val="00A47F98"/>
    <w:rsid w:val="00A60B0C"/>
    <w:rsid w:val="00A61BD1"/>
    <w:rsid w:val="00A6344A"/>
    <w:rsid w:val="00A67B39"/>
    <w:rsid w:val="00A67D0C"/>
    <w:rsid w:val="00A73159"/>
    <w:rsid w:val="00A76D13"/>
    <w:rsid w:val="00A77432"/>
    <w:rsid w:val="00A77BDA"/>
    <w:rsid w:val="00A77FA7"/>
    <w:rsid w:val="00A83019"/>
    <w:rsid w:val="00A832A3"/>
    <w:rsid w:val="00A8673E"/>
    <w:rsid w:val="00A90E24"/>
    <w:rsid w:val="00A93B94"/>
    <w:rsid w:val="00A95AD8"/>
    <w:rsid w:val="00AA0F48"/>
    <w:rsid w:val="00AA1377"/>
    <w:rsid w:val="00AA394C"/>
    <w:rsid w:val="00AA5B81"/>
    <w:rsid w:val="00AA6692"/>
    <w:rsid w:val="00AB4E5E"/>
    <w:rsid w:val="00AC1219"/>
    <w:rsid w:val="00AC7DE9"/>
    <w:rsid w:val="00AD1299"/>
    <w:rsid w:val="00AD1352"/>
    <w:rsid w:val="00AD16B5"/>
    <w:rsid w:val="00AD27D1"/>
    <w:rsid w:val="00AD4185"/>
    <w:rsid w:val="00AE64BC"/>
    <w:rsid w:val="00AE6B6B"/>
    <w:rsid w:val="00AF0506"/>
    <w:rsid w:val="00AF1DF8"/>
    <w:rsid w:val="00AF53D8"/>
    <w:rsid w:val="00AF6B41"/>
    <w:rsid w:val="00B017DF"/>
    <w:rsid w:val="00B019AC"/>
    <w:rsid w:val="00B03546"/>
    <w:rsid w:val="00B06119"/>
    <w:rsid w:val="00B109E8"/>
    <w:rsid w:val="00B135E4"/>
    <w:rsid w:val="00B17246"/>
    <w:rsid w:val="00B17746"/>
    <w:rsid w:val="00B233EA"/>
    <w:rsid w:val="00B2345B"/>
    <w:rsid w:val="00B25E46"/>
    <w:rsid w:val="00B27443"/>
    <w:rsid w:val="00B32C5C"/>
    <w:rsid w:val="00B4215E"/>
    <w:rsid w:val="00B42E3F"/>
    <w:rsid w:val="00B45930"/>
    <w:rsid w:val="00B45AE9"/>
    <w:rsid w:val="00B461AD"/>
    <w:rsid w:val="00B462E4"/>
    <w:rsid w:val="00B4794D"/>
    <w:rsid w:val="00B51FD2"/>
    <w:rsid w:val="00B53C42"/>
    <w:rsid w:val="00B55F96"/>
    <w:rsid w:val="00B56D8F"/>
    <w:rsid w:val="00B57303"/>
    <w:rsid w:val="00B674C7"/>
    <w:rsid w:val="00B7196A"/>
    <w:rsid w:val="00B74B59"/>
    <w:rsid w:val="00B75950"/>
    <w:rsid w:val="00B77D6F"/>
    <w:rsid w:val="00B8310C"/>
    <w:rsid w:val="00B8331A"/>
    <w:rsid w:val="00B85120"/>
    <w:rsid w:val="00B91C35"/>
    <w:rsid w:val="00B9485B"/>
    <w:rsid w:val="00BA2DC8"/>
    <w:rsid w:val="00BA4592"/>
    <w:rsid w:val="00BA4818"/>
    <w:rsid w:val="00BA7B88"/>
    <w:rsid w:val="00BA7D5F"/>
    <w:rsid w:val="00BB0834"/>
    <w:rsid w:val="00BB3483"/>
    <w:rsid w:val="00BB47CF"/>
    <w:rsid w:val="00BB5D1E"/>
    <w:rsid w:val="00BC1F7E"/>
    <w:rsid w:val="00BD4A70"/>
    <w:rsid w:val="00BD6A17"/>
    <w:rsid w:val="00BE2524"/>
    <w:rsid w:val="00BE3344"/>
    <w:rsid w:val="00BE4BE0"/>
    <w:rsid w:val="00BF17B7"/>
    <w:rsid w:val="00BF2CFD"/>
    <w:rsid w:val="00BF5AC1"/>
    <w:rsid w:val="00C00FB5"/>
    <w:rsid w:val="00C018EF"/>
    <w:rsid w:val="00C01CD9"/>
    <w:rsid w:val="00C01FA8"/>
    <w:rsid w:val="00C027D6"/>
    <w:rsid w:val="00C02A75"/>
    <w:rsid w:val="00C13835"/>
    <w:rsid w:val="00C17543"/>
    <w:rsid w:val="00C202F6"/>
    <w:rsid w:val="00C20EE8"/>
    <w:rsid w:val="00C25824"/>
    <w:rsid w:val="00C302AA"/>
    <w:rsid w:val="00C32CA6"/>
    <w:rsid w:val="00C33A7B"/>
    <w:rsid w:val="00C34F04"/>
    <w:rsid w:val="00C35DB2"/>
    <w:rsid w:val="00C35ECF"/>
    <w:rsid w:val="00C44EE0"/>
    <w:rsid w:val="00C4538B"/>
    <w:rsid w:val="00C46251"/>
    <w:rsid w:val="00C467D0"/>
    <w:rsid w:val="00C4681A"/>
    <w:rsid w:val="00C473A8"/>
    <w:rsid w:val="00C53111"/>
    <w:rsid w:val="00C675BE"/>
    <w:rsid w:val="00C679A5"/>
    <w:rsid w:val="00C81FB3"/>
    <w:rsid w:val="00C820EF"/>
    <w:rsid w:val="00C9119E"/>
    <w:rsid w:val="00C92D50"/>
    <w:rsid w:val="00C95CEC"/>
    <w:rsid w:val="00C970FD"/>
    <w:rsid w:val="00C97704"/>
    <w:rsid w:val="00CA05CA"/>
    <w:rsid w:val="00CA1533"/>
    <w:rsid w:val="00CA15C9"/>
    <w:rsid w:val="00CA37B8"/>
    <w:rsid w:val="00CB0511"/>
    <w:rsid w:val="00CB1691"/>
    <w:rsid w:val="00CC07E8"/>
    <w:rsid w:val="00CC6296"/>
    <w:rsid w:val="00CD26DC"/>
    <w:rsid w:val="00CD56C8"/>
    <w:rsid w:val="00CD7A37"/>
    <w:rsid w:val="00CD7BFF"/>
    <w:rsid w:val="00CE19B7"/>
    <w:rsid w:val="00CE1C81"/>
    <w:rsid w:val="00CE2150"/>
    <w:rsid w:val="00CE23C8"/>
    <w:rsid w:val="00CE4EDB"/>
    <w:rsid w:val="00CE516D"/>
    <w:rsid w:val="00CF041C"/>
    <w:rsid w:val="00CF3702"/>
    <w:rsid w:val="00CF41FF"/>
    <w:rsid w:val="00CF566C"/>
    <w:rsid w:val="00CF572C"/>
    <w:rsid w:val="00CF6193"/>
    <w:rsid w:val="00D0339C"/>
    <w:rsid w:val="00D04116"/>
    <w:rsid w:val="00D1499A"/>
    <w:rsid w:val="00D1501A"/>
    <w:rsid w:val="00D153AB"/>
    <w:rsid w:val="00D2068A"/>
    <w:rsid w:val="00D236D6"/>
    <w:rsid w:val="00D30981"/>
    <w:rsid w:val="00D338FA"/>
    <w:rsid w:val="00D33BA6"/>
    <w:rsid w:val="00D42612"/>
    <w:rsid w:val="00D44E71"/>
    <w:rsid w:val="00D456AE"/>
    <w:rsid w:val="00D45AFB"/>
    <w:rsid w:val="00D45BCD"/>
    <w:rsid w:val="00D47C7C"/>
    <w:rsid w:val="00D50299"/>
    <w:rsid w:val="00D6021E"/>
    <w:rsid w:val="00D61606"/>
    <w:rsid w:val="00D64ECF"/>
    <w:rsid w:val="00D656EC"/>
    <w:rsid w:val="00D669C9"/>
    <w:rsid w:val="00D673B7"/>
    <w:rsid w:val="00D7275F"/>
    <w:rsid w:val="00D80417"/>
    <w:rsid w:val="00D837A4"/>
    <w:rsid w:val="00D908DB"/>
    <w:rsid w:val="00D9176B"/>
    <w:rsid w:val="00D93F73"/>
    <w:rsid w:val="00D94E8D"/>
    <w:rsid w:val="00DA10DD"/>
    <w:rsid w:val="00DA228E"/>
    <w:rsid w:val="00DB43A7"/>
    <w:rsid w:val="00DC0B98"/>
    <w:rsid w:val="00DC13F3"/>
    <w:rsid w:val="00DC3068"/>
    <w:rsid w:val="00DC3A07"/>
    <w:rsid w:val="00DD04C0"/>
    <w:rsid w:val="00DD1AE5"/>
    <w:rsid w:val="00DD4D8E"/>
    <w:rsid w:val="00DD531C"/>
    <w:rsid w:val="00DD5487"/>
    <w:rsid w:val="00DE5716"/>
    <w:rsid w:val="00DE63EB"/>
    <w:rsid w:val="00DF1D63"/>
    <w:rsid w:val="00DF255B"/>
    <w:rsid w:val="00DF2888"/>
    <w:rsid w:val="00DF56F2"/>
    <w:rsid w:val="00DF61B3"/>
    <w:rsid w:val="00DF74C1"/>
    <w:rsid w:val="00E030D9"/>
    <w:rsid w:val="00E15133"/>
    <w:rsid w:val="00E20638"/>
    <w:rsid w:val="00E223A3"/>
    <w:rsid w:val="00E22613"/>
    <w:rsid w:val="00E22926"/>
    <w:rsid w:val="00E231F3"/>
    <w:rsid w:val="00E246C4"/>
    <w:rsid w:val="00E27136"/>
    <w:rsid w:val="00E30FF2"/>
    <w:rsid w:val="00E33D00"/>
    <w:rsid w:val="00E3775D"/>
    <w:rsid w:val="00E4376D"/>
    <w:rsid w:val="00E4403D"/>
    <w:rsid w:val="00E44A1C"/>
    <w:rsid w:val="00E45610"/>
    <w:rsid w:val="00E50CBC"/>
    <w:rsid w:val="00E53164"/>
    <w:rsid w:val="00E541EE"/>
    <w:rsid w:val="00E55151"/>
    <w:rsid w:val="00E60830"/>
    <w:rsid w:val="00E63526"/>
    <w:rsid w:val="00E63857"/>
    <w:rsid w:val="00E639FF"/>
    <w:rsid w:val="00E64678"/>
    <w:rsid w:val="00E64786"/>
    <w:rsid w:val="00E64E73"/>
    <w:rsid w:val="00E65F2C"/>
    <w:rsid w:val="00E66AC8"/>
    <w:rsid w:val="00E67A30"/>
    <w:rsid w:val="00E67DD1"/>
    <w:rsid w:val="00E72463"/>
    <w:rsid w:val="00E74D22"/>
    <w:rsid w:val="00E7580F"/>
    <w:rsid w:val="00E8040D"/>
    <w:rsid w:val="00E832F8"/>
    <w:rsid w:val="00E84DF2"/>
    <w:rsid w:val="00E903E6"/>
    <w:rsid w:val="00E928AC"/>
    <w:rsid w:val="00E961E1"/>
    <w:rsid w:val="00EA07B5"/>
    <w:rsid w:val="00EA0E65"/>
    <w:rsid w:val="00EA0E8F"/>
    <w:rsid w:val="00EA12E0"/>
    <w:rsid w:val="00EA3FC9"/>
    <w:rsid w:val="00EA4CE2"/>
    <w:rsid w:val="00EA73FC"/>
    <w:rsid w:val="00EB2359"/>
    <w:rsid w:val="00EB30EF"/>
    <w:rsid w:val="00EB3FA7"/>
    <w:rsid w:val="00EB5CBB"/>
    <w:rsid w:val="00EC2EA8"/>
    <w:rsid w:val="00EC3DD2"/>
    <w:rsid w:val="00EC65A1"/>
    <w:rsid w:val="00ED0C3E"/>
    <w:rsid w:val="00ED2293"/>
    <w:rsid w:val="00ED5433"/>
    <w:rsid w:val="00ED5E46"/>
    <w:rsid w:val="00ED5FCE"/>
    <w:rsid w:val="00EE0686"/>
    <w:rsid w:val="00EE36F0"/>
    <w:rsid w:val="00EE44FD"/>
    <w:rsid w:val="00EE68B3"/>
    <w:rsid w:val="00EE706A"/>
    <w:rsid w:val="00EF10DE"/>
    <w:rsid w:val="00EF23AF"/>
    <w:rsid w:val="00EF4C49"/>
    <w:rsid w:val="00EF6741"/>
    <w:rsid w:val="00EF74DF"/>
    <w:rsid w:val="00F0674C"/>
    <w:rsid w:val="00F10095"/>
    <w:rsid w:val="00F10842"/>
    <w:rsid w:val="00F13C46"/>
    <w:rsid w:val="00F2216D"/>
    <w:rsid w:val="00F23A43"/>
    <w:rsid w:val="00F2493A"/>
    <w:rsid w:val="00F35008"/>
    <w:rsid w:val="00F3523C"/>
    <w:rsid w:val="00F35E84"/>
    <w:rsid w:val="00F37357"/>
    <w:rsid w:val="00F425EA"/>
    <w:rsid w:val="00F42F9C"/>
    <w:rsid w:val="00F512F1"/>
    <w:rsid w:val="00F517AD"/>
    <w:rsid w:val="00F52D91"/>
    <w:rsid w:val="00F618A5"/>
    <w:rsid w:val="00F658B6"/>
    <w:rsid w:val="00F70B87"/>
    <w:rsid w:val="00F75478"/>
    <w:rsid w:val="00F7685D"/>
    <w:rsid w:val="00F80C41"/>
    <w:rsid w:val="00F8411D"/>
    <w:rsid w:val="00F8785D"/>
    <w:rsid w:val="00F916B9"/>
    <w:rsid w:val="00F954F6"/>
    <w:rsid w:val="00FA0B1D"/>
    <w:rsid w:val="00FA0FC8"/>
    <w:rsid w:val="00FA2076"/>
    <w:rsid w:val="00FA59C0"/>
    <w:rsid w:val="00FA6D90"/>
    <w:rsid w:val="00FA71B6"/>
    <w:rsid w:val="00FB0DC2"/>
    <w:rsid w:val="00FB218A"/>
    <w:rsid w:val="00FB2367"/>
    <w:rsid w:val="00FB684F"/>
    <w:rsid w:val="00FB6934"/>
    <w:rsid w:val="00FB6FDF"/>
    <w:rsid w:val="00FC5A97"/>
    <w:rsid w:val="00FC6E44"/>
    <w:rsid w:val="00FC7222"/>
    <w:rsid w:val="00FC7B62"/>
    <w:rsid w:val="00FD16BD"/>
    <w:rsid w:val="00FE05B6"/>
    <w:rsid w:val="00FE404D"/>
    <w:rsid w:val="00FE728C"/>
    <w:rsid w:val="00FF1F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928"/>
    <w:pPr>
      <w:suppressAutoHyphens/>
    </w:pPr>
    <w:rPr>
      <w:lang w:eastAsia="ar-SA"/>
    </w:rPr>
  </w:style>
  <w:style w:type="paragraph" w:styleId="Nagwek1">
    <w:name w:val="heading 1"/>
    <w:basedOn w:val="Normalny"/>
    <w:next w:val="Normalny"/>
    <w:qFormat/>
    <w:rsid w:val="00571928"/>
    <w:pPr>
      <w:keepNext/>
      <w:numPr>
        <w:numId w:val="1"/>
      </w:numPr>
      <w:jc w:val="both"/>
      <w:outlineLvl w:val="0"/>
    </w:pPr>
    <w:rPr>
      <w:rFonts w:ascii="Tahoma" w:hAnsi="Tahoma" w:cs="Tahoma"/>
      <w:b/>
      <w:color w:val="0000FF"/>
      <w:sz w:val="24"/>
    </w:rPr>
  </w:style>
  <w:style w:type="paragraph" w:styleId="Nagwek2">
    <w:name w:val="heading 2"/>
    <w:basedOn w:val="Normalny"/>
    <w:next w:val="Normalny"/>
    <w:qFormat/>
    <w:rsid w:val="00571928"/>
    <w:pPr>
      <w:keepNext/>
      <w:numPr>
        <w:ilvl w:val="1"/>
        <w:numId w:val="1"/>
      </w:numPr>
      <w:jc w:val="both"/>
      <w:outlineLvl w:val="1"/>
    </w:pPr>
    <w:rPr>
      <w:rFonts w:ascii="Arial" w:hAnsi="Arial" w:cs="Arial"/>
      <w:color w:val="0000FF"/>
      <w:sz w:val="28"/>
    </w:rPr>
  </w:style>
  <w:style w:type="paragraph" w:styleId="Nagwek3">
    <w:name w:val="heading 3"/>
    <w:basedOn w:val="Normalny"/>
    <w:next w:val="Normalny"/>
    <w:link w:val="Nagwek3Znak"/>
    <w:qFormat/>
    <w:rsid w:val="00571928"/>
    <w:pPr>
      <w:keepNext/>
      <w:numPr>
        <w:ilvl w:val="2"/>
        <w:numId w:val="1"/>
      </w:numPr>
      <w:jc w:val="both"/>
      <w:outlineLvl w:val="2"/>
    </w:pPr>
    <w:rPr>
      <w:rFonts w:ascii="Arial" w:hAnsi="Arial" w:cs="Arial"/>
      <w:b/>
      <w:i/>
      <w:color w:val="0000FF"/>
      <w:sz w:val="28"/>
    </w:rPr>
  </w:style>
  <w:style w:type="paragraph" w:styleId="Nagwek4">
    <w:name w:val="heading 4"/>
    <w:basedOn w:val="Normalny"/>
    <w:next w:val="Normalny"/>
    <w:qFormat/>
    <w:rsid w:val="00571928"/>
    <w:pPr>
      <w:keepNext/>
      <w:numPr>
        <w:ilvl w:val="3"/>
        <w:numId w:val="1"/>
      </w:numPr>
      <w:jc w:val="center"/>
      <w:outlineLvl w:val="3"/>
    </w:pPr>
    <w:rPr>
      <w:rFonts w:ascii="Tahoma" w:hAnsi="Tahoma" w:cs="Tahoma"/>
      <w:b/>
      <w:sz w:val="22"/>
    </w:rPr>
  </w:style>
  <w:style w:type="paragraph" w:styleId="Nagwek5">
    <w:name w:val="heading 5"/>
    <w:basedOn w:val="Normalny"/>
    <w:next w:val="Normalny"/>
    <w:qFormat/>
    <w:rsid w:val="00571928"/>
    <w:pPr>
      <w:keepNext/>
      <w:numPr>
        <w:ilvl w:val="4"/>
        <w:numId w:val="1"/>
      </w:numPr>
      <w:jc w:val="both"/>
      <w:outlineLvl w:val="4"/>
    </w:pPr>
    <w:rPr>
      <w:rFonts w:ascii="Tahoma" w:hAnsi="Tahoma" w:cs="Tahoma"/>
      <w:b/>
      <w:color w:val="0000FF"/>
    </w:rPr>
  </w:style>
  <w:style w:type="paragraph" w:styleId="Nagwek6">
    <w:name w:val="heading 6"/>
    <w:basedOn w:val="Normalny"/>
    <w:next w:val="Normalny"/>
    <w:qFormat/>
    <w:rsid w:val="00571928"/>
    <w:pPr>
      <w:keepNext/>
      <w:numPr>
        <w:ilvl w:val="5"/>
        <w:numId w:val="1"/>
      </w:numPr>
      <w:jc w:val="center"/>
      <w:outlineLvl w:val="5"/>
    </w:pPr>
    <w:rPr>
      <w:rFonts w:ascii="Tahoma" w:hAnsi="Tahoma" w:cs="Tahoma"/>
      <w:b/>
    </w:rPr>
  </w:style>
  <w:style w:type="paragraph" w:styleId="Nagwek7">
    <w:name w:val="heading 7"/>
    <w:basedOn w:val="Normalny"/>
    <w:next w:val="Normalny"/>
    <w:link w:val="Nagwek7Znak"/>
    <w:qFormat/>
    <w:rsid w:val="00571928"/>
    <w:pPr>
      <w:keepNext/>
      <w:numPr>
        <w:ilvl w:val="6"/>
        <w:numId w:val="1"/>
      </w:numPr>
      <w:outlineLvl w:val="6"/>
    </w:pPr>
    <w:rPr>
      <w:rFonts w:ascii="Tahoma" w:hAnsi="Tahoma" w:cs="Tahoma"/>
      <w:b/>
      <w:color w:val="0000FF"/>
      <w:sz w:val="24"/>
    </w:rPr>
  </w:style>
  <w:style w:type="paragraph" w:styleId="Nagwek8">
    <w:name w:val="heading 8"/>
    <w:basedOn w:val="Normalny"/>
    <w:next w:val="Normalny"/>
    <w:qFormat/>
    <w:rsid w:val="00571928"/>
    <w:pPr>
      <w:keepNext/>
      <w:numPr>
        <w:ilvl w:val="7"/>
        <w:numId w:val="1"/>
      </w:numPr>
      <w:jc w:val="center"/>
      <w:outlineLvl w:val="7"/>
    </w:pPr>
    <w:rPr>
      <w:rFonts w:ascii="Tahoma" w:hAnsi="Tahoma" w:cs="Tahoma"/>
      <w:b/>
      <w:color w:val="0000FF"/>
      <w:sz w:val="40"/>
    </w:rPr>
  </w:style>
  <w:style w:type="paragraph" w:styleId="Nagwek9">
    <w:name w:val="heading 9"/>
    <w:basedOn w:val="Normalny"/>
    <w:next w:val="Normalny"/>
    <w:qFormat/>
    <w:rsid w:val="00571928"/>
    <w:pPr>
      <w:keepNext/>
      <w:numPr>
        <w:ilvl w:val="8"/>
        <w:numId w:val="1"/>
      </w:numPr>
      <w:jc w:val="both"/>
      <w:outlineLvl w:val="8"/>
    </w:pPr>
    <w:rPr>
      <w:rFonts w:ascii="Tahoma" w:hAnsi="Tahoma" w:cs="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71928"/>
    <w:rPr>
      <w:b/>
    </w:rPr>
  </w:style>
  <w:style w:type="character" w:customStyle="1" w:styleId="WW8Num3z0">
    <w:name w:val="WW8Num3z0"/>
    <w:rsid w:val="00571928"/>
    <w:rPr>
      <w:rFonts w:ascii="Arial" w:hAnsi="Arial" w:cs="Arial"/>
      <w:bCs/>
      <w:color w:val="000000"/>
      <w:sz w:val="18"/>
      <w:szCs w:val="18"/>
    </w:rPr>
  </w:style>
  <w:style w:type="character" w:customStyle="1" w:styleId="WW8Num4z0">
    <w:name w:val="WW8Num4z0"/>
    <w:rsid w:val="00571928"/>
    <w:rPr>
      <w:rFonts w:ascii="Arial" w:hAnsi="Arial" w:cs="Arial"/>
    </w:rPr>
  </w:style>
  <w:style w:type="character" w:customStyle="1" w:styleId="WW8Num5z0">
    <w:name w:val="WW8Num5z0"/>
    <w:rsid w:val="00571928"/>
    <w:rPr>
      <w:rFonts w:ascii="Arial" w:hAnsi="Arial" w:cs="Arial"/>
      <w:color w:val="000000"/>
      <w:sz w:val="16"/>
      <w:szCs w:val="16"/>
    </w:rPr>
  </w:style>
  <w:style w:type="character" w:customStyle="1" w:styleId="WW8Num6z0">
    <w:name w:val="WW8Num6z0"/>
    <w:rsid w:val="00571928"/>
    <w:rPr>
      <w:rFonts w:ascii="Arial" w:hAnsi="Arial" w:cs="Arial"/>
      <w:color w:val="000000"/>
      <w:sz w:val="16"/>
      <w:szCs w:val="18"/>
    </w:rPr>
  </w:style>
  <w:style w:type="character" w:customStyle="1" w:styleId="WW8Num8z0">
    <w:name w:val="WW8Num8z0"/>
    <w:rsid w:val="00571928"/>
    <w:rPr>
      <w:rFonts w:ascii="Symbol" w:hAnsi="Symbol" w:cs="Symbol"/>
      <w:color w:val="000000"/>
      <w:sz w:val="18"/>
      <w:szCs w:val="18"/>
    </w:rPr>
  </w:style>
  <w:style w:type="character" w:customStyle="1" w:styleId="WW8Num9z0">
    <w:name w:val="WW8Num9z0"/>
    <w:rsid w:val="00571928"/>
    <w:rPr>
      <w:rFonts w:ascii="Arial" w:hAnsi="Arial" w:cs="Arial"/>
      <w:b w:val="0"/>
      <w:sz w:val="18"/>
      <w:szCs w:val="18"/>
    </w:rPr>
  </w:style>
  <w:style w:type="character" w:customStyle="1" w:styleId="WW8Num10z0">
    <w:name w:val="WW8Num10z0"/>
    <w:rsid w:val="00571928"/>
    <w:rPr>
      <w:rFonts w:ascii="Arial" w:hAnsi="Arial" w:cs="Arial"/>
      <w:b w:val="0"/>
      <w:bCs/>
      <w:color w:val="auto"/>
      <w:sz w:val="18"/>
      <w:szCs w:val="18"/>
    </w:rPr>
  </w:style>
  <w:style w:type="character" w:customStyle="1" w:styleId="WW8Num11z0">
    <w:name w:val="WW8Num11z0"/>
    <w:rsid w:val="00571928"/>
    <w:rPr>
      <w:rFonts w:ascii="Symbol" w:hAnsi="Symbol" w:cs="Symbol"/>
    </w:rPr>
  </w:style>
  <w:style w:type="character" w:customStyle="1" w:styleId="WW8Num12z0">
    <w:name w:val="WW8Num12z0"/>
    <w:rsid w:val="00571928"/>
    <w:rPr>
      <w:rFonts w:ascii="Symbol" w:hAnsi="Symbol" w:cs="Symbol"/>
    </w:rPr>
  </w:style>
  <w:style w:type="character" w:customStyle="1" w:styleId="WW8Num12z1">
    <w:name w:val="WW8Num12z1"/>
    <w:rsid w:val="00571928"/>
    <w:rPr>
      <w:rFonts w:ascii="Courier New" w:hAnsi="Courier New" w:cs="Courier New"/>
    </w:rPr>
  </w:style>
  <w:style w:type="character" w:customStyle="1" w:styleId="WW8Num13z0">
    <w:name w:val="WW8Num13z0"/>
    <w:rsid w:val="00571928"/>
    <w:rPr>
      <w:rFonts w:ascii="Symbol" w:hAnsi="Symbol" w:cs="Symbol"/>
    </w:rPr>
  </w:style>
  <w:style w:type="character" w:customStyle="1" w:styleId="WW8Num14z0">
    <w:name w:val="WW8Num14z0"/>
    <w:rsid w:val="00571928"/>
    <w:rPr>
      <w:rFonts w:ascii="Symbol" w:hAnsi="Symbol" w:cs="Symbol"/>
    </w:rPr>
  </w:style>
  <w:style w:type="character" w:customStyle="1" w:styleId="WW8Num15z1">
    <w:name w:val="WW8Num15z1"/>
    <w:rsid w:val="00571928"/>
    <w:rPr>
      <w:rFonts w:ascii="Courier New" w:hAnsi="Courier New" w:cs="Courier New"/>
    </w:rPr>
  </w:style>
  <w:style w:type="character" w:customStyle="1" w:styleId="Domylnaczcionkaakapitu3">
    <w:name w:val="Domyślna czcionka akapitu3"/>
    <w:rsid w:val="00571928"/>
  </w:style>
  <w:style w:type="character" w:customStyle="1" w:styleId="WW8Num14z1">
    <w:name w:val="WW8Num14z1"/>
    <w:rsid w:val="00571928"/>
    <w:rPr>
      <w:rFonts w:ascii="Courier New" w:hAnsi="Courier New" w:cs="Courier New"/>
    </w:rPr>
  </w:style>
  <w:style w:type="character" w:customStyle="1" w:styleId="WW8Num15z0">
    <w:name w:val="WW8Num15z0"/>
    <w:rsid w:val="00571928"/>
    <w:rPr>
      <w:rFonts w:ascii="Arial" w:hAnsi="Arial" w:cs="Arial"/>
      <w:b w:val="0"/>
      <w:bCs/>
      <w:color w:val="auto"/>
      <w:sz w:val="18"/>
      <w:szCs w:val="18"/>
    </w:rPr>
  </w:style>
  <w:style w:type="character" w:customStyle="1" w:styleId="WW8Num16z0">
    <w:name w:val="WW8Num16z0"/>
    <w:rsid w:val="00571928"/>
    <w:rPr>
      <w:rFonts w:ascii="Arial" w:eastAsia="Arial" w:hAnsi="Arial" w:cs="Arial"/>
      <w:b w:val="0"/>
      <w:bCs w:val="0"/>
      <w:i w:val="0"/>
      <w:iCs w:val="0"/>
      <w:caps w:val="0"/>
      <w:smallCaps w:val="0"/>
      <w:strike w:val="0"/>
      <w:dstrike w:val="0"/>
      <w:color w:val="000000"/>
      <w:spacing w:val="0"/>
      <w:w w:val="100"/>
      <w:position w:val="0"/>
      <w:sz w:val="24"/>
      <w:szCs w:val="24"/>
      <w:u w:val="none"/>
      <w:vertAlign w:val="baseline"/>
      <w:lang w:val="pl-PL" w:eastAsia="pl-PL" w:bidi="pl-PL"/>
    </w:rPr>
  </w:style>
  <w:style w:type="character" w:customStyle="1" w:styleId="WW8Num18z0">
    <w:name w:val="WW8Num18z0"/>
    <w:rsid w:val="00571928"/>
    <w:rPr>
      <w:rFonts w:ascii="Symbol" w:hAnsi="Symbol" w:cs="Symbol"/>
    </w:rPr>
  </w:style>
  <w:style w:type="character" w:customStyle="1" w:styleId="WW8Num18z1">
    <w:name w:val="WW8Num18z1"/>
    <w:rsid w:val="00571928"/>
    <w:rPr>
      <w:rFonts w:ascii="Courier New" w:hAnsi="Courier New" w:cs="Courier New"/>
    </w:rPr>
  </w:style>
  <w:style w:type="character" w:customStyle="1" w:styleId="WW8Num19z1">
    <w:name w:val="WW8Num19z1"/>
    <w:rsid w:val="00571928"/>
    <w:rPr>
      <w:rFonts w:ascii="Courier New" w:hAnsi="Courier New" w:cs="Courier New"/>
    </w:rPr>
  </w:style>
  <w:style w:type="character" w:customStyle="1" w:styleId="Domylnaczcionkaakapitu2">
    <w:name w:val="Domyślna czcionka akapitu2"/>
    <w:rsid w:val="00571928"/>
  </w:style>
  <w:style w:type="character" w:customStyle="1" w:styleId="WW8Num1z0">
    <w:name w:val="WW8Num1z0"/>
    <w:rsid w:val="00571928"/>
    <w:rPr>
      <w:rFonts w:ascii="Arial" w:hAnsi="Arial" w:cs="Arial"/>
      <w:b/>
      <w:sz w:val="16"/>
      <w:szCs w:val="16"/>
    </w:rPr>
  </w:style>
  <w:style w:type="character" w:customStyle="1" w:styleId="WW8Num1z1">
    <w:name w:val="WW8Num1z1"/>
    <w:rsid w:val="00571928"/>
    <w:rPr>
      <w:rFonts w:ascii="Arial" w:hAnsi="Arial" w:cs="Arial"/>
      <w:sz w:val="18"/>
      <w:szCs w:val="18"/>
    </w:rPr>
  </w:style>
  <w:style w:type="character" w:customStyle="1" w:styleId="WW8Num2z1">
    <w:name w:val="WW8Num2z1"/>
    <w:rsid w:val="00571928"/>
    <w:rPr>
      <w:rFonts w:ascii="Arial" w:hAnsi="Arial" w:cs="Arial"/>
      <w:b w:val="0"/>
      <w:bCs/>
      <w:i w:val="0"/>
      <w:sz w:val="18"/>
      <w:szCs w:val="18"/>
      <w:lang w:val="en-US"/>
    </w:rPr>
  </w:style>
  <w:style w:type="character" w:customStyle="1" w:styleId="WW8Num4z1">
    <w:name w:val="WW8Num4z1"/>
    <w:rsid w:val="00571928"/>
    <w:rPr>
      <w:rFonts w:ascii="OpenSymbol" w:hAnsi="OpenSymbol" w:cs="OpenSymbol"/>
    </w:rPr>
  </w:style>
  <w:style w:type="character" w:customStyle="1" w:styleId="WW8Num6z1">
    <w:name w:val="WW8Num6z1"/>
    <w:rsid w:val="00571928"/>
    <w:rPr>
      <w:rFonts w:ascii="Arial" w:hAnsi="Arial" w:cs="Arial"/>
      <w:sz w:val="16"/>
      <w:szCs w:val="16"/>
    </w:rPr>
  </w:style>
  <w:style w:type="character" w:customStyle="1" w:styleId="WW8Num7z0">
    <w:name w:val="WW8Num7z0"/>
    <w:rsid w:val="00571928"/>
    <w:rPr>
      <w:rFonts w:ascii="Arial" w:hAnsi="Arial" w:cs="Arial"/>
      <w:bCs/>
      <w:color w:val="auto"/>
      <w:sz w:val="18"/>
      <w:szCs w:val="18"/>
    </w:rPr>
  </w:style>
  <w:style w:type="character" w:customStyle="1" w:styleId="WW8Num11z1">
    <w:name w:val="WW8Num11z1"/>
    <w:rsid w:val="00571928"/>
    <w:rPr>
      <w:rFonts w:ascii="Courier New" w:hAnsi="Courier New" w:cs="Courier New"/>
    </w:rPr>
  </w:style>
  <w:style w:type="character" w:customStyle="1" w:styleId="WW8Num11z2">
    <w:name w:val="WW8Num11z2"/>
    <w:rsid w:val="00571928"/>
    <w:rPr>
      <w:rFonts w:ascii="Wingdings" w:hAnsi="Wingdings" w:cs="Wingdings"/>
    </w:rPr>
  </w:style>
  <w:style w:type="character" w:customStyle="1" w:styleId="WW8Num12z2">
    <w:name w:val="WW8Num12z2"/>
    <w:rsid w:val="00571928"/>
    <w:rPr>
      <w:rFonts w:ascii="Wingdings" w:hAnsi="Wingdings" w:cs="Wingdings"/>
    </w:rPr>
  </w:style>
  <w:style w:type="character" w:customStyle="1" w:styleId="WW8Num14z2">
    <w:name w:val="WW8Num14z2"/>
    <w:rsid w:val="00571928"/>
    <w:rPr>
      <w:rFonts w:ascii="Wingdings" w:hAnsi="Wingdings" w:cs="Wingdings"/>
    </w:rPr>
  </w:style>
  <w:style w:type="character" w:customStyle="1" w:styleId="WW8Num17z0">
    <w:name w:val="WW8Num17z0"/>
    <w:rsid w:val="00571928"/>
    <w:rPr>
      <w:rFonts w:ascii="Symbol" w:hAnsi="Symbol" w:cs="Symbol"/>
    </w:rPr>
  </w:style>
  <w:style w:type="character" w:customStyle="1" w:styleId="WW8Num17z1">
    <w:name w:val="WW8Num17z1"/>
    <w:rsid w:val="00571928"/>
    <w:rPr>
      <w:rFonts w:ascii="Courier New" w:hAnsi="Courier New" w:cs="Courier New"/>
    </w:rPr>
  </w:style>
  <w:style w:type="character" w:customStyle="1" w:styleId="WW8Num17z2">
    <w:name w:val="WW8Num17z2"/>
    <w:rsid w:val="00571928"/>
    <w:rPr>
      <w:rFonts w:ascii="Wingdings" w:hAnsi="Wingdings" w:cs="Wingdings"/>
    </w:rPr>
  </w:style>
  <w:style w:type="character" w:customStyle="1" w:styleId="WW8Num18z2">
    <w:name w:val="WW8Num18z2"/>
    <w:rsid w:val="00571928"/>
    <w:rPr>
      <w:rFonts w:ascii="Wingdings" w:hAnsi="Wingdings" w:cs="Wingdings"/>
    </w:rPr>
  </w:style>
  <w:style w:type="character" w:customStyle="1" w:styleId="WW8Num19z0">
    <w:name w:val="WW8Num19z0"/>
    <w:rsid w:val="00571928"/>
    <w:rPr>
      <w:rFonts w:ascii="Symbol" w:hAnsi="Symbol" w:cs="Symbol"/>
    </w:rPr>
  </w:style>
  <w:style w:type="character" w:customStyle="1" w:styleId="WW8Num19z2">
    <w:name w:val="WW8Num19z2"/>
    <w:rsid w:val="00571928"/>
    <w:rPr>
      <w:rFonts w:ascii="Wingdings" w:hAnsi="Wingdings" w:cs="Wingdings"/>
    </w:rPr>
  </w:style>
  <w:style w:type="character" w:customStyle="1" w:styleId="WW8Num20z0">
    <w:name w:val="WW8Num20z0"/>
    <w:rsid w:val="00571928"/>
    <w:rPr>
      <w:rFonts w:ascii="Symbol" w:hAnsi="Symbol" w:cs="Symbol"/>
    </w:rPr>
  </w:style>
  <w:style w:type="character" w:customStyle="1" w:styleId="WW8Num20z1">
    <w:name w:val="WW8Num20z1"/>
    <w:rsid w:val="00571928"/>
    <w:rPr>
      <w:rFonts w:ascii="Courier New" w:hAnsi="Courier New" w:cs="Courier New"/>
    </w:rPr>
  </w:style>
  <w:style w:type="character" w:customStyle="1" w:styleId="WW8Num20z2">
    <w:name w:val="WW8Num20z2"/>
    <w:rsid w:val="00571928"/>
    <w:rPr>
      <w:rFonts w:ascii="Wingdings" w:hAnsi="Wingdings" w:cs="Wingdings"/>
    </w:rPr>
  </w:style>
  <w:style w:type="character" w:customStyle="1" w:styleId="WW8Num21z0">
    <w:name w:val="WW8Num21z0"/>
    <w:rsid w:val="00571928"/>
    <w:rPr>
      <w:rFonts w:ascii="Courier New" w:hAnsi="Courier New" w:cs="Courier New"/>
    </w:rPr>
  </w:style>
  <w:style w:type="character" w:customStyle="1" w:styleId="WW8Num21z2">
    <w:name w:val="WW8Num21z2"/>
    <w:rsid w:val="00571928"/>
    <w:rPr>
      <w:rFonts w:ascii="Wingdings" w:hAnsi="Wingdings" w:cs="Wingdings"/>
    </w:rPr>
  </w:style>
  <w:style w:type="character" w:customStyle="1" w:styleId="WW8Num21z3">
    <w:name w:val="WW8Num21z3"/>
    <w:rsid w:val="00571928"/>
    <w:rPr>
      <w:rFonts w:ascii="Symbol" w:hAnsi="Symbol" w:cs="Symbol"/>
    </w:rPr>
  </w:style>
  <w:style w:type="character" w:customStyle="1" w:styleId="WW8Num22z0">
    <w:name w:val="WW8Num22z0"/>
    <w:rsid w:val="00571928"/>
    <w:rPr>
      <w:b w:val="0"/>
      <w:sz w:val="20"/>
    </w:rPr>
  </w:style>
  <w:style w:type="character" w:customStyle="1" w:styleId="WW8Num22z1">
    <w:name w:val="WW8Num22z1"/>
    <w:rsid w:val="00571928"/>
    <w:rPr>
      <w:b/>
      <w:sz w:val="20"/>
    </w:rPr>
  </w:style>
  <w:style w:type="character" w:customStyle="1" w:styleId="WW8Num23z0">
    <w:name w:val="WW8Num23z0"/>
    <w:rsid w:val="00571928"/>
    <w:rPr>
      <w:rFonts w:ascii="Symbol" w:hAnsi="Symbol" w:cs="Symbol"/>
    </w:rPr>
  </w:style>
  <w:style w:type="character" w:customStyle="1" w:styleId="WW8Num23z1">
    <w:name w:val="WW8Num23z1"/>
    <w:rsid w:val="00571928"/>
    <w:rPr>
      <w:rFonts w:ascii="Courier New" w:hAnsi="Courier New" w:cs="Courier New"/>
    </w:rPr>
  </w:style>
  <w:style w:type="character" w:customStyle="1" w:styleId="WW8Num23z2">
    <w:name w:val="WW8Num23z2"/>
    <w:rsid w:val="00571928"/>
    <w:rPr>
      <w:rFonts w:ascii="Wingdings" w:hAnsi="Wingdings" w:cs="Wingdings"/>
    </w:rPr>
  </w:style>
  <w:style w:type="character" w:customStyle="1" w:styleId="WW8Num24z0">
    <w:name w:val="WW8Num24z0"/>
    <w:rsid w:val="00571928"/>
    <w:rPr>
      <w:rFonts w:ascii="Wingdings" w:hAnsi="Wingdings" w:cs="Wingdings"/>
    </w:rPr>
  </w:style>
  <w:style w:type="character" w:customStyle="1" w:styleId="WW8Num25z0">
    <w:name w:val="WW8Num25z0"/>
    <w:rsid w:val="00571928"/>
    <w:rPr>
      <w:rFonts w:ascii="Symbol" w:hAnsi="Symbol" w:cs="Symbol"/>
    </w:rPr>
  </w:style>
  <w:style w:type="character" w:customStyle="1" w:styleId="WW8Num25z1">
    <w:name w:val="WW8Num25z1"/>
    <w:rsid w:val="00571928"/>
    <w:rPr>
      <w:rFonts w:ascii="Courier New" w:hAnsi="Courier New" w:cs="Courier New"/>
    </w:rPr>
  </w:style>
  <w:style w:type="character" w:customStyle="1" w:styleId="WW8Num25z2">
    <w:name w:val="WW8Num25z2"/>
    <w:rsid w:val="00571928"/>
    <w:rPr>
      <w:rFonts w:ascii="Wingdings" w:hAnsi="Wingdings" w:cs="Wingdings"/>
    </w:rPr>
  </w:style>
  <w:style w:type="character" w:customStyle="1" w:styleId="WW8Num27z0">
    <w:name w:val="WW8Num27z0"/>
    <w:rsid w:val="00571928"/>
    <w:rPr>
      <w:rFonts w:ascii="Arial Narrow" w:eastAsia="Times New Roman" w:hAnsi="Arial Narrow" w:cs="Arial Narrow"/>
      <w:b w:val="0"/>
      <w:color w:val="000000"/>
    </w:rPr>
  </w:style>
  <w:style w:type="character" w:customStyle="1" w:styleId="WW8Num29z0">
    <w:name w:val="WW8Num29z0"/>
    <w:rsid w:val="00571928"/>
    <w:rPr>
      <w:rFonts w:cs="Tahoma"/>
      <w:color w:val="auto"/>
    </w:rPr>
  </w:style>
  <w:style w:type="character" w:customStyle="1" w:styleId="WW8Num29z1">
    <w:name w:val="WW8Num29z1"/>
    <w:rsid w:val="00571928"/>
    <w:rPr>
      <w:rFonts w:cs="Tahoma"/>
      <w:b/>
      <w:color w:val="auto"/>
    </w:rPr>
  </w:style>
  <w:style w:type="character" w:customStyle="1" w:styleId="WW8Num30z0">
    <w:name w:val="WW8Num30z0"/>
    <w:rsid w:val="00571928"/>
    <w:rPr>
      <w:rFonts w:ascii="Wingdings" w:hAnsi="Wingdings" w:cs="Wingdings"/>
    </w:rPr>
  </w:style>
  <w:style w:type="character" w:customStyle="1" w:styleId="WW8Num31z0">
    <w:name w:val="WW8Num31z0"/>
    <w:rsid w:val="00571928"/>
    <w:rPr>
      <w:rFonts w:ascii="Arial Narrow" w:eastAsia="Arial" w:hAnsi="Arial Narrow" w:cs="Arial"/>
      <w:b/>
      <w:bCs/>
      <w:i w:val="0"/>
      <w:iCs w:val="0"/>
      <w:caps w:val="0"/>
      <w:smallCaps w:val="0"/>
      <w:strike w:val="0"/>
      <w:dstrike w:val="0"/>
      <w:color w:val="000000"/>
      <w:spacing w:val="0"/>
      <w:w w:val="100"/>
      <w:position w:val="0"/>
      <w:sz w:val="20"/>
      <w:szCs w:val="20"/>
      <w:u w:val="none"/>
      <w:vertAlign w:val="baseline"/>
      <w:lang w:val="pl-PL" w:eastAsia="pl-PL" w:bidi="pl-PL"/>
    </w:rPr>
  </w:style>
  <w:style w:type="character" w:customStyle="1" w:styleId="Domylnaczcionkaakapitu1">
    <w:name w:val="Domyślna czcionka akapitu1"/>
    <w:rsid w:val="00571928"/>
  </w:style>
  <w:style w:type="character" w:styleId="Numerstrony">
    <w:name w:val="page number"/>
    <w:basedOn w:val="Domylnaczcionkaakapitu1"/>
    <w:rsid w:val="00571928"/>
  </w:style>
  <w:style w:type="character" w:customStyle="1" w:styleId="dane1">
    <w:name w:val="dane1"/>
    <w:rsid w:val="00571928"/>
    <w:rPr>
      <w:color w:val="0000CD"/>
    </w:rPr>
  </w:style>
  <w:style w:type="character" w:styleId="Hipercze">
    <w:name w:val="Hyperlink"/>
    <w:rsid w:val="00571928"/>
    <w:rPr>
      <w:color w:val="0000FF"/>
      <w:u w:val="single"/>
    </w:rPr>
  </w:style>
  <w:style w:type="character" w:styleId="UyteHipercze">
    <w:name w:val="FollowedHyperlink"/>
    <w:rsid w:val="00571928"/>
    <w:rPr>
      <w:color w:val="800080"/>
      <w:u w:val="single"/>
    </w:rPr>
  </w:style>
  <w:style w:type="character" w:customStyle="1" w:styleId="pktZnak">
    <w:name w:val="pkt Znak"/>
    <w:rsid w:val="00571928"/>
    <w:rPr>
      <w:sz w:val="24"/>
    </w:rPr>
  </w:style>
  <w:style w:type="character" w:customStyle="1" w:styleId="Tekstpodstawowy3Znak">
    <w:name w:val="Tekst podstawowy 3 Znak"/>
    <w:rsid w:val="00571928"/>
    <w:rPr>
      <w:sz w:val="24"/>
    </w:rPr>
  </w:style>
  <w:style w:type="character" w:customStyle="1" w:styleId="TekstdymkaZnak">
    <w:name w:val="Tekst dymka Znak"/>
    <w:rsid w:val="00571928"/>
    <w:rPr>
      <w:rFonts w:ascii="Tahoma" w:hAnsi="Tahoma" w:cs="Tahoma"/>
      <w:sz w:val="16"/>
      <w:szCs w:val="16"/>
    </w:rPr>
  </w:style>
  <w:style w:type="character" w:customStyle="1" w:styleId="apple-converted-space">
    <w:name w:val="apple-converted-space"/>
    <w:basedOn w:val="Domylnaczcionkaakapitu1"/>
    <w:rsid w:val="00571928"/>
  </w:style>
  <w:style w:type="character" w:customStyle="1" w:styleId="NagwekZnak">
    <w:name w:val="Nagłówek Znak"/>
    <w:basedOn w:val="Domylnaczcionkaakapitu1"/>
    <w:rsid w:val="00571928"/>
  </w:style>
  <w:style w:type="character" w:customStyle="1" w:styleId="Teksttreci2">
    <w:name w:val="Tekst treści (2)_"/>
    <w:rsid w:val="00571928"/>
    <w:rPr>
      <w:rFonts w:ascii="Arial" w:eastAsia="Arial" w:hAnsi="Arial" w:cs="Arial"/>
      <w:shd w:val="clear" w:color="auto" w:fill="FFFFFF"/>
    </w:rPr>
  </w:style>
  <w:style w:type="character" w:customStyle="1" w:styleId="Teksttreci7">
    <w:name w:val="Tekst treści (7)_"/>
    <w:rsid w:val="00571928"/>
    <w:rPr>
      <w:rFonts w:ascii="Arial" w:eastAsia="Arial" w:hAnsi="Arial" w:cs="Arial"/>
      <w:b/>
      <w:bCs/>
      <w:shd w:val="clear" w:color="auto" w:fill="FFFFFF"/>
    </w:rPr>
  </w:style>
  <w:style w:type="character" w:customStyle="1" w:styleId="Nagwek20">
    <w:name w:val="Nagłówek #2_"/>
    <w:rsid w:val="00571928"/>
    <w:rPr>
      <w:rFonts w:ascii="Arial" w:eastAsia="Arial" w:hAnsi="Arial" w:cs="Arial"/>
      <w:b/>
      <w:bCs/>
      <w:sz w:val="36"/>
      <w:szCs w:val="36"/>
      <w:shd w:val="clear" w:color="auto" w:fill="FFFFFF"/>
    </w:rPr>
  </w:style>
  <w:style w:type="character" w:customStyle="1" w:styleId="Nagwek40">
    <w:name w:val="Nagłówek #4"/>
    <w:rsid w:val="00571928"/>
    <w:rPr>
      <w:rFonts w:ascii="Arial" w:eastAsia="Arial" w:hAnsi="Arial" w:cs="Arial"/>
      <w:b/>
      <w:bCs/>
      <w:i w:val="0"/>
      <w:iCs w:val="0"/>
      <w:caps w:val="0"/>
      <w:smallCaps w:val="0"/>
      <w:color w:val="000000"/>
      <w:spacing w:val="0"/>
      <w:w w:val="100"/>
      <w:position w:val="0"/>
      <w:sz w:val="24"/>
      <w:szCs w:val="24"/>
      <w:u w:val="single"/>
      <w:vertAlign w:val="baseline"/>
      <w:lang w:val="pl-PL" w:eastAsia="pl-PL" w:bidi="pl-PL"/>
    </w:rPr>
  </w:style>
  <w:style w:type="character" w:customStyle="1" w:styleId="Teksttreci7Exact">
    <w:name w:val="Tekst treści (7) Exact"/>
    <w:rsid w:val="00571928"/>
    <w:rPr>
      <w:rFonts w:ascii="Arial" w:eastAsia="Arial" w:hAnsi="Arial" w:cs="Arial"/>
      <w:b/>
      <w:bCs/>
      <w:i w:val="0"/>
      <w:iCs w:val="0"/>
      <w:caps w:val="0"/>
      <w:smallCaps w:val="0"/>
      <w:strike w:val="0"/>
      <w:dstrike w:val="0"/>
      <w:u w:val="none"/>
    </w:rPr>
  </w:style>
  <w:style w:type="character" w:customStyle="1" w:styleId="ZwykytekstZnak">
    <w:name w:val="Zwykły tekst Znak"/>
    <w:rsid w:val="00571928"/>
    <w:rPr>
      <w:rFonts w:ascii="Consolas" w:eastAsia="Calibri" w:hAnsi="Consolas" w:cs="Consolas"/>
      <w:sz w:val="21"/>
      <w:szCs w:val="21"/>
    </w:rPr>
  </w:style>
  <w:style w:type="character" w:customStyle="1" w:styleId="ZwykytekstZnak1">
    <w:name w:val="Zwykły tekst Znak1"/>
    <w:rsid w:val="00571928"/>
    <w:rPr>
      <w:rFonts w:ascii="Courier New" w:hAnsi="Courier New" w:cs="Courier New"/>
    </w:rPr>
  </w:style>
  <w:style w:type="character" w:customStyle="1" w:styleId="Odwoaniedokomentarza5">
    <w:name w:val="Odwołanie do komentarza5"/>
    <w:rsid w:val="00571928"/>
    <w:rPr>
      <w:sz w:val="16"/>
      <w:szCs w:val="16"/>
    </w:rPr>
  </w:style>
  <w:style w:type="character" w:customStyle="1" w:styleId="Odwoaniedokomentarza2">
    <w:name w:val="Odwołanie do komentarza2"/>
    <w:rsid w:val="00571928"/>
    <w:rPr>
      <w:sz w:val="16"/>
      <w:szCs w:val="16"/>
    </w:rPr>
  </w:style>
  <w:style w:type="character" w:customStyle="1" w:styleId="alb">
    <w:name w:val="a_lb"/>
    <w:rsid w:val="00571928"/>
  </w:style>
  <w:style w:type="character" w:styleId="Uwydatnienie">
    <w:name w:val="Emphasis"/>
    <w:qFormat/>
    <w:rsid w:val="00571928"/>
    <w:rPr>
      <w:i/>
      <w:iCs/>
    </w:rPr>
  </w:style>
  <w:style w:type="character" w:customStyle="1" w:styleId="fn-ref">
    <w:name w:val="fn-ref"/>
    <w:rsid w:val="00571928"/>
  </w:style>
  <w:style w:type="character" w:customStyle="1" w:styleId="StopkaZnak">
    <w:name w:val="Stopka Znak"/>
    <w:uiPriority w:val="99"/>
    <w:rsid w:val="00571928"/>
  </w:style>
  <w:style w:type="character" w:customStyle="1" w:styleId="Znakinumeracji">
    <w:name w:val="Znaki numeracji"/>
    <w:rsid w:val="00571928"/>
  </w:style>
  <w:style w:type="character" w:customStyle="1" w:styleId="Symbolewypunktowania">
    <w:name w:val="Symbole wypunktowania"/>
    <w:rsid w:val="00571928"/>
    <w:rPr>
      <w:rFonts w:ascii="OpenSymbol" w:eastAsia="OpenSymbol" w:hAnsi="OpenSymbol" w:cs="OpenSymbol"/>
    </w:rPr>
  </w:style>
  <w:style w:type="paragraph" w:customStyle="1" w:styleId="Nagwek30">
    <w:name w:val="Nagłówek3"/>
    <w:basedOn w:val="Normalny"/>
    <w:next w:val="Tekstpodstawowy"/>
    <w:rsid w:val="00571928"/>
    <w:pPr>
      <w:keepNext/>
      <w:spacing w:before="240" w:after="120"/>
    </w:pPr>
    <w:rPr>
      <w:rFonts w:ascii="Arial" w:eastAsia="Microsoft YaHei" w:hAnsi="Arial" w:cs="Lucida Sans"/>
      <w:sz w:val="28"/>
      <w:szCs w:val="28"/>
    </w:rPr>
  </w:style>
  <w:style w:type="paragraph" w:styleId="Tekstpodstawowy">
    <w:name w:val="Body Text"/>
    <w:basedOn w:val="Normalny"/>
    <w:rsid w:val="00571928"/>
    <w:pPr>
      <w:jc w:val="both"/>
    </w:pPr>
    <w:rPr>
      <w:rFonts w:ascii="Tahoma" w:hAnsi="Tahoma" w:cs="Tahoma"/>
    </w:rPr>
  </w:style>
  <w:style w:type="paragraph" w:styleId="Lista">
    <w:name w:val="List"/>
    <w:basedOn w:val="Tekstpodstawowy"/>
    <w:rsid w:val="00571928"/>
    <w:rPr>
      <w:rFonts w:cs="Lucida Sans"/>
    </w:rPr>
  </w:style>
  <w:style w:type="paragraph" w:customStyle="1" w:styleId="Podpis3">
    <w:name w:val="Podpis3"/>
    <w:basedOn w:val="Normalny"/>
    <w:rsid w:val="00571928"/>
    <w:pPr>
      <w:suppressLineNumbers/>
      <w:spacing w:before="120" w:after="120"/>
    </w:pPr>
    <w:rPr>
      <w:rFonts w:cs="Lucida Sans"/>
      <w:i/>
      <w:iCs/>
      <w:sz w:val="24"/>
      <w:szCs w:val="24"/>
    </w:rPr>
  </w:style>
  <w:style w:type="paragraph" w:customStyle="1" w:styleId="Indeks">
    <w:name w:val="Indeks"/>
    <w:basedOn w:val="Normalny"/>
    <w:rsid w:val="00571928"/>
    <w:pPr>
      <w:suppressLineNumbers/>
    </w:pPr>
    <w:rPr>
      <w:rFonts w:cs="Lucida Sans"/>
    </w:rPr>
  </w:style>
  <w:style w:type="paragraph" w:customStyle="1" w:styleId="Nagwek21">
    <w:name w:val="Nagłówek2"/>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2">
    <w:name w:val="Podpis2"/>
    <w:basedOn w:val="Normalny"/>
    <w:rsid w:val="00571928"/>
    <w:pPr>
      <w:suppressLineNumbers/>
      <w:spacing w:before="120" w:after="120"/>
    </w:pPr>
    <w:rPr>
      <w:rFonts w:cs="Lucida Sans"/>
      <w:i/>
      <w:iCs/>
      <w:sz w:val="24"/>
      <w:szCs w:val="24"/>
    </w:rPr>
  </w:style>
  <w:style w:type="paragraph" w:customStyle="1" w:styleId="Nagwek10">
    <w:name w:val="Nagłówek1"/>
    <w:basedOn w:val="Normalny"/>
    <w:next w:val="Tekstpodstawowy"/>
    <w:rsid w:val="00571928"/>
    <w:pPr>
      <w:keepNext/>
      <w:spacing w:before="240" w:after="120"/>
    </w:pPr>
    <w:rPr>
      <w:rFonts w:ascii="Arial" w:eastAsia="Microsoft YaHei" w:hAnsi="Arial" w:cs="Lucida Sans"/>
      <w:sz w:val="28"/>
      <w:szCs w:val="28"/>
    </w:rPr>
  </w:style>
  <w:style w:type="paragraph" w:customStyle="1" w:styleId="Podpis1">
    <w:name w:val="Podpis1"/>
    <w:basedOn w:val="Normalny"/>
    <w:rsid w:val="00571928"/>
    <w:pPr>
      <w:suppressLineNumbers/>
      <w:spacing w:before="120" w:after="120"/>
    </w:pPr>
    <w:rPr>
      <w:rFonts w:cs="Lucida Sans"/>
      <w:i/>
      <w:iCs/>
      <w:sz w:val="24"/>
      <w:szCs w:val="24"/>
    </w:rPr>
  </w:style>
  <w:style w:type="paragraph" w:customStyle="1" w:styleId="Tekstpodstawowywcity21">
    <w:name w:val="Tekst podstawowy wcięty 21"/>
    <w:basedOn w:val="Normalny"/>
    <w:rsid w:val="00571928"/>
    <w:pPr>
      <w:ind w:left="284" w:hanging="284"/>
    </w:pPr>
    <w:rPr>
      <w:sz w:val="28"/>
    </w:rPr>
  </w:style>
  <w:style w:type="paragraph" w:customStyle="1" w:styleId="Tekstpodstawowy22">
    <w:name w:val="Tekst podstawowy 22"/>
    <w:basedOn w:val="Normalny"/>
    <w:rsid w:val="00571928"/>
    <w:rPr>
      <w:sz w:val="24"/>
    </w:rPr>
  </w:style>
  <w:style w:type="paragraph" w:customStyle="1" w:styleId="Tekstpodstawowy32">
    <w:name w:val="Tekst podstawowy 32"/>
    <w:basedOn w:val="Normalny"/>
    <w:rsid w:val="00571928"/>
    <w:pPr>
      <w:jc w:val="both"/>
    </w:pPr>
    <w:rPr>
      <w:sz w:val="24"/>
    </w:rPr>
  </w:style>
  <w:style w:type="paragraph" w:styleId="Nagwek">
    <w:name w:val="header"/>
    <w:basedOn w:val="Normalny"/>
    <w:rsid w:val="00571928"/>
    <w:pPr>
      <w:tabs>
        <w:tab w:val="center" w:pos="4536"/>
        <w:tab w:val="right" w:pos="9072"/>
      </w:tabs>
    </w:pPr>
  </w:style>
  <w:style w:type="paragraph" w:customStyle="1" w:styleId="Tekstblokowy1">
    <w:name w:val="Tekst blokowy1"/>
    <w:basedOn w:val="Normalny"/>
    <w:rsid w:val="00571928"/>
    <w:pPr>
      <w:ind w:left="927" w:right="-142"/>
      <w:jc w:val="both"/>
    </w:pPr>
    <w:rPr>
      <w:sz w:val="24"/>
    </w:rPr>
  </w:style>
  <w:style w:type="paragraph" w:styleId="Tekstpodstawowywcity">
    <w:name w:val="Body Text Indent"/>
    <w:basedOn w:val="Normalny"/>
    <w:rsid w:val="00571928"/>
    <w:pPr>
      <w:ind w:left="426"/>
      <w:jc w:val="both"/>
    </w:pPr>
    <w:rPr>
      <w:rFonts w:ascii="Tahoma" w:hAnsi="Tahoma" w:cs="Tahoma"/>
    </w:rPr>
  </w:style>
  <w:style w:type="paragraph" w:customStyle="1" w:styleId="Tekstpodstawowywcity31">
    <w:name w:val="Tekst podstawowy wcięty 31"/>
    <w:basedOn w:val="Normalny"/>
    <w:rsid w:val="00571928"/>
    <w:pPr>
      <w:ind w:left="1134"/>
      <w:jc w:val="both"/>
    </w:pPr>
    <w:rPr>
      <w:rFonts w:ascii="Tahoma" w:hAnsi="Tahoma" w:cs="Tahoma"/>
    </w:rPr>
  </w:style>
  <w:style w:type="paragraph" w:styleId="Tekstprzypisudolnego">
    <w:name w:val="footnote text"/>
    <w:basedOn w:val="Normalny"/>
    <w:link w:val="TekstprzypisudolnegoZnak"/>
    <w:rsid w:val="00571928"/>
  </w:style>
  <w:style w:type="paragraph" w:styleId="Stopka">
    <w:name w:val="footer"/>
    <w:basedOn w:val="Normalny"/>
    <w:uiPriority w:val="99"/>
    <w:rsid w:val="00571928"/>
    <w:pPr>
      <w:tabs>
        <w:tab w:val="center" w:pos="4536"/>
        <w:tab w:val="right" w:pos="9072"/>
      </w:tabs>
    </w:pPr>
  </w:style>
  <w:style w:type="paragraph" w:styleId="Akapitzlist">
    <w:name w:val="List Paragraph"/>
    <w:aliases w:val="List Paragraph,L1,Numerowanie,Akapit z listą5"/>
    <w:basedOn w:val="Normalny"/>
    <w:link w:val="AkapitzlistZnak"/>
    <w:uiPriority w:val="34"/>
    <w:qFormat/>
    <w:rsid w:val="00571928"/>
    <w:pPr>
      <w:ind w:left="708"/>
    </w:pPr>
  </w:style>
  <w:style w:type="paragraph" w:customStyle="1" w:styleId="pkt">
    <w:name w:val="pkt"/>
    <w:basedOn w:val="Normalny"/>
    <w:rsid w:val="00571928"/>
    <w:pPr>
      <w:spacing w:before="60" w:after="60"/>
      <w:ind w:left="851" w:hanging="295"/>
      <w:jc w:val="both"/>
    </w:pPr>
    <w:rPr>
      <w:sz w:val="24"/>
    </w:rPr>
  </w:style>
  <w:style w:type="paragraph" w:styleId="Tekstdymka">
    <w:name w:val="Balloon Text"/>
    <w:basedOn w:val="Normalny"/>
    <w:rsid w:val="00571928"/>
    <w:rPr>
      <w:rFonts w:ascii="Tahoma" w:hAnsi="Tahoma" w:cs="Tahoma"/>
      <w:sz w:val="16"/>
      <w:szCs w:val="16"/>
    </w:rPr>
  </w:style>
  <w:style w:type="paragraph" w:customStyle="1" w:styleId="Default">
    <w:name w:val="Default"/>
    <w:rsid w:val="00571928"/>
    <w:pPr>
      <w:suppressAutoHyphens/>
      <w:autoSpaceDE w:val="0"/>
    </w:pPr>
    <w:rPr>
      <w:rFonts w:ascii="Calibri" w:eastAsia="Calibri" w:hAnsi="Calibri" w:cs="Calibri"/>
      <w:color w:val="000000"/>
      <w:sz w:val="24"/>
      <w:szCs w:val="24"/>
      <w:lang w:eastAsia="ar-SA"/>
    </w:rPr>
  </w:style>
  <w:style w:type="paragraph" w:customStyle="1" w:styleId="Teksttreci20">
    <w:name w:val="Tekst treści (2)"/>
    <w:basedOn w:val="Normalny"/>
    <w:rsid w:val="00571928"/>
    <w:pPr>
      <w:widowControl w:val="0"/>
      <w:shd w:val="clear" w:color="auto" w:fill="FFFFFF"/>
      <w:spacing w:after="300" w:line="278" w:lineRule="exact"/>
      <w:ind w:hanging="400"/>
    </w:pPr>
    <w:rPr>
      <w:rFonts w:ascii="Arial" w:eastAsia="Arial" w:hAnsi="Arial" w:cs="Arial"/>
    </w:rPr>
  </w:style>
  <w:style w:type="paragraph" w:customStyle="1" w:styleId="Teksttreci70">
    <w:name w:val="Tekst treści (7)"/>
    <w:basedOn w:val="Normalny"/>
    <w:rsid w:val="00571928"/>
    <w:pPr>
      <w:widowControl w:val="0"/>
      <w:shd w:val="clear" w:color="auto" w:fill="FFFFFF"/>
      <w:spacing w:line="274" w:lineRule="exact"/>
    </w:pPr>
    <w:rPr>
      <w:rFonts w:ascii="Arial" w:eastAsia="Arial" w:hAnsi="Arial" w:cs="Arial"/>
      <w:b/>
      <w:bCs/>
    </w:rPr>
  </w:style>
  <w:style w:type="paragraph" w:customStyle="1" w:styleId="Nagwek22">
    <w:name w:val="Nagłówek #2"/>
    <w:basedOn w:val="Normalny"/>
    <w:rsid w:val="00571928"/>
    <w:pPr>
      <w:widowControl w:val="0"/>
      <w:shd w:val="clear" w:color="auto" w:fill="FFFFFF"/>
      <w:spacing w:after="1640" w:line="402" w:lineRule="exact"/>
    </w:pPr>
    <w:rPr>
      <w:rFonts w:ascii="Arial" w:eastAsia="Arial" w:hAnsi="Arial" w:cs="Arial"/>
      <w:b/>
      <w:bCs/>
      <w:sz w:val="36"/>
      <w:szCs w:val="36"/>
    </w:rPr>
  </w:style>
  <w:style w:type="paragraph" w:customStyle="1" w:styleId="Tekstpodstawowy23">
    <w:name w:val="Tekst podstawowy 23"/>
    <w:basedOn w:val="Normalny"/>
    <w:rsid w:val="00571928"/>
    <w:pPr>
      <w:jc w:val="both"/>
    </w:pPr>
    <w:rPr>
      <w:rFonts w:cs="Calibri"/>
      <w:bCs/>
      <w:sz w:val="24"/>
      <w:szCs w:val="24"/>
    </w:rPr>
  </w:style>
  <w:style w:type="paragraph" w:customStyle="1" w:styleId="styl">
    <w:name w:val="styl"/>
    <w:basedOn w:val="Normalny"/>
    <w:rsid w:val="00571928"/>
    <w:pPr>
      <w:spacing w:before="280" w:after="280"/>
    </w:pPr>
    <w:rPr>
      <w:rFonts w:ascii="inherit" w:hAnsi="inherit" w:cs="inherit"/>
      <w:sz w:val="16"/>
      <w:szCs w:val="16"/>
    </w:rPr>
  </w:style>
  <w:style w:type="paragraph" w:customStyle="1" w:styleId="Zwykytekst1">
    <w:name w:val="Zwykły tekst1"/>
    <w:basedOn w:val="Normalny"/>
    <w:rsid w:val="00571928"/>
    <w:rPr>
      <w:rFonts w:ascii="Consolas" w:eastAsia="Calibri" w:hAnsi="Consolas" w:cs="Consolas"/>
      <w:sz w:val="21"/>
      <w:szCs w:val="21"/>
    </w:rPr>
  </w:style>
  <w:style w:type="paragraph" w:customStyle="1" w:styleId="BodySingle">
    <w:name w:val="Body Single"/>
    <w:basedOn w:val="Normalny"/>
    <w:rsid w:val="00571928"/>
    <w:rPr>
      <w:rFonts w:ascii="Tms Rmn" w:hAnsi="Tms Rmn" w:cs="Tms Rmn"/>
    </w:rPr>
  </w:style>
  <w:style w:type="paragraph" w:styleId="Adreszwrotnynakopercie">
    <w:name w:val="envelope return"/>
    <w:basedOn w:val="Normalny"/>
    <w:rsid w:val="00571928"/>
    <w:rPr>
      <w:rFonts w:ascii="Arial" w:hAnsi="Arial" w:cs="Arial"/>
    </w:rPr>
  </w:style>
  <w:style w:type="paragraph" w:styleId="NormalnyWeb">
    <w:name w:val="Normal (Web)"/>
    <w:basedOn w:val="Normalny"/>
    <w:link w:val="NormalnyWebZnak"/>
    <w:qFormat/>
    <w:rsid w:val="00571928"/>
    <w:pPr>
      <w:spacing w:before="100" w:after="100"/>
      <w:jc w:val="both"/>
    </w:pPr>
  </w:style>
  <w:style w:type="paragraph" w:customStyle="1" w:styleId="text-3mezera">
    <w:name w:val="text - 3 mezera"/>
    <w:basedOn w:val="Normalny"/>
    <w:rsid w:val="00571928"/>
    <w:pPr>
      <w:spacing w:after="120"/>
      <w:jc w:val="both"/>
    </w:pPr>
    <w:rPr>
      <w:rFonts w:ascii="Arial" w:hAnsi="Arial" w:cs="Arial"/>
      <w:color w:val="000000"/>
      <w:sz w:val="22"/>
    </w:rPr>
  </w:style>
  <w:style w:type="paragraph" w:customStyle="1" w:styleId="Standard">
    <w:name w:val="Standard"/>
    <w:rsid w:val="00571928"/>
    <w:pPr>
      <w:widowControl w:val="0"/>
      <w:suppressAutoHyphens/>
    </w:pPr>
    <w:rPr>
      <w:rFonts w:eastAsia="Arial" w:cs="Calibri"/>
      <w:sz w:val="24"/>
      <w:lang w:eastAsia="ar-SA"/>
    </w:rPr>
  </w:style>
  <w:style w:type="paragraph" w:customStyle="1" w:styleId="Tekstpodstawowy31">
    <w:name w:val="Tekst podstawowy 31"/>
    <w:basedOn w:val="Normalny"/>
    <w:rsid w:val="00571928"/>
    <w:pPr>
      <w:jc w:val="both"/>
    </w:pPr>
    <w:rPr>
      <w:rFonts w:cs="Calibri"/>
      <w:color w:val="000000"/>
      <w:sz w:val="22"/>
    </w:rPr>
  </w:style>
  <w:style w:type="paragraph" w:customStyle="1" w:styleId="ust">
    <w:name w:val="ust"/>
    <w:rsid w:val="00571928"/>
    <w:pPr>
      <w:suppressAutoHyphens/>
      <w:spacing w:before="60" w:after="60"/>
      <w:ind w:left="426" w:hanging="284"/>
      <w:jc w:val="both"/>
    </w:pPr>
    <w:rPr>
      <w:rFonts w:eastAsia="Arial" w:cs="Calibri"/>
      <w:sz w:val="24"/>
      <w:lang w:eastAsia="ar-SA"/>
    </w:rPr>
  </w:style>
  <w:style w:type="paragraph" w:customStyle="1" w:styleId="Tekstpodstawowy21">
    <w:name w:val="Tekst podstawowy 21"/>
    <w:basedOn w:val="Normalny"/>
    <w:rsid w:val="00571928"/>
    <w:pPr>
      <w:jc w:val="both"/>
    </w:pPr>
    <w:rPr>
      <w:rFonts w:cs="Calibri"/>
      <w:sz w:val="22"/>
    </w:rPr>
  </w:style>
  <w:style w:type="paragraph" w:customStyle="1" w:styleId="Tekstkomentarza1">
    <w:name w:val="Tekst komentarza1"/>
    <w:basedOn w:val="Normalny"/>
    <w:rsid w:val="00571928"/>
    <w:rPr>
      <w:rFonts w:cs="Calibri"/>
      <w:color w:val="000000"/>
    </w:rPr>
  </w:style>
  <w:style w:type="paragraph" w:customStyle="1" w:styleId="Tekstkomentarza2">
    <w:name w:val="Tekst komentarza2"/>
    <w:basedOn w:val="Normalny"/>
    <w:rsid w:val="00571928"/>
    <w:rPr>
      <w:rFonts w:cs="Calibri"/>
    </w:rPr>
  </w:style>
  <w:style w:type="paragraph" w:customStyle="1" w:styleId="Tekstpodstawowy34">
    <w:name w:val="Tekst podstawowy 34"/>
    <w:basedOn w:val="Normalny"/>
    <w:rsid w:val="00571928"/>
    <w:pPr>
      <w:spacing w:after="120"/>
    </w:pPr>
    <w:rPr>
      <w:color w:val="000000"/>
    </w:rPr>
  </w:style>
  <w:style w:type="paragraph" w:customStyle="1" w:styleId="Zawartotabeli">
    <w:name w:val="Zawartość tabeli"/>
    <w:basedOn w:val="Normalny"/>
    <w:rsid w:val="00571928"/>
    <w:pPr>
      <w:suppressLineNumbers/>
    </w:pPr>
  </w:style>
  <w:style w:type="paragraph" w:customStyle="1" w:styleId="Nagwektabeli">
    <w:name w:val="Nagłówek tabeli"/>
    <w:basedOn w:val="Zawartotabeli"/>
    <w:rsid w:val="00571928"/>
    <w:pPr>
      <w:jc w:val="center"/>
    </w:pPr>
    <w:rPr>
      <w:b/>
      <w:bCs/>
    </w:rPr>
  </w:style>
  <w:style w:type="paragraph" w:customStyle="1" w:styleId="SIWZ">
    <w:name w:val="SIWZ"/>
    <w:basedOn w:val="Stopka"/>
    <w:link w:val="SIWZZnak"/>
    <w:qFormat/>
    <w:rsid w:val="008739DB"/>
    <w:pPr>
      <w:numPr>
        <w:numId w:val="12"/>
      </w:numPr>
      <w:shd w:val="clear" w:color="auto" w:fill="DDD9C3"/>
      <w:tabs>
        <w:tab w:val="clear" w:pos="4536"/>
        <w:tab w:val="clear" w:pos="9072"/>
        <w:tab w:val="left" w:pos="680"/>
      </w:tabs>
      <w:suppressAutoHyphens w:val="0"/>
    </w:pPr>
    <w:rPr>
      <w:rFonts w:ascii="Century Gothic" w:hAnsi="Century Gothic"/>
      <w:bCs/>
      <w:i/>
      <w:sz w:val="22"/>
      <w:u w:val="single"/>
      <w:lang w:eastAsia="en-US"/>
    </w:rPr>
  </w:style>
  <w:style w:type="character" w:customStyle="1" w:styleId="SIWZZnak">
    <w:name w:val="SIWZ Znak"/>
    <w:link w:val="SIWZ"/>
    <w:rsid w:val="008739DB"/>
    <w:rPr>
      <w:rFonts w:ascii="Century Gothic" w:hAnsi="Century Gothic"/>
      <w:bCs/>
      <w:i/>
      <w:sz w:val="22"/>
      <w:u w:val="single"/>
      <w:shd w:val="clear" w:color="auto" w:fill="DDD9C3"/>
      <w:lang w:eastAsia="en-US"/>
    </w:rPr>
  </w:style>
  <w:style w:type="character" w:styleId="Odwoaniedokomentarza">
    <w:name w:val="annotation reference"/>
    <w:uiPriority w:val="99"/>
    <w:semiHidden/>
    <w:unhideWhenUsed/>
    <w:rsid w:val="008739DB"/>
    <w:rPr>
      <w:sz w:val="16"/>
      <w:szCs w:val="16"/>
    </w:rPr>
  </w:style>
  <w:style w:type="paragraph" w:styleId="Tekstkomentarza">
    <w:name w:val="annotation text"/>
    <w:basedOn w:val="Normalny"/>
    <w:link w:val="TekstkomentarzaZnak"/>
    <w:uiPriority w:val="99"/>
    <w:unhideWhenUsed/>
    <w:rsid w:val="008739DB"/>
  </w:style>
  <w:style w:type="character" w:customStyle="1" w:styleId="TekstkomentarzaZnak">
    <w:name w:val="Tekst komentarza Znak"/>
    <w:link w:val="Tekstkomentarza"/>
    <w:uiPriority w:val="99"/>
    <w:rsid w:val="008739DB"/>
    <w:rPr>
      <w:lang w:eastAsia="ar-SA"/>
    </w:rPr>
  </w:style>
  <w:style w:type="paragraph" w:styleId="Tematkomentarza">
    <w:name w:val="annotation subject"/>
    <w:basedOn w:val="Tekstkomentarza"/>
    <w:next w:val="Tekstkomentarza"/>
    <w:link w:val="TematkomentarzaZnak"/>
    <w:uiPriority w:val="99"/>
    <w:semiHidden/>
    <w:unhideWhenUsed/>
    <w:rsid w:val="008739DB"/>
    <w:rPr>
      <w:b/>
      <w:bCs/>
    </w:rPr>
  </w:style>
  <w:style w:type="character" w:customStyle="1" w:styleId="TematkomentarzaZnak">
    <w:name w:val="Temat komentarza Znak"/>
    <w:link w:val="Tematkomentarza"/>
    <w:uiPriority w:val="99"/>
    <w:semiHidden/>
    <w:rsid w:val="008739DB"/>
    <w:rPr>
      <w:b/>
      <w:bCs/>
      <w:lang w:eastAsia="ar-SA"/>
    </w:rPr>
  </w:style>
  <w:style w:type="paragraph" w:styleId="Bezodstpw">
    <w:name w:val="No Spacing"/>
    <w:uiPriority w:val="1"/>
    <w:qFormat/>
    <w:rsid w:val="008575F0"/>
    <w:pPr>
      <w:ind w:left="782" w:hanging="357"/>
    </w:pPr>
  </w:style>
  <w:style w:type="paragraph" w:customStyle="1" w:styleId="1">
    <w:name w:val="1."/>
    <w:basedOn w:val="Normalny"/>
    <w:rsid w:val="007202E2"/>
    <w:pPr>
      <w:widowControl w:val="0"/>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AkapitzlistZnak">
    <w:name w:val="Akapit z listą Znak"/>
    <w:aliases w:val="List Paragraph Znak,L1 Znak,Numerowanie Znak,Akapit z listą5 Znak"/>
    <w:link w:val="Akapitzlist"/>
    <w:uiPriority w:val="34"/>
    <w:locked/>
    <w:rsid w:val="00F42F9C"/>
    <w:rPr>
      <w:lang w:eastAsia="ar-SA"/>
    </w:rPr>
  </w:style>
  <w:style w:type="paragraph" w:customStyle="1" w:styleId="Textbody">
    <w:name w:val="Text body"/>
    <w:basedOn w:val="Standard"/>
    <w:rsid w:val="002B1A74"/>
    <w:pPr>
      <w:autoSpaceDN w:val="0"/>
      <w:jc w:val="both"/>
      <w:textAlignment w:val="baseline"/>
    </w:pPr>
    <w:rPr>
      <w:rFonts w:ascii="Arial" w:hAnsi="Arial" w:cs="Times New Roman"/>
      <w:kern w:val="3"/>
      <w:lang w:val="en-US" w:eastAsia="zh-CN"/>
    </w:rPr>
  </w:style>
  <w:style w:type="character" w:customStyle="1" w:styleId="TekstprzypisudolnegoZnak">
    <w:name w:val="Tekst przypisu dolnego Znak"/>
    <w:link w:val="Tekstprzypisudolnego"/>
    <w:rsid w:val="002B1A74"/>
    <w:rPr>
      <w:lang w:eastAsia="ar-SA"/>
    </w:rPr>
  </w:style>
  <w:style w:type="paragraph" w:customStyle="1" w:styleId="TableContents">
    <w:name w:val="Table Contents"/>
    <w:basedOn w:val="Standard"/>
    <w:rsid w:val="002B1A74"/>
    <w:pPr>
      <w:suppressLineNumbers/>
      <w:autoSpaceDN w:val="0"/>
      <w:textAlignment w:val="baseline"/>
    </w:pPr>
    <w:rPr>
      <w:kern w:val="3"/>
      <w:lang w:eastAsia="zh-CN"/>
    </w:rPr>
  </w:style>
  <w:style w:type="paragraph" w:customStyle="1" w:styleId="Tekstkomentarza3">
    <w:name w:val="Tekst komentarza3"/>
    <w:basedOn w:val="Standard"/>
    <w:rsid w:val="002B1A74"/>
    <w:pPr>
      <w:autoSpaceDN w:val="0"/>
      <w:textAlignment w:val="baseline"/>
    </w:pPr>
    <w:rPr>
      <w:rFonts w:cs="Times New Roman"/>
      <w:kern w:val="3"/>
      <w:sz w:val="20"/>
      <w:lang w:eastAsia="zh-CN"/>
    </w:rPr>
  </w:style>
  <w:style w:type="paragraph" w:customStyle="1" w:styleId="Tekstkomentarza5">
    <w:name w:val="Tekst komentarza5"/>
    <w:basedOn w:val="Standard"/>
    <w:rsid w:val="002B1A74"/>
    <w:pPr>
      <w:autoSpaceDN w:val="0"/>
      <w:textAlignment w:val="baseline"/>
    </w:pPr>
    <w:rPr>
      <w:rFonts w:cs="Times New Roman"/>
      <w:kern w:val="3"/>
      <w:sz w:val="20"/>
      <w:lang w:val="en-US" w:eastAsia="zh-CN"/>
    </w:rPr>
  </w:style>
  <w:style w:type="character" w:customStyle="1" w:styleId="NormalnyWebZnak">
    <w:name w:val="Normalny (Web) Znak"/>
    <w:link w:val="NormalnyWeb"/>
    <w:locked/>
    <w:rsid w:val="002B1A74"/>
    <w:rPr>
      <w:rFonts w:cs="Calibri"/>
      <w:lang w:eastAsia="ar-SA"/>
    </w:rPr>
  </w:style>
  <w:style w:type="numbering" w:customStyle="1" w:styleId="WWNum2">
    <w:name w:val="WWNum2"/>
    <w:basedOn w:val="Bezlisty"/>
    <w:rsid w:val="002B1A74"/>
    <w:pPr>
      <w:numPr>
        <w:numId w:val="17"/>
      </w:numPr>
    </w:pPr>
  </w:style>
  <w:style w:type="paragraph" w:customStyle="1" w:styleId="Akapitzlist1">
    <w:name w:val="Akapit z listą1"/>
    <w:basedOn w:val="Normalny"/>
    <w:rsid w:val="004F7777"/>
    <w:pPr>
      <w:spacing w:after="200" w:line="276" w:lineRule="auto"/>
      <w:ind w:left="720"/>
    </w:pPr>
    <w:rPr>
      <w:rFonts w:ascii="Calibri" w:hAnsi="Calibri"/>
      <w:sz w:val="22"/>
      <w:szCs w:val="22"/>
    </w:rPr>
  </w:style>
  <w:style w:type="numbering" w:customStyle="1" w:styleId="Zaimportowanystyl2">
    <w:name w:val="Zaimportowany styl 2"/>
    <w:rsid w:val="007A14CE"/>
    <w:pPr>
      <w:numPr>
        <w:numId w:val="18"/>
      </w:numPr>
    </w:pPr>
  </w:style>
  <w:style w:type="paragraph" w:styleId="Tekstprzypisukocowego">
    <w:name w:val="endnote text"/>
    <w:basedOn w:val="Normalny"/>
    <w:link w:val="TekstprzypisukocowegoZnak"/>
    <w:uiPriority w:val="99"/>
    <w:semiHidden/>
    <w:unhideWhenUsed/>
    <w:rsid w:val="00060444"/>
  </w:style>
  <w:style w:type="character" w:customStyle="1" w:styleId="TekstprzypisukocowegoZnak">
    <w:name w:val="Tekst przypisu końcowego Znak"/>
    <w:link w:val="Tekstprzypisukocowego"/>
    <w:uiPriority w:val="99"/>
    <w:semiHidden/>
    <w:rsid w:val="00060444"/>
    <w:rPr>
      <w:lang w:eastAsia="ar-SA"/>
    </w:rPr>
  </w:style>
  <w:style w:type="character" w:styleId="Odwoanieprzypisukocowego">
    <w:name w:val="endnote reference"/>
    <w:uiPriority w:val="99"/>
    <w:semiHidden/>
    <w:unhideWhenUsed/>
    <w:rsid w:val="00060444"/>
    <w:rPr>
      <w:vertAlign w:val="superscript"/>
    </w:rPr>
  </w:style>
  <w:style w:type="character" w:customStyle="1" w:styleId="Nagwek3Znak">
    <w:name w:val="Nagłówek 3 Znak"/>
    <w:link w:val="Nagwek3"/>
    <w:rsid w:val="00264D73"/>
    <w:rPr>
      <w:rFonts w:ascii="Arial" w:hAnsi="Arial" w:cs="Arial"/>
      <w:b/>
      <w:i/>
      <w:color w:val="0000FF"/>
      <w:sz w:val="28"/>
      <w:lang w:eastAsia="ar-SA"/>
    </w:rPr>
  </w:style>
  <w:style w:type="character" w:customStyle="1" w:styleId="Nagwek7Znak">
    <w:name w:val="Nagłówek 7 Znak"/>
    <w:link w:val="Nagwek7"/>
    <w:rsid w:val="00264D73"/>
    <w:rPr>
      <w:rFonts w:ascii="Tahoma" w:hAnsi="Tahoma" w:cs="Tahoma"/>
      <w:b/>
      <w:color w:val="0000FF"/>
      <w:sz w:val="24"/>
      <w:lang w:eastAsia="ar-SA"/>
    </w:rPr>
  </w:style>
</w:styles>
</file>

<file path=word/webSettings.xml><?xml version="1.0" encoding="utf-8"?>
<w:webSettings xmlns:r="http://schemas.openxmlformats.org/officeDocument/2006/relationships" xmlns:w="http://schemas.openxmlformats.org/wordprocessingml/2006/main">
  <w:divs>
    <w:div w:id="55590734">
      <w:bodyDiv w:val="1"/>
      <w:marLeft w:val="0"/>
      <w:marRight w:val="0"/>
      <w:marTop w:val="0"/>
      <w:marBottom w:val="0"/>
      <w:divBdr>
        <w:top w:val="none" w:sz="0" w:space="0" w:color="auto"/>
        <w:left w:val="none" w:sz="0" w:space="0" w:color="auto"/>
        <w:bottom w:val="none" w:sz="0" w:space="0" w:color="auto"/>
        <w:right w:val="none" w:sz="0" w:space="0" w:color="auto"/>
      </w:divBdr>
      <w:divsChild>
        <w:div w:id="987705160">
          <w:marLeft w:val="0"/>
          <w:marRight w:val="0"/>
          <w:marTop w:val="0"/>
          <w:marBottom w:val="0"/>
          <w:divBdr>
            <w:top w:val="none" w:sz="0" w:space="0" w:color="auto"/>
            <w:left w:val="none" w:sz="0" w:space="0" w:color="auto"/>
            <w:bottom w:val="none" w:sz="0" w:space="0" w:color="auto"/>
            <w:right w:val="none" w:sz="0" w:space="0" w:color="auto"/>
          </w:divBdr>
        </w:div>
      </w:divsChild>
    </w:div>
    <w:div w:id="857541986">
      <w:bodyDiv w:val="1"/>
      <w:marLeft w:val="0"/>
      <w:marRight w:val="0"/>
      <w:marTop w:val="0"/>
      <w:marBottom w:val="0"/>
      <w:divBdr>
        <w:top w:val="none" w:sz="0" w:space="0" w:color="auto"/>
        <w:left w:val="none" w:sz="0" w:space="0" w:color="auto"/>
        <w:bottom w:val="none" w:sz="0" w:space="0" w:color="auto"/>
        <w:right w:val="none" w:sz="0" w:space="0" w:color="auto"/>
      </w:divBdr>
      <w:divsChild>
        <w:div w:id="1697996304">
          <w:marLeft w:val="0"/>
          <w:marRight w:val="0"/>
          <w:marTop w:val="0"/>
          <w:marBottom w:val="0"/>
          <w:divBdr>
            <w:top w:val="none" w:sz="0" w:space="0" w:color="auto"/>
            <w:left w:val="none" w:sz="0" w:space="0" w:color="auto"/>
            <w:bottom w:val="none" w:sz="0" w:space="0" w:color="auto"/>
            <w:right w:val="none" w:sz="0" w:space="0" w:color="auto"/>
          </w:divBdr>
        </w:div>
      </w:divsChild>
    </w:div>
    <w:div w:id="1044674798">
      <w:bodyDiv w:val="1"/>
      <w:marLeft w:val="0"/>
      <w:marRight w:val="0"/>
      <w:marTop w:val="0"/>
      <w:marBottom w:val="0"/>
      <w:divBdr>
        <w:top w:val="none" w:sz="0" w:space="0" w:color="auto"/>
        <w:left w:val="none" w:sz="0" w:space="0" w:color="auto"/>
        <w:bottom w:val="none" w:sz="0" w:space="0" w:color="auto"/>
        <w:right w:val="none" w:sz="0" w:space="0" w:color="auto"/>
      </w:divBdr>
      <w:divsChild>
        <w:div w:id="2072267649">
          <w:marLeft w:val="0"/>
          <w:marRight w:val="0"/>
          <w:marTop w:val="0"/>
          <w:marBottom w:val="0"/>
          <w:divBdr>
            <w:top w:val="none" w:sz="0" w:space="0" w:color="auto"/>
            <w:left w:val="none" w:sz="0" w:space="0" w:color="auto"/>
            <w:bottom w:val="none" w:sz="0" w:space="0" w:color="auto"/>
            <w:right w:val="none" w:sz="0" w:space="0" w:color="auto"/>
          </w:divBdr>
        </w:div>
      </w:divsChild>
    </w:div>
    <w:div w:id="1215700834">
      <w:bodyDiv w:val="1"/>
      <w:marLeft w:val="0"/>
      <w:marRight w:val="0"/>
      <w:marTop w:val="0"/>
      <w:marBottom w:val="0"/>
      <w:divBdr>
        <w:top w:val="none" w:sz="0" w:space="0" w:color="auto"/>
        <w:left w:val="none" w:sz="0" w:space="0" w:color="auto"/>
        <w:bottom w:val="none" w:sz="0" w:space="0" w:color="auto"/>
        <w:right w:val="none" w:sz="0" w:space="0" w:color="auto"/>
      </w:divBdr>
      <w:divsChild>
        <w:div w:id="1921792263">
          <w:marLeft w:val="0"/>
          <w:marRight w:val="0"/>
          <w:marTop w:val="0"/>
          <w:marBottom w:val="0"/>
          <w:divBdr>
            <w:top w:val="none" w:sz="0" w:space="0" w:color="auto"/>
            <w:left w:val="none" w:sz="0" w:space="0" w:color="auto"/>
            <w:bottom w:val="none" w:sz="0" w:space="0" w:color="auto"/>
            <w:right w:val="none" w:sz="0" w:space="0" w:color="auto"/>
          </w:divBdr>
        </w:div>
      </w:divsChild>
    </w:div>
    <w:div w:id="1505851311">
      <w:bodyDiv w:val="1"/>
      <w:marLeft w:val="0"/>
      <w:marRight w:val="0"/>
      <w:marTop w:val="0"/>
      <w:marBottom w:val="0"/>
      <w:divBdr>
        <w:top w:val="none" w:sz="0" w:space="0" w:color="auto"/>
        <w:left w:val="none" w:sz="0" w:space="0" w:color="auto"/>
        <w:bottom w:val="none" w:sz="0" w:space="0" w:color="auto"/>
        <w:right w:val="none" w:sz="0" w:space="0" w:color="auto"/>
      </w:divBdr>
      <w:divsChild>
        <w:div w:id="77405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_c\Desktop\SIWZ%20-%20paliw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7A9B-F797-4B0B-9D56-336E28D6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 paliwo</Template>
  <TotalTime>55</TotalTime>
  <Pages>18</Pages>
  <Words>9271</Words>
  <Characters>55626</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64768</CharactersWithSpaces>
  <SharedDoc>false</SharedDoc>
  <HLinks>
    <vt:vector size="6" baseType="variant">
      <vt:variant>
        <vt:i4>8192056</vt:i4>
      </vt:variant>
      <vt:variant>
        <vt:i4>0</vt:i4>
      </vt:variant>
      <vt:variant>
        <vt:i4>0</vt:i4>
      </vt:variant>
      <vt:variant>
        <vt:i4>5</vt:i4>
      </vt:variant>
      <vt:variant>
        <vt:lpwstr>http://www.koszecin.pl/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Aleksandra Cogiel</dc:creator>
  <cp:lastModifiedBy>Magda Morcinek</cp:lastModifiedBy>
  <cp:revision>5</cp:revision>
  <cp:lastPrinted>2019-10-09T07:51:00Z</cp:lastPrinted>
  <dcterms:created xsi:type="dcterms:W3CDTF">2019-10-09T08:09:00Z</dcterms:created>
  <dcterms:modified xsi:type="dcterms:W3CDTF">2019-10-14T09:41:00Z</dcterms:modified>
</cp:coreProperties>
</file>