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4C" w:rsidRPr="001951A3" w:rsidRDefault="006C0A4C" w:rsidP="001951A3">
      <w:pPr>
        <w:spacing w:before="100" w:after="0" w:line="240" w:lineRule="auto"/>
        <w:ind w:left="4248" w:firstLine="708"/>
        <w:rPr>
          <w:rFonts w:ascii="Arial" w:eastAsia="Arial Unicode MS" w:hAnsi="Arial" w:cs="Arial"/>
          <w:bCs/>
          <w:color w:val="000000"/>
          <w:sz w:val="18"/>
          <w:szCs w:val="18"/>
          <w:lang w:bidi="en-US"/>
        </w:rPr>
      </w:pPr>
      <w:r w:rsidRPr="001951A3">
        <w:rPr>
          <w:rFonts w:ascii="Arial" w:eastAsia="Arial Unicode MS" w:hAnsi="Arial" w:cs="Arial"/>
          <w:bCs/>
          <w:color w:val="000000"/>
          <w:sz w:val="18"/>
          <w:szCs w:val="18"/>
          <w:lang w:bidi="en-US"/>
        </w:rPr>
        <w:t>Załącznik nr 2</w:t>
      </w:r>
      <w:r w:rsidR="00006649" w:rsidRPr="001951A3">
        <w:rPr>
          <w:rFonts w:ascii="Arial" w:eastAsia="Arial Unicode MS" w:hAnsi="Arial" w:cs="Arial"/>
          <w:bCs/>
          <w:color w:val="000000"/>
          <w:sz w:val="18"/>
          <w:szCs w:val="18"/>
          <w:lang w:bidi="en-US"/>
        </w:rPr>
        <w:t xml:space="preserve"> do zaproszenia do składania ofert    </w:t>
      </w:r>
    </w:p>
    <w:p w:rsidR="00006649" w:rsidRPr="001951A3" w:rsidRDefault="008C6740" w:rsidP="001951A3">
      <w:pPr>
        <w:spacing w:before="100" w:after="0" w:line="240" w:lineRule="auto"/>
        <w:ind w:left="4248" w:firstLine="708"/>
        <w:rPr>
          <w:rFonts w:ascii="Arial" w:eastAsia="Arial Unicode MS" w:hAnsi="Arial" w:cs="Arial"/>
          <w:sz w:val="18"/>
          <w:szCs w:val="18"/>
          <w:lang w:bidi="en-US"/>
        </w:rPr>
      </w:pPr>
      <w:r>
        <w:rPr>
          <w:rFonts w:ascii="Arial" w:eastAsia="Arial Unicode MS" w:hAnsi="Arial" w:cs="Arial"/>
          <w:bCs/>
          <w:color w:val="000000"/>
          <w:sz w:val="18"/>
          <w:szCs w:val="18"/>
          <w:lang w:bidi="en-US"/>
        </w:rPr>
        <w:t>z dnia 19</w:t>
      </w:r>
      <w:r w:rsidR="007F1711" w:rsidRPr="001951A3">
        <w:rPr>
          <w:rFonts w:ascii="Arial" w:eastAsia="Arial Unicode MS" w:hAnsi="Arial" w:cs="Arial"/>
          <w:bCs/>
          <w:color w:val="000000"/>
          <w:sz w:val="18"/>
          <w:szCs w:val="18"/>
          <w:lang w:bidi="en-US"/>
        </w:rPr>
        <w:t>.11.2018 r. nr GKZ.7021</w:t>
      </w:r>
      <w:r w:rsidR="00006649" w:rsidRPr="001951A3">
        <w:rPr>
          <w:rFonts w:ascii="Arial" w:eastAsia="Arial Unicode MS" w:hAnsi="Arial" w:cs="Arial"/>
          <w:bCs/>
          <w:color w:val="000000"/>
          <w:sz w:val="18"/>
          <w:szCs w:val="18"/>
          <w:lang w:bidi="en-US"/>
        </w:rPr>
        <w:t>.1.6.2018.BI</w:t>
      </w:r>
    </w:p>
    <w:p w:rsidR="00F34D86" w:rsidRPr="00F34D86" w:rsidRDefault="00F34D86" w:rsidP="00F34D8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F34D86" w:rsidRPr="00F34D86" w:rsidRDefault="00006649" w:rsidP="00D403C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34D86">
        <w:rPr>
          <w:rFonts w:ascii="Arial" w:hAnsi="Arial" w:cs="Arial"/>
          <w:b/>
          <w:color w:val="000000"/>
          <w:sz w:val="20"/>
          <w:szCs w:val="20"/>
        </w:rPr>
        <w:t xml:space="preserve">           UMOWA NR …….UG.2018</w:t>
      </w:r>
    </w:p>
    <w:p w:rsidR="00006649" w:rsidRPr="00F34D86" w:rsidRDefault="00006649" w:rsidP="000066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34D86">
        <w:rPr>
          <w:rFonts w:ascii="Arial" w:hAnsi="Arial" w:cs="Arial"/>
          <w:color w:val="000000"/>
          <w:sz w:val="20"/>
          <w:szCs w:val="20"/>
        </w:rPr>
        <w:t xml:space="preserve">zawarta w dniu </w:t>
      </w:r>
      <w:r w:rsidR="006C0A4C">
        <w:rPr>
          <w:rFonts w:ascii="Arial" w:hAnsi="Arial" w:cs="Arial"/>
          <w:color w:val="000000"/>
          <w:sz w:val="20"/>
          <w:szCs w:val="20"/>
        </w:rPr>
        <w:t>…….</w:t>
      </w:r>
      <w:r w:rsidR="00F316C4">
        <w:rPr>
          <w:rFonts w:ascii="Arial" w:hAnsi="Arial" w:cs="Arial"/>
          <w:color w:val="000000"/>
          <w:sz w:val="20"/>
          <w:szCs w:val="20"/>
        </w:rPr>
        <w:t xml:space="preserve"> listopada </w:t>
      </w:r>
      <w:r w:rsidRPr="00F34D86">
        <w:rPr>
          <w:rFonts w:ascii="Arial" w:hAnsi="Arial" w:cs="Arial"/>
          <w:color w:val="000000"/>
          <w:sz w:val="20"/>
          <w:szCs w:val="20"/>
        </w:rPr>
        <w:t>2018  r. w Koszęcinie, pomiędzy:</w:t>
      </w:r>
    </w:p>
    <w:p w:rsidR="00006649" w:rsidRPr="00F34D86" w:rsidRDefault="00006649" w:rsidP="000066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34D86">
        <w:rPr>
          <w:rFonts w:ascii="Arial" w:hAnsi="Arial" w:cs="Arial"/>
          <w:b/>
          <w:bCs/>
          <w:color w:val="000000"/>
          <w:sz w:val="20"/>
          <w:szCs w:val="20"/>
        </w:rPr>
        <w:t>Gminą Koszęcin</w:t>
      </w:r>
      <w:r w:rsidRPr="00F34D86">
        <w:rPr>
          <w:rFonts w:ascii="Arial" w:hAnsi="Arial" w:cs="Arial"/>
          <w:color w:val="000000"/>
          <w:sz w:val="20"/>
          <w:szCs w:val="20"/>
        </w:rPr>
        <w:t xml:space="preserve">, ul. Powstańców Śl. 10, 42-286 Koszęcin, NIP: 575-18-65-111, Regon: 151398468, reprezentowaną przez Wójta Gminy Koszęcin – Zbigniewa </w:t>
      </w:r>
      <w:proofErr w:type="spellStart"/>
      <w:r w:rsidRPr="00F34D86">
        <w:rPr>
          <w:rFonts w:ascii="Arial" w:hAnsi="Arial" w:cs="Arial"/>
          <w:color w:val="000000"/>
          <w:sz w:val="20"/>
          <w:szCs w:val="20"/>
        </w:rPr>
        <w:t>Seniów</w:t>
      </w:r>
      <w:proofErr w:type="spellEnd"/>
      <w:r w:rsidRPr="00F34D86">
        <w:rPr>
          <w:rFonts w:ascii="Arial" w:hAnsi="Arial" w:cs="Arial"/>
          <w:color w:val="000000"/>
          <w:sz w:val="20"/>
          <w:szCs w:val="20"/>
        </w:rPr>
        <w:t>,</w:t>
      </w:r>
      <w:r w:rsidR="006C0A4C">
        <w:rPr>
          <w:rFonts w:ascii="Arial" w:hAnsi="Arial" w:cs="Arial"/>
          <w:color w:val="000000"/>
          <w:sz w:val="20"/>
          <w:szCs w:val="20"/>
        </w:rPr>
        <w:t xml:space="preserve"> </w:t>
      </w:r>
      <w:r w:rsidRPr="00F34D86">
        <w:rPr>
          <w:rFonts w:ascii="Arial" w:hAnsi="Arial" w:cs="Arial"/>
          <w:color w:val="000000"/>
          <w:sz w:val="20"/>
          <w:szCs w:val="20"/>
        </w:rPr>
        <w:t xml:space="preserve">zwaną dalej </w:t>
      </w:r>
      <w:r w:rsidRPr="00F34D86">
        <w:rPr>
          <w:rFonts w:ascii="Arial" w:hAnsi="Arial" w:cs="Arial"/>
          <w:b/>
          <w:color w:val="000000"/>
          <w:sz w:val="20"/>
          <w:szCs w:val="20"/>
        </w:rPr>
        <w:t>„Zamawiającym”</w:t>
      </w:r>
    </w:p>
    <w:p w:rsidR="00006649" w:rsidRPr="00F34D86" w:rsidRDefault="00006649" w:rsidP="000066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34D86">
        <w:rPr>
          <w:rFonts w:ascii="Arial" w:hAnsi="Arial" w:cs="Arial"/>
          <w:color w:val="000000"/>
          <w:sz w:val="20"/>
          <w:szCs w:val="20"/>
        </w:rPr>
        <w:t>a</w:t>
      </w:r>
    </w:p>
    <w:p w:rsidR="00006649" w:rsidRPr="00F34D86" w:rsidRDefault="00006649" w:rsidP="00195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34D8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:rsidR="00006649" w:rsidRPr="00F34D86" w:rsidRDefault="00006649" w:rsidP="00195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34D86">
        <w:rPr>
          <w:rFonts w:ascii="Arial" w:hAnsi="Arial" w:cs="Arial"/>
          <w:color w:val="000000"/>
          <w:sz w:val="20"/>
          <w:szCs w:val="20"/>
        </w:rPr>
        <w:t>z siedzibą w ……………… przy ul. ………………………., NIP: …….....……………………..,</w:t>
      </w:r>
      <w:r w:rsidR="006C0A4C">
        <w:rPr>
          <w:rFonts w:ascii="Arial" w:hAnsi="Arial" w:cs="Arial"/>
          <w:color w:val="000000"/>
          <w:sz w:val="20"/>
          <w:szCs w:val="20"/>
        </w:rPr>
        <w:t xml:space="preserve"> </w:t>
      </w:r>
      <w:r w:rsidRPr="00F34D86">
        <w:rPr>
          <w:rFonts w:ascii="Arial" w:hAnsi="Arial" w:cs="Arial"/>
          <w:color w:val="000000"/>
          <w:sz w:val="20"/>
          <w:szCs w:val="20"/>
        </w:rPr>
        <w:t>zwaną/</w:t>
      </w:r>
      <w:proofErr w:type="spellStart"/>
      <w:r w:rsidRPr="00F34D86">
        <w:rPr>
          <w:rFonts w:ascii="Arial" w:hAnsi="Arial" w:cs="Arial"/>
          <w:color w:val="000000"/>
          <w:sz w:val="20"/>
          <w:szCs w:val="20"/>
        </w:rPr>
        <w:t>ym</w:t>
      </w:r>
      <w:proofErr w:type="spellEnd"/>
      <w:r w:rsidRPr="00F34D86">
        <w:rPr>
          <w:rFonts w:ascii="Arial" w:hAnsi="Arial" w:cs="Arial"/>
          <w:color w:val="000000"/>
          <w:sz w:val="20"/>
          <w:szCs w:val="20"/>
        </w:rPr>
        <w:t xml:space="preserve"> dalej </w:t>
      </w:r>
      <w:r w:rsidRPr="00F34D86">
        <w:rPr>
          <w:rFonts w:ascii="Arial" w:hAnsi="Arial" w:cs="Arial"/>
          <w:b/>
          <w:color w:val="000000"/>
          <w:sz w:val="20"/>
          <w:szCs w:val="20"/>
        </w:rPr>
        <w:t>„Wykonawcą”</w:t>
      </w:r>
      <w:r w:rsidRPr="00F34D86">
        <w:rPr>
          <w:rFonts w:ascii="Arial" w:hAnsi="Arial" w:cs="Arial"/>
          <w:color w:val="000000"/>
          <w:sz w:val="20"/>
          <w:szCs w:val="20"/>
        </w:rPr>
        <w:t>,</w:t>
      </w:r>
    </w:p>
    <w:p w:rsidR="00006649" w:rsidRDefault="00006649" w:rsidP="000066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34D86">
        <w:rPr>
          <w:rFonts w:ascii="Arial" w:hAnsi="Arial" w:cs="Arial"/>
          <w:color w:val="000000"/>
          <w:sz w:val="20"/>
          <w:szCs w:val="20"/>
        </w:rPr>
        <w:t>o treści następującej:</w:t>
      </w:r>
    </w:p>
    <w:p w:rsidR="001916D8" w:rsidRPr="001916D8" w:rsidRDefault="001916D8" w:rsidP="001916D8">
      <w:pPr>
        <w:autoSpaceDE w:val="0"/>
        <w:spacing w:after="0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4911B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§ 1.</w:t>
      </w:r>
    </w:p>
    <w:p w:rsidR="00D06010" w:rsidRPr="004911BB" w:rsidRDefault="001916D8" w:rsidP="00D06010">
      <w:pPr>
        <w:pStyle w:val="NormalnyWeb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916D8">
        <w:rPr>
          <w:rFonts w:ascii="Arial" w:hAnsi="Arial" w:cs="Arial"/>
          <w:color w:val="000000"/>
          <w:sz w:val="20"/>
          <w:szCs w:val="20"/>
          <w:shd w:val="clear" w:color="auto" w:fill="FFFFFF"/>
        </w:rPr>
        <w:t>U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mowa została zawarta n</w:t>
      </w:r>
      <w:r w:rsidR="00D06010" w:rsidRPr="004911B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podstawie art. 4 pkt 8 ustawy z dnia 29 stycznia </w:t>
      </w:r>
      <w:r w:rsidR="00D06010" w:rsidRPr="00B22D8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2004 r. Prawo zamówień publicznych  (t. j. Dz. U. z 2018 r. poz. 1986 z </w:t>
      </w:r>
      <w:proofErr w:type="spellStart"/>
      <w:r w:rsidR="00D06010" w:rsidRPr="00B22D86">
        <w:rPr>
          <w:rFonts w:ascii="Arial" w:hAnsi="Arial" w:cs="Arial"/>
          <w:color w:val="000000"/>
          <w:sz w:val="20"/>
          <w:szCs w:val="20"/>
          <w:shd w:val="clear" w:color="auto" w:fill="FFFFFF"/>
        </w:rPr>
        <w:t>późn</w:t>
      </w:r>
      <w:proofErr w:type="spellEnd"/>
      <w:r w:rsidR="00D06010" w:rsidRPr="00B22D86">
        <w:rPr>
          <w:rFonts w:ascii="Arial" w:hAnsi="Arial" w:cs="Arial"/>
          <w:color w:val="000000"/>
          <w:sz w:val="20"/>
          <w:szCs w:val="20"/>
          <w:shd w:val="clear" w:color="auto" w:fill="FFFFFF"/>
        </w:rPr>
        <w:t>. zm.) została zawarta umowa następującej treści:</w:t>
      </w:r>
    </w:p>
    <w:p w:rsidR="00D06010" w:rsidRDefault="00D06010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367D87" w:rsidRPr="004911BB" w:rsidRDefault="001916D8" w:rsidP="006C0A4C">
      <w:pPr>
        <w:autoSpaceDE w:val="0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§ 2</w:t>
      </w:r>
      <w:r w:rsidR="00367D87" w:rsidRPr="004911B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</w:p>
    <w:p w:rsidR="002510A0" w:rsidRPr="001951A3" w:rsidRDefault="002510A0" w:rsidP="002510A0">
      <w:pPr>
        <w:widowControl w:val="0"/>
        <w:spacing w:after="0"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2510A0">
        <w:rPr>
          <w:rFonts w:ascii="Arial" w:hAnsi="Arial" w:cs="Arial"/>
          <w:color w:val="000000"/>
          <w:sz w:val="20"/>
          <w:szCs w:val="20"/>
          <w:shd w:val="clear" w:color="auto" w:fill="FFFFFF"/>
        </w:rPr>
        <w:t>1. Zamawiający zamawia, a Wykonawca zobowiązuje się do wykonania</w:t>
      </w:r>
      <w:r w:rsidR="006A091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zadania pn.:</w:t>
      </w:r>
      <w:r w:rsidRPr="002510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26AEA" w:rsidRPr="00C26AEA">
        <w:rPr>
          <w:rFonts w:ascii="Arial" w:hAnsi="Arial" w:cs="Arial"/>
          <w:color w:val="000000"/>
          <w:sz w:val="20"/>
          <w:szCs w:val="20"/>
          <w:shd w:val="clear" w:color="auto" w:fill="FFFFFF"/>
        </w:rPr>
        <w:t>„Wykonanie koncepcji pr</w:t>
      </w:r>
      <w:r w:rsidR="006C0A4C">
        <w:rPr>
          <w:rFonts w:ascii="Arial" w:hAnsi="Arial" w:cs="Arial"/>
          <w:color w:val="000000"/>
          <w:sz w:val="20"/>
          <w:szCs w:val="20"/>
          <w:shd w:val="clear" w:color="auto" w:fill="FFFFFF"/>
        </w:rPr>
        <w:t>zestrzenno-programowej budynku p</w:t>
      </w:r>
      <w:r w:rsidR="001951A3">
        <w:rPr>
          <w:rFonts w:ascii="Arial" w:hAnsi="Arial" w:cs="Arial"/>
          <w:color w:val="000000"/>
          <w:sz w:val="20"/>
          <w:szCs w:val="20"/>
          <w:shd w:val="clear" w:color="auto" w:fill="FFFFFF"/>
        </w:rPr>
        <w:t>rzedszkola w Strzebiniu”</w:t>
      </w:r>
      <w:r w:rsidR="001951A3">
        <w:rPr>
          <w:rFonts w:ascii="Arial" w:hAnsi="Arial" w:cs="Arial"/>
          <w:color w:val="FF0000"/>
          <w:sz w:val="20"/>
          <w:szCs w:val="20"/>
          <w:shd w:val="clear" w:color="auto" w:fill="FFFFFF"/>
        </w:rPr>
        <w:t>.</w:t>
      </w:r>
    </w:p>
    <w:p w:rsidR="002510A0" w:rsidRPr="002510A0" w:rsidRDefault="002510A0" w:rsidP="002510A0">
      <w:pPr>
        <w:widowControl w:val="0"/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510A0">
        <w:rPr>
          <w:rFonts w:ascii="Arial" w:hAnsi="Arial" w:cs="Arial"/>
          <w:color w:val="000000"/>
          <w:sz w:val="20"/>
          <w:szCs w:val="20"/>
          <w:shd w:val="clear" w:color="auto" w:fill="FFFFFF"/>
        </w:rPr>
        <w:t>2.  Koncepcja musi zawierać:</w:t>
      </w:r>
    </w:p>
    <w:p w:rsidR="002510A0" w:rsidRPr="002510A0" w:rsidRDefault="002510A0" w:rsidP="002510A0">
      <w:pPr>
        <w:widowControl w:val="0"/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</w:t>
      </w:r>
      <w:r w:rsidR="00C306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C0A4C">
        <w:rPr>
          <w:rFonts w:ascii="Arial" w:hAnsi="Arial" w:cs="Arial"/>
          <w:color w:val="000000"/>
          <w:sz w:val="20"/>
          <w:szCs w:val="20"/>
          <w:shd w:val="clear" w:color="auto" w:fill="FFFFFF"/>
        </w:rPr>
        <w:t>1)</w:t>
      </w:r>
      <w:r w:rsidR="006C0A4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s</w:t>
      </w:r>
      <w:r w:rsidRPr="002510A0">
        <w:rPr>
          <w:rFonts w:ascii="Arial" w:hAnsi="Arial" w:cs="Arial"/>
          <w:color w:val="000000"/>
          <w:sz w:val="20"/>
          <w:szCs w:val="20"/>
          <w:shd w:val="clear" w:color="auto" w:fill="FFFFFF"/>
        </w:rPr>
        <w:t>chemat zagospodarowania terenu</w:t>
      </w:r>
      <w:r w:rsidR="006C0A4C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:rsidR="002510A0" w:rsidRPr="002510A0" w:rsidRDefault="002510A0" w:rsidP="002510A0">
      <w:pPr>
        <w:widowControl w:val="0"/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="00C306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C0A4C">
        <w:rPr>
          <w:rFonts w:ascii="Arial" w:hAnsi="Arial" w:cs="Arial"/>
          <w:color w:val="000000"/>
          <w:sz w:val="20"/>
          <w:szCs w:val="20"/>
          <w:shd w:val="clear" w:color="auto" w:fill="FFFFFF"/>
        </w:rPr>
        <w:t>2)</w:t>
      </w:r>
      <w:r w:rsidR="006C0A4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r</w:t>
      </w:r>
      <w:r w:rsidRPr="002510A0">
        <w:rPr>
          <w:rFonts w:ascii="Arial" w:hAnsi="Arial" w:cs="Arial"/>
          <w:color w:val="000000"/>
          <w:sz w:val="20"/>
          <w:szCs w:val="20"/>
          <w:shd w:val="clear" w:color="auto" w:fill="FFFFFF"/>
        </w:rPr>
        <w:t>zut parteru</w:t>
      </w:r>
      <w:r w:rsidR="006C0A4C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:rsidR="002510A0" w:rsidRPr="002510A0" w:rsidRDefault="002510A0" w:rsidP="002510A0">
      <w:pPr>
        <w:widowControl w:val="0"/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="00C306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C0A4C">
        <w:rPr>
          <w:rFonts w:ascii="Arial" w:hAnsi="Arial" w:cs="Arial"/>
          <w:color w:val="000000"/>
          <w:sz w:val="20"/>
          <w:szCs w:val="20"/>
          <w:shd w:val="clear" w:color="auto" w:fill="FFFFFF"/>
        </w:rPr>
        <w:t>3)</w:t>
      </w:r>
      <w:r w:rsidR="006C0A4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r</w:t>
      </w:r>
      <w:r w:rsidRPr="002510A0">
        <w:rPr>
          <w:rFonts w:ascii="Arial" w:hAnsi="Arial" w:cs="Arial"/>
          <w:color w:val="000000"/>
          <w:sz w:val="20"/>
          <w:szCs w:val="20"/>
          <w:shd w:val="clear" w:color="auto" w:fill="FFFFFF"/>
        </w:rPr>
        <w:t>zut dachu</w:t>
      </w:r>
      <w:r w:rsidR="006C0A4C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:rsidR="002510A0" w:rsidRPr="002510A0" w:rsidRDefault="002510A0" w:rsidP="002510A0">
      <w:pPr>
        <w:widowControl w:val="0"/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</w:t>
      </w:r>
      <w:r w:rsidR="00C306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C0A4C">
        <w:rPr>
          <w:rFonts w:ascii="Arial" w:hAnsi="Arial" w:cs="Arial"/>
          <w:color w:val="000000"/>
          <w:sz w:val="20"/>
          <w:szCs w:val="20"/>
          <w:shd w:val="clear" w:color="auto" w:fill="FFFFFF"/>
        </w:rPr>
        <w:t>4)</w:t>
      </w:r>
      <w:r w:rsidR="006C0A4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p</w:t>
      </w:r>
      <w:r w:rsidRPr="002510A0">
        <w:rPr>
          <w:rFonts w:ascii="Arial" w:hAnsi="Arial" w:cs="Arial"/>
          <w:color w:val="000000"/>
          <w:sz w:val="20"/>
          <w:szCs w:val="20"/>
          <w:shd w:val="clear" w:color="auto" w:fill="FFFFFF"/>
        </w:rPr>
        <w:t>rzekrój A-A</w:t>
      </w:r>
      <w:r w:rsidR="006C0A4C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:rsidR="002510A0" w:rsidRPr="002510A0" w:rsidRDefault="002510A0" w:rsidP="002510A0">
      <w:pPr>
        <w:widowControl w:val="0"/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</w:t>
      </w:r>
      <w:r w:rsidR="00C306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C0A4C">
        <w:rPr>
          <w:rFonts w:ascii="Arial" w:hAnsi="Arial" w:cs="Arial"/>
          <w:color w:val="000000"/>
          <w:sz w:val="20"/>
          <w:szCs w:val="20"/>
          <w:shd w:val="clear" w:color="auto" w:fill="FFFFFF"/>
        </w:rPr>
        <w:t>5)</w:t>
      </w:r>
      <w:r w:rsidR="006C0A4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e</w:t>
      </w:r>
      <w:r w:rsidRPr="002510A0">
        <w:rPr>
          <w:rFonts w:ascii="Arial" w:hAnsi="Arial" w:cs="Arial"/>
          <w:color w:val="000000"/>
          <w:sz w:val="20"/>
          <w:szCs w:val="20"/>
          <w:shd w:val="clear" w:color="auto" w:fill="FFFFFF"/>
        </w:rPr>
        <w:t>lewacje</w:t>
      </w:r>
      <w:r w:rsidR="006C0A4C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:rsidR="002510A0" w:rsidRPr="002510A0" w:rsidRDefault="002510A0" w:rsidP="002510A0">
      <w:pPr>
        <w:widowControl w:val="0"/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</w:t>
      </w:r>
      <w:r w:rsidR="00C306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C0A4C">
        <w:rPr>
          <w:rFonts w:ascii="Arial" w:hAnsi="Arial" w:cs="Arial"/>
          <w:color w:val="000000"/>
          <w:sz w:val="20"/>
          <w:szCs w:val="20"/>
          <w:shd w:val="clear" w:color="auto" w:fill="FFFFFF"/>
        </w:rPr>
        <w:t>6)</w:t>
      </w:r>
      <w:r w:rsidR="006C0A4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w</w:t>
      </w:r>
      <w:r w:rsidRPr="002510A0">
        <w:rPr>
          <w:rFonts w:ascii="Arial" w:hAnsi="Arial" w:cs="Arial"/>
          <w:color w:val="000000"/>
          <w:sz w:val="20"/>
          <w:szCs w:val="20"/>
          <w:shd w:val="clear" w:color="auto" w:fill="FFFFFF"/>
        </w:rPr>
        <w:t>idoki z zewnątrz</w:t>
      </w:r>
      <w:r w:rsidR="006C0A4C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:rsidR="002510A0" w:rsidRPr="002510A0" w:rsidRDefault="002510A0" w:rsidP="002510A0">
      <w:pPr>
        <w:widowControl w:val="0"/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="00C306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C0A4C">
        <w:rPr>
          <w:rFonts w:ascii="Arial" w:hAnsi="Arial" w:cs="Arial"/>
          <w:color w:val="000000"/>
          <w:sz w:val="20"/>
          <w:szCs w:val="20"/>
          <w:shd w:val="clear" w:color="auto" w:fill="FFFFFF"/>
        </w:rPr>
        <w:t>7)</w:t>
      </w:r>
      <w:r w:rsidR="006C0A4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w</w:t>
      </w:r>
      <w:r w:rsidRPr="002510A0">
        <w:rPr>
          <w:rFonts w:ascii="Arial" w:hAnsi="Arial" w:cs="Arial"/>
          <w:color w:val="000000"/>
          <w:sz w:val="20"/>
          <w:szCs w:val="20"/>
          <w:shd w:val="clear" w:color="auto" w:fill="FFFFFF"/>
        </w:rPr>
        <w:t>idoki z wewnątrz</w:t>
      </w:r>
      <w:r w:rsidR="006C0A4C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:rsidR="002510A0" w:rsidRDefault="002510A0" w:rsidP="002510A0">
      <w:pPr>
        <w:widowControl w:val="0"/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</w:t>
      </w:r>
      <w:r w:rsidR="00C306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C0A4C">
        <w:rPr>
          <w:rFonts w:ascii="Arial" w:hAnsi="Arial" w:cs="Arial"/>
          <w:color w:val="000000"/>
          <w:sz w:val="20"/>
          <w:szCs w:val="20"/>
          <w:shd w:val="clear" w:color="auto" w:fill="FFFFFF"/>
        </w:rPr>
        <w:t>8)</w:t>
      </w:r>
      <w:r w:rsidR="006C0A4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o</w:t>
      </w:r>
      <w:r w:rsidRPr="002510A0">
        <w:rPr>
          <w:rFonts w:ascii="Arial" w:hAnsi="Arial" w:cs="Arial"/>
          <w:color w:val="000000"/>
          <w:sz w:val="20"/>
          <w:szCs w:val="20"/>
          <w:shd w:val="clear" w:color="auto" w:fill="FFFFFF"/>
        </w:rPr>
        <w:t>pis – koncepcja programowo-przestrzenna</w:t>
      </w:r>
      <w:r w:rsidR="006C0A4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7F42E3" w:rsidRDefault="008B5E2F" w:rsidP="00CA099B">
      <w:pPr>
        <w:widowControl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 w:rsidR="00367D87" w:rsidRPr="004911BB">
        <w:rPr>
          <w:rFonts w:ascii="Arial" w:hAnsi="Arial" w:cs="Arial"/>
          <w:color w:val="000000"/>
          <w:sz w:val="20"/>
          <w:szCs w:val="20"/>
          <w:shd w:val="clear" w:color="auto" w:fill="FFFFFF"/>
        </w:rPr>
        <w:t>. Dokumentacja projektowa ma być wykonana zgodnie z obowiązującymi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 w tej mierze przepisami.</w:t>
      </w:r>
    </w:p>
    <w:p w:rsidR="001951A3" w:rsidRDefault="00760C31" w:rsidP="001951A3">
      <w:pPr>
        <w:widowControl w:val="0"/>
        <w:tabs>
          <w:tab w:val="left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D1456" w:rsidRPr="00FC4709">
        <w:rPr>
          <w:rFonts w:ascii="Arial" w:hAnsi="Arial" w:cs="Arial"/>
          <w:sz w:val="20"/>
          <w:szCs w:val="20"/>
        </w:rPr>
        <w:t xml:space="preserve">. </w:t>
      </w:r>
      <w:r w:rsidR="000D1456" w:rsidRPr="00C63840">
        <w:rPr>
          <w:rFonts w:ascii="Arial" w:hAnsi="Arial" w:cs="Arial"/>
          <w:color w:val="000000" w:themeColor="text1"/>
          <w:sz w:val="20"/>
          <w:szCs w:val="20"/>
        </w:rPr>
        <w:t xml:space="preserve">Szczegółowy zakres robót do wykonania określa </w:t>
      </w:r>
      <w:r w:rsidR="001951A3" w:rsidRPr="00C63840">
        <w:rPr>
          <w:rFonts w:ascii="Arial" w:hAnsi="Arial" w:cs="Arial"/>
          <w:color w:val="000000" w:themeColor="text1"/>
          <w:sz w:val="20"/>
          <w:szCs w:val="20"/>
        </w:rPr>
        <w:t>zaprosze</w:t>
      </w:r>
      <w:r w:rsidR="00DE5EB6">
        <w:rPr>
          <w:rFonts w:ascii="Arial" w:hAnsi="Arial" w:cs="Arial"/>
          <w:color w:val="000000" w:themeColor="text1"/>
          <w:sz w:val="20"/>
          <w:szCs w:val="20"/>
        </w:rPr>
        <w:t>nie do składania ofert z dnia 19</w:t>
      </w:r>
      <w:r w:rsidR="001951A3" w:rsidRPr="00C63840">
        <w:rPr>
          <w:rFonts w:ascii="Arial" w:hAnsi="Arial" w:cs="Arial"/>
          <w:color w:val="000000" w:themeColor="text1"/>
          <w:sz w:val="20"/>
          <w:szCs w:val="20"/>
        </w:rPr>
        <w:t xml:space="preserve"> listopada 2018 r. wraz z ofertą Wykonawcy.</w:t>
      </w:r>
    </w:p>
    <w:p w:rsidR="007F42E3" w:rsidRPr="00861FD7" w:rsidRDefault="00760C31" w:rsidP="001951A3">
      <w:pPr>
        <w:widowControl w:val="0"/>
        <w:tabs>
          <w:tab w:val="left" w:pos="360"/>
        </w:tabs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7F42E3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7F42E3" w:rsidRPr="007F42E3">
        <w:rPr>
          <w:rFonts w:ascii="Arial" w:hAnsi="Arial" w:cs="Arial"/>
          <w:sz w:val="20"/>
          <w:szCs w:val="20"/>
          <w:shd w:val="clear" w:color="auto" w:fill="FFFFFF"/>
        </w:rPr>
        <w:t>Dokumentacja powinna być zaopatrzona w wykaz opracowań oraz pisemne oświadczenie, że jest ona  wykonana zgodnie z umową, obowiązującymi przepisami, normami i wytycznymi, że została wykonana w stanie  kompletnym  z  punktu  widzenia  celu,  któremu  ma</w:t>
      </w:r>
      <w:r w:rsidR="000E2FAB">
        <w:rPr>
          <w:rFonts w:ascii="Arial" w:hAnsi="Arial" w:cs="Arial"/>
          <w:sz w:val="20"/>
          <w:szCs w:val="20"/>
          <w:shd w:val="clear" w:color="auto" w:fill="FFFFFF"/>
        </w:rPr>
        <w:t xml:space="preserve">  służyć  i  może  </w:t>
      </w:r>
      <w:r w:rsidR="007F42E3" w:rsidRPr="007F42E3">
        <w:rPr>
          <w:rFonts w:ascii="Arial" w:hAnsi="Arial" w:cs="Arial"/>
          <w:sz w:val="20"/>
          <w:szCs w:val="20"/>
          <w:shd w:val="clear" w:color="auto" w:fill="FFFFFF"/>
        </w:rPr>
        <w:t xml:space="preserve">być skierowana  do  realizacji.  Wykaz  opracowań  oraz  pisemne  oświadczenie,  o </w:t>
      </w:r>
      <w:r w:rsidR="00FF2E09">
        <w:rPr>
          <w:rFonts w:ascii="Arial" w:hAnsi="Arial" w:cs="Arial"/>
          <w:sz w:val="20"/>
          <w:szCs w:val="20"/>
          <w:shd w:val="clear" w:color="auto" w:fill="FFFFFF"/>
        </w:rPr>
        <w:t xml:space="preserve"> którym  mowa  wyżej, stanowią integralną część </w:t>
      </w:r>
      <w:r w:rsidR="007F42E3" w:rsidRPr="007F42E3">
        <w:rPr>
          <w:rFonts w:ascii="Arial" w:hAnsi="Arial" w:cs="Arial"/>
          <w:sz w:val="20"/>
          <w:szCs w:val="20"/>
          <w:shd w:val="clear" w:color="auto" w:fill="FFFFFF"/>
        </w:rPr>
        <w:t xml:space="preserve">zamówienia.  </w:t>
      </w:r>
      <w:r w:rsidR="00FF2E0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7F42E3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7F42E3" w:rsidRPr="007F42E3">
        <w:rPr>
          <w:rFonts w:ascii="Arial" w:hAnsi="Arial" w:cs="Arial"/>
          <w:sz w:val="20"/>
          <w:szCs w:val="20"/>
          <w:shd w:val="clear" w:color="auto" w:fill="FFFFFF"/>
        </w:rPr>
        <w:t xml:space="preserve">W przypadku, gdyby w trakcie realizacji umowy zaszła konieczność podjęcia przez Wykonawcę jakichkolwiek czynności, które to czynności nie zostały wprost wymienione w niniejszej umowie,           a wynikających z przepisów prawa lub niezbędnych dla prawidłowej realizacji umowy, Wykonawca wykona </w:t>
      </w:r>
      <w:r w:rsidR="007F42E3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te czynności z najwyższą starannością, w ramach umownego wynagrodzenia ryczałtowego określonego </w:t>
      </w:r>
      <w:r w:rsidR="001951A3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 § 5</w:t>
      </w:r>
      <w:r w:rsidR="007F42E3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umowy.</w:t>
      </w:r>
    </w:p>
    <w:p w:rsidR="00367D87" w:rsidRPr="00861FD7" w:rsidRDefault="001916D8" w:rsidP="006C0A4C">
      <w:pPr>
        <w:autoSpaceDE w:val="0"/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§ 3</w:t>
      </w:r>
      <w:r w:rsidR="000E2FAB" w:rsidRPr="00861FD7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.</w:t>
      </w:r>
    </w:p>
    <w:p w:rsidR="000E2FAB" w:rsidRPr="00861FD7" w:rsidRDefault="000E2FAB" w:rsidP="000E2FAB">
      <w:pPr>
        <w:autoSpaceDE w:val="0"/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</w:p>
    <w:p w:rsidR="006C0A4C" w:rsidRPr="00861FD7" w:rsidRDefault="0090208F" w:rsidP="006C0A4C">
      <w:pPr>
        <w:widowControl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</w:rPr>
        <w:lastRenderedPageBreak/>
        <w:t>1. Termin rozpoczęcia realizacji umowy strony ustaliły na dzień podpisania umowy.</w:t>
      </w:r>
      <w:r w:rsidRPr="00861FD7">
        <w:rPr>
          <w:rFonts w:ascii="Arial" w:hAnsi="Arial" w:cs="Arial"/>
          <w:color w:val="000000" w:themeColor="text1"/>
          <w:sz w:val="20"/>
          <w:szCs w:val="20"/>
        </w:rPr>
        <w:br/>
        <w:t xml:space="preserve">2. Termin zakończenia realizacji umowy ustala się </w:t>
      </w:r>
      <w:r w:rsidR="005D0FF5" w:rsidRPr="00861FD7">
        <w:rPr>
          <w:rFonts w:ascii="Arial" w:hAnsi="Arial" w:cs="Arial"/>
          <w:b/>
          <w:color w:val="000000" w:themeColor="text1"/>
          <w:sz w:val="20"/>
          <w:szCs w:val="20"/>
        </w:rPr>
        <w:t>na dzień 19</w:t>
      </w:r>
      <w:r w:rsidRPr="00861FD7">
        <w:rPr>
          <w:rFonts w:ascii="Arial" w:hAnsi="Arial" w:cs="Arial"/>
          <w:b/>
          <w:color w:val="000000" w:themeColor="text1"/>
          <w:sz w:val="20"/>
          <w:szCs w:val="20"/>
        </w:rPr>
        <w:t xml:space="preserve"> grudnia 2018 r.</w:t>
      </w:r>
      <w:r w:rsidRPr="00861FD7">
        <w:rPr>
          <w:rFonts w:ascii="Arial" w:hAnsi="Arial" w:cs="Arial"/>
          <w:color w:val="000000" w:themeColor="text1"/>
          <w:sz w:val="20"/>
          <w:szCs w:val="20"/>
        </w:rPr>
        <w:br/>
      </w: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3</w:t>
      </w:r>
      <w:r w:rsidR="00367D87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Wykonawca dostarczy Zamawiającemu dokumentację projektową wskazan</w:t>
      </w:r>
      <w:r w:rsidR="00465A27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ą</w:t>
      </w:r>
      <w:r w:rsidR="001951A3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w § 2</w:t>
      </w:r>
      <w:r w:rsidR="00F06DE8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r w:rsidR="002155AB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321ED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="00367D87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Dla </w:t>
      </w:r>
      <w:r w:rsidR="000E2FAB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dostarczonej dokumentacji</w:t>
      </w:r>
      <w:r w:rsidR="00465A27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367D87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zostanie sporządzony protokół zdawczo-odbiorczy, zawierający specyfikację przekazywanych dokumentów, który będzie potwierdzeniem daty wpływu dokumentacji </w:t>
      </w:r>
      <w:r w:rsidR="00CD74F7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="00D428F0" w:rsidRPr="00861FD7">
        <w:rPr>
          <w:color w:val="000000" w:themeColor="text1"/>
        </w:rPr>
        <w:t>do </w:t>
      </w:r>
      <w:r w:rsidR="00367D87" w:rsidRPr="00861FD7">
        <w:rPr>
          <w:color w:val="000000" w:themeColor="text1"/>
        </w:rPr>
        <w:t>Zamawiającego</w:t>
      </w:r>
      <w:r w:rsidR="00367D87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r w:rsidR="00D428F0" w:rsidRPr="00861FD7">
        <w:rPr>
          <w:rFonts w:ascii="Arial" w:hAnsi="Arial" w:cs="Arial"/>
          <w:color w:val="000000" w:themeColor="text1"/>
          <w:sz w:val="20"/>
          <w:szCs w:val="20"/>
        </w:rPr>
        <w:br/>
      </w: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4</w:t>
      </w:r>
      <w:r w:rsidR="00367D87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Podpisanie protokołu nie oznacza potwierdzenia braku wad fizycznych i prawnych dokumentacji projektowej.</w:t>
      </w:r>
      <w:r w:rsidR="0034220E" w:rsidRPr="00861F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4220E" w:rsidRPr="00861FD7">
        <w:rPr>
          <w:rFonts w:ascii="Arial" w:hAnsi="Arial" w:cs="Arial"/>
          <w:color w:val="000000" w:themeColor="text1"/>
          <w:sz w:val="20"/>
          <w:szCs w:val="20"/>
        </w:rPr>
        <w:br/>
      </w:r>
      <w:r w:rsidR="0034220E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5</w:t>
      </w:r>
      <w:r w:rsidR="00263ACD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Datę podpisania protokołu zdawczo-odbiorczego Strony będą traktowały jako </w:t>
      </w:r>
      <w:r w:rsidR="006C0A4C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datę wykonania przedmiotu umowy.</w:t>
      </w:r>
    </w:p>
    <w:p w:rsidR="004F6D78" w:rsidRPr="00861FD7" w:rsidRDefault="0034220E" w:rsidP="006C0A4C">
      <w:pPr>
        <w:widowControl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6</w:t>
      </w:r>
      <w:r w:rsidR="004F6D78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Zamawiający na każdym etapie realizacji umowy (również po dokonanym odbiorze) jest uprawniony do zlecenia oceny kompletności i poprawności dokumentacji stanowiącej przedmiot umowy podmiotowi trzeciemu posiadającemu uprawnienia w zakresie objętym niniejszą umową. W przypadku ujawnienia wad i braków dokumentacji projektowej, Zamawiający obciąży Wykonawcę kosztami dokonania oceny kompletności i poprawności dokumentacji.</w:t>
      </w:r>
    </w:p>
    <w:p w:rsidR="00367D87" w:rsidRPr="00861FD7" w:rsidRDefault="00367D87" w:rsidP="00CA099B">
      <w:pPr>
        <w:autoSpaceDE w:val="0"/>
        <w:spacing w:after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367D87" w:rsidRPr="00861FD7" w:rsidRDefault="001916D8" w:rsidP="003C5A9E">
      <w:pPr>
        <w:autoSpaceDE w:val="0"/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§ 4</w:t>
      </w:r>
      <w:r w:rsidR="00367D87" w:rsidRPr="00861FD7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.</w:t>
      </w:r>
    </w:p>
    <w:p w:rsidR="00367D87" w:rsidRPr="00861FD7" w:rsidRDefault="00367D87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367D87" w:rsidRPr="00861FD7" w:rsidRDefault="00367D87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1. Wykonawca zobowiązuje się do wykonania przedmiotu umowy zgodnie z zasadami wiedzy technicznej z zakresu prac objętych umową.</w:t>
      </w:r>
    </w:p>
    <w:p w:rsidR="00367D87" w:rsidRPr="00861FD7" w:rsidRDefault="00367D87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2. Wykonawca wykona przedmiot umowy w termin</w:t>
      </w:r>
      <w:r w:rsidR="002155AB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ie</w:t>
      </w: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wskazan</w:t>
      </w:r>
      <w:r w:rsidR="00255AA5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ym </w:t>
      </w:r>
      <w:r w:rsidR="006C0A4C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 § 3 ust. 2</w:t>
      </w: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niniejszej umowy.</w:t>
      </w:r>
    </w:p>
    <w:p w:rsidR="00367D87" w:rsidRPr="00861FD7" w:rsidRDefault="00367D87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3. Wykonawca oświadcza, że posiada niezbędne uprawnienia i środki do wykonania przedmiotu umowy</w:t>
      </w:r>
      <w:r w:rsidR="004D5E43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:rsidR="00367D87" w:rsidRPr="00861FD7" w:rsidRDefault="00367D87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4. Prace projektowe objęte umową zostaną wykonane wyłącznie przez osoby posiadające uprawnienia do projektowania w zakresie objętym umową, zgodnie</w:t>
      </w:r>
      <w:r w:rsidR="002155AB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z ustawą z dnia 7 lipca 1994 r.</w:t>
      </w: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Pra</w:t>
      </w:r>
      <w:r w:rsidR="008541FA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wo budowlane </w:t>
      </w:r>
      <w:r w:rsidR="006C0A4C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</w:t>
      </w:r>
      <w:proofErr w:type="spellStart"/>
      <w:r w:rsidR="006C0A4C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t.j</w:t>
      </w:r>
      <w:proofErr w:type="spellEnd"/>
      <w:r w:rsidR="006C0A4C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Dz. U. z 2018 r. poz. 1202</w:t>
      </w:r>
      <w:r w:rsidR="002155AB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z </w:t>
      </w:r>
      <w:proofErr w:type="spellStart"/>
      <w:r w:rsidR="002155AB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późn</w:t>
      </w:r>
      <w:proofErr w:type="spellEnd"/>
      <w:r w:rsidR="002155AB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zm.</w:t>
      </w: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r w:rsidR="002155AB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367D87" w:rsidRPr="00861FD7" w:rsidRDefault="00367D87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5. Wy</w:t>
      </w:r>
      <w:r w:rsidR="008C52BE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konawca ponosi odpowiedzialność </w:t>
      </w: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za jakość rozwiązań projektowych wynikających                            z obowiązujących przepisów.</w:t>
      </w:r>
    </w:p>
    <w:p w:rsidR="00AB47B2" w:rsidRPr="00861FD7" w:rsidRDefault="00AB47B2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6. Wykonawca wykona przedmiot umowy osobiście tj. bez udziału podwykonawców.</w:t>
      </w:r>
    </w:p>
    <w:p w:rsidR="006536F4" w:rsidRPr="00861FD7" w:rsidRDefault="00AB47B2" w:rsidP="006536F4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7</w:t>
      </w:r>
      <w:r w:rsidR="00367D87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Rozwiązania projektowe winny być uzgadniane na etapie projektowania z Zamawiającym                         i właściwymi podmiotami.</w:t>
      </w:r>
      <w:r w:rsidR="006536F4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Osoba kontaktowa z ramienia Zamawiającego – Pan Łukasz Piłot </w:t>
      </w:r>
      <w:r w:rsidR="001D1E8D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="001969A9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tel. </w:t>
      </w:r>
      <w:r w:rsidR="006536F4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535-130-385.</w:t>
      </w:r>
    </w:p>
    <w:p w:rsidR="00367D87" w:rsidRPr="00861FD7" w:rsidRDefault="00367D87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367D87" w:rsidRPr="00861FD7" w:rsidRDefault="001916D8" w:rsidP="006C0A4C">
      <w:pPr>
        <w:autoSpaceDE w:val="0"/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§ 5</w:t>
      </w:r>
      <w:r w:rsidR="00367D87" w:rsidRPr="00861FD7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.</w:t>
      </w:r>
    </w:p>
    <w:p w:rsidR="00367D87" w:rsidRPr="00861FD7" w:rsidRDefault="00367D87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8541FA" w:rsidRPr="00861FD7" w:rsidRDefault="00367D87" w:rsidP="002155A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1. </w:t>
      </w:r>
      <w:r w:rsidR="00B2284D" w:rsidRPr="00861FD7">
        <w:rPr>
          <w:rFonts w:ascii="Arial" w:hAnsi="Arial" w:cs="Arial"/>
          <w:color w:val="000000" w:themeColor="text1"/>
          <w:sz w:val="20"/>
          <w:szCs w:val="20"/>
        </w:rPr>
        <w:t xml:space="preserve">Za wykonanie przedmiotu umowy Zamawiający zapłaci Wykonawcy wynagrodzenie ryczałtowe        w wysokości </w:t>
      </w:r>
      <w:r w:rsidR="006641EE" w:rsidRPr="00861FD7">
        <w:rPr>
          <w:rFonts w:ascii="Arial" w:hAnsi="Arial" w:cs="Arial"/>
          <w:b/>
          <w:color w:val="000000" w:themeColor="text1"/>
          <w:sz w:val="20"/>
          <w:szCs w:val="20"/>
        </w:rPr>
        <w:t>…</w:t>
      </w:r>
      <w:r w:rsidR="00B2284D" w:rsidRPr="00861FD7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  <w:r w:rsidR="00B2284D" w:rsidRPr="00861FD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brutto (</w:t>
      </w:r>
      <w:r w:rsidR="00B2284D" w:rsidRPr="00861FD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słownie: </w:t>
      </w:r>
      <w:r w:rsidR="006C0A4C" w:rsidRPr="00861FD7">
        <w:rPr>
          <w:rFonts w:ascii="Arial" w:hAnsi="Arial" w:cs="Arial"/>
          <w:b/>
          <w:i/>
          <w:color w:val="000000" w:themeColor="text1"/>
          <w:sz w:val="20"/>
          <w:szCs w:val="20"/>
        </w:rPr>
        <w:t>…………….</w:t>
      </w:r>
      <w:r w:rsidR="00B2284D" w:rsidRPr="00861FD7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="00B2284D" w:rsidRPr="00861FD7">
        <w:rPr>
          <w:rFonts w:ascii="Arial" w:hAnsi="Arial" w:cs="Arial"/>
          <w:color w:val="000000" w:themeColor="text1"/>
          <w:sz w:val="20"/>
          <w:szCs w:val="20"/>
        </w:rPr>
        <w:t>, w tym 23% VAT.</w:t>
      </w:r>
    </w:p>
    <w:p w:rsidR="002155AB" w:rsidRPr="00861FD7" w:rsidRDefault="002155AB" w:rsidP="002155A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2. Zamawiający nie dopuszcza częściowej zapłaty za wykonanie części przedmiotu umowy.</w:t>
      </w:r>
    </w:p>
    <w:p w:rsidR="00367D87" w:rsidRPr="00861FD7" w:rsidRDefault="002155AB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</w:rPr>
        <w:t>3.</w:t>
      </w:r>
      <w:r w:rsidR="00367D87" w:rsidRPr="00861FD7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367D87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Wykonawca jest uprawniony do wystawienia faktury</w:t>
      </w:r>
      <w:r w:rsidR="001969A9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VAT</w:t>
      </w:r>
      <w:r w:rsidR="00367D87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po dokonaniu odbioru przedmi</w:t>
      </w:r>
      <w:r w:rsidR="006C0A4C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otu umowy zgodnie z zapisami § 3</w:t>
      </w:r>
      <w:r w:rsidR="00367D87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:rsidR="00367D87" w:rsidRPr="00861FD7" w:rsidRDefault="002155AB" w:rsidP="00CA099B">
      <w:pPr>
        <w:autoSpaceDE w:val="0"/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4.</w:t>
      </w:r>
      <w:r w:rsidR="00367D87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367D87" w:rsidRPr="00861FD7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</w:rPr>
        <w:t>Zapłata wynagrodzenia nastąpi w terminie do 30 dni od daty dostarczenia Zamawiającemu prawidłowo wystawione</w:t>
      </w:r>
      <w:r w:rsidR="001E3DEA" w:rsidRPr="00861FD7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</w:rPr>
        <w:t>j faktury</w:t>
      </w:r>
      <w:r w:rsidR="001969A9" w:rsidRPr="00861FD7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:rsidR="00EB6B86" w:rsidRPr="00861FD7" w:rsidRDefault="00367D87" w:rsidP="001969A9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5. Zamawiający nie wyraża zgody na przeniesienie przez Wykonawcę wierzytelności wynikających </w:t>
      </w:r>
      <w:r w:rsidR="00705D09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      </w:t>
      </w: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 niniejsz</w:t>
      </w:r>
      <w:r w:rsidR="004F6D78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ej umowy na rzecz osób trzecich.</w:t>
      </w:r>
    </w:p>
    <w:p w:rsidR="004D5E43" w:rsidRPr="00861FD7" w:rsidRDefault="004D5E43" w:rsidP="00B77C98">
      <w:pPr>
        <w:tabs>
          <w:tab w:val="left" w:pos="851"/>
        </w:tabs>
        <w:autoSpaceDE w:val="0"/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</w:p>
    <w:p w:rsidR="006C0A4C" w:rsidRPr="00861FD7" w:rsidRDefault="006C0A4C" w:rsidP="000E2FAB">
      <w:pPr>
        <w:tabs>
          <w:tab w:val="left" w:pos="851"/>
        </w:tabs>
        <w:autoSpaceDE w:val="0"/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</w:p>
    <w:p w:rsidR="00B22D86" w:rsidRPr="00861FD7" w:rsidRDefault="00B22D86" w:rsidP="000E2FAB">
      <w:pPr>
        <w:tabs>
          <w:tab w:val="left" w:pos="851"/>
        </w:tabs>
        <w:autoSpaceDE w:val="0"/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</w:p>
    <w:p w:rsidR="00B22D86" w:rsidRPr="00861FD7" w:rsidRDefault="00B22D86" w:rsidP="000E2FAB">
      <w:pPr>
        <w:tabs>
          <w:tab w:val="left" w:pos="851"/>
        </w:tabs>
        <w:autoSpaceDE w:val="0"/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</w:p>
    <w:p w:rsidR="00367D87" w:rsidRPr="00861FD7" w:rsidRDefault="001916D8" w:rsidP="000E2FAB">
      <w:pPr>
        <w:tabs>
          <w:tab w:val="left" w:pos="851"/>
        </w:tabs>
        <w:autoSpaceDE w:val="0"/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§ 6</w:t>
      </w:r>
      <w:r w:rsidR="00367D87" w:rsidRPr="00861FD7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.</w:t>
      </w:r>
    </w:p>
    <w:p w:rsidR="00367D87" w:rsidRPr="00861FD7" w:rsidRDefault="00367D87" w:rsidP="00CA099B">
      <w:pPr>
        <w:autoSpaceDE w:val="0"/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eastAsia="hi-IN" w:bidi="hi-IN"/>
        </w:rPr>
      </w:pPr>
    </w:p>
    <w:p w:rsidR="00367D87" w:rsidRPr="00861FD7" w:rsidRDefault="00367D87" w:rsidP="00CA099B">
      <w:pPr>
        <w:autoSpaceDE w:val="0"/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eastAsia="hi-IN" w:bidi="hi-IN"/>
        </w:rPr>
      </w:pPr>
      <w:r w:rsidRPr="00861FD7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eastAsia="hi-IN" w:bidi="hi-IN"/>
        </w:rPr>
        <w:t>1.</w:t>
      </w: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Do odpowiedzialności Wykonawcy za wady przedmiotu umowy mają zastosowanie przepisy Kodeksu cywilnego dotyczące rękojmi za wady dzieła, a uprawnienia Zamawiającego w stosunku </w:t>
      </w:r>
      <w:r w:rsidR="00FA2E29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 xml:space="preserve">do Wykonawcy z tytułu rękojmi za wady przedmiotu umowy wygasają wraz z wygaśnięciem odpowiedzialności wykonawcy robót z tytułu rękojmi i gwarancji za wady robót wykonanych </w:t>
      </w:r>
      <w:r w:rsidR="00FA2E29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na podstawie tego przedmiotu umowy</w:t>
      </w:r>
      <w:r w:rsidR="001969A9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4A4AE2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nie dłużej niż 5</w:t>
      </w:r>
      <w:r w:rsidR="001969A9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lat od odbioru dokumentacji projektowej.</w:t>
      </w:r>
    </w:p>
    <w:p w:rsidR="00367D87" w:rsidRPr="00861FD7" w:rsidRDefault="00367D87" w:rsidP="00CA099B">
      <w:pPr>
        <w:autoSpaceDE w:val="0"/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eastAsia="hi-IN" w:bidi="hi-IN"/>
        </w:rPr>
      </w:pPr>
      <w:r w:rsidRPr="00861FD7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eastAsia="hi-IN" w:bidi="hi-IN"/>
        </w:rPr>
        <w:t>2. W okresie rękojmi Wykonawca zobowiązuje się do bezpłatnego usunięcia wad lub/i braków dokumentacji proje</w:t>
      </w:r>
      <w:r w:rsidR="004A4AE2" w:rsidRPr="00861FD7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eastAsia="hi-IN" w:bidi="hi-IN"/>
        </w:rPr>
        <w:t>ktowej w terminie maksymalnym 5</w:t>
      </w:r>
      <w:r w:rsidRPr="00861FD7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eastAsia="hi-IN" w:bidi="hi-IN"/>
        </w:rPr>
        <w:t xml:space="preserve"> dni kalendarzowych od daty otrzymania pisemnego zgłoszenia, o ile nie zostanie pisemnie wyznaczony dłuższy termin przez Zamawiającego.</w:t>
      </w:r>
    </w:p>
    <w:p w:rsidR="0031541D" w:rsidRPr="00861FD7" w:rsidRDefault="0031541D" w:rsidP="0031541D">
      <w:pPr>
        <w:autoSpaceDE w:val="0"/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eastAsia="hi-IN" w:bidi="hi-IN"/>
        </w:rPr>
      </w:pPr>
      <w:r w:rsidRPr="00861FD7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eastAsia="hi-IN" w:bidi="hi-IN"/>
        </w:rPr>
        <w:t xml:space="preserve">3. Zamawiający może usunąć w zastępstwie Wykonawcy i na jego koszt wady nieusunięte </w:t>
      </w:r>
      <w:r w:rsidR="00705D09" w:rsidRPr="00861FD7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eastAsia="hi-IN" w:bidi="hi-IN"/>
        </w:rPr>
        <w:t xml:space="preserve">                 </w:t>
      </w:r>
      <w:r w:rsidRPr="00861FD7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eastAsia="hi-IN" w:bidi="hi-IN"/>
        </w:rPr>
        <w:t>w uzgodnionym terminie</w:t>
      </w:r>
      <w:r w:rsidR="004F6D78" w:rsidRPr="00861FD7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eastAsia="hi-IN" w:bidi="hi-IN"/>
        </w:rPr>
        <w:t>,</w:t>
      </w:r>
      <w:r w:rsidRPr="00861FD7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eastAsia="hi-IN" w:bidi="hi-IN"/>
        </w:rPr>
        <w:t xml:space="preserve"> po uprzednim zawiadomieniu </w:t>
      </w:r>
      <w:r w:rsidR="00263ACD" w:rsidRPr="00861FD7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eastAsia="hi-IN" w:bidi="hi-IN"/>
        </w:rPr>
        <w:t xml:space="preserve">Wykonawcy. Kosztami związanymi                     </w:t>
      </w:r>
      <w:r w:rsidRPr="00861FD7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eastAsia="hi-IN" w:bidi="hi-IN"/>
        </w:rPr>
        <w:t>z zastępczym usunięciem wad Zamawiający obciąży Wykonawcę. P</w:t>
      </w:r>
      <w:r w:rsidR="00263ACD" w:rsidRPr="00861FD7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eastAsia="hi-IN" w:bidi="hi-IN"/>
        </w:rPr>
        <w:t xml:space="preserve">owierzenie usunięcia wad innemu </w:t>
      </w:r>
      <w:r w:rsidRPr="00861FD7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eastAsia="hi-IN" w:bidi="hi-IN"/>
        </w:rPr>
        <w:t>podmiotowi (tj. zastępcze wykonanie), nastąpi na koszt i ryzyko Wykonawcy, bez konieczności uzyskania uprzedniej zgody Sądu.</w:t>
      </w:r>
    </w:p>
    <w:p w:rsidR="004F6D78" w:rsidRPr="00861FD7" w:rsidRDefault="004F6D78" w:rsidP="0031541D">
      <w:pPr>
        <w:autoSpaceDE w:val="0"/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eastAsia="hi-IN" w:bidi="hi-IN"/>
        </w:rPr>
      </w:pPr>
      <w:r w:rsidRPr="00861FD7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eastAsia="hi-IN" w:bidi="hi-IN"/>
        </w:rPr>
        <w:t xml:space="preserve">4. Uprawnienia z tytułu </w:t>
      </w: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rękojmi za wady dzieła mogą być realizowane przez Zamawiającego niezależnie od uprawnień z tytułu gwaranc</w:t>
      </w:r>
      <w:r w:rsidR="004A4AE2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ji</w:t>
      </w:r>
      <w:r w:rsidR="006C0A4C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jakości, o których mowa w § 7</w:t>
      </w: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:rsidR="003C5A9E" w:rsidRPr="00861FD7" w:rsidRDefault="003C5A9E" w:rsidP="003C5A9E">
      <w:pPr>
        <w:tabs>
          <w:tab w:val="left" w:pos="851"/>
        </w:tabs>
        <w:autoSpaceDE w:val="0"/>
        <w:spacing w:after="0"/>
        <w:rPr>
          <w:rFonts w:ascii="Arial" w:eastAsia="Arial-BoldMT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367D87" w:rsidRPr="00861FD7" w:rsidRDefault="001916D8" w:rsidP="003C5A9E">
      <w:pPr>
        <w:tabs>
          <w:tab w:val="left" w:pos="851"/>
        </w:tabs>
        <w:autoSpaceDE w:val="0"/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§ 7</w:t>
      </w:r>
      <w:r w:rsidR="00367D87" w:rsidRPr="00861FD7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.</w:t>
      </w:r>
    </w:p>
    <w:p w:rsidR="00367D87" w:rsidRPr="00861FD7" w:rsidRDefault="00367D87" w:rsidP="00CA099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367D87" w:rsidRPr="00861FD7" w:rsidRDefault="004A4AE2" w:rsidP="004A4AE2">
      <w:pPr>
        <w:pStyle w:val="Tekstpodstawowy"/>
        <w:spacing w:after="0"/>
        <w:jc w:val="both"/>
        <w:rPr>
          <w:rStyle w:val="Odwoaniedokomentarza2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Style w:val="Odwoaniedokomentarza2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1. </w:t>
      </w:r>
      <w:r w:rsidR="00367D87" w:rsidRPr="00861FD7">
        <w:rPr>
          <w:rStyle w:val="Odwoaniedokomentarza2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Wykonawca udziela Zamawiającemu gwarancji na wykonaną dokumentację projektową </w:t>
      </w:r>
      <w:r w:rsidR="00943FE4" w:rsidRPr="00861FD7">
        <w:rPr>
          <w:rStyle w:val="Odwoaniedokomentarza2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="00367D87" w:rsidRPr="00861FD7">
        <w:rPr>
          <w:rStyle w:val="Odwoaniedokomentarza2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od odbioru dokumentacji projektowej.</w:t>
      </w:r>
      <w:r w:rsidR="001B21AB" w:rsidRPr="00861FD7">
        <w:rPr>
          <w:rStyle w:val="WW8Num1z0"/>
          <w:color w:val="000000" w:themeColor="text1"/>
          <w:shd w:val="clear" w:color="auto" w:fill="FFFFFF"/>
        </w:rPr>
        <w:t xml:space="preserve"> </w:t>
      </w:r>
      <w:r w:rsidR="001B21AB" w:rsidRPr="00861FD7">
        <w:rPr>
          <w:rStyle w:val="Odwoaniedokomentarza2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Okres gwarancji jest równy okresowi rękojmi.</w:t>
      </w:r>
    </w:p>
    <w:p w:rsidR="00367D87" w:rsidRPr="00861FD7" w:rsidRDefault="004A4AE2" w:rsidP="004A4AE2">
      <w:pPr>
        <w:pStyle w:val="Tekstpodstawowy21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2. </w:t>
      </w:r>
      <w:r w:rsidR="00367D87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Zamawiający nie jest zobowiązany do dokonywania sprawdzenia jakości wykonanej dokumentacji projektowej.</w:t>
      </w:r>
    </w:p>
    <w:p w:rsidR="00367D87" w:rsidRPr="00861FD7" w:rsidRDefault="004A4AE2" w:rsidP="004A4AE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3. </w:t>
      </w:r>
      <w:r w:rsidR="00367D87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 zauważonych wadach dokumentacji Zamawiający pisemnie </w:t>
      </w:r>
      <w:r w:rsidR="00367D87" w:rsidRPr="00861F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(w tym faksem, drogą elektroniczną) </w:t>
      </w:r>
      <w:r w:rsidR="00367D87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zawiadomi Wykonawcę. W ramach gwarancji Wykonawca zobowiązuje się usunąć wady bezpłatnie.</w:t>
      </w:r>
    </w:p>
    <w:p w:rsidR="004A4AE2" w:rsidRPr="00861FD7" w:rsidRDefault="004A4AE2" w:rsidP="004A4AE2">
      <w:pPr>
        <w:autoSpaceDE w:val="0"/>
        <w:spacing w:after="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eastAsia="Times New Roman" w:hAnsi="Arial" w:cs="Arial"/>
          <w:bCs/>
          <w:color w:val="000000" w:themeColor="text1"/>
          <w:sz w:val="20"/>
          <w:szCs w:val="20"/>
          <w:shd w:val="clear" w:color="auto" w:fill="FFFFFF"/>
        </w:rPr>
        <w:t>4. Wykonawca zobowiązuje się do bezpłatnego usunięcia wad lub/i braków dokumentacji projektowej w terminie maksymalnym 5 dni kalendarzowych od daty otrzymania pisemnego zgłoszenia, o ile nie zostanie pisemnie wyznaczony dłuższy termin przez Zamawiającego.</w:t>
      </w:r>
    </w:p>
    <w:p w:rsidR="00367D87" w:rsidRPr="00861FD7" w:rsidRDefault="004A4AE2" w:rsidP="004A4AE2">
      <w:pPr>
        <w:autoSpaceDE w:val="0"/>
        <w:spacing w:after="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eastAsia="Arial-BoldMT" w:hAnsi="Arial" w:cs="Arial"/>
          <w:color w:val="000000" w:themeColor="text1"/>
          <w:sz w:val="20"/>
          <w:szCs w:val="20"/>
          <w:shd w:val="clear" w:color="auto" w:fill="FFFFFF"/>
        </w:rPr>
        <w:t xml:space="preserve">5. </w:t>
      </w:r>
      <w:r w:rsidR="00367D87" w:rsidRPr="00861FD7">
        <w:rPr>
          <w:rFonts w:ascii="Arial" w:eastAsia="Arial-BoldMT" w:hAnsi="Arial" w:cs="Arial"/>
          <w:color w:val="000000" w:themeColor="text1"/>
          <w:sz w:val="20"/>
          <w:szCs w:val="20"/>
          <w:shd w:val="clear" w:color="auto" w:fill="FFFFFF"/>
        </w:rPr>
        <w:t>Zamawiający może usunąć w zastępstwie Wykonawcy i na jego koszt wady nieusunięte w uzgodnionym terminie</w:t>
      </w:r>
      <w:r w:rsidR="004F6D78" w:rsidRPr="00861FD7">
        <w:rPr>
          <w:rFonts w:ascii="Arial" w:eastAsia="Arial-BoldMT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367D87" w:rsidRPr="00861FD7">
        <w:rPr>
          <w:rFonts w:ascii="Arial" w:eastAsia="Arial-BoldMT" w:hAnsi="Arial" w:cs="Arial"/>
          <w:color w:val="000000" w:themeColor="text1"/>
          <w:sz w:val="20"/>
          <w:szCs w:val="20"/>
          <w:shd w:val="clear" w:color="auto" w:fill="FFFFFF"/>
        </w:rPr>
        <w:t xml:space="preserve"> po uprzednim zawiadomieniu Wykonawcy. Kosztami związanymi z zastępczym usunięciem wad Zamawiający obciąży Wykonawcę. </w:t>
      </w:r>
      <w:r w:rsidR="00367D87" w:rsidRPr="00861FD7">
        <w:rPr>
          <w:rFonts w:ascii="Arial" w:eastAsia="Times New Roman" w:hAnsi="Arial" w:cs="Arial"/>
          <w:bCs/>
          <w:color w:val="000000" w:themeColor="text1"/>
          <w:sz w:val="20"/>
          <w:szCs w:val="20"/>
          <w:shd w:val="clear" w:color="auto" w:fill="FFFFFF"/>
        </w:rPr>
        <w:t>Powierzenie usunięcia wad innemu podmiotowi (tj. zastępcze wykonanie), nastą</w:t>
      </w:r>
      <w:r w:rsidR="00295DDB" w:rsidRPr="00861FD7">
        <w:rPr>
          <w:rFonts w:ascii="Arial" w:eastAsia="Times New Roman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pi na koszt i ryzyko Wykonawcy, </w:t>
      </w:r>
      <w:r w:rsidR="00A62875" w:rsidRPr="00861FD7">
        <w:rPr>
          <w:rFonts w:ascii="Arial" w:eastAsia="Times New Roman" w:hAnsi="Arial" w:cs="Arial"/>
          <w:bCs/>
          <w:color w:val="000000" w:themeColor="text1"/>
          <w:sz w:val="20"/>
          <w:szCs w:val="20"/>
          <w:shd w:val="clear" w:color="auto" w:fill="FFFFFF"/>
        </w:rPr>
        <w:br/>
      </w:r>
      <w:r w:rsidR="00295DDB" w:rsidRPr="00861FD7">
        <w:rPr>
          <w:rFonts w:ascii="Arial" w:eastAsia="Times New Roman" w:hAnsi="Arial" w:cs="Arial"/>
          <w:bCs/>
          <w:color w:val="000000" w:themeColor="text1"/>
          <w:sz w:val="20"/>
          <w:szCs w:val="20"/>
          <w:shd w:val="clear" w:color="auto" w:fill="FFFFFF"/>
        </w:rPr>
        <w:t>bez konieczności uzyskania uprzedniej zgody Sądu.</w:t>
      </w:r>
    </w:p>
    <w:p w:rsidR="00367D87" w:rsidRPr="00861FD7" w:rsidRDefault="004A4AE2" w:rsidP="004A4AE2">
      <w:pPr>
        <w:widowControl w:val="0"/>
        <w:tabs>
          <w:tab w:val="left" w:pos="2279"/>
        </w:tabs>
        <w:autoSpaceDE w:val="0"/>
        <w:spacing w:after="0"/>
        <w:jc w:val="both"/>
        <w:rPr>
          <w:rFonts w:ascii="Arial" w:eastAsia="Arial-BoldMT" w:hAnsi="Arial" w:cs="Arial"/>
          <w:color w:val="000000" w:themeColor="text1"/>
          <w:kern w:val="1"/>
          <w:sz w:val="20"/>
          <w:szCs w:val="20"/>
          <w:shd w:val="clear" w:color="auto" w:fill="FFFFFF"/>
        </w:rPr>
      </w:pPr>
      <w:r w:rsidRPr="00861FD7">
        <w:rPr>
          <w:rFonts w:ascii="Arial" w:eastAsia="Arial-BoldMT" w:hAnsi="Arial" w:cs="Arial"/>
          <w:color w:val="000000" w:themeColor="text1"/>
          <w:kern w:val="1"/>
          <w:sz w:val="20"/>
          <w:szCs w:val="20"/>
          <w:shd w:val="clear" w:color="auto" w:fill="FFFFFF"/>
        </w:rPr>
        <w:t xml:space="preserve">6. </w:t>
      </w:r>
      <w:r w:rsidR="00367D87" w:rsidRPr="00861FD7">
        <w:rPr>
          <w:rFonts w:ascii="Arial" w:eastAsia="Arial-BoldMT" w:hAnsi="Arial" w:cs="Arial"/>
          <w:color w:val="000000" w:themeColor="text1"/>
          <w:kern w:val="1"/>
          <w:sz w:val="20"/>
          <w:szCs w:val="20"/>
          <w:shd w:val="clear" w:color="auto" w:fill="FFFFFF"/>
        </w:rPr>
        <w:t>Udzielona gwarancja nie narusza prawa Zamawiającego do dochodzenia roszczeń o naprawienie szkody w pełnej wysok</w:t>
      </w:r>
      <w:r w:rsidR="00295DDB" w:rsidRPr="00861FD7">
        <w:rPr>
          <w:rFonts w:ascii="Arial" w:eastAsia="Arial-BoldMT" w:hAnsi="Arial" w:cs="Arial"/>
          <w:color w:val="000000" w:themeColor="text1"/>
          <w:kern w:val="1"/>
          <w:sz w:val="20"/>
          <w:szCs w:val="20"/>
          <w:shd w:val="clear" w:color="auto" w:fill="FFFFFF"/>
        </w:rPr>
        <w:t>ości na zasadach określonych w K</w:t>
      </w:r>
      <w:r w:rsidR="00367D87" w:rsidRPr="00861FD7">
        <w:rPr>
          <w:rFonts w:ascii="Arial" w:eastAsia="Arial-BoldMT" w:hAnsi="Arial" w:cs="Arial"/>
          <w:color w:val="000000" w:themeColor="text1"/>
          <w:kern w:val="1"/>
          <w:sz w:val="20"/>
          <w:szCs w:val="20"/>
          <w:shd w:val="clear" w:color="auto" w:fill="FFFFFF"/>
        </w:rPr>
        <w:t>odeksie cywilnym.</w:t>
      </w:r>
    </w:p>
    <w:p w:rsidR="004F6D78" w:rsidRPr="00861FD7" w:rsidRDefault="004F6D78" w:rsidP="003C5A9E">
      <w:pPr>
        <w:autoSpaceDE w:val="0"/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</w:p>
    <w:p w:rsidR="00367D87" w:rsidRPr="00861FD7" w:rsidRDefault="001916D8" w:rsidP="003C5A9E">
      <w:pPr>
        <w:autoSpaceDE w:val="0"/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§ 8</w:t>
      </w:r>
      <w:r w:rsidR="00367D87" w:rsidRPr="00861FD7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.</w:t>
      </w:r>
    </w:p>
    <w:p w:rsidR="00367D87" w:rsidRPr="00861FD7" w:rsidRDefault="00367D87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C24AF2" w:rsidRPr="00861FD7" w:rsidRDefault="00C24AF2" w:rsidP="00C24AF2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1. Z chwilą przekazania Zamawiającemu dzieła będącego przedmiotem niniejszej umowy </w:t>
      </w:r>
      <w:r w:rsidR="002E1FB8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tj. wszystkich wymaganych opracowań i w ramach wynagrodzenia umownego określonego </w:t>
      </w:r>
      <w:r w:rsidR="002E1FB8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="004A4AE2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 § </w:t>
      </w:r>
      <w:r w:rsidR="006C0A4C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5 ust. 1</w:t>
      </w: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umowy</w:t>
      </w:r>
      <w:r w:rsidR="004F6D78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Wykonawca przenosi na Zamawiającego autorskie prawa majątkowe do wykonanego dzieła, w całości i na wyłączność, a także własność nośników, na których utrwalano dzieło i przekazano je Zamawiającemu.</w:t>
      </w:r>
    </w:p>
    <w:p w:rsidR="00C24AF2" w:rsidRPr="00861FD7" w:rsidRDefault="00C24AF2" w:rsidP="00C24AF2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2. Przeniesienie praw do dzieła, o którym mowa w ust. 1 niniejszego paragrafu, dotyczy wszelkich </w:t>
      </w:r>
      <w:r w:rsidR="00F31553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pól eksploatacji, a w szczególności:</w:t>
      </w:r>
    </w:p>
    <w:p w:rsidR="00C24AF2" w:rsidRPr="00861FD7" w:rsidRDefault="004A4AE2" w:rsidP="00C24AF2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1) utrwalania dzieła</w:t>
      </w:r>
      <w:r w:rsidR="00C24AF2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lub jego części dowolną techniką w dowolnej skali, na wszelkich dostępnych ob</w:t>
      </w:r>
      <w:r w:rsidR="00EB6B86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ecnie i w przyszłości nośnikach,</w:t>
      </w:r>
    </w:p>
    <w:p w:rsidR="00C24AF2" w:rsidRPr="00861FD7" w:rsidRDefault="004A4AE2" w:rsidP="00C24AF2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2) zwielokrotnienia dzieła</w:t>
      </w:r>
      <w:r w:rsidR="00C24AF2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lub jego części przy użyciu wszelkich dostępnych </w:t>
      </w:r>
      <w:r w:rsidR="00EB6B86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obecnie i w przyszłości technik,</w:t>
      </w:r>
    </w:p>
    <w:p w:rsidR="00C24AF2" w:rsidRPr="00861FD7" w:rsidRDefault="00C24AF2" w:rsidP="00C24AF2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3) wprowadzania dz</w:t>
      </w:r>
      <w:r w:rsidR="00EB6B86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ieła do pamięci komputera,</w:t>
      </w:r>
    </w:p>
    <w:p w:rsidR="00C24AF2" w:rsidRPr="00861FD7" w:rsidRDefault="00C24AF2" w:rsidP="00C24AF2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4) zastosowania dzieła lub zwielokrotnionych egzemplarzy do</w:t>
      </w:r>
      <w:r w:rsidR="00EB6B86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realizacji zadań i potrzeb Zamawiającego,</w:t>
      </w:r>
    </w:p>
    <w:p w:rsidR="00C24AF2" w:rsidRPr="00861FD7" w:rsidRDefault="00C24AF2" w:rsidP="00C24AF2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5) użyczenia i udostępnienia za pomocą elektronicznych środków przekazu lub zwielokrotnienia egzemplarzy dzieła na rzecz podmiotów i organów biorących udział w</w:t>
      </w:r>
      <w:r w:rsidR="00EB6B86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realizacji zadań Zamawiającego,</w:t>
      </w:r>
    </w:p>
    <w:p w:rsidR="00C24AF2" w:rsidRPr="00861FD7" w:rsidRDefault="00C24AF2" w:rsidP="00C24AF2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>6) publicznego udostępniania utworu w taki sposób, aby każdy mógł mieć do niego dostęp, włącznie z pr</w:t>
      </w:r>
      <w:r w:rsidR="00EB6B86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awem udostępniania w Internecie,</w:t>
      </w:r>
    </w:p>
    <w:p w:rsidR="004F6D78" w:rsidRPr="00861FD7" w:rsidRDefault="00C24AF2" w:rsidP="00C24AF2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7) wprowadzenia do obrotu zwielokrotnionych egzemplarzy dzieła oraz jego pojedynczych elementów, poprzez ich sprzedaż, najem lub użyczenie, </w:t>
      </w:r>
    </w:p>
    <w:p w:rsidR="00C24AF2" w:rsidRPr="00861FD7" w:rsidRDefault="00C24AF2" w:rsidP="00C24AF2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8) udzielania upoważnienia innym po</w:t>
      </w:r>
      <w:r w:rsidR="00EB6B86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dmiotom na korzystanie z dzieła,</w:t>
      </w:r>
    </w:p>
    <w:p w:rsidR="00C24AF2" w:rsidRPr="00861FD7" w:rsidRDefault="00C24AF2" w:rsidP="00C24AF2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9) rozpowszechniania dzieła lub jego części – wystawianie, wyświetlanie, odtwarzanie oraz nadawanie i reemitowanie, a także publiczne udostępnianie dzieła w taki sposób, aby każdy mógł mieć do niego dostęp w miejscu i w czasie przez siebie wybranym, przy użyciu wszelkich dostępnych technik, w tym wykorzystywanie w sieci Internet i w innych sieciach komputerowych, w tym zamieszczenie i modyfikacja dz</w:t>
      </w:r>
      <w:r w:rsidR="00EB6B86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ieła na stronach internetowych,</w:t>
      </w:r>
    </w:p>
    <w:p w:rsidR="00C24AF2" w:rsidRPr="00861FD7" w:rsidRDefault="006C0A4C" w:rsidP="00C24AF2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10) tworzenia i rozpowszechniania</w:t>
      </w:r>
      <w:r w:rsidR="00C24AF2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utworów zależnych w stosunku do dzieła, w tym dalszych projektów opartych na dziele lub jego częściach i korzystanie z tak powstałych utworów zależnych w zakresie i na wszystkich znanych w dniu zawarcia umowy polach eksploatacji, w szczególności określonych w niniejszym paragrafie oraz rozporządzanie nimi, a także zezwal</w:t>
      </w:r>
      <w:r w:rsidR="00EB6B86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anie osobom trzecim </w:t>
      </w:r>
      <w:r w:rsidR="006373F6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="00EB6B86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na powyższe,</w:t>
      </w:r>
    </w:p>
    <w:p w:rsidR="00C24AF2" w:rsidRPr="00861FD7" w:rsidRDefault="001951A3" w:rsidP="00C24AF2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11) prawa</w:t>
      </w:r>
      <w:r w:rsidR="00C24AF2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do swobodnego używania i korzystania z dzieła oraz jego pojedynczych elementów, również polegające na przeróbce, zmianie, wykorzystani</w:t>
      </w:r>
      <w:r w:rsidR="00EB6B86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u </w:t>
      </w:r>
      <w:r w:rsidR="004A4AE2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dzieła lub jego części,</w:t>
      </w:r>
    </w:p>
    <w:p w:rsidR="00C24AF2" w:rsidRPr="00861FD7" w:rsidRDefault="001951A3" w:rsidP="00C24AF2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12) prawa</w:t>
      </w:r>
      <w:r w:rsidR="00C24AF2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do określania nazw opracowań, pod którymi będą one wykorzystywane </w:t>
      </w:r>
      <w:r w:rsidR="002E1FB8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="00C24AF2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lub </w:t>
      </w:r>
      <w:r w:rsidR="00EB6B86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rozpowszechniane,</w:t>
      </w:r>
    </w:p>
    <w:p w:rsidR="00C24AF2" w:rsidRPr="00861FD7" w:rsidRDefault="00C24AF2" w:rsidP="00C24AF2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13) rozporządzania opracowaniami oraz udostępniania ich do korzystania, w tym udzielania licencji </w:t>
      </w:r>
      <w:r w:rsidR="008A1376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na rzecz osób trzecich, na wszystkich wymienionych powyżej polach eksploatacji, bez konieczno</w:t>
      </w:r>
      <w:r w:rsidR="00EB6B86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ści uzyskiwania zgody Wykonawcy,</w:t>
      </w:r>
    </w:p>
    <w:p w:rsidR="00C24AF2" w:rsidRPr="00861FD7" w:rsidRDefault="00C24AF2" w:rsidP="00C24AF2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14) dokonywania tł</w:t>
      </w:r>
      <w:r w:rsidR="00EB6B86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umaczeń na inne wersje językowe,</w:t>
      </w:r>
    </w:p>
    <w:p w:rsidR="00C24AF2" w:rsidRPr="00861FD7" w:rsidRDefault="00C24AF2" w:rsidP="00C24AF2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15) digitalizacja dzieła (ucyfrowienie).</w:t>
      </w:r>
    </w:p>
    <w:p w:rsidR="00C24AF2" w:rsidRPr="00861FD7" w:rsidRDefault="00C24AF2" w:rsidP="00C24AF2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3. Korzystanie z dzieła na wskazanych w niniejszym paragrafie polach eksploatacji może dotyczyć całości lub części dzieła, według uznania Zamawiającego i bez konieczności uzyskiwania zgody Wykonawcy.</w:t>
      </w:r>
    </w:p>
    <w:p w:rsidR="00C24AF2" w:rsidRPr="00861FD7" w:rsidRDefault="00C24AF2" w:rsidP="00C24AF2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4. Wykonawca z chwilą przekazania dzieła tj. wszystkich wymaganych opracowań i w ramach wynagrod</w:t>
      </w:r>
      <w:r w:rsidR="001951A3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zenia umownego określonego w § 5 ust. 1</w:t>
      </w: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umowy, udziela Zamawiającemu zezwolenia </w:t>
      </w:r>
      <w:r w:rsidR="006F306B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na rozporządzanie i korzystanie z wszelkich opracowań utworu, który został wykonany na podstawie niniejszej umowy (prawo zależne).</w:t>
      </w:r>
    </w:p>
    <w:p w:rsidR="00C24AF2" w:rsidRPr="00861FD7" w:rsidRDefault="00C24AF2" w:rsidP="00C24AF2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5. Zamawiający będzie miał w szczególności prawo, bez zgody Wykonawcy, do dokonania opracowań dzieła (w tym do wprowadzenia zmian, przeróbek i uzupełnień) lub modyfikacji, prawo </w:t>
      </w:r>
      <w:r w:rsidR="006F306B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do upoważnienia innego podmiotu do dokonania opracowań dzieła oraz prawo do udzielenia zgody </w:t>
      </w:r>
      <w:r w:rsidR="006B3213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na korzystanie z opracowanego dzieła. Zamawiający może udzielić zgody, o której mowa wyżej, samemu sobie.</w:t>
      </w:r>
    </w:p>
    <w:p w:rsidR="003C5A9E" w:rsidRPr="00861FD7" w:rsidRDefault="00C24AF2" w:rsidP="004F6D78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6. W celu skutecznego przeniesienia na Zamawiającego praw, o których mowa w niniejszym paragrafie, Wykonawca zobowiązany jest do nabycia autorskich praw majątkowych od twórców dokumentacji, względnie jej części (poszczególnych projektów i opracowań) oraz uzyskania zgód </w:t>
      </w:r>
      <w:r w:rsidR="00151E4D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na dokonywanie zmian. Wykonawca przejmuje na siebie odpowiedzialność z tytułu naruszeń praw autorskich podmiotów trzecich. Na żądanie Zamawiającego, Wykonawca w terminie do </w:t>
      </w:r>
      <w:r w:rsidR="004A4AE2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3</w:t>
      </w: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dni od daty wezwania, przedłoży kopię umowy, z której wynika nabycie przez Wykonawcę od twórcy majątkowych praw autorskich i praw zależnych, które będ</w:t>
      </w:r>
      <w:r w:rsidR="004F6D78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ą przeniesione na Zamawiającego.</w:t>
      </w:r>
    </w:p>
    <w:p w:rsidR="001916D8" w:rsidRPr="00861FD7" w:rsidRDefault="001916D8" w:rsidP="001951A3">
      <w:pPr>
        <w:autoSpaceDE w:val="0"/>
        <w:spacing w:after="0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</w:p>
    <w:p w:rsidR="00367D87" w:rsidRPr="00861FD7" w:rsidRDefault="001916D8" w:rsidP="001969A9">
      <w:pPr>
        <w:autoSpaceDE w:val="0"/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§ 9</w:t>
      </w:r>
      <w:r w:rsidR="00367D87" w:rsidRPr="00861FD7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.</w:t>
      </w:r>
    </w:p>
    <w:p w:rsidR="003F44E3" w:rsidRPr="00861FD7" w:rsidRDefault="003F44E3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367D87" w:rsidRPr="00861FD7" w:rsidRDefault="00367D87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1. Zamawiający ma prawo naliczyć Wykonawcy kary umowne:</w:t>
      </w:r>
    </w:p>
    <w:p w:rsidR="00367D87" w:rsidRPr="00861FD7" w:rsidRDefault="00EB6B86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</w:t>
      </w:r>
      <w:r w:rsidR="00367D87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) za opóźnienie w </w:t>
      </w:r>
      <w:r w:rsidR="00C2485F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wykonaniu przedmiotu umowy - </w:t>
      </w:r>
      <w:r w:rsidR="00367D87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 wysokości 0,5 % wynagrodzenia brutto </w:t>
      </w:r>
      <w:r w:rsidR="00B81AF3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="00367D87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za wykonanie dokumentacji projektowej, za każdy dzień opóźnienia,</w:t>
      </w:r>
    </w:p>
    <w:p w:rsidR="00367D87" w:rsidRPr="00861FD7" w:rsidRDefault="00EB6B86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</w:t>
      </w:r>
      <w:r w:rsidR="00367D87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 za opóźnienie w usunięciu wad dokumentacji projektowej</w:t>
      </w:r>
      <w:r w:rsidR="004D5E43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w okresie rękojmi i gwarancji</w:t>
      </w:r>
      <w:r w:rsidR="00367D87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911BB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                   - </w:t>
      </w:r>
      <w:r w:rsidR="00367D87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 wysoko</w:t>
      </w:r>
      <w:r w:rsidR="00C24AF2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ści 0,3</w:t>
      </w:r>
      <w:r w:rsidR="00367D87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% wynagrodzenia brutto za wykonanie dokumentacji projektowej</w:t>
      </w:r>
      <w:r w:rsidR="00E44B5E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367D87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za każdy dzień opóźnienia, licząc od dnia wyznaczonego na ich usunięcie,</w:t>
      </w:r>
    </w:p>
    <w:p w:rsidR="00367D87" w:rsidRPr="00861FD7" w:rsidRDefault="00EB6B86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>3</w:t>
      </w:r>
      <w:r w:rsidR="00367D87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) za odstąpienie </w:t>
      </w:r>
      <w:r w:rsidR="00C2485F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od umowy przez którąkolwiek ze S</w:t>
      </w:r>
      <w:r w:rsidR="00367D87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tron z przyczyn za które odpowiada Wykonawca –  w wysokości 10% wynagrodzenia br</w:t>
      </w:r>
      <w:r w:rsidR="001951A3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utto, o którym mowa w § 5</w:t>
      </w:r>
      <w:r w:rsidR="002155AB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ust. 1</w:t>
      </w:r>
      <w:r w:rsidR="00367D87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</w:p>
    <w:p w:rsidR="00367D87" w:rsidRPr="00861FD7" w:rsidRDefault="00951CF3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4</w:t>
      </w:r>
      <w:r w:rsidR="00367D87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 za istotną wadę dokumentacji projektowej, która generuje po stronie Zamawiającego dodatkowe wydatki finansowe z tytułu wystąpienia rob</w:t>
      </w:r>
      <w:r w:rsidR="00CF5DFB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ót dodatkowych – w wysokości 5</w:t>
      </w:r>
      <w:r w:rsidR="00367D87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% wartości </w:t>
      </w:r>
      <w:r w:rsidR="00C2485F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brutto </w:t>
      </w:r>
      <w:r w:rsidR="00367D87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robót budowlanych należn</w:t>
      </w:r>
      <w:r w:rsidR="00C2485F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ej</w:t>
      </w:r>
      <w:r w:rsidR="00367D87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podmiotowi wykonującemu te roboty.</w:t>
      </w:r>
    </w:p>
    <w:p w:rsidR="00367D87" w:rsidRPr="00861FD7" w:rsidRDefault="00367D87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2. Zamawiający zastrzega sobie możliwość dochodzenia odszkodowania uzupełniającego, jeżeli wysokość szkody przewyższy wysokość zastrzeżonej kary.</w:t>
      </w:r>
    </w:p>
    <w:p w:rsidR="00367D87" w:rsidRPr="00861FD7" w:rsidRDefault="00367D87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3. Wykonawca zapł</w:t>
      </w:r>
      <w:r w:rsidR="00C2485F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aci karę umowną w terminie do 14</w:t>
      </w: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dni od daty otrzymania pisemnego wezwania </w:t>
      </w:r>
      <w:r w:rsidR="00B81AF3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 zapłaty.</w:t>
      </w:r>
    </w:p>
    <w:p w:rsidR="00367D87" w:rsidRPr="00861FD7" w:rsidRDefault="00367D87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4. Kary umowne mogą być potrącane przez Zamawiającego z wynagrodzenia należnego Wykonawcy.</w:t>
      </w:r>
    </w:p>
    <w:p w:rsidR="00263ACD" w:rsidRPr="00861FD7" w:rsidRDefault="00263ACD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5. Kary mogą być naliczane niezależnie z kilku tytułów.</w:t>
      </w:r>
    </w:p>
    <w:p w:rsidR="00367D87" w:rsidRPr="00861FD7" w:rsidRDefault="00367D87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367D87" w:rsidRPr="00861FD7" w:rsidRDefault="001916D8" w:rsidP="00CA099B">
      <w:pPr>
        <w:autoSpaceDE w:val="0"/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§ 10</w:t>
      </w:r>
      <w:r w:rsidR="00367D87" w:rsidRPr="00861FD7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.</w:t>
      </w:r>
    </w:p>
    <w:p w:rsidR="00367D87" w:rsidRPr="00861FD7" w:rsidRDefault="00367D87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367D87" w:rsidRPr="00861FD7" w:rsidRDefault="00367D87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1. Zamawiającemu przysługuje prawo do odstąpienia od umowy, gdy:</w:t>
      </w:r>
    </w:p>
    <w:p w:rsidR="00367D87" w:rsidRPr="00861FD7" w:rsidRDefault="00367D87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1) Wykonawca opóźnia się z wykonaniem przedmiotu umowy w stosunku do terminów określonych </w:t>
      </w:r>
      <w:r w:rsidR="00CF5DFB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   </w:t>
      </w: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 niniejszej umowie, pomimo pisemnego wezwania Zamawiającego do terminowej realizacji prac projektowych,</w:t>
      </w:r>
    </w:p>
    <w:p w:rsidR="00367D87" w:rsidRPr="00861FD7" w:rsidRDefault="00AB47B2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</w:t>
      </w:r>
      <w:r w:rsidR="00367D87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 w razie stwierdzenia (w toku odbioru) wad istotnych nie kwalifikujących się do usunięcia albo gdy           z okoliczności wynika, że Wykonawca nie zdoła ich usunąć, albo ich nie usunął w terminie wyznaczonym przez Zamawiającego,</w:t>
      </w:r>
    </w:p>
    <w:p w:rsidR="00367D87" w:rsidRPr="00861FD7" w:rsidRDefault="00AB47B2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3</w:t>
      </w:r>
      <w:r w:rsidR="00367D87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 Wykonawca w sposób rażący zaniedbuje swoje zobowiązania umowne.</w:t>
      </w:r>
    </w:p>
    <w:p w:rsidR="00367D87" w:rsidRPr="00861FD7" w:rsidRDefault="002155AB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</w:t>
      </w:r>
      <w:r w:rsidR="00367D87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Odstąpienie, o którym mowa w niniejszym paragrafie powinno być dokonane w formie pisemnego,</w:t>
      </w:r>
    </w:p>
    <w:p w:rsidR="00367D87" w:rsidRPr="00861FD7" w:rsidRDefault="00367D87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uzasadnionego oświadczenia pod rygorem nieważności</w:t>
      </w:r>
      <w:r w:rsidR="00C2485F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z podaniem przyczyn odstąpienia. Odstąpienie od umowy</w:t>
      </w:r>
      <w:r w:rsidR="00AB47B2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będzie dokonane  w terminie </w:t>
      </w:r>
      <w:r w:rsidR="001951A3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14</w:t>
      </w:r>
      <w:r w:rsidR="00263ACD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dni od powzięcia wiadomości o zaistnieniu okoliczności </w:t>
      </w: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 odstąpienia i stanie się skuteczne z chwilą do</w:t>
      </w:r>
      <w:r w:rsidR="00C2485F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ręczenia pisemnego oświadczenia </w:t>
      </w:r>
      <w:r w:rsidR="00AB47B2"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        </w:t>
      </w:r>
      <w:r w:rsidRPr="00861F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 odstąpieniu.</w:t>
      </w:r>
    </w:p>
    <w:p w:rsidR="00367D87" w:rsidRPr="00861FD7" w:rsidRDefault="00367D87" w:rsidP="00CA099B">
      <w:pPr>
        <w:autoSpaceDE w:val="0"/>
        <w:spacing w:after="0"/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367D87" w:rsidRPr="00861FD7" w:rsidRDefault="001916D8" w:rsidP="001951A3">
      <w:pPr>
        <w:autoSpaceDE w:val="0"/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§ 11</w:t>
      </w:r>
      <w:r w:rsidR="00367D87" w:rsidRPr="00861FD7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.</w:t>
      </w:r>
    </w:p>
    <w:p w:rsidR="00367D87" w:rsidRPr="00861FD7" w:rsidRDefault="00367D87" w:rsidP="00AB47B2">
      <w:pPr>
        <w:autoSpaceDE w:val="0"/>
        <w:spacing w:after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367D87" w:rsidRPr="00861FD7" w:rsidRDefault="00367D87" w:rsidP="00082524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eastAsia="Times New Roman" w:hAnsi="Arial" w:cs="Arial"/>
          <w:bCs/>
          <w:color w:val="000000" w:themeColor="text1"/>
          <w:sz w:val="20"/>
          <w:szCs w:val="20"/>
          <w:shd w:val="clear" w:color="auto" w:fill="FFFFFF"/>
        </w:rPr>
        <w:t>W sprawach nieuregulowanych niniejszą umową będą miały zasto</w:t>
      </w:r>
      <w:r w:rsidR="002D073F" w:rsidRPr="00861FD7">
        <w:rPr>
          <w:rFonts w:ascii="Arial" w:eastAsia="Times New Roman" w:hAnsi="Arial" w:cs="Arial"/>
          <w:bCs/>
          <w:color w:val="000000" w:themeColor="text1"/>
          <w:sz w:val="20"/>
          <w:szCs w:val="20"/>
          <w:shd w:val="clear" w:color="auto" w:fill="FFFFFF"/>
        </w:rPr>
        <w:t>sowanie przepisy ustawy Kodeks c</w:t>
      </w:r>
      <w:r w:rsidRPr="00861FD7">
        <w:rPr>
          <w:rFonts w:ascii="Arial" w:eastAsia="Times New Roman" w:hAnsi="Arial" w:cs="Arial"/>
          <w:bCs/>
          <w:color w:val="000000" w:themeColor="text1"/>
          <w:sz w:val="20"/>
          <w:szCs w:val="20"/>
          <w:shd w:val="clear" w:color="auto" w:fill="FFFFFF"/>
        </w:rPr>
        <w:t>ywilny, ustawy Prawo budowlane, a także przepisy innych obowiązujących aktów prawnych</w:t>
      </w:r>
      <w:r w:rsidRPr="00861F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:rsidR="00AB47B2" w:rsidRPr="00861FD7" w:rsidRDefault="00AB47B2" w:rsidP="00004BB5">
      <w:pPr>
        <w:tabs>
          <w:tab w:val="left" w:pos="1710"/>
        </w:tabs>
        <w:autoSpaceDE w:val="0"/>
        <w:spacing w:after="0"/>
        <w:jc w:val="center"/>
        <w:rPr>
          <w:rFonts w:ascii="Arial" w:eastAsia="TTE1EAAAB0t00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367D87" w:rsidRPr="00861FD7" w:rsidRDefault="00367D87" w:rsidP="00004BB5">
      <w:pPr>
        <w:tabs>
          <w:tab w:val="left" w:pos="1710"/>
        </w:tabs>
        <w:autoSpaceDE w:val="0"/>
        <w:spacing w:after="0"/>
        <w:jc w:val="center"/>
        <w:rPr>
          <w:rFonts w:ascii="Arial" w:eastAsia="TTE1EAAAB0t00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eastAsia="TTE1EAAAB0t00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§</w:t>
      </w:r>
      <w:r w:rsidR="002D073F" w:rsidRPr="00861FD7">
        <w:rPr>
          <w:rFonts w:ascii="Arial" w:eastAsia="TTE1EAAAB0t00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1916D8" w:rsidRPr="00861FD7">
        <w:rPr>
          <w:rFonts w:ascii="Arial" w:eastAsia="TTE1EAAAB0t00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12</w:t>
      </w:r>
      <w:r w:rsidRPr="00861FD7">
        <w:rPr>
          <w:rFonts w:ascii="Arial" w:eastAsia="TTE1EAAAB0t00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.</w:t>
      </w:r>
    </w:p>
    <w:p w:rsidR="00367D87" w:rsidRPr="00861FD7" w:rsidRDefault="00367D87" w:rsidP="00CA099B">
      <w:pPr>
        <w:spacing w:after="0"/>
        <w:jc w:val="center"/>
        <w:rPr>
          <w:rFonts w:ascii="Arial" w:eastAsia="Times New Roman" w:hAnsi="Arial" w:cs="Arial"/>
          <w:bCs/>
          <w:color w:val="000000" w:themeColor="text1"/>
          <w:sz w:val="20"/>
          <w:szCs w:val="20"/>
          <w:shd w:val="clear" w:color="auto" w:fill="FFFFFF"/>
        </w:rPr>
      </w:pPr>
    </w:p>
    <w:p w:rsidR="00367D87" w:rsidRPr="00861FD7" w:rsidRDefault="00367D87" w:rsidP="00CA099B">
      <w:pPr>
        <w:spacing w:after="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eastAsia="Times New Roman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Ewentualne spory wynikłe z niniejszej umowy będzie rozstrzygał właściwy miejscowo sąd dla siedziby Zamawiającego. </w:t>
      </w:r>
    </w:p>
    <w:p w:rsidR="00367D87" w:rsidRPr="00861FD7" w:rsidRDefault="00367D87" w:rsidP="00CA099B">
      <w:pPr>
        <w:spacing w:after="0"/>
        <w:jc w:val="center"/>
        <w:rPr>
          <w:rFonts w:ascii="Arial" w:eastAsia="Times New Roman" w:hAnsi="Arial" w:cs="Arial"/>
          <w:bCs/>
          <w:color w:val="000000" w:themeColor="text1"/>
          <w:sz w:val="20"/>
          <w:szCs w:val="20"/>
          <w:shd w:val="clear" w:color="auto" w:fill="FFFFFF"/>
        </w:rPr>
      </w:pPr>
    </w:p>
    <w:p w:rsidR="00367D87" w:rsidRPr="00861FD7" w:rsidRDefault="00367D87" w:rsidP="00082524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§</w:t>
      </w:r>
      <w:r w:rsidR="002D073F" w:rsidRPr="00861FD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1916D8" w:rsidRPr="00861FD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13</w:t>
      </w:r>
      <w:r w:rsidR="00AB47B2" w:rsidRPr="00861FD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.</w:t>
      </w:r>
    </w:p>
    <w:p w:rsidR="00367D87" w:rsidRPr="00861FD7" w:rsidRDefault="00367D87" w:rsidP="00CA099B">
      <w:pPr>
        <w:spacing w:after="0"/>
        <w:jc w:val="center"/>
        <w:rPr>
          <w:rFonts w:ascii="Arial" w:eastAsia="Times New Roman" w:hAnsi="Arial" w:cs="Arial"/>
          <w:bCs/>
          <w:color w:val="000000" w:themeColor="text1"/>
          <w:sz w:val="20"/>
          <w:szCs w:val="20"/>
          <w:shd w:val="clear" w:color="auto" w:fill="FFFFFF"/>
        </w:rPr>
      </w:pPr>
    </w:p>
    <w:p w:rsidR="001969A9" w:rsidRPr="00861FD7" w:rsidRDefault="001969A9" w:rsidP="00CA099B">
      <w:pPr>
        <w:spacing w:after="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eastAsia="Times New Roman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1. </w:t>
      </w:r>
      <w:r w:rsidR="00367D87" w:rsidRPr="00861FD7">
        <w:rPr>
          <w:rFonts w:ascii="Arial" w:eastAsia="Times New Roman" w:hAnsi="Arial" w:cs="Arial"/>
          <w:bCs/>
          <w:color w:val="000000" w:themeColor="text1"/>
          <w:sz w:val="20"/>
          <w:szCs w:val="20"/>
          <w:shd w:val="clear" w:color="auto" w:fill="FFFFFF"/>
        </w:rPr>
        <w:t>Postanowienia niniejszej umowy obowiązują od dnia podpisania umowy.</w:t>
      </w:r>
    </w:p>
    <w:p w:rsidR="00367D87" w:rsidRPr="00861FD7" w:rsidRDefault="001969A9" w:rsidP="00CA099B">
      <w:pPr>
        <w:spacing w:after="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eastAsia="Times New Roman" w:hAnsi="Arial" w:cs="Arial"/>
          <w:bCs/>
          <w:color w:val="000000" w:themeColor="text1"/>
          <w:sz w:val="20"/>
          <w:szCs w:val="20"/>
          <w:shd w:val="clear" w:color="auto" w:fill="FFFFFF"/>
        </w:rPr>
        <w:t>2. Zmiany umowy wymagają formy pisemnej pod rygorem nieważności.</w:t>
      </w:r>
      <w:r w:rsidR="00367D87" w:rsidRPr="00861FD7">
        <w:rPr>
          <w:rFonts w:ascii="Arial" w:eastAsia="Times New Roman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  </w:t>
      </w:r>
    </w:p>
    <w:p w:rsidR="00367D87" w:rsidRPr="00861FD7" w:rsidRDefault="00367D87" w:rsidP="00CA099B">
      <w:pPr>
        <w:spacing w:after="0"/>
        <w:jc w:val="center"/>
        <w:rPr>
          <w:rFonts w:ascii="Arial" w:eastAsia="Times New Roman" w:hAnsi="Arial" w:cs="Arial"/>
          <w:bCs/>
          <w:color w:val="000000" w:themeColor="text1"/>
          <w:sz w:val="20"/>
          <w:szCs w:val="20"/>
          <w:shd w:val="clear" w:color="auto" w:fill="FFFFFF"/>
        </w:rPr>
      </w:pPr>
    </w:p>
    <w:p w:rsidR="00367D87" w:rsidRPr="00861FD7" w:rsidRDefault="00367D87" w:rsidP="001951A3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§</w:t>
      </w:r>
      <w:r w:rsidR="002D073F" w:rsidRPr="00861FD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1916D8" w:rsidRPr="00861FD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14</w:t>
      </w:r>
      <w:r w:rsidRPr="00861FD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.</w:t>
      </w:r>
    </w:p>
    <w:p w:rsidR="00367D87" w:rsidRPr="00861FD7" w:rsidRDefault="00367D87" w:rsidP="00CA099B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367D87" w:rsidRPr="00861FD7" w:rsidRDefault="004911BB" w:rsidP="00CA099B">
      <w:pPr>
        <w:spacing w:after="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shd w:val="clear" w:color="auto" w:fill="FFFFFF"/>
        </w:rPr>
      </w:pPr>
      <w:r w:rsidRPr="00861FD7">
        <w:rPr>
          <w:rFonts w:ascii="Arial" w:eastAsia="Times New Roman" w:hAnsi="Arial" w:cs="Arial"/>
          <w:bCs/>
          <w:color w:val="000000" w:themeColor="text1"/>
          <w:sz w:val="20"/>
          <w:szCs w:val="20"/>
          <w:shd w:val="clear" w:color="auto" w:fill="FFFFFF"/>
        </w:rPr>
        <w:t>Umowa została sporządzona w trzech</w:t>
      </w:r>
      <w:r w:rsidR="00367D87" w:rsidRPr="00861FD7">
        <w:rPr>
          <w:rFonts w:ascii="Arial" w:eastAsia="Times New Roman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 jednobrzmiących egzemplarzach, </w:t>
      </w:r>
      <w:r w:rsidRPr="00861FD7">
        <w:rPr>
          <w:rFonts w:ascii="Arial" w:eastAsia="Times New Roman" w:hAnsi="Arial" w:cs="Arial"/>
          <w:bCs/>
          <w:color w:val="000000" w:themeColor="text1"/>
          <w:sz w:val="20"/>
          <w:szCs w:val="20"/>
          <w:shd w:val="clear" w:color="auto" w:fill="FFFFFF"/>
        </w:rPr>
        <w:t>jeden</w:t>
      </w:r>
      <w:r w:rsidR="003C5A9E" w:rsidRPr="00861FD7">
        <w:rPr>
          <w:rFonts w:ascii="Arial" w:eastAsia="Times New Roman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 dla Wykonawcy, </w:t>
      </w:r>
      <w:r w:rsidR="009E17D3" w:rsidRPr="00861FD7">
        <w:rPr>
          <w:rFonts w:ascii="Arial" w:eastAsia="Times New Roman" w:hAnsi="Arial" w:cs="Arial"/>
          <w:bCs/>
          <w:color w:val="000000" w:themeColor="text1"/>
          <w:sz w:val="20"/>
          <w:szCs w:val="20"/>
          <w:shd w:val="clear" w:color="auto" w:fill="FFFFFF"/>
        </w:rPr>
        <w:br/>
      </w:r>
      <w:r w:rsidRPr="00861FD7">
        <w:rPr>
          <w:rFonts w:ascii="Arial" w:eastAsia="Times New Roman" w:hAnsi="Arial" w:cs="Arial"/>
          <w:bCs/>
          <w:color w:val="000000" w:themeColor="text1"/>
          <w:sz w:val="20"/>
          <w:szCs w:val="20"/>
          <w:shd w:val="clear" w:color="auto" w:fill="FFFFFF"/>
        </w:rPr>
        <w:t>dwa</w:t>
      </w:r>
      <w:r w:rsidR="003C5A9E" w:rsidRPr="00861FD7">
        <w:rPr>
          <w:rFonts w:ascii="Arial" w:eastAsia="Times New Roman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 dla Zamawiającego.</w:t>
      </w:r>
    </w:p>
    <w:p w:rsidR="003C5A9E" w:rsidRPr="00861FD7" w:rsidRDefault="003C5A9E" w:rsidP="00CA099B">
      <w:pPr>
        <w:spacing w:after="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shd w:val="clear" w:color="auto" w:fill="FFFFFF"/>
        </w:rPr>
      </w:pPr>
    </w:p>
    <w:p w:rsidR="00367D87" w:rsidRPr="00861FD7" w:rsidRDefault="00B85D01" w:rsidP="00B85D01">
      <w:pPr>
        <w:spacing w:after="0"/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           </w:t>
      </w:r>
      <w:r w:rsidR="002155AB" w:rsidRPr="00861FD7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ZAMAWIAJĄCY:                                                                                            </w:t>
      </w:r>
      <w:r w:rsidR="00367D87" w:rsidRPr="00861FD7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>WYKONAWCA:</w:t>
      </w:r>
      <w:r w:rsidR="00367D87" w:rsidRPr="00861FD7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ab/>
      </w:r>
      <w:r w:rsidR="00367D87" w:rsidRPr="00861FD7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ab/>
      </w:r>
      <w:r w:rsidR="00367D87" w:rsidRPr="00861FD7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ab/>
      </w:r>
      <w:r w:rsidR="00367D87" w:rsidRPr="00861FD7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ab/>
      </w:r>
      <w:r w:rsidR="00367D87" w:rsidRPr="00861FD7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</w:rPr>
        <w:tab/>
        <w:t xml:space="preserve">   </w:t>
      </w:r>
    </w:p>
    <w:p w:rsidR="00367D87" w:rsidRPr="00861FD7" w:rsidRDefault="00367D87" w:rsidP="00CA099B">
      <w:pPr>
        <w:spacing w:after="0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</w:p>
    <w:p w:rsidR="00367D87" w:rsidRPr="00861FD7" w:rsidRDefault="00367D87" w:rsidP="00CA099B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00"/>
        </w:rPr>
      </w:pPr>
    </w:p>
    <w:p w:rsidR="00367D87" w:rsidRPr="00861FD7" w:rsidRDefault="00367D87" w:rsidP="00CA099B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00"/>
        </w:rPr>
      </w:pPr>
    </w:p>
    <w:sectPr w:rsidR="00367D87" w:rsidRPr="00861FD7" w:rsidSect="00843651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altName w:val="Arial"/>
    <w:charset w:val="EE"/>
    <w:family w:val="swiss"/>
    <w:pitch w:val="default"/>
    <w:sig w:usb0="00000000" w:usb1="00000000" w:usb2="00000000" w:usb3="00000000" w:csb0="00000000" w:csb1="00000000"/>
  </w:font>
  <w:font w:name="TTE1EAAAB0t00"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strike/>
        <w:color w:val="00FF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B9B2927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auto"/>
        <w:sz w:val="20"/>
        <w:szCs w:val="20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00000007"/>
    <w:multiLevelType w:val="multilevel"/>
    <w:tmpl w:val="56CAFC9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3."/>
      <w:lvlJc w:val="left"/>
      <w:pPr>
        <w:tabs>
          <w:tab w:val="num" w:pos="1425"/>
        </w:tabs>
        <w:ind w:left="1425" w:hanging="36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</w:lvl>
  </w:abstractNum>
  <w:abstractNum w:abstractNumId="8">
    <w:nsid w:val="00000009"/>
    <w:multiLevelType w:val="multilevel"/>
    <w:tmpl w:val="00000009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13AA0566"/>
    <w:multiLevelType w:val="hybridMultilevel"/>
    <w:tmpl w:val="929A8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A2507"/>
    <w:multiLevelType w:val="hybridMultilevel"/>
    <w:tmpl w:val="55587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9F3D1B"/>
    <w:multiLevelType w:val="hybridMultilevel"/>
    <w:tmpl w:val="F640B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34D72"/>
    <w:rsid w:val="00004BB5"/>
    <w:rsid w:val="00005AE3"/>
    <w:rsid w:val="00006649"/>
    <w:rsid w:val="0000798B"/>
    <w:rsid w:val="0001537B"/>
    <w:rsid w:val="00034CEB"/>
    <w:rsid w:val="00034D72"/>
    <w:rsid w:val="000377FF"/>
    <w:rsid w:val="000548F8"/>
    <w:rsid w:val="00082524"/>
    <w:rsid w:val="000828D6"/>
    <w:rsid w:val="0008757C"/>
    <w:rsid w:val="000926E8"/>
    <w:rsid w:val="000928F5"/>
    <w:rsid w:val="000A3047"/>
    <w:rsid w:val="000A44E8"/>
    <w:rsid w:val="000A6153"/>
    <w:rsid w:val="000D1456"/>
    <w:rsid w:val="000E2FAB"/>
    <w:rsid w:val="001016CF"/>
    <w:rsid w:val="0010642A"/>
    <w:rsid w:val="00122B0C"/>
    <w:rsid w:val="001238DD"/>
    <w:rsid w:val="00130DC9"/>
    <w:rsid w:val="00151E4D"/>
    <w:rsid w:val="00163367"/>
    <w:rsid w:val="00175ADB"/>
    <w:rsid w:val="00177EA7"/>
    <w:rsid w:val="00190722"/>
    <w:rsid w:val="001916D8"/>
    <w:rsid w:val="001951A3"/>
    <w:rsid w:val="001969A9"/>
    <w:rsid w:val="00197323"/>
    <w:rsid w:val="001B21AB"/>
    <w:rsid w:val="001D1E8D"/>
    <w:rsid w:val="001D5C79"/>
    <w:rsid w:val="001E3DEA"/>
    <w:rsid w:val="00207F2C"/>
    <w:rsid w:val="002155AB"/>
    <w:rsid w:val="002156FE"/>
    <w:rsid w:val="002510A0"/>
    <w:rsid w:val="00253486"/>
    <w:rsid w:val="00253D4F"/>
    <w:rsid w:val="00255AA5"/>
    <w:rsid w:val="00263ACD"/>
    <w:rsid w:val="00295DDB"/>
    <w:rsid w:val="002D073F"/>
    <w:rsid w:val="002D333A"/>
    <w:rsid w:val="002E1FB8"/>
    <w:rsid w:val="002E7E3D"/>
    <w:rsid w:val="0031541D"/>
    <w:rsid w:val="0034220E"/>
    <w:rsid w:val="00353788"/>
    <w:rsid w:val="00366619"/>
    <w:rsid w:val="00367D87"/>
    <w:rsid w:val="003B72AC"/>
    <w:rsid w:val="003C5A9E"/>
    <w:rsid w:val="003D472B"/>
    <w:rsid w:val="003E10F5"/>
    <w:rsid w:val="003E5614"/>
    <w:rsid w:val="003F13E4"/>
    <w:rsid w:val="003F44E3"/>
    <w:rsid w:val="00415E09"/>
    <w:rsid w:val="00426488"/>
    <w:rsid w:val="00431953"/>
    <w:rsid w:val="00437949"/>
    <w:rsid w:val="00442C39"/>
    <w:rsid w:val="00465A27"/>
    <w:rsid w:val="004720EE"/>
    <w:rsid w:val="00483757"/>
    <w:rsid w:val="00485E14"/>
    <w:rsid w:val="0048709B"/>
    <w:rsid w:val="004911BB"/>
    <w:rsid w:val="00492A80"/>
    <w:rsid w:val="004A2A20"/>
    <w:rsid w:val="004A4AE2"/>
    <w:rsid w:val="004B4DE7"/>
    <w:rsid w:val="004B5D3A"/>
    <w:rsid w:val="004D430C"/>
    <w:rsid w:val="004D467C"/>
    <w:rsid w:val="004D5E43"/>
    <w:rsid w:val="004F4C49"/>
    <w:rsid w:val="004F6D78"/>
    <w:rsid w:val="00501B27"/>
    <w:rsid w:val="0051259B"/>
    <w:rsid w:val="00513B49"/>
    <w:rsid w:val="00533175"/>
    <w:rsid w:val="00542C1B"/>
    <w:rsid w:val="00552E90"/>
    <w:rsid w:val="00556646"/>
    <w:rsid w:val="0055721B"/>
    <w:rsid w:val="00580DF2"/>
    <w:rsid w:val="00582057"/>
    <w:rsid w:val="00597276"/>
    <w:rsid w:val="005C5F45"/>
    <w:rsid w:val="005D0FF5"/>
    <w:rsid w:val="005E64A8"/>
    <w:rsid w:val="005F3140"/>
    <w:rsid w:val="005F59A9"/>
    <w:rsid w:val="005F65D0"/>
    <w:rsid w:val="006072A2"/>
    <w:rsid w:val="00612136"/>
    <w:rsid w:val="00616BC6"/>
    <w:rsid w:val="00617878"/>
    <w:rsid w:val="006373F6"/>
    <w:rsid w:val="00643134"/>
    <w:rsid w:val="00651630"/>
    <w:rsid w:val="00652B7E"/>
    <w:rsid w:val="00653154"/>
    <w:rsid w:val="006536F4"/>
    <w:rsid w:val="006553F3"/>
    <w:rsid w:val="0066082D"/>
    <w:rsid w:val="006641EE"/>
    <w:rsid w:val="006651AF"/>
    <w:rsid w:val="006767DE"/>
    <w:rsid w:val="00690ED9"/>
    <w:rsid w:val="00697D47"/>
    <w:rsid w:val="006A0916"/>
    <w:rsid w:val="006A54CF"/>
    <w:rsid w:val="006B3213"/>
    <w:rsid w:val="006B3DC4"/>
    <w:rsid w:val="006C0A4C"/>
    <w:rsid w:val="006C3EB5"/>
    <w:rsid w:val="006C646B"/>
    <w:rsid w:val="006F306B"/>
    <w:rsid w:val="00705D09"/>
    <w:rsid w:val="007074FD"/>
    <w:rsid w:val="007321ED"/>
    <w:rsid w:val="00760C31"/>
    <w:rsid w:val="00786E5A"/>
    <w:rsid w:val="007927E9"/>
    <w:rsid w:val="007A47CB"/>
    <w:rsid w:val="007A6728"/>
    <w:rsid w:val="007C2911"/>
    <w:rsid w:val="007D0433"/>
    <w:rsid w:val="007D484A"/>
    <w:rsid w:val="007F13FD"/>
    <w:rsid w:val="007F1711"/>
    <w:rsid w:val="007F42E3"/>
    <w:rsid w:val="00817E16"/>
    <w:rsid w:val="00837817"/>
    <w:rsid w:val="00843651"/>
    <w:rsid w:val="008517DB"/>
    <w:rsid w:val="008541FA"/>
    <w:rsid w:val="00861FD7"/>
    <w:rsid w:val="008730C3"/>
    <w:rsid w:val="008774D9"/>
    <w:rsid w:val="008875BE"/>
    <w:rsid w:val="008A1376"/>
    <w:rsid w:val="008A6B37"/>
    <w:rsid w:val="008B45D2"/>
    <w:rsid w:val="008B5E2F"/>
    <w:rsid w:val="008C0250"/>
    <w:rsid w:val="008C52BE"/>
    <w:rsid w:val="008C6740"/>
    <w:rsid w:val="008D356C"/>
    <w:rsid w:val="008D74F9"/>
    <w:rsid w:val="008E2AB9"/>
    <w:rsid w:val="008F4FCC"/>
    <w:rsid w:val="009015DD"/>
    <w:rsid w:val="0090208F"/>
    <w:rsid w:val="00905169"/>
    <w:rsid w:val="00905DBA"/>
    <w:rsid w:val="00917862"/>
    <w:rsid w:val="0092245D"/>
    <w:rsid w:val="00924DF0"/>
    <w:rsid w:val="00943FE4"/>
    <w:rsid w:val="00951CF3"/>
    <w:rsid w:val="00954E8E"/>
    <w:rsid w:val="00963792"/>
    <w:rsid w:val="0096464D"/>
    <w:rsid w:val="009839E5"/>
    <w:rsid w:val="00984DF0"/>
    <w:rsid w:val="00985691"/>
    <w:rsid w:val="009A1FA9"/>
    <w:rsid w:val="009B22F6"/>
    <w:rsid w:val="009C4B8F"/>
    <w:rsid w:val="009D6E1C"/>
    <w:rsid w:val="009E17D3"/>
    <w:rsid w:val="009E7936"/>
    <w:rsid w:val="009F0ABB"/>
    <w:rsid w:val="00A470F3"/>
    <w:rsid w:val="00A62875"/>
    <w:rsid w:val="00A634FA"/>
    <w:rsid w:val="00A64C63"/>
    <w:rsid w:val="00A64CF8"/>
    <w:rsid w:val="00A7275A"/>
    <w:rsid w:val="00A7406A"/>
    <w:rsid w:val="00A76BF4"/>
    <w:rsid w:val="00A76E90"/>
    <w:rsid w:val="00A85490"/>
    <w:rsid w:val="00A91CBA"/>
    <w:rsid w:val="00AB47B2"/>
    <w:rsid w:val="00AD066E"/>
    <w:rsid w:val="00AD59CA"/>
    <w:rsid w:val="00B01A3B"/>
    <w:rsid w:val="00B01D7A"/>
    <w:rsid w:val="00B2284D"/>
    <w:rsid w:val="00B22D86"/>
    <w:rsid w:val="00B2364B"/>
    <w:rsid w:val="00B40F58"/>
    <w:rsid w:val="00B65C2B"/>
    <w:rsid w:val="00B77C98"/>
    <w:rsid w:val="00B81AF3"/>
    <w:rsid w:val="00B85D01"/>
    <w:rsid w:val="00BB074E"/>
    <w:rsid w:val="00BB275B"/>
    <w:rsid w:val="00BC4E25"/>
    <w:rsid w:val="00BF2042"/>
    <w:rsid w:val="00BF2139"/>
    <w:rsid w:val="00C17A22"/>
    <w:rsid w:val="00C2485F"/>
    <w:rsid w:val="00C24AF2"/>
    <w:rsid w:val="00C26AEA"/>
    <w:rsid w:val="00C306F9"/>
    <w:rsid w:val="00C40659"/>
    <w:rsid w:val="00C52420"/>
    <w:rsid w:val="00C63840"/>
    <w:rsid w:val="00C80552"/>
    <w:rsid w:val="00C85FED"/>
    <w:rsid w:val="00C97CBA"/>
    <w:rsid w:val="00CA099B"/>
    <w:rsid w:val="00CB6BDB"/>
    <w:rsid w:val="00CD3C23"/>
    <w:rsid w:val="00CD74F7"/>
    <w:rsid w:val="00CE1925"/>
    <w:rsid w:val="00CF5DFB"/>
    <w:rsid w:val="00D06010"/>
    <w:rsid w:val="00D21D19"/>
    <w:rsid w:val="00D3045F"/>
    <w:rsid w:val="00D403CB"/>
    <w:rsid w:val="00D428F0"/>
    <w:rsid w:val="00D513A1"/>
    <w:rsid w:val="00D52E32"/>
    <w:rsid w:val="00D56BF3"/>
    <w:rsid w:val="00D602EF"/>
    <w:rsid w:val="00D73093"/>
    <w:rsid w:val="00D75B3E"/>
    <w:rsid w:val="00D86478"/>
    <w:rsid w:val="00D91DA0"/>
    <w:rsid w:val="00D95857"/>
    <w:rsid w:val="00DA1342"/>
    <w:rsid w:val="00DC67E0"/>
    <w:rsid w:val="00DD5928"/>
    <w:rsid w:val="00DE5EB6"/>
    <w:rsid w:val="00DF4B24"/>
    <w:rsid w:val="00DF7C1D"/>
    <w:rsid w:val="00E1317C"/>
    <w:rsid w:val="00E13243"/>
    <w:rsid w:val="00E23632"/>
    <w:rsid w:val="00E3602C"/>
    <w:rsid w:val="00E44B5E"/>
    <w:rsid w:val="00E83008"/>
    <w:rsid w:val="00E839D4"/>
    <w:rsid w:val="00E85265"/>
    <w:rsid w:val="00EA0654"/>
    <w:rsid w:val="00EB6B86"/>
    <w:rsid w:val="00EC4106"/>
    <w:rsid w:val="00ED43A8"/>
    <w:rsid w:val="00EE65FC"/>
    <w:rsid w:val="00EF0A8C"/>
    <w:rsid w:val="00F02521"/>
    <w:rsid w:val="00F06DE8"/>
    <w:rsid w:val="00F25537"/>
    <w:rsid w:val="00F27E75"/>
    <w:rsid w:val="00F31553"/>
    <w:rsid w:val="00F316C4"/>
    <w:rsid w:val="00F34D86"/>
    <w:rsid w:val="00F35208"/>
    <w:rsid w:val="00F50ED6"/>
    <w:rsid w:val="00F64A47"/>
    <w:rsid w:val="00F71BDA"/>
    <w:rsid w:val="00F84927"/>
    <w:rsid w:val="00F84ABC"/>
    <w:rsid w:val="00F86EC1"/>
    <w:rsid w:val="00FA2E29"/>
    <w:rsid w:val="00FA4F47"/>
    <w:rsid w:val="00FB372C"/>
    <w:rsid w:val="00FE7805"/>
    <w:rsid w:val="00FE7DA5"/>
    <w:rsid w:val="00FF10FC"/>
    <w:rsid w:val="00FF2E09"/>
    <w:rsid w:val="00FF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65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43651"/>
    <w:rPr>
      <w:rFonts w:ascii="Arial" w:hAnsi="Arial" w:cs="Arial"/>
      <w:strike w:val="0"/>
      <w:dstrike w:val="0"/>
      <w:color w:val="00FF00"/>
      <w:sz w:val="20"/>
      <w:szCs w:val="20"/>
    </w:rPr>
  </w:style>
  <w:style w:type="character" w:customStyle="1" w:styleId="WW8Num2z0">
    <w:name w:val="WW8Num2z0"/>
    <w:rsid w:val="00843651"/>
  </w:style>
  <w:style w:type="character" w:customStyle="1" w:styleId="WW8Num3z0">
    <w:name w:val="WW8Num3z0"/>
    <w:rsid w:val="00843651"/>
    <w:rPr>
      <w:rFonts w:ascii="Arial" w:eastAsia="Times New Roman" w:hAnsi="Arial" w:cs="Arial"/>
      <w:bCs/>
      <w:strike/>
      <w:color w:val="00FF00"/>
      <w:sz w:val="20"/>
      <w:szCs w:val="20"/>
    </w:rPr>
  </w:style>
  <w:style w:type="character" w:customStyle="1" w:styleId="WW8Num5z0">
    <w:name w:val="WW8Num5z0"/>
    <w:rsid w:val="00843651"/>
    <w:rPr>
      <w:rFonts w:ascii="Arial" w:hAnsi="Arial" w:cs="Arial"/>
      <w:color w:val="00FF00"/>
      <w:sz w:val="20"/>
      <w:szCs w:val="20"/>
      <w:shd w:val="clear" w:color="auto" w:fill="FFFFFF"/>
    </w:rPr>
  </w:style>
  <w:style w:type="character" w:customStyle="1" w:styleId="WW8Num6z0">
    <w:name w:val="WW8Num6z0"/>
    <w:rsid w:val="00843651"/>
  </w:style>
  <w:style w:type="character" w:customStyle="1" w:styleId="WW8Num7z0">
    <w:name w:val="WW8Num7z0"/>
    <w:rsid w:val="00843651"/>
  </w:style>
  <w:style w:type="character" w:customStyle="1" w:styleId="WW8Num8z0">
    <w:name w:val="WW8Num8z0"/>
    <w:rsid w:val="00843651"/>
    <w:rPr>
      <w:b/>
    </w:rPr>
  </w:style>
  <w:style w:type="character" w:customStyle="1" w:styleId="Domylnaczcionkaakapitu3">
    <w:name w:val="Domyślna czcionka akapitu3"/>
    <w:rsid w:val="00843651"/>
  </w:style>
  <w:style w:type="character" w:customStyle="1" w:styleId="WW8Num4z0">
    <w:name w:val="WW8Num4z0"/>
    <w:rsid w:val="00843651"/>
    <w:rPr>
      <w:i w:val="0"/>
    </w:rPr>
  </w:style>
  <w:style w:type="character" w:customStyle="1" w:styleId="WW8Num5z1">
    <w:name w:val="WW8Num5z1"/>
    <w:rsid w:val="00843651"/>
  </w:style>
  <w:style w:type="character" w:customStyle="1" w:styleId="WW8Num9z0">
    <w:name w:val="WW8Num9z0"/>
    <w:rsid w:val="00843651"/>
  </w:style>
  <w:style w:type="character" w:customStyle="1" w:styleId="WW8Num10z0">
    <w:name w:val="WW8Num10z0"/>
    <w:rsid w:val="00843651"/>
    <w:rPr>
      <w:i w:val="0"/>
    </w:rPr>
  </w:style>
  <w:style w:type="character" w:customStyle="1" w:styleId="WW8Num11z0">
    <w:name w:val="WW8Num11z0"/>
    <w:rsid w:val="00843651"/>
    <w:rPr>
      <w:b w:val="0"/>
    </w:rPr>
  </w:style>
  <w:style w:type="character" w:customStyle="1" w:styleId="WW8Num12z0">
    <w:name w:val="WW8Num12z0"/>
    <w:rsid w:val="00843651"/>
    <w:rPr>
      <w:color w:val="auto"/>
    </w:rPr>
  </w:style>
  <w:style w:type="character" w:customStyle="1" w:styleId="WW8Num13z0">
    <w:name w:val="WW8Num13z0"/>
    <w:rsid w:val="00843651"/>
    <w:rPr>
      <w:b w:val="0"/>
    </w:rPr>
  </w:style>
  <w:style w:type="character" w:customStyle="1" w:styleId="WW8Num14z0">
    <w:name w:val="WW8Num14z0"/>
    <w:rsid w:val="00843651"/>
    <w:rPr>
      <w:color w:val="auto"/>
    </w:rPr>
  </w:style>
  <w:style w:type="character" w:customStyle="1" w:styleId="WW8Num15z0">
    <w:name w:val="WW8Num15z0"/>
    <w:rsid w:val="00843651"/>
    <w:rPr>
      <w:rFonts w:ascii="Arial" w:eastAsia="Times New Roman" w:hAnsi="Arial" w:cs="Arial"/>
      <w:b w:val="0"/>
      <w:bCs w:val="0"/>
      <w:strike w:val="0"/>
      <w:dstrike w:val="0"/>
      <w:color w:val="00FF00"/>
      <w:sz w:val="20"/>
      <w:szCs w:val="20"/>
    </w:rPr>
  </w:style>
  <w:style w:type="character" w:customStyle="1" w:styleId="Domylnaczcionkaakapitu2">
    <w:name w:val="Domyślna czcionka akapitu2"/>
    <w:rsid w:val="00843651"/>
  </w:style>
  <w:style w:type="character" w:customStyle="1" w:styleId="WW8Num2z1">
    <w:name w:val="WW8Num2z1"/>
    <w:rsid w:val="00843651"/>
  </w:style>
  <w:style w:type="character" w:customStyle="1" w:styleId="WW8Num2z2">
    <w:name w:val="WW8Num2z2"/>
    <w:rsid w:val="00843651"/>
  </w:style>
  <w:style w:type="character" w:customStyle="1" w:styleId="WW8Num2z3">
    <w:name w:val="WW8Num2z3"/>
    <w:rsid w:val="00843651"/>
  </w:style>
  <w:style w:type="character" w:customStyle="1" w:styleId="WW8Num2z4">
    <w:name w:val="WW8Num2z4"/>
    <w:rsid w:val="00843651"/>
  </w:style>
  <w:style w:type="character" w:customStyle="1" w:styleId="WW8Num2z5">
    <w:name w:val="WW8Num2z5"/>
    <w:rsid w:val="00843651"/>
  </w:style>
  <w:style w:type="character" w:customStyle="1" w:styleId="WW8Num2z6">
    <w:name w:val="WW8Num2z6"/>
    <w:rsid w:val="00843651"/>
  </w:style>
  <w:style w:type="character" w:customStyle="1" w:styleId="WW8Num2z7">
    <w:name w:val="WW8Num2z7"/>
    <w:rsid w:val="00843651"/>
  </w:style>
  <w:style w:type="character" w:customStyle="1" w:styleId="WW8Num2z8">
    <w:name w:val="WW8Num2z8"/>
    <w:rsid w:val="00843651"/>
  </w:style>
  <w:style w:type="character" w:customStyle="1" w:styleId="WW8Num3z1">
    <w:name w:val="WW8Num3z1"/>
    <w:rsid w:val="00843651"/>
  </w:style>
  <w:style w:type="character" w:customStyle="1" w:styleId="WW8Num3z2">
    <w:name w:val="WW8Num3z2"/>
    <w:rsid w:val="00843651"/>
  </w:style>
  <w:style w:type="character" w:customStyle="1" w:styleId="WW8Num3z3">
    <w:name w:val="WW8Num3z3"/>
    <w:rsid w:val="00843651"/>
  </w:style>
  <w:style w:type="character" w:customStyle="1" w:styleId="WW8Num3z4">
    <w:name w:val="WW8Num3z4"/>
    <w:rsid w:val="00843651"/>
  </w:style>
  <w:style w:type="character" w:customStyle="1" w:styleId="WW8Num3z5">
    <w:name w:val="WW8Num3z5"/>
    <w:rsid w:val="00843651"/>
  </w:style>
  <w:style w:type="character" w:customStyle="1" w:styleId="WW8Num3z6">
    <w:name w:val="WW8Num3z6"/>
    <w:rsid w:val="00843651"/>
  </w:style>
  <w:style w:type="character" w:customStyle="1" w:styleId="WW8Num3z7">
    <w:name w:val="WW8Num3z7"/>
    <w:rsid w:val="00843651"/>
  </w:style>
  <w:style w:type="character" w:customStyle="1" w:styleId="WW8Num3z8">
    <w:name w:val="WW8Num3z8"/>
    <w:rsid w:val="00843651"/>
  </w:style>
  <w:style w:type="character" w:customStyle="1" w:styleId="WW8Num4z1">
    <w:name w:val="WW8Num4z1"/>
    <w:rsid w:val="00843651"/>
  </w:style>
  <w:style w:type="character" w:customStyle="1" w:styleId="WW8Num4z2">
    <w:name w:val="WW8Num4z2"/>
    <w:rsid w:val="00843651"/>
  </w:style>
  <w:style w:type="character" w:customStyle="1" w:styleId="WW8Num4z3">
    <w:name w:val="WW8Num4z3"/>
    <w:rsid w:val="00843651"/>
  </w:style>
  <w:style w:type="character" w:customStyle="1" w:styleId="WW8Num4z4">
    <w:name w:val="WW8Num4z4"/>
    <w:rsid w:val="00843651"/>
  </w:style>
  <w:style w:type="character" w:customStyle="1" w:styleId="WW8Num4z5">
    <w:name w:val="WW8Num4z5"/>
    <w:rsid w:val="00843651"/>
  </w:style>
  <w:style w:type="character" w:customStyle="1" w:styleId="WW8Num4z6">
    <w:name w:val="WW8Num4z6"/>
    <w:rsid w:val="00843651"/>
  </w:style>
  <w:style w:type="character" w:customStyle="1" w:styleId="WW8Num4z7">
    <w:name w:val="WW8Num4z7"/>
    <w:rsid w:val="00843651"/>
  </w:style>
  <w:style w:type="character" w:customStyle="1" w:styleId="WW8Num4z8">
    <w:name w:val="WW8Num4z8"/>
    <w:rsid w:val="00843651"/>
  </w:style>
  <w:style w:type="character" w:customStyle="1" w:styleId="WW8Num5z2">
    <w:name w:val="WW8Num5z2"/>
    <w:rsid w:val="00843651"/>
  </w:style>
  <w:style w:type="character" w:customStyle="1" w:styleId="WW8Num5z3">
    <w:name w:val="WW8Num5z3"/>
    <w:rsid w:val="00843651"/>
  </w:style>
  <w:style w:type="character" w:customStyle="1" w:styleId="WW8Num5z4">
    <w:name w:val="WW8Num5z4"/>
    <w:rsid w:val="00843651"/>
  </w:style>
  <w:style w:type="character" w:customStyle="1" w:styleId="WW8Num5z5">
    <w:name w:val="WW8Num5z5"/>
    <w:rsid w:val="00843651"/>
  </w:style>
  <w:style w:type="character" w:customStyle="1" w:styleId="WW8Num5z6">
    <w:name w:val="WW8Num5z6"/>
    <w:rsid w:val="00843651"/>
  </w:style>
  <w:style w:type="character" w:customStyle="1" w:styleId="WW8Num5z7">
    <w:name w:val="WW8Num5z7"/>
    <w:rsid w:val="00843651"/>
  </w:style>
  <w:style w:type="character" w:customStyle="1" w:styleId="WW8Num5z8">
    <w:name w:val="WW8Num5z8"/>
    <w:rsid w:val="00843651"/>
  </w:style>
  <w:style w:type="character" w:customStyle="1" w:styleId="WW8Num6z1">
    <w:name w:val="WW8Num6z1"/>
    <w:rsid w:val="00843651"/>
  </w:style>
  <w:style w:type="character" w:customStyle="1" w:styleId="WW8Num6z2">
    <w:name w:val="WW8Num6z2"/>
    <w:rsid w:val="00843651"/>
  </w:style>
  <w:style w:type="character" w:customStyle="1" w:styleId="WW8Num6z3">
    <w:name w:val="WW8Num6z3"/>
    <w:rsid w:val="00843651"/>
  </w:style>
  <w:style w:type="character" w:customStyle="1" w:styleId="WW8Num6z4">
    <w:name w:val="WW8Num6z4"/>
    <w:rsid w:val="00843651"/>
  </w:style>
  <w:style w:type="character" w:customStyle="1" w:styleId="WW8Num6z5">
    <w:name w:val="WW8Num6z5"/>
    <w:rsid w:val="00843651"/>
  </w:style>
  <w:style w:type="character" w:customStyle="1" w:styleId="WW8Num6z6">
    <w:name w:val="WW8Num6z6"/>
    <w:rsid w:val="00843651"/>
  </w:style>
  <w:style w:type="character" w:customStyle="1" w:styleId="WW8Num6z7">
    <w:name w:val="WW8Num6z7"/>
    <w:rsid w:val="00843651"/>
  </w:style>
  <w:style w:type="character" w:customStyle="1" w:styleId="WW8Num6z8">
    <w:name w:val="WW8Num6z8"/>
    <w:rsid w:val="00843651"/>
  </w:style>
  <w:style w:type="character" w:customStyle="1" w:styleId="WW8Num8z1">
    <w:name w:val="WW8Num8z1"/>
    <w:rsid w:val="00843651"/>
  </w:style>
  <w:style w:type="character" w:customStyle="1" w:styleId="WW8Num8z2">
    <w:name w:val="WW8Num8z2"/>
    <w:rsid w:val="00843651"/>
  </w:style>
  <w:style w:type="character" w:customStyle="1" w:styleId="WW8Num8z3">
    <w:name w:val="WW8Num8z3"/>
    <w:rsid w:val="00843651"/>
  </w:style>
  <w:style w:type="character" w:customStyle="1" w:styleId="WW8Num8z4">
    <w:name w:val="WW8Num8z4"/>
    <w:rsid w:val="00843651"/>
  </w:style>
  <w:style w:type="character" w:customStyle="1" w:styleId="WW8Num8z5">
    <w:name w:val="WW8Num8z5"/>
    <w:rsid w:val="00843651"/>
  </w:style>
  <w:style w:type="character" w:customStyle="1" w:styleId="WW8Num8z6">
    <w:name w:val="WW8Num8z6"/>
    <w:rsid w:val="00843651"/>
  </w:style>
  <w:style w:type="character" w:customStyle="1" w:styleId="WW8Num8z7">
    <w:name w:val="WW8Num8z7"/>
    <w:rsid w:val="00843651"/>
  </w:style>
  <w:style w:type="character" w:customStyle="1" w:styleId="WW8Num8z8">
    <w:name w:val="WW8Num8z8"/>
    <w:rsid w:val="00843651"/>
  </w:style>
  <w:style w:type="character" w:customStyle="1" w:styleId="WW8Num9z1">
    <w:name w:val="WW8Num9z1"/>
    <w:rsid w:val="00843651"/>
  </w:style>
  <w:style w:type="character" w:customStyle="1" w:styleId="WW8Num9z2">
    <w:name w:val="WW8Num9z2"/>
    <w:rsid w:val="00843651"/>
  </w:style>
  <w:style w:type="character" w:customStyle="1" w:styleId="WW8Num9z3">
    <w:name w:val="WW8Num9z3"/>
    <w:rsid w:val="00843651"/>
  </w:style>
  <w:style w:type="character" w:customStyle="1" w:styleId="WW8Num9z4">
    <w:name w:val="WW8Num9z4"/>
    <w:rsid w:val="00843651"/>
  </w:style>
  <w:style w:type="character" w:customStyle="1" w:styleId="WW8Num9z5">
    <w:name w:val="WW8Num9z5"/>
    <w:rsid w:val="00843651"/>
  </w:style>
  <w:style w:type="character" w:customStyle="1" w:styleId="WW8Num9z6">
    <w:name w:val="WW8Num9z6"/>
    <w:rsid w:val="00843651"/>
  </w:style>
  <w:style w:type="character" w:customStyle="1" w:styleId="WW8Num9z7">
    <w:name w:val="WW8Num9z7"/>
    <w:rsid w:val="00843651"/>
  </w:style>
  <w:style w:type="character" w:customStyle="1" w:styleId="WW8Num9z8">
    <w:name w:val="WW8Num9z8"/>
    <w:rsid w:val="00843651"/>
  </w:style>
  <w:style w:type="character" w:customStyle="1" w:styleId="WW8Num10z1">
    <w:name w:val="WW8Num10z1"/>
    <w:rsid w:val="00843651"/>
  </w:style>
  <w:style w:type="character" w:customStyle="1" w:styleId="WW8Num10z2">
    <w:name w:val="WW8Num10z2"/>
    <w:rsid w:val="00843651"/>
  </w:style>
  <w:style w:type="character" w:customStyle="1" w:styleId="WW8Num10z3">
    <w:name w:val="WW8Num10z3"/>
    <w:rsid w:val="00843651"/>
  </w:style>
  <w:style w:type="character" w:customStyle="1" w:styleId="WW8Num10z4">
    <w:name w:val="WW8Num10z4"/>
    <w:rsid w:val="00843651"/>
  </w:style>
  <w:style w:type="character" w:customStyle="1" w:styleId="WW8Num10z5">
    <w:name w:val="WW8Num10z5"/>
    <w:rsid w:val="00843651"/>
  </w:style>
  <w:style w:type="character" w:customStyle="1" w:styleId="WW8Num10z6">
    <w:name w:val="WW8Num10z6"/>
    <w:rsid w:val="00843651"/>
  </w:style>
  <w:style w:type="character" w:customStyle="1" w:styleId="WW8Num10z7">
    <w:name w:val="WW8Num10z7"/>
    <w:rsid w:val="00843651"/>
  </w:style>
  <w:style w:type="character" w:customStyle="1" w:styleId="WW8Num10z8">
    <w:name w:val="WW8Num10z8"/>
    <w:rsid w:val="00843651"/>
  </w:style>
  <w:style w:type="character" w:customStyle="1" w:styleId="WW8Num11z1">
    <w:name w:val="WW8Num11z1"/>
    <w:rsid w:val="00843651"/>
  </w:style>
  <w:style w:type="character" w:customStyle="1" w:styleId="WW8Num11z2">
    <w:name w:val="WW8Num11z2"/>
    <w:rsid w:val="00843651"/>
  </w:style>
  <w:style w:type="character" w:customStyle="1" w:styleId="WW8Num11z3">
    <w:name w:val="WW8Num11z3"/>
    <w:rsid w:val="00843651"/>
  </w:style>
  <w:style w:type="character" w:customStyle="1" w:styleId="WW8Num11z4">
    <w:name w:val="WW8Num11z4"/>
    <w:rsid w:val="00843651"/>
  </w:style>
  <w:style w:type="character" w:customStyle="1" w:styleId="WW8Num11z5">
    <w:name w:val="WW8Num11z5"/>
    <w:rsid w:val="00843651"/>
  </w:style>
  <w:style w:type="character" w:customStyle="1" w:styleId="WW8Num11z6">
    <w:name w:val="WW8Num11z6"/>
    <w:rsid w:val="00843651"/>
  </w:style>
  <w:style w:type="character" w:customStyle="1" w:styleId="WW8Num11z7">
    <w:name w:val="WW8Num11z7"/>
    <w:rsid w:val="00843651"/>
  </w:style>
  <w:style w:type="character" w:customStyle="1" w:styleId="WW8Num11z8">
    <w:name w:val="WW8Num11z8"/>
    <w:rsid w:val="00843651"/>
  </w:style>
  <w:style w:type="character" w:customStyle="1" w:styleId="WW8Num12z1">
    <w:name w:val="WW8Num12z1"/>
    <w:rsid w:val="00843651"/>
  </w:style>
  <w:style w:type="character" w:customStyle="1" w:styleId="WW8Num12z2">
    <w:name w:val="WW8Num12z2"/>
    <w:rsid w:val="00843651"/>
  </w:style>
  <w:style w:type="character" w:customStyle="1" w:styleId="WW8Num12z3">
    <w:name w:val="WW8Num12z3"/>
    <w:rsid w:val="00843651"/>
  </w:style>
  <w:style w:type="character" w:customStyle="1" w:styleId="WW8Num12z4">
    <w:name w:val="WW8Num12z4"/>
    <w:rsid w:val="00843651"/>
  </w:style>
  <w:style w:type="character" w:customStyle="1" w:styleId="WW8Num12z5">
    <w:name w:val="WW8Num12z5"/>
    <w:rsid w:val="00843651"/>
  </w:style>
  <w:style w:type="character" w:customStyle="1" w:styleId="WW8Num12z6">
    <w:name w:val="WW8Num12z6"/>
    <w:rsid w:val="00843651"/>
  </w:style>
  <w:style w:type="character" w:customStyle="1" w:styleId="WW8Num12z7">
    <w:name w:val="WW8Num12z7"/>
    <w:rsid w:val="00843651"/>
  </w:style>
  <w:style w:type="character" w:customStyle="1" w:styleId="WW8Num12z8">
    <w:name w:val="WW8Num12z8"/>
    <w:rsid w:val="00843651"/>
  </w:style>
  <w:style w:type="character" w:customStyle="1" w:styleId="WW8Num13z1">
    <w:name w:val="WW8Num13z1"/>
    <w:rsid w:val="00843651"/>
  </w:style>
  <w:style w:type="character" w:customStyle="1" w:styleId="WW8Num13z2">
    <w:name w:val="WW8Num13z2"/>
    <w:rsid w:val="00843651"/>
  </w:style>
  <w:style w:type="character" w:customStyle="1" w:styleId="WW8Num13z3">
    <w:name w:val="WW8Num13z3"/>
    <w:rsid w:val="00843651"/>
  </w:style>
  <w:style w:type="character" w:customStyle="1" w:styleId="WW8Num13z4">
    <w:name w:val="WW8Num13z4"/>
    <w:rsid w:val="00843651"/>
  </w:style>
  <w:style w:type="character" w:customStyle="1" w:styleId="WW8Num13z5">
    <w:name w:val="WW8Num13z5"/>
    <w:rsid w:val="00843651"/>
  </w:style>
  <w:style w:type="character" w:customStyle="1" w:styleId="WW8Num13z6">
    <w:name w:val="WW8Num13z6"/>
    <w:rsid w:val="00843651"/>
  </w:style>
  <w:style w:type="character" w:customStyle="1" w:styleId="WW8Num13z7">
    <w:name w:val="WW8Num13z7"/>
    <w:rsid w:val="00843651"/>
  </w:style>
  <w:style w:type="character" w:customStyle="1" w:styleId="WW8Num13z8">
    <w:name w:val="WW8Num13z8"/>
    <w:rsid w:val="00843651"/>
  </w:style>
  <w:style w:type="character" w:customStyle="1" w:styleId="WW8Num14z1">
    <w:name w:val="WW8Num14z1"/>
    <w:rsid w:val="00843651"/>
  </w:style>
  <w:style w:type="character" w:customStyle="1" w:styleId="WW8Num14z2">
    <w:name w:val="WW8Num14z2"/>
    <w:rsid w:val="00843651"/>
  </w:style>
  <w:style w:type="character" w:customStyle="1" w:styleId="WW8Num14z3">
    <w:name w:val="WW8Num14z3"/>
    <w:rsid w:val="00843651"/>
  </w:style>
  <w:style w:type="character" w:customStyle="1" w:styleId="WW8Num14z4">
    <w:name w:val="WW8Num14z4"/>
    <w:rsid w:val="00843651"/>
  </w:style>
  <w:style w:type="character" w:customStyle="1" w:styleId="WW8Num14z5">
    <w:name w:val="WW8Num14z5"/>
    <w:rsid w:val="00843651"/>
  </w:style>
  <w:style w:type="character" w:customStyle="1" w:styleId="WW8Num14z6">
    <w:name w:val="WW8Num14z6"/>
    <w:rsid w:val="00843651"/>
  </w:style>
  <w:style w:type="character" w:customStyle="1" w:styleId="WW8Num14z7">
    <w:name w:val="WW8Num14z7"/>
    <w:rsid w:val="00843651"/>
  </w:style>
  <w:style w:type="character" w:customStyle="1" w:styleId="WW8Num14z8">
    <w:name w:val="WW8Num14z8"/>
    <w:rsid w:val="00843651"/>
  </w:style>
  <w:style w:type="character" w:customStyle="1" w:styleId="WW8Num15z1">
    <w:name w:val="WW8Num15z1"/>
    <w:rsid w:val="00843651"/>
  </w:style>
  <w:style w:type="character" w:customStyle="1" w:styleId="WW8Num15z2">
    <w:name w:val="WW8Num15z2"/>
    <w:rsid w:val="00843651"/>
  </w:style>
  <w:style w:type="character" w:customStyle="1" w:styleId="WW8Num15z3">
    <w:name w:val="WW8Num15z3"/>
    <w:rsid w:val="00843651"/>
  </w:style>
  <w:style w:type="character" w:customStyle="1" w:styleId="WW8Num15z4">
    <w:name w:val="WW8Num15z4"/>
    <w:rsid w:val="00843651"/>
  </w:style>
  <w:style w:type="character" w:customStyle="1" w:styleId="WW8Num15z5">
    <w:name w:val="WW8Num15z5"/>
    <w:rsid w:val="00843651"/>
  </w:style>
  <w:style w:type="character" w:customStyle="1" w:styleId="WW8Num15z6">
    <w:name w:val="WW8Num15z6"/>
    <w:rsid w:val="00843651"/>
  </w:style>
  <w:style w:type="character" w:customStyle="1" w:styleId="WW8Num15z7">
    <w:name w:val="WW8Num15z7"/>
    <w:rsid w:val="00843651"/>
  </w:style>
  <w:style w:type="character" w:customStyle="1" w:styleId="WW8Num15z8">
    <w:name w:val="WW8Num15z8"/>
    <w:rsid w:val="00843651"/>
  </w:style>
  <w:style w:type="character" w:customStyle="1" w:styleId="WW8Num16z0">
    <w:name w:val="WW8Num16z0"/>
    <w:rsid w:val="00843651"/>
    <w:rPr>
      <w:b w:val="0"/>
    </w:rPr>
  </w:style>
  <w:style w:type="character" w:customStyle="1" w:styleId="WW8Num16z1">
    <w:name w:val="WW8Num16z1"/>
    <w:rsid w:val="00843651"/>
  </w:style>
  <w:style w:type="character" w:customStyle="1" w:styleId="WW8Num16z2">
    <w:name w:val="WW8Num16z2"/>
    <w:rsid w:val="00843651"/>
  </w:style>
  <w:style w:type="character" w:customStyle="1" w:styleId="WW8Num16z3">
    <w:name w:val="WW8Num16z3"/>
    <w:rsid w:val="00843651"/>
  </w:style>
  <w:style w:type="character" w:customStyle="1" w:styleId="WW8Num16z4">
    <w:name w:val="WW8Num16z4"/>
    <w:rsid w:val="00843651"/>
  </w:style>
  <w:style w:type="character" w:customStyle="1" w:styleId="WW8Num16z5">
    <w:name w:val="WW8Num16z5"/>
    <w:rsid w:val="00843651"/>
  </w:style>
  <w:style w:type="character" w:customStyle="1" w:styleId="WW8Num16z6">
    <w:name w:val="WW8Num16z6"/>
    <w:rsid w:val="00843651"/>
  </w:style>
  <w:style w:type="character" w:customStyle="1" w:styleId="WW8Num16z7">
    <w:name w:val="WW8Num16z7"/>
    <w:rsid w:val="00843651"/>
  </w:style>
  <w:style w:type="character" w:customStyle="1" w:styleId="WW8Num16z8">
    <w:name w:val="WW8Num16z8"/>
    <w:rsid w:val="00843651"/>
  </w:style>
  <w:style w:type="character" w:customStyle="1" w:styleId="Absatz-Standardschriftart">
    <w:name w:val="Absatz-Standardschriftart"/>
    <w:rsid w:val="00843651"/>
  </w:style>
  <w:style w:type="character" w:customStyle="1" w:styleId="WW8Num22z0">
    <w:name w:val="WW8Num22z0"/>
    <w:rsid w:val="00843651"/>
    <w:rPr>
      <w:b w:val="0"/>
    </w:rPr>
  </w:style>
  <w:style w:type="character" w:customStyle="1" w:styleId="WW8Num23z0">
    <w:name w:val="WW8Num23z0"/>
    <w:rsid w:val="00843651"/>
    <w:rPr>
      <w:b w:val="0"/>
    </w:rPr>
  </w:style>
  <w:style w:type="character" w:customStyle="1" w:styleId="WW8Num24z0">
    <w:name w:val="WW8Num24z0"/>
    <w:rsid w:val="00843651"/>
    <w:rPr>
      <w:color w:val="auto"/>
    </w:rPr>
  </w:style>
  <w:style w:type="character" w:customStyle="1" w:styleId="WW8Num25z0">
    <w:name w:val="WW8Num25z0"/>
    <w:rsid w:val="00843651"/>
    <w:rPr>
      <w:b w:val="0"/>
      <w:strike w:val="0"/>
      <w:dstrike w:val="0"/>
      <w:color w:val="auto"/>
    </w:rPr>
  </w:style>
  <w:style w:type="character" w:customStyle="1" w:styleId="WW-Absatz-Standardschriftart">
    <w:name w:val="WW-Absatz-Standardschriftart"/>
    <w:rsid w:val="00843651"/>
  </w:style>
  <w:style w:type="character" w:customStyle="1" w:styleId="WW-Absatz-Standardschriftart1">
    <w:name w:val="WW-Absatz-Standardschriftart1"/>
    <w:rsid w:val="00843651"/>
  </w:style>
  <w:style w:type="character" w:customStyle="1" w:styleId="WW-Absatz-Standardschriftart11">
    <w:name w:val="WW-Absatz-Standardschriftart11"/>
    <w:rsid w:val="00843651"/>
  </w:style>
  <w:style w:type="character" w:customStyle="1" w:styleId="Domylnaczcionkaakapitu1">
    <w:name w:val="Domyślna czcionka akapitu1"/>
    <w:rsid w:val="00843651"/>
  </w:style>
  <w:style w:type="character" w:customStyle="1" w:styleId="Znakinumeracji">
    <w:name w:val="Znaki numeracji"/>
    <w:rsid w:val="00843651"/>
  </w:style>
  <w:style w:type="character" w:customStyle="1" w:styleId="WW8Num27z0">
    <w:name w:val="WW8Num27z0"/>
    <w:rsid w:val="00843651"/>
    <w:rPr>
      <w:b/>
    </w:rPr>
  </w:style>
  <w:style w:type="character" w:customStyle="1" w:styleId="WW8Num20z0">
    <w:name w:val="WW8Num20z0"/>
    <w:rsid w:val="00843651"/>
    <w:rPr>
      <w:i w:val="0"/>
    </w:rPr>
  </w:style>
  <w:style w:type="character" w:customStyle="1" w:styleId="WW8Num36z0">
    <w:name w:val="WW8Num36z0"/>
    <w:rsid w:val="00843651"/>
    <w:rPr>
      <w:b w:val="0"/>
    </w:rPr>
  </w:style>
  <w:style w:type="character" w:customStyle="1" w:styleId="WW8Num39z0">
    <w:name w:val="WW8Num39z0"/>
    <w:rsid w:val="00843651"/>
    <w:rPr>
      <w:b w:val="0"/>
      <w:strike w:val="0"/>
      <w:dstrike w:val="0"/>
      <w:color w:val="auto"/>
    </w:rPr>
  </w:style>
  <w:style w:type="character" w:customStyle="1" w:styleId="Symbolewypunktowania">
    <w:name w:val="Symbole wypunktowania"/>
    <w:rsid w:val="00843651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843651"/>
    <w:rPr>
      <w:sz w:val="16"/>
      <w:szCs w:val="16"/>
    </w:rPr>
  </w:style>
  <w:style w:type="character" w:customStyle="1" w:styleId="TekstkomentarzaZnak">
    <w:name w:val="Tekst komentarza Znak"/>
    <w:rsid w:val="00843651"/>
    <w:rPr>
      <w:rFonts w:ascii="Calibri" w:eastAsia="Calibri" w:hAnsi="Calibri" w:cs="Calibri"/>
    </w:rPr>
  </w:style>
  <w:style w:type="character" w:customStyle="1" w:styleId="TematkomentarzaZnak">
    <w:name w:val="Temat komentarza Znak"/>
    <w:rsid w:val="00843651"/>
    <w:rPr>
      <w:rFonts w:ascii="Calibri" w:eastAsia="Calibri" w:hAnsi="Calibri" w:cs="Calibri"/>
      <w:b/>
      <w:bCs/>
    </w:rPr>
  </w:style>
  <w:style w:type="character" w:customStyle="1" w:styleId="TekstdymkaZnak">
    <w:name w:val="Tekst dymka Znak"/>
    <w:rsid w:val="00843651"/>
    <w:rPr>
      <w:rFonts w:ascii="Segoe UI" w:eastAsia="Calibri" w:hAnsi="Segoe UI" w:cs="Segoe UI"/>
      <w:sz w:val="18"/>
      <w:szCs w:val="18"/>
    </w:rPr>
  </w:style>
  <w:style w:type="character" w:customStyle="1" w:styleId="Odwoaniedokomentarza2">
    <w:name w:val="Odwołanie do komentarza2"/>
    <w:rsid w:val="00843651"/>
    <w:rPr>
      <w:sz w:val="16"/>
      <w:szCs w:val="16"/>
    </w:rPr>
  </w:style>
  <w:style w:type="character" w:customStyle="1" w:styleId="TekstkomentarzaZnak1">
    <w:name w:val="Tekst komentarza Znak1"/>
    <w:rsid w:val="00843651"/>
    <w:rPr>
      <w:rFonts w:ascii="Calibri" w:eastAsia="Calibri" w:hAnsi="Calibri" w:cs="Calibri"/>
    </w:rPr>
  </w:style>
  <w:style w:type="paragraph" w:customStyle="1" w:styleId="Nagwek3">
    <w:name w:val="Nagłówek3"/>
    <w:basedOn w:val="Normalny"/>
    <w:next w:val="Tekstpodstawowy"/>
    <w:rsid w:val="008436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843651"/>
    <w:pPr>
      <w:spacing w:after="120"/>
    </w:pPr>
  </w:style>
  <w:style w:type="paragraph" w:styleId="Lista">
    <w:name w:val="List"/>
    <w:basedOn w:val="Tekstpodstawowy"/>
    <w:rsid w:val="00843651"/>
    <w:rPr>
      <w:rFonts w:cs="Mangal"/>
    </w:rPr>
  </w:style>
  <w:style w:type="paragraph" w:customStyle="1" w:styleId="Podpis3">
    <w:name w:val="Podpis3"/>
    <w:basedOn w:val="Normalny"/>
    <w:rsid w:val="008436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43651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8436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8436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8436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8436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Normalny"/>
    <w:rsid w:val="00843651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843651"/>
    <w:pPr>
      <w:spacing w:after="120" w:line="480" w:lineRule="auto"/>
      <w:ind w:left="283"/>
    </w:pPr>
  </w:style>
  <w:style w:type="paragraph" w:customStyle="1" w:styleId="Tekstpodstawowy21">
    <w:name w:val="Tekst podstawowy 21"/>
    <w:basedOn w:val="Normalny"/>
    <w:rsid w:val="00843651"/>
    <w:rPr>
      <w:sz w:val="24"/>
    </w:rPr>
  </w:style>
  <w:style w:type="paragraph" w:customStyle="1" w:styleId="Zwykytekst1">
    <w:name w:val="Zwykły tekst1"/>
    <w:basedOn w:val="Normalny"/>
    <w:rsid w:val="00843651"/>
    <w:rPr>
      <w:rFonts w:ascii="Courier New" w:hAnsi="Courier New" w:cs="Courier New"/>
    </w:rPr>
  </w:style>
  <w:style w:type="paragraph" w:customStyle="1" w:styleId="Tekstkomentarza1">
    <w:name w:val="Tekst komentarza1"/>
    <w:basedOn w:val="Normalny"/>
    <w:rsid w:val="00843651"/>
    <w:rPr>
      <w:rFonts w:cs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843651"/>
    <w:rPr>
      <w:b/>
      <w:bCs/>
    </w:rPr>
  </w:style>
  <w:style w:type="paragraph" w:styleId="Tekstdymka">
    <w:name w:val="Balloon Text"/>
    <w:basedOn w:val="Normalny"/>
    <w:rsid w:val="0084365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paragraph" w:customStyle="1" w:styleId="Tekstkomentarza2">
    <w:name w:val="Tekst komentarza2"/>
    <w:basedOn w:val="Normalny"/>
    <w:rsid w:val="00843651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612136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612136"/>
    <w:rPr>
      <w:rFonts w:cs="Times New Roman"/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semiHidden/>
    <w:rsid w:val="00612136"/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0A615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BodyText21">
    <w:name w:val="Body Text 21"/>
    <w:basedOn w:val="Normalny"/>
    <w:uiPriority w:val="99"/>
    <w:rsid w:val="00582057"/>
    <w:pPr>
      <w:suppressAutoHyphens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rsid w:val="000377FF"/>
    <w:pPr>
      <w:widowControl w:val="0"/>
      <w:autoSpaceDE w:val="0"/>
      <w:autoSpaceDN w:val="0"/>
      <w:adjustRightInd w:val="0"/>
      <w:spacing w:before="320"/>
      <w:jc w:val="center"/>
    </w:pPr>
    <w:rPr>
      <w:rFonts w:ascii="Arial" w:hAnsi="Arial" w:cs="Arial"/>
      <w:noProof/>
    </w:rPr>
  </w:style>
  <w:style w:type="paragraph" w:styleId="Akapitzlist">
    <w:name w:val="List Paragraph"/>
    <w:basedOn w:val="Normalny"/>
    <w:uiPriority w:val="34"/>
    <w:qFormat/>
    <w:rsid w:val="001969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15291-DB59-4942-A4F7-9065D03F1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2119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Łukasz</cp:lastModifiedBy>
  <cp:revision>8</cp:revision>
  <cp:lastPrinted>2017-12-05T06:39:00Z</cp:lastPrinted>
  <dcterms:created xsi:type="dcterms:W3CDTF">2018-11-19T06:39:00Z</dcterms:created>
  <dcterms:modified xsi:type="dcterms:W3CDTF">2018-11-19T08:33:00Z</dcterms:modified>
</cp:coreProperties>
</file>