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8C" w:rsidRPr="009B2249" w:rsidRDefault="0066568C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Załącznik nr 1 </w:t>
      </w:r>
      <w:r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do zaproszenia do składania ofert </w:t>
      </w:r>
    </w:p>
    <w:p w:rsidR="0066568C" w:rsidRPr="009B2249" w:rsidRDefault="0067347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z dnia 02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.10.2018 </w:t>
      </w:r>
      <w:r w:rsidR="0066568C" w:rsidRPr="00ED297B">
        <w:rPr>
          <w:rFonts w:ascii="Bookman Old Style" w:eastAsia="Arial Unicode MS" w:hAnsi="Bookman Old Style"/>
          <w:bCs/>
          <w:color w:val="000000" w:themeColor="text1"/>
          <w:sz w:val="18"/>
          <w:szCs w:val="18"/>
          <w:lang w:bidi="en-US"/>
        </w:rPr>
        <w:t>r. nr</w:t>
      </w:r>
      <w:r w:rsidR="0066568C" w:rsidRPr="00496D76">
        <w:rPr>
          <w:rFonts w:ascii="Bookman Old Style" w:eastAsia="Arial Unicode MS" w:hAnsi="Bookman Old Style"/>
          <w:bCs/>
          <w:color w:val="FF0000"/>
          <w:sz w:val="18"/>
          <w:szCs w:val="18"/>
          <w:lang w:bidi="en-US"/>
        </w:rPr>
        <w:t xml:space="preserve"> 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GKZ.7021.1.3.2018.BI</w:t>
      </w:r>
    </w:p>
    <w:p w:rsidR="00141077" w:rsidRPr="00094A29" w:rsidRDefault="00141077" w:rsidP="0066568C">
      <w:pPr>
        <w:spacing w:after="0" w:line="360" w:lineRule="auto"/>
        <w:jc w:val="right"/>
        <w:rPr>
          <w:rFonts w:ascii="Bookman Old Style" w:hAnsi="Bookman Old Style"/>
        </w:rPr>
      </w:pPr>
    </w:p>
    <w:p w:rsidR="00141077" w:rsidRPr="00094A29" w:rsidRDefault="00141077" w:rsidP="00F701ED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094A29">
        <w:rPr>
          <w:rFonts w:ascii="Bookman Old Style" w:hAnsi="Bookman Old Style"/>
          <w:b/>
          <w:bCs/>
        </w:rPr>
        <w:t>O F E R T A</w:t>
      </w:r>
    </w:p>
    <w:p w:rsidR="00141077" w:rsidRDefault="00141077" w:rsidP="00141077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</w:p>
    <w:p w:rsidR="00141077" w:rsidRDefault="00141077" w:rsidP="00141077">
      <w:pPr>
        <w:spacing w:after="0" w:line="360" w:lineRule="auto"/>
        <w:ind w:left="5664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……………………………….</w:t>
      </w:r>
    </w:p>
    <w:p w:rsidR="00141077" w:rsidRPr="00664087" w:rsidRDefault="00141077" w:rsidP="00141077">
      <w:pPr>
        <w:spacing w:after="0" w:line="360" w:lineRule="auto"/>
        <w:ind w:left="5664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 xml:space="preserve">      miejscowość, data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>………………………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Oznaczenie O</w:t>
      </w:r>
      <w:r w:rsidRPr="00664087">
        <w:rPr>
          <w:rFonts w:ascii="Bookman Old Style" w:hAnsi="Bookman Old Style"/>
          <w:i/>
        </w:rPr>
        <w:t>ferenta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  <w:i/>
        </w:rPr>
      </w:pPr>
      <w:r w:rsidRPr="00664087">
        <w:rPr>
          <w:rFonts w:ascii="Bookman Old Style" w:hAnsi="Bookman Old Style"/>
          <w:i/>
        </w:rPr>
        <w:t> </w:t>
      </w:r>
    </w:p>
    <w:p w:rsidR="00141077" w:rsidRPr="00664087" w:rsidRDefault="00141077" w:rsidP="00141077">
      <w:pPr>
        <w:spacing w:after="0" w:line="360" w:lineRule="auto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 </w:t>
      </w:r>
    </w:p>
    <w:p w:rsidR="00A0357B" w:rsidRPr="00141077" w:rsidRDefault="00141077" w:rsidP="00141077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64087">
        <w:rPr>
          <w:rFonts w:ascii="Bookman Old Style" w:hAnsi="Bookman Old Style"/>
        </w:rPr>
        <w:t>Odpowiadając na zapytanie cenowe dotyczące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 xml:space="preserve">Zimowego utrzymania dróg </w:t>
      </w:r>
      <w:r w:rsidR="00856867">
        <w:rPr>
          <w:rFonts w:ascii="Bookman Old Style" w:hAnsi="Bookman Old Style"/>
          <w:b/>
          <w:bCs/>
        </w:rPr>
        <w:t>gminnych w sezonie zimowym 2018/2019</w:t>
      </w:r>
      <w:r>
        <w:rPr>
          <w:rFonts w:ascii="Bookman Old Style" w:hAnsi="Bookman Old Style"/>
          <w:b/>
          <w:bCs/>
        </w:rPr>
        <w:t xml:space="preserve"> na terenie Gminy Koszęcin</w:t>
      </w:r>
      <w:r w:rsidR="00A0357B" w:rsidRPr="00141077">
        <w:rPr>
          <w:rFonts w:ascii="Bookman Old Style" w:hAnsi="Bookman Old Style"/>
          <w:bCs/>
        </w:rPr>
        <w:t>,</w:t>
      </w:r>
      <w:r w:rsidRPr="00141077">
        <w:rPr>
          <w:rFonts w:ascii="Bookman Old Style" w:hAnsi="Bookman Old Style"/>
        </w:rPr>
        <w:t xml:space="preserve"> </w:t>
      </w:r>
      <w:r w:rsidRPr="00664087">
        <w:rPr>
          <w:rFonts w:ascii="Bookman Old Style" w:hAnsi="Bookman Old Style"/>
        </w:rPr>
        <w:t>składam ofertę następującej treści:</w:t>
      </w: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Pr="00141077">
        <w:rPr>
          <w:rFonts w:ascii="Bookman Old Style" w:hAnsi="Bookman Old Style"/>
        </w:rPr>
        <w:t>oferuję wykonanie zamówienia na zasadach ok</w:t>
      </w:r>
      <w:r>
        <w:rPr>
          <w:rFonts w:ascii="Bookman Old Style" w:hAnsi="Bookman Old Style"/>
        </w:rPr>
        <w:t xml:space="preserve">reślonych w zapytaniu ofertowym dla </w:t>
      </w:r>
      <w:r w:rsidRPr="00141077">
        <w:rPr>
          <w:rFonts w:ascii="Bookman Old Style" w:hAnsi="Bookman Old Style"/>
        </w:rPr>
        <w:t>całego zakresu wynikającego z zaproszenia tj</w:t>
      </w:r>
      <w:r>
        <w:rPr>
          <w:rFonts w:ascii="Bookman Old Style" w:hAnsi="Bookman Old Style"/>
        </w:rPr>
        <w:t>.</w:t>
      </w:r>
      <w:r w:rsidR="00793845">
        <w:rPr>
          <w:rFonts w:ascii="Bookman Old Style" w:hAnsi="Bookman Old Style"/>
        </w:rPr>
        <w:t xml:space="preserve"> 6</w:t>
      </w:r>
      <w:r w:rsidRPr="00141077">
        <w:rPr>
          <w:rFonts w:ascii="Bookman Old Style" w:hAnsi="Bookman Old Style"/>
        </w:rPr>
        <w:t xml:space="preserve"> zadań</w:t>
      </w:r>
      <w:r>
        <w:rPr>
          <w:rFonts w:ascii="Bookman Old Style" w:hAnsi="Bookman Old Style"/>
        </w:rPr>
        <w:t>,</w:t>
      </w:r>
      <w:r w:rsidR="00730EA2">
        <w:rPr>
          <w:rFonts w:ascii="Bookman Old Style" w:hAnsi="Bookman Old Style"/>
        </w:rPr>
        <w:t xml:space="preserve"> o których mowa w </w:t>
      </w:r>
      <w:proofErr w:type="spellStart"/>
      <w:r w:rsidR="00730EA2">
        <w:rPr>
          <w:rFonts w:ascii="Bookman Old Style" w:hAnsi="Bookman Old Style"/>
        </w:rPr>
        <w:t>pkt</w:t>
      </w:r>
      <w:proofErr w:type="spellEnd"/>
      <w:r w:rsidR="00730EA2">
        <w:rPr>
          <w:rFonts w:ascii="Bookman Old Style" w:hAnsi="Bookman Old Style"/>
        </w:rPr>
        <w:t xml:space="preserve"> III zaproszenia do składania ofert,</w:t>
      </w:r>
      <w:r>
        <w:rPr>
          <w:rFonts w:ascii="Bookman Old Style" w:hAnsi="Bookman Old Style"/>
        </w:rPr>
        <w:t xml:space="preserve"> </w:t>
      </w:r>
      <w:r w:rsidR="00A0357B" w:rsidRPr="001014BE">
        <w:rPr>
          <w:rFonts w:ascii="Bookman Old Style" w:hAnsi="Bookman Old Style"/>
        </w:rPr>
        <w:t xml:space="preserve">za wynagrodzeniem </w:t>
      </w:r>
      <w:r w:rsidR="001F271A" w:rsidRPr="001014BE">
        <w:rPr>
          <w:rFonts w:ascii="Bookman Old Style" w:hAnsi="Bookman Old Style"/>
        </w:rPr>
        <w:t>ryczałtowym</w:t>
      </w:r>
      <w:r w:rsidR="00A0357B" w:rsidRPr="001014BE"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>brutto</w:t>
      </w:r>
      <w:r w:rsidR="00A0357B" w:rsidRPr="001014BE">
        <w:rPr>
          <w:rFonts w:ascii="Bookman Old Style" w:hAnsi="Bookman Old Style"/>
        </w:rPr>
        <w:t xml:space="preserve"> w kwocie</w:t>
      </w:r>
      <w:r>
        <w:rPr>
          <w:rFonts w:ascii="Bookman Old Style" w:hAnsi="Bookman Old Style"/>
        </w:rPr>
        <w:t xml:space="preserve"> ………….</w:t>
      </w:r>
      <w:r w:rsidR="00730E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zł/godzinę (słownie: ………………..)</w:t>
      </w:r>
      <w:r w:rsidR="00730EA2">
        <w:rPr>
          <w:rFonts w:ascii="Bookman Old Style" w:hAnsi="Bookman Old Style"/>
        </w:rPr>
        <w:t>.</w:t>
      </w:r>
    </w:p>
    <w:p w:rsidR="000E726C" w:rsidRPr="001014BE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0E726C" w:rsidRPr="001014BE">
        <w:rPr>
          <w:rFonts w:ascii="Bookman Old Style" w:hAnsi="Bookman Old Style"/>
        </w:rPr>
        <w:t>gółem wartość przedmiotu umowy</w:t>
      </w:r>
      <w:r w:rsidR="002324B6" w:rsidRPr="001014BE">
        <w:rPr>
          <w:rFonts w:ascii="Bookman Old Style" w:hAnsi="Bookman Old Style"/>
        </w:rPr>
        <w:t xml:space="preserve"> brutto</w:t>
      </w:r>
      <w:r w:rsidR="00730EA2"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 xml:space="preserve">zł </w:t>
      </w:r>
      <w:r>
        <w:rPr>
          <w:rFonts w:ascii="Bookman Old Style" w:hAnsi="Bookman Old Style"/>
        </w:rPr>
        <w:t>(</w:t>
      </w:r>
      <w:r w:rsidRPr="00141077">
        <w:rPr>
          <w:rFonts w:ascii="Bookman Old Style" w:hAnsi="Bookman Old Style"/>
        </w:rPr>
        <w:t>słownie: ………………..)</w:t>
      </w:r>
      <w:r>
        <w:rPr>
          <w:rFonts w:ascii="Bookman Old Style" w:hAnsi="Bookman Old Style"/>
        </w:rPr>
        <w:t xml:space="preserve">, wyliczona w następujący sposób: </w:t>
      </w:r>
      <w:r w:rsidR="000E726C" w:rsidRPr="001014BE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 xml:space="preserve"> </w:t>
      </w:r>
      <w:r w:rsidR="002324B6" w:rsidRPr="001014BE">
        <w:rPr>
          <w:rFonts w:ascii="Bookman Old Style" w:hAnsi="Bookman Old Style"/>
        </w:rPr>
        <w:t>zł/</w:t>
      </w:r>
      <w:r>
        <w:rPr>
          <w:rFonts w:ascii="Bookman Old Style" w:hAnsi="Bookman Old Style"/>
        </w:rPr>
        <w:t>godzinę</w:t>
      </w:r>
      <w:r w:rsidR="000E726C" w:rsidRPr="001014BE">
        <w:rPr>
          <w:rFonts w:ascii="Bookman Old Style" w:hAnsi="Bookman Old Style"/>
        </w:rPr>
        <w:t xml:space="preserve"> x ……..</w:t>
      </w:r>
      <w:r>
        <w:rPr>
          <w:rFonts w:ascii="Bookman Old Style" w:hAnsi="Bookman Old Style"/>
        </w:rPr>
        <w:t xml:space="preserve"> godzin (przewidywany – szacunkowy - </w:t>
      </w:r>
      <w:r w:rsidR="002324B6" w:rsidRPr="001014BE">
        <w:rPr>
          <w:rFonts w:ascii="Bookman Old Style" w:hAnsi="Bookman Old Style"/>
        </w:rPr>
        <w:t xml:space="preserve">łączny </w:t>
      </w:r>
      <w:r w:rsidR="000E726C" w:rsidRPr="001014BE">
        <w:rPr>
          <w:rFonts w:ascii="Bookman Old Style" w:hAnsi="Bookman Old Style"/>
        </w:rPr>
        <w:t xml:space="preserve">czas realizacji </w:t>
      </w:r>
      <w:r w:rsidR="00730EA2">
        <w:rPr>
          <w:rFonts w:ascii="Bookman Old Style" w:hAnsi="Bookman Old Style"/>
        </w:rPr>
        <w:t xml:space="preserve">usługi </w:t>
      </w:r>
      <w:r w:rsidR="00793845">
        <w:rPr>
          <w:rFonts w:ascii="Bookman Old Style" w:hAnsi="Bookman Old Style"/>
        </w:rPr>
        <w:t>dla 6</w:t>
      </w:r>
      <w:r>
        <w:rPr>
          <w:rFonts w:ascii="Bookman Old Style" w:hAnsi="Bookman Old Style"/>
        </w:rPr>
        <w:t xml:space="preserve"> zadań, zgodnie z zaproszeniem do składania ofert</w:t>
      </w:r>
      <w:r w:rsidR="00AE4914">
        <w:rPr>
          <w:rFonts w:ascii="Bookman Old Style" w:hAnsi="Bookman Old Style"/>
        </w:rPr>
        <w:t>)</w:t>
      </w:r>
      <w:r w:rsidR="00730EA2">
        <w:rPr>
          <w:rFonts w:ascii="Bookman Old Style" w:hAnsi="Bookman Old Style"/>
        </w:rPr>
        <w:t>.</w:t>
      </w:r>
    </w:p>
    <w:p w:rsidR="00A0357B" w:rsidRDefault="00141077" w:rsidP="000234F0">
      <w:pPr>
        <w:spacing w:before="100" w:beforeAutospacing="1" w:after="100" w:afterAutospacing="1" w:line="360" w:lineRule="auto"/>
        <w:jc w:val="center"/>
        <w:rPr>
          <w:rFonts w:ascii="Bookman Old Style" w:hAnsi="Bookman Old Style"/>
          <w:b/>
        </w:rPr>
      </w:pPr>
      <w:r w:rsidRPr="00141077">
        <w:rPr>
          <w:rFonts w:ascii="Bookman Old Style" w:hAnsi="Bookman Old Style"/>
          <w:b/>
        </w:rPr>
        <w:t>LUB</w:t>
      </w: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Pr="00141077">
        <w:rPr>
          <w:rFonts w:ascii="Bookman Old Style" w:hAnsi="Bookman Old Style"/>
        </w:rPr>
        <w:t>oferuję wykonanie zamówienia na zasadach ok</w:t>
      </w:r>
      <w:r>
        <w:rPr>
          <w:rFonts w:ascii="Bookman Old Style" w:hAnsi="Bookman Old Style"/>
        </w:rPr>
        <w:t xml:space="preserve">reślonych w zapytaniu ofertowym dla zadania nr …., </w:t>
      </w:r>
      <w:r w:rsidR="00730EA2">
        <w:rPr>
          <w:rFonts w:ascii="Bookman Old Style" w:hAnsi="Bookman Old Style"/>
        </w:rPr>
        <w:t xml:space="preserve">o którym mowa w </w:t>
      </w:r>
      <w:proofErr w:type="spellStart"/>
      <w:r w:rsidR="00730EA2">
        <w:rPr>
          <w:rFonts w:ascii="Bookman Old Style" w:hAnsi="Bookman Old Style"/>
        </w:rPr>
        <w:t>pkt</w:t>
      </w:r>
      <w:proofErr w:type="spellEnd"/>
      <w:r w:rsidR="00730EA2">
        <w:rPr>
          <w:rFonts w:ascii="Bookman Old Style" w:hAnsi="Bookman Old Style"/>
        </w:rPr>
        <w:t xml:space="preserve"> III zaproszenia do składania ofert, </w:t>
      </w:r>
      <w:r w:rsidRPr="001014BE">
        <w:rPr>
          <w:rFonts w:ascii="Bookman Old Style" w:hAnsi="Bookman Old Style"/>
        </w:rPr>
        <w:t>za wynagrodzeniem ryczałtowym brutto w kwocie</w:t>
      </w:r>
      <w:r>
        <w:rPr>
          <w:rFonts w:ascii="Bookman Old Style" w:hAnsi="Bookman Old Style"/>
        </w:rPr>
        <w:t xml:space="preserve"> ………….</w:t>
      </w:r>
      <w:r w:rsidR="00730EA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zł/godzinę (słownie: ………………..)</w:t>
      </w:r>
      <w:r w:rsidR="00730EA2">
        <w:rPr>
          <w:rFonts w:ascii="Bookman Old Style" w:hAnsi="Bookman Old Style"/>
        </w:rPr>
        <w:t>.</w:t>
      </w: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1014BE">
        <w:rPr>
          <w:rFonts w:ascii="Bookman Old Style" w:hAnsi="Bookman Old Style"/>
        </w:rPr>
        <w:t>gółem wartość przedmiotu umowy brutto</w:t>
      </w:r>
      <w:r w:rsidR="00AB7842">
        <w:rPr>
          <w:rFonts w:ascii="Bookman Old Style" w:hAnsi="Bookman Old Style"/>
        </w:rPr>
        <w:t xml:space="preserve"> </w:t>
      </w:r>
      <w:r w:rsidRPr="001014BE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 xml:space="preserve"> </w:t>
      </w:r>
      <w:r w:rsidRPr="001014BE">
        <w:rPr>
          <w:rFonts w:ascii="Bookman Old Style" w:hAnsi="Bookman Old Style"/>
        </w:rPr>
        <w:t xml:space="preserve">zł </w:t>
      </w:r>
      <w:r>
        <w:rPr>
          <w:rFonts w:ascii="Bookman Old Style" w:hAnsi="Bookman Old Style"/>
        </w:rPr>
        <w:t>(</w:t>
      </w:r>
      <w:r w:rsidRPr="00141077">
        <w:rPr>
          <w:rFonts w:ascii="Bookman Old Style" w:hAnsi="Bookman Old Style"/>
        </w:rPr>
        <w:t>słownie: ………………..)</w:t>
      </w:r>
      <w:r>
        <w:rPr>
          <w:rFonts w:ascii="Bookman Old Style" w:hAnsi="Bookman Old Style"/>
        </w:rPr>
        <w:t xml:space="preserve">, wyliczona w następujący sposób: </w:t>
      </w:r>
      <w:r w:rsidRPr="001014BE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 xml:space="preserve"> </w:t>
      </w:r>
      <w:r w:rsidRPr="001014BE">
        <w:rPr>
          <w:rFonts w:ascii="Bookman Old Style" w:hAnsi="Bookman Old Style"/>
        </w:rPr>
        <w:t>zł/</w:t>
      </w:r>
      <w:r>
        <w:rPr>
          <w:rFonts w:ascii="Bookman Old Style" w:hAnsi="Bookman Old Style"/>
        </w:rPr>
        <w:t>godzinę</w:t>
      </w:r>
      <w:r w:rsidRPr="001014BE">
        <w:rPr>
          <w:rFonts w:ascii="Bookman Old Style" w:hAnsi="Bookman Old Style"/>
        </w:rPr>
        <w:t xml:space="preserve"> x ……..</w:t>
      </w:r>
      <w:r>
        <w:rPr>
          <w:rFonts w:ascii="Bookman Old Style" w:hAnsi="Bookman Old Style"/>
        </w:rPr>
        <w:t xml:space="preserve"> godzin (przewidywany </w:t>
      </w:r>
      <w:r>
        <w:rPr>
          <w:rFonts w:ascii="Bookman Old Style" w:hAnsi="Bookman Old Style"/>
        </w:rPr>
        <w:lastRenderedPageBreak/>
        <w:t xml:space="preserve">– szacunkowy - </w:t>
      </w:r>
      <w:r w:rsidRPr="001014BE">
        <w:rPr>
          <w:rFonts w:ascii="Bookman Old Style" w:hAnsi="Bookman Old Style"/>
        </w:rPr>
        <w:t xml:space="preserve">łączny czas realizacji </w:t>
      </w:r>
      <w:r>
        <w:rPr>
          <w:rFonts w:ascii="Bookman Old Style" w:hAnsi="Bookman Old Style"/>
        </w:rPr>
        <w:t>dla zadania nr …., zgodnie z zaproszeniem do składania ofert</w:t>
      </w:r>
      <w:r w:rsidR="00AE491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Pr="00141077">
        <w:rPr>
          <w:rFonts w:ascii="Bookman Old Style" w:hAnsi="Bookman Old Style"/>
        </w:rPr>
        <w:t>Oświadczam, że: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141077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z</w:t>
      </w:r>
      <w:r w:rsidR="005703E9">
        <w:rPr>
          <w:rFonts w:ascii="Bookman Old Style" w:hAnsi="Bookman Old Style"/>
        </w:rPr>
        <w:t xml:space="preserve">apoznałem się z projektem umowy – załącznik </w:t>
      </w:r>
      <w:r w:rsidR="00730EA2">
        <w:rPr>
          <w:rFonts w:ascii="Bookman Old Style" w:hAnsi="Bookman Old Style"/>
        </w:rPr>
        <w:t>nr</w:t>
      </w:r>
      <w:r w:rsidR="00730EA2" w:rsidRPr="00D20790">
        <w:rPr>
          <w:rFonts w:ascii="Bookman Old Style" w:hAnsi="Bookman Old Style"/>
          <w:color w:val="000000" w:themeColor="text1"/>
        </w:rPr>
        <w:t xml:space="preserve"> </w:t>
      </w:r>
      <w:r w:rsidR="00DE7A1E" w:rsidRPr="00D20790">
        <w:rPr>
          <w:rFonts w:ascii="Bookman Old Style" w:hAnsi="Bookman Old Style"/>
          <w:color w:val="000000" w:themeColor="text1"/>
        </w:rPr>
        <w:t>5</w:t>
      </w:r>
      <w:r w:rsidR="00730EA2">
        <w:rPr>
          <w:rFonts w:ascii="Bookman Old Style" w:hAnsi="Bookman Old Style"/>
        </w:rPr>
        <w:t xml:space="preserve"> do zaproszenia             i akceptuję jego postanowienia bez zastrzeżeń,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Pr="00141077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zobowiązuję się do podpisa</w:t>
      </w:r>
      <w:r w:rsidR="00730EA2">
        <w:rPr>
          <w:rFonts w:ascii="Bookman Old Style" w:hAnsi="Bookman Old Style"/>
        </w:rPr>
        <w:t xml:space="preserve">nia umowy </w:t>
      </w:r>
      <w:r w:rsidRPr="00141077">
        <w:rPr>
          <w:rFonts w:ascii="Bookman Old Style" w:hAnsi="Bookman Old Style"/>
        </w:rPr>
        <w:t>w miejscu i terminie określonym przez Zamawiającego,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141077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osoby, które będą uczestniczyć w wykonywaniu zamówienia,  posiadają wymagane  uprawnienia do prawidłowego wykonania przedmiotu umowy.</w:t>
      </w:r>
    </w:p>
    <w:p w:rsidR="00141077" w:rsidRPr="001014BE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AE4914">
        <w:rPr>
          <w:rFonts w:ascii="Bookman Old Style" w:hAnsi="Bookman Old Style"/>
        </w:rPr>
        <w:t>)</w:t>
      </w:r>
      <w:r w:rsidRPr="00141077">
        <w:rPr>
          <w:rFonts w:ascii="Bookman Old Style" w:hAnsi="Bookman Old Style"/>
        </w:rPr>
        <w:tab/>
        <w:t>cena</w:t>
      </w:r>
      <w:r>
        <w:rPr>
          <w:rFonts w:ascii="Bookman Old Style" w:hAnsi="Bookman Old Style"/>
        </w:rPr>
        <w:t xml:space="preserve"> za jedną godzinę świadczenia</w:t>
      </w:r>
      <w:r w:rsidRPr="0014107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usługi </w:t>
      </w:r>
      <w:r w:rsidR="00C27FAD">
        <w:rPr>
          <w:rFonts w:ascii="Bookman Old Style" w:hAnsi="Bookman Old Style"/>
        </w:rPr>
        <w:t xml:space="preserve">podana </w:t>
      </w:r>
      <w:r w:rsidRPr="00141077">
        <w:rPr>
          <w:rFonts w:ascii="Bookman Old Style" w:hAnsi="Bookman Old Style"/>
        </w:rPr>
        <w:t>w ofercie jest obowiązująca w całym okresie trwania umowy i zawiera wszystki</w:t>
      </w:r>
      <w:r>
        <w:rPr>
          <w:rFonts w:ascii="Bookman Old Style" w:hAnsi="Bookman Old Style"/>
        </w:rPr>
        <w:t xml:space="preserve">e koszty </w:t>
      </w:r>
      <w:r w:rsidR="00C27FAD">
        <w:rPr>
          <w:rFonts w:ascii="Bookman Old Style" w:hAnsi="Bookman Old Style"/>
        </w:rPr>
        <w:t xml:space="preserve">             </w:t>
      </w:r>
      <w:r w:rsidRPr="00141077">
        <w:rPr>
          <w:rFonts w:ascii="Bookman Old Style" w:hAnsi="Bookman Old Style"/>
        </w:rPr>
        <w:t>i składniki związane z wykonaniem zamówienia</w:t>
      </w:r>
      <w:r>
        <w:rPr>
          <w:rFonts w:ascii="Bookman Old Style" w:hAnsi="Bookman Old Style"/>
        </w:rPr>
        <w:t>.</w:t>
      </w:r>
    </w:p>
    <w:p w:rsidR="00141077" w:rsidRP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</w:rPr>
      </w:pPr>
    </w:p>
    <w:p w:rsidR="00141077" w:rsidRDefault="00141077" w:rsidP="00141077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</w:p>
    <w:p w:rsidR="0081797E" w:rsidRDefault="0081797E" w:rsidP="00730EA2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 w:rsidRPr="0081797E">
        <w:rPr>
          <w:rFonts w:ascii="Bookman Old Style" w:hAnsi="Bookman Old Style"/>
          <w:i/>
        </w:rPr>
        <w:t>Data i podpis Wykonawcy</w:t>
      </w:r>
    </w:p>
    <w:p w:rsidR="0081797E" w:rsidRPr="0081797E" w:rsidRDefault="0081797E" w:rsidP="0081797E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………………………………..</w:t>
      </w:r>
    </w:p>
    <w:p w:rsidR="00FE4048" w:rsidRPr="001014BE" w:rsidRDefault="00FE4048" w:rsidP="0081797E">
      <w:pPr>
        <w:pStyle w:val="Akapitzlist"/>
        <w:spacing w:before="100" w:beforeAutospacing="1" w:after="100" w:afterAutospacing="1"/>
        <w:ind w:left="0"/>
        <w:rPr>
          <w:rFonts w:ascii="Bookman Old Style" w:hAnsi="Bookman Old Style"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9042E" w:rsidRDefault="0079042E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30EA2" w:rsidRDefault="00730EA2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C27FAD" w:rsidRDefault="00C27FAD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30EA2" w:rsidRDefault="00730EA2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730EA2" w:rsidRDefault="00730EA2" w:rsidP="0081797E">
      <w:pPr>
        <w:spacing w:after="0" w:line="240" w:lineRule="auto"/>
        <w:jc w:val="right"/>
        <w:rPr>
          <w:rFonts w:ascii="Bookman Old Style" w:hAnsi="Bookman Old Style"/>
          <w:b/>
        </w:rPr>
      </w:pPr>
    </w:p>
    <w:p w:rsidR="0066568C" w:rsidRPr="009B2249" w:rsidRDefault="0081797E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  <w:r>
        <w:rPr>
          <w:rFonts w:ascii="Bookman Old Style" w:hAnsi="Bookman Old Style"/>
          <w:bCs/>
        </w:rPr>
        <w:t xml:space="preserve"> </w:t>
      </w:r>
      <w:r w:rsidR="0066568C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Załącznik nr 2 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do zaproszenia do składania ofert </w:t>
      </w:r>
    </w:p>
    <w:p w:rsidR="0066568C" w:rsidRPr="009B2249" w:rsidRDefault="0067347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z dnia 02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.10.2018 r. </w:t>
      </w:r>
      <w:r w:rsidR="0066568C" w:rsidRPr="00891DA4">
        <w:rPr>
          <w:rFonts w:ascii="Bookman Old Style" w:eastAsia="Arial Unicode MS" w:hAnsi="Bookman Old Style"/>
          <w:bCs/>
          <w:color w:val="000000" w:themeColor="text1"/>
          <w:sz w:val="18"/>
          <w:szCs w:val="18"/>
          <w:lang w:bidi="en-US"/>
        </w:rPr>
        <w:t>nr GKZ.7021.1.3.2018.BI</w:t>
      </w:r>
    </w:p>
    <w:p w:rsidR="000234F0" w:rsidRPr="00B52199" w:rsidRDefault="000234F0" w:rsidP="000234F0">
      <w:pPr>
        <w:spacing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5703E9" w:rsidRPr="0081797E" w:rsidRDefault="0081797E" w:rsidP="000234F0">
      <w:pPr>
        <w:pStyle w:val="Tekstpodstawowywcity"/>
        <w:spacing w:before="100" w:beforeAutospacing="1" w:after="100" w:afterAutospacing="1"/>
        <w:ind w:left="0"/>
        <w:jc w:val="right"/>
        <w:rPr>
          <w:rFonts w:ascii="Bookman Old Style" w:hAnsi="Bookman Old Style"/>
          <w:b/>
          <w:bCs/>
          <w:sz w:val="22"/>
          <w:szCs w:val="22"/>
          <w:lang w:val="de-DE"/>
        </w:rPr>
      </w:pPr>
      <w:r>
        <w:rPr>
          <w:rFonts w:ascii="Bookman Old Style" w:hAnsi="Bookman Old Style"/>
          <w:bCs/>
          <w:sz w:val="22"/>
          <w:szCs w:val="22"/>
        </w:rPr>
        <w:t xml:space="preserve">                              </w:t>
      </w:r>
      <w:r w:rsidR="001F271A" w:rsidRPr="001014BE">
        <w:rPr>
          <w:rFonts w:ascii="Bookman Old Style" w:hAnsi="Bookman Old Style"/>
          <w:bCs/>
          <w:sz w:val="22"/>
          <w:szCs w:val="22"/>
        </w:rPr>
        <w:t xml:space="preserve">                    </w:t>
      </w:r>
      <w:r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:rsidR="005703E9" w:rsidRPr="00094A29" w:rsidRDefault="005703E9" w:rsidP="005703E9">
      <w:pPr>
        <w:spacing w:after="0" w:line="240" w:lineRule="auto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94A29">
        <w:rPr>
          <w:rFonts w:ascii="Bookman Old Style" w:hAnsi="Bookman Old Style"/>
          <w:b/>
          <w:bCs/>
        </w:rPr>
        <w:t>W Y</w:t>
      </w:r>
      <w:r>
        <w:rPr>
          <w:rFonts w:ascii="Bookman Old Style" w:hAnsi="Bookman Old Style"/>
          <w:b/>
          <w:bCs/>
        </w:rPr>
        <w:t xml:space="preserve"> K A Z  </w:t>
      </w:r>
    </w:p>
    <w:p w:rsidR="005703E9" w:rsidRPr="00094A29" w:rsidRDefault="005703E9" w:rsidP="005703E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osób które będą uczestniczyć w wykonaniu zamówienia</w:t>
      </w:r>
    </w:p>
    <w:p w:rsidR="005703E9" w:rsidRPr="00094A29" w:rsidRDefault="005703E9" w:rsidP="005703E9">
      <w:pPr>
        <w:spacing w:after="0" w:line="240" w:lineRule="auto"/>
        <w:rPr>
          <w:rFonts w:ascii="Bookman Old Style" w:hAnsi="Bookman Old Style"/>
          <w:b/>
          <w:bCs/>
        </w:rPr>
      </w:pPr>
    </w:p>
    <w:p w:rsidR="0081797E" w:rsidRDefault="0081797E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Pr="00094A29" w:rsidRDefault="00730EA2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Oznaczenie O</w:t>
      </w:r>
      <w:r w:rsidR="005703E9">
        <w:rPr>
          <w:rFonts w:ascii="Bookman Old Style" w:hAnsi="Bookman Old Style"/>
        </w:rPr>
        <w:t>ferenta (nazwa, siedziba, NIP, REGON, dane kontaktowe): 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0"/>
        <w:rPr>
          <w:rFonts w:ascii="Bookman Old Style" w:hAnsi="Bookman Old Style"/>
          <w:b/>
          <w:bCs/>
          <w:sz w:val="22"/>
          <w:szCs w:val="22"/>
          <w:lang w:val="de-D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7"/>
        <w:gridCol w:w="1973"/>
        <w:gridCol w:w="1905"/>
        <w:gridCol w:w="2616"/>
        <w:gridCol w:w="1861"/>
      </w:tblGrid>
      <w:tr w:rsidR="001F271A" w:rsidRPr="001014BE" w:rsidTr="005703E9">
        <w:trPr>
          <w:trHeight w:val="2102"/>
        </w:trPr>
        <w:tc>
          <w:tcPr>
            <w:tcW w:w="537" w:type="dxa"/>
          </w:tcPr>
          <w:p w:rsidR="001F271A" w:rsidRPr="0066568C" w:rsidRDefault="001F271A" w:rsidP="005703E9">
            <w:pPr>
              <w:pStyle w:val="Tekstpodstawowywcity"/>
              <w:spacing w:after="0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>l.p.</w:t>
            </w:r>
          </w:p>
        </w:tc>
        <w:tc>
          <w:tcPr>
            <w:tcW w:w="1973" w:type="dxa"/>
          </w:tcPr>
          <w:p w:rsidR="001F271A" w:rsidRPr="0066568C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>Imię i nazwisko.</w:t>
            </w:r>
          </w:p>
          <w:p w:rsidR="001F271A" w:rsidRPr="0066568C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>Zakres wykonywanych</w:t>
            </w:r>
          </w:p>
          <w:p w:rsidR="001F271A" w:rsidRPr="0066568C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>czynności</w:t>
            </w:r>
          </w:p>
        </w:tc>
        <w:tc>
          <w:tcPr>
            <w:tcW w:w="1905" w:type="dxa"/>
          </w:tcPr>
          <w:p w:rsidR="001F271A" w:rsidRPr="0066568C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>Doświadczenie</w:t>
            </w:r>
          </w:p>
          <w:p w:rsidR="001F271A" w:rsidRPr="0066568C" w:rsidRDefault="001F271A" w:rsidP="005703E9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>zawodowe</w:t>
            </w:r>
          </w:p>
        </w:tc>
        <w:tc>
          <w:tcPr>
            <w:tcW w:w="2616" w:type="dxa"/>
          </w:tcPr>
          <w:p w:rsidR="001F271A" w:rsidRPr="0066568C" w:rsidRDefault="001F271A" w:rsidP="005703E9">
            <w:pPr>
              <w:pStyle w:val="Tekstpodstawowywcity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>Kwalifikacje zawodowe</w:t>
            </w:r>
          </w:p>
          <w:p w:rsidR="001F271A" w:rsidRPr="0066568C" w:rsidRDefault="001F271A" w:rsidP="005703E9">
            <w:pPr>
              <w:pStyle w:val="Tekstpodstawowywcity"/>
              <w:spacing w:after="0"/>
              <w:ind w:left="0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66568C" w:rsidRDefault="001F271A" w:rsidP="000234F0">
            <w:pPr>
              <w:pStyle w:val="Tekstpodstawowywcity"/>
              <w:spacing w:after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568C">
              <w:rPr>
                <w:rFonts w:ascii="Bookman Old Style" w:hAnsi="Bookman Old Style"/>
                <w:sz w:val="22"/>
                <w:szCs w:val="22"/>
              </w:rPr>
              <w:t xml:space="preserve">Informacja </w:t>
            </w:r>
            <w:r w:rsidR="00730EA2" w:rsidRPr="0066568C">
              <w:rPr>
                <w:rFonts w:ascii="Bookman Old Style" w:hAnsi="Bookman Old Style"/>
                <w:sz w:val="22"/>
                <w:szCs w:val="22"/>
              </w:rPr>
              <w:t xml:space="preserve">       </w:t>
            </w:r>
            <w:r w:rsidRPr="0066568C">
              <w:rPr>
                <w:rFonts w:ascii="Bookman Old Style" w:hAnsi="Bookman Old Style"/>
                <w:sz w:val="22"/>
                <w:szCs w:val="22"/>
              </w:rPr>
              <w:t>o podstawie do dysponowania n/w osobami</w:t>
            </w:r>
            <w:r w:rsidR="000234F0" w:rsidRPr="0066568C">
              <w:rPr>
                <w:rFonts w:ascii="Bookman Old Style" w:hAnsi="Bookman Old Style"/>
                <w:sz w:val="22"/>
                <w:szCs w:val="22"/>
              </w:rPr>
              <w:t>, np. umowa         o pracę, umowa zlecenia</w:t>
            </w:r>
          </w:p>
        </w:tc>
      </w:tr>
      <w:tr w:rsidR="001F271A" w:rsidRPr="001014BE" w:rsidTr="005703E9">
        <w:trPr>
          <w:trHeight w:val="293"/>
        </w:trPr>
        <w:tc>
          <w:tcPr>
            <w:tcW w:w="537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309"/>
        </w:trPr>
        <w:tc>
          <w:tcPr>
            <w:tcW w:w="537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293"/>
        </w:trPr>
        <w:tc>
          <w:tcPr>
            <w:tcW w:w="537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293"/>
        </w:trPr>
        <w:tc>
          <w:tcPr>
            <w:tcW w:w="537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309"/>
        </w:trPr>
        <w:tc>
          <w:tcPr>
            <w:tcW w:w="537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F271A" w:rsidRPr="001014BE" w:rsidTr="005703E9">
        <w:trPr>
          <w:trHeight w:val="309"/>
        </w:trPr>
        <w:tc>
          <w:tcPr>
            <w:tcW w:w="537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05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16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271A" w:rsidRPr="0066568C" w:rsidRDefault="001F271A" w:rsidP="000D6A32">
            <w:pPr>
              <w:pStyle w:val="Tekstpodstawowywcity"/>
              <w:spacing w:before="100" w:beforeAutospacing="1" w:after="100" w:afterAutospacing="1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645"/>
        <w:rPr>
          <w:rFonts w:ascii="Bookman Old Style" w:hAnsi="Bookman Old Style"/>
          <w:b/>
          <w:bCs/>
          <w:sz w:val="22"/>
          <w:szCs w:val="22"/>
        </w:rPr>
      </w:pPr>
      <w:r w:rsidRPr="001014BE">
        <w:rPr>
          <w:rFonts w:ascii="Bookman Old Style" w:hAnsi="Bookman Old Style"/>
          <w:sz w:val="22"/>
          <w:szCs w:val="22"/>
        </w:rPr>
        <w:t xml:space="preserve">     </w:t>
      </w: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0"/>
        <w:rPr>
          <w:rFonts w:ascii="Bookman Old Style" w:hAnsi="Bookman Old Style"/>
          <w:sz w:val="22"/>
          <w:szCs w:val="22"/>
        </w:rPr>
      </w:pP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0"/>
        <w:rPr>
          <w:rFonts w:ascii="Bookman Old Style" w:hAnsi="Bookman Old Style"/>
          <w:b/>
          <w:bCs/>
          <w:sz w:val="22"/>
          <w:szCs w:val="22"/>
        </w:rPr>
      </w:pPr>
      <w:r w:rsidRPr="001014BE">
        <w:rPr>
          <w:rFonts w:ascii="Bookman Old Style" w:hAnsi="Bookman Old Style"/>
          <w:sz w:val="22"/>
          <w:szCs w:val="22"/>
        </w:rPr>
        <w:t xml:space="preserve">            </w:t>
      </w:r>
    </w:p>
    <w:p w:rsidR="0081797E" w:rsidRDefault="001F271A" w:rsidP="0081797E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 w:rsidRPr="001014BE">
        <w:rPr>
          <w:rFonts w:ascii="Bookman Old Style" w:hAnsi="Bookman Old Style"/>
        </w:rPr>
        <w:t xml:space="preserve">       </w:t>
      </w:r>
      <w:r w:rsidR="0081797E" w:rsidRPr="0081797E">
        <w:rPr>
          <w:rFonts w:ascii="Bookman Old Style" w:hAnsi="Bookman Old Style"/>
          <w:i/>
        </w:rPr>
        <w:t>Data i podpis Wykonawcy</w:t>
      </w:r>
    </w:p>
    <w:p w:rsidR="001F271A" w:rsidRPr="0079042E" w:rsidRDefault="0081797E" w:rsidP="0079042E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………………………………..</w:t>
      </w:r>
    </w:p>
    <w:p w:rsidR="001F271A" w:rsidRPr="001014BE" w:rsidRDefault="001F271A" w:rsidP="000D6A32">
      <w:pPr>
        <w:pStyle w:val="Tekstpodstawowywcity"/>
        <w:spacing w:before="100" w:beforeAutospacing="1" w:after="100" w:afterAutospacing="1"/>
        <w:ind w:left="645"/>
        <w:rPr>
          <w:rFonts w:ascii="Bookman Old Style" w:hAnsi="Bookman Old Style"/>
          <w:sz w:val="22"/>
          <w:szCs w:val="22"/>
        </w:rPr>
      </w:pPr>
      <w:r w:rsidRPr="001014BE">
        <w:rPr>
          <w:rFonts w:ascii="Bookman Old Style" w:hAnsi="Bookman Old Style"/>
          <w:b/>
          <w:bCs/>
          <w:sz w:val="22"/>
          <w:szCs w:val="22"/>
        </w:rPr>
        <w:t xml:space="preserve">                 </w:t>
      </w:r>
    </w:p>
    <w:p w:rsidR="0079042E" w:rsidRDefault="001F271A" w:rsidP="0066568C">
      <w:pPr>
        <w:pStyle w:val="Tekstpodstawowywcity"/>
        <w:spacing w:before="100" w:beforeAutospacing="1" w:after="100" w:afterAutospacing="1"/>
        <w:ind w:left="645"/>
        <w:jc w:val="right"/>
        <w:rPr>
          <w:rFonts w:ascii="Bookman Old Style" w:hAnsi="Bookman Old Style"/>
          <w:sz w:val="22"/>
          <w:szCs w:val="22"/>
        </w:rPr>
      </w:pPr>
      <w:r w:rsidRPr="0081797E">
        <w:rPr>
          <w:rFonts w:ascii="Bookman Old Style" w:hAnsi="Bookman Old Style"/>
          <w:sz w:val="22"/>
          <w:szCs w:val="22"/>
        </w:rPr>
        <w:t xml:space="preserve">                                                     </w:t>
      </w:r>
      <w:r w:rsidR="0081797E" w:rsidRPr="0081797E">
        <w:rPr>
          <w:rFonts w:ascii="Bookman Old Style" w:hAnsi="Bookman Old Style"/>
          <w:sz w:val="22"/>
          <w:szCs w:val="22"/>
        </w:rPr>
        <w:t xml:space="preserve">             </w:t>
      </w:r>
    </w:p>
    <w:p w:rsidR="0066568C" w:rsidRPr="009B2249" w:rsidRDefault="0066568C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lastRenderedPageBreak/>
        <w:t xml:space="preserve">Załącznik nr 3 </w:t>
      </w:r>
      <w:r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do zaproszenia do składania ofert </w:t>
      </w:r>
    </w:p>
    <w:p w:rsidR="0066568C" w:rsidRPr="001843E6" w:rsidRDefault="0067347B" w:rsidP="0066568C">
      <w:pPr>
        <w:spacing w:before="100" w:after="0" w:line="240" w:lineRule="auto"/>
        <w:ind w:left="4248"/>
        <w:rPr>
          <w:rFonts w:ascii="Bookman Old Style" w:eastAsia="Arial Unicode MS" w:hAnsi="Bookman Old Style"/>
          <w:color w:val="000000" w:themeColor="text1"/>
          <w:sz w:val="18"/>
          <w:szCs w:val="18"/>
          <w:lang w:bidi="en-US"/>
        </w:rPr>
      </w:pPr>
      <w:r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>z dnia 02</w:t>
      </w:r>
      <w:r w:rsidR="0066568C" w:rsidRPr="009B2249">
        <w:rPr>
          <w:rFonts w:ascii="Bookman Old Style" w:eastAsia="Arial Unicode MS" w:hAnsi="Bookman Old Style"/>
          <w:bCs/>
          <w:color w:val="000000"/>
          <w:sz w:val="18"/>
          <w:szCs w:val="18"/>
          <w:lang w:bidi="en-US"/>
        </w:rPr>
        <w:t xml:space="preserve">.10.2018 r. </w:t>
      </w:r>
      <w:r w:rsidR="0066568C" w:rsidRPr="001843E6">
        <w:rPr>
          <w:rFonts w:ascii="Bookman Old Style" w:eastAsia="Arial Unicode MS" w:hAnsi="Bookman Old Style"/>
          <w:bCs/>
          <w:color w:val="000000" w:themeColor="text1"/>
          <w:sz w:val="18"/>
          <w:szCs w:val="18"/>
          <w:lang w:bidi="en-US"/>
        </w:rPr>
        <w:t>nr GKZ.7021.1.3.2018.BI</w:t>
      </w:r>
    </w:p>
    <w:p w:rsidR="001F271A" w:rsidRPr="001014BE" w:rsidRDefault="001F271A" w:rsidP="000234F0">
      <w:pPr>
        <w:pStyle w:val="Tekstpodstawowywcity"/>
        <w:spacing w:before="100" w:beforeAutospacing="1" w:after="100" w:afterAutospacing="1"/>
        <w:ind w:left="645"/>
        <w:jc w:val="right"/>
        <w:rPr>
          <w:rFonts w:ascii="Bookman Old Style" w:hAnsi="Bookman Old Style"/>
          <w:sz w:val="22"/>
          <w:szCs w:val="22"/>
        </w:rPr>
      </w:pPr>
    </w:p>
    <w:p w:rsidR="005703E9" w:rsidRDefault="005703E9" w:rsidP="005703E9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94A29">
        <w:rPr>
          <w:rFonts w:ascii="Bookman Old Style" w:hAnsi="Bookman Old Style"/>
          <w:b/>
          <w:bCs/>
        </w:rPr>
        <w:t>W Y</w:t>
      </w:r>
      <w:r>
        <w:rPr>
          <w:rFonts w:ascii="Bookman Old Style" w:hAnsi="Bookman Old Style"/>
          <w:b/>
          <w:bCs/>
        </w:rPr>
        <w:t xml:space="preserve"> K A Z   S P R Z Ę T U</w:t>
      </w:r>
    </w:p>
    <w:p w:rsidR="005703E9" w:rsidRPr="00094A29" w:rsidRDefault="005703E9" w:rsidP="005703E9">
      <w:pPr>
        <w:spacing w:after="0" w:line="240" w:lineRule="auto"/>
        <w:rPr>
          <w:rFonts w:ascii="Bookman Old Style" w:hAnsi="Bookman Old Style"/>
          <w:b/>
          <w:bCs/>
        </w:rPr>
      </w:pPr>
    </w:p>
    <w:p w:rsidR="0081797E" w:rsidRDefault="0081797E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730EA2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Oznaczenie O</w:t>
      </w:r>
      <w:r w:rsidR="005703E9">
        <w:rPr>
          <w:rFonts w:ascii="Bookman Old Style" w:hAnsi="Bookman Old Style"/>
        </w:rPr>
        <w:t>ferenta (nazwa, siedziba, NIP, REGON, dane kontaktowe): ………………………………………………………………………………………………………..………………………………………………………………………………………………………..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Rodzaj i ilość sprzętu: …………………………………………………………………….....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0234F0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</w:t>
      </w:r>
      <w:r w:rsidR="005703E9">
        <w:rPr>
          <w:rFonts w:ascii="Bookman Old Style" w:hAnsi="Bookman Old Style"/>
        </w:rPr>
        <w:t>Typ maszyny, charakterystyka, wydajność, ładowność: ……………………………………………………………………...........................................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</w:t>
      </w:r>
      <w:r w:rsidR="000234F0">
        <w:rPr>
          <w:rFonts w:ascii="Bookman Old Style" w:hAnsi="Bookman Old Style"/>
        </w:rPr>
        <w:t xml:space="preserve"> Tytuł dysponowania – własność/</w:t>
      </w:r>
      <w:r>
        <w:rPr>
          <w:rFonts w:ascii="Bookman Old Style" w:hAnsi="Bookman Old Style"/>
        </w:rPr>
        <w:t>umowa cywilnoprawna: …………………………..</w:t>
      </w: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5703E9" w:rsidRPr="00094A29" w:rsidRDefault="005703E9" w:rsidP="005703E9">
      <w:pPr>
        <w:spacing w:after="0" w:line="240" w:lineRule="auto"/>
        <w:jc w:val="both"/>
        <w:rPr>
          <w:rFonts w:ascii="Bookman Old Style" w:hAnsi="Bookman Old Style"/>
        </w:rPr>
      </w:pPr>
    </w:p>
    <w:p w:rsidR="003306BF" w:rsidRPr="001014BE" w:rsidRDefault="000D6A32" w:rsidP="0081797E">
      <w:pPr>
        <w:spacing w:before="100" w:beforeAutospacing="1" w:after="100" w:afterAutospacing="1"/>
        <w:jc w:val="right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     </w:t>
      </w:r>
      <w:r w:rsidR="001F271A" w:rsidRPr="001014BE">
        <w:rPr>
          <w:rFonts w:ascii="Bookman Old Style" w:hAnsi="Bookman Old Style"/>
        </w:rPr>
        <w:t xml:space="preserve">       </w:t>
      </w:r>
      <w:r w:rsidRPr="001014BE">
        <w:rPr>
          <w:rFonts w:ascii="Bookman Old Style" w:hAnsi="Bookman Old Style"/>
        </w:rPr>
        <w:t xml:space="preserve">                           </w:t>
      </w:r>
      <w:r w:rsidR="003306BF" w:rsidRPr="001014BE">
        <w:rPr>
          <w:rFonts w:ascii="Bookman Old Style" w:hAnsi="Bookman Old Style"/>
        </w:rPr>
        <w:t xml:space="preserve">                                                                                                                                  </w:t>
      </w:r>
      <w:r w:rsidRPr="001014BE">
        <w:rPr>
          <w:rFonts w:ascii="Bookman Old Style" w:hAnsi="Bookman Old Style"/>
        </w:rPr>
        <w:t xml:space="preserve">                               </w:t>
      </w:r>
      <w:r w:rsidR="003306BF" w:rsidRPr="001014BE">
        <w:rPr>
          <w:rFonts w:ascii="Bookman Old Style" w:hAnsi="Bookman Old Style"/>
        </w:rPr>
        <w:t xml:space="preserve">                                                                                          </w:t>
      </w:r>
      <w:r w:rsidR="0081797E">
        <w:rPr>
          <w:rFonts w:ascii="Bookman Old Style" w:hAnsi="Bookman Old Style"/>
        </w:rPr>
        <w:t xml:space="preserve">                             </w:t>
      </w:r>
    </w:p>
    <w:p w:rsidR="009B4362" w:rsidRDefault="0081797E" w:rsidP="002E2AFC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 w:rsidRPr="0081797E">
        <w:rPr>
          <w:rFonts w:ascii="Bookman Old Style" w:hAnsi="Bookman Old Style"/>
          <w:i/>
        </w:rPr>
        <w:t>Data i p</w:t>
      </w:r>
      <w:r w:rsidR="003306BF" w:rsidRPr="0081797E">
        <w:rPr>
          <w:rFonts w:ascii="Bookman Old Style" w:hAnsi="Bookman Old Style"/>
          <w:i/>
        </w:rPr>
        <w:t xml:space="preserve">odpis </w:t>
      </w:r>
      <w:r w:rsidRPr="0081797E">
        <w:rPr>
          <w:rFonts w:ascii="Bookman Old Style" w:hAnsi="Bookman Old Style"/>
          <w:i/>
        </w:rPr>
        <w:t>W</w:t>
      </w:r>
      <w:r w:rsidR="002E2AFC" w:rsidRPr="0081797E">
        <w:rPr>
          <w:rFonts w:ascii="Bookman Old Style" w:hAnsi="Bookman Old Style"/>
          <w:i/>
        </w:rPr>
        <w:t>ykonawcy</w:t>
      </w:r>
    </w:p>
    <w:p w:rsidR="0081797E" w:rsidRPr="0081797E" w:rsidRDefault="0081797E" w:rsidP="002E2AFC">
      <w:pPr>
        <w:spacing w:before="100" w:beforeAutospacing="1" w:after="100" w:afterAutospacing="1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………………………………..</w:t>
      </w:r>
    </w:p>
    <w:p w:rsidR="005703E9" w:rsidRDefault="002E2AFC" w:rsidP="000D6A32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                                                                                                      </w:t>
      </w: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5703E9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Bookman Old Style" w:hAnsi="Bookman Old Style"/>
        </w:rPr>
      </w:pPr>
    </w:p>
    <w:p w:rsidR="0081797E" w:rsidRDefault="0081797E" w:rsidP="008179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/>
        </w:rPr>
      </w:pPr>
    </w:p>
    <w:p w:rsidR="0081797E" w:rsidRDefault="0081797E" w:rsidP="0081797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Bookman Old Style" w:hAnsi="Bookman Old Style"/>
        </w:rPr>
      </w:pPr>
    </w:p>
    <w:sectPr w:rsidR="0081797E" w:rsidSect="00CA0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2" w:right="2125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2F" w:rsidRDefault="001A372F" w:rsidP="00FB40F9">
      <w:pPr>
        <w:spacing w:after="0" w:line="240" w:lineRule="auto"/>
      </w:pPr>
      <w:r>
        <w:separator/>
      </w:r>
    </w:p>
  </w:endnote>
  <w:endnote w:type="continuationSeparator" w:id="0">
    <w:p w:rsidR="001A372F" w:rsidRDefault="001A372F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033996" w:rsidRDefault="00F5460F" w:rsidP="00033996">
    <w:pPr>
      <w:pStyle w:val="Stopka"/>
    </w:pPr>
    <w:r w:rsidRPr="00F5460F"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49.25pt;margin-top:1.95pt;width:549.6pt;height:.05pt;z-index:251661312" o:connectortype="straight" strokecolor="#ffc000" strokeweight="2.25pt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16.85pt;margin-top:-5.85pt;width:517.2pt;height:38.7pt;z-index:251654144" filled="f" stroked="f">
          <v:textbox style="mso-next-textbox:#_x0000_s2059">
            <w:txbxContent>
              <w:p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2F" w:rsidRDefault="001A372F" w:rsidP="00FB40F9">
      <w:pPr>
        <w:spacing w:after="0" w:line="240" w:lineRule="auto"/>
      </w:pPr>
      <w:r>
        <w:separator/>
      </w:r>
    </w:p>
  </w:footnote>
  <w:footnote w:type="continuationSeparator" w:id="0">
    <w:p w:rsidR="001A372F" w:rsidRDefault="001A372F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FB40F9" w:rsidRDefault="00F5460F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9.15pt;margin-top:8.6pt;width:57pt;height:27pt;z-index:251658240" filled="f" stroked="f">
          <v:textbox>
            <w:txbxContent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ED297B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lang w:eastAsia="pl-PL"/>
      </w:rPr>
      <w:pict>
        <v:shape id="_x0000_s2057" type="#_x0000_t202" style="position:absolute;margin-left:215.95pt;margin-top:60.25pt;width:307.8pt;height:27pt;z-index:251660288;mso-position-horizontal-relative:text;mso-position-vertical-relative:text" filled="f" stroked="f">
          <v:textbox style="mso-next-textbox:#_x0000_s2057">
            <w:txbxContent>
              <w:p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_x0000_s2056" type="#_x0000_t202" style="position:absolute;margin-left:-56.45pt;margin-top:60.25pt;width:279pt;height:37.75pt;z-index:251659264;mso-position-horizontal-relative:text;mso-position-vertical-relative:text" filled="f" stroked="f">
          <v:textbox style="mso-next-textbox:#_x0000_s2056">
            <w:txbxContent>
              <w:p w:rsidR="00730EA2" w:rsidRPr="00033996" w:rsidRDefault="00730EA2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9.25pt;margin-top:60.2pt;width:549.6pt;height:.05pt;z-index:251656192;mso-position-horizontal-relative:text;mso-position-vertical-relative:text" o:connectortype="straight" strokecolor="#ffc000" strokeweight="2.25pt"/>
      </w:pict>
    </w:r>
    <w:r>
      <w:rPr>
        <w:rFonts w:ascii="Century Gothic" w:hAnsi="Century Gothic"/>
        <w:noProof/>
        <w:lang w:eastAsia="pl-PL"/>
      </w:rPr>
      <w:pict>
        <v:shape id="_x0000_s2052" type="#_x0000_t32" style="position:absolute;margin-left:-34.25pt;margin-top:49.4pt;width:518.4pt;height:0;z-index:251655168;mso-position-horizontal-relative:text;mso-position-vertical-relative:text" o:connectortype="straight" strokecolor="#548dd4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Default="00730E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6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6"/>
    <w:lvlOverride w:ilvl="0">
      <w:startOverride w:val="2"/>
    </w:lvlOverride>
  </w:num>
  <w:num w:numId="3">
    <w:abstractNumId w:val="36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5"/>
  </w:num>
  <w:num w:numId="26">
    <w:abstractNumId w:val="28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32"/>
  </w:num>
  <w:num w:numId="33">
    <w:abstractNumId w:val="27"/>
  </w:num>
  <w:num w:numId="34">
    <w:abstractNumId w:val="33"/>
  </w:num>
  <w:num w:numId="35">
    <w:abstractNumId w:val="31"/>
  </w:num>
  <w:num w:numId="36">
    <w:abstractNumId w:val="26"/>
  </w:num>
  <w:num w:numId="37">
    <w:abstractNumId w:val="20"/>
  </w:num>
  <w:num w:numId="38">
    <w:abstractNumId w:val="3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4" type="connector" idref="#_x0000_s2052"/>
        <o:r id="V:Rule5" type="connector" idref="#_x0000_s2061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40F9"/>
    <w:rsid w:val="000019F0"/>
    <w:rsid w:val="00005630"/>
    <w:rsid w:val="00017CF0"/>
    <w:rsid w:val="000212CF"/>
    <w:rsid w:val="000234F0"/>
    <w:rsid w:val="00026012"/>
    <w:rsid w:val="00033996"/>
    <w:rsid w:val="00034EC5"/>
    <w:rsid w:val="00041DC3"/>
    <w:rsid w:val="00044660"/>
    <w:rsid w:val="00046804"/>
    <w:rsid w:val="0006183D"/>
    <w:rsid w:val="00064036"/>
    <w:rsid w:val="00070EFB"/>
    <w:rsid w:val="000730FE"/>
    <w:rsid w:val="0008789E"/>
    <w:rsid w:val="000B6FBD"/>
    <w:rsid w:val="000D2AEE"/>
    <w:rsid w:val="000D670E"/>
    <w:rsid w:val="000D6A32"/>
    <w:rsid w:val="000E1F25"/>
    <w:rsid w:val="000E3779"/>
    <w:rsid w:val="000E726C"/>
    <w:rsid w:val="000E769D"/>
    <w:rsid w:val="000F5D7B"/>
    <w:rsid w:val="001014BE"/>
    <w:rsid w:val="00110EE8"/>
    <w:rsid w:val="00116BC3"/>
    <w:rsid w:val="00121BD3"/>
    <w:rsid w:val="00132A4F"/>
    <w:rsid w:val="001330F9"/>
    <w:rsid w:val="00135CDC"/>
    <w:rsid w:val="00141077"/>
    <w:rsid w:val="00147AFE"/>
    <w:rsid w:val="00152591"/>
    <w:rsid w:val="001563D1"/>
    <w:rsid w:val="00156EBF"/>
    <w:rsid w:val="00162655"/>
    <w:rsid w:val="00165DA9"/>
    <w:rsid w:val="001843E6"/>
    <w:rsid w:val="001A372F"/>
    <w:rsid w:val="001B0924"/>
    <w:rsid w:val="001B696D"/>
    <w:rsid w:val="001D01C0"/>
    <w:rsid w:val="001D6885"/>
    <w:rsid w:val="001E282A"/>
    <w:rsid w:val="001F271A"/>
    <w:rsid w:val="001F2B79"/>
    <w:rsid w:val="001F5542"/>
    <w:rsid w:val="002050BE"/>
    <w:rsid w:val="002221FC"/>
    <w:rsid w:val="002244CD"/>
    <w:rsid w:val="002324B6"/>
    <w:rsid w:val="00251FA9"/>
    <w:rsid w:val="002615A6"/>
    <w:rsid w:val="0027319D"/>
    <w:rsid w:val="002840F1"/>
    <w:rsid w:val="002913EB"/>
    <w:rsid w:val="00293056"/>
    <w:rsid w:val="002A34B2"/>
    <w:rsid w:val="002C4585"/>
    <w:rsid w:val="002D1C58"/>
    <w:rsid w:val="002E1D95"/>
    <w:rsid w:val="002E2AFC"/>
    <w:rsid w:val="002F06A6"/>
    <w:rsid w:val="002F26BB"/>
    <w:rsid w:val="00306A59"/>
    <w:rsid w:val="00311415"/>
    <w:rsid w:val="003306BF"/>
    <w:rsid w:val="00333C7F"/>
    <w:rsid w:val="00336791"/>
    <w:rsid w:val="00336F75"/>
    <w:rsid w:val="00340057"/>
    <w:rsid w:val="003405AA"/>
    <w:rsid w:val="003429F8"/>
    <w:rsid w:val="0035232F"/>
    <w:rsid w:val="003574B6"/>
    <w:rsid w:val="003707B5"/>
    <w:rsid w:val="0037693E"/>
    <w:rsid w:val="0038689D"/>
    <w:rsid w:val="0039521B"/>
    <w:rsid w:val="003A4496"/>
    <w:rsid w:val="003C0EC0"/>
    <w:rsid w:val="003C652C"/>
    <w:rsid w:val="003D16ED"/>
    <w:rsid w:val="003D659F"/>
    <w:rsid w:val="003E3C94"/>
    <w:rsid w:val="00400610"/>
    <w:rsid w:val="00405725"/>
    <w:rsid w:val="00407B5C"/>
    <w:rsid w:val="00422202"/>
    <w:rsid w:val="004276FB"/>
    <w:rsid w:val="0044116B"/>
    <w:rsid w:val="004431A1"/>
    <w:rsid w:val="00443979"/>
    <w:rsid w:val="0045574E"/>
    <w:rsid w:val="00492574"/>
    <w:rsid w:val="00496D76"/>
    <w:rsid w:val="00497A1A"/>
    <w:rsid w:val="004A3DD2"/>
    <w:rsid w:val="004C3F95"/>
    <w:rsid w:val="004C60CB"/>
    <w:rsid w:val="004C6720"/>
    <w:rsid w:val="004C7EDE"/>
    <w:rsid w:val="004D0014"/>
    <w:rsid w:val="004D415A"/>
    <w:rsid w:val="004E5F7A"/>
    <w:rsid w:val="00517201"/>
    <w:rsid w:val="005216E8"/>
    <w:rsid w:val="00543574"/>
    <w:rsid w:val="00544B6B"/>
    <w:rsid w:val="005530A0"/>
    <w:rsid w:val="00567D96"/>
    <w:rsid w:val="005703E9"/>
    <w:rsid w:val="00573C1D"/>
    <w:rsid w:val="005849AF"/>
    <w:rsid w:val="005A08C9"/>
    <w:rsid w:val="005B2D04"/>
    <w:rsid w:val="005B3824"/>
    <w:rsid w:val="005C21E1"/>
    <w:rsid w:val="005D4AAE"/>
    <w:rsid w:val="0061416E"/>
    <w:rsid w:val="00614660"/>
    <w:rsid w:val="00631A09"/>
    <w:rsid w:val="0063463C"/>
    <w:rsid w:val="0064655A"/>
    <w:rsid w:val="006636AC"/>
    <w:rsid w:val="0066568C"/>
    <w:rsid w:val="0067347B"/>
    <w:rsid w:val="00674AF3"/>
    <w:rsid w:val="00675F54"/>
    <w:rsid w:val="00693A24"/>
    <w:rsid w:val="00696A90"/>
    <w:rsid w:val="006A4AEB"/>
    <w:rsid w:val="006A78EF"/>
    <w:rsid w:val="006B3946"/>
    <w:rsid w:val="006B42C3"/>
    <w:rsid w:val="006B52C1"/>
    <w:rsid w:val="006B6223"/>
    <w:rsid w:val="006C0E58"/>
    <w:rsid w:val="006C69D8"/>
    <w:rsid w:val="006C74AF"/>
    <w:rsid w:val="006D0EC4"/>
    <w:rsid w:val="006D7C87"/>
    <w:rsid w:val="006E6C8B"/>
    <w:rsid w:val="006F67E7"/>
    <w:rsid w:val="00724127"/>
    <w:rsid w:val="00725562"/>
    <w:rsid w:val="007257C5"/>
    <w:rsid w:val="00730EA2"/>
    <w:rsid w:val="00740D9B"/>
    <w:rsid w:val="00742108"/>
    <w:rsid w:val="007515F0"/>
    <w:rsid w:val="00771EA0"/>
    <w:rsid w:val="007771C0"/>
    <w:rsid w:val="007835A7"/>
    <w:rsid w:val="00784DAC"/>
    <w:rsid w:val="0078507B"/>
    <w:rsid w:val="0079042E"/>
    <w:rsid w:val="00793845"/>
    <w:rsid w:val="0079748C"/>
    <w:rsid w:val="007A0ED3"/>
    <w:rsid w:val="007A42F5"/>
    <w:rsid w:val="007A68F5"/>
    <w:rsid w:val="007B5F79"/>
    <w:rsid w:val="007C42BE"/>
    <w:rsid w:val="007D0F75"/>
    <w:rsid w:val="007D2A96"/>
    <w:rsid w:val="00811244"/>
    <w:rsid w:val="00816721"/>
    <w:rsid w:val="0081797E"/>
    <w:rsid w:val="00826C44"/>
    <w:rsid w:val="008305BC"/>
    <w:rsid w:val="00853B31"/>
    <w:rsid w:val="00856867"/>
    <w:rsid w:val="00880145"/>
    <w:rsid w:val="008878C7"/>
    <w:rsid w:val="00891DA4"/>
    <w:rsid w:val="008A0F4F"/>
    <w:rsid w:val="008A7B32"/>
    <w:rsid w:val="008C6F9D"/>
    <w:rsid w:val="008E7329"/>
    <w:rsid w:val="008F03B7"/>
    <w:rsid w:val="009120AF"/>
    <w:rsid w:val="00921319"/>
    <w:rsid w:val="00922D79"/>
    <w:rsid w:val="00930478"/>
    <w:rsid w:val="00933892"/>
    <w:rsid w:val="00940065"/>
    <w:rsid w:val="009420E0"/>
    <w:rsid w:val="00963BC3"/>
    <w:rsid w:val="00981A8E"/>
    <w:rsid w:val="00993C8A"/>
    <w:rsid w:val="009B3159"/>
    <w:rsid w:val="009B3D88"/>
    <w:rsid w:val="009B4362"/>
    <w:rsid w:val="009C6960"/>
    <w:rsid w:val="009D18BD"/>
    <w:rsid w:val="009D28EC"/>
    <w:rsid w:val="009D5952"/>
    <w:rsid w:val="009D634F"/>
    <w:rsid w:val="009E1623"/>
    <w:rsid w:val="009E2FED"/>
    <w:rsid w:val="009E7994"/>
    <w:rsid w:val="009E7DB4"/>
    <w:rsid w:val="009F140B"/>
    <w:rsid w:val="00A0357B"/>
    <w:rsid w:val="00A26257"/>
    <w:rsid w:val="00A31C32"/>
    <w:rsid w:val="00A33830"/>
    <w:rsid w:val="00A34D79"/>
    <w:rsid w:val="00A54B70"/>
    <w:rsid w:val="00A902B8"/>
    <w:rsid w:val="00AA77F0"/>
    <w:rsid w:val="00AB001D"/>
    <w:rsid w:val="00AB7842"/>
    <w:rsid w:val="00AE17BD"/>
    <w:rsid w:val="00AE4914"/>
    <w:rsid w:val="00B0687C"/>
    <w:rsid w:val="00B1505A"/>
    <w:rsid w:val="00B173B4"/>
    <w:rsid w:val="00B22578"/>
    <w:rsid w:val="00B25EC5"/>
    <w:rsid w:val="00B304A2"/>
    <w:rsid w:val="00B36D75"/>
    <w:rsid w:val="00B550AF"/>
    <w:rsid w:val="00B55214"/>
    <w:rsid w:val="00B74633"/>
    <w:rsid w:val="00B77EDC"/>
    <w:rsid w:val="00B77EDE"/>
    <w:rsid w:val="00B82094"/>
    <w:rsid w:val="00B85B89"/>
    <w:rsid w:val="00B91BC2"/>
    <w:rsid w:val="00B9669A"/>
    <w:rsid w:val="00BA68AA"/>
    <w:rsid w:val="00BB0E74"/>
    <w:rsid w:val="00BB3F52"/>
    <w:rsid w:val="00BB4AB3"/>
    <w:rsid w:val="00BB7C7B"/>
    <w:rsid w:val="00BC6739"/>
    <w:rsid w:val="00BD0441"/>
    <w:rsid w:val="00BD6C92"/>
    <w:rsid w:val="00BE2B87"/>
    <w:rsid w:val="00BF2B24"/>
    <w:rsid w:val="00BF6C30"/>
    <w:rsid w:val="00C1058E"/>
    <w:rsid w:val="00C139F1"/>
    <w:rsid w:val="00C23461"/>
    <w:rsid w:val="00C27FAD"/>
    <w:rsid w:val="00C30390"/>
    <w:rsid w:val="00C31BA8"/>
    <w:rsid w:val="00C50E42"/>
    <w:rsid w:val="00C5168B"/>
    <w:rsid w:val="00C52B3B"/>
    <w:rsid w:val="00C6294A"/>
    <w:rsid w:val="00C7374E"/>
    <w:rsid w:val="00C755B4"/>
    <w:rsid w:val="00C76A6A"/>
    <w:rsid w:val="00C80066"/>
    <w:rsid w:val="00C80108"/>
    <w:rsid w:val="00CA009A"/>
    <w:rsid w:val="00CA5D22"/>
    <w:rsid w:val="00CC0CEE"/>
    <w:rsid w:val="00CC2191"/>
    <w:rsid w:val="00CC60B8"/>
    <w:rsid w:val="00CD42D9"/>
    <w:rsid w:val="00CD4816"/>
    <w:rsid w:val="00CE062F"/>
    <w:rsid w:val="00CE0B46"/>
    <w:rsid w:val="00CE3C4F"/>
    <w:rsid w:val="00CE4EC6"/>
    <w:rsid w:val="00CE52BA"/>
    <w:rsid w:val="00CE5BD0"/>
    <w:rsid w:val="00D02851"/>
    <w:rsid w:val="00D20790"/>
    <w:rsid w:val="00D20B11"/>
    <w:rsid w:val="00D30796"/>
    <w:rsid w:val="00D47B00"/>
    <w:rsid w:val="00D55EDC"/>
    <w:rsid w:val="00D64D79"/>
    <w:rsid w:val="00D752B7"/>
    <w:rsid w:val="00D93E54"/>
    <w:rsid w:val="00DA4B6D"/>
    <w:rsid w:val="00DB2ABD"/>
    <w:rsid w:val="00DB33FD"/>
    <w:rsid w:val="00DB7515"/>
    <w:rsid w:val="00DB7E57"/>
    <w:rsid w:val="00DC0401"/>
    <w:rsid w:val="00DC2463"/>
    <w:rsid w:val="00DC38A1"/>
    <w:rsid w:val="00DC4598"/>
    <w:rsid w:val="00DD68C9"/>
    <w:rsid w:val="00DE1FB8"/>
    <w:rsid w:val="00DE7A1E"/>
    <w:rsid w:val="00DF1B86"/>
    <w:rsid w:val="00DF2BCF"/>
    <w:rsid w:val="00DF335D"/>
    <w:rsid w:val="00E0462C"/>
    <w:rsid w:val="00E12AAB"/>
    <w:rsid w:val="00E13A58"/>
    <w:rsid w:val="00E20AA5"/>
    <w:rsid w:val="00E214D9"/>
    <w:rsid w:val="00E23D70"/>
    <w:rsid w:val="00E33E34"/>
    <w:rsid w:val="00E41393"/>
    <w:rsid w:val="00E42629"/>
    <w:rsid w:val="00E43035"/>
    <w:rsid w:val="00E433B9"/>
    <w:rsid w:val="00E54B2B"/>
    <w:rsid w:val="00E6143C"/>
    <w:rsid w:val="00E931CF"/>
    <w:rsid w:val="00EA31EC"/>
    <w:rsid w:val="00EA3FA5"/>
    <w:rsid w:val="00EB0346"/>
    <w:rsid w:val="00EC17DE"/>
    <w:rsid w:val="00EC4B90"/>
    <w:rsid w:val="00ED297B"/>
    <w:rsid w:val="00EE1A55"/>
    <w:rsid w:val="00EE2632"/>
    <w:rsid w:val="00EF6655"/>
    <w:rsid w:val="00F018B7"/>
    <w:rsid w:val="00F20EB6"/>
    <w:rsid w:val="00F2522D"/>
    <w:rsid w:val="00F26691"/>
    <w:rsid w:val="00F5460F"/>
    <w:rsid w:val="00F55343"/>
    <w:rsid w:val="00F701ED"/>
    <w:rsid w:val="00F74471"/>
    <w:rsid w:val="00F75684"/>
    <w:rsid w:val="00F83235"/>
    <w:rsid w:val="00F854DD"/>
    <w:rsid w:val="00F9015E"/>
    <w:rsid w:val="00F92CBA"/>
    <w:rsid w:val="00FB40F9"/>
    <w:rsid w:val="00FC059E"/>
    <w:rsid w:val="00FD26DF"/>
    <w:rsid w:val="00FE1EBB"/>
    <w:rsid w:val="00FE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224A-EB19-46AC-8B9F-997C79F0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Łukasz</cp:lastModifiedBy>
  <cp:revision>7</cp:revision>
  <cp:lastPrinted>2018-09-30T09:08:00Z</cp:lastPrinted>
  <dcterms:created xsi:type="dcterms:W3CDTF">2018-09-30T09:07:00Z</dcterms:created>
  <dcterms:modified xsi:type="dcterms:W3CDTF">2018-10-01T09:19:00Z</dcterms:modified>
</cp:coreProperties>
</file>