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A0091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 w:rsidR="009048BE">
        <w:rPr>
          <w:rFonts w:asciiTheme="minorHAnsi" w:eastAsia="Arial" w:hAnsiTheme="minorHAnsi" w:cs="Calibri"/>
          <w:bCs/>
        </w:rPr>
        <w:t xml:space="preserve"> (</w:t>
      </w:r>
      <w:r w:rsidR="00F43F98">
        <w:rPr>
          <w:rFonts w:asciiTheme="minorHAnsi" w:eastAsia="Arial" w:hAnsiTheme="minorHAnsi" w:cs="Calibri"/>
          <w:bCs/>
        </w:rPr>
        <w:t>t.</w:t>
      </w:r>
      <w:r w:rsidR="00964288">
        <w:rPr>
          <w:rFonts w:asciiTheme="minorHAnsi" w:eastAsia="Arial" w:hAnsiTheme="minorHAnsi" w:cs="Calibri"/>
          <w:bCs/>
        </w:rPr>
        <w:t xml:space="preserve"> </w:t>
      </w:r>
      <w:r w:rsidR="00F43F98">
        <w:rPr>
          <w:rFonts w:asciiTheme="minorHAnsi" w:eastAsia="Arial" w:hAnsiTheme="minorHAnsi" w:cs="Calibri"/>
          <w:bCs/>
        </w:rPr>
        <w:t xml:space="preserve">j. </w:t>
      </w:r>
      <w:r w:rsidR="009048BE">
        <w:rPr>
          <w:rFonts w:asciiTheme="minorHAnsi" w:eastAsia="Arial" w:hAnsiTheme="minorHAnsi" w:cs="Calibri"/>
          <w:bCs/>
        </w:rPr>
        <w:t>DZ. U. Z 2016 R. POZ. 1817</w:t>
      </w:r>
      <w:r w:rsidR="00964288">
        <w:rPr>
          <w:rFonts w:asciiTheme="minorHAnsi" w:eastAsia="Arial" w:hAnsiTheme="minorHAnsi" w:cs="Calibri"/>
          <w:bCs/>
        </w:rPr>
        <w:t xml:space="preserve"> z </w:t>
      </w:r>
      <w:proofErr w:type="spellStart"/>
      <w:r w:rsidR="00964288">
        <w:rPr>
          <w:rFonts w:asciiTheme="minorHAnsi" w:eastAsia="Arial" w:hAnsiTheme="minorHAnsi" w:cs="Calibri"/>
          <w:bCs/>
        </w:rPr>
        <w:t>późn</w:t>
      </w:r>
      <w:proofErr w:type="spellEnd"/>
      <w:r w:rsidR="00964288">
        <w:rPr>
          <w:rFonts w:asciiTheme="minorHAnsi" w:eastAsia="Arial" w:hAnsiTheme="minorHAnsi" w:cs="Calibri"/>
          <w:bCs/>
        </w:rPr>
        <w:t>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DD5D9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CF52BE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(-ów),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D5D9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D5D9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CF52BE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CF52BE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DD5D90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CF52BE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DD5D9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Uzasadnienie potrzeby dofinansowania z dotacji inwestycji związanych z realizacją zadania publicznego, w szczególności </w:t>
            </w:r>
            <w:r w:rsidR="00DD5D9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     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DD5D9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DD5D9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DD5D9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="00CF52BE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</w:t>
            </w:r>
            <w:r w:rsidR="00CF52BE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</w:t>
            </w:r>
            <w:r w:rsidR="00CF52BE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CF52B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CF52B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            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DD5D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D5D9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CF52BE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wcześniejszej działalności oferenta(-ów) w zakresie, którego dotyczy zadanie publiczne, w tym informacje obejmujące dotychczasowe doświadczenia oferenta(-ów)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D5D9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FC56B8" w:rsidRPr="00D97AAD" w:rsidRDefault="00FC56B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9617DB">
        <w:rPr>
          <w:rFonts w:asciiTheme="minorHAnsi" w:hAnsiTheme="minorHAnsi" w:cs="Verdana"/>
          <w:color w:val="auto"/>
          <w:sz w:val="18"/>
          <w:szCs w:val="18"/>
        </w:rPr>
        <w:t xml:space="preserve">na potrzeby przyjęcia dotacji posiadamy nr rachunku bankowego: ………………………………………………………………………………………………. przeznaczonego wyłącznie do operacji związanych </w:t>
      </w:r>
      <w:r w:rsidR="00DD5D90">
        <w:rPr>
          <w:rFonts w:asciiTheme="minorHAnsi" w:hAnsiTheme="minorHAnsi" w:cs="Verdana"/>
          <w:color w:val="auto"/>
          <w:sz w:val="18"/>
          <w:szCs w:val="18"/>
        </w:rPr>
        <w:t xml:space="preserve">                </w:t>
      </w:r>
      <w:r w:rsidR="009617DB">
        <w:rPr>
          <w:rFonts w:asciiTheme="minorHAnsi" w:hAnsiTheme="minorHAnsi" w:cs="Verdana"/>
          <w:color w:val="auto"/>
          <w:sz w:val="18"/>
          <w:szCs w:val="18"/>
        </w:rPr>
        <w:t xml:space="preserve">z realizacją zadania. 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CF52B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CF52B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CF52B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7A4EE7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1</w:t>
      </w:r>
      <w:r w:rsidR="005345E5" w:rsidRPr="007A4EE7">
        <w:rPr>
          <w:rFonts w:asciiTheme="minorHAnsi" w:hAnsiTheme="minorHAnsi" w:cs="Verdana"/>
          <w:strike/>
          <w:color w:val="auto"/>
          <w:sz w:val="20"/>
          <w:szCs w:val="20"/>
        </w:rPr>
        <w:t>.1</w:t>
      </w: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BE2E0E" w:rsidRPr="007A4EE7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3" w:name="_Ref454270719"/>
      <w:r w:rsidRPr="007A4EE7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3"/>
      <w:r w:rsidRPr="007A4EE7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7A4EE7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7A4EE7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7A4EE7">
        <w:rPr>
          <w:rFonts w:asciiTheme="minorHAnsi" w:hAnsiTheme="minorHAnsi" w:cs="Verdana"/>
          <w:strike/>
          <w:color w:val="auto"/>
          <w:sz w:val="20"/>
          <w:szCs w:val="20"/>
        </w:rPr>
        <w:t>1.2</w:t>
      </w:r>
      <w:r w:rsidR="00E24FE3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6E65A5" w:rsidRPr="007A4EE7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7A4EE7">
          <w:rPr>
            <w:rFonts w:asciiTheme="minorHAnsi" w:hAnsiTheme="minorHAnsi" w:cs="Verdana"/>
            <w:strike/>
            <w:color w:val="auto"/>
            <w:sz w:val="20"/>
            <w:szCs w:val="20"/>
            <w:vertAlign w:val="superscript"/>
          </w:rPr>
          <w:t>21</w:t>
        </w:r>
      </w:fldSimple>
      <w:r w:rsidR="00B0425A" w:rsidRPr="007A4EE7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7A4EE7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7A4EE7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</w:t>
      </w:r>
      <w:r w:rsidR="00CF52BE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7A4EE7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EE" w:rsidRDefault="00D631EE">
      <w:r>
        <w:separator/>
      </w:r>
    </w:p>
  </w:endnote>
  <w:endnote w:type="continuationSeparator" w:id="0">
    <w:p w:rsidR="00D631EE" w:rsidRDefault="00D6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B8" w:rsidRPr="00C96862" w:rsidRDefault="003C4CC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FC56B8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F52B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FC56B8" w:rsidRDefault="00FC56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EE" w:rsidRDefault="00D631EE">
      <w:r>
        <w:separator/>
      </w:r>
    </w:p>
  </w:footnote>
  <w:footnote w:type="continuationSeparator" w:id="0">
    <w:p w:rsidR="00D631EE" w:rsidRDefault="00D631EE">
      <w:r>
        <w:continuationSeparator/>
      </w:r>
    </w:p>
  </w:footnote>
  <w:footnote w:id="1">
    <w:p w:rsidR="00FC56B8" w:rsidRPr="005229DE" w:rsidRDefault="00FC56B8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</w:t>
      </w:r>
      <w:r w:rsidR="00CF52BE">
        <w:rPr>
          <w:rFonts w:ascii="Calibri" w:hAnsi="Calibri"/>
          <w:sz w:val="18"/>
          <w:szCs w:val="18"/>
        </w:rPr>
        <w:t>.</w:t>
      </w:r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FC56B8" w:rsidRPr="005229DE" w:rsidRDefault="00FC56B8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DD5D90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C56B8" w:rsidRPr="00ED42DF" w:rsidRDefault="00FC56B8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C56B8" w:rsidRPr="00C57111" w:rsidRDefault="00FC56B8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C56B8" w:rsidRPr="00FE7076" w:rsidRDefault="00FC56B8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C56B8" w:rsidRPr="006A050D" w:rsidRDefault="00FC56B8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FC56B8" w:rsidRPr="001250B6" w:rsidRDefault="00FC56B8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C56B8" w:rsidRPr="00832632" w:rsidRDefault="00FC56B8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FC56B8" w:rsidRDefault="00FC56B8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FC56B8" w:rsidRPr="00940912" w:rsidRDefault="00FC56B8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C56B8" w:rsidRPr="005229DE" w:rsidRDefault="00FC56B8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C56B8" w:rsidRPr="005229DE" w:rsidRDefault="00FC56B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DD5D90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="00DD5D90">
        <w:rPr>
          <w:rFonts w:ascii="Calibri" w:eastAsia="Arial" w:hAnsi="Calibri" w:cs="Calibri"/>
          <w:sz w:val="18"/>
          <w:szCs w:val="18"/>
        </w:rPr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C56B8" w:rsidRPr="00A61C84" w:rsidRDefault="00FC56B8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C56B8" w:rsidRPr="00782E22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C56B8" w:rsidRPr="006054AB" w:rsidRDefault="00FC56B8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FC56B8" w:rsidRPr="00894B28" w:rsidRDefault="00FC56B8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</w:t>
      </w:r>
      <w:r w:rsidR="00CF52BE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</w:t>
      </w:r>
      <w:r w:rsidR="00CF52BE">
        <w:rPr>
          <w:rFonts w:asciiTheme="minorHAnsi" w:hAnsiTheme="minorHAnsi"/>
          <w:sz w:val="18"/>
          <w:szCs w:val="18"/>
        </w:rPr>
        <w:t>.</w:t>
      </w:r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18">
    <w:p w:rsidR="00FC56B8" w:rsidRPr="002508BB" w:rsidRDefault="00FC56B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</w:t>
      </w:r>
      <w:r w:rsidR="00CF52BE">
        <w:rPr>
          <w:rFonts w:asciiTheme="minorHAnsi" w:hAnsiTheme="minorHAnsi"/>
          <w:sz w:val="18"/>
          <w:szCs w:val="18"/>
        </w:rPr>
        <w:t>.</w:t>
      </w:r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FC56B8" w:rsidRPr="006A050D" w:rsidRDefault="00FC56B8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FC56B8" w:rsidRPr="000776D3" w:rsidRDefault="00FC56B8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FC56B8" w:rsidRPr="006A050D" w:rsidRDefault="00FC56B8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6BB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2BC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4CCE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5AED"/>
    <w:rsid w:val="00596952"/>
    <w:rsid w:val="005A0CDB"/>
    <w:rsid w:val="005A1EA0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4EE7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8BE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7DB"/>
    <w:rsid w:val="00962376"/>
    <w:rsid w:val="009637BE"/>
    <w:rsid w:val="00963DC8"/>
    <w:rsid w:val="0096428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BA1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C47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75FA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52B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1EE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091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5D90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6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F9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56B8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327D-B44F-43D5-A3B0-B262DD9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UGKoszecin</cp:lastModifiedBy>
  <cp:revision>3</cp:revision>
  <cp:lastPrinted>2016-05-31T09:57:00Z</cp:lastPrinted>
  <dcterms:created xsi:type="dcterms:W3CDTF">2017-11-29T08:54:00Z</dcterms:created>
  <dcterms:modified xsi:type="dcterms:W3CDTF">2017-11-29T09:25:00Z</dcterms:modified>
</cp:coreProperties>
</file>