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F6" w:rsidRDefault="000A14AA" w:rsidP="000A14AA">
      <w:pPr>
        <w:rPr>
          <w:rFonts w:asciiTheme="minorHAnsi" w:hAnsiTheme="minorHAnsi" w:cstheme="minorHAnsi"/>
          <w:sz w:val="21"/>
          <w:szCs w:val="21"/>
        </w:rPr>
      </w:pPr>
      <w:bookmarkStart w:id="0" w:name="_Hlk490639719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241F">
        <w:rPr>
          <w:rFonts w:asciiTheme="minorHAnsi" w:hAnsiTheme="minorHAnsi" w:cstheme="minorHAnsi"/>
        </w:rPr>
        <w:tab/>
      </w:r>
      <w:r w:rsidR="0071241F">
        <w:rPr>
          <w:rFonts w:asciiTheme="minorHAnsi" w:hAnsiTheme="minorHAnsi" w:cstheme="minorHAnsi"/>
        </w:rPr>
        <w:tab/>
      </w:r>
      <w:r w:rsidR="007124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1241F">
        <w:rPr>
          <w:rFonts w:asciiTheme="minorHAnsi" w:hAnsiTheme="minorHAnsi" w:cstheme="minorHAnsi"/>
          <w:sz w:val="21"/>
          <w:szCs w:val="21"/>
        </w:rPr>
        <w:tab/>
      </w:r>
      <w:bookmarkStart w:id="1" w:name="_GoBack"/>
      <w:bookmarkEnd w:id="1"/>
      <w:r w:rsidR="00550750">
        <w:rPr>
          <w:rFonts w:asciiTheme="minorHAnsi" w:hAnsiTheme="minorHAnsi" w:cstheme="minorHAnsi"/>
          <w:sz w:val="21"/>
          <w:szCs w:val="21"/>
        </w:rPr>
        <w:t>Strzebiń</w:t>
      </w:r>
      <w:r w:rsidR="004F12E7">
        <w:rPr>
          <w:rFonts w:asciiTheme="minorHAnsi" w:hAnsiTheme="minorHAnsi" w:cstheme="minorHAnsi"/>
          <w:sz w:val="21"/>
          <w:szCs w:val="21"/>
        </w:rPr>
        <w:t>, dnia 1</w:t>
      </w:r>
      <w:r w:rsidR="00DB6B89">
        <w:rPr>
          <w:rFonts w:asciiTheme="minorHAnsi" w:hAnsiTheme="minorHAnsi" w:cstheme="minorHAnsi"/>
          <w:sz w:val="21"/>
          <w:szCs w:val="21"/>
        </w:rPr>
        <w:t>7</w:t>
      </w:r>
      <w:r w:rsidR="004F12E7">
        <w:rPr>
          <w:rFonts w:asciiTheme="minorHAnsi" w:hAnsiTheme="minorHAnsi" w:cstheme="minorHAnsi"/>
          <w:sz w:val="21"/>
          <w:szCs w:val="21"/>
        </w:rPr>
        <w:t>.11.2017 r.</w:t>
      </w:r>
    </w:p>
    <w:p w:rsidR="008B713E" w:rsidRDefault="008B713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Pr="009A590A" w:rsidRDefault="009E7D64" w:rsidP="00FB173F">
      <w:pPr>
        <w:jc w:val="right"/>
        <w:rPr>
          <w:rFonts w:asciiTheme="minorHAnsi" w:hAnsiTheme="minorHAnsi" w:cstheme="minorHAnsi"/>
          <w:color w:val="000000"/>
          <w:sz w:val="21"/>
          <w:szCs w:val="21"/>
        </w:rPr>
      </w:pPr>
    </w:p>
    <w:p w:rsidR="009E7D64" w:rsidRPr="009A590A" w:rsidRDefault="009E7D64" w:rsidP="00FB173F">
      <w:pPr>
        <w:jc w:val="center"/>
        <w:rPr>
          <w:rFonts w:asciiTheme="minorHAnsi" w:hAnsiTheme="minorHAnsi" w:cstheme="minorHAnsi"/>
        </w:rPr>
      </w:pPr>
      <w:r w:rsidRPr="009A590A">
        <w:rPr>
          <w:rFonts w:asciiTheme="minorHAnsi" w:hAnsiTheme="minorHAnsi" w:cstheme="minorHAnsi"/>
          <w:b/>
          <w:sz w:val="28"/>
        </w:rPr>
        <w:t>ZAPYTANIE OFERTOWE</w:t>
      </w:r>
    </w:p>
    <w:p w:rsidR="008B713E" w:rsidRPr="008B713E" w:rsidRDefault="006C3C39" w:rsidP="00013D74">
      <w:pPr>
        <w:jc w:val="center"/>
        <w:rPr>
          <w:rFonts w:asciiTheme="minorHAnsi" w:hAnsiTheme="minorHAnsi" w:cstheme="minorHAnsi"/>
          <w:b/>
          <w:sz w:val="28"/>
        </w:rPr>
      </w:pPr>
      <w:bookmarkStart w:id="2" w:name="_Hlk491372617"/>
      <w:r w:rsidRPr="006C3C39">
        <w:rPr>
          <w:rFonts w:asciiTheme="minorHAnsi" w:hAnsiTheme="minorHAnsi" w:cstheme="minorHAnsi"/>
          <w:b/>
          <w:sz w:val="28"/>
        </w:rPr>
        <w:t xml:space="preserve">na </w:t>
      </w:r>
      <w:r w:rsidR="008A2807">
        <w:rPr>
          <w:rFonts w:asciiTheme="minorHAnsi" w:hAnsiTheme="minorHAnsi" w:cstheme="minorHAnsi"/>
          <w:b/>
          <w:sz w:val="28"/>
        </w:rPr>
        <w:t xml:space="preserve">dostawę sprzętu </w:t>
      </w:r>
      <w:r w:rsidR="0065523F" w:rsidRPr="008A2807">
        <w:rPr>
          <w:rFonts w:asciiTheme="minorHAnsi" w:hAnsiTheme="minorHAnsi" w:cstheme="minorHAnsi"/>
          <w:b/>
          <w:sz w:val="28"/>
        </w:rPr>
        <w:t xml:space="preserve">TIK </w:t>
      </w:r>
      <w:bookmarkEnd w:id="2"/>
      <w:r w:rsidR="0065523F" w:rsidRPr="00C264E2">
        <w:rPr>
          <w:rFonts w:asciiTheme="minorHAnsi" w:hAnsiTheme="minorHAnsi" w:cstheme="minorHAnsi"/>
          <w:b/>
          <w:sz w:val="28"/>
        </w:rPr>
        <w:t xml:space="preserve">dla </w:t>
      </w:r>
      <w:bookmarkStart w:id="3" w:name="_Hlk490927133"/>
      <w:r w:rsidR="00013D74">
        <w:rPr>
          <w:rFonts w:asciiTheme="minorHAnsi" w:hAnsiTheme="minorHAnsi" w:cstheme="minorHAnsi"/>
          <w:b/>
          <w:sz w:val="28"/>
        </w:rPr>
        <w:t xml:space="preserve">potrzeb </w:t>
      </w:r>
      <w:bookmarkEnd w:id="3"/>
      <w:r w:rsidR="008B713E" w:rsidRPr="008B713E">
        <w:rPr>
          <w:rFonts w:asciiTheme="minorHAnsi" w:hAnsiTheme="minorHAnsi" w:cstheme="minorHAnsi"/>
          <w:b/>
          <w:sz w:val="28"/>
        </w:rPr>
        <w:t>realizacji Rządowego programu rozwijania szkolnej infrastruktury oraz kompetencji uczniów i nauczycieli w zakresie technologii informacyjno-komunikacyjnych – „Aktywna tablica”</w:t>
      </w:r>
      <w:r w:rsidR="008B713E">
        <w:rPr>
          <w:rFonts w:asciiTheme="minorHAnsi" w:hAnsiTheme="minorHAnsi" w:cstheme="minorHAnsi"/>
          <w:b/>
          <w:sz w:val="28"/>
        </w:rPr>
        <w:t>.</w:t>
      </w:r>
    </w:p>
    <w:p w:rsidR="008B713E" w:rsidRDefault="008B713E" w:rsidP="00FB173F">
      <w:pPr>
        <w:jc w:val="center"/>
        <w:rPr>
          <w:rFonts w:asciiTheme="minorHAnsi" w:hAnsiTheme="minorHAnsi" w:cstheme="minorHAnsi"/>
          <w:b/>
          <w:sz w:val="28"/>
        </w:rPr>
      </w:pP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8B713E" w:rsidRDefault="006C3C39" w:rsidP="008B713E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4" w:name="_Hlk490639865"/>
      <w:r w:rsidRPr="008B713E">
        <w:rPr>
          <w:rFonts w:asciiTheme="minorHAnsi" w:hAnsiTheme="minorHAnsi" w:cstheme="minorHAnsi"/>
          <w:b/>
        </w:rPr>
        <w:t>ZAMAWIAJĄCY:</w:t>
      </w:r>
    </w:p>
    <w:bookmarkEnd w:id="4"/>
    <w:p w:rsidR="004F12E7" w:rsidRDefault="008B713E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</w:t>
      </w:r>
      <w:r w:rsidR="004F12E7">
        <w:rPr>
          <w:rFonts w:asciiTheme="minorHAnsi" w:hAnsiTheme="minorHAnsi" w:cstheme="minorHAnsi"/>
        </w:rPr>
        <w:t>:</w:t>
      </w:r>
      <w:r w:rsidR="004F12E7">
        <w:rPr>
          <w:rFonts w:asciiTheme="minorHAnsi" w:hAnsiTheme="minorHAnsi" w:cstheme="minorHAnsi"/>
        </w:rPr>
        <w:tab/>
        <w:t xml:space="preserve">Szkoła Podstawowa im. </w:t>
      </w:r>
      <w:r w:rsidR="00550750">
        <w:rPr>
          <w:rFonts w:asciiTheme="minorHAnsi" w:hAnsiTheme="minorHAnsi" w:cstheme="minorHAnsi"/>
        </w:rPr>
        <w:t xml:space="preserve">Juliusza Ligonia w Strzebiniu </w:t>
      </w:r>
    </w:p>
    <w:p w:rsidR="008B713E" w:rsidRDefault="008B713E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</w:t>
      </w:r>
      <w:r w:rsidR="004F12E7">
        <w:rPr>
          <w:rFonts w:asciiTheme="minorHAnsi" w:hAnsiTheme="minorHAnsi" w:cstheme="minorHAnsi"/>
        </w:rPr>
        <w:tab/>
      </w:r>
      <w:r w:rsidR="004F12E7">
        <w:rPr>
          <w:rFonts w:asciiTheme="minorHAnsi" w:hAnsiTheme="minorHAnsi" w:cstheme="minorHAnsi"/>
        </w:rPr>
        <w:tab/>
        <w:t xml:space="preserve">ul. </w:t>
      </w:r>
      <w:r w:rsidR="00550750">
        <w:rPr>
          <w:rFonts w:asciiTheme="minorHAnsi" w:hAnsiTheme="minorHAnsi" w:cstheme="minorHAnsi"/>
        </w:rPr>
        <w:t>Lompy 9, 42-288 Strzebiń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5D4FC2" w:rsidRPr="006C3C39" w:rsidRDefault="005D4FC2" w:rsidP="00FB173F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6C3C39" w:rsidRPr="008B713E" w:rsidRDefault="006C3C39" w:rsidP="008B713E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8A2807" w:rsidRPr="0008204C" w:rsidRDefault="00C31F1C" w:rsidP="008B713E">
      <w:pPr>
        <w:rPr>
          <w:rFonts w:asciiTheme="minorHAnsi" w:hAnsiTheme="minorHAnsi" w:cstheme="minorHAnsi"/>
          <w:b/>
        </w:rPr>
      </w:pPr>
      <w:r w:rsidRPr="0008204C">
        <w:rPr>
          <w:rFonts w:asciiTheme="minorHAnsi" w:hAnsiTheme="minorHAnsi" w:cstheme="minorHAnsi"/>
        </w:rPr>
        <w:t xml:space="preserve">Zamawiający zwraca się z prośbą o przedstawienie oferty cenowej </w:t>
      </w:r>
      <w:r w:rsidR="008A2807" w:rsidRPr="0008204C">
        <w:rPr>
          <w:rFonts w:asciiTheme="minorHAnsi" w:hAnsiTheme="minorHAnsi" w:cstheme="minorHAnsi"/>
        </w:rPr>
        <w:t xml:space="preserve">na dostawę sprzętu </w:t>
      </w:r>
      <w:r w:rsidR="008B713E" w:rsidRPr="0008204C">
        <w:rPr>
          <w:rFonts w:asciiTheme="minorHAnsi" w:hAnsiTheme="minorHAnsi" w:cstheme="minorHAnsi"/>
        </w:rPr>
        <w:t>TIK dla potrzeb realizacji Rządowego programu rozwijania szkolnej infrastruktury oraz kompetencji uczniów i nauczycieli w zakresie technologii informacyjno-komunikacyjnych – „Aktywna tablica”</w:t>
      </w:r>
      <w:r w:rsidR="008A2807" w:rsidRPr="0008204C">
        <w:rPr>
          <w:rFonts w:asciiTheme="minorHAnsi" w:hAnsiTheme="minorHAnsi" w:cstheme="minorHAnsi"/>
          <w:b/>
          <w:bCs/>
        </w:rPr>
        <w:t>zgodnie z następującą specyfikacją:</w:t>
      </w:r>
    </w:p>
    <w:p w:rsidR="008B713E" w:rsidRDefault="008B713E" w:rsidP="00FB173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8B713E" w:rsidRPr="008B713E" w:rsidRDefault="008B713E" w:rsidP="008B713E">
      <w:pPr>
        <w:pStyle w:val="Akapitzlist"/>
        <w:numPr>
          <w:ilvl w:val="0"/>
          <w:numId w:val="46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Rodzaj i ilość pomocy dydaktycznych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04"/>
        <w:gridCol w:w="7466"/>
        <w:gridCol w:w="1525"/>
      </w:tblGrid>
      <w:tr w:rsidR="008B713E" w:rsidTr="00547CB9">
        <w:tc>
          <w:tcPr>
            <w:tcW w:w="504" w:type="dxa"/>
          </w:tcPr>
          <w:p w:rsidR="008B713E" w:rsidRDefault="008B713E" w:rsidP="008B7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7466" w:type="dxa"/>
          </w:tcPr>
          <w:p w:rsidR="008B713E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Rodzaj pomocy dydaktycznej</w:t>
            </w:r>
          </w:p>
        </w:tc>
        <w:tc>
          <w:tcPr>
            <w:tcW w:w="1525" w:type="dxa"/>
          </w:tcPr>
          <w:p w:rsidR="008B713E" w:rsidRDefault="008B713E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8B713E" w:rsidTr="00547CB9">
        <w:tc>
          <w:tcPr>
            <w:tcW w:w="504" w:type="dxa"/>
          </w:tcPr>
          <w:p w:rsidR="004F12E7" w:rsidRPr="004F12E7" w:rsidRDefault="004F12E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8B713E" w:rsidRPr="004F12E7" w:rsidRDefault="00B26C27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4F12E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466" w:type="dxa"/>
          </w:tcPr>
          <w:p w:rsidR="004F12E7" w:rsidRPr="004F12E7" w:rsidRDefault="004F12E7" w:rsidP="00547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:rsidR="008B713E" w:rsidRPr="004F12E7" w:rsidRDefault="00303420" w:rsidP="00547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4F12E7">
              <w:rPr>
                <w:rFonts w:asciiTheme="minorHAnsi" w:hAnsiTheme="minorHAnsi" w:cstheme="minorHAnsi"/>
                <w:bCs/>
              </w:rPr>
              <w:t>Interaktywny monitor dotykowy</w:t>
            </w:r>
          </w:p>
          <w:p w:rsidR="004F12E7" w:rsidRPr="004F12E7" w:rsidRDefault="004F12E7" w:rsidP="00547C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25" w:type="dxa"/>
          </w:tcPr>
          <w:p w:rsidR="004F12E7" w:rsidRPr="004F12E7" w:rsidRDefault="004F12E7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8B713E" w:rsidRPr="004F12E7" w:rsidRDefault="00550750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50750" w:rsidTr="00547CB9">
        <w:tc>
          <w:tcPr>
            <w:tcW w:w="504" w:type="dxa"/>
          </w:tcPr>
          <w:p w:rsidR="00550750" w:rsidRPr="004F12E7" w:rsidRDefault="00550750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7466" w:type="dxa"/>
          </w:tcPr>
          <w:p w:rsidR="00550750" w:rsidRPr="004F12E7" w:rsidRDefault="00550750" w:rsidP="00550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Projektor lub projektor ultraogniskowy</w:t>
            </w:r>
          </w:p>
        </w:tc>
        <w:tc>
          <w:tcPr>
            <w:tcW w:w="1525" w:type="dxa"/>
          </w:tcPr>
          <w:p w:rsidR="00550750" w:rsidRPr="004F12E7" w:rsidRDefault="00550750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50750" w:rsidTr="00547CB9">
        <w:tc>
          <w:tcPr>
            <w:tcW w:w="504" w:type="dxa"/>
          </w:tcPr>
          <w:p w:rsidR="00550750" w:rsidRDefault="00550750" w:rsidP="00B2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7466" w:type="dxa"/>
          </w:tcPr>
          <w:p w:rsidR="00550750" w:rsidRDefault="00550750" w:rsidP="005507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Głośniki lub inne urządzenie pozwalające na przekaz dźwięku</w:t>
            </w:r>
          </w:p>
        </w:tc>
        <w:tc>
          <w:tcPr>
            <w:tcW w:w="1525" w:type="dxa"/>
          </w:tcPr>
          <w:p w:rsidR="00550750" w:rsidRDefault="00550750" w:rsidP="00547C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</w:tr>
    </w:tbl>
    <w:p w:rsidR="008B713E" w:rsidRDefault="008B713E" w:rsidP="008B71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</w:rPr>
      </w:pPr>
    </w:p>
    <w:p w:rsidR="005D4FC2" w:rsidRPr="008B713E" w:rsidRDefault="008B713E" w:rsidP="008B713E">
      <w:pPr>
        <w:pStyle w:val="Akapitzlist"/>
        <w:numPr>
          <w:ilvl w:val="0"/>
          <w:numId w:val="46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Wymagania funkcjonalno techniczne do powyższych pomocy dydaktycznych:</w:t>
      </w:r>
    </w:p>
    <w:p w:rsidR="008B713E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Interaktywny monitor dotykowy:</w:t>
      </w:r>
    </w:p>
    <w:p w:rsidR="00281D85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przekątna obrazu przynajmniej 65 cali,</w:t>
      </w:r>
    </w:p>
    <w:p w:rsidR="00281D85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matryca 4k z podświetleniem led,</w:t>
      </w:r>
    </w:p>
    <w:p w:rsidR="00281D85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wbudowany</w:t>
      </w:r>
      <w:r w:rsidR="00550750">
        <w:rPr>
          <w:rFonts w:asciiTheme="minorHAnsi" w:hAnsiTheme="minorHAnsi" w:cstheme="minorHAnsi"/>
          <w:bCs/>
        </w:rPr>
        <w:t xml:space="preserve"> system</w:t>
      </w:r>
      <w:r>
        <w:rPr>
          <w:rFonts w:asciiTheme="minorHAnsi" w:hAnsiTheme="minorHAnsi" w:cstheme="minorHAnsi"/>
          <w:bCs/>
        </w:rPr>
        <w:t xml:space="preserve"> android.</w:t>
      </w:r>
    </w:p>
    <w:p w:rsidR="00281D85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Monitor powinien posiadać możliwość podłączenia  do dowolnego komputera </w:t>
      </w:r>
    </w:p>
    <w:p w:rsidR="00E908AA" w:rsidRDefault="00281D85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z systemem </w:t>
      </w:r>
      <w:r w:rsidR="00E908AA">
        <w:rPr>
          <w:rFonts w:asciiTheme="minorHAnsi" w:hAnsiTheme="minorHAnsi" w:cstheme="minorHAnsi"/>
          <w:bCs/>
        </w:rPr>
        <w:t>W</w:t>
      </w:r>
      <w:r>
        <w:rPr>
          <w:rFonts w:asciiTheme="minorHAnsi" w:hAnsiTheme="minorHAnsi" w:cstheme="minorHAnsi"/>
          <w:bCs/>
        </w:rPr>
        <w:t xml:space="preserve">indows. 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Projektor lub projektor ultra ogniskowy: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minimalna rozdzielczość XGA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komplet okablowania wraz z uchwytem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ab/>
        <w:t>Głośniki lub inne urządzenie pozwalające na przekaz dźwięku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głośniki trójdrożne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 możliwość montażu na ścianie</w:t>
      </w: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550750" w:rsidRDefault="00550750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281D85" w:rsidRDefault="00E908AA" w:rsidP="00344ACF">
      <w:pPr>
        <w:autoSpaceDE w:val="0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344ACF">
        <w:rPr>
          <w:rFonts w:asciiTheme="minorHAnsi" w:hAnsiTheme="minorHAnsi" w:cstheme="minorHAnsi"/>
          <w:bCs/>
        </w:rPr>
        <w:t>Wyżej wymienione</w:t>
      </w:r>
      <w:r w:rsidR="00550750">
        <w:rPr>
          <w:rFonts w:asciiTheme="minorHAnsi" w:hAnsiTheme="minorHAnsi" w:cstheme="minorHAnsi"/>
          <w:bCs/>
        </w:rPr>
        <w:t xml:space="preserve"> urządzenia muszą</w:t>
      </w:r>
      <w:r w:rsidR="00281D85">
        <w:rPr>
          <w:rFonts w:asciiTheme="minorHAnsi" w:hAnsiTheme="minorHAnsi" w:cstheme="minorHAnsi"/>
          <w:bCs/>
        </w:rPr>
        <w:t xml:space="preserve"> spełniać wszystkie wymogi określone</w:t>
      </w:r>
      <w:r w:rsidR="00344ACF">
        <w:rPr>
          <w:rFonts w:asciiTheme="minorHAnsi" w:hAnsiTheme="minorHAnsi" w:cstheme="minorHAnsi"/>
          <w:bCs/>
        </w:rPr>
        <w:t xml:space="preserve"> r</w:t>
      </w:r>
      <w:r w:rsidR="00281D85">
        <w:rPr>
          <w:rFonts w:asciiTheme="minorHAnsi" w:hAnsiTheme="minorHAnsi" w:cstheme="minorHAnsi"/>
          <w:bCs/>
        </w:rPr>
        <w:t>ozporządzeniem  Rady</w:t>
      </w:r>
      <w:r w:rsidR="00344ACF">
        <w:rPr>
          <w:rFonts w:asciiTheme="minorHAnsi" w:hAnsiTheme="minorHAnsi" w:cstheme="minorHAnsi"/>
          <w:bCs/>
        </w:rPr>
        <w:t xml:space="preserve"> </w:t>
      </w:r>
      <w:r w:rsidR="00281D85">
        <w:rPr>
          <w:rFonts w:asciiTheme="minorHAnsi" w:hAnsiTheme="minorHAnsi" w:cstheme="minorHAnsi"/>
          <w:bCs/>
        </w:rPr>
        <w:t xml:space="preserve">Ministrów  z dnia 19 lipca 2017 r. w sprawie szczegółowych warunków, form i trybu </w:t>
      </w:r>
      <w:r>
        <w:rPr>
          <w:rFonts w:asciiTheme="minorHAnsi" w:hAnsiTheme="minorHAnsi" w:cstheme="minorHAnsi"/>
          <w:bCs/>
        </w:rPr>
        <w:t>realizacji</w:t>
      </w:r>
      <w:r w:rsidR="00344ACF">
        <w:rPr>
          <w:rFonts w:asciiTheme="minorHAnsi" w:hAnsiTheme="minorHAnsi" w:cstheme="minorHAnsi"/>
          <w:bCs/>
        </w:rPr>
        <w:t xml:space="preserve"> </w:t>
      </w:r>
      <w:r w:rsidR="00281D85">
        <w:rPr>
          <w:rFonts w:asciiTheme="minorHAnsi" w:hAnsiTheme="minorHAnsi" w:cstheme="minorHAnsi"/>
          <w:bCs/>
        </w:rPr>
        <w:t>Rządowego programu rozwijania infrastruktury oraz kompetencji uczniów i nauczycieli w</w:t>
      </w:r>
      <w:r w:rsidR="00344ACF">
        <w:rPr>
          <w:rFonts w:asciiTheme="minorHAnsi" w:hAnsiTheme="minorHAnsi" w:cstheme="minorHAnsi"/>
          <w:bCs/>
        </w:rPr>
        <w:t xml:space="preserve"> </w:t>
      </w:r>
      <w:r w:rsidR="00281D85">
        <w:rPr>
          <w:rFonts w:asciiTheme="minorHAnsi" w:hAnsiTheme="minorHAnsi" w:cstheme="minorHAnsi"/>
          <w:bCs/>
        </w:rPr>
        <w:t>zakresie technologii informacyjno-komunikacyjnych – „Aktywna Tablica”</w:t>
      </w:r>
      <w:r w:rsidR="00334C1F">
        <w:rPr>
          <w:rFonts w:asciiTheme="minorHAnsi" w:hAnsiTheme="minorHAnsi" w:cstheme="minorHAnsi"/>
          <w:bCs/>
        </w:rPr>
        <w:t xml:space="preserve"> (Dz.U. </w:t>
      </w:r>
      <w:r>
        <w:rPr>
          <w:rFonts w:asciiTheme="minorHAnsi" w:hAnsiTheme="minorHAnsi" w:cstheme="minorHAnsi"/>
          <w:bCs/>
        </w:rPr>
        <w:t xml:space="preserve">z </w:t>
      </w:r>
      <w:r>
        <w:rPr>
          <w:rFonts w:asciiTheme="minorHAnsi" w:hAnsiTheme="minorHAnsi" w:cstheme="minorHAnsi"/>
          <w:bCs/>
        </w:rPr>
        <w:tab/>
      </w:r>
      <w:r w:rsidR="00334C1F">
        <w:rPr>
          <w:rFonts w:asciiTheme="minorHAnsi" w:hAnsiTheme="minorHAnsi" w:cstheme="minorHAnsi"/>
          <w:bCs/>
        </w:rPr>
        <w:t>2017</w:t>
      </w:r>
      <w:r>
        <w:rPr>
          <w:rFonts w:asciiTheme="minorHAnsi" w:hAnsiTheme="minorHAnsi" w:cstheme="minorHAnsi"/>
          <w:bCs/>
        </w:rPr>
        <w:t xml:space="preserve"> poz</w:t>
      </w:r>
      <w:r w:rsidR="00334C1F">
        <w:rPr>
          <w:rFonts w:asciiTheme="minorHAnsi" w:hAnsiTheme="minorHAnsi" w:cstheme="minorHAnsi"/>
          <w:bCs/>
        </w:rPr>
        <w:t>.1401) i posiadać wszystkie wymagane certyfikaty.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E908AA" w:rsidRDefault="00E908AA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E908AA" w:rsidRDefault="00E908AA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E908AA" w:rsidRDefault="00E908AA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8B713E" w:rsidRPr="008B713E" w:rsidRDefault="008B713E" w:rsidP="008B713E">
      <w:pPr>
        <w:pStyle w:val="Akapitzlist"/>
        <w:numPr>
          <w:ilvl w:val="0"/>
          <w:numId w:val="46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Dostawa, montaż, uruchomienie i szkolenie użytkowników</w:t>
      </w:r>
    </w:p>
    <w:p w:rsidR="008B713E" w:rsidRDefault="00153C67" w:rsidP="00303420">
      <w:pPr>
        <w:pStyle w:val="Bezodstpw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dostawy urządzeń W</w:t>
      </w:r>
      <w:r w:rsidR="008B713E">
        <w:rPr>
          <w:rFonts w:ascii="Tahoma" w:hAnsi="Tahoma" w:cs="Tahoma"/>
          <w:sz w:val="20"/>
          <w:szCs w:val="20"/>
        </w:rPr>
        <w:t>ykonawca musi zapewnić transport urządzeń we wskazane miejsce (</w:t>
      </w:r>
      <w:r>
        <w:rPr>
          <w:rFonts w:ascii="Tahoma" w:hAnsi="Tahoma" w:cs="Tahoma"/>
          <w:sz w:val="20"/>
          <w:szCs w:val="20"/>
        </w:rPr>
        <w:t>S</w:t>
      </w:r>
      <w:r w:rsidR="008B713E">
        <w:rPr>
          <w:rFonts w:ascii="Tahoma" w:hAnsi="Tahoma" w:cs="Tahoma"/>
          <w:sz w:val="20"/>
          <w:szCs w:val="20"/>
        </w:rPr>
        <w:t>zkoła</w:t>
      </w:r>
      <w:r>
        <w:rPr>
          <w:rFonts w:ascii="Tahoma" w:hAnsi="Tahoma" w:cs="Tahoma"/>
          <w:sz w:val="20"/>
          <w:szCs w:val="20"/>
        </w:rPr>
        <w:t xml:space="preserve"> Podstawowa w Koszęcinie</w:t>
      </w:r>
      <w:r w:rsidR="008B713E">
        <w:rPr>
          <w:rFonts w:ascii="Tahoma" w:hAnsi="Tahoma" w:cs="Tahoma"/>
          <w:sz w:val="20"/>
          <w:szCs w:val="20"/>
        </w:rPr>
        <w:t>), zainstalować i uruchomić urządzenia oraz przeszkolić użytk</w:t>
      </w:r>
      <w:r w:rsidR="00547CB9">
        <w:rPr>
          <w:rFonts w:ascii="Tahoma" w:hAnsi="Tahoma" w:cs="Tahoma"/>
          <w:sz w:val="20"/>
          <w:szCs w:val="20"/>
        </w:rPr>
        <w:t>owników (</w:t>
      </w:r>
      <w:r w:rsidR="00547CB9" w:rsidRPr="008E3CC8">
        <w:rPr>
          <w:rFonts w:ascii="Tahoma" w:hAnsi="Tahoma" w:cs="Tahoma"/>
          <w:sz w:val="20"/>
          <w:szCs w:val="20"/>
        </w:rPr>
        <w:t>co najmniej dwie osoby</w:t>
      </w:r>
      <w:r w:rsidR="008B713E">
        <w:rPr>
          <w:rFonts w:ascii="Tahoma" w:hAnsi="Tahoma" w:cs="Tahoma"/>
          <w:sz w:val="20"/>
          <w:szCs w:val="20"/>
        </w:rPr>
        <w:t>)</w:t>
      </w:r>
      <w:r w:rsidR="00303420">
        <w:rPr>
          <w:rFonts w:ascii="Tahoma" w:hAnsi="Tahoma" w:cs="Tahoma"/>
          <w:sz w:val="20"/>
          <w:szCs w:val="20"/>
        </w:rPr>
        <w:t>.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Ofertę może złożyć Wykonawca, który:</w:t>
      </w:r>
    </w:p>
    <w:p w:rsidR="006C3C39" w:rsidRPr="00CA3670" w:rsidRDefault="006C3C39" w:rsidP="00FB173F">
      <w:pPr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CA3670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OPIS SPOSOBU PRZYGOTOWANIA OFERTY</w:t>
      </w:r>
    </w:p>
    <w:p w:rsidR="00B26C27" w:rsidRPr="00B26C27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Default="006C3C39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Oferent powinien </w:t>
      </w:r>
      <w:r w:rsidR="00CB5E15" w:rsidRPr="00CA3670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A3670">
        <w:rPr>
          <w:rFonts w:asciiTheme="minorHAnsi" w:hAnsiTheme="minorHAnsi" w:cstheme="minorHAnsi"/>
          <w:bCs/>
          <w:sz w:val="22"/>
          <w:szCs w:val="22"/>
        </w:rPr>
        <w:t xml:space="preserve"> ofertę na formularzu załączonym do niniejszego zapytania</w:t>
      </w:r>
      <w:r w:rsidRPr="00CA3670">
        <w:rPr>
          <w:rFonts w:asciiTheme="minorHAnsi" w:hAnsiTheme="minorHAnsi" w:cstheme="minorHAnsi"/>
          <w:bCs/>
          <w:i/>
          <w:iCs/>
          <w:sz w:val="22"/>
          <w:szCs w:val="22"/>
        </w:rPr>
        <w:t>(załącznik nr 1</w:t>
      </w:r>
      <w:r w:rsidR="00F24A56" w:rsidRPr="00CA3670">
        <w:rPr>
          <w:rFonts w:asciiTheme="minorHAnsi" w:hAnsiTheme="minorHAnsi" w:cstheme="minorHAnsi"/>
          <w:bCs/>
          <w:i/>
          <w:iCs/>
          <w:sz w:val="22"/>
          <w:szCs w:val="22"/>
        </w:rPr>
        <w:t>Formularz ofertowy</w:t>
      </w:r>
      <w:r w:rsidR="00B26C2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F740B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C31F1C" w:rsidRPr="00CA3670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Oferta powinna być dostarczona osobiście lub przesłana za pośrednictwem: poczty, kuriera - pod adres: </w:t>
      </w:r>
      <w:r w:rsidR="00F740B3">
        <w:rPr>
          <w:rFonts w:asciiTheme="minorHAnsi" w:hAnsiTheme="minorHAnsi" w:cstheme="minorHAnsi"/>
          <w:bCs/>
          <w:sz w:val="22"/>
          <w:szCs w:val="22"/>
        </w:rPr>
        <w:t xml:space="preserve">Szkoła Podstawowa im. </w:t>
      </w:r>
      <w:r w:rsidR="00344ACF">
        <w:rPr>
          <w:rFonts w:asciiTheme="minorHAnsi" w:hAnsiTheme="minorHAnsi" w:cstheme="minorHAnsi"/>
          <w:bCs/>
          <w:sz w:val="22"/>
          <w:szCs w:val="22"/>
        </w:rPr>
        <w:t>Juliusza Ligonia w Strzebiniu, ul. Lompy 9, 42-288 Strzebiń</w:t>
      </w:r>
      <w:r w:rsidR="00F740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>
        <w:rPr>
          <w:rFonts w:asciiTheme="minorHAnsi" w:hAnsiTheme="minorHAnsi" w:cstheme="minorHAnsi"/>
          <w:bCs/>
          <w:sz w:val="22"/>
          <w:szCs w:val="22"/>
        </w:rPr>
        <w:t>lub wysłana mailowo na adres</w:t>
      </w:r>
      <w:hyperlink r:id="rId8" w:history="1"/>
      <w:r w:rsidR="00344ACF">
        <w:t xml:space="preserve"> </w:t>
      </w:r>
      <w:r w:rsidR="00DB6B89">
        <w:t>sekretariat@strzebin.edu.pl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Pr="00346793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F740B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B6B8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740B3">
        <w:rPr>
          <w:rFonts w:asciiTheme="minorHAnsi" w:hAnsiTheme="minorHAnsi" w:cstheme="minorHAnsi"/>
          <w:b/>
          <w:bCs/>
          <w:sz w:val="22"/>
          <w:szCs w:val="22"/>
        </w:rPr>
        <w:t xml:space="preserve">.11.2017 r.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F740B3">
        <w:rPr>
          <w:rFonts w:asciiTheme="minorHAnsi" w:hAnsiTheme="minorHAnsi" w:cstheme="minorHAnsi"/>
          <w:b/>
          <w:bCs/>
          <w:sz w:val="22"/>
          <w:szCs w:val="22"/>
        </w:rPr>
        <w:t>14:30</w:t>
      </w:r>
      <w:r w:rsidRPr="00CA3670">
        <w:rPr>
          <w:rFonts w:asciiTheme="minorHAnsi" w:hAnsiTheme="minorHAnsi" w:cstheme="minorHAnsi"/>
          <w:bCs/>
          <w:sz w:val="22"/>
          <w:szCs w:val="22"/>
        </w:rPr>
        <w:t>(decyduje data wpływu).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 toku badania i oceny o</w:t>
      </w:r>
      <w:r w:rsidR="00153C67">
        <w:rPr>
          <w:rFonts w:asciiTheme="minorHAnsi" w:hAnsiTheme="minorHAnsi" w:cstheme="minorHAnsi"/>
          <w:bCs/>
          <w:sz w:val="22"/>
          <w:szCs w:val="22"/>
        </w:rPr>
        <w:t>fert Zamawiający może żądać od O</w:t>
      </w:r>
      <w:r w:rsidRPr="00CA3670">
        <w:rPr>
          <w:rFonts w:asciiTheme="minorHAnsi" w:hAnsiTheme="minorHAnsi" w:cstheme="minorHAnsi"/>
          <w:bCs/>
          <w:sz w:val="22"/>
          <w:szCs w:val="22"/>
        </w:rPr>
        <w:t>ferentów wyjaśnień dotyczących treści złożonych ofert.</w:t>
      </w:r>
    </w:p>
    <w:p w:rsidR="00E749B5" w:rsidRPr="00E749B5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F76E03" w:rsidRPr="008E3CC8" w:rsidRDefault="006C1CD8" w:rsidP="00F76E03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E3CC8">
        <w:rPr>
          <w:rFonts w:asciiTheme="minorHAnsi" w:hAnsiTheme="minorHAnsi" w:cstheme="minorHAnsi"/>
          <w:b/>
        </w:rPr>
        <w:t>TERMIN WYKONANIA ZAMÓWIE</w:t>
      </w:r>
      <w:r w:rsidR="00E749B5" w:rsidRPr="008E3CC8">
        <w:rPr>
          <w:rFonts w:asciiTheme="minorHAnsi" w:hAnsiTheme="minorHAnsi" w:cstheme="minorHAnsi"/>
          <w:b/>
        </w:rPr>
        <w:t>NIA</w:t>
      </w:r>
    </w:p>
    <w:p w:rsidR="00E749B5" w:rsidRDefault="005F7414" w:rsidP="00E749B5">
      <w:pPr>
        <w:autoSpaceDE w:val="0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749B5" w:rsidRPr="008E3CC8">
        <w:rPr>
          <w:rFonts w:asciiTheme="minorHAnsi" w:hAnsiTheme="minorHAnsi" w:cstheme="minorHAnsi"/>
        </w:rPr>
        <w:t xml:space="preserve">0 dni od </w:t>
      </w:r>
      <w:r w:rsidR="006E193B" w:rsidRPr="008E3CC8">
        <w:rPr>
          <w:rFonts w:asciiTheme="minorHAnsi" w:hAnsiTheme="minorHAnsi" w:cstheme="minorHAnsi"/>
        </w:rPr>
        <w:t xml:space="preserve">dnia </w:t>
      </w:r>
      <w:r>
        <w:rPr>
          <w:rFonts w:asciiTheme="minorHAnsi" w:hAnsiTheme="minorHAnsi" w:cstheme="minorHAnsi"/>
        </w:rPr>
        <w:t>podpisania umowy z Wykonawcą</w:t>
      </w:r>
    </w:p>
    <w:p w:rsidR="00E749B5" w:rsidRPr="00E749B5" w:rsidRDefault="00E749B5" w:rsidP="00E749B5">
      <w:pPr>
        <w:autoSpaceDE w:val="0"/>
        <w:ind w:left="66"/>
        <w:jc w:val="both"/>
        <w:rPr>
          <w:rFonts w:asciiTheme="minorHAnsi" w:hAnsiTheme="minorHAnsi" w:cstheme="minorHAnsi"/>
        </w:rPr>
      </w:pPr>
    </w:p>
    <w:p w:rsidR="00E749B5" w:rsidRPr="00F76E03" w:rsidRDefault="00E749B5" w:rsidP="00F76E03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6C3C39" w:rsidRDefault="005F7414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7414">
        <w:rPr>
          <w:rFonts w:asciiTheme="minorHAnsi" w:hAnsiTheme="minorHAnsi" w:cstheme="minorHAnsi"/>
          <w:bCs/>
          <w:sz w:val="22"/>
          <w:szCs w:val="22"/>
        </w:rPr>
        <w:t>Podstawowym kryterium wyboru oferty jest cena brutto wykonania przedmiotu umowy.</w:t>
      </w:r>
      <w:r w:rsidR="006C3C39" w:rsidRPr="005F7414">
        <w:rPr>
          <w:rFonts w:asciiTheme="minorHAnsi" w:hAnsiTheme="minorHAnsi" w:cstheme="minorHAnsi"/>
          <w:bCs/>
          <w:sz w:val="22"/>
          <w:szCs w:val="22"/>
        </w:rPr>
        <w:t> </w:t>
      </w:r>
    </w:p>
    <w:p w:rsidR="005F7414" w:rsidRPr="005F7414" w:rsidRDefault="005F7414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Pr="00CA3670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lastRenderedPageBreak/>
        <w:t>O wyborze najkorzystniejsz</w:t>
      </w:r>
      <w:r w:rsidR="00B26C27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5F7414">
        <w:rPr>
          <w:rFonts w:asciiTheme="minorHAnsi" w:hAnsiTheme="minorHAnsi" w:cstheme="minorHAnsi"/>
          <w:bCs/>
          <w:sz w:val="22"/>
          <w:szCs w:val="22"/>
        </w:rPr>
        <w:t xml:space="preserve">Wykonawcę </w:t>
      </w:r>
      <w:r w:rsidR="00013D74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B26C27">
      <w:pPr>
        <w:pStyle w:val="Akapitzlist"/>
        <w:numPr>
          <w:ilvl w:val="0"/>
          <w:numId w:val="44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2B7ED1" w:rsidRDefault="00333109" w:rsidP="002B7ED1">
      <w:pPr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sz w:val="22"/>
          <w:szCs w:val="22"/>
        </w:rPr>
        <w:t>Osoba do kontaktu:</w:t>
      </w:r>
      <w:r w:rsidR="00DB6B89">
        <w:rPr>
          <w:rFonts w:asciiTheme="minorHAnsi" w:hAnsiTheme="minorHAnsi" w:cstheme="minorHAnsi"/>
          <w:sz w:val="22"/>
          <w:szCs w:val="22"/>
        </w:rPr>
        <w:t xml:space="preserve"> Pani Krystyna Musiał</w:t>
      </w:r>
      <w:r w:rsidR="005F7414">
        <w:rPr>
          <w:rFonts w:asciiTheme="minorHAnsi" w:hAnsiTheme="minorHAnsi" w:cstheme="minorHAnsi"/>
          <w:sz w:val="22"/>
          <w:szCs w:val="22"/>
        </w:rPr>
        <w:t>–Dyrektor Szkoły</w:t>
      </w:r>
      <w:r w:rsidR="00CE17D5">
        <w:rPr>
          <w:rFonts w:asciiTheme="minorHAnsi" w:hAnsiTheme="minorHAnsi" w:cstheme="minorHAnsi"/>
          <w:sz w:val="22"/>
          <w:szCs w:val="22"/>
        </w:rPr>
        <w:t>, adres e-mail</w:t>
      </w:r>
      <w:r w:rsidR="005F7414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DB6B89" w:rsidRPr="00373FB2">
          <w:rPr>
            <w:rStyle w:val="Hipercze"/>
            <w:rFonts w:asciiTheme="minorHAnsi" w:hAnsiTheme="minorHAnsi" w:cstheme="minorHAnsi"/>
            <w:sz w:val="22"/>
            <w:szCs w:val="22"/>
          </w:rPr>
          <w:t>sekretariat@strzebin.edu.pl</w:t>
        </w:r>
      </w:hyperlink>
      <w:r w:rsidR="002B7ED1">
        <w:rPr>
          <w:rFonts w:asciiTheme="minorHAnsi" w:hAnsiTheme="minorHAnsi" w:cstheme="minorHAnsi"/>
          <w:sz w:val="22"/>
          <w:szCs w:val="22"/>
        </w:rPr>
        <w:t>,</w:t>
      </w:r>
    </w:p>
    <w:p w:rsidR="00333109" w:rsidRPr="00CA3670" w:rsidRDefault="00CE17D5" w:rsidP="002B7E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 </w:t>
      </w:r>
      <w:r w:rsidR="005F7414">
        <w:rPr>
          <w:rFonts w:asciiTheme="minorHAnsi" w:hAnsiTheme="minorHAnsi" w:cstheme="minorHAnsi"/>
          <w:sz w:val="22"/>
          <w:szCs w:val="22"/>
        </w:rPr>
        <w:t>34357</w:t>
      </w:r>
      <w:r w:rsidR="00DB6B89">
        <w:rPr>
          <w:rFonts w:asciiTheme="minorHAnsi" w:hAnsiTheme="minorHAnsi" w:cstheme="minorHAnsi"/>
          <w:sz w:val="22"/>
          <w:szCs w:val="22"/>
        </w:rPr>
        <w:t>0078</w:t>
      </w:r>
      <w:r w:rsidR="005F7414">
        <w:rPr>
          <w:rFonts w:asciiTheme="minorHAnsi" w:hAnsiTheme="minorHAnsi" w:cstheme="minorHAnsi"/>
          <w:sz w:val="22"/>
          <w:szCs w:val="22"/>
        </w:rPr>
        <w:t>.</w:t>
      </w:r>
    </w:p>
    <w:p w:rsidR="00CA3670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82296" w:rsidRPr="003B681C" w:rsidRDefault="005F7414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>W przypadku wyboru oferty złożonej w formie elektronicznej. Wykonawca zostanie wezwany do złożenia Formularza oferty w formie papierowej, co stanowi  warunek zawarcia umowy.</w:t>
      </w:r>
    </w:p>
    <w:p w:rsidR="005F7414" w:rsidRPr="003B681C" w:rsidRDefault="005F7414" w:rsidP="00FB173F">
      <w:pPr>
        <w:rPr>
          <w:rFonts w:asciiTheme="minorHAnsi" w:hAnsiTheme="minorHAnsi" w:cstheme="minorHAnsi"/>
        </w:rPr>
      </w:pPr>
    </w:p>
    <w:p w:rsidR="005F7414" w:rsidRPr="003B681C" w:rsidRDefault="005F7414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>Jeżeli Wykonawca, którego</w:t>
      </w:r>
      <w:r w:rsidR="0061122C" w:rsidRPr="003B681C">
        <w:rPr>
          <w:rFonts w:asciiTheme="minorHAnsi" w:hAnsiTheme="minorHAnsi" w:cstheme="minorHAnsi"/>
        </w:rPr>
        <w:t xml:space="preserve"> oferta została wybrana, uchyla się od zawarcia umowy w sprawie zamówienia, w tym mimo wezwania nie przedkłada</w:t>
      </w:r>
      <w:r w:rsidR="00413B35" w:rsidRPr="003B681C">
        <w:rPr>
          <w:rFonts w:asciiTheme="minorHAnsi" w:hAnsiTheme="minorHAnsi" w:cstheme="minorHAnsi"/>
        </w:rPr>
        <w:t xml:space="preserve"> wymaganych dokumentów. Zamawiający może wybrać ofertę najkorzystniejszą spośród pozostałych ofert, bez przeprowadzania ich ponownego badania i oceny.</w:t>
      </w:r>
    </w:p>
    <w:p w:rsidR="00B00440" w:rsidRPr="003B681C" w:rsidRDefault="00B00440" w:rsidP="00FB173F">
      <w:pPr>
        <w:rPr>
          <w:rFonts w:asciiTheme="minorHAnsi" w:hAnsiTheme="minorHAnsi" w:cstheme="minorHAnsi"/>
        </w:rPr>
      </w:pPr>
    </w:p>
    <w:p w:rsidR="00B00440" w:rsidRPr="003B681C" w:rsidRDefault="00B00440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>Zamawiający informuje, że:</w:t>
      </w:r>
    </w:p>
    <w:p w:rsidR="00B00440" w:rsidRPr="003B681C" w:rsidRDefault="00B00440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>- niniejsze zapytanie nie stanowi oferty w myśl art. 66 Kodeksu cywilnego, jak również nie jest ogłoszeniem o zamówieniu w rozumieniu ustawy Prawo zamówień publicznych,</w:t>
      </w:r>
    </w:p>
    <w:p w:rsidR="00E03504" w:rsidRPr="003B681C" w:rsidRDefault="00E03504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>- niniejsze zaproszenie nie jest pos</w:t>
      </w:r>
      <w:r w:rsidR="00153C67">
        <w:rPr>
          <w:rFonts w:asciiTheme="minorHAnsi" w:hAnsiTheme="minorHAnsi" w:cstheme="minorHAnsi"/>
        </w:rPr>
        <w:t>tę</w:t>
      </w:r>
      <w:r w:rsidRPr="003B681C">
        <w:rPr>
          <w:rFonts w:asciiTheme="minorHAnsi" w:hAnsiTheme="minorHAnsi" w:cstheme="minorHAnsi"/>
        </w:rPr>
        <w:t>powaniem o udzielenie zamówienia publicznego w rozumieniu przepisów</w:t>
      </w:r>
      <w:r w:rsidR="00666392" w:rsidRPr="003B681C">
        <w:rPr>
          <w:rFonts w:asciiTheme="minorHAnsi" w:hAnsiTheme="minorHAnsi" w:cstheme="minorHAnsi"/>
        </w:rPr>
        <w:t xml:space="preserve">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666392" w:rsidRPr="003B681C" w:rsidRDefault="00666392" w:rsidP="00FB173F">
      <w:pPr>
        <w:rPr>
          <w:rFonts w:asciiTheme="minorHAnsi" w:hAnsiTheme="minorHAnsi" w:cstheme="minorHAnsi"/>
        </w:rPr>
      </w:pPr>
      <w:r w:rsidRPr="003B681C">
        <w:rPr>
          <w:rFonts w:asciiTheme="minorHAnsi" w:hAnsiTheme="minorHAnsi" w:cstheme="minorHAnsi"/>
        </w:rPr>
        <w:t xml:space="preserve">- zastrzega sobie prawo do negocjacji warunków zamówienia oraz ceny za jego wykonanie, </w:t>
      </w:r>
    </w:p>
    <w:p w:rsidR="00666392" w:rsidRPr="003B681C" w:rsidRDefault="00153C67" w:rsidP="00FB1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</w:t>
      </w:r>
      <w:r w:rsidR="00666392" w:rsidRPr="003B681C">
        <w:rPr>
          <w:rFonts w:asciiTheme="minorHAnsi" w:hAnsiTheme="minorHAnsi" w:cstheme="minorHAnsi"/>
        </w:rPr>
        <w:t xml:space="preserve">astrzega </w:t>
      </w:r>
      <w:r>
        <w:rPr>
          <w:rFonts w:asciiTheme="minorHAnsi" w:hAnsiTheme="minorHAnsi" w:cstheme="minorHAnsi"/>
        </w:rPr>
        <w:t xml:space="preserve">sobie prawo do </w:t>
      </w:r>
      <w:r w:rsidR="00666392" w:rsidRPr="003B681C">
        <w:rPr>
          <w:rFonts w:asciiTheme="minorHAnsi" w:hAnsiTheme="minorHAnsi" w:cstheme="minorHAnsi"/>
        </w:rPr>
        <w:t xml:space="preserve"> skontaktowania się tylko z wybranym Oferentem.</w:t>
      </w:r>
    </w:p>
    <w:p w:rsidR="00B00440" w:rsidRPr="003B681C" w:rsidRDefault="00B00440" w:rsidP="00FB173F">
      <w:pPr>
        <w:rPr>
          <w:rFonts w:asciiTheme="minorHAnsi" w:hAnsiTheme="minorHAnsi" w:cstheme="minorHAnsi"/>
        </w:rPr>
      </w:pPr>
    </w:p>
    <w:p w:rsidR="00B00440" w:rsidRPr="003B681C" w:rsidRDefault="00B00440" w:rsidP="00FB173F">
      <w:pPr>
        <w:rPr>
          <w:rFonts w:asciiTheme="minorHAnsi" w:hAnsiTheme="minorHAnsi" w:cstheme="minorHAnsi"/>
          <w:i/>
        </w:rPr>
      </w:pPr>
    </w:p>
    <w:p w:rsidR="005F7414" w:rsidRPr="003B681C" w:rsidRDefault="005F7414" w:rsidP="00FB173F">
      <w:pPr>
        <w:rPr>
          <w:rFonts w:asciiTheme="minorHAnsi" w:hAnsiTheme="minorHAnsi" w:cstheme="minorHAnsi"/>
          <w:i/>
        </w:rPr>
      </w:pPr>
    </w:p>
    <w:p w:rsidR="005F7414" w:rsidRPr="003B681C" w:rsidRDefault="005F7414" w:rsidP="00FB173F">
      <w:pPr>
        <w:rPr>
          <w:rFonts w:asciiTheme="minorHAnsi" w:hAnsiTheme="minorHAnsi" w:cstheme="minorHAnsi"/>
          <w:i/>
        </w:rPr>
      </w:pPr>
    </w:p>
    <w:p w:rsidR="005F7414" w:rsidRPr="003B681C" w:rsidRDefault="005F7414" w:rsidP="00FB173F">
      <w:pPr>
        <w:rPr>
          <w:rFonts w:asciiTheme="minorHAnsi" w:hAnsiTheme="minorHAnsi" w:cstheme="minorHAnsi"/>
          <w:i/>
        </w:rPr>
      </w:pPr>
    </w:p>
    <w:p w:rsidR="005F7414" w:rsidRDefault="005F7414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3B681C" w:rsidRDefault="003B681C" w:rsidP="00FB173F">
      <w:pPr>
        <w:rPr>
          <w:rFonts w:asciiTheme="minorHAnsi" w:hAnsiTheme="minorHAnsi" w:cstheme="minorHAnsi"/>
          <w:i/>
        </w:rPr>
      </w:pPr>
    </w:p>
    <w:p w:rsidR="005F7414" w:rsidRDefault="005F7414" w:rsidP="00FB173F">
      <w:pPr>
        <w:rPr>
          <w:rFonts w:asciiTheme="minorHAnsi" w:hAnsiTheme="minorHAnsi" w:cstheme="minorHAnsi"/>
          <w:i/>
          <w:sz w:val="20"/>
          <w:szCs w:val="20"/>
        </w:rPr>
      </w:pPr>
    </w:p>
    <w:p w:rsidR="005F7414" w:rsidRDefault="005F7414" w:rsidP="00FB173F">
      <w:pPr>
        <w:rPr>
          <w:rFonts w:asciiTheme="minorHAnsi" w:hAnsiTheme="minorHAnsi" w:cstheme="minorHAnsi"/>
          <w:i/>
          <w:sz w:val="20"/>
          <w:szCs w:val="20"/>
        </w:rPr>
      </w:pPr>
    </w:p>
    <w:p w:rsidR="00CA3670" w:rsidRDefault="00CA3670">
      <w:pPr>
        <w:rPr>
          <w:rFonts w:asciiTheme="minorHAnsi" w:hAnsiTheme="minorHAnsi" w:cstheme="minorHAnsi"/>
          <w:i/>
          <w:sz w:val="20"/>
          <w:szCs w:val="20"/>
        </w:rPr>
      </w:pP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 xml:space="preserve">Załącznik nr 1 do zapytania ofertowego 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F62F9E" w:rsidRDefault="00C31F1C" w:rsidP="00FB173F">
      <w:pPr>
        <w:jc w:val="both"/>
        <w:rPr>
          <w:rFonts w:asciiTheme="minorHAnsi" w:hAnsiTheme="minorHAnsi" w:cstheme="minorHAnsi"/>
          <w:sz w:val="22"/>
          <w:szCs w:val="22"/>
        </w:rPr>
      </w:pPr>
      <w:r w:rsidRPr="000D71C4">
        <w:rPr>
          <w:rFonts w:asciiTheme="minorHAnsi" w:hAnsiTheme="minorHAnsi" w:cstheme="minorHAnsi"/>
          <w:sz w:val="22"/>
        </w:rPr>
        <w:t xml:space="preserve">odpowiadając na zapytanie </w:t>
      </w:r>
      <w:r w:rsidR="00FC0316" w:rsidRPr="00FC0316">
        <w:rPr>
          <w:rFonts w:asciiTheme="minorHAnsi" w:hAnsiTheme="minorHAnsi" w:cstheme="minorHAnsi"/>
          <w:sz w:val="22"/>
        </w:rPr>
        <w:t>na dostawę sprzętu TIK</w:t>
      </w:r>
      <w:r w:rsidR="00125507">
        <w:rPr>
          <w:rFonts w:asciiTheme="minorHAnsi" w:hAnsiTheme="minorHAnsi" w:cstheme="minorHAnsi"/>
          <w:sz w:val="22"/>
        </w:rPr>
        <w:t xml:space="preserve"> dla</w:t>
      </w:r>
      <w:r w:rsidR="00E7083D">
        <w:rPr>
          <w:rFonts w:asciiTheme="minorHAnsi" w:hAnsiTheme="minorHAnsi" w:cstheme="minorHAnsi"/>
          <w:sz w:val="22"/>
        </w:rPr>
        <w:t xml:space="preserve"> </w:t>
      </w:r>
      <w:r w:rsidR="00F62F9E" w:rsidRPr="008B713E">
        <w:rPr>
          <w:rFonts w:asciiTheme="minorHAnsi" w:hAnsiTheme="minorHAnsi" w:cstheme="minorHAnsi"/>
          <w:sz w:val="22"/>
          <w:szCs w:val="22"/>
        </w:rPr>
        <w:t>potrzeb realizacji Rządowego programu rozwijania szkolnej infrastruktury oraz kompetencji uczniów i nauczycieli w zakresie technologii informacyjno-komunikacyjnych – „Aktywna tablica”</w:t>
      </w:r>
      <w:r w:rsidR="00125507">
        <w:rPr>
          <w:rFonts w:asciiTheme="minorHAnsi" w:hAnsiTheme="minorHAnsi" w:cstheme="minorHAnsi"/>
          <w:sz w:val="22"/>
          <w:szCs w:val="22"/>
        </w:rPr>
        <w:t xml:space="preserve"> dla …………………………………………………………………. </w:t>
      </w:r>
      <w:r w:rsidR="00125507" w:rsidRPr="00125507">
        <w:rPr>
          <w:rFonts w:asciiTheme="minorHAnsi" w:hAnsiTheme="minorHAnsi" w:cstheme="minorHAnsi"/>
          <w:i/>
          <w:sz w:val="22"/>
          <w:szCs w:val="22"/>
        </w:rPr>
        <w:t>/nazwa zamawiającego/</w:t>
      </w:r>
    </w:p>
    <w:p w:rsidR="00677A0A" w:rsidRDefault="00677A0A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FB173F">
      <w:pPr>
        <w:pStyle w:val="Akapitzlist"/>
        <w:numPr>
          <w:ilvl w:val="1"/>
          <w:numId w:val="21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3686"/>
        <w:gridCol w:w="709"/>
        <w:gridCol w:w="1417"/>
        <w:gridCol w:w="576"/>
        <w:gridCol w:w="1409"/>
        <w:gridCol w:w="1347"/>
      </w:tblGrid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686" w:type="dxa"/>
          </w:tcPr>
          <w:p w:rsidR="001454E8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 xml:space="preserve">Rodzaj pomocy dydaktycznej </w:t>
            </w:r>
          </w:p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1454E8">
              <w:rPr>
                <w:rFonts w:asciiTheme="minorHAnsi" w:hAnsiTheme="minorHAnsi" w:cstheme="minorHAnsi"/>
                <w:bCs/>
                <w:sz w:val="18"/>
              </w:rPr>
              <w:t>(producent i model</w:t>
            </w:r>
            <w:r w:rsidR="001454E8" w:rsidRPr="001454E8">
              <w:rPr>
                <w:rFonts w:asciiTheme="minorHAnsi" w:hAnsiTheme="minorHAnsi" w:cstheme="minorHAnsi"/>
                <w:bCs/>
                <w:sz w:val="18"/>
              </w:rPr>
              <w:t xml:space="preserve"> urządzenia</w:t>
            </w:r>
            <w:r w:rsidRPr="001454E8">
              <w:rPr>
                <w:rFonts w:asciiTheme="minorHAnsi" w:hAnsiTheme="minorHAnsi" w:cstheme="minorHAnsi"/>
                <w:bCs/>
                <w:sz w:val="18"/>
              </w:rPr>
              <w:t>; producent, nazwa i wersja oprogramowania)</w:t>
            </w:r>
          </w:p>
        </w:tc>
        <w:tc>
          <w:tcPr>
            <w:tcW w:w="709" w:type="dxa"/>
          </w:tcPr>
          <w:p w:rsidR="00F62F9E" w:rsidRPr="00F62F9E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Jednostkowa cena netto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PLN</w:t>
            </w:r>
          </w:p>
        </w:tc>
        <w:tc>
          <w:tcPr>
            <w:tcW w:w="576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409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47" w:type="dxa"/>
          </w:tcPr>
          <w:p w:rsidR="00F62F9E" w:rsidRPr="00F62F9E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62F9E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7469AC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368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F62F9E" w:rsidTr="00FD3E5F">
        <w:tc>
          <w:tcPr>
            <w:tcW w:w="56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388" w:type="dxa"/>
            <w:gridSpan w:val="4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409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47" w:type="dxa"/>
          </w:tcPr>
          <w:p w:rsidR="00F62F9E" w:rsidRPr="00F62F9E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Default="00CE17D5" w:rsidP="00CE17D5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Gwarancja: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E17D5" w:rsidRPr="00FC0316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Default="00F62F9E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FB173F">
      <w:pPr>
        <w:pStyle w:val="Akapitzlist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B25163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lastRenderedPageBreak/>
        <w:t>uznaję się za związanego treścią złożonej oferty przez okres 30 dni od daty złożenia oferty,</w:t>
      </w:r>
    </w:p>
    <w:p w:rsidR="00FC0316" w:rsidRDefault="00FC0316" w:rsidP="00FB173F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zamówienia, zgodnej z wymogami określonymi w z</w:t>
      </w:r>
      <w:r w:rsidR="00F62F9E">
        <w:rPr>
          <w:rFonts w:asciiTheme="minorHAnsi" w:hAnsiTheme="minorHAnsi" w:cstheme="minorHAnsi"/>
          <w:sz w:val="22"/>
          <w:szCs w:val="22"/>
        </w:rPr>
        <w:t>apytaniu ofertowym</w:t>
      </w:r>
    </w:p>
    <w:p w:rsidR="00F62F9E" w:rsidRPr="00CE17D5" w:rsidRDefault="00F62F9E" w:rsidP="00F62F9E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posiadam wiedzę i doświadczenie pozwalające na realizację zamówienia zgodnie z wymogami określonymi w zapytaniu ofertowym</w:t>
      </w:r>
    </w:p>
    <w:p w:rsidR="00CE17D5" w:rsidRPr="00F62F9E" w:rsidRDefault="00CE17D5" w:rsidP="00F62F9E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zrealizuję przedmiot umowy w terminie …… </w:t>
      </w:r>
      <w:r w:rsidR="006E193B">
        <w:rPr>
          <w:rFonts w:asciiTheme="minorHAnsi" w:hAnsiTheme="minorHAnsi" w:cstheme="minorHAnsi"/>
          <w:color w:val="000000"/>
        </w:rPr>
        <w:t xml:space="preserve">dni </w:t>
      </w:r>
      <w:r>
        <w:rPr>
          <w:rFonts w:asciiTheme="minorHAnsi" w:hAnsiTheme="minorHAnsi" w:cstheme="minorHAnsi"/>
          <w:color w:val="000000"/>
        </w:rPr>
        <w:t xml:space="preserve">od </w:t>
      </w:r>
      <w:r w:rsidR="006E193B">
        <w:rPr>
          <w:rFonts w:asciiTheme="minorHAnsi" w:hAnsiTheme="minorHAnsi" w:cstheme="minorHAnsi"/>
          <w:color w:val="000000"/>
        </w:rPr>
        <w:t xml:space="preserve"> dnia </w:t>
      </w:r>
      <w:r>
        <w:rPr>
          <w:rFonts w:asciiTheme="minorHAnsi" w:hAnsiTheme="minorHAnsi" w:cstheme="minorHAnsi"/>
          <w:color w:val="000000"/>
        </w:rPr>
        <w:t>złożenia zamówienia.</w:t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FC0316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C0316">
        <w:rPr>
          <w:rFonts w:asciiTheme="minorHAnsi" w:hAnsiTheme="minorHAnsi" w:cstheme="minorHAnsi"/>
          <w:sz w:val="22"/>
          <w:szCs w:val="22"/>
        </w:rPr>
        <w:t>Jednocześnie stwierdzam/y, iż świadomy/i jestem/śmy odpowiedzialności karnej związanej ze składaniem fałszywych oświadczeń.</w:t>
      </w: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90712D">
      <w:footerReference w:type="default" r:id="rId10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7C" w:rsidRDefault="00640C7C">
      <w:r>
        <w:separator/>
      </w:r>
    </w:p>
  </w:endnote>
  <w:endnote w:type="continuationSeparator" w:id="1">
    <w:p w:rsidR="00640C7C" w:rsidRDefault="0064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7C" w:rsidRDefault="00640C7C">
      <w:r>
        <w:separator/>
      </w:r>
    </w:p>
  </w:footnote>
  <w:footnote w:type="continuationSeparator" w:id="1">
    <w:p w:rsidR="00640C7C" w:rsidRDefault="0064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>
    <w:nsid w:val="017F028C"/>
    <w:multiLevelType w:val="hybridMultilevel"/>
    <w:tmpl w:val="B728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A2F12"/>
    <w:multiLevelType w:val="hybridMultilevel"/>
    <w:tmpl w:val="2EB66616"/>
    <w:lvl w:ilvl="0" w:tplc="FAA40924">
      <w:start w:val="1"/>
      <w:numFmt w:val="lowerLetter"/>
      <w:lvlText w:val="%1)"/>
      <w:lvlJc w:val="left"/>
      <w:pPr>
        <w:ind w:left="40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C32A2"/>
    <w:multiLevelType w:val="hybridMultilevel"/>
    <w:tmpl w:val="9AB21EDE"/>
    <w:lvl w:ilvl="0" w:tplc="03961256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4283362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C01F71"/>
    <w:multiLevelType w:val="hybridMultilevel"/>
    <w:tmpl w:val="E8F23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3D23"/>
    <w:multiLevelType w:val="hybridMultilevel"/>
    <w:tmpl w:val="6B507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5953"/>
    <w:multiLevelType w:val="hybridMultilevel"/>
    <w:tmpl w:val="FFA04D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987BF9"/>
    <w:multiLevelType w:val="hybridMultilevel"/>
    <w:tmpl w:val="369C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803"/>
    <w:multiLevelType w:val="hybridMultilevel"/>
    <w:tmpl w:val="B178D4AC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01E99"/>
    <w:multiLevelType w:val="hybridMultilevel"/>
    <w:tmpl w:val="1452F318"/>
    <w:lvl w:ilvl="0" w:tplc="2B34C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2FA"/>
    <w:multiLevelType w:val="hybridMultilevel"/>
    <w:tmpl w:val="07E4F278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B52D0"/>
    <w:multiLevelType w:val="hybridMultilevel"/>
    <w:tmpl w:val="832EE8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77A8"/>
    <w:multiLevelType w:val="hybridMultilevel"/>
    <w:tmpl w:val="8C587634"/>
    <w:lvl w:ilvl="0" w:tplc="0B8433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75087"/>
    <w:multiLevelType w:val="hybridMultilevel"/>
    <w:tmpl w:val="78D61ED4"/>
    <w:lvl w:ilvl="0" w:tplc="784C89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71683"/>
    <w:multiLevelType w:val="hybridMultilevel"/>
    <w:tmpl w:val="C65C5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1BC4"/>
    <w:multiLevelType w:val="hybridMultilevel"/>
    <w:tmpl w:val="E0A01082"/>
    <w:lvl w:ilvl="0" w:tplc="17DA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78AA"/>
    <w:multiLevelType w:val="hybridMultilevel"/>
    <w:tmpl w:val="63E8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F0CC7"/>
    <w:multiLevelType w:val="hybridMultilevel"/>
    <w:tmpl w:val="4E963BC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9E75B77"/>
    <w:multiLevelType w:val="hybridMultilevel"/>
    <w:tmpl w:val="62A83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DA5A66"/>
    <w:multiLevelType w:val="hybridMultilevel"/>
    <w:tmpl w:val="993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C2A66"/>
    <w:multiLevelType w:val="hybridMultilevel"/>
    <w:tmpl w:val="C0F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C4D6C"/>
    <w:multiLevelType w:val="hybridMultilevel"/>
    <w:tmpl w:val="B558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32C22"/>
    <w:multiLevelType w:val="hybridMultilevel"/>
    <w:tmpl w:val="A34E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C6A5A"/>
    <w:multiLevelType w:val="hybridMultilevel"/>
    <w:tmpl w:val="B0B2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76493"/>
    <w:multiLevelType w:val="hybridMultilevel"/>
    <w:tmpl w:val="520E6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F7E9C"/>
    <w:multiLevelType w:val="hybridMultilevel"/>
    <w:tmpl w:val="AD065A90"/>
    <w:lvl w:ilvl="0" w:tplc="3886D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6FB2"/>
    <w:multiLevelType w:val="hybridMultilevel"/>
    <w:tmpl w:val="B62C41CA"/>
    <w:lvl w:ilvl="0" w:tplc="374CBC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F6F6C"/>
    <w:multiLevelType w:val="multilevel"/>
    <w:tmpl w:val="AA8A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E2BDE"/>
    <w:multiLevelType w:val="hybridMultilevel"/>
    <w:tmpl w:val="3C66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14504"/>
    <w:multiLevelType w:val="hybridMultilevel"/>
    <w:tmpl w:val="6C62625E"/>
    <w:lvl w:ilvl="0" w:tplc="222A26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1E3C12"/>
    <w:multiLevelType w:val="hybridMultilevel"/>
    <w:tmpl w:val="77F67B0A"/>
    <w:lvl w:ilvl="0" w:tplc="374CBC78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0960564"/>
    <w:multiLevelType w:val="hybridMultilevel"/>
    <w:tmpl w:val="DAA0E84C"/>
    <w:lvl w:ilvl="0" w:tplc="C5A6281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16A45D3"/>
    <w:multiLevelType w:val="hybridMultilevel"/>
    <w:tmpl w:val="B5841FD2"/>
    <w:lvl w:ilvl="0" w:tplc="4BD6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A5A74"/>
    <w:multiLevelType w:val="multilevel"/>
    <w:tmpl w:val="2AEA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A2405"/>
    <w:multiLevelType w:val="hybridMultilevel"/>
    <w:tmpl w:val="150A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31C8"/>
    <w:multiLevelType w:val="hybridMultilevel"/>
    <w:tmpl w:val="5CD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8"/>
  </w:num>
  <w:num w:numId="5">
    <w:abstractNumId w:val="3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2"/>
  </w:num>
  <w:num w:numId="10">
    <w:abstractNumId w:val="3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41"/>
  </w:num>
  <w:num w:numId="16">
    <w:abstractNumId w:val="40"/>
  </w:num>
  <w:num w:numId="17">
    <w:abstractNumId w:val="0"/>
  </w:num>
  <w:num w:numId="18">
    <w:abstractNumId w:val="9"/>
  </w:num>
  <w:num w:numId="19">
    <w:abstractNumId w:val="39"/>
  </w:num>
  <w:num w:numId="20">
    <w:abstractNumId w:val="15"/>
  </w:num>
  <w:num w:numId="21">
    <w:abstractNumId w:val="12"/>
  </w:num>
  <w:num w:numId="22">
    <w:abstractNumId w:val="13"/>
  </w:num>
  <w:num w:numId="23">
    <w:abstractNumId w:val="19"/>
  </w:num>
  <w:num w:numId="24">
    <w:abstractNumId w:val="32"/>
  </w:num>
  <w:num w:numId="25">
    <w:abstractNumId w:val="23"/>
  </w:num>
  <w:num w:numId="26">
    <w:abstractNumId w:val="10"/>
  </w:num>
  <w:num w:numId="27">
    <w:abstractNumId w:val="7"/>
  </w:num>
  <w:num w:numId="28">
    <w:abstractNumId w:val="8"/>
  </w:num>
  <w:num w:numId="29">
    <w:abstractNumId w:val="26"/>
  </w:num>
  <w:num w:numId="30">
    <w:abstractNumId w:val="11"/>
  </w:num>
  <w:num w:numId="31">
    <w:abstractNumId w:val="30"/>
  </w:num>
  <w:num w:numId="32">
    <w:abstractNumId w:val="28"/>
  </w:num>
  <w:num w:numId="33">
    <w:abstractNumId w:val="36"/>
  </w:num>
  <w:num w:numId="34">
    <w:abstractNumId w:val="33"/>
  </w:num>
  <w:num w:numId="35">
    <w:abstractNumId w:val="14"/>
  </w:num>
  <w:num w:numId="36">
    <w:abstractNumId w:val="43"/>
  </w:num>
  <w:num w:numId="37">
    <w:abstractNumId w:val="22"/>
  </w:num>
  <w:num w:numId="38">
    <w:abstractNumId w:val="37"/>
  </w:num>
  <w:num w:numId="39">
    <w:abstractNumId w:val="24"/>
  </w:num>
  <w:num w:numId="40">
    <w:abstractNumId w:val="31"/>
  </w:num>
  <w:num w:numId="41">
    <w:abstractNumId w:val="2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0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73A27"/>
    <w:rsid w:val="0008204C"/>
    <w:rsid w:val="00096111"/>
    <w:rsid w:val="00096E37"/>
    <w:rsid w:val="000A14AA"/>
    <w:rsid w:val="000A167A"/>
    <w:rsid w:val="000D112D"/>
    <w:rsid w:val="000D71C4"/>
    <w:rsid w:val="001005C4"/>
    <w:rsid w:val="001247D2"/>
    <w:rsid w:val="00125507"/>
    <w:rsid w:val="0013178E"/>
    <w:rsid w:val="0013351F"/>
    <w:rsid w:val="001440F6"/>
    <w:rsid w:val="001454E8"/>
    <w:rsid w:val="001519DF"/>
    <w:rsid w:val="00153C67"/>
    <w:rsid w:val="00155129"/>
    <w:rsid w:val="00157AE3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81D85"/>
    <w:rsid w:val="002911C0"/>
    <w:rsid w:val="002B4E11"/>
    <w:rsid w:val="002B591E"/>
    <w:rsid w:val="002B7ED1"/>
    <w:rsid w:val="002C6E9F"/>
    <w:rsid w:val="002C72D9"/>
    <w:rsid w:val="002F3A20"/>
    <w:rsid w:val="002F4FB2"/>
    <w:rsid w:val="002F6BEB"/>
    <w:rsid w:val="00303420"/>
    <w:rsid w:val="003073A1"/>
    <w:rsid w:val="00307ECF"/>
    <w:rsid w:val="003122B3"/>
    <w:rsid w:val="00330D73"/>
    <w:rsid w:val="00333109"/>
    <w:rsid w:val="00334C1F"/>
    <w:rsid w:val="00344ACF"/>
    <w:rsid w:val="00346793"/>
    <w:rsid w:val="00363B17"/>
    <w:rsid w:val="00367BAA"/>
    <w:rsid w:val="00395545"/>
    <w:rsid w:val="003A1396"/>
    <w:rsid w:val="003B05FD"/>
    <w:rsid w:val="003B4082"/>
    <w:rsid w:val="003B681C"/>
    <w:rsid w:val="003C7324"/>
    <w:rsid w:val="00413B35"/>
    <w:rsid w:val="00413C8E"/>
    <w:rsid w:val="00420AAC"/>
    <w:rsid w:val="00430433"/>
    <w:rsid w:val="004343BC"/>
    <w:rsid w:val="00443BBE"/>
    <w:rsid w:val="00443D6C"/>
    <w:rsid w:val="00444787"/>
    <w:rsid w:val="00450134"/>
    <w:rsid w:val="0046394E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4F12E7"/>
    <w:rsid w:val="00503A86"/>
    <w:rsid w:val="005239D4"/>
    <w:rsid w:val="00525BC8"/>
    <w:rsid w:val="005309A6"/>
    <w:rsid w:val="00537FCA"/>
    <w:rsid w:val="00547CB9"/>
    <w:rsid w:val="00550750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5F7414"/>
    <w:rsid w:val="006003EA"/>
    <w:rsid w:val="00606A3D"/>
    <w:rsid w:val="0061104E"/>
    <w:rsid w:val="0061122C"/>
    <w:rsid w:val="00615EC5"/>
    <w:rsid w:val="00616D19"/>
    <w:rsid w:val="00640C7C"/>
    <w:rsid w:val="00643CD0"/>
    <w:rsid w:val="0065523F"/>
    <w:rsid w:val="00666392"/>
    <w:rsid w:val="00667696"/>
    <w:rsid w:val="0067376B"/>
    <w:rsid w:val="00677A0A"/>
    <w:rsid w:val="00696426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1241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3764D"/>
    <w:rsid w:val="00743700"/>
    <w:rsid w:val="00747394"/>
    <w:rsid w:val="00747AFA"/>
    <w:rsid w:val="007850B8"/>
    <w:rsid w:val="00794F44"/>
    <w:rsid w:val="00796EC7"/>
    <w:rsid w:val="007A5274"/>
    <w:rsid w:val="007B18D3"/>
    <w:rsid w:val="007B6501"/>
    <w:rsid w:val="007D20BB"/>
    <w:rsid w:val="00801449"/>
    <w:rsid w:val="00803D43"/>
    <w:rsid w:val="008120EE"/>
    <w:rsid w:val="00833F12"/>
    <w:rsid w:val="0083437E"/>
    <w:rsid w:val="00842EA0"/>
    <w:rsid w:val="0085048F"/>
    <w:rsid w:val="00873511"/>
    <w:rsid w:val="008754E3"/>
    <w:rsid w:val="00892C7E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2A65"/>
    <w:rsid w:val="009A590A"/>
    <w:rsid w:val="009C3EBB"/>
    <w:rsid w:val="009D0B63"/>
    <w:rsid w:val="009D4682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70B11"/>
    <w:rsid w:val="00AD4C21"/>
    <w:rsid w:val="00B00440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1051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6F98"/>
    <w:rsid w:val="00D87674"/>
    <w:rsid w:val="00D91D92"/>
    <w:rsid w:val="00DA305A"/>
    <w:rsid w:val="00DB6B89"/>
    <w:rsid w:val="00DC447B"/>
    <w:rsid w:val="00DD6671"/>
    <w:rsid w:val="00DE4F33"/>
    <w:rsid w:val="00DF6A2C"/>
    <w:rsid w:val="00E00D9C"/>
    <w:rsid w:val="00E03504"/>
    <w:rsid w:val="00E03B8A"/>
    <w:rsid w:val="00E04E5C"/>
    <w:rsid w:val="00E13960"/>
    <w:rsid w:val="00E150D7"/>
    <w:rsid w:val="00E31C99"/>
    <w:rsid w:val="00E34150"/>
    <w:rsid w:val="00E66C7C"/>
    <w:rsid w:val="00E6754B"/>
    <w:rsid w:val="00E7083D"/>
    <w:rsid w:val="00E70F5A"/>
    <w:rsid w:val="00E743CA"/>
    <w:rsid w:val="00E749B5"/>
    <w:rsid w:val="00E908AA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40B3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szecin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trzebi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3F50-A6BB-4B8B-810E-487E0EA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1043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Aniela Hypa</cp:lastModifiedBy>
  <cp:revision>2</cp:revision>
  <cp:lastPrinted>2017-11-15T09:49:00Z</cp:lastPrinted>
  <dcterms:created xsi:type="dcterms:W3CDTF">2017-11-17T12:28:00Z</dcterms:created>
  <dcterms:modified xsi:type="dcterms:W3CDTF">2017-11-17T12:28:00Z</dcterms:modified>
</cp:coreProperties>
</file>