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28" w:rsidRDefault="000A14AA" w:rsidP="000328D5">
      <w:pPr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Hlk490639719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54007">
        <w:rPr>
          <w:rFonts w:asciiTheme="minorHAnsi" w:hAnsiTheme="minorHAnsi" w:cstheme="minorHAnsi"/>
        </w:rPr>
        <w:tab/>
      </w:r>
      <w:r w:rsidR="00A54007">
        <w:rPr>
          <w:rFonts w:asciiTheme="minorHAnsi" w:hAnsiTheme="minorHAnsi" w:cstheme="minorHAnsi"/>
        </w:rPr>
        <w:tab/>
      </w:r>
      <w:bookmarkEnd w:id="0"/>
    </w:p>
    <w:p w:rsidR="00641814" w:rsidRDefault="00641814" w:rsidP="00FB173F">
      <w:pPr>
        <w:autoSpaceDE w:val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CB2436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 xml:space="preserve">Załącznik nr 1 do zapytania ofertowego </w:t>
      </w:r>
    </w:p>
    <w:p w:rsidR="000D71C4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3C7324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547CB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677A0A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F62F9E" w:rsidRDefault="00C31F1C" w:rsidP="00FB173F">
      <w:pPr>
        <w:jc w:val="both"/>
        <w:rPr>
          <w:rFonts w:asciiTheme="minorHAnsi" w:hAnsiTheme="minorHAnsi" w:cstheme="minorHAnsi"/>
          <w:sz w:val="22"/>
          <w:szCs w:val="22"/>
        </w:rPr>
      </w:pPr>
      <w:r w:rsidRPr="000D71C4">
        <w:rPr>
          <w:rFonts w:asciiTheme="minorHAnsi" w:hAnsiTheme="minorHAnsi" w:cstheme="minorHAnsi"/>
          <w:sz w:val="22"/>
        </w:rPr>
        <w:t xml:space="preserve">odpowiadając na zapytanie </w:t>
      </w:r>
      <w:r w:rsidR="00FC0316" w:rsidRPr="00FC0316">
        <w:rPr>
          <w:rFonts w:asciiTheme="minorHAnsi" w:hAnsiTheme="minorHAnsi" w:cstheme="minorHAnsi"/>
          <w:sz w:val="22"/>
        </w:rPr>
        <w:t>na dostawę sprzętu TIK</w:t>
      </w:r>
      <w:r w:rsidR="00125507">
        <w:rPr>
          <w:rFonts w:asciiTheme="minorHAnsi" w:hAnsiTheme="minorHAnsi" w:cstheme="minorHAnsi"/>
          <w:sz w:val="22"/>
        </w:rPr>
        <w:t xml:space="preserve"> dla</w:t>
      </w:r>
      <w:r w:rsidR="00FE2928">
        <w:rPr>
          <w:rFonts w:asciiTheme="minorHAnsi" w:hAnsiTheme="minorHAnsi" w:cstheme="minorHAnsi"/>
          <w:sz w:val="22"/>
        </w:rPr>
        <w:t xml:space="preserve"> </w:t>
      </w:r>
      <w:r w:rsidR="00F62F9E" w:rsidRPr="008B713E">
        <w:rPr>
          <w:rFonts w:asciiTheme="minorHAnsi" w:hAnsiTheme="minorHAnsi" w:cstheme="minorHAnsi"/>
          <w:sz w:val="22"/>
          <w:szCs w:val="22"/>
        </w:rPr>
        <w:t>potrzeb realizacji Rządowego programu rozwijania szkolnej infrastruktury oraz kompetencji uczniów i nauczycieli w zakresie technologii informacyjno-komunikacyjnych – „Aktywna tablica”</w:t>
      </w:r>
      <w:r w:rsidR="00125507">
        <w:rPr>
          <w:rFonts w:asciiTheme="minorHAnsi" w:hAnsiTheme="minorHAnsi" w:cstheme="minorHAnsi"/>
          <w:sz w:val="22"/>
          <w:szCs w:val="22"/>
        </w:rPr>
        <w:t xml:space="preserve"> dla …………………………………………………………………. </w:t>
      </w:r>
      <w:r w:rsidR="00641814">
        <w:rPr>
          <w:rFonts w:asciiTheme="minorHAnsi" w:hAnsiTheme="minorHAnsi" w:cstheme="minorHAnsi"/>
          <w:i/>
          <w:sz w:val="22"/>
          <w:szCs w:val="22"/>
        </w:rPr>
        <w:t>/nazwa Z</w:t>
      </w:r>
      <w:r w:rsidR="00125507" w:rsidRPr="00125507">
        <w:rPr>
          <w:rFonts w:asciiTheme="minorHAnsi" w:hAnsiTheme="minorHAnsi" w:cstheme="minorHAnsi"/>
          <w:i/>
          <w:sz w:val="22"/>
          <w:szCs w:val="22"/>
        </w:rPr>
        <w:t>amawiającego/</w:t>
      </w:r>
    </w:p>
    <w:p w:rsidR="00677A0A" w:rsidRDefault="00677A0A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71C4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Default="00677A0A" w:rsidP="00FB173F">
      <w:pPr>
        <w:pStyle w:val="Akapitzlist"/>
        <w:numPr>
          <w:ilvl w:val="1"/>
          <w:numId w:val="21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C31F1C" w:rsidRPr="000D71C4">
        <w:rPr>
          <w:rFonts w:asciiTheme="minorHAnsi" w:hAnsiTheme="minorHAnsi" w:cstheme="minorHAnsi"/>
        </w:rPr>
        <w:t>emy wykonanie przedmiotu zamówienia za cenę:</w:t>
      </w:r>
    </w:p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3686"/>
        <w:gridCol w:w="709"/>
        <w:gridCol w:w="1417"/>
        <w:gridCol w:w="576"/>
        <w:gridCol w:w="1409"/>
        <w:gridCol w:w="1347"/>
      </w:tblGrid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3686" w:type="dxa"/>
          </w:tcPr>
          <w:p w:rsidR="001454E8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Rodzaj pomocy dydaktycznej </w:t>
            </w:r>
          </w:p>
          <w:p w:rsidR="00F62F9E" w:rsidRPr="00F62F9E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1454E8">
              <w:rPr>
                <w:rFonts w:asciiTheme="minorHAnsi" w:hAnsiTheme="minorHAnsi" w:cstheme="minorHAnsi"/>
                <w:bCs/>
                <w:sz w:val="18"/>
              </w:rPr>
              <w:t>(producent i model</w:t>
            </w:r>
            <w:r w:rsidR="001454E8" w:rsidRPr="001454E8">
              <w:rPr>
                <w:rFonts w:asciiTheme="minorHAnsi" w:hAnsiTheme="minorHAnsi" w:cstheme="minorHAnsi"/>
                <w:bCs/>
                <w:sz w:val="18"/>
              </w:rPr>
              <w:t xml:space="preserve"> urządzenia</w:t>
            </w:r>
            <w:r w:rsidRPr="001454E8">
              <w:rPr>
                <w:rFonts w:asciiTheme="minorHAnsi" w:hAnsiTheme="minorHAnsi" w:cstheme="minorHAnsi"/>
                <w:bCs/>
                <w:sz w:val="18"/>
              </w:rPr>
              <w:t>; producent, nazwa i wersja oprogramowania)</w:t>
            </w:r>
          </w:p>
        </w:tc>
        <w:tc>
          <w:tcPr>
            <w:tcW w:w="709" w:type="dxa"/>
          </w:tcPr>
          <w:p w:rsidR="00F62F9E" w:rsidRPr="00F62F9E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Ilość</w:t>
            </w:r>
          </w:p>
        </w:tc>
        <w:tc>
          <w:tcPr>
            <w:tcW w:w="1417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Jednostkowa cena netto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  <w:tc>
          <w:tcPr>
            <w:tcW w:w="576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409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netto PLN</w:t>
            </w:r>
          </w:p>
        </w:tc>
        <w:tc>
          <w:tcPr>
            <w:tcW w:w="1347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brutto PLN</w:t>
            </w: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7469AC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D3E5F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388" w:type="dxa"/>
            <w:gridSpan w:val="4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Razem</w:t>
            </w: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p w:rsidR="00CE17D5" w:rsidRPr="00F62F9E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Default="00CE17D5" w:rsidP="00CE17D5">
      <w:pPr>
        <w:pStyle w:val="Akapitzlist"/>
        <w:numPr>
          <w:ilvl w:val="1"/>
          <w:numId w:val="21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Gwarancja: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E17D5" w:rsidRPr="00FC0316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27F57" w:rsidRDefault="00F62F9E" w:rsidP="00FB173F">
      <w:pPr>
        <w:pStyle w:val="Akapitzlist"/>
        <w:numPr>
          <w:ilvl w:val="1"/>
          <w:numId w:val="21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="00227F57" w:rsidRPr="000D71C4">
        <w:rPr>
          <w:rFonts w:asciiTheme="minorHAnsi" w:hAnsiTheme="minorHAnsi" w:cstheme="minorHAnsi"/>
        </w:rPr>
        <w:t xml:space="preserve">  ponadto  termin  wykonania  zamówienia  zgodnie  z  zapisami  podanymi w zapytaniu ofertowym.</w:t>
      </w:r>
    </w:p>
    <w:p w:rsidR="00CE17D5" w:rsidRPr="00CE17D5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FC0316" w:rsidRDefault="00FC0316" w:rsidP="00FB173F">
      <w:pPr>
        <w:pStyle w:val="Akapitzlist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>Oświadczam, że uc</w:t>
      </w:r>
      <w:r w:rsidR="00641814">
        <w:rPr>
          <w:rFonts w:asciiTheme="minorHAnsi" w:hAnsiTheme="minorHAnsi" w:cstheme="minorHAnsi"/>
        </w:rPr>
        <w:t>zestnicząc w procedurze wyboru W</w:t>
      </w:r>
      <w:r w:rsidRPr="00FC0316">
        <w:rPr>
          <w:rFonts w:asciiTheme="minorHAnsi" w:hAnsiTheme="minorHAnsi" w:cstheme="minorHAnsi"/>
        </w:rPr>
        <w:t xml:space="preserve">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0328D5" w:rsidRPr="000328D5" w:rsidRDefault="00FC0316" w:rsidP="00F62F9E">
      <w:pPr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328D5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CE17D5" w:rsidRPr="000328D5" w:rsidRDefault="00CE17D5" w:rsidP="00F62F9E">
      <w:pPr>
        <w:numPr>
          <w:ilvl w:val="0"/>
          <w:numId w:val="9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328D5">
        <w:rPr>
          <w:rFonts w:asciiTheme="minorHAnsi" w:hAnsiTheme="minorHAnsi" w:cstheme="minorHAnsi"/>
          <w:color w:val="000000"/>
        </w:rPr>
        <w:lastRenderedPageBreak/>
        <w:t>zrealizu</w:t>
      </w:r>
      <w:r w:rsidR="00704959" w:rsidRPr="000328D5">
        <w:rPr>
          <w:rFonts w:asciiTheme="minorHAnsi" w:hAnsiTheme="minorHAnsi" w:cstheme="minorHAnsi"/>
          <w:color w:val="000000"/>
        </w:rPr>
        <w:t>ję przedmiot umowy w terminie 20</w:t>
      </w:r>
      <w:r w:rsidRPr="000328D5">
        <w:rPr>
          <w:rFonts w:asciiTheme="minorHAnsi" w:hAnsiTheme="minorHAnsi" w:cstheme="minorHAnsi"/>
          <w:color w:val="000000"/>
        </w:rPr>
        <w:t xml:space="preserve"> </w:t>
      </w:r>
      <w:r w:rsidR="006E193B" w:rsidRPr="000328D5">
        <w:rPr>
          <w:rFonts w:asciiTheme="minorHAnsi" w:hAnsiTheme="minorHAnsi" w:cstheme="minorHAnsi"/>
          <w:color w:val="000000"/>
        </w:rPr>
        <w:t xml:space="preserve">dni </w:t>
      </w:r>
      <w:r w:rsidRPr="000328D5">
        <w:rPr>
          <w:rFonts w:asciiTheme="minorHAnsi" w:hAnsiTheme="minorHAnsi" w:cstheme="minorHAnsi"/>
          <w:color w:val="000000"/>
        </w:rPr>
        <w:t xml:space="preserve">od </w:t>
      </w:r>
      <w:r w:rsidR="006E193B" w:rsidRPr="000328D5">
        <w:rPr>
          <w:rFonts w:asciiTheme="minorHAnsi" w:hAnsiTheme="minorHAnsi" w:cstheme="minorHAnsi"/>
          <w:color w:val="000000"/>
        </w:rPr>
        <w:t xml:space="preserve"> dnia </w:t>
      </w:r>
      <w:r w:rsidR="00704959" w:rsidRPr="000328D5">
        <w:rPr>
          <w:rFonts w:asciiTheme="minorHAnsi" w:hAnsiTheme="minorHAnsi" w:cstheme="minorHAnsi"/>
          <w:color w:val="000000"/>
        </w:rPr>
        <w:t>podpisania umowy</w:t>
      </w:r>
      <w:r w:rsidRPr="000328D5">
        <w:rPr>
          <w:rFonts w:asciiTheme="minorHAnsi" w:hAnsiTheme="minorHAnsi" w:cstheme="minorHAnsi"/>
          <w:color w:val="000000"/>
        </w:rPr>
        <w:t>.</w:t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Pr="00490BDA" w:rsidRDefault="00FC0316" w:rsidP="00CE17D5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3B4082" w:rsidRDefault="00F62F9E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="00FE2928">
        <w:rPr>
          <w:rFonts w:ascii="Calibri Light" w:hAnsi="Calibri Light" w:cs="Calibri Light"/>
          <w:sz w:val="16"/>
          <w:szCs w:val="16"/>
        </w:rPr>
        <w:t xml:space="preserve">                         </w:t>
      </w:r>
      <w:r w:rsidR="00FC0316"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C0316" w:rsidRDefault="00FE2928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(Data i </w:t>
      </w:r>
      <w:r w:rsidR="0030438D">
        <w:rPr>
          <w:rFonts w:ascii="Calibri Light" w:hAnsi="Calibri Light" w:cs="Calibri Light"/>
          <w:i/>
          <w:sz w:val="20"/>
          <w:szCs w:val="20"/>
        </w:rPr>
        <w:t>miejscowość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>)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FC0316" w:rsidRPr="00490BDA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27F57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29" w:rsidRDefault="00FF3929">
      <w:r>
        <w:separator/>
      </w:r>
    </w:p>
  </w:endnote>
  <w:endnote w:type="continuationSeparator" w:id="1">
    <w:p w:rsidR="00FF3929" w:rsidRDefault="00FF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29" w:rsidRDefault="00FF3929">
      <w:r>
        <w:separator/>
      </w:r>
    </w:p>
  </w:footnote>
  <w:footnote w:type="continuationSeparator" w:id="1">
    <w:p w:rsidR="00FF3929" w:rsidRDefault="00FF3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>
    <w:nsid w:val="017F028C"/>
    <w:multiLevelType w:val="hybridMultilevel"/>
    <w:tmpl w:val="B728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2F12"/>
    <w:multiLevelType w:val="hybridMultilevel"/>
    <w:tmpl w:val="2EB66616"/>
    <w:lvl w:ilvl="0" w:tplc="FAA40924">
      <w:start w:val="1"/>
      <w:numFmt w:val="lowerLetter"/>
      <w:lvlText w:val="%1)"/>
      <w:lvlJc w:val="left"/>
      <w:pPr>
        <w:ind w:left="40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C32A2"/>
    <w:multiLevelType w:val="hybridMultilevel"/>
    <w:tmpl w:val="9AB21EDE"/>
    <w:lvl w:ilvl="0" w:tplc="03961256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94283362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C01F71"/>
    <w:multiLevelType w:val="hybridMultilevel"/>
    <w:tmpl w:val="E8F23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3D23"/>
    <w:multiLevelType w:val="hybridMultilevel"/>
    <w:tmpl w:val="6B50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5953"/>
    <w:multiLevelType w:val="hybridMultilevel"/>
    <w:tmpl w:val="FFA04D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987BF9"/>
    <w:multiLevelType w:val="hybridMultilevel"/>
    <w:tmpl w:val="369C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803"/>
    <w:multiLevelType w:val="hybridMultilevel"/>
    <w:tmpl w:val="B178D4AC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01E99"/>
    <w:multiLevelType w:val="hybridMultilevel"/>
    <w:tmpl w:val="1452F318"/>
    <w:lvl w:ilvl="0" w:tplc="2B34C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22FA"/>
    <w:multiLevelType w:val="hybridMultilevel"/>
    <w:tmpl w:val="07E4F278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B52D0"/>
    <w:multiLevelType w:val="hybridMultilevel"/>
    <w:tmpl w:val="832EE8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677A8"/>
    <w:multiLevelType w:val="hybridMultilevel"/>
    <w:tmpl w:val="8C587634"/>
    <w:lvl w:ilvl="0" w:tplc="0B8433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A75087"/>
    <w:multiLevelType w:val="hybridMultilevel"/>
    <w:tmpl w:val="78D61ED4"/>
    <w:lvl w:ilvl="0" w:tplc="784C89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71683"/>
    <w:multiLevelType w:val="hybridMultilevel"/>
    <w:tmpl w:val="C65C5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1BC4"/>
    <w:multiLevelType w:val="hybridMultilevel"/>
    <w:tmpl w:val="E0A01082"/>
    <w:lvl w:ilvl="0" w:tplc="17DA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78AA"/>
    <w:multiLevelType w:val="hybridMultilevel"/>
    <w:tmpl w:val="63E8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F0CC7"/>
    <w:multiLevelType w:val="hybridMultilevel"/>
    <w:tmpl w:val="4E963BC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9E75B77"/>
    <w:multiLevelType w:val="hybridMultilevel"/>
    <w:tmpl w:val="62A83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DA5A66"/>
    <w:multiLevelType w:val="hybridMultilevel"/>
    <w:tmpl w:val="993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C2A66"/>
    <w:multiLevelType w:val="hybridMultilevel"/>
    <w:tmpl w:val="C0F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C4D6C"/>
    <w:multiLevelType w:val="hybridMultilevel"/>
    <w:tmpl w:val="B558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32C22"/>
    <w:multiLevelType w:val="hybridMultilevel"/>
    <w:tmpl w:val="A34E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C6A5A"/>
    <w:multiLevelType w:val="hybridMultilevel"/>
    <w:tmpl w:val="B0B2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76493"/>
    <w:multiLevelType w:val="hybridMultilevel"/>
    <w:tmpl w:val="520E6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F7E9C"/>
    <w:multiLevelType w:val="hybridMultilevel"/>
    <w:tmpl w:val="AD065A90"/>
    <w:lvl w:ilvl="0" w:tplc="3886D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86FB2"/>
    <w:multiLevelType w:val="hybridMultilevel"/>
    <w:tmpl w:val="B62C41CA"/>
    <w:lvl w:ilvl="0" w:tplc="374CBC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F6F6C"/>
    <w:multiLevelType w:val="multilevel"/>
    <w:tmpl w:val="AA8A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2E2BDE"/>
    <w:multiLevelType w:val="hybridMultilevel"/>
    <w:tmpl w:val="3C66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14504"/>
    <w:multiLevelType w:val="hybridMultilevel"/>
    <w:tmpl w:val="6C62625E"/>
    <w:lvl w:ilvl="0" w:tplc="222A26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1E3C12"/>
    <w:multiLevelType w:val="hybridMultilevel"/>
    <w:tmpl w:val="77F67B0A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0960564"/>
    <w:multiLevelType w:val="hybridMultilevel"/>
    <w:tmpl w:val="DAA0E84C"/>
    <w:lvl w:ilvl="0" w:tplc="C5A6281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16A45D3"/>
    <w:multiLevelType w:val="hybridMultilevel"/>
    <w:tmpl w:val="B5841FD2"/>
    <w:lvl w:ilvl="0" w:tplc="4BD6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CA5A74"/>
    <w:multiLevelType w:val="multilevel"/>
    <w:tmpl w:val="2AEA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A2405"/>
    <w:multiLevelType w:val="hybridMultilevel"/>
    <w:tmpl w:val="150A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F31C8"/>
    <w:multiLevelType w:val="hybridMultilevel"/>
    <w:tmpl w:val="5CD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8"/>
  </w:num>
  <w:num w:numId="5">
    <w:abstractNumId w:val="3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2"/>
  </w:num>
  <w:num w:numId="10">
    <w:abstractNumId w:val="3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41"/>
  </w:num>
  <w:num w:numId="16">
    <w:abstractNumId w:val="40"/>
  </w:num>
  <w:num w:numId="17">
    <w:abstractNumId w:val="0"/>
  </w:num>
  <w:num w:numId="18">
    <w:abstractNumId w:val="9"/>
  </w:num>
  <w:num w:numId="19">
    <w:abstractNumId w:val="39"/>
  </w:num>
  <w:num w:numId="20">
    <w:abstractNumId w:val="15"/>
  </w:num>
  <w:num w:numId="21">
    <w:abstractNumId w:val="12"/>
  </w:num>
  <w:num w:numId="22">
    <w:abstractNumId w:val="13"/>
  </w:num>
  <w:num w:numId="23">
    <w:abstractNumId w:val="19"/>
  </w:num>
  <w:num w:numId="24">
    <w:abstractNumId w:val="32"/>
  </w:num>
  <w:num w:numId="25">
    <w:abstractNumId w:val="23"/>
  </w:num>
  <w:num w:numId="26">
    <w:abstractNumId w:val="10"/>
  </w:num>
  <w:num w:numId="27">
    <w:abstractNumId w:val="7"/>
  </w:num>
  <w:num w:numId="28">
    <w:abstractNumId w:val="8"/>
  </w:num>
  <w:num w:numId="29">
    <w:abstractNumId w:val="26"/>
  </w:num>
  <w:num w:numId="30">
    <w:abstractNumId w:val="11"/>
  </w:num>
  <w:num w:numId="31">
    <w:abstractNumId w:val="30"/>
  </w:num>
  <w:num w:numId="32">
    <w:abstractNumId w:val="28"/>
  </w:num>
  <w:num w:numId="33">
    <w:abstractNumId w:val="36"/>
  </w:num>
  <w:num w:numId="34">
    <w:abstractNumId w:val="33"/>
  </w:num>
  <w:num w:numId="35">
    <w:abstractNumId w:val="14"/>
  </w:num>
  <w:num w:numId="36">
    <w:abstractNumId w:val="43"/>
  </w:num>
  <w:num w:numId="37">
    <w:abstractNumId w:val="22"/>
  </w:num>
  <w:num w:numId="38">
    <w:abstractNumId w:val="37"/>
  </w:num>
  <w:num w:numId="39">
    <w:abstractNumId w:val="24"/>
  </w:num>
  <w:num w:numId="40">
    <w:abstractNumId w:val="31"/>
  </w:num>
  <w:num w:numId="41">
    <w:abstractNumId w:val="2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0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A4160"/>
    <w:rsid w:val="00013D74"/>
    <w:rsid w:val="000248AF"/>
    <w:rsid w:val="0002512D"/>
    <w:rsid w:val="000264B2"/>
    <w:rsid w:val="000316D8"/>
    <w:rsid w:val="000328D5"/>
    <w:rsid w:val="00033730"/>
    <w:rsid w:val="00035A72"/>
    <w:rsid w:val="000403F2"/>
    <w:rsid w:val="00042C1D"/>
    <w:rsid w:val="00045CD5"/>
    <w:rsid w:val="000563B1"/>
    <w:rsid w:val="0006290B"/>
    <w:rsid w:val="00073A27"/>
    <w:rsid w:val="00096111"/>
    <w:rsid w:val="00096E37"/>
    <w:rsid w:val="000A14AA"/>
    <w:rsid w:val="000D112D"/>
    <w:rsid w:val="000D71C4"/>
    <w:rsid w:val="001005C4"/>
    <w:rsid w:val="00121928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81D85"/>
    <w:rsid w:val="002911C0"/>
    <w:rsid w:val="002B4E11"/>
    <w:rsid w:val="002B591E"/>
    <w:rsid w:val="002C6E9F"/>
    <w:rsid w:val="002C72D9"/>
    <w:rsid w:val="002F3A20"/>
    <w:rsid w:val="002F4FB2"/>
    <w:rsid w:val="002F6BEB"/>
    <w:rsid w:val="00303420"/>
    <w:rsid w:val="0030438D"/>
    <w:rsid w:val="003073A1"/>
    <w:rsid w:val="00307ECF"/>
    <w:rsid w:val="003117B2"/>
    <w:rsid w:val="003122B3"/>
    <w:rsid w:val="00330D73"/>
    <w:rsid w:val="00333109"/>
    <w:rsid w:val="00334C1F"/>
    <w:rsid w:val="00336916"/>
    <w:rsid w:val="00346793"/>
    <w:rsid w:val="00363B17"/>
    <w:rsid w:val="00367BAA"/>
    <w:rsid w:val="00371A5B"/>
    <w:rsid w:val="00395545"/>
    <w:rsid w:val="003A1396"/>
    <w:rsid w:val="003B05FD"/>
    <w:rsid w:val="003B4082"/>
    <w:rsid w:val="003C7324"/>
    <w:rsid w:val="00404961"/>
    <w:rsid w:val="00413C8E"/>
    <w:rsid w:val="00420AAC"/>
    <w:rsid w:val="00430433"/>
    <w:rsid w:val="004343BC"/>
    <w:rsid w:val="00443BBE"/>
    <w:rsid w:val="00443D6C"/>
    <w:rsid w:val="00444787"/>
    <w:rsid w:val="00450134"/>
    <w:rsid w:val="00461BCF"/>
    <w:rsid w:val="0046394E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3A37"/>
    <w:rsid w:val="00525BC8"/>
    <w:rsid w:val="005309A6"/>
    <w:rsid w:val="00537FCA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6003EA"/>
    <w:rsid w:val="00606A3D"/>
    <w:rsid w:val="0061104E"/>
    <w:rsid w:val="00615EC5"/>
    <w:rsid w:val="00616D19"/>
    <w:rsid w:val="00641814"/>
    <w:rsid w:val="00643CD0"/>
    <w:rsid w:val="0065523F"/>
    <w:rsid w:val="00667696"/>
    <w:rsid w:val="0067376B"/>
    <w:rsid w:val="00677A0A"/>
    <w:rsid w:val="006924CB"/>
    <w:rsid w:val="00696426"/>
    <w:rsid w:val="006A3F61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3958"/>
    <w:rsid w:val="00702E8F"/>
    <w:rsid w:val="00704959"/>
    <w:rsid w:val="0071241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850B8"/>
    <w:rsid w:val="00794F44"/>
    <w:rsid w:val="00796EC7"/>
    <w:rsid w:val="007A5274"/>
    <w:rsid w:val="007B18D3"/>
    <w:rsid w:val="007B6501"/>
    <w:rsid w:val="007C7DC7"/>
    <w:rsid w:val="007D20BB"/>
    <w:rsid w:val="00801449"/>
    <w:rsid w:val="00803D43"/>
    <w:rsid w:val="008120EE"/>
    <w:rsid w:val="00833F12"/>
    <w:rsid w:val="0083437E"/>
    <w:rsid w:val="00842EA0"/>
    <w:rsid w:val="0085048F"/>
    <w:rsid w:val="00873511"/>
    <w:rsid w:val="00892C7E"/>
    <w:rsid w:val="00894FDB"/>
    <w:rsid w:val="00895C8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64F26"/>
    <w:rsid w:val="00980C1A"/>
    <w:rsid w:val="00994312"/>
    <w:rsid w:val="009A2A65"/>
    <w:rsid w:val="009A590A"/>
    <w:rsid w:val="009C3EBB"/>
    <w:rsid w:val="009D0B63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54007"/>
    <w:rsid w:val="00A61328"/>
    <w:rsid w:val="00A70B11"/>
    <w:rsid w:val="00AD4C21"/>
    <w:rsid w:val="00B068A4"/>
    <w:rsid w:val="00B11D99"/>
    <w:rsid w:val="00B12C39"/>
    <w:rsid w:val="00B146D7"/>
    <w:rsid w:val="00B14A7F"/>
    <w:rsid w:val="00B15AA8"/>
    <w:rsid w:val="00B17EA8"/>
    <w:rsid w:val="00B17F15"/>
    <w:rsid w:val="00B2538E"/>
    <w:rsid w:val="00B26C27"/>
    <w:rsid w:val="00B44AA9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88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17638"/>
    <w:rsid w:val="00D20ED3"/>
    <w:rsid w:val="00D22957"/>
    <w:rsid w:val="00D23633"/>
    <w:rsid w:val="00D23889"/>
    <w:rsid w:val="00D2691E"/>
    <w:rsid w:val="00D2766B"/>
    <w:rsid w:val="00D34F88"/>
    <w:rsid w:val="00D366E5"/>
    <w:rsid w:val="00D456F0"/>
    <w:rsid w:val="00D46157"/>
    <w:rsid w:val="00D4732E"/>
    <w:rsid w:val="00D666FC"/>
    <w:rsid w:val="00D86F98"/>
    <w:rsid w:val="00D87674"/>
    <w:rsid w:val="00D91D92"/>
    <w:rsid w:val="00DA305A"/>
    <w:rsid w:val="00DC447B"/>
    <w:rsid w:val="00DD6671"/>
    <w:rsid w:val="00DE4F33"/>
    <w:rsid w:val="00DF6A2C"/>
    <w:rsid w:val="00E00D9C"/>
    <w:rsid w:val="00E03B8A"/>
    <w:rsid w:val="00E13960"/>
    <w:rsid w:val="00E150D7"/>
    <w:rsid w:val="00E31C99"/>
    <w:rsid w:val="00E34150"/>
    <w:rsid w:val="00E61C7E"/>
    <w:rsid w:val="00E6584E"/>
    <w:rsid w:val="00E66C7C"/>
    <w:rsid w:val="00E6754B"/>
    <w:rsid w:val="00E743CA"/>
    <w:rsid w:val="00E749B5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56E9F"/>
    <w:rsid w:val="00F60B10"/>
    <w:rsid w:val="00F62F9E"/>
    <w:rsid w:val="00F64E90"/>
    <w:rsid w:val="00F67A89"/>
    <w:rsid w:val="00F71EEB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2928"/>
    <w:rsid w:val="00FE3962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5B3A-3E5E-4B7F-89EB-995A46C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UG Koszecin</cp:lastModifiedBy>
  <cp:revision>2</cp:revision>
  <cp:lastPrinted>2017-11-10T09:52:00Z</cp:lastPrinted>
  <dcterms:created xsi:type="dcterms:W3CDTF">2017-11-15T11:56:00Z</dcterms:created>
  <dcterms:modified xsi:type="dcterms:W3CDTF">2017-11-15T11:56:00Z</dcterms:modified>
</cp:coreProperties>
</file>