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80" w:rsidRPr="00E44B5E" w:rsidRDefault="00492A80" w:rsidP="00492A80">
      <w:pPr>
        <w:autoSpaceDE w:val="0"/>
        <w:spacing w:after="0"/>
        <w:ind w:left="3540" w:firstLine="708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Załącznik nr 2 do zaproszenia do składania ofert</w:t>
      </w:r>
    </w:p>
    <w:p w:rsidR="00492A80" w:rsidRPr="00E44B5E" w:rsidRDefault="00B77C98" w:rsidP="00492A80">
      <w:pPr>
        <w:autoSpaceDE w:val="0"/>
        <w:spacing w:after="0"/>
        <w:ind w:left="3540" w:firstLine="708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 xml:space="preserve">Nr …….. </w:t>
      </w:r>
      <w:r w:rsidR="00492A80" w:rsidRPr="00E44B5E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z dnia 1</w:t>
      </w:r>
      <w:r w:rsidR="00F06DE8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września 2017 r.</w:t>
      </w:r>
      <w:r w:rsidR="00492A80" w:rsidRPr="00E44B5E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492A80" w:rsidRPr="00E44B5E" w:rsidRDefault="00492A80" w:rsidP="00130DC9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492A80" w:rsidRPr="00E44B5E" w:rsidRDefault="00492A80" w:rsidP="00130DC9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492A80" w:rsidRPr="00E44B5E" w:rsidRDefault="00492A80" w:rsidP="00130DC9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E44B5E" w:rsidRDefault="006072A2" w:rsidP="00130DC9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UMOWA NR</w:t>
      </w:r>
      <w:r w:rsidR="00122B0C"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…………</w:t>
      </w:r>
    </w:p>
    <w:p w:rsidR="00367D87" w:rsidRPr="00E44B5E" w:rsidRDefault="00367D87" w:rsidP="00CA099B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zawarta </w:t>
      </w:r>
      <w:r w:rsidR="00FA4F4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 </w:t>
      </w:r>
      <w:r w:rsidR="00CA099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Koszęcinie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dniu</w:t>
      </w:r>
      <w:r w:rsidR="00FA4F4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…………………... r.</w:t>
      </w:r>
      <w:r w:rsidR="00492A80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pomiędzy:</w:t>
      </w:r>
    </w:p>
    <w:p w:rsidR="00367D87" w:rsidRPr="00E44B5E" w:rsidRDefault="00963792" w:rsidP="00CA099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44B5E">
        <w:rPr>
          <w:rFonts w:ascii="Arial" w:hAnsi="Arial" w:cs="Arial"/>
          <w:b/>
          <w:color w:val="000000" w:themeColor="text1"/>
          <w:sz w:val="20"/>
          <w:szCs w:val="20"/>
        </w:rPr>
        <w:t>Gminą Koszęcin</w:t>
      </w:r>
      <w:r w:rsidR="00CA099B" w:rsidRPr="00E44B5E">
        <w:rPr>
          <w:rFonts w:ascii="Arial" w:hAnsi="Arial" w:cs="Arial"/>
          <w:color w:val="000000" w:themeColor="text1"/>
          <w:sz w:val="20"/>
          <w:szCs w:val="20"/>
        </w:rPr>
        <w:t>,</w:t>
      </w:r>
      <w:r w:rsidRPr="00E44B5E">
        <w:rPr>
          <w:rFonts w:ascii="Arial" w:hAnsi="Arial" w:cs="Arial"/>
          <w:color w:val="000000" w:themeColor="text1"/>
          <w:sz w:val="20"/>
          <w:szCs w:val="20"/>
        </w:rPr>
        <w:t xml:space="preserve"> ul. Powstańców Śl. 10</w:t>
      </w:r>
      <w:r w:rsidR="00CA099B" w:rsidRPr="00E44B5E">
        <w:rPr>
          <w:rFonts w:ascii="Arial" w:hAnsi="Arial" w:cs="Arial"/>
          <w:color w:val="000000" w:themeColor="text1"/>
          <w:sz w:val="20"/>
          <w:szCs w:val="20"/>
        </w:rPr>
        <w:t>,</w:t>
      </w:r>
      <w:r w:rsidRPr="00E44B5E">
        <w:rPr>
          <w:rFonts w:ascii="Arial" w:hAnsi="Arial" w:cs="Arial"/>
          <w:color w:val="000000" w:themeColor="text1"/>
          <w:sz w:val="20"/>
          <w:szCs w:val="20"/>
        </w:rPr>
        <w:t xml:space="preserve"> 42-286 Koszęcin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NIP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5751865111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zwaną dalej </w:t>
      </w:r>
      <w:r w:rsidR="00367D87" w:rsidRPr="00E44B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„</w:t>
      </w:r>
      <w:r w:rsidR="00367D87"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Zamawiającym”</w:t>
      </w:r>
      <w:r w:rsidR="00CA099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reprezentowaną przez Pana Zbigniewa Seniów – Wójta Gminy Koszęcin,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…...............................................................................................................................................................</w:t>
      </w:r>
    </w:p>
    <w:p w:rsidR="00367D87" w:rsidRPr="00E44B5E" w:rsidRDefault="00367D87" w:rsidP="00CA099B">
      <w:pPr>
        <w:autoSpaceDE w:val="0"/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</w:t>
      </w:r>
      <w:r w:rsidR="00263ACD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 siedzibą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.........................................................</w:t>
      </w:r>
      <w:r w:rsidR="00263ACD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..................,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NIP ................................, zwanym dalej </w:t>
      </w:r>
      <w:r w:rsidRPr="00E44B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„</w:t>
      </w:r>
      <w:r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Wykonawcą</w:t>
      </w:r>
      <w:r w:rsidRPr="00E44B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”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reprezentowanym przez: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</w:t>
      </w:r>
    </w:p>
    <w:p w:rsidR="00367D87" w:rsidRPr="00E44B5E" w:rsidRDefault="006072A2" w:rsidP="00CA099B">
      <w:pPr>
        <w:pStyle w:val="NormalnyWeb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Na podstawie art. 4 pkt 8 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ustawy z dnia 29 stycznia 2004 r. Prawo zamówień p</w:t>
      </w:r>
      <w:r w:rsidR="00492A80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ublicznych  (t. j. Dz. U. z 2017 r. poz. 1579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została zawarta umowa następującej treści: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E44B5E" w:rsidRDefault="00367D87" w:rsidP="00CA099B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1.</w:t>
      </w:r>
    </w:p>
    <w:p w:rsidR="00367D87" w:rsidRPr="00E44B5E" w:rsidRDefault="00367D87" w:rsidP="00CA099B">
      <w:pPr>
        <w:autoSpaceDE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1238DD" w:rsidRDefault="00367D87" w:rsidP="00130DC9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1. Przedmiotem umowy </w:t>
      </w:r>
      <w:r w:rsidRPr="00F06D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jest </w:t>
      </w:r>
      <w:r w:rsidR="001238DD" w:rsidRPr="001238D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„</w:t>
      </w:r>
      <w:r w:rsidR="001238DD" w:rsidRPr="001238DD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Wykonanie dokumentacji technicznej- projekt zaplecza socjalnego przy boisku w miejscowości Strzebiń</w:t>
      </w:r>
      <w:r w:rsidR="001238DD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”</w:t>
      </w:r>
    </w:p>
    <w:p w:rsidR="00367D87" w:rsidRPr="00CA099B" w:rsidRDefault="00130DC9" w:rsidP="00CA099B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06D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367D87" w:rsidRPr="00F06D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Dokumentacja projektowa ma być wykonana zgodnie z obowiązującymi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w tej mierze przepisami.</w:t>
      </w:r>
    </w:p>
    <w:p w:rsidR="00367D87" w:rsidRPr="00CA099B" w:rsidRDefault="00465A27" w:rsidP="00CA099B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:rsidR="00367D87" w:rsidRPr="00175ADB" w:rsidRDefault="00367D87" w:rsidP="00CA099B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75ADB">
        <w:rPr>
          <w:rFonts w:ascii="Arial" w:hAnsi="Arial" w:cs="Arial"/>
          <w:b/>
          <w:sz w:val="20"/>
          <w:szCs w:val="20"/>
          <w:shd w:val="clear" w:color="auto" w:fill="FFFFFF"/>
        </w:rPr>
        <w:t>§ 2.</w:t>
      </w:r>
    </w:p>
    <w:p w:rsidR="00367D87" w:rsidRPr="00F06DE8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06DE8" w:rsidRPr="00F06DE8" w:rsidRDefault="00367D87" w:rsidP="00F06DE8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F06DE8">
        <w:rPr>
          <w:color w:val="000000" w:themeColor="text1"/>
          <w:sz w:val="20"/>
          <w:szCs w:val="20"/>
          <w:shd w:val="clear" w:color="auto" w:fill="FFFFFF"/>
        </w:rPr>
        <w:t xml:space="preserve">1. </w:t>
      </w:r>
      <w:r w:rsidR="00F06DE8" w:rsidRPr="00F06DE8">
        <w:rPr>
          <w:bCs/>
          <w:color w:val="000000" w:themeColor="text1"/>
          <w:sz w:val="20"/>
          <w:szCs w:val="20"/>
        </w:rPr>
        <w:t xml:space="preserve">Przedmiotem zamówienia jest wykonanie </w:t>
      </w:r>
      <w:r w:rsidR="00F06DE8" w:rsidRPr="00F06DE8">
        <w:rPr>
          <w:bCs/>
          <w:sz w:val="20"/>
          <w:szCs w:val="20"/>
        </w:rPr>
        <w:t xml:space="preserve">projektu budowlano wykonawczego, wraz z projektami branżowymi: architektura, konstrukcja, instalacje sanitarne, instalacje elektryczne, instalacje </w:t>
      </w:r>
      <w:proofErr w:type="spellStart"/>
      <w:r w:rsidR="00F06DE8" w:rsidRPr="00F06DE8">
        <w:rPr>
          <w:bCs/>
          <w:sz w:val="20"/>
          <w:szCs w:val="20"/>
        </w:rPr>
        <w:t>wod</w:t>
      </w:r>
      <w:proofErr w:type="spellEnd"/>
      <w:r w:rsidR="00F06DE8" w:rsidRPr="00F06DE8">
        <w:rPr>
          <w:bCs/>
          <w:sz w:val="20"/>
          <w:szCs w:val="20"/>
        </w:rPr>
        <w:t xml:space="preserve">. kan. i </w:t>
      </w:r>
      <w:proofErr w:type="spellStart"/>
      <w:r w:rsidR="00F06DE8" w:rsidRPr="00F06DE8">
        <w:rPr>
          <w:bCs/>
          <w:sz w:val="20"/>
          <w:szCs w:val="20"/>
        </w:rPr>
        <w:t>c.o</w:t>
      </w:r>
      <w:proofErr w:type="spellEnd"/>
      <w:r w:rsidR="00F06DE8" w:rsidRPr="00F06DE8">
        <w:rPr>
          <w:bCs/>
          <w:sz w:val="20"/>
          <w:szCs w:val="20"/>
        </w:rPr>
        <w:t>., insta</w:t>
      </w:r>
      <w:r w:rsidR="000A44E8">
        <w:rPr>
          <w:bCs/>
          <w:sz w:val="20"/>
          <w:szCs w:val="20"/>
        </w:rPr>
        <w:t>lacje niskoprądowe (monitoring, alarm itp.), wentylacja.</w:t>
      </w:r>
      <w:r w:rsidR="00F06DE8">
        <w:rPr>
          <w:bCs/>
          <w:sz w:val="20"/>
          <w:szCs w:val="20"/>
        </w:rPr>
        <w:t xml:space="preserve"> </w:t>
      </w:r>
      <w:r w:rsidR="00F06DE8" w:rsidRPr="00F06DE8">
        <w:rPr>
          <w:bCs/>
          <w:sz w:val="20"/>
          <w:szCs w:val="20"/>
        </w:rPr>
        <w:t xml:space="preserve">W projektowanym budynku mają znajdować się dwie szatnie wraz z węzłami sanitarnymi, pomieszczenie dla sędziego/trenera, pomieszczenie pierwszej pomocy, magazyn sprzętu oraz pomieszczenie gospodarcze. </w:t>
      </w:r>
    </w:p>
    <w:p w:rsidR="00F06DE8" w:rsidRPr="00F06DE8" w:rsidRDefault="00F06DE8" w:rsidP="00F06DE8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F06DE8">
        <w:rPr>
          <w:bCs/>
          <w:sz w:val="20"/>
          <w:szCs w:val="20"/>
        </w:rPr>
        <w:t xml:space="preserve">Ogrzewanie budynku oraz przygotowanie </w:t>
      </w:r>
      <w:proofErr w:type="spellStart"/>
      <w:r w:rsidRPr="00F06DE8">
        <w:rPr>
          <w:bCs/>
          <w:sz w:val="20"/>
          <w:szCs w:val="20"/>
        </w:rPr>
        <w:t>c.w.u</w:t>
      </w:r>
      <w:proofErr w:type="spellEnd"/>
      <w:r w:rsidRPr="00F06DE8">
        <w:rPr>
          <w:bCs/>
          <w:sz w:val="20"/>
          <w:szCs w:val="20"/>
        </w:rPr>
        <w:t>. należy projektować ze źródłem ciepła w postaci powietrznej pompy ciepła. Wentylację należy projektować jako mechaniczną</w:t>
      </w:r>
      <w:r w:rsidR="00B77C98">
        <w:rPr>
          <w:bCs/>
          <w:sz w:val="20"/>
          <w:szCs w:val="20"/>
        </w:rPr>
        <w:t>,</w:t>
      </w:r>
      <w:r w:rsidRPr="00F06DE8">
        <w:rPr>
          <w:bCs/>
          <w:sz w:val="20"/>
          <w:szCs w:val="20"/>
        </w:rPr>
        <w:t xml:space="preserve"> z odzyskiem ciepła.</w:t>
      </w:r>
    </w:p>
    <w:p w:rsidR="000A6153" w:rsidRPr="00E44B5E" w:rsidRDefault="00130DC9" w:rsidP="00F06DE8">
      <w:pPr>
        <w:pStyle w:val="Default"/>
        <w:spacing w:line="276" w:lineRule="auto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E44B5E">
        <w:rPr>
          <w:color w:val="000000" w:themeColor="text1"/>
          <w:sz w:val="20"/>
          <w:szCs w:val="20"/>
          <w:shd w:val="clear" w:color="auto" w:fill="FFFFFF"/>
        </w:rPr>
        <w:t>2. Projekt budowlano wykonawczy</w:t>
      </w:r>
      <w:r w:rsidR="00122B0C" w:rsidRPr="00E44B5E">
        <w:rPr>
          <w:color w:val="000000" w:themeColor="text1"/>
          <w:sz w:val="20"/>
          <w:szCs w:val="20"/>
          <w:shd w:val="clear" w:color="auto" w:fill="FFFFFF"/>
        </w:rPr>
        <w:t>, stanowiący przedmiot niniejszej umowy,</w:t>
      </w:r>
      <w:r w:rsidRPr="00E44B5E">
        <w:rPr>
          <w:color w:val="000000" w:themeColor="text1"/>
          <w:sz w:val="20"/>
          <w:szCs w:val="20"/>
          <w:shd w:val="clear" w:color="auto" w:fill="FFFFFF"/>
        </w:rPr>
        <w:t xml:space="preserve"> musi zawierać: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projekty budowlano wykonawcze dla poszczególnych branż,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projekt aranżacji wnętrz,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wizualizacje,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projekt zagospodarowania terenu,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kosztorysy inwestorskie i przedmiary,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specyfikacje techniczne wykonania i odbioru robót,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plan bioz,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pozostałe elementy projektu zgodnie z przepisami Prawa budowlanego.</w:t>
      </w:r>
    </w:p>
    <w:p w:rsidR="00367D87" w:rsidRPr="00E44B5E" w:rsidRDefault="00130DC9" w:rsidP="00130DC9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3. Projekt ma być zaopiniowany i/lub uzgodniony z wszelkimi organami i instytucjami zgodnie               z 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wymogami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Prawa budowlanego. </w:t>
      </w:r>
    </w:p>
    <w:p w:rsidR="006072A2" w:rsidRPr="00E44B5E" w:rsidRDefault="00EB6B86" w:rsidP="006072A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</w:t>
      </w:r>
      <w:r w:rsidR="00130DC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Przedmiotem zamówienia objęte są również czynności w zakresie nadzoru autorskiego w trakcie realizacji zadania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inwestycyjnego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122B0C" w:rsidRPr="00E44B5E">
        <w:rPr>
          <w:color w:val="000000" w:themeColor="text1"/>
        </w:rPr>
        <w:t xml:space="preserve"> 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realizowanego na podstawie wykonanej dokumentacji projektowej.</w:t>
      </w:r>
      <w:r w:rsidR="00130DC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Do Wykonawcy należy 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pełnienie nadzoru autorskiego nad zgodnością wykonywanych robót 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 opracowaną dokumentacją projektową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czasie robót realizowanych na podstawie wykonywanej dokumentacji </w:t>
      </w:r>
      <w:r w:rsidR="00130DC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projektowej, </w:t>
      </w:r>
      <w:r w:rsidR="003C5A9E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przypadku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gdy Zamawiający pisemnie zobowiąże Wykonawcę 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(Projektanta) do jego sprawowania.</w:t>
      </w:r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Wykonawcy z tytułu wykonanych czynności nie przysługuje prawo do dodatkowego wynagrodzenia.</w:t>
      </w:r>
    </w:p>
    <w:p w:rsidR="006072A2" w:rsidRPr="00E44B5E" w:rsidRDefault="00EB6B86" w:rsidP="006072A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</w:t>
      </w:r>
      <w:r w:rsidR="00130DC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N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adzór autorski obejmuje w szczególności wykonanie czynności, o których mowa poniżej: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stwierdzanie w toku wykonywania robót budowlanych z</w:t>
      </w:r>
      <w:r w:rsidR="00EB6B86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godności realizacji z projektem,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uzgadnianie możliwości wprowadzenia rozwiązań zamiennych w stosunku do przewidzianych                 w projekcie, zgłoszonych przez kierownika budowy lub inspektora nadzoru inwestorskiego,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aktual</w:t>
      </w:r>
      <w:r w:rsidR="00EB6B86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izowanie rozwiązań projektowych,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 wyjątkiem sporządzenia projektów zamiennych,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akceptacja i wydanie opinii dotyczącej zmian technologicznych,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podejmowanie decyzji o charakterze dokonywanej zmiany (tj. zmiana istotna/nieistotna),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utrwalenie czynności nadzoru autorskiego w karcie rejestru czynności nadzoru autorskiego                        i dokonywanie wpisów do dziennika budowy oraz dokumentacji budowy, w szczególności: wykonywanie rysunków, szkiców, dokonywanie zapisów na rysunkach (szkicach) istniejących. Zmiany i uzupełnienia w projekcie winny być wprowadzone na egzemplarzu projektu </w:t>
      </w:r>
      <w:r w:rsidR="00EB6B86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</w:t>
      </w:r>
      <w:r w:rsidR="00442C3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 i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nspektora nadzoru inwestorskiego lub w inny sposób pisemny</w:t>
      </w:r>
      <w:r w:rsidR="00442C3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zaakceptowany przez i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nspektora nadzoru inwestorskiego,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udział w radach budowy, naradach,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udział w odbiorach robót budowlanych,</w:t>
      </w:r>
    </w:p>
    <w:p w:rsidR="006072A2" w:rsidRPr="006072A2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wszystkie przejazdy i pobyty na budowie lub poza nią</w:t>
      </w:r>
      <w:r w:rsidR="00442C3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konieczne do załatwienia</w:t>
      </w:r>
      <w:r w:rsidRPr="006072A2">
        <w:rPr>
          <w:rFonts w:ascii="Arial" w:hAnsi="Arial" w:cs="Arial"/>
          <w:sz w:val="20"/>
          <w:szCs w:val="20"/>
          <w:shd w:val="clear" w:color="auto" w:fill="FFFFFF"/>
        </w:rPr>
        <w:t xml:space="preserve"> wszystkich spraw związanych z pełnieniem nadzoru autorskiego,</w:t>
      </w:r>
    </w:p>
    <w:p w:rsidR="006072A2" w:rsidRPr="00CA099B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072A2">
        <w:rPr>
          <w:rFonts w:ascii="Arial" w:hAnsi="Arial" w:cs="Arial"/>
          <w:sz w:val="20"/>
          <w:szCs w:val="20"/>
          <w:shd w:val="clear" w:color="auto" w:fill="FFFFFF"/>
        </w:rPr>
        <w:t>inne czynności przewidziane ustawą Prawo budowlane w zakresie nadzoru autorskiego.</w:t>
      </w:r>
    </w:p>
    <w:p w:rsidR="006072A2" w:rsidRPr="004A2A20" w:rsidRDefault="00EB6B86" w:rsidP="006072A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</w:t>
      </w:r>
      <w:r w:rsidR="00130DC9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</w:t>
      </w:r>
      <w:r w:rsidR="006072A2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rzed złożeniem wniosku o pozwolenie na budowę wykonania robót budowlanych</w:t>
      </w:r>
      <w:r w:rsidR="004A2A20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lub dokonaniem zgłoszenia robót budowlanych,</w:t>
      </w:r>
      <w:r w:rsidR="006072A2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projekt podlega u</w:t>
      </w:r>
      <w:r w:rsidR="00130DC9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zgodnieniu przez Zamawiającego.</w:t>
      </w:r>
    </w:p>
    <w:p w:rsidR="006072A2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6072A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6072A2" w:rsidRPr="006072A2">
        <w:rPr>
          <w:rFonts w:ascii="Arial" w:hAnsi="Arial" w:cs="Arial"/>
          <w:sz w:val="20"/>
          <w:szCs w:val="20"/>
          <w:shd w:val="clear" w:color="auto" w:fill="FFFFFF"/>
        </w:rPr>
        <w:t>Dokumentacja powinna być zaopatrzona w wykaz opracowań oraz pisemne oświadczenie, że jest ona  wykonana zgodnie z umową, obowiązującymi przepisami, normami i wytycznymi, że została wykonana</w:t>
      </w:r>
      <w:r w:rsidR="00263A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072A2" w:rsidRPr="006072A2">
        <w:rPr>
          <w:rFonts w:ascii="Arial" w:hAnsi="Arial" w:cs="Arial"/>
          <w:sz w:val="20"/>
          <w:szCs w:val="20"/>
          <w:shd w:val="clear" w:color="auto" w:fill="FFFFFF"/>
        </w:rPr>
        <w:t xml:space="preserve">w stanie  kompletnym  z  punktu  widzenia  celu,  któremu  ma  służyć  i  może  być skierowana  do  realizacji.  Wykaz  opracowań  oraz  pisemne  oświadczenie,  o  którym  mowa  wyżej, stanowią  integralną  część  zamówienia.  </w:t>
      </w:r>
    </w:p>
    <w:p w:rsidR="006072A2" w:rsidRPr="00E44B5E" w:rsidRDefault="00EB6B86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. Szczegółowy 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zakres oraz wymagania Zamawiającego zostały sprecyzowane w 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zaproszeniu do składania ofert z dnia </w:t>
      </w:r>
      <w:r w:rsidR="00442C3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</w:t>
      </w:r>
      <w:r w:rsidR="001016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9</w:t>
      </w:r>
      <w:r w:rsidR="00F06D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2C3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września 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2017 r.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. Integralną częścią umowy są 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 xml:space="preserve">następujące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dokumenty:</w:t>
      </w:r>
    </w:p>
    <w:p w:rsidR="00367D87" w:rsidRPr="00CA099B" w:rsidRDefault="00367D87" w:rsidP="006072A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1) </w:t>
      </w:r>
      <w:r w:rsidR="006072A2">
        <w:rPr>
          <w:rFonts w:ascii="Arial" w:hAnsi="Arial" w:cs="Arial"/>
          <w:sz w:val="20"/>
          <w:szCs w:val="20"/>
          <w:shd w:val="clear" w:color="auto" w:fill="FFFFFF"/>
        </w:rPr>
        <w:t>zaproszenie do składania ofert,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2) oferta Wykonawcy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na podstawie której dokonano wyboru Wykonawcy.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10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. W przypad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>ku, gdyby w trakcie realizacji u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mowy zaszła konieczność podjęcia przez Wykonawcę jakichkolwiek czynności, które to czynności nie zostały wprost wymienione w niniejszej umowie, jak            i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 xml:space="preserve"> zaproszeniu do składania ofert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, a wynikających z przepisów prawa lub niezbędnych dla prawidłowej realizacji umowy, Wykonawca wykona te czynności z najwyższą starannością, w ramach umownego wynagrodzenia ryczałtowego określonego w § 5 umowy.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11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. Zamawiający zobowiązuje się:</w:t>
      </w:r>
    </w:p>
    <w:p w:rsidR="00367D87" w:rsidRPr="00CA099B" w:rsidRDefault="00367D87" w:rsidP="00CA099B">
      <w:pPr>
        <w:pStyle w:val="Tekstpodstawowy21"/>
        <w:numPr>
          <w:ilvl w:val="1"/>
          <w:numId w:val="1"/>
        </w:numPr>
        <w:tabs>
          <w:tab w:val="left" w:pos="285"/>
        </w:tabs>
        <w:spacing w:after="0"/>
        <w:ind w:left="-15" w:firstLine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do udzielenia Wykonawcy pełnomocnictwa, na wniosek złożony przez Wykonawcę, do występowania w jego imieniu przy dokonywaniu czynności w ramach niniejszej umowy. Wykonawca działając w imieniu Zamawiającego nie może zaciągać zobowiązań i podejmować działań rodzących skutki finansowe, bez uprzedniej pisemnej akceptacji Zamawiającego. Wszelkie uzgodnienia i warunki narzucone przez osoby trzecie muszą być zgłaszane Zamawiającemu 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 xml:space="preserve">               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i wymaga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>ją jego akceptacji,</w:t>
      </w:r>
    </w:p>
    <w:p w:rsidR="00367D87" w:rsidRPr="00CA099B" w:rsidRDefault="00367D87" w:rsidP="00CA099B">
      <w:pPr>
        <w:pStyle w:val="Tekstpodstawowy21"/>
        <w:numPr>
          <w:ilvl w:val="1"/>
          <w:numId w:val="1"/>
        </w:numPr>
        <w:tabs>
          <w:tab w:val="left" w:pos="285"/>
        </w:tabs>
        <w:spacing w:after="0"/>
        <w:ind w:left="-15" w:firstLine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>okonać odbioru przedmiotu umowy,</w:t>
      </w:r>
    </w:p>
    <w:p w:rsidR="00367D87" w:rsidRPr="00CA099B" w:rsidRDefault="00367D87" w:rsidP="00CA099B">
      <w:pPr>
        <w:pStyle w:val="Tekstpodstawowy21"/>
        <w:numPr>
          <w:ilvl w:val="1"/>
          <w:numId w:val="1"/>
        </w:numPr>
        <w:tabs>
          <w:tab w:val="left" w:pos="285"/>
        </w:tabs>
        <w:spacing w:after="0"/>
        <w:ind w:left="-15" w:firstLine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do zapłaty należnego Wykonawcy wynagrodzenia.</w:t>
      </w:r>
    </w:p>
    <w:p w:rsidR="00367D87" w:rsidRPr="00CA099B" w:rsidRDefault="00367D87" w:rsidP="00CA099B">
      <w:pPr>
        <w:autoSpaceDE w:val="0"/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8541FA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541FA">
        <w:rPr>
          <w:rFonts w:ascii="Arial" w:hAnsi="Arial" w:cs="Arial"/>
          <w:b/>
          <w:sz w:val="20"/>
          <w:szCs w:val="20"/>
          <w:shd w:val="clear" w:color="auto" w:fill="FFFFFF"/>
        </w:rPr>
        <w:t>§ 3.</w:t>
      </w:r>
    </w:p>
    <w:p w:rsidR="00367D87" w:rsidRPr="009F0ABB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0548F8" w:rsidRPr="009F0ABB" w:rsidRDefault="00367D87" w:rsidP="000548F8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1. </w:t>
      </w:r>
      <w:r w:rsidR="000548F8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Zamówienie należy wykonać w nieprzekraczalnym terminie:</w:t>
      </w:r>
    </w:p>
    <w:p w:rsidR="000548F8" w:rsidRPr="009F0ABB" w:rsidRDefault="000548F8" w:rsidP="000548F8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1)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wykonanie dokumentacji projektowej</w:t>
      </w:r>
      <w:r w:rsidR="00F06D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r w:rsidR="00B77C98" w:rsidRPr="001238D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do </w:t>
      </w:r>
      <w:r w:rsidR="00F06DE8" w:rsidRPr="001238D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22</w:t>
      </w:r>
      <w:r w:rsidR="002155AB" w:rsidRPr="001238D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A2A20" w:rsidRPr="001238D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grudnia</w:t>
      </w:r>
      <w:r w:rsidR="004A2A20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2017</w:t>
      </w:r>
      <w:r w:rsidR="00B77C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155AB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4A2A20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367D87" w:rsidRPr="009F0ABB" w:rsidRDefault="000548F8" w:rsidP="000548F8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2)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nadzór autorski będzie realizowany w terminie do 5 lat od daty o</w:t>
      </w:r>
      <w:r w:rsidR="00F06D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dbioru dokumentacji projektowej.</w:t>
      </w:r>
    </w:p>
    <w:p w:rsidR="00367D87" w:rsidRPr="009F0ABB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2. Wykonawca dostarczy Zamawiającemu dokumentację projektową wskazan</w:t>
      </w:r>
      <w:r w:rsidR="00465A27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ą</w:t>
      </w:r>
      <w:r w:rsidR="002155AB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§ 1</w:t>
      </w:r>
      <w:r w:rsidR="00F06D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2155AB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Dla </w:t>
      </w:r>
      <w:r w:rsidR="00465A27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dostarczonego projektu 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zostanie sporządzony protokół zdawczo-odbiorczy, zawierający specyfikację przekazywanych dokumentów, który będzie potwierdzeniem daty wpływu dokumentacji do Zamawiającego.</w:t>
      </w:r>
    </w:p>
    <w:p w:rsidR="00367D87" w:rsidRPr="00EC4106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3. Zamawiający zastrzega sobie prawo przeanalizowania dokumentacji projektowej</w:t>
      </w:r>
      <w:r w:rsidR="00255AA5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celu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sprawdzenia jej kompletności i zgodności z przedmiotem zamówienia</w:t>
      </w:r>
      <w:r w:rsidR="00255AA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przed podpisaniem protokołu zdawczo-odbiorczego dokumentacji projektowej</w:t>
      </w:r>
      <w:r w:rsidR="008541FA">
        <w:rPr>
          <w:rFonts w:ascii="Arial" w:hAnsi="Arial" w:cs="Arial"/>
          <w:sz w:val="20"/>
          <w:szCs w:val="20"/>
          <w:shd w:val="clear" w:color="auto" w:fill="FFFFFF"/>
        </w:rPr>
        <w:t xml:space="preserve">, w czasie do 10 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dni </w:t>
      </w:r>
      <w:r w:rsidR="004720EE">
        <w:rPr>
          <w:rFonts w:ascii="Arial" w:hAnsi="Arial" w:cs="Arial"/>
          <w:sz w:val="20"/>
          <w:szCs w:val="20"/>
          <w:shd w:val="clear" w:color="auto" w:fill="FFFFFF"/>
        </w:rPr>
        <w:t>roboczych</w:t>
      </w:r>
      <w:r w:rsidR="004720EE"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>od daty otrzymania dokumentacji. Zamawiający podpisze protokół najpóźniej w 10-tym dniu</w:t>
      </w:r>
      <w:r w:rsidR="008541FA">
        <w:rPr>
          <w:rFonts w:ascii="Arial" w:hAnsi="Arial" w:cs="Arial"/>
          <w:sz w:val="20"/>
          <w:szCs w:val="20"/>
          <w:shd w:val="clear" w:color="auto" w:fill="FFFFFF"/>
        </w:rPr>
        <w:t xml:space="preserve"> roboczym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>, chyba że zajdzie sytuacja opisana w ust. 4 niniejszego paragrafu.</w:t>
      </w:r>
    </w:p>
    <w:p w:rsidR="00367D87" w:rsidRPr="00EC4106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4. O zastrzeżeniach do otrzymanej dokumentacji projektowej Zamawiający zawiadomi Wykonawcę na piśmie lub </w:t>
      </w:r>
      <w:proofErr w:type="spellStart"/>
      <w:r w:rsidRPr="00EC4106">
        <w:rPr>
          <w:rFonts w:ascii="Arial" w:hAnsi="Arial" w:cs="Arial"/>
          <w:sz w:val="20"/>
          <w:szCs w:val="20"/>
          <w:shd w:val="clear" w:color="auto" w:fill="FFFFFF"/>
        </w:rPr>
        <w:t>faxem</w:t>
      </w:r>
      <w:proofErr w:type="spellEnd"/>
      <w:r w:rsidR="00255AA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niezwłocznie od dostarczenia dokumentacji i wyznaczy mu odpowiedni termin do usunięcia wad opracowania. W zależności od istotności i stopnia złożoności uwag</w:t>
      </w:r>
      <w:r w:rsidR="00255AA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Wykonawca poprawi wady opracowania, bądź uzasadni na piśmie niemożność lub niezasadność ich uwzględnienia. Zamawiający podpisze protokół po usunięciu przez Wykonawcę wszystkich zgłoszonych wad opracowania i przyjęciu ewentualnych wyjaśnień Wykonawcy.</w:t>
      </w:r>
    </w:p>
    <w:p w:rsidR="00367D8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4106">
        <w:rPr>
          <w:rFonts w:ascii="Arial" w:hAnsi="Arial" w:cs="Arial"/>
          <w:sz w:val="20"/>
          <w:szCs w:val="20"/>
          <w:shd w:val="clear" w:color="auto" w:fill="FFFFFF"/>
        </w:rPr>
        <w:t>5. Podpisanie protokołu nie oznacza potwierdzenia braku wad fizycznych i prawnych dokumentacji projektowej.</w:t>
      </w:r>
    </w:p>
    <w:p w:rsidR="00263ACD" w:rsidRPr="00E44B5E" w:rsidRDefault="00263ACD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6. Datę podpisania protokołu </w:t>
      </w:r>
      <w:r w:rsidRPr="00263ACD">
        <w:rPr>
          <w:rFonts w:ascii="Arial" w:hAnsi="Arial" w:cs="Arial"/>
          <w:sz w:val="20"/>
          <w:szCs w:val="20"/>
          <w:shd w:val="clear" w:color="auto" w:fill="FFFFFF"/>
        </w:rPr>
        <w:t>zdawczo-odbiorczego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Strony będą traktowały jako </w:t>
      </w:r>
      <w:r w:rsidR="00255AA5">
        <w:rPr>
          <w:rFonts w:ascii="Arial" w:hAnsi="Arial" w:cs="Arial"/>
          <w:sz w:val="20"/>
          <w:szCs w:val="20"/>
          <w:shd w:val="clear" w:color="auto" w:fill="FFFFFF"/>
        </w:rPr>
        <w:t xml:space="preserve">datę wykonania </w:t>
      </w:r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przedmiotu umowy w zakresie, o którym mowa w ust. 1.</w:t>
      </w:r>
    </w:p>
    <w:p w:rsidR="004F6D78" w:rsidRPr="00E44B5E" w:rsidRDefault="004F6D78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7. Zamawiający na każdym etapie realizacji umowy (również po dokonanym odbiorze) jest uprawniony do zlecenia oceny kompletności i poprawności dokumentacji stanowiącej przedmiot umowy podmiotowi trzeciemu posiadającemu uprawnienia w zakresie objętym niniejszą umową. W przypadku ujawnienia wad i braków dokumentacji projektowej, Zamawiający obciąży Wykonawcę kosztami dokonania oceny kompletności i poprawności dokumentacji.</w:t>
      </w:r>
    </w:p>
    <w:p w:rsidR="00367D87" w:rsidRPr="00E44B5E" w:rsidRDefault="00367D87" w:rsidP="00CA099B">
      <w:pPr>
        <w:autoSpaceDE w:val="0"/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541FA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541FA">
        <w:rPr>
          <w:rFonts w:ascii="Arial" w:hAnsi="Arial" w:cs="Arial"/>
          <w:b/>
          <w:sz w:val="20"/>
          <w:szCs w:val="20"/>
          <w:shd w:val="clear" w:color="auto" w:fill="FFFFFF"/>
        </w:rPr>
        <w:t>§ 4.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1. Wykonawca zobowiązuje się do wykonania przedmiotu umowy zgodnie z zasadami wiedzy technicznej z zakresu prac objętych umową.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2. Wykonawca wykona przedmiot umowy w termin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ie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wskazan</w:t>
      </w:r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ym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§ 3 niniejszej umowy.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3. Wykonawca oświadcza, że posiada niezbędne uprawnienia i środki do wykonania przedmiotu umowy, zgodne ze szczegółowym zakresem określonym w 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zaproszeniu do składania ofert.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4. Prace projektowe objęte umową zostaną wykonane wyłącznie przez osoby posiadające uprawnienia do projektowania w zakresie objętym umową, zgodnie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 ustawą z dnia 7 lipca 1994 r.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Pra</w:t>
      </w:r>
      <w:r w:rsidR="008541FA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wo budowlane </w:t>
      </w:r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Dz. U. z 2017 r. poz. 1332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 późn. zm.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5. Wykonawca ponosi odpowiedzialność za jakość rozwiązań projektowych wynikających                            z obowiązujących przepisów.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6. Rozwiązania projektowe winny być uzgadniane na etapie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projektowania z Zamawiającym                         i właściwymi podmiotami.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1E3DEA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E3DEA">
        <w:rPr>
          <w:rFonts w:ascii="Arial" w:hAnsi="Arial" w:cs="Arial"/>
          <w:b/>
          <w:sz w:val="20"/>
          <w:szCs w:val="20"/>
          <w:shd w:val="clear" w:color="auto" w:fill="FFFFFF"/>
        </w:rPr>
        <w:t>§ 5.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8541FA" w:rsidRDefault="00367D87" w:rsidP="002155A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1. Za wykonanie przedmiotu umowy Strony ustalają wynagrodzenie 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>ryczałtowe w wysokości ……….. zł brutto (słownie: ……………………………………….).</w:t>
      </w:r>
      <w:r w:rsidR="00263ACD">
        <w:rPr>
          <w:rFonts w:ascii="Arial" w:hAnsi="Arial" w:cs="Arial"/>
          <w:sz w:val="20"/>
          <w:szCs w:val="20"/>
          <w:shd w:val="clear" w:color="auto" w:fill="FFFFFF"/>
        </w:rPr>
        <w:t xml:space="preserve"> Wynagrodzenie te obejmuje wszystkie koszty niezbędne do wykonania przedmiotu umowy.</w:t>
      </w:r>
    </w:p>
    <w:p w:rsidR="002155AB" w:rsidRPr="00BF2042" w:rsidRDefault="002155AB" w:rsidP="002155A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2. Zamawiający nie dopuszcza częściowej zapłaty za wykonanie części przedmiotu umowy.</w:t>
      </w:r>
    </w:p>
    <w:p w:rsidR="00367D87" w:rsidRPr="00CA099B" w:rsidRDefault="002155AB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3.</w:t>
      </w:r>
      <w:r w:rsidR="00367D87" w:rsidRPr="00CA099B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Wykonawca jest uprawniony do wystawienia faktury</w:t>
      </w:r>
      <w:r w:rsidR="001E3DEA">
        <w:rPr>
          <w:rFonts w:ascii="Arial" w:hAnsi="Arial" w:cs="Arial"/>
          <w:sz w:val="20"/>
          <w:szCs w:val="20"/>
          <w:shd w:val="clear" w:color="auto" w:fill="FFFFFF"/>
        </w:rPr>
        <w:t>/rachunku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po dokonaniu odbioru przedmiotu umowy zgodnie z zapisami § 3.</w:t>
      </w:r>
    </w:p>
    <w:p w:rsidR="00367D87" w:rsidRPr="00CA099B" w:rsidRDefault="002155AB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4.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67D87" w:rsidRPr="00CA099B">
        <w:rPr>
          <w:rFonts w:ascii="Arial" w:eastAsia="Arial" w:hAnsi="Arial" w:cs="Arial"/>
          <w:sz w:val="20"/>
          <w:szCs w:val="20"/>
          <w:shd w:val="clear" w:color="auto" w:fill="FFFFFF"/>
        </w:rPr>
        <w:t>Zapłata wynagrodzenia nastąpi w terminie do 30 dni od daty dostarczenia Zamawiającemu prawidłowo wystawione</w:t>
      </w:r>
      <w:r w:rsidR="001E3DEA">
        <w:rPr>
          <w:rFonts w:ascii="Arial" w:eastAsia="Arial" w:hAnsi="Arial" w:cs="Arial"/>
          <w:sz w:val="20"/>
          <w:szCs w:val="20"/>
          <w:shd w:val="clear" w:color="auto" w:fill="FFFFFF"/>
        </w:rPr>
        <w:t>j faktury/rachunku.</w:t>
      </w:r>
    </w:p>
    <w:p w:rsidR="00EB6B86" w:rsidRPr="004F6D78" w:rsidRDefault="00367D87" w:rsidP="004F6D78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5. Zamawiający nie wyraża zgody na przeniesienie przez Wykonawcę wierzytelności wynikających </w:t>
      </w:r>
      <w:r w:rsidR="00705D09"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z niniejsz</w:t>
      </w:r>
      <w:r w:rsidR="004F6D78">
        <w:rPr>
          <w:rFonts w:ascii="Arial" w:hAnsi="Arial" w:cs="Arial"/>
          <w:sz w:val="20"/>
          <w:szCs w:val="20"/>
          <w:shd w:val="clear" w:color="auto" w:fill="FFFFFF"/>
        </w:rPr>
        <w:t>ej umowy na rzecz osób trzecich.</w:t>
      </w:r>
    </w:p>
    <w:p w:rsidR="00EB6B86" w:rsidRDefault="00EB6B86" w:rsidP="00CA099B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67D87" w:rsidRPr="001E3DEA" w:rsidRDefault="00367D87" w:rsidP="00B77C98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E3DEA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§ 6.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</w:p>
    <w:p w:rsidR="00367D87" w:rsidRPr="00CA099B" w:rsidRDefault="00367D87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  <w:r w:rsidRPr="00CA099B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1.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Do odpowiedzialności Wykonawcy za wady przedmiotu umowy mają zastosowanie przepisy Kodeksu cywilnego dotyczące rękojmi za wady dzieła, a uprawnienia Zamawiającego w stosunku do Wykonawcy z tytułu rękojmi za wady przedmiotu umowy wygasają wraz z wygaśnięciem odpowiedzialności wykonawcy robót z tytułu rękojmi i gwarancji za wady robót wykonanych na podstawie tego przedmiotu umowy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67D87" w:rsidRDefault="00367D87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  <w:r w:rsidRPr="00CA099B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2. W okresie rękojmi Wykonawca zobowiązuje się do bezpłatnego usunięcia wad lub/i braków dokumentacji projektowej w terminie maksymalnym 14 dni kalendarzowych od daty otrzymania pisemnego zgłoszenia, o ile nie zostanie pisemnie wyznaczony dłuższy termin przez Zamawiającego.</w:t>
      </w:r>
    </w:p>
    <w:p w:rsidR="0031541D" w:rsidRPr="00E44B5E" w:rsidRDefault="0031541D" w:rsidP="0031541D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3. </w:t>
      </w:r>
      <w:r w:rsidRPr="0031541D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Zamawiający może usunąć w zastępstwie Wykonawcy i na jego koszt wady nieusunięte </w:t>
      </w:r>
      <w:r w:rsidR="00705D09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                 </w:t>
      </w:r>
      <w:r w:rsidRPr="0031541D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w uzgodnionym terminie</w:t>
      </w:r>
      <w:r w:rsidR="004F6D78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,</w:t>
      </w:r>
      <w:r w:rsidRPr="0031541D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 po uprzednim zawiadomieniu </w:t>
      </w:r>
      <w:r w:rsidR="00263ACD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Wykonawcy. Kosztami związanymi                     </w:t>
      </w:r>
      <w:r w:rsidRPr="00E44B5E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z zastępczym usunięciem wad Zamawiający obciąży Wykonawcę. P</w:t>
      </w:r>
      <w:r w:rsidR="00263ACD" w:rsidRPr="00E44B5E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owierzenie usunięcia wad innemu </w:t>
      </w:r>
      <w:r w:rsidRPr="00E44B5E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podmiotowi (tj. zastępcze wykonanie), nastąpi na koszt i ryzyko Wykonawcy, bez konieczności uzyskania uprzedniej zgody Sądu.</w:t>
      </w:r>
    </w:p>
    <w:p w:rsidR="004F6D78" w:rsidRPr="00E44B5E" w:rsidRDefault="004F6D78" w:rsidP="0031541D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</w:pPr>
      <w:r w:rsidRPr="00E44B5E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4. Uprawnienia z tytułu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rękojmi za wady dzieła mogą być realizowane przez Zamawiającego niezależnie od uprawnień z tytułu gwarancji jakości, o których mowa w § 7.</w:t>
      </w:r>
    </w:p>
    <w:p w:rsidR="003C5A9E" w:rsidRDefault="003C5A9E" w:rsidP="003C5A9E">
      <w:pPr>
        <w:tabs>
          <w:tab w:val="left" w:pos="851"/>
        </w:tabs>
        <w:autoSpaceDE w:val="0"/>
        <w:spacing w:after="0"/>
        <w:rPr>
          <w:rFonts w:ascii="Arial" w:eastAsia="Arial-BoldMT" w:hAnsi="Arial" w:cs="Arial"/>
          <w:b/>
          <w:bCs/>
          <w:sz w:val="20"/>
          <w:szCs w:val="20"/>
          <w:shd w:val="clear" w:color="auto" w:fill="FFFFFF"/>
        </w:rPr>
      </w:pPr>
    </w:p>
    <w:p w:rsidR="00367D87" w:rsidRPr="00295DDB" w:rsidRDefault="00367D87" w:rsidP="003C5A9E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95DDB">
        <w:rPr>
          <w:rFonts w:ascii="Arial" w:hAnsi="Arial" w:cs="Arial"/>
          <w:b/>
          <w:sz w:val="20"/>
          <w:szCs w:val="20"/>
          <w:shd w:val="clear" w:color="auto" w:fill="FFFFFF"/>
        </w:rPr>
        <w:t>§ 7.</w:t>
      </w:r>
    </w:p>
    <w:p w:rsidR="00367D87" w:rsidRPr="001B21AB" w:rsidRDefault="00367D87" w:rsidP="00CA099B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1B21AB" w:rsidRDefault="00367D87" w:rsidP="0031541D">
      <w:pPr>
        <w:pStyle w:val="Tekstpodstawowy"/>
        <w:numPr>
          <w:ilvl w:val="0"/>
          <w:numId w:val="7"/>
        </w:numPr>
        <w:spacing w:after="0"/>
        <w:jc w:val="both"/>
        <w:rPr>
          <w:rStyle w:val="Odwoaniedokomentarza2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B21AB">
        <w:rPr>
          <w:rStyle w:val="Odwoaniedokomentarza2"/>
          <w:rFonts w:ascii="Arial" w:hAnsi="Arial" w:cs="Arial"/>
          <w:sz w:val="20"/>
          <w:szCs w:val="20"/>
          <w:shd w:val="clear" w:color="auto" w:fill="FFFFFF"/>
        </w:rPr>
        <w:t xml:space="preserve">Wykonawca udziela Zamawiającemu gwarancji na wykonaną dokumentację </w:t>
      </w:r>
      <w:r w:rsidRPr="001B21AB">
        <w:rPr>
          <w:rStyle w:val="Odwoaniedokomentarza2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projektową od odbioru dokumentacji projektowej.</w:t>
      </w:r>
      <w:r w:rsidR="001B21AB" w:rsidRPr="001B21AB">
        <w:rPr>
          <w:rStyle w:val="WW8Num1z0"/>
          <w:color w:val="000000" w:themeColor="text1"/>
          <w:shd w:val="clear" w:color="auto" w:fill="FFFFFF"/>
        </w:rPr>
        <w:t xml:space="preserve"> </w:t>
      </w:r>
      <w:r w:rsidR="001B21AB" w:rsidRPr="001B21AB">
        <w:rPr>
          <w:rStyle w:val="Odwoaniedokomentarza2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Okres gwarancji jest równy okresowi rękojmi.</w:t>
      </w:r>
    </w:p>
    <w:p w:rsidR="00367D87" w:rsidRPr="00CA099B" w:rsidRDefault="00367D87" w:rsidP="00CA099B">
      <w:pPr>
        <w:pStyle w:val="Tekstpodstawowy21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B21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Zamawiający nie jest zobowiązany do dokonywania sprawdzenia jakości wykonanej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dokumentacji projektowej.</w:t>
      </w:r>
    </w:p>
    <w:p w:rsidR="00367D87" w:rsidRPr="00CA099B" w:rsidRDefault="00367D87" w:rsidP="00CA099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O zauważonych wadach dokumentacji Zamawiający pisemnie </w:t>
      </w:r>
      <w:r w:rsidRPr="00CA099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(w tym faksem, drogą elektroniczną) lub w nagłych przypadkach telefonicznie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zawiadomi Wykonawcę. W ramach gwarancji Wykonawca zobowiązuje się usunąć wady bezpłatnie.</w:t>
      </w:r>
    </w:p>
    <w:p w:rsidR="00367D87" w:rsidRPr="00CA099B" w:rsidRDefault="00367D87" w:rsidP="00CA099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Termin usunięcia wad wyznacza Zamawiający w porozumieniu z Wykonawcą, a w przypadku braku takiego porozumienia, termin jednostronnie wyznaczy Zamawiający. </w:t>
      </w:r>
    </w:p>
    <w:p w:rsidR="00367D87" w:rsidRPr="00CA099B" w:rsidRDefault="00367D87" w:rsidP="00295DDB">
      <w:pPr>
        <w:numPr>
          <w:ilvl w:val="0"/>
          <w:numId w:val="7"/>
        </w:numPr>
        <w:autoSpaceDE w:val="0"/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A099B">
        <w:rPr>
          <w:rFonts w:ascii="Arial" w:eastAsia="Arial-BoldMT" w:hAnsi="Arial" w:cs="Arial"/>
          <w:sz w:val="20"/>
          <w:szCs w:val="20"/>
          <w:shd w:val="clear" w:color="auto" w:fill="FFFFFF"/>
        </w:rPr>
        <w:t>Zamawiający może usunąć w zastępstwie Wykonawcy i na jego koszt wady nieusunięte w uzgodnionym terminie</w:t>
      </w:r>
      <w:r w:rsidR="004F6D78">
        <w:rPr>
          <w:rFonts w:ascii="Arial" w:eastAsia="Arial-BoldMT" w:hAnsi="Arial" w:cs="Arial"/>
          <w:sz w:val="20"/>
          <w:szCs w:val="20"/>
          <w:shd w:val="clear" w:color="auto" w:fill="FFFFFF"/>
        </w:rPr>
        <w:t>,</w:t>
      </w:r>
      <w:r w:rsidRPr="00CA099B">
        <w:rPr>
          <w:rFonts w:ascii="Arial" w:eastAsia="Arial-BoldMT" w:hAnsi="Arial" w:cs="Arial"/>
          <w:sz w:val="20"/>
          <w:szCs w:val="20"/>
          <w:shd w:val="clear" w:color="auto" w:fill="FFFFFF"/>
        </w:rPr>
        <w:t xml:space="preserve"> po uprzednim zawiadomieniu Wykonawcy. Kosztami związanymi z zastępczym usunięciem wad Zamawiający obciąży Wykonawcę. </w:t>
      </w: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Powierzenie usunięcia wad innemu podmiotowi (tj. zastępcze wykonanie), nastą</w:t>
      </w:r>
      <w:r w:rsidR="00295DD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pi na koszt i ryzyko Wykonawcy, </w:t>
      </w:r>
      <w:r w:rsidR="00295DDB" w:rsidRPr="00295DD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bez konieczności uzyskania uprzedniej zgody Sądu.</w:t>
      </w:r>
    </w:p>
    <w:p w:rsidR="00367D87" w:rsidRPr="00CA099B" w:rsidRDefault="00367D87" w:rsidP="00CA099B">
      <w:pPr>
        <w:widowControl w:val="0"/>
        <w:numPr>
          <w:ilvl w:val="0"/>
          <w:numId w:val="7"/>
        </w:numPr>
        <w:tabs>
          <w:tab w:val="left" w:pos="2279"/>
        </w:tabs>
        <w:autoSpaceDE w:val="0"/>
        <w:spacing w:after="0"/>
        <w:jc w:val="both"/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</w:pPr>
      <w:r w:rsidRPr="00CA099B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>Udzielona gwarancja nie narusza prawa Zamawiającego do dochodzenia roszczeń o naprawienie szkody w pełnej wysok</w:t>
      </w:r>
      <w:r w:rsidR="00295DDB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>ości na zasadach określonych w K</w:t>
      </w:r>
      <w:r w:rsidRPr="00CA099B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>odeksie cywilnym.</w:t>
      </w:r>
    </w:p>
    <w:p w:rsidR="004F6D78" w:rsidRDefault="004F6D78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67D87" w:rsidRPr="00C24AF2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b/>
          <w:sz w:val="20"/>
          <w:szCs w:val="20"/>
          <w:shd w:val="clear" w:color="auto" w:fill="FFFFFF"/>
        </w:rPr>
        <w:t>§ 8.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1. Z chwilą przekazania Zamawiającemu dzieła będącego przedmiotem niniejszej umowy tj. wszystkich wymaganych opracowań i w ramach wynagrodzenia umownego określonego w § 5 umowy</w:t>
      </w:r>
      <w:r w:rsidR="004F6D7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 Wykonawca przenosi na Zamawiającego autorskie prawa majątkowe do wykonanego dzieła, w całości i na wyłączność, a także własność nośników, na których utrwalano dzieło i przekazano je Zamawiającemu.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2. Przeniesienie praw do dzieła, o którym mowa w ust. 1 niniejszego paragrafu, dotyczy wszelkich pól eksploatacji, a w szczególności: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1) utrwalania dzieła, lub jego części dowolną techniką w dowolnej skali, na wszelkich dostępnych ob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ecnie i w przyszłości nośnikach,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2) zwielokrotnienia dzieła, lub jego części przy użyciu wszelkich dostępnych 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obecnie i w przyszłości technik,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3) wprowadzania dz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ieła do pamięci komputera,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4) zastosowania dzieła lub zwielokrotnionych egzemplarzy do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 xml:space="preserve"> realizacji zadań i potrzeb Zamawiającego,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lastRenderedPageBreak/>
        <w:t>5) użyczenia i udostępnienia za pomocą elektronicznych środków przekazu lub zwielokrotnienia egzemplarzy dzieła na rzecz podmiotów i organów biorących udział w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 xml:space="preserve"> realizacji zadań Zamawiającego,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6) publicznego udostępniania utworu w taki sposób, aby każdy mógł mieć do niego dostęp, włącznie z pr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awem udostępniania w Internecie,</w:t>
      </w:r>
    </w:p>
    <w:p w:rsidR="004F6D78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7) wprowadzenia do obrotu zwielokrotnionych egzemplarzy dzieła oraz jego pojedynczych elementów, poprzez ich sprzedaż, najem lub użyczenie, 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8) udzielania upoważnienia innym po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dmiotom na korzystanie z dzieła,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9) rozpowszechniania</w:t>
      </w: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 dzieła lub jego części – wystawianie, wyświetlanie, odtwarzanie oraz nadawanie i reemitowanie, a także publiczne udostępnianie dzieła w taki sposób, aby każdy mógł mieć do niego dostęp w miejscu i w czasie przez siebie wybranym, przy użyciu wszelkich dostępnych technik, w tym wykorzystywanie w sieci Internet i w innych sieciach komputerowych, w tym zamieszczenie i modyfikacja dz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ieła na stronach internetowych,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10) tworzenie i rozpowszechnianie utworów zależnych w stosunku do dzieła, w tym dalszych projektów opartych na dziele lub jego częściach i korzystanie z tak powstałych utworów zależnych w zakresie i na wszystkich znanych w dniu zawarcia umowy polach eksploatacji, w szczególności określonych w niniejszym paragrafie oraz rozporządzanie nimi, a także zezwal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anie osobom trzecim na powyższe,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11) prawo do swobodnego używania i korzystania z dzieła oraz jego pojedynczych elementów, również polegające na przeróbce, zmianie, wykorzystani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u części, przemontowaniu utworu,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12) prawo do określania nazw opracowań, pod którymi będą one wykorzystywane lub 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rozpowszechniane,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13) rozporządzania opracowaniami oraz udostępniania ich do korzystania, w tym udzielania licencji na rzecz osób trzecich, na wszystkich wymienionych powyżej polach eksploatacji, bez konieczno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ści uzyskiwania zgody Wykonawcy,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14) dokonywania tł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umaczeń na inne wersje językowe,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15) digitalizacja dzieła (ucyfrowienie).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3. Korzystanie z dzieła na wskazanych w niniejszym paragrafie polach eksploatacji może dotyczyć całości lub części dzieła, według uznania Zamawiającego i bez konieczności uzyskiwania zgody Wykonawcy.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4. Wykonawca z chwilą przekazania dzieła tj. wszystkich wymaganych opracowań i w ramach wynagrodzenia umownego określonego w § 5 umowy, udziela Zamawiającemu zezwolenia na rozporządzanie i korzystanie z wszelkich opracowań utworu, który został wykonany na podstawie niniejszej umowy (prawo zależne).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5. Zamawiający będzie miał w szczególności prawo, bez zgody Wykonawcy, do dokonania opracowań dzieła (w tym do wprowadzenia zmian, przeróbek i uzupełnień) lub modyfikacji, prawo do upoważnienia innego podmiotu do dokonania opracowań dzieła oraz prawo do udzielenia zgody na korzystanie z opracowanego dzieła. Zamawiający może udzielić zgody, o której mowa wyżej, samemu sobie.</w:t>
      </w:r>
    </w:p>
    <w:p w:rsidR="003C5A9E" w:rsidRPr="004F6D78" w:rsidRDefault="00C24AF2" w:rsidP="004F6D78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6. W celu skutecznego przeniesienia na Zamawiającego praw, o których mowa w niniejszym paragrafie, Wykonawca zobowiązany jest do nabycia autorskich praw majątkowych od twórców dokumentacji, względnie jej części (poszczególnych projektów i opracowań) oraz uzyskania zgód na dokonywanie zmian. Wykonawca przejmuje na siebie odpowiedzialność z tytułu naruszeń praw autorskich podmiotów trzecich. Na żądanie Zamawiającego, Wykonawca w terminie do </w:t>
      </w:r>
      <w:r w:rsidR="004F6D78"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 dni od daty wezwania, przedłoży kopię umowy, z której wynika nabycie przez Wykonawcę od twórcy majątkowych praw autorskich i praw zależnych, które będ</w:t>
      </w:r>
      <w:r w:rsidR="004F6D78">
        <w:rPr>
          <w:rFonts w:ascii="Arial" w:hAnsi="Arial" w:cs="Arial"/>
          <w:sz w:val="20"/>
          <w:szCs w:val="20"/>
          <w:shd w:val="clear" w:color="auto" w:fill="FFFFFF"/>
        </w:rPr>
        <w:t>ą przeniesione na Zamawiającego.</w:t>
      </w:r>
    </w:p>
    <w:p w:rsidR="00B77C98" w:rsidRDefault="00B77C98" w:rsidP="00295DDB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67D87" w:rsidRPr="00C24AF2" w:rsidRDefault="00367D87" w:rsidP="00295DDB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b/>
          <w:sz w:val="20"/>
          <w:szCs w:val="20"/>
          <w:shd w:val="clear" w:color="auto" w:fill="FFFFFF"/>
        </w:rPr>
        <w:t>§ 9.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1. Zamawiający ma prawo naliczyć Wykonawcy kary umowne: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opóźnienie w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wykonaniu przedmiotu umowy -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 wysokości 0,5 % wynagrodzenia brutto za wykonanie dokumentacji projektowej, za każdy dzień opóźnienia,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2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opóźnienie w usunięciu wad dokumentacji projektowej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 wysoko</w:t>
      </w:r>
      <w:r w:rsidR="00C24AF2">
        <w:rPr>
          <w:rFonts w:ascii="Arial" w:hAnsi="Arial" w:cs="Arial"/>
          <w:sz w:val="20"/>
          <w:szCs w:val="20"/>
          <w:shd w:val="clear" w:color="auto" w:fill="FFFFFF"/>
        </w:rPr>
        <w:t>ści 0,3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% wynagrodzenia brutto za wykonanie dokumentacji projektowej</w:t>
      </w:r>
      <w:r w:rsidR="00E44B5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za każdy dzień opóźnienia, licząc od dnia wyznaczonego na ich usunięcie,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odstąpienie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od umowy przez którąkolwiek ze S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tron z przyczyn za które odpowiada Wykonawca –  w wysokości 10% wynagrodzenia br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>utto, o którym mowa w § 5 ust. 1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niewykonanie, nienależyte wykonanie lub opóźnienia w wykonaniu nadzoru autorskiego -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    </w:t>
      </w:r>
      <w:r w:rsidR="000926E8">
        <w:rPr>
          <w:rFonts w:ascii="Arial" w:hAnsi="Arial" w:cs="Arial"/>
          <w:sz w:val="20"/>
          <w:szCs w:val="20"/>
          <w:shd w:val="clear" w:color="auto" w:fill="FFFFFF"/>
        </w:rPr>
        <w:t>w wysokości 5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00 zł brutto</w:t>
      </w:r>
      <w:r w:rsidR="00C24AF2">
        <w:rPr>
          <w:rFonts w:ascii="Arial" w:hAnsi="Arial" w:cs="Arial"/>
          <w:sz w:val="20"/>
          <w:szCs w:val="20"/>
          <w:shd w:val="clear" w:color="auto" w:fill="FFFFFF"/>
        </w:rPr>
        <w:t xml:space="preserve"> za każdy stwierdzony przypadek,</w:t>
      </w:r>
    </w:p>
    <w:p w:rsidR="00367D87" w:rsidRPr="00E44B5E" w:rsidRDefault="003C5A9E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istotną wadę dokumentacji projektowej, która generuje po stronie 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Zamawiającego dodatkowe wydatki finansowe z tytułu wystąpienia rob</w:t>
      </w:r>
      <w:r w:rsidR="00CF5DF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ót dodatkowych – w wysokości 5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% wartości </w:t>
      </w:r>
      <w:r w:rsidR="00C2485F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brutto 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robót budowlanych należn</w:t>
      </w:r>
      <w:r w:rsidR="00C2485F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ej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podmiotowi wykonującemu te roboty.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2. Zamawiający zastrzega sobie możliwość dochodzenia odszkodowania uzupełniającego, jeżeli wysokość szkody przewyższy wysokość zastrzeżonej kary.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3. Wykonawca zapł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aci karę umowną w terminie do 14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dni od daty otrzymania pisemnego wezwania do zapłaty.</w:t>
      </w:r>
    </w:p>
    <w:p w:rsidR="00367D8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4. Kary umowne mogą być potrącane przez Zamawiającego z wynagrodzenia należnego Wykonawcy.</w:t>
      </w:r>
    </w:p>
    <w:p w:rsidR="00263ACD" w:rsidRPr="00CA099B" w:rsidRDefault="00263ACD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5. Kary mogą być naliczane niezależnie z kilku tytułów.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24AF2" w:rsidRDefault="00367D87" w:rsidP="00CA099B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b/>
          <w:sz w:val="20"/>
          <w:szCs w:val="20"/>
          <w:shd w:val="clear" w:color="auto" w:fill="FFFFFF"/>
        </w:rPr>
        <w:t>§ 10.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1. Zamawiającemu przysługuje prawo do odstąpienia od umowy, gdy: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1) wystąpią istotne zmiany okoliczności powodujące, że wykonanie umowy nie leży w interesie publicznym, czego nie można było przewidzieć w chwili zawarcia umowy, Zamawiający może odstąpić od umowy w terminie 30 dni od powzięcia wiadomości o tych okolicznościach,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2) Wykonawca opóźnia się z wykonaniem przedmiotu umowy w stosunku do terminów określonych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w niniejszej umowie, pomimo pisemnego wezwania Zamawiającego do terminowej realizacji prac projektowych,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3) w razie stwierdzenia (w toku odbioru) wad istotnych nie kwalifikujących się do usunięcia albo gdy           z okoliczności wynika, że Wykonawca nie zdoła ich usunąć, albo ich nie usunął w terminie wyznaczonym przez Zamawiającego,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4) Wykonawca w sposób rażący zaniedbuje swoje zobowiązania umowne.</w:t>
      </w:r>
    </w:p>
    <w:p w:rsidR="00367D87" w:rsidRPr="00CA099B" w:rsidRDefault="002155AB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. Odstąpienie, o którym mowa w niniejszym paragrafie powinno być dokonane w formie pisemnego,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uzasadnionego oświadczenia pod rygorem nieważności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z podaniem przyczyn odstąpienia. Odstąpienie od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umowy</w:t>
      </w:r>
      <w:r w:rsidR="00C2485F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z przyczyn o których mowa w ust. 1 pkt 2) - 4),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będzie dokonane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 w terminie </w:t>
      </w:r>
      <w:r w:rsidR="00263ACD">
        <w:rPr>
          <w:rFonts w:ascii="Arial" w:hAnsi="Arial" w:cs="Arial"/>
          <w:sz w:val="20"/>
          <w:szCs w:val="20"/>
          <w:shd w:val="clear" w:color="auto" w:fill="FFFFFF"/>
        </w:rPr>
        <w:t xml:space="preserve">14 dni od powzięcia wiadomości o zaistnieniu okoliczności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do odstąpienia i stanie się skuteczne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         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z chwilą do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ręczenia pisemnego oświadczenia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o odstąpieniu.</w:t>
      </w:r>
    </w:p>
    <w:p w:rsidR="00367D87" w:rsidRPr="00CA099B" w:rsidRDefault="00367D87" w:rsidP="00CA099B">
      <w:pPr>
        <w:autoSpaceDE w:val="0"/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b/>
          <w:sz w:val="20"/>
          <w:szCs w:val="20"/>
          <w:shd w:val="clear" w:color="auto" w:fill="FFFFFF"/>
        </w:rPr>
        <w:t>§ 11.</w:t>
      </w:r>
    </w:p>
    <w:p w:rsidR="003C5A9E" w:rsidRPr="00C24AF2" w:rsidRDefault="003C5A9E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1. Dopuszcza się możliwość dokonania istotnych zmian postanowień umowy w stosunku do treści oferty, jeżeli konieczność wprowadzenia takich zmian wynika z następujących okoliczności: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1)  zmiany terminu realizacji przedmiotu umowy, w następstwie: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a)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razie wystąpienia siły wyższej S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trony umowy zobowiązane są dołożyć wszelkich starań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w celu ograniczenia do minimum opóźnienia w wykonywaniu swoich zobowiązań umownych, powstałego na</w:t>
      </w:r>
      <w:r w:rsidR="00513B49">
        <w:rPr>
          <w:rFonts w:ascii="Arial" w:hAnsi="Arial" w:cs="Arial"/>
          <w:sz w:val="20"/>
          <w:szCs w:val="20"/>
          <w:shd w:val="clear" w:color="auto" w:fill="FFFFFF"/>
        </w:rPr>
        <w:t xml:space="preserve"> skutek działania siły wyższej,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b)  przedłużania się procedur uzyskania decyzji administracyjnych wymaganych do prawidłowego wykonania przedmiotu umowy, za które Wykonawca nie ponosi odpowiedzialności,</w:t>
      </w:r>
    </w:p>
    <w:p w:rsidR="00C2485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c)  zmian będących następstwem okoliczności leżących po stronie Zamawiającego i nie wynikających z winy Wykonawcy (np. wstrzymanie terminu realizacji przedmiotu umowy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),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2)    zmiany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 xml:space="preserve"> wynagrodzenia, w następstwie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zmiany będącej skutkiem działań organów państwowych - ustawowa zmiana o</w:t>
      </w:r>
      <w:r w:rsidR="00513B49">
        <w:rPr>
          <w:rFonts w:ascii="Arial" w:hAnsi="Arial" w:cs="Arial"/>
          <w:sz w:val="20"/>
          <w:szCs w:val="20"/>
          <w:shd w:val="clear" w:color="auto" w:fill="FFFFFF"/>
        </w:rPr>
        <w:t>bowiązującej stawki podatku VAT,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3)  zmiana osoby przy pomocy której Wykonawca realizuje przedmiot umowy. W przypadku braku możliwości realizacji przedmiotu umowy przez wskazaną/e osobę/osoby wówczas Wykonawca powierzy te czynności innej/innym osobie/osobom o kwalifikacjach co najmniej równoważnych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     </w:t>
      </w:r>
      <w:r w:rsidR="003C5A9E">
        <w:rPr>
          <w:rFonts w:ascii="Arial" w:hAnsi="Arial" w:cs="Arial"/>
          <w:sz w:val="20"/>
          <w:szCs w:val="20"/>
          <w:shd w:val="clear" w:color="auto" w:fill="FFFFFF"/>
        </w:rPr>
        <w:t>z uprawnieniami wskazanej osoby,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5)   zmiany powszechnie obowiązujących przepisów prawa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 mających wpływ na treść złożonej oferty.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2. Zmianie podlegają także wszelkie nieistotne postanowienia w stosunku do treści oferty, w tym m.in. zmiana danych związana z obsługą admini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stracyjno-organizacyjną umowy,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danych teleadre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sowych Wykonawcy, Zamawiającego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 - zmiana ta następuje poprzez pisemne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 zgłoszenie tego faktu drugiej S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tronie i nie wymaga zawarcia aneksu do umowy.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3. Przekształcenie Wykonawcy w związku z sukcesją generalną, przekształceniami spółek handlowych zgodnie z KSH, a także sukcesją z mocy prawa, zgodnie z obowiązującymi przepisami (następstwa prawne), zmiana nazwy Wykonawcy - winno nastąpić w formie aneksu do umowy.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4. W przypadku wystąpienia okoliczności do zmiany umowy, każda ze Stron występuje z wnioskiem na piśmie w sprawie możliwości dokonania takiej zmiany, zgodnie z postanowieniami zawartymi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   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w niniejszej umowie. Wniosek o dokonanie wskazanej zmiany winien zawierać np.: opis, uzasadnienie zmiany oraz winien być poparty stosownymi dokumentami potwierdzającymi konieczność dokonania zmiany – dotyczy to przypadków, kiedy dla potwierdzenia dokonania zmiany zasadnym jest przedłożenie odpowiednich dokumentów.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5. Wszelkie zmiany i uzupełnienia niniejszej umowy wymagają formy pisemnej pod rygore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 xml:space="preserve">m nieważności - aneks do umowy,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z zastrzeżeniem przypadków określonych w niniejszym paragrafie, </w:t>
      </w:r>
      <w:r w:rsidR="00513B49"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w których wskazano, że nie jest wymagane zawarcie aneksu do umowy. </w:t>
      </w:r>
    </w:p>
    <w:p w:rsidR="002D073F" w:rsidRPr="002D073F" w:rsidRDefault="002155AB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>. Warunkiem dokonania zmian po</w:t>
      </w:r>
      <w:r w:rsidR="00582057">
        <w:rPr>
          <w:rFonts w:ascii="Arial" w:hAnsi="Arial" w:cs="Arial"/>
          <w:sz w:val="20"/>
          <w:szCs w:val="20"/>
          <w:shd w:val="clear" w:color="auto" w:fill="FFFFFF"/>
        </w:rPr>
        <w:t>stanowień umowy jest zgoda obu S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>tron wyrażona na piśmie pod rygorem nieważności takiej zmiany w formie aneksu do umowy.</w:t>
      </w:r>
    </w:p>
    <w:p w:rsidR="00367D87" w:rsidRPr="00CA099B" w:rsidRDefault="002155AB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. Strona występująca o zmianę postanowień zawartej umowy zobowiązana jest do uzasadnienia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>i udokumentowania zaistnienia okol</w:t>
      </w:r>
      <w:r w:rsidR="00582057">
        <w:rPr>
          <w:rFonts w:ascii="Arial" w:hAnsi="Arial" w:cs="Arial"/>
          <w:sz w:val="20"/>
          <w:szCs w:val="20"/>
          <w:shd w:val="clear" w:color="auto" w:fill="FFFFFF"/>
        </w:rPr>
        <w:t xml:space="preserve">iczności, o których </w:t>
      </w:r>
      <w:r w:rsidR="00582057" w:rsidRPr="00485E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mowa w ust. 1</w:t>
      </w:r>
      <w:r w:rsidR="002D073F" w:rsidRPr="00485E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niniejszego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 paragrafu. Wniosek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>o zmianę postanowień zawartej umowy musi być wyrażony na piśmie.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2D073F" w:rsidRDefault="00367D87" w:rsidP="00CA099B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b/>
          <w:sz w:val="20"/>
          <w:szCs w:val="20"/>
          <w:shd w:val="clear" w:color="auto" w:fill="FFFFFF"/>
        </w:rPr>
        <w:t>§ 12.</w:t>
      </w:r>
    </w:p>
    <w:p w:rsidR="00367D87" w:rsidRPr="00CA099B" w:rsidRDefault="00367D87" w:rsidP="00CA099B">
      <w:pPr>
        <w:autoSpaceDE w:val="0"/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A099B" w:rsidRDefault="007C2911" w:rsidP="007C2911">
      <w:pPr>
        <w:tabs>
          <w:tab w:val="left" w:pos="195"/>
        </w:tabs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1.  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Wykonawca może zlecić podwykonawcy/om część zamówienia.</w:t>
      </w:r>
    </w:p>
    <w:p w:rsidR="00367D87" w:rsidRPr="00CA099B" w:rsidRDefault="007C2911" w:rsidP="007C2911">
      <w:pPr>
        <w:numPr>
          <w:ilvl w:val="0"/>
          <w:numId w:val="1"/>
        </w:numPr>
        <w:tabs>
          <w:tab w:val="left" w:pos="195"/>
        </w:tabs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Wykonanie części przedmiotu umowy w podwykonaw</w:t>
      </w:r>
      <w:r w:rsidR="00582057">
        <w:rPr>
          <w:rFonts w:ascii="Arial" w:hAnsi="Arial" w:cs="Arial"/>
          <w:sz w:val="20"/>
          <w:szCs w:val="20"/>
          <w:shd w:val="clear" w:color="auto" w:fill="FFFFFF"/>
        </w:rPr>
        <w:t xml:space="preserve">stwie </w:t>
      </w:r>
      <w:r>
        <w:rPr>
          <w:rFonts w:ascii="Arial" w:hAnsi="Arial" w:cs="Arial"/>
          <w:sz w:val="20"/>
          <w:szCs w:val="20"/>
          <w:shd w:val="clear" w:color="auto" w:fill="FFFFFF"/>
        </w:rPr>
        <w:t>nie zwalnia Wykonawcy od o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dpowiedzialności i zobowiązań wynikających z warunków umowy. Wykonawca będzie odpowiedzialny za działania, uchybienia i zaniedbania podwykonawcy jak za własne działanie lub zaniechanie. W szczególności Wykonawca ponosi wobec Zamawiającego oraz osób trzecich pełną odpowiedzialność za szkody wyrządzone przez siebie oraz podwykonawcę przy wykonywaniu powierzonej mu czynności.</w:t>
      </w:r>
    </w:p>
    <w:p w:rsidR="00582057" w:rsidRDefault="007C2911" w:rsidP="00582057">
      <w:pPr>
        <w:numPr>
          <w:ilvl w:val="0"/>
          <w:numId w:val="1"/>
        </w:numPr>
        <w:tabs>
          <w:tab w:val="left" w:pos="195"/>
        </w:tabs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W przypadku powierzenia przez Wykonawcę realizacji </w:t>
      </w:r>
      <w:r w:rsidR="003C5A9E" w:rsidRPr="00CA099B">
        <w:rPr>
          <w:rFonts w:ascii="Arial" w:hAnsi="Arial" w:cs="Arial"/>
          <w:sz w:val="20"/>
          <w:szCs w:val="20"/>
          <w:shd w:val="clear" w:color="auto" w:fill="FFFFFF"/>
        </w:rPr>
        <w:t>części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przedmiotu umowy podwykonawcy, Wykonawca jest zobowiązany do dokonania we własnym zakresie zapłaty wynagrodzenia należnego podwykonawcy</w:t>
      </w:r>
      <w:r w:rsidR="002D073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82057" w:rsidRPr="00CA099B" w:rsidRDefault="00582057" w:rsidP="008D74F9">
      <w:pPr>
        <w:tabs>
          <w:tab w:val="left" w:pos="195"/>
        </w:tabs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2D073F" w:rsidRDefault="00367D87" w:rsidP="008D74F9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b/>
          <w:sz w:val="20"/>
          <w:szCs w:val="20"/>
          <w:shd w:val="clear" w:color="auto" w:fill="FFFFFF"/>
        </w:rPr>
        <w:t>§ 13.</w:t>
      </w:r>
    </w:p>
    <w:p w:rsidR="00367D87" w:rsidRPr="00CA099B" w:rsidRDefault="00367D87" w:rsidP="00CA099B">
      <w:pPr>
        <w:autoSpaceDE w:val="0"/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W sprawach nieuregulowanych niniejszą umową będą miały zasto</w:t>
      </w:r>
      <w:r w:rsidR="002D073F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sowanie przepisy ustawy Kodeks c</w:t>
      </w: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ywilny, ustawy Prawo budowlane, a także przepisy innych obowiązujących aktów prawnych</w:t>
      </w:r>
      <w:r w:rsidRPr="00CA099B">
        <w:rPr>
          <w:rFonts w:ascii="Arial" w:eastAsia="Times New Roman" w:hAnsi="Arial" w:cs="Arial"/>
          <w:sz w:val="20"/>
          <w:szCs w:val="20"/>
          <w:shd w:val="clear" w:color="auto" w:fill="FFFFFF"/>
        </w:rPr>
        <w:t>.</w:t>
      </w:r>
    </w:p>
    <w:p w:rsidR="00367D87" w:rsidRPr="00CA099B" w:rsidRDefault="00367D87" w:rsidP="00CA099B">
      <w:pPr>
        <w:tabs>
          <w:tab w:val="left" w:pos="1710"/>
        </w:tabs>
        <w:autoSpaceDE w:val="0"/>
        <w:spacing w:after="0"/>
        <w:jc w:val="both"/>
        <w:rPr>
          <w:rFonts w:ascii="Arial" w:eastAsia="TTE1EAAAB0t00" w:hAnsi="Arial" w:cs="Arial"/>
          <w:sz w:val="20"/>
          <w:szCs w:val="20"/>
          <w:shd w:val="clear" w:color="auto" w:fill="FFFFFF"/>
        </w:rPr>
      </w:pPr>
    </w:p>
    <w:p w:rsidR="00367D87" w:rsidRPr="002D073F" w:rsidRDefault="00367D87" w:rsidP="00004BB5">
      <w:pPr>
        <w:tabs>
          <w:tab w:val="left" w:pos="1710"/>
        </w:tabs>
        <w:autoSpaceDE w:val="0"/>
        <w:spacing w:after="0"/>
        <w:jc w:val="center"/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</w:pPr>
      <w:r w:rsidRPr="002D073F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>§</w:t>
      </w:r>
      <w:r w:rsidR="002D073F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155AB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>14</w:t>
      </w:r>
      <w:r w:rsidRPr="002D073F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>.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Ewentualne spory wynikłe z niniejszej umowy będzie rozstrzygał właściwy miejscowo sąd dla siedziby Zamawiającego. 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B77C98" w:rsidRDefault="00B77C98" w:rsidP="00582057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:rsidR="00004BB5" w:rsidRDefault="00004BB5" w:rsidP="00582057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:rsidR="00004BB5" w:rsidRDefault="00004BB5" w:rsidP="00582057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:rsidR="00367D87" w:rsidRPr="002D073F" w:rsidRDefault="00367D87" w:rsidP="00582057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lastRenderedPageBreak/>
        <w:t>§</w:t>
      </w:r>
      <w:r w:rsidR="002D073F"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155AB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15</w:t>
      </w:r>
      <w:r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.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Postanowienia niniejszej umowy obowiązują od dnia podpisania umowy.  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2D073F" w:rsidRDefault="00367D87" w:rsidP="003C5A9E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§</w:t>
      </w:r>
      <w:r w:rsidR="002D073F"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155AB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16</w:t>
      </w:r>
      <w:r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.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:rsidR="00367D87" w:rsidRDefault="003C5A9E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Umowa została sporządzona w 3</w:t>
      </w:r>
      <w:r w:rsidR="00367D87"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jednobrzmiących egzemplarzach,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1 dla Wykonawcy, 2 dla Zamawiającego.</w:t>
      </w:r>
    </w:p>
    <w:p w:rsidR="003C5A9E" w:rsidRDefault="003C5A9E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C5A9E" w:rsidRPr="00CA099B" w:rsidRDefault="003C5A9E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</w:p>
    <w:p w:rsidR="00367D87" w:rsidRPr="00CA099B" w:rsidRDefault="002155AB" w:rsidP="00CA099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  <w:r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ZAMAWIAJĄCY: </w:t>
      </w:r>
      <w:r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     </w:t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WYKONAWCA:</w:t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  <w:t xml:space="preserve">   </w:t>
      </w:r>
    </w:p>
    <w:p w:rsidR="00367D87" w:rsidRPr="00CA099B" w:rsidRDefault="00367D87" w:rsidP="00CA099B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p w:rsidR="00367D87" w:rsidRPr="00CA099B" w:rsidRDefault="00367D87" w:rsidP="00CA099B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sectPr w:rsidR="00367D87" w:rsidRPr="00CA099B" w:rsidSect="0084365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  <w:font w:name="TTE1EAAAB0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strike/>
        <w:color w:val="00FF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9B2927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00000007"/>
    <w:multiLevelType w:val="multilevel"/>
    <w:tmpl w:val="56CAFC9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8">
    <w:nsid w:val="00000009"/>
    <w:multiLevelType w:val="multilevel"/>
    <w:tmpl w:val="00000009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3AA0566"/>
    <w:multiLevelType w:val="hybridMultilevel"/>
    <w:tmpl w:val="929A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A2507"/>
    <w:multiLevelType w:val="hybridMultilevel"/>
    <w:tmpl w:val="5558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34D72"/>
    <w:rsid w:val="00004BB5"/>
    <w:rsid w:val="00034CEB"/>
    <w:rsid w:val="00034D72"/>
    <w:rsid w:val="000548F8"/>
    <w:rsid w:val="000828D6"/>
    <w:rsid w:val="000926E8"/>
    <w:rsid w:val="000A3047"/>
    <w:rsid w:val="000A44E8"/>
    <w:rsid w:val="000A6153"/>
    <w:rsid w:val="001016CF"/>
    <w:rsid w:val="0010642A"/>
    <w:rsid w:val="00122B0C"/>
    <w:rsid w:val="001238DD"/>
    <w:rsid w:val="00130DC9"/>
    <w:rsid w:val="00175ADB"/>
    <w:rsid w:val="00197323"/>
    <w:rsid w:val="001B21AB"/>
    <w:rsid w:val="001E3DEA"/>
    <w:rsid w:val="002155AB"/>
    <w:rsid w:val="00255AA5"/>
    <w:rsid w:val="00263ACD"/>
    <w:rsid w:val="00295DDB"/>
    <w:rsid w:val="002D073F"/>
    <w:rsid w:val="002E7E3D"/>
    <w:rsid w:val="0031541D"/>
    <w:rsid w:val="00367D87"/>
    <w:rsid w:val="003B72AC"/>
    <w:rsid w:val="003C5A9E"/>
    <w:rsid w:val="003E10F5"/>
    <w:rsid w:val="00431953"/>
    <w:rsid w:val="00437949"/>
    <w:rsid w:val="00442C39"/>
    <w:rsid w:val="00465A27"/>
    <w:rsid w:val="004720EE"/>
    <w:rsid w:val="00483757"/>
    <w:rsid w:val="00485E14"/>
    <w:rsid w:val="00492A80"/>
    <w:rsid w:val="004A2A20"/>
    <w:rsid w:val="004F4C49"/>
    <w:rsid w:val="004F6D78"/>
    <w:rsid w:val="00501B27"/>
    <w:rsid w:val="00513B49"/>
    <w:rsid w:val="00552E90"/>
    <w:rsid w:val="00556646"/>
    <w:rsid w:val="00582057"/>
    <w:rsid w:val="00597276"/>
    <w:rsid w:val="005E64A8"/>
    <w:rsid w:val="006072A2"/>
    <w:rsid w:val="00612136"/>
    <w:rsid w:val="00616BC6"/>
    <w:rsid w:val="00643134"/>
    <w:rsid w:val="00652B7E"/>
    <w:rsid w:val="006A54CF"/>
    <w:rsid w:val="006C646B"/>
    <w:rsid w:val="00705D09"/>
    <w:rsid w:val="00786E5A"/>
    <w:rsid w:val="007927E9"/>
    <w:rsid w:val="007C2911"/>
    <w:rsid w:val="007D484A"/>
    <w:rsid w:val="00843651"/>
    <w:rsid w:val="008541FA"/>
    <w:rsid w:val="008875BE"/>
    <w:rsid w:val="008D74F9"/>
    <w:rsid w:val="008F4FCC"/>
    <w:rsid w:val="009015DD"/>
    <w:rsid w:val="00905169"/>
    <w:rsid w:val="00905DBA"/>
    <w:rsid w:val="00963792"/>
    <w:rsid w:val="00985691"/>
    <w:rsid w:val="009F0ABB"/>
    <w:rsid w:val="00A91CBA"/>
    <w:rsid w:val="00B77C98"/>
    <w:rsid w:val="00BB275B"/>
    <w:rsid w:val="00BF2042"/>
    <w:rsid w:val="00C2485F"/>
    <w:rsid w:val="00C24AF2"/>
    <w:rsid w:val="00CA099B"/>
    <w:rsid w:val="00CE1925"/>
    <w:rsid w:val="00CF5DFB"/>
    <w:rsid w:val="00D602EF"/>
    <w:rsid w:val="00D75B3E"/>
    <w:rsid w:val="00E1317C"/>
    <w:rsid w:val="00E44B5E"/>
    <w:rsid w:val="00E839D4"/>
    <w:rsid w:val="00EA0654"/>
    <w:rsid w:val="00EB6B86"/>
    <w:rsid w:val="00EC4106"/>
    <w:rsid w:val="00F06DE8"/>
    <w:rsid w:val="00F64A47"/>
    <w:rsid w:val="00F71BDA"/>
    <w:rsid w:val="00FA4F47"/>
    <w:rsid w:val="00FE7DA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65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43651"/>
    <w:rPr>
      <w:rFonts w:ascii="Arial" w:hAnsi="Arial" w:cs="Arial"/>
      <w:strike w:val="0"/>
      <w:dstrike w:val="0"/>
      <w:color w:val="00FF00"/>
      <w:sz w:val="20"/>
      <w:szCs w:val="20"/>
    </w:rPr>
  </w:style>
  <w:style w:type="character" w:customStyle="1" w:styleId="WW8Num2z0">
    <w:name w:val="WW8Num2z0"/>
    <w:rsid w:val="00843651"/>
  </w:style>
  <w:style w:type="character" w:customStyle="1" w:styleId="WW8Num3z0">
    <w:name w:val="WW8Num3z0"/>
    <w:rsid w:val="00843651"/>
    <w:rPr>
      <w:rFonts w:ascii="Arial" w:eastAsia="Times New Roman" w:hAnsi="Arial" w:cs="Arial"/>
      <w:bCs/>
      <w:strike/>
      <w:color w:val="00FF00"/>
      <w:sz w:val="20"/>
      <w:szCs w:val="20"/>
    </w:rPr>
  </w:style>
  <w:style w:type="character" w:customStyle="1" w:styleId="WW8Num5z0">
    <w:name w:val="WW8Num5z0"/>
    <w:rsid w:val="00843651"/>
    <w:rPr>
      <w:rFonts w:ascii="Arial" w:hAnsi="Arial" w:cs="Arial"/>
      <w:color w:val="00FF00"/>
      <w:sz w:val="20"/>
      <w:szCs w:val="20"/>
      <w:shd w:val="clear" w:color="auto" w:fill="FFFFFF"/>
    </w:rPr>
  </w:style>
  <w:style w:type="character" w:customStyle="1" w:styleId="WW8Num6z0">
    <w:name w:val="WW8Num6z0"/>
    <w:rsid w:val="00843651"/>
  </w:style>
  <w:style w:type="character" w:customStyle="1" w:styleId="WW8Num7z0">
    <w:name w:val="WW8Num7z0"/>
    <w:rsid w:val="00843651"/>
  </w:style>
  <w:style w:type="character" w:customStyle="1" w:styleId="WW8Num8z0">
    <w:name w:val="WW8Num8z0"/>
    <w:rsid w:val="00843651"/>
    <w:rPr>
      <w:b/>
    </w:rPr>
  </w:style>
  <w:style w:type="character" w:customStyle="1" w:styleId="Domylnaczcionkaakapitu3">
    <w:name w:val="Domyślna czcionka akapitu3"/>
    <w:rsid w:val="00843651"/>
  </w:style>
  <w:style w:type="character" w:customStyle="1" w:styleId="WW8Num4z0">
    <w:name w:val="WW8Num4z0"/>
    <w:rsid w:val="00843651"/>
    <w:rPr>
      <w:i w:val="0"/>
    </w:rPr>
  </w:style>
  <w:style w:type="character" w:customStyle="1" w:styleId="WW8Num5z1">
    <w:name w:val="WW8Num5z1"/>
    <w:rsid w:val="00843651"/>
  </w:style>
  <w:style w:type="character" w:customStyle="1" w:styleId="WW8Num9z0">
    <w:name w:val="WW8Num9z0"/>
    <w:rsid w:val="00843651"/>
  </w:style>
  <w:style w:type="character" w:customStyle="1" w:styleId="WW8Num10z0">
    <w:name w:val="WW8Num10z0"/>
    <w:rsid w:val="00843651"/>
    <w:rPr>
      <w:i w:val="0"/>
    </w:rPr>
  </w:style>
  <w:style w:type="character" w:customStyle="1" w:styleId="WW8Num11z0">
    <w:name w:val="WW8Num11z0"/>
    <w:rsid w:val="00843651"/>
    <w:rPr>
      <w:b w:val="0"/>
    </w:rPr>
  </w:style>
  <w:style w:type="character" w:customStyle="1" w:styleId="WW8Num12z0">
    <w:name w:val="WW8Num12z0"/>
    <w:rsid w:val="00843651"/>
    <w:rPr>
      <w:color w:val="auto"/>
    </w:rPr>
  </w:style>
  <w:style w:type="character" w:customStyle="1" w:styleId="WW8Num13z0">
    <w:name w:val="WW8Num13z0"/>
    <w:rsid w:val="00843651"/>
    <w:rPr>
      <w:b w:val="0"/>
    </w:rPr>
  </w:style>
  <w:style w:type="character" w:customStyle="1" w:styleId="WW8Num14z0">
    <w:name w:val="WW8Num14z0"/>
    <w:rsid w:val="00843651"/>
    <w:rPr>
      <w:color w:val="auto"/>
    </w:rPr>
  </w:style>
  <w:style w:type="character" w:customStyle="1" w:styleId="WW8Num15z0">
    <w:name w:val="WW8Num15z0"/>
    <w:rsid w:val="00843651"/>
    <w:rPr>
      <w:rFonts w:ascii="Arial" w:eastAsia="Times New Roman" w:hAnsi="Arial" w:cs="Arial"/>
      <w:b w:val="0"/>
      <w:bCs w:val="0"/>
      <w:strike w:val="0"/>
      <w:dstrike w:val="0"/>
      <w:color w:val="00FF00"/>
      <w:sz w:val="20"/>
      <w:szCs w:val="20"/>
    </w:rPr>
  </w:style>
  <w:style w:type="character" w:customStyle="1" w:styleId="Domylnaczcionkaakapitu2">
    <w:name w:val="Domyślna czcionka akapitu2"/>
    <w:rsid w:val="00843651"/>
  </w:style>
  <w:style w:type="character" w:customStyle="1" w:styleId="WW8Num2z1">
    <w:name w:val="WW8Num2z1"/>
    <w:rsid w:val="00843651"/>
  </w:style>
  <w:style w:type="character" w:customStyle="1" w:styleId="WW8Num2z2">
    <w:name w:val="WW8Num2z2"/>
    <w:rsid w:val="00843651"/>
  </w:style>
  <w:style w:type="character" w:customStyle="1" w:styleId="WW8Num2z3">
    <w:name w:val="WW8Num2z3"/>
    <w:rsid w:val="00843651"/>
  </w:style>
  <w:style w:type="character" w:customStyle="1" w:styleId="WW8Num2z4">
    <w:name w:val="WW8Num2z4"/>
    <w:rsid w:val="00843651"/>
  </w:style>
  <w:style w:type="character" w:customStyle="1" w:styleId="WW8Num2z5">
    <w:name w:val="WW8Num2z5"/>
    <w:rsid w:val="00843651"/>
  </w:style>
  <w:style w:type="character" w:customStyle="1" w:styleId="WW8Num2z6">
    <w:name w:val="WW8Num2z6"/>
    <w:rsid w:val="00843651"/>
  </w:style>
  <w:style w:type="character" w:customStyle="1" w:styleId="WW8Num2z7">
    <w:name w:val="WW8Num2z7"/>
    <w:rsid w:val="00843651"/>
  </w:style>
  <w:style w:type="character" w:customStyle="1" w:styleId="WW8Num2z8">
    <w:name w:val="WW8Num2z8"/>
    <w:rsid w:val="00843651"/>
  </w:style>
  <w:style w:type="character" w:customStyle="1" w:styleId="WW8Num3z1">
    <w:name w:val="WW8Num3z1"/>
    <w:rsid w:val="00843651"/>
  </w:style>
  <w:style w:type="character" w:customStyle="1" w:styleId="WW8Num3z2">
    <w:name w:val="WW8Num3z2"/>
    <w:rsid w:val="00843651"/>
  </w:style>
  <w:style w:type="character" w:customStyle="1" w:styleId="WW8Num3z3">
    <w:name w:val="WW8Num3z3"/>
    <w:rsid w:val="00843651"/>
  </w:style>
  <w:style w:type="character" w:customStyle="1" w:styleId="WW8Num3z4">
    <w:name w:val="WW8Num3z4"/>
    <w:rsid w:val="00843651"/>
  </w:style>
  <w:style w:type="character" w:customStyle="1" w:styleId="WW8Num3z5">
    <w:name w:val="WW8Num3z5"/>
    <w:rsid w:val="00843651"/>
  </w:style>
  <w:style w:type="character" w:customStyle="1" w:styleId="WW8Num3z6">
    <w:name w:val="WW8Num3z6"/>
    <w:rsid w:val="00843651"/>
  </w:style>
  <w:style w:type="character" w:customStyle="1" w:styleId="WW8Num3z7">
    <w:name w:val="WW8Num3z7"/>
    <w:rsid w:val="00843651"/>
  </w:style>
  <w:style w:type="character" w:customStyle="1" w:styleId="WW8Num3z8">
    <w:name w:val="WW8Num3z8"/>
    <w:rsid w:val="00843651"/>
  </w:style>
  <w:style w:type="character" w:customStyle="1" w:styleId="WW8Num4z1">
    <w:name w:val="WW8Num4z1"/>
    <w:rsid w:val="00843651"/>
  </w:style>
  <w:style w:type="character" w:customStyle="1" w:styleId="WW8Num4z2">
    <w:name w:val="WW8Num4z2"/>
    <w:rsid w:val="00843651"/>
  </w:style>
  <w:style w:type="character" w:customStyle="1" w:styleId="WW8Num4z3">
    <w:name w:val="WW8Num4z3"/>
    <w:rsid w:val="00843651"/>
  </w:style>
  <w:style w:type="character" w:customStyle="1" w:styleId="WW8Num4z4">
    <w:name w:val="WW8Num4z4"/>
    <w:rsid w:val="00843651"/>
  </w:style>
  <w:style w:type="character" w:customStyle="1" w:styleId="WW8Num4z5">
    <w:name w:val="WW8Num4z5"/>
    <w:rsid w:val="00843651"/>
  </w:style>
  <w:style w:type="character" w:customStyle="1" w:styleId="WW8Num4z6">
    <w:name w:val="WW8Num4z6"/>
    <w:rsid w:val="00843651"/>
  </w:style>
  <w:style w:type="character" w:customStyle="1" w:styleId="WW8Num4z7">
    <w:name w:val="WW8Num4z7"/>
    <w:rsid w:val="00843651"/>
  </w:style>
  <w:style w:type="character" w:customStyle="1" w:styleId="WW8Num4z8">
    <w:name w:val="WW8Num4z8"/>
    <w:rsid w:val="00843651"/>
  </w:style>
  <w:style w:type="character" w:customStyle="1" w:styleId="WW8Num5z2">
    <w:name w:val="WW8Num5z2"/>
    <w:rsid w:val="00843651"/>
  </w:style>
  <w:style w:type="character" w:customStyle="1" w:styleId="WW8Num5z3">
    <w:name w:val="WW8Num5z3"/>
    <w:rsid w:val="00843651"/>
  </w:style>
  <w:style w:type="character" w:customStyle="1" w:styleId="WW8Num5z4">
    <w:name w:val="WW8Num5z4"/>
    <w:rsid w:val="00843651"/>
  </w:style>
  <w:style w:type="character" w:customStyle="1" w:styleId="WW8Num5z5">
    <w:name w:val="WW8Num5z5"/>
    <w:rsid w:val="00843651"/>
  </w:style>
  <w:style w:type="character" w:customStyle="1" w:styleId="WW8Num5z6">
    <w:name w:val="WW8Num5z6"/>
    <w:rsid w:val="00843651"/>
  </w:style>
  <w:style w:type="character" w:customStyle="1" w:styleId="WW8Num5z7">
    <w:name w:val="WW8Num5z7"/>
    <w:rsid w:val="00843651"/>
  </w:style>
  <w:style w:type="character" w:customStyle="1" w:styleId="WW8Num5z8">
    <w:name w:val="WW8Num5z8"/>
    <w:rsid w:val="00843651"/>
  </w:style>
  <w:style w:type="character" w:customStyle="1" w:styleId="WW8Num6z1">
    <w:name w:val="WW8Num6z1"/>
    <w:rsid w:val="00843651"/>
  </w:style>
  <w:style w:type="character" w:customStyle="1" w:styleId="WW8Num6z2">
    <w:name w:val="WW8Num6z2"/>
    <w:rsid w:val="00843651"/>
  </w:style>
  <w:style w:type="character" w:customStyle="1" w:styleId="WW8Num6z3">
    <w:name w:val="WW8Num6z3"/>
    <w:rsid w:val="00843651"/>
  </w:style>
  <w:style w:type="character" w:customStyle="1" w:styleId="WW8Num6z4">
    <w:name w:val="WW8Num6z4"/>
    <w:rsid w:val="00843651"/>
  </w:style>
  <w:style w:type="character" w:customStyle="1" w:styleId="WW8Num6z5">
    <w:name w:val="WW8Num6z5"/>
    <w:rsid w:val="00843651"/>
  </w:style>
  <w:style w:type="character" w:customStyle="1" w:styleId="WW8Num6z6">
    <w:name w:val="WW8Num6z6"/>
    <w:rsid w:val="00843651"/>
  </w:style>
  <w:style w:type="character" w:customStyle="1" w:styleId="WW8Num6z7">
    <w:name w:val="WW8Num6z7"/>
    <w:rsid w:val="00843651"/>
  </w:style>
  <w:style w:type="character" w:customStyle="1" w:styleId="WW8Num6z8">
    <w:name w:val="WW8Num6z8"/>
    <w:rsid w:val="00843651"/>
  </w:style>
  <w:style w:type="character" w:customStyle="1" w:styleId="WW8Num8z1">
    <w:name w:val="WW8Num8z1"/>
    <w:rsid w:val="00843651"/>
  </w:style>
  <w:style w:type="character" w:customStyle="1" w:styleId="WW8Num8z2">
    <w:name w:val="WW8Num8z2"/>
    <w:rsid w:val="00843651"/>
  </w:style>
  <w:style w:type="character" w:customStyle="1" w:styleId="WW8Num8z3">
    <w:name w:val="WW8Num8z3"/>
    <w:rsid w:val="00843651"/>
  </w:style>
  <w:style w:type="character" w:customStyle="1" w:styleId="WW8Num8z4">
    <w:name w:val="WW8Num8z4"/>
    <w:rsid w:val="00843651"/>
  </w:style>
  <w:style w:type="character" w:customStyle="1" w:styleId="WW8Num8z5">
    <w:name w:val="WW8Num8z5"/>
    <w:rsid w:val="00843651"/>
  </w:style>
  <w:style w:type="character" w:customStyle="1" w:styleId="WW8Num8z6">
    <w:name w:val="WW8Num8z6"/>
    <w:rsid w:val="00843651"/>
  </w:style>
  <w:style w:type="character" w:customStyle="1" w:styleId="WW8Num8z7">
    <w:name w:val="WW8Num8z7"/>
    <w:rsid w:val="00843651"/>
  </w:style>
  <w:style w:type="character" w:customStyle="1" w:styleId="WW8Num8z8">
    <w:name w:val="WW8Num8z8"/>
    <w:rsid w:val="00843651"/>
  </w:style>
  <w:style w:type="character" w:customStyle="1" w:styleId="WW8Num9z1">
    <w:name w:val="WW8Num9z1"/>
    <w:rsid w:val="00843651"/>
  </w:style>
  <w:style w:type="character" w:customStyle="1" w:styleId="WW8Num9z2">
    <w:name w:val="WW8Num9z2"/>
    <w:rsid w:val="00843651"/>
  </w:style>
  <w:style w:type="character" w:customStyle="1" w:styleId="WW8Num9z3">
    <w:name w:val="WW8Num9z3"/>
    <w:rsid w:val="00843651"/>
  </w:style>
  <w:style w:type="character" w:customStyle="1" w:styleId="WW8Num9z4">
    <w:name w:val="WW8Num9z4"/>
    <w:rsid w:val="00843651"/>
  </w:style>
  <w:style w:type="character" w:customStyle="1" w:styleId="WW8Num9z5">
    <w:name w:val="WW8Num9z5"/>
    <w:rsid w:val="00843651"/>
  </w:style>
  <w:style w:type="character" w:customStyle="1" w:styleId="WW8Num9z6">
    <w:name w:val="WW8Num9z6"/>
    <w:rsid w:val="00843651"/>
  </w:style>
  <w:style w:type="character" w:customStyle="1" w:styleId="WW8Num9z7">
    <w:name w:val="WW8Num9z7"/>
    <w:rsid w:val="00843651"/>
  </w:style>
  <w:style w:type="character" w:customStyle="1" w:styleId="WW8Num9z8">
    <w:name w:val="WW8Num9z8"/>
    <w:rsid w:val="00843651"/>
  </w:style>
  <w:style w:type="character" w:customStyle="1" w:styleId="WW8Num10z1">
    <w:name w:val="WW8Num10z1"/>
    <w:rsid w:val="00843651"/>
  </w:style>
  <w:style w:type="character" w:customStyle="1" w:styleId="WW8Num10z2">
    <w:name w:val="WW8Num10z2"/>
    <w:rsid w:val="00843651"/>
  </w:style>
  <w:style w:type="character" w:customStyle="1" w:styleId="WW8Num10z3">
    <w:name w:val="WW8Num10z3"/>
    <w:rsid w:val="00843651"/>
  </w:style>
  <w:style w:type="character" w:customStyle="1" w:styleId="WW8Num10z4">
    <w:name w:val="WW8Num10z4"/>
    <w:rsid w:val="00843651"/>
  </w:style>
  <w:style w:type="character" w:customStyle="1" w:styleId="WW8Num10z5">
    <w:name w:val="WW8Num10z5"/>
    <w:rsid w:val="00843651"/>
  </w:style>
  <w:style w:type="character" w:customStyle="1" w:styleId="WW8Num10z6">
    <w:name w:val="WW8Num10z6"/>
    <w:rsid w:val="00843651"/>
  </w:style>
  <w:style w:type="character" w:customStyle="1" w:styleId="WW8Num10z7">
    <w:name w:val="WW8Num10z7"/>
    <w:rsid w:val="00843651"/>
  </w:style>
  <w:style w:type="character" w:customStyle="1" w:styleId="WW8Num10z8">
    <w:name w:val="WW8Num10z8"/>
    <w:rsid w:val="00843651"/>
  </w:style>
  <w:style w:type="character" w:customStyle="1" w:styleId="WW8Num11z1">
    <w:name w:val="WW8Num11z1"/>
    <w:rsid w:val="00843651"/>
  </w:style>
  <w:style w:type="character" w:customStyle="1" w:styleId="WW8Num11z2">
    <w:name w:val="WW8Num11z2"/>
    <w:rsid w:val="00843651"/>
  </w:style>
  <w:style w:type="character" w:customStyle="1" w:styleId="WW8Num11z3">
    <w:name w:val="WW8Num11z3"/>
    <w:rsid w:val="00843651"/>
  </w:style>
  <w:style w:type="character" w:customStyle="1" w:styleId="WW8Num11z4">
    <w:name w:val="WW8Num11z4"/>
    <w:rsid w:val="00843651"/>
  </w:style>
  <w:style w:type="character" w:customStyle="1" w:styleId="WW8Num11z5">
    <w:name w:val="WW8Num11z5"/>
    <w:rsid w:val="00843651"/>
  </w:style>
  <w:style w:type="character" w:customStyle="1" w:styleId="WW8Num11z6">
    <w:name w:val="WW8Num11z6"/>
    <w:rsid w:val="00843651"/>
  </w:style>
  <w:style w:type="character" w:customStyle="1" w:styleId="WW8Num11z7">
    <w:name w:val="WW8Num11z7"/>
    <w:rsid w:val="00843651"/>
  </w:style>
  <w:style w:type="character" w:customStyle="1" w:styleId="WW8Num11z8">
    <w:name w:val="WW8Num11z8"/>
    <w:rsid w:val="00843651"/>
  </w:style>
  <w:style w:type="character" w:customStyle="1" w:styleId="WW8Num12z1">
    <w:name w:val="WW8Num12z1"/>
    <w:rsid w:val="00843651"/>
  </w:style>
  <w:style w:type="character" w:customStyle="1" w:styleId="WW8Num12z2">
    <w:name w:val="WW8Num12z2"/>
    <w:rsid w:val="00843651"/>
  </w:style>
  <w:style w:type="character" w:customStyle="1" w:styleId="WW8Num12z3">
    <w:name w:val="WW8Num12z3"/>
    <w:rsid w:val="00843651"/>
  </w:style>
  <w:style w:type="character" w:customStyle="1" w:styleId="WW8Num12z4">
    <w:name w:val="WW8Num12z4"/>
    <w:rsid w:val="00843651"/>
  </w:style>
  <w:style w:type="character" w:customStyle="1" w:styleId="WW8Num12z5">
    <w:name w:val="WW8Num12z5"/>
    <w:rsid w:val="00843651"/>
  </w:style>
  <w:style w:type="character" w:customStyle="1" w:styleId="WW8Num12z6">
    <w:name w:val="WW8Num12z6"/>
    <w:rsid w:val="00843651"/>
  </w:style>
  <w:style w:type="character" w:customStyle="1" w:styleId="WW8Num12z7">
    <w:name w:val="WW8Num12z7"/>
    <w:rsid w:val="00843651"/>
  </w:style>
  <w:style w:type="character" w:customStyle="1" w:styleId="WW8Num12z8">
    <w:name w:val="WW8Num12z8"/>
    <w:rsid w:val="00843651"/>
  </w:style>
  <w:style w:type="character" w:customStyle="1" w:styleId="WW8Num13z1">
    <w:name w:val="WW8Num13z1"/>
    <w:rsid w:val="00843651"/>
  </w:style>
  <w:style w:type="character" w:customStyle="1" w:styleId="WW8Num13z2">
    <w:name w:val="WW8Num13z2"/>
    <w:rsid w:val="00843651"/>
  </w:style>
  <w:style w:type="character" w:customStyle="1" w:styleId="WW8Num13z3">
    <w:name w:val="WW8Num13z3"/>
    <w:rsid w:val="00843651"/>
  </w:style>
  <w:style w:type="character" w:customStyle="1" w:styleId="WW8Num13z4">
    <w:name w:val="WW8Num13z4"/>
    <w:rsid w:val="00843651"/>
  </w:style>
  <w:style w:type="character" w:customStyle="1" w:styleId="WW8Num13z5">
    <w:name w:val="WW8Num13z5"/>
    <w:rsid w:val="00843651"/>
  </w:style>
  <w:style w:type="character" w:customStyle="1" w:styleId="WW8Num13z6">
    <w:name w:val="WW8Num13z6"/>
    <w:rsid w:val="00843651"/>
  </w:style>
  <w:style w:type="character" w:customStyle="1" w:styleId="WW8Num13z7">
    <w:name w:val="WW8Num13z7"/>
    <w:rsid w:val="00843651"/>
  </w:style>
  <w:style w:type="character" w:customStyle="1" w:styleId="WW8Num13z8">
    <w:name w:val="WW8Num13z8"/>
    <w:rsid w:val="00843651"/>
  </w:style>
  <w:style w:type="character" w:customStyle="1" w:styleId="WW8Num14z1">
    <w:name w:val="WW8Num14z1"/>
    <w:rsid w:val="00843651"/>
  </w:style>
  <w:style w:type="character" w:customStyle="1" w:styleId="WW8Num14z2">
    <w:name w:val="WW8Num14z2"/>
    <w:rsid w:val="00843651"/>
  </w:style>
  <w:style w:type="character" w:customStyle="1" w:styleId="WW8Num14z3">
    <w:name w:val="WW8Num14z3"/>
    <w:rsid w:val="00843651"/>
  </w:style>
  <w:style w:type="character" w:customStyle="1" w:styleId="WW8Num14z4">
    <w:name w:val="WW8Num14z4"/>
    <w:rsid w:val="00843651"/>
  </w:style>
  <w:style w:type="character" w:customStyle="1" w:styleId="WW8Num14z5">
    <w:name w:val="WW8Num14z5"/>
    <w:rsid w:val="00843651"/>
  </w:style>
  <w:style w:type="character" w:customStyle="1" w:styleId="WW8Num14z6">
    <w:name w:val="WW8Num14z6"/>
    <w:rsid w:val="00843651"/>
  </w:style>
  <w:style w:type="character" w:customStyle="1" w:styleId="WW8Num14z7">
    <w:name w:val="WW8Num14z7"/>
    <w:rsid w:val="00843651"/>
  </w:style>
  <w:style w:type="character" w:customStyle="1" w:styleId="WW8Num14z8">
    <w:name w:val="WW8Num14z8"/>
    <w:rsid w:val="00843651"/>
  </w:style>
  <w:style w:type="character" w:customStyle="1" w:styleId="WW8Num15z1">
    <w:name w:val="WW8Num15z1"/>
    <w:rsid w:val="00843651"/>
  </w:style>
  <w:style w:type="character" w:customStyle="1" w:styleId="WW8Num15z2">
    <w:name w:val="WW8Num15z2"/>
    <w:rsid w:val="00843651"/>
  </w:style>
  <w:style w:type="character" w:customStyle="1" w:styleId="WW8Num15z3">
    <w:name w:val="WW8Num15z3"/>
    <w:rsid w:val="00843651"/>
  </w:style>
  <w:style w:type="character" w:customStyle="1" w:styleId="WW8Num15z4">
    <w:name w:val="WW8Num15z4"/>
    <w:rsid w:val="00843651"/>
  </w:style>
  <w:style w:type="character" w:customStyle="1" w:styleId="WW8Num15z5">
    <w:name w:val="WW8Num15z5"/>
    <w:rsid w:val="00843651"/>
  </w:style>
  <w:style w:type="character" w:customStyle="1" w:styleId="WW8Num15z6">
    <w:name w:val="WW8Num15z6"/>
    <w:rsid w:val="00843651"/>
  </w:style>
  <w:style w:type="character" w:customStyle="1" w:styleId="WW8Num15z7">
    <w:name w:val="WW8Num15z7"/>
    <w:rsid w:val="00843651"/>
  </w:style>
  <w:style w:type="character" w:customStyle="1" w:styleId="WW8Num15z8">
    <w:name w:val="WW8Num15z8"/>
    <w:rsid w:val="00843651"/>
  </w:style>
  <w:style w:type="character" w:customStyle="1" w:styleId="WW8Num16z0">
    <w:name w:val="WW8Num16z0"/>
    <w:rsid w:val="00843651"/>
    <w:rPr>
      <w:b w:val="0"/>
    </w:rPr>
  </w:style>
  <w:style w:type="character" w:customStyle="1" w:styleId="WW8Num16z1">
    <w:name w:val="WW8Num16z1"/>
    <w:rsid w:val="00843651"/>
  </w:style>
  <w:style w:type="character" w:customStyle="1" w:styleId="WW8Num16z2">
    <w:name w:val="WW8Num16z2"/>
    <w:rsid w:val="00843651"/>
  </w:style>
  <w:style w:type="character" w:customStyle="1" w:styleId="WW8Num16z3">
    <w:name w:val="WW8Num16z3"/>
    <w:rsid w:val="00843651"/>
  </w:style>
  <w:style w:type="character" w:customStyle="1" w:styleId="WW8Num16z4">
    <w:name w:val="WW8Num16z4"/>
    <w:rsid w:val="00843651"/>
  </w:style>
  <w:style w:type="character" w:customStyle="1" w:styleId="WW8Num16z5">
    <w:name w:val="WW8Num16z5"/>
    <w:rsid w:val="00843651"/>
  </w:style>
  <w:style w:type="character" w:customStyle="1" w:styleId="WW8Num16z6">
    <w:name w:val="WW8Num16z6"/>
    <w:rsid w:val="00843651"/>
  </w:style>
  <w:style w:type="character" w:customStyle="1" w:styleId="WW8Num16z7">
    <w:name w:val="WW8Num16z7"/>
    <w:rsid w:val="00843651"/>
  </w:style>
  <w:style w:type="character" w:customStyle="1" w:styleId="WW8Num16z8">
    <w:name w:val="WW8Num16z8"/>
    <w:rsid w:val="00843651"/>
  </w:style>
  <w:style w:type="character" w:customStyle="1" w:styleId="Absatz-Standardschriftart">
    <w:name w:val="Absatz-Standardschriftart"/>
    <w:rsid w:val="00843651"/>
  </w:style>
  <w:style w:type="character" w:customStyle="1" w:styleId="WW8Num22z0">
    <w:name w:val="WW8Num22z0"/>
    <w:rsid w:val="00843651"/>
    <w:rPr>
      <w:b w:val="0"/>
    </w:rPr>
  </w:style>
  <w:style w:type="character" w:customStyle="1" w:styleId="WW8Num23z0">
    <w:name w:val="WW8Num23z0"/>
    <w:rsid w:val="00843651"/>
    <w:rPr>
      <w:b w:val="0"/>
    </w:rPr>
  </w:style>
  <w:style w:type="character" w:customStyle="1" w:styleId="WW8Num24z0">
    <w:name w:val="WW8Num24z0"/>
    <w:rsid w:val="00843651"/>
    <w:rPr>
      <w:color w:val="auto"/>
    </w:rPr>
  </w:style>
  <w:style w:type="character" w:customStyle="1" w:styleId="WW8Num25z0">
    <w:name w:val="WW8Num25z0"/>
    <w:rsid w:val="00843651"/>
    <w:rPr>
      <w:b w:val="0"/>
      <w:strike w:val="0"/>
      <w:dstrike w:val="0"/>
      <w:color w:val="auto"/>
    </w:rPr>
  </w:style>
  <w:style w:type="character" w:customStyle="1" w:styleId="WW-Absatz-Standardschriftart">
    <w:name w:val="WW-Absatz-Standardschriftart"/>
    <w:rsid w:val="00843651"/>
  </w:style>
  <w:style w:type="character" w:customStyle="1" w:styleId="WW-Absatz-Standardschriftart1">
    <w:name w:val="WW-Absatz-Standardschriftart1"/>
    <w:rsid w:val="00843651"/>
  </w:style>
  <w:style w:type="character" w:customStyle="1" w:styleId="WW-Absatz-Standardschriftart11">
    <w:name w:val="WW-Absatz-Standardschriftart11"/>
    <w:rsid w:val="00843651"/>
  </w:style>
  <w:style w:type="character" w:customStyle="1" w:styleId="Domylnaczcionkaakapitu1">
    <w:name w:val="Domyślna czcionka akapitu1"/>
    <w:rsid w:val="00843651"/>
  </w:style>
  <w:style w:type="character" w:customStyle="1" w:styleId="Znakinumeracji">
    <w:name w:val="Znaki numeracji"/>
    <w:rsid w:val="00843651"/>
  </w:style>
  <w:style w:type="character" w:customStyle="1" w:styleId="WW8Num27z0">
    <w:name w:val="WW8Num27z0"/>
    <w:rsid w:val="00843651"/>
    <w:rPr>
      <w:b/>
    </w:rPr>
  </w:style>
  <w:style w:type="character" w:customStyle="1" w:styleId="WW8Num20z0">
    <w:name w:val="WW8Num20z0"/>
    <w:rsid w:val="00843651"/>
    <w:rPr>
      <w:i w:val="0"/>
    </w:rPr>
  </w:style>
  <w:style w:type="character" w:customStyle="1" w:styleId="WW8Num36z0">
    <w:name w:val="WW8Num36z0"/>
    <w:rsid w:val="00843651"/>
    <w:rPr>
      <w:b w:val="0"/>
    </w:rPr>
  </w:style>
  <w:style w:type="character" w:customStyle="1" w:styleId="WW8Num39z0">
    <w:name w:val="WW8Num39z0"/>
    <w:rsid w:val="00843651"/>
    <w:rPr>
      <w:b w:val="0"/>
      <w:strike w:val="0"/>
      <w:dstrike w:val="0"/>
      <w:color w:val="auto"/>
    </w:rPr>
  </w:style>
  <w:style w:type="character" w:customStyle="1" w:styleId="Symbolewypunktowania">
    <w:name w:val="Symbole wypunktowania"/>
    <w:rsid w:val="00843651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843651"/>
    <w:rPr>
      <w:sz w:val="16"/>
      <w:szCs w:val="16"/>
    </w:rPr>
  </w:style>
  <w:style w:type="character" w:customStyle="1" w:styleId="TekstkomentarzaZnak">
    <w:name w:val="Tekst komentarza Znak"/>
    <w:rsid w:val="00843651"/>
    <w:rPr>
      <w:rFonts w:ascii="Calibri" w:eastAsia="Calibri" w:hAnsi="Calibri" w:cs="Calibri"/>
    </w:rPr>
  </w:style>
  <w:style w:type="character" w:customStyle="1" w:styleId="TematkomentarzaZnak">
    <w:name w:val="Temat komentarza Znak"/>
    <w:rsid w:val="00843651"/>
    <w:rPr>
      <w:rFonts w:ascii="Calibri" w:eastAsia="Calibri" w:hAnsi="Calibri" w:cs="Calibri"/>
      <w:b/>
      <w:bCs/>
    </w:rPr>
  </w:style>
  <w:style w:type="character" w:customStyle="1" w:styleId="TekstdymkaZnak">
    <w:name w:val="Tekst dymka Znak"/>
    <w:rsid w:val="00843651"/>
    <w:rPr>
      <w:rFonts w:ascii="Segoe UI" w:eastAsia="Calibri" w:hAnsi="Segoe UI" w:cs="Segoe UI"/>
      <w:sz w:val="18"/>
      <w:szCs w:val="18"/>
    </w:rPr>
  </w:style>
  <w:style w:type="character" w:customStyle="1" w:styleId="Odwoaniedokomentarza2">
    <w:name w:val="Odwołanie do komentarza2"/>
    <w:rsid w:val="00843651"/>
    <w:rPr>
      <w:sz w:val="16"/>
      <w:szCs w:val="16"/>
    </w:rPr>
  </w:style>
  <w:style w:type="character" w:customStyle="1" w:styleId="TekstkomentarzaZnak1">
    <w:name w:val="Tekst komentarza Znak1"/>
    <w:rsid w:val="00843651"/>
    <w:rPr>
      <w:rFonts w:ascii="Calibri" w:eastAsia="Calibri" w:hAnsi="Calibri" w:cs="Calibri"/>
    </w:rPr>
  </w:style>
  <w:style w:type="paragraph" w:customStyle="1" w:styleId="Nagwek3">
    <w:name w:val="Nagłówek3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43651"/>
    <w:pPr>
      <w:spacing w:after="120"/>
    </w:pPr>
  </w:style>
  <w:style w:type="paragraph" w:styleId="Lista">
    <w:name w:val="List"/>
    <w:basedOn w:val="Tekstpodstawowy"/>
    <w:rsid w:val="00843651"/>
    <w:rPr>
      <w:rFonts w:cs="Mangal"/>
    </w:rPr>
  </w:style>
  <w:style w:type="paragraph" w:customStyle="1" w:styleId="Podpis3">
    <w:name w:val="Podpis3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43651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rsid w:val="0084365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843651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843651"/>
    <w:rPr>
      <w:sz w:val="24"/>
    </w:rPr>
  </w:style>
  <w:style w:type="paragraph" w:customStyle="1" w:styleId="Zwykytekst1">
    <w:name w:val="Zwykły tekst1"/>
    <w:basedOn w:val="Normalny"/>
    <w:rsid w:val="00843651"/>
    <w:rPr>
      <w:rFonts w:ascii="Courier New" w:hAnsi="Courier New" w:cs="Courier New"/>
    </w:rPr>
  </w:style>
  <w:style w:type="paragraph" w:customStyle="1" w:styleId="Tekstkomentarza1">
    <w:name w:val="Tekst komentarza1"/>
    <w:basedOn w:val="Normalny"/>
    <w:rsid w:val="00843651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43651"/>
    <w:rPr>
      <w:b/>
      <w:bCs/>
    </w:rPr>
  </w:style>
  <w:style w:type="paragraph" w:styleId="Tekstdymka">
    <w:name w:val="Balloon Text"/>
    <w:basedOn w:val="Normalny"/>
    <w:rsid w:val="0084365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customStyle="1" w:styleId="Tekstkomentarza2">
    <w:name w:val="Tekst komentarza2"/>
    <w:basedOn w:val="Normalny"/>
    <w:rsid w:val="00843651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1213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12136"/>
    <w:rPr>
      <w:rFonts w:cs="Times New Roman"/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612136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0A61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582057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82064-F84E-4BB8-959C-C69D9F01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3496</Words>
  <Characters>20976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Kryś</cp:lastModifiedBy>
  <cp:revision>4</cp:revision>
  <cp:lastPrinted>2017-09-11T07:16:00Z</cp:lastPrinted>
  <dcterms:created xsi:type="dcterms:W3CDTF">2017-09-19T07:15:00Z</dcterms:created>
  <dcterms:modified xsi:type="dcterms:W3CDTF">2017-09-19T07:21:00Z</dcterms:modified>
</cp:coreProperties>
</file>