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80" w:rsidRPr="00E44B5E" w:rsidRDefault="00492A80" w:rsidP="00492A80">
      <w:pPr>
        <w:autoSpaceDE w:val="0"/>
        <w:spacing w:after="0"/>
        <w:ind w:left="3540" w:firstLine="708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Załącznik nr 2 do zaproszenia do składania ofert</w:t>
      </w:r>
    </w:p>
    <w:p w:rsidR="00492A80" w:rsidRPr="00E44B5E" w:rsidRDefault="00492A80" w:rsidP="00492A80">
      <w:pPr>
        <w:autoSpaceDE w:val="0"/>
        <w:spacing w:after="0"/>
        <w:ind w:left="3540" w:firstLine="708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z dnia 11 września 2017 r., </w:t>
      </w: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92A80" w:rsidRPr="00E44B5E" w:rsidRDefault="00492A80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6072A2" w:rsidP="00130DC9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UMOWA NR</w:t>
      </w:r>
      <w:r w:rsidR="00122B0C"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…………</w:t>
      </w: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zawarta </w:t>
      </w:r>
      <w:r w:rsidR="00FA4F4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Koszęcinie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dniu</w:t>
      </w:r>
      <w:r w:rsidR="00FA4F4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…………………... r.</w:t>
      </w:r>
      <w:r w:rsidR="00492A80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pomiędzy:</w:t>
      </w:r>
    </w:p>
    <w:p w:rsidR="00367D87" w:rsidRPr="00E44B5E" w:rsidRDefault="00963792" w:rsidP="00CA099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44B5E">
        <w:rPr>
          <w:rFonts w:ascii="Arial" w:hAnsi="Arial" w:cs="Arial"/>
          <w:b/>
          <w:color w:val="000000" w:themeColor="text1"/>
          <w:sz w:val="20"/>
          <w:szCs w:val="20"/>
        </w:rPr>
        <w:t>Gminą Koszęcin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</w:rPr>
        <w:t xml:space="preserve"> ul. Powstańców Śl. 10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</w:rPr>
        <w:t xml:space="preserve"> 42-286 Koszęcin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NIP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5751865111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zwaną dalej </w:t>
      </w:r>
      <w:r w:rsidR="00367D87"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</w:t>
      </w:r>
      <w:r w:rsidR="00367D87"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Zamawiającym”</w:t>
      </w:r>
      <w:r w:rsidR="00CA099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reprezentowaną przez Pana Zbigniewa Seniów – Wójta Gminy Koszęcin,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…...............................................................................................................................................................</w:t>
      </w:r>
    </w:p>
    <w:p w:rsidR="00367D87" w:rsidRPr="00E44B5E" w:rsidRDefault="00367D87" w:rsidP="00CA099B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  <w:r w:rsidR="00263ACD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 siedzibą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</w:t>
      </w:r>
      <w:r w:rsidR="00263ACD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..................,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NIP ................................, zwanym dalej </w:t>
      </w: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„</w:t>
      </w:r>
      <w:r w:rsidRPr="00E44B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Wykonawcą</w:t>
      </w: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”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reprezentowanym przez: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</w:t>
      </w:r>
    </w:p>
    <w:p w:rsidR="00367D87" w:rsidRPr="00E44B5E" w:rsidRDefault="006072A2" w:rsidP="00CA099B">
      <w:pPr>
        <w:pStyle w:val="NormalnyWeb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 podstawie art. 4 pkt 8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ustawy z dnia 29 stycznia 2004 r. Prawo zamówień p</w:t>
      </w:r>
      <w:r w:rsidR="00492A80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ublicznych  (t. j. Dz. U. z 2017 r. poz. 1579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została zawarta umowa następującej treści: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§ 1.</w:t>
      </w:r>
    </w:p>
    <w:p w:rsidR="00367D87" w:rsidRPr="00E44B5E" w:rsidRDefault="00367D87" w:rsidP="00CA099B">
      <w:pPr>
        <w:autoSpaceDE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E44B5E" w:rsidRDefault="00367D87" w:rsidP="00130DC9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Przedmiotem umowy jest </w:t>
      </w:r>
      <w:r w:rsidR="000A6153" w:rsidRPr="00E44B5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„Wykonanie projektu budowlano wykonawczego na ocieplenie </w:t>
      </w:r>
      <w:r w:rsidR="00492A80" w:rsidRPr="00E44B5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           </w:t>
      </w:r>
      <w:r w:rsidR="000A6153" w:rsidRPr="00E44B5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i remont pomieszczeń budynku OSP w Rusinowicach”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67D87" w:rsidRPr="00CA099B" w:rsidRDefault="00130DC9" w:rsidP="00CA099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Dokumentacja projektowa ma być wykonana zgodnie z obowiązującymi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w tej mierze przepisami.</w:t>
      </w:r>
    </w:p>
    <w:p w:rsidR="00367D87" w:rsidRPr="00CA099B" w:rsidRDefault="00465A27" w:rsidP="00CA099B">
      <w:pPr>
        <w:widowControl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:rsidR="00367D87" w:rsidRPr="00175ADB" w:rsidRDefault="00367D87" w:rsidP="00CA099B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75ADB">
        <w:rPr>
          <w:rFonts w:ascii="Arial" w:hAnsi="Arial" w:cs="Arial"/>
          <w:b/>
          <w:sz w:val="20"/>
          <w:szCs w:val="20"/>
          <w:shd w:val="clear" w:color="auto" w:fill="FFFFFF"/>
        </w:rPr>
        <w:t>§ 2.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A6153" w:rsidRPr="00E44B5E" w:rsidRDefault="00367D87" w:rsidP="000A6153">
      <w:pPr>
        <w:pStyle w:val="Default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  <w:shd w:val="clear" w:color="auto" w:fill="FFFFFF"/>
        </w:rPr>
        <w:t xml:space="preserve">1. </w:t>
      </w:r>
      <w:r w:rsidR="000A6153" w:rsidRPr="00E44B5E">
        <w:rPr>
          <w:bCs/>
          <w:color w:val="000000" w:themeColor="text1"/>
          <w:sz w:val="20"/>
          <w:szCs w:val="20"/>
        </w:rPr>
        <w:t>Przedmiotem zamówienia jest wykonanie projektu budowlano wykonawczego na ocieplenie ścian zewnętrznych budynku O</w:t>
      </w:r>
      <w:r w:rsidR="00122B0C" w:rsidRPr="00E44B5E">
        <w:rPr>
          <w:bCs/>
          <w:color w:val="000000" w:themeColor="text1"/>
          <w:sz w:val="20"/>
          <w:szCs w:val="20"/>
        </w:rPr>
        <w:t>chotniczej Straży Pożarnej</w:t>
      </w:r>
      <w:r w:rsidR="000A6153" w:rsidRPr="00E44B5E">
        <w:rPr>
          <w:bCs/>
          <w:color w:val="000000" w:themeColor="text1"/>
          <w:sz w:val="20"/>
          <w:szCs w:val="20"/>
        </w:rPr>
        <w:t xml:space="preserve"> w Rusinowicach. Zakres opracowania obejmuje również remont pomieszczeń </w:t>
      </w:r>
      <w:r w:rsidR="00122B0C" w:rsidRPr="00E44B5E">
        <w:rPr>
          <w:bCs/>
          <w:color w:val="000000" w:themeColor="text1"/>
          <w:sz w:val="20"/>
          <w:szCs w:val="20"/>
        </w:rPr>
        <w:t xml:space="preserve">OSP w Rusinowicach </w:t>
      </w:r>
      <w:r w:rsidR="000A6153" w:rsidRPr="00E44B5E">
        <w:rPr>
          <w:bCs/>
          <w:color w:val="000000" w:themeColor="text1"/>
          <w:sz w:val="20"/>
          <w:szCs w:val="20"/>
        </w:rPr>
        <w:t>wra</w:t>
      </w:r>
      <w:r w:rsidR="00122B0C" w:rsidRPr="00E44B5E">
        <w:rPr>
          <w:bCs/>
          <w:color w:val="000000" w:themeColor="text1"/>
          <w:sz w:val="20"/>
          <w:szCs w:val="20"/>
        </w:rPr>
        <w:t xml:space="preserve">z z ich przebudową oraz </w:t>
      </w:r>
      <w:r w:rsidR="00E44B5E" w:rsidRPr="00E44B5E">
        <w:rPr>
          <w:bCs/>
          <w:color w:val="000000" w:themeColor="text1"/>
          <w:sz w:val="20"/>
          <w:szCs w:val="20"/>
        </w:rPr>
        <w:t>remont</w:t>
      </w:r>
      <w:r w:rsidR="000A6153" w:rsidRPr="00E44B5E">
        <w:rPr>
          <w:bCs/>
          <w:color w:val="000000" w:themeColor="text1"/>
          <w:sz w:val="20"/>
          <w:szCs w:val="20"/>
        </w:rPr>
        <w:t xml:space="preserve"> istniejących instalacji.</w:t>
      </w:r>
    </w:p>
    <w:p w:rsidR="000A6153" w:rsidRPr="009F0ABB" w:rsidRDefault="000A6153" w:rsidP="000A6153">
      <w:pPr>
        <w:pStyle w:val="Default"/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E44B5E">
        <w:rPr>
          <w:bCs/>
          <w:color w:val="000000" w:themeColor="text1"/>
          <w:sz w:val="20"/>
          <w:szCs w:val="20"/>
        </w:rPr>
        <w:t xml:space="preserve">Projekt budowlano wykonawczy, wraz z projektami branżowymi: architektura, konstrukcja, instalacje sanitarne, instalacje elektryczne, instalacje </w:t>
      </w:r>
      <w:proofErr w:type="spellStart"/>
      <w:r w:rsidRPr="00E44B5E">
        <w:rPr>
          <w:bCs/>
          <w:color w:val="000000" w:themeColor="text1"/>
          <w:sz w:val="20"/>
          <w:szCs w:val="20"/>
        </w:rPr>
        <w:t>wod</w:t>
      </w:r>
      <w:proofErr w:type="spellEnd"/>
      <w:r w:rsidRPr="00E44B5E">
        <w:rPr>
          <w:bCs/>
          <w:color w:val="000000" w:themeColor="text1"/>
          <w:sz w:val="20"/>
          <w:szCs w:val="20"/>
        </w:rPr>
        <w:t>. kan. i c.o., instalacje niskoprądowe (monitoring, sieć komputerowa, alarm itp.), wentylacja, należy wykonać w uzgodnieniu z Zamawiającym</w:t>
      </w:r>
      <w:r w:rsidR="00122B0C" w:rsidRPr="00E44B5E">
        <w:rPr>
          <w:bCs/>
          <w:color w:val="000000" w:themeColor="text1"/>
          <w:sz w:val="20"/>
          <w:szCs w:val="20"/>
        </w:rPr>
        <w:t>.</w:t>
      </w:r>
      <w:r w:rsidR="00122B0C" w:rsidRPr="00E44B5E">
        <w:rPr>
          <w:color w:val="000000" w:themeColor="text1"/>
        </w:rPr>
        <w:t xml:space="preserve"> </w:t>
      </w:r>
      <w:r w:rsidR="00122B0C" w:rsidRPr="00E44B5E">
        <w:rPr>
          <w:bCs/>
          <w:color w:val="000000" w:themeColor="text1"/>
          <w:sz w:val="20"/>
          <w:szCs w:val="20"/>
        </w:rPr>
        <w:t>Do obowiązków Wykonawcy należy również uzyskanie pozytywnej opinii administratora obiektu                w zakresie wyk</w:t>
      </w:r>
      <w:r w:rsidR="009F0ABB">
        <w:rPr>
          <w:bCs/>
          <w:color w:val="000000" w:themeColor="text1"/>
          <w:sz w:val="20"/>
          <w:szCs w:val="20"/>
        </w:rPr>
        <w:t xml:space="preserve">onanej dokumentacji projektowej oraz złożenie </w:t>
      </w:r>
      <w:r w:rsidR="009F0ABB" w:rsidRPr="009F0ABB">
        <w:rPr>
          <w:bCs/>
          <w:color w:val="000000" w:themeColor="text1"/>
          <w:sz w:val="20"/>
          <w:szCs w:val="20"/>
        </w:rPr>
        <w:t>wniosku o</w:t>
      </w:r>
      <w:r w:rsidR="00122B0C" w:rsidRPr="009F0ABB">
        <w:rPr>
          <w:bCs/>
          <w:color w:val="000000" w:themeColor="text1"/>
          <w:sz w:val="20"/>
          <w:szCs w:val="20"/>
        </w:rPr>
        <w:t xml:space="preserve"> </w:t>
      </w:r>
      <w:r w:rsidR="009F0ABB" w:rsidRPr="009F0ABB">
        <w:rPr>
          <w:color w:val="000000" w:themeColor="text1"/>
          <w:sz w:val="20"/>
          <w:szCs w:val="20"/>
          <w:shd w:val="clear" w:color="auto" w:fill="FFFFFF"/>
        </w:rPr>
        <w:t>pozwolenie na budowę/ zgłoszenie wykonania robót budowlanych przed właściwym organem - jeśli taka konieczność będzie wynikała z przepisów Prawa Budowlanego.</w:t>
      </w:r>
    </w:p>
    <w:p w:rsidR="000A6153" w:rsidRPr="00E44B5E" w:rsidRDefault="00130DC9" w:rsidP="000A6153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Projekt budowlano wykonawczy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stanowiący przedmiot niniejszej umowy,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musi zawierać: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inwentaryzację istniejącego budynku OSP w Rusinowicach wraz z instalacjami</w:t>
      </w:r>
      <w:r w:rsidR="00122B0C" w:rsidRPr="00E44B5E">
        <w:rPr>
          <w:color w:val="000000" w:themeColor="text1"/>
          <w:sz w:val="20"/>
          <w:szCs w:val="20"/>
        </w:rPr>
        <w:t xml:space="preserve"> -</w:t>
      </w:r>
      <w:r w:rsidRPr="00E44B5E">
        <w:rPr>
          <w:color w:val="000000" w:themeColor="text1"/>
          <w:sz w:val="20"/>
          <w:szCs w:val="20"/>
        </w:rPr>
        <w:t xml:space="preserve"> w zakresie koniecznym do prawidłowego wykonania dokumentacji projektowej,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projekty budowlano wykonawcze dla poszczególnych branż,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 aranżacji wnętrz,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wizualizacje,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projekt zagospodarowania terenu,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kosztorysy inwestorskie i przedmiary,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specyfikacje techniczne wykonania i odbioru robót,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plan bioz,</w:t>
      </w:r>
    </w:p>
    <w:p w:rsidR="000A6153" w:rsidRPr="00E44B5E" w:rsidRDefault="000A6153" w:rsidP="000A6153">
      <w:pPr>
        <w:pStyle w:val="Default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E44B5E">
        <w:rPr>
          <w:color w:val="000000" w:themeColor="text1"/>
          <w:sz w:val="20"/>
          <w:szCs w:val="20"/>
        </w:rPr>
        <w:t>pozostałe elementy projektu zgodnie z przepisami Prawa budowlanego.</w:t>
      </w:r>
    </w:p>
    <w:p w:rsidR="00367D87" w:rsidRPr="00E44B5E" w:rsidRDefault="00130DC9" w:rsidP="00130DC9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Projekt ma być zaopiniowany i/lub uzgodniony z wszelkimi organami i instytucjami zgodnie               z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wymogami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Prawa budowlanego. </w:t>
      </w:r>
    </w:p>
    <w:p w:rsidR="006072A2" w:rsidRPr="00E44B5E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4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Przedmiotem zamówienia objęte są również czynności w zakresie nadzoru autorskiego w trakcie realizacji zadania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inwestycyjnego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122B0C" w:rsidRPr="00E44B5E">
        <w:rPr>
          <w:color w:val="000000" w:themeColor="text1"/>
        </w:rPr>
        <w:t xml:space="preserve">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realizowanego na podstawie wykonanej dokumentacji projektowej.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Wykonawcy należy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pełnienie nadzoru autorskiego nad zgodnością wykonywanych robót 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opracowaną dokumentacją projektową</w:t>
      </w:r>
      <w:r w:rsidR="00122B0C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czasie robót realizowanych na podstawie wykonywanej dokumentacji 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projektowej, </w:t>
      </w:r>
      <w:r w:rsidR="003C5A9E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przypadku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gdy Zamawiający pisemnie zobowiąże Wykonawcę (Projektanta) do jego sprawowania.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Wykonawcy z tytułu wykonanych czynności nie przysługuje prawo do dodatkowego wynagrodzenia.</w:t>
      </w:r>
    </w:p>
    <w:p w:rsidR="006072A2" w:rsidRPr="00E44B5E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="00130DC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N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adzór autorski obejmuje w szczególności wykonanie czynności, o których mowa poniżej: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stwierdzanie w toku wykonywania robót budowlanych z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godności realizacji z projektem,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uzgadnianie możliwości wprowadzenia rozwiązań zamiennych w stosunku do przewidzianych                 w projekcie, zgłoszonych przez kierownika budowy lub inspektora nadzoru inwestorskiego,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aktual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izowanie rozwiązań projektowych,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 wyjątkiem sporządzenia projektów zamiennych,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akceptacja i wydanie opinii dotyczącej zmian technologicznych,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podejmowanie decyzji o charakterze dokonywanej zmiany (tj. zmiana istotna/nieistotna),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utrwalenie czynności nadzoru autorskiego w karcie rejestru czynności nadzoru autorskiego                        i dokonywanie wpisów do dziennika budowy oraz dokumentacji budowy, w szczególności: wykonywanie rysunków, szkiców, dokonywanie zapisów na rysunkach (szkicach) istniejących. Zmiany i uzupełnienia w projekcie winny być wprowadzone na egzemplarzu projektu </w:t>
      </w:r>
      <w:r w:rsidR="00EB6B86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 i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nspektora nadzoru inwestorskiego lub w inny sposób pisemny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zaakceptowany przez i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nspektora nadzoru inwestorskiego,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udział w radach budowy, naradach,</w:t>
      </w:r>
    </w:p>
    <w:p w:rsidR="006072A2" w:rsidRPr="00E44B5E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udział w odbiorach robót budowlanych,</w:t>
      </w:r>
    </w:p>
    <w:p w:rsidR="006072A2" w:rsidRPr="006072A2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wszystkie przejazdy i pobyty na budowie lub poza nią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konieczne do załatwienia</w:t>
      </w:r>
      <w:r w:rsidRPr="006072A2">
        <w:rPr>
          <w:rFonts w:ascii="Arial" w:hAnsi="Arial" w:cs="Arial"/>
          <w:sz w:val="20"/>
          <w:szCs w:val="20"/>
          <w:shd w:val="clear" w:color="auto" w:fill="FFFFFF"/>
        </w:rPr>
        <w:t xml:space="preserve"> wszystkich spraw związanych z pełnieniem nadzoru autorskiego,</w:t>
      </w:r>
    </w:p>
    <w:p w:rsidR="006072A2" w:rsidRPr="00CA099B" w:rsidRDefault="006072A2" w:rsidP="00130DC9">
      <w:pPr>
        <w:numPr>
          <w:ilvl w:val="0"/>
          <w:numId w:val="15"/>
        </w:num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072A2">
        <w:rPr>
          <w:rFonts w:ascii="Arial" w:hAnsi="Arial" w:cs="Arial"/>
          <w:sz w:val="20"/>
          <w:szCs w:val="20"/>
          <w:shd w:val="clear" w:color="auto" w:fill="FFFFFF"/>
        </w:rPr>
        <w:t>inne czynności przewidziane ustawą Prawo budowlane w zakresie nadzoru autorskiego.</w:t>
      </w:r>
    </w:p>
    <w:p w:rsidR="006072A2" w:rsidRPr="004A2A20" w:rsidRDefault="00EB6B86" w:rsidP="006072A2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="00130DC9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</w:t>
      </w:r>
      <w:r w:rsidR="006072A2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rzed złożeniem wniosku o pozwolenie na budowę wykonania robót budowlanych</w:t>
      </w:r>
      <w:r w:rsidR="004A2A20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lub dokonaniem zgłoszenia robót budowlanych,</w:t>
      </w:r>
      <w:r w:rsidR="006072A2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projekt podlega u</w:t>
      </w:r>
      <w:r w:rsidR="00130DC9" w:rsidRPr="004A2A2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zgodnieniu przez Zamawiającego.</w:t>
      </w:r>
    </w:p>
    <w:p w:rsidR="006072A2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6072A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072A2" w:rsidRPr="006072A2">
        <w:rPr>
          <w:rFonts w:ascii="Arial" w:hAnsi="Arial" w:cs="Arial"/>
          <w:sz w:val="20"/>
          <w:szCs w:val="20"/>
          <w:shd w:val="clear" w:color="auto" w:fill="FFFFFF"/>
        </w:rPr>
        <w:t>Dokumentacja powinna być zaopatrzona w wykaz opracowań oraz pisemne oświadczenie, że jest ona  wykonana zgodnie z umową, obowiązującymi przepisami, normami i wytycznymi, że została wykonana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072A2" w:rsidRPr="006072A2">
        <w:rPr>
          <w:rFonts w:ascii="Arial" w:hAnsi="Arial" w:cs="Arial"/>
          <w:sz w:val="20"/>
          <w:szCs w:val="20"/>
          <w:shd w:val="clear" w:color="auto" w:fill="FFFFFF"/>
        </w:rPr>
        <w:t xml:space="preserve">w stanie  kompletnym  z  punktu  widzenia  celu,  któremu  ma  służyć  i  może  być skierowana  do  realizacji.  Wykaz  opracowań  oraz  pisemne  oświadczenie,  o  którym  mowa  wyżej, stanowią  integralną  część  zamówienia.  </w:t>
      </w:r>
    </w:p>
    <w:p w:rsidR="006072A2" w:rsidRPr="00E44B5E" w:rsidRDefault="00EB6B86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. Szczegółowy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zakres oraz wymagania Zamawiającego zostały sprecyzowane w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zaproszeniu do składania ofert z dnia </w:t>
      </w:r>
      <w:r w:rsidR="00442C39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11 września </w:t>
      </w:r>
      <w:r w:rsidR="006072A2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2017 r.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. Integralną częścią umowy są 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 xml:space="preserve">następujące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dokumenty:</w:t>
      </w:r>
    </w:p>
    <w:p w:rsidR="00367D87" w:rsidRPr="00CA099B" w:rsidRDefault="00367D87" w:rsidP="006072A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1) </w:t>
      </w:r>
      <w:r w:rsidR="006072A2">
        <w:rPr>
          <w:rFonts w:ascii="Arial" w:hAnsi="Arial" w:cs="Arial"/>
          <w:sz w:val="20"/>
          <w:szCs w:val="20"/>
          <w:shd w:val="clear" w:color="auto" w:fill="FFFFFF"/>
        </w:rPr>
        <w:t>zaproszenie do składania ofert,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2) oferta Wykonawcy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na podstawie której dokonano wyboru Wykonawcy.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10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W przypad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ku, gdyby w trakcie realizacji u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mowy zaszła konieczność podjęcia przez Wykonawcę jakichkolwiek czynności, które to czynności nie zostały wprost wymienione w niniejszej umowie, jak            i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 zaproszeniu do składania ofert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, a wynikających z przepisów prawa lub niezbędnych dla prawidłowej realizacji umowy, Wykonawca wykona te czynności z najwyższą starannością, w ramach umownego wynagrodzenia ryczałtowego określonego w § 5 umowy.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Zamawiający zobowiązuje się: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do udzielenia Wykonawcy pełnomocnictwa, na wniosek złożony przez Wykonawcę, do występowania w jego imieniu przy dokonywaniu czynności w ramach niniejszej umowy. Wykonawca działając w imieniu Zamawiającego nie może zaciągać zobowiązań i podejmować działań rodzących skutki finansowe, bez uprzedniej pisemnej akceptacji Zamawiającego. Wszelkie uzgodnienia i warunki narzucone przez osoby trzecie muszą być zgłaszane Zamawiającemu 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 xml:space="preserve">        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i wymaga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ją jego akceptacji,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EC4106">
        <w:rPr>
          <w:rFonts w:ascii="Arial" w:hAnsi="Arial" w:cs="Arial"/>
          <w:sz w:val="20"/>
          <w:szCs w:val="20"/>
          <w:shd w:val="clear" w:color="auto" w:fill="FFFFFF"/>
        </w:rPr>
        <w:t>okonać odbioru przedmiotu umowy,</w:t>
      </w:r>
    </w:p>
    <w:p w:rsidR="00367D87" w:rsidRPr="00CA099B" w:rsidRDefault="00367D87" w:rsidP="00CA099B">
      <w:pPr>
        <w:pStyle w:val="Tekstpodstawowy21"/>
        <w:numPr>
          <w:ilvl w:val="1"/>
          <w:numId w:val="1"/>
        </w:numPr>
        <w:tabs>
          <w:tab w:val="left" w:pos="285"/>
        </w:tabs>
        <w:spacing w:after="0"/>
        <w:ind w:left="-15" w:firstLine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do zapłaty należnego Wykonawcy wynagrodzenia.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8541F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541FA">
        <w:rPr>
          <w:rFonts w:ascii="Arial" w:hAnsi="Arial" w:cs="Arial"/>
          <w:b/>
          <w:sz w:val="20"/>
          <w:szCs w:val="20"/>
          <w:shd w:val="clear" w:color="auto" w:fill="FFFFFF"/>
        </w:rPr>
        <w:t>§ 3.</w:t>
      </w:r>
    </w:p>
    <w:p w:rsidR="00367D87" w:rsidRPr="009F0ABB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0548F8" w:rsidRPr="009F0ABB" w:rsidRDefault="00367D87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r w:rsidR="000548F8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Zamówienie należy wykonać w nieprzekraczalnym terminie:</w:t>
      </w:r>
    </w:p>
    <w:p w:rsidR="000548F8" w:rsidRPr="009F0ABB" w:rsidRDefault="000548F8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1)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 xml:space="preserve">wykonanie dokumentacji projektowej wraz z </w:t>
      </w:r>
      <w:r w:rsidR="009015DD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potwierdzonym złożeniem wniosku o pozwolenie na budowę</w:t>
      </w:r>
      <w:r w:rsidR="000A6153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 zgłoszenie wykonania robót budowlanych</w:t>
      </w:r>
      <w:r w:rsidR="009015DD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przed właściwym organem</w:t>
      </w:r>
      <w:r w:rsidRPr="009F0AB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15 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grudnia 2017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6A54CF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 jeśli 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taka konieczność będzie wynikała z przepisów Prawa Budowlanego.</w:t>
      </w:r>
    </w:p>
    <w:p w:rsidR="00367D87" w:rsidRPr="009F0ABB" w:rsidRDefault="000548F8" w:rsidP="000548F8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2)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nadzór autorski będzie realizowany w terminie do 5 lat od daty odbioru dokumentacji projektowej wraz z ostatecznym pozwoleniem na budowę.</w:t>
      </w:r>
    </w:p>
    <w:p w:rsidR="00367D87" w:rsidRPr="009F0ABB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Wykonawca dostarczy Zamawiającemu dokumentację projektową wskazan</w:t>
      </w:r>
      <w:r w:rsidR="00465A27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§ 1</w:t>
      </w:r>
      <w:r w:rsidR="004A2A20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wraz z potwierdzonym wpływem do właściwego organu wniosku o pozwolenie na budowę lub zgłoszenia zamiaru wykonania robót budowlanych</w:t>
      </w:r>
      <w:r w:rsidR="009F0AB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- jeśli taka konieczność będzie wynikała z przepisów Prawa Budowlanego.</w:t>
      </w:r>
      <w:r w:rsidR="002155AB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Dla </w:t>
      </w:r>
      <w:r w:rsidR="00465A27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dostarczonego projektu 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zostanie sporządzony protokół zdawczo-odbiorczy, zawierający specyfikację przekazywanych dokumentów, który będzie potwierdzeniem daty wpływu dokumentacji do Zamawiającego.</w:t>
      </w:r>
    </w:p>
    <w:p w:rsidR="00367D87" w:rsidRPr="00EC4106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3. Zamawiający zastrzega sobie prawo przeanalizowania dokumentacji projektowej</w:t>
      </w:r>
      <w:r w:rsidR="00255AA5"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9F0A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 celu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sprawdzenia jej kompletności i zgodności z przedmiotem zamówienia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przed podpisaniem protokołu zdawczo-odbiorczego dokumentacji projektowej</w:t>
      </w:r>
      <w:r w:rsidR="008541FA">
        <w:rPr>
          <w:rFonts w:ascii="Arial" w:hAnsi="Arial" w:cs="Arial"/>
          <w:sz w:val="20"/>
          <w:szCs w:val="20"/>
          <w:shd w:val="clear" w:color="auto" w:fill="FFFFFF"/>
        </w:rPr>
        <w:t xml:space="preserve">, w czasie do 10 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dni </w:t>
      </w:r>
      <w:r w:rsidR="004720EE">
        <w:rPr>
          <w:rFonts w:ascii="Arial" w:hAnsi="Arial" w:cs="Arial"/>
          <w:sz w:val="20"/>
          <w:szCs w:val="20"/>
          <w:shd w:val="clear" w:color="auto" w:fill="FFFFFF"/>
        </w:rPr>
        <w:t>roboczych</w:t>
      </w:r>
      <w:r w:rsidR="004720EE"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>od daty otrzymania dokumentacji. Zamawiający podpisze protokół najpóźniej w 10-tym dniu</w:t>
      </w:r>
      <w:r w:rsidR="008541FA">
        <w:rPr>
          <w:rFonts w:ascii="Arial" w:hAnsi="Arial" w:cs="Arial"/>
          <w:sz w:val="20"/>
          <w:szCs w:val="20"/>
          <w:shd w:val="clear" w:color="auto" w:fill="FFFFFF"/>
        </w:rPr>
        <w:t xml:space="preserve"> roboczym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>, chyba że zajdzie sytuacja opisana w ust. 4 niniejszego paragrafu.</w:t>
      </w:r>
    </w:p>
    <w:p w:rsidR="00367D87" w:rsidRPr="00EC4106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4. O zastrzeżeniach do otrzymanej dokumentacji projektowej Zamawiający zawiadomi Wykonawcę na piśmie lub </w:t>
      </w:r>
      <w:proofErr w:type="spellStart"/>
      <w:r w:rsidRPr="00EC4106">
        <w:rPr>
          <w:rFonts w:ascii="Arial" w:hAnsi="Arial" w:cs="Arial"/>
          <w:sz w:val="20"/>
          <w:szCs w:val="20"/>
          <w:shd w:val="clear" w:color="auto" w:fill="FFFFFF"/>
        </w:rPr>
        <w:t>faxem</w:t>
      </w:r>
      <w:proofErr w:type="spellEnd"/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niezwłocznie od dostarczenia dokumentacji i wyznaczy mu odpowiedni termin do usunięcia wad opracowania. W zależności od istotności i stopnia złożoności uwag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4106">
        <w:rPr>
          <w:rFonts w:ascii="Arial" w:hAnsi="Arial" w:cs="Arial"/>
          <w:sz w:val="20"/>
          <w:szCs w:val="20"/>
          <w:shd w:val="clear" w:color="auto" w:fill="FFFFFF"/>
        </w:rPr>
        <w:t xml:space="preserve"> Wykonawca poprawi wady opracowania, bądź uzasadni na piśmie niemożność lub niezasadność ich uwzględnienia. Zamawiający podpisze protokół po usunięciu przez Wykonawcę wszystkich zgłoszonych wad opracowania i przyjęciu ewentualnych wyjaśnień Wykonawcy.</w:t>
      </w:r>
    </w:p>
    <w:p w:rsidR="00367D8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4106">
        <w:rPr>
          <w:rFonts w:ascii="Arial" w:hAnsi="Arial" w:cs="Arial"/>
          <w:sz w:val="20"/>
          <w:szCs w:val="20"/>
          <w:shd w:val="clear" w:color="auto" w:fill="FFFFFF"/>
        </w:rPr>
        <w:t>5. Podpisanie protokołu nie oznacza potwierdzenia braku wad fizycznych i prawnych dokumentacji projektowej.</w:t>
      </w:r>
    </w:p>
    <w:p w:rsidR="00263ACD" w:rsidRPr="00E44B5E" w:rsidRDefault="00263ACD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6. Datę podpisania protokołu </w:t>
      </w:r>
      <w:r w:rsidRPr="00263ACD">
        <w:rPr>
          <w:rFonts w:ascii="Arial" w:hAnsi="Arial" w:cs="Arial"/>
          <w:sz w:val="20"/>
          <w:szCs w:val="20"/>
          <w:shd w:val="clear" w:color="auto" w:fill="FFFFFF"/>
        </w:rPr>
        <w:t>zdawczo-odbiorczego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Strony będą traktowały jako </w:t>
      </w:r>
      <w:r w:rsidR="00255AA5">
        <w:rPr>
          <w:rFonts w:ascii="Arial" w:hAnsi="Arial" w:cs="Arial"/>
          <w:sz w:val="20"/>
          <w:szCs w:val="20"/>
          <w:shd w:val="clear" w:color="auto" w:fill="FFFFFF"/>
        </w:rPr>
        <w:t xml:space="preserve">datę wykonania 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przedmiotu umowy w zakresie, o którym mowa w ust. 1.</w:t>
      </w:r>
    </w:p>
    <w:p w:rsidR="004F6D78" w:rsidRPr="00E44B5E" w:rsidRDefault="004F6D78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7. Zamawiający na każdym etapie realizacji umowy (również po dokonanym odbiorze) jest uprawniony do zlecenia oceny kompletności i poprawności dokumentacji stanowiącej przedmiot umowy podmiotowi trzeciemu posiadającemu uprawnienia w zakresie objętym niniejszą umową. W przypadku ujawnienia wad i braków dokumentacji projektowej, Zamawiający obciąży Wykonawcę kosztami dokonania oceny kompletności i poprawności dokumentacji.</w:t>
      </w:r>
    </w:p>
    <w:p w:rsidR="00367D87" w:rsidRPr="00E44B5E" w:rsidRDefault="00367D87" w:rsidP="00CA099B">
      <w:pPr>
        <w:autoSpaceDE w:val="0"/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367D87" w:rsidRPr="008541F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541FA">
        <w:rPr>
          <w:rFonts w:ascii="Arial" w:hAnsi="Arial" w:cs="Arial"/>
          <w:b/>
          <w:sz w:val="20"/>
          <w:szCs w:val="20"/>
          <w:shd w:val="clear" w:color="auto" w:fill="FFFFFF"/>
        </w:rPr>
        <w:t>§ 4.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Wykonawca zobowiązuje się do wykonania przedmiotu umowy zgodnie z zasadami wiedzy technicznej z zakresu prac objętych umową.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2. Wykonawca wykona przedmiot umowy w termin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ie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wskazan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ym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§ 3 niniejszej umowy.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Wykonawca oświadcza, że posiada niezbędne uprawnienia i środki do wykonania przedmiotu umowy, zgodne ze szczegółowym zakresem określonym w 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zaproszeniu do składania ofert.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4. Prace projektowe objęte umową zostaną wykonane wyłącznie przez osoby posiadające uprawnienia do projektowania w zakresie objętym umową, zgodnie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ustawą z dnia 7 lipca 1994 r.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Pra</w:t>
      </w:r>
      <w:r w:rsidR="008541FA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wo budowlane </w:t>
      </w:r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255AA5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Dz. U. z 2017 r. poz. 1332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późn. zm.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2155A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367D87" w:rsidRPr="00E44B5E" w:rsidRDefault="00367D87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5. Wykonawca ponosi odpowiedzialność za jakość rozwiązań projektowych wynikających                            z obowiązujących przepisów.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6. Rozwiązania projektowe winny być uzgadniane na etapie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projektowania z Zamawiającym                         i właściwymi podmiotami.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1E3DEA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E3DEA">
        <w:rPr>
          <w:rFonts w:ascii="Arial" w:hAnsi="Arial" w:cs="Arial"/>
          <w:b/>
          <w:sz w:val="20"/>
          <w:szCs w:val="20"/>
          <w:shd w:val="clear" w:color="auto" w:fill="FFFFFF"/>
        </w:rPr>
        <w:t>§ 5.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8541FA" w:rsidRDefault="00367D87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1. Za wykonanie przedmiotu umowy Strony ustalają wynagrodzenie 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>ryczałtowe w wysokości ……….. zł brutto (słownie: ……………………………………….).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 Wynagrodzenie te obejmuje wszystkie koszty niezbędne do wykonania przedmiotu umowy.</w:t>
      </w:r>
    </w:p>
    <w:p w:rsidR="002155AB" w:rsidRPr="00BF2042" w:rsidRDefault="002155AB" w:rsidP="002155A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2. Zamawiający nie dopuszcza częściowej zapłaty za wykonanie części przedmiotu umowy.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3.</w:t>
      </w:r>
      <w:r w:rsidR="00367D87" w:rsidRPr="00CA099B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Wykonawca jest uprawniony do wystawienia faktury</w:t>
      </w:r>
      <w:r w:rsidR="001E3DEA">
        <w:rPr>
          <w:rFonts w:ascii="Arial" w:hAnsi="Arial" w:cs="Arial"/>
          <w:sz w:val="20"/>
          <w:szCs w:val="20"/>
          <w:shd w:val="clear" w:color="auto" w:fill="FFFFFF"/>
        </w:rPr>
        <w:t>/rachunku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po dokonaniu odbioru przedmiotu umowy zgodnie z zapisami § 3.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4.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67D87" w:rsidRPr="00CA099B">
        <w:rPr>
          <w:rFonts w:ascii="Arial" w:eastAsia="Arial" w:hAnsi="Arial" w:cs="Arial"/>
          <w:sz w:val="20"/>
          <w:szCs w:val="20"/>
          <w:shd w:val="clear" w:color="auto" w:fill="FFFFFF"/>
        </w:rPr>
        <w:t>Zapłata wynagrodzenia nastąpi w terminie do 30 dni od daty dostarczenia Zamawiającemu prawidłowo wystawione</w:t>
      </w:r>
      <w:r w:rsidR="001E3DEA">
        <w:rPr>
          <w:rFonts w:ascii="Arial" w:eastAsia="Arial" w:hAnsi="Arial" w:cs="Arial"/>
          <w:sz w:val="20"/>
          <w:szCs w:val="20"/>
          <w:shd w:val="clear" w:color="auto" w:fill="FFFFFF"/>
        </w:rPr>
        <w:t>j faktury/rachunku.</w:t>
      </w:r>
    </w:p>
    <w:p w:rsidR="00EB6B86" w:rsidRPr="004F6D78" w:rsidRDefault="00367D87" w:rsidP="004F6D78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5. Zamawiający nie wyraża zgody na przeniesienie przez Wykonawcę wierzytelności wynikających </w:t>
      </w:r>
      <w:r w:rsidR="00705D09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 niniejsz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ej umowy na rzecz osób trzecich.</w:t>
      </w:r>
    </w:p>
    <w:p w:rsidR="00EB6B86" w:rsidRDefault="00EB6B86" w:rsidP="00CA099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EB6B86" w:rsidRDefault="00EB6B86" w:rsidP="00CA099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1E3DEA" w:rsidRDefault="00367D87" w:rsidP="00CA099B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E3DEA">
        <w:rPr>
          <w:rFonts w:ascii="Arial" w:hAnsi="Arial" w:cs="Arial"/>
          <w:b/>
          <w:sz w:val="20"/>
          <w:szCs w:val="20"/>
          <w:shd w:val="clear" w:color="auto" w:fill="FFFFFF"/>
        </w:rPr>
        <w:t>§ 6.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</w:p>
    <w:p w:rsidR="00367D87" w:rsidRPr="00CA099B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A099B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1.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Do odpowiedzialności Wykonawcy za wady przedmiotu umowy mają zastosowanie przepisy Kodeksu cywilnego dotyczące rękojmi za wady dzieła, a uprawnienia Zamawiającego w stosunku do Wykonawcy z tytułu rękojmi za wady przedmiotu umowy wygasają wraz z wygaśnięciem odpowiedzialności wykonawcy robót z tytułu rękojmi i gwarancji za wady robót wykonanych na podstawie tego przedmiotu umowy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67D87" w:rsidRDefault="00367D87" w:rsidP="00CA099B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</w:pPr>
      <w:r w:rsidRPr="00CA099B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2. W okresie rękojmi Wykonawca zobowiązuje się do bezpłatnego usunięcia wad lub/i braków dokumentacji projektowej w terminie maksymalnym 14 dni kalendarzowych od daty otrzymania pisemnego zgłoszenia, o ile nie zostanie pisemnie wyznaczony dłuższy termin przez Zamawiającego.</w:t>
      </w:r>
    </w:p>
    <w:p w:rsidR="0031541D" w:rsidRPr="00E44B5E" w:rsidRDefault="0031541D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3. 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Zamawiający może usunąć w zastępstwie Wykonawcy i na jego koszt wady nieusunięte </w:t>
      </w:r>
      <w:r w:rsidR="00705D09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                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w uzgodnionym terminie</w:t>
      </w:r>
      <w:r w:rsidR="004F6D78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>,</w:t>
      </w:r>
      <w:r w:rsidRPr="0031541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 po uprzednim zawiadomieniu </w:t>
      </w:r>
      <w:r w:rsidR="00263ACD">
        <w:rPr>
          <w:rFonts w:ascii="Arial" w:eastAsia="Arial" w:hAnsi="Arial" w:cs="Arial"/>
          <w:sz w:val="20"/>
          <w:szCs w:val="20"/>
          <w:shd w:val="clear" w:color="auto" w:fill="FFFFFF"/>
          <w:lang w:eastAsia="hi-IN" w:bidi="hi-IN"/>
        </w:rPr>
        <w:t xml:space="preserve">Wykonawcy. Kosztami związanymi                     </w:t>
      </w: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z zastępczym usunięciem wad Zamawiający obciąży Wykonawcę. P</w:t>
      </w:r>
      <w:r w:rsidR="00263ACD"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owierzenie usunięcia wad innemu </w:t>
      </w: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>podmiotowi (tj. zastępcze wykonanie), nastąpi na koszt i ryzyko Wykonawcy, bez konieczności uzyskania uprzedniej zgody Sądu.</w:t>
      </w:r>
    </w:p>
    <w:p w:rsidR="004F6D78" w:rsidRPr="00E44B5E" w:rsidRDefault="004F6D78" w:rsidP="0031541D">
      <w:pPr>
        <w:autoSpaceDE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</w:pPr>
      <w:r w:rsidRPr="00E44B5E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eastAsia="hi-IN" w:bidi="hi-IN"/>
        </w:rPr>
        <w:t xml:space="preserve">4. Uprawnienia z tytułu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rękojmi za wady dzieła mogą być realizowane przez Zamawiającego niezależnie od uprawnień z tytułu gwarancji jakości, o których mowa w § 7.</w:t>
      </w:r>
    </w:p>
    <w:p w:rsidR="003C5A9E" w:rsidRDefault="003C5A9E" w:rsidP="003C5A9E">
      <w:pPr>
        <w:tabs>
          <w:tab w:val="left" w:pos="851"/>
        </w:tabs>
        <w:autoSpaceDE w:val="0"/>
        <w:spacing w:after="0"/>
        <w:rPr>
          <w:rFonts w:ascii="Arial" w:eastAsia="Arial-BoldMT" w:hAnsi="Arial" w:cs="Arial"/>
          <w:b/>
          <w:bCs/>
          <w:sz w:val="20"/>
          <w:szCs w:val="20"/>
          <w:shd w:val="clear" w:color="auto" w:fill="FFFFFF"/>
        </w:rPr>
      </w:pPr>
    </w:p>
    <w:p w:rsidR="00367D87" w:rsidRPr="00295DDB" w:rsidRDefault="00367D87" w:rsidP="003C5A9E">
      <w:pPr>
        <w:tabs>
          <w:tab w:val="left" w:pos="851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5DDB">
        <w:rPr>
          <w:rFonts w:ascii="Arial" w:hAnsi="Arial" w:cs="Arial"/>
          <w:b/>
          <w:sz w:val="20"/>
          <w:szCs w:val="20"/>
          <w:shd w:val="clear" w:color="auto" w:fill="FFFFFF"/>
        </w:rPr>
        <w:t>§ 7.</w:t>
      </w:r>
    </w:p>
    <w:p w:rsidR="00367D87" w:rsidRPr="00CA099B" w:rsidRDefault="00367D87" w:rsidP="00CA099B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31541D">
      <w:pPr>
        <w:pStyle w:val="Tekstpodstawowy"/>
        <w:numPr>
          <w:ilvl w:val="0"/>
          <w:numId w:val="7"/>
        </w:numPr>
        <w:spacing w:after="0"/>
        <w:jc w:val="both"/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Style w:val="Odwoaniedokomentarza2"/>
          <w:rFonts w:ascii="Arial" w:hAnsi="Arial" w:cs="Arial"/>
          <w:sz w:val="20"/>
          <w:szCs w:val="20"/>
          <w:shd w:val="clear" w:color="auto" w:fill="FFFFFF"/>
        </w:rPr>
        <w:t>Wykonawca udziela Zamawiającemu gwarancji na wykonaną dokumentację projektową od odbioru dokumentacji projektowej.</w:t>
      </w:r>
    </w:p>
    <w:p w:rsidR="00367D87" w:rsidRPr="00CA099B" w:rsidRDefault="00367D87" w:rsidP="00CA099B">
      <w:pPr>
        <w:pStyle w:val="Tekstpodstawowy21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Zamawiający nie jest zobowiązany do dokonywania sprawdzenia jakości wykonanej dokumentacji projektowej.</w:t>
      </w:r>
    </w:p>
    <w:p w:rsidR="00367D87" w:rsidRPr="00CA099B" w:rsidRDefault="00367D87" w:rsidP="00CA099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O zauważonych wadach dokumentacji Zamawiający pisemnie </w:t>
      </w:r>
      <w:r w:rsidRPr="00CA099B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(w tym faksem, drogą elektroniczną) lub w nagłych przypadkach telefonicznie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zawiadomi Wykonawcę. W ramach gwarancji Wykonawca zobowiązuje się usunąć wady bezpłatnie.</w:t>
      </w:r>
    </w:p>
    <w:p w:rsidR="00367D87" w:rsidRPr="00CA099B" w:rsidRDefault="00367D87" w:rsidP="00CA099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Termin usunięcia wad wyznacza Zamawiający w porozumieniu z Wykonawcą, a w przypadku braku takiego porozumienia, termin jednostronnie wyznaczy Zamawiający. </w:t>
      </w:r>
    </w:p>
    <w:p w:rsidR="00367D87" w:rsidRPr="00CA099B" w:rsidRDefault="00367D87" w:rsidP="00295DDB">
      <w:pPr>
        <w:numPr>
          <w:ilvl w:val="0"/>
          <w:numId w:val="7"/>
        </w:numPr>
        <w:autoSpaceDE w:val="0"/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Arial-BoldMT" w:hAnsi="Arial" w:cs="Arial"/>
          <w:sz w:val="20"/>
          <w:szCs w:val="20"/>
          <w:shd w:val="clear" w:color="auto" w:fill="FFFFFF"/>
        </w:rPr>
        <w:t>Zamawiający może usunąć w zastępstwie Wykonawcy i na jego koszt wady nieusunięte w uzgodnionym terminie</w:t>
      </w:r>
      <w:r w:rsidR="004F6D78">
        <w:rPr>
          <w:rFonts w:ascii="Arial" w:eastAsia="Arial-BoldMT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eastAsia="Arial-BoldMT" w:hAnsi="Arial" w:cs="Arial"/>
          <w:sz w:val="20"/>
          <w:szCs w:val="20"/>
          <w:shd w:val="clear" w:color="auto" w:fill="FFFFFF"/>
        </w:rPr>
        <w:t xml:space="preserve"> po uprzednim zawiadomieniu Wykonawcy. Kosztami związanymi z zastępczym usunięciem wad Zamawiający obciąży Wykonawcę. </w:t>
      </w: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Powierzenie usunięcia wad innemu podmiotowi (tj. zastępcze wykonanie), nastą</w:t>
      </w:r>
      <w:r w:rsidR="00295DD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pi na koszt i ryzyko Wykonawcy, </w:t>
      </w:r>
      <w:r w:rsidR="00295DDB" w:rsidRPr="00295DD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bez konieczności uzyskania uprzedniej zgody Sądu.</w:t>
      </w:r>
    </w:p>
    <w:p w:rsidR="00367D87" w:rsidRPr="00CA099B" w:rsidRDefault="00367D87" w:rsidP="00CA099B">
      <w:pPr>
        <w:widowControl w:val="0"/>
        <w:numPr>
          <w:ilvl w:val="0"/>
          <w:numId w:val="7"/>
        </w:numPr>
        <w:tabs>
          <w:tab w:val="left" w:pos="2279"/>
        </w:tabs>
        <w:autoSpaceDE w:val="0"/>
        <w:spacing w:after="0"/>
        <w:jc w:val="both"/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</w:pPr>
      <w:r w:rsidRPr="00CA099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Udzielona gwarancja nie narusza prawa Zamawiającego do dochodzenia roszczeń o naprawienie szkody w pełnej wysok</w:t>
      </w:r>
      <w:r w:rsidR="00295DD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ości na zasadach określonych w K</w:t>
      </w:r>
      <w:r w:rsidRPr="00CA099B">
        <w:rPr>
          <w:rFonts w:ascii="Arial" w:eastAsia="Arial-BoldMT" w:hAnsi="Arial" w:cs="Arial"/>
          <w:kern w:val="1"/>
          <w:sz w:val="20"/>
          <w:szCs w:val="20"/>
          <w:shd w:val="clear" w:color="auto" w:fill="FFFFFF"/>
        </w:rPr>
        <w:t>odeksie cywilnym.</w:t>
      </w:r>
    </w:p>
    <w:p w:rsidR="004F6D78" w:rsidRDefault="004F6D78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67D87" w:rsidRPr="00C24AF2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8.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1. Z chwilą przekazania Zamawiającemu dzieła będącego przedmiotem niniejszej umowy tj. wszystkich wymaganych opracowań i w ramach wynagrodzenia umownego określonego w § 5 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lastRenderedPageBreak/>
        <w:t>umowy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Wykonawca przenosi na Zamawiającego autorskie prawa majątkowe do wykonanego dzieła, w całości i na wyłączność, a także własność nośników, na których utrwalano dzieło i przekazano je Zamawiającemu.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2. Przeniesienie praw do dzieła, o którym mowa w ust. 1 niniejszego paragrafu, dotyczy wszelkich pól eksploatacji, a w szczególności: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1) utrwalania dzieła, lub jego części dowolną techniką w dowolnej skali, na wszelkich dostępnych ob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ecnie i w przyszłości nośnikach,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2) zwielokrotnienia dzieła, lub jego części przy użyciu wszelkich dostępnych 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obecnie i w przyszłości technik,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3) wprowadzania dz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ieła do pamięci komputera,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4) zastosowania dzieła lub zwielokrotnionych egzemplarzy do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i potrzeb Zamawiającego,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5) użyczenia i udostępnienia za pomocą elektronicznych środków przekazu lub zwielokrotnienia egzemplarzy dzieła na rzecz podmiotów i organów biorących udział w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 xml:space="preserve"> realizacji zadań Zamawiającego,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6) publicznego udostępniania utworu w taki sposób, aby każdy mógł mieć do niego dostęp, włącznie z pr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awem udostępniania w Internecie,</w:t>
      </w:r>
    </w:p>
    <w:p w:rsidR="004F6D78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7) wprowadzenia do obrotu zwielokrotnionych egzemplarzy dzieła oraz jego pojedynczych elementów, poprzez ich sprzedaż, najem lub użyczenie, 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8) udzielania upoważnienia innym po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dmiotom na korzystanie z dzieła,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9) rozpowszechniania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dzieła lub jego części – wystawianie, wyświetlanie, odtwarzanie oraz nadawanie i reemitowanie, a także publiczne udostępnianie dzieła w taki sposób, aby każdy mógł mieć do niego dostęp w miejscu i w czasie przez siebie wybranym, przy użyciu wszelkich dostępnych technik, w tym wykorzystywanie w sieci Internet i w innych sieciach komputerowych, w tym zamieszczenie i modyfikacja dz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ieła na stronach internetowych,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10) tworzenie i rozpowszechnianie utworów zależnych w stosunku do dzieła, w tym dalszych projektów opartych na dziele lub jego częściach i korzystanie z tak powstałych utworów zależnych w zakresie i na wszystkich znanych w dniu zawarcia umowy polach eksploatacji, w szczególności określonych w niniejszym paragrafie oraz rozporządzanie nimi, a także zezwal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anie osobom trzecim na powyższe,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11) prawo do swobodnego używania i korzystania z dzieła oraz jego pojedynczych elementów, również polegające na przeróbce, zmianie, wykorzystani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u części, przemontowaniu utworu,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12) prawo do określania nazw opracowań, pod którymi będą one wykorzystywane lub 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rozpowszechniane,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13) rozporządzania opracowaniami oraz udostępniania ich do korzystania, w tym udzielania licencji na rzecz osób trzecich, na wszystkich wymienionych powyżej polach eksploatacji, bez konieczno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ści uzyskiwania zgody Wykonawcy,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14) dokonywania tł</w:t>
      </w:r>
      <w:r w:rsidR="00EB6B86">
        <w:rPr>
          <w:rFonts w:ascii="Arial" w:hAnsi="Arial" w:cs="Arial"/>
          <w:sz w:val="20"/>
          <w:szCs w:val="20"/>
          <w:shd w:val="clear" w:color="auto" w:fill="FFFFFF"/>
        </w:rPr>
        <w:t>umaczeń na inne wersje językowe,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15) digitalizacja dzieła (ucyfrowienie).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3. Korzystanie z dzieła na wskazanych w niniejszym paragrafie polach eksploatacji może dotyczyć całości lub części dzieła, według uznania Zamawiającego i bez konieczności uzyskiwania zgody Wykonawcy.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4. Wykonawca z chwilą przekazania dzieła tj. wszystkich wymaganych opracowań i w ramach wynagrodzenia umownego określonego w § 5 umowy, udziela Zamawiającemu zezwolenia na rozporządzanie i korzystanie z wszelkich opracowań utworu, który został wykonany na podstawie niniejszej umowy (prawo zależne).</w:t>
      </w:r>
    </w:p>
    <w:p w:rsidR="00C24AF2" w:rsidRPr="00C24AF2" w:rsidRDefault="00C24AF2" w:rsidP="00C24AF2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>5. Zamawiający będzie miał w szczególności prawo, bez zgody Wykonawcy, do dokonania opracowań dzieła (w tym do wprowadzenia zmian, przeróbek i uzupełnień) lub modyfikacji, prawo do upoważnienia innego podmiotu do dokonania opracowań dzieła oraz prawo do udzielenia zgody na korzystanie z opracowanego dzieła. Zamawiający może udzielić zgody, o której mowa wyżej, samemu sobie.</w:t>
      </w:r>
    </w:p>
    <w:p w:rsidR="003C5A9E" w:rsidRPr="004F6D78" w:rsidRDefault="00C24AF2" w:rsidP="004F6D78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6. W celu skutecznego przeniesienia na Zamawiającego praw, o których mowa w niniejszym paragrafie, Wykonawca zobowiązany jest do nabycia autorskich praw majątkowych od twórców 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dokumentacji, względnie jej części (poszczególnych projektów i opracowań) oraz uzyskania zgód na dokonywanie zmian. Wykonawca przejmuje na siebie odpowiedzialność z tytułu naruszeń praw autorskich podmiotów trzecich. Na żądanie Zamawiającego, Wykonawca w terminie do 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C24AF2">
        <w:rPr>
          <w:rFonts w:ascii="Arial" w:hAnsi="Arial" w:cs="Arial"/>
          <w:sz w:val="20"/>
          <w:szCs w:val="20"/>
          <w:shd w:val="clear" w:color="auto" w:fill="FFFFFF"/>
        </w:rPr>
        <w:t xml:space="preserve"> dni od daty wezwania, przedłoży kopię umowy, z której wynika nabycie przez Wykonawcę od twórcy majątkowych praw autorskich i praw zależnych, które będ</w:t>
      </w:r>
      <w:r w:rsidR="004F6D78">
        <w:rPr>
          <w:rFonts w:ascii="Arial" w:hAnsi="Arial" w:cs="Arial"/>
          <w:sz w:val="20"/>
          <w:szCs w:val="20"/>
          <w:shd w:val="clear" w:color="auto" w:fill="FFFFFF"/>
        </w:rPr>
        <w:t>ą przeniesione na Zamawiającego.</w:t>
      </w:r>
    </w:p>
    <w:p w:rsidR="00367D87" w:rsidRPr="00C24AF2" w:rsidRDefault="00367D87" w:rsidP="00295DD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9.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Zamawiający ma prawo naliczyć Wykonawcy kary umowne: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opóźnienie w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wykonaniu przedmiotu umowy -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 wysokości 0,5 % wynagrodzenia brutto za wykonanie dokumentacji projektowej, za każdy dzień opóźnienia,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opóźnienie w usunięciu wad dokumentacji projektowej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 wysoko</w:t>
      </w:r>
      <w:r w:rsidR="00C24AF2">
        <w:rPr>
          <w:rFonts w:ascii="Arial" w:hAnsi="Arial" w:cs="Arial"/>
          <w:sz w:val="20"/>
          <w:szCs w:val="20"/>
          <w:shd w:val="clear" w:color="auto" w:fill="FFFFFF"/>
        </w:rPr>
        <w:t>ści 0,3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% wynagrodzenia brutto za wykonanie dokumentacji projektowej</w:t>
      </w:r>
      <w:r w:rsidR="00E44B5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za każdy dzień opóźnienia, licząc od dnia wyznaczonego na ich usunięcie,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odstąpienie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od umowy przez którąkolwiek ze S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tron z przyczyn za które odpowiada Wykonawca –  w wysokości 10% wynagrodzenia br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>utto, o którym mowa w § 5 ust. 1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367D87" w:rsidRPr="00CA099B" w:rsidRDefault="00EB6B86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niewykonanie, nienależyte wykonanie lub opóźnienia w wykonaniu nadzoru autorskiego -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 w:rsidR="000926E8">
        <w:rPr>
          <w:rFonts w:ascii="Arial" w:hAnsi="Arial" w:cs="Arial"/>
          <w:sz w:val="20"/>
          <w:szCs w:val="20"/>
          <w:shd w:val="clear" w:color="auto" w:fill="FFFFFF"/>
        </w:rPr>
        <w:t>w wysokości 5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00 zł brutto</w:t>
      </w:r>
      <w:r w:rsidR="00C24AF2">
        <w:rPr>
          <w:rFonts w:ascii="Arial" w:hAnsi="Arial" w:cs="Arial"/>
          <w:sz w:val="20"/>
          <w:szCs w:val="20"/>
          <w:shd w:val="clear" w:color="auto" w:fill="FFFFFF"/>
        </w:rPr>
        <w:t xml:space="preserve"> za każdy stwierdzony przypadek,</w:t>
      </w:r>
    </w:p>
    <w:p w:rsidR="00367D87" w:rsidRPr="00E44B5E" w:rsidRDefault="003C5A9E" w:rsidP="00CA099B">
      <w:pPr>
        <w:autoSpaceDE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) za istotną wadę dokumentacji projektowej, która generuje po stronie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Zamawiającego dodatkowe wydatki finansowe z tytułu wystąpienia rob</w:t>
      </w:r>
      <w:r w:rsidR="00CF5DFB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ót dodatkowych – w wysokości 5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% wartości 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brutto 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robót budowlanych należn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</w:t>
      </w:r>
      <w:r w:rsidR="00367D87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podmiotowi wykonującemu te roboty.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2. Zamawiający zastrzega sobie możliwość dochodzenia odszkodowania uzupełniającego, jeżeli wysokość szkody przewyższy wysokość zastrzeżonej kary.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3. Wykonawca zapł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aci karę umowną w terminie do 14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dni od daty otrzymania pisemnego wezwania do zapłaty.</w:t>
      </w:r>
    </w:p>
    <w:p w:rsidR="00367D87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4. Kary umowne mogą być potrącane przez Zamawiającego z wynagrodzenia należnego Wykonawcy.</w:t>
      </w:r>
    </w:p>
    <w:p w:rsidR="00263ACD" w:rsidRPr="00CA099B" w:rsidRDefault="00263ACD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5. Kary mogą być naliczane niezależnie z kilku tytułów.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24AF2" w:rsidRDefault="00367D87" w:rsidP="00CA099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10.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1. Zamawiającemu przysługuje prawo do odstąpienia od umowy, gdy: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1) wystąpią istotne zmiany okoliczności powodujące, że wykonanie umowy nie leży w interesie publicznym, czego nie można było przewidzieć w chwili zawarcia umowy, Zamawiający może odstąpić od umowy w terminie 30 dni od powzięcia wiadomości o tych okolicznościach,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2) Wykonawca opóźnia się z wykonaniem przedmiotu umowy w stosunku do terminów określonych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w niniejszej umowie, pomimo pisemnego wezwania Zamawiającego do terminowej realizacji prac projektowych,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3) w razie stwierdzenia (w toku odbioru) wad istotnych nie kwalifikujących się do usunięcia albo gdy           z okoliczności wynika, że Wykonawca nie zdoła ich usunąć, albo ich nie usunął w terminie wyznaczonym przez Zamawiającego,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4) Wykonawca w sposób rażący zaniedbuje swoje zobowiązania umowne.</w:t>
      </w:r>
    </w:p>
    <w:p w:rsidR="00367D87" w:rsidRPr="00CA099B" w:rsidRDefault="002155AB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. Odstąpienie, o którym mowa w niniejszym paragrafie powinno być dokonane w formie pisemnego,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099B">
        <w:rPr>
          <w:rFonts w:ascii="Arial" w:hAnsi="Arial" w:cs="Arial"/>
          <w:sz w:val="20"/>
          <w:szCs w:val="20"/>
          <w:shd w:val="clear" w:color="auto" w:fill="FFFFFF"/>
        </w:rPr>
        <w:t>uzasadnionego oświadczenia pod rygorem nieważności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z podaniem przyczyn odstąpienia. Odstąpienie od 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umowy</w:t>
      </w:r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z przyczyn o których mowa w ust. 1 </w:t>
      </w:r>
      <w:proofErr w:type="spellStart"/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pkt</w:t>
      </w:r>
      <w:proofErr w:type="spellEnd"/>
      <w:r w:rsidR="00C2485F"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2) - 4),</w:t>
      </w:r>
      <w:r w:rsidRPr="00E44B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będzie dokonane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 w terminie </w:t>
      </w:r>
      <w:r w:rsidR="00263ACD">
        <w:rPr>
          <w:rFonts w:ascii="Arial" w:hAnsi="Arial" w:cs="Arial"/>
          <w:sz w:val="20"/>
          <w:szCs w:val="20"/>
          <w:shd w:val="clear" w:color="auto" w:fill="FFFFFF"/>
        </w:rPr>
        <w:t xml:space="preserve">14 dni od powzięcia wiadomości o zaistnieniu okoliczności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do odstąpienia i stanie się skuteczne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z chwilą do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ręczenia pisemnego oświadczenia </w:t>
      </w:r>
      <w:r w:rsidRPr="00CA099B">
        <w:rPr>
          <w:rFonts w:ascii="Arial" w:hAnsi="Arial" w:cs="Arial"/>
          <w:sz w:val="20"/>
          <w:szCs w:val="20"/>
          <w:shd w:val="clear" w:color="auto" w:fill="FFFFFF"/>
        </w:rPr>
        <w:t>o odstąpieniu.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Default="00367D87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24AF2">
        <w:rPr>
          <w:rFonts w:ascii="Arial" w:hAnsi="Arial" w:cs="Arial"/>
          <w:b/>
          <w:sz w:val="20"/>
          <w:szCs w:val="20"/>
          <w:shd w:val="clear" w:color="auto" w:fill="FFFFFF"/>
        </w:rPr>
        <w:t>§ 11.</w:t>
      </w:r>
    </w:p>
    <w:p w:rsidR="003C5A9E" w:rsidRPr="00C24AF2" w:rsidRDefault="003C5A9E" w:rsidP="003C5A9E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1. Dopuszcza się możliwość dokonania istotnych zmian postanowień umowy w stosunku do treści oferty, jeżeli konieczność wprowadzenia takich zmian wynika z następujących okoliczności: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1)  zmiany terminu realizacji przedmiotu umowy, w następstwie: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a) siły wyższej - rozumianej jako wystąpienie zdarzenia nadzwyczajnego, zewnętrznego, niemożliwego do przewidzenia i zapobieżenia, którego nie dało się uniknąć nawet przy zachowaniu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najwyższej staranności, a które uniemożliwia Wykonawcy wykonanie jego zobowiązania w całości lub części. W 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razie wystąpienia siły wyższej S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trony umowy zobowiązane są dołożyć wszelkich starań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w celu ograniczenia do minimum opóźnienia w wykonywaniu swoich zobowiązań umownych, powstałego na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 xml:space="preserve"> skutek działania siły wyższej,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b)  przedłużania się procedur uzyskania decyzji administracyjnych wymaganych do prawidłowego wykonania przedmiotu umowy, za które Wykonawca nie ponosi odpowiedzialności,</w:t>
      </w:r>
    </w:p>
    <w:p w:rsidR="00C2485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c)  zmian będących następstwem okoliczności leżących po stronie Zamawiającego i nie wynikających z winy Wykonawcy (np. wstrzymanie terminu realizacji przedmiotu umowy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),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2)    zmiany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 wynagrodzenia, w następstwie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zmiany będącej skutkiem działań organów państwowych - ustawowa zmiana o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>bowiązującej stawki podatku VAT,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3)  zmiana osoby przy pomocy której Wykonawca realizuje przedmiot umowy. W przypadku braku możliwości realizacji przedmiotu umowy przez wskazaną/e osobę/osoby wówczas Wykonawca powierzy te czynności innej/innym osobie/osobom o kwalifikacjach co najmniej równoważnych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 </w:t>
      </w:r>
      <w:r w:rsidR="003C5A9E">
        <w:rPr>
          <w:rFonts w:ascii="Arial" w:hAnsi="Arial" w:cs="Arial"/>
          <w:sz w:val="20"/>
          <w:szCs w:val="20"/>
          <w:shd w:val="clear" w:color="auto" w:fill="FFFFFF"/>
        </w:rPr>
        <w:t>z uprawnieniami wskazanej osoby,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5)   zmiany powszechnie obowiązujących przepisów prawa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mających wpływ na treść złożonej oferty.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2. Zmianie podlegają także wszelkie nieistotne postanowienia w stosunku do treści oferty, w tym m.in. zmiana danych związana z obsługą admini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stracyjno-organizacyjną umowy,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danych teleadre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>sowych Wykonawcy, Zamawiającego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- zmiana ta następuje poprzez pisemne</w:t>
      </w:r>
      <w:r w:rsidR="00C2485F">
        <w:rPr>
          <w:rFonts w:ascii="Arial" w:hAnsi="Arial" w:cs="Arial"/>
          <w:sz w:val="20"/>
          <w:szCs w:val="20"/>
          <w:shd w:val="clear" w:color="auto" w:fill="FFFFFF"/>
        </w:rPr>
        <w:t xml:space="preserve"> zgłoszenie tego faktu drugiej S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tronie i nie wymaga zawarcia aneksu do umowy.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3. Przekształcenie Wykonawcy w związku z sukcesją generalną, przekształceniami spółek handlowych zgodnie z KSH, a także sukcesją z mocy prawa, zgodnie z obowiązującymi przepisami (następstwa prawne), zmiana nazwy Wykonawcy - winno nastąpić w formie aneksu do umowy.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4. W przypadku wystąpienia okoliczności do zmiany umowy, każda ze Stron występuje z wnioskiem na piśmie w sprawie możliwości dokonania takiej zmiany, zgodnie z postanowieniami zawartymi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>w niniejszej umowie. Wniosek o dokonanie wskazanej zmiany winien zawierać np.: opis, uzasadnienie zmiany oraz winien być poparty stosownymi dokumentami potwierdzającymi konieczność dokonania zmiany – dotyczy to przypadków, kiedy dla potwierdzenia dokonania zmiany zasadnym jest przedłożenie odpowiednich dokumentów.</w:t>
      </w:r>
    </w:p>
    <w:p w:rsidR="002D073F" w:rsidRPr="002D073F" w:rsidRDefault="002D073F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sz w:val="20"/>
          <w:szCs w:val="20"/>
          <w:shd w:val="clear" w:color="auto" w:fill="FFFFFF"/>
        </w:rPr>
        <w:t>5. Wszelkie zmiany i uzupełnienia niniejszej umowy wymagają formy pisemnej pod rygore</w:t>
      </w:r>
      <w:r w:rsidR="002155AB">
        <w:rPr>
          <w:rFonts w:ascii="Arial" w:hAnsi="Arial" w:cs="Arial"/>
          <w:sz w:val="20"/>
          <w:szCs w:val="20"/>
          <w:shd w:val="clear" w:color="auto" w:fill="FFFFFF"/>
        </w:rPr>
        <w:t xml:space="preserve">m nieważności - aneks do umowy,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z zastrzeżeniem przypadków określonych w niniejszym paragrafie, </w:t>
      </w:r>
      <w:r w:rsidR="00513B49"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w których wskazano, że nie jest wymagane zawarcie aneksu do umowy. </w:t>
      </w:r>
    </w:p>
    <w:p w:rsidR="002D073F" w:rsidRPr="002D073F" w:rsidRDefault="002155AB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. Warunkiem dokonania zmian po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>stanowień umowy jest zgoda obu S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tron wyrażona na piśmie pod rygorem nieważności takiej zmiany w formie aneksu do umowy.</w:t>
      </w:r>
    </w:p>
    <w:p w:rsidR="00367D87" w:rsidRPr="00CA099B" w:rsidRDefault="002155AB" w:rsidP="002D073F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. Strona występująca o zmianę postanowień zawartej umowy zobowiązana jest do uzasadnienia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i udokumentowania zaistnienia okol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 xml:space="preserve">iczności, o których mowa </w:t>
      </w:r>
      <w:r w:rsidR="00582057" w:rsidRPr="00582057">
        <w:rPr>
          <w:rFonts w:ascii="Arial" w:hAnsi="Arial" w:cs="Arial"/>
          <w:color w:val="FF0000"/>
          <w:sz w:val="20"/>
          <w:szCs w:val="20"/>
          <w:shd w:val="clear" w:color="auto" w:fill="FFFFFF"/>
        </w:rPr>
        <w:t>w ust. 1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 xml:space="preserve"> niniejszego paragrafu. Wniosek </w:t>
      </w:r>
      <w:r w:rsidR="00CF5DFB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2D073F" w:rsidRPr="002D073F">
        <w:rPr>
          <w:rFonts w:ascii="Arial" w:hAnsi="Arial" w:cs="Arial"/>
          <w:sz w:val="20"/>
          <w:szCs w:val="20"/>
          <w:shd w:val="clear" w:color="auto" w:fill="FFFFFF"/>
        </w:rPr>
        <w:t>o zmianę postanowień zawartej umowy musi być wyrażony na piśmie.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7D87" w:rsidRPr="00CA099B" w:rsidRDefault="00367D87" w:rsidP="00CA099B">
      <w:pPr>
        <w:autoSpaceDE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2D073F" w:rsidRDefault="00367D87" w:rsidP="00CA099B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b/>
          <w:sz w:val="20"/>
          <w:szCs w:val="20"/>
          <w:shd w:val="clear" w:color="auto" w:fill="FFFFFF"/>
        </w:rPr>
        <w:t>§ 12.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7C2911" w:rsidP="007C2911">
      <w:p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1.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Wykonawca może zlecić podwykonawcy/om część zamówienia.</w:t>
      </w:r>
    </w:p>
    <w:p w:rsidR="00367D87" w:rsidRPr="00CA099B" w:rsidRDefault="007C2911" w:rsidP="007C2911">
      <w:pPr>
        <w:numPr>
          <w:ilvl w:val="0"/>
          <w:numId w:val="1"/>
        </w:num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Wykonanie części przedmiotu umowy w podwykonaw</w:t>
      </w:r>
      <w:r w:rsidR="00582057">
        <w:rPr>
          <w:rFonts w:ascii="Arial" w:hAnsi="Arial" w:cs="Arial"/>
          <w:sz w:val="20"/>
          <w:szCs w:val="20"/>
          <w:shd w:val="clear" w:color="auto" w:fill="FFFFFF"/>
        </w:rPr>
        <w:t xml:space="preserve">stwie </w:t>
      </w:r>
      <w:r>
        <w:rPr>
          <w:rFonts w:ascii="Arial" w:hAnsi="Arial" w:cs="Arial"/>
          <w:sz w:val="20"/>
          <w:szCs w:val="20"/>
          <w:shd w:val="clear" w:color="auto" w:fill="FFFFFF"/>
        </w:rPr>
        <w:t>nie zwalnia Wykonawcy od o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>dpowiedzialności i zobowiązań wynikających z warunków umowy. Wykonawca będzie odpowiedzialny za działania, uchybienia i zaniedbania podwykonawcy jak za własne działanie lub zaniechanie. W szczególności Wykonawca ponosi wobec Zamawiającego oraz osób trzecich pełną odpowiedzialność za szkody wyrządzone przez siebie oraz podwykonawcę przy wykonywaniu powierzonej mu czynności.</w:t>
      </w:r>
    </w:p>
    <w:p w:rsidR="00582057" w:rsidRDefault="007C2911" w:rsidP="00582057">
      <w:pPr>
        <w:numPr>
          <w:ilvl w:val="0"/>
          <w:numId w:val="1"/>
        </w:num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W przypadku powierzenia przez Wykonawcę realizacji </w:t>
      </w:r>
      <w:r w:rsidR="003C5A9E" w:rsidRPr="00CA099B">
        <w:rPr>
          <w:rFonts w:ascii="Arial" w:hAnsi="Arial" w:cs="Arial"/>
          <w:sz w:val="20"/>
          <w:szCs w:val="20"/>
          <w:shd w:val="clear" w:color="auto" w:fill="FFFFFF"/>
        </w:rPr>
        <w:t>części</w:t>
      </w:r>
      <w:r w:rsidR="00367D87" w:rsidRPr="00CA099B">
        <w:rPr>
          <w:rFonts w:ascii="Arial" w:hAnsi="Arial" w:cs="Arial"/>
          <w:sz w:val="20"/>
          <w:szCs w:val="20"/>
          <w:shd w:val="clear" w:color="auto" w:fill="FFFFFF"/>
        </w:rPr>
        <w:t xml:space="preserve"> przedmiotu umowy podwykonawcy, Wykonawca jest zobowiązany do dokonania we własnym zakresie zapłaty wynagrodzenia należnego podwykonawcy</w:t>
      </w:r>
      <w:r w:rsidR="002D073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82057" w:rsidRPr="00CA099B" w:rsidRDefault="00582057" w:rsidP="008D74F9">
      <w:pPr>
        <w:tabs>
          <w:tab w:val="left" w:pos="195"/>
        </w:tabs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2D073F" w:rsidRDefault="00367D87" w:rsidP="008D74F9">
      <w:pPr>
        <w:autoSpaceDE w:val="0"/>
        <w:spacing w:after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D073F">
        <w:rPr>
          <w:rFonts w:ascii="Arial" w:hAnsi="Arial" w:cs="Arial"/>
          <w:b/>
          <w:sz w:val="20"/>
          <w:szCs w:val="20"/>
          <w:shd w:val="clear" w:color="auto" w:fill="FFFFFF"/>
        </w:rPr>
        <w:t>§ 13.</w:t>
      </w:r>
    </w:p>
    <w:p w:rsidR="00367D87" w:rsidRPr="00CA099B" w:rsidRDefault="00367D87" w:rsidP="00CA099B">
      <w:pPr>
        <w:autoSpaceDE w:val="0"/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lastRenderedPageBreak/>
        <w:t>W sprawach nieuregulowanych niniejszą umową będą miały zasto</w:t>
      </w:r>
      <w:r w:rsidR="002D073F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sowanie przepisy ustawy Kodeks c</w:t>
      </w: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ywilny, ustawy Prawo budowlane, a także przepisy innych obowiązujących aktów prawnych</w:t>
      </w:r>
      <w:r w:rsidRPr="00CA099B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tabs>
          <w:tab w:val="left" w:pos="1710"/>
        </w:tabs>
        <w:autoSpaceDE w:val="0"/>
        <w:spacing w:after="0"/>
        <w:jc w:val="both"/>
        <w:rPr>
          <w:rFonts w:ascii="Arial" w:eastAsia="TTE1EAAAB0t00" w:hAnsi="Arial" w:cs="Arial"/>
          <w:sz w:val="20"/>
          <w:szCs w:val="20"/>
          <w:shd w:val="clear" w:color="auto" w:fill="FFFFFF"/>
        </w:rPr>
      </w:pPr>
    </w:p>
    <w:p w:rsidR="008D74F9" w:rsidRDefault="008D74F9" w:rsidP="00CA099B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</w:p>
    <w:p w:rsidR="008D74F9" w:rsidRDefault="008D74F9" w:rsidP="00CA099B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</w:p>
    <w:p w:rsidR="00367D87" w:rsidRPr="002D073F" w:rsidRDefault="00367D87" w:rsidP="00CA099B">
      <w:pPr>
        <w:tabs>
          <w:tab w:val="left" w:pos="1710"/>
        </w:tabs>
        <w:autoSpaceDE w:val="0"/>
        <w:spacing w:after="0"/>
        <w:jc w:val="center"/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§</w:t>
      </w:r>
      <w:r w:rsid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14</w:t>
      </w:r>
      <w:r w:rsidRPr="002D073F">
        <w:rPr>
          <w:rFonts w:ascii="Arial" w:eastAsia="TTE1EAAAB0t00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Ewentualne spory wynikłe z niniejszej umowy będzie rozstrzygał właściwy miejscowo sąd dla siedziby Zamawiającego. 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2D073F" w:rsidRDefault="00367D87" w:rsidP="00582057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15</w:t>
      </w: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Postanowienia niniejszej umowy obowiązują od dnia podpisania umowy.  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2D073F" w:rsidRDefault="00367D87" w:rsidP="003C5A9E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§</w:t>
      </w:r>
      <w:r w:rsidR="002D073F"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155AB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16</w:t>
      </w:r>
      <w:r w:rsidRPr="002D073F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.</w:t>
      </w: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:rsidR="00367D87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Umowa została sporządzona w 3</w:t>
      </w:r>
      <w:r w:rsidR="00367D87" w:rsidRPr="00CA099B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 jednobrzmiących egzemplarzach,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>1 dla Wykonawcy, 2 dla Zamawiającego.</w:t>
      </w:r>
    </w:p>
    <w:p w:rsidR="003C5A9E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C5A9E" w:rsidRPr="00CA099B" w:rsidRDefault="003C5A9E" w:rsidP="00CA099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</w:p>
    <w:p w:rsidR="00367D87" w:rsidRPr="00CA099B" w:rsidRDefault="002155AB" w:rsidP="00CA099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ZAMAWIAJĄCY: </w:t>
      </w:r>
      <w:r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 xml:space="preserve">                                                                                           </w:t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WYKONAWCA:</w:t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</w:r>
      <w:r w:rsidR="00367D87" w:rsidRPr="00CA099B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ab/>
        <w:t xml:space="preserve">   </w:t>
      </w:r>
    </w:p>
    <w:p w:rsidR="00367D87" w:rsidRPr="00CA099B" w:rsidRDefault="00367D87" w:rsidP="00CA099B">
      <w:pPr>
        <w:spacing w:after="0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:rsidR="00367D87" w:rsidRPr="00CA099B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p w:rsidR="00367D87" w:rsidRPr="00CA099B" w:rsidRDefault="00367D87" w:rsidP="00CA099B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shd w:val="clear" w:color="auto" w:fill="FFFF00"/>
        </w:rPr>
      </w:pPr>
    </w:p>
    <w:sectPr w:rsidR="00367D87" w:rsidRPr="00CA099B" w:rsidSect="0084365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TTE1EAAAB0t00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trike/>
        <w:color w:val="00FF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9B2927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00000007"/>
    <w:multiLevelType w:val="multilevel"/>
    <w:tmpl w:val="56CAFC9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8">
    <w:nsid w:val="00000009"/>
    <w:multiLevelType w:val="multilevel"/>
    <w:tmpl w:val="00000009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3AA0566"/>
    <w:multiLevelType w:val="hybridMultilevel"/>
    <w:tmpl w:val="929A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A2507"/>
    <w:multiLevelType w:val="hybridMultilevel"/>
    <w:tmpl w:val="5558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D72"/>
    <w:rsid w:val="00034CEB"/>
    <w:rsid w:val="00034D72"/>
    <w:rsid w:val="000548F8"/>
    <w:rsid w:val="000828D6"/>
    <w:rsid w:val="000926E8"/>
    <w:rsid w:val="000A3047"/>
    <w:rsid w:val="000A6153"/>
    <w:rsid w:val="0010642A"/>
    <w:rsid w:val="00122B0C"/>
    <w:rsid w:val="00130DC9"/>
    <w:rsid w:val="00175ADB"/>
    <w:rsid w:val="001E3DEA"/>
    <w:rsid w:val="002155AB"/>
    <w:rsid w:val="00255AA5"/>
    <w:rsid w:val="00263ACD"/>
    <w:rsid w:val="00295DDB"/>
    <w:rsid w:val="002D073F"/>
    <w:rsid w:val="002E7E3D"/>
    <w:rsid w:val="0031541D"/>
    <w:rsid w:val="00367D87"/>
    <w:rsid w:val="003B72AC"/>
    <w:rsid w:val="003C5A9E"/>
    <w:rsid w:val="003E10F5"/>
    <w:rsid w:val="00437949"/>
    <w:rsid w:val="00442C39"/>
    <w:rsid w:val="00465A27"/>
    <w:rsid w:val="004720EE"/>
    <w:rsid w:val="00492A80"/>
    <w:rsid w:val="004A2A20"/>
    <w:rsid w:val="004F4C49"/>
    <w:rsid w:val="004F6D78"/>
    <w:rsid w:val="00501B27"/>
    <w:rsid w:val="00513B49"/>
    <w:rsid w:val="00552E90"/>
    <w:rsid w:val="00556646"/>
    <w:rsid w:val="00582057"/>
    <w:rsid w:val="005E64A8"/>
    <w:rsid w:val="006072A2"/>
    <w:rsid w:val="00612136"/>
    <w:rsid w:val="00643134"/>
    <w:rsid w:val="00652B7E"/>
    <w:rsid w:val="006A54CF"/>
    <w:rsid w:val="006C646B"/>
    <w:rsid w:val="00705D09"/>
    <w:rsid w:val="00786E5A"/>
    <w:rsid w:val="007927E9"/>
    <w:rsid w:val="007C2911"/>
    <w:rsid w:val="007D484A"/>
    <w:rsid w:val="00843651"/>
    <w:rsid w:val="008541FA"/>
    <w:rsid w:val="008875BE"/>
    <w:rsid w:val="008D74F9"/>
    <w:rsid w:val="008F4FCC"/>
    <w:rsid w:val="009015DD"/>
    <w:rsid w:val="00905169"/>
    <w:rsid w:val="00905DBA"/>
    <w:rsid w:val="00963792"/>
    <w:rsid w:val="00985691"/>
    <w:rsid w:val="009F0ABB"/>
    <w:rsid w:val="00A91CBA"/>
    <w:rsid w:val="00BB275B"/>
    <w:rsid w:val="00BF2042"/>
    <w:rsid w:val="00C2485F"/>
    <w:rsid w:val="00C24AF2"/>
    <w:rsid w:val="00CA099B"/>
    <w:rsid w:val="00CE1925"/>
    <w:rsid w:val="00CF5DFB"/>
    <w:rsid w:val="00D602EF"/>
    <w:rsid w:val="00D75B3E"/>
    <w:rsid w:val="00E1317C"/>
    <w:rsid w:val="00E44B5E"/>
    <w:rsid w:val="00EA0654"/>
    <w:rsid w:val="00EB6B86"/>
    <w:rsid w:val="00EC4106"/>
    <w:rsid w:val="00F64A47"/>
    <w:rsid w:val="00FA4F47"/>
    <w:rsid w:val="00FE7DA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65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43651"/>
    <w:rPr>
      <w:rFonts w:ascii="Arial" w:hAnsi="Arial" w:cs="Arial"/>
      <w:strike w:val="0"/>
      <w:dstrike w:val="0"/>
      <w:color w:val="00FF00"/>
      <w:sz w:val="20"/>
      <w:szCs w:val="20"/>
    </w:rPr>
  </w:style>
  <w:style w:type="character" w:customStyle="1" w:styleId="WW8Num2z0">
    <w:name w:val="WW8Num2z0"/>
    <w:rsid w:val="00843651"/>
  </w:style>
  <w:style w:type="character" w:customStyle="1" w:styleId="WW8Num3z0">
    <w:name w:val="WW8Num3z0"/>
    <w:rsid w:val="00843651"/>
    <w:rPr>
      <w:rFonts w:ascii="Arial" w:eastAsia="Times New Roman" w:hAnsi="Arial" w:cs="Arial"/>
      <w:bCs/>
      <w:strike/>
      <w:color w:val="00FF00"/>
      <w:sz w:val="20"/>
      <w:szCs w:val="20"/>
    </w:rPr>
  </w:style>
  <w:style w:type="character" w:customStyle="1" w:styleId="WW8Num5z0">
    <w:name w:val="WW8Num5z0"/>
    <w:rsid w:val="00843651"/>
    <w:rPr>
      <w:rFonts w:ascii="Arial" w:hAnsi="Arial" w:cs="Arial"/>
      <w:color w:val="00FF00"/>
      <w:sz w:val="20"/>
      <w:szCs w:val="20"/>
      <w:shd w:val="clear" w:color="auto" w:fill="FFFFFF"/>
    </w:rPr>
  </w:style>
  <w:style w:type="character" w:customStyle="1" w:styleId="WW8Num6z0">
    <w:name w:val="WW8Num6z0"/>
    <w:rsid w:val="00843651"/>
  </w:style>
  <w:style w:type="character" w:customStyle="1" w:styleId="WW8Num7z0">
    <w:name w:val="WW8Num7z0"/>
    <w:rsid w:val="00843651"/>
  </w:style>
  <w:style w:type="character" w:customStyle="1" w:styleId="WW8Num8z0">
    <w:name w:val="WW8Num8z0"/>
    <w:rsid w:val="00843651"/>
    <w:rPr>
      <w:b/>
    </w:rPr>
  </w:style>
  <w:style w:type="character" w:customStyle="1" w:styleId="Domylnaczcionkaakapitu3">
    <w:name w:val="Domyślna czcionka akapitu3"/>
    <w:rsid w:val="00843651"/>
  </w:style>
  <w:style w:type="character" w:customStyle="1" w:styleId="WW8Num4z0">
    <w:name w:val="WW8Num4z0"/>
    <w:rsid w:val="00843651"/>
    <w:rPr>
      <w:i w:val="0"/>
    </w:rPr>
  </w:style>
  <w:style w:type="character" w:customStyle="1" w:styleId="WW8Num5z1">
    <w:name w:val="WW8Num5z1"/>
    <w:rsid w:val="00843651"/>
  </w:style>
  <w:style w:type="character" w:customStyle="1" w:styleId="WW8Num9z0">
    <w:name w:val="WW8Num9z0"/>
    <w:rsid w:val="00843651"/>
  </w:style>
  <w:style w:type="character" w:customStyle="1" w:styleId="WW8Num10z0">
    <w:name w:val="WW8Num10z0"/>
    <w:rsid w:val="00843651"/>
    <w:rPr>
      <w:i w:val="0"/>
    </w:rPr>
  </w:style>
  <w:style w:type="character" w:customStyle="1" w:styleId="WW8Num11z0">
    <w:name w:val="WW8Num11z0"/>
    <w:rsid w:val="00843651"/>
    <w:rPr>
      <w:b w:val="0"/>
    </w:rPr>
  </w:style>
  <w:style w:type="character" w:customStyle="1" w:styleId="WW8Num12z0">
    <w:name w:val="WW8Num12z0"/>
    <w:rsid w:val="00843651"/>
    <w:rPr>
      <w:color w:val="auto"/>
    </w:rPr>
  </w:style>
  <w:style w:type="character" w:customStyle="1" w:styleId="WW8Num13z0">
    <w:name w:val="WW8Num13z0"/>
    <w:rsid w:val="00843651"/>
    <w:rPr>
      <w:b w:val="0"/>
    </w:rPr>
  </w:style>
  <w:style w:type="character" w:customStyle="1" w:styleId="WW8Num14z0">
    <w:name w:val="WW8Num14z0"/>
    <w:rsid w:val="00843651"/>
    <w:rPr>
      <w:color w:val="auto"/>
    </w:rPr>
  </w:style>
  <w:style w:type="character" w:customStyle="1" w:styleId="WW8Num15z0">
    <w:name w:val="WW8Num15z0"/>
    <w:rsid w:val="00843651"/>
    <w:rPr>
      <w:rFonts w:ascii="Arial" w:eastAsia="Times New Roman" w:hAnsi="Arial" w:cs="Arial"/>
      <w:b w:val="0"/>
      <w:bCs w:val="0"/>
      <w:strike w:val="0"/>
      <w:dstrike w:val="0"/>
      <w:color w:val="00FF00"/>
      <w:sz w:val="20"/>
      <w:szCs w:val="20"/>
    </w:rPr>
  </w:style>
  <w:style w:type="character" w:customStyle="1" w:styleId="Domylnaczcionkaakapitu2">
    <w:name w:val="Domyślna czcionka akapitu2"/>
    <w:rsid w:val="00843651"/>
  </w:style>
  <w:style w:type="character" w:customStyle="1" w:styleId="WW8Num2z1">
    <w:name w:val="WW8Num2z1"/>
    <w:rsid w:val="00843651"/>
  </w:style>
  <w:style w:type="character" w:customStyle="1" w:styleId="WW8Num2z2">
    <w:name w:val="WW8Num2z2"/>
    <w:rsid w:val="00843651"/>
  </w:style>
  <w:style w:type="character" w:customStyle="1" w:styleId="WW8Num2z3">
    <w:name w:val="WW8Num2z3"/>
    <w:rsid w:val="00843651"/>
  </w:style>
  <w:style w:type="character" w:customStyle="1" w:styleId="WW8Num2z4">
    <w:name w:val="WW8Num2z4"/>
    <w:rsid w:val="00843651"/>
  </w:style>
  <w:style w:type="character" w:customStyle="1" w:styleId="WW8Num2z5">
    <w:name w:val="WW8Num2z5"/>
    <w:rsid w:val="00843651"/>
  </w:style>
  <w:style w:type="character" w:customStyle="1" w:styleId="WW8Num2z6">
    <w:name w:val="WW8Num2z6"/>
    <w:rsid w:val="00843651"/>
  </w:style>
  <w:style w:type="character" w:customStyle="1" w:styleId="WW8Num2z7">
    <w:name w:val="WW8Num2z7"/>
    <w:rsid w:val="00843651"/>
  </w:style>
  <w:style w:type="character" w:customStyle="1" w:styleId="WW8Num2z8">
    <w:name w:val="WW8Num2z8"/>
    <w:rsid w:val="00843651"/>
  </w:style>
  <w:style w:type="character" w:customStyle="1" w:styleId="WW8Num3z1">
    <w:name w:val="WW8Num3z1"/>
    <w:rsid w:val="00843651"/>
  </w:style>
  <w:style w:type="character" w:customStyle="1" w:styleId="WW8Num3z2">
    <w:name w:val="WW8Num3z2"/>
    <w:rsid w:val="00843651"/>
  </w:style>
  <w:style w:type="character" w:customStyle="1" w:styleId="WW8Num3z3">
    <w:name w:val="WW8Num3z3"/>
    <w:rsid w:val="00843651"/>
  </w:style>
  <w:style w:type="character" w:customStyle="1" w:styleId="WW8Num3z4">
    <w:name w:val="WW8Num3z4"/>
    <w:rsid w:val="00843651"/>
  </w:style>
  <w:style w:type="character" w:customStyle="1" w:styleId="WW8Num3z5">
    <w:name w:val="WW8Num3z5"/>
    <w:rsid w:val="00843651"/>
  </w:style>
  <w:style w:type="character" w:customStyle="1" w:styleId="WW8Num3z6">
    <w:name w:val="WW8Num3z6"/>
    <w:rsid w:val="00843651"/>
  </w:style>
  <w:style w:type="character" w:customStyle="1" w:styleId="WW8Num3z7">
    <w:name w:val="WW8Num3z7"/>
    <w:rsid w:val="00843651"/>
  </w:style>
  <w:style w:type="character" w:customStyle="1" w:styleId="WW8Num3z8">
    <w:name w:val="WW8Num3z8"/>
    <w:rsid w:val="00843651"/>
  </w:style>
  <w:style w:type="character" w:customStyle="1" w:styleId="WW8Num4z1">
    <w:name w:val="WW8Num4z1"/>
    <w:rsid w:val="00843651"/>
  </w:style>
  <w:style w:type="character" w:customStyle="1" w:styleId="WW8Num4z2">
    <w:name w:val="WW8Num4z2"/>
    <w:rsid w:val="00843651"/>
  </w:style>
  <w:style w:type="character" w:customStyle="1" w:styleId="WW8Num4z3">
    <w:name w:val="WW8Num4z3"/>
    <w:rsid w:val="00843651"/>
  </w:style>
  <w:style w:type="character" w:customStyle="1" w:styleId="WW8Num4z4">
    <w:name w:val="WW8Num4z4"/>
    <w:rsid w:val="00843651"/>
  </w:style>
  <w:style w:type="character" w:customStyle="1" w:styleId="WW8Num4z5">
    <w:name w:val="WW8Num4z5"/>
    <w:rsid w:val="00843651"/>
  </w:style>
  <w:style w:type="character" w:customStyle="1" w:styleId="WW8Num4z6">
    <w:name w:val="WW8Num4z6"/>
    <w:rsid w:val="00843651"/>
  </w:style>
  <w:style w:type="character" w:customStyle="1" w:styleId="WW8Num4z7">
    <w:name w:val="WW8Num4z7"/>
    <w:rsid w:val="00843651"/>
  </w:style>
  <w:style w:type="character" w:customStyle="1" w:styleId="WW8Num4z8">
    <w:name w:val="WW8Num4z8"/>
    <w:rsid w:val="00843651"/>
  </w:style>
  <w:style w:type="character" w:customStyle="1" w:styleId="WW8Num5z2">
    <w:name w:val="WW8Num5z2"/>
    <w:rsid w:val="00843651"/>
  </w:style>
  <w:style w:type="character" w:customStyle="1" w:styleId="WW8Num5z3">
    <w:name w:val="WW8Num5z3"/>
    <w:rsid w:val="00843651"/>
  </w:style>
  <w:style w:type="character" w:customStyle="1" w:styleId="WW8Num5z4">
    <w:name w:val="WW8Num5z4"/>
    <w:rsid w:val="00843651"/>
  </w:style>
  <w:style w:type="character" w:customStyle="1" w:styleId="WW8Num5z5">
    <w:name w:val="WW8Num5z5"/>
    <w:rsid w:val="00843651"/>
  </w:style>
  <w:style w:type="character" w:customStyle="1" w:styleId="WW8Num5z6">
    <w:name w:val="WW8Num5z6"/>
    <w:rsid w:val="00843651"/>
  </w:style>
  <w:style w:type="character" w:customStyle="1" w:styleId="WW8Num5z7">
    <w:name w:val="WW8Num5z7"/>
    <w:rsid w:val="00843651"/>
  </w:style>
  <w:style w:type="character" w:customStyle="1" w:styleId="WW8Num5z8">
    <w:name w:val="WW8Num5z8"/>
    <w:rsid w:val="00843651"/>
  </w:style>
  <w:style w:type="character" w:customStyle="1" w:styleId="WW8Num6z1">
    <w:name w:val="WW8Num6z1"/>
    <w:rsid w:val="00843651"/>
  </w:style>
  <w:style w:type="character" w:customStyle="1" w:styleId="WW8Num6z2">
    <w:name w:val="WW8Num6z2"/>
    <w:rsid w:val="00843651"/>
  </w:style>
  <w:style w:type="character" w:customStyle="1" w:styleId="WW8Num6z3">
    <w:name w:val="WW8Num6z3"/>
    <w:rsid w:val="00843651"/>
  </w:style>
  <w:style w:type="character" w:customStyle="1" w:styleId="WW8Num6z4">
    <w:name w:val="WW8Num6z4"/>
    <w:rsid w:val="00843651"/>
  </w:style>
  <w:style w:type="character" w:customStyle="1" w:styleId="WW8Num6z5">
    <w:name w:val="WW8Num6z5"/>
    <w:rsid w:val="00843651"/>
  </w:style>
  <w:style w:type="character" w:customStyle="1" w:styleId="WW8Num6z6">
    <w:name w:val="WW8Num6z6"/>
    <w:rsid w:val="00843651"/>
  </w:style>
  <w:style w:type="character" w:customStyle="1" w:styleId="WW8Num6z7">
    <w:name w:val="WW8Num6z7"/>
    <w:rsid w:val="00843651"/>
  </w:style>
  <w:style w:type="character" w:customStyle="1" w:styleId="WW8Num6z8">
    <w:name w:val="WW8Num6z8"/>
    <w:rsid w:val="00843651"/>
  </w:style>
  <w:style w:type="character" w:customStyle="1" w:styleId="WW8Num8z1">
    <w:name w:val="WW8Num8z1"/>
    <w:rsid w:val="00843651"/>
  </w:style>
  <w:style w:type="character" w:customStyle="1" w:styleId="WW8Num8z2">
    <w:name w:val="WW8Num8z2"/>
    <w:rsid w:val="00843651"/>
  </w:style>
  <w:style w:type="character" w:customStyle="1" w:styleId="WW8Num8z3">
    <w:name w:val="WW8Num8z3"/>
    <w:rsid w:val="00843651"/>
  </w:style>
  <w:style w:type="character" w:customStyle="1" w:styleId="WW8Num8z4">
    <w:name w:val="WW8Num8z4"/>
    <w:rsid w:val="00843651"/>
  </w:style>
  <w:style w:type="character" w:customStyle="1" w:styleId="WW8Num8z5">
    <w:name w:val="WW8Num8z5"/>
    <w:rsid w:val="00843651"/>
  </w:style>
  <w:style w:type="character" w:customStyle="1" w:styleId="WW8Num8z6">
    <w:name w:val="WW8Num8z6"/>
    <w:rsid w:val="00843651"/>
  </w:style>
  <w:style w:type="character" w:customStyle="1" w:styleId="WW8Num8z7">
    <w:name w:val="WW8Num8z7"/>
    <w:rsid w:val="00843651"/>
  </w:style>
  <w:style w:type="character" w:customStyle="1" w:styleId="WW8Num8z8">
    <w:name w:val="WW8Num8z8"/>
    <w:rsid w:val="00843651"/>
  </w:style>
  <w:style w:type="character" w:customStyle="1" w:styleId="WW8Num9z1">
    <w:name w:val="WW8Num9z1"/>
    <w:rsid w:val="00843651"/>
  </w:style>
  <w:style w:type="character" w:customStyle="1" w:styleId="WW8Num9z2">
    <w:name w:val="WW8Num9z2"/>
    <w:rsid w:val="00843651"/>
  </w:style>
  <w:style w:type="character" w:customStyle="1" w:styleId="WW8Num9z3">
    <w:name w:val="WW8Num9z3"/>
    <w:rsid w:val="00843651"/>
  </w:style>
  <w:style w:type="character" w:customStyle="1" w:styleId="WW8Num9z4">
    <w:name w:val="WW8Num9z4"/>
    <w:rsid w:val="00843651"/>
  </w:style>
  <w:style w:type="character" w:customStyle="1" w:styleId="WW8Num9z5">
    <w:name w:val="WW8Num9z5"/>
    <w:rsid w:val="00843651"/>
  </w:style>
  <w:style w:type="character" w:customStyle="1" w:styleId="WW8Num9z6">
    <w:name w:val="WW8Num9z6"/>
    <w:rsid w:val="00843651"/>
  </w:style>
  <w:style w:type="character" w:customStyle="1" w:styleId="WW8Num9z7">
    <w:name w:val="WW8Num9z7"/>
    <w:rsid w:val="00843651"/>
  </w:style>
  <w:style w:type="character" w:customStyle="1" w:styleId="WW8Num9z8">
    <w:name w:val="WW8Num9z8"/>
    <w:rsid w:val="00843651"/>
  </w:style>
  <w:style w:type="character" w:customStyle="1" w:styleId="WW8Num10z1">
    <w:name w:val="WW8Num10z1"/>
    <w:rsid w:val="00843651"/>
  </w:style>
  <w:style w:type="character" w:customStyle="1" w:styleId="WW8Num10z2">
    <w:name w:val="WW8Num10z2"/>
    <w:rsid w:val="00843651"/>
  </w:style>
  <w:style w:type="character" w:customStyle="1" w:styleId="WW8Num10z3">
    <w:name w:val="WW8Num10z3"/>
    <w:rsid w:val="00843651"/>
  </w:style>
  <w:style w:type="character" w:customStyle="1" w:styleId="WW8Num10z4">
    <w:name w:val="WW8Num10z4"/>
    <w:rsid w:val="00843651"/>
  </w:style>
  <w:style w:type="character" w:customStyle="1" w:styleId="WW8Num10z5">
    <w:name w:val="WW8Num10z5"/>
    <w:rsid w:val="00843651"/>
  </w:style>
  <w:style w:type="character" w:customStyle="1" w:styleId="WW8Num10z6">
    <w:name w:val="WW8Num10z6"/>
    <w:rsid w:val="00843651"/>
  </w:style>
  <w:style w:type="character" w:customStyle="1" w:styleId="WW8Num10z7">
    <w:name w:val="WW8Num10z7"/>
    <w:rsid w:val="00843651"/>
  </w:style>
  <w:style w:type="character" w:customStyle="1" w:styleId="WW8Num10z8">
    <w:name w:val="WW8Num10z8"/>
    <w:rsid w:val="00843651"/>
  </w:style>
  <w:style w:type="character" w:customStyle="1" w:styleId="WW8Num11z1">
    <w:name w:val="WW8Num11z1"/>
    <w:rsid w:val="00843651"/>
  </w:style>
  <w:style w:type="character" w:customStyle="1" w:styleId="WW8Num11z2">
    <w:name w:val="WW8Num11z2"/>
    <w:rsid w:val="00843651"/>
  </w:style>
  <w:style w:type="character" w:customStyle="1" w:styleId="WW8Num11z3">
    <w:name w:val="WW8Num11z3"/>
    <w:rsid w:val="00843651"/>
  </w:style>
  <w:style w:type="character" w:customStyle="1" w:styleId="WW8Num11z4">
    <w:name w:val="WW8Num11z4"/>
    <w:rsid w:val="00843651"/>
  </w:style>
  <w:style w:type="character" w:customStyle="1" w:styleId="WW8Num11z5">
    <w:name w:val="WW8Num11z5"/>
    <w:rsid w:val="00843651"/>
  </w:style>
  <w:style w:type="character" w:customStyle="1" w:styleId="WW8Num11z6">
    <w:name w:val="WW8Num11z6"/>
    <w:rsid w:val="00843651"/>
  </w:style>
  <w:style w:type="character" w:customStyle="1" w:styleId="WW8Num11z7">
    <w:name w:val="WW8Num11z7"/>
    <w:rsid w:val="00843651"/>
  </w:style>
  <w:style w:type="character" w:customStyle="1" w:styleId="WW8Num11z8">
    <w:name w:val="WW8Num11z8"/>
    <w:rsid w:val="00843651"/>
  </w:style>
  <w:style w:type="character" w:customStyle="1" w:styleId="WW8Num12z1">
    <w:name w:val="WW8Num12z1"/>
    <w:rsid w:val="00843651"/>
  </w:style>
  <w:style w:type="character" w:customStyle="1" w:styleId="WW8Num12z2">
    <w:name w:val="WW8Num12z2"/>
    <w:rsid w:val="00843651"/>
  </w:style>
  <w:style w:type="character" w:customStyle="1" w:styleId="WW8Num12z3">
    <w:name w:val="WW8Num12z3"/>
    <w:rsid w:val="00843651"/>
  </w:style>
  <w:style w:type="character" w:customStyle="1" w:styleId="WW8Num12z4">
    <w:name w:val="WW8Num12z4"/>
    <w:rsid w:val="00843651"/>
  </w:style>
  <w:style w:type="character" w:customStyle="1" w:styleId="WW8Num12z5">
    <w:name w:val="WW8Num12z5"/>
    <w:rsid w:val="00843651"/>
  </w:style>
  <w:style w:type="character" w:customStyle="1" w:styleId="WW8Num12z6">
    <w:name w:val="WW8Num12z6"/>
    <w:rsid w:val="00843651"/>
  </w:style>
  <w:style w:type="character" w:customStyle="1" w:styleId="WW8Num12z7">
    <w:name w:val="WW8Num12z7"/>
    <w:rsid w:val="00843651"/>
  </w:style>
  <w:style w:type="character" w:customStyle="1" w:styleId="WW8Num12z8">
    <w:name w:val="WW8Num12z8"/>
    <w:rsid w:val="00843651"/>
  </w:style>
  <w:style w:type="character" w:customStyle="1" w:styleId="WW8Num13z1">
    <w:name w:val="WW8Num13z1"/>
    <w:rsid w:val="00843651"/>
  </w:style>
  <w:style w:type="character" w:customStyle="1" w:styleId="WW8Num13z2">
    <w:name w:val="WW8Num13z2"/>
    <w:rsid w:val="00843651"/>
  </w:style>
  <w:style w:type="character" w:customStyle="1" w:styleId="WW8Num13z3">
    <w:name w:val="WW8Num13z3"/>
    <w:rsid w:val="00843651"/>
  </w:style>
  <w:style w:type="character" w:customStyle="1" w:styleId="WW8Num13z4">
    <w:name w:val="WW8Num13z4"/>
    <w:rsid w:val="00843651"/>
  </w:style>
  <w:style w:type="character" w:customStyle="1" w:styleId="WW8Num13z5">
    <w:name w:val="WW8Num13z5"/>
    <w:rsid w:val="00843651"/>
  </w:style>
  <w:style w:type="character" w:customStyle="1" w:styleId="WW8Num13z6">
    <w:name w:val="WW8Num13z6"/>
    <w:rsid w:val="00843651"/>
  </w:style>
  <w:style w:type="character" w:customStyle="1" w:styleId="WW8Num13z7">
    <w:name w:val="WW8Num13z7"/>
    <w:rsid w:val="00843651"/>
  </w:style>
  <w:style w:type="character" w:customStyle="1" w:styleId="WW8Num13z8">
    <w:name w:val="WW8Num13z8"/>
    <w:rsid w:val="00843651"/>
  </w:style>
  <w:style w:type="character" w:customStyle="1" w:styleId="WW8Num14z1">
    <w:name w:val="WW8Num14z1"/>
    <w:rsid w:val="00843651"/>
  </w:style>
  <w:style w:type="character" w:customStyle="1" w:styleId="WW8Num14z2">
    <w:name w:val="WW8Num14z2"/>
    <w:rsid w:val="00843651"/>
  </w:style>
  <w:style w:type="character" w:customStyle="1" w:styleId="WW8Num14z3">
    <w:name w:val="WW8Num14z3"/>
    <w:rsid w:val="00843651"/>
  </w:style>
  <w:style w:type="character" w:customStyle="1" w:styleId="WW8Num14z4">
    <w:name w:val="WW8Num14z4"/>
    <w:rsid w:val="00843651"/>
  </w:style>
  <w:style w:type="character" w:customStyle="1" w:styleId="WW8Num14z5">
    <w:name w:val="WW8Num14z5"/>
    <w:rsid w:val="00843651"/>
  </w:style>
  <w:style w:type="character" w:customStyle="1" w:styleId="WW8Num14z6">
    <w:name w:val="WW8Num14z6"/>
    <w:rsid w:val="00843651"/>
  </w:style>
  <w:style w:type="character" w:customStyle="1" w:styleId="WW8Num14z7">
    <w:name w:val="WW8Num14z7"/>
    <w:rsid w:val="00843651"/>
  </w:style>
  <w:style w:type="character" w:customStyle="1" w:styleId="WW8Num14z8">
    <w:name w:val="WW8Num14z8"/>
    <w:rsid w:val="00843651"/>
  </w:style>
  <w:style w:type="character" w:customStyle="1" w:styleId="WW8Num15z1">
    <w:name w:val="WW8Num15z1"/>
    <w:rsid w:val="00843651"/>
  </w:style>
  <w:style w:type="character" w:customStyle="1" w:styleId="WW8Num15z2">
    <w:name w:val="WW8Num15z2"/>
    <w:rsid w:val="00843651"/>
  </w:style>
  <w:style w:type="character" w:customStyle="1" w:styleId="WW8Num15z3">
    <w:name w:val="WW8Num15z3"/>
    <w:rsid w:val="00843651"/>
  </w:style>
  <w:style w:type="character" w:customStyle="1" w:styleId="WW8Num15z4">
    <w:name w:val="WW8Num15z4"/>
    <w:rsid w:val="00843651"/>
  </w:style>
  <w:style w:type="character" w:customStyle="1" w:styleId="WW8Num15z5">
    <w:name w:val="WW8Num15z5"/>
    <w:rsid w:val="00843651"/>
  </w:style>
  <w:style w:type="character" w:customStyle="1" w:styleId="WW8Num15z6">
    <w:name w:val="WW8Num15z6"/>
    <w:rsid w:val="00843651"/>
  </w:style>
  <w:style w:type="character" w:customStyle="1" w:styleId="WW8Num15z7">
    <w:name w:val="WW8Num15z7"/>
    <w:rsid w:val="00843651"/>
  </w:style>
  <w:style w:type="character" w:customStyle="1" w:styleId="WW8Num15z8">
    <w:name w:val="WW8Num15z8"/>
    <w:rsid w:val="00843651"/>
  </w:style>
  <w:style w:type="character" w:customStyle="1" w:styleId="WW8Num16z0">
    <w:name w:val="WW8Num16z0"/>
    <w:rsid w:val="00843651"/>
    <w:rPr>
      <w:b w:val="0"/>
    </w:rPr>
  </w:style>
  <w:style w:type="character" w:customStyle="1" w:styleId="WW8Num16z1">
    <w:name w:val="WW8Num16z1"/>
    <w:rsid w:val="00843651"/>
  </w:style>
  <w:style w:type="character" w:customStyle="1" w:styleId="WW8Num16z2">
    <w:name w:val="WW8Num16z2"/>
    <w:rsid w:val="00843651"/>
  </w:style>
  <w:style w:type="character" w:customStyle="1" w:styleId="WW8Num16z3">
    <w:name w:val="WW8Num16z3"/>
    <w:rsid w:val="00843651"/>
  </w:style>
  <w:style w:type="character" w:customStyle="1" w:styleId="WW8Num16z4">
    <w:name w:val="WW8Num16z4"/>
    <w:rsid w:val="00843651"/>
  </w:style>
  <w:style w:type="character" w:customStyle="1" w:styleId="WW8Num16z5">
    <w:name w:val="WW8Num16z5"/>
    <w:rsid w:val="00843651"/>
  </w:style>
  <w:style w:type="character" w:customStyle="1" w:styleId="WW8Num16z6">
    <w:name w:val="WW8Num16z6"/>
    <w:rsid w:val="00843651"/>
  </w:style>
  <w:style w:type="character" w:customStyle="1" w:styleId="WW8Num16z7">
    <w:name w:val="WW8Num16z7"/>
    <w:rsid w:val="00843651"/>
  </w:style>
  <w:style w:type="character" w:customStyle="1" w:styleId="WW8Num16z8">
    <w:name w:val="WW8Num16z8"/>
    <w:rsid w:val="00843651"/>
  </w:style>
  <w:style w:type="character" w:customStyle="1" w:styleId="Absatz-Standardschriftart">
    <w:name w:val="Absatz-Standardschriftart"/>
    <w:rsid w:val="00843651"/>
  </w:style>
  <w:style w:type="character" w:customStyle="1" w:styleId="WW8Num22z0">
    <w:name w:val="WW8Num22z0"/>
    <w:rsid w:val="00843651"/>
    <w:rPr>
      <w:b w:val="0"/>
    </w:rPr>
  </w:style>
  <w:style w:type="character" w:customStyle="1" w:styleId="WW8Num23z0">
    <w:name w:val="WW8Num23z0"/>
    <w:rsid w:val="00843651"/>
    <w:rPr>
      <w:b w:val="0"/>
    </w:rPr>
  </w:style>
  <w:style w:type="character" w:customStyle="1" w:styleId="WW8Num24z0">
    <w:name w:val="WW8Num24z0"/>
    <w:rsid w:val="00843651"/>
    <w:rPr>
      <w:color w:val="auto"/>
    </w:rPr>
  </w:style>
  <w:style w:type="character" w:customStyle="1" w:styleId="WW8Num25z0">
    <w:name w:val="WW8Num25z0"/>
    <w:rsid w:val="00843651"/>
    <w:rPr>
      <w:b w:val="0"/>
      <w:strike w:val="0"/>
      <w:dstrike w:val="0"/>
      <w:color w:val="auto"/>
    </w:rPr>
  </w:style>
  <w:style w:type="character" w:customStyle="1" w:styleId="WW-Absatz-Standardschriftart">
    <w:name w:val="WW-Absatz-Standardschriftart"/>
    <w:rsid w:val="00843651"/>
  </w:style>
  <w:style w:type="character" w:customStyle="1" w:styleId="WW-Absatz-Standardschriftart1">
    <w:name w:val="WW-Absatz-Standardschriftart1"/>
    <w:rsid w:val="00843651"/>
  </w:style>
  <w:style w:type="character" w:customStyle="1" w:styleId="WW-Absatz-Standardschriftart11">
    <w:name w:val="WW-Absatz-Standardschriftart11"/>
    <w:rsid w:val="00843651"/>
  </w:style>
  <w:style w:type="character" w:customStyle="1" w:styleId="Domylnaczcionkaakapitu1">
    <w:name w:val="Domyślna czcionka akapitu1"/>
    <w:rsid w:val="00843651"/>
  </w:style>
  <w:style w:type="character" w:customStyle="1" w:styleId="Znakinumeracji">
    <w:name w:val="Znaki numeracji"/>
    <w:rsid w:val="00843651"/>
  </w:style>
  <w:style w:type="character" w:customStyle="1" w:styleId="WW8Num27z0">
    <w:name w:val="WW8Num27z0"/>
    <w:rsid w:val="00843651"/>
    <w:rPr>
      <w:b/>
    </w:rPr>
  </w:style>
  <w:style w:type="character" w:customStyle="1" w:styleId="WW8Num20z0">
    <w:name w:val="WW8Num20z0"/>
    <w:rsid w:val="00843651"/>
    <w:rPr>
      <w:i w:val="0"/>
    </w:rPr>
  </w:style>
  <w:style w:type="character" w:customStyle="1" w:styleId="WW8Num36z0">
    <w:name w:val="WW8Num36z0"/>
    <w:rsid w:val="00843651"/>
    <w:rPr>
      <w:b w:val="0"/>
    </w:rPr>
  </w:style>
  <w:style w:type="character" w:customStyle="1" w:styleId="WW8Num39z0">
    <w:name w:val="WW8Num39z0"/>
    <w:rsid w:val="00843651"/>
    <w:rPr>
      <w:b w:val="0"/>
      <w:strike w:val="0"/>
      <w:dstrike w:val="0"/>
      <w:color w:val="auto"/>
    </w:rPr>
  </w:style>
  <w:style w:type="character" w:customStyle="1" w:styleId="Symbolewypunktowania">
    <w:name w:val="Symbole wypunktowania"/>
    <w:rsid w:val="00843651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843651"/>
    <w:rPr>
      <w:sz w:val="16"/>
      <w:szCs w:val="16"/>
    </w:rPr>
  </w:style>
  <w:style w:type="character" w:customStyle="1" w:styleId="TekstkomentarzaZnak">
    <w:name w:val="Tekst komentarza Znak"/>
    <w:rsid w:val="00843651"/>
    <w:rPr>
      <w:rFonts w:ascii="Calibri" w:eastAsia="Calibri" w:hAnsi="Calibri" w:cs="Calibri"/>
    </w:rPr>
  </w:style>
  <w:style w:type="character" w:customStyle="1" w:styleId="TematkomentarzaZnak">
    <w:name w:val="Temat komentarza Znak"/>
    <w:rsid w:val="00843651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sid w:val="00843651"/>
    <w:rPr>
      <w:rFonts w:ascii="Segoe UI" w:eastAsia="Calibri" w:hAnsi="Segoe UI" w:cs="Segoe UI"/>
      <w:sz w:val="18"/>
      <w:szCs w:val="18"/>
    </w:rPr>
  </w:style>
  <w:style w:type="character" w:customStyle="1" w:styleId="Odwoaniedokomentarza2">
    <w:name w:val="Odwołanie do komentarza2"/>
    <w:rsid w:val="00843651"/>
    <w:rPr>
      <w:sz w:val="16"/>
      <w:szCs w:val="16"/>
    </w:rPr>
  </w:style>
  <w:style w:type="character" w:customStyle="1" w:styleId="TekstkomentarzaZnak1">
    <w:name w:val="Tekst komentarza Znak1"/>
    <w:rsid w:val="00843651"/>
    <w:rPr>
      <w:rFonts w:ascii="Calibri" w:eastAsia="Calibri" w:hAnsi="Calibri" w:cs="Calibri"/>
    </w:rPr>
  </w:style>
  <w:style w:type="paragraph" w:customStyle="1" w:styleId="Nagwek3">
    <w:name w:val="Nagłówek3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43651"/>
    <w:pPr>
      <w:spacing w:after="120"/>
    </w:pPr>
  </w:style>
  <w:style w:type="paragraph" w:styleId="Lista">
    <w:name w:val="List"/>
    <w:basedOn w:val="Tekstpodstawowy"/>
    <w:rsid w:val="00843651"/>
    <w:rPr>
      <w:rFonts w:cs="Mangal"/>
    </w:rPr>
  </w:style>
  <w:style w:type="paragraph" w:customStyle="1" w:styleId="Podpis3">
    <w:name w:val="Podpis3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43651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843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43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rsid w:val="0084365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843651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843651"/>
    <w:rPr>
      <w:sz w:val="24"/>
    </w:rPr>
  </w:style>
  <w:style w:type="paragraph" w:customStyle="1" w:styleId="Zwykytekst1">
    <w:name w:val="Zwykły tekst1"/>
    <w:basedOn w:val="Normalny"/>
    <w:rsid w:val="00843651"/>
    <w:rPr>
      <w:rFonts w:ascii="Courier New" w:hAnsi="Courier New" w:cs="Courier New"/>
    </w:rPr>
  </w:style>
  <w:style w:type="paragraph" w:customStyle="1" w:styleId="Tekstkomentarza1">
    <w:name w:val="Tekst komentarza1"/>
    <w:basedOn w:val="Normalny"/>
    <w:rsid w:val="00843651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43651"/>
    <w:rPr>
      <w:b/>
      <w:bCs/>
    </w:rPr>
  </w:style>
  <w:style w:type="paragraph" w:styleId="Tekstdymka">
    <w:name w:val="Balloon Text"/>
    <w:basedOn w:val="Normalny"/>
    <w:rsid w:val="0084365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Tekstkomentarza2">
    <w:name w:val="Tekst komentarza2"/>
    <w:basedOn w:val="Normalny"/>
    <w:rsid w:val="00843651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1213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2136"/>
    <w:rPr>
      <w:rFonts w:cs="Times New Roman"/>
      <w:sz w:val="20"/>
      <w:szCs w:val="20"/>
      <w:lang/>
    </w:rPr>
  </w:style>
  <w:style w:type="character" w:customStyle="1" w:styleId="TekstkomentarzaZnak2">
    <w:name w:val="Tekst komentarza Znak2"/>
    <w:link w:val="Tekstkomentarza"/>
    <w:uiPriority w:val="99"/>
    <w:semiHidden/>
    <w:rsid w:val="00612136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A61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Text21">
    <w:name w:val="Body Text 21"/>
    <w:basedOn w:val="Normalny"/>
    <w:uiPriority w:val="99"/>
    <w:rsid w:val="00582057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E89A-4F95-4A0E-8BA1-639B2CC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3611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Kryś</cp:lastModifiedBy>
  <cp:revision>3</cp:revision>
  <cp:lastPrinted>2017-09-11T07:16:00Z</cp:lastPrinted>
  <dcterms:created xsi:type="dcterms:W3CDTF">2017-09-11T10:23:00Z</dcterms:created>
  <dcterms:modified xsi:type="dcterms:W3CDTF">2017-09-11T10:49:00Z</dcterms:modified>
</cp:coreProperties>
</file>