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C" w:rsidRDefault="00CF572C">
      <w:pPr>
        <w:jc w:val="both"/>
        <w:rPr>
          <w:rFonts w:ascii="Arial" w:hAnsi="Arial" w:cs="Arial"/>
          <w:sz w:val="22"/>
          <w:szCs w:val="22"/>
        </w:rPr>
      </w:pPr>
      <w:r>
        <w:rPr>
          <w:rFonts w:ascii="Arial" w:hAnsi="Arial" w:cs="Arial"/>
          <w:b/>
          <w:bCs/>
        </w:rPr>
        <w:t xml:space="preserve">Postępowanie o udzielenie zamówienia publicznego w trybie przetargu nieograniczonego </w:t>
      </w:r>
      <w:r w:rsidR="00007C2F">
        <w:rPr>
          <w:rFonts w:ascii="Arial" w:hAnsi="Arial" w:cs="Arial"/>
          <w:b/>
          <w:bCs/>
        </w:rPr>
        <w:br/>
      </w:r>
      <w:r>
        <w:rPr>
          <w:rFonts w:ascii="Arial" w:hAnsi="Arial" w:cs="Arial"/>
          <w:b/>
          <w:bCs/>
        </w:rPr>
        <w:t>o wartości zamówienia nieprzekraczającej kwoty określonej w przepisach wydanych na podstawie art. 11 ust. 8 Prawa zamówień publicznych, tj. poniżej</w:t>
      </w:r>
      <w:r>
        <w:rPr>
          <w:rFonts w:ascii="Arial" w:hAnsi="Arial" w:cs="Arial"/>
          <w:b/>
        </w:rPr>
        <w:t xml:space="preserve"> 5.225.000 </w:t>
      </w:r>
      <w:r>
        <w:rPr>
          <w:rFonts w:ascii="Arial" w:hAnsi="Arial" w:cs="Arial"/>
          <w:b/>
          <w:bCs/>
        </w:rPr>
        <w:t xml:space="preserve">€ </w:t>
      </w:r>
      <w:r>
        <w:rPr>
          <w:rFonts w:ascii="Arial" w:hAnsi="Arial" w:cs="Arial"/>
        </w:rPr>
        <w:t>na podstawie ustawy z dnia 29 stycznia 2004r. Prawo zamówień publicznych, zwanej dalej: „</w:t>
      </w:r>
      <w:proofErr w:type="spellStart"/>
      <w:r>
        <w:rPr>
          <w:rFonts w:ascii="Arial" w:hAnsi="Arial" w:cs="Arial"/>
        </w:rPr>
        <w:t>uPzp</w:t>
      </w:r>
      <w:proofErr w:type="spellEnd"/>
      <w:r>
        <w:rPr>
          <w:rFonts w:ascii="Arial" w:hAnsi="Arial" w:cs="Arial"/>
        </w:rPr>
        <w:t xml:space="preserve">” lub „ustawą </w:t>
      </w:r>
      <w:proofErr w:type="spellStart"/>
      <w:r>
        <w:rPr>
          <w:rFonts w:ascii="Arial" w:hAnsi="Arial" w:cs="Arial"/>
        </w:rPr>
        <w:t>Pzp</w:t>
      </w:r>
      <w:proofErr w:type="spellEnd"/>
      <w:r>
        <w:rPr>
          <w:rFonts w:ascii="Arial" w:hAnsi="Arial" w:cs="Arial"/>
        </w:rPr>
        <w:t>” (</w:t>
      </w:r>
      <w:proofErr w:type="spellStart"/>
      <w:r>
        <w:rPr>
          <w:rFonts w:ascii="Arial" w:hAnsi="Arial" w:cs="Arial"/>
        </w:rPr>
        <w:t>t.j</w:t>
      </w:r>
      <w:proofErr w:type="spellEnd"/>
      <w:r>
        <w:rPr>
          <w:rFonts w:ascii="Arial" w:hAnsi="Arial" w:cs="Arial"/>
        </w:rPr>
        <w:t>.: Dz. U. z 2015</w:t>
      </w:r>
      <w:r w:rsidR="00B674C7">
        <w:rPr>
          <w:rFonts w:ascii="Arial" w:hAnsi="Arial" w:cs="Arial"/>
        </w:rPr>
        <w:t xml:space="preserve"> </w:t>
      </w:r>
      <w:r>
        <w:rPr>
          <w:rFonts w:ascii="Arial" w:hAnsi="Arial" w:cs="Arial"/>
        </w:rPr>
        <w:t>r., poz. 2164 ze zm.).</w:t>
      </w: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rsidP="002334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CF572C" w:rsidRPr="00685319" w:rsidRDefault="00CF572C" w:rsidP="00685319">
            <w:pPr>
              <w:jc w:val="center"/>
              <w:rPr>
                <w:rFonts w:ascii="Arial" w:hAnsi="Arial" w:cs="Arial"/>
                <w:b/>
                <w:bCs/>
                <w:sz w:val="28"/>
              </w:rPr>
            </w:pPr>
            <w:r>
              <w:rPr>
                <w:rFonts w:ascii="Arial" w:hAnsi="Arial" w:cs="Arial"/>
                <w:b/>
                <w:bCs/>
                <w:sz w:val="28"/>
              </w:rPr>
              <w:t xml:space="preserve">na </w:t>
            </w:r>
            <w:r w:rsidR="007D403F" w:rsidRPr="00D85444">
              <w:rPr>
                <w:rFonts w:ascii="Arial" w:hAnsi="Arial" w:cs="Arial"/>
                <w:b/>
                <w:bCs/>
                <w:color w:val="000000"/>
                <w:sz w:val="28"/>
              </w:rPr>
              <w:t xml:space="preserve">wykonanie </w:t>
            </w:r>
            <w:r w:rsidR="00B313D2" w:rsidRPr="00D85444">
              <w:rPr>
                <w:rFonts w:ascii="Arial" w:hAnsi="Arial" w:cs="Arial"/>
                <w:b/>
                <w:bCs/>
                <w:color w:val="000000"/>
                <w:sz w:val="28"/>
              </w:rPr>
              <w:t>robót</w:t>
            </w:r>
            <w:r w:rsidRPr="00D85444">
              <w:rPr>
                <w:rFonts w:ascii="Arial" w:hAnsi="Arial" w:cs="Arial"/>
                <w:b/>
                <w:bCs/>
                <w:color w:val="000000"/>
                <w:sz w:val="28"/>
              </w:rPr>
              <w:t xml:space="preserve"> budowl</w:t>
            </w:r>
            <w:r w:rsidR="00B313D2" w:rsidRPr="00D85444">
              <w:rPr>
                <w:rFonts w:ascii="Arial" w:hAnsi="Arial" w:cs="Arial"/>
                <w:b/>
                <w:bCs/>
                <w:color w:val="000000"/>
                <w:sz w:val="28"/>
              </w:rPr>
              <w:t>anych</w:t>
            </w:r>
          </w:p>
          <w:p w:rsidR="00CF572C" w:rsidRDefault="00B674C7">
            <w:pPr>
              <w:jc w:val="center"/>
              <w:rPr>
                <w:rFonts w:ascii="Arial" w:hAnsi="Arial" w:cs="Arial"/>
                <w:b/>
                <w:bCs/>
                <w:sz w:val="6"/>
              </w:rPr>
            </w:pPr>
            <w:r w:rsidRPr="00D85444">
              <w:rPr>
                <w:rFonts w:ascii="Arial" w:hAnsi="Arial" w:cs="Arial"/>
                <w:b/>
                <w:bCs/>
                <w:color w:val="000000"/>
                <w:sz w:val="28"/>
              </w:rPr>
              <w:t xml:space="preserve">dla </w:t>
            </w:r>
            <w:r w:rsidR="00CF572C" w:rsidRPr="00D85444">
              <w:rPr>
                <w:rFonts w:ascii="Arial" w:hAnsi="Arial" w:cs="Arial"/>
                <w:b/>
                <w:bCs/>
                <w:color w:val="000000"/>
                <w:sz w:val="28"/>
              </w:rPr>
              <w:t xml:space="preserve">zadania pn.: </w:t>
            </w:r>
            <w:r w:rsidR="00CF572C" w:rsidRPr="00D85444">
              <w:rPr>
                <w:rFonts w:ascii="Arial" w:hAnsi="Arial" w:cs="Arial"/>
                <w:b/>
                <w:bCs/>
                <w:color w:val="000000"/>
                <w:sz w:val="28"/>
                <w:szCs w:val="28"/>
              </w:rPr>
              <w:t>„</w:t>
            </w:r>
            <w:r w:rsidR="00685319">
              <w:rPr>
                <w:rFonts w:ascii="Arial" w:hAnsi="Arial" w:cs="Arial"/>
                <w:b/>
                <w:sz w:val="28"/>
                <w:szCs w:val="28"/>
              </w:rPr>
              <w:t>Remont ul. Burzyńskiego w Koszęcinie</w:t>
            </w:r>
            <w:r w:rsidR="00CF572C" w:rsidRPr="00B313D2">
              <w:rPr>
                <w:rFonts w:ascii="Arial" w:hAnsi="Arial" w:cs="Arial"/>
                <w:b/>
                <w:bCs/>
                <w:sz w:val="28"/>
                <w:szCs w:val="28"/>
              </w:rPr>
              <w:t>”</w:t>
            </w:r>
          </w:p>
          <w:p w:rsidR="00CF572C" w:rsidRDefault="00CF572C">
            <w:pPr>
              <w:rPr>
                <w:rFonts w:ascii="Arial" w:hAnsi="Arial" w:cs="Arial"/>
                <w:b/>
                <w:bCs/>
                <w:sz w:val="6"/>
              </w:rPr>
            </w:pPr>
          </w:p>
          <w:p w:rsidR="00CF572C" w:rsidRDefault="00CF572C">
            <w:pPr>
              <w:rPr>
                <w:rFonts w:ascii="Arial" w:hAnsi="Arial" w:cs="Arial"/>
                <w:b/>
                <w:bCs/>
              </w:rPr>
            </w:pPr>
          </w:p>
          <w:p w:rsidR="00CF572C" w:rsidRDefault="00CF572C">
            <w:pPr>
              <w:rPr>
                <w:rFonts w:ascii="Arial" w:hAnsi="Arial" w:cs="Arial"/>
                <w:b/>
                <w:bCs/>
              </w:rPr>
            </w:pPr>
            <w:r>
              <w:rPr>
                <w:rFonts w:ascii="Arial" w:hAnsi="Arial" w:cs="Arial"/>
                <w:b/>
                <w:bCs/>
              </w:rPr>
              <w:t>(Kod Wspólnego Słownika (CPV):</w:t>
            </w:r>
          </w:p>
          <w:p w:rsidR="00163EEE" w:rsidRPr="00163EEE" w:rsidRDefault="00163EEE" w:rsidP="00163EEE">
            <w:pPr>
              <w:rPr>
                <w:rFonts w:ascii="Arial" w:hAnsi="Arial" w:cs="Arial"/>
                <w:b/>
              </w:rPr>
            </w:pPr>
            <w:r w:rsidRPr="00163EEE">
              <w:rPr>
                <w:rFonts w:ascii="Arial" w:hAnsi="Arial" w:cs="Arial"/>
                <w:b/>
              </w:rPr>
              <w:t>Główny przedmiot:</w:t>
            </w:r>
          </w:p>
          <w:p w:rsidR="00685319" w:rsidRDefault="00685319" w:rsidP="00685319">
            <w:pPr>
              <w:rPr>
                <w:rFonts w:ascii="Arial" w:eastAsia="Calibri" w:hAnsi="Arial" w:cs="Arial"/>
              </w:rPr>
            </w:pPr>
            <w:r w:rsidRPr="0054147F">
              <w:rPr>
                <w:rFonts w:ascii="Arial" w:eastAsia="Calibri" w:hAnsi="Arial" w:cs="Arial"/>
              </w:rPr>
              <w:t>45233120-6  Roboty w zakresie budowy dróg</w:t>
            </w:r>
          </w:p>
          <w:p w:rsidR="004F0C0A" w:rsidRPr="004F0C0A" w:rsidRDefault="004F0C0A" w:rsidP="00163EEE">
            <w:pPr>
              <w:rPr>
                <w:rFonts w:ascii="Arial" w:eastAsia="Calibri" w:hAnsi="Arial" w:cs="Arial"/>
                <w:b/>
              </w:rPr>
            </w:pPr>
            <w:r w:rsidRPr="004F0C0A">
              <w:rPr>
                <w:rFonts w:ascii="Arial" w:eastAsia="Calibri" w:hAnsi="Arial" w:cs="Arial"/>
                <w:b/>
              </w:rPr>
              <w:t>Dodatkowy przedmiot:</w:t>
            </w:r>
          </w:p>
          <w:p w:rsidR="00685319" w:rsidRDefault="00685319" w:rsidP="00685319">
            <w:pPr>
              <w:rPr>
                <w:rFonts w:ascii="Arial" w:eastAsia="Calibri" w:hAnsi="Arial" w:cs="Arial"/>
              </w:rPr>
            </w:pPr>
            <w:r w:rsidRPr="0054147F">
              <w:rPr>
                <w:rFonts w:ascii="Arial" w:eastAsia="Calibri" w:hAnsi="Arial" w:cs="Arial"/>
              </w:rPr>
              <w:t>45</w:t>
            </w:r>
            <w:r>
              <w:rPr>
                <w:rFonts w:ascii="Arial" w:eastAsia="Calibri" w:hAnsi="Arial" w:cs="Arial"/>
              </w:rPr>
              <w:t>.</w:t>
            </w:r>
            <w:r w:rsidRPr="0054147F">
              <w:rPr>
                <w:rFonts w:ascii="Arial" w:eastAsia="Calibri" w:hAnsi="Arial" w:cs="Arial"/>
              </w:rPr>
              <w:t>23</w:t>
            </w:r>
            <w:r>
              <w:rPr>
                <w:rFonts w:ascii="Arial" w:eastAsia="Calibri" w:hAnsi="Arial" w:cs="Arial"/>
              </w:rPr>
              <w:t>.10.0</w:t>
            </w:r>
            <w:r w:rsidRPr="0054147F">
              <w:rPr>
                <w:rFonts w:ascii="Arial" w:eastAsia="Calibri" w:hAnsi="Arial" w:cs="Arial"/>
              </w:rPr>
              <w:t>0-</w:t>
            </w:r>
            <w:r>
              <w:rPr>
                <w:rFonts w:ascii="Arial" w:eastAsia="Calibri" w:hAnsi="Arial" w:cs="Arial"/>
              </w:rPr>
              <w:t>5</w:t>
            </w:r>
            <w:r w:rsidRPr="0054147F">
              <w:rPr>
                <w:rFonts w:ascii="Arial" w:eastAsia="Calibri" w:hAnsi="Arial" w:cs="Arial"/>
              </w:rPr>
              <w:t xml:space="preserve">  Roboty </w:t>
            </w:r>
            <w:r>
              <w:rPr>
                <w:rFonts w:ascii="Arial" w:eastAsia="Calibri" w:hAnsi="Arial" w:cs="Arial"/>
              </w:rPr>
              <w:t>budowlane w zakresie budowy rurociągów, ciągów komunikacyjnych i linii energetycznych</w:t>
            </w:r>
          </w:p>
          <w:p w:rsidR="005D16C2" w:rsidRPr="005D16C2" w:rsidRDefault="005D16C2" w:rsidP="00685319">
            <w:pPr>
              <w:rPr>
                <w:rFonts w:ascii="Arial" w:hAnsi="Arial" w:cs="Arial"/>
                <w:b/>
                <w:bCs/>
              </w:rPr>
            </w:pPr>
          </w:p>
        </w:tc>
      </w:tr>
    </w:tbl>
    <w:p w:rsidR="00CF572C" w:rsidRDefault="00CF572C">
      <w:pPr>
        <w:jc w:val="both"/>
        <w:rPr>
          <w:rFonts w:ascii="Arial" w:hAnsi="Arial" w:cs="Arial"/>
        </w:rPr>
      </w:pPr>
    </w:p>
    <w:p w:rsidR="00CF572C" w:rsidRPr="0023342C" w:rsidRDefault="00CF572C">
      <w:pPr>
        <w:jc w:val="both"/>
        <w:rPr>
          <w:rFonts w:ascii="Arial" w:hAnsi="Arial" w:cs="Arial"/>
          <w:b/>
          <w:sz w:val="28"/>
          <w:szCs w:val="28"/>
        </w:rPr>
      </w:pPr>
      <w:r w:rsidRPr="0023342C">
        <w:rPr>
          <w:rFonts w:ascii="Arial" w:hAnsi="Arial" w:cs="Arial"/>
          <w:b/>
          <w:bCs/>
          <w:sz w:val="28"/>
          <w:szCs w:val="28"/>
        </w:rPr>
        <w:t>Zamawiający:</w:t>
      </w:r>
    </w:p>
    <w:tbl>
      <w:tblPr>
        <w:tblW w:w="0" w:type="auto"/>
        <w:tblInd w:w="70" w:type="dxa"/>
        <w:tblLayout w:type="fixed"/>
        <w:tblCellMar>
          <w:left w:w="70" w:type="dxa"/>
          <w:right w:w="70" w:type="dxa"/>
        </w:tblCellMar>
        <w:tblLook w:val="0000"/>
      </w:tblPr>
      <w:tblGrid>
        <w:gridCol w:w="3686"/>
        <w:gridCol w:w="3969"/>
      </w:tblGrid>
      <w:tr w:rsidR="00CF572C" w:rsidRPr="0023342C">
        <w:trPr>
          <w:cantSplit/>
          <w:trHeight w:val="273"/>
        </w:trPr>
        <w:tc>
          <w:tcPr>
            <w:tcW w:w="7655" w:type="dxa"/>
            <w:gridSpan w:val="2"/>
            <w:shd w:val="clear" w:color="auto" w:fill="auto"/>
            <w:vAlign w:val="center"/>
          </w:tcPr>
          <w:p w:rsidR="00CF572C" w:rsidRPr="0023342C" w:rsidRDefault="00CF572C" w:rsidP="00163EEE">
            <w:pPr>
              <w:pStyle w:val="Tekstblokowy1"/>
              <w:tabs>
                <w:tab w:val="left" w:pos="7018"/>
              </w:tabs>
              <w:ind w:left="497" w:right="355" w:hanging="567"/>
              <w:rPr>
                <w:rFonts w:ascii="Arial" w:hAnsi="Arial" w:cs="Arial"/>
                <w:sz w:val="28"/>
                <w:szCs w:val="28"/>
              </w:rPr>
            </w:pPr>
            <w:r w:rsidRPr="0023342C">
              <w:rPr>
                <w:rFonts w:ascii="Arial" w:hAnsi="Arial" w:cs="Arial"/>
                <w:b/>
                <w:sz w:val="28"/>
                <w:szCs w:val="28"/>
              </w:rPr>
              <w:t xml:space="preserve">GMINA </w:t>
            </w:r>
            <w:r w:rsidR="00163EEE" w:rsidRPr="0023342C">
              <w:rPr>
                <w:rFonts w:ascii="Arial" w:hAnsi="Arial" w:cs="Arial"/>
                <w:b/>
                <w:sz w:val="28"/>
                <w:szCs w:val="28"/>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210001" w:rsidRDefault="00163EEE" w:rsidP="00163EEE">
            <w:pPr>
              <w:pStyle w:val="NormalnyWeb"/>
              <w:numPr>
                <w:ilvl w:val="0"/>
                <w:numId w:val="30"/>
              </w:numPr>
              <w:suppressAutoHyphens w:val="0"/>
              <w:spacing w:beforeAutospacing="1" w:after="0"/>
              <w:rPr>
                <w:rFonts w:ascii="Arial" w:hAnsi="Arial" w:cs="Arial"/>
              </w:rPr>
            </w:pPr>
            <w:r w:rsidRPr="00210001">
              <w:rPr>
                <w:rFonts w:ascii="Arial" w:hAnsi="Arial" w:cs="Arial"/>
              </w:rPr>
              <w:t>Poniedziałek od 7:30 do 15:30</w:t>
            </w:r>
          </w:p>
          <w:p w:rsidR="00163EEE" w:rsidRPr="00210001" w:rsidRDefault="00163EEE" w:rsidP="00163EEE">
            <w:pPr>
              <w:pStyle w:val="NormalnyWeb"/>
              <w:numPr>
                <w:ilvl w:val="0"/>
                <w:numId w:val="30"/>
              </w:numPr>
              <w:suppressAutoHyphens w:val="0"/>
              <w:spacing w:beforeAutospacing="1" w:after="0"/>
              <w:rPr>
                <w:rFonts w:ascii="Arial" w:hAnsi="Arial" w:cs="Arial"/>
              </w:rPr>
            </w:pPr>
            <w:r w:rsidRPr="00210001">
              <w:rPr>
                <w:rFonts w:ascii="Arial" w:hAnsi="Arial" w:cs="Arial"/>
              </w:rPr>
              <w:t>Wtorek od 7:30 do 17:00</w:t>
            </w:r>
          </w:p>
          <w:p w:rsidR="00163EEE" w:rsidRPr="00210001" w:rsidRDefault="00163EEE" w:rsidP="00163EEE">
            <w:pPr>
              <w:pStyle w:val="NormalnyWeb"/>
              <w:numPr>
                <w:ilvl w:val="0"/>
                <w:numId w:val="30"/>
              </w:numPr>
              <w:suppressAutoHyphens w:val="0"/>
              <w:spacing w:beforeAutospacing="1" w:after="0"/>
              <w:rPr>
                <w:rFonts w:ascii="Arial" w:hAnsi="Arial" w:cs="Arial"/>
              </w:rPr>
            </w:pPr>
            <w:r w:rsidRPr="00210001">
              <w:rPr>
                <w:rFonts w:ascii="Arial" w:hAnsi="Arial" w:cs="Arial"/>
              </w:rPr>
              <w:t>Środa od 7:30 do 15:30,</w:t>
            </w:r>
          </w:p>
          <w:p w:rsidR="00163EEE" w:rsidRPr="00210001" w:rsidRDefault="00163EEE" w:rsidP="00163EEE">
            <w:pPr>
              <w:pStyle w:val="NormalnyWeb"/>
              <w:numPr>
                <w:ilvl w:val="0"/>
                <w:numId w:val="30"/>
              </w:numPr>
              <w:suppressAutoHyphens w:val="0"/>
              <w:spacing w:beforeAutospacing="1" w:after="0"/>
              <w:rPr>
                <w:rFonts w:ascii="Arial" w:hAnsi="Arial" w:cs="Arial"/>
              </w:rPr>
            </w:pPr>
            <w:r w:rsidRPr="00210001">
              <w:rPr>
                <w:rFonts w:ascii="Arial" w:hAnsi="Arial" w:cs="Arial"/>
              </w:rPr>
              <w:t>Czwartek od 8:00 do 15:30</w:t>
            </w:r>
          </w:p>
          <w:p w:rsidR="00163EEE" w:rsidRPr="00210001" w:rsidRDefault="00163EEE" w:rsidP="00163EEE">
            <w:pPr>
              <w:pStyle w:val="NormalnyWeb"/>
              <w:numPr>
                <w:ilvl w:val="0"/>
                <w:numId w:val="30"/>
              </w:numPr>
              <w:suppressAutoHyphens w:val="0"/>
              <w:spacing w:beforeAutospacing="1" w:after="0"/>
              <w:rPr>
                <w:rFonts w:ascii="Arial" w:hAnsi="Arial" w:cs="Arial"/>
              </w:rPr>
            </w:pPr>
            <w:r w:rsidRPr="00210001">
              <w:rPr>
                <w:rFonts w:ascii="Arial" w:hAnsi="Arial" w:cs="Arial"/>
              </w:rPr>
              <w:t>Piątek od 8:00 do 15:00</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Pr>
                <w:rFonts w:ascii="Arial" w:hAnsi="Arial" w:cs="Arial"/>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Pr>
                <w:rFonts w:ascii="Arial" w:hAnsi="Arial" w:cs="Arial"/>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w:t>
            </w:r>
            <w:proofErr w:type="spellStart"/>
            <w:r>
              <w:rPr>
                <w:rFonts w:ascii="Arial" w:hAnsi="Arial" w:cs="Arial"/>
                <w:b/>
                <w:sz w:val="20"/>
                <w:lang w:val="de-DE"/>
              </w:rPr>
              <w:t>mail</w:t>
            </w:r>
            <w:proofErr w:type="spellEnd"/>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Default="00085A26" w:rsidP="00163EEE">
            <w:pPr>
              <w:pStyle w:val="Tekstblokowy1"/>
              <w:tabs>
                <w:tab w:val="left" w:pos="7018"/>
              </w:tabs>
              <w:ind w:left="73" w:right="355"/>
            </w:pPr>
            <w:hyperlink r:id="rId8" w:history="1">
              <w:r w:rsidR="00163EEE" w:rsidRPr="003004D7">
                <w:rPr>
                  <w:rStyle w:val="Hipercze"/>
                  <w:rFonts w:ascii="Arial" w:hAnsi="Arial"/>
                </w:rPr>
                <w:t>www.koszecin.pl</w:t>
              </w:r>
            </w:hyperlink>
            <w:r w:rsidR="00CF572C">
              <w:rPr>
                <w:rFonts w:ascii="Arial" w:hAnsi="Arial" w:cs="Arial"/>
                <w:sz w:val="20"/>
                <w:lang w:val="de-DE"/>
              </w:rPr>
              <w:t xml:space="preserve"> </w:t>
            </w:r>
          </w:p>
        </w:tc>
      </w:tr>
    </w:tbl>
    <w:p w:rsidR="00421A92" w:rsidRDefault="00421A92" w:rsidP="004F0C0A">
      <w:pPr>
        <w:pStyle w:val="Tekstpodstawowy34"/>
        <w:spacing w:after="0"/>
        <w:rPr>
          <w:rFonts w:ascii="Arial" w:hAnsi="Arial" w:cs="Arial"/>
        </w:rPr>
      </w:pPr>
    </w:p>
    <w:p w:rsidR="00C130D4" w:rsidRDefault="00C130D4" w:rsidP="004F0C0A">
      <w:pPr>
        <w:pStyle w:val="Tekstpodstawowy34"/>
        <w:spacing w:after="0"/>
        <w:rPr>
          <w:rFonts w:ascii="Arial" w:hAnsi="Arial" w:cs="Arial"/>
        </w:rPr>
      </w:pPr>
    </w:p>
    <w:p w:rsidR="00C130D4" w:rsidRDefault="00C130D4" w:rsidP="004F0C0A">
      <w:pPr>
        <w:pStyle w:val="Tekstpodstawowy34"/>
        <w:spacing w:after="0"/>
        <w:rPr>
          <w:rFonts w:ascii="Arial" w:hAnsi="Arial" w:cs="Arial"/>
        </w:rPr>
      </w:pPr>
    </w:p>
    <w:p w:rsidR="00C130D4" w:rsidRDefault="00C130D4" w:rsidP="004F0C0A">
      <w:pPr>
        <w:pStyle w:val="Tekstpodstawowy34"/>
        <w:spacing w:after="0"/>
        <w:rPr>
          <w:rFonts w:ascii="Arial" w:hAnsi="Arial" w:cs="Arial"/>
        </w:rPr>
      </w:pPr>
    </w:p>
    <w:p w:rsidR="00C130D4" w:rsidRDefault="00C130D4" w:rsidP="004F0C0A">
      <w:pPr>
        <w:pStyle w:val="Tekstpodstawowy34"/>
        <w:spacing w:after="0"/>
        <w:rPr>
          <w:rFonts w:ascii="Arial" w:hAnsi="Arial" w:cs="Arial"/>
        </w:rPr>
      </w:pPr>
    </w:p>
    <w:p w:rsidR="00C130D4" w:rsidRDefault="00C130D4" w:rsidP="004F0C0A">
      <w:pPr>
        <w:pStyle w:val="Tekstpodstawowy34"/>
        <w:spacing w:after="0"/>
        <w:rPr>
          <w:rFonts w:ascii="Arial" w:hAnsi="Arial" w:cs="Arial"/>
        </w:rPr>
      </w:pPr>
    </w:p>
    <w:p w:rsidR="00C130D4" w:rsidRDefault="00C130D4" w:rsidP="004F0C0A">
      <w:pPr>
        <w:pStyle w:val="Tekstpodstawowy34"/>
        <w:spacing w:after="0"/>
        <w:rPr>
          <w:rFonts w:ascii="Arial" w:hAnsi="Arial" w:cs="Arial"/>
        </w:rPr>
      </w:pPr>
    </w:p>
    <w:p w:rsidR="00C130D4" w:rsidRDefault="00C130D4" w:rsidP="004F0C0A">
      <w:pPr>
        <w:pStyle w:val="Tekstpodstawowy34"/>
        <w:spacing w:after="0"/>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CF572C" w:rsidRDefault="00CF572C" w:rsidP="0023342C">
      <w:pPr>
        <w:pStyle w:val="Tekstpodstawowy34"/>
        <w:spacing w:after="0"/>
        <w:rPr>
          <w:rFonts w:ascii="Arial" w:hAnsi="Arial" w:cs="Arial"/>
        </w:rPr>
      </w:pPr>
    </w:p>
    <w:p w:rsidR="00C130D4" w:rsidRDefault="00C130D4" w:rsidP="0023342C">
      <w:pPr>
        <w:pStyle w:val="Tekstpodstawowy34"/>
        <w:spacing w:after="0"/>
        <w:rPr>
          <w:rFonts w:ascii="Arial" w:hAnsi="Arial" w:cs="Arial"/>
        </w:rPr>
      </w:pPr>
    </w:p>
    <w:p w:rsidR="00CF572C" w:rsidRDefault="00CF572C">
      <w:pPr>
        <w:pStyle w:val="Tekstpodstawowy34"/>
        <w:spacing w:after="0"/>
        <w:ind w:left="-567"/>
        <w:rPr>
          <w:rFonts w:ascii="Arial" w:hAnsi="Arial" w:cs="Arial"/>
        </w:rPr>
      </w:pPr>
    </w:p>
    <w:p w:rsidR="00B51390" w:rsidRDefault="00CF572C" w:rsidP="004F0C0A">
      <w:pPr>
        <w:pStyle w:val="Tekstpodstawowy34"/>
        <w:spacing w:after="0"/>
        <w:ind w:left="-567"/>
        <w:jc w:val="both"/>
        <w:rPr>
          <w:rFonts w:ascii="Arial" w:hAnsi="Arial" w:cs="Arial Narrow"/>
        </w:rPr>
      </w:pPr>
      <w:r>
        <w:rPr>
          <w:rFonts w:ascii="Arial" w:hAnsi="Arial" w:cs="Arial"/>
        </w:rPr>
        <w:tab/>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w:t>
      </w:r>
      <w:r>
        <w:rPr>
          <w:rFonts w:ascii="Arial" w:hAnsi="Arial" w:cs="Arial"/>
        </w:rPr>
        <w:tab/>
        <w:t xml:space="preserve">zastrzeżonych dla Kierownika </w:t>
      </w:r>
      <w:r w:rsidR="004F0C0A">
        <w:rPr>
          <w:rFonts w:ascii="Arial" w:hAnsi="Arial" w:cs="Arial Narrow"/>
        </w:rPr>
        <w:t>Zamawiającego czynności.</w:t>
      </w:r>
    </w:p>
    <w:p w:rsidR="00B51390" w:rsidRDefault="00B51390" w:rsidP="00163EEE">
      <w:pPr>
        <w:pStyle w:val="Tekstpodstawowy34"/>
        <w:spacing w:after="0"/>
        <w:ind w:left="-567"/>
        <w:jc w:val="both"/>
        <w:rPr>
          <w:rFonts w:ascii="Arial" w:hAnsi="Arial" w:cs="Arial"/>
        </w:rPr>
      </w:pPr>
    </w:p>
    <w:p w:rsidR="00685319" w:rsidRDefault="00685319" w:rsidP="00163EEE">
      <w:pPr>
        <w:pStyle w:val="Tekstpodstawowy34"/>
        <w:spacing w:after="0"/>
        <w:ind w:left="-567"/>
        <w:jc w:val="both"/>
        <w:rPr>
          <w:rFonts w:ascii="Arial" w:hAnsi="Arial" w:cs="Arial"/>
        </w:rPr>
      </w:pPr>
    </w:p>
    <w:p w:rsidR="00685319" w:rsidRDefault="00685319" w:rsidP="00163EEE">
      <w:pPr>
        <w:pStyle w:val="Tekstpodstawowy34"/>
        <w:spacing w:after="0"/>
        <w:ind w:left="-567"/>
        <w:jc w:val="both"/>
        <w:rPr>
          <w:rFonts w:ascii="Arial" w:hAnsi="Arial" w:cs="Arial"/>
        </w:rPr>
      </w:pPr>
    </w:p>
    <w:p w:rsidR="00685319" w:rsidRDefault="00685319" w:rsidP="00163EEE">
      <w:pPr>
        <w:pStyle w:val="Tekstpodstawowy34"/>
        <w:spacing w:after="0"/>
        <w:ind w:left="-567"/>
        <w:jc w:val="both"/>
        <w:rPr>
          <w:rFonts w:ascii="Arial" w:hAnsi="Arial" w:cs="Arial"/>
        </w:rPr>
      </w:pPr>
    </w:p>
    <w:p w:rsidR="00C130D4" w:rsidRDefault="00C130D4" w:rsidP="00163EEE">
      <w:pPr>
        <w:pStyle w:val="Tekstpodstawowy34"/>
        <w:spacing w:after="0"/>
        <w:ind w:left="-567"/>
        <w:jc w:val="both"/>
        <w:rPr>
          <w:rFonts w:ascii="Arial" w:hAnsi="Arial" w:cs="Arial"/>
        </w:rPr>
      </w:pPr>
    </w:p>
    <w:p w:rsidR="00685319" w:rsidRDefault="00685319" w:rsidP="00163EEE">
      <w:pPr>
        <w:pStyle w:val="Tekstpodstawowy34"/>
        <w:spacing w:after="0"/>
        <w:ind w:left="-567"/>
        <w:jc w:val="both"/>
        <w:rPr>
          <w:rFonts w:ascii="Arial" w:hAnsi="Arial" w:cs="Arial"/>
        </w:rPr>
      </w:pPr>
    </w:p>
    <w:p w:rsidR="00685319" w:rsidRDefault="00685319" w:rsidP="00163EEE">
      <w:pPr>
        <w:pStyle w:val="Tekstpodstawowy34"/>
        <w:spacing w:after="0"/>
        <w:ind w:left="-567"/>
        <w:jc w:val="both"/>
        <w:rPr>
          <w:rFonts w:ascii="Arial" w:hAnsi="Arial" w:cs="Arial"/>
        </w:rPr>
      </w:pPr>
    </w:p>
    <w:p w:rsidR="00685319" w:rsidRPr="00163EEE" w:rsidRDefault="00685319" w:rsidP="00163EEE">
      <w:pPr>
        <w:pStyle w:val="Tekstpodstawowy34"/>
        <w:spacing w:after="0"/>
        <w:ind w:left="-567"/>
        <w:jc w:val="both"/>
        <w:rPr>
          <w:rFonts w:ascii="Arial" w:hAnsi="Arial" w:cs="Arial"/>
        </w:rPr>
      </w:pPr>
    </w:p>
    <w:p w:rsidR="00CF572C" w:rsidRDefault="00CF572C">
      <w:pPr>
        <w:jc w:val="center"/>
        <w:rPr>
          <w:rFonts w:ascii="Arial" w:hAnsi="Arial" w:cs="Arial"/>
        </w:rPr>
      </w:pPr>
      <w:r>
        <w:rPr>
          <w:rFonts w:ascii="Arial" w:hAnsi="Arial" w:cs="Arial"/>
          <w:b/>
          <w:sz w:val="28"/>
        </w:rPr>
        <w:t>Spis treści:</w:t>
      </w:r>
    </w:p>
    <w:p w:rsidR="00CF572C" w:rsidRDefault="00CF572C">
      <w:pPr>
        <w:jc w:val="both"/>
        <w:rPr>
          <w:rFonts w:ascii="Arial" w:hAnsi="Arial" w:cs="Arial"/>
        </w:rPr>
      </w:pPr>
    </w:p>
    <w:tbl>
      <w:tblPr>
        <w:tblW w:w="0" w:type="auto"/>
        <w:tblInd w:w="-318" w:type="dxa"/>
        <w:tblLayout w:type="fixed"/>
        <w:tblLook w:val="0000"/>
      </w:tblPr>
      <w:tblGrid>
        <w:gridCol w:w="1514"/>
        <w:gridCol w:w="7184"/>
        <w:gridCol w:w="859"/>
      </w:tblGrid>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Opis przedmiotu zamówienia oraz rozwiązania równoważne dot.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pPr>
              <w:jc w:val="center"/>
              <w:rPr>
                <w:rFonts w:ascii="Arial" w:hAnsi="Arial" w:cs="Arial"/>
                <w:sz w:val="22"/>
              </w:rPr>
            </w:pPr>
            <w:r>
              <w:rPr>
                <w:rFonts w:ascii="Arial" w:hAnsi="Arial" w:cs="Arial"/>
              </w:rPr>
              <w:t>str. 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 xml:space="preserve">str. </w:t>
            </w:r>
            <w:r w:rsidR="00AD4451">
              <w:rPr>
                <w:rFonts w:ascii="Arial" w:hAnsi="Arial" w:cs="Arial"/>
              </w:rPr>
              <w:t>5</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 xml:space="preserve">str. </w:t>
            </w:r>
            <w:r w:rsidR="00AD4451">
              <w:rPr>
                <w:rFonts w:ascii="Arial" w:hAnsi="Arial" w:cs="Arial"/>
              </w:rPr>
              <w:t>5</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 xml:space="preserve">str. </w:t>
            </w:r>
            <w:r w:rsidR="00AD4451">
              <w:rPr>
                <w:rFonts w:ascii="Arial" w:hAnsi="Arial" w:cs="Arial"/>
              </w:rPr>
              <w:t>5</w:t>
            </w:r>
          </w:p>
        </w:tc>
      </w:tr>
      <w:tr w:rsidR="00CF572C" w:rsidTr="00DF1D6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 xml:space="preserve">str. </w:t>
            </w:r>
            <w:r w:rsidR="00AD4451">
              <w:rPr>
                <w:rFonts w:ascii="Arial" w:hAnsi="Arial" w:cs="Arial"/>
              </w:rPr>
              <w:t>6</w:t>
            </w:r>
          </w:p>
        </w:tc>
      </w:tr>
      <w:tr w:rsidR="00CF572C" w:rsidTr="00DF1D6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 xml:space="preserve">str. </w:t>
            </w:r>
            <w:r w:rsidR="00AD4451">
              <w:rPr>
                <w:rFonts w:ascii="Arial" w:hAnsi="Arial" w:cs="Arial"/>
              </w:rPr>
              <w:t>6</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 xml:space="preserve">str. </w:t>
            </w:r>
            <w:r w:rsidR="00AD4451">
              <w:rPr>
                <w:rFonts w:ascii="Arial" w:hAnsi="Arial" w:cs="Arial"/>
              </w:rPr>
              <w:t>8</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str.</w:t>
            </w:r>
            <w:r w:rsidR="00421A92">
              <w:rPr>
                <w:rFonts w:ascii="Arial" w:hAnsi="Arial" w:cs="Arial"/>
              </w:rPr>
              <w:t xml:space="preserve"> </w:t>
            </w:r>
            <w:r w:rsidR="00AD4451">
              <w:rPr>
                <w:rFonts w:ascii="Arial" w:hAnsi="Arial" w:cs="Arial"/>
              </w:rPr>
              <w:t>10</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 xml:space="preserve">str. </w:t>
            </w:r>
            <w:r w:rsidR="00421A92">
              <w:rPr>
                <w:rFonts w:ascii="Arial" w:hAnsi="Arial" w:cs="Arial"/>
              </w:rPr>
              <w:t>1</w:t>
            </w:r>
            <w:r w:rsidR="00AD4451">
              <w:rPr>
                <w:rFonts w:ascii="Arial" w:hAnsi="Arial" w:cs="Arial"/>
              </w:rPr>
              <w:t>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str. 1</w:t>
            </w:r>
            <w:r w:rsidR="00AD4451">
              <w:rPr>
                <w:rFonts w:ascii="Arial" w:hAnsi="Arial" w:cs="Arial"/>
              </w:rPr>
              <w:t>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str. 1</w:t>
            </w:r>
            <w:r w:rsidR="00AD4451">
              <w:rPr>
                <w:rFonts w:ascii="Arial" w:hAnsi="Arial" w:cs="Arial"/>
              </w:rPr>
              <w:t>5</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str. 1</w:t>
            </w:r>
            <w:r w:rsidR="00AD4451">
              <w:rPr>
                <w:rFonts w:ascii="Arial" w:hAnsi="Arial" w:cs="Arial"/>
              </w:rPr>
              <w:t>6</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str. 1</w:t>
            </w:r>
            <w:r w:rsidR="00AD4451">
              <w:rPr>
                <w:rFonts w:ascii="Arial" w:hAnsi="Arial" w:cs="Arial"/>
              </w:rPr>
              <w:t>7</w:t>
            </w:r>
          </w:p>
        </w:tc>
      </w:tr>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str. 1</w:t>
            </w:r>
            <w:r w:rsidR="00AD4451">
              <w:rPr>
                <w:rFonts w:ascii="Arial" w:hAnsi="Arial" w:cs="Arial"/>
              </w:rPr>
              <w:t>8</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Podwykonawstwo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CF572C" w:rsidP="00AD4451">
            <w:pPr>
              <w:jc w:val="center"/>
              <w:rPr>
                <w:rFonts w:ascii="Arial" w:hAnsi="Arial" w:cs="Arial"/>
                <w:sz w:val="22"/>
              </w:rPr>
            </w:pPr>
            <w:r>
              <w:rPr>
                <w:rFonts w:ascii="Arial" w:hAnsi="Arial" w:cs="Arial"/>
              </w:rPr>
              <w:t>str. 1</w:t>
            </w:r>
            <w:r w:rsidR="00AD4451">
              <w:rPr>
                <w:rFonts w:ascii="Arial" w:hAnsi="Arial" w:cs="Arial"/>
              </w:rPr>
              <w:t>9</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Pouczenie o środkach ochrony prawnej przysługującej Wykonawcy w </w:t>
            </w:r>
            <w:r w:rsidR="00B0397E">
              <w:rPr>
                <w:rFonts w:ascii="Arial" w:hAnsi="Arial" w:cs="Arial"/>
                <w:iCs/>
              </w:rPr>
              <w:t xml:space="preserve">toku postępowania </w:t>
            </w:r>
            <w:r>
              <w:rPr>
                <w:rFonts w:ascii="Arial" w:hAnsi="Arial" w:cs="Arial"/>
                <w:iCs/>
              </w:rPr>
              <w:t>o udzielenie zamówienia publicznego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Default="00421A92" w:rsidP="00AD4451">
            <w:pPr>
              <w:jc w:val="center"/>
            </w:pPr>
            <w:r>
              <w:rPr>
                <w:rFonts w:ascii="Arial" w:hAnsi="Arial" w:cs="Arial"/>
              </w:rPr>
              <w:t>str. 1</w:t>
            </w:r>
            <w:r w:rsidR="00AD4451">
              <w:rPr>
                <w:rFonts w:ascii="Arial" w:hAnsi="Arial" w:cs="Arial"/>
              </w:rPr>
              <w:t>9</w:t>
            </w:r>
            <w:r w:rsidR="00CF572C">
              <w:rPr>
                <w:rFonts w:ascii="Arial" w:hAnsi="Arial" w:cs="Arial"/>
              </w:rPr>
              <w:t xml:space="preserve"> </w:t>
            </w:r>
          </w:p>
        </w:tc>
      </w:tr>
    </w:tbl>
    <w:p w:rsidR="00CF572C" w:rsidRDefault="00CF572C">
      <w:pPr>
        <w:jc w:val="both"/>
      </w:pPr>
    </w:p>
    <w:p w:rsidR="00CF572C" w:rsidRDefault="00CF572C">
      <w:pPr>
        <w:tabs>
          <w:tab w:val="left" w:pos="1701"/>
        </w:tabs>
        <w:jc w:val="both"/>
        <w:rPr>
          <w:rFonts w:ascii="Arial" w:hAnsi="Arial" w:cs="Arial"/>
          <w:b/>
          <w:sz w:val="22"/>
        </w:rPr>
      </w:pPr>
    </w:p>
    <w:p w:rsidR="00F057B7" w:rsidRDefault="00F057B7">
      <w:pPr>
        <w:tabs>
          <w:tab w:val="left" w:pos="1701"/>
        </w:tabs>
        <w:jc w:val="both"/>
        <w:rPr>
          <w:rFonts w:ascii="Arial" w:hAnsi="Arial" w:cs="Arial"/>
          <w:b/>
          <w:sz w:val="22"/>
        </w:rPr>
      </w:pPr>
    </w:p>
    <w:p w:rsidR="00F057B7" w:rsidRDefault="00F057B7">
      <w:pPr>
        <w:tabs>
          <w:tab w:val="left" w:pos="1701"/>
        </w:tabs>
        <w:jc w:val="both"/>
        <w:rPr>
          <w:rFonts w:ascii="Arial" w:hAnsi="Arial" w:cs="Arial"/>
          <w:b/>
          <w:sz w:val="22"/>
        </w:rPr>
      </w:pPr>
    </w:p>
    <w:p w:rsidR="00F057B7" w:rsidRDefault="00F057B7">
      <w:pPr>
        <w:tabs>
          <w:tab w:val="left" w:pos="1701"/>
        </w:tabs>
        <w:jc w:val="both"/>
        <w:rPr>
          <w:rFonts w:ascii="Arial" w:hAnsi="Arial" w:cs="Arial"/>
          <w:b/>
          <w:sz w:val="22"/>
        </w:rPr>
      </w:pPr>
    </w:p>
    <w:p w:rsidR="00F057B7" w:rsidRPr="00D85444" w:rsidRDefault="00F057B7" w:rsidP="00F057B7">
      <w:pPr>
        <w:tabs>
          <w:tab w:val="left" w:pos="1701"/>
        </w:tabs>
        <w:jc w:val="both"/>
        <w:rPr>
          <w:rFonts w:ascii="Arial" w:hAnsi="Arial" w:cs="Arial"/>
          <w:b/>
          <w:color w:val="000000"/>
        </w:rPr>
      </w:pPr>
    </w:p>
    <w:p w:rsidR="00685319" w:rsidRPr="00D85444" w:rsidRDefault="00685319" w:rsidP="00F057B7">
      <w:pPr>
        <w:tabs>
          <w:tab w:val="left" w:pos="1701"/>
        </w:tabs>
        <w:jc w:val="both"/>
        <w:rPr>
          <w:rFonts w:ascii="Arial" w:hAnsi="Arial" w:cs="Arial"/>
          <w:b/>
          <w:color w:val="000000"/>
        </w:rPr>
      </w:pPr>
    </w:p>
    <w:p w:rsidR="00685319" w:rsidRPr="00D85444" w:rsidRDefault="00685319" w:rsidP="00F057B7">
      <w:pPr>
        <w:tabs>
          <w:tab w:val="left" w:pos="1701"/>
        </w:tabs>
        <w:jc w:val="both"/>
        <w:rPr>
          <w:rFonts w:ascii="Arial" w:hAnsi="Arial" w:cs="Arial"/>
          <w:b/>
          <w:color w:val="000000"/>
        </w:rPr>
      </w:pPr>
    </w:p>
    <w:p w:rsidR="00685319" w:rsidRPr="00D85444" w:rsidRDefault="00685319" w:rsidP="00F057B7">
      <w:pPr>
        <w:tabs>
          <w:tab w:val="left" w:pos="1701"/>
        </w:tabs>
        <w:jc w:val="both"/>
        <w:rPr>
          <w:rFonts w:ascii="Arial" w:hAnsi="Arial" w:cs="Arial"/>
          <w:b/>
          <w:color w:val="000000"/>
        </w:rPr>
      </w:pPr>
    </w:p>
    <w:p w:rsidR="00685319" w:rsidRPr="00D85444" w:rsidRDefault="00685319" w:rsidP="00F057B7">
      <w:pPr>
        <w:tabs>
          <w:tab w:val="left" w:pos="1701"/>
        </w:tabs>
        <w:jc w:val="both"/>
        <w:rPr>
          <w:rFonts w:ascii="Arial" w:hAnsi="Arial" w:cs="Arial"/>
          <w:b/>
          <w:color w:val="000000"/>
        </w:rPr>
      </w:pPr>
    </w:p>
    <w:p w:rsidR="00685319" w:rsidRPr="00D85444" w:rsidRDefault="00685319" w:rsidP="00F057B7">
      <w:pPr>
        <w:tabs>
          <w:tab w:val="left" w:pos="1701"/>
        </w:tabs>
        <w:jc w:val="both"/>
        <w:rPr>
          <w:rFonts w:ascii="Arial" w:hAnsi="Arial" w:cs="Arial"/>
          <w:b/>
          <w:color w:val="000000"/>
        </w:rPr>
      </w:pPr>
    </w:p>
    <w:p w:rsidR="00685319" w:rsidRPr="00D85444" w:rsidRDefault="00685319" w:rsidP="00F057B7">
      <w:pPr>
        <w:tabs>
          <w:tab w:val="left" w:pos="1701"/>
        </w:tabs>
        <w:jc w:val="both"/>
        <w:rPr>
          <w:rFonts w:ascii="Arial" w:hAnsi="Arial" w:cs="Arial"/>
          <w:b/>
          <w:color w:val="000000"/>
        </w:rPr>
      </w:pPr>
    </w:p>
    <w:p w:rsidR="00CF572C" w:rsidRDefault="00CF572C">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rsidTr="00B62A20">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rsidP="00B62A20">
            <w:pPr>
              <w:pStyle w:val="Nagwek7"/>
              <w:jc w:val="center"/>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B62A20">
            <w:pPr>
              <w:pStyle w:val="Nagwek7"/>
              <w:ind w:left="0" w:firstLine="0"/>
              <w:jc w:val="center"/>
            </w:pPr>
            <w:r>
              <w:rPr>
                <w:rFonts w:ascii="Arial" w:hAnsi="Arial" w:cs="Arial"/>
              </w:rPr>
              <w:t>Opis przedmiotu zamówienia</w:t>
            </w:r>
          </w:p>
        </w:tc>
      </w:tr>
    </w:tbl>
    <w:p w:rsidR="00CF572C" w:rsidRDefault="00CF572C">
      <w:pPr>
        <w:pStyle w:val="Teksttreci20"/>
        <w:shd w:val="clear" w:color="auto" w:fill="auto"/>
        <w:spacing w:after="0" w:line="240" w:lineRule="auto"/>
        <w:ind w:firstLine="0"/>
        <w:jc w:val="both"/>
      </w:pPr>
    </w:p>
    <w:p w:rsidR="00685319" w:rsidRPr="00EA0E65" w:rsidRDefault="00685319" w:rsidP="00685319">
      <w:pPr>
        <w:spacing w:line="276" w:lineRule="auto"/>
        <w:jc w:val="both"/>
        <w:rPr>
          <w:rFonts w:ascii="Arial" w:hAnsi="Arial" w:cs="Arial"/>
        </w:rPr>
      </w:pPr>
      <w:bookmarkStart w:id="0" w:name="_Hlk491769012"/>
      <w:r w:rsidRPr="00EA0E65">
        <w:rPr>
          <w:rFonts w:ascii="Arial" w:hAnsi="Arial" w:cs="Arial"/>
        </w:rPr>
        <w:t xml:space="preserve">Przedmiotem </w:t>
      </w:r>
      <w:r w:rsidRPr="006508B7">
        <w:rPr>
          <w:rFonts w:ascii="Arial" w:hAnsi="Arial" w:cs="Arial"/>
          <w:color w:val="000000" w:themeColor="text1"/>
        </w:rPr>
        <w:t xml:space="preserve">zamówienia </w:t>
      </w:r>
      <w:r w:rsidR="00B0397E" w:rsidRPr="006508B7">
        <w:rPr>
          <w:rFonts w:ascii="Arial" w:hAnsi="Arial" w:cs="Arial"/>
          <w:color w:val="000000" w:themeColor="text1"/>
        </w:rPr>
        <w:t xml:space="preserve">jest wykonanie zadania pn. </w:t>
      </w:r>
      <w:r w:rsidRPr="006508B7">
        <w:rPr>
          <w:rFonts w:ascii="Arial" w:hAnsi="Arial" w:cs="Arial"/>
          <w:b/>
          <w:color w:val="000000" w:themeColor="text1"/>
        </w:rPr>
        <w:t>„</w:t>
      </w:r>
      <w:r>
        <w:rPr>
          <w:rFonts w:ascii="Arial" w:hAnsi="Arial" w:cs="Arial"/>
          <w:b/>
          <w:bCs/>
          <w:color w:val="000000"/>
        </w:rPr>
        <w:t>Remont ul. Burzyńskiego</w:t>
      </w:r>
      <w:r w:rsidRPr="0054147F">
        <w:rPr>
          <w:rFonts w:ascii="Arial" w:hAnsi="Arial" w:cs="Arial"/>
          <w:b/>
          <w:bCs/>
          <w:color w:val="000000"/>
        </w:rPr>
        <w:t xml:space="preserve"> w Koszęcinie</w:t>
      </w:r>
      <w:r w:rsidRPr="00AD5388">
        <w:rPr>
          <w:rFonts w:ascii="Arial" w:hAnsi="Arial" w:cs="Arial"/>
          <w:b/>
        </w:rPr>
        <w:t>”</w:t>
      </w:r>
      <w:r w:rsidRPr="00B0397E">
        <w:rPr>
          <w:rFonts w:ascii="Arial" w:hAnsi="Arial" w:cs="Arial"/>
        </w:rPr>
        <w:t>.</w:t>
      </w:r>
    </w:p>
    <w:bookmarkEnd w:id="0"/>
    <w:p w:rsidR="00685319" w:rsidRPr="00EA0E65" w:rsidRDefault="00685319" w:rsidP="00685319">
      <w:pPr>
        <w:pStyle w:val="NormalnyWeb"/>
        <w:spacing w:after="0" w:line="276" w:lineRule="auto"/>
        <w:rPr>
          <w:rFonts w:ascii="Arial" w:hAnsi="Arial" w:cs="Arial"/>
        </w:rPr>
      </w:pPr>
      <w:r w:rsidRPr="00EA0E65">
        <w:rPr>
          <w:rFonts w:ascii="Arial" w:hAnsi="Arial" w:cs="Arial"/>
        </w:rPr>
        <w:t>1. W ramach przedmiotu zamówienia należy wykonać:</w:t>
      </w:r>
    </w:p>
    <w:p w:rsidR="00685319" w:rsidRPr="0054147F" w:rsidRDefault="00B0397E" w:rsidP="00B0397E">
      <w:pPr>
        <w:pStyle w:val="NormalnyWeb"/>
        <w:spacing w:after="0" w:line="276" w:lineRule="auto"/>
        <w:rPr>
          <w:rFonts w:ascii="Arial" w:hAnsi="Arial" w:cs="Arial"/>
          <w:b/>
          <w:color w:val="000000"/>
        </w:rPr>
      </w:pPr>
      <w:r>
        <w:rPr>
          <w:rFonts w:ascii="Arial" w:hAnsi="Arial" w:cs="Arial"/>
          <w:b/>
          <w:color w:val="000000"/>
        </w:rPr>
        <w:t>r</w:t>
      </w:r>
      <w:r w:rsidR="00685319" w:rsidRPr="0054147F">
        <w:rPr>
          <w:rFonts w:ascii="Arial" w:hAnsi="Arial" w:cs="Arial"/>
          <w:b/>
          <w:color w:val="000000"/>
        </w:rPr>
        <w:t>oboty rozbiórkowe:</w:t>
      </w:r>
    </w:p>
    <w:p w:rsidR="00685319" w:rsidRDefault="00685319" w:rsidP="00B0397E">
      <w:pPr>
        <w:pStyle w:val="NormalnyWeb"/>
        <w:spacing w:before="0" w:after="0" w:line="276" w:lineRule="auto"/>
        <w:rPr>
          <w:rFonts w:ascii="Arial" w:hAnsi="Arial" w:cs="Arial"/>
          <w:color w:val="000000"/>
        </w:rPr>
      </w:pPr>
      <w:r w:rsidRPr="0054147F">
        <w:rPr>
          <w:rFonts w:ascii="Arial" w:hAnsi="Arial" w:cs="Arial"/>
          <w:color w:val="000000"/>
        </w:rPr>
        <w:t>- rozbiórka krawężników,</w:t>
      </w:r>
    </w:p>
    <w:p w:rsidR="00685319" w:rsidRPr="0054147F" w:rsidRDefault="00685319" w:rsidP="00B0397E">
      <w:pPr>
        <w:pStyle w:val="NormalnyWeb"/>
        <w:spacing w:before="0" w:after="0" w:line="276" w:lineRule="auto"/>
        <w:rPr>
          <w:rFonts w:ascii="Arial" w:hAnsi="Arial" w:cs="Arial"/>
          <w:color w:val="000000"/>
        </w:rPr>
      </w:pPr>
      <w:r>
        <w:rPr>
          <w:rFonts w:ascii="Arial" w:hAnsi="Arial" w:cs="Arial"/>
          <w:color w:val="000000"/>
        </w:rPr>
        <w:t>- rozbiórka istniejącej kanalizacji deszczowej</w:t>
      </w:r>
      <w:r w:rsidR="00B0397E">
        <w:rPr>
          <w:rFonts w:ascii="Arial" w:hAnsi="Arial" w:cs="Arial"/>
          <w:color w:val="00B0F0"/>
        </w:rPr>
        <w:t>,</w:t>
      </w:r>
      <w:r w:rsidRPr="0054147F">
        <w:rPr>
          <w:rFonts w:ascii="Arial" w:hAnsi="Arial" w:cs="Arial"/>
          <w:color w:val="000000"/>
        </w:rPr>
        <w:t xml:space="preserve"> </w:t>
      </w:r>
    </w:p>
    <w:p w:rsidR="00685319" w:rsidRPr="0054147F" w:rsidRDefault="00685319" w:rsidP="00B0397E">
      <w:pPr>
        <w:pStyle w:val="NormalnyWeb"/>
        <w:spacing w:before="0" w:after="0" w:line="276" w:lineRule="auto"/>
        <w:rPr>
          <w:rFonts w:ascii="Arial" w:hAnsi="Arial" w:cs="Arial"/>
          <w:color w:val="000000"/>
        </w:rPr>
      </w:pPr>
      <w:r w:rsidRPr="0054147F">
        <w:rPr>
          <w:rFonts w:ascii="Arial" w:hAnsi="Arial" w:cs="Arial"/>
          <w:color w:val="000000"/>
        </w:rPr>
        <w:t>- frezowanie nawierzchni asfaltowej,</w:t>
      </w:r>
    </w:p>
    <w:p w:rsidR="00685319" w:rsidRPr="0054147F" w:rsidRDefault="00685319" w:rsidP="00B0397E">
      <w:pPr>
        <w:pStyle w:val="NormalnyWeb"/>
        <w:spacing w:before="0" w:after="0" w:line="276" w:lineRule="auto"/>
        <w:rPr>
          <w:rFonts w:ascii="Arial" w:hAnsi="Arial" w:cs="Arial"/>
          <w:color w:val="000000"/>
        </w:rPr>
      </w:pPr>
      <w:r w:rsidRPr="0054147F">
        <w:rPr>
          <w:rFonts w:ascii="Arial" w:hAnsi="Arial" w:cs="Arial"/>
          <w:color w:val="000000"/>
        </w:rPr>
        <w:t>- rozbiórka starej podbudowy,</w:t>
      </w:r>
    </w:p>
    <w:p w:rsidR="00685319" w:rsidRPr="00B0397E" w:rsidRDefault="00B0397E" w:rsidP="00B0397E">
      <w:pPr>
        <w:pStyle w:val="NormalnyWeb"/>
        <w:spacing w:before="0" w:after="0" w:line="276" w:lineRule="auto"/>
        <w:rPr>
          <w:rFonts w:ascii="Arial" w:hAnsi="Arial" w:cs="Arial"/>
          <w:color w:val="00B0F0"/>
        </w:rPr>
      </w:pPr>
      <w:r>
        <w:rPr>
          <w:rFonts w:ascii="Arial" w:hAnsi="Arial" w:cs="Arial"/>
          <w:color w:val="000000"/>
        </w:rPr>
        <w:t>- profilowanie koryta drogi</w:t>
      </w:r>
      <w:r>
        <w:rPr>
          <w:rFonts w:ascii="Arial" w:hAnsi="Arial" w:cs="Arial"/>
          <w:color w:val="00B0F0"/>
        </w:rPr>
        <w:t>,</w:t>
      </w:r>
    </w:p>
    <w:p w:rsidR="00685319" w:rsidRPr="0054147F" w:rsidRDefault="00685319" w:rsidP="00B0397E">
      <w:pPr>
        <w:pStyle w:val="NormalnyWeb"/>
        <w:spacing w:before="0" w:after="0" w:line="276" w:lineRule="auto"/>
        <w:rPr>
          <w:rFonts w:ascii="Arial" w:hAnsi="Arial" w:cs="Arial"/>
          <w:b/>
          <w:color w:val="000000"/>
        </w:rPr>
      </w:pPr>
    </w:p>
    <w:p w:rsidR="00685319" w:rsidRPr="0054147F" w:rsidRDefault="00B0397E" w:rsidP="00B0397E">
      <w:pPr>
        <w:pStyle w:val="NormalnyWeb"/>
        <w:spacing w:before="0" w:after="0" w:line="276" w:lineRule="auto"/>
        <w:rPr>
          <w:rFonts w:ascii="Arial" w:hAnsi="Arial" w:cs="Arial"/>
          <w:b/>
          <w:color w:val="000000"/>
        </w:rPr>
      </w:pPr>
      <w:r>
        <w:rPr>
          <w:rFonts w:ascii="Arial" w:hAnsi="Arial" w:cs="Arial"/>
          <w:b/>
          <w:color w:val="000000"/>
        </w:rPr>
        <w:t>j</w:t>
      </w:r>
      <w:r w:rsidR="00685319" w:rsidRPr="0054147F">
        <w:rPr>
          <w:rFonts w:ascii="Arial" w:hAnsi="Arial" w:cs="Arial"/>
          <w:b/>
          <w:color w:val="000000"/>
        </w:rPr>
        <w:t>ezdnia - konstrukcja nawierzchni:</w:t>
      </w:r>
    </w:p>
    <w:p w:rsidR="00685319" w:rsidRPr="0054147F" w:rsidRDefault="00685319" w:rsidP="00B0397E">
      <w:pPr>
        <w:pStyle w:val="Nagwek3"/>
        <w:spacing w:line="276" w:lineRule="auto"/>
        <w:rPr>
          <w:b w:val="0"/>
          <w:i w:val="0"/>
          <w:color w:val="000000"/>
          <w:sz w:val="20"/>
        </w:rPr>
      </w:pPr>
      <w:r w:rsidRPr="0054147F">
        <w:rPr>
          <w:b w:val="0"/>
          <w:i w:val="0"/>
          <w:color w:val="000000"/>
          <w:sz w:val="20"/>
        </w:rPr>
        <w:t>- nawierzchnia z betonu asfaltowego- warstwa ścieralna AC 11S, grubość warstwy 5 cm,</w:t>
      </w:r>
    </w:p>
    <w:p w:rsidR="00685319" w:rsidRPr="0054147F" w:rsidRDefault="00685319" w:rsidP="00B0397E">
      <w:pPr>
        <w:pStyle w:val="Nagwek3"/>
        <w:spacing w:line="276" w:lineRule="auto"/>
        <w:rPr>
          <w:b w:val="0"/>
          <w:i w:val="0"/>
          <w:color w:val="000000"/>
          <w:sz w:val="20"/>
        </w:rPr>
      </w:pPr>
      <w:r w:rsidRPr="0054147F">
        <w:rPr>
          <w:b w:val="0"/>
          <w:i w:val="0"/>
          <w:color w:val="000000"/>
          <w:sz w:val="20"/>
        </w:rPr>
        <w:t>- górna warstwa podbudowy z tłucznia kamiennego 0-31,5 mm, grubość warstwy 5 cm,</w:t>
      </w:r>
    </w:p>
    <w:p w:rsidR="00685319" w:rsidRPr="0054147F" w:rsidRDefault="00685319" w:rsidP="00B0397E">
      <w:pPr>
        <w:pStyle w:val="Nagwek3"/>
        <w:spacing w:line="276" w:lineRule="auto"/>
        <w:rPr>
          <w:b w:val="0"/>
          <w:i w:val="0"/>
          <w:color w:val="000000"/>
          <w:sz w:val="20"/>
        </w:rPr>
      </w:pPr>
      <w:r w:rsidRPr="0054147F">
        <w:rPr>
          <w:b w:val="0"/>
          <w:i w:val="0"/>
          <w:color w:val="000000"/>
          <w:sz w:val="20"/>
        </w:rPr>
        <w:t>- dolna warstwa podbudowy z tłucznia kamiennego 31,5/63 mm, grubość warstwy 15 cm,</w:t>
      </w:r>
    </w:p>
    <w:p w:rsidR="00685319" w:rsidRPr="0060248C" w:rsidRDefault="00685319" w:rsidP="00B0397E">
      <w:pPr>
        <w:spacing w:line="276" w:lineRule="auto"/>
        <w:jc w:val="both"/>
        <w:rPr>
          <w:rFonts w:ascii="Arial" w:hAnsi="Arial" w:cs="Arial"/>
        </w:rPr>
      </w:pPr>
    </w:p>
    <w:p w:rsidR="00685319" w:rsidRPr="0054147F" w:rsidRDefault="00B0397E" w:rsidP="00B0397E">
      <w:pPr>
        <w:pStyle w:val="Nagwek3"/>
        <w:spacing w:line="276" w:lineRule="auto"/>
        <w:rPr>
          <w:i w:val="0"/>
          <w:color w:val="000000"/>
          <w:sz w:val="20"/>
        </w:rPr>
      </w:pPr>
      <w:r>
        <w:rPr>
          <w:i w:val="0"/>
          <w:color w:val="000000"/>
          <w:sz w:val="20"/>
        </w:rPr>
        <w:t>p</w:t>
      </w:r>
      <w:r w:rsidR="00685319" w:rsidRPr="0054147F">
        <w:rPr>
          <w:i w:val="0"/>
          <w:color w:val="000000"/>
          <w:sz w:val="20"/>
        </w:rPr>
        <w:t>ozostałe elementy drogi:</w:t>
      </w:r>
    </w:p>
    <w:p w:rsidR="00685319" w:rsidRPr="00685319" w:rsidRDefault="00685319" w:rsidP="00B0397E">
      <w:pPr>
        <w:pStyle w:val="Nagwek3"/>
        <w:spacing w:line="276" w:lineRule="auto"/>
        <w:rPr>
          <w:b w:val="0"/>
          <w:i w:val="0"/>
          <w:color w:val="000000"/>
          <w:sz w:val="20"/>
        </w:rPr>
      </w:pPr>
      <w:r w:rsidRPr="00685319">
        <w:rPr>
          <w:b w:val="0"/>
          <w:i w:val="0"/>
          <w:color w:val="000000"/>
          <w:sz w:val="20"/>
        </w:rPr>
        <w:t>- wymiana studzienek ściekowych oraz wpustów ulicznych wraz z przykanalikami,</w:t>
      </w:r>
    </w:p>
    <w:p w:rsidR="00685319" w:rsidRPr="00B0397E" w:rsidRDefault="00685319" w:rsidP="00B0397E">
      <w:pPr>
        <w:spacing w:line="276" w:lineRule="auto"/>
        <w:jc w:val="both"/>
        <w:rPr>
          <w:rFonts w:ascii="Arial" w:hAnsi="Arial" w:cs="Arial"/>
          <w:color w:val="00B0F0"/>
        </w:rPr>
      </w:pPr>
      <w:r w:rsidRPr="00685319">
        <w:rPr>
          <w:rFonts w:ascii="Arial" w:hAnsi="Arial" w:cs="Arial"/>
        </w:rPr>
        <w:t xml:space="preserve">- </w:t>
      </w:r>
      <w:r w:rsidR="00C46437">
        <w:rPr>
          <w:rFonts w:ascii="Arial" w:hAnsi="Arial" w:cs="Arial"/>
        </w:rPr>
        <w:t>wymiana studni rewizyjnych i kanału głównego kanalizacji deszczowej</w:t>
      </w:r>
      <w:r w:rsidR="00B0397E">
        <w:rPr>
          <w:rFonts w:ascii="Arial" w:hAnsi="Arial" w:cs="Arial"/>
          <w:color w:val="00B0F0"/>
        </w:rPr>
        <w:t>,</w:t>
      </w:r>
    </w:p>
    <w:p w:rsidR="00685319" w:rsidRPr="00685319" w:rsidRDefault="00685319" w:rsidP="00B0397E">
      <w:pPr>
        <w:spacing w:line="276" w:lineRule="auto"/>
        <w:jc w:val="both"/>
        <w:rPr>
          <w:rFonts w:ascii="Arial" w:hAnsi="Arial" w:cs="Arial"/>
          <w:color w:val="000000"/>
        </w:rPr>
      </w:pPr>
      <w:r w:rsidRPr="00685319">
        <w:rPr>
          <w:rFonts w:ascii="Arial" w:hAnsi="Arial" w:cs="Arial"/>
          <w:color w:val="000000"/>
        </w:rPr>
        <w:t>- wykonanie nowych krawężników,</w:t>
      </w:r>
    </w:p>
    <w:p w:rsidR="00685319" w:rsidRPr="00685319" w:rsidRDefault="00685319" w:rsidP="00B0397E">
      <w:pPr>
        <w:spacing w:line="276" w:lineRule="auto"/>
        <w:jc w:val="both"/>
        <w:rPr>
          <w:rFonts w:ascii="Arial" w:hAnsi="Arial" w:cs="Arial"/>
          <w:color w:val="000000"/>
        </w:rPr>
      </w:pPr>
      <w:r w:rsidRPr="00685319">
        <w:rPr>
          <w:rFonts w:ascii="Arial" w:hAnsi="Arial" w:cs="Arial"/>
          <w:color w:val="000000"/>
        </w:rPr>
        <w:t>- wykonanie</w:t>
      </w:r>
      <w:r w:rsidR="00C46437">
        <w:rPr>
          <w:rFonts w:ascii="Arial" w:hAnsi="Arial" w:cs="Arial"/>
          <w:color w:val="000000"/>
        </w:rPr>
        <w:t xml:space="preserve"> remontu chodnika i</w:t>
      </w:r>
      <w:r w:rsidRPr="00685319">
        <w:rPr>
          <w:rFonts w:ascii="Arial" w:hAnsi="Arial" w:cs="Arial"/>
          <w:color w:val="000000"/>
        </w:rPr>
        <w:t xml:space="preserve"> </w:t>
      </w:r>
      <w:r w:rsidR="00847EAE">
        <w:rPr>
          <w:rFonts w:ascii="Arial" w:hAnsi="Arial" w:cs="Arial"/>
          <w:color w:val="000000"/>
        </w:rPr>
        <w:t>z</w:t>
      </w:r>
      <w:r w:rsidRPr="00685319">
        <w:rPr>
          <w:rFonts w:ascii="Arial" w:hAnsi="Arial" w:cs="Arial"/>
          <w:color w:val="000000"/>
        </w:rPr>
        <w:t>jazdó</w:t>
      </w:r>
      <w:r w:rsidR="00085A26" w:rsidRPr="00685319">
        <w:rPr>
          <w:rFonts w:ascii="Arial" w:hAnsi="Arial" w:cs="Arial"/>
          <w:color w:val="000000"/>
        </w:rPr>
        <w:fldChar w:fldCharType="begin"/>
      </w:r>
      <w:r w:rsidRPr="00685319">
        <w:rPr>
          <w:rFonts w:ascii="Arial" w:hAnsi="Arial" w:cs="Arial"/>
          <w:color w:val="000000"/>
        </w:rPr>
        <w:instrText xml:space="preserve"> LISTNUM </w:instrText>
      </w:r>
      <w:r w:rsidR="00085A26" w:rsidRPr="00685319">
        <w:rPr>
          <w:rFonts w:ascii="Arial" w:hAnsi="Arial" w:cs="Arial"/>
          <w:color w:val="000000"/>
        </w:rPr>
        <w:fldChar w:fldCharType="end"/>
      </w:r>
      <w:r w:rsidRPr="00685319">
        <w:rPr>
          <w:rFonts w:ascii="Arial" w:hAnsi="Arial" w:cs="Arial"/>
          <w:color w:val="000000"/>
        </w:rPr>
        <w:t>w na posesje,</w:t>
      </w:r>
    </w:p>
    <w:p w:rsidR="00685319" w:rsidRPr="00685319" w:rsidRDefault="00685319" w:rsidP="00B0397E">
      <w:pPr>
        <w:spacing w:line="276" w:lineRule="auto"/>
        <w:jc w:val="both"/>
        <w:rPr>
          <w:rFonts w:ascii="Arial" w:hAnsi="Arial" w:cs="Arial"/>
          <w:color w:val="000000"/>
        </w:rPr>
      </w:pPr>
      <w:r w:rsidRPr="00685319">
        <w:rPr>
          <w:rFonts w:ascii="Arial" w:hAnsi="Arial" w:cs="Arial"/>
          <w:color w:val="000000"/>
        </w:rPr>
        <w:t>- wyrównanie poboczy.</w:t>
      </w:r>
    </w:p>
    <w:p w:rsidR="00685319" w:rsidRPr="0054147F" w:rsidRDefault="00685319" w:rsidP="00B0397E">
      <w:pPr>
        <w:spacing w:line="276" w:lineRule="auto"/>
        <w:jc w:val="both"/>
        <w:rPr>
          <w:rFonts w:ascii="Arial" w:hAnsi="Arial" w:cs="Arial"/>
          <w:color w:val="000000"/>
        </w:rPr>
      </w:pPr>
    </w:p>
    <w:p w:rsidR="00685319" w:rsidRPr="0054147F" w:rsidRDefault="00685319" w:rsidP="00B0397E">
      <w:pPr>
        <w:spacing w:line="276" w:lineRule="auto"/>
        <w:jc w:val="both"/>
        <w:rPr>
          <w:rFonts w:ascii="Arial" w:hAnsi="Arial" w:cs="Arial"/>
          <w:color w:val="000000"/>
          <w:lang w:eastAsia="pl-PL"/>
        </w:rPr>
      </w:pPr>
      <w:r w:rsidRPr="0054147F">
        <w:rPr>
          <w:rFonts w:ascii="Arial" w:hAnsi="Arial" w:cs="Arial"/>
          <w:color w:val="000000"/>
          <w:lang w:eastAsia="pl-PL"/>
        </w:rPr>
        <w:t>Długość drogi ok</w:t>
      </w:r>
      <w:r w:rsidR="00B0397E">
        <w:rPr>
          <w:rFonts w:ascii="Arial" w:hAnsi="Arial" w:cs="Arial"/>
          <w:color w:val="00B0F0"/>
          <w:lang w:eastAsia="pl-PL"/>
        </w:rPr>
        <w:t>.</w:t>
      </w:r>
      <w:r w:rsidRPr="0054147F">
        <w:rPr>
          <w:rFonts w:ascii="Arial" w:hAnsi="Arial" w:cs="Arial"/>
          <w:color w:val="000000"/>
          <w:lang w:eastAsia="pl-PL"/>
        </w:rPr>
        <w:t xml:space="preserve"> </w:t>
      </w:r>
      <w:r w:rsidR="00C46437">
        <w:rPr>
          <w:rFonts w:ascii="Arial" w:hAnsi="Arial" w:cs="Arial"/>
          <w:color w:val="000000"/>
          <w:lang w:eastAsia="pl-PL"/>
        </w:rPr>
        <w:t>250</w:t>
      </w:r>
      <w:r w:rsidRPr="0054147F">
        <w:rPr>
          <w:rFonts w:ascii="Arial" w:hAnsi="Arial" w:cs="Arial"/>
          <w:color w:val="000000"/>
          <w:lang w:eastAsia="pl-PL"/>
        </w:rPr>
        <w:t xml:space="preserve"> mb,</w:t>
      </w:r>
    </w:p>
    <w:p w:rsidR="00685319" w:rsidRPr="0054147F" w:rsidRDefault="00C46437" w:rsidP="00B0397E">
      <w:pPr>
        <w:spacing w:line="276" w:lineRule="auto"/>
        <w:jc w:val="both"/>
        <w:rPr>
          <w:rFonts w:ascii="Arial" w:hAnsi="Arial" w:cs="Arial"/>
          <w:color w:val="000000"/>
          <w:lang w:eastAsia="pl-PL"/>
        </w:rPr>
      </w:pPr>
      <w:r>
        <w:rPr>
          <w:rFonts w:ascii="Arial" w:hAnsi="Arial" w:cs="Arial"/>
          <w:color w:val="000000"/>
          <w:lang w:eastAsia="pl-PL"/>
        </w:rPr>
        <w:t>Szerokość drogi 6</w:t>
      </w:r>
      <w:r w:rsidR="00685319" w:rsidRPr="0054147F">
        <w:rPr>
          <w:rFonts w:ascii="Arial" w:hAnsi="Arial" w:cs="Arial"/>
          <w:color w:val="000000"/>
          <w:lang w:eastAsia="pl-PL"/>
        </w:rPr>
        <w:t xml:space="preserve"> m.</w:t>
      </w:r>
    </w:p>
    <w:p w:rsidR="00685319" w:rsidRPr="00EA0E65" w:rsidRDefault="00685319" w:rsidP="00685319">
      <w:pPr>
        <w:ind w:left="285"/>
        <w:jc w:val="both"/>
        <w:rPr>
          <w:rFonts w:ascii="Arial" w:hAnsi="Arial" w:cs="Arial"/>
        </w:rPr>
      </w:pPr>
    </w:p>
    <w:p w:rsidR="00685319" w:rsidRPr="0054147F" w:rsidRDefault="00685319" w:rsidP="00685319">
      <w:pPr>
        <w:pStyle w:val="NormalnyWeb"/>
        <w:spacing w:after="0"/>
        <w:rPr>
          <w:rFonts w:ascii="Arial" w:hAnsi="Arial" w:cs="Arial"/>
          <w:b/>
          <w:color w:val="000000"/>
        </w:rPr>
      </w:pPr>
      <w:r w:rsidRPr="0054147F">
        <w:rPr>
          <w:rFonts w:ascii="Arial" w:hAnsi="Arial" w:cs="Arial"/>
          <w:b/>
          <w:color w:val="000000"/>
        </w:rPr>
        <w:t xml:space="preserve">Szczegółowy zakres robót został określony w Specyfikacji Technicznej Wykonania i Odbioru Robót oraz przedmiarze robót stanowiących załączniki do niniejszej SIWZ. </w:t>
      </w:r>
    </w:p>
    <w:p w:rsidR="00685319" w:rsidRPr="0054147F" w:rsidRDefault="00685319" w:rsidP="00685319">
      <w:pPr>
        <w:pStyle w:val="NormalnyWeb"/>
        <w:spacing w:after="0"/>
        <w:rPr>
          <w:rFonts w:ascii="Arial" w:hAnsi="Arial" w:cs="Arial"/>
          <w:color w:val="000000"/>
        </w:rPr>
      </w:pPr>
      <w:r w:rsidRPr="0054147F">
        <w:rPr>
          <w:rFonts w:ascii="Arial" w:hAnsi="Arial" w:cs="Arial"/>
          <w:color w:val="000000"/>
        </w:rPr>
        <w:t xml:space="preserve">Minimalny okres gwarancji na przedmiot umowy wynosi </w:t>
      </w:r>
      <w:r w:rsidR="00C46437">
        <w:rPr>
          <w:rFonts w:ascii="Arial" w:hAnsi="Arial" w:cs="Arial"/>
          <w:color w:val="000000"/>
        </w:rPr>
        <w:t>3</w:t>
      </w:r>
      <w:r w:rsidRPr="0054147F">
        <w:rPr>
          <w:rFonts w:ascii="Arial" w:hAnsi="Arial" w:cs="Arial"/>
          <w:color w:val="000000"/>
        </w:rPr>
        <w:t xml:space="preserve"> lat</w:t>
      </w:r>
      <w:r w:rsidR="00C46437">
        <w:rPr>
          <w:rFonts w:ascii="Arial" w:hAnsi="Arial" w:cs="Arial"/>
          <w:color w:val="000000"/>
        </w:rPr>
        <w:t>a</w:t>
      </w:r>
      <w:r w:rsidRPr="0054147F">
        <w:rPr>
          <w:rFonts w:ascii="Arial" w:hAnsi="Arial" w:cs="Arial"/>
          <w:color w:val="000000"/>
        </w:rPr>
        <w:t>.</w:t>
      </w:r>
    </w:p>
    <w:p w:rsidR="00685319" w:rsidRPr="006508B7" w:rsidRDefault="00685319" w:rsidP="00685319">
      <w:pPr>
        <w:pStyle w:val="NormalnyWeb"/>
        <w:spacing w:after="0"/>
        <w:rPr>
          <w:rFonts w:ascii="Arial" w:hAnsi="Arial" w:cs="Arial"/>
          <w:color w:val="000000" w:themeColor="text1"/>
        </w:rPr>
      </w:pPr>
      <w:r w:rsidRPr="006508B7">
        <w:rPr>
          <w:rFonts w:ascii="Arial" w:hAnsi="Arial" w:cs="Arial"/>
          <w:bCs/>
          <w:color w:val="000000" w:themeColor="text1"/>
        </w:rPr>
        <w:t xml:space="preserve">Gwarancja jest istotnym elementem oferty i nie spełnienie wymogu w zakresie minimalnego </w:t>
      </w:r>
      <w:r w:rsidR="00C46437" w:rsidRPr="006508B7">
        <w:rPr>
          <w:rFonts w:ascii="Arial" w:hAnsi="Arial" w:cs="Arial"/>
          <w:bCs/>
          <w:color w:val="000000" w:themeColor="text1"/>
        </w:rPr>
        <w:t>3</w:t>
      </w:r>
      <w:r w:rsidRPr="006508B7">
        <w:rPr>
          <w:rFonts w:ascii="Arial" w:hAnsi="Arial" w:cs="Arial"/>
          <w:bCs/>
          <w:color w:val="000000" w:themeColor="text1"/>
        </w:rPr>
        <w:t xml:space="preserve"> letniego okresu gwarancji spowoduje spełnienie przesłanki sprzec</w:t>
      </w:r>
      <w:r w:rsidR="00B0397E" w:rsidRPr="006508B7">
        <w:rPr>
          <w:rFonts w:ascii="Arial" w:hAnsi="Arial" w:cs="Arial"/>
          <w:bCs/>
          <w:color w:val="000000" w:themeColor="text1"/>
        </w:rPr>
        <w:t>zności treści oferty z treścią Specyfikacji Istotnych Warunków Z</w:t>
      </w:r>
      <w:r w:rsidRPr="006508B7">
        <w:rPr>
          <w:rFonts w:ascii="Arial" w:hAnsi="Arial" w:cs="Arial"/>
          <w:bCs/>
          <w:color w:val="000000" w:themeColor="text1"/>
        </w:rPr>
        <w:t>amówienia</w:t>
      </w:r>
      <w:r w:rsidR="00B0397E" w:rsidRPr="006508B7">
        <w:rPr>
          <w:rFonts w:ascii="Arial" w:hAnsi="Arial" w:cs="Arial"/>
          <w:bCs/>
          <w:color w:val="000000" w:themeColor="text1"/>
        </w:rPr>
        <w:t xml:space="preserve"> (SIWZ)</w:t>
      </w:r>
      <w:r w:rsidRPr="006508B7">
        <w:rPr>
          <w:rFonts w:ascii="Arial" w:hAnsi="Arial" w:cs="Arial"/>
          <w:bCs/>
          <w:color w:val="000000" w:themeColor="text1"/>
        </w:rPr>
        <w:t>. Powyższe będzie obligowało Zamawiającego do odrzucenia ofert</w:t>
      </w:r>
      <w:r w:rsidR="00B0397E" w:rsidRPr="006508B7">
        <w:rPr>
          <w:rFonts w:ascii="Arial" w:hAnsi="Arial" w:cs="Arial"/>
          <w:bCs/>
          <w:color w:val="000000" w:themeColor="text1"/>
        </w:rPr>
        <w:t xml:space="preserve">y, </w:t>
      </w:r>
      <w:r w:rsidRPr="006508B7">
        <w:rPr>
          <w:rFonts w:ascii="Arial" w:hAnsi="Arial" w:cs="Arial"/>
          <w:bCs/>
          <w:color w:val="000000" w:themeColor="text1"/>
        </w:rPr>
        <w:t xml:space="preserve">w której minimalny </w:t>
      </w:r>
      <w:r w:rsidR="00C46437" w:rsidRPr="006508B7">
        <w:rPr>
          <w:rFonts w:ascii="Arial" w:hAnsi="Arial" w:cs="Arial"/>
          <w:bCs/>
          <w:color w:val="000000" w:themeColor="text1"/>
        </w:rPr>
        <w:t>3</w:t>
      </w:r>
      <w:r w:rsidRPr="006508B7">
        <w:rPr>
          <w:rFonts w:ascii="Arial" w:hAnsi="Arial" w:cs="Arial"/>
          <w:bCs/>
          <w:color w:val="000000" w:themeColor="text1"/>
        </w:rPr>
        <w:t xml:space="preserve"> letni okres gwarancji nie został zaoferowany, jako sprzecznej z SIWZ, </w:t>
      </w:r>
      <w:r w:rsidR="00B0397E" w:rsidRPr="006508B7">
        <w:rPr>
          <w:rFonts w:ascii="Arial" w:hAnsi="Arial" w:cs="Arial"/>
          <w:bCs/>
          <w:color w:val="000000" w:themeColor="text1"/>
        </w:rPr>
        <w:t xml:space="preserve">       </w:t>
      </w:r>
      <w:r w:rsidRPr="006508B7">
        <w:rPr>
          <w:rFonts w:ascii="Arial" w:hAnsi="Arial" w:cs="Arial"/>
          <w:bCs/>
          <w:color w:val="000000" w:themeColor="text1"/>
        </w:rPr>
        <w:t xml:space="preserve">w myśl regulacji zawartej w art. 89 ust. 1 </w:t>
      </w:r>
      <w:proofErr w:type="spellStart"/>
      <w:r w:rsidRPr="006508B7">
        <w:rPr>
          <w:rFonts w:ascii="Arial" w:hAnsi="Arial" w:cs="Arial"/>
          <w:bCs/>
          <w:color w:val="000000" w:themeColor="text1"/>
        </w:rPr>
        <w:t>pkt</w:t>
      </w:r>
      <w:proofErr w:type="spellEnd"/>
      <w:r w:rsidRPr="006508B7">
        <w:rPr>
          <w:rFonts w:ascii="Arial" w:hAnsi="Arial" w:cs="Arial"/>
          <w:bCs/>
          <w:color w:val="000000" w:themeColor="text1"/>
        </w:rPr>
        <w:t xml:space="preserve"> 2 </w:t>
      </w:r>
      <w:proofErr w:type="spellStart"/>
      <w:r w:rsidRPr="006508B7">
        <w:rPr>
          <w:rFonts w:ascii="Arial" w:hAnsi="Arial" w:cs="Arial"/>
          <w:bCs/>
          <w:color w:val="000000" w:themeColor="text1"/>
        </w:rPr>
        <w:t>uPzp</w:t>
      </w:r>
      <w:proofErr w:type="spellEnd"/>
      <w:r w:rsidRPr="006508B7">
        <w:rPr>
          <w:rFonts w:ascii="Arial" w:hAnsi="Arial" w:cs="Arial"/>
          <w:bCs/>
          <w:color w:val="000000" w:themeColor="text1"/>
        </w:rPr>
        <w:t>.</w:t>
      </w:r>
    </w:p>
    <w:p w:rsidR="00685319" w:rsidRPr="006508B7" w:rsidRDefault="00685319" w:rsidP="00685319">
      <w:pPr>
        <w:pStyle w:val="NormalnyWeb"/>
        <w:spacing w:after="0"/>
        <w:rPr>
          <w:rFonts w:ascii="Arial" w:hAnsi="Arial" w:cs="Arial"/>
          <w:color w:val="000000" w:themeColor="text1"/>
        </w:rPr>
      </w:pPr>
      <w:r w:rsidRPr="006508B7">
        <w:rPr>
          <w:rFonts w:ascii="Arial" w:hAnsi="Arial" w:cs="Arial"/>
          <w:color w:val="000000" w:themeColor="text1"/>
        </w:rPr>
        <w:t>Wykonawca, którego oferta wybrana zostanie jako najkorzystniejsza, zobowiązany jest do przedłożenia harmonogramu rzeczowo – finansowego na etapie przed podpisaniem umowy, sporządzonego na podstawie przedmiarów robót.</w:t>
      </w:r>
      <w:r w:rsidR="00B0397E" w:rsidRPr="006508B7">
        <w:rPr>
          <w:rFonts w:ascii="Arial" w:hAnsi="Arial" w:cs="Arial"/>
          <w:color w:val="000000" w:themeColor="text1"/>
        </w:rPr>
        <w:t xml:space="preserve"> Harmonogram musi zostać zaakceptowany przez Zamawiającego. </w:t>
      </w:r>
      <w:r w:rsidRPr="006508B7">
        <w:rPr>
          <w:rFonts w:ascii="Arial" w:hAnsi="Arial" w:cs="Arial"/>
          <w:color w:val="000000" w:themeColor="text1"/>
        </w:rPr>
        <w:t>Nieprzedłożenie przez wybranego Wykonawcę harmonogramu rzeczowo – finansowego</w:t>
      </w:r>
      <w:r w:rsidR="00B0397E" w:rsidRPr="006508B7">
        <w:rPr>
          <w:rFonts w:ascii="Arial" w:hAnsi="Arial" w:cs="Arial"/>
          <w:color w:val="000000" w:themeColor="text1"/>
        </w:rPr>
        <w:t xml:space="preserve"> lub brak uzyskania akceptacji przedłożonego harmonogramu,</w:t>
      </w:r>
      <w:r w:rsidRPr="006508B7">
        <w:rPr>
          <w:rFonts w:ascii="Arial" w:hAnsi="Arial" w:cs="Arial"/>
          <w:color w:val="000000" w:themeColor="text1"/>
        </w:rPr>
        <w:t xml:space="preserve"> Zamawiający potraktuje jako odmowę podpisania umowy. </w:t>
      </w:r>
    </w:p>
    <w:p w:rsidR="00685319" w:rsidRPr="00735CC1" w:rsidRDefault="00685319" w:rsidP="00685319">
      <w:pPr>
        <w:autoSpaceDE w:val="0"/>
        <w:jc w:val="both"/>
        <w:rPr>
          <w:rFonts w:ascii="Arial" w:hAnsi="Arial" w:cs="Arial"/>
          <w:b/>
          <w:color w:val="000000"/>
        </w:rPr>
      </w:pPr>
      <w:r w:rsidRPr="00735CC1">
        <w:rPr>
          <w:rFonts w:ascii="Arial" w:hAnsi="Arial" w:cs="Arial"/>
          <w:bCs/>
          <w:color w:val="000000"/>
        </w:rPr>
        <w:t xml:space="preserve"> </w:t>
      </w:r>
    </w:p>
    <w:p w:rsidR="00685319" w:rsidRPr="00EA0E65" w:rsidRDefault="00685319" w:rsidP="00685319">
      <w:pPr>
        <w:jc w:val="both"/>
        <w:rPr>
          <w:rFonts w:ascii="Arial" w:hAnsi="Arial" w:cs="Arial"/>
        </w:rPr>
      </w:pPr>
      <w:r w:rsidRPr="00735CC1">
        <w:rPr>
          <w:rFonts w:ascii="Arial" w:hAnsi="Arial" w:cs="Arial"/>
          <w:b/>
          <w:color w:val="000000"/>
        </w:rPr>
        <w:t>Nazwy i kody dotyczące przedmiotu zamówienia określone</w:t>
      </w:r>
      <w:r w:rsidRPr="00EA0E65">
        <w:rPr>
          <w:rFonts w:ascii="Arial" w:hAnsi="Arial" w:cs="Arial"/>
          <w:b/>
        </w:rPr>
        <w:t xml:space="preserve"> we Wspólnym Słowniku Zamówień Publicznych (CPV): </w:t>
      </w:r>
    </w:p>
    <w:p w:rsidR="00685319" w:rsidRPr="00EA0E65" w:rsidRDefault="00685319" w:rsidP="00685319">
      <w:pPr>
        <w:pStyle w:val="Tekstpodstawowy"/>
        <w:rPr>
          <w:rFonts w:ascii="Arial" w:hAnsi="Arial" w:cs="Arial"/>
        </w:rPr>
      </w:pPr>
    </w:p>
    <w:p w:rsidR="00685319" w:rsidRDefault="00685319" w:rsidP="00685319">
      <w:pPr>
        <w:rPr>
          <w:rFonts w:ascii="Arial" w:hAnsi="Arial" w:cs="Arial"/>
          <w:b/>
        </w:rPr>
      </w:pPr>
      <w:r w:rsidRPr="00EA0E65">
        <w:rPr>
          <w:rFonts w:ascii="Arial" w:hAnsi="Arial" w:cs="Arial"/>
          <w:b/>
        </w:rPr>
        <w:t>Główny przedmiot:</w:t>
      </w:r>
    </w:p>
    <w:p w:rsidR="00685319" w:rsidRPr="00EA0E65" w:rsidRDefault="00685319" w:rsidP="00685319">
      <w:pPr>
        <w:rPr>
          <w:rFonts w:ascii="Arial" w:hAnsi="Arial" w:cs="Arial"/>
          <w:b/>
        </w:rPr>
      </w:pPr>
    </w:p>
    <w:p w:rsidR="00685319" w:rsidRDefault="00685319" w:rsidP="00685319">
      <w:pPr>
        <w:rPr>
          <w:rFonts w:ascii="Arial" w:eastAsia="Calibri" w:hAnsi="Arial" w:cs="Arial"/>
        </w:rPr>
      </w:pPr>
      <w:r w:rsidRPr="0054147F">
        <w:rPr>
          <w:rFonts w:ascii="Arial" w:eastAsia="Calibri" w:hAnsi="Arial" w:cs="Arial"/>
        </w:rPr>
        <w:t>45233120-6  Roboty w zakresie budowy dróg</w:t>
      </w:r>
    </w:p>
    <w:p w:rsidR="00685319" w:rsidRDefault="00685319" w:rsidP="00685319">
      <w:pPr>
        <w:rPr>
          <w:rFonts w:ascii="Arial" w:eastAsia="Calibri" w:hAnsi="Arial" w:cs="Arial"/>
        </w:rPr>
      </w:pPr>
    </w:p>
    <w:p w:rsidR="00685319" w:rsidRPr="00685319" w:rsidRDefault="00685319" w:rsidP="00685319">
      <w:pPr>
        <w:rPr>
          <w:rFonts w:ascii="Arial" w:eastAsia="Calibri" w:hAnsi="Arial" w:cs="Arial"/>
          <w:b/>
        </w:rPr>
      </w:pPr>
      <w:r w:rsidRPr="00685319">
        <w:rPr>
          <w:rFonts w:ascii="Arial" w:eastAsia="Calibri" w:hAnsi="Arial" w:cs="Arial"/>
          <w:b/>
        </w:rPr>
        <w:t>Dodatkowy przedmiot:</w:t>
      </w:r>
    </w:p>
    <w:p w:rsidR="00685319" w:rsidRDefault="00685319" w:rsidP="00685319">
      <w:pPr>
        <w:rPr>
          <w:rFonts w:ascii="Arial" w:eastAsia="Calibri" w:hAnsi="Arial" w:cs="Arial"/>
        </w:rPr>
      </w:pPr>
    </w:p>
    <w:p w:rsidR="00685319" w:rsidRDefault="00685319" w:rsidP="00685319">
      <w:pPr>
        <w:rPr>
          <w:rFonts w:ascii="Arial" w:eastAsia="Calibri" w:hAnsi="Arial" w:cs="Arial"/>
        </w:rPr>
      </w:pPr>
      <w:r w:rsidRPr="0054147F">
        <w:rPr>
          <w:rFonts w:ascii="Arial" w:eastAsia="Calibri" w:hAnsi="Arial" w:cs="Arial"/>
        </w:rPr>
        <w:t>45</w:t>
      </w:r>
      <w:r>
        <w:rPr>
          <w:rFonts w:ascii="Arial" w:eastAsia="Calibri" w:hAnsi="Arial" w:cs="Arial"/>
        </w:rPr>
        <w:t>.</w:t>
      </w:r>
      <w:r w:rsidRPr="0054147F">
        <w:rPr>
          <w:rFonts w:ascii="Arial" w:eastAsia="Calibri" w:hAnsi="Arial" w:cs="Arial"/>
        </w:rPr>
        <w:t>23</w:t>
      </w:r>
      <w:r>
        <w:rPr>
          <w:rFonts w:ascii="Arial" w:eastAsia="Calibri" w:hAnsi="Arial" w:cs="Arial"/>
        </w:rPr>
        <w:t>.10.0</w:t>
      </w:r>
      <w:r w:rsidRPr="0054147F">
        <w:rPr>
          <w:rFonts w:ascii="Arial" w:eastAsia="Calibri" w:hAnsi="Arial" w:cs="Arial"/>
        </w:rPr>
        <w:t>0-</w:t>
      </w:r>
      <w:r>
        <w:rPr>
          <w:rFonts w:ascii="Arial" w:eastAsia="Calibri" w:hAnsi="Arial" w:cs="Arial"/>
        </w:rPr>
        <w:t>5</w:t>
      </w:r>
      <w:r w:rsidRPr="0054147F">
        <w:rPr>
          <w:rFonts w:ascii="Arial" w:eastAsia="Calibri" w:hAnsi="Arial" w:cs="Arial"/>
        </w:rPr>
        <w:t xml:space="preserve">  Roboty </w:t>
      </w:r>
      <w:r>
        <w:rPr>
          <w:rFonts w:ascii="Arial" w:eastAsia="Calibri" w:hAnsi="Arial" w:cs="Arial"/>
        </w:rPr>
        <w:t>budowlane w zakresie budowy rurociągów, ciągów komunikacyjnych i linii energetycznych</w:t>
      </w:r>
    </w:p>
    <w:p w:rsidR="00685319" w:rsidRDefault="00685319" w:rsidP="00685319">
      <w:pPr>
        <w:rPr>
          <w:rFonts w:ascii="Arial" w:eastAsia="Calibri" w:hAnsi="Arial" w:cs="Arial"/>
        </w:rPr>
      </w:pPr>
    </w:p>
    <w:p w:rsidR="00685319" w:rsidRDefault="00685319" w:rsidP="00685319">
      <w:pPr>
        <w:rPr>
          <w:rFonts w:ascii="Arial" w:eastAsia="Calibri" w:hAnsi="Arial" w:cs="Arial"/>
        </w:rPr>
      </w:pPr>
    </w:p>
    <w:p w:rsidR="00B0397E" w:rsidRDefault="00B0397E" w:rsidP="00685319">
      <w:pPr>
        <w:pStyle w:val="Teksttreci20"/>
        <w:shd w:val="clear" w:color="auto" w:fill="auto"/>
        <w:spacing w:after="0" w:line="240" w:lineRule="auto"/>
        <w:ind w:firstLine="0"/>
        <w:jc w:val="both"/>
        <w:rPr>
          <w:rFonts w:eastAsia="Calibri"/>
        </w:rPr>
      </w:pPr>
    </w:p>
    <w:p w:rsidR="00685319" w:rsidRDefault="00685319" w:rsidP="00685319">
      <w:pPr>
        <w:pStyle w:val="Teksttreci20"/>
        <w:shd w:val="clear" w:color="auto" w:fill="auto"/>
        <w:spacing w:after="0" w:line="240" w:lineRule="auto"/>
        <w:ind w:firstLine="0"/>
        <w:jc w:val="both"/>
        <w:rPr>
          <w:bCs/>
        </w:rPr>
      </w:pPr>
      <w:r>
        <w:rPr>
          <w:b/>
          <w:color w:val="000000"/>
          <w:lang w:eastAsia="pl-PL" w:bidi="pl-PL"/>
        </w:rPr>
        <w:lastRenderedPageBreak/>
        <w:t xml:space="preserve">1.2 Rozwiązania równoważne  </w:t>
      </w:r>
    </w:p>
    <w:p w:rsidR="00685319" w:rsidRPr="00EA0E65" w:rsidRDefault="00685319" w:rsidP="00685319">
      <w:pPr>
        <w:ind w:left="360"/>
        <w:jc w:val="both"/>
        <w:rPr>
          <w:rFonts w:ascii="Arial" w:hAnsi="Arial" w:cs="Arial"/>
        </w:rPr>
      </w:pPr>
      <w:r w:rsidRPr="00EA0E65">
        <w:rPr>
          <w:rFonts w:ascii="Arial" w:hAnsi="Arial" w:cs="Arial"/>
          <w:bCs/>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685319" w:rsidRPr="00EA0E65" w:rsidRDefault="00685319" w:rsidP="00685319">
      <w:pPr>
        <w:ind w:left="360"/>
        <w:jc w:val="both"/>
        <w:rPr>
          <w:rFonts w:ascii="Arial" w:hAnsi="Arial" w:cs="Arial"/>
          <w:bCs/>
        </w:rPr>
      </w:pPr>
      <w:r w:rsidRPr="00EA0E65">
        <w:rPr>
          <w:rFonts w:ascii="Arial" w:hAnsi="Arial" w:cs="Arial"/>
        </w:rPr>
        <w:t xml:space="preserve">W związku z powyższym Wykonawcy mogą składać oferty [rozwiązania] równoważne w stosunku do przedmiotu zamówienia przedstawionego w SIWZ - zgodnie z art. 30 ust. 4 i 5 ustawy </w:t>
      </w:r>
      <w:proofErr w:type="spellStart"/>
      <w:r w:rsidRPr="00EA0E65">
        <w:rPr>
          <w:rFonts w:ascii="Arial" w:hAnsi="Arial" w:cs="Arial"/>
        </w:rPr>
        <w:t>Pzp</w:t>
      </w:r>
      <w:proofErr w:type="spellEnd"/>
      <w:r w:rsidRPr="00EA0E65">
        <w:rPr>
          <w:rFonts w:ascii="Arial" w:hAnsi="Arial" w:cs="Arial"/>
        </w:rPr>
        <w:t xml:space="preserve">. </w:t>
      </w:r>
    </w:p>
    <w:p w:rsidR="00685319" w:rsidRPr="00EA0E65" w:rsidRDefault="00685319" w:rsidP="00685319">
      <w:pPr>
        <w:ind w:left="360"/>
        <w:jc w:val="both"/>
        <w:rPr>
          <w:rFonts w:ascii="Arial" w:hAnsi="Arial" w:cs="Arial"/>
          <w:color w:val="000000"/>
        </w:rPr>
      </w:pPr>
      <w:r w:rsidRPr="00EA0E65">
        <w:rPr>
          <w:rFonts w:ascii="Arial" w:hAnsi="Arial" w:cs="Arial"/>
          <w:bCs/>
        </w:rPr>
        <w:t xml:space="preserve">Opisując przedmiot zamówienia przez odniesienie do norm, europejskich ocen technicznych, aprobat, specyfikacji technicznych i systemów referencji technicznych, o których mowa w art. 30 ust. 1 </w:t>
      </w:r>
      <w:proofErr w:type="spellStart"/>
      <w:r w:rsidRPr="00EA0E65">
        <w:rPr>
          <w:rFonts w:ascii="Arial" w:hAnsi="Arial" w:cs="Arial"/>
          <w:bCs/>
        </w:rPr>
        <w:t>pkt</w:t>
      </w:r>
      <w:proofErr w:type="spellEnd"/>
      <w:r w:rsidRPr="00EA0E65">
        <w:rPr>
          <w:rFonts w:ascii="Arial" w:hAnsi="Arial" w:cs="Arial"/>
          <w:bCs/>
        </w:rPr>
        <w:t xml:space="preserve"> 2 i ust. 3 ustawy </w:t>
      </w:r>
      <w:proofErr w:type="spellStart"/>
      <w:r w:rsidRPr="00EA0E65">
        <w:rPr>
          <w:rFonts w:ascii="Arial" w:hAnsi="Arial" w:cs="Arial"/>
          <w:bCs/>
        </w:rPr>
        <w:t>Pzp</w:t>
      </w:r>
      <w:proofErr w:type="spellEnd"/>
      <w:r w:rsidRPr="00EA0E65">
        <w:rPr>
          <w:rFonts w:ascii="Arial" w:hAnsi="Arial" w:cs="Arial"/>
          <w:bCs/>
        </w:rPr>
        <w:t xml:space="preserve">, Zamawiający dopuszcza rozwiązania równoważne opisywanym, </w:t>
      </w:r>
      <w:r>
        <w:rPr>
          <w:rFonts w:ascii="Arial" w:hAnsi="Arial" w:cs="Arial"/>
          <w:bCs/>
        </w:rPr>
        <w:t xml:space="preserve"> </w:t>
      </w:r>
      <w:r w:rsidRPr="00EA0E65">
        <w:rPr>
          <w:rFonts w:ascii="Arial" w:hAnsi="Arial" w:cs="Arial"/>
          <w:bCs/>
        </w:rPr>
        <w:t>a odniesieniu takiemu towarzyszą wyrazy „lub równoważne”.</w:t>
      </w:r>
    </w:p>
    <w:p w:rsidR="00685319" w:rsidRPr="00EA0E65" w:rsidRDefault="00685319" w:rsidP="00685319">
      <w:pPr>
        <w:ind w:left="360"/>
        <w:jc w:val="both"/>
        <w:rPr>
          <w:rFonts w:ascii="Arial" w:hAnsi="Arial" w:cs="Arial"/>
          <w:color w:val="000000"/>
        </w:rPr>
      </w:pPr>
      <w:r w:rsidRPr="00EA0E65">
        <w:rPr>
          <w:rFonts w:ascii="Arial" w:hAnsi="Arial" w:cs="Arial"/>
          <w:color w:val="000000"/>
        </w:rPr>
        <w:t xml:space="preserve">Zgodnie z art. 30 ust. 5 ustawy </w:t>
      </w:r>
      <w:proofErr w:type="spellStart"/>
      <w:r w:rsidRPr="00EA0E65">
        <w:rPr>
          <w:rFonts w:ascii="Arial" w:hAnsi="Arial" w:cs="Arial"/>
          <w:color w:val="000000"/>
        </w:rPr>
        <w:t>Pzp</w:t>
      </w:r>
      <w:proofErr w:type="spellEnd"/>
      <w:r w:rsidRPr="00EA0E65">
        <w:rPr>
          <w:rFonts w:ascii="Arial" w:hAnsi="Arial" w:cs="Arial"/>
          <w:color w:val="000000"/>
        </w:rPr>
        <w:t xml:space="preserve"> „Wykonawca, który powołuje się na rozwiązania równoważne opisywanym przez zamawiającego,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t>
      </w:r>
      <w:r>
        <w:rPr>
          <w:rFonts w:ascii="Arial" w:hAnsi="Arial" w:cs="Arial"/>
          <w:color w:val="000000"/>
        </w:rPr>
        <w:t xml:space="preserve">           </w:t>
      </w:r>
      <w:r w:rsidRPr="00EA0E65">
        <w:rPr>
          <w:rFonts w:ascii="Arial" w:hAnsi="Arial" w:cs="Arial"/>
          <w:color w:val="000000"/>
        </w:rPr>
        <w:t>w niniejszej SIWZ.</w:t>
      </w:r>
    </w:p>
    <w:p w:rsidR="00685319" w:rsidRPr="00EA0E65" w:rsidRDefault="00685319" w:rsidP="00685319">
      <w:pPr>
        <w:ind w:left="360"/>
        <w:jc w:val="both"/>
        <w:rPr>
          <w:rFonts w:ascii="Arial" w:hAnsi="Arial" w:cs="Arial"/>
          <w:color w:val="000000"/>
        </w:rPr>
      </w:pPr>
      <w:r w:rsidRPr="00EA0E65">
        <w:rPr>
          <w:rFonts w:ascii="Arial" w:hAnsi="Arial" w:cs="Arial"/>
          <w:color w:val="000000"/>
        </w:rPr>
        <w:t>Równoważność rozwiązań zostanie oceniona na etapie badania złożonych ofert.</w:t>
      </w:r>
    </w:p>
    <w:p w:rsidR="00685319" w:rsidRPr="00EA0E65" w:rsidRDefault="00685319" w:rsidP="00685319">
      <w:pPr>
        <w:jc w:val="both"/>
        <w:rPr>
          <w:rFonts w:ascii="Arial" w:hAnsi="Arial" w:cs="Arial"/>
          <w:color w:val="000000"/>
        </w:rPr>
      </w:pPr>
    </w:p>
    <w:p w:rsidR="00685319" w:rsidRPr="006508B7" w:rsidRDefault="00685319" w:rsidP="00685319">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r w:rsidRPr="0054147F">
        <w:rPr>
          <w:rFonts w:ascii="Arial" w:hAnsi="Arial" w:cs="Arial"/>
          <w:i w:val="0"/>
          <w:color w:val="000000"/>
          <w:sz w:val="20"/>
          <w:u w:val="none"/>
          <w:lang w:bidi="en-US"/>
        </w:rPr>
        <w:t xml:space="preserve">Wykonawca oświadcza w formularzu ofertowym, czy dla celów kalkulacji ceny ofertowej przyjął  materiały/wyroby/urządzenia o których mowa w dokumentacji technicznej, czy też zastosował materiały/wyroby/urządzenia o parametrach równoważnych. Wykonawca, który powołuje się na rozwiązania równoważne zobowiązany jest załączyć do </w:t>
      </w:r>
      <w:r w:rsidRPr="006508B7">
        <w:rPr>
          <w:rFonts w:ascii="Arial" w:hAnsi="Arial" w:cs="Arial"/>
          <w:i w:val="0"/>
          <w:color w:val="000000" w:themeColor="text1"/>
          <w:sz w:val="20"/>
          <w:u w:val="none"/>
          <w:lang w:bidi="en-US"/>
        </w:rPr>
        <w:t xml:space="preserve">oferty „Wykaz materiałów”, stanowiący załącznik nr 7 do SIWZ </w:t>
      </w:r>
      <w:r w:rsidR="00810514" w:rsidRPr="006508B7">
        <w:rPr>
          <w:rFonts w:ascii="Arial" w:hAnsi="Arial" w:cs="Arial"/>
          <w:i w:val="0"/>
          <w:color w:val="000000" w:themeColor="text1"/>
          <w:sz w:val="20"/>
          <w:u w:val="none"/>
          <w:lang w:bidi="en-US"/>
        </w:rPr>
        <w:t xml:space="preserve">oraz </w:t>
      </w:r>
      <w:r w:rsidRPr="006508B7">
        <w:rPr>
          <w:rFonts w:ascii="Arial" w:hAnsi="Arial" w:cs="Arial"/>
          <w:i w:val="0"/>
          <w:color w:val="000000" w:themeColor="text1"/>
          <w:sz w:val="20"/>
          <w:u w:val="none"/>
          <w:lang w:bidi="en-US"/>
        </w:rPr>
        <w:t>stosowne dokumenty potwierdzające, że zaoferowane materiały/urządzenia/wyroby zapewnią uzyskanie parametrów technicznych nie gorszych od założonych w dokumentacji technicznej.</w:t>
      </w:r>
    </w:p>
    <w:p w:rsidR="00685319" w:rsidRPr="006508B7" w:rsidRDefault="00685319" w:rsidP="00685319">
      <w:pPr>
        <w:pStyle w:val="SIWZ"/>
        <w:numPr>
          <w:ilvl w:val="0"/>
          <w:numId w:val="0"/>
        </w:numPr>
        <w:shd w:val="clear" w:color="auto" w:fill="auto"/>
        <w:tabs>
          <w:tab w:val="clear" w:pos="680"/>
        </w:tabs>
        <w:ind w:left="426"/>
        <w:jc w:val="both"/>
        <w:rPr>
          <w:rFonts w:ascii="Arial" w:hAnsi="Arial" w:cs="Arial"/>
          <w:i w:val="0"/>
          <w:color w:val="000000" w:themeColor="text1"/>
          <w:sz w:val="20"/>
          <w:u w:val="none"/>
          <w:lang w:bidi="en-US"/>
        </w:rPr>
      </w:pPr>
    </w:p>
    <w:p w:rsidR="00685319" w:rsidRPr="006508B7" w:rsidRDefault="00685319" w:rsidP="00685319">
      <w:pPr>
        <w:pStyle w:val="SIWZ"/>
        <w:numPr>
          <w:ilvl w:val="0"/>
          <w:numId w:val="0"/>
        </w:numPr>
        <w:shd w:val="clear" w:color="auto" w:fill="auto"/>
        <w:tabs>
          <w:tab w:val="clear" w:pos="680"/>
        </w:tabs>
        <w:ind w:left="426"/>
        <w:jc w:val="both"/>
        <w:rPr>
          <w:rFonts w:ascii="Arial" w:hAnsi="Arial" w:cs="Arial"/>
          <w:i w:val="0"/>
          <w:color w:val="000000" w:themeColor="text1"/>
          <w:sz w:val="20"/>
          <w:u w:val="none"/>
        </w:rPr>
      </w:pPr>
      <w:r w:rsidRPr="006508B7">
        <w:rPr>
          <w:rFonts w:ascii="Arial" w:hAnsi="Arial" w:cs="Arial"/>
          <w:i w:val="0"/>
          <w:color w:val="000000" w:themeColor="text1"/>
          <w:sz w:val="20"/>
          <w:u w:val="none"/>
        </w:rPr>
        <w:t>Poprzez dokumentację potwierdzającą dotyczącą minimalnych wymagań parametrów jakościowych, Zamawiający rozumie wymagania towarów zawarte w ogólnie dostępnych źródłach, katalogach, stronach internetowych producentów.</w:t>
      </w:r>
    </w:p>
    <w:p w:rsidR="00810514" w:rsidRPr="006508B7" w:rsidRDefault="00810514" w:rsidP="00685319">
      <w:pPr>
        <w:pStyle w:val="SIWZ"/>
        <w:numPr>
          <w:ilvl w:val="0"/>
          <w:numId w:val="0"/>
        </w:numPr>
        <w:shd w:val="clear" w:color="auto" w:fill="auto"/>
        <w:tabs>
          <w:tab w:val="clear" w:pos="680"/>
        </w:tabs>
        <w:ind w:left="426"/>
        <w:jc w:val="both"/>
        <w:rPr>
          <w:rFonts w:ascii="Arial" w:hAnsi="Arial" w:cs="Arial"/>
          <w:i w:val="0"/>
          <w:color w:val="000000" w:themeColor="text1"/>
          <w:sz w:val="20"/>
          <w:u w:val="none"/>
        </w:rPr>
      </w:pPr>
    </w:p>
    <w:p w:rsidR="00810514" w:rsidRPr="006508B7" w:rsidRDefault="00810514" w:rsidP="00810514">
      <w:pPr>
        <w:ind w:left="408"/>
        <w:jc w:val="both"/>
        <w:rPr>
          <w:rFonts w:ascii="Arial" w:hAnsi="Arial" w:cs="Arial"/>
          <w:b/>
          <w:bCs/>
          <w:color w:val="000000" w:themeColor="text1"/>
        </w:rPr>
      </w:pPr>
      <w:r w:rsidRPr="006508B7">
        <w:rPr>
          <w:rFonts w:ascii="Arial" w:hAnsi="Arial" w:cs="Arial"/>
          <w:b/>
          <w:bCs/>
          <w:color w:val="000000" w:themeColor="text1"/>
        </w:rPr>
        <w:t>UWAGA:</w:t>
      </w:r>
    </w:p>
    <w:p w:rsidR="00810514" w:rsidRPr="006508B7" w:rsidRDefault="00810514" w:rsidP="00810514">
      <w:pPr>
        <w:ind w:left="408"/>
        <w:jc w:val="both"/>
        <w:rPr>
          <w:rFonts w:ascii="Arial" w:hAnsi="Arial" w:cs="Arial"/>
          <w:bCs/>
          <w:color w:val="000000" w:themeColor="text1"/>
        </w:rPr>
      </w:pPr>
    </w:p>
    <w:p w:rsidR="00810514" w:rsidRPr="006508B7" w:rsidRDefault="00810514" w:rsidP="00810514">
      <w:pPr>
        <w:ind w:left="408"/>
        <w:jc w:val="both"/>
        <w:rPr>
          <w:rFonts w:ascii="Arial" w:hAnsi="Arial" w:cs="Arial"/>
          <w:bCs/>
          <w:color w:val="000000" w:themeColor="text1"/>
        </w:rPr>
      </w:pPr>
      <w:r w:rsidRPr="006508B7">
        <w:rPr>
          <w:rFonts w:ascii="Arial" w:hAnsi="Arial" w:cs="Arial"/>
          <w:bCs/>
          <w:color w:val="000000" w:themeColor="text1"/>
        </w:rPr>
        <w:t>W przypadku:</w:t>
      </w:r>
    </w:p>
    <w:p w:rsidR="00810514" w:rsidRPr="006508B7" w:rsidRDefault="00810514" w:rsidP="00810514">
      <w:pPr>
        <w:numPr>
          <w:ilvl w:val="0"/>
          <w:numId w:val="47"/>
        </w:numPr>
        <w:jc w:val="both"/>
        <w:rPr>
          <w:rFonts w:ascii="Arial" w:hAnsi="Arial" w:cs="Arial"/>
          <w:color w:val="000000" w:themeColor="text1"/>
        </w:rPr>
      </w:pPr>
      <w:r w:rsidRPr="006508B7">
        <w:rPr>
          <w:rFonts w:ascii="Arial" w:hAnsi="Arial" w:cs="Arial"/>
          <w:color w:val="000000" w:themeColor="text1"/>
        </w:rPr>
        <w:t>braku oświadczenia Wykonawcy w formularzu ofertowym, czy dla kalkulacji ceny ofertowej przyjęte zostały materiały/wyroby/urządzenia, o których mowa w dokumentacji technicznej czy też o parametrach równoważnych;</w:t>
      </w:r>
    </w:p>
    <w:p w:rsidR="00810514" w:rsidRPr="006508B7" w:rsidRDefault="00810514" w:rsidP="00810514">
      <w:pPr>
        <w:numPr>
          <w:ilvl w:val="0"/>
          <w:numId w:val="47"/>
        </w:numPr>
        <w:jc w:val="both"/>
        <w:rPr>
          <w:rFonts w:ascii="Arial" w:hAnsi="Arial" w:cs="Arial"/>
          <w:color w:val="000000" w:themeColor="text1"/>
        </w:rPr>
      </w:pPr>
      <w:r w:rsidRPr="006508B7">
        <w:rPr>
          <w:rFonts w:ascii="Arial" w:hAnsi="Arial" w:cs="Arial"/>
          <w:color w:val="000000" w:themeColor="text1"/>
        </w:rPr>
        <w:t>braku załączenia „Wykazu materiałów” stanowiącego załącznik nr 7 do SIWZ, jeżeli Wykonawca oświadczył że zastosował materiały/wyroby/urządzenia o parametrach równoważnych lub</w:t>
      </w:r>
    </w:p>
    <w:p w:rsidR="00810514" w:rsidRPr="006508B7" w:rsidRDefault="00810514" w:rsidP="00810514">
      <w:pPr>
        <w:numPr>
          <w:ilvl w:val="0"/>
          <w:numId w:val="47"/>
        </w:numPr>
        <w:jc w:val="both"/>
        <w:rPr>
          <w:rFonts w:ascii="Arial" w:hAnsi="Arial" w:cs="Arial"/>
          <w:color w:val="000000" w:themeColor="text1"/>
        </w:rPr>
      </w:pPr>
      <w:r w:rsidRPr="006508B7">
        <w:rPr>
          <w:rFonts w:ascii="Arial" w:hAnsi="Arial" w:cs="Arial"/>
          <w:color w:val="000000" w:themeColor="text1"/>
        </w:rPr>
        <w:t xml:space="preserve">zaoferowania materiałów/urządzeń/wyrobów niespełniających minimalnych parametrów jakościowych, określonych w opisie przedmiotu zamówienia, </w:t>
      </w:r>
    </w:p>
    <w:p w:rsidR="00810514" w:rsidRPr="00C130D4" w:rsidRDefault="00810514" w:rsidP="00810514">
      <w:pPr>
        <w:ind w:left="768"/>
        <w:jc w:val="both"/>
        <w:rPr>
          <w:rFonts w:ascii="Arial" w:hAnsi="Arial" w:cs="Arial"/>
          <w:color w:val="000000" w:themeColor="text1"/>
          <w:u w:val="single"/>
        </w:rPr>
      </w:pPr>
      <w:r w:rsidRPr="00C130D4">
        <w:rPr>
          <w:rFonts w:ascii="Arial" w:hAnsi="Arial" w:cs="Arial"/>
          <w:color w:val="000000" w:themeColor="text1"/>
          <w:u w:val="single"/>
        </w:rPr>
        <w:t xml:space="preserve">oferta takiego Wykonawcy zostanie odrzucona na podstawie art. 89 ust. 1 </w:t>
      </w:r>
      <w:proofErr w:type="spellStart"/>
      <w:r w:rsidRPr="00C130D4">
        <w:rPr>
          <w:rFonts w:ascii="Arial" w:hAnsi="Arial" w:cs="Arial"/>
          <w:color w:val="000000" w:themeColor="text1"/>
          <w:u w:val="single"/>
        </w:rPr>
        <w:t>pkt</w:t>
      </w:r>
      <w:proofErr w:type="spellEnd"/>
      <w:r w:rsidRPr="00C130D4">
        <w:rPr>
          <w:rFonts w:ascii="Arial" w:hAnsi="Arial" w:cs="Arial"/>
          <w:color w:val="000000" w:themeColor="text1"/>
          <w:u w:val="single"/>
        </w:rPr>
        <w:t xml:space="preserve"> 2 „</w:t>
      </w:r>
      <w:proofErr w:type="spellStart"/>
      <w:r w:rsidRPr="00C130D4">
        <w:rPr>
          <w:rFonts w:ascii="Arial" w:hAnsi="Arial" w:cs="Arial"/>
          <w:color w:val="000000" w:themeColor="text1"/>
          <w:u w:val="single"/>
        </w:rPr>
        <w:t>uPzp</w:t>
      </w:r>
      <w:proofErr w:type="spellEnd"/>
      <w:r w:rsidRPr="00C130D4">
        <w:rPr>
          <w:rFonts w:ascii="Arial" w:hAnsi="Arial" w:cs="Arial"/>
          <w:color w:val="000000" w:themeColor="text1"/>
          <w:u w:val="single"/>
        </w:rPr>
        <w:t>”, jako że jej treść nie będzie odpowiadała treści SIWZ.</w:t>
      </w:r>
    </w:p>
    <w:p w:rsidR="00685319" w:rsidRDefault="00685319" w:rsidP="00685319">
      <w:pPr>
        <w:pStyle w:val="SIWZ"/>
        <w:numPr>
          <w:ilvl w:val="0"/>
          <w:numId w:val="0"/>
        </w:numPr>
        <w:shd w:val="clear" w:color="auto" w:fill="auto"/>
        <w:tabs>
          <w:tab w:val="clear" w:pos="680"/>
        </w:tabs>
        <w:ind w:left="644" w:hanging="360"/>
        <w:jc w:val="both"/>
        <w:rPr>
          <w:rFonts w:ascii="Arial" w:hAnsi="Arial" w:cs="Arial"/>
          <w:i w:val="0"/>
          <w:color w:val="000000"/>
          <w:sz w:val="20"/>
          <w:u w:val="none"/>
        </w:rPr>
      </w:pPr>
    </w:p>
    <w:p w:rsidR="00810514" w:rsidRPr="00735CC1" w:rsidRDefault="00810514" w:rsidP="00685319">
      <w:pPr>
        <w:pStyle w:val="SIWZ"/>
        <w:numPr>
          <w:ilvl w:val="0"/>
          <w:numId w:val="0"/>
        </w:numPr>
        <w:shd w:val="clear" w:color="auto" w:fill="auto"/>
        <w:tabs>
          <w:tab w:val="clear" w:pos="680"/>
        </w:tabs>
        <w:ind w:left="644" w:hanging="360"/>
        <w:jc w:val="both"/>
        <w:rPr>
          <w:rFonts w:ascii="Arial" w:hAnsi="Arial" w:cs="Arial"/>
          <w:i w:val="0"/>
          <w:color w:val="000000"/>
          <w:sz w:val="20"/>
          <w:u w:val="none"/>
        </w:rPr>
      </w:pPr>
    </w:p>
    <w:p w:rsidR="00685319" w:rsidRPr="00735CC1" w:rsidRDefault="00685319" w:rsidP="00685319">
      <w:pPr>
        <w:pStyle w:val="SIWZ"/>
        <w:numPr>
          <w:ilvl w:val="0"/>
          <w:numId w:val="0"/>
        </w:numPr>
        <w:shd w:val="clear" w:color="auto" w:fill="auto"/>
        <w:tabs>
          <w:tab w:val="clear" w:pos="680"/>
        </w:tabs>
        <w:ind w:left="644" w:hanging="360"/>
        <w:jc w:val="both"/>
        <w:rPr>
          <w:rFonts w:ascii="Arial" w:hAnsi="Arial" w:cs="Arial"/>
          <w:b/>
          <w:i w:val="0"/>
          <w:color w:val="000000"/>
          <w:sz w:val="20"/>
          <w:u w:val="none"/>
          <w:lang w:bidi="en-US"/>
        </w:rPr>
      </w:pPr>
      <w:r w:rsidRPr="00735CC1">
        <w:rPr>
          <w:rFonts w:ascii="Arial" w:hAnsi="Arial" w:cs="Arial"/>
          <w:b/>
          <w:i w:val="0"/>
          <w:color w:val="000000"/>
          <w:sz w:val="20"/>
          <w:u w:val="none"/>
        </w:rPr>
        <w:t>1.3 Obowiązek zatrudnienia na podstawie umowy o pracę.</w:t>
      </w:r>
    </w:p>
    <w:p w:rsidR="00685319" w:rsidRPr="00735CC1" w:rsidRDefault="00685319" w:rsidP="00685319">
      <w:pPr>
        <w:spacing w:before="120" w:after="120"/>
        <w:ind w:left="284"/>
        <w:jc w:val="both"/>
        <w:rPr>
          <w:rFonts w:ascii="Arial" w:hAnsi="Arial" w:cs="Arial"/>
          <w:color w:val="000000"/>
        </w:rPr>
      </w:pPr>
      <w:r w:rsidRPr="00735CC1">
        <w:rPr>
          <w:rFonts w:ascii="Arial" w:hAnsi="Arial" w:cs="Arial"/>
          <w:color w:val="000000"/>
        </w:rPr>
        <w:t>Zamawiający wymaga, aby Wykonawca lub Podwykonawca przez cały okres wykonywania przedmiotu umowy zatrudniał na podstawie umowy o pracę w rozumieniu przepisów ustawy z dnia 26 czerwca 1974 r. – Kodeks pracy (</w:t>
      </w:r>
      <w:proofErr w:type="spellStart"/>
      <w:r w:rsidRPr="00735CC1">
        <w:rPr>
          <w:rFonts w:ascii="Arial" w:hAnsi="Arial" w:cs="Arial"/>
          <w:color w:val="000000"/>
        </w:rPr>
        <w:t>t.j</w:t>
      </w:r>
      <w:proofErr w:type="spellEnd"/>
      <w:r w:rsidRPr="00735CC1">
        <w:rPr>
          <w:rFonts w:ascii="Arial" w:hAnsi="Arial" w:cs="Arial"/>
          <w:color w:val="000000"/>
        </w:rPr>
        <w:t xml:space="preserve">. </w:t>
      </w:r>
      <w:proofErr w:type="spellStart"/>
      <w:r w:rsidRPr="00735CC1">
        <w:rPr>
          <w:rFonts w:ascii="Arial" w:hAnsi="Arial" w:cs="Arial"/>
          <w:color w:val="000000"/>
        </w:rPr>
        <w:t>Dz.U</w:t>
      </w:r>
      <w:proofErr w:type="spellEnd"/>
      <w:r w:rsidRPr="00735CC1">
        <w:rPr>
          <w:rFonts w:ascii="Arial" w:hAnsi="Arial" w:cs="Arial"/>
          <w:color w:val="000000"/>
        </w:rPr>
        <w:t xml:space="preserve">. z 2016 r. poz. 1666 z późn. zm.) wszystkich pracowników, którzy faktycznie będą wykonywali roboty budowlane każdego rodzaju w ramach niniejszego zamówienia, z </w:t>
      </w:r>
      <w:r w:rsidR="00810514">
        <w:rPr>
          <w:rFonts w:ascii="Arial" w:hAnsi="Arial" w:cs="Arial"/>
          <w:color w:val="000000"/>
        </w:rPr>
        <w:t>wyłączeniem kadry kierowniczej W</w:t>
      </w:r>
      <w:r w:rsidRPr="00735CC1">
        <w:rPr>
          <w:rFonts w:ascii="Arial" w:hAnsi="Arial" w:cs="Arial"/>
          <w:color w:val="000000"/>
        </w:rPr>
        <w:t>ykonawcy, w tym kierownika robót:</w:t>
      </w:r>
    </w:p>
    <w:p w:rsidR="00685319" w:rsidRDefault="00810514" w:rsidP="00685319">
      <w:pPr>
        <w:suppressAutoHyphens w:val="0"/>
        <w:jc w:val="both"/>
        <w:rPr>
          <w:rFonts w:ascii="Arial" w:hAnsi="Arial" w:cs="Arial"/>
          <w:color w:val="000000"/>
        </w:rPr>
      </w:pPr>
      <w:r>
        <w:rPr>
          <w:rFonts w:ascii="Arial" w:hAnsi="Arial" w:cs="Arial"/>
          <w:color w:val="000000"/>
        </w:rPr>
        <w:tab/>
        <w:t>- roboty rozbiórkowe,</w:t>
      </w:r>
    </w:p>
    <w:p w:rsidR="00685319" w:rsidRPr="00735CC1" w:rsidRDefault="00685319" w:rsidP="00685319">
      <w:pPr>
        <w:suppressAutoHyphens w:val="0"/>
        <w:jc w:val="both"/>
        <w:rPr>
          <w:rFonts w:ascii="Arial" w:hAnsi="Arial" w:cs="Arial"/>
          <w:color w:val="000000"/>
        </w:rPr>
      </w:pPr>
      <w:r>
        <w:rPr>
          <w:rFonts w:ascii="Arial" w:hAnsi="Arial" w:cs="Arial"/>
          <w:color w:val="000000"/>
        </w:rPr>
        <w:tab/>
        <w:t>- roboty związane z wymianą kanalizacji deszczowej</w:t>
      </w:r>
      <w:r w:rsidR="00810514">
        <w:rPr>
          <w:rFonts w:ascii="Arial" w:hAnsi="Arial" w:cs="Arial"/>
          <w:color w:val="000000"/>
        </w:rPr>
        <w:t>,</w:t>
      </w:r>
    </w:p>
    <w:p w:rsidR="00685319" w:rsidRPr="00735CC1" w:rsidRDefault="00685319" w:rsidP="00685319">
      <w:pPr>
        <w:suppressAutoHyphens w:val="0"/>
        <w:jc w:val="both"/>
        <w:rPr>
          <w:rFonts w:ascii="Arial" w:hAnsi="Arial" w:cs="Arial"/>
          <w:color w:val="000000"/>
        </w:rPr>
      </w:pPr>
      <w:r w:rsidRPr="00735CC1">
        <w:rPr>
          <w:rFonts w:ascii="Arial" w:hAnsi="Arial" w:cs="Arial"/>
          <w:color w:val="000000"/>
        </w:rPr>
        <w:tab/>
        <w:t>- układanie krawężników o</w:t>
      </w:r>
      <w:r w:rsidR="00810514">
        <w:rPr>
          <w:rFonts w:ascii="Arial" w:hAnsi="Arial" w:cs="Arial"/>
          <w:color w:val="000000"/>
        </w:rPr>
        <w:t>raz pozostałe roboty brukarskie,</w:t>
      </w:r>
    </w:p>
    <w:p w:rsidR="00685319" w:rsidRPr="00735CC1" w:rsidRDefault="00685319" w:rsidP="00685319">
      <w:pPr>
        <w:suppressAutoHyphens w:val="0"/>
        <w:jc w:val="both"/>
        <w:rPr>
          <w:rFonts w:ascii="Arial" w:hAnsi="Arial" w:cs="Arial"/>
          <w:color w:val="000000"/>
        </w:rPr>
      </w:pPr>
      <w:r w:rsidRPr="00735CC1">
        <w:rPr>
          <w:rFonts w:ascii="Arial" w:hAnsi="Arial" w:cs="Arial"/>
          <w:color w:val="000000"/>
        </w:rPr>
        <w:tab/>
        <w:t>- wykonanie podbud</w:t>
      </w:r>
      <w:r w:rsidR="00810514">
        <w:rPr>
          <w:rFonts w:ascii="Arial" w:hAnsi="Arial" w:cs="Arial"/>
          <w:color w:val="000000"/>
        </w:rPr>
        <w:t>owy.</w:t>
      </w:r>
    </w:p>
    <w:p w:rsidR="00685319" w:rsidRPr="00735CC1" w:rsidRDefault="00685319" w:rsidP="00685319">
      <w:pPr>
        <w:suppressAutoHyphens w:val="0"/>
        <w:jc w:val="both"/>
        <w:rPr>
          <w:rFonts w:ascii="Arial" w:hAnsi="Arial" w:cs="Arial"/>
          <w:color w:val="000000"/>
        </w:rPr>
      </w:pPr>
      <w:r w:rsidRPr="00735CC1">
        <w:rPr>
          <w:rFonts w:ascii="Arial" w:hAnsi="Arial" w:cs="Arial"/>
          <w:color w:val="000000"/>
        </w:rPr>
        <w:tab/>
        <w:t>- wykonanie nawierzchni asfaltowej.</w:t>
      </w:r>
    </w:p>
    <w:p w:rsidR="00685319" w:rsidRPr="00735CC1" w:rsidRDefault="00685319" w:rsidP="00685319">
      <w:pPr>
        <w:spacing w:before="120" w:after="120"/>
        <w:ind w:left="360"/>
        <w:jc w:val="both"/>
        <w:rPr>
          <w:rFonts w:ascii="Arial" w:hAnsi="Arial" w:cs="Arial"/>
          <w:color w:val="000000"/>
        </w:rPr>
      </w:pPr>
      <w:r w:rsidRPr="00735CC1">
        <w:rPr>
          <w:rFonts w:ascii="Arial" w:hAnsi="Arial" w:cs="Arial"/>
          <w:color w:val="000000"/>
        </w:rPr>
        <w:lastRenderedPageBreak/>
        <w:t>Powyższy warunek zostanie spełniony poprzez zatrudnienie na umowę o pracę nowych pracowników lub wyznaczenie do realizacji zamówienia zatrudnionych już u Wykonawcy pracowników.</w:t>
      </w:r>
    </w:p>
    <w:p w:rsidR="00685319" w:rsidRPr="00735CC1" w:rsidRDefault="00685319" w:rsidP="00685319">
      <w:pPr>
        <w:spacing w:before="120" w:after="120"/>
        <w:ind w:left="360"/>
        <w:jc w:val="both"/>
        <w:rPr>
          <w:rFonts w:ascii="Arial" w:hAnsi="Arial" w:cs="Arial"/>
          <w:color w:val="000000"/>
        </w:rPr>
      </w:pPr>
      <w:r w:rsidRPr="00735CC1">
        <w:rPr>
          <w:rFonts w:ascii="Arial" w:hAnsi="Arial" w:cs="Arial"/>
          <w:color w:val="000000"/>
        </w:rPr>
        <w:t>Realizacja zamówienia przez te osoby ma na celu podniesienie jakości i terminowości wykonania zamówienia. Personel zatrudniony na podstawie stosunku pracy to większa dyspozycyjność osób wykonujących zamówienie wobec Zamawiającego i Wykonawcy, większe doświadczenie personelu [wynikające ze stałości zatrudnienia u danego Wykonawcy], lepsza kontrola wykonania zamówienia, z uwagi na podporządkowanie pracowników wynikające ze stosunku pracy, większe zaangażowanie pracowników [wynikające z potrzeby należytego wywiązania się z obowiązków pracowniczych, co przekłada się na utrzymanie zatrudnienia].</w:t>
      </w:r>
    </w:p>
    <w:p w:rsidR="00685319" w:rsidRPr="00735CC1" w:rsidRDefault="00685319" w:rsidP="00685319">
      <w:pPr>
        <w:pStyle w:val="Tekstpodstawowy3"/>
        <w:spacing w:before="120"/>
        <w:ind w:left="360"/>
        <w:rPr>
          <w:rFonts w:ascii="Arial" w:hAnsi="Arial" w:cs="Arial"/>
          <w:b/>
          <w:color w:val="000000"/>
          <w:sz w:val="20"/>
          <w:szCs w:val="20"/>
        </w:rPr>
      </w:pPr>
      <w:r w:rsidRPr="00735CC1">
        <w:rPr>
          <w:rFonts w:ascii="Arial" w:hAnsi="Arial" w:cs="Arial"/>
          <w:b/>
          <w:color w:val="000000"/>
          <w:sz w:val="20"/>
          <w:szCs w:val="20"/>
        </w:rPr>
        <w:t>UWAGI:</w:t>
      </w:r>
    </w:p>
    <w:p w:rsidR="00685319" w:rsidRPr="00735CC1" w:rsidRDefault="00685319" w:rsidP="00685319">
      <w:pPr>
        <w:pStyle w:val="Tekstpodstawowy3"/>
        <w:spacing w:before="120"/>
        <w:ind w:left="360"/>
        <w:jc w:val="both"/>
        <w:rPr>
          <w:rFonts w:ascii="Arial" w:hAnsi="Arial" w:cs="Arial"/>
          <w:color w:val="000000"/>
          <w:sz w:val="20"/>
          <w:szCs w:val="20"/>
        </w:rPr>
      </w:pPr>
      <w:r w:rsidRPr="00735CC1">
        <w:rPr>
          <w:rFonts w:ascii="Arial" w:hAnsi="Arial" w:cs="Arial"/>
          <w:color w:val="000000"/>
          <w:sz w:val="20"/>
          <w:szCs w:val="20"/>
        </w:rPr>
        <w:t xml:space="preserve">W celu weryfikacji realizacji ww. zobowiązania, Wykonawca będzie zobowiązany do comiesięcznego raportowania stanu zatrudnienia przez cały okres realizacji zamówienia (danej jego części) w terminie do 15-tego dnia każdego miesiąca. Na każde żądanie Zamawiającego, </w:t>
      </w:r>
      <w:r w:rsidRPr="00735CC1">
        <w:rPr>
          <w:rFonts w:ascii="Arial" w:hAnsi="Arial" w:cs="Arial"/>
          <w:color w:val="000000"/>
          <w:sz w:val="20"/>
          <w:szCs w:val="20"/>
        </w:rPr>
        <w:br/>
        <w:t xml:space="preserve">w terminie do 5 dni, w formie przez Zamawiającego określonej, Wykonawca będzie zobowiązany udzielić Zamawiającemu wyjaśnień w powyższym zakresie oraz przedstawić dowody wskazane przez Zamawiającego. W celu wykazania spełnienia warunku zatrudnienia, możliwe będzie żądanie przez Zamawiającego kopii umów o pracę zawierających imię i nazwisko osób, które świadczyć będą czynności na rzecz Zamawiającego, datę zawarcia umowy, rodzaj umowy             o pracę oraz wymiar etatu. Ponadto Zamawiający może żądać przedłożenia przez Wykonawcę lub Podwykonawcę oświadczenia o zatrudnieniu na podstawie umowy o pracę osób wykonujących czynności w związku z realizacją zamówienia, dokumentów potwierdzających opłacanie składek na ubezpieczenia społeczne i zdrowotne z tytułu zatrudnienia na podstawie umów o pracę (wraz     z informacją o liczbie odprowadzonych składek), które będzie mogło przyjąć postać zaświadczenia właściwego oddziału ZUS lub </w:t>
      </w:r>
      <w:proofErr w:type="spellStart"/>
      <w:r w:rsidRPr="00735CC1">
        <w:rPr>
          <w:rFonts w:ascii="Arial" w:hAnsi="Arial" w:cs="Arial"/>
          <w:color w:val="000000"/>
          <w:sz w:val="20"/>
          <w:szCs w:val="20"/>
        </w:rPr>
        <w:t>zanonimizowanych</w:t>
      </w:r>
      <w:proofErr w:type="spellEnd"/>
      <w:r w:rsidRPr="00735CC1">
        <w:rPr>
          <w:rFonts w:ascii="Arial" w:hAnsi="Arial" w:cs="Arial"/>
          <w:color w:val="000000"/>
          <w:sz w:val="20"/>
          <w:szCs w:val="20"/>
        </w:rPr>
        <w:t>, z wyjątkiem imienia i nazwiska, dowodów potwierdzających zgłoszenie pracownika przez pracodawcę do ubezpieczeń.</w:t>
      </w:r>
    </w:p>
    <w:p w:rsidR="00685319" w:rsidRPr="00735CC1" w:rsidRDefault="00685319" w:rsidP="00685319">
      <w:pPr>
        <w:pStyle w:val="Tekstpodstawowy3"/>
        <w:spacing w:before="120"/>
        <w:ind w:left="360"/>
        <w:jc w:val="both"/>
        <w:rPr>
          <w:rFonts w:ascii="Arial" w:hAnsi="Arial" w:cs="Arial"/>
          <w:color w:val="000000"/>
          <w:sz w:val="20"/>
          <w:szCs w:val="20"/>
        </w:rPr>
      </w:pPr>
      <w:r w:rsidRPr="00735CC1">
        <w:rPr>
          <w:rFonts w:ascii="Arial" w:hAnsi="Arial" w:cs="Arial"/>
          <w:color w:val="000000"/>
          <w:sz w:val="20"/>
          <w:szCs w:val="20"/>
        </w:rPr>
        <w:t>W przypadku nienależytego wykonania obowiązku raportowania stanu zatrudnienia przez okres realizacji zamówienia, udzielania wyjaśnień i przedstawiania dowodów zatrudnienia, zgodnie         z wymogami SIWZ, Zamawiający uprawniony będzie do odstąpienia od umowy w terminie 14 dni od bezskutecznego upływu terminu przedłożenie wyjaśnień lub dowodów przez Wykonawcę.</w:t>
      </w:r>
    </w:p>
    <w:p w:rsidR="008739DB" w:rsidRPr="00735CC1" w:rsidRDefault="008739DB">
      <w:pPr>
        <w:ind w:left="360"/>
        <w:jc w:val="both"/>
        <w:rPr>
          <w:b/>
          <w:color w:val="000000"/>
          <w:lang w:eastAsia="pl-PL" w:bidi="pl-PL"/>
        </w:rPr>
      </w:pPr>
    </w:p>
    <w:p w:rsidR="00CF572C" w:rsidRDefault="00CF572C">
      <w:pPr>
        <w:jc w:val="both"/>
        <w:rPr>
          <w:rFonts w:ascii="Arial" w:hAnsi="Arial" w:cs="Arial"/>
          <w:sz w:val="16"/>
          <w:szCs w:val="4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2.1.</w:t>
      </w:r>
      <w:r w:rsidR="00810514">
        <w:rPr>
          <w:rFonts w:ascii="Arial" w:hAnsi="Arial" w:cs="Arial"/>
        </w:rPr>
        <w:t xml:space="preserve"> </w:t>
      </w:r>
      <w:r>
        <w:rPr>
          <w:rFonts w:ascii="Arial" w:hAnsi="Arial" w:cs="Arial"/>
        </w:rPr>
        <w:t>Termin wykonania zamówienia:</w:t>
      </w:r>
      <w:r w:rsidR="00BF17B7">
        <w:rPr>
          <w:rFonts w:ascii="Arial" w:hAnsi="Arial" w:cs="Arial"/>
        </w:rPr>
        <w:t xml:space="preserve"> </w:t>
      </w:r>
      <w:r>
        <w:rPr>
          <w:rFonts w:ascii="Arial" w:hAnsi="Arial" w:cs="Arial"/>
        </w:rPr>
        <w:t xml:space="preserve">do </w:t>
      </w:r>
      <w:r w:rsidR="00C46437">
        <w:rPr>
          <w:rFonts w:ascii="Arial" w:hAnsi="Arial" w:cs="Arial"/>
          <w:color w:val="000000"/>
        </w:rPr>
        <w:t>15</w:t>
      </w:r>
      <w:r w:rsidR="00BA7D5F" w:rsidRPr="00B62A20">
        <w:rPr>
          <w:rFonts w:ascii="Arial" w:hAnsi="Arial" w:cs="Arial"/>
          <w:color w:val="000000"/>
        </w:rPr>
        <w:t xml:space="preserve"> </w:t>
      </w:r>
      <w:r w:rsidR="00C46437">
        <w:rPr>
          <w:rFonts w:ascii="Arial" w:hAnsi="Arial" w:cs="Arial"/>
          <w:color w:val="000000"/>
        </w:rPr>
        <w:t xml:space="preserve">grudnia </w:t>
      </w:r>
      <w:r w:rsidR="001D0967" w:rsidRPr="00B62A20">
        <w:rPr>
          <w:rFonts w:ascii="Arial" w:hAnsi="Arial" w:cs="Arial"/>
          <w:color w:val="000000"/>
        </w:rPr>
        <w:t>201</w:t>
      </w:r>
      <w:r w:rsidR="00C46437">
        <w:rPr>
          <w:rFonts w:ascii="Arial" w:hAnsi="Arial" w:cs="Arial"/>
          <w:color w:val="000000"/>
        </w:rPr>
        <w:t>7</w:t>
      </w:r>
      <w:r w:rsidR="00BF17B7">
        <w:rPr>
          <w:rFonts w:ascii="Arial" w:hAnsi="Arial" w:cs="Arial"/>
        </w:rPr>
        <w:t xml:space="preserve"> r.</w:t>
      </w:r>
    </w:p>
    <w:p w:rsidR="00CF572C" w:rsidRDefault="00CF572C">
      <w:pPr>
        <w:pStyle w:val="Tekstpodstawowy32"/>
        <w:rPr>
          <w:rFonts w:ascii="Arial" w:hAnsi="Arial" w:cs="Arial"/>
          <w:sz w:val="2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color w:val="000000"/>
                <w:sz w:val="20"/>
              </w:rPr>
            </w:pPr>
            <w:r>
              <w:rPr>
                <w:rFonts w:ascii="Arial" w:hAnsi="Arial" w:cs="Arial"/>
              </w:rPr>
              <w:t>Informacja dotycząca gwarancji</w:t>
            </w:r>
          </w:p>
        </w:tc>
      </w:tr>
    </w:tbl>
    <w:p w:rsidR="00CF572C" w:rsidRDefault="00CF572C">
      <w:pPr>
        <w:pStyle w:val="Tekstpodstawowy32"/>
        <w:ind w:left="426"/>
        <w:rPr>
          <w:rFonts w:ascii="Arial" w:hAnsi="Arial" w:cs="Arial"/>
          <w:color w:val="000000"/>
          <w:sz w:val="20"/>
        </w:rPr>
      </w:pPr>
    </w:p>
    <w:p w:rsidR="00CF572C" w:rsidRDefault="00CF572C">
      <w:pPr>
        <w:autoSpaceDE w:val="0"/>
        <w:jc w:val="both"/>
        <w:rPr>
          <w:rFonts w:ascii="Arial" w:eastAsia="Arial" w:hAnsi="Arial" w:cs="Arial"/>
          <w:b/>
          <w:color w:val="000000"/>
        </w:rPr>
      </w:pPr>
      <w:r>
        <w:rPr>
          <w:rFonts w:ascii="Arial" w:eastAsia="Arial" w:hAnsi="Arial" w:cs="Arial"/>
          <w:color w:val="000000"/>
          <w:shd w:val="clear" w:color="auto" w:fill="FFFFFF"/>
        </w:rPr>
        <w:t>Minimalny</w:t>
      </w:r>
      <w:r>
        <w:rPr>
          <w:rFonts w:ascii="Arial" w:eastAsia="Arial" w:hAnsi="Arial" w:cs="Arial"/>
          <w:color w:val="000000"/>
          <w:shd w:val="clear" w:color="auto" w:fill="FFFFFF"/>
          <w:vertAlign w:val="subscript"/>
        </w:rPr>
        <w:t xml:space="preserve"> </w:t>
      </w:r>
      <w:r>
        <w:rPr>
          <w:rFonts w:ascii="Arial" w:eastAsia="Arial" w:hAnsi="Arial" w:cs="Arial"/>
          <w:color w:val="000000"/>
          <w:shd w:val="clear" w:color="auto" w:fill="FFFFFF"/>
        </w:rPr>
        <w:t xml:space="preserve">okres gwarancji </w:t>
      </w:r>
      <w:r w:rsidRPr="008B2347">
        <w:rPr>
          <w:rFonts w:ascii="Arial" w:eastAsia="Arial" w:hAnsi="Arial" w:cs="Arial"/>
          <w:color w:val="000000"/>
          <w:shd w:val="clear" w:color="auto" w:fill="FFFFFF"/>
        </w:rPr>
        <w:t xml:space="preserve">wynosi </w:t>
      </w:r>
      <w:r w:rsidR="00C46437">
        <w:rPr>
          <w:rFonts w:ascii="Arial" w:eastAsia="Arial" w:hAnsi="Arial" w:cs="Arial"/>
          <w:color w:val="000000"/>
          <w:shd w:val="clear" w:color="auto" w:fill="FFFFFF"/>
        </w:rPr>
        <w:t>3</w:t>
      </w:r>
      <w:r w:rsidR="00B325B3" w:rsidRPr="008B2347">
        <w:rPr>
          <w:rFonts w:ascii="Arial" w:eastAsia="Arial" w:hAnsi="Arial" w:cs="Arial"/>
          <w:color w:val="000000"/>
          <w:shd w:val="clear" w:color="auto" w:fill="FFFFFF"/>
        </w:rPr>
        <w:t xml:space="preserve"> lat</w:t>
      </w:r>
      <w:r w:rsidR="00C46437">
        <w:rPr>
          <w:rFonts w:ascii="Arial" w:eastAsia="Arial" w:hAnsi="Arial" w:cs="Arial"/>
          <w:color w:val="000000"/>
          <w:shd w:val="clear" w:color="auto" w:fill="FFFFFF"/>
        </w:rPr>
        <w:t>a</w:t>
      </w:r>
      <w:r w:rsidR="00B325B3">
        <w:rPr>
          <w:rFonts w:ascii="Arial" w:eastAsia="Arial" w:hAnsi="Arial" w:cs="Arial"/>
          <w:color w:val="000000"/>
          <w:shd w:val="clear" w:color="auto" w:fill="FFFFFF"/>
        </w:rPr>
        <w:t xml:space="preserve"> </w:t>
      </w:r>
      <w:r>
        <w:rPr>
          <w:rFonts w:ascii="Arial" w:eastAsia="Arial" w:hAnsi="Arial" w:cs="Arial"/>
          <w:color w:val="000000"/>
          <w:shd w:val="clear" w:color="auto" w:fill="FFFFFF"/>
        </w:rPr>
        <w:t xml:space="preserve">licząc od daty odbioru końcowego, maksymalny </w:t>
      </w:r>
      <w:r w:rsidR="00C46437">
        <w:rPr>
          <w:rFonts w:ascii="Arial" w:eastAsia="Arial" w:hAnsi="Arial" w:cs="Arial"/>
          <w:color w:val="000000"/>
          <w:shd w:val="clear" w:color="auto" w:fill="FFFFFF"/>
        </w:rPr>
        <w:t xml:space="preserve">5 </w:t>
      </w:r>
      <w:r w:rsidR="00B325B3">
        <w:rPr>
          <w:rFonts w:ascii="Arial" w:eastAsia="Arial" w:hAnsi="Arial" w:cs="Arial"/>
          <w:color w:val="000000"/>
          <w:shd w:val="clear" w:color="auto" w:fill="FFFFFF"/>
        </w:rPr>
        <w:t xml:space="preserve">lat, </w:t>
      </w:r>
      <w:r>
        <w:rPr>
          <w:rFonts w:ascii="Arial" w:eastAsia="Arial" w:hAnsi="Arial" w:cs="Arial"/>
          <w:color w:val="000000"/>
          <w:shd w:val="clear" w:color="auto" w:fill="FFFFFF"/>
        </w:rPr>
        <w:t>licząc od daty odbioru końcowego.</w:t>
      </w:r>
    </w:p>
    <w:p w:rsidR="00CF572C" w:rsidRDefault="00757C32">
      <w:pPr>
        <w:jc w:val="both"/>
        <w:rPr>
          <w:rFonts w:ascii="Arial" w:hAnsi="Arial" w:cs="Arial"/>
          <w:color w:val="000000"/>
        </w:rPr>
      </w:pPr>
      <w:r>
        <w:rPr>
          <w:rFonts w:ascii="Arial" w:hAnsi="Arial" w:cs="Arial"/>
          <w:b/>
          <w:color w:val="000000"/>
          <w:u w:val="single"/>
        </w:rPr>
        <w:t>UWAGI:</w:t>
      </w:r>
    </w:p>
    <w:p w:rsidR="00CF572C" w:rsidRDefault="00CF572C">
      <w:pPr>
        <w:numPr>
          <w:ilvl w:val="0"/>
          <w:numId w:val="6"/>
        </w:numPr>
        <w:jc w:val="both"/>
        <w:rPr>
          <w:rFonts w:ascii="Arial" w:hAnsi="Arial" w:cs="Arial"/>
          <w:color w:val="000000"/>
        </w:rPr>
      </w:pPr>
      <w:r>
        <w:rPr>
          <w:rFonts w:ascii="Arial" w:hAnsi="Arial" w:cs="Arial"/>
          <w:color w:val="000000"/>
        </w:rPr>
        <w:t>Okres gwarancji stanowi kryterium oceny ofert</w:t>
      </w:r>
      <w:r w:rsidR="00810514">
        <w:rPr>
          <w:rFonts w:ascii="Arial" w:hAnsi="Arial" w:cs="Arial"/>
          <w:color w:val="000000"/>
        </w:rPr>
        <w:t>,</w:t>
      </w:r>
    </w:p>
    <w:p w:rsidR="00CF572C" w:rsidRDefault="00CF572C">
      <w:pPr>
        <w:numPr>
          <w:ilvl w:val="0"/>
          <w:numId w:val="6"/>
        </w:numPr>
        <w:jc w:val="both"/>
        <w:rPr>
          <w:rFonts w:ascii="Arial" w:hAnsi="Arial" w:cs="Arial"/>
          <w:color w:val="000000"/>
        </w:rPr>
      </w:pPr>
      <w:r>
        <w:rPr>
          <w:rFonts w:ascii="Arial" w:hAnsi="Arial" w:cs="Arial"/>
          <w:color w:val="000000"/>
        </w:rPr>
        <w:t xml:space="preserve">Okres gwarancji należy zadeklarować </w:t>
      </w:r>
      <w:r w:rsidRPr="00810514">
        <w:rPr>
          <w:rFonts w:ascii="Arial" w:hAnsi="Arial" w:cs="Arial"/>
          <w:b/>
          <w:color w:val="000000"/>
        </w:rPr>
        <w:t xml:space="preserve">w </w:t>
      </w:r>
      <w:r w:rsidR="00B325B3" w:rsidRPr="00810514">
        <w:rPr>
          <w:rFonts w:ascii="Arial" w:hAnsi="Arial" w:cs="Arial"/>
          <w:b/>
          <w:color w:val="000000"/>
        </w:rPr>
        <w:t>latach</w:t>
      </w:r>
      <w:r w:rsidR="00B325B3">
        <w:rPr>
          <w:rFonts w:ascii="Arial" w:hAnsi="Arial" w:cs="Arial"/>
          <w:color w:val="000000"/>
        </w:rPr>
        <w:t xml:space="preserve"> </w:t>
      </w:r>
      <w:r>
        <w:rPr>
          <w:rFonts w:ascii="Arial" w:hAnsi="Arial" w:cs="Arial"/>
          <w:color w:val="000000"/>
        </w:rPr>
        <w:t>od dnia podpisania protokołu odbioru końcowego robót budowlanych.</w:t>
      </w:r>
    </w:p>
    <w:p w:rsidR="00CF572C" w:rsidRDefault="00CF572C">
      <w:pPr>
        <w:pStyle w:val="BodySingle"/>
        <w:numPr>
          <w:ilvl w:val="1"/>
          <w:numId w:val="14"/>
        </w:numPr>
        <w:jc w:val="both"/>
        <w:rPr>
          <w:color w:val="000000"/>
        </w:rPr>
      </w:pPr>
      <w:r>
        <w:rPr>
          <w:rFonts w:ascii="Arial" w:hAnsi="Arial" w:cs="Arial"/>
          <w:shadow w:val="0"/>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Default="00CF572C">
      <w:pPr>
        <w:pStyle w:val="Adreszwrotnynakopercie"/>
        <w:numPr>
          <w:ilvl w:val="1"/>
          <w:numId w:val="14"/>
        </w:numPr>
        <w:jc w:val="both"/>
        <w:rPr>
          <w:color w:val="000000"/>
        </w:rPr>
      </w:pPr>
      <w:r>
        <w:rPr>
          <w:color w:val="000000"/>
        </w:rPr>
        <w:t>Uprawnienia Zamawiającego wynikające z rękojmi za wady będą egzekwowane niezależnie od uprawnień wynikających z gwarancji. Okres rękojmi jest równy okresowi gwarancji.</w:t>
      </w:r>
    </w:p>
    <w:p w:rsidR="00CF572C" w:rsidRPr="00F10095" w:rsidRDefault="00CF572C">
      <w:pPr>
        <w:numPr>
          <w:ilvl w:val="1"/>
          <w:numId w:val="14"/>
        </w:numPr>
        <w:jc w:val="both"/>
        <w:rPr>
          <w:rFonts w:ascii="Arial" w:hAnsi="Arial" w:cs="Arial"/>
        </w:rPr>
      </w:pPr>
      <w:r w:rsidRPr="00F10095">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Default="00CF572C">
      <w:pPr>
        <w:jc w:val="both"/>
        <w:rPr>
          <w:rFonts w:ascii="Arial" w:hAnsi="Arial" w:cs="Arial"/>
          <w:b/>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lastRenderedPageBreak/>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Default="00CF572C">
      <w:pPr>
        <w:autoSpaceDE w:val="0"/>
        <w:jc w:val="both"/>
        <w:rPr>
          <w:rFonts w:ascii="Arial" w:hAnsi="Arial" w:cs="Arial"/>
        </w:rPr>
      </w:pPr>
      <w:r>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524B94">
        <w:rPr>
          <w:rFonts w:ascii="Arial" w:hAnsi="Arial" w:cs="Arial"/>
          <w:b/>
          <w:bCs/>
          <w:color w:val="000000"/>
        </w:rPr>
        <w:t>5</w:t>
      </w:r>
      <w:r>
        <w:rPr>
          <w:rFonts w:ascii="Arial" w:hAnsi="Arial" w:cs="Arial"/>
          <w:b/>
          <w:bCs/>
          <w:color w:val="000000"/>
        </w:rPr>
        <w:t xml:space="preserve">00.000,00 zł (słownie: </w:t>
      </w:r>
      <w:r w:rsidR="00524B94">
        <w:rPr>
          <w:rFonts w:ascii="Arial" w:hAnsi="Arial" w:cs="Arial"/>
          <w:b/>
          <w:bCs/>
          <w:color w:val="000000"/>
        </w:rPr>
        <w:t>pięćset tysięcy</w:t>
      </w:r>
      <w:r>
        <w:rPr>
          <w:rFonts w:ascii="Arial" w:hAnsi="Arial" w:cs="Arial"/>
          <w:b/>
          <w:bCs/>
          <w:color w:val="000000"/>
        </w:rPr>
        <w:t xml:space="preserve"> złotych)</w:t>
      </w:r>
      <w:r>
        <w:rPr>
          <w:rFonts w:ascii="Arial" w:hAnsi="Arial" w:cs="Arial"/>
        </w:rPr>
        <w:t xml:space="preserve"> lub dla walut obcych na kwotę </w:t>
      </w:r>
      <w:r w:rsidR="00870894">
        <w:rPr>
          <w:rFonts w:ascii="Arial" w:hAnsi="Arial" w:cs="Arial"/>
        </w:rPr>
        <w:t xml:space="preserve">           </w:t>
      </w:r>
      <w:r>
        <w:rPr>
          <w:rFonts w:ascii="Arial" w:hAnsi="Arial" w:cs="Arial"/>
        </w:rPr>
        <w:t xml:space="preserve">w wysokości równoważnej liczonej według średniego kursu złotego w stosunku do walut obcych ogłoszonego przez NBP obowiązującego w dniu, w którym zamieszczone zostało ogłoszenie </w:t>
      </w:r>
      <w:r w:rsidR="0095303D">
        <w:rPr>
          <w:rFonts w:ascii="Arial" w:hAnsi="Arial" w:cs="Arial"/>
        </w:rPr>
        <w:t xml:space="preserve">              </w:t>
      </w:r>
      <w:r>
        <w:rPr>
          <w:rFonts w:ascii="Arial" w:hAnsi="Arial" w:cs="Arial"/>
        </w:rPr>
        <w:t>o zamówieniu w Biuletynie Zamówień Publicznych.</w:t>
      </w:r>
      <w:r>
        <w:rPr>
          <w:rFonts w:ascii="Arial" w:eastAsia="Calibri" w:hAnsi="Arial" w:cs="Arial"/>
          <w:color w:val="000000"/>
        </w:rPr>
        <w:t xml:space="preserve"> </w:t>
      </w:r>
      <w:r>
        <w:rPr>
          <w:rFonts w:ascii="Arial" w:hAnsi="Arial" w:cs="Arial"/>
          <w:bCs/>
          <w:color w:val="000000"/>
        </w:rPr>
        <w:t>Wykonawca utrzyma ważność ubezpieczenia prz</w:t>
      </w:r>
      <w:r w:rsidR="00757C32">
        <w:rPr>
          <w:rFonts w:ascii="Arial" w:hAnsi="Arial" w:cs="Arial"/>
          <w:bCs/>
          <w:color w:val="000000"/>
        </w:rPr>
        <w:t>ez cały okres realizacji umowy.</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Default="00CF572C">
      <w:pPr>
        <w:jc w:val="both"/>
        <w:rPr>
          <w:rFonts w:ascii="Arial" w:hAnsi="Arial" w:cs="Arial"/>
        </w:rPr>
      </w:pPr>
      <w:r>
        <w:rPr>
          <w:rFonts w:ascii="Arial" w:hAnsi="Arial" w:cs="Arial"/>
          <w:bCs/>
        </w:rPr>
        <w:t xml:space="preserve">W prowadzonym postępowaniu o udzielenie zamówienia publicznego Zamawiający przewiduję tzw. „procedurę odwróconą”, o której mowa w art. 24aa ustawy </w:t>
      </w:r>
      <w:proofErr w:type="spellStart"/>
      <w:r>
        <w:rPr>
          <w:rFonts w:ascii="Arial" w:hAnsi="Arial" w:cs="Arial"/>
          <w:bCs/>
        </w:rPr>
        <w:t>Pzp</w:t>
      </w:r>
      <w:proofErr w:type="spellEnd"/>
      <w:r>
        <w:rPr>
          <w:rFonts w:ascii="Arial" w:hAnsi="Arial" w:cs="Arial"/>
          <w:bCs/>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Pr>
          <w:rFonts w:ascii="Arial" w:hAnsi="Arial" w:cs="Arial"/>
          <w:bCs/>
        </w:rPr>
        <w:t>Pzp</w:t>
      </w:r>
      <w:proofErr w:type="spellEnd"/>
      <w:r>
        <w:rPr>
          <w:rFonts w:ascii="Arial" w:hAnsi="Arial" w:cs="Arial"/>
          <w:bCs/>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Pr>
          <w:rFonts w:ascii="Arial" w:hAnsi="Arial" w:cs="Arial"/>
          <w:bCs/>
        </w:rPr>
        <w:t>Pzp</w:t>
      </w:r>
      <w:proofErr w:type="spellEnd"/>
      <w:r>
        <w:rPr>
          <w:rFonts w:ascii="Arial" w:hAnsi="Arial" w:cs="Arial"/>
          <w:bCs/>
        </w:rPr>
        <w:t xml:space="preserve"> przedłożenia określonych dokumentów potwierdzających.</w:t>
      </w: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 xml:space="preserve">Podstawy wykluczenia z postępowania [obligatoryjne </w:t>
            </w:r>
            <w:r w:rsidR="00870894">
              <w:rPr>
                <w:b/>
                <w:bCs/>
                <w:sz w:val="24"/>
              </w:rPr>
              <w:t xml:space="preserve">                    </w:t>
            </w:r>
            <w:r>
              <w:rPr>
                <w:b/>
                <w:bCs/>
                <w:sz w:val="24"/>
              </w:rPr>
              <w:t xml:space="preserve">i fakultatywne] oraz warunki podmiotowe udziału </w:t>
            </w:r>
            <w:r w:rsidR="00901E12">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95303D">
        <w:rPr>
          <w:rFonts w:ascii="Arial" w:hAnsi="Arial" w:cs="Arial"/>
          <w:b/>
        </w:rPr>
        <w:t xml:space="preserve">           </w:t>
      </w:r>
      <w:r>
        <w:rPr>
          <w:rFonts w:ascii="Arial" w:hAnsi="Arial" w:cs="Arial"/>
          <w:b/>
        </w:rPr>
        <w:t xml:space="preserve">w art. 24 ust. 1 </w:t>
      </w:r>
      <w:proofErr w:type="spellStart"/>
      <w:r>
        <w:rPr>
          <w:rFonts w:ascii="Arial" w:hAnsi="Arial" w:cs="Arial"/>
          <w:b/>
        </w:rPr>
        <w:t>pkt</w:t>
      </w:r>
      <w:proofErr w:type="spellEnd"/>
      <w:r>
        <w:rPr>
          <w:rFonts w:ascii="Arial" w:hAnsi="Arial" w:cs="Arial"/>
          <w:b/>
        </w:rPr>
        <w:t xml:space="preserve"> 12-23 „</w:t>
      </w:r>
      <w:proofErr w:type="spellStart"/>
      <w:r>
        <w:rPr>
          <w:rFonts w:ascii="Arial" w:hAnsi="Arial" w:cs="Arial"/>
          <w:b/>
        </w:rPr>
        <w:t>uPzp</w:t>
      </w:r>
      <w:proofErr w:type="spellEnd"/>
      <w:r>
        <w:rPr>
          <w:rFonts w:ascii="Arial" w:hAnsi="Arial" w:cs="Arial"/>
          <w:b/>
        </w:rPr>
        <w:t>” [tzw. przesłanki wykluczenia obligatoryjne].</w:t>
      </w:r>
    </w:p>
    <w:p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95303D">
        <w:rPr>
          <w:rFonts w:ascii="Arial" w:hAnsi="Arial" w:cs="Arial"/>
          <w:b/>
        </w:rPr>
        <w:t xml:space="preserve">             </w:t>
      </w:r>
      <w:r>
        <w:rPr>
          <w:rFonts w:ascii="Arial" w:hAnsi="Arial" w:cs="Arial"/>
          <w:b/>
        </w:rPr>
        <w:t xml:space="preserve">w następujących przypadkach - wybrane przez Zamawiającego przesłanki wykluczenia fakultatywne, przewidziane w art. 24 ust. 5 ustawy </w:t>
      </w:r>
      <w:proofErr w:type="spellStart"/>
      <w:r>
        <w:rPr>
          <w:rFonts w:ascii="Arial" w:hAnsi="Arial" w:cs="Arial"/>
          <w:b/>
        </w:rPr>
        <w:t>Pzp</w:t>
      </w:r>
      <w:proofErr w:type="spellEnd"/>
      <w:r>
        <w:rPr>
          <w:rFonts w:ascii="Arial" w:hAnsi="Arial" w:cs="Arial"/>
          <w:b/>
        </w:rPr>
        <w:t>:</w:t>
      </w:r>
    </w:p>
    <w:p w:rsidR="00CF572C" w:rsidRDefault="00CF572C">
      <w:pPr>
        <w:pStyle w:val="NormalnyWeb"/>
        <w:spacing w:before="0" w:after="0"/>
        <w:rPr>
          <w:rFonts w:ascii="Arial" w:hAnsi="Arial" w:cs="Arial"/>
          <w:bCs/>
          <w:iCs/>
          <w:color w:val="000000"/>
        </w:rPr>
      </w:pPr>
      <w:r>
        <w:rPr>
          <w:rFonts w:ascii="Arial" w:hAnsi="Arial" w:cs="Arial"/>
          <w:bCs/>
        </w:rPr>
        <w:t xml:space="preserve">6.1.2.1. </w:t>
      </w:r>
      <w:r>
        <w:rPr>
          <w:rFonts w:ascii="Arial" w:hAnsi="Arial" w:cs="Arial"/>
          <w:bCs/>
          <w:iCs/>
          <w:spacing w:val="-1"/>
        </w:rPr>
        <w:t xml:space="preserve">w stosunku do którego otwarto likwidację, w zatwierdzonym przez sąd układzie </w:t>
      </w:r>
      <w:r>
        <w:rPr>
          <w:rFonts w:ascii="Arial" w:hAnsi="Arial" w:cs="Arial"/>
          <w:bCs/>
          <w:iCs/>
        </w:rPr>
        <w:t>w postępowaniu restrukturyzacyjnym jest</w:t>
      </w:r>
      <w:r>
        <w:rPr>
          <w:rFonts w:ascii="Arial" w:hAnsi="Arial" w:cs="Arial"/>
          <w:bCs/>
          <w:iCs/>
          <w:color w:val="000000"/>
        </w:rPr>
        <w:t xml:space="preserve"> przewidziane zaspokojenie wierzycieli przez likwidację jego majątku lub sąd zarządził likwidację jego majątku w trybie art. 332 ust. 1 ustawy z dnia 15 maja 2015 r. - Prawo restrukturyzacyjne (Dz. U. z 2015 r. poz. 978, z </w:t>
      </w:r>
      <w:proofErr w:type="spellStart"/>
      <w:r>
        <w:rPr>
          <w:rFonts w:ascii="Arial" w:hAnsi="Arial" w:cs="Arial"/>
          <w:bCs/>
          <w:iCs/>
          <w:color w:val="000000"/>
        </w:rPr>
        <w:t>późn.zm</w:t>
      </w:r>
      <w:proofErr w:type="spellEnd"/>
      <w:r>
        <w:rPr>
          <w:rFonts w:ascii="Arial" w:hAnsi="Arial" w:cs="Arial"/>
          <w:bCs/>
          <w:iCs/>
          <w:color w:val="00000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CF572C" w:rsidRDefault="00CF572C">
      <w:pPr>
        <w:pStyle w:val="NormalnyWeb"/>
        <w:spacing w:before="0" w:after="0"/>
        <w:rPr>
          <w:rFonts w:ascii="Arial" w:hAnsi="Arial" w:cs="Arial"/>
          <w:color w:val="000000"/>
        </w:rPr>
      </w:pPr>
      <w:r>
        <w:rPr>
          <w:rFonts w:ascii="Arial" w:hAnsi="Arial" w:cs="Arial"/>
          <w:bCs/>
          <w:iCs/>
          <w:color w:val="000000"/>
        </w:rPr>
        <w:t>6.1.2.2. </w:t>
      </w:r>
      <w:r>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Default="00CF572C">
      <w:pPr>
        <w:pStyle w:val="NormalnyWeb"/>
        <w:spacing w:before="0" w:after="0"/>
        <w:rPr>
          <w:rFonts w:ascii="Arial" w:hAnsi="Arial" w:cs="Arial"/>
          <w:color w:val="000000"/>
        </w:rPr>
      </w:pPr>
      <w:r>
        <w:rPr>
          <w:rFonts w:ascii="Arial" w:hAnsi="Arial" w:cs="Arial"/>
          <w:color w:val="000000"/>
        </w:rPr>
        <w:t>6.1.2.3. </w:t>
      </w:r>
      <w:r>
        <w:rPr>
          <w:rFonts w:ascii="Arial" w:hAnsi="Arial" w:cs="Arial"/>
          <w:color w:val="000000"/>
          <w:spacing w:val="-1"/>
        </w:rPr>
        <w:t xml:space="preserve">który, z przyczyn leżących po jego stronie, nie wykonał albo nienależycie wykonał w istotnym stopniu </w:t>
      </w:r>
      <w:r>
        <w:rPr>
          <w:rFonts w:ascii="Arial" w:hAnsi="Arial" w:cs="Arial"/>
          <w:color w:val="000000"/>
          <w:spacing w:val="-2"/>
        </w:rPr>
        <w:t xml:space="preserve">wcześniejszą umowę w sprawie zamówienia </w:t>
      </w:r>
      <w:r>
        <w:rPr>
          <w:rFonts w:ascii="Arial" w:hAnsi="Arial" w:cs="Arial"/>
          <w:bCs/>
          <w:color w:val="000000"/>
          <w:spacing w:val="-2"/>
        </w:rPr>
        <w:t xml:space="preserve">publicznego </w:t>
      </w:r>
      <w:r>
        <w:rPr>
          <w:rFonts w:ascii="Arial" w:hAnsi="Arial" w:cs="Arial"/>
          <w:color w:val="000000"/>
          <w:spacing w:val="-2"/>
        </w:rPr>
        <w:t xml:space="preserve">lub umowę </w:t>
      </w:r>
      <w:r>
        <w:rPr>
          <w:rFonts w:ascii="Arial" w:hAnsi="Arial" w:cs="Arial"/>
          <w:color w:val="000000"/>
          <w:spacing w:val="-1"/>
        </w:rPr>
        <w:t xml:space="preserve">koncesji, zawartą z zamawiającym, o którym mowa w art. 3 ust. 1 </w:t>
      </w:r>
      <w:proofErr w:type="spellStart"/>
      <w:r>
        <w:rPr>
          <w:rFonts w:ascii="Arial" w:hAnsi="Arial" w:cs="Arial"/>
          <w:color w:val="000000"/>
          <w:spacing w:val="-1"/>
        </w:rPr>
        <w:t>pkt</w:t>
      </w:r>
      <w:proofErr w:type="spellEnd"/>
      <w:r>
        <w:rPr>
          <w:rFonts w:ascii="Arial" w:hAnsi="Arial" w:cs="Arial"/>
          <w:color w:val="000000"/>
          <w:spacing w:val="-1"/>
        </w:rPr>
        <w:t xml:space="preserve"> 1-4 ustawy </w:t>
      </w:r>
      <w:proofErr w:type="spellStart"/>
      <w:r>
        <w:rPr>
          <w:rFonts w:ascii="Arial" w:hAnsi="Arial" w:cs="Arial"/>
          <w:color w:val="000000"/>
          <w:spacing w:val="-1"/>
        </w:rPr>
        <w:t>Pzp</w:t>
      </w:r>
      <w:proofErr w:type="spellEnd"/>
      <w:r>
        <w:rPr>
          <w:rFonts w:ascii="Arial" w:hAnsi="Arial" w:cs="Arial"/>
          <w:color w:val="000000"/>
          <w:spacing w:val="-1"/>
        </w:rPr>
        <w:t xml:space="preserve">, co doprowadziło do rozwiązania umowy lub zasądzenia </w:t>
      </w:r>
      <w:r>
        <w:rPr>
          <w:rFonts w:ascii="Arial" w:hAnsi="Arial" w:cs="Arial"/>
          <w:color w:val="000000"/>
        </w:rPr>
        <w:t>odszkodowania;</w:t>
      </w:r>
    </w:p>
    <w:p w:rsidR="00CF572C" w:rsidRDefault="00CF572C">
      <w:pPr>
        <w:pStyle w:val="NormalnyWeb"/>
        <w:spacing w:before="0" w:after="0"/>
        <w:rPr>
          <w:rFonts w:ascii="Arial" w:hAnsi="Arial" w:cs="Arial"/>
          <w:color w:val="000000"/>
        </w:rPr>
      </w:pPr>
      <w:r>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proofErr w:type="spellStart"/>
      <w:r>
        <w:rPr>
          <w:rFonts w:ascii="Arial" w:hAnsi="Arial" w:cs="Arial"/>
          <w:bCs/>
          <w:iCs/>
          <w:color w:val="000000"/>
        </w:rPr>
        <w:t>komplementariusza</w:t>
      </w:r>
      <w:proofErr w:type="spellEnd"/>
      <w:r>
        <w:rPr>
          <w:rFonts w:ascii="Arial" w:hAnsi="Arial" w:cs="Arial"/>
          <w:color w:val="000000"/>
        </w:rPr>
        <w:t xml:space="preserve"> w spółce komandytowej lub komandytowo-akcyjnej lub prokurenta prawomocnie skazano za wykroczenie, o którym mowa w </w:t>
      </w:r>
      <w:proofErr w:type="spellStart"/>
      <w:r>
        <w:rPr>
          <w:rFonts w:ascii="Arial" w:hAnsi="Arial" w:cs="Arial"/>
          <w:color w:val="000000"/>
        </w:rPr>
        <w:t>pkt</w:t>
      </w:r>
      <w:proofErr w:type="spellEnd"/>
      <w:r>
        <w:rPr>
          <w:rFonts w:ascii="Arial" w:hAnsi="Arial" w:cs="Arial"/>
          <w:color w:val="000000"/>
        </w:rPr>
        <w:t xml:space="preserve"> 6.1.2.4;</w:t>
      </w:r>
    </w:p>
    <w:p w:rsidR="00CF572C" w:rsidRDefault="00CF572C">
      <w:pPr>
        <w:pStyle w:val="NormalnyWeb"/>
        <w:spacing w:before="0" w:after="0"/>
        <w:rPr>
          <w:rFonts w:ascii="Arial" w:hAnsi="Arial" w:cs="Arial"/>
          <w:color w:val="000000"/>
        </w:rPr>
      </w:pPr>
      <w:r>
        <w:rPr>
          <w:rFonts w:ascii="Arial" w:hAnsi="Arial" w:cs="Arial"/>
          <w:color w:val="000000"/>
        </w:rPr>
        <w:lastRenderedPageBreak/>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w:t>
      </w:r>
      <w:proofErr w:type="spellStart"/>
      <w:r>
        <w:rPr>
          <w:rFonts w:ascii="Arial" w:hAnsi="Arial" w:cs="Arial"/>
          <w:color w:val="000000"/>
          <w:spacing w:val="-1"/>
        </w:rPr>
        <w:t>pkt</w:t>
      </w:r>
      <w:proofErr w:type="spellEnd"/>
      <w:r>
        <w:rPr>
          <w:rFonts w:ascii="Arial" w:hAnsi="Arial" w:cs="Arial"/>
          <w:color w:val="000000"/>
          <w:spacing w:val="-1"/>
        </w:rPr>
        <w:t xml:space="preserve"> 15 ustawy </w:t>
      </w:r>
      <w:proofErr w:type="spellStart"/>
      <w:r>
        <w:rPr>
          <w:rFonts w:ascii="Arial" w:hAnsi="Arial" w:cs="Arial"/>
          <w:color w:val="000000"/>
          <w:spacing w:val="-1"/>
        </w:rPr>
        <w:t>Pzp</w:t>
      </w:r>
      <w:proofErr w:type="spellEnd"/>
      <w:r>
        <w:rPr>
          <w:rFonts w:ascii="Arial" w:hAnsi="Arial" w:cs="Arial"/>
          <w:color w:val="000000"/>
          <w:spacing w:val="-1"/>
        </w:rPr>
        <w:t xml:space="preserve">,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pPr>
        <w:numPr>
          <w:ilvl w:val="1"/>
          <w:numId w:val="12"/>
        </w:numPr>
        <w:jc w:val="both"/>
        <w:rPr>
          <w:rFonts w:ascii="Arial" w:hAnsi="Arial" w:cs="Arial"/>
          <w:b/>
          <w:bCs/>
          <w:sz w:val="22"/>
        </w:rPr>
      </w:pPr>
      <w:r w:rsidRPr="00A8673E">
        <w:rPr>
          <w:rFonts w:ascii="Arial" w:hAnsi="Arial" w:cs="Arial"/>
          <w:b/>
          <w:bCs/>
        </w:rPr>
        <w:t xml:space="preserve">Wykonawca musi spełnić warunki, o których mowa w art. 22 ust. 1b ustawy </w:t>
      </w:r>
      <w:proofErr w:type="spellStart"/>
      <w:r w:rsidRPr="00A8673E">
        <w:rPr>
          <w:rFonts w:ascii="Arial" w:hAnsi="Arial" w:cs="Arial"/>
          <w:b/>
          <w:bCs/>
        </w:rPr>
        <w:t>Pzp</w:t>
      </w:r>
      <w:proofErr w:type="spellEnd"/>
      <w:r w:rsidRPr="00A8673E">
        <w:rPr>
          <w:rFonts w:ascii="Arial" w:hAnsi="Arial" w:cs="Arial"/>
          <w:b/>
          <w:bCs/>
        </w:rPr>
        <w:t>, dotyczące:</w:t>
      </w:r>
    </w:p>
    <w:p w:rsidR="00CF572C" w:rsidRDefault="00CF572C">
      <w:pPr>
        <w:ind w:left="360"/>
        <w:jc w:val="both"/>
        <w:rPr>
          <w:rFonts w:ascii="Arial" w:hAnsi="Arial" w:cs="Arial"/>
          <w:b/>
          <w:bCs/>
          <w:sz w:val="22"/>
        </w:rPr>
      </w:pPr>
    </w:p>
    <w:p w:rsidR="00CF572C" w:rsidRDefault="00CF572C">
      <w:pPr>
        <w:jc w:val="both"/>
        <w:rPr>
          <w:rStyle w:val="Odwoaniedokomentarza2"/>
          <w:rFonts w:ascii="Arial" w:hAnsi="Arial" w:cs="Arial"/>
          <w:sz w:val="20"/>
          <w:szCs w:val="20"/>
        </w:rPr>
      </w:pPr>
      <w:r>
        <w:rPr>
          <w:rFonts w:ascii="Arial" w:hAnsi="Arial" w:cs="Arial"/>
          <w:b/>
        </w:rPr>
        <w:t xml:space="preserve">6.2.1.  </w:t>
      </w:r>
      <w:r>
        <w:rPr>
          <w:rFonts w:ascii="Arial" w:hAnsi="Arial" w:cs="Arial"/>
          <w:b/>
          <w:bCs/>
        </w:rPr>
        <w:t>kompetencji lub uprawnień do prowadzenia określonej działalności zawodowej, o ile wynika to z odrębnych przepisów:</w:t>
      </w:r>
    </w:p>
    <w:p w:rsidR="00CF572C" w:rsidRDefault="00CF572C">
      <w:pPr>
        <w:pStyle w:val="Tekstpodstawowy"/>
        <w:rPr>
          <w:rFonts w:ascii="Arial" w:hAnsi="Arial" w:cs="Arial"/>
        </w:rPr>
      </w:pPr>
      <w:r>
        <w:rPr>
          <w:rStyle w:val="Odwoaniedokomentarza2"/>
          <w:rFonts w:ascii="Arial" w:hAnsi="Arial" w:cs="Arial"/>
          <w:sz w:val="20"/>
          <w:szCs w:val="20"/>
        </w:rPr>
        <w:t xml:space="preserve">Zamawiający nie określa warunku w tym zakresie. </w:t>
      </w:r>
    </w:p>
    <w:p w:rsidR="00CF572C" w:rsidRDefault="00CF572C">
      <w:pPr>
        <w:pStyle w:val="Tekstpodstawowy"/>
        <w:rPr>
          <w:rFonts w:ascii="Arial" w:hAnsi="Arial" w:cs="Arial"/>
        </w:rPr>
      </w:pPr>
    </w:p>
    <w:p w:rsidR="00CF572C" w:rsidRDefault="00CF572C">
      <w:pPr>
        <w:jc w:val="both"/>
        <w:rPr>
          <w:rFonts w:ascii="Arial" w:hAnsi="Arial" w:cs="Arial"/>
          <w:b/>
        </w:rPr>
      </w:pPr>
      <w:r>
        <w:rPr>
          <w:rFonts w:ascii="Arial" w:hAnsi="Arial" w:cs="Arial"/>
          <w:b/>
        </w:rPr>
        <w:t xml:space="preserve">6.2.2.  </w:t>
      </w:r>
      <w:r>
        <w:rPr>
          <w:rFonts w:ascii="Arial" w:hAnsi="Arial" w:cs="Arial"/>
          <w:b/>
          <w:bCs/>
        </w:rPr>
        <w:t>sytuacji ekonomicznej lub finansowej:</w:t>
      </w:r>
    </w:p>
    <w:p w:rsidR="00CF572C" w:rsidRDefault="00CF572C">
      <w:pPr>
        <w:autoSpaceDE w:val="0"/>
        <w:jc w:val="both"/>
        <w:rPr>
          <w:rFonts w:ascii="Arial" w:hAnsi="Arial" w:cs="Arial"/>
          <w:b/>
          <w:bCs/>
        </w:rPr>
      </w:pPr>
      <w:r>
        <w:rPr>
          <w:rFonts w:ascii="Arial" w:hAnsi="Arial" w:cs="Arial"/>
          <w:b/>
        </w:rPr>
        <w:t>Za minimalny poziom zdolności uznane zostanie</w:t>
      </w:r>
      <w:r>
        <w:rPr>
          <w:rFonts w:ascii="Arial" w:hAnsi="Arial" w:cs="Arial"/>
        </w:rPr>
        <w:t>, wykazanie przez Wykonawcę, że jes</w:t>
      </w:r>
      <w:r>
        <w:rPr>
          <w:rStyle w:val="Odwoaniedokomentarza2"/>
          <w:rFonts w:ascii="Arial" w:hAnsi="Arial" w:cs="Arial"/>
          <w:sz w:val="20"/>
          <w:szCs w:val="20"/>
        </w:rPr>
        <w:t>t</w:t>
      </w:r>
      <w:r>
        <w:rPr>
          <w:rStyle w:val="Odwoaniedokomentarza2"/>
          <w:rFonts w:ascii="Arial" w:hAnsi="Arial" w:cs="Arial"/>
          <w:color w:val="000000"/>
          <w:sz w:val="20"/>
          <w:szCs w:val="20"/>
        </w:rPr>
        <w:t xml:space="preserve"> ubezpieczony od odpowiedzialności cywilnej w zakresie prowadzonej działalności związanej                  z przedmiotem zamówienia na sumę gwarancyjną</w:t>
      </w:r>
      <w:r w:rsidR="00524B94">
        <w:rPr>
          <w:rStyle w:val="Odwoaniedokomentarza2"/>
          <w:rFonts w:ascii="Arial" w:hAnsi="Arial" w:cs="Arial"/>
          <w:b/>
          <w:color w:val="000000"/>
          <w:sz w:val="20"/>
          <w:szCs w:val="20"/>
        </w:rPr>
        <w:t xml:space="preserve"> nie mniejszą niż 5</w:t>
      </w:r>
      <w:r>
        <w:rPr>
          <w:rStyle w:val="Odwoaniedokomentarza2"/>
          <w:rFonts w:ascii="Arial" w:hAnsi="Arial" w:cs="Arial"/>
          <w:b/>
          <w:color w:val="000000"/>
          <w:sz w:val="20"/>
          <w:szCs w:val="20"/>
        </w:rPr>
        <w:t>00.000,00 zł</w:t>
      </w:r>
      <w:r>
        <w:rPr>
          <w:rFonts w:ascii="Arial" w:hAnsi="Arial" w:cs="Arial"/>
        </w:rPr>
        <w:t>,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w:t>
      </w:r>
      <w:r>
        <w:rPr>
          <w:rStyle w:val="Odwoaniedokomentarza5"/>
          <w:rFonts w:ascii="Arial" w:hAnsi="Arial" w:cs="Arial"/>
          <w:sz w:val="20"/>
          <w:szCs w:val="20"/>
        </w:rPr>
        <w:t xml:space="preserve">. </w:t>
      </w:r>
    </w:p>
    <w:p w:rsidR="00CF572C" w:rsidRDefault="00CF572C">
      <w:pPr>
        <w:jc w:val="both"/>
        <w:rPr>
          <w:rFonts w:ascii="Arial" w:hAnsi="Arial" w:cs="Arial"/>
          <w:b/>
          <w:bCs/>
        </w:rPr>
      </w:pPr>
    </w:p>
    <w:p w:rsidR="00CF572C" w:rsidRDefault="00CF572C">
      <w:pPr>
        <w:jc w:val="both"/>
        <w:rPr>
          <w:rFonts w:ascii="Arial" w:hAnsi="Arial" w:cs="Arial"/>
        </w:rPr>
      </w:pPr>
      <w:r>
        <w:rPr>
          <w:rFonts w:ascii="Arial" w:hAnsi="Arial" w:cs="Arial"/>
          <w:b/>
          <w:bCs/>
        </w:rPr>
        <w:t>6.2.3.  zdolności technicznej lub zawodowej.</w:t>
      </w:r>
    </w:p>
    <w:p w:rsidR="00CF572C" w:rsidRDefault="00CF572C">
      <w:pPr>
        <w:autoSpaceDE w:val="0"/>
        <w:jc w:val="both"/>
        <w:rPr>
          <w:rFonts w:ascii="Arial" w:hAnsi="Arial" w:cs="Arial"/>
        </w:rPr>
      </w:pPr>
    </w:p>
    <w:p w:rsidR="00C46437" w:rsidRPr="00D17EB3" w:rsidRDefault="008B5F8D" w:rsidP="00C46437">
      <w:pPr>
        <w:autoSpaceDE w:val="0"/>
        <w:jc w:val="both"/>
        <w:rPr>
          <w:rFonts w:ascii="Arial" w:hAnsi="Arial" w:cs="Arial"/>
          <w:bCs/>
          <w:color w:val="000000" w:themeColor="text1"/>
          <w:lang w:eastAsia="pl-PL" w:bidi="pl-PL"/>
        </w:rPr>
      </w:pPr>
      <w:r w:rsidRPr="008B5F8D">
        <w:rPr>
          <w:rFonts w:ascii="Arial" w:hAnsi="Arial" w:cs="Arial"/>
        </w:rPr>
        <w:t xml:space="preserve">6.2.3.1. </w:t>
      </w:r>
      <w:r w:rsidR="00C46437" w:rsidRPr="00D17EB3">
        <w:rPr>
          <w:rFonts w:ascii="Arial" w:hAnsi="Arial" w:cs="Arial"/>
          <w:color w:val="000000" w:themeColor="text1"/>
        </w:rPr>
        <w:t>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w:t>
      </w:r>
      <w:r w:rsidR="00810514" w:rsidRPr="00D17EB3">
        <w:rPr>
          <w:rFonts w:ascii="Arial" w:hAnsi="Arial" w:cs="Arial"/>
          <w:color w:val="000000" w:themeColor="text1"/>
        </w:rPr>
        <w:t xml:space="preserve"> minimum </w:t>
      </w:r>
      <w:r w:rsidR="00810514" w:rsidRPr="00D17EB3">
        <w:rPr>
          <w:rFonts w:ascii="Arial" w:hAnsi="Arial" w:cs="Arial"/>
          <w:b/>
          <w:color w:val="000000" w:themeColor="text1"/>
        </w:rPr>
        <w:t>1 robotę budowlaną</w:t>
      </w:r>
      <w:r w:rsidR="00C46437" w:rsidRPr="00D17EB3">
        <w:rPr>
          <w:rFonts w:ascii="Arial" w:hAnsi="Arial" w:cs="Arial"/>
          <w:b/>
          <w:color w:val="000000" w:themeColor="text1"/>
        </w:rPr>
        <w:t xml:space="preserve"> o wartości min. 300.000,00 zł</w:t>
      </w:r>
      <w:r w:rsidR="00810514" w:rsidRPr="00D17EB3">
        <w:rPr>
          <w:rFonts w:ascii="Arial" w:hAnsi="Arial" w:cs="Arial"/>
          <w:color w:val="000000" w:themeColor="text1"/>
        </w:rPr>
        <w:t xml:space="preserve"> netto, obejmującą</w:t>
      </w:r>
      <w:r w:rsidR="00C46437" w:rsidRPr="00D17EB3">
        <w:rPr>
          <w:rFonts w:ascii="Arial" w:hAnsi="Arial" w:cs="Arial"/>
          <w:color w:val="000000" w:themeColor="text1"/>
        </w:rPr>
        <w:t xml:space="preserve"> swoim zakresem </w:t>
      </w:r>
      <w:r w:rsidR="00C46437" w:rsidRPr="00D17EB3">
        <w:rPr>
          <w:rFonts w:ascii="Arial" w:hAnsi="Arial" w:cs="Arial"/>
          <w:color w:val="000000" w:themeColor="text1"/>
          <w:lang w:eastAsia="pl-PL" w:bidi="pl-PL"/>
        </w:rPr>
        <w:t>budowę</w:t>
      </w:r>
      <w:r w:rsidR="00C46437" w:rsidRPr="00D17EB3">
        <w:rPr>
          <w:rFonts w:ascii="Arial" w:hAnsi="Arial" w:cs="Arial"/>
          <w:color w:val="000000" w:themeColor="text1"/>
        </w:rPr>
        <w:t xml:space="preserve"> lub przebudowę lub remont drogi wraz kanalizacją deszczową</w:t>
      </w:r>
      <w:r w:rsidR="0017759A" w:rsidRPr="00D17EB3">
        <w:rPr>
          <w:rFonts w:ascii="Arial" w:hAnsi="Arial" w:cs="Arial"/>
          <w:color w:val="000000" w:themeColor="text1"/>
        </w:rPr>
        <w:t xml:space="preserve"> lub sanitarną</w:t>
      </w:r>
      <w:r w:rsidR="00C46437" w:rsidRPr="00D17EB3">
        <w:rPr>
          <w:rFonts w:ascii="Arial" w:hAnsi="Arial" w:cs="Arial"/>
          <w:color w:val="000000" w:themeColor="text1"/>
        </w:rPr>
        <w:t xml:space="preserve"> </w:t>
      </w:r>
      <w:r w:rsidR="0017759A" w:rsidRPr="00D17EB3">
        <w:rPr>
          <w:rFonts w:ascii="Arial" w:hAnsi="Arial" w:cs="Arial"/>
          <w:color w:val="000000" w:themeColor="text1"/>
        </w:rPr>
        <w:br/>
      </w:r>
      <w:r w:rsidR="00C46437" w:rsidRPr="00D17EB3">
        <w:rPr>
          <w:rFonts w:ascii="Arial" w:hAnsi="Arial" w:cs="Arial"/>
          <w:color w:val="000000" w:themeColor="text1"/>
        </w:rPr>
        <w:t>o nawierzchni asfaltowej,</w:t>
      </w:r>
      <w:r w:rsidR="00C46437" w:rsidRPr="00D17EB3">
        <w:rPr>
          <w:rFonts w:ascii="Arial" w:hAnsi="Arial" w:cs="Arial"/>
          <w:bCs/>
          <w:color w:val="000000" w:themeColor="text1"/>
          <w:lang w:eastAsia="pl-PL" w:bidi="pl-PL"/>
        </w:rPr>
        <w:t xml:space="preserve"> której wartość wynosi min. 300.000,00 zł netto</w:t>
      </w:r>
      <w:r w:rsidR="002B63DD" w:rsidRPr="00D17EB3">
        <w:rPr>
          <w:rFonts w:ascii="Arial" w:hAnsi="Arial" w:cs="Arial"/>
          <w:bCs/>
          <w:color w:val="000000" w:themeColor="text1"/>
          <w:lang w:eastAsia="pl-PL" w:bidi="pl-PL"/>
        </w:rPr>
        <w:t xml:space="preserve"> (słownie: trzysta</w:t>
      </w:r>
      <w:r w:rsidR="00C46437" w:rsidRPr="00D17EB3">
        <w:rPr>
          <w:rFonts w:ascii="Arial" w:hAnsi="Arial" w:cs="Arial"/>
          <w:bCs/>
          <w:color w:val="000000" w:themeColor="text1"/>
          <w:lang w:eastAsia="pl-PL" w:bidi="pl-PL"/>
        </w:rPr>
        <w:t xml:space="preserve"> tysięcy złotych bez podatku VAT)</w:t>
      </w:r>
      <w:r w:rsidR="002B63DD" w:rsidRPr="00D17EB3">
        <w:rPr>
          <w:rFonts w:ascii="Arial" w:hAnsi="Arial" w:cs="Arial"/>
          <w:bCs/>
          <w:color w:val="000000" w:themeColor="text1"/>
          <w:lang w:eastAsia="pl-PL" w:bidi="pl-PL"/>
        </w:rPr>
        <w:t>.</w:t>
      </w:r>
      <w:r w:rsidR="00C46437" w:rsidRPr="00D17EB3">
        <w:rPr>
          <w:rFonts w:ascii="Arial" w:hAnsi="Arial" w:cs="Arial"/>
          <w:bCs/>
          <w:color w:val="000000" w:themeColor="text1"/>
          <w:lang w:eastAsia="pl-PL" w:bidi="pl-PL"/>
        </w:rPr>
        <w:t xml:space="preserve"> </w:t>
      </w:r>
    </w:p>
    <w:p w:rsidR="00C46437" w:rsidRDefault="00C46437" w:rsidP="00C46437">
      <w:pPr>
        <w:autoSpaceDE w:val="0"/>
        <w:jc w:val="both"/>
        <w:rPr>
          <w:rFonts w:ascii="Arial" w:eastAsia="Arial" w:hAnsi="Arial" w:cs="Arial"/>
          <w:bCs/>
          <w:color w:val="000000"/>
        </w:rPr>
      </w:pPr>
    </w:p>
    <w:p w:rsidR="00C46437" w:rsidRPr="00F42F9C" w:rsidRDefault="00C46437" w:rsidP="00C46437">
      <w:pPr>
        <w:ind w:left="-567"/>
        <w:jc w:val="both"/>
        <w:rPr>
          <w:rFonts w:ascii="Arial" w:hAnsi="Arial" w:cs="Arial"/>
        </w:rPr>
      </w:pPr>
      <w:r>
        <w:rPr>
          <w:rFonts w:ascii="Arial" w:eastAsia="Arial" w:hAnsi="Arial" w:cs="Arial"/>
          <w:b/>
          <w:bCs/>
          <w:color w:val="000000"/>
        </w:rPr>
        <w:t xml:space="preserve">                   </w:t>
      </w:r>
      <w:r>
        <w:rPr>
          <w:rFonts w:ascii="Arial" w:hAnsi="Arial" w:cs="Arial"/>
          <w:b/>
          <w:bCs/>
          <w:color w:val="000000"/>
        </w:rPr>
        <w:t xml:space="preserve">UWAGI: </w:t>
      </w:r>
    </w:p>
    <w:p w:rsidR="00C46437" w:rsidRPr="00F42F9C" w:rsidRDefault="00C46437" w:rsidP="00C46437">
      <w:pPr>
        <w:pStyle w:val="Akapitzlist"/>
        <w:numPr>
          <w:ilvl w:val="0"/>
          <w:numId w:val="32"/>
        </w:numPr>
        <w:jc w:val="both"/>
        <w:rPr>
          <w:rFonts w:ascii="Arial" w:eastAsia="Arial" w:hAnsi="Arial" w:cs="Arial"/>
          <w:color w:val="000000"/>
        </w:rPr>
      </w:pPr>
      <w:r w:rsidRPr="00F42F9C">
        <w:rPr>
          <w:rFonts w:ascii="Arial" w:hAnsi="Arial" w:cs="Arial"/>
        </w:rPr>
        <w:t xml:space="preserve">Jeżeli zakres robót przedstawionych w dokumencie złożonym na potwierdzenie, że roboty budowlane zostały wykonane w sposób należyty oraz zgodnie z zasadami sztuki budowlanej  </w:t>
      </w:r>
      <w:r w:rsidRPr="00F42F9C">
        <w:rPr>
          <w:rFonts w:ascii="Arial" w:hAnsi="Arial" w:cs="Arial"/>
        </w:rPr>
        <w:br/>
        <w:t xml:space="preserve">i prawidłowo  ukończone jest szerszy od powyżej określonego przez Zamawiającego należy </w:t>
      </w:r>
      <w:r w:rsidR="002B63DD">
        <w:rPr>
          <w:rFonts w:ascii="Arial" w:hAnsi="Arial" w:cs="Arial"/>
        </w:rPr>
        <w:t xml:space="preserve"> </w:t>
      </w:r>
      <w:r w:rsidRPr="00F42F9C">
        <w:rPr>
          <w:rFonts w:ascii="Arial" w:hAnsi="Arial" w:cs="Arial"/>
        </w:rPr>
        <w:t>w wykazie robót budowlanych podać wartość robót odpowiadających zakresowi warunku.</w:t>
      </w:r>
    </w:p>
    <w:p w:rsidR="00C46437" w:rsidRDefault="00C46437" w:rsidP="00C46437">
      <w:pPr>
        <w:numPr>
          <w:ilvl w:val="0"/>
          <w:numId w:val="32"/>
        </w:numPr>
        <w:jc w:val="both"/>
        <w:rPr>
          <w:rFonts w:ascii="Arial" w:hAnsi="Arial" w:cs="Arial"/>
          <w:color w:val="000000"/>
        </w:rPr>
      </w:pPr>
      <w:r>
        <w:rPr>
          <w:rFonts w:ascii="Arial" w:eastAsia="Arial" w:hAnsi="Arial" w:cs="Arial"/>
          <w:color w:val="000000"/>
        </w:rPr>
        <w:t xml:space="preserve"> </w:t>
      </w:r>
      <w:r>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Pr>
          <w:rFonts w:ascii="Arial" w:hAnsi="Arial" w:cs="Arial"/>
        </w:rPr>
        <w:t>.</w:t>
      </w:r>
    </w:p>
    <w:p w:rsidR="00C46437" w:rsidRDefault="00C46437" w:rsidP="00C46437">
      <w:pPr>
        <w:numPr>
          <w:ilvl w:val="0"/>
          <w:numId w:val="32"/>
        </w:numPr>
        <w:autoSpaceDE w:val="0"/>
        <w:jc w:val="both"/>
        <w:rPr>
          <w:rFonts w:ascii="Arial" w:hAnsi="Arial" w:cs="Arial"/>
          <w:color w:val="000000"/>
        </w:rPr>
      </w:pPr>
      <w:r>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8B5F8D" w:rsidRDefault="008B5F8D" w:rsidP="00C46437">
      <w:pPr>
        <w:autoSpaceDE w:val="0"/>
        <w:jc w:val="both"/>
        <w:rPr>
          <w:rFonts w:ascii="Arial" w:hAnsi="Arial" w:cs="Arial"/>
          <w:color w:val="FF0000"/>
        </w:rPr>
      </w:pPr>
    </w:p>
    <w:p w:rsidR="00C019D7" w:rsidRPr="00D17EB3" w:rsidRDefault="008B5F8D" w:rsidP="00C019D7">
      <w:pPr>
        <w:autoSpaceDE w:val="0"/>
        <w:jc w:val="both"/>
        <w:rPr>
          <w:rFonts w:ascii="Arial" w:hAnsi="Arial" w:cs="Arial"/>
          <w:color w:val="000000" w:themeColor="text1"/>
          <w:sz w:val="19"/>
          <w:szCs w:val="19"/>
          <w:lang w:eastAsia="pl-PL"/>
        </w:rPr>
      </w:pPr>
      <w:r w:rsidRPr="00735CC1">
        <w:rPr>
          <w:rFonts w:ascii="Arial" w:hAnsi="Arial" w:cs="Arial"/>
          <w:color w:val="000000"/>
        </w:rPr>
        <w:t xml:space="preserve">6.2.3.2. </w:t>
      </w:r>
      <w:r w:rsidR="00C019D7" w:rsidRPr="00D17EB3">
        <w:rPr>
          <w:rFonts w:ascii="Arial" w:hAnsi="Arial" w:cs="Arial"/>
          <w:color w:val="000000" w:themeColor="text1"/>
          <w:sz w:val="19"/>
          <w:szCs w:val="19"/>
          <w:lang w:eastAsia="pl-PL"/>
        </w:rPr>
        <w:t xml:space="preserve">Wykonawca musi wykazać osoby, które zostaną skierowane do realizacji zamówienia posiadające </w:t>
      </w:r>
      <w:r w:rsidR="00C019D7" w:rsidRPr="00D17EB3">
        <w:rPr>
          <w:rFonts w:ascii="Arial" w:hAnsi="Arial" w:cs="Arial"/>
          <w:strike/>
          <w:color w:val="000000" w:themeColor="text1"/>
        </w:rPr>
        <w:t xml:space="preserve"> </w:t>
      </w:r>
      <w:r w:rsidR="00C019D7" w:rsidRPr="00D17EB3">
        <w:rPr>
          <w:rFonts w:ascii="Arial" w:hAnsi="Arial" w:cs="Arial"/>
          <w:color w:val="000000" w:themeColor="text1"/>
          <w:sz w:val="19"/>
          <w:szCs w:val="19"/>
          <w:lang w:eastAsia="pl-PL"/>
        </w:rPr>
        <w:t>kwalifikacje zawodowe, uprawnienia, doświadczenie i</w:t>
      </w:r>
      <w:r w:rsidR="00216B8C" w:rsidRPr="00D17EB3">
        <w:rPr>
          <w:rFonts w:ascii="Arial" w:hAnsi="Arial" w:cs="Arial"/>
          <w:strike/>
          <w:color w:val="000000" w:themeColor="text1"/>
        </w:rPr>
        <w:t xml:space="preserve"> </w:t>
      </w:r>
      <w:r w:rsidR="00C019D7" w:rsidRPr="00D17EB3">
        <w:rPr>
          <w:rFonts w:ascii="Arial" w:hAnsi="Arial" w:cs="Arial"/>
          <w:color w:val="000000" w:themeColor="text1"/>
          <w:sz w:val="19"/>
          <w:szCs w:val="19"/>
          <w:lang w:eastAsia="pl-PL"/>
        </w:rPr>
        <w:t xml:space="preserve">wykształcenie niezbędne do wykonania zamówienia oraz Wykonawca musi wykazać, że będzie dysponował osobami podając podstawę do dysponowania tymi osobami. </w:t>
      </w:r>
      <w:r w:rsidR="00C019D7" w:rsidRPr="00D17EB3">
        <w:rPr>
          <w:rFonts w:ascii="Arial" w:hAnsi="Arial" w:cs="Arial"/>
          <w:color w:val="000000" w:themeColor="text1"/>
          <w:lang w:eastAsia="pl-PL"/>
        </w:rPr>
        <w:t xml:space="preserve">Zamawiający uzna warunek za spełniony, jeżeli wykonawca wykaże, że dysponuje lub będzie dysponować osobami zdolnymi do wykonywania zamówienia: </w:t>
      </w:r>
    </w:p>
    <w:p w:rsidR="00C019D7" w:rsidRPr="00D17EB3" w:rsidRDefault="00C019D7" w:rsidP="00C019D7">
      <w:pPr>
        <w:numPr>
          <w:ilvl w:val="0"/>
          <w:numId w:val="48"/>
        </w:numPr>
        <w:suppressAutoHyphens w:val="0"/>
        <w:jc w:val="both"/>
        <w:rPr>
          <w:rFonts w:ascii="Arial" w:hAnsi="Arial" w:cs="Arial"/>
          <w:color w:val="000000" w:themeColor="text1"/>
          <w:lang w:eastAsia="pl-PL"/>
        </w:rPr>
      </w:pPr>
      <w:r w:rsidRPr="00D17EB3">
        <w:rPr>
          <w:rFonts w:ascii="Arial" w:hAnsi="Arial" w:cs="Arial"/>
          <w:color w:val="000000" w:themeColor="text1"/>
          <w:lang w:eastAsia="pl-PL"/>
        </w:rPr>
        <w:t>Kierownik budowy - minimum 1 osoba posiadająca uprawnienia budowlane do kierowania robotami budowlanymi w specj</w:t>
      </w:r>
      <w:r w:rsidR="00216B8C" w:rsidRPr="00D17EB3">
        <w:rPr>
          <w:rFonts w:ascii="Arial" w:hAnsi="Arial" w:cs="Arial"/>
          <w:color w:val="000000" w:themeColor="text1"/>
          <w:lang w:eastAsia="pl-PL"/>
        </w:rPr>
        <w:t>alności drogowej bez ograniczeń</w:t>
      </w:r>
      <w:r w:rsidRPr="00D17EB3">
        <w:rPr>
          <w:rFonts w:ascii="Arial" w:hAnsi="Arial" w:cs="Arial"/>
          <w:color w:val="000000" w:themeColor="text1"/>
          <w:lang w:eastAsia="pl-PL"/>
        </w:rPr>
        <w:t xml:space="preserve">, posiadający co najmniej </w:t>
      </w:r>
      <w:r w:rsidR="00216B8C" w:rsidRPr="00D17EB3">
        <w:rPr>
          <w:rFonts w:ascii="Arial" w:hAnsi="Arial" w:cs="Arial"/>
          <w:color w:val="000000" w:themeColor="text1"/>
          <w:lang w:eastAsia="pl-PL"/>
        </w:rPr>
        <w:br/>
      </w:r>
      <w:r w:rsidRPr="00D17EB3">
        <w:rPr>
          <w:rFonts w:ascii="Arial" w:hAnsi="Arial" w:cs="Arial"/>
          <w:color w:val="000000" w:themeColor="text1"/>
          <w:lang w:eastAsia="pl-PL"/>
        </w:rPr>
        <w:t xml:space="preserve">3- letnie doświadczenie (licząc od dnia uzyskania uprawnień) na stanowisku kierownika budowy lub kierownika robót drogowych. </w:t>
      </w:r>
    </w:p>
    <w:p w:rsidR="00C019D7" w:rsidRPr="00D17EB3" w:rsidRDefault="00C019D7" w:rsidP="00C019D7">
      <w:pPr>
        <w:suppressAutoHyphens w:val="0"/>
        <w:jc w:val="both"/>
        <w:rPr>
          <w:rFonts w:ascii="Arial" w:hAnsi="Arial" w:cs="Arial"/>
          <w:color w:val="000000" w:themeColor="text1"/>
          <w:lang w:eastAsia="pl-PL"/>
        </w:rPr>
      </w:pPr>
      <w:r w:rsidRPr="00D17EB3">
        <w:rPr>
          <w:rFonts w:ascii="Arial" w:hAnsi="Arial" w:cs="Arial"/>
          <w:color w:val="000000" w:themeColor="text1"/>
          <w:lang w:eastAsia="pl-PL"/>
        </w:rPr>
        <w:t xml:space="preserve">Wymagany w tym punkcie okres doświadczenia zawodowego należy rozumieć jako okres łącznie 36 miesięcy pełnienia funkcji kierownika budowy lub kierownika robót w trakcie faktycznej realizacji robót </w:t>
      </w:r>
    </w:p>
    <w:p w:rsidR="00C019D7" w:rsidRPr="00D17EB3" w:rsidRDefault="00C019D7" w:rsidP="00065AAE">
      <w:pPr>
        <w:suppressAutoHyphens w:val="0"/>
        <w:jc w:val="both"/>
        <w:rPr>
          <w:rFonts w:ascii="Arial" w:hAnsi="Arial" w:cs="Arial"/>
          <w:color w:val="000000" w:themeColor="text1"/>
          <w:lang w:eastAsia="pl-PL"/>
        </w:rPr>
      </w:pPr>
      <w:r w:rsidRPr="00D17EB3">
        <w:rPr>
          <w:rFonts w:ascii="Arial" w:hAnsi="Arial" w:cs="Arial"/>
          <w:color w:val="000000" w:themeColor="text1"/>
          <w:lang w:eastAsia="pl-PL"/>
        </w:rPr>
        <w:lastRenderedPageBreak/>
        <w:t xml:space="preserve">[okresy doświadczenia nie mogą się pokrywać]. Dane te powinny jasno wynikać z treści ujawnianej </w:t>
      </w:r>
      <w:r w:rsidR="00065AAE" w:rsidRPr="00D17EB3">
        <w:rPr>
          <w:rFonts w:ascii="Arial" w:hAnsi="Arial" w:cs="Arial"/>
          <w:color w:val="000000" w:themeColor="text1"/>
          <w:lang w:eastAsia="pl-PL"/>
        </w:rPr>
        <w:br/>
      </w:r>
      <w:r w:rsidRPr="00D17EB3">
        <w:rPr>
          <w:rFonts w:ascii="Arial" w:hAnsi="Arial" w:cs="Arial"/>
          <w:color w:val="000000" w:themeColor="text1"/>
          <w:lang w:eastAsia="pl-PL"/>
        </w:rPr>
        <w:t xml:space="preserve">w załączniku do oferty Wykonawcy, dlatego wymaga się podania dokładnych dat rozpoczęcia </w:t>
      </w:r>
      <w:r w:rsidR="00065AAE" w:rsidRPr="00D17EB3">
        <w:rPr>
          <w:rFonts w:ascii="Arial" w:hAnsi="Arial" w:cs="Arial"/>
          <w:color w:val="000000" w:themeColor="text1"/>
          <w:lang w:eastAsia="pl-PL"/>
        </w:rPr>
        <w:br/>
      </w:r>
      <w:r w:rsidRPr="00D17EB3">
        <w:rPr>
          <w:rFonts w:ascii="Arial" w:hAnsi="Arial" w:cs="Arial"/>
          <w:color w:val="000000" w:themeColor="text1"/>
          <w:lang w:eastAsia="pl-PL"/>
        </w:rPr>
        <w:t xml:space="preserve">i zakończenia robót, którymi kierował dany specjalista. </w:t>
      </w:r>
    </w:p>
    <w:p w:rsidR="008B5F8D" w:rsidRPr="00735CC1" w:rsidRDefault="008B5F8D" w:rsidP="00034205">
      <w:pPr>
        <w:autoSpaceDE w:val="0"/>
        <w:jc w:val="both"/>
        <w:rPr>
          <w:rFonts w:ascii="Arial" w:hAnsi="Arial" w:cs="Arial"/>
          <w:b/>
          <w:color w:val="000000"/>
        </w:rPr>
      </w:pPr>
    </w:p>
    <w:p w:rsidR="008B5F8D" w:rsidRPr="00735CC1" w:rsidRDefault="008B5F8D" w:rsidP="008B5F8D">
      <w:pPr>
        <w:autoSpaceDE w:val="0"/>
        <w:jc w:val="both"/>
        <w:rPr>
          <w:rFonts w:ascii="Arial" w:hAnsi="Arial" w:cs="Arial"/>
          <w:b/>
          <w:color w:val="000000"/>
        </w:rPr>
      </w:pPr>
      <w:r w:rsidRPr="00735CC1">
        <w:rPr>
          <w:rFonts w:ascii="Arial" w:hAnsi="Arial" w:cs="Arial"/>
          <w:b/>
          <w:color w:val="000000"/>
        </w:rPr>
        <w:t>UWAGA:</w:t>
      </w:r>
    </w:p>
    <w:p w:rsidR="0073630F" w:rsidRPr="00CC27D1" w:rsidRDefault="008B5F8D" w:rsidP="00CC27D1">
      <w:pPr>
        <w:tabs>
          <w:tab w:val="left" w:pos="567"/>
        </w:tabs>
        <w:autoSpaceDE w:val="0"/>
        <w:ind w:left="567"/>
        <w:jc w:val="both"/>
        <w:rPr>
          <w:rFonts w:ascii="Arial" w:hAnsi="Arial" w:cs="Arial"/>
          <w:color w:val="000000"/>
        </w:rPr>
      </w:pPr>
      <w:r w:rsidRPr="00735CC1">
        <w:rPr>
          <w:rFonts w:ascii="Arial" w:hAnsi="Arial" w:cs="Arial"/>
          <w:color w:val="000000"/>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w:t>
      </w:r>
    </w:p>
    <w:p w:rsidR="0073630F" w:rsidRDefault="0073630F">
      <w:pPr>
        <w:pStyle w:val="NormalnyWeb"/>
        <w:suppressAutoHyphens w:val="0"/>
        <w:spacing w:before="0" w:after="0"/>
        <w:rPr>
          <w:rFonts w:ascii="Arial" w:hAnsi="Arial" w:cs="Arial"/>
        </w:rPr>
      </w:pPr>
    </w:p>
    <w:p w:rsidR="00CF572C" w:rsidRDefault="00CF572C">
      <w:pPr>
        <w:pStyle w:val="NormalnyWeb"/>
        <w:suppressAutoHyphens w:val="0"/>
        <w:spacing w:before="0" w:after="0"/>
        <w:rPr>
          <w:rFonts w:ascii="Arial" w:hAnsi="Arial" w:cs="Arial"/>
          <w:shd w:val="clear" w:color="auto" w:fill="FFFF00"/>
        </w:rPr>
      </w:pPr>
      <w:r>
        <w:rPr>
          <w:rFonts w:ascii="Arial" w:hAnsi="Arial" w:cs="Arial"/>
        </w:rPr>
        <w:t xml:space="preserve">6.3. Zamawiający nie wprowadza zastrzeżenia, o którym mowa w art. 22 ust. 2 ustawy </w:t>
      </w:r>
      <w:proofErr w:type="spellStart"/>
      <w:r>
        <w:rPr>
          <w:rFonts w:ascii="Arial" w:hAnsi="Arial" w:cs="Arial"/>
        </w:rPr>
        <w:t>Pzp</w:t>
      </w:r>
      <w:proofErr w:type="spellEnd"/>
      <w:r>
        <w:rPr>
          <w:rFonts w:ascii="Arial" w:hAnsi="Arial" w:cs="Arial"/>
        </w:rPr>
        <w:t>.</w:t>
      </w:r>
    </w:p>
    <w:p w:rsidR="00CF572C" w:rsidRDefault="00CF572C">
      <w:pPr>
        <w:rPr>
          <w:rFonts w:ascii="Arial" w:hAnsi="Arial" w:cs="Arial"/>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 xml:space="preserve">„stosowna sytuacja” o której mowa w </w:t>
      </w:r>
      <w:proofErr w:type="spellStart"/>
      <w:r>
        <w:rPr>
          <w:rFonts w:ascii="Arial" w:hAnsi="Arial" w:cs="Arial"/>
          <w:b/>
          <w:color w:val="000000"/>
        </w:rPr>
        <w:t>pkt</w:t>
      </w:r>
      <w:proofErr w:type="spellEnd"/>
      <w:r>
        <w:rPr>
          <w:rFonts w:ascii="Arial" w:hAnsi="Arial" w:cs="Arial"/>
          <w:b/>
          <w:color w:val="000000"/>
        </w:rPr>
        <w:t xml:space="preserve"> 6.4.1</w:t>
      </w:r>
      <w:r>
        <w:rPr>
          <w:rFonts w:ascii="Arial" w:hAnsi="Arial" w:cs="Arial"/>
          <w:color w:val="000000"/>
        </w:rPr>
        <w:t xml:space="preserve"> </w:t>
      </w:r>
      <w:r>
        <w:rPr>
          <w:rFonts w:ascii="Arial" w:hAnsi="Arial" w:cs="Arial"/>
          <w:b/>
          <w:color w:val="000000"/>
        </w:rPr>
        <w:t>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b/>
          <w:color w:val="000000"/>
        </w:rPr>
        <w:t>UWAGI</w:t>
      </w:r>
      <w:r>
        <w:rPr>
          <w:rFonts w:ascii="Arial" w:hAnsi="Arial" w:cs="Arial"/>
          <w:color w:val="000000"/>
        </w:rPr>
        <w:t>:</w:t>
      </w:r>
    </w:p>
    <w:p w:rsidR="0073630F" w:rsidRPr="00D85444" w:rsidRDefault="0073630F" w:rsidP="007363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b/>
          <w:color w:val="000000"/>
        </w:rPr>
      </w:pPr>
      <w:r w:rsidRPr="00D85444">
        <w:rPr>
          <w:rFonts w:ascii="Arial" w:hAnsi="Arial" w:cs="Arial"/>
          <w:b/>
          <w:color w:val="000000"/>
        </w:rPr>
        <w:t>Z</w:t>
      </w:r>
      <w:r w:rsidR="00CF572C" w:rsidRPr="00D85444">
        <w:rPr>
          <w:rFonts w:ascii="Arial" w:hAnsi="Arial" w:cs="Arial"/>
          <w:b/>
          <w:color w:val="000000"/>
        </w:rPr>
        <w:t>obowiązanie podmiotu trzeciego, albo inny dokument, służący wykazaniu udostępnienia potencjału przez podmiot trzeci w zakresie określo</w:t>
      </w:r>
      <w:r w:rsidRPr="00D85444">
        <w:rPr>
          <w:rFonts w:ascii="Arial" w:hAnsi="Arial" w:cs="Arial"/>
          <w:b/>
          <w:color w:val="000000"/>
        </w:rPr>
        <w:t>nym w art. 22a ust. 1 „</w:t>
      </w:r>
      <w:proofErr w:type="spellStart"/>
      <w:r w:rsidRPr="00D85444">
        <w:rPr>
          <w:rFonts w:ascii="Arial" w:hAnsi="Arial" w:cs="Arial"/>
          <w:b/>
          <w:color w:val="000000"/>
        </w:rPr>
        <w:t>uPzp</w:t>
      </w:r>
      <w:proofErr w:type="spellEnd"/>
      <w:r w:rsidRPr="00D85444">
        <w:rPr>
          <w:rFonts w:ascii="Arial" w:hAnsi="Arial" w:cs="Arial"/>
          <w:b/>
          <w:color w:val="000000"/>
        </w:rPr>
        <w:t>”</w:t>
      </w:r>
      <w:r w:rsidR="00CF572C" w:rsidRPr="00D85444">
        <w:rPr>
          <w:rFonts w:ascii="Arial" w:hAnsi="Arial" w:cs="Arial"/>
          <w:b/>
          <w:color w:val="000000"/>
        </w:rPr>
        <w:t xml:space="preserve"> musi zostać złożony </w:t>
      </w:r>
      <w:r w:rsidRPr="00D85444">
        <w:rPr>
          <w:rFonts w:ascii="Arial" w:hAnsi="Arial" w:cs="Arial"/>
          <w:b/>
          <w:color w:val="000000"/>
        </w:rPr>
        <w:t xml:space="preserve">do oferty </w:t>
      </w:r>
      <w:r w:rsidR="00CF572C" w:rsidRPr="00D85444">
        <w:rPr>
          <w:rFonts w:ascii="Arial" w:hAnsi="Arial" w:cs="Arial"/>
          <w:b/>
          <w:color w:val="000000"/>
        </w:rPr>
        <w:t>przez ws</w:t>
      </w:r>
      <w:r w:rsidRPr="00D85444">
        <w:rPr>
          <w:rFonts w:ascii="Arial" w:hAnsi="Arial" w:cs="Arial"/>
          <w:b/>
          <w:color w:val="000000"/>
        </w:rPr>
        <w:t xml:space="preserve">zystkich Wykonawców, którzy powołują się na potencjał podmiotu trzeciego.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Pr>
          <w:rFonts w:ascii="Arial" w:hAnsi="Arial" w:cs="Arial"/>
          <w:color w:val="000000"/>
        </w:rPr>
        <w:t>pkt</w:t>
      </w:r>
      <w:proofErr w:type="spellEnd"/>
      <w:r>
        <w:rPr>
          <w:rFonts w:ascii="Arial" w:hAnsi="Arial" w:cs="Arial"/>
          <w:color w:val="000000"/>
        </w:rPr>
        <w:t xml:space="preserve"> 13–22 i ust. 5 ustawy </w:t>
      </w:r>
      <w:proofErr w:type="spellStart"/>
      <w:r>
        <w:rPr>
          <w:rFonts w:ascii="Arial" w:hAnsi="Arial" w:cs="Arial"/>
          <w:color w:val="000000"/>
        </w:rPr>
        <w:t>Pzp</w:t>
      </w:r>
      <w:proofErr w:type="spellEnd"/>
      <w:r>
        <w:rPr>
          <w:rFonts w:ascii="Arial" w:hAnsi="Arial" w:cs="Arial"/>
          <w:color w:val="000000"/>
        </w:rPr>
        <w:t xml:space="preserve"> </w:t>
      </w:r>
      <w:r w:rsidR="0095303D">
        <w:rPr>
          <w:rFonts w:ascii="Arial" w:hAnsi="Arial" w:cs="Arial"/>
          <w:color w:val="000000"/>
        </w:rPr>
        <w:t xml:space="preserve">             </w:t>
      </w:r>
      <w:r>
        <w:rPr>
          <w:rFonts w:ascii="Arial" w:hAnsi="Arial" w:cs="Arial"/>
          <w:color w:val="000000"/>
        </w:rPr>
        <w:t xml:space="preserve">(w zakresie określonym wyłącznie w </w:t>
      </w:r>
      <w:proofErr w:type="spellStart"/>
      <w:r>
        <w:rPr>
          <w:rFonts w:ascii="Arial" w:hAnsi="Arial" w:cs="Arial"/>
          <w:color w:val="000000"/>
        </w:rPr>
        <w:t>pkt</w:t>
      </w:r>
      <w:proofErr w:type="spellEnd"/>
      <w:r>
        <w:rPr>
          <w:rFonts w:ascii="Arial" w:hAnsi="Arial" w:cs="Arial"/>
          <w:color w:val="000000"/>
        </w:rPr>
        <w:t xml:space="preserve"> 6.1.2. SIWZ).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6.4.2.5. Jeżeli zdolności techniczne lub zawodowe lub sytuacja ekonomiczna lub finansowa, podmiotu, o którym mowa w </w:t>
      </w:r>
      <w:proofErr w:type="spellStart"/>
      <w:r>
        <w:rPr>
          <w:rFonts w:ascii="Arial" w:hAnsi="Arial" w:cs="Arial"/>
          <w:color w:val="000000"/>
        </w:rPr>
        <w:t>pkt</w:t>
      </w:r>
      <w:proofErr w:type="spellEnd"/>
      <w:r>
        <w:rPr>
          <w:rFonts w:ascii="Arial" w:hAnsi="Arial" w:cs="Arial"/>
          <w:color w:val="000000"/>
        </w:rPr>
        <w:t xml:space="preserve"> 1 nie potwierdzają spełnienia przez Wykonawcę warunków udziału                       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733973" w:rsidRDefault="001D72D6" w:rsidP="007F38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Pr>
          <w:rFonts w:ascii="Arial" w:hAnsi="Arial" w:cs="Arial"/>
          <w:color w:val="000000"/>
        </w:rPr>
        <w:t xml:space="preserve"> </w:t>
      </w:r>
      <w:r w:rsidR="00CF572C">
        <w:rPr>
          <w:rFonts w:ascii="Arial" w:hAnsi="Arial" w:cs="Arial"/>
          <w:color w:val="000000"/>
        </w:rPr>
        <w:t xml:space="preserve">w </w:t>
      </w:r>
      <w:proofErr w:type="spellStart"/>
      <w:r w:rsidR="00CF572C">
        <w:rPr>
          <w:rFonts w:ascii="Arial" w:hAnsi="Arial" w:cs="Arial"/>
          <w:color w:val="000000"/>
        </w:rPr>
        <w:t>pkt</w:t>
      </w:r>
      <w:proofErr w:type="spellEnd"/>
      <w:r w:rsidR="00CF572C">
        <w:rPr>
          <w:rFonts w:ascii="Arial" w:hAnsi="Arial" w:cs="Arial"/>
          <w:color w:val="000000"/>
        </w:rPr>
        <w:t xml:space="preserve"> 1.</w:t>
      </w:r>
    </w:p>
    <w:p w:rsidR="0073630F" w:rsidRDefault="0073630F" w:rsidP="007F38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p>
    <w:p w:rsidR="00E24384" w:rsidRPr="002B63DD" w:rsidRDefault="00E24384" w:rsidP="00E24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2B63DD">
        <w:rPr>
          <w:rFonts w:ascii="Arial" w:hAnsi="Arial" w:cs="Arial"/>
          <w:b/>
          <w:color w:val="000000"/>
        </w:rPr>
        <w:t>UWAGI</w:t>
      </w:r>
      <w:r w:rsidRPr="002B63DD">
        <w:rPr>
          <w:rFonts w:ascii="Arial" w:hAnsi="Arial" w:cs="Arial"/>
          <w:color w:val="000000"/>
        </w:rPr>
        <w:t>:</w:t>
      </w:r>
    </w:p>
    <w:p w:rsidR="0073630F" w:rsidRPr="00D85444" w:rsidRDefault="00E24384" w:rsidP="00E24384">
      <w:pPr>
        <w:numPr>
          <w:ilvl w:val="0"/>
          <w:numId w:val="43"/>
        </w:numPr>
        <w:suppressAutoHyphens w:val="0"/>
        <w:jc w:val="both"/>
        <w:rPr>
          <w:rFonts w:ascii="Arial" w:hAnsi="Arial" w:cs="Arial"/>
          <w:color w:val="000000"/>
          <w:lang w:eastAsia="pl-PL"/>
        </w:rPr>
      </w:pPr>
      <w:r w:rsidRPr="00D85444">
        <w:rPr>
          <w:rFonts w:ascii="Arial" w:hAnsi="Arial" w:cs="Arial"/>
          <w:color w:val="000000"/>
        </w:rPr>
        <w:t>Przepis art</w:t>
      </w:r>
      <w:r w:rsidR="0073630F" w:rsidRPr="00D85444">
        <w:rPr>
          <w:rFonts w:ascii="Arial" w:hAnsi="Arial" w:cs="Arial"/>
          <w:bCs/>
          <w:color w:val="000000"/>
          <w:lang w:eastAsia="pl-PL"/>
        </w:rPr>
        <w:t xml:space="preserve">. 22a ust. 6 ustawy </w:t>
      </w:r>
      <w:proofErr w:type="spellStart"/>
      <w:r w:rsidR="0073630F" w:rsidRPr="00D85444">
        <w:rPr>
          <w:rFonts w:ascii="Arial" w:hAnsi="Arial" w:cs="Arial"/>
          <w:bCs/>
          <w:color w:val="000000"/>
          <w:lang w:eastAsia="pl-PL"/>
        </w:rPr>
        <w:t>Pzp</w:t>
      </w:r>
      <w:proofErr w:type="spellEnd"/>
      <w:r w:rsidR="0073630F" w:rsidRPr="00D85444">
        <w:rPr>
          <w:rFonts w:ascii="Arial" w:hAnsi="Arial" w:cs="Arial"/>
          <w:bCs/>
          <w:color w:val="000000"/>
          <w:lang w:eastAsia="pl-PL"/>
        </w:rPr>
        <w:t xml:space="preserve"> umożliwia wykonawcy, na okoliczność uzupełniania dokumentów, zmianę zgłoszonego podmiotu trzeciego na inny podmiot trzeci, albo wykazanie spełniania warunku samodzielnie własnym potencjałem wyłącznie w sytuacji, g</w:t>
      </w:r>
      <w:r w:rsidRPr="00D85444">
        <w:rPr>
          <w:rFonts w:ascii="Arial" w:hAnsi="Arial" w:cs="Arial"/>
          <w:bCs/>
          <w:color w:val="000000"/>
          <w:lang w:eastAsia="pl-PL"/>
        </w:rPr>
        <w:t xml:space="preserve">dy </w:t>
      </w:r>
      <w:r w:rsidR="002B63DD" w:rsidRPr="00D85444">
        <w:rPr>
          <w:rFonts w:ascii="Arial" w:hAnsi="Arial" w:cs="Arial"/>
          <w:bCs/>
          <w:color w:val="000000"/>
          <w:lang w:eastAsia="pl-PL"/>
        </w:rPr>
        <w:t xml:space="preserve">                   </w:t>
      </w:r>
      <w:r w:rsidRPr="00D85444">
        <w:rPr>
          <w:rFonts w:ascii="Arial" w:hAnsi="Arial" w:cs="Arial"/>
          <w:bCs/>
          <w:color w:val="000000"/>
          <w:lang w:eastAsia="pl-PL"/>
        </w:rPr>
        <w:t>w momencie składania oferty [</w:t>
      </w:r>
      <w:r w:rsidR="0073630F" w:rsidRPr="00D85444">
        <w:rPr>
          <w:rFonts w:ascii="Arial" w:hAnsi="Arial" w:cs="Arial"/>
          <w:bCs/>
          <w:color w:val="000000"/>
          <w:lang w:eastAsia="pl-PL"/>
        </w:rPr>
        <w:t>wniosku o dopuszcze</w:t>
      </w:r>
      <w:r w:rsidRPr="00D85444">
        <w:rPr>
          <w:rFonts w:ascii="Arial" w:hAnsi="Arial" w:cs="Arial"/>
          <w:bCs/>
          <w:color w:val="000000"/>
          <w:lang w:eastAsia="pl-PL"/>
        </w:rPr>
        <w:t>nie do udziału w postępowaniu) W</w:t>
      </w:r>
      <w:r w:rsidR="0073630F" w:rsidRPr="00D85444">
        <w:rPr>
          <w:rFonts w:ascii="Arial" w:hAnsi="Arial" w:cs="Arial"/>
          <w:bCs/>
          <w:color w:val="000000"/>
          <w:lang w:eastAsia="pl-PL"/>
        </w:rPr>
        <w:t>ykonawca opierał się, w tym zakresie, na zdolnościach podmiotów trzecich.</w:t>
      </w:r>
    </w:p>
    <w:p w:rsidR="0073630F" w:rsidRPr="00D85444" w:rsidRDefault="00E24384" w:rsidP="00E24384">
      <w:pPr>
        <w:numPr>
          <w:ilvl w:val="0"/>
          <w:numId w:val="43"/>
        </w:numPr>
        <w:suppressAutoHyphens w:val="0"/>
        <w:jc w:val="both"/>
        <w:rPr>
          <w:rFonts w:ascii="Arial" w:hAnsi="Arial" w:cs="Arial"/>
          <w:color w:val="000000"/>
          <w:lang w:eastAsia="pl-PL"/>
        </w:rPr>
      </w:pPr>
      <w:r w:rsidRPr="00D85444">
        <w:rPr>
          <w:rFonts w:ascii="Arial" w:hAnsi="Arial" w:cs="Arial"/>
          <w:bCs/>
          <w:color w:val="000000"/>
          <w:lang w:eastAsia="pl-PL"/>
        </w:rPr>
        <w:lastRenderedPageBreak/>
        <w:t>Nie jest dopuszczalne, ażeby W</w:t>
      </w:r>
      <w:r w:rsidR="0073630F" w:rsidRPr="00D85444">
        <w:rPr>
          <w:rFonts w:ascii="Arial" w:hAnsi="Arial" w:cs="Arial"/>
          <w:bCs/>
          <w:color w:val="000000"/>
          <w:lang w:eastAsia="pl-PL"/>
        </w:rPr>
        <w:t>ykonawca samodzielnie wykazujący spełnianie warunku na etapie składania ofert lub wniosków o dopuszczenie do udziału w postę</w:t>
      </w:r>
      <w:r w:rsidRPr="00D85444">
        <w:rPr>
          <w:rFonts w:ascii="Arial" w:hAnsi="Arial" w:cs="Arial"/>
          <w:bCs/>
          <w:color w:val="000000"/>
          <w:lang w:eastAsia="pl-PL"/>
        </w:rPr>
        <w:t>powaniu, na etapie późniejszym [uzupełnianie dokumentów]</w:t>
      </w:r>
      <w:r w:rsidR="0073630F" w:rsidRPr="00D85444">
        <w:rPr>
          <w:rFonts w:ascii="Arial" w:hAnsi="Arial" w:cs="Arial"/>
          <w:bCs/>
          <w:color w:val="000000"/>
          <w:lang w:eastAsia="pl-PL"/>
        </w:rPr>
        <w:t xml:space="preserve"> powołał się w tym względzie na potencjał podmiotu trzeciego</w:t>
      </w:r>
    </w:p>
    <w:p w:rsidR="00733973" w:rsidRPr="00E24384" w:rsidRDefault="007339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b/>
          <w:bCs/>
          <w:sz w:val="22"/>
          <w:szCs w:val="22"/>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rPr>
      </w:pPr>
      <w:r>
        <w:rPr>
          <w:rFonts w:ascii="Arial" w:hAnsi="Arial" w:cs="Arial"/>
        </w:rPr>
        <w:t>7.1.</w:t>
      </w:r>
      <w:r>
        <w:rPr>
          <w:rFonts w:ascii="Arial" w:hAnsi="Arial" w:cs="Arial"/>
          <w:b/>
        </w:rPr>
        <w:t xml:space="preserve"> </w:t>
      </w:r>
      <w:r>
        <w:rPr>
          <w:rFonts w:ascii="Arial" w:eastAsia="TimesNewRoman" w:hAnsi="Arial" w:cs="Arial"/>
        </w:rPr>
        <w:t xml:space="preserve">Zamawiający żąda od wszystkich Wykonawców załączenia przy ofercie: </w:t>
      </w:r>
      <w:r>
        <w:rPr>
          <w:rFonts w:ascii="Arial" w:hAnsi="Arial" w:cs="Arial"/>
        </w:rPr>
        <w:t>oświadczenia wstępnego Wykonawcy składanego na podstawie art. 25a ust. 1 „</w:t>
      </w:r>
      <w:proofErr w:type="spellStart"/>
      <w:r>
        <w:rPr>
          <w:rFonts w:ascii="Arial" w:hAnsi="Arial" w:cs="Arial"/>
        </w:rPr>
        <w:t>uPzp</w:t>
      </w:r>
      <w:proofErr w:type="spellEnd"/>
      <w:r>
        <w:rPr>
          <w:rFonts w:ascii="Arial" w:hAnsi="Arial" w:cs="Arial"/>
        </w:rPr>
        <w:t xml:space="preserve">” dot. spełniania warunków udziału </w:t>
      </w:r>
      <w:r w:rsidR="0095303D">
        <w:rPr>
          <w:rFonts w:ascii="Arial" w:hAnsi="Arial" w:cs="Arial"/>
        </w:rPr>
        <w:t xml:space="preserve">                </w:t>
      </w:r>
      <w:r>
        <w:rPr>
          <w:rFonts w:ascii="Arial" w:hAnsi="Arial" w:cs="Arial"/>
        </w:rPr>
        <w:t xml:space="preserve">w postępowaniu oraz braku podstaw wykluczenia </w:t>
      </w:r>
      <w:r>
        <w:rPr>
          <w:rFonts w:ascii="Arial" w:eastAsia="TimesNewRoman" w:hAnsi="Arial" w:cs="Arial"/>
        </w:rPr>
        <w:t xml:space="preserve">- </w:t>
      </w:r>
      <w:r>
        <w:rPr>
          <w:rFonts w:ascii="Arial" w:hAnsi="Arial" w:cs="Arial"/>
        </w:rPr>
        <w:t xml:space="preserve">wzór oświadczenia stanowi </w:t>
      </w:r>
      <w:r>
        <w:rPr>
          <w:rFonts w:ascii="Arial" w:hAnsi="Arial" w:cs="Arial"/>
          <w:b/>
          <w:bCs/>
        </w:rPr>
        <w:t>załącznik nr 2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Pr>
          <w:rStyle w:val="alb"/>
          <w:rFonts w:ascii="Arial" w:hAnsi="Arial" w:cs="Arial"/>
        </w:rPr>
        <w:t xml:space="preserve"> </w:t>
      </w:r>
      <w:r>
        <w:rPr>
          <w:rFonts w:ascii="Arial" w:hAnsi="Arial" w:cs="Arial"/>
        </w:rPr>
        <w:t xml:space="preserve">w terminie 3 dni od zamieszczenia na stronie internetowej informacji, o której mowa w art. 86 ust. 5 ustawy </w:t>
      </w:r>
      <w:proofErr w:type="spellStart"/>
      <w:r>
        <w:rPr>
          <w:rFonts w:ascii="Arial" w:hAnsi="Arial" w:cs="Arial"/>
        </w:rPr>
        <w:t>Pzp</w:t>
      </w:r>
      <w:proofErr w:type="spellEnd"/>
      <w:r>
        <w:rPr>
          <w:rFonts w:ascii="Arial" w:hAnsi="Arial" w:cs="Arial"/>
        </w:rPr>
        <w:t xml:space="preserve">, oświadczenia Wykonawcy o przynależności albo braku przynależności do tej samej grupy kapitałowej o której mowa w art. 24 ust. 1 </w:t>
      </w:r>
      <w:proofErr w:type="spellStart"/>
      <w:r>
        <w:rPr>
          <w:rFonts w:ascii="Arial" w:hAnsi="Arial" w:cs="Arial"/>
        </w:rPr>
        <w:t>pkt</w:t>
      </w:r>
      <w:proofErr w:type="spellEnd"/>
      <w:r>
        <w:rPr>
          <w:rFonts w:ascii="Arial" w:hAnsi="Arial" w:cs="Arial"/>
        </w:rPr>
        <w:t xml:space="preserve"> 23 „</w:t>
      </w:r>
      <w:proofErr w:type="spellStart"/>
      <w:r>
        <w:rPr>
          <w:rFonts w:ascii="Arial" w:hAnsi="Arial" w:cs="Arial"/>
        </w:rPr>
        <w:t>uPzp</w:t>
      </w:r>
      <w:proofErr w:type="spellEnd"/>
      <w:r>
        <w:rPr>
          <w:rFonts w:ascii="Arial" w:hAnsi="Arial" w:cs="Arial"/>
        </w:rPr>
        <w:t xml:space="preserve">”, zgodnie ze wzorem stanowiącym </w:t>
      </w:r>
      <w:r>
        <w:rPr>
          <w:rFonts w:ascii="Arial" w:hAnsi="Arial" w:cs="Arial"/>
          <w:b/>
          <w:bCs/>
        </w:rPr>
        <w:t xml:space="preserve">załącznik nr 3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54147F" w:rsidRDefault="006C2EBD" w:rsidP="006C2EBD">
      <w:pPr>
        <w:tabs>
          <w:tab w:val="left" w:pos="680"/>
        </w:tabs>
        <w:jc w:val="both"/>
        <w:rPr>
          <w:rFonts w:ascii="Arial" w:hAnsi="Arial" w:cs="Arial"/>
          <w:color w:val="000000"/>
        </w:rPr>
      </w:pPr>
      <w:r w:rsidRPr="0054147F">
        <w:rPr>
          <w:rFonts w:ascii="Arial" w:hAnsi="Arial" w:cs="Arial"/>
          <w:b/>
          <w:bCs/>
          <w:color w:val="000000"/>
        </w:rPr>
        <w:t>GRUPA KAPITAŁOWA</w:t>
      </w:r>
    </w:p>
    <w:p w:rsidR="006C2EBD" w:rsidRPr="0054147F" w:rsidRDefault="006C2EBD" w:rsidP="006C2EBD">
      <w:pPr>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Zgodnie z ustawą o ochronie konkurencji i konsumentów z dnia 16 lutego 2007 r. (Dz. U. z 2015 r. poz. 184 z późn. zm.) poprzez pojęcie: </w:t>
      </w:r>
    </w:p>
    <w:p w:rsidR="006C2EBD" w:rsidRPr="0054147F" w:rsidRDefault="006C2EBD" w:rsidP="006C2EBD">
      <w:pPr>
        <w:autoSpaceDE w:val="0"/>
        <w:autoSpaceDN w:val="0"/>
        <w:adjustRightInd w:val="0"/>
        <w:ind w:left="709"/>
        <w:jc w:val="both"/>
        <w:rPr>
          <w:rFonts w:ascii="Arial" w:hAnsi="Arial" w:cs="Arial"/>
          <w:color w:val="000000"/>
          <w:lang w:eastAsia="pl-PL"/>
        </w:rPr>
      </w:pPr>
      <w:r w:rsidRPr="0054147F">
        <w:rPr>
          <w:rFonts w:ascii="Arial" w:hAnsi="Arial" w:cs="Arial"/>
          <w:b/>
          <w:bCs/>
          <w:color w:val="000000"/>
          <w:lang w:eastAsia="pl-PL"/>
        </w:rPr>
        <w:t xml:space="preserve">a) </w:t>
      </w:r>
      <w:r w:rsidRPr="0054147F">
        <w:rPr>
          <w:rFonts w:ascii="Arial" w:hAnsi="Arial" w:cs="Arial"/>
          <w:color w:val="000000"/>
          <w:lang w:eastAsia="pl-PL"/>
        </w:rPr>
        <w:t xml:space="preserve">„przedsiębiorcy” rozumie się przedsiębiorcę w rozumieniu przepisów o swobodzie działalności gospodarczej, a także: </w:t>
      </w:r>
    </w:p>
    <w:p w:rsidR="006C2EBD" w:rsidRPr="0054147F"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95303D" w:rsidRPr="0054147F">
        <w:rPr>
          <w:rFonts w:ascii="Arial" w:hAnsi="Arial" w:cs="Arial"/>
          <w:color w:val="000000"/>
          <w:lang w:eastAsia="pl-PL"/>
        </w:rPr>
        <w:t xml:space="preserve">          </w:t>
      </w:r>
      <w:r w:rsidRPr="0054147F">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54147F"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osobę fizyczną wykonującą zawód we własnym imieniu i na własny rachunek lub prowadzącą działalność w ramach wykonywania takiego zawodu,</w:t>
      </w:r>
    </w:p>
    <w:p w:rsidR="006C2EBD" w:rsidRPr="0054147F"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osobę fizyczną, która posiada kontrolę, w rozumieniu art. 4 </w:t>
      </w:r>
      <w:proofErr w:type="spellStart"/>
      <w:r w:rsidRPr="0054147F">
        <w:rPr>
          <w:rFonts w:ascii="Arial" w:hAnsi="Arial" w:cs="Arial"/>
          <w:color w:val="000000"/>
          <w:lang w:eastAsia="pl-PL"/>
        </w:rPr>
        <w:t>pkt</w:t>
      </w:r>
      <w:proofErr w:type="spellEnd"/>
      <w:r w:rsidRPr="0054147F">
        <w:rPr>
          <w:rFonts w:ascii="Arial" w:hAnsi="Arial" w:cs="Arial"/>
          <w:color w:val="000000"/>
          <w:lang w:eastAsia="pl-PL"/>
        </w:rPr>
        <w:t xml:space="preserve"> 4 ustawy o ochronie konkurencji </w:t>
      </w:r>
      <w:r w:rsidRPr="0054147F">
        <w:rPr>
          <w:rFonts w:ascii="Arial" w:hAnsi="Arial" w:cs="Arial"/>
          <w:color w:val="000000"/>
          <w:lang w:eastAsia="pl-PL"/>
        </w:rPr>
        <w:br/>
        <w:t>i konsumentów, nad co najmniej jednym przedsiębiorcą, choćby nie prowadziła działalności gospodarczej w rozumieniu przepisów o swobodzie działalności gospodarczej, jeżeli podejmuje dalsze działania podlegające kontroli koncentracji, o której mowa w art. 13, ustawy o ochr</w:t>
      </w:r>
      <w:r w:rsidR="00C436E2">
        <w:rPr>
          <w:rFonts w:ascii="Arial" w:hAnsi="Arial" w:cs="Arial"/>
          <w:color w:val="000000"/>
          <w:lang w:eastAsia="pl-PL"/>
        </w:rPr>
        <w:t xml:space="preserve">onie konkurencji </w:t>
      </w:r>
      <w:r w:rsidRPr="0054147F">
        <w:rPr>
          <w:rFonts w:ascii="Arial" w:hAnsi="Arial" w:cs="Arial"/>
          <w:color w:val="000000"/>
          <w:lang w:eastAsia="pl-PL"/>
        </w:rPr>
        <w:t>i konsumentów,</w:t>
      </w:r>
    </w:p>
    <w:p w:rsidR="006C2EBD" w:rsidRPr="0054147F"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związek przedsiębiorców w rozumieniu art. 4 </w:t>
      </w:r>
      <w:proofErr w:type="spellStart"/>
      <w:r w:rsidRPr="0054147F">
        <w:rPr>
          <w:rFonts w:ascii="Arial" w:hAnsi="Arial" w:cs="Arial"/>
          <w:color w:val="000000"/>
          <w:lang w:eastAsia="pl-PL"/>
        </w:rPr>
        <w:t>pkt</w:t>
      </w:r>
      <w:proofErr w:type="spellEnd"/>
      <w:r w:rsidRPr="0054147F">
        <w:rPr>
          <w:rFonts w:ascii="Arial" w:hAnsi="Arial" w:cs="Arial"/>
          <w:color w:val="000000"/>
          <w:lang w:eastAsia="pl-PL"/>
        </w:rPr>
        <w:t xml:space="preserve"> 2 ustawy o ochronie konkurencji</w:t>
      </w:r>
      <w:r w:rsidR="0095303D" w:rsidRPr="0054147F">
        <w:rPr>
          <w:rFonts w:ascii="Arial" w:hAnsi="Arial" w:cs="Arial"/>
          <w:color w:val="000000"/>
          <w:lang w:eastAsia="pl-PL"/>
        </w:rPr>
        <w:t xml:space="preserve">                         i konsumentów, </w:t>
      </w:r>
      <w:r w:rsidRPr="0054147F">
        <w:rPr>
          <w:rFonts w:ascii="Arial" w:hAnsi="Arial" w:cs="Arial"/>
          <w:color w:val="000000"/>
          <w:lang w:eastAsia="pl-PL"/>
        </w:rPr>
        <w:t xml:space="preserve">z wyłączeniem przepisów dotyczących koncentracji. </w:t>
      </w:r>
    </w:p>
    <w:p w:rsidR="006C2EBD" w:rsidRPr="0054147F" w:rsidRDefault="006C2EBD" w:rsidP="006C2EBD">
      <w:pPr>
        <w:autoSpaceDE w:val="0"/>
        <w:autoSpaceDN w:val="0"/>
        <w:adjustRightInd w:val="0"/>
        <w:ind w:left="709"/>
        <w:jc w:val="both"/>
        <w:rPr>
          <w:rFonts w:ascii="Arial" w:hAnsi="Arial" w:cs="Arial"/>
          <w:color w:val="000000"/>
          <w:lang w:eastAsia="pl-PL"/>
        </w:rPr>
      </w:pPr>
      <w:r w:rsidRPr="0054147F">
        <w:rPr>
          <w:rFonts w:ascii="Arial" w:hAnsi="Arial" w:cs="Arial"/>
          <w:b/>
          <w:bCs/>
          <w:color w:val="000000"/>
          <w:lang w:eastAsia="pl-PL"/>
        </w:rPr>
        <w:t xml:space="preserve">b) </w:t>
      </w:r>
      <w:r w:rsidRPr="0054147F">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prawo do całego albo do części mienia innego przedsiębiorcy (przedsiębiorcy zależnego),</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54147F" w:rsidRDefault="006C2EBD" w:rsidP="006C2EBD">
      <w:pPr>
        <w:autoSpaceDE w:val="0"/>
        <w:autoSpaceDN w:val="0"/>
        <w:adjustRightInd w:val="0"/>
        <w:ind w:left="426"/>
        <w:jc w:val="both"/>
        <w:rPr>
          <w:rFonts w:ascii="Arial" w:hAnsi="Arial" w:cs="Arial"/>
          <w:color w:val="000000"/>
          <w:lang w:eastAsia="pl-PL"/>
        </w:rPr>
      </w:pPr>
      <w:r w:rsidRPr="0054147F">
        <w:rPr>
          <w:rFonts w:ascii="Arial" w:hAnsi="Arial" w:cs="Arial"/>
          <w:b/>
          <w:bCs/>
          <w:color w:val="000000"/>
          <w:lang w:eastAsia="pl-PL"/>
        </w:rPr>
        <w:t xml:space="preserve">c) </w:t>
      </w:r>
      <w:r w:rsidRPr="0054147F">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CF572C" w:rsidRPr="0054147F" w:rsidRDefault="006C2EBD" w:rsidP="006C2EBD">
      <w:pPr>
        <w:autoSpaceDE w:val="0"/>
        <w:autoSpaceDN w:val="0"/>
        <w:adjustRightInd w:val="0"/>
        <w:ind w:firstLine="426"/>
        <w:jc w:val="both"/>
        <w:rPr>
          <w:rFonts w:ascii="Arial" w:hAnsi="Arial" w:cs="Arial"/>
          <w:color w:val="000000"/>
          <w:lang w:eastAsia="pl-PL"/>
        </w:rPr>
      </w:pPr>
      <w:r w:rsidRPr="0054147F">
        <w:rPr>
          <w:rFonts w:ascii="Arial" w:hAnsi="Arial" w:cs="Arial"/>
          <w:color w:val="000000"/>
          <w:lang w:eastAsia="pl-PL"/>
        </w:rPr>
        <w:lastRenderedPageBreak/>
        <w:t xml:space="preserve">W oparciu o wskazane regulacje, każdy wykonawca ubiegający się o niniejsze zamówienie winien samodzielnie zdecydować czy przynależy do grupy kapitałowej. </w:t>
      </w:r>
    </w:p>
    <w:p w:rsidR="00CF572C" w:rsidRDefault="007F3B85">
      <w:pPr>
        <w:jc w:val="both"/>
        <w:rPr>
          <w:rFonts w:ascii="Arial" w:hAnsi="Arial" w:cs="Arial"/>
        </w:rPr>
      </w:pPr>
      <w:r>
        <w:rPr>
          <w:rFonts w:ascii="Arial" w:hAnsi="Arial" w:cs="Arial"/>
          <w:bCs/>
        </w:rPr>
        <w:t>7.3</w:t>
      </w:r>
      <w:r w:rsidR="00CF572C">
        <w:rPr>
          <w:rFonts w:ascii="Arial" w:hAnsi="Arial" w:cs="Arial"/>
          <w:b/>
          <w:bCs/>
        </w:rPr>
        <w:t>.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CF572C">
        <w:rPr>
          <w:rFonts w:ascii="Arial" w:hAnsi="Arial" w:cs="Arial"/>
          <w:b/>
          <w:bCs/>
        </w:rPr>
        <w:t xml:space="preserve">- załącznik nr 4 </w:t>
      </w:r>
      <w:r w:rsidR="00CF572C">
        <w:rPr>
          <w:rFonts w:ascii="Arial" w:hAnsi="Arial" w:cs="Arial"/>
          <w:b/>
        </w:rPr>
        <w:t>do SIWZ</w:t>
      </w:r>
      <w:r w:rsidR="00CF572C">
        <w:rPr>
          <w:rFonts w:ascii="Arial" w:hAnsi="Arial" w:cs="Arial"/>
        </w:rPr>
        <w:t>;</w:t>
      </w:r>
    </w:p>
    <w:p w:rsidR="00CF572C" w:rsidRDefault="007F3B85">
      <w:pPr>
        <w:jc w:val="both"/>
        <w:rPr>
          <w:rFonts w:ascii="Arial" w:hAnsi="Arial" w:cs="Arial"/>
        </w:rPr>
      </w:pPr>
      <w:r>
        <w:rPr>
          <w:rFonts w:ascii="Arial" w:hAnsi="Arial" w:cs="Arial"/>
        </w:rPr>
        <w:t>7.</w:t>
      </w:r>
      <w:r w:rsidR="009E3D66">
        <w:rPr>
          <w:rFonts w:ascii="Arial" w:hAnsi="Arial" w:cs="Arial"/>
        </w:rPr>
        <w:t>3</w:t>
      </w:r>
      <w:r w:rsidR="00CF572C">
        <w:rPr>
          <w:rFonts w:ascii="Arial" w:hAnsi="Arial" w:cs="Arial"/>
        </w:rPr>
        <w:t>.2. Potwierdzenie wniesienia wadium;</w:t>
      </w:r>
    </w:p>
    <w:p w:rsidR="00521AAB" w:rsidRDefault="002B63DD">
      <w:pPr>
        <w:jc w:val="both"/>
        <w:rPr>
          <w:rFonts w:ascii="Arial" w:eastAsia="Calibri" w:hAnsi="Arial" w:cs="Arial"/>
          <w:color w:val="000000"/>
        </w:rPr>
      </w:pPr>
      <w:r>
        <w:rPr>
          <w:rFonts w:ascii="Arial" w:hAnsi="Arial" w:cs="Arial"/>
        </w:rPr>
        <w:t>7.3.3  Kosztorys o</w:t>
      </w:r>
      <w:r w:rsidR="00521AAB">
        <w:rPr>
          <w:rFonts w:ascii="Arial" w:hAnsi="Arial" w:cs="Arial"/>
        </w:rPr>
        <w:t>fertowy</w:t>
      </w:r>
      <w:r>
        <w:rPr>
          <w:rFonts w:ascii="Arial" w:hAnsi="Arial" w:cs="Arial"/>
        </w:rPr>
        <w:t>;</w:t>
      </w:r>
    </w:p>
    <w:p w:rsidR="00CF572C" w:rsidRDefault="007F3B85">
      <w:pPr>
        <w:jc w:val="both"/>
        <w:rPr>
          <w:rFonts w:ascii="Arial" w:hAnsi="Arial" w:cs="Arial"/>
        </w:rPr>
      </w:pPr>
      <w:r>
        <w:rPr>
          <w:rFonts w:ascii="Arial" w:eastAsia="Calibri" w:hAnsi="Arial" w:cs="Arial"/>
          <w:color w:val="000000"/>
        </w:rPr>
        <w:t>7.3</w:t>
      </w:r>
      <w:r w:rsidR="00CF572C">
        <w:rPr>
          <w:rFonts w:ascii="Arial" w:eastAsia="Calibri" w:hAnsi="Arial" w:cs="Arial"/>
          <w:color w:val="000000"/>
        </w:rPr>
        <w:t>.</w:t>
      </w:r>
      <w:r w:rsidR="00521AAB">
        <w:rPr>
          <w:rFonts w:ascii="Arial" w:eastAsia="Calibri" w:hAnsi="Arial" w:cs="Arial"/>
          <w:color w:val="000000"/>
        </w:rPr>
        <w:t>4</w:t>
      </w:r>
      <w:r w:rsidR="00CF572C">
        <w:rPr>
          <w:rFonts w:ascii="Arial" w:eastAsia="Calibri" w:hAnsi="Arial" w:cs="Arial"/>
          <w:color w:val="000000"/>
        </w:rPr>
        <w:t xml:space="preserve">. </w:t>
      </w:r>
      <w:r w:rsidR="00CF572C">
        <w:rPr>
          <w:rFonts w:ascii="Arial" w:hAnsi="Arial" w:cs="Arial"/>
        </w:rPr>
        <w:t xml:space="preserve">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t>
      </w:r>
    </w:p>
    <w:p w:rsidR="00E51B4F" w:rsidRPr="00D85444" w:rsidRDefault="00E51B4F" w:rsidP="00521AAB">
      <w:pPr>
        <w:pStyle w:val="Akapitzlist"/>
        <w:numPr>
          <w:ilvl w:val="2"/>
          <w:numId w:val="46"/>
        </w:numPr>
        <w:spacing w:before="120" w:after="120"/>
        <w:jc w:val="both"/>
        <w:rPr>
          <w:rFonts w:ascii="Arial" w:hAnsi="Arial" w:cs="Arial"/>
          <w:bCs/>
          <w:color w:val="000000"/>
        </w:rPr>
      </w:pPr>
      <w:r w:rsidRPr="00D85444">
        <w:rPr>
          <w:rFonts w:ascii="Arial" w:hAnsi="Arial" w:cs="Arial"/>
          <w:color w:val="000000"/>
        </w:rPr>
        <w:t>Wykonawca, który powołuje się na potencjał podmiotu trzeciego zobowiązany jest załączyć do oferty dokument(-y), np. zobowiązanie podmiotów</w:t>
      </w:r>
      <w:r w:rsidR="005D19D1">
        <w:rPr>
          <w:rFonts w:ascii="Arial" w:hAnsi="Arial" w:cs="Arial"/>
          <w:color w:val="000000"/>
        </w:rPr>
        <w:t>, na zasobach których Wykonawca</w:t>
      </w:r>
      <w:r w:rsidRPr="00D85444">
        <w:rPr>
          <w:rFonts w:ascii="Arial" w:hAnsi="Arial" w:cs="Arial"/>
          <w:color w:val="000000"/>
        </w:rPr>
        <w:t xml:space="preserve"> będzie polegał w trybie art. 22a „</w:t>
      </w:r>
      <w:proofErr w:type="spellStart"/>
      <w:r w:rsidRPr="00D85444">
        <w:rPr>
          <w:rFonts w:ascii="Arial" w:hAnsi="Arial" w:cs="Arial"/>
          <w:color w:val="000000"/>
        </w:rPr>
        <w:t>uPzp</w:t>
      </w:r>
      <w:proofErr w:type="spellEnd"/>
      <w:r w:rsidRPr="00D85444">
        <w:rPr>
          <w:rFonts w:ascii="Arial" w:hAnsi="Arial" w:cs="Arial"/>
          <w:color w:val="000000"/>
        </w:rPr>
        <w:t xml:space="preserve">”, do oddania mu do dyspozycji niezbędnych zasobów na potrzeby realizacji zamówienia, z </w:t>
      </w:r>
      <w:r w:rsidRPr="00D85444">
        <w:rPr>
          <w:rFonts w:ascii="Arial" w:hAnsi="Arial" w:cs="Arial"/>
          <w:bCs/>
          <w:color w:val="000000"/>
        </w:rPr>
        <w:t>treści których musi wynikać w szczególności:</w:t>
      </w:r>
    </w:p>
    <w:p w:rsidR="00E51B4F" w:rsidRPr="00D85444" w:rsidRDefault="00E51B4F" w:rsidP="00E51B4F">
      <w:pPr>
        <w:numPr>
          <w:ilvl w:val="0"/>
          <w:numId w:val="44"/>
        </w:numPr>
        <w:spacing w:before="120" w:after="120"/>
        <w:jc w:val="both"/>
        <w:rPr>
          <w:rFonts w:ascii="Arial" w:hAnsi="Arial" w:cs="Arial"/>
          <w:bCs/>
          <w:color w:val="000000"/>
        </w:rPr>
      </w:pPr>
      <w:r w:rsidRPr="00D85444">
        <w:rPr>
          <w:rFonts w:ascii="Arial" w:hAnsi="Arial" w:cs="Arial"/>
          <w:bCs/>
          <w:color w:val="000000"/>
        </w:rPr>
        <w:t>zakres dostępnych Wykonawcy zasobów innego podmiotu,</w:t>
      </w:r>
    </w:p>
    <w:p w:rsidR="00E51B4F" w:rsidRPr="00D85444" w:rsidRDefault="00E51B4F" w:rsidP="00E51B4F">
      <w:pPr>
        <w:numPr>
          <w:ilvl w:val="0"/>
          <w:numId w:val="44"/>
        </w:numPr>
        <w:spacing w:before="120" w:after="120"/>
        <w:jc w:val="both"/>
        <w:rPr>
          <w:rFonts w:ascii="Arial" w:hAnsi="Arial" w:cs="Arial"/>
          <w:bCs/>
          <w:color w:val="000000"/>
        </w:rPr>
      </w:pPr>
      <w:r w:rsidRPr="00D85444">
        <w:rPr>
          <w:rFonts w:ascii="Arial" w:hAnsi="Arial" w:cs="Arial"/>
          <w:bCs/>
          <w:color w:val="000000"/>
        </w:rPr>
        <w:t>sposób wykorzystania zasobów innego podmiotu, przez Wykonawcę, przy wykonywaniu zamówienia publicznego,</w:t>
      </w:r>
    </w:p>
    <w:p w:rsidR="00E51B4F" w:rsidRPr="00D85444" w:rsidRDefault="00E51B4F" w:rsidP="00E51B4F">
      <w:pPr>
        <w:numPr>
          <w:ilvl w:val="0"/>
          <w:numId w:val="44"/>
        </w:numPr>
        <w:spacing w:before="120" w:after="120"/>
        <w:jc w:val="both"/>
        <w:rPr>
          <w:rFonts w:ascii="Arial" w:hAnsi="Arial" w:cs="Arial"/>
          <w:bCs/>
          <w:color w:val="000000"/>
        </w:rPr>
      </w:pPr>
      <w:r w:rsidRPr="00D85444">
        <w:rPr>
          <w:rFonts w:ascii="Arial" w:hAnsi="Arial" w:cs="Arial"/>
          <w:bCs/>
          <w:color w:val="000000"/>
        </w:rPr>
        <w:t>zakres i okres udziału innego podmiotu przy wykonywaniu zamówienia publicznego,</w:t>
      </w:r>
    </w:p>
    <w:p w:rsidR="00E51B4F" w:rsidRPr="00D85444" w:rsidRDefault="00E51B4F" w:rsidP="00E51B4F">
      <w:pPr>
        <w:numPr>
          <w:ilvl w:val="0"/>
          <w:numId w:val="44"/>
        </w:numPr>
        <w:spacing w:before="120" w:after="120"/>
        <w:jc w:val="both"/>
        <w:rPr>
          <w:rFonts w:ascii="Arial" w:hAnsi="Arial" w:cs="Arial"/>
          <w:bCs/>
          <w:color w:val="000000"/>
        </w:rPr>
      </w:pPr>
      <w:r w:rsidRPr="00D85444">
        <w:rPr>
          <w:rFonts w:ascii="Arial" w:hAnsi="Arial" w:cs="Arial"/>
          <w:bCs/>
          <w:color w:val="000000"/>
        </w:rPr>
        <w:t>czy podmiot, na zdolnościach którego Wykonawca polega w odniesieniu do warunków udziału w postępowaniu dotyczących wykształcenia, kwalifikacji zawodowych lub doświadczenia, zrealizuje roboty budowlane, których wskazane zdolności dotyczą.</w:t>
      </w:r>
    </w:p>
    <w:p w:rsidR="00E51B4F" w:rsidRPr="00AD4451" w:rsidRDefault="00E51B4F">
      <w:pPr>
        <w:jc w:val="both"/>
        <w:rPr>
          <w:rFonts w:ascii="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Wykaz oświadczeń lub dokumentów żądanych wyłącznie od Wykonawcy, którego oferta została najwyżej oceniona</w:t>
            </w:r>
          </w:p>
        </w:tc>
      </w:tr>
    </w:tbl>
    <w:p w:rsidR="00CF572C" w:rsidRDefault="00CF572C">
      <w:pPr>
        <w:jc w:val="both"/>
      </w:pPr>
    </w:p>
    <w:p w:rsidR="00CF572C" w:rsidRDefault="00CF572C">
      <w:pPr>
        <w:autoSpaceDE w:val="0"/>
        <w:jc w:val="both"/>
        <w:rPr>
          <w:rFonts w:ascii="Arial" w:hAnsi="Arial" w:cs="Arial"/>
          <w:b/>
          <w:bCs/>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pStyle w:val="NormalnyWeb"/>
        <w:tabs>
          <w:tab w:val="left" w:pos="426"/>
          <w:tab w:val="left" w:pos="5660"/>
        </w:tabs>
        <w:spacing w:before="0" w:after="0"/>
        <w:ind w:left="720"/>
        <w:rPr>
          <w:rFonts w:ascii="Arial" w:eastAsia="TimesNewRoman" w:hAnsi="Arial" w:cs="Arial"/>
        </w:rPr>
      </w:pPr>
      <w:r>
        <w:rPr>
          <w:rFonts w:ascii="Arial" w:hAnsi="Arial" w:cs="Arial"/>
          <w:b/>
          <w:bCs/>
        </w:rPr>
        <w:tab/>
      </w:r>
    </w:p>
    <w:p w:rsidR="00521AAB" w:rsidRDefault="00521AAB" w:rsidP="00521AAB">
      <w:pPr>
        <w:autoSpaceDE w:val="0"/>
        <w:jc w:val="both"/>
        <w:rPr>
          <w:rFonts w:ascii="Arial" w:eastAsia="TimesNewRoman" w:hAnsi="Arial" w:cs="Arial"/>
          <w:b/>
        </w:rPr>
      </w:pPr>
      <w:r>
        <w:rPr>
          <w:rFonts w:ascii="Arial" w:eastAsia="TimesNewRoman" w:hAnsi="Arial" w:cs="Arial"/>
        </w:rPr>
        <w:t xml:space="preserve">8.1.1.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ascii="Arial" w:eastAsia="TimesNewRoman" w:hAnsi="Arial" w:cs="Arial"/>
          <w:b/>
        </w:rPr>
        <w:t>wzór wykazu stanowi załącznik nr 5 do SIWZ.</w:t>
      </w:r>
    </w:p>
    <w:p w:rsidR="00CF572C" w:rsidRDefault="001D6F52">
      <w:pPr>
        <w:autoSpaceDE w:val="0"/>
        <w:jc w:val="both"/>
        <w:rPr>
          <w:rFonts w:ascii="Arial" w:eastAsia="TimesNewRoman" w:hAnsi="Arial" w:cs="Arial"/>
          <w:b/>
        </w:rPr>
      </w:pPr>
      <w:r>
        <w:rPr>
          <w:rFonts w:ascii="Arial" w:eastAsia="TimesNewRoman" w:hAnsi="Arial" w:cs="Arial"/>
          <w:b/>
        </w:rPr>
        <w:t xml:space="preserve"> </w:t>
      </w:r>
    </w:p>
    <w:p w:rsidR="001D6F52" w:rsidRPr="00D17EB3" w:rsidRDefault="00D17EB3" w:rsidP="001D6F52">
      <w:pPr>
        <w:autoSpaceDE w:val="0"/>
        <w:jc w:val="both"/>
        <w:rPr>
          <w:rFonts w:ascii="Arial" w:hAnsi="Arial" w:cs="Arial"/>
          <w:color w:val="000000" w:themeColor="text1"/>
          <w:sz w:val="19"/>
          <w:szCs w:val="19"/>
          <w:lang w:eastAsia="pl-PL"/>
        </w:rPr>
      </w:pPr>
      <w:r w:rsidRPr="00D17EB3">
        <w:rPr>
          <w:rFonts w:ascii="Arial" w:eastAsia="TimesNewRoman" w:hAnsi="Arial" w:cs="Arial"/>
          <w:color w:val="000000" w:themeColor="text1"/>
        </w:rPr>
        <w:t xml:space="preserve">8.1.2. </w:t>
      </w:r>
      <w:r w:rsidR="001D6F52" w:rsidRPr="00D17EB3">
        <w:rPr>
          <w:rFonts w:ascii="Arial" w:eastAsia="TimesNewRoman" w:hAnsi="Arial" w:cs="Arial"/>
          <w:color w:val="000000" w:themeColor="text1"/>
        </w:rPr>
        <w:t>Wykaz osób</w:t>
      </w:r>
      <w:r w:rsidR="001D6F52" w:rsidRPr="00D17EB3">
        <w:rPr>
          <w:rFonts w:ascii="Arial" w:hAnsi="Arial" w:cs="Arial"/>
          <w:color w:val="000000" w:themeColor="text1"/>
          <w:sz w:val="19"/>
          <w:szCs w:val="19"/>
          <w:lang w:eastAsia="pl-PL"/>
        </w:rPr>
        <w:t>, które zostaną skierowane do realizacji zamówienia, posiadające kwalifikacje zawodowe, uprawnienia, doświadczenie i</w:t>
      </w:r>
      <w:r w:rsidR="001D6F52" w:rsidRPr="00D17EB3">
        <w:rPr>
          <w:rFonts w:ascii="Arial" w:hAnsi="Arial" w:cs="Arial"/>
          <w:strike/>
          <w:color w:val="000000" w:themeColor="text1"/>
        </w:rPr>
        <w:t xml:space="preserve"> </w:t>
      </w:r>
      <w:r w:rsidR="001D6F52" w:rsidRPr="00D17EB3">
        <w:rPr>
          <w:rFonts w:ascii="Arial" w:hAnsi="Arial" w:cs="Arial"/>
          <w:color w:val="000000" w:themeColor="text1"/>
          <w:sz w:val="19"/>
          <w:szCs w:val="19"/>
          <w:lang w:eastAsia="pl-PL"/>
        </w:rPr>
        <w:t xml:space="preserve">wykształcenie niezbędne do wykonania zamówienia – </w:t>
      </w:r>
      <w:r w:rsidR="001D6F52" w:rsidRPr="00D17EB3">
        <w:rPr>
          <w:rFonts w:ascii="Arial" w:hAnsi="Arial" w:cs="Arial"/>
          <w:b/>
          <w:color w:val="000000" w:themeColor="text1"/>
          <w:sz w:val="19"/>
          <w:szCs w:val="19"/>
          <w:lang w:eastAsia="pl-PL"/>
        </w:rPr>
        <w:t xml:space="preserve">wzór stanowi załącznik nr </w:t>
      </w:r>
      <w:r w:rsidRPr="00D17EB3">
        <w:rPr>
          <w:rFonts w:ascii="Arial" w:hAnsi="Arial" w:cs="Arial"/>
          <w:b/>
          <w:color w:val="000000" w:themeColor="text1"/>
          <w:sz w:val="19"/>
          <w:szCs w:val="19"/>
          <w:lang w:eastAsia="pl-PL"/>
        </w:rPr>
        <w:t xml:space="preserve">8 </w:t>
      </w:r>
      <w:r w:rsidR="001D6F52" w:rsidRPr="00D17EB3">
        <w:rPr>
          <w:rFonts w:ascii="Arial" w:hAnsi="Arial" w:cs="Arial"/>
          <w:b/>
          <w:color w:val="000000" w:themeColor="text1"/>
          <w:sz w:val="19"/>
          <w:szCs w:val="19"/>
          <w:lang w:eastAsia="pl-PL"/>
        </w:rPr>
        <w:t>do SIWZ</w:t>
      </w:r>
    </w:p>
    <w:p w:rsidR="001D6F52" w:rsidRPr="001D6F52" w:rsidRDefault="001D6F52">
      <w:pPr>
        <w:autoSpaceDE w:val="0"/>
        <w:jc w:val="both"/>
        <w:rPr>
          <w:rFonts w:ascii="Arial" w:eastAsia="TimesNewRoman" w:hAnsi="Arial" w:cs="Arial"/>
          <w:b/>
          <w:color w:val="FF0000"/>
        </w:rPr>
      </w:pPr>
    </w:p>
    <w:p w:rsidR="001D6F52" w:rsidRPr="001D6F52" w:rsidRDefault="001D6F52">
      <w:pPr>
        <w:autoSpaceDE w:val="0"/>
        <w:jc w:val="both"/>
        <w:rPr>
          <w:rFonts w:ascii="Arial" w:eastAsia="TimesNewRoman" w:hAnsi="Arial" w:cs="Arial"/>
          <w:b/>
          <w:color w:val="FF0000"/>
        </w:rPr>
      </w:pPr>
    </w:p>
    <w:p w:rsidR="00CF572C" w:rsidRDefault="00D17EB3">
      <w:pPr>
        <w:autoSpaceDE w:val="0"/>
        <w:jc w:val="both"/>
        <w:rPr>
          <w:rFonts w:ascii="Arial" w:hAnsi="Arial" w:cs="Arial"/>
        </w:rPr>
      </w:pPr>
      <w:r>
        <w:rPr>
          <w:rFonts w:ascii="Arial" w:eastAsia="TimesNewRoman" w:hAnsi="Arial" w:cs="Arial"/>
        </w:rPr>
        <w:t>8.1.3</w:t>
      </w:r>
      <w:r w:rsidR="00CF572C">
        <w:rPr>
          <w:rFonts w:ascii="Arial" w:eastAsia="TimesNewRoman" w:hAnsi="Arial" w:cs="Arial"/>
        </w:rPr>
        <w:t xml:space="preserve">. dokument potwierdzający, że Wykonawca jest ubezpieczony od odpowiedzialności cywilnej </w:t>
      </w:r>
      <w:r w:rsidR="00581C91">
        <w:rPr>
          <w:rFonts w:ascii="Arial" w:eastAsia="TimesNewRoman" w:hAnsi="Arial" w:cs="Arial"/>
        </w:rPr>
        <w:br/>
      </w:r>
      <w:r w:rsidR="00CF572C">
        <w:rPr>
          <w:rFonts w:ascii="Arial" w:eastAsia="TimesNewRoman" w:hAnsi="Arial" w:cs="Arial"/>
        </w:rPr>
        <w:t xml:space="preserve">w zakresie prowadzonej działalności związanej z przedmiotem zamówienia na sumę gwarancyjną określoną przez Zamawiającego w </w:t>
      </w:r>
      <w:proofErr w:type="spellStart"/>
      <w:r w:rsidR="00CF572C">
        <w:rPr>
          <w:rFonts w:ascii="Arial" w:eastAsia="TimesNewRoman" w:hAnsi="Arial" w:cs="Arial"/>
        </w:rPr>
        <w:t>pkt</w:t>
      </w:r>
      <w:proofErr w:type="spellEnd"/>
      <w:r w:rsidR="00CF572C">
        <w:rPr>
          <w:rFonts w:ascii="Arial" w:eastAsia="TimesNewRoman" w:hAnsi="Arial" w:cs="Arial"/>
        </w:rPr>
        <w:t xml:space="preserve"> 6.2.2. SIW</w:t>
      </w:r>
      <w:r w:rsidR="00CF572C">
        <w:rPr>
          <w:rStyle w:val="Odwoaniedokomentarza5"/>
          <w:rFonts w:ascii="Arial" w:hAnsi="Arial" w:cs="Arial"/>
          <w:sz w:val="20"/>
          <w:szCs w:val="20"/>
        </w:rPr>
        <w:t>Z.</w:t>
      </w:r>
    </w:p>
    <w:p w:rsidR="00CF572C" w:rsidRDefault="00CF572C">
      <w:pPr>
        <w:autoSpaceDE w:val="0"/>
        <w:jc w:val="both"/>
        <w:rPr>
          <w:rFonts w:ascii="Arial" w:hAnsi="Arial" w:cs="Arial"/>
        </w:rPr>
      </w:pPr>
    </w:p>
    <w:p w:rsidR="00CF572C" w:rsidRDefault="00CF572C">
      <w:pPr>
        <w:autoSpaceDE w:val="0"/>
        <w:jc w:val="both"/>
        <w:rPr>
          <w:rFonts w:ascii="Arial" w:eastAsia="TimesNewRoman" w:hAnsi="Arial" w:cs="Arial"/>
          <w:b/>
        </w:rPr>
      </w:pPr>
      <w:r w:rsidRPr="00887E8A">
        <w:rPr>
          <w:rFonts w:ascii="Arial" w:eastAsia="TimesNewRoman" w:hAnsi="Arial" w:cs="Arial"/>
        </w:rPr>
        <w:t>8.2.</w:t>
      </w:r>
      <w:r>
        <w:rPr>
          <w:rFonts w:ascii="Arial" w:eastAsia="TimesNewRoman" w:hAnsi="Arial" w:cs="Arial"/>
          <w:b/>
        </w:rPr>
        <w:t xml:space="preserve">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w:t>
      </w:r>
      <w:r w:rsidR="0095303D">
        <w:rPr>
          <w:rFonts w:ascii="Arial" w:hAnsi="Arial" w:cs="Arial"/>
        </w:rPr>
        <w:t xml:space="preserve">          </w:t>
      </w:r>
      <w:r>
        <w:rPr>
          <w:rFonts w:ascii="Arial" w:hAnsi="Arial" w:cs="Arial"/>
        </w:rPr>
        <w:t xml:space="preserve"> </w:t>
      </w:r>
      <w:r>
        <w:rPr>
          <w:rFonts w:ascii="Arial" w:hAnsi="Arial" w:cs="Arial"/>
        </w:rPr>
        <w:lastRenderedPageBreak/>
        <w:t xml:space="preserve">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Pr>
          <w:rFonts w:ascii="Arial" w:hAnsi="Arial" w:cs="Arial"/>
          <w:i/>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Arial" w:hAnsi="Arial" w:cs="Arial"/>
        </w:rPr>
        <w:t>pkt</w:t>
      </w:r>
      <w:proofErr w:type="spellEnd"/>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C5D5F" w:rsidRDefault="009C5D5F">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t xml:space="preserve">UWAGI do </w:t>
      </w:r>
      <w:proofErr w:type="spellStart"/>
      <w:r>
        <w:rPr>
          <w:rFonts w:ascii="Arial" w:hAnsi="Arial" w:cs="Arial"/>
          <w:b/>
          <w:bCs/>
          <w:u w:val="single"/>
        </w:rPr>
        <w:t>pkt</w:t>
      </w:r>
      <w:proofErr w:type="spellEnd"/>
      <w:r>
        <w:rPr>
          <w:rFonts w:ascii="Arial" w:hAnsi="Arial" w:cs="Arial"/>
          <w:b/>
          <w:bCs/>
          <w:u w:val="single"/>
        </w:rPr>
        <w:t xml:space="preserve"> 8 SIWZ:</w:t>
      </w:r>
    </w:p>
    <w:p w:rsidR="00CF572C" w:rsidRDefault="00CF572C">
      <w:pPr>
        <w:numPr>
          <w:ilvl w:val="0"/>
          <w:numId w:val="4"/>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pPr>
        <w:numPr>
          <w:ilvl w:val="1"/>
          <w:numId w:val="7"/>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9A6D98">
        <w:rPr>
          <w:rFonts w:ascii="Arial" w:hAnsi="Arial" w:cs="Arial"/>
        </w:rPr>
        <w:t xml:space="preserve"> </w:t>
      </w:r>
      <w:r>
        <w:rPr>
          <w:rFonts w:ascii="Arial" w:hAnsi="Arial" w:cs="Arial"/>
        </w:rPr>
        <w:t>ma siedzibę lub miejsce zamieszkania, potwierdzające odpowiednio, że:</w:t>
      </w:r>
    </w:p>
    <w:p w:rsidR="00CF572C" w:rsidRDefault="00CF572C">
      <w:pPr>
        <w:numPr>
          <w:ilvl w:val="1"/>
          <w:numId w:val="4"/>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numPr>
          <w:ilvl w:val="1"/>
          <w:numId w:val="4"/>
        </w:numPr>
        <w:autoSpaceDE w:val="0"/>
        <w:jc w:val="both"/>
        <w:rPr>
          <w:rFonts w:ascii="Arial" w:hAnsi="Arial" w:cs="Arial"/>
        </w:rPr>
      </w:pPr>
      <w:r>
        <w:rPr>
          <w:rFonts w:ascii="Arial" w:hAnsi="Arial" w:cs="Arial"/>
        </w:rPr>
        <w:t>nie otwarto jego likwidacji ani nie ogłoszono upadłości.</w:t>
      </w:r>
    </w:p>
    <w:p w:rsidR="00CF572C" w:rsidRDefault="00CF572C">
      <w:pPr>
        <w:numPr>
          <w:ilvl w:val="0"/>
          <w:numId w:val="4"/>
        </w:numPr>
        <w:autoSpaceDE w:val="0"/>
        <w:jc w:val="both"/>
        <w:rPr>
          <w:rFonts w:ascii="Arial" w:hAnsi="Arial" w:cs="Arial"/>
        </w:rPr>
      </w:pPr>
      <w:r>
        <w:rPr>
          <w:rFonts w:ascii="Arial" w:hAnsi="Arial" w:cs="Arial"/>
        </w:rPr>
        <w:t xml:space="preserve">Dokument, o którym mowa w pkt. 1.1.b Uwag do </w:t>
      </w:r>
      <w:proofErr w:type="spellStart"/>
      <w:r>
        <w:rPr>
          <w:rFonts w:ascii="Arial" w:hAnsi="Arial" w:cs="Arial"/>
        </w:rPr>
        <w:t>pkt</w:t>
      </w:r>
      <w:proofErr w:type="spellEnd"/>
      <w:r>
        <w:rPr>
          <w:rFonts w:ascii="Arial" w:hAnsi="Arial" w:cs="Arial"/>
        </w:rPr>
        <w:t xml:space="preserve"> 8  SIWZ, powinien być wystawiony nie wcześniej niż 6 miesięcy przed upływem terminu składania. Dokumenty, o których mowa </w:t>
      </w:r>
      <w:r w:rsidR="00870894">
        <w:rPr>
          <w:rFonts w:ascii="Arial" w:hAnsi="Arial" w:cs="Arial"/>
        </w:rPr>
        <w:t xml:space="preserve">       </w:t>
      </w:r>
      <w:r>
        <w:rPr>
          <w:rFonts w:ascii="Arial" w:hAnsi="Arial" w:cs="Arial"/>
        </w:rPr>
        <w:t>w pkt. 1.1. a, powinny być wystawione nie wcześniej niż 3 miesiące przed upływem tego terminu.</w:t>
      </w:r>
    </w:p>
    <w:p w:rsidR="00CF572C" w:rsidRDefault="00CF572C">
      <w:pPr>
        <w:numPr>
          <w:ilvl w:val="0"/>
          <w:numId w:val="4"/>
        </w:numPr>
        <w:autoSpaceDE w:val="0"/>
        <w:jc w:val="both"/>
        <w:rPr>
          <w:rFonts w:ascii="Arial" w:hAnsi="Arial" w:cs="Arial"/>
        </w:rPr>
      </w:pPr>
      <w:r>
        <w:rPr>
          <w:rFonts w:ascii="Arial" w:hAnsi="Arial" w:cs="Arial"/>
        </w:rPr>
        <w:t xml:space="preserve">Jeżeli w kraju, w którym Wykonawca ma siedzibę lub miejsce zamieszkania lub miejsce zamieszkania ma osoba, której dokument dotyczy, nie wydaje się dokumentów, o których mowa w </w:t>
      </w:r>
      <w:proofErr w:type="spellStart"/>
      <w:r>
        <w:rPr>
          <w:rFonts w:ascii="Arial" w:hAnsi="Arial" w:cs="Arial"/>
        </w:rPr>
        <w:t>pkt</w:t>
      </w:r>
      <w:proofErr w:type="spellEnd"/>
      <w:r>
        <w:rPr>
          <w:rFonts w:ascii="Arial" w:hAnsi="Arial" w:cs="Aria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Pr>
          <w:rFonts w:ascii="Arial" w:hAnsi="Arial" w:cs="Arial"/>
        </w:rPr>
        <w:t>pkt</w:t>
      </w:r>
      <w:proofErr w:type="spellEnd"/>
      <w:r>
        <w:rPr>
          <w:rFonts w:ascii="Arial" w:hAnsi="Arial" w:cs="Arial"/>
        </w:rPr>
        <w:t xml:space="preserve"> 2 stosuje się.</w:t>
      </w:r>
    </w:p>
    <w:p w:rsidR="00CF572C" w:rsidRDefault="00CF572C">
      <w:pPr>
        <w:numPr>
          <w:ilvl w:val="0"/>
          <w:numId w:val="4"/>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pPr>
        <w:numPr>
          <w:ilvl w:val="0"/>
          <w:numId w:val="4"/>
        </w:numPr>
        <w:tabs>
          <w:tab w:val="left" w:pos="284"/>
        </w:tabs>
        <w:autoSpaceDE w:val="0"/>
        <w:jc w:val="both"/>
        <w:rPr>
          <w:rFonts w:ascii="Arial" w:hAnsi="Arial" w:cs="Arial"/>
        </w:rPr>
      </w:pPr>
      <w:r>
        <w:rPr>
          <w:rFonts w:ascii="Arial" w:hAnsi="Arial" w:cs="Arial"/>
          <w:b/>
        </w:rPr>
        <w:t xml:space="preserve">Wykonawca, którego oferta została najwyżej oceniona, a który powołuje się na zasoby innych podmiotów, w celu wykazania spełniania warunków udziału w postępowaniu składa dokumenty o których mowa w </w:t>
      </w:r>
      <w:proofErr w:type="spellStart"/>
      <w:r>
        <w:rPr>
          <w:rFonts w:ascii="Arial" w:hAnsi="Arial" w:cs="Arial"/>
          <w:b/>
        </w:rPr>
        <w:t>pkt</w:t>
      </w:r>
      <w:proofErr w:type="spellEnd"/>
      <w:r>
        <w:rPr>
          <w:rFonts w:ascii="Arial" w:hAnsi="Arial" w:cs="Arial"/>
          <w:b/>
        </w:rPr>
        <w:t xml:space="preserve"> 8.1.1. – 8.1.3 SIWZ w zakresie, w jakim powołuje się na zasoby tych podmiotów, a w  celu wykazania braku podstaw do wykluczenia składa dokumenty o których mowa w </w:t>
      </w:r>
      <w:proofErr w:type="spellStart"/>
      <w:r>
        <w:rPr>
          <w:rFonts w:ascii="Arial" w:hAnsi="Arial" w:cs="Arial"/>
          <w:b/>
        </w:rPr>
        <w:t>pkt</w:t>
      </w:r>
      <w:proofErr w:type="spellEnd"/>
      <w:r>
        <w:rPr>
          <w:rFonts w:ascii="Arial" w:hAnsi="Arial" w:cs="Arial"/>
          <w:b/>
        </w:rPr>
        <w:t xml:space="preserve"> 8.2. SIWZ.</w:t>
      </w:r>
    </w:p>
    <w:p w:rsidR="00CF572C" w:rsidRDefault="00CF572C">
      <w:pPr>
        <w:pStyle w:val="NormalnyWeb"/>
        <w:numPr>
          <w:ilvl w:val="0"/>
          <w:numId w:val="4"/>
        </w:numPr>
        <w:tabs>
          <w:tab w:val="left" w:pos="284"/>
        </w:tabs>
        <w:suppressAutoHyphens w:val="0"/>
        <w:spacing w:before="0" w:after="0"/>
        <w:rPr>
          <w:rFonts w:ascii="Arial" w:hAnsi="Arial" w:cs="Arial"/>
          <w:bCs/>
        </w:rPr>
      </w:pPr>
      <w:r>
        <w:rPr>
          <w:rFonts w:ascii="Arial" w:hAnsi="Arial" w:cs="Arial"/>
        </w:rPr>
        <w:t>Zgodnie z art. 26 ust. 2f „</w:t>
      </w:r>
      <w:proofErr w:type="spellStart"/>
      <w:r>
        <w:rPr>
          <w:rFonts w:ascii="Arial" w:hAnsi="Arial" w:cs="Arial"/>
        </w:rPr>
        <w:t>uPzp</w:t>
      </w:r>
      <w:proofErr w:type="spellEnd"/>
      <w:r>
        <w:rPr>
          <w:rFonts w:ascii="Arial" w:hAnsi="Arial" w:cs="Arial"/>
        </w:rPr>
        <w:t xml:space="preserve">”: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Default="00CF572C">
      <w:pPr>
        <w:numPr>
          <w:ilvl w:val="0"/>
          <w:numId w:val="4"/>
        </w:numPr>
        <w:tabs>
          <w:tab w:val="left" w:pos="284"/>
        </w:tabs>
        <w:jc w:val="both"/>
        <w:rPr>
          <w:rFonts w:ascii="Arial" w:hAnsi="Arial" w:cs="Arial"/>
          <w:bCs/>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w:t>
      </w:r>
      <w:proofErr w:type="spellStart"/>
      <w:r>
        <w:rPr>
          <w:rFonts w:ascii="Arial" w:hAnsi="Arial" w:cs="Arial"/>
          <w:bCs/>
        </w:rPr>
        <w:t>pkt</w:t>
      </w:r>
      <w:proofErr w:type="spellEnd"/>
      <w:r>
        <w:rPr>
          <w:rFonts w:ascii="Arial" w:hAnsi="Arial" w:cs="Arial"/>
          <w:bCs/>
        </w:rPr>
        <w:t xml:space="preserve"> 1 i 3 „</w:t>
      </w:r>
      <w:proofErr w:type="spellStart"/>
      <w:r>
        <w:rPr>
          <w:rFonts w:ascii="Arial" w:hAnsi="Arial" w:cs="Arial"/>
          <w:bCs/>
        </w:rPr>
        <w:t>uPzp</w:t>
      </w:r>
      <w:proofErr w:type="spellEnd"/>
      <w:r>
        <w:rPr>
          <w:rFonts w:ascii="Arial" w:hAnsi="Arial" w:cs="Arial"/>
          <w:bCs/>
        </w:rPr>
        <w:t xml:space="preserve">”, jeżeli Zamawiający posiada oświadczenia lub dokumenty dotyczące tego Wykonawcy lub może je uzyskać za pomocą bezpłatnych i ogólnodostępnych baz danych, w szczególności rejestrów </w:t>
      </w:r>
      <w:r>
        <w:rPr>
          <w:rFonts w:ascii="Arial" w:hAnsi="Arial" w:cs="Arial"/>
          <w:bCs/>
        </w:rPr>
        <w:lastRenderedPageBreak/>
        <w:t>publicznych w rozumieniu ustawy z dnia 17 lutego 2005 r. o informatyzacji działalności podmiotów realizujących zadania publiczne (Dz. U. z 2014 r. poz. 1114 oraz z 2016 r. poz. 352).</w:t>
      </w:r>
    </w:p>
    <w:p w:rsidR="00CF572C" w:rsidRDefault="00CF572C">
      <w:pPr>
        <w:numPr>
          <w:ilvl w:val="0"/>
          <w:numId w:val="4"/>
        </w:numPr>
        <w:tabs>
          <w:tab w:val="left" w:pos="284"/>
        </w:tabs>
        <w:jc w:val="both"/>
        <w:rPr>
          <w:rFonts w:ascii="Arial" w:hAnsi="Arial" w:cs="Arial"/>
          <w:bCs/>
        </w:rPr>
      </w:pPr>
      <w:r>
        <w:rPr>
          <w:rFonts w:ascii="Arial" w:hAnsi="Arial" w:cs="Arial"/>
          <w:bCs/>
        </w:rPr>
        <w:t xml:space="preserve">Oświadczenia, o których mowa w Rozporządzeniu Ministra Rozwoju z dnia 26 lipca 2016 r. </w:t>
      </w:r>
      <w:r w:rsidR="001812F7">
        <w:rPr>
          <w:rFonts w:ascii="Arial" w:hAnsi="Arial" w:cs="Arial"/>
          <w:bCs/>
        </w:rPr>
        <w:br/>
      </w:r>
      <w:r>
        <w:rPr>
          <w:rFonts w:ascii="Arial" w:hAnsi="Arial" w:cs="Arial"/>
          <w:bCs/>
        </w:rPr>
        <w:t xml:space="preserve">w sprawie rodzajów dokumentów, jakich może żądać zamawiający od wykonawcy </w:t>
      </w:r>
      <w:r w:rsidR="001812F7">
        <w:rPr>
          <w:rFonts w:ascii="Arial" w:hAnsi="Arial" w:cs="Arial"/>
          <w:bCs/>
        </w:rPr>
        <w:br/>
      </w:r>
      <w:r>
        <w:rPr>
          <w:rFonts w:ascii="Arial" w:hAnsi="Arial" w:cs="Arial"/>
          <w:bCs/>
        </w:rPr>
        <w:t>w postępowaniu o udzielenie zamówienia, dotyczące Wykonawcy i innych podmiotów, na których  zdolnościach lub sytuacji polega Wykonawca na zasadach określonych w art. 22a ustawy oraz dotyczące podwykonawców, składane są w oryginale.</w:t>
      </w:r>
    </w:p>
    <w:p w:rsidR="00CF572C" w:rsidRDefault="00CF572C">
      <w:pPr>
        <w:numPr>
          <w:ilvl w:val="0"/>
          <w:numId w:val="4"/>
        </w:numPr>
        <w:tabs>
          <w:tab w:val="left" w:pos="284"/>
        </w:tabs>
        <w:jc w:val="both"/>
        <w:rPr>
          <w:rFonts w:ascii="Arial" w:hAnsi="Arial" w:cs="Arial"/>
          <w:bCs/>
        </w:rPr>
      </w:pPr>
      <w:r>
        <w:rPr>
          <w:rFonts w:ascii="Arial" w:hAnsi="Arial" w:cs="Arial"/>
          <w:bCs/>
        </w:rPr>
        <w:t xml:space="preserve">Dokumenty, o których mowa w Rozporządzeniu, inne niż oświadczenia, składane są </w:t>
      </w:r>
      <w:r w:rsidR="001812F7">
        <w:rPr>
          <w:rFonts w:ascii="Arial" w:hAnsi="Arial" w:cs="Arial"/>
          <w:bCs/>
        </w:rPr>
        <w:br/>
      </w:r>
      <w:r>
        <w:rPr>
          <w:rFonts w:ascii="Arial" w:hAnsi="Arial" w:cs="Arial"/>
          <w:bCs/>
        </w:rPr>
        <w:t>w oryginale lub kopii poświadczonej za zgodność z oryginałem.</w:t>
      </w:r>
    </w:p>
    <w:p w:rsidR="00CF572C" w:rsidRDefault="00CF572C">
      <w:pPr>
        <w:numPr>
          <w:ilvl w:val="0"/>
          <w:numId w:val="4"/>
        </w:numPr>
        <w:tabs>
          <w:tab w:val="left" w:pos="284"/>
        </w:tabs>
        <w:jc w:val="both"/>
        <w:rPr>
          <w:rFonts w:ascii="Arial" w:hAnsi="Arial" w:cs="Arial"/>
          <w:bCs/>
        </w:rPr>
      </w:pPr>
      <w:r>
        <w:rPr>
          <w:rFonts w:ascii="Arial" w:hAnsi="Arial" w:cs="Arial"/>
          <w:bCs/>
        </w:rPr>
        <w:t xml:space="preserve">Poświadczenia za zgodność z oryginałem dokonuje odpowiednio Wykonawca, podmiot, na którego zdolnościach lub sytuacji polega wykonawca, Wykonawcy wspólnie ubiegający się </w:t>
      </w:r>
      <w:r w:rsidR="001812F7">
        <w:rPr>
          <w:rFonts w:ascii="Arial" w:hAnsi="Arial" w:cs="Arial"/>
          <w:bCs/>
        </w:rPr>
        <w:br/>
      </w:r>
      <w:r>
        <w:rPr>
          <w:rFonts w:ascii="Arial" w:hAnsi="Arial" w:cs="Arial"/>
          <w:bCs/>
        </w:rPr>
        <w:t>o udzielenie zamówienia publicznego albo  podwykonawca, w zakresie dokumentów, które każdego z nich dotyczą.</w:t>
      </w:r>
    </w:p>
    <w:p w:rsidR="00CF572C" w:rsidRDefault="00CF572C">
      <w:pPr>
        <w:numPr>
          <w:ilvl w:val="0"/>
          <w:numId w:val="4"/>
        </w:numPr>
        <w:tabs>
          <w:tab w:val="left" w:pos="284"/>
        </w:tabs>
        <w:jc w:val="both"/>
        <w:rPr>
          <w:rFonts w:ascii="Arial" w:hAnsi="Arial" w:cs="Arial"/>
          <w:bCs/>
        </w:rPr>
      </w:pPr>
      <w:r>
        <w:rPr>
          <w:rFonts w:ascii="Arial" w:hAnsi="Arial" w:cs="Arial"/>
          <w:bCs/>
        </w:rPr>
        <w:t>Poświadczenie za zgodność z oryginałem następuje w formie pisemnej lub w formie elektronicznej.</w:t>
      </w:r>
    </w:p>
    <w:p w:rsidR="00CF572C" w:rsidRDefault="00CF572C">
      <w:pPr>
        <w:numPr>
          <w:ilvl w:val="0"/>
          <w:numId w:val="4"/>
        </w:numPr>
        <w:tabs>
          <w:tab w:val="left" w:pos="284"/>
        </w:tabs>
        <w:jc w:val="both"/>
        <w:rPr>
          <w:rFonts w:ascii="Arial" w:hAnsi="Arial" w:cs="Arial"/>
        </w:rPr>
      </w:pPr>
      <w:r>
        <w:rPr>
          <w:rFonts w:ascii="Arial" w:hAnsi="Arial" w:cs="Arial"/>
          <w:bCs/>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pPr>
        <w:pStyle w:val="NormalnyWeb"/>
        <w:numPr>
          <w:ilvl w:val="0"/>
          <w:numId w:val="4"/>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pPr>
        <w:numPr>
          <w:ilvl w:val="0"/>
          <w:numId w:val="4"/>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xml:space="preserve">, o którym mowa w art. 25a ust. 1 ustawy </w:t>
      </w:r>
      <w:proofErr w:type="spellStart"/>
      <w:r>
        <w:rPr>
          <w:rFonts w:ascii="Arial" w:hAnsi="Arial" w:cs="Arial"/>
          <w:bCs/>
        </w:rPr>
        <w:t>Pzp</w:t>
      </w:r>
      <w:proofErr w:type="spellEnd"/>
      <w:r>
        <w:rPr>
          <w:rFonts w:ascii="Arial" w:hAnsi="Arial" w:cs="Arial"/>
          <w:bCs/>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E51B4F" w:rsidRPr="00AF7111" w:rsidRDefault="00CF572C" w:rsidP="00AF7111">
      <w:pPr>
        <w:numPr>
          <w:ilvl w:val="0"/>
          <w:numId w:val="4"/>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E51B4F" w:rsidRDefault="00E51B4F">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pPr>
        <w:numPr>
          <w:ilvl w:val="0"/>
          <w:numId w:val="8"/>
        </w:numPr>
        <w:jc w:val="both"/>
        <w:rPr>
          <w:rFonts w:ascii="Arial" w:hAnsi="Arial" w:cs="Arial"/>
        </w:rPr>
      </w:pPr>
      <w:r>
        <w:rPr>
          <w:rFonts w:ascii="Arial" w:hAnsi="Arial" w:cs="Arial"/>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Default="00CF572C">
      <w:pPr>
        <w:numPr>
          <w:ilvl w:val="0"/>
          <w:numId w:val="8"/>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 xml:space="preserve">w pkt. 7.1. do 7.2. SIWZ oraz w pkt. od 8.2.1. do 8.2.3 SIWZ należy przedłożyć odrębnie dla każdego z Wykonawców wspólnie ubiegających się o udzielenie zamówienia; </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w pkt. od 8.1.1. do 8.1.</w:t>
      </w:r>
      <w:r>
        <w:rPr>
          <w:rStyle w:val="Odwoaniedokomentarza5"/>
          <w:rFonts w:ascii="Arial" w:hAnsi="Arial" w:cs="Arial"/>
          <w:sz w:val="20"/>
          <w:szCs w:val="20"/>
        </w:rPr>
        <w:t>3</w:t>
      </w:r>
      <w:r>
        <w:rPr>
          <w:rFonts w:ascii="Arial" w:hAnsi="Arial" w:cs="Arial"/>
        </w:rPr>
        <w:t>. SIWZ Wykonawcy składają tak, aby wykazać, że wspólnie spełniają warunki udziału w postępowaniu;</w:t>
      </w:r>
    </w:p>
    <w:p w:rsidR="00CF572C" w:rsidRDefault="00CF572C">
      <w:pPr>
        <w:pStyle w:val="NormalnyWeb"/>
        <w:numPr>
          <w:ilvl w:val="0"/>
          <w:numId w:val="5"/>
        </w:numPr>
        <w:suppressAutoHyphens w:val="0"/>
        <w:spacing w:before="0" w:after="0"/>
        <w:rPr>
          <w:rFonts w:ascii="Arial" w:eastAsia="Arial" w:hAnsi="Arial" w:cs="Arial"/>
        </w:rPr>
      </w:pPr>
      <w:r>
        <w:rPr>
          <w:rFonts w:ascii="Arial" w:hAnsi="Arial" w:cs="Arial"/>
        </w:rPr>
        <w:t>w pkt. 7.3 do 7.4. SIWZ Wykonawcy składają łącznie;</w:t>
      </w:r>
    </w:p>
    <w:p w:rsidR="00CF572C" w:rsidRDefault="00CF572C">
      <w:pPr>
        <w:pStyle w:val="NormalnyWeb"/>
        <w:numPr>
          <w:ilvl w:val="0"/>
          <w:numId w:val="5"/>
        </w:numPr>
        <w:suppressAutoHyphens w:val="0"/>
        <w:spacing w:before="0" w:after="0"/>
        <w:rPr>
          <w:rFonts w:ascii="Arial" w:hAnsi="Arial" w:cs="Arial"/>
        </w:rPr>
      </w:pPr>
      <w:r>
        <w:rPr>
          <w:rFonts w:ascii="Arial" w:eastAsia="Arial" w:hAnsi="Arial" w:cs="Arial"/>
        </w:rPr>
        <w:t xml:space="preserve">w pkt. 7.1. SIWZ </w:t>
      </w:r>
      <w:r>
        <w:rPr>
          <w:rFonts w:ascii="Arial" w:eastAsia="Arial" w:hAnsi="Arial" w:cs="Arial"/>
          <w:bCs/>
        </w:rPr>
        <w:t>wszyscy Wykonawcy składają odrębnie;</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w przypadku dokumentu wymaganego w pkt. 8.1.2. SIWZ Zamawiający dopuszcza przedłożenie jednego dokumentu, wystawionego na Wykonawców wspólnie ubiegających się o udzielenie  zamówienia.</w:t>
      </w:r>
    </w:p>
    <w:p w:rsidR="00816956" w:rsidRPr="0054147F" w:rsidRDefault="00816956" w:rsidP="00816956">
      <w:pPr>
        <w:pStyle w:val="NormalnyWeb"/>
        <w:numPr>
          <w:ilvl w:val="0"/>
          <w:numId w:val="8"/>
        </w:numPr>
        <w:suppressAutoHyphens w:val="0"/>
        <w:spacing w:before="0" w:after="0"/>
        <w:rPr>
          <w:rFonts w:ascii="Arial" w:hAnsi="Arial" w:cs="Arial"/>
          <w:color w:val="000000"/>
        </w:rPr>
      </w:pPr>
      <w:r w:rsidRPr="0054147F">
        <w:rPr>
          <w:rFonts w:ascii="Arial" w:hAnsi="Arial" w:cs="Arial"/>
          <w:color w:val="000000"/>
        </w:rPr>
        <w:t>Wykonawcy tworzący jeden podmiot przedłożą wraz z ofertą stosowne pełnomocnictwo ustanowione do reprezentowania Wykonawcy/ów ubiegającego/</w:t>
      </w:r>
      <w:proofErr w:type="spellStart"/>
      <w:r w:rsidRPr="0054147F">
        <w:rPr>
          <w:rFonts w:ascii="Arial" w:hAnsi="Arial" w:cs="Arial"/>
          <w:color w:val="000000"/>
        </w:rPr>
        <w:t>cych</w:t>
      </w:r>
      <w:proofErr w:type="spellEnd"/>
      <w:r w:rsidRPr="0054147F">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54147F" w:rsidRDefault="00816956" w:rsidP="00816956">
      <w:pPr>
        <w:pStyle w:val="NormalnyWeb"/>
        <w:suppressAutoHyphens w:val="0"/>
        <w:spacing w:before="0" w:after="0"/>
        <w:ind w:left="720"/>
        <w:rPr>
          <w:rFonts w:ascii="Arial" w:hAnsi="Arial" w:cs="Arial"/>
          <w:color w:val="000000"/>
        </w:rPr>
      </w:pPr>
      <w:r w:rsidRPr="0054147F">
        <w:rPr>
          <w:rFonts w:ascii="Arial" w:hAnsi="Arial" w:cs="Arial"/>
          <w:b/>
          <w:color w:val="000000"/>
        </w:rPr>
        <w:t xml:space="preserve">Pełnomocnictwo, o którym mowa powyżej może wynikać albo z dokumentu pod taką samą nazwą, albo z umowy podmiotów składających wspólnie ofertę. </w:t>
      </w:r>
      <w:r w:rsidRPr="0054147F">
        <w:rPr>
          <w:rFonts w:ascii="Arial" w:hAnsi="Arial" w:cs="Arial"/>
          <w:color w:val="000000"/>
        </w:rPr>
        <w:t xml:space="preserve">Oferta musi być podpisana w taki sposób, by prawnie zobowiązywała wszystkich Wykonawców występujących wspólnie (przez każdego z Wykonawców lub pełnomocnika). Wykonawcy wspólnie ubiegający </w:t>
      </w:r>
      <w:r w:rsidRPr="0054147F">
        <w:rPr>
          <w:rFonts w:ascii="Arial" w:hAnsi="Arial" w:cs="Arial"/>
          <w:color w:val="000000"/>
        </w:rPr>
        <w:lastRenderedPageBreak/>
        <w:t>się o zamówienie muszą udokumentować – przy ofercie - że pełnomocnictwo ustanowione do ich reprezentacji zostało podpisane przez osobę[y] uprawnione do działania w ich imieniu.</w:t>
      </w:r>
    </w:p>
    <w:p w:rsidR="00816956" w:rsidRPr="0054147F" w:rsidRDefault="00816956" w:rsidP="00816956">
      <w:pPr>
        <w:pStyle w:val="NormalnyWeb"/>
        <w:numPr>
          <w:ilvl w:val="0"/>
          <w:numId w:val="8"/>
        </w:numPr>
        <w:suppressAutoHyphens w:val="0"/>
        <w:spacing w:before="0" w:after="0"/>
        <w:rPr>
          <w:rFonts w:ascii="Arial" w:hAnsi="Arial" w:cs="Arial"/>
          <w:color w:val="000000"/>
        </w:rPr>
      </w:pPr>
      <w:r w:rsidRPr="0054147F">
        <w:rPr>
          <w:rFonts w:ascii="Arial" w:hAnsi="Arial" w:cs="Arial"/>
          <w:color w:val="000000"/>
        </w:rPr>
        <w:t>W przypadku wspólnego ubiegania się o zamówienie przez Wykonawców oświadczenie wstępne zgodnie ze wzorem stanowiącym załącznik nr 2 do SIWZ</w:t>
      </w:r>
      <w:r w:rsidRPr="0054147F">
        <w:rPr>
          <w:rFonts w:ascii="Arial" w:hAnsi="Arial" w:cs="Arial"/>
          <w:b/>
          <w:color w:val="000000"/>
        </w:rPr>
        <w:t xml:space="preserve"> </w:t>
      </w:r>
      <w:r w:rsidRPr="0054147F">
        <w:rPr>
          <w:rFonts w:ascii="Arial" w:hAnsi="Arial" w:cs="Arial"/>
          <w:color w:val="000000"/>
        </w:rPr>
        <w:t xml:space="preserve">składa każdy </w:t>
      </w:r>
      <w:r w:rsidR="0095303D" w:rsidRPr="0054147F">
        <w:rPr>
          <w:rFonts w:ascii="Arial" w:hAnsi="Arial" w:cs="Arial"/>
          <w:color w:val="000000"/>
        </w:rPr>
        <w:t xml:space="preserve">                          </w:t>
      </w:r>
      <w:r w:rsidRPr="0054147F">
        <w:rPr>
          <w:rFonts w:ascii="Arial" w:hAnsi="Arial" w:cs="Arial"/>
          <w:color w:val="000000"/>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54147F" w:rsidRDefault="00816956" w:rsidP="00816956">
      <w:pPr>
        <w:numPr>
          <w:ilvl w:val="0"/>
          <w:numId w:val="8"/>
        </w:numPr>
        <w:tabs>
          <w:tab w:val="left" w:pos="680"/>
        </w:tabs>
        <w:suppressAutoHyphens w:val="0"/>
        <w:jc w:val="both"/>
        <w:rPr>
          <w:rFonts w:ascii="Arial" w:hAnsi="Arial" w:cs="Arial"/>
          <w:color w:val="000000"/>
        </w:rPr>
      </w:pPr>
      <w:r w:rsidRPr="0054147F">
        <w:rPr>
          <w:rFonts w:ascii="Arial" w:hAnsi="Arial" w:cs="Arial"/>
          <w:color w:val="000000"/>
        </w:rPr>
        <w:t>Dopuszcza się, aby wadium zost</w:t>
      </w:r>
      <w:r w:rsidR="0077564C" w:rsidRPr="0054147F">
        <w:rPr>
          <w:rFonts w:ascii="Arial" w:hAnsi="Arial" w:cs="Arial"/>
          <w:color w:val="000000"/>
        </w:rPr>
        <w:t xml:space="preserve">ało wniesione przez jeden z podmiotów wspólnie ubiegających się o zamówienie, który będzie prawidłowo umocowanym pełnomocnikiem </w:t>
      </w:r>
      <w:r w:rsidR="0095303D" w:rsidRPr="0054147F">
        <w:rPr>
          <w:rFonts w:ascii="Arial" w:hAnsi="Arial" w:cs="Arial"/>
          <w:color w:val="000000"/>
        </w:rPr>
        <w:t xml:space="preserve">               </w:t>
      </w:r>
      <w:r w:rsidR="0077564C" w:rsidRPr="0054147F">
        <w:rPr>
          <w:rFonts w:ascii="Arial" w:hAnsi="Arial" w:cs="Arial"/>
          <w:color w:val="000000"/>
        </w:rPr>
        <w:t xml:space="preserve">i uprawnionym do działania w imieniu i na rzecz współwykonawcy </w:t>
      </w:r>
    </w:p>
    <w:p w:rsidR="00816956" w:rsidRPr="0054147F" w:rsidRDefault="00816956" w:rsidP="00816956">
      <w:pPr>
        <w:numPr>
          <w:ilvl w:val="0"/>
          <w:numId w:val="8"/>
        </w:numPr>
        <w:tabs>
          <w:tab w:val="left" w:pos="680"/>
        </w:tabs>
        <w:suppressAutoHyphens w:val="0"/>
        <w:jc w:val="both"/>
        <w:rPr>
          <w:rFonts w:ascii="Arial" w:hAnsi="Arial" w:cs="Arial"/>
          <w:color w:val="000000"/>
        </w:rPr>
      </w:pPr>
      <w:r w:rsidRPr="0054147F">
        <w:rPr>
          <w:rFonts w:ascii="Arial" w:hAnsi="Arial" w:cs="Arial"/>
          <w:color w:val="000000"/>
        </w:rPr>
        <w:t>Wszelka korespondencja prowadzona będzie wyłącznie z podmiotem występującym jako pełnomocnik Wykonawców składających wspólną ofertę.</w:t>
      </w:r>
    </w:p>
    <w:p w:rsidR="00816956" w:rsidRPr="0054147F" w:rsidRDefault="00816956" w:rsidP="00816956">
      <w:pPr>
        <w:numPr>
          <w:ilvl w:val="0"/>
          <w:numId w:val="8"/>
        </w:numPr>
        <w:tabs>
          <w:tab w:val="left" w:pos="680"/>
        </w:tabs>
        <w:suppressAutoHyphens w:val="0"/>
        <w:jc w:val="both"/>
        <w:rPr>
          <w:rFonts w:ascii="Arial" w:hAnsi="Arial" w:cs="Arial"/>
          <w:color w:val="000000"/>
        </w:rPr>
      </w:pPr>
      <w:r w:rsidRPr="0054147F">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54147F" w:rsidRDefault="00816956" w:rsidP="00816956">
      <w:pPr>
        <w:numPr>
          <w:ilvl w:val="0"/>
          <w:numId w:val="26"/>
        </w:numPr>
        <w:tabs>
          <w:tab w:val="left" w:pos="680"/>
          <w:tab w:val="left" w:pos="1418"/>
        </w:tabs>
        <w:suppressAutoHyphens w:val="0"/>
        <w:ind w:left="1134" w:firstLine="0"/>
        <w:jc w:val="both"/>
        <w:rPr>
          <w:rFonts w:ascii="Arial" w:hAnsi="Arial" w:cs="Arial"/>
          <w:color w:val="000000"/>
        </w:rPr>
      </w:pPr>
      <w:r w:rsidRPr="0054147F">
        <w:rPr>
          <w:rFonts w:ascii="Arial" w:hAnsi="Arial" w:cs="Arial"/>
          <w:color w:val="000000"/>
        </w:rPr>
        <w:t xml:space="preserve">Jednoznaczne określenie celu gospodarczego, </w:t>
      </w:r>
    </w:p>
    <w:p w:rsidR="00816956" w:rsidRPr="0054147F" w:rsidRDefault="00816956" w:rsidP="00816956">
      <w:pPr>
        <w:numPr>
          <w:ilvl w:val="0"/>
          <w:numId w:val="26"/>
        </w:numPr>
        <w:tabs>
          <w:tab w:val="left" w:pos="680"/>
          <w:tab w:val="left" w:pos="1418"/>
        </w:tabs>
        <w:suppressAutoHyphens w:val="0"/>
        <w:ind w:left="1134" w:firstLine="0"/>
        <w:jc w:val="both"/>
        <w:rPr>
          <w:rFonts w:ascii="Arial" w:hAnsi="Arial" w:cs="Arial"/>
          <w:color w:val="000000"/>
        </w:rPr>
      </w:pPr>
      <w:r w:rsidRPr="0054147F">
        <w:rPr>
          <w:rFonts w:ascii="Arial" w:hAnsi="Arial" w:cs="Arial"/>
          <w:color w:val="000000"/>
        </w:rPr>
        <w:t xml:space="preserve">Zobowiązanie do złożenia oferty wspólnej (w tym do wniesienia wadium </w:t>
      </w:r>
      <w:r w:rsidR="0095303D" w:rsidRPr="0054147F">
        <w:rPr>
          <w:rFonts w:ascii="Arial" w:hAnsi="Arial" w:cs="Arial"/>
          <w:color w:val="000000"/>
        </w:rPr>
        <w:t xml:space="preserve">                           </w:t>
      </w:r>
      <w:r w:rsidRPr="0054147F">
        <w:rPr>
          <w:rFonts w:ascii="Arial" w:hAnsi="Arial" w:cs="Arial"/>
          <w:color w:val="000000"/>
        </w:rPr>
        <w:t xml:space="preserve">i zabezpieczenia należytego wykonania umowy)  i realizacji zamówienia publicznego </w:t>
      </w:r>
      <w:r w:rsidR="0095303D" w:rsidRPr="0054147F">
        <w:rPr>
          <w:rFonts w:ascii="Arial" w:hAnsi="Arial" w:cs="Arial"/>
          <w:color w:val="000000"/>
        </w:rPr>
        <w:t xml:space="preserve">             </w:t>
      </w:r>
      <w:r w:rsidRPr="0054147F">
        <w:rPr>
          <w:rFonts w:ascii="Arial" w:hAnsi="Arial" w:cs="Arial"/>
          <w:color w:val="000000"/>
        </w:rPr>
        <w:t>w przypadku wyboru oferty i solidarnej odpowiedzialności,</w:t>
      </w:r>
    </w:p>
    <w:p w:rsidR="00816956" w:rsidRPr="0054147F" w:rsidRDefault="00816956" w:rsidP="00816956">
      <w:pPr>
        <w:numPr>
          <w:ilvl w:val="0"/>
          <w:numId w:val="26"/>
        </w:numPr>
        <w:tabs>
          <w:tab w:val="left" w:pos="680"/>
          <w:tab w:val="left" w:pos="1418"/>
        </w:tabs>
        <w:suppressAutoHyphens w:val="0"/>
        <w:ind w:left="1134" w:firstLine="0"/>
        <w:jc w:val="both"/>
        <w:rPr>
          <w:rFonts w:ascii="Arial" w:hAnsi="Arial" w:cs="Arial"/>
          <w:color w:val="000000"/>
        </w:rPr>
      </w:pPr>
      <w:r w:rsidRPr="0054147F">
        <w:rPr>
          <w:rFonts w:ascii="Arial" w:hAnsi="Arial" w:cs="Arial"/>
          <w:color w:val="000000"/>
        </w:rPr>
        <w:t xml:space="preserve">Oznaczenie czasu trwania konsorcjum obejmującego okres realizacji zamówienia oraz okres trwania gwarancji /rękojmi za wady, </w:t>
      </w:r>
    </w:p>
    <w:p w:rsidR="00816956" w:rsidRPr="0054147F" w:rsidRDefault="00816956" w:rsidP="00816956">
      <w:pPr>
        <w:numPr>
          <w:ilvl w:val="0"/>
          <w:numId w:val="26"/>
        </w:numPr>
        <w:tabs>
          <w:tab w:val="left" w:pos="680"/>
          <w:tab w:val="left" w:pos="1418"/>
        </w:tabs>
        <w:suppressAutoHyphens w:val="0"/>
        <w:ind w:left="1134" w:firstLine="0"/>
        <w:jc w:val="both"/>
        <w:rPr>
          <w:rFonts w:ascii="Arial" w:hAnsi="Arial" w:cs="Arial"/>
          <w:color w:val="000000"/>
        </w:rPr>
      </w:pPr>
      <w:r w:rsidRPr="0054147F">
        <w:rPr>
          <w:rFonts w:ascii="Arial" w:hAnsi="Arial" w:cs="Arial"/>
          <w:color w:val="000000"/>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816956" w:rsidRPr="0077564C" w:rsidRDefault="00816956" w:rsidP="00816956">
      <w:pPr>
        <w:pStyle w:val="NormalnyWeb"/>
        <w:suppressAutoHyphens w:val="0"/>
        <w:spacing w:before="0" w:after="0"/>
        <w:rPr>
          <w:rFonts w:ascii="Arial Narrow" w:eastAsia="Arial" w:hAnsi="Arial Narrow" w:cs="Arial"/>
          <w:color w:val="FF0000"/>
        </w:rPr>
      </w:pPr>
    </w:p>
    <w:p w:rsidR="00CF572C" w:rsidRDefault="00CF572C">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pPr>
        <w:pStyle w:val="Tekstpodstawowy23"/>
        <w:ind w:left="-567"/>
        <w:rPr>
          <w:rFonts w:ascii="Arial" w:hAnsi="Arial" w:cs="Arial"/>
        </w:rPr>
      </w:pPr>
      <w:r>
        <w:rPr>
          <w:rFonts w:ascii="Arial" w:hAnsi="Arial" w:cs="Arial"/>
          <w:b/>
          <w:sz w:val="20"/>
          <w:szCs w:val="20"/>
          <w:u w:val="single"/>
        </w:rPr>
        <w:t>9.1. Wymagania dotyczące wadium</w:t>
      </w:r>
    </w:p>
    <w:p w:rsidR="00CF572C" w:rsidRDefault="00CF572C">
      <w:pPr>
        <w:pStyle w:val="Tekstpodstawowy"/>
        <w:ind w:left="-567"/>
        <w:rPr>
          <w:rFonts w:ascii="Arial" w:hAnsi="Arial" w:cs="Arial"/>
        </w:rPr>
      </w:pPr>
      <w:r>
        <w:rPr>
          <w:rFonts w:ascii="Arial" w:hAnsi="Arial" w:cs="Arial"/>
          <w:bCs/>
        </w:rPr>
        <w:t xml:space="preserve">9.1.1. </w:t>
      </w:r>
      <w:r>
        <w:rPr>
          <w:rFonts w:ascii="Arial" w:hAnsi="Arial" w:cs="Arial"/>
          <w:b/>
        </w:rPr>
        <w:t>Wykonawca przystępujący do przetargu jest zobowiązany wnieść wadium w wy</w:t>
      </w:r>
      <w:r w:rsidR="00736FFC">
        <w:rPr>
          <w:rFonts w:ascii="Arial" w:hAnsi="Arial" w:cs="Arial"/>
          <w:b/>
        </w:rPr>
        <w:t xml:space="preserve">sokości </w:t>
      </w:r>
      <w:r w:rsidR="00C436E2">
        <w:rPr>
          <w:rFonts w:ascii="Arial" w:hAnsi="Arial" w:cs="Arial"/>
          <w:b/>
        </w:rPr>
        <w:t xml:space="preserve"> </w:t>
      </w:r>
      <w:r w:rsidR="00E33ED6">
        <w:rPr>
          <w:rFonts w:ascii="Arial" w:hAnsi="Arial" w:cs="Arial"/>
          <w:b/>
        </w:rPr>
        <w:t>10</w:t>
      </w:r>
      <w:r w:rsidR="002B63DD">
        <w:rPr>
          <w:rFonts w:ascii="Arial" w:hAnsi="Arial" w:cs="Arial"/>
          <w:b/>
        </w:rPr>
        <w:t>.</w:t>
      </w:r>
      <w:r>
        <w:rPr>
          <w:rFonts w:ascii="Arial" w:hAnsi="Arial" w:cs="Arial"/>
          <w:b/>
        </w:rPr>
        <w:t>000,0</w:t>
      </w:r>
      <w:r>
        <w:rPr>
          <w:rFonts w:ascii="Arial" w:hAnsi="Arial" w:cs="Arial"/>
          <w:b/>
          <w:bCs/>
        </w:rPr>
        <w:t>0 z</w:t>
      </w:r>
      <w:r w:rsidRPr="002B63DD">
        <w:rPr>
          <w:rFonts w:ascii="Arial" w:hAnsi="Arial" w:cs="Arial"/>
          <w:b/>
        </w:rPr>
        <w:t>ł</w:t>
      </w:r>
      <w:r>
        <w:rPr>
          <w:rFonts w:ascii="Arial" w:hAnsi="Arial" w:cs="Arial"/>
        </w:rPr>
        <w:t xml:space="preserve"> (słownie: </w:t>
      </w:r>
      <w:r w:rsidR="00E33ED6">
        <w:rPr>
          <w:rFonts w:ascii="Arial" w:hAnsi="Arial" w:cs="Arial"/>
        </w:rPr>
        <w:t>dziesięć tysięcy</w:t>
      </w:r>
      <w:r>
        <w:rPr>
          <w:rFonts w:ascii="Arial" w:hAnsi="Arial" w:cs="Arial"/>
        </w:rPr>
        <w:t xml:space="preserve"> zł</w:t>
      </w:r>
      <w:r w:rsidR="002B63DD">
        <w:rPr>
          <w:rFonts w:ascii="Arial" w:hAnsi="Arial" w:cs="Arial"/>
        </w:rPr>
        <w:t>otych</w:t>
      </w:r>
      <w:r>
        <w:rPr>
          <w:rFonts w:ascii="Arial" w:hAnsi="Arial" w:cs="Arial"/>
        </w:rPr>
        <w:t xml:space="preserve"> 00/100) w formach określonych w art. 45 ust. 6</w:t>
      </w:r>
      <w:r>
        <w:rPr>
          <w:rFonts w:ascii="Arial" w:hAnsi="Arial" w:cs="Arial"/>
          <w:iCs/>
        </w:rPr>
        <w:t xml:space="preserve"> ustawy </w:t>
      </w:r>
      <w:proofErr w:type="spellStart"/>
      <w:r>
        <w:rPr>
          <w:rFonts w:ascii="Arial" w:hAnsi="Arial" w:cs="Arial"/>
          <w:iCs/>
        </w:rPr>
        <w:t>Pz</w:t>
      </w:r>
      <w:r>
        <w:rPr>
          <w:rStyle w:val="Odwoaniedokomentarza5"/>
          <w:rFonts w:ascii="Arial" w:hAnsi="Arial" w:cs="Arial"/>
          <w:sz w:val="20"/>
          <w:szCs w:val="20"/>
        </w:rPr>
        <w:t>p</w:t>
      </w:r>
      <w:proofErr w:type="spellEnd"/>
      <w:r>
        <w:rPr>
          <w:rStyle w:val="Odwoaniedokomentarza5"/>
          <w:rFonts w:ascii="Arial" w:hAnsi="Arial" w:cs="Arial"/>
          <w:sz w:val="20"/>
          <w:szCs w:val="20"/>
        </w:rPr>
        <w:t>.</w:t>
      </w:r>
    </w:p>
    <w:p w:rsidR="00CF572C" w:rsidRPr="0058232D" w:rsidRDefault="00CF572C">
      <w:pPr>
        <w:pStyle w:val="Tekstpodstawowy"/>
        <w:ind w:left="-567"/>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736FFC" w:rsidRDefault="00736FFC" w:rsidP="00736FFC">
      <w:pPr>
        <w:pStyle w:val="NormalnyWeb"/>
        <w:spacing w:after="0" w:line="102" w:lineRule="atLeast"/>
        <w:rPr>
          <w:rFonts w:ascii="Arial" w:hAnsi="Arial" w:cs="Arial"/>
          <w:b/>
          <w:bCs/>
        </w:rPr>
      </w:pPr>
      <w:r w:rsidRPr="00736FFC">
        <w:rPr>
          <w:rFonts w:ascii="Arial" w:hAnsi="Arial" w:cs="Arial"/>
          <w:b/>
          <w:bCs/>
        </w:rPr>
        <w:t>Bank Spółdzielczy w Koszęcinie nr konta: 84 8288 0004 2000 0000 0013 0010.</w:t>
      </w:r>
    </w:p>
    <w:p w:rsidR="00CF572C" w:rsidRDefault="00CF572C">
      <w:pPr>
        <w:pStyle w:val="Tekstpodstawowy"/>
        <w:tabs>
          <w:tab w:val="left" w:pos="0"/>
        </w:tabs>
        <w:ind w:left="-567"/>
        <w:rPr>
          <w:rFonts w:ascii="Arial" w:hAnsi="Arial" w:cs="Arial"/>
        </w:rPr>
      </w:pPr>
      <w:r>
        <w:rPr>
          <w:rFonts w:ascii="Arial" w:hAnsi="Arial" w:cs="Arial"/>
        </w:rPr>
        <w:t xml:space="preserve">9.1.3. Wadium wniesione w pieniądzu Zamawiający przechowuje na rachunku bankowym  z uwzględnieniem art. 46 ust. 4 ustawy </w:t>
      </w:r>
      <w:proofErr w:type="spellStart"/>
      <w:r>
        <w:rPr>
          <w:rFonts w:ascii="Arial" w:hAnsi="Arial" w:cs="Arial"/>
        </w:rPr>
        <w:t>Pzp</w:t>
      </w:r>
      <w:proofErr w:type="spellEnd"/>
      <w:r>
        <w:rPr>
          <w:rFonts w:ascii="Arial" w:hAnsi="Arial" w:cs="Arial"/>
        </w:rPr>
        <w:t xml:space="preserve">. </w:t>
      </w:r>
    </w:p>
    <w:p w:rsidR="00CF572C" w:rsidRDefault="00CF572C">
      <w:pPr>
        <w:pStyle w:val="Tekstpodstawowy"/>
        <w:tabs>
          <w:tab w:val="left" w:pos="426"/>
        </w:tabs>
        <w:ind w:left="-567"/>
        <w:rPr>
          <w:rFonts w:ascii="Arial" w:hAnsi="Arial" w:cs="Arial"/>
        </w:rPr>
      </w:pPr>
      <w:r>
        <w:rPr>
          <w:rFonts w:ascii="Arial" w:hAnsi="Arial" w:cs="Arial"/>
        </w:rPr>
        <w:t>Wskazane jest dołączenie do oferty kopii polecenia przelewu potwierdzonej przez Wykonawcę.</w:t>
      </w:r>
    </w:p>
    <w:p w:rsidR="008575F0" w:rsidRPr="0054147F" w:rsidRDefault="00CF572C" w:rsidP="008575F0">
      <w:pPr>
        <w:pStyle w:val="Tekstpodstawowy"/>
        <w:ind w:left="-567"/>
        <w:rPr>
          <w:rFonts w:ascii="Arial" w:hAnsi="Arial" w:cs="Arial"/>
          <w:color w:val="000000"/>
        </w:rPr>
      </w:pPr>
      <w:r w:rsidRPr="0054147F">
        <w:rPr>
          <w:rFonts w:ascii="Arial" w:hAnsi="Arial" w:cs="Arial"/>
          <w:color w:val="000000"/>
        </w:rPr>
        <w:t xml:space="preserve">9.1.4.  W przypadku wyboru formy niepieniężnej wadium, oryginał dokumentu należy złożyć w </w:t>
      </w:r>
      <w:r w:rsidR="00532261" w:rsidRPr="0054147F">
        <w:rPr>
          <w:rFonts w:ascii="Arial" w:hAnsi="Arial" w:cs="Arial"/>
          <w:color w:val="000000"/>
        </w:rPr>
        <w:t>Wyd</w:t>
      </w:r>
      <w:r w:rsidRPr="0054147F">
        <w:rPr>
          <w:rFonts w:ascii="Arial" w:hAnsi="Arial" w:cs="Arial"/>
          <w:color w:val="000000"/>
        </w:rPr>
        <w:t>ziale Księgowości Zamawiającego. Do oferty należy dołączyć kserokopi</w:t>
      </w:r>
      <w:r w:rsidR="008575F0" w:rsidRPr="0054147F">
        <w:rPr>
          <w:rFonts w:ascii="Arial" w:hAnsi="Arial" w:cs="Arial"/>
          <w:color w:val="000000"/>
        </w:rPr>
        <w:t>ę złożonego dokumentu. Dokument wadialny w formie niepieniężnej musi obejmować w swojej treści wszystkie przesłanki do zatrzymania wadium, o których mowa w art. 46 ust. 4a i 5 „</w:t>
      </w:r>
      <w:proofErr w:type="spellStart"/>
      <w:r w:rsidR="008575F0" w:rsidRPr="0054147F">
        <w:rPr>
          <w:rFonts w:ascii="Arial" w:hAnsi="Arial" w:cs="Arial"/>
          <w:color w:val="000000"/>
        </w:rPr>
        <w:t>uPzp</w:t>
      </w:r>
      <w:proofErr w:type="spellEnd"/>
      <w:r w:rsidR="008575F0" w:rsidRPr="0054147F">
        <w:rPr>
          <w:rFonts w:ascii="Arial" w:hAnsi="Arial" w:cs="Arial"/>
          <w:color w:val="000000"/>
        </w:rPr>
        <w:t xml:space="preserve">” – aktualne wg stanu na dzień wszczęcia niniejszego zamówienia. </w:t>
      </w:r>
    </w:p>
    <w:p w:rsidR="008575F0" w:rsidRPr="00CC27D1" w:rsidRDefault="008575F0" w:rsidP="00CC27D1">
      <w:pPr>
        <w:pStyle w:val="Tekstpodstawowy"/>
        <w:ind w:left="-567"/>
        <w:rPr>
          <w:rFonts w:ascii="Arial" w:hAnsi="Arial" w:cs="Arial"/>
          <w:color w:val="000000"/>
        </w:rPr>
      </w:pPr>
      <w:r w:rsidRPr="0054147F">
        <w:rPr>
          <w:rFonts w:ascii="Arial" w:hAnsi="Arial" w:cs="Arial"/>
          <w:color w:val="000000"/>
        </w:rPr>
        <w:t xml:space="preserve">9.1.5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w:t>
      </w:r>
    </w:p>
    <w:p w:rsidR="00CF572C" w:rsidRDefault="008575F0">
      <w:pPr>
        <w:pStyle w:val="Tekstpodstawowy"/>
        <w:ind w:left="-567"/>
        <w:rPr>
          <w:rFonts w:ascii="Arial" w:hAnsi="Arial" w:cs="Arial"/>
        </w:rPr>
      </w:pPr>
      <w:r>
        <w:rPr>
          <w:rFonts w:ascii="Arial" w:hAnsi="Arial" w:cs="Arial"/>
        </w:rPr>
        <w:t>9.1.6</w:t>
      </w:r>
      <w:r w:rsidR="00CF572C">
        <w:rPr>
          <w:rFonts w:ascii="Arial" w:hAnsi="Arial" w:cs="Arial"/>
        </w:rPr>
        <w:t xml:space="preserve">.   Zwrot wadium - zgodnie z art. 46 ust. 1, 1a, 2 i 4  ustawy </w:t>
      </w:r>
      <w:proofErr w:type="spellStart"/>
      <w:r w:rsidR="00CF572C">
        <w:rPr>
          <w:rFonts w:ascii="Arial" w:hAnsi="Arial" w:cs="Arial"/>
        </w:rPr>
        <w:t>Pzp</w:t>
      </w:r>
      <w:proofErr w:type="spellEnd"/>
      <w:r w:rsidR="00CF572C">
        <w:rPr>
          <w:rFonts w:ascii="Arial" w:hAnsi="Arial" w:cs="Arial"/>
        </w:rPr>
        <w:t>.</w:t>
      </w:r>
    </w:p>
    <w:p w:rsidR="00CF572C" w:rsidRDefault="00CF572C">
      <w:pPr>
        <w:pStyle w:val="Tekstpodstawowy"/>
        <w:ind w:left="-567"/>
        <w:rPr>
          <w:rFonts w:ascii="Arial" w:hAnsi="Arial" w:cs="Arial"/>
        </w:rPr>
      </w:pPr>
      <w:r>
        <w:rPr>
          <w:rFonts w:ascii="Arial" w:hAnsi="Arial" w:cs="Arial"/>
        </w:rPr>
        <w:t>9</w:t>
      </w:r>
      <w:r w:rsidR="008575F0">
        <w:rPr>
          <w:rFonts w:ascii="Arial" w:hAnsi="Arial" w:cs="Arial"/>
        </w:rPr>
        <w:t>.1.7</w:t>
      </w:r>
      <w:r>
        <w:rPr>
          <w:rFonts w:ascii="Arial" w:hAnsi="Arial" w:cs="Arial"/>
        </w:rPr>
        <w:t xml:space="preserve">. Zatrzymanie wadium - zgodnie z art. 46 ust. 4a i 46 ust. 5 ustawy </w:t>
      </w:r>
      <w:proofErr w:type="spellStart"/>
      <w:r>
        <w:rPr>
          <w:rFonts w:ascii="Arial" w:hAnsi="Arial" w:cs="Arial"/>
        </w:rPr>
        <w:t>Pzp</w:t>
      </w:r>
      <w:proofErr w:type="spellEnd"/>
      <w:r>
        <w:rPr>
          <w:rFonts w:ascii="Arial" w:hAnsi="Arial" w:cs="Arial"/>
        </w:rPr>
        <w:t>.</w:t>
      </w:r>
    </w:p>
    <w:p w:rsidR="00CF572C" w:rsidRDefault="008575F0">
      <w:pPr>
        <w:pStyle w:val="Tekstpodstawowy"/>
        <w:ind w:left="-567"/>
        <w:rPr>
          <w:rFonts w:ascii="Arial" w:hAnsi="Arial" w:cs="Arial"/>
        </w:rPr>
      </w:pPr>
      <w:r>
        <w:rPr>
          <w:rFonts w:ascii="Arial" w:hAnsi="Arial" w:cs="Arial"/>
        </w:rPr>
        <w:t>9.1.8</w:t>
      </w:r>
      <w:r w:rsidR="00CF572C">
        <w:rPr>
          <w:rFonts w:ascii="Arial" w:hAnsi="Arial" w:cs="Arial"/>
        </w:rPr>
        <w:t>. Zamawiający żąda ponownego wniesienia wadium przez Wykonawcę, któremu zwrócono wadium na podstawie art. 46 ust. 1 „</w:t>
      </w:r>
      <w:proofErr w:type="spellStart"/>
      <w:r w:rsidR="00CF572C">
        <w:rPr>
          <w:rFonts w:ascii="Arial" w:hAnsi="Arial" w:cs="Arial"/>
        </w:rPr>
        <w:t>uPzp</w:t>
      </w:r>
      <w:proofErr w:type="spellEnd"/>
      <w:r w:rsidR="00CF572C">
        <w:rPr>
          <w:rFonts w:ascii="Arial" w:hAnsi="Arial" w:cs="Arial"/>
        </w:rPr>
        <w:t>”, jeżeli w wyniku rozstrzygnięcia odwołania jego oferta została wybrana jako najkorzystniejsza. Wykonawca wnosi wadium w terminie określonym przez Zamawiającego.</w:t>
      </w:r>
    </w:p>
    <w:p w:rsidR="00CF572C" w:rsidRDefault="008575F0">
      <w:pPr>
        <w:pStyle w:val="Tekstpodstawowy"/>
        <w:ind w:left="-567"/>
        <w:rPr>
          <w:rFonts w:ascii="Arial" w:hAnsi="Arial" w:cs="Arial"/>
        </w:rPr>
      </w:pPr>
      <w:r>
        <w:rPr>
          <w:rFonts w:ascii="Arial" w:hAnsi="Arial" w:cs="Arial"/>
        </w:rPr>
        <w:t>9.1.9</w:t>
      </w:r>
      <w:r w:rsidR="00CF572C">
        <w:rPr>
          <w:rFonts w:ascii="Arial" w:hAnsi="Arial" w:cs="Arial"/>
        </w:rPr>
        <w:t xml:space="preserve">. Oferty Wykonawców, którzy nie wniosą wadium lub wniosą w sposób nieprawidłowy zostaną odrzucone [art. 89 ust. 1 </w:t>
      </w:r>
      <w:proofErr w:type="spellStart"/>
      <w:r w:rsidR="00CF572C">
        <w:rPr>
          <w:rFonts w:ascii="Arial" w:hAnsi="Arial" w:cs="Arial"/>
        </w:rPr>
        <w:t>pkt</w:t>
      </w:r>
      <w:proofErr w:type="spellEnd"/>
      <w:r w:rsidR="00CF572C">
        <w:rPr>
          <w:rFonts w:ascii="Arial" w:hAnsi="Arial" w:cs="Arial"/>
        </w:rPr>
        <w:t xml:space="preserve"> 7b „</w:t>
      </w:r>
      <w:proofErr w:type="spellStart"/>
      <w:r w:rsidR="00CF572C">
        <w:rPr>
          <w:rFonts w:ascii="Arial" w:hAnsi="Arial" w:cs="Arial"/>
        </w:rPr>
        <w:t>uPzp</w:t>
      </w:r>
      <w:proofErr w:type="spellEnd"/>
      <w:r w:rsidR="00CF572C">
        <w:rPr>
          <w:rFonts w:ascii="Arial" w:hAnsi="Arial" w:cs="Arial"/>
        </w:rPr>
        <w:t>”]</w:t>
      </w:r>
      <w:r w:rsidR="00CF572C">
        <w:rPr>
          <w:rFonts w:ascii="Arial" w:hAnsi="Arial" w:cs="Arial"/>
        </w:rPr>
        <w:tab/>
      </w:r>
      <w:r w:rsidR="00CF572C">
        <w:rPr>
          <w:rFonts w:ascii="Arial" w:hAnsi="Arial" w:cs="Arial"/>
        </w:rPr>
        <w:tab/>
      </w:r>
    </w:p>
    <w:p w:rsidR="008575F0" w:rsidRDefault="008575F0" w:rsidP="008575F0">
      <w:pPr>
        <w:pStyle w:val="Tekstpodstawowy"/>
        <w:ind w:left="-567"/>
        <w:rPr>
          <w:rFonts w:ascii="Arial" w:hAnsi="Arial" w:cs="Arial"/>
        </w:rPr>
      </w:pPr>
      <w:r>
        <w:rPr>
          <w:rFonts w:ascii="Arial" w:hAnsi="Arial" w:cs="Arial"/>
        </w:rPr>
        <w:t>9.1.10</w:t>
      </w:r>
      <w:r w:rsidR="00CF572C">
        <w:rPr>
          <w:rFonts w:ascii="Arial" w:hAnsi="Arial" w:cs="Arial"/>
        </w:rPr>
        <w:t xml:space="preserve"> Ważność wadium w formie niepieniężnej winna obejmować cały okres związania ofertą.</w:t>
      </w:r>
    </w:p>
    <w:p w:rsidR="00CF572C" w:rsidRDefault="00CF572C">
      <w:pPr>
        <w:pStyle w:val="Tekstpodstawowy"/>
        <w:ind w:left="-567"/>
        <w:rPr>
          <w:rFonts w:ascii="Arial" w:hAnsi="Arial" w:cs="Arial"/>
        </w:rPr>
      </w:pPr>
    </w:p>
    <w:p w:rsidR="00CF572C" w:rsidRDefault="00CF572C">
      <w:pPr>
        <w:pStyle w:val="Tekstpodstawowy23"/>
        <w:ind w:left="-426"/>
        <w:rPr>
          <w:sz w:val="20"/>
        </w:rPr>
      </w:pPr>
      <w:r>
        <w:rPr>
          <w:rFonts w:ascii="Arial" w:hAnsi="Arial" w:cs="Arial"/>
          <w:b/>
          <w:sz w:val="20"/>
          <w:szCs w:val="20"/>
          <w:u w:val="single"/>
        </w:rPr>
        <w:t>9.2. Wymagania dotyczące zabezpieczenia należytego wykonania umowy</w:t>
      </w:r>
    </w:p>
    <w:p w:rsidR="00CF572C" w:rsidRDefault="00CF572C">
      <w:pPr>
        <w:pStyle w:val="Nagwek2"/>
        <w:keepNext w:val="0"/>
        <w:ind w:left="-426" w:firstLine="0"/>
        <w:rPr>
          <w:color w:val="auto"/>
          <w:sz w:val="20"/>
        </w:rPr>
      </w:pPr>
      <w:r>
        <w:rPr>
          <w:color w:val="auto"/>
          <w:sz w:val="20"/>
        </w:rPr>
        <w:lastRenderedPageBreak/>
        <w:t xml:space="preserve">9.2.1. Zamawiający wymaga wniesienia zabezpieczenia należytego wykonania umowy w wysokości </w:t>
      </w:r>
      <w:r w:rsidR="00736FFC">
        <w:rPr>
          <w:color w:val="auto"/>
          <w:sz w:val="20"/>
        </w:rPr>
        <w:t>10</w:t>
      </w:r>
      <w:r>
        <w:rPr>
          <w:b/>
          <w:color w:val="auto"/>
          <w:sz w:val="20"/>
        </w:rPr>
        <w:t xml:space="preserve"> % ceny brutto podanej w ofercie.</w:t>
      </w:r>
    </w:p>
    <w:p w:rsidR="00CF572C" w:rsidRDefault="00CF572C">
      <w:pPr>
        <w:pStyle w:val="Nagwek2"/>
        <w:keepNext w:val="0"/>
        <w:ind w:left="-426" w:firstLine="0"/>
        <w:rPr>
          <w:color w:val="auto"/>
          <w:sz w:val="20"/>
        </w:rPr>
      </w:pPr>
      <w:r>
        <w:rPr>
          <w:color w:val="auto"/>
          <w:sz w:val="20"/>
        </w:rPr>
        <w:t>9.2.2. Zabezpieczenie służy pokryciu roszczeń z tytułu niewyko</w:t>
      </w:r>
      <w:r>
        <w:rPr>
          <w:color w:val="auto"/>
          <w:sz w:val="20"/>
        </w:rPr>
        <w:softHyphen/>
        <w:t xml:space="preserve">nania lub nienależytego wykonania umowy. </w:t>
      </w:r>
    </w:p>
    <w:p w:rsidR="00736FFC" w:rsidRDefault="00CF572C" w:rsidP="00736FFC">
      <w:pPr>
        <w:pStyle w:val="Nagwek2"/>
        <w:ind w:left="-426" w:firstLine="0"/>
        <w:rPr>
          <w:color w:val="auto"/>
          <w:sz w:val="20"/>
        </w:rPr>
      </w:pPr>
      <w:r>
        <w:rPr>
          <w:color w:val="auto"/>
          <w:sz w:val="20"/>
        </w:rPr>
        <w:t xml:space="preserve">9.2.3.Zabezpieczenie może być wnoszone w jednej lub kilku formach, zgodnie z dyspozycją art. 148 ust.1 ustawy </w:t>
      </w:r>
      <w:proofErr w:type="spellStart"/>
      <w:r>
        <w:rPr>
          <w:color w:val="auto"/>
          <w:sz w:val="20"/>
        </w:rPr>
        <w:t>Pzp</w:t>
      </w:r>
      <w:proofErr w:type="spellEnd"/>
      <w:r>
        <w:rPr>
          <w:color w:val="auto"/>
          <w:sz w:val="20"/>
        </w:rPr>
        <w:t xml:space="preserve">.   </w:t>
      </w:r>
    </w:p>
    <w:p w:rsidR="00736FFC" w:rsidRPr="0054147F" w:rsidRDefault="00CF572C" w:rsidP="00736FFC">
      <w:pPr>
        <w:pStyle w:val="Nagwek2"/>
        <w:ind w:left="-426" w:firstLine="0"/>
        <w:rPr>
          <w:color w:val="000000"/>
          <w:sz w:val="20"/>
        </w:rPr>
      </w:pPr>
      <w:r w:rsidRPr="0054147F">
        <w:rPr>
          <w:color w:val="000000"/>
          <w:sz w:val="20"/>
        </w:rPr>
        <w:t xml:space="preserve">9.2.4.Zabezpieczenie wnoszone w formie pieniężnej powinno zostać wpłacone nie później niż w dniu podpisania umowy na rachunek bankowy Zamawiającego: </w:t>
      </w:r>
    </w:p>
    <w:p w:rsidR="00736FFC" w:rsidRPr="0054147F" w:rsidRDefault="00736FFC" w:rsidP="00736FFC">
      <w:pPr>
        <w:pStyle w:val="Nagwek2"/>
        <w:ind w:left="-426" w:firstLine="0"/>
        <w:rPr>
          <w:color w:val="000000"/>
          <w:sz w:val="20"/>
        </w:rPr>
      </w:pPr>
      <w:r w:rsidRPr="0054147F">
        <w:rPr>
          <w:b/>
          <w:bCs/>
          <w:color w:val="000000"/>
          <w:sz w:val="20"/>
        </w:rPr>
        <w:t>Bank Spółdzielczy w Koszęcinie nr konta: 84 8288 0004 2000 0000 0013 0010.</w:t>
      </w:r>
    </w:p>
    <w:p w:rsidR="00CF572C" w:rsidRPr="00736FFC" w:rsidRDefault="00CF572C" w:rsidP="00736FFC">
      <w:pPr>
        <w:pStyle w:val="Nagwek2"/>
        <w:keepNext w:val="0"/>
        <w:ind w:left="-426" w:firstLine="0"/>
        <w:rPr>
          <w:color w:val="auto"/>
          <w:sz w:val="20"/>
        </w:rPr>
      </w:pPr>
      <w:r w:rsidRPr="00736FFC">
        <w:rPr>
          <w:color w:val="auto"/>
          <w:sz w:val="20"/>
        </w:rPr>
        <w:t xml:space="preserve">9.2.5 Skuteczne wniesienie zabezpieczenia należytego wykonania umowy w formie pieniężnej następuje </w:t>
      </w:r>
      <w:r w:rsidR="003B6348" w:rsidRPr="00736FFC">
        <w:rPr>
          <w:color w:val="auto"/>
          <w:sz w:val="20"/>
        </w:rPr>
        <w:br/>
      </w:r>
      <w:r w:rsidRPr="00736FFC">
        <w:rPr>
          <w:color w:val="auto"/>
          <w:sz w:val="20"/>
        </w:rPr>
        <w:t>z chwilą wpływu środków pieniężnych na ww. rachunek Zamawiającego.</w:t>
      </w:r>
    </w:p>
    <w:p w:rsidR="00CF572C" w:rsidRDefault="00CF572C">
      <w:pPr>
        <w:pStyle w:val="Nagwek2"/>
        <w:keepNext w:val="0"/>
        <w:ind w:left="-426" w:firstLine="0"/>
        <w:rPr>
          <w:color w:val="auto"/>
          <w:sz w:val="20"/>
        </w:rPr>
      </w:pPr>
      <w:r>
        <w:rPr>
          <w:color w:val="auto"/>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color w:val="auto"/>
          <w:sz w:val="20"/>
        </w:rPr>
        <w:softHyphen/>
        <w:t>niędzy na rachunek bankowy wykonawcy.</w:t>
      </w:r>
    </w:p>
    <w:p w:rsidR="00CF572C" w:rsidRDefault="00CF572C">
      <w:pPr>
        <w:pStyle w:val="Nagwek2"/>
        <w:keepNext w:val="0"/>
        <w:tabs>
          <w:tab w:val="left" w:pos="-1980"/>
        </w:tabs>
        <w:ind w:left="-426" w:firstLine="0"/>
        <w:rPr>
          <w:color w:val="auto"/>
          <w:sz w:val="20"/>
        </w:rPr>
      </w:pPr>
      <w:r>
        <w:rPr>
          <w:color w:val="auto"/>
          <w:sz w:val="20"/>
        </w:rPr>
        <w:t>9.2.7. Zamawiający zwraca zabezpieczenie w terminie 30 dni od dnia wykonania zamówienia i uznania przez Zamawiającego za należycie wykonane.</w:t>
      </w:r>
    </w:p>
    <w:p w:rsidR="00CF572C" w:rsidRDefault="00CF572C">
      <w:pPr>
        <w:pStyle w:val="Nagwek2"/>
        <w:keepNext w:val="0"/>
        <w:tabs>
          <w:tab w:val="left" w:pos="-1980"/>
        </w:tabs>
        <w:ind w:left="-426" w:firstLine="0"/>
        <w:rPr>
          <w:color w:val="auto"/>
          <w:sz w:val="20"/>
        </w:rPr>
      </w:pPr>
      <w:r>
        <w:rPr>
          <w:color w:val="auto"/>
          <w:sz w:val="20"/>
        </w:rPr>
        <w:t xml:space="preserve">9.2.8. Kwota pozostawiona na zabezpieczenie roszczeń z tytułu rękojmi za wady wyniesie 30% wysokości zabezpieczenia. </w:t>
      </w:r>
    </w:p>
    <w:p w:rsidR="00CF572C" w:rsidRDefault="00CF572C">
      <w:pPr>
        <w:pStyle w:val="Nagwek2"/>
        <w:keepNext w:val="0"/>
        <w:tabs>
          <w:tab w:val="left" w:pos="-1980"/>
        </w:tabs>
        <w:ind w:left="-426" w:firstLine="0"/>
        <w:rPr>
          <w:color w:val="auto"/>
          <w:sz w:val="20"/>
        </w:rPr>
      </w:pPr>
      <w:r>
        <w:rPr>
          <w:color w:val="auto"/>
          <w:sz w:val="20"/>
        </w:rPr>
        <w:t>9.2.9. Kwota, o której mowa w pkt. 9.2.8. SIWZ, zostanie zwrócona nie później niż w 15 dniu po upływie okresu rękojmi za wady.</w:t>
      </w:r>
    </w:p>
    <w:p w:rsidR="00CF572C" w:rsidRDefault="00CF572C">
      <w:pPr>
        <w:pStyle w:val="Nagwek2"/>
        <w:keepNext w:val="0"/>
        <w:tabs>
          <w:tab w:val="left" w:pos="-1980"/>
        </w:tabs>
        <w:ind w:left="-426" w:firstLine="0"/>
        <w:rPr>
          <w:color w:val="auto"/>
          <w:sz w:val="20"/>
        </w:rPr>
      </w:pPr>
      <w:r>
        <w:rPr>
          <w:color w:val="auto"/>
          <w:sz w:val="20"/>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Default="00CF572C">
      <w:pPr>
        <w:pStyle w:val="Nagwek2"/>
        <w:tabs>
          <w:tab w:val="left" w:pos="-1980"/>
        </w:tabs>
        <w:ind w:left="-426" w:firstLine="0"/>
      </w:pPr>
      <w:r>
        <w:rPr>
          <w:color w:val="auto"/>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rPr>
      </w:pP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C436E2">
            <w:pPr>
              <w:pStyle w:val="Nagwek7"/>
              <w:numPr>
                <w:ilvl w:val="0"/>
                <w:numId w:val="0"/>
              </w:numPr>
            </w:pPr>
            <w:r>
              <w:rPr>
                <w:rFonts w:ascii="Arial" w:hAnsi="Arial" w:cs="Arial"/>
                <w:bCs/>
              </w:rPr>
              <w:t>Opis sposobu przygotowania oferty oraz wyjaśnianie jej treści</w:t>
            </w:r>
          </w:p>
        </w:tc>
      </w:tr>
    </w:tbl>
    <w:p w:rsidR="00CF572C" w:rsidRDefault="00CF572C">
      <w:pPr>
        <w:jc w:val="both"/>
      </w:pPr>
    </w:p>
    <w:p w:rsidR="00CF572C" w:rsidRDefault="00CF572C">
      <w:pPr>
        <w:widowControl w:val="0"/>
        <w:ind w:left="-426"/>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pPr>
        <w:widowControl w:val="0"/>
        <w:ind w:left="-426"/>
        <w:rPr>
          <w:rFonts w:ascii="Arial" w:hAnsi="Arial" w:cs="Arial"/>
          <w:bCs/>
        </w:rPr>
      </w:pPr>
      <w:r>
        <w:rPr>
          <w:rFonts w:ascii="Arial" w:hAnsi="Arial" w:cs="Arial"/>
          <w:bCs/>
        </w:rPr>
        <w:t>10.2.  Ofertę należy przygotować według wymagań określonych w niniejszej SIWZ.</w:t>
      </w:r>
    </w:p>
    <w:p w:rsidR="00CF572C" w:rsidRDefault="00CF572C">
      <w:pPr>
        <w:widowControl w:val="0"/>
        <w:tabs>
          <w:tab w:val="left" w:pos="284"/>
        </w:tabs>
        <w:ind w:left="-426"/>
        <w:rPr>
          <w:rFonts w:ascii="Arial" w:hAnsi="Arial" w:cs="Arial"/>
          <w:bCs/>
        </w:rPr>
      </w:pPr>
      <w:r>
        <w:rPr>
          <w:rFonts w:ascii="Arial" w:hAnsi="Arial" w:cs="Arial"/>
          <w:bCs/>
        </w:rPr>
        <w:t>10.3. Wykonawca ponosi wszelkie koszty związane z przygotowaniem i złożeniem oferty z zastrzeżeniem treści art. 93 ust. 4 Ustawy.</w:t>
      </w:r>
    </w:p>
    <w:p w:rsidR="00CF572C" w:rsidRDefault="00CF572C">
      <w:pPr>
        <w:widowControl w:val="0"/>
        <w:ind w:left="-426"/>
        <w:jc w:val="both"/>
        <w:rPr>
          <w:rFonts w:ascii="Arial" w:hAnsi="Arial" w:cs="Arial"/>
          <w:bCs/>
        </w:rPr>
      </w:pPr>
      <w:r>
        <w:rPr>
          <w:rFonts w:ascii="Arial" w:hAnsi="Arial" w:cs="Arial"/>
          <w:bCs/>
        </w:rPr>
        <w:t>10.4.Oferta musi być sporządzona:</w:t>
      </w:r>
    </w:p>
    <w:p w:rsidR="00CF572C" w:rsidRDefault="00CF572C">
      <w:pPr>
        <w:numPr>
          <w:ilvl w:val="0"/>
          <w:numId w:val="13"/>
        </w:numPr>
        <w:autoSpaceDE w:val="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pPr>
        <w:numPr>
          <w:ilvl w:val="0"/>
          <w:numId w:val="13"/>
        </w:numPr>
        <w:autoSpaceDE w:val="0"/>
        <w:jc w:val="both"/>
        <w:rPr>
          <w:rFonts w:ascii="Arial" w:hAnsi="Arial" w:cs="Arial"/>
          <w:bCs/>
        </w:rPr>
      </w:pPr>
      <w:r>
        <w:rPr>
          <w:rFonts w:ascii="Arial" w:hAnsi="Arial" w:cs="Arial"/>
          <w:bCs/>
        </w:rPr>
        <w:t>w 1 egzemplarzu,</w:t>
      </w:r>
    </w:p>
    <w:p w:rsidR="00CF572C" w:rsidRDefault="00CF572C">
      <w:pPr>
        <w:widowControl w:val="0"/>
        <w:tabs>
          <w:tab w:val="left" w:pos="0"/>
          <w:tab w:val="left" w:pos="8640"/>
        </w:tabs>
        <w:ind w:left="-426"/>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pPr>
        <w:widowControl w:val="0"/>
        <w:tabs>
          <w:tab w:val="left" w:pos="0"/>
          <w:tab w:val="left" w:pos="9637"/>
        </w:tabs>
        <w:ind w:left="-426"/>
        <w:jc w:val="both"/>
        <w:rPr>
          <w:rFonts w:ascii="Arial" w:hAnsi="Arial" w:cs="Arial"/>
          <w:bCs/>
        </w:rPr>
      </w:pPr>
      <w:r>
        <w:rPr>
          <w:rFonts w:ascii="Arial" w:hAnsi="Arial" w:cs="Arial"/>
          <w:bCs/>
        </w:rPr>
        <w:t>10.6. Wskazane jest aby wszystkie zapisane strony oferty były ponumerowane.</w:t>
      </w:r>
    </w:p>
    <w:p w:rsidR="00CF572C" w:rsidRDefault="00CF572C">
      <w:pPr>
        <w:widowControl w:val="0"/>
        <w:tabs>
          <w:tab w:val="left" w:pos="0"/>
        </w:tabs>
        <w:ind w:left="-426"/>
        <w:jc w:val="both"/>
        <w:rPr>
          <w:rFonts w:ascii="Arial" w:hAnsi="Arial" w:cs="Arial"/>
          <w:bCs/>
        </w:rPr>
      </w:pPr>
      <w:r>
        <w:rPr>
          <w:rFonts w:ascii="Arial" w:hAnsi="Arial" w:cs="Arial"/>
          <w:bCs/>
        </w:rPr>
        <w:t>10.7. Wszelkie miejsca w ofercie, w których Wykonawca naniósł poprawki lub zmiany wpisywanej</w:t>
      </w:r>
      <w:r>
        <w:rPr>
          <w:rFonts w:ascii="Arial" w:eastAsia="Arial" w:hAnsi="Arial" w:cs="Arial"/>
          <w:bCs/>
        </w:rPr>
        <w:t xml:space="preserve"> </w:t>
      </w:r>
      <w:r>
        <w:rPr>
          <w:rFonts w:ascii="Arial" w:hAnsi="Arial" w:cs="Arial"/>
          <w:bCs/>
        </w:rPr>
        <w:t>przez siebie treści, (czyli wyłącznie w miejscach, w których jest to dopuszczone przez</w:t>
      </w:r>
      <w:r>
        <w:rPr>
          <w:rFonts w:ascii="Arial" w:eastAsia="Arial" w:hAnsi="Arial" w:cs="Arial"/>
          <w:bCs/>
        </w:rPr>
        <w:t xml:space="preserve"> </w:t>
      </w:r>
      <w:r>
        <w:rPr>
          <w:rFonts w:ascii="Arial" w:hAnsi="Arial" w:cs="Arial"/>
          <w:bCs/>
        </w:rPr>
        <w:t>Zamawiającego) muszą być parafowane przez osobę (osoby) podpisującą (podpisujące) ofertę.</w:t>
      </w:r>
    </w:p>
    <w:p w:rsidR="00CF572C" w:rsidRDefault="00CF572C">
      <w:pPr>
        <w:widowControl w:val="0"/>
        <w:ind w:left="-426"/>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Pr>
          <w:rFonts w:ascii="Arial" w:hAnsi="Arial" w:cs="Arial"/>
          <w:bCs/>
        </w:rPr>
        <w:t xml:space="preserve">              </w:t>
      </w:r>
      <w:r>
        <w:rPr>
          <w:rFonts w:ascii="Arial" w:hAnsi="Arial" w:cs="Arial"/>
          <w:bCs/>
        </w:rPr>
        <w:t xml:space="preserve">o zwalczaniu nieuczciwej konkurencji (Dz. U. z 2003r. nr 153 poz. 1503 z późn. zmianami)”  </w:t>
      </w:r>
      <w:r>
        <w:rPr>
          <w:rFonts w:ascii="Arial" w:hAnsi="Arial" w:cs="Arial"/>
          <w:bCs/>
        </w:rPr>
        <w:br/>
        <w:t>i dołączone do oferty, zaleca się aby były trwale, oddzielnie spięte. Zgodnie z tym przepisem przez tajem</w:t>
      </w:r>
      <w:r>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Arial" w:hAnsi="Arial" w:cs="Arial"/>
        </w:rPr>
        <w:t>Pzp</w:t>
      </w:r>
      <w:proofErr w:type="spellEnd"/>
      <w:r>
        <w:rPr>
          <w:rFonts w:ascii="Arial" w:hAnsi="Arial" w:cs="Arial"/>
        </w:rPr>
        <w:t xml:space="preserve">: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p>
    <w:p w:rsidR="00CF572C" w:rsidRDefault="00CF572C">
      <w:pPr>
        <w:widowControl w:val="0"/>
        <w:ind w:left="-426"/>
        <w:jc w:val="both"/>
        <w:rPr>
          <w:rFonts w:ascii="Arial" w:hAnsi="Arial" w:cs="Arial"/>
        </w:rPr>
      </w:pPr>
      <w:r>
        <w:rPr>
          <w:rFonts w:ascii="Arial" w:hAnsi="Arial" w:cs="Arial"/>
        </w:rPr>
        <w:t xml:space="preserve">10.9. Wyjaśnienia treści SIWZ, a także ewentualna jej modyfikacja dokonywane będą na zasadach określonych w art. 38 ustawy </w:t>
      </w:r>
      <w:proofErr w:type="spellStart"/>
      <w:r>
        <w:rPr>
          <w:rFonts w:ascii="Arial" w:hAnsi="Arial" w:cs="Arial"/>
          <w:iCs/>
        </w:rPr>
        <w:t>Pzp</w:t>
      </w:r>
      <w:proofErr w:type="spellEnd"/>
      <w:r>
        <w:rPr>
          <w:rFonts w:ascii="Arial" w:hAnsi="Arial" w:cs="Arial"/>
        </w:rPr>
        <w:t>.</w:t>
      </w:r>
    </w:p>
    <w:p w:rsidR="00CF572C" w:rsidRDefault="00CF572C">
      <w:pPr>
        <w:widowControl w:val="0"/>
        <w:ind w:left="-426"/>
        <w:jc w:val="both"/>
        <w:rPr>
          <w:rFonts w:ascii="Arial" w:hAnsi="Arial" w:cs="Arial"/>
          <w:color w:val="000000"/>
        </w:rPr>
      </w:pPr>
      <w:r>
        <w:rPr>
          <w:rFonts w:ascii="Arial" w:hAnsi="Arial" w:cs="Arial"/>
        </w:rPr>
        <w:lastRenderedPageBreak/>
        <w:t xml:space="preserve">10.10. </w:t>
      </w:r>
      <w:r>
        <w:rPr>
          <w:rFonts w:ascii="Arial" w:hAnsi="Arial" w:cs="Arial"/>
          <w:color w:val="000000"/>
        </w:rPr>
        <w:t>Zamawiający nie przewiduje zebrania Wykonawców.</w:t>
      </w:r>
    </w:p>
    <w:p w:rsidR="00CF572C" w:rsidRDefault="00CF572C" w:rsidP="003B6348">
      <w:pPr>
        <w:widowControl w:val="0"/>
        <w:numPr>
          <w:ilvl w:val="1"/>
          <w:numId w:val="16"/>
        </w:numPr>
        <w:tabs>
          <w:tab w:val="clear" w:pos="1080"/>
          <w:tab w:val="num" w:pos="142"/>
        </w:tabs>
        <w:ind w:left="-426"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CF572C" w:rsidP="004C6B7D">
      <w:pPr>
        <w:widowControl w:val="0"/>
        <w:jc w:val="both"/>
        <w:rPr>
          <w:rFonts w:ascii="Arial" w:hAnsi="Arial" w:cs="Arial"/>
          <w:color w:val="000000"/>
        </w:rPr>
      </w:pPr>
      <w:r>
        <w:rPr>
          <w:rFonts w:ascii="Arial" w:hAnsi="Arial" w:cs="Arial"/>
          <w:color w:val="000000"/>
        </w:rPr>
        <w:t xml:space="preserve"> - Michał </w:t>
      </w:r>
      <w:r w:rsidR="004C6B7D">
        <w:rPr>
          <w:rFonts w:ascii="Arial" w:hAnsi="Arial" w:cs="Arial"/>
          <w:color w:val="000000"/>
        </w:rPr>
        <w:t>Kryś</w:t>
      </w:r>
      <w:r>
        <w:rPr>
          <w:rFonts w:ascii="Arial" w:hAnsi="Arial" w:cs="Arial"/>
          <w:color w:val="000000"/>
        </w:rPr>
        <w:t xml:space="preserve"> </w:t>
      </w:r>
      <w:r w:rsidR="006864D9">
        <w:rPr>
          <w:rFonts w:ascii="Arial" w:hAnsi="Arial" w:cs="Arial"/>
          <w:color w:val="000000"/>
        </w:rPr>
        <w:t>–</w:t>
      </w:r>
      <w:r>
        <w:rPr>
          <w:rFonts w:ascii="Arial" w:hAnsi="Arial" w:cs="Arial"/>
          <w:color w:val="000000"/>
        </w:rPr>
        <w:t xml:space="preserve"> </w:t>
      </w:r>
      <w:r w:rsidR="004C6B7D">
        <w:rPr>
          <w:rFonts w:ascii="Arial" w:hAnsi="Arial" w:cs="Arial"/>
          <w:color w:val="000000"/>
        </w:rPr>
        <w:t xml:space="preserve">Główny Specjalista ds. Budownictwa i Inwestycji </w:t>
      </w:r>
      <w:r>
        <w:rPr>
          <w:rFonts w:ascii="Arial" w:hAnsi="Arial" w:cs="Arial"/>
          <w:color w:val="000000"/>
        </w:rPr>
        <w:t xml:space="preserve">tel. </w:t>
      </w:r>
      <w:r w:rsidR="00CD56C8">
        <w:rPr>
          <w:rFonts w:ascii="Arial" w:hAnsi="Arial" w:cs="Arial"/>
          <w:color w:val="000000"/>
        </w:rPr>
        <w:t>3</w:t>
      </w:r>
      <w:r w:rsidR="004C6B7D">
        <w:rPr>
          <w:rFonts w:ascii="Arial" w:hAnsi="Arial" w:cs="Arial"/>
          <w:color w:val="000000"/>
        </w:rPr>
        <w:t>4</w:t>
      </w:r>
      <w:r w:rsidR="00CD56C8">
        <w:rPr>
          <w:rFonts w:ascii="Arial" w:hAnsi="Arial" w:cs="Arial"/>
          <w:color w:val="000000"/>
        </w:rPr>
        <w:t> </w:t>
      </w:r>
      <w:r w:rsidR="004C6B7D">
        <w:rPr>
          <w:rFonts w:ascii="Arial" w:hAnsi="Arial" w:cs="Arial"/>
          <w:color w:val="000000"/>
        </w:rPr>
        <w:t>3210 816</w:t>
      </w:r>
      <w:r>
        <w:rPr>
          <w:rFonts w:ascii="Arial" w:hAnsi="Arial" w:cs="Arial"/>
          <w:color w:val="000000"/>
        </w:rPr>
        <w:t xml:space="preserve"> </w:t>
      </w: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sidRPr="00D85444">
        <w:rPr>
          <w:rFonts w:ascii="Arial" w:hAnsi="Arial" w:cs="Arial"/>
          <w:b/>
          <w:color w:val="000000"/>
        </w:rPr>
        <w:t xml:space="preserve">do dnia </w:t>
      </w:r>
      <w:r w:rsidR="00AF7111" w:rsidRPr="00D85444">
        <w:rPr>
          <w:rFonts w:ascii="Arial" w:hAnsi="Arial" w:cs="Arial"/>
          <w:b/>
          <w:color w:val="000000"/>
        </w:rPr>
        <w:t>1</w:t>
      </w:r>
      <w:r w:rsidR="00D17EB3">
        <w:rPr>
          <w:rFonts w:ascii="Arial" w:hAnsi="Arial" w:cs="Arial"/>
          <w:b/>
          <w:color w:val="000000"/>
        </w:rPr>
        <w:t>5</w:t>
      </w:r>
      <w:r w:rsidR="00C436E2" w:rsidRPr="00D85444">
        <w:rPr>
          <w:rFonts w:ascii="Arial" w:hAnsi="Arial" w:cs="Arial"/>
          <w:b/>
          <w:color w:val="000000"/>
        </w:rPr>
        <w:t xml:space="preserve"> </w:t>
      </w:r>
      <w:r w:rsidR="00A50FD7" w:rsidRPr="00D85444">
        <w:rPr>
          <w:rFonts w:ascii="Arial" w:hAnsi="Arial" w:cs="Arial"/>
          <w:b/>
          <w:color w:val="000000"/>
        </w:rPr>
        <w:t>września 2017</w:t>
      </w:r>
      <w:r w:rsidR="00C436E2" w:rsidRPr="00D85444">
        <w:rPr>
          <w:rFonts w:ascii="Arial" w:hAnsi="Arial" w:cs="Arial"/>
          <w:b/>
          <w:color w:val="000000"/>
        </w:rPr>
        <w:t xml:space="preserve"> r.</w:t>
      </w:r>
      <w:r w:rsidRPr="00D85444">
        <w:rPr>
          <w:rFonts w:ascii="Arial" w:hAnsi="Arial" w:cs="Arial"/>
          <w:b/>
          <w:color w:val="000000"/>
        </w:rPr>
        <w:t xml:space="preserve"> do godz. 1</w:t>
      </w:r>
      <w:r w:rsidR="004C6B7D" w:rsidRPr="00D85444">
        <w:rPr>
          <w:rFonts w:ascii="Arial" w:hAnsi="Arial" w:cs="Arial"/>
          <w:b/>
          <w:color w:val="000000"/>
        </w:rPr>
        <w:t>0</w:t>
      </w:r>
      <w:r w:rsidRPr="00D85444">
        <w:rPr>
          <w:rFonts w:ascii="Arial" w:hAnsi="Arial" w:cs="Arial"/>
          <w:b/>
          <w:color w:val="000000"/>
        </w:rPr>
        <w:t>:00</w:t>
      </w:r>
      <w:r w:rsidRPr="00735CC1">
        <w:rPr>
          <w:rFonts w:ascii="Arial" w:hAnsi="Arial" w:cs="Arial"/>
          <w:b/>
          <w:color w:val="000000"/>
        </w:rPr>
        <w:t xml:space="preserve"> </w:t>
      </w:r>
      <w:r w:rsidRPr="00735CC1">
        <w:rPr>
          <w:rFonts w:ascii="Arial" w:hAnsi="Arial" w:cs="Arial"/>
          <w:color w:val="000000"/>
        </w:rPr>
        <w:t>w</w:t>
      </w:r>
      <w:r>
        <w:rPr>
          <w:rFonts w:ascii="Arial" w:hAnsi="Arial" w:cs="Arial"/>
        </w:rPr>
        <w:t xml:space="preserve"> Urzędzie Gminy </w:t>
      </w:r>
      <w:r w:rsidR="004C6B7D">
        <w:rPr>
          <w:rFonts w:ascii="Arial" w:hAnsi="Arial" w:cs="Arial"/>
        </w:rPr>
        <w:t>Koszęcin przy ul. Powstańców Śl.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2B63DD" w:rsidRDefault="002B63DD">
      <w:pPr>
        <w:pStyle w:val="Tekstpodstawowy23"/>
        <w:rPr>
          <w:rFonts w:ascii="Arial" w:eastAsia="Arial-BoldMT" w:hAnsi="Arial" w:cs="Arial"/>
          <w:b/>
          <w:i/>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B7196A" w:rsidRDefault="00CF572C">
      <w:pPr>
        <w:pStyle w:val="Tekstpodstawowy23"/>
        <w:rPr>
          <w:rFonts w:ascii="Arial" w:hAnsi="Arial" w:cs="Arial"/>
          <w:b/>
          <w:sz w:val="20"/>
          <w:szCs w:val="20"/>
        </w:rPr>
      </w:pPr>
      <w:r>
        <w:rPr>
          <w:rFonts w:ascii="Arial" w:hAnsi="Arial" w:cs="Arial"/>
          <w:b/>
          <w:sz w:val="20"/>
          <w:szCs w:val="20"/>
        </w:rPr>
        <w:t xml:space="preserve"> </w:t>
      </w:r>
    </w:p>
    <w:p w:rsidR="00CF572C" w:rsidRDefault="00CF572C">
      <w:pPr>
        <w:pStyle w:val="Tekstpodstawowy23"/>
        <w:rPr>
          <w:rFonts w:ascii="Arial" w:hAnsi="Arial" w:cs="Arial"/>
          <w:b/>
        </w:rPr>
      </w:pPr>
      <w:r>
        <w:rPr>
          <w:rFonts w:ascii="Arial" w:hAnsi="Arial" w:cs="Arial"/>
          <w:b/>
          <w:sz w:val="20"/>
          <w:szCs w:val="20"/>
        </w:rPr>
        <w:t xml:space="preserve">Nazwa i adres Wykonawcy </w:t>
      </w:r>
    </w:p>
    <w:p w:rsidR="00CF572C" w:rsidRDefault="00CF572C">
      <w:pPr>
        <w:tabs>
          <w:tab w:val="left" w:pos="735"/>
        </w:tabs>
        <w:jc w:val="center"/>
        <w:rPr>
          <w:rFonts w:ascii="Arial" w:hAnsi="Arial" w:cs="Arial"/>
          <w:b/>
        </w:rPr>
      </w:pPr>
    </w:p>
    <w:p w:rsidR="00A50FD7" w:rsidRDefault="00A50FD7" w:rsidP="00A50FD7">
      <w:pPr>
        <w:jc w:val="center"/>
        <w:rPr>
          <w:rFonts w:ascii="Arial" w:hAnsi="Arial" w:cs="Arial"/>
          <w:b/>
          <w:bCs/>
          <w:sz w:val="6"/>
        </w:rPr>
      </w:pPr>
      <w:r w:rsidRPr="00B313D2">
        <w:rPr>
          <w:rFonts w:ascii="Arial" w:hAnsi="Arial" w:cs="Arial"/>
          <w:b/>
          <w:bCs/>
          <w:sz w:val="28"/>
          <w:szCs w:val="28"/>
        </w:rPr>
        <w:t>„</w:t>
      </w:r>
      <w:r w:rsidR="00AF7111">
        <w:rPr>
          <w:rFonts w:ascii="Arial" w:hAnsi="Arial" w:cs="Arial"/>
          <w:b/>
          <w:sz w:val="28"/>
          <w:szCs w:val="28"/>
        </w:rPr>
        <w:t>Remont ul. Burzyńskiego w Koszęcinie</w:t>
      </w:r>
      <w:r w:rsidRPr="00B313D2">
        <w:rPr>
          <w:rFonts w:ascii="Arial" w:hAnsi="Arial" w:cs="Arial"/>
          <w:b/>
          <w:bCs/>
          <w:sz w:val="28"/>
          <w:szCs w:val="28"/>
        </w:rPr>
        <w:t>”</w:t>
      </w: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Pr="00A50FD7" w:rsidRDefault="00CF572C">
      <w:pPr>
        <w:pStyle w:val="Tekstpodstawowy23"/>
        <w:jc w:val="center"/>
        <w:rPr>
          <w:rFonts w:ascii="Arial" w:hAnsi="Arial" w:cs="Arial"/>
          <w:color w:val="FF0000"/>
        </w:rPr>
      </w:pPr>
      <w:r>
        <w:rPr>
          <w:rFonts w:ascii="Arial" w:hAnsi="Arial" w:cs="Arial"/>
          <w:b/>
          <w:sz w:val="20"/>
          <w:szCs w:val="20"/>
          <w:u w:val="single"/>
        </w:rPr>
        <w:t>Nie otwierać przed dniem:</w:t>
      </w:r>
      <w:r w:rsidRPr="00D85444">
        <w:rPr>
          <w:rFonts w:ascii="Arial" w:hAnsi="Arial" w:cs="Arial"/>
          <w:b/>
          <w:color w:val="000000"/>
          <w:sz w:val="20"/>
          <w:szCs w:val="20"/>
          <w:u w:val="single"/>
        </w:rPr>
        <w:t xml:space="preserve">  </w:t>
      </w:r>
      <w:r w:rsidR="00AF7111" w:rsidRPr="00D85444">
        <w:rPr>
          <w:rFonts w:ascii="Arial" w:hAnsi="Arial" w:cs="Arial"/>
          <w:b/>
          <w:color w:val="000000"/>
          <w:sz w:val="20"/>
          <w:szCs w:val="20"/>
          <w:u w:val="single"/>
        </w:rPr>
        <w:t>1</w:t>
      </w:r>
      <w:r w:rsidR="00D17EB3">
        <w:rPr>
          <w:rFonts w:ascii="Arial" w:hAnsi="Arial" w:cs="Arial"/>
          <w:b/>
          <w:color w:val="000000"/>
          <w:sz w:val="20"/>
          <w:szCs w:val="20"/>
          <w:u w:val="single"/>
        </w:rPr>
        <w:t>5</w:t>
      </w:r>
      <w:r w:rsidR="00C436E2" w:rsidRPr="00D85444">
        <w:rPr>
          <w:rFonts w:ascii="Arial" w:hAnsi="Arial" w:cs="Arial"/>
          <w:b/>
          <w:color w:val="000000"/>
          <w:sz w:val="20"/>
          <w:szCs w:val="20"/>
          <w:u w:val="single"/>
        </w:rPr>
        <w:t xml:space="preserve"> </w:t>
      </w:r>
      <w:r w:rsidR="00A50FD7" w:rsidRPr="00D85444">
        <w:rPr>
          <w:rFonts w:ascii="Arial" w:hAnsi="Arial" w:cs="Arial"/>
          <w:b/>
          <w:color w:val="000000"/>
          <w:sz w:val="20"/>
          <w:szCs w:val="20"/>
          <w:u w:val="single"/>
        </w:rPr>
        <w:t>września</w:t>
      </w:r>
      <w:r w:rsidR="00C436E2" w:rsidRPr="00D85444">
        <w:rPr>
          <w:rFonts w:ascii="Arial" w:hAnsi="Arial" w:cs="Arial"/>
          <w:b/>
          <w:color w:val="000000"/>
          <w:sz w:val="20"/>
          <w:szCs w:val="20"/>
          <w:u w:val="single"/>
        </w:rPr>
        <w:t xml:space="preserve"> 2017</w:t>
      </w:r>
      <w:r w:rsidR="004C6B7D" w:rsidRPr="00D85444">
        <w:rPr>
          <w:rFonts w:ascii="Arial" w:hAnsi="Arial" w:cs="Arial"/>
          <w:b/>
          <w:color w:val="000000"/>
          <w:sz w:val="20"/>
          <w:szCs w:val="20"/>
          <w:u w:val="single"/>
        </w:rPr>
        <w:t xml:space="preserve"> </w:t>
      </w:r>
      <w:r w:rsidRPr="00D85444">
        <w:rPr>
          <w:rFonts w:ascii="Arial" w:hAnsi="Arial" w:cs="Arial"/>
          <w:b/>
          <w:color w:val="000000"/>
          <w:sz w:val="20"/>
          <w:szCs w:val="20"/>
          <w:u w:val="single"/>
        </w:rPr>
        <w:t>r. godz. 1</w:t>
      </w:r>
      <w:r w:rsidR="004C6B7D" w:rsidRPr="00D85444">
        <w:rPr>
          <w:rFonts w:ascii="Arial" w:hAnsi="Arial" w:cs="Arial"/>
          <w:b/>
          <w:color w:val="000000"/>
          <w:sz w:val="20"/>
          <w:szCs w:val="20"/>
          <w:u w:val="single"/>
        </w:rPr>
        <w:t>0</w:t>
      </w:r>
      <w:r w:rsidRPr="00D85444">
        <w:rPr>
          <w:rFonts w:ascii="Arial" w:hAnsi="Arial" w:cs="Arial"/>
          <w:b/>
          <w:color w:val="000000"/>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„dokumentację przetargową otrzymano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11.1.6.Wykonawca ma prawo przed terminem składania ofert wycofać się z postępowania poprzez złożenie pisemnego powiadomienia wg tych samych zasad jak wprowadzanie zmian i poprawek</w:t>
      </w:r>
      <w:r w:rsidR="00870894">
        <w:rPr>
          <w:rFonts w:ascii="Arial" w:hAnsi="Arial" w:cs="Arial"/>
        </w:rPr>
        <w:t xml:space="preserve">             </w:t>
      </w:r>
      <w:r>
        <w:rPr>
          <w:rFonts w:ascii="Arial" w:hAnsi="Arial" w:cs="Arial"/>
        </w:rPr>
        <w:t xml:space="preserve"> z napisem na kopercie „WYCOFANIE”. Koperty z ofertami wycofanymi nie będą otwierane. </w:t>
      </w:r>
    </w:p>
    <w:p w:rsidR="00CF572C" w:rsidRDefault="00CF572C" w:rsidP="00CC27D1">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r>
        <w:rPr>
          <w:rFonts w:ascii="Arial" w:hAnsi="Arial" w:cs="Arial"/>
          <w:b/>
        </w:rPr>
        <w:t>11.2.Otwarcie ofert.</w:t>
      </w:r>
    </w:p>
    <w:p w:rsidR="00E22926" w:rsidRPr="00735CC1" w:rsidRDefault="00CF572C">
      <w:pPr>
        <w:pStyle w:val="Tekstpodstawowy32"/>
        <w:shd w:val="clear" w:color="auto" w:fill="FFFFFF"/>
        <w:rPr>
          <w:rFonts w:ascii="Arial" w:hAnsi="Arial" w:cs="Arial"/>
          <w:color w:val="000000"/>
          <w:sz w:val="20"/>
          <w:shd w:val="clear" w:color="auto" w:fill="FFFFFF"/>
        </w:rPr>
      </w:pPr>
      <w:r>
        <w:rPr>
          <w:rFonts w:ascii="Arial" w:hAnsi="Arial" w:cs="Arial"/>
          <w:sz w:val="20"/>
        </w:rPr>
        <w:t xml:space="preserve">11.2.1.Otwarcie ofert jest jawne i </w:t>
      </w:r>
      <w:r w:rsidRPr="00735CC1">
        <w:rPr>
          <w:rFonts w:ascii="Arial" w:hAnsi="Arial" w:cs="Arial"/>
          <w:color w:val="000000"/>
          <w:sz w:val="20"/>
        </w:rPr>
        <w:t xml:space="preserve">nastąpi </w:t>
      </w:r>
      <w:r w:rsidRPr="00D85444">
        <w:rPr>
          <w:rFonts w:ascii="Arial" w:hAnsi="Arial" w:cs="Arial"/>
          <w:b/>
          <w:color w:val="000000"/>
          <w:sz w:val="20"/>
          <w:shd w:val="clear" w:color="auto" w:fill="FFFFFF"/>
        </w:rPr>
        <w:t xml:space="preserve">w dniu </w:t>
      </w:r>
      <w:r w:rsidR="00AF7111" w:rsidRPr="00D85444">
        <w:rPr>
          <w:rFonts w:ascii="Arial" w:hAnsi="Arial" w:cs="Arial"/>
          <w:b/>
          <w:color w:val="000000"/>
          <w:sz w:val="20"/>
          <w:shd w:val="clear" w:color="auto" w:fill="FFFFFF"/>
        </w:rPr>
        <w:t>1</w:t>
      </w:r>
      <w:r w:rsidR="00D17EB3">
        <w:rPr>
          <w:rFonts w:ascii="Arial" w:hAnsi="Arial" w:cs="Arial"/>
          <w:b/>
          <w:color w:val="000000"/>
          <w:sz w:val="20"/>
          <w:shd w:val="clear" w:color="auto" w:fill="FFFFFF"/>
        </w:rPr>
        <w:t>5</w:t>
      </w:r>
      <w:r w:rsidR="00A50FD7" w:rsidRPr="00D85444">
        <w:rPr>
          <w:rFonts w:ascii="Arial" w:hAnsi="Arial" w:cs="Arial"/>
          <w:b/>
          <w:color w:val="000000"/>
          <w:sz w:val="20"/>
          <w:shd w:val="clear" w:color="auto" w:fill="FFFFFF"/>
        </w:rPr>
        <w:t xml:space="preserve"> września </w:t>
      </w:r>
      <w:r w:rsidR="00C436E2" w:rsidRPr="00D85444">
        <w:rPr>
          <w:rFonts w:ascii="Arial" w:hAnsi="Arial" w:cs="Arial"/>
          <w:b/>
          <w:color w:val="000000"/>
          <w:sz w:val="20"/>
          <w:shd w:val="clear" w:color="auto" w:fill="FFFFFF"/>
        </w:rPr>
        <w:t xml:space="preserve">2017 </w:t>
      </w:r>
      <w:r w:rsidRPr="00D85444">
        <w:rPr>
          <w:rFonts w:ascii="Arial" w:hAnsi="Arial" w:cs="Arial"/>
          <w:b/>
          <w:color w:val="000000"/>
          <w:sz w:val="20"/>
          <w:shd w:val="clear" w:color="auto" w:fill="FFFFFF"/>
        </w:rPr>
        <w:t>r. o godz</w:t>
      </w:r>
      <w:r w:rsidR="00A24641" w:rsidRPr="00D85444">
        <w:rPr>
          <w:rFonts w:ascii="Arial" w:hAnsi="Arial" w:cs="Arial"/>
          <w:b/>
          <w:color w:val="000000"/>
          <w:sz w:val="20"/>
          <w:shd w:val="clear" w:color="auto" w:fill="FFFFFF"/>
        </w:rPr>
        <w:t>.</w:t>
      </w:r>
      <w:r w:rsidRPr="00D85444">
        <w:rPr>
          <w:rFonts w:ascii="Arial" w:hAnsi="Arial" w:cs="Arial"/>
          <w:b/>
          <w:color w:val="000000"/>
          <w:sz w:val="20"/>
          <w:shd w:val="clear" w:color="auto" w:fill="FFFFFF"/>
        </w:rPr>
        <w:t xml:space="preserve"> 1</w:t>
      </w:r>
      <w:r w:rsidR="004C6B7D" w:rsidRPr="00D85444">
        <w:rPr>
          <w:rFonts w:ascii="Arial" w:hAnsi="Arial" w:cs="Arial"/>
          <w:b/>
          <w:color w:val="000000"/>
          <w:sz w:val="20"/>
          <w:shd w:val="clear" w:color="auto" w:fill="FFFFFF"/>
        </w:rPr>
        <w:t>0</w:t>
      </w:r>
      <w:r w:rsidRPr="00D85444">
        <w:rPr>
          <w:rFonts w:ascii="Arial" w:hAnsi="Arial" w:cs="Arial"/>
          <w:b/>
          <w:color w:val="000000"/>
          <w:sz w:val="20"/>
          <w:shd w:val="clear" w:color="auto" w:fill="FFFFFF"/>
        </w:rPr>
        <w:t>:15</w:t>
      </w:r>
      <w:r w:rsidRPr="00D85444">
        <w:rPr>
          <w:rFonts w:ascii="Arial" w:hAnsi="Arial" w:cs="Arial"/>
          <w:color w:val="000000"/>
          <w:sz w:val="20"/>
        </w:rPr>
        <w:t>,</w:t>
      </w:r>
      <w:r w:rsidRPr="00735CC1">
        <w:rPr>
          <w:rFonts w:ascii="Arial" w:hAnsi="Arial" w:cs="Arial"/>
          <w:color w:val="000000"/>
          <w:sz w:val="20"/>
        </w:rPr>
        <w:t xml:space="preserve"> w </w:t>
      </w:r>
      <w:r w:rsidR="00A50FD7">
        <w:rPr>
          <w:rFonts w:ascii="Arial" w:hAnsi="Arial" w:cs="Arial"/>
          <w:color w:val="000000"/>
          <w:sz w:val="20"/>
        </w:rPr>
        <w:t>Urzędzie Gminy</w:t>
      </w:r>
      <w:r w:rsidR="0095303D" w:rsidRPr="00735CC1">
        <w:rPr>
          <w:rFonts w:ascii="Arial" w:hAnsi="Arial" w:cs="Arial"/>
          <w:color w:val="000000"/>
          <w:sz w:val="20"/>
        </w:rPr>
        <w:t xml:space="preserve"> </w:t>
      </w:r>
      <w:r w:rsidR="004C6B7D" w:rsidRPr="00735CC1">
        <w:rPr>
          <w:rFonts w:ascii="Arial" w:hAnsi="Arial" w:cs="Arial"/>
          <w:color w:val="000000"/>
          <w:sz w:val="20"/>
        </w:rPr>
        <w:t>w Koszęcinie w pokoju nr 16</w:t>
      </w:r>
      <w:r w:rsidRPr="00735CC1">
        <w:rPr>
          <w:rFonts w:ascii="Arial" w:hAnsi="Arial" w:cs="Arial"/>
          <w:color w:val="000000"/>
          <w:sz w:val="20"/>
          <w:shd w:val="clear" w:color="auto" w:fill="FFFFFF"/>
        </w:rPr>
        <w:t xml:space="preserve">. </w:t>
      </w:r>
    </w:p>
    <w:p w:rsidR="00CF572C" w:rsidRDefault="00CF572C">
      <w:pPr>
        <w:pStyle w:val="Tekstpodstawowy32"/>
        <w:shd w:val="clear" w:color="auto" w:fill="FFFFFF"/>
        <w:rPr>
          <w:rFonts w:ascii="Arial" w:hAnsi="Arial" w:cs="Arial"/>
          <w:sz w:val="20"/>
        </w:rPr>
      </w:pPr>
      <w:r w:rsidRPr="00735CC1">
        <w:rPr>
          <w:rFonts w:ascii="Arial" w:hAnsi="Arial" w:cs="Arial"/>
          <w:color w:val="000000"/>
          <w:sz w:val="20"/>
          <w:shd w:val="clear" w:color="auto" w:fill="FFFFFF"/>
        </w:rPr>
        <w:t>11</w:t>
      </w:r>
      <w:r w:rsidRPr="00735CC1">
        <w:rPr>
          <w:rFonts w:ascii="Arial" w:hAnsi="Arial" w:cs="Arial"/>
          <w:color w:val="000000"/>
          <w:sz w:val="20"/>
        </w:rPr>
        <w:t>.2.2.Bezpośrednio przed otwarciem ofert Zamawiający poda kwotę, jaką zamie</w:t>
      </w:r>
      <w:r>
        <w:rPr>
          <w:rFonts w:ascii="Arial" w:hAnsi="Arial" w:cs="Arial"/>
          <w:sz w:val="20"/>
        </w:rPr>
        <w:t xml:space="preserve">rza przeznaczyć na sfinansowanie zamówienia. </w:t>
      </w:r>
    </w:p>
    <w:p w:rsidR="00CF572C" w:rsidRDefault="002B63DD">
      <w:pPr>
        <w:pStyle w:val="Tekstpodstawowy32"/>
        <w:rPr>
          <w:rFonts w:ascii="Arial" w:hAnsi="Arial" w:cs="Arial"/>
          <w:sz w:val="20"/>
        </w:rPr>
      </w:pPr>
      <w:r>
        <w:rPr>
          <w:rFonts w:ascii="Arial" w:hAnsi="Arial" w:cs="Arial"/>
          <w:sz w:val="20"/>
        </w:rPr>
        <w:t>11.2.</w:t>
      </w:r>
      <w:r>
        <w:rPr>
          <w:rFonts w:ascii="Arial" w:hAnsi="Arial" w:cs="Arial"/>
          <w:color w:val="00B0F0"/>
          <w:sz w:val="20"/>
        </w:rPr>
        <w:t>3</w:t>
      </w:r>
      <w:r w:rsidR="00CF572C">
        <w:rPr>
          <w:rFonts w:ascii="Arial" w:hAnsi="Arial" w:cs="Arial"/>
          <w:sz w:val="20"/>
        </w:rPr>
        <w:t>.Jeżeli w ofercie Wykonawca poda cenę napisaną słownie inną niż cena napisana cyfrowo podczas otwarcia ofert zostanie podana cena napisana słownie</w:t>
      </w:r>
      <w:r w:rsidR="00486324">
        <w:rPr>
          <w:rFonts w:ascii="Arial" w:hAnsi="Arial" w:cs="Arial"/>
          <w:sz w:val="20"/>
        </w:rPr>
        <w:t>.</w:t>
      </w:r>
      <w:r w:rsidR="00CF572C">
        <w:rPr>
          <w:rFonts w:ascii="Arial" w:hAnsi="Arial" w:cs="Arial"/>
          <w:sz w:val="20"/>
        </w:rPr>
        <w:t xml:space="preserve"> </w:t>
      </w:r>
    </w:p>
    <w:p w:rsidR="00CF572C" w:rsidRDefault="002B63DD">
      <w:pPr>
        <w:pStyle w:val="Tekstpodstawowy32"/>
        <w:rPr>
          <w:rFonts w:ascii="Arial" w:hAnsi="Arial" w:cs="Arial"/>
          <w:sz w:val="20"/>
        </w:rPr>
      </w:pPr>
      <w:r>
        <w:rPr>
          <w:rFonts w:ascii="Arial" w:hAnsi="Arial" w:cs="Arial"/>
          <w:sz w:val="20"/>
        </w:rPr>
        <w:t>11.2.</w:t>
      </w:r>
      <w:r>
        <w:rPr>
          <w:rFonts w:ascii="Arial" w:hAnsi="Arial" w:cs="Arial"/>
          <w:color w:val="00B0F0"/>
          <w:sz w:val="20"/>
        </w:rPr>
        <w:t>4</w:t>
      </w:r>
      <w:r w:rsidR="00CF572C">
        <w:rPr>
          <w:rFonts w:ascii="Arial" w:hAnsi="Arial" w:cs="Arial"/>
          <w:sz w:val="20"/>
        </w:rPr>
        <w:t>.Niezwłocznie po otwarciu ofert Zamawiający zamieści na stronie internetowej informacje dotyczące:</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kwoty, jaką zamierza przeznaczyć na sfinansowanie zamówienia, </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firm oraz adresów Wykonawców, którzy złożyli oferty w terminie, </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ceny, terminu wykonania zamówienia, okresu gwarancji i warunków płatności zawartych </w:t>
      </w:r>
      <w:r w:rsidR="0095303D">
        <w:rPr>
          <w:rFonts w:ascii="Arial" w:hAnsi="Arial" w:cs="Arial"/>
          <w:sz w:val="20"/>
        </w:rPr>
        <w:t xml:space="preserve">             </w:t>
      </w:r>
      <w:r>
        <w:rPr>
          <w:rFonts w:ascii="Arial" w:hAnsi="Arial" w:cs="Arial"/>
          <w:sz w:val="20"/>
        </w:rPr>
        <w:t>w ofertach.</w:t>
      </w:r>
    </w:p>
    <w:p w:rsidR="00A50FD7" w:rsidRDefault="00CF572C">
      <w:pPr>
        <w:pStyle w:val="Standard"/>
        <w:ind w:left="-284"/>
        <w:jc w:val="both"/>
        <w:rPr>
          <w:rFonts w:ascii="Arial" w:hAnsi="Arial" w:cs="Arial"/>
          <w:color w:val="000000"/>
          <w:sz w:val="20"/>
        </w:rPr>
      </w:pPr>
      <w:r>
        <w:rPr>
          <w:rFonts w:ascii="Arial" w:hAnsi="Arial" w:cs="Arial"/>
          <w:sz w:val="20"/>
        </w:rPr>
        <w:t xml:space="preserve">11.3.Zgodnie z art. 84 ust. 2 ustawy </w:t>
      </w:r>
      <w:proofErr w:type="spellStart"/>
      <w:r>
        <w:rPr>
          <w:rFonts w:ascii="Arial" w:hAnsi="Arial" w:cs="Arial"/>
          <w:sz w:val="20"/>
        </w:rPr>
        <w:t>Pzp</w:t>
      </w:r>
      <w:proofErr w:type="spellEnd"/>
      <w:r>
        <w:rPr>
          <w:rFonts w:ascii="Arial" w:hAnsi="Arial" w:cs="Arial"/>
          <w:sz w:val="20"/>
        </w:rPr>
        <w:t xml:space="preserve"> Z</w:t>
      </w:r>
      <w:r>
        <w:rPr>
          <w:rFonts w:ascii="Arial" w:hAnsi="Arial" w:cs="Arial"/>
          <w:bCs/>
          <w:sz w:val="20"/>
        </w:rPr>
        <w:t>amawiaj</w:t>
      </w:r>
      <w:r>
        <w:rPr>
          <w:rFonts w:ascii="Arial" w:eastAsia="TimesNewRoman" w:hAnsi="Arial" w:cs="Arial"/>
          <w:bCs/>
          <w:sz w:val="20"/>
        </w:rPr>
        <w:t>ą</w:t>
      </w:r>
      <w:r>
        <w:rPr>
          <w:rFonts w:ascii="Arial" w:hAnsi="Arial" w:cs="Arial"/>
          <w:bCs/>
          <w:sz w:val="20"/>
        </w:rPr>
        <w:t xml:space="preserve">cy niezwłocznie </w:t>
      </w:r>
      <w:r>
        <w:rPr>
          <w:rFonts w:ascii="Arial" w:hAnsi="Arial" w:cs="Arial"/>
          <w:sz w:val="20"/>
        </w:rPr>
        <w:t xml:space="preserve">zwraca ofertę, która została złożona po terminie. </w:t>
      </w:r>
      <w:r>
        <w:rPr>
          <w:rFonts w:ascii="Arial" w:hAnsi="Arial" w:cs="Arial"/>
          <w:color w:val="000000"/>
          <w:sz w:val="20"/>
        </w:rPr>
        <w:t xml:space="preserve"> </w:t>
      </w:r>
    </w:p>
    <w:p w:rsidR="00CF572C" w:rsidRDefault="00CF572C">
      <w:pPr>
        <w:pStyle w:val="Standard"/>
        <w:ind w:left="-284"/>
        <w:jc w:val="both"/>
        <w:rPr>
          <w:rFonts w:ascii="Arial" w:hAnsi="Arial" w:cs="Arial"/>
          <w:color w:val="000000"/>
        </w:rPr>
      </w:pPr>
      <w:r>
        <w:rPr>
          <w:rFonts w:ascii="Arial" w:hAnsi="Arial" w:cs="Arial"/>
          <w:color w:val="000000"/>
          <w:sz w:val="20"/>
        </w:rPr>
        <w:t xml:space="preserve">11.4.Wykonawca pozostaje związany złożoną ofertą przez </w:t>
      </w:r>
      <w:r>
        <w:rPr>
          <w:rFonts w:ascii="Arial" w:hAnsi="Arial" w:cs="Arial"/>
          <w:b/>
          <w:color w:val="000000"/>
          <w:sz w:val="20"/>
        </w:rPr>
        <w:t>30 dni</w:t>
      </w:r>
      <w:r>
        <w:rPr>
          <w:rFonts w:ascii="Arial" w:hAnsi="Arial" w:cs="Arial"/>
          <w:color w:val="000000"/>
          <w:sz w:val="20"/>
        </w:rPr>
        <w:t xml:space="preserve"> przy czym, bieg terminu związania 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FC4FF1" w:rsidRDefault="00FC4FF1" w:rsidP="00FC4FF1">
      <w:pPr>
        <w:pStyle w:val="ust"/>
        <w:spacing w:before="0" w:after="0"/>
        <w:ind w:left="0" w:right="110" w:firstLine="0"/>
        <w:rPr>
          <w:rFonts w:ascii="Arial" w:hAnsi="Arial" w:cs="Arial"/>
        </w:rPr>
      </w:pPr>
      <w:r>
        <w:rPr>
          <w:rFonts w:ascii="Arial" w:hAnsi="Arial" w:cs="Arial"/>
          <w:sz w:val="20"/>
        </w:rPr>
        <w:t xml:space="preserve">12.1. Podana w ofercie </w:t>
      </w:r>
      <w:r>
        <w:rPr>
          <w:rFonts w:ascii="Arial" w:hAnsi="Arial" w:cs="Arial"/>
          <w:b/>
          <w:sz w:val="20"/>
        </w:rPr>
        <w:t>cena kosztorysowa musi być wyrażona w polskich złotych</w:t>
      </w:r>
      <w:r>
        <w:rPr>
          <w:rFonts w:ascii="Arial" w:hAnsi="Arial" w:cs="Arial"/>
          <w:sz w:val="20"/>
        </w:rPr>
        <w:t xml:space="preserve">                          z dokładnością do dwóch miejsc po przecinku z zastosowaniem przybliżenia dziesiętnego. Zamawiający nie przewiduje rozliczenia w walutach obcych.</w:t>
      </w:r>
    </w:p>
    <w:p w:rsidR="00FC4FF1" w:rsidRDefault="00FC4FF1" w:rsidP="00FC4FF1">
      <w:pPr>
        <w:tabs>
          <w:tab w:val="left" w:pos="0"/>
        </w:tabs>
        <w:jc w:val="both"/>
        <w:rPr>
          <w:rFonts w:ascii="Arial" w:hAnsi="Arial" w:cs="Arial"/>
        </w:rPr>
      </w:pPr>
      <w:r>
        <w:rPr>
          <w:rFonts w:ascii="Arial" w:hAnsi="Arial" w:cs="Arial"/>
        </w:rPr>
        <w:t>12.2.Cenę oferty należy podać w następujący sposób:</w:t>
      </w:r>
    </w:p>
    <w:p w:rsidR="00FC4FF1" w:rsidRDefault="00FC4FF1" w:rsidP="00FC4FF1">
      <w:pPr>
        <w:numPr>
          <w:ilvl w:val="0"/>
          <w:numId w:val="11"/>
        </w:numPr>
        <w:jc w:val="both"/>
        <w:rPr>
          <w:rFonts w:ascii="Arial" w:hAnsi="Arial" w:cs="Arial"/>
        </w:rPr>
      </w:pPr>
      <w:r>
        <w:rPr>
          <w:rFonts w:ascii="Arial" w:hAnsi="Arial" w:cs="Arial"/>
        </w:rPr>
        <w:t>wartość netto,</w:t>
      </w:r>
    </w:p>
    <w:p w:rsidR="00FC4FF1" w:rsidRDefault="00FC4FF1" w:rsidP="00FC4FF1">
      <w:pPr>
        <w:numPr>
          <w:ilvl w:val="0"/>
          <w:numId w:val="11"/>
        </w:numPr>
        <w:jc w:val="both"/>
        <w:rPr>
          <w:rFonts w:ascii="Arial" w:hAnsi="Arial" w:cs="Arial"/>
          <w:shd w:val="clear" w:color="auto" w:fill="FFFFFF"/>
        </w:rPr>
      </w:pPr>
      <w:r>
        <w:rPr>
          <w:rFonts w:ascii="Arial" w:hAnsi="Arial" w:cs="Arial"/>
        </w:rPr>
        <w:t>wartość podatku od towarów i usług (VAT) wg obowiązującej stawki,</w:t>
      </w:r>
    </w:p>
    <w:p w:rsidR="00FC4FF1" w:rsidRDefault="00FC4FF1" w:rsidP="00FC4FF1">
      <w:pPr>
        <w:numPr>
          <w:ilvl w:val="0"/>
          <w:numId w:val="11"/>
        </w:numPr>
        <w:jc w:val="both"/>
        <w:rPr>
          <w:rFonts w:ascii="Arial" w:hAnsi="Arial" w:cs="Arial"/>
        </w:rPr>
      </w:pPr>
      <w:r>
        <w:rPr>
          <w:rFonts w:ascii="Arial" w:hAnsi="Arial" w:cs="Arial"/>
          <w:shd w:val="clear" w:color="auto" w:fill="FFFFFF"/>
        </w:rPr>
        <w:t>wartość brutto [liczbą i słownie].</w:t>
      </w:r>
    </w:p>
    <w:p w:rsidR="00FC4FF1" w:rsidRDefault="00FC4FF1" w:rsidP="00FC4FF1">
      <w:pPr>
        <w:jc w:val="both"/>
        <w:rPr>
          <w:rFonts w:ascii="Arial" w:hAnsi="Arial" w:cs="Arial"/>
        </w:rPr>
      </w:pPr>
      <w:r>
        <w:rPr>
          <w:rFonts w:ascii="Arial" w:hAnsi="Arial" w:cs="Arial"/>
        </w:rPr>
        <w:t>12.3. Przez cenę oferty Zamawiający rozumie cenę brutto za całe zadanie objęte przedmiotem zamówienia.</w:t>
      </w:r>
    </w:p>
    <w:p w:rsidR="00FC4FF1" w:rsidRDefault="00FC4FF1" w:rsidP="00FC4FF1">
      <w:pPr>
        <w:jc w:val="both"/>
        <w:rPr>
          <w:rFonts w:ascii="Arial" w:hAnsi="Arial" w:cs="Arial"/>
        </w:rPr>
      </w:pPr>
      <w:r>
        <w:rPr>
          <w:rFonts w:ascii="Arial" w:hAnsi="Arial" w:cs="Arial"/>
        </w:rPr>
        <w:t>Jeżeli cena kosztorysowa podana liczbą nie będzie odpowiadała cenie kosztorysowej podanej słownie, przyjmuje się za prawidłową cenę kosztorysową podaną słownie.</w:t>
      </w:r>
    </w:p>
    <w:p w:rsidR="00FC4FF1" w:rsidRPr="00D17EB3" w:rsidRDefault="00FC4FF1" w:rsidP="00FC4FF1">
      <w:pPr>
        <w:jc w:val="both"/>
        <w:rPr>
          <w:rFonts w:ascii="Arial" w:hAnsi="Arial" w:cs="Arial"/>
          <w:color w:val="000000" w:themeColor="text1"/>
        </w:rPr>
      </w:pPr>
      <w:r w:rsidRPr="00D17EB3">
        <w:rPr>
          <w:rFonts w:ascii="Arial" w:hAnsi="Arial" w:cs="Arial"/>
          <w:color w:val="000000" w:themeColor="text1"/>
        </w:rPr>
        <w:t>12.4. Cenę kosztorysową oferty należy obliczyć metodą kalkulacji uproszczone</w:t>
      </w:r>
      <w:r w:rsidR="00D17EB3">
        <w:rPr>
          <w:rFonts w:ascii="Arial" w:hAnsi="Arial" w:cs="Arial"/>
          <w:color w:val="000000" w:themeColor="text1"/>
        </w:rPr>
        <w:t>j</w:t>
      </w:r>
      <w:r w:rsidRPr="00D17EB3">
        <w:rPr>
          <w:rFonts w:ascii="Arial" w:hAnsi="Arial" w:cs="Arial"/>
          <w:color w:val="000000" w:themeColor="text1"/>
        </w:rPr>
        <w:t>, przy zachowaniu następujących założeń:</w:t>
      </w:r>
    </w:p>
    <w:p w:rsidR="00FC4FF1" w:rsidRPr="00D85444" w:rsidRDefault="00FC4FF1" w:rsidP="00FC4FF1">
      <w:pPr>
        <w:tabs>
          <w:tab w:val="left" w:pos="426"/>
        </w:tabs>
        <w:jc w:val="both"/>
        <w:rPr>
          <w:rFonts w:ascii="Arial" w:hAnsi="Arial" w:cs="Arial"/>
          <w:color w:val="000000"/>
        </w:rPr>
      </w:pPr>
      <w:r w:rsidRPr="00D85444">
        <w:rPr>
          <w:rFonts w:ascii="Arial" w:hAnsi="Arial" w:cs="Arial"/>
          <w:color w:val="000000"/>
        </w:rPr>
        <w:t>Zakres robót, który jest podstawą do określenia ceny, musi być zgodny z zakresami robót określonymi w załączonych do dokumentacji przetargowej przedmiarach robót.</w:t>
      </w:r>
    </w:p>
    <w:p w:rsidR="00FC4FF1" w:rsidRPr="00D85444" w:rsidRDefault="00FC4FF1" w:rsidP="00FC4FF1">
      <w:pPr>
        <w:widowControl w:val="0"/>
        <w:tabs>
          <w:tab w:val="left" w:pos="426"/>
        </w:tabs>
        <w:jc w:val="both"/>
        <w:rPr>
          <w:rFonts w:ascii="Arial" w:hAnsi="Arial" w:cs="Arial"/>
          <w:color w:val="000000"/>
        </w:rPr>
      </w:pPr>
      <w:r w:rsidRPr="00D85444">
        <w:rPr>
          <w:rFonts w:ascii="Arial" w:hAnsi="Arial" w:cs="Arial"/>
          <w:color w:val="000000"/>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6 do niniejszej SIWZ</w:t>
      </w:r>
    </w:p>
    <w:p w:rsidR="00FC4FF1" w:rsidRPr="002A62B2" w:rsidRDefault="00FC4FF1" w:rsidP="00FC4FF1">
      <w:pPr>
        <w:jc w:val="both"/>
        <w:rPr>
          <w:rFonts w:ascii="Arial" w:hAnsi="Arial" w:cs="Arial"/>
          <w:b/>
        </w:rPr>
      </w:pPr>
      <w:r w:rsidRPr="002A62B2">
        <w:rPr>
          <w:rFonts w:ascii="Arial" w:hAnsi="Arial" w:cs="Arial"/>
          <w:b/>
        </w:rPr>
        <w:t xml:space="preserve">Roboty nieujęte w przedmiarach robót, a wynikające z </w:t>
      </w:r>
      <w:r>
        <w:rPr>
          <w:rFonts w:ascii="Arial" w:hAnsi="Arial" w:cs="Arial"/>
          <w:b/>
        </w:rPr>
        <w:t>pkt. 12.4 ni</w:t>
      </w:r>
      <w:r w:rsidR="002B63DD">
        <w:rPr>
          <w:rFonts w:ascii="Arial" w:hAnsi="Arial" w:cs="Arial"/>
          <w:b/>
        </w:rPr>
        <w:t>niejszej S</w:t>
      </w:r>
      <w:r>
        <w:rPr>
          <w:rFonts w:ascii="Arial" w:hAnsi="Arial" w:cs="Arial"/>
          <w:b/>
        </w:rPr>
        <w:t xml:space="preserve">pecyfikacji oraz          z </w:t>
      </w:r>
      <w:r w:rsidRPr="002A62B2">
        <w:rPr>
          <w:rFonts w:ascii="Arial" w:hAnsi="Arial" w:cs="Arial"/>
          <w:b/>
        </w:rPr>
        <w:t xml:space="preserve">§ 3 projektu umowy stanowiącej załącznik nr 6 do niniejszej specyfikacji należy uwzględnić </w:t>
      </w:r>
      <w:r>
        <w:rPr>
          <w:rFonts w:ascii="Arial" w:hAnsi="Arial" w:cs="Arial"/>
          <w:b/>
        </w:rPr>
        <w:t xml:space="preserve">            </w:t>
      </w:r>
      <w:r w:rsidRPr="002A62B2">
        <w:rPr>
          <w:rFonts w:ascii="Arial" w:hAnsi="Arial" w:cs="Arial"/>
          <w:b/>
        </w:rPr>
        <w:t xml:space="preserve">w kosztach pośrednich wycenianego kosztorysu. </w:t>
      </w:r>
    </w:p>
    <w:p w:rsidR="00FC4FF1" w:rsidRPr="002A62B2" w:rsidRDefault="00FC4FF1" w:rsidP="00FC4FF1">
      <w:pPr>
        <w:jc w:val="both"/>
        <w:rPr>
          <w:rFonts w:ascii="Arial" w:hAnsi="Arial" w:cs="Arial"/>
        </w:rPr>
      </w:pPr>
      <w:r w:rsidRPr="002A62B2">
        <w:rPr>
          <w:rFonts w:ascii="Arial" w:hAnsi="Arial" w:cs="Arial"/>
        </w:rPr>
        <w:t xml:space="preserve">. </w:t>
      </w:r>
    </w:p>
    <w:p w:rsidR="00FC4FF1" w:rsidRDefault="00FC4FF1" w:rsidP="00FC4FF1">
      <w:pPr>
        <w:jc w:val="both"/>
        <w:rPr>
          <w:rFonts w:ascii="Arial" w:hAnsi="Arial" w:cs="Arial"/>
        </w:rPr>
      </w:pPr>
      <w:r>
        <w:rPr>
          <w:rFonts w:ascii="Arial" w:hAnsi="Arial" w:cs="Arial"/>
        </w:rPr>
        <w:t>12.5.Wykonawca,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C4FF1" w:rsidRPr="00D85444" w:rsidRDefault="00FC4FF1" w:rsidP="00FC4FF1">
      <w:pPr>
        <w:jc w:val="both"/>
        <w:rPr>
          <w:rFonts w:ascii="Arial" w:hAnsi="Arial" w:cs="Arial"/>
          <w:color w:val="000000"/>
        </w:rPr>
      </w:pPr>
      <w:r w:rsidRPr="00D85444">
        <w:rPr>
          <w:rFonts w:ascii="Arial" w:hAnsi="Arial" w:cs="Arial"/>
          <w:color w:val="000000"/>
        </w:rPr>
        <w:t xml:space="preserve">12.6. Zamawiający zastrzega, że najpóźniej w dniu zawarcia umowy w sprawie zamówienia publicznego – ale przed jej faktycznym podpisaniem - będzie żądał przedłożenia uprawnień osoby/osób, o których mowa w </w:t>
      </w:r>
      <w:proofErr w:type="spellStart"/>
      <w:r w:rsidRPr="00D17EB3">
        <w:rPr>
          <w:rFonts w:ascii="Arial" w:hAnsi="Arial" w:cs="Arial"/>
          <w:color w:val="000000" w:themeColor="text1"/>
        </w:rPr>
        <w:t>pkt</w:t>
      </w:r>
      <w:proofErr w:type="spellEnd"/>
      <w:r w:rsidRPr="00D17EB3">
        <w:rPr>
          <w:rFonts w:ascii="Arial" w:hAnsi="Arial" w:cs="Arial"/>
          <w:color w:val="000000" w:themeColor="text1"/>
        </w:rPr>
        <w:t xml:space="preserve"> </w:t>
      </w:r>
      <w:r w:rsidR="00D17EB3" w:rsidRPr="00D17EB3">
        <w:rPr>
          <w:rFonts w:ascii="Arial" w:eastAsia="Arial" w:hAnsi="Arial" w:cs="Arial"/>
          <w:color w:val="000000" w:themeColor="text1"/>
        </w:rPr>
        <w:t>6</w:t>
      </w:r>
      <w:r w:rsidRPr="00D17EB3">
        <w:rPr>
          <w:rFonts w:ascii="Arial" w:eastAsia="Arial" w:hAnsi="Arial" w:cs="Arial"/>
          <w:color w:val="000000" w:themeColor="text1"/>
        </w:rPr>
        <w:t>.</w:t>
      </w:r>
      <w:r w:rsidR="00D17EB3" w:rsidRPr="00D17EB3">
        <w:rPr>
          <w:rFonts w:ascii="Arial" w:eastAsia="Arial" w:hAnsi="Arial" w:cs="Arial"/>
          <w:color w:val="000000" w:themeColor="text1"/>
        </w:rPr>
        <w:t>2.3</w:t>
      </w:r>
      <w:r w:rsidRPr="00D17EB3">
        <w:rPr>
          <w:rFonts w:ascii="Arial" w:eastAsia="Arial" w:hAnsi="Arial" w:cs="Arial"/>
          <w:color w:val="000000" w:themeColor="text1"/>
        </w:rPr>
        <w:t>.</w:t>
      </w:r>
      <w:r w:rsidR="00D17EB3" w:rsidRPr="00D17EB3">
        <w:rPr>
          <w:rFonts w:ascii="Arial" w:eastAsia="Arial" w:hAnsi="Arial" w:cs="Arial"/>
          <w:color w:val="000000" w:themeColor="text1"/>
        </w:rPr>
        <w:t>2.</w:t>
      </w:r>
      <w:r w:rsidRPr="00D17EB3">
        <w:rPr>
          <w:rFonts w:ascii="Arial" w:eastAsia="Arial" w:hAnsi="Arial" w:cs="Arial"/>
          <w:color w:val="000000" w:themeColor="text1"/>
        </w:rPr>
        <w:t xml:space="preserve"> niniejszej</w:t>
      </w:r>
      <w:r w:rsidRPr="00D85444">
        <w:rPr>
          <w:rFonts w:ascii="Arial" w:eastAsia="Arial" w:hAnsi="Arial" w:cs="Arial"/>
          <w:color w:val="000000"/>
        </w:rPr>
        <w:t xml:space="preserve"> SIWZ</w:t>
      </w:r>
      <w:r w:rsidRPr="00D85444">
        <w:rPr>
          <w:rFonts w:ascii="Arial" w:eastAsia="Arial" w:hAnsi="Arial" w:cs="Arial"/>
          <w:b/>
          <w:color w:val="000000"/>
        </w:rPr>
        <w:t xml:space="preserve"> </w:t>
      </w:r>
      <w:r w:rsidRPr="00D85444">
        <w:rPr>
          <w:rFonts w:ascii="Arial" w:hAnsi="Arial" w:cs="Arial"/>
          <w:color w:val="000000"/>
        </w:rPr>
        <w:t xml:space="preserve"> wyłącznie od Wykonawcy, którego oferta zostanie wybrana jako najkorzystniejsza.</w:t>
      </w:r>
    </w:p>
    <w:p w:rsidR="00FC4FF1" w:rsidRPr="00D85444" w:rsidRDefault="00FC4FF1" w:rsidP="00FC4FF1">
      <w:pPr>
        <w:jc w:val="both"/>
        <w:rPr>
          <w:rFonts w:ascii="Arial" w:hAnsi="Arial" w:cs="Arial"/>
          <w:color w:val="000000"/>
        </w:rPr>
      </w:pPr>
      <w:r w:rsidRPr="00D85444">
        <w:rPr>
          <w:rFonts w:ascii="Arial" w:hAnsi="Arial" w:cs="Arial"/>
          <w:color w:val="000000"/>
        </w:rPr>
        <w:t>12.7</w:t>
      </w:r>
      <w:r w:rsidRPr="00D85444">
        <w:rPr>
          <w:rFonts w:ascii="Arial" w:hAnsi="Arial" w:cs="Arial"/>
          <w:b/>
          <w:color w:val="000000"/>
        </w:rPr>
        <w:t xml:space="preserve">. </w:t>
      </w:r>
      <w:r w:rsidRPr="00D85444">
        <w:rPr>
          <w:rFonts w:ascii="Arial" w:hAnsi="Arial" w:cs="Arial"/>
          <w:color w:val="000000"/>
        </w:rPr>
        <w:t xml:space="preserve">Nieprzedłożenie przez Wykonawcę, którego oferta została wybrana jako najkorzystniejsza - uprawnień o których mowa w </w:t>
      </w:r>
      <w:proofErr w:type="spellStart"/>
      <w:r w:rsidRPr="00D85444">
        <w:rPr>
          <w:rFonts w:ascii="Arial" w:hAnsi="Arial" w:cs="Arial"/>
          <w:color w:val="000000"/>
        </w:rPr>
        <w:t>pkt</w:t>
      </w:r>
      <w:proofErr w:type="spellEnd"/>
      <w:r w:rsidRPr="00D85444">
        <w:rPr>
          <w:rFonts w:ascii="Arial" w:hAnsi="Arial" w:cs="Arial"/>
          <w:color w:val="000000"/>
        </w:rPr>
        <w:t xml:space="preserve"> 12.6. będzie równoznaczne z „uchylaniem” się Wykonawcy od zawarcia umowy w sprawie zamówienia publicznego, o którym mowa w art. 24aa ust. 2 „</w:t>
      </w:r>
      <w:proofErr w:type="spellStart"/>
      <w:r w:rsidRPr="00D85444">
        <w:rPr>
          <w:rFonts w:ascii="Arial" w:hAnsi="Arial" w:cs="Arial"/>
          <w:color w:val="000000"/>
        </w:rPr>
        <w:t>uPzp</w:t>
      </w:r>
      <w:proofErr w:type="spellEnd"/>
      <w:r w:rsidRPr="00D85444">
        <w:rPr>
          <w:rFonts w:ascii="Arial" w:hAnsi="Arial" w:cs="Arial"/>
          <w:color w:val="000000"/>
        </w:rPr>
        <w:t>”.</w:t>
      </w:r>
    </w:p>
    <w:p w:rsidR="00421A92" w:rsidRPr="0054147F" w:rsidRDefault="00421A92">
      <w:pPr>
        <w:jc w:val="both"/>
        <w:rPr>
          <w:rFonts w:ascii="Arial" w:hAnsi="Arial" w:cs="Arial"/>
          <w:color w:val="000000"/>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hAnsi="Arial" w:cs="Arial"/>
          <w:color w:val="000000"/>
        </w:rPr>
      </w:pPr>
      <w:r>
        <w:rPr>
          <w:rFonts w:ascii="Arial" w:eastAsia="Arial" w:hAnsi="Arial" w:cs="Arial"/>
          <w:color w:val="000000"/>
        </w:rPr>
        <w:t>13.1. Zamawiający dokona oceny ofert, które nie podlegają odrzuceniu na podstawie                                art. 89 ust. 1 „</w:t>
      </w:r>
      <w:proofErr w:type="spellStart"/>
      <w:r>
        <w:rPr>
          <w:rFonts w:ascii="Arial" w:eastAsia="Arial" w:hAnsi="Arial" w:cs="Arial"/>
          <w:color w:val="000000"/>
        </w:rPr>
        <w:t>uPzp</w:t>
      </w:r>
      <w:proofErr w:type="spellEnd"/>
      <w:r>
        <w:rPr>
          <w:rFonts w:ascii="Arial" w:eastAsia="Arial" w:hAnsi="Arial" w:cs="Arial"/>
          <w:color w:val="000000"/>
        </w:rPr>
        <w:t>”</w:t>
      </w:r>
      <w:r w:rsidR="002B63DD">
        <w:rPr>
          <w:rFonts w:ascii="Arial" w:eastAsia="Arial" w:hAnsi="Arial" w:cs="Arial"/>
          <w:color w:val="000000"/>
        </w:rPr>
        <w:t>.</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 Oferty zostaną ocenione wg następujących kryteriów:</w:t>
      </w:r>
    </w:p>
    <w:p w:rsidR="00CF572C" w:rsidRDefault="00CF572C">
      <w:pPr>
        <w:tabs>
          <w:tab w:val="left" w:pos="12929"/>
          <w:tab w:val="left" w:pos="13649"/>
        </w:tabs>
        <w:jc w:val="both"/>
        <w:rPr>
          <w:rFonts w:ascii="Arial" w:hAnsi="Arial" w:cs="Arial"/>
          <w:color w:val="000000"/>
        </w:rPr>
      </w:pPr>
    </w:p>
    <w:p w:rsidR="00CF572C" w:rsidRPr="0054147F" w:rsidRDefault="00CF572C">
      <w:pPr>
        <w:widowControl w:val="0"/>
        <w:numPr>
          <w:ilvl w:val="1"/>
          <w:numId w:val="10"/>
        </w:numPr>
        <w:tabs>
          <w:tab w:val="left" w:pos="1080"/>
        </w:tabs>
        <w:autoSpaceDE w:val="0"/>
        <w:jc w:val="both"/>
        <w:rPr>
          <w:rFonts w:ascii="Arial" w:eastAsia="Arial" w:hAnsi="Arial" w:cs="Arial"/>
          <w:b/>
          <w:bCs/>
          <w:color w:val="000000"/>
        </w:rPr>
      </w:pPr>
      <w:r w:rsidRPr="0054147F">
        <w:rPr>
          <w:rFonts w:ascii="Arial" w:eastAsia="Arial" w:hAnsi="Arial" w:cs="Arial"/>
          <w:b/>
          <w:bCs/>
          <w:color w:val="000000"/>
        </w:rPr>
        <w:t>cena oferty za realizację przedmiotu zamówienia [P</w:t>
      </w:r>
      <w:r w:rsidRPr="0054147F">
        <w:rPr>
          <w:rFonts w:ascii="Arial" w:eastAsia="Arial" w:hAnsi="Arial" w:cs="Arial"/>
          <w:b/>
          <w:bCs/>
          <w:color w:val="000000"/>
          <w:vertAlign w:val="subscript"/>
        </w:rPr>
        <w:t>c1</w:t>
      </w:r>
      <w:r w:rsidRPr="0054147F">
        <w:rPr>
          <w:rFonts w:ascii="Arial" w:eastAsia="Arial" w:hAnsi="Arial" w:cs="Arial"/>
          <w:b/>
          <w:bCs/>
          <w:color w:val="000000"/>
        </w:rPr>
        <w:t xml:space="preserve">] – </w:t>
      </w:r>
      <w:proofErr w:type="spellStart"/>
      <w:r w:rsidRPr="0054147F">
        <w:rPr>
          <w:rFonts w:ascii="Arial" w:eastAsia="Arial" w:hAnsi="Arial" w:cs="Arial"/>
          <w:b/>
          <w:bCs/>
          <w:color w:val="000000"/>
        </w:rPr>
        <w:t>max</w:t>
      </w:r>
      <w:proofErr w:type="spellEnd"/>
      <w:r w:rsidRPr="0054147F">
        <w:rPr>
          <w:rFonts w:ascii="Arial" w:eastAsia="Arial" w:hAnsi="Arial" w:cs="Arial"/>
          <w:b/>
          <w:bCs/>
          <w:color w:val="000000"/>
        </w:rPr>
        <w:t xml:space="preserve">. 60 </w:t>
      </w:r>
      <w:proofErr w:type="spellStart"/>
      <w:r w:rsidRPr="0054147F">
        <w:rPr>
          <w:rFonts w:ascii="Arial" w:eastAsia="Arial" w:hAnsi="Arial" w:cs="Arial"/>
          <w:b/>
          <w:bCs/>
          <w:color w:val="000000"/>
        </w:rPr>
        <w:t>pkt</w:t>
      </w:r>
      <w:proofErr w:type="spellEnd"/>
    </w:p>
    <w:p w:rsidR="00CF572C" w:rsidRPr="0054147F" w:rsidRDefault="00ED2293">
      <w:pPr>
        <w:widowControl w:val="0"/>
        <w:numPr>
          <w:ilvl w:val="1"/>
          <w:numId w:val="10"/>
        </w:numPr>
        <w:tabs>
          <w:tab w:val="left" w:pos="1080"/>
        </w:tabs>
        <w:autoSpaceDE w:val="0"/>
        <w:jc w:val="both"/>
        <w:rPr>
          <w:rFonts w:ascii="Arial" w:hAnsi="Arial" w:cs="Arial"/>
          <w:b/>
          <w:bCs/>
          <w:color w:val="000000"/>
        </w:rPr>
      </w:pPr>
      <w:r w:rsidRPr="0054147F">
        <w:rPr>
          <w:rFonts w:ascii="Arial" w:eastAsia="Arial" w:hAnsi="Arial" w:cs="Arial"/>
          <w:b/>
          <w:bCs/>
          <w:color w:val="000000"/>
        </w:rPr>
        <w:t>wysokość kary umownej z tytułu opóźnienia</w:t>
      </w:r>
      <w:r w:rsidR="00CF572C" w:rsidRPr="0054147F">
        <w:rPr>
          <w:rFonts w:ascii="Arial" w:eastAsia="Arial" w:hAnsi="Arial" w:cs="Arial"/>
          <w:b/>
          <w:bCs/>
          <w:color w:val="000000"/>
        </w:rPr>
        <w:t xml:space="preserve"> [P</w:t>
      </w:r>
      <w:r w:rsidR="00CF572C" w:rsidRPr="0054147F">
        <w:rPr>
          <w:rFonts w:ascii="Arial" w:eastAsia="Arial" w:hAnsi="Arial" w:cs="Arial"/>
          <w:b/>
          <w:bCs/>
          <w:color w:val="000000"/>
          <w:vertAlign w:val="subscript"/>
        </w:rPr>
        <w:t>c2</w:t>
      </w:r>
      <w:r w:rsidR="00CF572C" w:rsidRPr="0054147F">
        <w:rPr>
          <w:rFonts w:ascii="Arial" w:eastAsia="Arial" w:hAnsi="Arial" w:cs="Arial"/>
          <w:b/>
          <w:bCs/>
          <w:color w:val="000000"/>
        </w:rPr>
        <w:t xml:space="preserve">] – </w:t>
      </w:r>
      <w:proofErr w:type="spellStart"/>
      <w:r w:rsidR="00CF572C" w:rsidRPr="0054147F">
        <w:rPr>
          <w:rFonts w:ascii="Arial" w:eastAsia="Arial" w:hAnsi="Arial" w:cs="Arial"/>
          <w:b/>
          <w:bCs/>
          <w:color w:val="000000"/>
        </w:rPr>
        <w:t>max</w:t>
      </w:r>
      <w:proofErr w:type="spellEnd"/>
      <w:r w:rsidR="00CF572C" w:rsidRPr="0054147F">
        <w:rPr>
          <w:rFonts w:ascii="Arial" w:eastAsia="Arial" w:hAnsi="Arial" w:cs="Arial"/>
          <w:b/>
          <w:bCs/>
          <w:color w:val="000000"/>
        </w:rPr>
        <w:t xml:space="preserve">. </w:t>
      </w:r>
      <w:r w:rsidRPr="0054147F">
        <w:rPr>
          <w:rFonts w:ascii="Arial" w:eastAsia="Arial" w:hAnsi="Arial" w:cs="Arial"/>
          <w:b/>
          <w:bCs/>
          <w:color w:val="000000"/>
        </w:rPr>
        <w:t xml:space="preserve">20 </w:t>
      </w:r>
      <w:proofErr w:type="spellStart"/>
      <w:r w:rsidR="00CF572C" w:rsidRPr="0054147F">
        <w:rPr>
          <w:rFonts w:ascii="Arial" w:eastAsia="Arial" w:hAnsi="Arial" w:cs="Arial"/>
          <w:b/>
          <w:bCs/>
          <w:color w:val="000000"/>
        </w:rPr>
        <w:t>pkt</w:t>
      </w:r>
      <w:proofErr w:type="spellEnd"/>
    </w:p>
    <w:p w:rsidR="00CF572C" w:rsidRPr="0054147F" w:rsidRDefault="00CF572C">
      <w:pPr>
        <w:widowControl w:val="0"/>
        <w:numPr>
          <w:ilvl w:val="1"/>
          <w:numId w:val="10"/>
        </w:numPr>
        <w:tabs>
          <w:tab w:val="left" w:pos="1080"/>
        </w:tabs>
        <w:autoSpaceDE w:val="0"/>
        <w:jc w:val="both"/>
        <w:rPr>
          <w:rFonts w:ascii="Arial" w:hAnsi="Arial" w:cs="Arial"/>
          <w:color w:val="000000"/>
        </w:rPr>
      </w:pPr>
      <w:r w:rsidRPr="0054147F">
        <w:rPr>
          <w:rFonts w:ascii="Arial" w:hAnsi="Arial" w:cs="Arial"/>
          <w:b/>
          <w:bCs/>
          <w:color w:val="000000"/>
        </w:rPr>
        <w:t>okres udzielonej gwarancji na przedmiot umowy [P</w:t>
      </w:r>
      <w:r w:rsidRPr="0054147F">
        <w:rPr>
          <w:rFonts w:ascii="Arial" w:hAnsi="Arial" w:cs="Arial"/>
          <w:b/>
          <w:bCs/>
          <w:color w:val="000000"/>
          <w:vertAlign w:val="subscript"/>
        </w:rPr>
        <w:t>c3</w:t>
      </w:r>
      <w:r w:rsidRPr="0054147F">
        <w:rPr>
          <w:rFonts w:ascii="Arial" w:hAnsi="Arial" w:cs="Arial"/>
          <w:b/>
          <w:bCs/>
          <w:color w:val="000000"/>
        </w:rPr>
        <w:t xml:space="preserve">] </w:t>
      </w:r>
      <w:r w:rsidRPr="0054147F">
        <w:rPr>
          <w:rFonts w:ascii="Arial" w:eastAsia="Arial" w:hAnsi="Arial" w:cs="Arial"/>
          <w:b/>
          <w:bCs/>
          <w:color w:val="000000"/>
        </w:rPr>
        <w:t xml:space="preserve"> – </w:t>
      </w:r>
      <w:proofErr w:type="spellStart"/>
      <w:r w:rsidRPr="0054147F">
        <w:rPr>
          <w:rFonts w:ascii="Arial" w:eastAsia="Arial" w:hAnsi="Arial" w:cs="Arial"/>
          <w:b/>
          <w:bCs/>
          <w:color w:val="000000"/>
        </w:rPr>
        <w:t>max</w:t>
      </w:r>
      <w:proofErr w:type="spellEnd"/>
      <w:r w:rsidRPr="0054147F">
        <w:rPr>
          <w:rFonts w:ascii="Arial" w:eastAsia="Arial" w:hAnsi="Arial" w:cs="Arial"/>
          <w:b/>
          <w:bCs/>
          <w:color w:val="000000"/>
        </w:rPr>
        <w:t xml:space="preserve">. 20 </w:t>
      </w:r>
      <w:proofErr w:type="spellStart"/>
      <w:r w:rsidRPr="0054147F">
        <w:rPr>
          <w:rFonts w:ascii="Arial" w:eastAsia="Arial" w:hAnsi="Arial" w:cs="Arial"/>
          <w:b/>
          <w:bCs/>
          <w:color w:val="000000"/>
        </w:rPr>
        <w:t>pkt</w:t>
      </w:r>
      <w:proofErr w:type="spellEnd"/>
    </w:p>
    <w:p w:rsidR="00CF572C" w:rsidRDefault="00CF572C">
      <w:pPr>
        <w:tabs>
          <w:tab w:val="left" w:pos="3569"/>
        </w:tabs>
        <w:ind w:left="285"/>
        <w:jc w:val="both"/>
        <w:rPr>
          <w:rFonts w:ascii="Arial" w:hAnsi="Arial" w:cs="Arial"/>
          <w:color w:val="000000"/>
        </w:rPr>
      </w:pP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color w:val="000000"/>
        </w:rPr>
        <w:t>Maksymalna liczba punktów jaką może przyznać Zamawiający Wykonawcy wynosi 100 pkt. Ocena całkowita punktowa [</w:t>
      </w:r>
      <w:proofErr w:type="spellStart"/>
      <w:r>
        <w:rPr>
          <w:rFonts w:ascii="Arial" w:eastAsia="Arial" w:hAnsi="Arial" w:cs="Arial"/>
          <w:color w:val="000000"/>
        </w:rPr>
        <w:t>O</w:t>
      </w:r>
      <w:r>
        <w:rPr>
          <w:rFonts w:ascii="Arial" w:eastAsia="Arial" w:hAnsi="Arial" w:cs="Arial"/>
          <w:color w:val="000000"/>
          <w:vertAlign w:val="subscript"/>
        </w:rPr>
        <w:t>cp</w:t>
      </w:r>
      <w:proofErr w:type="spellEnd"/>
      <w:r>
        <w:rPr>
          <w:rFonts w:ascii="Arial" w:eastAsia="Arial" w:hAnsi="Arial" w:cs="Arial"/>
          <w:color w:val="000000"/>
        </w:rPr>
        <w:t xml:space="preserve">] złożonej i niepodlegającej odrzuceniu oferty składa się z trzech czynników, które w przypadku maksimów pozwalają na uzyskanie 100 </w:t>
      </w:r>
      <w:proofErr w:type="spellStart"/>
      <w:r>
        <w:rPr>
          <w:rFonts w:ascii="Arial" w:eastAsia="Arial" w:hAnsi="Arial" w:cs="Arial"/>
          <w:color w:val="000000"/>
        </w:rPr>
        <w:t>pkt</w:t>
      </w:r>
      <w:proofErr w:type="spellEnd"/>
      <w:r>
        <w:rPr>
          <w:rFonts w:ascii="Arial" w:eastAsia="Arial" w:hAnsi="Arial" w:cs="Arial"/>
          <w:color w:val="000000"/>
        </w:rPr>
        <w:t>:</w:t>
      </w:r>
    </w:p>
    <w:p w:rsidR="00CF572C" w:rsidRDefault="00CF572C">
      <w:pPr>
        <w:tabs>
          <w:tab w:val="left" w:pos="13213"/>
          <w:tab w:val="left" w:pos="13933"/>
        </w:tabs>
        <w:ind w:left="285"/>
        <w:jc w:val="both"/>
        <w:rPr>
          <w:rFonts w:ascii="Arial" w:eastAsia="Arial" w:hAnsi="Arial" w:cs="Arial"/>
          <w:color w:val="000000"/>
        </w:rPr>
      </w:pPr>
    </w:p>
    <w:p w:rsidR="00CF572C" w:rsidRDefault="00CF572C">
      <w:pPr>
        <w:tabs>
          <w:tab w:val="left" w:pos="13213"/>
          <w:tab w:val="left" w:pos="13933"/>
        </w:tabs>
        <w:ind w:left="285"/>
        <w:jc w:val="center"/>
        <w:rPr>
          <w:rFonts w:ascii="Arial" w:eastAsia="Arial" w:hAnsi="Arial" w:cs="Arial"/>
          <w:b/>
          <w:color w:val="000000"/>
          <w:sz w:val="28"/>
          <w:szCs w:val="28"/>
        </w:rPr>
      </w:pPr>
      <w:proofErr w:type="spellStart"/>
      <w:r>
        <w:rPr>
          <w:rFonts w:ascii="Arial" w:eastAsia="Arial" w:hAnsi="Arial" w:cs="Arial"/>
          <w:b/>
          <w:color w:val="000000"/>
          <w:sz w:val="28"/>
          <w:szCs w:val="28"/>
        </w:rPr>
        <w:t>O</w:t>
      </w:r>
      <w:r>
        <w:rPr>
          <w:rFonts w:ascii="Arial" w:eastAsia="Arial" w:hAnsi="Arial" w:cs="Arial"/>
          <w:b/>
          <w:color w:val="000000"/>
          <w:sz w:val="28"/>
          <w:szCs w:val="28"/>
          <w:vertAlign w:val="subscript"/>
        </w:rPr>
        <w:t>cp</w:t>
      </w:r>
      <w:proofErr w:type="spellEnd"/>
      <w:r>
        <w:rPr>
          <w:rFonts w:ascii="Arial" w:eastAsia="Arial" w:hAnsi="Arial" w:cs="Arial"/>
          <w:b/>
          <w:color w:val="000000"/>
          <w:sz w:val="28"/>
          <w:szCs w:val="28"/>
          <w:vertAlign w:val="subscript"/>
        </w:rPr>
        <w:t xml:space="preserve">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c1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c2 + </w:t>
      </w:r>
      <w:r w:rsidRPr="0054147F">
        <w:rPr>
          <w:rFonts w:ascii="Arial" w:eastAsia="Arial" w:hAnsi="Arial" w:cs="Arial"/>
          <w:b/>
          <w:color w:val="000000"/>
          <w:sz w:val="28"/>
          <w:szCs w:val="28"/>
        </w:rPr>
        <w:t>P</w:t>
      </w:r>
      <w:r w:rsidRPr="0054147F">
        <w:rPr>
          <w:rFonts w:ascii="Arial" w:eastAsia="Arial" w:hAnsi="Arial" w:cs="Arial"/>
          <w:b/>
          <w:color w:val="000000"/>
          <w:sz w:val="28"/>
          <w:szCs w:val="28"/>
          <w:vertAlign w:val="subscript"/>
        </w:rPr>
        <w:t>c3</w:t>
      </w:r>
      <w:r w:rsidR="007202E2" w:rsidRPr="0054147F">
        <w:rPr>
          <w:rFonts w:ascii="Arial" w:eastAsia="Arial" w:hAnsi="Arial" w:cs="Arial"/>
          <w:b/>
          <w:color w:val="000000"/>
          <w:sz w:val="28"/>
          <w:szCs w:val="28"/>
          <w:vertAlign w:val="subscript"/>
        </w:rPr>
        <w:t xml:space="preserve"> </w:t>
      </w: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b/>
          <w:color w:val="000000"/>
          <w:sz w:val="28"/>
          <w:szCs w:val="28"/>
        </w:rPr>
        <w:t xml:space="preserve">  </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color w:val="000000"/>
          <w:u w:val="single"/>
        </w:rPr>
      </w:pPr>
      <w:r>
        <w:rPr>
          <w:rFonts w:ascii="Arial" w:eastAsia="Arial" w:hAnsi="Arial" w:cs="Arial"/>
          <w:b/>
          <w:color w:val="000000"/>
        </w:rPr>
        <w:t xml:space="preserve">13.2.1 </w:t>
      </w:r>
      <w:r>
        <w:rPr>
          <w:rFonts w:ascii="Arial" w:eastAsia="Arial" w:hAnsi="Arial" w:cs="Arial"/>
          <w:b/>
          <w:color w:val="000000"/>
          <w:u w:val="single"/>
        </w:rPr>
        <w:t>Punktowe Kryterium – cena oferty [P</w:t>
      </w:r>
      <w:r>
        <w:rPr>
          <w:rFonts w:ascii="Arial" w:eastAsia="Arial" w:hAnsi="Arial" w:cs="Arial"/>
          <w:b/>
          <w:color w:val="000000"/>
          <w:u w:val="single"/>
          <w:vertAlign w:val="subscript"/>
        </w:rPr>
        <w:t>c1</w:t>
      </w:r>
      <w:r>
        <w:rPr>
          <w:rFonts w:ascii="Arial" w:eastAsia="Arial" w:hAnsi="Arial" w:cs="Arial"/>
          <w:b/>
          <w:color w:val="000000"/>
          <w:u w:val="single"/>
        </w:rPr>
        <w:t>]</w:t>
      </w:r>
    </w:p>
    <w:p w:rsidR="00CF572C" w:rsidRDefault="00CF572C">
      <w:pPr>
        <w:autoSpaceDE w:val="0"/>
        <w:ind w:left="285"/>
        <w:jc w:val="both"/>
        <w:rPr>
          <w:rFonts w:ascii="Arial" w:eastAsia="Arial" w:hAnsi="Arial" w:cs="Arial"/>
          <w:color w:val="000000"/>
          <w:u w:val="single"/>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Zamawiający przyzna 60 </w:t>
      </w:r>
      <w:proofErr w:type="spellStart"/>
      <w:r>
        <w:rPr>
          <w:rFonts w:ascii="Arial" w:eastAsia="Arial" w:hAnsi="Arial" w:cs="Arial"/>
          <w:color w:val="000000"/>
        </w:rPr>
        <w:t>pkt</w:t>
      </w:r>
      <w:proofErr w:type="spellEnd"/>
      <w:r>
        <w:rPr>
          <w:rFonts w:ascii="Arial" w:eastAsia="Arial" w:hAnsi="Arial" w:cs="Arial"/>
          <w:color w:val="000000"/>
        </w:rPr>
        <w:t xml:space="preserve"> w ofercie z najniższą ceną za wykonanie przedmiotu zamówienia, zgodnie z formularzem oferty. Ilość punktów przyznanych pozostałym Wykonawcom zostanie obliczona zgodnie z następującym wzorem:</w:t>
      </w: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Cn</w:t>
      </w:r>
      <w:proofErr w:type="spellEnd"/>
    </w:p>
    <w:p w:rsidR="00CF572C" w:rsidRDefault="00CF572C">
      <w:pPr>
        <w:autoSpaceDE w:val="0"/>
        <w:ind w:left="285"/>
        <w:jc w:val="center"/>
        <w:rPr>
          <w:rFonts w:ascii="Arial" w:hAnsi="Arial" w:cs="Arial"/>
          <w:color w:val="000000"/>
        </w:rPr>
      </w:pPr>
      <w:r>
        <w:rPr>
          <w:rFonts w:ascii="Arial" w:eastAsia="Arial" w:hAnsi="Arial" w:cs="Arial"/>
          <w:color w:val="000000"/>
        </w:rPr>
        <w:t>P</w:t>
      </w:r>
      <w:r>
        <w:rPr>
          <w:rFonts w:ascii="Arial" w:eastAsia="Arial" w:hAnsi="Arial" w:cs="Arial"/>
          <w:color w:val="000000"/>
          <w:vertAlign w:val="subscript"/>
        </w:rPr>
        <w:t xml:space="preserve">c1 </w:t>
      </w:r>
      <w:r>
        <w:rPr>
          <w:rFonts w:ascii="Arial" w:eastAsia="Arial" w:hAnsi="Arial" w:cs="Arial"/>
          <w:color w:val="000000"/>
        </w:rPr>
        <w:t>= -------- x 60 pkt.</w:t>
      </w:r>
    </w:p>
    <w:p w:rsidR="00CF572C" w:rsidRDefault="00CF572C">
      <w:pPr>
        <w:autoSpaceDE w:val="0"/>
        <w:ind w:left="285"/>
        <w:jc w:val="both"/>
        <w:rPr>
          <w:rFonts w:ascii="Arial" w:eastAsia="Arial" w:hAnsi="Arial" w:cs="Arial"/>
          <w:color w:val="000000"/>
        </w:rPr>
      </w:pPr>
      <w:r>
        <w:rPr>
          <w:rFonts w:ascii="Arial" w:hAnsi="Arial" w:cs="Arial"/>
          <w:color w:val="000000"/>
        </w:rPr>
        <w:t xml:space="preserve">                                                                     </w:t>
      </w:r>
      <w:proofErr w:type="spellStart"/>
      <w:r>
        <w:rPr>
          <w:rFonts w:ascii="Arial" w:hAnsi="Arial" w:cs="Arial"/>
          <w:color w:val="000000"/>
        </w:rPr>
        <w:t>Cob</w:t>
      </w:r>
      <w:proofErr w:type="spellEnd"/>
    </w:p>
    <w:p w:rsidR="00CF572C" w:rsidRDefault="00CF572C">
      <w:pPr>
        <w:autoSpaceDE w:val="0"/>
        <w:ind w:left="285"/>
        <w:jc w:val="both"/>
        <w:rPr>
          <w:rFonts w:ascii="Arial" w:eastAsia="Arial" w:hAnsi="Arial" w:cs="Arial"/>
          <w:color w:val="000000"/>
        </w:rPr>
      </w:pPr>
      <w:r>
        <w:rPr>
          <w:rFonts w:ascii="Arial" w:eastAsia="Arial" w:hAnsi="Arial" w:cs="Arial"/>
          <w:color w:val="000000"/>
        </w:rPr>
        <w:tab/>
      </w:r>
    </w:p>
    <w:p w:rsidR="00CF572C" w:rsidRDefault="00CF572C">
      <w:pPr>
        <w:autoSpaceDE w:val="0"/>
        <w:ind w:left="285"/>
        <w:jc w:val="both"/>
        <w:rPr>
          <w:rFonts w:ascii="Arial" w:eastAsia="Arial" w:hAnsi="Arial" w:cs="Arial"/>
          <w:color w:val="000000"/>
        </w:rPr>
      </w:pPr>
      <w:r>
        <w:rPr>
          <w:rFonts w:ascii="Arial" w:eastAsia="Arial" w:hAnsi="Arial" w:cs="Arial"/>
          <w:color w:val="000000"/>
        </w:rPr>
        <w:t>gdzie:</w:t>
      </w:r>
    </w:p>
    <w:p w:rsidR="00CF572C" w:rsidRDefault="00CF572C">
      <w:pPr>
        <w:autoSpaceDE w:val="0"/>
        <w:ind w:left="285"/>
        <w:jc w:val="both"/>
        <w:rPr>
          <w:rFonts w:ascii="Arial" w:eastAsia="Arial" w:hAnsi="Arial" w:cs="Arial"/>
          <w:color w:val="000000"/>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P</w:t>
      </w:r>
      <w:r>
        <w:rPr>
          <w:rFonts w:ascii="Arial" w:eastAsia="Arial" w:hAnsi="Arial" w:cs="Arial"/>
          <w:color w:val="000000"/>
          <w:vertAlign w:val="subscript"/>
        </w:rPr>
        <w:t>c1 – liczba punktów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n</w:t>
      </w:r>
      <w:proofErr w:type="spellEnd"/>
      <w:r>
        <w:rPr>
          <w:rFonts w:ascii="Arial" w:eastAsia="Arial" w:hAnsi="Arial" w:cs="Arial"/>
          <w:color w:val="000000"/>
          <w:vertAlign w:val="subscript"/>
        </w:rPr>
        <w:t xml:space="preserve"> – najniższa zaoferowana cena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ob</w:t>
      </w:r>
      <w:proofErr w:type="spellEnd"/>
      <w:r>
        <w:rPr>
          <w:rFonts w:ascii="Arial" w:eastAsia="Arial" w:hAnsi="Arial" w:cs="Arial"/>
          <w:color w:val="000000"/>
          <w:vertAlign w:val="subscript"/>
        </w:rPr>
        <w:t xml:space="preserve"> – cena w ofercie badanej za wykonanie przedmiotu zamówienia</w:t>
      </w:r>
    </w:p>
    <w:p w:rsidR="00CF572C" w:rsidRDefault="00CF572C">
      <w:pPr>
        <w:autoSpaceDE w:val="0"/>
        <w:ind w:left="285"/>
        <w:jc w:val="both"/>
        <w:rPr>
          <w:rFonts w:ascii="Arial" w:eastAsia="Arial" w:hAnsi="Arial" w:cs="Arial"/>
          <w:color w:val="000000"/>
        </w:rPr>
      </w:pPr>
    </w:p>
    <w:p w:rsidR="00CF572C" w:rsidRPr="0054147F" w:rsidRDefault="00CF572C">
      <w:pPr>
        <w:autoSpaceDE w:val="0"/>
        <w:jc w:val="both"/>
        <w:rPr>
          <w:rFonts w:ascii="Arial" w:eastAsia="Arial" w:hAnsi="Arial" w:cs="Arial"/>
          <w:b/>
          <w:bCs/>
          <w:color w:val="000000"/>
        </w:rPr>
      </w:pPr>
      <w:r>
        <w:rPr>
          <w:rFonts w:ascii="Arial" w:eastAsia="Arial" w:hAnsi="Arial" w:cs="Arial"/>
          <w:b/>
          <w:color w:val="000000"/>
        </w:rPr>
        <w:t xml:space="preserve">13.2.2. </w:t>
      </w:r>
      <w:r w:rsidRPr="00ED2293">
        <w:rPr>
          <w:rFonts w:ascii="Arial" w:eastAsia="Arial" w:hAnsi="Arial" w:cs="Arial"/>
          <w:b/>
          <w:color w:val="000000"/>
          <w:u w:val="single"/>
        </w:rPr>
        <w:t xml:space="preserve">Punktowe Kryterium – </w:t>
      </w:r>
      <w:r w:rsidR="00ED2293" w:rsidRPr="0054147F">
        <w:rPr>
          <w:rFonts w:ascii="Arial" w:eastAsia="Arial" w:hAnsi="Arial" w:cs="Arial"/>
          <w:b/>
          <w:bCs/>
          <w:color w:val="000000"/>
          <w:u w:val="single"/>
        </w:rPr>
        <w:t>wysokość kary umownej z tytułu opóźnienia [P</w:t>
      </w:r>
      <w:r w:rsidR="00ED2293" w:rsidRPr="0054147F">
        <w:rPr>
          <w:rFonts w:ascii="Arial" w:eastAsia="Arial" w:hAnsi="Arial" w:cs="Arial"/>
          <w:b/>
          <w:bCs/>
          <w:color w:val="000000"/>
          <w:u w:val="single"/>
          <w:vertAlign w:val="subscript"/>
        </w:rPr>
        <w:t>c2</w:t>
      </w:r>
      <w:r w:rsidR="00ED2293" w:rsidRPr="0054147F">
        <w:rPr>
          <w:rFonts w:ascii="Arial" w:eastAsia="Arial" w:hAnsi="Arial" w:cs="Arial"/>
          <w:b/>
          <w:bCs/>
          <w:color w:val="000000"/>
          <w:u w:val="single"/>
        </w:rPr>
        <w:t>]</w:t>
      </w:r>
    </w:p>
    <w:p w:rsidR="00ED2293" w:rsidRPr="00ED2293" w:rsidRDefault="00ED2293">
      <w:pPr>
        <w:autoSpaceDE w:val="0"/>
        <w:jc w:val="both"/>
        <w:rPr>
          <w:rFonts w:ascii="Arial" w:eastAsia="Arial" w:hAnsi="Arial" w:cs="Arial"/>
          <w:color w:val="000000"/>
          <w:shd w:val="clear" w:color="auto" w:fill="FFFFFF"/>
        </w:rPr>
      </w:pPr>
    </w:p>
    <w:p w:rsidR="00ED2293" w:rsidRPr="00ED2293" w:rsidRDefault="00ED2293" w:rsidP="00ED2293">
      <w:pPr>
        <w:jc w:val="both"/>
        <w:rPr>
          <w:rFonts w:ascii="Arial" w:hAnsi="Arial" w:cs="Arial"/>
        </w:rPr>
      </w:pPr>
      <w:r w:rsidRPr="00ED2293">
        <w:rPr>
          <w:rFonts w:ascii="Arial" w:hAnsi="Arial" w:cs="Arial"/>
        </w:rPr>
        <w:t>Minimalna wysokość kar umownej za opóźnienie w wykona</w:t>
      </w:r>
      <w:r w:rsidR="002B63DD">
        <w:rPr>
          <w:rFonts w:ascii="Arial" w:hAnsi="Arial" w:cs="Arial"/>
        </w:rPr>
        <w:t>niu przedmiotu umowy wynosi 0,3</w:t>
      </w:r>
      <w:r w:rsidRPr="00ED2293">
        <w:rPr>
          <w:rFonts w:ascii="Arial" w:hAnsi="Arial" w:cs="Arial"/>
        </w:rPr>
        <w:t xml:space="preserve">% wynagrodzenia brutto – za każdy dzień opóźnienia, licząc od następnego dnia po upływie terminu umownego.   </w:t>
      </w:r>
    </w:p>
    <w:p w:rsidR="00ED2293" w:rsidRPr="00ED2293" w:rsidRDefault="00ED2293" w:rsidP="00ED2293">
      <w:pPr>
        <w:jc w:val="both"/>
        <w:rPr>
          <w:rFonts w:ascii="Arial" w:hAnsi="Arial" w:cs="Arial"/>
        </w:rPr>
      </w:pPr>
      <w:r w:rsidRPr="00ED2293">
        <w:rPr>
          <w:rFonts w:ascii="Arial" w:hAnsi="Arial" w:cs="Arial"/>
        </w:rPr>
        <w:t>W przypadku zadeklarowania przez Wykonawcę wyższej kary umownej, Wykonawca z tego tytułu uzyska odpowiednio:</w:t>
      </w:r>
    </w:p>
    <w:p w:rsidR="00ED2293" w:rsidRPr="00ED2293" w:rsidRDefault="00ED2293" w:rsidP="00ED2293">
      <w:pPr>
        <w:jc w:val="both"/>
        <w:rPr>
          <w:rFonts w:ascii="Arial" w:hAnsi="Arial" w:cs="Arial"/>
        </w:rPr>
      </w:pPr>
      <w:r w:rsidRPr="00ED2293">
        <w:rPr>
          <w:rFonts w:ascii="Arial" w:hAnsi="Arial" w:cs="Arial"/>
          <w:b/>
        </w:rPr>
        <w:t xml:space="preserve">  5 punkty</w:t>
      </w:r>
      <w:r w:rsidRPr="00ED2293">
        <w:rPr>
          <w:rFonts w:ascii="Arial" w:hAnsi="Arial" w:cs="Arial"/>
        </w:rPr>
        <w:t xml:space="preserve"> – za zadeklarowaną karę umowną w wysokości 0,4 %</w:t>
      </w:r>
    </w:p>
    <w:p w:rsidR="00ED2293" w:rsidRPr="00ED2293" w:rsidRDefault="00ED2293" w:rsidP="00ED2293">
      <w:pPr>
        <w:jc w:val="both"/>
        <w:rPr>
          <w:rFonts w:ascii="Arial" w:hAnsi="Arial" w:cs="Arial"/>
        </w:rPr>
      </w:pPr>
      <w:r w:rsidRPr="00ED2293">
        <w:rPr>
          <w:rFonts w:ascii="Arial" w:hAnsi="Arial" w:cs="Arial"/>
          <w:b/>
        </w:rPr>
        <w:t>10 punkty</w:t>
      </w:r>
      <w:r w:rsidRPr="00ED2293">
        <w:rPr>
          <w:rFonts w:ascii="Arial" w:hAnsi="Arial" w:cs="Arial"/>
        </w:rPr>
        <w:t xml:space="preserve"> – za zadeklarowaną karę umowną w wysokości 0,5 % </w:t>
      </w:r>
    </w:p>
    <w:p w:rsidR="00ED2293" w:rsidRPr="00ED2293" w:rsidRDefault="00ED2293" w:rsidP="00ED2293">
      <w:pPr>
        <w:jc w:val="both"/>
        <w:rPr>
          <w:rFonts w:ascii="Arial" w:hAnsi="Arial" w:cs="Arial"/>
        </w:rPr>
      </w:pPr>
      <w:r w:rsidRPr="00ED2293">
        <w:rPr>
          <w:rFonts w:ascii="Arial" w:hAnsi="Arial" w:cs="Arial"/>
          <w:b/>
        </w:rPr>
        <w:t>15 punkty</w:t>
      </w:r>
      <w:r w:rsidRPr="00ED2293">
        <w:rPr>
          <w:rFonts w:ascii="Arial" w:hAnsi="Arial" w:cs="Arial"/>
        </w:rPr>
        <w:t xml:space="preserve"> – za zadeklarowaną karę umowną w wysokości 0,6 %</w:t>
      </w:r>
    </w:p>
    <w:p w:rsidR="00ED2293" w:rsidRPr="00ED2293" w:rsidRDefault="00ED2293" w:rsidP="00ED2293">
      <w:pPr>
        <w:jc w:val="both"/>
        <w:rPr>
          <w:rFonts w:ascii="Arial" w:hAnsi="Arial" w:cs="Arial"/>
        </w:rPr>
      </w:pPr>
      <w:r w:rsidRPr="00ED2293">
        <w:rPr>
          <w:rFonts w:ascii="Arial" w:hAnsi="Arial" w:cs="Arial"/>
          <w:b/>
        </w:rPr>
        <w:t>20 punkty</w:t>
      </w:r>
      <w:r w:rsidRPr="00ED2293">
        <w:rPr>
          <w:rFonts w:ascii="Arial" w:hAnsi="Arial" w:cs="Arial"/>
        </w:rPr>
        <w:t xml:space="preserve"> – za zadeklarowaną karę umowną w wysokości 0,7 %</w:t>
      </w:r>
    </w:p>
    <w:p w:rsidR="00ED2293" w:rsidRPr="00ED2293" w:rsidRDefault="00ED2293" w:rsidP="00ED2293">
      <w:pPr>
        <w:jc w:val="both"/>
        <w:rPr>
          <w:rFonts w:ascii="Arial" w:hAnsi="Arial" w:cs="Arial"/>
        </w:rPr>
      </w:pPr>
    </w:p>
    <w:p w:rsidR="00ED2293" w:rsidRDefault="00ED2293" w:rsidP="00ED2293">
      <w:pPr>
        <w:pStyle w:val="Tekstpodstawowy"/>
        <w:rPr>
          <w:rFonts w:ascii="Arial" w:hAnsi="Arial" w:cs="Arial"/>
        </w:rPr>
      </w:pPr>
      <w:r w:rsidRPr="00ED2293">
        <w:rPr>
          <w:rFonts w:ascii="Arial" w:hAnsi="Arial" w:cs="Arial"/>
        </w:rPr>
        <w:t>Dotyczy postanowie</w:t>
      </w:r>
      <w:r w:rsidR="00D85444">
        <w:rPr>
          <w:rFonts w:ascii="Arial" w:hAnsi="Arial" w:cs="Arial"/>
        </w:rPr>
        <w:t xml:space="preserve">ń zawartych w § 14 </w:t>
      </w:r>
      <w:r w:rsidR="00D85444" w:rsidRPr="00D17EB3">
        <w:rPr>
          <w:rFonts w:ascii="Arial" w:hAnsi="Arial" w:cs="Arial"/>
          <w:color w:val="000000" w:themeColor="text1"/>
        </w:rPr>
        <w:t xml:space="preserve">ust. 1 </w:t>
      </w:r>
      <w:proofErr w:type="spellStart"/>
      <w:r w:rsidR="00D85444" w:rsidRPr="00D17EB3">
        <w:rPr>
          <w:rFonts w:ascii="Arial" w:hAnsi="Arial" w:cs="Arial"/>
          <w:color w:val="000000" w:themeColor="text1"/>
        </w:rPr>
        <w:t>pkt</w:t>
      </w:r>
      <w:proofErr w:type="spellEnd"/>
      <w:r w:rsidR="00D85444" w:rsidRPr="00D17EB3">
        <w:rPr>
          <w:rFonts w:ascii="Arial" w:hAnsi="Arial" w:cs="Arial"/>
          <w:color w:val="000000" w:themeColor="text1"/>
        </w:rPr>
        <w:t xml:space="preserve"> 1) wzoru </w:t>
      </w:r>
      <w:r w:rsidRPr="00D17EB3">
        <w:rPr>
          <w:rFonts w:ascii="Arial" w:hAnsi="Arial" w:cs="Arial"/>
          <w:color w:val="000000" w:themeColor="text1"/>
        </w:rPr>
        <w:t>umowy.</w:t>
      </w:r>
    </w:p>
    <w:p w:rsidR="00B76944" w:rsidRPr="00BF534A" w:rsidRDefault="00B76944" w:rsidP="00B76944">
      <w:pPr>
        <w:pStyle w:val="NormalnyWeb"/>
        <w:spacing w:after="0"/>
        <w:rPr>
          <w:rFonts w:ascii="Arial Narrow" w:hAnsi="Arial Narrow" w:cs="Arial"/>
          <w:bCs/>
          <w:shadow/>
          <w:color w:val="000000"/>
        </w:rPr>
      </w:pPr>
      <w:r>
        <w:rPr>
          <w:rFonts w:ascii="Arial" w:hAnsi="Arial" w:cs="Arial"/>
          <w:bCs/>
        </w:rPr>
        <w:t xml:space="preserve">Za zadeklarowaną karę umowną w wysokości 0,3% Wykonawca nie otrzyma dodatkowych punktów </w:t>
      </w:r>
      <w:r w:rsidR="00D85444">
        <w:rPr>
          <w:rFonts w:ascii="Arial" w:hAnsi="Arial" w:cs="Arial"/>
          <w:bCs/>
        </w:rPr>
        <w:t xml:space="preserve">    </w:t>
      </w:r>
      <w:r>
        <w:rPr>
          <w:rFonts w:ascii="Arial" w:hAnsi="Arial" w:cs="Arial"/>
          <w:bCs/>
        </w:rPr>
        <w:t>w tym kryterium oceny ofert [0pkt.].</w:t>
      </w:r>
      <w:r w:rsidRPr="006F2122">
        <w:rPr>
          <w:rFonts w:ascii="Arial Narrow" w:hAnsi="Arial Narrow" w:cs="Arial"/>
          <w:bCs/>
          <w:shadow/>
          <w:color w:val="000000"/>
        </w:rPr>
        <w:t xml:space="preserve"> </w:t>
      </w:r>
    </w:p>
    <w:p w:rsidR="00B76944" w:rsidRPr="00B76944" w:rsidRDefault="00B76944" w:rsidP="00ED2293">
      <w:pPr>
        <w:pStyle w:val="Tekstpodstawowy"/>
        <w:rPr>
          <w:rFonts w:ascii="Arial" w:hAnsi="Arial" w:cs="Arial"/>
          <w:color w:val="FF0000"/>
        </w:rPr>
      </w:pPr>
    </w:p>
    <w:p w:rsidR="00B76944" w:rsidRPr="00D85444" w:rsidRDefault="00B76944" w:rsidP="00ED2293">
      <w:pPr>
        <w:pStyle w:val="Tekstpodstawowy"/>
        <w:rPr>
          <w:rFonts w:ascii="Arial" w:hAnsi="Arial" w:cs="Arial"/>
          <w:b/>
          <w:color w:val="000000"/>
        </w:rPr>
      </w:pPr>
      <w:r w:rsidRPr="00D85444">
        <w:rPr>
          <w:rFonts w:ascii="Arial" w:hAnsi="Arial" w:cs="Arial"/>
          <w:b/>
          <w:color w:val="000000"/>
        </w:rPr>
        <w:t xml:space="preserve">- Uwaga: </w:t>
      </w:r>
    </w:p>
    <w:p w:rsidR="001A448A" w:rsidRPr="00D85444" w:rsidRDefault="00ED2293" w:rsidP="00ED2293">
      <w:pPr>
        <w:pStyle w:val="Tekstpodstawowy"/>
        <w:rPr>
          <w:rFonts w:ascii="Arial" w:hAnsi="Arial" w:cs="Arial"/>
          <w:b/>
          <w:color w:val="000000"/>
        </w:rPr>
      </w:pPr>
      <w:r w:rsidRPr="00D85444">
        <w:rPr>
          <w:rFonts w:ascii="Arial" w:hAnsi="Arial" w:cs="Arial"/>
          <w:b/>
          <w:color w:val="000000"/>
        </w:rPr>
        <w:t>W przypadku braku złożonej deklaracji kary umownej w formularzu ofertowym</w:t>
      </w:r>
      <w:r w:rsidR="00B76944" w:rsidRPr="00D85444">
        <w:rPr>
          <w:rFonts w:ascii="Arial" w:hAnsi="Arial" w:cs="Arial"/>
          <w:b/>
          <w:color w:val="000000"/>
        </w:rPr>
        <w:t xml:space="preserve">, </w:t>
      </w:r>
      <w:r w:rsidR="00B76944" w:rsidRPr="00D85444">
        <w:rPr>
          <w:rFonts w:ascii="Arial" w:eastAsia="Arial" w:hAnsi="Arial" w:cs="Arial"/>
          <w:b/>
          <w:bCs/>
          <w:color w:val="000000"/>
        </w:rPr>
        <w:t>bądź je</w:t>
      </w:r>
      <w:r w:rsidR="00B3580B" w:rsidRPr="00D85444">
        <w:rPr>
          <w:rFonts w:ascii="Arial" w:eastAsia="Arial" w:hAnsi="Arial" w:cs="Arial"/>
          <w:b/>
          <w:bCs/>
          <w:color w:val="000000"/>
        </w:rPr>
        <w:t>j</w:t>
      </w:r>
      <w:r w:rsidR="00B76944" w:rsidRPr="00D85444">
        <w:rPr>
          <w:rFonts w:ascii="Arial" w:eastAsia="Arial" w:hAnsi="Arial" w:cs="Arial"/>
          <w:b/>
          <w:bCs/>
          <w:color w:val="000000"/>
        </w:rPr>
        <w:t xml:space="preserve"> określenie poniżej wymaganego minimum tj. 0,3%</w:t>
      </w:r>
      <w:r w:rsidR="00D85444" w:rsidRPr="00D85444">
        <w:rPr>
          <w:rFonts w:ascii="Arial" w:eastAsia="Arial" w:hAnsi="Arial" w:cs="Arial"/>
          <w:b/>
          <w:bCs/>
          <w:color w:val="000000"/>
        </w:rPr>
        <w:t>,</w:t>
      </w:r>
      <w:r w:rsidR="00B76944" w:rsidRPr="00D85444">
        <w:rPr>
          <w:rFonts w:ascii="Arial" w:eastAsia="Arial" w:hAnsi="Arial" w:cs="Arial"/>
          <w:b/>
          <w:bCs/>
          <w:color w:val="000000"/>
        </w:rPr>
        <w:t xml:space="preserve"> </w:t>
      </w:r>
      <w:r w:rsidR="00B76944" w:rsidRPr="00D85444">
        <w:rPr>
          <w:rFonts w:ascii="Arial" w:hAnsi="Arial" w:cs="Arial"/>
          <w:b/>
          <w:color w:val="000000"/>
        </w:rPr>
        <w:t xml:space="preserve">skutkować będzie odrzuceniem oferty </w:t>
      </w:r>
      <w:r w:rsidR="00B3580B" w:rsidRPr="00D85444">
        <w:rPr>
          <w:rFonts w:ascii="Arial" w:hAnsi="Arial" w:cs="Arial"/>
          <w:b/>
          <w:color w:val="000000"/>
        </w:rPr>
        <w:t xml:space="preserve">              </w:t>
      </w:r>
      <w:r w:rsidR="00B76944" w:rsidRPr="00D85444">
        <w:rPr>
          <w:rFonts w:ascii="Arial" w:hAnsi="Arial" w:cs="Arial"/>
          <w:b/>
          <w:color w:val="000000"/>
        </w:rPr>
        <w:t xml:space="preserve">w trybie art. 89 ust. 1 </w:t>
      </w:r>
      <w:proofErr w:type="spellStart"/>
      <w:r w:rsidR="00B76944" w:rsidRPr="00D85444">
        <w:rPr>
          <w:rFonts w:ascii="Arial" w:hAnsi="Arial" w:cs="Arial"/>
          <w:b/>
          <w:color w:val="000000"/>
        </w:rPr>
        <w:t>pkt</w:t>
      </w:r>
      <w:proofErr w:type="spellEnd"/>
      <w:r w:rsidR="00B76944" w:rsidRPr="00D85444">
        <w:rPr>
          <w:rFonts w:ascii="Arial" w:hAnsi="Arial" w:cs="Arial"/>
          <w:b/>
          <w:color w:val="000000"/>
        </w:rPr>
        <w:t xml:space="preserve">  2 „</w:t>
      </w:r>
      <w:proofErr w:type="spellStart"/>
      <w:r w:rsidR="00B76944" w:rsidRPr="00D85444">
        <w:rPr>
          <w:rFonts w:ascii="Arial" w:hAnsi="Arial" w:cs="Arial"/>
          <w:b/>
          <w:color w:val="000000"/>
        </w:rPr>
        <w:t>uPzp</w:t>
      </w:r>
      <w:proofErr w:type="spellEnd"/>
      <w:r w:rsidR="00B76944" w:rsidRPr="00D85444">
        <w:rPr>
          <w:rFonts w:ascii="Arial" w:hAnsi="Arial" w:cs="Arial"/>
          <w:b/>
          <w:color w:val="000000"/>
        </w:rPr>
        <w:t xml:space="preserve">”. Jeżeli natomiast </w:t>
      </w:r>
      <w:r w:rsidR="00CC27D1" w:rsidRPr="00D85444">
        <w:rPr>
          <w:rFonts w:ascii="Arial" w:hAnsi="Arial" w:cs="Arial"/>
          <w:b/>
          <w:color w:val="000000"/>
        </w:rPr>
        <w:t>W</w:t>
      </w:r>
      <w:r w:rsidR="00B76944" w:rsidRPr="00D85444">
        <w:rPr>
          <w:rFonts w:ascii="Arial" w:hAnsi="Arial" w:cs="Arial"/>
          <w:b/>
          <w:color w:val="000000"/>
        </w:rPr>
        <w:t>ykonawca zadeklaruje wysokość kary umownej powyżej określonego maksimum tj. 0,7% dla celów porównania złożonych ofert, p</w:t>
      </w:r>
      <w:r w:rsidR="00CC27D1" w:rsidRPr="00D85444">
        <w:rPr>
          <w:rFonts w:ascii="Arial" w:hAnsi="Arial" w:cs="Arial"/>
          <w:b/>
          <w:color w:val="000000"/>
        </w:rPr>
        <w:t>rzyjęte</w:t>
      </w:r>
      <w:r w:rsidR="00B76944" w:rsidRPr="00D85444">
        <w:rPr>
          <w:rFonts w:ascii="Arial" w:hAnsi="Arial" w:cs="Arial"/>
          <w:b/>
          <w:color w:val="000000"/>
        </w:rPr>
        <w:t xml:space="preserve"> zostanie maksimum tj. 0,7%, natomiast w treści umowy w sprawie zamówienia publicznego – zgodnie z deklaracją zawartą w ofercie.</w:t>
      </w:r>
    </w:p>
    <w:p w:rsidR="00B76944" w:rsidRPr="00D85444" w:rsidRDefault="00B76944" w:rsidP="00ED2293">
      <w:pPr>
        <w:pStyle w:val="Tekstpodstawowy"/>
        <w:rPr>
          <w:rFonts w:ascii="Arial" w:hAnsi="Arial" w:cs="Arial"/>
          <w:b/>
          <w:color w:val="000000"/>
        </w:rPr>
      </w:pPr>
    </w:p>
    <w:p w:rsidR="00CF572C" w:rsidRDefault="002B462D">
      <w:pPr>
        <w:autoSpaceDE w:val="0"/>
        <w:jc w:val="both"/>
        <w:rPr>
          <w:rFonts w:ascii="Arial" w:eastAsia="Arial" w:hAnsi="Arial" w:cs="Arial"/>
          <w:b/>
          <w:bCs/>
          <w:color w:val="000000"/>
          <w:u w:val="single"/>
        </w:rPr>
      </w:pPr>
      <w:r>
        <w:rPr>
          <w:rFonts w:ascii="Arial" w:eastAsia="Arial" w:hAnsi="Arial" w:cs="Arial"/>
          <w:b/>
          <w:color w:val="000000"/>
          <w:shd w:val="clear" w:color="auto" w:fill="FFFFFF"/>
        </w:rPr>
        <w:t>13.2.</w:t>
      </w:r>
      <w:r w:rsidR="00ED2293">
        <w:rPr>
          <w:rFonts w:ascii="Arial" w:eastAsia="Arial" w:hAnsi="Arial" w:cs="Arial"/>
          <w:b/>
          <w:color w:val="000000"/>
          <w:shd w:val="clear" w:color="auto" w:fill="FFFFFF"/>
        </w:rPr>
        <w:t>3</w:t>
      </w:r>
      <w:r w:rsidR="00CF572C">
        <w:rPr>
          <w:rFonts w:ascii="Arial" w:eastAsia="Arial" w:hAnsi="Arial" w:cs="Arial"/>
          <w:b/>
          <w:color w:val="000000"/>
          <w:shd w:val="clear" w:color="auto" w:fill="FFFFFF"/>
        </w:rPr>
        <w:t>.</w:t>
      </w:r>
      <w:r w:rsidR="00CF572C">
        <w:rPr>
          <w:rFonts w:ascii="Arial" w:eastAsia="Arial" w:hAnsi="Arial" w:cs="Arial"/>
          <w:b/>
          <w:bCs/>
          <w:color w:val="000000"/>
          <w:shd w:val="clear" w:color="auto" w:fill="FFFFFF"/>
        </w:rPr>
        <w:t xml:space="preserve"> </w:t>
      </w:r>
      <w:r w:rsidR="00BF534A" w:rsidRPr="00BF534A">
        <w:rPr>
          <w:rFonts w:ascii="Arial" w:eastAsia="Arial" w:hAnsi="Arial" w:cs="Arial"/>
          <w:b/>
          <w:bCs/>
          <w:color w:val="000000"/>
          <w:u w:val="single"/>
          <w:shd w:val="clear" w:color="auto" w:fill="FFFFFF"/>
        </w:rPr>
        <w:t>Punktowe Kryterium- o</w:t>
      </w:r>
      <w:r w:rsidR="00CF572C" w:rsidRPr="00BF534A">
        <w:rPr>
          <w:rFonts w:ascii="Arial" w:eastAsia="Arial" w:hAnsi="Arial" w:cs="Arial"/>
          <w:b/>
          <w:bCs/>
          <w:color w:val="000000"/>
          <w:u w:val="single"/>
          <w:shd w:val="clear" w:color="auto" w:fill="FFFFFF"/>
        </w:rPr>
        <w:t xml:space="preserve">kres udzielonej gwarancji na przedmiot umowy </w:t>
      </w:r>
      <w:r w:rsidR="00CF572C" w:rsidRPr="00BF534A">
        <w:rPr>
          <w:rFonts w:ascii="Arial" w:eastAsia="Arial" w:hAnsi="Arial" w:cs="Arial"/>
          <w:b/>
          <w:bCs/>
          <w:color w:val="000000"/>
          <w:u w:val="single"/>
        </w:rPr>
        <w:t>[P</w:t>
      </w:r>
      <w:r w:rsidRPr="00BF534A">
        <w:rPr>
          <w:rFonts w:ascii="Arial" w:eastAsia="Arial" w:hAnsi="Arial" w:cs="Arial"/>
          <w:b/>
          <w:bCs/>
          <w:color w:val="000000"/>
          <w:u w:val="single"/>
          <w:vertAlign w:val="subscript"/>
        </w:rPr>
        <w:t>c</w:t>
      </w:r>
      <w:r w:rsidR="00ED2293" w:rsidRPr="00BF534A">
        <w:rPr>
          <w:rFonts w:ascii="Arial" w:eastAsia="Arial" w:hAnsi="Arial" w:cs="Arial"/>
          <w:b/>
          <w:bCs/>
          <w:color w:val="000000"/>
          <w:u w:val="single"/>
          <w:vertAlign w:val="subscript"/>
        </w:rPr>
        <w:t>3</w:t>
      </w:r>
      <w:r w:rsidR="00CF572C" w:rsidRPr="00BF534A">
        <w:rPr>
          <w:rFonts w:ascii="Arial" w:eastAsia="Arial" w:hAnsi="Arial" w:cs="Arial"/>
          <w:b/>
          <w:bCs/>
          <w:color w:val="000000"/>
          <w:u w:val="single"/>
        </w:rPr>
        <w:t>]</w:t>
      </w:r>
    </w:p>
    <w:p w:rsidR="00BF534A" w:rsidRDefault="00BF534A">
      <w:pPr>
        <w:autoSpaceDE w:val="0"/>
        <w:jc w:val="both"/>
        <w:rPr>
          <w:rFonts w:ascii="Arial" w:eastAsia="Arial" w:hAnsi="Arial" w:cs="Arial"/>
          <w:color w:val="000000"/>
          <w:shd w:val="clear" w:color="auto" w:fill="FFFFFF"/>
        </w:rPr>
      </w:pPr>
    </w:p>
    <w:p w:rsidR="00CF572C" w:rsidRPr="00A86945" w:rsidRDefault="00CF572C">
      <w:pPr>
        <w:autoSpaceDE w:val="0"/>
        <w:jc w:val="both"/>
        <w:rPr>
          <w:rFonts w:ascii="Arial" w:eastAsia="Arial" w:hAnsi="Arial" w:cs="Arial"/>
          <w:color w:val="000000"/>
          <w:shd w:val="clear" w:color="auto" w:fill="FFFFFF"/>
        </w:rPr>
      </w:pPr>
      <w:r w:rsidRPr="00A86945">
        <w:rPr>
          <w:rFonts w:ascii="Arial" w:eastAsia="Arial" w:hAnsi="Arial" w:cs="Arial"/>
          <w:color w:val="000000"/>
          <w:shd w:val="clear" w:color="auto" w:fill="FFFFFF"/>
        </w:rPr>
        <w:t>Zamawiający przyzna punkty w niniejszym kryterium oceny ofert w poniżej podany sposób: minimalny</w:t>
      </w:r>
      <w:r w:rsidRPr="00A86945">
        <w:rPr>
          <w:rFonts w:ascii="Arial" w:eastAsia="Arial" w:hAnsi="Arial" w:cs="Arial"/>
          <w:color w:val="000000"/>
          <w:shd w:val="clear" w:color="auto" w:fill="FFFFFF"/>
          <w:vertAlign w:val="subscript"/>
        </w:rPr>
        <w:t xml:space="preserve"> </w:t>
      </w:r>
      <w:r w:rsidRPr="00A86945">
        <w:rPr>
          <w:rFonts w:ascii="Arial" w:eastAsia="Arial" w:hAnsi="Arial" w:cs="Arial"/>
          <w:color w:val="000000"/>
          <w:shd w:val="clear" w:color="auto" w:fill="FFFFFF"/>
        </w:rPr>
        <w:t xml:space="preserve">okres gwarancji wynosi </w:t>
      </w:r>
      <w:r w:rsidR="00AF7111">
        <w:rPr>
          <w:rFonts w:ascii="Arial" w:eastAsia="Arial" w:hAnsi="Arial" w:cs="Arial"/>
          <w:color w:val="000000"/>
          <w:shd w:val="clear" w:color="auto" w:fill="FFFFFF"/>
        </w:rPr>
        <w:t>3</w:t>
      </w:r>
      <w:r w:rsidR="0051630E" w:rsidRPr="00A86945">
        <w:rPr>
          <w:rFonts w:ascii="Arial" w:eastAsia="Arial" w:hAnsi="Arial" w:cs="Arial"/>
          <w:color w:val="000000"/>
          <w:shd w:val="clear" w:color="auto" w:fill="FFFFFF"/>
        </w:rPr>
        <w:t xml:space="preserve"> lat</w:t>
      </w:r>
      <w:r w:rsidR="00AF7111">
        <w:rPr>
          <w:rFonts w:ascii="Arial" w:eastAsia="Arial" w:hAnsi="Arial" w:cs="Arial"/>
          <w:color w:val="000000"/>
          <w:shd w:val="clear" w:color="auto" w:fill="FFFFFF"/>
        </w:rPr>
        <w:t>a</w:t>
      </w:r>
      <w:r w:rsidRPr="00A86945">
        <w:rPr>
          <w:rFonts w:ascii="Arial" w:eastAsia="Arial" w:hAnsi="Arial" w:cs="Arial"/>
          <w:color w:val="000000"/>
          <w:shd w:val="clear" w:color="auto" w:fill="FFFFFF"/>
        </w:rPr>
        <w:t xml:space="preserve"> licząc od daty </w:t>
      </w:r>
      <w:r w:rsidR="0051630E" w:rsidRPr="00A86945">
        <w:rPr>
          <w:rFonts w:ascii="Arial" w:eastAsia="Arial" w:hAnsi="Arial" w:cs="Arial"/>
          <w:color w:val="000000"/>
          <w:shd w:val="clear" w:color="auto" w:fill="FFFFFF"/>
        </w:rPr>
        <w:t xml:space="preserve">odbioru końcowego, maksymalny </w:t>
      </w:r>
      <w:r w:rsidR="00AF7111">
        <w:rPr>
          <w:rFonts w:ascii="Arial" w:eastAsia="Arial" w:hAnsi="Arial" w:cs="Arial"/>
          <w:color w:val="000000"/>
          <w:shd w:val="clear" w:color="auto" w:fill="FFFFFF"/>
        </w:rPr>
        <w:t>5</w:t>
      </w:r>
      <w:r w:rsidR="0051630E" w:rsidRPr="00A86945">
        <w:rPr>
          <w:rFonts w:ascii="Arial" w:eastAsia="Arial" w:hAnsi="Arial" w:cs="Arial"/>
          <w:color w:val="000000"/>
          <w:shd w:val="clear" w:color="auto" w:fill="FFFFFF"/>
        </w:rPr>
        <w:t xml:space="preserve"> lat</w:t>
      </w:r>
      <w:r w:rsidRPr="00A86945">
        <w:rPr>
          <w:rFonts w:ascii="Arial" w:eastAsia="Arial" w:hAnsi="Arial" w:cs="Arial"/>
          <w:color w:val="000000"/>
          <w:shd w:val="clear" w:color="auto" w:fill="FFFFFF"/>
        </w:rPr>
        <w:t xml:space="preserve"> licząc od daty odbioru końcowego. W przypadku gdy Wyk</w:t>
      </w:r>
      <w:r w:rsidR="0051630E" w:rsidRPr="00A86945">
        <w:rPr>
          <w:rFonts w:ascii="Arial" w:eastAsia="Arial" w:hAnsi="Arial" w:cs="Arial"/>
          <w:color w:val="000000"/>
          <w:shd w:val="clear" w:color="auto" w:fill="FFFFFF"/>
        </w:rPr>
        <w:t xml:space="preserve">onawca zdeklaruje dłuższy niż </w:t>
      </w:r>
      <w:r w:rsidR="00AF7111">
        <w:rPr>
          <w:rFonts w:ascii="Arial" w:eastAsia="Arial" w:hAnsi="Arial" w:cs="Arial"/>
          <w:color w:val="000000"/>
          <w:shd w:val="clear" w:color="auto" w:fill="FFFFFF"/>
        </w:rPr>
        <w:t>5</w:t>
      </w:r>
      <w:r w:rsidR="0051630E" w:rsidRPr="00A86945">
        <w:rPr>
          <w:rFonts w:ascii="Arial" w:eastAsia="Arial" w:hAnsi="Arial" w:cs="Arial"/>
          <w:color w:val="000000"/>
          <w:shd w:val="clear" w:color="auto" w:fill="FFFFFF"/>
        </w:rPr>
        <w:t xml:space="preserve"> lat</w:t>
      </w:r>
      <w:r w:rsidRPr="00A86945">
        <w:rPr>
          <w:rFonts w:ascii="Arial" w:eastAsia="Arial" w:hAnsi="Arial" w:cs="Arial"/>
          <w:color w:val="000000"/>
          <w:shd w:val="clear" w:color="auto" w:fill="FFFFFF"/>
        </w:rPr>
        <w:t xml:space="preserve"> okres gwarancji, ocenie b</w:t>
      </w:r>
      <w:r w:rsidR="0051630E" w:rsidRPr="00A86945">
        <w:rPr>
          <w:rFonts w:ascii="Arial" w:eastAsia="Arial" w:hAnsi="Arial" w:cs="Arial"/>
          <w:color w:val="000000"/>
          <w:shd w:val="clear" w:color="auto" w:fill="FFFFFF"/>
        </w:rPr>
        <w:t xml:space="preserve">ędzie podlegał okres </w:t>
      </w:r>
      <w:r w:rsidR="00AF7111">
        <w:rPr>
          <w:rFonts w:ascii="Arial" w:eastAsia="Arial" w:hAnsi="Arial" w:cs="Arial"/>
          <w:color w:val="000000"/>
          <w:shd w:val="clear" w:color="auto" w:fill="FFFFFF"/>
        </w:rPr>
        <w:t>5</w:t>
      </w:r>
      <w:r w:rsidR="0051630E" w:rsidRPr="00A86945">
        <w:rPr>
          <w:rFonts w:ascii="Arial" w:eastAsia="Arial" w:hAnsi="Arial" w:cs="Arial"/>
          <w:color w:val="000000"/>
          <w:shd w:val="clear" w:color="auto" w:fill="FFFFFF"/>
        </w:rPr>
        <w:t xml:space="preserve"> lat</w:t>
      </w:r>
      <w:r w:rsidRPr="00A86945">
        <w:rPr>
          <w:rFonts w:ascii="Arial" w:eastAsia="Arial" w:hAnsi="Arial" w:cs="Arial"/>
          <w:color w:val="000000"/>
          <w:shd w:val="clear" w:color="auto" w:fill="FFFFFF"/>
        </w:rPr>
        <w:t>. Natomiast w przypadku, gdy Wyk</w:t>
      </w:r>
      <w:r w:rsidR="0051630E" w:rsidRPr="00A86945">
        <w:rPr>
          <w:rFonts w:ascii="Arial" w:eastAsia="Arial" w:hAnsi="Arial" w:cs="Arial"/>
          <w:color w:val="000000"/>
          <w:shd w:val="clear" w:color="auto" w:fill="FFFFFF"/>
        </w:rPr>
        <w:t xml:space="preserve">onawca zdeklaruje krótszy niż </w:t>
      </w:r>
      <w:r w:rsidR="00C436E2">
        <w:rPr>
          <w:rFonts w:ascii="Arial" w:eastAsia="Arial" w:hAnsi="Arial" w:cs="Arial"/>
          <w:color w:val="000000"/>
          <w:shd w:val="clear" w:color="auto" w:fill="FFFFFF"/>
        </w:rPr>
        <w:t xml:space="preserve">              </w:t>
      </w:r>
      <w:r w:rsidR="00AF7111">
        <w:rPr>
          <w:rFonts w:ascii="Arial" w:eastAsia="Arial" w:hAnsi="Arial" w:cs="Arial"/>
          <w:color w:val="000000"/>
          <w:shd w:val="clear" w:color="auto" w:fill="FFFFFF"/>
        </w:rPr>
        <w:t>3 letni</w:t>
      </w:r>
      <w:r w:rsidRPr="00A86945">
        <w:rPr>
          <w:rFonts w:ascii="Arial" w:eastAsia="Arial" w:hAnsi="Arial" w:cs="Arial"/>
          <w:color w:val="000000"/>
          <w:shd w:val="clear" w:color="auto" w:fill="FFFFFF"/>
        </w:rPr>
        <w:t xml:space="preserve"> okres gwarancji, oferta Wykonawcy będzie podlegała odrzuceniu. </w:t>
      </w:r>
    </w:p>
    <w:p w:rsidR="006F2122" w:rsidRDefault="00A86945" w:rsidP="0051630E">
      <w:pPr>
        <w:pStyle w:val="NormalnyWeb"/>
        <w:spacing w:after="0"/>
        <w:rPr>
          <w:rFonts w:ascii="Arial" w:hAnsi="Arial" w:cs="Arial"/>
          <w:b/>
          <w:bCs/>
        </w:rPr>
      </w:pPr>
      <w:r w:rsidRPr="00A86945">
        <w:rPr>
          <w:rFonts w:ascii="Arial" w:eastAsia="Arial" w:hAnsi="Arial" w:cs="Arial"/>
          <w:color w:val="000000"/>
          <w:shd w:val="clear" w:color="auto" w:fill="FFFFFF"/>
        </w:rPr>
        <w:t>Zamawiający</w:t>
      </w:r>
      <w:r w:rsidR="00CF572C" w:rsidRPr="00A86945">
        <w:rPr>
          <w:rFonts w:ascii="Arial" w:eastAsia="Arial" w:hAnsi="Arial" w:cs="Arial"/>
          <w:color w:val="000000"/>
          <w:shd w:val="clear" w:color="auto" w:fill="FFFFFF"/>
        </w:rPr>
        <w:t xml:space="preserve"> </w:t>
      </w:r>
      <w:r w:rsidR="00DA3472" w:rsidRPr="00A86945">
        <w:rPr>
          <w:rFonts w:ascii="Arial" w:eastAsia="Arial" w:hAnsi="Arial" w:cs="Arial"/>
          <w:color w:val="000000"/>
          <w:shd w:val="clear" w:color="auto" w:fill="FFFFFF"/>
        </w:rPr>
        <w:t>przyporządkuje</w:t>
      </w:r>
      <w:r w:rsidRPr="00A86945">
        <w:rPr>
          <w:rFonts w:ascii="Arial" w:eastAsia="Arial" w:hAnsi="Arial" w:cs="Arial"/>
          <w:color w:val="000000"/>
          <w:shd w:val="clear" w:color="auto" w:fill="FFFFFF"/>
        </w:rPr>
        <w:t xml:space="preserve"> punkty ofercie</w:t>
      </w:r>
      <w:r w:rsidR="00DA3472" w:rsidRPr="00A86945">
        <w:rPr>
          <w:rFonts w:ascii="Arial" w:eastAsia="Arial" w:hAnsi="Arial" w:cs="Arial"/>
          <w:color w:val="000000"/>
          <w:shd w:val="clear" w:color="auto" w:fill="FFFFFF"/>
        </w:rPr>
        <w:t xml:space="preserve"> </w:t>
      </w:r>
      <w:r w:rsidRPr="00A86945">
        <w:rPr>
          <w:rFonts w:ascii="Arial" w:hAnsi="Arial" w:cs="Arial"/>
        </w:rPr>
        <w:t>z</w:t>
      </w:r>
      <w:r w:rsidR="0051630E" w:rsidRPr="00A86945">
        <w:rPr>
          <w:rFonts w:ascii="Arial" w:hAnsi="Arial" w:cs="Arial"/>
        </w:rPr>
        <w:t xml:space="preserve">a każdy dodatkowy pełny rok udzielenia gwarancji na zamówienie w stosunku do minimalnego okresu, który wynosi </w:t>
      </w:r>
      <w:r w:rsidR="00AF7111" w:rsidRPr="00D85444">
        <w:rPr>
          <w:rFonts w:ascii="Arial" w:hAnsi="Arial" w:cs="Arial"/>
          <w:color w:val="000000"/>
        </w:rPr>
        <w:t>3</w:t>
      </w:r>
      <w:r w:rsidR="0051630E" w:rsidRPr="00D85444">
        <w:rPr>
          <w:rFonts w:ascii="Arial" w:hAnsi="Arial" w:cs="Arial"/>
          <w:color w:val="000000"/>
        </w:rPr>
        <w:t xml:space="preserve"> lat</w:t>
      </w:r>
      <w:r w:rsidR="00AF7111" w:rsidRPr="00D85444">
        <w:rPr>
          <w:rFonts w:ascii="Arial" w:hAnsi="Arial" w:cs="Arial"/>
          <w:color w:val="000000"/>
        </w:rPr>
        <w:t>a</w:t>
      </w:r>
      <w:r w:rsidR="00D85444">
        <w:rPr>
          <w:rFonts w:ascii="Arial" w:hAnsi="Arial" w:cs="Arial"/>
          <w:color w:val="000000"/>
        </w:rPr>
        <w:t xml:space="preserve"> od dnia odbioru robót. </w:t>
      </w:r>
      <w:r w:rsidRPr="00A86945">
        <w:rPr>
          <w:rFonts w:ascii="Arial" w:hAnsi="Arial" w:cs="Arial"/>
        </w:rPr>
        <w:t xml:space="preserve">Wykonawca otrzyma </w:t>
      </w:r>
      <w:r w:rsidRPr="00E25FC3">
        <w:rPr>
          <w:rFonts w:ascii="Arial" w:hAnsi="Arial" w:cs="Arial"/>
          <w:b/>
        </w:rPr>
        <w:t xml:space="preserve">10 </w:t>
      </w:r>
      <w:proofErr w:type="spellStart"/>
      <w:r w:rsidR="00D85444">
        <w:rPr>
          <w:rFonts w:ascii="Arial" w:hAnsi="Arial" w:cs="Arial"/>
          <w:b/>
        </w:rPr>
        <w:t>pkt</w:t>
      </w:r>
      <w:proofErr w:type="spellEnd"/>
      <w:r w:rsidRPr="00E25FC3">
        <w:rPr>
          <w:rFonts w:ascii="Arial" w:hAnsi="Arial" w:cs="Arial"/>
          <w:b/>
        </w:rPr>
        <w:t xml:space="preserve"> za każdy pełny rok</w:t>
      </w:r>
      <w:r w:rsidR="00D85444">
        <w:rPr>
          <w:rFonts w:ascii="Arial" w:hAnsi="Arial" w:cs="Arial"/>
          <w:b/>
        </w:rPr>
        <w:t xml:space="preserve"> </w:t>
      </w:r>
      <w:r w:rsidR="00D85444">
        <w:rPr>
          <w:rFonts w:ascii="Arial" w:hAnsi="Arial" w:cs="Arial"/>
          <w:b/>
          <w:bCs/>
        </w:rPr>
        <w:t xml:space="preserve">– lecz nie więcej niż 20 </w:t>
      </w:r>
      <w:proofErr w:type="spellStart"/>
      <w:r w:rsidR="00D85444">
        <w:rPr>
          <w:rFonts w:ascii="Arial" w:hAnsi="Arial" w:cs="Arial"/>
          <w:b/>
          <w:bCs/>
        </w:rPr>
        <w:t>pkt</w:t>
      </w:r>
      <w:proofErr w:type="spellEnd"/>
      <w:r w:rsidR="0051630E" w:rsidRPr="00A86945">
        <w:rPr>
          <w:rFonts w:ascii="Arial" w:hAnsi="Arial" w:cs="Arial"/>
          <w:b/>
          <w:bCs/>
        </w:rPr>
        <w:t xml:space="preserve"> za 2 i więcej lat gwarancji</w:t>
      </w:r>
      <w:r w:rsidR="006F2122">
        <w:rPr>
          <w:rFonts w:ascii="Arial" w:hAnsi="Arial" w:cs="Arial"/>
          <w:b/>
          <w:bCs/>
        </w:rPr>
        <w:t xml:space="preserve">. </w:t>
      </w:r>
    </w:p>
    <w:p w:rsidR="00CF572C" w:rsidRPr="00BF534A" w:rsidRDefault="006F2122" w:rsidP="00BF534A">
      <w:pPr>
        <w:pStyle w:val="NormalnyWeb"/>
        <w:spacing w:after="0"/>
        <w:rPr>
          <w:rFonts w:ascii="Arial Narrow" w:hAnsi="Arial Narrow" w:cs="Arial"/>
          <w:bCs/>
          <w:shadow/>
          <w:color w:val="000000"/>
        </w:rPr>
      </w:pPr>
      <w:r>
        <w:rPr>
          <w:rFonts w:ascii="Arial" w:hAnsi="Arial" w:cs="Arial"/>
          <w:bCs/>
        </w:rPr>
        <w:t>Za zaoferowanie</w:t>
      </w:r>
      <w:r w:rsidR="00BF534A">
        <w:rPr>
          <w:rFonts w:ascii="Arial" w:hAnsi="Arial" w:cs="Arial"/>
          <w:bCs/>
        </w:rPr>
        <w:t xml:space="preserve"> </w:t>
      </w:r>
      <w:r w:rsidR="00AF7111">
        <w:rPr>
          <w:rFonts w:ascii="Arial" w:hAnsi="Arial" w:cs="Arial"/>
          <w:bCs/>
        </w:rPr>
        <w:t>3</w:t>
      </w:r>
      <w:r w:rsidR="00BF534A">
        <w:rPr>
          <w:rFonts w:ascii="Arial" w:hAnsi="Arial" w:cs="Arial"/>
          <w:bCs/>
        </w:rPr>
        <w:t xml:space="preserve"> letniego okresu gwarancji na przedmiot umowy Wykonawca nie otrzyma dodatkowych punktów w </w:t>
      </w:r>
      <w:r w:rsidR="00D85444">
        <w:rPr>
          <w:rFonts w:ascii="Arial" w:hAnsi="Arial" w:cs="Arial"/>
          <w:bCs/>
        </w:rPr>
        <w:t>tym kryterium oceny ofert [0pkt</w:t>
      </w:r>
      <w:r w:rsidR="00BF534A">
        <w:rPr>
          <w:rFonts w:ascii="Arial" w:hAnsi="Arial" w:cs="Arial"/>
          <w:bCs/>
        </w:rPr>
        <w:t>].</w:t>
      </w:r>
      <w:r w:rsidRPr="006F2122">
        <w:rPr>
          <w:rFonts w:ascii="Arial Narrow" w:hAnsi="Arial Narrow" w:cs="Arial"/>
          <w:bCs/>
          <w:shadow/>
          <w:color w:val="000000"/>
        </w:rPr>
        <w:t xml:space="preserve"> </w:t>
      </w:r>
    </w:p>
    <w:p w:rsidR="00B76944" w:rsidRPr="00B76944" w:rsidRDefault="00CF572C" w:rsidP="006F2122">
      <w:pPr>
        <w:numPr>
          <w:ilvl w:val="0"/>
          <w:numId w:val="6"/>
        </w:numPr>
        <w:jc w:val="both"/>
        <w:rPr>
          <w:rFonts w:ascii="Arial" w:hAnsi="Arial" w:cs="Arial"/>
          <w:color w:val="000000"/>
        </w:rPr>
      </w:pPr>
      <w:r>
        <w:rPr>
          <w:rFonts w:ascii="Arial" w:eastAsia="Arial" w:hAnsi="Arial" w:cs="Arial"/>
          <w:b/>
          <w:bCs/>
          <w:color w:val="000000"/>
        </w:rPr>
        <w:t xml:space="preserve">Uwaga: </w:t>
      </w:r>
    </w:p>
    <w:p w:rsidR="001A448A" w:rsidRDefault="00CF572C" w:rsidP="00B76944">
      <w:pPr>
        <w:ind w:left="720"/>
        <w:jc w:val="both"/>
        <w:rPr>
          <w:rFonts w:ascii="Arial" w:hAnsi="Arial" w:cs="Arial"/>
          <w:color w:val="000000"/>
        </w:rPr>
      </w:pPr>
      <w:r>
        <w:rPr>
          <w:rFonts w:ascii="Arial" w:eastAsia="Arial" w:hAnsi="Arial" w:cs="Arial"/>
          <w:b/>
          <w:bCs/>
          <w:color w:val="000000"/>
        </w:rPr>
        <w:t xml:space="preserve">Brak deklaracji okresu gwarancji </w:t>
      </w:r>
      <w:r w:rsidR="006F2122">
        <w:rPr>
          <w:rFonts w:ascii="Arial" w:eastAsia="Arial" w:hAnsi="Arial" w:cs="Arial"/>
          <w:b/>
          <w:bCs/>
          <w:color w:val="000000"/>
        </w:rPr>
        <w:t>na</w:t>
      </w:r>
      <w:r>
        <w:rPr>
          <w:rFonts w:ascii="Arial" w:eastAsia="Arial" w:hAnsi="Arial" w:cs="Arial"/>
          <w:b/>
          <w:bCs/>
          <w:color w:val="000000"/>
        </w:rPr>
        <w:t xml:space="preserve"> formularzu ofertowym, bądź jego określenie poniżej wymaganego minimum tj. </w:t>
      </w:r>
      <w:r w:rsidR="00AF7111">
        <w:rPr>
          <w:rFonts w:ascii="Arial" w:eastAsia="Arial" w:hAnsi="Arial" w:cs="Arial"/>
          <w:b/>
          <w:bCs/>
          <w:color w:val="000000"/>
        </w:rPr>
        <w:t>3</w:t>
      </w:r>
      <w:r w:rsidR="00A86945">
        <w:rPr>
          <w:rFonts w:ascii="Arial" w:eastAsia="Arial" w:hAnsi="Arial" w:cs="Arial"/>
          <w:b/>
          <w:bCs/>
          <w:color w:val="000000"/>
        </w:rPr>
        <w:t xml:space="preserve"> lat</w:t>
      </w:r>
      <w:r w:rsidR="00AF7111">
        <w:rPr>
          <w:rFonts w:ascii="Arial" w:eastAsia="Arial" w:hAnsi="Arial" w:cs="Arial"/>
          <w:b/>
          <w:bCs/>
          <w:color w:val="000000"/>
        </w:rPr>
        <w:t>a</w:t>
      </w:r>
      <w:r>
        <w:rPr>
          <w:rFonts w:ascii="Arial" w:eastAsia="Arial" w:hAnsi="Arial" w:cs="Arial"/>
          <w:b/>
          <w:bCs/>
          <w:color w:val="000000"/>
        </w:rPr>
        <w:t xml:space="preserve"> </w:t>
      </w:r>
      <w:r>
        <w:rPr>
          <w:rFonts w:ascii="Arial" w:hAnsi="Arial" w:cs="Arial"/>
          <w:b/>
          <w:color w:val="000000"/>
        </w:rPr>
        <w:t xml:space="preserve">skutkować będzie odrzuceniem oferty w trybie art. 89 ust. 1 </w:t>
      </w:r>
      <w:proofErr w:type="spellStart"/>
      <w:r>
        <w:rPr>
          <w:rFonts w:ascii="Arial" w:hAnsi="Arial" w:cs="Arial"/>
          <w:b/>
          <w:color w:val="000000"/>
        </w:rPr>
        <w:t>pkt</w:t>
      </w:r>
      <w:proofErr w:type="spellEnd"/>
      <w:r>
        <w:rPr>
          <w:rFonts w:ascii="Arial" w:hAnsi="Arial" w:cs="Arial"/>
          <w:b/>
          <w:color w:val="000000"/>
        </w:rPr>
        <w:t xml:space="preserve">  2 „</w:t>
      </w:r>
      <w:proofErr w:type="spellStart"/>
      <w:r>
        <w:rPr>
          <w:rFonts w:ascii="Arial" w:hAnsi="Arial" w:cs="Arial"/>
          <w:b/>
          <w:color w:val="000000"/>
        </w:rPr>
        <w:t>uPzp</w:t>
      </w:r>
      <w:proofErr w:type="spellEnd"/>
      <w:r>
        <w:rPr>
          <w:rFonts w:ascii="Arial" w:hAnsi="Arial" w:cs="Arial"/>
          <w:b/>
          <w:color w:val="000000"/>
        </w:rPr>
        <w:t xml:space="preserve">”. Jeżeli natomiast </w:t>
      </w:r>
      <w:r w:rsidR="00CC27D1">
        <w:rPr>
          <w:rFonts w:ascii="Arial" w:hAnsi="Arial" w:cs="Arial"/>
          <w:b/>
          <w:color w:val="000000"/>
        </w:rPr>
        <w:t>W</w:t>
      </w:r>
      <w:r>
        <w:rPr>
          <w:rFonts w:ascii="Arial" w:hAnsi="Arial" w:cs="Arial"/>
          <w:b/>
          <w:color w:val="000000"/>
        </w:rPr>
        <w:t xml:space="preserve">ykonawca zadeklaruje okres gwarancji powyżej określonego maksimum tj. </w:t>
      </w:r>
      <w:r w:rsidR="00AF7111">
        <w:rPr>
          <w:rFonts w:ascii="Arial" w:hAnsi="Arial" w:cs="Arial"/>
          <w:b/>
          <w:color w:val="000000"/>
        </w:rPr>
        <w:t>5</w:t>
      </w:r>
      <w:r>
        <w:rPr>
          <w:rFonts w:ascii="Arial" w:hAnsi="Arial" w:cs="Arial"/>
          <w:b/>
          <w:color w:val="000000"/>
        </w:rPr>
        <w:t xml:space="preserve"> </w:t>
      </w:r>
      <w:r w:rsidR="00A86945">
        <w:rPr>
          <w:rFonts w:ascii="Arial" w:hAnsi="Arial" w:cs="Arial"/>
          <w:b/>
          <w:color w:val="000000"/>
        </w:rPr>
        <w:t>lat</w:t>
      </w:r>
      <w:r>
        <w:rPr>
          <w:rFonts w:ascii="Arial" w:hAnsi="Arial" w:cs="Arial"/>
          <w:b/>
          <w:color w:val="000000"/>
        </w:rPr>
        <w:t xml:space="preserve"> dla celów porównania złożonych ofert, p</w:t>
      </w:r>
      <w:r w:rsidR="0022285E">
        <w:rPr>
          <w:rFonts w:ascii="Arial" w:hAnsi="Arial" w:cs="Arial"/>
          <w:b/>
          <w:color w:val="000000"/>
        </w:rPr>
        <w:t xml:space="preserve">rzyjętych zostanie </w:t>
      </w:r>
      <w:r w:rsidR="000C01AF">
        <w:rPr>
          <w:rFonts w:ascii="Arial" w:hAnsi="Arial" w:cs="Arial"/>
          <w:b/>
          <w:color w:val="000000"/>
        </w:rPr>
        <w:t>maksimum tj.</w:t>
      </w:r>
      <w:r w:rsidR="0022285E">
        <w:rPr>
          <w:rFonts w:ascii="Arial" w:hAnsi="Arial" w:cs="Arial"/>
          <w:b/>
          <w:color w:val="000000"/>
        </w:rPr>
        <w:t xml:space="preserve"> </w:t>
      </w:r>
      <w:r w:rsidR="00AF7111">
        <w:rPr>
          <w:rFonts w:ascii="Arial" w:hAnsi="Arial" w:cs="Arial"/>
          <w:b/>
          <w:color w:val="000000"/>
        </w:rPr>
        <w:t>5</w:t>
      </w:r>
      <w:r w:rsidR="00A86945">
        <w:rPr>
          <w:rFonts w:ascii="Arial" w:hAnsi="Arial" w:cs="Arial"/>
          <w:b/>
          <w:color w:val="000000"/>
        </w:rPr>
        <w:t xml:space="preserve"> lat</w:t>
      </w:r>
      <w:r>
        <w:rPr>
          <w:rFonts w:ascii="Arial" w:hAnsi="Arial" w:cs="Arial"/>
          <w:b/>
          <w:color w:val="000000"/>
        </w:rPr>
        <w:t>, natomiast w treści umowy w sprawie zamówienia publicznego</w:t>
      </w:r>
      <w:r w:rsidR="00A86945">
        <w:rPr>
          <w:rFonts w:ascii="Arial" w:hAnsi="Arial" w:cs="Arial"/>
          <w:b/>
          <w:color w:val="000000"/>
        </w:rPr>
        <w:t xml:space="preserve"> – zgodnie z deklaracją zawartą</w:t>
      </w:r>
      <w:r w:rsidR="0095303D">
        <w:rPr>
          <w:rFonts w:ascii="Arial" w:hAnsi="Arial" w:cs="Arial"/>
          <w:b/>
          <w:color w:val="000000"/>
        </w:rPr>
        <w:t xml:space="preserve"> </w:t>
      </w:r>
      <w:r>
        <w:rPr>
          <w:rFonts w:ascii="Arial" w:hAnsi="Arial" w:cs="Arial"/>
          <w:b/>
          <w:color w:val="000000"/>
        </w:rPr>
        <w:t>w ofercie.</w:t>
      </w:r>
    </w:p>
    <w:p w:rsidR="006F2122" w:rsidRDefault="006F2122" w:rsidP="006F2122">
      <w:pPr>
        <w:ind w:left="720"/>
        <w:jc w:val="both"/>
        <w:rPr>
          <w:rFonts w:ascii="Arial" w:hAnsi="Arial" w:cs="Arial"/>
          <w:color w:val="000000"/>
        </w:rPr>
      </w:pPr>
    </w:p>
    <w:p w:rsidR="001D6F52" w:rsidRPr="001D6F52" w:rsidRDefault="001D6F52" w:rsidP="006F2122">
      <w:pPr>
        <w:ind w:left="720"/>
        <w:jc w:val="both"/>
        <w:rPr>
          <w:rFonts w:ascii="Arial" w:hAnsi="Arial" w:cs="Arial"/>
          <w:color w:val="FF0000"/>
        </w:rPr>
      </w:pPr>
    </w:p>
    <w:p w:rsidR="001D6F52" w:rsidRPr="001D6F52" w:rsidRDefault="001D6F52" w:rsidP="006F2122">
      <w:pPr>
        <w:ind w:left="720"/>
        <w:jc w:val="both"/>
        <w:rPr>
          <w:rFonts w:ascii="Arial" w:hAnsi="Arial" w:cs="Arial"/>
          <w:color w:val="FF0000"/>
        </w:rPr>
      </w:pPr>
    </w:p>
    <w:p w:rsidR="001D6F52" w:rsidRDefault="001D6F52" w:rsidP="006F2122">
      <w:pPr>
        <w:ind w:left="720"/>
        <w:jc w:val="both"/>
        <w:rPr>
          <w:rFonts w:ascii="Arial" w:hAnsi="Arial" w:cs="Arial"/>
          <w:color w:val="000000"/>
        </w:rPr>
      </w:pPr>
    </w:p>
    <w:p w:rsidR="001D6F52" w:rsidRDefault="001D6F52" w:rsidP="006F2122">
      <w:pPr>
        <w:ind w:left="720"/>
        <w:jc w:val="both"/>
        <w:rPr>
          <w:rFonts w:ascii="Arial" w:hAnsi="Arial" w:cs="Arial"/>
          <w:color w:val="000000"/>
        </w:rPr>
      </w:pPr>
    </w:p>
    <w:p w:rsidR="001D6F52" w:rsidRDefault="001D6F52" w:rsidP="006F2122">
      <w:pPr>
        <w:ind w:left="720"/>
        <w:jc w:val="both"/>
        <w:rPr>
          <w:rFonts w:ascii="Arial" w:hAnsi="Arial" w:cs="Arial"/>
          <w:color w:val="000000"/>
        </w:rPr>
      </w:pPr>
    </w:p>
    <w:p w:rsidR="001D6F52" w:rsidRPr="006F2122" w:rsidRDefault="001D6F52" w:rsidP="006F2122">
      <w:pPr>
        <w:ind w:left="720"/>
        <w:jc w:val="both"/>
        <w:rPr>
          <w:rFonts w:ascii="Arial" w:hAnsi="Arial" w:cs="Arial"/>
          <w:color w:val="000000"/>
        </w:rPr>
      </w:pPr>
    </w:p>
    <w:p w:rsidR="00CF572C" w:rsidRDefault="00CF572C" w:rsidP="001A448A">
      <w:pPr>
        <w:autoSpaceDE w:val="0"/>
        <w:jc w:val="both"/>
        <w:rPr>
          <w:rFonts w:ascii="Arial" w:hAnsi="Arial" w:cs="Arial"/>
        </w:rPr>
      </w:pPr>
      <w:r>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t>
      </w:r>
      <w:r w:rsidR="00C436E2">
        <w:rPr>
          <w:rFonts w:ascii="Arial" w:eastAsia="Arial" w:hAnsi="Arial" w:cs="Arial"/>
          <w:color w:val="000000"/>
          <w:shd w:val="clear" w:color="auto" w:fill="FFFFFF"/>
        </w:rPr>
        <w:t xml:space="preserve">               </w:t>
      </w:r>
      <w:r>
        <w:rPr>
          <w:rFonts w:ascii="Arial" w:eastAsia="Arial" w:hAnsi="Arial" w:cs="Arial"/>
          <w:color w:val="000000"/>
          <w:shd w:val="clear" w:color="auto" w:fill="FFFFFF"/>
        </w:rPr>
        <w:t>w celu wyboru oferty najkorzystniejszej nie przewiduje przeprowadzenia aukcji elektronicznej.</w:t>
      </w:r>
    </w:p>
    <w:p w:rsidR="00CF572C" w:rsidRDefault="00CF572C">
      <w:pPr>
        <w:jc w:val="both"/>
        <w:rPr>
          <w:rFonts w:ascii="Arial" w:hAnsi="Arial" w:cs="Arial"/>
        </w:rPr>
      </w:pPr>
    </w:p>
    <w:p w:rsidR="00CF572C" w:rsidRDefault="00CF572C">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pPr>
        <w:ind w:left="-567"/>
        <w:jc w:val="both"/>
        <w:rPr>
          <w:rFonts w:ascii="Arial" w:hAnsi="Arial" w:cs="Arial"/>
        </w:rPr>
      </w:pPr>
      <w:r>
        <w:rPr>
          <w:rFonts w:ascii="Arial" w:hAnsi="Arial" w:cs="Arial"/>
        </w:rPr>
        <w:t xml:space="preserve">14.1. W niniejszym postępowaniu o udzielenie zamówienia komunikacja między Zamawiającym, </w:t>
      </w:r>
      <w:r w:rsidR="00D2068A">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pPr>
        <w:ind w:left="-567"/>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 xml:space="preserve">z Zamawiającym: 34 3576108 </w:t>
      </w:r>
      <w:r>
        <w:rPr>
          <w:rFonts w:ascii="Arial" w:hAnsi="Arial" w:cs="Arial"/>
        </w:rPr>
        <w:t xml:space="preserve">adres mailowy </w:t>
      </w:r>
      <w:r w:rsidR="00D2068A">
        <w:rPr>
          <w:rFonts w:ascii="Arial" w:hAnsi="Arial" w:cs="Arial"/>
        </w:rPr>
        <w:t xml:space="preserve">                   </w:t>
      </w:r>
      <w:r>
        <w:rPr>
          <w:rFonts w:ascii="Arial" w:hAnsi="Arial" w:cs="Arial"/>
        </w:rPr>
        <w:t xml:space="preserve">do kontaktu z Zamawiającym: </w:t>
      </w:r>
      <w:r w:rsidR="007B4339">
        <w:rPr>
          <w:rFonts w:ascii="Arial" w:hAnsi="Arial" w:cs="Arial"/>
        </w:rPr>
        <w:t>koszecin@koszecin</w:t>
      </w:r>
      <w:r>
        <w:rPr>
          <w:rFonts w:ascii="Arial" w:hAnsi="Arial" w:cs="Arial"/>
        </w:rPr>
        <w:t>.pl</w:t>
      </w:r>
    </w:p>
    <w:p w:rsidR="00CF572C" w:rsidRDefault="00CF572C">
      <w:pPr>
        <w:ind w:left="-567"/>
        <w:jc w:val="both"/>
        <w:rPr>
          <w:rFonts w:ascii="Arial" w:hAnsi="Arial" w:cs="Arial"/>
        </w:rPr>
      </w:pPr>
    </w:p>
    <w:p w:rsidR="00CF572C" w:rsidRDefault="00CF572C">
      <w:pPr>
        <w:ind w:left="-567"/>
        <w:jc w:val="both"/>
        <w:rPr>
          <w:rFonts w:ascii="Arial" w:hAnsi="Arial" w:cs="Arial"/>
        </w:rPr>
      </w:pPr>
      <w:r>
        <w:rPr>
          <w:rFonts w:ascii="Arial" w:hAnsi="Arial" w:cs="Arial"/>
          <w:b/>
        </w:rPr>
        <w:t>UWAGA:</w:t>
      </w:r>
    </w:p>
    <w:p w:rsidR="00CF572C" w:rsidRDefault="00CF572C">
      <w:pPr>
        <w:numPr>
          <w:ilvl w:val="0"/>
          <w:numId w:val="6"/>
        </w:numPr>
        <w:jc w:val="both"/>
        <w:rPr>
          <w:rFonts w:ascii="Arial" w:hAnsi="Arial" w:cs="Arial"/>
        </w:rPr>
      </w:pPr>
      <w:r>
        <w:rPr>
          <w:rFonts w:ascii="Arial" w:hAnsi="Arial" w:cs="Arial"/>
        </w:rPr>
        <w:t xml:space="preserve">Zamawiający odstępuje od wymogu użycia środków komunikacji elektronicznej, przy składaniu oferty. Tym samym, składanie ofert w niniejszym przetargu nieograniczonym może się odbywać wyłącznie za pośrednictwem operatora pocztowego w rozumieniu ustawy z dnia </w:t>
      </w:r>
      <w:r w:rsidR="00C436E2">
        <w:rPr>
          <w:rFonts w:ascii="Arial" w:hAnsi="Arial" w:cs="Arial"/>
        </w:rPr>
        <w:t xml:space="preserve">            </w:t>
      </w:r>
      <w:r>
        <w:rPr>
          <w:rFonts w:ascii="Arial" w:hAnsi="Arial" w:cs="Arial"/>
        </w:rPr>
        <w:t>23 listopada 2012 r. – Prawo pocztowe osobiście lub za pośrednictwem posłańca.</w:t>
      </w:r>
    </w:p>
    <w:p w:rsidR="00AD4451" w:rsidRDefault="00AD4451" w:rsidP="00CC27D1">
      <w:pPr>
        <w:jc w:val="both"/>
        <w:rPr>
          <w:rFonts w:ascii="Arial" w:hAnsi="Arial" w:cs="Arial"/>
        </w:rPr>
      </w:pPr>
    </w:p>
    <w:p w:rsidR="00AD4451" w:rsidRDefault="00AD4451">
      <w:pPr>
        <w:ind w:left="-567"/>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CF572C" w:rsidRDefault="00CF572C">
      <w:pPr>
        <w:tabs>
          <w:tab w:val="left" w:pos="709"/>
        </w:tabs>
        <w:ind w:left="-567"/>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pPr>
        <w:tabs>
          <w:tab w:val="left" w:pos="709"/>
        </w:tabs>
        <w:ind w:left="-567"/>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pPr>
        <w:tabs>
          <w:tab w:val="left" w:pos="709"/>
        </w:tabs>
        <w:ind w:left="-567"/>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w:t>
      </w:r>
      <w:proofErr w:type="spellStart"/>
      <w:r>
        <w:rPr>
          <w:rFonts w:ascii="Arial" w:hAnsi="Arial" w:cs="Arial"/>
        </w:rPr>
        <w:t>Pzp</w:t>
      </w:r>
      <w:proofErr w:type="spellEnd"/>
      <w:r>
        <w:rPr>
          <w:rFonts w:ascii="Arial" w:hAnsi="Arial" w:cs="Arial"/>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Pr>
          <w:rFonts w:ascii="Arial" w:hAnsi="Arial" w:cs="Arial"/>
        </w:rPr>
        <w:t xml:space="preserve">          </w:t>
      </w:r>
      <w:r>
        <w:rPr>
          <w:rFonts w:ascii="Arial" w:hAnsi="Arial" w:cs="Arial"/>
        </w:rPr>
        <w:t xml:space="preserve"> 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pPr>
        <w:pStyle w:val="Standard"/>
        <w:ind w:left="-567"/>
        <w:jc w:val="both"/>
        <w:rPr>
          <w:rFonts w:ascii="Arial" w:hAnsi="Arial" w:cs="Arial"/>
          <w:bCs/>
          <w:sz w:val="20"/>
        </w:rPr>
      </w:pPr>
      <w:r>
        <w:rPr>
          <w:rFonts w:ascii="Arial" w:hAnsi="Arial" w:cs="Arial"/>
          <w:bCs/>
          <w:sz w:val="20"/>
        </w:rPr>
        <w:t xml:space="preserve">16.1. Środki ochrony prawnej określone w dziale VI ustawy </w:t>
      </w:r>
      <w:proofErr w:type="spellStart"/>
      <w:r>
        <w:rPr>
          <w:rFonts w:ascii="Arial" w:hAnsi="Arial" w:cs="Arial"/>
          <w:bCs/>
          <w:sz w:val="20"/>
        </w:rPr>
        <w:t>Pzp</w:t>
      </w:r>
      <w:proofErr w:type="spellEnd"/>
      <w:r>
        <w:rPr>
          <w:rFonts w:ascii="Arial" w:hAnsi="Arial"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Default="00CF572C">
      <w:pPr>
        <w:pStyle w:val="Standard"/>
        <w:ind w:left="-567"/>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w:t>
      </w:r>
      <w:proofErr w:type="spellStart"/>
      <w:r>
        <w:rPr>
          <w:rFonts w:ascii="Arial" w:hAnsi="Arial" w:cs="Arial"/>
          <w:bCs/>
          <w:color w:val="000000"/>
          <w:sz w:val="20"/>
        </w:rPr>
        <w:t>pkt</w:t>
      </w:r>
      <w:proofErr w:type="spellEnd"/>
      <w:r>
        <w:rPr>
          <w:rFonts w:ascii="Arial" w:hAnsi="Arial" w:cs="Arial"/>
          <w:bCs/>
          <w:color w:val="000000"/>
          <w:sz w:val="20"/>
        </w:rPr>
        <w:t xml:space="preserve"> 5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3) odrzucenia oferty odwołującego;</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lastRenderedPageBreak/>
        <w:t>4) opisu przedmiotu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t>
      </w:r>
      <w:r w:rsidR="00C436E2">
        <w:rPr>
          <w:rFonts w:ascii="Arial" w:hAnsi="Arial" w:cs="Arial"/>
          <w:bCs/>
          <w:color w:val="000000"/>
          <w:sz w:val="20"/>
        </w:rPr>
        <w:t xml:space="preserve">                  </w:t>
      </w:r>
      <w:r>
        <w:rPr>
          <w:rFonts w:ascii="Arial" w:hAnsi="Arial" w:cs="Arial"/>
          <w:bCs/>
          <w:color w:val="000000"/>
          <w:sz w:val="20"/>
        </w:rPr>
        <w:t xml:space="preserve">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w:t>
      </w:r>
    </w:p>
    <w:p w:rsidR="00CF572C" w:rsidRDefault="00CF572C">
      <w:pPr>
        <w:pStyle w:val="Standard"/>
        <w:ind w:left="-567"/>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Pr>
          <w:rFonts w:ascii="Arial" w:hAnsi="Arial" w:cs="Arial"/>
          <w:b/>
          <w:bCs/>
          <w:color w:val="000000"/>
          <w:sz w:val="20"/>
        </w:rPr>
        <w:t>poinformować zamawiającego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t>
      </w:r>
      <w:r w:rsidR="00C436E2">
        <w:rPr>
          <w:rFonts w:ascii="Arial" w:hAnsi="Arial" w:cs="Arial"/>
          <w:bCs/>
          <w:color w:val="000000"/>
          <w:sz w:val="20"/>
        </w:rPr>
        <w:t xml:space="preserve">                      </w:t>
      </w:r>
      <w:r>
        <w:rPr>
          <w:rFonts w:ascii="Arial" w:hAnsi="Arial" w:cs="Arial"/>
          <w:bCs/>
          <w:color w:val="000000"/>
          <w:sz w:val="20"/>
        </w:rPr>
        <w:t xml:space="preserve">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pPr>
        <w:pStyle w:val="Standard"/>
        <w:ind w:left="-567"/>
        <w:jc w:val="both"/>
        <w:rPr>
          <w:rFonts w:ascii="Arial" w:hAnsi="Arial" w:cs="Arial"/>
          <w:b/>
          <w:bCs/>
          <w:sz w:val="20"/>
          <w:shd w:val="clear" w:color="auto" w:fill="FFFF0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Default="00CF572C">
      <w:pPr>
        <w:pStyle w:val="Standard"/>
        <w:jc w:val="both"/>
        <w:rPr>
          <w:rFonts w:ascii="Arial" w:hAnsi="Arial" w:cs="Arial"/>
          <w:b/>
          <w:bCs/>
          <w:sz w:val="20"/>
          <w:shd w:val="clear" w:color="auto" w:fill="FFFF00"/>
        </w:rPr>
      </w:pPr>
    </w:p>
    <w:p w:rsidR="00CF572C" w:rsidRDefault="00CF572C">
      <w:pPr>
        <w:tabs>
          <w:tab w:val="left" w:pos="0"/>
        </w:tabs>
        <w:ind w:left="-567"/>
        <w:jc w:val="both"/>
        <w:rPr>
          <w:rFonts w:ascii="Arial" w:hAnsi="Arial" w:cs="Arial"/>
          <w:b/>
          <w:iCs/>
          <w:u w:val="single"/>
        </w:rPr>
      </w:pPr>
      <w:r>
        <w:rPr>
          <w:rFonts w:ascii="Arial" w:hAnsi="Arial" w:cs="Arial"/>
          <w:b/>
          <w:iCs/>
          <w:u w:val="single"/>
        </w:rPr>
        <w:t>Wykaz załączników do niniejszych SIWZ</w:t>
      </w:r>
    </w:p>
    <w:p w:rsidR="00AF7111" w:rsidRDefault="00AF7111">
      <w:pPr>
        <w:tabs>
          <w:tab w:val="left" w:pos="0"/>
        </w:tabs>
        <w:ind w:left="-567"/>
        <w:jc w:val="both"/>
        <w:rPr>
          <w:rFonts w:ascii="Arial" w:hAnsi="Arial" w:cs="Arial"/>
          <w:color w:val="000000"/>
        </w:rPr>
      </w:pPr>
    </w:p>
    <w:p w:rsidR="00CF572C" w:rsidRDefault="00CF572C">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CF572C" w:rsidRDefault="00CF572C">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CF572C">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CF572C" w:rsidRDefault="00CF572C">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Default="00CF572C">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CF572C" w:rsidRPr="00270BA9">
        <w:trPr>
          <w:trHeight w:val="249"/>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b/>
                <w:color w:val="000000"/>
                <w:lang w:eastAsia="pl-PL" w:bidi="pl-PL"/>
              </w:rPr>
            </w:pPr>
            <w:r w:rsidRPr="00270BA9">
              <w:rPr>
                <w:rFonts w:ascii="Arial" w:eastAsia="Arial" w:hAnsi="Arial" w:cs="Arial"/>
                <w:b/>
              </w:rPr>
              <w:t xml:space="preserve">    </w:t>
            </w:r>
            <w:r w:rsidRPr="00270BA9">
              <w:rPr>
                <w:rFonts w:ascii="Arial" w:hAnsi="Arial" w:cs="Arial"/>
                <w:b/>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21A92" w:rsidRDefault="00AF7111" w:rsidP="00D85444">
            <w:pPr>
              <w:pStyle w:val="Teksttreci20"/>
              <w:shd w:val="clear" w:color="auto" w:fill="auto"/>
              <w:spacing w:after="0" w:line="240" w:lineRule="auto"/>
              <w:ind w:firstLine="0"/>
              <w:jc w:val="both"/>
              <w:rPr>
                <w:b/>
                <w:color w:val="000000"/>
                <w:lang w:eastAsia="pl-PL" w:bidi="pl-PL"/>
              </w:rPr>
            </w:pPr>
            <w:r>
              <w:rPr>
                <w:b/>
                <w:color w:val="000000"/>
              </w:rPr>
              <w:t>Specyfikacja Techniczna i przedmiar robót</w:t>
            </w:r>
          </w:p>
        </w:tc>
      </w:tr>
      <w:tr w:rsidR="00CF572C" w:rsidRPr="00270BA9">
        <w:trPr>
          <w:trHeight w:val="301"/>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D85444">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 xml:space="preserve">oświadczenia wstępnego wykonawcy składanego na podstawie </w:t>
            </w:r>
            <w:r w:rsidR="00C436E2">
              <w:rPr>
                <w:rFonts w:ascii="Arial" w:hAnsi="Arial" w:cs="Arial"/>
                <w:b/>
              </w:rPr>
              <w:t xml:space="preserve">                </w:t>
            </w:r>
            <w:r w:rsidRPr="00270BA9">
              <w:rPr>
                <w:rFonts w:ascii="Arial" w:hAnsi="Arial" w:cs="Arial"/>
                <w:b/>
              </w:rPr>
              <w:t>art. 25a ust. 1 „</w:t>
            </w:r>
            <w:proofErr w:type="spellStart"/>
            <w:r w:rsidRPr="00270BA9">
              <w:rPr>
                <w:rFonts w:ascii="Arial" w:hAnsi="Arial" w:cs="Arial"/>
                <w:b/>
              </w:rPr>
              <w:t>uPzp</w:t>
            </w:r>
            <w:proofErr w:type="spellEnd"/>
            <w:r w:rsidRPr="00270BA9">
              <w:rPr>
                <w:rFonts w:ascii="Arial" w:hAnsi="Arial" w:cs="Arial"/>
                <w:b/>
              </w:rPr>
              <w:t>” dot. spełniania warunków udziału w postępowaniu oraz braku podstaw wykluczenia</w:t>
            </w:r>
          </w:p>
        </w:tc>
      </w:tr>
      <w:tr w:rsidR="00CF572C" w:rsidRPr="00270BA9">
        <w:trPr>
          <w:trHeight w:val="183"/>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hAnsi="Arial" w:cs="Arial"/>
                <w:b/>
              </w:rPr>
            </w:pPr>
            <w:r w:rsidRPr="00270BA9">
              <w:rPr>
                <w:rFonts w:ascii="Arial" w:hAnsi="Arial" w:cs="Arial"/>
                <w:b/>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D85444">
            <w:pPr>
              <w:snapToGrid w:val="0"/>
              <w:spacing w:line="240" w:lineRule="atLeast"/>
              <w:jc w:val="both"/>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w:t>
            </w:r>
            <w:proofErr w:type="spellStart"/>
            <w:r w:rsidRPr="00270BA9">
              <w:rPr>
                <w:rFonts w:ascii="Arial" w:hAnsi="Arial" w:cs="Arial"/>
                <w:b/>
              </w:rPr>
              <w:t>pkt</w:t>
            </w:r>
            <w:proofErr w:type="spellEnd"/>
            <w:r w:rsidRPr="00270BA9">
              <w:rPr>
                <w:rFonts w:ascii="Arial" w:hAnsi="Arial" w:cs="Arial"/>
                <w:b/>
              </w:rPr>
              <w:t xml:space="preserve"> 23 „</w:t>
            </w:r>
            <w:proofErr w:type="spellStart"/>
            <w:r w:rsidRPr="00270BA9">
              <w:rPr>
                <w:rFonts w:ascii="Arial" w:hAnsi="Arial" w:cs="Arial"/>
                <w:b/>
              </w:rPr>
              <w:t>uPzp</w:t>
            </w:r>
            <w:proofErr w:type="spellEnd"/>
            <w:r w:rsidRPr="00270BA9">
              <w:rPr>
                <w:rFonts w:ascii="Arial" w:hAnsi="Arial" w:cs="Arial"/>
                <w:b/>
              </w:rPr>
              <w:t>”</w:t>
            </w:r>
          </w:p>
        </w:tc>
      </w:tr>
      <w:tr w:rsidR="00CF572C" w:rsidRPr="00270BA9">
        <w:trPr>
          <w:trHeight w:val="77"/>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D85444">
            <w:pPr>
              <w:jc w:val="both"/>
              <w:rPr>
                <w:rFonts w:ascii="Arial" w:hAnsi="Arial" w:cs="Arial"/>
              </w:rPr>
            </w:pPr>
            <w:r w:rsidRPr="00270BA9">
              <w:rPr>
                <w:rFonts w:ascii="Arial" w:eastAsia="Arial" w:hAnsi="Arial" w:cs="Arial"/>
              </w:rPr>
              <w:t xml:space="preserve"> </w:t>
            </w:r>
            <w:r w:rsidRPr="00270BA9">
              <w:rPr>
                <w:rFonts w:ascii="Arial" w:hAnsi="Arial" w:cs="Arial"/>
                <w:b/>
              </w:rPr>
              <w:t>Formularz ofertowy</w:t>
            </w:r>
          </w:p>
        </w:tc>
      </w:tr>
      <w:tr w:rsidR="00CF572C" w:rsidRPr="00270BA9">
        <w:trPr>
          <w:trHeight w:val="288"/>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D85444">
            <w:pPr>
              <w:pStyle w:val="Tekstkomentarza1"/>
              <w:spacing w:line="240" w:lineRule="atLeast"/>
              <w:jc w:val="both"/>
              <w:rPr>
                <w:rFonts w:ascii="Arial" w:hAnsi="Arial" w:cs="Arial"/>
                <w:b/>
              </w:rPr>
            </w:pPr>
            <w:r w:rsidRPr="00270BA9">
              <w:rPr>
                <w:rFonts w:ascii="Arial" w:eastAsia="Arial" w:hAnsi="Arial" w:cs="Arial"/>
                <w:color w:val="auto"/>
              </w:rPr>
              <w:t xml:space="preserve"> </w:t>
            </w:r>
            <w:r w:rsidRPr="00270BA9">
              <w:rPr>
                <w:rFonts w:ascii="Arial" w:hAnsi="Arial" w:cs="Arial"/>
                <w:b/>
                <w:color w:val="auto"/>
              </w:rPr>
              <w:t>Wykaz robót budowlanych</w:t>
            </w:r>
            <w:r w:rsidR="00A50FD7">
              <w:rPr>
                <w:rFonts w:ascii="Arial" w:hAnsi="Arial" w:cs="Arial"/>
                <w:b/>
                <w:color w:val="auto"/>
              </w:rPr>
              <w:t xml:space="preserve"> </w:t>
            </w:r>
          </w:p>
        </w:tc>
      </w:tr>
      <w:tr w:rsidR="00CF572C"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270BA9" w:rsidRDefault="00CF572C" w:rsidP="00D85444">
            <w:pPr>
              <w:snapToGrid w:val="0"/>
              <w:spacing w:line="240" w:lineRule="atLeast"/>
              <w:jc w:val="both"/>
              <w:rPr>
                <w:rFonts w:ascii="Arial" w:hAnsi="Arial" w:cs="Arial"/>
                <w:bCs/>
              </w:rPr>
            </w:pPr>
            <w:r w:rsidRPr="00270BA9">
              <w:rPr>
                <w:rFonts w:ascii="Arial" w:eastAsia="Arial" w:hAnsi="Arial" w:cs="Arial"/>
              </w:rPr>
              <w:t xml:space="preserve"> </w:t>
            </w:r>
            <w:r w:rsidRPr="00270BA9">
              <w:rPr>
                <w:rFonts w:ascii="Arial" w:hAnsi="Arial" w:cs="Arial"/>
                <w:b/>
              </w:rPr>
              <w:t xml:space="preserve">Projekt umowy </w:t>
            </w:r>
          </w:p>
        </w:tc>
      </w:tr>
      <w:tr w:rsidR="00D17EB3" w:rsidRPr="00D17EB3">
        <w:trPr>
          <w:trHeight w:val="77"/>
        </w:trPr>
        <w:tc>
          <w:tcPr>
            <w:tcW w:w="1844" w:type="dxa"/>
            <w:tcBorders>
              <w:top w:val="single" w:sz="4" w:space="0" w:color="000000"/>
              <w:left w:val="single" w:sz="4" w:space="0" w:color="000000"/>
              <w:bottom w:val="single" w:sz="4" w:space="0" w:color="000000"/>
            </w:tcBorders>
            <w:shd w:val="clear" w:color="auto" w:fill="FFFFFF"/>
          </w:tcPr>
          <w:p w:rsidR="00D17EB3" w:rsidRPr="00270BA9" w:rsidRDefault="00D17EB3">
            <w:pPr>
              <w:spacing w:line="240" w:lineRule="atLeast"/>
              <w:jc w:val="center"/>
              <w:rPr>
                <w:rFonts w:ascii="Arial" w:hAnsi="Arial" w:cs="Arial"/>
                <w:b/>
              </w:rPr>
            </w:pPr>
            <w:r>
              <w:rPr>
                <w:rFonts w:ascii="Arial" w:hAnsi="Arial" w:cs="Arial"/>
                <w:b/>
              </w:rPr>
              <w:t>Załącznik nr 7</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7EB3" w:rsidRPr="00D17EB3" w:rsidRDefault="00D17EB3" w:rsidP="00D85444">
            <w:pPr>
              <w:snapToGrid w:val="0"/>
              <w:spacing w:line="240" w:lineRule="atLeast"/>
              <w:jc w:val="both"/>
              <w:rPr>
                <w:rFonts w:ascii="Arial" w:eastAsia="Arial" w:hAnsi="Arial" w:cs="Arial"/>
                <w:b/>
              </w:rPr>
            </w:pPr>
            <w:r w:rsidRPr="00D17EB3">
              <w:rPr>
                <w:rFonts w:ascii="Arial" w:eastAsia="Arial" w:hAnsi="Arial" w:cs="Arial"/>
                <w:b/>
              </w:rPr>
              <w:t xml:space="preserve"> Wykaz materiałów</w:t>
            </w:r>
          </w:p>
        </w:tc>
      </w:tr>
      <w:tr w:rsidR="008F6D0C" w:rsidRPr="00D17EB3">
        <w:trPr>
          <w:trHeight w:val="77"/>
        </w:trPr>
        <w:tc>
          <w:tcPr>
            <w:tcW w:w="1844" w:type="dxa"/>
            <w:tcBorders>
              <w:top w:val="single" w:sz="4" w:space="0" w:color="000000"/>
              <w:left w:val="single" w:sz="4" w:space="0" w:color="000000"/>
              <w:bottom w:val="single" w:sz="4" w:space="0" w:color="000000"/>
            </w:tcBorders>
            <w:shd w:val="clear" w:color="auto" w:fill="FFFFFF"/>
          </w:tcPr>
          <w:p w:rsidR="008F6D0C" w:rsidRDefault="008F6D0C">
            <w:pPr>
              <w:spacing w:line="240" w:lineRule="atLeast"/>
              <w:jc w:val="center"/>
              <w:rPr>
                <w:rFonts w:ascii="Arial" w:hAnsi="Arial" w:cs="Arial"/>
                <w:b/>
              </w:rPr>
            </w:pPr>
            <w:r>
              <w:rPr>
                <w:rFonts w:ascii="Arial" w:hAnsi="Arial" w:cs="Arial"/>
                <w:b/>
              </w:rPr>
              <w:t>Załącznik nr 8</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6D0C" w:rsidRPr="00D17EB3" w:rsidRDefault="008F6D0C" w:rsidP="00D85444">
            <w:pPr>
              <w:snapToGrid w:val="0"/>
              <w:spacing w:line="240" w:lineRule="atLeast"/>
              <w:jc w:val="both"/>
              <w:rPr>
                <w:rFonts w:ascii="Arial" w:eastAsia="Arial" w:hAnsi="Arial" w:cs="Arial"/>
                <w:b/>
              </w:rPr>
            </w:pPr>
            <w:r>
              <w:rPr>
                <w:rFonts w:ascii="Arial" w:eastAsia="Arial" w:hAnsi="Arial" w:cs="Arial"/>
                <w:b/>
              </w:rPr>
              <w:t xml:space="preserve"> Wykaz osób</w:t>
            </w:r>
          </w:p>
        </w:tc>
      </w:tr>
    </w:tbl>
    <w:p w:rsidR="00CF572C" w:rsidRDefault="00CF572C">
      <w:pPr>
        <w:ind w:left="-567"/>
        <w:jc w:val="both"/>
        <w:rPr>
          <w:rFonts w:ascii="Arial" w:hAnsi="Arial" w:cs="Arial"/>
          <w:bCs/>
        </w:rPr>
      </w:pPr>
    </w:p>
    <w:p w:rsidR="00CF572C" w:rsidRDefault="00CF572C">
      <w:pPr>
        <w:ind w:left="-567"/>
        <w:jc w:val="both"/>
        <w:rPr>
          <w:rFonts w:ascii="Arial" w:hAnsi="Arial" w:cs="Arial"/>
          <w:bCs/>
        </w:rPr>
      </w:pPr>
    </w:p>
    <w:p w:rsidR="00CF572C" w:rsidRDefault="00CF572C">
      <w:pPr>
        <w:ind w:left="3402" w:firstLine="1134"/>
        <w:rPr>
          <w:rFonts w:ascii="Arial" w:hAnsi="Arial" w:cs="Arial"/>
        </w:rPr>
      </w:pPr>
      <w:r>
        <w:rPr>
          <w:rFonts w:ascii="Arial" w:hAnsi="Arial" w:cs="Arial"/>
          <w:b/>
        </w:rPr>
        <w:t xml:space="preserve">        </w:t>
      </w:r>
    </w:p>
    <w:p w:rsidR="00CF572C" w:rsidRDefault="00CF572C">
      <w:pPr>
        <w:tabs>
          <w:tab w:val="left" w:pos="5775"/>
        </w:tabs>
        <w:rPr>
          <w:rFonts w:ascii="Arial" w:hAnsi="Arial" w:cs="Arial"/>
        </w:rPr>
      </w:pPr>
      <w:r>
        <w:rPr>
          <w:rFonts w:ascii="Arial" w:hAnsi="Arial" w:cs="Arial"/>
        </w:rPr>
        <w:t xml:space="preserve">                                                                </w:t>
      </w:r>
    </w:p>
    <w:sectPr w:rsidR="00CF572C" w:rsidSect="00571928">
      <w:headerReference w:type="default" r:id="rId9"/>
      <w:footerReference w:type="default" r:id="rId10"/>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66" w:rsidRDefault="006B0566">
      <w:r>
        <w:separator/>
      </w:r>
    </w:p>
  </w:endnote>
  <w:endnote w:type="continuationSeparator" w:id="0">
    <w:p w:rsidR="006B0566" w:rsidRDefault="006B0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imesNewRoman">
    <w:altName w:val="MS Gothic"/>
    <w:charset w:val="80"/>
    <w:family w:val="auto"/>
    <w:pitch w:val="default"/>
    <w:sig w:usb0="00000000" w:usb1="00000000" w:usb2="00000000" w:usb3="00000000" w:csb0="00000000" w:csb1="00000000"/>
  </w:font>
  <w:font w:name="Arial-BoldMT">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B7" w:rsidRDefault="00085A26">
    <w:pPr>
      <w:pStyle w:val="Stopka"/>
      <w:pBdr>
        <w:top w:val="single" w:sz="4" w:space="1" w:color="C0C0C0"/>
      </w:pBdr>
      <w:jc w:val="right"/>
      <w:rPr>
        <w:rFonts w:ascii="Tahoma" w:hAnsi="Tahoma" w:cs="Tahoma"/>
        <w:i/>
        <w:iCs/>
        <w:sz w:val="2"/>
      </w:rPr>
    </w:pPr>
    <w:fldSimple w:instr=" PAGE ">
      <w:r w:rsidR="00847EAE">
        <w:rPr>
          <w:noProof/>
        </w:rPr>
        <w:t>3</w:t>
      </w:r>
    </w:fldSimple>
    <w:r w:rsidR="006508B7">
      <w:t xml:space="preserve"> | </w:t>
    </w:r>
    <w:r w:rsidR="006508B7">
      <w:rPr>
        <w:color w:val="7F7F7F"/>
        <w:spacing w:val="60"/>
      </w:rPr>
      <w:t>Strona</w:t>
    </w:r>
  </w:p>
  <w:p w:rsidR="006508B7" w:rsidRDefault="006508B7">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66" w:rsidRDefault="006B0566">
      <w:r>
        <w:separator/>
      </w:r>
    </w:p>
  </w:footnote>
  <w:footnote w:type="continuationSeparator" w:id="0">
    <w:p w:rsidR="006B0566" w:rsidRDefault="006B0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B7" w:rsidRDefault="00085A26">
    <w:pPr>
      <w:pStyle w:val="Nagwek"/>
      <w:jc w:val="right"/>
      <w:rPr>
        <w:rFonts w:ascii="Tahoma" w:hAnsi="Tahoma" w:cs="Tahoma"/>
        <w:b/>
        <w:bCs/>
        <w:sz w:val="2"/>
        <w:szCs w:val="32"/>
      </w:rPr>
    </w:pPr>
    <w:r>
      <w:rPr>
        <w:rStyle w:val="Numerstrony"/>
        <w:rFonts w:cs="Tahoma"/>
        <w:sz w:val="16"/>
      </w:rPr>
      <w:fldChar w:fldCharType="begin"/>
    </w:r>
    <w:r w:rsidR="006508B7">
      <w:rPr>
        <w:rStyle w:val="Numerstrony"/>
        <w:rFonts w:cs="Tahoma"/>
        <w:sz w:val="16"/>
      </w:rPr>
      <w:instrText xml:space="preserve"> PAGE </w:instrText>
    </w:r>
    <w:r>
      <w:rPr>
        <w:rStyle w:val="Numerstrony"/>
        <w:rFonts w:cs="Tahoma"/>
        <w:sz w:val="16"/>
      </w:rPr>
      <w:fldChar w:fldCharType="separate"/>
    </w:r>
    <w:r w:rsidR="00847EAE">
      <w:rPr>
        <w:rStyle w:val="Numerstrony"/>
        <w:rFonts w:cs="Tahoma"/>
        <w:noProof/>
        <w:sz w:val="16"/>
      </w:rPr>
      <w:t>3</w:t>
    </w:r>
    <w:r>
      <w:rPr>
        <w:rStyle w:val="Numerstrony"/>
        <w:rFonts w:cs="Tahoma"/>
        <w:sz w:val="16"/>
      </w:rPr>
      <w:fldChar w:fldCharType="end"/>
    </w:r>
  </w:p>
  <w:p w:rsidR="006508B7" w:rsidRDefault="006508B7">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6508B7">
      <w:tc>
        <w:tcPr>
          <w:tcW w:w="9212" w:type="dxa"/>
          <w:tcBorders>
            <w:top w:val="single" w:sz="4" w:space="0" w:color="000000"/>
          </w:tcBorders>
          <w:shd w:val="clear" w:color="auto" w:fill="auto"/>
        </w:tcPr>
        <w:p w:rsidR="006508B7" w:rsidRDefault="00085A26" w:rsidP="0023342C">
          <w:pPr>
            <w:pStyle w:val="Nagwek"/>
            <w:snapToGri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poczta.nazwa.pl/ajax/mail?action=attachment&amp;session=0d5c0a547a7e408d97677e90d9936044&amp;folder=default0%2FINBOX&amp;id=9725&amp;attachment=2.2&amp;save=0&amp;filter=1" style="width:24pt;height:24pt"/>
            </w:pict>
          </w:r>
        </w:p>
      </w:tc>
    </w:tr>
  </w:tbl>
  <w:p w:rsidR="006508B7" w:rsidRDefault="006508B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21EB828"/>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980CF0"/>
    <w:multiLevelType w:val="hybridMultilevel"/>
    <w:tmpl w:val="E668DEBC"/>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7A93C9B"/>
    <w:multiLevelType w:val="multilevel"/>
    <w:tmpl w:val="5EC07434"/>
    <w:lvl w:ilvl="0">
      <w:start w:val="71"/>
      <w:numFmt w:val="decimal"/>
      <w:lvlText w:val="%1"/>
      <w:lvlJc w:val="left"/>
      <w:pPr>
        <w:ind w:left="1185" w:hanging="1185"/>
      </w:pPr>
      <w:rPr>
        <w:rFonts w:hint="default"/>
        <w:color w:val="000000"/>
      </w:rPr>
    </w:lvl>
    <w:lvl w:ilvl="1">
      <w:numFmt w:val="decimalZero"/>
      <w:lvlText w:val="%1.%2"/>
      <w:lvlJc w:val="left"/>
      <w:pPr>
        <w:ind w:left="1185" w:hanging="1185"/>
      </w:pPr>
      <w:rPr>
        <w:rFonts w:hint="default"/>
        <w:color w:val="000000"/>
      </w:rPr>
    </w:lvl>
    <w:lvl w:ilvl="2">
      <w:numFmt w:val="decimalZero"/>
      <w:lvlText w:val="%1.%2.%3"/>
      <w:lvlJc w:val="left"/>
      <w:pPr>
        <w:ind w:left="1185" w:hanging="1185"/>
      </w:pPr>
      <w:rPr>
        <w:rFonts w:hint="default"/>
        <w:color w:val="000000"/>
      </w:rPr>
    </w:lvl>
    <w:lvl w:ilvl="3">
      <w:numFmt w:val="decimalZero"/>
      <w:lvlText w:val="%1.%2.%3.%4"/>
      <w:lvlJc w:val="left"/>
      <w:pPr>
        <w:ind w:left="1185" w:hanging="1185"/>
      </w:pPr>
      <w:rPr>
        <w:rFonts w:hint="default"/>
        <w:color w:val="000000"/>
      </w:rPr>
    </w:lvl>
    <w:lvl w:ilvl="4">
      <w:start w:val="8"/>
      <w:numFmt w:val="decimal"/>
      <w:lvlText w:val="%1.%2.%3.%4-%5"/>
      <w:lvlJc w:val="left"/>
      <w:pPr>
        <w:ind w:left="1185" w:hanging="1185"/>
      </w:pPr>
      <w:rPr>
        <w:rFonts w:hint="default"/>
        <w:color w:val="000000"/>
      </w:rPr>
    </w:lvl>
    <w:lvl w:ilvl="5">
      <w:start w:val="1"/>
      <w:numFmt w:val="decimal"/>
      <w:lvlText w:val="%1.%2.%3.%4-%5.%6"/>
      <w:lvlJc w:val="left"/>
      <w:pPr>
        <w:ind w:left="1185" w:hanging="1185"/>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CA5753E"/>
    <w:multiLevelType w:val="hybridMultilevel"/>
    <w:tmpl w:val="44C81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1C216E6"/>
    <w:multiLevelType w:val="multilevel"/>
    <w:tmpl w:val="6AFCA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7E3D9E"/>
    <w:multiLevelType w:val="multilevel"/>
    <w:tmpl w:val="22043E7E"/>
    <w:lvl w:ilvl="0">
      <w:start w:val="7"/>
      <w:numFmt w:val="decimal"/>
      <w:lvlText w:val="%1"/>
      <w:lvlJc w:val="left"/>
      <w:pPr>
        <w:ind w:left="435" w:hanging="435"/>
      </w:pPr>
      <w:rPr>
        <w:rFonts w:hint="default"/>
        <w:color w:val="auto"/>
      </w:rPr>
    </w:lvl>
    <w:lvl w:ilvl="1">
      <w:start w:val="3"/>
      <w:numFmt w:val="decimal"/>
      <w:lvlText w:val="%1.%2"/>
      <w:lvlJc w:val="left"/>
      <w:pPr>
        <w:ind w:left="435" w:hanging="435"/>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51C2409F"/>
    <w:multiLevelType w:val="hybridMultilevel"/>
    <w:tmpl w:val="89F6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2A36C3"/>
    <w:multiLevelType w:val="multilevel"/>
    <w:tmpl w:val="4C3E3D0E"/>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A01197"/>
    <w:multiLevelType w:val="hybridMultilevel"/>
    <w:tmpl w:val="EA1E0456"/>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FA1E44"/>
    <w:multiLevelType w:val="hybridMultilevel"/>
    <w:tmpl w:val="A7480DF6"/>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C042CE5"/>
    <w:multiLevelType w:val="hybridMultilevel"/>
    <w:tmpl w:val="2C5061C8"/>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9">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5CF4F8E"/>
    <w:multiLevelType w:val="hybridMultilevel"/>
    <w:tmpl w:val="A1CC91CC"/>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E13240"/>
    <w:multiLevelType w:val="hybridMultilevel"/>
    <w:tmpl w:val="DA465866"/>
    <w:lvl w:ilvl="0" w:tplc="15FA5A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45">
    <w:nsid w:val="7C2A3D2B"/>
    <w:multiLevelType w:val="multilevel"/>
    <w:tmpl w:val="A01A84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F261B0E"/>
    <w:multiLevelType w:val="multilevel"/>
    <w:tmpl w:val="F2A6634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41"/>
  </w:num>
  <w:num w:numId="18">
    <w:abstractNumId w:val="19"/>
  </w:num>
  <w:num w:numId="19">
    <w:abstractNumId w:val="17"/>
  </w:num>
  <w:num w:numId="20">
    <w:abstractNumId w:val="20"/>
  </w:num>
  <w:num w:numId="21">
    <w:abstractNumId w:val="33"/>
  </w:num>
  <w:num w:numId="22">
    <w:abstractNumId w:val="44"/>
  </w:num>
  <w:num w:numId="23">
    <w:abstractNumId w:val="32"/>
  </w:num>
  <w:num w:numId="24">
    <w:abstractNumId w:val="43"/>
  </w:num>
  <w:num w:numId="25">
    <w:abstractNumId w:val="21"/>
  </w:num>
  <w:num w:numId="26">
    <w:abstractNumId w:val="30"/>
  </w:num>
  <w:num w:numId="27">
    <w:abstractNumId w:val="24"/>
  </w:num>
  <w:num w:numId="28">
    <w:abstractNumId w:val="22"/>
  </w:num>
  <w:num w:numId="29">
    <w:abstractNumId w:val="39"/>
  </w:num>
  <w:num w:numId="30">
    <w:abstractNumId w:val="46"/>
  </w:num>
  <w:num w:numId="31">
    <w:abstractNumId w:val="34"/>
  </w:num>
  <w:num w:numId="32">
    <w:abstractNumId w:val="16"/>
  </w:num>
  <w:num w:numId="33">
    <w:abstractNumId w:val="18"/>
  </w:num>
  <w:num w:numId="34">
    <w:abstractNumId w:val="28"/>
  </w:num>
  <w:num w:numId="35">
    <w:abstractNumId w:val="47"/>
  </w:num>
  <w:num w:numId="36">
    <w:abstractNumId w:val="42"/>
  </w:num>
  <w:num w:numId="37">
    <w:abstractNumId w:val="31"/>
  </w:num>
  <w:num w:numId="38">
    <w:abstractNumId w:val="23"/>
  </w:num>
  <w:num w:numId="39">
    <w:abstractNumId w:val="27"/>
  </w:num>
  <w:num w:numId="40">
    <w:abstractNumId w:val="45"/>
  </w:num>
  <w:num w:numId="41">
    <w:abstractNumId w:val="36"/>
  </w:num>
  <w:num w:numId="42">
    <w:abstractNumId w:val="37"/>
  </w:num>
  <w:num w:numId="43">
    <w:abstractNumId w:val="25"/>
  </w:num>
  <w:num w:numId="44">
    <w:abstractNumId w:val="26"/>
  </w:num>
  <w:num w:numId="45">
    <w:abstractNumId w:val="29"/>
  </w:num>
  <w:num w:numId="46">
    <w:abstractNumId w:val="35"/>
  </w:num>
  <w:num w:numId="47">
    <w:abstractNumId w:val="3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90"/>
  </w:hdrShapeDefaults>
  <w:footnotePr>
    <w:footnote w:id="-1"/>
    <w:footnote w:id="0"/>
  </w:footnotePr>
  <w:endnotePr>
    <w:endnote w:id="-1"/>
    <w:endnote w:id="0"/>
  </w:endnotePr>
  <w:compat/>
  <w:rsids>
    <w:rsidRoot w:val="005D16C2"/>
    <w:rsid w:val="00007C2F"/>
    <w:rsid w:val="000308E3"/>
    <w:rsid w:val="00034205"/>
    <w:rsid w:val="000408CE"/>
    <w:rsid w:val="0006188C"/>
    <w:rsid w:val="00065AAE"/>
    <w:rsid w:val="000702E9"/>
    <w:rsid w:val="0007235E"/>
    <w:rsid w:val="00085A26"/>
    <w:rsid w:val="0008699B"/>
    <w:rsid w:val="000964BF"/>
    <w:rsid w:val="000C01AF"/>
    <w:rsid w:val="000D6C43"/>
    <w:rsid w:val="000E128E"/>
    <w:rsid w:val="000F49F6"/>
    <w:rsid w:val="001115FF"/>
    <w:rsid w:val="00116941"/>
    <w:rsid w:val="00116D8F"/>
    <w:rsid w:val="001263C0"/>
    <w:rsid w:val="0013285C"/>
    <w:rsid w:val="001428D7"/>
    <w:rsid w:val="00154CAF"/>
    <w:rsid w:val="00156872"/>
    <w:rsid w:val="00160F50"/>
    <w:rsid w:val="00163EEE"/>
    <w:rsid w:val="0017759A"/>
    <w:rsid w:val="001812F7"/>
    <w:rsid w:val="0019200E"/>
    <w:rsid w:val="00192196"/>
    <w:rsid w:val="001A18B4"/>
    <w:rsid w:val="001A448A"/>
    <w:rsid w:val="001A5C12"/>
    <w:rsid w:val="001A61BA"/>
    <w:rsid w:val="001B1F3E"/>
    <w:rsid w:val="001C6818"/>
    <w:rsid w:val="001D0967"/>
    <w:rsid w:val="001D344D"/>
    <w:rsid w:val="001D6F52"/>
    <w:rsid w:val="001D72D6"/>
    <w:rsid w:val="001E4BD9"/>
    <w:rsid w:val="001F2204"/>
    <w:rsid w:val="00206422"/>
    <w:rsid w:val="00210001"/>
    <w:rsid w:val="00216B8C"/>
    <w:rsid w:val="002172AC"/>
    <w:rsid w:val="0022285E"/>
    <w:rsid w:val="00231098"/>
    <w:rsid w:val="002310C0"/>
    <w:rsid w:val="0023342C"/>
    <w:rsid w:val="00240247"/>
    <w:rsid w:val="0024403A"/>
    <w:rsid w:val="00260ABC"/>
    <w:rsid w:val="002667D3"/>
    <w:rsid w:val="00270BA9"/>
    <w:rsid w:val="00274C99"/>
    <w:rsid w:val="00284BE0"/>
    <w:rsid w:val="002B462D"/>
    <w:rsid w:val="002B63DD"/>
    <w:rsid w:val="002C20B9"/>
    <w:rsid w:val="002C70C0"/>
    <w:rsid w:val="002E0BA1"/>
    <w:rsid w:val="002E36A6"/>
    <w:rsid w:val="002F42D8"/>
    <w:rsid w:val="002F72D9"/>
    <w:rsid w:val="00301906"/>
    <w:rsid w:val="003129F1"/>
    <w:rsid w:val="0033228B"/>
    <w:rsid w:val="0035336F"/>
    <w:rsid w:val="003666FE"/>
    <w:rsid w:val="003B6348"/>
    <w:rsid w:val="003F5D75"/>
    <w:rsid w:val="0041331E"/>
    <w:rsid w:val="0041378B"/>
    <w:rsid w:val="004156CB"/>
    <w:rsid w:val="00421A92"/>
    <w:rsid w:val="00437946"/>
    <w:rsid w:val="00451975"/>
    <w:rsid w:val="004524F7"/>
    <w:rsid w:val="00471035"/>
    <w:rsid w:val="004750F8"/>
    <w:rsid w:val="00486324"/>
    <w:rsid w:val="00491444"/>
    <w:rsid w:val="004C6B7D"/>
    <w:rsid w:val="004F0C0A"/>
    <w:rsid w:val="005041E9"/>
    <w:rsid w:val="005072C8"/>
    <w:rsid w:val="0051616F"/>
    <w:rsid w:val="0051630E"/>
    <w:rsid w:val="00521AAB"/>
    <w:rsid w:val="00524B94"/>
    <w:rsid w:val="00526A63"/>
    <w:rsid w:val="00527E83"/>
    <w:rsid w:val="00532261"/>
    <w:rsid w:val="00533B36"/>
    <w:rsid w:val="00536843"/>
    <w:rsid w:val="00537EC0"/>
    <w:rsid w:val="0054147F"/>
    <w:rsid w:val="00541C81"/>
    <w:rsid w:val="005662DF"/>
    <w:rsid w:val="00571709"/>
    <w:rsid w:val="00571928"/>
    <w:rsid w:val="00581C91"/>
    <w:rsid w:val="0058232D"/>
    <w:rsid w:val="005B061E"/>
    <w:rsid w:val="005C54A6"/>
    <w:rsid w:val="005D16C2"/>
    <w:rsid w:val="005D19D1"/>
    <w:rsid w:val="005D56E2"/>
    <w:rsid w:val="005E2469"/>
    <w:rsid w:val="005F0084"/>
    <w:rsid w:val="005F61D0"/>
    <w:rsid w:val="0060248C"/>
    <w:rsid w:val="00625443"/>
    <w:rsid w:val="00634B6A"/>
    <w:rsid w:val="006434DE"/>
    <w:rsid w:val="006508B7"/>
    <w:rsid w:val="00655517"/>
    <w:rsid w:val="00676C8F"/>
    <w:rsid w:val="0068528D"/>
    <w:rsid w:val="00685319"/>
    <w:rsid w:val="006857C1"/>
    <w:rsid w:val="006864D9"/>
    <w:rsid w:val="00691315"/>
    <w:rsid w:val="00692B70"/>
    <w:rsid w:val="00696299"/>
    <w:rsid w:val="006A7F9E"/>
    <w:rsid w:val="006B0566"/>
    <w:rsid w:val="006B2088"/>
    <w:rsid w:val="006C2EBD"/>
    <w:rsid w:val="006D30D7"/>
    <w:rsid w:val="006D491F"/>
    <w:rsid w:val="006F2122"/>
    <w:rsid w:val="006F5EF8"/>
    <w:rsid w:val="007202E2"/>
    <w:rsid w:val="00733973"/>
    <w:rsid w:val="00735CC1"/>
    <w:rsid w:val="0073630F"/>
    <w:rsid w:val="00736FFC"/>
    <w:rsid w:val="00740F3F"/>
    <w:rsid w:val="00757C32"/>
    <w:rsid w:val="00763D7D"/>
    <w:rsid w:val="00771970"/>
    <w:rsid w:val="0077469F"/>
    <w:rsid w:val="0077564C"/>
    <w:rsid w:val="007756EF"/>
    <w:rsid w:val="00796FD0"/>
    <w:rsid w:val="007B0767"/>
    <w:rsid w:val="007B0C5E"/>
    <w:rsid w:val="007B1358"/>
    <w:rsid w:val="007B4339"/>
    <w:rsid w:val="007B6B24"/>
    <w:rsid w:val="007C502E"/>
    <w:rsid w:val="007D403F"/>
    <w:rsid w:val="007D40FE"/>
    <w:rsid w:val="007E6E42"/>
    <w:rsid w:val="007F18C7"/>
    <w:rsid w:val="007F38DA"/>
    <w:rsid w:val="007F3B85"/>
    <w:rsid w:val="00810514"/>
    <w:rsid w:val="00813141"/>
    <w:rsid w:val="00816956"/>
    <w:rsid w:val="00832692"/>
    <w:rsid w:val="0083715C"/>
    <w:rsid w:val="00841363"/>
    <w:rsid w:val="00847EAE"/>
    <w:rsid w:val="00853458"/>
    <w:rsid w:val="008575F0"/>
    <w:rsid w:val="00870894"/>
    <w:rsid w:val="008739DB"/>
    <w:rsid w:val="00885CA0"/>
    <w:rsid w:val="00887E8A"/>
    <w:rsid w:val="008A5B88"/>
    <w:rsid w:val="008A65FF"/>
    <w:rsid w:val="008B2347"/>
    <w:rsid w:val="008B2E39"/>
    <w:rsid w:val="008B5F8D"/>
    <w:rsid w:val="008C3272"/>
    <w:rsid w:val="008F6D0C"/>
    <w:rsid w:val="00901E12"/>
    <w:rsid w:val="009267D9"/>
    <w:rsid w:val="009346CA"/>
    <w:rsid w:val="0094792F"/>
    <w:rsid w:val="0095303D"/>
    <w:rsid w:val="00963EA5"/>
    <w:rsid w:val="009711F7"/>
    <w:rsid w:val="00971321"/>
    <w:rsid w:val="0097412F"/>
    <w:rsid w:val="009A52FA"/>
    <w:rsid w:val="009A6D98"/>
    <w:rsid w:val="009B08A0"/>
    <w:rsid w:val="009C5D5F"/>
    <w:rsid w:val="009D056B"/>
    <w:rsid w:val="009E3D66"/>
    <w:rsid w:val="00A04CBB"/>
    <w:rsid w:val="00A060F3"/>
    <w:rsid w:val="00A123C7"/>
    <w:rsid w:val="00A13124"/>
    <w:rsid w:val="00A23857"/>
    <w:rsid w:val="00A24641"/>
    <w:rsid w:val="00A33ED9"/>
    <w:rsid w:val="00A4263C"/>
    <w:rsid w:val="00A44007"/>
    <w:rsid w:val="00A50FD7"/>
    <w:rsid w:val="00A6344A"/>
    <w:rsid w:val="00A67D0C"/>
    <w:rsid w:val="00A8673E"/>
    <w:rsid w:val="00A86945"/>
    <w:rsid w:val="00A94304"/>
    <w:rsid w:val="00AA6692"/>
    <w:rsid w:val="00AC1219"/>
    <w:rsid w:val="00AC7DE9"/>
    <w:rsid w:val="00AD4451"/>
    <w:rsid w:val="00AD5388"/>
    <w:rsid w:val="00AF1F47"/>
    <w:rsid w:val="00AF7111"/>
    <w:rsid w:val="00B0397E"/>
    <w:rsid w:val="00B313D2"/>
    <w:rsid w:val="00B325B3"/>
    <w:rsid w:val="00B3580B"/>
    <w:rsid w:val="00B45AE9"/>
    <w:rsid w:val="00B51390"/>
    <w:rsid w:val="00B55380"/>
    <w:rsid w:val="00B62A20"/>
    <w:rsid w:val="00B674C7"/>
    <w:rsid w:val="00B7196A"/>
    <w:rsid w:val="00B76944"/>
    <w:rsid w:val="00B8683D"/>
    <w:rsid w:val="00BA6834"/>
    <w:rsid w:val="00BA7D5F"/>
    <w:rsid w:val="00BF17B7"/>
    <w:rsid w:val="00BF534A"/>
    <w:rsid w:val="00C019D7"/>
    <w:rsid w:val="00C130D4"/>
    <w:rsid w:val="00C33368"/>
    <w:rsid w:val="00C35ECF"/>
    <w:rsid w:val="00C436E2"/>
    <w:rsid w:val="00C46437"/>
    <w:rsid w:val="00C61288"/>
    <w:rsid w:val="00C811E1"/>
    <w:rsid w:val="00C92D50"/>
    <w:rsid w:val="00CB0511"/>
    <w:rsid w:val="00CC07E8"/>
    <w:rsid w:val="00CC27D1"/>
    <w:rsid w:val="00CC3895"/>
    <w:rsid w:val="00CD56C8"/>
    <w:rsid w:val="00CE72D6"/>
    <w:rsid w:val="00CF041C"/>
    <w:rsid w:val="00CF572C"/>
    <w:rsid w:val="00D17EB3"/>
    <w:rsid w:val="00D2068A"/>
    <w:rsid w:val="00D85444"/>
    <w:rsid w:val="00DA3472"/>
    <w:rsid w:val="00DD2A8D"/>
    <w:rsid w:val="00DE5716"/>
    <w:rsid w:val="00DE63EB"/>
    <w:rsid w:val="00DF1D63"/>
    <w:rsid w:val="00DF4C36"/>
    <w:rsid w:val="00E22926"/>
    <w:rsid w:val="00E24384"/>
    <w:rsid w:val="00E25FC3"/>
    <w:rsid w:val="00E33ED6"/>
    <w:rsid w:val="00E4403D"/>
    <w:rsid w:val="00E45C93"/>
    <w:rsid w:val="00E51B4F"/>
    <w:rsid w:val="00E60830"/>
    <w:rsid w:val="00E903E6"/>
    <w:rsid w:val="00EA0E65"/>
    <w:rsid w:val="00ED2293"/>
    <w:rsid w:val="00EF10DE"/>
    <w:rsid w:val="00EF373B"/>
    <w:rsid w:val="00EF49F3"/>
    <w:rsid w:val="00F057B7"/>
    <w:rsid w:val="00F10095"/>
    <w:rsid w:val="00F10DB4"/>
    <w:rsid w:val="00F357C4"/>
    <w:rsid w:val="00F425EA"/>
    <w:rsid w:val="00F42F9C"/>
    <w:rsid w:val="00F460F3"/>
    <w:rsid w:val="00F4703F"/>
    <w:rsid w:val="00F61977"/>
    <w:rsid w:val="00F8411D"/>
    <w:rsid w:val="00F8413A"/>
    <w:rsid w:val="00FC4FF1"/>
    <w:rsid w:val="00FE07AF"/>
    <w:rsid w:val="00FE0B9E"/>
    <w:rsid w:val="00FF09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uiPriority w:val="20"/>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unhideWhenUsed/>
    <w:rsid w:val="008739DB"/>
  </w:style>
  <w:style w:type="character" w:customStyle="1" w:styleId="TekstkomentarzaZnak">
    <w:name w:val="Tekst komentarza Znak"/>
    <w:link w:val="Tekstkomentarza"/>
    <w:uiPriority w:val="99"/>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 w:type="character" w:customStyle="1" w:styleId="NormalnyWebZnak">
    <w:name w:val="Normalny (Web) Znak"/>
    <w:link w:val="NormalnyWeb"/>
    <w:locked/>
    <w:rsid w:val="0051630E"/>
    <w:rPr>
      <w:rFonts w:cs="Calibri"/>
      <w:lang w:eastAsia="ar-SA"/>
    </w:rPr>
  </w:style>
  <w:style w:type="paragraph" w:styleId="Tekstpodstawowy3">
    <w:name w:val="Body Text 3"/>
    <w:basedOn w:val="Normalny"/>
    <w:link w:val="Tekstpodstawowy3Znak1"/>
    <w:uiPriority w:val="99"/>
    <w:unhideWhenUsed/>
    <w:rsid w:val="00B325B3"/>
    <w:pPr>
      <w:spacing w:after="120"/>
    </w:pPr>
    <w:rPr>
      <w:sz w:val="16"/>
      <w:szCs w:val="16"/>
    </w:rPr>
  </w:style>
  <w:style w:type="character" w:customStyle="1" w:styleId="Tekstpodstawowy3Znak1">
    <w:name w:val="Tekst podstawowy 3 Znak1"/>
    <w:link w:val="Tekstpodstawowy3"/>
    <w:uiPriority w:val="99"/>
    <w:rsid w:val="00B325B3"/>
    <w:rPr>
      <w:sz w:val="16"/>
      <w:szCs w:val="16"/>
      <w:lang w:eastAsia="ar-SA"/>
    </w:rPr>
  </w:style>
  <w:style w:type="character" w:styleId="Pogrubienie">
    <w:name w:val="Strong"/>
    <w:uiPriority w:val="22"/>
    <w:qFormat/>
    <w:rsid w:val="0073630F"/>
    <w:rPr>
      <w:b/>
      <w:bCs/>
    </w:rPr>
  </w:style>
</w:styles>
</file>

<file path=word/webSettings.xml><?xml version="1.0" encoding="utf-8"?>
<w:webSettings xmlns:r="http://schemas.openxmlformats.org/officeDocument/2006/relationships" xmlns:w="http://schemas.openxmlformats.org/wordprocessingml/2006/main">
  <w:divs>
    <w:div w:id="176357622">
      <w:bodyDiv w:val="1"/>
      <w:marLeft w:val="0"/>
      <w:marRight w:val="0"/>
      <w:marTop w:val="0"/>
      <w:marBottom w:val="0"/>
      <w:divBdr>
        <w:top w:val="none" w:sz="0" w:space="0" w:color="auto"/>
        <w:left w:val="none" w:sz="0" w:space="0" w:color="auto"/>
        <w:bottom w:val="none" w:sz="0" w:space="0" w:color="auto"/>
        <w:right w:val="none" w:sz="0" w:space="0" w:color="auto"/>
      </w:divBdr>
      <w:divsChild>
        <w:div w:id="111483712">
          <w:marLeft w:val="0"/>
          <w:marRight w:val="0"/>
          <w:marTop w:val="0"/>
          <w:marBottom w:val="0"/>
          <w:divBdr>
            <w:top w:val="none" w:sz="0" w:space="0" w:color="auto"/>
            <w:left w:val="none" w:sz="0" w:space="0" w:color="auto"/>
            <w:bottom w:val="none" w:sz="0" w:space="0" w:color="auto"/>
            <w:right w:val="none" w:sz="0" w:space="0" w:color="auto"/>
          </w:divBdr>
        </w:div>
        <w:div w:id="170683501">
          <w:marLeft w:val="0"/>
          <w:marRight w:val="0"/>
          <w:marTop w:val="0"/>
          <w:marBottom w:val="0"/>
          <w:divBdr>
            <w:top w:val="none" w:sz="0" w:space="0" w:color="auto"/>
            <w:left w:val="none" w:sz="0" w:space="0" w:color="auto"/>
            <w:bottom w:val="none" w:sz="0" w:space="0" w:color="auto"/>
            <w:right w:val="none" w:sz="0" w:space="0" w:color="auto"/>
          </w:divBdr>
        </w:div>
        <w:div w:id="194781800">
          <w:marLeft w:val="0"/>
          <w:marRight w:val="0"/>
          <w:marTop w:val="0"/>
          <w:marBottom w:val="0"/>
          <w:divBdr>
            <w:top w:val="none" w:sz="0" w:space="0" w:color="auto"/>
            <w:left w:val="none" w:sz="0" w:space="0" w:color="auto"/>
            <w:bottom w:val="none" w:sz="0" w:space="0" w:color="auto"/>
            <w:right w:val="none" w:sz="0" w:space="0" w:color="auto"/>
          </w:divBdr>
        </w:div>
        <w:div w:id="276105901">
          <w:marLeft w:val="0"/>
          <w:marRight w:val="0"/>
          <w:marTop w:val="0"/>
          <w:marBottom w:val="0"/>
          <w:divBdr>
            <w:top w:val="none" w:sz="0" w:space="0" w:color="auto"/>
            <w:left w:val="none" w:sz="0" w:space="0" w:color="auto"/>
            <w:bottom w:val="none" w:sz="0" w:space="0" w:color="auto"/>
            <w:right w:val="none" w:sz="0" w:space="0" w:color="auto"/>
          </w:divBdr>
        </w:div>
        <w:div w:id="311982727">
          <w:marLeft w:val="0"/>
          <w:marRight w:val="0"/>
          <w:marTop w:val="0"/>
          <w:marBottom w:val="0"/>
          <w:divBdr>
            <w:top w:val="none" w:sz="0" w:space="0" w:color="auto"/>
            <w:left w:val="none" w:sz="0" w:space="0" w:color="auto"/>
            <w:bottom w:val="none" w:sz="0" w:space="0" w:color="auto"/>
            <w:right w:val="none" w:sz="0" w:space="0" w:color="auto"/>
          </w:divBdr>
        </w:div>
        <w:div w:id="411395511">
          <w:marLeft w:val="0"/>
          <w:marRight w:val="0"/>
          <w:marTop w:val="0"/>
          <w:marBottom w:val="0"/>
          <w:divBdr>
            <w:top w:val="none" w:sz="0" w:space="0" w:color="auto"/>
            <w:left w:val="none" w:sz="0" w:space="0" w:color="auto"/>
            <w:bottom w:val="none" w:sz="0" w:space="0" w:color="auto"/>
            <w:right w:val="none" w:sz="0" w:space="0" w:color="auto"/>
          </w:divBdr>
        </w:div>
        <w:div w:id="482625584">
          <w:marLeft w:val="0"/>
          <w:marRight w:val="0"/>
          <w:marTop w:val="0"/>
          <w:marBottom w:val="0"/>
          <w:divBdr>
            <w:top w:val="none" w:sz="0" w:space="0" w:color="auto"/>
            <w:left w:val="none" w:sz="0" w:space="0" w:color="auto"/>
            <w:bottom w:val="none" w:sz="0" w:space="0" w:color="auto"/>
            <w:right w:val="none" w:sz="0" w:space="0" w:color="auto"/>
          </w:divBdr>
        </w:div>
        <w:div w:id="515506594">
          <w:marLeft w:val="0"/>
          <w:marRight w:val="0"/>
          <w:marTop w:val="0"/>
          <w:marBottom w:val="0"/>
          <w:divBdr>
            <w:top w:val="none" w:sz="0" w:space="0" w:color="auto"/>
            <w:left w:val="none" w:sz="0" w:space="0" w:color="auto"/>
            <w:bottom w:val="none" w:sz="0" w:space="0" w:color="auto"/>
            <w:right w:val="none" w:sz="0" w:space="0" w:color="auto"/>
          </w:divBdr>
        </w:div>
        <w:div w:id="593248711">
          <w:marLeft w:val="0"/>
          <w:marRight w:val="0"/>
          <w:marTop w:val="0"/>
          <w:marBottom w:val="0"/>
          <w:divBdr>
            <w:top w:val="none" w:sz="0" w:space="0" w:color="auto"/>
            <w:left w:val="none" w:sz="0" w:space="0" w:color="auto"/>
            <w:bottom w:val="none" w:sz="0" w:space="0" w:color="auto"/>
            <w:right w:val="none" w:sz="0" w:space="0" w:color="auto"/>
          </w:divBdr>
        </w:div>
        <w:div w:id="632100381">
          <w:marLeft w:val="0"/>
          <w:marRight w:val="0"/>
          <w:marTop w:val="0"/>
          <w:marBottom w:val="0"/>
          <w:divBdr>
            <w:top w:val="none" w:sz="0" w:space="0" w:color="auto"/>
            <w:left w:val="none" w:sz="0" w:space="0" w:color="auto"/>
            <w:bottom w:val="none" w:sz="0" w:space="0" w:color="auto"/>
            <w:right w:val="none" w:sz="0" w:space="0" w:color="auto"/>
          </w:divBdr>
        </w:div>
        <w:div w:id="767047819">
          <w:marLeft w:val="0"/>
          <w:marRight w:val="0"/>
          <w:marTop w:val="0"/>
          <w:marBottom w:val="0"/>
          <w:divBdr>
            <w:top w:val="none" w:sz="0" w:space="0" w:color="auto"/>
            <w:left w:val="none" w:sz="0" w:space="0" w:color="auto"/>
            <w:bottom w:val="none" w:sz="0" w:space="0" w:color="auto"/>
            <w:right w:val="none" w:sz="0" w:space="0" w:color="auto"/>
          </w:divBdr>
        </w:div>
        <w:div w:id="821509809">
          <w:marLeft w:val="0"/>
          <w:marRight w:val="0"/>
          <w:marTop w:val="0"/>
          <w:marBottom w:val="0"/>
          <w:divBdr>
            <w:top w:val="none" w:sz="0" w:space="0" w:color="auto"/>
            <w:left w:val="none" w:sz="0" w:space="0" w:color="auto"/>
            <w:bottom w:val="none" w:sz="0" w:space="0" w:color="auto"/>
            <w:right w:val="none" w:sz="0" w:space="0" w:color="auto"/>
          </w:divBdr>
        </w:div>
        <w:div w:id="870265157">
          <w:marLeft w:val="0"/>
          <w:marRight w:val="0"/>
          <w:marTop w:val="0"/>
          <w:marBottom w:val="0"/>
          <w:divBdr>
            <w:top w:val="none" w:sz="0" w:space="0" w:color="auto"/>
            <w:left w:val="none" w:sz="0" w:space="0" w:color="auto"/>
            <w:bottom w:val="none" w:sz="0" w:space="0" w:color="auto"/>
            <w:right w:val="none" w:sz="0" w:space="0" w:color="auto"/>
          </w:divBdr>
        </w:div>
        <w:div w:id="942424072">
          <w:marLeft w:val="0"/>
          <w:marRight w:val="0"/>
          <w:marTop w:val="0"/>
          <w:marBottom w:val="0"/>
          <w:divBdr>
            <w:top w:val="none" w:sz="0" w:space="0" w:color="auto"/>
            <w:left w:val="none" w:sz="0" w:space="0" w:color="auto"/>
            <w:bottom w:val="none" w:sz="0" w:space="0" w:color="auto"/>
            <w:right w:val="none" w:sz="0" w:space="0" w:color="auto"/>
          </w:divBdr>
        </w:div>
        <w:div w:id="953949954">
          <w:marLeft w:val="0"/>
          <w:marRight w:val="0"/>
          <w:marTop w:val="0"/>
          <w:marBottom w:val="0"/>
          <w:divBdr>
            <w:top w:val="none" w:sz="0" w:space="0" w:color="auto"/>
            <w:left w:val="none" w:sz="0" w:space="0" w:color="auto"/>
            <w:bottom w:val="none" w:sz="0" w:space="0" w:color="auto"/>
            <w:right w:val="none" w:sz="0" w:space="0" w:color="auto"/>
          </w:divBdr>
        </w:div>
        <w:div w:id="961112812">
          <w:marLeft w:val="0"/>
          <w:marRight w:val="0"/>
          <w:marTop w:val="0"/>
          <w:marBottom w:val="0"/>
          <w:divBdr>
            <w:top w:val="none" w:sz="0" w:space="0" w:color="auto"/>
            <w:left w:val="none" w:sz="0" w:space="0" w:color="auto"/>
            <w:bottom w:val="none" w:sz="0" w:space="0" w:color="auto"/>
            <w:right w:val="none" w:sz="0" w:space="0" w:color="auto"/>
          </w:divBdr>
        </w:div>
        <w:div w:id="984700546">
          <w:marLeft w:val="0"/>
          <w:marRight w:val="0"/>
          <w:marTop w:val="0"/>
          <w:marBottom w:val="0"/>
          <w:divBdr>
            <w:top w:val="none" w:sz="0" w:space="0" w:color="auto"/>
            <w:left w:val="none" w:sz="0" w:space="0" w:color="auto"/>
            <w:bottom w:val="none" w:sz="0" w:space="0" w:color="auto"/>
            <w:right w:val="none" w:sz="0" w:space="0" w:color="auto"/>
          </w:divBdr>
        </w:div>
        <w:div w:id="1031027447">
          <w:marLeft w:val="0"/>
          <w:marRight w:val="0"/>
          <w:marTop w:val="0"/>
          <w:marBottom w:val="0"/>
          <w:divBdr>
            <w:top w:val="none" w:sz="0" w:space="0" w:color="auto"/>
            <w:left w:val="none" w:sz="0" w:space="0" w:color="auto"/>
            <w:bottom w:val="none" w:sz="0" w:space="0" w:color="auto"/>
            <w:right w:val="none" w:sz="0" w:space="0" w:color="auto"/>
          </w:divBdr>
        </w:div>
        <w:div w:id="1034385726">
          <w:marLeft w:val="0"/>
          <w:marRight w:val="0"/>
          <w:marTop w:val="0"/>
          <w:marBottom w:val="0"/>
          <w:divBdr>
            <w:top w:val="none" w:sz="0" w:space="0" w:color="auto"/>
            <w:left w:val="none" w:sz="0" w:space="0" w:color="auto"/>
            <w:bottom w:val="none" w:sz="0" w:space="0" w:color="auto"/>
            <w:right w:val="none" w:sz="0" w:space="0" w:color="auto"/>
          </w:divBdr>
        </w:div>
        <w:div w:id="1081483696">
          <w:marLeft w:val="0"/>
          <w:marRight w:val="0"/>
          <w:marTop w:val="0"/>
          <w:marBottom w:val="0"/>
          <w:divBdr>
            <w:top w:val="none" w:sz="0" w:space="0" w:color="auto"/>
            <w:left w:val="none" w:sz="0" w:space="0" w:color="auto"/>
            <w:bottom w:val="none" w:sz="0" w:space="0" w:color="auto"/>
            <w:right w:val="none" w:sz="0" w:space="0" w:color="auto"/>
          </w:divBdr>
        </w:div>
        <w:div w:id="1486968254">
          <w:marLeft w:val="0"/>
          <w:marRight w:val="0"/>
          <w:marTop w:val="0"/>
          <w:marBottom w:val="0"/>
          <w:divBdr>
            <w:top w:val="none" w:sz="0" w:space="0" w:color="auto"/>
            <w:left w:val="none" w:sz="0" w:space="0" w:color="auto"/>
            <w:bottom w:val="none" w:sz="0" w:space="0" w:color="auto"/>
            <w:right w:val="none" w:sz="0" w:space="0" w:color="auto"/>
          </w:divBdr>
        </w:div>
        <w:div w:id="1527522784">
          <w:marLeft w:val="0"/>
          <w:marRight w:val="0"/>
          <w:marTop w:val="0"/>
          <w:marBottom w:val="0"/>
          <w:divBdr>
            <w:top w:val="none" w:sz="0" w:space="0" w:color="auto"/>
            <w:left w:val="none" w:sz="0" w:space="0" w:color="auto"/>
            <w:bottom w:val="none" w:sz="0" w:space="0" w:color="auto"/>
            <w:right w:val="none" w:sz="0" w:space="0" w:color="auto"/>
          </w:divBdr>
        </w:div>
        <w:div w:id="1647127807">
          <w:marLeft w:val="0"/>
          <w:marRight w:val="0"/>
          <w:marTop w:val="0"/>
          <w:marBottom w:val="0"/>
          <w:divBdr>
            <w:top w:val="none" w:sz="0" w:space="0" w:color="auto"/>
            <w:left w:val="none" w:sz="0" w:space="0" w:color="auto"/>
            <w:bottom w:val="none" w:sz="0" w:space="0" w:color="auto"/>
            <w:right w:val="none" w:sz="0" w:space="0" w:color="auto"/>
          </w:divBdr>
        </w:div>
        <w:div w:id="1658337445">
          <w:marLeft w:val="0"/>
          <w:marRight w:val="0"/>
          <w:marTop w:val="0"/>
          <w:marBottom w:val="0"/>
          <w:divBdr>
            <w:top w:val="none" w:sz="0" w:space="0" w:color="auto"/>
            <w:left w:val="none" w:sz="0" w:space="0" w:color="auto"/>
            <w:bottom w:val="none" w:sz="0" w:space="0" w:color="auto"/>
            <w:right w:val="none" w:sz="0" w:space="0" w:color="auto"/>
          </w:divBdr>
        </w:div>
        <w:div w:id="1685085013">
          <w:marLeft w:val="0"/>
          <w:marRight w:val="0"/>
          <w:marTop w:val="0"/>
          <w:marBottom w:val="0"/>
          <w:divBdr>
            <w:top w:val="none" w:sz="0" w:space="0" w:color="auto"/>
            <w:left w:val="none" w:sz="0" w:space="0" w:color="auto"/>
            <w:bottom w:val="none" w:sz="0" w:space="0" w:color="auto"/>
            <w:right w:val="none" w:sz="0" w:space="0" w:color="auto"/>
          </w:divBdr>
        </w:div>
        <w:div w:id="1851530740">
          <w:marLeft w:val="0"/>
          <w:marRight w:val="0"/>
          <w:marTop w:val="0"/>
          <w:marBottom w:val="0"/>
          <w:divBdr>
            <w:top w:val="none" w:sz="0" w:space="0" w:color="auto"/>
            <w:left w:val="none" w:sz="0" w:space="0" w:color="auto"/>
            <w:bottom w:val="none" w:sz="0" w:space="0" w:color="auto"/>
            <w:right w:val="none" w:sz="0" w:space="0" w:color="auto"/>
          </w:divBdr>
        </w:div>
        <w:div w:id="1904834391">
          <w:marLeft w:val="0"/>
          <w:marRight w:val="0"/>
          <w:marTop w:val="0"/>
          <w:marBottom w:val="0"/>
          <w:divBdr>
            <w:top w:val="none" w:sz="0" w:space="0" w:color="auto"/>
            <w:left w:val="none" w:sz="0" w:space="0" w:color="auto"/>
            <w:bottom w:val="none" w:sz="0" w:space="0" w:color="auto"/>
            <w:right w:val="none" w:sz="0" w:space="0" w:color="auto"/>
          </w:divBdr>
        </w:div>
        <w:div w:id="1942296945">
          <w:marLeft w:val="0"/>
          <w:marRight w:val="0"/>
          <w:marTop w:val="0"/>
          <w:marBottom w:val="0"/>
          <w:divBdr>
            <w:top w:val="none" w:sz="0" w:space="0" w:color="auto"/>
            <w:left w:val="none" w:sz="0" w:space="0" w:color="auto"/>
            <w:bottom w:val="none" w:sz="0" w:space="0" w:color="auto"/>
            <w:right w:val="none" w:sz="0" w:space="0" w:color="auto"/>
          </w:divBdr>
        </w:div>
        <w:div w:id="2004888276">
          <w:marLeft w:val="0"/>
          <w:marRight w:val="0"/>
          <w:marTop w:val="0"/>
          <w:marBottom w:val="0"/>
          <w:divBdr>
            <w:top w:val="none" w:sz="0" w:space="0" w:color="auto"/>
            <w:left w:val="none" w:sz="0" w:space="0" w:color="auto"/>
            <w:bottom w:val="none" w:sz="0" w:space="0" w:color="auto"/>
            <w:right w:val="none" w:sz="0" w:space="0" w:color="auto"/>
          </w:divBdr>
        </w:div>
        <w:div w:id="2080445459">
          <w:marLeft w:val="0"/>
          <w:marRight w:val="0"/>
          <w:marTop w:val="0"/>
          <w:marBottom w:val="0"/>
          <w:divBdr>
            <w:top w:val="none" w:sz="0" w:space="0" w:color="auto"/>
            <w:left w:val="none" w:sz="0" w:space="0" w:color="auto"/>
            <w:bottom w:val="none" w:sz="0" w:space="0" w:color="auto"/>
            <w:right w:val="none" w:sz="0" w:space="0" w:color="auto"/>
          </w:divBdr>
        </w:div>
        <w:div w:id="2108228752">
          <w:marLeft w:val="0"/>
          <w:marRight w:val="0"/>
          <w:marTop w:val="0"/>
          <w:marBottom w:val="0"/>
          <w:divBdr>
            <w:top w:val="none" w:sz="0" w:space="0" w:color="auto"/>
            <w:left w:val="none" w:sz="0" w:space="0" w:color="auto"/>
            <w:bottom w:val="none" w:sz="0" w:space="0" w:color="auto"/>
            <w:right w:val="none" w:sz="0" w:space="0" w:color="auto"/>
          </w:divBdr>
        </w:div>
      </w:divsChild>
    </w:div>
    <w:div w:id="184834782">
      <w:bodyDiv w:val="1"/>
      <w:marLeft w:val="0"/>
      <w:marRight w:val="0"/>
      <w:marTop w:val="0"/>
      <w:marBottom w:val="0"/>
      <w:divBdr>
        <w:top w:val="none" w:sz="0" w:space="0" w:color="auto"/>
        <w:left w:val="none" w:sz="0" w:space="0" w:color="auto"/>
        <w:bottom w:val="none" w:sz="0" w:space="0" w:color="auto"/>
        <w:right w:val="none" w:sz="0" w:space="0" w:color="auto"/>
      </w:divBdr>
      <w:divsChild>
        <w:div w:id="167062751">
          <w:marLeft w:val="0"/>
          <w:marRight w:val="0"/>
          <w:marTop w:val="0"/>
          <w:marBottom w:val="0"/>
          <w:divBdr>
            <w:top w:val="none" w:sz="0" w:space="0" w:color="auto"/>
            <w:left w:val="none" w:sz="0" w:space="0" w:color="auto"/>
            <w:bottom w:val="none" w:sz="0" w:space="0" w:color="auto"/>
            <w:right w:val="none" w:sz="0" w:space="0" w:color="auto"/>
          </w:divBdr>
        </w:div>
        <w:div w:id="470291421">
          <w:marLeft w:val="0"/>
          <w:marRight w:val="0"/>
          <w:marTop w:val="0"/>
          <w:marBottom w:val="0"/>
          <w:divBdr>
            <w:top w:val="none" w:sz="0" w:space="0" w:color="auto"/>
            <w:left w:val="none" w:sz="0" w:space="0" w:color="auto"/>
            <w:bottom w:val="none" w:sz="0" w:space="0" w:color="auto"/>
            <w:right w:val="none" w:sz="0" w:space="0" w:color="auto"/>
          </w:divBdr>
        </w:div>
      </w:divsChild>
    </w:div>
    <w:div w:id="845173032">
      <w:bodyDiv w:val="1"/>
      <w:marLeft w:val="0"/>
      <w:marRight w:val="0"/>
      <w:marTop w:val="0"/>
      <w:marBottom w:val="0"/>
      <w:divBdr>
        <w:top w:val="none" w:sz="0" w:space="0" w:color="auto"/>
        <w:left w:val="none" w:sz="0" w:space="0" w:color="auto"/>
        <w:bottom w:val="none" w:sz="0" w:space="0" w:color="auto"/>
        <w:right w:val="none" w:sz="0" w:space="0" w:color="auto"/>
      </w:divBdr>
      <w:divsChild>
        <w:div w:id="1235823323">
          <w:marLeft w:val="0"/>
          <w:marRight w:val="0"/>
          <w:marTop w:val="0"/>
          <w:marBottom w:val="0"/>
          <w:divBdr>
            <w:top w:val="none" w:sz="0" w:space="0" w:color="auto"/>
            <w:left w:val="none" w:sz="0" w:space="0" w:color="auto"/>
            <w:bottom w:val="none" w:sz="0" w:space="0" w:color="auto"/>
            <w:right w:val="none" w:sz="0" w:space="0" w:color="auto"/>
          </w:divBdr>
          <w:divsChild>
            <w:div w:id="496580864">
              <w:marLeft w:val="0"/>
              <w:marRight w:val="0"/>
              <w:marTop w:val="0"/>
              <w:marBottom w:val="0"/>
              <w:divBdr>
                <w:top w:val="none" w:sz="0" w:space="0" w:color="auto"/>
                <w:left w:val="none" w:sz="0" w:space="0" w:color="auto"/>
                <w:bottom w:val="none" w:sz="0" w:space="0" w:color="auto"/>
                <w:right w:val="none" w:sz="0" w:space="0" w:color="auto"/>
              </w:divBdr>
              <w:divsChild>
                <w:div w:id="754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2286">
      <w:bodyDiv w:val="1"/>
      <w:marLeft w:val="0"/>
      <w:marRight w:val="0"/>
      <w:marTop w:val="0"/>
      <w:marBottom w:val="0"/>
      <w:divBdr>
        <w:top w:val="none" w:sz="0" w:space="0" w:color="auto"/>
        <w:left w:val="none" w:sz="0" w:space="0" w:color="auto"/>
        <w:bottom w:val="none" w:sz="0" w:space="0" w:color="auto"/>
        <w:right w:val="none" w:sz="0" w:space="0" w:color="auto"/>
      </w:divBdr>
      <w:divsChild>
        <w:div w:id="97608429">
          <w:marLeft w:val="0"/>
          <w:marRight w:val="0"/>
          <w:marTop w:val="0"/>
          <w:marBottom w:val="0"/>
          <w:divBdr>
            <w:top w:val="none" w:sz="0" w:space="0" w:color="auto"/>
            <w:left w:val="none" w:sz="0" w:space="0" w:color="auto"/>
            <w:bottom w:val="none" w:sz="0" w:space="0" w:color="auto"/>
            <w:right w:val="none" w:sz="0" w:space="0" w:color="auto"/>
          </w:divBdr>
        </w:div>
        <w:div w:id="520434161">
          <w:marLeft w:val="0"/>
          <w:marRight w:val="0"/>
          <w:marTop w:val="0"/>
          <w:marBottom w:val="0"/>
          <w:divBdr>
            <w:top w:val="none" w:sz="0" w:space="0" w:color="auto"/>
            <w:left w:val="none" w:sz="0" w:space="0" w:color="auto"/>
            <w:bottom w:val="none" w:sz="0" w:space="0" w:color="auto"/>
            <w:right w:val="none" w:sz="0" w:space="0" w:color="auto"/>
          </w:divBdr>
        </w:div>
        <w:div w:id="1362586095">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287812176">
      <w:bodyDiv w:val="1"/>
      <w:marLeft w:val="0"/>
      <w:marRight w:val="0"/>
      <w:marTop w:val="0"/>
      <w:marBottom w:val="0"/>
      <w:divBdr>
        <w:top w:val="none" w:sz="0" w:space="0" w:color="auto"/>
        <w:left w:val="none" w:sz="0" w:space="0" w:color="auto"/>
        <w:bottom w:val="none" w:sz="0" w:space="0" w:color="auto"/>
        <w:right w:val="none" w:sz="0" w:space="0" w:color="auto"/>
      </w:divBdr>
      <w:divsChild>
        <w:div w:id="1624966990">
          <w:marLeft w:val="0"/>
          <w:marRight w:val="0"/>
          <w:marTop w:val="0"/>
          <w:marBottom w:val="0"/>
          <w:divBdr>
            <w:top w:val="none" w:sz="0" w:space="0" w:color="auto"/>
            <w:left w:val="none" w:sz="0" w:space="0" w:color="auto"/>
            <w:bottom w:val="none" w:sz="0" w:space="0" w:color="auto"/>
            <w:right w:val="none" w:sz="0" w:space="0" w:color="auto"/>
          </w:divBdr>
        </w:div>
        <w:div w:id="1696688284">
          <w:marLeft w:val="0"/>
          <w:marRight w:val="0"/>
          <w:marTop w:val="0"/>
          <w:marBottom w:val="0"/>
          <w:divBdr>
            <w:top w:val="none" w:sz="0" w:space="0" w:color="auto"/>
            <w:left w:val="none" w:sz="0" w:space="0" w:color="auto"/>
            <w:bottom w:val="none" w:sz="0" w:space="0" w:color="auto"/>
            <w:right w:val="none" w:sz="0" w:space="0" w:color="auto"/>
          </w:divBdr>
        </w:div>
        <w:div w:id="1872188161">
          <w:marLeft w:val="0"/>
          <w:marRight w:val="0"/>
          <w:marTop w:val="0"/>
          <w:marBottom w:val="0"/>
          <w:divBdr>
            <w:top w:val="none" w:sz="0" w:space="0" w:color="auto"/>
            <w:left w:val="none" w:sz="0" w:space="0" w:color="auto"/>
            <w:bottom w:val="none" w:sz="0" w:space="0" w:color="auto"/>
            <w:right w:val="none" w:sz="0" w:space="0" w:color="auto"/>
          </w:divBdr>
        </w:div>
      </w:divsChild>
    </w:div>
    <w:div w:id="1313607893">
      <w:bodyDiv w:val="1"/>
      <w:marLeft w:val="0"/>
      <w:marRight w:val="0"/>
      <w:marTop w:val="0"/>
      <w:marBottom w:val="0"/>
      <w:divBdr>
        <w:top w:val="none" w:sz="0" w:space="0" w:color="auto"/>
        <w:left w:val="none" w:sz="0" w:space="0" w:color="auto"/>
        <w:bottom w:val="none" w:sz="0" w:space="0" w:color="auto"/>
        <w:right w:val="none" w:sz="0" w:space="0" w:color="auto"/>
      </w:divBdr>
    </w:div>
    <w:div w:id="1412771429">
      <w:bodyDiv w:val="1"/>
      <w:marLeft w:val="0"/>
      <w:marRight w:val="0"/>
      <w:marTop w:val="0"/>
      <w:marBottom w:val="0"/>
      <w:divBdr>
        <w:top w:val="none" w:sz="0" w:space="0" w:color="auto"/>
        <w:left w:val="none" w:sz="0" w:space="0" w:color="auto"/>
        <w:bottom w:val="none" w:sz="0" w:space="0" w:color="auto"/>
        <w:right w:val="none" w:sz="0" w:space="0" w:color="auto"/>
      </w:divBdr>
      <w:divsChild>
        <w:div w:id="350910611">
          <w:marLeft w:val="0"/>
          <w:marRight w:val="0"/>
          <w:marTop w:val="0"/>
          <w:marBottom w:val="0"/>
          <w:divBdr>
            <w:top w:val="none" w:sz="0" w:space="0" w:color="auto"/>
            <w:left w:val="none" w:sz="0" w:space="0" w:color="auto"/>
            <w:bottom w:val="none" w:sz="0" w:space="0" w:color="auto"/>
            <w:right w:val="none" w:sz="0" w:space="0" w:color="auto"/>
          </w:divBdr>
        </w:div>
      </w:divsChild>
    </w:div>
    <w:div w:id="1454978008">
      <w:bodyDiv w:val="1"/>
      <w:marLeft w:val="0"/>
      <w:marRight w:val="0"/>
      <w:marTop w:val="0"/>
      <w:marBottom w:val="0"/>
      <w:divBdr>
        <w:top w:val="none" w:sz="0" w:space="0" w:color="auto"/>
        <w:left w:val="none" w:sz="0" w:space="0" w:color="auto"/>
        <w:bottom w:val="none" w:sz="0" w:space="0" w:color="auto"/>
        <w:right w:val="none" w:sz="0" w:space="0" w:color="auto"/>
      </w:divBdr>
      <w:divsChild>
        <w:div w:id="119153725">
          <w:marLeft w:val="0"/>
          <w:marRight w:val="0"/>
          <w:marTop w:val="0"/>
          <w:marBottom w:val="0"/>
          <w:divBdr>
            <w:top w:val="none" w:sz="0" w:space="0" w:color="auto"/>
            <w:left w:val="none" w:sz="0" w:space="0" w:color="auto"/>
            <w:bottom w:val="none" w:sz="0" w:space="0" w:color="auto"/>
            <w:right w:val="none" w:sz="0" w:space="0" w:color="auto"/>
          </w:divBdr>
        </w:div>
        <w:div w:id="469788550">
          <w:marLeft w:val="0"/>
          <w:marRight w:val="0"/>
          <w:marTop w:val="0"/>
          <w:marBottom w:val="0"/>
          <w:divBdr>
            <w:top w:val="none" w:sz="0" w:space="0" w:color="auto"/>
            <w:left w:val="none" w:sz="0" w:space="0" w:color="auto"/>
            <w:bottom w:val="none" w:sz="0" w:space="0" w:color="auto"/>
            <w:right w:val="none" w:sz="0" w:space="0" w:color="auto"/>
          </w:divBdr>
        </w:div>
        <w:div w:id="474415523">
          <w:marLeft w:val="0"/>
          <w:marRight w:val="0"/>
          <w:marTop w:val="0"/>
          <w:marBottom w:val="0"/>
          <w:divBdr>
            <w:top w:val="none" w:sz="0" w:space="0" w:color="auto"/>
            <w:left w:val="none" w:sz="0" w:space="0" w:color="auto"/>
            <w:bottom w:val="none" w:sz="0" w:space="0" w:color="auto"/>
            <w:right w:val="none" w:sz="0" w:space="0" w:color="auto"/>
          </w:divBdr>
        </w:div>
        <w:div w:id="1088038316">
          <w:marLeft w:val="0"/>
          <w:marRight w:val="0"/>
          <w:marTop w:val="0"/>
          <w:marBottom w:val="0"/>
          <w:divBdr>
            <w:top w:val="none" w:sz="0" w:space="0" w:color="auto"/>
            <w:left w:val="none" w:sz="0" w:space="0" w:color="auto"/>
            <w:bottom w:val="none" w:sz="0" w:space="0" w:color="auto"/>
            <w:right w:val="none" w:sz="0" w:space="0" w:color="auto"/>
          </w:divBdr>
        </w:div>
        <w:div w:id="1138768063">
          <w:marLeft w:val="0"/>
          <w:marRight w:val="0"/>
          <w:marTop w:val="0"/>
          <w:marBottom w:val="0"/>
          <w:divBdr>
            <w:top w:val="none" w:sz="0" w:space="0" w:color="auto"/>
            <w:left w:val="none" w:sz="0" w:space="0" w:color="auto"/>
            <w:bottom w:val="none" w:sz="0" w:space="0" w:color="auto"/>
            <w:right w:val="none" w:sz="0" w:space="0" w:color="auto"/>
          </w:divBdr>
        </w:div>
        <w:div w:id="1678462468">
          <w:marLeft w:val="0"/>
          <w:marRight w:val="0"/>
          <w:marTop w:val="0"/>
          <w:marBottom w:val="0"/>
          <w:divBdr>
            <w:top w:val="none" w:sz="0" w:space="0" w:color="auto"/>
            <w:left w:val="none" w:sz="0" w:space="0" w:color="auto"/>
            <w:bottom w:val="none" w:sz="0" w:space="0" w:color="auto"/>
            <w:right w:val="none" w:sz="0" w:space="0" w:color="auto"/>
          </w:divBdr>
        </w:div>
      </w:divsChild>
    </w:div>
    <w:div w:id="1484350263">
      <w:bodyDiv w:val="1"/>
      <w:marLeft w:val="0"/>
      <w:marRight w:val="0"/>
      <w:marTop w:val="0"/>
      <w:marBottom w:val="0"/>
      <w:divBdr>
        <w:top w:val="none" w:sz="0" w:space="0" w:color="auto"/>
        <w:left w:val="none" w:sz="0" w:space="0" w:color="auto"/>
        <w:bottom w:val="none" w:sz="0" w:space="0" w:color="auto"/>
        <w:right w:val="none" w:sz="0" w:space="0" w:color="auto"/>
      </w:divBdr>
      <w:divsChild>
        <w:div w:id="102726944">
          <w:marLeft w:val="0"/>
          <w:marRight w:val="0"/>
          <w:marTop w:val="0"/>
          <w:marBottom w:val="0"/>
          <w:divBdr>
            <w:top w:val="none" w:sz="0" w:space="0" w:color="auto"/>
            <w:left w:val="none" w:sz="0" w:space="0" w:color="auto"/>
            <w:bottom w:val="none" w:sz="0" w:space="0" w:color="auto"/>
            <w:right w:val="none" w:sz="0" w:space="0" w:color="auto"/>
          </w:divBdr>
        </w:div>
        <w:div w:id="137308983">
          <w:marLeft w:val="0"/>
          <w:marRight w:val="0"/>
          <w:marTop w:val="0"/>
          <w:marBottom w:val="0"/>
          <w:divBdr>
            <w:top w:val="none" w:sz="0" w:space="0" w:color="auto"/>
            <w:left w:val="none" w:sz="0" w:space="0" w:color="auto"/>
            <w:bottom w:val="none" w:sz="0" w:space="0" w:color="auto"/>
            <w:right w:val="none" w:sz="0" w:space="0" w:color="auto"/>
          </w:divBdr>
        </w:div>
        <w:div w:id="179468008">
          <w:marLeft w:val="0"/>
          <w:marRight w:val="0"/>
          <w:marTop w:val="0"/>
          <w:marBottom w:val="0"/>
          <w:divBdr>
            <w:top w:val="none" w:sz="0" w:space="0" w:color="auto"/>
            <w:left w:val="none" w:sz="0" w:space="0" w:color="auto"/>
            <w:bottom w:val="none" w:sz="0" w:space="0" w:color="auto"/>
            <w:right w:val="none" w:sz="0" w:space="0" w:color="auto"/>
          </w:divBdr>
        </w:div>
        <w:div w:id="294526720">
          <w:marLeft w:val="0"/>
          <w:marRight w:val="0"/>
          <w:marTop w:val="0"/>
          <w:marBottom w:val="0"/>
          <w:divBdr>
            <w:top w:val="none" w:sz="0" w:space="0" w:color="auto"/>
            <w:left w:val="none" w:sz="0" w:space="0" w:color="auto"/>
            <w:bottom w:val="none" w:sz="0" w:space="0" w:color="auto"/>
            <w:right w:val="none" w:sz="0" w:space="0" w:color="auto"/>
          </w:divBdr>
        </w:div>
        <w:div w:id="598215550">
          <w:marLeft w:val="0"/>
          <w:marRight w:val="0"/>
          <w:marTop w:val="0"/>
          <w:marBottom w:val="0"/>
          <w:divBdr>
            <w:top w:val="none" w:sz="0" w:space="0" w:color="auto"/>
            <w:left w:val="none" w:sz="0" w:space="0" w:color="auto"/>
            <w:bottom w:val="none" w:sz="0" w:space="0" w:color="auto"/>
            <w:right w:val="none" w:sz="0" w:space="0" w:color="auto"/>
          </w:divBdr>
        </w:div>
        <w:div w:id="780302011">
          <w:marLeft w:val="0"/>
          <w:marRight w:val="0"/>
          <w:marTop w:val="0"/>
          <w:marBottom w:val="0"/>
          <w:divBdr>
            <w:top w:val="none" w:sz="0" w:space="0" w:color="auto"/>
            <w:left w:val="none" w:sz="0" w:space="0" w:color="auto"/>
            <w:bottom w:val="none" w:sz="0" w:space="0" w:color="auto"/>
            <w:right w:val="none" w:sz="0" w:space="0" w:color="auto"/>
          </w:divBdr>
        </w:div>
        <w:div w:id="1019741236">
          <w:marLeft w:val="0"/>
          <w:marRight w:val="0"/>
          <w:marTop w:val="0"/>
          <w:marBottom w:val="0"/>
          <w:divBdr>
            <w:top w:val="none" w:sz="0" w:space="0" w:color="auto"/>
            <w:left w:val="none" w:sz="0" w:space="0" w:color="auto"/>
            <w:bottom w:val="none" w:sz="0" w:space="0" w:color="auto"/>
            <w:right w:val="none" w:sz="0" w:space="0" w:color="auto"/>
          </w:divBdr>
        </w:div>
        <w:div w:id="1287274240">
          <w:marLeft w:val="0"/>
          <w:marRight w:val="0"/>
          <w:marTop w:val="0"/>
          <w:marBottom w:val="0"/>
          <w:divBdr>
            <w:top w:val="none" w:sz="0" w:space="0" w:color="auto"/>
            <w:left w:val="none" w:sz="0" w:space="0" w:color="auto"/>
            <w:bottom w:val="none" w:sz="0" w:space="0" w:color="auto"/>
            <w:right w:val="none" w:sz="0" w:space="0" w:color="auto"/>
          </w:divBdr>
        </w:div>
        <w:div w:id="1338461444">
          <w:marLeft w:val="0"/>
          <w:marRight w:val="0"/>
          <w:marTop w:val="0"/>
          <w:marBottom w:val="0"/>
          <w:divBdr>
            <w:top w:val="none" w:sz="0" w:space="0" w:color="auto"/>
            <w:left w:val="none" w:sz="0" w:space="0" w:color="auto"/>
            <w:bottom w:val="none" w:sz="0" w:space="0" w:color="auto"/>
            <w:right w:val="none" w:sz="0" w:space="0" w:color="auto"/>
          </w:divBdr>
        </w:div>
        <w:div w:id="1517845463">
          <w:marLeft w:val="0"/>
          <w:marRight w:val="0"/>
          <w:marTop w:val="0"/>
          <w:marBottom w:val="0"/>
          <w:divBdr>
            <w:top w:val="none" w:sz="0" w:space="0" w:color="auto"/>
            <w:left w:val="none" w:sz="0" w:space="0" w:color="auto"/>
            <w:bottom w:val="none" w:sz="0" w:space="0" w:color="auto"/>
            <w:right w:val="none" w:sz="0" w:space="0" w:color="auto"/>
          </w:divBdr>
        </w:div>
        <w:div w:id="1603804117">
          <w:marLeft w:val="0"/>
          <w:marRight w:val="0"/>
          <w:marTop w:val="0"/>
          <w:marBottom w:val="0"/>
          <w:divBdr>
            <w:top w:val="none" w:sz="0" w:space="0" w:color="auto"/>
            <w:left w:val="none" w:sz="0" w:space="0" w:color="auto"/>
            <w:bottom w:val="none" w:sz="0" w:space="0" w:color="auto"/>
            <w:right w:val="none" w:sz="0" w:space="0" w:color="auto"/>
          </w:divBdr>
        </w:div>
        <w:div w:id="1860967694">
          <w:marLeft w:val="0"/>
          <w:marRight w:val="0"/>
          <w:marTop w:val="0"/>
          <w:marBottom w:val="0"/>
          <w:divBdr>
            <w:top w:val="none" w:sz="0" w:space="0" w:color="auto"/>
            <w:left w:val="none" w:sz="0" w:space="0" w:color="auto"/>
            <w:bottom w:val="none" w:sz="0" w:space="0" w:color="auto"/>
            <w:right w:val="none" w:sz="0" w:space="0" w:color="auto"/>
          </w:divBdr>
        </w:div>
        <w:div w:id="1918713082">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 w:id="1738936650">
      <w:bodyDiv w:val="1"/>
      <w:marLeft w:val="0"/>
      <w:marRight w:val="0"/>
      <w:marTop w:val="0"/>
      <w:marBottom w:val="0"/>
      <w:divBdr>
        <w:top w:val="none" w:sz="0" w:space="0" w:color="auto"/>
        <w:left w:val="none" w:sz="0" w:space="0" w:color="auto"/>
        <w:bottom w:val="none" w:sz="0" w:space="0" w:color="auto"/>
        <w:right w:val="none" w:sz="0" w:space="0" w:color="auto"/>
      </w:divBdr>
      <w:divsChild>
        <w:div w:id="61371506">
          <w:marLeft w:val="0"/>
          <w:marRight w:val="0"/>
          <w:marTop w:val="0"/>
          <w:marBottom w:val="0"/>
          <w:divBdr>
            <w:top w:val="none" w:sz="0" w:space="0" w:color="auto"/>
            <w:left w:val="none" w:sz="0" w:space="0" w:color="auto"/>
            <w:bottom w:val="none" w:sz="0" w:space="0" w:color="auto"/>
            <w:right w:val="none" w:sz="0" w:space="0" w:color="auto"/>
          </w:divBdr>
        </w:div>
        <w:div w:id="97799593">
          <w:marLeft w:val="0"/>
          <w:marRight w:val="0"/>
          <w:marTop w:val="0"/>
          <w:marBottom w:val="0"/>
          <w:divBdr>
            <w:top w:val="none" w:sz="0" w:space="0" w:color="auto"/>
            <w:left w:val="none" w:sz="0" w:space="0" w:color="auto"/>
            <w:bottom w:val="none" w:sz="0" w:space="0" w:color="auto"/>
            <w:right w:val="none" w:sz="0" w:space="0" w:color="auto"/>
          </w:divBdr>
        </w:div>
        <w:div w:id="557940297">
          <w:marLeft w:val="0"/>
          <w:marRight w:val="0"/>
          <w:marTop w:val="0"/>
          <w:marBottom w:val="0"/>
          <w:divBdr>
            <w:top w:val="none" w:sz="0" w:space="0" w:color="auto"/>
            <w:left w:val="none" w:sz="0" w:space="0" w:color="auto"/>
            <w:bottom w:val="none" w:sz="0" w:space="0" w:color="auto"/>
            <w:right w:val="none" w:sz="0" w:space="0" w:color="auto"/>
          </w:divBdr>
        </w:div>
        <w:div w:id="569536203">
          <w:marLeft w:val="0"/>
          <w:marRight w:val="0"/>
          <w:marTop w:val="0"/>
          <w:marBottom w:val="0"/>
          <w:divBdr>
            <w:top w:val="none" w:sz="0" w:space="0" w:color="auto"/>
            <w:left w:val="none" w:sz="0" w:space="0" w:color="auto"/>
            <w:bottom w:val="none" w:sz="0" w:space="0" w:color="auto"/>
            <w:right w:val="none" w:sz="0" w:space="0" w:color="auto"/>
          </w:divBdr>
        </w:div>
        <w:div w:id="671378132">
          <w:marLeft w:val="0"/>
          <w:marRight w:val="0"/>
          <w:marTop w:val="0"/>
          <w:marBottom w:val="0"/>
          <w:divBdr>
            <w:top w:val="none" w:sz="0" w:space="0" w:color="auto"/>
            <w:left w:val="none" w:sz="0" w:space="0" w:color="auto"/>
            <w:bottom w:val="none" w:sz="0" w:space="0" w:color="auto"/>
            <w:right w:val="none" w:sz="0" w:space="0" w:color="auto"/>
          </w:divBdr>
        </w:div>
        <w:div w:id="824391608">
          <w:marLeft w:val="0"/>
          <w:marRight w:val="0"/>
          <w:marTop w:val="0"/>
          <w:marBottom w:val="0"/>
          <w:divBdr>
            <w:top w:val="none" w:sz="0" w:space="0" w:color="auto"/>
            <w:left w:val="none" w:sz="0" w:space="0" w:color="auto"/>
            <w:bottom w:val="none" w:sz="0" w:space="0" w:color="auto"/>
            <w:right w:val="none" w:sz="0" w:space="0" w:color="auto"/>
          </w:divBdr>
        </w:div>
        <w:div w:id="1058478892">
          <w:marLeft w:val="0"/>
          <w:marRight w:val="0"/>
          <w:marTop w:val="0"/>
          <w:marBottom w:val="0"/>
          <w:divBdr>
            <w:top w:val="none" w:sz="0" w:space="0" w:color="auto"/>
            <w:left w:val="none" w:sz="0" w:space="0" w:color="auto"/>
            <w:bottom w:val="none" w:sz="0" w:space="0" w:color="auto"/>
            <w:right w:val="none" w:sz="0" w:space="0" w:color="auto"/>
          </w:divBdr>
        </w:div>
        <w:div w:id="1101148935">
          <w:marLeft w:val="0"/>
          <w:marRight w:val="0"/>
          <w:marTop w:val="0"/>
          <w:marBottom w:val="0"/>
          <w:divBdr>
            <w:top w:val="none" w:sz="0" w:space="0" w:color="auto"/>
            <w:left w:val="none" w:sz="0" w:space="0" w:color="auto"/>
            <w:bottom w:val="none" w:sz="0" w:space="0" w:color="auto"/>
            <w:right w:val="none" w:sz="0" w:space="0" w:color="auto"/>
          </w:divBdr>
        </w:div>
        <w:div w:id="1298678320">
          <w:marLeft w:val="0"/>
          <w:marRight w:val="0"/>
          <w:marTop w:val="0"/>
          <w:marBottom w:val="0"/>
          <w:divBdr>
            <w:top w:val="none" w:sz="0" w:space="0" w:color="auto"/>
            <w:left w:val="none" w:sz="0" w:space="0" w:color="auto"/>
            <w:bottom w:val="none" w:sz="0" w:space="0" w:color="auto"/>
            <w:right w:val="none" w:sz="0" w:space="0" w:color="auto"/>
          </w:divBdr>
        </w:div>
        <w:div w:id="1461875229">
          <w:marLeft w:val="0"/>
          <w:marRight w:val="0"/>
          <w:marTop w:val="0"/>
          <w:marBottom w:val="0"/>
          <w:divBdr>
            <w:top w:val="none" w:sz="0" w:space="0" w:color="auto"/>
            <w:left w:val="none" w:sz="0" w:space="0" w:color="auto"/>
            <w:bottom w:val="none" w:sz="0" w:space="0" w:color="auto"/>
            <w:right w:val="none" w:sz="0" w:space="0" w:color="auto"/>
          </w:divBdr>
        </w:div>
        <w:div w:id="1509443888">
          <w:marLeft w:val="0"/>
          <w:marRight w:val="0"/>
          <w:marTop w:val="0"/>
          <w:marBottom w:val="0"/>
          <w:divBdr>
            <w:top w:val="none" w:sz="0" w:space="0" w:color="auto"/>
            <w:left w:val="none" w:sz="0" w:space="0" w:color="auto"/>
            <w:bottom w:val="none" w:sz="0" w:space="0" w:color="auto"/>
            <w:right w:val="none" w:sz="0" w:space="0" w:color="auto"/>
          </w:divBdr>
        </w:div>
        <w:div w:id="1888255935">
          <w:marLeft w:val="0"/>
          <w:marRight w:val="0"/>
          <w:marTop w:val="0"/>
          <w:marBottom w:val="0"/>
          <w:divBdr>
            <w:top w:val="none" w:sz="0" w:space="0" w:color="auto"/>
            <w:left w:val="none" w:sz="0" w:space="0" w:color="auto"/>
            <w:bottom w:val="none" w:sz="0" w:space="0" w:color="auto"/>
            <w:right w:val="none" w:sz="0" w:space="0" w:color="auto"/>
          </w:divBdr>
        </w:div>
        <w:div w:id="1908569856">
          <w:marLeft w:val="0"/>
          <w:marRight w:val="0"/>
          <w:marTop w:val="0"/>
          <w:marBottom w:val="0"/>
          <w:divBdr>
            <w:top w:val="none" w:sz="0" w:space="0" w:color="auto"/>
            <w:left w:val="none" w:sz="0" w:space="0" w:color="auto"/>
            <w:bottom w:val="none" w:sz="0" w:space="0" w:color="auto"/>
            <w:right w:val="none" w:sz="0" w:space="0" w:color="auto"/>
          </w:divBdr>
        </w:div>
        <w:div w:id="2011714874">
          <w:marLeft w:val="0"/>
          <w:marRight w:val="0"/>
          <w:marTop w:val="0"/>
          <w:marBottom w:val="0"/>
          <w:divBdr>
            <w:top w:val="none" w:sz="0" w:space="0" w:color="auto"/>
            <w:left w:val="none" w:sz="0" w:space="0" w:color="auto"/>
            <w:bottom w:val="none" w:sz="0" w:space="0" w:color="auto"/>
            <w:right w:val="none" w:sz="0" w:space="0" w:color="auto"/>
          </w:divBdr>
        </w:div>
        <w:div w:id="2063600425">
          <w:marLeft w:val="0"/>
          <w:marRight w:val="0"/>
          <w:marTop w:val="0"/>
          <w:marBottom w:val="0"/>
          <w:divBdr>
            <w:top w:val="none" w:sz="0" w:space="0" w:color="auto"/>
            <w:left w:val="none" w:sz="0" w:space="0" w:color="auto"/>
            <w:bottom w:val="none" w:sz="0" w:space="0" w:color="auto"/>
            <w:right w:val="none" w:sz="0" w:space="0" w:color="auto"/>
          </w:divBdr>
        </w:div>
      </w:divsChild>
    </w:div>
    <w:div w:id="1775781566">
      <w:bodyDiv w:val="1"/>
      <w:marLeft w:val="0"/>
      <w:marRight w:val="0"/>
      <w:marTop w:val="0"/>
      <w:marBottom w:val="0"/>
      <w:divBdr>
        <w:top w:val="none" w:sz="0" w:space="0" w:color="auto"/>
        <w:left w:val="none" w:sz="0" w:space="0" w:color="auto"/>
        <w:bottom w:val="none" w:sz="0" w:space="0" w:color="auto"/>
        <w:right w:val="none" w:sz="0" w:space="0" w:color="auto"/>
      </w:divBdr>
      <w:divsChild>
        <w:div w:id="55860576">
          <w:marLeft w:val="0"/>
          <w:marRight w:val="0"/>
          <w:marTop w:val="0"/>
          <w:marBottom w:val="0"/>
          <w:divBdr>
            <w:top w:val="none" w:sz="0" w:space="0" w:color="auto"/>
            <w:left w:val="none" w:sz="0" w:space="0" w:color="auto"/>
            <w:bottom w:val="none" w:sz="0" w:space="0" w:color="auto"/>
            <w:right w:val="none" w:sz="0" w:space="0" w:color="auto"/>
          </w:divBdr>
        </w:div>
        <w:div w:id="190845104">
          <w:marLeft w:val="0"/>
          <w:marRight w:val="0"/>
          <w:marTop w:val="0"/>
          <w:marBottom w:val="0"/>
          <w:divBdr>
            <w:top w:val="none" w:sz="0" w:space="0" w:color="auto"/>
            <w:left w:val="none" w:sz="0" w:space="0" w:color="auto"/>
            <w:bottom w:val="none" w:sz="0" w:space="0" w:color="auto"/>
            <w:right w:val="none" w:sz="0" w:space="0" w:color="auto"/>
          </w:divBdr>
        </w:div>
        <w:div w:id="505557729">
          <w:marLeft w:val="0"/>
          <w:marRight w:val="0"/>
          <w:marTop w:val="0"/>
          <w:marBottom w:val="0"/>
          <w:divBdr>
            <w:top w:val="none" w:sz="0" w:space="0" w:color="auto"/>
            <w:left w:val="none" w:sz="0" w:space="0" w:color="auto"/>
            <w:bottom w:val="none" w:sz="0" w:space="0" w:color="auto"/>
            <w:right w:val="none" w:sz="0" w:space="0" w:color="auto"/>
          </w:divBdr>
        </w:div>
        <w:div w:id="754858081">
          <w:marLeft w:val="0"/>
          <w:marRight w:val="0"/>
          <w:marTop w:val="0"/>
          <w:marBottom w:val="0"/>
          <w:divBdr>
            <w:top w:val="none" w:sz="0" w:space="0" w:color="auto"/>
            <w:left w:val="none" w:sz="0" w:space="0" w:color="auto"/>
            <w:bottom w:val="none" w:sz="0" w:space="0" w:color="auto"/>
            <w:right w:val="none" w:sz="0" w:space="0" w:color="auto"/>
          </w:divBdr>
        </w:div>
        <w:div w:id="877856415">
          <w:marLeft w:val="0"/>
          <w:marRight w:val="0"/>
          <w:marTop w:val="0"/>
          <w:marBottom w:val="0"/>
          <w:divBdr>
            <w:top w:val="none" w:sz="0" w:space="0" w:color="auto"/>
            <w:left w:val="none" w:sz="0" w:space="0" w:color="auto"/>
            <w:bottom w:val="none" w:sz="0" w:space="0" w:color="auto"/>
            <w:right w:val="none" w:sz="0" w:space="0" w:color="auto"/>
          </w:divBdr>
        </w:div>
        <w:div w:id="1246648048">
          <w:marLeft w:val="0"/>
          <w:marRight w:val="0"/>
          <w:marTop w:val="0"/>
          <w:marBottom w:val="0"/>
          <w:divBdr>
            <w:top w:val="none" w:sz="0" w:space="0" w:color="auto"/>
            <w:left w:val="none" w:sz="0" w:space="0" w:color="auto"/>
            <w:bottom w:val="none" w:sz="0" w:space="0" w:color="auto"/>
            <w:right w:val="none" w:sz="0" w:space="0" w:color="auto"/>
          </w:divBdr>
        </w:div>
        <w:div w:id="1395860061">
          <w:marLeft w:val="0"/>
          <w:marRight w:val="0"/>
          <w:marTop w:val="0"/>
          <w:marBottom w:val="0"/>
          <w:divBdr>
            <w:top w:val="none" w:sz="0" w:space="0" w:color="auto"/>
            <w:left w:val="none" w:sz="0" w:space="0" w:color="auto"/>
            <w:bottom w:val="none" w:sz="0" w:space="0" w:color="auto"/>
            <w:right w:val="none" w:sz="0" w:space="0" w:color="auto"/>
          </w:divBdr>
        </w:div>
        <w:div w:id="1650287312">
          <w:marLeft w:val="0"/>
          <w:marRight w:val="0"/>
          <w:marTop w:val="0"/>
          <w:marBottom w:val="0"/>
          <w:divBdr>
            <w:top w:val="none" w:sz="0" w:space="0" w:color="auto"/>
            <w:left w:val="none" w:sz="0" w:space="0" w:color="auto"/>
            <w:bottom w:val="none" w:sz="0" w:space="0" w:color="auto"/>
            <w:right w:val="none" w:sz="0" w:space="0" w:color="auto"/>
          </w:divBdr>
        </w:div>
        <w:div w:id="1784616021">
          <w:marLeft w:val="0"/>
          <w:marRight w:val="0"/>
          <w:marTop w:val="0"/>
          <w:marBottom w:val="0"/>
          <w:divBdr>
            <w:top w:val="none" w:sz="0" w:space="0" w:color="auto"/>
            <w:left w:val="none" w:sz="0" w:space="0" w:color="auto"/>
            <w:bottom w:val="none" w:sz="0" w:space="0" w:color="auto"/>
            <w:right w:val="none" w:sz="0" w:space="0" w:color="auto"/>
          </w:divBdr>
        </w:div>
        <w:div w:id="1816095242">
          <w:marLeft w:val="0"/>
          <w:marRight w:val="0"/>
          <w:marTop w:val="0"/>
          <w:marBottom w:val="0"/>
          <w:divBdr>
            <w:top w:val="none" w:sz="0" w:space="0" w:color="auto"/>
            <w:left w:val="none" w:sz="0" w:space="0" w:color="auto"/>
            <w:bottom w:val="none" w:sz="0" w:space="0" w:color="auto"/>
            <w:right w:val="none" w:sz="0" w:space="0" w:color="auto"/>
          </w:divBdr>
        </w:div>
      </w:divsChild>
    </w:div>
    <w:div w:id="1823347780">
      <w:bodyDiv w:val="1"/>
      <w:marLeft w:val="0"/>
      <w:marRight w:val="0"/>
      <w:marTop w:val="0"/>
      <w:marBottom w:val="0"/>
      <w:divBdr>
        <w:top w:val="none" w:sz="0" w:space="0" w:color="auto"/>
        <w:left w:val="none" w:sz="0" w:space="0" w:color="auto"/>
        <w:bottom w:val="none" w:sz="0" w:space="0" w:color="auto"/>
        <w:right w:val="none" w:sz="0" w:space="0" w:color="auto"/>
      </w:divBdr>
      <w:divsChild>
        <w:div w:id="966929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3AC14-00A7-4077-B604-C3DF5A51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9694</Words>
  <Characters>58170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67729</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Kryś</cp:lastModifiedBy>
  <cp:revision>6</cp:revision>
  <cp:lastPrinted>2017-08-03T09:06:00Z</cp:lastPrinted>
  <dcterms:created xsi:type="dcterms:W3CDTF">2017-08-29T14:53:00Z</dcterms:created>
  <dcterms:modified xsi:type="dcterms:W3CDTF">2017-08-31T11:34:00Z</dcterms:modified>
</cp:coreProperties>
</file>