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3D7" w:rsidRDefault="00F963D7" w:rsidP="00F963D7">
      <w:pPr>
        <w:jc w:val="right"/>
        <w:rPr>
          <w:sz w:val="24"/>
          <w:szCs w:val="24"/>
          <w:lang w:eastAsia="pl-PL"/>
        </w:rPr>
      </w:pPr>
      <w:r>
        <w:rPr>
          <w:sz w:val="24"/>
          <w:szCs w:val="24"/>
          <w:lang w:eastAsia="pl-PL"/>
        </w:rPr>
        <w:t xml:space="preserve">Koszęcin, dnia </w:t>
      </w:r>
      <w:r w:rsidR="0099248A">
        <w:rPr>
          <w:sz w:val="24"/>
          <w:szCs w:val="24"/>
          <w:lang w:eastAsia="pl-PL"/>
        </w:rPr>
        <w:t>31</w:t>
      </w:r>
      <w:r>
        <w:rPr>
          <w:sz w:val="24"/>
          <w:szCs w:val="24"/>
          <w:lang w:eastAsia="pl-PL"/>
        </w:rPr>
        <w:t>.08.2017r.</w:t>
      </w:r>
    </w:p>
    <w:p w:rsidR="00F963D7" w:rsidRDefault="00F963D7" w:rsidP="00F963D7">
      <w:pPr>
        <w:rPr>
          <w:sz w:val="24"/>
          <w:szCs w:val="24"/>
          <w:lang w:eastAsia="pl-PL"/>
        </w:rPr>
      </w:pPr>
      <w:r>
        <w:rPr>
          <w:sz w:val="24"/>
          <w:szCs w:val="24"/>
          <w:lang w:eastAsia="pl-PL"/>
        </w:rPr>
        <w:t>BI.271.6.2017</w:t>
      </w:r>
    </w:p>
    <w:p w:rsidR="00F963D7" w:rsidRDefault="00F963D7" w:rsidP="00F963D7">
      <w:pPr>
        <w:rPr>
          <w:sz w:val="24"/>
          <w:szCs w:val="24"/>
          <w:lang w:eastAsia="pl-PL"/>
        </w:rPr>
      </w:pPr>
    </w:p>
    <w:p w:rsidR="0099248A" w:rsidRPr="0099248A" w:rsidRDefault="0099248A" w:rsidP="0099248A">
      <w:pPr>
        <w:suppressAutoHyphens w:val="0"/>
        <w:rPr>
          <w:sz w:val="24"/>
          <w:szCs w:val="24"/>
          <w:lang w:eastAsia="pl-PL"/>
        </w:rPr>
      </w:pPr>
      <w:r w:rsidRPr="0099248A">
        <w:rPr>
          <w:sz w:val="24"/>
          <w:szCs w:val="24"/>
          <w:lang w:eastAsia="pl-PL"/>
        </w:rPr>
        <w:t xml:space="preserve">Ogłoszenie nr 500021283-N-2017 z dnia 31-08-2017 r. </w:t>
      </w:r>
    </w:p>
    <w:p w:rsidR="0099248A" w:rsidRPr="0099248A" w:rsidRDefault="0099248A" w:rsidP="0099248A">
      <w:pPr>
        <w:suppressAutoHyphens w:val="0"/>
        <w:jc w:val="center"/>
        <w:rPr>
          <w:sz w:val="24"/>
          <w:szCs w:val="24"/>
          <w:lang w:eastAsia="pl-PL"/>
        </w:rPr>
      </w:pPr>
      <w:r w:rsidRPr="0099248A">
        <w:rPr>
          <w:sz w:val="24"/>
          <w:szCs w:val="24"/>
          <w:lang w:eastAsia="pl-PL"/>
        </w:rPr>
        <w:t>Koszęcin:</w:t>
      </w:r>
      <w:r w:rsidRPr="0099248A">
        <w:rPr>
          <w:sz w:val="24"/>
          <w:szCs w:val="24"/>
          <w:lang w:eastAsia="pl-PL"/>
        </w:rPr>
        <w:br/>
        <w:t xml:space="preserve">OGŁOSZENIE O ZMIANIE OGŁOSZENIA </w:t>
      </w:r>
    </w:p>
    <w:p w:rsidR="0099248A" w:rsidRPr="0099248A" w:rsidRDefault="0099248A" w:rsidP="0099248A">
      <w:pPr>
        <w:suppressAutoHyphens w:val="0"/>
        <w:rPr>
          <w:sz w:val="24"/>
          <w:szCs w:val="24"/>
          <w:lang w:eastAsia="pl-PL"/>
        </w:rPr>
      </w:pPr>
      <w:r w:rsidRPr="0099248A">
        <w:rPr>
          <w:b/>
          <w:bCs/>
          <w:sz w:val="24"/>
          <w:szCs w:val="24"/>
          <w:lang w:eastAsia="pl-PL"/>
        </w:rPr>
        <w:t>OGŁOSZENIE DOTYCZY:</w:t>
      </w:r>
      <w:r w:rsidRPr="0099248A">
        <w:rPr>
          <w:sz w:val="24"/>
          <w:szCs w:val="24"/>
          <w:lang w:eastAsia="pl-PL"/>
        </w:rPr>
        <w:t xml:space="preserve"> </w:t>
      </w:r>
    </w:p>
    <w:p w:rsidR="0099248A" w:rsidRPr="0099248A" w:rsidRDefault="0099248A" w:rsidP="0099248A">
      <w:pPr>
        <w:suppressAutoHyphens w:val="0"/>
        <w:rPr>
          <w:sz w:val="24"/>
          <w:szCs w:val="24"/>
          <w:lang w:eastAsia="pl-PL"/>
        </w:rPr>
      </w:pPr>
      <w:r w:rsidRPr="0099248A">
        <w:rPr>
          <w:sz w:val="24"/>
          <w:szCs w:val="24"/>
          <w:lang w:eastAsia="pl-PL"/>
        </w:rPr>
        <w:t xml:space="preserve">Ogłoszenia o zamówieniu </w:t>
      </w:r>
    </w:p>
    <w:p w:rsidR="0099248A" w:rsidRPr="0099248A" w:rsidRDefault="0099248A" w:rsidP="0099248A">
      <w:pPr>
        <w:suppressAutoHyphens w:val="0"/>
        <w:rPr>
          <w:sz w:val="24"/>
          <w:szCs w:val="24"/>
          <w:lang w:eastAsia="pl-PL"/>
        </w:rPr>
      </w:pPr>
      <w:r w:rsidRPr="0099248A">
        <w:rPr>
          <w:sz w:val="24"/>
          <w:szCs w:val="24"/>
          <w:u w:val="single"/>
          <w:lang w:eastAsia="pl-PL"/>
        </w:rPr>
        <w:t>INFORMACJE O ZMIENIANYM OGŁOSZENIU</w:t>
      </w:r>
      <w:r w:rsidRPr="0099248A">
        <w:rPr>
          <w:sz w:val="24"/>
          <w:szCs w:val="24"/>
          <w:lang w:eastAsia="pl-PL"/>
        </w:rPr>
        <w:t xml:space="preserve"> </w:t>
      </w:r>
    </w:p>
    <w:p w:rsidR="0099248A" w:rsidRPr="0099248A" w:rsidRDefault="0099248A" w:rsidP="0099248A">
      <w:pPr>
        <w:suppressAutoHyphens w:val="0"/>
        <w:rPr>
          <w:sz w:val="24"/>
          <w:szCs w:val="24"/>
          <w:lang w:eastAsia="pl-PL"/>
        </w:rPr>
      </w:pPr>
      <w:r w:rsidRPr="0099248A">
        <w:rPr>
          <w:b/>
          <w:bCs/>
          <w:sz w:val="24"/>
          <w:szCs w:val="24"/>
          <w:lang w:eastAsia="pl-PL"/>
        </w:rPr>
        <w:t xml:space="preserve">Numer: </w:t>
      </w:r>
      <w:r w:rsidRPr="0099248A">
        <w:rPr>
          <w:sz w:val="24"/>
          <w:szCs w:val="24"/>
          <w:lang w:eastAsia="pl-PL"/>
        </w:rPr>
        <w:t xml:space="preserve">573631-N-2017 </w:t>
      </w:r>
      <w:r w:rsidRPr="0099248A">
        <w:rPr>
          <w:sz w:val="24"/>
          <w:szCs w:val="24"/>
          <w:lang w:eastAsia="pl-PL"/>
        </w:rPr>
        <w:br/>
      </w:r>
      <w:r w:rsidRPr="0099248A">
        <w:rPr>
          <w:b/>
          <w:bCs/>
          <w:sz w:val="24"/>
          <w:szCs w:val="24"/>
          <w:lang w:eastAsia="pl-PL"/>
        </w:rPr>
        <w:t xml:space="preserve">Data: </w:t>
      </w:r>
      <w:r w:rsidRPr="0099248A">
        <w:rPr>
          <w:sz w:val="24"/>
          <w:szCs w:val="24"/>
          <w:lang w:eastAsia="pl-PL"/>
        </w:rPr>
        <w:t xml:space="preserve">18/08/2017 </w:t>
      </w:r>
    </w:p>
    <w:p w:rsidR="0099248A" w:rsidRPr="0099248A" w:rsidRDefault="0099248A" w:rsidP="0099248A">
      <w:pPr>
        <w:suppressAutoHyphens w:val="0"/>
        <w:rPr>
          <w:sz w:val="24"/>
          <w:szCs w:val="24"/>
          <w:lang w:eastAsia="pl-PL"/>
        </w:rPr>
      </w:pPr>
      <w:r w:rsidRPr="0099248A">
        <w:rPr>
          <w:sz w:val="24"/>
          <w:szCs w:val="24"/>
          <w:u w:val="single"/>
          <w:lang w:eastAsia="pl-PL"/>
        </w:rPr>
        <w:t>SEKCJA I: ZAMAWIAJĄCY</w:t>
      </w:r>
      <w:r w:rsidRPr="0099248A">
        <w:rPr>
          <w:sz w:val="24"/>
          <w:szCs w:val="24"/>
          <w:lang w:eastAsia="pl-PL"/>
        </w:rPr>
        <w:t xml:space="preserve"> </w:t>
      </w:r>
    </w:p>
    <w:p w:rsidR="0099248A" w:rsidRPr="0099248A" w:rsidRDefault="0099248A" w:rsidP="0099248A">
      <w:pPr>
        <w:suppressAutoHyphens w:val="0"/>
        <w:rPr>
          <w:sz w:val="24"/>
          <w:szCs w:val="24"/>
          <w:lang w:eastAsia="pl-PL"/>
        </w:rPr>
      </w:pPr>
      <w:r w:rsidRPr="0099248A">
        <w:rPr>
          <w:sz w:val="24"/>
          <w:szCs w:val="24"/>
          <w:lang w:eastAsia="pl-PL"/>
        </w:rPr>
        <w:t xml:space="preserve">Gmina Koszęcin, Krajowy numer identyfikacyjny 54274100000, ul. ul. Powstańców  10, 42-286   Koszęcin, woj. śląskie, państwo Polska, tel. 0-34 3576100 w. 120, e-mail koszecin@koszecin.pl, faks 0-34 3576108. </w:t>
      </w:r>
      <w:r w:rsidRPr="0099248A">
        <w:rPr>
          <w:sz w:val="24"/>
          <w:szCs w:val="24"/>
          <w:lang w:eastAsia="pl-PL"/>
        </w:rPr>
        <w:br/>
        <w:t>Adres strony internetowej (</w:t>
      </w:r>
      <w:proofErr w:type="spellStart"/>
      <w:r w:rsidRPr="0099248A">
        <w:rPr>
          <w:sz w:val="24"/>
          <w:szCs w:val="24"/>
          <w:lang w:eastAsia="pl-PL"/>
        </w:rPr>
        <w:t>url</w:t>
      </w:r>
      <w:proofErr w:type="spellEnd"/>
      <w:r w:rsidRPr="0099248A">
        <w:rPr>
          <w:sz w:val="24"/>
          <w:szCs w:val="24"/>
          <w:lang w:eastAsia="pl-PL"/>
        </w:rPr>
        <w:t xml:space="preserve">): www.koszecin.pl, http://koszecin.bipgmina.pl/ </w:t>
      </w:r>
    </w:p>
    <w:p w:rsidR="0099248A" w:rsidRPr="0099248A" w:rsidRDefault="0099248A" w:rsidP="0099248A">
      <w:pPr>
        <w:suppressAutoHyphens w:val="0"/>
        <w:rPr>
          <w:sz w:val="24"/>
          <w:szCs w:val="24"/>
          <w:lang w:eastAsia="pl-PL"/>
        </w:rPr>
      </w:pPr>
      <w:r w:rsidRPr="0099248A">
        <w:rPr>
          <w:sz w:val="24"/>
          <w:szCs w:val="24"/>
          <w:u w:val="single"/>
          <w:lang w:eastAsia="pl-PL"/>
        </w:rPr>
        <w:t xml:space="preserve">SEKCJA II: ZMIANY W OGŁOSZENIU </w:t>
      </w:r>
    </w:p>
    <w:p w:rsidR="0099248A" w:rsidRPr="0099248A" w:rsidRDefault="0099248A" w:rsidP="0099248A">
      <w:pPr>
        <w:suppressAutoHyphens w:val="0"/>
        <w:rPr>
          <w:sz w:val="24"/>
          <w:szCs w:val="24"/>
          <w:lang w:eastAsia="pl-PL"/>
        </w:rPr>
      </w:pPr>
      <w:r w:rsidRPr="0099248A">
        <w:rPr>
          <w:b/>
          <w:bCs/>
          <w:sz w:val="24"/>
          <w:szCs w:val="24"/>
          <w:lang w:eastAsia="pl-PL"/>
        </w:rPr>
        <w:t>II.1) Tekst, który należy zmienić:</w:t>
      </w:r>
      <w:r w:rsidRPr="0099248A">
        <w:rPr>
          <w:sz w:val="24"/>
          <w:szCs w:val="24"/>
          <w:lang w:eastAsia="pl-PL"/>
        </w:rPr>
        <w:t xml:space="preserve"> </w:t>
      </w:r>
    </w:p>
    <w:p w:rsidR="0099248A" w:rsidRPr="0099248A" w:rsidRDefault="0099248A" w:rsidP="0099248A">
      <w:pPr>
        <w:suppressAutoHyphens w:val="0"/>
        <w:spacing w:after="240"/>
        <w:rPr>
          <w:sz w:val="24"/>
          <w:szCs w:val="24"/>
          <w:lang w:eastAsia="pl-PL"/>
        </w:rPr>
      </w:pPr>
      <w:r w:rsidRPr="0099248A">
        <w:rPr>
          <w:b/>
          <w:bCs/>
          <w:sz w:val="24"/>
          <w:szCs w:val="24"/>
          <w:lang w:eastAsia="pl-PL"/>
        </w:rPr>
        <w:t>Miejsce, w którym znajduje się zmieniany tekst:</w:t>
      </w:r>
      <w:r w:rsidRPr="0099248A">
        <w:rPr>
          <w:sz w:val="24"/>
          <w:szCs w:val="24"/>
          <w:lang w:eastAsia="pl-PL"/>
        </w:rPr>
        <w:t xml:space="preserve"> </w:t>
      </w:r>
      <w:r w:rsidRPr="0099248A">
        <w:rPr>
          <w:sz w:val="24"/>
          <w:szCs w:val="24"/>
          <w:lang w:eastAsia="pl-PL"/>
        </w:rPr>
        <w:br/>
      </w:r>
      <w:r w:rsidRPr="0099248A">
        <w:rPr>
          <w:b/>
          <w:bCs/>
          <w:sz w:val="24"/>
          <w:szCs w:val="24"/>
          <w:lang w:eastAsia="pl-PL"/>
        </w:rPr>
        <w:t xml:space="preserve">Numer sekcji: </w:t>
      </w:r>
      <w:r w:rsidRPr="0099248A">
        <w:rPr>
          <w:sz w:val="24"/>
          <w:szCs w:val="24"/>
          <w:lang w:eastAsia="pl-PL"/>
        </w:rPr>
        <w:t xml:space="preserve">III </w:t>
      </w:r>
      <w:r w:rsidRPr="0099248A">
        <w:rPr>
          <w:sz w:val="24"/>
          <w:szCs w:val="24"/>
          <w:lang w:eastAsia="pl-PL"/>
        </w:rPr>
        <w:br/>
      </w:r>
      <w:r w:rsidRPr="0099248A">
        <w:rPr>
          <w:b/>
          <w:bCs/>
          <w:sz w:val="24"/>
          <w:szCs w:val="24"/>
          <w:lang w:eastAsia="pl-PL"/>
        </w:rPr>
        <w:t xml:space="preserve">Punkt: </w:t>
      </w:r>
      <w:r w:rsidRPr="0099248A">
        <w:rPr>
          <w:sz w:val="24"/>
          <w:szCs w:val="24"/>
          <w:lang w:eastAsia="pl-PL"/>
        </w:rPr>
        <w:t xml:space="preserve">1.3) </w:t>
      </w:r>
      <w:r w:rsidRPr="0099248A">
        <w:rPr>
          <w:sz w:val="24"/>
          <w:szCs w:val="24"/>
          <w:lang w:eastAsia="pl-PL"/>
        </w:rPr>
        <w:br/>
      </w:r>
      <w:r w:rsidRPr="0099248A">
        <w:rPr>
          <w:b/>
          <w:bCs/>
          <w:sz w:val="24"/>
          <w:szCs w:val="24"/>
          <w:lang w:eastAsia="pl-PL"/>
        </w:rPr>
        <w:t xml:space="preserve">W ogłoszeniu jest: </w:t>
      </w:r>
      <w:r w:rsidRPr="0099248A">
        <w:rPr>
          <w:sz w:val="24"/>
          <w:szCs w:val="24"/>
          <w:lang w:eastAsia="pl-PL"/>
        </w:rPr>
        <w:t xml:space="preserve">Określenie warunków: 1. Za minimalny poziom zdolności uznane zostanie, wykazanie przez Wykonawcę, że nie wcześniej niż w okresie ostatnich pięciu lat przed upływem terminu składania ofert, a jeżeli okres prowadzenia działalności jest krótszy - w tym okresie, wykonał w sposób należyty, zgodnie z przepisami prawa budowlanego i prawidłowo ukończył na podstawie protokołu częściowego lub końcowego minimum 1 roboty budowlanej, obejmującej swoim zakresem budowę lub przebudowę lub remont ciągu pieszego lub rowerowego wraz z odwodnieniem, przylegającego do drogi o nawierzchni asfaltowej o długości co najmniej 1km. Ponadto Wykonawca musi wykazać, że w ww. okresie wykonał w sposób należyty 1 projekt budowlany na budowę lub przebudowę lub remont ciągu pieszego lub rowerowego z odwodnieniem, przylegającego do drogi o nawierzchni asfaltowej o długości co najmniej 1km. W celu potwierdzenia spełnienia przez wykonawcę ww. warunku udziału w postępowaniu Zamawiający dopuszcza uprzednie wykonanie projektu budowlanego oraz robót budowlanych, o których mowa powyżej zarówno w ramach jednego zamówienia [tj. w formule „zaprojektuj i wybuduj”] jak i w ramach odrębnych zamówień, tj. oddzielnych umów na: usługę zaprojektowania oraz wykonanie robót budowlanych, o których mowa powyżej. UWAGI: W przypadku, gdy Wykonawca polega na zasobach innych podmiotów przy wykazaniu spełniania warunku doświadczenia, zobowiązany jest wykazać że podmioty te zrealizują roboty budowlane lub usługi projektowe do realizacji których te zdolności są wymagane. 2. Wykonawca powinien dysponować osobami zdolnymi do wykonania zamówienia, tj. kierownikiem budowy w specjalności drogowej. Zamawiający wymaga od wykonawców wskazania w ofercie lub we wniosku o dopuszczenie do udziału w postępowaniu imion i nazwisk osób wykonujących czynności przy realizacji zamówienia wraz z informacją o kwalifikacjach zawodowych lub doświadczeniu tych osób: Nie Informacje dodatkowe: Dopuszcza się odpowiadające uprawnienia budowlane, które zostały wydane na podstawie wcześniej obowiązujących przepisów oraz dopuszcza się w stosunku do wykonawców zagranicznych – równoważnych </w:t>
      </w:r>
      <w:r w:rsidRPr="0099248A">
        <w:rPr>
          <w:sz w:val="24"/>
          <w:szCs w:val="24"/>
          <w:lang w:eastAsia="pl-PL"/>
        </w:rPr>
        <w:lastRenderedPageBreak/>
        <w:t xml:space="preserve">kwalifikacji, zdobytych w innych państwach na zasadach określonych w art. 12a ustawy z dnia 7 lipca 1994 r. Prawo budowlane z uwzględnieniem ustawy z dnia 22 grudnia 2015 r. o zasadach uznawania kwalifikacji zawodowych nabytych w państwach członkowskich Unii Europejskiej (Dz. U. z 2016 r., poz. 65). </w:t>
      </w:r>
      <w:r w:rsidRPr="0099248A">
        <w:rPr>
          <w:sz w:val="24"/>
          <w:szCs w:val="24"/>
          <w:lang w:eastAsia="pl-PL"/>
        </w:rPr>
        <w:br/>
      </w:r>
      <w:r w:rsidRPr="0099248A">
        <w:rPr>
          <w:b/>
          <w:bCs/>
          <w:sz w:val="24"/>
          <w:szCs w:val="24"/>
          <w:lang w:eastAsia="pl-PL"/>
        </w:rPr>
        <w:t xml:space="preserve">W ogłoszeniu powinno być: </w:t>
      </w:r>
      <w:r w:rsidRPr="0099248A">
        <w:rPr>
          <w:sz w:val="24"/>
          <w:szCs w:val="24"/>
          <w:lang w:eastAsia="pl-PL"/>
        </w:rPr>
        <w:t xml:space="preserve">Określenie warunków: 1. Za minimalny poziom zdolności uznane zostanie, wykazanie przez Wykonawcę, że nie wcześniej niż w okresie ostatnich pięciu lat przed upływem terminu składania ofert, a jeżeli okres prowadzenia działalności jest krótszy - w tym okresie, wykonał w sposób należyty, zgodnie z przepisami prawa budowlanego i prawidłowo ukończył na podstawie protokołu częściowego lub końcowego minimum 1 roboty budowlanej, obejmującej swoim zakresem budowę lub przebudowę lub remont ciągu pieszego lub rowerowego wraz z odwodnieniem, przylegającego do drogi o nawierzchni asfaltowej o długości co najmniej 1km. Ponadto Wykonawca musi wykazać, że w ww. okresie wykonał w sposób należyty 1 projekt budowlany na budowę lub przebudowę lub remont ciągu pieszego lub rowerowego z odwodnieniem, przylegającego do drogi o nawierzchni asfaltowej o długości co najmniej 1km. W celu potwierdzenia spełnienia przez wykonawcę ww. warunku udziału w postępowaniu Zamawiający dopuszcza uprzednie wykonanie projektu budowlanego oraz robót budowlanych, o których mowa powyżej zarówno w ramach jednego zamówienia [tj. w formule „zaprojektuj i wybuduj”] jak i w ramach odrębnych zamówień, tj. oddzielnych umów na: usługę zaprojektowania oraz wykonanie robót budowlanych, o których mowa powyżej. UWAGI: W przypadku, gdy Wykonawca polega na zasobach innych podmiotów przy wykazaniu spełniania warunku doświadczenia, zobowiązany jest wykazać że podmioty te zrealizują roboty budowlane lub usługi projektowe do realizacji których te zdolności są wymagane. 2. Wykonawca musi wykazać osoby, które zostaną skierowane do realizacji zamówienia posiadające kwalifikacje zawodowe, uprawnienia i wykształcenie niezbędne do wykonania zamówienia oraz Wykonawca musi wykazać, że będzie dysponował wykazanymi osobami, podając podstawę do dysponowania tymi osobami. Zamawiający uzna warunek za spełniony, jeżeli Wykonawca wykaże, że dysponuje lub będzie dysponować osobami zdolnymi do wykonywania zamówienia: Kierownik budowy - minimum 1 osoba posiadająca uprawnienia budowlane do kierowania robotami budowlanymi w specjalności drogowej bez ograniczeń. Wzór wykazu ww. osób stanowi załącznik nr 8 do SIWZ.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1994r. Prawo budowlane z uwzględnieniem ustawy z dnia 22 grudnia 2015 r. o zasadach uznawania kwalifikacji zawodowych nabytych w państwach członkowskich Unii Europejskiej (Dz. U. z 2016 r., poz. 65). </w:t>
      </w:r>
      <w:r w:rsidRPr="0099248A">
        <w:rPr>
          <w:sz w:val="24"/>
          <w:szCs w:val="24"/>
          <w:lang w:eastAsia="pl-PL"/>
        </w:rPr>
        <w:br/>
      </w:r>
      <w:r w:rsidRPr="0099248A">
        <w:rPr>
          <w:sz w:val="24"/>
          <w:szCs w:val="24"/>
          <w:lang w:eastAsia="pl-PL"/>
        </w:rPr>
        <w:br/>
      </w:r>
      <w:r w:rsidRPr="0099248A">
        <w:rPr>
          <w:b/>
          <w:bCs/>
          <w:sz w:val="24"/>
          <w:szCs w:val="24"/>
          <w:lang w:eastAsia="pl-PL"/>
        </w:rPr>
        <w:t>Miejsce, w którym znajduje się zmieniany tekst:</w:t>
      </w:r>
      <w:r w:rsidRPr="0099248A">
        <w:rPr>
          <w:sz w:val="24"/>
          <w:szCs w:val="24"/>
          <w:lang w:eastAsia="pl-PL"/>
        </w:rPr>
        <w:t xml:space="preserve"> </w:t>
      </w:r>
      <w:r w:rsidRPr="0099248A">
        <w:rPr>
          <w:sz w:val="24"/>
          <w:szCs w:val="24"/>
          <w:lang w:eastAsia="pl-PL"/>
        </w:rPr>
        <w:br/>
      </w:r>
      <w:r w:rsidRPr="0099248A">
        <w:rPr>
          <w:b/>
          <w:bCs/>
          <w:sz w:val="24"/>
          <w:szCs w:val="24"/>
          <w:lang w:eastAsia="pl-PL"/>
        </w:rPr>
        <w:t xml:space="preserve">Numer sekcji: </w:t>
      </w:r>
      <w:r w:rsidRPr="0099248A">
        <w:rPr>
          <w:sz w:val="24"/>
          <w:szCs w:val="24"/>
          <w:lang w:eastAsia="pl-PL"/>
        </w:rPr>
        <w:t xml:space="preserve">III </w:t>
      </w:r>
      <w:r w:rsidRPr="0099248A">
        <w:rPr>
          <w:sz w:val="24"/>
          <w:szCs w:val="24"/>
          <w:lang w:eastAsia="pl-PL"/>
        </w:rPr>
        <w:br/>
      </w:r>
      <w:r w:rsidRPr="0099248A">
        <w:rPr>
          <w:b/>
          <w:bCs/>
          <w:sz w:val="24"/>
          <w:szCs w:val="24"/>
          <w:lang w:eastAsia="pl-PL"/>
        </w:rPr>
        <w:t xml:space="preserve">Punkt: </w:t>
      </w:r>
      <w:r w:rsidRPr="0099248A">
        <w:rPr>
          <w:sz w:val="24"/>
          <w:szCs w:val="24"/>
          <w:lang w:eastAsia="pl-PL"/>
        </w:rPr>
        <w:t xml:space="preserve">5.1) </w:t>
      </w:r>
      <w:r w:rsidRPr="0099248A">
        <w:rPr>
          <w:sz w:val="24"/>
          <w:szCs w:val="24"/>
          <w:lang w:eastAsia="pl-PL"/>
        </w:rPr>
        <w:br/>
      </w:r>
      <w:r w:rsidRPr="0099248A">
        <w:rPr>
          <w:b/>
          <w:bCs/>
          <w:sz w:val="24"/>
          <w:szCs w:val="24"/>
          <w:lang w:eastAsia="pl-PL"/>
        </w:rPr>
        <w:t xml:space="preserve">W ogłoszeniu jest: </w:t>
      </w:r>
      <w:r w:rsidRPr="0099248A">
        <w:rPr>
          <w:sz w:val="24"/>
          <w:szCs w:val="24"/>
          <w:lang w:eastAsia="pl-PL"/>
        </w:rPr>
        <w:t xml:space="preserve">1. wykazu robót budowlanych i usług projektowych wykonanych nie wcześniej niż w okresie ostatnich 5 lat przed upływem terminu składania ofert, a jeżeli okres prowadzenia działalności jest krótszy – w tym okresie, wraz z podaniem ich rodzaju, </w:t>
      </w:r>
      <w:r w:rsidRPr="0099248A">
        <w:rPr>
          <w:sz w:val="24"/>
          <w:szCs w:val="24"/>
          <w:lang w:eastAsia="pl-PL"/>
        </w:rPr>
        <w:lastRenderedPageBreak/>
        <w:t xml:space="preserve">wartości, daty, miejsca wykonania i podmiotów, na rzecz których roboty te lub usługi zostały wykonane, z załączeniem dowodów określających, czy te roboty budowlane i usługi projektowe zostały wykonane należycie, w szczególności informacji o tym, czy roboty i usługi projektowe zostały wykonane zgodnie z przepisami prawa budowlanego i prawidłowo ukończone, przy czym dowodami, o których mowa, są referencje bądź inne dokumenty wystawione przez podmiot, na rzecz którego roboty budowlane lub usługi projektowe były wykonywane, a jeżeli z uzasadnionej przyczyny o obiektywnym charakterze Wykonawca nie jest w stanie uzyskać tych dokumentów – inne dokumenty- wzór wykazu stanowi załącznik nr 5 do SIWZ. 2. dokument potwierdzający, że Wykonawca jest ubezpieczony od odpowiedzialności cywilnej w zakresie prowadzonej działalności związanej z przedmiotem zamówienia na sumę gwarancyjną określoną przez Zamawiającego w </w:t>
      </w:r>
      <w:proofErr w:type="spellStart"/>
      <w:r w:rsidRPr="0099248A">
        <w:rPr>
          <w:sz w:val="24"/>
          <w:szCs w:val="24"/>
          <w:lang w:eastAsia="pl-PL"/>
        </w:rPr>
        <w:t>pkt</w:t>
      </w:r>
      <w:proofErr w:type="spellEnd"/>
      <w:r w:rsidRPr="0099248A">
        <w:rPr>
          <w:sz w:val="24"/>
          <w:szCs w:val="24"/>
          <w:lang w:eastAsia="pl-PL"/>
        </w:rPr>
        <w:t xml:space="preserve"> 6.2.2. SIWZ. </w:t>
      </w:r>
      <w:r w:rsidRPr="0099248A">
        <w:rPr>
          <w:sz w:val="24"/>
          <w:szCs w:val="24"/>
          <w:lang w:eastAsia="pl-PL"/>
        </w:rPr>
        <w:br/>
      </w:r>
      <w:r w:rsidRPr="0099248A">
        <w:rPr>
          <w:b/>
          <w:bCs/>
          <w:sz w:val="24"/>
          <w:szCs w:val="24"/>
          <w:lang w:eastAsia="pl-PL"/>
        </w:rPr>
        <w:t xml:space="preserve">W ogłoszeniu powinno być: </w:t>
      </w:r>
      <w:r w:rsidRPr="0099248A">
        <w:rPr>
          <w:sz w:val="24"/>
          <w:szCs w:val="24"/>
          <w:lang w:eastAsia="pl-PL"/>
        </w:rPr>
        <w:t xml:space="preserve">1. wykazu robót budowlanych i usług projektowych wykonanych nie wcześniej niż w okresie ostatnich 5 lat przed upływem terminu składania ofert, a jeżeli okres prowadzenia działalności jest krótszy – w tym okresie, wraz z podaniem ich rodzaju, wartości, daty, miejsca wykonania i podmiotów, na rzecz których roboty te lub usługi zostały wykonane, z załączeniem dowodów określających, czy te roboty budowlane i usługi projektowe zostały wykonane należycie, w szczególności informacji o tym, czy roboty i usługi projektowe zostały wykonane zgodnie z przepisami prawa budowlanego i prawidłowo ukończone, przy czym dowodami, o których mowa, są referencje bądź inne dokumenty wystawione przez podmiot, na rzecz którego roboty budowlane lub usługi projektowe były wykonywane, a jeżeli z uzasadnionej przyczyny o obiektywnym charakterze Wykonawca nie jest w stanie uzyskać tych dokumentów – inne dokumenty- wzór wykazu stanowi załącznik nr 5 do SIWZ. 2. dokument potwierdzający, że Wykonawca jest ubezpieczony od odpowiedzialności cywilnej w zakresie prowadzonej działalności związanej z przedmiotem zamówienia na sumę gwarancyjną określoną przez Zamawiającego w </w:t>
      </w:r>
      <w:proofErr w:type="spellStart"/>
      <w:r w:rsidRPr="0099248A">
        <w:rPr>
          <w:sz w:val="24"/>
          <w:szCs w:val="24"/>
          <w:lang w:eastAsia="pl-PL"/>
        </w:rPr>
        <w:t>pkt</w:t>
      </w:r>
      <w:proofErr w:type="spellEnd"/>
      <w:r w:rsidRPr="0099248A">
        <w:rPr>
          <w:sz w:val="24"/>
          <w:szCs w:val="24"/>
          <w:lang w:eastAsia="pl-PL"/>
        </w:rPr>
        <w:t xml:space="preserve"> 6.2.2. SIWZ. 3. Wykaz osób, które zostaną skierowane do realizacji zamówienia, posiadające kwalifikacje zawodowe, uprawnienia i wykształcenie niezbędne do wykonania zamówienia – wzór stanowi załącznik nr 8 do SIWZ </w:t>
      </w:r>
      <w:r w:rsidRPr="0099248A">
        <w:rPr>
          <w:sz w:val="24"/>
          <w:szCs w:val="24"/>
          <w:lang w:eastAsia="pl-PL"/>
        </w:rPr>
        <w:br/>
      </w:r>
      <w:r w:rsidRPr="0099248A">
        <w:rPr>
          <w:sz w:val="24"/>
          <w:szCs w:val="24"/>
          <w:lang w:eastAsia="pl-PL"/>
        </w:rPr>
        <w:br/>
      </w:r>
      <w:r w:rsidRPr="0099248A">
        <w:rPr>
          <w:b/>
          <w:bCs/>
          <w:sz w:val="24"/>
          <w:szCs w:val="24"/>
          <w:lang w:eastAsia="pl-PL"/>
        </w:rPr>
        <w:t>Miejsce, w którym znajduje się zmieniany tekst:</w:t>
      </w:r>
      <w:r w:rsidRPr="0099248A">
        <w:rPr>
          <w:sz w:val="24"/>
          <w:szCs w:val="24"/>
          <w:lang w:eastAsia="pl-PL"/>
        </w:rPr>
        <w:t xml:space="preserve"> </w:t>
      </w:r>
      <w:r w:rsidRPr="0099248A">
        <w:rPr>
          <w:sz w:val="24"/>
          <w:szCs w:val="24"/>
          <w:lang w:eastAsia="pl-PL"/>
        </w:rPr>
        <w:br/>
      </w:r>
      <w:r w:rsidRPr="0099248A">
        <w:rPr>
          <w:b/>
          <w:bCs/>
          <w:sz w:val="24"/>
          <w:szCs w:val="24"/>
          <w:lang w:eastAsia="pl-PL"/>
        </w:rPr>
        <w:t xml:space="preserve">Numer sekcji: </w:t>
      </w:r>
      <w:r w:rsidRPr="0099248A">
        <w:rPr>
          <w:sz w:val="24"/>
          <w:szCs w:val="24"/>
          <w:lang w:eastAsia="pl-PL"/>
        </w:rPr>
        <w:t xml:space="preserve">IV </w:t>
      </w:r>
      <w:r w:rsidRPr="0099248A">
        <w:rPr>
          <w:sz w:val="24"/>
          <w:szCs w:val="24"/>
          <w:lang w:eastAsia="pl-PL"/>
        </w:rPr>
        <w:br/>
      </w:r>
      <w:r w:rsidRPr="0099248A">
        <w:rPr>
          <w:b/>
          <w:bCs/>
          <w:sz w:val="24"/>
          <w:szCs w:val="24"/>
          <w:lang w:eastAsia="pl-PL"/>
        </w:rPr>
        <w:t xml:space="preserve">Punkt: </w:t>
      </w:r>
      <w:r w:rsidRPr="0099248A">
        <w:rPr>
          <w:sz w:val="24"/>
          <w:szCs w:val="24"/>
          <w:lang w:eastAsia="pl-PL"/>
        </w:rPr>
        <w:t xml:space="preserve">6.2) </w:t>
      </w:r>
      <w:r w:rsidRPr="0099248A">
        <w:rPr>
          <w:sz w:val="24"/>
          <w:szCs w:val="24"/>
          <w:lang w:eastAsia="pl-PL"/>
        </w:rPr>
        <w:br/>
      </w:r>
      <w:r w:rsidRPr="0099248A">
        <w:rPr>
          <w:b/>
          <w:bCs/>
          <w:sz w:val="24"/>
          <w:szCs w:val="24"/>
          <w:lang w:eastAsia="pl-PL"/>
        </w:rPr>
        <w:t xml:space="preserve">W ogłoszeniu jest: </w:t>
      </w:r>
      <w:r w:rsidRPr="0099248A">
        <w:rPr>
          <w:sz w:val="24"/>
          <w:szCs w:val="24"/>
          <w:lang w:eastAsia="pl-PL"/>
        </w:rPr>
        <w:t xml:space="preserve">Data: 2017-09-04,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język polski </w:t>
      </w:r>
      <w:r w:rsidRPr="0099248A">
        <w:rPr>
          <w:sz w:val="24"/>
          <w:szCs w:val="24"/>
          <w:lang w:eastAsia="pl-PL"/>
        </w:rPr>
        <w:br/>
      </w:r>
      <w:r w:rsidRPr="0099248A">
        <w:rPr>
          <w:b/>
          <w:bCs/>
          <w:sz w:val="24"/>
          <w:szCs w:val="24"/>
          <w:lang w:eastAsia="pl-PL"/>
        </w:rPr>
        <w:t xml:space="preserve">W ogłoszeniu powinno być: </w:t>
      </w:r>
      <w:r w:rsidRPr="0099248A">
        <w:rPr>
          <w:sz w:val="24"/>
          <w:szCs w:val="24"/>
          <w:lang w:eastAsia="pl-PL"/>
        </w:rPr>
        <w:t xml:space="preserve">Data: 2017-09-07,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język polski </w:t>
      </w:r>
    </w:p>
    <w:p w:rsidR="00CF572C" w:rsidRPr="00B64509" w:rsidRDefault="00CF572C" w:rsidP="00B64509"/>
    <w:sectPr w:rsidR="00CF572C" w:rsidRPr="00B64509" w:rsidSect="00571928">
      <w:headerReference w:type="default" r:id="rId8"/>
      <w:footerReference w:type="default" r:id="rId9"/>
      <w:pgSz w:w="11906" w:h="16838"/>
      <w:pgMar w:top="1134" w:right="1417" w:bottom="851" w:left="1417" w:header="708" w:footer="4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E54" w:rsidRDefault="00503E54">
      <w:r>
        <w:separator/>
      </w:r>
    </w:p>
  </w:endnote>
  <w:endnote w:type="continuationSeparator" w:id="0">
    <w:p w:rsidR="00503E54" w:rsidRDefault="00503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A00002EF" w:usb1="4000204B" w:usb2="00000000" w:usb3="00000000" w:csb0="0000009F" w:csb1="00000000"/>
  </w:font>
  <w:font w:name="Microsoft YaHei">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88" w:rsidRDefault="00075A1A">
    <w:pPr>
      <w:pStyle w:val="Stopka"/>
      <w:pBdr>
        <w:top w:val="single" w:sz="4" w:space="1" w:color="C0C0C0"/>
      </w:pBdr>
      <w:jc w:val="right"/>
      <w:rPr>
        <w:rFonts w:ascii="Tahoma" w:hAnsi="Tahoma" w:cs="Tahoma"/>
        <w:i/>
        <w:iCs/>
        <w:sz w:val="2"/>
      </w:rPr>
    </w:pPr>
    <w:fldSimple w:instr=" PAGE ">
      <w:r w:rsidR="0099248A">
        <w:rPr>
          <w:noProof/>
        </w:rPr>
        <w:t>1</w:t>
      </w:r>
    </w:fldSimple>
    <w:r w:rsidR="00AD5388">
      <w:t xml:space="preserve"> | </w:t>
    </w:r>
    <w:r w:rsidR="00AD5388">
      <w:rPr>
        <w:color w:val="7F7F7F"/>
        <w:spacing w:val="60"/>
      </w:rPr>
      <w:t>Strona</w:t>
    </w:r>
  </w:p>
  <w:p w:rsidR="00AD5388" w:rsidRDefault="00AD5388">
    <w:pPr>
      <w:jc w:val="center"/>
      <w:rPr>
        <w:rFonts w:ascii="Tahoma" w:hAnsi="Tahoma" w:cs="Tahoma"/>
        <w:i/>
        <w:iCs/>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E54" w:rsidRDefault="00503E54">
      <w:r>
        <w:separator/>
      </w:r>
    </w:p>
  </w:footnote>
  <w:footnote w:type="continuationSeparator" w:id="0">
    <w:p w:rsidR="00503E54" w:rsidRDefault="00503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88" w:rsidRDefault="005072C8">
    <w:pPr>
      <w:pStyle w:val="Nagwek"/>
      <w:jc w:val="right"/>
      <w:rPr>
        <w:rFonts w:ascii="Tahoma" w:hAnsi="Tahoma" w:cs="Tahoma"/>
        <w:b/>
        <w:bCs/>
        <w:sz w:val="2"/>
        <w:szCs w:val="32"/>
      </w:rPr>
    </w:pPr>
    <w:r>
      <w:rPr>
        <w:noProof/>
        <w:lang w:eastAsia="pl-PL"/>
      </w:rPr>
      <w:drawing>
        <wp:inline distT="0" distB="0" distL="0" distR="0">
          <wp:extent cx="5762625" cy="714375"/>
          <wp:effectExtent l="19050" t="0" r="9525" b="0"/>
          <wp:docPr id="1" name="Obraz 1" descr="mic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al"/>
                  <pic:cNvPicPr>
                    <a:picLocks noChangeAspect="1" noChangeArrowheads="1"/>
                  </pic:cNvPicPr>
                </pic:nvPicPr>
                <pic:blipFill>
                  <a:blip r:embed="rId1"/>
                  <a:srcRect/>
                  <a:stretch>
                    <a:fillRect/>
                  </a:stretch>
                </pic:blipFill>
                <pic:spPr bwMode="auto">
                  <a:xfrm>
                    <a:off x="0" y="0"/>
                    <a:ext cx="5762625" cy="714375"/>
                  </a:xfrm>
                  <a:prstGeom prst="rect">
                    <a:avLst/>
                  </a:prstGeom>
                  <a:noFill/>
                  <a:ln w="9525">
                    <a:noFill/>
                    <a:miter lim="800000"/>
                    <a:headEnd/>
                    <a:tailEnd/>
                  </a:ln>
                </pic:spPr>
              </pic:pic>
            </a:graphicData>
          </a:graphic>
        </wp:inline>
      </w:drawing>
    </w:r>
    <w:r w:rsidR="00075A1A">
      <w:rPr>
        <w:rStyle w:val="Numerstrony"/>
        <w:rFonts w:cs="Tahoma"/>
        <w:sz w:val="16"/>
      </w:rPr>
      <w:fldChar w:fldCharType="begin"/>
    </w:r>
    <w:r w:rsidR="00AD5388">
      <w:rPr>
        <w:rStyle w:val="Numerstrony"/>
        <w:rFonts w:cs="Tahoma"/>
        <w:sz w:val="16"/>
      </w:rPr>
      <w:instrText xml:space="preserve"> PAGE </w:instrText>
    </w:r>
    <w:r w:rsidR="00075A1A">
      <w:rPr>
        <w:rStyle w:val="Numerstrony"/>
        <w:rFonts w:cs="Tahoma"/>
        <w:sz w:val="16"/>
      </w:rPr>
      <w:fldChar w:fldCharType="separate"/>
    </w:r>
    <w:r w:rsidR="0099248A">
      <w:rPr>
        <w:rStyle w:val="Numerstrony"/>
        <w:rFonts w:cs="Tahoma"/>
        <w:noProof/>
        <w:sz w:val="16"/>
      </w:rPr>
      <w:t>1</w:t>
    </w:r>
    <w:r w:rsidR="00075A1A">
      <w:rPr>
        <w:rStyle w:val="Numerstrony"/>
        <w:rFonts w:cs="Tahoma"/>
        <w:sz w:val="16"/>
      </w:rPr>
      <w:fldChar w:fldCharType="end"/>
    </w:r>
  </w:p>
  <w:p w:rsidR="00AD5388" w:rsidRDefault="00AD5388">
    <w:pPr>
      <w:pStyle w:val="Nagwek"/>
      <w:jc w:val="center"/>
    </w:pPr>
    <w:r>
      <w:rPr>
        <w:rFonts w:ascii="Tahoma" w:hAnsi="Tahoma" w:cs="Tahoma"/>
        <w:b/>
        <w:bCs/>
        <w:sz w:val="2"/>
        <w:szCs w:val="32"/>
      </w:rPr>
      <w:t xml:space="preserve">GMINA ZBROSŁAWICE </w:t>
    </w:r>
  </w:p>
  <w:tbl>
    <w:tblPr>
      <w:tblW w:w="0" w:type="auto"/>
      <w:tblLayout w:type="fixed"/>
      <w:tblCellMar>
        <w:left w:w="70" w:type="dxa"/>
        <w:right w:w="70" w:type="dxa"/>
      </w:tblCellMar>
      <w:tblLook w:val="0000"/>
    </w:tblPr>
    <w:tblGrid>
      <w:gridCol w:w="9212"/>
    </w:tblGrid>
    <w:tr w:rsidR="00AD5388">
      <w:tc>
        <w:tcPr>
          <w:tcW w:w="9212" w:type="dxa"/>
          <w:tcBorders>
            <w:top w:val="single" w:sz="4" w:space="0" w:color="000000"/>
          </w:tcBorders>
          <w:shd w:val="clear" w:color="auto" w:fill="auto"/>
        </w:tcPr>
        <w:p w:rsidR="00AD5388" w:rsidRDefault="00075A1A" w:rsidP="0023342C">
          <w:pPr>
            <w:pStyle w:val="Nagwek"/>
            <w:snapToGrid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poczta.nazwa.pl/ajax/mail?action=attachment&amp;session=0d5c0a547a7e408d97677e90d9936044&amp;folder=default0%2FINBOX&amp;id=9725&amp;attachment=2.2&amp;save=0&amp;filter=1" style="width:24pt;height:24pt"/>
            </w:pict>
          </w:r>
        </w:p>
      </w:tc>
    </w:tr>
  </w:tbl>
  <w:p w:rsidR="00AD5388" w:rsidRDefault="00AD538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Cs/>
        <w:color w:val="000000"/>
        <w:sz w:val="18"/>
        <w:szCs w:val="18"/>
      </w:rPr>
    </w:lvl>
  </w:abstractNum>
  <w:abstractNum w:abstractNumId="3">
    <w:nsid w:val="00000004"/>
    <w:multiLevelType w:val="multilevel"/>
    <w:tmpl w:val="521EB828"/>
    <w:name w:val="WW8Num4"/>
    <w:lvl w:ilvl="0">
      <w:start w:val="1"/>
      <w:numFmt w:val="decimal"/>
      <w:lvlText w:val="%1."/>
      <w:lvlJc w:val="left"/>
      <w:pPr>
        <w:tabs>
          <w:tab w:val="num" w:pos="0"/>
        </w:tabs>
        <w:ind w:left="720" w:hanging="360"/>
      </w:pPr>
      <w:rPr>
        <w:rFonts w:ascii="Arial"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1"/>
      <w:numFmt w:val="bullet"/>
      <w:lvlText w:val=""/>
      <w:lvlJc w:val="left"/>
      <w:pPr>
        <w:tabs>
          <w:tab w:val="num" w:pos="0"/>
        </w:tabs>
        <w:ind w:left="1004" w:hanging="360"/>
      </w:pPr>
      <w:rPr>
        <w:rFonts w:ascii="Symbol" w:hAnsi="Symbol" w:cs="Arial"/>
        <w:color w:val="000000"/>
        <w:sz w:val="16"/>
        <w:szCs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7">
    <w:nsid w:val="00000008"/>
    <w:multiLevelType w:val="multilevel"/>
    <w:tmpl w:val="70B67190"/>
    <w:name w:val="WW8Num8"/>
    <w:lvl w:ilvl="0">
      <w:start w:val="1"/>
      <w:numFmt w:val="decimal"/>
      <w:lvlText w:val="%1."/>
      <w:lvlJc w:val="left"/>
      <w:pPr>
        <w:tabs>
          <w:tab w:val="num" w:pos="0"/>
        </w:tabs>
        <w:ind w:left="720" w:hanging="360"/>
      </w:pPr>
      <w:rPr>
        <w:rFonts w:ascii="Arial" w:hAnsi="Arial" w:cs="Arial" w:hint="default"/>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Arial"/>
        <w:b w:val="0"/>
        <w:sz w:val="18"/>
        <w:szCs w:val="18"/>
      </w:rPr>
    </w:lvl>
  </w:abstractNum>
  <w:abstractNum w:abstractNumId="9">
    <w:nsid w:val="0000000A"/>
    <w:multiLevelType w:val="multilevel"/>
    <w:tmpl w:val="64CA32B0"/>
    <w:name w:val="WW8Num10"/>
    <w:lvl w:ilvl="0">
      <w:start w:val="1"/>
      <w:numFmt w:val="bullet"/>
      <w:lvlText w:val=""/>
      <w:lvlJc w:val="left"/>
      <w:pPr>
        <w:tabs>
          <w:tab w:val="num" w:pos="0"/>
        </w:tabs>
        <w:ind w:left="720" w:hanging="360"/>
      </w:pPr>
      <w:rPr>
        <w:rFonts w:ascii="Symbol" w:hAnsi="Symbol" w:cs="Arial"/>
        <w:b w:val="0"/>
        <w:bCs/>
        <w:color w:val="auto"/>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multilevel"/>
    <w:tmpl w:val="60F401C6"/>
    <w:name w:val="WW8Num12"/>
    <w:lvl w:ilvl="0">
      <w:start w:val="6"/>
      <w:numFmt w:val="decimal"/>
      <w:lvlText w:val="%1."/>
      <w:lvlJc w:val="left"/>
      <w:pPr>
        <w:tabs>
          <w:tab w:val="num" w:pos="0"/>
        </w:tabs>
        <w:ind w:left="360" w:hanging="360"/>
      </w:pPr>
      <w:rPr>
        <w:rFonts w:ascii="Symbol" w:hAnsi="Symbol" w:cs="Symbol"/>
      </w:rPr>
    </w:lvl>
    <w:lvl w:ilvl="1">
      <w:start w:val="2"/>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2">
    <w:nsid w:val="0000000D"/>
    <w:multiLevelType w:val="singleLevel"/>
    <w:tmpl w:val="0000000D"/>
    <w:name w:val="WW8Num13"/>
    <w:lvl w:ilvl="0">
      <w:start w:val="1"/>
      <w:numFmt w:val="bullet"/>
      <w:lvlText w:val=""/>
      <w:lvlJc w:val="left"/>
      <w:pPr>
        <w:tabs>
          <w:tab w:val="num" w:pos="0"/>
        </w:tabs>
        <w:ind w:left="294" w:hanging="360"/>
      </w:pPr>
      <w:rPr>
        <w:rFonts w:ascii="Symbol" w:hAnsi="Symbol" w:cs="Symbol"/>
      </w:rPr>
    </w:lvl>
  </w:abstractNum>
  <w:abstractNum w:abstractNumId="13">
    <w:nsid w:val="0000000E"/>
    <w:multiLevelType w:val="multilevel"/>
    <w:tmpl w:val="0000000E"/>
    <w:name w:val="WW8Num14"/>
    <w:lvl w:ilvl="0">
      <w:start w:val="3"/>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7"/>
    <w:multiLevelType w:val="multilevel"/>
    <w:tmpl w:val="EEB8956E"/>
    <w:name w:val="WW8Num23"/>
    <w:lvl w:ilvl="0">
      <w:start w:val="1"/>
      <w:numFmt w:val="decimal"/>
      <w:lvlText w:val="%1."/>
      <w:lvlJc w:val="left"/>
      <w:pPr>
        <w:tabs>
          <w:tab w:val="num" w:pos="720"/>
        </w:tabs>
        <w:ind w:left="720" w:hanging="360"/>
      </w:pPr>
      <w:rPr>
        <w:rFonts w:ascii="Arial" w:eastAsia="Times New Roman"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7">
    <w:nsid w:val="03480C2D"/>
    <w:multiLevelType w:val="hybridMultilevel"/>
    <w:tmpl w:val="1B6A03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980CF0"/>
    <w:multiLevelType w:val="hybridMultilevel"/>
    <w:tmpl w:val="E668DEBC"/>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B8739C4"/>
    <w:multiLevelType w:val="hybridMultilevel"/>
    <w:tmpl w:val="F6385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EDE5FC8"/>
    <w:multiLevelType w:val="hybridMultilevel"/>
    <w:tmpl w:val="A57AD2B8"/>
    <w:lvl w:ilvl="0" w:tplc="8EDC1E26">
      <w:start w:val="1"/>
      <w:numFmt w:val="decimal"/>
      <w:pStyle w:val="SIWZ"/>
      <w:lvlText w:val="%1."/>
      <w:lvlJc w:val="left"/>
      <w:pPr>
        <w:ind w:left="644"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4B44D7"/>
    <w:multiLevelType w:val="hybridMultilevel"/>
    <w:tmpl w:val="BD8419EC"/>
    <w:lvl w:ilvl="0" w:tplc="F72260D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26F713DF"/>
    <w:multiLevelType w:val="hybridMultilevel"/>
    <w:tmpl w:val="1B7838E8"/>
    <w:lvl w:ilvl="0" w:tplc="15FA5A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27A93C9B"/>
    <w:multiLevelType w:val="multilevel"/>
    <w:tmpl w:val="5EC07434"/>
    <w:lvl w:ilvl="0">
      <w:start w:val="71"/>
      <w:numFmt w:val="decimal"/>
      <w:lvlText w:val="%1"/>
      <w:lvlJc w:val="left"/>
      <w:pPr>
        <w:ind w:left="1185" w:hanging="1185"/>
      </w:pPr>
      <w:rPr>
        <w:rFonts w:hint="default"/>
        <w:color w:val="000000"/>
      </w:rPr>
    </w:lvl>
    <w:lvl w:ilvl="1">
      <w:numFmt w:val="decimalZero"/>
      <w:lvlText w:val="%1.%2"/>
      <w:lvlJc w:val="left"/>
      <w:pPr>
        <w:ind w:left="1185" w:hanging="1185"/>
      </w:pPr>
      <w:rPr>
        <w:rFonts w:hint="default"/>
        <w:color w:val="000000"/>
      </w:rPr>
    </w:lvl>
    <w:lvl w:ilvl="2">
      <w:numFmt w:val="decimalZero"/>
      <w:lvlText w:val="%1.%2.%3"/>
      <w:lvlJc w:val="left"/>
      <w:pPr>
        <w:ind w:left="1185" w:hanging="1185"/>
      </w:pPr>
      <w:rPr>
        <w:rFonts w:hint="default"/>
        <w:color w:val="000000"/>
      </w:rPr>
    </w:lvl>
    <w:lvl w:ilvl="3">
      <w:numFmt w:val="decimalZero"/>
      <w:lvlText w:val="%1.%2.%3.%4"/>
      <w:lvlJc w:val="left"/>
      <w:pPr>
        <w:ind w:left="1185" w:hanging="1185"/>
      </w:pPr>
      <w:rPr>
        <w:rFonts w:hint="default"/>
        <w:color w:val="000000"/>
      </w:rPr>
    </w:lvl>
    <w:lvl w:ilvl="4">
      <w:start w:val="8"/>
      <w:numFmt w:val="decimal"/>
      <w:lvlText w:val="%1.%2.%3.%4-%5"/>
      <w:lvlJc w:val="left"/>
      <w:pPr>
        <w:ind w:left="1185" w:hanging="1185"/>
      </w:pPr>
      <w:rPr>
        <w:rFonts w:hint="default"/>
        <w:color w:val="000000"/>
      </w:rPr>
    </w:lvl>
    <w:lvl w:ilvl="5">
      <w:start w:val="1"/>
      <w:numFmt w:val="decimal"/>
      <w:lvlText w:val="%1.%2.%3.%4-%5.%6"/>
      <w:lvlJc w:val="left"/>
      <w:pPr>
        <w:ind w:left="1185" w:hanging="1185"/>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nsid w:val="2A1523EC"/>
    <w:multiLevelType w:val="hybridMultilevel"/>
    <w:tmpl w:val="6CC41C32"/>
    <w:lvl w:ilvl="0" w:tplc="C8FCF75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2CA5753E"/>
    <w:multiLevelType w:val="hybridMultilevel"/>
    <w:tmpl w:val="44C81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F8E1C4E"/>
    <w:multiLevelType w:val="hybridMultilevel"/>
    <w:tmpl w:val="F2648F24"/>
    <w:lvl w:ilvl="0" w:tplc="EB667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31C216E6"/>
    <w:multiLevelType w:val="multilevel"/>
    <w:tmpl w:val="6AFCAC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7161177"/>
    <w:multiLevelType w:val="multilevel"/>
    <w:tmpl w:val="734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7E3D9E"/>
    <w:multiLevelType w:val="multilevel"/>
    <w:tmpl w:val="22043E7E"/>
    <w:lvl w:ilvl="0">
      <w:start w:val="7"/>
      <w:numFmt w:val="decimal"/>
      <w:lvlText w:val="%1"/>
      <w:lvlJc w:val="left"/>
      <w:pPr>
        <w:ind w:left="435" w:hanging="435"/>
      </w:pPr>
      <w:rPr>
        <w:rFonts w:hint="default"/>
        <w:color w:val="auto"/>
      </w:rPr>
    </w:lvl>
    <w:lvl w:ilvl="1">
      <w:start w:val="3"/>
      <w:numFmt w:val="decimal"/>
      <w:lvlText w:val="%1.%2"/>
      <w:lvlJc w:val="left"/>
      <w:pPr>
        <w:ind w:left="435" w:hanging="435"/>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nsid w:val="48AA54AE"/>
    <w:multiLevelType w:val="hybridMultilevel"/>
    <w:tmpl w:val="970664E2"/>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1">
    <w:nsid w:val="51C2409F"/>
    <w:multiLevelType w:val="hybridMultilevel"/>
    <w:tmpl w:val="89F61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3D3867"/>
    <w:multiLevelType w:val="hybridMultilevel"/>
    <w:tmpl w:val="EB8639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6C04AB4"/>
    <w:multiLevelType w:val="hybridMultilevel"/>
    <w:tmpl w:val="47AC0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94318E3"/>
    <w:multiLevelType w:val="hybridMultilevel"/>
    <w:tmpl w:val="6466067A"/>
    <w:lvl w:ilvl="0" w:tplc="C692886C">
      <w:start w:val="1"/>
      <w:numFmt w:val="decimal"/>
      <w:lvlText w:val="%1."/>
      <w:lvlJc w:val="left"/>
      <w:pPr>
        <w:ind w:left="720" w:hanging="360"/>
      </w:pPr>
      <w:rPr>
        <w:rFonts w:ascii="Arial Narrow" w:eastAsia="Lucida Sans Unicode" w:hAnsi="Arial Narrow" w:cs="Times New Roman"/>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1A01197"/>
    <w:multiLevelType w:val="hybridMultilevel"/>
    <w:tmpl w:val="EA1E0456"/>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4FA1E44"/>
    <w:multiLevelType w:val="hybridMultilevel"/>
    <w:tmpl w:val="A7480DF6"/>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20B6F6C"/>
    <w:multiLevelType w:val="hybridMultilevel"/>
    <w:tmpl w:val="B038D8A2"/>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89B3072"/>
    <w:multiLevelType w:val="hybridMultilevel"/>
    <w:tmpl w:val="47AC0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8E13240"/>
    <w:multiLevelType w:val="hybridMultilevel"/>
    <w:tmpl w:val="DA465866"/>
    <w:lvl w:ilvl="0" w:tplc="15FA5A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7A927EA6"/>
    <w:multiLevelType w:val="hybridMultilevel"/>
    <w:tmpl w:val="F7C87A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B735128"/>
    <w:multiLevelType w:val="multilevel"/>
    <w:tmpl w:val="8EB2BB8A"/>
    <w:lvl w:ilvl="0">
      <w:start w:val="4"/>
      <w:numFmt w:val="decimal"/>
      <w:lvlText w:val="%1."/>
      <w:lvlJc w:val="left"/>
      <w:pPr>
        <w:ind w:left="360" w:hanging="360"/>
      </w:pPr>
      <w:rPr>
        <w:rFonts w:hint="default"/>
      </w:rPr>
    </w:lvl>
    <w:lvl w:ilvl="1">
      <w:start w:val="2"/>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258" w:hanging="108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344" w:hanging="1440"/>
      </w:pPr>
      <w:rPr>
        <w:rFonts w:hint="default"/>
      </w:rPr>
    </w:lvl>
  </w:abstractNum>
  <w:abstractNum w:abstractNumId="42">
    <w:nsid w:val="7C2A3D2B"/>
    <w:multiLevelType w:val="multilevel"/>
    <w:tmpl w:val="A01A849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F261B0E"/>
    <w:multiLevelType w:val="multilevel"/>
    <w:tmpl w:val="F2A6634E"/>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38"/>
  </w:num>
  <w:num w:numId="18">
    <w:abstractNumId w:val="19"/>
  </w:num>
  <w:num w:numId="19">
    <w:abstractNumId w:val="17"/>
  </w:num>
  <w:num w:numId="20">
    <w:abstractNumId w:val="20"/>
  </w:num>
  <w:num w:numId="21">
    <w:abstractNumId w:val="33"/>
  </w:num>
  <w:num w:numId="22">
    <w:abstractNumId w:val="41"/>
  </w:num>
  <w:num w:numId="23">
    <w:abstractNumId w:val="32"/>
  </w:num>
  <w:num w:numId="24">
    <w:abstractNumId w:val="40"/>
  </w:num>
  <w:num w:numId="25">
    <w:abstractNumId w:val="21"/>
  </w:num>
  <w:num w:numId="26">
    <w:abstractNumId w:val="30"/>
  </w:num>
  <w:num w:numId="27">
    <w:abstractNumId w:val="24"/>
  </w:num>
  <w:num w:numId="28">
    <w:abstractNumId w:val="22"/>
  </w:num>
  <w:num w:numId="29">
    <w:abstractNumId w:val="37"/>
  </w:num>
  <w:num w:numId="30">
    <w:abstractNumId w:val="43"/>
  </w:num>
  <w:num w:numId="31">
    <w:abstractNumId w:val="34"/>
  </w:num>
  <w:num w:numId="32">
    <w:abstractNumId w:val="16"/>
  </w:num>
  <w:num w:numId="33">
    <w:abstractNumId w:val="18"/>
  </w:num>
  <w:num w:numId="34">
    <w:abstractNumId w:val="28"/>
  </w:num>
  <w:num w:numId="35">
    <w:abstractNumId w:val="44"/>
  </w:num>
  <w:num w:numId="36">
    <w:abstractNumId w:val="39"/>
  </w:num>
  <w:num w:numId="37">
    <w:abstractNumId w:val="31"/>
  </w:num>
  <w:num w:numId="38">
    <w:abstractNumId w:val="23"/>
  </w:num>
  <w:num w:numId="39">
    <w:abstractNumId w:val="27"/>
  </w:num>
  <w:num w:numId="40">
    <w:abstractNumId w:val="42"/>
  </w:num>
  <w:num w:numId="41">
    <w:abstractNumId w:val="35"/>
  </w:num>
  <w:num w:numId="42">
    <w:abstractNumId w:val="36"/>
  </w:num>
  <w:num w:numId="43">
    <w:abstractNumId w:val="25"/>
  </w:num>
  <w:num w:numId="44">
    <w:abstractNumId w:val="26"/>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2"/>
  </w:hdrShapeDefaults>
  <w:footnotePr>
    <w:footnote w:id="-1"/>
    <w:footnote w:id="0"/>
  </w:footnotePr>
  <w:endnotePr>
    <w:endnote w:id="-1"/>
    <w:endnote w:id="0"/>
  </w:endnotePr>
  <w:compat/>
  <w:rsids>
    <w:rsidRoot w:val="005D16C2"/>
    <w:rsid w:val="00007C2F"/>
    <w:rsid w:val="000308E3"/>
    <w:rsid w:val="00034205"/>
    <w:rsid w:val="000408CE"/>
    <w:rsid w:val="0006188C"/>
    <w:rsid w:val="000702E9"/>
    <w:rsid w:val="0007235E"/>
    <w:rsid w:val="00075A1A"/>
    <w:rsid w:val="0008699B"/>
    <w:rsid w:val="000964BF"/>
    <w:rsid w:val="000C01AF"/>
    <w:rsid w:val="000D6C43"/>
    <w:rsid w:val="000E128E"/>
    <w:rsid w:val="000F49F6"/>
    <w:rsid w:val="001115FF"/>
    <w:rsid w:val="00116D8F"/>
    <w:rsid w:val="001263C0"/>
    <w:rsid w:val="0013285C"/>
    <w:rsid w:val="001428D7"/>
    <w:rsid w:val="00154CAF"/>
    <w:rsid w:val="00156872"/>
    <w:rsid w:val="00160F50"/>
    <w:rsid w:val="00163EEE"/>
    <w:rsid w:val="001812F7"/>
    <w:rsid w:val="0019200E"/>
    <w:rsid w:val="00192196"/>
    <w:rsid w:val="001A18B4"/>
    <w:rsid w:val="001A448A"/>
    <w:rsid w:val="001A5C12"/>
    <w:rsid w:val="001A61BA"/>
    <w:rsid w:val="001B1F3E"/>
    <w:rsid w:val="001C6818"/>
    <w:rsid w:val="001D0967"/>
    <w:rsid w:val="001D344D"/>
    <w:rsid w:val="001D72D6"/>
    <w:rsid w:val="001E4BD9"/>
    <w:rsid w:val="001F2204"/>
    <w:rsid w:val="00203CC2"/>
    <w:rsid w:val="00206422"/>
    <w:rsid w:val="00210001"/>
    <w:rsid w:val="002172AC"/>
    <w:rsid w:val="0022285E"/>
    <w:rsid w:val="00231098"/>
    <w:rsid w:val="002310C0"/>
    <w:rsid w:val="0023342C"/>
    <w:rsid w:val="00240247"/>
    <w:rsid w:val="0024403A"/>
    <w:rsid w:val="00260ABC"/>
    <w:rsid w:val="002667D3"/>
    <w:rsid w:val="00270BA9"/>
    <w:rsid w:val="00274C99"/>
    <w:rsid w:val="00284BE0"/>
    <w:rsid w:val="002B18F0"/>
    <w:rsid w:val="002B462D"/>
    <w:rsid w:val="002C70C0"/>
    <w:rsid w:val="002E0BA1"/>
    <w:rsid w:val="002E36A6"/>
    <w:rsid w:val="002F72D9"/>
    <w:rsid w:val="00301906"/>
    <w:rsid w:val="003129F1"/>
    <w:rsid w:val="0033228B"/>
    <w:rsid w:val="003666FE"/>
    <w:rsid w:val="003B6348"/>
    <w:rsid w:val="003F5D75"/>
    <w:rsid w:val="0041331E"/>
    <w:rsid w:val="0041378B"/>
    <w:rsid w:val="004156CB"/>
    <w:rsid w:val="00421A92"/>
    <w:rsid w:val="00437946"/>
    <w:rsid w:val="00451975"/>
    <w:rsid w:val="004524F7"/>
    <w:rsid w:val="00471035"/>
    <w:rsid w:val="004750F8"/>
    <w:rsid w:val="00486324"/>
    <w:rsid w:val="00491444"/>
    <w:rsid w:val="004C6B7D"/>
    <w:rsid w:val="004F0C0A"/>
    <w:rsid w:val="00503E54"/>
    <w:rsid w:val="005041E9"/>
    <w:rsid w:val="005072C8"/>
    <w:rsid w:val="0051616F"/>
    <w:rsid w:val="0051630E"/>
    <w:rsid w:val="00524B94"/>
    <w:rsid w:val="00532261"/>
    <w:rsid w:val="00533B36"/>
    <w:rsid w:val="00536843"/>
    <w:rsid w:val="00537EC0"/>
    <w:rsid w:val="0054147F"/>
    <w:rsid w:val="00571709"/>
    <w:rsid w:val="00571928"/>
    <w:rsid w:val="00581C91"/>
    <w:rsid w:val="0058232D"/>
    <w:rsid w:val="005B061E"/>
    <w:rsid w:val="005C54A6"/>
    <w:rsid w:val="005D16C2"/>
    <w:rsid w:val="005D56E2"/>
    <w:rsid w:val="005E2469"/>
    <w:rsid w:val="005F0084"/>
    <w:rsid w:val="005F61D0"/>
    <w:rsid w:val="0060248C"/>
    <w:rsid w:val="00625443"/>
    <w:rsid w:val="006434DE"/>
    <w:rsid w:val="00655517"/>
    <w:rsid w:val="00676C8F"/>
    <w:rsid w:val="0068528D"/>
    <w:rsid w:val="006857C1"/>
    <w:rsid w:val="006864D9"/>
    <w:rsid w:val="00691315"/>
    <w:rsid w:val="00692B70"/>
    <w:rsid w:val="00696299"/>
    <w:rsid w:val="006A7F9E"/>
    <w:rsid w:val="006B2088"/>
    <w:rsid w:val="006C2EBD"/>
    <w:rsid w:val="006D491F"/>
    <w:rsid w:val="006F2122"/>
    <w:rsid w:val="006F5EF8"/>
    <w:rsid w:val="007202E2"/>
    <w:rsid w:val="00733973"/>
    <w:rsid w:val="00735CC1"/>
    <w:rsid w:val="0073630F"/>
    <w:rsid w:val="00736FFC"/>
    <w:rsid w:val="00740F3F"/>
    <w:rsid w:val="00757C32"/>
    <w:rsid w:val="00763D7D"/>
    <w:rsid w:val="00771970"/>
    <w:rsid w:val="0077469F"/>
    <w:rsid w:val="0077564C"/>
    <w:rsid w:val="007756EF"/>
    <w:rsid w:val="00796FD0"/>
    <w:rsid w:val="007B0767"/>
    <w:rsid w:val="007B0C5E"/>
    <w:rsid w:val="007B1358"/>
    <w:rsid w:val="007B4339"/>
    <w:rsid w:val="007C502E"/>
    <w:rsid w:val="007D403F"/>
    <w:rsid w:val="007D40FE"/>
    <w:rsid w:val="007E6E42"/>
    <w:rsid w:val="007F18C7"/>
    <w:rsid w:val="007F38DA"/>
    <w:rsid w:val="007F3B85"/>
    <w:rsid w:val="00813141"/>
    <w:rsid w:val="00816956"/>
    <w:rsid w:val="00832692"/>
    <w:rsid w:val="0083715C"/>
    <w:rsid w:val="00841363"/>
    <w:rsid w:val="00853458"/>
    <w:rsid w:val="008575F0"/>
    <w:rsid w:val="00870894"/>
    <w:rsid w:val="008739DB"/>
    <w:rsid w:val="00885163"/>
    <w:rsid w:val="00885CA0"/>
    <w:rsid w:val="008A5B88"/>
    <w:rsid w:val="008A65FF"/>
    <w:rsid w:val="008B2347"/>
    <w:rsid w:val="008B2E39"/>
    <w:rsid w:val="008B5F8D"/>
    <w:rsid w:val="008C3272"/>
    <w:rsid w:val="00901E12"/>
    <w:rsid w:val="009267D9"/>
    <w:rsid w:val="009346CA"/>
    <w:rsid w:val="0094792F"/>
    <w:rsid w:val="0095303D"/>
    <w:rsid w:val="00963EA5"/>
    <w:rsid w:val="009711F7"/>
    <w:rsid w:val="00971321"/>
    <w:rsid w:val="0097412F"/>
    <w:rsid w:val="0099248A"/>
    <w:rsid w:val="009A52FA"/>
    <w:rsid w:val="009A6D98"/>
    <w:rsid w:val="009B08A0"/>
    <w:rsid w:val="009C5D5F"/>
    <w:rsid w:val="009D056B"/>
    <w:rsid w:val="009E3D66"/>
    <w:rsid w:val="00A04CBB"/>
    <w:rsid w:val="00A060F3"/>
    <w:rsid w:val="00A123C7"/>
    <w:rsid w:val="00A13124"/>
    <w:rsid w:val="00A16A6B"/>
    <w:rsid w:val="00A23857"/>
    <w:rsid w:val="00A24641"/>
    <w:rsid w:val="00A33ED9"/>
    <w:rsid w:val="00A4263C"/>
    <w:rsid w:val="00A44007"/>
    <w:rsid w:val="00A50FD7"/>
    <w:rsid w:val="00A6344A"/>
    <w:rsid w:val="00A67D0C"/>
    <w:rsid w:val="00A8673E"/>
    <w:rsid w:val="00A86945"/>
    <w:rsid w:val="00A94304"/>
    <w:rsid w:val="00AA6692"/>
    <w:rsid w:val="00AC1219"/>
    <w:rsid w:val="00AC7DE9"/>
    <w:rsid w:val="00AD4451"/>
    <w:rsid w:val="00AD5388"/>
    <w:rsid w:val="00AF1F47"/>
    <w:rsid w:val="00B313D2"/>
    <w:rsid w:val="00B325B3"/>
    <w:rsid w:val="00B3580B"/>
    <w:rsid w:val="00B45AE9"/>
    <w:rsid w:val="00B51390"/>
    <w:rsid w:val="00B55380"/>
    <w:rsid w:val="00B62A20"/>
    <w:rsid w:val="00B64509"/>
    <w:rsid w:val="00B674C7"/>
    <w:rsid w:val="00B7196A"/>
    <w:rsid w:val="00B76944"/>
    <w:rsid w:val="00B8683D"/>
    <w:rsid w:val="00BA6834"/>
    <w:rsid w:val="00BA7D5F"/>
    <w:rsid w:val="00BF17B7"/>
    <w:rsid w:val="00BF534A"/>
    <w:rsid w:val="00C33368"/>
    <w:rsid w:val="00C35ECF"/>
    <w:rsid w:val="00C436E2"/>
    <w:rsid w:val="00C61288"/>
    <w:rsid w:val="00C811E1"/>
    <w:rsid w:val="00C92D50"/>
    <w:rsid w:val="00CB0511"/>
    <w:rsid w:val="00CC07E8"/>
    <w:rsid w:val="00CC27D1"/>
    <w:rsid w:val="00CD56C8"/>
    <w:rsid w:val="00CE72D6"/>
    <w:rsid w:val="00CF041C"/>
    <w:rsid w:val="00CF572C"/>
    <w:rsid w:val="00D2068A"/>
    <w:rsid w:val="00DA3472"/>
    <w:rsid w:val="00DD2A8D"/>
    <w:rsid w:val="00DE5716"/>
    <w:rsid w:val="00DE63EB"/>
    <w:rsid w:val="00DF1D63"/>
    <w:rsid w:val="00E22926"/>
    <w:rsid w:val="00E24384"/>
    <w:rsid w:val="00E25FC3"/>
    <w:rsid w:val="00E33ED6"/>
    <w:rsid w:val="00E4403D"/>
    <w:rsid w:val="00E45C93"/>
    <w:rsid w:val="00E51B4F"/>
    <w:rsid w:val="00E60830"/>
    <w:rsid w:val="00E903E6"/>
    <w:rsid w:val="00EA0E65"/>
    <w:rsid w:val="00ED2293"/>
    <w:rsid w:val="00EF10DE"/>
    <w:rsid w:val="00EF373B"/>
    <w:rsid w:val="00EF49F3"/>
    <w:rsid w:val="00F057B7"/>
    <w:rsid w:val="00F10095"/>
    <w:rsid w:val="00F10DB4"/>
    <w:rsid w:val="00F234E5"/>
    <w:rsid w:val="00F357C4"/>
    <w:rsid w:val="00F425EA"/>
    <w:rsid w:val="00F42F9C"/>
    <w:rsid w:val="00F460F3"/>
    <w:rsid w:val="00F4703F"/>
    <w:rsid w:val="00F61977"/>
    <w:rsid w:val="00F8411D"/>
    <w:rsid w:val="00F8413A"/>
    <w:rsid w:val="00F963D7"/>
    <w:rsid w:val="00FE07AF"/>
    <w:rsid w:val="00FF09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928"/>
    <w:pPr>
      <w:suppressAutoHyphens/>
    </w:pPr>
    <w:rPr>
      <w:lang w:eastAsia="ar-SA"/>
    </w:rPr>
  </w:style>
  <w:style w:type="paragraph" w:styleId="Nagwek1">
    <w:name w:val="heading 1"/>
    <w:basedOn w:val="Normalny"/>
    <w:next w:val="Normalny"/>
    <w:qFormat/>
    <w:rsid w:val="00571928"/>
    <w:pPr>
      <w:keepNext/>
      <w:numPr>
        <w:numId w:val="1"/>
      </w:numPr>
      <w:jc w:val="both"/>
      <w:outlineLvl w:val="0"/>
    </w:pPr>
    <w:rPr>
      <w:rFonts w:ascii="Tahoma" w:hAnsi="Tahoma" w:cs="Tahoma"/>
      <w:b/>
      <w:color w:val="0000FF"/>
      <w:sz w:val="24"/>
    </w:rPr>
  </w:style>
  <w:style w:type="paragraph" w:styleId="Nagwek2">
    <w:name w:val="heading 2"/>
    <w:basedOn w:val="Normalny"/>
    <w:next w:val="Normalny"/>
    <w:qFormat/>
    <w:rsid w:val="00571928"/>
    <w:pPr>
      <w:keepNext/>
      <w:numPr>
        <w:ilvl w:val="1"/>
        <w:numId w:val="1"/>
      </w:numPr>
      <w:jc w:val="both"/>
      <w:outlineLvl w:val="1"/>
    </w:pPr>
    <w:rPr>
      <w:rFonts w:ascii="Arial" w:hAnsi="Arial" w:cs="Arial"/>
      <w:color w:val="0000FF"/>
      <w:sz w:val="28"/>
    </w:rPr>
  </w:style>
  <w:style w:type="paragraph" w:styleId="Nagwek3">
    <w:name w:val="heading 3"/>
    <w:basedOn w:val="Normalny"/>
    <w:next w:val="Normalny"/>
    <w:qFormat/>
    <w:rsid w:val="00571928"/>
    <w:pPr>
      <w:keepNext/>
      <w:numPr>
        <w:ilvl w:val="2"/>
        <w:numId w:val="1"/>
      </w:numPr>
      <w:jc w:val="both"/>
      <w:outlineLvl w:val="2"/>
    </w:pPr>
    <w:rPr>
      <w:rFonts w:ascii="Arial" w:hAnsi="Arial" w:cs="Arial"/>
      <w:b/>
      <w:i/>
      <w:color w:val="0000FF"/>
      <w:sz w:val="28"/>
    </w:rPr>
  </w:style>
  <w:style w:type="paragraph" w:styleId="Nagwek4">
    <w:name w:val="heading 4"/>
    <w:basedOn w:val="Normalny"/>
    <w:next w:val="Normalny"/>
    <w:qFormat/>
    <w:rsid w:val="00571928"/>
    <w:pPr>
      <w:keepNext/>
      <w:numPr>
        <w:ilvl w:val="3"/>
        <w:numId w:val="1"/>
      </w:numPr>
      <w:jc w:val="center"/>
      <w:outlineLvl w:val="3"/>
    </w:pPr>
    <w:rPr>
      <w:rFonts w:ascii="Tahoma" w:hAnsi="Tahoma" w:cs="Tahoma"/>
      <w:b/>
      <w:sz w:val="22"/>
    </w:rPr>
  </w:style>
  <w:style w:type="paragraph" w:styleId="Nagwek5">
    <w:name w:val="heading 5"/>
    <w:basedOn w:val="Normalny"/>
    <w:next w:val="Normalny"/>
    <w:qFormat/>
    <w:rsid w:val="00571928"/>
    <w:pPr>
      <w:keepNext/>
      <w:numPr>
        <w:ilvl w:val="4"/>
        <w:numId w:val="1"/>
      </w:numPr>
      <w:jc w:val="both"/>
      <w:outlineLvl w:val="4"/>
    </w:pPr>
    <w:rPr>
      <w:rFonts w:ascii="Tahoma" w:hAnsi="Tahoma" w:cs="Tahoma"/>
      <w:b/>
      <w:color w:val="0000FF"/>
    </w:rPr>
  </w:style>
  <w:style w:type="paragraph" w:styleId="Nagwek6">
    <w:name w:val="heading 6"/>
    <w:basedOn w:val="Normalny"/>
    <w:next w:val="Normalny"/>
    <w:qFormat/>
    <w:rsid w:val="00571928"/>
    <w:pPr>
      <w:keepNext/>
      <w:numPr>
        <w:ilvl w:val="5"/>
        <w:numId w:val="1"/>
      </w:numPr>
      <w:jc w:val="center"/>
      <w:outlineLvl w:val="5"/>
    </w:pPr>
    <w:rPr>
      <w:rFonts w:ascii="Tahoma" w:hAnsi="Tahoma" w:cs="Tahoma"/>
      <w:b/>
    </w:rPr>
  </w:style>
  <w:style w:type="paragraph" w:styleId="Nagwek7">
    <w:name w:val="heading 7"/>
    <w:basedOn w:val="Normalny"/>
    <w:next w:val="Normalny"/>
    <w:qFormat/>
    <w:rsid w:val="00571928"/>
    <w:pPr>
      <w:keepNext/>
      <w:numPr>
        <w:ilvl w:val="6"/>
        <w:numId w:val="1"/>
      </w:numPr>
      <w:outlineLvl w:val="6"/>
    </w:pPr>
    <w:rPr>
      <w:rFonts w:ascii="Tahoma" w:hAnsi="Tahoma" w:cs="Tahoma"/>
      <w:b/>
      <w:color w:val="0000FF"/>
      <w:sz w:val="24"/>
    </w:rPr>
  </w:style>
  <w:style w:type="paragraph" w:styleId="Nagwek8">
    <w:name w:val="heading 8"/>
    <w:basedOn w:val="Normalny"/>
    <w:next w:val="Normalny"/>
    <w:qFormat/>
    <w:rsid w:val="00571928"/>
    <w:pPr>
      <w:keepNext/>
      <w:numPr>
        <w:ilvl w:val="7"/>
        <w:numId w:val="1"/>
      </w:numPr>
      <w:jc w:val="center"/>
      <w:outlineLvl w:val="7"/>
    </w:pPr>
    <w:rPr>
      <w:rFonts w:ascii="Tahoma" w:hAnsi="Tahoma" w:cs="Tahoma"/>
      <w:b/>
      <w:color w:val="0000FF"/>
      <w:sz w:val="40"/>
    </w:rPr>
  </w:style>
  <w:style w:type="paragraph" w:styleId="Nagwek9">
    <w:name w:val="heading 9"/>
    <w:basedOn w:val="Normalny"/>
    <w:next w:val="Normalny"/>
    <w:qFormat/>
    <w:rsid w:val="00571928"/>
    <w:pPr>
      <w:keepNext/>
      <w:numPr>
        <w:ilvl w:val="8"/>
        <w:numId w:val="1"/>
      </w:numPr>
      <w:jc w:val="both"/>
      <w:outlineLvl w:val="8"/>
    </w:pPr>
    <w:rPr>
      <w:rFonts w:ascii="Tahoma" w:hAnsi="Tahoma" w:cs="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71928"/>
    <w:rPr>
      <w:b/>
    </w:rPr>
  </w:style>
  <w:style w:type="character" w:customStyle="1" w:styleId="WW8Num3z0">
    <w:name w:val="WW8Num3z0"/>
    <w:rsid w:val="00571928"/>
    <w:rPr>
      <w:rFonts w:ascii="Arial" w:hAnsi="Arial" w:cs="Arial"/>
      <w:bCs/>
      <w:color w:val="000000"/>
      <w:sz w:val="18"/>
      <w:szCs w:val="18"/>
    </w:rPr>
  </w:style>
  <w:style w:type="character" w:customStyle="1" w:styleId="WW8Num4z0">
    <w:name w:val="WW8Num4z0"/>
    <w:rsid w:val="00571928"/>
    <w:rPr>
      <w:rFonts w:ascii="Arial" w:hAnsi="Arial" w:cs="Arial"/>
    </w:rPr>
  </w:style>
  <w:style w:type="character" w:customStyle="1" w:styleId="WW8Num5z0">
    <w:name w:val="WW8Num5z0"/>
    <w:rsid w:val="00571928"/>
    <w:rPr>
      <w:rFonts w:ascii="Arial" w:hAnsi="Arial" w:cs="Arial"/>
      <w:color w:val="000000"/>
      <w:sz w:val="16"/>
      <w:szCs w:val="16"/>
    </w:rPr>
  </w:style>
  <w:style w:type="character" w:customStyle="1" w:styleId="WW8Num6z0">
    <w:name w:val="WW8Num6z0"/>
    <w:rsid w:val="00571928"/>
    <w:rPr>
      <w:rFonts w:ascii="Arial" w:hAnsi="Arial" w:cs="Arial"/>
      <w:color w:val="000000"/>
      <w:sz w:val="16"/>
      <w:szCs w:val="18"/>
    </w:rPr>
  </w:style>
  <w:style w:type="character" w:customStyle="1" w:styleId="WW8Num8z0">
    <w:name w:val="WW8Num8z0"/>
    <w:rsid w:val="00571928"/>
    <w:rPr>
      <w:rFonts w:ascii="Symbol" w:hAnsi="Symbol" w:cs="Symbol"/>
      <w:color w:val="000000"/>
      <w:sz w:val="18"/>
      <w:szCs w:val="18"/>
    </w:rPr>
  </w:style>
  <w:style w:type="character" w:customStyle="1" w:styleId="WW8Num9z0">
    <w:name w:val="WW8Num9z0"/>
    <w:rsid w:val="00571928"/>
    <w:rPr>
      <w:rFonts w:ascii="Arial" w:hAnsi="Arial" w:cs="Arial"/>
      <w:b w:val="0"/>
      <w:sz w:val="18"/>
      <w:szCs w:val="18"/>
    </w:rPr>
  </w:style>
  <w:style w:type="character" w:customStyle="1" w:styleId="WW8Num10z0">
    <w:name w:val="WW8Num10z0"/>
    <w:rsid w:val="00571928"/>
    <w:rPr>
      <w:rFonts w:ascii="Arial" w:hAnsi="Arial" w:cs="Arial"/>
      <w:b w:val="0"/>
      <w:bCs/>
      <w:color w:val="auto"/>
      <w:sz w:val="18"/>
      <w:szCs w:val="18"/>
    </w:rPr>
  </w:style>
  <w:style w:type="character" w:customStyle="1" w:styleId="WW8Num11z0">
    <w:name w:val="WW8Num11z0"/>
    <w:rsid w:val="00571928"/>
    <w:rPr>
      <w:rFonts w:ascii="Symbol" w:hAnsi="Symbol" w:cs="Symbol"/>
    </w:rPr>
  </w:style>
  <w:style w:type="character" w:customStyle="1" w:styleId="WW8Num12z0">
    <w:name w:val="WW8Num12z0"/>
    <w:rsid w:val="00571928"/>
    <w:rPr>
      <w:rFonts w:ascii="Symbol" w:hAnsi="Symbol" w:cs="Symbol"/>
    </w:rPr>
  </w:style>
  <w:style w:type="character" w:customStyle="1" w:styleId="WW8Num12z1">
    <w:name w:val="WW8Num12z1"/>
    <w:rsid w:val="00571928"/>
    <w:rPr>
      <w:rFonts w:ascii="Courier New" w:hAnsi="Courier New" w:cs="Courier New"/>
    </w:rPr>
  </w:style>
  <w:style w:type="character" w:customStyle="1" w:styleId="WW8Num13z0">
    <w:name w:val="WW8Num13z0"/>
    <w:rsid w:val="00571928"/>
    <w:rPr>
      <w:rFonts w:ascii="Symbol" w:hAnsi="Symbol" w:cs="Symbol"/>
    </w:rPr>
  </w:style>
  <w:style w:type="character" w:customStyle="1" w:styleId="WW8Num14z0">
    <w:name w:val="WW8Num14z0"/>
    <w:rsid w:val="00571928"/>
    <w:rPr>
      <w:rFonts w:ascii="Symbol" w:hAnsi="Symbol" w:cs="Symbol"/>
    </w:rPr>
  </w:style>
  <w:style w:type="character" w:customStyle="1" w:styleId="WW8Num15z1">
    <w:name w:val="WW8Num15z1"/>
    <w:rsid w:val="00571928"/>
    <w:rPr>
      <w:rFonts w:ascii="Courier New" w:hAnsi="Courier New" w:cs="Courier New"/>
    </w:rPr>
  </w:style>
  <w:style w:type="character" w:customStyle="1" w:styleId="Domylnaczcionkaakapitu3">
    <w:name w:val="Domyślna czcionka akapitu3"/>
    <w:rsid w:val="00571928"/>
  </w:style>
  <w:style w:type="character" w:customStyle="1" w:styleId="WW8Num14z1">
    <w:name w:val="WW8Num14z1"/>
    <w:rsid w:val="00571928"/>
    <w:rPr>
      <w:rFonts w:ascii="Courier New" w:hAnsi="Courier New" w:cs="Courier New"/>
    </w:rPr>
  </w:style>
  <w:style w:type="character" w:customStyle="1" w:styleId="WW8Num15z0">
    <w:name w:val="WW8Num15z0"/>
    <w:rsid w:val="00571928"/>
    <w:rPr>
      <w:rFonts w:ascii="Arial" w:hAnsi="Arial" w:cs="Arial"/>
      <w:b w:val="0"/>
      <w:bCs/>
      <w:color w:val="auto"/>
      <w:sz w:val="18"/>
      <w:szCs w:val="18"/>
    </w:rPr>
  </w:style>
  <w:style w:type="character" w:customStyle="1" w:styleId="WW8Num16z0">
    <w:name w:val="WW8Num16z0"/>
    <w:rsid w:val="00571928"/>
    <w:rPr>
      <w:rFonts w:ascii="Arial" w:eastAsia="Arial" w:hAnsi="Arial" w:cs="Arial"/>
      <w:b w:val="0"/>
      <w:bCs w:val="0"/>
      <w:i w:val="0"/>
      <w:iCs w:val="0"/>
      <w:caps w:val="0"/>
      <w:smallCaps w:val="0"/>
      <w:strike w:val="0"/>
      <w:dstrike w:val="0"/>
      <w:color w:val="000000"/>
      <w:spacing w:val="0"/>
      <w:w w:val="100"/>
      <w:position w:val="0"/>
      <w:sz w:val="24"/>
      <w:szCs w:val="24"/>
      <w:u w:val="none"/>
      <w:vertAlign w:val="baseline"/>
      <w:lang w:val="pl-PL" w:eastAsia="pl-PL" w:bidi="pl-PL"/>
    </w:rPr>
  </w:style>
  <w:style w:type="character" w:customStyle="1" w:styleId="WW8Num18z0">
    <w:name w:val="WW8Num18z0"/>
    <w:rsid w:val="00571928"/>
    <w:rPr>
      <w:rFonts w:ascii="Symbol" w:hAnsi="Symbol" w:cs="Symbol"/>
    </w:rPr>
  </w:style>
  <w:style w:type="character" w:customStyle="1" w:styleId="WW8Num18z1">
    <w:name w:val="WW8Num18z1"/>
    <w:rsid w:val="00571928"/>
    <w:rPr>
      <w:rFonts w:ascii="Courier New" w:hAnsi="Courier New" w:cs="Courier New"/>
    </w:rPr>
  </w:style>
  <w:style w:type="character" w:customStyle="1" w:styleId="WW8Num19z1">
    <w:name w:val="WW8Num19z1"/>
    <w:rsid w:val="00571928"/>
    <w:rPr>
      <w:rFonts w:ascii="Courier New" w:hAnsi="Courier New" w:cs="Courier New"/>
    </w:rPr>
  </w:style>
  <w:style w:type="character" w:customStyle="1" w:styleId="Domylnaczcionkaakapitu2">
    <w:name w:val="Domyślna czcionka akapitu2"/>
    <w:rsid w:val="00571928"/>
  </w:style>
  <w:style w:type="character" w:customStyle="1" w:styleId="WW8Num1z0">
    <w:name w:val="WW8Num1z0"/>
    <w:rsid w:val="00571928"/>
    <w:rPr>
      <w:rFonts w:ascii="Arial" w:hAnsi="Arial" w:cs="Arial"/>
      <w:b/>
      <w:sz w:val="16"/>
      <w:szCs w:val="16"/>
    </w:rPr>
  </w:style>
  <w:style w:type="character" w:customStyle="1" w:styleId="WW8Num1z1">
    <w:name w:val="WW8Num1z1"/>
    <w:rsid w:val="00571928"/>
    <w:rPr>
      <w:rFonts w:ascii="Arial" w:hAnsi="Arial" w:cs="Arial"/>
      <w:sz w:val="18"/>
      <w:szCs w:val="18"/>
    </w:rPr>
  </w:style>
  <w:style w:type="character" w:customStyle="1" w:styleId="WW8Num2z1">
    <w:name w:val="WW8Num2z1"/>
    <w:rsid w:val="00571928"/>
    <w:rPr>
      <w:rFonts w:ascii="Arial" w:hAnsi="Arial" w:cs="Arial"/>
      <w:b w:val="0"/>
      <w:bCs/>
      <w:i w:val="0"/>
      <w:sz w:val="18"/>
      <w:szCs w:val="18"/>
      <w:lang w:val="en-US"/>
    </w:rPr>
  </w:style>
  <w:style w:type="character" w:customStyle="1" w:styleId="WW8Num4z1">
    <w:name w:val="WW8Num4z1"/>
    <w:rsid w:val="00571928"/>
    <w:rPr>
      <w:rFonts w:ascii="OpenSymbol" w:hAnsi="OpenSymbol" w:cs="OpenSymbol"/>
    </w:rPr>
  </w:style>
  <w:style w:type="character" w:customStyle="1" w:styleId="WW8Num6z1">
    <w:name w:val="WW8Num6z1"/>
    <w:rsid w:val="00571928"/>
    <w:rPr>
      <w:rFonts w:ascii="Arial" w:hAnsi="Arial" w:cs="Arial"/>
      <w:sz w:val="16"/>
      <w:szCs w:val="16"/>
    </w:rPr>
  </w:style>
  <w:style w:type="character" w:customStyle="1" w:styleId="WW8Num7z0">
    <w:name w:val="WW8Num7z0"/>
    <w:rsid w:val="00571928"/>
    <w:rPr>
      <w:rFonts w:ascii="Arial" w:hAnsi="Arial" w:cs="Arial"/>
      <w:bCs/>
      <w:color w:val="auto"/>
      <w:sz w:val="18"/>
      <w:szCs w:val="18"/>
    </w:rPr>
  </w:style>
  <w:style w:type="character" w:customStyle="1" w:styleId="WW8Num11z1">
    <w:name w:val="WW8Num11z1"/>
    <w:rsid w:val="00571928"/>
    <w:rPr>
      <w:rFonts w:ascii="Courier New" w:hAnsi="Courier New" w:cs="Courier New"/>
    </w:rPr>
  </w:style>
  <w:style w:type="character" w:customStyle="1" w:styleId="WW8Num11z2">
    <w:name w:val="WW8Num11z2"/>
    <w:rsid w:val="00571928"/>
    <w:rPr>
      <w:rFonts w:ascii="Wingdings" w:hAnsi="Wingdings" w:cs="Wingdings"/>
    </w:rPr>
  </w:style>
  <w:style w:type="character" w:customStyle="1" w:styleId="WW8Num12z2">
    <w:name w:val="WW8Num12z2"/>
    <w:rsid w:val="00571928"/>
    <w:rPr>
      <w:rFonts w:ascii="Wingdings" w:hAnsi="Wingdings" w:cs="Wingdings"/>
    </w:rPr>
  </w:style>
  <w:style w:type="character" w:customStyle="1" w:styleId="WW8Num14z2">
    <w:name w:val="WW8Num14z2"/>
    <w:rsid w:val="00571928"/>
    <w:rPr>
      <w:rFonts w:ascii="Wingdings" w:hAnsi="Wingdings" w:cs="Wingdings"/>
    </w:rPr>
  </w:style>
  <w:style w:type="character" w:customStyle="1" w:styleId="WW8Num17z0">
    <w:name w:val="WW8Num17z0"/>
    <w:rsid w:val="00571928"/>
    <w:rPr>
      <w:rFonts w:ascii="Symbol" w:hAnsi="Symbol" w:cs="Symbol"/>
    </w:rPr>
  </w:style>
  <w:style w:type="character" w:customStyle="1" w:styleId="WW8Num17z1">
    <w:name w:val="WW8Num17z1"/>
    <w:rsid w:val="00571928"/>
    <w:rPr>
      <w:rFonts w:ascii="Courier New" w:hAnsi="Courier New" w:cs="Courier New"/>
    </w:rPr>
  </w:style>
  <w:style w:type="character" w:customStyle="1" w:styleId="WW8Num17z2">
    <w:name w:val="WW8Num17z2"/>
    <w:rsid w:val="00571928"/>
    <w:rPr>
      <w:rFonts w:ascii="Wingdings" w:hAnsi="Wingdings" w:cs="Wingdings"/>
    </w:rPr>
  </w:style>
  <w:style w:type="character" w:customStyle="1" w:styleId="WW8Num18z2">
    <w:name w:val="WW8Num18z2"/>
    <w:rsid w:val="00571928"/>
    <w:rPr>
      <w:rFonts w:ascii="Wingdings" w:hAnsi="Wingdings" w:cs="Wingdings"/>
    </w:rPr>
  </w:style>
  <w:style w:type="character" w:customStyle="1" w:styleId="WW8Num19z0">
    <w:name w:val="WW8Num19z0"/>
    <w:rsid w:val="00571928"/>
    <w:rPr>
      <w:rFonts w:ascii="Symbol" w:hAnsi="Symbol" w:cs="Symbol"/>
    </w:rPr>
  </w:style>
  <w:style w:type="character" w:customStyle="1" w:styleId="WW8Num19z2">
    <w:name w:val="WW8Num19z2"/>
    <w:rsid w:val="00571928"/>
    <w:rPr>
      <w:rFonts w:ascii="Wingdings" w:hAnsi="Wingdings" w:cs="Wingdings"/>
    </w:rPr>
  </w:style>
  <w:style w:type="character" w:customStyle="1" w:styleId="WW8Num20z0">
    <w:name w:val="WW8Num20z0"/>
    <w:rsid w:val="00571928"/>
    <w:rPr>
      <w:rFonts w:ascii="Symbol" w:hAnsi="Symbol" w:cs="Symbol"/>
    </w:rPr>
  </w:style>
  <w:style w:type="character" w:customStyle="1" w:styleId="WW8Num20z1">
    <w:name w:val="WW8Num20z1"/>
    <w:rsid w:val="00571928"/>
    <w:rPr>
      <w:rFonts w:ascii="Courier New" w:hAnsi="Courier New" w:cs="Courier New"/>
    </w:rPr>
  </w:style>
  <w:style w:type="character" w:customStyle="1" w:styleId="WW8Num20z2">
    <w:name w:val="WW8Num20z2"/>
    <w:rsid w:val="00571928"/>
    <w:rPr>
      <w:rFonts w:ascii="Wingdings" w:hAnsi="Wingdings" w:cs="Wingdings"/>
    </w:rPr>
  </w:style>
  <w:style w:type="character" w:customStyle="1" w:styleId="WW8Num21z0">
    <w:name w:val="WW8Num21z0"/>
    <w:rsid w:val="00571928"/>
    <w:rPr>
      <w:rFonts w:ascii="Courier New" w:hAnsi="Courier New" w:cs="Courier New"/>
    </w:rPr>
  </w:style>
  <w:style w:type="character" w:customStyle="1" w:styleId="WW8Num21z2">
    <w:name w:val="WW8Num21z2"/>
    <w:rsid w:val="00571928"/>
    <w:rPr>
      <w:rFonts w:ascii="Wingdings" w:hAnsi="Wingdings" w:cs="Wingdings"/>
    </w:rPr>
  </w:style>
  <w:style w:type="character" w:customStyle="1" w:styleId="WW8Num21z3">
    <w:name w:val="WW8Num21z3"/>
    <w:rsid w:val="00571928"/>
    <w:rPr>
      <w:rFonts w:ascii="Symbol" w:hAnsi="Symbol" w:cs="Symbol"/>
    </w:rPr>
  </w:style>
  <w:style w:type="character" w:customStyle="1" w:styleId="WW8Num22z0">
    <w:name w:val="WW8Num22z0"/>
    <w:rsid w:val="00571928"/>
    <w:rPr>
      <w:b w:val="0"/>
      <w:sz w:val="20"/>
    </w:rPr>
  </w:style>
  <w:style w:type="character" w:customStyle="1" w:styleId="WW8Num22z1">
    <w:name w:val="WW8Num22z1"/>
    <w:rsid w:val="00571928"/>
    <w:rPr>
      <w:b/>
      <w:sz w:val="20"/>
    </w:rPr>
  </w:style>
  <w:style w:type="character" w:customStyle="1" w:styleId="WW8Num23z0">
    <w:name w:val="WW8Num23z0"/>
    <w:rsid w:val="00571928"/>
    <w:rPr>
      <w:rFonts w:ascii="Symbol" w:hAnsi="Symbol" w:cs="Symbol"/>
    </w:rPr>
  </w:style>
  <w:style w:type="character" w:customStyle="1" w:styleId="WW8Num23z1">
    <w:name w:val="WW8Num23z1"/>
    <w:rsid w:val="00571928"/>
    <w:rPr>
      <w:rFonts w:ascii="Courier New" w:hAnsi="Courier New" w:cs="Courier New"/>
    </w:rPr>
  </w:style>
  <w:style w:type="character" w:customStyle="1" w:styleId="WW8Num23z2">
    <w:name w:val="WW8Num23z2"/>
    <w:rsid w:val="00571928"/>
    <w:rPr>
      <w:rFonts w:ascii="Wingdings" w:hAnsi="Wingdings" w:cs="Wingdings"/>
    </w:rPr>
  </w:style>
  <w:style w:type="character" w:customStyle="1" w:styleId="WW8Num24z0">
    <w:name w:val="WW8Num24z0"/>
    <w:rsid w:val="00571928"/>
    <w:rPr>
      <w:rFonts w:ascii="Wingdings" w:hAnsi="Wingdings" w:cs="Wingdings"/>
    </w:rPr>
  </w:style>
  <w:style w:type="character" w:customStyle="1" w:styleId="WW8Num25z0">
    <w:name w:val="WW8Num25z0"/>
    <w:rsid w:val="00571928"/>
    <w:rPr>
      <w:rFonts w:ascii="Symbol" w:hAnsi="Symbol" w:cs="Symbol"/>
    </w:rPr>
  </w:style>
  <w:style w:type="character" w:customStyle="1" w:styleId="WW8Num25z1">
    <w:name w:val="WW8Num25z1"/>
    <w:rsid w:val="00571928"/>
    <w:rPr>
      <w:rFonts w:ascii="Courier New" w:hAnsi="Courier New" w:cs="Courier New"/>
    </w:rPr>
  </w:style>
  <w:style w:type="character" w:customStyle="1" w:styleId="WW8Num25z2">
    <w:name w:val="WW8Num25z2"/>
    <w:rsid w:val="00571928"/>
    <w:rPr>
      <w:rFonts w:ascii="Wingdings" w:hAnsi="Wingdings" w:cs="Wingdings"/>
    </w:rPr>
  </w:style>
  <w:style w:type="character" w:customStyle="1" w:styleId="WW8Num27z0">
    <w:name w:val="WW8Num27z0"/>
    <w:rsid w:val="00571928"/>
    <w:rPr>
      <w:rFonts w:ascii="Arial Narrow" w:eastAsia="Times New Roman" w:hAnsi="Arial Narrow" w:cs="Arial Narrow"/>
      <w:b w:val="0"/>
      <w:color w:val="000000"/>
    </w:rPr>
  </w:style>
  <w:style w:type="character" w:customStyle="1" w:styleId="WW8Num29z0">
    <w:name w:val="WW8Num29z0"/>
    <w:rsid w:val="00571928"/>
    <w:rPr>
      <w:rFonts w:cs="Tahoma"/>
      <w:color w:val="auto"/>
    </w:rPr>
  </w:style>
  <w:style w:type="character" w:customStyle="1" w:styleId="WW8Num29z1">
    <w:name w:val="WW8Num29z1"/>
    <w:rsid w:val="00571928"/>
    <w:rPr>
      <w:rFonts w:cs="Tahoma"/>
      <w:b/>
      <w:color w:val="auto"/>
    </w:rPr>
  </w:style>
  <w:style w:type="character" w:customStyle="1" w:styleId="WW8Num30z0">
    <w:name w:val="WW8Num30z0"/>
    <w:rsid w:val="00571928"/>
    <w:rPr>
      <w:rFonts w:ascii="Wingdings" w:hAnsi="Wingdings" w:cs="Wingdings"/>
    </w:rPr>
  </w:style>
  <w:style w:type="character" w:customStyle="1" w:styleId="WW8Num31z0">
    <w:name w:val="WW8Num31z0"/>
    <w:rsid w:val="00571928"/>
    <w:rPr>
      <w:rFonts w:ascii="Arial Narrow" w:eastAsia="Arial" w:hAnsi="Arial Narrow" w:cs="Arial"/>
      <w:b/>
      <w:bCs/>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Domylnaczcionkaakapitu1">
    <w:name w:val="Domyślna czcionka akapitu1"/>
    <w:rsid w:val="00571928"/>
  </w:style>
  <w:style w:type="character" w:styleId="Numerstrony">
    <w:name w:val="page number"/>
    <w:basedOn w:val="Domylnaczcionkaakapitu1"/>
    <w:rsid w:val="00571928"/>
  </w:style>
  <w:style w:type="character" w:customStyle="1" w:styleId="dane1">
    <w:name w:val="dane1"/>
    <w:rsid w:val="00571928"/>
    <w:rPr>
      <w:color w:val="0000CD"/>
    </w:rPr>
  </w:style>
  <w:style w:type="character" w:styleId="Hipercze">
    <w:name w:val="Hyperlink"/>
    <w:rsid w:val="00571928"/>
    <w:rPr>
      <w:color w:val="0000FF"/>
      <w:u w:val="single"/>
    </w:rPr>
  </w:style>
  <w:style w:type="character" w:styleId="UyteHipercze">
    <w:name w:val="FollowedHyperlink"/>
    <w:rsid w:val="00571928"/>
    <w:rPr>
      <w:color w:val="800080"/>
      <w:u w:val="single"/>
    </w:rPr>
  </w:style>
  <w:style w:type="character" w:customStyle="1" w:styleId="pktZnak">
    <w:name w:val="pkt Znak"/>
    <w:rsid w:val="00571928"/>
    <w:rPr>
      <w:sz w:val="24"/>
    </w:rPr>
  </w:style>
  <w:style w:type="character" w:customStyle="1" w:styleId="Tekstpodstawowy3Znak">
    <w:name w:val="Tekst podstawowy 3 Znak"/>
    <w:rsid w:val="00571928"/>
    <w:rPr>
      <w:sz w:val="24"/>
    </w:rPr>
  </w:style>
  <w:style w:type="character" w:customStyle="1" w:styleId="TekstdymkaZnak">
    <w:name w:val="Tekst dymka Znak"/>
    <w:rsid w:val="00571928"/>
    <w:rPr>
      <w:rFonts w:ascii="Tahoma" w:hAnsi="Tahoma" w:cs="Tahoma"/>
      <w:sz w:val="16"/>
      <w:szCs w:val="16"/>
    </w:rPr>
  </w:style>
  <w:style w:type="character" w:customStyle="1" w:styleId="apple-converted-space">
    <w:name w:val="apple-converted-space"/>
    <w:basedOn w:val="Domylnaczcionkaakapitu1"/>
    <w:rsid w:val="00571928"/>
  </w:style>
  <w:style w:type="character" w:customStyle="1" w:styleId="NagwekZnak">
    <w:name w:val="Nagłówek Znak"/>
    <w:basedOn w:val="Domylnaczcionkaakapitu1"/>
    <w:rsid w:val="00571928"/>
  </w:style>
  <w:style w:type="character" w:customStyle="1" w:styleId="Teksttreci2">
    <w:name w:val="Tekst treści (2)_"/>
    <w:rsid w:val="00571928"/>
    <w:rPr>
      <w:rFonts w:ascii="Arial" w:eastAsia="Arial" w:hAnsi="Arial" w:cs="Arial"/>
      <w:shd w:val="clear" w:color="auto" w:fill="FFFFFF"/>
    </w:rPr>
  </w:style>
  <w:style w:type="character" w:customStyle="1" w:styleId="Teksttreci7">
    <w:name w:val="Tekst treści (7)_"/>
    <w:rsid w:val="00571928"/>
    <w:rPr>
      <w:rFonts w:ascii="Arial" w:eastAsia="Arial" w:hAnsi="Arial" w:cs="Arial"/>
      <w:b/>
      <w:bCs/>
      <w:shd w:val="clear" w:color="auto" w:fill="FFFFFF"/>
    </w:rPr>
  </w:style>
  <w:style w:type="character" w:customStyle="1" w:styleId="Nagwek20">
    <w:name w:val="Nagłówek #2_"/>
    <w:rsid w:val="00571928"/>
    <w:rPr>
      <w:rFonts w:ascii="Arial" w:eastAsia="Arial" w:hAnsi="Arial" w:cs="Arial"/>
      <w:b/>
      <w:bCs/>
      <w:sz w:val="36"/>
      <w:szCs w:val="36"/>
      <w:shd w:val="clear" w:color="auto" w:fill="FFFFFF"/>
    </w:rPr>
  </w:style>
  <w:style w:type="character" w:customStyle="1" w:styleId="Nagwek40">
    <w:name w:val="Nagłówek #4"/>
    <w:rsid w:val="00571928"/>
    <w:rPr>
      <w:rFonts w:ascii="Arial" w:eastAsia="Arial" w:hAnsi="Arial" w:cs="Arial"/>
      <w:b/>
      <w:bCs/>
      <w:i w:val="0"/>
      <w:iCs w:val="0"/>
      <w:caps w:val="0"/>
      <w:smallCaps w:val="0"/>
      <w:color w:val="000000"/>
      <w:spacing w:val="0"/>
      <w:w w:val="100"/>
      <w:position w:val="0"/>
      <w:sz w:val="24"/>
      <w:szCs w:val="24"/>
      <w:u w:val="single"/>
      <w:vertAlign w:val="baseline"/>
      <w:lang w:val="pl-PL" w:eastAsia="pl-PL" w:bidi="pl-PL"/>
    </w:rPr>
  </w:style>
  <w:style w:type="character" w:customStyle="1" w:styleId="Teksttreci7Exact">
    <w:name w:val="Tekst treści (7) Exact"/>
    <w:rsid w:val="00571928"/>
    <w:rPr>
      <w:rFonts w:ascii="Arial" w:eastAsia="Arial" w:hAnsi="Arial" w:cs="Arial"/>
      <w:b/>
      <w:bCs/>
      <w:i w:val="0"/>
      <w:iCs w:val="0"/>
      <w:caps w:val="0"/>
      <w:smallCaps w:val="0"/>
      <w:strike w:val="0"/>
      <w:dstrike w:val="0"/>
      <w:u w:val="none"/>
    </w:rPr>
  </w:style>
  <w:style w:type="character" w:customStyle="1" w:styleId="ZwykytekstZnak">
    <w:name w:val="Zwykły tekst Znak"/>
    <w:rsid w:val="00571928"/>
    <w:rPr>
      <w:rFonts w:ascii="Consolas" w:eastAsia="Calibri" w:hAnsi="Consolas" w:cs="Consolas"/>
      <w:sz w:val="21"/>
      <w:szCs w:val="21"/>
    </w:rPr>
  </w:style>
  <w:style w:type="character" w:customStyle="1" w:styleId="ZwykytekstZnak1">
    <w:name w:val="Zwykły tekst Znak1"/>
    <w:rsid w:val="00571928"/>
    <w:rPr>
      <w:rFonts w:ascii="Courier New" w:hAnsi="Courier New" w:cs="Courier New"/>
    </w:rPr>
  </w:style>
  <w:style w:type="character" w:customStyle="1" w:styleId="Odwoaniedokomentarza5">
    <w:name w:val="Odwołanie do komentarza5"/>
    <w:rsid w:val="00571928"/>
    <w:rPr>
      <w:sz w:val="16"/>
      <w:szCs w:val="16"/>
    </w:rPr>
  </w:style>
  <w:style w:type="character" w:customStyle="1" w:styleId="Odwoaniedokomentarza2">
    <w:name w:val="Odwołanie do komentarza2"/>
    <w:rsid w:val="00571928"/>
    <w:rPr>
      <w:sz w:val="16"/>
      <w:szCs w:val="16"/>
    </w:rPr>
  </w:style>
  <w:style w:type="character" w:customStyle="1" w:styleId="alb">
    <w:name w:val="a_lb"/>
    <w:rsid w:val="00571928"/>
  </w:style>
  <w:style w:type="character" w:styleId="Uwydatnienie">
    <w:name w:val="Emphasis"/>
    <w:uiPriority w:val="20"/>
    <w:qFormat/>
    <w:rsid w:val="00571928"/>
    <w:rPr>
      <w:i/>
      <w:iCs/>
    </w:rPr>
  </w:style>
  <w:style w:type="character" w:customStyle="1" w:styleId="fn-ref">
    <w:name w:val="fn-ref"/>
    <w:rsid w:val="00571928"/>
  </w:style>
  <w:style w:type="character" w:customStyle="1" w:styleId="StopkaZnak">
    <w:name w:val="Stopka Znak"/>
    <w:rsid w:val="00571928"/>
  </w:style>
  <w:style w:type="character" w:customStyle="1" w:styleId="Znakinumeracji">
    <w:name w:val="Znaki numeracji"/>
    <w:rsid w:val="00571928"/>
  </w:style>
  <w:style w:type="character" w:customStyle="1" w:styleId="Symbolewypunktowania">
    <w:name w:val="Symbole wypunktowania"/>
    <w:rsid w:val="00571928"/>
    <w:rPr>
      <w:rFonts w:ascii="OpenSymbol" w:eastAsia="OpenSymbol" w:hAnsi="OpenSymbol" w:cs="OpenSymbol"/>
    </w:rPr>
  </w:style>
  <w:style w:type="paragraph" w:customStyle="1" w:styleId="Nagwek30">
    <w:name w:val="Nagłówek3"/>
    <w:basedOn w:val="Normalny"/>
    <w:next w:val="Tekstpodstawowy"/>
    <w:rsid w:val="00571928"/>
    <w:pPr>
      <w:keepNext/>
      <w:spacing w:before="240" w:after="120"/>
    </w:pPr>
    <w:rPr>
      <w:rFonts w:ascii="Arial" w:eastAsia="Microsoft YaHei" w:hAnsi="Arial" w:cs="Lucida Sans"/>
      <w:sz w:val="28"/>
      <w:szCs w:val="28"/>
    </w:rPr>
  </w:style>
  <w:style w:type="paragraph" w:styleId="Tekstpodstawowy">
    <w:name w:val="Body Text"/>
    <w:basedOn w:val="Normalny"/>
    <w:rsid w:val="00571928"/>
    <w:pPr>
      <w:jc w:val="both"/>
    </w:pPr>
    <w:rPr>
      <w:rFonts w:ascii="Tahoma" w:hAnsi="Tahoma" w:cs="Tahoma"/>
    </w:rPr>
  </w:style>
  <w:style w:type="paragraph" w:styleId="Lista">
    <w:name w:val="List"/>
    <w:basedOn w:val="Tekstpodstawowy"/>
    <w:rsid w:val="00571928"/>
    <w:rPr>
      <w:rFonts w:cs="Lucida Sans"/>
    </w:rPr>
  </w:style>
  <w:style w:type="paragraph" w:customStyle="1" w:styleId="Podpis3">
    <w:name w:val="Podpis3"/>
    <w:basedOn w:val="Normalny"/>
    <w:rsid w:val="00571928"/>
    <w:pPr>
      <w:suppressLineNumbers/>
      <w:spacing w:before="120" w:after="120"/>
    </w:pPr>
    <w:rPr>
      <w:rFonts w:cs="Lucida Sans"/>
      <w:i/>
      <w:iCs/>
      <w:sz w:val="24"/>
      <w:szCs w:val="24"/>
    </w:rPr>
  </w:style>
  <w:style w:type="paragraph" w:customStyle="1" w:styleId="Indeks">
    <w:name w:val="Indeks"/>
    <w:basedOn w:val="Normalny"/>
    <w:rsid w:val="00571928"/>
    <w:pPr>
      <w:suppressLineNumbers/>
    </w:pPr>
    <w:rPr>
      <w:rFonts w:cs="Lucida Sans"/>
    </w:rPr>
  </w:style>
  <w:style w:type="paragraph" w:customStyle="1" w:styleId="Nagwek21">
    <w:name w:val="Nagłówek2"/>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2">
    <w:name w:val="Podpis2"/>
    <w:basedOn w:val="Normalny"/>
    <w:rsid w:val="00571928"/>
    <w:pPr>
      <w:suppressLineNumbers/>
      <w:spacing w:before="120" w:after="120"/>
    </w:pPr>
    <w:rPr>
      <w:rFonts w:cs="Lucida Sans"/>
      <w:i/>
      <w:iCs/>
      <w:sz w:val="24"/>
      <w:szCs w:val="24"/>
    </w:rPr>
  </w:style>
  <w:style w:type="paragraph" w:customStyle="1" w:styleId="Nagwek10">
    <w:name w:val="Nagłówek1"/>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1">
    <w:name w:val="Podpis1"/>
    <w:basedOn w:val="Normalny"/>
    <w:rsid w:val="00571928"/>
    <w:pPr>
      <w:suppressLineNumbers/>
      <w:spacing w:before="120" w:after="120"/>
    </w:pPr>
    <w:rPr>
      <w:rFonts w:cs="Lucida Sans"/>
      <w:i/>
      <w:iCs/>
      <w:sz w:val="24"/>
      <w:szCs w:val="24"/>
    </w:rPr>
  </w:style>
  <w:style w:type="paragraph" w:customStyle="1" w:styleId="Tekstpodstawowywcity21">
    <w:name w:val="Tekst podstawowy wcięty 21"/>
    <w:basedOn w:val="Normalny"/>
    <w:rsid w:val="00571928"/>
    <w:pPr>
      <w:ind w:left="284" w:hanging="284"/>
    </w:pPr>
    <w:rPr>
      <w:sz w:val="28"/>
    </w:rPr>
  </w:style>
  <w:style w:type="paragraph" w:customStyle="1" w:styleId="Tekstpodstawowy22">
    <w:name w:val="Tekst podstawowy 22"/>
    <w:basedOn w:val="Normalny"/>
    <w:rsid w:val="00571928"/>
    <w:rPr>
      <w:sz w:val="24"/>
    </w:rPr>
  </w:style>
  <w:style w:type="paragraph" w:customStyle="1" w:styleId="Tekstpodstawowy32">
    <w:name w:val="Tekst podstawowy 32"/>
    <w:basedOn w:val="Normalny"/>
    <w:rsid w:val="00571928"/>
    <w:pPr>
      <w:jc w:val="both"/>
    </w:pPr>
    <w:rPr>
      <w:sz w:val="24"/>
    </w:rPr>
  </w:style>
  <w:style w:type="paragraph" w:styleId="Nagwek">
    <w:name w:val="header"/>
    <w:basedOn w:val="Normalny"/>
    <w:rsid w:val="00571928"/>
    <w:pPr>
      <w:tabs>
        <w:tab w:val="center" w:pos="4536"/>
        <w:tab w:val="right" w:pos="9072"/>
      </w:tabs>
    </w:pPr>
  </w:style>
  <w:style w:type="paragraph" w:customStyle="1" w:styleId="Tekstblokowy1">
    <w:name w:val="Tekst blokowy1"/>
    <w:basedOn w:val="Normalny"/>
    <w:rsid w:val="00571928"/>
    <w:pPr>
      <w:ind w:left="927" w:right="-142"/>
      <w:jc w:val="both"/>
    </w:pPr>
    <w:rPr>
      <w:sz w:val="24"/>
    </w:rPr>
  </w:style>
  <w:style w:type="paragraph" w:styleId="Tekstpodstawowywcity">
    <w:name w:val="Body Text Indent"/>
    <w:basedOn w:val="Normalny"/>
    <w:rsid w:val="00571928"/>
    <w:pPr>
      <w:ind w:left="426"/>
      <w:jc w:val="both"/>
    </w:pPr>
    <w:rPr>
      <w:rFonts w:ascii="Tahoma" w:hAnsi="Tahoma" w:cs="Tahoma"/>
    </w:rPr>
  </w:style>
  <w:style w:type="paragraph" w:customStyle="1" w:styleId="Tekstpodstawowywcity31">
    <w:name w:val="Tekst podstawowy wcięty 31"/>
    <w:basedOn w:val="Normalny"/>
    <w:rsid w:val="00571928"/>
    <w:pPr>
      <w:ind w:left="1134"/>
      <w:jc w:val="both"/>
    </w:pPr>
    <w:rPr>
      <w:rFonts w:ascii="Tahoma" w:hAnsi="Tahoma" w:cs="Tahoma"/>
    </w:rPr>
  </w:style>
  <w:style w:type="paragraph" w:styleId="Tekstprzypisudolnego">
    <w:name w:val="footnote text"/>
    <w:basedOn w:val="Normalny"/>
    <w:rsid w:val="00571928"/>
  </w:style>
  <w:style w:type="paragraph" w:styleId="Stopka">
    <w:name w:val="footer"/>
    <w:basedOn w:val="Normalny"/>
    <w:rsid w:val="00571928"/>
    <w:pPr>
      <w:tabs>
        <w:tab w:val="center" w:pos="4536"/>
        <w:tab w:val="right" w:pos="9072"/>
      </w:tabs>
    </w:pPr>
  </w:style>
  <w:style w:type="paragraph" w:styleId="Akapitzlist">
    <w:name w:val="List Paragraph"/>
    <w:aliases w:val="List Paragraph"/>
    <w:basedOn w:val="Normalny"/>
    <w:link w:val="AkapitzlistZnak"/>
    <w:uiPriority w:val="34"/>
    <w:qFormat/>
    <w:rsid w:val="00571928"/>
    <w:pPr>
      <w:ind w:left="708"/>
    </w:pPr>
  </w:style>
  <w:style w:type="paragraph" w:customStyle="1" w:styleId="pkt">
    <w:name w:val="pkt"/>
    <w:basedOn w:val="Normalny"/>
    <w:rsid w:val="00571928"/>
    <w:pPr>
      <w:spacing w:before="60" w:after="60"/>
      <w:ind w:left="851" w:hanging="295"/>
      <w:jc w:val="both"/>
    </w:pPr>
    <w:rPr>
      <w:sz w:val="24"/>
    </w:rPr>
  </w:style>
  <w:style w:type="paragraph" w:styleId="Tekstdymka">
    <w:name w:val="Balloon Text"/>
    <w:basedOn w:val="Normalny"/>
    <w:rsid w:val="00571928"/>
    <w:rPr>
      <w:rFonts w:ascii="Tahoma" w:hAnsi="Tahoma" w:cs="Tahoma"/>
      <w:sz w:val="16"/>
      <w:szCs w:val="16"/>
    </w:rPr>
  </w:style>
  <w:style w:type="paragraph" w:customStyle="1" w:styleId="Default">
    <w:name w:val="Default"/>
    <w:rsid w:val="00571928"/>
    <w:pPr>
      <w:suppressAutoHyphens/>
      <w:autoSpaceDE w:val="0"/>
    </w:pPr>
    <w:rPr>
      <w:rFonts w:ascii="Calibri" w:eastAsia="Calibri" w:hAnsi="Calibri" w:cs="Calibri"/>
      <w:color w:val="000000"/>
      <w:sz w:val="24"/>
      <w:szCs w:val="24"/>
      <w:lang w:eastAsia="ar-SA"/>
    </w:rPr>
  </w:style>
  <w:style w:type="paragraph" w:customStyle="1" w:styleId="Teksttreci20">
    <w:name w:val="Tekst treści (2)"/>
    <w:basedOn w:val="Normalny"/>
    <w:rsid w:val="00571928"/>
    <w:pPr>
      <w:widowControl w:val="0"/>
      <w:shd w:val="clear" w:color="auto" w:fill="FFFFFF"/>
      <w:spacing w:after="300" w:line="278" w:lineRule="exact"/>
      <w:ind w:hanging="400"/>
    </w:pPr>
    <w:rPr>
      <w:rFonts w:ascii="Arial" w:eastAsia="Arial" w:hAnsi="Arial" w:cs="Arial"/>
    </w:rPr>
  </w:style>
  <w:style w:type="paragraph" w:customStyle="1" w:styleId="Teksttreci70">
    <w:name w:val="Tekst treści (7)"/>
    <w:basedOn w:val="Normalny"/>
    <w:rsid w:val="00571928"/>
    <w:pPr>
      <w:widowControl w:val="0"/>
      <w:shd w:val="clear" w:color="auto" w:fill="FFFFFF"/>
      <w:spacing w:line="274" w:lineRule="exact"/>
    </w:pPr>
    <w:rPr>
      <w:rFonts w:ascii="Arial" w:eastAsia="Arial" w:hAnsi="Arial" w:cs="Arial"/>
      <w:b/>
      <w:bCs/>
    </w:rPr>
  </w:style>
  <w:style w:type="paragraph" w:customStyle="1" w:styleId="Nagwek22">
    <w:name w:val="Nagłówek #2"/>
    <w:basedOn w:val="Normalny"/>
    <w:rsid w:val="00571928"/>
    <w:pPr>
      <w:widowControl w:val="0"/>
      <w:shd w:val="clear" w:color="auto" w:fill="FFFFFF"/>
      <w:spacing w:after="1640" w:line="402" w:lineRule="exact"/>
    </w:pPr>
    <w:rPr>
      <w:rFonts w:ascii="Arial" w:eastAsia="Arial" w:hAnsi="Arial" w:cs="Arial"/>
      <w:b/>
      <w:bCs/>
      <w:sz w:val="36"/>
      <w:szCs w:val="36"/>
    </w:rPr>
  </w:style>
  <w:style w:type="paragraph" w:customStyle="1" w:styleId="Tekstpodstawowy23">
    <w:name w:val="Tekst podstawowy 23"/>
    <w:basedOn w:val="Normalny"/>
    <w:rsid w:val="00571928"/>
    <w:pPr>
      <w:jc w:val="both"/>
    </w:pPr>
    <w:rPr>
      <w:rFonts w:cs="Calibri"/>
      <w:bCs/>
      <w:sz w:val="24"/>
      <w:szCs w:val="24"/>
    </w:rPr>
  </w:style>
  <w:style w:type="paragraph" w:customStyle="1" w:styleId="styl">
    <w:name w:val="styl"/>
    <w:basedOn w:val="Normalny"/>
    <w:rsid w:val="00571928"/>
    <w:pPr>
      <w:spacing w:before="280" w:after="280"/>
    </w:pPr>
    <w:rPr>
      <w:rFonts w:ascii="inherit" w:hAnsi="inherit" w:cs="inherit"/>
      <w:sz w:val="16"/>
      <w:szCs w:val="16"/>
    </w:rPr>
  </w:style>
  <w:style w:type="paragraph" w:customStyle="1" w:styleId="Zwykytekst1">
    <w:name w:val="Zwykły tekst1"/>
    <w:basedOn w:val="Normalny"/>
    <w:rsid w:val="00571928"/>
    <w:rPr>
      <w:rFonts w:ascii="Consolas" w:eastAsia="Calibri" w:hAnsi="Consolas" w:cs="Consolas"/>
      <w:sz w:val="21"/>
      <w:szCs w:val="21"/>
    </w:rPr>
  </w:style>
  <w:style w:type="paragraph" w:customStyle="1" w:styleId="BodySingle">
    <w:name w:val="Body Single"/>
    <w:basedOn w:val="Normalny"/>
    <w:rsid w:val="00571928"/>
    <w:rPr>
      <w:rFonts w:ascii="Tms Rmn" w:hAnsi="Tms Rmn" w:cs="Tms Rmn"/>
      <w:shadow/>
    </w:rPr>
  </w:style>
  <w:style w:type="paragraph" w:styleId="Adreszwrotnynakopercie">
    <w:name w:val="envelope return"/>
    <w:basedOn w:val="Normalny"/>
    <w:rsid w:val="00571928"/>
    <w:rPr>
      <w:rFonts w:ascii="Arial" w:hAnsi="Arial" w:cs="Arial"/>
    </w:rPr>
  </w:style>
  <w:style w:type="paragraph" w:styleId="NormalnyWeb">
    <w:name w:val="Normal (Web)"/>
    <w:basedOn w:val="Normalny"/>
    <w:link w:val="NormalnyWebZnak"/>
    <w:uiPriority w:val="99"/>
    <w:qFormat/>
    <w:rsid w:val="00571928"/>
    <w:pPr>
      <w:spacing w:before="100" w:after="100"/>
      <w:jc w:val="both"/>
    </w:pPr>
  </w:style>
  <w:style w:type="paragraph" w:customStyle="1" w:styleId="text-3mezera">
    <w:name w:val="text - 3 mezera"/>
    <w:basedOn w:val="Normalny"/>
    <w:rsid w:val="00571928"/>
    <w:pPr>
      <w:spacing w:after="120"/>
      <w:jc w:val="both"/>
    </w:pPr>
    <w:rPr>
      <w:rFonts w:ascii="Arial" w:hAnsi="Arial" w:cs="Arial"/>
      <w:color w:val="000000"/>
      <w:sz w:val="22"/>
    </w:rPr>
  </w:style>
  <w:style w:type="paragraph" w:customStyle="1" w:styleId="Standard">
    <w:name w:val="Standard"/>
    <w:rsid w:val="00571928"/>
    <w:pPr>
      <w:widowControl w:val="0"/>
      <w:suppressAutoHyphens/>
    </w:pPr>
    <w:rPr>
      <w:rFonts w:eastAsia="Arial" w:cs="Calibri"/>
      <w:sz w:val="24"/>
      <w:lang w:eastAsia="ar-SA"/>
    </w:rPr>
  </w:style>
  <w:style w:type="paragraph" w:customStyle="1" w:styleId="Tekstpodstawowy31">
    <w:name w:val="Tekst podstawowy 31"/>
    <w:basedOn w:val="Normalny"/>
    <w:rsid w:val="00571928"/>
    <w:pPr>
      <w:jc w:val="both"/>
    </w:pPr>
    <w:rPr>
      <w:rFonts w:cs="Calibri"/>
      <w:color w:val="000000"/>
      <w:sz w:val="22"/>
    </w:rPr>
  </w:style>
  <w:style w:type="paragraph" w:customStyle="1" w:styleId="ust">
    <w:name w:val="ust"/>
    <w:rsid w:val="00571928"/>
    <w:pPr>
      <w:suppressAutoHyphens/>
      <w:spacing w:before="60" w:after="60"/>
      <w:ind w:left="426" w:hanging="284"/>
      <w:jc w:val="both"/>
    </w:pPr>
    <w:rPr>
      <w:rFonts w:eastAsia="Arial" w:cs="Calibri"/>
      <w:sz w:val="24"/>
      <w:lang w:eastAsia="ar-SA"/>
    </w:rPr>
  </w:style>
  <w:style w:type="paragraph" w:customStyle="1" w:styleId="Tekstpodstawowy21">
    <w:name w:val="Tekst podstawowy 21"/>
    <w:basedOn w:val="Normalny"/>
    <w:rsid w:val="00571928"/>
    <w:pPr>
      <w:jc w:val="both"/>
    </w:pPr>
    <w:rPr>
      <w:rFonts w:cs="Calibri"/>
      <w:sz w:val="22"/>
    </w:rPr>
  </w:style>
  <w:style w:type="paragraph" w:customStyle="1" w:styleId="Tekstkomentarza1">
    <w:name w:val="Tekst komentarza1"/>
    <w:basedOn w:val="Normalny"/>
    <w:rsid w:val="00571928"/>
    <w:rPr>
      <w:rFonts w:cs="Calibri"/>
      <w:color w:val="000000"/>
    </w:rPr>
  </w:style>
  <w:style w:type="paragraph" w:customStyle="1" w:styleId="Tekstkomentarza2">
    <w:name w:val="Tekst komentarza2"/>
    <w:basedOn w:val="Normalny"/>
    <w:rsid w:val="00571928"/>
    <w:rPr>
      <w:rFonts w:cs="Calibri"/>
    </w:rPr>
  </w:style>
  <w:style w:type="paragraph" w:customStyle="1" w:styleId="Tekstpodstawowy34">
    <w:name w:val="Tekst podstawowy 34"/>
    <w:basedOn w:val="Normalny"/>
    <w:rsid w:val="00571928"/>
    <w:pPr>
      <w:spacing w:after="120"/>
    </w:pPr>
    <w:rPr>
      <w:color w:val="000000"/>
    </w:rPr>
  </w:style>
  <w:style w:type="paragraph" w:customStyle="1" w:styleId="Zawartotabeli">
    <w:name w:val="Zawartość tabeli"/>
    <w:basedOn w:val="Normalny"/>
    <w:rsid w:val="00571928"/>
    <w:pPr>
      <w:suppressLineNumbers/>
    </w:pPr>
  </w:style>
  <w:style w:type="paragraph" w:customStyle="1" w:styleId="Nagwektabeli">
    <w:name w:val="Nagłówek tabeli"/>
    <w:basedOn w:val="Zawartotabeli"/>
    <w:rsid w:val="00571928"/>
    <w:pPr>
      <w:jc w:val="center"/>
    </w:pPr>
    <w:rPr>
      <w:b/>
      <w:bCs/>
    </w:rPr>
  </w:style>
  <w:style w:type="paragraph" w:customStyle="1" w:styleId="SIWZ">
    <w:name w:val="SIWZ"/>
    <w:basedOn w:val="Stopka"/>
    <w:link w:val="SIWZZnak"/>
    <w:qFormat/>
    <w:rsid w:val="008739DB"/>
    <w:pPr>
      <w:numPr>
        <w:numId w:val="20"/>
      </w:numPr>
      <w:shd w:val="clear" w:color="auto" w:fill="DDD9C3"/>
      <w:tabs>
        <w:tab w:val="clear" w:pos="4536"/>
        <w:tab w:val="clear" w:pos="9072"/>
        <w:tab w:val="left" w:pos="680"/>
      </w:tabs>
      <w:suppressAutoHyphens w:val="0"/>
    </w:pPr>
    <w:rPr>
      <w:rFonts w:ascii="Century Gothic" w:hAnsi="Century Gothic"/>
      <w:bCs/>
      <w:i/>
      <w:sz w:val="22"/>
      <w:u w:val="single"/>
      <w:lang w:eastAsia="en-US"/>
    </w:rPr>
  </w:style>
  <w:style w:type="character" w:customStyle="1" w:styleId="SIWZZnak">
    <w:name w:val="SIWZ Znak"/>
    <w:link w:val="SIWZ"/>
    <w:rsid w:val="008739DB"/>
    <w:rPr>
      <w:rFonts w:ascii="Century Gothic" w:hAnsi="Century Gothic"/>
      <w:bCs/>
      <w:i/>
      <w:sz w:val="22"/>
      <w:u w:val="single"/>
      <w:shd w:val="clear" w:color="auto" w:fill="DDD9C3"/>
      <w:lang w:eastAsia="en-US"/>
    </w:rPr>
  </w:style>
  <w:style w:type="character" w:styleId="Odwoaniedokomentarza">
    <w:name w:val="annotation reference"/>
    <w:uiPriority w:val="99"/>
    <w:semiHidden/>
    <w:unhideWhenUsed/>
    <w:rsid w:val="008739DB"/>
    <w:rPr>
      <w:sz w:val="16"/>
      <w:szCs w:val="16"/>
    </w:rPr>
  </w:style>
  <w:style w:type="paragraph" w:styleId="Tekstkomentarza">
    <w:name w:val="annotation text"/>
    <w:basedOn w:val="Normalny"/>
    <w:link w:val="TekstkomentarzaZnak"/>
    <w:uiPriority w:val="99"/>
    <w:unhideWhenUsed/>
    <w:rsid w:val="008739DB"/>
  </w:style>
  <w:style w:type="character" w:customStyle="1" w:styleId="TekstkomentarzaZnak">
    <w:name w:val="Tekst komentarza Znak"/>
    <w:link w:val="Tekstkomentarza"/>
    <w:uiPriority w:val="99"/>
    <w:rsid w:val="008739DB"/>
    <w:rPr>
      <w:lang w:eastAsia="ar-SA"/>
    </w:rPr>
  </w:style>
  <w:style w:type="paragraph" w:styleId="Tematkomentarza">
    <w:name w:val="annotation subject"/>
    <w:basedOn w:val="Tekstkomentarza"/>
    <w:next w:val="Tekstkomentarza"/>
    <w:link w:val="TematkomentarzaZnak"/>
    <w:uiPriority w:val="99"/>
    <w:semiHidden/>
    <w:unhideWhenUsed/>
    <w:rsid w:val="008739DB"/>
    <w:rPr>
      <w:b/>
      <w:bCs/>
    </w:rPr>
  </w:style>
  <w:style w:type="character" w:customStyle="1" w:styleId="TematkomentarzaZnak">
    <w:name w:val="Temat komentarza Znak"/>
    <w:link w:val="Tematkomentarza"/>
    <w:uiPriority w:val="99"/>
    <w:semiHidden/>
    <w:rsid w:val="008739DB"/>
    <w:rPr>
      <w:b/>
      <w:bCs/>
      <w:lang w:eastAsia="ar-SA"/>
    </w:rPr>
  </w:style>
  <w:style w:type="paragraph" w:styleId="Bezodstpw">
    <w:name w:val="No Spacing"/>
    <w:uiPriority w:val="1"/>
    <w:qFormat/>
    <w:rsid w:val="008575F0"/>
    <w:pPr>
      <w:ind w:left="782" w:hanging="357"/>
    </w:pPr>
  </w:style>
  <w:style w:type="paragraph" w:customStyle="1" w:styleId="1">
    <w:name w:val="1."/>
    <w:basedOn w:val="Normalny"/>
    <w:rsid w:val="007202E2"/>
    <w:pPr>
      <w:widowControl w:val="0"/>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
    <w:link w:val="Akapitzlist"/>
    <w:uiPriority w:val="34"/>
    <w:locked/>
    <w:rsid w:val="00F42F9C"/>
    <w:rPr>
      <w:lang w:eastAsia="ar-SA"/>
    </w:rPr>
  </w:style>
  <w:style w:type="character" w:customStyle="1" w:styleId="NormalnyWebZnak">
    <w:name w:val="Normalny (Web) Znak"/>
    <w:link w:val="NormalnyWeb"/>
    <w:locked/>
    <w:rsid w:val="0051630E"/>
    <w:rPr>
      <w:rFonts w:cs="Calibri"/>
      <w:lang w:eastAsia="ar-SA"/>
    </w:rPr>
  </w:style>
  <w:style w:type="paragraph" w:styleId="Tekstpodstawowy3">
    <w:name w:val="Body Text 3"/>
    <w:basedOn w:val="Normalny"/>
    <w:link w:val="Tekstpodstawowy3Znak1"/>
    <w:uiPriority w:val="99"/>
    <w:unhideWhenUsed/>
    <w:rsid w:val="00B325B3"/>
    <w:pPr>
      <w:spacing w:after="120"/>
    </w:pPr>
    <w:rPr>
      <w:sz w:val="16"/>
      <w:szCs w:val="16"/>
    </w:rPr>
  </w:style>
  <w:style w:type="character" w:customStyle="1" w:styleId="Tekstpodstawowy3Znak1">
    <w:name w:val="Tekst podstawowy 3 Znak1"/>
    <w:link w:val="Tekstpodstawowy3"/>
    <w:uiPriority w:val="99"/>
    <w:rsid w:val="00B325B3"/>
    <w:rPr>
      <w:sz w:val="16"/>
      <w:szCs w:val="16"/>
      <w:lang w:eastAsia="ar-SA"/>
    </w:rPr>
  </w:style>
  <w:style w:type="character" w:styleId="Pogrubienie">
    <w:name w:val="Strong"/>
    <w:uiPriority w:val="22"/>
    <w:qFormat/>
    <w:rsid w:val="0073630F"/>
    <w:rPr>
      <w:b/>
      <w:bCs/>
    </w:rPr>
  </w:style>
</w:styles>
</file>

<file path=word/webSettings.xml><?xml version="1.0" encoding="utf-8"?>
<w:webSettings xmlns:r="http://schemas.openxmlformats.org/officeDocument/2006/relationships" xmlns:w="http://schemas.openxmlformats.org/wordprocessingml/2006/main">
  <w:divs>
    <w:div w:id="184834782">
      <w:bodyDiv w:val="1"/>
      <w:marLeft w:val="0"/>
      <w:marRight w:val="0"/>
      <w:marTop w:val="0"/>
      <w:marBottom w:val="0"/>
      <w:divBdr>
        <w:top w:val="none" w:sz="0" w:space="0" w:color="auto"/>
        <w:left w:val="none" w:sz="0" w:space="0" w:color="auto"/>
        <w:bottom w:val="none" w:sz="0" w:space="0" w:color="auto"/>
        <w:right w:val="none" w:sz="0" w:space="0" w:color="auto"/>
      </w:divBdr>
      <w:divsChild>
        <w:div w:id="167062751">
          <w:marLeft w:val="0"/>
          <w:marRight w:val="0"/>
          <w:marTop w:val="0"/>
          <w:marBottom w:val="0"/>
          <w:divBdr>
            <w:top w:val="none" w:sz="0" w:space="0" w:color="auto"/>
            <w:left w:val="none" w:sz="0" w:space="0" w:color="auto"/>
            <w:bottom w:val="none" w:sz="0" w:space="0" w:color="auto"/>
            <w:right w:val="none" w:sz="0" w:space="0" w:color="auto"/>
          </w:divBdr>
        </w:div>
        <w:div w:id="470291421">
          <w:marLeft w:val="0"/>
          <w:marRight w:val="0"/>
          <w:marTop w:val="0"/>
          <w:marBottom w:val="0"/>
          <w:divBdr>
            <w:top w:val="none" w:sz="0" w:space="0" w:color="auto"/>
            <w:left w:val="none" w:sz="0" w:space="0" w:color="auto"/>
            <w:bottom w:val="none" w:sz="0" w:space="0" w:color="auto"/>
            <w:right w:val="none" w:sz="0" w:space="0" w:color="auto"/>
          </w:divBdr>
        </w:div>
      </w:divsChild>
    </w:div>
    <w:div w:id="845173032">
      <w:bodyDiv w:val="1"/>
      <w:marLeft w:val="0"/>
      <w:marRight w:val="0"/>
      <w:marTop w:val="0"/>
      <w:marBottom w:val="0"/>
      <w:divBdr>
        <w:top w:val="none" w:sz="0" w:space="0" w:color="auto"/>
        <w:left w:val="none" w:sz="0" w:space="0" w:color="auto"/>
        <w:bottom w:val="none" w:sz="0" w:space="0" w:color="auto"/>
        <w:right w:val="none" w:sz="0" w:space="0" w:color="auto"/>
      </w:divBdr>
      <w:divsChild>
        <w:div w:id="1235823323">
          <w:marLeft w:val="0"/>
          <w:marRight w:val="0"/>
          <w:marTop w:val="0"/>
          <w:marBottom w:val="0"/>
          <w:divBdr>
            <w:top w:val="none" w:sz="0" w:space="0" w:color="auto"/>
            <w:left w:val="none" w:sz="0" w:space="0" w:color="auto"/>
            <w:bottom w:val="none" w:sz="0" w:space="0" w:color="auto"/>
            <w:right w:val="none" w:sz="0" w:space="0" w:color="auto"/>
          </w:divBdr>
          <w:divsChild>
            <w:div w:id="496580864">
              <w:marLeft w:val="0"/>
              <w:marRight w:val="0"/>
              <w:marTop w:val="0"/>
              <w:marBottom w:val="0"/>
              <w:divBdr>
                <w:top w:val="none" w:sz="0" w:space="0" w:color="auto"/>
                <w:left w:val="none" w:sz="0" w:space="0" w:color="auto"/>
                <w:bottom w:val="none" w:sz="0" w:space="0" w:color="auto"/>
                <w:right w:val="none" w:sz="0" w:space="0" w:color="auto"/>
              </w:divBdr>
              <w:divsChild>
                <w:div w:id="7543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92286">
      <w:bodyDiv w:val="1"/>
      <w:marLeft w:val="0"/>
      <w:marRight w:val="0"/>
      <w:marTop w:val="0"/>
      <w:marBottom w:val="0"/>
      <w:divBdr>
        <w:top w:val="none" w:sz="0" w:space="0" w:color="auto"/>
        <w:left w:val="none" w:sz="0" w:space="0" w:color="auto"/>
        <w:bottom w:val="none" w:sz="0" w:space="0" w:color="auto"/>
        <w:right w:val="none" w:sz="0" w:space="0" w:color="auto"/>
      </w:divBdr>
      <w:divsChild>
        <w:div w:id="97608429">
          <w:marLeft w:val="0"/>
          <w:marRight w:val="0"/>
          <w:marTop w:val="0"/>
          <w:marBottom w:val="0"/>
          <w:divBdr>
            <w:top w:val="none" w:sz="0" w:space="0" w:color="auto"/>
            <w:left w:val="none" w:sz="0" w:space="0" w:color="auto"/>
            <w:bottom w:val="none" w:sz="0" w:space="0" w:color="auto"/>
            <w:right w:val="none" w:sz="0" w:space="0" w:color="auto"/>
          </w:divBdr>
        </w:div>
        <w:div w:id="520434161">
          <w:marLeft w:val="0"/>
          <w:marRight w:val="0"/>
          <w:marTop w:val="0"/>
          <w:marBottom w:val="0"/>
          <w:divBdr>
            <w:top w:val="none" w:sz="0" w:space="0" w:color="auto"/>
            <w:left w:val="none" w:sz="0" w:space="0" w:color="auto"/>
            <w:bottom w:val="none" w:sz="0" w:space="0" w:color="auto"/>
            <w:right w:val="none" w:sz="0" w:space="0" w:color="auto"/>
          </w:divBdr>
        </w:div>
        <w:div w:id="1362586095">
          <w:marLeft w:val="0"/>
          <w:marRight w:val="0"/>
          <w:marTop w:val="0"/>
          <w:marBottom w:val="0"/>
          <w:divBdr>
            <w:top w:val="none" w:sz="0" w:space="0" w:color="auto"/>
            <w:left w:val="none" w:sz="0" w:space="0" w:color="auto"/>
            <w:bottom w:val="none" w:sz="0" w:space="0" w:color="auto"/>
            <w:right w:val="none" w:sz="0" w:space="0" w:color="auto"/>
          </w:divBdr>
        </w:div>
      </w:divsChild>
    </w:div>
    <w:div w:id="1215700834">
      <w:bodyDiv w:val="1"/>
      <w:marLeft w:val="0"/>
      <w:marRight w:val="0"/>
      <w:marTop w:val="0"/>
      <w:marBottom w:val="0"/>
      <w:divBdr>
        <w:top w:val="none" w:sz="0" w:space="0" w:color="auto"/>
        <w:left w:val="none" w:sz="0" w:space="0" w:color="auto"/>
        <w:bottom w:val="none" w:sz="0" w:space="0" w:color="auto"/>
        <w:right w:val="none" w:sz="0" w:space="0" w:color="auto"/>
      </w:divBdr>
      <w:divsChild>
        <w:div w:id="1921792263">
          <w:marLeft w:val="0"/>
          <w:marRight w:val="0"/>
          <w:marTop w:val="0"/>
          <w:marBottom w:val="0"/>
          <w:divBdr>
            <w:top w:val="none" w:sz="0" w:space="0" w:color="auto"/>
            <w:left w:val="none" w:sz="0" w:space="0" w:color="auto"/>
            <w:bottom w:val="none" w:sz="0" w:space="0" w:color="auto"/>
            <w:right w:val="none" w:sz="0" w:space="0" w:color="auto"/>
          </w:divBdr>
        </w:div>
      </w:divsChild>
    </w:div>
    <w:div w:id="1287812176">
      <w:bodyDiv w:val="1"/>
      <w:marLeft w:val="0"/>
      <w:marRight w:val="0"/>
      <w:marTop w:val="0"/>
      <w:marBottom w:val="0"/>
      <w:divBdr>
        <w:top w:val="none" w:sz="0" w:space="0" w:color="auto"/>
        <w:left w:val="none" w:sz="0" w:space="0" w:color="auto"/>
        <w:bottom w:val="none" w:sz="0" w:space="0" w:color="auto"/>
        <w:right w:val="none" w:sz="0" w:space="0" w:color="auto"/>
      </w:divBdr>
      <w:divsChild>
        <w:div w:id="1624966990">
          <w:marLeft w:val="0"/>
          <w:marRight w:val="0"/>
          <w:marTop w:val="0"/>
          <w:marBottom w:val="0"/>
          <w:divBdr>
            <w:top w:val="none" w:sz="0" w:space="0" w:color="auto"/>
            <w:left w:val="none" w:sz="0" w:space="0" w:color="auto"/>
            <w:bottom w:val="none" w:sz="0" w:space="0" w:color="auto"/>
            <w:right w:val="none" w:sz="0" w:space="0" w:color="auto"/>
          </w:divBdr>
        </w:div>
        <w:div w:id="1696688284">
          <w:marLeft w:val="0"/>
          <w:marRight w:val="0"/>
          <w:marTop w:val="0"/>
          <w:marBottom w:val="0"/>
          <w:divBdr>
            <w:top w:val="none" w:sz="0" w:space="0" w:color="auto"/>
            <w:left w:val="none" w:sz="0" w:space="0" w:color="auto"/>
            <w:bottom w:val="none" w:sz="0" w:space="0" w:color="auto"/>
            <w:right w:val="none" w:sz="0" w:space="0" w:color="auto"/>
          </w:divBdr>
        </w:div>
        <w:div w:id="1872188161">
          <w:marLeft w:val="0"/>
          <w:marRight w:val="0"/>
          <w:marTop w:val="0"/>
          <w:marBottom w:val="0"/>
          <w:divBdr>
            <w:top w:val="none" w:sz="0" w:space="0" w:color="auto"/>
            <w:left w:val="none" w:sz="0" w:space="0" w:color="auto"/>
            <w:bottom w:val="none" w:sz="0" w:space="0" w:color="auto"/>
            <w:right w:val="none" w:sz="0" w:space="0" w:color="auto"/>
          </w:divBdr>
        </w:div>
      </w:divsChild>
    </w:div>
    <w:div w:id="1313607893">
      <w:bodyDiv w:val="1"/>
      <w:marLeft w:val="0"/>
      <w:marRight w:val="0"/>
      <w:marTop w:val="0"/>
      <w:marBottom w:val="0"/>
      <w:divBdr>
        <w:top w:val="none" w:sz="0" w:space="0" w:color="auto"/>
        <w:left w:val="none" w:sz="0" w:space="0" w:color="auto"/>
        <w:bottom w:val="none" w:sz="0" w:space="0" w:color="auto"/>
        <w:right w:val="none" w:sz="0" w:space="0" w:color="auto"/>
      </w:divBdr>
    </w:div>
    <w:div w:id="1412771429">
      <w:bodyDiv w:val="1"/>
      <w:marLeft w:val="0"/>
      <w:marRight w:val="0"/>
      <w:marTop w:val="0"/>
      <w:marBottom w:val="0"/>
      <w:divBdr>
        <w:top w:val="none" w:sz="0" w:space="0" w:color="auto"/>
        <w:left w:val="none" w:sz="0" w:space="0" w:color="auto"/>
        <w:bottom w:val="none" w:sz="0" w:space="0" w:color="auto"/>
        <w:right w:val="none" w:sz="0" w:space="0" w:color="auto"/>
      </w:divBdr>
      <w:divsChild>
        <w:div w:id="350910611">
          <w:marLeft w:val="0"/>
          <w:marRight w:val="0"/>
          <w:marTop w:val="0"/>
          <w:marBottom w:val="0"/>
          <w:divBdr>
            <w:top w:val="none" w:sz="0" w:space="0" w:color="auto"/>
            <w:left w:val="none" w:sz="0" w:space="0" w:color="auto"/>
            <w:bottom w:val="none" w:sz="0" w:space="0" w:color="auto"/>
            <w:right w:val="none" w:sz="0" w:space="0" w:color="auto"/>
          </w:divBdr>
        </w:div>
      </w:divsChild>
    </w:div>
    <w:div w:id="1454978008">
      <w:bodyDiv w:val="1"/>
      <w:marLeft w:val="0"/>
      <w:marRight w:val="0"/>
      <w:marTop w:val="0"/>
      <w:marBottom w:val="0"/>
      <w:divBdr>
        <w:top w:val="none" w:sz="0" w:space="0" w:color="auto"/>
        <w:left w:val="none" w:sz="0" w:space="0" w:color="auto"/>
        <w:bottom w:val="none" w:sz="0" w:space="0" w:color="auto"/>
        <w:right w:val="none" w:sz="0" w:space="0" w:color="auto"/>
      </w:divBdr>
      <w:divsChild>
        <w:div w:id="119153725">
          <w:marLeft w:val="0"/>
          <w:marRight w:val="0"/>
          <w:marTop w:val="0"/>
          <w:marBottom w:val="0"/>
          <w:divBdr>
            <w:top w:val="none" w:sz="0" w:space="0" w:color="auto"/>
            <w:left w:val="none" w:sz="0" w:space="0" w:color="auto"/>
            <w:bottom w:val="none" w:sz="0" w:space="0" w:color="auto"/>
            <w:right w:val="none" w:sz="0" w:space="0" w:color="auto"/>
          </w:divBdr>
        </w:div>
        <w:div w:id="469788550">
          <w:marLeft w:val="0"/>
          <w:marRight w:val="0"/>
          <w:marTop w:val="0"/>
          <w:marBottom w:val="0"/>
          <w:divBdr>
            <w:top w:val="none" w:sz="0" w:space="0" w:color="auto"/>
            <w:left w:val="none" w:sz="0" w:space="0" w:color="auto"/>
            <w:bottom w:val="none" w:sz="0" w:space="0" w:color="auto"/>
            <w:right w:val="none" w:sz="0" w:space="0" w:color="auto"/>
          </w:divBdr>
        </w:div>
        <w:div w:id="474415523">
          <w:marLeft w:val="0"/>
          <w:marRight w:val="0"/>
          <w:marTop w:val="0"/>
          <w:marBottom w:val="0"/>
          <w:divBdr>
            <w:top w:val="none" w:sz="0" w:space="0" w:color="auto"/>
            <w:left w:val="none" w:sz="0" w:space="0" w:color="auto"/>
            <w:bottom w:val="none" w:sz="0" w:space="0" w:color="auto"/>
            <w:right w:val="none" w:sz="0" w:space="0" w:color="auto"/>
          </w:divBdr>
        </w:div>
        <w:div w:id="1088038316">
          <w:marLeft w:val="0"/>
          <w:marRight w:val="0"/>
          <w:marTop w:val="0"/>
          <w:marBottom w:val="0"/>
          <w:divBdr>
            <w:top w:val="none" w:sz="0" w:space="0" w:color="auto"/>
            <w:left w:val="none" w:sz="0" w:space="0" w:color="auto"/>
            <w:bottom w:val="none" w:sz="0" w:space="0" w:color="auto"/>
            <w:right w:val="none" w:sz="0" w:space="0" w:color="auto"/>
          </w:divBdr>
        </w:div>
        <w:div w:id="1138768063">
          <w:marLeft w:val="0"/>
          <w:marRight w:val="0"/>
          <w:marTop w:val="0"/>
          <w:marBottom w:val="0"/>
          <w:divBdr>
            <w:top w:val="none" w:sz="0" w:space="0" w:color="auto"/>
            <w:left w:val="none" w:sz="0" w:space="0" w:color="auto"/>
            <w:bottom w:val="none" w:sz="0" w:space="0" w:color="auto"/>
            <w:right w:val="none" w:sz="0" w:space="0" w:color="auto"/>
          </w:divBdr>
        </w:div>
        <w:div w:id="1678462468">
          <w:marLeft w:val="0"/>
          <w:marRight w:val="0"/>
          <w:marTop w:val="0"/>
          <w:marBottom w:val="0"/>
          <w:divBdr>
            <w:top w:val="none" w:sz="0" w:space="0" w:color="auto"/>
            <w:left w:val="none" w:sz="0" w:space="0" w:color="auto"/>
            <w:bottom w:val="none" w:sz="0" w:space="0" w:color="auto"/>
            <w:right w:val="none" w:sz="0" w:space="0" w:color="auto"/>
          </w:divBdr>
        </w:div>
      </w:divsChild>
    </w:div>
    <w:div w:id="1484350263">
      <w:bodyDiv w:val="1"/>
      <w:marLeft w:val="0"/>
      <w:marRight w:val="0"/>
      <w:marTop w:val="0"/>
      <w:marBottom w:val="0"/>
      <w:divBdr>
        <w:top w:val="none" w:sz="0" w:space="0" w:color="auto"/>
        <w:left w:val="none" w:sz="0" w:space="0" w:color="auto"/>
        <w:bottom w:val="none" w:sz="0" w:space="0" w:color="auto"/>
        <w:right w:val="none" w:sz="0" w:space="0" w:color="auto"/>
      </w:divBdr>
      <w:divsChild>
        <w:div w:id="102726944">
          <w:marLeft w:val="0"/>
          <w:marRight w:val="0"/>
          <w:marTop w:val="0"/>
          <w:marBottom w:val="0"/>
          <w:divBdr>
            <w:top w:val="none" w:sz="0" w:space="0" w:color="auto"/>
            <w:left w:val="none" w:sz="0" w:space="0" w:color="auto"/>
            <w:bottom w:val="none" w:sz="0" w:space="0" w:color="auto"/>
            <w:right w:val="none" w:sz="0" w:space="0" w:color="auto"/>
          </w:divBdr>
        </w:div>
        <w:div w:id="137308983">
          <w:marLeft w:val="0"/>
          <w:marRight w:val="0"/>
          <w:marTop w:val="0"/>
          <w:marBottom w:val="0"/>
          <w:divBdr>
            <w:top w:val="none" w:sz="0" w:space="0" w:color="auto"/>
            <w:left w:val="none" w:sz="0" w:space="0" w:color="auto"/>
            <w:bottom w:val="none" w:sz="0" w:space="0" w:color="auto"/>
            <w:right w:val="none" w:sz="0" w:space="0" w:color="auto"/>
          </w:divBdr>
        </w:div>
        <w:div w:id="179468008">
          <w:marLeft w:val="0"/>
          <w:marRight w:val="0"/>
          <w:marTop w:val="0"/>
          <w:marBottom w:val="0"/>
          <w:divBdr>
            <w:top w:val="none" w:sz="0" w:space="0" w:color="auto"/>
            <w:left w:val="none" w:sz="0" w:space="0" w:color="auto"/>
            <w:bottom w:val="none" w:sz="0" w:space="0" w:color="auto"/>
            <w:right w:val="none" w:sz="0" w:space="0" w:color="auto"/>
          </w:divBdr>
        </w:div>
        <w:div w:id="294526720">
          <w:marLeft w:val="0"/>
          <w:marRight w:val="0"/>
          <w:marTop w:val="0"/>
          <w:marBottom w:val="0"/>
          <w:divBdr>
            <w:top w:val="none" w:sz="0" w:space="0" w:color="auto"/>
            <w:left w:val="none" w:sz="0" w:space="0" w:color="auto"/>
            <w:bottom w:val="none" w:sz="0" w:space="0" w:color="auto"/>
            <w:right w:val="none" w:sz="0" w:space="0" w:color="auto"/>
          </w:divBdr>
        </w:div>
        <w:div w:id="598215550">
          <w:marLeft w:val="0"/>
          <w:marRight w:val="0"/>
          <w:marTop w:val="0"/>
          <w:marBottom w:val="0"/>
          <w:divBdr>
            <w:top w:val="none" w:sz="0" w:space="0" w:color="auto"/>
            <w:left w:val="none" w:sz="0" w:space="0" w:color="auto"/>
            <w:bottom w:val="none" w:sz="0" w:space="0" w:color="auto"/>
            <w:right w:val="none" w:sz="0" w:space="0" w:color="auto"/>
          </w:divBdr>
        </w:div>
        <w:div w:id="780302011">
          <w:marLeft w:val="0"/>
          <w:marRight w:val="0"/>
          <w:marTop w:val="0"/>
          <w:marBottom w:val="0"/>
          <w:divBdr>
            <w:top w:val="none" w:sz="0" w:space="0" w:color="auto"/>
            <w:left w:val="none" w:sz="0" w:space="0" w:color="auto"/>
            <w:bottom w:val="none" w:sz="0" w:space="0" w:color="auto"/>
            <w:right w:val="none" w:sz="0" w:space="0" w:color="auto"/>
          </w:divBdr>
        </w:div>
        <w:div w:id="1019741236">
          <w:marLeft w:val="0"/>
          <w:marRight w:val="0"/>
          <w:marTop w:val="0"/>
          <w:marBottom w:val="0"/>
          <w:divBdr>
            <w:top w:val="none" w:sz="0" w:space="0" w:color="auto"/>
            <w:left w:val="none" w:sz="0" w:space="0" w:color="auto"/>
            <w:bottom w:val="none" w:sz="0" w:space="0" w:color="auto"/>
            <w:right w:val="none" w:sz="0" w:space="0" w:color="auto"/>
          </w:divBdr>
        </w:div>
        <w:div w:id="1287274240">
          <w:marLeft w:val="0"/>
          <w:marRight w:val="0"/>
          <w:marTop w:val="0"/>
          <w:marBottom w:val="0"/>
          <w:divBdr>
            <w:top w:val="none" w:sz="0" w:space="0" w:color="auto"/>
            <w:left w:val="none" w:sz="0" w:space="0" w:color="auto"/>
            <w:bottom w:val="none" w:sz="0" w:space="0" w:color="auto"/>
            <w:right w:val="none" w:sz="0" w:space="0" w:color="auto"/>
          </w:divBdr>
        </w:div>
        <w:div w:id="1338461444">
          <w:marLeft w:val="0"/>
          <w:marRight w:val="0"/>
          <w:marTop w:val="0"/>
          <w:marBottom w:val="0"/>
          <w:divBdr>
            <w:top w:val="none" w:sz="0" w:space="0" w:color="auto"/>
            <w:left w:val="none" w:sz="0" w:space="0" w:color="auto"/>
            <w:bottom w:val="none" w:sz="0" w:space="0" w:color="auto"/>
            <w:right w:val="none" w:sz="0" w:space="0" w:color="auto"/>
          </w:divBdr>
        </w:div>
        <w:div w:id="1517845463">
          <w:marLeft w:val="0"/>
          <w:marRight w:val="0"/>
          <w:marTop w:val="0"/>
          <w:marBottom w:val="0"/>
          <w:divBdr>
            <w:top w:val="none" w:sz="0" w:space="0" w:color="auto"/>
            <w:left w:val="none" w:sz="0" w:space="0" w:color="auto"/>
            <w:bottom w:val="none" w:sz="0" w:space="0" w:color="auto"/>
            <w:right w:val="none" w:sz="0" w:space="0" w:color="auto"/>
          </w:divBdr>
        </w:div>
        <w:div w:id="1603804117">
          <w:marLeft w:val="0"/>
          <w:marRight w:val="0"/>
          <w:marTop w:val="0"/>
          <w:marBottom w:val="0"/>
          <w:divBdr>
            <w:top w:val="none" w:sz="0" w:space="0" w:color="auto"/>
            <w:left w:val="none" w:sz="0" w:space="0" w:color="auto"/>
            <w:bottom w:val="none" w:sz="0" w:space="0" w:color="auto"/>
            <w:right w:val="none" w:sz="0" w:space="0" w:color="auto"/>
          </w:divBdr>
        </w:div>
        <w:div w:id="1860967694">
          <w:marLeft w:val="0"/>
          <w:marRight w:val="0"/>
          <w:marTop w:val="0"/>
          <w:marBottom w:val="0"/>
          <w:divBdr>
            <w:top w:val="none" w:sz="0" w:space="0" w:color="auto"/>
            <w:left w:val="none" w:sz="0" w:space="0" w:color="auto"/>
            <w:bottom w:val="none" w:sz="0" w:space="0" w:color="auto"/>
            <w:right w:val="none" w:sz="0" w:space="0" w:color="auto"/>
          </w:divBdr>
        </w:div>
        <w:div w:id="1918713082">
          <w:marLeft w:val="0"/>
          <w:marRight w:val="0"/>
          <w:marTop w:val="0"/>
          <w:marBottom w:val="0"/>
          <w:divBdr>
            <w:top w:val="none" w:sz="0" w:space="0" w:color="auto"/>
            <w:left w:val="none" w:sz="0" w:space="0" w:color="auto"/>
            <w:bottom w:val="none" w:sz="0" w:space="0" w:color="auto"/>
            <w:right w:val="none" w:sz="0" w:space="0" w:color="auto"/>
          </w:divBdr>
        </w:div>
      </w:divsChild>
    </w:div>
    <w:div w:id="1505851311">
      <w:bodyDiv w:val="1"/>
      <w:marLeft w:val="0"/>
      <w:marRight w:val="0"/>
      <w:marTop w:val="0"/>
      <w:marBottom w:val="0"/>
      <w:divBdr>
        <w:top w:val="none" w:sz="0" w:space="0" w:color="auto"/>
        <w:left w:val="none" w:sz="0" w:space="0" w:color="auto"/>
        <w:bottom w:val="none" w:sz="0" w:space="0" w:color="auto"/>
        <w:right w:val="none" w:sz="0" w:space="0" w:color="auto"/>
      </w:divBdr>
      <w:divsChild>
        <w:div w:id="774057869">
          <w:marLeft w:val="0"/>
          <w:marRight w:val="0"/>
          <w:marTop w:val="0"/>
          <w:marBottom w:val="0"/>
          <w:divBdr>
            <w:top w:val="none" w:sz="0" w:space="0" w:color="auto"/>
            <w:left w:val="none" w:sz="0" w:space="0" w:color="auto"/>
            <w:bottom w:val="none" w:sz="0" w:space="0" w:color="auto"/>
            <w:right w:val="none" w:sz="0" w:space="0" w:color="auto"/>
          </w:divBdr>
        </w:div>
      </w:divsChild>
    </w:div>
    <w:div w:id="1653290277">
      <w:bodyDiv w:val="1"/>
      <w:marLeft w:val="0"/>
      <w:marRight w:val="0"/>
      <w:marTop w:val="0"/>
      <w:marBottom w:val="0"/>
      <w:divBdr>
        <w:top w:val="none" w:sz="0" w:space="0" w:color="auto"/>
        <w:left w:val="none" w:sz="0" w:space="0" w:color="auto"/>
        <w:bottom w:val="none" w:sz="0" w:space="0" w:color="auto"/>
        <w:right w:val="none" w:sz="0" w:space="0" w:color="auto"/>
      </w:divBdr>
      <w:divsChild>
        <w:div w:id="1268198883">
          <w:marLeft w:val="0"/>
          <w:marRight w:val="0"/>
          <w:marTop w:val="0"/>
          <w:marBottom w:val="0"/>
          <w:divBdr>
            <w:top w:val="none" w:sz="0" w:space="0" w:color="auto"/>
            <w:left w:val="none" w:sz="0" w:space="0" w:color="auto"/>
            <w:bottom w:val="none" w:sz="0" w:space="0" w:color="auto"/>
            <w:right w:val="none" w:sz="0" w:space="0" w:color="auto"/>
          </w:divBdr>
          <w:divsChild>
            <w:div w:id="1206330402">
              <w:marLeft w:val="0"/>
              <w:marRight w:val="0"/>
              <w:marTop w:val="0"/>
              <w:marBottom w:val="0"/>
              <w:divBdr>
                <w:top w:val="none" w:sz="0" w:space="0" w:color="auto"/>
                <w:left w:val="none" w:sz="0" w:space="0" w:color="auto"/>
                <w:bottom w:val="none" w:sz="0" w:space="0" w:color="auto"/>
                <w:right w:val="none" w:sz="0" w:space="0" w:color="auto"/>
              </w:divBdr>
              <w:divsChild>
                <w:div w:id="1066999600">
                  <w:marLeft w:val="0"/>
                  <w:marRight w:val="0"/>
                  <w:marTop w:val="0"/>
                  <w:marBottom w:val="0"/>
                  <w:divBdr>
                    <w:top w:val="none" w:sz="0" w:space="0" w:color="auto"/>
                    <w:left w:val="none" w:sz="0" w:space="0" w:color="auto"/>
                    <w:bottom w:val="none" w:sz="0" w:space="0" w:color="auto"/>
                    <w:right w:val="none" w:sz="0" w:space="0" w:color="auto"/>
                  </w:divBdr>
                  <w:divsChild>
                    <w:div w:id="1786801191">
                      <w:marLeft w:val="0"/>
                      <w:marRight w:val="0"/>
                      <w:marTop w:val="0"/>
                      <w:marBottom w:val="0"/>
                      <w:divBdr>
                        <w:top w:val="none" w:sz="0" w:space="0" w:color="auto"/>
                        <w:left w:val="none" w:sz="0" w:space="0" w:color="auto"/>
                        <w:bottom w:val="none" w:sz="0" w:space="0" w:color="auto"/>
                        <w:right w:val="none" w:sz="0" w:space="0" w:color="auto"/>
                      </w:divBdr>
                    </w:div>
                  </w:divsChild>
                </w:div>
                <w:div w:id="224680647">
                  <w:marLeft w:val="0"/>
                  <w:marRight w:val="0"/>
                  <w:marTop w:val="0"/>
                  <w:marBottom w:val="0"/>
                  <w:divBdr>
                    <w:top w:val="none" w:sz="0" w:space="0" w:color="auto"/>
                    <w:left w:val="none" w:sz="0" w:space="0" w:color="auto"/>
                    <w:bottom w:val="none" w:sz="0" w:space="0" w:color="auto"/>
                    <w:right w:val="none" w:sz="0" w:space="0" w:color="auto"/>
                  </w:divBdr>
                </w:div>
                <w:div w:id="448351935">
                  <w:marLeft w:val="0"/>
                  <w:marRight w:val="0"/>
                  <w:marTop w:val="0"/>
                  <w:marBottom w:val="0"/>
                  <w:divBdr>
                    <w:top w:val="none" w:sz="0" w:space="0" w:color="auto"/>
                    <w:left w:val="none" w:sz="0" w:space="0" w:color="auto"/>
                    <w:bottom w:val="none" w:sz="0" w:space="0" w:color="auto"/>
                    <w:right w:val="none" w:sz="0" w:space="0" w:color="auto"/>
                  </w:divBdr>
                </w:div>
                <w:div w:id="88159318">
                  <w:marLeft w:val="0"/>
                  <w:marRight w:val="0"/>
                  <w:marTop w:val="0"/>
                  <w:marBottom w:val="0"/>
                  <w:divBdr>
                    <w:top w:val="none" w:sz="0" w:space="0" w:color="auto"/>
                    <w:left w:val="none" w:sz="0" w:space="0" w:color="auto"/>
                    <w:bottom w:val="none" w:sz="0" w:space="0" w:color="auto"/>
                    <w:right w:val="none" w:sz="0" w:space="0" w:color="auto"/>
                  </w:divBdr>
                </w:div>
                <w:div w:id="825249306">
                  <w:marLeft w:val="0"/>
                  <w:marRight w:val="0"/>
                  <w:marTop w:val="0"/>
                  <w:marBottom w:val="0"/>
                  <w:divBdr>
                    <w:top w:val="none" w:sz="0" w:space="0" w:color="auto"/>
                    <w:left w:val="none" w:sz="0" w:space="0" w:color="auto"/>
                    <w:bottom w:val="none" w:sz="0" w:space="0" w:color="auto"/>
                    <w:right w:val="none" w:sz="0" w:space="0" w:color="auto"/>
                  </w:divBdr>
                  <w:divsChild>
                    <w:div w:id="16697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36650">
      <w:bodyDiv w:val="1"/>
      <w:marLeft w:val="0"/>
      <w:marRight w:val="0"/>
      <w:marTop w:val="0"/>
      <w:marBottom w:val="0"/>
      <w:divBdr>
        <w:top w:val="none" w:sz="0" w:space="0" w:color="auto"/>
        <w:left w:val="none" w:sz="0" w:space="0" w:color="auto"/>
        <w:bottom w:val="none" w:sz="0" w:space="0" w:color="auto"/>
        <w:right w:val="none" w:sz="0" w:space="0" w:color="auto"/>
      </w:divBdr>
      <w:divsChild>
        <w:div w:id="61371506">
          <w:marLeft w:val="0"/>
          <w:marRight w:val="0"/>
          <w:marTop w:val="0"/>
          <w:marBottom w:val="0"/>
          <w:divBdr>
            <w:top w:val="none" w:sz="0" w:space="0" w:color="auto"/>
            <w:left w:val="none" w:sz="0" w:space="0" w:color="auto"/>
            <w:bottom w:val="none" w:sz="0" w:space="0" w:color="auto"/>
            <w:right w:val="none" w:sz="0" w:space="0" w:color="auto"/>
          </w:divBdr>
        </w:div>
        <w:div w:id="97799593">
          <w:marLeft w:val="0"/>
          <w:marRight w:val="0"/>
          <w:marTop w:val="0"/>
          <w:marBottom w:val="0"/>
          <w:divBdr>
            <w:top w:val="none" w:sz="0" w:space="0" w:color="auto"/>
            <w:left w:val="none" w:sz="0" w:space="0" w:color="auto"/>
            <w:bottom w:val="none" w:sz="0" w:space="0" w:color="auto"/>
            <w:right w:val="none" w:sz="0" w:space="0" w:color="auto"/>
          </w:divBdr>
        </w:div>
        <w:div w:id="557940297">
          <w:marLeft w:val="0"/>
          <w:marRight w:val="0"/>
          <w:marTop w:val="0"/>
          <w:marBottom w:val="0"/>
          <w:divBdr>
            <w:top w:val="none" w:sz="0" w:space="0" w:color="auto"/>
            <w:left w:val="none" w:sz="0" w:space="0" w:color="auto"/>
            <w:bottom w:val="none" w:sz="0" w:space="0" w:color="auto"/>
            <w:right w:val="none" w:sz="0" w:space="0" w:color="auto"/>
          </w:divBdr>
        </w:div>
        <w:div w:id="569536203">
          <w:marLeft w:val="0"/>
          <w:marRight w:val="0"/>
          <w:marTop w:val="0"/>
          <w:marBottom w:val="0"/>
          <w:divBdr>
            <w:top w:val="none" w:sz="0" w:space="0" w:color="auto"/>
            <w:left w:val="none" w:sz="0" w:space="0" w:color="auto"/>
            <w:bottom w:val="none" w:sz="0" w:space="0" w:color="auto"/>
            <w:right w:val="none" w:sz="0" w:space="0" w:color="auto"/>
          </w:divBdr>
        </w:div>
        <w:div w:id="671378132">
          <w:marLeft w:val="0"/>
          <w:marRight w:val="0"/>
          <w:marTop w:val="0"/>
          <w:marBottom w:val="0"/>
          <w:divBdr>
            <w:top w:val="none" w:sz="0" w:space="0" w:color="auto"/>
            <w:left w:val="none" w:sz="0" w:space="0" w:color="auto"/>
            <w:bottom w:val="none" w:sz="0" w:space="0" w:color="auto"/>
            <w:right w:val="none" w:sz="0" w:space="0" w:color="auto"/>
          </w:divBdr>
        </w:div>
        <w:div w:id="824391608">
          <w:marLeft w:val="0"/>
          <w:marRight w:val="0"/>
          <w:marTop w:val="0"/>
          <w:marBottom w:val="0"/>
          <w:divBdr>
            <w:top w:val="none" w:sz="0" w:space="0" w:color="auto"/>
            <w:left w:val="none" w:sz="0" w:space="0" w:color="auto"/>
            <w:bottom w:val="none" w:sz="0" w:space="0" w:color="auto"/>
            <w:right w:val="none" w:sz="0" w:space="0" w:color="auto"/>
          </w:divBdr>
        </w:div>
        <w:div w:id="1058478892">
          <w:marLeft w:val="0"/>
          <w:marRight w:val="0"/>
          <w:marTop w:val="0"/>
          <w:marBottom w:val="0"/>
          <w:divBdr>
            <w:top w:val="none" w:sz="0" w:space="0" w:color="auto"/>
            <w:left w:val="none" w:sz="0" w:space="0" w:color="auto"/>
            <w:bottom w:val="none" w:sz="0" w:space="0" w:color="auto"/>
            <w:right w:val="none" w:sz="0" w:space="0" w:color="auto"/>
          </w:divBdr>
        </w:div>
        <w:div w:id="1101148935">
          <w:marLeft w:val="0"/>
          <w:marRight w:val="0"/>
          <w:marTop w:val="0"/>
          <w:marBottom w:val="0"/>
          <w:divBdr>
            <w:top w:val="none" w:sz="0" w:space="0" w:color="auto"/>
            <w:left w:val="none" w:sz="0" w:space="0" w:color="auto"/>
            <w:bottom w:val="none" w:sz="0" w:space="0" w:color="auto"/>
            <w:right w:val="none" w:sz="0" w:space="0" w:color="auto"/>
          </w:divBdr>
        </w:div>
        <w:div w:id="1298678320">
          <w:marLeft w:val="0"/>
          <w:marRight w:val="0"/>
          <w:marTop w:val="0"/>
          <w:marBottom w:val="0"/>
          <w:divBdr>
            <w:top w:val="none" w:sz="0" w:space="0" w:color="auto"/>
            <w:left w:val="none" w:sz="0" w:space="0" w:color="auto"/>
            <w:bottom w:val="none" w:sz="0" w:space="0" w:color="auto"/>
            <w:right w:val="none" w:sz="0" w:space="0" w:color="auto"/>
          </w:divBdr>
        </w:div>
        <w:div w:id="1461875229">
          <w:marLeft w:val="0"/>
          <w:marRight w:val="0"/>
          <w:marTop w:val="0"/>
          <w:marBottom w:val="0"/>
          <w:divBdr>
            <w:top w:val="none" w:sz="0" w:space="0" w:color="auto"/>
            <w:left w:val="none" w:sz="0" w:space="0" w:color="auto"/>
            <w:bottom w:val="none" w:sz="0" w:space="0" w:color="auto"/>
            <w:right w:val="none" w:sz="0" w:space="0" w:color="auto"/>
          </w:divBdr>
        </w:div>
        <w:div w:id="1509443888">
          <w:marLeft w:val="0"/>
          <w:marRight w:val="0"/>
          <w:marTop w:val="0"/>
          <w:marBottom w:val="0"/>
          <w:divBdr>
            <w:top w:val="none" w:sz="0" w:space="0" w:color="auto"/>
            <w:left w:val="none" w:sz="0" w:space="0" w:color="auto"/>
            <w:bottom w:val="none" w:sz="0" w:space="0" w:color="auto"/>
            <w:right w:val="none" w:sz="0" w:space="0" w:color="auto"/>
          </w:divBdr>
        </w:div>
        <w:div w:id="1888255935">
          <w:marLeft w:val="0"/>
          <w:marRight w:val="0"/>
          <w:marTop w:val="0"/>
          <w:marBottom w:val="0"/>
          <w:divBdr>
            <w:top w:val="none" w:sz="0" w:space="0" w:color="auto"/>
            <w:left w:val="none" w:sz="0" w:space="0" w:color="auto"/>
            <w:bottom w:val="none" w:sz="0" w:space="0" w:color="auto"/>
            <w:right w:val="none" w:sz="0" w:space="0" w:color="auto"/>
          </w:divBdr>
        </w:div>
        <w:div w:id="1908569856">
          <w:marLeft w:val="0"/>
          <w:marRight w:val="0"/>
          <w:marTop w:val="0"/>
          <w:marBottom w:val="0"/>
          <w:divBdr>
            <w:top w:val="none" w:sz="0" w:space="0" w:color="auto"/>
            <w:left w:val="none" w:sz="0" w:space="0" w:color="auto"/>
            <w:bottom w:val="none" w:sz="0" w:space="0" w:color="auto"/>
            <w:right w:val="none" w:sz="0" w:space="0" w:color="auto"/>
          </w:divBdr>
        </w:div>
        <w:div w:id="2011714874">
          <w:marLeft w:val="0"/>
          <w:marRight w:val="0"/>
          <w:marTop w:val="0"/>
          <w:marBottom w:val="0"/>
          <w:divBdr>
            <w:top w:val="none" w:sz="0" w:space="0" w:color="auto"/>
            <w:left w:val="none" w:sz="0" w:space="0" w:color="auto"/>
            <w:bottom w:val="none" w:sz="0" w:space="0" w:color="auto"/>
            <w:right w:val="none" w:sz="0" w:space="0" w:color="auto"/>
          </w:divBdr>
        </w:div>
        <w:div w:id="2063600425">
          <w:marLeft w:val="0"/>
          <w:marRight w:val="0"/>
          <w:marTop w:val="0"/>
          <w:marBottom w:val="0"/>
          <w:divBdr>
            <w:top w:val="none" w:sz="0" w:space="0" w:color="auto"/>
            <w:left w:val="none" w:sz="0" w:space="0" w:color="auto"/>
            <w:bottom w:val="none" w:sz="0" w:space="0" w:color="auto"/>
            <w:right w:val="none" w:sz="0" w:space="0" w:color="auto"/>
          </w:divBdr>
        </w:div>
      </w:divsChild>
    </w:div>
    <w:div w:id="1775781566">
      <w:bodyDiv w:val="1"/>
      <w:marLeft w:val="0"/>
      <w:marRight w:val="0"/>
      <w:marTop w:val="0"/>
      <w:marBottom w:val="0"/>
      <w:divBdr>
        <w:top w:val="none" w:sz="0" w:space="0" w:color="auto"/>
        <w:left w:val="none" w:sz="0" w:space="0" w:color="auto"/>
        <w:bottom w:val="none" w:sz="0" w:space="0" w:color="auto"/>
        <w:right w:val="none" w:sz="0" w:space="0" w:color="auto"/>
      </w:divBdr>
      <w:divsChild>
        <w:div w:id="55860576">
          <w:marLeft w:val="0"/>
          <w:marRight w:val="0"/>
          <w:marTop w:val="0"/>
          <w:marBottom w:val="0"/>
          <w:divBdr>
            <w:top w:val="none" w:sz="0" w:space="0" w:color="auto"/>
            <w:left w:val="none" w:sz="0" w:space="0" w:color="auto"/>
            <w:bottom w:val="none" w:sz="0" w:space="0" w:color="auto"/>
            <w:right w:val="none" w:sz="0" w:space="0" w:color="auto"/>
          </w:divBdr>
        </w:div>
        <w:div w:id="190845104">
          <w:marLeft w:val="0"/>
          <w:marRight w:val="0"/>
          <w:marTop w:val="0"/>
          <w:marBottom w:val="0"/>
          <w:divBdr>
            <w:top w:val="none" w:sz="0" w:space="0" w:color="auto"/>
            <w:left w:val="none" w:sz="0" w:space="0" w:color="auto"/>
            <w:bottom w:val="none" w:sz="0" w:space="0" w:color="auto"/>
            <w:right w:val="none" w:sz="0" w:space="0" w:color="auto"/>
          </w:divBdr>
        </w:div>
        <w:div w:id="505557729">
          <w:marLeft w:val="0"/>
          <w:marRight w:val="0"/>
          <w:marTop w:val="0"/>
          <w:marBottom w:val="0"/>
          <w:divBdr>
            <w:top w:val="none" w:sz="0" w:space="0" w:color="auto"/>
            <w:left w:val="none" w:sz="0" w:space="0" w:color="auto"/>
            <w:bottom w:val="none" w:sz="0" w:space="0" w:color="auto"/>
            <w:right w:val="none" w:sz="0" w:space="0" w:color="auto"/>
          </w:divBdr>
        </w:div>
        <w:div w:id="754858081">
          <w:marLeft w:val="0"/>
          <w:marRight w:val="0"/>
          <w:marTop w:val="0"/>
          <w:marBottom w:val="0"/>
          <w:divBdr>
            <w:top w:val="none" w:sz="0" w:space="0" w:color="auto"/>
            <w:left w:val="none" w:sz="0" w:space="0" w:color="auto"/>
            <w:bottom w:val="none" w:sz="0" w:space="0" w:color="auto"/>
            <w:right w:val="none" w:sz="0" w:space="0" w:color="auto"/>
          </w:divBdr>
        </w:div>
        <w:div w:id="877856415">
          <w:marLeft w:val="0"/>
          <w:marRight w:val="0"/>
          <w:marTop w:val="0"/>
          <w:marBottom w:val="0"/>
          <w:divBdr>
            <w:top w:val="none" w:sz="0" w:space="0" w:color="auto"/>
            <w:left w:val="none" w:sz="0" w:space="0" w:color="auto"/>
            <w:bottom w:val="none" w:sz="0" w:space="0" w:color="auto"/>
            <w:right w:val="none" w:sz="0" w:space="0" w:color="auto"/>
          </w:divBdr>
        </w:div>
        <w:div w:id="1246648048">
          <w:marLeft w:val="0"/>
          <w:marRight w:val="0"/>
          <w:marTop w:val="0"/>
          <w:marBottom w:val="0"/>
          <w:divBdr>
            <w:top w:val="none" w:sz="0" w:space="0" w:color="auto"/>
            <w:left w:val="none" w:sz="0" w:space="0" w:color="auto"/>
            <w:bottom w:val="none" w:sz="0" w:space="0" w:color="auto"/>
            <w:right w:val="none" w:sz="0" w:space="0" w:color="auto"/>
          </w:divBdr>
        </w:div>
        <w:div w:id="1395860061">
          <w:marLeft w:val="0"/>
          <w:marRight w:val="0"/>
          <w:marTop w:val="0"/>
          <w:marBottom w:val="0"/>
          <w:divBdr>
            <w:top w:val="none" w:sz="0" w:space="0" w:color="auto"/>
            <w:left w:val="none" w:sz="0" w:space="0" w:color="auto"/>
            <w:bottom w:val="none" w:sz="0" w:space="0" w:color="auto"/>
            <w:right w:val="none" w:sz="0" w:space="0" w:color="auto"/>
          </w:divBdr>
        </w:div>
        <w:div w:id="1650287312">
          <w:marLeft w:val="0"/>
          <w:marRight w:val="0"/>
          <w:marTop w:val="0"/>
          <w:marBottom w:val="0"/>
          <w:divBdr>
            <w:top w:val="none" w:sz="0" w:space="0" w:color="auto"/>
            <w:left w:val="none" w:sz="0" w:space="0" w:color="auto"/>
            <w:bottom w:val="none" w:sz="0" w:space="0" w:color="auto"/>
            <w:right w:val="none" w:sz="0" w:space="0" w:color="auto"/>
          </w:divBdr>
        </w:div>
        <w:div w:id="1784616021">
          <w:marLeft w:val="0"/>
          <w:marRight w:val="0"/>
          <w:marTop w:val="0"/>
          <w:marBottom w:val="0"/>
          <w:divBdr>
            <w:top w:val="none" w:sz="0" w:space="0" w:color="auto"/>
            <w:left w:val="none" w:sz="0" w:space="0" w:color="auto"/>
            <w:bottom w:val="none" w:sz="0" w:space="0" w:color="auto"/>
            <w:right w:val="none" w:sz="0" w:space="0" w:color="auto"/>
          </w:divBdr>
        </w:div>
        <w:div w:id="181609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CA884-014E-4D63-BF3E-E5F47565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1375</Words>
  <Characters>8253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9609</CharactersWithSpaces>
  <SharedDoc>false</SharedDoc>
  <HLinks>
    <vt:vector size="6" baseType="variant">
      <vt:variant>
        <vt:i4>8192056</vt:i4>
      </vt:variant>
      <vt:variant>
        <vt:i4>0</vt:i4>
      </vt:variant>
      <vt:variant>
        <vt:i4>0</vt:i4>
      </vt:variant>
      <vt:variant>
        <vt:i4>5</vt:i4>
      </vt:variant>
      <vt:variant>
        <vt:lpwstr>http://www.koszecin.pl/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Fornal</dc:creator>
  <cp:keywords/>
  <cp:lastModifiedBy>Kryś</cp:lastModifiedBy>
  <cp:revision>2</cp:revision>
  <cp:lastPrinted>2017-08-03T09:06:00Z</cp:lastPrinted>
  <dcterms:created xsi:type="dcterms:W3CDTF">2017-08-31T10:33:00Z</dcterms:created>
  <dcterms:modified xsi:type="dcterms:W3CDTF">2017-08-31T10:33:00Z</dcterms:modified>
</cp:coreProperties>
</file>