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D87" w:rsidRPr="00CA099B" w:rsidRDefault="006072A2" w:rsidP="00130DC9">
      <w:pPr>
        <w:autoSpaceDE w:val="0"/>
        <w:spacing w:after="0"/>
        <w:jc w:val="center"/>
        <w:rPr>
          <w:rFonts w:ascii="Arial" w:hAnsi="Arial" w:cs="Arial"/>
          <w:b/>
          <w:bCs/>
          <w:sz w:val="20"/>
          <w:szCs w:val="20"/>
          <w:shd w:val="clear" w:color="auto" w:fill="FFFFFF"/>
        </w:rPr>
      </w:pPr>
      <w:r>
        <w:rPr>
          <w:rFonts w:ascii="Arial" w:hAnsi="Arial" w:cs="Arial"/>
          <w:b/>
          <w:bCs/>
          <w:sz w:val="20"/>
          <w:szCs w:val="20"/>
          <w:shd w:val="clear" w:color="auto" w:fill="FFFFFF"/>
        </w:rPr>
        <w:t>UMOWA NR…………/2017</w:t>
      </w:r>
    </w:p>
    <w:p w:rsidR="00367D87" w:rsidRPr="00CA099B" w:rsidRDefault="00367D87" w:rsidP="00CA099B">
      <w:pPr>
        <w:autoSpaceDE w:val="0"/>
        <w:spacing w:after="0"/>
        <w:jc w:val="center"/>
        <w:rPr>
          <w:rFonts w:ascii="Arial" w:hAnsi="Arial" w:cs="Arial"/>
          <w:b/>
          <w:bCs/>
          <w:sz w:val="20"/>
          <w:szCs w:val="20"/>
          <w:shd w:val="clear" w:color="auto" w:fill="FFFFFF"/>
        </w:rPr>
      </w:pP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zawarta </w:t>
      </w:r>
      <w:r w:rsidR="00FA4F47" w:rsidRPr="00CA099B">
        <w:rPr>
          <w:rFonts w:ascii="Arial" w:hAnsi="Arial" w:cs="Arial"/>
          <w:sz w:val="20"/>
          <w:szCs w:val="20"/>
          <w:shd w:val="clear" w:color="auto" w:fill="FFFFFF"/>
        </w:rPr>
        <w:t xml:space="preserve">w </w:t>
      </w:r>
      <w:r w:rsidR="00CA099B" w:rsidRPr="00CA099B">
        <w:rPr>
          <w:rFonts w:ascii="Arial" w:hAnsi="Arial" w:cs="Arial"/>
          <w:sz w:val="20"/>
          <w:szCs w:val="20"/>
          <w:shd w:val="clear" w:color="auto" w:fill="FFFFFF"/>
        </w:rPr>
        <w:t xml:space="preserve">Koszęcinie </w:t>
      </w:r>
      <w:r w:rsidRPr="00CA099B">
        <w:rPr>
          <w:rFonts w:ascii="Arial" w:hAnsi="Arial" w:cs="Arial"/>
          <w:sz w:val="20"/>
          <w:szCs w:val="20"/>
          <w:shd w:val="clear" w:color="auto" w:fill="FFFFFF"/>
        </w:rPr>
        <w:t>w dniu</w:t>
      </w:r>
      <w:r w:rsidR="00FA4F47" w:rsidRPr="00CA099B">
        <w:rPr>
          <w:rFonts w:ascii="Arial" w:hAnsi="Arial" w:cs="Arial"/>
          <w:sz w:val="20"/>
          <w:szCs w:val="20"/>
          <w:shd w:val="clear" w:color="auto" w:fill="FFFFFF"/>
        </w:rPr>
        <w:t xml:space="preserve"> </w:t>
      </w:r>
      <w:r w:rsidRPr="00CA099B">
        <w:rPr>
          <w:rFonts w:ascii="Arial" w:hAnsi="Arial" w:cs="Arial"/>
          <w:sz w:val="20"/>
          <w:szCs w:val="20"/>
          <w:shd w:val="clear" w:color="auto" w:fill="FFFFFF"/>
        </w:rPr>
        <w:t>…………………... r. pomiędzy:</w:t>
      </w:r>
    </w:p>
    <w:p w:rsidR="00367D87" w:rsidRPr="00CA099B" w:rsidRDefault="00963792" w:rsidP="00CA099B">
      <w:pPr>
        <w:jc w:val="both"/>
        <w:rPr>
          <w:rFonts w:ascii="Arial" w:hAnsi="Arial" w:cs="Arial"/>
          <w:b/>
          <w:sz w:val="20"/>
          <w:szCs w:val="20"/>
        </w:rPr>
      </w:pPr>
      <w:r w:rsidRPr="00CA099B">
        <w:rPr>
          <w:rFonts w:ascii="Arial" w:hAnsi="Arial" w:cs="Arial"/>
          <w:b/>
          <w:sz w:val="20"/>
          <w:szCs w:val="20"/>
        </w:rPr>
        <w:t>Gminą Koszęcin</w:t>
      </w:r>
      <w:r w:rsidR="00CA099B" w:rsidRPr="00CA099B">
        <w:rPr>
          <w:rFonts w:ascii="Arial" w:hAnsi="Arial" w:cs="Arial"/>
          <w:sz w:val="20"/>
          <w:szCs w:val="20"/>
        </w:rPr>
        <w:t>,</w:t>
      </w:r>
      <w:r w:rsidRPr="00CA099B">
        <w:rPr>
          <w:rFonts w:ascii="Arial" w:hAnsi="Arial" w:cs="Arial"/>
          <w:sz w:val="20"/>
          <w:szCs w:val="20"/>
        </w:rPr>
        <w:t xml:space="preserve"> ul. Powstańców Śl. 10</w:t>
      </w:r>
      <w:r w:rsidR="00CA099B" w:rsidRPr="00CA099B">
        <w:rPr>
          <w:rFonts w:ascii="Arial" w:hAnsi="Arial" w:cs="Arial"/>
          <w:sz w:val="20"/>
          <w:szCs w:val="20"/>
        </w:rPr>
        <w:t>,</w:t>
      </w:r>
      <w:r w:rsidRPr="00CA099B">
        <w:rPr>
          <w:rFonts w:ascii="Arial" w:hAnsi="Arial" w:cs="Arial"/>
          <w:sz w:val="20"/>
          <w:szCs w:val="20"/>
        </w:rPr>
        <w:t xml:space="preserve"> 42-286 Koszęcin</w:t>
      </w:r>
      <w:r w:rsidR="00367D87" w:rsidRPr="00CA099B">
        <w:rPr>
          <w:rFonts w:ascii="Arial" w:hAnsi="Arial" w:cs="Arial"/>
          <w:sz w:val="20"/>
          <w:szCs w:val="20"/>
          <w:shd w:val="clear" w:color="auto" w:fill="FFFFFF"/>
        </w:rPr>
        <w:t xml:space="preserve">, NIP </w:t>
      </w:r>
      <w:r w:rsidRPr="00CA099B">
        <w:rPr>
          <w:rFonts w:ascii="Arial" w:hAnsi="Arial" w:cs="Arial"/>
          <w:sz w:val="20"/>
          <w:szCs w:val="20"/>
          <w:shd w:val="clear" w:color="auto" w:fill="FFFFFF"/>
        </w:rPr>
        <w:t>5751865111</w:t>
      </w:r>
      <w:r w:rsidR="00367D87" w:rsidRPr="00CA099B">
        <w:rPr>
          <w:rFonts w:ascii="Arial" w:hAnsi="Arial" w:cs="Arial"/>
          <w:sz w:val="20"/>
          <w:szCs w:val="20"/>
          <w:shd w:val="clear" w:color="auto" w:fill="FFFFFF"/>
        </w:rPr>
        <w:t xml:space="preserve">, zwaną dalej </w:t>
      </w:r>
      <w:r w:rsidR="00367D87" w:rsidRPr="00CA099B">
        <w:rPr>
          <w:rFonts w:ascii="Arial" w:hAnsi="Arial" w:cs="Arial"/>
          <w:b/>
          <w:sz w:val="20"/>
          <w:szCs w:val="20"/>
          <w:shd w:val="clear" w:color="auto" w:fill="FFFFFF"/>
        </w:rPr>
        <w:t>„</w:t>
      </w:r>
      <w:r w:rsidR="00367D87" w:rsidRPr="00CA099B">
        <w:rPr>
          <w:rFonts w:ascii="Arial" w:hAnsi="Arial" w:cs="Arial"/>
          <w:b/>
          <w:bCs/>
          <w:sz w:val="20"/>
          <w:szCs w:val="20"/>
          <w:shd w:val="clear" w:color="auto" w:fill="FFFFFF"/>
        </w:rPr>
        <w:t>Zamawiającym”</w:t>
      </w:r>
      <w:r w:rsidR="00CA099B" w:rsidRPr="00CA099B">
        <w:rPr>
          <w:rFonts w:ascii="Arial" w:hAnsi="Arial" w:cs="Arial"/>
          <w:sz w:val="20"/>
          <w:szCs w:val="20"/>
          <w:shd w:val="clear" w:color="auto" w:fill="FFFFFF"/>
        </w:rPr>
        <w:t>, reprezentowaną przez Pana Zbigniewa Seniów – Wójta Gminy Koszęcin,</w:t>
      </w:r>
    </w:p>
    <w:p w:rsidR="00367D87" w:rsidRPr="00CA099B" w:rsidRDefault="00367D87" w:rsidP="00CA099B">
      <w:pPr>
        <w:autoSpaceDE w:val="0"/>
        <w:spacing w:after="0"/>
        <w:jc w:val="both"/>
        <w:rPr>
          <w:rFonts w:ascii="Arial" w:hAnsi="Arial" w:cs="Arial"/>
          <w:bCs/>
          <w:sz w:val="20"/>
          <w:szCs w:val="20"/>
          <w:shd w:val="clear" w:color="auto" w:fill="FFFFFF"/>
        </w:rPr>
      </w:pPr>
      <w:r w:rsidRPr="00CA099B">
        <w:rPr>
          <w:rFonts w:ascii="Arial" w:hAnsi="Arial" w:cs="Arial"/>
          <w:bCs/>
          <w:sz w:val="20"/>
          <w:szCs w:val="20"/>
          <w:shd w:val="clear" w:color="auto" w:fill="FFFFFF"/>
        </w:rPr>
        <w:t>…...............................................................................................................................................................</w:t>
      </w:r>
    </w:p>
    <w:p w:rsidR="00367D87" w:rsidRPr="00CA099B" w:rsidRDefault="00367D87" w:rsidP="00CA099B">
      <w:pPr>
        <w:autoSpaceDE w:val="0"/>
        <w:spacing w:after="0"/>
        <w:rPr>
          <w:rFonts w:ascii="Arial" w:hAnsi="Arial" w:cs="Arial"/>
          <w:sz w:val="20"/>
          <w:szCs w:val="20"/>
          <w:shd w:val="clear" w:color="auto" w:fill="FFFFFF"/>
        </w:rPr>
      </w:pPr>
      <w:r w:rsidRPr="00CA099B">
        <w:rPr>
          <w:rFonts w:ascii="Arial" w:hAnsi="Arial" w:cs="Arial"/>
          <w:sz w:val="20"/>
          <w:szCs w:val="20"/>
          <w:shd w:val="clear" w:color="auto" w:fill="FFFFFF"/>
        </w:rPr>
        <w:t>a</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w:t>
      </w:r>
      <w:r w:rsidR="00263ACD">
        <w:rPr>
          <w:rFonts w:ascii="Arial" w:hAnsi="Arial" w:cs="Arial"/>
          <w:sz w:val="20"/>
          <w:szCs w:val="20"/>
          <w:shd w:val="clear" w:color="auto" w:fill="FFFFFF"/>
        </w:rPr>
        <w:t xml:space="preserve">z siedzibą </w:t>
      </w:r>
      <w:r w:rsidRPr="00CA099B">
        <w:rPr>
          <w:rFonts w:ascii="Arial" w:hAnsi="Arial" w:cs="Arial"/>
          <w:sz w:val="20"/>
          <w:szCs w:val="20"/>
          <w:shd w:val="clear" w:color="auto" w:fill="FFFFFF"/>
        </w:rPr>
        <w:t>.........................................................</w:t>
      </w:r>
      <w:r w:rsidR="00263ACD">
        <w:rPr>
          <w:rFonts w:ascii="Arial" w:hAnsi="Arial" w:cs="Arial"/>
          <w:sz w:val="20"/>
          <w:szCs w:val="20"/>
          <w:shd w:val="clear" w:color="auto" w:fill="FFFFFF"/>
        </w:rPr>
        <w:t xml:space="preserve">.................., </w:t>
      </w:r>
      <w:r w:rsidRPr="00CA099B">
        <w:rPr>
          <w:rFonts w:ascii="Arial" w:hAnsi="Arial" w:cs="Arial"/>
          <w:sz w:val="20"/>
          <w:szCs w:val="20"/>
          <w:shd w:val="clear" w:color="auto" w:fill="FFFFFF"/>
        </w:rPr>
        <w:t xml:space="preserve">NIP ................................, zwanym dalej </w:t>
      </w:r>
      <w:r w:rsidRPr="00CA099B">
        <w:rPr>
          <w:rFonts w:ascii="Arial" w:hAnsi="Arial" w:cs="Arial"/>
          <w:b/>
          <w:sz w:val="20"/>
          <w:szCs w:val="20"/>
          <w:shd w:val="clear" w:color="auto" w:fill="FFFFFF"/>
        </w:rPr>
        <w:t>„</w:t>
      </w:r>
      <w:r w:rsidRPr="00CA099B">
        <w:rPr>
          <w:rFonts w:ascii="Arial" w:hAnsi="Arial" w:cs="Arial"/>
          <w:b/>
          <w:bCs/>
          <w:sz w:val="20"/>
          <w:szCs w:val="20"/>
          <w:shd w:val="clear" w:color="auto" w:fill="FFFFFF"/>
        </w:rPr>
        <w:t>Wykonawcą</w:t>
      </w:r>
      <w:r w:rsidRPr="00CA099B">
        <w:rPr>
          <w:rFonts w:ascii="Arial" w:hAnsi="Arial" w:cs="Arial"/>
          <w:b/>
          <w:sz w:val="20"/>
          <w:szCs w:val="20"/>
          <w:shd w:val="clear" w:color="auto" w:fill="FFFFFF"/>
        </w:rPr>
        <w:t>”</w:t>
      </w:r>
      <w:r w:rsidRPr="00CA099B">
        <w:rPr>
          <w:rFonts w:ascii="Arial" w:hAnsi="Arial" w:cs="Arial"/>
          <w:sz w:val="20"/>
          <w:szCs w:val="20"/>
          <w:shd w:val="clear" w:color="auto" w:fill="FFFFFF"/>
        </w:rPr>
        <w:t>, reprezentowanym przez:</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w:t>
      </w:r>
    </w:p>
    <w:p w:rsidR="00367D87" w:rsidRPr="00CA099B" w:rsidRDefault="006072A2" w:rsidP="00CA099B">
      <w:pPr>
        <w:pStyle w:val="NormalnyWeb"/>
        <w:spacing w:after="0" w:line="276" w:lineRule="auto"/>
        <w:jc w:val="both"/>
        <w:rPr>
          <w:rFonts w:ascii="Arial" w:hAnsi="Arial" w:cs="Arial"/>
          <w:sz w:val="20"/>
          <w:szCs w:val="20"/>
          <w:shd w:val="clear" w:color="auto" w:fill="FFFFFF"/>
        </w:rPr>
      </w:pPr>
      <w:r>
        <w:rPr>
          <w:rFonts w:ascii="Arial" w:hAnsi="Arial" w:cs="Arial"/>
          <w:sz w:val="20"/>
          <w:szCs w:val="20"/>
          <w:shd w:val="clear" w:color="auto" w:fill="FFFFFF"/>
        </w:rPr>
        <w:t xml:space="preserve">Na podstawie art. 4 pkt 8 </w:t>
      </w:r>
      <w:r w:rsidR="00367D87" w:rsidRPr="00CA099B">
        <w:rPr>
          <w:rFonts w:ascii="Arial" w:hAnsi="Arial" w:cs="Arial"/>
          <w:sz w:val="20"/>
          <w:szCs w:val="20"/>
          <w:shd w:val="clear" w:color="auto" w:fill="FFFFFF"/>
        </w:rPr>
        <w:t>ustawy z dnia 29 stycznia 2004 r. Prawo zamówień publicznych  (t. j. Dz. U. z 2015 r. poz. 2164</w:t>
      </w:r>
      <w:r>
        <w:rPr>
          <w:rFonts w:ascii="Arial" w:hAnsi="Arial" w:cs="Arial"/>
          <w:sz w:val="20"/>
          <w:szCs w:val="20"/>
          <w:shd w:val="clear" w:color="auto" w:fill="FFFFFF"/>
        </w:rPr>
        <w:t xml:space="preserve"> z późn. zm.</w:t>
      </w:r>
      <w:r w:rsidR="00367D87" w:rsidRPr="00CA099B">
        <w:rPr>
          <w:rFonts w:ascii="Arial" w:hAnsi="Arial" w:cs="Arial"/>
          <w:sz w:val="20"/>
          <w:szCs w:val="20"/>
          <w:shd w:val="clear" w:color="auto" w:fill="FFFFFF"/>
        </w:rPr>
        <w:t>) została zawarta umowa następującej treści:</w:t>
      </w:r>
    </w:p>
    <w:p w:rsidR="00367D87" w:rsidRPr="00CA099B" w:rsidRDefault="00367D87" w:rsidP="00CA099B">
      <w:pPr>
        <w:autoSpaceDE w:val="0"/>
        <w:spacing w:after="0"/>
        <w:jc w:val="both"/>
        <w:rPr>
          <w:rFonts w:ascii="Arial" w:hAnsi="Arial" w:cs="Arial"/>
          <w:sz w:val="20"/>
          <w:szCs w:val="20"/>
          <w:shd w:val="clear" w:color="auto" w:fill="FFFFFF"/>
        </w:rPr>
      </w:pPr>
    </w:p>
    <w:p w:rsidR="00367D87" w:rsidRPr="00CA099B" w:rsidRDefault="00367D87" w:rsidP="00CA099B">
      <w:pPr>
        <w:autoSpaceDE w:val="0"/>
        <w:spacing w:after="0"/>
        <w:jc w:val="center"/>
        <w:rPr>
          <w:rFonts w:ascii="Arial" w:hAnsi="Arial" w:cs="Arial"/>
          <w:b/>
          <w:sz w:val="20"/>
          <w:szCs w:val="20"/>
          <w:shd w:val="clear" w:color="auto" w:fill="FFFFFF"/>
        </w:rPr>
      </w:pPr>
      <w:r w:rsidRPr="00CA099B">
        <w:rPr>
          <w:rFonts w:ascii="Arial" w:hAnsi="Arial" w:cs="Arial"/>
          <w:b/>
          <w:sz w:val="20"/>
          <w:szCs w:val="20"/>
          <w:shd w:val="clear" w:color="auto" w:fill="FFFFFF"/>
        </w:rPr>
        <w:t>§ 1.</w:t>
      </w:r>
    </w:p>
    <w:p w:rsidR="00367D87" w:rsidRPr="00CA099B" w:rsidRDefault="00367D87" w:rsidP="00CA099B">
      <w:pPr>
        <w:autoSpaceDE w:val="0"/>
        <w:spacing w:after="0"/>
        <w:jc w:val="center"/>
        <w:rPr>
          <w:rFonts w:ascii="Arial" w:hAnsi="Arial" w:cs="Arial"/>
          <w:sz w:val="20"/>
          <w:szCs w:val="20"/>
          <w:shd w:val="clear" w:color="auto" w:fill="FFFFFF"/>
        </w:rPr>
      </w:pPr>
    </w:p>
    <w:p w:rsidR="00367D87" w:rsidRPr="00CA099B" w:rsidRDefault="00367D87" w:rsidP="00130DC9">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1. Przedmiotem umowy jest </w:t>
      </w:r>
      <w:r w:rsidR="00B8396D">
        <w:rPr>
          <w:rFonts w:ascii="Arial" w:hAnsi="Arial" w:cs="Arial"/>
          <w:sz w:val="20"/>
          <w:szCs w:val="20"/>
          <w:shd w:val="clear" w:color="auto" w:fill="FFFFFF"/>
        </w:rPr>
        <w:t xml:space="preserve">wykonanie zadania p.n. </w:t>
      </w:r>
      <w:r w:rsidR="00130DC9" w:rsidRPr="00130DC9">
        <w:rPr>
          <w:rFonts w:ascii="Arial" w:hAnsi="Arial" w:cs="Arial"/>
          <w:sz w:val="20"/>
          <w:szCs w:val="20"/>
          <w:shd w:val="clear" w:color="auto" w:fill="FFFFFF"/>
        </w:rPr>
        <w:t>„</w:t>
      </w:r>
      <w:r w:rsidR="00B8396D" w:rsidRPr="00B8396D">
        <w:rPr>
          <w:rFonts w:ascii="Arial" w:hAnsi="Arial" w:cs="Arial"/>
          <w:sz w:val="20"/>
          <w:szCs w:val="20"/>
          <w:shd w:val="clear" w:color="auto" w:fill="FFFFFF"/>
        </w:rPr>
        <w:t>Projekt budowy oświetlenia na terenie Gminy Koszęcin”</w:t>
      </w:r>
      <w:r w:rsidR="00B8396D">
        <w:rPr>
          <w:rFonts w:ascii="Arial" w:hAnsi="Arial" w:cs="Arial"/>
          <w:sz w:val="20"/>
          <w:szCs w:val="20"/>
          <w:shd w:val="clear" w:color="auto" w:fill="FFFFFF"/>
        </w:rPr>
        <w:t>.</w:t>
      </w:r>
    </w:p>
    <w:p w:rsidR="00367D87" w:rsidRPr="00CA099B" w:rsidRDefault="00130DC9" w:rsidP="00CA099B">
      <w:pPr>
        <w:widowControl w:val="0"/>
        <w:spacing w:after="0"/>
        <w:jc w:val="both"/>
        <w:rPr>
          <w:rFonts w:ascii="Arial" w:hAnsi="Arial" w:cs="Arial"/>
          <w:sz w:val="20"/>
          <w:szCs w:val="20"/>
          <w:shd w:val="clear" w:color="auto" w:fill="FFFFFF"/>
        </w:rPr>
      </w:pPr>
      <w:r>
        <w:rPr>
          <w:rFonts w:ascii="Arial" w:hAnsi="Arial" w:cs="Arial"/>
          <w:sz w:val="20"/>
          <w:szCs w:val="20"/>
          <w:shd w:val="clear" w:color="auto" w:fill="FFFFFF"/>
        </w:rPr>
        <w:t>2</w:t>
      </w:r>
      <w:r w:rsidR="00367D87" w:rsidRPr="00CA099B">
        <w:rPr>
          <w:rFonts w:ascii="Arial" w:hAnsi="Arial" w:cs="Arial"/>
          <w:sz w:val="20"/>
          <w:szCs w:val="20"/>
          <w:shd w:val="clear" w:color="auto" w:fill="FFFFFF"/>
        </w:rPr>
        <w:t>. Dokumentacja projektowa ma być wykonana zgodnie z obowiązującymi w tej mierze przepisami.</w:t>
      </w:r>
    </w:p>
    <w:p w:rsidR="00367D87" w:rsidRPr="00CA099B" w:rsidRDefault="00465A27" w:rsidP="00CA099B">
      <w:pPr>
        <w:widowControl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  </w:t>
      </w:r>
    </w:p>
    <w:p w:rsidR="00367D87" w:rsidRPr="00175ADB" w:rsidRDefault="00367D87" w:rsidP="00CA099B">
      <w:pPr>
        <w:widowControl w:val="0"/>
        <w:spacing w:after="0"/>
        <w:jc w:val="center"/>
        <w:rPr>
          <w:rFonts w:ascii="Arial" w:hAnsi="Arial" w:cs="Arial"/>
          <w:b/>
          <w:sz w:val="20"/>
          <w:szCs w:val="20"/>
          <w:shd w:val="clear" w:color="auto" w:fill="FFFFFF"/>
        </w:rPr>
      </w:pPr>
      <w:r w:rsidRPr="00175ADB">
        <w:rPr>
          <w:rFonts w:ascii="Arial" w:hAnsi="Arial" w:cs="Arial"/>
          <w:b/>
          <w:sz w:val="20"/>
          <w:szCs w:val="20"/>
          <w:shd w:val="clear" w:color="auto" w:fill="FFFFFF"/>
        </w:rPr>
        <w:t>§ 2.</w:t>
      </w:r>
    </w:p>
    <w:p w:rsidR="00367D87" w:rsidRPr="00CA099B" w:rsidRDefault="00367D87" w:rsidP="00CA099B">
      <w:pPr>
        <w:autoSpaceDE w:val="0"/>
        <w:spacing w:after="0"/>
        <w:jc w:val="both"/>
        <w:rPr>
          <w:rFonts w:ascii="Arial" w:hAnsi="Arial" w:cs="Arial"/>
          <w:sz w:val="20"/>
          <w:szCs w:val="20"/>
          <w:shd w:val="clear" w:color="auto" w:fill="FFFFFF"/>
        </w:rPr>
      </w:pPr>
    </w:p>
    <w:p w:rsidR="00130DC9" w:rsidRPr="0070229E" w:rsidRDefault="00367D87" w:rsidP="00130DC9">
      <w:pPr>
        <w:autoSpaceDE w:val="0"/>
        <w:spacing w:after="0"/>
        <w:jc w:val="both"/>
        <w:rPr>
          <w:rFonts w:ascii="Arial" w:hAnsi="Arial" w:cs="Arial"/>
          <w:color w:val="000000" w:themeColor="text1"/>
          <w:sz w:val="20"/>
          <w:szCs w:val="20"/>
          <w:shd w:val="clear" w:color="auto" w:fill="FFFFFF"/>
        </w:rPr>
      </w:pPr>
      <w:r w:rsidRPr="00CA099B">
        <w:rPr>
          <w:rFonts w:ascii="Arial" w:hAnsi="Arial" w:cs="Arial"/>
          <w:sz w:val="20"/>
          <w:szCs w:val="20"/>
          <w:shd w:val="clear" w:color="auto" w:fill="FFFFFF"/>
        </w:rPr>
        <w:t xml:space="preserve">1. </w:t>
      </w:r>
      <w:r w:rsidR="00130DC9" w:rsidRPr="0070229E">
        <w:rPr>
          <w:rFonts w:ascii="Arial" w:hAnsi="Arial" w:cs="Arial"/>
          <w:color w:val="000000" w:themeColor="text1"/>
          <w:sz w:val="20"/>
          <w:szCs w:val="20"/>
          <w:shd w:val="clear" w:color="auto" w:fill="FFFFFF"/>
        </w:rPr>
        <w:t>Przedmiotem zamówienia jest projekt budowlano wykonawczy</w:t>
      </w:r>
      <w:r w:rsidR="00B8396D" w:rsidRPr="0070229E">
        <w:rPr>
          <w:rFonts w:ascii="Arial" w:hAnsi="Arial" w:cs="Arial"/>
          <w:color w:val="000000" w:themeColor="text1"/>
          <w:sz w:val="20"/>
          <w:szCs w:val="20"/>
          <w:shd w:val="clear" w:color="auto" w:fill="FFFFFF"/>
        </w:rPr>
        <w:t xml:space="preserve"> oświetlenia na terenie Gminy Koszęcin w miejscach wskazanych w zaproszeniu do składania ofert z dnia 26 czerwca 2017 r.</w:t>
      </w:r>
    </w:p>
    <w:p w:rsidR="00130DC9" w:rsidRPr="0070229E" w:rsidRDefault="00130DC9" w:rsidP="00130DC9">
      <w:pPr>
        <w:autoSpaceDE w:val="0"/>
        <w:spacing w:after="0"/>
        <w:jc w:val="both"/>
        <w:rPr>
          <w:rFonts w:ascii="Arial" w:hAnsi="Arial" w:cs="Arial"/>
          <w:color w:val="000000" w:themeColor="text1"/>
          <w:sz w:val="20"/>
          <w:szCs w:val="20"/>
          <w:shd w:val="clear" w:color="auto" w:fill="FFFFFF"/>
        </w:rPr>
      </w:pPr>
      <w:r w:rsidRPr="0070229E">
        <w:rPr>
          <w:rFonts w:ascii="Arial" w:hAnsi="Arial" w:cs="Arial"/>
          <w:color w:val="000000" w:themeColor="text1"/>
          <w:sz w:val="20"/>
          <w:szCs w:val="20"/>
          <w:shd w:val="clear" w:color="auto" w:fill="FFFFFF"/>
        </w:rPr>
        <w:t xml:space="preserve">2. </w:t>
      </w:r>
      <w:r w:rsidR="00B8396D" w:rsidRPr="0070229E">
        <w:rPr>
          <w:rFonts w:ascii="Arial" w:hAnsi="Arial" w:cs="Arial"/>
          <w:color w:val="000000" w:themeColor="text1"/>
          <w:sz w:val="20"/>
          <w:szCs w:val="20"/>
          <w:shd w:val="clear" w:color="auto" w:fill="FFFFFF"/>
        </w:rPr>
        <w:t xml:space="preserve">Dokumentacja projektowa </w:t>
      </w:r>
      <w:r w:rsidRPr="0070229E">
        <w:rPr>
          <w:rFonts w:ascii="Arial" w:hAnsi="Arial" w:cs="Arial"/>
          <w:color w:val="000000" w:themeColor="text1"/>
          <w:sz w:val="20"/>
          <w:szCs w:val="20"/>
          <w:shd w:val="clear" w:color="auto" w:fill="FFFFFF"/>
        </w:rPr>
        <w:t>musi zawierać:</w:t>
      </w:r>
    </w:p>
    <w:p w:rsidR="00B8396D" w:rsidRPr="0070229E" w:rsidRDefault="00B8396D" w:rsidP="00B8396D">
      <w:pPr>
        <w:numPr>
          <w:ilvl w:val="0"/>
          <w:numId w:val="16"/>
        </w:numPr>
        <w:autoSpaceDE w:val="0"/>
        <w:spacing w:after="0"/>
        <w:jc w:val="both"/>
        <w:rPr>
          <w:rFonts w:ascii="Arial" w:hAnsi="Arial" w:cs="Arial"/>
          <w:color w:val="000000" w:themeColor="text1"/>
          <w:sz w:val="20"/>
          <w:szCs w:val="20"/>
          <w:shd w:val="clear" w:color="auto" w:fill="FFFFFF"/>
        </w:rPr>
      </w:pPr>
      <w:r w:rsidRPr="0070229E">
        <w:rPr>
          <w:rFonts w:ascii="Arial" w:hAnsi="Arial" w:cs="Arial"/>
          <w:color w:val="000000" w:themeColor="text1"/>
          <w:sz w:val="20"/>
          <w:szCs w:val="20"/>
          <w:shd w:val="clear" w:color="auto" w:fill="FFFFFF"/>
        </w:rPr>
        <w:t>projekt budowlano wykonawczy dla oświetlenia w miejscowościach i na ulicach wskazanych    w zaproszeniu do składania ofert,</w:t>
      </w:r>
    </w:p>
    <w:p w:rsidR="00B8396D" w:rsidRPr="00B8396D" w:rsidRDefault="00B8396D" w:rsidP="00B8396D">
      <w:pPr>
        <w:numPr>
          <w:ilvl w:val="0"/>
          <w:numId w:val="16"/>
        </w:numPr>
        <w:autoSpaceDE w:val="0"/>
        <w:spacing w:after="0"/>
        <w:jc w:val="both"/>
        <w:rPr>
          <w:rFonts w:ascii="Arial" w:hAnsi="Arial" w:cs="Arial"/>
          <w:sz w:val="20"/>
          <w:szCs w:val="20"/>
          <w:shd w:val="clear" w:color="auto" w:fill="FFFFFF"/>
        </w:rPr>
      </w:pPr>
      <w:r w:rsidRPr="0070229E">
        <w:rPr>
          <w:rFonts w:ascii="Arial" w:hAnsi="Arial" w:cs="Arial"/>
          <w:color w:val="000000" w:themeColor="text1"/>
          <w:sz w:val="20"/>
          <w:szCs w:val="20"/>
          <w:shd w:val="clear" w:color="auto" w:fill="FFFFFF"/>
        </w:rPr>
        <w:t>kosztorys inwestorski i przedmiar robót (kosztorys inwestorski: szczegółowy - kosztorys powinien być sporządzony zgodnie</w:t>
      </w:r>
      <w:r w:rsidRPr="00B8396D">
        <w:rPr>
          <w:rFonts w:ascii="Arial" w:hAnsi="Arial" w:cs="Arial"/>
          <w:sz w:val="20"/>
          <w:szCs w:val="20"/>
          <w:shd w:val="clear" w:color="auto" w:fill="FFFFFF"/>
        </w:rPr>
        <w:t xml:space="preserve"> z Rozporządzeniem Ministra Infrastruktury z dnia 18 maja 2004 r. w sprawie określenia metod i podstaw sporządzania kosztorysu inwestorskiego, obliczania planowanych kosztów prac projektowych oraz planowanych kosztów robót budowlany</w:t>
      </w:r>
      <w:r>
        <w:rPr>
          <w:rFonts w:ascii="Arial" w:hAnsi="Arial" w:cs="Arial"/>
          <w:sz w:val="20"/>
          <w:szCs w:val="20"/>
          <w:shd w:val="clear" w:color="auto" w:fill="FFFFFF"/>
        </w:rPr>
        <w:t xml:space="preserve">ch określonych </w:t>
      </w:r>
      <w:r w:rsidRPr="00B8396D">
        <w:rPr>
          <w:rFonts w:ascii="Arial" w:hAnsi="Arial" w:cs="Arial"/>
          <w:sz w:val="20"/>
          <w:szCs w:val="20"/>
          <w:shd w:val="clear" w:color="auto" w:fill="FFFFFF"/>
        </w:rPr>
        <w:t>w programie funkcjonalno-użytkowym [Dz. U. z 2004 r. Nr 130 poz. 1389] oraz zawierać wszystkie roboty objęte zakresem projektu, których konieczność wykonania Wykonawca mógł przewidzieć już na etapie sporządzania dokumentacji projektowej),</w:t>
      </w:r>
    </w:p>
    <w:p w:rsidR="00B8396D" w:rsidRPr="00B8396D" w:rsidRDefault="00B8396D" w:rsidP="00B8396D">
      <w:pPr>
        <w:numPr>
          <w:ilvl w:val="0"/>
          <w:numId w:val="16"/>
        </w:numPr>
        <w:autoSpaceDE w:val="0"/>
        <w:spacing w:after="0"/>
        <w:jc w:val="both"/>
        <w:rPr>
          <w:rFonts w:ascii="Arial" w:hAnsi="Arial" w:cs="Arial"/>
          <w:sz w:val="20"/>
          <w:szCs w:val="20"/>
          <w:shd w:val="clear" w:color="auto" w:fill="FFFFFF"/>
        </w:rPr>
      </w:pPr>
      <w:r w:rsidRPr="00B8396D">
        <w:rPr>
          <w:rFonts w:ascii="Arial" w:hAnsi="Arial" w:cs="Arial"/>
          <w:sz w:val="20"/>
          <w:szCs w:val="20"/>
          <w:shd w:val="clear" w:color="auto" w:fill="FFFFFF"/>
        </w:rPr>
        <w:t>specyfikacja techniczna wykonania i odbioru robót,</w:t>
      </w:r>
    </w:p>
    <w:p w:rsidR="00B8396D" w:rsidRPr="00B8396D" w:rsidRDefault="00B8396D" w:rsidP="00B8396D">
      <w:pPr>
        <w:numPr>
          <w:ilvl w:val="0"/>
          <w:numId w:val="16"/>
        </w:numPr>
        <w:autoSpaceDE w:val="0"/>
        <w:spacing w:after="0"/>
        <w:jc w:val="both"/>
        <w:rPr>
          <w:rFonts w:ascii="Arial" w:hAnsi="Arial" w:cs="Arial"/>
          <w:sz w:val="20"/>
          <w:szCs w:val="20"/>
          <w:shd w:val="clear" w:color="auto" w:fill="FFFFFF"/>
        </w:rPr>
      </w:pPr>
      <w:r w:rsidRPr="00B8396D">
        <w:rPr>
          <w:rFonts w:ascii="Arial" w:hAnsi="Arial" w:cs="Arial"/>
          <w:sz w:val="20"/>
          <w:szCs w:val="20"/>
          <w:shd w:val="clear" w:color="auto" w:fill="FFFFFF"/>
        </w:rPr>
        <w:t>plan BIOZ,</w:t>
      </w:r>
    </w:p>
    <w:p w:rsidR="00B8396D" w:rsidRPr="00130DC9" w:rsidRDefault="00B8396D" w:rsidP="00B8396D">
      <w:pPr>
        <w:numPr>
          <w:ilvl w:val="0"/>
          <w:numId w:val="16"/>
        </w:numPr>
        <w:autoSpaceDE w:val="0"/>
        <w:spacing w:after="0"/>
        <w:jc w:val="both"/>
        <w:rPr>
          <w:rFonts w:ascii="Arial" w:hAnsi="Arial" w:cs="Arial"/>
          <w:sz w:val="20"/>
          <w:szCs w:val="20"/>
          <w:shd w:val="clear" w:color="auto" w:fill="FFFFFF"/>
        </w:rPr>
      </w:pPr>
      <w:r w:rsidRPr="00B8396D">
        <w:rPr>
          <w:rFonts w:ascii="Arial" w:hAnsi="Arial" w:cs="Arial"/>
          <w:sz w:val="20"/>
          <w:szCs w:val="20"/>
          <w:shd w:val="clear" w:color="auto" w:fill="FFFFFF"/>
        </w:rPr>
        <w:t>pozostałe elementy proje</w:t>
      </w:r>
      <w:r>
        <w:rPr>
          <w:rFonts w:ascii="Arial" w:hAnsi="Arial" w:cs="Arial"/>
          <w:sz w:val="20"/>
          <w:szCs w:val="20"/>
          <w:shd w:val="clear" w:color="auto" w:fill="FFFFFF"/>
        </w:rPr>
        <w:t>ktu zgodnie z przepisami Prawa b</w:t>
      </w:r>
      <w:r w:rsidRPr="00B8396D">
        <w:rPr>
          <w:rFonts w:ascii="Arial" w:hAnsi="Arial" w:cs="Arial"/>
          <w:sz w:val="20"/>
          <w:szCs w:val="20"/>
          <w:shd w:val="clear" w:color="auto" w:fill="FFFFFF"/>
        </w:rPr>
        <w:t>udowlanego</w:t>
      </w:r>
      <w:r>
        <w:rPr>
          <w:rFonts w:ascii="Arial" w:hAnsi="Arial" w:cs="Arial"/>
          <w:sz w:val="20"/>
          <w:szCs w:val="20"/>
          <w:shd w:val="clear" w:color="auto" w:fill="FFFFFF"/>
        </w:rPr>
        <w:t>.</w:t>
      </w:r>
    </w:p>
    <w:p w:rsidR="00367D87" w:rsidRDefault="00130DC9" w:rsidP="00130DC9">
      <w:pPr>
        <w:autoSpaceDE w:val="0"/>
        <w:spacing w:after="0"/>
        <w:jc w:val="both"/>
        <w:rPr>
          <w:rFonts w:ascii="Arial" w:hAnsi="Arial" w:cs="Arial"/>
          <w:sz w:val="20"/>
          <w:szCs w:val="20"/>
          <w:shd w:val="clear" w:color="auto" w:fill="FFFFFF"/>
        </w:rPr>
      </w:pPr>
      <w:r w:rsidRPr="00130DC9">
        <w:rPr>
          <w:rFonts w:ascii="Arial" w:hAnsi="Arial" w:cs="Arial"/>
          <w:sz w:val="20"/>
          <w:szCs w:val="20"/>
          <w:shd w:val="clear" w:color="auto" w:fill="FFFFFF"/>
        </w:rPr>
        <w:t>3. Projekt ma być zaopiniowany i/lub uzgodniony z wszelki</w:t>
      </w:r>
      <w:r>
        <w:rPr>
          <w:rFonts w:ascii="Arial" w:hAnsi="Arial" w:cs="Arial"/>
          <w:sz w:val="20"/>
          <w:szCs w:val="20"/>
          <w:shd w:val="clear" w:color="auto" w:fill="FFFFFF"/>
        </w:rPr>
        <w:t xml:space="preserve">mi organami </w:t>
      </w:r>
      <w:r w:rsidRPr="00130DC9">
        <w:rPr>
          <w:rFonts w:ascii="Arial" w:hAnsi="Arial" w:cs="Arial"/>
          <w:sz w:val="20"/>
          <w:szCs w:val="20"/>
          <w:shd w:val="clear" w:color="auto" w:fill="FFFFFF"/>
        </w:rPr>
        <w:t xml:space="preserve">i instytucjami zgodnie </w:t>
      </w:r>
      <w:r>
        <w:rPr>
          <w:rFonts w:ascii="Arial" w:hAnsi="Arial" w:cs="Arial"/>
          <w:sz w:val="20"/>
          <w:szCs w:val="20"/>
          <w:shd w:val="clear" w:color="auto" w:fill="FFFFFF"/>
        </w:rPr>
        <w:t xml:space="preserve">              </w:t>
      </w:r>
      <w:r w:rsidRPr="00130DC9">
        <w:rPr>
          <w:rFonts w:ascii="Arial" w:hAnsi="Arial" w:cs="Arial"/>
          <w:sz w:val="20"/>
          <w:szCs w:val="20"/>
          <w:shd w:val="clear" w:color="auto" w:fill="FFFFFF"/>
        </w:rPr>
        <w:t xml:space="preserve">z przepisami Prawa budowlanego. Na podstawie wykonanego projektu Wykonawca w imieniu Zamawiającego </w:t>
      </w:r>
      <w:r w:rsidR="003C5A9E">
        <w:rPr>
          <w:rFonts w:ascii="Arial" w:hAnsi="Arial" w:cs="Arial"/>
          <w:sz w:val="20"/>
          <w:szCs w:val="20"/>
          <w:shd w:val="clear" w:color="auto" w:fill="FFFFFF"/>
        </w:rPr>
        <w:t xml:space="preserve">wystąpi </w:t>
      </w:r>
      <w:r w:rsidRPr="00130DC9">
        <w:rPr>
          <w:rFonts w:ascii="Arial" w:hAnsi="Arial" w:cs="Arial"/>
          <w:sz w:val="20"/>
          <w:szCs w:val="20"/>
          <w:shd w:val="clear" w:color="auto" w:fill="FFFFFF"/>
        </w:rPr>
        <w:t>z wnioskiem o pozwolenie na budowę.</w:t>
      </w:r>
    </w:p>
    <w:p w:rsidR="006072A2" w:rsidRPr="006072A2" w:rsidRDefault="00EB6B86" w:rsidP="006072A2">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4</w:t>
      </w:r>
      <w:r w:rsidR="00130DC9">
        <w:rPr>
          <w:rFonts w:ascii="Arial" w:hAnsi="Arial" w:cs="Arial"/>
          <w:sz w:val="20"/>
          <w:szCs w:val="20"/>
          <w:shd w:val="clear" w:color="auto" w:fill="FFFFFF"/>
        </w:rPr>
        <w:t xml:space="preserve">. </w:t>
      </w:r>
      <w:r w:rsidR="00130DC9" w:rsidRPr="00130DC9">
        <w:rPr>
          <w:rFonts w:ascii="Arial" w:hAnsi="Arial" w:cs="Arial"/>
          <w:sz w:val="20"/>
          <w:szCs w:val="20"/>
          <w:shd w:val="clear" w:color="auto" w:fill="FFFFFF"/>
        </w:rPr>
        <w:t>Przedmiotem zamówienia objęte są również czynności w zakresie nadzoru autorskiego w trakcie realizacji zadania</w:t>
      </w:r>
      <w:r>
        <w:rPr>
          <w:rFonts w:ascii="Arial" w:hAnsi="Arial" w:cs="Arial"/>
          <w:sz w:val="20"/>
          <w:szCs w:val="20"/>
          <w:shd w:val="clear" w:color="auto" w:fill="FFFFFF"/>
        </w:rPr>
        <w:t xml:space="preserve"> inwestycyjnego</w:t>
      </w:r>
      <w:r w:rsidR="00130DC9" w:rsidRPr="00130DC9">
        <w:rPr>
          <w:rFonts w:ascii="Arial" w:hAnsi="Arial" w:cs="Arial"/>
          <w:sz w:val="20"/>
          <w:szCs w:val="20"/>
          <w:shd w:val="clear" w:color="auto" w:fill="FFFFFF"/>
        </w:rPr>
        <w:t>.</w:t>
      </w:r>
      <w:r w:rsidR="00130DC9">
        <w:rPr>
          <w:rFonts w:ascii="Arial" w:hAnsi="Arial" w:cs="Arial"/>
          <w:sz w:val="20"/>
          <w:szCs w:val="20"/>
          <w:shd w:val="clear" w:color="auto" w:fill="FFFFFF"/>
        </w:rPr>
        <w:t xml:space="preserve"> Do Wykonawcy należy </w:t>
      </w:r>
      <w:r w:rsidR="006072A2" w:rsidRPr="006072A2">
        <w:rPr>
          <w:rFonts w:ascii="Arial" w:hAnsi="Arial" w:cs="Arial"/>
          <w:sz w:val="20"/>
          <w:szCs w:val="20"/>
          <w:shd w:val="clear" w:color="auto" w:fill="FFFFFF"/>
        </w:rPr>
        <w:t xml:space="preserve">pełnienie nadzoru autorskiego nad zgodnością wykonywanych robót z opracowaną dokumentacją projektową w czasie robót realizowanych na podstawie wykonywanej dokumentacji </w:t>
      </w:r>
      <w:r w:rsidR="00130DC9">
        <w:rPr>
          <w:rFonts w:ascii="Arial" w:hAnsi="Arial" w:cs="Arial"/>
          <w:sz w:val="20"/>
          <w:szCs w:val="20"/>
          <w:shd w:val="clear" w:color="auto" w:fill="FFFFFF"/>
        </w:rPr>
        <w:t xml:space="preserve">projektowej, </w:t>
      </w:r>
      <w:r w:rsidR="003C5A9E">
        <w:rPr>
          <w:rFonts w:ascii="Arial" w:hAnsi="Arial" w:cs="Arial"/>
          <w:sz w:val="20"/>
          <w:szCs w:val="20"/>
          <w:shd w:val="clear" w:color="auto" w:fill="FFFFFF"/>
        </w:rPr>
        <w:t>w przypadku</w:t>
      </w:r>
      <w:r w:rsidR="006072A2" w:rsidRPr="006072A2">
        <w:rPr>
          <w:rFonts w:ascii="Arial" w:hAnsi="Arial" w:cs="Arial"/>
          <w:sz w:val="20"/>
          <w:szCs w:val="20"/>
          <w:shd w:val="clear" w:color="auto" w:fill="FFFFFF"/>
        </w:rPr>
        <w:t xml:space="preserve"> gdy Zamawiający pisemnie zobowiąże Wykonawcę (Projektanta) do jego sprawowania.</w:t>
      </w:r>
    </w:p>
    <w:p w:rsidR="006072A2" w:rsidRPr="006072A2" w:rsidRDefault="00EB6B86" w:rsidP="006072A2">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5</w:t>
      </w:r>
      <w:r w:rsidR="00130DC9">
        <w:rPr>
          <w:rFonts w:ascii="Arial" w:hAnsi="Arial" w:cs="Arial"/>
          <w:sz w:val="20"/>
          <w:szCs w:val="20"/>
          <w:shd w:val="clear" w:color="auto" w:fill="FFFFFF"/>
        </w:rPr>
        <w:t>. N</w:t>
      </w:r>
      <w:r w:rsidR="006072A2" w:rsidRPr="006072A2">
        <w:rPr>
          <w:rFonts w:ascii="Arial" w:hAnsi="Arial" w:cs="Arial"/>
          <w:sz w:val="20"/>
          <w:szCs w:val="20"/>
          <w:shd w:val="clear" w:color="auto" w:fill="FFFFFF"/>
        </w:rPr>
        <w:t>adzór autorski obejmuje w szczególności wykonanie czynności, o których mowa poniżej:</w:t>
      </w:r>
    </w:p>
    <w:p w:rsidR="006072A2" w:rsidRPr="006072A2"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stwierdzanie w toku wykonywania robót budowlanych z</w:t>
      </w:r>
      <w:r w:rsidR="00EB6B86">
        <w:rPr>
          <w:rFonts w:ascii="Arial" w:hAnsi="Arial" w:cs="Arial"/>
          <w:sz w:val="20"/>
          <w:szCs w:val="20"/>
          <w:shd w:val="clear" w:color="auto" w:fill="FFFFFF"/>
        </w:rPr>
        <w:t>godności realizacji z projektem,</w:t>
      </w:r>
    </w:p>
    <w:p w:rsidR="006072A2" w:rsidRPr="006072A2"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uzgadnianie możliwości wprowadzenia rozwiązań zamiennych w stosunku do przewidzianych                 w projekcie, zgłoszonych przez kierownika budowy lub inspektora nadzoru inwestorskiego,</w:t>
      </w:r>
    </w:p>
    <w:p w:rsidR="006072A2" w:rsidRPr="006072A2"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aktual</w:t>
      </w:r>
      <w:r w:rsidR="00EB6B86">
        <w:rPr>
          <w:rFonts w:ascii="Arial" w:hAnsi="Arial" w:cs="Arial"/>
          <w:sz w:val="20"/>
          <w:szCs w:val="20"/>
          <w:shd w:val="clear" w:color="auto" w:fill="FFFFFF"/>
        </w:rPr>
        <w:t xml:space="preserve">izowanie rozwiązań projektowych, </w:t>
      </w:r>
      <w:r w:rsidRPr="006072A2">
        <w:rPr>
          <w:rFonts w:ascii="Arial" w:hAnsi="Arial" w:cs="Arial"/>
          <w:sz w:val="20"/>
          <w:szCs w:val="20"/>
          <w:shd w:val="clear" w:color="auto" w:fill="FFFFFF"/>
        </w:rPr>
        <w:t>za wyjątkiem sporządzenia projektów zamiennych,</w:t>
      </w:r>
    </w:p>
    <w:p w:rsidR="006072A2" w:rsidRPr="006072A2"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lastRenderedPageBreak/>
        <w:t>akceptacja i wydanie opinii dotyczącej zmian technologicznych,</w:t>
      </w:r>
    </w:p>
    <w:p w:rsidR="006072A2" w:rsidRPr="006072A2"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podejmowanie decyzji o charakterze dokonywanej zmiany (tj. zmiana istotna/nieistotna),</w:t>
      </w:r>
    </w:p>
    <w:p w:rsidR="006072A2" w:rsidRPr="006072A2"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utrwalenie czynności nadzoru autorskiego w karcie rejestru czynności nadzoru autorskiego                        i dokonywanie wpisów do dziennika budowy oraz dokumentacji budowy, w szczególności: wykonywanie rysunków, szkiców, dokonywanie zapisów na rysunkach (szkicach) istniejących. Zmiany i u</w:t>
      </w:r>
      <w:r>
        <w:rPr>
          <w:rFonts w:ascii="Arial" w:hAnsi="Arial" w:cs="Arial"/>
          <w:sz w:val="20"/>
          <w:szCs w:val="20"/>
          <w:shd w:val="clear" w:color="auto" w:fill="FFFFFF"/>
        </w:rPr>
        <w:t xml:space="preserve">zupełnienia </w:t>
      </w:r>
      <w:r w:rsidRPr="006072A2">
        <w:rPr>
          <w:rFonts w:ascii="Arial" w:hAnsi="Arial" w:cs="Arial"/>
          <w:sz w:val="20"/>
          <w:szCs w:val="20"/>
          <w:shd w:val="clear" w:color="auto" w:fill="FFFFFF"/>
        </w:rPr>
        <w:t xml:space="preserve">w projekcie winny być wprowadzone na egzemplarzu projektu </w:t>
      </w:r>
      <w:r w:rsidR="00EB6B86">
        <w:rPr>
          <w:rFonts w:ascii="Arial" w:hAnsi="Arial" w:cs="Arial"/>
          <w:sz w:val="20"/>
          <w:szCs w:val="20"/>
          <w:shd w:val="clear" w:color="auto" w:fill="FFFFFF"/>
        </w:rPr>
        <w:t xml:space="preserve">               </w:t>
      </w:r>
      <w:r w:rsidRPr="006072A2">
        <w:rPr>
          <w:rFonts w:ascii="Arial" w:hAnsi="Arial" w:cs="Arial"/>
          <w:sz w:val="20"/>
          <w:szCs w:val="20"/>
          <w:shd w:val="clear" w:color="auto" w:fill="FFFFFF"/>
        </w:rPr>
        <w:t>u Inspektora nad</w:t>
      </w:r>
      <w:r>
        <w:rPr>
          <w:rFonts w:ascii="Arial" w:hAnsi="Arial" w:cs="Arial"/>
          <w:sz w:val="20"/>
          <w:szCs w:val="20"/>
          <w:shd w:val="clear" w:color="auto" w:fill="FFFFFF"/>
        </w:rPr>
        <w:t xml:space="preserve">zoru inwestorskiego lub </w:t>
      </w:r>
      <w:r w:rsidRPr="006072A2">
        <w:rPr>
          <w:rFonts w:ascii="Arial" w:hAnsi="Arial" w:cs="Arial"/>
          <w:sz w:val="20"/>
          <w:szCs w:val="20"/>
          <w:shd w:val="clear" w:color="auto" w:fill="FFFFFF"/>
        </w:rPr>
        <w:t>w inny sposób pisemny zaakceptowany przez Inspektora nadzoru inwestorskiego,</w:t>
      </w:r>
    </w:p>
    <w:p w:rsidR="006072A2" w:rsidRPr="006072A2"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udział w radach budowy, naradach,</w:t>
      </w:r>
    </w:p>
    <w:p w:rsidR="006072A2" w:rsidRPr="006072A2"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udział w odbiorach robót budowlanych,</w:t>
      </w:r>
    </w:p>
    <w:p w:rsidR="006072A2" w:rsidRPr="006072A2"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wszystkie przejazdy i pobyty na budowie lub poza nią konieczne do załatwienia wszystkich spraw związanych z pełnieniem nadzoru autorskiego,</w:t>
      </w:r>
    </w:p>
    <w:p w:rsidR="006072A2" w:rsidRPr="00CA099B"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inne czynności przewidziane ustawą Prawo budowlane w zakresie nadzoru autorskiego.</w:t>
      </w:r>
    </w:p>
    <w:p w:rsidR="006072A2" w:rsidRDefault="00EB6B86" w:rsidP="006072A2">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6</w:t>
      </w:r>
      <w:r w:rsidR="00130DC9">
        <w:rPr>
          <w:rFonts w:ascii="Arial" w:hAnsi="Arial" w:cs="Arial"/>
          <w:sz w:val="20"/>
          <w:szCs w:val="20"/>
          <w:shd w:val="clear" w:color="auto" w:fill="FFFFFF"/>
        </w:rPr>
        <w:t>. P</w:t>
      </w:r>
      <w:r w:rsidR="006072A2" w:rsidRPr="006072A2">
        <w:rPr>
          <w:rFonts w:ascii="Arial" w:hAnsi="Arial" w:cs="Arial"/>
          <w:sz w:val="20"/>
          <w:szCs w:val="20"/>
          <w:shd w:val="clear" w:color="auto" w:fill="FFFFFF"/>
        </w:rPr>
        <w:t>rzed złożeniem wniosku o pozwolenie na budowę wykonania robót budowlanych projekt podlega u</w:t>
      </w:r>
      <w:r w:rsidR="00130DC9">
        <w:rPr>
          <w:rFonts w:ascii="Arial" w:hAnsi="Arial" w:cs="Arial"/>
          <w:sz w:val="20"/>
          <w:szCs w:val="20"/>
          <w:shd w:val="clear" w:color="auto" w:fill="FFFFFF"/>
        </w:rPr>
        <w:t>zgodnieniu przez Zamawiającego.</w:t>
      </w:r>
    </w:p>
    <w:p w:rsidR="00B8396D" w:rsidRPr="0070229E" w:rsidRDefault="00B8396D" w:rsidP="006072A2">
      <w:pPr>
        <w:autoSpaceDE w:val="0"/>
        <w:spacing w:after="0"/>
        <w:jc w:val="both"/>
        <w:rPr>
          <w:rFonts w:ascii="Arial" w:hAnsi="Arial" w:cs="Arial"/>
          <w:color w:val="000000" w:themeColor="text1"/>
          <w:sz w:val="20"/>
          <w:szCs w:val="20"/>
          <w:shd w:val="clear" w:color="auto" w:fill="FFFFFF"/>
        </w:rPr>
      </w:pPr>
      <w:r w:rsidRPr="0070229E">
        <w:rPr>
          <w:rFonts w:ascii="Arial" w:hAnsi="Arial" w:cs="Arial"/>
          <w:color w:val="000000" w:themeColor="text1"/>
          <w:sz w:val="20"/>
          <w:szCs w:val="20"/>
          <w:shd w:val="clear" w:color="auto" w:fill="FFFFFF"/>
        </w:rPr>
        <w:t>7. Zamawiający może wymagać opracowania oddzielnego projektu na wybrane ulice.</w:t>
      </w:r>
    </w:p>
    <w:p w:rsidR="006072A2" w:rsidRDefault="00B8396D"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8</w:t>
      </w:r>
      <w:r w:rsidR="006072A2">
        <w:rPr>
          <w:rFonts w:ascii="Arial" w:hAnsi="Arial" w:cs="Arial"/>
          <w:sz w:val="20"/>
          <w:szCs w:val="20"/>
          <w:shd w:val="clear" w:color="auto" w:fill="FFFFFF"/>
        </w:rPr>
        <w:t xml:space="preserve">. </w:t>
      </w:r>
      <w:r w:rsidR="006072A2" w:rsidRPr="006072A2">
        <w:rPr>
          <w:rFonts w:ascii="Arial" w:hAnsi="Arial" w:cs="Arial"/>
          <w:sz w:val="20"/>
          <w:szCs w:val="20"/>
          <w:shd w:val="clear" w:color="auto" w:fill="FFFFFF"/>
        </w:rPr>
        <w:t>Dokumentacja powinna być zaopatrzona w wykaz opracowań oraz pisemne oświadczenie, że jest ona  wykonana zgodnie z umową, obowiązującymi przepisami, normami i wytycznymi, że została wykonana</w:t>
      </w:r>
      <w:r w:rsidR="00263ACD">
        <w:rPr>
          <w:rFonts w:ascii="Arial" w:hAnsi="Arial" w:cs="Arial"/>
          <w:sz w:val="20"/>
          <w:szCs w:val="20"/>
          <w:shd w:val="clear" w:color="auto" w:fill="FFFFFF"/>
        </w:rPr>
        <w:t xml:space="preserve"> </w:t>
      </w:r>
      <w:r w:rsidR="006072A2" w:rsidRPr="006072A2">
        <w:rPr>
          <w:rFonts w:ascii="Arial" w:hAnsi="Arial" w:cs="Arial"/>
          <w:sz w:val="20"/>
          <w:szCs w:val="20"/>
          <w:shd w:val="clear" w:color="auto" w:fill="FFFFFF"/>
        </w:rPr>
        <w:t xml:space="preserve">w stanie  kompletnym  z  punktu  widzenia  celu,  któremu  ma  służyć  i  może  być skierowana  do  realizacji.  Wykaz  opracowań  oraz  pisemne  oświadczenie,  o  którym  mowa  wyżej, stanowią  integralną  część  zamówienia.  </w:t>
      </w:r>
    </w:p>
    <w:p w:rsidR="006072A2" w:rsidRDefault="00B8396D"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9</w:t>
      </w:r>
      <w:r w:rsidR="00367D87" w:rsidRPr="00CA099B">
        <w:rPr>
          <w:rFonts w:ascii="Arial" w:hAnsi="Arial" w:cs="Arial"/>
          <w:sz w:val="20"/>
          <w:szCs w:val="20"/>
          <w:shd w:val="clear" w:color="auto" w:fill="FFFFFF"/>
        </w:rPr>
        <w:t xml:space="preserve">. Szczegółowy zakres oraz wymagania Zamawiającego zostały sprecyzowane w </w:t>
      </w:r>
      <w:r w:rsidR="006072A2">
        <w:rPr>
          <w:rFonts w:ascii="Arial" w:hAnsi="Arial" w:cs="Arial"/>
          <w:sz w:val="20"/>
          <w:szCs w:val="20"/>
          <w:shd w:val="clear" w:color="auto" w:fill="FFFFFF"/>
        </w:rPr>
        <w:t xml:space="preserve">zaproszeniu do składania ofert z dnia </w:t>
      </w:r>
      <w:r w:rsidR="00130DC9">
        <w:rPr>
          <w:rFonts w:ascii="Arial" w:hAnsi="Arial" w:cs="Arial"/>
          <w:sz w:val="20"/>
          <w:szCs w:val="20"/>
          <w:shd w:val="clear" w:color="auto" w:fill="FFFFFF"/>
        </w:rPr>
        <w:t xml:space="preserve">26 czerwca </w:t>
      </w:r>
      <w:r w:rsidR="006072A2">
        <w:rPr>
          <w:rFonts w:ascii="Arial" w:hAnsi="Arial" w:cs="Arial"/>
          <w:sz w:val="20"/>
          <w:szCs w:val="20"/>
          <w:shd w:val="clear" w:color="auto" w:fill="FFFFFF"/>
        </w:rPr>
        <w:t>2017 r.</w:t>
      </w:r>
    </w:p>
    <w:p w:rsidR="00367D87" w:rsidRPr="00CA099B" w:rsidRDefault="00B8396D"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10</w:t>
      </w:r>
      <w:r w:rsidR="00367D87" w:rsidRPr="00CA099B">
        <w:rPr>
          <w:rFonts w:ascii="Arial" w:hAnsi="Arial" w:cs="Arial"/>
          <w:sz w:val="20"/>
          <w:szCs w:val="20"/>
          <w:shd w:val="clear" w:color="auto" w:fill="FFFFFF"/>
        </w:rPr>
        <w:t xml:space="preserve">. Integralną częścią umowy są </w:t>
      </w:r>
      <w:r w:rsidR="00EC4106">
        <w:rPr>
          <w:rFonts w:ascii="Arial" w:hAnsi="Arial" w:cs="Arial"/>
          <w:sz w:val="20"/>
          <w:szCs w:val="20"/>
          <w:shd w:val="clear" w:color="auto" w:fill="FFFFFF"/>
        </w:rPr>
        <w:t xml:space="preserve">następujące </w:t>
      </w:r>
      <w:r w:rsidR="00367D87" w:rsidRPr="00CA099B">
        <w:rPr>
          <w:rFonts w:ascii="Arial" w:hAnsi="Arial" w:cs="Arial"/>
          <w:sz w:val="20"/>
          <w:szCs w:val="20"/>
          <w:shd w:val="clear" w:color="auto" w:fill="FFFFFF"/>
        </w:rPr>
        <w:t>dokumenty:</w:t>
      </w:r>
    </w:p>
    <w:p w:rsidR="00367D87" w:rsidRPr="00CA099B" w:rsidRDefault="00367D87" w:rsidP="006072A2">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1) </w:t>
      </w:r>
      <w:r w:rsidR="006072A2">
        <w:rPr>
          <w:rFonts w:ascii="Arial" w:hAnsi="Arial" w:cs="Arial"/>
          <w:sz w:val="20"/>
          <w:szCs w:val="20"/>
          <w:shd w:val="clear" w:color="auto" w:fill="FFFFFF"/>
        </w:rPr>
        <w:t>zaproszenie do składania ofert,</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2) oferta Wykonawcy</w:t>
      </w:r>
      <w:r w:rsidR="00EC4106">
        <w:rPr>
          <w:rFonts w:ascii="Arial" w:hAnsi="Arial" w:cs="Arial"/>
          <w:sz w:val="20"/>
          <w:szCs w:val="20"/>
          <w:shd w:val="clear" w:color="auto" w:fill="FFFFFF"/>
        </w:rPr>
        <w:t>,</w:t>
      </w:r>
      <w:r w:rsidRPr="00CA099B">
        <w:rPr>
          <w:rFonts w:ascii="Arial" w:hAnsi="Arial" w:cs="Arial"/>
          <w:sz w:val="20"/>
          <w:szCs w:val="20"/>
          <w:shd w:val="clear" w:color="auto" w:fill="FFFFFF"/>
        </w:rPr>
        <w:t xml:space="preserve"> na podstawie której dokonano wyboru Wykonawcy.</w:t>
      </w:r>
    </w:p>
    <w:p w:rsidR="00367D87" w:rsidRPr="00CA099B" w:rsidRDefault="00B8396D"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11</w:t>
      </w:r>
      <w:r w:rsidR="00367D87" w:rsidRPr="00CA099B">
        <w:rPr>
          <w:rFonts w:ascii="Arial" w:hAnsi="Arial" w:cs="Arial"/>
          <w:sz w:val="20"/>
          <w:szCs w:val="20"/>
          <w:shd w:val="clear" w:color="auto" w:fill="FFFFFF"/>
        </w:rPr>
        <w:t>. W przypad</w:t>
      </w:r>
      <w:r w:rsidR="00EC4106">
        <w:rPr>
          <w:rFonts w:ascii="Arial" w:hAnsi="Arial" w:cs="Arial"/>
          <w:sz w:val="20"/>
          <w:szCs w:val="20"/>
          <w:shd w:val="clear" w:color="auto" w:fill="FFFFFF"/>
        </w:rPr>
        <w:t>ku, gdyby w trakcie realizacji u</w:t>
      </w:r>
      <w:r w:rsidR="00367D87" w:rsidRPr="00CA099B">
        <w:rPr>
          <w:rFonts w:ascii="Arial" w:hAnsi="Arial" w:cs="Arial"/>
          <w:sz w:val="20"/>
          <w:szCs w:val="20"/>
          <w:shd w:val="clear" w:color="auto" w:fill="FFFFFF"/>
        </w:rPr>
        <w:t>mowy zaszła konieczność podjęcia przez Wykonawcę jakichkolwiek czynności, które to czynności nie zostały wprost wymienione w niniejszej umowie, jak            i</w:t>
      </w:r>
      <w:r w:rsidR="002155AB">
        <w:rPr>
          <w:rFonts w:ascii="Arial" w:hAnsi="Arial" w:cs="Arial"/>
          <w:sz w:val="20"/>
          <w:szCs w:val="20"/>
          <w:shd w:val="clear" w:color="auto" w:fill="FFFFFF"/>
        </w:rPr>
        <w:t xml:space="preserve"> zaproszeniu do składania ofert</w:t>
      </w:r>
      <w:r w:rsidR="00367D87" w:rsidRPr="00CA099B">
        <w:rPr>
          <w:rFonts w:ascii="Arial" w:hAnsi="Arial" w:cs="Arial"/>
          <w:sz w:val="20"/>
          <w:szCs w:val="20"/>
          <w:shd w:val="clear" w:color="auto" w:fill="FFFFFF"/>
        </w:rPr>
        <w:t>, a wynikających z przepisów prawa lub niezbędnych dla prawidłowej realizacji umowy, Wykonawca wykona te czynności z najwyższą starannością, w ramach umownego wynagrodzenia ryczałtowego określonego w § 5 umowy.</w:t>
      </w:r>
    </w:p>
    <w:p w:rsidR="00367D87" w:rsidRPr="00CA099B" w:rsidRDefault="00B8396D"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12</w:t>
      </w:r>
      <w:r w:rsidR="00367D87" w:rsidRPr="00CA099B">
        <w:rPr>
          <w:rFonts w:ascii="Arial" w:hAnsi="Arial" w:cs="Arial"/>
          <w:sz w:val="20"/>
          <w:szCs w:val="20"/>
          <w:shd w:val="clear" w:color="auto" w:fill="FFFFFF"/>
        </w:rPr>
        <w:t>. Zamawiający zobowiązuje się:</w:t>
      </w:r>
    </w:p>
    <w:p w:rsidR="00367D87" w:rsidRPr="00CA099B" w:rsidRDefault="00367D87" w:rsidP="00CA099B">
      <w:pPr>
        <w:pStyle w:val="Tekstpodstawowy21"/>
        <w:numPr>
          <w:ilvl w:val="1"/>
          <w:numId w:val="1"/>
        </w:numPr>
        <w:tabs>
          <w:tab w:val="left" w:pos="285"/>
        </w:tabs>
        <w:spacing w:after="0"/>
        <w:ind w:left="-15" w:firstLine="15"/>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do udzielenia Wykonawcy pełnomocnictwa, na wniosek złożony przez Wykonawcę, do występowania w jego imieniu przy dokonywaniu czynności w ramach niniejszej umowy. Wykonawca działając w imieniu Zamawiającego nie może zaciągać zobowiązań i podejmować działań rodzących skutki finansowe, bez uprzedniej pisemnej akceptacji Zamawiającego. Wszelkie uzgodnienia i warunki narzucone przez osoby trzecie muszą być zgłaszane Zamawiającemu </w:t>
      </w:r>
      <w:r w:rsidR="00EC4106">
        <w:rPr>
          <w:rFonts w:ascii="Arial" w:hAnsi="Arial" w:cs="Arial"/>
          <w:sz w:val="20"/>
          <w:szCs w:val="20"/>
          <w:shd w:val="clear" w:color="auto" w:fill="FFFFFF"/>
        </w:rPr>
        <w:t xml:space="preserve">                </w:t>
      </w:r>
      <w:r w:rsidRPr="00CA099B">
        <w:rPr>
          <w:rFonts w:ascii="Arial" w:hAnsi="Arial" w:cs="Arial"/>
          <w:sz w:val="20"/>
          <w:szCs w:val="20"/>
          <w:shd w:val="clear" w:color="auto" w:fill="FFFFFF"/>
        </w:rPr>
        <w:t>i wymaga</w:t>
      </w:r>
      <w:r w:rsidR="00EC4106">
        <w:rPr>
          <w:rFonts w:ascii="Arial" w:hAnsi="Arial" w:cs="Arial"/>
          <w:sz w:val="20"/>
          <w:szCs w:val="20"/>
          <w:shd w:val="clear" w:color="auto" w:fill="FFFFFF"/>
        </w:rPr>
        <w:t>ją jego akceptacji,</w:t>
      </w:r>
    </w:p>
    <w:p w:rsidR="00367D87" w:rsidRPr="00CA099B" w:rsidRDefault="00367D87" w:rsidP="00CA099B">
      <w:pPr>
        <w:pStyle w:val="Tekstpodstawowy21"/>
        <w:numPr>
          <w:ilvl w:val="1"/>
          <w:numId w:val="1"/>
        </w:numPr>
        <w:tabs>
          <w:tab w:val="left" w:pos="285"/>
        </w:tabs>
        <w:spacing w:after="0"/>
        <w:ind w:left="-15" w:firstLine="15"/>
        <w:jc w:val="both"/>
        <w:rPr>
          <w:rFonts w:ascii="Arial" w:hAnsi="Arial" w:cs="Arial"/>
          <w:sz w:val="20"/>
          <w:szCs w:val="20"/>
          <w:shd w:val="clear" w:color="auto" w:fill="FFFFFF"/>
        </w:rPr>
      </w:pPr>
      <w:r w:rsidRPr="00CA099B">
        <w:rPr>
          <w:rFonts w:ascii="Arial" w:hAnsi="Arial" w:cs="Arial"/>
          <w:sz w:val="20"/>
          <w:szCs w:val="20"/>
          <w:shd w:val="clear" w:color="auto" w:fill="FFFFFF"/>
        </w:rPr>
        <w:t>d</w:t>
      </w:r>
      <w:r w:rsidR="00EC4106">
        <w:rPr>
          <w:rFonts w:ascii="Arial" w:hAnsi="Arial" w:cs="Arial"/>
          <w:sz w:val="20"/>
          <w:szCs w:val="20"/>
          <w:shd w:val="clear" w:color="auto" w:fill="FFFFFF"/>
        </w:rPr>
        <w:t>okonać odbioru przedmiotu umowy,</w:t>
      </w:r>
    </w:p>
    <w:p w:rsidR="00367D87" w:rsidRPr="00CA099B" w:rsidRDefault="00367D87" w:rsidP="00CA099B">
      <w:pPr>
        <w:pStyle w:val="Tekstpodstawowy21"/>
        <w:numPr>
          <w:ilvl w:val="1"/>
          <w:numId w:val="1"/>
        </w:numPr>
        <w:tabs>
          <w:tab w:val="left" w:pos="285"/>
        </w:tabs>
        <w:spacing w:after="0"/>
        <w:ind w:left="-15" w:firstLine="15"/>
        <w:jc w:val="both"/>
        <w:rPr>
          <w:rFonts w:ascii="Arial" w:hAnsi="Arial" w:cs="Arial"/>
          <w:sz w:val="20"/>
          <w:szCs w:val="20"/>
          <w:shd w:val="clear" w:color="auto" w:fill="FFFFFF"/>
        </w:rPr>
      </w:pPr>
      <w:r w:rsidRPr="00CA099B">
        <w:rPr>
          <w:rFonts w:ascii="Arial" w:hAnsi="Arial" w:cs="Arial"/>
          <w:sz w:val="20"/>
          <w:szCs w:val="20"/>
          <w:shd w:val="clear" w:color="auto" w:fill="FFFFFF"/>
        </w:rPr>
        <w:t>do zapłaty należnego Wykonawcy wynagrodzenia.</w:t>
      </w:r>
    </w:p>
    <w:p w:rsidR="00367D87" w:rsidRPr="00CA099B" w:rsidRDefault="00367D87" w:rsidP="00CA099B">
      <w:pPr>
        <w:autoSpaceDE w:val="0"/>
        <w:spacing w:after="0"/>
        <w:jc w:val="center"/>
        <w:rPr>
          <w:rFonts w:ascii="Arial" w:hAnsi="Arial" w:cs="Arial"/>
          <w:sz w:val="20"/>
          <w:szCs w:val="20"/>
          <w:shd w:val="clear" w:color="auto" w:fill="FFFFFF"/>
        </w:rPr>
      </w:pPr>
    </w:p>
    <w:p w:rsidR="00367D87" w:rsidRPr="008541FA" w:rsidRDefault="00367D87" w:rsidP="003C5A9E">
      <w:pPr>
        <w:autoSpaceDE w:val="0"/>
        <w:spacing w:after="0"/>
        <w:jc w:val="center"/>
        <w:rPr>
          <w:rFonts w:ascii="Arial" w:hAnsi="Arial" w:cs="Arial"/>
          <w:b/>
          <w:sz w:val="20"/>
          <w:szCs w:val="20"/>
          <w:shd w:val="clear" w:color="auto" w:fill="FFFFFF"/>
        </w:rPr>
      </w:pPr>
      <w:r w:rsidRPr="008541FA">
        <w:rPr>
          <w:rFonts w:ascii="Arial" w:hAnsi="Arial" w:cs="Arial"/>
          <w:b/>
          <w:sz w:val="20"/>
          <w:szCs w:val="20"/>
          <w:shd w:val="clear" w:color="auto" w:fill="FFFFFF"/>
        </w:rPr>
        <w:t>§ 3.</w:t>
      </w:r>
    </w:p>
    <w:p w:rsidR="00367D87" w:rsidRPr="00CA099B" w:rsidRDefault="00367D87" w:rsidP="00CA099B">
      <w:pPr>
        <w:autoSpaceDE w:val="0"/>
        <w:spacing w:after="0"/>
        <w:jc w:val="both"/>
        <w:rPr>
          <w:rFonts w:ascii="Arial" w:hAnsi="Arial" w:cs="Arial"/>
          <w:color w:val="C00000"/>
          <w:sz w:val="20"/>
          <w:szCs w:val="20"/>
          <w:shd w:val="clear" w:color="auto" w:fill="FFFFFF"/>
        </w:rPr>
      </w:pPr>
    </w:p>
    <w:p w:rsidR="000548F8" w:rsidRPr="000548F8" w:rsidRDefault="00367D87" w:rsidP="000548F8">
      <w:pPr>
        <w:autoSpaceDE w:val="0"/>
        <w:spacing w:after="0"/>
        <w:jc w:val="both"/>
        <w:rPr>
          <w:rFonts w:ascii="Arial" w:hAnsi="Arial" w:cs="Arial"/>
          <w:sz w:val="20"/>
          <w:szCs w:val="20"/>
          <w:shd w:val="clear" w:color="auto" w:fill="FFFFFF"/>
        </w:rPr>
      </w:pPr>
      <w:r w:rsidRPr="00EC4106">
        <w:rPr>
          <w:rFonts w:ascii="Arial" w:hAnsi="Arial" w:cs="Arial"/>
          <w:sz w:val="20"/>
          <w:szCs w:val="20"/>
          <w:shd w:val="clear" w:color="auto" w:fill="FFFFFF"/>
        </w:rPr>
        <w:t xml:space="preserve">1. </w:t>
      </w:r>
      <w:r w:rsidR="000548F8" w:rsidRPr="000548F8">
        <w:rPr>
          <w:rFonts w:ascii="Arial" w:hAnsi="Arial" w:cs="Arial"/>
          <w:sz w:val="20"/>
          <w:szCs w:val="20"/>
          <w:shd w:val="clear" w:color="auto" w:fill="FFFFFF"/>
        </w:rPr>
        <w:t>Zamówienie należy wykonać w nieprzekraczalnym terminie:</w:t>
      </w:r>
    </w:p>
    <w:p w:rsidR="000548F8" w:rsidRPr="000548F8" w:rsidRDefault="000548F8" w:rsidP="000548F8">
      <w:pPr>
        <w:autoSpaceDE w:val="0"/>
        <w:spacing w:after="0"/>
        <w:jc w:val="both"/>
        <w:rPr>
          <w:rFonts w:ascii="Arial" w:hAnsi="Arial" w:cs="Arial"/>
          <w:sz w:val="20"/>
          <w:szCs w:val="20"/>
          <w:shd w:val="clear" w:color="auto" w:fill="FFFFFF"/>
        </w:rPr>
      </w:pPr>
      <w:r w:rsidRPr="000548F8">
        <w:rPr>
          <w:rFonts w:ascii="Arial" w:hAnsi="Arial" w:cs="Arial"/>
          <w:sz w:val="20"/>
          <w:szCs w:val="20"/>
          <w:shd w:val="clear" w:color="auto" w:fill="FFFFFF"/>
        </w:rPr>
        <w:t>1)</w:t>
      </w:r>
      <w:r w:rsidRPr="000548F8">
        <w:rPr>
          <w:rFonts w:ascii="Arial" w:hAnsi="Arial" w:cs="Arial"/>
          <w:sz w:val="20"/>
          <w:szCs w:val="20"/>
          <w:shd w:val="clear" w:color="auto" w:fill="FFFFFF"/>
        </w:rPr>
        <w:tab/>
        <w:t xml:space="preserve">wykonanie dokumentacji projektowej </w:t>
      </w:r>
      <w:r w:rsidRPr="0070229E">
        <w:rPr>
          <w:rFonts w:ascii="Arial" w:hAnsi="Arial" w:cs="Arial"/>
          <w:color w:val="000000" w:themeColor="text1"/>
          <w:sz w:val="20"/>
          <w:szCs w:val="20"/>
          <w:shd w:val="clear" w:color="auto" w:fill="FFFFFF"/>
        </w:rPr>
        <w:t xml:space="preserve">wraz z uzyskaniem </w:t>
      </w:r>
      <w:r w:rsidR="0070229E" w:rsidRPr="0070229E">
        <w:rPr>
          <w:rFonts w:ascii="Arial" w:hAnsi="Arial" w:cs="Arial"/>
          <w:color w:val="000000" w:themeColor="text1"/>
          <w:sz w:val="20"/>
          <w:szCs w:val="20"/>
          <w:shd w:val="clear" w:color="auto" w:fill="FFFFFF"/>
        </w:rPr>
        <w:t>zaświadczenia od Starosty Lublinieckiego o braku sprzeciwu do zgłoszenia robót budowlanych będących przedmiotem projektu</w:t>
      </w:r>
      <w:r w:rsidR="0070229E">
        <w:rPr>
          <w:rFonts w:ascii="Arial" w:hAnsi="Arial" w:cs="Arial"/>
          <w:b/>
          <w:color w:val="FF0000"/>
          <w:sz w:val="20"/>
          <w:szCs w:val="20"/>
          <w:shd w:val="clear" w:color="auto" w:fill="FFFFFF"/>
        </w:rPr>
        <w:t xml:space="preserve"> </w:t>
      </w:r>
      <w:r w:rsidRPr="00EB6B86">
        <w:rPr>
          <w:rFonts w:ascii="Arial" w:hAnsi="Arial" w:cs="Arial"/>
          <w:b/>
          <w:color w:val="FF0000"/>
          <w:sz w:val="20"/>
          <w:szCs w:val="20"/>
          <w:shd w:val="clear" w:color="auto" w:fill="FFFFFF"/>
        </w:rPr>
        <w:t xml:space="preserve"> </w:t>
      </w:r>
      <w:r w:rsidRPr="000548F8">
        <w:rPr>
          <w:rFonts w:ascii="Arial" w:hAnsi="Arial" w:cs="Arial"/>
          <w:sz w:val="20"/>
          <w:szCs w:val="20"/>
          <w:shd w:val="clear" w:color="auto" w:fill="FFFFFF"/>
        </w:rPr>
        <w:t>–</w:t>
      </w:r>
      <w:r w:rsidR="00B8396D">
        <w:rPr>
          <w:rFonts w:ascii="Arial" w:hAnsi="Arial" w:cs="Arial"/>
          <w:sz w:val="20"/>
          <w:szCs w:val="20"/>
          <w:shd w:val="clear" w:color="auto" w:fill="FFFFFF"/>
        </w:rPr>
        <w:t xml:space="preserve"> 31 października </w:t>
      </w:r>
      <w:r w:rsidR="002155AB">
        <w:rPr>
          <w:rFonts w:ascii="Arial" w:hAnsi="Arial" w:cs="Arial"/>
          <w:sz w:val="20"/>
          <w:szCs w:val="20"/>
          <w:shd w:val="clear" w:color="auto" w:fill="FFFFFF"/>
        </w:rPr>
        <w:t>2017 r.</w:t>
      </w:r>
    </w:p>
    <w:p w:rsidR="00367D87" w:rsidRPr="00EC4106" w:rsidRDefault="000548F8" w:rsidP="000548F8">
      <w:pPr>
        <w:autoSpaceDE w:val="0"/>
        <w:spacing w:after="0"/>
        <w:jc w:val="both"/>
        <w:rPr>
          <w:rFonts w:ascii="Arial" w:hAnsi="Arial" w:cs="Arial"/>
          <w:sz w:val="20"/>
          <w:szCs w:val="20"/>
          <w:shd w:val="clear" w:color="auto" w:fill="FFFFFF"/>
        </w:rPr>
      </w:pPr>
      <w:r w:rsidRPr="000548F8">
        <w:rPr>
          <w:rFonts w:ascii="Arial" w:hAnsi="Arial" w:cs="Arial"/>
          <w:sz w:val="20"/>
          <w:szCs w:val="20"/>
          <w:shd w:val="clear" w:color="auto" w:fill="FFFFFF"/>
        </w:rPr>
        <w:t>2)</w:t>
      </w:r>
      <w:r w:rsidRPr="000548F8">
        <w:rPr>
          <w:rFonts w:ascii="Arial" w:hAnsi="Arial" w:cs="Arial"/>
          <w:sz w:val="20"/>
          <w:szCs w:val="20"/>
          <w:shd w:val="clear" w:color="auto" w:fill="FFFFFF"/>
        </w:rPr>
        <w:tab/>
        <w:t>nadzór autorski będzie realizowany w terminie do 5 lat od daty odbioru dokumentacji projektowej wraz z ostatecznym pozwoleniem na budowę.</w:t>
      </w:r>
    </w:p>
    <w:p w:rsidR="00367D87" w:rsidRPr="00EC4106" w:rsidRDefault="00367D87" w:rsidP="00CA099B">
      <w:pPr>
        <w:autoSpaceDE w:val="0"/>
        <w:spacing w:after="0"/>
        <w:jc w:val="both"/>
        <w:rPr>
          <w:rFonts w:ascii="Arial" w:hAnsi="Arial" w:cs="Arial"/>
          <w:sz w:val="20"/>
          <w:szCs w:val="20"/>
          <w:shd w:val="clear" w:color="auto" w:fill="FFFFFF"/>
        </w:rPr>
      </w:pPr>
      <w:r w:rsidRPr="00EC4106">
        <w:rPr>
          <w:rFonts w:ascii="Arial" w:hAnsi="Arial" w:cs="Arial"/>
          <w:sz w:val="20"/>
          <w:szCs w:val="20"/>
          <w:shd w:val="clear" w:color="auto" w:fill="FFFFFF"/>
        </w:rPr>
        <w:t>2. Wykonawca dostarczy Zamawiającemu dokumentację projektową wskazan</w:t>
      </w:r>
      <w:r w:rsidR="00465A27" w:rsidRPr="00EC4106">
        <w:rPr>
          <w:rFonts w:ascii="Arial" w:hAnsi="Arial" w:cs="Arial"/>
          <w:sz w:val="20"/>
          <w:szCs w:val="20"/>
          <w:shd w:val="clear" w:color="auto" w:fill="FFFFFF"/>
        </w:rPr>
        <w:t>ą</w:t>
      </w:r>
      <w:r w:rsidR="002155AB">
        <w:rPr>
          <w:rFonts w:ascii="Arial" w:hAnsi="Arial" w:cs="Arial"/>
          <w:sz w:val="20"/>
          <w:szCs w:val="20"/>
          <w:shd w:val="clear" w:color="auto" w:fill="FFFFFF"/>
        </w:rPr>
        <w:t xml:space="preserve"> w § 1. </w:t>
      </w:r>
      <w:r w:rsidRPr="00EC4106">
        <w:rPr>
          <w:rFonts w:ascii="Arial" w:hAnsi="Arial" w:cs="Arial"/>
          <w:sz w:val="20"/>
          <w:szCs w:val="20"/>
          <w:shd w:val="clear" w:color="auto" w:fill="FFFFFF"/>
        </w:rPr>
        <w:t xml:space="preserve">Dla </w:t>
      </w:r>
      <w:r w:rsidR="00465A27" w:rsidRPr="00EC4106">
        <w:rPr>
          <w:rFonts w:ascii="Arial" w:hAnsi="Arial" w:cs="Arial"/>
          <w:sz w:val="20"/>
          <w:szCs w:val="20"/>
          <w:shd w:val="clear" w:color="auto" w:fill="FFFFFF"/>
        </w:rPr>
        <w:t xml:space="preserve">dostarczonego projektu </w:t>
      </w:r>
      <w:r w:rsidRPr="00EC4106">
        <w:rPr>
          <w:rFonts w:ascii="Arial" w:hAnsi="Arial" w:cs="Arial"/>
          <w:sz w:val="20"/>
          <w:szCs w:val="20"/>
          <w:shd w:val="clear" w:color="auto" w:fill="FFFFFF"/>
        </w:rPr>
        <w:t>zostanie sporządzony protokół zdawczo-odbiorczy, zawierający specyfikację przekazywanych dokumentów, który będzie potwierdzeniem daty wpływu dokumentacji do Zamawiającego.</w:t>
      </w:r>
    </w:p>
    <w:p w:rsidR="00367D87" w:rsidRPr="00EC4106" w:rsidRDefault="00367D87" w:rsidP="00CA099B">
      <w:pPr>
        <w:autoSpaceDE w:val="0"/>
        <w:spacing w:after="0"/>
        <w:jc w:val="both"/>
        <w:rPr>
          <w:rFonts w:ascii="Arial" w:hAnsi="Arial" w:cs="Arial"/>
          <w:sz w:val="20"/>
          <w:szCs w:val="20"/>
          <w:shd w:val="clear" w:color="auto" w:fill="FFFFFF"/>
        </w:rPr>
      </w:pPr>
      <w:r w:rsidRPr="00EC4106">
        <w:rPr>
          <w:rFonts w:ascii="Arial" w:hAnsi="Arial" w:cs="Arial"/>
          <w:sz w:val="20"/>
          <w:szCs w:val="20"/>
          <w:shd w:val="clear" w:color="auto" w:fill="FFFFFF"/>
        </w:rPr>
        <w:lastRenderedPageBreak/>
        <w:t>3. Zamawiający zastrzega sobie prawo przeanalizowania dokumentacji projektowej w celu sprawdzenia jej kompletności i zgodności z przedmiotem zamówienia przed podpisaniem protokołu zdawczo-odbiorczego dokumentacji projektowej</w:t>
      </w:r>
      <w:r w:rsidR="008541FA">
        <w:rPr>
          <w:rFonts w:ascii="Arial" w:hAnsi="Arial" w:cs="Arial"/>
          <w:sz w:val="20"/>
          <w:szCs w:val="20"/>
          <w:shd w:val="clear" w:color="auto" w:fill="FFFFFF"/>
        </w:rPr>
        <w:t xml:space="preserve">, w czasie do 10 </w:t>
      </w:r>
      <w:r w:rsidRPr="00EC4106">
        <w:rPr>
          <w:rFonts w:ascii="Arial" w:hAnsi="Arial" w:cs="Arial"/>
          <w:sz w:val="20"/>
          <w:szCs w:val="20"/>
          <w:shd w:val="clear" w:color="auto" w:fill="FFFFFF"/>
        </w:rPr>
        <w:t xml:space="preserve">dni </w:t>
      </w:r>
      <w:r w:rsidR="004720EE">
        <w:rPr>
          <w:rFonts w:ascii="Arial" w:hAnsi="Arial" w:cs="Arial"/>
          <w:sz w:val="20"/>
          <w:szCs w:val="20"/>
          <w:shd w:val="clear" w:color="auto" w:fill="FFFFFF"/>
        </w:rPr>
        <w:t>roboczych</w:t>
      </w:r>
      <w:r w:rsidR="004720EE" w:rsidRPr="00EC4106">
        <w:rPr>
          <w:rFonts w:ascii="Arial" w:hAnsi="Arial" w:cs="Arial"/>
          <w:sz w:val="20"/>
          <w:szCs w:val="20"/>
          <w:shd w:val="clear" w:color="auto" w:fill="FFFFFF"/>
        </w:rPr>
        <w:t xml:space="preserve"> </w:t>
      </w:r>
      <w:r w:rsidRPr="00EC4106">
        <w:rPr>
          <w:rFonts w:ascii="Arial" w:hAnsi="Arial" w:cs="Arial"/>
          <w:sz w:val="20"/>
          <w:szCs w:val="20"/>
          <w:shd w:val="clear" w:color="auto" w:fill="FFFFFF"/>
        </w:rPr>
        <w:t>od daty otrzymania dokumentacji. Zamawiający podpisze protokół najpóźniej w 10-tym dniu</w:t>
      </w:r>
      <w:r w:rsidR="008541FA">
        <w:rPr>
          <w:rFonts w:ascii="Arial" w:hAnsi="Arial" w:cs="Arial"/>
          <w:sz w:val="20"/>
          <w:szCs w:val="20"/>
          <w:shd w:val="clear" w:color="auto" w:fill="FFFFFF"/>
        </w:rPr>
        <w:t xml:space="preserve"> roboczym</w:t>
      </w:r>
      <w:r w:rsidRPr="00EC4106">
        <w:rPr>
          <w:rFonts w:ascii="Arial" w:hAnsi="Arial" w:cs="Arial"/>
          <w:sz w:val="20"/>
          <w:szCs w:val="20"/>
          <w:shd w:val="clear" w:color="auto" w:fill="FFFFFF"/>
        </w:rPr>
        <w:t>, chyba że zajdzie sytuacja opisana w ust. 4 niniejszego paragrafu.</w:t>
      </w:r>
    </w:p>
    <w:p w:rsidR="00367D87" w:rsidRPr="00EC4106" w:rsidRDefault="00367D87" w:rsidP="00CA099B">
      <w:pPr>
        <w:autoSpaceDE w:val="0"/>
        <w:spacing w:after="0"/>
        <w:jc w:val="both"/>
        <w:rPr>
          <w:rFonts w:ascii="Arial" w:hAnsi="Arial" w:cs="Arial"/>
          <w:sz w:val="20"/>
          <w:szCs w:val="20"/>
          <w:shd w:val="clear" w:color="auto" w:fill="FFFFFF"/>
        </w:rPr>
      </w:pPr>
      <w:r w:rsidRPr="00EC4106">
        <w:rPr>
          <w:rFonts w:ascii="Arial" w:hAnsi="Arial" w:cs="Arial"/>
          <w:sz w:val="20"/>
          <w:szCs w:val="20"/>
          <w:shd w:val="clear" w:color="auto" w:fill="FFFFFF"/>
        </w:rPr>
        <w:t>4. O zastrzeżeniach do otrzymanej dokumentacji projektowej Zamawiający zawiadomi Wykonawcę na piśmie lub faxem niezwłocznie od dostarczenia dokumentacji i wyznaczy mu odpowiedni termin do usunięcia wad opracowania. W zależności od istotności i stopnia złożoności uwag Wykonawca poprawi wady opracowania, bądź uzasadni na piśmie niemożność lub niezasadność ich uwzględnienia. Zamawiający podpisze protokół po usunięciu przez Wykonawcę wszystkich zgłoszonych wad opracowania i przyjęciu ewentualnych wyjaśnień Wykonawcy.</w:t>
      </w:r>
    </w:p>
    <w:p w:rsidR="00367D87" w:rsidRDefault="00367D87" w:rsidP="00CA099B">
      <w:pPr>
        <w:autoSpaceDE w:val="0"/>
        <w:spacing w:after="0"/>
        <w:jc w:val="both"/>
        <w:rPr>
          <w:rFonts w:ascii="Arial" w:hAnsi="Arial" w:cs="Arial"/>
          <w:sz w:val="20"/>
          <w:szCs w:val="20"/>
          <w:shd w:val="clear" w:color="auto" w:fill="FFFFFF"/>
        </w:rPr>
      </w:pPr>
      <w:r w:rsidRPr="00EC4106">
        <w:rPr>
          <w:rFonts w:ascii="Arial" w:hAnsi="Arial" w:cs="Arial"/>
          <w:sz w:val="20"/>
          <w:szCs w:val="20"/>
          <w:shd w:val="clear" w:color="auto" w:fill="FFFFFF"/>
        </w:rPr>
        <w:t>5. Podpisanie protokołu nie oznacza potwierdzenia braku wad fizycznych i prawnych dokumentacji projektowej.</w:t>
      </w:r>
    </w:p>
    <w:p w:rsidR="00263ACD" w:rsidRPr="00EC4106" w:rsidRDefault="00263ACD"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 xml:space="preserve">6. Datę podpisania protokołu </w:t>
      </w:r>
      <w:r w:rsidRPr="00263ACD">
        <w:rPr>
          <w:rFonts w:ascii="Arial" w:hAnsi="Arial" w:cs="Arial"/>
          <w:sz w:val="20"/>
          <w:szCs w:val="20"/>
          <w:shd w:val="clear" w:color="auto" w:fill="FFFFFF"/>
        </w:rPr>
        <w:t>zdawczo-odbiorczego</w:t>
      </w:r>
      <w:r>
        <w:rPr>
          <w:rFonts w:ascii="Arial" w:hAnsi="Arial" w:cs="Arial"/>
          <w:sz w:val="20"/>
          <w:szCs w:val="20"/>
          <w:shd w:val="clear" w:color="auto" w:fill="FFFFFF"/>
        </w:rPr>
        <w:t xml:space="preserve"> Strony będą traktowały jako datę wykonania przedmiotu umowy.</w:t>
      </w:r>
    </w:p>
    <w:p w:rsidR="00367D87" w:rsidRPr="00CA099B" w:rsidRDefault="00367D87" w:rsidP="00CA099B">
      <w:pPr>
        <w:autoSpaceDE w:val="0"/>
        <w:spacing w:after="0"/>
        <w:rPr>
          <w:rFonts w:ascii="Arial" w:hAnsi="Arial" w:cs="Arial"/>
          <w:sz w:val="20"/>
          <w:szCs w:val="20"/>
          <w:shd w:val="clear" w:color="auto" w:fill="FFFFFF"/>
        </w:rPr>
      </w:pPr>
    </w:p>
    <w:p w:rsidR="00367D87" w:rsidRPr="008541FA" w:rsidRDefault="00367D87" w:rsidP="003C5A9E">
      <w:pPr>
        <w:autoSpaceDE w:val="0"/>
        <w:spacing w:after="0"/>
        <w:jc w:val="center"/>
        <w:rPr>
          <w:rFonts w:ascii="Arial" w:hAnsi="Arial" w:cs="Arial"/>
          <w:b/>
          <w:sz w:val="20"/>
          <w:szCs w:val="20"/>
          <w:shd w:val="clear" w:color="auto" w:fill="FFFFFF"/>
        </w:rPr>
      </w:pPr>
      <w:r w:rsidRPr="008541FA">
        <w:rPr>
          <w:rFonts w:ascii="Arial" w:hAnsi="Arial" w:cs="Arial"/>
          <w:b/>
          <w:sz w:val="20"/>
          <w:szCs w:val="20"/>
          <w:shd w:val="clear" w:color="auto" w:fill="FFFFFF"/>
        </w:rPr>
        <w:t>§ 4.</w:t>
      </w:r>
    </w:p>
    <w:p w:rsidR="00367D87" w:rsidRPr="00CA099B" w:rsidRDefault="00367D87" w:rsidP="00CA099B">
      <w:pPr>
        <w:autoSpaceDE w:val="0"/>
        <w:spacing w:after="0"/>
        <w:jc w:val="both"/>
        <w:rPr>
          <w:rFonts w:ascii="Arial" w:hAnsi="Arial" w:cs="Arial"/>
          <w:sz w:val="20"/>
          <w:szCs w:val="20"/>
          <w:shd w:val="clear" w:color="auto" w:fill="FFFFFF"/>
        </w:rPr>
      </w:pP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1. Wykonawca zobowiązuje się do wykonania przedmiotu umowy zgodnie z zasadami wiedzy technicznej z zakresu prac objętych umową.</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2. Wykonawca wykona przedmiot umowy w termin</w:t>
      </w:r>
      <w:r w:rsidR="002155AB">
        <w:rPr>
          <w:rFonts w:ascii="Arial" w:hAnsi="Arial" w:cs="Arial"/>
          <w:sz w:val="20"/>
          <w:szCs w:val="20"/>
          <w:shd w:val="clear" w:color="auto" w:fill="FFFFFF"/>
        </w:rPr>
        <w:t>ie</w:t>
      </w:r>
      <w:r w:rsidRPr="00CA099B">
        <w:rPr>
          <w:rFonts w:ascii="Arial" w:hAnsi="Arial" w:cs="Arial"/>
          <w:sz w:val="20"/>
          <w:szCs w:val="20"/>
          <w:shd w:val="clear" w:color="auto" w:fill="FFFFFF"/>
        </w:rPr>
        <w:t xml:space="preserve"> wskazan</w:t>
      </w:r>
      <w:r w:rsidR="002155AB">
        <w:rPr>
          <w:rFonts w:ascii="Arial" w:hAnsi="Arial" w:cs="Arial"/>
          <w:sz w:val="20"/>
          <w:szCs w:val="20"/>
          <w:shd w:val="clear" w:color="auto" w:fill="FFFFFF"/>
        </w:rPr>
        <w:t>ej</w:t>
      </w:r>
      <w:r w:rsidRPr="00CA099B">
        <w:rPr>
          <w:rFonts w:ascii="Arial" w:hAnsi="Arial" w:cs="Arial"/>
          <w:sz w:val="20"/>
          <w:szCs w:val="20"/>
          <w:shd w:val="clear" w:color="auto" w:fill="FFFFFF"/>
        </w:rPr>
        <w:t xml:space="preserve"> w § 3 niniejszej umowy.</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3. Wykonawca oświadcza, że posiada niezbędne uprawnienia i środki do wykonania przedmiotu umowy, zgodne ze szczegółowym zakresem określonym w </w:t>
      </w:r>
      <w:r w:rsidR="002155AB">
        <w:rPr>
          <w:rFonts w:ascii="Arial" w:hAnsi="Arial" w:cs="Arial"/>
          <w:sz w:val="20"/>
          <w:szCs w:val="20"/>
          <w:shd w:val="clear" w:color="auto" w:fill="FFFFFF"/>
        </w:rPr>
        <w:t>zaproszeniu do składania ofert.</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4. Prace projektowe objęte umową zostaną wykonane wyłącznie przez osoby posiadające uprawnienia do projektowania w zakresie objętym umową, zgodnie</w:t>
      </w:r>
      <w:r w:rsidR="002155AB">
        <w:rPr>
          <w:rFonts w:ascii="Arial" w:hAnsi="Arial" w:cs="Arial"/>
          <w:sz w:val="20"/>
          <w:szCs w:val="20"/>
          <w:shd w:val="clear" w:color="auto" w:fill="FFFFFF"/>
        </w:rPr>
        <w:t xml:space="preserve"> z ustawą z dnia 7 lipca 1994 r.</w:t>
      </w:r>
      <w:r w:rsidRPr="00CA099B">
        <w:rPr>
          <w:rFonts w:ascii="Arial" w:hAnsi="Arial" w:cs="Arial"/>
          <w:sz w:val="20"/>
          <w:szCs w:val="20"/>
          <w:shd w:val="clear" w:color="auto" w:fill="FFFFFF"/>
        </w:rPr>
        <w:t xml:space="preserve"> Pra</w:t>
      </w:r>
      <w:r w:rsidR="008541FA">
        <w:rPr>
          <w:rFonts w:ascii="Arial" w:hAnsi="Arial" w:cs="Arial"/>
          <w:sz w:val="20"/>
          <w:szCs w:val="20"/>
          <w:shd w:val="clear" w:color="auto" w:fill="FFFFFF"/>
        </w:rPr>
        <w:t>wo budowlane (</w:t>
      </w:r>
      <w:proofErr w:type="spellStart"/>
      <w:r w:rsidR="008541FA">
        <w:rPr>
          <w:rFonts w:ascii="Arial" w:hAnsi="Arial" w:cs="Arial"/>
          <w:sz w:val="20"/>
          <w:szCs w:val="20"/>
          <w:shd w:val="clear" w:color="auto" w:fill="FFFFFF"/>
        </w:rPr>
        <w:t>t.j</w:t>
      </w:r>
      <w:proofErr w:type="spellEnd"/>
      <w:r w:rsidR="008541FA">
        <w:rPr>
          <w:rFonts w:ascii="Arial" w:hAnsi="Arial" w:cs="Arial"/>
          <w:sz w:val="20"/>
          <w:szCs w:val="20"/>
          <w:shd w:val="clear" w:color="auto" w:fill="FFFFFF"/>
        </w:rPr>
        <w:t>. Dz. U. z 2016 r. poz. 290</w:t>
      </w:r>
      <w:r w:rsidR="002155AB">
        <w:rPr>
          <w:rFonts w:ascii="Arial" w:hAnsi="Arial" w:cs="Arial"/>
          <w:sz w:val="20"/>
          <w:szCs w:val="20"/>
          <w:shd w:val="clear" w:color="auto" w:fill="FFFFFF"/>
        </w:rPr>
        <w:t xml:space="preserve"> z późn. zm.</w:t>
      </w:r>
      <w:r w:rsidRPr="00CA099B">
        <w:rPr>
          <w:rFonts w:ascii="Arial" w:hAnsi="Arial" w:cs="Arial"/>
          <w:sz w:val="20"/>
          <w:szCs w:val="20"/>
          <w:shd w:val="clear" w:color="auto" w:fill="FFFFFF"/>
        </w:rPr>
        <w:t>)</w:t>
      </w:r>
      <w:r w:rsidR="002155AB">
        <w:rPr>
          <w:rFonts w:ascii="Arial" w:hAnsi="Arial" w:cs="Arial"/>
          <w:sz w:val="20"/>
          <w:szCs w:val="20"/>
          <w:shd w:val="clear" w:color="auto" w:fill="FFFFFF"/>
        </w:rPr>
        <w:t>.</w:t>
      </w:r>
      <w:r w:rsidRPr="00CA099B">
        <w:rPr>
          <w:rFonts w:ascii="Arial" w:hAnsi="Arial" w:cs="Arial"/>
          <w:sz w:val="20"/>
          <w:szCs w:val="20"/>
          <w:shd w:val="clear" w:color="auto" w:fill="FFFFFF"/>
        </w:rPr>
        <w:t xml:space="preserve"> </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5. Wykonawca ponosi odpowiedzialność za jakość rozwiązań projektowych wynikających                            z obowiązujących przepisów.</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6. Rozwiązania projektowe winny być uzgadniane na etapie projektowania z Zamawiającym                         i właściwymi podmiotami.</w:t>
      </w:r>
    </w:p>
    <w:p w:rsidR="00367D87" w:rsidRPr="00CA099B" w:rsidRDefault="00367D87" w:rsidP="00CA099B">
      <w:pPr>
        <w:autoSpaceDE w:val="0"/>
        <w:spacing w:after="0"/>
        <w:jc w:val="both"/>
        <w:rPr>
          <w:rFonts w:ascii="Arial" w:hAnsi="Arial" w:cs="Arial"/>
          <w:sz w:val="20"/>
          <w:szCs w:val="20"/>
          <w:shd w:val="clear" w:color="auto" w:fill="FFFFFF"/>
        </w:rPr>
      </w:pPr>
    </w:p>
    <w:p w:rsidR="00367D87" w:rsidRPr="001E3DEA" w:rsidRDefault="00367D87" w:rsidP="003C5A9E">
      <w:pPr>
        <w:autoSpaceDE w:val="0"/>
        <w:spacing w:after="0"/>
        <w:jc w:val="center"/>
        <w:rPr>
          <w:rFonts w:ascii="Arial" w:hAnsi="Arial" w:cs="Arial"/>
          <w:b/>
          <w:sz w:val="20"/>
          <w:szCs w:val="20"/>
          <w:shd w:val="clear" w:color="auto" w:fill="FFFFFF"/>
        </w:rPr>
      </w:pPr>
      <w:r w:rsidRPr="001E3DEA">
        <w:rPr>
          <w:rFonts w:ascii="Arial" w:hAnsi="Arial" w:cs="Arial"/>
          <w:b/>
          <w:sz w:val="20"/>
          <w:szCs w:val="20"/>
          <w:shd w:val="clear" w:color="auto" w:fill="FFFFFF"/>
        </w:rPr>
        <w:t>§ 5.</w:t>
      </w:r>
    </w:p>
    <w:p w:rsidR="00367D87" w:rsidRPr="00CA099B" w:rsidRDefault="00367D87" w:rsidP="00CA099B">
      <w:pPr>
        <w:autoSpaceDE w:val="0"/>
        <w:spacing w:after="0"/>
        <w:jc w:val="both"/>
        <w:rPr>
          <w:rFonts w:ascii="Arial" w:hAnsi="Arial" w:cs="Arial"/>
          <w:color w:val="FF0000"/>
          <w:sz w:val="20"/>
          <w:szCs w:val="20"/>
          <w:shd w:val="clear" w:color="auto" w:fill="FFFFFF"/>
        </w:rPr>
      </w:pPr>
    </w:p>
    <w:p w:rsidR="008541FA" w:rsidRDefault="00367D87" w:rsidP="002155A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1. Za wykonanie przedmiotu umowy Strony ustalają wynagrodzenie </w:t>
      </w:r>
      <w:r w:rsidR="002155AB">
        <w:rPr>
          <w:rFonts w:ascii="Arial" w:hAnsi="Arial" w:cs="Arial"/>
          <w:sz w:val="20"/>
          <w:szCs w:val="20"/>
          <w:shd w:val="clear" w:color="auto" w:fill="FFFFFF"/>
        </w:rPr>
        <w:t>ryczałtowe w wysokości ……….. zł brutto (słownie: ……………………………………….).</w:t>
      </w:r>
      <w:r w:rsidR="00263ACD">
        <w:rPr>
          <w:rFonts w:ascii="Arial" w:hAnsi="Arial" w:cs="Arial"/>
          <w:sz w:val="20"/>
          <w:szCs w:val="20"/>
          <w:shd w:val="clear" w:color="auto" w:fill="FFFFFF"/>
        </w:rPr>
        <w:t xml:space="preserve"> Wynagrodzenie te obejmuje wszystkie koszty niezbędne do wykonania przedmiotu umowy.</w:t>
      </w:r>
    </w:p>
    <w:p w:rsidR="002155AB" w:rsidRPr="00BF2042" w:rsidRDefault="002155AB" w:rsidP="002155A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2. Zamawiający nie dopuszcza częściowej zapłaty za wykonanie części przedmiotu umowy.</w:t>
      </w:r>
    </w:p>
    <w:p w:rsidR="00367D87" w:rsidRPr="00CA099B" w:rsidRDefault="002155AB" w:rsidP="00CA099B">
      <w:pPr>
        <w:autoSpaceDE w:val="0"/>
        <w:spacing w:after="0"/>
        <w:jc w:val="both"/>
        <w:rPr>
          <w:rFonts w:ascii="Arial" w:hAnsi="Arial" w:cs="Arial"/>
          <w:sz w:val="20"/>
          <w:szCs w:val="20"/>
          <w:shd w:val="clear" w:color="auto" w:fill="FFFFFF"/>
        </w:rPr>
      </w:pPr>
      <w:r>
        <w:rPr>
          <w:rFonts w:ascii="Arial" w:eastAsia="Arial" w:hAnsi="Arial" w:cs="Arial"/>
          <w:sz w:val="20"/>
          <w:szCs w:val="20"/>
          <w:shd w:val="clear" w:color="auto" w:fill="FFFFFF"/>
        </w:rPr>
        <w:t>3.</w:t>
      </w:r>
      <w:r w:rsidR="00367D87" w:rsidRPr="00CA099B">
        <w:rPr>
          <w:rFonts w:ascii="Arial" w:eastAsia="Arial" w:hAnsi="Arial" w:cs="Arial"/>
          <w:sz w:val="20"/>
          <w:szCs w:val="20"/>
          <w:shd w:val="clear" w:color="auto" w:fill="FFFFFF"/>
        </w:rPr>
        <w:t xml:space="preserve"> </w:t>
      </w:r>
      <w:r w:rsidR="00367D87" w:rsidRPr="00CA099B">
        <w:rPr>
          <w:rFonts w:ascii="Arial" w:hAnsi="Arial" w:cs="Arial"/>
          <w:sz w:val="20"/>
          <w:szCs w:val="20"/>
          <w:shd w:val="clear" w:color="auto" w:fill="FFFFFF"/>
        </w:rPr>
        <w:t>Wykonawca jest uprawniony do wystawienia faktury</w:t>
      </w:r>
      <w:r w:rsidR="001E3DEA">
        <w:rPr>
          <w:rFonts w:ascii="Arial" w:hAnsi="Arial" w:cs="Arial"/>
          <w:sz w:val="20"/>
          <w:szCs w:val="20"/>
          <w:shd w:val="clear" w:color="auto" w:fill="FFFFFF"/>
        </w:rPr>
        <w:t>/rachunku</w:t>
      </w:r>
      <w:r w:rsidR="00367D87" w:rsidRPr="00CA099B">
        <w:rPr>
          <w:rFonts w:ascii="Arial" w:hAnsi="Arial" w:cs="Arial"/>
          <w:sz w:val="20"/>
          <w:szCs w:val="20"/>
          <w:shd w:val="clear" w:color="auto" w:fill="FFFFFF"/>
        </w:rPr>
        <w:t xml:space="preserve"> po dokonaniu odbioru przedmiotu umowy zgodnie z zapisami § 3.</w:t>
      </w:r>
    </w:p>
    <w:p w:rsidR="00367D87" w:rsidRPr="00CA099B" w:rsidRDefault="002155AB" w:rsidP="00CA099B">
      <w:pPr>
        <w:autoSpaceDE w:val="0"/>
        <w:spacing w:after="0"/>
        <w:jc w:val="both"/>
        <w:rPr>
          <w:rFonts w:ascii="Arial" w:eastAsia="Arial" w:hAnsi="Arial" w:cs="Arial"/>
          <w:sz w:val="20"/>
          <w:szCs w:val="20"/>
          <w:shd w:val="clear" w:color="auto" w:fill="FFFFFF"/>
        </w:rPr>
      </w:pPr>
      <w:r>
        <w:rPr>
          <w:rFonts w:ascii="Arial" w:hAnsi="Arial" w:cs="Arial"/>
          <w:sz w:val="20"/>
          <w:szCs w:val="20"/>
          <w:shd w:val="clear" w:color="auto" w:fill="FFFFFF"/>
        </w:rPr>
        <w:t>4.</w:t>
      </w:r>
      <w:r w:rsidR="00367D87" w:rsidRPr="00CA099B">
        <w:rPr>
          <w:rFonts w:ascii="Arial" w:hAnsi="Arial" w:cs="Arial"/>
          <w:sz w:val="20"/>
          <w:szCs w:val="20"/>
          <w:shd w:val="clear" w:color="auto" w:fill="FFFFFF"/>
        </w:rPr>
        <w:t xml:space="preserve"> </w:t>
      </w:r>
      <w:r w:rsidR="00367D87" w:rsidRPr="00CA099B">
        <w:rPr>
          <w:rFonts w:ascii="Arial" w:eastAsia="Arial" w:hAnsi="Arial" w:cs="Arial"/>
          <w:sz w:val="20"/>
          <w:szCs w:val="20"/>
          <w:shd w:val="clear" w:color="auto" w:fill="FFFFFF"/>
        </w:rPr>
        <w:t>Zapłata wynagrodzenia nastąpi w terminie do 30 dni od daty dostarczenia Zamawiającemu prawidłowo wystawione</w:t>
      </w:r>
      <w:r w:rsidR="001E3DEA">
        <w:rPr>
          <w:rFonts w:ascii="Arial" w:eastAsia="Arial" w:hAnsi="Arial" w:cs="Arial"/>
          <w:sz w:val="20"/>
          <w:szCs w:val="20"/>
          <w:shd w:val="clear" w:color="auto" w:fill="FFFFFF"/>
        </w:rPr>
        <w:t>j faktury/rachunku.</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5. Zamawiający nie wyraża zgody na przeniesienie przez Wykonawcę wierzytelności wynikających </w:t>
      </w:r>
      <w:r w:rsidR="00705D09">
        <w:rPr>
          <w:rFonts w:ascii="Arial" w:hAnsi="Arial" w:cs="Arial"/>
          <w:sz w:val="20"/>
          <w:szCs w:val="20"/>
          <w:shd w:val="clear" w:color="auto" w:fill="FFFFFF"/>
        </w:rPr>
        <w:t xml:space="preserve">        </w:t>
      </w:r>
      <w:r w:rsidRPr="00CA099B">
        <w:rPr>
          <w:rFonts w:ascii="Arial" w:hAnsi="Arial" w:cs="Arial"/>
          <w:sz w:val="20"/>
          <w:szCs w:val="20"/>
          <w:shd w:val="clear" w:color="auto" w:fill="FFFFFF"/>
        </w:rPr>
        <w:t>z niniejszej umowy na rzecz osób trzecich.</w:t>
      </w:r>
    </w:p>
    <w:p w:rsidR="00367D87" w:rsidRPr="00CA099B" w:rsidRDefault="00367D87" w:rsidP="00CA099B">
      <w:pPr>
        <w:tabs>
          <w:tab w:val="left" w:pos="851"/>
        </w:tabs>
        <w:autoSpaceDE w:val="0"/>
        <w:spacing w:after="0"/>
        <w:jc w:val="center"/>
        <w:rPr>
          <w:rFonts w:ascii="Arial" w:hAnsi="Arial" w:cs="Arial"/>
          <w:sz w:val="20"/>
          <w:szCs w:val="20"/>
          <w:shd w:val="clear" w:color="auto" w:fill="FFFFFF"/>
        </w:rPr>
      </w:pPr>
    </w:p>
    <w:p w:rsidR="00367D87" w:rsidRPr="001E3DEA" w:rsidRDefault="00367D87" w:rsidP="00B8396D">
      <w:pPr>
        <w:tabs>
          <w:tab w:val="left" w:pos="851"/>
        </w:tabs>
        <w:autoSpaceDE w:val="0"/>
        <w:spacing w:after="0"/>
        <w:jc w:val="center"/>
        <w:rPr>
          <w:rFonts w:ascii="Arial" w:hAnsi="Arial" w:cs="Arial"/>
          <w:b/>
          <w:sz w:val="20"/>
          <w:szCs w:val="20"/>
          <w:shd w:val="clear" w:color="auto" w:fill="FFFFFF"/>
        </w:rPr>
      </w:pPr>
      <w:r w:rsidRPr="001E3DEA">
        <w:rPr>
          <w:rFonts w:ascii="Arial" w:hAnsi="Arial" w:cs="Arial"/>
          <w:b/>
          <w:sz w:val="20"/>
          <w:szCs w:val="20"/>
          <w:shd w:val="clear" w:color="auto" w:fill="FFFFFF"/>
        </w:rPr>
        <w:t>§ 6.</w:t>
      </w:r>
    </w:p>
    <w:p w:rsidR="00367D87" w:rsidRPr="00CA099B" w:rsidRDefault="00367D87" w:rsidP="00CA099B">
      <w:pPr>
        <w:autoSpaceDE w:val="0"/>
        <w:spacing w:after="0"/>
        <w:jc w:val="both"/>
        <w:rPr>
          <w:rFonts w:ascii="Arial" w:eastAsia="Arial" w:hAnsi="Arial" w:cs="Arial"/>
          <w:sz w:val="20"/>
          <w:szCs w:val="20"/>
          <w:shd w:val="clear" w:color="auto" w:fill="FFFFFF"/>
          <w:lang w:eastAsia="hi-IN" w:bidi="hi-IN"/>
        </w:rPr>
      </w:pPr>
    </w:p>
    <w:p w:rsidR="00367D87" w:rsidRPr="00CA099B" w:rsidRDefault="00367D87" w:rsidP="00CA099B">
      <w:pPr>
        <w:autoSpaceDE w:val="0"/>
        <w:spacing w:after="0"/>
        <w:jc w:val="both"/>
        <w:rPr>
          <w:rFonts w:ascii="Arial" w:eastAsia="Arial" w:hAnsi="Arial" w:cs="Arial"/>
          <w:sz w:val="20"/>
          <w:szCs w:val="20"/>
          <w:shd w:val="clear" w:color="auto" w:fill="FFFFFF"/>
          <w:lang w:eastAsia="hi-IN" w:bidi="hi-IN"/>
        </w:rPr>
      </w:pPr>
      <w:r w:rsidRPr="00CA099B">
        <w:rPr>
          <w:rFonts w:ascii="Arial" w:eastAsia="Arial" w:hAnsi="Arial" w:cs="Arial"/>
          <w:sz w:val="20"/>
          <w:szCs w:val="20"/>
          <w:shd w:val="clear" w:color="auto" w:fill="FFFFFF"/>
          <w:lang w:eastAsia="hi-IN" w:bidi="hi-IN"/>
        </w:rPr>
        <w:t>1.</w:t>
      </w:r>
      <w:r w:rsidRPr="00CA099B">
        <w:rPr>
          <w:rFonts w:ascii="Arial" w:hAnsi="Arial" w:cs="Arial"/>
          <w:sz w:val="20"/>
          <w:szCs w:val="20"/>
          <w:shd w:val="clear" w:color="auto" w:fill="FFFFFF"/>
        </w:rPr>
        <w:t xml:space="preserve"> Do odpowiedzialności Wykonawcy za wady przedmiotu umowy mają zastosowanie przepisy Kodeksu cywilnego dotyczące rękojmi za wady dzieła, a uprawnienia Zamawiającego w stosunku do Wykonawcy z tytułu rękojmi za wady przedmiotu umowy wygasają wraz z wygaśnięciem odpowiedzialności wykonawcy robót z tytułu rękojmi i gwarancji za wady robót wykonanych na podstawie tego przedmiotu umowy</w:t>
      </w:r>
      <w:r w:rsidR="00CF5DFB">
        <w:rPr>
          <w:rFonts w:ascii="Arial" w:hAnsi="Arial" w:cs="Arial"/>
          <w:sz w:val="20"/>
          <w:szCs w:val="20"/>
          <w:shd w:val="clear" w:color="auto" w:fill="FFFFFF"/>
        </w:rPr>
        <w:t>.</w:t>
      </w:r>
    </w:p>
    <w:p w:rsidR="00367D87" w:rsidRDefault="00367D87" w:rsidP="00CA099B">
      <w:pPr>
        <w:autoSpaceDE w:val="0"/>
        <w:spacing w:after="0"/>
        <w:jc w:val="both"/>
        <w:rPr>
          <w:rFonts w:ascii="Arial" w:eastAsia="Arial" w:hAnsi="Arial" w:cs="Arial"/>
          <w:sz w:val="20"/>
          <w:szCs w:val="20"/>
          <w:shd w:val="clear" w:color="auto" w:fill="FFFFFF"/>
          <w:lang w:eastAsia="hi-IN" w:bidi="hi-IN"/>
        </w:rPr>
      </w:pPr>
      <w:r w:rsidRPr="00CA099B">
        <w:rPr>
          <w:rFonts w:ascii="Arial" w:eastAsia="Arial" w:hAnsi="Arial" w:cs="Arial"/>
          <w:sz w:val="20"/>
          <w:szCs w:val="20"/>
          <w:shd w:val="clear" w:color="auto" w:fill="FFFFFF"/>
          <w:lang w:eastAsia="hi-IN" w:bidi="hi-IN"/>
        </w:rPr>
        <w:lastRenderedPageBreak/>
        <w:t>2. W okresie rękojmi Wykonawca zobowiązuje się do bezpłatnego usunięcia wad lub/i braków dokumentacji projektowej w terminie maksymalnym 14 dni kalendarzowych od daty otrzymania pisemnego zgłoszenia, o ile nie zostanie pisemnie wyznaczony dłuższy termin przez Zamawiającego.</w:t>
      </w:r>
    </w:p>
    <w:p w:rsidR="0031541D" w:rsidRPr="00CA099B" w:rsidRDefault="0031541D" w:rsidP="0031541D">
      <w:pPr>
        <w:autoSpaceDE w:val="0"/>
        <w:spacing w:after="0"/>
        <w:jc w:val="both"/>
        <w:rPr>
          <w:rFonts w:ascii="Arial" w:eastAsia="Arial" w:hAnsi="Arial" w:cs="Arial"/>
          <w:sz w:val="20"/>
          <w:szCs w:val="20"/>
          <w:shd w:val="clear" w:color="auto" w:fill="FFFFFF"/>
          <w:lang w:eastAsia="hi-IN" w:bidi="hi-IN"/>
        </w:rPr>
      </w:pPr>
      <w:r>
        <w:rPr>
          <w:rFonts w:ascii="Arial" w:eastAsia="Arial" w:hAnsi="Arial" w:cs="Arial"/>
          <w:sz w:val="20"/>
          <w:szCs w:val="20"/>
          <w:shd w:val="clear" w:color="auto" w:fill="FFFFFF"/>
          <w:lang w:eastAsia="hi-IN" w:bidi="hi-IN"/>
        </w:rPr>
        <w:t xml:space="preserve">3. </w:t>
      </w:r>
      <w:r w:rsidRPr="0031541D">
        <w:rPr>
          <w:rFonts w:ascii="Arial" w:eastAsia="Arial" w:hAnsi="Arial" w:cs="Arial"/>
          <w:sz w:val="20"/>
          <w:szCs w:val="20"/>
          <w:shd w:val="clear" w:color="auto" w:fill="FFFFFF"/>
          <w:lang w:eastAsia="hi-IN" w:bidi="hi-IN"/>
        </w:rPr>
        <w:t xml:space="preserve">Zamawiający może usunąć w zastępstwie Wykonawcy i na jego koszt wady nieusunięte </w:t>
      </w:r>
      <w:r w:rsidR="00705D09">
        <w:rPr>
          <w:rFonts w:ascii="Arial" w:eastAsia="Arial" w:hAnsi="Arial" w:cs="Arial"/>
          <w:sz w:val="20"/>
          <w:szCs w:val="20"/>
          <w:shd w:val="clear" w:color="auto" w:fill="FFFFFF"/>
          <w:lang w:eastAsia="hi-IN" w:bidi="hi-IN"/>
        </w:rPr>
        <w:t xml:space="preserve">                 </w:t>
      </w:r>
      <w:r w:rsidRPr="0031541D">
        <w:rPr>
          <w:rFonts w:ascii="Arial" w:eastAsia="Arial" w:hAnsi="Arial" w:cs="Arial"/>
          <w:sz w:val="20"/>
          <w:szCs w:val="20"/>
          <w:shd w:val="clear" w:color="auto" w:fill="FFFFFF"/>
          <w:lang w:eastAsia="hi-IN" w:bidi="hi-IN"/>
        </w:rPr>
        <w:t xml:space="preserve">w uzgodnionym terminie po uprzednim zawiadomieniu </w:t>
      </w:r>
      <w:r w:rsidR="00263ACD">
        <w:rPr>
          <w:rFonts w:ascii="Arial" w:eastAsia="Arial" w:hAnsi="Arial" w:cs="Arial"/>
          <w:sz w:val="20"/>
          <w:szCs w:val="20"/>
          <w:shd w:val="clear" w:color="auto" w:fill="FFFFFF"/>
          <w:lang w:eastAsia="hi-IN" w:bidi="hi-IN"/>
        </w:rPr>
        <w:t xml:space="preserve">Wykonawcy. Kosztami związanymi                     </w:t>
      </w:r>
      <w:r w:rsidRPr="0031541D">
        <w:rPr>
          <w:rFonts w:ascii="Arial" w:eastAsia="Arial" w:hAnsi="Arial" w:cs="Arial"/>
          <w:sz w:val="20"/>
          <w:szCs w:val="20"/>
          <w:shd w:val="clear" w:color="auto" w:fill="FFFFFF"/>
          <w:lang w:eastAsia="hi-IN" w:bidi="hi-IN"/>
        </w:rPr>
        <w:t>z zastępczym usunięciem wad Zamawiający obciąży Wykonawcę. P</w:t>
      </w:r>
      <w:r w:rsidR="00263ACD">
        <w:rPr>
          <w:rFonts w:ascii="Arial" w:eastAsia="Arial" w:hAnsi="Arial" w:cs="Arial"/>
          <w:sz w:val="20"/>
          <w:szCs w:val="20"/>
          <w:shd w:val="clear" w:color="auto" w:fill="FFFFFF"/>
          <w:lang w:eastAsia="hi-IN" w:bidi="hi-IN"/>
        </w:rPr>
        <w:t xml:space="preserve">owierzenie usunięcia wad innemu </w:t>
      </w:r>
      <w:r w:rsidRPr="0031541D">
        <w:rPr>
          <w:rFonts w:ascii="Arial" w:eastAsia="Arial" w:hAnsi="Arial" w:cs="Arial"/>
          <w:sz w:val="20"/>
          <w:szCs w:val="20"/>
          <w:shd w:val="clear" w:color="auto" w:fill="FFFFFF"/>
          <w:lang w:eastAsia="hi-IN" w:bidi="hi-IN"/>
        </w:rPr>
        <w:t>podmiotowi (tj. zastępcze wykonanie), nastąpi na koszt i ryzyko Wykonawcy</w:t>
      </w:r>
      <w:r>
        <w:rPr>
          <w:rFonts w:ascii="Arial" w:eastAsia="Arial" w:hAnsi="Arial" w:cs="Arial"/>
          <w:sz w:val="20"/>
          <w:szCs w:val="20"/>
          <w:shd w:val="clear" w:color="auto" w:fill="FFFFFF"/>
          <w:lang w:eastAsia="hi-IN" w:bidi="hi-IN"/>
        </w:rPr>
        <w:t>, bez konieczności uzyskania uprzedniej zgody Sądu.</w:t>
      </w:r>
    </w:p>
    <w:p w:rsidR="003C5A9E" w:rsidRDefault="003C5A9E" w:rsidP="003C5A9E">
      <w:pPr>
        <w:tabs>
          <w:tab w:val="left" w:pos="851"/>
        </w:tabs>
        <w:autoSpaceDE w:val="0"/>
        <w:spacing w:after="0"/>
        <w:rPr>
          <w:rFonts w:ascii="Arial" w:eastAsia="Arial-BoldMT" w:hAnsi="Arial" w:cs="Arial"/>
          <w:b/>
          <w:bCs/>
          <w:sz w:val="20"/>
          <w:szCs w:val="20"/>
          <w:shd w:val="clear" w:color="auto" w:fill="FFFFFF"/>
        </w:rPr>
      </w:pPr>
    </w:p>
    <w:p w:rsidR="00367D87" w:rsidRPr="00295DDB" w:rsidRDefault="00367D87" w:rsidP="003C5A9E">
      <w:pPr>
        <w:tabs>
          <w:tab w:val="left" w:pos="851"/>
        </w:tabs>
        <w:autoSpaceDE w:val="0"/>
        <w:spacing w:after="0"/>
        <w:jc w:val="center"/>
        <w:rPr>
          <w:rFonts w:ascii="Arial" w:hAnsi="Arial" w:cs="Arial"/>
          <w:b/>
          <w:sz w:val="20"/>
          <w:szCs w:val="20"/>
          <w:shd w:val="clear" w:color="auto" w:fill="FFFFFF"/>
        </w:rPr>
      </w:pPr>
      <w:r w:rsidRPr="00295DDB">
        <w:rPr>
          <w:rFonts w:ascii="Arial" w:hAnsi="Arial" w:cs="Arial"/>
          <w:b/>
          <w:sz w:val="20"/>
          <w:szCs w:val="20"/>
          <w:shd w:val="clear" w:color="auto" w:fill="FFFFFF"/>
        </w:rPr>
        <w:t>§ 7.</w:t>
      </w:r>
    </w:p>
    <w:p w:rsidR="00367D87" w:rsidRPr="00CA099B" w:rsidRDefault="00367D87" w:rsidP="00CA099B">
      <w:pPr>
        <w:spacing w:after="0"/>
        <w:jc w:val="both"/>
        <w:rPr>
          <w:rFonts w:ascii="Arial" w:hAnsi="Arial" w:cs="Arial"/>
          <w:sz w:val="20"/>
          <w:szCs w:val="20"/>
          <w:shd w:val="clear" w:color="auto" w:fill="FFFFFF"/>
        </w:rPr>
      </w:pPr>
    </w:p>
    <w:p w:rsidR="00367D87" w:rsidRPr="00CA099B" w:rsidRDefault="00367D87" w:rsidP="0031541D">
      <w:pPr>
        <w:pStyle w:val="Tekstpodstawowy"/>
        <w:numPr>
          <w:ilvl w:val="0"/>
          <w:numId w:val="7"/>
        </w:numPr>
        <w:spacing w:after="0"/>
        <w:jc w:val="both"/>
        <w:rPr>
          <w:rStyle w:val="Odwoaniedokomentarza2"/>
          <w:rFonts w:ascii="Arial" w:hAnsi="Arial" w:cs="Arial"/>
          <w:sz w:val="20"/>
          <w:szCs w:val="20"/>
          <w:shd w:val="clear" w:color="auto" w:fill="FFFFFF"/>
        </w:rPr>
      </w:pPr>
      <w:r w:rsidRPr="00CA099B">
        <w:rPr>
          <w:rStyle w:val="Odwoaniedokomentarza2"/>
          <w:rFonts w:ascii="Arial" w:hAnsi="Arial" w:cs="Arial"/>
          <w:sz w:val="20"/>
          <w:szCs w:val="20"/>
          <w:shd w:val="clear" w:color="auto" w:fill="FFFFFF"/>
        </w:rPr>
        <w:t>Wykonawca udziela Zamawiającemu gwarancji na wykonaną dokumentację projektową od odbioru dokumentacji projektowej.</w:t>
      </w:r>
    </w:p>
    <w:p w:rsidR="00367D87" w:rsidRPr="00CA099B" w:rsidRDefault="00367D87" w:rsidP="00CA099B">
      <w:pPr>
        <w:pStyle w:val="Tekstpodstawowy21"/>
        <w:numPr>
          <w:ilvl w:val="0"/>
          <w:numId w:val="7"/>
        </w:numPr>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Zamawiający nie jest zobowiązany do dokonywania sprawdzenia jakości wykonanej dokumentacji projektowej.</w:t>
      </w:r>
    </w:p>
    <w:p w:rsidR="00367D87" w:rsidRPr="00CA099B" w:rsidRDefault="00367D87" w:rsidP="00CA099B">
      <w:pPr>
        <w:numPr>
          <w:ilvl w:val="0"/>
          <w:numId w:val="7"/>
        </w:numPr>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O zauważonych wadach dokumentacji Zamawiający pisemnie </w:t>
      </w:r>
      <w:r w:rsidRPr="00CA099B">
        <w:rPr>
          <w:rFonts w:ascii="Arial" w:eastAsia="Times New Roman" w:hAnsi="Arial" w:cs="Arial"/>
          <w:sz w:val="20"/>
          <w:szCs w:val="20"/>
          <w:shd w:val="clear" w:color="auto" w:fill="FFFFFF"/>
        </w:rPr>
        <w:t xml:space="preserve">(w tym faksem, drogą elektroniczną) lub w nagłych przypadkach telefonicznie </w:t>
      </w:r>
      <w:r w:rsidRPr="00CA099B">
        <w:rPr>
          <w:rFonts w:ascii="Arial" w:hAnsi="Arial" w:cs="Arial"/>
          <w:sz w:val="20"/>
          <w:szCs w:val="20"/>
          <w:shd w:val="clear" w:color="auto" w:fill="FFFFFF"/>
        </w:rPr>
        <w:t>zawiadomi Wykonawcę. W ramach gwarancji Wykonawca zobowiązuje się usunąć wady bezpłatnie.</w:t>
      </w:r>
    </w:p>
    <w:p w:rsidR="00367D87" w:rsidRPr="00CA099B" w:rsidRDefault="00367D87" w:rsidP="00CA099B">
      <w:pPr>
        <w:numPr>
          <w:ilvl w:val="0"/>
          <w:numId w:val="7"/>
        </w:numPr>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Termin usunięcia wad wyznacza Zamawiający w porozumieniu z Wykonawcą, a w przypadku braku takiego porozumienia, termin jednostronnie wyznaczy Zamawiający. </w:t>
      </w:r>
    </w:p>
    <w:p w:rsidR="00367D87" w:rsidRPr="00CA099B" w:rsidRDefault="00367D87" w:rsidP="00295DDB">
      <w:pPr>
        <w:numPr>
          <w:ilvl w:val="0"/>
          <w:numId w:val="7"/>
        </w:numPr>
        <w:autoSpaceDE w:val="0"/>
        <w:spacing w:after="0"/>
        <w:jc w:val="both"/>
        <w:rPr>
          <w:rFonts w:ascii="Arial" w:eastAsia="Times New Roman" w:hAnsi="Arial" w:cs="Arial"/>
          <w:bCs/>
          <w:sz w:val="20"/>
          <w:szCs w:val="20"/>
          <w:shd w:val="clear" w:color="auto" w:fill="FFFFFF"/>
        </w:rPr>
      </w:pPr>
      <w:r w:rsidRPr="00CA099B">
        <w:rPr>
          <w:rFonts w:ascii="Arial" w:eastAsia="Arial-BoldMT" w:hAnsi="Arial" w:cs="Arial"/>
          <w:sz w:val="20"/>
          <w:szCs w:val="20"/>
          <w:shd w:val="clear" w:color="auto" w:fill="FFFFFF"/>
        </w:rPr>
        <w:t xml:space="preserve">Zamawiający może usunąć w zastępstwie Wykonawcy i na jego koszt wady nieusunięte w uzgodnionym terminie po uprzednim zawiadomieniu Wykonawcy. Kosztami związanymi z zastępczym usunięciem wad Zamawiający obciąży Wykonawcę. </w:t>
      </w:r>
      <w:r w:rsidRPr="00CA099B">
        <w:rPr>
          <w:rFonts w:ascii="Arial" w:eastAsia="Times New Roman" w:hAnsi="Arial" w:cs="Arial"/>
          <w:bCs/>
          <w:sz w:val="20"/>
          <w:szCs w:val="20"/>
          <w:shd w:val="clear" w:color="auto" w:fill="FFFFFF"/>
        </w:rPr>
        <w:t>Powierzenie usunięcia wad innemu podmiotowi (tj. zastępcze wykonanie), nastą</w:t>
      </w:r>
      <w:r w:rsidR="00295DDB">
        <w:rPr>
          <w:rFonts w:ascii="Arial" w:eastAsia="Times New Roman" w:hAnsi="Arial" w:cs="Arial"/>
          <w:bCs/>
          <w:sz w:val="20"/>
          <w:szCs w:val="20"/>
          <w:shd w:val="clear" w:color="auto" w:fill="FFFFFF"/>
        </w:rPr>
        <w:t xml:space="preserve">pi na koszt i ryzyko Wykonawcy, </w:t>
      </w:r>
      <w:r w:rsidR="00295DDB" w:rsidRPr="00295DDB">
        <w:rPr>
          <w:rFonts w:ascii="Arial" w:eastAsia="Times New Roman" w:hAnsi="Arial" w:cs="Arial"/>
          <w:bCs/>
          <w:sz w:val="20"/>
          <w:szCs w:val="20"/>
          <w:shd w:val="clear" w:color="auto" w:fill="FFFFFF"/>
        </w:rPr>
        <w:t>bez konieczności uzyskania uprzedniej zgody Sądu.</w:t>
      </w:r>
    </w:p>
    <w:p w:rsidR="00367D87" w:rsidRPr="00CA099B" w:rsidRDefault="00367D87" w:rsidP="00CA099B">
      <w:pPr>
        <w:widowControl w:val="0"/>
        <w:numPr>
          <w:ilvl w:val="0"/>
          <w:numId w:val="7"/>
        </w:numPr>
        <w:tabs>
          <w:tab w:val="left" w:pos="2279"/>
        </w:tabs>
        <w:autoSpaceDE w:val="0"/>
        <w:spacing w:after="0"/>
        <w:jc w:val="both"/>
        <w:rPr>
          <w:rFonts w:ascii="Arial" w:eastAsia="Arial-BoldMT" w:hAnsi="Arial" w:cs="Arial"/>
          <w:kern w:val="1"/>
          <w:sz w:val="20"/>
          <w:szCs w:val="20"/>
          <w:shd w:val="clear" w:color="auto" w:fill="FFFFFF"/>
        </w:rPr>
      </w:pPr>
      <w:r w:rsidRPr="00CA099B">
        <w:rPr>
          <w:rFonts w:ascii="Arial" w:eastAsia="Arial-BoldMT" w:hAnsi="Arial" w:cs="Arial"/>
          <w:kern w:val="1"/>
          <w:sz w:val="20"/>
          <w:szCs w:val="20"/>
          <w:shd w:val="clear" w:color="auto" w:fill="FFFFFF"/>
        </w:rPr>
        <w:t>Udzielona gwarancja nie narusza prawa Zamawiającego do dochodzenia roszczeń o naprawienie szkody w pełnej wysok</w:t>
      </w:r>
      <w:r w:rsidR="00295DDB">
        <w:rPr>
          <w:rFonts w:ascii="Arial" w:eastAsia="Arial-BoldMT" w:hAnsi="Arial" w:cs="Arial"/>
          <w:kern w:val="1"/>
          <w:sz w:val="20"/>
          <w:szCs w:val="20"/>
          <w:shd w:val="clear" w:color="auto" w:fill="FFFFFF"/>
        </w:rPr>
        <w:t>ości na zasadach określonych w K</w:t>
      </w:r>
      <w:r w:rsidRPr="00CA099B">
        <w:rPr>
          <w:rFonts w:ascii="Arial" w:eastAsia="Arial-BoldMT" w:hAnsi="Arial" w:cs="Arial"/>
          <w:kern w:val="1"/>
          <w:sz w:val="20"/>
          <w:szCs w:val="20"/>
          <w:shd w:val="clear" w:color="auto" w:fill="FFFFFF"/>
        </w:rPr>
        <w:t>odeksie cywilnym.</w:t>
      </w:r>
    </w:p>
    <w:p w:rsidR="00367D87" w:rsidRPr="00CA099B" w:rsidRDefault="00295DDB" w:rsidP="00C24AF2">
      <w:pPr>
        <w:widowControl w:val="0"/>
        <w:numPr>
          <w:ilvl w:val="0"/>
          <w:numId w:val="7"/>
        </w:numPr>
        <w:tabs>
          <w:tab w:val="left" w:pos="2279"/>
        </w:tabs>
        <w:spacing w:after="120"/>
        <w:jc w:val="both"/>
        <w:rPr>
          <w:rFonts w:ascii="Arial" w:hAnsi="Arial" w:cs="Arial"/>
          <w:sz w:val="20"/>
          <w:szCs w:val="20"/>
          <w:shd w:val="clear" w:color="auto" w:fill="FFFFFF"/>
        </w:rPr>
      </w:pPr>
      <w:r>
        <w:rPr>
          <w:rFonts w:ascii="Arial" w:hAnsi="Arial" w:cs="Arial"/>
          <w:sz w:val="20"/>
          <w:szCs w:val="20"/>
          <w:shd w:val="clear" w:color="auto" w:fill="FFFFFF"/>
        </w:rPr>
        <w:t xml:space="preserve">Zamawiający </w:t>
      </w:r>
      <w:r w:rsidRPr="00295DDB">
        <w:rPr>
          <w:rFonts w:ascii="Arial" w:hAnsi="Arial" w:cs="Arial"/>
          <w:sz w:val="20"/>
          <w:szCs w:val="20"/>
          <w:shd w:val="clear" w:color="auto" w:fill="FFFFFF"/>
        </w:rPr>
        <w:t xml:space="preserve">jest on uprawniony do </w:t>
      </w:r>
      <w:r w:rsidR="00C24AF2">
        <w:rPr>
          <w:rFonts w:ascii="Arial" w:hAnsi="Arial" w:cs="Arial"/>
          <w:sz w:val="20"/>
          <w:szCs w:val="20"/>
          <w:shd w:val="clear" w:color="auto" w:fill="FFFFFF"/>
        </w:rPr>
        <w:t>zlecenia oceny kompletności i poprawności dokumentacji stanowiącej przedmiot umowy po</w:t>
      </w:r>
      <w:r w:rsidR="000926E8">
        <w:rPr>
          <w:rFonts w:ascii="Arial" w:hAnsi="Arial" w:cs="Arial"/>
          <w:sz w:val="20"/>
          <w:szCs w:val="20"/>
          <w:shd w:val="clear" w:color="auto" w:fill="FFFFFF"/>
        </w:rPr>
        <w:t>dmiotowi trzeciemu posiadającemu</w:t>
      </w:r>
      <w:r w:rsidR="00C24AF2">
        <w:rPr>
          <w:rFonts w:ascii="Arial" w:hAnsi="Arial" w:cs="Arial"/>
          <w:sz w:val="20"/>
          <w:szCs w:val="20"/>
          <w:shd w:val="clear" w:color="auto" w:fill="FFFFFF"/>
        </w:rPr>
        <w:t xml:space="preserve"> uprawnienia w </w:t>
      </w:r>
      <w:r w:rsidR="00C24AF2" w:rsidRPr="00C24AF2">
        <w:rPr>
          <w:rFonts w:ascii="Arial" w:hAnsi="Arial" w:cs="Arial"/>
          <w:sz w:val="20"/>
          <w:szCs w:val="20"/>
          <w:shd w:val="clear" w:color="auto" w:fill="FFFFFF"/>
        </w:rPr>
        <w:t xml:space="preserve">zakresie objętym </w:t>
      </w:r>
      <w:r w:rsidR="00C24AF2">
        <w:rPr>
          <w:rFonts w:ascii="Arial" w:hAnsi="Arial" w:cs="Arial"/>
          <w:sz w:val="20"/>
          <w:szCs w:val="20"/>
          <w:shd w:val="clear" w:color="auto" w:fill="FFFFFF"/>
        </w:rPr>
        <w:t xml:space="preserve">niniejszą </w:t>
      </w:r>
      <w:r w:rsidR="00C24AF2" w:rsidRPr="00C24AF2">
        <w:rPr>
          <w:rFonts w:ascii="Arial" w:hAnsi="Arial" w:cs="Arial"/>
          <w:sz w:val="20"/>
          <w:szCs w:val="20"/>
          <w:shd w:val="clear" w:color="auto" w:fill="FFFFFF"/>
        </w:rPr>
        <w:t>umową</w:t>
      </w:r>
      <w:r w:rsidR="00C24AF2">
        <w:rPr>
          <w:rFonts w:ascii="Arial" w:hAnsi="Arial" w:cs="Arial"/>
          <w:sz w:val="20"/>
          <w:szCs w:val="20"/>
          <w:shd w:val="clear" w:color="auto" w:fill="FFFFFF"/>
        </w:rPr>
        <w:t xml:space="preserve">. W przypadku ujawnienia wad i braków dokumentacji projektowej, Zamawiający obciąży Wykonawcę kosztami dokonania </w:t>
      </w:r>
      <w:r w:rsidR="00C24AF2" w:rsidRPr="00C24AF2">
        <w:rPr>
          <w:rFonts w:ascii="Arial" w:hAnsi="Arial" w:cs="Arial"/>
          <w:sz w:val="20"/>
          <w:szCs w:val="20"/>
          <w:shd w:val="clear" w:color="auto" w:fill="FFFFFF"/>
        </w:rPr>
        <w:t>oceny kompletności i poprawności dokumentacji</w:t>
      </w:r>
      <w:r w:rsidR="00C24AF2">
        <w:rPr>
          <w:rFonts w:ascii="Arial" w:hAnsi="Arial" w:cs="Arial"/>
          <w:sz w:val="20"/>
          <w:szCs w:val="20"/>
          <w:shd w:val="clear" w:color="auto" w:fill="FFFFFF"/>
        </w:rPr>
        <w:t>.</w:t>
      </w:r>
    </w:p>
    <w:p w:rsidR="00367D87" w:rsidRPr="00C24AF2" w:rsidRDefault="00367D87" w:rsidP="003C5A9E">
      <w:pPr>
        <w:autoSpaceDE w:val="0"/>
        <w:spacing w:after="0"/>
        <w:jc w:val="center"/>
        <w:rPr>
          <w:rFonts w:ascii="Arial" w:hAnsi="Arial" w:cs="Arial"/>
          <w:b/>
          <w:sz w:val="20"/>
          <w:szCs w:val="20"/>
          <w:shd w:val="clear" w:color="auto" w:fill="FFFFFF"/>
        </w:rPr>
      </w:pPr>
      <w:r w:rsidRPr="00C24AF2">
        <w:rPr>
          <w:rFonts w:ascii="Arial" w:hAnsi="Arial" w:cs="Arial"/>
          <w:b/>
          <w:sz w:val="20"/>
          <w:szCs w:val="20"/>
          <w:shd w:val="clear" w:color="auto" w:fill="FFFFFF"/>
        </w:rPr>
        <w:t>§ 8.</w:t>
      </w:r>
    </w:p>
    <w:p w:rsidR="00367D87" w:rsidRPr="00CA099B" w:rsidRDefault="00367D87" w:rsidP="00CA099B">
      <w:pPr>
        <w:autoSpaceDE w:val="0"/>
        <w:spacing w:after="0"/>
        <w:jc w:val="both"/>
        <w:rPr>
          <w:rFonts w:ascii="Arial" w:hAnsi="Arial" w:cs="Arial"/>
          <w:sz w:val="20"/>
          <w:szCs w:val="20"/>
          <w:shd w:val="clear" w:color="auto" w:fill="FFFFFF"/>
        </w:rPr>
      </w:pP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1. Z chwilą przekazania Zamawiającemu dzieła będącego przedmiotem niniejszej umowy tj. wszystkich wymaganych opracowań i w ramach wynagrodzenia umownego określonego w § 5 umowy Wykonawca przenosi na Zamawiającego autorskie prawa majątkowe do wykonanego dzieła, w całości i na wyłączność, a także własność nośników, na których utrwalano dzieło i przekazano je Zamawiającemu.</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2. Przeniesienie praw do dzieła, o którym mowa w ust. 1 niniejszego paragrafu, dotyczy wszelkich pól eksploatacji, a w szczególności:</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1) utrwalania dzieła, lub jego części dowolną techniką w dowolnej skali, na wszelkich dostępnych ob</w:t>
      </w:r>
      <w:r w:rsidR="00EB6B86">
        <w:rPr>
          <w:rFonts w:ascii="Arial" w:hAnsi="Arial" w:cs="Arial"/>
          <w:sz w:val="20"/>
          <w:szCs w:val="20"/>
          <w:shd w:val="clear" w:color="auto" w:fill="FFFFFF"/>
        </w:rPr>
        <w:t>ecnie i w przyszłości nośnikach,</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 xml:space="preserve">2) zwielokrotnienia dzieła, lub jego części przy użyciu wszelkich dostępnych </w:t>
      </w:r>
      <w:r w:rsidR="00EB6B86">
        <w:rPr>
          <w:rFonts w:ascii="Arial" w:hAnsi="Arial" w:cs="Arial"/>
          <w:sz w:val="20"/>
          <w:szCs w:val="20"/>
          <w:shd w:val="clear" w:color="auto" w:fill="FFFFFF"/>
        </w:rPr>
        <w:t>obecnie i w przyszłości technik,</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3) wprowadzania dz</w:t>
      </w:r>
      <w:r w:rsidR="00EB6B86">
        <w:rPr>
          <w:rFonts w:ascii="Arial" w:hAnsi="Arial" w:cs="Arial"/>
          <w:sz w:val="20"/>
          <w:szCs w:val="20"/>
          <w:shd w:val="clear" w:color="auto" w:fill="FFFFFF"/>
        </w:rPr>
        <w:t>ieła do pamięci komputera,</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4) zastosowania dzieła lub zwielokrotnionych egzemplarzy do</w:t>
      </w:r>
      <w:r w:rsidR="00EB6B86">
        <w:rPr>
          <w:rFonts w:ascii="Arial" w:hAnsi="Arial" w:cs="Arial"/>
          <w:sz w:val="20"/>
          <w:szCs w:val="20"/>
          <w:shd w:val="clear" w:color="auto" w:fill="FFFFFF"/>
        </w:rPr>
        <w:t xml:space="preserve"> realizacji zadań i potrzeb Zamawiającego,</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5) użyczenia i udostępnienia za pomocą elektronicznych środków przekazu lub zwielokrotnienia egzemplarzy dzieła na rzecz podmiotów i organów biorących udział w</w:t>
      </w:r>
      <w:r w:rsidR="00EB6B86">
        <w:rPr>
          <w:rFonts w:ascii="Arial" w:hAnsi="Arial" w:cs="Arial"/>
          <w:sz w:val="20"/>
          <w:szCs w:val="20"/>
          <w:shd w:val="clear" w:color="auto" w:fill="FFFFFF"/>
        </w:rPr>
        <w:t xml:space="preserve"> realizacji zadań Zamawiającego,</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lastRenderedPageBreak/>
        <w:t>6) publicznego udostępniania utworu w taki sposób, aby każdy mógł mieć do niego dostęp, włącznie z pr</w:t>
      </w:r>
      <w:r w:rsidR="00EB6B86">
        <w:rPr>
          <w:rFonts w:ascii="Arial" w:hAnsi="Arial" w:cs="Arial"/>
          <w:sz w:val="20"/>
          <w:szCs w:val="20"/>
          <w:shd w:val="clear" w:color="auto" w:fill="FFFFFF"/>
        </w:rPr>
        <w:t>awem udostępniania w Internecie,</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7) wprowadzenia do obrotu zwielokrotnionych egzemplarzy dzieła oraz jego pojedynczych elementów, poprzez ich sprzedaż, najem lub użyczenie, także w celach promocyjnyc</w:t>
      </w:r>
      <w:r w:rsidR="00EB6B86">
        <w:rPr>
          <w:rFonts w:ascii="Arial" w:hAnsi="Arial" w:cs="Arial"/>
          <w:sz w:val="20"/>
          <w:szCs w:val="20"/>
          <w:shd w:val="clear" w:color="auto" w:fill="FFFFFF"/>
        </w:rPr>
        <w:t>h, reklamowych i marketingowych,</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8) udzielania upoważnienia innym po</w:t>
      </w:r>
      <w:r w:rsidR="00EB6B86">
        <w:rPr>
          <w:rFonts w:ascii="Arial" w:hAnsi="Arial" w:cs="Arial"/>
          <w:sz w:val="20"/>
          <w:szCs w:val="20"/>
          <w:shd w:val="clear" w:color="auto" w:fill="FFFFFF"/>
        </w:rPr>
        <w:t>dmiotom na korzystanie z dzieła,</w:t>
      </w:r>
    </w:p>
    <w:p w:rsidR="00C24AF2" w:rsidRPr="00C24AF2" w:rsidRDefault="00C24AF2" w:rsidP="00C24AF2">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9) rozpowszechniania</w:t>
      </w:r>
      <w:r w:rsidRPr="00C24AF2">
        <w:rPr>
          <w:rFonts w:ascii="Arial" w:hAnsi="Arial" w:cs="Arial"/>
          <w:sz w:val="20"/>
          <w:szCs w:val="20"/>
          <w:shd w:val="clear" w:color="auto" w:fill="FFFFFF"/>
        </w:rPr>
        <w:t xml:space="preserve"> dzieła lub jego części – wystawianie, wyświetlanie, odtwarzanie oraz nadawanie i reemitowanie, a także publiczne udostępnianie dzieła w taki sposób, aby każdy mógł mieć do niego dostęp w miejscu i w czasie przez siebie wybranym, przy użyciu wszelkich dostępnych technik, w tym wykorzystywanie w sieci Internet i w innych sieciach komputerowych, w tym zamieszczenie i modyfikacja dz</w:t>
      </w:r>
      <w:r w:rsidR="00EB6B86">
        <w:rPr>
          <w:rFonts w:ascii="Arial" w:hAnsi="Arial" w:cs="Arial"/>
          <w:sz w:val="20"/>
          <w:szCs w:val="20"/>
          <w:shd w:val="clear" w:color="auto" w:fill="FFFFFF"/>
        </w:rPr>
        <w:t>ieła na stronach internetowych,</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10) tworzenie i rozpowszechnianie utworów zależnych w stosunku do dzieła, w tym dalszych projektów opartych na dziele lub jego częściach i korzystanie z tak powstałych utworów zależnych w zakresie i na wszystkich znanych w dniu zawarcia umowy polach eksploatacji, w szczególności określonych w niniejszym paragrafie oraz rozporządzanie nimi, a także zezwal</w:t>
      </w:r>
      <w:r w:rsidR="00EB6B86">
        <w:rPr>
          <w:rFonts w:ascii="Arial" w:hAnsi="Arial" w:cs="Arial"/>
          <w:sz w:val="20"/>
          <w:szCs w:val="20"/>
          <w:shd w:val="clear" w:color="auto" w:fill="FFFFFF"/>
        </w:rPr>
        <w:t>anie osobom trzecim na powyższe,</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11) prawo do swobodnego używania i korzystania z dzieła oraz jego pojedynczych elementów, również polegające na przeróbce, zmianie, wykorzystani</w:t>
      </w:r>
      <w:r w:rsidR="00EB6B86">
        <w:rPr>
          <w:rFonts w:ascii="Arial" w:hAnsi="Arial" w:cs="Arial"/>
          <w:sz w:val="20"/>
          <w:szCs w:val="20"/>
          <w:shd w:val="clear" w:color="auto" w:fill="FFFFFF"/>
        </w:rPr>
        <w:t>u części, przemontowaniu utworu,</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 xml:space="preserve">12) prawo do określania nazw opracowań, pod którymi będą one wykorzystywane lub </w:t>
      </w:r>
      <w:r w:rsidR="00EB6B86">
        <w:rPr>
          <w:rFonts w:ascii="Arial" w:hAnsi="Arial" w:cs="Arial"/>
          <w:sz w:val="20"/>
          <w:szCs w:val="20"/>
          <w:shd w:val="clear" w:color="auto" w:fill="FFFFFF"/>
        </w:rPr>
        <w:t>rozpowszechniane,</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13) rozporządzania opracowaniami oraz udostępniania ich do korzystania, w tym udzielania licencji na rzecz osób trzecich, na wszystkich wymienionych powyżej polach eksploatacji, bez konieczno</w:t>
      </w:r>
      <w:r w:rsidR="00EB6B86">
        <w:rPr>
          <w:rFonts w:ascii="Arial" w:hAnsi="Arial" w:cs="Arial"/>
          <w:sz w:val="20"/>
          <w:szCs w:val="20"/>
          <w:shd w:val="clear" w:color="auto" w:fill="FFFFFF"/>
        </w:rPr>
        <w:t>ści uzyskiwania zgody Wykonawcy,</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14) dokonywania tł</w:t>
      </w:r>
      <w:r w:rsidR="00EB6B86">
        <w:rPr>
          <w:rFonts w:ascii="Arial" w:hAnsi="Arial" w:cs="Arial"/>
          <w:sz w:val="20"/>
          <w:szCs w:val="20"/>
          <w:shd w:val="clear" w:color="auto" w:fill="FFFFFF"/>
        </w:rPr>
        <w:t>umaczeń na inne wersje językowe,</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15) digitalizacja dzieła (ucyfrowienie).</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3. Korzystanie z dzieła na wskazanych w niniejszym paragrafie polach eksploatacji może dotyczyć całości lub części dzieła, według uznania Zamawiającego i bez konieczności uzyskiwania zgody Wykonawcy.</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4. Wykonawca z chwilą przekazania dzieła tj. wszystkich wymaganych opracowań i w ramach wynagrodzenia umownego określonego w § 5 umowy, udziela Zamawiającemu zezwolenia na rozporządzanie i korzystanie z wszelkich opracowań utworu, który został wykonany na podstawie niniejszej umowy (prawo zależne).</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5. Zamawiający będzie miał w szczególności prawo, bez zgody Wykonawcy, do dokonania opracowań dzieła (w tym do wprowadzenia zmian, przeróbek i uzupełnień) lub modyfikacji, prawo do upoważnienia innego podmiotu do dokonania opracowań dzieła oraz prawo do udzielenia zgody na korzystanie z opracowanego dzieła. Zamawiający może udzielić zgody, o której mowa wyżej, samemu sobie.</w:t>
      </w:r>
    </w:p>
    <w:p w:rsidR="00367D87" w:rsidRPr="00CA099B"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6. W celu skutecznego przeniesienia na Zamawiającego praw, o których mowa w niniejszym paragrafie, Wykonawca zobowiązany jest do nabycia autorskich praw majątkowych od twórców dokumentacji, względnie jej części (poszczególnych projektów i opracowań) oraz uzyskania zgód na dokonywanie zmian. Wykonawca przejmuje na siebie odpowiedzialność z tytułu naruszeń praw autorskich podmiotów trzecich. Na żądanie Zamawiającego, Wykonawca w terminie do 14 dni od daty wezwania, przedłoży kopię umowy, z której wynika nabycie przez Wykonawcę od twórcy majątkowych praw autorskich i praw zależnych, które będą przeniesione na Zamawiającego.</w:t>
      </w:r>
    </w:p>
    <w:p w:rsidR="00EB6B86" w:rsidRDefault="00EB6B86" w:rsidP="00EB6B86">
      <w:pPr>
        <w:autoSpaceDE w:val="0"/>
        <w:spacing w:after="0"/>
        <w:rPr>
          <w:rFonts w:ascii="Arial" w:hAnsi="Arial" w:cs="Arial"/>
          <w:b/>
          <w:sz w:val="20"/>
          <w:szCs w:val="20"/>
          <w:shd w:val="clear" w:color="auto" w:fill="FFFFFF"/>
        </w:rPr>
      </w:pPr>
    </w:p>
    <w:p w:rsidR="00367D87" w:rsidRPr="00C24AF2" w:rsidRDefault="00367D87" w:rsidP="00B8396D">
      <w:pPr>
        <w:autoSpaceDE w:val="0"/>
        <w:spacing w:after="0"/>
        <w:jc w:val="center"/>
        <w:rPr>
          <w:rFonts w:ascii="Arial" w:hAnsi="Arial" w:cs="Arial"/>
          <w:b/>
          <w:sz w:val="20"/>
          <w:szCs w:val="20"/>
          <w:shd w:val="clear" w:color="auto" w:fill="FFFFFF"/>
        </w:rPr>
      </w:pPr>
      <w:r w:rsidRPr="00C24AF2">
        <w:rPr>
          <w:rFonts w:ascii="Arial" w:hAnsi="Arial" w:cs="Arial"/>
          <w:b/>
          <w:sz w:val="20"/>
          <w:szCs w:val="20"/>
          <w:shd w:val="clear" w:color="auto" w:fill="FFFFFF"/>
        </w:rPr>
        <w:t>§ 9.</w:t>
      </w:r>
    </w:p>
    <w:p w:rsidR="00367D87" w:rsidRPr="00CA099B" w:rsidRDefault="00367D87" w:rsidP="00CA099B">
      <w:pPr>
        <w:autoSpaceDE w:val="0"/>
        <w:spacing w:after="0"/>
        <w:jc w:val="both"/>
        <w:rPr>
          <w:rFonts w:ascii="Arial" w:hAnsi="Arial" w:cs="Arial"/>
          <w:sz w:val="20"/>
          <w:szCs w:val="20"/>
          <w:shd w:val="clear" w:color="auto" w:fill="FFFFFF"/>
        </w:rPr>
      </w:pP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1. Zamawiający ma prawo naliczyć Wykonawcy kary umowne:</w:t>
      </w:r>
    </w:p>
    <w:p w:rsidR="00367D87" w:rsidRPr="00CA099B" w:rsidRDefault="00EB6B86"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1</w:t>
      </w:r>
      <w:r w:rsidR="00367D87" w:rsidRPr="00CA099B">
        <w:rPr>
          <w:rFonts w:ascii="Arial" w:hAnsi="Arial" w:cs="Arial"/>
          <w:sz w:val="20"/>
          <w:szCs w:val="20"/>
          <w:shd w:val="clear" w:color="auto" w:fill="FFFFFF"/>
        </w:rPr>
        <w:t>) za opóźnienie w oddaniu dokumentacji projektowej w wysokości 0,5 % wynagrodzenia brutto za wykonanie dokumentacji projektowej, za każdy dzień opóźnienia,</w:t>
      </w:r>
    </w:p>
    <w:p w:rsidR="00367D87" w:rsidRPr="00CA099B" w:rsidRDefault="00EB6B86"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2</w:t>
      </w:r>
      <w:r w:rsidR="00367D87" w:rsidRPr="00CA099B">
        <w:rPr>
          <w:rFonts w:ascii="Arial" w:hAnsi="Arial" w:cs="Arial"/>
          <w:sz w:val="20"/>
          <w:szCs w:val="20"/>
          <w:shd w:val="clear" w:color="auto" w:fill="FFFFFF"/>
        </w:rPr>
        <w:t>) za opóźnienie w usunięciu wad dokumentacji projektowej w wysoko</w:t>
      </w:r>
      <w:r w:rsidR="00C24AF2">
        <w:rPr>
          <w:rFonts w:ascii="Arial" w:hAnsi="Arial" w:cs="Arial"/>
          <w:sz w:val="20"/>
          <w:szCs w:val="20"/>
          <w:shd w:val="clear" w:color="auto" w:fill="FFFFFF"/>
        </w:rPr>
        <w:t>ści 0,3</w:t>
      </w:r>
      <w:r w:rsidR="00367D87" w:rsidRPr="00CA099B">
        <w:rPr>
          <w:rFonts w:ascii="Arial" w:hAnsi="Arial" w:cs="Arial"/>
          <w:sz w:val="20"/>
          <w:szCs w:val="20"/>
          <w:shd w:val="clear" w:color="auto" w:fill="FFFFFF"/>
        </w:rPr>
        <w:t xml:space="preserve"> % wynagrodzenia brutto za wykonanie dokumentacji projektowej dla każdego zadania, za każdy dzień opóźnienia, licząc od dnia wyznaczonego na ich usunięcie,</w:t>
      </w:r>
    </w:p>
    <w:p w:rsidR="00367D87" w:rsidRPr="00CA099B" w:rsidRDefault="00EB6B86"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lastRenderedPageBreak/>
        <w:t>3</w:t>
      </w:r>
      <w:r w:rsidR="00367D87" w:rsidRPr="00CA099B">
        <w:rPr>
          <w:rFonts w:ascii="Arial" w:hAnsi="Arial" w:cs="Arial"/>
          <w:sz w:val="20"/>
          <w:szCs w:val="20"/>
          <w:shd w:val="clear" w:color="auto" w:fill="FFFFFF"/>
        </w:rPr>
        <w:t>) za odstąpienie od umowy przez którąkolwiek ze stron z przyczyn za które odpowiada Wykonawca –  w wysokości 10% wynagrodzenia br</w:t>
      </w:r>
      <w:r w:rsidR="002155AB">
        <w:rPr>
          <w:rFonts w:ascii="Arial" w:hAnsi="Arial" w:cs="Arial"/>
          <w:sz w:val="20"/>
          <w:szCs w:val="20"/>
          <w:shd w:val="clear" w:color="auto" w:fill="FFFFFF"/>
        </w:rPr>
        <w:t>utto, o którym mowa w § 5 ust. 1</w:t>
      </w:r>
      <w:r w:rsidR="00367D87" w:rsidRPr="00CA099B">
        <w:rPr>
          <w:rFonts w:ascii="Arial" w:hAnsi="Arial" w:cs="Arial"/>
          <w:sz w:val="20"/>
          <w:szCs w:val="20"/>
          <w:shd w:val="clear" w:color="auto" w:fill="FFFFFF"/>
        </w:rPr>
        <w:t xml:space="preserve">, </w:t>
      </w:r>
    </w:p>
    <w:p w:rsidR="00367D87" w:rsidRPr="00CA099B" w:rsidRDefault="00EB6B86"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4</w:t>
      </w:r>
      <w:r w:rsidR="00367D87" w:rsidRPr="00CA099B">
        <w:rPr>
          <w:rFonts w:ascii="Arial" w:hAnsi="Arial" w:cs="Arial"/>
          <w:sz w:val="20"/>
          <w:szCs w:val="20"/>
          <w:shd w:val="clear" w:color="auto" w:fill="FFFFFF"/>
        </w:rPr>
        <w:t xml:space="preserve">) za niewykonanie, nienależyte wykonanie lub opóźnienia w wykonaniu nadzoru autorskiego - </w:t>
      </w:r>
      <w:r w:rsidR="00CF5DFB">
        <w:rPr>
          <w:rFonts w:ascii="Arial" w:hAnsi="Arial" w:cs="Arial"/>
          <w:sz w:val="20"/>
          <w:szCs w:val="20"/>
          <w:shd w:val="clear" w:color="auto" w:fill="FFFFFF"/>
        </w:rPr>
        <w:t xml:space="preserve">           </w:t>
      </w:r>
      <w:r w:rsidR="000926E8">
        <w:rPr>
          <w:rFonts w:ascii="Arial" w:hAnsi="Arial" w:cs="Arial"/>
          <w:sz w:val="20"/>
          <w:szCs w:val="20"/>
          <w:shd w:val="clear" w:color="auto" w:fill="FFFFFF"/>
        </w:rPr>
        <w:t>w wysokości 5</w:t>
      </w:r>
      <w:r w:rsidR="00367D87" w:rsidRPr="00CA099B">
        <w:rPr>
          <w:rFonts w:ascii="Arial" w:hAnsi="Arial" w:cs="Arial"/>
          <w:sz w:val="20"/>
          <w:szCs w:val="20"/>
          <w:shd w:val="clear" w:color="auto" w:fill="FFFFFF"/>
        </w:rPr>
        <w:t>00 zł brutto</w:t>
      </w:r>
      <w:r w:rsidR="00C24AF2">
        <w:rPr>
          <w:rFonts w:ascii="Arial" w:hAnsi="Arial" w:cs="Arial"/>
          <w:sz w:val="20"/>
          <w:szCs w:val="20"/>
          <w:shd w:val="clear" w:color="auto" w:fill="FFFFFF"/>
        </w:rPr>
        <w:t xml:space="preserve"> za każdy stwierdzony przypadek,</w:t>
      </w:r>
    </w:p>
    <w:p w:rsidR="00367D87" w:rsidRPr="00CA099B" w:rsidRDefault="003C5A9E"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5</w:t>
      </w:r>
      <w:r w:rsidR="00367D87" w:rsidRPr="00CA099B">
        <w:rPr>
          <w:rFonts w:ascii="Arial" w:hAnsi="Arial" w:cs="Arial"/>
          <w:sz w:val="20"/>
          <w:szCs w:val="20"/>
          <w:shd w:val="clear" w:color="auto" w:fill="FFFFFF"/>
        </w:rPr>
        <w:t>) za istotną wadę dokumentacji projektowej, która generuje po stronie Zamawiającego dodatkowe wydatki finansowe z tytułu wystąpienia rob</w:t>
      </w:r>
      <w:r w:rsidR="00CF5DFB">
        <w:rPr>
          <w:rFonts w:ascii="Arial" w:hAnsi="Arial" w:cs="Arial"/>
          <w:sz w:val="20"/>
          <w:szCs w:val="20"/>
          <w:shd w:val="clear" w:color="auto" w:fill="FFFFFF"/>
        </w:rPr>
        <w:t>ót dodatkowych – w wysokości 5</w:t>
      </w:r>
      <w:r w:rsidR="00367D87" w:rsidRPr="00CA099B">
        <w:rPr>
          <w:rFonts w:ascii="Arial" w:hAnsi="Arial" w:cs="Arial"/>
          <w:sz w:val="20"/>
          <w:szCs w:val="20"/>
          <w:shd w:val="clear" w:color="auto" w:fill="FFFFFF"/>
        </w:rPr>
        <w:t>% wartości robót budowlanych należnych podmiotowi wykonującemu te roboty.</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2. Zamawiający zastrzega sobie możliwość dochodzenia odszkodowania uzupełniającego, jeżeli wysokość szkody przewyższy wysokość zastrzeżonej kary.</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3. Wykonawca zapłaci karę umowną w terminie do 30 dni od daty otrzymania pisemnego wezwania do zapłaty.</w:t>
      </w:r>
    </w:p>
    <w:p w:rsidR="00367D87"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4. Kary umowne mogą być potrącane przez Zamawiającego z wynagrodzenia należnego Wykonawcy.</w:t>
      </w:r>
    </w:p>
    <w:p w:rsidR="00263ACD" w:rsidRPr="00CA099B" w:rsidRDefault="00263ACD"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5. Kary mogą być naliczane niezależnie z kilku tytułów.</w:t>
      </w:r>
    </w:p>
    <w:p w:rsidR="00367D87" w:rsidRPr="00CA099B" w:rsidRDefault="00367D87" w:rsidP="00CA099B">
      <w:pPr>
        <w:autoSpaceDE w:val="0"/>
        <w:spacing w:after="0"/>
        <w:jc w:val="both"/>
        <w:rPr>
          <w:rFonts w:ascii="Arial" w:hAnsi="Arial" w:cs="Arial"/>
          <w:sz w:val="20"/>
          <w:szCs w:val="20"/>
          <w:shd w:val="clear" w:color="auto" w:fill="FFFFFF"/>
        </w:rPr>
      </w:pPr>
    </w:p>
    <w:p w:rsidR="00367D87" w:rsidRPr="00C24AF2" w:rsidRDefault="00367D87" w:rsidP="00CA099B">
      <w:pPr>
        <w:autoSpaceDE w:val="0"/>
        <w:spacing w:after="0"/>
        <w:jc w:val="center"/>
        <w:rPr>
          <w:rFonts w:ascii="Arial" w:hAnsi="Arial" w:cs="Arial"/>
          <w:b/>
          <w:sz w:val="20"/>
          <w:szCs w:val="20"/>
          <w:shd w:val="clear" w:color="auto" w:fill="FFFFFF"/>
        </w:rPr>
      </w:pPr>
      <w:r w:rsidRPr="00C24AF2">
        <w:rPr>
          <w:rFonts w:ascii="Arial" w:hAnsi="Arial" w:cs="Arial"/>
          <w:b/>
          <w:sz w:val="20"/>
          <w:szCs w:val="20"/>
          <w:shd w:val="clear" w:color="auto" w:fill="FFFFFF"/>
        </w:rPr>
        <w:t>§ 10.</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 </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1. Zamawiającemu przysługuje prawo do odstąpienia od umowy, gdy:</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1) wystąpią istotne zmiany okoliczności powodujące, że wykonanie umowy nie leży w interesie publicznym, czego nie można było przewidzieć w chwili zawarcia umowy, Zamawiający może odstąpić od umowy w terminie 30 dni od powzięcia wiadomości o tych okolicznościach,</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2) Wykonawca opóźnia się z wykonaniem przedmiotu umowy w stosunku do terminów określonych </w:t>
      </w:r>
      <w:r w:rsidR="00CF5DFB">
        <w:rPr>
          <w:rFonts w:ascii="Arial" w:hAnsi="Arial" w:cs="Arial"/>
          <w:sz w:val="20"/>
          <w:szCs w:val="20"/>
          <w:shd w:val="clear" w:color="auto" w:fill="FFFFFF"/>
        </w:rPr>
        <w:t xml:space="preserve">     </w:t>
      </w:r>
      <w:r w:rsidRPr="00CA099B">
        <w:rPr>
          <w:rFonts w:ascii="Arial" w:hAnsi="Arial" w:cs="Arial"/>
          <w:sz w:val="20"/>
          <w:szCs w:val="20"/>
          <w:shd w:val="clear" w:color="auto" w:fill="FFFFFF"/>
        </w:rPr>
        <w:t>w niniejszej umowie, pomimo pisemnego wezwania Zamawiającego do terminowej realizacji prac projektowych,</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3) w razie stwierdzenia (w toku odbioru) wad istotnych nie kwalifikujących się do usunięcia albo gdy           z okoliczności wynika, że Wykonawca nie zdoła ich usunąć, albo ich nie usunął w terminie wyznaczonym przez Zamawiającego,</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4) Wykonawca w sposób rażący zaniedbuje swoje zobowiązania umowne.</w:t>
      </w:r>
    </w:p>
    <w:p w:rsidR="00367D87" w:rsidRPr="00CA099B" w:rsidRDefault="002155AB"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2</w:t>
      </w:r>
      <w:r w:rsidR="00367D87" w:rsidRPr="00CA099B">
        <w:rPr>
          <w:rFonts w:ascii="Arial" w:hAnsi="Arial" w:cs="Arial"/>
          <w:sz w:val="20"/>
          <w:szCs w:val="20"/>
          <w:shd w:val="clear" w:color="auto" w:fill="FFFFFF"/>
        </w:rPr>
        <w:t>. Odstąpienie, o którym mowa w niniejszym paragrafie powinno być dokonane w formie pisemnego,</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uzasadnionego oświadczenia pod rygorem nieważności z podaniem przyczyn odstąpienia. Odstąpienie od umowy będzie dokonane  w terminie </w:t>
      </w:r>
      <w:r w:rsidR="00263ACD">
        <w:rPr>
          <w:rFonts w:ascii="Arial" w:hAnsi="Arial" w:cs="Arial"/>
          <w:sz w:val="20"/>
          <w:szCs w:val="20"/>
          <w:shd w:val="clear" w:color="auto" w:fill="FFFFFF"/>
        </w:rPr>
        <w:t xml:space="preserve">14 dni od powzięcia wiadomości o zaistnieniu okoliczności </w:t>
      </w:r>
      <w:r w:rsidRPr="00CA099B">
        <w:rPr>
          <w:rFonts w:ascii="Arial" w:hAnsi="Arial" w:cs="Arial"/>
          <w:sz w:val="20"/>
          <w:szCs w:val="20"/>
          <w:shd w:val="clear" w:color="auto" w:fill="FFFFFF"/>
        </w:rPr>
        <w:t xml:space="preserve">do odstąpienia i stanie się skuteczne z chwilą doręczenia pisemnego oświadczenia </w:t>
      </w:r>
      <w:r w:rsidR="00263ACD">
        <w:rPr>
          <w:rFonts w:ascii="Arial" w:hAnsi="Arial" w:cs="Arial"/>
          <w:sz w:val="20"/>
          <w:szCs w:val="20"/>
          <w:shd w:val="clear" w:color="auto" w:fill="FFFFFF"/>
        </w:rPr>
        <w:t xml:space="preserve">         </w:t>
      </w:r>
      <w:r w:rsidRPr="00CA099B">
        <w:rPr>
          <w:rFonts w:ascii="Arial" w:hAnsi="Arial" w:cs="Arial"/>
          <w:sz w:val="20"/>
          <w:szCs w:val="20"/>
          <w:shd w:val="clear" w:color="auto" w:fill="FFFFFF"/>
        </w:rPr>
        <w:t>o odstąpieniu.</w:t>
      </w:r>
    </w:p>
    <w:p w:rsidR="00367D87" w:rsidRPr="00CA099B" w:rsidRDefault="00367D87" w:rsidP="00CA099B">
      <w:pPr>
        <w:autoSpaceDE w:val="0"/>
        <w:spacing w:after="0"/>
        <w:jc w:val="center"/>
        <w:rPr>
          <w:rFonts w:ascii="Arial" w:hAnsi="Arial" w:cs="Arial"/>
          <w:sz w:val="20"/>
          <w:szCs w:val="20"/>
          <w:shd w:val="clear" w:color="auto" w:fill="FFFFFF"/>
        </w:rPr>
      </w:pPr>
    </w:p>
    <w:p w:rsidR="00367D87" w:rsidRDefault="00367D87" w:rsidP="003C5A9E">
      <w:pPr>
        <w:autoSpaceDE w:val="0"/>
        <w:spacing w:after="0"/>
        <w:jc w:val="center"/>
        <w:rPr>
          <w:rFonts w:ascii="Arial" w:hAnsi="Arial" w:cs="Arial"/>
          <w:b/>
          <w:sz w:val="20"/>
          <w:szCs w:val="20"/>
          <w:shd w:val="clear" w:color="auto" w:fill="FFFFFF"/>
        </w:rPr>
      </w:pPr>
      <w:r w:rsidRPr="00C24AF2">
        <w:rPr>
          <w:rFonts w:ascii="Arial" w:hAnsi="Arial" w:cs="Arial"/>
          <w:b/>
          <w:sz w:val="20"/>
          <w:szCs w:val="20"/>
          <w:shd w:val="clear" w:color="auto" w:fill="FFFFFF"/>
        </w:rPr>
        <w:t>§ 11.</w:t>
      </w:r>
    </w:p>
    <w:p w:rsidR="003C5A9E" w:rsidRPr="00C24AF2" w:rsidRDefault="003C5A9E" w:rsidP="003C5A9E">
      <w:pPr>
        <w:autoSpaceDE w:val="0"/>
        <w:spacing w:after="0"/>
        <w:jc w:val="center"/>
        <w:rPr>
          <w:rFonts w:ascii="Arial" w:hAnsi="Arial" w:cs="Arial"/>
          <w:b/>
          <w:sz w:val="20"/>
          <w:szCs w:val="20"/>
          <w:shd w:val="clear" w:color="auto" w:fill="FFFFFF"/>
        </w:rPr>
      </w:pP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1. Dopuszcza się możliwość dokonania istotnych zmian postanowień umowy w stosunku do treści oferty, jeżeli konieczność wprowadzenia takich zmian wynika z następujących okoliczności:</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1)  zmiany terminu realizacji przedmiotu umowy, w następstwie:</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 xml:space="preserve">a) siły wyższej -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t>
      </w:r>
      <w:r w:rsidR="00CF5DFB">
        <w:rPr>
          <w:rFonts w:ascii="Arial" w:hAnsi="Arial" w:cs="Arial"/>
          <w:sz w:val="20"/>
          <w:szCs w:val="20"/>
          <w:shd w:val="clear" w:color="auto" w:fill="FFFFFF"/>
        </w:rPr>
        <w:t xml:space="preserve">       </w:t>
      </w:r>
      <w:r w:rsidRPr="002D073F">
        <w:rPr>
          <w:rFonts w:ascii="Arial" w:hAnsi="Arial" w:cs="Arial"/>
          <w:sz w:val="20"/>
          <w:szCs w:val="20"/>
          <w:shd w:val="clear" w:color="auto" w:fill="FFFFFF"/>
        </w:rPr>
        <w:t>w celu ograniczenia do minimum opóźnienia w wykonywaniu swoich zobowiązań umownych, powstałego na</w:t>
      </w:r>
      <w:r w:rsidR="00513B49">
        <w:rPr>
          <w:rFonts w:ascii="Arial" w:hAnsi="Arial" w:cs="Arial"/>
          <w:sz w:val="20"/>
          <w:szCs w:val="20"/>
          <w:shd w:val="clear" w:color="auto" w:fill="FFFFFF"/>
        </w:rPr>
        <w:t xml:space="preserve"> skutek działania siły wyższej,</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b)  przedłużania się procedur uzyskania decyzji administracyjnych wymaganych do prawidłowego wykonania przedmiotu umowy, za które Wykonawca nie ponosi odpowiedzialności,</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c)  zmian będących następstwem okoliczności leżących po stronie Zamawiającego i nie wynikających z winy Wykonawcy (np. wstrzymanie terminu realizacji przedmiotu umowy, zmiany przewidywanego okresu realizacji inwestycji);</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2)    zmiany</w:t>
      </w:r>
      <w:r w:rsidR="002155AB">
        <w:rPr>
          <w:rFonts w:ascii="Arial" w:hAnsi="Arial" w:cs="Arial"/>
          <w:sz w:val="20"/>
          <w:szCs w:val="20"/>
          <w:shd w:val="clear" w:color="auto" w:fill="FFFFFF"/>
        </w:rPr>
        <w:t xml:space="preserve"> wynagrodzenia, w następstwie </w:t>
      </w:r>
      <w:r w:rsidRPr="002D073F">
        <w:rPr>
          <w:rFonts w:ascii="Arial" w:hAnsi="Arial" w:cs="Arial"/>
          <w:sz w:val="20"/>
          <w:szCs w:val="20"/>
          <w:shd w:val="clear" w:color="auto" w:fill="FFFFFF"/>
        </w:rPr>
        <w:t>zmiany będącej skutkiem działań organów państwowych - ustawowa zmiana o</w:t>
      </w:r>
      <w:r w:rsidR="00513B49">
        <w:rPr>
          <w:rFonts w:ascii="Arial" w:hAnsi="Arial" w:cs="Arial"/>
          <w:sz w:val="20"/>
          <w:szCs w:val="20"/>
          <w:shd w:val="clear" w:color="auto" w:fill="FFFFFF"/>
        </w:rPr>
        <w:t>bowiązującej stawki podatku VAT,</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 xml:space="preserve">3)  zmiana osoby przy pomocy której Wykonawca realizuje przedmiot umowy. W przypadku braku możliwości realizacji przedmiotu umowy przez wskazaną/e osobę/osoby wówczas Wykonawca </w:t>
      </w:r>
      <w:r w:rsidRPr="002D073F">
        <w:rPr>
          <w:rFonts w:ascii="Arial" w:hAnsi="Arial" w:cs="Arial"/>
          <w:sz w:val="20"/>
          <w:szCs w:val="20"/>
          <w:shd w:val="clear" w:color="auto" w:fill="FFFFFF"/>
        </w:rPr>
        <w:lastRenderedPageBreak/>
        <w:t xml:space="preserve">powierzy te czynności innej/innym osobie/osobom o kwalifikacjach co najmniej równoważnych </w:t>
      </w:r>
      <w:r w:rsidR="00CF5DFB">
        <w:rPr>
          <w:rFonts w:ascii="Arial" w:hAnsi="Arial" w:cs="Arial"/>
          <w:sz w:val="20"/>
          <w:szCs w:val="20"/>
          <w:shd w:val="clear" w:color="auto" w:fill="FFFFFF"/>
        </w:rPr>
        <w:t xml:space="preserve">            </w:t>
      </w:r>
      <w:r w:rsidR="003C5A9E">
        <w:rPr>
          <w:rFonts w:ascii="Arial" w:hAnsi="Arial" w:cs="Arial"/>
          <w:sz w:val="20"/>
          <w:szCs w:val="20"/>
          <w:shd w:val="clear" w:color="auto" w:fill="FFFFFF"/>
        </w:rPr>
        <w:t>z uprawnieniami wskazanej osoby,</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5)   zmiany powszechnie obowiązujących przepisów prawa mających wpływ na treść złożonej oferty.</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2. Zmianie podlegają także wszelkie nieistotne postanowienia w stosunku do treści oferty, w tym m.in. zmiana osób wyznaczonych do kontaktów, współpracy ze strony Wykonawcy lub ze strony Zamawiającego (w przypadku braku możliwości wykonywania wskazanych czynności przez te osoby), zmiana ta nie wymaga zawarcia aneksu do umowy; zmiana danych związana z obsługą administracyjno-organizacyjną umowy, (danych teleadresowych Wykonawcy, Zamawiającego) - zmiana ta następuje poprzez pisemne zgłoszenie tego faktu drugiej stronie i nie wymaga zawarcia aneksu do umowy.</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3. Przekształcenie Wykonawcy w związku z sukcesją generalną, przekształceniami spółek handlowych zgodnie z KSH, a także sukcesją z mocy prawa, zgodnie z obowiązującymi przepisami (następstwa prawne), zmiana nazwy Wykonawcy - winno nastąpić w formie aneksu do umowy.</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 xml:space="preserve">4. W przypadku wystąpienia okoliczności do zmiany umowy, każda ze Stron występuje z wnioskiem na piśmie w sprawie możliwości dokonania takiej zmiany, zgodnie z postanowieniami zawartymi </w:t>
      </w:r>
      <w:r w:rsidR="00CF5DFB">
        <w:rPr>
          <w:rFonts w:ascii="Arial" w:hAnsi="Arial" w:cs="Arial"/>
          <w:sz w:val="20"/>
          <w:szCs w:val="20"/>
          <w:shd w:val="clear" w:color="auto" w:fill="FFFFFF"/>
        </w:rPr>
        <w:t xml:space="preserve">           </w:t>
      </w:r>
      <w:r w:rsidRPr="002D073F">
        <w:rPr>
          <w:rFonts w:ascii="Arial" w:hAnsi="Arial" w:cs="Arial"/>
          <w:sz w:val="20"/>
          <w:szCs w:val="20"/>
          <w:shd w:val="clear" w:color="auto" w:fill="FFFFFF"/>
        </w:rPr>
        <w:t>w niniejszej umowie. Wniosek o dokonanie wskazanej zmiany winien zawierać np.: opis, uzasadnienie zmiany oraz winien być poparty stosownymi dokumentami potwierdzającymi konieczność dokonania zmiany – dotyczy to przypadków, kiedy dla potwierdzenia dokonania zmiany zasadnym jest przedłożenie odpowiednich dokumentów.</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5. Wszelkie zmiany i uzupełnienia niniejszej umowy wymagają formy pisemnej pod rygore</w:t>
      </w:r>
      <w:r w:rsidR="002155AB">
        <w:rPr>
          <w:rFonts w:ascii="Arial" w:hAnsi="Arial" w:cs="Arial"/>
          <w:sz w:val="20"/>
          <w:szCs w:val="20"/>
          <w:shd w:val="clear" w:color="auto" w:fill="FFFFFF"/>
        </w:rPr>
        <w:t xml:space="preserve">m nieważności - aneks do umowy, </w:t>
      </w:r>
      <w:r w:rsidRPr="002D073F">
        <w:rPr>
          <w:rFonts w:ascii="Arial" w:hAnsi="Arial" w:cs="Arial"/>
          <w:sz w:val="20"/>
          <w:szCs w:val="20"/>
          <w:shd w:val="clear" w:color="auto" w:fill="FFFFFF"/>
        </w:rPr>
        <w:t xml:space="preserve">z zastrzeżeniem przypadków określonych w niniejszym paragrafie, </w:t>
      </w:r>
      <w:r w:rsidR="00513B49">
        <w:rPr>
          <w:rFonts w:ascii="Arial" w:hAnsi="Arial" w:cs="Arial"/>
          <w:sz w:val="20"/>
          <w:szCs w:val="20"/>
          <w:shd w:val="clear" w:color="auto" w:fill="FFFFFF"/>
        </w:rPr>
        <w:t xml:space="preserve">     </w:t>
      </w:r>
      <w:r w:rsidRPr="002D073F">
        <w:rPr>
          <w:rFonts w:ascii="Arial" w:hAnsi="Arial" w:cs="Arial"/>
          <w:sz w:val="20"/>
          <w:szCs w:val="20"/>
          <w:shd w:val="clear" w:color="auto" w:fill="FFFFFF"/>
        </w:rPr>
        <w:t xml:space="preserve">w których wskazano, że nie jest wymagane zawarcie aneksu do umowy. </w:t>
      </w:r>
    </w:p>
    <w:p w:rsidR="002D073F" w:rsidRPr="002D073F" w:rsidRDefault="002155AB" w:rsidP="002D073F">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6</w:t>
      </w:r>
      <w:r w:rsidR="002D073F" w:rsidRPr="002D073F">
        <w:rPr>
          <w:rFonts w:ascii="Arial" w:hAnsi="Arial" w:cs="Arial"/>
          <w:sz w:val="20"/>
          <w:szCs w:val="20"/>
          <w:shd w:val="clear" w:color="auto" w:fill="FFFFFF"/>
        </w:rPr>
        <w:t>. Warunkiem dokonania zmian postanowień umowy jest zgoda obu stron wyrażona na piśmie pod rygorem nieważności takiej zmiany w formie aneksu do umowy.</w:t>
      </w:r>
    </w:p>
    <w:p w:rsidR="00367D87" w:rsidRPr="00CA099B" w:rsidRDefault="002155AB" w:rsidP="002D073F">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7</w:t>
      </w:r>
      <w:r w:rsidR="002D073F" w:rsidRPr="002D073F">
        <w:rPr>
          <w:rFonts w:ascii="Arial" w:hAnsi="Arial" w:cs="Arial"/>
          <w:sz w:val="20"/>
          <w:szCs w:val="20"/>
          <w:shd w:val="clear" w:color="auto" w:fill="FFFFFF"/>
        </w:rPr>
        <w:t xml:space="preserve">. Strona występująca o zmianę postanowień zawartej umowy zobowiązana jest do uzasadnienia </w:t>
      </w:r>
      <w:r w:rsidR="00CF5DFB">
        <w:rPr>
          <w:rFonts w:ascii="Arial" w:hAnsi="Arial" w:cs="Arial"/>
          <w:sz w:val="20"/>
          <w:szCs w:val="20"/>
          <w:shd w:val="clear" w:color="auto" w:fill="FFFFFF"/>
        </w:rPr>
        <w:t xml:space="preserve">        </w:t>
      </w:r>
      <w:r w:rsidR="002D073F" w:rsidRPr="002D073F">
        <w:rPr>
          <w:rFonts w:ascii="Arial" w:hAnsi="Arial" w:cs="Arial"/>
          <w:sz w:val="20"/>
          <w:szCs w:val="20"/>
          <w:shd w:val="clear" w:color="auto" w:fill="FFFFFF"/>
        </w:rPr>
        <w:t xml:space="preserve">i udokumentowania zaistnienia okoliczności o których mowa w ust. 2 niniejszego paragrafu. Wniosek </w:t>
      </w:r>
      <w:r w:rsidR="00CF5DFB">
        <w:rPr>
          <w:rFonts w:ascii="Arial" w:hAnsi="Arial" w:cs="Arial"/>
          <w:sz w:val="20"/>
          <w:szCs w:val="20"/>
          <w:shd w:val="clear" w:color="auto" w:fill="FFFFFF"/>
        </w:rPr>
        <w:t xml:space="preserve">   </w:t>
      </w:r>
      <w:r w:rsidR="002D073F" w:rsidRPr="002D073F">
        <w:rPr>
          <w:rFonts w:ascii="Arial" w:hAnsi="Arial" w:cs="Arial"/>
          <w:sz w:val="20"/>
          <w:szCs w:val="20"/>
          <w:shd w:val="clear" w:color="auto" w:fill="FFFFFF"/>
        </w:rPr>
        <w:t>o zmianę postanowień zawartej umowy musi być wyrażony na piśmie.</w:t>
      </w:r>
      <w:r w:rsidR="00367D87" w:rsidRPr="00CA099B">
        <w:rPr>
          <w:rFonts w:ascii="Arial" w:hAnsi="Arial" w:cs="Arial"/>
          <w:sz w:val="20"/>
          <w:szCs w:val="20"/>
          <w:shd w:val="clear" w:color="auto" w:fill="FFFFFF"/>
        </w:rPr>
        <w:t xml:space="preserve"> </w:t>
      </w:r>
    </w:p>
    <w:p w:rsidR="00367D87" w:rsidRPr="00CA099B" w:rsidRDefault="00367D87" w:rsidP="00CA099B">
      <w:pPr>
        <w:autoSpaceDE w:val="0"/>
        <w:spacing w:after="0"/>
        <w:jc w:val="both"/>
        <w:rPr>
          <w:rFonts w:ascii="Arial" w:hAnsi="Arial" w:cs="Arial"/>
          <w:sz w:val="20"/>
          <w:szCs w:val="20"/>
          <w:shd w:val="clear" w:color="auto" w:fill="FFFFFF"/>
        </w:rPr>
      </w:pPr>
    </w:p>
    <w:p w:rsidR="00367D87" w:rsidRPr="002D073F" w:rsidRDefault="00367D87" w:rsidP="00CA099B">
      <w:pPr>
        <w:autoSpaceDE w:val="0"/>
        <w:spacing w:after="0"/>
        <w:jc w:val="center"/>
        <w:rPr>
          <w:rFonts w:ascii="Arial" w:hAnsi="Arial" w:cs="Arial"/>
          <w:b/>
          <w:sz w:val="20"/>
          <w:szCs w:val="20"/>
          <w:shd w:val="clear" w:color="auto" w:fill="FFFFFF"/>
        </w:rPr>
      </w:pPr>
      <w:r w:rsidRPr="002D073F">
        <w:rPr>
          <w:rFonts w:ascii="Arial" w:hAnsi="Arial" w:cs="Arial"/>
          <w:b/>
          <w:sz w:val="20"/>
          <w:szCs w:val="20"/>
          <w:shd w:val="clear" w:color="auto" w:fill="FFFFFF"/>
        </w:rPr>
        <w:t>§ 12.</w:t>
      </w:r>
    </w:p>
    <w:p w:rsidR="00367D87" w:rsidRPr="00CA099B" w:rsidRDefault="00367D87" w:rsidP="00CA099B">
      <w:pPr>
        <w:autoSpaceDE w:val="0"/>
        <w:spacing w:after="0"/>
        <w:jc w:val="center"/>
        <w:rPr>
          <w:rFonts w:ascii="Arial" w:hAnsi="Arial" w:cs="Arial"/>
          <w:sz w:val="20"/>
          <w:szCs w:val="20"/>
          <w:shd w:val="clear" w:color="auto" w:fill="FFFFFF"/>
        </w:rPr>
      </w:pPr>
    </w:p>
    <w:p w:rsidR="00367D87" w:rsidRPr="00CA099B" w:rsidRDefault="007C2911" w:rsidP="007C2911">
      <w:pPr>
        <w:tabs>
          <w:tab w:val="left" w:pos="195"/>
        </w:tabs>
        <w:spacing w:after="0"/>
        <w:jc w:val="both"/>
        <w:rPr>
          <w:rFonts w:ascii="Arial" w:hAnsi="Arial" w:cs="Arial"/>
          <w:sz w:val="20"/>
          <w:szCs w:val="20"/>
          <w:shd w:val="clear" w:color="auto" w:fill="FFFFFF"/>
        </w:rPr>
      </w:pPr>
      <w:r>
        <w:rPr>
          <w:rFonts w:ascii="Arial" w:hAnsi="Arial" w:cs="Arial"/>
          <w:sz w:val="20"/>
          <w:szCs w:val="20"/>
          <w:shd w:val="clear" w:color="auto" w:fill="FFFFFF"/>
        </w:rPr>
        <w:t xml:space="preserve">1.   </w:t>
      </w:r>
      <w:r w:rsidR="00367D87" w:rsidRPr="00CA099B">
        <w:rPr>
          <w:rFonts w:ascii="Arial" w:hAnsi="Arial" w:cs="Arial"/>
          <w:sz w:val="20"/>
          <w:szCs w:val="20"/>
          <w:shd w:val="clear" w:color="auto" w:fill="FFFFFF"/>
        </w:rPr>
        <w:t>Wykonawca może zlecić podwykonawcy/om część zamówienia.</w:t>
      </w:r>
    </w:p>
    <w:p w:rsidR="00367D87" w:rsidRPr="00CA099B" w:rsidRDefault="007C2911" w:rsidP="007C2911">
      <w:pPr>
        <w:numPr>
          <w:ilvl w:val="0"/>
          <w:numId w:val="1"/>
        </w:numPr>
        <w:tabs>
          <w:tab w:val="left" w:pos="195"/>
        </w:tabs>
        <w:spacing w:after="0"/>
        <w:jc w:val="both"/>
        <w:rPr>
          <w:rFonts w:ascii="Arial" w:hAnsi="Arial" w:cs="Arial"/>
          <w:sz w:val="20"/>
          <w:szCs w:val="20"/>
          <w:shd w:val="clear" w:color="auto" w:fill="FFFFFF"/>
        </w:rPr>
      </w:pPr>
      <w:r>
        <w:rPr>
          <w:rFonts w:ascii="Arial" w:hAnsi="Arial" w:cs="Arial"/>
          <w:sz w:val="20"/>
          <w:szCs w:val="20"/>
          <w:shd w:val="clear" w:color="auto" w:fill="FFFFFF"/>
        </w:rPr>
        <w:t xml:space="preserve">   </w:t>
      </w:r>
      <w:r w:rsidR="00367D87" w:rsidRPr="00CA099B">
        <w:rPr>
          <w:rFonts w:ascii="Arial" w:hAnsi="Arial" w:cs="Arial"/>
          <w:sz w:val="20"/>
          <w:szCs w:val="20"/>
          <w:shd w:val="clear" w:color="auto" w:fill="FFFFFF"/>
        </w:rPr>
        <w:t>Wykonanie części przedmiotu umowy w podwykonaw</w:t>
      </w:r>
      <w:r>
        <w:rPr>
          <w:rFonts w:ascii="Arial" w:hAnsi="Arial" w:cs="Arial"/>
          <w:sz w:val="20"/>
          <w:szCs w:val="20"/>
          <w:shd w:val="clear" w:color="auto" w:fill="FFFFFF"/>
        </w:rPr>
        <w:t>stwie nie zwalnia Wykonawcy od o</w:t>
      </w:r>
      <w:r w:rsidR="00367D87" w:rsidRPr="00CA099B">
        <w:rPr>
          <w:rFonts w:ascii="Arial" w:hAnsi="Arial" w:cs="Arial"/>
          <w:sz w:val="20"/>
          <w:szCs w:val="20"/>
          <w:shd w:val="clear" w:color="auto" w:fill="FFFFFF"/>
        </w:rPr>
        <w:t>dpowiedzialności i zobowiązań wynikających z warunków umowy. Wykonawca będzie odpowiedzialny za działania, uchybienia i zaniedbania podwykonawcy jak za własne działanie lub zaniechanie. W szczególności Wykonawca ponosi wobec Zamawiającego oraz osób trzecich pełną odpowiedzialność za szkody wyrządzone przez siebie oraz podwykonawcę przy wykonywaniu powierzonej mu czynności.</w:t>
      </w:r>
    </w:p>
    <w:p w:rsidR="00367D87" w:rsidRPr="00CA099B" w:rsidRDefault="007C2911" w:rsidP="007C2911">
      <w:pPr>
        <w:numPr>
          <w:ilvl w:val="0"/>
          <w:numId w:val="1"/>
        </w:numPr>
        <w:tabs>
          <w:tab w:val="left" w:pos="195"/>
        </w:tabs>
        <w:spacing w:after="0"/>
        <w:jc w:val="both"/>
        <w:rPr>
          <w:rFonts w:ascii="Arial" w:hAnsi="Arial" w:cs="Arial"/>
          <w:sz w:val="20"/>
          <w:szCs w:val="20"/>
          <w:shd w:val="clear" w:color="auto" w:fill="FFFFFF"/>
        </w:rPr>
      </w:pPr>
      <w:r>
        <w:rPr>
          <w:rFonts w:ascii="Arial" w:hAnsi="Arial" w:cs="Arial"/>
          <w:sz w:val="20"/>
          <w:szCs w:val="20"/>
          <w:shd w:val="clear" w:color="auto" w:fill="FFFFFF"/>
        </w:rPr>
        <w:t xml:space="preserve">   </w:t>
      </w:r>
      <w:r w:rsidR="00367D87" w:rsidRPr="00CA099B">
        <w:rPr>
          <w:rFonts w:ascii="Arial" w:hAnsi="Arial" w:cs="Arial"/>
          <w:sz w:val="20"/>
          <w:szCs w:val="20"/>
          <w:shd w:val="clear" w:color="auto" w:fill="FFFFFF"/>
        </w:rPr>
        <w:t xml:space="preserve">W przypadku powierzenia przez Wykonawcę realizacji </w:t>
      </w:r>
      <w:r w:rsidR="003C5A9E" w:rsidRPr="00CA099B">
        <w:rPr>
          <w:rFonts w:ascii="Arial" w:hAnsi="Arial" w:cs="Arial"/>
          <w:sz w:val="20"/>
          <w:szCs w:val="20"/>
          <w:shd w:val="clear" w:color="auto" w:fill="FFFFFF"/>
        </w:rPr>
        <w:t>części</w:t>
      </w:r>
      <w:r w:rsidR="00367D87" w:rsidRPr="00CA099B">
        <w:rPr>
          <w:rFonts w:ascii="Arial" w:hAnsi="Arial" w:cs="Arial"/>
          <w:sz w:val="20"/>
          <w:szCs w:val="20"/>
          <w:shd w:val="clear" w:color="auto" w:fill="FFFFFF"/>
        </w:rPr>
        <w:t xml:space="preserve"> przedmiotu umowy podwykonawcy, Wykonawca jest zobowiązany do dokonania we własnym zakresie zapłaty wynagrodzenia należnego podwykonawcy</w:t>
      </w:r>
      <w:r w:rsidR="002D073F">
        <w:rPr>
          <w:rFonts w:ascii="Arial" w:hAnsi="Arial" w:cs="Arial"/>
          <w:sz w:val="20"/>
          <w:szCs w:val="20"/>
          <w:shd w:val="clear" w:color="auto" w:fill="FFFFFF"/>
        </w:rPr>
        <w:t>.</w:t>
      </w:r>
    </w:p>
    <w:p w:rsidR="00367D87" w:rsidRPr="00CA099B" w:rsidRDefault="00367D87" w:rsidP="00CA099B">
      <w:pPr>
        <w:autoSpaceDE w:val="0"/>
        <w:spacing w:after="0"/>
        <w:jc w:val="center"/>
        <w:rPr>
          <w:rFonts w:ascii="Arial" w:hAnsi="Arial" w:cs="Arial"/>
          <w:sz w:val="20"/>
          <w:szCs w:val="20"/>
          <w:shd w:val="clear" w:color="auto" w:fill="FFFFFF"/>
        </w:rPr>
      </w:pPr>
    </w:p>
    <w:p w:rsidR="00367D87" w:rsidRPr="002D073F" w:rsidRDefault="00367D87" w:rsidP="00B8396D">
      <w:pPr>
        <w:autoSpaceDE w:val="0"/>
        <w:spacing w:after="0"/>
        <w:jc w:val="center"/>
        <w:rPr>
          <w:rFonts w:ascii="Arial" w:hAnsi="Arial" w:cs="Arial"/>
          <w:b/>
          <w:sz w:val="20"/>
          <w:szCs w:val="20"/>
          <w:shd w:val="clear" w:color="auto" w:fill="FFFFFF"/>
        </w:rPr>
      </w:pPr>
      <w:r w:rsidRPr="002D073F">
        <w:rPr>
          <w:rFonts w:ascii="Arial" w:hAnsi="Arial" w:cs="Arial"/>
          <w:b/>
          <w:sz w:val="20"/>
          <w:szCs w:val="20"/>
          <w:shd w:val="clear" w:color="auto" w:fill="FFFFFF"/>
        </w:rPr>
        <w:t>§ 13.</w:t>
      </w:r>
    </w:p>
    <w:p w:rsidR="00367D87" w:rsidRPr="00CA099B" w:rsidRDefault="00367D87" w:rsidP="00CA099B">
      <w:pPr>
        <w:autoSpaceDE w:val="0"/>
        <w:spacing w:after="0"/>
        <w:jc w:val="center"/>
        <w:rPr>
          <w:rFonts w:ascii="Arial" w:hAnsi="Arial" w:cs="Arial"/>
          <w:sz w:val="20"/>
          <w:szCs w:val="20"/>
          <w:shd w:val="clear" w:color="auto" w:fill="FFFFFF"/>
        </w:rPr>
      </w:pPr>
    </w:p>
    <w:p w:rsidR="00367D87" w:rsidRPr="00CA099B" w:rsidRDefault="00367D87" w:rsidP="00CA099B">
      <w:pPr>
        <w:spacing w:after="0"/>
        <w:jc w:val="both"/>
        <w:rPr>
          <w:rFonts w:ascii="Arial" w:eastAsia="Times New Roman" w:hAnsi="Arial" w:cs="Arial"/>
          <w:sz w:val="20"/>
          <w:szCs w:val="20"/>
          <w:shd w:val="clear" w:color="auto" w:fill="FFFFFF"/>
        </w:rPr>
      </w:pPr>
      <w:r w:rsidRPr="00CA099B">
        <w:rPr>
          <w:rFonts w:ascii="Arial" w:eastAsia="Times New Roman" w:hAnsi="Arial" w:cs="Arial"/>
          <w:bCs/>
          <w:sz w:val="20"/>
          <w:szCs w:val="20"/>
          <w:shd w:val="clear" w:color="auto" w:fill="FFFFFF"/>
        </w:rPr>
        <w:t>W sprawach nieuregulowanych niniejszą umową będą miały zasto</w:t>
      </w:r>
      <w:r w:rsidR="002D073F">
        <w:rPr>
          <w:rFonts w:ascii="Arial" w:eastAsia="Times New Roman" w:hAnsi="Arial" w:cs="Arial"/>
          <w:bCs/>
          <w:sz w:val="20"/>
          <w:szCs w:val="20"/>
          <w:shd w:val="clear" w:color="auto" w:fill="FFFFFF"/>
        </w:rPr>
        <w:t>sowanie przepisy ustawy Kodeks c</w:t>
      </w:r>
      <w:r w:rsidRPr="00CA099B">
        <w:rPr>
          <w:rFonts w:ascii="Arial" w:eastAsia="Times New Roman" w:hAnsi="Arial" w:cs="Arial"/>
          <w:bCs/>
          <w:sz w:val="20"/>
          <w:szCs w:val="20"/>
          <w:shd w:val="clear" w:color="auto" w:fill="FFFFFF"/>
        </w:rPr>
        <w:t>ywilny, ustawy Prawo budowlane, a także przepisy innych obowiązujących aktów prawnych</w:t>
      </w:r>
      <w:r w:rsidRPr="00CA099B">
        <w:rPr>
          <w:rFonts w:ascii="Arial" w:eastAsia="Times New Roman" w:hAnsi="Arial" w:cs="Arial"/>
          <w:sz w:val="20"/>
          <w:szCs w:val="20"/>
          <w:shd w:val="clear" w:color="auto" w:fill="FFFFFF"/>
        </w:rPr>
        <w:t>.</w:t>
      </w:r>
    </w:p>
    <w:p w:rsidR="00367D87" w:rsidRPr="00CA099B" w:rsidRDefault="00367D87" w:rsidP="00CA099B">
      <w:pPr>
        <w:tabs>
          <w:tab w:val="left" w:pos="1710"/>
        </w:tabs>
        <w:autoSpaceDE w:val="0"/>
        <w:spacing w:after="0"/>
        <w:jc w:val="both"/>
        <w:rPr>
          <w:rFonts w:ascii="Arial" w:eastAsia="TTE1EAAAB0t00" w:hAnsi="Arial" w:cs="Arial"/>
          <w:sz w:val="20"/>
          <w:szCs w:val="20"/>
          <w:shd w:val="clear" w:color="auto" w:fill="FFFFFF"/>
        </w:rPr>
      </w:pPr>
    </w:p>
    <w:p w:rsidR="00367D87" w:rsidRPr="002D073F" w:rsidRDefault="00367D87" w:rsidP="00CA099B">
      <w:pPr>
        <w:tabs>
          <w:tab w:val="left" w:pos="1710"/>
        </w:tabs>
        <w:autoSpaceDE w:val="0"/>
        <w:spacing w:after="0"/>
        <w:jc w:val="center"/>
        <w:rPr>
          <w:rFonts w:ascii="Arial" w:eastAsia="TTE1EAAAB0t00" w:hAnsi="Arial" w:cs="Arial"/>
          <w:b/>
          <w:bCs/>
          <w:sz w:val="20"/>
          <w:szCs w:val="20"/>
          <w:shd w:val="clear" w:color="auto" w:fill="FFFFFF"/>
        </w:rPr>
      </w:pPr>
      <w:r w:rsidRPr="002D073F">
        <w:rPr>
          <w:rFonts w:ascii="Arial" w:eastAsia="TTE1EAAAB0t00" w:hAnsi="Arial" w:cs="Arial"/>
          <w:b/>
          <w:bCs/>
          <w:sz w:val="20"/>
          <w:szCs w:val="20"/>
          <w:shd w:val="clear" w:color="auto" w:fill="FFFFFF"/>
        </w:rPr>
        <w:t>§</w:t>
      </w:r>
      <w:r w:rsidR="002D073F">
        <w:rPr>
          <w:rFonts w:ascii="Arial" w:eastAsia="TTE1EAAAB0t00" w:hAnsi="Arial" w:cs="Arial"/>
          <w:b/>
          <w:bCs/>
          <w:sz w:val="20"/>
          <w:szCs w:val="20"/>
          <w:shd w:val="clear" w:color="auto" w:fill="FFFFFF"/>
        </w:rPr>
        <w:t xml:space="preserve"> </w:t>
      </w:r>
      <w:r w:rsidR="002155AB">
        <w:rPr>
          <w:rFonts w:ascii="Arial" w:eastAsia="TTE1EAAAB0t00" w:hAnsi="Arial" w:cs="Arial"/>
          <w:b/>
          <w:bCs/>
          <w:sz w:val="20"/>
          <w:szCs w:val="20"/>
          <w:shd w:val="clear" w:color="auto" w:fill="FFFFFF"/>
        </w:rPr>
        <w:t>14</w:t>
      </w:r>
      <w:r w:rsidRPr="002D073F">
        <w:rPr>
          <w:rFonts w:ascii="Arial" w:eastAsia="TTE1EAAAB0t00" w:hAnsi="Arial" w:cs="Arial"/>
          <w:b/>
          <w:bCs/>
          <w:sz w:val="20"/>
          <w:szCs w:val="20"/>
          <w:shd w:val="clear" w:color="auto" w:fill="FFFFFF"/>
        </w:rPr>
        <w:t>.</w:t>
      </w:r>
    </w:p>
    <w:p w:rsidR="00367D87" w:rsidRPr="00CA099B" w:rsidRDefault="00367D87" w:rsidP="00CA099B">
      <w:pPr>
        <w:spacing w:after="0"/>
        <w:jc w:val="center"/>
        <w:rPr>
          <w:rFonts w:ascii="Arial" w:eastAsia="Times New Roman" w:hAnsi="Arial" w:cs="Arial"/>
          <w:bCs/>
          <w:sz w:val="20"/>
          <w:szCs w:val="20"/>
          <w:shd w:val="clear" w:color="auto" w:fill="FFFFFF"/>
        </w:rPr>
      </w:pPr>
    </w:p>
    <w:p w:rsidR="00367D87" w:rsidRPr="00CA099B" w:rsidRDefault="00367D87" w:rsidP="00CA099B">
      <w:pPr>
        <w:spacing w:after="0"/>
        <w:jc w:val="both"/>
        <w:rPr>
          <w:rFonts w:ascii="Arial" w:eastAsia="Times New Roman" w:hAnsi="Arial" w:cs="Arial"/>
          <w:bCs/>
          <w:sz w:val="20"/>
          <w:szCs w:val="20"/>
          <w:shd w:val="clear" w:color="auto" w:fill="FFFFFF"/>
        </w:rPr>
      </w:pPr>
      <w:r w:rsidRPr="00CA099B">
        <w:rPr>
          <w:rFonts w:ascii="Arial" w:eastAsia="Times New Roman" w:hAnsi="Arial" w:cs="Arial"/>
          <w:bCs/>
          <w:sz w:val="20"/>
          <w:szCs w:val="20"/>
          <w:shd w:val="clear" w:color="auto" w:fill="FFFFFF"/>
        </w:rPr>
        <w:t xml:space="preserve">Ewentualne spory wynikłe z niniejszej umowy będzie rozstrzygał właściwy miejscowo sąd dla siedziby Zamawiającego. </w:t>
      </w:r>
    </w:p>
    <w:p w:rsidR="00367D87" w:rsidRPr="00CA099B" w:rsidRDefault="00367D87" w:rsidP="00CA099B">
      <w:pPr>
        <w:spacing w:after="0"/>
        <w:jc w:val="center"/>
        <w:rPr>
          <w:rFonts w:ascii="Arial" w:eastAsia="Times New Roman" w:hAnsi="Arial" w:cs="Arial"/>
          <w:bCs/>
          <w:sz w:val="20"/>
          <w:szCs w:val="20"/>
          <w:shd w:val="clear" w:color="auto" w:fill="FFFFFF"/>
        </w:rPr>
      </w:pPr>
    </w:p>
    <w:p w:rsidR="00B8396D" w:rsidRDefault="00B8396D" w:rsidP="00CA099B">
      <w:pPr>
        <w:spacing w:after="0"/>
        <w:jc w:val="center"/>
        <w:rPr>
          <w:rFonts w:ascii="Arial" w:eastAsia="Times New Roman" w:hAnsi="Arial" w:cs="Arial"/>
          <w:b/>
          <w:bCs/>
          <w:sz w:val="20"/>
          <w:szCs w:val="20"/>
          <w:shd w:val="clear" w:color="auto" w:fill="FFFFFF"/>
        </w:rPr>
      </w:pPr>
    </w:p>
    <w:p w:rsidR="00B8396D" w:rsidRDefault="00B8396D" w:rsidP="00CA099B">
      <w:pPr>
        <w:spacing w:after="0"/>
        <w:jc w:val="center"/>
        <w:rPr>
          <w:rFonts w:ascii="Arial" w:eastAsia="Times New Roman" w:hAnsi="Arial" w:cs="Arial"/>
          <w:b/>
          <w:bCs/>
          <w:sz w:val="20"/>
          <w:szCs w:val="20"/>
          <w:shd w:val="clear" w:color="auto" w:fill="FFFFFF"/>
        </w:rPr>
      </w:pPr>
    </w:p>
    <w:p w:rsidR="00367D87" w:rsidRPr="002D073F" w:rsidRDefault="00367D87" w:rsidP="00CA099B">
      <w:pPr>
        <w:spacing w:after="0"/>
        <w:jc w:val="center"/>
        <w:rPr>
          <w:rFonts w:ascii="Arial" w:eastAsia="Times New Roman" w:hAnsi="Arial" w:cs="Arial"/>
          <w:b/>
          <w:bCs/>
          <w:sz w:val="20"/>
          <w:szCs w:val="20"/>
          <w:shd w:val="clear" w:color="auto" w:fill="FFFFFF"/>
        </w:rPr>
      </w:pPr>
      <w:r w:rsidRPr="002D073F">
        <w:rPr>
          <w:rFonts w:ascii="Arial" w:eastAsia="Times New Roman" w:hAnsi="Arial" w:cs="Arial"/>
          <w:b/>
          <w:bCs/>
          <w:sz w:val="20"/>
          <w:szCs w:val="20"/>
          <w:shd w:val="clear" w:color="auto" w:fill="FFFFFF"/>
        </w:rPr>
        <w:lastRenderedPageBreak/>
        <w:t>§</w:t>
      </w:r>
      <w:r w:rsidR="002D073F" w:rsidRPr="002D073F">
        <w:rPr>
          <w:rFonts w:ascii="Arial" w:eastAsia="Times New Roman" w:hAnsi="Arial" w:cs="Arial"/>
          <w:b/>
          <w:bCs/>
          <w:sz w:val="20"/>
          <w:szCs w:val="20"/>
          <w:shd w:val="clear" w:color="auto" w:fill="FFFFFF"/>
        </w:rPr>
        <w:t xml:space="preserve"> </w:t>
      </w:r>
      <w:r w:rsidR="002155AB">
        <w:rPr>
          <w:rFonts w:ascii="Arial" w:eastAsia="Times New Roman" w:hAnsi="Arial" w:cs="Arial"/>
          <w:b/>
          <w:bCs/>
          <w:sz w:val="20"/>
          <w:szCs w:val="20"/>
          <w:shd w:val="clear" w:color="auto" w:fill="FFFFFF"/>
        </w:rPr>
        <w:t>15</w:t>
      </w:r>
      <w:r w:rsidRPr="002D073F">
        <w:rPr>
          <w:rFonts w:ascii="Arial" w:eastAsia="Times New Roman" w:hAnsi="Arial" w:cs="Arial"/>
          <w:b/>
          <w:bCs/>
          <w:sz w:val="20"/>
          <w:szCs w:val="20"/>
          <w:shd w:val="clear" w:color="auto" w:fill="FFFFFF"/>
        </w:rPr>
        <w:t>.</w:t>
      </w:r>
    </w:p>
    <w:p w:rsidR="00367D87" w:rsidRPr="00CA099B" w:rsidRDefault="00367D87" w:rsidP="00CA099B">
      <w:pPr>
        <w:spacing w:after="0"/>
        <w:jc w:val="center"/>
        <w:rPr>
          <w:rFonts w:ascii="Arial" w:eastAsia="Times New Roman" w:hAnsi="Arial" w:cs="Arial"/>
          <w:bCs/>
          <w:sz w:val="20"/>
          <w:szCs w:val="20"/>
          <w:shd w:val="clear" w:color="auto" w:fill="FFFFFF"/>
        </w:rPr>
      </w:pPr>
    </w:p>
    <w:p w:rsidR="00367D87" w:rsidRPr="00CA099B" w:rsidRDefault="00367D87" w:rsidP="00CA099B">
      <w:pPr>
        <w:spacing w:after="0"/>
        <w:jc w:val="both"/>
        <w:rPr>
          <w:rFonts w:ascii="Arial" w:eastAsia="Times New Roman" w:hAnsi="Arial" w:cs="Arial"/>
          <w:bCs/>
          <w:sz w:val="20"/>
          <w:szCs w:val="20"/>
          <w:shd w:val="clear" w:color="auto" w:fill="FFFFFF"/>
        </w:rPr>
      </w:pPr>
      <w:r w:rsidRPr="00CA099B">
        <w:rPr>
          <w:rFonts w:ascii="Arial" w:eastAsia="Times New Roman" w:hAnsi="Arial" w:cs="Arial"/>
          <w:bCs/>
          <w:sz w:val="20"/>
          <w:szCs w:val="20"/>
          <w:shd w:val="clear" w:color="auto" w:fill="FFFFFF"/>
        </w:rPr>
        <w:t xml:space="preserve">Postanowienia niniejszej umowy obowiązują od dnia podpisania umowy.  </w:t>
      </w:r>
    </w:p>
    <w:p w:rsidR="00367D87" w:rsidRPr="00CA099B" w:rsidRDefault="00367D87" w:rsidP="00CA099B">
      <w:pPr>
        <w:spacing w:after="0"/>
        <w:jc w:val="center"/>
        <w:rPr>
          <w:rFonts w:ascii="Arial" w:eastAsia="Times New Roman" w:hAnsi="Arial" w:cs="Arial"/>
          <w:bCs/>
          <w:sz w:val="20"/>
          <w:szCs w:val="20"/>
          <w:shd w:val="clear" w:color="auto" w:fill="FFFFFF"/>
        </w:rPr>
      </w:pPr>
    </w:p>
    <w:p w:rsidR="00367D87" w:rsidRPr="002D073F" w:rsidRDefault="00367D87" w:rsidP="003C5A9E">
      <w:pPr>
        <w:spacing w:after="0"/>
        <w:jc w:val="center"/>
        <w:rPr>
          <w:rFonts w:ascii="Arial" w:eastAsia="Times New Roman" w:hAnsi="Arial" w:cs="Arial"/>
          <w:b/>
          <w:bCs/>
          <w:sz w:val="20"/>
          <w:szCs w:val="20"/>
          <w:shd w:val="clear" w:color="auto" w:fill="FFFFFF"/>
        </w:rPr>
      </w:pPr>
      <w:r w:rsidRPr="002D073F">
        <w:rPr>
          <w:rFonts w:ascii="Arial" w:eastAsia="Times New Roman" w:hAnsi="Arial" w:cs="Arial"/>
          <w:b/>
          <w:bCs/>
          <w:sz w:val="20"/>
          <w:szCs w:val="20"/>
          <w:shd w:val="clear" w:color="auto" w:fill="FFFFFF"/>
        </w:rPr>
        <w:t>§</w:t>
      </w:r>
      <w:r w:rsidR="002D073F" w:rsidRPr="002D073F">
        <w:rPr>
          <w:rFonts w:ascii="Arial" w:eastAsia="Times New Roman" w:hAnsi="Arial" w:cs="Arial"/>
          <w:b/>
          <w:bCs/>
          <w:sz w:val="20"/>
          <w:szCs w:val="20"/>
          <w:shd w:val="clear" w:color="auto" w:fill="FFFFFF"/>
        </w:rPr>
        <w:t xml:space="preserve"> </w:t>
      </w:r>
      <w:r w:rsidR="002155AB">
        <w:rPr>
          <w:rFonts w:ascii="Arial" w:eastAsia="Times New Roman" w:hAnsi="Arial" w:cs="Arial"/>
          <w:b/>
          <w:bCs/>
          <w:sz w:val="20"/>
          <w:szCs w:val="20"/>
          <w:shd w:val="clear" w:color="auto" w:fill="FFFFFF"/>
        </w:rPr>
        <w:t>16</w:t>
      </w:r>
      <w:r w:rsidRPr="002D073F">
        <w:rPr>
          <w:rFonts w:ascii="Arial" w:eastAsia="Times New Roman" w:hAnsi="Arial" w:cs="Arial"/>
          <w:b/>
          <w:bCs/>
          <w:sz w:val="20"/>
          <w:szCs w:val="20"/>
          <w:shd w:val="clear" w:color="auto" w:fill="FFFFFF"/>
        </w:rPr>
        <w:t>.</w:t>
      </w:r>
    </w:p>
    <w:p w:rsidR="00367D87" w:rsidRPr="00CA099B" w:rsidRDefault="00367D87" w:rsidP="00CA099B">
      <w:pPr>
        <w:spacing w:after="0"/>
        <w:jc w:val="center"/>
        <w:rPr>
          <w:rFonts w:ascii="Arial" w:eastAsia="Times New Roman" w:hAnsi="Arial" w:cs="Arial"/>
          <w:b/>
          <w:bCs/>
          <w:sz w:val="20"/>
          <w:szCs w:val="20"/>
          <w:shd w:val="clear" w:color="auto" w:fill="FFFFFF"/>
        </w:rPr>
      </w:pPr>
    </w:p>
    <w:p w:rsidR="00367D87" w:rsidRDefault="003C5A9E" w:rsidP="00CA099B">
      <w:pPr>
        <w:spacing w:after="0"/>
        <w:jc w:val="both"/>
        <w:rPr>
          <w:rFonts w:ascii="Arial" w:eastAsia="Times New Roman" w:hAnsi="Arial" w:cs="Arial"/>
          <w:bCs/>
          <w:sz w:val="20"/>
          <w:szCs w:val="20"/>
          <w:shd w:val="clear" w:color="auto" w:fill="FFFFFF"/>
        </w:rPr>
      </w:pPr>
      <w:r>
        <w:rPr>
          <w:rFonts w:ascii="Arial" w:eastAsia="Times New Roman" w:hAnsi="Arial" w:cs="Arial"/>
          <w:bCs/>
          <w:sz w:val="20"/>
          <w:szCs w:val="20"/>
          <w:shd w:val="clear" w:color="auto" w:fill="FFFFFF"/>
        </w:rPr>
        <w:t>Umowa została sporządzona w 3</w:t>
      </w:r>
      <w:r w:rsidR="00367D87" w:rsidRPr="00CA099B">
        <w:rPr>
          <w:rFonts w:ascii="Arial" w:eastAsia="Times New Roman" w:hAnsi="Arial" w:cs="Arial"/>
          <w:bCs/>
          <w:sz w:val="20"/>
          <w:szCs w:val="20"/>
          <w:shd w:val="clear" w:color="auto" w:fill="FFFFFF"/>
        </w:rPr>
        <w:t xml:space="preserve"> jednobrzmiących egzemplarzach, </w:t>
      </w:r>
      <w:r>
        <w:rPr>
          <w:rFonts w:ascii="Arial" w:eastAsia="Times New Roman" w:hAnsi="Arial" w:cs="Arial"/>
          <w:bCs/>
          <w:sz w:val="20"/>
          <w:szCs w:val="20"/>
          <w:shd w:val="clear" w:color="auto" w:fill="FFFFFF"/>
        </w:rPr>
        <w:t>1 dla Wykonawcy, 2 dla Zamawiającego.</w:t>
      </w:r>
    </w:p>
    <w:p w:rsidR="003C5A9E" w:rsidRDefault="003C5A9E" w:rsidP="00CA099B">
      <w:pPr>
        <w:spacing w:after="0"/>
        <w:jc w:val="both"/>
        <w:rPr>
          <w:rFonts w:ascii="Arial" w:eastAsia="Times New Roman" w:hAnsi="Arial" w:cs="Arial"/>
          <w:bCs/>
          <w:sz w:val="20"/>
          <w:szCs w:val="20"/>
          <w:shd w:val="clear" w:color="auto" w:fill="FFFFFF"/>
        </w:rPr>
      </w:pPr>
    </w:p>
    <w:p w:rsidR="003C5A9E" w:rsidRPr="00CA099B" w:rsidRDefault="003C5A9E" w:rsidP="00CA099B">
      <w:pPr>
        <w:spacing w:after="0"/>
        <w:jc w:val="both"/>
        <w:rPr>
          <w:rFonts w:ascii="Arial" w:eastAsia="Times New Roman" w:hAnsi="Arial" w:cs="Arial"/>
          <w:bCs/>
          <w:sz w:val="20"/>
          <w:szCs w:val="20"/>
          <w:shd w:val="clear" w:color="auto" w:fill="FFFFFF"/>
        </w:rPr>
      </w:pPr>
    </w:p>
    <w:p w:rsidR="00367D87" w:rsidRPr="00CA099B" w:rsidRDefault="00367D87" w:rsidP="00CA099B">
      <w:pPr>
        <w:spacing w:after="0"/>
        <w:jc w:val="center"/>
        <w:rPr>
          <w:rFonts w:ascii="Arial" w:eastAsia="Times New Roman" w:hAnsi="Arial" w:cs="Arial"/>
          <w:bCs/>
          <w:sz w:val="20"/>
          <w:szCs w:val="20"/>
          <w:shd w:val="clear" w:color="auto" w:fill="FFFFFF"/>
        </w:rPr>
      </w:pPr>
    </w:p>
    <w:p w:rsidR="00367D87" w:rsidRPr="00CA099B" w:rsidRDefault="00367D87" w:rsidP="00CA099B">
      <w:pPr>
        <w:spacing w:after="0"/>
        <w:jc w:val="center"/>
        <w:rPr>
          <w:rFonts w:ascii="Arial" w:eastAsia="Times New Roman" w:hAnsi="Arial" w:cs="Arial"/>
          <w:bCs/>
          <w:sz w:val="20"/>
          <w:szCs w:val="20"/>
          <w:shd w:val="clear" w:color="auto" w:fill="FFFFFF"/>
        </w:rPr>
      </w:pPr>
    </w:p>
    <w:p w:rsidR="00367D87" w:rsidRPr="00CA099B" w:rsidRDefault="00367D87" w:rsidP="00CA099B">
      <w:pPr>
        <w:spacing w:after="0"/>
        <w:jc w:val="center"/>
        <w:rPr>
          <w:rFonts w:ascii="Arial" w:eastAsia="Times New Roman" w:hAnsi="Arial" w:cs="Arial"/>
          <w:b/>
          <w:sz w:val="20"/>
          <w:szCs w:val="20"/>
          <w:shd w:val="clear" w:color="auto" w:fill="FFFFFF"/>
        </w:rPr>
      </w:pPr>
    </w:p>
    <w:p w:rsidR="00367D87" w:rsidRPr="00CA099B" w:rsidRDefault="002155AB" w:rsidP="00CA099B">
      <w:pPr>
        <w:spacing w:after="0"/>
        <w:jc w:val="center"/>
        <w:rPr>
          <w:rFonts w:ascii="Arial" w:eastAsia="Times New Roman" w:hAnsi="Arial" w:cs="Arial"/>
          <w:b/>
          <w:sz w:val="20"/>
          <w:szCs w:val="20"/>
          <w:shd w:val="clear" w:color="auto" w:fill="FFFFFF"/>
        </w:rPr>
      </w:pPr>
      <w:r w:rsidRPr="00CA099B">
        <w:rPr>
          <w:rFonts w:ascii="Arial" w:eastAsia="Times New Roman" w:hAnsi="Arial" w:cs="Arial"/>
          <w:b/>
          <w:sz w:val="20"/>
          <w:szCs w:val="20"/>
          <w:shd w:val="clear" w:color="auto" w:fill="FFFFFF"/>
        </w:rPr>
        <w:t xml:space="preserve">ZAMAWIAJĄCY: </w:t>
      </w:r>
      <w:r>
        <w:rPr>
          <w:rFonts w:ascii="Arial" w:eastAsia="Times New Roman" w:hAnsi="Arial" w:cs="Arial"/>
          <w:b/>
          <w:sz w:val="20"/>
          <w:szCs w:val="20"/>
          <w:shd w:val="clear" w:color="auto" w:fill="FFFFFF"/>
        </w:rPr>
        <w:t xml:space="preserve">                                                                                           </w:t>
      </w:r>
      <w:r w:rsidR="00367D87" w:rsidRPr="00CA099B">
        <w:rPr>
          <w:rFonts w:ascii="Arial" w:eastAsia="Times New Roman" w:hAnsi="Arial" w:cs="Arial"/>
          <w:b/>
          <w:sz w:val="20"/>
          <w:szCs w:val="20"/>
          <w:shd w:val="clear" w:color="auto" w:fill="FFFFFF"/>
        </w:rPr>
        <w:t>WYKONAWCA:</w:t>
      </w:r>
      <w:r w:rsidR="00367D87" w:rsidRPr="00CA099B">
        <w:rPr>
          <w:rFonts w:ascii="Arial" w:eastAsia="Times New Roman" w:hAnsi="Arial" w:cs="Arial"/>
          <w:b/>
          <w:sz w:val="20"/>
          <w:szCs w:val="20"/>
          <w:shd w:val="clear" w:color="auto" w:fill="FFFFFF"/>
        </w:rPr>
        <w:tab/>
      </w:r>
      <w:r w:rsidR="00367D87" w:rsidRPr="00CA099B">
        <w:rPr>
          <w:rFonts w:ascii="Arial" w:eastAsia="Times New Roman" w:hAnsi="Arial" w:cs="Arial"/>
          <w:b/>
          <w:sz w:val="20"/>
          <w:szCs w:val="20"/>
          <w:shd w:val="clear" w:color="auto" w:fill="FFFFFF"/>
        </w:rPr>
        <w:tab/>
      </w:r>
      <w:r w:rsidR="00367D87" w:rsidRPr="00CA099B">
        <w:rPr>
          <w:rFonts w:ascii="Arial" w:eastAsia="Times New Roman" w:hAnsi="Arial" w:cs="Arial"/>
          <w:b/>
          <w:sz w:val="20"/>
          <w:szCs w:val="20"/>
          <w:shd w:val="clear" w:color="auto" w:fill="FFFFFF"/>
        </w:rPr>
        <w:tab/>
      </w:r>
      <w:r w:rsidR="00367D87" w:rsidRPr="00CA099B">
        <w:rPr>
          <w:rFonts w:ascii="Arial" w:eastAsia="Times New Roman" w:hAnsi="Arial" w:cs="Arial"/>
          <w:b/>
          <w:sz w:val="20"/>
          <w:szCs w:val="20"/>
          <w:shd w:val="clear" w:color="auto" w:fill="FFFFFF"/>
        </w:rPr>
        <w:tab/>
      </w:r>
      <w:r w:rsidR="00367D87" w:rsidRPr="00CA099B">
        <w:rPr>
          <w:rFonts w:ascii="Arial" w:eastAsia="Times New Roman" w:hAnsi="Arial" w:cs="Arial"/>
          <w:b/>
          <w:sz w:val="20"/>
          <w:szCs w:val="20"/>
          <w:shd w:val="clear" w:color="auto" w:fill="FFFFFF"/>
        </w:rPr>
        <w:tab/>
        <w:t xml:space="preserve">   </w:t>
      </w:r>
    </w:p>
    <w:p w:rsidR="00367D87" w:rsidRPr="00CA099B" w:rsidRDefault="00367D87" w:rsidP="00CA099B">
      <w:pPr>
        <w:spacing w:after="0"/>
        <w:rPr>
          <w:rFonts w:ascii="Arial" w:eastAsia="Times New Roman" w:hAnsi="Arial" w:cs="Arial"/>
          <w:sz w:val="20"/>
          <w:szCs w:val="20"/>
          <w:shd w:val="clear" w:color="auto" w:fill="FFFFFF"/>
        </w:rPr>
      </w:pPr>
    </w:p>
    <w:p w:rsidR="00367D87" w:rsidRPr="00CA099B" w:rsidRDefault="00367D87" w:rsidP="00CA099B">
      <w:pPr>
        <w:tabs>
          <w:tab w:val="left" w:pos="284"/>
        </w:tabs>
        <w:spacing w:after="0"/>
        <w:jc w:val="both"/>
        <w:rPr>
          <w:rFonts w:ascii="Arial" w:eastAsia="Times New Roman" w:hAnsi="Arial" w:cs="Arial"/>
          <w:sz w:val="20"/>
          <w:szCs w:val="20"/>
          <w:shd w:val="clear" w:color="auto" w:fill="FFFF00"/>
        </w:rPr>
      </w:pPr>
    </w:p>
    <w:p w:rsidR="00367D87" w:rsidRPr="00CA099B" w:rsidRDefault="00367D87" w:rsidP="00CA099B">
      <w:pPr>
        <w:tabs>
          <w:tab w:val="left" w:pos="284"/>
        </w:tabs>
        <w:spacing w:after="0"/>
        <w:jc w:val="both"/>
        <w:rPr>
          <w:rFonts w:ascii="Arial" w:eastAsia="Times New Roman" w:hAnsi="Arial" w:cs="Arial"/>
          <w:sz w:val="20"/>
          <w:szCs w:val="20"/>
          <w:shd w:val="clear" w:color="auto" w:fill="FFFF00"/>
        </w:rPr>
      </w:pPr>
    </w:p>
    <w:sectPr w:rsidR="00367D87" w:rsidRPr="00CA099B">
      <w:pgSz w:w="11906" w:h="16838"/>
      <w:pgMar w:top="1417" w:right="1417" w:bottom="1417" w:left="1417" w:header="708" w:footer="708" w:gutter="0"/>
      <w:cols w:space="708"/>
      <w:docGrid w:linePitch="600" w:charSpace="36864"/>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OpenSymbol">
    <w:charset w:val="00"/>
    <w:family w:val="auto"/>
    <w:pitch w:val="variable"/>
    <w:sig w:usb0="800000AF" w:usb1="1001ECEA" w:usb2="00000000" w:usb3="00000000" w:csb0="00000001" w:csb1="00000000"/>
  </w:font>
  <w:font w:name="Segoe UI">
    <w:panose1 w:val="020B0502040204020203"/>
    <w:charset w:val="EE"/>
    <w:family w:val="swiss"/>
    <w:pitch w:val="variable"/>
    <w:sig w:usb0="E00022FF" w:usb1="C000205B" w:usb2="00000009" w:usb3="00000000" w:csb0="000001DF" w:csb1="00000000"/>
  </w:font>
  <w:font w:name="Microsoft YaHei">
    <w:charset w:val="86"/>
    <w:family w:val="swiss"/>
    <w:pitch w:val="variable"/>
    <w:sig w:usb0="80000287" w:usb1="28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EE"/>
    <w:family w:val="modern"/>
    <w:pitch w:val="fixed"/>
    <w:sig w:usb0="20002A87" w:usb1="80000000" w:usb2="00000008" w:usb3="00000000" w:csb0="000001FF" w:csb1="00000000"/>
  </w:font>
  <w:font w:name="Arial-BoldMT">
    <w:altName w:val="Arial"/>
    <w:charset w:val="EE"/>
    <w:family w:val="swiss"/>
    <w:pitch w:val="default"/>
    <w:sig w:usb0="00000000" w:usb1="00000000" w:usb2="00000000" w:usb3="00000000" w:csb0="00000000" w:csb1="00000000"/>
  </w:font>
  <w:font w:name="TTE1EAAAB0t00">
    <w:charset w:val="EE"/>
    <w:family w:val="auto"/>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rPr>
        <w:rFonts w:ascii="Arial" w:eastAsia="Times New Roman" w:hAnsi="Arial" w:cs="Arial"/>
        <w:bCs/>
        <w:strike/>
        <w:color w:val="00FF00"/>
        <w:sz w:val="20"/>
        <w:szCs w:val="20"/>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4"/>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B9B2927E"/>
    <w:name w:val="WW8Num5"/>
    <w:lvl w:ilvl="0">
      <w:start w:val="1"/>
      <w:numFmt w:val="decimal"/>
      <w:lvlText w:val="%1."/>
      <w:lvlJc w:val="left"/>
      <w:pPr>
        <w:tabs>
          <w:tab w:val="num" w:pos="360"/>
        </w:tabs>
        <w:ind w:left="360" w:hanging="360"/>
      </w:pPr>
      <w:rPr>
        <w:rFonts w:ascii="Arial" w:hAnsi="Arial" w:cs="Arial"/>
        <w:color w:val="auto"/>
        <w:sz w:val="20"/>
        <w:szCs w:val="20"/>
        <w:shd w:val="clear" w:color="auto" w:fill="FFFFFF"/>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5"/>
    <w:multiLevelType w:val="multilevel"/>
    <w:tmpl w:val="00000005"/>
    <w:name w:val="WW8Num6"/>
    <w:lvl w:ilvl="0">
      <w:start w:val="1"/>
      <w:numFmt w:val="decimal"/>
      <w:lvlText w:val="%1)"/>
      <w:lvlJc w:val="left"/>
      <w:pPr>
        <w:tabs>
          <w:tab w:val="num" w:pos="720"/>
        </w:tabs>
        <w:ind w:left="720" w:hanging="360"/>
      </w:p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5">
    <w:nsid w:val="00000006"/>
    <w:multiLevelType w:val="multilevel"/>
    <w:tmpl w:val="00000006"/>
    <w:name w:val="WW8Num7"/>
    <w:lvl w:ilvl="0">
      <w:start w:val="1"/>
      <w:numFmt w:val="lowerLetter"/>
      <w:lvlText w:val="%1)"/>
      <w:lvlJc w:val="left"/>
      <w:pPr>
        <w:tabs>
          <w:tab w:val="num" w:pos="720"/>
        </w:tabs>
        <w:ind w:left="720" w:hanging="360"/>
      </w:p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6">
    <w:nsid w:val="00000007"/>
    <w:multiLevelType w:val="multilevel"/>
    <w:tmpl w:val="56CAFC96"/>
    <w:name w:val="WW8Num8"/>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08"/>
    <w:multiLevelType w:val="multilevel"/>
    <w:tmpl w:val="00000008"/>
    <w:name w:val="WW8Num9"/>
    <w:lvl w:ilvl="0">
      <w:start w:val="1"/>
      <w:numFmt w:val="decimal"/>
      <w:lvlText w:val="%1."/>
      <w:lvlJc w:val="left"/>
      <w:pPr>
        <w:tabs>
          <w:tab w:val="num" w:pos="705"/>
        </w:tabs>
        <w:ind w:left="705" w:hanging="360"/>
      </w:pPr>
    </w:lvl>
    <w:lvl w:ilvl="1">
      <w:start w:val="1"/>
      <w:numFmt w:val="decimal"/>
      <w:lvlText w:val="%2."/>
      <w:lvlJc w:val="left"/>
      <w:pPr>
        <w:tabs>
          <w:tab w:val="num" w:pos="1065"/>
        </w:tabs>
        <w:ind w:left="1065" w:hanging="360"/>
      </w:pPr>
    </w:lvl>
    <w:lvl w:ilvl="2">
      <w:start w:val="1"/>
      <w:numFmt w:val="decimal"/>
      <w:lvlText w:val="%3."/>
      <w:lvlJc w:val="left"/>
      <w:pPr>
        <w:tabs>
          <w:tab w:val="num" w:pos="1425"/>
        </w:tabs>
        <w:ind w:left="1425" w:hanging="360"/>
      </w:pPr>
    </w:lvl>
    <w:lvl w:ilvl="3">
      <w:start w:val="1"/>
      <w:numFmt w:val="decimal"/>
      <w:lvlText w:val="%4."/>
      <w:lvlJc w:val="left"/>
      <w:pPr>
        <w:tabs>
          <w:tab w:val="num" w:pos="1785"/>
        </w:tabs>
        <w:ind w:left="1785" w:hanging="360"/>
      </w:pPr>
    </w:lvl>
    <w:lvl w:ilvl="4">
      <w:start w:val="1"/>
      <w:numFmt w:val="decimal"/>
      <w:lvlText w:val="%5."/>
      <w:lvlJc w:val="left"/>
      <w:pPr>
        <w:tabs>
          <w:tab w:val="num" w:pos="2145"/>
        </w:tabs>
        <w:ind w:left="2145" w:hanging="360"/>
      </w:pPr>
    </w:lvl>
    <w:lvl w:ilvl="5">
      <w:start w:val="1"/>
      <w:numFmt w:val="decimal"/>
      <w:lvlText w:val="%6."/>
      <w:lvlJc w:val="left"/>
      <w:pPr>
        <w:tabs>
          <w:tab w:val="num" w:pos="2505"/>
        </w:tabs>
        <w:ind w:left="2505" w:hanging="360"/>
      </w:pPr>
    </w:lvl>
    <w:lvl w:ilvl="6">
      <w:start w:val="1"/>
      <w:numFmt w:val="decimal"/>
      <w:lvlText w:val="%7."/>
      <w:lvlJc w:val="left"/>
      <w:pPr>
        <w:tabs>
          <w:tab w:val="num" w:pos="2865"/>
        </w:tabs>
        <w:ind w:left="2865" w:hanging="360"/>
      </w:pPr>
    </w:lvl>
    <w:lvl w:ilvl="7">
      <w:start w:val="1"/>
      <w:numFmt w:val="decimal"/>
      <w:lvlText w:val="%8."/>
      <w:lvlJc w:val="left"/>
      <w:pPr>
        <w:tabs>
          <w:tab w:val="num" w:pos="3225"/>
        </w:tabs>
        <w:ind w:left="3225" w:hanging="360"/>
      </w:pPr>
    </w:lvl>
    <w:lvl w:ilvl="8">
      <w:start w:val="1"/>
      <w:numFmt w:val="decimal"/>
      <w:lvlText w:val="%9."/>
      <w:lvlJc w:val="left"/>
      <w:pPr>
        <w:tabs>
          <w:tab w:val="num" w:pos="3585"/>
        </w:tabs>
        <w:ind w:left="3585" w:hanging="360"/>
      </w:pPr>
    </w:lvl>
  </w:abstractNum>
  <w:abstractNum w:abstractNumId="8">
    <w:nsid w:val="00000009"/>
    <w:multiLevelType w:val="multilevel"/>
    <w:tmpl w:val="00000009"/>
    <w:name w:val="WW8Num2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0A"/>
    <w:multiLevelType w:val="multilevel"/>
    <w:tmpl w:val="0000000A"/>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13AA0566"/>
    <w:multiLevelType w:val="hybridMultilevel"/>
    <w:tmpl w:val="929A84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6CA2507"/>
    <w:multiLevelType w:val="hybridMultilevel"/>
    <w:tmpl w:val="555874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48D046F"/>
    <w:multiLevelType w:val="hybridMultilevel"/>
    <w:tmpl w:val="8230ED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4"/>
  </w:num>
  <w:num w:numId="15">
    <w:abstractNumId w:val="1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034D72"/>
    <w:rsid w:val="00034CEB"/>
    <w:rsid w:val="00034D72"/>
    <w:rsid w:val="000548F8"/>
    <w:rsid w:val="000828D6"/>
    <w:rsid w:val="000926E8"/>
    <w:rsid w:val="000A3047"/>
    <w:rsid w:val="0010642A"/>
    <w:rsid w:val="00130DC9"/>
    <w:rsid w:val="00175ADB"/>
    <w:rsid w:val="001E3DEA"/>
    <w:rsid w:val="002155AB"/>
    <w:rsid w:val="00263ACD"/>
    <w:rsid w:val="00295DDB"/>
    <w:rsid w:val="002D073F"/>
    <w:rsid w:val="002E7E3D"/>
    <w:rsid w:val="0031541D"/>
    <w:rsid w:val="00367D87"/>
    <w:rsid w:val="003B72AC"/>
    <w:rsid w:val="003C5A9E"/>
    <w:rsid w:val="003E10F5"/>
    <w:rsid w:val="00437949"/>
    <w:rsid w:val="00465A27"/>
    <w:rsid w:val="004720EE"/>
    <w:rsid w:val="004F4C49"/>
    <w:rsid w:val="00501B27"/>
    <w:rsid w:val="00513B49"/>
    <w:rsid w:val="00552E90"/>
    <w:rsid w:val="00556646"/>
    <w:rsid w:val="006072A2"/>
    <w:rsid w:val="00612136"/>
    <w:rsid w:val="00643134"/>
    <w:rsid w:val="00652B7E"/>
    <w:rsid w:val="006C646B"/>
    <w:rsid w:val="0070229E"/>
    <w:rsid w:val="00705D09"/>
    <w:rsid w:val="00786E5A"/>
    <w:rsid w:val="007927E9"/>
    <w:rsid w:val="007C2911"/>
    <w:rsid w:val="007D484A"/>
    <w:rsid w:val="008541FA"/>
    <w:rsid w:val="008875BE"/>
    <w:rsid w:val="008F4FCC"/>
    <w:rsid w:val="00905169"/>
    <w:rsid w:val="00905DBA"/>
    <w:rsid w:val="00963792"/>
    <w:rsid w:val="00985691"/>
    <w:rsid w:val="00A91CBA"/>
    <w:rsid w:val="00B8396D"/>
    <w:rsid w:val="00BB275B"/>
    <w:rsid w:val="00BF2042"/>
    <w:rsid w:val="00C24AF2"/>
    <w:rsid w:val="00CA099B"/>
    <w:rsid w:val="00CE1925"/>
    <w:rsid w:val="00CF5DFB"/>
    <w:rsid w:val="00D602EF"/>
    <w:rsid w:val="00D75B3E"/>
    <w:rsid w:val="00E1317C"/>
    <w:rsid w:val="00EA0654"/>
    <w:rsid w:val="00EB6B86"/>
    <w:rsid w:val="00EC4106"/>
    <w:rsid w:val="00FA4F47"/>
    <w:rsid w:val="00FE7DA5"/>
    <w:rsid w:val="00FF10F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after="200" w:line="276" w:lineRule="auto"/>
    </w:pPr>
    <w:rPr>
      <w:rFonts w:ascii="Calibri" w:eastAsia="Calibri" w:hAnsi="Calibri" w:cs="Calibri"/>
      <w:sz w:val="22"/>
      <w:szCs w:val="22"/>
      <w:lang w:eastAsia="ar-SA"/>
    </w:rPr>
  </w:style>
  <w:style w:type="character" w:default="1" w:styleId="Domylnaczcionkaakapitu">
    <w:name w:val="Default Paragraph Fon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w:strike w:val="0"/>
      <w:dstrike w:val="0"/>
      <w:color w:val="00FF00"/>
      <w:sz w:val="20"/>
      <w:szCs w:val="20"/>
    </w:rPr>
  </w:style>
  <w:style w:type="character" w:customStyle="1" w:styleId="WW8Num2z0">
    <w:name w:val="WW8Num2z0"/>
  </w:style>
  <w:style w:type="character" w:customStyle="1" w:styleId="WW8Num3z0">
    <w:name w:val="WW8Num3z0"/>
    <w:rPr>
      <w:rFonts w:ascii="Arial" w:eastAsia="Times New Roman" w:hAnsi="Arial" w:cs="Arial"/>
      <w:bCs/>
      <w:strike/>
      <w:color w:val="00FF00"/>
      <w:sz w:val="20"/>
      <w:szCs w:val="20"/>
    </w:rPr>
  </w:style>
  <w:style w:type="character" w:customStyle="1" w:styleId="WW8Num5z0">
    <w:name w:val="WW8Num5z0"/>
    <w:rPr>
      <w:rFonts w:ascii="Arial" w:hAnsi="Arial" w:cs="Arial"/>
      <w:color w:val="00FF00"/>
      <w:sz w:val="20"/>
      <w:szCs w:val="20"/>
      <w:shd w:val="clear" w:color="auto" w:fill="FFFFFF"/>
    </w:rPr>
  </w:style>
  <w:style w:type="character" w:customStyle="1" w:styleId="WW8Num6z0">
    <w:name w:val="WW8Num6z0"/>
  </w:style>
  <w:style w:type="character" w:customStyle="1" w:styleId="WW8Num7z0">
    <w:name w:val="WW8Num7z0"/>
  </w:style>
  <w:style w:type="character" w:customStyle="1" w:styleId="WW8Num8z0">
    <w:name w:val="WW8Num8z0"/>
    <w:rPr>
      <w:b/>
    </w:rPr>
  </w:style>
  <w:style w:type="character" w:customStyle="1" w:styleId="Domylnaczcionkaakapitu3">
    <w:name w:val="Domyślna czcionka akapitu3"/>
  </w:style>
  <w:style w:type="character" w:customStyle="1" w:styleId="WW8Num4z0">
    <w:name w:val="WW8Num4z0"/>
    <w:rPr>
      <w:i w:val="0"/>
    </w:rPr>
  </w:style>
  <w:style w:type="character" w:customStyle="1" w:styleId="WW8Num5z1">
    <w:name w:val="WW8Num5z1"/>
  </w:style>
  <w:style w:type="character" w:customStyle="1" w:styleId="WW8Num9z0">
    <w:name w:val="WW8Num9z0"/>
  </w:style>
  <w:style w:type="character" w:customStyle="1" w:styleId="WW8Num10z0">
    <w:name w:val="WW8Num10z0"/>
    <w:rPr>
      <w:i w:val="0"/>
    </w:rPr>
  </w:style>
  <w:style w:type="character" w:customStyle="1" w:styleId="WW8Num11z0">
    <w:name w:val="WW8Num11z0"/>
    <w:rPr>
      <w:b w:val="0"/>
    </w:rPr>
  </w:style>
  <w:style w:type="character" w:customStyle="1" w:styleId="WW8Num12z0">
    <w:name w:val="WW8Num12z0"/>
    <w:rPr>
      <w:color w:val="auto"/>
    </w:rPr>
  </w:style>
  <w:style w:type="character" w:customStyle="1" w:styleId="WW8Num13z0">
    <w:name w:val="WW8Num13z0"/>
    <w:rPr>
      <w:b w:val="0"/>
    </w:rPr>
  </w:style>
  <w:style w:type="character" w:customStyle="1" w:styleId="WW8Num14z0">
    <w:name w:val="WW8Num14z0"/>
    <w:rPr>
      <w:color w:val="auto"/>
    </w:rPr>
  </w:style>
  <w:style w:type="character" w:customStyle="1" w:styleId="WW8Num15z0">
    <w:name w:val="WW8Num15z0"/>
    <w:rPr>
      <w:rFonts w:ascii="Arial" w:eastAsia="Times New Roman" w:hAnsi="Arial" w:cs="Arial"/>
      <w:b w:val="0"/>
      <w:bCs w:val="0"/>
      <w:strike w:val="0"/>
      <w:dstrike w:val="0"/>
      <w:color w:val="00FF00"/>
      <w:sz w:val="20"/>
      <w:szCs w:val="20"/>
    </w:rPr>
  </w:style>
  <w:style w:type="character" w:customStyle="1" w:styleId="Domylnaczcionkaakapitu2">
    <w:name w:val="Domyślna czcionka akapitu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Absatz-Standardschriftart">
    <w:name w:val="Absatz-Standardschriftart"/>
  </w:style>
  <w:style w:type="character" w:customStyle="1" w:styleId="WW8Num22z0">
    <w:name w:val="WW8Num22z0"/>
    <w:rPr>
      <w:b w:val="0"/>
    </w:rPr>
  </w:style>
  <w:style w:type="character" w:customStyle="1" w:styleId="WW8Num23z0">
    <w:name w:val="WW8Num23z0"/>
    <w:rPr>
      <w:b w:val="0"/>
    </w:rPr>
  </w:style>
  <w:style w:type="character" w:customStyle="1" w:styleId="WW8Num24z0">
    <w:name w:val="WW8Num24z0"/>
    <w:rPr>
      <w:color w:val="auto"/>
    </w:rPr>
  </w:style>
  <w:style w:type="character" w:customStyle="1" w:styleId="WW8Num25z0">
    <w:name w:val="WW8Num25z0"/>
    <w:rPr>
      <w:b w:val="0"/>
      <w:strike w:val="0"/>
      <w:dstrike w:val="0"/>
      <w:color w:val="auto"/>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Domylnaczcionkaakapitu1">
    <w:name w:val="Domyślna czcionka akapitu1"/>
  </w:style>
  <w:style w:type="character" w:customStyle="1" w:styleId="Znakinumeracji">
    <w:name w:val="Znaki numeracji"/>
  </w:style>
  <w:style w:type="character" w:customStyle="1" w:styleId="WW8Num27z0">
    <w:name w:val="WW8Num27z0"/>
    <w:rPr>
      <w:b/>
    </w:rPr>
  </w:style>
  <w:style w:type="character" w:customStyle="1" w:styleId="WW8Num20z0">
    <w:name w:val="WW8Num20z0"/>
    <w:rPr>
      <w:i w:val="0"/>
    </w:rPr>
  </w:style>
  <w:style w:type="character" w:customStyle="1" w:styleId="WW8Num36z0">
    <w:name w:val="WW8Num36z0"/>
    <w:rPr>
      <w:b w:val="0"/>
    </w:rPr>
  </w:style>
  <w:style w:type="character" w:customStyle="1" w:styleId="WW8Num39z0">
    <w:name w:val="WW8Num39z0"/>
    <w:rPr>
      <w:b w:val="0"/>
      <w:strike w:val="0"/>
      <w:dstrike w:val="0"/>
      <w:color w:val="auto"/>
    </w:rPr>
  </w:style>
  <w:style w:type="character" w:customStyle="1" w:styleId="Symbolewypunktowania">
    <w:name w:val="Symbole wypunktowania"/>
    <w:rPr>
      <w:rFonts w:ascii="OpenSymbol" w:eastAsia="OpenSymbol" w:hAnsi="OpenSymbol" w:cs="OpenSymbol"/>
    </w:rPr>
  </w:style>
  <w:style w:type="character" w:customStyle="1" w:styleId="Odwoaniedokomentarza1">
    <w:name w:val="Odwołanie do komentarza1"/>
    <w:rPr>
      <w:sz w:val="16"/>
      <w:szCs w:val="16"/>
    </w:rPr>
  </w:style>
  <w:style w:type="character" w:customStyle="1" w:styleId="TekstkomentarzaZnak">
    <w:name w:val="Tekst komentarza Znak"/>
    <w:rPr>
      <w:rFonts w:ascii="Calibri" w:eastAsia="Calibri" w:hAnsi="Calibri" w:cs="Calibri"/>
    </w:rPr>
  </w:style>
  <w:style w:type="character" w:customStyle="1" w:styleId="TematkomentarzaZnak">
    <w:name w:val="Temat komentarza Znak"/>
    <w:rPr>
      <w:rFonts w:ascii="Calibri" w:eastAsia="Calibri" w:hAnsi="Calibri" w:cs="Calibri"/>
      <w:b/>
      <w:bCs/>
    </w:rPr>
  </w:style>
  <w:style w:type="character" w:customStyle="1" w:styleId="TekstdymkaZnak">
    <w:name w:val="Tekst dymka Znak"/>
    <w:rPr>
      <w:rFonts w:ascii="Segoe UI" w:eastAsia="Calibri" w:hAnsi="Segoe UI" w:cs="Segoe UI"/>
      <w:sz w:val="18"/>
      <w:szCs w:val="18"/>
    </w:rPr>
  </w:style>
  <w:style w:type="character" w:customStyle="1" w:styleId="Odwoaniedokomentarza2">
    <w:name w:val="Odwołanie do komentarza2"/>
    <w:rPr>
      <w:sz w:val="16"/>
      <w:szCs w:val="16"/>
    </w:rPr>
  </w:style>
  <w:style w:type="character" w:customStyle="1" w:styleId="TekstkomentarzaZnak1">
    <w:name w:val="Tekst komentarza Znak1"/>
    <w:rPr>
      <w:rFonts w:ascii="Calibri" w:eastAsia="Calibri" w:hAnsi="Calibri" w:cs="Calibri"/>
    </w:rPr>
  </w:style>
  <w:style w:type="paragraph" w:customStyle="1" w:styleId="Nagwek3">
    <w:name w:val="Nagłówek3"/>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3">
    <w:name w:val="Podpis3"/>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sz w:val="24"/>
      <w:szCs w:val="24"/>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styleId="NormalnyWeb">
    <w:name w:val="Normal (Web)"/>
    <w:basedOn w:val="Normalny"/>
    <w:pPr>
      <w:spacing w:before="280" w:after="119" w:line="240" w:lineRule="auto"/>
    </w:pPr>
    <w:rPr>
      <w:rFonts w:ascii="Times New Roman" w:eastAsia="Times New Roman" w:hAnsi="Times New Roman" w:cs="Times New Roman"/>
      <w:sz w:val="24"/>
      <w:szCs w:val="24"/>
    </w:rPr>
  </w:style>
  <w:style w:type="paragraph" w:customStyle="1" w:styleId="Tekstpodstawowywcity21">
    <w:name w:val="Tekst podstawowy wcięty 21"/>
    <w:basedOn w:val="Normalny"/>
    <w:pPr>
      <w:spacing w:after="120" w:line="480" w:lineRule="auto"/>
      <w:ind w:left="283"/>
    </w:pPr>
  </w:style>
  <w:style w:type="paragraph" w:customStyle="1" w:styleId="Tekstpodstawowy21">
    <w:name w:val="Tekst podstawowy 21"/>
    <w:basedOn w:val="Normalny"/>
    <w:rPr>
      <w:sz w:val="24"/>
    </w:rPr>
  </w:style>
  <w:style w:type="paragraph" w:customStyle="1" w:styleId="Zwykytekst1">
    <w:name w:val="Zwykły tekst1"/>
    <w:basedOn w:val="Normalny"/>
    <w:rPr>
      <w:rFonts w:ascii="Courier New" w:hAnsi="Courier New" w:cs="Courier New"/>
    </w:rPr>
  </w:style>
  <w:style w:type="paragraph" w:customStyle="1" w:styleId="Tekstkomentarza1">
    <w:name w:val="Tekst komentarza1"/>
    <w:basedOn w:val="Normalny"/>
    <w:rPr>
      <w:rFonts w:cs="Times New Roman"/>
      <w:sz w:val="20"/>
      <w:szCs w:val="20"/>
      <w:lang/>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Segoe UI" w:hAnsi="Segoe UI" w:cs="Times New Roman"/>
      <w:sz w:val="18"/>
      <w:szCs w:val="18"/>
      <w:lang/>
    </w:rPr>
  </w:style>
  <w:style w:type="paragraph" w:customStyle="1" w:styleId="Tekstkomentarza2">
    <w:name w:val="Tekst komentarza2"/>
    <w:basedOn w:val="Normalny"/>
    <w:rPr>
      <w:sz w:val="20"/>
      <w:szCs w:val="20"/>
    </w:rPr>
  </w:style>
  <w:style w:type="character" w:styleId="Odwoaniedokomentarza">
    <w:name w:val="annotation reference"/>
    <w:uiPriority w:val="99"/>
    <w:semiHidden/>
    <w:unhideWhenUsed/>
    <w:rsid w:val="00612136"/>
    <w:rPr>
      <w:sz w:val="16"/>
      <w:szCs w:val="16"/>
    </w:rPr>
  </w:style>
  <w:style w:type="paragraph" w:styleId="Tekstkomentarza">
    <w:name w:val="annotation text"/>
    <w:basedOn w:val="Normalny"/>
    <w:link w:val="TekstkomentarzaZnak2"/>
    <w:uiPriority w:val="99"/>
    <w:semiHidden/>
    <w:unhideWhenUsed/>
    <w:rsid w:val="00612136"/>
    <w:rPr>
      <w:rFonts w:cs="Times New Roman"/>
      <w:sz w:val="20"/>
      <w:szCs w:val="20"/>
      <w:lang/>
    </w:rPr>
  </w:style>
  <w:style w:type="character" w:customStyle="1" w:styleId="TekstkomentarzaZnak2">
    <w:name w:val="Tekst komentarza Znak2"/>
    <w:link w:val="Tekstkomentarza"/>
    <w:uiPriority w:val="99"/>
    <w:semiHidden/>
    <w:rsid w:val="00612136"/>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3507</Words>
  <Characters>21048</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Kryś</cp:lastModifiedBy>
  <cp:revision>2</cp:revision>
  <cp:lastPrinted>2017-06-22T12:32:00Z</cp:lastPrinted>
  <dcterms:created xsi:type="dcterms:W3CDTF">2017-06-23T06:28:00Z</dcterms:created>
  <dcterms:modified xsi:type="dcterms:W3CDTF">2017-06-23T06:28:00Z</dcterms:modified>
</cp:coreProperties>
</file>