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68" w:rsidRDefault="00986F68" w:rsidP="00986F68">
      <w:pPr>
        <w:pStyle w:val="NormalnyWeb"/>
        <w:spacing w:before="0" w:after="0"/>
        <w:jc w:val="center"/>
        <w:rPr>
          <w:rFonts w:ascii="Arial Narrow" w:hAnsi="Arial Narrow" w:cs="Arial"/>
          <w:b/>
          <w:bCs/>
          <w:color w:val="000000" w:themeColor="text1"/>
          <w:sz w:val="72"/>
          <w:szCs w:val="72"/>
        </w:rPr>
      </w:pPr>
      <w:r w:rsidRPr="00986F68">
        <w:rPr>
          <w:rFonts w:ascii="Arial Narrow" w:hAnsi="Arial Narrow" w:cs="Arial"/>
          <w:b/>
          <w:bCs/>
          <w:noProof/>
          <w:color w:val="000000" w:themeColor="text1"/>
          <w:sz w:val="72"/>
          <w:szCs w:val="72"/>
          <w:lang w:eastAsia="pl-PL" w:bidi="ar-SA"/>
        </w:rPr>
        <w:drawing>
          <wp:inline distT="0" distB="0" distL="0" distR="0">
            <wp:extent cx="552450" cy="613220"/>
            <wp:effectExtent l="19050" t="0" r="0" b="0"/>
            <wp:docPr id="6" name="Obraz 1" descr="200px-POL_gmina_Koszęcin_COA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px-POL_gmina_Koszęcin_COA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56" cy="6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824" w:rsidRPr="00986F68" w:rsidRDefault="00975824" w:rsidP="00986F68">
      <w:pPr>
        <w:pStyle w:val="NormalnyWeb"/>
        <w:spacing w:before="0" w:after="0"/>
        <w:jc w:val="center"/>
        <w:rPr>
          <w:rFonts w:ascii="Arial Narrow" w:hAnsi="Arial Narrow" w:cs="Arial"/>
          <w:b/>
          <w:bCs/>
          <w:color w:val="000000" w:themeColor="text1"/>
          <w:sz w:val="48"/>
          <w:szCs w:val="48"/>
        </w:rPr>
      </w:pPr>
      <w:r w:rsidRPr="00986F68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>GMINA KOSZĘCIN</w:t>
      </w:r>
    </w:p>
    <w:p w:rsidR="00975824" w:rsidRPr="000B1FCC" w:rsidRDefault="00975824" w:rsidP="00975824">
      <w:pPr>
        <w:pStyle w:val="NormalnyWeb"/>
        <w:spacing w:after="0"/>
        <w:jc w:val="center"/>
        <w:rPr>
          <w:rFonts w:ascii="Arial Narrow" w:hAnsi="Arial Narrow"/>
          <w:b/>
          <w:color w:val="000000" w:themeColor="text1"/>
          <w:sz w:val="48"/>
          <w:szCs w:val="48"/>
        </w:rPr>
      </w:pPr>
      <w:r w:rsidRPr="000B1FCC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>woj. śląskie</w:t>
      </w:r>
    </w:p>
    <w:p w:rsidR="00975824" w:rsidRPr="000B1FCC" w:rsidRDefault="00975824" w:rsidP="00975824">
      <w:pPr>
        <w:pStyle w:val="NormalnyWeb"/>
        <w:spacing w:after="0"/>
        <w:jc w:val="center"/>
        <w:rPr>
          <w:rFonts w:ascii="Arial Narrow" w:hAnsi="Arial Narrow" w:cs="Arial"/>
          <w:b/>
          <w:bCs/>
          <w:color w:val="000000" w:themeColor="text1"/>
          <w:sz w:val="48"/>
          <w:szCs w:val="48"/>
        </w:rPr>
      </w:pPr>
      <w:r w:rsidRPr="000B1FCC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 xml:space="preserve">42-286 Koszęcin </w:t>
      </w:r>
    </w:p>
    <w:p w:rsidR="00975824" w:rsidRPr="000B1FCC" w:rsidRDefault="00975824" w:rsidP="00975824">
      <w:pPr>
        <w:pStyle w:val="NormalnyWeb"/>
        <w:spacing w:after="0"/>
        <w:jc w:val="center"/>
        <w:rPr>
          <w:rFonts w:ascii="Arial Narrow" w:hAnsi="Arial Narrow"/>
          <w:b/>
          <w:color w:val="000000" w:themeColor="text1"/>
          <w:sz w:val="48"/>
          <w:szCs w:val="48"/>
        </w:rPr>
      </w:pPr>
      <w:r w:rsidRPr="000B1FCC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 xml:space="preserve">ul. Powstańców Śląskich 10 </w:t>
      </w:r>
    </w:p>
    <w:p w:rsidR="00975824" w:rsidRPr="000B1FCC" w:rsidRDefault="00975824" w:rsidP="00975824">
      <w:pPr>
        <w:pStyle w:val="NormalnyWeb"/>
        <w:spacing w:after="0"/>
        <w:rPr>
          <w:rFonts w:ascii="Arial Narrow" w:hAnsi="Arial Narrow"/>
        </w:rPr>
      </w:pPr>
    </w:p>
    <w:p w:rsidR="00975824" w:rsidRDefault="00975824" w:rsidP="00975824">
      <w:pPr>
        <w:spacing w:before="100" w:beforeAutospacing="1" w:after="240"/>
        <w:jc w:val="both"/>
        <w:rPr>
          <w:rFonts w:eastAsia="Times New Roman" w:cs="Times New Roman"/>
          <w:b/>
          <w:bCs/>
          <w:lang w:eastAsia="pl-PL"/>
        </w:rPr>
      </w:pPr>
      <w:r w:rsidRPr="000B1FCC">
        <w:rPr>
          <w:rFonts w:ascii="Arial Narrow" w:hAnsi="Arial Narrow" w:cs="Arial"/>
          <w:b/>
          <w:bCs/>
          <w:sz w:val="32"/>
          <w:szCs w:val="32"/>
        </w:rPr>
        <w:t xml:space="preserve">Znak sprawy: </w:t>
      </w:r>
      <w:r w:rsidRPr="00C6328C">
        <w:rPr>
          <w:rFonts w:ascii="Arial Narrow" w:eastAsia="Times New Roman" w:hAnsi="Arial Narrow" w:cs="Times New Roman"/>
          <w:b/>
          <w:bCs/>
          <w:sz w:val="32"/>
          <w:szCs w:val="32"/>
          <w:lang w:eastAsia="pl-PL"/>
        </w:rPr>
        <w:t>BI.271.</w:t>
      </w:r>
      <w:r w:rsidR="00F55F6A">
        <w:rPr>
          <w:rFonts w:ascii="Arial Narrow" w:eastAsia="Times New Roman" w:hAnsi="Arial Narrow" w:cs="Times New Roman"/>
          <w:b/>
          <w:bCs/>
          <w:sz w:val="32"/>
          <w:szCs w:val="32"/>
          <w:lang w:eastAsia="pl-PL"/>
        </w:rPr>
        <w:t>8</w:t>
      </w:r>
      <w:r w:rsidRPr="00C6328C">
        <w:rPr>
          <w:rFonts w:ascii="Arial Narrow" w:eastAsia="Times New Roman" w:hAnsi="Arial Narrow" w:cs="Times New Roman"/>
          <w:b/>
          <w:bCs/>
          <w:sz w:val="32"/>
          <w:szCs w:val="32"/>
          <w:lang w:eastAsia="pl-PL"/>
        </w:rPr>
        <w:t>.2015</w:t>
      </w:r>
    </w:p>
    <w:p w:rsidR="00975824" w:rsidRPr="000B1FCC" w:rsidRDefault="00975824" w:rsidP="00975824">
      <w:pPr>
        <w:pStyle w:val="NormalnyWeb"/>
        <w:spacing w:after="0"/>
        <w:rPr>
          <w:rFonts w:ascii="Arial Narrow" w:hAnsi="Arial Narrow"/>
          <w:sz w:val="32"/>
          <w:szCs w:val="32"/>
        </w:rPr>
      </w:pPr>
    </w:p>
    <w:p w:rsidR="00975824" w:rsidRPr="000B1FCC" w:rsidRDefault="00975824" w:rsidP="00975824">
      <w:pPr>
        <w:pStyle w:val="NormalnyWeb"/>
        <w:spacing w:after="0"/>
        <w:rPr>
          <w:rFonts w:ascii="Arial Narrow" w:hAnsi="Arial Narrow"/>
        </w:rPr>
      </w:pPr>
    </w:p>
    <w:p w:rsidR="00975824" w:rsidRPr="00986F68" w:rsidRDefault="001A7AAB" w:rsidP="00975824">
      <w:pPr>
        <w:pStyle w:val="NormalnyWeb"/>
        <w:spacing w:after="0"/>
        <w:jc w:val="center"/>
        <w:rPr>
          <w:rFonts w:ascii="Arial Narrow" w:hAnsi="Arial Narrow"/>
          <w:b/>
          <w:color w:val="000000" w:themeColor="text1"/>
          <w:sz w:val="48"/>
          <w:szCs w:val="48"/>
        </w:rPr>
      </w:pPr>
      <w:r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 xml:space="preserve">ZMIANA </w:t>
      </w:r>
      <w:r w:rsidR="00975824" w:rsidRPr="00986F68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>SPECYFIKACJ</w:t>
      </w:r>
      <w:r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>I</w:t>
      </w:r>
      <w:r w:rsidR="00975824" w:rsidRPr="00986F68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 xml:space="preserve"> ISTOTNYCH WARUNKÓW ZAMÓWIENIA</w:t>
      </w:r>
    </w:p>
    <w:p w:rsidR="00975824" w:rsidRPr="000B1FCC" w:rsidRDefault="00975824" w:rsidP="00975824">
      <w:pPr>
        <w:pStyle w:val="NormalnyWeb"/>
        <w:spacing w:after="0" w:line="102" w:lineRule="atLeast"/>
        <w:rPr>
          <w:rFonts w:ascii="Arial Narrow" w:hAnsi="Arial Narrow"/>
        </w:rPr>
      </w:pPr>
    </w:p>
    <w:p w:rsidR="00975824" w:rsidRPr="00C731D0" w:rsidRDefault="00975824" w:rsidP="00C731D0">
      <w:pPr>
        <w:pStyle w:val="NormalnyWeb"/>
        <w:spacing w:before="278" w:line="113" w:lineRule="atLeast"/>
        <w:jc w:val="center"/>
        <w:rPr>
          <w:rFonts w:ascii="Arial Narrow" w:hAnsi="Arial Narrow"/>
          <w:b/>
          <w:color w:val="000000" w:themeColor="text1"/>
          <w:sz w:val="48"/>
          <w:szCs w:val="48"/>
        </w:rPr>
      </w:pPr>
      <w:r w:rsidRPr="00C731D0">
        <w:rPr>
          <w:rFonts w:ascii="Arial Narrow" w:hAnsi="Arial Narrow"/>
          <w:b/>
          <w:color w:val="000000" w:themeColor="text1"/>
          <w:sz w:val="48"/>
          <w:szCs w:val="48"/>
        </w:rPr>
        <w:t>„</w:t>
      </w:r>
      <w:r w:rsidR="00C731D0" w:rsidRPr="00C731D0">
        <w:rPr>
          <w:rFonts w:ascii="Arial Narrow" w:hAnsi="Arial Narrow"/>
          <w:b/>
          <w:color w:val="000000" w:themeColor="text1"/>
          <w:sz w:val="48"/>
          <w:szCs w:val="48"/>
        </w:rPr>
        <w:t xml:space="preserve">Poprawa jakości powietrza w Gminie Koszęcin, poprzez kompleksową </w:t>
      </w:r>
      <w:r w:rsidR="00C731D0" w:rsidRPr="00C731D0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>termomodernizację budynków użyteczności publicznej-</w:t>
      </w:r>
      <w:r w:rsidR="00C72E5B" w:rsidRPr="00C731D0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 xml:space="preserve"> Domu Kultury</w:t>
      </w:r>
      <w:r w:rsidR="00C731D0" w:rsidRPr="00C731D0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 xml:space="preserve"> i Zespołu Szkół</w:t>
      </w:r>
      <w:r w:rsidR="00C72E5B" w:rsidRPr="00C731D0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 xml:space="preserve"> w Strzebiniu</w:t>
      </w:r>
      <w:r w:rsidRPr="00C731D0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>”</w:t>
      </w:r>
    </w:p>
    <w:p w:rsidR="00975824" w:rsidRPr="000B1FCC" w:rsidRDefault="00975824" w:rsidP="00975824">
      <w:pPr>
        <w:pStyle w:val="NormalnyWeb"/>
        <w:spacing w:after="0" w:line="284" w:lineRule="atLeast"/>
        <w:rPr>
          <w:rFonts w:ascii="Arial Narrow" w:hAnsi="Arial Narrow"/>
        </w:rPr>
      </w:pPr>
    </w:p>
    <w:p w:rsidR="00975824" w:rsidRDefault="00975824" w:rsidP="00975824">
      <w:pPr>
        <w:pStyle w:val="NormalnyWeb"/>
        <w:spacing w:after="0"/>
        <w:rPr>
          <w:rFonts w:ascii="Arial Narrow" w:hAnsi="Arial Narrow"/>
        </w:rPr>
      </w:pPr>
    </w:p>
    <w:p w:rsidR="00975824" w:rsidRDefault="00975824" w:rsidP="00975824">
      <w:pPr>
        <w:pStyle w:val="NormalnyWeb"/>
        <w:spacing w:after="0"/>
        <w:rPr>
          <w:rFonts w:ascii="Arial Narrow" w:hAnsi="Arial Narrow"/>
        </w:rPr>
      </w:pPr>
    </w:p>
    <w:p w:rsidR="00975824" w:rsidRDefault="00975824" w:rsidP="00975824">
      <w:pPr>
        <w:pStyle w:val="NormalnyWeb"/>
        <w:spacing w:after="0"/>
        <w:rPr>
          <w:rFonts w:ascii="Arial Narrow" w:hAnsi="Arial Narrow"/>
        </w:rPr>
      </w:pPr>
    </w:p>
    <w:p w:rsidR="00986F68" w:rsidRDefault="00986F68" w:rsidP="00975824">
      <w:pPr>
        <w:pStyle w:val="NormalnyWeb"/>
        <w:spacing w:after="0"/>
        <w:rPr>
          <w:rFonts w:ascii="Arial Narrow" w:hAnsi="Arial Narrow"/>
        </w:rPr>
      </w:pPr>
    </w:p>
    <w:p w:rsidR="001A7AAB" w:rsidRDefault="001A7AAB" w:rsidP="00975824">
      <w:pPr>
        <w:pStyle w:val="NormalnyWeb"/>
        <w:spacing w:after="0"/>
        <w:rPr>
          <w:rFonts w:ascii="Arial Narrow" w:hAnsi="Arial Narrow"/>
        </w:rPr>
      </w:pPr>
    </w:p>
    <w:p w:rsidR="001A7AAB" w:rsidRDefault="001A7AAB" w:rsidP="00975824">
      <w:pPr>
        <w:pStyle w:val="NormalnyWeb"/>
        <w:spacing w:after="0"/>
        <w:rPr>
          <w:rFonts w:ascii="Arial Narrow" w:hAnsi="Arial Narrow"/>
        </w:rPr>
      </w:pPr>
    </w:p>
    <w:p w:rsidR="001A7AAB" w:rsidRDefault="001A7AAB" w:rsidP="00975824">
      <w:pPr>
        <w:pStyle w:val="NormalnyWeb"/>
        <w:spacing w:after="0"/>
        <w:rPr>
          <w:rFonts w:ascii="Arial Narrow" w:hAnsi="Arial Narrow"/>
        </w:rPr>
      </w:pPr>
    </w:p>
    <w:p w:rsidR="001A7AAB" w:rsidRDefault="001A7AAB" w:rsidP="00975824">
      <w:pPr>
        <w:pStyle w:val="NormalnyWeb"/>
        <w:spacing w:after="0"/>
        <w:rPr>
          <w:rFonts w:ascii="Arial Narrow" w:hAnsi="Arial Narrow"/>
        </w:rPr>
      </w:pPr>
    </w:p>
    <w:p w:rsidR="001A7AAB" w:rsidRPr="001A7AAB" w:rsidRDefault="001A7AAB" w:rsidP="00975824">
      <w:pPr>
        <w:pStyle w:val="NormalnyWeb"/>
        <w:spacing w:after="0"/>
        <w:rPr>
          <w:rFonts w:ascii="Arial Narrow" w:hAnsi="Arial Narrow"/>
          <w:b/>
        </w:rPr>
      </w:pPr>
      <w:r w:rsidRPr="001A7AAB">
        <w:rPr>
          <w:rFonts w:ascii="Arial Narrow" w:hAnsi="Arial Narrow"/>
          <w:b/>
        </w:rPr>
        <w:lastRenderedPageBreak/>
        <w:t>W SIWZ jest:</w:t>
      </w:r>
    </w:p>
    <w:p w:rsidR="001A7AAB" w:rsidRPr="000B1FCC" w:rsidRDefault="001A7AAB" w:rsidP="00975824">
      <w:pPr>
        <w:pStyle w:val="NormalnyWeb"/>
        <w:spacing w:after="0"/>
        <w:rPr>
          <w:rFonts w:ascii="Arial Narrow" w:hAnsi="Arial Narrow"/>
        </w:rPr>
      </w:pPr>
    </w:p>
    <w:tbl>
      <w:tblPr>
        <w:tblW w:w="10092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092"/>
      </w:tblGrid>
      <w:tr w:rsidR="001A7AAB" w:rsidRPr="000B1FCC" w:rsidTr="001A7AAB">
        <w:trPr>
          <w:tblCellSpacing w:w="0" w:type="dxa"/>
        </w:trPr>
        <w:tc>
          <w:tcPr>
            <w:tcW w:w="10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7AAB" w:rsidRPr="000B1FCC" w:rsidRDefault="001A7AAB" w:rsidP="00AA2EDD">
            <w:pPr>
              <w:pStyle w:val="NormalnyWeb"/>
              <w:shd w:val="clear" w:color="auto" w:fill="C0C0C0"/>
              <w:rPr>
                <w:rFonts w:ascii="Arial Narrow" w:hAnsi="Arial Narrow"/>
              </w:rPr>
            </w:pPr>
            <w:r w:rsidRPr="000B1FCC">
              <w:rPr>
                <w:rFonts w:ascii="Arial Narrow" w:hAnsi="Arial Narrow" w:cs="Arial"/>
                <w:b/>
                <w:bCs/>
              </w:rPr>
              <w:t>ROZDZIAŁ VI. WARUNKI UDZIAŁU W POSTĘPOWANIU I OPIS SPOSOBU DOKONYWANIA OCENY SPEŁNIANIA WARUNKÓW</w:t>
            </w:r>
          </w:p>
        </w:tc>
      </w:tr>
    </w:tbl>
    <w:p w:rsidR="001A7AAB" w:rsidRPr="00D65EEF" w:rsidRDefault="001A7AAB" w:rsidP="001A7AAB">
      <w:pPr>
        <w:pStyle w:val="NormalnyWeb"/>
        <w:spacing w:after="0"/>
        <w:ind w:left="284"/>
        <w:rPr>
          <w:rFonts w:ascii="Arial Narrow" w:hAnsi="Arial Narrow"/>
          <w:color w:val="000000" w:themeColor="text1"/>
        </w:rPr>
      </w:pPr>
      <w:r w:rsidRPr="00D65EEF">
        <w:rPr>
          <w:rFonts w:ascii="Arial Narrow" w:hAnsi="Arial Narrow" w:cs="Arial"/>
          <w:bCs/>
          <w:color w:val="000000" w:themeColor="text1"/>
        </w:rPr>
        <w:t>1.2. Posiadania wiedzę i doświadczenie do wykonania zamówienia.</w:t>
      </w:r>
    </w:p>
    <w:p w:rsidR="001A7AAB" w:rsidRDefault="001A7AAB" w:rsidP="001A7AAB">
      <w:pPr>
        <w:pStyle w:val="NormalnyWeb"/>
        <w:spacing w:after="0"/>
        <w:jc w:val="both"/>
        <w:rPr>
          <w:rFonts w:ascii="Arial Narrow" w:hAnsi="Arial Narrow" w:cs="Arial"/>
          <w:b/>
          <w:color w:val="000000" w:themeColor="text1"/>
        </w:rPr>
      </w:pPr>
      <w:r w:rsidRPr="00D65EEF">
        <w:rPr>
          <w:rFonts w:ascii="Arial Narrow" w:hAnsi="Arial Narrow" w:cs="Arial"/>
        </w:rPr>
        <w:t>Wymagane jest wykazanie przez wykonawcę, że w okresie ostatnich pięciu lat przed upływem terminu składania ofert, a jeżeli okres prowad</w:t>
      </w:r>
      <w:r>
        <w:rPr>
          <w:rFonts w:ascii="Arial Narrow" w:hAnsi="Arial Narrow" w:cs="Arial"/>
        </w:rPr>
        <w:t>zenia działalności jest krótszy -</w:t>
      </w:r>
      <w:r w:rsidRPr="00D65EEF">
        <w:rPr>
          <w:rFonts w:ascii="Arial Narrow" w:hAnsi="Arial Narrow" w:cs="Arial"/>
        </w:rPr>
        <w:t xml:space="preserve"> to w tym okresie, wykonał należycie, zgodnie ze sztuką budowlaną oraz prawidłowo ukończył co najmniej </w:t>
      </w:r>
      <w:r w:rsidRPr="003335E7">
        <w:rPr>
          <w:rFonts w:ascii="Arial Narrow" w:hAnsi="Arial Narrow" w:cs="Arial"/>
          <w:b/>
          <w:color w:val="000000" w:themeColor="text1"/>
        </w:rPr>
        <w:t>1</w:t>
      </w:r>
      <w:r w:rsidRPr="003335E7">
        <w:rPr>
          <w:rFonts w:ascii="Arial Narrow" w:hAnsi="Arial Narrow" w:cs="Arial"/>
          <w:color w:val="000000" w:themeColor="text1"/>
        </w:rPr>
        <w:t xml:space="preserve">robotę budowlaną </w:t>
      </w:r>
      <w:r>
        <w:rPr>
          <w:rFonts w:ascii="Arial Narrow" w:hAnsi="Arial Narrow" w:cs="Arial"/>
        </w:rPr>
        <w:t>[</w:t>
      </w:r>
      <w:r w:rsidRPr="00D65EEF">
        <w:rPr>
          <w:rFonts w:ascii="Arial Narrow" w:hAnsi="Arial Narrow" w:cs="Arial"/>
        </w:rPr>
        <w:t>zamówienie</w:t>
      </w:r>
      <w:r>
        <w:rPr>
          <w:rFonts w:ascii="Arial Narrow" w:hAnsi="Arial Narrow" w:cs="Arial"/>
        </w:rPr>
        <w:t xml:space="preserve">]związaną z przedmiotem zamówienia oraz do niego proporcjonalną </w:t>
      </w:r>
      <w:r w:rsidRPr="003335E7">
        <w:rPr>
          <w:rFonts w:ascii="Arial Narrow" w:hAnsi="Arial Narrow" w:cs="Arial"/>
          <w:b/>
          <w:color w:val="000000" w:themeColor="text1"/>
        </w:rPr>
        <w:t>o</w:t>
      </w:r>
      <w:r>
        <w:rPr>
          <w:rFonts w:ascii="Arial Narrow" w:hAnsi="Arial Narrow" w:cs="Arial"/>
          <w:b/>
          <w:color w:val="000000" w:themeColor="text1"/>
        </w:rPr>
        <w:t xml:space="preserve"> </w:t>
      </w:r>
      <w:r w:rsidRPr="003335E7">
        <w:rPr>
          <w:rFonts w:ascii="Arial Narrow" w:hAnsi="Arial Narrow" w:cs="Arial"/>
          <w:b/>
          <w:color w:val="000000" w:themeColor="text1"/>
        </w:rPr>
        <w:t>wartości</w:t>
      </w:r>
      <w:r>
        <w:rPr>
          <w:rFonts w:ascii="Arial Narrow" w:hAnsi="Arial Narrow" w:cs="Arial"/>
          <w:b/>
          <w:color w:val="000000" w:themeColor="text1"/>
        </w:rPr>
        <w:t xml:space="preserve"> </w:t>
      </w:r>
      <w:r w:rsidRPr="003335E7">
        <w:rPr>
          <w:rFonts w:ascii="Arial Narrow" w:hAnsi="Arial Narrow" w:cs="Arial"/>
          <w:b/>
          <w:color w:val="000000" w:themeColor="text1"/>
        </w:rPr>
        <w:t>minimum</w:t>
      </w:r>
    </w:p>
    <w:p w:rsidR="001A7AAB" w:rsidRPr="003F7DBC" w:rsidRDefault="001A7AAB" w:rsidP="001A7AAB">
      <w:pPr>
        <w:pStyle w:val="NormalnyWeb"/>
        <w:spacing w:after="0"/>
        <w:jc w:val="both"/>
        <w:rPr>
          <w:rFonts w:ascii="Arial Narrow" w:hAnsi="Arial Narrow" w:cs="Arial"/>
          <w:b/>
          <w:color w:val="000000" w:themeColor="text1"/>
        </w:rPr>
      </w:pPr>
      <w:r w:rsidRPr="003F7DBC">
        <w:rPr>
          <w:rFonts w:ascii="Arial Narrow" w:hAnsi="Arial Narrow" w:cs="Arial"/>
          <w:b/>
          <w:color w:val="000000" w:themeColor="text1"/>
        </w:rPr>
        <w:t>100</w:t>
      </w:r>
      <w:r>
        <w:rPr>
          <w:rFonts w:ascii="Arial Narrow" w:hAnsi="Arial Narrow" w:cs="Arial"/>
          <w:b/>
          <w:color w:val="000000" w:themeColor="text1"/>
        </w:rPr>
        <w:t xml:space="preserve">0 </w:t>
      </w:r>
      <w:r w:rsidRPr="003F7DBC">
        <w:rPr>
          <w:rFonts w:ascii="Arial Narrow" w:hAnsi="Arial Narrow" w:cs="Arial"/>
          <w:b/>
          <w:color w:val="000000" w:themeColor="text1"/>
        </w:rPr>
        <w:t>000,00 zł netto</w:t>
      </w:r>
      <w:r>
        <w:rPr>
          <w:rFonts w:ascii="Arial Narrow" w:hAnsi="Arial Narrow" w:cs="Arial"/>
          <w:b/>
          <w:color w:val="000000" w:themeColor="text1"/>
        </w:rPr>
        <w:t>.</w:t>
      </w:r>
    </w:p>
    <w:p w:rsidR="001A7AAB" w:rsidRPr="00025A28" w:rsidRDefault="001A7AAB" w:rsidP="001A7AAB">
      <w:pPr>
        <w:pStyle w:val="NormalnyWeb"/>
        <w:spacing w:before="0" w:after="0"/>
        <w:jc w:val="both"/>
        <w:rPr>
          <w:rFonts w:ascii="Arial Narrow" w:hAnsi="Arial Narrow" w:cs="Arial"/>
          <w:color w:val="000000" w:themeColor="text1"/>
        </w:rPr>
      </w:pPr>
      <w:r w:rsidRPr="00025A28">
        <w:rPr>
          <w:rFonts w:ascii="Arial Narrow" w:hAnsi="Arial Narrow"/>
          <w:color w:val="000000" w:themeColor="text1"/>
        </w:rPr>
        <w:t xml:space="preserve">Uwaga: </w:t>
      </w:r>
      <w:r w:rsidRPr="00025A28">
        <w:rPr>
          <w:rFonts w:ascii="Arial Narrow" w:hAnsi="Arial Narrow" w:cs="Arial"/>
          <w:color w:val="000000" w:themeColor="text1"/>
        </w:rPr>
        <w:t>Jako zamówienia potwierdzające spełnienie warunku posiadania wiedzy i doświadczenia, Zamawiający rozumie robotę budowlaną zrealizowaną (czyli zakończoną i odebraną protokołem częściowym lub końcowym) polegającą na termomodernizacji obiektu kubaturowego, w tym.:</w:t>
      </w:r>
    </w:p>
    <w:p w:rsidR="001A7AAB" w:rsidRPr="00025A28" w:rsidRDefault="001A7AAB" w:rsidP="001A7AAB">
      <w:pPr>
        <w:pStyle w:val="NormalnyWeb"/>
        <w:numPr>
          <w:ilvl w:val="0"/>
          <w:numId w:val="19"/>
        </w:numPr>
        <w:spacing w:after="0"/>
        <w:jc w:val="both"/>
        <w:rPr>
          <w:rFonts w:ascii="Arial Narrow" w:hAnsi="Arial Narrow"/>
          <w:color w:val="000000" w:themeColor="text1"/>
        </w:rPr>
      </w:pPr>
      <w:r w:rsidRPr="00025A28">
        <w:rPr>
          <w:rFonts w:ascii="Arial Narrow" w:hAnsi="Arial Narrow" w:cs="Arial"/>
          <w:color w:val="000000" w:themeColor="text1"/>
        </w:rPr>
        <w:t xml:space="preserve">ocieplenie przegród zewnętrznych o wartości umownej 700 000 zł netto oraz </w:t>
      </w:r>
    </w:p>
    <w:p w:rsidR="001A7AAB" w:rsidRPr="00025A28" w:rsidRDefault="001A7AAB" w:rsidP="001A7AAB">
      <w:pPr>
        <w:pStyle w:val="NormalnyWeb"/>
        <w:numPr>
          <w:ilvl w:val="0"/>
          <w:numId w:val="19"/>
        </w:numPr>
        <w:spacing w:after="0"/>
        <w:jc w:val="both"/>
        <w:rPr>
          <w:rFonts w:ascii="Arial Narrow" w:hAnsi="Arial Narrow"/>
          <w:color w:val="000000" w:themeColor="text1"/>
        </w:rPr>
      </w:pPr>
      <w:r w:rsidRPr="00025A28">
        <w:rPr>
          <w:rFonts w:ascii="Arial Narrow" w:hAnsi="Arial Narrow" w:cs="Arial"/>
          <w:color w:val="000000" w:themeColor="text1"/>
        </w:rPr>
        <w:t xml:space="preserve">wykonanie lub remont instalacji c.o. </w:t>
      </w:r>
      <w:r w:rsidRPr="00025A28">
        <w:rPr>
          <w:rFonts w:ascii="Arial Narrow" w:hAnsi="Arial Narrow" w:cs="Arial"/>
          <w:iCs/>
          <w:color w:val="000000" w:themeColor="text1"/>
        </w:rPr>
        <w:t>o wartości umownej 300 000 zł netto</w:t>
      </w:r>
    </w:p>
    <w:p w:rsidR="001A7AAB" w:rsidRPr="00F778C9" w:rsidRDefault="001A7AAB" w:rsidP="001A7AAB">
      <w:pPr>
        <w:pStyle w:val="NormalnyWeb"/>
        <w:spacing w:after="0"/>
        <w:ind w:left="284"/>
        <w:jc w:val="both"/>
        <w:rPr>
          <w:rFonts w:ascii="Arial Narrow" w:hAnsi="Arial Narrow"/>
          <w:color w:val="C00000"/>
        </w:rPr>
      </w:pPr>
    </w:p>
    <w:p w:rsidR="001A7AAB" w:rsidRDefault="001A7AAB" w:rsidP="001A7AAB">
      <w:pPr>
        <w:jc w:val="both"/>
        <w:rPr>
          <w:rFonts w:ascii="Arial Narrow" w:hAnsi="Arial Narrow"/>
        </w:rPr>
      </w:pPr>
      <w:r w:rsidRPr="00CE496B">
        <w:rPr>
          <w:rFonts w:ascii="Arial Narrow" w:hAnsi="Arial Narrow"/>
        </w:rPr>
        <w:t>W przypadku gdy uprzednio wykonane zamówienia na roboty budowlan</w:t>
      </w:r>
      <w:r>
        <w:rPr>
          <w:rFonts w:ascii="Arial Narrow" w:hAnsi="Arial Narrow"/>
        </w:rPr>
        <w:t xml:space="preserve">e obejmują szerszy zakres prac </w:t>
      </w:r>
      <w:r w:rsidRPr="00CE496B">
        <w:rPr>
          <w:rFonts w:ascii="Arial Narrow" w:hAnsi="Arial Narrow"/>
        </w:rPr>
        <w:t>od wskazanego powyżej, w celu zastosowania jednakowych kryteriów oceny ofert wobec wszystkich Wykonawców, Zamawiający wymaga, aby wyodrębniona została wartość faktycznie wykonanych robót budowlanych, obejmujących wyłącznie prace polegające na:</w:t>
      </w:r>
      <w:r>
        <w:rPr>
          <w:rFonts w:ascii="Arial Narrow" w:hAnsi="Arial Narrow"/>
        </w:rPr>
        <w:t xml:space="preserve"> </w:t>
      </w:r>
      <w:r w:rsidRPr="00CE496B">
        <w:rPr>
          <w:rFonts w:ascii="Arial Narrow" w:hAnsi="Arial Narrow"/>
        </w:rPr>
        <w:t>budowie lub przebudowie lub remoncie ciągu pieszo – jezdnego lub parkingu lub innej nawierzchni.</w:t>
      </w:r>
      <w:r>
        <w:rPr>
          <w:rFonts w:ascii="Arial Narrow" w:hAnsi="Arial Narrow"/>
        </w:rPr>
        <w:t xml:space="preserve"> </w:t>
      </w:r>
      <w:r w:rsidRPr="00CE496B">
        <w:rPr>
          <w:rFonts w:ascii="Arial Narrow" w:hAnsi="Arial Narrow"/>
        </w:rPr>
        <w:t>Tak wyliczona wartość zrealizowanych robót winna spełniać ww. warunek.</w:t>
      </w:r>
    </w:p>
    <w:p w:rsidR="001A7AAB" w:rsidRPr="00025A28" w:rsidRDefault="001A7AAB" w:rsidP="001A7AAB">
      <w:pPr>
        <w:jc w:val="both"/>
        <w:rPr>
          <w:rFonts w:ascii="Arial Narrow" w:eastAsia="Times New Roman" w:hAnsi="Arial Narrow" w:cs="Arial CE"/>
          <w:color w:val="000000" w:themeColor="text1"/>
          <w:lang w:eastAsia="pl-PL" w:bidi="ar-SA"/>
        </w:rPr>
      </w:pPr>
      <w:r w:rsidRPr="00025A28">
        <w:rPr>
          <w:rFonts w:ascii="Arial Narrow" w:hAnsi="Arial Narrow" w:cs="Arial"/>
          <w:color w:val="000000" w:themeColor="text1"/>
        </w:rPr>
        <w:t>Zamawiający uzna spełnienie warunku określonego powyżej, jeżeli Wykonawca potwierdzi wykonanie podanych zakresów robót budowlanych w jednym zamówieniu lub zamówieniach oddzielnych, które łącznie potwierdzają wymagane doświadczenie Wykonawcy.</w:t>
      </w:r>
    </w:p>
    <w:p w:rsidR="001A7AAB" w:rsidRDefault="001A7AAB" w:rsidP="001A7AAB">
      <w:pPr>
        <w:jc w:val="both"/>
        <w:rPr>
          <w:rFonts w:ascii="Arial Narrow" w:hAnsi="Arial Narrow" w:cs="Arial CE"/>
        </w:rPr>
      </w:pPr>
    </w:p>
    <w:p w:rsidR="001A7AAB" w:rsidRDefault="001A7AAB" w:rsidP="001A7AAB">
      <w:pPr>
        <w:pStyle w:val="NormalnyWeb"/>
        <w:spacing w:after="0"/>
        <w:rPr>
          <w:rFonts w:ascii="Arial Narrow" w:hAnsi="Arial Narrow"/>
          <w:b/>
        </w:rPr>
      </w:pPr>
      <w:r w:rsidRPr="001A7AAB">
        <w:rPr>
          <w:rFonts w:ascii="Arial Narrow" w:hAnsi="Arial Narrow"/>
          <w:b/>
        </w:rPr>
        <w:t xml:space="preserve">W SIWZ </w:t>
      </w:r>
      <w:r>
        <w:rPr>
          <w:rFonts w:ascii="Arial Narrow" w:hAnsi="Arial Narrow"/>
          <w:b/>
        </w:rPr>
        <w:t>winno być</w:t>
      </w:r>
      <w:r w:rsidRPr="001A7AAB">
        <w:rPr>
          <w:rFonts w:ascii="Arial Narrow" w:hAnsi="Arial Narrow"/>
          <w:b/>
        </w:rPr>
        <w:t>:</w:t>
      </w:r>
    </w:p>
    <w:p w:rsidR="001A7AAB" w:rsidRPr="000B1FCC" w:rsidRDefault="001A7AAB" w:rsidP="001A7AAB">
      <w:pPr>
        <w:pStyle w:val="NormalnyWeb"/>
        <w:spacing w:after="0"/>
        <w:rPr>
          <w:rFonts w:ascii="Arial Narrow" w:hAnsi="Arial Narrow"/>
        </w:rPr>
      </w:pPr>
    </w:p>
    <w:tbl>
      <w:tblPr>
        <w:tblW w:w="10092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092"/>
      </w:tblGrid>
      <w:tr w:rsidR="001A7AAB" w:rsidRPr="000B1FCC" w:rsidTr="00AA2EDD">
        <w:trPr>
          <w:tblCellSpacing w:w="0" w:type="dxa"/>
        </w:trPr>
        <w:tc>
          <w:tcPr>
            <w:tcW w:w="10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7AAB" w:rsidRPr="000B1FCC" w:rsidRDefault="001A7AAB" w:rsidP="00AA2EDD">
            <w:pPr>
              <w:pStyle w:val="NormalnyWeb"/>
              <w:shd w:val="clear" w:color="auto" w:fill="C0C0C0"/>
              <w:rPr>
                <w:rFonts w:ascii="Arial Narrow" w:hAnsi="Arial Narrow"/>
              </w:rPr>
            </w:pPr>
            <w:r w:rsidRPr="000B1FCC">
              <w:rPr>
                <w:rFonts w:ascii="Arial Narrow" w:hAnsi="Arial Narrow" w:cs="Arial"/>
                <w:b/>
                <w:bCs/>
              </w:rPr>
              <w:t>ROZDZIAŁ VI. WARUNKI UDZIAŁU W POSTĘPOWANIU I OPIS SPOSOBU DOKONYWANIA OCENY SPEŁNIANIA WARUNKÓW</w:t>
            </w:r>
          </w:p>
        </w:tc>
      </w:tr>
    </w:tbl>
    <w:p w:rsidR="001A7AAB" w:rsidRPr="00CE496B" w:rsidRDefault="001A7AAB" w:rsidP="001A7AAB">
      <w:pPr>
        <w:jc w:val="both"/>
        <w:rPr>
          <w:rFonts w:ascii="Arial Narrow" w:hAnsi="Arial Narrow" w:cs="Arial CE"/>
        </w:rPr>
      </w:pPr>
    </w:p>
    <w:p w:rsidR="001A7AAB" w:rsidRPr="001A7AAB" w:rsidRDefault="001A7AAB" w:rsidP="001A7AAB">
      <w:pPr>
        <w:pStyle w:val="NormalnyWeb"/>
        <w:spacing w:after="0"/>
        <w:ind w:left="284"/>
        <w:rPr>
          <w:rFonts w:ascii="Arial Narrow" w:hAnsi="Arial Narrow"/>
          <w:color w:val="000000" w:themeColor="text1"/>
        </w:rPr>
      </w:pPr>
      <w:r w:rsidRPr="001A7AAB">
        <w:rPr>
          <w:rFonts w:ascii="Arial Narrow" w:hAnsi="Arial Narrow" w:cs="Arial"/>
          <w:bCs/>
          <w:color w:val="000000" w:themeColor="text1"/>
        </w:rPr>
        <w:t>1.2. Posiadania wiedzę i doświadczenie do wykonania zamówienia.</w:t>
      </w:r>
    </w:p>
    <w:p w:rsidR="001A7AAB" w:rsidRPr="001A7AAB" w:rsidRDefault="001A7AAB" w:rsidP="001A7AAB">
      <w:pPr>
        <w:jc w:val="both"/>
        <w:rPr>
          <w:rFonts w:ascii="Arial Narrow" w:hAnsi="Arial Narrow" w:cs="Times New Roman"/>
          <w:b/>
        </w:rPr>
      </w:pPr>
      <w:r w:rsidRPr="001A7AAB">
        <w:rPr>
          <w:rFonts w:ascii="Arial Narrow" w:hAnsi="Arial Narrow" w:cs="Times New Roman"/>
        </w:rPr>
        <w:t xml:space="preserve">Wymagane jest wykazanie przez Wykonawcę, że w okresie ostatnich pięciu lat przed upływem terminu składania ofert, a jeżeli okres prowadzenia działalności jest krótszy - to w tym okresie, wykonał należycie, zgodnie ze sztuką budowlaną oraz prawidłowo ukończył co najmniej 1 robotę budowlaną [zamówienie]związaną z przedmiotem zamówienia oraz do niego proporcjonalną  </w:t>
      </w:r>
      <w:r w:rsidRPr="001A7AAB">
        <w:rPr>
          <w:rFonts w:ascii="Arial Narrow" w:hAnsi="Arial Narrow" w:cs="Times New Roman"/>
          <w:b/>
        </w:rPr>
        <w:t>o wartości minimum 1000 000,00 zł netto.</w:t>
      </w:r>
    </w:p>
    <w:p w:rsidR="001A7AAB" w:rsidRPr="001A7AAB" w:rsidRDefault="001A7AAB" w:rsidP="001A7AAB">
      <w:pPr>
        <w:jc w:val="both"/>
        <w:rPr>
          <w:rFonts w:ascii="Arial Narrow" w:hAnsi="Arial Narrow" w:cs="Times New Roman"/>
        </w:rPr>
      </w:pPr>
      <w:r w:rsidRPr="001A7AAB">
        <w:rPr>
          <w:rFonts w:ascii="Arial Narrow" w:hAnsi="Arial Narrow" w:cs="Times New Roman"/>
        </w:rPr>
        <w:t xml:space="preserve">Uwaga: Jako zamówienia potwierdzające spełnienie warunku posiadania wiedzy i doświadczenia, Zamawiający rozumie robotę budowlaną zrealizowaną (czyli zakończoną i odebraną protokołem częściowym lub końcowym) polegającą na termomodernizacji obiektu kubaturowego, w tym: ocieplenie przegród zewnętrznych o wartości umownej 700 000 zł netto oraz wykonanie lub remont instalacji c.o. o wartości </w:t>
      </w:r>
      <w:r w:rsidRPr="001A7AAB">
        <w:rPr>
          <w:rFonts w:ascii="Arial Narrow" w:hAnsi="Arial Narrow" w:cs="Times New Roman"/>
        </w:rPr>
        <w:lastRenderedPageBreak/>
        <w:t xml:space="preserve">umownej 300 000 zł netto. </w:t>
      </w:r>
    </w:p>
    <w:p w:rsidR="001A7AAB" w:rsidRPr="001A7AAB" w:rsidRDefault="001A7AAB" w:rsidP="001A7AAB">
      <w:pPr>
        <w:jc w:val="both"/>
        <w:rPr>
          <w:rFonts w:ascii="Arial Narrow" w:hAnsi="Arial Narrow" w:cs="Times New Roman"/>
        </w:rPr>
      </w:pPr>
      <w:r w:rsidRPr="001A7AAB">
        <w:rPr>
          <w:rFonts w:ascii="Arial Narrow" w:hAnsi="Arial Narrow" w:cs="Times New Roman"/>
        </w:rPr>
        <w:t>W przypadku gdy uprzednio wykonane zamówienia na roboty budowlane obejmują szerszy zakres prac od wskazanego powyżej, w celu zastosowania jednakowych kryteriów oceny ofert wobec wszystkich Wykonawców, Zamawiający wymaga, aby wyodrębniona została wartość faktycznie wykonanych robót budowlanych,</w:t>
      </w:r>
      <w:r>
        <w:rPr>
          <w:rFonts w:ascii="Arial Narrow" w:hAnsi="Arial Narrow" w:cs="Times New Roman"/>
        </w:rPr>
        <w:t xml:space="preserve"> </w:t>
      </w:r>
      <w:r w:rsidRPr="001A7AAB">
        <w:rPr>
          <w:rFonts w:ascii="Arial Narrow" w:hAnsi="Arial Narrow" w:cs="Times New Roman"/>
        </w:rPr>
        <w:t>obejmujących wyłącznie prace polegające na: ociepleniu przegród zewnętrznych oraz wykonaniu lub remoncie instalacji o.c. Tak wyliczona wartość zrealizowanych robót winna spełniać ww. warunek.</w:t>
      </w:r>
      <w:bookmarkStart w:id="0" w:name="_GoBack"/>
      <w:bookmarkEnd w:id="0"/>
    </w:p>
    <w:p w:rsidR="001A7AAB" w:rsidRPr="001A7AAB" w:rsidRDefault="001A7AAB" w:rsidP="001A7AAB">
      <w:pPr>
        <w:jc w:val="both"/>
        <w:rPr>
          <w:rFonts w:ascii="Arial Narrow" w:hAnsi="Arial Narrow" w:cs="Times New Roman"/>
        </w:rPr>
      </w:pPr>
      <w:r w:rsidRPr="001A7AAB">
        <w:rPr>
          <w:rFonts w:ascii="Arial Narrow" w:hAnsi="Arial Narrow" w:cs="Times New Roman"/>
        </w:rPr>
        <w:t>Zamawiający uzna spełnienie warunku określonego powyżej, jeżeli Wykonawca potwierdzi wykonanie podanych zakresów robót budowlanych w jednym zamówieniu lub zamówieniach oddzielnych, które łącznie potwierdzają wymagane doświadczenie Wykonawcy.</w:t>
      </w:r>
    </w:p>
    <w:p w:rsidR="00975824" w:rsidRPr="001A7AAB" w:rsidRDefault="00975824" w:rsidP="00975824">
      <w:pPr>
        <w:rPr>
          <w:rFonts w:ascii="Arial Narrow" w:hAnsi="Arial Narrow"/>
        </w:rPr>
      </w:pPr>
    </w:p>
    <w:p w:rsidR="00975824" w:rsidRPr="00D4500B" w:rsidRDefault="00975824" w:rsidP="00975824">
      <w:pPr>
        <w:rPr>
          <w:rFonts w:ascii="Arial Narrow" w:hAnsi="Arial Narrow"/>
        </w:rPr>
      </w:pPr>
    </w:p>
    <w:p w:rsidR="001E17A1" w:rsidRDefault="001E17A1" w:rsidP="001E17A1">
      <w:pPr>
        <w:pStyle w:val="NormalnyWeb"/>
        <w:spacing w:after="0"/>
        <w:jc w:val="right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Zatwierdzam</w:t>
      </w:r>
    </w:p>
    <w:p w:rsidR="001E17A1" w:rsidRDefault="001E17A1" w:rsidP="001E17A1">
      <w:pPr>
        <w:pStyle w:val="NormalnyWeb"/>
        <w:spacing w:after="0"/>
        <w:jc w:val="right"/>
        <w:rPr>
          <w:rFonts w:ascii="Arial Narrow" w:hAnsi="Arial Narrow" w:cs="Arial"/>
          <w:b/>
          <w:bCs/>
        </w:rPr>
      </w:pPr>
    </w:p>
    <w:p w:rsidR="001E17A1" w:rsidRDefault="001E17A1" w:rsidP="001E17A1">
      <w:pPr>
        <w:pStyle w:val="NormalnyWeb"/>
        <w:spacing w:after="0"/>
        <w:ind w:left="4536"/>
        <w:jc w:val="right"/>
        <w:rPr>
          <w:rFonts w:ascii="Arial Narrow" w:hAnsi="Arial Narrow"/>
        </w:rPr>
      </w:pPr>
      <w:r>
        <w:rPr>
          <w:rFonts w:ascii="Arial Narrow" w:hAnsi="Arial Narrow" w:cs="Arial"/>
          <w:b/>
          <w:bCs/>
        </w:rPr>
        <w:t>Wójt Gminy Koszęcin</w:t>
      </w:r>
    </w:p>
    <w:p w:rsidR="001E17A1" w:rsidRDefault="001E17A1" w:rsidP="001E17A1">
      <w:pPr>
        <w:pStyle w:val="NormalnyWeb"/>
        <w:spacing w:after="0"/>
        <w:jc w:val="right"/>
        <w:rPr>
          <w:rFonts w:ascii="Arial Narrow" w:hAnsi="Arial Narrow"/>
        </w:rPr>
      </w:pPr>
      <w:r>
        <w:rPr>
          <w:rFonts w:ascii="Arial Narrow" w:hAnsi="Arial Narrow" w:cs="Arial"/>
          <w:b/>
          <w:bCs/>
        </w:rPr>
        <w:t xml:space="preserve">   Grzegorz Ziaja</w:t>
      </w:r>
    </w:p>
    <w:p w:rsidR="001E17A1" w:rsidRDefault="001E17A1" w:rsidP="001E17A1">
      <w:pPr>
        <w:pStyle w:val="NormalnyWeb"/>
        <w:spacing w:after="0"/>
        <w:rPr>
          <w:rFonts w:ascii="Arial Narrow" w:hAnsi="Arial Narrow" w:cs="Arial"/>
        </w:rPr>
      </w:pPr>
    </w:p>
    <w:p w:rsidR="001E17A1" w:rsidRDefault="001E17A1" w:rsidP="001E17A1">
      <w:pPr>
        <w:pStyle w:val="NormalnyWeb"/>
        <w:spacing w:after="0"/>
        <w:rPr>
          <w:rFonts w:ascii="Arial Narrow" w:hAnsi="Arial Narrow" w:cs="Arial"/>
        </w:rPr>
      </w:pPr>
    </w:p>
    <w:p w:rsidR="001E17A1" w:rsidRDefault="001E17A1" w:rsidP="001E17A1">
      <w:pPr>
        <w:pStyle w:val="NormalnyWeb"/>
        <w:spacing w:after="0"/>
        <w:rPr>
          <w:rFonts w:ascii="Arial Narrow" w:hAnsi="Arial Narrow"/>
        </w:rPr>
      </w:pPr>
      <w:r>
        <w:rPr>
          <w:rFonts w:ascii="Arial Narrow" w:hAnsi="Arial Narrow" w:cs="Arial"/>
        </w:rPr>
        <w:t>Koszęcin, dnia 01 czerwca 2015 r.</w:t>
      </w:r>
    </w:p>
    <w:p w:rsidR="00975824" w:rsidRPr="00D4500B" w:rsidRDefault="00975824" w:rsidP="00975824">
      <w:pPr>
        <w:rPr>
          <w:rFonts w:ascii="Arial Narrow" w:hAnsi="Arial Narrow"/>
        </w:rPr>
      </w:pPr>
    </w:p>
    <w:p w:rsidR="00975824" w:rsidRPr="00D4500B" w:rsidRDefault="00975824" w:rsidP="00975824">
      <w:pPr>
        <w:rPr>
          <w:rFonts w:ascii="Arial Narrow" w:hAnsi="Arial Narrow"/>
        </w:rPr>
      </w:pPr>
    </w:p>
    <w:p w:rsidR="00975824" w:rsidRPr="00D4500B" w:rsidRDefault="00975824" w:rsidP="00975824">
      <w:pPr>
        <w:rPr>
          <w:rFonts w:ascii="Arial Narrow" w:hAnsi="Arial Narrow"/>
        </w:rPr>
      </w:pPr>
    </w:p>
    <w:p w:rsidR="00257C8C" w:rsidRPr="008B510F" w:rsidRDefault="00257C8C" w:rsidP="00975824">
      <w:pPr>
        <w:pStyle w:val="naglowek5"/>
        <w:spacing w:before="0" w:after="0"/>
        <w:jc w:val="center"/>
        <w:rPr>
          <w:rFonts w:eastAsia="Times New Roman" w:cs="Arial"/>
          <w:b w:val="0"/>
          <w:i/>
          <w:sz w:val="22"/>
          <w:szCs w:val="22"/>
        </w:rPr>
      </w:pPr>
    </w:p>
    <w:sectPr w:rsidR="00257C8C" w:rsidRPr="008B510F" w:rsidSect="00257C8C">
      <w:head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221" w:rsidRDefault="00724221" w:rsidP="008A65AD">
      <w:r>
        <w:separator/>
      </w:r>
    </w:p>
  </w:endnote>
  <w:endnote w:type="continuationSeparator" w:id="1">
    <w:p w:rsidR="00724221" w:rsidRDefault="00724221" w:rsidP="008A6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221" w:rsidRDefault="00724221" w:rsidP="008A65AD">
      <w:r>
        <w:separator/>
      </w:r>
    </w:p>
  </w:footnote>
  <w:footnote w:type="continuationSeparator" w:id="1">
    <w:p w:rsidR="00724221" w:rsidRDefault="00724221" w:rsidP="008A6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38C" w:rsidRDefault="0039038C" w:rsidP="008A65AD">
    <w:pPr>
      <w:pStyle w:val="Nagwek"/>
      <w:tabs>
        <w:tab w:val="clear" w:pos="4536"/>
        <w:tab w:val="clear" w:pos="9072"/>
        <w:tab w:val="center" w:pos="4818"/>
        <w:tab w:val="right" w:pos="9637"/>
      </w:tabs>
      <w:rPr>
        <w:noProof/>
        <w:lang w:eastAsia="pl-PL" w:bidi="ar-SA"/>
      </w:rPr>
    </w:pPr>
    <w:r>
      <w:rPr>
        <w:noProof/>
        <w:sz w:val="16"/>
        <w:lang w:eastAsia="pl-PL" w:bidi="ar-SA"/>
      </w:rPr>
      <w:drawing>
        <wp:inline distT="0" distB="0" distL="0" distR="0">
          <wp:extent cx="5895975" cy="1066800"/>
          <wp:effectExtent l="19050" t="0" r="9525" b="0"/>
          <wp:docPr id="3" name="Obraz 1" descr="uni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A65AD">
      <w:rPr>
        <w:noProof/>
        <w:color w:val="auto"/>
        <w:lang w:eastAsia="pl-PL" w:bidi="ar-SA"/>
      </w:rPr>
      <w:tab/>
    </w:r>
  </w:p>
  <w:p w:rsidR="0039038C" w:rsidRDefault="00195F53" w:rsidP="008A65AD">
    <w:pPr>
      <w:pStyle w:val="Nagwek"/>
      <w:tabs>
        <w:tab w:val="clear" w:pos="4536"/>
        <w:tab w:val="clear" w:pos="9072"/>
        <w:tab w:val="center" w:pos="4818"/>
        <w:tab w:val="right" w:pos="9637"/>
      </w:tabs>
    </w:pPr>
    <w:r>
      <w:rPr>
        <w:noProof/>
        <w:lang w:eastAsia="pl-PL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-13.95pt;margin-top:8.05pt;width:506.25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x+qIQIAAD0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singleLevel"/>
    <w:tmpl w:val="B09CCFB8"/>
    <w:name w:val="WW8Num5"/>
    <w:lvl w:ilvl="0">
      <w:start w:val="12"/>
      <w:numFmt w:val="decimal"/>
      <w:lvlText w:val="%1."/>
      <w:lvlJc w:val="left"/>
      <w:pPr>
        <w:tabs>
          <w:tab w:val="num" w:pos="278"/>
        </w:tabs>
        <w:ind w:left="0" w:firstLine="0"/>
      </w:pPr>
      <w:rPr>
        <w:rFonts w:ascii="StarSymbol" w:hAnsi="StarSymbol" w:cs="StarSymbol"/>
        <w:sz w:val="22"/>
        <w:szCs w:val="22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>
    <w:nsid w:val="00000009"/>
    <w:multiLevelType w:val="multilevel"/>
    <w:tmpl w:val="00000009"/>
    <w:name w:val="WW8Num9"/>
    <w:lvl w:ilvl="0">
      <w:start w:val="4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>
    <w:nsid w:val="0000000B"/>
    <w:multiLevelType w:val="multi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72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4680" w:hanging="360"/>
      </w:p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0000000E"/>
    <w:name w:val="WW8Num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0"/>
    <w:multiLevelType w:val="multilevel"/>
    <w:tmpl w:val="00000010"/>
    <w:name w:val="WW8Num16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1"/>
    <w:multiLevelType w:val="multilevel"/>
    <w:tmpl w:val="00000011"/>
    <w:name w:val="WW8Num17"/>
    <w:lvl w:ilvl="0">
      <w:start w:val="6"/>
      <w:numFmt w:val="decimal"/>
      <w:lvlText w:val="%1."/>
      <w:lvlJc w:val="left"/>
      <w:pPr>
        <w:tabs>
          <w:tab w:val="num" w:pos="72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960" w:hanging="360"/>
      </w:pPr>
    </w:lvl>
  </w:abstractNum>
  <w:abstractNum w:abstractNumId="15">
    <w:nsid w:val="10111FFA"/>
    <w:multiLevelType w:val="multilevel"/>
    <w:tmpl w:val="1212A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2939F0"/>
    <w:multiLevelType w:val="multilevel"/>
    <w:tmpl w:val="F908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9263C7"/>
    <w:multiLevelType w:val="multilevel"/>
    <w:tmpl w:val="FC0A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="Arial Unicode MS" w:hAnsi="Arial Narrow" w:cs="Aria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3A1F93"/>
    <w:multiLevelType w:val="hybridMultilevel"/>
    <w:tmpl w:val="F29035EC"/>
    <w:lvl w:ilvl="0" w:tplc="C464E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5F777F"/>
    <w:multiLevelType w:val="multilevel"/>
    <w:tmpl w:val="175ED7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E90D78"/>
    <w:multiLevelType w:val="multilevel"/>
    <w:tmpl w:val="2D16E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4D1E23"/>
    <w:multiLevelType w:val="multilevel"/>
    <w:tmpl w:val="C996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871916"/>
    <w:multiLevelType w:val="hybridMultilevel"/>
    <w:tmpl w:val="27AEB75E"/>
    <w:lvl w:ilvl="0" w:tplc="C464E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161177"/>
    <w:multiLevelType w:val="multilevel"/>
    <w:tmpl w:val="734A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30805"/>
    <w:multiLevelType w:val="multilevel"/>
    <w:tmpl w:val="AC7489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B513E7"/>
    <w:multiLevelType w:val="multilevel"/>
    <w:tmpl w:val="7B946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F3255D"/>
    <w:multiLevelType w:val="hybridMultilevel"/>
    <w:tmpl w:val="F93875E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4D4F94"/>
    <w:multiLevelType w:val="multilevel"/>
    <w:tmpl w:val="6F3C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905EDD"/>
    <w:multiLevelType w:val="multilevel"/>
    <w:tmpl w:val="06B4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6B1F22"/>
    <w:multiLevelType w:val="multilevel"/>
    <w:tmpl w:val="5E88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453E7F"/>
    <w:multiLevelType w:val="multilevel"/>
    <w:tmpl w:val="AD3099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1A1D42"/>
    <w:multiLevelType w:val="multilevel"/>
    <w:tmpl w:val="4FE6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2C2305"/>
    <w:multiLevelType w:val="multilevel"/>
    <w:tmpl w:val="6D3E4D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324F5D"/>
    <w:multiLevelType w:val="multilevel"/>
    <w:tmpl w:val="CC38F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0A00B5"/>
    <w:multiLevelType w:val="multilevel"/>
    <w:tmpl w:val="80FA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876A00"/>
    <w:multiLevelType w:val="multilevel"/>
    <w:tmpl w:val="8854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591EB2"/>
    <w:multiLevelType w:val="hybridMultilevel"/>
    <w:tmpl w:val="139C9698"/>
    <w:lvl w:ilvl="0" w:tplc="C464E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A52FB2"/>
    <w:multiLevelType w:val="hybridMultilevel"/>
    <w:tmpl w:val="231A0394"/>
    <w:lvl w:ilvl="0" w:tplc="C464E7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16"/>
  </w:num>
  <w:num w:numId="4">
    <w:abstractNumId w:val="17"/>
  </w:num>
  <w:num w:numId="5">
    <w:abstractNumId w:val="15"/>
  </w:num>
  <w:num w:numId="6">
    <w:abstractNumId w:val="27"/>
  </w:num>
  <w:num w:numId="7">
    <w:abstractNumId w:val="20"/>
  </w:num>
  <w:num w:numId="8">
    <w:abstractNumId w:val="25"/>
  </w:num>
  <w:num w:numId="9">
    <w:abstractNumId w:val="19"/>
  </w:num>
  <w:num w:numId="10">
    <w:abstractNumId w:val="24"/>
  </w:num>
  <w:num w:numId="11">
    <w:abstractNumId w:val="32"/>
  </w:num>
  <w:num w:numId="12">
    <w:abstractNumId w:val="30"/>
  </w:num>
  <w:num w:numId="13">
    <w:abstractNumId w:val="29"/>
  </w:num>
  <w:num w:numId="14">
    <w:abstractNumId w:val="33"/>
  </w:num>
  <w:num w:numId="15">
    <w:abstractNumId w:val="35"/>
  </w:num>
  <w:num w:numId="16">
    <w:abstractNumId w:val="21"/>
  </w:num>
  <w:num w:numId="17">
    <w:abstractNumId w:val="28"/>
  </w:num>
  <w:num w:numId="18">
    <w:abstractNumId w:val="31"/>
  </w:num>
  <w:num w:numId="19">
    <w:abstractNumId w:val="37"/>
  </w:num>
  <w:num w:numId="20">
    <w:abstractNumId w:val="36"/>
  </w:num>
  <w:num w:numId="21">
    <w:abstractNumId w:val="26"/>
  </w:num>
  <w:num w:numId="22">
    <w:abstractNumId w:val="18"/>
  </w:num>
  <w:num w:numId="23">
    <w:abstractNumId w:val="2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6"/>
    <o:shapelayout v:ext="edit">
      <o:idmap v:ext="edit" data="4"/>
      <o:rules v:ext="edit">
        <o:r id="V:Rule2" type="connector" idref="#AutoShape 2"/>
      </o:rules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33568"/>
    <w:rsid w:val="000024EF"/>
    <w:rsid w:val="00004233"/>
    <w:rsid w:val="000059B2"/>
    <w:rsid w:val="00010B2F"/>
    <w:rsid w:val="000147AA"/>
    <w:rsid w:val="00017454"/>
    <w:rsid w:val="000206EF"/>
    <w:rsid w:val="00025A28"/>
    <w:rsid w:val="00035686"/>
    <w:rsid w:val="00046EF8"/>
    <w:rsid w:val="000521E7"/>
    <w:rsid w:val="00054B08"/>
    <w:rsid w:val="00057477"/>
    <w:rsid w:val="00070B0C"/>
    <w:rsid w:val="00077E9B"/>
    <w:rsid w:val="00082343"/>
    <w:rsid w:val="00083B27"/>
    <w:rsid w:val="000A31D6"/>
    <w:rsid w:val="000A57D9"/>
    <w:rsid w:val="000B4E52"/>
    <w:rsid w:val="000B613A"/>
    <w:rsid w:val="000C4FDC"/>
    <w:rsid w:val="000D7EBE"/>
    <w:rsid w:val="000F1643"/>
    <w:rsid w:val="000F3CAC"/>
    <w:rsid w:val="000F5B5E"/>
    <w:rsid w:val="000F7957"/>
    <w:rsid w:val="0010580A"/>
    <w:rsid w:val="00107891"/>
    <w:rsid w:val="0011041C"/>
    <w:rsid w:val="00110FEE"/>
    <w:rsid w:val="00112AC0"/>
    <w:rsid w:val="00117D0B"/>
    <w:rsid w:val="0012067C"/>
    <w:rsid w:val="001234C3"/>
    <w:rsid w:val="00127974"/>
    <w:rsid w:val="00130266"/>
    <w:rsid w:val="00132CE6"/>
    <w:rsid w:val="00134AFD"/>
    <w:rsid w:val="00164909"/>
    <w:rsid w:val="001704A7"/>
    <w:rsid w:val="00172DC4"/>
    <w:rsid w:val="001741A7"/>
    <w:rsid w:val="00193F45"/>
    <w:rsid w:val="00195F53"/>
    <w:rsid w:val="00197575"/>
    <w:rsid w:val="001A320F"/>
    <w:rsid w:val="001A7AAB"/>
    <w:rsid w:val="001B05BE"/>
    <w:rsid w:val="001B08CE"/>
    <w:rsid w:val="001D30DA"/>
    <w:rsid w:val="001E17A1"/>
    <w:rsid w:val="001E2F11"/>
    <w:rsid w:val="001E3693"/>
    <w:rsid w:val="001E62D0"/>
    <w:rsid w:val="001F31E1"/>
    <w:rsid w:val="002009D0"/>
    <w:rsid w:val="0020161B"/>
    <w:rsid w:val="00211345"/>
    <w:rsid w:val="00237C8D"/>
    <w:rsid w:val="002419B7"/>
    <w:rsid w:val="002453E9"/>
    <w:rsid w:val="00253B55"/>
    <w:rsid w:val="00257C8C"/>
    <w:rsid w:val="00260345"/>
    <w:rsid w:val="0026268C"/>
    <w:rsid w:val="002640C6"/>
    <w:rsid w:val="002723A5"/>
    <w:rsid w:val="00272AA3"/>
    <w:rsid w:val="002827BF"/>
    <w:rsid w:val="00282D9C"/>
    <w:rsid w:val="002971D9"/>
    <w:rsid w:val="002A1ADB"/>
    <w:rsid w:val="002A7E2A"/>
    <w:rsid w:val="002B2755"/>
    <w:rsid w:val="002B6D7C"/>
    <w:rsid w:val="002C3779"/>
    <w:rsid w:val="002C690B"/>
    <w:rsid w:val="002C7C1E"/>
    <w:rsid w:val="002D337C"/>
    <w:rsid w:val="002D64BA"/>
    <w:rsid w:val="002F007F"/>
    <w:rsid w:val="002F46C7"/>
    <w:rsid w:val="003038FD"/>
    <w:rsid w:val="00304E4F"/>
    <w:rsid w:val="00311E40"/>
    <w:rsid w:val="003159B3"/>
    <w:rsid w:val="00331526"/>
    <w:rsid w:val="00341709"/>
    <w:rsid w:val="00345598"/>
    <w:rsid w:val="00350349"/>
    <w:rsid w:val="00354EDB"/>
    <w:rsid w:val="0035765F"/>
    <w:rsid w:val="0036136E"/>
    <w:rsid w:val="00367888"/>
    <w:rsid w:val="003768D2"/>
    <w:rsid w:val="00377F6F"/>
    <w:rsid w:val="003801CE"/>
    <w:rsid w:val="00384B22"/>
    <w:rsid w:val="00384CA8"/>
    <w:rsid w:val="0039038C"/>
    <w:rsid w:val="0039059F"/>
    <w:rsid w:val="0039202D"/>
    <w:rsid w:val="00395727"/>
    <w:rsid w:val="003B209F"/>
    <w:rsid w:val="003B5CB9"/>
    <w:rsid w:val="003B63E0"/>
    <w:rsid w:val="003B70F4"/>
    <w:rsid w:val="003C3931"/>
    <w:rsid w:val="003C62F4"/>
    <w:rsid w:val="003C6E3F"/>
    <w:rsid w:val="003C7E6C"/>
    <w:rsid w:val="003D11B9"/>
    <w:rsid w:val="00400979"/>
    <w:rsid w:val="00400F8D"/>
    <w:rsid w:val="004113EF"/>
    <w:rsid w:val="004118E3"/>
    <w:rsid w:val="00411AD3"/>
    <w:rsid w:val="00423A26"/>
    <w:rsid w:val="00431994"/>
    <w:rsid w:val="00441CF3"/>
    <w:rsid w:val="00442140"/>
    <w:rsid w:val="004474D1"/>
    <w:rsid w:val="00451BE6"/>
    <w:rsid w:val="004708E0"/>
    <w:rsid w:val="00473532"/>
    <w:rsid w:val="00484588"/>
    <w:rsid w:val="004904B7"/>
    <w:rsid w:val="004B6F6C"/>
    <w:rsid w:val="004C0878"/>
    <w:rsid w:val="004C3F56"/>
    <w:rsid w:val="004D3FED"/>
    <w:rsid w:val="004D49ED"/>
    <w:rsid w:val="004D6B9E"/>
    <w:rsid w:val="00507E5A"/>
    <w:rsid w:val="005171BF"/>
    <w:rsid w:val="0052587F"/>
    <w:rsid w:val="00527F5E"/>
    <w:rsid w:val="005511D7"/>
    <w:rsid w:val="0055384A"/>
    <w:rsid w:val="00554652"/>
    <w:rsid w:val="00556798"/>
    <w:rsid w:val="00572813"/>
    <w:rsid w:val="00572AD8"/>
    <w:rsid w:val="00591FB2"/>
    <w:rsid w:val="00592D6A"/>
    <w:rsid w:val="005A1322"/>
    <w:rsid w:val="005A1A01"/>
    <w:rsid w:val="005A76AB"/>
    <w:rsid w:val="005B4F73"/>
    <w:rsid w:val="005C12E5"/>
    <w:rsid w:val="005D4018"/>
    <w:rsid w:val="005D49AA"/>
    <w:rsid w:val="005D7FCB"/>
    <w:rsid w:val="005E0181"/>
    <w:rsid w:val="005F2D5B"/>
    <w:rsid w:val="005F4F08"/>
    <w:rsid w:val="00600AE7"/>
    <w:rsid w:val="00613399"/>
    <w:rsid w:val="00620A7C"/>
    <w:rsid w:val="00622BC6"/>
    <w:rsid w:val="00626BA1"/>
    <w:rsid w:val="00645EDD"/>
    <w:rsid w:val="00647D8D"/>
    <w:rsid w:val="006523EF"/>
    <w:rsid w:val="00675125"/>
    <w:rsid w:val="006A48B8"/>
    <w:rsid w:val="006B4C74"/>
    <w:rsid w:val="006C071C"/>
    <w:rsid w:val="006C37CF"/>
    <w:rsid w:val="006C4D3E"/>
    <w:rsid w:val="006D3093"/>
    <w:rsid w:val="006E0DA9"/>
    <w:rsid w:val="006E5CD6"/>
    <w:rsid w:val="006E7D00"/>
    <w:rsid w:val="006F5548"/>
    <w:rsid w:val="006F5982"/>
    <w:rsid w:val="007067D0"/>
    <w:rsid w:val="00714ED8"/>
    <w:rsid w:val="007159B4"/>
    <w:rsid w:val="00721DFA"/>
    <w:rsid w:val="00723AEE"/>
    <w:rsid w:val="00724221"/>
    <w:rsid w:val="00731FD2"/>
    <w:rsid w:val="00733568"/>
    <w:rsid w:val="007413F0"/>
    <w:rsid w:val="0076323C"/>
    <w:rsid w:val="00770FCD"/>
    <w:rsid w:val="007721EF"/>
    <w:rsid w:val="007742D1"/>
    <w:rsid w:val="007A2F9A"/>
    <w:rsid w:val="007B222C"/>
    <w:rsid w:val="007B4A41"/>
    <w:rsid w:val="007B7DB2"/>
    <w:rsid w:val="007D2C45"/>
    <w:rsid w:val="007E263D"/>
    <w:rsid w:val="007F4EE1"/>
    <w:rsid w:val="00801C6E"/>
    <w:rsid w:val="00801C9E"/>
    <w:rsid w:val="008304A8"/>
    <w:rsid w:val="0083064B"/>
    <w:rsid w:val="008322BD"/>
    <w:rsid w:val="00833273"/>
    <w:rsid w:val="00833665"/>
    <w:rsid w:val="00855C21"/>
    <w:rsid w:val="008561A3"/>
    <w:rsid w:val="00860E7F"/>
    <w:rsid w:val="00876ADA"/>
    <w:rsid w:val="0088193F"/>
    <w:rsid w:val="008A02C2"/>
    <w:rsid w:val="008A21F1"/>
    <w:rsid w:val="008A65AD"/>
    <w:rsid w:val="008A76D2"/>
    <w:rsid w:val="008B510F"/>
    <w:rsid w:val="008C4D43"/>
    <w:rsid w:val="008D416F"/>
    <w:rsid w:val="008D7367"/>
    <w:rsid w:val="008E03C0"/>
    <w:rsid w:val="008E2005"/>
    <w:rsid w:val="008E2298"/>
    <w:rsid w:val="008E58DF"/>
    <w:rsid w:val="008F15A1"/>
    <w:rsid w:val="008F1C1D"/>
    <w:rsid w:val="008F4AEA"/>
    <w:rsid w:val="00905EA8"/>
    <w:rsid w:val="00914EAE"/>
    <w:rsid w:val="00915259"/>
    <w:rsid w:val="009240E2"/>
    <w:rsid w:val="00933BA8"/>
    <w:rsid w:val="00937E84"/>
    <w:rsid w:val="00942EA5"/>
    <w:rsid w:val="00946ED3"/>
    <w:rsid w:val="00953104"/>
    <w:rsid w:val="00956CEB"/>
    <w:rsid w:val="00961826"/>
    <w:rsid w:val="009620A2"/>
    <w:rsid w:val="009642A7"/>
    <w:rsid w:val="009645AC"/>
    <w:rsid w:val="009707A1"/>
    <w:rsid w:val="00975824"/>
    <w:rsid w:val="00976732"/>
    <w:rsid w:val="009851E8"/>
    <w:rsid w:val="00986A3A"/>
    <w:rsid w:val="00986F68"/>
    <w:rsid w:val="00990B2F"/>
    <w:rsid w:val="00991489"/>
    <w:rsid w:val="00991F26"/>
    <w:rsid w:val="0099468F"/>
    <w:rsid w:val="009946BF"/>
    <w:rsid w:val="009A0D02"/>
    <w:rsid w:val="009A50D3"/>
    <w:rsid w:val="009B4A00"/>
    <w:rsid w:val="009C20B5"/>
    <w:rsid w:val="009C663A"/>
    <w:rsid w:val="009D3BD4"/>
    <w:rsid w:val="009E4289"/>
    <w:rsid w:val="009E6EEA"/>
    <w:rsid w:val="009F3C7A"/>
    <w:rsid w:val="009F5B01"/>
    <w:rsid w:val="009F62A8"/>
    <w:rsid w:val="00A00A78"/>
    <w:rsid w:val="00A05FB4"/>
    <w:rsid w:val="00A11B8F"/>
    <w:rsid w:val="00A13D33"/>
    <w:rsid w:val="00A14345"/>
    <w:rsid w:val="00A2303B"/>
    <w:rsid w:val="00A247B7"/>
    <w:rsid w:val="00A30B7D"/>
    <w:rsid w:val="00A3372C"/>
    <w:rsid w:val="00A35F6E"/>
    <w:rsid w:val="00A43B46"/>
    <w:rsid w:val="00A46288"/>
    <w:rsid w:val="00A51E95"/>
    <w:rsid w:val="00A52351"/>
    <w:rsid w:val="00A73C30"/>
    <w:rsid w:val="00A74231"/>
    <w:rsid w:val="00A748A6"/>
    <w:rsid w:val="00A83BF8"/>
    <w:rsid w:val="00A9107E"/>
    <w:rsid w:val="00A939B6"/>
    <w:rsid w:val="00AA0151"/>
    <w:rsid w:val="00AC0292"/>
    <w:rsid w:val="00AC182E"/>
    <w:rsid w:val="00AF17BB"/>
    <w:rsid w:val="00AF1BB5"/>
    <w:rsid w:val="00AF1C66"/>
    <w:rsid w:val="00AF5778"/>
    <w:rsid w:val="00B0539A"/>
    <w:rsid w:val="00B07FC3"/>
    <w:rsid w:val="00B17AE5"/>
    <w:rsid w:val="00B2543E"/>
    <w:rsid w:val="00B34748"/>
    <w:rsid w:val="00B368EA"/>
    <w:rsid w:val="00B454E5"/>
    <w:rsid w:val="00B46A6E"/>
    <w:rsid w:val="00B50F0D"/>
    <w:rsid w:val="00B52EC2"/>
    <w:rsid w:val="00B54990"/>
    <w:rsid w:val="00B54D40"/>
    <w:rsid w:val="00B60032"/>
    <w:rsid w:val="00B619FC"/>
    <w:rsid w:val="00B65FEA"/>
    <w:rsid w:val="00B7073C"/>
    <w:rsid w:val="00B753BB"/>
    <w:rsid w:val="00B77983"/>
    <w:rsid w:val="00B809C1"/>
    <w:rsid w:val="00B812D1"/>
    <w:rsid w:val="00B85211"/>
    <w:rsid w:val="00B85D83"/>
    <w:rsid w:val="00B926F7"/>
    <w:rsid w:val="00BA2724"/>
    <w:rsid w:val="00BA2BD9"/>
    <w:rsid w:val="00BA6066"/>
    <w:rsid w:val="00BB393F"/>
    <w:rsid w:val="00BB704E"/>
    <w:rsid w:val="00BC75EE"/>
    <w:rsid w:val="00BD2CCC"/>
    <w:rsid w:val="00BD73DF"/>
    <w:rsid w:val="00BE7A18"/>
    <w:rsid w:val="00C03A01"/>
    <w:rsid w:val="00C139BF"/>
    <w:rsid w:val="00C13EB0"/>
    <w:rsid w:val="00C15B64"/>
    <w:rsid w:val="00C2250F"/>
    <w:rsid w:val="00C51353"/>
    <w:rsid w:val="00C61231"/>
    <w:rsid w:val="00C62355"/>
    <w:rsid w:val="00C62B70"/>
    <w:rsid w:val="00C64D49"/>
    <w:rsid w:val="00C66A51"/>
    <w:rsid w:val="00C7080B"/>
    <w:rsid w:val="00C72E5B"/>
    <w:rsid w:val="00C7309F"/>
    <w:rsid w:val="00C731D0"/>
    <w:rsid w:val="00C77D15"/>
    <w:rsid w:val="00C82A96"/>
    <w:rsid w:val="00C86A26"/>
    <w:rsid w:val="00C903A4"/>
    <w:rsid w:val="00CC3B58"/>
    <w:rsid w:val="00CD204A"/>
    <w:rsid w:val="00CE0F86"/>
    <w:rsid w:val="00CE4E7A"/>
    <w:rsid w:val="00CF25F3"/>
    <w:rsid w:val="00D04BB8"/>
    <w:rsid w:val="00D214B6"/>
    <w:rsid w:val="00D22540"/>
    <w:rsid w:val="00D22817"/>
    <w:rsid w:val="00D30B23"/>
    <w:rsid w:val="00D608E1"/>
    <w:rsid w:val="00D66CB5"/>
    <w:rsid w:val="00D72881"/>
    <w:rsid w:val="00D75055"/>
    <w:rsid w:val="00D9091E"/>
    <w:rsid w:val="00DA1CC5"/>
    <w:rsid w:val="00DA3F37"/>
    <w:rsid w:val="00DA6DEB"/>
    <w:rsid w:val="00DA790B"/>
    <w:rsid w:val="00DB2E8D"/>
    <w:rsid w:val="00DB4525"/>
    <w:rsid w:val="00DB4BE7"/>
    <w:rsid w:val="00DC25AC"/>
    <w:rsid w:val="00DC2668"/>
    <w:rsid w:val="00DD05C0"/>
    <w:rsid w:val="00DE1388"/>
    <w:rsid w:val="00DE60C8"/>
    <w:rsid w:val="00E020A4"/>
    <w:rsid w:val="00E051DA"/>
    <w:rsid w:val="00E05854"/>
    <w:rsid w:val="00E07BC9"/>
    <w:rsid w:val="00E14150"/>
    <w:rsid w:val="00E2406B"/>
    <w:rsid w:val="00E515A6"/>
    <w:rsid w:val="00E52DE7"/>
    <w:rsid w:val="00E567E8"/>
    <w:rsid w:val="00E72FFC"/>
    <w:rsid w:val="00E80684"/>
    <w:rsid w:val="00E96E92"/>
    <w:rsid w:val="00E97083"/>
    <w:rsid w:val="00EB1C37"/>
    <w:rsid w:val="00ED7273"/>
    <w:rsid w:val="00ED72AA"/>
    <w:rsid w:val="00EE7B58"/>
    <w:rsid w:val="00EF0FAA"/>
    <w:rsid w:val="00F233E0"/>
    <w:rsid w:val="00F55F6A"/>
    <w:rsid w:val="00F65E31"/>
    <w:rsid w:val="00F667C3"/>
    <w:rsid w:val="00F66CAF"/>
    <w:rsid w:val="00F66D34"/>
    <w:rsid w:val="00F7362A"/>
    <w:rsid w:val="00F778C9"/>
    <w:rsid w:val="00F810FA"/>
    <w:rsid w:val="00F87EEA"/>
    <w:rsid w:val="00F92068"/>
    <w:rsid w:val="00FA30F4"/>
    <w:rsid w:val="00FA46CC"/>
    <w:rsid w:val="00FB2387"/>
    <w:rsid w:val="00FB2FB3"/>
    <w:rsid w:val="00FD19E5"/>
    <w:rsid w:val="00FD5982"/>
    <w:rsid w:val="00FF227B"/>
    <w:rsid w:val="00FF302F"/>
    <w:rsid w:val="00FF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C8C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qFormat/>
    <w:rsid w:val="00257C8C"/>
    <w:pPr>
      <w:keepNext/>
      <w:tabs>
        <w:tab w:val="num" w:pos="432"/>
      </w:tabs>
      <w:spacing w:line="360" w:lineRule="auto"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257C8C"/>
    <w:pPr>
      <w:keepNext/>
      <w:tabs>
        <w:tab w:val="num" w:pos="720"/>
      </w:tabs>
      <w:spacing w:line="360" w:lineRule="auto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rsid w:val="00257C8C"/>
    <w:pPr>
      <w:keepNext/>
      <w:tabs>
        <w:tab w:val="num" w:pos="1008"/>
      </w:tabs>
      <w:jc w:val="both"/>
      <w:outlineLvl w:val="4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257C8C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257C8C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257C8C"/>
    <w:rPr>
      <w:rFonts w:ascii="Wingdings" w:hAnsi="Wingdings" w:cs="OpenSymbol"/>
    </w:rPr>
  </w:style>
  <w:style w:type="character" w:customStyle="1" w:styleId="WW8Num8z1">
    <w:name w:val="WW8Num8z1"/>
    <w:rsid w:val="00257C8C"/>
    <w:rPr>
      <w:rFonts w:ascii="Symbol" w:hAnsi="Symbol" w:cs="OpenSymbol"/>
    </w:rPr>
  </w:style>
  <w:style w:type="character" w:customStyle="1" w:styleId="WW8Num10z0">
    <w:name w:val="WW8Num10z0"/>
    <w:rsid w:val="00257C8C"/>
    <w:rPr>
      <w:rFonts w:ascii="Symbol" w:hAnsi="Symbol" w:cs="OpenSymbol"/>
    </w:rPr>
  </w:style>
  <w:style w:type="character" w:customStyle="1" w:styleId="WW8Num12z0">
    <w:name w:val="WW8Num12z0"/>
    <w:rsid w:val="00257C8C"/>
    <w:rPr>
      <w:rFonts w:ascii="Symbol" w:hAnsi="Symbol" w:cs="OpenSymbol"/>
    </w:rPr>
  </w:style>
  <w:style w:type="character" w:customStyle="1" w:styleId="Absatz-Standardschriftart">
    <w:name w:val="Absatz-Standardschriftart"/>
    <w:rsid w:val="00257C8C"/>
  </w:style>
  <w:style w:type="character" w:customStyle="1" w:styleId="WW-Absatz-Standardschriftart">
    <w:name w:val="WW-Absatz-Standardschriftart"/>
    <w:rsid w:val="00257C8C"/>
  </w:style>
  <w:style w:type="character" w:customStyle="1" w:styleId="WW-Absatz-Standardschriftart1">
    <w:name w:val="WW-Absatz-Standardschriftart1"/>
    <w:rsid w:val="00257C8C"/>
  </w:style>
  <w:style w:type="character" w:customStyle="1" w:styleId="WW-Absatz-Standardschriftart11">
    <w:name w:val="WW-Absatz-Standardschriftart11"/>
    <w:rsid w:val="00257C8C"/>
  </w:style>
  <w:style w:type="character" w:customStyle="1" w:styleId="WW-Absatz-Standardschriftart111">
    <w:name w:val="WW-Absatz-Standardschriftart111"/>
    <w:rsid w:val="00257C8C"/>
  </w:style>
  <w:style w:type="character" w:customStyle="1" w:styleId="WW-Absatz-Standardschriftart1111">
    <w:name w:val="WW-Absatz-Standardschriftart1111"/>
    <w:rsid w:val="00257C8C"/>
  </w:style>
  <w:style w:type="character" w:customStyle="1" w:styleId="WW-Absatz-Standardschriftart11111">
    <w:name w:val="WW-Absatz-Standardschriftart11111"/>
    <w:rsid w:val="00257C8C"/>
  </w:style>
  <w:style w:type="character" w:customStyle="1" w:styleId="WW-Absatz-Standardschriftart111111">
    <w:name w:val="WW-Absatz-Standardschriftart111111"/>
    <w:rsid w:val="00257C8C"/>
  </w:style>
  <w:style w:type="character" w:customStyle="1" w:styleId="WW-Absatz-Standardschriftart1111111">
    <w:name w:val="WW-Absatz-Standardschriftart1111111"/>
    <w:rsid w:val="00257C8C"/>
  </w:style>
  <w:style w:type="character" w:customStyle="1" w:styleId="WW-Absatz-Standardschriftart11111111">
    <w:name w:val="WW-Absatz-Standardschriftart11111111"/>
    <w:rsid w:val="00257C8C"/>
  </w:style>
  <w:style w:type="character" w:customStyle="1" w:styleId="WW-Absatz-Standardschriftart111111111">
    <w:name w:val="WW-Absatz-Standardschriftart111111111"/>
    <w:rsid w:val="00257C8C"/>
  </w:style>
  <w:style w:type="character" w:customStyle="1" w:styleId="WW-Absatz-Standardschriftart1111111111">
    <w:name w:val="WW-Absatz-Standardschriftart1111111111"/>
    <w:rsid w:val="00257C8C"/>
  </w:style>
  <w:style w:type="character" w:customStyle="1" w:styleId="WW-Absatz-Standardschriftart11111111111">
    <w:name w:val="WW-Absatz-Standardschriftart11111111111"/>
    <w:rsid w:val="00257C8C"/>
  </w:style>
  <w:style w:type="character" w:customStyle="1" w:styleId="WW-Absatz-Standardschriftart111111111111">
    <w:name w:val="WW-Absatz-Standardschriftart111111111111"/>
    <w:rsid w:val="00257C8C"/>
  </w:style>
  <w:style w:type="character" w:customStyle="1" w:styleId="WW-Absatz-Standardschriftart1111111111111">
    <w:name w:val="WW-Absatz-Standardschriftart1111111111111"/>
    <w:rsid w:val="00257C8C"/>
  </w:style>
  <w:style w:type="character" w:customStyle="1" w:styleId="WW-Absatz-Standardschriftart11111111111111">
    <w:name w:val="WW-Absatz-Standardschriftart11111111111111"/>
    <w:rsid w:val="00257C8C"/>
  </w:style>
  <w:style w:type="character" w:customStyle="1" w:styleId="WW-Absatz-Standardschriftart111111111111111">
    <w:name w:val="WW-Absatz-Standardschriftart111111111111111"/>
    <w:rsid w:val="00257C8C"/>
  </w:style>
  <w:style w:type="character" w:customStyle="1" w:styleId="WW-Absatz-Standardschriftart1111111111111111">
    <w:name w:val="WW-Absatz-Standardschriftart1111111111111111"/>
    <w:rsid w:val="00257C8C"/>
  </w:style>
  <w:style w:type="character" w:customStyle="1" w:styleId="WW-Absatz-Standardschriftart11111111111111111">
    <w:name w:val="WW-Absatz-Standardschriftart11111111111111111"/>
    <w:rsid w:val="00257C8C"/>
  </w:style>
  <w:style w:type="character" w:customStyle="1" w:styleId="WW8Num6z0">
    <w:name w:val="WW8Num6z0"/>
    <w:rsid w:val="00257C8C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257C8C"/>
    <w:rPr>
      <w:rFonts w:ascii="Symbol" w:hAnsi="Symbol" w:cs="OpenSymbol"/>
    </w:rPr>
  </w:style>
  <w:style w:type="character" w:customStyle="1" w:styleId="WW8Num11z0">
    <w:name w:val="WW8Num11z0"/>
    <w:rsid w:val="00257C8C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  <w:rsid w:val="00257C8C"/>
  </w:style>
  <w:style w:type="character" w:customStyle="1" w:styleId="WW8Num7z0">
    <w:name w:val="WW8Num7z0"/>
    <w:rsid w:val="00257C8C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257C8C"/>
  </w:style>
  <w:style w:type="character" w:customStyle="1" w:styleId="WW-Absatz-Standardschriftart11111111111111111111">
    <w:name w:val="WW-Absatz-Standardschriftart11111111111111111111"/>
    <w:rsid w:val="00257C8C"/>
  </w:style>
  <w:style w:type="character" w:customStyle="1" w:styleId="Domylnaczcionkaakapitu1">
    <w:name w:val="Domyślna czcionka akapitu1"/>
    <w:rsid w:val="00257C8C"/>
  </w:style>
  <w:style w:type="character" w:customStyle="1" w:styleId="WW-Domylnaczcionkaakapitu1">
    <w:name w:val="WW-Domyślna czcionka akapitu1"/>
    <w:rsid w:val="00257C8C"/>
  </w:style>
  <w:style w:type="character" w:styleId="Hipercze">
    <w:name w:val="Hyperlink"/>
    <w:basedOn w:val="WW-Domylnaczcionkaakapitu1"/>
    <w:uiPriority w:val="99"/>
    <w:rsid w:val="00257C8C"/>
    <w:rPr>
      <w:color w:val="0000FF"/>
      <w:u w:val="single"/>
    </w:rPr>
  </w:style>
  <w:style w:type="character" w:customStyle="1" w:styleId="Symbolewypunktowania">
    <w:name w:val="Symbole wypunktowania"/>
    <w:rsid w:val="00257C8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57C8C"/>
  </w:style>
  <w:style w:type="character" w:styleId="UyteHipercze">
    <w:name w:val="FollowedHyperlink"/>
    <w:basedOn w:val="Domylnaczcionkaakapitu1"/>
    <w:uiPriority w:val="99"/>
    <w:semiHidden/>
    <w:rsid w:val="00257C8C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rsid w:val="00257C8C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257C8C"/>
    <w:pPr>
      <w:jc w:val="both"/>
    </w:pPr>
  </w:style>
  <w:style w:type="paragraph" w:styleId="Lista">
    <w:name w:val="List"/>
    <w:basedOn w:val="Tekstpodstawowy"/>
    <w:semiHidden/>
    <w:rsid w:val="00257C8C"/>
  </w:style>
  <w:style w:type="paragraph" w:customStyle="1" w:styleId="Podpis1">
    <w:name w:val="Podpis1"/>
    <w:basedOn w:val="Normalny"/>
    <w:rsid w:val="00257C8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57C8C"/>
    <w:pPr>
      <w:suppressLineNumbers/>
    </w:pPr>
  </w:style>
  <w:style w:type="paragraph" w:styleId="Stopka">
    <w:name w:val="footer"/>
    <w:basedOn w:val="Normalny"/>
    <w:link w:val="StopkaZnak"/>
    <w:uiPriority w:val="99"/>
    <w:rsid w:val="00257C8C"/>
    <w:pPr>
      <w:tabs>
        <w:tab w:val="center" w:pos="4536"/>
        <w:tab w:val="right" w:pos="9072"/>
      </w:tabs>
    </w:pPr>
  </w:style>
  <w:style w:type="paragraph" w:customStyle="1" w:styleId="naglowek5">
    <w:name w:val="naglowek 5"/>
    <w:basedOn w:val="Normalny"/>
    <w:next w:val="Normalny"/>
    <w:rsid w:val="00257C8C"/>
    <w:pPr>
      <w:tabs>
        <w:tab w:val="left" w:pos="-26980"/>
      </w:tabs>
      <w:snapToGrid w:val="0"/>
      <w:spacing w:before="238" w:after="238"/>
      <w:ind w:left="1134" w:hanging="1134"/>
    </w:pPr>
    <w:rPr>
      <w:rFonts w:ascii="Arial" w:hAnsi="Arial"/>
      <w:b/>
      <w:sz w:val="20"/>
    </w:rPr>
  </w:style>
  <w:style w:type="paragraph" w:customStyle="1" w:styleId="glowny">
    <w:name w:val="glowny"/>
    <w:basedOn w:val="Stopka"/>
    <w:next w:val="Stopka"/>
    <w:rsid w:val="00257C8C"/>
    <w:pPr>
      <w:snapToGrid w:val="0"/>
      <w:spacing w:line="258" w:lineRule="atLeast"/>
      <w:jc w:val="both"/>
    </w:pPr>
    <w:rPr>
      <w:rFonts w:ascii="FrankfurtGothic" w:hAnsi="FrankfurtGothic"/>
      <w:sz w:val="19"/>
    </w:rPr>
  </w:style>
  <w:style w:type="paragraph" w:customStyle="1" w:styleId="glowny-akapit">
    <w:name w:val="glowny-akapit"/>
    <w:basedOn w:val="glowny"/>
    <w:rsid w:val="00257C8C"/>
    <w:pPr>
      <w:ind w:firstLine="1134"/>
    </w:pPr>
  </w:style>
  <w:style w:type="paragraph" w:customStyle="1" w:styleId="awciety">
    <w:name w:val="a) wciety"/>
    <w:basedOn w:val="Normalny"/>
    <w:rsid w:val="00257C8C"/>
    <w:pPr>
      <w:snapToGrid w:val="0"/>
      <w:spacing w:line="258" w:lineRule="atLeast"/>
      <w:ind w:left="567" w:hanging="238"/>
      <w:jc w:val="both"/>
    </w:pPr>
    <w:rPr>
      <w:rFonts w:ascii="FrankfurtGothic" w:hAnsi="FrankfurtGothic"/>
      <w:sz w:val="19"/>
    </w:rPr>
  </w:style>
  <w:style w:type="paragraph" w:customStyle="1" w:styleId="1">
    <w:name w:val="1."/>
    <w:basedOn w:val="Normalny"/>
    <w:rsid w:val="00257C8C"/>
    <w:pPr>
      <w:snapToGrid w:val="0"/>
      <w:spacing w:line="258" w:lineRule="atLeast"/>
      <w:ind w:left="227" w:hanging="227"/>
      <w:jc w:val="both"/>
    </w:pPr>
    <w:rPr>
      <w:rFonts w:ascii="FrankfurtGothic" w:hAnsi="FrankfurtGothic"/>
      <w:sz w:val="19"/>
    </w:rPr>
  </w:style>
  <w:style w:type="paragraph" w:styleId="Nagwek">
    <w:name w:val="header"/>
    <w:basedOn w:val="Normalny"/>
    <w:link w:val="NagwekZnak"/>
    <w:uiPriority w:val="99"/>
    <w:rsid w:val="00257C8C"/>
    <w:pPr>
      <w:tabs>
        <w:tab w:val="center" w:pos="4536"/>
        <w:tab w:val="right" w:pos="9072"/>
      </w:tabs>
    </w:pPr>
  </w:style>
  <w:style w:type="paragraph" w:customStyle="1" w:styleId="WW-Tekstpodstawowy3">
    <w:name w:val="WW-Tekst podstawowy 3"/>
    <w:basedOn w:val="Normalny"/>
    <w:rsid w:val="00257C8C"/>
    <w:pPr>
      <w:tabs>
        <w:tab w:val="left" w:pos="1134"/>
      </w:tabs>
      <w:jc w:val="both"/>
    </w:pPr>
    <w:rPr>
      <w:b/>
      <w:sz w:val="22"/>
    </w:rPr>
  </w:style>
  <w:style w:type="paragraph" w:customStyle="1" w:styleId="ust">
    <w:name w:val="ust"/>
    <w:rsid w:val="00257C8C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rsid w:val="00257C8C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semiHidden/>
    <w:rsid w:val="00257C8C"/>
    <w:pPr>
      <w:tabs>
        <w:tab w:val="left" w:pos="22113"/>
      </w:tabs>
      <w:ind w:left="567" w:hanging="283"/>
      <w:jc w:val="both"/>
    </w:pPr>
  </w:style>
  <w:style w:type="paragraph" w:customStyle="1" w:styleId="Tekstpodstawowywcity31">
    <w:name w:val="Tekst podstawowy wcięty 31"/>
    <w:basedOn w:val="Normalny"/>
    <w:rsid w:val="00257C8C"/>
    <w:pPr>
      <w:tabs>
        <w:tab w:val="left" w:pos="27651"/>
      </w:tabs>
      <w:ind w:left="709" w:hanging="425"/>
      <w:jc w:val="both"/>
    </w:pPr>
    <w:rPr>
      <w:rFonts w:ascii="Verdana" w:hAnsi="Verdana"/>
      <w:sz w:val="22"/>
    </w:rPr>
  </w:style>
  <w:style w:type="paragraph" w:customStyle="1" w:styleId="WW-Tekstpodstawowywcity2">
    <w:name w:val="WW-Tekst podstawowy wcięty 2"/>
    <w:basedOn w:val="Normalny"/>
    <w:rsid w:val="00257C8C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rsid w:val="00257C8C"/>
    <w:pPr>
      <w:tabs>
        <w:tab w:val="left" w:pos="11076"/>
      </w:tabs>
      <w:ind w:left="284"/>
      <w:jc w:val="both"/>
    </w:pPr>
  </w:style>
  <w:style w:type="paragraph" w:customStyle="1" w:styleId="1punkt">
    <w:name w:val="1. punkt"/>
    <w:basedOn w:val="glowny"/>
    <w:next w:val="glowny"/>
    <w:rsid w:val="00257C8C"/>
    <w:pPr>
      <w:ind w:left="272" w:hanging="198"/>
    </w:pPr>
  </w:style>
  <w:style w:type="paragraph" w:customStyle="1" w:styleId="WW-Listanumerowana">
    <w:name w:val="WW-Lista numerowana"/>
    <w:basedOn w:val="Normalny"/>
    <w:rsid w:val="00257C8C"/>
    <w:pPr>
      <w:spacing w:line="360" w:lineRule="auto"/>
    </w:pPr>
    <w:rPr>
      <w:sz w:val="22"/>
    </w:rPr>
  </w:style>
  <w:style w:type="paragraph" w:customStyle="1" w:styleId="Zawartotabeli">
    <w:name w:val="Zawartość tabeli"/>
    <w:basedOn w:val="Tekstpodstawowy"/>
    <w:rsid w:val="00257C8C"/>
    <w:pPr>
      <w:suppressLineNumbers/>
    </w:pPr>
  </w:style>
  <w:style w:type="paragraph" w:customStyle="1" w:styleId="WW-Tekstpodstawowywcity31">
    <w:name w:val="WW-Tekst podstawowy wcięty 31"/>
    <w:basedOn w:val="Normalny"/>
    <w:rsid w:val="00257C8C"/>
    <w:pPr>
      <w:ind w:left="-11"/>
    </w:pPr>
  </w:style>
  <w:style w:type="paragraph" w:customStyle="1" w:styleId="Nagwek100">
    <w:name w:val="Nagłówek 10"/>
    <w:basedOn w:val="Nagwek"/>
    <w:next w:val="Tekstpodstawowy"/>
    <w:rsid w:val="00257C8C"/>
    <w:pPr>
      <w:tabs>
        <w:tab w:val="num" w:pos="432"/>
      </w:tabs>
    </w:pPr>
    <w:rPr>
      <w:b/>
      <w:bCs/>
      <w:sz w:val="18"/>
      <w:szCs w:val="18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257C8C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rsid w:val="00257C8C"/>
    <w:pPr>
      <w:tabs>
        <w:tab w:val="left" w:pos="19278"/>
      </w:tabs>
      <w:ind w:left="567" w:hanging="283"/>
    </w:pPr>
  </w:style>
  <w:style w:type="paragraph" w:customStyle="1" w:styleId="Tekstpodstawowy21">
    <w:name w:val="Tekst podstawowy 21"/>
    <w:basedOn w:val="Normalny"/>
    <w:rsid w:val="00257C8C"/>
  </w:style>
  <w:style w:type="paragraph" w:customStyle="1" w:styleId="Nagwektabeli">
    <w:name w:val="Nagłówek tabeli"/>
    <w:basedOn w:val="Zawartotabeli"/>
    <w:rsid w:val="00257C8C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257C8C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257C8C"/>
  </w:style>
  <w:style w:type="paragraph" w:customStyle="1" w:styleId="Tekstpodstawowywcity21">
    <w:name w:val="Tekst podstawowy wcięty 21"/>
    <w:basedOn w:val="Normalny"/>
    <w:rsid w:val="00257C8C"/>
    <w:pPr>
      <w:tabs>
        <w:tab w:val="left" w:pos="9656"/>
      </w:tabs>
      <w:spacing w:after="57"/>
      <w:ind w:left="284" w:hanging="284"/>
      <w:jc w:val="both"/>
    </w:pPr>
    <w:rPr>
      <w:rFonts w:ascii="Verdana" w:eastAsia="Times New Roman" w:hAnsi="Verdana" w:cs="Times New Roman"/>
      <w:color w:val="auto"/>
      <w:sz w:val="20"/>
      <w:szCs w:val="20"/>
    </w:rPr>
  </w:style>
  <w:style w:type="paragraph" w:styleId="NormalnyWeb">
    <w:name w:val="Normal (Web)"/>
    <w:basedOn w:val="Normalny"/>
    <w:rsid w:val="00257C8C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B51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B510F"/>
    <w:rPr>
      <w:rFonts w:ascii="Courier New" w:hAnsi="Courier New" w:cs="Courier New"/>
    </w:rPr>
  </w:style>
  <w:style w:type="character" w:customStyle="1" w:styleId="NagwekZnak">
    <w:name w:val="Nagłówek Znak"/>
    <w:basedOn w:val="Domylnaczcionkaakapitu"/>
    <w:link w:val="Nagwek"/>
    <w:uiPriority w:val="99"/>
    <w:rsid w:val="00B2543E"/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Pogrubienie">
    <w:name w:val="Strong"/>
    <w:basedOn w:val="Domylnaczcionkaakapitu"/>
    <w:uiPriority w:val="22"/>
    <w:qFormat/>
    <w:rsid w:val="00D72881"/>
    <w:rPr>
      <w:b/>
      <w:bCs/>
    </w:rPr>
  </w:style>
  <w:style w:type="paragraph" w:styleId="Akapitzlist">
    <w:name w:val="List Paragraph"/>
    <w:basedOn w:val="Normalny"/>
    <w:uiPriority w:val="99"/>
    <w:qFormat/>
    <w:rsid w:val="00EF0FAA"/>
    <w:pPr>
      <w:widowControl/>
      <w:suppressAutoHyphens w:val="0"/>
      <w:spacing w:line="276" w:lineRule="auto"/>
      <w:ind w:left="720"/>
    </w:pPr>
    <w:rPr>
      <w:rFonts w:eastAsia="Calibri" w:cs="Times New Roman"/>
      <w:color w:val="auto"/>
      <w:lang w:bidi="ar-SA"/>
    </w:rPr>
  </w:style>
  <w:style w:type="paragraph" w:customStyle="1" w:styleId="Default">
    <w:name w:val="Default"/>
    <w:uiPriority w:val="99"/>
    <w:rsid w:val="000042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odyText21">
    <w:name w:val="Body Text 21"/>
    <w:basedOn w:val="Normalny"/>
    <w:uiPriority w:val="99"/>
    <w:rsid w:val="00004233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color w:val="auto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5A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5AD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paragraph" w:customStyle="1" w:styleId="DomylnieLTGliederung1">
    <w:name w:val="Domy?lnie~LT~Gliederung 1"/>
    <w:uiPriority w:val="99"/>
    <w:rsid w:val="00975824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autoSpaceDN w:val="0"/>
      <w:adjustRightInd w:val="0"/>
      <w:spacing w:before="160" w:line="200" w:lineRule="atLeast"/>
      <w:ind w:left="540" w:hanging="540"/>
    </w:pPr>
    <w:rPr>
      <w:rFonts w:ascii="Microsoft YaHei" w:eastAsia="Microsoft YaHei" w:hAnsi="Tahoma" w:cs="Microsoft YaHei"/>
      <w:color w:val="000000"/>
      <w:sz w:val="64"/>
      <w:szCs w:val="6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5824"/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824"/>
    <w:pPr>
      <w:widowControl/>
      <w:suppressAutoHyphens w:val="0"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824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8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824"/>
    <w:rPr>
      <w:rFonts w:asciiTheme="minorHAnsi" w:eastAsiaTheme="minorHAnsi" w:hAnsiTheme="minorHAnsi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C8C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qFormat/>
    <w:rsid w:val="00257C8C"/>
    <w:pPr>
      <w:keepNext/>
      <w:tabs>
        <w:tab w:val="num" w:pos="432"/>
      </w:tabs>
      <w:spacing w:line="360" w:lineRule="auto"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257C8C"/>
    <w:pPr>
      <w:keepNext/>
      <w:tabs>
        <w:tab w:val="num" w:pos="720"/>
      </w:tabs>
      <w:spacing w:line="360" w:lineRule="auto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rsid w:val="00257C8C"/>
    <w:pPr>
      <w:keepNext/>
      <w:tabs>
        <w:tab w:val="num" w:pos="1008"/>
      </w:tabs>
      <w:jc w:val="both"/>
      <w:outlineLvl w:val="4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257C8C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257C8C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257C8C"/>
    <w:rPr>
      <w:rFonts w:ascii="Wingdings" w:hAnsi="Wingdings" w:cs="OpenSymbol"/>
    </w:rPr>
  </w:style>
  <w:style w:type="character" w:customStyle="1" w:styleId="WW8Num8z1">
    <w:name w:val="WW8Num8z1"/>
    <w:rsid w:val="00257C8C"/>
    <w:rPr>
      <w:rFonts w:ascii="Symbol" w:hAnsi="Symbol" w:cs="OpenSymbol"/>
    </w:rPr>
  </w:style>
  <w:style w:type="character" w:customStyle="1" w:styleId="WW8Num10z0">
    <w:name w:val="WW8Num10z0"/>
    <w:rsid w:val="00257C8C"/>
    <w:rPr>
      <w:rFonts w:ascii="Symbol" w:hAnsi="Symbol" w:cs="OpenSymbol"/>
    </w:rPr>
  </w:style>
  <w:style w:type="character" w:customStyle="1" w:styleId="WW8Num12z0">
    <w:name w:val="WW8Num12z0"/>
    <w:rsid w:val="00257C8C"/>
    <w:rPr>
      <w:rFonts w:ascii="Symbol" w:hAnsi="Symbol" w:cs="OpenSymbol"/>
    </w:rPr>
  </w:style>
  <w:style w:type="character" w:customStyle="1" w:styleId="Absatz-Standardschriftart">
    <w:name w:val="Absatz-Standardschriftart"/>
    <w:rsid w:val="00257C8C"/>
  </w:style>
  <w:style w:type="character" w:customStyle="1" w:styleId="WW-Absatz-Standardschriftart">
    <w:name w:val="WW-Absatz-Standardschriftart"/>
    <w:rsid w:val="00257C8C"/>
  </w:style>
  <w:style w:type="character" w:customStyle="1" w:styleId="WW-Absatz-Standardschriftart1">
    <w:name w:val="WW-Absatz-Standardschriftart1"/>
    <w:rsid w:val="00257C8C"/>
  </w:style>
  <w:style w:type="character" w:customStyle="1" w:styleId="WW-Absatz-Standardschriftart11">
    <w:name w:val="WW-Absatz-Standardschriftart11"/>
    <w:rsid w:val="00257C8C"/>
  </w:style>
  <w:style w:type="character" w:customStyle="1" w:styleId="WW-Absatz-Standardschriftart111">
    <w:name w:val="WW-Absatz-Standardschriftart111"/>
    <w:rsid w:val="00257C8C"/>
  </w:style>
  <w:style w:type="character" w:customStyle="1" w:styleId="WW-Absatz-Standardschriftart1111">
    <w:name w:val="WW-Absatz-Standardschriftart1111"/>
    <w:rsid w:val="00257C8C"/>
  </w:style>
  <w:style w:type="character" w:customStyle="1" w:styleId="WW-Absatz-Standardschriftart11111">
    <w:name w:val="WW-Absatz-Standardschriftart11111"/>
    <w:rsid w:val="00257C8C"/>
  </w:style>
  <w:style w:type="character" w:customStyle="1" w:styleId="WW-Absatz-Standardschriftart111111">
    <w:name w:val="WW-Absatz-Standardschriftart111111"/>
    <w:rsid w:val="00257C8C"/>
  </w:style>
  <w:style w:type="character" w:customStyle="1" w:styleId="WW-Absatz-Standardschriftart1111111">
    <w:name w:val="WW-Absatz-Standardschriftart1111111"/>
    <w:rsid w:val="00257C8C"/>
  </w:style>
  <w:style w:type="character" w:customStyle="1" w:styleId="WW-Absatz-Standardschriftart11111111">
    <w:name w:val="WW-Absatz-Standardschriftart11111111"/>
    <w:rsid w:val="00257C8C"/>
  </w:style>
  <w:style w:type="character" w:customStyle="1" w:styleId="WW-Absatz-Standardschriftart111111111">
    <w:name w:val="WW-Absatz-Standardschriftart111111111"/>
    <w:rsid w:val="00257C8C"/>
  </w:style>
  <w:style w:type="character" w:customStyle="1" w:styleId="WW-Absatz-Standardschriftart1111111111">
    <w:name w:val="WW-Absatz-Standardschriftart1111111111"/>
    <w:rsid w:val="00257C8C"/>
  </w:style>
  <w:style w:type="character" w:customStyle="1" w:styleId="WW-Absatz-Standardschriftart11111111111">
    <w:name w:val="WW-Absatz-Standardschriftart11111111111"/>
    <w:rsid w:val="00257C8C"/>
  </w:style>
  <w:style w:type="character" w:customStyle="1" w:styleId="WW-Absatz-Standardschriftart111111111111">
    <w:name w:val="WW-Absatz-Standardschriftart111111111111"/>
    <w:rsid w:val="00257C8C"/>
  </w:style>
  <w:style w:type="character" w:customStyle="1" w:styleId="WW-Absatz-Standardschriftart1111111111111">
    <w:name w:val="WW-Absatz-Standardschriftart1111111111111"/>
    <w:rsid w:val="00257C8C"/>
  </w:style>
  <w:style w:type="character" w:customStyle="1" w:styleId="WW-Absatz-Standardschriftart11111111111111">
    <w:name w:val="WW-Absatz-Standardschriftart11111111111111"/>
    <w:rsid w:val="00257C8C"/>
  </w:style>
  <w:style w:type="character" w:customStyle="1" w:styleId="WW-Absatz-Standardschriftart111111111111111">
    <w:name w:val="WW-Absatz-Standardschriftart111111111111111"/>
    <w:rsid w:val="00257C8C"/>
  </w:style>
  <w:style w:type="character" w:customStyle="1" w:styleId="WW-Absatz-Standardschriftart1111111111111111">
    <w:name w:val="WW-Absatz-Standardschriftart1111111111111111"/>
    <w:rsid w:val="00257C8C"/>
  </w:style>
  <w:style w:type="character" w:customStyle="1" w:styleId="WW-Absatz-Standardschriftart11111111111111111">
    <w:name w:val="WW-Absatz-Standardschriftart11111111111111111"/>
    <w:rsid w:val="00257C8C"/>
  </w:style>
  <w:style w:type="character" w:customStyle="1" w:styleId="WW8Num6z0">
    <w:name w:val="WW8Num6z0"/>
    <w:rsid w:val="00257C8C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257C8C"/>
    <w:rPr>
      <w:rFonts w:ascii="Symbol" w:hAnsi="Symbol" w:cs="OpenSymbol"/>
    </w:rPr>
  </w:style>
  <w:style w:type="character" w:customStyle="1" w:styleId="WW8Num11z0">
    <w:name w:val="WW8Num11z0"/>
    <w:rsid w:val="00257C8C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  <w:rsid w:val="00257C8C"/>
  </w:style>
  <w:style w:type="character" w:customStyle="1" w:styleId="WW8Num7z0">
    <w:name w:val="WW8Num7z0"/>
    <w:rsid w:val="00257C8C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257C8C"/>
  </w:style>
  <w:style w:type="character" w:customStyle="1" w:styleId="WW-Absatz-Standardschriftart11111111111111111111">
    <w:name w:val="WW-Absatz-Standardschriftart11111111111111111111"/>
    <w:rsid w:val="00257C8C"/>
  </w:style>
  <w:style w:type="character" w:customStyle="1" w:styleId="Domylnaczcionkaakapitu1">
    <w:name w:val="Domyślna czcionka akapitu1"/>
    <w:rsid w:val="00257C8C"/>
  </w:style>
  <w:style w:type="character" w:customStyle="1" w:styleId="WW-Domylnaczcionkaakapitu1">
    <w:name w:val="WW-Domyślna czcionka akapitu1"/>
    <w:rsid w:val="00257C8C"/>
  </w:style>
  <w:style w:type="character" w:styleId="Hipercze">
    <w:name w:val="Hyperlink"/>
    <w:basedOn w:val="WW-Domylnaczcionkaakapitu1"/>
    <w:uiPriority w:val="99"/>
    <w:rsid w:val="00257C8C"/>
    <w:rPr>
      <w:color w:val="0000FF"/>
      <w:u w:val="single"/>
    </w:rPr>
  </w:style>
  <w:style w:type="character" w:customStyle="1" w:styleId="Symbolewypunktowania">
    <w:name w:val="Symbole wypunktowania"/>
    <w:rsid w:val="00257C8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57C8C"/>
  </w:style>
  <w:style w:type="character" w:styleId="UyteHipercze">
    <w:name w:val="FollowedHyperlink"/>
    <w:basedOn w:val="Domylnaczcionkaakapitu1"/>
    <w:uiPriority w:val="99"/>
    <w:semiHidden/>
    <w:rsid w:val="00257C8C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rsid w:val="00257C8C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257C8C"/>
    <w:pPr>
      <w:jc w:val="both"/>
    </w:pPr>
  </w:style>
  <w:style w:type="paragraph" w:styleId="Lista">
    <w:name w:val="List"/>
    <w:basedOn w:val="Tekstpodstawowy"/>
    <w:semiHidden/>
    <w:rsid w:val="00257C8C"/>
  </w:style>
  <w:style w:type="paragraph" w:customStyle="1" w:styleId="Podpis1">
    <w:name w:val="Podpis1"/>
    <w:basedOn w:val="Normalny"/>
    <w:rsid w:val="00257C8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57C8C"/>
    <w:pPr>
      <w:suppressLineNumbers/>
    </w:pPr>
  </w:style>
  <w:style w:type="paragraph" w:styleId="Stopka">
    <w:name w:val="footer"/>
    <w:basedOn w:val="Normalny"/>
    <w:link w:val="StopkaZnak"/>
    <w:uiPriority w:val="99"/>
    <w:rsid w:val="00257C8C"/>
    <w:pPr>
      <w:tabs>
        <w:tab w:val="center" w:pos="4536"/>
        <w:tab w:val="right" w:pos="9072"/>
      </w:tabs>
    </w:pPr>
  </w:style>
  <w:style w:type="paragraph" w:customStyle="1" w:styleId="naglowek5">
    <w:name w:val="naglowek 5"/>
    <w:basedOn w:val="Normalny"/>
    <w:next w:val="Normalny"/>
    <w:rsid w:val="00257C8C"/>
    <w:pPr>
      <w:tabs>
        <w:tab w:val="left" w:pos="-26980"/>
      </w:tabs>
      <w:snapToGrid w:val="0"/>
      <w:spacing w:before="238" w:after="238"/>
      <w:ind w:left="1134" w:hanging="1134"/>
    </w:pPr>
    <w:rPr>
      <w:rFonts w:ascii="Arial" w:hAnsi="Arial"/>
      <w:b/>
      <w:sz w:val="20"/>
    </w:rPr>
  </w:style>
  <w:style w:type="paragraph" w:customStyle="1" w:styleId="glowny">
    <w:name w:val="glowny"/>
    <w:basedOn w:val="Stopka"/>
    <w:next w:val="Stopka"/>
    <w:rsid w:val="00257C8C"/>
    <w:pPr>
      <w:snapToGrid w:val="0"/>
      <w:spacing w:line="258" w:lineRule="atLeast"/>
      <w:jc w:val="both"/>
    </w:pPr>
    <w:rPr>
      <w:rFonts w:ascii="FrankfurtGothic" w:hAnsi="FrankfurtGothic"/>
      <w:sz w:val="19"/>
    </w:rPr>
  </w:style>
  <w:style w:type="paragraph" w:customStyle="1" w:styleId="glowny-akapit">
    <w:name w:val="glowny-akapit"/>
    <w:basedOn w:val="glowny"/>
    <w:rsid w:val="00257C8C"/>
    <w:pPr>
      <w:ind w:firstLine="1134"/>
    </w:pPr>
  </w:style>
  <w:style w:type="paragraph" w:customStyle="1" w:styleId="awciety">
    <w:name w:val="a) wciety"/>
    <w:basedOn w:val="Normalny"/>
    <w:rsid w:val="00257C8C"/>
    <w:pPr>
      <w:snapToGrid w:val="0"/>
      <w:spacing w:line="258" w:lineRule="atLeast"/>
      <w:ind w:left="567" w:hanging="238"/>
      <w:jc w:val="both"/>
    </w:pPr>
    <w:rPr>
      <w:rFonts w:ascii="FrankfurtGothic" w:hAnsi="FrankfurtGothic"/>
      <w:sz w:val="19"/>
    </w:rPr>
  </w:style>
  <w:style w:type="paragraph" w:customStyle="1" w:styleId="1">
    <w:name w:val="1."/>
    <w:basedOn w:val="Normalny"/>
    <w:rsid w:val="00257C8C"/>
    <w:pPr>
      <w:snapToGrid w:val="0"/>
      <w:spacing w:line="258" w:lineRule="atLeast"/>
      <w:ind w:left="227" w:hanging="227"/>
      <w:jc w:val="both"/>
    </w:pPr>
    <w:rPr>
      <w:rFonts w:ascii="FrankfurtGothic" w:hAnsi="FrankfurtGothic"/>
      <w:sz w:val="19"/>
    </w:rPr>
  </w:style>
  <w:style w:type="paragraph" w:styleId="Nagwek">
    <w:name w:val="header"/>
    <w:basedOn w:val="Normalny"/>
    <w:link w:val="NagwekZnak"/>
    <w:uiPriority w:val="99"/>
    <w:rsid w:val="00257C8C"/>
    <w:pPr>
      <w:tabs>
        <w:tab w:val="center" w:pos="4536"/>
        <w:tab w:val="right" w:pos="9072"/>
      </w:tabs>
    </w:pPr>
  </w:style>
  <w:style w:type="paragraph" w:customStyle="1" w:styleId="WW-Tekstpodstawowy3">
    <w:name w:val="WW-Tekst podstawowy 3"/>
    <w:basedOn w:val="Normalny"/>
    <w:rsid w:val="00257C8C"/>
    <w:pPr>
      <w:tabs>
        <w:tab w:val="left" w:pos="1134"/>
      </w:tabs>
      <w:jc w:val="both"/>
    </w:pPr>
    <w:rPr>
      <w:b/>
      <w:sz w:val="22"/>
    </w:rPr>
  </w:style>
  <w:style w:type="paragraph" w:customStyle="1" w:styleId="ust">
    <w:name w:val="ust"/>
    <w:rsid w:val="00257C8C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rsid w:val="00257C8C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semiHidden/>
    <w:rsid w:val="00257C8C"/>
    <w:pPr>
      <w:tabs>
        <w:tab w:val="left" w:pos="22113"/>
      </w:tabs>
      <w:ind w:left="567" w:hanging="283"/>
      <w:jc w:val="both"/>
    </w:pPr>
  </w:style>
  <w:style w:type="paragraph" w:customStyle="1" w:styleId="Tekstpodstawowywcity31">
    <w:name w:val="Tekst podstawowy wcięty 31"/>
    <w:basedOn w:val="Normalny"/>
    <w:rsid w:val="00257C8C"/>
    <w:pPr>
      <w:tabs>
        <w:tab w:val="left" w:pos="27651"/>
      </w:tabs>
      <w:ind w:left="709" w:hanging="425"/>
      <w:jc w:val="both"/>
    </w:pPr>
    <w:rPr>
      <w:rFonts w:ascii="Verdana" w:hAnsi="Verdana"/>
      <w:sz w:val="22"/>
    </w:rPr>
  </w:style>
  <w:style w:type="paragraph" w:customStyle="1" w:styleId="WW-Tekstpodstawowywcity2">
    <w:name w:val="WW-Tekst podstawowy wcięty 2"/>
    <w:basedOn w:val="Normalny"/>
    <w:rsid w:val="00257C8C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rsid w:val="00257C8C"/>
    <w:pPr>
      <w:tabs>
        <w:tab w:val="left" w:pos="11076"/>
      </w:tabs>
      <w:ind w:left="284"/>
      <w:jc w:val="both"/>
    </w:pPr>
  </w:style>
  <w:style w:type="paragraph" w:customStyle="1" w:styleId="1punkt">
    <w:name w:val="1. punkt"/>
    <w:basedOn w:val="glowny"/>
    <w:next w:val="glowny"/>
    <w:rsid w:val="00257C8C"/>
    <w:pPr>
      <w:ind w:left="272" w:hanging="198"/>
    </w:pPr>
  </w:style>
  <w:style w:type="paragraph" w:customStyle="1" w:styleId="WW-Listanumerowana">
    <w:name w:val="WW-Lista numerowana"/>
    <w:basedOn w:val="Normalny"/>
    <w:rsid w:val="00257C8C"/>
    <w:pPr>
      <w:spacing w:line="360" w:lineRule="auto"/>
    </w:pPr>
    <w:rPr>
      <w:sz w:val="22"/>
    </w:rPr>
  </w:style>
  <w:style w:type="paragraph" w:customStyle="1" w:styleId="Zawartotabeli">
    <w:name w:val="Zawartość tabeli"/>
    <w:basedOn w:val="Tekstpodstawowy"/>
    <w:rsid w:val="00257C8C"/>
    <w:pPr>
      <w:suppressLineNumbers/>
    </w:pPr>
  </w:style>
  <w:style w:type="paragraph" w:customStyle="1" w:styleId="WW-Tekstpodstawowywcity31">
    <w:name w:val="WW-Tekst podstawowy wcięty 31"/>
    <w:basedOn w:val="Normalny"/>
    <w:rsid w:val="00257C8C"/>
    <w:pPr>
      <w:ind w:left="-11"/>
    </w:pPr>
  </w:style>
  <w:style w:type="paragraph" w:customStyle="1" w:styleId="Nagwek100">
    <w:name w:val="Nagłówek 10"/>
    <w:basedOn w:val="Nagwek"/>
    <w:next w:val="Tekstpodstawowy"/>
    <w:rsid w:val="00257C8C"/>
    <w:pPr>
      <w:tabs>
        <w:tab w:val="num" w:pos="432"/>
      </w:tabs>
    </w:pPr>
    <w:rPr>
      <w:b/>
      <w:bCs/>
      <w:sz w:val="18"/>
      <w:szCs w:val="18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257C8C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rsid w:val="00257C8C"/>
    <w:pPr>
      <w:tabs>
        <w:tab w:val="left" w:pos="19278"/>
      </w:tabs>
      <w:ind w:left="567" w:hanging="283"/>
    </w:pPr>
  </w:style>
  <w:style w:type="paragraph" w:customStyle="1" w:styleId="Tekstpodstawowy21">
    <w:name w:val="Tekst podstawowy 21"/>
    <w:basedOn w:val="Normalny"/>
    <w:rsid w:val="00257C8C"/>
  </w:style>
  <w:style w:type="paragraph" w:customStyle="1" w:styleId="Nagwektabeli">
    <w:name w:val="Nagłówek tabeli"/>
    <w:basedOn w:val="Zawartotabeli"/>
    <w:rsid w:val="00257C8C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257C8C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257C8C"/>
  </w:style>
  <w:style w:type="paragraph" w:customStyle="1" w:styleId="Tekstpodstawowywcity21">
    <w:name w:val="Tekst podstawowy wcięty 21"/>
    <w:basedOn w:val="Normalny"/>
    <w:rsid w:val="00257C8C"/>
    <w:pPr>
      <w:tabs>
        <w:tab w:val="left" w:pos="9656"/>
      </w:tabs>
      <w:spacing w:after="57"/>
      <w:ind w:left="284" w:hanging="284"/>
      <w:jc w:val="both"/>
    </w:pPr>
    <w:rPr>
      <w:rFonts w:ascii="Verdana" w:eastAsia="Times New Roman" w:hAnsi="Verdana" w:cs="Times New Roman"/>
      <w:color w:val="auto"/>
      <w:sz w:val="20"/>
      <w:szCs w:val="20"/>
    </w:rPr>
  </w:style>
  <w:style w:type="paragraph" w:styleId="NormalnyWeb">
    <w:name w:val="Normal (Web)"/>
    <w:basedOn w:val="Normalny"/>
    <w:rsid w:val="00257C8C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B51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B510F"/>
    <w:rPr>
      <w:rFonts w:ascii="Courier New" w:hAnsi="Courier New" w:cs="Courier New"/>
    </w:rPr>
  </w:style>
  <w:style w:type="character" w:customStyle="1" w:styleId="NagwekZnak">
    <w:name w:val="Nagłówek Znak"/>
    <w:basedOn w:val="Domylnaczcionkaakapitu"/>
    <w:link w:val="Nagwek"/>
    <w:uiPriority w:val="99"/>
    <w:rsid w:val="00B2543E"/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Pogrubienie">
    <w:name w:val="Strong"/>
    <w:basedOn w:val="Domylnaczcionkaakapitu"/>
    <w:uiPriority w:val="22"/>
    <w:qFormat/>
    <w:rsid w:val="00D72881"/>
    <w:rPr>
      <w:b/>
      <w:bCs/>
    </w:rPr>
  </w:style>
  <w:style w:type="paragraph" w:styleId="Akapitzlist">
    <w:name w:val="List Paragraph"/>
    <w:basedOn w:val="Normalny"/>
    <w:uiPriority w:val="99"/>
    <w:qFormat/>
    <w:rsid w:val="00EF0FAA"/>
    <w:pPr>
      <w:widowControl/>
      <w:suppressAutoHyphens w:val="0"/>
      <w:spacing w:line="276" w:lineRule="auto"/>
      <w:ind w:left="720"/>
    </w:pPr>
    <w:rPr>
      <w:rFonts w:eastAsia="Calibri" w:cs="Times New Roman"/>
      <w:color w:val="auto"/>
      <w:lang w:bidi="ar-SA"/>
    </w:rPr>
  </w:style>
  <w:style w:type="paragraph" w:customStyle="1" w:styleId="Default">
    <w:name w:val="Default"/>
    <w:uiPriority w:val="99"/>
    <w:rsid w:val="000042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odyText21">
    <w:name w:val="Body Text 21"/>
    <w:basedOn w:val="Normalny"/>
    <w:uiPriority w:val="99"/>
    <w:rsid w:val="00004233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color w:val="auto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5A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5AD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paragraph" w:customStyle="1" w:styleId="DomylnieLTGliederung1">
    <w:name w:val="Domy?lnie~LT~Gliederung 1"/>
    <w:uiPriority w:val="99"/>
    <w:rsid w:val="00975824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autoSpaceDN w:val="0"/>
      <w:adjustRightInd w:val="0"/>
      <w:spacing w:before="160" w:line="200" w:lineRule="atLeast"/>
      <w:ind w:left="540" w:hanging="540"/>
    </w:pPr>
    <w:rPr>
      <w:rFonts w:ascii="Microsoft YaHei" w:eastAsia="Microsoft YaHei" w:hAnsi="Tahoma" w:cs="Microsoft YaHei"/>
      <w:color w:val="000000"/>
      <w:sz w:val="64"/>
      <w:szCs w:val="6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5824"/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824"/>
    <w:pPr>
      <w:widowControl/>
      <w:suppressAutoHyphens w:val="0"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824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8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824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Gminy Koszęcin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Beata</dc:creator>
  <cp:lastModifiedBy>UG Koszecin</cp:lastModifiedBy>
  <cp:revision>3</cp:revision>
  <cp:lastPrinted>2015-05-28T10:15:00Z</cp:lastPrinted>
  <dcterms:created xsi:type="dcterms:W3CDTF">2015-06-01T08:44:00Z</dcterms:created>
  <dcterms:modified xsi:type="dcterms:W3CDTF">2015-06-01T08:45:00Z</dcterms:modified>
</cp:coreProperties>
</file>